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7312E8" w:rsidRDefault="00831068" w:rsidP="00027601">
      <w:pPr>
        <w:jc w:val="center"/>
      </w:pPr>
      <w:r w:rsidRPr="00831068">
        <w:rPr>
          <w:noProof/>
        </w:rPr>
        <w:drawing>
          <wp:inline distT="0" distB="0" distL="0" distR="0">
            <wp:extent cx="2432685" cy="72199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2432685" cy="721995"/>
                    </a:xfrm>
                    <a:prstGeom prst="rect">
                      <a:avLst/>
                    </a:prstGeom>
                  </pic:spPr>
                </pic:pic>
              </a:graphicData>
            </a:graphic>
          </wp:inline>
        </w:drawing>
      </w:r>
    </w:p>
    <w:p w:rsidR="00C25E7D" w:rsidRDefault="00C25E7D" w:rsidP="0089739F">
      <w:pPr>
        <w:spacing w:line="240" w:lineRule="auto"/>
        <w:ind w:left="0" w:firstLine="0"/>
        <w:rPr>
          <w:rFonts w:ascii="Times New Roman" w:hAnsi="Times New Roman" w:cs="Times New Roman"/>
          <w:i/>
          <w:iCs/>
          <w:sz w:val="24"/>
          <w:szCs w:val="24"/>
        </w:rPr>
      </w:pPr>
    </w:p>
    <w:p w:rsidR="00027601" w:rsidRPr="00DC197D" w:rsidRDefault="00027601" w:rsidP="00027601">
      <w:pPr>
        <w:spacing w:line="240" w:lineRule="auto"/>
        <w:ind w:left="0" w:firstLine="0"/>
        <w:jc w:val="center"/>
        <w:rPr>
          <w:rFonts w:ascii="Times New Roman" w:hAnsi="Times New Roman" w:cs="Times New Roman"/>
          <w:iCs/>
          <w:sz w:val="24"/>
          <w:szCs w:val="24"/>
        </w:rPr>
      </w:pPr>
      <w:r>
        <w:rPr>
          <w:rFonts w:ascii="Times New Roman" w:hAnsi="Times New Roman" w:cs="Times New Roman"/>
          <w:iCs/>
          <w:sz w:val="24"/>
          <w:szCs w:val="24"/>
        </w:rPr>
        <w:t xml:space="preserve">Projekt realizowany w ramach Rządowego Funduszu </w:t>
      </w:r>
      <w:r w:rsidR="00EC2F0D">
        <w:rPr>
          <w:rFonts w:ascii="Times New Roman" w:hAnsi="Times New Roman" w:cs="Times New Roman"/>
          <w:iCs/>
          <w:sz w:val="24"/>
          <w:szCs w:val="24"/>
        </w:rPr>
        <w:t xml:space="preserve">Polski Ład: </w:t>
      </w:r>
      <w:r w:rsidR="00F54F49">
        <w:rPr>
          <w:rFonts w:ascii="Times New Roman" w:hAnsi="Times New Roman" w:cs="Times New Roman"/>
          <w:iCs/>
          <w:sz w:val="24"/>
          <w:szCs w:val="24"/>
        </w:rPr>
        <w:t xml:space="preserve"> Program Inwestycji Strategicznych</w:t>
      </w:r>
    </w:p>
    <w:p w:rsidR="00027601" w:rsidRDefault="00027601" w:rsidP="0089739F">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6A1EDE" w:rsidRDefault="00950EC7" w:rsidP="003B2EFF">
      <w:pPr>
        <w:spacing w:line="240" w:lineRule="auto"/>
        <w:jc w:val="center"/>
        <w:rPr>
          <w:rFonts w:ascii="Times New Roman" w:hAnsi="Times New Roman" w:cs="Times New Roman"/>
          <w:i/>
          <w:iCs/>
        </w:rPr>
      </w:pPr>
      <w:r>
        <w:rPr>
          <w:rFonts w:ascii="Times New Roman" w:hAnsi="Times New Roman" w:cs="Times New Roman"/>
          <w:i/>
          <w:iCs/>
        </w:rPr>
        <w:t>(t</w:t>
      </w:r>
      <w:r w:rsidR="00EC2F0D">
        <w:rPr>
          <w:rFonts w:ascii="Times New Roman" w:hAnsi="Times New Roman" w:cs="Times New Roman"/>
          <w:i/>
          <w:iCs/>
        </w:rPr>
        <w:t>.</w:t>
      </w:r>
      <w:r w:rsidR="00800901" w:rsidRPr="00AA3C20">
        <w:rPr>
          <w:rFonts w:ascii="Times New Roman" w:hAnsi="Times New Roman" w:cs="Times New Roman"/>
          <w:i/>
          <w:iCs/>
        </w:rPr>
        <w:t xml:space="preserve">j. Dz. U. z 2019 r. poz. </w:t>
      </w:r>
      <w:r>
        <w:rPr>
          <w:rFonts w:ascii="Times New Roman" w:hAnsi="Times New Roman" w:cs="Times New Roman"/>
          <w:i/>
          <w:iCs/>
        </w:rPr>
        <w:t>1129</w:t>
      </w:r>
      <w:r w:rsidR="00800901" w:rsidRPr="00AA3C20">
        <w:rPr>
          <w:rFonts w:ascii="Times New Roman" w:hAnsi="Times New Roman" w:cs="Times New Roman"/>
          <w:i/>
          <w:iCs/>
        </w:rPr>
        <w:t xml:space="preserve"> ze zm.</w:t>
      </w:r>
      <w:r w:rsidR="00800901">
        <w:rPr>
          <w:rFonts w:ascii="Times New Roman" w:hAnsi="Times New Roman" w:cs="Times New Roman"/>
          <w:i/>
          <w:iCs/>
        </w:rPr>
        <w:t>).</w:t>
      </w:r>
    </w:p>
    <w:p w:rsidR="00DC197D" w:rsidRDefault="00DC197D" w:rsidP="00B63965">
      <w:pPr>
        <w:spacing w:line="240" w:lineRule="auto"/>
        <w:ind w:left="0" w:firstLine="0"/>
        <w:rPr>
          <w:rFonts w:ascii="Times New Roman" w:hAnsi="Times New Roman" w:cs="Times New Roman"/>
          <w:sz w:val="24"/>
          <w:szCs w:val="24"/>
        </w:rPr>
      </w:pPr>
    </w:p>
    <w:p w:rsidR="00FA6911" w:rsidRPr="00C915A6" w:rsidRDefault="00C13231" w:rsidP="001A5269">
      <w:pPr>
        <w:pStyle w:val="NormalnyWeb"/>
        <w:spacing w:before="0" w:beforeAutospacing="0" w:after="0"/>
        <w:ind w:left="720"/>
        <w:jc w:val="center"/>
        <w:rPr>
          <w:rFonts w:ascii="Times New Roman" w:hAnsi="Times New Roman" w:cs="Times New Roman"/>
          <w:b/>
          <w:bCs/>
          <w:i/>
          <w:iCs/>
          <w:sz w:val="32"/>
          <w:szCs w:val="32"/>
          <w:u w:val="single"/>
        </w:rPr>
      </w:pPr>
      <w:r w:rsidRPr="00B60878">
        <w:rPr>
          <w:rFonts w:ascii="Times New Roman" w:hAnsi="Times New Roman" w:cs="Times New Roman"/>
          <w:b/>
          <w:i/>
          <w:sz w:val="32"/>
          <w:szCs w:val="32"/>
        </w:rPr>
        <w:t>„</w:t>
      </w:r>
      <w:r w:rsidR="00F54F49">
        <w:rPr>
          <w:rFonts w:ascii="Times New Roman" w:hAnsi="Times New Roman" w:cs="Times New Roman"/>
          <w:b/>
          <w:i/>
          <w:sz w:val="32"/>
          <w:szCs w:val="32"/>
        </w:rPr>
        <w:t xml:space="preserve">Przebudowa </w:t>
      </w:r>
      <w:r w:rsidR="00A506FC">
        <w:rPr>
          <w:rFonts w:ascii="Times New Roman" w:hAnsi="Times New Roman" w:cs="Times New Roman"/>
          <w:b/>
          <w:i/>
          <w:sz w:val="32"/>
          <w:szCs w:val="32"/>
        </w:rPr>
        <w:t>d</w:t>
      </w:r>
      <w:r w:rsidR="00F54F49">
        <w:rPr>
          <w:rFonts w:ascii="Times New Roman" w:hAnsi="Times New Roman" w:cs="Times New Roman"/>
          <w:b/>
          <w:i/>
          <w:sz w:val="32"/>
          <w:szCs w:val="32"/>
        </w:rPr>
        <w:t xml:space="preserve">róg gminnych </w:t>
      </w:r>
      <w:r w:rsidR="00E264AF">
        <w:rPr>
          <w:rFonts w:ascii="Times New Roman" w:hAnsi="Times New Roman" w:cs="Times New Roman"/>
          <w:b/>
          <w:i/>
          <w:sz w:val="32"/>
          <w:szCs w:val="32"/>
        </w:rPr>
        <w:t xml:space="preserve">w </w:t>
      </w:r>
      <w:r w:rsidR="00F54F49">
        <w:rPr>
          <w:rFonts w:ascii="Times New Roman" w:hAnsi="Times New Roman" w:cs="Times New Roman"/>
          <w:b/>
          <w:i/>
          <w:sz w:val="32"/>
          <w:szCs w:val="32"/>
        </w:rPr>
        <w:t>m. Bobolice ul.:</w:t>
      </w:r>
      <w:r w:rsidR="001A5269">
        <w:rPr>
          <w:rFonts w:ascii="Times New Roman" w:hAnsi="Times New Roman" w:cs="Times New Roman"/>
          <w:b/>
          <w:i/>
          <w:sz w:val="32"/>
          <w:szCs w:val="32"/>
        </w:rPr>
        <w:t xml:space="preserve"> </w:t>
      </w:r>
      <w:r w:rsidR="00F54F49">
        <w:rPr>
          <w:rFonts w:ascii="Times New Roman" w:hAnsi="Times New Roman" w:cs="Times New Roman"/>
          <w:b/>
          <w:i/>
          <w:sz w:val="32"/>
          <w:szCs w:val="32"/>
        </w:rPr>
        <w:t>Kwiatów Polnych, Słowackiego i Traugutta wraz ze skrzyżowaniami – etap I</w:t>
      </w:r>
      <w:r w:rsidRPr="00B60878">
        <w:rPr>
          <w:rFonts w:ascii="Times New Roman" w:hAnsi="Times New Roman" w:cs="Times New Roman"/>
          <w:b/>
          <w:i/>
          <w:sz w:val="32"/>
          <w:szCs w:val="32"/>
        </w:rPr>
        <w:t>”</w:t>
      </w:r>
    </w:p>
    <w:p w:rsidR="00FA6911" w:rsidRDefault="00FA6911" w:rsidP="00FA6911">
      <w:pPr>
        <w:pStyle w:val="Tekstpodstawowy"/>
        <w:rPr>
          <w:rFonts w:ascii="Times New Roman" w:hAnsi="Times New Roman" w:cs="Times New Roman"/>
          <w:b/>
          <w:bCs/>
          <w:i/>
          <w:iCs/>
          <w:sz w:val="20"/>
          <w:szCs w:val="20"/>
          <w:u w:val="single"/>
        </w:rPr>
      </w:pPr>
    </w:p>
    <w:p w:rsidR="003D6E26" w:rsidRDefault="003D6E26" w:rsidP="00FA6911">
      <w:pPr>
        <w:pStyle w:val="Tekstpodstawowy"/>
        <w:rPr>
          <w:rFonts w:ascii="Times New Roman" w:hAnsi="Times New Roman" w:cs="Times New Roman"/>
          <w:b/>
          <w:bCs/>
          <w:i/>
          <w:iCs/>
          <w:sz w:val="20"/>
          <w:szCs w:val="20"/>
          <w:u w:val="single"/>
        </w:rPr>
      </w:pPr>
    </w:p>
    <w:p w:rsidR="003D6E26" w:rsidRDefault="003D6E26" w:rsidP="00FA6911">
      <w:pPr>
        <w:pStyle w:val="Tekstpodstawowy"/>
        <w:rPr>
          <w:rFonts w:ascii="Times New Roman" w:hAnsi="Times New Roman" w:cs="Times New Roman"/>
          <w:b/>
          <w:bCs/>
          <w:i/>
          <w:iCs/>
          <w:sz w:val="20"/>
          <w:szCs w:val="20"/>
          <w:u w:val="single"/>
        </w:rPr>
      </w:pPr>
    </w:p>
    <w:p w:rsidR="00FA6911" w:rsidRPr="002248FF" w:rsidRDefault="00FA6911" w:rsidP="00A91E8D">
      <w:pPr>
        <w:pStyle w:val="Tekstpodstawowy"/>
        <w:spacing w:line="276" w:lineRule="auto"/>
        <w:rPr>
          <w:rFonts w:ascii="Times New Roman" w:hAnsi="Times New Roman" w:cs="Times New Roman"/>
          <w:bCs/>
          <w:iCs/>
          <w:sz w:val="18"/>
          <w:szCs w:val="18"/>
          <w:u w:val="single"/>
        </w:rPr>
      </w:pPr>
      <w:r w:rsidRPr="002248FF">
        <w:rPr>
          <w:rFonts w:ascii="Times New Roman" w:hAnsi="Times New Roman" w:cs="Times New Roman"/>
          <w:bCs/>
          <w:iCs/>
          <w:sz w:val="18"/>
          <w:szCs w:val="18"/>
          <w:u w:val="single"/>
        </w:rPr>
        <w:t>kod CPV:</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45000000-7</w:t>
      </w:r>
      <w:r w:rsidR="00AA653E" w:rsidRPr="002248FF">
        <w:rPr>
          <w:rFonts w:ascii="Times New Roman" w:hAnsi="Times New Roman"/>
          <w:color w:val="000000"/>
          <w:spacing w:val="-3"/>
          <w:sz w:val="18"/>
          <w:szCs w:val="18"/>
        </w:rPr>
        <w:t xml:space="preserve"> – roboty budowlane,</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45100000-8</w:t>
      </w:r>
      <w:r w:rsidR="00AA653E" w:rsidRPr="002248FF">
        <w:rPr>
          <w:rFonts w:ascii="Times New Roman" w:hAnsi="Times New Roman"/>
          <w:color w:val="000000"/>
          <w:spacing w:val="-3"/>
          <w:sz w:val="18"/>
          <w:szCs w:val="18"/>
        </w:rPr>
        <w:t xml:space="preserve"> – przygotowanie terenu pod budowę,</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45111200-0</w:t>
      </w:r>
      <w:r w:rsidR="00AA653E" w:rsidRPr="002248FF">
        <w:rPr>
          <w:rFonts w:ascii="Times New Roman" w:hAnsi="Times New Roman"/>
          <w:color w:val="000000"/>
          <w:spacing w:val="-3"/>
          <w:sz w:val="18"/>
          <w:szCs w:val="18"/>
        </w:rPr>
        <w:t xml:space="preserve"> – roboty w zakresie przygotowania terenu pod budowę i roboty ziemne,</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45111230-9</w:t>
      </w:r>
      <w:r w:rsidR="00AA653E" w:rsidRPr="002248FF">
        <w:rPr>
          <w:rFonts w:ascii="Times New Roman" w:hAnsi="Times New Roman"/>
          <w:color w:val="000000"/>
          <w:spacing w:val="-3"/>
          <w:sz w:val="18"/>
          <w:szCs w:val="18"/>
        </w:rPr>
        <w:t xml:space="preserve"> – roboty w zakresie stabilizacji gruntu,</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45111240-2</w:t>
      </w:r>
      <w:r w:rsidR="00AA653E" w:rsidRPr="002248FF">
        <w:rPr>
          <w:rFonts w:ascii="Times New Roman" w:hAnsi="Times New Roman"/>
          <w:color w:val="000000"/>
          <w:spacing w:val="-3"/>
          <w:sz w:val="18"/>
          <w:szCs w:val="18"/>
        </w:rPr>
        <w:t xml:space="preserve"> </w:t>
      </w:r>
      <w:r w:rsidR="008D0360" w:rsidRPr="002248FF">
        <w:rPr>
          <w:rFonts w:ascii="Times New Roman" w:hAnsi="Times New Roman"/>
          <w:color w:val="000000"/>
          <w:spacing w:val="-3"/>
          <w:sz w:val="18"/>
          <w:szCs w:val="18"/>
        </w:rPr>
        <w:t>–</w:t>
      </w:r>
      <w:r w:rsidR="00AA653E" w:rsidRPr="002248FF">
        <w:rPr>
          <w:rFonts w:ascii="Times New Roman" w:hAnsi="Times New Roman"/>
          <w:color w:val="000000"/>
          <w:spacing w:val="-3"/>
          <w:sz w:val="18"/>
          <w:szCs w:val="18"/>
        </w:rPr>
        <w:t xml:space="preserve"> </w:t>
      </w:r>
      <w:r w:rsidR="008D0360" w:rsidRPr="002248FF">
        <w:rPr>
          <w:rFonts w:ascii="Times New Roman" w:hAnsi="Times New Roman"/>
          <w:color w:val="000000"/>
          <w:spacing w:val="-3"/>
          <w:sz w:val="18"/>
          <w:szCs w:val="18"/>
        </w:rPr>
        <w:t>roboty w zakresie odwadniania gruntów,</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45112100-6</w:t>
      </w:r>
      <w:r w:rsidR="008D0360" w:rsidRPr="002248FF">
        <w:rPr>
          <w:rFonts w:ascii="Times New Roman" w:hAnsi="Times New Roman"/>
          <w:color w:val="000000"/>
          <w:spacing w:val="-3"/>
          <w:sz w:val="18"/>
          <w:szCs w:val="18"/>
        </w:rPr>
        <w:t xml:space="preserve"> – roboty w zakresie kopania rowów,</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45112210-0</w:t>
      </w:r>
      <w:r w:rsidR="008D0360" w:rsidRPr="002248FF">
        <w:rPr>
          <w:rFonts w:ascii="Times New Roman" w:hAnsi="Times New Roman"/>
          <w:color w:val="000000"/>
          <w:spacing w:val="-3"/>
          <w:sz w:val="18"/>
          <w:szCs w:val="18"/>
        </w:rPr>
        <w:t xml:space="preserve"> – usuwanie wierzchniej warstwy gleby,</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45112730-1</w:t>
      </w:r>
      <w:r w:rsidR="008D0360" w:rsidRPr="002248FF">
        <w:rPr>
          <w:rFonts w:ascii="Times New Roman" w:hAnsi="Times New Roman"/>
          <w:color w:val="000000"/>
          <w:spacing w:val="-3"/>
          <w:sz w:val="18"/>
          <w:szCs w:val="18"/>
        </w:rPr>
        <w:t xml:space="preserve"> – roboty w zakresie kształtowania dróg i autostrad,</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45113000-2</w:t>
      </w:r>
      <w:r w:rsidR="008D0360" w:rsidRPr="002248FF">
        <w:rPr>
          <w:rFonts w:ascii="Times New Roman" w:hAnsi="Times New Roman"/>
          <w:color w:val="000000"/>
          <w:spacing w:val="-3"/>
          <w:sz w:val="18"/>
          <w:szCs w:val="18"/>
        </w:rPr>
        <w:t xml:space="preserve"> – roboty na placu budowy,</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45220000-5</w:t>
      </w:r>
      <w:r w:rsidR="008D0360" w:rsidRPr="002248FF">
        <w:rPr>
          <w:rFonts w:ascii="Times New Roman" w:hAnsi="Times New Roman"/>
          <w:color w:val="000000"/>
          <w:spacing w:val="-3"/>
          <w:sz w:val="18"/>
          <w:szCs w:val="18"/>
        </w:rPr>
        <w:t xml:space="preserve"> – roboty inżynieryjne i budowlane,</w:t>
      </w:r>
    </w:p>
    <w:p w:rsidR="008D0360"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45223000-6</w:t>
      </w:r>
      <w:r w:rsidR="008D0360" w:rsidRPr="002248FF">
        <w:rPr>
          <w:rFonts w:ascii="Times New Roman" w:hAnsi="Times New Roman"/>
          <w:color w:val="000000"/>
          <w:spacing w:val="-3"/>
          <w:sz w:val="18"/>
          <w:szCs w:val="18"/>
        </w:rPr>
        <w:t xml:space="preserve"> – roboty budowlane w zakresie konstrukcji,</w:t>
      </w:r>
    </w:p>
    <w:p w:rsidR="008D0360" w:rsidRPr="002248FF" w:rsidRDefault="00B63965" w:rsidP="008D0360">
      <w:pPr>
        <w:spacing w:line="276" w:lineRule="auto"/>
        <w:ind w:left="1276" w:right="1512" w:hanging="1276"/>
        <w:jc w:val="both"/>
        <w:rPr>
          <w:rFonts w:ascii="Times New Roman" w:hAnsi="Times New Roman" w:cs="Times New Roman"/>
          <w:color w:val="000000"/>
          <w:spacing w:val="-3"/>
          <w:sz w:val="18"/>
          <w:szCs w:val="18"/>
        </w:rPr>
      </w:pPr>
      <w:r w:rsidRPr="002248FF">
        <w:rPr>
          <w:rFonts w:ascii="Times New Roman" w:hAnsi="Times New Roman"/>
          <w:color w:val="000000"/>
          <w:spacing w:val="-3"/>
          <w:sz w:val="18"/>
          <w:szCs w:val="18"/>
        </w:rPr>
        <w:t>45230000-8</w:t>
      </w:r>
      <w:r w:rsidR="008D0360" w:rsidRPr="002248FF">
        <w:rPr>
          <w:rFonts w:ascii="Times New Roman" w:hAnsi="Times New Roman"/>
          <w:color w:val="000000"/>
          <w:spacing w:val="-3"/>
          <w:sz w:val="18"/>
          <w:szCs w:val="18"/>
        </w:rPr>
        <w:t xml:space="preserve"> - </w:t>
      </w:r>
      <w:r w:rsidR="00C3509D" w:rsidRPr="002248FF">
        <w:rPr>
          <w:rFonts w:ascii="Times New Roman" w:hAnsi="Times New Roman" w:cs="Times New Roman"/>
          <w:sz w:val="18"/>
          <w:szCs w:val="18"/>
        </w:rPr>
        <w:t>r</w:t>
      </w:r>
      <w:r w:rsidR="008D0360" w:rsidRPr="002248FF">
        <w:rPr>
          <w:rFonts w:ascii="Times New Roman" w:hAnsi="Times New Roman" w:cs="Times New Roman"/>
          <w:sz w:val="18"/>
          <w:szCs w:val="18"/>
        </w:rPr>
        <w:t xml:space="preserve">oboty budowlane w zakresie budowy rurociągów, linii komunikacyjnych </w:t>
      </w:r>
      <w:r w:rsidR="008D0360" w:rsidRPr="002248FF">
        <w:rPr>
          <w:rFonts w:ascii="Times New Roman" w:hAnsi="Times New Roman" w:cs="Times New Roman"/>
          <w:sz w:val="18"/>
          <w:szCs w:val="18"/>
        </w:rPr>
        <w:br/>
        <w:t>i elektroenergetycznych, autostrad, dróg, lotnisk i kolei; wyrównywanie terenu</w:t>
      </w:r>
    </w:p>
    <w:p w:rsidR="00B63965" w:rsidRPr="002248FF" w:rsidRDefault="00B63965" w:rsidP="008D0360">
      <w:pPr>
        <w:spacing w:line="276" w:lineRule="auto"/>
        <w:ind w:left="1276" w:right="1512" w:hanging="1276"/>
        <w:jc w:val="both"/>
        <w:rPr>
          <w:rFonts w:ascii="Times New Roman" w:hAnsi="Times New Roman" w:cs="Times New Roman"/>
          <w:color w:val="000000"/>
          <w:spacing w:val="-3"/>
          <w:sz w:val="18"/>
          <w:szCs w:val="18"/>
        </w:rPr>
      </w:pPr>
      <w:r w:rsidRPr="002248FF">
        <w:rPr>
          <w:rFonts w:ascii="Times New Roman" w:hAnsi="Times New Roman"/>
          <w:color w:val="000000"/>
          <w:spacing w:val="-6"/>
          <w:sz w:val="18"/>
          <w:szCs w:val="18"/>
        </w:rPr>
        <w:t>45231000-5</w:t>
      </w:r>
      <w:r w:rsidR="008D0360" w:rsidRPr="002248FF">
        <w:rPr>
          <w:rFonts w:ascii="Times New Roman" w:hAnsi="Times New Roman"/>
          <w:color w:val="000000"/>
          <w:spacing w:val="-6"/>
          <w:sz w:val="18"/>
          <w:szCs w:val="18"/>
        </w:rPr>
        <w:t xml:space="preserve"> </w:t>
      </w:r>
      <w:r w:rsidR="00285CE8" w:rsidRPr="002248FF">
        <w:rPr>
          <w:rFonts w:ascii="Times New Roman" w:hAnsi="Times New Roman"/>
          <w:color w:val="000000"/>
          <w:spacing w:val="-6"/>
          <w:sz w:val="18"/>
          <w:szCs w:val="18"/>
        </w:rPr>
        <w:t xml:space="preserve"> </w:t>
      </w:r>
      <w:r w:rsidR="008D0360" w:rsidRPr="002248FF">
        <w:rPr>
          <w:rFonts w:ascii="Times New Roman" w:hAnsi="Times New Roman"/>
          <w:color w:val="000000"/>
          <w:spacing w:val="-6"/>
          <w:sz w:val="18"/>
          <w:szCs w:val="18"/>
        </w:rPr>
        <w:t xml:space="preserve">- </w:t>
      </w:r>
      <w:r w:rsidR="00285CE8" w:rsidRPr="002248FF">
        <w:rPr>
          <w:rFonts w:ascii="Times New Roman" w:hAnsi="Times New Roman" w:cs="Times New Roman"/>
          <w:sz w:val="18"/>
          <w:szCs w:val="18"/>
        </w:rPr>
        <w:t>roboty budowlane w zakresie budowy rurociągów, ciągów komunikacyjnych i linii energetycznych</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71247000-1</w:t>
      </w:r>
      <w:r w:rsidR="00285CE8" w:rsidRPr="002248FF">
        <w:rPr>
          <w:rFonts w:ascii="Times New Roman" w:hAnsi="Times New Roman"/>
          <w:color w:val="000000"/>
          <w:spacing w:val="-3"/>
          <w:sz w:val="18"/>
          <w:szCs w:val="18"/>
        </w:rPr>
        <w:t xml:space="preserve"> – nadzór nad robotami budowlanymi,</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71248000-8</w:t>
      </w:r>
      <w:r w:rsidR="00285CE8" w:rsidRPr="002248FF">
        <w:rPr>
          <w:rFonts w:ascii="Times New Roman" w:hAnsi="Times New Roman"/>
          <w:color w:val="000000"/>
          <w:spacing w:val="-3"/>
          <w:sz w:val="18"/>
          <w:szCs w:val="18"/>
        </w:rPr>
        <w:t xml:space="preserve"> – nadzór nad projektem i dokumentacją,</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71246000-4</w:t>
      </w:r>
      <w:r w:rsidR="00285CE8" w:rsidRPr="002248FF">
        <w:rPr>
          <w:rFonts w:ascii="Times New Roman" w:hAnsi="Times New Roman"/>
          <w:color w:val="000000"/>
          <w:spacing w:val="-3"/>
          <w:sz w:val="18"/>
          <w:szCs w:val="18"/>
        </w:rPr>
        <w:t xml:space="preserve"> </w:t>
      </w:r>
      <w:r w:rsidR="009F4BDC" w:rsidRPr="002248FF">
        <w:rPr>
          <w:rFonts w:ascii="Times New Roman" w:hAnsi="Times New Roman"/>
          <w:color w:val="000000"/>
          <w:spacing w:val="-3"/>
          <w:sz w:val="18"/>
          <w:szCs w:val="18"/>
        </w:rPr>
        <w:t>–</w:t>
      </w:r>
      <w:r w:rsidR="00285CE8" w:rsidRPr="002248FF">
        <w:rPr>
          <w:rFonts w:ascii="Times New Roman" w:hAnsi="Times New Roman"/>
          <w:color w:val="000000"/>
          <w:spacing w:val="-3"/>
          <w:sz w:val="18"/>
          <w:szCs w:val="18"/>
        </w:rPr>
        <w:t xml:space="preserve"> </w:t>
      </w:r>
      <w:r w:rsidR="009F4BDC" w:rsidRPr="002248FF">
        <w:rPr>
          <w:rFonts w:ascii="Times New Roman" w:hAnsi="Times New Roman"/>
          <w:color w:val="000000"/>
          <w:spacing w:val="-3"/>
          <w:sz w:val="18"/>
          <w:szCs w:val="18"/>
        </w:rPr>
        <w:t>określenie i spisanie ilości do budowy,</w:t>
      </w:r>
    </w:p>
    <w:p w:rsidR="009F4BDC"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3"/>
          <w:sz w:val="18"/>
          <w:szCs w:val="18"/>
        </w:rPr>
        <w:t>71245000-7</w:t>
      </w:r>
      <w:r w:rsidR="009F4BDC" w:rsidRPr="002248FF">
        <w:rPr>
          <w:rFonts w:ascii="Times New Roman" w:hAnsi="Times New Roman"/>
          <w:color w:val="000000"/>
          <w:spacing w:val="-3"/>
          <w:sz w:val="18"/>
          <w:szCs w:val="18"/>
        </w:rPr>
        <w:t xml:space="preserve"> – plany zatwierdzające, rysunki robocze i specyfikacje,</w:t>
      </w:r>
    </w:p>
    <w:tbl>
      <w:tblPr>
        <w:tblW w:w="0" w:type="auto"/>
        <w:tblCellSpacing w:w="0" w:type="dxa"/>
        <w:tblCellMar>
          <w:left w:w="0" w:type="dxa"/>
          <w:right w:w="0" w:type="dxa"/>
        </w:tblCellMar>
        <w:tblLook w:val="04A0"/>
      </w:tblPr>
      <w:tblGrid>
        <w:gridCol w:w="6"/>
      </w:tblGrid>
      <w:tr w:rsidR="009F4BDC" w:rsidRPr="002248FF" w:rsidTr="009F4BDC">
        <w:trPr>
          <w:tblCellSpacing w:w="0" w:type="dxa"/>
        </w:trPr>
        <w:tc>
          <w:tcPr>
            <w:tcW w:w="0" w:type="auto"/>
            <w:vAlign w:val="center"/>
            <w:hideMark/>
          </w:tcPr>
          <w:p w:rsidR="009F4BDC" w:rsidRPr="009F4BDC" w:rsidRDefault="009F4BDC" w:rsidP="009F4BDC">
            <w:pPr>
              <w:widowControl/>
              <w:spacing w:line="240" w:lineRule="auto"/>
              <w:ind w:left="0" w:firstLine="0"/>
              <w:jc w:val="center"/>
              <w:rPr>
                <w:rFonts w:ascii="Times New Roman" w:hAnsi="Times New Roman" w:cs="Times New Roman"/>
                <w:b/>
                <w:bCs/>
                <w:sz w:val="18"/>
                <w:szCs w:val="18"/>
              </w:rPr>
            </w:pPr>
          </w:p>
        </w:tc>
      </w:tr>
    </w:tbl>
    <w:p w:rsidR="00B63965" w:rsidRPr="002248FF" w:rsidRDefault="00B63965" w:rsidP="008D0360">
      <w:pPr>
        <w:spacing w:line="276" w:lineRule="auto"/>
        <w:ind w:left="0" w:right="1512" w:firstLine="0"/>
        <w:jc w:val="both"/>
        <w:rPr>
          <w:rFonts w:ascii="Times New Roman" w:hAnsi="Times New Roman"/>
          <w:color w:val="000000"/>
          <w:spacing w:val="4"/>
          <w:sz w:val="18"/>
          <w:szCs w:val="18"/>
        </w:rPr>
      </w:pPr>
      <w:r w:rsidRPr="002248FF">
        <w:rPr>
          <w:rFonts w:ascii="Times New Roman" w:hAnsi="Times New Roman"/>
          <w:color w:val="000000"/>
          <w:spacing w:val="4"/>
          <w:sz w:val="18"/>
          <w:szCs w:val="18"/>
        </w:rPr>
        <w:t>71244000-0</w:t>
      </w:r>
      <w:r w:rsidR="009F4BDC" w:rsidRPr="002248FF">
        <w:rPr>
          <w:rFonts w:ascii="Times New Roman" w:hAnsi="Times New Roman"/>
          <w:color w:val="000000"/>
          <w:spacing w:val="4"/>
          <w:sz w:val="18"/>
          <w:szCs w:val="18"/>
        </w:rPr>
        <w:t xml:space="preserve"> </w:t>
      </w:r>
      <w:r w:rsidR="001E005B" w:rsidRPr="002248FF">
        <w:rPr>
          <w:rFonts w:ascii="Times New Roman" w:hAnsi="Times New Roman"/>
          <w:color w:val="000000"/>
          <w:spacing w:val="4"/>
          <w:sz w:val="18"/>
          <w:szCs w:val="18"/>
        </w:rPr>
        <w:t>–</w:t>
      </w:r>
      <w:r w:rsidR="009F4BDC" w:rsidRPr="002248FF">
        <w:rPr>
          <w:rFonts w:ascii="Times New Roman" w:hAnsi="Times New Roman"/>
          <w:color w:val="000000"/>
          <w:spacing w:val="4"/>
          <w:sz w:val="18"/>
          <w:szCs w:val="18"/>
        </w:rPr>
        <w:t xml:space="preserve"> </w:t>
      </w:r>
      <w:r w:rsidR="001E005B" w:rsidRPr="002248FF">
        <w:rPr>
          <w:rFonts w:ascii="Times New Roman" w:hAnsi="Times New Roman"/>
          <w:color w:val="000000"/>
          <w:spacing w:val="4"/>
          <w:sz w:val="18"/>
          <w:szCs w:val="18"/>
        </w:rPr>
        <w:t>kalkulacja kosztów, monitoring kosztów,</w:t>
      </w:r>
    </w:p>
    <w:p w:rsidR="00B63965" w:rsidRPr="002248FF" w:rsidRDefault="00B63965" w:rsidP="008D0360">
      <w:pPr>
        <w:spacing w:line="276" w:lineRule="auto"/>
        <w:ind w:left="0" w:right="1512" w:firstLine="0"/>
        <w:jc w:val="both"/>
        <w:rPr>
          <w:rFonts w:ascii="Times New Roman" w:hAnsi="Times New Roman"/>
          <w:color w:val="000000"/>
          <w:spacing w:val="4"/>
          <w:sz w:val="18"/>
          <w:szCs w:val="18"/>
        </w:rPr>
      </w:pPr>
      <w:r w:rsidRPr="002248FF">
        <w:rPr>
          <w:rFonts w:ascii="Times New Roman" w:hAnsi="Times New Roman"/>
          <w:color w:val="000000"/>
          <w:spacing w:val="4"/>
          <w:sz w:val="18"/>
          <w:szCs w:val="18"/>
        </w:rPr>
        <w:t>71250000-5</w:t>
      </w:r>
      <w:r w:rsidR="001E005B" w:rsidRPr="002248FF">
        <w:rPr>
          <w:rFonts w:ascii="Times New Roman" w:hAnsi="Times New Roman"/>
          <w:color w:val="000000"/>
          <w:spacing w:val="4"/>
          <w:sz w:val="18"/>
          <w:szCs w:val="18"/>
        </w:rPr>
        <w:t xml:space="preserve"> </w:t>
      </w:r>
      <w:r w:rsidR="002248FF" w:rsidRPr="002248FF">
        <w:rPr>
          <w:rFonts w:ascii="Times New Roman" w:hAnsi="Times New Roman"/>
          <w:color w:val="000000"/>
          <w:spacing w:val="4"/>
          <w:sz w:val="18"/>
          <w:szCs w:val="18"/>
        </w:rPr>
        <w:t>–</w:t>
      </w:r>
      <w:r w:rsidR="001E005B" w:rsidRPr="002248FF">
        <w:rPr>
          <w:rFonts w:ascii="Times New Roman" w:hAnsi="Times New Roman"/>
          <w:color w:val="000000"/>
          <w:spacing w:val="4"/>
          <w:sz w:val="18"/>
          <w:szCs w:val="18"/>
        </w:rPr>
        <w:t xml:space="preserve"> </w:t>
      </w:r>
      <w:r w:rsidR="002248FF" w:rsidRPr="002248FF">
        <w:rPr>
          <w:rFonts w:ascii="Times New Roman" w:hAnsi="Times New Roman"/>
          <w:color w:val="000000"/>
          <w:spacing w:val="4"/>
          <w:sz w:val="18"/>
          <w:szCs w:val="18"/>
        </w:rPr>
        <w:t>usługi architektoniczne, inżynieryjne i pomiarowe,</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r w:rsidRPr="002248FF">
        <w:rPr>
          <w:rFonts w:ascii="Times New Roman" w:hAnsi="Times New Roman"/>
          <w:color w:val="000000"/>
          <w:spacing w:val="4"/>
          <w:sz w:val="18"/>
          <w:szCs w:val="18"/>
        </w:rPr>
        <w:t>71240000-2</w:t>
      </w:r>
      <w:r w:rsidR="002248FF" w:rsidRPr="002248FF">
        <w:rPr>
          <w:rFonts w:ascii="Times New Roman" w:hAnsi="Times New Roman"/>
          <w:color w:val="000000"/>
          <w:spacing w:val="4"/>
          <w:sz w:val="18"/>
          <w:szCs w:val="18"/>
        </w:rPr>
        <w:t xml:space="preserve"> – usługi architektoniczne, inżynieryjne i planowania.</w:t>
      </w: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FA6911" w:rsidRPr="001E005B" w:rsidRDefault="00FA6911" w:rsidP="001E005B">
      <w:pPr>
        <w:shd w:val="clear" w:color="auto" w:fill="FFFFFF"/>
        <w:spacing w:line="240" w:lineRule="auto"/>
        <w:ind w:left="2832" w:firstLine="0"/>
        <w:jc w:val="both"/>
        <w:rPr>
          <w:rFonts w:ascii="Times New Roman" w:hAnsi="Times New Roman" w:cs="Times New Roman"/>
        </w:rPr>
      </w:pPr>
      <w:r w:rsidRPr="00494C50">
        <w:rPr>
          <w:rFonts w:ascii="Times New Roman" w:hAnsi="Times New Roman" w:cs="Times New Roman"/>
        </w:rPr>
        <w:t xml:space="preserve">Zatwierdzono       </w:t>
      </w:r>
      <w:r w:rsidRPr="00494C50">
        <w:rPr>
          <w:rFonts w:ascii="Times New Roman" w:hAnsi="Times New Roman" w:cs="Times New Roman"/>
          <w:u w:val="dotted"/>
        </w:rPr>
        <w:tab/>
      </w:r>
      <w:r w:rsidRPr="00494C50">
        <w:rPr>
          <w:rFonts w:ascii="Times New Roman" w:hAnsi="Times New Roman" w:cs="Times New Roman"/>
          <w:u w:val="dotted"/>
        </w:rPr>
        <w:tab/>
      </w:r>
      <w:r w:rsidRPr="00494C50">
        <w:rPr>
          <w:rFonts w:ascii="Times New Roman" w:hAnsi="Times New Roman" w:cs="Times New Roman"/>
          <w:u w:val="dotted"/>
        </w:rPr>
        <w:tab/>
      </w:r>
      <w:r w:rsidRPr="00494C50">
        <w:rPr>
          <w:rFonts w:ascii="Times New Roman" w:hAnsi="Times New Roman" w:cs="Times New Roman"/>
          <w:u w:val="dotted"/>
        </w:rPr>
        <w:tab/>
      </w:r>
      <w:r w:rsidRPr="00494C50">
        <w:rPr>
          <w:rFonts w:ascii="Times New Roman" w:hAnsi="Times New Roman" w:cs="Times New Roman"/>
          <w:u w:val="dotted"/>
        </w:rPr>
        <w:tab/>
      </w:r>
      <w:r w:rsidRPr="00494C50">
        <w:rPr>
          <w:rFonts w:ascii="Times New Roman" w:hAnsi="Times New Roman" w:cs="Times New Roman"/>
          <w:u w:val="dotted"/>
        </w:rPr>
        <w:tab/>
      </w:r>
      <w:r w:rsidRPr="00494C50">
        <w:rPr>
          <w:rFonts w:ascii="Times New Roman" w:hAnsi="Times New Roman" w:cs="Times New Roman"/>
          <w:u w:val="dotted"/>
        </w:rPr>
        <w:tab/>
      </w:r>
      <w:r w:rsidRPr="00494C50">
        <w:rPr>
          <w:rFonts w:ascii="Times New Roman" w:hAnsi="Times New Roman" w:cs="Times New Roman"/>
        </w:rPr>
        <w:t xml:space="preserve"> </w:t>
      </w:r>
      <w:r w:rsidRPr="00494C50">
        <w:rPr>
          <w:rFonts w:ascii="Times New Roman" w:hAnsi="Times New Roman" w:cs="Times New Roman"/>
        </w:rPr>
        <w:tab/>
      </w:r>
      <w:r w:rsidR="001E005B">
        <w:rPr>
          <w:rFonts w:ascii="Times New Roman" w:hAnsi="Times New Roman" w:cs="Times New Roman"/>
        </w:rPr>
        <w:tab/>
      </w:r>
      <w:r w:rsidR="001E005B">
        <w:rPr>
          <w:rFonts w:ascii="Times New Roman" w:hAnsi="Times New Roman" w:cs="Times New Roman"/>
        </w:rPr>
        <w:tab/>
      </w:r>
      <w:r w:rsidR="001E005B">
        <w:rPr>
          <w:rFonts w:ascii="Times New Roman" w:hAnsi="Times New Roman" w:cs="Times New Roman"/>
        </w:rPr>
        <w:tab/>
      </w:r>
      <w:r w:rsidRPr="00B549DB">
        <w:rPr>
          <w:rFonts w:ascii="Times New Roman" w:hAnsi="Times New Roman" w:cs="Times New Roman"/>
          <w:sz w:val="16"/>
          <w:szCs w:val="16"/>
        </w:rPr>
        <w:t xml:space="preserve">  (podpis i pieczątka zatwierdzającego)</w:t>
      </w: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027601" w:rsidRPr="00E14B01" w:rsidRDefault="00027601" w:rsidP="00027601">
      <w:pPr>
        <w:shd w:val="clear" w:color="auto" w:fill="FFFFFF"/>
        <w:spacing w:line="240" w:lineRule="auto"/>
        <w:ind w:left="0" w:firstLine="0"/>
        <w:jc w:val="both"/>
        <w:rPr>
          <w:rFonts w:ascii="Times New Roman" w:hAnsi="Times New Roman" w:cs="Times New Roman"/>
        </w:rPr>
        <w:sectPr w:rsidR="00027601" w:rsidRPr="00E14B01" w:rsidSect="001E005B">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B60878">
        <w:rPr>
          <w:rFonts w:ascii="Times New Roman" w:hAnsi="Times New Roman" w:cs="Times New Roman"/>
        </w:rPr>
        <w:lastRenderedPageBreak/>
        <w:t>Bobolice</w:t>
      </w:r>
      <w:r w:rsidRPr="00E14B01">
        <w:rPr>
          <w:rFonts w:ascii="Times New Roman" w:hAnsi="Times New Roman" w:cs="Times New Roman"/>
        </w:rPr>
        <w:t>,</w:t>
      </w:r>
      <w:r w:rsidRPr="00E14B01">
        <w:rPr>
          <w:rFonts w:ascii="Times New Roman" w:hAnsi="Times New Roman" w:cs="Times New Roman"/>
          <w:b/>
          <w:bCs/>
        </w:rPr>
        <w:t>202</w:t>
      </w:r>
      <w:r w:rsidR="004E5900" w:rsidRPr="00E14B01">
        <w:rPr>
          <w:rFonts w:ascii="Times New Roman" w:hAnsi="Times New Roman" w:cs="Times New Roman"/>
          <w:b/>
          <w:bCs/>
        </w:rPr>
        <w:t>2-02-18</w:t>
      </w: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E14B01">
        <w:rPr>
          <w:rFonts w:ascii="Times New Roman" w:hAnsi="Times New Roman" w:cs="Times New Roman"/>
          <w:b/>
          <w:bCs/>
        </w:rPr>
        <w:lastRenderedPageBreak/>
        <w:t>Nr sprawy: ZP.</w:t>
      </w:r>
      <w:r w:rsidR="00FD0DC8" w:rsidRPr="00E14B01">
        <w:rPr>
          <w:rFonts w:ascii="Times New Roman" w:hAnsi="Times New Roman" w:cs="Times New Roman"/>
          <w:b/>
          <w:bCs/>
        </w:rPr>
        <w:t>042.1.2022</w:t>
      </w:r>
      <w:r w:rsidRPr="00E14B01">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2248FF" w:rsidRPr="000670CA" w:rsidRDefault="002248FF" w:rsidP="00531CBA">
      <w:pPr>
        <w:shd w:val="clear" w:color="auto" w:fill="FFFFFF"/>
        <w:spacing w:line="240" w:lineRule="auto"/>
        <w:ind w:left="0" w:firstLine="0"/>
        <w:rPr>
          <w:rFonts w:ascii="Times New Roman" w:hAnsi="Times New Roman" w:cs="Times New Roman"/>
          <w:b/>
          <w:bCs/>
          <w:sz w:val="18"/>
          <w:szCs w:val="18"/>
          <w:highlight w:val="yellow"/>
          <w:u w:val="single"/>
        </w:rPr>
      </w:pPr>
    </w:p>
    <w:p w:rsidR="00B01226" w:rsidRPr="00AB60A1"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AB60A1">
        <w:rPr>
          <w:rFonts w:ascii="Times New Roman" w:hAnsi="Times New Roman" w:cs="Times New Roman"/>
          <w:b/>
          <w:bCs/>
          <w:sz w:val="18"/>
          <w:szCs w:val="18"/>
          <w:u w:val="single"/>
        </w:rPr>
        <w:t>SPIS TREŚCI:</w:t>
      </w:r>
    </w:p>
    <w:p w:rsidR="00B01226" w:rsidRPr="00AB60A1"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AB60A1" w:rsidRDefault="00B01226" w:rsidP="003C1E69">
      <w:pPr>
        <w:shd w:val="clear" w:color="auto" w:fill="FFFFFF"/>
        <w:tabs>
          <w:tab w:val="left" w:pos="0"/>
        </w:tabs>
        <w:spacing w:line="240" w:lineRule="auto"/>
        <w:ind w:right="50"/>
        <w:rPr>
          <w:rFonts w:ascii="Times New Roman" w:hAnsi="Times New Roman" w:cs="Times New Roman"/>
          <w:b/>
          <w:bCs/>
          <w:sz w:val="18"/>
          <w:szCs w:val="18"/>
        </w:rPr>
      </w:pPr>
      <w:r w:rsidRPr="00AB60A1">
        <w:rPr>
          <w:rFonts w:ascii="Times New Roman" w:hAnsi="Times New Roman" w:cs="Times New Roman"/>
          <w:b/>
          <w:bCs/>
          <w:sz w:val="18"/>
          <w:szCs w:val="18"/>
          <w:u w:val="single"/>
        </w:rPr>
        <w:t>ROZDZIAŁ A</w:t>
      </w:r>
      <w:r w:rsidRPr="00AB60A1">
        <w:rPr>
          <w:rFonts w:ascii="Times New Roman" w:hAnsi="Times New Roman" w:cs="Times New Roman"/>
          <w:b/>
          <w:bCs/>
          <w:sz w:val="18"/>
          <w:szCs w:val="18"/>
        </w:rPr>
        <w:t xml:space="preserve"> – INSTRUKCJA DLA WYKONAWCÓW</w:t>
      </w:r>
    </w:p>
    <w:p w:rsidR="00B01226" w:rsidRPr="00AB60A1" w:rsidRDefault="00B01226"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Nazwa oraz adr</w:t>
      </w:r>
      <w:r w:rsidR="00316387" w:rsidRPr="00AB60A1">
        <w:rPr>
          <w:rFonts w:ascii="Times New Roman" w:hAnsi="Times New Roman" w:cs="Times New Roman"/>
          <w:sz w:val="18"/>
          <w:szCs w:val="18"/>
        </w:rPr>
        <w:t xml:space="preserve">es Zamawiającego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E375A7" w:rsidRPr="00AB60A1">
        <w:rPr>
          <w:rFonts w:ascii="Times New Roman" w:hAnsi="Times New Roman" w:cs="Times New Roman"/>
          <w:sz w:val="18"/>
          <w:szCs w:val="18"/>
        </w:rPr>
        <w:t xml:space="preserve">strona </w:t>
      </w:r>
      <w:r w:rsidR="00A13E14" w:rsidRPr="00AB60A1">
        <w:rPr>
          <w:rFonts w:ascii="Times New Roman" w:hAnsi="Times New Roman" w:cs="Times New Roman"/>
          <w:sz w:val="18"/>
          <w:szCs w:val="18"/>
        </w:rPr>
        <w:t>3</w:t>
      </w:r>
    </w:p>
    <w:p w:rsidR="00B01226" w:rsidRPr="00AB60A1" w:rsidRDefault="00B64315"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Ochrona danych osobowyc</w:t>
      </w:r>
      <w:r w:rsidR="00316387" w:rsidRPr="00AB60A1">
        <w:rPr>
          <w:rFonts w:ascii="Times New Roman" w:hAnsi="Times New Roman" w:cs="Times New Roman"/>
          <w:sz w:val="18"/>
          <w:szCs w:val="18"/>
        </w:rPr>
        <w:t xml:space="preserve">h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45430E" w:rsidRPr="00AB60A1">
        <w:rPr>
          <w:rFonts w:ascii="Times New Roman" w:hAnsi="Times New Roman" w:cs="Times New Roman"/>
          <w:sz w:val="18"/>
          <w:szCs w:val="18"/>
        </w:rPr>
        <w:t>st</w:t>
      </w:r>
      <w:r w:rsidR="00E375A7" w:rsidRPr="00AB60A1">
        <w:rPr>
          <w:rFonts w:ascii="Times New Roman" w:hAnsi="Times New Roman" w:cs="Times New Roman"/>
          <w:sz w:val="18"/>
          <w:szCs w:val="18"/>
        </w:rPr>
        <w:t xml:space="preserve">rona </w:t>
      </w:r>
      <w:r w:rsidR="00A13E14" w:rsidRPr="00AB60A1">
        <w:rPr>
          <w:rFonts w:ascii="Times New Roman" w:hAnsi="Times New Roman" w:cs="Times New Roman"/>
          <w:sz w:val="18"/>
          <w:szCs w:val="18"/>
        </w:rPr>
        <w:t>3</w:t>
      </w:r>
    </w:p>
    <w:p w:rsidR="009A1230" w:rsidRPr="00AB60A1" w:rsidRDefault="009A1230" w:rsidP="003E670C">
      <w:pPr>
        <w:numPr>
          <w:ilvl w:val="0"/>
          <w:numId w:val="3"/>
        </w:numPr>
        <w:shd w:val="clear" w:color="auto" w:fill="FFFFFF"/>
        <w:tabs>
          <w:tab w:val="clear" w:pos="1854"/>
          <w:tab w:val="left" w:pos="0"/>
          <w:tab w:val="num" w:pos="426"/>
          <w:tab w:val="left" w:pos="8505"/>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Tryb ud</w:t>
      </w:r>
      <w:r w:rsidR="00965762" w:rsidRPr="00AB60A1">
        <w:rPr>
          <w:rFonts w:ascii="Times New Roman" w:hAnsi="Times New Roman" w:cs="Times New Roman"/>
          <w:sz w:val="18"/>
          <w:szCs w:val="18"/>
        </w:rPr>
        <w:t>zielenia zamówieni</w:t>
      </w:r>
      <w:r w:rsidR="00316387" w:rsidRPr="00AB60A1">
        <w:rPr>
          <w:rFonts w:ascii="Times New Roman" w:hAnsi="Times New Roman" w:cs="Times New Roman"/>
          <w:sz w:val="18"/>
          <w:szCs w:val="18"/>
        </w:rPr>
        <w:t xml:space="preserve">a </w:t>
      </w:r>
      <w:r w:rsidR="00316387" w:rsidRPr="00AB60A1">
        <w:rPr>
          <w:rFonts w:ascii="Times New Roman" w:hAnsi="Times New Roman" w:cs="Times New Roman"/>
          <w:sz w:val="18"/>
          <w:szCs w:val="18"/>
        </w:rPr>
        <w:tab/>
      </w:r>
      <w:r w:rsidR="00A13E14" w:rsidRPr="00AB60A1">
        <w:rPr>
          <w:rFonts w:ascii="Times New Roman" w:hAnsi="Times New Roman" w:cs="Times New Roman"/>
          <w:sz w:val="18"/>
          <w:szCs w:val="18"/>
        </w:rPr>
        <w:t>strona 4</w:t>
      </w:r>
    </w:p>
    <w:p w:rsidR="00B01226"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Opis przedm</w:t>
      </w:r>
      <w:r w:rsidR="00316387" w:rsidRPr="00AB60A1">
        <w:rPr>
          <w:rFonts w:ascii="Times New Roman" w:hAnsi="Times New Roman" w:cs="Times New Roman"/>
          <w:sz w:val="18"/>
          <w:szCs w:val="18"/>
        </w:rPr>
        <w:t xml:space="preserve">iotu zamówienia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E375A7" w:rsidRPr="00AB60A1">
        <w:rPr>
          <w:rFonts w:ascii="Times New Roman" w:hAnsi="Times New Roman" w:cs="Times New Roman"/>
          <w:sz w:val="18"/>
          <w:szCs w:val="18"/>
        </w:rPr>
        <w:t xml:space="preserve">strona </w:t>
      </w:r>
      <w:r w:rsidR="00EF4E91" w:rsidRPr="00AB60A1">
        <w:rPr>
          <w:rFonts w:ascii="Times New Roman" w:hAnsi="Times New Roman" w:cs="Times New Roman"/>
          <w:sz w:val="18"/>
          <w:szCs w:val="18"/>
        </w:rPr>
        <w:t>5</w:t>
      </w:r>
    </w:p>
    <w:p w:rsidR="00B01226"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Opis cz</w:t>
      </w:r>
      <w:r w:rsidR="0045430E" w:rsidRPr="00AB60A1">
        <w:rPr>
          <w:rFonts w:ascii="Times New Roman" w:hAnsi="Times New Roman" w:cs="Times New Roman"/>
          <w:sz w:val="18"/>
          <w:szCs w:val="18"/>
        </w:rPr>
        <w:t>ęści zamówienia</w:t>
      </w:r>
      <w:r w:rsidR="00316387" w:rsidRPr="00AB60A1">
        <w:rPr>
          <w:rFonts w:ascii="Times New Roman" w:hAnsi="Times New Roman" w:cs="Times New Roman"/>
          <w:sz w:val="18"/>
          <w:szCs w:val="18"/>
        </w:rPr>
        <w:t xml:space="preserve">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E375A7" w:rsidRPr="00AB60A1">
        <w:rPr>
          <w:rFonts w:ascii="Times New Roman" w:hAnsi="Times New Roman" w:cs="Times New Roman"/>
          <w:sz w:val="18"/>
          <w:szCs w:val="18"/>
        </w:rPr>
        <w:t xml:space="preserve">strona </w:t>
      </w:r>
      <w:r w:rsidR="00EF4E91" w:rsidRPr="00AB60A1">
        <w:rPr>
          <w:rFonts w:ascii="Times New Roman" w:hAnsi="Times New Roman" w:cs="Times New Roman"/>
          <w:sz w:val="18"/>
          <w:szCs w:val="18"/>
        </w:rPr>
        <w:t>6</w:t>
      </w:r>
    </w:p>
    <w:p w:rsidR="00B01226"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Informacja o przewidywanych zamówieniach</w:t>
      </w:r>
      <w:r w:rsidR="00BF611C" w:rsidRPr="00AB60A1">
        <w:rPr>
          <w:rFonts w:ascii="Times New Roman" w:hAnsi="Times New Roman" w:cs="Times New Roman"/>
          <w:sz w:val="18"/>
          <w:szCs w:val="18"/>
        </w:rPr>
        <w:t>, o których mowa w art. 67 ust. 1 pkt</w:t>
      </w:r>
      <w:r w:rsidR="004737EE" w:rsidRPr="00AB60A1">
        <w:rPr>
          <w:rFonts w:ascii="Times New Roman" w:hAnsi="Times New Roman" w:cs="Times New Roman"/>
          <w:sz w:val="18"/>
          <w:szCs w:val="18"/>
        </w:rPr>
        <w:t>.</w:t>
      </w:r>
      <w:r w:rsidR="00BF611C" w:rsidRPr="00AB60A1">
        <w:rPr>
          <w:rFonts w:ascii="Times New Roman" w:hAnsi="Times New Roman" w:cs="Times New Roman"/>
          <w:sz w:val="18"/>
          <w:szCs w:val="18"/>
        </w:rPr>
        <w:t xml:space="preserve"> 6</w:t>
      </w:r>
      <w:r w:rsidR="00316387" w:rsidRPr="00AB60A1">
        <w:rPr>
          <w:rFonts w:ascii="Times New Roman" w:hAnsi="Times New Roman" w:cs="Times New Roman"/>
          <w:sz w:val="18"/>
          <w:szCs w:val="18"/>
        </w:rPr>
        <w:t xml:space="preserve">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A73830" w:rsidRPr="00AB60A1">
        <w:rPr>
          <w:rFonts w:ascii="Times New Roman" w:hAnsi="Times New Roman" w:cs="Times New Roman"/>
          <w:sz w:val="18"/>
          <w:szCs w:val="18"/>
        </w:rPr>
        <w:t xml:space="preserve">strona </w:t>
      </w:r>
      <w:r w:rsidR="00EF4E91" w:rsidRPr="00AB60A1">
        <w:rPr>
          <w:rFonts w:ascii="Times New Roman" w:hAnsi="Times New Roman" w:cs="Times New Roman"/>
          <w:sz w:val="18"/>
          <w:szCs w:val="18"/>
        </w:rPr>
        <w:t>6</w:t>
      </w:r>
    </w:p>
    <w:p w:rsidR="00B01226"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Term</w:t>
      </w:r>
      <w:r w:rsidR="00AA4CE7" w:rsidRPr="00AB60A1">
        <w:rPr>
          <w:rFonts w:ascii="Times New Roman" w:hAnsi="Times New Roman" w:cs="Times New Roman"/>
          <w:sz w:val="18"/>
          <w:szCs w:val="18"/>
        </w:rPr>
        <w:t>in wykonania za</w:t>
      </w:r>
      <w:r w:rsidR="00316387" w:rsidRPr="00AB60A1">
        <w:rPr>
          <w:rFonts w:ascii="Times New Roman" w:hAnsi="Times New Roman" w:cs="Times New Roman"/>
          <w:sz w:val="18"/>
          <w:szCs w:val="18"/>
        </w:rPr>
        <w:t xml:space="preserve">mówienia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Pr="00AB60A1">
        <w:rPr>
          <w:rFonts w:ascii="Times New Roman" w:hAnsi="Times New Roman" w:cs="Times New Roman"/>
          <w:sz w:val="18"/>
          <w:szCs w:val="18"/>
        </w:rPr>
        <w:t xml:space="preserve">strona </w:t>
      </w:r>
      <w:r w:rsidR="00EF4E91" w:rsidRPr="00AB60A1">
        <w:rPr>
          <w:rFonts w:ascii="Times New Roman" w:hAnsi="Times New Roman" w:cs="Times New Roman"/>
          <w:sz w:val="18"/>
          <w:szCs w:val="18"/>
        </w:rPr>
        <w:t>6</w:t>
      </w:r>
    </w:p>
    <w:p w:rsidR="003D7B63" w:rsidRPr="00AB60A1"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 xml:space="preserve">Warunki udziału w </w:t>
      </w:r>
      <w:r w:rsidR="00316387" w:rsidRPr="00AB60A1">
        <w:rPr>
          <w:rFonts w:ascii="Times New Roman" w:hAnsi="Times New Roman" w:cs="Times New Roman"/>
          <w:sz w:val="18"/>
          <w:szCs w:val="18"/>
        </w:rPr>
        <w:t xml:space="preserve">postępowaniu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EF4E91" w:rsidRPr="00AB60A1">
        <w:rPr>
          <w:rFonts w:ascii="Times New Roman" w:hAnsi="Times New Roman" w:cs="Times New Roman"/>
          <w:sz w:val="18"/>
          <w:szCs w:val="18"/>
        </w:rPr>
        <w:t>strona 6</w:t>
      </w:r>
    </w:p>
    <w:p w:rsidR="003D7B63" w:rsidRPr="00AB60A1" w:rsidRDefault="003D7B63"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 xml:space="preserve">Oświadczenia i dokumenty, jakie zobowiązani są dostarczyć Wykonawcy w celu potwierdzenia     </w:t>
      </w:r>
    </w:p>
    <w:p w:rsidR="003D7B63" w:rsidRPr="00AB60A1" w:rsidRDefault="003D7B63" w:rsidP="007A6A07">
      <w:pPr>
        <w:shd w:val="clear" w:color="auto" w:fill="FFFFFF"/>
        <w:tabs>
          <w:tab w:val="left" w:pos="0"/>
        </w:tabs>
        <w:spacing w:line="240" w:lineRule="auto"/>
        <w:ind w:left="426" w:right="-233" w:firstLine="0"/>
        <w:jc w:val="both"/>
        <w:rPr>
          <w:rFonts w:ascii="Times New Roman" w:hAnsi="Times New Roman" w:cs="Times New Roman"/>
          <w:sz w:val="18"/>
          <w:szCs w:val="18"/>
        </w:rPr>
      </w:pPr>
      <w:r w:rsidRPr="00AB60A1">
        <w:rPr>
          <w:rFonts w:ascii="Times New Roman" w:hAnsi="Times New Roman" w:cs="Times New Roman"/>
          <w:sz w:val="18"/>
          <w:szCs w:val="18"/>
        </w:rPr>
        <w:t xml:space="preserve">spełniania warunków  </w:t>
      </w:r>
      <w:r w:rsidR="00464718" w:rsidRPr="00AB60A1">
        <w:rPr>
          <w:rFonts w:ascii="Times New Roman" w:hAnsi="Times New Roman" w:cs="Times New Roman"/>
          <w:sz w:val="18"/>
          <w:szCs w:val="18"/>
        </w:rPr>
        <w:tab/>
      </w:r>
      <w:r w:rsidR="009427D9" w:rsidRPr="00AB60A1">
        <w:rPr>
          <w:rFonts w:ascii="Times New Roman" w:hAnsi="Times New Roman" w:cs="Times New Roman"/>
          <w:sz w:val="18"/>
          <w:szCs w:val="18"/>
        </w:rPr>
        <w:t>udz</w:t>
      </w:r>
      <w:r w:rsidRPr="00AB60A1">
        <w:rPr>
          <w:rFonts w:ascii="Times New Roman" w:hAnsi="Times New Roman" w:cs="Times New Roman"/>
          <w:sz w:val="18"/>
          <w:szCs w:val="18"/>
        </w:rPr>
        <w:t>i</w:t>
      </w:r>
      <w:r w:rsidR="009427D9" w:rsidRPr="00AB60A1">
        <w:rPr>
          <w:rFonts w:ascii="Times New Roman" w:hAnsi="Times New Roman" w:cs="Times New Roman"/>
          <w:sz w:val="18"/>
          <w:szCs w:val="18"/>
        </w:rPr>
        <w:t>ał</w:t>
      </w:r>
      <w:r w:rsidRPr="00AB60A1">
        <w:rPr>
          <w:rFonts w:ascii="Times New Roman" w:hAnsi="Times New Roman" w:cs="Times New Roman"/>
          <w:sz w:val="18"/>
          <w:szCs w:val="18"/>
        </w:rPr>
        <w:t>u w postępowaniu oraz wykazania braku podstaw wyk</w:t>
      </w:r>
      <w:r w:rsidR="009427D9" w:rsidRPr="00AB60A1">
        <w:rPr>
          <w:rFonts w:ascii="Times New Roman" w:hAnsi="Times New Roman" w:cs="Times New Roman"/>
          <w:sz w:val="18"/>
          <w:szCs w:val="18"/>
        </w:rPr>
        <w:t>luczenia</w:t>
      </w:r>
      <w:r w:rsidR="00316387" w:rsidRPr="00AB60A1">
        <w:rPr>
          <w:rFonts w:ascii="Times New Roman" w:hAnsi="Times New Roman" w:cs="Times New Roman"/>
          <w:sz w:val="18"/>
          <w:szCs w:val="18"/>
        </w:rPr>
        <w:t xml:space="preserve"> </w:t>
      </w:r>
      <w:r w:rsidR="00316387" w:rsidRPr="00AB60A1">
        <w:rPr>
          <w:rFonts w:ascii="Times New Roman" w:hAnsi="Times New Roman" w:cs="Times New Roman"/>
          <w:sz w:val="18"/>
          <w:szCs w:val="18"/>
        </w:rPr>
        <w:tab/>
      </w:r>
      <w:r w:rsidR="00316387" w:rsidRPr="00AB60A1">
        <w:rPr>
          <w:rFonts w:ascii="Times New Roman" w:hAnsi="Times New Roman" w:cs="Times New Roman"/>
          <w:sz w:val="18"/>
          <w:szCs w:val="18"/>
        </w:rPr>
        <w:tab/>
      </w:r>
      <w:r w:rsidR="00EF4E91" w:rsidRPr="00AB60A1">
        <w:rPr>
          <w:rFonts w:ascii="Times New Roman" w:hAnsi="Times New Roman" w:cs="Times New Roman"/>
          <w:sz w:val="18"/>
          <w:szCs w:val="18"/>
        </w:rPr>
        <w:t>strona 11</w:t>
      </w:r>
    </w:p>
    <w:p w:rsidR="003D7B63" w:rsidRPr="00AB60A1" w:rsidRDefault="003D7B63" w:rsidP="007A6A07">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AB60A1">
        <w:rPr>
          <w:rFonts w:ascii="Times New Roman" w:hAnsi="Times New Roman"/>
          <w:sz w:val="18"/>
          <w:szCs w:val="18"/>
        </w:rPr>
        <w:t>Informacje o sposobie porozumiewania się Zamawiającego z Wykonawcami oraz przekazywania</w:t>
      </w:r>
    </w:p>
    <w:p w:rsidR="003D7B63" w:rsidRPr="00AB60A1" w:rsidRDefault="003D7B63" w:rsidP="007A6A07">
      <w:pPr>
        <w:shd w:val="clear" w:color="auto" w:fill="FFFFFF"/>
        <w:spacing w:line="240" w:lineRule="auto"/>
        <w:ind w:right="-233" w:firstLine="0"/>
        <w:jc w:val="both"/>
        <w:rPr>
          <w:rFonts w:ascii="Times New Roman" w:hAnsi="Times New Roman" w:cs="Times New Roman"/>
          <w:sz w:val="18"/>
          <w:szCs w:val="18"/>
        </w:rPr>
      </w:pPr>
      <w:r w:rsidRPr="00AB60A1">
        <w:rPr>
          <w:rFonts w:ascii="Times New Roman" w:hAnsi="Times New Roman" w:cs="Times New Roman"/>
          <w:sz w:val="18"/>
          <w:szCs w:val="18"/>
        </w:rPr>
        <w:t xml:space="preserve">oświadczeń lub dokumentów, a także wskazanie osób upoważnionych do porozumiewania </w:t>
      </w:r>
    </w:p>
    <w:p w:rsidR="00B01226" w:rsidRPr="00AB60A1" w:rsidRDefault="007A6A07" w:rsidP="007A6A07">
      <w:pPr>
        <w:shd w:val="clear" w:color="auto" w:fill="FFFFFF"/>
        <w:tabs>
          <w:tab w:val="left" w:pos="0"/>
        </w:tabs>
        <w:spacing w:line="240" w:lineRule="auto"/>
        <w:ind w:right="-233"/>
        <w:jc w:val="both"/>
        <w:rPr>
          <w:rFonts w:ascii="Times New Roman" w:hAnsi="Times New Roman"/>
          <w:sz w:val="18"/>
          <w:szCs w:val="18"/>
        </w:rPr>
      </w:pPr>
      <w:r w:rsidRPr="00AB60A1">
        <w:rPr>
          <w:rFonts w:ascii="Times New Roman" w:hAnsi="Times New Roman"/>
          <w:sz w:val="18"/>
          <w:szCs w:val="18"/>
        </w:rPr>
        <w:tab/>
      </w:r>
      <w:r w:rsidR="00316387" w:rsidRPr="00AB60A1">
        <w:rPr>
          <w:rFonts w:ascii="Times New Roman" w:hAnsi="Times New Roman"/>
          <w:sz w:val="18"/>
          <w:szCs w:val="18"/>
        </w:rPr>
        <w:t xml:space="preserve">się z Wykonawcami </w:t>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316387" w:rsidRPr="00AB60A1">
        <w:rPr>
          <w:rFonts w:ascii="Times New Roman" w:hAnsi="Times New Roman"/>
          <w:sz w:val="18"/>
          <w:szCs w:val="18"/>
        </w:rPr>
        <w:tab/>
      </w:r>
      <w:r w:rsidR="00B01226" w:rsidRPr="00AB60A1">
        <w:rPr>
          <w:rFonts w:ascii="Times New Roman" w:hAnsi="Times New Roman"/>
          <w:sz w:val="18"/>
          <w:szCs w:val="18"/>
        </w:rPr>
        <w:t xml:space="preserve">strona </w:t>
      </w:r>
      <w:r w:rsidR="00EF4E91" w:rsidRPr="00AB60A1">
        <w:rPr>
          <w:rFonts w:ascii="Times New Roman" w:hAnsi="Times New Roman"/>
          <w:sz w:val="18"/>
          <w:szCs w:val="18"/>
        </w:rPr>
        <w:t>14</w:t>
      </w:r>
    </w:p>
    <w:p w:rsidR="00EF4E91" w:rsidRPr="00AB60A1" w:rsidRDefault="00EF4E91" w:rsidP="00EF4E91">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AB60A1">
        <w:rPr>
          <w:rFonts w:ascii="Times New Roman" w:hAnsi="Times New Roman"/>
          <w:sz w:val="18"/>
          <w:szCs w:val="18"/>
        </w:rPr>
        <w:t xml:space="preserve">Prowadzenie procedury wraz z negocjacjami </w:t>
      </w:r>
      <w:r w:rsidRPr="00AB60A1">
        <w:rPr>
          <w:rFonts w:ascii="Times New Roman" w:hAnsi="Times New Roman"/>
          <w:sz w:val="18"/>
          <w:szCs w:val="18"/>
        </w:rPr>
        <w:tab/>
      </w:r>
      <w:r w:rsidRPr="00AB60A1">
        <w:rPr>
          <w:rFonts w:ascii="Times New Roman" w:hAnsi="Times New Roman"/>
          <w:sz w:val="18"/>
          <w:szCs w:val="18"/>
        </w:rPr>
        <w:tab/>
      </w:r>
      <w:r w:rsidRPr="00AB60A1">
        <w:rPr>
          <w:rFonts w:ascii="Times New Roman" w:hAnsi="Times New Roman"/>
          <w:sz w:val="18"/>
          <w:szCs w:val="18"/>
        </w:rPr>
        <w:tab/>
      </w:r>
      <w:r w:rsidRPr="00AB60A1">
        <w:rPr>
          <w:rFonts w:ascii="Times New Roman" w:hAnsi="Times New Roman"/>
          <w:sz w:val="18"/>
          <w:szCs w:val="18"/>
        </w:rPr>
        <w:tab/>
      </w:r>
      <w:r w:rsidRPr="00AB60A1">
        <w:rPr>
          <w:rFonts w:ascii="Times New Roman" w:hAnsi="Times New Roman"/>
          <w:sz w:val="18"/>
          <w:szCs w:val="18"/>
        </w:rPr>
        <w:tab/>
      </w:r>
      <w:r w:rsidRPr="00AB60A1">
        <w:rPr>
          <w:rFonts w:ascii="Times New Roman" w:hAnsi="Times New Roman"/>
          <w:sz w:val="18"/>
          <w:szCs w:val="18"/>
        </w:rPr>
        <w:tab/>
      </w:r>
      <w:r w:rsidRPr="00AB60A1">
        <w:rPr>
          <w:rFonts w:ascii="Times New Roman" w:hAnsi="Times New Roman"/>
          <w:sz w:val="18"/>
          <w:szCs w:val="18"/>
        </w:rPr>
        <w:tab/>
        <w:t>strona 16</w:t>
      </w:r>
    </w:p>
    <w:p w:rsidR="00B01226" w:rsidRPr="00AB60A1" w:rsidRDefault="00F91AB4"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Wymagania dotyczące wadium</w:t>
      </w:r>
      <w:r w:rsidR="005A3D6A" w:rsidRPr="00AB60A1">
        <w:rPr>
          <w:rFonts w:ascii="Times New Roman" w:hAnsi="Times New Roman" w:cs="Times New Roman"/>
          <w:sz w:val="18"/>
          <w:szCs w:val="18"/>
        </w:rPr>
        <w:t xml:space="preserve"> </w:t>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5A3D6A" w:rsidRPr="00AB60A1">
        <w:rPr>
          <w:rFonts w:ascii="Times New Roman" w:hAnsi="Times New Roman" w:cs="Times New Roman"/>
          <w:sz w:val="18"/>
          <w:szCs w:val="18"/>
        </w:rPr>
        <w:tab/>
      </w:r>
      <w:r w:rsidR="00B01226" w:rsidRPr="00AB60A1">
        <w:rPr>
          <w:rFonts w:ascii="Times New Roman" w:hAnsi="Times New Roman" w:cs="Times New Roman"/>
          <w:sz w:val="18"/>
          <w:szCs w:val="18"/>
        </w:rPr>
        <w:t>strona 1</w:t>
      </w:r>
      <w:r w:rsidR="00EF4E91" w:rsidRPr="00AB60A1">
        <w:rPr>
          <w:rFonts w:ascii="Times New Roman" w:hAnsi="Times New Roman" w:cs="Times New Roman"/>
          <w:sz w:val="18"/>
          <w:szCs w:val="18"/>
        </w:rPr>
        <w:t>7</w:t>
      </w:r>
    </w:p>
    <w:p w:rsidR="00B01226" w:rsidRPr="00AB60A1" w:rsidRDefault="005A3D6A" w:rsidP="003E670C">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 xml:space="preserve">Termin związania ofertą </w:t>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00B01226" w:rsidRPr="00AB60A1">
        <w:rPr>
          <w:rFonts w:ascii="Times New Roman" w:hAnsi="Times New Roman" w:cs="Times New Roman"/>
          <w:sz w:val="18"/>
          <w:szCs w:val="18"/>
        </w:rPr>
        <w:t>strona 1</w:t>
      </w:r>
      <w:r w:rsidR="00EF4E91" w:rsidRPr="00AB60A1">
        <w:rPr>
          <w:rFonts w:ascii="Times New Roman" w:hAnsi="Times New Roman" w:cs="Times New Roman"/>
          <w:sz w:val="18"/>
          <w:szCs w:val="18"/>
        </w:rPr>
        <w:t>8</w:t>
      </w:r>
    </w:p>
    <w:p w:rsidR="00B01226" w:rsidRPr="00AB60A1"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AB60A1">
        <w:rPr>
          <w:rFonts w:ascii="Times New Roman" w:hAnsi="Times New Roman"/>
          <w:sz w:val="18"/>
          <w:szCs w:val="18"/>
        </w:rPr>
        <w:t>Op</w:t>
      </w:r>
      <w:r w:rsidR="00AA4CE7" w:rsidRPr="00AB60A1">
        <w:rPr>
          <w:rFonts w:ascii="Times New Roman" w:hAnsi="Times New Roman"/>
          <w:sz w:val="18"/>
          <w:szCs w:val="18"/>
        </w:rPr>
        <w:t>is sposobu przygotowania oferty</w:t>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AA4CE7" w:rsidRPr="00AB60A1">
        <w:rPr>
          <w:rFonts w:ascii="Times New Roman" w:hAnsi="Times New Roman"/>
          <w:sz w:val="18"/>
          <w:szCs w:val="18"/>
        </w:rPr>
        <w:tab/>
      </w:r>
      <w:r w:rsidR="005E561B" w:rsidRPr="00AB60A1">
        <w:rPr>
          <w:rFonts w:ascii="Times New Roman" w:hAnsi="Times New Roman"/>
          <w:sz w:val="18"/>
          <w:szCs w:val="18"/>
        </w:rPr>
        <w:t>strona 1</w:t>
      </w:r>
      <w:r w:rsidR="00EF4E91" w:rsidRPr="00AB60A1">
        <w:rPr>
          <w:rFonts w:ascii="Times New Roman" w:hAnsi="Times New Roman"/>
          <w:sz w:val="18"/>
          <w:szCs w:val="18"/>
        </w:rPr>
        <w:t>9</w:t>
      </w:r>
    </w:p>
    <w:p w:rsidR="00B01226" w:rsidRPr="00AB60A1" w:rsidRDefault="00F91AB4" w:rsidP="003E670C">
      <w:pPr>
        <w:numPr>
          <w:ilvl w:val="0"/>
          <w:numId w:val="3"/>
        </w:numPr>
        <w:shd w:val="clear" w:color="auto" w:fill="FFFFFF"/>
        <w:tabs>
          <w:tab w:val="clear" w:pos="1854"/>
          <w:tab w:val="left" w:pos="0"/>
          <w:tab w:val="num" w:pos="1701"/>
        </w:tabs>
        <w:spacing w:line="240" w:lineRule="auto"/>
        <w:ind w:left="426" w:right="-233" w:hanging="426"/>
        <w:jc w:val="both"/>
        <w:rPr>
          <w:rFonts w:ascii="Times New Roman" w:hAnsi="Times New Roman" w:cs="Times New Roman"/>
          <w:sz w:val="18"/>
          <w:szCs w:val="18"/>
        </w:rPr>
      </w:pPr>
      <w:r w:rsidRPr="00AB60A1">
        <w:rPr>
          <w:rFonts w:ascii="Times New Roman" w:hAnsi="Times New Roman" w:cs="Times New Roman"/>
          <w:sz w:val="18"/>
          <w:szCs w:val="18"/>
        </w:rPr>
        <w:t>Miejsce i termin składania ofert</w:t>
      </w:r>
      <w:r w:rsidR="00160C62" w:rsidRPr="00AB60A1">
        <w:rPr>
          <w:rFonts w:ascii="Times New Roman" w:hAnsi="Times New Roman" w:cs="Times New Roman"/>
          <w:sz w:val="18"/>
          <w:szCs w:val="18"/>
        </w:rPr>
        <w:t xml:space="preserve"> </w:t>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160C62" w:rsidRPr="00AB60A1">
        <w:rPr>
          <w:rFonts w:ascii="Times New Roman" w:hAnsi="Times New Roman" w:cs="Times New Roman"/>
          <w:sz w:val="18"/>
          <w:szCs w:val="18"/>
        </w:rPr>
        <w:tab/>
      </w:r>
      <w:r w:rsidR="00EF4E91" w:rsidRPr="00AB60A1">
        <w:rPr>
          <w:rFonts w:ascii="Times New Roman" w:hAnsi="Times New Roman" w:cs="Times New Roman"/>
          <w:sz w:val="18"/>
          <w:szCs w:val="18"/>
        </w:rPr>
        <w:t>strona 20</w:t>
      </w:r>
    </w:p>
    <w:p w:rsidR="00B01226" w:rsidRPr="00AB60A1"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AB60A1">
        <w:rPr>
          <w:rFonts w:ascii="Times New Roman" w:hAnsi="Times New Roman"/>
          <w:sz w:val="18"/>
          <w:szCs w:val="18"/>
        </w:rPr>
        <w:t>Opis sposobu obl</w:t>
      </w:r>
      <w:r w:rsidR="00160C62" w:rsidRPr="00AB60A1">
        <w:rPr>
          <w:rFonts w:ascii="Times New Roman" w:hAnsi="Times New Roman"/>
          <w:sz w:val="18"/>
          <w:szCs w:val="18"/>
        </w:rPr>
        <w:t xml:space="preserve">iczania ceny </w:t>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160C62" w:rsidRPr="00AB60A1">
        <w:rPr>
          <w:rFonts w:ascii="Times New Roman" w:hAnsi="Times New Roman"/>
          <w:sz w:val="18"/>
          <w:szCs w:val="18"/>
        </w:rPr>
        <w:tab/>
      </w:r>
      <w:r w:rsidR="00EF4E91" w:rsidRPr="00AB60A1">
        <w:rPr>
          <w:rFonts w:ascii="Times New Roman" w:hAnsi="Times New Roman"/>
          <w:sz w:val="18"/>
          <w:szCs w:val="18"/>
        </w:rPr>
        <w:t>strona 21</w:t>
      </w:r>
    </w:p>
    <w:p w:rsidR="00AA4CE7" w:rsidRPr="00AB60A1" w:rsidRDefault="00F91AB4" w:rsidP="00EF4E91">
      <w:pPr>
        <w:pStyle w:val="Akapitzlist"/>
        <w:numPr>
          <w:ilvl w:val="0"/>
          <w:numId w:val="3"/>
        </w:numPr>
        <w:shd w:val="clear" w:color="auto" w:fill="FFFFFF"/>
        <w:tabs>
          <w:tab w:val="clear" w:pos="1854"/>
          <w:tab w:val="num" w:pos="426"/>
        </w:tabs>
        <w:spacing w:line="240" w:lineRule="auto"/>
        <w:ind w:left="567" w:right="-233" w:hanging="567"/>
        <w:jc w:val="both"/>
        <w:rPr>
          <w:rFonts w:ascii="Times New Roman" w:hAnsi="Times New Roman"/>
          <w:sz w:val="18"/>
          <w:szCs w:val="18"/>
        </w:rPr>
      </w:pPr>
      <w:r w:rsidRPr="00AB60A1">
        <w:rPr>
          <w:rFonts w:ascii="Times New Roman" w:hAnsi="Times New Roman"/>
          <w:sz w:val="18"/>
          <w:szCs w:val="18"/>
        </w:rPr>
        <w:t xml:space="preserve">Opis kryteriów, którymi zamawiający będzie się kierował przy wyborze oferty, wraz z podaniem </w:t>
      </w:r>
      <w:r w:rsidR="00AA4CE7" w:rsidRPr="00AB60A1">
        <w:rPr>
          <w:rFonts w:ascii="Times New Roman" w:hAnsi="Times New Roman"/>
          <w:sz w:val="18"/>
          <w:szCs w:val="18"/>
        </w:rPr>
        <w:tab/>
      </w:r>
      <w:r w:rsidR="00AA4CE7" w:rsidRPr="00AB60A1">
        <w:rPr>
          <w:rFonts w:ascii="Times New Roman" w:hAnsi="Times New Roman"/>
          <w:sz w:val="18"/>
          <w:szCs w:val="18"/>
        </w:rPr>
        <w:tab/>
      </w:r>
    </w:p>
    <w:p w:rsidR="00B01226" w:rsidRPr="00AB60A1" w:rsidRDefault="00F91AB4" w:rsidP="003E670C">
      <w:pPr>
        <w:pStyle w:val="Akapitzlist"/>
        <w:shd w:val="clear" w:color="auto" w:fill="FFFFFF"/>
        <w:spacing w:line="240" w:lineRule="auto"/>
        <w:ind w:left="426" w:right="-233" w:firstLine="0"/>
        <w:jc w:val="both"/>
        <w:rPr>
          <w:rFonts w:ascii="Times New Roman" w:hAnsi="Times New Roman"/>
          <w:sz w:val="18"/>
          <w:szCs w:val="18"/>
        </w:rPr>
      </w:pPr>
      <w:r w:rsidRPr="00AB60A1">
        <w:rPr>
          <w:rFonts w:ascii="Times New Roman" w:hAnsi="Times New Roman"/>
          <w:sz w:val="18"/>
          <w:szCs w:val="18"/>
        </w:rPr>
        <w:t>wag tych</w:t>
      </w:r>
      <w:r w:rsidR="00AA4CE7" w:rsidRPr="00AB60A1">
        <w:rPr>
          <w:rFonts w:ascii="Times New Roman" w:hAnsi="Times New Roman"/>
          <w:sz w:val="18"/>
          <w:szCs w:val="18"/>
        </w:rPr>
        <w:t xml:space="preserve"> kryterió</w:t>
      </w:r>
      <w:r w:rsidR="009840FA" w:rsidRPr="00AB60A1">
        <w:rPr>
          <w:rFonts w:ascii="Times New Roman" w:hAnsi="Times New Roman"/>
          <w:sz w:val="18"/>
          <w:szCs w:val="18"/>
        </w:rPr>
        <w:t>w i sposobu oceny oferty</w:t>
      </w:r>
      <w:r w:rsidR="009840FA" w:rsidRPr="00AB60A1">
        <w:rPr>
          <w:rFonts w:ascii="Times New Roman" w:hAnsi="Times New Roman"/>
          <w:sz w:val="18"/>
          <w:szCs w:val="18"/>
        </w:rPr>
        <w:tab/>
        <w:t xml:space="preserve"> </w:t>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EF4E91" w:rsidRPr="00AB60A1">
        <w:rPr>
          <w:rFonts w:ascii="Times New Roman" w:hAnsi="Times New Roman"/>
          <w:sz w:val="18"/>
          <w:szCs w:val="18"/>
        </w:rPr>
        <w:t>strona 22</w:t>
      </w:r>
    </w:p>
    <w:p w:rsidR="00F91AB4" w:rsidRPr="00AB60A1" w:rsidRDefault="00F91AB4" w:rsidP="003E670C">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AB60A1">
        <w:rPr>
          <w:rFonts w:ascii="Times New Roman" w:hAnsi="Times New Roman" w:cs="Times New Roman"/>
          <w:sz w:val="18"/>
          <w:szCs w:val="18"/>
        </w:rPr>
        <w:t>Informacje o formalnościach, jakie powinny zostać dopełnione po wyborze oferty w celu zawarcia</w:t>
      </w:r>
    </w:p>
    <w:p w:rsidR="00B01226" w:rsidRPr="00AB60A1" w:rsidRDefault="00F91AB4" w:rsidP="003E670C">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AB60A1">
        <w:rPr>
          <w:rFonts w:ascii="Times New Roman" w:hAnsi="Times New Roman" w:cs="Times New Roman"/>
          <w:sz w:val="18"/>
          <w:szCs w:val="18"/>
        </w:rPr>
        <w:t>umowy w</w:t>
      </w:r>
      <w:r w:rsidR="009840FA" w:rsidRPr="00AB60A1">
        <w:rPr>
          <w:rFonts w:ascii="Times New Roman" w:hAnsi="Times New Roman" w:cs="Times New Roman"/>
          <w:sz w:val="18"/>
          <w:szCs w:val="18"/>
        </w:rPr>
        <w:t xml:space="preserve"> sprawie zamówienia publicznego </w:t>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5338AB" w:rsidRPr="00AB60A1">
        <w:rPr>
          <w:rFonts w:ascii="Times New Roman" w:hAnsi="Times New Roman" w:cs="Times New Roman"/>
          <w:sz w:val="18"/>
          <w:szCs w:val="18"/>
        </w:rPr>
        <w:t xml:space="preserve">strona </w:t>
      </w:r>
      <w:r w:rsidR="00EF4E91" w:rsidRPr="00AB60A1">
        <w:rPr>
          <w:rFonts w:ascii="Times New Roman" w:hAnsi="Times New Roman" w:cs="Times New Roman"/>
          <w:sz w:val="18"/>
          <w:szCs w:val="18"/>
        </w:rPr>
        <w:t>24</w:t>
      </w:r>
    </w:p>
    <w:p w:rsidR="00B01226" w:rsidRPr="00AB60A1" w:rsidRDefault="00F91AB4" w:rsidP="003E670C">
      <w:pPr>
        <w:pStyle w:val="Akapitzlist"/>
        <w:numPr>
          <w:ilvl w:val="0"/>
          <w:numId w:val="3"/>
        </w:numPr>
        <w:shd w:val="clear" w:color="auto" w:fill="FFFFFF"/>
        <w:tabs>
          <w:tab w:val="clear" w:pos="1854"/>
          <w:tab w:val="num" w:pos="709"/>
        </w:tabs>
        <w:spacing w:line="240" w:lineRule="auto"/>
        <w:ind w:left="567" w:right="-233" w:hanging="567"/>
        <w:jc w:val="both"/>
        <w:rPr>
          <w:rFonts w:ascii="Times New Roman" w:hAnsi="Times New Roman"/>
          <w:sz w:val="18"/>
          <w:szCs w:val="18"/>
        </w:rPr>
      </w:pPr>
      <w:r w:rsidRPr="00AB60A1">
        <w:rPr>
          <w:rFonts w:ascii="Times New Roman" w:hAnsi="Times New Roman"/>
          <w:sz w:val="18"/>
          <w:szCs w:val="18"/>
        </w:rPr>
        <w:t>Wymagania dotyczące zabezpiecz</w:t>
      </w:r>
      <w:r w:rsidR="009840FA" w:rsidRPr="00AB60A1">
        <w:rPr>
          <w:rFonts w:ascii="Times New Roman" w:hAnsi="Times New Roman"/>
          <w:sz w:val="18"/>
          <w:szCs w:val="18"/>
        </w:rPr>
        <w:t xml:space="preserve">enia należytego wykonania umowy </w:t>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EF4E91" w:rsidRPr="00AB60A1">
        <w:rPr>
          <w:rFonts w:ascii="Times New Roman" w:hAnsi="Times New Roman"/>
          <w:sz w:val="18"/>
          <w:szCs w:val="18"/>
        </w:rPr>
        <w:t>strona 24</w:t>
      </w:r>
    </w:p>
    <w:p w:rsidR="00C60727" w:rsidRPr="00AB60A1" w:rsidRDefault="00F91AB4" w:rsidP="003E670C">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AB60A1">
        <w:rPr>
          <w:rFonts w:ascii="Times New Roman" w:hAnsi="Times New Roman"/>
          <w:sz w:val="18"/>
          <w:szCs w:val="18"/>
        </w:rPr>
        <w:t xml:space="preserve">Istotne dla zmian postanowienia, które zostaną wprowadzone do treści zawartej umowy w sprawie </w:t>
      </w:r>
    </w:p>
    <w:p w:rsidR="00B01226" w:rsidRPr="00AB60A1" w:rsidRDefault="00C60727" w:rsidP="003E670C">
      <w:pPr>
        <w:pStyle w:val="Akapitzlist"/>
        <w:shd w:val="clear" w:color="auto" w:fill="FFFFFF"/>
        <w:spacing w:line="240" w:lineRule="auto"/>
        <w:ind w:left="567" w:right="-233" w:firstLine="0"/>
        <w:jc w:val="both"/>
        <w:rPr>
          <w:rFonts w:ascii="Times New Roman" w:hAnsi="Times New Roman"/>
          <w:sz w:val="18"/>
          <w:szCs w:val="18"/>
        </w:rPr>
      </w:pPr>
      <w:r w:rsidRPr="00AB60A1">
        <w:rPr>
          <w:rFonts w:ascii="Times New Roman" w:hAnsi="Times New Roman"/>
          <w:sz w:val="18"/>
          <w:szCs w:val="18"/>
        </w:rPr>
        <w:t>zamówienia publicznego, ogólne warunk</w:t>
      </w:r>
      <w:r w:rsidR="009840FA" w:rsidRPr="00AB60A1">
        <w:rPr>
          <w:rFonts w:ascii="Times New Roman" w:hAnsi="Times New Roman"/>
          <w:sz w:val="18"/>
          <w:szCs w:val="18"/>
        </w:rPr>
        <w:t xml:space="preserve">i umowy albo wzór umowy </w:t>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EF4E91" w:rsidRPr="00AB60A1">
        <w:rPr>
          <w:rFonts w:ascii="Times New Roman" w:hAnsi="Times New Roman"/>
          <w:sz w:val="18"/>
          <w:szCs w:val="18"/>
        </w:rPr>
        <w:t>strona 25</w:t>
      </w:r>
      <w:r w:rsidRPr="00AB60A1">
        <w:rPr>
          <w:rFonts w:ascii="Times New Roman" w:hAnsi="Times New Roman"/>
          <w:sz w:val="18"/>
          <w:szCs w:val="18"/>
        </w:rPr>
        <w:t xml:space="preserve">         </w:t>
      </w:r>
    </w:p>
    <w:p w:rsidR="00C60727" w:rsidRPr="00AB60A1"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Informacje dotyczące walut obcych, w jakich mogą być prowadzone rozliczenia między Zamawiającym</w:t>
      </w:r>
      <w:r w:rsidRPr="00AB60A1">
        <w:rPr>
          <w:rFonts w:ascii="Times New Roman" w:hAnsi="Times New Roman" w:cs="Times New Roman"/>
          <w:sz w:val="18"/>
          <w:szCs w:val="18"/>
        </w:rPr>
        <w:tab/>
      </w:r>
    </w:p>
    <w:p w:rsidR="00B01226" w:rsidRPr="00AB60A1" w:rsidRDefault="00C60727"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AB60A1">
        <w:rPr>
          <w:rFonts w:ascii="Times New Roman" w:hAnsi="Times New Roman" w:cs="Times New Roman"/>
          <w:sz w:val="18"/>
          <w:szCs w:val="18"/>
        </w:rPr>
        <w:t>a Wykonawcą</w:t>
      </w:r>
      <w:r w:rsidR="009840FA" w:rsidRPr="00AB60A1">
        <w:rPr>
          <w:rFonts w:ascii="Times New Roman" w:hAnsi="Times New Roman" w:cs="Times New Roman"/>
          <w:sz w:val="18"/>
          <w:szCs w:val="18"/>
        </w:rPr>
        <w:t xml:space="preserve"> </w:t>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r w:rsidR="00B01226" w:rsidRPr="00AB60A1">
        <w:rPr>
          <w:rFonts w:ascii="Times New Roman" w:hAnsi="Times New Roman" w:cs="Times New Roman"/>
          <w:sz w:val="18"/>
          <w:szCs w:val="18"/>
        </w:rPr>
        <w:t xml:space="preserve">strona </w:t>
      </w:r>
      <w:r w:rsidR="00EF4E91" w:rsidRPr="00AB60A1">
        <w:rPr>
          <w:rFonts w:ascii="Times New Roman" w:hAnsi="Times New Roman" w:cs="Times New Roman"/>
          <w:sz w:val="18"/>
          <w:szCs w:val="18"/>
        </w:rPr>
        <w:t>27</w:t>
      </w:r>
    </w:p>
    <w:p w:rsidR="004C596E" w:rsidRPr="00AB60A1" w:rsidRDefault="00C60727" w:rsidP="002D3AA5">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AB60A1">
        <w:rPr>
          <w:rFonts w:ascii="Times New Roman" w:hAnsi="Times New Roman"/>
          <w:sz w:val="18"/>
          <w:szCs w:val="18"/>
        </w:rPr>
        <w:t>Wysokoś</w:t>
      </w:r>
      <w:r w:rsidR="009840FA" w:rsidRPr="00AB60A1">
        <w:rPr>
          <w:rFonts w:ascii="Times New Roman" w:hAnsi="Times New Roman"/>
          <w:sz w:val="18"/>
          <w:szCs w:val="18"/>
        </w:rPr>
        <w:t xml:space="preserve">ć zwrotu kosztów w postępowaniu </w:t>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9840FA" w:rsidRPr="00AB60A1">
        <w:rPr>
          <w:rFonts w:ascii="Times New Roman" w:hAnsi="Times New Roman"/>
          <w:sz w:val="18"/>
          <w:szCs w:val="18"/>
        </w:rPr>
        <w:tab/>
      </w:r>
      <w:r w:rsidR="00B01226" w:rsidRPr="00AB60A1">
        <w:rPr>
          <w:rFonts w:ascii="Times New Roman" w:hAnsi="Times New Roman"/>
          <w:sz w:val="18"/>
          <w:szCs w:val="18"/>
        </w:rPr>
        <w:t xml:space="preserve">strona </w:t>
      </w:r>
      <w:r w:rsidR="00EF4E91" w:rsidRPr="00AB60A1">
        <w:rPr>
          <w:rFonts w:ascii="Times New Roman" w:hAnsi="Times New Roman"/>
          <w:sz w:val="18"/>
          <w:szCs w:val="18"/>
        </w:rPr>
        <w:t>27</w:t>
      </w:r>
    </w:p>
    <w:p w:rsidR="00C60727" w:rsidRPr="00AB60A1"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AB60A1">
        <w:rPr>
          <w:rFonts w:ascii="Times New Roman" w:hAnsi="Times New Roman" w:cs="Times New Roman"/>
          <w:sz w:val="18"/>
          <w:szCs w:val="18"/>
        </w:rPr>
        <w:t>Pouczenie o środkach ochrony prawnej przysługujących Wykonawcy w toku postępowania</w:t>
      </w:r>
    </w:p>
    <w:p w:rsidR="004C596E" w:rsidRPr="00AB60A1" w:rsidRDefault="009840FA"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AB60A1">
        <w:rPr>
          <w:rFonts w:ascii="Times New Roman" w:hAnsi="Times New Roman" w:cs="Times New Roman"/>
          <w:sz w:val="18"/>
          <w:szCs w:val="18"/>
        </w:rPr>
        <w:t xml:space="preserve">o udzielenie zamówienia </w:t>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00EF4E91" w:rsidRPr="00AB60A1">
        <w:rPr>
          <w:rFonts w:ascii="Times New Roman" w:hAnsi="Times New Roman" w:cs="Times New Roman"/>
          <w:sz w:val="18"/>
          <w:szCs w:val="18"/>
        </w:rPr>
        <w:t>strona 27</w:t>
      </w:r>
    </w:p>
    <w:p w:rsidR="00C60727" w:rsidRPr="00AB60A1" w:rsidRDefault="00C60727" w:rsidP="002D3AA5">
      <w:pPr>
        <w:pStyle w:val="Akapitzlist"/>
        <w:numPr>
          <w:ilvl w:val="0"/>
          <w:numId w:val="3"/>
        </w:numPr>
        <w:shd w:val="clear" w:color="auto" w:fill="FFFFFF"/>
        <w:tabs>
          <w:tab w:val="clear" w:pos="1854"/>
          <w:tab w:val="left" w:pos="0"/>
          <w:tab w:val="num" w:pos="567"/>
        </w:tabs>
        <w:spacing w:line="240" w:lineRule="auto"/>
        <w:ind w:right="-210" w:hanging="1854"/>
        <w:jc w:val="both"/>
        <w:rPr>
          <w:rFonts w:ascii="Times New Roman" w:hAnsi="Times New Roman"/>
          <w:bCs/>
          <w:sz w:val="18"/>
          <w:szCs w:val="18"/>
        </w:rPr>
      </w:pPr>
      <w:r w:rsidRPr="00AB60A1">
        <w:rPr>
          <w:rFonts w:ascii="Times New Roman" w:hAnsi="Times New Roman"/>
          <w:bCs/>
          <w:sz w:val="18"/>
          <w:szCs w:val="18"/>
        </w:rPr>
        <w:t>Informacja o obowiązku osobistego wykonania przez Wykonawcę kluczowych części z</w:t>
      </w:r>
      <w:r w:rsidR="009840FA" w:rsidRPr="00AB60A1">
        <w:rPr>
          <w:rFonts w:ascii="Times New Roman" w:hAnsi="Times New Roman"/>
          <w:bCs/>
          <w:sz w:val="18"/>
          <w:szCs w:val="18"/>
        </w:rPr>
        <w:t xml:space="preserve">amówienia </w:t>
      </w:r>
      <w:r w:rsidR="009840FA" w:rsidRPr="00AB60A1">
        <w:rPr>
          <w:rFonts w:ascii="Times New Roman" w:hAnsi="Times New Roman"/>
          <w:bCs/>
          <w:sz w:val="18"/>
          <w:szCs w:val="18"/>
        </w:rPr>
        <w:tab/>
      </w:r>
      <w:r w:rsidR="00AA4CE7" w:rsidRPr="00AB60A1">
        <w:rPr>
          <w:rFonts w:ascii="Times New Roman" w:hAnsi="Times New Roman"/>
          <w:bCs/>
          <w:sz w:val="18"/>
          <w:szCs w:val="18"/>
        </w:rPr>
        <w:tab/>
      </w:r>
      <w:r w:rsidR="001667FC" w:rsidRPr="00AB60A1">
        <w:rPr>
          <w:rFonts w:ascii="Times New Roman" w:hAnsi="Times New Roman"/>
          <w:bCs/>
          <w:sz w:val="18"/>
          <w:szCs w:val="18"/>
        </w:rPr>
        <w:t xml:space="preserve">strona </w:t>
      </w:r>
      <w:r w:rsidR="00EF4E91" w:rsidRPr="00AB60A1">
        <w:rPr>
          <w:rFonts w:ascii="Times New Roman" w:hAnsi="Times New Roman"/>
          <w:bCs/>
          <w:sz w:val="18"/>
          <w:szCs w:val="18"/>
        </w:rPr>
        <w:t>28</w:t>
      </w:r>
    </w:p>
    <w:p w:rsidR="00C60727" w:rsidRPr="00AB60A1"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E14FCC" w:rsidRPr="00AB60A1" w:rsidRDefault="001C2B6F" w:rsidP="002D3AA5">
      <w:pPr>
        <w:shd w:val="clear" w:color="auto" w:fill="FFFFFF"/>
        <w:tabs>
          <w:tab w:val="left" w:pos="0"/>
        </w:tabs>
        <w:spacing w:line="240" w:lineRule="auto"/>
        <w:ind w:left="731" w:right="-210" w:hanging="731"/>
        <w:jc w:val="both"/>
        <w:rPr>
          <w:rFonts w:ascii="Times New Roman" w:hAnsi="Times New Roman" w:cs="Times New Roman"/>
          <w:b/>
          <w:bCs/>
          <w:sz w:val="18"/>
          <w:szCs w:val="18"/>
          <w:u w:val="single"/>
        </w:rPr>
      </w:pPr>
      <w:r w:rsidRPr="00AB60A1">
        <w:rPr>
          <w:rFonts w:ascii="Times New Roman" w:hAnsi="Times New Roman" w:cs="Times New Roman"/>
          <w:b/>
          <w:bCs/>
          <w:sz w:val="18"/>
          <w:szCs w:val="18"/>
          <w:u w:val="single"/>
        </w:rPr>
        <w:t>ROZDZIAŁ B</w:t>
      </w:r>
      <w:r w:rsidRPr="00AB60A1">
        <w:rPr>
          <w:rFonts w:ascii="Times New Roman" w:hAnsi="Times New Roman" w:cs="Times New Roman"/>
          <w:b/>
          <w:bCs/>
          <w:sz w:val="18"/>
          <w:szCs w:val="18"/>
        </w:rPr>
        <w:t xml:space="preserve"> – OPIS PRZEDMIOTU ZAMÓWIENIA</w:t>
      </w:r>
      <w:r w:rsidR="009840FA" w:rsidRPr="00AB60A1">
        <w:rPr>
          <w:rFonts w:ascii="Times New Roman" w:hAnsi="Times New Roman" w:cs="Times New Roman"/>
          <w:b/>
          <w:bCs/>
          <w:sz w:val="18"/>
          <w:szCs w:val="18"/>
        </w:rPr>
        <w:t xml:space="preserve"> </w:t>
      </w:r>
      <w:r w:rsidR="009840FA" w:rsidRPr="00AB60A1">
        <w:rPr>
          <w:rFonts w:ascii="Times New Roman" w:hAnsi="Times New Roman" w:cs="Times New Roman"/>
          <w:b/>
          <w:bCs/>
          <w:sz w:val="18"/>
          <w:szCs w:val="18"/>
        </w:rPr>
        <w:tab/>
      </w:r>
      <w:r w:rsidR="009840FA" w:rsidRPr="00AB60A1">
        <w:rPr>
          <w:rFonts w:ascii="Times New Roman" w:hAnsi="Times New Roman" w:cs="Times New Roman"/>
          <w:b/>
          <w:bCs/>
          <w:sz w:val="18"/>
          <w:szCs w:val="18"/>
        </w:rPr>
        <w:tab/>
      </w:r>
      <w:r w:rsidR="009840FA" w:rsidRPr="00AB60A1">
        <w:rPr>
          <w:rFonts w:ascii="Times New Roman" w:hAnsi="Times New Roman" w:cs="Times New Roman"/>
          <w:b/>
          <w:bCs/>
          <w:sz w:val="18"/>
          <w:szCs w:val="18"/>
        </w:rPr>
        <w:tab/>
      </w:r>
      <w:r w:rsidR="009840FA" w:rsidRPr="00AB60A1">
        <w:rPr>
          <w:rFonts w:ascii="Times New Roman" w:hAnsi="Times New Roman" w:cs="Times New Roman"/>
          <w:b/>
          <w:bCs/>
          <w:sz w:val="18"/>
          <w:szCs w:val="18"/>
        </w:rPr>
        <w:tab/>
      </w:r>
      <w:r w:rsidR="009840FA" w:rsidRPr="00AB60A1">
        <w:rPr>
          <w:rFonts w:ascii="Times New Roman" w:hAnsi="Times New Roman" w:cs="Times New Roman"/>
          <w:b/>
          <w:bCs/>
          <w:sz w:val="18"/>
          <w:szCs w:val="18"/>
        </w:rPr>
        <w:tab/>
      </w:r>
      <w:r w:rsidR="009840FA" w:rsidRPr="00AB60A1">
        <w:rPr>
          <w:rFonts w:ascii="Times New Roman" w:hAnsi="Times New Roman" w:cs="Times New Roman"/>
          <w:b/>
          <w:bCs/>
          <w:sz w:val="18"/>
          <w:szCs w:val="18"/>
        </w:rPr>
        <w:tab/>
      </w:r>
      <w:r w:rsidR="00DB7E29" w:rsidRPr="00AB60A1">
        <w:rPr>
          <w:rFonts w:ascii="Times New Roman" w:hAnsi="Times New Roman" w:cs="Times New Roman"/>
          <w:bCs/>
          <w:sz w:val="18"/>
          <w:szCs w:val="18"/>
        </w:rPr>
        <w:t>strona 2</w:t>
      </w:r>
      <w:r w:rsidR="00EF4E91" w:rsidRPr="00AB60A1">
        <w:rPr>
          <w:rFonts w:ascii="Times New Roman" w:hAnsi="Times New Roman" w:cs="Times New Roman"/>
          <w:bCs/>
          <w:sz w:val="18"/>
          <w:szCs w:val="18"/>
        </w:rPr>
        <w:t>9</w:t>
      </w:r>
    </w:p>
    <w:p w:rsidR="00CD39CE" w:rsidRPr="00AB60A1" w:rsidRDefault="00CD39CE" w:rsidP="002D3AA5">
      <w:pPr>
        <w:shd w:val="clear" w:color="auto" w:fill="FFFFFF"/>
        <w:spacing w:line="240" w:lineRule="auto"/>
        <w:ind w:right="-210"/>
        <w:jc w:val="both"/>
        <w:rPr>
          <w:rFonts w:ascii="Times New Roman" w:hAnsi="Times New Roman" w:cs="Times New Roman"/>
          <w:sz w:val="18"/>
          <w:szCs w:val="18"/>
        </w:rPr>
      </w:pPr>
      <w:r w:rsidRPr="00AB60A1">
        <w:rPr>
          <w:rFonts w:ascii="Times New Roman" w:hAnsi="Times New Roman" w:cs="Times New Roman"/>
          <w:b/>
          <w:sz w:val="18"/>
          <w:szCs w:val="18"/>
          <w:u w:val="single"/>
        </w:rPr>
        <w:t xml:space="preserve">ROZDIZAŁ </w:t>
      </w:r>
      <w:r w:rsidR="00973BC8" w:rsidRPr="00AB60A1">
        <w:rPr>
          <w:rFonts w:ascii="Times New Roman" w:hAnsi="Times New Roman" w:cs="Times New Roman"/>
          <w:b/>
          <w:sz w:val="18"/>
          <w:szCs w:val="18"/>
          <w:u w:val="single"/>
        </w:rPr>
        <w:t>C</w:t>
      </w:r>
      <w:r w:rsidRPr="00AB60A1">
        <w:rPr>
          <w:rFonts w:ascii="Times New Roman" w:hAnsi="Times New Roman" w:cs="Times New Roman"/>
          <w:b/>
          <w:sz w:val="18"/>
          <w:szCs w:val="18"/>
        </w:rPr>
        <w:t xml:space="preserve">  - FORMULARZ OFERTOW</w:t>
      </w:r>
      <w:r w:rsidR="009840FA" w:rsidRPr="00AB60A1">
        <w:rPr>
          <w:rFonts w:ascii="Times New Roman" w:hAnsi="Times New Roman" w:cs="Times New Roman"/>
          <w:b/>
          <w:sz w:val="18"/>
          <w:szCs w:val="18"/>
        </w:rPr>
        <w:t xml:space="preserve">Y </w:t>
      </w:r>
      <w:r w:rsidR="009840FA" w:rsidRPr="00AB60A1">
        <w:rPr>
          <w:rFonts w:ascii="Times New Roman" w:hAnsi="Times New Roman" w:cs="Times New Roman"/>
          <w:b/>
          <w:sz w:val="18"/>
          <w:szCs w:val="18"/>
        </w:rPr>
        <w:tab/>
      </w:r>
      <w:r w:rsidR="009840FA" w:rsidRPr="00AB60A1">
        <w:rPr>
          <w:rFonts w:ascii="Times New Roman" w:hAnsi="Times New Roman" w:cs="Times New Roman"/>
          <w:b/>
          <w:sz w:val="18"/>
          <w:szCs w:val="18"/>
        </w:rPr>
        <w:tab/>
      </w:r>
      <w:r w:rsidR="009840FA" w:rsidRPr="00AB60A1">
        <w:rPr>
          <w:rFonts w:ascii="Times New Roman" w:hAnsi="Times New Roman" w:cs="Times New Roman"/>
          <w:b/>
          <w:sz w:val="18"/>
          <w:szCs w:val="18"/>
        </w:rPr>
        <w:tab/>
      </w:r>
      <w:r w:rsidR="009840FA" w:rsidRPr="00AB60A1">
        <w:rPr>
          <w:rFonts w:ascii="Times New Roman" w:hAnsi="Times New Roman" w:cs="Times New Roman"/>
          <w:b/>
          <w:sz w:val="18"/>
          <w:szCs w:val="18"/>
        </w:rPr>
        <w:tab/>
      </w:r>
      <w:r w:rsidR="009840FA" w:rsidRPr="00AB60A1">
        <w:rPr>
          <w:rFonts w:ascii="Times New Roman" w:hAnsi="Times New Roman" w:cs="Times New Roman"/>
          <w:b/>
          <w:sz w:val="18"/>
          <w:szCs w:val="18"/>
        </w:rPr>
        <w:tab/>
      </w:r>
      <w:r w:rsidR="009840FA" w:rsidRPr="00AB60A1">
        <w:rPr>
          <w:rFonts w:ascii="Times New Roman" w:hAnsi="Times New Roman" w:cs="Times New Roman"/>
          <w:b/>
          <w:sz w:val="18"/>
          <w:szCs w:val="18"/>
        </w:rPr>
        <w:tab/>
      </w:r>
      <w:r w:rsidR="009840FA" w:rsidRPr="00AB60A1">
        <w:rPr>
          <w:rFonts w:ascii="Times New Roman" w:hAnsi="Times New Roman" w:cs="Times New Roman"/>
          <w:b/>
          <w:sz w:val="18"/>
          <w:szCs w:val="18"/>
        </w:rPr>
        <w:tab/>
      </w:r>
      <w:r w:rsidR="00EF4E91" w:rsidRPr="00AB60A1">
        <w:rPr>
          <w:rFonts w:ascii="Times New Roman" w:hAnsi="Times New Roman" w:cs="Times New Roman"/>
          <w:sz w:val="18"/>
          <w:szCs w:val="18"/>
        </w:rPr>
        <w:t>strona 43</w:t>
      </w:r>
    </w:p>
    <w:p w:rsidR="00385A78" w:rsidRPr="00AB60A1" w:rsidRDefault="00385A78" w:rsidP="00B253A7">
      <w:pPr>
        <w:spacing w:line="240" w:lineRule="auto"/>
        <w:jc w:val="both"/>
        <w:rPr>
          <w:rFonts w:ascii="Times New Roman" w:hAnsi="Times New Roman" w:cs="Times New Roman"/>
          <w:sz w:val="18"/>
          <w:szCs w:val="18"/>
        </w:rPr>
      </w:pPr>
      <w:r w:rsidRPr="00AB60A1">
        <w:rPr>
          <w:rFonts w:ascii="Times New Roman" w:hAnsi="Times New Roman" w:cs="Times New Roman"/>
          <w:bCs/>
          <w:sz w:val="18"/>
          <w:szCs w:val="18"/>
        </w:rPr>
        <w:t xml:space="preserve">Kosztorys zbiorczy – </w:t>
      </w:r>
      <w:r w:rsidRPr="00AB60A1">
        <w:rPr>
          <w:rFonts w:ascii="Times New Roman" w:hAnsi="Times New Roman" w:cs="Times New Roman"/>
          <w:sz w:val="18"/>
          <w:szCs w:val="18"/>
        </w:rPr>
        <w:t>Załącznik nr 1</w:t>
      </w:r>
      <w:r w:rsidR="00EF4E91" w:rsidRPr="00AB60A1">
        <w:rPr>
          <w:rFonts w:ascii="Times New Roman" w:hAnsi="Times New Roman" w:cs="Times New Roman"/>
          <w:sz w:val="18"/>
          <w:szCs w:val="18"/>
        </w:rPr>
        <w:t>3</w:t>
      </w:r>
      <w:r w:rsidR="00EF4E91"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r>
      <w:r w:rsidRPr="00AB60A1">
        <w:rPr>
          <w:rFonts w:ascii="Times New Roman" w:hAnsi="Times New Roman" w:cs="Times New Roman"/>
          <w:sz w:val="18"/>
          <w:szCs w:val="18"/>
        </w:rPr>
        <w:tab/>
        <w:t xml:space="preserve">strona </w:t>
      </w:r>
      <w:r w:rsidR="00EF4E91" w:rsidRPr="00AB60A1">
        <w:rPr>
          <w:rFonts w:ascii="Times New Roman" w:hAnsi="Times New Roman" w:cs="Times New Roman"/>
          <w:sz w:val="18"/>
          <w:szCs w:val="18"/>
        </w:rPr>
        <w:t>47</w:t>
      </w:r>
    </w:p>
    <w:p w:rsidR="00B253A7" w:rsidRPr="00AB60A1" w:rsidRDefault="00B253A7" w:rsidP="00B253A7">
      <w:pPr>
        <w:spacing w:line="240" w:lineRule="auto"/>
        <w:jc w:val="both"/>
        <w:rPr>
          <w:rFonts w:ascii="Times New Roman" w:hAnsi="Times New Roman" w:cs="Times New Roman"/>
          <w:sz w:val="18"/>
          <w:szCs w:val="18"/>
        </w:rPr>
      </w:pPr>
      <w:r w:rsidRPr="00AB60A1">
        <w:rPr>
          <w:rFonts w:ascii="Times New Roman" w:hAnsi="Times New Roman" w:cs="Times New Roman"/>
          <w:sz w:val="18"/>
          <w:szCs w:val="18"/>
        </w:rPr>
        <w:t xml:space="preserve">Załączniki od 1 do </w:t>
      </w:r>
      <w:r w:rsidR="00EF4E91" w:rsidRPr="00AB60A1">
        <w:rPr>
          <w:rFonts w:ascii="Times New Roman" w:hAnsi="Times New Roman" w:cs="Times New Roman"/>
          <w:sz w:val="18"/>
          <w:szCs w:val="18"/>
        </w:rPr>
        <w:t>10</w:t>
      </w:r>
    </w:p>
    <w:p w:rsidR="00EE7E3F" w:rsidRPr="00AB60A1" w:rsidRDefault="00EE7E3F" w:rsidP="002D3AA5">
      <w:pPr>
        <w:shd w:val="clear" w:color="auto" w:fill="FFFFFF"/>
        <w:spacing w:line="240" w:lineRule="auto"/>
        <w:ind w:right="-210"/>
        <w:jc w:val="both"/>
        <w:rPr>
          <w:rFonts w:ascii="Times New Roman" w:hAnsi="Times New Roman" w:cs="Times New Roman"/>
          <w:b/>
          <w:bCs/>
          <w:sz w:val="18"/>
          <w:szCs w:val="18"/>
        </w:rPr>
      </w:pPr>
      <w:r w:rsidRPr="00AB60A1">
        <w:rPr>
          <w:rFonts w:ascii="Times New Roman" w:hAnsi="Times New Roman" w:cs="Times New Roman"/>
          <w:sz w:val="18"/>
          <w:szCs w:val="18"/>
        </w:rPr>
        <w:t>Oświadczenie Wykonawcy dotyczące o spełniania warunków udziału</w:t>
      </w:r>
      <w:r w:rsidR="004737EE" w:rsidRPr="00AB60A1">
        <w:rPr>
          <w:rFonts w:ascii="Times New Roman" w:hAnsi="Times New Roman" w:cs="Times New Roman"/>
          <w:sz w:val="18"/>
          <w:szCs w:val="18"/>
        </w:rPr>
        <w:t xml:space="preserve"> w postępowaniu – Z</w:t>
      </w:r>
      <w:r w:rsidR="009840FA" w:rsidRPr="00AB60A1">
        <w:rPr>
          <w:rFonts w:ascii="Times New Roman" w:hAnsi="Times New Roman" w:cs="Times New Roman"/>
          <w:sz w:val="18"/>
          <w:szCs w:val="18"/>
        </w:rPr>
        <w:t xml:space="preserve">ałącznik nr 1 </w:t>
      </w:r>
      <w:r w:rsidR="009840FA" w:rsidRPr="00AB60A1">
        <w:rPr>
          <w:rFonts w:ascii="Times New Roman" w:hAnsi="Times New Roman" w:cs="Times New Roman"/>
          <w:sz w:val="18"/>
          <w:szCs w:val="18"/>
        </w:rPr>
        <w:tab/>
      </w:r>
      <w:r w:rsidR="009840FA" w:rsidRPr="00AB60A1">
        <w:rPr>
          <w:rFonts w:ascii="Times New Roman" w:hAnsi="Times New Roman" w:cs="Times New Roman"/>
          <w:sz w:val="18"/>
          <w:szCs w:val="18"/>
        </w:rPr>
        <w:tab/>
      </w:r>
    </w:p>
    <w:p w:rsidR="00ED612C" w:rsidRPr="00AB60A1" w:rsidRDefault="00ED612C" w:rsidP="009840FA">
      <w:pPr>
        <w:tabs>
          <w:tab w:val="left" w:pos="8505"/>
        </w:tabs>
        <w:ind w:right="-141"/>
        <w:rPr>
          <w:rFonts w:ascii="Times New Roman" w:hAnsi="Times New Roman" w:cs="Times New Roman"/>
          <w:bCs/>
          <w:sz w:val="18"/>
          <w:szCs w:val="18"/>
        </w:rPr>
      </w:pPr>
      <w:r w:rsidRPr="00AB60A1">
        <w:rPr>
          <w:rFonts w:ascii="Times New Roman" w:hAnsi="Times New Roman" w:cs="Times New Roman"/>
          <w:sz w:val="18"/>
          <w:szCs w:val="18"/>
        </w:rPr>
        <w:t>Oświadczenie Wykonawcy dotyczące przesłane</w:t>
      </w:r>
      <w:r w:rsidR="009840FA" w:rsidRPr="00AB60A1">
        <w:rPr>
          <w:rFonts w:ascii="Times New Roman" w:hAnsi="Times New Roman" w:cs="Times New Roman"/>
          <w:sz w:val="18"/>
          <w:szCs w:val="18"/>
        </w:rPr>
        <w:t xml:space="preserve">k wykluczenia z postępowania- Załącznik nr 1 </w:t>
      </w:r>
      <w:r w:rsidR="009840FA" w:rsidRPr="00AB60A1">
        <w:rPr>
          <w:rFonts w:ascii="Times New Roman" w:hAnsi="Times New Roman" w:cs="Times New Roman"/>
          <w:sz w:val="18"/>
          <w:szCs w:val="18"/>
        </w:rPr>
        <w:tab/>
      </w:r>
    </w:p>
    <w:p w:rsidR="00067ECA" w:rsidRPr="00AB60A1" w:rsidRDefault="00ED612C" w:rsidP="009840FA">
      <w:pPr>
        <w:ind w:right="-141"/>
        <w:rPr>
          <w:rFonts w:ascii="Times New Roman" w:hAnsi="Times New Roman" w:cs="Times New Roman"/>
          <w:sz w:val="18"/>
          <w:szCs w:val="18"/>
        </w:rPr>
      </w:pPr>
      <w:r w:rsidRPr="00AB60A1">
        <w:rPr>
          <w:rFonts w:ascii="Times New Roman" w:hAnsi="Times New Roman" w:cs="Times New Roman"/>
          <w:bCs/>
          <w:sz w:val="18"/>
          <w:szCs w:val="18"/>
        </w:rPr>
        <w:t>Oświadczenie Wykonawców wspólnie ubiegających się o udzielenie zamówienia –</w:t>
      </w:r>
      <w:r w:rsidR="00845710" w:rsidRPr="00AB60A1">
        <w:rPr>
          <w:rFonts w:ascii="Times New Roman" w:hAnsi="Times New Roman" w:cs="Times New Roman"/>
          <w:bCs/>
          <w:sz w:val="18"/>
          <w:szCs w:val="18"/>
        </w:rPr>
        <w:t xml:space="preserve"> Z</w:t>
      </w:r>
      <w:r w:rsidR="009840FA" w:rsidRPr="00AB60A1">
        <w:rPr>
          <w:rFonts w:ascii="Times New Roman" w:hAnsi="Times New Roman" w:cs="Times New Roman"/>
          <w:bCs/>
          <w:sz w:val="18"/>
          <w:szCs w:val="18"/>
        </w:rPr>
        <w:t xml:space="preserve">ałącznik nr 2 </w:t>
      </w:r>
      <w:r w:rsidR="009840FA" w:rsidRPr="00AB60A1">
        <w:rPr>
          <w:rFonts w:ascii="Times New Roman" w:hAnsi="Times New Roman" w:cs="Times New Roman"/>
          <w:bCs/>
          <w:sz w:val="18"/>
          <w:szCs w:val="18"/>
        </w:rPr>
        <w:tab/>
      </w:r>
      <w:r w:rsidR="009840FA" w:rsidRPr="00AB60A1">
        <w:rPr>
          <w:rFonts w:ascii="Times New Roman" w:hAnsi="Times New Roman" w:cs="Times New Roman"/>
          <w:bCs/>
          <w:sz w:val="18"/>
          <w:szCs w:val="18"/>
        </w:rPr>
        <w:tab/>
      </w:r>
    </w:p>
    <w:p w:rsidR="00AA4CE7" w:rsidRPr="00AB60A1" w:rsidRDefault="000D7FD6" w:rsidP="009840FA">
      <w:pPr>
        <w:tabs>
          <w:tab w:val="left" w:pos="8505"/>
        </w:tabs>
        <w:ind w:right="1"/>
        <w:rPr>
          <w:rFonts w:ascii="Times New Roman" w:hAnsi="Times New Roman" w:cs="Times New Roman"/>
          <w:sz w:val="18"/>
          <w:szCs w:val="18"/>
        </w:rPr>
      </w:pPr>
      <w:r w:rsidRPr="00AB60A1">
        <w:rPr>
          <w:rFonts w:ascii="Times New Roman" w:hAnsi="Times New Roman" w:cs="Times New Roman"/>
          <w:sz w:val="18"/>
          <w:szCs w:val="18"/>
        </w:rPr>
        <w:t>Oświadczenie podmiotu udostępn</w:t>
      </w:r>
      <w:r w:rsidR="00AA4CE7" w:rsidRPr="00AB60A1">
        <w:rPr>
          <w:rFonts w:ascii="Times New Roman" w:hAnsi="Times New Roman" w:cs="Times New Roman"/>
          <w:sz w:val="18"/>
          <w:szCs w:val="18"/>
        </w:rPr>
        <w:t>iającego z</w:t>
      </w:r>
      <w:r w:rsidR="009840FA" w:rsidRPr="00AB60A1">
        <w:rPr>
          <w:rFonts w:ascii="Times New Roman" w:hAnsi="Times New Roman" w:cs="Times New Roman"/>
          <w:sz w:val="18"/>
          <w:szCs w:val="18"/>
        </w:rPr>
        <w:t>asoby – Załącznik nr 3</w:t>
      </w:r>
      <w:r w:rsidR="009840FA" w:rsidRPr="00AB60A1">
        <w:rPr>
          <w:rFonts w:ascii="Times New Roman" w:hAnsi="Times New Roman" w:cs="Times New Roman"/>
          <w:sz w:val="18"/>
          <w:szCs w:val="18"/>
        </w:rPr>
        <w:tab/>
      </w:r>
    </w:p>
    <w:p w:rsidR="009840FA" w:rsidRPr="00AB60A1" w:rsidRDefault="00EE7E3F" w:rsidP="002D3AA5">
      <w:pPr>
        <w:tabs>
          <w:tab w:val="left" w:pos="9923"/>
        </w:tabs>
        <w:ind w:left="-993" w:right="-708" w:firstLine="993"/>
        <w:rPr>
          <w:rFonts w:ascii="Times New Roman" w:hAnsi="Times New Roman" w:cs="Times New Roman"/>
          <w:sz w:val="18"/>
          <w:szCs w:val="18"/>
        </w:rPr>
      </w:pPr>
      <w:r w:rsidRPr="00AB60A1">
        <w:rPr>
          <w:rFonts w:ascii="Times New Roman" w:hAnsi="Times New Roman" w:cs="Times New Roman"/>
          <w:sz w:val="18"/>
          <w:szCs w:val="18"/>
        </w:rPr>
        <w:t xml:space="preserve">Zobowiązanie </w:t>
      </w:r>
      <w:r w:rsidR="009C5049" w:rsidRPr="00AB60A1">
        <w:rPr>
          <w:rFonts w:ascii="Times New Roman" w:hAnsi="Times New Roman" w:cs="Times New Roman"/>
          <w:sz w:val="18"/>
          <w:szCs w:val="18"/>
        </w:rPr>
        <w:t>podmiotu do oddania</w:t>
      </w:r>
      <w:r w:rsidRPr="00AB60A1">
        <w:rPr>
          <w:rFonts w:ascii="Times New Roman" w:hAnsi="Times New Roman" w:cs="Times New Roman"/>
          <w:sz w:val="18"/>
          <w:szCs w:val="18"/>
        </w:rPr>
        <w:t xml:space="preserve"> do dyspozycji </w:t>
      </w:r>
      <w:r w:rsidR="009C5049" w:rsidRPr="00AB60A1">
        <w:rPr>
          <w:rFonts w:ascii="Times New Roman" w:hAnsi="Times New Roman" w:cs="Times New Roman"/>
          <w:sz w:val="18"/>
          <w:szCs w:val="18"/>
        </w:rPr>
        <w:t xml:space="preserve">Wykonawcy </w:t>
      </w:r>
      <w:r w:rsidRPr="00AB60A1">
        <w:rPr>
          <w:rFonts w:ascii="Times New Roman" w:hAnsi="Times New Roman" w:cs="Times New Roman"/>
          <w:sz w:val="18"/>
          <w:szCs w:val="18"/>
        </w:rPr>
        <w:t xml:space="preserve">niezbędnych zasobów </w:t>
      </w:r>
      <w:r w:rsidR="009C5049" w:rsidRPr="00AB60A1">
        <w:rPr>
          <w:rFonts w:ascii="Times New Roman" w:hAnsi="Times New Roman" w:cs="Times New Roman"/>
          <w:sz w:val="18"/>
          <w:szCs w:val="18"/>
        </w:rPr>
        <w:t>n</w:t>
      </w:r>
      <w:r w:rsidR="002D3AA5" w:rsidRPr="00AB60A1">
        <w:rPr>
          <w:rFonts w:ascii="Times New Roman" w:hAnsi="Times New Roman" w:cs="Times New Roman"/>
          <w:sz w:val="18"/>
          <w:szCs w:val="18"/>
        </w:rPr>
        <w:t xml:space="preserve">a potrzeby realizacji </w:t>
      </w:r>
    </w:p>
    <w:p w:rsidR="009427D9" w:rsidRPr="00AB60A1" w:rsidRDefault="009840FA" w:rsidP="003A141B">
      <w:pPr>
        <w:tabs>
          <w:tab w:val="left" w:pos="8505"/>
        </w:tabs>
        <w:ind w:left="0" w:right="-708" w:firstLine="0"/>
        <w:rPr>
          <w:rFonts w:ascii="Times New Roman" w:hAnsi="Times New Roman" w:cs="Times New Roman"/>
          <w:sz w:val="18"/>
          <w:szCs w:val="18"/>
        </w:rPr>
      </w:pPr>
      <w:r w:rsidRPr="00AB60A1">
        <w:rPr>
          <w:rFonts w:ascii="Times New Roman" w:hAnsi="Times New Roman" w:cs="Times New Roman"/>
          <w:sz w:val="18"/>
          <w:szCs w:val="18"/>
        </w:rPr>
        <w:t>Z</w:t>
      </w:r>
      <w:r w:rsidR="002D3AA5" w:rsidRPr="00AB60A1">
        <w:rPr>
          <w:rFonts w:ascii="Times New Roman" w:hAnsi="Times New Roman" w:cs="Times New Roman"/>
          <w:sz w:val="18"/>
          <w:szCs w:val="18"/>
        </w:rPr>
        <w:t>amówień</w:t>
      </w:r>
      <w:r w:rsidRPr="00AB60A1">
        <w:rPr>
          <w:rFonts w:ascii="Times New Roman" w:hAnsi="Times New Roman" w:cs="Times New Roman"/>
          <w:sz w:val="18"/>
          <w:szCs w:val="18"/>
        </w:rPr>
        <w:t xml:space="preserve"> - </w:t>
      </w:r>
      <w:r w:rsidR="002D3AA5" w:rsidRPr="00AB60A1">
        <w:rPr>
          <w:rFonts w:ascii="Times New Roman" w:hAnsi="Times New Roman" w:cs="Times New Roman"/>
          <w:sz w:val="18"/>
          <w:szCs w:val="18"/>
        </w:rPr>
        <w:t xml:space="preserve"> </w:t>
      </w:r>
      <w:r w:rsidR="00845710" w:rsidRPr="00AB60A1">
        <w:rPr>
          <w:rFonts w:ascii="Times New Roman" w:hAnsi="Times New Roman" w:cs="Times New Roman"/>
          <w:sz w:val="18"/>
          <w:szCs w:val="18"/>
        </w:rPr>
        <w:t>Z</w:t>
      </w:r>
      <w:r w:rsidR="003A141B" w:rsidRPr="00AB60A1">
        <w:rPr>
          <w:rFonts w:ascii="Times New Roman" w:hAnsi="Times New Roman" w:cs="Times New Roman"/>
          <w:sz w:val="18"/>
          <w:szCs w:val="18"/>
        </w:rPr>
        <w:t>ałącznik nr 4</w:t>
      </w:r>
      <w:r w:rsidR="003A141B" w:rsidRPr="00AB60A1">
        <w:rPr>
          <w:rFonts w:ascii="Times New Roman" w:hAnsi="Times New Roman" w:cs="Times New Roman"/>
          <w:sz w:val="18"/>
          <w:szCs w:val="18"/>
        </w:rPr>
        <w:tab/>
      </w:r>
      <w:r w:rsidR="00AA4CE7" w:rsidRPr="00AB60A1">
        <w:rPr>
          <w:rFonts w:ascii="Times New Roman" w:hAnsi="Times New Roman" w:cs="Times New Roman"/>
          <w:sz w:val="18"/>
          <w:szCs w:val="18"/>
        </w:rPr>
        <w:tab/>
      </w:r>
    </w:p>
    <w:p w:rsidR="00F90F21" w:rsidRPr="00AB60A1" w:rsidRDefault="009C5049" w:rsidP="009C2DA8">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AB60A1">
        <w:rPr>
          <w:rFonts w:ascii="Times New Roman" w:hAnsi="Times New Roman" w:cs="Times New Roman"/>
          <w:sz w:val="18"/>
          <w:szCs w:val="18"/>
        </w:rPr>
        <w:t xml:space="preserve">Oświadczenie Wykonawcy w zakresie art. 108 ust. 1 pkt. 5 </w:t>
      </w:r>
      <w:r w:rsidR="00421C10" w:rsidRPr="00AB60A1">
        <w:rPr>
          <w:rFonts w:ascii="Times New Roman" w:hAnsi="Times New Roman" w:cs="Times New Roman"/>
          <w:sz w:val="18"/>
          <w:szCs w:val="18"/>
        </w:rPr>
        <w:t xml:space="preserve">– Załącznik nr 5 </w:t>
      </w:r>
      <w:r w:rsidR="00421C10" w:rsidRPr="00AB60A1">
        <w:rPr>
          <w:rFonts w:ascii="Times New Roman" w:hAnsi="Times New Roman" w:cs="Times New Roman"/>
          <w:sz w:val="18"/>
          <w:szCs w:val="18"/>
        </w:rPr>
        <w:tab/>
      </w:r>
      <w:r w:rsidR="00421C10" w:rsidRPr="00AB60A1">
        <w:rPr>
          <w:rFonts w:ascii="Times New Roman" w:hAnsi="Times New Roman" w:cs="Times New Roman"/>
          <w:sz w:val="18"/>
          <w:szCs w:val="18"/>
        </w:rPr>
        <w:tab/>
      </w:r>
      <w:r w:rsidR="00421C10" w:rsidRPr="00AB60A1">
        <w:rPr>
          <w:rFonts w:ascii="Times New Roman" w:hAnsi="Times New Roman" w:cs="Times New Roman"/>
          <w:sz w:val="18"/>
          <w:szCs w:val="18"/>
        </w:rPr>
        <w:tab/>
      </w:r>
      <w:r w:rsidR="00421C10" w:rsidRPr="00AB60A1">
        <w:rPr>
          <w:rFonts w:ascii="Times New Roman" w:hAnsi="Times New Roman" w:cs="Times New Roman"/>
          <w:sz w:val="18"/>
          <w:szCs w:val="18"/>
        </w:rPr>
        <w:tab/>
      </w:r>
      <w:r w:rsidR="00421C10" w:rsidRPr="00AB60A1">
        <w:rPr>
          <w:rFonts w:ascii="Times New Roman" w:hAnsi="Times New Roman" w:cs="Times New Roman"/>
          <w:sz w:val="18"/>
          <w:szCs w:val="18"/>
        </w:rPr>
        <w:tab/>
      </w:r>
    </w:p>
    <w:p w:rsidR="00EF4E91" w:rsidRPr="00AB60A1" w:rsidRDefault="00387351"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AB60A1">
        <w:rPr>
          <w:rFonts w:ascii="Times New Roman" w:hAnsi="Times New Roman" w:cs="Times New Roman"/>
          <w:bCs/>
          <w:sz w:val="18"/>
          <w:szCs w:val="18"/>
        </w:rPr>
        <w:t xml:space="preserve">Wykaz </w:t>
      </w:r>
      <w:r w:rsidR="00CE15C0" w:rsidRPr="00AB60A1">
        <w:rPr>
          <w:rFonts w:ascii="Times New Roman" w:hAnsi="Times New Roman" w:cs="Times New Roman"/>
          <w:bCs/>
          <w:sz w:val="18"/>
          <w:szCs w:val="18"/>
        </w:rPr>
        <w:t>robót budowlanych</w:t>
      </w:r>
      <w:r w:rsidR="00EF4E91" w:rsidRPr="00AB60A1">
        <w:rPr>
          <w:rFonts w:ascii="Times New Roman" w:hAnsi="Times New Roman" w:cs="Times New Roman"/>
          <w:bCs/>
          <w:sz w:val="18"/>
          <w:szCs w:val="18"/>
        </w:rPr>
        <w:t xml:space="preserve"> dla ZADANIA NR 1 </w:t>
      </w:r>
      <w:r w:rsidR="00384569" w:rsidRPr="00AB60A1">
        <w:rPr>
          <w:rFonts w:ascii="Times New Roman" w:hAnsi="Times New Roman" w:cs="Times New Roman"/>
          <w:bCs/>
          <w:sz w:val="18"/>
          <w:szCs w:val="18"/>
        </w:rPr>
        <w:t>– Załącznik nr 6</w:t>
      </w:r>
      <w:r w:rsidR="00CE15C0" w:rsidRPr="00AB60A1">
        <w:rPr>
          <w:rFonts w:ascii="Times New Roman" w:hAnsi="Times New Roman" w:cs="Times New Roman"/>
          <w:bCs/>
          <w:sz w:val="18"/>
          <w:szCs w:val="18"/>
        </w:rPr>
        <w:t xml:space="preserve"> </w:t>
      </w:r>
      <w:r w:rsidR="00CE15C0" w:rsidRPr="00AB60A1">
        <w:rPr>
          <w:rFonts w:ascii="Times New Roman" w:hAnsi="Times New Roman" w:cs="Times New Roman"/>
          <w:bCs/>
          <w:sz w:val="18"/>
          <w:szCs w:val="18"/>
        </w:rPr>
        <w:tab/>
      </w:r>
    </w:p>
    <w:p w:rsidR="00EF4E91" w:rsidRPr="00AB60A1" w:rsidRDefault="00EF4E91"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AB60A1">
        <w:rPr>
          <w:rFonts w:ascii="Times New Roman" w:hAnsi="Times New Roman" w:cs="Times New Roman"/>
          <w:bCs/>
          <w:sz w:val="18"/>
          <w:szCs w:val="18"/>
        </w:rPr>
        <w:t>Wykaz usług dla ZADANIA NR 2 – Załącznik nr 7</w:t>
      </w:r>
      <w:r w:rsidR="00CE15C0" w:rsidRPr="00AB60A1">
        <w:rPr>
          <w:rFonts w:ascii="Times New Roman" w:hAnsi="Times New Roman" w:cs="Times New Roman"/>
          <w:bCs/>
          <w:sz w:val="18"/>
          <w:szCs w:val="18"/>
        </w:rPr>
        <w:tab/>
      </w:r>
    </w:p>
    <w:p w:rsidR="00EF4E91" w:rsidRPr="00AB60A1" w:rsidRDefault="00EF4E91"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AB60A1">
        <w:rPr>
          <w:rFonts w:ascii="Times New Roman" w:hAnsi="Times New Roman" w:cs="Times New Roman"/>
          <w:bCs/>
          <w:sz w:val="18"/>
          <w:szCs w:val="18"/>
        </w:rPr>
        <w:t xml:space="preserve">Harmonogram rzeczowo – finansowy dla ZADANIA NR 2– Załącznik nr 8 </w:t>
      </w:r>
      <w:r w:rsidR="00CE15C0" w:rsidRPr="00AB60A1">
        <w:rPr>
          <w:rFonts w:ascii="Times New Roman" w:hAnsi="Times New Roman" w:cs="Times New Roman"/>
          <w:bCs/>
          <w:sz w:val="18"/>
          <w:szCs w:val="18"/>
        </w:rPr>
        <w:tab/>
      </w:r>
    </w:p>
    <w:p w:rsidR="00EF4E91" w:rsidRPr="00AB60A1" w:rsidRDefault="00EF4E91"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AB60A1">
        <w:rPr>
          <w:rFonts w:ascii="Times New Roman" w:hAnsi="Times New Roman" w:cs="Times New Roman"/>
          <w:bCs/>
          <w:sz w:val="18"/>
          <w:szCs w:val="18"/>
        </w:rPr>
        <w:t>Harmonogram rzeczowo – finansowy dla ZADANIA NR 1 – Załącznik nr 9</w:t>
      </w:r>
    </w:p>
    <w:p w:rsidR="00B253A7" w:rsidRPr="00AB60A1" w:rsidRDefault="00EF4E91"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AB60A1">
        <w:rPr>
          <w:rFonts w:ascii="Times New Roman" w:hAnsi="Times New Roman" w:cs="Times New Roman"/>
          <w:bCs/>
          <w:sz w:val="18"/>
          <w:szCs w:val="18"/>
        </w:rPr>
        <w:t>Wykaz osób skierowanych do realizacji zamówienia publicznego dla ZADANIA NR 1 – Załącznik nr 10</w:t>
      </w:r>
      <w:r w:rsidRPr="00AB60A1">
        <w:rPr>
          <w:rFonts w:ascii="Times New Roman" w:hAnsi="Times New Roman" w:cs="Times New Roman"/>
          <w:bCs/>
          <w:sz w:val="18"/>
          <w:szCs w:val="18"/>
        </w:rPr>
        <w:tab/>
      </w:r>
      <w:r w:rsidR="00CE15C0" w:rsidRPr="00AB60A1">
        <w:rPr>
          <w:rFonts w:ascii="Times New Roman" w:hAnsi="Times New Roman" w:cs="Times New Roman"/>
          <w:bCs/>
          <w:sz w:val="18"/>
          <w:szCs w:val="18"/>
        </w:rPr>
        <w:tab/>
      </w:r>
      <w:r w:rsidR="00CE15C0" w:rsidRPr="00AB60A1">
        <w:rPr>
          <w:rFonts w:ascii="Times New Roman" w:hAnsi="Times New Roman" w:cs="Times New Roman"/>
          <w:bCs/>
          <w:sz w:val="18"/>
          <w:szCs w:val="18"/>
        </w:rPr>
        <w:tab/>
      </w:r>
    </w:p>
    <w:p w:rsidR="00B03A9D" w:rsidRPr="00AB60A1" w:rsidRDefault="009E2638"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AB60A1">
        <w:rPr>
          <w:rFonts w:ascii="Times New Roman" w:hAnsi="Times New Roman" w:cs="Times New Roman"/>
          <w:bCs/>
          <w:sz w:val="18"/>
          <w:szCs w:val="18"/>
        </w:rPr>
        <w:t xml:space="preserve">Wzór Umowy </w:t>
      </w:r>
      <w:r w:rsidR="00973BC8" w:rsidRPr="00AB60A1">
        <w:rPr>
          <w:rFonts w:ascii="Times New Roman" w:hAnsi="Times New Roman" w:cs="Times New Roman"/>
          <w:bCs/>
          <w:sz w:val="18"/>
          <w:szCs w:val="18"/>
        </w:rPr>
        <w:t>dla ZADANIA NR 1– Załącznik nr 11</w:t>
      </w:r>
    </w:p>
    <w:p w:rsidR="009E2638" w:rsidRPr="00AB60A1" w:rsidRDefault="00973BC8"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AB60A1">
        <w:rPr>
          <w:rFonts w:ascii="Times New Roman" w:hAnsi="Times New Roman" w:cs="Times New Roman"/>
          <w:bCs/>
          <w:sz w:val="18"/>
          <w:szCs w:val="18"/>
        </w:rPr>
        <w:t>Wzór Umowy dla ZADANIA NR 2 – Załącznik nr 12</w:t>
      </w:r>
      <w:r w:rsidR="00B768C7" w:rsidRPr="00AB60A1">
        <w:rPr>
          <w:rFonts w:ascii="Times New Roman" w:hAnsi="Times New Roman" w:cs="Times New Roman"/>
          <w:bCs/>
          <w:sz w:val="18"/>
          <w:szCs w:val="18"/>
        </w:rPr>
        <w:tab/>
      </w:r>
      <w:r w:rsidR="00B768C7" w:rsidRPr="00AB60A1">
        <w:rPr>
          <w:rFonts w:ascii="Times New Roman" w:hAnsi="Times New Roman" w:cs="Times New Roman"/>
          <w:bCs/>
          <w:sz w:val="18"/>
          <w:szCs w:val="18"/>
        </w:rPr>
        <w:tab/>
      </w:r>
      <w:r w:rsidR="00B768C7" w:rsidRPr="00AB60A1">
        <w:rPr>
          <w:rFonts w:ascii="Times New Roman" w:hAnsi="Times New Roman" w:cs="Times New Roman"/>
          <w:bCs/>
          <w:sz w:val="18"/>
          <w:szCs w:val="18"/>
        </w:rPr>
        <w:tab/>
      </w:r>
      <w:r w:rsidR="00B768C7" w:rsidRPr="00AB60A1">
        <w:rPr>
          <w:rFonts w:ascii="Times New Roman" w:hAnsi="Times New Roman" w:cs="Times New Roman"/>
          <w:bCs/>
          <w:sz w:val="18"/>
          <w:szCs w:val="18"/>
        </w:rPr>
        <w:tab/>
      </w:r>
      <w:r w:rsidR="00B768C7" w:rsidRPr="00AB60A1">
        <w:rPr>
          <w:rFonts w:ascii="Times New Roman" w:hAnsi="Times New Roman" w:cs="Times New Roman"/>
          <w:bCs/>
          <w:sz w:val="18"/>
          <w:szCs w:val="18"/>
        </w:rPr>
        <w:tab/>
      </w:r>
      <w:r w:rsidR="00B768C7" w:rsidRPr="00AB60A1">
        <w:rPr>
          <w:rFonts w:ascii="Times New Roman" w:hAnsi="Times New Roman" w:cs="Times New Roman"/>
          <w:bCs/>
          <w:sz w:val="18"/>
          <w:szCs w:val="18"/>
        </w:rPr>
        <w:tab/>
      </w:r>
      <w:r w:rsidR="00B768C7" w:rsidRPr="00AB60A1">
        <w:rPr>
          <w:rFonts w:ascii="Times New Roman" w:hAnsi="Times New Roman" w:cs="Times New Roman"/>
          <w:bCs/>
          <w:sz w:val="18"/>
          <w:szCs w:val="18"/>
        </w:rPr>
        <w:tab/>
      </w:r>
      <w:r w:rsidR="00B768C7" w:rsidRPr="00AB60A1">
        <w:rPr>
          <w:rFonts w:ascii="Times New Roman" w:hAnsi="Times New Roman" w:cs="Times New Roman"/>
          <w:bCs/>
          <w:sz w:val="18"/>
          <w:szCs w:val="18"/>
        </w:rPr>
        <w:tab/>
      </w:r>
    </w:p>
    <w:p w:rsidR="009E2638" w:rsidRPr="000670CA" w:rsidRDefault="00EF4E91"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AB60A1">
        <w:rPr>
          <w:rFonts w:ascii="Times New Roman" w:hAnsi="Times New Roman" w:cs="Times New Roman"/>
          <w:sz w:val="18"/>
          <w:szCs w:val="18"/>
        </w:rPr>
        <w:t>Dokumentacja projektowa - ZIP</w:t>
      </w:r>
    </w:p>
    <w:p w:rsidR="00CA565F" w:rsidRPr="000670CA"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0670CA" w:rsidRDefault="00E20127" w:rsidP="00676E46">
      <w:pPr>
        <w:spacing w:line="240" w:lineRule="auto"/>
        <w:ind w:left="0" w:firstLine="0"/>
        <w:jc w:val="center"/>
        <w:rPr>
          <w:rFonts w:ascii="Times New Roman" w:hAnsi="Times New Roman" w:cs="Times New Roman"/>
          <w:sz w:val="18"/>
          <w:szCs w:val="18"/>
          <w:u w:val="single"/>
        </w:rPr>
      </w:pPr>
      <w:r w:rsidRPr="000670CA">
        <w:rPr>
          <w:rFonts w:ascii="Times New Roman" w:hAnsi="Times New Roman" w:cs="Times New Roman"/>
          <w:i/>
          <w:iCs/>
          <w:snapToGrid w:val="0"/>
          <w:color w:val="000000"/>
        </w:rPr>
        <w:br w:type="page"/>
      </w:r>
      <w:r w:rsidR="00B01226" w:rsidRPr="000670CA">
        <w:rPr>
          <w:rFonts w:ascii="Times New Roman" w:hAnsi="Times New Roman" w:cs="Times New Roman"/>
          <w:b/>
          <w:bCs/>
          <w:u w:val="single"/>
        </w:rPr>
        <w:lastRenderedPageBreak/>
        <w:t>ROZDZIAŁ A</w:t>
      </w:r>
      <w:r w:rsidR="00B01226" w:rsidRPr="000670CA">
        <w:rPr>
          <w:rFonts w:ascii="Times New Roman" w:hAnsi="Times New Roman" w:cs="Times New Roman"/>
          <w:b/>
          <w:bCs/>
        </w:rPr>
        <w:t xml:space="preserve"> – INSTRUKCJA DLA WYKONAWCÓW</w:t>
      </w:r>
    </w:p>
    <w:p w:rsidR="00D26E9A" w:rsidRPr="000670C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0670CA" w:rsidRDefault="00B01226" w:rsidP="00C9531C">
      <w:pPr>
        <w:numPr>
          <w:ilvl w:val="0"/>
          <w:numId w:val="14"/>
        </w:numPr>
        <w:shd w:val="clear" w:color="auto" w:fill="FFFFFF"/>
        <w:tabs>
          <w:tab w:val="left" w:pos="-426"/>
        </w:tabs>
        <w:spacing w:line="240" w:lineRule="auto"/>
        <w:ind w:right="-233"/>
        <w:jc w:val="both"/>
        <w:rPr>
          <w:rFonts w:ascii="Times New Roman" w:hAnsi="Times New Roman" w:cs="Times New Roman"/>
          <w:b/>
          <w:bCs/>
          <w:sz w:val="24"/>
          <w:szCs w:val="24"/>
        </w:rPr>
      </w:pPr>
      <w:r w:rsidRPr="000670CA">
        <w:rPr>
          <w:rFonts w:ascii="Times New Roman" w:hAnsi="Times New Roman" w:cs="Times New Roman"/>
          <w:b/>
          <w:bCs/>
          <w:sz w:val="24"/>
          <w:szCs w:val="24"/>
        </w:rPr>
        <w:t>Nazwa oraz adres Zamawiającego.</w:t>
      </w:r>
    </w:p>
    <w:p w:rsidR="00EE5F1D" w:rsidRPr="000670CA"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sz w:val="24"/>
          <w:szCs w:val="24"/>
        </w:rPr>
      </w:pPr>
      <w:r w:rsidRPr="000670CA">
        <w:rPr>
          <w:rFonts w:ascii="Times New Roman" w:hAnsi="Times New Roman" w:cs="Times New Roman"/>
          <w:b/>
          <w:bCs/>
          <w:sz w:val="24"/>
          <w:szCs w:val="24"/>
        </w:rPr>
        <w:tab/>
      </w:r>
    </w:p>
    <w:p w:rsidR="00EA7BAF" w:rsidRPr="000670CA"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sidRPr="000670CA">
        <w:rPr>
          <w:rFonts w:ascii="Times New Roman" w:hAnsi="Times New Roman" w:cs="Times New Roman"/>
          <w:b/>
          <w:bCs/>
        </w:rPr>
        <w:tab/>
      </w:r>
      <w:r w:rsidR="00EA7BAF" w:rsidRPr="000670CA">
        <w:rPr>
          <w:rFonts w:ascii="Times New Roman" w:hAnsi="Times New Roman" w:cs="Times New Roman"/>
          <w:b/>
          <w:bCs/>
          <w:iCs/>
          <w:u w:val="single"/>
        </w:rPr>
        <w:t>Zamawiający:</w:t>
      </w:r>
    </w:p>
    <w:p w:rsidR="00EA7BAF" w:rsidRPr="000670CA" w:rsidRDefault="00EA7BAF" w:rsidP="00EA7BAF">
      <w:pPr>
        <w:spacing w:line="240" w:lineRule="auto"/>
        <w:ind w:left="0" w:firstLine="400"/>
        <w:jc w:val="both"/>
        <w:rPr>
          <w:rFonts w:ascii="Times New Roman" w:hAnsi="Times New Roman" w:cs="Times New Roman"/>
          <w:bCs/>
          <w:iCs/>
        </w:rPr>
      </w:pPr>
      <w:r w:rsidRPr="000670CA">
        <w:rPr>
          <w:rFonts w:ascii="Times New Roman" w:hAnsi="Times New Roman" w:cs="Times New Roman"/>
          <w:bCs/>
          <w:iCs/>
        </w:rPr>
        <w:t xml:space="preserve">Gmina Bobolice </w:t>
      </w:r>
    </w:p>
    <w:p w:rsidR="00EA7BAF" w:rsidRPr="000670CA" w:rsidRDefault="00EA7BAF" w:rsidP="00EA7BAF">
      <w:pPr>
        <w:spacing w:line="240" w:lineRule="auto"/>
        <w:ind w:firstLine="26"/>
        <w:jc w:val="both"/>
        <w:rPr>
          <w:rFonts w:ascii="Times New Roman" w:hAnsi="Times New Roman" w:cs="Times New Roman"/>
          <w:bCs/>
          <w:iCs/>
        </w:rPr>
      </w:pPr>
      <w:r w:rsidRPr="000670CA">
        <w:rPr>
          <w:rFonts w:ascii="Times New Roman" w:hAnsi="Times New Roman" w:cs="Times New Roman"/>
          <w:bCs/>
          <w:iCs/>
        </w:rPr>
        <w:t xml:space="preserve">ul. Ratuszowa 1, </w:t>
      </w:r>
    </w:p>
    <w:p w:rsidR="00EA7BAF" w:rsidRPr="000670CA" w:rsidRDefault="00EA7BAF" w:rsidP="00EA7BAF">
      <w:pPr>
        <w:spacing w:line="240" w:lineRule="auto"/>
        <w:ind w:firstLine="26"/>
        <w:jc w:val="both"/>
        <w:rPr>
          <w:rFonts w:ascii="Times New Roman" w:hAnsi="Times New Roman" w:cs="Times New Roman"/>
          <w:bCs/>
          <w:iCs/>
        </w:rPr>
      </w:pPr>
      <w:r w:rsidRPr="000670CA">
        <w:rPr>
          <w:rFonts w:ascii="Times New Roman" w:hAnsi="Times New Roman" w:cs="Times New Roman"/>
          <w:bCs/>
          <w:iCs/>
        </w:rPr>
        <w:t xml:space="preserve">76 – 020 Bobolice, </w:t>
      </w:r>
    </w:p>
    <w:p w:rsidR="00EA7BAF" w:rsidRPr="000670CA" w:rsidRDefault="00EA7BAF" w:rsidP="00EA7BAF">
      <w:pPr>
        <w:spacing w:line="240" w:lineRule="auto"/>
        <w:ind w:firstLine="26"/>
        <w:jc w:val="both"/>
        <w:rPr>
          <w:rFonts w:ascii="Times New Roman" w:hAnsi="Times New Roman" w:cs="Times New Roman"/>
          <w:bCs/>
          <w:iCs/>
        </w:rPr>
      </w:pPr>
      <w:r w:rsidRPr="000670CA">
        <w:rPr>
          <w:rFonts w:ascii="Times New Roman" w:hAnsi="Times New Roman" w:cs="Times New Roman"/>
          <w:bCs/>
          <w:iCs/>
        </w:rPr>
        <w:t>tel. (094) 345-84-01</w:t>
      </w:r>
    </w:p>
    <w:p w:rsidR="00EA7BAF" w:rsidRPr="000670CA" w:rsidRDefault="00EA7BAF" w:rsidP="00EA7BAF">
      <w:pPr>
        <w:spacing w:line="240" w:lineRule="auto"/>
        <w:ind w:firstLine="26"/>
        <w:jc w:val="both"/>
        <w:rPr>
          <w:rFonts w:ascii="Times New Roman" w:hAnsi="Times New Roman" w:cs="Times New Roman"/>
          <w:bCs/>
          <w:iCs/>
        </w:rPr>
      </w:pPr>
      <w:r w:rsidRPr="000670CA">
        <w:rPr>
          <w:rFonts w:ascii="Times New Roman" w:hAnsi="Times New Roman" w:cs="Times New Roman"/>
          <w:bCs/>
          <w:iCs/>
        </w:rPr>
        <w:t xml:space="preserve">Godziny urzędowania: </w:t>
      </w:r>
    </w:p>
    <w:p w:rsidR="00EA7BAF" w:rsidRPr="000670CA" w:rsidRDefault="00EA7BAF" w:rsidP="00EA7BAF">
      <w:pPr>
        <w:spacing w:line="240" w:lineRule="auto"/>
        <w:ind w:firstLine="26"/>
        <w:jc w:val="both"/>
        <w:rPr>
          <w:rFonts w:ascii="Times New Roman" w:hAnsi="Times New Roman" w:cs="Times New Roman"/>
          <w:bCs/>
          <w:iCs/>
        </w:rPr>
      </w:pPr>
      <w:r w:rsidRPr="000670CA">
        <w:rPr>
          <w:rFonts w:ascii="Times New Roman" w:hAnsi="Times New Roman" w:cs="Times New Roman"/>
          <w:bCs/>
          <w:iCs/>
        </w:rPr>
        <w:t>od poniedziałku do środy od godz. 7</w:t>
      </w:r>
      <w:r w:rsidRPr="000670CA">
        <w:rPr>
          <w:rFonts w:ascii="Times New Roman" w:hAnsi="Times New Roman" w:cs="Times New Roman"/>
          <w:bCs/>
          <w:iCs/>
          <w:vertAlign w:val="superscript"/>
        </w:rPr>
        <w:t>00</w:t>
      </w:r>
      <w:r w:rsidRPr="000670CA">
        <w:rPr>
          <w:rFonts w:ascii="Times New Roman" w:hAnsi="Times New Roman" w:cs="Times New Roman"/>
          <w:bCs/>
          <w:iCs/>
        </w:rPr>
        <w:t xml:space="preserve"> do godz. 15</w:t>
      </w:r>
      <w:r w:rsidRPr="000670CA">
        <w:rPr>
          <w:rFonts w:ascii="Times New Roman" w:hAnsi="Times New Roman" w:cs="Times New Roman"/>
          <w:bCs/>
          <w:iCs/>
          <w:vertAlign w:val="superscript"/>
        </w:rPr>
        <w:t>00</w:t>
      </w:r>
      <w:r w:rsidRPr="000670CA">
        <w:rPr>
          <w:rFonts w:ascii="Times New Roman" w:hAnsi="Times New Roman" w:cs="Times New Roman"/>
          <w:bCs/>
          <w:iCs/>
        </w:rPr>
        <w:t>,</w:t>
      </w:r>
    </w:p>
    <w:p w:rsidR="00EA7BAF" w:rsidRPr="000670CA" w:rsidRDefault="00EA7BAF" w:rsidP="00EA7BAF">
      <w:pPr>
        <w:spacing w:line="240" w:lineRule="auto"/>
        <w:ind w:firstLine="26"/>
        <w:jc w:val="both"/>
        <w:rPr>
          <w:rFonts w:ascii="Times New Roman" w:hAnsi="Times New Roman" w:cs="Times New Roman"/>
          <w:bCs/>
          <w:iCs/>
        </w:rPr>
      </w:pPr>
      <w:r w:rsidRPr="000670CA">
        <w:rPr>
          <w:rFonts w:ascii="Times New Roman" w:hAnsi="Times New Roman" w:cs="Times New Roman"/>
          <w:bCs/>
          <w:iCs/>
        </w:rPr>
        <w:t>w czwartki od godz. 7</w:t>
      </w:r>
      <w:r w:rsidRPr="000670CA">
        <w:rPr>
          <w:rFonts w:ascii="Times New Roman" w:hAnsi="Times New Roman" w:cs="Times New Roman"/>
          <w:bCs/>
          <w:iCs/>
          <w:vertAlign w:val="superscript"/>
        </w:rPr>
        <w:t>00</w:t>
      </w:r>
      <w:r w:rsidRPr="000670CA">
        <w:rPr>
          <w:rFonts w:ascii="Times New Roman" w:hAnsi="Times New Roman" w:cs="Times New Roman"/>
          <w:bCs/>
          <w:iCs/>
        </w:rPr>
        <w:t xml:space="preserve"> do godz. 17</w:t>
      </w:r>
      <w:r w:rsidRPr="000670CA">
        <w:rPr>
          <w:rFonts w:ascii="Times New Roman" w:hAnsi="Times New Roman" w:cs="Times New Roman"/>
          <w:bCs/>
          <w:iCs/>
          <w:vertAlign w:val="superscript"/>
        </w:rPr>
        <w:t>00</w:t>
      </w:r>
      <w:r w:rsidRPr="000670CA">
        <w:rPr>
          <w:rFonts w:ascii="Times New Roman" w:hAnsi="Times New Roman" w:cs="Times New Roman"/>
          <w:bCs/>
          <w:iCs/>
        </w:rPr>
        <w:t>,</w:t>
      </w:r>
    </w:p>
    <w:p w:rsidR="00EA7BAF" w:rsidRPr="000670CA" w:rsidRDefault="00EA7BAF" w:rsidP="00EA7BAF">
      <w:pPr>
        <w:spacing w:line="240" w:lineRule="auto"/>
        <w:ind w:firstLine="26"/>
        <w:jc w:val="both"/>
        <w:rPr>
          <w:rFonts w:ascii="Times New Roman" w:hAnsi="Times New Roman" w:cs="Times New Roman"/>
          <w:bCs/>
          <w:iCs/>
        </w:rPr>
      </w:pPr>
      <w:r w:rsidRPr="000670CA">
        <w:rPr>
          <w:rFonts w:ascii="Times New Roman" w:hAnsi="Times New Roman" w:cs="Times New Roman"/>
          <w:bCs/>
          <w:iCs/>
        </w:rPr>
        <w:t>w piątki od godz. 7</w:t>
      </w:r>
      <w:r w:rsidRPr="000670CA">
        <w:rPr>
          <w:rFonts w:ascii="Times New Roman" w:hAnsi="Times New Roman" w:cs="Times New Roman"/>
          <w:bCs/>
          <w:iCs/>
          <w:vertAlign w:val="superscript"/>
        </w:rPr>
        <w:t>00</w:t>
      </w:r>
      <w:r w:rsidRPr="000670CA">
        <w:rPr>
          <w:rFonts w:ascii="Times New Roman" w:hAnsi="Times New Roman" w:cs="Times New Roman"/>
          <w:bCs/>
          <w:iCs/>
        </w:rPr>
        <w:t xml:space="preserve"> do godz. 13</w:t>
      </w:r>
      <w:r w:rsidRPr="000670CA">
        <w:rPr>
          <w:rFonts w:ascii="Times New Roman" w:hAnsi="Times New Roman" w:cs="Times New Roman"/>
          <w:bCs/>
          <w:iCs/>
          <w:vertAlign w:val="superscript"/>
        </w:rPr>
        <w:t xml:space="preserve">00 </w:t>
      </w:r>
      <w:r w:rsidRPr="000670CA">
        <w:rPr>
          <w:rFonts w:ascii="Times New Roman" w:hAnsi="Times New Roman" w:cs="Times New Roman"/>
          <w:bCs/>
          <w:iCs/>
        </w:rPr>
        <w:t>.</w:t>
      </w:r>
      <w:r w:rsidRPr="000670CA">
        <w:rPr>
          <w:rFonts w:ascii="Times New Roman" w:hAnsi="Times New Roman" w:cs="Times New Roman"/>
          <w:bCs/>
          <w:iCs/>
          <w:vertAlign w:val="superscript"/>
        </w:rPr>
        <w:tab/>
      </w:r>
      <w:r w:rsidRPr="000670CA">
        <w:rPr>
          <w:rFonts w:ascii="Times New Roman" w:hAnsi="Times New Roman" w:cs="Times New Roman"/>
          <w:bCs/>
          <w:iCs/>
          <w:vertAlign w:val="superscript"/>
        </w:rPr>
        <w:tab/>
      </w:r>
    </w:p>
    <w:p w:rsidR="00EA7BAF" w:rsidRPr="000670CA" w:rsidRDefault="00EA7BAF" w:rsidP="00EA7BAF">
      <w:pPr>
        <w:pStyle w:val="Tekstpodstawowy"/>
        <w:widowControl/>
        <w:ind w:right="29" w:firstLine="400"/>
        <w:rPr>
          <w:rFonts w:ascii="Times New Roman" w:hAnsi="Times New Roman" w:cs="Times New Roman"/>
          <w:bCs/>
          <w:iCs/>
          <w:sz w:val="22"/>
          <w:szCs w:val="22"/>
          <w:lang w:val="en-US"/>
        </w:rPr>
      </w:pPr>
      <w:r w:rsidRPr="000670CA">
        <w:rPr>
          <w:rFonts w:ascii="Times New Roman" w:hAnsi="Times New Roman" w:cs="Times New Roman"/>
          <w:sz w:val="22"/>
          <w:szCs w:val="22"/>
          <w:lang w:val="en-US"/>
        </w:rPr>
        <w:t xml:space="preserve">Adres e–mail: </w:t>
      </w:r>
      <w:hyperlink r:id="rId13" w:history="1">
        <w:r w:rsidRPr="000670CA">
          <w:rPr>
            <w:rStyle w:val="Hipercze"/>
            <w:rFonts w:ascii="Times New Roman" w:hAnsi="Times New Roman"/>
            <w:color w:val="auto"/>
            <w:sz w:val="22"/>
            <w:szCs w:val="22"/>
            <w:u w:val="none"/>
            <w:lang w:val="en-US"/>
          </w:rPr>
          <w:t>zamowieniapubliczne@bobolice.pl</w:t>
        </w:r>
      </w:hyperlink>
      <w:r w:rsidRPr="000670CA">
        <w:rPr>
          <w:rFonts w:ascii="Times New Roman" w:hAnsi="Times New Roman" w:cs="Times New Roman"/>
          <w:sz w:val="22"/>
          <w:szCs w:val="22"/>
          <w:lang w:val="en-US"/>
        </w:rPr>
        <w:t>.</w:t>
      </w:r>
    </w:p>
    <w:p w:rsidR="00EA7BAF" w:rsidRPr="000670CA" w:rsidRDefault="00EA7BAF" w:rsidP="00EA7BAF">
      <w:pPr>
        <w:pStyle w:val="Tekstpodstawowy"/>
        <w:widowControl/>
        <w:ind w:left="400" w:right="29"/>
        <w:rPr>
          <w:rFonts w:ascii="Times New Roman" w:hAnsi="Times New Roman" w:cs="Times New Roman"/>
          <w:sz w:val="22"/>
          <w:szCs w:val="22"/>
        </w:rPr>
      </w:pPr>
    </w:p>
    <w:p w:rsidR="00EA7BAF" w:rsidRPr="000670CA" w:rsidRDefault="00EA7BAF" w:rsidP="00EA7BAF">
      <w:pPr>
        <w:spacing w:line="240" w:lineRule="auto"/>
        <w:ind w:firstLine="0"/>
        <w:jc w:val="both"/>
        <w:rPr>
          <w:rFonts w:ascii="Times New Roman" w:hAnsi="Times New Roman" w:cs="Times New Roman"/>
        </w:rPr>
      </w:pPr>
      <w:r w:rsidRPr="000670CA">
        <w:rPr>
          <w:rFonts w:ascii="Times New Roman" w:hAnsi="Times New Roman" w:cs="Times New Roman"/>
        </w:rPr>
        <w:t>Adres strony internetowej, na której jest prowadzone postępowanie</w:t>
      </w:r>
      <w:r w:rsidR="00EC2F0D">
        <w:rPr>
          <w:rFonts w:ascii="Times New Roman" w:hAnsi="Times New Roman" w:cs="Times New Roman"/>
        </w:rPr>
        <w:t>,</w:t>
      </w:r>
      <w:r w:rsidRPr="000670CA">
        <w:rPr>
          <w:rFonts w:ascii="Times New Roman" w:hAnsi="Times New Roman" w:cs="Times New Roman"/>
        </w:rPr>
        <w:t xml:space="preserve"> i na której będą dostępne wszelkie dokumenty związane z prowadzoną procedurą:</w:t>
      </w:r>
      <w:hyperlink r:id="rId14" w:history="1">
        <w:r w:rsidRPr="000670CA">
          <w:rPr>
            <w:rStyle w:val="Hipercze"/>
            <w:rFonts w:ascii="Times New Roman" w:hAnsi="Times New Roman"/>
            <w:color w:val="5A6378" w:themeColor="text2"/>
          </w:rPr>
          <w:t>https://platformazakupowa.pl/pn/bobolice</w:t>
        </w:r>
      </w:hyperlink>
      <w:r w:rsidRPr="000670CA">
        <w:rPr>
          <w:rFonts w:ascii="Times New Roman" w:hAnsi="Times New Roman" w:cs="Times New Roman"/>
        </w:rPr>
        <w:t>  </w:t>
      </w:r>
    </w:p>
    <w:p w:rsidR="00EA7BAF" w:rsidRPr="000670CA"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Pr="000670CA" w:rsidRDefault="00EA7BAF" w:rsidP="00C9531C">
      <w:pPr>
        <w:numPr>
          <w:ilvl w:val="0"/>
          <w:numId w:val="14"/>
        </w:numPr>
        <w:shd w:val="clear" w:color="auto" w:fill="FFFFFF"/>
        <w:tabs>
          <w:tab w:val="left" w:pos="0"/>
        </w:tabs>
        <w:spacing w:line="240" w:lineRule="auto"/>
        <w:ind w:right="-233"/>
        <w:jc w:val="both"/>
        <w:rPr>
          <w:rFonts w:ascii="Times New Roman" w:hAnsi="Times New Roman" w:cs="Times New Roman"/>
          <w:b/>
          <w:bCs/>
          <w:sz w:val="24"/>
          <w:szCs w:val="24"/>
        </w:rPr>
      </w:pPr>
      <w:r w:rsidRPr="000670CA">
        <w:rPr>
          <w:rFonts w:ascii="Times New Roman" w:hAnsi="Times New Roman" w:cs="Times New Roman"/>
          <w:b/>
          <w:bCs/>
          <w:sz w:val="24"/>
          <w:szCs w:val="24"/>
        </w:rPr>
        <w:t>Ochrona danych osobowych.</w:t>
      </w:r>
    </w:p>
    <w:p w:rsidR="008333F3"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sz w:val="24"/>
          <w:szCs w:val="24"/>
        </w:rPr>
      </w:pPr>
    </w:p>
    <w:p w:rsidR="00EA7BAF"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sz w:val="24"/>
          <w:szCs w:val="24"/>
        </w:rPr>
      </w:pPr>
      <w:r w:rsidRPr="000670CA">
        <w:rPr>
          <w:rFonts w:ascii="Times New Roman" w:hAnsi="Times New Roman" w:cs="Times New Roman"/>
          <w:b/>
          <w:bCs/>
          <w:sz w:val="24"/>
          <w:szCs w:val="24"/>
        </w:rPr>
        <w:t>ZADANIE NR 1 i ZADANIE NR 2</w:t>
      </w:r>
    </w:p>
    <w:p w:rsidR="00EA7BAF" w:rsidRPr="000670CA" w:rsidRDefault="00EA7BAF" w:rsidP="000B138B">
      <w:pPr>
        <w:pStyle w:val="normal"/>
        <w:numPr>
          <w:ilvl w:val="0"/>
          <w:numId w:val="25"/>
        </w:numPr>
        <w:spacing w:line="240" w:lineRule="auto"/>
        <w:ind w:left="993"/>
        <w:jc w:val="both"/>
        <w:rPr>
          <w:rFonts w:ascii="Times New Roman" w:hAnsi="Times New Roman" w:cs="Times New Roman"/>
        </w:rPr>
      </w:pPr>
      <w:r w:rsidRPr="000670CA">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A7BAF" w:rsidRPr="000670CA" w:rsidRDefault="00EA7BAF" w:rsidP="007C0519">
      <w:pPr>
        <w:pStyle w:val="normal"/>
        <w:numPr>
          <w:ilvl w:val="0"/>
          <w:numId w:val="23"/>
        </w:numPr>
        <w:spacing w:line="240" w:lineRule="auto"/>
        <w:ind w:left="1418" w:hanging="401"/>
        <w:jc w:val="both"/>
        <w:rPr>
          <w:rFonts w:ascii="Times New Roman" w:hAnsi="Times New Roman" w:cs="Times New Roman"/>
        </w:rPr>
      </w:pPr>
      <w:r w:rsidRPr="000670CA">
        <w:rPr>
          <w:rFonts w:ascii="Times New Roman" w:hAnsi="Times New Roman" w:cs="Times New Roman"/>
          <w:w w:val="105"/>
        </w:rPr>
        <w:t>administratorem Pani/Pana danych osobowych jest Gmina Bobolice z siedzibą  – Urząd Miejski w Bobolicach, ul. Ratuszowa 1, 76 – 020 Bobolice,</w:t>
      </w:r>
    </w:p>
    <w:p w:rsidR="00EA7BAF" w:rsidRPr="000670CA" w:rsidRDefault="00EA7BAF" w:rsidP="007C0519">
      <w:pPr>
        <w:pStyle w:val="NormalnyWeb"/>
        <w:spacing w:before="0" w:beforeAutospacing="0" w:after="0"/>
        <w:ind w:left="1418"/>
        <w:jc w:val="both"/>
        <w:rPr>
          <w:rFonts w:ascii="Times New Roman" w:hAnsi="Times New Roman" w:cs="Times New Roman"/>
          <w:b/>
          <w:bCs/>
          <w:i/>
          <w:iCs/>
          <w:sz w:val="22"/>
          <w:szCs w:val="22"/>
          <w:u w:val="single"/>
        </w:rPr>
      </w:pPr>
      <w:r w:rsidRPr="000670CA">
        <w:rPr>
          <w:rFonts w:ascii="Times New Roman" w:hAnsi="Times New Roman" w:cs="Times New Roman"/>
          <w:w w:val="105"/>
          <w:sz w:val="22"/>
          <w:szCs w:val="22"/>
        </w:rPr>
        <w:t xml:space="preserve">inspektorem ochrony danych osobowych w Gminie Bobolice jest </w:t>
      </w:r>
      <w:r w:rsidR="007C0519" w:rsidRPr="000670CA">
        <w:rPr>
          <w:rFonts w:ascii="Times New Roman" w:hAnsi="Times New Roman" w:cs="Times New Roman"/>
          <w:w w:val="105"/>
          <w:sz w:val="22"/>
          <w:szCs w:val="22"/>
        </w:rPr>
        <w:t xml:space="preserve">Przemysław Chojnowski, </w:t>
      </w:r>
      <w:r w:rsidRPr="000670CA">
        <w:rPr>
          <w:rFonts w:ascii="Times New Roman" w:hAnsi="Times New Roman" w:cs="Times New Roman"/>
          <w:w w:val="105"/>
          <w:sz w:val="22"/>
          <w:szCs w:val="22"/>
        </w:rPr>
        <w:t xml:space="preserve">e-mail: </w:t>
      </w:r>
      <w:hyperlink r:id="rId15" w:history="1">
        <w:r w:rsidRPr="000670CA">
          <w:rPr>
            <w:rStyle w:val="Hipercze"/>
            <w:rFonts w:ascii="Times New Roman" w:hAnsi="Times New Roman"/>
            <w:color w:val="auto"/>
            <w:w w:val="105"/>
            <w:sz w:val="22"/>
            <w:szCs w:val="22"/>
            <w:u w:val="none"/>
          </w:rPr>
          <w:t>iod@bobolice.pl</w:t>
        </w:r>
      </w:hyperlink>
      <w:r w:rsidRPr="000670CA">
        <w:rPr>
          <w:rFonts w:ascii="Times New Roman" w:hAnsi="Times New Roman" w:cs="Times New Roman"/>
          <w:sz w:val="22"/>
          <w:szCs w:val="22"/>
        </w:rPr>
        <w:t>,</w:t>
      </w:r>
      <w:r w:rsidR="00A36E26" w:rsidRPr="000670CA">
        <w:rPr>
          <w:rFonts w:ascii="Times New Roman" w:hAnsi="Times New Roman" w:cs="Times New Roman"/>
          <w:sz w:val="22"/>
          <w:szCs w:val="22"/>
        </w:rPr>
        <w:t xml:space="preserve"> </w:t>
      </w:r>
      <w:r w:rsidRPr="000670CA">
        <w:rPr>
          <w:rFonts w:ascii="Times New Roman" w:hAnsi="Times New Roman" w:cs="Times New Roman"/>
          <w:sz w:val="22"/>
          <w:szCs w:val="22"/>
        </w:rPr>
        <w:t>Pani/Pana dane osobowe przetwarzane będą na podstawie art. 6 ust. 1 lit. c RODO w celu związanym z przedmiotowym postępowaniem o udzielenie zamówienia publicznego pn</w:t>
      </w:r>
      <w:r w:rsidR="00A36E26" w:rsidRPr="000670CA">
        <w:rPr>
          <w:rFonts w:ascii="Times New Roman" w:hAnsi="Times New Roman" w:cs="Times New Roman"/>
          <w:sz w:val="22"/>
          <w:szCs w:val="22"/>
        </w:rPr>
        <w:t xml:space="preserve"> </w:t>
      </w:r>
      <w:r w:rsidR="007C0519" w:rsidRPr="000670CA">
        <w:rPr>
          <w:rFonts w:ascii="Times New Roman" w:hAnsi="Times New Roman" w:cs="Times New Roman"/>
          <w:b/>
          <w:i/>
          <w:sz w:val="22"/>
          <w:szCs w:val="22"/>
        </w:rPr>
        <w:t xml:space="preserve">„Przebudowa </w:t>
      </w:r>
      <w:r w:rsidR="00EC2F0D">
        <w:rPr>
          <w:rFonts w:ascii="Times New Roman" w:hAnsi="Times New Roman" w:cs="Times New Roman"/>
          <w:b/>
          <w:i/>
          <w:sz w:val="22"/>
          <w:szCs w:val="22"/>
        </w:rPr>
        <w:t>d</w:t>
      </w:r>
      <w:r w:rsidR="007C0519" w:rsidRPr="000670CA">
        <w:rPr>
          <w:rFonts w:ascii="Times New Roman" w:hAnsi="Times New Roman" w:cs="Times New Roman"/>
          <w:b/>
          <w:i/>
          <w:sz w:val="22"/>
          <w:szCs w:val="22"/>
        </w:rPr>
        <w:t xml:space="preserve">róg gminnych m. Bobolice ul.: Kwiatów Polnych, Słowackiego i Traugutta wraz ze skrzyżowaniami – etap I” </w:t>
      </w:r>
      <w:r w:rsidRPr="000670CA">
        <w:rPr>
          <w:rFonts w:ascii="Times New Roman" w:hAnsi="Times New Roman" w:cs="Times New Roman"/>
          <w:sz w:val="22"/>
          <w:szCs w:val="22"/>
        </w:rPr>
        <w:t xml:space="preserve">nr postępowania </w:t>
      </w:r>
      <w:r w:rsidR="00A36E26" w:rsidRPr="000670CA">
        <w:rPr>
          <w:rFonts w:ascii="Times New Roman" w:hAnsi="Times New Roman" w:cs="Times New Roman"/>
          <w:b/>
          <w:sz w:val="22"/>
          <w:szCs w:val="22"/>
        </w:rPr>
        <w:t>ZP.</w:t>
      </w:r>
      <w:r w:rsidR="007C0519" w:rsidRPr="000670CA">
        <w:rPr>
          <w:rFonts w:ascii="Times New Roman" w:hAnsi="Times New Roman" w:cs="Times New Roman"/>
          <w:b/>
          <w:sz w:val="22"/>
          <w:szCs w:val="22"/>
        </w:rPr>
        <w:t>042.1</w:t>
      </w:r>
      <w:r w:rsidR="00793FA1" w:rsidRPr="000670CA">
        <w:rPr>
          <w:rFonts w:ascii="Times New Roman" w:hAnsi="Times New Roman" w:cs="Times New Roman"/>
          <w:b/>
          <w:sz w:val="22"/>
          <w:szCs w:val="22"/>
        </w:rPr>
        <w:t>.</w:t>
      </w:r>
      <w:r w:rsidR="007C0519" w:rsidRPr="000670CA">
        <w:rPr>
          <w:rFonts w:ascii="Times New Roman" w:hAnsi="Times New Roman" w:cs="Times New Roman"/>
          <w:b/>
          <w:sz w:val="22"/>
          <w:szCs w:val="22"/>
        </w:rPr>
        <w:t>2022</w:t>
      </w:r>
      <w:r w:rsidRPr="000670CA">
        <w:rPr>
          <w:rFonts w:ascii="Times New Roman" w:hAnsi="Times New Roman" w:cs="Times New Roman"/>
          <w:b/>
          <w:sz w:val="22"/>
          <w:szCs w:val="22"/>
        </w:rPr>
        <w:t>.SZ</w:t>
      </w:r>
      <w:r w:rsidR="00EC2F0D">
        <w:rPr>
          <w:rFonts w:ascii="Times New Roman" w:hAnsi="Times New Roman" w:cs="Times New Roman"/>
          <w:sz w:val="22"/>
          <w:szCs w:val="22"/>
        </w:rPr>
        <w:t xml:space="preserve">, </w:t>
      </w:r>
      <w:r w:rsidR="00A36E26" w:rsidRPr="000670CA">
        <w:rPr>
          <w:rFonts w:ascii="Times New Roman" w:hAnsi="Times New Roman" w:cs="Times New Roman"/>
          <w:sz w:val="22"/>
          <w:szCs w:val="22"/>
        </w:rPr>
        <w:t xml:space="preserve"> </w:t>
      </w:r>
      <w:r w:rsidRPr="000670CA">
        <w:rPr>
          <w:rFonts w:ascii="Times New Roman" w:hAnsi="Times New Roman" w:cs="Times New Roman"/>
          <w:sz w:val="22"/>
          <w:szCs w:val="22"/>
        </w:rPr>
        <w:t xml:space="preserve">prowadzonym w trybie podstawowym </w:t>
      </w:r>
      <w:r w:rsidR="00B54979">
        <w:rPr>
          <w:rFonts w:ascii="Times New Roman" w:hAnsi="Times New Roman" w:cs="Times New Roman"/>
          <w:sz w:val="22"/>
          <w:szCs w:val="22"/>
        </w:rPr>
        <w:br/>
      </w:r>
      <w:r w:rsidR="00EC2F0D">
        <w:rPr>
          <w:rFonts w:ascii="Times New Roman" w:hAnsi="Times New Roman" w:cs="Times New Roman"/>
          <w:sz w:val="22"/>
          <w:szCs w:val="22"/>
        </w:rPr>
        <w:t>z możliwością przeprowadzenia negocjacji</w:t>
      </w:r>
      <w:r w:rsidRPr="000670CA">
        <w:rPr>
          <w:rFonts w:ascii="Times New Roman" w:hAnsi="Times New Roman" w:cs="Times New Roman"/>
          <w:sz w:val="22"/>
          <w:szCs w:val="22"/>
        </w:rPr>
        <w:t xml:space="preserve"> (art. 275 pkt</w:t>
      </w:r>
      <w:r w:rsidR="00950EC7" w:rsidRPr="000670CA">
        <w:rPr>
          <w:rFonts w:ascii="Times New Roman" w:hAnsi="Times New Roman" w:cs="Times New Roman"/>
          <w:sz w:val="22"/>
          <w:szCs w:val="22"/>
        </w:rPr>
        <w:t>.</w:t>
      </w:r>
      <w:r w:rsidR="00ED4B15" w:rsidRPr="000670CA">
        <w:rPr>
          <w:rFonts w:ascii="Times New Roman" w:hAnsi="Times New Roman" w:cs="Times New Roman"/>
          <w:sz w:val="22"/>
          <w:szCs w:val="22"/>
        </w:rPr>
        <w:t xml:space="preserve"> 2</w:t>
      </w:r>
      <w:r w:rsidRPr="000670CA">
        <w:rPr>
          <w:rFonts w:ascii="Times New Roman" w:hAnsi="Times New Roman" w:cs="Times New Roman"/>
          <w:sz w:val="22"/>
          <w:szCs w:val="22"/>
        </w:rPr>
        <w:t xml:space="preserve"> ustawy Pzp),</w:t>
      </w:r>
    </w:p>
    <w:p w:rsidR="00EA7BAF" w:rsidRPr="000670CA" w:rsidRDefault="00EA7BAF" w:rsidP="000B138B">
      <w:pPr>
        <w:pStyle w:val="normal"/>
        <w:numPr>
          <w:ilvl w:val="0"/>
          <w:numId w:val="23"/>
        </w:numPr>
        <w:spacing w:line="240" w:lineRule="auto"/>
        <w:ind w:left="1418" w:hanging="401"/>
        <w:jc w:val="both"/>
        <w:rPr>
          <w:rFonts w:ascii="Times New Roman" w:hAnsi="Times New Roman" w:cs="Times New Roman"/>
        </w:rPr>
      </w:pPr>
      <w:r w:rsidRPr="000670CA">
        <w:rPr>
          <w:rFonts w:ascii="Times New Roman" w:hAnsi="Times New Roman" w:cs="Times New Roman"/>
        </w:rPr>
        <w:t>odbiorcami Pani/Pana danych osobowych będą osoby lub podmioty, którym udostępniona zostanie dokumentacja postępowania w oparciu o art. 74 ustawy PZP</w:t>
      </w:r>
    </w:p>
    <w:p w:rsidR="00EA7BAF" w:rsidRPr="000670CA" w:rsidRDefault="00EA7BAF" w:rsidP="000B138B">
      <w:pPr>
        <w:pStyle w:val="normal"/>
        <w:numPr>
          <w:ilvl w:val="0"/>
          <w:numId w:val="23"/>
        </w:numPr>
        <w:spacing w:line="240" w:lineRule="auto"/>
        <w:ind w:left="1418" w:hanging="401"/>
        <w:jc w:val="both"/>
        <w:rPr>
          <w:rFonts w:ascii="Times New Roman" w:hAnsi="Times New Roman" w:cs="Times New Roman"/>
        </w:rPr>
      </w:pPr>
      <w:r w:rsidRPr="000670CA">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EA7BAF" w:rsidRPr="000670CA" w:rsidRDefault="00EA7BAF" w:rsidP="000B138B">
      <w:pPr>
        <w:pStyle w:val="normal"/>
        <w:numPr>
          <w:ilvl w:val="0"/>
          <w:numId w:val="23"/>
        </w:numPr>
        <w:spacing w:line="240" w:lineRule="auto"/>
        <w:ind w:left="1418" w:hanging="401"/>
        <w:jc w:val="both"/>
        <w:rPr>
          <w:rFonts w:ascii="Times New Roman" w:hAnsi="Times New Roman" w:cs="Times New Roman"/>
        </w:rPr>
      </w:pPr>
      <w:r w:rsidRPr="000670CA">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rsidR="00EA7BAF" w:rsidRPr="000670CA" w:rsidRDefault="00EA7BAF" w:rsidP="000B138B">
      <w:pPr>
        <w:pStyle w:val="normal"/>
        <w:numPr>
          <w:ilvl w:val="0"/>
          <w:numId w:val="23"/>
        </w:numPr>
        <w:spacing w:line="240" w:lineRule="auto"/>
        <w:ind w:left="1418" w:hanging="401"/>
        <w:jc w:val="both"/>
        <w:rPr>
          <w:rFonts w:ascii="Times New Roman" w:hAnsi="Times New Roman" w:cs="Times New Roman"/>
        </w:rPr>
      </w:pPr>
      <w:r w:rsidRPr="000670CA">
        <w:rPr>
          <w:rFonts w:ascii="Times New Roman" w:hAnsi="Times New Roman" w:cs="Times New Roman"/>
        </w:rPr>
        <w:t xml:space="preserve">w odniesieniu do Pani/Pana danych osobowych decyzje nie będą podejmowane </w:t>
      </w:r>
      <w:r w:rsidR="00B54979">
        <w:rPr>
          <w:rFonts w:ascii="Times New Roman" w:hAnsi="Times New Roman" w:cs="Times New Roman"/>
        </w:rPr>
        <w:br/>
      </w:r>
      <w:r w:rsidRPr="000670CA">
        <w:rPr>
          <w:rFonts w:ascii="Times New Roman" w:hAnsi="Times New Roman" w:cs="Times New Roman"/>
        </w:rPr>
        <w:t>w sposób zautomatyzowany, stosownie do art. 22 RODO.</w:t>
      </w:r>
    </w:p>
    <w:p w:rsidR="00EA7BAF" w:rsidRPr="000670CA" w:rsidRDefault="00EA7BAF" w:rsidP="000B138B">
      <w:pPr>
        <w:pStyle w:val="normal"/>
        <w:numPr>
          <w:ilvl w:val="0"/>
          <w:numId w:val="23"/>
        </w:numPr>
        <w:spacing w:line="240" w:lineRule="auto"/>
        <w:ind w:left="1418" w:hanging="401"/>
        <w:jc w:val="both"/>
        <w:rPr>
          <w:rFonts w:ascii="Times New Roman" w:hAnsi="Times New Roman" w:cs="Times New Roman"/>
        </w:rPr>
      </w:pPr>
      <w:r w:rsidRPr="000670CA">
        <w:rPr>
          <w:rFonts w:ascii="Times New Roman" w:hAnsi="Times New Roman" w:cs="Times New Roman"/>
        </w:rPr>
        <w:t>posiada Pani/Pan:</w:t>
      </w:r>
    </w:p>
    <w:p w:rsidR="00EA7BAF" w:rsidRPr="000670CA" w:rsidRDefault="00EA7BAF" w:rsidP="000B138B">
      <w:pPr>
        <w:pStyle w:val="normal"/>
        <w:numPr>
          <w:ilvl w:val="0"/>
          <w:numId w:val="24"/>
        </w:numPr>
        <w:spacing w:line="240" w:lineRule="auto"/>
        <w:ind w:left="1843" w:hanging="462"/>
        <w:jc w:val="both"/>
        <w:rPr>
          <w:rFonts w:ascii="Times New Roman" w:hAnsi="Times New Roman" w:cs="Times New Roman"/>
        </w:rPr>
      </w:pPr>
      <w:r w:rsidRPr="000670CA">
        <w:rPr>
          <w:rFonts w:ascii="Times New Roman" w:hAnsi="Times New Roman" w:cs="Times New Roman"/>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00B54979">
        <w:rPr>
          <w:rFonts w:ascii="Times New Roman" w:hAnsi="Times New Roman" w:cs="Times New Roman"/>
        </w:rPr>
        <w:br/>
      </w:r>
      <w:r w:rsidRPr="000670CA">
        <w:rPr>
          <w:rFonts w:ascii="Times New Roman" w:hAnsi="Times New Roman" w:cs="Times New Roman"/>
        </w:rPr>
        <w:t xml:space="preserve">o udzielenie zamówienia publicznego lub konkursu albo sprecyzowanie nazwy </w:t>
      </w:r>
      <w:r w:rsidR="00B54979">
        <w:rPr>
          <w:rFonts w:ascii="Times New Roman" w:hAnsi="Times New Roman" w:cs="Times New Roman"/>
        </w:rPr>
        <w:br/>
      </w:r>
      <w:r w:rsidRPr="000670CA">
        <w:rPr>
          <w:rFonts w:ascii="Times New Roman" w:hAnsi="Times New Roman" w:cs="Times New Roman"/>
        </w:rPr>
        <w:t>lub daty zakończonego postępowania o udzielenie zamówienia);</w:t>
      </w:r>
    </w:p>
    <w:p w:rsidR="00EA7BAF" w:rsidRPr="000670CA" w:rsidRDefault="00EA7BAF" w:rsidP="000B138B">
      <w:pPr>
        <w:pStyle w:val="normal"/>
        <w:numPr>
          <w:ilvl w:val="0"/>
          <w:numId w:val="24"/>
        </w:numPr>
        <w:spacing w:line="240" w:lineRule="auto"/>
        <w:ind w:left="1843" w:hanging="462"/>
        <w:jc w:val="both"/>
        <w:rPr>
          <w:rFonts w:ascii="Times New Roman" w:hAnsi="Times New Roman" w:cs="Times New Roman"/>
        </w:rPr>
      </w:pPr>
      <w:r w:rsidRPr="000670CA">
        <w:rPr>
          <w:rFonts w:ascii="Times New Roman" w:hAnsi="Times New Roman" w:cs="Times New Roman"/>
        </w:rPr>
        <w:lastRenderedPageBreak/>
        <w:t>na podstawie art. 16 RODO prawo do sprostowania Pani/Pana danych osobowych (</w:t>
      </w:r>
      <w:r w:rsidRPr="000670CA">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670CA">
        <w:rPr>
          <w:rFonts w:ascii="Times New Roman" w:hAnsi="Times New Roman" w:cs="Times New Roman"/>
        </w:rPr>
        <w:t>);</w:t>
      </w:r>
    </w:p>
    <w:p w:rsidR="00EA7BAF" w:rsidRPr="000670CA" w:rsidRDefault="00EA7BAF" w:rsidP="000B138B">
      <w:pPr>
        <w:pStyle w:val="normal"/>
        <w:numPr>
          <w:ilvl w:val="0"/>
          <w:numId w:val="24"/>
        </w:numPr>
        <w:spacing w:line="240" w:lineRule="auto"/>
        <w:ind w:left="1843" w:hanging="462"/>
        <w:jc w:val="both"/>
        <w:rPr>
          <w:rFonts w:ascii="Times New Roman" w:hAnsi="Times New Roman" w:cs="Times New Roman"/>
        </w:rPr>
      </w:pPr>
      <w:r w:rsidRPr="000670CA">
        <w:rPr>
          <w:rFonts w:ascii="Times New Roman" w:hAnsi="Times New Roman" w:cs="Times New Roman"/>
        </w:rPr>
        <w:t xml:space="preserve">na podstawie art. 18 RODO prawo żądania od administratora ograniczenia przetwarzania danych osobowych z zastrzeżeniem okresu trwania postępowania </w:t>
      </w:r>
      <w:r w:rsidR="00B26E69">
        <w:rPr>
          <w:rFonts w:ascii="Times New Roman" w:hAnsi="Times New Roman" w:cs="Times New Roman"/>
        </w:rPr>
        <w:br/>
      </w:r>
      <w:r w:rsidRPr="000670CA">
        <w:rPr>
          <w:rFonts w:ascii="Times New Roman" w:hAnsi="Times New Roman" w:cs="Times New Roman"/>
        </w:rPr>
        <w:t>o udzielenie zamówienia publicznego lub konkursu oraz przypadków, o których mowa w art. 18 ust. 2 RODO (</w:t>
      </w:r>
      <w:r w:rsidRPr="000670CA">
        <w:rPr>
          <w:rFonts w:ascii="Times New Roman" w:hAnsi="Times New Roman" w:cs="Times New Roman"/>
          <w:i/>
        </w:rPr>
        <w:t xml:space="preserve">prawo do ograniczenia przetwarzania </w:t>
      </w:r>
      <w:r w:rsidR="00B26E69">
        <w:rPr>
          <w:rFonts w:ascii="Times New Roman" w:hAnsi="Times New Roman" w:cs="Times New Roman"/>
          <w:i/>
        </w:rPr>
        <w:br/>
      </w:r>
      <w:r w:rsidRPr="000670CA">
        <w:rPr>
          <w:rFonts w:ascii="Times New Roman" w:hAnsi="Times New Roman" w:cs="Times New Roman"/>
          <w:i/>
        </w:rPr>
        <w:t>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670CA">
        <w:rPr>
          <w:rFonts w:ascii="Times New Roman" w:hAnsi="Times New Roman" w:cs="Times New Roman"/>
        </w:rPr>
        <w:t>);</w:t>
      </w:r>
    </w:p>
    <w:p w:rsidR="00EA7BAF" w:rsidRPr="00B26E69" w:rsidRDefault="00EA7BAF" w:rsidP="00B26E69">
      <w:pPr>
        <w:pStyle w:val="normal"/>
        <w:numPr>
          <w:ilvl w:val="0"/>
          <w:numId w:val="24"/>
        </w:numPr>
        <w:spacing w:line="240" w:lineRule="auto"/>
        <w:ind w:left="1843" w:hanging="462"/>
        <w:jc w:val="both"/>
        <w:rPr>
          <w:rFonts w:ascii="Times New Roman" w:hAnsi="Times New Roman" w:cs="Times New Roman"/>
        </w:rPr>
      </w:pPr>
      <w:r w:rsidRPr="000670CA">
        <w:rPr>
          <w:rFonts w:ascii="Times New Roman" w:hAnsi="Times New Roman" w:cs="Times New Roman"/>
        </w:rPr>
        <w:t xml:space="preserve">prawo do wniesienia skargi do Prezesa Urzędu Ochrony Danych Osobowych, </w:t>
      </w:r>
      <w:r w:rsidR="00B26E69">
        <w:rPr>
          <w:rFonts w:ascii="Times New Roman" w:hAnsi="Times New Roman" w:cs="Times New Roman"/>
        </w:rPr>
        <w:br/>
      </w:r>
      <w:r w:rsidRPr="00B26E69">
        <w:rPr>
          <w:rFonts w:ascii="Times New Roman" w:hAnsi="Times New Roman" w:cs="Times New Roman"/>
        </w:rPr>
        <w:t xml:space="preserve">gdy uzna Pani/Pan, że przetwarzanie danych osobowych Pani/Pana dotyczących narusza przepisy RODO; </w:t>
      </w:r>
      <w:r w:rsidRPr="00B26E69">
        <w:rPr>
          <w:rFonts w:ascii="Times New Roman" w:hAnsi="Times New Roman" w:cs="Times New Roman"/>
          <w:i/>
        </w:rPr>
        <w:t xml:space="preserve"> </w:t>
      </w:r>
    </w:p>
    <w:p w:rsidR="00EA7BAF" w:rsidRPr="000670CA" w:rsidRDefault="00EA7BAF" w:rsidP="000B138B">
      <w:pPr>
        <w:pStyle w:val="normal"/>
        <w:numPr>
          <w:ilvl w:val="0"/>
          <w:numId w:val="23"/>
        </w:numPr>
        <w:spacing w:line="240" w:lineRule="auto"/>
        <w:ind w:left="1418" w:hanging="401"/>
        <w:jc w:val="both"/>
        <w:rPr>
          <w:rFonts w:ascii="Times New Roman" w:hAnsi="Times New Roman" w:cs="Times New Roman"/>
        </w:rPr>
      </w:pPr>
      <w:r w:rsidRPr="000670CA">
        <w:rPr>
          <w:rFonts w:ascii="Times New Roman" w:hAnsi="Times New Roman" w:cs="Times New Roman"/>
        </w:rPr>
        <w:t>nie przysługuje Pani/Panu:</w:t>
      </w:r>
    </w:p>
    <w:p w:rsidR="00EA7BAF" w:rsidRPr="000670CA" w:rsidRDefault="00EA7BAF" w:rsidP="000B138B">
      <w:pPr>
        <w:pStyle w:val="normal"/>
        <w:numPr>
          <w:ilvl w:val="0"/>
          <w:numId w:val="26"/>
        </w:numPr>
        <w:spacing w:line="240" w:lineRule="auto"/>
        <w:ind w:left="1843" w:hanging="392"/>
        <w:jc w:val="both"/>
        <w:rPr>
          <w:rFonts w:ascii="Times New Roman" w:hAnsi="Times New Roman" w:cs="Times New Roman"/>
        </w:rPr>
      </w:pPr>
      <w:r w:rsidRPr="000670CA">
        <w:rPr>
          <w:rFonts w:ascii="Times New Roman" w:hAnsi="Times New Roman" w:cs="Times New Roman"/>
        </w:rPr>
        <w:t>w związku z art. 17 ust. 3 lit. b, d lub e RODO prawo do usunięcia danych osobowych;</w:t>
      </w:r>
    </w:p>
    <w:p w:rsidR="00EA7BAF" w:rsidRPr="000670CA" w:rsidRDefault="00EA7BAF" w:rsidP="000B138B">
      <w:pPr>
        <w:pStyle w:val="normal"/>
        <w:numPr>
          <w:ilvl w:val="0"/>
          <w:numId w:val="26"/>
        </w:numPr>
        <w:spacing w:line="240" w:lineRule="auto"/>
        <w:ind w:left="1843" w:hanging="392"/>
        <w:jc w:val="both"/>
        <w:rPr>
          <w:rFonts w:ascii="Times New Roman" w:hAnsi="Times New Roman" w:cs="Times New Roman"/>
        </w:rPr>
      </w:pPr>
      <w:r w:rsidRPr="000670CA">
        <w:rPr>
          <w:rFonts w:ascii="Times New Roman" w:hAnsi="Times New Roman" w:cs="Times New Roman"/>
        </w:rPr>
        <w:t>prawo do przenoszenia danych osobowych, o którym mowa w art. 20 RODO;</w:t>
      </w:r>
    </w:p>
    <w:p w:rsidR="00EA7BAF" w:rsidRPr="000670CA" w:rsidRDefault="00EA7BAF" w:rsidP="000B138B">
      <w:pPr>
        <w:pStyle w:val="normal"/>
        <w:numPr>
          <w:ilvl w:val="0"/>
          <w:numId w:val="26"/>
        </w:numPr>
        <w:spacing w:line="240" w:lineRule="auto"/>
        <w:ind w:left="1843" w:hanging="392"/>
        <w:jc w:val="both"/>
        <w:rPr>
          <w:rFonts w:ascii="Times New Roman" w:hAnsi="Times New Roman" w:cs="Times New Roman"/>
        </w:rPr>
      </w:pPr>
      <w:r w:rsidRPr="000670CA">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7BAF" w:rsidRPr="000670CA" w:rsidRDefault="00EA7BAF" w:rsidP="000B138B">
      <w:pPr>
        <w:pStyle w:val="normal"/>
        <w:numPr>
          <w:ilvl w:val="0"/>
          <w:numId w:val="23"/>
        </w:numPr>
        <w:spacing w:line="240" w:lineRule="auto"/>
        <w:ind w:left="1418" w:hanging="401"/>
        <w:jc w:val="both"/>
        <w:rPr>
          <w:rFonts w:ascii="Times New Roman" w:hAnsi="Times New Roman" w:cs="Times New Roman"/>
        </w:rPr>
      </w:pPr>
      <w:r w:rsidRPr="000670CA">
        <w:rPr>
          <w:rFonts w:ascii="Times New Roman" w:hAnsi="Times New Roman" w:cs="Times New Roman"/>
        </w:rPr>
        <w:t xml:space="preserve">przysługuje Pani/Panu prawo wniesienia skargi do organu nadzorczego na niezgodne </w:t>
      </w:r>
      <w:r w:rsidR="00B26E69">
        <w:rPr>
          <w:rFonts w:ascii="Times New Roman" w:hAnsi="Times New Roman" w:cs="Times New Roman"/>
        </w:rPr>
        <w:br/>
      </w:r>
      <w:r w:rsidRPr="000670CA">
        <w:rPr>
          <w:rFonts w:ascii="Times New Roman" w:hAnsi="Times New Roman" w:cs="Times New Roman"/>
        </w:rPr>
        <w:t xml:space="preserve">z RODO przetwarzanie Pani/Pana danych osobowych przez administratora. Organem właściwym dla przedmiotowej skargi jest Urząd Ochrony Danych Osobowych, </w:t>
      </w:r>
      <w:r w:rsidR="00B26E69">
        <w:rPr>
          <w:rFonts w:ascii="Times New Roman" w:hAnsi="Times New Roman" w:cs="Times New Roman"/>
        </w:rPr>
        <w:br/>
      </w:r>
      <w:r w:rsidRPr="000670CA">
        <w:rPr>
          <w:rFonts w:ascii="Times New Roman" w:hAnsi="Times New Roman" w:cs="Times New Roman"/>
        </w:rPr>
        <w:t>ul. Stawki 2, 00-193 Warszawa.</w:t>
      </w:r>
    </w:p>
    <w:p w:rsidR="00B01226" w:rsidRPr="000670CA"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sz w:val="24"/>
          <w:szCs w:val="24"/>
        </w:rPr>
      </w:pPr>
    </w:p>
    <w:p w:rsidR="00B01226" w:rsidRPr="000670CA" w:rsidRDefault="00B01226" w:rsidP="00C9531C">
      <w:pPr>
        <w:numPr>
          <w:ilvl w:val="0"/>
          <w:numId w:val="14"/>
        </w:numPr>
        <w:shd w:val="clear" w:color="auto" w:fill="FFFFFF"/>
        <w:tabs>
          <w:tab w:val="left" w:pos="0"/>
        </w:tabs>
        <w:spacing w:line="240" w:lineRule="auto"/>
        <w:ind w:right="-233"/>
        <w:jc w:val="both"/>
        <w:rPr>
          <w:rFonts w:ascii="Times New Roman" w:hAnsi="Times New Roman" w:cs="Times New Roman"/>
          <w:b/>
          <w:bCs/>
          <w:sz w:val="24"/>
          <w:szCs w:val="24"/>
        </w:rPr>
      </w:pPr>
      <w:r w:rsidRPr="000670CA">
        <w:rPr>
          <w:rFonts w:ascii="Times New Roman" w:hAnsi="Times New Roman" w:cs="Times New Roman"/>
          <w:b/>
          <w:bCs/>
          <w:sz w:val="24"/>
          <w:szCs w:val="24"/>
        </w:rPr>
        <w:t>Tryb udzielenia zamówienia.</w:t>
      </w:r>
    </w:p>
    <w:p w:rsidR="008333F3"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sz w:val="24"/>
          <w:szCs w:val="24"/>
        </w:rPr>
      </w:pPr>
    </w:p>
    <w:p w:rsidR="00B01226"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sz w:val="24"/>
          <w:szCs w:val="24"/>
        </w:rPr>
      </w:pPr>
      <w:r w:rsidRPr="000670CA">
        <w:rPr>
          <w:rFonts w:ascii="Times New Roman" w:hAnsi="Times New Roman" w:cs="Times New Roman"/>
          <w:b/>
          <w:bCs/>
          <w:sz w:val="24"/>
          <w:szCs w:val="24"/>
        </w:rPr>
        <w:t>ZADANIE NR 1 i ZADANIE NR 2</w:t>
      </w:r>
    </w:p>
    <w:p w:rsidR="00821315" w:rsidRPr="000670CA" w:rsidRDefault="0036549E" w:rsidP="00D464F7">
      <w:pPr>
        <w:pStyle w:val="Akapitzlist"/>
        <w:numPr>
          <w:ilvl w:val="0"/>
          <w:numId w:val="15"/>
        </w:numPr>
        <w:tabs>
          <w:tab w:val="clear" w:pos="786"/>
          <w:tab w:val="num" w:pos="993"/>
        </w:tabs>
        <w:ind w:left="993" w:hanging="426"/>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00821315" w:rsidRPr="000670CA">
        <w:rPr>
          <w:rFonts w:ascii="Times New Roman" w:hAnsi="Times New Roman"/>
        </w:rPr>
        <w:br/>
      </w:r>
      <w:r w:rsidR="004901ED" w:rsidRPr="000670CA">
        <w:rPr>
          <w:rFonts w:ascii="Times New Roman" w:hAnsi="Times New Roman"/>
        </w:rPr>
        <w:t xml:space="preserve">z możliwością przeprowadzenia negocjacji w celu ulepszenia treści ofert, które </w:t>
      </w:r>
      <w:r w:rsidR="007E0FC4" w:rsidRPr="000670CA">
        <w:rPr>
          <w:rFonts w:ascii="Times New Roman" w:hAnsi="Times New Roman"/>
        </w:rPr>
        <w:t>podlegają</w:t>
      </w:r>
      <w:r w:rsidR="004901ED" w:rsidRPr="000670CA">
        <w:rPr>
          <w:rFonts w:ascii="Times New Roman" w:hAnsi="Times New Roman"/>
        </w:rPr>
        <w:t xml:space="preserve"> ocenie w ramach kryteriów oceny ofert, zgodnie z </w:t>
      </w:r>
      <w:r w:rsidRPr="000670CA">
        <w:rPr>
          <w:rFonts w:ascii="Times New Roman" w:hAnsi="Times New Roman"/>
        </w:rPr>
        <w:t>art. 275 pkt</w:t>
      </w:r>
      <w:r w:rsidR="00205AEE" w:rsidRPr="000670CA">
        <w:rPr>
          <w:rFonts w:ascii="Times New Roman" w:hAnsi="Times New Roman"/>
        </w:rPr>
        <w:t>.</w:t>
      </w:r>
      <w:r w:rsidRPr="000670CA">
        <w:rPr>
          <w:rFonts w:ascii="Times New Roman" w:hAnsi="Times New Roman"/>
        </w:rPr>
        <w:t xml:space="preserve"> </w:t>
      </w:r>
      <w:r w:rsidR="00ED4B15" w:rsidRPr="000670CA">
        <w:rPr>
          <w:rFonts w:ascii="Times New Roman" w:hAnsi="Times New Roman"/>
        </w:rPr>
        <w:t>2</w:t>
      </w:r>
      <w:r w:rsidRPr="000670CA">
        <w:rPr>
          <w:rFonts w:ascii="Times New Roman" w:hAnsi="Times New Roman"/>
        </w:rPr>
        <w:t xml:space="preserve"> ustawy z dnia  11 września 2019 r. Prawo zamówień publicznych (</w:t>
      </w:r>
      <w:r w:rsidR="00205AEE" w:rsidRPr="000670CA">
        <w:rPr>
          <w:rFonts w:ascii="Times New Roman" w:hAnsi="Times New Roman"/>
          <w:iCs/>
        </w:rPr>
        <w:t>t</w:t>
      </w:r>
      <w:r w:rsidRPr="000670CA">
        <w:rPr>
          <w:rFonts w:ascii="Times New Roman" w:hAnsi="Times New Roman"/>
          <w:iCs/>
        </w:rPr>
        <w:t>j. Dz. U. z 2019 r.</w:t>
      </w:r>
      <w:r w:rsidR="00950EC7" w:rsidRPr="000670CA">
        <w:rPr>
          <w:rFonts w:ascii="Times New Roman" w:hAnsi="Times New Roman"/>
          <w:iCs/>
        </w:rPr>
        <w:t xml:space="preserve"> poz. 1129</w:t>
      </w:r>
      <w:r w:rsidRPr="000670CA">
        <w:rPr>
          <w:rFonts w:ascii="Times New Roman" w:hAnsi="Times New Roman"/>
          <w:iCs/>
        </w:rPr>
        <w:t xml:space="preserve"> ze zm.</w:t>
      </w:r>
      <w:r w:rsidRPr="000670CA">
        <w:rPr>
          <w:rFonts w:ascii="Times New Roman" w:hAnsi="Times New Roman"/>
        </w:rPr>
        <w:t>), zwanej dalej „ustawą Pzp”, aktów wykonawczych do ustawy oraz niniejszej Specyfikacji Warunków Zamówienia zwanej dalej „SWZ”.</w:t>
      </w:r>
    </w:p>
    <w:p w:rsidR="00821315" w:rsidRPr="000670CA" w:rsidRDefault="00821315" w:rsidP="00821315">
      <w:pPr>
        <w:widowControl/>
        <w:numPr>
          <w:ilvl w:val="0"/>
          <w:numId w:val="15"/>
        </w:numPr>
        <w:tabs>
          <w:tab w:val="num" w:pos="-709"/>
        </w:tabs>
        <w:spacing w:line="240" w:lineRule="auto"/>
        <w:ind w:left="993" w:right="28" w:hanging="425"/>
        <w:jc w:val="both"/>
        <w:rPr>
          <w:rFonts w:ascii="Times New Roman" w:hAnsi="Times New Roman" w:cs="Times New Roman"/>
        </w:rPr>
      </w:pPr>
      <w:r w:rsidRPr="000670CA">
        <w:rPr>
          <w:rFonts w:ascii="Times New Roman" w:hAnsi="Times New Roman" w:cs="Times New Roman"/>
        </w:rPr>
        <w:t xml:space="preserve">   </w:t>
      </w:r>
      <w:r w:rsidRPr="000670CA">
        <w:rPr>
          <w:rFonts w:ascii="Times New Roman" w:hAnsi="Times New Roman" w:cs="Times New Roman"/>
          <w:color w:val="000000"/>
          <w:spacing w:val="-4"/>
          <w:w w:val="105"/>
        </w:rPr>
        <w:t>Negocjacje treści ofert:</w:t>
      </w:r>
    </w:p>
    <w:p w:rsidR="00821315" w:rsidRPr="000670CA" w:rsidRDefault="00821315" w:rsidP="00821315">
      <w:pPr>
        <w:widowControl/>
        <w:numPr>
          <w:ilvl w:val="0"/>
          <w:numId w:val="77"/>
        </w:numPr>
        <w:tabs>
          <w:tab w:val="clear" w:pos="360"/>
          <w:tab w:val="decimal" w:pos="936"/>
          <w:tab w:val="left" w:pos="1276"/>
        </w:tabs>
        <w:spacing w:before="36" w:line="240" w:lineRule="auto"/>
        <w:ind w:left="936" w:firstLine="57"/>
        <w:jc w:val="both"/>
        <w:rPr>
          <w:rFonts w:ascii="Times New Roman" w:hAnsi="Times New Roman" w:cs="Times New Roman"/>
          <w:color w:val="000000"/>
          <w:spacing w:val="-1"/>
          <w:w w:val="105"/>
        </w:rPr>
      </w:pPr>
      <w:r w:rsidRPr="000670CA">
        <w:rPr>
          <w:rFonts w:ascii="Times New Roman" w:hAnsi="Times New Roman" w:cs="Times New Roman"/>
          <w:color w:val="000000"/>
          <w:spacing w:val="-1"/>
          <w:w w:val="105"/>
        </w:rPr>
        <w:t>nie mogą prowadzić do zmiany treści SWZ;</w:t>
      </w:r>
    </w:p>
    <w:p w:rsidR="00821315" w:rsidRPr="000670CA" w:rsidRDefault="00821315" w:rsidP="00821315">
      <w:pPr>
        <w:widowControl/>
        <w:numPr>
          <w:ilvl w:val="0"/>
          <w:numId w:val="77"/>
        </w:numPr>
        <w:tabs>
          <w:tab w:val="clear" w:pos="360"/>
          <w:tab w:val="decimal" w:pos="936"/>
          <w:tab w:val="left" w:pos="1276"/>
        </w:tabs>
        <w:spacing w:before="36" w:line="240" w:lineRule="auto"/>
        <w:ind w:left="936" w:firstLine="57"/>
        <w:jc w:val="both"/>
        <w:rPr>
          <w:rFonts w:ascii="Times New Roman" w:hAnsi="Times New Roman" w:cs="Times New Roman"/>
          <w:color w:val="000000"/>
          <w:spacing w:val="-1"/>
          <w:w w:val="105"/>
        </w:rPr>
      </w:pPr>
      <w:r w:rsidRPr="000670CA">
        <w:rPr>
          <w:rFonts w:ascii="Times New Roman" w:hAnsi="Times New Roman" w:cs="Times New Roman"/>
          <w:color w:val="000000"/>
          <w:spacing w:val="-8"/>
          <w:w w:val="105"/>
        </w:rPr>
        <w:t xml:space="preserve">dotyczą wyłącznie tych elementów treści ofert, które podlegają ocenie w ramach </w:t>
      </w:r>
      <w:r w:rsidRPr="000670CA">
        <w:rPr>
          <w:rFonts w:ascii="Times New Roman" w:hAnsi="Times New Roman" w:cs="Times New Roman"/>
          <w:color w:val="000000"/>
          <w:spacing w:val="-4"/>
          <w:w w:val="105"/>
        </w:rPr>
        <w:t>kryteriów oceny ofert;</w:t>
      </w:r>
    </w:p>
    <w:p w:rsidR="00821315" w:rsidRPr="000670CA" w:rsidRDefault="00821315" w:rsidP="00821315">
      <w:pPr>
        <w:widowControl/>
        <w:numPr>
          <w:ilvl w:val="0"/>
          <w:numId w:val="77"/>
        </w:numPr>
        <w:tabs>
          <w:tab w:val="clear" w:pos="360"/>
          <w:tab w:val="decimal" w:pos="936"/>
          <w:tab w:val="left" w:pos="1276"/>
        </w:tabs>
        <w:spacing w:before="36" w:line="240" w:lineRule="auto"/>
        <w:ind w:left="936" w:firstLine="57"/>
        <w:jc w:val="both"/>
        <w:rPr>
          <w:rFonts w:ascii="Times New Roman" w:hAnsi="Times New Roman" w:cs="Times New Roman"/>
          <w:color w:val="000000"/>
          <w:spacing w:val="-1"/>
          <w:w w:val="105"/>
        </w:rPr>
      </w:pPr>
      <w:r w:rsidRPr="000670CA">
        <w:rPr>
          <w:rFonts w:ascii="Times New Roman" w:hAnsi="Times New Roman" w:cs="Times New Roman"/>
          <w:color w:val="000000"/>
          <w:spacing w:val="2"/>
          <w:w w:val="105"/>
        </w:rPr>
        <w:t>mają charakter poufny.</w:t>
      </w:r>
    </w:p>
    <w:p w:rsidR="00821315" w:rsidRPr="000670CA" w:rsidRDefault="00821315" w:rsidP="00C70471">
      <w:pPr>
        <w:pStyle w:val="Akapitzlist"/>
        <w:numPr>
          <w:ilvl w:val="0"/>
          <w:numId w:val="15"/>
        </w:numPr>
        <w:tabs>
          <w:tab w:val="clear" w:pos="786"/>
          <w:tab w:val="num" w:pos="993"/>
        </w:tabs>
        <w:spacing w:before="36" w:line="276" w:lineRule="auto"/>
        <w:ind w:left="993" w:right="216" w:hanging="426"/>
        <w:jc w:val="both"/>
        <w:rPr>
          <w:rFonts w:ascii="Times New Roman" w:hAnsi="Times New Roman"/>
          <w:color w:val="000000"/>
          <w:spacing w:val="5"/>
          <w:w w:val="105"/>
        </w:rPr>
      </w:pPr>
      <w:r w:rsidRPr="000670CA">
        <w:rPr>
          <w:rFonts w:ascii="Times New Roman" w:hAnsi="Times New Roman"/>
          <w:color w:val="000000"/>
          <w:spacing w:val="5"/>
          <w:w w:val="105"/>
        </w:rPr>
        <w:t>W przypadku skorzystania przez Zamawiającego z możliwości prowadzenia</w:t>
      </w:r>
      <w:r w:rsidRPr="000670CA">
        <w:rPr>
          <w:rFonts w:ascii="Times New Roman" w:hAnsi="Times New Roman"/>
          <w:color w:val="000000"/>
          <w:spacing w:val="5"/>
        </w:rPr>
        <w:t xml:space="preserve"> </w:t>
      </w:r>
      <w:r w:rsidRPr="000670CA">
        <w:rPr>
          <w:rFonts w:ascii="Times New Roman" w:hAnsi="Times New Roman"/>
          <w:color w:val="000000"/>
          <w:w w:val="105"/>
        </w:rPr>
        <w:t>negocjacji:</w:t>
      </w:r>
    </w:p>
    <w:p w:rsidR="00821315" w:rsidRPr="000670CA" w:rsidRDefault="00821315" w:rsidP="00C70471">
      <w:pPr>
        <w:widowControl/>
        <w:numPr>
          <w:ilvl w:val="0"/>
          <w:numId w:val="78"/>
        </w:numPr>
        <w:tabs>
          <w:tab w:val="clear" w:pos="360"/>
          <w:tab w:val="num" w:pos="993"/>
          <w:tab w:val="decimal" w:pos="1276"/>
        </w:tabs>
        <w:spacing w:line="271" w:lineRule="auto"/>
        <w:ind w:left="1276" w:right="216" w:hanging="426"/>
        <w:jc w:val="both"/>
        <w:rPr>
          <w:rFonts w:ascii="Times New Roman" w:hAnsi="Times New Roman" w:cs="Times New Roman"/>
          <w:color w:val="000000"/>
          <w:spacing w:val="3"/>
          <w:w w:val="105"/>
        </w:rPr>
      </w:pPr>
      <w:r w:rsidRPr="000670CA">
        <w:rPr>
          <w:rFonts w:ascii="Times New Roman" w:hAnsi="Times New Roman" w:cs="Times New Roman"/>
          <w:color w:val="000000"/>
          <w:spacing w:val="3"/>
          <w:w w:val="105"/>
        </w:rPr>
        <w:t>może on zaprosić jednocześnie Wykonawców do negocjacji ofert złożonych</w:t>
      </w:r>
      <w:r w:rsidRPr="000670CA">
        <w:rPr>
          <w:rFonts w:ascii="Times New Roman" w:hAnsi="Times New Roman" w:cs="Times New Roman"/>
          <w:color w:val="000000"/>
          <w:spacing w:val="3"/>
        </w:rPr>
        <w:t xml:space="preserve"> </w:t>
      </w:r>
      <w:r w:rsidR="00C70471">
        <w:rPr>
          <w:rFonts w:ascii="Times New Roman" w:hAnsi="Times New Roman" w:cs="Times New Roman"/>
          <w:color w:val="000000"/>
          <w:spacing w:val="3"/>
        </w:rPr>
        <w:br/>
      </w:r>
      <w:r w:rsidRPr="000670CA">
        <w:rPr>
          <w:rFonts w:ascii="Times New Roman" w:hAnsi="Times New Roman" w:cs="Times New Roman"/>
          <w:color w:val="000000"/>
          <w:spacing w:val="-4"/>
          <w:w w:val="105"/>
        </w:rPr>
        <w:t>w odpowiedzi na    ogłoszenie o zamówieniu, jeżeli nie podlegały one odrzuceniu;</w:t>
      </w:r>
    </w:p>
    <w:p w:rsidR="00821315" w:rsidRPr="000670CA" w:rsidRDefault="00821315" w:rsidP="00C70471">
      <w:pPr>
        <w:widowControl/>
        <w:numPr>
          <w:ilvl w:val="0"/>
          <w:numId w:val="78"/>
        </w:numPr>
        <w:tabs>
          <w:tab w:val="clear" w:pos="360"/>
          <w:tab w:val="num" w:pos="993"/>
          <w:tab w:val="decimal" w:pos="1276"/>
        </w:tabs>
        <w:spacing w:line="271" w:lineRule="auto"/>
        <w:ind w:left="1276" w:right="216" w:hanging="426"/>
        <w:jc w:val="both"/>
        <w:rPr>
          <w:rFonts w:ascii="Times New Roman" w:hAnsi="Times New Roman" w:cs="Times New Roman"/>
          <w:color w:val="000000"/>
          <w:spacing w:val="3"/>
          <w:w w:val="105"/>
        </w:rPr>
      </w:pPr>
      <w:r w:rsidRPr="000670CA">
        <w:rPr>
          <w:rFonts w:ascii="Times New Roman" w:hAnsi="Times New Roman" w:cs="Times New Roman"/>
          <w:color w:val="000000"/>
          <w:spacing w:val="-7"/>
          <w:w w:val="105"/>
        </w:rPr>
        <w:t>w zaproszeniu do negocjacji wskazuje on miejsce, termin i sposób prowadzenia</w:t>
      </w:r>
      <w:r w:rsidRPr="000670CA">
        <w:rPr>
          <w:rFonts w:ascii="Times New Roman" w:hAnsi="Times New Roman" w:cs="Times New Roman"/>
          <w:color w:val="000000"/>
          <w:spacing w:val="-7"/>
        </w:rPr>
        <w:t xml:space="preserve"> </w:t>
      </w:r>
      <w:r w:rsidRPr="000670CA">
        <w:rPr>
          <w:rFonts w:ascii="Times New Roman" w:hAnsi="Times New Roman" w:cs="Times New Roman"/>
          <w:color w:val="000000"/>
          <w:spacing w:val="-3"/>
          <w:w w:val="105"/>
        </w:rPr>
        <w:t>negocjacji, a także kryteria oceny ofert, w ramach których będą prowadzone</w:t>
      </w:r>
      <w:r w:rsidRPr="000670CA">
        <w:rPr>
          <w:rFonts w:ascii="Times New Roman" w:hAnsi="Times New Roman" w:cs="Times New Roman"/>
          <w:color w:val="000000"/>
          <w:spacing w:val="-3"/>
        </w:rPr>
        <w:t xml:space="preserve"> </w:t>
      </w:r>
      <w:r w:rsidRPr="000670CA">
        <w:rPr>
          <w:rFonts w:ascii="Times New Roman" w:hAnsi="Times New Roman" w:cs="Times New Roman"/>
          <w:color w:val="000000"/>
          <w:spacing w:val="-4"/>
          <w:w w:val="105"/>
        </w:rPr>
        <w:t>negocjacje w celu ulepszenia treści ofert;</w:t>
      </w:r>
    </w:p>
    <w:p w:rsidR="00821315" w:rsidRPr="000670CA" w:rsidRDefault="00821315" w:rsidP="00821315">
      <w:pPr>
        <w:widowControl/>
        <w:numPr>
          <w:ilvl w:val="0"/>
          <w:numId w:val="78"/>
        </w:numPr>
        <w:tabs>
          <w:tab w:val="clear" w:pos="360"/>
          <w:tab w:val="decimal" w:pos="1276"/>
        </w:tabs>
        <w:spacing w:line="271" w:lineRule="auto"/>
        <w:ind w:left="1276" w:right="216" w:hanging="283"/>
        <w:jc w:val="both"/>
        <w:rPr>
          <w:rFonts w:ascii="Times New Roman" w:hAnsi="Times New Roman" w:cs="Times New Roman"/>
          <w:color w:val="000000"/>
          <w:spacing w:val="3"/>
          <w:w w:val="105"/>
        </w:rPr>
      </w:pPr>
      <w:r w:rsidRPr="000670CA">
        <w:rPr>
          <w:rFonts w:ascii="Times New Roman" w:hAnsi="Times New Roman" w:cs="Times New Roman"/>
          <w:color w:val="000000"/>
          <w:w w:val="105"/>
        </w:rPr>
        <w:lastRenderedPageBreak/>
        <w:t>informuje on równocześnie wszystkich Wykonawców, których oferty złożone</w:t>
      </w:r>
      <w:r w:rsidRPr="000670CA">
        <w:rPr>
          <w:rFonts w:ascii="Times New Roman" w:hAnsi="Times New Roman" w:cs="Times New Roman"/>
          <w:color w:val="000000"/>
        </w:rPr>
        <w:t xml:space="preserve"> </w:t>
      </w:r>
      <w:r w:rsidR="00C70471">
        <w:rPr>
          <w:rFonts w:ascii="Times New Roman" w:hAnsi="Times New Roman" w:cs="Times New Roman"/>
          <w:color w:val="000000"/>
        </w:rPr>
        <w:br/>
      </w:r>
      <w:r w:rsidRPr="000670CA">
        <w:rPr>
          <w:rFonts w:ascii="Times New Roman" w:hAnsi="Times New Roman" w:cs="Times New Roman"/>
          <w:color w:val="000000"/>
          <w:spacing w:val="-9"/>
          <w:w w:val="105"/>
        </w:rPr>
        <w:t>w odpowiedzi na ogłoszenie o zamówieniu nie zostały odrzucone, o zakończeniu</w:t>
      </w:r>
      <w:r w:rsidRPr="000670CA">
        <w:rPr>
          <w:rFonts w:ascii="Times New Roman" w:hAnsi="Times New Roman" w:cs="Times New Roman"/>
          <w:color w:val="000000"/>
          <w:spacing w:val="-9"/>
        </w:rPr>
        <w:t xml:space="preserve"> </w:t>
      </w:r>
      <w:r w:rsidRPr="000670CA">
        <w:rPr>
          <w:rFonts w:ascii="Times New Roman" w:hAnsi="Times New Roman" w:cs="Times New Roman"/>
          <w:color w:val="000000"/>
          <w:spacing w:val="-4"/>
          <w:w w:val="105"/>
        </w:rPr>
        <w:t>negocjacji oraz zaprasza ich do składania ofert dodatkowych.</w:t>
      </w:r>
    </w:p>
    <w:p w:rsidR="00F62FF4" w:rsidRPr="000670CA" w:rsidRDefault="00821315" w:rsidP="00F62FF4">
      <w:pPr>
        <w:pStyle w:val="Akapitzlist"/>
        <w:numPr>
          <w:ilvl w:val="0"/>
          <w:numId w:val="15"/>
        </w:numPr>
        <w:tabs>
          <w:tab w:val="clear" w:pos="786"/>
          <w:tab w:val="num" w:pos="993"/>
        </w:tabs>
        <w:spacing w:line="273" w:lineRule="auto"/>
        <w:ind w:left="993" w:right="216" w:hanging="426"/>
        <w:jc w:val="both"/>
        <w:rPr>
          <w:rFonts w:ascii="Times New Roman" w:hAnsi="Times New Roman"/>
          <w:color w:val="000000"/>
          <w:spacing w:val="9"/>
          <w:w w:val="105"/>
        </w:rPr>
      </w:pPr>
      <w:r w:rsidRPr="000670CA">
        <w:rPr>
          <w:rFonts w:ascii="Times New Roman" w:hAnsi="Times New Roman"/>
          <w:color w:val="000000"/>
          <w:spacing w:val="9"/>
          <w:w w:val="105"/>
        </w:rPr>
        <w:t>Wykonawca może złożyć ofertę dodatkową, która zawiera nowe propozycje</w:t>
      </w:r>
      <w:r w:rsidRPr="000670CA">
        <w:rPr>
          <w:rFonts w:ascii="Times New Roman" w:hAnsi="Times New Roman"/>
          <w:color w:val="000000"/>
          <w:spacing w:val="9"/>
        </w:rPr>
        <w:t xml:space="preserve"> </w:t>
      </w:r>
      <w:r w:rsidR="00C70471">
        <w:rPr>
          <w:rFonts w:ascii="Times New Roman" w:hAnsi="Times New Roman"/>
          <w:color w:val="000000"/>
          <w:spacing w:val="9"/>
        </w:rPr>
        <w:br/>
      </w:r>
      <w:r w:rsidR="00F62FF4" w:rsidRPr="000670CA">
        <w:rPr>
          <w:rFonts w:ascii="Times New Roman" w:hAnsi="Times New Roman"/>
          <w:color w:val="000000"/>
          <w:spacing w:val="4"/>
          <w:w w:val="105"/>
        </w:rPr>
        <w:t xml:space="preserve">w zakresie treści </w:t>
      </w:r>
      <w:r w:rsidRPr="000670CA">
        <w:rPr>
          <w:rFonts w:ascii="Times New Roman" w:hAnsi="Times New Roman"/>
          <w:color w:val="000000"/>
          <w:spacing w:val="4"/>
          <w:w w:val="105"/>
        </w:rPr>
        <w:t>oferty podlegające ocenie w ramach kryteriów oceny ofert</w:t>
      </w:r>
      <w:r w:rsidRPr="000670CA">
        <w:rPr>
          <w:rFonts w:ascii="Times New Roman" w:hAnsi="Times New Roman"/>
          <w:color w:val="000000"/>
          <w:spacing w:val="4"/>
        </w:rPr>
        <w:t xml:space="preserve"> </w:t>
      </w:r>
      <w:r w:rsidRPr="000670CA">
        <w:rPr>
          <w:rFonts w:ascii="Times New Roman" w:hAnsi="Times New Roman"/>
          <w:color w:val="000000"/>
          <w:spacing w:val="-5"/>
          <w:w w:val="105"/>
        </w:rPr>
        <w:t>wskazanych przez Zamawiającego w zaproszeniu do negocjacji.</w:t>
      </w:r>
    </w:p>
    <w:p w:rsidR="00F62FF4" w:rsidRPr="000670CA" w:rsidRDefault="00821315" w:rsidP="00F62FF4">
      <w:pPr>
        <w:pStyle w:val="Akapitzlist"/>
        <w:numPr>
          <w:ilvl w:val="0"/>
          <w:numId w:val="15"/>
        </w:numPr>
        <w:tabs>
          <w:tab w:val="clear" w:pos="786"/>
          <w:tab w:val="num" w:pos="993"/>
        </w:tabs>
        <w:spacing w:line="273" w:lineRule="auto"/>
        <w:ind w:left="993" w:right="216" w:hanging="426"/>
        <w:jc w:val="both"/>
        <w:rPr>
          <w:rFonts w:ascii="Times New Roman" w:hAnsi="Times New Roman"/>
          <w:color w:val="000000"/>
          <w:spacing w:val="9"/>
          <w:w w:val="105"/>
        </w:rPr>
      </w:pPr>
      <w:r w:rsidRPr="000670CA">
        <w:rPr>
          <w:rFonts w:ascii="Times New Roman" w:hAnsi="Times New Roman"/>
          <w:color w:val="000000"/>
          <w:spacing w:val="-5"/>
          <w:w w:val="105"/>
          <w:szCs w:val="22"/>
        </w:rPr>
        <w:t>Oferta dodatkowa nie może być mniej korzystna w żadnym z kryteriów oceny ofert</w:t>
      </w:r>
      <w:r w:rsidRPr="000670CA">
        <w:rPr>
          <w:rFonts w:ascii="Times New Roman" w:hAnsi="Times New Roman"/>
          <w:color w:val="000000"/>
          <w:spacing w:val="-5"/>
          <w:szCs w:val="22"/>
        </w:rPr>
        <w:t xml:space="preserve"> </w:t>
      </w:r>
      <w:r w:rsidRPr="000670CA">
        <w:rPr>
          <w:rFonts w:ascii="Times New Roman" w:hAnsi="Times New Roman"/>
          <w:color w:val="000000"/>
          <w:spacing w:val="11"/>
          <w:w w:val="105"/>
          <w:szCs w:val="22"/>
        </w:rPr>
        <w:t xml:space="preserve">wskazanych w zaproszeniu do negocjacji niż oferta złożona w odpowiedzi </w:t>
      </w:r>
      <w:r w:rsidR="00C70471">
        <w:rPr>
          <w:rFonts w:ascii="Times New Roman" w:hAnsi="Times New Roman"/>
          <w:color w:val="000000"/>
          <w:spacing w:val="11"/>
          <w:w w:val="105"/>
          <w:szCs w:val="22"/>
        </w:rPr>
        <w:br/>
      </w:r>
      <w:r w:rsidRPr="000670CA">
        <w:rPr>
          <w:rFonts w:ascii="Times New Roman" w:hAnsi="Times New Roman"/>
          <w:color w:val="000000"/>
          <w:spacing w:val="-4"/>
          <w:w w:val="105"/>
          <w:szCs w:val="22"/>
        </w:rPr>
        <w:t>na ogłoszenie o zamówieniu.</w:t>
      </w:r>
    </w:p>
    <w:p w:rsidR="00F62FF4" w:rsidRPr="000670CA" w:rsidRDefault="00821315" w:rsidP="00F62FF4">
      <w:pPr>
        <w:pStyle w:val="Akapitzlist"/>
        <w:numPr>
          <w:ilvl w:val="0"/>
          <w:numId w:val="15"/>
        </w:numPr>
        <w:tabs>
          <w:tab w:val="clear" w:pos="786"/>
          <w:tab w:val="num" w:pos="993"/>
        </w:tabs>
        <w:spacing w:line="273" w:lineRule="auto"/>
        <w:ind w:left="993" w:right="216" w:hanging="426"/>
        <w:jc w:val="both"/>
        <w:rPr>
          <w:rFonts w:ascii="Times New Roman" w:hAnsi="Times New Roman"/>
          <w:color w:val="000000"/>
          <w:spacing w:val="9"/>
          <w:w w:val="105"/>
        </w:rPr>
      </w:pPr>
      <w:r w:rsidRPr="000670CA">
        <w:rPr>
          <w:rFonts w:ascii="Times New Roman" w:hAnsi="Times New Roman"/>
          <w:color w:val="000000"/>
          <w:spacing w:val="-5"/>
          <w:w w:val="105"/>
          <w:szCs w:val="22"/>
        </w:rPr>
        <w:t>Oferta przestaje wiązać Wykonawcę w zakresie, w jakim złoży on ofertę dodatkową</w:t>
      </w:r>
      <w:r w:rsidRPr="000670CA">
        <w:rPr>
          <w:rFonts w:ascii="Times New Roman" w:hAnsi="Times New Roman"/>
          <w:color w:val="000000"/>
          <w:spacing w:val="-5"/>
          <w:szCs w:val="22"/>
        </w:rPr>
        <w:t xml:space="preserve"> </w:t>
      </w:r>
      <w:r w:rsidRPr="000670CA">
        <w:rPr>
          <w:rFonts w:ascii="Times New Roman" w:hAnsi="Times New Roman"/>
          <w:color w:val="000000"/>
          <w:spacing w:val="-4"/>
          <w:w w:val="105"/>
          <w:szCs w:val="22"/>
        </w:rPr>
        <w:t>zawierającą korzystniejsze propozycje w ramach każdego z kryteriów oceny ofert</w:t>
      </w:r>
      <w:r w:rsidRPr="000670CA">
        <w:rPr>
          <w:rFonts w:ascii="Times New Roman" w:hAnsi="Times New Roman"/>
          <w:color w:val="000000"/>
          <w:spacing w:val="-4"/>
          <w:szCs w:val="22"/>
        </w:rPr>
        <w:t xml:space="preserve"> </w:t>
      </w:r>
      <w:r w:rsidRPr="000670CA">
        <w:rPr>
          <w:rFonts w:ascii="Times New Roman" w:hAnsi="Times New Roman"/>
          <w:color w:val="000000"/>
          <w:spacing w:val="-11"/>
          <w:w w:val="105"/>
          <w:szCs w:val="22"/>
        </w:rPr>
        <w:t>wskazanych w zaproszeniu do negocjacji.</w:t>
      </w:r>
    </w:p>
    <w:p w:rsidR="00F62FF4" w:rsidRPr="000670CA" w:rsidRDefault="00821315" w:rsidP="00F62FF4">
      <w:pPr>
        <w:pStyle w:val="Akapitzlist"/>
        <w:numPr>
          <w:ilvl w:val="0"/>
          <w:numId w:val="15"/>
        </w:numPr>
        <w:tabs>
          <w:tab w:val="clear" w:pos="786"/>
          <w:tab w:val="num" w:pos="993"/>
        </w:tabs>
        <w:spacing w:line="273" w:lineRule="auto"/>
        <w:ind w:left="993" w:right="216" w:hanging="426"/>
        <w:jc w:val="both"/>
        <w:rPr>
          <w:rFonts w:ascii="Times New Roman" w:hAnsi="Times New Roman"/>
          <w:color w:val="000000"/>
          <w:spacing w:val="9"/>
          <w:w w:val="105"/>
        </w:rPr>
      </w:pPr>
      <w:r w:rsidRPr="000670CA">
        <w:rPr>
          <w:rFonts w:ascii="Times New Roman" w:hAnsi="Times New Roman"/>
          <w:color w:val="000000"/>
          <w:spacing w:val="-2"/>
          <w:w w:val="105"/>
          <w:szCs w:val="22"/>
        </w:rPr>
        <w:t>Oferta dodatkowa, która jest mniej korzystna w którymkolwiek z kryteriów oceny</w:t>
      </w:r>
      <w:r w:rsidRPr="000670CA">
        <w:rPr>
          <w:rFonts w:ascii="Times New Roman" w:hAnsi="Times New Roman"/>
          <w:color w:val="000000"/>
          <w:spacing w:val="-2"/>
          <w:szCs w:val="22"/>
        </w:rPr>
        <w:t xml:space="preserve"> </w:t>
      </w:r>
      <w:r w:rsidRPr="000670CA">
        <w:rPr>
          <w:rFonts w:ascii="Times New Roman" w:hAnsi="Times New Roman"/>
          <w:color w:val="000000"/>
          <w:spacing w:val="2"/>
          <w:w w:val="105"/>
          <w:szCs w:val="22"/>
        </w:rPr>
        <w:t>ofert wskazanych w zaproszeniu do negocjacji niż oferta złożona w odpowiedzi</w:t>
      </w:r>
      <w:r w:rsidRPr="000670CA">
        <w:rPr>
          <w:rFonts w:ascii="Times New Roman" w:hAnsi="Times New Roman"/>
          <w:color w:val="000000"/>
          <w:spacing w:val="2"/>
          <w:szCs w:val="22"/>
        </w:rPr>
        <w:t xml:space="preserve"> </w:t>
      </w:r>
      <w:r w:rsidR="00C70471">
        <w:rPr>
          <w:rFonts w:ascii="Times New Roman" w:hAnsi="Times New Roman"/>
          <w:color w:val="000000"/>
          <w:spacing w:val="2"/>
          <w:szCs w:val="22"/>
        </w:rPr>
        <w:br/>
      </w:r>
      <w:r w:rsidRPr="000670CA">
        <w:rPr>
          <w:rFonts w:ascii="Times New Roman" w:hAnsi="Times New Roman"/>
          <w:color w:val="000000"/>
          <w:spacing w:val="-4"/>
          <w:w w:val="105"/>
          <w:szCs w:val="22"/>
        </w:rPr>
        <w:t>na ogłoszenie o zamówieniu, podlega odrzuceniu.</w:t>
      </w:r>
    </w:p>
    <w:p w:rsidR="007E0FC4" w:rsidRPr="000670CA" w:rsidRDefault="00821315" w:rsidP="00F62FF4">
      <w:pPr>
        <w:pStyle w:val="Akapitzlist"/>
        <w:numPr>
          <w:ilvl w:val="0"/>
          <w:numId w:val="15"/>
        </w:numPr>
        <w:tabs>
          <w:tab w:val="clear" w:pos="786"/>
          <w:tab w:val="num" w:pos="993"/>
        </w:tabs>
        <w:spacing w:line="273" w:lineRule="auto"/>
        <w:ind w:left="993" w:right="216" w:hanging="426"/>
        <w:jc w:val="both"/>
        <w:rPr>
          <w:rFonts w:ascii="Times New Roman" w:hAnsi="Times New Roman"/>
          <w:color w:val="000000"/>
          <w:spacing w:val="9"/>
          <w:w w:val="105"/>
        </w:rPr>
      </w:pPr>
      <w:r w:rsidRPr="000670CA">
        <w:rPr>
          <w:rFonts w:ascii="Times New Roman" w:hAnsi="Times New Roman"/>
          <w:color w:val="000000"/>
          <w:spacing w:val="-2"/>
          <w:w w:val="105"/>
          <w:szCs w:val="22"/>
        </w:rPr>
        <w:t>Zamawiający</w:t>
      </w:r>
      <w:r w:rsidRPr="000670CA">
        <w:rPr>
          <w:rFonts w:ascii="Times New Roman" w:hAnsi="Times New Roman"/>
          <w:b/>
          <w:color w:val="000000"/>
          <w:spacing w:val="-2"/>
          <w:w w:val="105"/>
          <w:szCs w:val="22"/>
        </w:rPr>
        <w:t xml:space="preserve"> nie przewiduje możliwości ograniczenia liczby Wykonawców</w:t>
      </w:r>
      <w:r w:rsidRPr="000670CA">
        <w:rPr>
          <w:rFonts w:ascii="Times New Roman" w:hAnsi="Times New Roman"/>
          <w:color w:val="000000"/>
          <w:spacing w:val="-2"/>
          <w:w w:val="105"/>
          <w:szCs w:val="22"/>
        </w:rPr>
        <w:t xml:space="preserve">, </w:t>
      </w:r>
      <w:r w:rsidRPr="000670CA">
        <w:rPr>
          <w:rFonts w:ascii="Times New Roman" w:hAnsi="Times New Roman"/>
          <w:color w:val="000000"/>
          <w:spacing w:val="-5"/>
          <w:w w:val="105"/>
          <w:szCs w:val="22"/>
        </w:rPr>
        <w:t>których zaprosi do negocjacji ofert.</w:t>
      </w:r>
    </w:p>
    <w:p w:rsidR="00C04926" w:rsidRPr="000670CA" w:rsidRDefault="00C04926" w:rsidP="00C04926">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color w:val="000000"/>
          <w:spacing w:val="5"/>
          <w:w w:val="105"/>
        </w:rPr>
        <w:t>W przypadku, gdy Zamawiający nie prowadzi negocjacji, dokonuje wyboru</w:t>
      </w:r>
      <w:r w:rsidRPr="000670CA">
        <w:rPr>
          <w:rFonts w:ascii="Times New Roman" w:hAnsi="Times New Roman"/>
          <w:color w:val="000000"/>
          <w:spacing w:val="5"/>
        </w:rPr>
        <w:t xml:space="preserve"> </w:t>
      </w:r>
      <w:r w:rsidRPr="000670CA">
        <w:rPr>
          <w:rFonts w:ascii="Times New Roman" w:hAnsi="Times New Roman"/>
          <w:color w:val="000000"/>
          <w:spacing w:val="3"/>
          <w:w w:val="105"/>
        </w:rPr>
        <w:t>najkorzystniejszej oferty spośród niepodlegających odrzuceniu ofert złożonych</w:t>
      </w:r>
      <w:r w:rsidRPr="000670CA">
        <w:rPr>
          <w:rFonts w:ascii="Times New Roman" w:hAnsi="Times New Roman"/>
          <w:color w:val="000000"/>
          <w:spacing w:val="3"/>
        </w:rPr>
        <w:t xml:space="preserve"> </w:t>
      </w:r>
      <w:r w:rsidR="00C70471">
        <w:rPr>
          <w:rFonts w:ascii="Times New Roman" w:hAnsi="Times New Roman"/>
          <w:color w:val="000000"/>
          <w:spacing w:val="3"/>
        </w:rPr>
        <w:br/>
      </w:r>
      <w:r w:rsidRPr="000670CA">
        <w:rPr>
          <w:rFonts w:ascii="Times New Roman" w:hAnsi="Times New Roman"/>
          <w:color w:val="000000"/>
          <w:spacing w:val="-5"/>
          <w:w w:val="105"/>
        </w:rPr>
        <w:t>w odpowiedzi na ogłoszenie o zamówieniu.</w:t>
      </w:r>
    </w:p>
    <w:p w:rsidR="00C04926" w:rsidRPr="000670CA" w:rsidRDefault="004901ED" w:rsidP="00C04926">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rPr>
        <w:t xml:space="preserve">Zamawiający przewiduje wybór najkorzystniejszej oferty z możliwością </w:t>
      </w:r>
      <w:r w:rsidR="007E0FC4" w:rsidRPr="000670CA">
        <w:rPr>
          <w:rFonts w:ascii="Times New Roman" w:hAnsi="Times New Roman"/>
        </w:rPr>
        <w:t>przeprowadzenia</w:t>
      </w:r>
      <w:r w:rsidRPr="000670CA">
        <w:rPr>
          <w:rFonts w:ascii="Times New Roman" w:hAnsi="Times New Roman"/>
        </w:rPr>
        <w:t xml:space="preserve"> negocjacji, w celu ulepszenia treści ofert.</w:t>
      </w:r>
    </w:p>
    <w:p w:rsidR="00C04926" w:rsidRPr="000670CA" w:rsidRDefault="000C7900" w:rsidP="000C7900">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color w:val="000000"/>
          <w:spacing w:val="-7"/>
          <w:w w:val="105"/>
          <w:szCs w:val="22"/>
        </w:rPr>
        <w:t xml:space="preserve">Zamówienie udzielane jest na podstawie szczegółowych warunków i zasad Regulaminu </w:t>
      </w:r>
      <w:r w:rsidRPr="000670CA">
        <w:rPr>
          <w:rFonts w:ascii="Times New Roman" w:hAnsi="Times New Roman"/>
          <w:color w:val="000000"/>
          <w:spacing w:val="-4"/>
          <w:w w:val="105"/>
          <w:szCs w:val="22"/>
        </w:rPr>
        <w:t xml:space="preserve">Naboru Wniosków o dofinansowanie </w:t>
      </w:r>
      <w:r w:rsidRPr="000670CA">
        <w:rPr>
          <w:rFonts w:ascii="Times New Roman" w:hAnsi="Times New Roman"/>
          <w:b/>
          <w:color w:val="000000"/>
          <w:spacing w:val="-4"/>
          <w:w w:val="105"/>
          <w:szCs w:val="22"/>
        </w:rPr>
        <w:t xml:space="preserve">z Programu Rządowy Fundusz Polski Ład: </w:t>
      </w:r>
      <w:r w:rsidRPr="000670CA">
        <w:rPr>
          <w:rFonts w:ascii="Times New Roman" w:hAnsi="Times New Roman"/>
          <w:b/>
          <w:color w:val="000000"/>
          <w:w w:val="105"/>
          <w:szCs w:val="22"/>
        </w:rPr>
        <w:t xml:space="preserve">Program Inwestycji Strategicznych, </w:t>
      </w:r>
      <w:r w:rsidRPr="000670CA">
        <w:rPr>
          <w:rFonts w:ascii="Times New Roman" w:hAnsi="Times New Roman"/>
          <w:color w:val="000000"/>
          <w:w w:val="105"/>
          <w:szCs w:val="22"/>
        </w:rPr>
        <w:t xml:space="preserve">ustanowionego Uchwałą Rady Ministrów </w:t>
      </w:r>
      <w:r w:rsidR="00C70471">
        <w:rPr>
          <w:rFonts w:ascii="Times New Roman" w:hAnsi="Times New Roman"/>
          <w:color w:val="000000"/>
          <w:w w:val="105"/>
          <w:szCs w:val="22"/>
        </w:rPr>
        <w:br/>
      </w:r>
      <w:r w:rsidR="00EC2F0D">
        <w:rPr>
          <w:rFonts w:ascii="Times New Roman" w:hAnsi="Times New Roman"/>
          <w:color w:val="000000"/>
          <w:spacing w:val="-4"/>
          <w:w w:val="105"/>
          <w:szCs w:val="22"/>
        </w:rPr>
        <w:t xml:space="preserve">nr 84/2021 z dnia </w:t>
      </w:r>
      <w:r w:rsidRPr="000670CA">
        <w:rPr>
          <w:rFonts w:ascii="Times New Roman" w:hAnsi="Times New Roman"/>
          <w:color w:val="000000"/>
          <w:spacing w:val="-4"/>
          <w:w w:val="105"/>
          <w:szCs w:val="22"/>
        </w:rPr>
        <w:t>1 lipca 2021</w:t>
      </w:r>
      <w:r w:rsidR="00EC2F0D">
        <w:rPr>
          <w:rFonts w:ascii="Times New Roman" w:hAnsi="Times New Roman"/>
          <w:color w:val="000000"/>
          <w:spacing w:val="-4"/>
          <w:w w:val="105"/>
          <w:szCs w:val="22"/>
        </w:rPr>
        <w:t xml:space="preserve"> </w:t>
      </w:r>
      <w:r w:rsidRPr="000670CA">
        <w:rPr>
          <w:rFonts w:ascii="Times New Roman" w:hAnsi="Times New Roman"/>
          <w:color w:val="000000"/>
          <w:spacing w:val="-4"/>
          <w:w w:val="105"/>
          <w:szCs w:val="22"/>
        </w:rPr>
        <w:t xml:space="preserve">r. z póżn. zm. oraz Wstępnej Promesy </w:t>
      </w:r>
      <w:r w:rsidR="00C70471">
        <w:rPr>
          <w:rFonts w:ascii="Times New Roman" w:hAnsi="Times New Roman"/>
          <w:color w:val="000000"/>
          <w:spacing w:val="-4"/>
          <w:w w:val="105"/>
          <w:szCs w:val="22"/>
        </w:rPr>
        <w:br/>
      </w:r>
      <w:r w:rsidRPr="000670CA">
        <w:rPr>
          <w:rFonts w:ascii="Times New Roman" w:hAnsi="Times New Roman"/>
          <w:color w:val="000000"/>
          <w:spacing w:val="-4"/>
          <w:w w:val="105"/>
          <w:szCs w:val="22"/>
        </w:rPr>
        <w:t xml:space="preserve">dot. dofinansowania inwestycji </w:t>
      </w:r>
      <w:r w:rsidRPr="000670CA">
        <w:rPr>
          <w:rFonts w:ascii="Times New Roman" w:hAnsi="Times New Roman"/>
          <w:color w:val="000000"/>
          <w:spacing w:val="-5"/>
          <w:w w:val="105"/>
          <w:szCs w:val="22"/>
        </w:rPr>
        <w:t xml:space="preserve">z powyższego Programu Nr 01/2021/8958/PolskiLad </w:t>
      </w:r>
      <w:r w:rsidR="00C70471">
        <w:rPr>
          <w:rFonts w:ascii="Times New Roman" w:hAnsi="Times New Roman"/>
          <w:color w:val="000000"/>
          <w:spacing w:val="-5"/>
          <w:w w:val="105"/>
          <w:szCs w:val="22"/>
        </w:rPr>
        <w:br/>
      </w:r>
      <w:r w:rsidRPr="000670CA">
        <w:rPr>
          <w:rFonts w:ascii="Times New Roman" w:hAnsi="Times New Roman"/>
          <w:color w:val="000000"/>
          <w:spacing w:val="-5"/>
          <w:w w:val="105"/>
          <w:szCs w:val="22"/>
        </w:rPr>
        <w:t>z dnia 18 listopada 2021r</w:t>
      </w:r>
    </w:p>
    <w:p w:rsidR="00C04926" w:rsidRPr="000670CA" w:rsidRDefault="00460869" w:rsidP="00C04926">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b/>
        </w:rPr>
        <w:t xml:space="preserve">Na podstawie </w:t>
      </w:r>
      <w:r w:rsidR="00B8461E" w:rsidRPr="000670CA">
        <w:rPr>
          <w:rFonts w:ascii="Times New Roman" w:hAnsi="Times New Roman"/>
          <w:b/>
        </w:rPr>
        <w:t xml:space="preserve">art. </w:t>
      </w:r>
      <w:r w:rsidR="009D56C5" w:rsidRPr="000670CA">
        <w:rPr>
          <w:rFonts w:ascii="Times New Roman" w:hAnsi="Times New Roman"/>
          <w:b/>
        </w:rPr>
        <w:t>310</w:t>
      </w:r>
      <w:r w:rsidRPr="000670CA">
        <w:rPr>
          <w:rFonts w:ascii="Times New Roman" w:hAnsi="Times New Roman"/>
          <w:b/>
        </w:rPr>
        <w:t xml:space="preserve"> </w:t>
      </w:r>
      <w:r w:rsidR="00126EF7" w:rsidRPr="000670CA">
        <w:rPr>
          <w:rFonts w:ascii="Times New Roman" w:hAnsi="Times New Roman"/>
          <w:b/>
        </w:rPr>
        <w:t>ustawy „Pzp</w:t>
      </w:r>
      <w:r w:rsidR="00B8461E" w:rsidRPr="000670CA">
        <w:rPr>
          <w:rFonts w:ascii="Times New Roman" w:hAnsi="Times New Roman"/>
          <w:b/>
        </w:rPr>
        <w:t>”</w:t>
      </w:r>
      <w:r w:rsidRPr="000670CA">
        <w:rPr>
          <w:rFonts w:ascii="Times New Roman" w:hAnsi="Times New Roman"/>
        </w:rPr>
        <w:t xml:space="preserve"> </w:t>
      </w:r>
      <w:r w:rsidRPr="000670CA">
        <w:rPr>
          <w:rFonts w:ascii="Times New Roman" w:hAnsi="Times New Roman"/>
          <w:b/>
          <w:bCs/>
        </w:rPr>
        <w:t xml:space="preserve">Zamawiający może unieważnić postępowanie </w:t>
      </w:r>
      <w:r w:rsidR="00C70471">
        <w:rPr>
          <w:rFonts w:ascii="Times New Roman" w:hAnsi="Times New Roman"/>
          <w:b/>
          <w:bCs/>
        </w:rPr>
        <w:br/>
      </w:r>
      <w:r w:rsidRPr="000670CA">
        <w:rPr>
          <w:rFonts w:ascii="Times New Roman" w:hAnsi="Times New Roman"/>
          <w:b/>
          <w:bCs/>
        </w:rPr>
        <w:t>o udzielenie zamówienia, jeżeli środki</w:t>
      </w:r>
      <w:r w:rsidR="00EC2F0D">
        <w:rPr>
          <w:rFonts w:ascii="Times New Roman" w:hAnsi="Times New Roman"/>
          <w:b/>
          <w:bCs/>
        </w:rPr>
        <w:t xml:space="preserve"> publiczne</w:t>
      </w:r>
      <w:r w:rsidRPr="000670CA">
        <w:rPr>
          <w:rFonts w:ascii="Times New Roman" w:hAnsi="Times New Roman"/>
          <w:b/>
          <w:bCs/>
        </w:rPr>
        <w:t>, które Zamawiający zamierzał przeznaczyć na sfinansowanie całości lub części zamówienia, nie zostały mu przyznane, a możliwość unieważnienia postępowania na tej podstawie została przewidziana w ogłoszeniu o zamówieniu</w:t>
      </w:r>
      <w:r w:rsidRPr="000670CA">
        <w:rPr>
          <w:rFonts w:ascii="Times New Roman" w:hAnsi="Times New Roman"/>
        </w:rPr>
        <w:t xml:space="preserve"> </w:t>
      </w:r>
      <w:r w:rsidRPr="000670CA">
        <w:rPr>
          <w:rFonts w:ascii="Times New Roman" w:hAnsi="Times New Roman"/>
          <w:b/>
        </w:rPr>
        <w:t>w postępowaniu</w:t>
      </w:r>
      <w:r w:rsidR="009D56C5" w:rsidRPr="000670CA">
        <w:rPr>
          <w:rFonts w:ascii="Times New Roman" w:hAnsi="Times New Roman"/>
          <w:b/>
        </w:rPr>
        <w:t xml:space="preserve"> prowadzonym w trybie podstawowym.</w:t>
      </w:r>
    </w:p>
    <w:p w:rsidR="00C04926" w:rsidRPr="000670CA" w:rsidRDefault="00647B76" w:rsidP="00C04926">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rPr>
        <w:t>Wartość zamówienia nie przekracza progów unijnych</w:t>
      </w:r>
      <w:r w:rsidR="00EC2F0D">
        <w:rPr>
          <w:rFonts w:ascii="Times New Roman" w:hAnsi="Times New Roman"/>
        </w:rPr>
        <w:t>,</w:t>
      </w:r>
      <w:r w:rsidRPr="000670CA">
        <w:rPr>
          <w:rFonts w:ascii="Times New Roman" w:hAnsi="Times New Roman"/>
        </w:rPr>
        <w:t xml:space="preserve"> o jakich stanowi art. 3 ustawy Pzp.</w:t>
      </w:r>
    </w:p>
    <w:p w:rsidR="00C04926" w:rsidRPr="000670CA" w:rsidRDefault="00647B76" w:rsidP="00C04926">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b/>
          <w:bCs/>
        </w:rPr>
        <w:t>Zamawiający</w:t>
      </w:r>
      <w:r w:rsidRPr="000670CA">
        <w:rPr>
          <w:rFonts w:ascii="Times New Roman" w:hAnsi="Times New Roman"/>
        </w:rPr>
        <w:t xml:space="preserve"> nie dopuszcza składania ofert wariantowych.</w:t>
      </w:r>
    </w:p>
    <w:p w:rsidR="00C04926" w:rsidRPr="000670CA" w:rsidRDefault="00647B76" w:rsidP="00C04926">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b/>
          <w:bCs/>
        </w:rPr>
        <w:t xml:space="preserve">Zamawiający </w:t>
      </w:r>
      <w:r w:rsidRPr="000670CA">
        <w:rPr>
          <w:rFonts w:ascii="Times New Roman" w:hAnsi="Times New Roman"/>
          <w:bCs/>
        </w:rPr>
        <w:t>nie przewiduje aukcji elektronicznej.</w:t>
      </w:r>
    </w:p>
    <w:p w:rsidR="00C04926" w:rsidRPr="000670CA" w:rsidRDefault="00647B76" w:rsidP="00C04926">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b/>
        </w:rPr>
        <w:t>Zamawiający</w:t>
      </w:r>
      <w:r w:rsidRPr="000670CA">
        <w:rPr>
          <w:rFonts w:ascii="Times New Roman" w:hAnsi="Times New Roman"/>
        </w:rPr>
        <w:t xml:space="preserve"> nie przewiduje złożenia oferty w postaci katalogów elektronicznych.</w:t>
      </w:r>
    </w:p>
    <w:p w:rsidR="00C04926" w:rsidRPr="000670CA" w:rsidRDefault="00647B76" w:rsidP="00C04926">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b/>
        </w:rPr>
        <w:t>Zamawiający</w:t>
      </w:r>
      <w:r w:rsidRPr="000670CA">
        <w:rPr>
          <w:rFonts w:ascii="Times New Roman" w:hAnsi="Times New Roman"/>
        </w:rPr>
        <w:t xml:space="preserve"> nie prowadzi postępowania w celu zawarcia umowy ramowej.</w:t>
      </w:r>
    </w:p>
    <w:p w:rsidR="00C04926" w:rsidRPr="000670CA" w:rsidRDefault="00647B76" w:rsidP="00C04926">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b/>
        </w:rPr>
        <w:t>Zamawiający</w:t>
      </w:r>
      <w:r w:rsidRPr="000670CA">
        <w:rPr>
          <w:rFonts w:ascii="Times New Roman" w:hAnsi="Times New Roman"/>
        </w:rPr>
        <w:t xml:space="preserve"> nie zastrzega możliwości ubiegania się o udzielenie zamówienia wyłącznie przez </w:t>
      </w:r>
      <w:r w:rsidRPr="000670CA">
        <w:rPr>
          <w:rFonts w:ascii="Times New Roman" w:hAnsi="Times New Roman"/>
          <w:b/>
        </w:rPr>
        <w:t>Wykonawców</w:t>
      </w:r>
      <w:r w:rsidRPr="000670CA">
        <w:rPr>
          <w:rFonts w:ascii="Times New Roman" w:hAnsi="Times New Roman"/>
        </w:rPr>
        <w:t>, o których mowa w art. 94 Pzp.</w:t>
      </w:r>
    </w:p>
    <w:p w:rsidR="00647B76" w:rsidRPr="000670CA" w:rsidRDefault="00647B76" w:rsidP="003A4E17">
      <w:pPr>
        <w:pStyle w:val="Akapitzlist"/>
        <w:numPr>
          <w:ilvl w:val="0"/>
          <w:numId w:val="15"/>
        </w:numPr>
        <w:tabs>
          <w:tab w:val="clear" w:pos="786"/>
          <w:tab w:val="num" w:pos="993"/>
        </w:tabs>
        <w:spacing w:after="180" w:line="273" w:lineRule="auto"/>
        <w:ind w:left="1134" w:right="216" w:hanging="567"/>
        <w:jc w:val="both"/>
        <w:rPr>
          <w:rFonts w:ascii="Times New Roman" w:hAnsi="Times New Roman"/>
          <w:color w:val="000000"/>
          <w:spacing w:val="5"/>
          <w:w w:val="105"/>
        </w:rPr>
      </w:pPr>
      <w:r w:rsidRPr="000670CA">
        <w:rPr>
          <w:rFonts w:ascii="Times New Roman" w:hAnsi="Times New Roman"/>
          <w:b/>
        </w:rPr>
        <w:t>Zamawiający</w:t>
      </w:r>
      <w:r w:rsidRPr="000670CA">
        <w:rPr>
          <w:rFonts w:ascii="Times New Roman" w:hAnsi="Times New Roman"/>
        </w:rPr>
        <w:t xml:space="preserve"> nie określa dodatkowych wymagań związanych z zatrudnianiem osób, </w:t>
      </w:r>
      <w:r w:rsidR="00C70471">
        <w:rPr>
          <w:rFonts w:ascii="Times New Roman" w:hAnsi="Times New Roman"/>
        </w:rPr>
        <w:br/>
      </w:r>
      <w:r w:rsidRPr="000670CA">
        <w:rPr>
          <w:rFonts w:ascii="Times New Roman" w:hAnsi="Times New Roman"/>
        </w:rPr>
        <w:t>o których mowa w art. 96 ust. 2 pkt</w:t>
      </w:r>
      <w:r w:rsidR="00205AEE" w:rsidRPr="000670CA">
        <w:rPr>
          <w:rFonts w:ascii="Times New Roman" w:hAnsi="Times New Roman"/>
        </w:rPr>
        <w:t>.</w:t>
      </w:r>
      <w:r w:rsidRPr="000670CA">
        <w:rPr>
          <w:rFonts w:ascii="Times New Roman" w:hAnsi="Times New Roman"/>
        </w:rPr>
        <w:t xml:space="preserve"> 2 Pzp.</w:t>
      </w:r>
    </w:p>
    <w:p w:rsidR="00B01226" w:rsidRPr="000670CA" w:rsidRDefault="00F31F8E" w:rsidP="00C9531C">
      <w:pPr>
        <w:numPr>
          <w:ilvl w:val="0"/>
          <w:numId w:val="14"/>
        </w:numPr>
        <w:shd w:val="clear" w:color="auto" w:fill="FFFFFF"/>
        <w:tabs>
          <w:tab w:val="left" w:pos="-426"/>
        </w:tabs>
        <w:spacing w:line="240" w:lineRule="auto"/>
        <w:ind w:right="-233"/>
        <w:jc w:val="both"/>
        <w:rPr>
          <w:rFonts w:ascii="Times New Roman" w:hAnsi="Times New Roman" w:cs="Times New Roman"/>
          <w:b/>
          <w:bCs/>
        </w:rPr>
      </w:pPr>
      <w:r w:rsidRPr="000670CA">
        <w:rPr>
          <w:rFonts w:ascii="Times New Roman" w:hAnsi="Times New Roman" w:cs="Times New Roman"/>
          <w:b/>
          <w:bCs/>
        </w:rPr>
        <w:t>Opis przedmiotu zamówienia.</w:t>
      </w:r>
    </w:p>
    <w:p w:rsidR="008333F3" w:rsidRPr="000670CA" w:rsidRDefault="008333F3" w:rsidP="008333F3">
      <w:pPr>
        <w:shd w:val="clear" w:color="auto" w:fill="FFFFFF"/>
        <w:tabs>
          <w:tab w:val="left" w:pos="-426"/>
        </w:tabs>
        <w:spacing w:line="240" w:lineRule="auto"/>
        <w:ind w:left="1125" w:right="-233" w:firstLine="0"/>
        <w:jc w:val="both"/>
        <w:rPr>
          <w:rFonts w:ascii="Times New Roman" w:hAnsi="Times New Roman" w:cs="Times New Roman"/>
          <w:b/>
          <w:bCs/>
        </w:rPr>
      </w:pPr>
    </w:p>
    <w:p w:rsidR="00FB580E"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r w:rsidRPr="000670CA">
        <w:rPr>
          <w:rFonts w:ascii="Times New Roman" w:hAnsi="Times New Roman" w:cs="Times New Roman"/>
          <w:b/>
          <w:bCs/>
        </w:rPr>
        <w:t>ZADANIE NR 1 i ZADANIE NR 2</w:t>
      </w:r>
    </w:p>
    <w:p w:rsidR="00A13E14" w:rsidRPr="000670CA" w:rsidRDefault="0074047B" w:rsidP="000B138B">
      <w:pPr>
        <w:pStyle w:val="NormalnyWeb"/>
        <w:numPr>
          <w:ilvl w:val="0"/>
          <w:numId w:val="46"/>
        </w:numPr>
        <w:spacing w:before="0" w:beforeAutospacing="0" w:after="0"/>
        <w:jc w:val="both"/>
        <w:rPr>
          <w:rFonts w:ascii="Times New Roman" w:hAnsi="Times New Roman" w:cs="Times New Roman"/>
          <w:bCs/>
          <w:iCs/>
          <w:sz w:val="22"/>
          <w:szCs w:val="22"/>
          <w:u w:val="single"/>
        </w:rPr>
      </w:pPr>
      <w:r w:rsidRPr="000670CA">
        <w:rPr>
          <w:rFonts w:ascii="Times New Roman" w:hAnsi="Times New Roman" w:cs="Times New Roman"/>
          <w:sz w:val="22"/>
          <w:szCs w:val="22"/>
        </w:rPr>
        <w:t xml:space="preserve">Przedmiotem zamówienia jest </w:t>
      </w:r>
      <w:r w:rsidR="00B02707" w:rsidRPr="000670CA">
        <w:rPr>
          <w:rFonts w:ascii="Times New Roman" w:hAnsi="Times New Roman" w:cs="Times New Roman"/>
          <w:sz w:val="22"/>
          <w:szCs w:val="22"/>
        </w:rPr>
        <w:t>realizacja</w:t>
      </w:r>
      <w:r w:rsidRPr="000670CA">
        <w:rPr>
          <w:rFonts w:ascii="Times New Roman" w:hAnsi="Times New Roman" w:cs="Times New Roman"/>
          <w:sz w:val="22"/>
          <w:szCs w:val="22"/>
        </w:rPr>
        <w:t xml:space="preserve"> zadania </w:t>
      </w:r>
      <w:r w:rsidR="00F715E0" w:rsidRPr="000670CA">
        <w:rPr>
          <w:rFonts w:ascii="Times New Roman" w:hAnsi="Times New Roman" w:cs="Times New Roman"/>
          <w:sz w:val="22"/>
          <w:szCs w:val="22"/>
        </w:rPr>
        <w:t xml:space="preserve">inwestycyjnego </w:t>
      </w:r>
      <w:r w:rsidRPr="000670CA">
        <w:rPr>
          <w:rFonts w:ascii="Times New Roman" w:hAnsi="Times New Roman" w:cs="Times New Roman"/>
          <w:sz w:val="22"/>
          <w:szCs w:val="22"/>
        </w:rPr>
        <w:t>pn. </w:t>
      </w:r>
      <w:r w:rsidR="00285E46" w:rsidRPr="000670CA">
        <w:rPr>
          <w:rFonts w:ascii="Times New Roman" w:hAnsi="Times New Roman" w:cs="Times New Roman"/>
          <w:sz w:val="22"/>
          <w:szCs w:val="22"/>
        </w:rPr>
        <w:t>„</w:t>
      </w:r>
      <w:r w:rsidR="008E696A" w:rsidRPr="000670CA">
        <w:rPr>
          <w:rFonts w:ascii="Times New Roman" w:hAnsi="Times New Roman" w:cs="Times New Roman"/>
          <w:sz w:val="22"/>
          <w:szCs w:val="22"/>
        </w:rPr>
        <w:t xml:space="preserve">Przebudowa </w:t>
      </w:r>
      <w:r w:rsidR="00EC2F0D">
        <w:rPr>
          <w:rFonts w:ascii="Times New Roman" w:hAnsi="Times New Roman" w:cs="Times New Roman"/>
          <w:sz w:val="22"/>
          <w:szCs w:val="22"/>
        </w:rPr>
        <w:t>dróg gminnych w m. Bobolice ul.:</w:t>
      </w:r>
      <w:r w:rsidR="008E696A" w:rsidRPr="000670CA">
        <w:rPr>
          <w:rFonts w:ascii="Times New Roman" w:hAnsi="Times New Roman" w:cs="Times New Roman"/>
          <w:sz w:val="22"/>
          <w:szCs w:val="22"/>
        </w:rPr>
        <w:t xml:space="preserve"> Kwiatów </w:t>
      </w:r>
      <w:r w:rsidR="00EC2F0D">
        <w:rPr>
          <w:rFonts w:ascii="Times New Roman" w:hAnsi="Times New Roman" w:cs="Times New Roman"/>
          <w:sz w:val="22"/>
          <w:szCs w:val="22"/>
        </w:rPr>
        <w:t>P</w:t>
      </w:r>
      <w:r w:rsidR="008E696A" w:rsidRPr="000670CA">
        <w:rPr>
          <w:rFonts w:ascii="Times New Roman" w:hAnsi="Times New Roman" w:cs="Times New Roman"/>
          <w:sz w:val="22"/>
          <w:szCs w:val="22"/>
        </w:rPr>
        <w:t xml:space="preserve">olnych, Słowackiego i Traugutta wraz </w:t>
      </w:r>
      <w:r w:rsidR="00C70471">
        <w:rPr>
          <w:rFonts w:ascii="Times New Roman" w:hAnsi="Times New Roman" w:cs="Times New Roman"/>
          <w:sz w:val="22"/>
          <w:szCs w:val="22"/>
        </w:rPr>
        <w:br/>
      </w:r>
      <w:r w:rsidR="008E696A" w:rsidRPr="000670CA">
        <w:rPr>
          <w:rFonts w:ascii="Times New Roman" w:hAnsi="Times New Roman" w:cs="Times New Roman"/>
          <w:sz w:val="22"/>
          <w:szCs w:val="22"/>
        </w:rPr>
        <w:lastRenderedPageBreak/>
        <w:t>ze skrzyżowaniami – etap I</w:t>
      </w:r>
      <w:r w:rsidR="00723016" w:rsidRPr="000670CA">
        <w:rPr>
          <w:rFonts w:ascii="Times New Roman" w:hAnsi="Times New Roman" w:cs="Times New Roman"/>
          <w:sz w:val="22"/>
          <w:szCs w:val="22"/>
        </w:rPr>
        <w:t xml:space="preserve">”, </w:t>
      </w:r>
      <w:r w:rsidR="00FE2748" w:rsidRPr="000670CA">
        <w:rPr>
          <w:rFonts w:ascii="Times New Roman" w:hAnsi="Times New Roman" w:cs="Times New Roman"/>
          <w:sz w:val="22"/>
          <w:szCs w:val="22"/>
        </w:rPr>
        <w:t xml:space="preserve">podzielonego na dwie części, </w:t>
      </w:r>
      <w:r w:rsidR="00F715E0" w:rsidRPr="000670CA">
        <w:rPr>
          <w:rFonts w:ascii="Times New Roman" w:hAnsi="Times New Roman" w:cs="Times New Roman"/>
          <w:sz w:val="22"/>
          <w:szCs w:val="22"/>
        </w:rPr>
        <w:t>w tym</w:t>
      </w:r>
      <w:r w:rsidR="004D5C56" w:rsidRPr="000670CA">
        <w:rPr>
          <w:rFonts w:ascii="Times New Roman" w:hAnsi="Times New Roman" w:cs="Times New Roman"/>
          <w:sz w:val="22"/>
          <w:szCs w:val="22"/>
        </w:rPr>
        <w:t xml:space="preserve"> </w:t>
      </w:r>
      <w:r w:rsidR="00723016" w:rsidRPr="000670CA">
        <w:rPr>
          <w:rFonts w:ascii="Times New Roman" w:hAnsi="Times New Roman" w:cs="Times New Roman"/>
          <w:sz w:val="22"/>
          <w:szCs w:val="22"/>
        </w:rPr>
        <w:t>w</w:t>
      </w:r>
      <w:r w:rsidR="00F715E0" w:rsidRPr="000670CA">
        <w:rPr>
          <w:rFonts w:ascii="Times New Roman" w:hAnsi="Times New Roman" w:cs="Times New Roman"/>
          <w:sz w:val="22"/>
          <w:szCs w:val="22"/>
        </w:rPr>
        <w:t>ykonanie wszystkich prac prowadzących do osiągnięc</w:t>
      </w:r>
      <w:r w:rsidR="00EC2F0D">
        <w:rPr>
          <w:rFonts w:ascii="Times New Roman" w:hAnsi="Times New Roman" w:cs="Times New Roman"/>
          <w:sz w:val="22"/>
          <w:szCs w:val="22"/>
        </w:rPr>
        <w:t>ia stanu zgodnego z dokumentacją</w:t>
      </w:r>
      <w:r w:rsidR="00F715E0" w:rsidRPr="000670CA">
        <w:rPr>
          <w:rFonts w:ascii="Times New Roman" w:hAnsi="Times New Roman" w:cs="Times New Roman"/>
          <w:sz w:val="22"/>
          <w:szCs w:val="22"/>
        </w:rPr>
        <w:t xml:space="preserve"> projektową, specyfikacjami technicznymi wykonania i odbioru robót budowlanych, SWZ oraz wzorem umowy w sprawie zamówienia publicznego. </w:t>
      </w:r>
      <w:r w:rsidR="00647B76" w:rsidRPr="000670CA">
        <w:rPr>
          <w:rFonts w:ascii="Times New Roman" w:hAnsi="Times New Roman" w:cs="Times New Roman"/>
          <w:b/>
          <w:bCs/>
          <w:sz w:val="22"/>
          <w:szCs w:val="22"/>
        </w:rPr>
        <w:t>Wszystkie zapisy S</w:t>
      </w:r>
      <w:r w:rsidR="00C70471">
        <w:rPr>
          <w:rFonts w:ascii="Times New Roman" w:hAnsi="Times New Roman" w:cs="Times New Roman"/>
          <w:b/>
          <w:bCs/>
          <w:sz w:val="22"/>
          <w:szCs w:val="22"/>
        </w:rPr>
        <w:t xml:space="preserve">WZ </w:t>
      </w:r>
      <w:r w:rsidR="00B02707" w:rsidRPr="000670CA">
        <w:rPr>
          <w:rFonts w:ascii="Times New Roman" w:hAnsi="Times New Roman" w:cs="Times New Roman"/>
          <w:b/>
          <w:bCs/>
          <w:sz w:val="22"/>
          <w:szCs w:val="22"/>
        </w:rPr>
        <w:t>i załączniki dotyczące przedmiotu zamówienia rozpatrywać należy łącznie – wraz z</w:t>
      </w:r>
      <w:r w:rsidR="00EC2F0D">
        <w:rPr>
          <w:rFonts w:ascii="Times New Roman" w:hAnsi="Times New Roman" w:cs="Times New Roman"/>
          <w:b/>
          <w:bCs/>
          <w:sz w:val="22"/>
          <w:szCs w:val="22"/>
        </w:rPr>
        <w:t>e</w:t>
      </w:r>
      <w:r w:rsidR="00B02707" w:rsidRPr="000670CA">
        <w:rPr>
          <w:rFonts w:ascii="Times New Roman" w:hAnsi="Times New Roman" w:cs="Times New Roman"/>
          <w:b/>
          <w:bCs/>
          <w:sz w:val="22"/>
          <w:szCs w:val="22"/>
        </w:rPr>
        <w:t> wszystkimi załączonymi dokumentami (kompleksowo)</w:t>
      </w:r>
      <w:r w:rsidR="00B02707" w:rsidRPr="000670CA">
        <w:rPr>
          <w:rFonts w:ascii="Times New Roman" w:hAnsi="Times New Roman" w:cs="Times New Roman"/>
          <w:b/>
          <w:bCs/>
          <w:color w:val="000000"/>
          <w:sz w:val="22"/>
          <w:szCs w:val="22"/>
        </w:rPr>
        <w:t>.</w:t>
      </w:r>
      <w:r w:rsidR="00B02707" w:rsidRPr="000670CA">
        <w:rPr>
          <w:rFonts w:ascii="Times New Roman" w:hAnsi="Times New Roman" w:cs="Times New Roman"/>
          <w:b/>
          <w:color w:val="000000"/>
          <w:sz w:val="22"/>
          <w:szCs w:val="22"/>
        </w:rPr>
        <w:t xml:space="preserve"> </w:t>
      </w:r>
    </w:p>
    <w:p w:rsidR="00723016" w:rsidRPr="000670CA" w:rsidRDefault="00723016" w:rsidP="00723016">
      <w:pPr>
        <w:pStyle w:val="NormalnyWeb"/>
        <w:spacing w:before="0" w:beforeAutospacing="0" w:after="0"/>
        <w:ind w:left="1068"/>
        <w:jc w:val="both"/>
        <w:rPr>
          <w:rFonts w:ascii="Times New Roman" w:hAnsi="Times New Roman" w:cs="Times New Roman"/>
          <w:bCs/>
          <w:iCs/>
          <w:sz w:val="22"/>
          <w:szCs w:val="22"/>
          <w:u w:val="single"/>
        </w:rPr>
      </w:pPr>
    </w:p>
    <w:p w:rsidR="004801AF" w:rsidRPr="000670CA" w:rsidRDefault="00B01226" w:rsidP="00C9531C">
      <w:pPr>
        <w:pStyle w:val="Stopka"/>
        <w:numPr>
          <w:ilvl w:val="0"/>
          <w:numId w:val="14"/>
        </w:numPr>
        <w:tabs>
          <w:tab w:val="clear" w:pos="4536"/>
          <w:tab w:val="clear" w:pos="9072"/>
        </w:tabs>
        <w:spacing w:line="240" w:lineRule="auto"/>
        <w:jc w:val="both"/>
        <w:rPr>
          <w:rFonts w:ascii="Times New Roman" w:hAnsi="Times New Roman"/>
          <w:b/>
          <w:bCs/>
          <w:szCs w:val="22"/>
        </w:rPr>
      </w:pPr>
      <w:r w:rsidRPr="000670CA">
        <w:rPr>
          <w:rFonts w:ascii="Times New Roman" w:hAnsi="Times New Roman"/>
          <w:b/>
          <w:bCs/>
          <w:szCs w:val="22"/>
        </w:rPr>
        <w:t>Opis części zamówienia</w:t>
      </w:r>
      <w:r w:rsidR="00FB580E" w:rsidRPr="000670CA">
        <w:rPr>
          <w:rFonts w:ascii="Times New Roman" w:hAnsi="Times New Roman"/>
          <w:b/>
          <w:bCs/>
          <w:szCs w:val="22"/>
        </w:rPr>
        <w:t>.</w:t>
      </w:r>
    </w:p>
    <w:p w:rsidR="008333F3" w:rsidRPr="000670CA" w:rsidRDefault="008333F3" w:rsidP="008333F3">
      <w:pPr>
        <w:pStyle w:val="Stopka"/>
        <w:tabs>
          <w:tab w:val="clear" w:pos="4536"/>
          <w:tab w:val="clear" w:pos="9072"/>
        </w:tabs>
        <w:spacing w:line="240" w:lineRule="auto"/>
        <w:ind w:left="1125" w:firstLine="0"/>
        <w:jc w:val="both"/>
        <w:rPr>
          <w:rFonts w:ascii="Times New Roman" w:hAnsi="Times New Roman"/>
          <w:b/>
          <w:bCs/>
          <w:szCs w:val="22"/>
        </w:rPr>
      </w:pPr>
    </w:p>
    <w:p w:rsidR="00B01226"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r w:rsidRPr="000670CA">
        <w:rPr>
          <w:rFonts w:ascii="Times New Roman" w:hAnsi="Times New Roman" w:cs="Times New Roman"/>
          <w:b/>
          <w:bCs/>
        </w:rPr>
        <w:t>ZADANIE NR 1 i ZADANIE NR 2</w:t>
      </w:r>
    </w:p>
    <w:p w:rsidR="00AE78CF" w:rsidRPr="000670CA" w:rsidRDefault="00AE78CF" w:rsidP="001571CB">
      <w:pPr>
        <w:pStyle w:val="Stopka"/>
        <w:numPr>
          <w:ilvl w:val="6"/>
          <w:numId w:val="14"/>
        </w:numPr>
        <w:tabs>
          <w:tab w:val="clear" w:pos="4536"/>
          <w:tab w:val="clear" w:pos="9072"/>
        </w:tabs>
        <w:spacing w:line="240" w:lineRule="auto"/>
        <w:ind w:left="993"/>
        <w:jc w:val="both"/>
        <w:rPr>
          <w:rFonts w:ascii="Times New Roman" w:hAnsi="Times New Roman"/>
          <w:b/>
          <w:szCs w:val="22"/>
        </w:rPr>
      </w:pPr>
      <w:r w:rsidRPr="000670CA">
        <w:rPr>
          <w:rFonts w:ascii="Times New Roman" w:hAnsi="Times New Roman"/>
          <w:b/>
          <w:bCs/>
        </w:rPr>
        <w:t xml:space="preserve">Zamawiający </w:t>
      </w:r>
      <w:r w:rsidR="00EC2F0D">
        <w:rPr>
          <w:rFonts w:ascii="Times New Roman" w:hAnsi="Times New Roman"/>
        </w:rPr>
        <w:t>zakłada</w:t>
      </w:r>
      <w:r w:rsidR="004E5900" w:rsidRPr="000670CA">
        <w:rPr>
          <w:rFonts w:ascii="Times New Roman" w:hAnsi="Times New Roman"/>
        </w:rPr>
        <w:t xml:space="preserve"> składanie ofert częściowych, zgodnie z art. 91 pkt.1 i pkt.3</w:t>
      </w:r>
      <w:r w:rsidR="00D521E2" w:rsidRPr="000670CA">
        <w:rPr>
          <w:rFonts w:ascii="Times New Roman" w:hAnsi="Times New Roman"/>
        </w:rPr>
        <w:t>.</w:t>
      </w:r>
    </w:p>
    <w:p w:rsidR="00973D05" w:rsidRPr="000670CA" w:rsidRDefault="00AE78CF" w:rsidP="001571CB">
      <w:pPr>
        <w:pStyle w:val="Stopka"/>
        <w:numPr>
          <w:ilvl w:val="6"/>
          <w:numId w:val="14"/>
        </w:numPr>
        <w:tabs>
          <w:tab w:val="clear" w:pos="4536"/>
          <w:tab w:val="clear" w:pos="9072"/>
        </w:tabs>
        <w:spacing w:line="240" w:lineRule="auto"/>
        <w:ind w:left="993"/>
        <w:jc w:val="both"/>
        <w:rPr>
          <w:rFonts w:ascii="Times New Roman" w:hAnsi="Times New Roman"/>
          <w:b/>
          <w:bCs/>
          <w:szCs w:val="22"/>
        </w:rPr>
      </w:pPr>
      <w:r w:rsidRPr="000670CA">
        <w:rPr>
          <w:rFonts w:ascii="Times New Roman" w:hAnsi="Times New Roman"/>
          <w:b/>
          <w:szCs w:val="22"/>
        </w:rPr>
        <w:t>Zamawiający</w:t>
      </w:r>
      <w:r w:rsidR="001571CB" w:rsidRPr="000670CA">
        <w:rPr>
          <w:rFonts w:ascii="Times New Roman" w:hAnsi="Times New Roman"/>
          <w:szCs w:val="22"/>
        </w:rPr>
        <w:t xml:space="preserve"> </w:t>
      </w:r>
      <w:r w:rsidRPr="000670CA">
        <w:rPr>
          <w:rFonts w:ascii="Times New Roman" w:hAnsi="Times New Roman"/>
          <w:szCs w:val="22"/>
        </w:rPr>
        <w:t>dokonał podziału zamówienia na</w:t>
      </w:r>
      <w:r w:rsidR="001571CB" w:rsidRPr="000670CA">
        <w:rPr>
          <w:rFonts w:ascii="Times New Roman" w:hAnsi="Times New Roman"/>
          <w:szCs w:val="22"/>
        </w:rPr>
        <w:t xml:space="preserve"> dwie</w:t>
      </w:r>
      <w:r w:rsidRPr="000670CA">
        <w:rPr>
          <w:rFonts w:ascii="Times New Roman" w:hAnsi="Times New Roman"/>
          <w:szCs w:val="22"/>
        </w:rPr>
        <w:t xml:space="preserve"> części</w:t>
      </w:r>
      <w:r w:rsidR="001571CB" w:rsidRPr="000670CA">
        <w:rPr>
          <w:rFonts w:ascii="Times New Roman" w:hAnsi="Times New Roman"/>
          <w:szCs w:val="22"/>
        </w:rPr>
        <w:t xml:space="preserve"> (dwa zadania)</w:t>
      </w:r>
      <w:r w:rsidR="00FE2748" w:rsidRPr="000670CA">
        <w:rPr>
          <w:rFonts w:ascii="Times New Roman" w:hAnsi="Times New Roman"/>
          <w:b/>
          <w:bCs/>
          <w:szCs w:val="22"/>
        </w:rPr>
        <w:t>:</w:t>
      </w:r>
    </w:p>
    <w:p w:rsidR="00FE2748" w:rsidRPr="000670CA" w:rsidRDefault="00FE2748" w:rsidP="00D06F7A">
      <w:pPr>
        <w:pStyle w:val="Stopka"/>
        <w:tabs>
          <w:tab w:val="clear" w:pos="4536"/>
          <w:tab w:val="clear" w:pos="9072"/>
        </w:tabs>
        <w:spacing w:line="240" w:lineRule="auto"/>
        <w:ind w:left="2410" w:hanging="1417"/>
        <w:jc w:val="both"/>
        <w:rPr>
          <w:rFonts w:ascii="Times New Roman" w:hAnsi="Times New Roman"/>
          <w:b/>
          <w:i/>
          <w:szCs w:val="22"/>
        </w:rPr>
      </w:pPr>
      <w:r w:rsidRPr="000670CA">
        <w:rPr>
          <w:rFonts w:ascii="Times New Roman" w:hAnsi="Times New Roman"/>
          <w:b/>
          <w:szCs w:val="22"/>
        </w:rPr>
        <w:t xml:space="preserve">Zadanie nr 1 </w:t>
      </w:r>
      <w:r w:rsidR="00D06F7A" w:rsidRPr="000670CA">
        <w:rPr>
          <w:rFonts w:ascii="Times New Roman" w:hAnsi="Times New Roman"/>
          <w:b/>
          <w:i/>
          <w:szCs w:val="22"/>
        </w:rPr>
        <w:t xml:space="preserve">Przebudowa </w:t>
      </w:r>
      <w:r w:rsidR="00EC2F0D">
        <w:rPr>
          <w:rFonts w:ascii="Times New Roman" w:hAnsi="Times New Roman"/>
          <w:b/>
          <w:i/>
          <w:szCs w:val="22"/>
        </w:rPr>
        <w:t>dróg gminnych w m. Bobolice ul.:</w:t>
      </w:r>
      <w:r w:rsidR="00D06F7A" w:rsidRPr="000670CA">
        <w:rPr>
          <w:rFonts w:ascii="Times New Roman" w:hAnsi="Times New Roman"/>
          <w:b/>
          <w:i/>
          <w:szCs w:val="22"/>
        </w:rPr>
        <w:t xml:space="preserve"> Kwiatów Polnych, Słowackiego i Traugutta wraz ze skrzyżowaniami – etap I</w:t>
      </w:r>
      <w:r w:rsidR="00B60878" w:rsidRPr="000670CA">
        <w:rPr>
          <w:rFonts w:ascii="Times New Roman" w:hAnsi="Times New Roman"/>
          <w:b/>
          <w:i/>
          <w:szCs w:val="22"/>
        </w:rPr>
        <w:t>.</w:t>
      </w:r>
    </w:p>
    <w:p w:rsidR="00D06F7A" w:rsidRPr="000670CA" w:rsidRDefault="00FE2748" w:rsidP="00D06F7A">
      <w:pPr>
        <w:pStyle w:val="Stopka"/>
        <w:tabs>
          <w:tab w:val="clear" w:pos="4536"/>
          <w:tab w:val="clear" w:pos="9072"/>
        </w:tabs>
        <w:spacing w:line="240" w:lineRule="auto"/>
        <w:ind w:left="2410" w:hanging="1417"/>
        <w:jc w:val="both"/>
        <w:rPr>
          <w:rFonts w:ascii="Times New Roman" w:hAnsi="Times New Roman"/>
          <w:b/>
          <w:i/>
          <w:szCs w:val="22"/>
        </w:rPr>
      </w:pPr>
      <w:r w:rsidRPr="000670CA">
        <w:rPr>
          <w:rFonts w:ascii="Times New Roman" w:hAnsi="Times New Roman"/>
          <w:b/>
          <w:szCs w:val="22"/>
        </w:rPr>
        <w:t xml:space="preserve">Zadanie nr 2 </w:t>
      </w:r>
      <w:r w:rsidR="00D06F7A" w:rsidRPr="000670CA">
        <w:rPr>
          <w:rFonts w:ascii="Times New Roman" w:hAnsi="Times New Roman"/>
          <w:b/>
          <w:i/>
          <w:szCs w:val="22"/>
        </w:rPr>
        <w:t>Pełnienie nadzoru inwestorskiego nad zadaniem</w:t>
      </w:r>
      <w:r w:rsidR="00167A34">
        <w:rPr>
          <w:rFonts w:ascii="Times New Roman" w:hAnsi="Times New Roman"/>
          <w:b/>
          <w:i/>
          <w:szCs w:val="22"/>
        </w:rPr>
        <w:t xml:space="preserve"> pn: „Przebudowa dróg gminnych </w:t>
      </w:r>
      <w:r w:rsidR="00EC2F0D">
        <w:rPr>
          <w:rFonts w:ascii="Times New Roman" w:hAnsi="Times New Roman"/>
          <w:b/>
          <w:i/>
          <w:szCs w:val="22"/>
        </w:rPr>
        <w:t>w m. Bobolice ul.:</w:t>
      </w:r>
      <w:r w:rsidR="00D06F7A" w:rsidRPr="000670CA">
        <w:rPr>
          <w:rFonts w:ascii="Times New Roman" w:hAnsi="Times New Roman"/>
          <w:b/>
          <w:i/>
          <w:szCs w:val="22"/>
        </w:rPr>
        <w:t xml:space="preserve"> Kwiatów Polnych, Słowackiego i Traugutta wraz ze skrzyżowaniami – etap I”.</w:t>
      </w:r>
    </w:p>
    <w:p w:rsidR="002C165E" w:rsidRPr="00F21A28" w:rsidRDefault="002C165E" w:rsidP="00F21A28">
      <w:pPr>
        <w:pStyle w:val="Bezodstpw"/>
        <w:ind w:firstLine="0"/>
        <w:jc w:val="both"/>
        <w:rPr>
          <w:rFonts w:ascii="Times New Roman" w:hAnsi="Times New Roman" w:cs="Times New Roman"/>
          <w:b/>
        </w:rPr>
      </w:pPr>
      <w:r w:rsidRPr="00F21A28">
        <w:rPr>
          <w:rFonts w:ascii="Times New Roman" w:hAnsi="Times New Roman" w:cs="Times New Roman"/>
          <w:b/>
        </w:rPr>
        <w:t>Maksymalnie jedna część zamówienia może zostać udzielona temu samemu Wykonawcy, zgodn</w:t>
      </w:r>
      <w:r w:rsidR="00167A34" w:rsidRPr="00F21A28">
        <w:rPr>
          <w:rFonts w:ascii="Times New Roman" w:hAnsi="Times New Roman" w:cs="Times New Roman"/>
          <w:b/>
        </w:rPr>
        <w:t xml:space="preserve">ie </w:t>
      </w:r>
      <w:r w:rsidRPr="00F21A28">
        <w:rPr>
          <w:rFonts w:ascii="Times New Roman" w:hAnsi="Times New Roman" w:cs="Times New Roman"/>
          <w:b/>
        </w:rPr>
        <w:t xml:space="preserve">z zapisem art. 24 Prawa Budowlanego, gdzie łączenie funkcji kierownika budowy </w:t>
      </w:r>
      <w:r w:rsidR="00F21A28">
        <w:rPr>
          <w:rFonts w:ascii="Times New Roman" w:hAnsi="Times New Roman" w:cs="Times New Roman"/>
          <w:b/>
        </w:rPr>
        <w:br/>
      </w:r>
      <w:r w:rsidRPr="00F21A28">
        <w:rPr>
          <w:rFonts w:ascii="Times New Roman" w:hAnsi="Times New Roman" w:cs="Times New Roman"/>
          <w:b/>
        </w:rPr>
        <w:t xml:space="preserve">i inspektora nadzoru inwestorskiego nie jest dopuszczalne (dotyczy to także odpowiednio funkcji kierownika robót). </w:t>
      </w:r>
    </w:p>
    <w:p w:rsidR="00B60878" w:rsidRPr="000670CA" w:rsidRDefault="00B60878" w:rsidP="002C165E">
      <w:pPr>
        <w:pStyle w:val="Stopka"/>
        <w:tabs>
          <w:tab w:val="clear" w:pos="4536"/>
          <w:tab w:val="clear" w:pos="9072"/>
        </w:tabs>
        <w:spacing w:line="240" w:lineRule="auto"/>
        <w:ind w:left="0" w:firstLine="0"/>
        <w:jc w:val="both"/>
        <w:rPr>
          <w:rFonts w:ascii="Times New Roman" w:hAnsi="Times New Roman"/>
          <w:b/>
          <w:i/>
          <w:szCs w:val="22"/>
        </w:rPr>
      </w:pPr>
    </w:p>
    <w:p w:rsidR="00AE78CF" w:rsidRPr="000670CA" w:rsidRDefault="00AE78CF" w:rsidP="00C9531C">
      <w:pPr>
        <w:pStyle w:val="Stopka"/>
        <w:widowControl/>
        <w:numPr>
          <w:ilvl w:val="0"/>
          <w:numId w:val="14"/>
        </w:numPr>
        <w:tabs>
          <w:tab w:val="clear" w:pos="4536"/>
          <w:tab w:val="clear" w:pos="9072"/>
        </w:tabs>
        <w:suppressAutoHyphens/>
        <w:spacing w:line="240" w:lineRule="auto"/>
        <w:jc w:val="both"/>
        <w:rPr>
          <w:rFonts w:ascii="Times New Roman" w:hAnsi="Times New Roman"/>
          <w:b/>
          <w:bCs/>
        </w:rPr>
      </w:pPr>
      <w:r w:rsidRPr="000670CA">
        <w:rPr>
          <w:rFonts w:ascii="Times New Roman" w:hAnsi="Times New Roman"/>
          <w:b/>
          <w:bCs/>
        </w:rPr>
        <w:t>Informacja o przewidywanych zamówieniach, o któr</w:t>
      </w:r>
      <w:r w:rsidR="00126EF7" w:rsidRPr="000670CA">
        <w:rPr>
          <w:rFonts w:ascii="Times New Roman" w:hAnsi="Times New Roman"/>
          <w:b/>
          <w:bCs/>
        </w:rPr>
        <w:t>ych mowa w art. 214 ust. 1 pkt</w:t>
      </w:r>
      <w:r w:rsidR="00205AEE" w:rsidRPr="000670CA">
        <w:rPr>
          <w:rFonts w:ascii="Times New Roman" w:hAnsi="Times New Roman"/>
          <w:b/>
          <w:bCs/>
        </w:rPr>
        <w:t>.</w:t>
      </w:r>
      <w:r w:rsidR="00126EF7" w:rsidRPr="000670CA">
        <w:rPr>
          <w:rFonts w:ascii="Times New Roman" w:hAnsi="Times New Roman"/>
          <w:b/>
          <w:bCs/>
        </w:rPr>
        <w:t xml:space="preserve"> 7</w:t>
      </w:r>
      <w:r w:rsidRPr="000670CA">
        <w:rPr>
          <w:rFonts w:ascii="Times New Roman" w:hAnsi="Times New Roman"/>
          <w:b/>
          <w:bCs/>
        </w:rPr>
        <w:t>.</w:t>
      </w:r>
    </w:p>
    <w:p w:rsidR="008333F3" w:rsidRPr="000670CA" w:rsidRDefault="008333F3" w:rsidP="008333F3">
      <w:pPr>
        <w:pStyle w:val="Stopka"/>
        <w:widowControl/>
        <w:tabs>
          <w:tab w:val="clear" w:pos="4536"/>
          <w:tab w:val="clear" w:pos="9072"/>
        </w:tabs>
        <w:suppressAutoHyphens/>
        <w:spacing w:line="240" w:lineRule="auto"/>
        <w:ind w:left="1125" w:firstLine="0"/>
        <w:jc w:val="both"/>
        <w:rPr>
          <w:rFonts w:ascii="Times New Roman" w:hAnsi="Times New Roman"/>
          <w:b/>
          <w:bCs/>
        </w:rPr>
      </w:pPr>
    </w:p>
    <w:p w:rsidR="00AE78CF"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r w:rsidRPr="000670CA">
        <w:rPr>
          <w:rFonts w:ascii="Times New Roman" w:hAnsi="Times New Roman" w:cs="Times New Roman"/>
          <w:b/>
          <w:bCs/>
        </w:rPr>
        <w:t>ZADANIE NR 1 i ZADANIE NR 2</w:t>
      </w:r>
    </w:p>
    <w:p w:rsidR="00B0133A" w:rsidRDefault="00AE78CF" w:rsidP="00EC2F0D">
      <w:pPr>
        <w:pStyle w:val="Akapitzlist"/>
        <w:widowControl/>
        <w:numPr>
          <w:ilvl w:val="6"/>
          <w:numId w:val="14"/>
        </w:numPr>
        <w:autoSpaceDE w:val="0"/>
        <w:autoSpaceDN w:val="0"/>
        <w:adjustRightInd w:val="0"/>
        <w:spacing w:line="240" w:lineRule="auto"/>
        <w:ind w:left="993" w:hanging="426"/>
        <w:jc w:val="both"/>
        <w:rPr>
          <w:rFonts w:ascii="Times New Roman" w:hAnsi="Times New Roman"/>
          <w:szCs w:val="22"/>
        </w:rPr>
      </w:pPr>
      <w:r w:rsidRPr="00EC2F0D">
        <w:rPr>
          <w:rFonts w:ascii="Times New Roman" w:hAnsi="Times New Roman"/>
          <w:b/>
          <w:bCs/>
          <w:szCs w:val="22"/>
        </w:rPr>
        <w:t>Zamawiający</w:t>
      </w:r>
      <w:r w:rsidRPr="00EC2F0D">
        <w:rPr>
          <w:rFonts w:ascii="Times New Roman" w:hAnsi="Times New Roman"/>
          <w:szCs w:val="22"/>
        </w:rPr>
        <w:t xml:space="preserve">  </w:t>
      </w:r>
      <w:r w:rsidR="00EC2F0D" w:rsidRPr="00EC2F0D">
        <w:rPr>
          <w:rFonts w:ascii="Times New Roman" w:hAnsi="Times New Roman"/>
          <w:szCs w:val="22"/>
        </w:rPr>
        <w:t xml:space="preserve">nie </w:t>
      </w:r>
      <w:r w:rsidRPr="00EC2F0D">
        <w:rPr>
          <w:rFonts w:ascii="Times New Roman" w:hAnsi="Times New Roman"/>
          <w:szCs w:val="22"/>
        </w:rPr>
        <w:t>przewiduje udzielenia zamówień, o których mowa w art. 214 ust. 1 pkt</w:t>
      </w:r>
      <w:r w:rsidR="00205AEE" w:rsidRPr="00EC2F0D">
        <w:rPr>
          <w:rFonts w:ascii="Times New Roman" w:hAnsi="Times New Roman"/>
          <w:szCs w:val="22"/>
        </w:rPr>
        <w:t>.</w:t>
      </w:r>
      <w:r w:rsidRPr="00EC2F0D">
        <w:rPr>
          <w:rFonts w:ascii="Times New Roman" w:hAnsi="Times New Roman"/>
          <w:szCs w:val="22"/>
        </w:rPr>
        <w:t xml:space="preserve"> </w:t>
      </w:r>
      <w:r w:rsidR="00126EF7" w:rsidRPr="00EC2F0D">
        <w:rPr>
          <w:rFonts w:ascii="Times New Roman" w:hAnsi="Times New Roman"/>
          <w:szCs w:val="22"/>
        </w:rPr>
        <w:t>7</w:t>
      </w:r>
      <w:r w:rsidRPr="00EC2F0D">
        <w:rPr>
          <w:rFonts w:ascii="Times New Roman" w:hAnsi="Times New Roman"/>
          <w:szCs w:val="22"/>
        </w:rPr>
        <w:t xml:space="preserve"> ustawy Pzp.</w:t>
      </w:r>
      <w:r w:rsidR="00C65998" w:rsidRPr="00EC2F0D">
        <w:rPr>
          <w:rFonts w:ascii="Times New Roman" w:hAnsi="Times New Roman"/>
          <w:szCs w:val="22"/>
        </w:rPr>
        <w:t xml:space="preserve"> </w:t>
      </w:r>
    </w:p>
    <w:p w:rsidR="00EC2F0D" w:rsidRPr="000670CA" w:rsidRDefault="00EC2F0D" w:rsidP="00EC2F0D">
      <w:pPr>
        <w:pStyle w:val="Akapitzlist"/>
        <w:widowControl/>
        <w:autoSpaceDE w:val="0"/>
        <w:autoSpaceDN w:val="0"/>
        <w:adjustRightInd w:val="0"/>
        <w:spacing w:line="240" w:lineRule="auto"/>
        <w:ind w:left="993" w:firstLine="0"/>
        <w:jc w:val="both"/>
        <w:rPr>
          <w:rFonts w:ascii="Times New Roman" w:hAnsi="Times New Roman"/>
          <w:szCs w:val="22"/>
        </w:rPr>
      </w:pPr>
    </w:p>
    <w:p w:rsidR="00B01226" w:rsidRPr="000670CA" w:rsidRDefault="00B01226" w:rsidP="00C9531C">
      <w:pPr>
        <w:numPr>
          <w:ilvl w:val="0"/>
          <w:numId w:val="14"/>
        </w:numPr>
        <w:shd w:val="clear" w:color="auto" w:fill="FFFFFF"/>
        <w:tabs>
          <w:tab w:val="left" w:pos="0"/>
        </w:tabs>
        <w:spacing w:line="240" w:lineRule="auto"/>
        <w:ind w:right="-233"/>
        <w:jc w:val="both"/>
        <w:rPr>
          <w:rFonts w:ascii="Times New Roman" w:hAnsi="Times New Roman" w:cs="Times New Roman"/>
          <w:b/>
          <w:bCs/>
        </w:rPr>
      </w:pPr>
      <w:r w:rsidRPr="000670CA">
        <w:rPr>
          <w:rFonts w:ascii="Times New Roman" w:hAnsi="Times New Roman" w:cs="Times New Roman"/>
          <w:b/>
          <w:bCs/>
        </w:rPr>
        <w:t>Termin wykonania zamówienia.</w:t>
      </w:r>
    </w:p>
    <w:p w:rsidR="008333F3"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p>
    <w:p w:rsidR="00A63A8E" w:rsidRPr="000670CA" w:rsidRDefault="00D35F16" w:rsidP="00FE2748">
      <w:pPr>
        <w:widowControl/>
        <w:numPr>
          <w:ilvl w:val="6"/>
          <w:numId w:val="14"/>
        </w:numPr>
        <w:suppressAutoHyphens/>
        <w:spacing w:line="240" w:lineRule="auto"/>
        <w:ind w:left="993" w:hanging="426"/>
        <w:jc w:val="both"/>
        <w:rPr>
          <w:rFonts w:ascii="Times New Roman" w:hAnsi="Times New Roman" w:cs="Times New Roman"/>
        </w:rPr>
      </w:pPr>
      <w:r w:rsidRPr="000670CA">
        <w:rPr>
          <w:rFonts w:ascii="Times New Roman" w:hAnsi="Times New Roman" w:cs="Times New Roman"/>
          <w:color w:val="000000"/>
        </w:rPr>
        <w:t xml:space="preserve">Termin wykonania zamówienia obejmuje okres: </w:t>
      </w:r>
    </w:p>
    <w:p w:rsidR="00074F67" w:rsidRPr="000670CA" w:rsidRDefault="008333F3" w:rsidP="00FE2748">
      <w:pPr>
        <w:widowControl/>
        <w:suppressAutoHyphens/>
        <w:spacing w:line="240" w:lineRule="auto"/>
        <w:ind w:left="993" w:firstLine="0"/>
        <w:jc w:val="both"/>
        <w:rPr>
          <w:rFonts w:ascii="Times New Roman" w:hAnsi="Times New Roman" w:cs="Times New Roman"/>
          <w:b/>
          <w:color w:val="000000"/>
        </w:rPr>
      </w:pPr>
      <w:r w:rsidRPr="000670CA">
        <w:rPr>
          <w:rFonts w:ascii="Times New Roman" w:hAnsi="Times New Roman" w:cs="Times New Roman"/>
          <w:b/>
          <w:color w:val="000000"/>
        </w:rPr>
        <w:t xml:space="preserve">ZADANIE NR </w:t>
      </w:r>
      <w:r w:rsidR="00FE2748" w:rsidRPr="000670CA">
        <w:rPr>
          <w:rFonts w:ascii="Times New Roman" w:hAnsi="Times New Roman" w:cs="Times New Roman"/>
          <w:b/>
          <w:color w:val="000000"/>
        </w:rPr>
        <w:t xml:space="preserve"> 1 i </w:t>
      </w:r>
      <w:r w:rsidRPr="000670CA">
        <w:rPr>
          <w:rFonts w:ascii="Times New Roman" w:hAnsi="Times New Roman" w:cs="Times New Roman"/>
          <w:b/>
          <w:color w:val="000000"/>
        </w:rPr>
        <w:t xml:space="preserve">ZADANIE NR </w:t>
      </w:r>
      <w:r w:rsidR="00FE2748" w:rsidRPr="000670CA">
        <w:rPr>
          <w:rFonts w:ascii="Times New Roman" w:hAnsi="Times New Roman" w:cs="Times New Roman"/>
          <w:b/>
          <w:color w:val="000000"/>
        </w:rPr>
        <w:t xml:space="preserve">2 </w:t>
      </w:r>
    </w:p>
    <w:p w:rsidR="00546ECB" w:rsidRPr="000670CA" w:rsidRDefault="00074F67" w:rsidP="00FE2748">
      <w:pPr>
        <w:widowControl/>
        <w:suppressAutoHyphens/>
        <w:spacing w:line="240" w:lineRule="auto"/>
        <w:ind w:left="993" w:firstLine="0"/>
        <w:jc w:val="both"/>
        <w:rPr>
          <w:rFonts w:ascii="Times New Roman" w:hAnsi="Times New Roman" w:cs="Times New Roman"/>
          <w:b/>
          <w:color w:val="000000"/>
        </w:rPr>
      </w:pPr>
      <w:r w:rsidRPr="000670CA">
        <w:rPr>
          <w:rFonts w:ascii="Times New Roman" w:hAnsi="Times New Roman" w:cs="Times New Roman"/>
          <w:b/>
          <w:color w:val="000000"/>
        </w:rPr>
        <w:t xml:space="preserve">Termin realizacji </w:t>
      </w:r>
      <w:r w:rsidR="009B555F" w:rsidRPr="000670CA">
        <w:rPr>
          <w:rFonts w:ascii="Times New Roman" w:hAnsi="Times New Roman" w:cs="Times New Roman"/>
          <w:b/>
          <w:color w:val="000000"/>
        </w:rPr>
        <w:t xml:space="preserve">przedmiotu zamówienia </w:t>
      </w:r>
      <w:r w:rsidRPr="000670CA">
        <w:rPr>
          <w:rFonts w:ascii="Times New Roman" w:hAnsi="Times New Roman" w:cs="Times New Roman"/>
          <w:b/>
          <w:color w:val="000000"/>
        </w:rPr>
        <w:t xml:space="preserve">– </w:t>
      </w:r>
      <w:r w:rsidR="00032431">
        <w:rPr>
          <w:rFonts w:ascii="Times New Roman" w:hAnsi="Times New Roman" w:cs="Times New Roman"/>
          <w:b/>
          <w:color w:val="000000"/>
        </w:rPr>
        <w:t xml:space="preserve">do </w:t>
      </w:r>
      <w:r w:rsidRPr="000670CA">
        <w:rPr>
          <w:rFonts w:ascii="Times New Roman" w:hAnsi="Times New Roman" w:cs="Times New Roman"/>
          <w:b/>
          <w:color w:val="000000"/>
        </w:rPr>
        <w:t>14 miesięcy od daty podpisania umowy dla obu części (zadań).</w:t>
      </w:r>
    </w:p>
    <w:p w:rsidR="009B555F" w:rsidRPr="000670CA" w:rsidRDefault="009B555F" w:rsidP="009B555F">
      <w:pPr>
        <w:widowControl/>
        <w:suppressAutoHyphens/>
        <w:spacing w:line="240" w:lineRule="auto"/>
        <w:ind w:left="0" w:firstLine="0"/>
        <w:jc w:val="both"/>
        <w:rPr>
          <w:rFonts w:ascii="Times New Roman" w:hAnsi="Times New Roman" w:cs="Times New Roman"/>
        </w:rPr>
      </w:pPr>
    </w:p>
    <w:p w:rsidR="00B01226" w:rsidRPr="000670CA" w:rsidRDefault="00B01226" w:rsidP="00C9531C">
      <w:pPr>
        <w:numPr>
          <w:ilvl w:val="0"/>
          <w:numId w:val="14"/>
        </w:numPr>
        <w:shd w:val="clear" w:color="auto" w:fill="FFFFFF"/>
        <w:tabs>
          <w:tab w:val="left" w:pos="0"/>
        </w:tabs>
        <w:spacing w:line="240" w:lineRule="auto"/>
        <w:ind w:right="28"/>
        <w:jc w:val="both"/>
        <w:rPr>
          <w:rFonts w:ascii="Times New Roman" w:hAnsi="Times New Roman" w:cs="Times New Roman"/>
          <w:b/>
          <w:bCs/>
          <w:color w:val="FF0000"/>
        </w:rPr>
      </w:pPr>
      <w:r w:rsidRPr="000670CA">
        <w:rPr>
          <w:rFonts w:ascii="Times New Roman" w:hAnsi="Times New Roman" w:cs="Times New Roman"/>
          <w:b/>
          <w:bCs/>
        </w:rPr>
        <w:t>Warunki udziału w postępowa</w:t>
      </w:r>
      <w:r w:rsidR="00C90EF9" w:rsidRPr="000670CA">
        <w:rPr>
          <w:rFonts w:ascii="Times New Roman" w:hAnsi="Times New Roman" w:cs="Times New Roman"/>
          <w:b/>
          <w:bCs/>
        </w:rPr>
        <w:t>niu</w:t>
      </w:r>
      <w:r w:rsidRPr="000670CA">
        <w:rPr>
          <w:rFonts w:ascii="Times New Roman" w:hAnsi="Times New Roman" w:cs="Times New Roman"/>
          <w:b/>
          <w:bCs/>
        </w:rPr>
        <w:t xml:space="preserve">. </w:t>
      </w:r>
    </w:p>
    <w:p w:rsidR="00FE2748" w:rsidRPr="000670CA" w:rsidRDefault="00FE2748" w:rsidP="00FE2748">
      <w:pPr>
        <w:shd w:val="clear" w:color="auto" w:fill="FFFFFF"/>
        <w:tabs>
          <w:tab w:val="left" w:pos="0"/>
        </w:tabs>
        <w:spacing w:line="240" w:lineRule="auto"/>
        <w:ind w:left="1125" w:right="28" w:firstLine="0"/>
        <w:jc w:val="both"/>
        <w:rPr>
          <w:rFonts w:ascii="Times New Roman" w:hAnsi="Times New Roman" w:cs="Times New Roman"/>
          <w:b/>
          <w:bCs/>
        </w:rPr>
      </w:pPr>
    </w:p>
    <w:p w:rsidR="00B01226" w:rsidRPr="000670CA" w:rsidRDefault="00FE2748" w:rsidP="00FE2748">
      <w:pPr>
        <w:shd w:val="clear" w:color="auto" w:fill="FFFFFF"/>
        <w:tabs>
          <w:tab w:val="left" w:pos="0"/>
        </w:tabs>
        <w:spacing w:line="240" w:lineRule="auto"/>
        <w:ind w:left="1125" w:right="28" w:firstLine="0"/>
        <w:jc w:val="both"/>
        <w:rPr>
          <w:rFonts w:ascii="Times New Roman" w:hAnsi="Times New Roman" w:cs="Times New Roman"/>
          <w:b/>
          <w:bCs/>
          <w:color w:val="FF0000"/>
        </w:rPr>
      </w:pPr>
      <w:r w:rsidRPr="000670CA">
        <w:rPr>
          <w:rFonts w:ascii="Times New Roman" w:hAnsi="Times New Roman" w:cs="Times New Roman"/>
          <w:b/>
          <w:bCs/>
        </w:rPr>
        <w:t xml:space="preserve">ZADANIE </w:t>
      </w:r>
      <w:r w:rsidR="007D66F8" w:rsidRPr="000670CA">
        <w:rPr>
          <w:rFonts w:ascii="Times New Roman" w:hAnsi="Times New Roman" w:cs="Times New Roman"/>
          <w:b/>
          <w:bCs/>
        </w:rPr>
        <w:t xml:space="preserve">NR </w:t>
      </w:r>
      <w:r w:rsidRPr="000670CA">
        <w:rPr>
          <w:rFonts w:ascii="Times New Roman" w:hAnsi="Times New Roman" w:cs="Times New Roman"/>
          <w:b/>
          <w:bCs/>
        </w:rPr>
        <w:t xml:space="preserve">1 i </w:t>
      </w:r>
      <w:r w:rsidR="007D66F8" w:rsidRPr="000670CA">
        <w:rPr>
          <w:rFonts w:ascii="Times New Roman" w:hAnsi="Times New Roman" w:cs="Times New Roman"/>
          <w:b/>
          <w:bCs/>
        </w:rPr>
        <w:t xml:space="preserve">NR </w:t>
      </w:r>
      <w:r w:rsidRPr="000670CA">
        <w:rPr>
          <w:rFonts w:ascii="Times New Roman" w:hAnsi="Times New Roman" w:cs="Times New Roman"/>
          <w:b/>
          <w:bCs/>
        </w:rPr>
        <w:t xml:space="preserve">2 </w:t>
      </w:r>
    </w:p>
    <w:p w:rsidR="00E823F2" w:rsidRPr="000670CA" w:rsidRDefault="00E823F2" w:rsidP="00826A6E">
      <w:pPr>
        <w:widowControl/>
        <w:numPr>
          <w:ilvl w:val="1"/>
          <w:numId w:val="6"/>
        </w:numPr>
        <w:tabs>
          <w:tab w:val="clear" w:pos="1364"/>
          <w:tab w:val="num" w:pos="993"/>
        </w:tabs>
        <w:spacing w:line="240" w:lineRule="auto"/>
        <w:ind w:left="709" w:right="28" w:hanging="142"/>
        <w:jc w:val="both"/>
        <w:rPr>
          <w:rFonts w:ascii="Times New Roman" w:hAnsi="Times New Roman" w:cs="Times New Roman"/>
          <w:b/>
          <w:bCs/>
        </w:rPr>
      </w:pPr>
      <w:r w:rsidRPr="000670CA">
        <w:rPr>
          <w:rFonts w:ascii="Times New Roman" w:hAnsi="Times New Roman" w:cs="Times New Roman"/>
          <w:b/>
          <w:bCs/>
        </w:rPr>
        <w:t>O udzielenie zamówienia mogą ubiegać się Wykonawcy, którzy:</w:t>
      </w:r>
    </w:p>
    <w:p w:rsidR="00E823F2" w:rsidRPr="000670CA" w:rsidRDefault="00E823F2" w:rsidP="00826A6E">
      <w:pPr>
        <w:widowControl/>
        <w:numPr>
          <w:ilvl w:val="0"/>
          <w:numId w:val="7"/>
        </w:numPr>
        <w:autoSpaceDE w:val="0"/>
        <w:autoSpaceDN w:val="0"/>
        <w:adjustRightInd w:val="0"/>
        <w:spacing w:line="240" w:lineRule="auto"/>
        <w:ind w:left="1418" w:right="28" w:hanging="284"/>
        <w:jc w:val="both"/>
        <w:rPr>
          <w:rFonts w:ascii="Times New Roman" w:hAnsi="Times New Roman" w:cs="Times New Roman"/>
        </w:rPr>
      </w:pPr>
      <w:r w:rsidRPr="000670CA">
        <w:rPr>
          <w:rFonts w:ascii="Times New Roman" w:hAnsi="Times New Roman" w:cs="Times New Roman"/>
          <w:b/>
          <w:u w:val="single"/>
        </w:rPr>
        <w:t>nie podlegają wykluczeniu z postępowania o udzielenie zamówienia na podstawie art. 108 ust. 1 oraz art. 109 ust. 1 pkt 4</w:t>
      </w:r>
      <w:r w:rsidRPr="000670CA">
        <w:rPr>
          <w:rFonts w:ascii="Times New Roman" w:hAnsi="Times New Roman" w:cs="Times New Roman"/>
        </w:rPr>
        <w:t xml:space="preserve">; </w:t>
      </w:r>
    </w:p>
    <w:p w:rsidR="00E823F2" w:rsidRPr="000670CA" w:rsidRDefault="00E823F2" w:rsidP="000B138B">
      <w:pPr>
        <w:pStyle w:val="Akapitzlist"/>
        <w:widowControl/>
        <w:numPr>
          <w:ilvl w:val="0"/>
          <w:numId w:val="27"/>
        </w:numPr>
        <w:autoSpaceDE w:val="0"/>
        <w:autoSpaceDN w:val="0"/>
        <w:adjustRightInd w:val="0"/>
        <w:spacing w:line="240" w:lineRule="auto"/>
        <w:ind w:left="1560" w:right="28" w:hanging="284"/>
        <w:jc w:val="both"/>
        <w:rPr>
          <w:rFonts w:ascii="Times New Roman" w:hAnsi="Times New Roman"/>
        </w:rPr>
      </w:pPr>
      <w:r w:rsidRPr="000670CA">
        <w:rPr>
          <w:rFonts w:ascii="Times New Roman" w:hAnsi="Times New Roman"/>
          <w:szCs w:val="22"/>
        </w:rPr>
        <w:t xml:space="preserve">Na podstawie art. 108 ustawy z postępowania o udzielenia zamówienia </w:t>
      </w:r>
      <w:r w:rsidRPr="000670CA">
        <w:rPr>
          <w:rFonts w:ascii="Times New Roman" w:hAnsi="Times New Roman"/>
          <w:b/>
          <w:szCs w:val="22"/>
        </w:rPr>
        <w:t>Zamawiający</w:t>
      </w:r>
      <w:r w:rsidRPr="000670CA">
        <w:rPr>
          <w:rFonts w:ascii="Times New Roman" w:hAnsi="Times New Roman"/>
          <w:szCs w:val="22"/>
        </w:rPr>
        <w:t xml:space="preserve"> wykluczy </w:t>
      </w:r>
      <w:r w:rsidRPr="000670CA">
        <w:rPr>
          <w:rFonts w:ascii="Times New Roman" w:hAnsi="Times New Roman"/>
          <w:b/>
          <w:szCs w:val="22"/>
        </w:rPr>
        <w:t>Wykonawcę</w:t>
      </w:r>
      <w:r w:rsidRPr="000670CA">
        <w:rPr>
          <w:rFonts w:ascii="Times New Roman" w:hAnsi="Times New Roman"/>
          <w:szCs w:val="22"/>
        </w:rPr>
        <w:t>:</w:t>
      </w:r>
    </w:p>
    <w:p w:rsidR="00E823F2" w:rsidRPr="000670CA" w:rsidRDefault="00E823F2" w:rsidP="000B138B">
      <w:pPr>
        <w:pStyle w:val="Akapitzlist"/>
        <w:widowControl/>
        <w:numPr>
          <w:ilvl w:val="0"/>
          <w:numId w:val="28"/>
        </w:numPr>
        <w:tabs>
          <w:tab w:val="left" w:pos="1843"/>
        </w:tabs>
        <w:autoSpaceDE w:val="0"/>
        <w:autoSpaceDN w:val="0"/>
        <w:adjustRightInd w:val="0"/>
        <w:spacing w:line="240" w:lineRule="auto"/>
        <w:ind w:left="1560" w:right="28" w:hanging="284"/>
        <w:jc w:val="both"/>
        <w:rPr>
          <w:rFonts w:ascii="Times New Roman" w:hAnsi="Times New Roman"/>
        </w:rPr>
      </w:pPr>
      <w:r w:rsidRPr="000670CA">
        <w:rPr>
          <w:rFonts w:ascii="Times New Roman" w:hAnsi="Times New Roman"/>
          <w:szCs w:val="22"/>
        </w:rPr>
        <w:t xml:space="preserve">będącego osobą fizyczną, którego prawomocnie skazano za przestępstwo: </w:t>
      </w:r>
    </w:p>
    <w:p w:rsidR="00E823F2" w:rsidRPr="000670CA"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0670CA">
        <w:rPr>
          <w:rFonts w:ascii="Times New Roman" w:hAnsi="Times New Roman"/>
          <w:szCs w:val="22"/>
        </w:rPr>
        <w:t>udziału w zorganizowanej grupie przestępczej albo związku mającym na celu popełnienie przestępstwa lub przestępstwa skarbowego, o którym mowa w art. 258 Kodeksu karnego,</w:t>
      </w:r>
    </w:p>
    <w:p w:rsidR="00E823F2" w:rsidRPr="000670CA"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0670CA">
        <w:rPr>
          <w:rFonts w:ascii="Times New Roman" w:hAnsi="Times New Roman"/>
          <w:szCs w:val="22"/>
        </w:rPr>
        <w:t>handlu ludźmi, o którym mowa w art. 189a Kodeksu karnego,</w:t>
      </w:r>
    </w:p>
    <w:p w:rsidR="00E823F2" w:rsidRPr="000670CA"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0670CA">
        <w:rPr>
          <w:rFonts w:ascii="Times New Roman" w:hAnsi="Times New Roman"/>
          <w:szCs w:val="22"/>
        </w:rPr>
        <w:t>o którym mowa w art. 228-230a, art. 250a Kodeksu karnego lub w art. 46 lub art. 48 ustawy z dnia 25 czerwca 2010 r. o sporcie,</w:t>
      </w:r>
    </w:p>
    <w:p w:rsidR="00E823F2" w:rsidRPr="000670CA"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0670CA">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0670CA"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0670CA">
        <w:rPr>
          <w:rFonts w:ascii="Times New Roman" w:hAnsi="Times New Roman"/>
          <w:szCs w:val="22"/>
        </w:rPr>
        <w:lastRenderedPageBreak/>
        <w:t>o charakterze terrorystycznym, o którym mowa w art. 115 § 20 Kodeksu karnego, lub mające na celu popełnienie tego przestępstwa,</w:t>
      </w:r>
    </w:p>
    <w:p w:rsidR="00E823F2" w:rsidRPr="000670CA"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0670CA">
        <w:rPr>
          <w:rFonts w:ascii="Times New Roman" w:hAnsi="Times New Roman"/>
          <w:szCs w:val="22"/>
        </w:rPr>
        <w:t xml:space="preserve">powierzenia wykonywania pracy małoletniemu cudzoziemcowi, o którym mowa </w:t>
      </w:r>
      <w:r w:rsidR="00C70471">
        <w:rPr>
          <w:rFonts w:ascii="Times New Roman" w:hAnsi="Times New Roman"/>
          <w:szCs w:val="22"/>
        </w:rPr>
        <w:br/>
      </w:r>
      <w:r w:rsidRPr="000670CA">
        <w:rPr>
          <w:rFonts w:ascii="Times New Roman" w:hAnsi="Times New Roman"/>
          <w:szCs w:val="22"/>
        </w:rPr>
        <w:t xml:space="preserve">w art. 9 ust. 2 ustawy z dnia 15 czerwca 2012 r. o skutkach powierzania wykonywania pracy cudzoziemcom przebywającym wbrew przepisom </w:t>
      </w:r>
      <w:r w:rsidR="00C70471">
        <w:rPr>
          <w:rFonts w:ascii="Times New Roman" w:hAnsi="Times New Roman"/>
          <w:szCs w:val="22"/>
        </w:rPr>
        <w:br/>
      </w:r>
      <w:r w:rsidRPr="000670CA">
        <w:rPr>
          <w:rFonts w:ascii="Times New Roman" w:hAnsi="Times New Roman"/>
          <w:szCs w:val="22"/>
        </w:rPr>
        <w:t>na terytorium Rzeczypospolitej Polskiej (Dz. U. poz. 769),</w:t>
      </w:r>
    </w:p>
    <w:p w:rsidR="00E823F2" w:rsidRPr="000670CA"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0670CA">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0670CA"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0670CA">
        <w:rPr>
          <w:rFonts w:ascii="Times New Roman" w:hAnsi="Times New Roman"/>
          <w:szCs w:val="22"/>
        </w:rPr>
        <w:t xml:space="preserve">o którym mowa w art. 9 ust. 1 i 3 lub art. 10 ustawy z dnia 15 czerwca 2012 r. </w:t>
      </w:r>
      <w:r w:rsidR="00C70471">
        <w:rPr>
          <w:rFonts w:ascii="Times New Roman" w:hAnsi="Times New Roman"/>
          <w:szCs w:val="22"/>
        </w:rPr>
        <w:br/>
      </w:r>
      <w:r w:rsidRPr="000670CA">
        <w:rPr>
          <w:rFonts w:ascii="Times New Roman" w:hAnsi="Times New Roman"/>
          <w:szCs w:val="22"/>
        </w:rPr>
        <w:t>o skutkach powierzania wykonywania pracy cudzoziemcom przebywającym wbrew przepisom na terytorium Rzeczypospolitej Polskiej</w:t>
      </w:r>
    </w:p>
    <w:p w:rsidR="00E823F2" w:rsidRPr="000670CA" w:rsidRDefault="00E823F2" w:rsidP="00E823F2">
      <w:pPr>
        <w:pStyle w:val="Akapitzlist"/>
        <w:widowControl/>
        <w:autoSpaceDE w:val="0"/>
        <w:autoSpaceDN w:val="0"/>
        <w:adjustRightInd w:val="0"/>
        <w:spacing w:line="240" w:lineRule="auto"/>
        <w:ind w:left="1843" w:right="28" w:firstLine="0"/>
        <w:jc w:val="both"/>
        <w:rPr>
          <w:rFonts w:ascii="Times New Roman" w:hAnsi="Times New Roman"/>
        </w:rPr>
      </w:pPr>
      <w:r w:rsidRPr="000670CA">
        <w:rPr>
          <w:rFonts w:ascii="Times New Roman" w:hAnsi="Times New Roman"/>
          <w:szCs w:val="22"/>
        </w:rPr>
        <w:t>- lub za odpowiedni czyn zabroniony określony w przepisach prawa obcego;</w:t>
      </w:r>
    </w:p>
    <w:p w:rsidR="00E823F2" w:rsidRPr="000670CA" w:rsidRDefault="00E823F2" w:rsidP="000B138B">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0670CA">
        <w:rPr>
          <w:rFonts w:ascii="Times New Roman" w:hAnsi="Times New Roman"/>
          <w:szCs w:val="22"/>
        </w:rPr>
        <w:t xml:space="preserve">jeżeli urzędującego członka jego organu zarządzającego lub nadzorczego, wspólnika spółki w spółce jawnej lub partnerskiej albo komplementariusza w spółce komandytowej lub komandytowo – akcyjnej lub prokurenta prawomocnie skazano </w:t>
      </w:r>
      <w:r w:rsidR="00C70471">
        <w:rPr>
          <w:rFonts w:ascii="Times New Roman" w:hAnsi="Times New Roman"/>
          <w:szCs w:val="22"/>
        </w:rPr>
        <w:br/>
      </w:r>
      <w:r w:rsidRPr="000670CA">
        <w:rPr>
          <w:rFonts w:ascii="Times New Roman" w:hAnsi="Times New Roman"/>
          <w:szCs w:val="22"/>
        </w:rPr>
        <w:t>za przestępstwo, o którym mowa w pkt</w:t>
      </w:r>
      <w:r w:rsidR="00205AEE" w:rsidRPr="000670CA">
        <w:rPr>
          <w:rFonts w:ascii="Times New Roman" w:hAnsi="Times New Roman"/>
          <w:szCs w:val="22"/>
        </w:rPr>
        <w:t>.</w:t>
      </w:r>
      <w:r w:rsidRPr="000670CA">
        <w:rPr>
          <w:rFonts w:ascii="Times New Roman" w:hAnsi="Times New Roman"/>
          <w:szCs w:val="22"/>
        </w:rPr>
        <w:t xml:space="preserve"> 1;</w:t>
      </w:r>
    </w:p>
    <w:p w:rsidR="00E823F2" w:rsidRPr="000670CA" w:rsidRDefault="00E823F2" w:rsidP="000B138B">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0670CA">
        <w:rPr>
          <w:rFonts w:ascii="Times New Roman" w:hAnsi="Times New Roman"/>
          <w:szCs w:val="22"/>
        </w:rPr>
        <w:t xml:space="preserve">wobec którego wydano prawomocny wyrok sądu lub ostateczną decyzję administracyjną o zaleganiu z uiszczeniem podatków, opłat lub składek </w:t>
      </w:r>
      <w:r w:rsidR="00C70471">
        <w:rPr>
          <w:rFonts w:ascii="Times New Roman" w:hAnsi="Times New Roman"/>
          <w:szCs w:val="22"/>
        </w:rPr>
        <w:br/>
      </w:r>
      <w:r w:rsidRPr="000670CA">
        <w:rPr>
          <w:rFonts w:ascii="Times New Roman" w:hAnsi="Times New Roman"/>
          <w:szCs w:val="22"/>
        </w:rPr>
        <w:t>na ubezpieczenie społeczne lub zdrowotne, chyba że </w:t>
      </w:r>
      <w:r w:rsidRPr="000670CA">
        <w:rPr>
          <w:rFonts w:ascii="Times New Roman" w:hAnsi="Times New Roman"/>
          <w:b/>
          <w:szCs w:val="22"/>
        </w:rPr>
        <w:t>Wykonawca</w:t>
      </w:r>
      <w:r w:rsidR="000A1C5F" w:rsidRPr="000670CA">
        <w:rPr>
          <w:rFonts w:ascii="Times New Roman" w:hAnsi="Times New Roman"/>
          <w:szCs w:val="22"/>
        </w:rPr>
        <w:t xml:space="preserve"> </w:t>
      </w:r>
      <w:r w:rsidRPr="000670CA">
        <w:rPr>
          <w:rFonts w:ascii="Times New Roman" w:hAnsi="Times New Roman"/>
          <w:szCs w:val="22"/>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23F2" w:rsidRPr="000670CA" w:rsidRDefault="00E823F2" w:rsidP="000B138B">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0670CA">
        <w:rPr>
          <w:rFonts w:ascii="Times New Roman" w:hAnsi="Times New Roman"/>
          <w:szCs w:val="22"/>
        </w:rPr>
        <w:t>wobec którego prawomocnie orzeczono zakaz ubiegania się o zamówienia publiczne;</w:t>
      </w:r>
    </w:p>
    <w:p w:rsidR="00E823F2" w:rsidRPr="000670CA" w:rsidRDefault="00E823F2" w:rsidP="000B138B">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0670CA">
        <w:rPr>
          <w:rFonts w:ascii="Times New Roman" w:hAnsi="Times New Roman"/>
          <w:szCs w:val="22"/>
        </w:rPr>
        <w:t xml:space="preserve">jeżeli </w:t>
      </w:r>
      <w:r w:rsidRPr="000670CA">
        <w:rPr>
          <w:rFonts w:ascii="Times New Roman" w:hAnsi="Times New Roman"/>
          <w:b/>
          <w:szCs w:val="22"/>
        </w:rPr>
        <w:t>Zamawiający</w:t>
      </w:r>
      <w:r w:rsidRPr="000670CA">
        <w:rPr>
          <w:rFonts w:ascii="Times New Roman" w:hAnsi="Times New Roman"/>
          <w:szCs w:val="22"/>
        </w:rPr>
        <w:t xml:space="preserve"> może stwierdzić, na podstawie wiarygodnych przesłanek</w:t>
      </w:r>
      <w:r w:rsidR="000A1C5F" w:rsidRPr="000670CA">
        <w:rPr>
          <w:rFonts w:ascii="Times New Roman" w:hAnsi="Times New Roman"/>
          <w:szCs w:val="22"/>
        </w:rPr>
        <w:t xml:space="preserve">, </w:t>
      </w:r>
      <w:r w:rsidR="00C70471">
        <w:rPr>
          <w:rFonts w:ascii="Times New Roman" w:hAnsi="Times New Roman"/>
          <w:szCs w:val="22"/>
        </w:rPr>
        <w:br/>
      </w:r>
      <w:r w:rsidR="000A1C5F" w:rsidRPr="000670CA">
        <w:rPr>
          <w:rFonts w:ascii="Times New Roman" w:hAnsi="Times New Roman"/>
          <w:szCs w:val="22"/>
        </w:rPr>
        <w:t xml:space="preserve">że </w:t>
      </w:r>
      <w:r w:rsidR="000A1C5F" w:rsidRPr="000670CA">
        <w:rPr>
          <w:rFonts w:ascii="Times New Roman" w:hAnsi="Times New Roman"/>
          <w:b/>
          <w:szCs w:val="22"/>
        </w:rPr>
        <w:t>W</w:t>
      </w:r>
      <w:r w:rsidRPr="000670CA">
        <w:rPr>
          <w:rFonts w:ascii="Times New Roman" w:hAnsi="Times New Roman"/>
          <w:b/>
          <w:szCs w:val="22"/>
        </w:rPr>
        <w:t xml:space="preserve">ykonawca </w:t>
      </w:r>
      <w:r w:rsidRPr="000670CA">
        <w:rPr>
          <w:rFonts w:ascii="Times New Roman" w:hAnsi="Times New Roman"/>
          <w:szCs w:val="22"/>
        </w:rPr>
        <w:t xml:space="preserve">zawarł z innymi </w:t>
      </w:r>
      <w:r w:rsidRPr="000670CA">
        <w:rPr>
          <w:rFonts w:ascii="Times New Roman" w:hAnsi="Times New Roman"/>
          <w:b/>
          <w:szCs w:val="22"/>
        </w:rPr>
        <w:t>Wykonawcami</w:t>
      </w:r>
      <w:r w:rsidRPr="000670CA">
        <w:rPr>
          <w:rFonts w:ascii="Times New Roman" w:hAnsi="Times New Roman"/>
          <w:szCs w:val="22"/>
        </w:rPr>
        <w:t xml:space="preserve">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C70471">
        <w:rPr>
          <w:rFonts w:ascii="Times New Roman" w:hAnsi="Times New Roman"/>
          <w:szCs w:val="22"/>
        </w:rPr>
        <w:br/>
      </w:r>
      <w:r w:rsidRPr="000670CA">
        <w:rPr>
          <w:rFonts w:ascii="Times New Roman" w:hAnsi="Times New Roman"/>
          <w:szCs w:val="22"/>
        </w:rPr>
        <w:t>w postępowaniu, chyba że wykażą, że przygotowali te oferty lub wnioski niezależnie od siebie;</w:t>
      </w:r>
    </w:p>
    <w:p w:rsidR="00E823F2" w:rsidRPr="000670CA" w:rsidRDefault="00E823F2" w:rsidP="000B138B">
      <w:pPr>
        <w:pStyle w:val="Akapitzlist"/>
        <w:widowControl/>
        <w:numPr>
          <w:ilvl w:val="0"/>
          <w:numId w:val="28"/>
        </w:numPr>
        <w:autoSpaceDE w:val="0"/>
        <w:autoSpaceDN w:val="0"/>
        <w:adjustRightInd w:val="0"/>
        <w:spacing w:line="240" w:lineRule="auto"/>
        <w:ind w:left="1560" w:right="28"/>
        <w:jc w:val="both"/>
        <w:rPr>
          <w:rFonts w:ascii="Times New Roman" w:hAnsi="Times New Roman"/>
        </w:rPr>
      </w:pPr>
      <w:r w:rsidRPr="000670CA">
        <w:rPr>
          <w:rFonts w:ascii="Times New Roman" w:hAnsi="Times New Roman"/>
          <w:szCs w:val="22"/>
        </w:rPr>
        <w:t>jeżeli, w przypadkach, o których mowa w art. 85 ust. 1</w:t>
      </w:r>
      <w:r w:rsidR="000A1C5F" w:rsidRPr="000670CA">
        <w:rPr>
          <w:rFonts w:ascii="Times New Roman" w:hAnsi="Times New Roman"/>
          <w:szCs w:val="22"/>
        </w:rPr>
        <w:t xml:space="preserve"> </w:t>
      </w:r>
      <w:r w:rsidRPr="000670CA">
        <w:rPr>
          <w:rFonts w:ascii="Times New Roman" w:hAnsi="Times New Roman"/>
          <w:szCs w:val="22"/>
        </w:rPr>
        <w:t xml:space="preserve">ustawy, doszło do zakłócenia konkurencji wynikającego z wcześniejszego zaangażowania tego wykonawcy lub podmiotu, który należy z wykonawcą do tej samej grupy kapitałowej w rozumieniu ustawy z dnia 16 lutego 2007 r. o ochronie konkurencji i konsumentów, chyba </w:t>
      </w:r>
      <w:r w:rsidR="00C70471">
        <w:rPr>
          <w:rFonts w:ascii="Times New Roman" w:hAnsi="Times New Roman"/>
          <w:szCs w:val="22"/>
        </w:rPr>
        <w:br/>
      </w:r>
      <w:r w:rsidRPr="000670CA">
        <w:rPr>
          <w:rFonts w:ascii="Times New Roman" w:hAnsi="Times New Roman"/>
          <w:szCs w:val="22"/>
        </w:rPr>
        <w:t>że spowodowane tym zakłócenie konkurencji może być wyeliminowane w inny sposób niż przez wykluczenie wykonawcy z udziału w postępowaniu o udzielenie zamówienia.</w:t>
      </w:r>
    </w:p>
    <w:p w:rsidR="00E823F2" w:rsidRPr="000670CA" w:rsidRDefault="00E823F2" w:rsidP="008333F3">
      <w:pPr>
        <w:pStyle w:val="Akapitzlist"/>
        <w:widowControl/>
        <w:numPr>
          <w:ilvl w:val="0"/>
          <w:numId w:val="27"/>
        </w:numPr>
        <w:autoSpaceDE w:val="0"/>
        <w:autoSpaceDN w:val="0"/>
        <w:adjustRightInd w:val="0"/>
        <w:spacing w:line="240" w:lineRule="auto"/>
        <w:ind w:left="1276" w:right="28" w:hanging="348"/>
        <w:jc w:val="both"/>
        <w:rPr>
          <w:rFonts w:ascii="Times New Roman" w:hAnsi="Times New Roman"/>
        </w:rPr>
      </w:pPr>
      <w:r w:rsidRPr="000670CA">
        <w:rPr>
          <w:rFonts w:ascii="Times New Roman" w:hAnsi="Times New Roman"/>
          <w:szCs w:val="22"/>
        </w:rPr>
        <w:t>Na podstawie art. 109 ust. 1 pkt</w:t>
      </w:r>
      <w:r w:rsidR="001026CE" w:rsidRPr="000670CA">
        <w:rPr>
          <w:rFonts w:ascii="Times New Roman" w:hAnsi="Times New Roman"/>
          <w:szCs w:val="22"/>
        </w:rPr>
        <w:t>.</w:t>
      </w:r>
      <w:r w:rsidRPr="000670CA">
        <w:rPr>
          <w:rFonts w:ascii="Times New Roman" w:hAnsi="Times New Roman"/>
          <w:szCs w:val="22"/>
        </w:rPr>
        <w:t xml:space="preserve"> 4 ustawy z postępowania o udzielenia zamówienia </w:t>
      </w:r>
      <w:r w:rsidRPr="000670CA">
        <w:rPr>
          <w:rFonts w:ascii="Times New Roman" w:hAnsi="Times New Roman"/>
          <w:b/>
          <w:szCs w:val="22"/>
        </w:rPr>
        <w:t>Zamawiający</w:t>
      </w:r>
      <w:r w:rsidRPr="000670CA">
        <w:rPr>
          <w:rFonts w:ascii="Times New Roman" w:hAnsi="Times New Roman"/>
          <w:szCs w:val="22"/>
        </w:rPr>
        <w:t xml:space="preserve"> wykluczy </w:t>
      </w:r>
      <w:r w:rsidRPr="000670CA">
        <w:rPr>
          <w:rFonts w:ascii="Times New Roman" w:hAnsi="Times New Roman"/>
          <w:b/>
          <w:szCs w:val="22"/>
        </w:rPr>
        <w:t>Wykonawcę</w:t>
      </w:r>
      <w:r w:rsidRPr="000670CA">
        <w:rPr>
          <w:rFonts w:ascii="Times New Roman" w:hAnsi="Times New Roman"/>
          <w:szCs w:val="22"/>
        </w:rPr>
        <w:t xml:space="preserve"> w stosunku</w:t>
      </w:r>
      <w:r w:rsidR="004D5C56" w:rsidRPr="000670CA">
        <w:rPr>
          <w:rFonts w:ascii="Times New Roman" w:hAnsi="Times New Roman"/>
          <w:szCs w:val="22"/>
        </w:rPr>
        <w:t>,</w:t>
      </w:r>
      <w:r w:rsidRPr="000670CA">
        <w:rPr>
          <w:rFonts w:ascii="Times New Roman" w:hAnsi="Times New Roman"/>
          <w:szCs w:val="22"/>
        </w:rPr>
        <w:t xml:space="preserve"> do którego otwarto likwidację, ogłoszono upadłość, którego aktywami zarządza likwidator lub sąd, zawarł układ </w:t>
      </w:r>
      <w:r w:rsidR="00C70471">
        <w:rPr>
          <w:rFonts w:ascii="Times New Roman" w:hAnsi="Times New Roman"/>
          <w:szCs w:val="22"/>
        </w:rPr>
        <w:br/>
      </w:r>
      <w:r w:rsidRPr="000670CA">
        <w:rPr>
          <w:rFonts w:ascii="Times New Roman" w:hAnsi="Times New Roman"/>
          <w:szCs w:val="22"/>
        </w:rPr>
        <w:t xml:space="preserve">z wierzycielami, którego działalność gospodarcza jest zawieszona albo znajduje </w:t>
      </w:r>
      <w:r w:rsidR="00C70471">
        <w:rPr>
          <w:rFonts w:ascii="Times New Roman" w:hAnsi="Times New Roman"/>
          <w:szCs w:val="22"/>
        </w:rPr>
        <w:br/>
      </w:r>
      <w:r w:rsidRPr="000670CA">
        <w:rPr>
          <w:rFonts w:ascii="Times New Roman" w:hAnsi="Times New Roman"/>
          <w:szCs w:val="22"/>
        </w:rPr>
        <w:t xml:space="preserve">się on w innej tego rodzaju sytuacji wynikającej z podobnej procedury przewidzianej </w:t>
      </w:r>
      <w:r w:rsidR="00C70471">
        <w:rPr>
          <w:rFonts w:ascii="Times New Roman" w:hAnsi="Times New Roman"/>
          <w:szCs w:val="22"/>
        </w:rPr>
        <w:br/>
      </w:r>
      <w:r w:rsidRPr="000670CA">
        <w:rPr>
          <w:rFonts w:ascii="Times New Roman" w:hAnsi="Times New Roman"/>
          <w:szCs w:val="22"/>
        </w:rPr>
        <w:t>w przepisach miejsca wszczęcia tej procedury.</w:t>
      </w:r>
    </w:p>
    <w:p w:rsidR="00E823F2" w:rsidRPr="000670CA" w:rsidRDefault="00E823F2" w:rsidP="0034701E">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0670CA">
        <w:rPr>
          <w:rFonts w:ascii="Times New Roman" w:hAnsi="Times New Roman" w:cs="Times New Roman"/>
          <w:b/>
          <w:u w:val="single"/>
        </w:rPr>
        <w:t>spełniają warunki udziału w postępowaniu dotyczące</w:t>
      </w:r>
      <w:r w:rsidRPr="000670CA">
        <w:rPr>
          <w:rFonts w:ascii="Times New Roman" w:hAnsi="Times New Roman" w:cs="Times New Roman"/>
        </w:rPr>
        <w:t>:</w:t>
      </w:r>
    </w:p>
    <w:p w:rsidR="00E90439" w:rsidRPr="000670CA" w:rsidRDefault="00E823F2" w:rsidP="00E90439">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0670CA">
        <w:rPr>
          <w:rFonts w:ascii="Times New Roman" w:hAnsi="Times New Roman" w:cs="Times New Roman"/>
          <w:b/>
        </w:rPr>
        <w:t>zdolności do występowania w obrocie gospodarczym</w:t>
      </w:r>
      <w:r w:rsidRPr="000670CA">
        <w:rPr>
          <w:rFonts w:ascii="Times New Roman" w:hAnsi="Times New Roman" w:cs="Times New Roman"/>
        </w:rPr>
        <w:t xml:space="preserve">: </w:t>
      </w:r>
      <w:r w:rsidRPr="000670CA">
        <w:rPr>
          <w:rFonts w:ascii="Times New Roman" w:hAnsi="Times New Roman" w:cs="Times New Roman"/>
          <w:b/>
          <w:bCs/>
        </w:rPr>
        <w:t>Zamawiający</w:t>
      </w:r>
      <w:r w:rsidRPr="000670CA">
        <w:rPr>
          <w:rFonts w:ascii="Times New Roman" w:hAnsi="Times New Roman" w:cs="Times New Roman"/>
        </w:rPr>
        <w:t xml:space="preserve"> nie wyznacza szczegółowego warunku w tym zakresie;</w:t>
      </w:r>
    </w:p>
    <w:p w:rsidR="004966DF" w:rsidRPr="000670CA" w:rsidRDefault="00E823F2" w:rsidP="004966DF">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0670CA">
        <w:rPr>
          <w:rFonts w:ascii="Times New Roman" w:hAnsi="Times New Roman" w:cs="Times New Roman"/>
          <w:b/>
        </w:rPr>
        <w:t>sytuacji ekonomicznej lub finansowej</w:t>
      </w:r>
      <w:r w:rsidRPr="000670CA">
        <w:rPr>
          <w:rFonts w:ascii="Times New Roman" w:hAnsi="Times New Roman" w:cs="Times New Roman"/>
        </w:rPr>
        <w:t>:</w:t>
      </w:r>
      <w:r w:rsidR="003C3036" w:rsidRPr="000670CA">
        <w:rPr>
          <w:rFonts w:ascii="Times New Roman" w:hAnsi="Times New Roman" w:cs="Times New Roman"/>
        </w:rPr>
        <w:t xml:space="preserve"> </w:t>
      </w:r>
      <w:r w:rsidR="00E90439" w:rsidRPr="000670CA">
        <w:rPr>
          <w:rFonts w:ascii="Times New Roman" w:hAnsi="Times New Roman" w:cs="Times New Roman"/>
          <w:b/>
        </w:rPr>
        <w:t>Zamawiający</w:t>
      </w:r>
      <w:r w:rsidR="00E90439" w:rsidRPr="000670CA">
        <w:rPr>
          <w:rFonts w:ascii="Times New Roman" w:hAnsi="Times New Roman" w:cs="Times New Roman"/>
        </w:rPr>
        <w:t xml:space="preserve"> uzna ten warunek za spełniony, </w:t>
      </w:r>
      <w:r w:rsidR="008333F3" w:rsidRPr="000670CA">
        <w:rPr>
          <w:rFonts w:ascii="Times New Roman" w:hAnsi="Times New Roman" w:cs="Times New Roman"/>
        </w:rPr>
        <w:br/>
      </w:r>
      <w:r w:rsidR="00E90439" w:rsidRPr="000670CA">
        <w:rPr>
          <w:rFonts w:ascii="Times New Roman" w:hAnsi="Times New Roman" w:cs="Times New Roman"/>
        </w:rPr>
        <w:t xml:space="preserve">gdy </w:t>
      </w:r>
      <w:r w:rsidR="00E90439" w:rsidRPr="000670CA">
        <w:rPr>
          <w:rFonts w:ascii="Times New Roman" w:hAnsi="Times New Roman" w:cs="Times New Roman"/>
          <w:b/>
        </w:rPr>
        <w:t>Wykonawca</w:t>
      </w:r>
      <w:r w:rsidR="00E90439" w:rsidRPr="000670CA">
        <w:rPr>
          <w:rFonts w:ascii="Times New Roman" w:hAnsi="Times New Roman" w:cs="Times New Roman"/>
        </w:rPr>
        <w:t xml:space="preserve"> posiada aktualną – opłaconą polisę</w:t>
      </w:r>
      <w:r w:rsidR="00E90439" w:rsidRPr="000670CA">
        <w:rPr>
          <w:rFonts w:ascii="Times New Roman" w:hAnsi="Times New Roman" w:cs="Times New Roman"/>
          <w:b/>
        </w:rPr>
        <w:t>,</w:t>
      </w:r>
      <w:r w:rsidR="00E90439" w:rsidRPr="000670CA">
        <w:rPr>
          <w:rFonts w:ascii="Times New Roman" w:hAnsi="Times New Roman" w:cs="Times New Roman"/>
        </w:rPr>
        <w:t xml:space="preserve"> a w przypadku jej braku inny dokument na sumę ubezpieczenia OC nie niższą niż </w:t>
      </w:r>
      <w:r w:rsidR="000134F4" w:rsidRPr="000670CA">
        <w:rPr>
          <w:rFonts w:ascii="Times New Roman" w:hAnsi="Times New Roman" w:cs="Times New Roman"/>
          <w:b/>
        </w:rPr>
        <w:t>3.000.000,00 złotych</w:t>
      </w:r>
      <w:r w:rsidR="00E01C67" w:rsidRPr="000670CA">
        <w:rPr>
          <w:rFonts w:ascii="Times New Roman" w:hAnsi="Times New Roman" w:cs="Times New Roman"/>
          <w:b/>
        </w:rPr>
        <w:t xml:space="preserve"> brutto</w:t>
      </w:r>
      <w:r w:rsidR="00AC478D" w:rsidRPr="000670CA">
        <w:rPr>
          <w:rFonts w:ascii="Times New Roman" w:hAnsi="Times New Roman" w:cs="Times New Roman"/>
          <w:b/>
        </w:rPr>
        <w:t xml:space="preserve"> </w:t>
      </w:r>
      <w:r w:rsidR="00EC2F0D">
        <w:rPr>
          <w:rFonts w:ascii="Times New Roman" w:hAnsi="Times New Roman" w:cs="Times New Roman"/>
        </w:rPr>
        <w:t>(słownie:</w:t>
      </w:r>
      <w:r w:rsidR="00AC478D" w:rsidRPr="000670CA">
        <w:rPr>
          <w:rFonts w:ascii="Times New Roman" w:hAnsi="Times New Roman" w:cs="Times New Roman"/>
        </w:rPr>
        <w:t xml:space="preserve"> trzy miliony złotych 00/100)</w:t>
      </w:r>
      <w:r w:rsidR="00623F0B">
        <w:rPr>
          <w:rFonts w:ascii="Times New Roman" w:hAnsi="Times New Roman" w:cs="Times New Roman"/>
        </w:rPr>
        <w:t xml:space="preserve"> na jedno i wszystkie zdarzenia dla</w:t>
      </w:r>
      <w:r w:rsidR="00E01C67" w:rsidRPr="000670CA">
        <w:rPr>
          <w:rFonts w:ascii="Times New Roman" w:hAnsi="Times New Roman" w:cs="Times New Roman"/>
        </w:rPr>
        <w:t xml:space="preserve"> </w:t>
      </w:r>
      <w:r w:rsidR="00215003" w:rsidRPr="000670CA">
        <w:rPr>
          <w:rFonts w:ascii="Times New Roman" w:hAnsi="Times New Roman" w:cs="Times New Roman"/>
          <w:b/>
        </w:rPr>
        <w:t>ZADANIE NR 1</w:t>
      </w:r>
      <w:r w:rsidR="00AF3ED6" w:rsidRPr="000670CA">
        <w:rPr>
          <w:rFonts w:ascii="Times New Roman" w:hAnsi="Times New Roman" w:cs="Times New Roman"/>
          <w:b/>
        </w:rPr>
        <w:t xml:space="preserve"> </w:t>
      </w:r>
      <w:r w:rsidR="00AF3ED6" w:rsidRPr="000670CA">
        <w:rPr>
          <w:rFonts w:ascii="Times New Roman" w:hAnsi="Times New Roman" w:cs="Times New Roman"/>
        </w:rPr>
        <w:t>oraz</w:t>
      </w:r>
      <w:r w:rsidR="00AF3ED6" w:rsidRPr="000670CA">
        <w:rPr>
          <w:rFonts w:ascii="Times New Roman" w:hAnsi="Times New Roman" w:cs="Times New Roman"/>
          <w:b/>
        </w:rPr>
        <w:t xml:space="preserve"> 100.000,00 </w:t>
      </w:r>
      <w:r w:rsidR="000134F4" w:rsidRPr="000670CA">
        <w:rPr>
          <w:rFonts w:ascii="Times New Roman" w:hAnsi="Times New Roman" w:cs="Times New Roman"/>
          <w:b/>
        </w:rPr>
        <w:t>złotych brutto</w:t>
      </w:r>
      <w:r w:rsidR="00AC478D" w:rsidRPr="000670CA">
        <w:rPr>
          <w:rFonts w:ascii="Times New Roman" w:hAnsi="Times New Roman" w:cs="Times New Roman"/>
          <w:b/>
        </w:rPr>
        <w:t xml:space="preserve"> </w:t>
      </w:r>
      <w:r w:rsidR="00EC2F0D">
        <w:rPr>
          <w:rFonts w:ascii="Times New Roman" w:hAnsi="Times New Roman" w:cs="Times New Roman"/>
        </w:rPr>
        <w:t>(słownie:</w:t>
      </w:r>
      <w:r w:rsidR="00AC478D" w:rsidRPr="000670CA">
        <w:rPr>
          <w:rFonts w:ascii="Times New Roman" w:hAnsi="Times New Roman" w:cs="Times New Roman"/>
        </w:rPr>
        <w:t xml:space="preserve"> sto tysięcy złotych 00/100)</w:t>
      </w:r>
      <w:r w:rsidR="00AF3ED6" w:rsidRPr="000670CA">
        <w:rPr>
          <w:rFonts w:ascii="Times New Roman" w:hAnsi="Times New Roman" w:cs="Times New Roman"/>
          <w:b/>
        </w:rPr>
        <w:t xml:space="preserve"> </w:t>
      </w:r>
      <w:r w:rsidR="00623F0B">
        <w:rPr>
          <w:rFonts w:ascii="Times New Roman" w:hAnsi="Times New Roman" w:cs="Times New Roman"/>
        </w:rPr>
        <w:t xml:space="preserve">dla </w:t>
      </w:r>
      <w:r w:rsidR="00D521E2" w:rsidRPr="000670CA">
        <w:rPr>
          <w:rFonts w:ascii="Times New Roman" w:hAnsi="Times New Roman" w:cs="Times New Roman"/>
          <w:b/>
        </w:rPr>
        <w:t>ZADANIA NR 2.</w:t>
      </w:r>
      <w:r w:rsidR="00215003" w:rsidRPr="000670CA">
        <w:rPr>
          <w:rFonts w:ascii="Times New Roman" w:hAnsi="Times New Roman" w:cs="Times New Roman"/>
        </w:rPr>
        <w:t xml:space="preserve"> </w:t>
      </w:r>
      <w:r w:rsidR="00E90439" w:rsidRPr="000670CA">
        <w:rPr>
          <w:rFonts w:ascii="Times New Roman" w:hAnsi="Times New Roman" w:cs="Times New Roman"/>
        </w:rPr>
        <w:t>W przypadku</w:t>
      </w:r>
      <w:r w:rsidR="009537AC">
        <w:rPr>
          <w:rFonts w:ascii="Times New Roman" w:hAnsi="Times New Roman" w:cs="Times New Roman"/>
        </w:rPr>
        <w:t>,</w:t>
      </w:r>
      <w:r w:rsidR="00E90439" w:rsidRPr="000670CA">
        <w:rPr>
          <w:rFonts w:ascii="Times New Roman" w:hAnsi="Times New Roman" w:cs="Times New Roman"/>
        </w:rPr>
        <w:t xml:space="preserve"> gdy z treści polisy</w:t>
      </w:r>
      <w:r w:rsidR="003C3036" w:rsidRPr="000670CA">
        <w:rPr>
          <w:rFonts w:ascii="Times New Roman" w:hAnsi="Times New Roman" w:cs="Times New Roman"/>
        </w:rPr>
        <w:t xml:space="preserve"> </w:t>
      </w:r>
      <w:r w:rsidR="00E90439" w:rsidRPr="000670CA">
        <w:rPr>
          <w:rFonts w:ascii="Times New Roman" w:hAnsi="Times New Roman" w:cs="Times New Roman"/>
        </w:rPr>
        <w:t xml:space="preserve">lub dokumentu ubezpieczenia nie </w:t>
      </w:r>
      <w:r w:rsidR="00E90439" w:rsidRPr="000670CA">
        <w:rPr>
          <w:rFonts w:ascii="Times New Roman" w:hAnsi="Times New Roman" w:cs="Times New Roman"/>
        </w:rPr>
        <w:lastRenderedPageBreak/>
        <w:t xml:space="preserve">będzie wynikało, że ubezpieczenie jest opłacone, </w:t>
      </w:r>
      <w:r w:rsidR="00E90439" w:rsidRPr="000670CA">
        <w:rPr>
          <w:rFonts w:ascii="Times New Roman" w:hAnsi="Times New Roman" w:cs="Times New Roman"/>
          <w:b/>
        </w:rPr>
        <w:t xml:space="preserve">Wykonawca </w:t>
      </w:r>
      <w:r w:rsidR="00E90439" w:rsidRPr="000670CA">
        <w:rPr>
          <w:rFonts w:ascii="Times New Roman" w:hAnsi="Times New Roman" w:cs="Times New Roman"/>
        </w:rPr>
        <w:t xml:space="preserve">zobowiązany jest </w:t>
      </w:r>
      <w:r w:rsidR="009774FE">
        <w:rPr>
          <w:rFonts w:ascii="Times New Roman" w:hAnsi="Times New Roman" w:cs="Times New Roman"/>
        </w:rPr>
        <w:br/>
      </w:r>
      <w:r w:rsidR="00E90439" w:rsidRPr="000670CA">
        <w:rPr>
          <w:rFonts w:ascii="Times New Roman" w:hAnsi="Times New Roman" w:cs="Times New Roman"/>
        </w:rPr>
        <w:t xml:space="preserve">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E90439" w:rsidRPr="000670CA">
        <w:rPr>
          <w:rFonts w:ascii="Times New Roman" w:hAnsi="Times New Roman" w:cs="Times New Roman"/>
          <w:b/>
        </w:rPr>
        <w:t xml:space="preserve">Wykonawca </w:t>
      </w:r>
      <w:r w:rsidR="00E90439" w:rsidRPr="000670CA">
        <w:rPr>
          <w:rFonts w:ascii="Times New Roman" w:hAnsi="Times New Roman" w:cs="Times New Roman"/>
        </w:rPr>
        <w:t>zobowiązany jest złożyć odrębne oświadczenie, potwierdzające, że ubezpieczenie zostało opłacone.</w:t>
      </w:r>
    </w:p>
    <w:p w:rsidR="00654E22" w:rsidRPr="000670CA" w:rsidRDefault="003D29E8" w:rsidP="004966DF">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0670CA">
        <w:rPr>
          <w:rFonts w:ascii="Times New Roman" w:hAnsi="Times New Roman" w:cs="Times New Roman"/>
          <w:b/>
          <w:bCs/>
        </w:rPr>
        <w:t xml:space="preserve">zdolności technicznej lub zawodowej </w:t>
      </w:r>
      <w:r w:rsidRPr="000670CA">
        <w:rPr>
          <w:rFonts w:ascii="Times New Roman" w:hAnsi="Times New Roman" w:cs="Times New Roman"/>
        </w:rPr>
        <w:t xml:space="preserve">– </w:t>
      </w:r>
      <w:r w:rsidR="00A11175" w:rsidRPr="000670CA">
        <w:rPr>
          <w:rFonts w:ascii="Times New Roman" w:hAnsi="Times New Roman" w:cs="Times New Roman"/>
        </w:rPr>
        <w:t xml:space="preserve">gdy </w:t>
      </w:r>
      <w:r w:rsidR="00A11175" w:rsidRPr="000670CA">
        <w:rPr>
          <w:rFonts w:ascii="Times New Roman" w:hAnsi="Times New Roman" w:cs="Times New Roman"/>
          <w:b/>
          <w:bCs/>
        </w:rPr>
        <w:t xml:space="preserve">Wykonawca </w:t>
      </w:r>
      <w:r w:rsidR="00A11175" w:rsidRPr="000670CA">
        <w:rPr>
          <w:rFonts w:ascii="Times New Roman" w:hAnsi="Times New Roman" w:cs="Times New Roman"/>
        </w:rPr>
        <w:t xml:space="preserve">wykaże, że </w:t>
      </w:r>
    </w:p>
    <w:p w:rsidR="00D521E2" w:rsidRPr="000670CA" w:rsidRDefault="00654E22" w:rsidP="00654E22">
      <w:pPr>
        <w:widowControl/>
        <w:autoSpaceDE w:val="0"/>
        <w:autoSpaceDN w:val="0"/>
        <w:adjustRightInd w:val="0"/>
        <w:spacing w:line="240" w:lineRule="auto"/>
        <w:ind w:left="1701" w:right="28" w:hanging="425"/>
        <w:jc w:val="both"/>
        <w:rPr>
          <w:rFonts w:ascii="Times New Roman" w:hAnsi="Times New Roman" w:cs="Times New Roman"/>
          <w:b/>
        </w:rPr>
      </w:pPr>
      <w:r w:rsidRPr="000670CA">
        <w:rPr>
          <w:rFonts w:ascii="Times New Roman" w:hAnsi="Times New Roman" w:cs="Times New Roman"/>
          <w:b/>
          <w:bCs/>
        </w:rPr>
        <w:t>c</w:t>
      </w:r>
      <w:r w:rsidRPr="000670CA">
        <w:rPr>
          <w:rFonts w:ascii="Times New Roman" w:hAnsi="Times New Roman" w:cs="Times New Roman"/>
          <w:b/>
        </w:rPr>
        <w:t>.1</w:t>
      </w:r>
      <w:r w:rsidRPr="000670CA">
        <w:rPr>
          <w:rFonts w:ascii="Times New Roman" w:hAnsi="Times New Roman" w:cs="Times New Roman"/>
        </w:rPr>
        <w:t>.)</w:t>
      </w:r>
      <w:r w:rsidR="00A11175" w:rsidRPr="000670CA">
        <w:rPr>
          <w:rFonts w:ascii="Times New Roman" w:hAnsi="Times New Roman" w:cs="Times New Roman"/>
        </w:rPr>
        <w:t xml:space="preserve">w okresie ostatnich </w:t>
      </w:r>
      <w:r w:rsidR="0019273E" w:rsidRPr="000670CA">
        <w:rPr>
          <w:rFonts w:ascii="Times New Roman" w:hAnsi="Times New Roman" w:cs="Times New Roman"/>
        </w:rPr>
        <w:t>pięciu</w:t>
      </w:r>
      <w:r w:rsidR="00A11175" w:rsidRPr="000670CA">
        <w:rPr>
          <w:rFonts w:ascii="Times New Roman" w:hAnsi="Times New Roman" w:cs="Times New Roman"/>
        </w:rPr>
        <w:t xml:space="preserve"> lat przed upływem terminu składania ofert, a jeżeli okres prowadzenia działalności jest krótszy – w tym okresie wykonał </w:t>
      </w:r>
      <w:r w:rsidR="00FD2F0D" w:rsidRPr="000670CA">
        <w:rPr>
          <w:rFonts w:ascii="Times New Roman" w:hAnsi="Times New Roman" w:cs="Times New Roman"/>
        </w:rPr>
        <w:t>takie</w:t>
      </w:r>
      <w:r w:rsidR="00E90439" w:rsidRPr="000670CA">
        <w:rPr>
          <w:rFonts w:ascii="Times New Roman" w:hAnsi="Times New Roman" w:cs="Times New Roman"/>
        </w:rPr>
        <w:t xml:space="preserve"> sam</w:t>
      </w:r>
      <w:r w:rsidR="009537AC">
        <w:rPr>
          <w:rFonts w:ascii="Times New Roman" w:hAnsi="Times New Roman" w:cs="Times New Roman"/>
        </w:rPr>
        <w:t>e</w:t>
      </w:r>
      <w:r w:rsidR="00FD2F0D" w:rsidRPr="000670CA">
        <w:rPr>
          <w:rFonts w:ascii="Times New Roman" w:hAnsi="Times New Roman" w:cs="Times New Roman"/>
        </w:rPr>
        <w:t xml:space="preserve"> lub podobne</w:t>
      </w:r>
      <w:r w:rsidR="00E90439" w:rsidRPr="000670CA">
        <w:rPr>
          <w:rFonts w:ascii="Times New Roman" w:hAnsi="Times New Roman" w:cs="Times New Roman"/>
        </w:rPr>
        <w:t xml:space="preserve"> co przedmiot zamówienia, </w:t>
      </w:r>
      <w:r w:rsidR="00A11175" w:rsidRPr="000670CA">
        <w:rPr>
          <w:rFonts w:ascii="Times New Roman" w:hAnsi="Times New Roman" w:cs="Times New Roman"/>
        </w:rPr>
        <w:t xml:space="preserve">co najmniej </w:t>
      </w:r>
      <w:r w:rsidRPr="000670CA">
        <w:rPr>
          <w:rFonts w:ascii="Times New Roman" w:hAnsi="Times New Roman" w:cs="Times New Roman"/>
        </w:rPr>
        <w:t>3 (trzy</w:t>
      </w:r>
      <w:r w:rsidR="00A11175" w:rsidRPr="000670CA">
        <w:rPr>
          <w:rFonts w:ascii="Times New Roman" w:hAnsi="Times New Roman" w:cs="Times New Roman"/>
        </w:rPr>
        <w:t xml:space="preserve">) </w:t>
      </w:r>
      <w:r w:rsidRPr="000670CA">
        <w:rPr>
          <w:rFonts w:ascii="Times New Roman" w:hAnsi="Times New Roman" w:cs="Times New Roman"/>
        </w:rPr>
        <w:t>roboty</w:t>
      </w:r>
      <w:r w:rsidR="00E90439" w:rsidRPr="000670CA">
        <w:rPr>
          <w:rFonts w:ascii="Times New Roman" w:hAnsi="Times New Roman" w:cs="Times New Roman"/>
        </w:rPr>
        <w:t xml:space="preserve"> </w:t>
      </w:r>
      <w:r w:rsidR="00A11175" w:rsidRPr="000670CA">
        <w:rPr>
          <w:rFonts w:ascii="Times New Roman" w:hAnsi="Times New Roman" w:cs="Times New Roman"/>
        </w:rPr>
        <w:t xml:space="preserve"> o łącznej wartości nie mniejszej niż </w:t>
      </w:r>
      <w:r w:rsidR="0019273E" w:rsidRPr="000670CA">
        <w:rPr>
          <w:rFonts w:ascii="Times New Roman" w:hAnsi="Times New Roman" w:cs="Times New Roman"/>
          <w:b/>
          <w:bCs/>
        </w:rPr>
        <w:t>1.000.000,00</w:t>
      </w:r>
      <w:r w:rsidR="00A11175" w:rsidRPr="000670CA">
        <w:rPr>
          <w:rFonts w:ascii="Times New Roman" w:hAnsi="Times New Roman" w:cs="Times New Roman"/>
          <w:b/>
          <w:bCs/>
        </w:rPr>
        <w:t xml:space="preserve"> zł brutto </w:t>
      </w:r>
      <w:r w:rsidR="00A11175" w:rsidRPr="000670CA">
        <w:rPr>
          <w:rFonts w:ascii="Times New Roman" w:hAnsi="Times New Roman" w:cs="Times New Roman"/>
        </w:rPr>
        <w:t xml:space="preserve">(słownie: </w:t>
      </w:r>
      <w:r w:rsidR="0019273E" w:rsidRPr="000670CA">
        <w:rPr>
          <w:rFonts w:ascii="Times New Roman" w:hAnsi="Times New Roman" w:cs="Times New Roman"/>
        </w:rPr>
        <w:t xml:space="preserve">jeden milion </w:t>
      </w:r>
      <w:r w:rsidR="00A11175" w:rsidRPr="000670CA">
        <w:rPr>
          <w:rFonts w:ascii="Times New Roman" w:hAnsi="Times New Roman" w:cs="Times New Roman"/>
        </w:rPr>
        <w:t>złotych 00/100 brutto)</w:t>
      </w:r>
      <w:r w:rsidR="000134F4" w:rsidRPr="000670CA">
        <w:rPr>
          <w:rFonts w:ascii="Times New Roman" w:hAnsi="Times New Roman" w:cs="Times New Roman"/>
        </w:rPr>
        <w:t xml:space="preserve"> dla</w:t>
      </w:r>
      <w:r w:rsidR="003A4000" w:rsidRPr="000670CA">
        <w:rPr>
          <w:rFonts w:ascii="Times New Roman" w:hAnsi="Times New Roman" w:cs="Times New Roman"/>
        </w:rPr>
        <w:t xml:space="preserve"> </w:t>
      </w:r>
      <w:r w:rsidR="000134F4" w:rsidRPr="000670CA">
        <w:rPr>
          <w:rFonts w:ascii="Times New Roman" w:hAnsi="Times New Roman" w:cs="Times New Roman"/>
          <w:b/>
        </w:rPr>
        <w:t>ZADANIA</w:t>
      </w:r>
      <w:r w:rsidR="00215003" w:rsidRPr="000670CA">
        <w:rPr>
          <w:rFonts w:ascii="Times New Roman" w:hAnsi="Times New Roman" w:cs="Times New Roman"/>
          <w:b/>
        </w:rPr>
        <w:t xml:space="preserve"> NR 1</w:t>
      </w:r>
      <w:r w:rsidR="004966DF" w:rsidRPr="000670CA">
        <w:rPr>
          <w:rFonts w:ascii="Times New Roman" w:hAnsi="Times New Roman" w:cs="Times New Roman"/>
          <w:b/>
        </w:rPr>
        <w:t>;</w:t>
      </w:r>
      <w:r w:rsidR="00D521E2" w:rsidRPr="000670CA">
        <w:rPr>
          <w:rFonts w:ascii="Times New Roman" w:hAnsi="Times New Roman" w:cs="Times New Roman"/>
          <w:b/>
        </w:rPr>
        <w:t xml:space="preserve"> </w:t>
      </w:r>
      <w:r w:rsidR="00D521E2" w:rsidRPr="000670CA">
        <w:rPr>
          <w:rFonts w:ascii="Times New Roman" w:hAnsi="Times New Roman" w:cs="Times New Roman"/>
        </w:rPr>
        <w:t>posiada</w:t>
      </w:r>
      <w:r w:rsidR="00D521E2" w:rsidRPr="000670CA">
        <w:rPr>
          <w:rFonts w:ascii="Times New Roman" w:hAnsi="Times New Roman" w:cs="Times New Roman"/>
          <w:b/>
        </w:rPr>
        <w:t xml:space="preserve">  </w:t>
      </w:r>
      <w:r w:rsidR="00D521E2" w:rsidRPr="000670CA">
        <w:rPr>
          <w:rFonts w:ascii="Times New Roman" w:hAnsi="Times New Roman" w:cs="Times New Roman"/>
        </w:rPr>
        <w:t>doświadczenie minimum 3</w:t>
      </w:r>
      <w:r w:rsidR="00754807">
        <w:rPr>
          <w:rFonts w:ascii="Times New Roman" w:hAnsi="Times New Roman" w:cs="Times New Roman"/>
        </w:rPr>
        <w:t xml:space="preserve"> (trzech)</w:t>
      </w:r>
      <w:r w:rsidR="00D521E2" w:rsidRPr="000670CA">
        <w:rPr>
          <w:rFonts w:ascii="Times New Roman" w:hAnsi="Times New Roman" w:cs="Times New Roman"/>
        </w:rPr>
        <w:t xml:space="preserve"> nadzorów </w:t>
      </w:r>
      <w:r w:rsidR="00754807">
        <w:rPr>
          <w:rFonts w:ascii="Times New Roman" w:hAnsi="Times New Roman" w:cs="Times New Roman"/>
        </w:rPr>
        <w:t xml:space="preserve">o łącznej </w:t>
      </w:r>
      <w:r w:rsidR="00D521E2" w:rsidRPr="000670CA">
        <w:rPr>
          <w:rFonts w:ascii="Times New Roman" w:hAnsi="Times New Roman" w:cs="Times New Roman"/>
        </w:rPr>
        <w:t xml:space="preserve"> wartości nadzorowanych robót minimum </w:t>
      </w:r>
      <w:r w:rsidR="00D521E2" w:rsidRPr="000670CA">
        <w:rPr>
          <w:rFonts w:ascii="Times New Roman" w:hAnsi="Times New Roman" w:cs="Times New Roman"/>
          <w:b/>
        </w:rPr>
        <w:t>1.000.000,00 zł brutto</w:t>
      </w:r>
      <w:r w:rsidR="00D521E2" w:rsidRPr="000670CA">
        <w:rPr>
          <w:rFonts w:ascii="Times New Roman" w:hAnsi="Times New Roman" w:cs="Times New Roman"/>
        </w:rPr>
        <w:t xml:space="preserve"> </w:t>
      </w:r>
      <w:r w:rsidR="00754807">
        <w:rPr>
          <w:rFonts w:ascii="Times New Roman" w:hAnsi="Times New Roman" w:cs="Times New Roman"/>
        </w:rPr>
        <w:br/>
        <w:t xml:space="preserve">(słownie: jeden milion złotych 00/100) </w:t>
      </w:r>
      <w:r w:rsidR="00D521E2" w:rsidRPr="000670CA">
        <w:rPr>
          <w:rFonts w:ascii="Times New Roman" w:hAnsi="Times New Roman" w:cs="Times New Roman"/>
        </w:rPr>
        <w:t>w ok</w:t>
      </w:r>
      <w:r w:rsidR="00754807">
        <w:rPr>
          <w:rFonts w:ascii="Times New Roman" w:hAnsi="Times New Roman" w:cs="Times New Roman"/>
        </w:rPr>
        <w:t>resie ostatnich 3 lat nad robota</w:t>
      </w:r>
      <w:r w:rsidR="00D521E2" w:rsidRPr="000670CA">
        <w:rPr>
          <w:rFonts w:ascii="Times New Roman" w:hAnsi="Times New Roman" w:cs="Times New Roman"/>
        </w:rPr>
        <w:t xml:space="preserve"> budowlaną</w:t>
      </w:r>
      <w:r w:rsidR="000134F4" w:rsidRPr="000670CA">
        <w:rPr>
          <w:rFonts w:ascii="Times New Roman" w:hAnsi="Times New Roman" w:cs="Times New Roman"/>
        </w:rPr>
        <w:t xml:space="preserve"> dla</w:t>
      </w:r>
      <w:r w:rsidR="004966DF" w:rsidRPr="000670CA">
        <w:rPr>
          <w:rFonts w:ascii="Times New Roman" w:hAnsi="Times New Roman" w:cs="Times New Roman"/>
        </w:rPr>
        <w:t xml:space="preserve"> </w:t>
      </w:r>
      <w:r w:rsidR="000134F4" w:rsidRPr="000670CA">
        <w:rPr>
          <w:rFonts w:ascii="Times New Roman" w:hAnsi="Times New Roman" w:cs="Times New Roman"/>
          <w:b/>
        </w:rPr>
        <w:t>ZADANIA</w:t>
      </w:r>
      <w:r w:rsidR="004966DF" w:rsidRPr="000670CA">
        <w:rPr>
          <w:rFonts w:ascii="Times New Roman" w:hAnsi="Times New Roman" w:cs="Times New Roman"/>
          <w:b/>
        </w:rPr>
        <w:t xml:space="preserve"> NR 2.</w:t>
      </w:r>
    </w:p>
    <w:p w:rsidR="00274E54" w:rsidRPr="000670CA" w:rsidRDefault="004966DF" w:rsidP="000134F4">
      <w:pPr>
        <w:widowControl/>
        <w:autoSpaceDE w:val="0"/>
        <w:autoSpaceDN w:val="0"/>
        <w:adjustRightInd w:val="0"/>
        <w:spacing w:line="240" w:lineRule="auto"/>
        <w:ind w:left="1701" w:right="28" w:hanging="425"/>
        <w:jc w:val="both"/>
        <w:rPr>
          <w:rFonts w:ascii="Times New Roman" w:hAnsi="Times New Roman" w:cs="Times New Roman"/>
          <w:b/>
        </w:rPr>
      </w:pPr>
      <w:r w:rsidRPr="000670CA">
        <w:rPr>
          <w:rFonts w:ascii="Times New Roman" w:hAnsi="Times New Roman" w:cs="Times New Roman"/>
          <w:b/>
          <w:bCs/>
        </w:rPr>
        <w:t>c</w:t>
      </w:r>
      <w:r w:rsidRPr="000670CA">
        <w:rPr>
          <w:rFonts w:ascii="Times New Roman" w:hAnsi="Times New Roman" w:cs="Times New Roman"/>
          <w:b/>
        </w:rPr>
        <w:t>.</w:t>
      </w:r>
      <w:r w:rsidR="00654E22" w:rsidRPr="000670CA">
        <w:rPr>
          <w:rFonts w:ascii="Times New Roman" w:hAnsi="Times New Roman" w:cs="Times New Roman"/>
          <w:b/>
        </w:rPr>
        <w:t>2</w:t>
      </w:r>
      <w:r w:rsidRPr="000670CA">
        <w:rPr>
          <w:rFonts w:ascii="Times New Roman" w:hAnsi="Times New Roman" w:cs="Times New Roman"/>
          <w:b/>
        </w:rPr>
        <w:t xml:space="preserve">.) </w:t>
      </w:r>
      <w:r w:rsidR="00654E22" w:rsidRPr="000670CA">
        <w:rPr>
          <w:rFonts w:ascii="Times New Roman" w:hAnsi="Times New Roman" w:cs="Times New Roman"/>
        </w:rPr>
        <w:t xml:space="preserve">dysponuje lub będzie dysponować, jedną osobą pełniącą funkcję kierownika budowy w specjalności drogowej, posiadającą aktualne uprawnienia do kierowania robotami budowlanymi bez ograniczeń </w:t>
      </w:r>
      <w:r w:rsidR="00CF0433">
        <w:rPr>
          <w:rFonts w:ascii="Times New Roman" w:hAnsi="Times New Roman" w:cs="Times New Roman"/>
        </w:rPr>
        <w:t xml:space="preserve">lub </w:t>
      </w:r>
      <w:r w:rsidR="00654E22" w:rsidRPr="000670CA">
        <w:rPr>
          <w:rFonts w:ascii="Times New Roman" w:hAnsi="Times New Roman" w:cs="Times New Roman"/>
        </w:rPr>
        <w:t xml:space="preserve">odpowiadające im ważne uprawnienia </w:t>
      </w:r>
      <w:r w:rsidR="00BF4CDA">
        <w:rPr>
          <w:rFonts w:ascii="Times New Roman" w:hAnsi="Times New Roman" w:cs="Times New Roman"/>
        </w:rPr>
        <w:t xml:space="preserve">budowlane, które zostały wydane </w:t>
      </w:r>
      <w:r w:rsidR="00654E22" w:rsidRPr="000670CA">
        <w:rPr>
          <w:rFonts w:ascii="Times New Roman" w:hAnsi="Times New Roman" w:cs="Times New Roman"/>
        </w:rPr>
        <w:t xml:space="preserve">na podstawie wcześniej obowiązujących przepisów, </w:t>
      </w:r>
      <w:r w:rsidR="00CF0433">
        <w:rPr>
          <w:rFonts w:ascii="Times New Roman" w:hAnsi="Times New Roman" w:cs="Times New Roman"/>
        </w:rPr>
        <w:t xml:space="preserve">a które uprawniają do pełnienia </w:t>
      </w:r>
      <w:r w:rsidR="00654E22" w:rsidRPr="000670CA">
        <w:rPr>
          <w:rFonts w:ascii="Times New Roman" w:hAnsi="Times New Roman" w:cs="Times New Roman"/>
        </w:rPr>
        <w:t>tych funkcji</w:t>
      </w:r>
      <w:r w:rsidR="00BF4CDA">
        <w:rPr>
          <w:rFonts w:ascii="Times New Roman" w:hAnsi="Times New Roman" w:cs="Times New Roman"/>
        </w:rPr>
        <w:t xml:space="preserve"> </w:t>
      </w:r>
      <w:r w:rsidR="00BF4CDA" w:rsidRPr="000670CA">
        <w:rPr>
          <w:rFonts w:ascii="Times New Roman" w:hAnsi="Times New Roman" w:cs="Times New Roman"/>
        </w:rPr>
        <w:t xml:space="preserve">dla </w:t>
      </w:r>
      <w:r w:rsidR="00BF4CDA" w:rsidRPr="000670CA">
        <w:rPr>
          <w:rFonts w:ascii="Times New Roman" w:hAnsi="Times New Roman" w:cs="Times New Roman"/>
          <w:b/>
        </w:rPr>
        <w:t>ZADANIA NR 1</w:t>
      </w:r>
      <w:r w:rsidR="00654E22" w:rsidRPr="000670CA">
        <w:rPr>
          <w:rFonts w:ascii="Times New Roman" w:hAnsi="Times New Roman" w:cs="Times New Roman"/>
        </w:rPr>
        <w:t xml:space="preserve">; </w:t>
      </w:r>
      <w:r w:rsidR="00CF0433">
        <w:rPr>
          <w:rFonts w:ascii="Times New Roman" w:hAnsi="Times New Roman" w:cs="Times New Roman"/>
        </w:rPr>
        <w:t xml:space="preserve">posiada doświadczenie min. 3 nadzorów o łącznej wartości nadzorowanych robót min. 1.000.000,00 zł brutto </w:t>
      </w:r>
      <w:r w:rsidR="00BF4CDA">
        <w:rPr>
          <w:rFonts w:ascii="Times New Roman" w:hAnsi="Times New Roman" w:cs="Times New Roman"/>
        </w:rPr>
        <w:t xml:space="preserve">w okresie ostatnich trzech lat </w:t>
      </w:r>
      <w:r w:rsidR="00CF0433">
        <w:rPr>
          <w:rFonts w:ascii="Times New Roman" w:hAnsi="Times New Roman" w:cs="Times New Roman"/>
        </w:rPr>
        <w:t xml:space="preserve">nad robotą budowlana oraz </w:t>
      </w:r>
      <w:r w:rsidR="00EB5A3B" w:rsidRPr="000670CA">
        <w:rPr>
          <w:rFonts w:ascii="Times New Roman" w:hAnsi="Times New Roman" w:cs="Times New Roman"/>
        </w:rPr>
        <w:t xml:space="preserve">ma </w:t>
      </w:r>
      <w:r w:rsidR="00654E22" w:rsidRPr="000670CA">
        <w:rPr>
          <w:rFonts w:ascii="Times New Roman" w:hAnsi="Times New Roman" w:cs="Times New Roman"/>
        </w:rPr>
        <w:t xml:space="preserve">świadectwa posiadanych </w:t>
      </w:r>
      <w:r w:rsidR="00EB5A3B" w:rsidRPr="000670CA">
        <w:rPr>
          <w:rFonts w:ascii="Times New Roman" w:hAnsi="Times New Roman" w:cs="Times New Roman"/>
        </w:rPr>
        <w:t xml:space="preserve">uprawnień budowlanych dla </w:t>
      </w:r>
      <w:r w:rsidR="00EB5A3B" w:rsidRPr="000670CA">
        <w:rPr>
          <w:rFonts w:ascii="Times New Roman" w:hAnsi="Times New Roman" w:cs="Times New Roman"/>
          <w:b/>
        </w:rPr>
        <w:t>ZADANIA NR 2.</w:t>
      </w:r>
    </w:p>
    <w:p w:rsidR="000134F4" w:rsidRPr="000670CA" w:rsidRDefault="00274E54" w:rsidP="007256A5">
      <w:pPr>
        <w:ind w:left="1364" w:firstLine="0"/>
        <w:jc w:val="both"/>
        <w:rPr>
          <w:rFonts w:ascii="Times New Roman" w:hAnsi="Times New Roman" w:cs="Times New Roman"/>
          <w:i/>
        </w:rPr>
      </w:pPr>
      <w:r w:rsidRPr="000670CA">
        <w:rPr>
          <w:rFonts w:ascii="Times New Roman" w:hAnsi="Times New Roman" w:cs="Times New Roman"/>
          <w:i/>
        </w:rPr>
        <w:t>Na podstawie art. 104 ustawy z dnia 7 lipca 1994 roku Prawo budowla</w:t>
      </w:r>
      <w:r w:rsidR="007256A5">
        <w:rPr>
          <w:rFonts w:ascii="Times New Roman" w:hAnsi="Times New Roman" w:cs="Times New Roman"/>
          <w:i/>
        </w:rPr>
        <w:t xml:space="preserve">ne (Dz. U. z 2020 r. poz. 1333 </w:t>
      </w:r>
      <w:r w:rsidRPr="000670CA">
        <w:rPr>
          <w:rFonts w:ascii="Times New Roman" w:hAnsi="Times New Roman" w:cs="Times New Roman"/>
          <w:i/>
        </w:rPr>
        <w:t xml:space="preserve">z późn. zm.) osoby, które przed dniem wejścia w życie ustawy, </w:t>
      </w:r>
      <w:r w:rsidR="007256A5">
        <w:rPr>
          <w:rFonts w:ascii="Times New Roman" w:hAnsi="Times New Roman" w:cs="Times New Roman"/>
          <w:i/>
        </w:rPr>
        <w:t xml:space="preserve">uzyskały uprawnienia budowlane </w:t>
      </w:r>
      <w:r w:rsidRPr="000670CA">
        <w:rPr>
          <w:rFonts w:ascii="Times New Roman" w:hAnsi="Times New Roman" w:cs="Times New Roman"/>
          <w:i/>
        </w:rPr>
        <w:t xml:space="preserve">lub stwierdzenie posiadania przygotowania zawodowego </w:t>
      </w:r>
      <w:r w:rsidR="007256A5">
        <w:rPr>
          <w:rFonts w:ascii="Times New Roman" w:hAnsi="Times New Roman" w:cs="Times New Roman"/>
          <w:i/>
        </w:rPr>
        <w:br/>
      </w:r>
      <w:r w:rsidRPr="000670CA">
        <w:rPr>
          <w:rFonts w:ascii="Times New Roman" w:hAnsi="Times New Roman" w:cs="Times New Roman"/>
          <w:i/>
        </w:rPr>
        <w:t xml:space="preserve">do pełnienia samodzielnych funkcji technicznych w budownictwie, zachowują uprawnienia do pełnienia tych funkcji w dotychczasowym zakresie. Zakres uprawnień budowlanych należy odczytywać zgodnie z ich treścią decyzji o ich nadaniu w oparciu </w:t>
      </w:r>
      <w:r w:rsidR="007256A5">
        <w:rPr>
          <w:rFonts w:ascii="Times New Roman" w:hAnsi="Times New Roman" w:cs="Times New Roman"/>
          <w:i/>
        </w:rPr>
        <w:br/>
      </w:r>
      <w:r w:rsidRPr="000670CA">
        <w:rPr>
          <w:rFonts w:ascii="Times New Roman" w:hAnsi="Times New Roman" w:cs="Times New Roman"/>
          <w:i/>
        </w:rPr>
        <w:t xml:space="preserve">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 grudnia 2015 r. </w:t>
      </w:r>
      <w:r w:rsidR="007256A5">
        <w:rPr>
          <w:rFonts w:ascii="Times New Roman" w:hAnsi="Times New Roman" w:cs="Times New Roman"/>
          <w:i/>
        </w:rPr>
        <w:br/>
      </w:r>
      <w:r w:rsidRPr="000670CA">
        <w:rPr>
          <w:rFonts w:ascii="Times New Roman" w:hAnsi="Times New Roman" w:cs="Times New Roman"/>
          <w:i/>
        </w:rPr>
        <w:t>o zasadach uznawania kwalifikacji zawodowych nabytych w państwach członkowskich Unii Europejskiej (Dz. U. z 2016 r. poz. 65). Wszystkie osoby przewidziane do realizacji zamówienia muszą biegle posługiwać się językiem polskim. W przeciwnym wypadku Wykonawca zobowiązany jest do udostępnienia wystarczającej liczby kompetentnych tłumaczy, wykazujących znajomość języka technicznego w zakresie terminologii budowlanej, we wszystkich specjalnościach występujących przy realizacji zamówienia.</w:t>
      </w:r>
    </w:p>
    <w:p w:rsidR="000134F4" w:rsidRPr="000670CA" w:rsidRDefault="000134F4" w:rsidP="000134F4">
      <w:pPr>
        <w:widowControl/>
        <w:autoSpaceDE w:val="0"/>
        <w:autoSpaceDN w:val="0"/>
        <w:adjustRightInd w:val="0"/>
        <w:spacing w:line="240" w:lineRule="auto"/>
        <w:ind w:left="1364" w:right="28" w:firstLine="0"/>
        <w:jc w:val="both"/>
        <w:rPr>
          <w:rFonts w:ascii="Times New Roman" w:hAnsi="Times New Roman" w:cs="Times New Roman"/>
          <w:i/>
          <w:iCs/>
          <w:color w:val="000000"/>
        </w:rPr>
      </w:pPr>
      <w:r w:rsidRPr="000670CA">
        <w:rPr>
          <w:rFonts w:ascii="Times New Roman" w:hAnsi="Times New Roman" w:cs="Times New Roman"/>
          <w:i/>
          <w:iCs/>
        </w:rPr>
        <w:t xml:space="preserve">W przypadku składania oferty wspólnej ww. warunek musi spełniać co najmniej jeden </w:t>
      </w:r>
      <w:r w:rsidR="007256A5">
        <w:rPr>
          <w:rFonts w:ascii="Times New Roman" w:hAnsi="Times New Roman" w:cs="Times New Roman"/>
          <w:i/>
          <w:iCs/>
        </w:rPr>
        <w:br/>
      </w:r>
      <w:r w:rsidRPr="000670CA">
        <w:rPr>
          <w:rFonts w:ascii="Times New Roman" w:hAnsi="Times New Roman" w:cs="Times New Roman"/>
          <w:i/>
          <w:iCs/>
        </w:rPr>
        <w:t xml:space="preserve">z </w:t>
      </w:r>
      <w:r w:rsidRPr="000670CA">
        <w:rPr>
          <w:rFonts w:ascii="Times New Roman" w:hAnsi="Times New Roman" w:cs="Times New Roman"/>
          <w:b/>
          <w:bCs/>
          <w:i/>
          <w:iCs/>
        </w:rPr>
        <w:t xml:space="preserve">Wykonawców </w:t>
      </w:r>
      <w:r w:rsidRPr="000670CA">
        <w:rPr>
          <w:rFonts w:ascii="Times New Roman" w:hAnsi="Times New Roman" w:cs="Times New Roman"/>
          <w:i/>
          <w:iCs/>
        </w:rPr>
        <w:t xml:space="preserve">w całości. W przypadku, gdy jakakolwiek wartość dotycząca </w:t>
      </w:r>
      <w:r w:rsidR="007256A5">
        <w:rPr>
          <w:rFonts w:ascii="Times New Roman" w:hAnsi="Times New Roman" w:cs="Times New Roman"/>
          <w:i/>
          <w:iCs/>
        </w:rPr>
        <w:br/>
      </w:r>
      <w:r w:rsidRPr="000670CA">
        <w:rPr>
          <w:rFonts w:ascii="Times New Roman" w:hAnsi="Times New Roman" w:cs="Times New Roman"/>
          <w:i/>
          <w:iCs/>
        </w:rPr>
        <w:t xml:space="preserve">ww. warunku wyrażona będzie w walucie obcej, </w:t>
      </w:r>
      <w:r w:rsidRPr="000670CA">
        <w:rPr>
          <w:rFonts w:ascii="Times New Roman" w:hAnsi="Times New Roman" w:cs="Times New Roman"/>
          <w:b/>
          <w:bCs/>
          <w:i/>
          <w:iCs/>
        </w:rPr>
        <w:t xml:space="preserve">Zamawiający </w:t>
      </w:r>
      <w:r w:rsidRPr="000670CA">
        <w:rPr>
          <w:rFonts w:ascii="Times New Roman" w:hAnsi="Times New Roman" w:cs="Times New Roman"/>
          <w:i/>
          <w:iCs/>
        </w:rPr>
        <w:t xml:space="preserve">przeliczy tę wartość </w:t>
      </w:r>
      <w:r w:rsidR="007256A5">
        <w:rPr>
          <w:rFonts w:ascii="Times New Roman" w:hAnsi="Times New Roman" w:cs="Times New Roman"/>
          <w:i/>
          <w:iCs/>
        </w:rPr>
        <w:br/>
      </w:r>
      <w:r w:rsidRPr="000670CA">
        <w:rPr>
          <w:rFonts w:ascii="Times New Roman" w:hAnsi="Times New Roman" w:cs="Times New Roman"/>
          <w:i/>
          <w:iCs/>
        </w:rPr>
        <w:t>na walutę polską na podstawie średniego</w:t>
      </w:r>
      <w:r w:rsidR="007256A5">
        <w:rPr>
          <w:rFonts w:ascii="Times New Roman" w:hAnsi="Times New Roman" w:cs="Times New Roman"/>
          <w:i/>
          <w:iCs/>
          <w:color w:val="000000"/>
        </w:rPr>
        <w:t xml:space="preserve"> kursu złotego </w:t>
      </w:r>
      <w:r w:rsidRPr="000670CA">
        <w:rPr>
          <w:rFonts w:ascii="Times New Roman" w:hAnsi="Times New Roman" w:cs="Times New Roman"/>
          <w:i/>
          <w:iCs/>
          <w:color w:val="000000"/>
        </w:rPr>
        <w:t xml:space="preserve">w stosunku do walut obcych określonego w Tabeli Kursów Narodowego Banku Polskiego, dla danej waluty, z daty wszczęcia postępowania o udzielenie zamówienia publicznego (za datę wszczęcia postępowania </w:t>
      </w:r>
      <w:r w:rsidRPr="000670CA">
        <w:rPr>
          <w:rFonts w:ascii="Times New Roman" w:hAnsi="Times New Roman" w:cs="Times New Roman"/>
          <w:b/>
          <w:bCs/>
          <w:i/>
          <w:iCs/>
          <w:color w:val="000000"/>
        </w:rPr>
        <w:t xml:space="preserve">Zamawiający </w:t>
      </w:r>
      <w:r w:rsidRPr="000670CA">
        <w:rPr>
          <w:rFonts w:ascii="Times New Roman" w:hAnsi="Times New Roman" w:cs="Times New Roman"/>
          <w:i/>
          <w:iCs/>
          <w:color w:val="000000"/>
        </w:rPr>
        <w:t xml:space="preserve">uznaje datę umieszczenia ogłoszenia o zamówieniu </w:t>
      </w:r>
      <w:r w:rsidR="007256A5">
        <w:rPr>
          <w:rFonts w:ascii="Times New Roman" w:hAnsi="Times New Roman" w:cs="Times New Roman"/>
          <w:i/>
          <w:iCs/>
          <w:color w:val="000000"/>
        </w:rPr>
        <w:br/>
      </w:r>
      <w:r w:rsidRPr="000670CA">
        <w:rPr>
          <w:rFonts w:ascii="Times New Roman" w:hAnsi="Times New Roman" w:cs="Times New Roman"/>
          <w:i/>
          <w:iCs/>
          <w:color w:val="000000"/>
        </w:rPr>
        <w:lastRenderedPageBreak/>
        <w:t xml:space="preserve">w miejscu publicznie dostępnym w swojej siedzibie oraz na stronie internetowej). Jeżeli w tym dniu nie będzie opublikowany średni kurs NBP, </w:t>
      </w:r>
      <w:r w:rsidRPr="000670CA">
        <w:rPr>
          <w:rFonts w:ascii="Times New Roman" w:hAnsi="Times New Roman" w:cs="Times New Roman"/>
          <w:b/>
          <w:bCs/>
          <w:i/>
          <w:iCs/>
          <w:color w:val="000000"/>
        </w:rPr>
        <w:t xml:space="preserve">Zamawiający </w:t>
      </w:r>
      <w:r w:rsidRPr="000670CA">
        <w:rPr>
          <w:rFonts w:ascii="Times New Roman" w:hAnsi="Times New Roman" w:cs="Times New Roman"/>
          <w:i/>
          <w:iCs/>
          <w:color w:val="000000"/>
        </w:rPr>
        <w:t>przyjmie kurs średni z ostatniej tabeli przed wszczęciem postępowania.</w:t>
      </w:r>
    </w:p>
    <w:p w:rsidR="005D73A0" w:rsidRPr="000670CA" w:rsidRDefault="00761A3D" w:rsidP="005D73A0">
      <w:pPr>
        <w:widowControl/>
        <w:numPr>
          <w:ilvl w:val="1"/>
          <w:numId w:val="6"/>
        </w:numPr>
        <w:tabs>
          <w:tab w:val="clear" w:pos="1364"/>
          <w:tab w:val="left" w:pos="993"/>
          <w:tab w:val="num" w:pos="2204"/>
        </w:tabs>
        <w:autoSpaceDE w:val="0"/>
        <w:autoSpaceDN w:val="0"/>
        <w:adjustRightInd w:val="0"/>
        <w:spacing w:after="21" w:line="240" w:lineRule="auto"/>
        <w:ind w:left="993" w:right="28" w:hanging="426"/>
        <w:jc w:val="both"/>
        <w:rPr>
          <w:rFonts w:ascii="Times New Roman" w:hAnsi="Times New Roman" w:cs="Times New Roman"/>
          <w:color w:val="000000"/>
        </w:rPr>
      </w:pPr>
      <w:r w:rsidRPr="000670CA">
        <w:rPr>
          <w:rFonts w:ascii="Times New Roman" w:hAnsi="Times New Roman" w:cs="Times New Roman"/>
          <w:b/>
          <w:bCs/>
          <w:color w:val="000000"/>
        </w:rPr>
        <w:t xml:space="preserve">Zamawiający </w:t>
      </w:r>
      <w:r w:rsidRPr="000670CA">
        <w:rPr>
          <w:rFonts w:ascii="Times New Roman" w:hAnsi="Times New Roman" w:cs="Times New Roman"/>
          <w:color w:val="000000"/>
        </w:rPr>
        <w:t xml:space="preserve">może, na każdym etapie postępowania, uznać, że </w:t>
      </w:r>
      <w:r w:rsidRPr="000670CA">
        <w:rPr>
          <w:rFonts w:ascii="Times New Roman" w:hAnsi="Times New Roman" w:cs="Times New Roman"/>
          <w:b/>
          <w:bCs/>
          <w:color w:val="000000"/>
        </w:rPr>
        <w:t xml:space="preserve">Wykonawca </w:t>
      </w:r>
      <w:r w:rsidR="00285E46" w:rsidRPr="000670CA">
        <w:rPr>
          <w:rFonts w:ascii="Times New Roman" w:hAnsi="Times New Roman" w:cs="Times New Roman"/>
          <w:color w:val="000000"/>
        </w:rPr>
        <w:t xml:space="preserve">nie posiada </w:t>
      </w:r>
      <w:r w:rsidRPr="000670CA">
        <w:rPr>
          <w:rFonts w:ascii="Times New Roman" w:hAnsi="Times New Roman" w:cs="Times New Roman"/>
          <w:color w:val="000000"/>
        </w:rPr>
        <w:t>wymaganych zdolności, jeżeli zaangaż</w:t>
      </w:r>
      <w:r w:rsidR="00285E46" w:rsidRPr="000670CA">
        <w:rPr>
          <w:rFonts w:ascii="Times New Roman" w:hAnsi="Times New Roman" w:cs="Times New Roman"/>
          <w:color w:val="000000"/>
        </w:rPr>
        <w:t xml:space="preserve">owanie zasobów technicznych lub </w:t>
      </w:r>
      <w:r w:rsidRPr="000670CA">
        <w:rPr>
          <w:rFonts w:ascii="Times New Roman" w:hAnsi="Times New Roman" w:cs="Times New Roman"/>
          <w:color w:val="000000"/>
        </w:rPr>
        <w:t>zawodowych</w:t>
      </w:r>
      <w:r w:rsidR="00285E46" w:rsidRPr="000670CA">
        <w:rPr>
          <w:rFonts w:ascii="Times New Roman" w:hAnsi="Times New Roman" w:cs="Times New Roman"/>
          <w:color w:val="000000"/>
        </w:rPr>
        <w:t xml:space="preserve"> </w:t>
      </w:r>
      <w:r w:rsidRPr="000670CA">
        <w:rPr>
          <w:rFonts w:ascii="Times New Roman" w:hAnsi="Times New Roman" w:cs="Times New Roman"/>
          <w:b/>
          <w:bCs/>
          <w:color w:val="000000"/>
        </w:rPr>
        <w:t xml:space="preserve">Wykonawcy </w:t>
      </w:r>
      <w:r w:rsidRPr="000670CA">
        <w:rPr>
          <w:rFonts w:ascii="Times New Roman" w:hAnsi="Times New Roman" w:cs="Times New Roman"/>
          <w:color w:val="000000"/>
        </w:rPr>
        <w:t xml:space="preserve">w inne przedsięwzięcia gospodarcze </w:t>
      </w:r>
      <w:r w:rsidRPr="000670CA">
        <w:rPr>
          <w:rFonts w:ascii="Times New Roman" w:hAnsi="Times New Roman" w:cs="Times New Roman"/>
          <w:b/>
          <w:bCs/>
          <w:color w:val="000000"/>
        </w:rPr>
        <w:t xml:space="preserve">Wykonawcy </w:t>
      </w:r>
      <w:r w:rsidRPr="000670CA">
        <w:rPr>
          <w:rFonts w:ascii="Times New Roman" w:hAnsi="Times New Roman" w:cs="Times New Roman"/>
          <w:color w:val="000000"/>
        </w:rPr>
        <w:t>m</w:t>
      </w:r>
      <w:r w:rsidR="00285E46" w:rsidRPr="000670CA">
        <w:rPr>
          <w:rFonts w:ascii="Times New Roman" w:hAnsi="Times New Roman" w:cs="Times New Roman"/>
          <w:color w:val="000000"/>
        </w:rPr>
        <w:t xml:space="preserve">oże mieć negatywny </w:t>
      </w:r>
      <w:r w:rsidRPr="000670CA">
        <w:rPr>
          <w:rFonts w:ascii="Times New Roman" w:hAnsi="Times New Roman" w:cs="Times New Roman"/>
          <w:color w:val="000000"/>
        </w:rPr>
        <w:t xml:space="preserve">wpływ na realizację zamówienia. </w:t>
      </w:r>
    </w:p>
    <w:p w:rsidR="00787BAD" w:rsidRPr="000670CA" w:rsidRDefault="00787BAD" w:rsidP="00787BAD">
      <w:pPr>
        <w:pStyle w:val="Akapitzlist"/>
        <w:widowControl/>
        <w:numPr>
          <w:ilvl w:val="1"/>
          <w:numId w:val="6"/>
        </w:numPr>
        <w:shd w:val="clear" w:color="auto" w:fill="FFFFFF"/>
        <w:tabs>
          <w:tab w:val="clear" w:pos="1364"/>
          <w:tab w:val="num" w:pos="993"/>
        </w:tabs>
        <w:autoSpaceDE w:val="0"/>
        <w:autoSpaceDN w:val="0"/>
        <w:adjustRightInd w:val="0"/>
        <w:spacing w:line="240" w:lineRule="auto"/>
        <w:ind w:left="993" w:hanging="426"/>
        <w:jc w:val="both"/>
        <w:rPr>
          <w:rFonts w:ascii="Times New Roman" w:hAnsi="Times New Roman"/>
          <w:lang w:eastAsia="en-US"/>
        </w:rPr>
      </w:pPr>
      <w:r w:rsidRPr="000670CA">
        <w:rPr>
          <w:rFonts w:ascii="Times New Roman" w:hAnsi="Times New Roman"/>
          <w:b/>
          <w:bCs/>
          <w:lang w:eastAsia="en-US"/>
        </w:rPr>
        <w:t xml:space="preserve">Wykonawca </w:t>
      </w:r>
      <w:r w:rsidRPr="000670CA">
        <w:rPr>
          <w:rFonts w:ascii="Times New Roman" w:hAnsi="Times New Roman"/>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p>
    <w:p w:rsidR="00787BAD" w:rsidRPr="000670CA" w:rsidRDefault="00787BAD" w:rsidP="00787BAD">
      <w:pPr>
        <w:pStyle w:val="Akapitzlist"/>
        <w:widowControl/>
        <w:numPr>
          <w:ilvl w:val="1"/>
          <w:numId w:val="6"/>
        </w:numPr>
        <w:shd w:val="clear" w:color="auto" w:fill="FFFFFF"/>
        <w:tabs>
          <w:tab w:val="clear" w:pos="1364"/>
          <w:tab w:val="num" w:pos="993"/>
        </w:tabs>
        <w:autoSpaceDE w:val="0"/>
        <w:autoSpaceDN w:val="0"/>
        <w:adjustRightInd w:val="0"/>
        <w:spacing w:line="240" w:lineRule="auto"/>
        <w:ind w:left="993" w:hanging="426"/>
        <w:jc w:val="both"/>
        <w:rPr>
          <w:rFonts w:ascii="Times New Roman" w:hAnsi="Times New Roman"/>
          <w:lang w:eastAsia="en-US"/>
        </w:rPr>
      </w:pPr>
      <w:r w:rsidRPr="000670CA">
        <w:rPr>
          <w:rFonts w:ascii="Times New Roman" w:hAnsi="Times New Roman"/>
          <w:b/>
          <w:bCs/>
          <w:lang w:eastAsia="en-US"/>
        </w:rPr>
        <w:t>Zamawiający</w:t>
      </w:r>
      <w:r w:rsidRPr="000670CA">
        <w:rPr>
          <w:rFonts w:ascii="Times New Roman" w:hAnsi="Times New Roman"/>
          <w:lang w:eastAsia="en-US"/>
        </w:rPr>
        <w:t xml:space="preserve"> ma prawo zgłaszać </w:t>
      </w:r>
      <w:r w:rsidRPr="000670CA">
        <w:rPr>
          <w:rFonts w:ascii="Times New Roman" w:hAnsi="Times New Roman"/>
          <w:b/>
          <w:bCs/>
          <w:lang w:eastAsia="en-US"/>
        </w:rPr>
        <w:t xml:space="preserve">Wykonawcy </w:t>
      </w:r>
      <w:r w:rsidRPr="000670CA">
        <w:rPr>
          <w:rFonts w:ascii="Times New Roman" w:hAnsi="Times New Roman"/>
          <w:lang w:eastAsia="en-US"/>
        </w:rPr>
        <w:t>uwagi w stosunku do osób, które jego zdaniem są niekompetentne lub niedbałe w wykonywaniu swojej pracy</w:t>
      </w:r>
      <w:r w:rsidR="00754807">
        <w:rPr>
          <w:rFonts w:ascii="Times New Roman" w:hAnsi="Times New Roman"/>
          <w:lang w:eastAsia="en-US"/>
        </w:rPr>
        <w:t>, lub</w:t>
      </w:r>
      <w:r w:rsidRPr="000670CA">
        <w:rPr>
          <w:rFonts w:ascii="Times New Roman" w:hAnsi="Times New Roman"/>
          <w:lang w:eastAsia="en-US"/>
        </w:rPr>
        <w:t xml:space="preserve"> których obecność na terenie placu budowy jest uznana przez niego na niepożądaną. </w:t>
      </w:r>
    </w:p>
    <w:p w:rsidR="00787BAD" w:rsidRPr="00161E11" w:rsidRDefault="00787BAD" w:rsidP="00787BAD">
      <w:pPr>
        <w:pStyle w:val="Akapitzlist"/>
        <w:widowControl/>
        <w:numPr>
          <w:ilvl w:val="1"/>
          <w:numId w:val="6"/>
        </w:numPr>
        <w:shd w:val="clear" w:color="auto" w:fill="FFFFFF"/>
        <w:tabs>
          <w:tab w:val="clear" w:pos="1364"/>
          <w:tab w:val="num" w:pos="993"/>
        </w:tabs>
        <w:autoSpaceDE w:val="0"/>
        <w:autoSpaceDN w:val="0"/>
        <w:adjustRightInd w:val="0"/>
        <w:spacing w:line="240" w:lineRule="auto"/>
        <w:ind w:left="993" w:hanging="426"/>
        <w:jc w:val="both"/>
        <w:rPr>
          <w:rFonts w:ascii="Times New Roman" w:hAnsi="Times New Roman"/>
          <w:lang w:eastAsia="en-US"/>
        </w:rPr>
      </w:pPr>
      <w:r w:rsidRPr="00161E11">
        <w:rPr>
          <w:rFonts w:ascii="Times New Roman" w:hAnsi="Times New Roman"/>
        </w:rPr>
        <w:t xml:space="preserve">Zgodnie z art. 95 oraz 438 ustawy Pzp </w:t>
      </w:r>
      <w:r w:rsidRPr="00161E11">
        <w:rPr>
          <w:rFonts w:ascii="Times New Roman" w:hAnsi="Times New Roman"/>
          <w:b/>
        </w:rPr>
        <w:t>Zamawiający</w:t>
      </w:r>
      <w:r w:rsidRPr="00161E11">
        <w:rPr>
          <w:rFonts w:ascii="Times New Roman" w:hAnsi="Times New Roman"/>
        </w:rPr>
        <w:t xml:space="preserve"> wymaga, aby </w:t>
      </w:r>
      <w:r w:rsidRPr="00161E11">
        <w:rPr>
          <w:rFonts w:ascii="Times New Roman" w:hAnsi="Times New Roman"/>
          <w:b/>
        </w:rPr>
        <w:t>Wykonawca</w:t>
      </w:r>
      <w:r w:rsidRPr="00161E11">
        <w:rPr>
          <w:rFonts w:ascii="Times New Roman" w:hAnsi="Times New Roman"/>
        </w:rPr>
        <w:t xml:space="preserve"> lub </w:t>
      </w:r>
      <w:r w:rsidRPr="00161E11">
        <w:rPr>
          <w:rFonts w:ascii="Times New Roman" w:hAnsi="Times New Roman"/>
          <w:b/>
        </w:rPr>
        <w:t xml:space="preserve">Podwykonawca/(y) </w:t>
      </w:r>
      <w:r w:rsidRPr="00161E11">
        <w:rPr>
          <w:rFonts w:ascii="Times New Roman" w:hAnsi="Times New Roman"/>
        </w:rPr>
        <w:t>zatrudniali</w:t>
      </w:r>
      <w:r w:rsidRPr="00161E11">
        <w:rPr>
          <w:rFonts w:ascii="Times New Roman" w:hAnsi="Times New Roman"/>
          <w:b/>
        </w:rPr>
        <w:t xml:space="preserve"> </w:t>
      </w:r>
      <w:r w:rsidRPr="00161E11">
        <w:rPr>
          <w:rFonts w:ascii="Times New Roman" w:hAnsi="Times New Roman"/>
        </w:rPr>
        <w:t>na podstawie umowy o pracę w rozumieniu art. 22 §1 ustawy z dnia 26 czerwca 1974 r. – Kodeks pracy (tj. Dz.</w:t>
      </w:r>
      <w:r w:rsidR="00E517C7" w:rsidRPr="00161E11">
        <w:rPr>
          <w:rFonts w:ascii="Times New Roman" w:hAnsi="Times New Roman"/>
        </w:rPr>
        <w:t xml:space="preserve"> </w:t>
      </w:r>
      <w:r w:rsidRPr="00161E11">
        <w:rPr>
          <w:rFonts w:ascii="Times New Roman" w:hAnsi="Times New Roman"/>
        </w:rPr>
        <w:t>U. z 2020 r., poz. 1320) wszystkie osoby, które wykonywać będą następujące czynności podczas realizacji zamówienia:</w:t>
      </w:r>
    </w:p>
    <w:p w:rsidR="00787BAD" w:rsidRPr="00161E11" w:rsidRDefault="00787BAD" w:rsidP="000643E5">
      <w:pPr>
        <w:widowControl/>
        <w:numPr>
          <w:ilvl w:val="0"/>
          <w:numId w:val="80"/>
        </w:numPr>
        <w:shd w:val="clear" w:color="auto" w:fill="FFFFFF"/>
        <w:autoSpaceDE w:val="0"/>
        <w:autoSpaceDN w:val="0"/>
        <w:adjustRightInd w:val="0"/>
        <w:spacing w:line="240" w:lineRule="auto"/>
        <w:ind w:left="1701" w:hanging="425"/>
        <w:jc w:val="both"/>
        <w:rPr>
          <w:rFonts w:ascii="Times New Roman" w:hAnsi="Times New Roman" w:cs="Times New Roman"/>
          <w:lang w:eastAsia="en-US"/>
        </w:rPr>
      </w:pPr>
      <w:r w:rsidRPr="00161E11">
        <w:rPr>
          <w:rFonts w:ascii="Times New Roman" w:hAnsi="Times New Roman" w:cs="Times New Roman"/>
        </w:rPr>
        <w:t>wykonanie robót ziemnych, warstw konstrukcyjnych oraz nawierzchni drogowej,</w:t>
      </w:r>
    </w:p>
    <w:p w:rsidR="00754807" w:rsidRPr="00161E11" w:rsidRDefault="00787BAD" w:rsidP="00161E11">
      <w:pPr>
        <w:widowControl/>
        <w:numPr>
          <w:ilvl w:val="0"/>
          <w:numId w:val="80"/>
        </w:numPr>
        <w:shd w:val="clear" w:color="auto" w:fill="FFFFFF"/>
        <w:tabs>
          <w:tab w:val="left" w:pos="1701"/>
        </w:tabs>
        <w:autoSpaceDE w:val="0"/>
        <w:autoSpaceDN w:val="0"/>
        <w:adjustRightInd w:val="0"/>
        <w:spacing w:line="240" w:lineRule="auto"/>
        <w:ind w:left="1418" w:hanging="142"/>
        <w:jc w:val="both"/>
        <w:rPr>
          <w:rFonts w:ascii="Times New Roman" w:hAnsi="Times New Roman" w:cs="Times New Roman"/>
          <w:lang w:eastAsia="en-US"/>
        </w:rPr>
      </w:pPr>
      <w:r w:rsidRPr="00161E11">
        <w:rPr>
          <w:rFonts w:ascii="Times New Roman" w:hAnsi="Times New Roman" w:cs="Times New Roman"/>
        </w:rPr>
        <w:t>wykonanie robót ogólnobudowlanych.</w:t>
      </w:r>
    </w:p>
    <w:p w:rsidR="00787BAD" w:rsidRPr="000670CA" w:rsidRDefault="00787BAD" w:rsidP="00787BAD">
      <w:pPr>
        <w:pStyle w:val="Akapitzlist"/>
        <w:widowControl/>
        <w:numPr>
          <w:ilvl w:val="1"/>
          <w:numId w:val="6"/>
        </w:numPr>
        <w:shd w:val="clear" w:color="auto" w:fill="FFFFFF"/>
        <w:tabs>
          <w:tab w:val="clear" w:pos="1364"/>
          <w:tab w:val="num" w:pos="993"/>
        </w:tabs>
        <w:autoSpaceDE w:val="0"/>
        <w:autoSpaceDN w:val="0"/>
        <w:adjustRightInd w:val="0"/>
        <w:spacing w:line="240" w:lineRule="auto"/>
        <w:ind w:left="993" w:hanging="426"/>
        <w:jc w:val="both"/>
        <w:rPr>
          <w:rFonts w:ascii="Times New Roman" w:hAnsi="Times New Roman"/>
          <w:lang w:eastAsia="en-US"/>
        </w:rPr>
      </w:pPr>
      <w:r w:rsidRPr="000670CA">
        <w:rPr>
          <w:rFonts w:ascii="Times New Roman" w:hAnsi="Times New Roman"/>
          <w:b/>
        </w:rPr>
        <w:t>Wykonawca</w:t>
      </w:r>
      <w:r w:rsidRPr="000670CA">
        <w:rPr>
          <w:rFonts w:ascii="Times New Roman" w:hAnsi="Times New Roman"/>
        </w:rPr>
        <w:t xml:space="preserve"> w ciągu </w:t>
      </w:r>
      <w:r w:rsidR="00E53E9C">
        <w:rPr>
          <w:rFonts w:ascii="Times New Roman" w:hAnsi="Times New Roman"/>
        </w:rPr>
        <w:t>7</w:t>
      </w:r>
      <w:r w:rsidRPr="000670CA">
        <w:rPr>
          <w:rFonts w:ascii="Times New Roman" w:hAnsi="Times New Roman"/>
        </w:rPr>
        <w:t xml:space="preserve"> dni kalendarzowych od dnia podpisania umowy przekaże </w:t>
      </w:r>
      <w:r w:rsidRPr="000670CA">
        <w:rPr>
          <w:rFonts w:ascii="Times New Roman" w:hAnsi="Times New Roman"/>
          <w:b/>
        </w:rPr>
        <w:t>Zamawiającemu</w:t>
      </w:r>
      <w:r w:rsidRPr="000670CA">
        <w:rPr>
          <w:rFonts w:ascii="Times New Roman" w:hAnsi="Times New Roman"/>
        </w:rPr>
        <w:t xml:space="preserve"> wykaz osób, które realizują przedmiot umowy z wyraźnym wskazaniem osób, które będą wykon</w:t>
      </w:r>
      <w:r w:rsidR="00E53E9C">
        <w:rPr>
          <w:rFonts w:ascii="Times New Roman" w:hAnsi="Times New Roman"/>
        </w:rPr>
        <w:t>ywać czynności wskazane w ust. 5 a), b)</w:t>
      </w:r>
      <w:r w:rsidRPr="000670CA">
        <w:rPr>
          <w:rFonts w:ascii="Times New Roman" w:hAnsi="Times New Roman"/>
        </w:rPr>
        <w:t xml:space="preserve">. Wykaz winien zawierać: liczbę osób, imię i nazwisko tych osób, rodzaj umowy o pracę i wymiaru etatu. Wraz </w:t>
      </w:r>
      <w:r w:rsidR="007256A5">
        <w:rPr>
          <w:rFonts w:ascii="Times New Roman" w:hAnsi="Times New Roman"/>
        </w:rPr>
        <w:br/>
      </w:r>
      <w:r w:rsidRPr="000670CA">
        <w:rPr>
          <w:rFonts w:ascii="Times New Roman" w:hAnsi="Times New Roman"/>
        </w:rPr>
        <w:t xml:space="preserve">z wykazem </w:t>
      </w:r>
      <w:r w:rsidRPr="000670CA">
        <w:rPr>
          <w:rFonts w:ascii="Times New Roman" w:hAnsi="Times New Roman"/>
          <w:b/>
        </w:rPr>
        <w:t xml:space="preserve">Wykonawca </w:t>
      </w:r>
      <w:r w:rsidRPr="000670CA">
        <w:rPr>
          <w:rFonts w:ascii="Times New Roman" w:hAnsi="Times New Roman"/>
        </w:rPr>
        <w:t xml:space="preserve">przedkłada oświadczenie </w:t>
      </w:r>
      <w:r w:rsidRPr="000670CA">
        <w:rPr>
          <w:rFonts w:ascii="Times New Roman" w:hAnsi="Times New Roman"/>
          <w:b/>
        </w:rPr>
        <w:t>Wykonawcy</w:t>
      </w:r>
      <w:r w:rsidRPr="000670CA">
        <w:rPr>
          <w:rFonts w:ascii="Times New Roman" w:hAnsi="Times New Roman"/>
        </w:rPr>
        <w:t xml:space="preserve"> lub </w:t>
      </w:r>
      <w:r w:rsidRPr="000670CA">
        <w:rPr>
          <w:rFonts w:ascii="Times New Roman" w:hAnsi="Times New Roman"/>
          <w:b/>
        </w:rPr>
        <w:t>Podwykonawcy</w:t>
      </w:r>
      <w:r w:rsidRPr="000670CA">
        <w:rPr>
          <w:rFonts w:ascii="Times New Roman" w:hAnsi="Times New Roman"/>
        </w:rPr>
        <w:t>,</w:t>
      </w:r>
      <w:r w:rsidRPr="000670CA">
        <w:rPr>
          <w:rFonts w:ascii="Times New Roman" w:hAnsi="Times New Roman"/>
          <w:b/>
        </w:rPr>
        <w:t xml:space="preserve"> </w:t>
      </w:r>
      <w:r w:rsidRPr="000670CA">
        <w:rPr>
          <w:rFonts w:ascii="Times New Roman" w:hAnsi="Times New Roman"/>
        </w:rPr>
        <w:t xml:space="preserve">które powinno zawierać w szczególności: </w:t>
      </w:r>
    </w:p>
    <w:p w:rsidR="00787BAD" w:rsidRPr="000670CA" w:rsidRDefault="00787BAD" w:rsidP="000643E5">
      <w:pPr>
        <w:widowControl/>
        <w:numPr>
          <w:ilvl w:val="0"/>
          <w:numId w:val="79"/>
        </w:numPr>
        <w:shd w:val="clear" w:color="auto" w:fill="FFFFFF"/>
        <w:tabs>
          <w:tab w:val="clear" w:pos="928"/>
        </w:tabs>
        <w:autoSpaceDE w:val="0"/>
        <w:autoSpaceDN w:val="0"/>
        <w:adjustRightInd w:val="0"/>
        <w:spacing w:line="240" w:lineRule="auto"/>
        <w:ind w:left="1650"/>
        <w:jc w:val="both"/>
        <w:rPr>
          <w:rFonts w:ascii="Times New Roman" w:hAnsi="Times New Roman" w:cs="Times New Roman"/>
        </w:rPr>
      </w:pPr>
      <w:r w:rsidRPr="000670CA">
        <w:rPr>
          <w:rFonts w:ascii="Times New Roman" w:hAnsi="Times New Roman" w:cs="Times New Roman"/>
        </w:rPr>
        <w:t xml:space="preserve">dokładne określenie podmiotu składającego oświadczenie, </w:t>
      </w:r>
    </w:p>
    <w:p w:rsidR="00787BAD" w:rsidRPr="000670CA" w:rsidRDefault="00787BAD" w:rsidP="000643E5">
      <w:pPr>
        <w:widowControl/>
        <w:numPr>
          <w:ilvl w:val="0"/>
          <w:numId w:val="79"/>
        </w:numPr>
        <w:shd w:val="clear" w:color="auto" w:fill="FFFFFF"/>
        <w:tabs>
          <w:tab w:val="clear" w:pos="928"/>
        </w:tabs>
        <w:autoSpaceDE w:val="0"/>
        <w:autoSpaceDN w:val="0"/>
        <w:adjustRightInd w:val="0"/>
        <w:spacing w:line="240" w:lineRule="auto"/>
        <w:ind w:left="1650"/>
        <w:jc w:val="both"/>
        <w:rPr>
          <w:rFonts w:ascii="Times New Roman" w:hAnsi="Times New Roman" w:cs="Times New Roman"/>
        </w:rPr>
      </w:pPr>
      <w:r w:rsidRPr="000670CA">
        <w:rPr>
          <w:rFonts w:ascii="Times New Roman" w:hAnsi="Times New Roman" w:cs="Times New Roman"/>
        </w:rPr>
        <w:t xml:space="preserve">datę złożenia oświadczenia, </w:t>
      </w:r>
    </w:p>
    <w:p w:rsidR="00787BAD" w:rsidRPr="000670CA" w:rsidRDefault="00787BAD" w:rsidP="000643E5">
      <w:pPr>
        <w:widowControl/>
        <w:numPr>
          <w:ilvl w:val="0"/>
          <w:numId w:val="79"/>
        </w:numPr>
        <w:shd w:val="clear" w:color="auto" w:fill="FFFFFF"/>
        <w:tabs>
          <w:tab w:val="clear" w:pos="928"/>
        </w:tabs>
        <w:autoSpaceDE w:val="0"/>
        <w:autoSpaceDN w:val="0"/>
        <w:adjustRightInd w:val="0"/>
        <w:spacing w:line="240" w:lineRule="auto"/>
        <w:ind w:left="1650"/>
        <w:jc w:val="both"/>
        <w:rPr>
          <w:rFonts w:ascii="Times New Roman" w:hAnsi="Times New Roman" w:cs="Times New Roman"/>
        </w:rPr>
      </w:pPr>
      <w:r w:rsidRPr="000670CA">
        <w:rPr>
          <w:rFonts w:ascii="Times New Roman" w:hAnsi="Times New Roman" w:cs="Times New Roman"/>
        </w:rPr>
        <w:t>oświadczenie, że objęte wezwaniem czynności wykonują osoby zatrudnione przez </w:t>
      </w:r>
      <w:r w:rsidRPr="000670CA">
        <w:rPr>
          <w:rFonts w:ascii="Times New Roman" w:hAnsi="Times New Roman" w:cs="Times New Roman"/>
          <w:b/>
        </w:rPr>
        <w:t>Wykonawcę</w:t>
      </w:r>
      <w:r w:rsidRPr="000670CA">
        <w:rPr>
          <w:rFonts w:ascii="Times New Roman" w:hAnsi="Times New Roman" w:cs="Times New Roman"/>
        </w:rPr>
        <w:t xml:space="preserve"> lub </w:t>
      </w:r>
      <w:r w:rsidRPr="000670CA">
        <w:rPr>
          <w:rFonts w:ascii="Times New Roman" w:hAnsi="Times New Roman" w:cs="Times New Roman"/>
          <w:b/>
        </w:rPr>
        <w:t>Podwykonawcę</w:t>
      </w:r>
      <w:r w:rsidRPr="000670CA">
        <w:rPr>
          <w:rFonts w:ascii="Times New Roman" w:hAnsi="Times New Roman" w:cs="Times New Roman"/>
        </w:rPr>
        <w:t xml:space="preserve"> na podstawie umowy o pracę;</w:t>
      </w:r>
    </w:p>
    <w:p w:rsidR="00787BAD" w:rsidRPr="000670CA" w:rsidRDefault="00787BAD" w:rsidP="000643E5">
      <w:pPr>
        <w:widowControl/>
        <w:numPr>
          <w:ilvl w:val="0"/>
          <w:numId w:val="79"/>
        </w:numPr>
        <w:shd w:val="clear" w:color="auto" w:fill="FFFFFF"/>
        <w:tabs>
          <w:tab w:val="clear" w:pos="928"/>
        </w:tabs>
        <w:autoSpaceDE w:val="0"/>
        <w:autoSpaceDN w:val="0"/>
        <w:adjustRightInd w:val="0"/>
        <w:spacing w:line="240" w:lineRule="auto"/>
        <w:ind w:left="1650"/>
        <w:jc w:val="both"/>
        <w:rPr>
          <w:rFonts w:ascii="Times New Roman" w:hAnsi="Times New Roman" w:cs="Times New Roman"/>
        </w:rPr>
      </w:pPr>
      <w:r w:rsidRPr="000670CA">
        <w:rPr>
          <w:rFonts w:ascii="Times New Roman" w:hAnsi="Times New Roman" w:cs="Times New Roman"/>
        </w:rPr>
        <w:t xml:space="preserve">oświadczenie o opłacaniu </w:t>
      </w:r>
      <w:r w:rsidRPr="000670CA">
        <w:rPr>
          <w:rFonts w:ascii="Times New Roman" w:hAnsi="Times New Roman" w:cs="Times New Roman"/>
          <w:color w:val="000000"/>
        </w:rPr>
        <w:t xml:space="preserve">przez </w:t>
      </w:r>
      <w:r w:rsidRPr="000670CA">
        <w:rPr>
          <w:rFonts w:ascii="Times New Roman" w:hAnsi="Times New Roman" w:cs="Times New Roman"/>
          <w:b/>
          <w:color w:val="000000"/>
        </w:rPr>
        <w:t>Wykonawcę</w:t>
      </w:r>
      <w:r w:rsidRPr="000670CA">
        <w:rPr>
          <w:rFonts w:ascii="Times New Roman" w:hAnsi="Times New Roman" w:cs="Times New Roman"/>
          <w:color w:val="000000"/>
        </w:rPr>
        <w:t xml:space="preserve"> lub </w:t>
      </w:r>
      <w:r w:rsidRPr="000670CA">
        <w:rPr>
          <w:rFonts w:ascii="Times New Roman" w:hAnsi="Times New Roman" w:cs="Times New Roman"/>
          <w:b/>
          <w:color w:val="000000"/>
        </w:rPr>
        <w:t>Podwykonawcę</w:t>
      </w:r>
      <w:r w:rsidRPr="000670CA">
        <w:rPr>
          <w:rFonts w:ascii="Times New Roman" w:hAnsi="Times New Roman" w:cs="Times New Roman"/>
          <w:color w:val="000000"/>
        </w:rPr>
        <w:t xml:space="preserve"> składek </w:t>
      </w:r>
      <w:r w:rsidR="007256A5">
        <w:rPr>
          <w:rFonts w:ascii="Times New Roman" w:hAnsi="Times New Roman" w:cs="Times New Roman"/>
          <w:color w:val="000000"/>
        </w:rPr>
        <w:br/>
      </w:r>
      <w:r w:rsidRPr="000670CA">
        <w:rPr>
          <w:rFonts w:ascii="Times New Roman" w:hAnsi="Times New Roman" w:cs="Times New Roman"/>
          <w:color w:val="000000"/>
        </w:rPr>
        <w:t>na ubezpieczenia</w:t>
      </w:r>
      <w:r w:rsidRPr="000670CA">
        <w:rPr>
          <w:rFonts w:ascii="Times New Roman" w:hAnsi="Times New Roman" w:cs="Times New Roman"/>
        </w:rPr>
        <w:t xml:space="preserve"> społeczne i zdrowotne z tytułu zatrudnienia na podstawie umów </w:t>
      </w:r>
      <w:r w:rsidR="007256A5">
        <w:rPr>
          <w:rFonts w:ascii="Times New Roman" w:hAnsi="Times New Roman" w:cs="Times New Roman"/>
        </w:rPr>
        <w:br/>
      </w:r>
      <w:r w:rsidRPr="000670CA">
        <w:rPr>
          <w:rFonts w:ascii="Times New Roman" w:hAnsi="Times New Roman" w:cs="Times New Roman"/>
        </w:rPr>
        <w:t>o pracę za ostatni okres rozliczeniowy;</w:t>
      </w:r>
    </w:p>
    <w:p w:rsidR="00787BAD" w:rsidRPr="000670CA" w:rsidRDefault="00787BAD" w:rsidP="000643E5">
      <w:pPr>
        <w:widowControl/>
        <w:numPr>
          <w:ilvl w:val="0"/>
          <w:numId w:val="79"/>
        </w:numPr>
        <w:shd w:val="clear" w:color="auto" w:fill="FFFFFF"/>
        <w:tabs>
          <w:tab w:val="clear" w:pos="928"/>
        </w:tabs>
        <w:autoSpaceDE w:val="0"/>
        <w:autoSpaceDN w:val="0"/>
        <w:adjustRightInd w:val="0"/>
        <w:spacing w:line="240" w:lineRule="auto"/>
        <w:ind w:left="1650"/>
        <w:jc w:val="both"/>
        <w:rPr>
          <w:rFonts w:ascii="Times New Roman" w:hAnsi="Times New Roman" w:cs="Times New Roman"/>
        </w:rPr>
      </w:pPr>
      <w:r w:rsidRPr="000670CA">
        <w:rPr>
          <w:rFonts w:ascii="Times New Roman" w:hAnsi="Times New Roman" w:cs="Times New Roman"/>
        </w:rPr>
        <w:t xml:space="preserve">oświadczenie o zgłoszeniu pracownika/ów przez </w:t>
      </w:r>
      <w:r w:rsidRPr="000670CA">
        <w:rPr>
          <w:rFonts w:ascii="Times New Roman" w:hAnsi="Times New Roman" w:cs="Times New Roman"/>
          <w:b/>
          <w:color w:val="000000"/>
        </w:rPr>
        <w:t>Wykonawcę</w:t>
      </w:r>
      <w:r w:rsidRPr="000670CA">
        <w:rPr>
          <w:rFonts w:ascii="Times New Roman" w:hAnsi="Times New Roman" w:cs="Times New Roman"/>
          <w:color w:val="000000"/>
        </w:rPr>
        <w:t xml:space="preserve"> lub </w:t>
      </w:r>
      <w:r w:rsidRPr="000670CA">
        <w:rPr>
          <w:rFonts w:ascii="Times New Roman" w:hAnsi="Times New Roman" w:cs="Times New Roman"/>
          <w:b/>
          <w:color w:val="000000"/>
        </w:rPr>
        <w:t>Podwykonawcę</w:t>
      </w:r>
      <w:r w:rsidRPr="000670CA">
        <w:rPr>
          <w:rFonts w:ascii="Times New Roman" w:hAnsi="Times New Roman" w:cs="Times New Roman"/>
        </w:rPr>
        <w:t xml:space="preserve"> do ubezpieczeń.</w:t>
      </w:r>
    </w:p>
    <w:p w:rsidR="00787BAD" w:rsidRPr="000670CA" w:rsidRDefault="00787BAD" w:rsidP="000643E5">
      <w:pPr>
        <w:pStyle w:val="Akapitzlist"/>
        <w:widowControl/>
        <w:numPr>
          <w:ilvl w:val="0"/>
          <w:numId w:val="81"/>
        </w:numPr>
        <w:shd w:val="clear" w:color="auto" w:fill="FFFFFF"/>
        <w:tabs>
          <w:tab w:val="left" w:pos="993"/>
        </w:tabs>
        <w:autoSpaceDE w:val="0"/>
        <w:autoSpaceDN w:val="0"/>
        <w:adjustRightInd w:val="0"/>
        <w:spacing w:line="240" w:lineRule="auto"/>
        <w:ind w:left="993" w:hanging="426"/>
        <w:jc w:val="both"/>
        <w:rPr>
          <w:rFonts w:ascii="Times New Roman" w:hAnsi="Times New Roman"/>
          <w:lang w:eastAsia="en-US"/>
        </w:rPr>
      </w:pPr>
      <w:r w:rsidRPr="000670CA">
        <w:rPr>
          <w:rFonts w:ascii="Times New Roman" w:hAnsi="Times New Roman"/>
          <w:lang w:eastAsia="en-US"/>
        </w:rPr>
        <w:t xml:space="preserve">Ww. dokumenty winny być podpisane przez osobę uprawnioną do ich złożenia w imieniu </w:t>
      </w:r>
      <w:r w:rsidRPr="000670CA">
        <w:rPr>
          <w:rFonts w:ascii="Times New Roman" w:hAnsi="Times New Roman"/>
          <w:b/>
          <w:lang w:eastAsia="en-US"/>
        </w:rPr>
        <w:t>Wykonawcy</w:t>
      </w:r>
      <w:r w:rsidRPr="000670CA">
        <w:rPr>
          <w:rFonts w:ascii="Times New Roman" w:hAnsi="Times New Roman"/>
          <w:lang w:eastAsia="en-US"/>
        </w:rPr>
        <w:t xml:space="preserve"> lub </w:t>
      </w:r>
      <w:r w:rsidRPr="000670CA">
        <w:rPr>
          <w:rFonts w:ascii="Times New Roman" w:hAnsi="Times New Roman"/>
          <w:b/>
          <w:lang w:eastAsia="en-US"/>
        </w:rPr>
        <w:t>Podwykonawcy</w:t>
      </w:r>
      <w:r w:rsidRPr="000670CA">
        <w:rPr>
          <w:rFonts w:ascii="Times New Roman" w:hAnsi="Times New Roman"/>
          <w:lang w:eastAsia="en-US"/>
        </w:rPr>
        <w:t>.</w:t>
      </w:r>
    </w:p>
    <w:p w:rsidR="00787BAD" w:rsidRPr="000670CA" w:rsidRDefault="00787BAD" w:rsidP="000643E5">
      <w:pPr>
        <w:pStyle w:val="Akapitzlist"/>
        <w:widowControl/>
        <w:numPr>
          <w:ilvl w:val="0"/>
          <w:numId w:val="81"/>
        </w:numPr>
        <w:shd w:val="clear" w:color="auto" w:fill="FFFFFF"/>
        <w:tabs>
          <w:tab w:val="left" w:pos="993"/>
        </w:tabs>
        <w:autoSpaceDE w:val="0"/>
        <w:autoSpaceDN w:val="0"/>
        <w:adjustRightInd w:val="0"/>
        <w:spacing w:line="240" w:lineRule="auto"/>
        <w:ind w:left="993" w:hanging="426"/>
        <w:jc w:val="both"/>
        <w:rPr>
          <w:rFonts w:ascii="Times New Roman" w:hAnsi="Times New Roman"/>
          <w:lang w:eastAsia="en-US"/>
        </w:rPr>
      </w:pPr>
      <w:r w:rsidRPr="000670CA">
        <w:rPr>
          <w:rFonts w:ascii="Times New Roman" w:hAnsi="Times New Roman"/>
          <w:b/>
        </w:rPr>
        <w:t>Wykonawca</w:t>
      </w:r>
      <w:r w:rsidRPr="000670CA">
        <w:rPr>
          <w:rFonts w:ascii="Times New Roman" w:hAnsi="Times New Roman"/>
        </w:rPr>
        <w:t xml:space="preserve"> zobowiązany jest do aktualizacji wykazu wraz z oświadczeniem </w:t>
      </w:r>
      <w:r w:rsidR="007256A5">
        <w:rPr>
          <w:rFonts w:ascii="Times New Roman" w:hAnsi="Times New Roman"/>
        </w:rPr>
        <w:br/>
      </w:r>
      <w:r w:rsidRPr="000670CA">
        <w:rPr>
          <w:rFonts w:ascii="Times New Roman" w:hAnsi="Times New Roman"/>
        </w:rPr>
        <w:t xml:space="preserve">i przekazywaniu dokumentów </w:t>
      </w:r>
      <w:r w:rsidRPr="000670CA">
        <w:rPr>
          <w:rFonts w:ascii="Times New Roman" w:hAnsi="Times New Roman"/>
          <w:b/>
        </w:rPr>
        <w:t>Zamawiającemu</w:t>
      </w:r>
      <w:r w:rsidRPr="000670CA">
        <w:rPr>
          <w:rFonts w:ascii="Times New Roman" w:hAnsi="Times New Roman"/>
        </w:rPr>
        <w:t xml:space="preserve"> w ciągu 7 kalendarzowych dni od dnia dokonania zmiany. Zmiana osób wymienionych w wykazie nie wymaga aneksu do umowy.</w:t>
      </w:r>
    </w:p>
    <w:p w:rsidR="00787BAD" w:rsidRPr="000670CA" w:rsidRDefault="00787BAD" w:rsidP="000643E5">
      <w:pPr>
        <w:pStyle w:val="Akapitzlist"/>
        <w:widowControl/>
        <w:numPr>
          <w:ilvl w:val="0"/>
          <w:numId w:val="81"/>
        </w:numPr>
        <w:shd w:val="clear" w:color="auto" w:fill="FFFFFF"/>
        <w:tabs>
          <w:tab w:val="left" w:pos="993"/>
        </w:tabs>
        <w:autoSpaceDE w:val="0"/>
        <w:autoSpaceDN w:val="0"/>
        <w:adjustRightInd w:val="0"/>
        <w:spacing w:line="240" w:lineRule="auto"/>
        <w:ind w:left="993" w:hanging="426"/>
        <w:jc w:val="both"/>
        <w:rPr>
          <w:rFonts w:ascii="Times New Roman" w:hAnsi="Times New Roman"/>
          <w:lang w:eastAsia="en-US"/>
        </w:rPr>
      </w:pPr>
      <w:r w:rsidRPr="000670CA">
        <w:rPr>
          <w:rFonts w:ascii="Times New Roman" w:hAnsi="Times New Roman"/>
          <w:b/>
        </w:rPr>
        <w:t>Zamawiający</w:t>
      </w:r>
      <w:r w:rsidRPr="000670CA">
        <w:rPr>
          <w:rFonts w:ascii="Times New Roman" w:hAnsi="Times New Roman"/>
        </w:rPr>
        <w:t xml:space="preserve"> uprawniony jest w szczególności do:</w:t>
      </w:r>
    </w:p>
    <w:p w:rsidR="00787BAD" w:rsidRPr="000670CA" w:rsidRDefault="00787BAD" w:rsidP="00787BAD">
      <w:pPr>
        <w:widowControl/>
        <w:shd w:val="clear" w:color="auto" w:fill="FFFFFF"/>
        <w:autoSpaceDE w:val="0"/>
        <w:autoSpaceDN w:val="0"/>
        <w:adjustRightInd w:val="0"/>
        <w:spacing w:line="240" w:lineRule="auto"/>
        <w:ind w:left="1560" w:hanging="284"/>
        <w:jc w:val="both"/>
        <w:rPr>
          <w:rFonts w:ascii="Times New Roman" w:hAnsi="Times New Roman" w:cs="Times New Roman"/>
        </w:rPr>
      </w:pPr>
      <w:r w:rsidRPr="000670CA">
        <w:rPr>
          <w:rFonts w:ascii="Times New Roman" w:hAnsi="Times New Roman" w:cs="Times New Roman"/>
          <w:b/>
        </w:rPr>
        <w:t>a)</w:t>
      </w:r>
      <w:r w:rsidRPr="000670CA">
        <w:rPr>
          <w:rFonts w:ascii="Times New Roman" w:hAnsi="Times New Roman" w:cs="Times New Roman"/>
        </w:rPr>
        <w:t xml:space="preserve"> żądania oświadczeń i dokumentów w zakresie potwierdzenia spełniania </w:t>
      </w:r>
      <w:r w:rsidR="007256A5">
        <w:rPr>
          <w:rFonts w:ascii="Times New Roman" w:hAnsi="Times New Roman" w:cs="Times New Roman"/>
        </w:rPr>
        <w:br/>
      </w:r>
      <w:r w:rsidRPr="000670CA">
        <w:rPr>
          <w:rFonts w:ascii="Times New Roman" w:hAnsi="Times New Roman" w:cs="Times New Roman"/>
        </w:rPr>
        <w:t>ww. wymogów i dokonywania ich oceny,</w:t>
      </w:r>
    </w:p>
    <w:p w:rsidR="00787BAD" w:rsidRPr="000670CA" w:rsidRDefault="00787BAD" w:rsidP="00787BAD">
      <w:pPr>
        <w:widowControl/>
        <w:shd w:val="clear" w:color="auto" w:fill="FFFFFF"/>
        <w:autoSpaceDE w:val="0"/>
        <w:autoSpaceDN w:val="0"/>
        <w:adjustRightInd w:val="0"/>
        <w:spacing w:line="240" w:lineRule="auto"/>
        <w:ind w:left="1650" w:hanging="374"/>
        <w:jc w:val="both"/>
        <w:rPr>
          <w:rFonts w:ascii="Times New Roman" w:hAnsi="Times New Roman" w:cs="Times New Roman"/>
        </w:rPr>
      </w:pPr>
      <w:r w:rsidRPr="000670CA">
        <w:rPr>
          <w:rFonts w:ascii="Times New Roman" w:hAnsi="Times New Roman" w:cs="Times New Roman"/>
          <w:b/>
        </w:rPr>
        <w:t>b)</w:t>
      </w:r>
      <w:r w:rsidRPr="000670CA">
        <w:rPr>
          <w:rFonts w:ascii="Times New Roman" w:hAnsi="Times New Roman" w:cs="Times New Roman"/>
        </w:rPr>
        <w:t xml:space="preserve"> żądania wyjaśnień w przypadku wątpliwości w zakresie potwierdzenia spełniania ww. wymogów,</w:t>
      </w:r>
    </w:p>
    <w:p w:rsidR="00787BAD" w:rsidRPr="000670CA" w:rsidRDefault="00787BAD" w:rsidP="00787BAD">
      <w:pPr>
        <w:widowControl/>
        <w:shd w:val="clear" w:color="auto" w:fill="FFFFFF"/>
        <w:autoSpaceDE w:val="0"/>
        <w:autoSpaceDN w:val="0"/>
        <w:adjustRightInd w:val="0"/>
        <w:spacing w:line="240" w:lineRule="auto"/>
        <w:ind w:left="1560" w:hanging="284"/>
        <w:jc w:val="both"/>
        <w:rPr>
          <w:rFonts w:ascii="Times New Roman" w:hAnsi="Times New Roman" w:cs="Times New Roman"/>
        </w:rPr>
      </w:pPr>
      <w:r w:rsidRPr="000670CA">
        <w:rPr>
          <w:rFonts w:ascii="Times New Roman" w:hAnsi="Times New Roman" w:cs="Times New Roman"/>
          <w:b/>
        </w:rPr>
        <w:t>c)</w:t>
      </w:r>
      <w:r w:rsidRPr="000670CA">
        <w:rPr>
          <w:rFonts w:ascii="Times New Roman" w:hAnsi="Times New Roman" w:cs="Times New Roman"/>
        </w:rPr>
        <w:t xml:space="preserve"> przeprowadzenia kontroli na miejscu wykonywania robót w celu zweryfikowania obowiązku </w:t>
      </w:r>
      <w:r w:rsidRPr="000670CA">
        <w:rPr>
          <w:rFonts w:ascii="Times New Roman" w:hAnsi="Times New Roman" w:cs="Times New Roman"/>
          <w:b/>
        </w:rPr>
        <w:t>Wykonawcy</w:t>
      </w:r>
      <w:r w:rsidRPr="000670CA">
        <w:rPr>
          <w:rFonts w:ascii="Times New Roman" w:hAnsi="Times New Roman" w:cs="Times New Roman"/>
        </w:rPr>
        <w:t>, czy osoby wykonu</w:t>
      </w:r>
      <w:r w:rsidR="001D3BE6">
        <w:rPr>
          <w:rFonts w:ascii="Times New Roman" w:hAnsi="Times New Roman" w:cs="Times New Roman"/>
        </w:rPr>
        <w:t>jące czynności wskazane w</w:t>
      </w:r>
      <w:r w:rsidRPr="000670CA">
        <w:rPr>
          <w:rFonts w:ascii="Times New Roman" w:hAnsi="Times New Roman" w:cs="Times New Roman"/>
        </w:rPr>
        <w:t xml:space="preserve"> pkt. 7 </w:t>
      </w:r>
      <w:r w:rsidR="009774FE">
        <w:rPr>
          <w:rFonts w:ascii="Times New Roman" w:hAnsi="Times New Roman" w:cs="Times New Roman"/>
        </w:rPr>
        <w:br/>
      </w:r>
      <w:r w:rsidRPr="000670CA">
        <w:rPr>
          <w:rFonts w:ascii="Times New Roman" w:hAnsi="Times New Roman" w:cs="Times New Roman"/>
        </w:rPr>
        <w:t>są osobami wskazanymi w wyka</w:t>
      </w:r>
      <w:r w:rsidR="001D3BE6">
        <w:rPr>
          <w:rFonts w:ascii="Times New Roman" w:hAnsi="Times New Roman" w:cs="Times New Roman"/>
        </w:rPr>
        <w:t>zie osób, o którym mowa w</w:t>
      </w:r>
      <w:r w:rsidRPr="000670CA">
        <w:rPr>
          <w:rFonts w:ascii="Times New Roman" w:hAnsi="Times New Roman" w:cs="Times New Roman"/>
        </w:rPr>
        <w:t xml:space="preserve"> pkt. 8.</w:t>
      </w:r>
    </w:p>
    <w:p w:rsidR="00787BAD" w:rsidRPr="001D3BE6" w:rsidRDefault="00787BAD" w:rsidP="000643E5">
      <w:pPr>
        <w:pStyle w:val="Akapitzlist"/>
        <w:widowControl/>
        <w:numPr>
          <w:ilvl w:val="0"/>
          <w:numId w:val="81"/>
        </w:numPr>
        <w:shd w:val="clear" w:color="auto" w:fill="FFFFFF"/>
        <w:tabs>
          <w:tab w:val="left" w:pos="993"/>
        </w:tabs>
        <w:autoSpaceDE w:val="0"/>
        <w:autoSpaceDN w:val="0"/>
        <w:adjustRightInd w:val="0"/>
        <w:spacing w:line="240" w:lineRule="auto"/>
        <w:ind w:left="993" w:hanging="426"/>
        <w:jc w:val="both"/>
        <w:rPr>
          <w:rFonts w:ascii="Times New Roman" w:hAnsi="Times New Roman"/>
        </w:rPr>
      </w:pPr>
      <w:r w:rsidRPr="001D3BE6">
        <w:rPr>
          <w:rFonts w:ascii="Times New Roman" w:hAnsi="Times New Roman"/>
          <w:b/>
        </w:rPr>
        <w:t>Zamawiający</w:t>
      </w:r>
      <w:r w:rsidRPr="001D3BE6">
        <w:rPr>
          <w:rFonts w:ascii="Times New Roman" w:hAnsi="Times New Roman"/>
        </w:rPr>
        <w:t xml:space="preserve"> zastrzega sobie prawo kontroli wypełniania przez </w:t>
      </w:r>
      <w:r w:rsidRPr="001D3BE6">
        <w:rPr>
          <w:rFonts w:ascii="Times New Roman" w:hAnsi="Times New Roman"/>
          <w:b/>
        </w:rPr>
        <w:t>Wykonawcę</w:t>
      </w:r>
      <w:r w:rsidRPr="001D3BE6">
        <w:rPr>
          <w:rFonts w:ascii="Times New Roman" w:hAnsi="Times New Roman"/>
        </w:rPr>
        <w:t xml:space="preserve"> obowiązku określonego w </w:t>
      </w:r>
      <w:r w:rsidR="001D3BE6">
        <w:rPr>
          <w:rFonts w:ascii="Times New Roman" w:hAnsi="Times New Roman"/>
        </w:rPr>
        <w:t>pkt.</w:t>
      </w:r>
      <w:r w:rsidRPr="001D3BE6">
        <w:rPr>
          <w:rFonts w:ascii="Times New Roman" w:hAnsi="Times New Roman"/>
        </w:rPr>
        <w:t xml:space="preserve"> </w:t>
      </w:r>
      <w:r w:rsidR="00E53E9C" w:rsidRPr="001D3BE6">
        <w:rPr>
          <w:rFonts w:ascii="Times New Roman" w:hAnsi="Times New Roman"/>
        </w:rPr>
        <w:t>5 - 9</w:t>
      </w:r>
      <w:r w:rsidRPr="001D3BE6">
        <w:rPr>
          <w:rFonts w:ascii="Times New Roman" w:hAnsi="Times New Roman"/>
        </w:rPr>
        <w:t xml:space="preserve"> w trakcie całego okresu realizacji umowy. </w:t>
      </w:r>
      <w:r w:rsidRPr="001D3BE6">
        <w:rPr>
          <w:rFonts w:ascii="Times New Roman" w:hAnsi="Times New Roman"/>
          <w:b/>
        </w:rPr>
        <w:t>Wykonawca</w:t>
      </w:r>
      <w:r w:rsidRPr="001D3BE6">
        <w:rPr>
          <w:rFonts w:ascii="Times New Roman" w:hAnsi="Times New Roman"/>
        </w:rPr>
        <w:t xml:space="preserve"> każdorazowo na wezwanie </w:t>
      </w:r>
      <w:r w:rsidRPr="001D3BE6">
        <w:rPr>
          <w:rFonts w:ascii="Times New Roman" w:hAnsi="Times New Roman"/>
          <w:b/>
        </w:rPr>
        <w:t>Zamawiającego</w:t>
      </w:r>
      <w:r w:rsidRPr="001D3BE6">
        <w:rPr>
          <w:rFonts w:ascii="Times New Roman" w:hAnsi="Times New Roman"/>
        </w:rPr>
        <w:t xml:space="preserve"> jest zobowiązany przedstawić dowody zatrudnienia na podstawie umowy o pracę osób wskazanych w</w:t>
      </w:r>
      <w:r w:rsidR="00E53E9C" w:rsidRPr="001D3BE6">
        <w:rPr>
          <w:rFonts w:ascii="Times New Roman" w:hAnsi="Times New Roman"/>
        </w:rPr>
        <w:t xml:space="preserve"> wykazie, o którym mowa </w:t>
      </w:r>
      <w:r w:rsidR="001D3BE6">
        <w:rPr>
          <w:rFonts w:ascii="Times New Roman" w:hAnsi="Times New Roman"/>
        </w:rPr>
        <w:br/>
      </w:r>
      <w:r w:rsidR="00E53E9C" w:rsidRPr="001D3BE6">
        <w:rPr>
          <w:rFonts w:ascii="Times New Roman" w:hAnsi="Times New Roman"/>
        </w:rPr>
        <w:t xml:space="preserve">w </w:t>
      </w:r>
      <w:r w:rsidR="001D3BE6">
        <w:rPr>
          <w:rFonts w:ascii="Times New Roman" w:hAnsi="Times New Roman"/>
        </w:rPr>
        <w:t>pkt</w:t>
      </w:r>
      <w:r w:rsidR="00E53E9C" w:rsidRPr="001D3BE6">
        <w:rPr>
          <w:rFonts w:ascii="Times New Roman" w:hAnsi="Times New Roman"/>
        </w:rPr>
        <w:t>. 6</w:t>
      </w:r>
      <w:r w:rsidRPr="001D3BE6">
        <w:rPr>
          <w:rFonts w:ascii="Times New Roman" w:hAnsi="Times New Roman"/>
        </w:rPr>
        <w:t xml:space="preserve"> w terminie wskazanym przez </w:t>
      </w:r>
      <w:r w:rsidRPr="001D3BE6">
        <w:rPr>
          <w:rFonts w:ascii="Times New Roman" w:hAnsi="Times New Roman"/>
          <w:b/>
        </w:rPr>
        <w:t>Zamawiającego</w:t>
      </w:r>
      <w:r w:rsidRPr="001D3BE6">
        <w:rPr>
          <w:rFonts w:ascii="Times New Roman" w:hAnsi="Times New Roman"/>
        </w:rPr>
        <w:t xml:space="preserve">, lecz nie krótszym niż 7 dni kalendarzowych. </w:t>
      </w:r>
    </w:p>
    <w:p w:rsidR="00787BAD" w:rsidRPr="001D3BE6" w:rsidRDefault="00787BAD" w:rsidP="000643E5">
      <w:pPr>
        <w:pStyle w:val="Akapitzlist"/>
        <w:widowControl/>
        <w:numPr>
          <w:ilvl w:val="0"/>
          <w:numId w:val="81"/>
        </w:numPr>
        <w:shd w:val="clear" w:color="auto" w:fill="FFFFFF"/>
        <w:tabs>
          <w:tab w:val="left" w:pos="993"/>
        </w:tabs>
        <w:autoSpaceDE w:val="0"/>
        <w:autoSpaceDN w:val="0"/>
        <w:adjustRightInd w:val="0"/>
        <w:spacing w:line="240" w:lineRule="auto"/>
        <w:ind w:left="993" w:hanging="426"/>
        <w:jc w:val="both"/>
        <w:rPr>
          <w:rFonts w:ascii="Times New Roman" w:hAnsi="Times New Roman"/>
        </w:rPr>
      </w:pPr>
      <w:r w:rsidRPr="001D3BE6">
        <w:rPr>
          <w:rFonts w:ascii="Times New Roman" w:hAnsi="Times New Roman"/>
        </w:rPr>
        <w:lastRenderedPageBreak/>
        <w:t xml:space="preserve">W trakcie realizacji niniejszej umowy na każde wezwanie </w:t>
      </w:r>
      <w:r w:rsidRPr="001D3BE6">
        <w:rPr>
          <w:rFonts w:ascii="Times New Roman" w:hAnsi="Times New Roman"/>
          <w:b/>
        </w:rPr>
        <w:t>Zamawiającego</w:t>
      </w:r>
      <w:r w:rsidRPr="001D3BE6">
        <w:rPr>
          <w:rFonts w:ascii="Times New Roman" w:hAnsi="Times New Roman"/>
        </w:rPr>
        <w:t xml:space="preserve"> w terminie</w:t>
      </w:r>
      <w:r w:rsidR="001D3BE6" w:rsidRPr="001D3BE6">
        <w:rPr>
          <w:rFonts w:ascii="Times New Roman" w:hAnsi="Times New Roman"/>
        </w:rPr>
        <w:t>, o którym mowa pkt. 10</w:t>
      </w:r>
      <w:r w:rsidRPr="001D3BE6">
        <w:rPr>
          <w:rFonts w:ascii="Times New Roman" w:hAnsi="Times New Roman"/>
        </w:rPr>
        <w:t xml:space="preserve"> </w:t>
      </w:r>
      <w:r w:rsidRPr="001D3BE6">
        <w:rPr>
          <w:rFonts w:ascii="Times New Roman" w:hAnsi="Times New Roman"/>
          <w:b/>
        </w:rPr>
        <w:t>Wykonawca</w:t>
      </w:r>
      <w:r w:rsidRPr="001D3BE6">
        <w:rPr>
          <w:rFonts w:ascii="Times New Roman" w:hAnsi="Times New Roman"/>
        </w:rPr>
        <w:t xml:space="preserve"> przedłoży </w:t>
      </w:r>
      <w:r w:rsidRPr="001D3BE6">
        <w:rPr>
          <w:rFonts w:ascii="Times New Roman" w:hAnsi="Times New Roman"/>
          <w:b/>
        </w:rPr>
        <w:t>Zamawiającemu</w:t>
      </w:r>
      <w:r w:rsidRPr="001D3BE6">
        <w:rPr>
          <w:rFonts w:ascii="Times New Roman" w:hAnsi="Times New Roman"/>
        </w:rPr>
        <w:t xml:space="preserve"> wskazane poniżej dowody w celu potwierdzenia spełnienia wymogu zatrudnienia na podstawie umowy o pracę przez </w:t>
      </w:r>
      <w:r w:rsidRPr="001D3BE6">
        <w:rPr>
          <w:rFonts w:ascii="Times New Roman" w:hAnsi="Times New Roman"/>
          <w:b/>
        </w:rPr>
        <w:t>Wykonawcę</w:t>
      </w:r>
      <w:r w:rsidRPr="001D3BE6">
        <w:rPr>
          <w:rFonts w:ascii="Times New Roman" w:hAnsi="Times New Roman"/>
        </w:rPr>
        <w:t xml:space="preserve"> lub podwykonawcę w trakcie realizacji niniejszej umowy:</w:t>
      </w:r>
    </w:p>
    <w:p w:rsidR="00787BAD" w:rsidRPr="001D3BE6" w:rsidRDefault="00787BAD" w:rsidP="00EA4AA7">
      <w:pPr>
        <w:widowControl/>
        <w:shd w:val="clear" w:color="auto" w:fill="FFFFFF"/>
        <w:autoSpaceDE w:val="0"/>
        <w:autoSpaceDN w:val="0"/>
        <w:adjustRightInd w:val="0"/>
        <w:spacing w:line="240" w:lineRule="auto"/>
        <w:ind w:left="1540" w:hanging="406"/>
        <w:jc w:val="both"/>
        <w:rPr>
          <w:rFonts w:ascii="Times New Roman" w:hAnsi="Times New Roman" w:cs="Times New Roman"/>
        </w:rPr>
      </w:pPr>
      <w:r w:rsidRPr="001D3BE6">
        <w:rPr>
          <w:rFonts w:ascii="Times New Roman" w:hAnsi="Times New Roman" w:cs="Times New Roman"/>
          <w:b/>
        </w:rPr>
        <w:t>a)</w:t>
      </w:r>
      <w:r w:rsidRPr="001D3BE6">
        <w:rPr>
          <w:rFonts w:ascii="Times New Roman" w:hAnsi="Times New Roman" w:cs="Times New Roman"/>
        </w:rPr>
        <w:t xml:space="preserve"> poświadczoną za zgodność z oryginałem odpowiednio przez </w:t>
      </w:r>
      <w:r w:rsidRPr="001D3BE6">
        <w:rPr>
          <w:rFonts w:ascii="Times New Roman" w:hAnsi="Times New Roman" w:cs="Times New Roman"/>
          <w:b/>
        </w:rPr>
        <w:t>Wykonawcę</w:t>
      </w:r>
      <w:r w:rsidRPr="001D3BE6">
        <w:rPr>
          <w:rFonts w:ascii="Times New Roman" w:hAnsi="Times New Roman" w:cs="Times New Roman"/>
        </w:rPr>
        <w:t xml:space="preserve"> lub podwykonawcę</w:t>
      </w:r>
      <w:r w:rsidRPr="001D3BE6">
        <w:rPr>
          <w:rFonts w:ascii="Times New Roman" w:hAnsi="Times New Roman" w:cs="Times New Roman"/>
          <w:b/>
        </w:rPr>
        <w:t xml:space="preserve"> kopię umowy/umów o pracę</w:t>
      </w:r>
      <w:r w:rsidRPr="001D3BE6">
        <w:rPr>
          <w:rFonts w:ascii="Times New Roman" w:hAnsi="Times New Roman" w:cs="Times New Roman"/>
        </w:rPr>
        <w:t xml:space="preserve"> osób wykonujących w trakcie realizacji zamówienia c</w:t>
      </w:r>
      <w:r w:rsidR="001D3BE6" w:rsidRPr="001D3BE6">
        <w:rPr>
          <w:rFonts w:ascii="Times New Roman" w:hAnsi="Times New Roman" w:cs="Times New Roman"/>
        </w:rPr>
        <w:t xml:space="preserve">zynności, o których mowa w </w:t>
      </w:r>
      <w:r w:rsidRPr="001D3BE6">
        <w:rPr>
          <w:rFonts w:ascii="Times New Roman" w:hAnsi="Times New Roman" w:cs="Times New Roman"/>
        </w:rPr>
        <w:t>pkt</w:t>
      </w:r>
      <w:r w:rsidR="00EA4AA7" w:rsidRPr="001D3BE6">
        <w:rPr>
          <w:rFonts w:ascii="Times New Roman" w:hAnsi="Times New Roman" w:cs="Times New Roman"/>
        </w:rPr>
        <w:t>.</w:t>
      </w:r>
      <w:r w:rsidR="001D3BE6" w:rsidRPr="001D3BE6">
        <w:rPr>
          <w:rFonts w:ascii="Times New Roman" w:hAnsi="Times New Roman" w:cs="Times New Roman"/>
        </w:rPr>
        <w:t xml:space="preserve"> 6</w:t>
      </w:r>
      <w:r w:rsidRPr="001D3BE6">
        <w:rPr>
          <w:rFonts w:ascii="Times New Roman" w:hAnsi="Times New Roman" w:cs="Times New Roman"/>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1D3BE6">
        <w:rPr>
          <w:rFonts w:ascii="Times New Roman" w:hAnsi="Times New Roman" w:cs="Times New Roman"/>
          <w:color w:val="FF0000"/>
        </w:rPr>
        <w:t xml:space="preserve"> </w:t>
      </w:r>
      <w:r w:rsidRPr="001D3BE6">
        <w:rPr>
          <w:rFonts w:ascii="Times New Roman" w:hAnsi="Times New Roman" w:cs="Times New Roman"/>
        </w:rPr>
        <w:t xml:space="preserve">bez adresów, nr PESEL pracowników). Imię i nazwisko pracownika nie podlega anonimizacji. Informacje takie jak: data zawarcia umowy, rodzaj umowy </w:t>
      </w:r>
      <w:r w:rsidR="009774FE">
        <w:rPr>
          <w:rFonts w:ascii="Times New Roman" w:hAnsi="Times New Roman" w:cs="Times New Roman"/>
        </w:rPr>
        <w:br/>
      </w:r>
      <w:r w:rsidRPr="001D3BE6">
        <w:rPr>
          <w:rFonts w:ascii="Times New Roman" w:hAnsi="Times New Roman" w:cs="Times New Roman"/>
        </w:rPr>
        <w:t>o pracę i wymiar etatu powinny być możliwe do zidentyfikowania;</w:t>
      </w:r>
    </w:p>
    <w:p w:rsidR="00787BAD" w:rsidRPr="001D3BE6" w:rsidRDefault="00787BAD" w:rsidP="00EA4AA7">
      <w:pPr>
        <w:widowControl/>
        <w:shd w:val="clear" w:color="auto" w:fill="FFFFFF"/>
        <w:autoSpaceDE w:val="0"/>
        <w:autoSpaceDN w:val="0"/>
        <w:adjustRightInd w:val="0"/>
        <w:spacing w:line="240" w:lineRule="auto"/>
        <w:ind w:left="1540" w:hanging="406"/>
        <w:jc w:val="both"/>
        <w:rPr>
          <w:rFonts w:ascii="Times New Roman" w:hAnsi="Times New Roman" w:cs="Times New Roman"/>
        </w:rPr>
      </w:pPr>
      <w:r w:rsidRPr="001D3BE6">
        <w:rPr>
          <w:rFonts w:ascii="Times New Roman" w:hAnsi="Times New Roman" w:cs="Times New Roman"/>
          <w:b/>
        </w:rPr>
        <w:t>b)</w:t>
      </w:r>
      <w:r w:rsidRPr="001D3BE6">
        <w:rPr>
          <w:rFonts w:ascii="Times New Roman" w:hAnsi="Times New Roman" w:cs="Times New Roman"/>
        </w:rPr>
        <w:t xml:space="preserve"> </w:t>
      </w:r>
      <w:r w:rsidR="00F2206E" w:rsidRPr="001D3BE6">
        <w:rPr>
          <w:rFonts w:ascii="Times New Roman" w:hAnsi="Times New Roman" w:cs="Times New Roman"/>
          <w:b/>
        </w:rPr>
        <w:t>zaświadczenia</w:t>
      </w:r>
      <w:r w:rsidRPr="001D3BE6">
        <w:rPr>
          <w:rFonts w:ascii="Times New Roman" w:hAnsi="Times New Roman" w:cs="Times New Roman"/>
          <w:b/>
        </w:rPr>
        <w:t xml:space="preserve"> właściwego oddziału ZUS,</w:t>
      </w:r>
      <w:r w:rsidRPr="001D3BE6">
        <w:rPr>
          <w:rFonts w:ascii="Times New Roman" w:hAnsi="Times New Roman" w:cs="Times New Roman"/>
        </w:rPr>
        <w:t xml:space="preserve"> potwierdzające opłacanie przez wykonawcę lub podwykonawcę składek na ubezpieczenia społeczne i z</w:t>
      </w:r>
      <w:r w:rsidR="004571D1" w:rsidRPr="001D3BE6">
        <w:rPr>
          <w:rFonts w:ascii="Times New Roman" w:hAnsi="Times New Roman" w:cs="Times New Roman"/>
        </w:rPr>
        <w:t xml:space="preserve">drowotne z tytułu zatrudnienia </w:t>
      </w:r>
      <w:r w:rsidRPr="001D3BE6">
        <w:rPr>
          <w:rFonts w:ascii="Times New Roman" w:hAnsi="Times New Roman" w:cs="Times New Roman"/>
        </w:rPr>
        <w:t>na podstawie umów o pracę za ostatni okres rozliczeniowy;</w:t>
      </w:r>
    </w:p>
    <w:p w:rsidR="00787BAD" w:rsidRPr="001D3BE6" w:rsidRDefault="00EA4AA7" w:rsidP="000643E5">
      <w:pPr>
        <w:pStyle w:val="Akapitzlist"/>
        <w:widowControl/>
        <w:numPr>
          <w:ilvl w:val="0"/>
          <w:numId w:val="80"/>
        </w:numPr>
        <w:shd w:val="clear" w:color="auto" w:fill="FFFFFF"/>
        <w:autoSpaceDE w:val="0"/>
        <w:autoSpaceDN w:val="0"/>
        <w:adjustRightInd w:val="0"/>
        <w:spacing w:line="240" w:lineRule="auto"/>
        <w:ind w:left="1560" w:hanging="426"/>
        <w:jc w:val="both"/>
        <w:rPr>
          <w:rFonts w:ascii="Times New Roman" w:hAnsi="Times New Roman"/>
        </w:rPr>
      </w:pPr>
      <w:r w:rsidRPr="001D3BE6">
        <w:rPr>
          <w:rFonts w:ascii="Times New Roman" w:hAnsi="Times New Roman"/>
        </w:rPr>
        <w:t xml:space="preserve">poświadczoną </w:t>
      </w:r>
      <w:r w:rsidR="00787BAD" w:rsidRPr="001D3BE6">
        <w:rPr>
          <w:rFonts w:ascii="Times New Roman" w:hAnsi="Times New Roman"/>
        </w:rPr>
        <w:t xml:space="preserve">za zgodność z oryginałem odpowiednio przez </w:t>
      </w:r>
      <w:r w:rsidR="00787BAD" w:rsidRPr="001D3BE6">
        <w:rPr>
          <w:rFonts w:ascii="Times New Roman" w:hAnsi="Times New Roman"/>
          <w:b/>
        </w:rPr>
        <w:t>Wykonawcę</w:t>
      </w:r>
      <w:r w:rsidR="00787BAD" w:rsidRPr="001D3BE6">
        <w:rPr>
          <w:rFonts w:ascii="Times New Roman" w:hAnsi="Times New Roman"/>
        </w:rPr>
        <w:t xml:space="preserve"> </w:t>
      </w:r>
      <w:r w:rsidR="004571D1" w:rsidRPr="001D3BE6">
        <w:rPr>
          <w:rFonts w:ascii="Times New Roman" w:hAnsi="Times New Roman"/>
        </w:rPr>
        <w:br/>
      </w:r>
      <w:r w:rsidR="00787BAD" w:rsidRPr="001D3BE6">
        <w:rPr>
          <w:rFonts w:ascii="Times New Roman" w:hAnsi="Times New Roman"/>
        </w:rPr>
        <w:t>lub podwykonawcę</w:t>
      </w:r>
      <w:r w:rsidR="00787BAD" w:rsidRPr="001D3BE6">
        <w:rPr>
          <w:rFonts w:ascii="Times New Roman" w:hAnsi="Times New Roman"/>
          <w:b/>
        </w:rPr>
        <w:t xml:space="preserve"> kopię dowodu potwierdzającego zgłoszenie pracownika przez pracodawcę do ubezpieczeń</w:t>
      </w:r>
      <w:r w:rsidR="00787BAD" w:rsidRPr="001D3BE6">
        <w:rPr>
          <w:rFonts w:ascii="Times New Roman" w:hAnsi="Times New Roman"/>
        </w:rPr>
        <w:t>, zanonimizowan</w:t>
      </w:r>
      <w:r w:rsidR="004571D1" w:rsidRPr="001D3BE6">
        <w:rPr>
          <w:rFonts w:ascii="Times New Roman" w:hAnsi="Times New Roman"/>
        </w:rPr>
        <w:t xml:space="preserve">ą w sposób zapewniający ochronę </w:t>
      </w:r>
      <w:r w:rsidR="00787BAD" w:rsidRPr="001D3BE6">
        <w:rPr>
          <w:rFonts w:ascii="Times New Roman" w:hAnsi="Times New Roman"/>
        </w:rPr>
        <w:t xml:space="preserve">danych </w:t>
      </w:r>
      <w:r w:rsidR="004571D1" w:rsidRPr="001D3BE6">
        <w:rPr>
          <w:rFonts w:ascii="Times New Roman" w:hAnsi="Times New Roman"/>
        </w:rPr>
        <w:t xml:space="preserve">osobowych pracowników, zgodnie </w:t>
      </w:r>
      <w:r w:rsidR="00787BAD" w:rsidRPr="001D3BE6">
        <w:rPr>
          <w:rFonts w:ascii="Times New Roman" w:hAnsi="Times New Roman"/>
        </w:rPr>
        <w:t>z przepisami ustawy z dnia 10 maja 2018 r. o ochronie danych osobowych</w:t>
      </w:r>
      <w:r w:rsidR="00787BAD" w:rsidRPr="001D3BE6">
        <w:rPr>
          <w:rFonts w:ascii="Times New Roman" w:hAnsi="Times New Roman"/>
          <w:i/>
        </w:rPr>
        <w:t>.</w:t>
      </w:r>
      <w:r w:rsidR="00787BAD" w:rsidRPr="001D3BE6">
        <w:rPr>
          <w:rFonts w:ascii="Times New Roman" w:hAnsi="Times New Roman"/>
        </w:rPr>
        <w:t xml:space="preserve"> Imię i nazwisko pracownika nie podlega anonimizacji.</w:t>
      </w:r>
    </w:p>
    <w:p w:rsidR="00EA4AA7" w:rsidRPr="00FC4147" w:rsidRDefault="00787BAD" w:rsidP="000643E5">
      <w:pPr>
        <w:pStyle w:val="Akapitzlist"/>
        <w:widowControl/>
        <w:numPr>
          <w:ilvl w:val="0"/>
          <w:numId w:val="81"/>
        </w:numPr>
        <w:shd w:val="clear" w:color="auto" w:fill="FFFFFF"/>
        <w:autoSpaceDE w:val="0"/>
        <w:autoSpaceDN w:val="0"/>
        <w:adjustRightInd w:val="0"/>
        <w:spacing w:line="240" w:lineRule="auto"/>
        <w:ind w:left="993" w:hanging="426"/>
        <w:jc w:val="both"/>
        <w:rPr>
          <w:rFonts w:ascii="Times New Roman" w:hAnsi="Times New Roman"/>
        </w:rPr>
      </w:pPr>
      <w:r w:rsidRPr="00FC4147">
        <w:rPr>
          <w:rFonts w:ascii="Times New Roman" w:hAnsi="Times New Roman"/>
          <w:b/>
        </w:rPr>
        <w:t>Zamawiający</w:t>
      </w:r>
      <w:r w:rsidRPr="00FC4147">
        <w:rPr>
          <w:rFonts w:ascii="Times New Roman" w:hAnsi="Times New Roman"/>
        </w:rPr>
        <w:t xml:space="preserve"> może żądać przedłożenia jednocześnie wszystkich lub też każdego z oso</w:t>
      </w:r>
      <w:r w:rsidR="00C70981" w:rsidRPr="00FC4147">
        <w:rPr>
          <w:rFonts w:ascii="Times New Roman" w:hAnsi="Times New Roman"/>
        </w:rPr>
        <w:t>bna dowodów określonych w</w:t>
      </w:r>
      <w:r w:rsidRPr="00FC4147">
        <w:rPr>
          <w:rFonts w:ascii="Times New Roman" w:hAnsi="Times New Roman"/>
        </w:rPr>
        <w:t xml:space="preserve"> pkt</w:t>
      </w:r>
      <w:r w:rsidR="00EA4AA7" w:rsidRPr="00FC4147">
        <w:rPr>
          <w:rFonts w:ascii="Times New Roman" w:hAnsi="Times New Roman"/>
        </w:rPr>
        <w:t>.</w:t>
      </w:r>
      <w:r w:rsidR="00C70981" w:rsidRPr="00FC4147">
        <w:rPr>
          <w:rFonts w:ascii="Times New Roman" w:hAnsi="Times New Roman"/>
        </w:rPr>
        <w:t xml:space="preserve"> </w:t>
      </w:r>
      <w:r w:rsidR="00451B56" w:rsidRPr="00FC4147">
        <w:rPr>
          <w:rFonts w:ascii="Times New Roman" w:hAnsi="Times New Roman"/>
        </w:rPr>
        <w:t>11</w:t>
      </w:r>
      <w:r w:rsidRPr="00FC4147">
        <w:rPr>
          <w:rFonts w:ascii="Times New Roman" w:hAnsi="Times New Roman"/>
        </w:rPr>
        <w:t>.</w:t>
      </w:r>
    </w:p>
    <w:p w:rsidR="00EA4AA7" w:rsidRPr="00FC4147" w:rsidRDefault="00787BAD" w:rsidP="000643E5">
      <w:pPr>
        <w:pStyle w:val="Akapitzlist"/>
        <w:widowControl/>
        <w:numPr>
          <w:ilvl w:val="0"/>
          <w:numId w:val="81"/>
        </w:numPr>
        <w:shd w:val="clear" w:color="auto" w:fill="FFFFFF"/>
        <w:autoSpaceDE w:val="0"/>
        <w:autoSpaceDN w:val="0"/>
        <w:adjustRightInd w:val="0"/>
        <w:spacing w:line="240" w:lineRule="auto"/>
        <w:ind w:left="993" w:hanging="426"/>
        <w:jc w:val="both"/>
        <w:rPr>
          <w:rFonts w:ascii="Times New Roman" w:hAnsi="Times New Roman"/>
        </w:rPr>
      </w:pPr>
      <w:r w:rsidRPr="00FC4147">
        <w:rPr>
          <w:rFonts w:ascii="Times New Roman" w:hAnsi="Times New Roman"/>
        </w:rPr>
        <w:t xml:space="preserve">Brak przedłożenia </w:t>
      </w:r>
      <w:r w:rsidRPr="00FC4147">
        <w:rPr>
          <w:rFonts w:ascii="Times New Roman" w:hAnsi="Times New Roman"/>
          <w:b/>
        </w:rPr>
        <w:t>Zamawiającemu</w:t>
      </w:r>
      <w:r w:rsidR="00451B56" w:rsidRPr="00FC4147">
        <w:rPr>
          <w:rFonts w:ascii="Times New Roman" w:hAnsi="Times New Roman"/>
        </w:rPr>
        <w:t xml:space="preserve"> dowodów określonych w pkt</w:t>
      </w:r>
      <w:r w:rsidR="00FC4147" w:rsidRPr="00FC4147">
        <w:rPr>
          <w:rFonts w:ascii="Times New Roman" w:hAnsi="Times New Roman"/>
        </w:rPr>
        <w:t>.</w:t>
      </w:r>
      <w:r w:rsidR="00451B56" w:rsidRPr="00FC4147">
        <w:rPr>
          <w:rFonts w:ascii="Times New Roman" w:hAnsi="Times New Roman"/>
        </w:rPr>
        <w:t xml:space="preserve"> 11</w:t>
      </w:r>
      <w:r w:rsidRPr="00FC4147">
        <w:rPr>
          <w:rFonts w:ascii="Times New Roman" w:hAnsi="Times New Roman"/>
        </w:rPr>
        <w:t xml:space="preserve">, w terminie wyznaczonym przez </w:t>
      </w:r>
      <w:r w:rsidRPr="00FC4147">
        <w:rPr>
          <w:rFonts w:ascii="Times New Roman" w:hAnsi="Times New Roman"/>
          <w:b/>
        </w:rPr>
        <w:t>Zamawiającego</w:t>
      </w:r>
      <w:r w:rsidRPr="00FC4147">
        <w:rPr>
          <w:rFonts w:ascii="Times New Roman" w:hAnsi="Times New Roman"/>
        </w:rPr>
        <w:t xml:space="preserve">, </w:t>
      </w:r>
      <w:r w:rsidRPr="00FC4147">
        <w:rPr>
          <w:rFonts w:ascii="Times New Roman" w:hAnsi="Times New Roman"/>
          <w:b/>
        </w:rPr>
        <w:t>Zamawiający</w:t>
      </w:r>
      <w:r w:rsidRPr="00FC4147">
        <w:rPr>
          <w:rFonts w:ascii="Times New Roman" w:hAnsi="Times New Roman"/>
        </w:rPr>
        <w:t xml:space="preserve"> uzna za brak zatrudnienia </w:t>
      </w:r>
      <w:r w:rsidR="004571D1" w:rsidRPr="00FC4147">
        <w:rPr>
          <w:rFonts w:ascii="Times New Roman" w:hAnsi="Times New Roman"/>
        </w:rPr>
        <w:br/>
      </w:r>
      <w:r w:rsidRPr="00FC4147">
        <w:rPr>
          <w:rFonts w:ascii="Times New Roman" w:hAnsi="Times New Roman"/>
        </w:rPr>
        <w:t>na podstawie umowy o pracę.</w:t>
      </w:r>
    </w:p>
    <w:p w:rsidR="00EA4AA7" w:rsidRPr="005C70E2" w:rsidRDefault="00761A3D" w:rsidP="000643E5">
      <w:pPr>
        <w:pStyle w:val="Akapitzlist"/>
        <w:widowControl/>
        <w:numPr>
          <w:ilvl w:val="0"/>
          <w:numId w:val="81"/>
        </w:numPr>
        <w:shd w:val="clear" w:color="auto" w:fill="FFFFFF"/>
        <w:autoSpaceDE w:val="0"/>
        <w:autoSpaceDN w:val="0"/>
        <w:adjustRightInd w:val="0"/>
        <w:spacing w:line="240" w:lineRule="auto"/>
        <w:ind w:left="993" w:hanging="426"/>
        <w:jc w:val="both"/>
        <w:rPr>
          <w:rFonts w:ascii="Times New Roman" w:hAnsi="Times New Roman"/>
        </w:rPr>
      </w:pPr>
      <w:r w:rsidRPr="005C70E2">
        <w:rPr>
          <w:rFonts w:ascii="Times New Roman" w:hAnsi="Times New Roman"/>
          <w:b/>
          <w:bCs/>
          <w:color w:val="000000"/>
        </w:rPr>
        <w:t xml:space="preserve">Wykonawca </w:t>
      </w:r>
      <w:r w:rsidRPr="005C70E2">
        <w:rPr>
          <w:rFonts w:ascii="Times New Roman" w:hAnsi="Times New Roman"/>
          <w:color w:val="000000"/>
        </w:rPr>
        <w:t xml:space="preserve">może w celu potwierdzenia spełniania warunków udziału w postępowaniu, </w:t>
      </w:r>
      <w:r w:rsidR="009A1230" w:rsidRPr="005C70E2">
        <w:rPr>
          <w:rFonts w:ascii="Times New Roman" w:hAnsi="Times New Roman"/>
          <w:color w:val="000000"/>
        </w:rPr>
        <w:br/>
      </w:r>
      <w:r w:rsidRPr="005C70E2">
        <w:rPr>
          <w:rFonts w:ascii="Times New Roman" w:hAnsi="Times New Roman"/>
          <w:color w:val="000000"/>
        </w:rPr>
        <w:t xml:space="preserve">w stosownych sytuacjach oraz w odniesieniu do konkretnego zamówienia, polegać </w:t>
      </w:r>
      <w:r w:rsidR="004571D1" w:rsidRPr="005C70E2">
        <w:rPr>
          <w:rFonts w:ascii="Times New Roman" w:hAnsi="Times New Roman"/>
          <w:color w:val="000000"/>
        </w:rPr>
        <w:br/>
      </w:r>
      <w:r w:rsidRPr="005C70E2">
        <w:rPr>
          <w:rFonts w:ascii="Times New Roman" w:hAnsi="Times New Roman"/>
          <w:color w:val="000000"/>
        </w:rPr>
        <w:t>na zdolnościach technicznych l</w:t>
      </w:r>
      <w:r w:rsidR="004571D1" w:rsidRPr="005C70E2">
        <w:rPr>
          <w:rFonts w:ascii="Times New Roman" w:hAnsi="Times New Roman"/>
          <w:color w:val="000000"/>
        </w:rPr>
        <w:t xml:space="preserve">ub zawodowych innych podmiotów, </w:t>
      </w:r>
      <w:r w:rsidRPr="005C70E2">
        <w:rPr>
          <w:rFonts w:ascii="Times New Roman" w:hAnsi="Times New Roman"/>
          <w:color w:val="000000"/>
        </w:rPr>
        <w:t xml:space="preserve">niezależnie </w:t>
      </w:r>
      <w:r w:rsidR="004571D1" w:rsidRPr="005C70E2">
        <w:rPr>
          <w:rFonts w:ascii="Times New Roman" w:hAnsi="Times New Roman"/>
          <w:color w:val="000000"/>
        </w:rPr>
        <w:br/>
      </w:r>
      <w:r w:rsidRPr="005C70E2">
        <w:rPr>
          <w:rFonts w:ascii="Times New Roman" w:hAnsi="Times New Roman"/>
          <w:color w:val="000000"/>
        </w:rPr>
        <w:t xml:space="preserve">od charakteru prawnego łączących go z nim stosunków </w:t>
      </w:r>
      <w:r w:rsidR="00910A20" w:rsidRPr="005C70E2">
        <w:rPr>
          <w:rFonts w:ascii="Times New Roman" w:hAnsi="Times New Roman"/>
          <w:color w:val="000000"/>
        </w:rPr>
        <w:t>prawnych.</w:t>
      </w:r>
      <w:r w:rsidRPr="005C70E2">
        <w:rPr>
          <w:rFonts w:ascii="Times New Roman" w:hAnsi="Times New Roman"/>
          <w:color w:val="000000"/>
        </w:rPr>
        <w:t xml:space="preserve"> </w:t>
      </w:r>
    </w:p>
    <w:p w:rsidR="00EA4AA7" w:rsidRPr="005C70E2" w:rsidRDefault="00761A3D" w:rsidP="000643E5">
      <w:pPr>
        <w:pStyle w:val="Akapitzlist"/>
        <w:widowControl/>
        <w:numPr>
          <w:ilvl w:val="0"/>
          <w:numId w:val="81"/>
        </w:numPr>
        <w:shd w:val="clear" w:color="auto" w:fill="FFFFFF"/>
        <w:autoSpaceDE w:val="0"/>
        <w:autoSpaceDN w:val="0"/>
        <w:adjustRightInd w:val="0"/>
        <w:spacing w:line="240" w:lineRule="auto"/>
        <w:ind w:left="993" w:hanging="426"/>
        <w:jc w:val="both"/>
        <w:rPr>
          <w:rFonts w:ascii="Times New Roman" w:hAnsi="Times New Roman"/>
        </w:rPr>
      </w:pPr>
      <w:r w:rsidRPr="005C70E2">
        <w:rPr>
          <w:rFonts w:ascii="Times New Roman" w:hAnsi="Times New Roman"/>
          <w:b/>
          <w:bCs/>
          <w:color w:val="000000"/>
        </w:rPr>
        <w:t>Wykonawca</w:t>
      </w:r>
      <w:r w:rsidRPr="005C70E2">
        <w:rPr>
          <w:rFonts w:ascii="Times New Roman" w:hAnsi="Times New Roman"/>
          <w:color w:val="000000"/>
        </w:rPr>
        <w:t xml:space="preserve">, który polega na zdolnościach lub sytuacji innych podmiotów, musi udowodnić </w:t>
      </w:r>
      <w:r w:rsidRPr="005C70E2">
        <w:rPr>
          <w:rFonts w:ascii="Times New Roman" w:hAnsi="Times New Roman"/>
          <w:b/>
          <w:bCs/>
          <w:color w:val="000000"/>
        </w:rPr>
        <w:t>Zamawiającemu</w:t>
      </w:r>
      <w:r w:rsidRPr="005C70E2">
        <w:rPr>
          <w:rFonts w:ascii="Times New Roman" w:hAnsi="Times New Roman"/>
          <w:color w:val="000000"/>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56308B" w:rsidRPr="005C70E2">
        <w:rPr>
          <w:rFonts w:ascii="Times New Roman" w:hAnsi="Times New Roman"/>
          <w:b/>
          <w:bCs/>
          <w:color w:val="000000"/>
        </w:rPr>
        <w:t>Z</w:t>
      </w:r>
      <w:r w:rsidR="00205AEE" w:rsidRPr="005C70E2">
        <w:rPr>
          <w:rFonts w:ascii="Times New Roman" w:hAnsi="Times New Roman"/>
          <w:b/>
          <w:bCs/>
          <w:color w:val="000000"/>
        </w:rPr>
        <w:t>ałącznik nr 4</w:t>
      </w:r>
      <w:r w:rsidR="00910A20" w:rsidRPr="005C70E2">
        <w:rPr>
          <w:rFonts w:ascii="Times New Roman" w:hAnsi="Times New Roman"/>
          <w:b/>
          <w:bCs/>
          <w:color w:val="000000"/>
        </w:rPr>
        <w:t xml:space="preserve"> do S</w:t>
      </w:r>
      <w:r w:rsidRPr="005C70E2">
        <w:rPr>
          <w:rFonts w:ascii="Times New Roman" w:hAnsi="Times New Roman"/>
          <w:b/>
          <w:bCs/>
          <w:color w:val="000000"/>
        </w:rPr>
        <w:t>WZ</w:t>
      </w:r>
      <w:r w:rsidRPr="005C70E2">
        <w:rPr>
          <w:rFonts w:ascii="Times New Roman" w:hAnsi="Times New Roman"/>
          <w:color w:val="000000"/>
        </w:rPr>
        <w:t>.</w:t>
      </w:r>
    </w:p>
    <w:p w:rsidR="00EA4AA7" w:rsidRPr="005C70E2" w:rsidRDefault="00761A3D" w:rsidP="000643E5">
      <w:pPr>
        <w:pStyle w:val="Akapitzlist"/>
        <w:widowControl/>
        <w:numPr>
          <w:ilvl w:val="0"/>
          <w:numId w:val="81"/>
        </w:numPr>
        <w:shd w:val="clear" w:color="auto" w:fill="FFFFFF"/>
        <w:autoSpaceDE w:val="0"/>
        <w:autoSpaceDN w:val="0"/>
        <w:adjustRightInd w:val="0"/>
        <w:spacing w:line="240" w:lineRule="auto"/>
        <w:ind w:left="993" w:hanging="426"/>
        <w:jc w:val="both"/>
        <w:rPr>
          <w:rFonts w:ascii="Times New Roman" w:hAnsi="Times New Roman"/>
        </w:rPr>
      </w:pPr>
      <w:r w:rsidRPr="005C70E2">
        <w:rPr>
          <w:rFonts w:ascii="Times New Roman" w:hAnsi="Times New Roman"/>
          <w:b/>
          <w:bCs/>
          <w:color w:val="000000"/>
        </w:rPr>
        <w:t xml:space="preserve">Zamawiający </w:t>
      </w:r>
      <w:r w:rsidRPr="005C70E2">
        <w:rPr>
          <w:rFonts w:ascii="Times New Roman" w:hAnsi="Times New Roman"/>
          <w:color w:val="000000"/>
        </w:rPr>
        <w:t xml:space="preserve">ocenia, czy udostępniane </w:t>
      </w:r>
      <w:r w:rsidRPr="005C70E2">
        <w:rPr>
          <w:rFonts w:ascii="Times New Roman" w:hAnsi="Times New Roman"/>
          <w:b/>
          <w:bCs/>
          <w:color w:val="000000"/>
        </w:rPr>
        <w:t xml:space="preserve">Wykonawcy </w:t>
      </w:r>
      <w:r w:rsidRPr="005C70E2">
        <w:rPr>
          <w:rFonts w:ascii="Times New Roman" w:hAnsi="Times New Roman"/>
          <w:color w:val="000000"/>
        </w:rPr>
        <w:t>przez inne po</w:t>
      </w:r>
      <w:r w:rsidR="00910A20" w:rsidRPr="005C70E2">
        <w:rPr>
          <w:rFonts w:ascii="Times New Roman" w:hAnsi="Times New Roman"/>
          <w:color w:val="000000"/>
        </w:rPr>
        <w:t xml:space="preserve">dmioty zdolności techniczne lub </w:t>
      </w:r>
      <w:r w:rsidRPr="005C70E2">
        <w:rPr>
          <w:rFonts w:ascii="Times New Roman" w:hAnsi="Times New Roman"/>
          <w:color w:val="000000"/>
        </w:rPr>
        <w:t xml:space="preserve">zawodowe, pozwalają na wykazanie przez </w:t>
      </w:r>
      <w:r w:rsidRPr="005C70E2">
        <w:rPr>
          <w:rFonts w:ascii="Times New Roman" w:hAnsi="Times New Roman"/>
          <w:b/>
          <w:bCs/>
          <w:color w:val="000000"/>
        </w:rPr>
        <w:t xml:space="preserve">Wykonawcę </w:t>
      </w:r>
      <w:r w:rsidRPr="005C70E2">
        <w:rPr>
          <w:rFonts w:ascii="Times New Roman" w:hAnsi="Times New Roman"/>
          <w:color w:val="000000"/>
        </w:rPr>
        <w:t xml:space="preserve">spełniania warunków udziału w postępowaniu oraz bada, czy nie zachodzą wobec tego podmiotu podstawy wykluczenia, o których mowa w art. </w:t>
      </w:r>
      <w:r w:rsidR="00A84D30" w:rsidRPr="005C70E2">
        <w:rPr>
          <w:rFonts w:ascii="Times New Roman" w:hAnsi="Times New Roman"/>
          <w:color w:val="000000"/>
        </w:rPr>
        <w:t>108</w:t>
      </w:r>
      <w:r w:rsidRPr="005C70E2">
        <w:rPr>
          <w:rFonts w:ascii="Times New Roman" w:hAnsi="Times New Roman"/>
          <w:color w:val="000000"/>
        </w:rPr>
        <w:t xml:space="preserve"> oraz </w:t>
      </w:r>
      <w:r w:rsidR="00A84D30" w:rsidRPr="005C70E2">
        <w:rPr>
          <w:rFonts w:ascii="Times New Roman" w:hAnsi="Times New Roman"/>
          <w:color w:val="000000"/>
        </w:rPr>
        <w:t>109</w:t>
      </w:r>
      <w:r w:rsidRPr="005C70E2">
        <w:rPr>
          <w:rFonts w:ascii="Times New Roman" w:hAnsi="Times New Roman"/>
          <w:color w:val="000000"/>
        </w:rPr>
        <w:t xml:space="preserve">. </w:t>
      </w:r>
    </w:p>
    <w:p w:rsidR="00761A3D" w:rsidRPr="005C70E2" w:rsidRDefault="00761A3D" w:rsidP="000643E5">
      <w:pPr>
        <w:pStyle w:val="Akapitzlist"/>
        <w:widowControl/>
        <w:numPr>
          <w:ilvl w:val="0"/>
          <w:numId w:val="81"/>
        </w:numPr>
        <w:shd w:val="clear" w:color="auto" w:fill="FFFFFF"/>
        <w:autoSpaceDE w:val="0"/>
        <w:autoSpaceDN w:val="0"/>
        <w:adjustRightInd w:val="0"/>
        <w:spacing w:line="240" w:lineRule="auto"/>
        <w:ind w:left="993" w:hanging="426"/>
        <w:jc w:val="both"/>
        <w:rPr>
          <w:rFonts w:ascii="Times New Roman" w:hAnsi="Times New Roman"/>
        </w:rPr>
      </w:pPr>
      <w:r w:rsidRPr="005C70E2">
        <w:rPr>
          <w:rFonts w:ascii="Times New Roman" w:hAnsi="Times New Roman"/>
          <w:color w:val="000000"/>
        </w:rPr>
        <w:t>Jeżeli zdolności techniczne lub zawodowe lub sytuacja ekonomiczna lub finansowa, podmiotu, o którym mowa w SWZ, Rozdział A pkt</w:t>
      </w:r>
      <w:r w:rsidR="00A37532" w:rsidRPr="005C70E2">
        <w:rPr>
          <w:rFonts w:ascii="Times New Roman" w:hAnsi="Times New Roman"/>
          <w:color w:val="000000"/>
        </w:rPr>
        <w:t xml:space="preserve">. </w:t>
      </w:r>
      <w:r w:rsidR="005C70E2" w:rsidRPr="005C70E2">
        <w:rPr>
          <w:rFonts w:ascii="Times New Roman" w:hAnsi="Times New Roman"/>
          <w:color w:val="000000"/>
        </w:rPr>
        <w:t>VIII.1.2</w:t>
      </w:r>
      <w:r w:rsidRPr="005C70E2">
        <w:rPr>
          <w:rFonts w:ascii="Times New Roman" w:hAnsi="Times New Roman"/>
          <w:color w:val="000000"/>
        </w:rPr>
        <w:t xml:space="preserve">, nie potwierdzają spełnienia przez </w:t>
      </w:r>
      <w:r w:rsidRPr="005C70E2">
        <w:rPr>
          <w:rFonts w:ascii="Times New Roman" w:hAnsi="Times New Roman"/>
          <w:b/>
          <w:bCs/>
          <w:color w:val="000000"/>
        </w:rPr>
        <w:t xml:space="preserve">Wykonawcę </w:t>
      </w:r>
      <w:r w:rsidRPr="005C70E2">
        <w:rPr>
          <w:rFonts w:ascii="Times New Roman" w:hAnsi="Times New Roman"/>
          <w:color w:val="000000"/>
        </w:rPr>
        <w:t xml:space="preserve">warunków udziału w postępowaniu lub zachodzą wobec tych podmiotów podstawy wykluczenia, </w:t>
      </w:r>
      <w:r w:rsidRPr="005C70E2">
        <w:rPr>
          <w:rFonts w:ascii="Times New Roman" w:hAnsi="Times New Roman"/>
          <w:b/>
          <w:bCs/>
          <w:color w:val="000000"/>
        </w:rPr>
        <w:t xml:space="preserve">Zamawiający </w:t>
      </w:r>
      <w:r w:rsidRPr="005C70E2">
        <w:rPr>
          <w:rFonts w:ascii="Times New Roman" w:hAnsi="Times New Roman"/>
          <w:color w:val="000000"/>
        </w:rPr>
        <w:t xml:space="preserve">żąda, aby </w:t>
      </w:r>
      <w:r w:rsidRPr="005C70E2">
        <w:rPr>
          <w:rFonts w:ascii="Times New Roman" w:hAnsi="Times New Roman"/>
          <w:b/>
          <w:bCs/>
          <w:color w:val="000000"/>
        </w:rPr>
        <w:t xml:space="preserve">Wykonawca </w:t>
      </w:r>
      <w:r w:rsidRPr="005C70E2">
        <w:rPr>
          <w:rFonts w:ascii="Times New Roman" w:hAnsi="Times New Roman"/>
          <w:color w:val="000000"/>
        </w:rPr>
        <w:t xml:space="preserve">w terminie określonym przez </w:t>
      </w:r>
      <w:r w:rsidRPr="005C70E2">
        <w:rPr>
          <w:rFonts w:ascii="Times New Roman" w:hAnsi="Times New Roman"/>
          <w:b/>
          <w:bCs/>
          <w:color w:val="000000"/>
        </w:rPr>
        <w:t>Zamawiającego</w:t>
      </w:r>
      <w:r w:rsidRPr="005C70E2">
        <w:rPr>
          <w:rFonts w:ascii="Times New Roman" w:hAnsi="Times New Roman"/>
          <w:color w:val="000000"/>
        </w:rPr>
        <w:t xml:space="preserve">: </w:t>
      </w:r>
    </w:p>
    <w:p w:rsidR="00761A3D" w:rsidRPr="005C70E2" w:rsidRDefault="00761A3D" w:rsidP="005D73A0">
      <w:pPr>
        <w:widowControl/>
        <w:autoSpaceDE w:val="0"/>
        <w:autoSpaceDN w:val="0"/>
        <w:adjustRightInd w:val="0"/>
        <w:spacing w:after="21" w:line="240" w:lineRule="auto"/>
        <w:ind w:left="656" w:firstLine="337"/>
        <w:jc w:val="both"/>
        <w:rPr>
          <w:rFonts w:ascii="Times New Roman" w:hAnsi="Times New Roman" w:cs="Times New Roman"/>
          <w:color w:val="000000"/>
        </w:rPr>
      </w:pPr>
      <w:r w:rsidRPr="005C70E2">
        <w:rPr>
          <w:rFonts w:ascii="Times New Roman" w:hAnsi="Times New Roman" w:cs="Times New Roman"/>
          <w:b/>
          <w:color w:val="000000"/>
        </w:rPr>
        <w:t>1)</w:t>
      </w:r>
      <w:r w:rsidRPr="005C70E2">
        <w:rPr>
          <w:rFonts w:ascii="Times New Roman" w:hAnsi="Times New Roman" w:cs="Times New Roman"/>
          <w:color w:val="000000"/>
        </w:rPr>
        <w:t xml:space="preserve"> zastąpił ten podmiot innym podmiotem lub podmiotami lub </w:t>
      </w:r>
    </w:p>
    <w:p w:rsidR="00EA4AA7" w:rsidRPr="005C70E2" w:rsidRDefault="00761A3D" w:rsidP="00EA4AA7">
      <w:pPr>
        <w:widowControl/>
        <w:autoSpaceDE w:val="0"/>
        <w:autoSpaceDN w:val="0"/>
        <w:adjustRightInd w:val="0"/>
        <w:spacing w:line="240" w:lineRule="auto"/>
        <w:ind w:left="1276" w:hanging="283"/>
        <w:jc w:val="both"/>
        <w:rPr>
          <w:rFonts w:ascii="Times New Roman" w:hAnsi="Times New Roman" w:cs="Times New Roman"/>
          <w:color w:val="000000"/>
        </w:rPr>
      </w:pPr>
      <w:r w:rsidRPr="005C70E2">
        <w:rPr>
          <w:rFonts w:ascii="Times New Roman" w:hAnsi="Times New Roman" w:cs="Times New Roman"/>
          <w:b/>
          <w:color w:val="000000"/>
        </w:rPr>
        <w:t>2)</w:t>
      </w:r>
      <w:r w:rsidR="00D0301B" w:rsidRPr="005C70E2">
        <w:rPr>
          <w:rFonts w:ascii="Times New Roman" w:hAnsi="Times New Roman" w:cs="Times New Roman"/>
          <w:color w:val="000000"/>
        </w:rPr>
        <w:t xml:space="preserve"> </w:t>
      </w:r>
      <w:r w:rsidRPr="005C70E2">
        <w:rPr>
          <w:rFonts w:ascii="Times New Roman" w:hAnsi="Times New Roman" w:cs="Times New Roman"/>
          <w:color w:val="000000"/>
        </w:rPr>
        <w:t>zobowiązał się do osobistego wykonania odpowiedniej części zamówienia, jeżeli wykaże zdolności techniczne lub zawodowe, o których mowa w SWZ, Rozdział A pkt</w:t>
      </w:r>
      <w:r w:rsidR="00A37532" w:rsidRPr="005C70E2">
        <w:rPr>
          <w:rFonts w:ascii="Times New Roman" w:hAnsi="Times New Roman" w:cs="Times New Roman"/>
          <w:color w:val="000000"/>
        </w:rPr>
        <w:t>.</w:t>
      </w:r>
      <w:r w:rsidRPr="005C70E2">
        <w:rPr>
          <w:rFonts w:ascii="Times New Roman" w:hAnsi="Times New Roman" w:cs="Times New Roman"/>
          <w:color w:val="000000"/>
        </w:rPr>
        <w:t xml:space="preserve"> VIII.1.2) lit. c). </w:t>
      </w:r>
    </w:p>
    <w:p w:rsidR="00EA4AA7" w:rsidRPr="001F5A8B" w:rsidRDefault="00761A3D" w:rsidP="000643E5">
      <w:pPr>
        <w:pStyle w:val="Akapitzlist"/>
        <w:widowControl/>
        <w:numPr>
          <w:ilvl w:val="0"/>
          <w:numId w:val="81"/>
        </w:numPr>
        <w:tabs>
          <w:tab w:val="left" w:pos="993"/>
        </w:tabs>
        <w:autoSpaceDE w:val="0"/>
        <w:autoSpaceDN w:val="0"/>
        <w:adjustRightInd w:val="0"/>
        <w:spacing w:line="240" w:lineRule="auto"/>
        <w:ind w:left="993" w:hanging="426"/>
        <w:jc w:val="both"/>
        <w:rPr>
          <w:rFonts w:ascii="Times New Roman" w:hAnsi="Times New Roman"/>
          <w:color w:val="000000"/>
        </w:rPr>
      </w:pPr>
      <w:r w:rsidRPr="001F5A8B">
        <w:rPr>
          <w:rFonts w:ascii="Times New Roman" w:hAnsi="Times New Roman"/>
          <w:b/>
          <w:bCs/>
          <w:color w:val="000000"/>
        </w:rPr>
        <w:t xml:space="preserve">Zamawiający </w:t>
      </w:r>
      <w:r w:rsidRPr="001F5A8B">
        <w:rPr>
          <w:rFonts w:ascii="Times New Roman" w:hAnsi="Times New Roman"/>
          <w:color w:val="000000"/>
        </w:rPr>
        <w:t xml:space="preserve">żąda, aby </w:t>
      </w:r>
      <w:r w:rsidRPr="001F5A8B">
        <w:rPr>
          <w:rFonts w:ascii="Times New Roman" w:hAnsi="Times New Roman"/>
          <w:b/>
          <w:bCs/>
          <w:color w:val="000000"/>
        </w:rPr>
        <w:t xml:space="preserve">Wykonawca </w:t>
      </w:r>
      <w:r w:rsidRPr="001F5A8B">
        <w:rPr>
          <w:rFonts w:ascii="Times New Roman" w:hAnsi="Times New Roman"/>
          <w:color w:val="000000"/>
        </w:rPr>
        <w:t xml:space="preserve">w </w:t>
      </w:r>
      <w:r w:rsidR="00205AEE" w:rsidRPr="001F5A8B">
        <w:rPr>
          <w:rFonts w:ascii="Times New Roman" w:hAnsi="Times New Roman"/>
          <w:color w:val="000000"/>
        </w:rPr>
        <w:t>F</w:t>
      </w:r>
      <w:r w:rsidRPr="001F5A8B">
        <w:rPr>
          <w:rFonts w:ascii="Times New Roman" w:hAnsi="Times New Roman"/>
          <w:color w:val="000000"/>
        </w:rPr>
        <w:t>ormularzu oferty pkt</w:t>
      </w:r>
      <w:r w:rsidR="00205AEE" w:rsidRPr="001F5A8B">
        <w:rPr>
          <w:rFonts w:ascii="Times New Roman" w:hAnsi="Times New Roman"/>
          <w:color w:val="000000"/>
        </w:rPr>
        <w:t>.</w:t>
      </w:r>
      <w:r w:rsidR="00741E3D" w:rsidRPr="001F5A8B">
        <w:rPr>
          <w:rFonts w:ascii="Times New Roman" w:hAnsi="Times New Roman"/>
          <w:color w:val="000000"/>
        </w:rPr>
        <w:t xml:space="preserve"> IV</w:t>
      </w:r>
      <w:r w:rsidR="001F5A8B" w:rsidRPr="001F5A8B">
        <w:rPr>
          <w:rFonts w:ascii="Times New Roman" w:hAnsi="Times New Roman"/>
          <w:color w:val="000000"/>
        </w:rPr>
        <w:t>.3</w:t>
      </w:r>
      <w:r w:rsidRPr="001F5A8B">
        <w:rPr>
          <w:rFonts w:ascii="Times New Roman" w:hAnsi="Times New Roman"/>
          <w:color w:val="000000"/>
        </w:rPr>
        <w:t xml:space="preserve">, wskazał części zamówienia, których wykonanie zamierza powierzyć podwykonawcom i podanie firm podwykonawców. </w:t>
      </w:r>
    </w:p>
    <w:p w:rsidR="00EA4AA7" w:rsidRPr="001F5A8B" w:rsidRDefault="00761A3D" w:rsidP="000643E5">
      <w:pPr>
        <w:pStyle w:val="Akapitzlist"/>
        <w:widowControl/>
        <w:numPr>
          <w:ilvl w:val="0"/>
          <w:numId w:val="81"/>
        </w:numPr>
        <w:tabs>
          <w:tab w:val="left" w:pos="993"/>
        </w:tabs>
        <w:autoSpaceDE w:val="0"/>
        <w:autoSpaceDN w:val="0"/>
        <w:adjustRightInd w:val="0"/>
        <w:spacing w:line="240" w:lineRule="auto"/>
        <w:ind w:left="993" w:hanging="426"/>
        <w:jc w:val="both"/>
        <w:rPr>
          <w:rFonts w:ascii="Times New Roman" w:hAnsi="Times New Roman"/>
          <w:color w:val="000000"/>
        </w:rPr>
      </w:pPr>
      <w:r w:rsidRPr="001F5A8B">
        <w:rPr>
          <w:rFonts w:ascii="Times New Roman" w:hAnsi="Times New Roman"/>
          <w:color w:val="000000"/>
        </w:rPr>
        <w:t xml:space="preserve">Jeżeli zmiana albo rezygnacja z podwykonawcy dotyczy podmiotu, na którego zasoby </w:t>
      </w:r>
      <w:r w:rsidRPr="001F5A8B">
        <w:rPr>
          <w:rFonts w:ascii="Times New Roman" w:hAnsi="Times New Roman"/>
          <w:b/>
          <w:bCs/>
          <w:color w:val="000000"/>
        </w:rPr>
        <w:t xml:space="preserve">Wykonawca </w:t>
      </w:r>
      <w:r w:rsidRPr="001F5A8B">
        <w:rPr>
          <w:rFonts w:ascii="Times New Roman" w:hAnsi="Times New Roman"/>
          <w:color w:val="000000"/>
        </w:rPr>
        <w:t xml:space="preserve">powoływał się, na zasadach określonych w </w:t>
      </w:r>
      <w:r w:rsidR="00C648C9" w:rsidRPr="001F5A8B">
        <w:rPr>
          <w:rFonts w:ascii="Times New Roman" w:hAnsi="Times New Roman"/>
          <w:color w:val="000000"/>
        </w:rPr>
        <w:t>art. 118 ust. 1</w:t>
      </w:r>
      <w:r w:rsidRPr="001F5A8B">
        <w:rPr>
          <w:rFonts w:ascii="Times New Roman" w:hAnsi="Times New Roman"/>
          <w:color w:val="000000"/>
        </w:rPr>
        <w:t xml:space="preserve"> ustawy Pzp, w celu wykazania spełniania warunków udziału w postępowaniu, </w:t>
      </w:r>
      <w:r w:rsidRPr="001F5A8B">
        <w:rPr>
          <w:rFonts w:ascii="Times New Roman" w:hAnsi="Times New Roman"/>
          <w:b/>
          <w:bCs/>
          <w:color w:val="000000"/>
        </w:rPr>
        <w:t xml:space="preserve">Wykonawca </w:t>
      </w:r>
      <w:r w:rsidRPr="001F5A8B">
        <w:rPr>
          <w:rFonts w:ascii="Times New Roman" w:hAnsi="Times New Roman"/>
          <w:color w:val="000000"/>
        </w:rPr>
        <w:t xml:space="preserve">jest obowiązany wykazać </w:t>
      </w:r>
      <w:r w:rsidRPr="001F5A8B">
        <w:rPr>
          <w:rFonts w:ascii="Times New Roman" w:hAnsi="Times New Roman"/>
          <w:b/>
          <w:bCs/>
          <w:color w:val="000000"/>
        </w:rPr>
        <w:t>Zamawiającemu</w:t>
      </w:r>
      <w:r w:rsidRPr="001F5A8B">
        <w:rPr>
          <w:rFonts w:ascii="Times New Roman" w:hAnsi="Times New Roman"/>
          <w:color w:val="000000"/>
        </w:rPr>
        <w:t xml:space="preserve">, że proponowany inny podwykonawca lub </w:t>
      </w:r>
      <w:r w:rsidRPr="001F5A8B">
        <w:rPr>
          <w:rFonts w:ascii="Times New Roman" w:hAnsi="Times New Roman"/>
          <w:b/>
          <w:bCs/>
          <w:color w:val="000000"/>
        </w:rPr>
        <w:t xml:space="preserve">Wykonawca </w:t>
      </w:r>
      <w:r w:rsidRPr="001F5A8B">
        <w:rPr>
          <w:rFonts w:ascii="Times New Roman" w:hAnsi="Times New Roman"/>
          <w:color w:val="000000"/>
        </w:rPr>
        <w:lastRenderedPageBreak/>
        <w:t xml:space="preserve">samodzielnie spełnia je w stopniu nie mniejszym niż podwykonawca, na którego zasoby </w:t>
      </w:r>
      <w:r w:rsidRPr="001F5A8B">
        <w:rPr>
          <w:rFonts w:ascii="Times New Roman" w:hAnsi="Times New Roman"/>
          <w:b/>
          <w:bCs/>
          <w:color w:val="000000"/>
        </w:rPr>
        <w:t xml:space="preserve">Wykonawca </w:t>
      </w:r>
      <w:r w:rsidRPr="001F5A8B">
        <w:rPr>
          <w:rFonts w:ascii="Times New Roman" w:hAnsi="Times New Roman"/>
          <w:color w:val="000000"/>
        </w:rPr>
        <w:t xml:space="preserve">powoływał się w trakcie postępowania o udzielenie zamówienia. </w:t>
      </w:r>
    </w:p>
    <w:p w:rsidR="00EA4AA7" w:rsidRPr="001F5A8B" w:rsidRDefault="00761A3D" w:rsidP="000643E5">
      <w:pPr>
        <w:pStyle w:val="Akapitzlist"/>
        <w:widowControl/>
        <w:numPr>
          <w:ilvl w:val="0"/>
          <w:numId w:val="81"/>
        </w:numPr>
        <w:tabs>
          <w:tab w:val="left" w:pos="993"/>
        </w:tabs>
        <w:autoSpaceDE w:val="0"/>
        <w:autoSpaceDN w:val="0"/>
        <w:adjustRightInd w:val="0"/>
        <w:spacing w:line="240" w:lineRule="auto"/>
        <w:ind w:left="993" w:hanging="426"/>
        <w:jc w:val="both"/>
        <w:rPr>
          <w:rFonts w:ascii="Times New Roman" w:hAnsi="Times New Roman"/>
        </w:rPr>
      </w:pPr>
      <w:r w:rsidRPr="001F5A8B">
        <w:rPr>
          <w:rFonts w:ascii="Times New Roman" w:hAnsi="Times New Roman"/>
        </w:rPr>
        <w:t xml:space="preserve">Jeżeli powierzenie podwykonawcy wykonania części zamówienia na </w:t>
      </w:r>
      <w:r w:rsidR="00D0301B" w:rsidRPr="001F5A8B">
        <w:rPr>
          <w:rFonts w:ascii="Times New Roman" w:hAnsi="Times New Roman"/>
        </w:rPr>
        <w:t>roboty</w:t>
      </w:r>
      <w:r w:rsidRPr="001F5A8B">
        <w:rPr>
          <w:rFonts w:ascii="Times New Roman" w:hAnsi="Times New Roman"/>
        </w:rPr>
        <w:t xml:space="preserve"> następuje </w:t>
      </w:r>
      <w:r w:rsidR="00A81805" w:rsidRPr="001F5A8B">
        <w:rPr>
          <w:rFonts w:ascii="Times New Roman" w:hAnsi="Times New Roman"/>
        </w:rPr>
        <w:br/>
      </w:r>
      <w:r w:rsidRPr="001F5A8B">
        <w:rPr>
          <w:rFonts w:ascii="Times New Roman" w:hAnsi="Times New Roman"/>
        </w:rPr>
        <w:t xml:space="preserve">w trakcie jego realizacji, </w:t>
      </w:r>
      <w:r w:rsidRPr="001F5A8B">
        <w:rPr>
          <w:rFonts w:ascii="Times New Roman" w:hAnsi="Times New Roman"/>
          <w:b/>
          <w:bCs/>
        </w:rPr>
        <w:t xml:space="preserve">Wykonawca </w:t>
      </w:r>
      <w:r w:rsidRPr="001F5A8B">
        <w:rPr>
          <w:rFonts w:ascii="Times New Roman" w:hAnsi="Times New Roman"/>
        </w:rPr>
        <w:t xml:space="preserve">na żądanie </w:t>
      </w:r>
      <w:r w:rsidRPr="001F5A8B">
        <w:rPr>
          <w:rFonts w:ascii="Times New Roman" w:hAnsi="Times New Roman"/>
          <w:b/>
          <w:bCs/>
        </w:rPr>
        <w:t xml:space="preserve">Zamawiającego </w:t>
      </w:r>
      <w:r w:rsidRPr="001F5A8B">
        <w:rPr>
          <w:rFonts w:ascii="Times New Roman" w:hAnsi="Times New Roman"/>
        </w:rPr>
        <w:t xml:space="preserve">przedstawia oświadczenie, o którym mowa w art. </w:t>
      </w:r>
      <w:r w:rsidR="00C648C9" w:rsidRPr="001F5A8B">
        <w:rPr>
          <w:rFonts w:ascii="Times New Roman" w:hAnsi="Times New Roman"/>
        </w:rPr>
        <w:t>125</w:t>
      </w:r>
      <w:r w:rsidRPr="001F5A8B">
        <w:rPr>
          <w:rFonts w:ascii="Times New Roman" w:hAnsi="Times New Roman"/>
        </w:rPr>
        <w:t xml:space="preserve"> ust. 1 ustawy Pzp, lub oświadczenia </w:t>
      </w:r>
      <w:r w:rsidR="00A81805" w:rsidRPr="001F5A8B">
        <w:rPr>
          <w:rFonts w:ascii="Times New Roman" w:hAnsi="Times New Roman"/>
        </w:rPr>
        <w:br/>
      </w:r>
      <w:r w:rsidRPr="001F5A8B">
        <w:rPr>
          <w:rFonts w:ascii="Times New Roman" w:hAnsi="Times New Roman"/>
        </w:rPr>
        <w:t xml:space="preserve">lub dokumenty potwierdzające brak podstaw wykluczenia wobec tego podwykonawcy. </w:t>
      </w:r>
    </w:p>
    <w:p w:rsidR="00EA4AA7" w:rsidRPr="001F5A8B" w:rsidRDefault="00761A3D" w:rsidP="000643E5">
      <w:pPr>
        <w:pStyle w:val="Akapitzlist"/>
        <w:widowControl/>
        <w:numPr>
          <w:ilvl w:val="0"/>
          <w:numId w:val="81"/>
        </w:numPr>
        <w:tabs>
          <w:tab w:val="left" w:pos="993"/>
        </w:tabs>
        <w:autoSpaceDE w:val="0"/>
        <w:autoSpaceDN w:val="0"/>
        <w:adjustRightInd w:val="0"/>
        <w:spacing w:line="240" w:lineRule="auto"/>
        <w:ind w:left="993" w:hanging="426"/>
        <w:jc w:val="both"/>
        <w:rPr>
          <w:rFonts w:ascii="Times New Roman" w:hAnsi="Times New Roman"/>
          <w:color w:val="000000"/>
        </w:rPr>
      </w:pPr>
      <w:r w:rsidRPr="001F5A8B">
        <w:rPr>
          <w:rFonts w:ascii="Times New Roman" w:hAnsi="Times New Roman"/>
          <w:color w:val="000000"/>
        </w:rPr>
        <w:t xml:space="preserve">Jeżeli </w:t>
      </w:r>
      <w:r w:rsidRPr="001F5A8B">
        <w:rPr>
          <w:rFonts w:ascii="Times New Roman" w:hAnsi="Times New Roman"/>
          <w:b/>
          <w:bCs/>
          <w:color w:val="000000"/>
        </w:rPr>
        <w:t xml:space="preserve">Zamawiający </w:t>
      </w:r>
      <w:r w:rsidRPr="001F5A8B">
        <w:rPr>
          <w:rFonts w:ascii="Times New Roman" w:hAnsi="Times New Roman"/>
          <w:color w:val="000000"/>
        </w:rPr>
        <w:t xml:space="preserve">stwierdzi, że wobec danego podwykonawcy zachodzą podstawy wykluczenia, </w:t>
      </w:r>
      <w:r w:rsidRPr="001F5A8B">
        <w:rPr>
          <w:rFonts w:ascii="Times New Roman" w:hAnsi="Times New Roman"/>
          <w:b/>
          <w:bCs/>
          <w:color w:val="000000"/>
        </w:rPr>
        <w:t xml:space="preserve">Wykonawca </w:t>
      </w:r>
      <w:r w:rsidRPr="001F5A8B">
        <w:rPr>
          <w:rFonts w:ascii="Times New Roman" w:hAnsi="Times New Roman"/>
          <w:color w:val="000000"/>
        </w:rPr>
        <w:t xml:space="preserve">obowiązany jest zastąpić tego podwykonawcę lub zrezygnować </w:t>
      </w:r>
      <w:r w:rsidR="00A81805" w:rsidRPr="001F5A8B">
        <w:rPr>
          <w:rFonts w:ascii="Times New Roman" w:hAnsi="Times New Roman"/>
          <w:color w:val="000000"/>
        </w:rPr>
        <w:br/>
      </w:r>
      <w:r w:rsidRPr="001F5A8B">
        <w:rPr>
          <w:rFonts w:ascii="Times New Roman" w:hAnsi="Times New Roman"/>
          <w:color w:val="000000"/>
        </w:rPr>
        <w:t xml:space="preserve">z powierzenia wykonania części zamówienia podwykonawcy. </w:t>
      </w:r>
    </w:p>
    <w:p w:rsidR="00EA4AA7" w:rsidRPr="001F5A8B" w:rsidRDefault="00761A3D" w:rsidP="000643E5">
      <w:pPr>
        <w:pStyle w:val="Akapitzlist"/>
        <w:widowControl/>
        <w:numPr>
          <w:ilvl w:val="0"/>
          <w:numId w:val="81"/>
        </w:numPr>
        <w:tabs>
          <w:tab w:val="left" w:pos="993"/>
        </w:tabs>
        <w:autoSpaceDE w:val="0"/>
        <w:autoSpaceDN w:val="0"/>
        <w:adjustRightInd w:val="0"/>
        <w:spacing w:line="240" w:lineRule="auto"/>
        <w:ind w:left="993" w:hanging="426"/>
        <w:jc w:val="both"/>
        <w:rPr>
          <w:rFonts w:ascii="Times New Roman" w:hAnsi="Times New Roman"/>
          <w:color w:val="000000"/>
        </w:rPr>
      </w:pPr>
      <w:r w:rsidRPr="001F5A8B">
        <w:rPr>
          <w:rFonts w:ascii="Times New Roman" w:hAnsi="Times New Roman"/>
          <w:color w:val="000000"/>
        </w:rPr>
        <w:t>Przepisy SWZ, Rozdziału A pkt</w:t>
      </w:r>
      <w:r w:rsidR="001026CE" w:rsidRPr="001F5A8B">
        <w:rPr>
          <w:rFonts w:ascii="Times New Roman" w:hAnsi="Times New Roman"/>
          <w:color w:val="000000"/>
        </w:rPr>
        <w:t>.</w:t>
      </w:r>
      <w:r w:rsidR="001F5A8B" w:rsidRPr="001F5A8B">
        <w:rPr>
          <w:rFonts w:ascii="Times New Roman" w:hAnsi="Times New Roman"/>
          <w:color w:val="000000"/>
        </w:rPr>
        <w:t xml:space="preserve"> VIII, </w:t>
      </w:r>
      <w:r w:rsidRPr="001F5A8B">
        <w:rPr>
          <w:rFonts w:ascii="Times New Roman" w:hAnsi="Times New Roman"/>
          <w:color w:val="000000"/>
        </w:rPr>
        <w:t xml:space="preserve"> stosuje się wobec dalszych podwykonawców. </w:t>
      </w:r>
    </w:p>
    <w:p w:rsidR="00575317" w:rsidRPr="001F5A8B" w:rsidRDefault="00761A3D" w:rsidP="000643E5">
      <w:pPr>
        <w:pStyle w:val="Akapitzlist"/>
        <w:widowControl/>
        <w:numPr>
          <w:ilvl w:val="0"/>
          <w:numId w:val="81"/>
        </w:numPr>
        <w:tabs>
          <w:tab w:val="left" w:pos="993"/>
        </w:tabs>
        <w:autoSpaceDE w:val="0"/>
        <w:autoSpaceDN w:val="0"/>
        <w:adjustRightInd w:val="0"/>
        <w:spacing w:line="240" w:lineRule="auto"/>
        <w:ind w:left="993" w:hanging="426"/>
        <w:jc w:val="both"/>
        <w:rPr>
          <w:rFonts w:ascii="Times New Roman" w:hAnsi="Times New Roman"/>
          <w:color w:val="000000"/>
        </w:rPr>
      </w:pPr>
      <w:r w:rsidRPr="001F5A8B">
        <w:rPr>
          <w:rFonts w:ascii="Times New Roman" w:hAnsi="Times New Roman"/>
          <w:color w:val="000000"/>
        </w:rPr>
        <w:t xml:space="preserve">Powierzenie wykonania części zamówienia podwykonawcom nie zwalnia </w:t>
      </w:r>
      <w:r w:rsidRPr="001F5A8B">
        <w:rPr>
          <w:rFonts w:ascii="Times New Roman" w:hAnsi="Times New Roman"/>
          <w:b/>
          <w:bCs/>
          <w:color w:val="000000"/>
        </w:rPr>
        <w:t xml:space="preserve">Wykonawcy </w:t>
      </w:r>
      <w:r w:rsidR="009A1230" w:rsidRPr="001F5A8B">
        <w:rPr>
          <w:rFonts w:ascii="Times New Roman" w:hAnsi="Times New Roman"/>
          <w:b/>
          <w:bCs/>
          <w:color w:val="000000"/>
        </w:rPr>
        <w:br/>
      </w:r>
      <w:r w:rsidRPr="001F5A8B">
        <w:rPr>
          <w:rFonts w:ascii="Times New Roman" w:hAnsi="Times New Roman"/>
          <w:color w:val="000000"/>
        </w:rPr>
        <w:t>z odpowiedzialności za nale</w:t>
      </w:r>
      <w:r w:rsidR="001A392C" w:rsidRPr="001F5A8B">
        <w:rPr>
          <w:rFonts w:ascii="Times New Roman" w:hAnsi="Times New Roman"/>
          <w:color w:val="000000"/>
        </w:rPr>
        <w:t>żyte wykonanie tego zamówienia.</w:t>
      </w:r>
      <w:r w:rsidR="00205AEE" w:rsidRPr="001F5A8B">
        <w:rPr>
          <w:rFonts w:ascii="Times New Roman" w:hAnsi="Times New Roman"/>
          <w:color w:val="000000"/>
        </w:rPr>
        <w:t xml:space="preserve"> </w:t>
      </w:r>
      <w:r w:rsidRPr="001F5A8B">
        <w:rPr>
          <w:rFonts w:ascii="Times New Roman" w:hAnsi="Times New Roman"/>
          <w:color w:val="000000"/>
        </w:rPr>
        <w:t xml:space="preserve">Warunki udziału </w:t>
      </w:r>
      <w:r w:rsidR="00A81805" w:rsidRPr="001F5A8B">
        <w:rPr>
          <w:rFonts w:ascii="Times New Roman" w:hAnsi="Times New Roman"/>
          <w:color w:val="000000"/>
        </w:rPr>
        <w:br/>
      </w:r>
      <w:r w:rsidRPr="001F5A8B">
        <w:rPr>
          <w:rFonts w:ascii="Times New Roman" w:hAnsi="Times New Roman"/>
          <w:color w:val="000000"/>
        </w:rPr>
        <w:t xml:space="preserve">w postępowaniu mają na celu zweryfikowanie zdolności </w:t>
      </w:r>
      <w:r w:rsidRPr="001F5A8B">
        <w:rPr>
          <w:rFonts w:ascii="Times New Roman" w:hAnsi="Times New Roman"/>
          <w:b/>
          <w:bCs/>
          <w:color w:val="000000"/>
        </w:rPr>
        <w:t xml:space="preserve">Wykonawcy </w:t>
      </w:r>
      <w:r w:rsidRPr="001F5A8B">
        <w:rPr>
          <w:rFonts w:ascii="Times New Roman" w:hAnsi="Times New Roman"/>
          <w:color w:val="000000"/>
        </w:rPr>
        <w:t xml:space="preserve">do należytego wykonania udzielanego zamówienia. </w:t>
      </w:r>
      <w:r w:rsidRPr="001F5A8B">
        <w:rPr>
          <w:rFonts w:ascii="Times New Roman" w:hAnsi="Times New Roman"/>
          <w:b/>
          <w:bCs/>
          <w:color w:val="000000"/>
        </w:rPr>
        <w:t xml:space="preserve">Zamawiający </w:t>
      </w:r>
      <w:r w:rsidRPr="001F5A8B">
        <w:rPr>
          <w:rFonts w:ascii="Times New Roman" w:hAnsi="Times New Roman"/>
          <w:color w:val="000000"/>
        </w:rPr>
        <w:t xml:space="preserve">dokona oceny spełniania przez </w:t>
      </w:r>
      <w:r w:rsidRPr="001F5A8B">
        <w:rPr>
          <w:rFonts w:ascii="Times New Roman" w:hAnsi="Times New Roman"/>
          <w:b/>
          <w:bCs/>
          <w:color w:val="000000"/>
        </w:rPr>
        <w:t xml:space="preserve">Wykonawców </w:t>
      </w:r>
      <w:r w:rsidRPr="001F5A8B">
        <w:rPr>
          <w:rFonts w:ascii="Times New Roman" w:hAnsi="Times New Roman"/>
          <w:color w:val="000000"/>
        </w:rPr>
        <w:t xml:space="preserve">warunków określonych w SWZ wg formuły „spełnia - nie spełnia”, </w:t>
      </w:r>
      <w:r w:rsidR="00A81805" w:rsidRPr="001F5A8B">
        <w:rPr>
          <w:rFonts w:ascii="Times New Roman" w:hAnsi="Times New Roman"/>
          <w:color w:val="000000"/>
        </w:rPr>
        <w:br/>
      </w:r>
      <w:r w:rsidRPr="001F5A8B">
        <w:rPr>
          <w:rFonts w:ascii="Times New Roman" w:hAnsi="Times New Roman"/>
          <w:color w:val="000000"/>
        </w:rPr>
        <w:t xml:space="preserve">na podstawie oświadczeń i dokumentów określonych w SWZ. Niespełnienie któregokolwiek z warunków spowoduje wykluczenie </w:t>
      </w:r>
      <w:r w:rsidRPr="001F5A8B">
        <w:rPr>
          <w:rFonts w:ascii="Times New Roman" w:hAnsi="Times New Roman"/>
          <w:b/>
          <w:bCs/>
          <w:color w:val="000000"/>
        </w:rPr>
        <w:t xml:space="preserve">Wykonawcy </w:t>
      </w:r>
      <w:r w:rsidRPr="001F5A8B">
        <w:rPr>
          <w:rFonts w:ascii="Times New Roman" w:hAnsi="Times New Roman"/>
          <w:color w:val="000000"/>
        </w:rPr>
        <w:t xml:space="preserve">z postępowania. </w:t>
      </w:r>
    </w:p>
    <w:p w:rsidR="004737EE" w:rsidRPr="000670CA"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0670CA" w:rsidRDefault="00E22DE0" w:rsidP="00C9531C">
      <w:pPr>
        <w:pStyle w:val="Akapitzlist"/>
        <w:numPr>
          <w:ilvl w:val="0"/>
          <w:numId w:val="14"/>
        </w:numPr>
        <w:shd w:val="clear" w:color="auto" w:fill="FFFFFF"/>
        <w:tabs>
          <w:tab w:val="left" w:pos="0"/>
        </w:tabs>
        <w:spacing w:line="240" w:lineRule="auto"/>
        <w:ind w:right="28"/>
        <w:jc w:val="both"/>
        <w:rPr>
          <w:rFonts w:ascii="Times New Roman" w:hAnsi="Times New Roman"/>
          <w:b/>
          <w:bCs/>
        </w:rPr>
      </w:pPr>
      <w:r w:rsidRPr="000670CA">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3E7B80" w:rsidRPr="000670CA" w:rsidRDefault="003E7B80" w:rsidP="003E7B80">
      <w:pPr>
        <w:shd w:val="clear" w:color="auto" w:fill="FFFFFF"/>
        <w:tabs>
          <w:tab w:val="left" w:pos="0"/>
        </w:tabs>
        <w:spacing w:line="240" w:lineRule="auto"/>
        <w:ind w:left="1125" w:right="-233" w:firstLine="0"/>
        <w:jc w:val="both"/>
        <w:rPr>
          <w:rFonts w:ascii="Times New Roman" w:hAnsi="Times New Roman" w:cs="Times New Roman"/>
          <w:b/>
          <w:bCs/>
        </w:rPr>
      </w:pPr>
    </w:p>
    <w:p w:rsidR="00B01226" w:rsidRPr="000670CA" w:rsidRDefault="003E7B80" w:rsidP="003E7B80">
      <w:pPr>
        <w:shd w:val="clear" w:color="auto" w:fill="FFFFFF"/>
        <w:tabs>
          <w:tab w:val="left" w:pos="0"/>
        </w:tabs>
        <w:spacing w:line="240" w:lineRule="auto"/>
        <w:ind w:left="1125" w:right="-233" w:firstLine="0"/>
        <w:jc w:val="both"/>
        <w:rPr>
          <w:rFonts w:ascii="Times New Roman" w:hAnsi="Times New Roman" w:cs="Times New Roman"/>
          <w:b/>
          <w:bCs/>
        </w:rPr>
      </w:pPr>
      <w:r w:rsidRPr="000670CA">
        <w:rPr>
          <w:rFonts w:ascii="Times New Roman" w:hAnsi="Times New Roman" w:cs="Times New Roman"/>
          <w:b/>
          <w:bCs/>
        </w:rPr>
        <w:t xml:space="preserve">ZADANIE </w:t>
      </w:r>
      <w:r w:rsidR="001323CB" w:rsidRPr="000670CA">
        <w:rPr>
          <w:rFonts w:ascii="Times New Roman" w:hAnsi="Times New Roman" w:cs="Times New Roman"/>
          <w:b/>
          <w:bCs/>
        </w:rPr>
        <w:t xml:space="preserve">NR </w:t>
      </w:r>
      <w:r w:rsidRPr="000670CA">
        <w:rPr>
          <w:rFonts w:ascii="Times New Roman" w:hAnsi="Times New Roman" w:cs="Times New Roman"/>
          <w:b/>
          <w:bCs/>
        </w:rPr>
        <w:t xml:space="preserve">1 i </w:t>
      </w:r>
      <w:r w:rsidR="008333F3" w:rsidRPr="000670CA">
        <w:rPr>
          <w:rFonts w:ascii="Times New Roman" w:hAnsi="Times New Roman" w:cs="Times New Roman"/>
          <w:b/>
          <w:bCs/>
        </w:rPr>
        <w:t xml:space="preserve">ZADANIE </w:t>
      </w:r>
      <w:r w:rsidR="001323CB" w:rsidRPr="000670CA">
        <w:rPr>
          <w:rFonts w:ascii="Times New Roman" w:hAnsi="Times New Roman" w:cs="Times New Roman"/>
          <w:b/>
          <w:bCs/>
        </w:rPr>
        <w:t xml:space="preserve">NR </w:t>
      </w:r>
      <w:r w:rsidRPr="000670CA">
        <w:rPr>
          <w:rFonts w:ascii="Times New Roman" w:hAnsi="Times New Roman" w:cs="Times New Roman"/>
          <w:b/>
          <w:bCs/>
        </w:rPr>
        <w:t>2</w:t>
      </w:r>
    </w:p>
    <w:p w:rsidR="005D73A0" w:rsidRPr="000670CA" w:rsidRDefault="005933C9" w:rsidP="005D73A0">
      <w:pPr>
        <w:widowControl/>
        <w:numPr>
          <w:ilvl w:val="0"/>
          <w:numId w:val="8"/>
        </w:numPr>
        <w:tabs>
          <w:tab w:val="left" w:pos="993"/>
        </w:tabs>
        <w:autoSpaceDE w:val="0"/>
        <w:autoSpaceDN w:val="0"/>
        <w:adjustRightInd w:val="0"/>
        <w:spacing w:line="240" w:lineRule="auto"/>
        <w:ind w:left="993" w:right="28" w:hanging="426"/>
        <w:jc w:val="both"/>
        <w:rPr>
          <w:rStyle w:val="markedcontent"/>
          <w:rFonts w:ascii="Times New Roman" w:hAnsi="Times New Roman" w:cs="Times New Roman"/>
        </w:rPr>
      </w:pPr>
      <w:r w:rsidRPr="000670CA">
        <w:rPr>
          <w:rStyle w:val="markedcontent"/>
          <w:rFonts w:ascii="Times New Roman" w:hAnsi="Times New Roman" w:cs="Times New Roman"/>
          <w:b/>
        </w:rPr>
        <w:t xml:space="preserve">Zamawiający </w:t>
      </w:r>
      <w:r w:rsidR="00B3031D" w:rsidRPr="000670CA">
        <w:rPr>
          <w:rStyle w:val="markedcontent"/>
          <w:rFonts w:ascii="Times New Roman" w:hAnsi="Times New Roman" w:cs="Times New Roman"/>
          <w:b/>
        </w:rPr>
        <w:t>zgodnie z art.</w:t>
      </w:r>
      <w:r w:rsidR="002E541D" w:rsidRPr="000670CA">
        <w:rPr>
          <w:rStyle w:val="markedcontent"/>
          <w:rFonts w:ascii="Times New Roman" w:hAnsi="Times New Roman" w:cs="Times New Roman"/>
          <w:b/>
        </w:rPr>
        <w:t xml:space="preserve"> </w:t>
      </w:r>
      <w:r w:rsidR="00513E80">
        <w:rPr>
          <w:rStyle w:val="markedcontent"/>
          <w:rFonts w:ascii="Times New Roman" w:hAnsi="Times New Roman" w:cs="Times New Roman"/>
          <w:b/>
        </w:rPr>
        <w:t xml:space="preserve">139 ust. </w:t>
      </w:r>
      <w:r w:rsidR="00B3031D" w:rsidRPr="000670CA">
        <w:rPr>
          <w:rStyle w:val="markedcontent"/>
          <w:rFonts w:ascii="Times New Roman" w:hAnsi="Times New Roman" w:cs="Times New Roman"/>
          <w:b/>
        </w:rPr>
        <w:t>1.</w:t>
      </w:r>
      <w:r w:rsidR="00513E80">
        <w:rPr>
          <w:rStyle w:val="markedcontent"/>
          <w:rFonts w:ascii="Times New Roman" w:hAnsi="Times New Roman" w:cs="Times New Roman"/>
          <w:b/>
        </w:rPr>
        <w:t xml:space="preserve"> Ustawy Pzp.</w:t>
      </w:r>
      <w:r w:rsidR="00B3031D" w:rsidRPr="000670CA">
        <w:rPr>
          <w:rStyle w:val="markedcontent"/>
          <w:rFonts w:ascii="Times New Roman" w:hAnsi="Times New Roman" w:cs="Times New Roman"/>
          <w:b/>
        </w:rPr>
        <w:t xml:space="preserve"> </w:t>
      </w:r>
      <w:r w:rsidRPr="000670CA">
        <w:rPr>
          <w:rStyle w:val="markedcontent"/>
          <w:rFonts w:ascii="Times New Roman" w:hAnsi="Times New Roman" w:cs="Times New Roman"/>
          <w:b/>
        </w:rPr>
        <w:t xml:space="preserve">może najpierw dokonać badania </w:t>
      </w:r>
      <w:r w:rsidR="00513E80">
        <w:rPr>
          <w:rStyle w:val="markedcontent"/>
          <w:rFonts w:ascii="Times New Roman" w:hAnsi="Times New Roman" w:cs="Times New Roman"/>
          <w:b/>
        </w:rPr>
        <w:br/>
      </w:r>
      <w:r w:rsidRPr="000670CA">
        <w:rPr>
          <w:rStyle w:val="markedcontent"/>
          <w:rFonts w:ascii="Times New Roman" w:hAnsi="Times New Roman" w:cs="Times New Roman"/>
          <w:b/>
        </w:rPr>
        <w:t>i oceny ofert, a następnie do</w:t>
      </w:r>
      <w:r w:rsidR="000A1C5F" w:rsidRPr="000670CA">
        <w:rPr>
          <w:rStyle w:val="markedcontent"/>
          <w:rFonts w:ascii="Times New Roman" w:hAnsi="Times New Roman" w:cs="Times New Roman"/>
          <w:b/>
        </w:rPr>
        <w:t>konać kwalifikacji podmiotowej W</w:t>
      </w:r>
      <w:r w:rsidRPr="000670CA">
        <w:rPr>
          <w:rStyle w:val="markedcontent"/>
          <w:rFonts w:ascii="Times New Roman" w:hAnsi="Times New Roman" w:cs="Times New Roman"/>
          <w:b/>
        </w:rPr>
        <w:t xml:space="preserve">ykonawcy, którego oferta została najwyżej oceniona, w zakresie braku podstaw wykluczenia oraz spełniania warunków udziału w postępowaniu, o ile taka możliwość została przewidziana w SWZ lub w ogłoszeniu o zamówieniu. </w:t>
      </w:r>
    </w:p>
    <w:p w:rsidR="005D73A0" w:rsidRPr="000670CA" w:rsidRDefault="00CF765A" w:rsidP="005D73A0">
      <w:pPr>
        <w:widowControl/>
        <w:numPr>
          <w:ilvl w:val="0"/>
          <w:numId w:val="8"/>
        </w:numPr>
        <w:tabs>
          <w:tab w:val="left" w:pos="993"/>
        </w:tabs>
        <w:autoSpaceDE w:val="0"/>
        <w:autoSpaceDN w:val="0"/>
        <w:adjustRightInd w:val="0"/>
        <w:spacing w:line="240" w:lineRule="auto"/>
        <w:ind w:left="993" w:right="28" w:hanging="426"/>
        <w:jc w:val="both"/>
        <w:rPr>
          <w:rFonts w:ascii="Times New Roman" w:hAnsi="Times New Roman" w:cs="Times New Roman"/>
        </w:rPr>
      </w:pPr>
      <w:r w:rsidRPr="000670CA">
        <w:rPr>
          <w:rFonts w:ascii="Times New Roman" w:hAnsi="Times New Roman" w:cs="Times New Roman"/>
          <w:b/>
        </w:rPr>
        <w:t>Jeżeli Wykonawca, o którym mowa w pkt</w:t>
      </w:r>
      <w:r w:rsidR="001026CE" w:rsidRPr="000670CA">
        <w:rPr>
          <w:rFonts w:ascii="Times New Roman" w:hAnsi="Times New Roman" w:cs="Times New Roman"/>
          <w:b/>
        </w:rPr>
        <w:t>.</w:t>
      </w:r>
      <w:r w:rsidRPr="000670CA">
        <w:rPr>
          <w:rFonts w:ascii="Times New Roman" w:hAnsi="Times New Roman" w:cs="Times New Roman"/>
          <w:b/>
        </w:rPr>
        <w:t xml:space="preserve"> IX.1. uchyla się od zawarcia umowy lub nie wnosi wymaganego zabezpieczenia należytego wykonania umowy, Zamawiający</w:t>
      </w:r>
      <w:r w:rsidR="009B1455" w:rsidRPr="000670CA">
        <w:rPr>
          <w:rFonts w:ascii="Times New Roman" w:hAnsi="Times New Roman" w:cs="Times New Roman"/>
          <w:b/>
        </w:rPr>
        <w:t xml:space="preserve"> może zbadać, czy nie podlega wykluczeniu oraz czy spełnia warunki udziału w postępowaniu</w:t>
      </w:r>
      <w:r w:rsidR="000A1C5F" w:rsidRPr="000670CA">
        <w:rPr>
          <w:rFonts w:ascii="Times New Roman" w:hAnsi="Times New Roman" w:cs="Times New Roman"/>
          <w:b/>
        </w:rPr>
        <w:t xml:space="preserve"> </w:t>
      </w:r>
      <w:r w:rsidR="009B1455" w:rsidRPr="000670CA">
        <w:rPr>
          <w:rFonts w:ascii="Times New Roman" w:hAnsi="Times New Roman" w:cs="Times New Roman"/>
          <w:b/>
        </w:rPr>
        <w:t>Wykonawca, który złożył ofertę najwyżej ocenioną spośród pozostałych ofert</w:t>
      </w:r>
      <w:r w:rsidR="005D73A0" w:rsidRPr="000670CA">
        <w:rPr>
          <w:rFonts w:ascii="Times New Roman" w:hAnsi="Times New Roman" w:cs="Times New Roman"/>
          <w:b/>
        </w:rPr>
        <w:t>.</w:t>
      </w:r>
    </w:p>
    <w:p w:rsidR="009A352E" w:rsidRPr="000670CA" w:rsidRDefault="009A352E" w:rsidP="005D73A0">
      <w:pPr>
        <w:widowControl/>
        <w:numPr>
          <w:ilvl w:val="0"/>
          <w:numId w:val="8"/>
        </w:numPr>
        <w:tabs>
          <w:tab w:val="left" w:pos="993"/>
        </w:tabs>
        <w:autoSpaceDE w:val="0"/>
        <w:autoSpaceDN w:val="0"/>
        <w:adjustRightInd w:val="0"/>
        <w:spacing w:line="240" w:lineRule="auto"/>
        <w:ind w:left="993" w:right="28" w:hanging="426"/>
        <w:jc w:val="both"/>
        <w:rPr>
          <w:rFonts w:ascii="Times New Roman" w:hAnsi="Times New Roman" w:cs="Times New Roman"/>
        </w:rPr>
      </w:pPr>
      <w:r w:rsidRPr="000670CA">
        <w:rPr>
          <w:rFonts w:ascii="Times New Roman" w:hAnsi="Times New Roman" w:cs="Times New Roman"/>
          <w:b/>
          <w:u w:val="single"/>
        </w:rPr>
        <w:t xml:space="preserve">Dokumenty wymagane przez </w:t>
      </w:r>
      <w:r w:rsidRPr="000670CA">
        <w:rPr>
          <w:rFonts w:ascii="Times New Roman" w:hAnsi="Times New Roman" w:cs="Times New Roman"/>
          <w:b/>
          <w:bCs/>
          <w:u w:val="single"/>
        </w:rPr>
        <w:t>Zamawiającego, które</w:t>
      </w:r>
      <w:r w:rsidRPr="000670CA">
        <w:rPr>
          <w:rFonts w:ascii="Times New Roman" w:hAnsi="Times New Roman" w:cs="Times New Roman"/>
          <w:b/>
          <w:u w:val="single"/>
        </w:rPr>
        <w:t xml:space="preserve"> należy dołączyć do oferty: </w:t>
      </w:r>
    </w:p>
    <w:p w:rsidR="009A352E" w:rsidRPr="001F5A8B" w:rsidRDefault="009A352E" w:rsidP="000B138B">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1F5A8B">
        <w:rPr>
          <w:rFonts w:ascii="Times New Roman" w:hAnsi="Times New Roman"/>
        </w:rPr>
        <w:t xml:space="preserve">Formularz oferty – </w:t>
      </w:r>
      <w:r w:rsidR="00E517C7" w:rsidRPr="001F5A8B">
        <w:rPr>
          <w:rFonts w:ascii="Times New Roman" w:hAnsi="Times New Roman"/>
          <w:b/>
        </w:rPr>
        <w:t>Rozdział C</w:t>
      </w:r>
      <w:r w:rsidR="001548A2" w:rsidRPr="001F5A8B">
        <w:rPr>
          <w:rFonts w:ascii="Times New Roman" w:hAnsi="Times New Roman"/>
          <w:b/>
        </w:rPr>
        <w:t xml:space="preserve"> </w:t>
      </w:r>
      <w:r w:rsidRPr="001F5A8B">
        <w:rPr>
          <w:rFonts w:ascii="Times New Roman" w:hAnsi="Times New Roman"/>
          <w:b/>
        </w:rPr>
        <w:t xml:space="preserve"> do SWZ</w:t>
      </w:r>
      <w:r w:rsidRPr="001F5A8B">
        <w:rPr>
          <w:rFonts w:ascii="Times New Roman" w:hAnsi="Times New Roman"/>
        </w:rPr>
        <w:t>.</w:t>
      </w:r>
    </w:p>
    <w:p w:rsidR="009A352E" w:rsidRPr="000670CA"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0670CA">
        <w:rPr>
          <w:rFonts w:ascii="Times New Roman" w:hAnsi="Times New Roman"/>
          <w:i/>
        </w:rPr>
        <w:tab/>
        <w:t>W przypadku składania oferty wspólnej należy złożyć jeden wspólny formularz.</w:t>
      </w:r>
    </w:p>
    <w:p w:rsidR="003D6CC7" w:rsidRPr="001F5A8B" w:rsidRDefault="009A352E" w:rsidP="000B138B">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670CA">
        <w:rPr>
          <w:rFonts w:ascii="Times New Roman" w:hAnsi="Times New Roman"/>
          <w:szCs w:val="22"/>
        </w:rPr>
        <w:t xml:space="preserve">Odpis lub informacja z Krajowego Rejestru Sądowego, Centralnej Ewidencji i Informacji </w:t>
      </w:r>
      <w:r w:rsidR="00A81805">
        <w:rPr>
          <w:rFonts w:ascii="Times New Roman" w:hAnsi="Times New Roman"/>
          <w:szCs w:val="22"/>
        </w:rPr>
        <w:br/>
      </w:r>
      <w:r w:rsidRPr="000670CA">
        <w:rPr>
          <w:rFonts w:ascii="Times New Roman" w:hAnsi="Times New Roman"/>
          <w:szCs w:val="22"/>
        </w:rPr>
        <w:t xml:space="preserve">o Działalności Gospodarczej lub innego właściwego rejestru, w celu potwierdzenia, </w:t>
      </w:r>
      <w:r w:rsidR="00A81805">
        <w:rPr>
          <w:rFonts w:ascii="Times New Roman" w:hAnsi="Times New Roman"/>
          <w:szCs w:val="22"/>
        </w:rPr>
        <w:br/>
      </w:r>
      <w:r w:rsidRPr="000670CA">
        <w:rPr>
          <w:rFonts w:ascii="Times New Roman" w:hAnsi="Times New Roman"/>
          <w:szCs w:val="22"/>
        </w:rPr>
        <w:t>że osoba działająca w imieniu (odpowiednio:</w:t>
      </w:r>
      <w:r w:rsidR="00D0301B" w:rsidRPr="000670CA">
        <w:rPr>
          <w:rFonts w:ascii="Times New Roman" w:hAnsi="Times New Roman"/>
          <w:szCs w:val="22"/>
        </w:rPr>
        <w:t xml:space="preserve"> </w:t>
      </w:r>
      <w:r w:rsidRPr="000670CA">
        <w:rPr>
          <w:rFonts w:ascii="Times New Roman" w:hAnsi="Times New Roman"/>
          <w:b/>
          <w:szCs w:val="22"/>
        </w:rPr>
        <w:t>Wykonawcy</w:t>
      </w:r>
      <w:r w:rsidRPr="000670CA">
        <w:rPr>
          <w:rFonts w:ascii="Times New Roman" w:hAnsi="Times New Roman"/>
          <w:szCs w:val="22"/>
        </w:rPr>
        <w:t xml:space="preserve"> lub podmiotu udostępniającego zasoby) jest umocowa</w:t>
      </w:r>
      <w:r w:rsidR="00D0301B" w:rsidRPr="000670CA">
        <w:rPr>
          <w:rFonts w:ascii="Times New Roman" w:hAnsi="Times New Roman"/>
          <w:szCs w:val="22"/>
        </w:rPr>
        <w:t xml:space="preserve">na </w:t>
      </w:r>
      <w:r w:rsidRPr="000670CA">
        <w:rPr>
          <w:rFonts w:ascii="Times New Roman" w:hAnsi="Times New Roman"/>
          <w:szCs w:val="22"/>
        </w:rPr>
        <w:t xml:space="preserve">do jego reprezentowania. </w:t>
      </w:r>
      <w:r w:rsidRPr="000670CA">
        <w:rPr>
          <w:rFonts w:ascii="Times New Roman" w:hAnsi="Times New Roman"/>
          <w:b/>
          <w:szCs w:val="22"/>
        </w:rPr>
        <w:t>Wykonawca</w:t>
      </w:r>
      <w:r w:rsidRPr="000670CA">
        <w:rPr>
          <w:rFonts w:ascii="Times New Roman" w:hAnsi="Times New Roman"/>
          <w:szCs w:val="22"/>
        </w:rPr>
        <w:t xml:space="preserve"> nie jest zobowiązany </w:t>
      </w:r>
      <w:r w:rsidR="00A81805">
        <w:rPr>
          <w:rFonts w:ascii="Times New Roman" w:hAnsi="Times New Roman"/>
          <w:szCs w:val="22"/>
        </w:rPr>
        <w:br/>
      </w:r>
      <w:r w:rsidRPr="000670CA">
        <w:rPr>
          <w:rFonts w:ascii="Times New Roman" w:hAnsi="Times New Roman"/>
          <w:szCs w:val="22"/>
        </w:rPr>
        <w:t>do złożenie ww. dokumentów, jeżeli </w:t>
      </w:r>
      <w:r w:rsidRPr="000670CA">
        <w:rPr>
          <w:rFonts w:ascii="Times New Roman" w:hAnsi="Times New Roman"/>
          <w:b/>
          <w:szCs w:val="22"/>
        </w:rPr>
        <w:t>Zamawiający</w:t>
      </w:r>
      <w:r w:rsidRPr="000670CA">
        <w:rPr>
          <w:rFonts w:ascii="Times New Roman" w:hAnsi="Times New Roman"/>
          <w:szCs w:val="22"/>
        </w:rPr>
        <w:t xml:space="preserve"> może je uzyskać za pomocą bezpłatnych i ogólnodostępnych baz danych, o ile </w:t>
      </w:r>
      <w:r w:rsidRPr="000670CA">
        <w:rPr>
          <w:rFonts w:ascii="Times New Roman" w:hAnsi="Times New Roman"/>
          <w:b/>
          <w:szCs w:val="22"/>
        </w:rPr>
        <w:t>Wykonawca</w:t>
      </w:r>
      <w:r w:rsidRPr="000670CA">
        <w:rPr>
          <w:rFonts w:ascii="Times New Roman" w:hAnsi="Times New Roman"/>
          <w:szCs w:val="22"/>
        </w:rPr>
        <w:t xml:space="preserve"> </w:t>
      </w:r>
      <w:r w:rsidRPr="001F5A8B">
        <w:rPr>
          <w:rFonts w:ascii="Times New Roman" w:hAnsi="Times New Roman"/>
          <w:szCs w:val="22"/>
        </w:rPr>
        <w:t>wskazał w </w:t>
      </w:r>
      <w:r w:rsidR="001F5A8B" w:rsidRPr="001F5A8B">
        <w:rPr>
          <w:rFonts w:ascii="Times New Roman" w:hAnsi="Times New Roman"/>
          <w:b/>
          <w:szCs w:val="22"/>
        </w:rPr>
        <w:t>Rozdziale C</w:t>
      </w:r>
      <w:r w:rsidRPr="001F5A8B">
        <w:rPr>
          <w:rFonts w:ascii="Times New Roman" w:hAnsi="Times New Roman"/>
          <w:b/>
          <w:szCs w:val="22"/>
        </w:rPr>
        <w:t xml:space="preserve"> </w:t>
      </w:r>
      <w:r w:rsidR="00A81805" w:rsidRPr="001F5A8B">
        <w:rPr>
          <w:rFonts w:ascii="Times New Roman" w:hAnsi="Times New Roman"/>
          <w:b/>
          <w:szCs w:val="22"/>
        </w:rPr>
        <w:br/>
      </w:r>
      <w:r w:rsidRPr="001F5A8B">
        <w:rPr>
          <w:rFonts w:ascii="Times New Roman" w:hAnsi="Times New Roman"/>
          <w:b/>
          <w:szCs w:val="22"/>
        </w:rPr>
        <w:t>do SWZ</w:t>
      </w:r>
      <w:r w:rsidR="000004F1" w:rsidRPr="001F5A8B">
        <w:rPr>
          <w:rFonts w:ascii="Times New Roman" w:hAnsi="Times New Roman"/>
          <w:szCs w:val="22"/>
        </w:rPr>
        <w:t xml:space="preserve"> (F</w:t>
      </w:r>
      <w:r w:rsidRPr="001F5A8B">
        <w:rPr>
          <w:rFonts w:ascii="Times New Roman" w:hAnsi="Times New Roman"/>
          <w:szCs w:val="22"/>
        </w:rPr>
        <w:t xml:space="preserve">ormularz oferty) </w:t>
      </w:r>
      <w:r w:rsidRPr="001F5A8B">
        <w:rPr>
          <w:rFonts w:ascii="Times New Roman" w:hAnsi="Times New Roman"/>
        </w:rPr>
        <w:t>dane umożliwiające dostęp do tych dokumentów.</w:t>
      </w:r>
    </w:p>
    <w:p w:rsidR="003D6CC7" w:rsidRPr="00B407D0" w:rsidRDefault="003D6CC7" w:rsidP="000B138B">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B407D0">
        <w:rPr>
          <w:rFonts w:ascii="Times New Roman" w:hAnsi="Times New Roman"/>
          <w:color w:val="000000"/>
        </w:rPr>
        <w:t xml:space="preserve">Zobowiązanie innego podmiotu do oddania do dyspozycji niezbędnych zasobów </w:t>
      </w:r>
      <w:r w:rsidR="00A81805" w:rsidRPr="00B407D0">
        <w:rPr>
          <w:rFonts w:ascii="Times New Roman" w:hAnsi="Times New Roman"/>
          <w:color w:val="000000"/>
        </w:rPr>
        <w:br/>
      </w:r>
      <w:r w:rsidRPr="00B407D0">
        <w:rPr>
          <w:rFonts w:ascii="Times New Roman" w:hAnsi="Times New Roman"/>
          <w:color w:val="000000"/>
        </w:rPr>
        <w:t xml:space="preserve">na potrzeby realizacji zamówienia, jeżeli </w:t>
      </w:r>
      <w:r w:rsidRPr="00B407D0">
        <w:rPr>
          <w:rFonts w:ascii="Times New Roman" w:hAnsi="Times New Roman"/>
          <w:b/>
          <w:bCs/>
          <w:color w:val="000000"/>
        </w:rPr>
        <w:t xml:space="preserve">Wykonawca </w:t>
      </w:r>
      <w:r w:rsidRPr="00B407D0">
        <w:rPr>
          <w:rFonts w:ascii="Times New Roman" w:hAnsi="Times New Roman"/>
          <w:color w:val="000000"/>
        </w:rPr>
        <w:t xml:space="preserve">polega na zdolnościach lub sytuacjach innych podmiotów na zasadach określonych w art. 118 Ustawy Pzp (jeżeli dotyczy) – </w:t>
      </w:r>
      <w:r w:rsidR="004C5390" w:rsidRPr="00B407D0">
        <w:rPr>
          <w:rFonts w:ascii="Times New Roman" w:hAnsi="Times New Roman"/>
          <w:b/>
          <w:bCs/>
          <w:color w:val="000000"/>
        </w:rPr>
        <w:t>Z</w:t>
      </w:r>
      <w:r w:rsidR="000004F1" w:rsidRPr="00B407D0">
        <w:rPr>
          <w:rFonts w:ascii="Times New Roman" w:hAnsi="Times New Roman"/>
          <w:b/>
          <w:bCs/>
          <w:color w:val="000000"/>
        </w:rPr>
        <w:t>ałącznik nr 4</w:t>
      </w:r>
      <w:r w:rsidRPr="00B407D0">
        <w:rPr>
          <w:rFonts w:ascii="Times New Roman" w:hAnsi="Times New Roman"/>
          <w:b/>
          <w:bCs/>
          <w:color w:val="000000"/>
        </w:rPr>
        <w:t xml:space="preserve"> do SWZ</w:t>
      </w:r>
      <w:r w:rsidRPr="00B407D0">
        <w:rPr>
          <w:rFonts w:ascii="Times New Roman" w:hAnsi="Times New Roman"/>
          <w:color w:val="000000"/>
        </w:rPr>
        <w:t xml:space="preserve">.  </w:t>
      </w:r>
    </w:p>
    <w:p w:rsidR="003D6CC7" w:rsidRPr="000670CA" w:rsidRDefault="003D6CC7" w:rsidP="003D6CC7">
      <w:pPr>
        <w:widowControl/>
        <w:autoSpaceDE w:val="0"/>
        <w:autoSpaceDN w:val="0"/>
        <w:adjustRightInd w:val="0"/>
        <w:spacing w:line="240" w:lineRule="auto"/>
        <w:ind w:left="826" w:right="28" w:firstLine="308"/>
        <w:jc w:val="both"/>
        <w:rPr>
          <w:rFonts w:ascii="Times New Roman" w:hAnsi="Times New Roman" w:cs="Times New Roman"/>
          <w:i/>
          <w:iCs/>
          <w:color w:val="000000"/>
        </w:rPr>
      </w:pPr>
      <w:r w:rsidRPr="000670CA">
        <w:rPr>
          <w:rFonts w:ascii="Times New Roman" w:hAnsi="Times New Roman" w:cs="Times New Roman"/>
          <w:i/>
          <w:iCs/>
          <w:color w:val="000000"/>
        </w:rPr>
        <w:t>Ww. dokument należy złożyć w oryginale lub kopii notarialnie potwierdzonej.</w:t>
      </w:r>
    </w:p>
    <w:p w:rsidR="00D0301B" w:rsidRPr="009774FE" w:rsidRDefault="00D0301B" w:rsidP="00D0301B">
      <w:pPr>
        <w:pStyle w:val="Akapitzlist"/>
        <w:widowControl/>
        <w:numPr>
          <w:ilvl w:val="0"/>
          <w:numId w:val="29"/>
        </w:numPr>
        <w:tabs>
          <w:tab w:val="clear" w:pos="3228"/>
          <w:tab w:val="num" w:pos="1134"/>
        </w:tabs>
        <w:autoSpaceDE w:val="0"/>
        <w:autoSpaceDN w:val="0"/>
        <w:adjustRightInd w:val="0"/>
        <w:spacing w:line="240" w:lineRule="auto"/>
        <w:ind w:left="1134" w:right="28" w:hanging="425"/>
        <w:jc w:val="both"/>
        <w:rPr>
          <w:rFonts w:ascii="Times New Roman" w:hAnsi="Times New Roman"/>
          <w:b/>
          <w:iCs/>
          <w:color w:val="000000"/>
        </w:rPr>
      </w:pPr>
      <w:r w:rsidRPr="000670CA">
        <w:rPr>
          <w:rFonts w:ascii="Times New Roman" w:hAnsi="Times New Roman"/>
          <w:iCs/>
          <w:color w:val="000000"/>
        </w:rPr>
        <w:t>Harmonogram rzeczowo-finansowy</w:t>
      </w:r>
      <w:r w:rsidR="007663CA" w:rsidRPr="000670CA">
        <w:rPr>
          <w:rFonts w:ascii="Times New Roman" w:hAnsi="Times New Roman"/>
          <w:iCs/>
          <w:color w:val="000000"/>
        </w:rPr>
        <w:t xml:space="preserve"> określający planowan</w:t>
      </w:r>
      <w:r w:rsidR="003F2519">
        <w:rPr>
          <w:rFonts w:ascii="Times New Roman" w:hAnsi="Times New Roman"/>
          <w:iCs/>
          <w:color w:val="000000"/>
        </w:rPr>
        <w:t>ą</w:t>
      </w:r>
      <w:r w:rsidR="007663CA" w:rsidRPr="000670CA">
        <w:rPr>
          <w:rFonts w:ascii="Times New Roman" w:hAnsi="Times New Roman"/>
          <w:iCs/>
          <w:color w:val="000000"/>
        </w:rPr>
        <w:t xml:space="preserve"> kolejność wykonywania robót, terminów rozpoczęcia i zakończenia poszczególnych etapów robót wraz z planowanymi nakładami finansowymi w każdym z kolejnych miesięcy</w:t>
      </w:r>
      <w:r w:rsidRPr="000670CA">
        <w:rPr>
          <w:rFonts w:ascii="Times New Roman" w:hAnsi="Times New Roman"/>
          <w:iCs/>
          <w:color w:val="000000"/>
        </w:rPr>
        <w:t xml:space="preserve"> – </w:t>
      </w:r>
      <w:r w:rsidR="009774FE" w:rsidRPr="009774FE">
        <w:rPr>
          <w:rFonts w:ascii="Times New Roman" w:hAnsi="Times New Roman"/>
          <w:b/>
          <w:iCs/>
          <w:color w:val="000000"/>
        </w:rPr>
        <w:t>Załącznik nr 9 do SWZ</w:t>
      </w:r>
      <w:r w:rsidR="009774FE">
        <w:rPr>
          <w:rFonts w:ascii="Times New Roman" w:hAnsi="Times New Roman"/>
          <w:iCs/>
          <w:color w:val="000000"/>
        </w:rPr>
        <w:t xml:space="preserve"> dla </w:t>
      </w:r>
      <w:r w:rsidR="009774FE" w:rsidRPr="009774FE">
        <w:rPr>
          <w:rFonts w:ascii="Times New Roman" w:hAnsi="Times New Roman"/>
          <w:b/>
          <w:iCs/>
          <w:color w:val="000000"/>
        </w:rPr>
        <w:t>ZADANIA NR 1</w:t>
      </w:r>
      <w:r w:rsidR="009774FE" w:rsidRPr="009774FE">
        <w:rPr>
          <w:rFonts w:ascii="Times New Roman" w:hAnsi="Times New Roman"/>
          <w:iCs/>
          <w:color w:val="000000"/>
        </w:rPr>
        <w:t xml:space="preserve">  i </w:t>
      </w:r>
      <w:r w:rsidR="009774FE" w:rsidRPr="009774FE">
        <w:rPr>
          <w:rFonts w:ascii="Times New Roman" w:hAnsi="Times New Roman"/>
          <w:b/>
          <w:iCs/>
          <w:color w:val="000000"/>
        </w:rPr>
        <w:t xml:space="preserve">Załącznik nr 8 </w:t>
      </w:r>
      <w:r w:rsidRPr="009774FE">
        <w:rPr>
          <w:rFonts w:ascii="Times New Roman" w:hAnsi="Times New Roman"/>
          <w:b/>
          <w:iCs/>
          <w:color w:val="000000"/>
        </w:rPr>
        <w:t>do SWZ</w:t>
      </w:r>
      <w:r w:rsidR="009774FE">
        <w:rPr>
          <w:rFonts w:ascii="Times New Roman" w:hAnsi="Times New Roman"/>
          <w:iCs/>
          <w:color w:val="000000"/>
        </w:rPr>
        <w:t xml:space="preserve"> dla </w:t>
      </w:r>
      <w:r w:rsidR="009774FE">
        <w:rPr>
          <w:rFonts w:ascii="Times New Roman" w:hAnsi="Times New Roman"/>
          <w:b/>
          <w:iCs/>
          <w:color w:val="000000"/>
        </w:rPr>
        <w:t>ZADANIA NR 2.</w:t>
      </w:r>
    </w:p>
    <w:p w:rsidR="006630D0" w:rsidRPr="007161A6" w:rsidRDefault="006630D0" w:rsidP="000B138B">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7161A6">
        <w:rPr>
          <w:rFonts w:ascii="Times New Roman" w:hAnsi="Times New Roman"/>
        </w:rPr>
        <w:t>K</w:t>
      </w:r>
      <w:r w:rsidR="004C5390" w:rsidRPr="007161A6">
        <w:rPr>
          <w:rFonts w:ascii="Times New Roman" w:hAnsi="Times New Roman"/>
        </w:rPr>
        <w:t>osztorys</w:t>
      </w:r>
      <w:r w:rsidR="000A1C5F" w:rsidRPr="007161A6">
        <w:rPr>
          <w:rFonts w:ascii="Times New Roman" w:hAnsi="Times New Roman"/>
        </w:rPr>
        <w:t xml:space="preserve"> </w:t>
      </w:r>
      <w:r w:rsidR="00D0301B" w:rsidRPr="007161A6">
        <w:rPr>
          <w:rFonts w:ascii="Times New Roman" w:hAnsi="Times New Roman"/>
        </w:rPr>
        <w:t>zbiorczy</w:t>
      </w:r>
      <w:r w:rsidR="000A1C5F" w:rsidRPr="007161A6">
        <w:rPr>
          <w:rFonts w:ascii="Times New Roman" w:hAnsi="Times New Roman"/>
        </w:rPr>
        <w:t>, który</w:t>
      </w:r>
      <w:r w:rsidRPr="007161A6">
        <w:rPr>
          <w:rFonts w:ascii="Times New Roman" w:hAnsi="Times New Roman"/>
        </w:rPr>
        <w:t xml:space="preserve"> będzie podstawą </w:t>
      </w:r>
      <w:r w:rsidR="003F2519" w:rsidRPr="007161A6">
        <w:rPr>
          <w:rFonts w:ascii="Times New Roman" w:hAnsi="Times New Roman"/>
        </w:rPr>
        <w:t>do</w:t>
      </w:r>
      <w:r w:rsidR="00B407D0" w:rsidRPr="007161A6">
        <w:rPr>
          <w:rFonts w:ascii="Times New Roman" w:hAnsi="Times New Roman"/>
        </w:rPr>
        <w:t xml:space="preserve"> </w:t>
      </w:r>
      <w:r w:rsidRPr="007161A6">
        <w:rPr>
          <w:rFonts w:ascii="Times New Roman" w:hAnsi="Times New Roman"/>
        </w:rPr>
        <w:t>m.in.</w:t>
      </w:r>
      <w:r w:rsidR="00D15342" w:rsidRPr="007161A6">
        <w:rPr>
          <w:rFonts w:ascii="Times New Roman" w:hAnsi="Times New Roman"/>
        </w:rPr>
        <w:t xml:space="preserve"> ewentualnego </w:t>
      </w:r>
      <w:r w:rsidR="002E541D" w:rsidRPr="007161A6">
        <w:rPr>
          <w:rFonts w:ascii="Times New Roman" w:hAnsi="Times New Roman"/>
        </w:rPr>
        <w:t>aneksowania U</w:t>
      </w:r>
      <w:r w:rsidR="00872BC8" w:rsidRPr="007161A6">
        <w:rPr>
          <w:rFonts w:ascii="Times New Roman" w:hAnsi="Times New Roman"/>
        </w:rPr>
        <w:t xml:space="preserve">mowy </w:t>
      </w:r>
      <w:r w:rsidR="00D15342" w:rsidRPr="007161A6">
        <w:rPr>
          <w:rFonts w:ascii="Times New Roman" w:hAnsi="Times New Roman"/>
        </w:rPr>
        <w:t>wedłu</w:t>
      </w:r>
      <w:r w:rsidR="00872BC8" w:rsidRPr="007161A6">
        <w:rPr>
          <w:rFonts w:ascii="Times New Roman" w:hAnsi="Times New Roman"/>
        </w:rPr>
        <w:t xml:space="preserve">g </w:t>
      </w:r>
      <w:r w:rsidR="00666BB0" w:rsidRPr="007161A6">
        <w:rPr>
          <w:rFonts w:ascii="Times New Roman" w:hAnsi="Times New Roman"/>
          <w:b/>
        </w:rPr>
        <w:t xml:space="preserve">Załącznika nr </w:t>
      </w:r>
      <w:r w:rsidR="00393A9E">
        <w:rPr>
          <w:rFonts w:ascii="Times New Roman" w:hAnsi="Times New Roman"/>
          <w:b/>
        </w:rPr>
        <w:t>13</w:t>
      </w:r>
      <w:r w:rsidR="00D15342" w:rsidRPr="007161A6">
        <w:rPr>
          <w:rFonts w:ascii="Times New Roman" w:hAnsi="Times New Roman"/>
          <w:b/>
        </w:rPr>
        <w:t xml:space="preserve"> do S</w:t>
      </w:r>
      <w:r w:rsidRPr="007161A6">
        <w:rPr>
          <w:rFonts w:ascii="Times New Roman" w:hAnsi="Times New Roman"/>
          <w:b/>
        </w:rPr>
        <w:t>WZ</w:t>
      </w:r>
      <w:r w:rsidRPr="007161A6">
        <w:rPr>
          <w:rFonts w:ascii="Times New Roman" w:hAnsi="Times New Roman"/>
        </w:rPr>
        <w:t>.</w:t>
      </w:r>
    </w:p>
    <w:p w:rsidR="006630D0" w:rsidRPr="000670CA" w:rsidRDefault="006630D0" w:rsidP="006630D0">
      <w:pPr>
        <w:pStyle w:val="Akapitzlist"/>
        <w:widowControl/>
        <w:autoSpaceDE w:val="0"/>
        <w:autoSpaceDN w:val="0"/>
        <w:adjustRightInd w:val="0"/>
        <w:spacing w:line="240" w:lineRule="auto"/>
        <w:ind w:left="1276" w:right="29" w:firstLine="0"/>
        <w:jc w:val="both"/>
        <w:rPr>
          <w:rFonts w:ascii="Times New Roman" w:hAnsi="Times New Roman"/>
          <w:i/>
          <w:iCs/>
        </w:rPr>
      </w:pPr>
      <w:r w:rsidRPr="000670CA">
        <w:rPr>
          <w:rFonts w:ascii="Times New Roman" w:hAnsi="Times New Roman"/>
          <w:i/>
          <w:iCs/>
        </w:rPr>
        <w:t xml:space="preserve">W przypadku składania oferty wspólnej </w:t>
      </w:r>
      <w:r w:rsidRPr="000670CA">
        <w:rPr>
          <w:rFonts w:ascii="Times New Roman" w:hAnsi="Times New Roman"/>
          <w:b/>
          <w:bCs/>
          <w:i/>
          <w:iCs/>
        </w:rPr>
        <w:t xml:space="preserve">Wykonawcy </w:t>
      </w:r>
      <w:r w:rsidRPr="000670CA">
        <w:rPr>
          <w:rFonts w:ascii="Times New Roman" w:hAnsi="Times New Roman"/>
          <w:i/>
          <w:iCs/>
        </w:rPr>
        <w:t>składający ofertę wspólną składają jeden wspólny dokument.</w:t>
      </w:r>
      <w:r w:rsidRPr="000670CA">
        <w:rPr>
          <w:rFonts w:ascii="Times New Roman" w:hAnsi="Times New Roman"/>
          <w:b/>
          <w:i/>
          <w:iCs/>
        </w:rPr>
        <w:t xml:space="preserve"> </w:t>
      </w:r>
      <w:r w:rsidRPr="000670CA">
        <w:rPr>
          <w:rFonts w:ascii="Times New Roman" w:hAnsi="Times New Roman"/>
          <w:i/>
          <w:iCs/>
        </w:rPr>
        <w:t>Dokument należy złożyć w oryginale.</w:t>
      </w:r>
    </w:p>
    <w:p w:rsidR="003D6CC7" w:rsidRPr="000670CA" w:rsidRDefault="006630D0" w:rsidP="00D15342">
      <w:pPr>
        <w:pStyle w:val="Stopka"/>
        <w:widowControl/>
        <w:tabs>
          <w:tab w:val="clear" w:pos="4536"/>
          <w:tab w:val="clear" w:pos="9072"/>
        </w:tabs>
        <w:suppressAutoHyphens/>
        <w:spacing w:line="240" w:lineRule="auto"/>
        <w:ind w:left="1276" w:right="28" w:firstLine="0"/>
        <w:jc w:val="both"/>
        <w:rPr>
          <w:rFonts w:ascii="Times New Roman" w:hAnsi="Times New Roman"/>
          <w:i/>
        </w:rPr>
      </w:pPr>
      <w:r w:rsidRPr="000670CA">
        <w:rPr>
          <w:rFonts w:ascii="Times New Roman" w:hAnsi="Times New Roman"/>
          <w:bCs/>
          <w:i/>
          <w:szCs w:val="22"/>
        </w:rPr>
        <w:lastRenderedPageBreak/>
        <w:t xml:space="preserve">W przypadku składania oferty w postaci elektronicznej dokument wymaga kwalifikowanego podpisu elektronicznego osób </w:t>
      </w:r>
      <w:r w:rsidRPr="000670CA">
        <w:rPr>
          <w:rFonts w:ascii="Times New Roman" w:hAnsi="Times New Roman"/>
          <w:i/>
          <w:szCs w:val="22"/>
        </w:rPr>
        <w:t xml:space="preserve">uprawnionych do reprezentacji </w:t>
      </w:r>
      <w:r w:rsidRPr="000670CA">
        <w:rPr>
          <w:rFonts w:ascii="Times New Roman" w:hAnsi="Times New Roman"/>
          <w:b/>
          <w:i/>
          <w:szCs w:val="22"/>
        </w:rPr>
        <w:t>Wykonawcy</w:t>
      </w:r>
      <w:r w:rsidRPr="000670CA">
        <w:rPr>
          <w:rFonts w:ascii="Times New Roman" w:hAnsi="Times New Roman"/>
          <w:i/>
          <w:szCs w:val="22"/>
        </w:rPr>
        <w:t>.</w:t>
      </w:r>
    </w:p>
    <w:p w:rsidR="009A352E" w:rsidRPr="007161A6" w:rsidRDefault="009A352E" w:rsidP="000B138B">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7161A6">
        <w:rPr>
          <w:rFonts w:ascii="Times New Roman" w:hAnsi="Times New Roman"/>
        </w:rPr>
        <w:t xml:space="preserve">Oświadczenie o spełnianiu warunków udziału w postępowaniu – </w:t>
      </w:r>
      <w:r w:rsidR="00673DAB" w:rsidRPr="007161A6">
        <w:rPr>
          <w:rFonts w:ascii="Times New Roman" w:hAnsi="Times New Roman"/>
          <w:b/>
        </w:rPr>
        <w:t>Z</w:t>
      </w:r>
      <w:r w:rsidRPr="007161A6">
        <w:rPr>
          <w:rFonts w:ascii="Times New Roman" w:hAnsi="Times New Roman"/>
          <w:b/>
        </w:rPr>
        <w:t xml:space="preserve">ałącznik nr </w:t>
      </w:r>
      <w:r w:rsidR="000004F1" w:rsidRPr="007161A6">
        <w:rPr>
          <w:rFonts w:ascii="Times New Roman" w:hAnsi="Times New Roman"/>
          <w:b/>
        </w:rPr>
        <w:t>1</w:t>
      </w:r>
      <w:r w:rsidRPr="007161A6">
        <w:rPr>
          <w:rFonts w:ascii="Times New Roman" w:hAnsi="Times New Roman"/>
          <w:b/>
        </w:rPr>
        <w:t xml:space="preserve"> do SWZ</w:t>
      </w:r>
      <w:r w:rsidRPr="007161A6">
        <w:rPr>
          <w:rFonts w:ascii="Times New Roman" w:hAnsi="Times New Roman"/>
        </w:rPr>
        <w:t>.</w:t>
      </w:r>
    </w:p>
    <w:p w:rsidR="009A352E" w:rsidRPr="007161A6"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7161A6">
        <w:rPr>
          <w:rFonts w:ascii="Times New Roman" w:hAnsi="Times New Roman"/>
          <w:i/>
        </w:rPr>
        <w:tab/>
        <w:t xml:space="preserve">W przypadku składania oferty wspólnej ww. oświadczenie składa każdy z </w:t>
      </w:r>
      <w:r w:rsidRPr="007161A6">
        <w:rPr>
          <w:rFonts w:ascii="Times New Roman" w:hAnsi="Times New Roman"/>
          <w:b/>
          <w:i/>
        </w:rPr>
        <w:t>Wykonawców</w:t>
      </w:r>
      <w:r w:rsidRPr="007161A6">
        <w:rPr>
          <w:rFonts w:ascii="Times New Roman" w:hAnsi="Times New Roman"/>
          <w:i/>
        </w:rPr>
        <w:t xml:space="preserve"> składających ofertę wspólną. </w:t>
      </w:r>
    </w:p>
    <w:p w:rsidR="009A352E" w:rsidRPr="007161A6" w:rsidRDefault="009A352E" w:rsidP="000B138B">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7161A6">
        <w:rPr>
          <w:rFonts w:ascii="Times New Roman" w:hAnsi="Times New Roman"/>
        </w:rPr>
        <w:t>Oświadczenie o braku podstaw do wykluczenia z postępowania</w:t>
      </w:r>
      <w:r w:rsidR="00673DAB" w:rsidRPr="007161A6">
        <w:rPr>
          <w:rFonts w:ascii="Times New Roman" w:hAnsi="Times New Roman"/>
          <w:b/>
        </w:rPr>
        <w:t xml:space="preserve"> – Z</w:t>
      </w:r>
      <w:r w:rsidRPr="007161A6">
        <w:rPr>
          <w:rFonts w:ascii="Times New Roman" w:hAnsi="Times New Roman"/>
          <w:b/>
        </w:rPr>
        <w:t xml:space="preserve">ałącznik nr </w:t>
      </w:r>
      <w:r w:rsidR="000004F1" w:rsidRPr="007161A6">
        <w:rPr>
          <w:rFonts w:ascii="Times New Roman" w:hAnsi="Times New Roman"/>
          <w:b/>
        </w:rPr>
        <w:t>1</w:t>
      </w:r>
      <w:r w:rsidRPr="007161A6">
        <w:rPr>
          <w:rFonts w:ascii="Times New Roman" w:hAnsi="Times New Roman"/>
          <w:b/>
        </w:rPr>
        <w:t xml:space="preserve"> do SWZ</w:t>
      </w:r>
      <w:r w:rsidRPr="007161A6">
        <w:rPr>
          <w:rFonts w:ascii="Times New Roman" w:hAnsi="Times New Roman"/>
        </w:rPr>
        <w:t>.</w:t>
      </w:r>
    </w:p>
    <w:p w:rsidR="009A352E" w:rsidRPr="000670CA" w:rsidRDefault="009A352E" w:rsidP="001548A2">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0670CA">
        <w:rPr>
          <w:rFonts w:ascii="Times New Roman" w:hAnsi="Times New Roman"/>
          <w:i/>
        </w:rPr>
        <w:tab/>
        <w:t xml:space="preserve">W przypadku składania oferty wspólnej ww. oświadczenie składa każdy z </w:t>
      </w:r>
      <w:r w:rsidRPr="000670CA">
        <w:rPr>
          <w:rFonts w:ascii="Times New Roman" w:hAnsi="Times New Roman"/>
          <w:b/>
          <w:i/>
        </w:rPr>
        <w:t>Wykonawców</w:t>
      </w:r>
      <w:r w:rsidRPr="000670CA">
        <w:rPr>
          <w:rFonts w:ascii="Times New Roman" w:hAnsi="Times New Roman"/>
          <w:i/>
        </w:rPr>
        <w:t xml:space="preserve"> składających ofertę wspólną. </w:t>
      </w:r>
    </w:p>
    <w:p w:rsidR="00CD41B7" w:rsidRPr="007161A6" w:rsidRDefault="009A352E" w:rsidP="000B138B">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7161A6">
        <w:rPr>
          <w:rFonts w:ascii="Times New Roman" w:hAnsi="Times New Roman"/>
          <w:bCs/>
        </w:rPr>
        <w:t xml:space="preserve">Oświadczenie </w:t>
      </w:r>
      <w:r w:rsidRPr="007161A6">
        <w:rPr>
          <w:rFonts w:ascii="Times New Roman" w:hAnsi="Times New Roman"/>
          <w:b/>
          <w:bCs/>
        </w:rPr>
        <w:t>Wykonawcy</w:t>
      </w:r>
      <w:r w:rsidRPr="007161A6">
        <w:rPr>
          <w:rFonts w:ascii="Times New Roman" w:hAnsi="Times New Roman"/>
          <w:bCs/>
        </w:rPr>
        <w:t xml:space="preserve"> o </w:t>
      </w:r>
      <w:r w:rsidRPr="007161A6">
        <w:rPr>
          <w:rFonts w:ascii="Times New Roman" w:hAnsi="Times New Roman"/>
          <w:szCs w:val="22"/>
        </w:rPr>
        <w:t xml:space="preserve">powierzeniu podwykonawcom wykonania wskazanych części (zakresu) zamówienia (jeżeli są już znani), </w:t>
      </w:r>
      <w:r w:rsidR="000004F1" w:rsidRPr="007161A6">
        <w:rPr>
          <w:rFonts w:ascii="Times New Roman" w:hAnsi="Times New Roman"/>
        </w:rPr>
        <w:t>zawarte  w F</w:t>
      </w:r>
      <w:r w:rsidRPr="007161A6">
        <w:rPr>
          <w:rFonts w:ascii="Times New Roman" w:hAnsi="Times New Roman"/>
        </w:rPr>
        <w:t>ormularzu oferty pkt</w:t>
      </w:r>
      <w:r w:rsidR="000004F1" w:rsidRPr="007161A6">
        <w:rPr>
          <w:rFonts w:ascii="Times New Roman" w:hAnsi="Times New Roman"/>
        </w:rPr>
        <w:t>.</w:t>
      </w:r>
      <w:r w:rsidR="00741E3D" w:rsidRPr="007161A6">
        <w:rPr>
          <w:rFonts w:ascii="Times New Roman" w:hAnsi="Times New Roman"/>
        </w:rPr>
        <w:t xml:space="preserve"> IV</w:t>
      </w:r>
      <w:r w:rsidR="007161A6" w:rsidRPr="007161A6">
        <w:rPr>
          <w:rFonts w:ascii="Times New Roman" w:hAnsi="Times New Roman"/>
        </w:rPr>
        <w:t>.3</w:t>
      </w:r>
      <w:r w:rsidRPr="007161A6">
        <w:rPr>
          <w:rFonts w:ascii="Times New Roman" w:hAnsi="Times New Roman"/>
        </w:rPr>
        <w:t xml:space="preserve">, stanowiącym </w:t>
      </w:r>
      <w:r w:rsidR="00E517C7" w:rsidRPr="007161A6">
        <w:rPr>
          <w:rFonts w:ascii="Times New Roman" w:hAnsi="Times New Roman"/>
          <w:b/>
        </w:rPr>
        <w:t>Rozdział C</w:t>
      </w:r>
      <w:r w:rsidR="00666BB0" w:rsidRPr="007161A6">
        <w:rPr>
          <w:rFonts w:ascii="Times New Roman" w:hAnsi="Times New Roman"/>
          <w:b/>
        </w:rPr>
        <w:t xml:space="preserve"> </w:t>
      </w:r>
      <w:r w:rsidRPr="007161A6">
        <w:rPr>
          <w:rFonts w:ascii="Times New Roman" w:hAnsi="Times New Roman"/>
          <w:b/>
        </w:rPr>
        <w:t>do SWZ</w:t>
      </w:r>
      <w:r w:rsidRPr="007161A6">
        <w:rPr>
          <w:rFonts w:ascii="Times New Roman" w:hAnsi="Times New Roman"/>
        </w:rPr>
        <w:t>.</w:t>
      </w:r>
    </w:p>
    <w:p w:rsidR="00CD41B7" w:rsidRPr="000670CA" w:rsidRDefault="00CD41B7" w:rsidP="00CD41B7">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0670CA">
        <w:rPr>
          <w:rFonts w:ascii="Times New Roman" w:hAnsi="Times New Roman"/>
          <w:i/>
        </w:rPr>
        <w:t xml:space="preserve">Oświadczenie należy wypełnić, jeżeli </w:t>
      </w:r>
      <w:r w:rsidRPr="000670CA">
        <w:rPr>
          <w:rFonts w:ascii="Times New Roman" w:hAnsi="Times New Roman"/>
          <w:b/>
          <w:i/>
        </w:rPr>
        <w:t>Wykonawca</w:t>
      </w:r>
      <w:r w:rsidRPr="000670CA">
        <w:rPr>
          <w:rFonts w:ascii="Times New Roman" w:hAnsi="Times New Roman"/>
          <w:i/>
        </w:rPr>
        <w:t xml:space="preserve"> przewiduje udział podwykonawców.</w:t>
      </w:r>
    </w:p>
    <w:p w:rsidR="00CD41B7" w:rsidRPr="00A81805" w:rsidRDefault="00CD41B7" w:rsidP="00A81805">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670CA">
        <w:rPr>
          <w:rFonts w:ascii="Times New Roman" w:hAnsi="Times New Roman"/>
          <w:szCs w:val="22"/>
        </w:rPr>
        <w:t xml:space="preserve">Pełnomocnictwo zgodne z obowiązującymi przepisami prawa, wystawione dla osoby (osób) upoważnionych do reprezentowania </w:t>
      </w:r>
      <w:r w:rsidRPr="000670CA">
        <w:rPr>
          <w:rFonts w:ascii="Times New Roman" w:hAnsi="Times New Roman"/>
          <w:b/>
          <w:bCs/>
          <w:szCs w:val="22"/>
        </w:rPr>
        <w:t>Wykonawcy</w:t>
      </w:r>
      <w:r w:rsidRPr="000670CA">
        <w:rPr>
          <w:rFonts w:ascii="Times New Roman" w:hAnsi="Times New Roman"/>
          <w:szCs w:val="22"/>
        </w:rPr>
        <w:t xml:space="preserve"> w toku postępowania </w:t>
      </w:r>
      <w:r w:rsidR="00A81805">
        <w:rPr>
          <w:rFonts w:ascii="Times New Roman" w:hAnsi="Times New Roman"/>
          <w:szCs w:val="22"/>
        </w:rPr>
        <w:br/>
      </w:r>
      <w:r w:rsidRPr="000670CA">
        <w:rPr>
          <w:rFonts w:ascii="Times New Roman" w:hAnsi="Times New Roman"/>
          <w:szCs w:val="22"/>
        </w:rPr>
        <w:t>o udzielenie zamówienia publicznego, o ile nie wynika o</w:t>
      </w:r>
      <w:r w:rsidR="00F17008" w:rsidRPr="000670CA">
        <w:rPr>
          <w:rFonts w:ascii="Times New Roman" w:hAnsi="Times New Roman"/>
          <w:szCs w:val="22"/>
        </w:rPr>
        <w:t>no z przedstawionych dokumentów.</w:t>
      </w:r>
      <w:r w:rsidR="00A81805">
        <w:rPr>
          <w:rFonts w:ascii="Times New Roman" w:hAnsi="Times New Roman"/>
        </w:rPr>
        <w:t xml:space="preserve"> </w:t>
      </w:r>
      <w:r w:rsidRPr="00A81805">
        <w:rPr>
          <w:rFonts w:ascii="Times New Roman" w:hAnsi="Times New Roman"/>
          <w:szCs w:val="22"/>
        </w:rPr>
        <w:t>P</w:t>
      </w:r>
      <w:r w:rsidRPr="00A81805">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CE336C" w:rsidRPr="000670CA" w:rsidRDefault="009A352E" w:rsidP="000B138B">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670CA">
        <w:rPr>
          <w:rFonts w:ascii="Times New Roman" w:hAnsi="Times New Roman"/>
        </w:rPr>
        <w:t>Podmiotowe środki dowodowe, tj.:</w:t>
      </w:r>
      <w:r w:rsidR="00CE336C" w:rsidRPr="000670CA">
        <w:rPr>
          <w:rFonts w:ascii="Times New Roman" w:hAnsi="Times New Roman"/>
        </w:rPr>
        <w:t xml:space="preserve">  </w:t>
      </w:r>
    </w:p>
    <w:p w:rsidR="00CE336C" w:rsidRPr="000670CA" w:rsidRDefault="00CE336C" w:rsidP="00C9531C">
      <w:pPr>
        <w:pStyle w:val="Stopka"/>
        <w:widowControl/>
        <w:numPr>
          <w:ilvl w:val="2"/>
          <w:numId w:val="14"/>
        </w:numPr>
        <w:tabs>
          <w:tab w:val="clear" w:pos="1130"/>
          <w:tab w:val="clear" w:pos="4536"/>
          <w:tab w:val="clear" w:pos="9072"/>
        </w:tabs>
        <w:suppressAutoHyphens/>
        <w:spacing w:line="240" w:lineRule="auto"/>
        <w:ind w:left="1418" w:right="28"/>
        <w:jc w:val="both"/>
        <w:rPr>
          <w:rFonts w:ascii="Times New Roman" w:hAnsi="Times New Roman"/>
        </w:rPr>
      </w:pPr>
      <w:r w:rsidRPr="000670CA">
        <w:rPr>
          <w:rFonts w:ascii="Times New Roman" w:hAnsi="Times New Roman"/>
        </w:rPr>
        <w:t xml:space="preserve">Zobowiązanie podmiotu udostępniającego zasoby do oddania </w:t>
      </w:r>
      <w:r w:rsidRPr="000670CA">
        <w:rPr>
          <w:rFonts w:ascii="Times New Roman" w:hAnsi="Times New Roman"/>
          <w:b/>
        </w:rPr>
        <w:t>Wykonawcy</w:t>
      </w:r>
      <w:r w:rsidRPr="000670CA">
        <w:rPr>
          <w:rFonts w:ascii="Times New Roman" w:hAnsi="Times New Roman"/>
        </w:rPr>
        <w:t xml:space="preserve"> </w:t>
      </w:r>
      <w:r w:rsidR="00A81805">
        <w:rPr>
          <w:rFonts w:ascii="Times New Roman" w:hAnsi="Times New Roman"/>
        </w:rPr>
        <w:br/>
      </w:r>
      <w:r w:rsidRPr="000670CA">
        <w:rPr>
          <w:rFonts w:ascii="Times New Roman" w:hAnsi="Times New Roman"/>
        </w:rPr>
        <w:t xml:space="preserve">do dyspozycji niezbędnych zasobów na potrzeby realizacji danego zamówienia wraz </w:t>
      </w:r>
      <w:r w:rsidR="00A81805">
        <w:rPr>
          <w:rFonts w:ascii="Times New Roman" w:hAnsi="Times New Roman"/>
        </w:rPr>
        <w:br/>
      </w:r>
      <w:r w:rsidRPr="000670CA">
        <w:rPr>
          <w:rFonts w:ascii="Times New Roman" w:hAnsi="Times New Roman"/>
        </w:rPr>
        <w:t xml:space="preserve">z oświadczeniem podmiotu udostępniającego zasoby, potwierdzającym brak podstaw wykluczenia tego podmiotu oraz spełnianie warunków udziału w postępowaniu, </w:t>
      </w:r>
      <w:r w:rsidR="00A81805">
        <w:rPr>
          <w:rFonts w:ascii="Times New Roman" w:hAnsi="Times New Roman"/>
        </w:rPr>
        <w:br/>
        <w:t>|</w:t>
      </w:r>
      <w:r w:rsidRPr="000670CA">
        <w:rPr>
          <w:rFonts w:ascii="Times New Roman" w:hAnsi="Times New Roman"/>
        </w:rPr>
        <w:t xml:space="preserve">w zakresie, w jakim </w:t>
      </w:r>
      <w:r w:rsidRPr="000670CA">
        <w:rPr>
          <w:rFonts w:ascii="Times New Roman" w:hAnsi="Times New Roman"/>
          <w:b/>
        </w:rPr>
        <w:t>Wykonawca</w:t>
      </w:r>
      <w:r w:rsidRPr="000670CA">
        <w:rPr>
          <w:rFonts w:ascii="Times New Roman" w:hAnsi="Times New Roman"/>
        </w:rPr>
        <w:t xml:space="preserve"> powołuje się na jego zasoby – </w:t>
      </w:r>
      <w:r w:rsidR="000831F8" w:rsidRPr="007161A6">
        <w:rPr>
          <w:rFonts w:ascii="Times New Roman" w:hAnsi="Times New Roman"/>
          <w:b/>
        </w:rPr>
        <w:t>Z</w:t>
      </w:r>
      <w:r w:rsidR="00F17008" w:rsidRPr="007161A6">
        <w:rPr>
          <w:rFonts w:ascii="Times New Roman" w:hAnsi="Times New Roman"/>
          <w:b/>
        </w:rPr>
        <w:t>ałącznik nr 4</w:t>
      </w:r>
      <w:r w:rsidRPr="007161A6">
        <w:rPr>
          <w:rFonts w:ascii="Times New Roman" w:hAnsi="Times New Roman"/>
          <w:b/>
        </w:rPr>
        <w:t xml:space="preserve"> do SWZ</w:t>
      </w:r>
      <w:r w:rsidRPr="007161A6">
        <w:rPr>
          <w:rFonts w:ascii="Times New Roman" w:hAnsi="Times New Roman"/>
        </w:rPr>
        <w:t xml:space="preserve">. Zobowiązanie podmiotu udostępniającego zasoby może być zastąpione innym podmiotowym środkiem dowodowym potwierdzającym, że </w:t>
      </w:r>
      <w:r w:rsidRPr="007161A6">
        <w:rPr>
          <w:rFonts w:ascii="Times New Roman" w:hAnsi="Times New Roman"/>
          <w:b/>
        </w:rPr>
        <w:t>Wykonaw</w:t>
      </w:r>
      <w:r w:rsidRPr="000670CA">
        <w:rPr>
          <w:rFonts w:ascii="Times New Roman" w:hAnsi="Times New Roman"/>
          <w:b/>
        </w:rPr>
        <w:t>ca</w:t>
      </w:r>
      <w:r w:rsidRPr="000670CA">
        <w:rPr>
          <w:rFonts w:ascii="Times New Roman" w:hAnsi="Times New Roman"/>
        </w:rPr>
        <w:t xml:space="preserve"> realizując zamówienie, będzie dysponował niezbędnymi zasobami tego podmiotu,</w:t>
      </w:r>
    </w:p>
    <w:p w:rsidR="00CE336C" w:rsidRPr="000670CA" w:rsidRDefault="00CE336C" w:rsidP="00CE336C">
      <w:pPr>
        <w:pStyle w:val="Stopka"/>
        <w:widowControl/>
        <w:tabs>
          <w:tab w:val="clear" w:pos="4536"/>
          <w:tab w:val="clear" w:pos="9072"/>
        </w:tabs>
        <w:suppressAutoHyphens/>
        <w:spacing w:line="240" w:lineRule="auto"/>
        <w:ind w:left="1418" w:right="28" w:firstLine="0"/>
        <w:jc w:val="both"/>
        <w:rPr>
          <w:rFonts w:ascii="Times New Roman" w:hAnsi="Times New Roman"/>
          <w:i/>
        </w:rPr>
      </w:pPr>
      <w:r w:rsidRPr="000670CA">
        <w:rPr>
          <w:rFonts w:ascii="Times New Roman" w:hAnsi="Times New Roman"/>
          <w:i/>
        </w:rPr>
        <w:t xml:space="preserve">Ww. dokument należy złożyć  tylko wtedy, gdy </w:t>
      </w:r>
      <w:r w:rsidRPr="000670CA">
        <w:rPr>
          <w:rFonts w:ascii="Times New Roman" w:hAnsi="Times New Roman"/>
          <w:b/>
          <w:i/>
        </w:rPr>
        <w:t>Wykonawca</w:t>
      </w:r>
      <w:r w:rsidRPr="000670CA">
        <w:rPr>
          <w:rFonts w:ascii="Times New Roman" w:hAnsi="Times New Roman"/>
          <w:i/>
        </w:rPr>
        <w:t xml:space="preserve"> polega na zdolnościach lub sytuacji podmiotu udostępniającego zasoby.</w:t>
      </w:r>
    </w:p>
    <w:p w:rsidR="00FD0F6A" w:rsidRPr="000670CA" w:rsidRDefault="00FD0F6A" w:rsidP="000B138B">
      <w:pPr>
        <w:pStyle w:val="Stopka"/>
        <w:widowControl/>
        <w:numPr>
          <w:ilvl w:val="0"/>
          <w:numId w:val="29"/>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0670CA">
        <w:rPr>
          <w:rFonts w:ascii="Times New Roman" w:hAnsi="Times New Roman"/>
          <w:b/>
        </w:rPr>
        <w:t xml:space="preserve">Wykonawca </w:t>
      </w:r>
      <w:r w:rsidRPr="000670CA">
        <w:rPr>
          <w:rFonts w:ascii="Times New Roman" w:hAnsi="Times New Roman"/>
        </w:rPr>
        <w:t>spełnia warunki udziału w postępowaniu, tj.:</w:t>
      </w:r>
    </w:p>
    <w:p w:rsidR="00A7410E" w:rsidRPr="000670CA" w:rsidRDefault="00A7410E" w:rsidP="000B138B">
      <w:pPr>
        <w:pStyle w:val="Akapitzlist"/>
        <w:widowControl/>
        <w:numPr>
          <w:ilvl w:val="0"/>
          <w:numId w:val="75"/>
        </w:numPr>
        <w:autoSpaceDE w:val="0"/>
        <w:autoSpaceDN w:val="0"/>
        <w:adjustRightInd w:val="0"/>
        <w:spacing w:line="240" w:lineRule="auto"/>
        <w:ind w:right="28"/>
        <w:jc w:val="both"/>
        <w:rPr>
          <w:rFonts w:ascii="Times New Roman" w:hAnsi="Times New Roman"/>
          <w:b/>
        </w:rPr>
      </w:pPr>
      <w:r w:rsidRPr="000670CA">
        <w:rPr>
          <w:rFonts w:ascii="Times New Roman" w:hAnsi="Times New Roman"/>
        </w:rPr>
        <w:t xml:space="preserve">W celu potwierdzenia spełnienia przez </w:t>
      </w:r>
      <w:r w:rsidRPr="000670CA">
        <w:rPr>
          <w:rFonts w:ascii="Times New Roman" w:hAnsi="Times New Roman"/>
          <w:b/>
        </w:rPr>
        <w:t>Wykonawcę</w:t>
      </w:r>
      <w:r w:rsidRPr="000670CA">
        <w:rPr>
          <w:rFonts w:ascii="Times New Roman" w:hAnsi="Times New Roman"/>
        </w:rPr>
        <w:t xml:space="preserve"> warunku udziału </w:t>
      </w:r>
      <w:r w:rsidR="00A81805">
        <w:rPr>
          <w:rFonts w:ascii="Times New Roman" w:hAnsi="Times New Roman"/>
        </w:rPr>
        <w:br/>
      </w:r>
      <w:r w:rsidRPr="000670CA">
        <w:rPr>
          <w:rFonts w:ascii="Times New Roman" w:hAnsi="Times New Roman"/>
        </w:rPr>
        <w:t>w postępowaniu,</w:t>
      </w:r>
      <w:r w:rsidR="002D15BB" w:rsidRPr="000670CA">
        <w:rPr>
          <w:rFonts w:ascii="Times New Roman" w:hAnsi="Times New Roman"/>
        </w:rPr>
        <w:t xml:space="preserve"> określonego w SWZ, Rozdział A pkt. VIII.1.2) b), </w:t>
      </w:r>
      <w:r w:rsidRPr="000670CA">
        <w:rPr>
          <w:rFonts w:ascii="Times New Roman" w:hAnsi="Times New Roman"/>
        </w:rPr>
        <w:t xml:space="preserve"> Wykonawca przedłoży opłaconą polisę, a w przypadku jej braku inny dokument potwierdzający, że </w:t>
      </w:r>
      <w:r w:rsidRPr="000670CA">
        <w:rPr>
          <w:rFonts w:ascii="Times New Roman" w:hAnsi="Times New Roman"/>
          <w:b/>
        </w:rPr>
        <w:t xml:space="preserve">Wykonawca </w:t>
      </w:r>
      <w:r w:rsidRPr="000670CA">
        <w:rPr>
          <w:rFonts w:ascii="Times New Roman" w:hAnsi="Times New Roman"/>
        </w:rPr>
        <w:t xml:space="preserve">jest ubezpieczony od odpowiedzialności cywilnej w zakresie prowadzonej działalności związanej z przedmiotem zamówienia. </w:t>
      </w:r>
      <w:r w:rsidRPr="000670CA">
        <w:rPr>
          <w:rFonts w:ascii="Times New Roman" w:hAnsi="Times New Roman"/>
          <w:b/>
        </w:rPr>
        <w:t>Zamawiający</w:t>
      </w:r>
      <w:r w:rsidRPr="000670CA">
        <w:rPr>
          <w:rFonts w:ascii="Times New Roman" w:hAnsi="Times New Roman"/>
        </w:rPr>
        <w:t xml:space="preserve"> uzna ten warunek za spełniony, gdy </w:t>
      </w:r>
      <w:r w:rsidRPr="000670CA">
        <w:rPr>
          <w:rFonts w:ascii="Times New Roman" w:hAnsi="Times New Roman"/>
          <w:b/>
        </w:rPr>
        <w:t>Wykonawca</w:t>
      </w:r>
      <w:r w:rsidRPr="000670CA">
        <w:rPr>
          <w:rFonts w:ascii="Times New Roman" w:hAnsi="Times New Roman"/>
        </w:rPr>
        <w:t xml:space="preserve"> posiada aktualną – opłaconą polisę</w:t>
      </w:r>
      <w:r w:rsidRPr="000670CA">
        <w:rPr>
          <w:rFonts w:ascii="Times New Roman" w:hAnsi="Times New Roman"/>
          <w:b/>
        </w:rPr>
        <w:t>,</w:t>
      </w:r>
      <w:r w:rsidRPr="000670CA">
        <w:rPr>
          <w:rFonts w:ascii="Times New Roman" w:hAnsi="Times New Roman"/>
        </w:rPr>
        <w:t xml:space="preserve"> a w przypadku jej braku inny dokument na sumę ubezpieczenia OC </w:t>
      </w:r>
      <w:r w:rsidR="00A81805">
        <w:rPr>
          <w:rFonts w:ascii="Times New Roman" w:hAnsi="Times New Roman"/>
        </w:rPr>
        <w:br/>
      </w:r>
      <w:r w:rsidRPr="000670CA">
        <w:rPr>
          <w:rFonts w:ascii="Times New Roman" w:hAnsi="Times New Roman"/>
        </w:rPr>
        <w:t xml:space="preserve">nie niższą </w:t>
      </w:r>
      <w:r w:rsidR="002D7F2F" w:rsidRPr="000670CA">
        <w:rPr>
          <w:rFonts w:ascii="Times New Roman" w:hAnsi="Times New Roman"/>
        </w:rPr>
        <w:t xml:space="preserve">niż </w:t>
      </w:r>
      <w:r w:rsidR="002D7F2F" w:rsidRPr="000670CA">
        <w:rPr>
          <w:rFonts w:ascii="Times New Roman" w:hAnsi="Times New Roman"/>
          <w:b/>
        </w:rPr>
        <w:t>100% wartości brutto robót budowlanych</w:t>
      </w:r>
      <w:r w:rsidRPr="000670CA">
        <w:rPr>
          <w:rFonts w:ascii="Times New Roman" w:hAnsi="Times New Roman"/>
        </w:rPr>
        <w:t xml:space="preserve"> na </w:t>
      </w:r>
      <w:r w:rsidR="008E5A38" w:rsidRPr="000670CA">
        <w:rPr>
          <w:rFonts w:ascii="Times New Roman" w:hAnsi="Times New Roman"/>
          <w:b/>
        </w:rPr>
        <w:t>ZADANIE NR 1;</w:t>
      </w:r>
      <w:r w:rsidR="00215003" w:rsidRPr="000670CA">
        <w:rPr>
          <w:rFonts w:ascii="Times New Roman" w:hAnsi="Times New Roman"/>
          <w:b/>
        </w:rPr>
        <w:br/>
      </w:r>
      <w:r w:rsidR="008E5A38" w:rsidRPr="000670CA">
        <w:rPr>
          <w:rFonts w:ascii="Times New Roman" w:hAnsi="Times New Roman"/>
          <w:b/>
        </w:rPr>
        <w:t xml:space="preserve">dla ZADANIA NR 2 Zamawiający </w:t>
      </w:r>
      <w:r w:rsidR="008E5A38" w:rsidRPr="000670CA">
        <w:rPr>
          <w:rFonts w:ascii="Times New Roman" w:hAnsi="Times New Roman"/>
        </w:rPr>
        <w:t>nie wyznacza szczegółowego warunku w tym zakresie</w:t>
      </w:r>
      <w:r w:rsidR="008E5A38" w:rsidRPr="000670CA">
        <w:rPr>
          <w:rFonts w:ascii="Times New Roman" w:hAnsi="Times New Roman"/>
          <w:b/>
        </w:rPr>
        <w:t>.</w:t>
      </w:r>
      <w:r w:rsidR="008E5A38" w:rsidRPr="000670CA">
        <w:rPr>
          <w:rFonts w:ascii="Times New Roman" w:hAnsi="Times New Roman"/>
        </w:rPr>
        <w:t xml:space="preserve"> </w:t>
      </w:r>
      <w:r w:rsidRPr="000670CA">
        <w:rPr>
          <w:rFonts w:ascii="Times New Roman" w:hAnsi="Times New Roman"/>
        </w:rPr>
        <w:t xml:space="preserve">W przypadku gdy z treści polisy lub dokumentu ubezpieczenia nie będzie wynikało, że ubezpieczenie jest opłacone, </w:t>
      </w:r>
      <w:r w:rsidRPr="000670CA">
        <w:rPr>
          <w:rFonts w:ascii="Times New Roman" w:hAnsi="Times New Roman"/>
          <w:b/>
        </w:rPr>
        <w:t xml:space="preserve">Wykonawca </w:t>
      </w:r>
      <w:r w:rsidRPr="000670CA">
        <w:rPr>
          <w:rFonts w:ascii="Times New Roman" w:hAnsi="Times New Roman"/>
        </w:rPr>
        <w:t xml:space="preserve">zobowiązany jest </w:t>
      </w:r>
      <w:r w:rsidR="00A81805">
        <w:rPr>
          <w:rFonts w:ascii="Times New Roman" w:hAnsi="Times New Roman"/>
        </w:rPr>
        <w:br/>
      </w:r>
      <w:r w:rsidRPr="000670CA">
        <w:rPr>
          <w:rFonts w:ascii="Times New Roman" w:hAnsi="Times New Roman"/>
        </w:rPr>
        <w:t>do napisania i podpisania na kserokopii polisy dokumentu ubezpieczenia krótkiego oświadczenia, które będzie się zawiera</w:t>
      </w:r>
      <w:r w:rsidR="00A81805">
        <w:rPr>
          <w:rFonts w:ascii="Times New Roman" w:hAnsi="Times New Roman"/>
        </w:rPr>
        <w:t xml:space="preserve">ło w następującym stwierdzeniu: </w:t>
      </w:r>
      <w:r w:rsidRPr="000670CA">
        <w:rPr>
          <w:rFonts w:ascii="Times New Roman" w:hAnsi="Times New Roman"/>
        </w:rPr>
        <w:t>ubezpieczenie zostało opłacone. Natomiast w przypadku</w:t>
      </w:r>
      <w:r w:rsidR="002D7F2F" w:rsidRPr="000670CA">
        <w:rPr>
          <w:rFonts w:ascii="Times New Roman" w:hAnsi="Times New Roman"/>
        </w:rPr>
        <w:t>,</w:t>
      </w:r>
      <w:r w:rsidRPr="000670CA">
        <w:rPr>
          <w:rFonts w:ascii="Times New Roman" w:hAnsi="Times New Roman"/>
        </w:rPr>
        <w:t xml:space="preserve"> gdy zostanie złożony oryginał polisy dokumentu ubezpieczenia, </w:t>
      </w:r>
      <w:r w:rsidRPr="000670CA">
        <w:rPr>
          <w:rFonts w:ascii="Times New Roman" w:hAnsi="Times New Roman"/>
          <w:b/>
        </w:rPr>
        <w:t xml:space="preserve">Wykonawca </w:t>
      </w:r>
      <w:r w:rsidRPr="000670CA">
        <w:rPr>
          <w:rFonts w:ascii="Times New Roman" w:hAnsi="Times New Roman"/>
        </w:rPr>
        <w:t xml:space="preserve">zobowiązany </w:t>
      </w:r>
      <w:r w:rsidR="002D7F2F" w:rsidRPr="000670CA">
        <w:rPr>
          <w:rFonts w:ascii="Times New Roman" w:hAnsi="Times New Roman"/>
        </w:rPr>
        <w:br/>
      </w:r>
      <w:r w:rsidRPr="000670CA">
        <w:rPr>
          <w:rFonts w:ascii="Times New Roman" w:hAnsi="Times New Roman"/>
        </w:rPr>
        <w:t>jest złożyć odrębne oświadczenie, potwierdzające, że ubezpieczenie zostało opłacone.</w:t>
      </w:r>
    </w:p>
    <w:p w:rsidR="00FD0F6A" w:rsidRPr="000670CA" w:rsidRDefault="00FD0F6A" w:rsidP="002D7F2F">
      <w:pPr>
        <w:pStyle w:val="Akapitzlist"/>
        <w:widowControl/>
        <w:numPr>
          <w:ilvl w:val="0"/>
          <w:numId w:val="75"/>
        </w:numPr>
        <w:autoSpaceDE w:val="0"/>
        <w:autoSpaceDN w:val="0"/>
        <w:adjustRightInd w:val="0"/>
        <w:spacing w:line="240" w:lineRule="auto"/>
        <w:ind w:right="28"/>
        <w:jc w:val="both"/>
        <w:rPr>
          <w:rFonts w:ascii="Times New Roman" w:hAnsi="Times New Roman"/>
          <w:b/>
        </w:rPr>
      </w:pPr>
      <w:r w:rsidRPr="000670CA">
        <w:rPr>
          <w:rFonts w:ascii="Times New Roman" w:hAnsi="Times New Roman"/>
        </w:rPr>
        <w:t xml:space="preserve">W celu potwierdzenia spełniania przez </w:t>
      </w:r>
      <w:r w:rsidRPr="000670CA">
        <w:rPr>
          <w:rFonts w:ascii="Times New Roman" w:hAnsi="Times New Roman"/>
          <w:b/>
        </w:rPr>
        <w:t>Wykonawcę</w:t>
      </w:r>
      <w:r w:rsidRPr="000670CA">
        <w:rPr>
          <w:rFonts w:ascii="Times New Roman" w:hAnsi="Times New Roman"/>
        </w:rPr>
        <w:t xml:space="preserve"> warunku udziału </w:t>
      </w:r>
      <w:r w:rsidR="00A81805">
        <w:rPr>
          <w:rFonts w:ascii="Times New Roman" w:hAnsi="Times New Roman"/>
        </w:rPr>
        <w:br/>
      </w:r>
      <w:r w:rsidRPr="000670CA">
        <w:rPr>
          <w:rFonts w:ascii="Times New Roman" w:hAnsi="Times New Roman"/>
        </w:rPr>
        <w:t>w postępowaniu określonego w SWZ, Rozdział A pkt</w:t>
      </w:r>
      <w:r w:rsidR="00F17008" w:rsidRPr="000670CA">
        <w:rPr>
          <w:rFonts w:ascii="Times New Roman" w:hAnsi="Times New Roman"/>
        </w:rPr>
        <w:t>.</w:t>
      </w:r>
      <w:r w:rsidR="000831F8" w:rsidRPr="000670CA">
        <w:rPr>
          <w:rFonts w:ascii="Times New Roman" w:hAnsi="Times New Roman"/>
        </w:rPr>
        <w:t xml:space="preserve"> VIII.1.2) c</w:t>
      </w:r>
      <w:r w:rsidRPr="000670CA">
        <w:rPr>
          <w:rFonts w:ascii="Times New Roman" w:hAnsi="Times New Roman"/>
        </w:rPr>
        <w:t xml:space="preserve">), należy </w:t>
      </w:r>
      <w:r w:rsidR="002D7F2F" w:rsidRPr="000670CA">
        <w:rPr>
          <w:rFonts w:ascii="Times New Roman" w:hAnsi="Times New Roman"/>
        </w:rPr>
        <w:t>wykazać</w:t>
      </w:r>
      <w:r w:rsidR="002D7F2F" w:rsidRPr="000670CA">
        <w:rPr>
          <w:rFonts w:ascii="Times New Roman" w:hAnsi="Times New Roman"/>
          <w:color w:val="000000"/>
        </w:rPr>
        <w:t xml:space="preserve"> ż</w:t>
      </w:r>
      <w:r w:rsidR="000831F8" w:rsidRPr="000670CA">
        <w:rPr>
          <w:rFonts w:ascii="Times New Roman" w:hAnsi="Times New Roman"/>
          <w:color w:val="000000"/>
        </w:rPr>
        <w:t xml:space="preserve">e w okresie ostatnich </w:t>
      </w:r>
      <w:r w:rsidR="002D7F2F" w:rsidRPr="000670CA">
        <w:rPr>
          <w:rFonts w:ascii="Times New Roman" w:hAnsi="Times New Roman"/>
          <w:color w:val="000000"/>
        </w:rPr>
        <w:t>pięciu</w:t>
      </w:r>
      <w:r w:rsidR="000831F8" w:rsidRPr="000670CA">
        <w:rPr>
          <w:rFonts w:ascii="Times New Roman" w:hAnsi="Times New Roman"/>
          <w:color w:val="000000"/>
        </w:rPr>
        <w:t xml:space="preserve"> lat przed upływem terminu składania ofert, a jeżeli okres prowadzenia działalności jest krót</w:t>
      </w:r>
      <w:r w:rsidR="002D7F2F" w:rsidRPr="000670CA">
        <w:rPr>
          <w:rFonts w:ascii="Times New Roman" w:hAnsi="Times New Roman"/>
          <w:color w:val="000000"/>
        </w:rPr>
        <w:t>szy – w tym okresie wykonał takie</w:t>
      </w:r>
      <w:r w:rsidR="000831F8" w:rsidRPr="000670CA">
        <w:rPr>
          <w:rFonts w:ascii="Times New Roman" w:hAnsi="Times New Roman"/>
          <w:color w:val="000000"/>
        </w:rPr>
        <w:t xml:space="preserve"> samą </w:t>
      </w:r>
      <w:r w:rsidR="000831F8" w:rsidRPr="000670CA">
        <w:rPr>
          <w:rFonts w:ascii="Times New Roman" w:hAnsi="Times New Roman"/>
          <w:color w:val="000000"/>
        </w:rPr>
        <w:lastRenderedPageBreak/>
        <w:t xml:space="preserve">lub </w:t>
      </w:r>
      <w:r w:rsidR="002D7F2F" w:rsidRPr="000670CA">
        <w:rPr>
          <w:rFonts w:ascii="Times New Roman" w:hAnsi="Times New Roman"/>
        </w:rPr>
        <w:t>podobne</w:t>
      </w:r>
      <w:r w:rsidR="000831F8" w:rsidRPr="000670CA">
        <w:rPr>
          <w:rFonts w:ascii="Times New Roman" w:hAnsi="Times New Roman"/>
        </w:rPr>
        <w:t xml:space="preserve"> co przedmiot zamówienia, co najmniej </w:t>
      </w:r>
      <w:r w:rsidR="002D7F2F" w:rsidRPr="000670CA">
        <w:rPr>
          <w:rFonts w:ascii="Times New Roman" w:hAnsi="Times New Roman"/>
        </w:rPr>
        <w:t>3 (trzy</w:t>
      </w:r>
      <w:r w:rsidR="000831F8" w:rsidRPr="000670CA">
        <w:rPr>
          <w:rFonts w:ascii="Times New Roman" w:hAnsi="Times New Roman"/>
        </w:rPr>
        <w:t xml:space="preserve">) </w:t>
      </w:r>
      <w:r w:rsidR="002D7F2F" w:rsidRPr="000670CA">
        <w:rPr>
          <w:rFonts w:ascii="Times New Roman" w:hAnsi="Times New Roman"/>
        </w:rPr>
        <w:t>roboty budowlane</w:t>
      </w:r>
      <w:r w:rsidR="000831F8" w:rsidRPr="000670CA">
        <w:rPr>
          <w:rFonts w:ascii="Times New Roman" w:hAnsi="Times New Roman"/>
        </w:rPr>
        <w:t xml:space="preserve"> </w:t>
      </w:r>
      <w:r w:rsidR="00A81805">
        <w:rPr>
          <w:rFonts w:ascii="Times New Roman" w:hAnsi="Times New Roman"/>
        </w:rPr>
        <w:br/>
        <w:t>|</w:t>
      </w:r>
      <w:r w:rsidR="000831F8" w:rsidRPr="000670CA">
        <w:rPr>
          <w:rFonts w:ascii="Times New Roman" w:hAnsi="Times New Roman"/>
        </w:rPr>
        <w:t xml:space="preserve">o łącznej wartości nie mniejszej niż </w:t>
      </w:r>
      <w:r w:rsidR="002D7F2F" w:rsidRPr="000670CA">
        <w:rPr>
          <w:rFonts w:ascii="Times New Roman" w:hAnsi="Times New Roman"/>
          <w:b/>
          <w:bCs/>
        </w:rPr>
        <w:t>1.000.000,00</w:t>
      </w:r>
      <w:r w:rsidR="000831F8" w:rsidRPr="000670CA">
        <w:rPr>
          <w:rFonts w:ascii="Times New Roman" w:hAnsi="Times New Roman"/>
          <w:b/>
          <w:bCs/>
        </w:rPr>
        <w:t xml:space="preserve"> zł brutto </w:t>
      </w:r>
      <w:r w:rsidR="000831F8" w:rsidRPr="000670CA">
        <w:rPr>
          <w:rFonts w:ascii="Times New Roman" w:hAnsi="Times New Roman"/>
        </w:rPr>
        <w:t xml:space="preserve">(słownie: </w:t>
      </w:r>
      <w:r w:rsidR="002D7F2F" w:rsidRPr="000670CA">
        <w:rPr>
          <w:rFonts w:ascii="Times New Roman" w:hAnsi="Times New Roman"/>
        </w:rPr>
        <w:t>jeden milion</w:t>
      </w:r>
      <w:r w:rsidR="000831F8" w:rsidRPr="000670CA">
        <w:rPr>
          <w:rFonts w:ascii="Times New Roman" w:hAnsi="Times New Roman"/>
        </w:rPr>
        <w:t xml:space="preserve"> złotych 00/</w:t>
      </w:r>
      <w:r w:rsidR="00ED2B82" w:rsidRPr="000670CA">
        <w:rPr>
          <w:rFonts w:ascii="Times New Roman" w:hAnsi="Times New Roman"/>
        </w:rPr>
        <w:t xml:space="preserve">100 brutto) na </w:t>
      </w:r>
      <w:r w:rsidR="00215003" w:rsidRPr="000670CA">
        <w:rPr>
          <w:rFonts w:ascii="Times New Roman" w:hAnsi="Times New Roman"/>
          <w:b/>
        </w:rPr>
        <w:t>ZADANIE NR 1</w:t>
      </w:r>
      <w:r w:rsidR="007161A6">
        <w:rPr>
          <w:rFonts w:ascii="Times New Roman" w:hAnsi="Times New Roman"/>
          <w:b/>
        </w:rPr>
        <w:t xml:space="preserve"> – Załącznik nr 6 do SWZ</w:t>
      </w:r>
      <w:r w:rsidR="00E9479B">
        <w:rPr>
          <w:rFonts w:ascii="Times New Roman" w:hAnsi="Times New Roman"/>
          <w:b/>
        </w:rPr>
        <w:t xml:space="preserve"> (</w:t>
      </w:r>
      <w:r w:rsidR="00E9479B">
        <w:rPr>
          <w:rFonts w:ascii="Times New Roman" w:hAnsi="Times New Roman"/>
        </w:rPr>
        <w:t xml:space="preserve">druk </w:t>
      </w:r>
      <w:r w:rsidR="00E9479B">
        <w:rPr>
          <w:rFonts w:ascii="Times New Roman" w:hAnsi="Times New Roman"/>
        </w:rPr>
        <w:br/>
        <w:t>do wypełnienia)</w:t>
      </w:r>
      <w:r w:rsidR="002D7F2F" w:rsidRPr="000670CA">
        <w:rPr>
          <w:rFonts w:ascii="Times New Roman" w:hAnsi="Times New Roman"/>
        </w:rPr>
        <w:t>; posiada</w:t>
      </w:r>
      <w:r w:rsidR="002D7F2F" w:rsidRPr="000670CA">
        <w:rPr>
          <w:rFonts w:ascii="Times New Roman" w:hAnsi="Times New Roman"/>
          <w:b/>
        </w:rPr>
        <w:t xml:space="preserve">  </w:t>
      </w:r>
      <w:r w:rsidR="002D7F2F" w:rsidRPr="000670CA">
        <w:rPr>
          <w:rFonts w:ascii="Times New Roman" w:hAnsi="Times New Roman"/>
        </w:rPr>
        <w:t>doświadczenie minimum 3</w:t>
      </w:r>
      <w:r w:rsidR="003F2519">
        <w:rPr>
          <w:rFonts w:ascii="Times New Roman" w:hAnsi="Times New Roman"/>
        </w:rPr>
        <w:t xml:space="preserve"> (trzech)</w:t>
      </w:r>
      <w:r w:rsidR="002D7F2F" w:rsidRPr="000670CA">
        <w:rPr>
          <w:rFonts w:ascii="Times New Roman" w:hAnsi="Times New Roman"/>
        </w:rPr>
        <w:t xml:space="preserve"> nadzorów </w:t>
      </w:r>
      <w:r w:rsidR="003F2519">
        <w:rPr>
          <w:rFonts w:ascii="Times New Roman" w:hAnsi="Times New Roman"/>
        </w:rPr>
        <w:t xml:space="preserve">o </w:t>
      </w:r>
      <w:r w:rsidR="00E9479B">
        <w:rPr>
          <w:rFonts w:ascii="Times New Roman" w:hAnsi="Times New Roman"/>
        </w:rPr>
        <w:t>łącznej</w:t>
      </w:r>
      <w:r w:rsidR="002D7F2F" w:rsidRPr="000670CA">
        <w:rPr>
          <w:rFonts w:ascii="Times New Roman" w:hAnsi="Times New Roman"/>
        </w:rPr>
        <w:t xml:space="preserve"> wartości nadzorowanych robót minimum </w:t>
      </w:r>
      <w:r w:rsidR="002D7F2F" w:rsidRPr="000670CA">
        <w:rPr>
          <w:rFonts w:ascii="Times New Roman" w:hAnsi="Times New Roman"/>
          <w:b/>
        </w:rPr>
        <w:t>1.000.000,00 zł brutto</w:t>
      </w:r>
      <w:r w:rsidR="003F2519">
        <w:rPr>
          <w:rFonts w:ascii="Times New Roman" w:hAnsi="Times New Roman"/>
          <w:b/>
        </w:rPr>
        <w:t xml:space="preserve"> (słownie: jeden milion złotych 00/100)</w:t>
      </w:r>
      <w:r w:rsidR="002D7F2F" w:rsidRPr="000670CA">
        <w:rPr>
          <w:rFonts w:ascii="Times New Roman" w:hAnsi="Times New Roman"/>
        </w:rPr>
        <w:t xml:space="preserve"> w ok</w:t>
      </w:r>
      <w:r w:rsidR="00E517C7">
        <w:rPr>
          <w:rFonts w:ascii="Times New Roman" w:hAnsi="Times New Roman"/>
        </w:rPr>
        <w:t>resie ostatnich 3 lat nad robotą</w:t>
      </w:r>
      <w:r w:rsidR="002D7F2F" w:rsidRPr="000670CA">
        <w:rPr>
          <w:rFonts w:ascii="Times New Roman" w:hAnsi="Times New Roman"/>
        </w:rPr>
        <w:t xml:space="preserve"> budowlaną </w:t>
      </w:r>
      <w:r w:rsidR="00E9479B">
        <w:rPr>
          <w:rFonts w:ascii="Times New Roman" w:hAnsi="Times New Roman"/>
        </w:rPr>
        <w:br/>
      </w:r>
      <w:r w:rsidR="002D7F2F" w:rsidRPr="000670CA">
        <w:rPr>
          <w:rFonts w:ascii="Times New Roman" w:hAnsi="Times New Roman"/>
        </w:rPr>
        <w:t xml:space="preserve">na </w:t>
      </w:r>
      <w:r w:rsidR="002D7F2F" w:rsidRPr="000670CA">
        <w:rPr>
          <w:rFonts w:ascii="Times New Roman" w:hAnsi="Times New Roman"/>
          <w:b/>
        </w:rPr>
        <w:t xml:space="preserve">ZADANIE NR 2 </w:t>
      </w:r>
      <w:r w:rsidRPr="000670CA">
        <w:rPr>
          <w:rFonts w:ascii="Times New Roman" w:hAnsi="Times New Roman"/>
        </w:rPr>
        <w:t xml:space="preserve">– </w:t>
      </w:r>
      <w:r w:rsidR="000831F8" w:rsidRPr="00E9479B">
        <w:rPr>
          <w:rFonts w:ascii="Times New Roman" w:hAnsi="Times New Roman"/>
          <w:b/>
          <w:bCs/>
        </w:rPr>
        <w:t>Z</w:t>
      </w:r>
      <w:r w:rsidR="00E9479B" w:rsidRPr="00E9479B">
        <w:rPr>
          <w:rFonts w:ascii="Times New Roman" w:hAnsi="Times New Roman"/>
          <w:b/>
          <w:bCs/>
        </w:rPr>
        <w:t>ałącznik nr 7</w:t>
      </w:r>
      <w:r w:rsidR="006F3336" w:rsidRPr="00E9479B">
        <w:rPr>
          <w:rFonts w:ascii="Times New Roman" w:hAnsi="Times New Roman"/>
          <w:b/>
          <w:bCs/>
        </w:rPr>
        <w:t xml:space="preserve"> </w:t>
      </w:r>
      <w:r w:rsidRPr="00E9479B">
        <w:rPr>
          <w:rFonts w:ascii="Times New Roman" w:hAnsi="Times New Roman"/>
          <w:b/>
          <w:bCs/>
        </w:rPr>
        <w:t xml:space="preserve">do SWZ </w:t>
      </w:r>
      <w:r w:rsidRPr="00E9479B">
        <w:rPr>
          <w:rFonts w:ascii="Times New Roman" w:hAnsi="Times New Roman"/>
        </w:rPr>
        <w:t>(druk do wypełnienia). Do wykazu należy zał</w:t>
      </w:r>
      <w:r w:rsidR="000831F8" w:rsidRPr="00E9479B">
        <w:rPr>
          <w:rFonts w:ascii="Times New Roman" w:hAnsi="Times New Roman"/>
        </w:rPr>
        <w:t>ączyć dowody określające</w:t>
      </w:r>
      <w:r w:rsidR="000831F8" w:rsidRPr="000670CA">
        <w:rPr>
          <w:rFonts w:ascii="Times New Roman" w:hAnsi="Times New Roman"/>
        </w:rPr>
        <w:t xml:space="preserve"> czy </w:t>
      </w:r>
      <w:r w:rsidR="002D7F2F" w:rsidRPr="000670CA">
        <w:rPr>
          <w:rFonts w:ascii="Times New Roman" w:hAnsi="Times New Roman"/>
        </w:rPr>
        <w:t>te zadania zostały wykonane</w:t>
      </w:r>
      <w:r w:rsidRPr="000670CA">
        <w:rPr>
          <w:rFonts w:ascii="Times New Roman" w:hAnsi="Times New Roman"/>
        </w:rPr>
        <w:t xml:space="preserve"> należycie, w szcz</w:t>
      </w:r>
      <w:r w:rsidR="000831F8" w:rsidRPr="000670CA">
        <w:rPr>
          <w:rFonts w:ascii="Times New Roman" w:hAnsi="Times New Roman"/>
        </w:rPr>
        <w:t>ególności podanie informacji o ich wartości, przedmiocie, datach wykonania, przy czym dowodami,</w:t>
      </w:r>
      <w:r w:rsidRPr="000670CA">
        <w:rPr>
          <w:rFonts w:ascii="Times New Roman" w:hAnsi="Times New Roman"/>
        </w:rPr>
        <w:t xml:space="preserve"> o których mowa, są referencje bądź inne dokumenty wystawione przez podmiot, na rzecz którego </w:t>
      </w:r>
      <w:r w:rsidR="002D7F2F" w:rsidRPr="000670CA">
        <w:rPr>
          <w:rFonts w:ascii="Times New Roman" w:hAnsi="Times New Roman"/>
        </w:rPr>
        <w:t>zadania były</w:t>
      </w:r>
      <w:r w:rsidR="000831F8" w:rsidRPr="000670CA">
        <w:rPr>
          <w:rFonts w:ascii="Times New Roman" w:hAnsi="Times New Roman"/>
        </w:rPr>
        <w:t> wykonywan</w:t>
      </w:r>
      <w:r w:rsidR="002D7F2F" w:rsidRPr="000670CA">
        <w:rPr>
          <w:rFonts w:ascii="Times New Roman" w:hAnsi="Times New Roman"/>
        </w:rPr>
        <w:t>e</w:t>
      </w:r>
      <w:r w:rsidRPr="000670CA">
        <w:rPr>
          <w:rFonts w:ascii="Times New Roman" w:hAnsi="Times New Roman"/>
        </w:rPr>
        <w:t xml:space="preserve">, a jeżeli z uzasadnionej przyczyny o obiektywnym charakterze </w:t>
      </w:r>
      <w:r w:rsidRPr="000670CA">
        <w:rPr>
          <w:rFonts w:ascii="Times New Roman" w:hAnsi="Times New Roman"/>
          <w:b/>
        </w:rPr>
        <w:t>Wykonawca</w:t>
      </w:r>
      <w:r w:rsidRPr="000670CA">
        <w:rPr>
          <w:rFonts w:ascii="Times New Roman" w:hAnsi="Times New Roman"/>
        </w:rPr>
        <w:t xml:space="preserve"> nie jest w stanie uzyskać tych dokumentów – inne dokumenty.</w:t>
      </w:r>
    </w:p>
    <w:p w:rsidR="00FD0F6A" w:rsidRPr="000670CA" w:rsidRDefault="00FD0F6A" w:rsidP="002D7F2F">
      <w:pPr>
        <w:widowControl/>
        <w:autoSpaceDE w:val="0"/>
        <w:autoSpaceDN w:val="0"/>
        <w:adjustRightInd w:val="0"/>
        <w:spacing w:line="240" w:lineRule="auto"/>
        <w:ind w:left="1800" w:right="29" w:firstLine="0"/>
        <w:jc w:val="both"/>
        <w:rPr>
          <w:rFonts w:ascii="Times New Roman" w:hAnsi="Times New Roman" w:cs="Times New Roman"/>
        </w:rPr>
      </w:pPr>
      <w:r w:rsidRPr="000670CA">
        <w:rPr>
          <w:rFonts w:ascii="Times New Roman" w:hAnsi="Times New Roman" w:cs="Times New Roman"/>
          <w:i/>
          <w:iCs/>
        </w:rPr>
        <w:t xml:space="preserve">W przypadku składania oferty wspólnej </w:t>
      </w:r>
      <w:r w:rsidRPr="000670CA">
        <w:rPr>
          <w:rFonts w:ascii="Times New Roman" w:hAnsi="Times New Roman" w:cs="Times New Roman"/>
          <w:b/>
          <w:bCs/>
          <w:i/>
          <w:iCs/>
        </w:rPr>
        <w:t xml:space="preserve">Wykonawcy </w:t>
      </w:r>
      <w:r w:rsidRPr="000670CA">
        <w:rPr>
          <w:rFonts w:ascii="Times New Roman" w:hAnsi="Times New Roman" w:cs="Times New Roman"/>
          <w:i/>
          <w:iCs/>
        </w:rPr>
        <w:t>składający ofertę wspólną składają jeden wspólny ww. wykaz za zgodność z oryginałem.</w:t>
      </w:r>
      <w:r w:rsidRPr="000670CA">
        <w:rPr>
          <w:rFonts w:ascii="Times New Roman" w:hAnsi="Times New Roman" w:cs="Times New Roman"/>
          <w:i/>
          <w:iCs/>
        </w:rPr>
        <w:tab/>
      </w:r>
    </w:p>
    <w:p w:rsidR="009A3B0B" w:rsidRPr="00290AB7" w:rsidRDefault="00FD0F6A"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290AB7">
        <w:rPr>
          <w:rFonts w:ascii="Times New Roman" w:hAnsi="Times New Roman"/>
        </w:rPr>
        <w:t xml:space="preserve">W celu potwierdzenia, </w:t>
      </w:r>
      <w:r w:rsidRPr="00290AB7">
        <w:rPr>
          <w:rFonts w:ascii="Times New Roman" w:eastAsia="TimesNewRoman" w:hAnsi="Times New Roman"/>
        </w:rPr>
        <w:t>ż</w:t>
      </w:r>
      <w:r w:rsidRPr="00290AB7">
        <w:rPr>
          <w:rFonts w:ascii="Times New Roman" w:hAnsi="Times New Roman"/>
        </w:rPr>
        <w:t xml:space="preserve">e oferowane </w:t>
      </w:r>
      <w:r w:rsidR="00C6201E" w:rsidRPr="00290AB7">
        <w:rPr>
          <w:rFonts w:ascii="Times New Roman" w:hAnsi="Times New Roman"/>
        </w:rPr>
        <w:t xml:space="preserve">roboty </w:t>
      </w:r>
      <w:r w:rsidR="00B7087C" w:rsidRPr="00290AB7">
        <w:rPr>
          <w:rFonts w:ascii="Times New Roman" w:hAnsi="Times New Roman"/>
        </w:rPr>
        <w:t xml:space="preserve">budowlane </w:t>
      </w:r>
      <w:r w:rsidRPr="00290AB7">
        <w:rPr>
          <w:rFonts w:ascii="Times New Roman" w:hAnsi="Times New Roman"/>
        </w:rPr>
        <w:t>odpowiadaj</w:t>
      </w:r>
      <w:r w:rsidRPr="00290AB7">
        <w:rPr>
          <w:rFonts w:ascii="Times New Roman" w:eastAsia="TimesNewRoman" w:hAnsi="Times New Roman"/>
        </w:rPr>
        <w:t xml:space="preserve">ą </w:t>
      </w:r>
      <w:r w:rsidRPr="00290AB7">
        <w:rPr>
          <w:rFonts w:ascii="Times New Roman" w:hAnsi="Times New Roman"/>
        </w:rPr>
        <w:t>okre</w:t>
      </w:r>
      <w:r w:rsidRPr="00290AB7">
        <w:rPr>
          <w:rFonts w:ascii="Times New Roman" w:eastAsia="TimesNewRoman" w:hAnsi="Times New Roman"/>
        </w:rPr>
        <w:t>ś</w:t>
      </w:r>
      <w:r w:rsidRPr="00290AB7">
        <w:rPr>
          <w:rFonts w:ascii="Times New Roman" w:hAnsi="Times New Roman"/>
        </w:rPr>
        <w:t xml:space="preserve">lonym wymaganiom, </w:t>
      </w:r>
      <w:r w:rsidRPr="00290AB7">
        <w:rPr>
          <w:rFonts w:ascii="Times New Roman" w:hAnsi="Times New Roman"/>
          <w:b/>
        </w:rPr>
        <w:t>Wykonawca</w:t>
      </w:r>
      <w:r w:rsidRPr="00290AB7">
        <w:rPr>
          <w:rFonts w:ascii="Times New Roman" w:hAnsi="Times New Roman"/>
        </w:rPr>
        <w:t xml:space="preserve"> składa </w:t>
      </w:r>
      <w:r w:rsidRPr="00290AB7">
        <w:rPr>
          <w:rFonts w:ascii="Times New Roman" w:hAnsi="Times New Roman"/>
          <w:b/>
          <w:bCs/>
        </w:rPr>
        <w:t>opis rozwi</w:t>
      </w:r>
      <w:r w:rsidRPr="00290AB7">
        <w:rPr>
          <w:rFonts w:ascii="Times New Roman" w:eastAsia="TimesNewRoman" w:hAnsi="Times New Roman"/>
          <w:b/>
        </w:rPr>
        <w:t>ą</w:t>
      </w:r>
      <w:r w:rsidRPr="00290AB7">
        <w:rPr>
          <w:rFonts w:ascii="Times New Roman" w:hAnsi="Times New Roman"/>
          <w:b/>
          <w:bCs/>
        </w:rPr>
        <w:t>za</w:t>
      </w:r>
      <w:r w:rsidRPr="00290AB7">
        <w:rPr>
          <w:rFonts w:ascii="Times New Roman" w:eastAsia="TimesNewRoman" w:hAnsi="Times New Roman"/>
          <w:b/>
        </w:rPr>
        <w:t>ń</w:t>
      </w:r>
      <w:r w:rsidRPr="00290AB7">
        <w:rPr>
          <w:rFonts w:ascii="Times New Roman" w:eastAsia="TimesNewRoman" w:hAnsi="Times New Roman"/>
        </w:rPr>
        <w:t xml:space="preserve"> </w:t>
      </w:r>
      <w:r w:rsidRPr="00290AB7">
        <w:rPr>
          <w:rFonts w:ascii="Times New Roman" w:hAnsi="Times New Roman"/>
          <w:b/>
          <w:bCs/>
        </w:rPr>
        <w:t>równowa</w:t>
      </w:r>
      <w:r w:rsidRPr="00290AB7">
        <w:rPr>
          <w:rFonts w:ascii="Times New Roman" w:eastAsia="TimesNewRoman" w:hAnsi="Times New Roman"/>
          <w:b/>
        </w:rPr>
        <w:t>ż</w:t>
      </w:r>
      <w:r w:rsidRPr="00290AB7">
        <w:rPr>
          <w:rFonts w:ascii="Times New Roman" w:hAnsi="Times New Roman"/>
          <w:b/>
          <w:bCs/>
        </w:rPr>
        <w:t xml:space="preserve">nych </w:t>
      </w:r>
      <w:r w:rsidRPr="00290AB7">
        <w:rPr>
          <w:rFonts w:ascii="Times New Roman" w:hAnsi="Times New Roman"/>
        </w:rPr>
        <w:t>– je</w:t>
      </w:r>
      <w:r w:rsidRPr="00290AB7">
        <w:rPr>
          <w:rFonts w:ascii="Times New Roman" w:eastAsia="TimesNewRoman" w:hAnsi="Times New Roman"/>
        </w:rPr>
        <w:t>ż</w:t>
      </w:r>
      <w:r w:rsidRPr="00290AB7">
        <w:rPr>
          <w:rFonts w:ascii="Times New Roman" w:hAnsi="Times New Roman"/>
        </w:rPr>
        <w:t xml:space="preserve">eli </w:t>
      </w:r>
      <w:r w:rsidRPr="00290AB7">
        <w:rPr>
          <w:rFonts w:ascii="Times New Roman" w:hAnsi="Times New Roman"/>
          <w:b/>
        </w:rPr>
        <w:t>Wykonawca</w:t>
      </w:r>
      <w:r w:rsidRPr="00290AB7">
        <w:rPr>
          <w:rFonts w:ascii="Times New Roman" w:hAnsi="Times New Roman"/>
        </w:rPr>
        <w:t xml:space="preserve"> przewiduje ich zastosowanie</w:t>
      </w:r>
      <w:r w:rsidR="00CE336C" w:rsidRPr="00290AB7">
        <w:rPr>
          <w:rFonts w:ascii="Times New Roman" w:hAnsi="Times New Roman"/>
        </w:rPr>
        <w:t xml:space="preserve"> (w przypadku o którym mowa w S</w:t>
      </w:r>
      <w:r w:rsidRPr="00290AB7">
        <w:rPr>
          <w:rFonts w:ascii="Times New Roman" w:hAnsi="Times New Roman"/>
        </w:rPr>
        <w:t>WZ, Rozdział B – O</w:t>
      </w:r>
      <w:r w:rsidR="006F3336" w:rsidRPr="00290AB7">
        <w:rPr>
          <w:rFonts w:ascii="Times New Roman" w:hAnsi="Times New Roman"/>
        </w:rPr>
        <w:t>pis przedmiotu zamówienia p</w:t>
      </w:r>
      <w:r w:rsidR="00E00164" w:rsidRPr="00290AB7">
        <w:rPr>
          <w:rFonts w:ascii="Times New Roman" w:hAnsi="Times New Roman"/>
        </w:rPr>
        <w:t>kt. 7</w:t>
      </w:r>
      <w:r w:rsidR="005C5C48" w:rsidRPr="00290AB7">
        <w:rPr>
          <w:rFonts w:ascii="Times New Roman" w:hAnsi="Times New Roman"/>
        </w:rPr>
        <w:t xml:space="preserve">, stwierdzające jednoznacznie ich równoważność). </w:t>
      </w:r>
      <w:r w:rsidRPr="00290AB7">
        <w:rPr>
          <w:rFonts w:ascii="Times New Roman" w:hAnsi="Times New Roman"/>
        </w:rPr>
        <w:t>Brak opisu rozwi</w:t>
      </w:r>
      <w:r w:rsidRPr="00290AB7">
        <w:rPr>
          <w:rFonts w:ascii="Times New Roman" w:eastAsia="TimesNewRoman" w:hAnsi="Times New Roman"/>
        </w:rPr>
        <w:t>ą</w:t>
      </w:r>
      <w:r w:rsidRPr="00290AB7">
        <w:rPr>
          <w:rFonts w:ascii="Times New Roman" w:hAnsi="Times New Roman"/>
        </w:rPr>
        <w:t>za</w:t>
      </w:r>
      <w:r w:rsidRPr="00290AB7">
        <w:rPr>
          <w:rFonts w:ascii="Times New Roman" w:eastAsia="TimesNewRoman" w:hAnsi="Times New Roman"/>
        </w:rPr>
        <w:t xml:space="preserve">ń </w:t>
      </w:r>
      <w:r w:rsidRPr="00290AB7">
        <w:rPr>
          <w:rFonts w:ascii="Times New Roman" w:hAnsi="Times New Roman"/>
        </w:rPr>
        <w:t>równowa</w:t>
      </w:r>
      <w:r w:rsidRPr="00290AB7">
        <w:rPr>
          <w:rFonts w:ascii="Times New Roman" w:eastAsia="TimesNewRoman" w:hAnsi="Times New Roman"/>
        </w:rPr>
        <w:t>ż</w:t>
      </w:r>
      <w:r w:rsidR="005C5C48" w:rsidRPr="00290AB7">
        <w:rPr>
          <w:rFonts w:ascii="Times New Roman" w:hAnsi="Times New Roman"/>
        </w:rPr>
        <w:t xml:space="preserve">nych będzie traktowane </w:t>
      </w:r>
      <w:r w:rsidRPr="00290AB7">
        <w:rPr>
          <w:rFonts w:ascii="Times New Roman" w:hAnsi="Times New Roman"/>
        </w:rPr>
        <w:t>tak, jakby </w:t>
      </w:r>
      <w:r w:rsidRPr="00290AB7">
        <w:rPr>
          <w:rFonts w:ascii="Times New Roman" w:hAnsi="Times New Roman"/>
          <w:b/>
        </w:rPr>
        <w:t>Wykonawca</w:t>
      </w:r>
      <w:r w:rsidRPr="00290AB7">
        <w:rPr>
          <w:rFonts w:ascii="Times New Roman" w:hAnsi="Times New Roman"/>
        </w:rPr>
        <w:t xml:space="preserve"> oferował materiały o</w:t>
      </w:r>
      <w:r w:rsidR="009E4419" w:rsidRPr="00290AB7">
        <w:rPr>
          <w:rFonts w:ascii="Times New Roman" w:hAnsi="Times New Roman"/>
        </w:rPr>
        <w:t>pisan</w:t>
      </w:r>
      <w:r w:rsidR="00F64369" w:rsidRPr="00290AB7">
        <w:rPr>
          <w:rFonts w:ascii="Times New Roman" w:hAnsi="Times New Roman"/>
        </w:rPr>
        <w:t>e w S</w:t>
      </w:r>
      <w:r w:rsidR="009E4419" w:rsidRPr="00290AB7">
        <w:rPr>
          <w:rFonts w:ascii="Times New Roman" w:hAnsi="Times New Roman"/>
        </w:rPr>
        <w:t>WZ. Zgodnie z art. 99</w:t>
      </w:r>
      <w:r w:rsidRPr="00290AB7">
        <w:rPr>
          <w:rFonts w:ascii="Times New Roman" w:hAnsi="Times New Roman"/>
        </w:rPr>
        <w:t xml:space="preserve"> ust. 5 ustawy Pzp </w:t>
      </w:r>
      <w:r w:rsidRPr="00290AB7">
        <w:rPr>
          <w:rFonts w:ascii="Times New Roman" w:hAnsi="Times New Roman"/>
          <w:b/>
        </w:rPr>
        <w:t>Wykonawca</w:t>
      </w:r>
      <w:r w:rsidRPr="00290AB7">
        <w:rPr>
          <w:rFonts w:ascii="Times New Roman" w:hAnsi="Times New Roman"/>
        </w:rPr>
        <w:t xml:space="preserve">, który powołuje </w:t>
      </w:r>
      <w:r w:rsidR="005B514C" w:rsidRPr="00290AB7">
        <w:rPr>
          <w:rFonts w:ascii="Times New Roman" w:hAnsi="Times New Roman"/>
        </w:rPr>
        <w:br/>
      </w:r>
      <w:r w:rsidRPr="00290AB7">
        <w:rPr>
          <w:rFonts w:ascii="Times New Roman" w:hAnsi="Times New Roman"/>
        </w:rPr>
        <w:t>się na r</w:t>
      </w:r>
      <w:r w:rsidR="00290AB7" w:rsidRPr="00290AB7">
        <w:rPr>
          <w:rFonts w:ascii="Times New Roman" w:hAnsi="Times New Roman"/>
        </w:rPr>
        <w:t>ozwiązania równoważne opisywane</w:t>
      </w:r>
      <w:r w:rsidRPr="00290AB7">
        <w:rPr>
          <w:rFonts w:ascii="Times New Roman" w:hAnsi="Times New Roman"/>
        </w:rPr>
        <w:t xml:space="preserve"> przez </w:t>
      </w:r>
      <w:r w:rsidRPr="00290AB7">
        <w:rPr>
          <w:rFonts w:ascii="Times New Roman" w:hAnsi="Times New Roman"/>
          <w:b/>
        </w:rPr>
        <w:t>Zamawiającego</w:t>
      </w:r>
      <w:r w:rsidRPr="00290AB7">
        <w:rPr>
          <w:rFonts w:ascii="Times New Roman" w:hAnsi="Times New Roman"/>
        </w:rPr>
        <w:t xml:space="preserve">, jest obowiązany wykazać, że oferowane przez niego </w:t>
      </w:r>
      <w:r w:rsidR="00B7087C" w:rsidRPr="00290AB7">
        <w:rPr>
          <w:rFonts w:ascii="Times New Roman" w:hAnsi="Times New Roman"/>
        </w:rPr>
        <w:t>roboty budowlane</w:t>
      </w:r>
      <w:r w:rsidRPr="00290AB7">
        <w:rPr>
          <w:rFonts w:ascii="Times New Roman" w:hAnsi="Times New Roman"/>
        </w:rPr>
        <w:t xml:space="preserve"> spełniają wymagania określone przez </w:t>
      </w:r>
      <w:r w:rsidRPr="00290AB7">
        <w:rPr>
          <w:rFonts w:ascii="Times New Roman" w:hAnsi="Times New Roman"/>
          <w:b/>
        </w:rPr>
        <w:t>Zamawiającego</w:t>
      </w:r>
      <w:r w:rsidRPr="00290AB7">
        <w:rPr>
          <w:rFonts w:ascii="Times New Roman" w:hAnsi="Times New Roman"/>
        </w:rPr>
        <w:t>.</w:t>
      </w:r>
    </w:p>
    <w:p w:rsidR="009A3B0B" w:rsidRPr="000670CA" w:rsidRDefault="00FD0F6A"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0670CA">
        <w:rPr>
          <w:rFonts w:ascii="Times New Roman" w:hAnsi="Times New Roman"/>
        </w:rPr>
        <w:t xml:space="preserve">Na podstawie art. 274 ust. 1 ustawy Pzp </w:t>
      </w:r>
      <w:r w:rsidRPr="000670CA">
        <w:rPr>
          <w:rFonts w:ascii="Times New Roman" w:hAnsi="Times New Roman"/>
          <w:b/>
        </w:rPr>
        <w:t>Zamawiający</w:t>
      </w:r>
      <w:r w:rsidRPr="000670CA">
        <w:rPr>
          <w:rFonts w:ascii="Times New Roman" w:hAnsi="Times New Roman"/>
        </w:rPr>
        <w:t xml:space="preserve"> wzywa </w:t>
      </w:r>
      <w:r w:rsidRPr="000670CA">
        <w:rPr>
          <w:rFonts w:ascii="Times New Roman" w:hAnsi="Times New Roman"/>
          <w:b/>
        </w:rPr>
        <w:t>Wykonawcę</w:t>
      </w:r>
      <w:r w:rsidRPr="000670CA">
        <w:rPr>
          <w:rFonts w:ascii="Times New Roman" w:hAnsi="Times New Roman"/>
        </w:rPr>
        <w:t xml:space="preserve">, którego oferta została najwyżej oceniona, do złożenia w wyznaczonym terminie, nie krótszym niż 5 dni </w:t>
      </w:r>
      <w:r w:rsidR="005B514C">
        <w:rPr>
          <w:rFonts w:ascii="Times New Roman" w:hAnsi="Times New Roman"/>
        </w:rPr>
        <w:br/>
      </w:r>
      <w:r w:rsidRPr="000670CA">
        <w:rPr>
          <w:rFonts w:ascii="Times New Roman" w:hAnsi="Times New Roman"/>
        </w:rPr>
        <w:t xml:space="preserve">od dnia wezwania, podmiotowych środków dowodowych, jeżeli wymagał ich złożenia </w:t>
      </w:r>
      <w:r w:rsidR="005B514C">
        <w:rPr>
          <w:rFonts w:ascii="Times New Roman" w:hAnsi="Times New Roman"/>
        </w:rPr>
        <w:br/>
      </w:r>
      <w:r w:rsidRPr="000670CA">
        <w:rPr>
          <w:rFonts w:ascii="Times New Roman" w:hAnsi="Times New Roman"/>
        </w:rPr>
        <w:t>w ogłoszeniu o zamówieniu lub dokumentach zamówienia, aktualnych na dzień złożenia podmiotowych środków dowodowych.</w:t>
      </w:r>
    </w:p>
    <w:p w:rsidR="009A3B0B" w:rsidRPr="000670CA" w:rsidRDefault="009A352E"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0670CA">
        <w:rPr>
          <w:rFonts w:ascii="Times New Roman" w:hAnsi="Times New Roman"/>
          <w:b/>
        </w:rPr>
        <w:t>Wykonawcy</w:t>
      </w:r>
      <w:r w:rsidRPr="000670CA">
        <w:rPr>
          <w:rFonts w:ascii="Times New Roman" w:hAnsi="Times New Roman"/>
        </w:rPr>
        <w:t xml:space="preserve"> zagraniczni – </w:t>
      </w:r>
      <w:r w:rsidRPr="000670CA">
        <w:rPr>
          <w:rFonts w:ascii="Times New Roman" w:hAnsi="Times New Roman"/>
          <w:b/>
        </w:rPr>
        <w:t>Zamawiający</w:t>
      </w:r>
      <w:r w:rsidRPr="000670CA">
        <w:rPr>
          <w:rFonts w:ascii="Times New Roman" w:hAnsi="Times New Roman"/>
        </w:rPr>
        <w:t xml:space="preserve"> nie wymaga złożenia dokumentów, o których mowa w §4 Rozporządzenia Ministra Rozwoju, Pracy i Tec</w:t>
      </w:r>
      <w:r w:rsidR="00033FF0">
        <w:rPr>
          <w:rFonts w:ascii="Times New Roman" w:hAnsi="Times New Roman"/>
        </w:rPr>
        <w:t xml:space="preserve">hnologii z dnia 23 grudnia 2020 r. </w:t>
      </w:r>
      <w:r w:rsidRPr="000670CA">
        <w:rPr>
          <w:rFonts w:ascii="Times New Roman" w:hAnsi="Times New Roman"/>
        </w:rPr>
        <w:t xml:space="preserve">w sprawie podmiotowych środków dowodowych oraz innych dokumentów </w:t>
      </w:r>
      <w:r w:rsidR="005B514C">
        <w:rPr>
          <w:rFonts w:ascii="Times New Roman" w:hAnsi="Times New Roman"/>
        </w:rPr>
        <w:br/>
      </w:r>
      <w:r w:rsidRPr="000670CA">
        <w:rPr>
          <w:rFonts w:ascii="Times New Roman" w:hAnsi="Times New Roman"/>
        </w:rPr>
        <w:t xml:space="preserve">lub oświadczeń, jakich może żądać </w:t>
      </w:r>
      <w:r w:rsidRPr="000670CA">
        <w:rPr>
          <w:rFonts w:ascii="Times New Roman" w:hAnsi="Times New Roman"/>
          <w:b/>
        </w:rPr>
        <w:t>Zamawiający</w:t>
      </w:r>
      <w:r w:rsidRPr="000670CA">
        <w:rPr>
          <w:rFonts w:ascii="Times New Roman" w:hAnsi="Times New Roman"/>
        </w:rPr>
        <w:t xml:space="preserve"> od </w:t>
      </w:r>
      <w:r w:rsidRPr="000670CA">
        <w:rPr>
          <w:rFonts w:ascii="Times New Roman" w:hAnsi="Times New Roman"/>
          <w:b/>
        </w:rPr>
        <w:t>Wykonawcy</w:t>
      </w:r>
      <w:r w:rsidRPr="000670CA">
        <w:rPr>
          <w:rFonts w:ascii="Times New Roman" w:hAnsi="Times New Roman"/>
        </w:rPr>
        <w:t>.</w:t>
      </w:r>
    </w:p>
    <w:p w:rsidR="009A352E" w:rsidRPr="000670CA" w:rsidRDefault="009A352E"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0670CA">
        <w:rPr>
          <w:rFonts w:ascii="Times New Roman" w:hAnsi="Times New Roman"/>
          <w:b/>
        </w:rPr>
        <w:t>Zamawiający</w:t>
      </w:r>
      <w:r w:rsidRPr="000670CA">
        <w:rPr>
          <w:rFonts w:ascii="Times New Roman" w:hAnsi="Times New Roman"/>
        </w:rPr>
        <w:t xml:space="preserve"> nie wzywa do złożenia podmiotowych środków dowodowych, jeżeli:</w:t>
      </w:r>
    </w:p>
    <w:p w:rsidR="00C021C6" w:rsidRPr="000670CA" w:rsidRDefault="009A352E" w:rsidP="00C021C6">
      <w:pPr>
        <w:pStyle w:val="normal"/>
        <w:numPr>
          <w:ilvl w:val="4"/>
          <w:numId w:val="14"/>
        </w:numPr>
        <w:tabs>
          <w:tab w:val="clear" w:pos="4005"/>
          <w:tab w:val="num" w:pos="1418"/>
        </w:tabs>
        <w:spacing w:line="240" w:lineRule="auto"/>
        <w:ind w:left="1418" w:hanging="284"/>
        <w:jc w:val="both"/>
        <w:rPr>
          <w:rFonts w:ascii="Times New Roman" w:hAnsi="Times New Roman" w:cs="Times New Roman"/>
        </w:rPr>
      </w:pPr>
      <w:r w:rsidRPr="000670CA">
        <w:rPr>
          <w:rFonts w:ascii="Times New Roman" w:hAnsi="Times New Roman" w:cs="Times New Roman"/>
        </w:rPr>
        <w:t xml:space="preserve">może je uzyskać za pomocą bezpłatnych i ogólnodostępnych baz danych, </w:t>
      </w:r>
      <w:r w:rsidR="005B514C">
        <w:rPr>
          <w:rFonts w:ascii="Times New Roman" w:hAnsi="Times New Roman" w:cs="Times New Roman"/>
        </w:rPr>
        <w:br/>
      </w:r>
      <w:r w:rsidRPr="000670CA">
        <w:rPr>
          <w:rFonts w:ascii="Times New Roman" w:hAnsi="Times New Roman" w:cs="Times New Roman"/>
        </w:rPr>
        <w:t xml:space="preserve">w szczególności rejestrów publicznych w rozumieniu ustawy z dnia 17 lutego 2005 r. </w:t>
      </w:r>
      <w:r w:rsidR="005B514C">
        <w:rPr>
          <w:rFonts w:ascii="Times New Roman" w:hAnsi="Times New Roman" w:cs="Times New Roman"/>
        </w:rPr>
        <w:br/>
      </w:r>
      <w:r w:rsidRPr="000670CA">
        <w:rPr>
          <w:rFonts w:ascii="Times New Roman" w:hAnsi="Times New Roman" w:cs="Times New Roman"/>
        </w:rPr>
        <w:t xml:space="preserve">o informatyzacji działalności podmiotów realizujących zadania publiczne, o ile </w:t>
      </w:r>
      <w:r w:rsidRPr="000670CA">
        <w:rPr>
          <w:rFonts w:ascii="Times New Roman" w:hAnsi="Times New Roman" w:cs="Times New Roman"/>
          <w:b/>
        </w:rPr>
        <w:t xml:space="preserve">Wykonawca </w:t>
      </w:r>
      <w:r w:rsidRPr="000670CA">
        <w:rPr>
          <w:rFonts w:ascii="Times New Roman" w:hAnsi="Times New Roman" w:cs="Times New Roman"/>
        </w:rPr>
        <w:t>wskazał w oświadczeniu, o którym mowa w art. 125 ust. 1 Pzp dane umożliwiające dostęp do tych środków;</w:t>
      </w:r>
    </w:p>
    <w:p w:rsidR="009A352E" w:rsidRPr="000670CA" w:rsidRDefault="009A352E" w:rsidP="00C021C6">
      <w:pPr>
        <w:pStyle w:val="normal"/>
        <w:numPr>
          <w:ilvl w:val="4"/>
          <w:numId w:val="14"/>
        </w:numPr>
        <w:tabs>
          <w:tab w:val="clear" w:pos="4005"/>
          <w:tab w:val="num" w:pos="1418"/>
        </w:tabs>
        <w:spacing w:line="240" w:lineRule="auto"/>
        <w:ind w:left="1418" w:hanging="284"/>
        <w:jc w:val="both"/>
        <w:rPr>
          <w:rFonts w:ascii="Times New Roman" w:hAnsi="Times New Roman" w:cs="Times New Roman"/>
        </w:rPr>
      </w:pPr>
      <w:r w:rsidRPr="000670CA">
        <w:rPr>
          <w:rFonts w:ascii="Times New Roman" w:hAnsi="Times New Roman" w:cs="Times New Roman"/>
        </w:rPr>
        <w:t xml:space="preserve">podmiotowym środkiem dowodowym jest oświadczenie, którego treść odpowiada zakresowi </w:t>
      </w:r>
      <w:r w:rsidR="00673DAB" w:rsidRPr="000670CA">
        <w:rPr>
          <w:rFonts w:ascii="Times New Roman" w:hAnsi="Times New Roman" w:cs="Times New Roman"/>
        </w:rPr>
        <w:t xml:space="preserve">  </w:t>
      </w:r>
      <w:r w:rsidRPr="000670CA">
        <w:rPr>
          <w:rFonts w:ascii="Times New Roman" w:hAnsi="Times New Roman" w:cs="Times New Roman"/>
        </w:rPr>
        <w:t>oświadczenia, o którym mowa w art. 125 ust. 1 ustawy Pzp.</w:t>
      </w:r>
    </w:p>
    <w:p w:rsidR="00037E83" w:rsidRPr="000670CA"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b/>
        </w:rPr>
        <w:t>Wykonawca</w:t>
      </w:r>
      <w:r w:rsidRPr="000670CA">
        <w:rPr>
          <w:rFonts w:ascii="Times New Roman" w:hAnsi="Times New Roman" w:cs="Times New Roman"/>
        </w:rPr>
        <w:t xml:space="preserve"> nie jest zobowiązany do złożenia podmiotowych środków dowodowych, które </w:t>
      </w:r>
      <w:r w:rsidRPr="000670CA">
        <w:rPr>
          <w:rFonts w:ascii="Times New Roman" w:hAnsi="Times New Roman" w:cs="Times New Roman"/>
          <w:b/>
        </w:rPr>
        <w:t>Zamawiający</w:t>
      </w:r>
      <w:r w:rsidRPr="000670CA">
        <w:rPr>
          <w:rFonts w:ascii="Times New Roman" w:hAnsi="Times New Roman" w:cs="Times New Roman"/>
        </w:rPr>
        <w:t xml:space="preserve"> posiada, jeżeli </w:t>
      </w:r>
      <w:r w:rsidRPr="000670CA">
        <w:rPr>
          <w:rFonts w:ascii="Times New Roman" w:hAnsi="Times New Roman" w:cs="Times New Roman"/>
          <w:b/>
        </w:rPr>
        <w:t>Wykonawca</w:t>
      </w:r>
      <w:r w:rsidRPr="000670CA">
        <w:rPr>
          <w:rFonts w:ascii="Times New Roman" w:hAnsi="Times New Roman" w:cs="Times New Roman"/>
        </w:rPr>
        <w:t xml:space="preserve"> wskaże te środki oraz potwierdzi </w:t>
      </w:r>
      <w:r w:rsidR="00EC487D">
        <w:rPr>
          <w:rFonts w:ascii="Times New Roman" w:hAnsi="Times New Roman" w:cs="Times New Roman"/>
        </w:rPr>
        <w:br/>
      </w:r>
      <w:r w:rsidRPr="000670CA">
        <w:rPr>
          <w:rFonts w:ascii="Times New Roman" w:hAnsi="Times New Roman" w:cs="Times New Roman"/>
        </w:rPr>
        <w:t>ich prawidłowość i aktualność.</w:t>
      </w:r>
    </w:p>
    <w:p w:rsidR="009A352E" w:rsidRPr="000670CA"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rPr>
        <w:t>W zakresie nieuregulowanym ustawą Pzp lub niniejszą SWZ do oświadczeń i dokumentów składanych przez </w:t>
      </w:r>
      <w:r w:rsidRPr="000670CA">
        <w:rPr>
          <w:rFonts w:ascii="Times New Roman" w:hAnsi="Times New Roman" w:cs="Times New Roman"/>
          <w:b/>
        </w:rPr>
        <w:t>Wykonawcę</w:t>
      </w:r>
      <w:r w:rsidRPr="000670CA">
        <w:rPr>
          <w:rFonts w:ascii="Times New Roman" w:hAnsi="Times New Roman" w:cs="Times New Roman"/>
        </w:rPr>
        <w:t xml:space="preserve"> w postępowaniu zastosowanie mają w szczególności przepisy rozporządzenia Ministra Rozwoju Pracy i Technologii z dnia 23 grudnia 2020 r. </w:t>
      </w:r>
      <w:r w:rsidR="00EC487D">
        <w:rPr>
          <w:rFonts w:ascii="Times New Roman" w:hAnsi="Times New Roman" w:cs="Times New Roman"/>
        </w:rPr>
        <w:br/>
      </w:r>
      <w:r w:rsidRPr="000670CA">
        <w:rPr>
          <w:rFonts w:ascii="Times New Roman" w:hAnsi="Times New Roman" w:cs="Times New Roman"/>
        </w:rPr>
        <w:t xml:space="preserve">w sprawie podmiotowych środków dowodowych oraz innych dokumentów lub oświadczeń, jakich może żądać </w:t>
      </w:r>
      <w:r w:rsidRPr="000670CA">
        <w:rPr>
          <w:rFonts w:ascii="Times New Roman" w:hAnsi="Times New Roman" w:cs="Times New Roman"/>
          <w:b/>
        </w:rPr>
        <w:t>Zamawiający</w:t>
      </w:r>
      <w:r w:rsidRPr="000670CA">
        <w:rPr>
          <w:rFonts w:ascii="Times New Roman" w:hAnsi="Times New Roman" w:cs="Times New Roman"/>
        </w:rPr>
        <w:t xml:space="preserve"> od </w:t>
      </w:r>
      <w:r w:rsidRPr="000670CA">
        <w:rPr>
          <w:rFonts w:ascii="Times New Roman" w:hAnsi="Times New Roman" w:cs="Times New Roman"/>
          <w:b/>
        </w:rPr>
        <w:t>Wykonawcy</w:t>
      </w:r>
      <w:r w:rsidRPr="000670CA">
        <w:rPr>
          <w:rFonts w:ascii="Times New Roman" w:hAnsi="Times New Roman" w:cs="Times New Roman"/>
        </w:rPr>
        <w:t xml:space="preserve"> oraz rozporządzenia Prezesa Rady Ministrów z dnia </w:t>
      </w:r>
      <w:r w:rsidRPr="000670CA">
        <w:rPr>
          <w:rFonts w:ascii="Times New Roman" w:hAnsi="Times New Roman" w:cs="Times New Roman"/>
          <w:smallCaps/>
        </w:rPr>
        <w:t xml:space="preserve">30 </w:t>
      </w:r>
      <w:r w:rsidRPr="000670CA">
        <w:rPr>
          <w:rFonts w:ascii="Times New Roman" w:hAnsi="Times New Roman" w:cs="Times New Roman"/>
        </w:rPr>
        <w:t xml:space="preserve">grudnia 2020 r. w sprawie sposobu sporządzania i przekazywania informacji oraz wymagań technicznych dla dokumentów elektronicznych oraz środków komunikacji elektronicznej w postępowaniu o udzielenie zamówienia publicznego </w:t>
      </w:r>
      <w:r w:rsidR="00EC487D">
        <w:rPr>
          <w:rFonts w:ascii="Times New Roman" w:hAnsi="Times New Roman" w:cs="Times New Roman"/>
        </w:rPr>
        <w:br/>
      </w:r>
      <w:r w:rsidRPr="000670CA">
        <w:rPr>
          <w:rFonts w:ascii="Times New Roman" w:hAnsi="Times New Roman" w:cs="Times New Roman"/>
        </w:rPr>
        <w:t>lub konkursie.</w:t>
      </w:r>
    </w:p>
    <w:p w:rsidR="00037E83" w:rsidRPr="000670CA"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0670CA">
        <w:rPr>
          <w:rFonts w:ascii="Times New Roman" w:hAnsi="Times New Roman" w:cs="Times New Roman"/>
          <w:b/>
        </w:rPr>
        <w:t xml:space="preserve">Zamawiający </w:t>
      </w:r>
      <w:r w:rsidRPr="000670CA">
        <w:rPr>
          <w:rFonts w:ascii="Times New Roman" w:hAnsi="Times New Roman" w:cs="Times New Roman"/>
        </w:rPr>
        <w:t>może wykluczyć</w:t>
      </w:r>
      <w:r w:rsidRPr="000670CA">
        <w:rPr>
          <w:rFonts w:ascii="Times New Roman" w:hAnsi="Times New Roman" w:cs="Times New Roman"/>
          <w:b/>
        </w:rPr>
        <w:t xml:space="preserve"> Wykonawcę </w:t>
      </w:r>
      <w:r w:rsidRPr="000670CA">
        <w:rPr>
          <w:rFonts w:ascii="Times New Roman" w:hAnsi="Times New Roman" w:cs="Times New Roman"/>
        </w:rPr>
        <w:t>na każdym etapie postępowania o udzielenie zamówienia.</w:t>
      </w:r>
    </w:p>
    <w:p w:rsidR="009A352E" w:rsidRPr="000670CA"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0670CA">
        <w:rPr>
          <w:rFonts w:ascii="Times New Roman" w:hAnsi="Times New Roman" w:cs="Times New Roman"/>
          <w:b/>
          <w:bCs/>
          <w:u w:val="single"/>
        </w:rPr>
        <w:lastRenderedPageBreak/>
        <w:t>Wykonawcy</w:t>
      </w:r>
      <w:r w:rsidRPr="000670CA">
        <w:rPr>
          <w:rFonts w:ascii="Times New Roman" w:hAnsi="Times New Roman" w:cs="Times New Roman"/>
          <w:b/>
          <w:u w:val="single"/>
        </w:rPr>
        <w:t xml:space="preserve"> wspólnie ubiegający się o zamówienie:</w:t>
      </w:r>
    </w:p>
    <w:p w:rsidR="009A352E" w:rsidRPr="000670CA"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0670CA">
        <w:rPr>
          <w:rFonts w:ascii="Times New Roman" w:hAnsi="Times New Roman" w:cs="Times New Roman"/>
          <w:sz w:val="22"/>
          <w:szCs w:val="22"/>
        </w:rPr>
        <w:t>Ponoszą solidarną odpowiedzialność za niewykonanie lub nienależyte wykonanie zobowiązania.</w:t>
      </w:r>
    </w:p>
    <w:p w:rsidR="009A352E" w:rsidRPr="000670CA"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0670CA">
        <w:rPr>
          <w:rFonts w:ascii="Times New Roman" w:hAnsi="Times New Roman" w:cs="Times New Roman"/>
          <w:sz w:val="22"/>
          <w:szCs w:val="22"/>
        </w:rPr>
        <w:t xml:space="preserve">Muszą ustanowić pełnomocnika </w:t>
      </w:r>
      <w:r w:rsidRPr="000670CA">
        <w:rPr>
          <w:rFonts w:ascii="Times New Roman" w:hAnsi="Times New Roman" w:cs="Times New Roman"/>
          <w:b/>
          <w:bCs/>
          <w:sz w:val="22"/>
          <w:szCs w:val="22"/>
        </w:rPr>
        <w:t xml:space="preserve">Wykonawców </w:t>
      </w:r>
      <w:r w:rsidRPr="000670CA">
        <w:rPr>
          <w:rFonts w:ascii="Times New Roman" w:hAnsi="Times New Roman" w:cs="Times New Roman"/>
          <w:sz w:val="22"/>
          <w:szCs w:val="22"/>
        </w:rPr>
        <w:t xml:space="preserve">występujących wspólnie </w:t>
      </w:r>
      <w:r w:rsidR="00EC487D">
        <w:rPr>
          <w:rFonts w:ascii="Times New Roman" w:hAnsi="Times New Roman" w:cs="Times New Roman"/>
          <w:sz w:val="22"/>
          <w:szCs w:val="22"/>
        </w:rPr>
        <w:br/>
      </w:r>
      <w:r w:rsidRPr="000670CA">
        <w:rPr>
          <w:rFonts w:ascii="Times New Roman" w:hAnsi="Times New Roman" w:cs="Times New Roman"/>
          <w:sz w:val="22"/>
          <w:szCs w:val="22"/>
        </w:rPr>
        <w:t>do reprezentowania ich w postępowaniu o udzielenie zamówienia publicznego albo reprezentowania w postępowaniu i zawarcia umowy w sprawie zamówienia. Pełnomocnictwo musi być załączone do oferty wspólnej</w:t>
      </w:r>
      <w:r w:rsidRPr="000670CA">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9A352E" w:rsidRPr="000670CA"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0670CA">
        <w:rPr>
          <w:rFonts w:ascii="Times New Roman" w:hAnsi="Times New Roman" w:cs="Times New Roman"/>
          <w:sz w:val="22"/>
          <w:szCs w:val="22"/>
        </w:rPr>
        <w:t>Pełnomocnictwo musi jednocześnie wynikać z umowy lub z innej czynno</w:t>
      </w:r>
      <w:r w:rsidR="002103ED">
        <w:rPr>
          <w:rFonts w:ascii="Times New Roman" w:hAnsi="Times New Roman" w:cs="Times New Roman"/>
          <w:sz w:val="22"/>
          <w:szCs w:val="22"/>
        </w:rPr>
        <w:t>ści prawnej, mieć formę pisemną. F</w:t>
      </w:r>
      <w:r w:rsidRPr="000670CA">
        <w:rPr>
          <w:rFonts w:ascii="Times New Roman" w:hAnsi="Times New Roman" w:cs="Times New Roman"/>
          <w:sz w:val="22"/>
          <w:szCs w:val="22"/>
        </w:rPr>
        <w:t xml:space="preserve">akt ustanowienia Pełnomocnika musi wynikać z załączonych </w:t>
      </w:r>
      <w:r w:rsidR="00EC487D">
        <w:rPr>
          <w:rFonts w:ascii="Times New Roman" w:hAnsi="Times New Roman" w:cs="Times New Roman"/>
          <w:sz w:val="22"/>
          <w:szCs w:val="22"/>
        </w:rPr>
        <w:br/>
      </w:r>
      <w:r w:rsidRPr="000670CA">
        <w:rPr>
          <w:rFonts w:ascii="Times New Roman" w:hAnsi="Times New Roman" w:cs="Times New Roman"/>
          <w:sz w:val="22"/>
          <w:szCs w:val="22"/>
        </w:rPr>
        <w:t xml:space="preserve">do oferty dokumentów, wszelka korespondencja </w:t>
      </w:r>
      <w:r w:rsidRPr="000670CA">
        <w:rPr>
          <w:rFonts w:ascii="Times New Roman" w:hAnsi="Times New Roman" w:cs="Times New Roman"/>
          <w:b/>
          <w:bCs/>
          <w:sz w:val="22"/>
          <w:szCs w:val="22"/>
        </w:rPr>
        <w:t>Zamawiającego</w:t>
      </w:r>
      <w:r w:rsidRPr="000670CA">
        <w:rPr>
          <w:rFonts w:ascii="Times New Roman" w:hAnsi="Times New Roman" w:cs="Times New Roman"/>
          <w:sz w:val="22"/>
          <w:szCs w:val="22"/>
        </w:rPr>
        <w:t xml:space="preserve"> prowadzona będzie </w:t>
      </w:r>
      <w:r w:rsidR="00EC487D">
        <w:rPr>
          <w:rFonts w:ascii="Times New Roman" w:hAnsi="Times New Roman" w:cs="Times New Roman"/>
          <w:sz w:val="22"/>
          <w:szCs w:val="22"/>
        </w:rPr>
        <w:br/>
      </w:r>
      <w:r w:rsidRPr="000670CA">
        <w:rPr>
          <w:rFonts w:ascii="Times New Roman" w:hAnsi="Times New Roman" w:cs="Times New Roman"/>
          <w:sz w:val="22"/>
          <w:szCs w:val="22"/>
        </w:rPr>
        <w:t xml:space="preserve">z Pełnomocnikiem. </w:t>
      </w:r>
    </w:p>
    <w:p w:rsidR="009A352E" w:rsidRPr="000670CA" w:rsidRDefault="009A352E" w:rsidP="009A352E">
      <w:pPr>
        <w:pStyle w:val="Tekstpodstawowy"/>
        <w:widowControl/>
        <w:numPr>
          <w:ilvl w:val="0"/>
          <w:numId w:val="9"/>
        </w:numPr>
        <w:tabs>
          <w:tab w:val="clear" w:pos="540"/>
        </w:tabs>
        <w:ind w:left="1210" w:right="29" w:hanging="284"/>
        <w:rPr>
          <w:rFonts w:ascii="Times New Roman" w:hAnsi="Times New Roman" w:cs="Times New Roman"/>
          <w:b/>
          <w:bCs/>
          <w:sz w:val="22"/>
          <w:szCs w:val="22"/>
        </w:rPr>
      </w:pPr>
      <w:r w:rsidRPr="000670CA">
        <w:rPr>
          <w:rFonts w:ascii="Times New Roman" w:hAnsi="Times New Roman" w:cs="Times New Roman"/>
          <w:sz w:val="22"/>
          <w:szCs w:val="22"/>
        </w:rPr>
        <w:t xml:space="preserve">Przed zawarciem umowy o niniejsze zamówienie publiczne, jeżeli oferta konsorcjum zostanie wybrana jako najkorzystniejsza, </w:t>
      </w:r>
      <w:r w:rsidRPr="000670CA">
        <w:rPr>
          <w:rFonts w:ascii="Times New Roman" w:hAnsi="Times New Roman" w:cs="Times New Roman"/>
          <w:b/>
          <w:bCs/>
          <w:sz w:val="22"/>
          <w:szCs w:val="22"/>
        </w:rPr>
        <w:t xml:space="preserve">Zamawiający </w:t>
      </w:r>
      <w:r w:rsidRPr="000670CA">
        <w:rPr>
          <w:rFonts w:ascii="Times New Roman" w:hAnsi="Times New Roman" w:cs="Times New Roman"/>
          <w:sz w:val="22"/>
          <w:szCs w:val="22"/>
        </w:rPr>
        <w:t>może żądać kopii umowy regulującej współpracę tych </w:t>
      </w:r>
      <w:r w:rsidRPr="000670CA">
        <w:rPr>
          <w:rFonts w:ascii="Times New Roman" w:hAnsi="Times New Roman" w:cs="Times New Roman"/>
          <w:b/>
          <w:bCs/>
          <w:sz w:val="22"/>
          <w:szCs w:val="22"/>
        </w:rPr>
        <w:t>Wykonawców</w:t>
      </w:r>
      <w:r w:rsidRPr="000670CA">
        <w:rPr>
          <w:rFonts w:ascii="Times New Roman" w:hAnsi="Times New Roman" w:cs="Times New Roman"/>
          <w:sz w:val="22"/>
          <w:szCs w:val="22"/>
        </w:rPr>
        <w:t>, obejmującą m.in.:</w:t>
      </w:r>
    </w:p>
    <w:p w:rsidR="009A352E" w:rsidRPr="000670CA" w:rsidRDefault="009A352E" w:rsidP="009A352E">
      <w:pPr>
        <w:pStyle w:val="Tekstpodstawowy"/>
        <w:widowControl/>
        <w:ind w:left="1320" w:right="29" w:hanging="110"/>
        <w:rPr>
          <w:rFonts w:ascii="Times New Roman" w:hAnsi="Times New Roman" w:cs="Times New Roman"/>
          <w:sz w:val="22"/>
          <w:szCs w:val="22"/>
        </w:rPr>
      </w:pPr>
      <w:r w:rsidRPr="000670CA">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0670CA" w:rsidRDefault="009A352E" w:rsidP="009A352E">
      <w:pPr>
        <w:pStyle w:val="Tekstpodstawowy"/>
        <w:widowControl/>
        <w:ind w:left="1320" w:right="29" w:hanging="110"/>
        <w:rPr>
          <w:rFonts w:ascii="Times New Roman" w:hAnsi="Times New Roman" w:cs="Times New Roman"/>
          <w:sz w:val="22"/>
          <w:szCs w:val="22"/>
        </w:rPr>
      </w:pPr>
      <w:r w:rsidRPr="000670CA">
        <w:rPr>
          <w:rFonts w:ascii="Times New Roman" w:hAnsi="Times New Roman" w:cs="Times New Roman"/>
          <w:sz w:val="22"/>
          <w:szCs w:val="22"/>
        </w:rPr>
        <w:t>- określenie zakresu działania poszczególnych stron umowy,</w:t>
      </w:r>
    </w:p>
    <w:p w:rsidR="009A352E" w:rsidRPr="000670CA" w:rsidRDefault="009A352E" w:rsidP="009A352E">
      <w:pPr>
        <w:pStyle w:val="Tekstpodstawowy"/>
        <w:widowControl/>
        <w:ind w:left="1320" w:right="29" w:hanging="110"/>
        <w:rPr>
          <w:rFonts w:ascii="Times New Roman" w:hAnsi="Times New Roman" w:cs="Times New Roman"/>
          <w:b/>
          <w:bCs/>
          <w:sz w:val="22"/>
          <w:szCs w:val="22"/>
        </w:rPr>
      </w:pPr>
      <w:r w:rsidRPr="000670CA">
        <w:rPr>
          <w:rFonts w:ascii="Times New Roman" w:hAnsi="Times New Roman" w:cs="Times New Roman"/>
          <w:sz w:val="22"/>
          <w:szCs w:val="22"/>
        </w:rPr>
        <w:t>- czas obowiązywania umowy, który nie może być krótszy niż okres obejmujący realizację zamówienia.</w:t>
      </w:r>
    </w:p>
    <w:p w:rsidR="009A352E" w:rsidRPr="000670CA" w:rsidRDefault="009A352E" w:rsidP="005C5C48">
      <w:pPr>
        <w:pStyle w:val="Stopka"/>
        <w:widowControl/>
        <w:numPr>
          <w:ilvl w:val="0"/>
          <w:numId w:val="8"/>
        </w:numPr>
        <w:tabs>
          <w:tab w:val="clear" w:pos="4536"/>
          <w:tab w:val="clear" w:pos="9072"/>
        </w:tabs>
        <w:suppressAutoHyphens/>
        <w:spacing w:line="240" w:lineRule="auto"/>
        <w:ind w:right="28"/>
        <w:jc w:val="both"/>
        <w:rPr>
          <w:rFonts w:ascii="Times New Roman" w:hAnsi="Times New Roman"/>
        </w:rPr>
      </w:pPr>
      <w:r w:rsidRPr="000670CA">
        <w:rPr>
          <w:rFonts w:ascii="Times New Roman" w:hAnsi="Times New Roman"/>
        </w:rPr>
        <w:t xml:space="preserve">Oferta wspólna, składana przez dwóch lub więcej </w:t>
      </w:r>
      <w:r w:rsidRPr="000670CA">
        <w:rPr>
          <w:rFonts w:ascii="Times New Roman" w:hAnsi="Times New Roman"/>
          <w:b/>
          <w:bCs/>
        </w:rPr>
        <w:t>Wykonawców</w:t>
      </w:r>
      <w:r w:rsidRPr="000670CA">
        <w:rPr>
          <w:rFonts w:ascii="Times New Roman" w:hAnsi="Times New Roman"/>
        </w:rPr>
        <w:t xml:space="preserve"> </w:t>
      </w:r>
      <w:r w:rsidRPr="000670CA">
        <w:rPr>
          <w:rFonts w:ascii="Times New Roman" w:hAnsi="Times New Roman"/>
          <w:color w:val="000000"/>
        </w:rPr>
        <w:t xml:space="preserve">musi być zgodna </w:t>
      </w:r>
      <w:r w:rsidR="00EC487D">
        <w:rPr>
          <w:rFonts w:ascii="Times New Roman" w:hAnsi="Times New Roman"/>
          <w:color w:val="000000"/>
        </w:rPr>
        <w:br/>
      </w:r>
      <w:r w:rsidRPr="000670CA">
        <w:rPr>
          <w:rFonts w:ascii="Times New Roman" w:hAnsi="Times New Roman"/>
          <w:color w:val="000000"/>
        </w:rPr>
        <w:t xml:space="preserve">z postanowieniami SWZ. </w:t>
      </w:r>
    </w:p>
    <w:p w:rsidR="00B01226" w:rsidRPr="000670CA"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0670CA">
        <w:rPr>
          <w:rFonts w:ascii="Times New Roman" w:hAnsi="Times New Roman" w:cs="Times New Roman"/>
          <w:b/>
          <w:bCs/>
        </w:rPr>
        <w:tab/>
      </w:r>
    </w:p>
    <w:p w:rsidR="00C3743B" w:rsidRPr="000670CA" w:rsidRDefault="00C3743B" w:rsidP="00C9531C">
      <w:pPr>
        <w:pStyle w:val="Akapitzlist"/>
        <w:numPr>
          <w:ilvl w:val="0"/>
          <w:numId w:val="14"/>
        </w:numPr>
        <w:shd w:val="clear" w:color="auto" w:fill="FFFFFF"/>
        <w:tabs>
          <w:tab w:val="left" w:pos="0"/>
        </w:tabs>
        <w:spacing w:line="240" w:lineRule="auto"/>
        <w:ind w:right="-1"/>
        <w:jc w:val="both"/>
        <w:rPr>
          <w:rFonts w:ascii="Times New Roman" w:hAnsi="Times New Roman"/>
          <w:b/>
          <w:bCs/>
        </w:rPr>
      </w:pPr>
      <w:r w:rsidRPr="000670CA">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7E6A3B" w:rsidRPr="000670CA" w:rsidRDefault="007E6A3B" w:rsidP="007E6A3B">
      <w:pPr>
        <w:pStyle w:val="Akapitzlist"/>
        <w:shd w:val="clear" w:color="auto" w:fill="FFFFFF"/>
        <w:tabs>
          <w:tab w:val="left" w:pos="0"/>
        </w:tabs>
        <w:spacing w:line="240" w:lineRule="auto"/>
        <w:ind w:left="1125" w:right="-1" w:firstLine="0"/>
        <w:jc w:val="both"/>
        <w:rPr>
          <w:rFonts w:ascii="Times New Roman" w:hAnsi="Times New Roman"/>
          <w:b/>
          <w:bCs/>
        </w:rPr>
      </w:pPr>
    </w:p>
    <w:p w:rsidR="00C3743B" w:rsidRPr="000670CA" w:rsidRDefault="007E6A3B" w:rsidP="00C3743B">
      <w:pPr>
        <w:shd w:val="clear" w:color="auto" w:fill="FFFFFF"/>
        <w:tabs>
          <w:tab w:val="left" w:pos="0"/>
        </w:tabs>
        <w:spacing w:line="240" w:lineRule="auto"/>
        <w:ind w:left="1125" w:right="-233" w:firstLine="0"/>
        <w:jc w:val="both"/>
        <w:rPr>
          <w:rFonts w:ascii="Times New Roman" w:hAnsi="Times New Roman" w:cs="Times New Roman"/>
          <w:b/>
          <w:bCs/>
        </w:rPr>
      </w:pPr>
      <w:r w:rsidRPr="000670CA">
        <w:rPr>
          <w:rFonts w:ascii="Times New Roman" w:hAnsi="Times New Roman" w:cs="Times New Roman"/>
          <w:b/>
          <w:bCs/>
        </w:rPr>
        <w:t xml:space="preserve">ZADANIE </w:t>
      </w:r>
      <w:r w:rsidR="007126F2" w:rsidRPr="000670CA">
        <w:rPr>
          <w:rFonts w:ascii="Times New Roman" w:hAnsi="Times New Roman" w:cs="Times New Roman"/>
          <w:b/>
          <w:bCs/>
        </w:rPr>
        <w:t xml:space="preserve">NR </w:t>
      </w:r>
      <w:r w:rsidRPr="000670CA">
        <w:rPr>
          <w:rFonts w:ascii="Times New Roman" w:hAnsi="Times New Roman" w:cs="Times New Roman"/>
          <w:b/>
          <w:bCs/>
        </w:rPr>
        <w:t xml:space="preserve">1 i </w:t>
      </w:r>
      <w:r w:rsidR="007126F2" w:rsidRPr="000670CA">
        <w:rPr>
          <w:rFonts w:ascii="Times New Roman" w:hAnsi="Times New Roman" w:cs="Times New Roman"/>
          <w:b/>
          <w:bCs/>
        </w:rPr>
        <w:t xml:space="preserve">NR </w:t>
      </w:r>
      <w:r w:rsidRPr="000670CA">
        <w:rPr>
          <w:rFonts w:ascii="Times New Roman" w:hAnsi="Times New Roman" w:cs="Times New Roman"/>
          <w:b/>
          <w:bCs/>
        </w:rPr>
        <w:t>2</w:t>
      </w:r>
      <w:r w:rsidR="00C3743B" w:rsidRPr="000670CA">
        <w:rPr>
          <w:rFonts w:ascii="Times New Roman" w:hAnsi="Times New Roman" w:cs="Times New Roman"/>
          <w:b/>
          <w:bCs/>
        </w:rPr>
        <w:tab/>
      </w:r>
    </w:p>
    <w:p w:rsidR="00EC487D" w:rsidRDefault="00C3743B" w:rsidP="00EC487D">
      <w:pPr>
        <w:pStyle w:val="Akapitzlist"/>
        <w:widowControl/>
        <w:numPr>
          <w:ilvl w:val="0"/>
          <w:numId w:val="31"/>
        </w:numPr>
        <w:tabs>
          <w:tab w:val="left" w:pos="1134"/>
        </w:tabs>
        <w:spacing w:line="240" w:lineRule="auto"/>
        <w:ind w:left="1134" w:right="29" w:hanging="425"/>
        <w:jc w:val="both"/>
        <w:rPr>
          <w:rFonts w:ascii="Times New Roman" w:hAnsi="Times New Roman"/>
        </w:rPr>
      </w:pPr>
      <w:r w:rsidRPr="000670CA">
        <w:rPr>
          <w:rFonts w:ascii="Times New Roman" w:hAnsi="Times New Roman"/>
        </w:rPr>
        <w:t xml:space="preserve">Osobą uprawnioną do kontaktu z </w:t>
      </w:r>
      <w:r w:rsidRPr="000670CA">
        <w:rPr>
          <w:rFonts w:ascii="Times New Roman" w:hAnsi="Times New Roman"/>
          <w:b/>
        </w:rPr>
        <w:t>Wykonawcami</w:t>
      </w:r>
      <w:r w:rsidRPr="000670CA">
        <w:rPr>
          <w:rFonts w:ascii="Times New Roman" w:hAnsi="Times New Roman"/>
        </w:rPr>
        <w:t xml:space="preserve"> jest: p. </w:t>
      </w:r>
      <w:r w:rsidR="00E04F8E" w:rsidRPr="000670CA">
        <w:rPr>
          <w:rFonts w:ascii="Times New Roman" w:hAnsi="Times New Roman"/>
          <w:bCs/>
        </w:rPr>
        <w:t>Sylwia Zadubiec</w:t>
      </w:r>
      <w:r w:rsidR="00EC487D">
        <w:rPr>
          <w:rFonts w:ascii="Times New Roman" w:hAnsi="Times New Roman"/>
          <w:bCs/>
        </w:rPr>
        <w:t xml:space="preserve">, </w:t>
      </w:r>
      <w:r w:rsidR="002103ED">
        <w:rPr>
          <w:rFonts w:ascii="Times New Roman" w:hAnsi="Times New Roman"/>
          <w:bCs/>
        </w:rPr>
        <w:br/>
      </w:r>
      <w:r w:rsidR="00EC487D">
        <w:rPr>
          <w:rFonts w:ascii="Times New Roman" w:hAnsi="Times New Roman"/>
          <w:bCs/>
        </w:rPr>
        <w:t xml:space="preserve">tel. 94-345 84 </w:t>
      </w:r>
      <w:r w:rsidRPr="000670CA">
        <w:rPr>
          <w:rFonts w:ascii="Times New Roman" w:hAnsi="Times New Roman"/>
          <w:bCs/>
        </w:rPr>
        <w:t>19</w:t>
      </w:r>
      <w:r w:rsidR="00EC487D">
        <w:rPr>
          <w:rFonts w:ascii="Times New Roman" w:hAnsi="Times New Roman"/>
        </w:rPr>
        <w:t xml:space="preserve">, </w:t>
      </w:r>
      <w:r w:rsidRPr="000670CA">
        <w:rPr>
          <w:rFonts w:ascii="Times New Roman" w:hAnsi="Times New Roman"/>
        </w:rPr>
        <w:t>e-mail: </w:t>
      </w:r>
      <w:hyperlink r:id="rId16" w:history="1">
        <w:r w:rsidRPr="000670CA">
          <w:rPr>
            <w:rStyle w:val="Hipercze"/>
            <w:rFonts w:ascii="Times New Roman" w:hAnsi="Times New Roman"/>
            <w:color w:val="auto"/>
          </w:rPr>
          <w:t>zamowieniapubliczne@bobolice.pl</w:t>
        </w:r>
      </w:hyperlink>
      <w:r w:rsidRPr="000670CA">
        <w:rPr>
          <w:rFonts w:ascii="Times New Roman" w:hAnsi="Times New Roman"/>
        </w:rPr>
        <w:t>.</w:t>
      </w:r>
    </w:p>
    <w:p w:rsidR="008831BE" w:rsidRPr="00033FF0" w:rsidRDefault="00EC487D" w:rsidP="00033FF0">
      <w:pPr>
        <w:pStyle w:val="Akapitzlist"/>
        <w:widowControl/>
        <w:numPr>
          <w:ilvl w:val="0"/>
          <w:numId w:val="31"/>
        </w:numPr>
        <w:tabs>
          <w:tab w:val="left" w:pos="1134"/>
        </w:tabs>
        <w:spacing w:line="240" w:lineRule="auto"/>
        <w:ind w:left="1134" w:right="29" w:hanging="425"/>
        <w:jc w:val="both"/>
        <w:rPr>
          <w:rFonts w:ascii="Times New Roman" w:hAnsi="Times New Roman"/>
        </w:rPr>
      </w:pPr>
      <w:r w:rsidRPr="00EC487D">
        <w:rPr>
          <w:rFonts w:ascii="Times New Roman" w:hAnsi="Times New Roman"/>
        </w:rPr>
        <w:t>Postępowanie</w:t>
      </w:r>
      <w:r w:rsidR="00033FF0">
        <w:rPr>
          <w:rFonts w:ascii="Times New Roman" w:hAnsi="Times New Roman"/>
        </w:rPr>
        <w:t xml:space="preserve"> </w:t>
      </w:r>
      <w:r w:rsidRPr="00EC487D">
        <w:rPr>
          <w:rFonts w:ascii="Times New Roman" w:hAnsi="Times New Roman"/>
        </w:rPr>
        <w:t xml:space="preserve">prowadzone jest w języku </w:t>
      </w:r>
      <w:r w:rsidR="00C3743B" w:rsidRPr="00EC487D">
        <w:rPr>
          <w:rFonts w:ascii="Times New Roman" w:hAnsi="Times New Roman"/>
        </w:rPr>
        <w:t>pol</w:t>
      </w:r>
      <w:r w:rsidRPr="00EC487D">
        <w:rPr>
          <w:rFonts w:ascii="Times New Roman" w:hAnsi="Times New Roman"/>
        </w:rPr>
        <w:t xml:space="preserve">skim w formie elektronicznej </w:t>
      </w:r>
      <w:r>
        <w:rPr>
          <w:rFonts w:ascii="Times New Roman" w:hAnsi="Times New Roman"/>
        </w:rPr>
        <w:br/>
      </w:r>
      <w:r w:rsidRPr="00EC487D">
        <w:rPr>
          <w:rFonts w:ascii="Times New Roman" w:hAnsi="Times New Roman"/>
        </w:rPr>
        <w:t>za</w:t>
      </w:r>
      <w:r w:rsidR="00033FF0">
        <w:rPr>
          <w:rFonts w:ascii="Times New Roman" w:hAnsi="Times New Roman"/>
        </w:rPr>
        <w:t xml:space="preserve"> </w:t>
      </w:r>
      <w:r w:rsidR="00C3743B" w:rsidRPr="00EC487D">
        <w:rPr>
          <w:rFonts w:ascii="Times New Roman" w:hAnsi="Times New Roman"/>
        </w:rPr>
        <w:t>pośrednictwe</w:t>
      </w:r>
      <w:r w:rsidRPr="00EC487D">
        <w:rPr>
          <w:rFonts w:ascii="Times New Roman" w:hAnsi="Times New Roman"/>
        </w:rPr>
        <w:t>m</w:t>
      </w:r>
      <w:r>
        <w:rPr>
          <w:rFonts w:ascii="Times New Roman" w:hAnsi="Times New Roman"/>
        </w:rPr>
        <w:t xml:space="preserve"> </w:t>
      </w:r>
      <w:hyperlink r:id="rId17">
        <w:r w:rsidR="00C3743B" w:rsidRPr="00EC487D">
          <w:rPr>
            <w:rFonts w:ascii="Times New Roman" w:hAnsi="Times New Roman"/>
            <w:u w:val="single"/>
          </w:rPr>
          <w:t>platformazakupowa.pl</w:t>
        </w:r>
      </w:hyperlink>
      <w:r>
        <w:rPr>
          <w:rFonts w:ascii="Times New Roman" w:hAnsi="Times New Roman"/>
        </w:rPr>
        <w:t xml:space="preserve"> </w:t>
      </w:r>
      <w:r w:rsidRPr="00EC487D">
        <w:rPr>
          <w:rFonts w:ascii="Times New Roman" w:hAnsi="Times New Roman"/>
        </w:rPr>
        <w:t>pod</w:t>
      </w:r>
      <w:r>
        <w:rPr>
          <w:rFonts w:ascii="Times New Roman" w:hAnsi="Times New Roman"/>
        </w:rPr>
        <w:t xml:space="preserve"> </w:t>
      </w:r>
      <w:r w:rsidR="00C3743B" w:rsidRPr="00EC487D">
        <w:rPr>
          <w:rFonts w:ascii="Times New Roman" w:hAnsi="Times New Roman"/>
        </w:rPr>
        <w:t>adresem:</w:t>
      </w:r>
      <w:r w:rsidR="00033FF0">
        <w:rPr>
          <w:rFonts w:ascii="Times New Roman" w:hAnsi="Times New Roman"/>
        </w:rPr>
        <w:t xml:space="preserve"> </w:t>
      </w:r>
      <w:hyperlink r:id="rId18" w:history="1">
        <w:r w:rsidR="00C3743B" w:rsidRPr="00033FF0">
          <w:rPr>
            <w:rStyle w:val="Hipercze"/>
            <w:rFonts w:ascii="Times New Roman" w:hAnsi="Times New Roman"/>
            <w:b/>
            <w:color w:val="auto"/>
            <w:szCs w:val="22"/>
          </w:rPr>
          <w:t>https://platformazakupowa.pl/pn/bobolice</w:t>
        </w:r>
      </w:hyperlink>
      <w:r w:rsidR="00C3743B" w:rsidRPr="00033FF0">
        <w:rPr>
          <w:rFonts w:ascii="Times New Roman" w:hAnsi="Times New Roman"/>
        </w:rPr>
        <w:t>.</w:t>
      </w:r>
    </w:p>
    <w:p w:rsidR="008831BE" w:rsidRPr="000670CA" w:rsidRDefault="00C3743B" w:rsidP="00EC487D">
      <w:pPr>
        <w:pStyle w:val="Akapitzlist"/>
        <w:widowControl/>
        <w:numPr>
          <w:ilvl w:val="0"/>
          <w:numId w:val="31"/>
        </w:numPr>
        <w:tabs>
          <w:tab w:val="left" w:pos="1134"/>
        </w:tabs>
        <w:spacing w:line="240" w:lineRule="auto"/>
        <w:ind w:left="1134" w:right="29" w:hanging="425"/>
        <w:jc w:val="both"/>
        <w:rPr>
          <w:rFonts w:ascii="Times New Roman" w:hAnsi="Times New Roman"/>
        </w:rPr>
      </w:pPr>
      <w:r w:rsidRPr="000670CA">
        <w:rPr>
          <w:rFonts w:ascii="Times New Roman" w:hAnsi="Times New Roman"/>
        </w:rPr>
        <w:t xml:space="preserve">Korzystanie z platformy zakupowej przez </w:t>
      </w:r>
      <w:r w:rsidRPr="000670CA">
        <w:rPr>
          <w:rFonts w:ascii="Times New Roman" w:hAnsi="Times New Roman"/>
          <w:b/>
        </w:rPr>
        <w:t xml:space="preserve">Wykonawcę </w:t>
      </w:r>
      <w:r w:rsidRPr="000670CA">
        <w:rPr>
          <w:rFonts w:ascii="Times New Roman" w:hAnsi="Times New Roman"/>
        </w:rPr>
        <w:t>jest bezpłatne.</w:t>
      </w:r>
    </w:p>
    <w:p w:rsidR="00C3743B" w:rsidRPr="000670CA" w:rsidRDefault="00C3743B" w:rsidP="00EC487D">
      <w:pPr>
        <w:pStyle w:val="Akapitzlist"/>
        <w:widowControl/>
        <w:numPr>
          <w:ilvl w:val="0"/>
          <w:numId w:val="31"/>
        </w:numPr>
        <w:tabs>
          <w:tab w:val="left" w:pos="1134"/>
        </w:tabs>
        <w:spacing w:line="240" w:lineRule="auto"/>
        <w:ind w:left="1134" w:right="29" w:hanging="425"/>
        <w:jc w:val="both"/>
        <w:rPr>
          <w:rFonts w:ascii="Times New Roman" w:hAnsi="Times New Roman"/>
        </w:rPr>
      </w:pPr>
      <w:r w:rsidRPr="000670CA">
        <w:rPr>
          <w:rFonts w:ascii="Times New Roman" w:hAnsi="Times New Roman"/>
        </w:rPr>
        <w:t xml:space="preserve">W celu skrócenia czasu udzielenia odpowiedzi na pytania preferuje się, aby komunikacja między </w:t>
      </w:r>
      <w:r w:rsidRPr="000670CA">
        <w:rPr>
          <w:rFonts w:ascii="Times New Roman" w:hAnsi="Times New Roman"/>
          <w:b/>
        </w:rPr>
        <w:t>Zamawiającym</w:t>
      </w:r>
      <w:r w:rsidRPr="000670CA">
        <w:rPr>
          <w:rFonts w:ascii="Times New Roman" w:hAnsi="Times New Roman"/>
        </w:rPr>
        <w:t xml:space="preserve"> a </w:t>
      </w:r>
      <w:r w:rsidRPr="000670CA">
        <w:rPr>
          <w:rFonts w:ascii="Times New Roman" w:hAnsi="Times New Roman"/>
          <w:b/>
        </w:rPr>
        <w:t>Wykonawcami</w:t>
      </w:r>
      <w:r w:rsidRPr="000670CA">
        <w:rPr>
          <w:rFonts w:ascii="Times New Roman" w:hAnsi="Times New Roman"/>
        </w:rPr>
        <w:t xml:space="preserve"> w zakresie:</w:t>
      </w:r>
    </w:p>
    <w:p w:rsidR="00C3743B" w:rsidRPr="000670CA" w:rsidRDefault="00C3743B" w:rsidP="00EC487D">
      <w:pPr>
        <w:pStyle w:val="normal"/>
        <w:numPr>
          <w:ilvl w:val="0"/>
          <w:numId w:val="33"/>
        </w:numPr>
        <w:pBdr>
          <w:top w:val="nil"/>
          <w:left w:val="nil"/>
          <w:bottom w:val="nil"/>
          <w:right w:val="nil"/>
          <w:between w:val="nil"/>
        </w:pBdr>
        <w:spacing w:line="240" w:lineRule="auto"/>
        <w:ind w:left="993" w:firstLine="141"/>
        <w:jc w:val="both"/>
        <w:rPr>
          <w:rFonts w:ascii="Times New Roman" w:hAnsi="Times New Roman" w:cs="Times New Roman"/>
          <w:color w:val="000000"/>
          <w:shd w:val="clear" w:color="auto" w:fill="FFFFFF"/>
        </w:rPr>
      </w:pPr>
      <w:r w:rsidRPr="000670CA">
        <w:rPr>
          <w:rFonts w:ascii="Times New Roman" w:hAnsi="Times New Roman" w:cs="Times New Roman"/>
          <w:color w:val="000000"/>
          <w:shd w:val="clear" w:color="auto" w:fill="FFFFFF"/>
        </w:rPr>
        <w:t xml:space="preserve">przesyłania </w:t>
      </w:r>
      <w:r w:rsidRPr="000670CA">
        <w:rPr>
          <w:rFonts w:ascii="Times New Roman" w:hAnsi="Times New Roman" w:cs="Times New Roman"/>
          <w:b/>
          <w:color w:val="000000"/>
          <w:shd w:val="clear" w:color="auto" w:fill="FFFFFF"/>
        </w:rPr>
        <w:t>Zamawiającemu</w:t>
      </w:r>
      <w:r w:rsidRPr="000670CA">
        <w:rPr>
          <w:rFonts w:ascii="Times New Roman" w:hAnsi="Times New Roman" w:cs="Times New Roman"/>
          <w:color w:val="000000"/>
          <w:shd w:val="clear" w:color="auto" w:fill="FFFFFF"/>
        </w:rPr>
        <w:t xml:space="preserve"> pytań do treści SWZ;</w:t>
      </w:r>
    </w:p>
    <w:p w:rsidR="00033FF0" w:rsidRPr="00033FF0" w:rsidRDefault="00C3743B" w:rsidP="00033FF0">
      <w:pPr>
        <w:pStyle w:val="Akapitzlist"/>
        <w:widowControl/>
        <w:numPr>
          <w:ilvl w:val="0"/>
          <w:numId w:val="33"/>
        </w:numPr>
        <w:spacing w:line="240" w:lineRule="auto"/>
        <w:ind w:left="1418" w:hanging="284"/>
        <w:jc w:val="both"/>
        <w:rPr>
          <w:rFonts w:ascii="Times New Roman" w:hAnsi="Times New Roman"/>
          <w:sz w:val="24"/>
          <w:szCs w:val="24"/>
        </w:rPr>
      </w:pPr>
      <w:r w:rsidRPr="000670CA">
        <w:rPr>
          <w:rFonts w:ascii="Times New Roman" w:hAnsi="Times New Roman"/>
          <w:color w:val="000000"/>
          <w:shd w:val="clear" w:color="auto" w:fill="FFFFFF"/>
        </w:rPr>
        <w:t xml:space="preserve">przesyłania odpowiedzi na wezwanie </w:t>
      </w:r>
      <w:r w:rsidRPr="000670CA">
        <w:rPr>
          <w:rFonts w:ascii="Times New Roman" w:hAnsi="Times New Roman"/>
          <w:b/>
          <w:color w:val="000000"/>
          <w:shd w:val="clear" w:color="auto" w:fill="FFFFFF"/>
        </w:rPr>
        <w:t>Zamawiającego</w:t>
      </w:r>
      <w:r w:rsidRPr="000670CA">
        <w:rPr>
          <w:rFonts w:ascii="Times New Roman" w:hAnsi="Times New Roman"/>
          <w:color w:val="000000"/>
          <w:shd w:val="clear" w:color="auto" w:fill="FFFFFF"/>
        </w:rPr>
        <w:t xml:space="preserve"> do złożenia podmiotowych środków dowodowych;</w:t>
      </w:r>
    </w:p>
    <w:p w:rsidR="00C3743B" w:rsidRPr="00033FF0" w:rsidRDefault="00033FF0" w:rsidP="00033FF0">
      <w:pPr>
        <w:pStyle w:val="Akapitzlist"/>
        <w:widowControl/>
        <w:numPr>
          <w:ilvl w:val="0"/>
          <w:numId w:val="33"/>
        </w:numPr>
        <w:spacing w:line="240" w:lineRule="auto"/>
        <w:ind w:left="1418" w:hanging="284"/>
        <w:jc w:val="both"/>
        <w:rPr>
          <w:rFonts w:ascii="Times New Roman" w:hAnsi="Times New Roman"/>
          <w:sz w:val="24"/>
          <w:szCs w:val="24"/>
        </w:rPr>
      </w:pPr>
      <w:r w:rsidRPr="00033FF0">
        <w:rPr>
          <w:rFonts w:ascii="Times New Roman" w:hAnsi="Times New Roman"/>
          <w:color w:val="000000"/>
          <w:shd w:val="clear" w:color="auto" w:fill="FFFFFF"/>
        </w:rPr>
        <w:t xml:space="preserve">przesyłania </w:t>
      </w:r>
      <w:r w:rsidR="00C3743B" w:rsidRPr="00033FF0">
        <w:rPr>
          <w:rFonts w:ascii="Times New Roman" w:hAnsi="Times New Roman"/>
          <w:color w:val="000000"/>
          <w:shd w:val="clear" w:color="auto" w:fill="FFFFFF"/>
        </w:rPr>
        <w:t xml:space="preserve">odpowiedzi na wezwanie </w:t>
      </w:r>
      <w:r w:rsidR="00C3743B" w:rsidRPr="00033FF0">
        <w:rPr>
          <w:rFonts w:ascii="Times New Roman" w:hAnsi="Times New Roman"/>
          <w:b/>
          <w:color w:val="000000"/>
          <w:shd w:val="clear" w:color="auto" w:fill="FFFFFF"/>
        </w:rPr>
        <w:t>Zamawiającego</w:t>
      </w:r>
      <w:r w:rsidRPr="00033FF0">
        <w:rPr>
          <w:rFonts w:ascii="Times New Roman" w:hAnsi="Times New Roman"/>
          <w:color w:val="000000"/>
          <w:shd w:val="clear" w:color="auto" w:fill="FFFFFF"/>
        </w:rPr>
        <w:t xml:space="preserve"> do</w:t>
      </w:r>
      <w:r w:rsidR="00290AB7">
        <w:rPr>
          <w:rFonts w:ascii="Times New Roman" w:hAnsi="Times New Roman"/>
          <w:color w:val="000000"/>
          <w:shd w:val="clear" w:color="auto" w:fill="FFFFFF"/>
        </w:rPr>
        <w:t xml:space="preserve"> </w:t>
      </w:r>
      <w:r w:rsidR="00C3743B" w:rsidRPr="00033FF0">
        <w:rPr>
          <w:rFonts w:ascii="Times New Roman" w:hAnsi="Times New Roman"/>
          <w:color w:val="000000"/>
          <w:shd w:val="clear" w:color="auto" w:fill="FFFFFF"/>
        </w:rPr>
        <w:t>złożenia/poprawienia/uzupełnienia oświadczenia, o którym mowa</w:t>
      </w:r>
      <w:r w:rsidRPr="00033FF0">
        <w:rPr>
          <w:rFonts w:ascii="Times New Roman" w:hAnsi="Times New Roman"/>
          <w:color w:val="000000"/>
          <w:shd w:val="clear" w:color="auto" w:fill="FFFFFF"/>
        </w:rPr>
        <w:t xml:space="preserve"> w art. 125 ust. 1,</w:t>
      </w:r>
      <w:r w:rsidR="00290AB7">
        <w:rPr>
          <w:rFonts w:ascii="Times New Roman" w:hAnsi="Times New Roman"/>
          <w:color w:val="000000"/>
          <w:shd w:val="clear" w:color="auto" w:fill="FFFFFF"/>
        </w:rPr>
        <w:t xml:space="preserve"> </w:t>
      </w:r>
      <w:r w:rsidR="00C3743B" w:rsidRPr="00033FF0">
        <w:rPr>
          <w:rFonts w:ascii="Times New Roman" w:hAnsi="Times New Roman"/>
          <w:color w:val="000000"/>
          <w:shd w:val="clear" w:color="auto" w:fill="FFFFFF"/>
        </w:rPr>
        <w:t>podmiotowych środków dowodowych, innych dokumentów lub oświadczeń składanych w postępowaniu;</w:t>
      </w:r>
    </w:p>
    <w:p w:rsidR="00C3743B" w:rsidRPr="000670CA" w:rsidRDefault="00C3743B" w:rsidP="008831BE">
      <w:pPr>
        <w:pStyle w:val="Akapitzlist"/>
        <w:widowControl/>
        <w:numPr>
          <w:ilvl w:val="0"/>
          <w:numId w:val="33"/>
        </w:numPr>
        <w:spacing w:line="240" w:lineRule="auto"/>
        <w:ind w:left="1418" w:hanging="284"/>
        <w:jc w:val="both"/>
        <w:rPr>
          <w:rFonts w:ascii="Times New Roman" w:hAnsi="Times New Roman"/>
          <w:sz w:val="24"/>
          <w:szCs w:val="24"/>
        </w:rPr>
      </w:pPr>
      <w:r w:rsidRPr="000670CA">
        <w:rPr>
          <w:rFonts w:ascii="Times New Roman" w:hAnsi="Times New Roman"/>
          <w:color w:val="000000"/>
          <w:shd w:val="clear" w:color="auto" w:fill="FFFFFF"/>
        </w:rPr>
        <w:t xml:space="preserve">przesyłania odpowiedzi na wezwanie </w:t>
      </w:r>
      <w:r w:rsidRPr="000670CA">
        <w:rPr>
          <w:rFonts w:ascii="Times New Roman" w:hAnsi="Times New Roman"/>
          <w:b/>
          <w:color w:val="000000"/>
          <w:shd w:val="clear" w:color="auto" w:fill="FFFFFF"/>
        </w:rPr>
        <w:t>Zamawiającego</w:t>
      </w:r>
      <w:r w:rsidRPr="000670CA">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8831BE" w:rsidRPr="000670CA" w:rsidRDefault="00C3743B" w:rsidP="008831BE">
      <w:pPr>
        <w:pStyle w:val="Akapitzlist"/>
        <w:widowControl/>
        <w:numPr>
          <w:ilvl w:val="0"/>
          <w:numId w:val="33"/>
        </w:numPr>
        <w:spacing w:line="240" w:lineRule="auto"/>
        <w:ind w:left="1418" w:hanging="284"/>
        <w:jc w:val="both"/>
        <w:rPr>
          <w:rFonts w:ascii="Times New Roman" w:hAnsi="Times New Roman"/>
          <w:sz w:val="24"/>
          <w:szCs w:val="24"/>
        </w:rPr>
      </w:pPr>
      <w:r w:rsidRPr="000670CA">
        <w:rPr>
          <w:rFonts w:ascii="Times New Roman" w:hAnsi="Times New Roman"/>
          <w:color w:val="000000"/>
          <w:shd w:val="clear" w:color="auto" w:fill="FFFFFF"/>
        </w:rPr>
        <w:t xml:space="preserve">przesyłania odpowiedzi na wezwanie </w:t>
      </w:r>
      <w:r w:rsidRPr="000670CA">
        <w:rPr>
          <w:rFonts w:ascii="Times New Roman" w:hAnsi="Times New Roman"/>
          <w:b/>
          <w:color w:val="000000"/>
          <w:shd w:val="clear" w:color="auto" w:fill="FFFFFF"/>
        </w:rPr>
        <w:t>Zamawiającego</w:t>
      </w:r>
      <w:r w:rsidRPr="000670CA">
        <w:rPr>
          <w:rFonts w:ascii="Times New Roman" w:hAnsi="Times New Roman"/>
          <w:color w:val="000000"/>
          <w:shd w:val="clear" w:color="auto" w:fill="FFFFFF"/>
        </w:rPr>
        <w:t xml:space="preserve"> do złożenia wyjaśnień dot. treści przedmiotowych środków dowodowych;</w:t>
      </w:r>
    </w:p>
    <w:p w:rsidR="008831BE" w:rsidRPr="000670CA" w:rsidRDefault="00C3743B" w:rsidP="008831BE">
      <w:pPr>
        <w:pStyle w:val="Akapitzlist"/>
        <w:widowControl/>
        <w:numPr>
          <w:ilvl w:val="0"/>
          <w:numId w:val="33"/>
        </w:numPr>
        <w:spacing w:line="240" w:lineRule="auto"/>
        <w:ind w:left="1418" w:hanging="284"/>
        <w:jc w:val="both"/>
        <w:rPr>
          <w:rFonts w:ascii="Times New Roman" w:hAnsi="Times New Roman"/>
          <w:sz w:val="24"/>
          <w:szCs w:val="24"/>
        </w:rPr>
      </w:pPr>
      <w:r w:rsidRPr="000670CA">
        <w:rPr>
          <w:rFonts w:ascii="Times New Roman" w:hAnsi="Times New Roman"/>
          <w:color w:val="000000"/>
          <w:shd w:val="clear" w:color="auto" w:fill="FFFFFF"/>
        </w:rPr>
        <w:t xml:space="preserve">przesłania odpowiedzi na inne wezwania </w:t>
      </w:r>
      <w:r w:rsidRPr="000670CA">
        <w:rPr>
          <w:rFonts w:ascii="Times New Roman" w:hAnsi="Times New Roman"/>
          <w:b/>
          <w:color w:val="000000"/>
          <w:shd w:val="clear" w:color="auto" w:fill="FFFFFF"/>
        </w:rPr>
        <w:t>Zamawiającego</w:t>
      </w:r>
      <w:r w:rsidRPr="000670CA">
        <w:rPr>
          <w:rFonts w:ascii="Times New Roman" w:hAnsi="Times New Roman"/>
          <w:color w:val="000000"/>
          <w:shd w:val="clear" w:color="auto" w:fill="FFFFFF"/>
        </w:rPr>
        <w:t xml:space="preserve"> wynikające z ustawy - Prawo zamówień publicznych;</w:t>
      </w:r>
    </w:p>
    <w:p w:rsidR="008831BE" w:rsidRPr="000670CA" w:rsidRDefault="00C3743B" w:rsidP="008831BE">
      <w:pPr>
        <w:pStyle w:val="Akapitzlist"/>
        <w:widowControl/>
        <w:numPr>
          <w:ilvl w:val="0"/>
          <w:numId w:val="33"/>
        </w:numPr>
        <w:spacing w:line="240" w:lineRule="auto"/>
        <w:ind w:left="1418" w:hanging="284"/>
        <w:jc w:val="both"/>
        <w:rPr>
          <w:rFonts w:ascii="Times New Roman" w:hAnsi="Times New Roman"/>
          <w:sz w:val="24"/>
          <w:szCs w:val="24"/>
        </w:rPr>
      </w:pPr>
      <w:r w:rsidRPr="000670CA">
        <w:rPr>
          <w:rFonts w:ascii="Times New Roman" w:hAnsi="Times New Roman"/>
          <w:color w:val="000000"/>
          <w:shd w:val="clear" w:color="auto" w:fill="FFFFFF"/>
        </w:rPr>
        <w:t xml:space="preserve">przesyłania wniosków, informacji, oświadczeń </w:t>
      </w:r>
      <w:r w:rsidRPr="000670CA">
        <w:rPr>
          <w:rFonts w:ascii="Times New Roman" w:hAnsi="Times New Roman"/>
          <w:b/>
          <w:color w:val="000000"/>
          <w:shd w:val="clear" w:color="auto" w:fill="FFFFFF"/>
        </w:rPr>
        <w:t>Wykonawcy</w:t>
      </w:r>
      <w:r w:rsidRPr="000670CA">
        <w:rPr>
          <w:rFonts w:ascii="Times New Roman" w:hAnsi="Times New Roman"/>
          <w:color w:val="000000"/>
          <w:shd w:val="clear" w:color="auto" w:fill="FFFFFF"/>
        </w:rPr>
        <w:t>;</w:t>
      </w:r>
    </w:p>
    <w:p w:rsidR="00C3743B" w:rsidRPr="000670CA" w:rsidRDefault="00C3743B" w:rsidP="008831BE">
      <w:pPr>
        <w:pStyle w:val="Akapitzlist"/>
        <w:widowControl/>
        <w:numPr>
          <w:ilvl w:val="0"/>
          <w:numId w:val="33"/>
        </w:numPr>
        <w:spacing w:line="240" w:lineRule="auto"/>
        <w:ind w:left="1418" w:hanging="284"/>
        <w:jc w:val="both"/>
        <w:rPr>
          <w:rFonts w:ascii="Times New Roman" w:hAnsi="Times New Roman"/>
          <w:sz w:val="24"/>
          <w:szCs w:val="24"/>
        </w:rPr>
      </w:pPr>
      <w:r w:rsidRPr="000670CA">
        <w:rPr>
          <w:rFonts w:ascii="Times New Roman" w:hAnsi="Times New Roman"/>
          <w:color w:val="000000"/>
          <w:shd w:val="clear" w:color="auto" w:fill="FFFFFF"/>
        </w:rPr>
        <w:lastRenderedPageBreak/>
        <w:t>przesyłania odwołania/inne,</w:t>
      </w:r>
    </w:p>
    <w:p w:rsidR="00C3743B" w:rsidRPr="000670CA" w:rsidRDefault="00C3743B" w:rsidP="008831BE">
      <w:pPr>
        <w:pStyle w:val="normal"/>
        <w:pBdr>
          <w:top w:val="nil"/>
          <w:left w:val="nil"/>
          <w:bottom w:val="nil"/>
          <w:right w:val="nil"/>
          <w:between w:val="nil"/>
        </w:pBdr>
        <w:spacing w:line="240" w:lineRule="auto"/>
        <w:ind w:left="851" w:hanging="142"/>
        <w:jc w:val="both"/>
        <w:rPr>
          <w:rFonts w:ascii="Times New Roman" w:hAnsi="Times New Roman" w:cs="Times New Roman"/>
        </w:rPr>
      </w:pPr>
      <w:r w:rsidRPr="000670CA">
        <w:rPr>
          <w:rFonts w:ascii="Times New Roman" w:hAnsi="Times New Roman" w:cs="Times New Roman"/>
        </w:rPr>
        <w:t xml:space="preserve">odbywała się za pośrednictwem </w:t>
      </w:r>
      <w:hyperlink r:id="rId19">
        <w:r w:rsidRPr="000670CA">
          <w:rPr>
            <w:rFonts w:ascii="Times New Roman" w:hAnsi="Times New Roman" w:cs="Times New Roman"/>
            <w:u w:val="single"/>
          </w:rPr>
          <w:t>platformazakupowa.pl</w:t>
        </w:r>
      </w:hyperlink>
      <w:r w:rsidRPr="000670CA">
        <w:rPr>
          <w:rFonts w:ascii="Times New Roman" w:hAnsi="Times New Roman" w:cs="Times New Roman"/>
        </w:rPr>
        <w:t xml:space="preserve"> i formularza „Wyślij wiadomość do </w:t>
      </w:r>
      <w:r w:rsidRPr="000670CA">
        <w:rPr>
          <w:rFonts w:ascii="Times New Roman" w:hAnsi="Times New Roman" w:cs="Times New Roman"/>
          <w:b/>
        </w:rPr>
        <w:t>Zamawiającego</w:t>
      </w:r>
      <w:r w:rsidRPr="000670CA">
        <w:rPr>
          <w:rFonts w:ascii="Times New Roman" w:hAnsi="Times New Roman" w:cs="Times New Roman"/>
        </w:rPr>
        <w:t xml:space="preserve">”. </w:t>
      </w:r>
    </w:p>
    <w:p w:rsidR="00C3743B" w:rsidRPr="000670CA" w:rsidRDefault="00C3743B" w:rsidP="00C3743B">
      <w:pPr>
        <w:pStyle w:val="normal"/>
        <w:spacing w:line="240" w:lineRule="auto"/>
        <w:ind w:left="720" w:hanging="12"/>
        <w:jc w:val="both"/>
        <w:rPr>
          <w:rFonts w:ascii="Times New Roman" w:hAnsi="Times New Roman" w:cs="Times New Roman"/>
        </w:rPr>
      </w:pPr>
      <w:r w:rsidRPr="000670CA">
        <w:rPr>
          <w:rFonts w:ascii="Times New Roman" w:hAnsi="Times New Roman" w:cs="Times New Roman"/>
        </w:rPr>
        <w:t xml:space="preserve">Za datę przekazania (wpływu) oświadczeń, wniosków, zawiadomień oraz informacji przyjmuje się datę ich przesłania za pośrednictwem </w:t>
      </w:r>
      <w:hyperlink r:id="rId20">
        <w:r w:rsidRPr="000670CA">
          <w:rPr>
            <w:rFonts w:ascii="Times New Roman" w:hAnsi="Times New Roman" w:cs="Times New Roman"/>
            <w:u w:val="single"/>
          </w:rPr>
          <w:t>platformazakupowa.pl</w:t>
        </w:r>
      </w:hyperlink>
      <w:r w:rsidRPr="000670CA">
        <w:rPr>
          <w:rFonts w:ascii="Times New Roman" w:hAnsi="Times New Roman" w:cs="Times New Roman"/>
        </w:rPr>
        <w:t xml:space="preserve"> poprzez kliknięcie przycisku  „Wyślij wiadomość do </w:t>
      </w:r>
      <w:r w:rsidRPr="000670CA">
        <w:rPr>
          <w:rFonts w:ascii="Times New Roman" w:hAnsi="Times New Roman" w:cs="Times New Roman"/>
          <w:b/>
        </w:rPr>
        <w:t>Zamawiającego</w:t>
      </w:r>
      <w:r w:rsidRPr="000670CA">
        <w:rPr>
          <w:rFonts w:ascii="Times New Roman" w:hAnsi="Times New Roman" w:cs="Times New Roman"/>
        </w:rPr>
        <w:t>”</w:t>
      </w:r>
      <w:r w:rsidR="00765C3D">
        <w:rPr>
          <w:rFonts w:ascii="Times New Roman" w:hAnsi="Times New Roman" w:cs="Times New Roman"/>
        </w:rPr>
        <w:t>,</w:t>
      </w:r>
      <w:r w:rsidRPr="000670CA">
        <w:rPr>
          <w:rFonts w:ascii="Times New Roman" w:hAnsi="Times New Roman" w:cs="Times New Roman"/>
        </w:rPr>
        <w:t xml:space="preserve"> po których pojawi się komunikat, że wiadomość została wysłana do </w:t>
      </w:r>
      <w:r w:rsidRPr="000670CA">
        <w:rPr>
          <w:rFonts w:ascii="Times New Roman" w:hAnsi="Times New Roman" w:cs="Times New Roman"/>
          <w:b/>
        </w:rPr>
        <w:t>Zamawiającego</w:t>
      </w:r>
      <w:r w:rsidRPr="000670CA">
        <w:rPr>
          <w:rFonts w:ascii="Times New Roman" w:hAnsi="Times New Roman" w:cs="Times New Roman"/>
        </w:rPr>
        <w:t xml:space="preserve">. </w:t>
      </w:r>
      <w:r w:rsidRPr="000670CA">
        <w:rPr>
          <w:rFonts w:ascii="Times New Roman" w:hAnsi="Times New Roman" w:cs="Times New Roman"/>
          <w:b/>
        </w:rPr>
        <w:t>Zamawiający</w:t>
      </w:r>
      <w:r w:rsidRPr="000670CA">
        <w:rPr>
          <w:rFonts w:ascii="Times New Roman" w:hAnsi="Times New Roman" w:cs="Times New Roman"/>
        </w:rPr>
        <w:t xml:space="preserve"> dopuszcza, opcjonalnie, komunikację  </w:t>
      </w:r>
      <w:r w:rsidR="00033FF0">
        <w:rPr>
          <w:rFonts w:ascii="Times New Roman" w:hAnsi="Times New Roman" w:cs="Times New Roman"/>
        </w:rPr>
        <w:br/>
      </w:r>
      <w:r w:rsidRPr="000670CA">
        <w:rPr>
          <w:rFonts w:ascii="Times New Roman" w:hAnsi="Times New Roman" w:cs="Times New Roman"/>
        </w:rPr>
        <w:t xml:space="preserve">za pośrednictwem poczty elektronicznej. Adres poczty elektronicznej osoby uprawnionej </w:t>
      </w:r>
      <w:r w:rsidR="00033FF0">
        <w:rPr>
          <w:rFonts w:ascii="Times New Roman" w:hAnsi="Times New Roman" w:cs="Times New Roman"/>
        </w:rPr>
        <w:br/>
      </w:r>
      <w:r w:rsidRPr="000670CA">
        <w:rPr>
          <w:rFonts w:ascii="Times New Roman" w:hAnsi="Times New Roman" w:cs="Times New Roman"/>
        </w:rPr>
        <w:t xml:space="preserve">do kontaktu z </w:t>
      </w:r>
      <w:r w:rsidRPr="000670CA">
        <w:rPr>
          <w:rFonts w:ascii="Times New Roman" w:hAnsi="Times New Roman" w:cs="Times New Roman"/>
          <w:b/>
        </w:rPr>
        <w:t>Wykonawcami</w:t>
      </w:r>
      <w:r w:rsidRPr="000670CA">
        <w:rPr>
          <w:rFonts w:ascii="Times New Roman" w:hAnsi="Times New Roman" w:cs="Times New Roman"/>
        </w:rPr>
        <w:t xml:space="preserve">: </w:t>
      </w:r>
      <w:hyperlink r:id="rId21" w:history="1">
        <w:r w:rsidRPr="000670CA">
          <w:rPr>
            <w:rStyle w:val="Hipercze"/>
            <w:rFonts w:ascii="Times New Roman" w:hAnsi="Times New Roman"/>
            <w:color w:val="auto"/>
          </w:rPr>
          <w:t>zamowieniapubliczne@bobolice.pl</w:t>
        </w:r>
      </w:hyperlink>
      <w:r w:rsidRPr="000670CA">
        <w:rPr>
          <w:rFonts w:ascii="Times New Roman" w:hAnsi="Times New Roman" w:cs="Times New Roman"/>
        </w:rPr>
        <w:t xml:space="preserve"> </w:t>
      </w:r>
      <w:r w:rsidRPr="000670CA">
        <w:rPr>
          <w:rFonts w:ascii="Times New Roman" w:hAnsi="Times New Roman" w:cs="Times New Roman"/>
          <w:b/>
          <w:u w:val="single"/>
        </w:rPr>
        <w:t>(nie dotyczy składania ofert)</w:t>
      </w:r>
      <w:r w:rsidRPr="000670CA">
        <w:rPr>
          <w:rFonts w:ascii="Times New Roman" w:hAnsi="Times New Roman" w:cs="Times New Roman"/>
        </w:rPr>
        <w:t>.</w:t>
      </w:r>
    </w:p>
    <w:p w:rsidR="008831BE" w:rsidRPr="000670CA" w:rsidRDefault="00C3743B" w:rsidP="008831BE">
      <w:pPr>
        <w:pStyle w:val="normal"/>
        <w:numPr>
          <w:ilvl w:val="0"/>
          <w:numId w:val="31"/>
        </w:numPr>
        <w:pBdr>
          <w:top w:val="nil"/>
          <w:left w:val="nil"/>
          <w:bottom w:val="nil"/>
          <w:right w:val="nil"/>
          <w:between w:val="nil"/>
        </w:pBdr>
        <w:tabs>
          <w:tab w:val="left" w:pos="993"/>
        </w:tabs>
        <w:spacing w:line="240" w:lineRule="auto"/>
        <w:ind w:left="993" w:hanging="284"/>
        <w:jc w:val="both"/>
        <w:rPr>
          <w:rFonts w:ascii="Times New Roman"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będzie przekazywał </w:t>
      </w:r>
      <w:r w:rsidRPr="000670CA">
        <w:rPr>
          <w:rFonts w:ascii="Times New Roman" w:hAnsi="Times New Roman" w:cs="Times New Roman"/>
          <w:b/>
        </w:rPr>
        <w:t xml:space="preserve">Wykonawcom </w:t>
      </w:r>
      <w:r w:rsidRPr="000670CA">
        <w:rPr>
          <w:rFonts w:ascii="Times New Roman" w:hAnsi="Times New Roman" w:cs="Times New Roman"/>
        </w:rPr>
        <w:t xml:space="preserve">informacje w formie elektronicznej </w:t>
      </w:r>
      <w:r w:rsidR="009D2EFC">
        <w:rPr>
          <w:rFonts w:ascii="Times New Roman" w:hAnsi="Times New Roman" w:cs="Times New Roman"/>
        </w:rPr>
        <w:br/>
      </w:r>
      <w:r w:rsidRPr="000670CA">
        <w:rPr>
          <w:rFonts w:ascii="Times New Roman" w:hAnsi="Times New Roman" w:cs="Times New Roman"/>
        </w:rPr>
        <w:t xml:space="preserve">za pośrednictwem </w:t>
      </w:r>
      <w:hyperlink r:id="rId22">
        <w:r w:rsidRPr="000670CA">
          <w:rPr>
            <w:rFonts w:ascii="Times New Roman" w:hAnsi="Times New Roman" w:cs="Times New Roman"/>
            <w:u w:val="single"/>
          </w:rPr>
          <w:t>platformazakupowa.pl</w:t>
        </w:r>
      </w:hyperlink>
      <w:r w:rsidRPr="000670CA">
        <w:rPr>
          <w:rFonts w:ascii="Times New Roman" w:hAnsi="Times New Roman" w:cs="Times New Roman"/>
        </w:rPr>
        <w:t xml:space="preserve">. Informacje dotyczące odpowiedzi na pytania, zmiany specyfikacji, zmiany terminu składania i otwarcia ofert </w:t>
      </w:r>
      <w:r w:rsidRPr="000670CA">
        <w:rPr>
          <w:rFonts w:ascii="Times New Roman" w:hAnsi="Times New Roman" w:cs="Times New Roman"/>
          <w:b/>
        </w:rPr>
        <w:t>Zamawiający</w:t>
      </w:r>
      <w:r w:rsidRPr="000670CA">
        <w:rPr>
          <w:rFonts w:ascii="Times New Roman" w:hAnsi="Times New Roman" w:cs="Times New Roman"/>
        </w:rPr>
        <w:t xml:space="preserve"> będzie zamieszczał na platformie w sekcji “Komunikaty”. Korespondencja, której zgodnie </w:t>
      </w:r>
      <w:r w:rsidR="009D2EFC">
        <w:rPr>
          <w:rFonts w:ascii="Times New Roman" w:hAnsi="Times New Roman" w:cs="Times New Roman"/>
        </w:rPr>
        <w:br/>
      </w:r>
      <w:r w:rsidRPr="000670CA">
        <w:rPr>
          <w:rFonts w:ascii="Times New Roman" w:hAnsi="Times New Roman" w:cs="Times New Roman"/>
        </w:rPr>
        <w:t xml:space="preserve">z obowiązującymi przepisami adresatem jest konkretny </w:t>
      </w:r>
      <w:r w:rsidRPr="000670CA">
        <w:rPr>
          <w:rFonts w:ascii="Times New Roman" w:hAnsi="Times New Roman" w:cs="Times New Roman"/>
          <w:b/>
        </w:rPr>
        <w:t>Wykonawca</w:t>
      </w:r>
      <w:r w:rsidRPr="000670CA">
        <w:rPr>
          <w:rFonts w:ascii="Times New Roman" w:hAnsi="Times New Roman" w:cs="Times New Roman"/>
        </w:rPr>
        <w:t xml:space="preserve">, będzie przekazywana w formie elektronicznej za pośrednictwem </w:t>
      </w:r>
      <w:hyperlink r:id="rId23">
        <w:r w:rsidRPr="000670CA">
          <w:rPr>
            <w:rFonts w:ascii="Times New Roman" w:hAnsi="Times New Roman" w:cs="Times New Roman"/>
            <w:u w:val="single"/>
          </w:rPr>
          <w:t>platformazakupowa.pl</w:t>
        </w:r>
      </w:hyperlink>
      <w:r w:rsidRPr="000670CA">
        <w:rPr>
          <w:rFonts w:ascii="Times New Roman" w:hAnsi="Times New Roman" w:cs="Times New Roman"/>
        </w:rPr>
        <w:t xml:space="preserve"> do konkretnego </w:t>
      </w:r>
      <w:r w:rsidRPr="000670CA">
        <w:rPr>
          <w:rFonts w:ascii="Times New Roman" w:hAnsi="Times New Roman" w:cs="Times New Roman"/>
          <w:b/>
        </w:rPr>
        <w:t>Wykonawcy</w:t>
      </w:r>
      <w:r w:rsidRPr="000670CA">
        <w:rPr>
          <w:rFonts w:ascii="Times New Roman" w:hAnsi="Times New Roman" w:cs="Times New Roman"/>
        </w:rPr>
        <w:t>.</w:t>
      </w:r>
    </w:p>
    <w:p w:rsidR="008831BE" w:rsidRPr="000670CA" w:rsidRDefault="00C3743B" w:rsidP="008831BE">
      <w:pPr>
        <w:pStyle w:val="normal"/>
        <w:numPr>
          <w:ilvl w:val="0"/>
          <w:numId w:val="31"/>
        </w:numPr>
        <w:pBdr>
          <w:top w:val="nil"/>
          <w:left w:val="nil"/>
          <w:bottom w:val="nil"/>
          <w:right w:val="nil"/>
          <w:between w:val="nil"/>
        </w:pBdr>
        <w:tabs>
          <w:tab w:val="left" w:pos="993"/>
        </w:tabs>
        <w:spacing w:line="240" w:lineRule="auto"/>
        <w:ind w:left="993" w:hanging="284"/>
        <w:jc w:val="both"/>
        <w:rPr>
          <w:rFonts w:ascii="Times New Roman" w:hAnsi="Times New Roman" w:cs="Times New Roman"/>
        </w:rPr>
      </w:pPr>
      <w:r w:rsidRPr="000670CA">
        <w:rPr>
          <w:rFonts w:ascii="Times New Roman" w:hAnsi="Times New Roman" w:cs="Times New Roman"/>
          <w:b/>
        </w:rPr>
        <w:t>Wykonawca</w:t>
      </w:r>
      <w:r w:rsidRPr="000670CA">
        <w:rPr>
          <w:rFonts w:ascii="Times New Roman" w:hAnsi="Times New Roman" w:cs="Times New Roman"/>
        </w:rPr>
        <w:t xml:space="preserve"> jako podmiot profesjonalny ma obowiązek sprawdzania komunikatów </w:t>
      </w:r>
      <w:r w:rsidR="009D2EFC">
        <w:rPr>
          <w:rFonts w:ascii="Times New Roman" w:hAnsi="Times New Roman" w:cs="Times New Roman"/>
        </w:rPr>
        <w:br/>
      </w:r>
      <w:r w:rsidRPr="000670CA">
        <w:rPr>
          <w:rFonts w:ascii="Times New Roman" w:hAnsi="Times New Roman" w:cs="Times New Roman"/>
        </w:rPr>
        <w:t xml:space="preserve">i wiadomości bezpośrednio na platformazakupowa.pl przesłanych przez </w:t>
      </w:r>
      <w:r w:rsidRPr="000670CA">
        <w:rPr>
          <w:rFonts w:ascii="Times New Roman" w:hAnsi="Times New Roman" w:cs="Times New Roman"/>
          <w:b/>
        </w:rPr>
        <w:t>Zamawiającego</w:t>
      </w:r>
      <w:r w:rsidRPr="000670CA">
        <w:rPr>
          <w:rFonts w:ascii="Times New Roman" w:hAnsi="Times New Roman" w:cs="Times New Roman"/>
        </w:rPr>
        <w:t>, gdyż system powiadomień może ulec awarii lub powiadomienie może trafić do folderu SPAM.</w:t>
      </w:r>
    </w:p>
    <w:p w:rsidR="00C3743B" w:rsidRPr="000670CA" w:rsidRDefault="00C3743B" w:rsidP="008831BE">
      <w:pPr>
        <w:pStyle w:val="normal"/>
        <w:numPr>
          <w:ilvl w:val="0"/>
          <w:numId w:val="31"/>
        </w:numPr>
        <w:pBdr>
          <w:top w:val="nil"/>
          <w:left w:val="nil"/>
          <w:bottom w:val="nil"/>
          <w:right w:val="nil"/>
          <w:between w:val="nil"/>
        </w:pBdr>
        <w:tabs>
          <w:tab w:val="left" w:pos="993"/>
        </w:tabs>
        <w:spacing w:line="240" w:lineRule="auto"/>
        <w:ind w:left="993" w:hanging="284"/>
        <w:jc w:val="both"/>
        <w:rPr>
          <w:rFonts w:ascii="Times New Roman"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zgodnie z § 11 ust. 2 Rozporządzenia Prezesa Rady Ministrów w sprawie sposobu sporządzania i przekazywania informacji oraz wymagań technicznych </w:t>
      </w:r>
      <w:r w:rsidR="009D2EFC">
        <w:rPr>
          <w:rFonts w:ascii="Times New Roman" w:hAnsi="Times New Roman" w:cs="Times New Roman"/>
        </w:rPr>
        <w:br/>
      </w:r>
      <w:r w:rsidRPr="000670CA">
        <w:rPr>
          <w:rFonts w:ascii="Times New Roman" w:hAnsi="Times New Roman" w:cs="Times New Roman"/>
        </w:rPr>
        <w:t xml:space="preserve">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4">
        <w:r w:rsidRPr="000670CA">
          <w:rPr>
            <w:rFonts w:ascii="Times New Roman" w:hAnsi="Times New Roman" w:cs="Times New Roman"/>
            <w:u w:val="single"/>
          </w:rPr>
          <w:t>platformazakupowa.pl</w:t>
        </w:r>
      </w:hyperlink>
      <w:r w:rsidRPr="000670CA">
        <w:rPr>
          <w:rFonts w:ascii="Times New Roman" w:hAnsi="Times New Roman" w:cs="Times New Roman"/>
        </w:rPr>
        <w:t>, tj.:</w:t>
      </w:r>
    </w:p>
    <w:p w:rsidR="008831BE" w:rsidRPr="000670CA" w:rsidRDefault="00C3743B" w:rsidP="008831BE">
      <w:pPr>
        <w:pStyle w:val="normal"/>
        <w:numPr>
          <w:ilvl w:val="1"/>
          <w:numId w:val="30"/>
        </w:numPr>
        <w:spacing w:line="240" w:lineRule="auto"/>
        <w:ind w:left="1134" w:hanging="141"/>
        <w:jc w:val="both"/>
        <w:rPr>
          <w:rFonts w:ascii="Times New Roman" w:hAnsi="Times New Roman" w:cs="Times New Roman"/>
        </w:rPr>
      </w:pPr>
      <w:r w:rsidRPr="000670CA">
        <w:rPr>
          <w:rFonts w:ascii="Times New Roman" w:hAnsi="Times New Roman" w:cs="Times New Roman"/>
        </w:rPr>
        <w:t>stały dostęp do sieci Internet o gwarantowanej przepustowości nie mniejszej niż 512 kb/s,</w:t>
      </w:r>
    </w:p>
    <w:p w:rsidR="008831BE" w:rsidRPr="000670CA" w:rsidRDefault="00C3743B" w:rsidP="008831BE">
      <w:pPr>
        <w:pStyle w:val="normal"/>
        <w:numPr>
          <w:ilvl w:val="1"/>
          <w:numId w:val="30"/>
        </w:numPr>
        <w:spacing w:line="240" w:lineRule="auto"/>
        <w:ind w:left="1134" w:hanging="141"/>
        <w:jc w:val="both"/>
        <w:rPr>
          <w:rFonts w:ascii="Times New Roman" w:hAnsi="Times New Roman" w:cs="Times New Roman"/>
        </w:rPr>
      </w:pPr>
      <w:r w:rsidRPr="000670CA">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8831BE" w:rsidRPr="000670CA" w:rsidRDefault="00C3743B" w:rsidP="008831BE">
      <w:pPr>
        <w:pStyle w:val="normal"/>
        <w:numPr>
          <w:ilvl w:val="1"/>
          <w:numId w:val="30"/>
        </w:numPr>
        <w:spacing w:line="240" w:lineRule="auto"/>
        <w:ind w:left="1134" w:hanging="141"/>
        <w:jc w:val="both"/>
        <w:rPr>
          <w:rFonts w:ascii="Times New Roman" w:hAnsi="Times New Roman" w:cs="Times New Roman"/>
        </w:rPr>
      </w:pPr>
      <w:r w:rsidRPr="000670CA">
        <w:rPr>
          <w:rFonts w:ascii="Times New Roman" w:hAnsi="Times New Roman" w:cs="Times New Roman"/>
        </w:rPr>
        <w:t xml:space="preserve">zainstalowana dowolna przeglądarka internetowa. </w:t>
      </w:r>
      <w:r w:rsidRPr="000670CA">
        <w:rPr>
          <w:rFonts w:ascii="Times New Roman" w:hAnsi="Times New Roman" w:cs="Times New Roman"/>
          <w:color w:val="000000"/>
          <w:u w:val="single"/>
        </w:rPr>
        <w:t>Uwaga!</w:t>
      </w:r>
      <w:r w:rsidRPr="000670CA">
        <w:rPr>
          <w:rFonts w:ascii="Times New Roman" w:hAnsi="Times New Roman" w:cs="Times New Roman"/>
          <w:color w:val="000000"/>
        </w:rPr>
        <w:t xml:space="preserve"> od dnia 17 sierpnia 2021</w:t>
      </w:r>
      <w:r w:rsidR="003D06CB">
        <w:rPr>
          <w:rFonts w:ascii="Times New Roman" w:hAnsi="Times New Roman" w:cs="Times New Roman"/>
          <w:color w:val="000000"/>
        </w:rPr>
        <w:t xml:space="preserve"> r.</w:t>
      </w:r>
      <w:r w:rsidRPr="000670CA">
        <w:rPr>
          <w:rFonts w:ascii="Times New Roman" w:hAnsi="Times New Roman" w:cs="Times New Roman"/>
          <w:color w:val="000000"/>
        </w:rPr>
        <w:t>,</w:t>
      </w:r>
      <w:r w:rsidR="009D2EFC">
        <w:rPr>
          <w:rFonts w:ascii="Times New Roman" w:hAnsi="Times New Roman" w:cs="Times New Roman"/>
          <w:color w:val="000000"/>
        </w:rPr>
        <w:br/>
      </w:r>
      <w:r w:rsidRPr="000670CA">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8831BE" w:rsidRPr="000670CA" w:rsidRDefault="00C3743B" w:rsidP="008831BE">
      <w:pPr>
        <w:pStyle w:val="normal"/>
        <w:numPr>
          <w:ilvl w:val="1"/>
          <w:numId w:val="30"/>
        </w:numPr>
        <w:spacing w:line="240" w:lineRule="auto"/>
        <w:ind w:left="1134" w:hanging="141"/>
        <w:jc w:val="both"/>
        <w:rPr>
          <w:rFonts w:ascii="Times New Roman" w:hAnsi="Times New Roman" w:cs="Times New Roman"/>
        </w:rPr>
      </w:pPr>
      <w:r w:rsidRPr="000670CA">
        <w:rPr>
          <w:rFonts w:ascii="Times New Roman" w:hAnsi="Times New Roman" w:cs="Times New Roman"/>
        </w:rPr>
        <w:t>włączona obsługa JavaScript,</w:t>
      </w:r>
    </w:p>
    <w:p w:rsidR="008831BE" w:rsidRPr="000670CA" w:rsidRDefault="00C3743B" w:rsidP="008831BE">
      <w:pPr>
        <w:pStyle w:val="normal"/>
        <w:numPr>
          <w:ilvl w:val="1"/>
          <w:numId w:val="30"/>
        </w:numPr>
        <w:spacing w:line="240" w:lineRule="auto"/>
        <w:ind w:left="1134" w:hanging="141"/>
        <w:jc w:val="both"/>
        <w:rPr>
          <w:rFonts w:ascii="Times New Roman" w:hAnsi="Times New Roman" w:cs="Times New Roman"/>
        </w:rPr>
      </w:pPr>
      <w:r w:rsidRPr="000670CA">
        <w:rPr>
          <w:rFonts w:ascii="Times New Roman" w:hAnsi="Times New Roman" w:cs="Times New Roman"/>
        </w:rPr>
        <w:t>zainstalowany program Adobe Acrobat Reader lub inny obsługujący format plików pdf,</w:t>
      </w:r>
    </w:p>
    <w:p w:rsidR="008831BE" w:rsidRPr="000670CA" w:rsidRDefault="00C3743B" w:rsidP="008831BE">
      <w:pPr>
        <w:pStyle w:val="normal"/>
        <w:numPr>
          <w:ilvl w:val="1"/>
          <w:numId w:val="30"/>
        </w:numPr>
        <w:spacing w:line="240" w:lineRule="auto"/>
        <w:ind w:left="1134" w:hanging="141"/>
        <w:jc w:val="both"/>
        <w:rPr>
          <w:rFonts w:ascii="Times New Roman" w:hAnsi="Times New Roman" w:cs="Times New Roman"/>
        </w:rPr>
      </w:pPr>
      <w:r w:rsidRPr="000670CA">
        <w:rPr>
          <w:rFonts w:ascii="Times New Roman" w:hAnsi="Times New Roman" w:cs="Times New Roman"/>
        </w:rPr>
        <w:t>platformazakupowa.pl działa według standardu przyjętego w komunikacji sieciowej - kodowanie UTF8,</w:t>
      </w:r>
    </w:p>
    <w:p w:rsidR="00C3743B" w:rsidRPr="000670CA" w:rsidRDefault="00C3743B" w:rsidP="008831BE">
      <w:pPr>
        <w:pStyle w:val="normal"/>
        <w:numPr>
          <w:ilvl w:val="1"/>
          <w:numId w:val="30"/>
        </w:numPr>
        <w:spacing w:line="240" w:lineRule="auto"/>
        <w:ind w:left="1134" w:hanging="141"/>
        <w:jc w:val="both"/>
        <w:rPr>
          <w:rFonts w:ascii="Times New Roman" w:hAnsi="Times New Roman" w:cs="Times New Roman"/>
        </w:rPr>
      </w:pPr>
      <w:r w:rsidRPr="000670CA">
        <w:rPr>
          <w:rFonts w:ascii="Times New Roman" w:hAnsi="Times New Roman" w:cs="Times New Roman"/>
        </w:rPr>
        <w:t xml:space="preserve">oznaczenie czasu odbioru danych przez platformę zakupową stanowi datę oraz dokładny czas (hh:mm:ss) generowany wg czasu lokalnego serwera </w:t>
      </w:r>
      <w:r w:rsidR="00122B57">
        <w:rPr>
          <w:rFonts w:ascii="Times New Roman" w:hAnsi="Times New Roman" w:cs="Times New Roman"/>
        </w:rPr>
        <w:t xml:space="preserve">z </w:t>
      </w:r>
      <w:r w:rsidRPr="000670CA">
        <w:rPr>
          <w:rFonts w:ascii="Times New Roman" w:hAnsi="Times New Roman" w:cs="Times New Roman"/>
        </w:rPr>
        <w:t xml:space="preserve">synchronizowanego </w:t>
      </w:r>
      <w:r w:rsidR="009D2EFC">
        <w:rPr>
          <w:rFonts w:ascii="Times New Roman" w:hAnsi="Times New Roman" w:cs="Times New Roman"/>
        </w:rPr>
        <w:br/>
      </w:r>
      <w:r w:rsidRPr="000670CA">
        <w:rPr>
          <w:rFonts w:ascii="Times New Roman" w:hAnsi="Times New Roman" w:cs="Times New Roman"/>
        </w:rPr>
        <w:t>z zegarem Głównego Urzędu Miar.</w:t>
      </w:r>
    </w:p>
    <w:p w:rsidR="00C3743B" w:rsidRPr="000670CA" w:rsidRDefault="00C3743B" w:rsidP="008831BE">
      <w:pPr>
        <w:pStyle w:val="normal"/>
        <w:numPr>
          <w:ilvl w:val="0"/>
          <w:numId w:val="31"/>
        </w:numPr>
        <w:pBdr>
          <w:top w:val="nil"/>
          <w:left w:val="nil"/>
          <w:bottom w:val="nil"/>
          <w:right w:val="nil"/>
          <w:between w:val="nil"/>
        </w:pBdr>
        <w:tabs>
          <w:tab w:val="left" w:pos="993"/>
        </w:tabs>
        <w:spacing w:line="240" w:lineRule="auto"/>
        <w:ind w:hanging="11"/>
        <w:jc w:val="both"/>
        <w:rPr>
          <w:rFonts w:ascii="Times New Roman" w:hAnsi="Times New Roman" w:cs="Times New Roman"/>
        </w:rPr>
      </w:pPr>
      <w:r w:rsidRPr="000670CA">
        <w:rPr>
          <w:rFonts w:ascii="Times New Roman" w:hAnsi="Times New Roman" w:cs="Times New Roman"/>
          <w:b/>
        </w:rPr>
        <w:t>Wykonawca</w:t>
      </w:r>
      <w:r w:rsidRPr="000670CA">
        <w:rPr>
          <w:rFonts w:ascii="Times New Roman" w:hAnsi="Times New Roman" w:cs="Times New Roman"/>
        </w:rPr>
        <w:t>, przystępując do niniejszego postępowania o udzielenie zamówienia publicznego:</w:t>
      </w:r>
    </w:p>
    <w:p w:rsidR="008831BE" w:rsidRPr="000670CA" w:rsidRDefault="00C3743B" w:rsidP="008831BE">
      <w:pPr>
        <w:pStyle w:val="normal"/>
        <w:numPr>
          <w:ilvl w:val="1"/>
          <w:numId w:val="32"/>
        </w:numPr>
        <w:spacing w:line="240" w:lineRule="auto"/>
        <w:ind w:left="1134" w:hanging="141"/>
        <w:jc w:val="both"/>
        <w:rPr>
          <w:rFonts w:ascii="Times New Roman" w:hAnsi="Times New Roman" w:cs="Times New Roman"/>
        </w:rPr>
      </w:pPr>
      <w:r w:rsidRPr="000670CA">
        <w:rPr>
          <w:rFonts w:ascii="Times New Roman" w:hAnsi="Times New Roman" w:cs="Times New Roman"/>
        </w:rPr>
        <w:t xml:space="preserve">akceptuje warunki korzystania z </w:t>
      </w:r>
      <w:hyperlink r:id="rId25">
        <w:r w:rsidRPr="000670CA">
          <w:rPr>
            <w:rFonts w:ascii="Times New Roman" w:hAnsi="Times New Roman" w:cs="Times New Roman"/>
            <w:u w:val="single"/>
          </w:rPr>
          <w:t>platformazakupowa.pl</w:t>
        </w:r>
      </w:hyperlink>
      <w:r w:rsidRPr="000670CA">
        <w:rPr>
          <w:rFonts w:ascii="Times New Roman" w:hAnsi="Times New Roman" w:cs="Times New Roman"/>
        </w:rPr>
        <w:t xml:space="preserve"> określone w Regulaminie zamieszczonym na stronie internetowej </w:t>
      </w:r>
      <w:hyperlink r:id="rId26">
        <w:r w:rsidRPr="000670CA">
          <w:rPr>
            <w:rFonts w:ascii="Times New Roman" w:hAnsi="Times New Roman" w:cs="Times New Roman"/>
          </w:rPr>
          <w:t>pod linkiem</w:t>
        </w:r>
      </w:hyperlink>
      <w:r w:rsidRPr="000670CA">
        <w:rPr>
          <w:rFonts w:ascii="Times New Roman" w:hAnsi="Times New Roman" w:cs="Times New Roman"/>
        </w:rPr>
        <w:t xml:space="preserve">  w zakładce „Regulamin" oraz uznaje go za wiążący,</w:t>
      </w:r>
    </w:p>
    <w:p w:rsidR="00C3743B" w:rsidRPr="000670CA" w:rsidRDefault="00C3743B" w:rsidP="008831BE">
      <w:pPr>
        <w:pStyle w:val="normal"/>
        <w:numPr>
          <w:ilvl w:val="1"/>
          <w:numId w:val="32"/>
        </w:numPr>
        <w:spacing w:line="240" w:lineRule="auto"/>
        <w:ind w:left="1134" w:hanging="141"/>
        <w:jc w:val="both"/>
        <w:rPr>
          <w:rFonts w:ascii="Times New Roman" w:hAnsi="Times New Roman" w:cs="Times New Roman"/>
        </w:rPr>
      </w:pPr>
      <w:r w:rsidRPr="000670CA">
        <w:rPr>
          <w:rFonts w:ascii="Times New Roman" w:hAnsi="Times New Roman" w:cs="Times New Roman"/>
        </w:rPr>
        <w:t>zapoznał i stosuje się do Instrukcji składania ofert/wniosków dostępnej</w:t>
      </w:r>
      <w:r w:rsidR="00A47277" w:rsidRPr="000670CA">
        <w:rPr>
          <w:rFonts w:ascii="Times New Roman" w:hAnsi="Times New Roman" w:cs="Times New Roman"/>
        </w:rPr>
        <w:t xml:space="preserve"> </w:t>
      </w:r>
      <w:hyperlink r:id="rId27" w:history="1">
        <w:r w:rsidR="00A47277" w:rsidRPr="000670CA">
          <w:rPr>
            <w:rStyle w:val="Hipercze"/>
            <w:rFonts w:ascii="Times New Roman" w:hAnsi="Times New Roman"/>
            <w:color w:val="auto"/>
            <w:u w:val="none"/>
          </w:rPr>
          <w:t>pod linkiem</w:t>
        </w:r>
      </w:hyperlink>
      <w:r w:rsidRPr="000670CA">
        <w:rPr>
          <w:rFonts w:ascii="Times New Roman" w:hAnsi="Times New Roman" w:cs="Times New Roman"/>
        </w:rPr>
        <w:t xml:space="preserve"> https://drive.google.com/file/d/1Kd1DttbBeiNWt4q4slS4t76lZVKPbkyD/view.</w:t>
      </w:r>
    </w:p>
    <w:p w:rsidR="00C3743B" w:rsidRPr="000670CA" w:rsidRDefault="00C3743B" w:rsidP="008831BE">
      <w:pPr>
        <w:pStyle w:val="normal"/>
        <w:numPr>
          <w:ilvl w:val="0"/>
          <w:numId w:val="31"/>
        </w:numPr>
        <w:pBdr>
          <w:top w:val="nil"/>
          <w:left w:val="nil"/>
          <w:bottom w:val="nil"/>
          <w:right w:val="nil"/>
          <w:between w:val="nil"/>
        </w:pBdr>
        <w:tabs>
          <w:tab w:val="left" w:pos="993"/>
        </w:tabs>
        <w:spacing w:line="240" w:lineRule="auto"/>
        <w:ind w:left="993" w:hanging="284"/>
        <w:jc w:val="both"/>
        <w:rPr>
          <w:rFonts w:ascii="Times New Roman" w:eastAsia="Calibri" w:hAnsi="Times New Roman" w:cs="Times New Roman"/>
        </w:rPr>
      </w:pPr>
      <w:r w:rsidRPr="000670CA">
        <w:rPr>
          <w:rFonts w:ascii="Times New Roman" w:hAnsi="Times New Roman" w:cs="Times New Roman"/>
          <w:b/>
        </w:rPr>
        <w:t xml:space="preserve">Zamawiający </w:t>
      </w:r>
      <w:r w:rsidRPr="009D2EFC">
        <w:rPr>
          <w:rFonts w:ascii="Times New Roman" w:hAnsi="Times New Roman" w:cs="Times New Roman"/>
        </w:rPr>
        <w:t xml:space="preserve">nie ponosi odpowiedzialności za złożenie oferty w sposób niezgodny </w:t>
      </w:r>
      <w:r w:rsidR="009D2EFC">
        <w:rPr>
          <w:rFonts w:ascii="Times New Roman" w:hAnsi="Times New Roman" w:cs="Times New Roman"/>
        </w:rPr>
        <w:br/>
      </w:r>
      <w:r w:rsidRPr="009D2EFC">
        <w:rPr>
          <w:rFonts w:ascii="Times New Roman" w:hAnsi="Times New Roman" w:cs="Times New Roman"/>
        </w:rPr>
        <w:t xml:space="preserve">z Instrukcją korzystania z </w:t>
      </w:r>
      <w:hyperlink r:id="rId28">
        <w:r w:rsidRPr="009D2EFC">
          <w:rPr>
            <w:rFonts w:ascii="Times New Roman" w:hAnsi="Times New Roman" w:cs="Times New Roman"/>
            <w:u w:val="single"/>
          </w:rPr>
          <w:t>platformazakupowa.pl</w:t>
        </w:r>
      </w:hyperlink>
      <w:r w:rsidRPr="000670CA">
        <w:rPr>
          <w:rFonts w:ascii="Times New Roman" w:hAnsi="Times New Roman" w:cs="Times New Roman"/>
        </w:rPr>
        <w:t xml:space="preserve">, w szczególności za sytuację, </w:t>
      </w:r>
      <w:r w:rsidR="009D2EFC">
        <w:rPr>
          <w:rFonts w:ascii="Times New Roman" w:hAnsi="Times New Roman" w:cs="Times New Roman"/>
        </w:rPr>
        <w:br/>
      </w:r>
      <w:r w:rsidRPr="000670CA">
        <w:rPr>
          <w:rFonts w:ascii="Times New Roman" w:hAnsi="Times New Roman" w:cs="Times New Roman"/>
        </w:rPr>
        <w:t xml:space="preserve">gdy </w:t>
      </w:r>
      <w:r w:rsidRPr="000670CA">
        <w:rPr>
          <w:rFonts w:ascii="Times New Roman" w:hAnsi="Times New Roman" w:cs="Times New Roman"/>
          <w:b/>
        </w:rPr>
        <w:t>Zamawiający</w:t>
      </w:r>
      <w:r w:rsidRPr="000670CA">
        <w:rPr>
          <w:rFonts w:ascii="Times New Roman" w:hAnsi="Times New Roman" w:cs="Times New Roman"/>
        </w:rPr>
        <w:t xml:space="preserve"> zapozna się z treścią oferty przed upływem terminu składania ofert </w:t>
      </w:r>
      <w:r w:rsidR="009D2EFC">
        <w:rPr>
          <w:rFonts w:ascii="Times New Roman" w:hAnsi="Times New Roman" w:cs="Times New Roman"/>
        </w:rPr>
        <w:br/>
      </w:r>
      <w:r w:rsidRPr="000670CA">
        <w:rPr>
          <w:rFonts w:ascii="Times New Roman" w:hAnsi="Times New Roman" w:cs="Times New Roman"/>
        </w:rPr>
        <w:t>(np. złożenie oferty w zakładce „Wyślij wiadomość do </w:t>
      </w:r>
      <w:r w:rsidRPr="000670CA">
        <w:rPr>
          <w:rFonts w:ascii="Times New Roman" w:hAnsi="Times New Roman" w:cs="Times New Roman"/>
          <w:b/>
        </w:rPr>
        <w:t>Zamawiającego</w:t>
      </w:r>
      <w:r w:rsidR="00E71AC1" w:rsidRPr="000670CA">
        <w:rPr>
          <w:rFonts w:ascii="Times New Roman" w:hAnsi="Times New Roman" w:cs="Times New Roman"/>
        </w:rPr>
        <w:t xml:space="preserve">”). </w:t>
      </w:r>
      <w:r w:rsidRPr="000670CA">
        <w:rPr>
          <w:rFonts w:ascii="Times New Roman" w:hAnsi="Times New Roman" w:cs="Times New Roman"/>
        </w:rPr>
        <w:t xml:space="preserve">Taka oferta zostanie uznana przez </w:t>
      </w:r>
      <w:r w:rsidRPr="000670CA">
        <w:rPr>
          <w:rFonts w:ascii="Times New Roman" w:hAnsi="Times New Roman" w:cs="Times New Roman"/>
          <w:b/>
        </w:rPr>
        <w:t>Zamawiającego</w:t>
      </w:r>
      <w:r w:rsidRPr="000670CA">
        <w:rPr>
          <w:rFonts w:ascii="Times New Roman" w:hAnsi="Times New Roman" w:cs="Times New Roman"/>
        </w:rPr>
        <w:t xml:space="preserve"> za ofertę handlową i nie będzie brana pod uwagę </w:t>
      </w:r>
      <w:r w:rsidRPr="000670CA">
        <w:rPr>
          <w:rFonts w:ascii="Times New Roman" w:hAnsi="Times New Roman" w:cs="Times New Roman"/>
        </w:rPr>
        <w:lastRenderedPageBreak/>
        <w:t>w przedmiotowym postępowaniu</w:t>
      </w:r>
      <w:r w:rsidR="00081B87">
        <w:rPr>
          <w:rFonts w:ascii="Times New Roman" w:hAnsi="Times New Roman" w:cs="Times New Roman"/>
        </w:rPr>
        <w:t>,</w:t>
      </w:r>
      <w:r w:rsidRPr="000670CA">
        <w:rPr>
          <w:rFonts w:ascii="Times New Roman" w:hAnsi="Times New Roman" w:cs="Times New Roman"/>
        </w:rPr>
        <w:t xml:space="preserve"> ponieważ nie został spełniony obowiązek narzucony w art. 221 Ustawy Prawo Zamówień Publicznych.</w:t>
      </w:r>
    </w:p>
    <w:p w:rsidR="008831BE" w:rsidRPr="000670CA" w:rsidRDefault="00E71AC1" w:rsidP="008831BE">
      <w:pPr>
        <w:pStyle w:val="normal"/>
        <w:numPr>
          <w:ilvl w:val="0"/>
          <w:numId w:val="31"/>
        </w:numPr>
        <w:pBdr>
          <w:top w:val="nil"/>
          <w:left w:val="nil"/>
          <w:bottom w:val="nil"/>
          <w:right w:val="nil"/>
          <w:between w:val="nil"/>
        </w:pBdr>
        <w:tabs>
          <w:tab w:val="left" w:pos="993"/>
        </w:tabs>
        <w:spacing w:line="240" w:lineRule="auto"/>
        <w:ind w:left="993" w:hanging="284"/>
        <w:jc w:val="both"/>
        <w:rPr>
          <w:rFonts w:ascii="Times New Roman" w:hAnsi="Times New Roman" w:cs="Times New Roman"/>
        </w:rPr>
      </w:pPr>
      <w:r w:rsidRPr="000670CA">
        <w:rPr>
          <w:rFonts w:ascii="Times New Roman" w:hAnsi="Times New Roman" w:cs="Times New Roman"/>
          <w:b/>
        </w:rPr>
        <w:t xml:space="preserve"> </w:t>
      </w:r>
      <w:r w:rsidR="00C3743B" w:rsidRPr="000670CA">
        <w:rPr>
          <w:rFonts w:ascii="Times New Roman" w:hAnsi="Times New Roman" w:cs="Times New Roman"/>
          <w:b/>
        </w:rPr>
        <w:t>Zamawiający</w:t>
      </w:r>
      <w:r w:rsidR="00C3743B" w:rsidRPr="000670CA">
        <w:rPr>
          <w:rFonts w:ascii="Times New Roman" w:hAnsi="Times New Roman" w:cs="Times New Roman"/>
        </w:rPr>
        <w:t xml:space="preserve"> informuje, że instrukcje korzystania z </w:t>
      </w:r>
      <w:hyperlink r:id="rId29">
        <w:r w:rsidR="00C3743B" w:rsidRPr="000670CA">
          <w:rPr>
            <w:rFonts w:ascii="Times New Roman" w:hAnsi="Times New Roman" w:cs="Times New Roman"/>
            <w:u w:val="single"/>
          </w:rPr>
          <w:t>platformazakupowa.pl</w:t>
        </w:r>
      </w:hyperlink>
      <w:r w:rsidR="00C3743B" w:rsidRPr="000670CA">
        <w:rPr>
          <w:rFonts w:ascii="Times New Roman" w:hAnsi="Times New Roman" w:cs="Times New Roman"/>
        </w:rPr>
        <w:t xml:space="preserve"> dotyczące </w:t>
      </w:r>
      <w:r w:rsidR="009D2EFC">
        <w:rPr>
          <w:rFonts w:ascii="Times New Roman" w:hAnsi="Times New Roman" w:cs="Times New Roman"/>
        </w:rPr>
        <w:br/>
      </w:r>
      <w:r w:rsidR="00C3743B" w:rsidRPr="000670CA">
        <w:rPr>
          <w:rFonts w:ascii="Times New Roman" w:hAnsi="Times New Roman" w:cs="Times New Roman"/>
        </w:rPr>
        <w:t xml:space="preserve">w szczególności logowania, składania wniosków o wyjaśnienie treści SWZ, składania ofert oraz innych czynności podejmowanych w niniejszym postępowaniu przy użyciu </w:t>
      </w:r>
      <w:hyperlink r:id="rId30">
        <w:r w:rsidR="00C3743B" w:rsidRPr="000670CA">
          <w:rPr>
            <w:rFonts w:ascii="Times New Roman" w:hAnsi="Times New Roman" w:cs="Times New Roman"/>
            <w:u w:val="single"/>
          </w:rPr>
          <w:t>platformazakupowa.pl</w:t>
        </w:r>
      </w:hyperlink>
      <w:r w:rsidR="00C3743B" w:rsidRPr="000670CA">
        <w:rPr>
          <w:rFonts w:ascii="Times New Roman" w:hAnsi="Times New Roman" w:cs="Times New Roman"/>
        </w:rPr>
        <w:t xml:space="preserve"> znajdują się w zakładce „Instrukcje dla </w:t>
      </w:r>
      <w:r w:rsidR="00C3743B" w:rsidRPr="000670CA">
        <w:rPr>
          <w:rFonts w:ascii="Times New Roman" w:hAnsi="Times New Roman" w:cs="Times New Roman"/>
          <w:b/>
        </w:rPr>
        <w:t>Wykonawców</w:t>
      </w:r>
      <w:r w:rsidR="00C3743B" w:rsidRPr="000670CA">
        <w:rPr>
          <w:rFonts w:ascii="Times New Roman" w:hAnsi="Times New Roman" w:cs="Times New Roman"/>
        </w:rPr>
        <w:t xml:space="preserve">” na stronie internetowej pod adresem: </w:t>
      </w:r>
      <w:hyperlink r:id="rId31">
        <w:r w:rsidR="00C3743B" w:rsidRPr="000670CA">
          <w:rPr>
            <w:rFonts w:ascii="Times New Roman" w:hAnsi="Times New Roman" w:cs="Times New Roman"/>
            <w:u w:val="single"/>
          </w:rPr>
          <w:t>https://platformazakupowa.pl/strona/45-instrukcje</w:t>
        </w:r>
      </w:hyperlink>
      <w:r w:rsidR="00C3743B" w:rsidRPr="000670CA">
        <w:rPr>
          <w:rFonts w:ascii="Times New Roman" w:hAnsi="Times New Roman" w:cs="Times New Roman"/>
        </w:rPr>
        <w:t>.</w:t>
      </w:r>
    </w:p>
    <w:p w:rsidR="00C3743B" w:rsidRPr="000670CA" w:rsidRDefault="00C3743B" w:rsidP="008831BE">
      <w:pPr>
        <w:pStyle w:val="normal"/>
        <w:numPr>
          <w:ilvl w:val="0"/>
          <w:numId w:val="31"/>
        </w:numPr>
        <w:pBdr>
          <w:top w:val="nil"/>
          <w:left w:val="nil"/>
          <w:bottom w:val="nil"/>
          <w:right w:val="nil"/>
          <w:between w:val="nil"/>
        </w:pBdr>
        <w:tabs>
          <w:tab w:val="left" w:pos="993"/>
        </w:tabs>
        <w:spacing w:line="240" w:lineRule="auto"/>
        <w:ind w:left="993" w:hanging="284"/>
        <w:jc w:val="both"/>
        <w:rPr>
          <w:rFonts w:ascii="Times New Roman" w:hAnsi="Times New Roman" w:cs="Times New Roman"/>
        </w:rPr>
      </w:pPr>
      <w:r w:rsidRPr="000670CA">
        <w:rPr>
          <w:rFonts w:ascii="Times New Roman" w:hAnsi="Times New Roman" w:cs="Times New Roman"/>
          <w:b/>
        </w:rPr>
        <w:t>Wykonawca</w:t>
      </w:r>
      <w:r w:rsidRPr="000670CA">
        <w:rPr>
          <w:rFonts w:ascii="Times New Roman" w:hAnsi="Times New Roman" w:cs="Times New Roman"/>
        </w:rPr>
        <w:t xml:space="preserve"> może zwrócić się do </w:t>
      </w:r>
      <w:r w:rsidRPr="000670CA">
        <w:rPr>
          <w:rFonts w:ascii="Times New Roman" w:hAnsi="Times New Roman" w:cs="Times New Roman"/>
          <w:b/>
        </w:rPr>
        <w:t>Zamawiającego</w:t>
      </w:r>
      <w:r w:rsidRPr="000670CA">
        <w:rPr>
          <w:rFonts w:ascii="Times New Roman" w:hAnsi="Times New Roman" w:cs="Times New Roman"/>
        </w:rPr>
        <w:t xml:space="preserve"> z wnioskiem o wyjaśnienie treści SWZ. </w:t>
      </w:r>
      <w:r w:rsidRPr="000670CA">
        <w:rPr>
          <w:rFonts w:ascii="Times New Roman" w:hAnsi="Times New Roman" w:cs="Times New Roman"/>
          <w:b/>
        </w:rPr>
        <w:t>Zamawiający</w:t>
      </w:r>
      <w:r w:rsidRPr="000670CA">
        <w:rPr>
          <w:rFonts w:ascii="Times New Roman" w:hAnsi="Times New Roman" w:cs="Times New Roman"/>
        </w:rPr>
        <w:t xml:space="preserve"> jest obowiązany udzielić wyjaśnień </w:t>
      </w:r>
      <w:r w:rsidRPr="000670CA">
        <w:rPr>
          <w:rFonts w:ascii="Times New Roman" w:eastAsia="A" w:hAnsi="Times New Roman" w:cs="Times New Roman"/>
        </w:rPr>
        <w:t xml:space="preserve">niezwłocznie, jednak nie później </w:t>
      </w:r>
      <w:r w:rsidR="009D2EFC">
        <w:rPr>
          <w:rFonts w:ascii="Times New Roman" w:eastAsia="A" w:hAnsi="Times New Roman" w:cs="Times New Roman"/>
        </w:rPr>
        <w:br/>
      </w:r>
      <w:r w:rsidRPr="000670CA">
        <w:rPr>
          <w:rFonts w:ascii="Times New Roman" w:eastAsia="A" w:hAnsi="Times New Roman" w:cs="Times New Roman"/>
        </w:rPr>
        <w:t xml:space="preserve">niż na 2 dni przed upływem terminu składania ofert, pod warunkiem że wniosek </w:t>
      </w:r>
      <w:r w:rsidR="009D2EFC">
        <w:rPr>
          <w:rFonts w:ascii="Times New Roman" w:eastAsia="A" w:hAnsi="Times New Roman" w:cs="Times New Roman"/>
        </w:rPr>
        <w:br/>
      </w:r>
      <w:r w:rsidRPr="000670CA">
        <w:rPr>
          <w:rFonts w:ascii="Times New Roman" w:eastAsia="A" w:hAnsi="Times New Roman" w:cs="Times New Roman"/>
        </w:rPr>
        <w:t xml:space="preserve">o wyjaśnienie treści SWZ wpłynął do </w:t>
      </w:r>
      <w:r w:rsidRPr="000670CA">
        <w:rPr>
          <w:rFonts w:ascii="Times New Roman" w:eastAsia="A" w:hAnsi="Times New Roman" w:cs="Times New Roman"/>
          <w:b/>
        </w:rPr>
        <w:t>Zamawiającego</w:t>
      </w:r>
      <w:r w:rsidRPr="000670CA">
        <w:rPr>
          <w:rFonts w:ascii="Times New Roman" w:eastAsia="A" w:hAnsi="Times New Roman" w:cs="Times New Roman"/>
        </w:rPr>
        <w:t xml:space="preserve"> nie później niż na 4 dni przed upływem terminu składania ofert.</w:t>
      </w:r>
    </w:p>
    <w:p w:rsidR="00C3743B" w:rsidRPr="000670CA" w:rsidRDefault="00C3743B" w:rsidP="008831BE">
      <w:pPr>
        <w:pStyle w:val="ust"/>
        <w:numPr>
          <w:ilvl w:val="0"/>
          <w:numId w:val="31"/>
        </w:numPr>
        <w:tabs>
          <w:tab w:val="left" w:pos="-2694"/>
          <w:tab w:val="left" w:pos="993"/>
        </w:tabs>
        <w:spacing w:before="0" w:after="0"/>
        <w:ind w:left="993" w:hanging="284"/>
        <w:outlineLvl w:val="0"/>
        <w:rPr>
          <w:rFonts w:eastAsia="A"/>
          <w:sz w:val="22"/>
          <w:szCs w:val="22"/>
        </w:rPr>
      </w:pPr>
      <w:r w:rsidRPr="000670CA">
        <w:rPr>
          <w:rFonts w:eastAsia="A"/>
          <w:sz w:val="22"/>
          <w:szCs w:val="22"/>
        </w:rPr>
        <w:t xml:space="preserve">Jeżeli </w:t>
      </w:r>
      <w:r w:rsidRPr="000670CA">
        <w:rPr>
          <w:rFonts w:eastAsia="A"/>
          <w:b/>
          <w:sz w:val="22"/>
          <w:szCs w:val="22"/>
        </w:rPr>
        <w:t>Zamawiający</w:t>
      </w:r>
      <w:r w:rsidRPr="000670CA">
        <w:rPr>
          <w:rFonts w:eastAsia="A"/>
          <w:sz w:val="22"/>
          <w:szCs w:val="22"/>
        </w:rPr>
        <w:t xml:space="preserve"> nie udzieli wyjaśnień w terminie, o którym mowa w pkt</w:t>
      </w:r>
      <w:r w:rsidR="00B32C76" w:rsidRPr="000670CA">
        <w:rPr>
          <w:rFonts w:eastAsia="A"/>
          <w:sz w:val="22"/>
          <w:szCs w:val="22"/>
        </w:rPr>
        <w:t>.</w:t>
      </w:r>
      <w:r w:rsidRPr="000670CA">
        <w:rPr>
          <w:rFonts w:eastAsia="A"/>
          <w:sz w:val="22"/>
          <w:szCs w:val="22"/>
        </w:rPr>
        <w:t xml:space="preserve"> 11 SWZ, przedłuża termin składania ofert o czas niezbędny do zapoznania się wszystkich zainteresowanych </w:t>
      </w:r>
      <w:r w:rsidRPr="000670CA">
        <w:rPr>
          <w:rFonts w:eastAsia="A"/>
          <w:b/>
          <w:sz w:val="22"/>
          <w:szCs w:val="22"/>
        </w:rPr>
        <w:t>Wykonawców</w:t>
      </w:r>
      <w:r w:rsidRPr="000670CA">
        <w:rPr>
          <w:rFonts w:eastAsia="A"/>
          <w:sz w:val="22"/>
          <w:szCs w:val="22"/>
        </w:rPr>
        <w:t xml:space="preserve"> z wyjaśnie</w:t>
      </w:r>
      <w:r w:rsidR="009D2EFC">
        <w:rPr>
          <w:rFonts w:eastAsia="A"/>
          <w:sz w:val="22"/>
          <w:szCs w:val="22"/>
        </w:rPr>
        <w:t xml:space="preserve">niami niezbędnymi do należytego </w:t>
      </w:r>
      <w:r w:rsidRPr="000670CA">
        <w:rPr>
          <w:rFonts w:eastAsia="A"/>
          <w:sz w:val="22"/>
          <w:szCs w:val="22"/>
        </w:rPr>
        <w:t>przygotowania i złożenia ofert.</w:t>
      </w:r>
    </w:p>
    <w:p w:rsidR="00C3743B" w:rsidRPr="000670CA" w:rsidRDefault="00C3743B" w:rsidP="008831BE">
      <w:pPr>
        <w:pStyle w:val="ust"/>
        <w:numPr>
          <w:ilvl w:val="0"/>
          <w:numId w:val="31"/>
        </w:numPr>
        <w:tabs>
          <w:tab w:val="left" w:pos="-2694"/>
          <w:tab w:val="left" w:pos="993"/>
        </w:tabs>
        <w:spacing w:before="0" w:after="0"/>
        <w:ind w:left="993" w:hanging="284"/>
        <w:outlineLvl w:val="0"/>
        <w:rPr>
          <w:rFonts w:eastAsia="A"/>
          <w:sz w:val="22"/>
          <w:szCs w:val="22"/>
        </w:rPr>
      </w:pPr>
      <w:r w:rsidRPr="000670CA">
        <w:rPr>
          <w:rFonts w:eastAsia="A"/>
          <w:sz w:val="22"/>
          <w:szCs w:val="22"/>
        </w:rPr>
        <w:t>W przypadku</w:t>
      </w:r>
      <w:r w:rsidR="00081B87">
        <w:rPr>
          <w:rFonts w:eastAsia="A"/>
          <w:sz w:val="22"/>
          <w:szCs w:val="22"/>
        </w:rPr>
        <w:t>,</w:t>
      </w:r>
      <w:r w:rsidRPr="000670CA">
        <w:rPr>
          <w:rFonts w:eastAsia="A"/>
          <w:sz w:val="22"/>
          <w:szCs w:val="22"/>
        </w:rPr>
        <w:t xml:space="preserve"> gdy wniosek o wyjaśnienie treści SWZ nie wpłynął w terminie, o którym mowa w pkt</w:t>
      </w:r>
      <w:r w:rsidR="00B32C76" w:rsidRPr="000670CA">
        <w:rPr>
          <w:rFonts w:eastAsia="A"/>
          <w:sz w:val="22"/>
          <w:szCs w:val="22"/>
        </w:rPr>
        <w:t>.</w:t>
      </w:r>
      <w:r w:rsidRPr="000670CA">
        <w:rPr>
          <w:rFonts w:eastAsia="A"/>
          <w:sz w:val="22"/>
          <w:szCs w:val="22"/>
        </w:rPr>
        <w:t> 11 </w:t>
      </w:r>
      <w:r w:rsidRPr="000670CA">
        <w:rPr>
          <w:rFonts w:eastAsia="A"/>
          <w:b/>
          <w:sz w:val="22"/>
          <w:szCs w:val="22"/>
        </w:rPr>
        <w:t>Zamawiający</w:t>
      </w:r>
      <w:r w:rsidRPr="000670CA">
        <w:rPr>
          <w:rFonts w:eastAsia="A"/>
          <w:sz w:val="22"/>
          <w:szCs w:val="22"/>
        </w:rPr>
        <w:t xml:space="preserve"> nie ma obowiązku udzielania wyjaśnień SWZ oraz obowiązku przedłużenia terminu składania ofert.</w:t>
      </w:r>
    </w:p>
    <w:p w:rsidR="00C3743B" w:rsidRPr="000670CA" w:rsidRDefault="00E71AC1" w:rsidP="008831BE">
      <w:pPr>
        <w:pStyle w:val="ust"/>
        <w:numPr>
          <w:ilvl w:val="0"/>
          <w:numId w:val="31"/>
        </w:numPr>
        <w:tabs>
          <w:tab w:val="left" w:pos="-2694"/>
          <w:tab w:val="left" w:pos="993"/>
          <w:tab w:val="left" w:pos="1418"/>
        </w:tabs>
        <w:spacing w:before="0" w:after="0"/>
        <w:ind w:left="993" w:hanging="284"/>
        <w:outlineLvl w:val="0"/>
        <w:rPr>
          <w:rFonts w:eastAsia="A"/>
          <w:sz w:val="22"/>
          <w:szCs w:val="22"/>
        </w:rPr>
      </w:pPr>
      <w:r w:rsidRPr="000670CA">
        <w:rPr>
          <w:rFonts w:eastAsia="A"/>
          <w:sz w:val="22"/>
          <w:szCs w:val="22"/>
        </w:rPr>
        <w:t xml:space="preserve"> </w:t>
      </w:r>
      <w:r w:rsidR="00C3743B" w:rsidRPr="000670CA">
        <w:rPr>
          <w:rFonts w:eastAsia="A"/>
          <w:sz w:val="22"/>
          <w:szCs w:val="22"/>
        </w:rPr>
        <w:t>Przedłużenie terminu składania ofert, o którym mowa w pkt</w:t>
      </w:r>
      <w:r w:rsidR="00B32C76" w:rsidRPr="000670CA">
        <w:rPr>
          <w:rFonts w:eastAsia="A"/>
          <w:sz w:val="22"/>
          <w:szCs w:val="22"/>
        </w:rPr>
        <w:t>.</w:t>
      </w:r>
      <w:r w:rsidR="00C3743B" w:rsidRPr="000670CA">
        <w:rPr>
          <w:rFonts w:eastAsia="A"/>
          <w:sz w:val="22"/>
          <w:szCs w:val="22"/>
        </w:rPr>
        <w:t xml:space="preserve"> 13,  nie wpływa na bieg terminu składania wniosku o wyjaśnienie treści SWZ.</w:t>
      </w:r>
    </w:p>
    <w:p w:rsidR="00E34985" w:rsidRPr="000670CA" w:rsidRDefault="00E71AC1" w:rsidP="00E34985">
      <w:pPr>
        <w:pStyle w:val="ust"/>
        <w:numPr>
          <w:ilvl w:val="0"/>
          <w:numId w:val="31"/>
        </w:numPr>
        <w:tabs>
          <w:tab w:val="left" w:pos="-2694"/>
          <w:tab w:val="left" w:pos="993"/>
        </w:tabs>
        <w:spacing w:before="0" w:after="0"/>
        <w:ind w:left="993" w:hanging="284"/>
        <w:outlineLvl w:val="0"/>
        <w:rPr>
          <w:rFonts w:eastAsia="A"/>
          <w:sz w:val="22"/>
          <w:szCs w:val="22"/>
        </w:rPr>
      </w:pPr>
      <w:r w:rsidRPr="000670CA">
        <w:rPr>
          <w:rFonts w:eastAsia="A"/>
          <w:sz w:val="22"/>
          <w:szCs w:val="22"/>
        </w:rPr>
        <w:t xml:space="preserve"> </w:t>
      </w:r>
      <w:r w:rsidR="00C3743B" w:rsidRPr="000670CA">
        <w:rPr>
          <w:rFonts w:eastAsia="A"/>
          <w:sz w:val="22"/>
          <w:szCs w:val="22"/>
        </w:rPr>
        <w:t xml:space="preserve">Treść zapytań wraz z wyjaśnieniami </w:t>
      </w:r>
      <w:r w:rsidR="00C3743B" w:rsidRPr="000670CA">
        <w:rPr>
          <w:rFonts w:eastAsia="A"/>
          <w:b/>
          <w:sz w:val="22"/>
          <w:szCs w:val="22"/>
        </w:rPr>
        <w:t>Zamawiający</w:t>
      </w:r>
      <w:r w:rsidR="00C3743B" w:rsidRPr="000670CA">
        <w:rPr>
          <w:rFonts w:eastAsia="A"/>
          <w:sz w:val="22"/>
          <w:szCs w:val="22"/>
        </w:rPr>
        <w:t xml:space="preserve"> udostępnia, bez ujawniania źródła zapytania, na stronie internetowej prowadzonego postępowania.</w:t>
      </w:r>
    </w:p>
    <w:p w:rsidR="00C3743B" w:rsidRPr="000670CA" w:rsidRDefault="00C3743B" w:rsidP="00E34985">
      <w:pPr>
        <w:pStyle w:val="ust"/>
        <w:numPr>
          <w:ilvl w:val="0"/>
          <w:numId w:val="31"/>
        </w:numPr>
        <w:tabs>
          <w:tab w:val="left" w:pos="-2694"/>
          <w:tab w:val="left" w:pos="993"/>
        </w:tabs>
        <w:spacing w:before="0" w:after="0"/>
        <w:ind w:left="993" w:hanging="284"/>
        <w:outlineLvl w:val="0"/>
        <w:rPr>
          <w:rFonts w:eastAsia="A"/>
          <w:sz w:val="22"/>
          <w:szCs w:val="22"/>
        </w:rPr>
      </w:pPr>
      <w:r w:rsidRPr="000670CA">
        <w:rPr>
          <w:sz w:val="22"/>
          <w:szCs w:val="22"/>
        </w:rPr>
        <w:t>W uzasadnionych przypadkach</w:t>
      </w:r>
      <w:r w:rsidRPr="000670CA">
        <w:rPr>
          <w:b/>
          <w:sz w:val="22"/>
          <w:szCs w:val="22"/>
        </w:rPr>
        <w:t xml:space="preserve"> Zamawiający</w:t>
      </w:r>
      <w:r w:rsidRPr="000670CA">
        <w:rPr>
          <w:sz w:val="22"/>
          <w:szCs w:val="22"/>
        </w:rPr>
        <w:t xml:space="preserve"> może przed upływem terminu składania ofert zmienić treść SWZ. </w:t>
      </w:r>
    </w:p>
    <w:p w:rsidR="00C3743B" w:rsidRPr="000670CA" w:rsidRDefault="00C3743B" w:rsidP="00E34985">
      <w:pPr>
        <w:pStyle w:val="ust"/>
        <w:numPr>
          <w:ilvl w:val="0"/>
          <w:numId w:val="31"/>
        </w:numPr>
        <w:tabs>
          <w:tab w:val="left" w:pos="-2694"/>
          <w:tab w:val="left" w:pos="1134"/>
        </w:tabs>
        <w:spacing w:before="0" w:after="0"/>
        <w:ind w:left="993" w:hanging="284"/>
        <w:outlineLvl w:val="0"/>
        <w:rPr>
          <w:sz w:val="22"/>
          <w:szCs w:val="22"/>
        </w:rPr>
      </w:pPr>
      <w:r w:rsidRPr="000670CA">
        <w:rPr>
          <w:sz w:val="22"/>
          <w:szCs w:val="22"/>
        </w:rPr>
        <w:t>W przypadku</w:t>
      </w:r>
      <w:r w:rsidR="00081B87">
        <w:rPr>
          <w:sz w:val="22"/>
          <w:szCs w:val="22"/>
        </w:rPr>
        <w:t>,</w:t>
      </w:r>
      <w:r w:rsidRPr="000670CA">
        <w:rPr>
          <w:sz w:val="22"/>
          <w:szCs w:val="22"/>
        </w:rPr>
        <w:t xml:space="preserve"> gdy zmiana treści SWZ jest istotna dla sporządzenia oferty lub wymaga </w:t>
      </w:r>
      <w:r w:rsidR="009D2EFC">
        <w:rPr>
          <w:sz w:val="22"/>
          <w:szCs w:val="22"/>
        </w:rPr>
        <w:br/>
      </w:r>
      <w:r w:rsidRPr="000670CA">
        <w:rPr>
          <w:sz w:val="22"/>
          <w:szCs w:val="22"/>
        </w:rPr>
        <w:t xml:space="preserve">od </w:t>
      </w:r>
      <w:r w:rsidRPr="000670CA">
        <w:rPr>
          <w:b/>
          <w:sz w:val="22"/>
          <w:szCs w:val="22"/>
        </w:rPr>
        <w:t>Wykonawców</w:t>
      </w:r>
      <w:r w:rsidRPr="000670CA">
        <w:rPr>
          <w:sz w:val="22"/>
          <w:szCs w:val="22"/>
        </w:rPr>
        <w:t xml:space="preserve"> dodatkowego czasu na zapoznanie się ze zmianą treści SWZ </w:t>
      </w:r>
      <w:r w:rsidR="009D2EFC">
        <w:rPr>
          <w:sz w:val="22"/>
          <w:szCs w:val="22"/>
        </w:rPr>
        <w:br/>
      </w:r>
      <w:r w:rsidRPr="000670CA">
        <w:rPr>
          <w:sz w:val="22"/>
          <w:szCs w:val="22"/>
        </w:rPr>
        <w:t xml:space="preserve">i przygotowanie ofert, </w:t>
      </w:r>
      <w:r w:rsidRPr="000670CA">
        <w:rPr>
          <w:b/>
          <w:sz w:val="22"/>
          <w:szCs w:val="22"/>
        </w:rPr>
        <w:t>Zamawiający</w:t>
      </w:r>
      <w:r w:rsidRPr="000670CA">
        <w:rPr>
          <w:sz w:val="22"/>
          <w:szCs w:val="22"/>
        </w:rPr>
        <w:t xml:space="preserve"> przedłuża termin składania ofert o czas niezbędny </w:t>
      </w:r>
      <w:r w:rsidR="009D2EFC">
        <w:rPr>
          <w:sz w:val="22"/>
          <w:szCs w:val="22"/>
        </w:rPr>
        <w:br/>
      </w:r>
      <w:r w:rsidRPr="000670CA">
        <w:rPr>
          <w:sz w:val="22"/>
          <w:szCs w:val="22"/>
        </w:rPr>
        <w:t xml:space="preserve">na ich przygotowanie. </w:t>
      </w:r>
    </w:p>
    <w:p w:rsidR="00C3743B" w:rsidRPr="000670CA" w:rsidRDefault="00C3743B" w:rsidP="00E34985">
      <w:pPr>
        <w:pStyle w:val="ust"/>
        <w:numPr>
          <w:ilvl w:val="0"/>
          <w:numId w:val="31"/>
        </w:numPr>
        <w:tabs>
          <w:tab w:val="left" w:pos="-2694"/>
        </w:tabs>
        <w:spacing w:before="0" w:after="0"/>
        <w:ind w:left="993" w:hanging="284"/>
        <w:outlineLvl w:val="0"/>
        <w:rPr>
          <w:sz w:val="22"/>
          <w:szCs w:val="22"/>
        </w:rPr>
      </w:pPr>
      <w:r w:rsidRPr="000670CA">
        <w:rPr>
          <w:b/>
          <w:sz w:val="22"/>
          <w:szCs w:val="22"/>
        </w:rPr>
        <w:t>Zamawiający</w:t>
      </w:r>
      <w:r w:rsidRPr="000670CA">
        <w:rPr>
          <w:sz w:val="22"/>
          <w:szCs w:val="22"/>
        </w:rPr>
        <w:t xml:space="preserve"> informuje </w:t>
      </w:r>
      <w:r w:rsidRPr="000670CA">
        <w:rPr>
          <w:b/>
          <w:sz w:val="22"/>
          <w:szCs w:val="22"/>
        </w:rPr>
        <w:t>Wykonawców</w:t>
      </w:r>
      <w:r w:rsidRPr="000670CA">
        <w:rPr>
          <w:sz w:val="22"/>
          <w:szCs w:val="22"/>
        </w:rPr>
        <w:t xml:space="preserve"> o przedłużonym terminie składania ofert przez zamieszczenie informacji na stronie internetowej prowadzonego postępowania, na której została udostępniona SWZ. </w:t>
      </w:r>
    </w:p>
    <w:p w:rsidR="00C3743B" w:rsidRPr="000670CA" w:rsidRDefault="00C3743B" w:rsidP="00E34985">
      <w:pPr>
        <w:pStyle w:val="ust"/>
        <w:numPr>
          <w:ilvl w:val="0"/>
          <w:numId w:val="31"/>
        </w:numPr>
        <w:tabs>
          <w:tab w:val="left" w:pos="-2694"/>
          <w:tab w:val="left" w:pos="1134"/>
        </w:tabs>
        <w:spacing w:before="0" w:after="0"/>
        <w:ind w:left="993" w:hanging="284"/>
        <w:outlineLvl w:val="0"/>
        <w:rPr>
          <w:sz w:val="22"/>
          <w:szCs w:val="22"/>
        </w:rPr>
      </w:pPr>
      <w:r w:rsidRPr="000670CA">
        <w:rPr>
          <w:sz w:val="22"/>
          <w:szCs w:val="22"/>
        </w:rPr>
        <w:t xml:space="preserve">Informację o przedłużonym terminie składania ofert </w:t>
      </w:r>
      <w:r w:rsidRPr="000670CA">
        <w:rPr>
          <w:b/>
          <w:sz w:val="22"/>
          <w:szCs w:val="22"/>
        </w:rPr>
        <w:t>Zamawiający</w:t>
      </w:r>
      <w:r w:rsidRPr="000670CA">
        <w:rPr>
          <w:sz w:val="22"/>
          <w:szCs w:val="22"/>
        </w:rPr>
        <w:t xml:space="preserve"> zamieszcza w ogłoszeniu o zmianie ogłoszenia.</w:t>
      </w:r>
    </w:p>
    <w:p w:rsidR="00C3743B" w:rsidRPr="000670CA" w:rsidRDefault="00E71AC1" w:rsidP="00E34985">
      <w:pPr>
        <w:pStyle w:val="ust"/>
        <w:numPr>
          <w:ilvl w:val="0"/>
          <w:numId w:val="31"/>
        </w:numPr>
        <w:tabs>
          <w:tab w:val="left" w:pos="-2694"/>
          <w:tab w:val="left" w:pos="993"/>
        </w:tabs>
        <w:spacing w:before="0" w:after="0"/>
        <w:ind w:left="993" w:hanging="284"/>
        <w:outlineLvl w:val="0"/>
        <w:rPr>
          <w:sz w:val="22"/>
          <w:szCs w:val="22"/>
        </w:rPr>
      </w:pPr>
      <w:r w:rsidRPr="000670CA">
        <w:rPr>
          <w:sz w:val="22"/>
          <w:szCs w:val="22"/>
        </w:rPr>
        <w:t xml:space="preserve"> </w:t>
      </w:r>
      <w:r w:rsidR="00C3743B" w:rsidRPr="000670CA">
        <w:rPr>
          <w:sz w:val="22"/>
          <w:szCs w:val="22"/>
        </w:rPr>
        <w:t xml:space="preserve">Dokonaną zmianę treści SWZ </w:t>
      </w:r>
      <w:r w:rsidR="00C3743B" w:rsidRPr="000670CA">
        <w:rPr>
          <w:b/>
          <w:sz w:val="22"/>
          <w:szCs w:val="22"/>
        </w:rPr>
        <w:t>Zamawiający</w:t>
      </w:r>
      <w:r w:rsidR="00C3743B" w:rsidRPr="000670CA">
        <w:rPr>
          <w:sz w:val="22"/>
          <w:szCs w:val="22"/>
        </w:rPr>
        <w:t xml:space="preserve"> udostępnia na stronie internetowej prowadzonego postępowania.</w:t>
      </w:r>
    </w:p>
    <w:p w:rsidR="00B7087C" w:rsidRPr="000670CA" w:rsidRDefault="00B7087C" w:rsidP="00B7087C">
      <w:pPr>
        <w:pStyle w:val="ust"/>
        <w:tabs>
          <w:tab w:val="left" w:pos="-2694"/>
        </w:tabs>
        <w:spacing w:before="0" w:after="0"/>
        <w:ind w:left="781" w:hanging="355"/>
        <w:outlineLvl w:val="0"/>
        <w:rPr>
          <w:b/>
          <w:sz w:val="22"/>
          <w:szCs w:val="22"/>
        </w:rPr>
      </w:pPr>
    </w:p>
    <w:p w:rsidR="00B7087C" w:rsidRPr="000670CA" w:rsidRDefault="004C2CE0" w:rsidP="000643E5">
      <w:pPr>
        <w:pStyle w:val="ust"/>
        <w:numPr>
          <w:ilvl w:val="0"/>
          <w:numId w:val="82"/>
        </w:numPr>
        <w:tabs>
          <w:tab w:val="left" w:pos="-2694"/>
        </w:tabs>
        <w:spacing w:before="0" w:after="0"/>
        <w:ind w:left="1134" w:hanging="708"/>
        <w:outlineLvl w:val="0"/>
        <w:rPr>
          <w:b/>
          <w:sz w:val="22"/>
          <w:szCs w:val="22"/>
        </w:rPr>
      </w:pPr>
      <w:r w:rsidRPr="000670CA">
        <w:rPr>
          <w:b/>
          <w:sz w:val="22"/>
          <w:szCs w:val="22"/>
        </w:rPr>
        <w:t>Prowadzenie procedury wraz z negocjacjami.</w:t>
      </w:r>
    </w:p>
    <w:p w:rsidR="004C2CE0" w:rsidRPr="000670CA" w:rsidRDefault="004C2CE0" w:rsidP="004C2CE0">
      <w:pPr>
        <w:pStyle w:val="ust"/>
        <w:tabs>
          <w:tab w:val="left" w:pos="-2694"/>
        </w:tabs>
        <w:spacing w:before="0" w:after="0"/>
        <w:ind w:firstLine="0"/>
        <w:outlineLvl w:val="0"/>
        <w:rPr>
          <w:b/>
          <w:sz w:val="22"/>
          <w:szCs w:val="22"/>
        </w:rPr>
      </w:pPr>
    </w:p>
    <w:p w:rsidR="00B819F5" w:rsidRPr="000670CA" w:rsidRDefault="00B819F5" w:rsidP="004C2CE0">
      <w:pPr>
        <w:pStyle w:val="ust"/>
        <w:tabs>
          <w:tab w:val="left" w:pos="-2694"/>
        </w:tabs>
        <w:spacing w:before="0" w:after="0"/>
        <w:ind w:firstLine="0"/>
        <w:outlineLvl w:val="0"/>
        <w:rPr>
          <w:b/>
          <w:sz w:val="22"/>
          <w:szCs w:val="22"/>
        </w:rPr>
      </w:pPr>
      <w:r w:rsidRPr="000670CA">
        <w:rPr>
          <w:b/>
          <w:sz w:val="22"/>
          <w:szCs w:val="22"/>
        </w:rPr>
        <w:tab/>
        <w:t>ZADANIE NR 1 I ZADANIE NR 2</w:t>
      </w:r>
    </w:p>
    <w:p w:rsidR="004165A1" w:rsidRPr="000670CA" w:rsidRDefault="006B232E" w:rsidP="000643E5">
      <w:pPr>
        <w:pStyle w:val="Bezodstpw"/>
        <w:numPr>
          <w:ilvl w:val="0"/>
          <w:numId w:val="83"/>
        </w:numPr>
        <w:tabs>
          <w:tab w:val="left" w:pos="1134"/>
        </w:tabs>
        <w:ind w:firstLine="131"/>
        <w:jc w:val="both"/>
        <w:rPr>
          <w:rFonts w:ascii="Times New Roman"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przewiduje wybór oferty najkorzystniejszej z możliwością przeprowadzenia negocjacji.</w:t>
      </w:r>
    </w:p>
    <w:p w:rsidR="004165A1" w:rsidRPr="000670CA" w:rsidRDefault="006B232E" w:rsidP="000643E5">
      <w:pPr>
        <w:pStyle w:val="Bezodstpw"/>
        <w:numPr>
          <w:ilvl w:val="0"/>
          <w:numId w:val="83"/>
        </w:numPr>
        <w:tabs>
          <w:tab w:val="left" w:pos="1134"/>
        </w:tabs>
        <w:ind w:left="1134" w:hanging="283"/>
        <w:jc w:val="both"/>
        <w:rPr>
          <w:rFonts w:ascii="Times New Roman" w:hAnsi="Times New Roman" w:cs="Times New Roman"/>
        </w:rPr>
      </w:pPr>
      <w:r w:rsidRPr="000670CA">
        <w:rPr>
          <w:rFonts w:ascii="Times New Roman" w:hAnsi="Times New Roman" w:cs="Times New Roman"/>
        </w:rPr>
        <w:t xml:space="preserve">Negocjacje prowadzone będą w celu ulepszenia treści ofert, które podlegają ocenie </w:t>
      </w:r>
      <w:r w:rsidR="00891931">
        <w:rPr>
          <w:rFonts w:ascii="Times New Roman" w:hAnsi="Times New Roman" w:cs="Times New Roman"/>
        </w:rPr>
        <w:br/>
      </w:r>
      <w:r w:rsidRPr="000670CA">
        <w:rPr>
          <w:rFonts w:ascii="Times New Roman" w:hAnsi="Times New Roman" w:cs="Times New Roman"/>
        </w:rPr>
        <w:t xml:space="preserve">w ramach kryteriów oceny ofert. </w:t>
      </w:r>
    </w:p>
    <w:p w:rsidR="006C0335" w:rsidRPr="000670CA" w:rsidRDefault="006B232E" w:rsidP="000643E5">
      <w:pPr>
        <w:pStyle w:val="Bezodstpw"/>
        <w:numPr>
          <w:ilvl w:val="0"/>
          <w:numId w:val="83"/>
        </w:numPr>
        <w:tabs>
          <w:tab w:val="left" w:pos="1134"/>
        </w:tabs>
        <w:ind w:left="1134" w:hanging="283"/>
        <w:jc w:val="both"/>
        <w:rPr>
          <w:rFonts w:ascii="Times New Roman" w:hAnsi="Times New Roman" w:cs="Times New Roman"/>
        </w:rPr>
      </w:pPr>
      <w:r w:rsidRPr="000670CA">
        <w:rPr>
          <w:rFonts w:ascii="Times New Roman" w:hAnsi="Times New Roman" w:cs="Times New Roman"/>
        </w:rPr>
        <w:t xml:space="preserve">W przypadku podjęcia decyzji przez </w:t>
      </w:r>
      <w:r w:rsidRPr="000670CA">
        <w:rPr>
          <w:rFonts w:ascii="Times New Roman" w:hAnsi="Times New Roman" w:cs="Times New Roman"/>
          <w:b/>
        </w:rPr>
        <w:t>Zamawiającego</w:t>
      </w:r>
      <w:r w:rsidRPr="000670CA">
        <w:rPr>
          <w:rFonts w:ascii="Times New Roman" w:hAnsi="Times New Roman" w:cs="Times New Roman"/>
        </w:rPr>
        <w:t xml:space="preserve"> o przeprowadzeniu negocjacji, </w:t>
      </w:r>
      <w:r w:rsidRPr="000670CA">
        <w:rPr>
          <w:rFonts w:ascii="Times New Roman" w:hAnsi="Times New Roman" w:cs="Times New Roman"/>
          <w:b/>
        </w:rPr>
        <w:t>Zamawiający</w:t>
      </w:r>
      <w:r w:rsidRPr="000670CA">
        <w:rPr>
          <w:rFonts w:ascii="Times New Roman" w:hAnsi="Times New Roman" w:cs="Times New Roman"/>
        </w:rPr>
        <w:t xml:space="preserve"> zaprosi do negocjacji wszystkich </w:t>
      </w:r>
      <w:r w:rsidRPr="000670CA">
        <w:rPr>
          <w:rFonts w:ascii="Times New Roman" w:hAnsi="Times New Roman" w:cs="Times New Roman"/>
          <w:b/>
        </w:rPr>
        <w:t>Wykonawców</w:t>
      </w:r>
      <w:r w:rsidRPr="000670CA">
        <w:rPr>
          <w:rFonts w:ascii="Times New Roman" w:hAnsi="Times New Roman" w:cs="Times New Roman"/>
        </w:rPr>
        <w:t xml:space="preserve">, którzy złożyli oferty </w:t>
      </w:r>
      <w:r w:rsidR="00891931">
        <w:rPr>
          <w:rFonts w:ascii="Times New Roman" w:hAnsi="Times New Roman" w:cs="Times New Roman"/>
        </w:rPr>
        <w:br/>
      </w:r>
      <w:r w:rsidRPr="000670CA">
        <w:rPr>
          <w:rFonts w:ascii="Times New Roman" w:hAnsi="Times New Roman" w:cs="Times New Roman"/>
        </w:rPr>
        <w:t>w odpowiedzi na ogłoszenie o zamówieniu</w:t>
      </w:r>
      <w:r w:rsidR="00CB11B8">
        <w:rPr>
          <w:rFonts w:ascii="Times New Roman" w:hAnsi="Times New Roman" w:cs="Times New Roman"/>
        </w:rPr>
        <w:t>,</w:t>
      </w:r>
      <w:r w:rsidRPr="000670CA">
        <w:rPr>
          <w:rFonts w:ascii="Times New Roman" w:hAnsi="Times New Roman" w:cs="Times New Roman"/>
        </w:rPr>
        <w:t xml:space="preserve"> i których oferty nie podlegają odrzuceniu. </w:t>
      </w:r>
    </w:p>
    <w:p w:rsidR="006B232E" w:rsidRPr="000670CA" w:rsidRDefault="006B232E" w:rsidP="000643E5">
      <w:pPr>
        <w:pStyle w:val="Bezodstpw"/>
        <w:numPr>
          <w:ilvl w:val="0"/>
          <w:numId w:val="83"/>
        </w:numPr>
        <w:tabs>
          <w:tab w:val="left" w:pos="1134"/>
        </w:tabs>
        <w:ind w:left="1134" w:hanging="283"/>
        <w:jc w:val="both"/>
        <w:rPr>
          <w:rFonts w:ascii="Times New Roman" w:hAnsi="Times New Roman" w:cs="Times New Roman"/>
        </w:rPr>
      </w:pPr>
      <w:r w:rsidRPr="000670CA">
        <w:rPr>
          <w:rFonts w:ascii="Times New Roman" w:hAnsi="Times New Roman" w:cs="Times New Roman"/>
        </w:rPr>
        <w:t xml:space="preserve">W </w:t>
      </w:r>
      <w:r w:rsidRPr="000670CA">
        <w:rPr>
          <w:rFonts w:ascii="Times New Roman" w:hAnsi="Times New Roman" w:cs="Times New Roman"/>
          <w:color w:val="353535"/>
        </w:rPr>
        <w:t>przy</w:t>
      </w:r>
      <w:r w:rsidR="00894FDB" w:rsidRPr="000670CA">
        <w:rPr>
          <w:rFonts w:ascii="Times New Roman" w:hAnsi="Times New Roman" w:cs="Times New Roman"/>
          <w:color w:val="353535"/>
        </w:rPr>
        <w:t xml:space="preserve">padku, o którym mowa w ust. 3, </w:t>
      </w:r>
      <w:r w:rsidR="00894FDB" w:rsidRPr="000670CA">
        <w:rPr>
          <w:rFonts w:ascii="Times New Roman" w:hAnsi="Times New Roman" w:cs="Times New Roman"/>
          <w:b/>
          <w:color w:val="353535"/>
        </w:rPr>
        <w:t>Z</w:t>
      </w:r>
      <w:r w:rsidRPr="000670CA">
        <w:rPr>
          <w:rFonts w:ascii="Times New Roman" w:hAnsi="Times New Roman" w:cs="Times New Roman"/>
          <w:b/>
          <w:color w:val="353535"/>
        </w:rPr>
        <w:t>amawiający</w:t>
      </w:r>
      <w:r w:rsidRPr="000670CA">
        <w:rPr>
          <w:rFonts w:ascii="Times New Roman" w:hAnsi="Times New Roman" w:cs="Times New Roman"/>
          <w:color w:val="353535"/>
        </w:rPr>
        <w:t xml:space="preserve"> inf</w:t>
      </w:r>
      <w:r w:rsidR="00894FDB" w:rsidRPr="000670CA">
        <w:rPr>
          <w:rFonts w:ascii="Times New Roman" w:hAnsi="Times New Roman" w:cs="Times New Roman"/>
          <w:color w:val="353535"/>
        </w:rPr>
        <w:t xml:space="preserve">ormuje równocześnie wszystkich </w:t>
      </w:r>
      <w:r w:rsidR="00894FDB" w:rsidRPr="000670CA">
        <w:rPr>
          <w:rFonts w:ascii="Times New Roman" w:hAnsi="Times New Roman" w:cs="Times New Roman"/>
          <w:b/>
          <w:color w:val="353535"/>
        </w:rPr>
        <w:t>W</w:t>
      </w:r>
      <w:r w:rsidRPr="000670CA">
        <w:rPr>
          <w:rFonts w:ascii="Times New Roman" w:hAnsi="Times New Roman" w:cs="Times New Roman"/>
          <w:b/>
          <w:color w:val="353535"/>
        </w:rPr>
        <w:t>ykonawców</w:t>
      </w:r>
      <w:r w:rsidRPr="000670CA">
        <w:rPr>
          <w:rFonts w:ascii="Times New Roman" w:hAnsi="Times New Roman" w:cs="Times New Roman"/>
          <w:color w:val="353535"/>
        </w:rPr>
        <w:t xml:space="preserve">, którzy w odpowiedzi na ogłoszenie </w:t>
      </w:r>
      <w:r w:rsidR="00894FDB" w:rsidRPr="000670CA">
        <w:rPr>
          <w:rFonts w:ascii="Times New Roman" w:hAnsi="Times New Roman" w:cs="Times New Roman"/>
          <w:color w:val="353535"/>
        </w:rPr>
        <w:t xml:space="preserve">o zamówieniu złożyli oferty, </w:t>
      </w:r>
      <w:r w:rsidR="00891931">
        <w:rPr>
          <w:rFonts w:ascii="Times New Roman" w:hAnsi="Times New Roman" w:cs="Times New Roman"/>
          <w:color w:val="353535"/>
        </w:rPr>
        <w:br/>
      </w:r>
      <w:r w:rsidR="00894FDB" w:rsidRPr="000670CA">
        <w:rPr>
          <w:rFonts w:ascii="Times New Roman" w:hAnsi="Times New Roman" w:cs="Times New Roman"/>
          <w:color w:val="353535"/>
        </w:rPr>
        <w:t xml:space="preserve">o </w:t>
      </w:r>
      <w:r w:rsidR="00894FDB" w:rsidRPr="000670CA">
        <w:rPr>
          <w:rFonts w:ascii="Times New Roman" w:hAnsi="Times New Roman" w:cs="Times New Roman"/>
          <w:b/>
          <w:color w:val="353535"/>
        </w:rPr>
        <w:t>W</w:t>
      </w:r>
      <w:r w:rsidRPr="000670CA">
        <w:rPr>
          <w:rFonts w:ascii="Times New Roman" w:hAnsi="Times New Roman" w:cs="Times New Roman"/>
          <w:b/>
          <w:color w:val="353535"/>
        </w:rPr>
        <w:t>ykonawcach</w:t>
      </w:r>
      <w:r w:rsidRPr="000670CA">
        <w:rPr>
          <w:rFonts w:ascii="Times New Roman" w:hAnsi="Times New Roman" w:cs="Times New Roman"/>
          <w:color w:val="353535"/>
        </w:rPr>
        <w:t xml:space="preserve">: </w:t>
      </w:r>
    </w:p>
    <w:p w:rsidR="006B232E" w:rsidRPr="000670CA" w:rsidRDefault="006B232E" w:rsidP="006C0335">
      <w:pPr>
        <w:pStyle w:val="Bezodstpw"/>
        <w:numPr>
          <w:ilvl w:val="4"/>
          <w:numId w:val="14"/>
        </w:numPr>
        <w:tabs>
          <w:tab w:val="clear" w:pos="4005"/>
          <w:tab w:val="num" w:pos="1418"/>
        </w:tabs>
        <w:ind w:left="1134" w:firstLine="0"/>
        <w:jc w:val="both"/>
        <w:rPr>
          <w:rFonts w:ascii="Times New Roman" w:hAnsi="Times New Roman" w:cs="Times New Roman"/>
        </w:rPr>
      </w:pPr>
      <w:r w:rsidRPr="000670CA">
        <w:rPr>
          <w:rFonts w:ascii="Times New Roman" w:hAnsi="Times New Roman" w:cs="Times New Roman"/>
          <w:color w:val="353535"/>
        </w:rPr>
        <w:t xml:space="preserve">których oferty nie zostały odrzucone oraz punktacji przyznanej ofertom w każdym kryterium oceny ofert i łącznej punktacji, </w:t>
      </w:r>
    </w:p>
    <w:p w:rsidR="006B232E" w:rsidRPr="000670CA" w:rsidRDefault="006B232E" w:rsidP="006C0335">
      <w:pPr>
        <w:pStyle w:val="Bezodstpw"/>
        <w:numPr>
          <w:ilvl w:val="4"/>
          <w:numId w:val="14"/>
        </w:numPr>
        <w:tabs>
          <w:tab w:val="clear" w:pos="4005"/>
          <w:tab w:val="num" w:pos="1134"/>
        </w:tabs>
        <w:ind w:left="1134" w:firstLine="0"/>
        <w:jc w:val="both"/>
        <w:rPr>
          <w:rFonts w:ascii="Times New Roman" w:hAnsi="Times New Roman" w:cs="Times New Roman"/>
        </w:rPr>
      </w:pPr>
      <w:r w:rsidRPr="000670CA">
        <w:rPr>
          <w:rFonts w:ascii="Times New Roman" w:hAnsi="Times New Roman" w:cs="Times New Roman"/>
        </w:rPr>
        <w:t xml:space="preserve">których oferty zostały odrzucone, </w:t>
      </w:r>
    </w:p>
    <w:p w:rsidR="006B232E" w:rsidRPr="000670CA" w:rsidRDefault="006B232E" w:rsidP="006C0335">
      <w:pPr>
        <w:pStyle w:val="Bezodstpw"/>
        <w:numPr>
          <w:ilvl w:val="4"/>
          <w:numId w:val="14"/>
        </w:numPr>
        <w:tabs>
          <w:tab w:val="clear" w:pos="4005"/>
          <w:tab w:val="num" w:pos="1134"/>
        </w:tabs>
        <w:ind w:left="1134" w:firstLine="0"/>
        <w:jc w:val="both"/>
        <w:rPr>
          <w:rFonts w:ascii="Times New Roman" w:hAnsi="Times New Roman" w:cs="Times New Roman"/>
        </w:rPr>
      </w:pPr>
      <w:r w:rsidRPr="000670CA">
        <w:rPr>
          <w:rFonts w:ascii="Times New Roman" w:hAnsi="Times New Roman" w:cs="Times New Roman"/>
          <w:color w:val="353535"/>
        </w:rPr>
        <w:t xml:space="preserve">którzy nie zostali zakwalifikowani do negocjacji oraz punktacji przyznanej ich ofertom w każdym kryterium oceny ofert i łącznej punktacji, w przypadku, o którym mowa w art. </w:t>
      </w:r>
      <w:r w:rsidRPr="000670CA">
        <w:rPr>
          <w:rFonts w:ascii="Times New Roman" w:hAnsi="Times New Roman" w:cs="Times New Roman"/>
          <w:color w:val="353535"/>
        </w:rPr>
        <w:lastRenderedPageBreak/>
        <w:t>288 ust. 1 – podając uzasadnienie faktyczne i prawne.</w:t>
      </w:r>
    </w:p>
    <w:p w:rsidR="006C0335" w:rsidRPr="000670CA" w:rsidRDefault="00CB11B8" w:rsidP="000643E5">
      <w:pPr>
        <w:pStyle w:val="Bezodstpw"/>
        <w:numPr>
          <w:ilvl w:val="0"/>
          <w:numId w:val="83"/>
        </w:numPr>
        <w:ind w:left="1134" w:hanging="283"/>
        <w:jc w:val="both"/>
        <w:rPr>
          <w:rFonts w:ascii="Times New Roman" w:hAnsi="Times New Roman" w:cs="Times New Roman"/>
        </w:rPr>
      </w:pPr>
      <w:r w:rsidRPr="00CB11B8">
        <w:rPr>
          <w:rFonts w:ascii="Times New Roman" w:hAnsi="Times New Roman" w:cs="Times New Roman"/>
          <w:b/>
        </w:rPr>
        <w:t>Zamawiający</w:t>
      </w:r>
      <w:r>
        <w:rPr>
          <w:rFonts w:ascii="Times New Roman" w:hAnsi="Times New Roman" w:cs="Times New Roman"/>
        </w:rPr>
        <w:t xml:space="preserve"> </w:t>
      </w:r>
      <w:r w:rsidRPr="000670CA">
        <w:rPr>
          <w:rFonts w:ascii="Times New Roman" w:hAnsi="Times New Roman" w:cs="Times New Roman"/>
        </w:rPr>
        <w:t>w</w:t>
      </w:r>
      <w:r w:rsidR="006B232E" w:rsidRPr="000670CA">
        <w:rPr>
          <w:rFonts w:ascii="Times New Roman" w:hAnsi="Times New Roman" w:cs="Times New Roman"/>
        </w:rPr>
        <w:t xml:space="preserve"> przypadku podjęcia decyzji o wyborze najkorzystniejszej oferty </w:t>
      </w:r>
      <w:r>
        <w:rPr>
          <w:rFonts w:ascii="Times New Roman" w:hAnsi="Times New Roman" w:cs="Times New Roman"/>
        </w:rPr>
        <w:br/>
      </w:r>
      <w:r w:rsidR="006B232E" w:rsidRPr="000670CA">
        <w:rPr>
          <w:rFonts w:ascii="Times New Roman" w:hAnsi="Times New Roman" w:cs="Times New Roman"/>
        </w:rPr>
        <w:t xml:space="preserve">z wykorzystaniem negocjacji w celu ulepszenia treści ofert, zaprosi wszystkich </w:t>
      </w:r>
      <w:r w:rsidR="006B232E" w:rsidRPr="000670CA">
        <w:rPr>
          <w:rFonts w:ascii="Times New Roman" w:hAnsi="Times New Roman" w:cs="Times New Roman"/>
          <w:b/>
        </w:rPr>
        <w:t>Wykonawców</w:t>
      </w:r>
      <w:r w:rsidR="006B232E" w:rsidRPr="000670CA">
        <w:rPr>
          <w:rFonts w:ascii="Times New Roman" w:hAnsi="Times New Roman" w:cs="Times New Roman"/>
        </w:rPr>
        <w:t xml:space="preserve">, których oferty uzyskały najkorzystniejszy bilans ceny oraz pozostałych kryteriów oceny ofert. </w:t>
      </w:r>
    </w:p>
    <w:p w:rsidR="006C0335" w:rsidRPr="000670CA" w:rsidRDefault="006B232E" w:rsidP="000643E5">
      <w:pPr>
        <w:pStyle w:val="Bezodstpw"/>
        <w:numPr>
          <w:ilvl w:val="0"/>
          <w:numId w:val="83"/>
        </w:numPr>
        <w:ind w:left="1134" w:hanging="283"/>
        <w:jc w:val="both"/>
        <w:rPr>
          <w:rFonts w:ascii="Times New Roman"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6C0335" w:rsidRPr="000670CA" w:rsidRDefault="006B232E" w:rsidP="000643E5">
      <w:pPr>
        <w:pStyle w:val="Bezodstpw"/>
        <w:numPr>
          <w:ilvl w:val="0"/>
          <w:numId w:val="83"/>
        </w:numPr>
        <w:ind w:left="1134" w:hanging="283"/>
        <w:jc w:val="both"/>
        <w:rPr>
          <w:rFonts w:ascii="Times New Roman" w:hAnsi="Times New Roman" w:cs="Times New Roman"/>
        </w:rPr>
      </w:pPr>
      <w:r w:rsidRPr="000670CA">
        <w:rPr>
          <w:rFonts w:ascii="Times New Roman" w:hAnsi="Times New Roman" w:cs="Times New Roman"/>
        </w:rPr>
        <w:t xml:space="preserve">Podczas negocjacji ofert </w:t>
      </w:r>
      <w:r w:rsidRPr="000670CA">
        <w:rPr>
          <w:rFonts w:ascii="Times New Roman" w:hAnsi="Times New Roman" w:cs="Times New Roman"/>
          <w:b/>
        </w:rPr>
        <w:t>Zamawiający</w:t>
      </w:r>
      <w:r w:rsidRPr="000670CA">
        <w:rPr>
          <w:rFonts w:ascii="Times New Roman" w:hAnsi="Times New Roman" w:cs="Times New Roman"/>
        </w:rPr>
        <w:t xml:space="preserve"> zapewnia równe traktowanie wszystkich </w:t>
      </w:r>
      <w:r w:rsidRPr="000670CA">
        <w:rPr>
          <w:rFonts w:ascii="Times New Roman" w:hAnsi="Times New Roman" w:cs="Times New Roman"/>
          <w:b/>
        </w:rPr>
        <w:t>Wykonawców</w:t>
      </w:r>
      <w:r w:rsidR="00C6650A">
        <w:rPr>
          <w:rFonts w:ascii="Times New Roman" w:hAnsi="Times New Roman" w:cs="Times New Roman"/>
          <w:b/>
        </w:rPr>
        <w:t>,</w:t>
      </w:r>
      <w:r w:rsidRPr="000670CA">
        <w:rPr>
          <w:rFonts w:ascii="Times New Roman" w:hAnsi="Times New Roman" w:cs="Times New Roman"/>
        </w:rPr>
        <w:t xml:space="preserve"> a prowadzone negocjacje mają poufny charakter. Żadna ze stron nie może, bez zgody drugiej strony, ujawniać informacji technicznych i handlowych związanych </w:t>
      </w:r>
      <w:r w:rsidR="00891931">
        <w:rPr>
          <w:rFonts w:ascii="Times New Roman" w:hAnsi="Times New Roman" w:cs="Times New Roman"/>
        </w:rPr>
        <w:br/>
      </w:r>
      <w:r w:rsidRPr="000670CA">
        <w:rPr>
          <w:rFonts w:ascii="Times New Roman" w:hAnsi="Times New Roman" w:cs="Times New Roman"/>
        </w:rPr>
        <w:t xml:space="preserve">z negocjacjami. Zgoda jest udzielana w odniesieniu do konkretnych informacji i przed </w:t>
      </w:r>
      <w:r w:rsidR="00891931">
        <w:rPr>
          <w:rFonts w:ascii="Times New Roman" w:hAnsi="Times New Roman" w:cs="Times New Roman"/>
        </w:rPr>
        <w:br/>
      </w:r>
      <w:r w:rsidRPr="000670CA">
        <w:rPr>
          <w:rFonts w:ascii="Times New Roman" w:hAnsi="Times New Roman" w:cs="Times New Roman"/>
        </w:rPr>
        <w:t xml:space="preserve">ich ujawnieniem. </w:t>
      </w:r>
    </w:p>
    <w:p w:rsidR="006C0335" w:rsidRPr="000670CA" w:rsidRDefault="006B232E" w:rsidP="000643E5">
      <w:pPr>
        <w:pStyle w:val="Bezodstpw"/>
        <w:numPr>
          <w:ilvl w:val="0"/>
          <w:numId w:val="83"/>
        </w:numPr>
        <w:ind w:left="1134" w:hanging="283"/>
        <w:jc w:val="both"/>
        <w:rPr>
          <w:rFonts w:ascii="Times New Roman" w:hAnsi="Times New Roman" w:cs="Times New Roman"/>
        </w:rPr>
      </w:pPr>
      <w:r w:rsidRPr="000670CA">
        <w:rPr>
          <w:rFonts w:ascii="Times New Roman" w:hAnsi="Times New Roman" w:cs="Times New Roman"/>
        </w:rPr>
        <w:t xml:space="preserve">Negocjacje mogą dotyczyć wyłącznie elementów treści ofert, które podlegają ocenie </w:t>
      </w:r>
      <w:r w:rsidR="00891931">
        <w:rPr>
          <w:rFonts w:ascii="Times New Roman" w:hAnsi="Times New Roman" w:cs="Times New Roman"/>
        </w:rPr>
        <w:br/>
      </w:r>
      <w:r w:rsidRPr="000670CA">
        <w:rPr>
          <w:rFonts w:ascii="Times New Roman" w:hAnsi="Times New Roman" w:cs="Times New Roman"/>
        </w:rPr>
        <w:t xml:space="preserve">w ramach kryteriów oceny ofert i nie mogą prowadzić do zmiany treści SWZ. </w:t>
      </w:r>
    </w:p>
    <w:p w:rsidR="006C0335" w:rsidRPr="000670CA" w:rsidRDefault="006B232E" w:rsidP="000643E5">
      <w:pPr>
        <w:pStyle w:val="Bezodstpw"/>
        <w:numPr>
          <w:ilvl w:val="0"/>
          <w:numId w:val="83"/>
        </w:numPr>
        <w:ind w:left="1134" w:hanging="283"/>
        <w:jc w:val="both"/>
        <w:rPr>
          <w:rFonts w:ascii="Times New Roman"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inf</w:t>
      </w:r>
      <w:r w:rsidR="00894FDB" w:rsidRPr="000670CA">
        <w:rPr>
          <w:rFonts w:ascii="Times New Roman" w:hAnsi="Times New Roman" w:cs="Times New Roman"/>
        </w:rPr>
        <w:t xml:space="preserve">ormuje równocześnie wszystkich </w:t>
      </w:r>
      <w:r w:rsidR="00894FDB" w:rsidRPr="000670CA">
        <w:rPr>
          <w:rFonts w:ascii="Times New Roman" w:hAnsi="Times New Roman" w:cs="Times New Roman"/>
          <w:b/>
        </w:rPr>
        <w:t>W</w:t>
      </w:r>
      <w:r w:rsidRPr="000670CA">
        <w:rPr>
          <w:rFonts w:ascii="Times New Roman" w:hAnsi="Times New Roman" w:cs="Times New Roman"/>
          <w:b/>
        </w:rPr>
        <w:t>ykonawców</w:t>
      </w:r>
      <w:r w:rsidRPr="000670CA">
        <w:rPr>
          <w:rFonts w:ascii="Times New Roman" w:hAnsi="Times New Roman" w:cs="Times New Roman"/>
        </w:rPr>
        <w:t xml:space="preserve">, których oferty złożone w odpowiedzi na ogłoszenie o zamówieniu nie zostały odrzucone, o zakończeniu negocjacji oraz zaprasza ich do składania ofert dodatkowych. </w:t>
      </w:r>
    </w:p>
    <w:p w:rsidR="006C1516" w:rsidRPr="000670CA" w:rsidRDefault="006B232E" w:rsidP="000643E5">
      <w:pPr>
        <w:pStyle w:val="Bezodstpw"/>
        <w:numPr>
          <w:ilvl w:val="0"/>
          <w:numId w:val="83"/>
        </w:numPr>
        <w:ind w:left="1134" w:hanging="283"/>
        <w:jc w:val="both"/>
        <w:rPr>
          <w:rFonts w:ascii="Times New Roman" w:hAnsi="Times New Roman" w:cs="Times New Roman"/>
        </w:rPr>
      </w:pPr>
      <w:r w:rsidRPr="000670CA">
        <w:rPr>
          <w:rFonts w:ascii="Times New Roman" w:hAnsi="Times New Roman" w:cs="Times New Roman"/>
        </w:rPr>
        <w:t xml:space="preserve">W zaproszeniu </w:t>
      </w:r>
      <w:r w:rsidRPr="000670CA">
        <w:rPr>
          <w:rFonts w:ascii="Times New Roman" w:hAnsi="Times New Roman" w:cs="Times New Roman"/>
          <w:b/>
        </w:rPr>
        <w:t>Zamawiający</w:t>
      </w:r>
      <w:r w:rsidRPr="000670CA">
        <w:rPr>
          <w:rFonts w:ascii="Times New Roman" w:hAnsi="Times New Roman" w:cs="Times New Roman"/>
        </w:rPr>
        <w:t xml:space="preserve"> wyznaczy termin na złożenie ofert dodatkowych uwzględniając czas potrzebny na przygotowanie tych ofert, z tym że termin ten </w:t>
      </w:r>
      <w:r w:rsidR="00891931">
        <w:rPr>
          <w:rFonts w:ascii="Times New Roman" w:hAnsi="Times New Roman" w:cs="Times New Roman"/>
        </w:rPr>
        <w:br/>
      </w:r>
      <w:r w:rsidR="00894FDB" w:rsidRPr="000670CA">
        <w:rPr>
          <w:rFonts w:ascii="Times New Roman" w:hAnsi="Times New Roman" w:cs="Times New Roman"/>
        </w:rPr>
        <w:t xml:space="preserve">w przypadku </w:t>
      </w:r>
      <w:r w:rsidR="00894FDB" w:rsidRPr="000670CA">
        <w:rPr>
          <w:rFonts w:ascii="Times New Roman" w:hAnsi="Times New Roman" w:cs="Times New Roman"/>
          <w:b/>
        </w:rPr>
        <w:t>ZADANIA NR 1</w:t>
      </w:r>
      <w:r w:rsidR="00894FDB" w:rsidRPr="000670CA">
        <w:rPr>
          <w:rFonts w:ascii="Times New Roman" w:hAnsi="Times New Roman" w:cs="Times New Roman"/>
        </w:rPr>
        <w:t xml:space="preserve"> </w:t>
      </w:r>
      <w:r w:rsidRPr="000670CA">
        <w:rPr>
          <w:rFonts w:ascii="Times New Roman" w:hAnsi="Times New Roman" w:cs="Times New Roman"/>
        </w:rPr>
        <w:t xml:space="preserve">nie może być krótszy niż </w:t>
      </w:r>
      <w:r w:rsidR="00894FDB" w:rsidRPr="000670CA">
        <w:rPr>
          <w:rFonts w:ascii="Times New Roman" w:hAnsi="Times New Roman" w:cs="Times New Roman"/>
        </w:rPr>
        <w:t>10</w:t>
      </w:r>
      <w:r w:rsidRPr="000670CA">
        <w:rPr>
          <w:rFonts w:ascii="Times New Roman" w:hAnsi="Times New Roman" w:cs="Times New Roman"/>
        </w:rPr>
        <w:t xml:space="preserve"> dni</w:t>
      </w:r>
      <w:r w:rsidR="00894FDB" w:rsidRPr="000670CA">
        <w:rPr>
          <w:rFonts w:ascii="Times New Roman" w:hAnsi="Times New Roman" w:cs="Times New Roman"/>
        </w:rPr>
        <w:t xml:space="preserve">, a w przypadku </w:t>
      </w:r>
      <w:r w:rsidR="00894FDB" w:rsidRPr="000670CA">
        <w:rPr>
          <w:rFonts w:ascii="Times New Roman" w:hAnsi="Times New Roman" w:cs="Times New Roman"/>
          <w:b/>
        </w:rPr>
        <w:t>ZADANIA NR 2</w:t>
      </w:r>
      <w:r w:rsidR="00894FDB" w:rsidRPr="000670CA">
        <w:rPr>
          <w:rFonts w:ascii="Times New Roman" w:hAnsi="Times New Roman" w:cs="Times New Roman"/>
        </w:rPr>
        <w:t xml:space="preserve"> nie może być krótszy niż 5 dni, </w:t>
      </w:r>
      <w:r w:rsidRPr="000670CA">
        <w:rPr>
          <w:rFonts w:ascii="Times New Roman" w:hAnsi="Times New Roman" w:cs="Times New Roman"/>
        </w:rPr>
        <w:t xml:space="preserve">od dnia przekazania zaproszenia </w:t>
      </w:r>
      <w:r w:rsidR="00891931">
        <w:rPr>
          <w:rFonts w:ascii="Times New Roman" w:hAnsi="Times New Roman" w:cs="Times New Roman"/>
        </w:rPr>
        <w:br/>
      </w:r>
      <w:r w:rsidRPr="000670CA">
        <w:rPr>
          <w:rFonts w:ascii="Times New Roman" w:hAnsi="Times New Roman" w:cs="Times New Roman"/>
        </w:rPr>
        <w:t xml:space="preserve">do składania ofert dodatkowych. </w:t>
      </w:r>
    </w:p>
    <w:p w:rsidR="006B232E" w:rsidRPr="000670CA" w:rsidRDefault="006B232E" w:rsidP="000643E5">
      <w:pPr>
        <w:pStyle w:val="Bezodstpw"/>
        <w:numPr>
          <w:ilvl w:val="0"/>
          <w:numId w:val="83"/>
        </w:numPr>
        <w:tabs>
          <w:tab w:val="left" w:pos="1134"/>
        </w:tabs>
        <w:ind w:firstLine="131"/>
        <w:jc w:val="both"/>
        <w:rPr>
          <w:rFonts w:ascii="Times New Roman" w:hAnsi="Times New Roman" w:cs="Times New Roman"/>
        </w:rPr>
      </w:pPr>
      <w:r w:rsidRPr="000670CA">
        <w:rPr>
          <w:rFonts w:ascii="Times New Roman" w:hAnsi="Times New Roman" w:cs="Times New Roman"/>
        </w:rPr>
        <w:t xml:space="preserve">Zaproszenie do złożenia ofert dodatkowych będzie zawierać co najmniej: </w:t>
      </w:r>
    </w:p>
    <w:p w:rsidR="006C1516" w:rsidRPr="000670CA" w:rsidRDefault="006B232E" w:rsidP="000643E5">
      <w:pPr>
        <w:pStyle w:val="Bezodstpw"/>
        <w:numPr>
          <w:ilvl w:val="0"/>
          <w:numId w:val="84"/>
        </w:numPr>
        <w:ind w:left="1418" w:hanging="284"/>
        <w:jc w:val="both"/>
        <w:rPr>
          <w:rFonts w:ascii="Times New Roman" w:hAnsi="Times New Roman" w:cs="Times New Roman"/>
          <w:color w:val="000000"/>
        </w:rPr>
      </w:pPr>
      <w:r w:rsidRPr="000670CA">
        <w:rPr>
          <w:rFonts w:ascii="Times New Roman" w:hAnsi="Times New Roman" w:cs="Times New Roman"/>
        </w:rPr>
        <w:t xml:space="preserve">nazwę oraz adres Zamawiającego, numer telefonu, adres poczty elektronicznej oraz strony internetowej prowadzonego postępowania; </w:t>
      </w:r>
    </w:p>
    <w:p w:rsidR="006B232E" w:rsidRPr="000670CA" w:rsidRDefault="006B232E" w:rsidP="000643E5">
      <w:pPr>
        <w:pStyle w:val="Bezodstpw"/>
        <w:numPr>
          <w:ilvl w:val="0"/>
          <w:numId w:val="84"/>
        </w:numPr>
        <w:ind w:left="1418" w:hanging="284"/>
        <w:jc w:val="both"/>
        <w:rPr>
          <w:rFonts w:ascii="Times New Roman" w:hAnsi="Times New Roman" w:cs="Times New Roman"/>
          <w:color w:val="000000"/>
        </w:rPr>
      </w:pPr>
      <w:r w:rsidRPr="000670CA">
        <w:rPr>
          <w:rFonts w:ascii="Times New Roman" w:hAnsi="Times New Roman" w:cs="Times New Roman"/>
        </w:rPr>
        <w:t xml:space="preserve"> sposób i termin składania ofert dodatkowych oraz język, w jakich muszą one być sporządzone, oraz termin otwarcia tych ofert. </w:t>
      </w:r>
    </w:p>
    <w:p w:rsidR="006C0335" w:rsidRPr="000670CA" w:rsidRDefault="006B232E" w:rsidP="000643E5">
      <w:pPr>
        <w:pStyle w:val="Bezodstpw"/>
        <w:numPr>
          <w:ilvl w:val="0"/>
          <w:numId w:val="83"/>
        </w:numPr>
        <w:ind w:left="1134" w:hanging="283"/>
        <w:jc w:val="both"/>
        <w:rPr>
          <w:rFonts w:ascii="Times New Roman" w:hAnsi="Times New Roman" w:cs="Times New Roman"/>
        </w:rPr>
      </w:pPr>
      <w:r w:rsidRPr="000670CA">
        <w:rPr>
          <w:rFonts w:ascii="Times New Roman" w:hAnsi="Times New Roman" w:cs="Times New Roman"/>
          <w:b/>
        </w:rPr>
        <w:t>Wykonawca</w:t>
      </w:r>
      <w:r w:rsidRPr="000670CA">
        <w:rPr>
          <w:rFonts w:ascii="Times New Roman" w:hAnsi="Times New Roman" w:cs="Times New Roman"/>
        </w:rPr>
        <w:t xml:space="preserve"> może złożyć ofertę dodatkową, która zawiera nowe propozycje w zakresie treści oferty podlegających ocenie w ramach kryteriów oceny ofert wskazanych przez </w:t>
      </w:r>
      <w:r w:rsidRPr="000670CA">
        <w:rPr>
          <w:rFonts w:ascii="Times New Roman" w:hAnsi="Times New Roman" w:cs="Times New Roman"/>
          <w:b/>
        </w:rPr>
        <w:t>Zamawiającego</w:t>
      </w:r>
      <w:r w:rsidRPr="000670CA">
        <w:rPr>
          <w:rFonts w:ascii="Times New Roman" w:hAnsi="Times New Roman" w:cs="Times New Roman"/>
        </w:rPr>
        <w:t xml:space="preserve"> w zaproszeniu do negocjacji. </w:t>
      </w:r>
    </w:p>
    <w:p w:rsidR="006C0335" w:rsidRPr="000670CA" w:rsidRDefault="006B232E" w:rsidP="000643E5">
      <w:pPr>
        <w:pStyle w:val="Bezodstpw"/>
        <w:numPr>
          <w:ilvl w:val="0"/>
          <w:numId w:val="83"/>
        </w:numPr>
        <w:ind w:left="1134" w:hanging="283"/>
        <w:jc w:val="both"/>
        <w:rPr>
          <w:rFonts w:ascii="Times New Roman" w:hAnsi="Times New Roman" w:cs="Times New Roman"/>
        </w:rPr>
      </w:pPr>
      <w:r w:rsidRPr="000670CA">
        <w:rPr>
          <w:rFonts w:ascii="Times New Roman" w:hAnsi="Times New Roman" w:cs="Times New Roman"/>
        </w:rPr>
        <w:t xml:space="preserve">Oferta dodatkowa nie może być mniej korzystna w żadnym z kryteriów oceny ofert wskazanych w zaproszeniu do negocjacji niż oferta złożona w odpowiedzi na ogłoszenie </w:t>
      </w:r>
      <w:r w:rsidR="00891931">
        <w:rPr>
          <w:rFonts w:ascii="Times New Roman" w:hAnsi="Times New Roman" w:cs="Times New Roman"/>
        </w:rPr>
        <w:br/>
      </w:r>
      <w:r w:rsidRPr="000670CA">
        <w:rPr>
          <w:rFonts w:ascii="Times New Roman" w:hAnsi="Times New Roman" w:cs="Times New Roman"/>
        </w:rPr>
        <w:t xml:space="preserve">o zamówieniu. </w:t>
      </w:r>
    </w:p>
    <w:p w:rsidR="006C0335" w:rsidRPr="000670CA" w:rsidRDefault="006B232E" w:rsidP="000643E5">
      <w:pPr>
        <w:pStyle w:val="Bezodstpw"/>
        <w:numPr>
          <w:ilvl w:val="0"/>
          <w:numId w:val="83"/>
        </w:numPr>
        <w:ind w:left="1134" w:hanging="283"/>
        <w:jc w:val="both"/>
        <w:rPr>
          <w:rFonts w:ascii="Times New Roman" w:hAnsi="Times New Roman" w:cs="Times New Roman"/>
        </w:rPr>
      </w:pPr>
      <w:r w:rsidRPr="000670CA">
        <w:rPr>
          <w:rFonts w:ascii="Times New Roman" w:hAnsi="Times New Roman" w:cs="Times New Roman"/>
        </w:rPr>
        <w:t xml:space="preserve">Oferta przestaje wiązać </w:t>
      </w:r>
      <w:r w:rsidRPr="000670CA">
        <w:rPr>
          <w:rFonts w:ascii="Times New Roman" w:hAnsi="Times New Roman" w:cs="Times New Roman"/>
          <w:b/>
        </w:rPr>
        <w:t>Wykonawcę</w:t>
      </w:r>
      <w:r w:rsidRPr="000670CA">
        <w:rPr>
          <w:rFonts w:ascii="Times New Roman" w:hAnsi="Times New Roman" w:cs="Times New Roman"/>
        </w:rPr>
        <w:t xml:space="preserve"> w zakresie, w jakim złoży on ofertę dodatkową zawierającą korzystniejsze propozycje w ramach każdego z kryteriów oceny ofert wskazanych w zaproszeniu do negocjacji. </w:t>
      </w:r>
    </w:p>
    <w:p w:rsidR="006C0335" w:rsidRPr="000670CA" w:rsidRDefault="006B232E" w:rsidP="000643E5">
      <w:pPr>
        <w:pStyle w:val="Bezodstpw"/>
        <w:numPr>
          <w:ilvl w:val="0"/>
          <w:numId w:val="83"/>
        </w:numPr>
        <w:ind w:left="1134" w:hanging="283"/>
        <w:jc w:val="both"/>
        <w:rPr>
          <w:rFonts w:ascii="Times New Roman" w:hAnsi="Times New Roman" w:cs="Times New Roman"/>
        </w:rPr>
      </w:pPr>
      <w:r w:rsidRPr="000670CA">
        <w:rPr>
          <w:rFonts w:ascii="Times New Roman" w:hAnsi="Times New Roman" w:cs="Times New Roman"/>
        </w:rPr>
        <w:t xml:space="preserve">Oferta dodatkowa, która jest mniej korzystna w którymkolwiek z kryteriów oceny ofert wskazanych w zaproszeniu do negocjacji niż oferta złożona w odpowiedzi na ogłoszenie </w:t>
      </w:r>
      <w:r w:rsidR="00891931">
        <w:rPr>
          <w:rFonts w:ascii="Times New Roman" w:hAnsi="Times New Roman" w:cs="Times New Roman"/>
        </w:rPr>
        <w:br/>
      </w:r>
      <w:r w:rsidRPr="000670CA">
        <w:rPr>
          <w:rFonts w:ascii="Times New Roman" w:hAnsi="Times New Roman" w:cs="Times New Roman"/>
        </w:rPr>
        <w:t xml:space="preserve">o zamówieniu, podlega odrzuceniu. </w:t>
      </w:r>
    </w:p>
    <w:p w:rsidR="0080554C" w:rsidRPr="000670CA" w:rsidRDefault="0080554C" w:rsidP="008333F3">
      <w:pPr>
        <w:pStyle w:val="normal"/>
        <w:pBdr>
          <w:top w:val="nil"/>
          <w:left w:val="nil"/>
          <w:bottom w:val="nil"/>
          <w:right w:val="nil"/>
          <w:between w:val="nil"/>
        </w:pBdr>
        <w:spacing w:line="240" w:lineRule="auto"/>
        <w:jc w:val="both"/>
        <w:rPr>
          <w:rFonts w:ascii="Times New Roman" w:hAnsi="Times New Roman" w:cs="Times New Roman"/>
        </w:rPr>
      </w:pPr>
    </w:p>
    <w:p w:rsidR="00B01226" w:rsidRPr="000670CA" w:rsidRDefault="00B01226" w:rsidP="000643E5">
      <w:pPr>
        <w:pStyle w:val="Akapitzlist"/>
        <w:numPr>
          <w:ilvl w:val="0"/>
          <w:numId w:val="82"/>
        </w:numPr>
        <w:shd w:val="clear" w:color="auto" w:fill="FFFFFF"/>
        <w:tabs>
          <w:tab w:val="left" w:pos="0"/>
        </w:tabs>
        <w:spacing w:line="240" w:lineRule="auto"/>
        <w:ind w:left="993" w:right="-233" w:hanging="567"/>
        <w:jc w:val="both"/>
        <w:rPr>
          <w:rFonts w:ascii="Times New Roman" w:hAnsi="Times New Roman"/>
          <w:b/>
          <w:bCs/>
        </w:rPr>
      </w:pPr>
      <w:r w:rsidRPr="000670CA">
        <w:rPr>
          <w:rFonts w:ascii="Times New Roman" w:hAnsi="Times New Roman"/>
          <w:b/>
          <w:bCs/>
        </w:rPr>
        <w:t xml:space="preserve">Wymagania dotyczące wadium. </w:t>
      </w:r>
    </w:p>
    <w:p w:rsidR="00215003" w:rsidRPr="000670CA" w:rsidRDefault="00215003" w:rsidP="00215003">
      <w:pPr>
        <w:shd w:val="clear" w:color="auto" w:fill="FFFFFF"/>
        <w:tabs>
          <w:tab w:val="left" w:pos="0"/>
        </w:tabs>
        <w:spacing w:line="240" w:lineRule="auto"/>
        <w:ind w:right="-233"/>
        <w:jc w:val="both"/>
        <w:rPr>
          <w:rFonts w:ascii="Times New Roman" w:hAnsi="Times New Roman" w:cs="Times New Roman"/>
          <w:b/>
          <w:bCs/>
          <w:color w:val="FF6600"/>
        </w:rPr>
      </w:pPr>
      <w:r w:rsidRPr="000670CA">
        <w:rPr>
          <w:rFonts w:ascii="Times New Roman" w:hAnsi="Times New Roman" w:cs="Times New Roman"/>
          <w:b/>
          <w:bCs/>
          <w:color w:val="FF6600"/>
        </w:rPr>
        <w:tab/>
      </w:r>
      <w:r w:rsidRPr="000670CA">
        <w:rPr>
          <w:rFonts w:ascii="Times New Roman" w:hAnsi="Times New Roman" w:cs="Times New Roman"/>
          <w:b/>
          <w:bCs/>
          <w:color w:val="FF6600"/>
        </w:rPr>
        <w:tab/>
      </w:r>
    </w:p>
    <w:p w:rsidR="00215003" w:rsidRPr="000670CA" w:rsidRDefault="00215003" w:rsidP="00215003">
      <w:pPr>
        <w:shd w:val="clear" w:color="auto" w:fill="FFFFFF"/>
        <w:tabs>
          <w:tab w:val="left" w:pos="0"/>
        </w:tabs>
        <w:spacing w:line="240" w:lineRule="auto"/>
        <w:ind w:right="-233"/>
        <w:jc w:val="both"/>
        <w:rPr>
          <w:rFonts w:ascii="Times New Roman" w:hAnsi="Times New Roman" w:cs="Times New Roman"/>
          <w:b/>
          <w:bCs/>
        </w:rPr>
      </w:pPr>
      <w:r w:rsidRPr="000670CA">
        <w:rPr>
          <w:rFonts w:ascii="Times New Roman" w:hAnsi="Times New Roman" w:cs="Times New Roman"/>
          <w:b/>
          <w:bCs/>
          <w:color w:val="FF6600"/>
        </w:rPr>
        <w:tab/>
      </w:r>
      <w:r w:rsidRPr="000670CA">
        <w:rPr>
          <w:rFonts w:ascii="Times New Roman" w:hAnsi="Times New Roman" w:cs="Times New Roman"/>
          <w:b/>
          <w:bCs/>
          <w:color w:val="FF6600"/>
        </w:rPr>
        <w:tab/>
      </w:r>
      <w:r w:rsidRPr="000670CA">
        <w:rPr>
          <w:rFonts w:ascii="Times New Roman" w:hAnsi="Times New Roman" w:cs="Times New Roman"/>
          <w:b/>
          <w:bCs/>
        </w:rPr>
        <w:t>ZADANIE NR 1 i ZADANIE NR 2</w:t>
      </w:r>
    </w:p>
    <w:p w:rsidR="00BA68B4" w:rsidRPr="000670CA" w:rsidRDefault="00E04F8E" w:rsidP="00FE5AFC">
      <w:pPr>
        <w:widowControl/>
        <w:numPr>
          <w:ilvl w:val="0"/>
          <w:numId w:val="11"/>
        </w:numPr>
        <w:tabs>
          <w:tab w:val="num" w:pos="709"/>
        </w:tabs>
        <w:autoSpaceDE w:val="0"/>
        <w:spacing w:line="240" w:lineRule="auto"/>
        <w:ind w:left="1134" w:right="28" w:hanging="708"/>
        <w:jc w:val="both"/>
        <w:rPr>
          <w:rFonts w:ascii="Times New Roman" w:hAnsi="Times New Roman" w:cs="Times New Roman"/>
          <w:b/>
          <w:bCs/>
        </w:rPr>
      </w:pPr>
      <w:r w:rsidRPr="000670CA">
        <w:rPr>
          <w:rFonts w:ascii="Times New Roman" w:hAnsi="Times New Roman" w:cs="Times New Roman"/>
        </w:rPr>
        <w:t xml:space="preserve">Przystępując do niniejszego postępowania każdy </w:t>
      </w:r>
      <w:r w:rsidRPr="000670CA">
        <w:rPr>
          <w:rFonts w:ascii="Times New Roman" w:hAnsi="Times New Roman" w:cs="Times New Roman"/>
          <w:b/>
          <w:bCs/>
        </w:rPr>
        <w:t>Wykonawca</w:t>
      </w:r>
      <w:r w:rsidRPr="000670CA">
        <w:rPr>
          <w:rFonts w:ascii="Times New Roman" w:hAnsi="Times New Roman" w:cs="Times New Roman"/>
        </w:rPr>
        <w:t xml:space="preserve"> zobowiązany jest wnieść </w:t>
      </w:r>
      <w:r w:rsidRPr="000670CA">
        <w:rPr>
          <w:rFonts w:ascii="Times New Roman" w:hAnsi="Times New Roman" w:cs="Times New Roman"/>
          <w:b/>
          <w:bCs/>
        </w:rPr>
        <w:t>wadium w wysokości</w:t>
      </w:r>
      <w:r w:rsidR="00BA68B4" w:rsidRPr="000670CA">
        <w:rPr>
          <w:rFonts w:ascii="Times New Roman" w:hAnsi="Times New Roman" w:cs="Times New Roman"/>
          <w:b/>
          <w:bCs/>
        </w:rPr>
        <w:t>:</w:t>
      </w:r>
    </w:p>
    <w:p w:rsidR="00BA68B4" w:rsidRPr="000670CA" w:rsidRDefault="00E04F8E" w:rsidP="00891931">
      <w:pPr>
        <w:pStyle w:val="Akapitzlist"/>
        <w:widowControl/>
        <w:numPr>
          <w:ilvl w:val="1"/>
          <w:numId w:val="11"/>
        </w:numPr>
        <w:tabs>
          <w:tab w:val="left" w:pos="1560"/>
        </w:tabs>
        <w:autoSpaceDE w:val="0"/>
        <w:spacing w:line="240" w:lineRule="auto"/>
        <w:ind w:left="5245" w:right="28" w:hanging="4111"/>
        <w:jc w:val="both"/>
        <w:rPr>
          <w:rFonts w:ascii="Times New Roman" w:hAnsi="Times New Roman"/>
          <w:b/>
          <w:bCs/>
        </w:rPr>
      </w:pPr>
      <w:r w:rsidRPr="000670CA">
        <w:rPr>
          <w:rFonts w:ascii="Times New Roman" w:hAnsi="Times New Roman"/>
          <w:b/>
          <w:bCs/>
        </w:rPr>
        <w:t xml:space="preserve"> </w:t>
      </w:r>
      <w:r w:rsidR="00CA75FB" w:rsidRPr="000670CA">
        <w:rPr>
          <w:rFonts w:ascii="Times New Roman" w:hAnsi="Times New Roman"/>
          <w:b/>
          <w:bCs/>
        </w:rPr>
        <w:t xml:space="preserve">ZADANIE </w:t>
      </w:r>
      <w:r w:rsidR="00BA68B4" w:rsidRPr="000670CA">
        <w:rPr>
          <w:rFonts w:ascii="Times New Roman" w:hAnsi="Times New Roman"/>
          <w:b/>
          <w:bCs/>
        </w:rPr>
        <w:t xml:space="preserve">NR 1 </w:t>
      </w:r>
      <w:r w:rsidR="008D64E8" w:rsidRPr="000670CA">
        <w:rPr>
          <w:rFonts w:ascii="Times New Roman" w:hAnsi="Times New Roman"/>
          <w:b/>
          <w:bCs/>
        </w:rPr>
        <w:t>94.120,00</w:t>
      </w:r>
      <w:r w:rsidR="00ED2B82" w:rsidRPr="000670CA">
        <w:rPr>
          <w:rFonts w:ascii="Times New Roman" w:hAnsi="Times New Roman"/>
          <w:b/>
          <w:bCs/>
        </w:rPr>
        <w:t xml:space="preserve"> zł</w:t>
      </w:r>
      <w:r w:rsidR="00ED2B82" w:rsidRPr="000670CA">
        <w:rPr>
          <w:rFonts w:ascii="Times New Roman" w:hAnsi="Times New Roman"/>
          <w:bCs/>
        </w:rPr>
        <w:t xml:space="preserve"> (słownie: </w:t>
      </w:r>
      <w:r w:rsidR="008D64E8" w:rsidRPr="000670CA">
        <w:rPr>
          <w:rFonts w:ascii="Times New Roman" w:hAnsi="Times New Roman"/>
          <w:bCs/>
        </w:rPr>
        <w:t xml:space="preserve">dziewięćdziesiąt cztery tysiące </w:t>
      </w:r>
      <w:r w:rsidR="00891931">
        <w:rPr>
          <w:rFonts w:ascii="Times New Roman" w:hAnsi="Times New Roman"/>
          <w:bCs/>
        </w:rPr>
        <w:br/>
      </w:r>
      <w:r w:rsidR="008D64E8" w:rsidRPr="000670CA">
        <w:rPr>
          <w:rFonts w:ascii="Times New Roman" w:hAnsi="Times New Roman"/>
          <w:bCs/>
        </w:rPr>
        <w:t>sto dwadzieścia złotych</w:t>
      </w:r>
      <w:r w:rsidR="00ED2B82" w:rsidRPr="000670CA">
        <w:rPr>
          <w:rFonts w:ascii="Times New Roman" w:hAnsi="Times New Roman"/>
          <w:bCs/>
        </w:rPr>
        <w:t xml:space="preserve"> 00/100)</w:t>
      </w:r>
      <w:r w:rsidR="00C01B20" w:rsidRPr="000670CA">
        <w:rPr>
          <w:rFonts w:ascii="Times New Roman" w:hAnsi="Times New Roman"/>
          <w:bCs/>
        </w:rPr>
        <w:t xml:space="preserve">, </w:t>
      </w:r>
    </w:p>
    <w:p w:rsidR="00BA68B4" w:rsidRPr="000670CA" w:rsidRDefault="00BA68B4" w:rsidP="00891931">
      <w:pPr>
        <w:pStyle w:val="Akapitzlist"/>
        <w:widowControl/>
        <w:numPr>
          <w:ilvl w:val="1"/>
          <w:numId w:val="11"/>
        </w:numPr>
        <w:tabs>
          <w:tab w:val="left" w:pos="1560"/>
        </w:tabs>
        <w:autoSpaceDE w:val="0"/>
        <w:spacing w:line="240" w:lineRule="auto"/>
        <w:ind w:left="4820" w:right="28" w:hanging="3686"/>
        <w:jc w:val="both"/>
        <w:rPr>
          <w:rFonts w:ascii="Times New Roman" w:hAnsi="Times New Roman"/>
          <w:b/>
          <w:bCs/>
        </w:rPr>
      </w:pPr>
      <w:r w:rsidRPr="000670CA">
        <w:rPr>
          <w:rFonts w:ascii="Times New Roman" w:hAnsi="Times New Roman"/>
          <w:bCs/>
        </w:rPr>
        <w:t xml:space="preserve"> </w:t>
      </w:r>
      <w:r w:rsidRPr="000670CA">
        <w:rPr>
          <w:rFonts w:ascii="Times New Roman" w:hAnsi="Times New Roman"/>
          <w:b/>
          <w:bCs/>
        </w:rPr>
        <w:t>ZADANIE NR 2</w:t>
      </w:r>
      <w:r w:rsidRPr="000670CA">
        <w:rPr>
          <w:rFonts w:ascii="Times New Roman" w:hAnsi="Times New Roman"/>
          <w:bCs/>
        </w:rPr>
        <w:t xml:space="preserve"> </w:t>
      </w:r>
      <w:r w:rsidR="008D64E8" w:rsidRPr="000670CA">
        <w:rPr>
          <w:rFonts w:ascii="Times New Roman" w:hAnsi="Times New Roman"/>
          <w:bCs/>
        </w:rPr>
        <w:t>–</w:t>
      </w:r>
      <w:r w:rsidRPr="000670CA">
        <w:rPr>
          <w:rFonts w:ascii="Times New Roman" w:hAnsi="Times New Roman"/>
          <w:bCs/>
        </w:rPr>
        <w:t xml:space="preserve"> </w:t>
      </w:r>
      <w:r w:rsidR="008D64E8" w:rsidRPr="000670CA">
        <w:rPr>
          <w:rFonts w:ascii="Times New Roman" w:hAnsi="Times New Roman"/>
          <w:b/>
          <w:bCs/>
        </w:rPr>
        <w:t>1.410,00</w:t>
      </w:r>
      <w:r w:rsidR="00ED2B82" w:rsidRPr="000670CA">
        <w:rPr>
          <w:rFonts w:ascii="Times New Roman" w:hAnsi="Times New Roman"/>
          <w:b/>
          <w:bCs/>
        </w:rPr>
        <w:t xml:space="preserve"> zł</w:t>
      </w:r>
      <w:r w:rsidR="00ED2B82" w:rsidRPr="000670CA">
        <w:rPr>
          <w:rFonts w:ascii="Times New Roman" w:hAnsi="Times New Roman"/>
          <w:bCs/>
        </w:rPr>
        <w:t xml:space="preserve"> (słownie: </w:t>
      </w:r>
      <w:r w:rsidR="008D64E8" w:rsidRPr="000670CA">
        <w:rPr>
          <w:rFonts w:ascii="Times New Roman" w:hAnsi="Times New Roman"/>
          <w:bCs/>
        </w:rPr>
        <w:t>jeden tysiąc czterysta dziesięć złotych</w:t>
      </w:r>
      <w:r w:rsidR="00ED2B82" w:rsidRPr="000670CA">
        <w:rPr>
          <w:rFonts w:ascii="Times New Roman" w:hAnsi="Times New Roman"/>
          <w:bCs/>
        </w:rPr>
        <w:t xml:space="preserve"> 00/100). </w:t>
      </w:r>
    </w:p>
    <w:p w:rsidR="00B10D4B" w:rsidRPr="000670CA" w:rsidRDefault="00E04F8E" w:rsidP="00BA68B4">
      <w:pPr>
        <w:widowControl/>
        <w:autoSpaceDE w:val="0"/>
        <w:spacing w:line="240" w:lineRule="auto"/>
        <w:ind w:left="709" w:right="28" w:firstLine="0"/>
        <w:jc w:val="both"/>
        <w:rPr>
          <w:rFonts w:ascii="Times New Roman" w:hAnsi="Times New Roman" w:cs="Times New Roman"/>
          <w:b/>
          <w:bCs/>
        </w:rPr>
      </w:pPr>
      <w:r w:rsidRPr="000670CA">
        <w:rPr>
          <w:rFonts w:ascii="Times New Roman" w:hAnsi="Times New Roman" w:cs="Times New Roman"/>
        </w:rPr>
        <w:t xml:space="preserve">Wadium należy wnieść w terminie </w:t>
      </w:r>
      <w:r w:rsidRPr="000670CA">
        <w:rPr>
          <w:rFonts w:ascii="Times New Roman" w:hAnsi="Times New Roman" w:cs="Times New Roman"/>
          <w:b/>
          <w:bCs/>
        </w:rPr>
        <w:t xml:space="preserve">do dnia </w:t>
      </w:r>
      <w:r w:rsidR="007D638C" w:rsidRPr="00290AB7">
        <w:rPr>
          <w:rFonts w:ascii="Times New Roman" w:hAnsi="Times New Roman" w:cs="Times New Roman"/>
          <w:b/>
          <w:bCs/>
        </w:rPr>
        <w:t>07.03.2022</w:t>
      </w:r>
      <w:r w:rsidRPr="00290AB7">
        <w:rPr>
          <w:rFonts w:ascii="Times New Roman" w:hAnsi="Times New Roman" w:cs="Times New Roman"/>
          <w:b/>
          <w:bCs/>
        </w:rPr>
        <w:t xml:space="preserve"> r. do godziny </w:t>
      </w:r>
      <w:r w:rsidR="00EB385E" w:rsidRPr="00290AB7">
        <w:rPr>
          <w:rFonts w:ascii="Times New Roman" w:hAnsi="Times New Roman" w:cs="Times New Roman"/>
          <w:b/>
          <w:bCs/>
        </w:rPr>
        <w:t>11</w:t>
      </w:r>
      <w:r w:rsidR="00EC4367" w:rsidRPr="00290AB7">
        <w:rPr>
          <w:rFonts w:ascii="Times New Roman" w:hAnsi="Times New Roman" w:cs="Times New Roman"/>
          <w:b/>
          <w:bCs/>
        </w:rPr>
        <w:t>:00</w:t>
      </w:r>
      <w:r w:rsidRPr="00290AB7">
        <w:rPr>
          <w:rFonts w:ascii="Times New Roman" w:hAnsi="Times New Roman" w:cs="Times New Roman"/>
          <w:b/>
          <w:bCs/>
          <w:color w:val="FF0000"/>
        </w:rPr>
        <w:t xml:space="preserve">. </w:t>
      </w:r>
      <w:r w:rsidRPr="00290AB7">
        <w:rPr>
          <w:rFonts w:ascii="Times New Roman" w:hAnsi="Times New Roman" w:cs="Times New Roman"/>
        </w:rPr>
        <w:t xml:space="preserve">Wadium może być wnoszone w jednej lub </w:t>
      </w:r>
      <w:r w:rsidR="00FE5AFC" w:rsidRPr="00290AB7">
        <w:rPr>
          <w:rFonts w:ascii="Times New Roman" w:hAnsi="Times New Roman" w:cs="Times New Roman"/>
        </w:rPr>
        <w:t xml:space="preserve">kilku </w:t>
      </w:r>
      <w:r w:rsidRPr="00290AB7">
        <w:rPr>
          <w:rFonts w:ascii="Times New Roman" w:hAnsi="Times New Roman" w:cs="Times New Roman"/>
        </w:rPr>
        <w:t>formach przewidzianych w art. 97</w:t>
      </w:r>
      <w:r w:rsidRPr="000670CA">
        <w:rPr>
          <w:rFonts w:ascii="Times New Roman" w:hAnsi="Times New Roman" w:cs="Times New Roman"/>
        </w:rPr>
        <w:t xml:space="preserve"> ust. 7 ustawy Pzp.</w:t>
      </w:r>
    </w:p>
    <w:p w:rsidR="00B10D4B" w:rsidRPr="000670CA" w:rsidRDefault="00E04F8E" w:rsidP="00B10D4B">
      <w:pPr>
        <w:widowControl/>
        <w:numPr>
          <w:ilvl w:val="0"/>
          <w:numId w:val="11"/>
        </w:numPr>
        <w:tabs>
          <w:tab w:val="num" w:pos="709"/>
        </w:tabs>
        <w:autoSpaceDE w:val="0"/>
        <w:spacing w:line="240" w:lineRule="auto"/>
        <w:ind w:left="709" w:right="28" w:hanging="283"/>
        <w:jc w:val="both"/>
        <w:rPr>
          <w:rFonts w:ascii="Times New Roman" w:hAnsi="Times New Roman" w:cs="Times New Roman"/>
          <w:b/>
          <w:bCs/>
        </w:rPr>
      </w:pPr>
      <w:r w:rsidRPr="000670CA">
        <w:rPr>
          <w:rFonts w:ascii="Times New Roman" w:hAnsi="Times New Roman" w:cs="Times New Roman"/>
          <w:b/>
          <w:bCs/>
        </w:rPr>
        <w:t>Wykonawca zobowiązany jest wnieść wadium przed upływem terminu składania ofert</w:t>
      </w:r>
      <w:r w:rsidRPr="000670CA">
        <w:rPr>
          <w:rFonts w:ascii="Times New Roman" w:hAnsi="Times New Roman" w:cs="Times New Roman"/>
        </w:rPr>
        <w:t>.</w:t>
      </w:r>
    </w:p>
    <w:p w:rsidR="007D638C" w:rsidRPr="000670CA" w:rsidRDefault="00E04F8E" w:rsidP="007D638C">
      <w:pPr>
        <w:pStyle w:val="NormalnyWeb"/>
        <w:spacing w:before="0" w:beforeAutospacing="0" w:after="0"/>
        <w:ind w:left="720"/>
        <w:jc w:val="both"/>
        <w:rPr>
          <w:rFonts w:ascii="Times New Roman" w:hAnsi="Times New Roman" w:cs="Times New Roman"/>
          <w:b/>
          <w:bCs/>
          <w:sz w:val="22"/>
          <w:szCs w:val="22"/>
        </w:rPr>
      </w:pPr>
      <w:r w:rsidRPr="000670CA">
        <w:rPr>
          <w:rFonts w:ascii="Times New Roman" w:hAnsi="Times New Roman" w:cs="Times New Roman"/>
          <w:sz w:val="22"/>
          <w:szCs w:val="22"/>
        </w:rPr>
        <w:t xml:space="preserve">Wadium w pieniądzu należy wnieść na konto </w:t>
      </w:r>
      <w:r w:rsidRPr="000670CA">
        <w:rPr>
          <w:rFonts w:ascii="Times New Roman" w:hAnsi="Times New Roman" w:cs="Times New Roman"/>
          <w:b/>
          <w:bCs/>
          <w:sz w:val="22"/>
          <w:szCs w:val="22"/>
        </w:rPr>
        <w:t>Zamawiającego</w:t>
      </w:r>
      <w:r w:rsidRPr="000670CA">
        <w:rPr>
          <w:rFonts w:ascii="Times New Roman" w:hAnsi="Times New Roman" w:cs="Times New Roman"/>
          <w:sz w:val="22"/>
          <w:szCs w:val="22"/>
        </w:rPr>
        <w:t xml:space="preserve">: </w:t>
      </w:r>
      <w:r w:rsidRPr="000670CA">
        <w:rPr>
          <w:rFonts w:ascii="Times New Roman" w:hAnsi="Times New Roman" w:cs="Times New Roman"/>
          <w:b/>
          <w:bCs/>
          <w:sz w:val="22"/>
          <w:szCs w:val="22"/>
        </w:rPr>
        <w:t>PKO BP IO/Koszalin nr: </w:t>
      </w:r>
      <w:r w:rsidR="00891931">
        <w:rPr>
          <w:rFonts w:ascii="Times New Roman" w:hAnsi="Times New Roman" w:cs="Times New Roman"/>
          <w:b/>
          <w:bCs/>
          <w:sz w:val="22"/>
          <w:szCs w:val="22"/>
        </w:rPr>
        <w:br/>
      </w:r>
      <w:r w:rsidRPr="000670CA">
        <w:rPr>
          <w:rFonts w:ascii="Times New Roman" w:hAnsi="Times New Roman" w:cs="Times New Roman"/>
          <w:b/>
          <w:bCs/>
          <w:sz w:val="22"/>
          <w:szCs w:val="22"/>
        </w:rPr>
        <w:t xml:space="preserve">21 1020 2791 0000 7102 0287 3115 </w:t>
      </w:r>
      <w:r w:rsidRPr="000670CA">
        <w:rPr>
          <w:rFonts w:ascii="Times New Roman" w:hAnsi="Times New Roman" w:cs="Times New Roman"/>
          <w:sz w:val="22"/>
          <w:szCs w:val="22"/>
        </w:rPr>
        <w:t xml:space="preserve">z dopiskiem </w:t>
      </w:r>
      <w:r w:rsidRPr="000670CA">
        <w:rPr>
          <w:rFonts w:ascii="Times New Roman" w:hAnsi="Times New Roman" w:cs="Times New Roman"/>
          <w:i/>
          <w:iCs/>
          <w:sz w:val="22"/>
          <w:szCs w:val="22"/>
        </w:rPr>
        <w:t xml:space="preserve">„WADIUM - </w:t>
      </w:r>
      <w:r w:rsidR="007D638C" w:rsidRPr="000670CA">
        <w:rPr>
          <w:rFonts w:ascii="Times New Roman" w:hAnsi="Times New Roman" w:cs="Times New Roman"/>
          <w:b/>
          <w:i/>
          <w:sz w:val="22"/>
          <w:szCs w:val="22"/>
        </w:rPr>
        <w:t xml:space="preserve">„Przebudowa </w:t>
      </w:r>
      <w:r w:rsidR="007F6626">
        <w:rPr>
          <w:rFonts w:ascii="Times New Roman" w:hAnsi="Times New Roman" w:cs="Times New Roman"/>
          <w:b/>
          <w:i/>
          <w:sz w:val="22"/>
          <w:szCs w:val="22"/>
        </w:rPr>
        <w:t>d</w:t>
      </w:r>
      <w:r w:rsidR="007D638C" w:rsidRPr="000670CA">
        <w:rPr>
          <w:rFonts w:ascii="Times New Roman" w:hAnsi="Times New Roman" w:cs="Times New Roman"/>
          <w:b/>
          <w:i/>
          <w:sz w:val="22"/>
          <w:szCs w:val="22"/>
        </w:rPr>
        <w:t xml:space="preserve">róg gminnych </w:t>
      </w:r>
      <w:r w:rsidR="00891931">
        <w:rPr>
          <w:rFonts w:ascii="Times New Roman" w:hAnsi="Times New Roman" w:cs="Times New Roman"/>
          <w:b/>
          <w:i/>
          <w:sz w:val="22"/>
          <w:szCs w:val="22"/>
        </w:rPr>
        <w:br/>
      </w:r>
      <w:r w:rsidR="007D638C" w:rsidRPr="000670CA">
        <w:rPr>
          <w:rFonts w:ascii="Times New Roman" w:hAnsi="Times New Roman" w:cs="Times New Roman"/>
          <w:b/>
          <w:i/>
          <w:sz w:val="22"/>
          <w:szCs w:val="22"/>
        </w:rPr>
        <w:lastRenderedPageBreak/>
        <w:t xml:space="preserve">m. Bobolice ul.: Kwiatów Polnych, Słowackiego i Traugutta wraz ze skrzyżowaniami – etap I” </w:t>
      </w:r>
      <w:r w:rsidR="00C01B20" w:rsidRPr="000670CA">
        <w:rPr>
          <w:rFonts w:ascii="Times New Roman" w:hAnsi="Times New Roman" w:cs="Times New Roman"/>
          <w:b/>
          <w:sz w:val="22"/>
          <w:szCs w:val="22"/>
        </w:rPr>
        <w:t>oraz dopisać informację na jakie zadanie składana jest oferta</w:t>
      </w:r>
      <w:r w:rsidR="00C01B20" w:rsidRPr="000670CA">
        <w:rPr>
          <w:rFonts w:ascii="Times New Roman" w:hAnsi="Times New Roman" w:cs="Times New Roman"/>
          <w:b/>
          <w:i/>
          <w:sz w:val="22"/>
          <w:szCs w:val="22"/>
        </w:rPr>
        <w:t xml:space="preserve">, </w:t>
      </w:r>
      <w:r w:rsidR="00C01B20" w:rsidRPr="000670CA">
        <w:rPr>
          <w:rFonts w:ascii="Times New Roman" w:hAnsi="Times New Roman" w:cs="Times New Roman"/>
          <w:b/>
          <w:sz w:val="22"/>
          <w:szCs w:val="22"/>
        </w:rPr>
        <w:t>tj. ZADANIE NR 1</w:t>
      </w:r>
      <w:r w:rsidR="00C01B20" w:rsidRPr="000670CA">
        <w:rPr>
          <w:rFonts w:ascii="Times New Roman" w:hAnsi="Times New Roman" w:cs="Times New Roman"/>
          <w:b/>
          <w:bCs/>
          <w:sz w:val="22"/>
          <w:szCs w:val="22"/>
        </w:rPr>
        <w:t xml:space="preserve"> </w:t>
      </w:r>
      <w:r w:rsidR="00891931">
        <w:rPr>
          <w:rFonts w:ascii="Times New Roman" w:hAnsi="Times New Roman" w:cs="Times New Roman"/>
          <w:b/>
          <w:bCs/>
          <w:sz w:val="22"/>
          <w:szCs w:val="22"/>
        </w:rPr>
        <w:br/>
      </w:r>
      <w:r w:rsidR="007F6626">
        <w:rPr>
          <w:rFonts w:ascii="Times New Roman" w:hAnsi="Times New Roman" w:cs="Times New Roman"/>
          <w:b/>
          <w:bCs/>
          <w:sz w:val="22"/>
          <w:szCs w:val="22"/>
        </w:rPr>
        <w:t>lub ZADANIE NR 2.</w:t>
      </w:r>
    </w:p>
    <w:p w:rsidR="00B10D4B" w:rsidRPr="000670CA" w:rsidRDefault="00E04F8E" w:rsidP="007D638C">
      <w:pPr>
        <w:pStyle w:val="NormalnyWeb"/>
        <w:spacing w:before="0" w:beforeAutospacing="0" w:after="0"/>
        <w:ind w:left="720"/>
        <w:jc w:val="both"/>
        <w:rPr>
          <w:rFonts w:ascii="Times New Roman" w:hAnsi="Times New Roman" w:cs="Times New Roman"/>
          <w:b/>
          <w:bCs/>
          <w:i/>
          <w:iCs/>
          <w:sz w:val="22"/>
          <w:szCs w:val="22"/>
          <w:u w:val="single"/>
        </w:rPr>
      </w:pPr>
      <w:r w:rsidRPr="000670CA">
        <w:rPr>
          <w:rFonts w:ascii="Times New Roman" w:hAnsi="Times New Roman" w:cs="Times New Roman"/>
          <w:b/>
          <w:bCs/>
          <w:sz w:val="22"/>
          <w:szCs w:val="22"/>
        </w:rPr>
        <w:t>W przypadku wadium wnoszonego w pieniądzu za termin wniesienia uznaje się chwilę (godzinę, minutę) uznania kwoty na rachunku Zamawiającego.</w:t>
      </w:r>
    </w:p>
    <w:p w:rsidR="00B10D4B" w:rsidRPr="000670CA" w:rsidRDefault="00E04F8E" w:rsidP="00B10D4B">
      <w:pPr>
        <w:widowControl/>
        <w:numPr>
          <w:ilvl w:val="0"/>
          <w:numId w:val="11"/>
        </w:numPr>
        <w:tabs>
          <w:tab w:val="num" w:pos="709"/>
        </w:tabs>
        <w:autoSpaceDE w:val="0"/>
        <w:spacing w:line="240" w:lineRule="auto"/>
        <w:ind w:left="709" w:right="28" w:hanging="283"/>
        <w:jc w:val="both"/>
        <w:rPr>
          <w:rFonts w:ascii="Times New Roman" w:hAnsi="Times New Roman" w:cs="Times New Roman"/>
          <w:b/>
          <w:bCs/>
        </w:rPr>
      </w:pPr>
      <w:r w:rsidRPr="000670CA">
        <w:rPr>
          <w:rFonts w:ascii="Times New Roman" w:hAnsi="Times New Roman" w:cs="Times New Roman"/>
        </w:rPr>
        <w:t xml:space="preserve">Wadium wnoszone w formie gwarancji lub poręczeń musi być złożone jako oryginał gwarancji </w:t>
      </w:r>
      <w:r w:rsidR="006F3336" w:rsidRPr="000670CA">
        <w:rPr>
          <w:rFonts w:ascii="Times New Roman" w:hAnsi="Times New Roman" w:cs="Times New Roman"/>
        </w:rPr>
        <w:br/>
      </w:r>
      <w:r w:rsidRPr="000670CA">
        <w:rPr>
          <w:rFonts w:ascii="Times New Roman" w:hAnsi="Times New Roman" w:cs="Times New Roman"/>
        </w:rPr>
        <w:t>lub poręczenia w postaci elektronicznej, tj. opatrzonej kwalifikowanym podpisem elektronicznym osób upoważnionych do jego wystawienia.</w:t>
      </w:r>
    </w:p>
    <w:p w:rsidR="00E04F8E" w:rsidRPr="000670CA" w:rsidRDefault="00E04F8E" w:rsidP="00B10D4B">
      <w:pPr>
        <w:widowControl/>
        <w:numPr>
          <w:ilvl w:val="0"/>
          <w:numId w:val="11"/>
        </w:numPr>
        <w:tabs>
          <w:tab w:val="num" w:pos="709"/>
        </w:tabs>
        <w:autoSpaceDE w:val="0"/>
        <w:spacing w:line="240" w:lineRule="auto"/>
        <w:ind w:left="709" w:right="28" w:hanging="283"/>
        <w:jc w:val="both"/>
        <w:rPr>
          <w:rFonts w:ascii="Times New Roman" w:hAnsi="Times New Roman" w:cs="Times New Roman"/>
          <w:b/>
          <w:bCs/>
        </w:rPr>
      </w:pPr>
      <w:r w:rsidRPr="000670CA">
        <w:rPr>
          <w:rFonts w:ascii="Times New Roman" w:hAnsi="Times New Roman" w:cs="Times New Roman"/>
        </w:rPr>
        <w:t xml:space="preserve">Wadium wnoszone w formie gwarancji lub poręczeń musi być sporządzone zgodnie </w:t>
      </w:r>
      <w:r w:rsidR="00891931">
        <w:rPr>
          <w:rFonts w:ascii="Times New Roman" w:hAnsi="Times New Roman" w:cs="Times New Roman"/>
        </w:rPr>
        <w:br/>
      </w:r>
      <w:r w:rsidRPr="000670CA">
        <w:rPr>
          <w:rFonts w:ascii="Times New Roman" w:hAnsi="Times New Roman" w:cs="Times New Roman"/>
        </w:rPr>
        <w:t xml:space="preserve">z obowiązującym prawem i powinno zawierać: </w:t>
      </w:r>
    </w:p>
    <w:p w:rsidR="007D638C" w:rsidRPr="000670CA" w:rsidRDefault="00E04F8E" w:rsidP="007D638C">
      <w:pPr>
        <w:pStyle w:val="Akapitzlist"/>
        <w:widowControl/>
        <w:numPr>
          <w:ilvl w:val="2"/>
          <w:numId w:val="22"/>
        </w:numPr>
        <w:spacing w:line="240" w:lineRule="auto"/>
        <w:ind w:right="29"/>
        <w:jc w:val="both"/>
        <w:rPr>
          <w:rFonts w:ascii="Times New Roman" w:hAnsi="Times New Roman"/>
          <w:b/>
          <w:bCs/>
        </w:rPr>
      </w:pPr>
      <w:r w:rsidRPr="000670CA">
        <w:rPr>
          <w:rFonts w:ascii="Times New Roman" w:hAnsi="Times New Roman"/>
        </w:rPr>
        <w:t>nazwę dającego zlecenie (</w:t>
      </w:r>
      <w:r w:rsidRPr="000670CA">
        <w:rPr>
          <w:rFonts w:ascii="Times New Roman" w:hAnsi="Times New Roman"/>
          <w:b/>
          <w:bCs/>
        </w:rPr>
        <w:t>Wykonawcy</w:t>
      </w:r>
      <w:r w:rsidRPr="000670CA">
        <w:rPr>
          <w:rFonts w:ascii="Times New Roman" w:hAnsi="Times New Roman"/>
        </w:rPr>
        <w:t>), beneficjenta gwarancji/poręczyciela (</w:t>
      </w:r>
      <w:r w:rsidRPr="000670CA">
        <w:rPr>
          <w:rFonts w:ascii="Times New Roman" w:hAnsi="Times New Roman"/>
          <w:b/>
          <w:bCs/>
        </w:rPr>
        <w:t>Zamawiającego</w:t>
      </w:r>
      <w:r w:rsidRPr="000670CA">
        <w:rPr>
          <w:rFonts w:ascii="Times New Roman" w:hAnsi="Times New Roman"/>
        </w:rPr>
        <w:t xml:space="preserve">), gwaranta/poręczyciela oraz wskazanie ich siedzib; </w:t>
      </w:r>
    </w:p>
    <w:p w:rsidR="005255AF" w:rsidRPr="00891931" w:rsidRDefault="005255AF" w:rsidP="007D638C">
      <w:pPr>
        <w:pStyle w:val="Akapitzlist"/>
        <w:widowControl/>
        <w:numPr>
          <w:ilvl w:val="2"/>
          <w:numId w:val="22"/>
        </w:numPr>
        <w:spacing w:line="240" w:lineRule="auto"/>
        <w:ind w:right="29"/>
        <w:jc w:val="both"/>
        <w:rPr>
          <w:rFonts w:ascii="Times New Roman" w:hAnsi="Times New Roman"/>
          <w:b/>
          <w:bCs/>
        </w:rPr>
      </w:pPr>
      <w:r w:rsidRPr="000670CA">
        <w:rPr>
          <w:rFonts w:ascii="Times New Roman" w:hAnsi="Times New Roman"/>
        </w:rPr>
        <w:t xml:space="preserve">nazwę postępowania, tj. </w:t>
      </w:r>
      <w:r w:rsidR="007D638C" w:rsidRPr="000670CA">
        <w:rPr>
          <w:rFonts w:ascii="Times New Roman" w:hAnsi="Times New Roman"/>
          <w:i/>
          <w:szCs w:val="22"/>
        </w:rPr>
        <w:t xml:space="preserve">„Przebudowa </w:t>
      </w:r>
      <w:r w:rsidR="00B52C34">
        <w:rPr>
          <w:rFonts w:ascii="Times New Roman" w:hAnsi="Times New Roman"/>
          <w:i/>
          <w:szCs w:val="22"/>
        </w:rPr>
        <w:t>d</w:t>
      </w:r>
      <w:r w:rsidR="007D638C" w:rsidRPr="000670CA">
        <w:rPr>
          <w:rFonts w:ascii="Times New Roman" w:hAnsi="Times New Roman"/>
          <w:i/>
          <w:szCs w:val="22"/>
        </w:rPr>
        <w:t xml:space="preserve">róg gminnych m. Bobolice ul.: Kwiatów Polnych, Słowackiego i Traugutta wraz ze skrzyżowaniami – etap I” </w:t>
      </w:r>
      <w:r w:rsidRPr="008C1965">
        <w:rPr>
          <w:rFonts w:ascii="Times New Roman" w:hAnsi="Times New Roman"/>
          <w:szCs w:val="22"/>
        </w:rPr>
        <w:t>oraz dopisać informację</w:t>
      </w:r>
      <w:r w:rsidR="00B52C34" w:rsidRPr="008C1965">
        <w:rPr>
          <w:rFonts w:ascii="Times New Roman" w:hAnsi="Times New Roman"/>
          <w:szCs w:val="22"/>
        </w:rPr>
        <w:t>,</w:t>
      </w:r>
      <w:r w:rsidRPr="008C1965">
        <w:rPr>
          <w:rFonts w:ascii="Times New Roman" w:hAnsi="Times New Roman"/>
          <w:szCs w:val="22"/>
        </w:rPr>
        <w:t xml:space="preserve"> na jakie zadanie wnoszone jest wadium</w:t>
      </w:r>
      <w:r w:rsidRPr="008C1965">
        <w:rPr>
          <w:rFonts w:ascii="Times New Roman" w:hAnsi="Times New Roman"/>
          <w:i/>
          <w:szCs w:val="22"/>
        </w:rPr>
        <w:t xml:space="preserve">, </w:t>
      </w:r>
      <w:r w:rsidRPr="008C1965">
        <w:rPr>
          <w:rFonts w:ascii="Times New Roman" w:hAnsi="Times New Roman"/>
          <w:szCs w:val="22"/>
        </w:rPr>
        <w:t>tj.</w:t>
      </w:r>
      <w:r w:rsidRPr="00891931">
        <w:rPr>
          <w:rFonts w:ascii="Times New Roman" w:hAnsi="Times New Roman"/>
          <w:b/>
          <w:sz w:val="20"/>
        </w:rPr>
        <w:t xml:space="preserve"> ZADANIE NR 1</w:t>
      </w:r>
      <w:r w:rsidRPr="00891931">
        <w:rPr>
          <w:rFonts w:ascii="Times New Roman" w:hAnsi="Times New Roman"/>
          <w:b/>
          <w:bCs/>
        </w:rPr>
        <w:t xml:space="preserve"> </w:t>
      </w:r>
      <w:r w:rsidRPr="00891931">
        <w:rPr>
          <w:rFonts w:ascii="Times New Roman" w:hAnsi="Times New Roman"/>
          <w:bCs/>
        </w:rPr>
        <w:t>lub</w:t>
      </w:r>
      <w:r w:rsidRPr="00891931">
        <w:rPr>
          <w:rFonts w:ascii="Times New Roman" w:hAnsi="Times New Roman"/>
          <w:b/>
          <w:bCs/>
        </w:rPr>
        <w:t xml:space="preserve"> ZADANIE NR 2</w:t>
      </w:r>
      <w:r w:rsidR="007D638C" w:rsidRPr="00891931">
        <w:rPr>
          <w:rFonts w:ascii="Times New Roman" w:hAnsi="Times New Roman"/>
          <w:b/>
          <w:bCs/>
        </w:rPr>
        <w:t>.</w:t>
      </w:r>
    </w:p>
    <w:p w:rsidR="00E04F8E" w:rsidRPr="000670CA" w:rsidRDefault="00E04F8E" w:rsidP="000B138B">
      <w:pPr>
        <w:pStyle w:val="Akapitzlist"/>
        <w:widowControl/>
        <w:numPr>
          <w:ilvl w:val="2"/>
          <w:numId w:val="22"/>
        </w:numPr>
        <w:spacing w:line="240" w:lineRule="auto"/>
        <w:ind w:right="29"/>
        <w:jc w:val="both"/>
        <w:rPr>
          <w:rFonts w:ascii="Times New Roman" w:hAnsi="Times New Roman"/>
          <w:b/>
          <w:bCs/>
        </w:rPr>
      </w:pPr>
      <w:r w:rsidRPr="000670CA">
        <w:rPr>
          <w:rFonts w:ascii="Times New Roman" w:hAnsi="Times New Roman"/>
        </w:rPr>
        <w:t xml:space="preserve">określenie wierzytelności, która ma być zabezpieczona gwarancją/poręczeniem, </w:t>
      </w:r>
    </w:p>
    <w:p w:rsidR="00E04F8E" w:rsidRPr="000670CA" w:rsidRDefault="00E04F8E" w:rsidP="000B138B">
      <w:pPr>
        <w:pStyle w:val="Akapitzlist"/>
        <w:widowControl/>
        <w:numPr>
          <w:ilvl w:val="2"/>
          <w:numId w:val="22"/>
        </w:numPr>
        <w:spacing w:line="240" w:lineRule="auto"/>
        <w:ind w:right="29"/>
        <w:jc w:val="both"/>
        <w:rPr>
          <w:rFonts w:ascii="Times New Roman" w:hAnsi="Times New Roman"/>
          <w:b/>
          <w:bCs/>
        </w:rPr>
      </w:pPr>
      <w:r w:rsidRPr="000670CA">
        <w:rPr>
          <w:rFonts w:ascii="Times New Roman" w:hAnsi="Times New Roman"/>
        </w:rPr>
        <w:t xml:space="preserve">kwotę gwarancji/poręczenia, </w:t>
      </w:r>
    </w:p>
    <w:p w:rsidR="00E04F8E" w:rsidRPr="000670CA" w:rsidRDefault="00E04F8E" w:rsidP="000B138B">
      <w:pPr>
        <w:pStyle w:val="Akapitzlist"/>
        <w:widowControl/>
        <w:numPr>
          <w:ilvl w:val="2"/>
          <w:numId w:val="22"/>
        </w:numPr>
        <w:spacing w:line="240" w:lineRule="auto"/>
        <w:ind w:right="29"/>
        <w:jc w:val="both"/>
        <w:rPr>
          <w:rFonts w:ascii="Times New Roman" w:hAnsi="Times New Roman"/>
          <w:b/>
          <w:bCs/>
        </w:rPr>
      </w:pPr>
      <w:r w:rsidRPr="000670CA">
        <w:rPr>
          <w:rFonts w:ascii="Times New Roman" w:hAnsi="Times New Roman"/>
        </w:rPr>
        <w:t>termin ważności gwarancji/poręczenia,</w:t>
      </w:r>
    </w:p>
    <w:p w:rsidR="00E04F8E" w:rsidRPr="000670CA" w:rsidRDefault="00E04F8E" w:rsidP="000B138B">
      <w:pPr>
        <w:pStyle w:val="Akapitzlist"/>
        <w:widowControl/>
        <w:numPr>
          <w:ilvl w:val="2"/>
          <w:numId w:val="22"/>
        </w:numPr>
        <w:spacing w:line="240" w:lineRule="auto"/>
        <w:ind w:right="29"/>
        <w:jc w:val="both"/>
        <w:rPr>
          <w:rFonts w:ascii="Times New Roman" w:hAnsi="Times New Roman"/>
          <w:b/>
          <w:bCs/>
        </w:rPr>
      </w:pPr>
      <w:r w:rsidRPr="000670CA">
        <w:rPr>
          <w:rFonts w:ascii="Times New Roman" w:hAnsi="Times New Roman"/>
        </w:rPr>
        <w:t xml:space="preserve">nieodwołalne i bezwarunkowe zobowiązanie do wypłaty </w:t>
      </w:r>
      <w:r w:rsidRPr="000670CA">
        <w:rPr>
          <w:rFonts w:ascii="Times New Roman" w:hAnsi="Times New Roman"/>
          <w:b/>
          <w:bCs/>
        </w:rPr>
        <w:t>Zamawiającemu</w:t>
      </w:r>
      <w:r w:rsidRPr="000670CA">
        <w:rPr>
          <w:rFonts w:ascii="Times New Roman" w:hAnsi="Times New Roman"/>
        </w:rPr>
        <w:t xml:space="preserve"> pełnej kwoty wadium, na pierwsze żądanie </w:t>
      </w:r>
      <w:r w:rsidRPr="000670CA">
        <w:rPr>
          <w:rFonts w:ascii="Times New Roman" w:hAnsi="Times New Roman"/>
          <w:b/>
          <w:bCs/>
        </w:rPr>
        <w:t xml:space="preserve">Zamawiającego </w:t>
      </w:r>
      <w:r w:rsidRPr="000670CA">
        <w:rPr>
          <w:rFonts w:ascii="Times New Roman" w:hAnsi="Times New Roman"/>
          <w:bCs/>
        </w:rPr>
        <w:t xml:space="preserve">(beneficjenta gwarancji/poręczenia – Gminy Bobolice) zawierające oświadczenie, że zaistniały </w:t>
      </w:r>
      <w:r w:rsidRPr="000670CA">
        <w:rPr>
          <w:rFonts w:ascii="Times New Roman" w:hAnsi="Times New Roman"/>
        </w:rPr>
        <w:t>okolicznościach, o których mowa w art. 98 ust. 6 ustawy Prawo zamówień publicznych.</w:t>
      </w:r>
    </w:p>
    <w:p w:rsidR="00E04F8E" w:rsidRPr="000670CA" w:rsidRDefault="00E04F8E" w:rsidP="00B10D4B">
      <w:pPr>
        <w:pStyle w:val="Akapitzlist"/>
        <w:widowControl/>
        <w:numPr>
          <w:ilvl w:val="0"/>
          <w:numId w:val="11"/>
        </w:numPr>
        <w:spacing w:line="240" w:lineRule="auto"/>
        <w:ind w:right="29"/>
        <w:jc w:val="both"/>
        <w:rPr>
          <w:rFonts w:ascii="Times New Roman" w:hAnsi="Times New Roman"/>
          <w:b/>
          <w:bCs/>
        </w:rPr>
      </w:pPr>
      <w:r w:rsidRPr="000670CA">
        <w:rPr>
          <w:rFonts w:ascii="Times New Roman" w:hAnsi="Times New Roman"/>
        </w:rPr>
        <w:t xml:space="preserve">Każda forma wadium musi gwarantować </w:t>
      </w:r>
      <w:r w:rsidRPr="000670CA">
        <w:rPr>
          <w:rFonts w:ascii="Times New Roman" w:hAnsi="Times New Roman"/>
          <w:b/>
          <w:bCs/>
        </w:rPr>
        <w:t xml:space="preserve">Zamawiającemu </w:t>
      </w:r>
      <w:r w:rsidRPr="000670CA">
        <w:rPr>
          <w:rFonts w:ascii="Times New Roman" w:hAnsi="Times New Roman"/>
        </w:rPr>
        <w:t>natychmiastowe i bezwarunkowe uzyskanie pełnej kwoty wadium, po zaistnieniu przesłanek zatrzymania wadium.</w:t>
      </w:r>
    </w:p>
    <w:p w:rsidR="00E04F8E" w:rsidRPr="000670CA" w:rsidRDefault="00E04F8E" w:rsidP="00B10D4B">
      <w:pPr>
        <w:widowControl/>
        <w:numPr>
          <w:ilvl w:val="0"/>
          <w:numId w:val="11"/>
        </w:numPr>
        <w:spacing w:line="240" w:lineRule="auto"/>
        <w:ind w:right="29"/>
        <w:jc w:val="both"/>
        <w:rPr>
          <w:rFonts w:ascii="Times New Roman" w:hAnsi="Times New Roman" w:cs="Times New Roman"/>
          <w:b/>
          <w:bCs/>
        </w:rPr>
      </w:pPr>
      <w:r w:rsidRPr="000670CA">
        <w:rPr>
          <w:rFonts w:ascii="Times New Roman" w:hAnsi="Times New Roman" w:cs="Times New Roman"/>
        </w:rPr>
        <w:t>Zasady zwrotu oraz okoliczności zatrzymania wadium określa art. 98 ustawy Pzp.</w:t>
      </w:r>
    </w:p>
    <w:p w:rsidR="00E04F8E" w:rsidRPr="000670CA" w:rsidRDefault="00E04F8E" w:rsidP="00B10D4B">
      <w:pPr>
        <w:widowControl/>
        <w:numPr>
          <w:ilvl w:val="0"/>
          <w:numId w:val="11"/>
        </w:numPr>
        <w:spacing w:line="240" w:lineRule="auto"/>
        <w:ind w:right="29"/>
        <w:jc w:val="both"/>
        <w:rPr>
          <w:rFonts w:ascii="Times New Roman" w:hAnsi="Times New Roman" w:cs="Times New Roman"/>
          <w:b/>
          <w:bCs/>
        </w:rPr>
      </w:pPr>
      <w:r w:rsidRPr="000670CA">
        <w:rPr>
          <w:rFonts w:ascii="Times New Roman" w:hAnsi="Times New Roman" w:cs="Times New Roman"/>
        </w:rPr>
        <w:t xml:space="preserve">Jeżeli wadium wniesiono w pieniądzu, </w:t>
      </w:r>
      <w:r w:rsidRPr="000670CA">
        <w:rPr>
          <w:rFonts w:ascii="Times New Roman" w:hAnsi="Times New Roman" w:cs="Times New Roman"/>
          <w:b/>
        </w:rPr>
        <w:t>Zamawiający</w:t>
      </w:r>
      <w:r w:rsidRPr="000670CA">
        <w:rPr>
          <w:rFonts w:ascii="Times New Roman" w:hAnsi="Times New Roman" w:cs="Times New Roman"/>
        </w:rPr>
        <w:t xml:space="preserve"> zwraca je na rachunek bankowy wskazany przez </w:t>
      </w:r>
      <w:r w:rsidRPr="000670CA">
        <w:rPr>
          <w:rFonts w:ascii="Times New Roman" w:hAnsi="Times New Roman" w:cs="Times New Roman"/>
          <w:b/>
        </w:rPr>
        <w:t>Wykonawcę</w:t>
      </w:r>
      <w:r w:rsidRPr="000670CA">
        <w:rPr>
          <w:rFonts w:ascii="Times New Roman" w:hAnsi="Times New Roman" w:cs="Times New Roman"/>
        </w:rPr>
        <w:t xml:space="preserve">. </w:t>
      </w:r>
    </w:p>
    <w:p w:rsidR="00E04F8E" w:rsidRPr="000670CA" w:rsidRDefault="00E04F8E" w:rsidP="00B10D4B">
      <w:pPr>
        <w:pStyle w:val="Akapitzlist10"/>
        <w:numPr>
          <w:ilvl w:val="0"/>
          <w:numId w:val="11"/>
        </w:numPr>
        <w:autoSpaceDE w:val="0"/>
        <w:spacing w:after="0" w:line="240" w:lineRule="auto"/>
        <w:ind w:right="28"/>
        <w:jc w:val="both"/>
        <w:rPr>
          <w:rFonts w:ascii="Times New Roman" w:hAnsi="Times New Roman" w:cs="Times New Roman"/>
        </w:rPr>
      </w:pPr>
      <w:r w:rsidRPr="000670CA">
        <w:rPr>
          <w:rFonts w:ascii="Times New Roman" w:hAnsi="Times New Roman" w:cs="Times New Roman"/>
          <w:b/>
          <w:bCs/>
        </w:rPr>
        <w:t>Wykonawca</w:t>
      </w:r>
      <w:r w:rsidRPr="000670CA">
        <w:rPr>
          <w:rFonts w:ascii="Times New Roman" w:hAnsi="Times New Roman" w:cs="Times New Roman"/>
        </w:rPr>
        <w:t xml:space="preserve"> zobowiązany jest zabezpieczyć ofertę wadium na cały okres związania ofertą.</w:t>
      </w:r>
    </w:p>
    <w:p w:rsidR="00E04F8E" w:rsidRPr="000670CA" w:rsidRDefault="00E04F8E" w:rsidP="00B10D4B">
      <w:pPr>
        <w:pStyle w:val="Akapitzlist10"/>
        <w:numPr>
          <w:ilvl w:val="0"/>
          <w:numId w:val="11"/>
        </w:numPr>
        <w:autoSpaceDE w:val="0"/>
        <w:spacing w:after="0" w:line="240" w:lineRule="auto"/>
        <w:ind w:right="28"/>
        <w:jc w:val="both"/>
        <w:rPr>
          <w:rFonts w:ascii="Times New Roman" w:hAnsi="Times New Roman" w:cs="Times New Roman"/>
        </w:rPr>
      </w:pPr>
      <w:r w:rsidRPr="000670CA">
        <w:rPr>
          <w:rFonts w:ascii="Times New Roman" w:hAnsi="Times New Roman" w:cs="Times New Roman"/>
        </w:rPr>
        <w:t>W przypadku konsorcjum: wadium wnoszone jest przez konsorcjum lub uprawnionego pełnomocnictwem członka konsorcjum.</w:t>
      </w:r>
    </w:p>
    <w:p w:rsidR="00B10D4B" w:rsidRPr="000670CA" w:rsidRDefault="00E04F8E" w:rsidP="00B10D4B">
      <w:pPr>
        <w:pStyle w:val="Akapitzlist10"/>
        <w:numPr>
          <w:ilvl w:val="0"/>
          <w:numId w:val="11"/>
        </w:numPr>
        <w:autoSpaceDE w:val="0"/>
        <w:spacing w:after="0" w:line="240" w:lineRule="auto"/>
        <w:ind w:right="28"/>
        <w:jc w:val="both"/>
        <w:rPr>
          <w:rFonts w:ascii="Times New Roman" w:hAnsi="Times New Roman" w:cs="Times New Roman"/>
        </w:rPr>
      </w:pPr>
      <w:r w:rsidRPr="000670CA">
        <w:rPr>
          <w:rFonts w:ascii="Times New Roman" w:hAnsi="Times New Roman" w:cs="Times New Roman"/>
        </w:rPr>
        <w:t xml:space="preserve">Oferta </w:t>
      </w:r>
      <w:r w:rsidRPr="000670CA">
        <w:rPr>
          <w:rFonts w:ascii="Times New Roman" w:hAnsi="Times New Roman" w:cs="Times New Roman"/>
          <w:b/>
        </w:rPr>
        <w:t>Wykonawcy</w:t>
      </w:r>
      <w:r w:rsidRPr="000670CA">
        <w:rPr>
          <w:rFonts w:ascii="Times New Roman" w:hAnsi="Times New Roman" w:cs="Times New Roman"/>
        </w:rPr>
        <w:t>, który nie wniesie wadium, wniesie wadium w sposób nieprawidłowy lub nie utrzyma wadium nieprzerwanie do upływu terminu związania ofertą lub złoży wniosek o zwrot wadium w przypadku, o którym mowa w art. 98 ust. 2 pkt</w:t>
      </w:r>
      <w:r w:rsidR="006F3336" w:rsidRPr="000670CA">
        <w:rPr>
          <w:rFonts w:ascii="Times New Roman" w:hAnsi="Times New Roman" w:cs="Times New Roman"/>
        </w:rPr>
        <w:t>.</w:t>
      </w:r>
      <w:r w:rsidRPr="000670CA">
        <w:rPr>
          <w:rFonts w:ascii="Times New Roman" w:hAnsi="Times New Roman" w:cs="Times New Roman"/>
        </w:rPr>
        <w:t xml:space="preserve"> 3 Pzp</w:t>
      </w:r>
      <w:r w:rsidR="00A73058">
        <w:rPr>
          <w:rFonts w:ascii="Times New Roman" w:hAnsi="Times New Roman" w:cs="Times New Roman"/>
        </w:rPr>
        <w:t>,</w:t>
      </w:r>
      <w:r w:rsidRPr="000670CA">
        <w:rPr>
          <w:rFonts w:ascii="Times New Roman" w:hAnsi="Times New Roman" w:cs="Times New Roman"/>
          <w:b/>
        </w:rPr>
        <w:t xml:space="preserve"> </w:t>
      </w:r>
      <w:r w:rsidRPr="000670CA">
        <w:rPr>
          <w:rFonts w:ascii="Times New Roman" w:hAnsi="Times New Roman" w:cs="Times New Roman"/>
        </w:rPr>
        <w:t>zostanie odrzucona</w:t>
      </w:r>
      <w:r w:rsidR="00A73058">
        <w:rPr>
          <w:rFonts w:ascii="Times New Roman" w:hAnsi="Times New Roman" w:cs="Times New Roman"/>
        </w:rPr>
        <w:t xml:space="preserve">, </w:t>
      </w:r>
      <w:r w:rsidRPr="000670CA">
        <w:rPr>
          <w:rFonts w:ascii="Times New Roman" w:hAnsi="Times New Roman" w:cs="Times New Roman"/>
        </w:rPr>
        <w:t>zgodnie z art. 226 ust. 1 pkt</w:t>
      </w:r>
      <w:r w:rsidR="006F3336" w:rsidRPr="000670CA">
        <w:rPr>
          <w:rFonts w:ascii="Times New Roman" w:hAnsi="Times New Roman" w:cs="Times New Roman"/>
        </w:rPr>
        <w:t>.</w:t>
      </w:r>
      <w:r w:rsidRPr="000670CA">
        <w:rPr>
          <w:rFonts w:ascii="Times New Roman" w:hAnsi="Times New Roman" w:cs="Times New Roman"/>
        </w:rPr>
        <w:t xml:space="preserve"> 14 ustawy Pzp.</w:t>
      </w:r>
    </w:p>
    <w:p w:rsidR="001A392C" w:rsidRPr="000670CA" w:rsidRDefault="001A392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0670CA" w:rsidRDefault="00B01226" w:rsidP="000643E5">
      <w:pPr>
        <w:numPr>
          <w:ilvl w:val="0"/>
          <w:numId w:val="82"/>
        </w:numPr>
        <w:shd w:val="clear" w:color="auto" w:fill="FFFFFF"/>
        <w:tabs>
          <w:tab w:val="left" w:pos="0"/>
        </w:tabs>
        <w:spacing w:line="240" w:lineRule="auto"/>
        <w:ind w:right="-233"/>
        <w:jc w:val="both"/>
        <w:rPr>
          <w:rFonts w:ascii="Times New Roman" w:hAnsi="Times New Roman" w:cs="Times New Roman"/>
          <w:b/>
          <w:bCs/>
        </w:rPr>
      </w:pPr>
      <w:r w:rsidRPr="000670CA">
        <w:rPr>
          <w:rFonts w:ascii="Times New Roman" w:hAnsi="Times New Roman" w:cs="Times New Roman"/>
          <w:b/>
          <w:bCs/>
        </w:rPr>
        <w:t>Termin związania ofertą.</w:t>
      </w:r>
    </w:p>
    <w:p w:rsidR="007126F2" w:rsidRPr="000670CA" w:rsidRDefault="007126F2" w:rsidP="007126F2">
      <w:pPr>
        <w:shd w:val="clear" w:color="auto" w:fill="FFFFFF"/>
        <w:tabs>
          <w:tab w:val="left" w:pos="0"/>
        </w:tabs>
        <w:spacing w:line="240" w:lineRule="auto"/>
        <w:ind w:left="1125" w:right="-233" w:firstLine="0"/>
        <w:jc w:val="both"/>
        <w:rPr>
          <w:rFonts w:ascii="Times New Roman" w:hAnsi="Times New Roman" w:cs="Times New Roman"/>
          <w:b/>
          <w:bCs/>
        </w:rPr>
      </w:pPr>
    </w:p>
    <w:p w:rsidR="00B01226" w:rsidRPr="000670CA" w:rsidRDefault="007126F2" w:rsidP="007126F2">
      <w:pPr>
        <w:shd w:val="clear" w:color="auto" w:fill="FFFFFF"/>
        <w:tabs>
          <w:tab w:val="left" w:pos="0"/>
        </w:tabs>
        <w:spacing w:line="240" w:lineRule="auto"/>
        <w:ind w:left="1125" w:right="-233" w:firstLine="0"/>
        <w:jc w:val="both"/>
        <w:rPr>
          <w:rFonts w:ascii="Times New Roman" w:hAnsi="Times New Roman" w:cs="Times New Roman"/>
          <w:b/>
          <w:bCs/>
        </w:rPr>
      </w:pPr>
      <w:r w:rsidRPr="000670CA">
        <w:rPr>
          <w:rFonts w:ascii="Times New Roman" w:hAnsi="Times New Roman" w:cs="Times New Roman"/>
          <w:b/>
          <w:bCs/>
        </w:rPr>
        <w:t>ZADANIE NR 1 I NR 2</w:t>
      </w:r>
    </w:p>
    <w:p w:rsidR="00B419DF" w:rsidRPr="000670CA" w:rsidRDefault="00B419DF" w:rsidP="00C9531C">
      <w:pPr>
        <w:widowControl/>
        <w:numPr>
          <w:ilvl w:val="2"/>
          <w:numId w:val="12"/>
        </w:numPr>
        <w:tabs>
          <w:tab w:val="clear" w:pos="2340"/>
          <w:tab w:val="num" w:pos="-567"/>
        </w:tabs>
        <w:spacing w:line="240" w:lineRule="auto"/>
        <w:ind w:left="851" w:right="29" w:hanging="284"/>
        <w:jc w:val="both"/>
        <w:rPr>
          <w:rFonts w:ascii="Times New Roman" w:hAnsi="Times New Roman" w:cs="Times New Roman"/>
        </w:rPr>
      </w:pPr>
      <w:r w:rsidRPr="000670CA">
        <w:rPr>
          <w:rFonts w:ascii="Times New Roman" w:hAnsi="Times New Roman" w:cs="Times New Roman"/>
          <w:b/>
          <w:bCs/>
        </w:rPr>
        <w:t xml:space="preserve">Wykonawca </w:t>
      </w:r>
      <w:r w:rsidRPr="000670CA">
        <w:rPr>
          <w:rFonts w:ascii="Times New Roman" w:hAnsi="Times New Roman" w:cs="Times New Roman"/>
        </w:rPr>
        <w:t xml:space="preserve">składając ofertę pozostaje nią związany przez okres </w:t>
      </w:r>
      <w:r w:rsidR="006A34DD" w:rsidRPr="000670CA">
        <w:rPr>
          <w:rFonts w:ascii="Times New Roman" w:hAnsi="Times New Roman" w:cs="Times New Roman"/>
          <w:b/>
          <w:bCs/>
        </w:rPr>
        <w:t>30 dni</w:t>
      </w:r>
      <w:r w:rsidR="00B75512" w:rsidRPr="000670CA">
        <w:rPr>
          <w:rFonts w:ascii="Times New Roman" w:hAnsi="Times New Roman" w:cs="Times New Roman"/>
          <w:b/>
          <w:bCs/>
        </w:rPr>
        <w:t>,</w:t>
      </w:r>
      <w:r w:rsidR="006A34DD" w:rsidRPr="000670CA">
        <w:rPr>
          <w:rFonts w:ascii="Times New Roman" w:hAnsi="Times New Roman" w:cs="Times New Roman"/>
          <w:b/>
          <w:bCs/>
        </w:rPr>
        <w:t xml:space="preserve"> </w:t>
      </w:r>
      <w:r w:rsidRPr="000670CA">
        <w:rPr>
          <w:rFonts w:ascii="Times New Roman" w:hAnsi="Times New Roman" w:cs="Times New Roman"/>
        </w:rPr>
        <w:t xml:space="preserve">tj. do dnia </w:t>
      </w:r>
      <w:r w:rsidR="007D638C" w:rsidRPr="000670CA">
        <w:rPr>
          <w:rFonts w:ascii="Times New Roman" w:hAnsi="Times New Roman" w:cs="Times New Roman"/>
          <w:b/>
        </w:rPr>
        <w:t>05.04.2022 r</w:t>
      </w:r>
      <w:r w:rsidR="006A34DD" w:rsidRPr="000670CA">
        <w:rPr>
          <w:rFonts w:ascii="Times New Roman" w:hAnsi="Times New Roman" w:cs="Times New Roman"/>
          <w:b/>
        </w:rPr>
        <w:t>.</w:t>
      </w:r>
      <w:r w:rsidRPr="000670CA">
        <w:rPr>
          <w:rFonts w:ascii="Times New Roman" w:hAnsi="Times New Roman" w:cs="Times New Roman"/>
        </w:rPr>
        <w:t xml:space="preserve"> Bieg terminu związania ofertą rozpoczyna się wraz z upływem terminu składania ofert.</w:t>
      </w:r>
    </w:p>
    <w:p w:rsidR="00B419DF" w:rsidRPr="000670CA" w:rsidRDefault="00B419DF" w:rsidP="00C9531C">
      <w:pPr>
        <w:widowControl/>
        <w:numPr>
          <w:ilvl w:val="2"/>
          <w:numId w:val="12"/>
        </w:numPr>
        <w:tabs>
          <w:tab w:val="clear" w:pos="2340"/>
          <w:tab w:val="num" w:pos="-567"/>
        </w:tabs>
        <w:spacing w:line="240" w:lineRule="auto"/>
        <w:ind w:left="851" w:right="29" w:hanging="284"/>
        <w:jc w:val="both"/>
        <w:rPr>
          <w:rFonts w:ascii="Times New Roman" w:hAnsi="Times New Roman" w:cs="Times New Roman"/>
        </w:rPr>
      </w:pPr>
      <w:r w:rsidRPr="000670CA">
        <w:rPr>
          <w:rFonts w:ascii="Times New Roman" w:hAnsi="Times New Roman" w:cs="Times New Roman"/>
        </w:rPr>
        <w:t>W przypadku</w:t>
      </w:r>
      <w:r w:rsidR="00642645">
        <w:rPr>
          <w:rFonts w:ascii="Times New Roman" w:hAnsi="Times New Roman" w:cs="Times New Roman"/>
        </w:rPr>
        <w:t>,</w:t>
      </w:r>
      <w:r w:rsidRPr="000670CA">
        <w:rPr>
          <w:rFonts w:ascii="Times New Roman" w:hAnsi="Times New Roman" w:cs="Times New Roman"/>
        </w:rPr>
        <w:t xml:space="preserve"> gdy wybór najkorzystniejszej oferty nie nastąpi przed upływem terminu związania ofertą, o którym mowa w pkt</w:t>
      </w:r>
      <w:r w:rsidR="006F3336" w:rsidRPr="000670CA">
        <w:rPr>
          <w:rFonts w:ascii="Times New Roman" w:hAnsi="Times New Roman" w:cs="Times New Roman"/>
        </w:rPr>
        <w:t>.</w:t>
      </w:r>
      <w:r w:rsidRPr="000670CA">
        <w:rPr>
          <w:rFonts w:ascii="Times New Roman" w:hAnsi="Times New Roman" w:cs="Times New Roman"/>
        </w:rPr>
        <w:t xml:space="preserve"> XI</w:t>
      </w:r>
      <w:r w:rsidR="007D638C" w:rsidRPr="000670CA">
        <w:rPr>
          <w:rFonts w:ascii="Times New Roman" w:hAnsi="Times New Roman" w:cs="Times New Roman"/>
        </w:rPr>
        <w:t>I</w:t>
      </w:r>
      <w:r w:rsidRPr="000670CA">
        <w:rPr>
          <w:rFonts w:ascii="Times New Roman" w:hAnsi="Times New Roman" w:cs="Times New Roman"/>
        </w:rPr>
        <w:t xml:space="preserve">I.1, </w:t>
      </w:r>
      <w:r w:rsidRPr="000670CA">
        <w:rPr>
          <w:rFonts w:ascii="Times New Roman" w:hAnsi="Times New Roman" w:cs="Times New Roman"/>
          <w:b/>
        </w:rPr>
        <w:t>Zamawiający</w:t>
      </w:r>
      <w:r w:rsidRPr="000670CA">
        <w:rPr>
          <w:rFonts w:ascii="Times New Roman" w:hAnsi="Times New Roman" w:cs="Times New Roman"/>
        </w:rPr>
        <w:t xml:space="preserve"> przed upływem terminu związania ofertą zwraca się jednokrotnie do </w:t>
      </w:r>
      <w:r w:rsidRPr="000670CA">
        <w:rPr>
          <w:rFonts w:ascii="Times New Roman" w:hAnsi="Times New Roman" w:cs="Times New Roman"/>
          <w:b/>
        </w:rPr>
        <w:t>Wykonawców</w:t>
      </w:r>
      <w:r w:rsidRPr="000670CA">
        <w:rPr>
          <w:rFonts w:ascii="Times New Roman" w:hAnsi="Times New Roman" w:cs="Times New Roman"/>
        </w:rPr>
        <w:t xml:space="preserve"> o wyrażenie zgody </w:t>
      </w:r>
      <w:r w:rsidR="00891931">
        <w:rPr>
          <w:rFonts w:ascii="Times New Roman" w:hAnsi="Times New Roman" w:cs="Times New Roman"/>
        </w:rPr>
        <w:br/>
      </w:r>
      <w:r w:rsidRPr="000670CA">
        <w:rPr>
          <w:rFonts w:ascii="Times New Roman" w:hAnsi="Times New Roman" w:cs="Times New Roman"/>
        </w:rPr>
        <w:t>na przedłużenie tego terminu o wskazywany przez niego okres, nie dłuższy niż 30 dni.</w:t>
      </w:r>
    </w:p>
    <w:p w:rsidR="00B419DF" w:rsidRPr="000670CA" w:rsidRDefault="00B419DF" w:rsidP="00C9531C">
      <w:pPr>
        <w:widowControl/>
        <w:numPr>
          <w:ilvl w:val="2"/>
          <w:numId w:val="12"/>
        </w:numPr>
        <w:tabs>
          <w:tab w:val="clear" w:pos="2340"/>
          <w:tab w:val="num" w:pos="-567"/>
        </w:tabs>
        <w:spacing w:line="240" w:lineRule="auto"/>
        <w:ind w:left="851" w:right="29" w:hanging="284"/>
        <w:jc w:val="both"/>
        <w:rPr>
          <w:rFonts w:ascii="Times New Roman" w:hAnsi="Times New Roman" w:cs="Times New Roman"/>
        </w:rPr>
      </w:pPr>
      <w:r w:rsidRPr="000670CA">
        <w:rPr>
          <w:rFonts w:ascii="Times New Roman" w:hAnsi="Times New Roman" w:cs="Times New Roman"/>
        </w:rPr>
        <w:t>Przedłużenie terminu związania ofertą, o którym mowa w</w:t>
      </w:r>
      <w:r w:rsidR="00E577FF" w:rsidRPr="000670CA">
        <w:rPr>
          <w:rFonts w:ascii="Times New Roman" w:hAnsi="Times New Roman" w:cs="Times New Roman"/>
        </w:rPr>
        <w:t xml:space="preserve"> pkt</w:t>
      </w:r>
      <w:r w:rsidR="006F3336" w:rsidRPr="000670CA">
        <w:rPr>
          <w:rFonts w:ascii="Times New Roman" w:hAnsi="Times New Roman" w:cs="Times New Roman"/>
        </w:rPr>
        <w:t>.</w:t>
      </w:r>
      <w:r w:rsidR="00E577FF" w:rsidRPr="000670CA">
        <w:rPr>
          <w:rFonts w:ascii="Times New Roman" w:hAnsi="Times New Roman" w:cs="Times New Roman"/>
        </w:rPr>
        <w:t xml:space="preserve"> XI</w:t>
      </w:r>
      <w:r w:rsidR="007D638C" w:rsidRPr="000670CA">
        <w:rPr>
          <w:rFonts w:ascii="Times New Roman" w:hAnsi="Times New Roman" w:cs="Times New Roman"/>
        </w:rPr>
        <w:t>I</w:t>
      </w:r>
      <w:r w:rsidR="00E577FF" w:rsidRPr="000670CA">
        <w:rPr>
          <w:rFonts w:ascii="Times New Roman" w:hAnsi="Times New Roman" w:cs="Times New Roman"/>
        </w:rPr>
        <w:t>I.2</w:t>
      </w:r>
      <w:r w:rsidRPr="000670CA">
        <w:rPr>
          <w:rFonts w:ascii="Times New Roman" w:hAnsi="Times New Roman" w:cs="Times New Roman"/>
        </w:rPr>
        <w:t xml:space="preserve">, wymaga złożenia przez </w:t>
      </w:r>
      <w:r w:rsidRPr="000670CA">
        <w:rPr>
          <w:rFonts w:ascii="Times New Roman" w:hAnsi="Times New Roman" w:cs="Times New Roman"/>
          <w:b/>
        </w:rPr>
        <w:t>Wykonawcę</w:t>
      </w:r>
      <w:r w:rsidRPr="000670CA">
        <w:rPr>
          <w:rFonts w:ascii="Times New Roman" w:hAnsi="Times New Roman" w:cs="Times New Roman"/>
        </w:rPr>
        <w:t xml:space="preserve"> pisemnego oświadczenia o wyrażeniu zgody na przedłużenie terminu związania ofertą.</w:t>
      </w:r>
    </w:p>
    <w:p w:rsidR="00642645" w:rsidRPr="00290AB7" w:rsidRDefault="00B419DF" w:rsidP="00290AB7">
      <w:pPr>
        <w:widowControl/>
        <w:numPr>
          <w:ilvl w:val="2"/>
          <w:numId w:val="12"/>
        </w:numPr>
        <w:tabs>
          <w:tab w:val="clear" w:pos="2340"/>
          <w:tab w:val="num" w:pos="-567"/>
        </w:tabs>
        <w:spacing w:line="240" w:lineRule="auto"/>
        <w:ind w:left="851" w:right="29" w:hanging="284"/>
        <w:jc w:val="both"/>
        <w:rPr>
          <w:rFonts w:ascii="Times New Roman" w:hAnsi="Times New Roman" w:cs="Times New Roman"/>
        </w:rPr>
      </w:pPr>
      <w:r w:rsidRPr="000670CA">
        <w:rPr>
          <w:rFonts w:ascii="Times New Roman" w:hAnsi="Times New Roman" w:cs="Times New Roman"/>
        </w:rPr>
        <w:t>W przypadku</w:t>
      </w:r>
      <w:r w:rsidR="00642645">
        <w:rPr>
          <w:rFonts w:ascii="Times New Roman" w:hAnsi="Times New Roman" w:cs="Times New Roman"/>
        </w:rPr>
        <w:t>,</w:t>
      </w:r>
      <w:r w:rsidRPr="000670CA">
        <w:rPr>
          <w:rFonts w:ascii="Times New Roman" w:hAnsi="Times New Roman" w:cs="Times New Roman"/>
        </w:rPr>
        <w:t xml:space="preserve"> gdy </w:t>
      </w:r>
      <w:r w:rsidRPr="000670CA">
        <w:rPr>
          <w:rFonts w:ascii="Times New Roman" w:hAnsi="Times New Roman" w:cs="Times New Roman"/>
          <w:b/>
        </w:rPr>
        <w:t>Zamawiający</w:t>
      </w:r>
      <w:r w:rsidRPr="000670CA">
        <w:rPr>
          <w:rFonts w:ascii="Times New Roman" w:hAnsi="Times New Roman" w:cs="Times New Roman"/>
        </w:rPr>
        <w:t xml:space="preserve"> żąda wniesienia wadium, przedłużenie terminu związania ofertą, o którym mowa w pkt</w:t>
      </w:r>
      <w:r w:rsidR="006F3336" w:rsidRPr="000670CA">
        <w:rPr>
          <w:rFonts w:ascii="Times New Roman" w:hAnsi="Times New Roman" w:cs="Times New Roman"/>
        </w:rPr>
        <w:t>.</w:t>
      </w:r>
      <w:r w:rsidRPr="000670CA">
        <w:rPr>
          <w:rFonts w:ascii="Times New Roman" w:hAnsi="Times New Roman" w:cs="Times New Roman"/>
        </w:rPr>
        <w:t xml:space="preserve"> XI</w:t>
      </w:r>
      <w:r w:rsidR="007D638C" w:rsidRPr="000670CA">
        <w:rPr>
          <w:rFonts w:ascii="Times New Roman" w:hAnsi="Times New Roman" w:cs="Times New Roman"/>
        </w:rPr>
        <w:t>I</w:t>
      </w:r>
      <w:r w:rsidRPr="000670CA">
        <w:rPr>
          <w:rFonts w:ascii="Times New Roman" w:hAnsi="Times New Roman" w:cs="Times New Roman"/>
        </w:rPr>
        <w:t>I.1, następuje wraz z przedłużeniem okresu ważności wadium albo, jeżeli nie jest to możliwe, z wniesieniem nowego wadium na przedłużony okres związania ofertą.</w:t>
      </w:r>
    </w:p>
    <w:p w:rsidR="00642645" w:rsidRDefault="00642645" w:rsidP="004E0782">
      <w:pPr>
        <w:widowControl/>
        <w:spacing w:line="240" w:lineRule="auto"/>
        <w:ind w:left="567" w:right="29" w:firstLine="0"/>
        <w:jc w:val="both"/>
        <w:rPr>
          <w:rFonts w:ascii="Times New Roman" w:hAnsi="Times New Roman" w:cs="Times New Roman"/>
        </w:rPr>
      </w:pPr>
    </w:p>
    <w:p w:rsidR="00D77A5C" w:rsidRDefault="00D77A5C" w:rsidP="004E0782">
      <w:pPr>
        <w:widowControl/>
        <w:spacing w:line="240" w:lineRule="auto"/>
        <w:ind w:left="567" w:right="29" w:firstLine="0"/>
        <w:jc w:val="both"/>
        <w:rPr>
          <w:rFonts w:ascii="Times New Roman" w:hAnsi="Times New Roman" w:cs="Times New Roman"/>
        </w:rPr>
      </w:pPr>
    </w:p>
    <w:p w:rsidR="00D77A5C" w:rsidRPr="000670CA" w:rsidRDefault="00D77A5C" w:rsidP="004E0782">
      <w:pPr>
        <w:widowControl/>
        <w:spacing w:line="240" w:lineRule="auto"/>
        <w:ind w:left="567" w:right="29" w:firstLine="0"/>
        <w:jc w:val="both"/>
        <w:rPr>
          <w:rFonts w:ascii="Times New Roman" w:hAnsi="Times New Roman" w:cs="Times New Roman"/>
        </w:rPr>
      </w:pPr>
    </w:p>
    <w:p w:rsidR="006E5B2D" w:rsidRPr="000670CA" w:rsidRDefault="00B01226" w:rsidP="000643E5">
      <w:pPr>
        <w:numPr>
          <w:ilvl w:val="0"/>
          <w:numId w:val="82"/>
        </w:numPr>
        <w:shd w:val="clear" w:color="auto" w:fill="FFFFFF"/>
        <w:tabs>
          <w:tab w:val="left" w:pos="-1276"/>
        </w:tabs>
        <w:spacing w:line="240" w:lineRule="auto"/>
        <w:ind w:right="-233"/>
        <w:jc w:val="both"/>
        <w:rPr>
          <w:rFonts w:ascii="Times New Roman" w:hAnsi="Times New Roman" w:cs="Times New Roman"/>
          <w:b/>
          <w:bCs/>
        </w:rPr>
      </w:pPr>
      <w:r w:rsidRPr="000670CA">
        <w:rPr>
          <w:rFonts w:ascii="Times New Roman" w:hAnsi="Times New Roman" w:cs="Times New Roman"/>
          <w:b/>
          <w:bCs/>
        </w:rPr>
        <w:lastRenderedPageBreak/>
        <w:t>Opis sposobu przygotowania ofert.</w:t>
      </w:r>
    </w:p>
    <w:p w:rsidR="00B01226" w:rsidRPr="000670CA" w:rsidRDefault="00B01226" w:rsidP="006E5B2D">
      <w:pPr>
        <w:shd w:val="clear" w:color="auto" w:fill="FFFFFF"/>
        <w:tabs>
          <w:tab w:val="left" w:pos="-1276"/>
        </w:tabs>
        <w:spacing w:line="240" w:lineRule="auto"/>
        <w:ind w:left="1125" w:right="-233" w:firstLine="0"/>
        <w:jc w:val="both"/>
        <w:rPr>
          <w:rFonts w:ascii="Times New Roman" w:hAnsi="Times New Roman" w:cs="Times New Roman"/>
          <w:b/>
          <w:bCs/>
        </w:rPr>
      </w:pPr>
      <w:r w:rsidRPr="000670CA">
        <w:rPr>
          <w:rFonts w:ascii="Times New Roman" w:hAnsi="Times New Roman" w:cs="Times New Roman"/>
          <w:b/>
          <w:bCs/>
        </w:rPr>
        <w:tab/>
      </w:r>
    </w:p>
    <w:p w:rsidR="00B10D4B" w:rsidRPr="000670CA" w:rsidRDefault="006E5B2D" w:rsidP="006E5B2D">
      <w:pPr>
        <w:pStyle w:val="normal"/>
        <w:spacing w:line="240" w:lineRule="auto"/>
        <w:ind w:left="1125"/>
        <w:jc w:val="both"/>
        <w:rPr>
          <w:rFonts w:ascii="Times New Roman" w:eastAsia="Times New Roman" w:hAnsi="Times New Roman" w:cs="Times New Roman"/>
          <w:b/>
          <w:bCs/>
        </w:rPr>
      </w:pPr>
      <w:r w:rsidRPr="000670CA">
        <w:rPr>
          <w:rFonts w:ascii="Times New Roman" w:eastAsia="Times New Roman" w:hAnsi="Times New Roman" w:cs="Times New Roman"/>
          <w:b/>
          <w:bCs/>
        </w:rPr>
        <w:t>ZADANIE NR 1 i NR 2</w:t>
      </w:r>
    </w:p>
    <w:p w:rsidR="007D35EB"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0670CA">
        <w:rPr>
          <w:rFonts w:ascii="Times New Roman" w:hAnsi="Times New Roman" w:cs="Times New Roman"/>
          <w:b/>
        </w:rPr>
        <w:t>Wykonawca</w:t>
      </w:r>
      <w:r w:rsidRPr="000670CA">
        <w:rPr>
          <w:rFonts w:ascii="Times New Roman" w:hAnsi="Times New Roman" w:cs="Times New Roman"/>
        </w:rPr>
        <w:t xml:space="preserve"> składa bezpośrednio na dokumencie, który następnie przesyła do systemu.</w:t>
      </w:r>
    </w:p>
    <w:p w:rsidR="00B10D4B" w:rsidRPr="00290AB7" w:rsidRDefault="007D35EB" w:rsidP="000B138B">
      <w:pPr>
        <w:pStyle w:val="Nagwek5"/>
        <w:keepLines/>
        <w:widowControl/>
        <w:numPr>
          <w:ilvl w:val="0"/>
          <w:numId w:val="47"/>
        </w:numPr>
        <w:jc w:val="both"/>
        <w:rPr>
          <w:rFonts w:ascii="Times New Roman" w:hAnsi="Times New Roman" w:cs="Times New Roman"/>
          <w:b w:val="0"/>
          <w:i w:val="0"/>
          <w:color w:val="000000"/>
          <w:sz w:val="22"/>
          <w:szCs w:val="22"/>
        </w:rPr>
      </w:pPr>
      <w:bookmarkStart w:id="0" w:name="_21eeoojwb3nb" w:colFirst="0" w:colLast="0"/>
      <w:bookmarkEnd w:id="0"/>
      <w:r w:rsidRPr="00290AB7">
        <w:rPr>
          <w:rFonts w:ascii="Times New Roman" w:hAnsi="Times New Roman" w:cs="Times New Roman"/>
          <w:b w:val="0"/>
          <w:i w:val="0"/>
          <w:color w:val="000000"/>
          <w:sz w:val="22"/>
          <w:szCs w:val="22"/>
        </w:rPr>
        <w:t xml:space="preserve">Poświadczenia za zgodność z oryginałem dokonuje odpowiednio </w:t>
      </w:r>
      <w:r w:rsidRPr="00290AB7">
        <w:rPr>
          <w:rFonts w:ascii="Times New Roman" w:hAnsi="Times New Roman" w:cs="Times New Roman"/>
          <w:i w:val="0"/>
          <w:color w:val="000000"/>
          <w:sz w:val="22"/>
          <w:szCs w:val="22"/>
        </w:rPr>
        <w:t>Wykonawca</w:t>
      </w:r>
      <w:r w:rsidRPr="00290AB7">
        <w:rPr>
          <w:rFonts w:ascii="Times New Roman" w:hAnsi="Times New Roman" w:cs="Times New Roman"/>
          <w:b w:val="0"/>
          <w:i w:val="0"/>
          <w:color w:val="000000"/>
          <w:sz w:val="22"/>
          <w:szCs w:val="22"/>
        </w:rPr>
        <w:t xml:space="preserve">, podmiot, </w:t>
      </w:r>
      <w:r w:rsidR="00891931" w:rsidRPr="00290AB7">
        <w:rPr>
          <w:rFonts w:ascii="Times New Roman" w:hAnsi="Times New Roman" w:cs="Times New Roman"/>
          <w:b w:val="0"/>
          <w:i w:val="0"/>
          <w:color w:val="000000"/>
          <w:sz w:val="22"/>
          <w:szCs w:val="22"/>
        </w:rPr>
        <w:br/>
      </w:r>
      <w:r w:rsidRPr="00290AB7">
        <w:rPr>
          <w:rFonts w:ascii="Times New Roman" w:hAnsi="Times New Roman" w:cs="Times New Roman"/>
          <w:b w:val="0"/>
          <w:i w:val="0"/>
          <w:color w:val="000000"/>
          <w:sz w:val="22"/>
          <w:szCs w:val="22"/>
        </w:rPr>
        <w:t xml:space="preserve">na którego zdolnościach lub sytuacji polega </w:t>
      </w:r>
      <w:r w:rsidRPr="00290AB7">
        <w:rPr>
          <w:rFonts w:ascii="Times New Roman" w:hAnsi="Times New Roman" w:cs="Times New Roman"/>
          <w:i w:val="0"/>
          <w:color w:val="000000"/>
          <w:sz w:val="22"/>
          <w:szCs w:val="22"/>
        </w:rPr>
        <w:t>Wykonawca</w:t>
      </w:r>
      <w:r w:rsidRPr="00290AB7">
        <w:rPr>
          <w:rFonts w:ascii="Times New Roman" w:hAnsi="Times New Roman" w:cs="Times New Roman"/>
          <w:b w:val="0"/>
          <w:i w:val="0"/>
          <w:color w:val="000000"/>
          <w:sz w:val="22"/>
          <w:szCs w:val="22"/>
        </w:rPr>
        <w:t xml:space="preserve">, </w:t>
      </w:r>
      <w:r w:rsidRPr="00290AB7">
        <w:rPr>
          <w:rFonts w:ascii="Times New Roman" w:hAnsi="Times New Roman" w:cs="Times New Roman"/>
          <w:i w:val="0"/>
          <w:color w:val="000000"/>
          <w:sz w:val="22"/>
          <w:szCs w:val="22"/>
        </w:rPr>
        <w:t>Wykonawcy</w:t>
      </w:r>
      <w:r w:rsidRPr="00290AB7">
        <w:rPr>
          <w:rFonts w:ascii="Times New Roman" w:hAnsi="Times New Roman" w:cs="Times New Roman"/>
          <w:b w:val="0"/>
          <w:i w:val="0"/>
          <w:color w:val="000000"/>
          <w:sz w:val="22"/>
          <w:szCs w:val="22"/>
        </w:rPr>
        <w:t xml:space="preserve">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w:t>
      </w:r>
      <w:r w:rsidR="00891931" w:rsidRPr="00290AB7">
        <w:rPr>
          <w:rFonts w:ascii="Times New Roman" w:hAnsi="Times New Roman" w:cs="Times New Roman"/>
          <w:b w:val="0"/>
          <w:i w:val="0"/>
          <w:color w:val="000000"/>
          <w:sz w:val="22"/>
          <w:szCs w:val="22"/>
        </w:rPr>
        <w:br/>
      </w:r>
      <w:r w:rsidRPr="00290AB7">
        <w:rPr>
          <w:rFonts w:ascii="Times New Roman" w:hAnsi="Times New Roman" w:cs="Times New Roman"/>
          <w:b w:val="0"/>
          <w:i w:val="0"/>
          <w:color w:val="000000"/>
          <w:sz w:val="22"/>
          <w:szCs w:val="22"/>
        </w:rPr>
        <w:t>lub podpisem zaufanym lub podpi</w:t>
      </w:r>
      <w:r w:rsidR="00891931" w:rsidRPr="00290AB7">
        <w:rPr>
          <w:rFonts w:ascii="Times New Roman" w:hAnsi="Times New Roman" w:cs="Times New Roman"/>
          <w:b w:val="0"/>
          <w:i w:val="0"/>
          <w:color w:val="000000"/>
          <w:sz w:val="22"/>
          <w:szCs w:val="22"/>
        </w:rPr>
        <w:t>sem osobistym przez osobę/osoby</w:t>
      </w:r>
      <w:r w:rsidR="00642645" w:rsidRPr="00290AB7">
        <w:rPr>
          <w:rFonts w:ascii="Times New Roman" w:hAnsi="Times New Roman" w:cs="Times New Roman"/>
          <w:b w:val="0"/>
          <w:i w:val="0"/>
          <w:color w:val="000000"/>
          <w:sz w:val="22"/>
          <w:szCs w:val="22"/>
        </w:rPr>
        <w:t xml:space="preserve"> </w:t>
      </w:r>
      <w:r w:rsidRPr="00290AB7">
        <w:rPr>
          <w:rFonts w:ascii="Times New Roman" w:hAnsi="Times New Roman" w:cs="Times New Roman"/>
          <w:b w:val="0"/>
          <w:i w:val="0"/>
          <w:color w:val="000000"/>
          <w:sz w:val="22"/>
          <w:szCs w:val="22"/>
        </w:rPr>
        <w:t xml:space="preserve">upoważnioną/upoważnione. </w:t>
      </w:r>
    </w:p>
    <w:p w:rsidR="007D35EB" w:rsidRPr="000670CA" w:rsidRDefault="007D35EB" w:rsidP="000B138B">
      <w:pPr>
        <w:pStyle w:val="Nagwek5"/>
        <w:keepLines/>
        <w:widowControl/>
        <w:numPr>
          <w:ilvl w:val="0"/>
          <w:numId w:val="47"/>
        </w:numPr>
        <w:jc w:val="both"/>
        <w:rPr>
          <w:rFonts w:ascii="Times New Roman" w:hAnsi="Times New Roman" w:cs="Times New Roman"/>
          <w:b w:val="0"/>
          <w:i w:val="0"/>
          <w:color w:val="000000"/>
          <w:sz w:val="22"/>
          <w:szCs w:val="22"/>
        </w:rPr>
      </w:pPr>
      <w:r w:rsidRPr="000670CA">
        <w:rPr>
          <w:rFonts w:ascii="Times New Roman" w:hAnsi="Times New Roman" w:cs="Times New Roman"/>
        </w:rPr>
        <w:t>Oferta powinna być:</w:t>
      </w:r>
    </w:p>
    <w:p w:rsidR="00B10D4B" w:rsidRPr="000670CA" w:rsidRDefault="007D35EB" w:rsidP="000B138B">
      <w:pPr>
        <w:pStyle w:val="normal"/>
        <w:numPr>
          <w:ilvl w:val="1"/>
          <w:numId w:val="35"/>
        </w:numPr>
        <w:spacing w:line="240" w:lineRule="auto"/>
        <w:jc w:val="both"/>
        <w:rPr>
          <w:rFonts w:ascii="Times New Roman" w:hAnsi="Times New Roman" w:cs="Times New Roman"/>
        </w:rPr>
      </w:pPr>
      <w:r w:rsidRPr="000670CA">
        <w:rPr>
          <w:rFonts w:ascii="Times New Roman" w:hAnsi="Times New Roman" w:cs="Times New Roman"/>
        </w:rPr>
        <w:t>sporządzona na podstawie załączników niniejszej SWZ w języku polskim,</w:t>
      </w:r>
    </w:p>
    <w:p w:rsidR="00B10D4B" w:rsidRPr="000670CA" w:rsidRDefault="007D35EB" w:rsidP="000B138B">
      <w:pPr>
        <w:pStyle w:val="normal"/>
        <w:numPr>
          <w:ilvl w:val="1"/>
          <w:numId w:val="35"/>
        </w:numPr>
        <w:spacing w:line="240" w:lineRule="auto"/>
        <w:jc w:val="both"/>
        <w:rPr>
          <w:rFonts w:ascii="Times New Roman" w:hAnsi="Times New Roman" w:cs="Times New Roman"/>
        </w:rPr>
      </w:pPr>
      <w:r w:rsidRPr="000670CA">
        <w:rPr>
          <w:rFonts w:ascii="Times New Roman" w:hAnsi="Times New Roman" w:cs="Times New Roman"/>
        </w:rPr>
        <w:t>z</w:t>
      </w:r>
      <w:r w:rsidR="00421986" w:rsidRPr="000670CA">
        <w:rPr>
          <w:rFonts w:ascii="Times New Roman" w:hAnsi="Times New Roman" w:cs="Times New Roman"/>
        </w:rPr>
        <w:t xml:space="preserve">łożona przy użyciu środków komunikacji elektronicznej tzn. za </w:t>
      </w:r>
      <w:r w:rsidRPr="000670CA">
        <w:rPr>
          <w:rFonts w:ascii="Times New Roman" w:hAnsi="Times New Roman" w:cs="Times New Roman"/>
        </w:rPr>
        <w:t>pośrednictwem</w:t>
      </w:r>
      <w:r w:rsidR="00421986" w:rsidRPr="000670CA">
        <w:rPr>
          <w:rFonts w:ascii="Times New Roman" w:hAnsi="Times New Roman" w:cs="Times New Roman"/>
        </w:rPr>
        <w:t xml:space="preserve"> </w:t>
      </w:r>
      <w:hyperlink r:id="rId32">
        <w:r w:rsidRPr="000670CA">
          <w:rPr>
            <w:rFonts w:ascii="Times New Roman" w:hAnsi="Times New Roman" w:cs="Times New Roman"/>
            <w:color w:val="5A6378" w:themeColor="text2"/>
            <w:u w:val="single"/>
          </w:rPr>
          <w:t>platformazakupowa.pl</w:t>
        </w:r>
      </w:hyperlink>
      <w:r w:rsidRPr="000670CA">
        <w:rPr>
          <w:rFonts w:ascii="Times New Roman" w:hAnsi="Times New Roman" w:cs="Times New Roman"/>
        </w:rPr>
        <w:t>,</w:t>
      </w:r>
    </w:p>
    <w:p w:rsidR="007D35EB" w:rsidRPr="00290AB7" w:rsidRDefault="007D35EB" w:rsidP="000B138B">
      <w:pPr>
        <w:pStyle w:val="normal"/>
        <w:numPr>
          <w:ilvl w:val="1"/>
          <w:numId w:val="35"/>
        </w:numPr>
        <w:spacing w:line="240" w:lineRule="auto"/>
        <w:jc w:val="both"/>
        <w:rPr>
          <w:rFonts w:ascii="Times New Roman" w:hAnsi="Times New Roman" w:cs="Times New Roman"/>
        </w:rPr>
      </w:pPr>
      <w:r w:rsidRPr="00290AB7">
        <w:rPr>
          <w:rFonts w:ascii="Times New Roman" w:hAnsi="Times New Roman" w:cs="Times New Roman"/>
        </w:rPr>
        <w:t xml:space="preserve">podpisana </w:t>
      </w:r>
      <w:hyperlink r:id="rId33">
        <w:r w:rsidRPr="00290AB7">
          <w:rPr>
            <w:rFonts w:ascii="Times New Roman" w:hAnsi="Times New Roman" w:cs="Times New Roman"/>
            <w:b/>
            <w:u w:val="single"/>
          </w:rPr>
          <w:t>kwalifikowanym podpisem elektronicznym</w:t>
        </w:r>
      </w:hyperlink>
      <w:r w:rsidRPr="00290AB7">
        <w:rPr>
          <w:rFonts w:ascii="Times New Roman" w:hAnsi="Times New Roman" w:cs="Times New Roman"/>
        </w:rPr>
        <w:t xml:space="preserve"> lub </w:t>
      </w:r>
      <w:hyperlink r:id="rId34">
        <w:r w:rsidRPr="00290AB7">
          <w:rPr>
            <w:rFonts w:ascii="Times New Roman" w:hAnsi="Times New Roman" w:cs="Times New Roman"/>
            <w:b/>
            <w:u w:val="single"/>
          </w:rPr>
          <w:t>podpisem zaufanym</w:t>
        </w:r>
      </w:hyperlink>
      <w:r w:rsidRPr="00290AB7">
        <w:rPr>
          <w:rFonts w:ascii="Times New Roman" w:hAnsi="Times New Roman" w:cs="Times New Roman"/>
        </w:rPr>
        <w:t xml:space="preserve"> </w:t>
      </w:r>
      <w:r w:rsidR="00891931" w:rsidRPr="00290AB7">
        <w:rPr>
          <w:rFonts w:ascii="Times New Roman" w:hAnsi="Times New Roman" w:cs="Times New Roman"/>
        </w:rPr>
        <w:br/>
      </w:r>
      <w:r w:rsidRPr="00290AB7">
        <w:rPr>
          <w:rFonts w:ascii="Times New Roman" w:hAnsi="Times New Roman" w:cs="Times New Roman"/>
        </w:rPr>
        <w:t xml:space="preserve">lub </w:t>
      </w:r>
      <w:hyperlink r:id="rId35">
        <w:r w:rsidRPr="00290AB7">
          <w:rPr>
            <w:rFonts w:ascii="Times New Roman" w:hAnsi="Times New Roman" w:cs="Times New Roman"/>
            <w:b/>
            <w:u w:val="single"/>
          </w:rPr>
          <w:t>podpisem osobistym</w:t>
        </w:r>
      </w:hyperlink>
      <w:r w:rsidRPr="00290AB7">
        <w:rPr>
          <w:rFonts w:ascii="Times New Roman" w:hAnsi="Times New Roman" w:cs="Times New Roman"/>
        </w:rPr>
        <w:t xml:space="preserve"> przez osobę/osoby upoważnioną/upoważnione.</w:t>
      </w:r>
    </w:p>
    <w:p w:rsidR="00B10D4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290AB7">
        <w:rPr>
          <w:rFonts w:ascii="Times New Roman" w:hAnsi="Times New Roman" w:cs="Times New Roman"/>
        </w:rPr>
        <w:t xml:space="preserve">Podpisy kwalifikowane wykorzystywane przez </w:t>
      </w:r>
      <w:r w:rsidRPr="00290AB7">
        <w:rPr>
          <w:rFonts w:ascii="Times New Roman" w:hAnsi="Times New Roman" w:cs="Times New Roman"/>
          <w:b/>
        </w:rPr>
        <w:t>Wykonawców</w:t>
      </w:r>
      <w:r w:rsidRPr="00290AB7">
        <w:rPr>
          <w:rFonts w:ascii="Times New Roman" w:hAnsi="Times New Roman" w:cs="Times New Roman"/>
        </w:rPr>
        <w:t xml:space="preserve"> do podpisywania</w:t>
      </w:r>
      <w:r w:rsidRPr="000670CA">
        <w:rPr>
          <w:rFonts w:ascii="Times New Roman" w:hAnsi="Times New Roman" w:cs="Times New Roman"/>
        </w:rPr>
        <w:t xml:space="preserve"> wszelkich plików muszą spełniać “Rozporządzenie Parlamentu Europejskiego i Rady w sprawie identyfikacji elektronicznej i usług zaufania w odniesieniu do transakcji elektronicznych </w:t>
      </w:r>
      <w:r w:rsidR="00891931">
        <w:rPr>
          <w:rFonts w:ascii="Times New Roman" w:hAnsi="Times New Roman" w:cs="Times New Roman"/>
        </w:rPr>
        <w:br/>
      </w:r>
      <w:r w:rsidRPr="000670CA">
        <w:rPr>
          <w:rFonts w:ascii="Times New Roman" w:hAnsi="Times New Roman" w:cs="Times New Roman"/>
        </w:rPr>
        <w:t>na rynku wewnętrznym (eIDAS) (UE) nr 910/2014 - od 1 lipca 2016 roku”.</w:t>
      </w:r>
    </w:p>
    <w:p w:rsidR="00B10D4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rPr>
        <w:t xml:space="preserve">W przypadku wykorzystania formatu podpisu XAdES zewnętrzny </w:t>
      </w:r>
      <w:r w:rsidRPr="000670CA">
        <w:rPr>
          <w:rFonts w:ascii="Times New Roman" w:hAnsi="Times New Roman" w:cs="Times New Roman"/>
          <w:b/>
        </w:rPr>
        <w:t xml:space="preserve">Zamawiający </w:t>
      </w:r>
      <w:r w:rsidRPr="000670CA">
        <w:rPr>
          <w:rFonts w:ascii="Times New Roman" w:hAnsi="Times New Roman" w:cs="Times New Roman"/>
        </w:rPr>
        <w:t>wymaga dołączenia odpowiedniej ilości plików tj. podpisywanych plików z danymi oraz plików XAdES.</w:t>
      </w:r>
    </w:p>
    <w:p w:rsidR="00B10D4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0670CA">
        <w:rPr>
          <w:rFonts w:ascii="Times New Roman" w:hAnsi="Times New Roman" w:cs="Times New Roman"/>
          <w:b/>
        </w:rPr>
        <w:t>Wykonawca</w:t>
      </w:r>
      <w:r w:rsidRPr="000670CA">
        <w:rPr>
          <w:rFonts w:ascii="Times New Roman" w:hAnsi="Times New Roman" w:cs="Times New Roman"/>
        </w:rPr>
        <w:t xml:space="preserve">, nie później niż w terminie składania ofert, w sposób niebudzący wątpliwości zastrzegł, że nie mogą być one udostępniane oraz wykazał, załączając stosowne wyjaśnienia, </w:t>
      </w:r>
      <w:r w:rsidR="00891931">
        <w:rPr>
          <w:rFonts w:ascii="Times New Roman" w:hAnsi="Times New Roman" w:cs="Times New Roman"/>
        </w:rPr>
        <w:br/>
      </w:r>
      <w:r w:rsidRPr="000670CA">
        <w:rPr>
          <w:rFonts w:ascii="Times New Roman" w:hAnsi="Times New Roman" w:cs="Times New Roman"/>
        </w:rPr>
        <w:t>iż zastrzeżone informacje stanowią tajemnicę przedsiębiorstwa. Na platformie w formularzu składania oferty znajduje się miejsce wyznaczone do dołączenia części oferty stanowiącej tajemnicę przedsiębiorstwa.</w:t>
      </w:r>
    </w:p>
    <w:p w:rsidR="00B10D4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b/>
        </w:rPr>
        <w:t>Wykonawca</w:t>
      </w:r>
      <w:r w:rsidRPr="000670CA">
        <w:rPr>
          <w:rFonts w:ascii="Times New Roman" w:hAnsi="Times New Roman" w:cs="Times New Roman"/>
        </w:rPr>
        <w:t xml:space="preserve">, za pośrednictwem </w:t>
      </w:r>
      <w:hyperlink r:id="rId36">
        <w:r w:rsidRPr="000670CA">
          <w:rPr>
            <w:rFonts w:ascii="Times New Roman" w:hAnsi="Times New Roman" w:cs="Times New Roman"/>
            <w:u w:val="single"/>
          </w:rPr>
          <w:t>platformazakupowa.pl</w:t>
        </w:r>
      </w:hyperlink>
      <w:r w:rsidRPr="000670CA">
        <w:rPr>
          <w:rFonts w:ascii="Times New Roman" w:hAnsi="Times New Roman" w:cs="Times New Roman"/>
        </w:rPr>
        <w:t xml:space="preserve"> może przed upływem terminu </w:t>
      </w:r>
      <w:r w:rsidR="00891931">
        <w:rPr>
          <w:rFonts w:ascii="Times New Roman" w:hAnsi="Times New Roman" w:cs="Times New Roman"/>
        </w:rPr>
        <w:br/>
      </w:r>
      <w:r w:rsidRPr="000670CA">
        <w:rPr>
          <w:rFonts w:ascii="Times New Roman" w:hAnsi="Times New Roman" w:cs="Times New Roman"/>
        </w:rPr>
        <w:t xml:space="preserve">do składania ofert zmienić lub wycofać ofertę. Sposób dokonywania zmiany lub wycofania oferty zamieszczono w instrukcji zamieszczonej na stronie internetowej pod adresem: </w:t>
      </w:r>
      <w:hyperlink r:id="rId37">
        <w:r w:rsidRPr="000670CA">
          <w:rPr>
            <w:rFonts w:ascii="Times New Roman" w:hAnsi="Times New Roman" w:cs="Times New Roman"/>
            <w:u w:val="single"/>
          </w:rPr>
          <w:t>https://platformazakupowa.pl/strona/45-instrukcje</w:t>
        </w:r>
      </w:hyperlink>
    </w:p>
    <w:p w:rsidR="00B10D4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rPr>
        <w:t xml:space="preserve">Każdy z </w:t>
      </w:r>
      <w:r w:rsidRPr="000670CA">
        <w:rPr>
          <w:rFonts w:ascii="Times New Roman" w:hAnsi="Times New Roman" w:cs="Times New Roman"/>
          <w:b/>
        </w:rPr>
        <w:t>Wykonawców</w:t>
      </w:r>
      <w:r w:rsidRPr="000670CA">
        <w:rPr>
          <w:rFonts w:ascii="Times New Roman" w:hAnsi="Times New Roman" w:cs="Times New Roman"/>
        </w:rPr>
        <w:t xml:space="preserve"> może złożyć tylko jedną ofertę. Złożenie większej liczby ofert </w:t>
      </w:r>
      <w:r w:rsidR="00891931">
        <w:rPr>
          <w:rFonts w:ascii="Times New Roman" w:hAnsi="Times New Roman" w:cs="Times New Roman"/>
        </w:rPr>
        <w:br/>
      </w:r>
      <w:r w:rsidRPr="000670CA">
        <w:rPr>
          <w:rFonts w:ascii="Times New Roman" w:hAnsi="Times New Roman" w:cs="Times New Roman"/>
        </w:rPr>
        <w:t xml:space="preserve">lub oferty zawierającej </w:t>
      </w:r>
      <w:r w:rsidR="00642645">
        <w:rPr>
          <w:rFonts w:ascii="Times New Roman" w:hAnsi="Times New Roman" w:cs="Times New Roman"/>
        </w:rPr>
        <w:t>propozycje wariantowe</w:t>
      </w:r>
      <w:r w:rsidRPr="000670CA">
        <w:rPr>
          <w:rFonts w:ascii="Times New Roman" w:hAnsi="Times New Roman" w:cs="Times New Roman"/>
        </w:rPr>
        <w:t xml:space="preserve"> podlegać będzie odrzuceniu.</w:t>
      </w:r>
    </w:p>
    <w:p w:rsidR="00B10D4B" w:rsidRPr="00290AB7"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290AB7">
        <w:rPr>
          <w:rFonts w:ascii="Times New Roman" w:hAnsi="Times New Roman" w:cs="Times New Roman"/>
        </w:rPr>
        <w:t xml:space="preserve">Dokumenty i oświadczenia składane przez </w:t>
      </w:r>
      <w:r w:rsidRPr="00290AB7">
        <w:rPr>
          <w:rFonts w:ascii="Times New Roman" w:hAnsi="Times New Roman" w:cs="Times New Roman"/>
          <w:b/>
        </w:rPr>
        <w:t>Wykonawcę</w:t>
      </w:r>
      <w:r w:rsidRPr="00290AB7">
        <w:rPr>
          <w:rFonts w:ascii="Times New Roman" w:hAnsi="Times New Roman" w:cs="Times New Roman"/>
        </w:rPr>
        <w:t xml:space="preserve"> powinny być w języku polskim. </w:t>
      </w:r>
      <w:r w:rsidR="00891931" w:rsidRPr="00290AB7">
        <w:rPr>
          <w:rFonts w:ascii="Times New Roman" w:hAnsi="Times New Roman" w:cs="Times New Roman"/>
        </w:rPr>
        <w:br/>
      </w:r>
      <w:r w:rsidRPr="00290AB7">
        <w:rPr>
          <w:rFonts w:ascii="Times New Roman" w:hAnsi="Times New Roman" w:cs="Times New Roman"/>
        </w:rPr>
        <w:t xml:space="preserve">W przypadku  załączenia dokumentów sporządzonych w innym języku niż dopuszczony, </w:t>
      </w:r>
      <w:r w:rsidRPr="00290AB7">
        <w:rPr>
          <w:rFonts w:ascii="Times New Roman" w:hAnsi="Times New Roman" w:cs="Times New Roman"/>
          <w:b/>
        </w:rPr>
        <w:t>Wykonawca</w:t>
      </w:r>
      <w:r w:rsidRPr="00290AB7">
        <w:rPr>
          <w:rFonts w:ascii="Times New Roman" w:hAnsi="Times New Roman" w:cs="Times New Roman"/>
        </w:rPr>
        <w:t xml:space="preserve"> zobowiązany jest załączyć tłumaczenie na język polski.</w:t>
      </w:r>
    </w:p>
    <w:p w:rsidR="00B10D4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E05E54">
        <w:rPr>
          <w:rFonts w:ascii="Times New Roman" w:hAnsi="Times New Roman" w:cs="Times New Roman"/>
        </w:rPr>
        <w:br/>
      </w:r>
      <w:r w:rsidRPr="000670CA">
        <w:rPr>
          <w:rFonts w:ascii="Times New Roman" w:hAnsi="Times New Roman" w:cs="Times New Roman"/>
        </w:rPr>
        <w:t xml:space="preserve">z podpisaniem oryginału dokumentu, z wyjątkiem kopii poświadczonych odpowiednio przez innego wykonawcę ubiegającego się wspólnie z nim o udzielenie zamówienia, przez podmiot, na którego zdolnościach lub sytuacji polega </w:t>
      </w:r>
      <w:r w:rsidRPr="000670CA">
        <w:rPr>
          <w:rFonts w:ascii="Times New Roman" w:hAnsi="Times New Roman" w:cs="Times New Roman"/>
          <w:b/>
        </w:rPr>
        <w:t>Wykonawca</w:t>
      </w:r>
      <w:r w:rsidRPr="000670CA">
        <w:rPr>
          <w:rFonts w:ascii="Times New Roman" w:hAnsi="Times New Roman" w:cs="Times New Roman"/>
        </w:rPr>
        <w:t>, albo przez podwykonawcę.</w:t>
      </w:r>
    </w:p>
    <w:p w:rsidR="00B10D4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rPr>
        <w:t>Maksymalny rozmiar jednego pliku przesyłanego za pośrednictwem dedykowanych formularzy do: złożenia, zmiany, wycofania oferty wynosi 150 MB natomiast</w:t>
      </w:r>
      <w:r w:rsidR="00BE515C">
        <w:rPr>
          <w:rFonts w:ascii="Times New Roman" w:hAnsi="Times New Roman" w:cs="Times New Roman"/>
        </w:rPr>
        <w:t xml:space="preserve">, </w:t>
      </w:r>
      <w:r w:rsidRPr="000670CA">
        <w:rPr>
          <w:rFonts w:ascii="Times New Roman" w:hAnsi="Times New Roman" w:cs="Times New Roman"/>
        </w:rPr>
        <w:t xml:space="preserve"> przy komunikacji wielkość pliku to maksymalnie 500 MB.</w:t>
      </w:r>
    </w:p>
    <w:p w:rsidR="00B10D4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b/>
        </w:rPr>
        <w:lastRenderedPageBreak/>
        <w:t xml:space="preserve">Rozszerzenia plików wykorzystywanych przez Wykonawców powinny być zgodne </w:t>
      </w:r>
      <w:r w:rsidR="00E05E54">
        <w:rPr>
          <w:rFonts w:ascii="Times New Roman" w:hAnsi="Times New Roman" w:cs="Times New Roman"/>
          <w:b/>
        </w:rPr>
        <w:br/>
      </w:r>
      <w:r w:rsidRPr="000670CA">
        <w:rPr>
          <w:rFonts w:ascii="Times New Roman" w:hAnsi="Times New Roman" w:cs="Times New Roman"/>
          <w:b/>
        </w:rPr>
        <w:t>z</w:t>
      </w:r>
      <w:r w:rsidRPr="000670CA">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00E05E54">
        <w:rPr>
          <w:rFonts w:ascii="Times New Roman" w:hAnsi="Times New Roman" w:cs="Times New Roman"/>
        </w:rPr>
        <w:br/>
      </w:r>
      <w:r w:rsidRPr="000670CA">
        <w:rPr>
          <w:rFonts w:ascii="Times New Roman" w:hAnsi="Times New Roman" w:cs="Times New Roman"/>
        </w:rPr>
        <w:t>w postaci elektronicznej oraz minimalnych wymagań dla systemów teleinformatycznych”, zwanego dalej Rozporządzeniem KRI.</w:t>
      </w:r>
    </w:p>
    <w:p w:rsidR="00B10D4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rekomenduje wykorzystanie formatów: .pdf .doc .docx .xls .xlsx .jpg (.jpeg) </w:t>
      </w:r>
      <w:r w:rsidR="00E05E54">
        <w:rPr>
          <w:rFonts w:ascii="Times New Roman" w:hAnsi="Times New Roman" w:cs="Times New Roman"/>
        </w:rPr>
        <w:br/>
      </w:r>
      <w:r w:rsidRPr="000670CA">
        <w:rPr>
          <w:rFonts w:ascii="Times New Roman" w:hAnsi="Times New Roman" w:cs="Times New Roman"/>
          <w:b/>
          <w:u w:val="single"/>
        </w:rPr>
        <w:t>ze szczególnym wskazaniem na .pdf</w:t>
      </w:r>
    </w:p>
    <w:p w:rsidR="007D35EB" w:rsidRPr="000670CA" w:rsidRDefault="007D35EB" w:rsidP="000B138B">
      <w:pPr>
        <w:pStyle w:val="normal"/>
        <w:numPr>
          <w:ilvl w:val="0"/>
          <w:numId w:val="47"/>
        </w:numPr>
        <w:pBdr>
          <w:top w:val="nil"/>
          <w:left w:val="nil"/>
          <w:bottom w:val="nil"/>
          <w:right w:val="nil"/>
          <w:between w:val="nil"/>
        </w:pBdr>
        <w:spacing w:line="240" w:lineRule="auto"/>
        <w:jc w:val="both"/>
        <w:rPr>
          <w:rFonts w:ascii="Times New Roman" w:hAnsi="Times New Roman" w:cs="Times New Roman"/>
        </w:rPr>
      </w:pPr>
      <w:r w:rsidRPr="000670CA">
        <w:rPr>
          <w:rFonts w:ascii="Times New Roman" w:hAnsi="Times New Roman" w:cs="Times New Roman"/>
        </w:rPr>
        <w:t xml:space="preserve">W celu ewentualnej kompresji danych </w:t>
      </w:r>
      <w:r w:rsidRPr="000670CA">
        <w:rPr>
          <w:rFonts w:ascii="Times New Roman" w:hAnsi="Times New Roman" w:cs="Times New Roman"/>
          <w:b/>
        </w:rPr>
        <w:t>Zamawiający</w:t>
      </w:r>
      <w:r w:rsidRPr="000670CA">
        <w:rPr>
          <w:rFonts w:ascii="Times New Roman" w:hAnsi="Times New Roman" w:cs="Times New Roman"/>
        </w:rPr>
        <w:t xml:space="preserve"> rekomenduje wykorzystanie jednego </w:t>
      </w:r>
      <w:r w:rsidR="00E05E54">
        <w:rPr>
          <w:rFonts w:ascii="Times New Roman" w:hAnsi="Times New Roman" w:cs="Times New Roman"/>
        </w:rPr>
        <w:br/>
      </w:r>
      <w:r w:rsidRPr="000670CA">
        <w:rPr>
          <w:rFonts w:ascii="Times New Roman" w:hAnsi="Times New Roman" w:cs="Times New Roman"/>
        </w:rPr>
        <w:t>z rozszerzeń:</w:t>
      </w:r>
    </w:p>
    <w:p w:rsidR="00B10D4B" w:rsidRPr="000670CA" w:rsidRDefault="007D35EB" w:rsidP="000B138B">
      <w:pPr>
        <w:pStyle w:val="normal"/>
        <w:numPr>
          <w:ilvl w:val="1"/>
          <w:numId w:val="34"/>
        </w:numPr>
        <w:spacing w:line="240" w:lineRule="auto"/>
        <w:jc w:val="both"/>
        <w:rPr>
          <w:rFonts w:ascii="Times New Roman" w:hAnsi="Times New Roman" w:cs="Times New Roman"/>
        </w:rPr>
      </w:pPr>
      <w:r w:rsidRPr="000670CA">
        <w:rPr>
          <w:rFonts w:ascii="Times New Roman" w:hAnsi="Times New Roman" w:cs="Times New Roman"/>
        </w:rPr>
        <w:t xml:space="preserve">.zip </w:t>
      </w:r>
    </w:p>
    <w:p w:rsidR="007D35EB" w:rsidRPr="000670CA" w:rsidRDefault="007D35EB" w:rsidP="000B138B">
      <w:pPr>
        <w:pStyle w:val="normal"/>
        <w:numPr>
          <w:ilvl w:val="1"/>
          <w:numId w:val="34"/>
        </w:numPr>
        <w:spacing w:line="240" w:lineRule="auto"/>
        <w:jc w:val="both"/>
        <w:rPr>
          <w:rFonts w:ascii="Times New Roman" w:hAnsi="Times New Roman" w:cs="Times New Roman"/>
        </w:rPr>
      </w:pPr>
      <w:r w:rsidRPr="000670CA">
        <w:rPr>
          <w:rFonts w:ascii="Times New Roman" w:hAnsi="Times New Roman" w:cs="Times New Roman"/>
        </w:rPr>
        <w:t>.7Z</w:t>
      </w:r>
    </w:p>
    <w:p w:rsidR="00B10D4B"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rPr>
        <w:t>Wśród rozszerzeń powszechnych</w:t>
      </w:r>
      <w:r w:rsidR="00BE515C">
        <w:rPr>
          <w:rFonts w:ascii="Times New Roman" w:hAnsi="Times New Roman" w:cs="Times New Roman"/>
        </w:rPr>
        <w:t>,</w:t>
      </w:r>
      <w:r w:rsidRPr="000670CA">
        <w:rPr>
          <w:rFonts w:ascii="Times New Roman" w:hAnsi="Times New Roman" w:cs="Times New Roman"/>
        </w:rPr>
        <w:t xml:space="preserve"> a </w:t>
      </w:r>
      <w:r w:rsidRPr="000670CA">
        <w:rPr>
          <w:rFonts w:ascii="Times New Roman" w:hAnsi="Times New Roman" w:cs="Times New Roman"/>
          <w:b/>
        </w:rPr>
        <w:t>niewystępujących</w:t>
      </w:r>
      <w:r w:rsidRPr="000670CA">
        <w:rPr>
          <w:rFonts w:ascii="Times New Roman" w:hAnsi="Times New Roman" w:cs="Times New Roman"/>
        </w:rPr>
        <w:t xml:space="preserve"> w Rozporządzeniu KRI występują: .rar .gif .bmp .numbers .pages. </w:t>
      </w:r>
      <w:r w:rsidRPr="000670CA">
        <w:rPr>
          <w:rFonts w:ascii="Times New Roman" w:hAnsi="Times New Roman" w:cs="Times New Roman"/>
          <w:b/>
        </w:rPr>
        <w:t>Dokumenty złożone w takich plikach zostaną uznane za złożone nieskutecznie.</w:t>
      </w:r>
    </w:p>
    <w:p w:rsidR="00B10D4B"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zwraca uwagę na ograniczenia wielkości plików podpisywanych profilem zaufanym, który wynosi </w:t>
      </w:r>
      <w:r w:rsidRPr="000670CA">
        <w:rPr>
          <w:rFonts w:ascii="Times New Roman" w:hAnsi="Times New Roman" w:cs="Times New Roman"/>
          <w:b/>
        </w:rPr>
        <w:t>maksymalnie 10MB</w:t>
      </w:r>
      <w:r w:rsidRPr="000670CA">
        <w:rPr>
          <w:rFonts w:ascii="Times New Roman" w:hAnsi="Times New Roman" w:cs="Times New Roman"/>
        </w:rPr>
        <w:t xml:space="preserve">, oraz na ograniczenie wielkości plików podpisywanych w aplikacji eDoApp służącej do składania podpisu osobistego, który wynosi </w:t>
      </w:r>
      <w:r w:rsidRPr="000670CA">
        <w:rPr>
          <w:rFonts w:ascii="Times New Roman" w:hAnsi="Times New Roman" w:cs="Times New Roman"/>
          <w:b/>
        </w:rPr>
        <w:t>maksymalnie 5MB</w:t>
      </w:r>
      <w:r w:rsidRPr="000670CA">
        <w:rPr>
          <w:rFonts w:ascii="Times New Roman" w:hAnsi="Times New Roman" w:cs="Times New Roman"/>
        </w:rPr>
        <w:t>.</w:t>
      </w:r>
    </w:p>
    <w:p w:rsidR="007D35EB"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rPr>
        <w:t xml:space="preserve">W przypadku stosowania przez </w:t>
      </w:r>
      <w:r w:rsidRPr="000670CA">
        <w:rPr>
          <w:rFonts w:ascii="Times New Roman" w:hAnsi="Times New Roman" w:cs="Times New Roman"/>
          <w:b/>
        </w:rPr>
        <w:t>Wykonawcę</w:t>
      </w:r>
      <w:r w:rsidRPr="000670CA">
        <w:rPr>
          <w:rFonts w:ascii="Times New Roman" w:hAnsi="Times New Roman" w:cs="Times New Roman"/>
        </w:rPr>
        <w:t xml:space="preserve"> kwalifikowanego podpisu elektronicznego:</w:t>
      </w:r>
    </w:p>
    <w:p w:rsidR="0003795E" w:rsidRPr="00290AB7" w:rsidRDefault="007D35EB" w:rsidP="000643E5">
      <w:pPr>
        <w:pStyle w:val="normal"/>
        <w:numPr>
          <w:ilvl w:val="0"/>
          <w:numId w:val="85"/>
        </w:numPr>
        <w:tabs>
          <w:tab w:val="left" w:pos="1134"/>
        </w:tabs>
        <w:spacing w:line="240" w:lineRule="auto"/>
        <w:ind w:left="993" w:hanging="284"/>
        <w:jc w:val="both"/>
        <w:rPr>
          <w:rFonts w:ascii="Times New Roman" w:eastAsia="Calibri" w:hAnsi="Times New Roman" w:cs="Times New Roman"/>
        </w:rPr>
      </w:pPr>
      <w:r w:rsidRPr="000670CA">
        <w:rPr>
          <w:rFonts w:ascii="Times New Roman" w:hAnsi="Times New Roman" w:cs="Times New Roman"/>
        </w:rPr>
        <w:t xml:space="preserve">Ze względu na niskie ryzyko naruszenia integralności pliku oraz łatwiejszą weryfikację podpisu </w:t>
      </w:r>
      <w:r w:rsidRPr="000670CA">
        <w:rPr>
          <w:rFonts w:ascii="Times New Roman" w:hAnsi="Times New Roman" w:cs="Times New Roman"/>
          <w:b/>
        </w:rPr>
        <w:t>Zamawiający</w:t>
      </w:r>
      <w:r w:rsidRPr="000670CA">
        <w:rPr>
          <w:rFonts w:ascii="Times New Roman" w:hAnsi="Times New Roman" w:cs="Times New Roman"/>
        </w:rPr>
        <w:t xml:space="preserve"> zaleca, w miarę możliwości, </w:t>
      </w:r>
      <w:r w:rsidRPr="000670CA">
        <w:rPr>
          <w:rFonts w:ascii="Times New Roman" w:hAnsi="Times New Roman" w:cs="Times New Roman"/>
          <w:b/>
        </w:rPr>
        <w:t xml:space="preserve">przekonwertowanie plików składających się na ofertę na rozszerzenie .pdf  i opatrzenie ich podpisem kwalifikowanym w </w:t>
      </w:r>
      <w:r w:rsidRPr="00290AB7">
        <w:rPr>
          <w:rFonts w:ascii="Times New Roman" w:hAnsi="Times New Roman" w:cs="Times New Roman"/>
          <w:b/>
        </w:rPr>
        <w:t xml:space="preserve">formacie PAdES. </w:t>
      </w:r>
    </w:p>
    <w:p w:rsidR="0003795E" w:rsidRPr="000670CA" w:rsidRDefault="007D35EB" w:rsidP="000643E5">
      <w:pPr>
        <w:pStyle w:val="normal"/>
        <w:numPr>
          <w:ilvl w:val="0"/>
          <w:numId w:val="85"/>
        </w:numPr>
        <w:tabs>
          <w:tab w:val="left" w:pos="1134"/>
        </w:tabs>
        <w:spacing w:line="240" w:lineRule="auto"/>
        <w:ind w:left="993" w:hanging="284"/>
        <w:jc w:val="both"/>
        <w:rPr>
          <w:rFonts w:ascii="Times New Roman" w:eastAsia="Calibri" w:hAnsi="Times New Roman" w:cs="Times New Roman"/>
        </w:rPr>
      </w:pPr>
      <w:r w:rsidRPr="000670CA">
        <w:rPr>
          <w:rFonts w:ascii="Times New Roman" w:hAnsi="Times New Roman" w:cs="Times New Roman"/>
        </w:rPr>
        <w:t xml:space="preserve">Pliki w innych formatach niż PDF </w:t>
      </w:r>
      <w:r w:rsidRPr="000670CA">
        <w:rPr>
          <w:rFonts w:ascii="Times New Roman" w:hAnsi="Times New Roman" w:cs="Times New Roman"/>
          <w:b/>
        </w:rPr>
        <w:t xml:space="preserve">zaleca się opatrzyć podpisem w formacie XAdES </w:t>
      </w:r>
      <w:r w:rsidR="00E05E54">
        <w:rPr>
          <w:rFonts w:ascii="Times New Roman" w:hAnsi="Times New Roman" w:cs="Times New Roman"/>
          <w:b/>
        </w:rPr>
        <w:br/>
      </w:r>
      <w:r w:rsidRPr="000670CA">
        <w:rPr>
          <w:rFonts w:ascii="Times New Roman" w:hAnsi="Times New Roman" w:cs="Times New Roman"/>
          <w:b/>
        </w:rPr>
        <w:t>o typie zewnętrznym</w:t>
      </w:r>
      <w:r w:rsidRPr="000670CA">
        <w:rPr>
          <w:rFonts w:ascii="Times New Roman" w:hAnsi="Times New Roman" w:cs="Times New Roman"/>
        </w:rPr>
        <w:t xml:space="preserve">. </w:t>
      </w:r>
      <w:r w:rsidRPr="000670CA">
        <w:rPr>
          <w:rFonts w:ascii="Times New Roman" w:hAnsi="Times New Roman" w:cs="Times New Roman"/>
          <w:b/>
        </w:rPr>
        <w:t>Wykonawca</w:t>
      </w:r>
      <w:r w:rsidRPr="000670CA">
        <w:rPr>
          <w:rFonts w:ascii="Times New Roman" w:hAnsi="Times New Roman" w:cs="Times New Roman"/>
        </w:rPr>
        <w:t xml:space="preserve"> powinien pamiętać, aby plik z podpisem przekazywać łącznie z dokumentem podpisywanym.</w:t>
      </w:r>
    </w:p>
    <w:p w:rsidR="00421986" w:rsidRPr="000670CA" w:rsidRDefault="007D35EB" w:rsidP="000643E5">
      <w:pPr>
        <w:pStyle w:val="normal"/>
        <w:numPr>
          <w:ilvl w:val="0"/>
          <w:numId w:val="85"/>
        </w:numPr>
        <w:tabs>
          <w:tab w:val="left" w:pos="1134"/>
        </w:tabs>
        <w:spacing w:line="240" w:lineRule="auto"/>
        <w:ind w:left="993" w:hanging="284"/>
        <w:jc w:val="both"/>
        <w:rPr>
          <w:rFonts w:ascii="Times New Roman" w:eastAsia="Calibri"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rekomenduje wykorzystanie podpisu z kwalifikowanym znacznikiem czasu.</w:t>
      </w:r>
    </w:p>
    <w:p w:rsidR="00421986"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zaleca</w:t>
      </w:r>
      <w:r w:rsidR="00BE515C">
        <w:rPr>
          <w:rFonts w:ascii="Times New Roman" w:hAnsi="Times New Roman" w:cs="Times New Roman"/>
        </w:rPr>
        <w:t>,</w:t>
      </w:r>
      <w:r w:rsidRPr="000670CA">
        <w:rPr>
          <w:rFonts w:ascii="Times New Roman" w:hAnsi="Times New Roman" w:cs="Times New Roman"/>
        </w:rPr>
        <w:t xml:space="preserve"> aby</w:t>
      </w:r>
      <w:r w:rsidRPr="000670CA">
        <w:rPr>
          <w:rFonts w:ascii="Times New Roman" w:hAnsi="Times New Roman" w:cs="Times New Roman"/>
          <w:b/>
        </w:rPr>
        <w:t xml:space="preserve"> w przypadku podpisywania pliku przez kilka osób, stosować podpisy tego samego rodzaju.</w:t>
      </w:r>
      <w:r w:rsidRPr="000670CA">
        <w:rPr>
          <w:rFonts w:ascii="Times New Roman" w:hAnsi="Times New Roman" w:cs="Times New Roman"/>
        </w:rPr>
        <w:t xml:space="preserve"> Podpisywanie różnymi rodzajami podpisów np. osobistym </w:t>
      </w:r>
      <w:r w:rsidR="00E05E54">
        <w:rPr>
          <w:rFonts w:ascii="Times New Roman" w:hAnsi="Times New Roman" w:cs="Times New Roman"/>
        </w:rPr>
        <w:br/>
      </w:r>
      <w:r w:rsidRPr="000670CA">
        <w:rPr>
          <w:rFonts w:ascii="Times New Roman" w:hAnsi="Times New Roman" w:cs="Times New Roman"/>
        </w:rPr>
        <w:t xml:space="preserve">i kwalifikowanym może doprowadzić do problemów w weryfikacji plików. </w:t>
      </w:r>
    </w:p>
    <w:p w:rsidR="00421986"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zaleca, aby </w:t>
      </w:r>
      <w:r w:rsidRPr="000670CA">
        <w:rPr>
          <w:rFonts w:ascii="Times New Roman" w:hAnsi="Times New Roman" w:cs="Times New Roman"/>
          <w:b/>
        </w:rPr>
        <w:t>Wykonawca</w:t>
      </w:r>
      <w:r w:rsidRPr="000670CA">
        <w:rPr>
          <w:rFonts w:ascii="Times New Roman" w:hAnsi="Times New Roman" w:cs="Times New Roman"/>
        </w:rPr>
        <w:t xml:space="preserve"> z odpowiednim wyprzedzeniem przetestował możliwość prawidłowego wykorzystania wybranej metody podpisania plików oferty.</w:t>
      </w:r>
    </w:p>
    <w:p w:rsidR="00421986"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rPr>
        <w:t>Osobą składającą ofertę powinna być osoba kontaktowa podawana w dokumentacji.</w:t>
      </w:r>
    </w:p>
    <w:p w:rsidR="00421986"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421986"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rPr>
        <w:t xml:space="preserve">Jeśli </w:t>
      </w:r>
      <w:r w:rsidRPr="000670CA">
        <w:rPr>
          <w:rFonts w:ascii="Times New Roman" w:hAnsi="Times New Roman" w:cs="Times New Roman"/>
          <w:b/>
        </w:rPr>
        <w:t>Wykonawca</w:t>
      </w:r>
      <w:r w:rsidRPr="000670CA">
        <w:rPr>
          <w:rFonts w:ascii="Times New Roman" w:hAnsi="Times New Roman" w:cs="Times New Roman"/>
        </w:rPr>
        <w:t xml:space="preserve"> pakuje dokumenty np. w plik o rozszerzeniu .zip, zaleca się wcześniejsze podpisanie każdego ze skompresowanych plików. </w:t>
      </w:r>
    </w:p>
    <w:p w:rsidR="007D35EB" w:rsidRPr="000670CA" w:rsidRDefault="007D35EB" w:rsidP="000B138B">
      <w:pPr>
        <w:pStyle w:val="normal"/>
        <w:numPr>
          <w:ilvl w:val="0"/>
          <w:numId w:val="47"/>
        </w:numPr>
        <w:spacing w:line="240" w:lineRule="auto"/>
        <w:jc w:val="both"/>
        <w:rPr>
          <w:rFonts w:ascii="Times New Roman" w:eastAsia="Calibri"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w:t>
      </w:r>
      <w:r w:rsidR="00C363DB">
        <w:rPr>
          <w:rFonts w:ascii="Times New Roman" w:hAnsi="Times New Roman" w:cs="Times New Roman"/>
        </w:rPr>
        <w:t xml:space="preserve">żąda, </w:t>
      </w:r>
      <w:r w:rsidRPr="000670CA">
        <w:rPr>
          <w:rFonts w:ascii="Times New Roman" w:hAnsi="Times New Roman" w:cs="Times New Roman"/>
        </w:rPr>
        <w:t xml:space="preserve"> aby </w:t>
      </w:r>
      <w:r w:rsidRPr="000670CA">
        <w:rPr>
          <w:rFonts w:ascii="Times New Roman" w:hAnsi="Times New Roman" w:cs="Times New Roman"/>
          <w:b/>
          <w:u w:val="single"/>
        </w:rPr>
        <w:t>nie</w:t>
      </w:r>
      <w:r w:rsidRPr="000670CA">
        <w:rPr>
          <w:rFonts w:ascii="Times New Roman" w:hAnsi="Times New Roman" w:cs="Times New Roman"/>
          <w:b/>
        </w:rPr>
        <w:t xml:space="preserve"> </w:t>
      </w:r>
      <w:r w:rsidRPr="000670CA">
        <w:rPr>
          <w:rFonts w:ascii="Times New Roman" w:hAnsi="Times New Roman" w:cs="Times New Roman"/>
        </w:rPr>
        <w:t>wprowadzać jakichkolwiek zmian w plikach po podpisaniu ich podpisem kwalifikowanym. Może to skutkować naruszeniem integralności plików</w:t>
      </w:r>
      <w:r w:rsidR="00983909">
        <w:rPr>
          <w:rFonts w:ascii="Times New Roman" w:hAnsi="Times New Roman" w:cs="Times New Roman"/>
        </w:rPr>
        <w:t>,</w:t>
      </w:r>
      <w:r w:rsidRPr="000670CA">
        <w:rPr>
          <w:rFonts w:ascii="Times New Roman" w:hAnsi="Times New Roman" w:cs="Times New Roman"/>
        </w:rPr>
        <w:t xml:space="preserve"> </w:t>
      </w:r>
      <w:r w:rsidR="001A49A8">
        <w:rPr>
          <w:rFonts w:ascii="Times New Roman" w:hAnsi="Times New Roman" w:cs="Times New Roman"/>
        </w:rPr>
        <w:br/>
      </w:r>
      <w:r w:rsidRPr="000670CA">
        <w:rPr>
          <w:rFonts w:ascii="Times New Roman" w:hAnsi="Times New Roman" w:cs="Times New Roman"/>
        </w:rPr>
        <w:t>co równoważne będzie z koniecznością odrzucenia oferty.</w:t>
      </w:r>
    </w:p>
    <w:p w:rsidR="00372AD8" w:rsidRPr="000670CA"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0670CA" w:rsidRDefault="00B01226" w:rsidP="000643E5">
      <w:pPr>
        <w:numPr>
          <w:ilvl w:val="0"/>
          <w:numId w:val="82"/>
        </w:numPr>
        <w:shd w:val="clear" w:color="auto" w:fill="FFFFFF"/>
        <w:tabs>
          <w:tab w:val="left" w:pos="0"/>
        </w:tabs>
        <w:spacing w:line="240" w:lineRule="auto"/>
        <w:ind w:right="-233"/>
        <w:jc w:val="both"/>
        <w:rPr>
          <w:rFonts w:ascii="Times New Roman" w:hAnsi="Times New Roman" w:cs="Times New Roman"/>
          <w:b/>
          <w:bCs/>
        </w:rPr>
      </w:pPr>
      <w:r w:rsidRPr="000670CA">
        <w:rPr>
          <w:rFonts w:ascii="Times New Roman" w:hAnsi="Times New Roman" w:cs="Times New Roman"/>
          <w:b/>
          <w:bCs/>
        </w:rPr>
        <w:t>Miejsce oraz termin składania i otwarcia ofert.</w:t>
      </w:r>
      <w:r w:rsidRPr="000670CA">
        <w:rPr>
          <w:rFonts w:ascii="Times New Roman" w:hAnsi="Times New Roman" w:cs="Times New Roman"/>
          <w:b/>
          <w:bCs/>
        </w:rPr>
        <w:tab/>
      </w:r>
    </w:p>
    <w:p w:rsidR="009A1497" w:rsidRPr="000670CA" w:rsidRDefault="009A1497" w:rsidP="009A1497">
      <w:pPr>
        <w:shd w:val="clear" w:color="auto" w:fill="FFFFFF"/>
        <w:spacing w:line="240" w:lineRule="auto"/>
        <w:ind w:left="1525" w:right="-233"/>
        <w:jc w:val="both"/>
        <w:rPr>
          <w:rFonts w:ascii="Times New Roman" w:hAnsi="Times New Roman" w:cs="Times New Roman"/>
          <w:b/>
          <w:bCs/>
        </w:rPr>
      </w:pPr>
    </w:p>
    <w:p w:rsidR="009A1497" w:rsidRPr="000670CA" w:rsidRDefault="009A1497" w:rsidP="009A1497">
      <w:pPr>
        <w:shd w:val="clear" w:color="auto" w:fill="FFFFFF"/>
        <w:spacing w:line="240" w:lineRule="auto"/>
        <w:ind w:left="1525" w:right="-233"/>
        <w:jc w:val="both"/>
        <w:rPr>
          <w:rFonts w:ascii="Times New Roman" w:hAnsi="Times New Roman" w:cs="Times New Roman"/>
          <w:b/>
          <w:bCs/>
          <w:highlight w:val="yellow"/>
        </w:rPr>
      </w:pPr>
      <w:r w:rsidRPr="000670CA">
        <w:rPr>
          <w:rFonts w:ascii="Times New Roman" w:hAnsi="Times New Roman" w:cs="Times New Roman"/>
          <w:b/>
          <w:bCs/>
        </w:rPr>
        <w:t>ZADANIE NR 1 i NR 2</w:t>
      </w:r>
    </w:p>
    <w:p w:rsidR="00B93B22" w:rsidRPr="000670CA" w:rsidRDefault="00B93B22" w:rsidP="00B32C76">
      <w:pPr>
        <w:pStyle w:val="normal"/>
        <w:numPr>
          <w:ilvl w:val="0"/>
          <w:numId w:val="13"/>
        </w:numP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rPr>
        <w:t xml:space="preserve">Ofertę wraz z wymaganymi dokumentami należy umieścić na </w:t>
      </w:r>
      <w:hyperlink r:id="rId38">
        <w:r w:rsidRPr="000670CA">
          <w:rPr>
            <w:rFonts w:ascii="Times New Roman" w:hAnsi="Times New Roman" w:cs="Times New Roman"/>
            <w:color w:val="5A6378" w:themeColor="text2"/>
            <w:u w:val="single"/>
          </w:rPr>
          <w:t>platformazakupowa.pl</w:t>
        </w:r>
      </w:hyperlink>
      <w:r w:rsidRPr="000670CA">
        <w:rPr>
          <w:rFonts w:ascii="Times New Roman" w:hAnsi="Times New Roman" w:cs="Times New Roman"/>
        </w:rPr>
        <w:t xml:space="preserve"> </w:t>
      </w:r>
      <w:r w:rsidR="001A49A8">
        <w:rPr>
          <w:rFonts w:ascii="Times New Roman" w:hAnsi="Times New Roman" w:cs="Times New Roman"/>
        </w:rPr>
        <w:br/>
      </w:r>
      <w:r w:rsidRPr="000670CA">
        <w:rPr>
          <w:rFonts w:ascii="Times New Roman" w:hAnsi="Times New Roman" w:cs="Times New Roman"/>
        </w:rPr>
        <w:t xml:space="preserve">pod adresem: </w:t>
      </w:r>
      <w:hyperlink r:id="rId39" w:history="1">
        <w:r w:rsidRPr="000670CA">
          <w:rPr>
            <w:rStyle w:val="Hipercze"/>
            <w:rFonts w:ascii="Times New Roman" w:hAnsi="Times New Roman"/>
            <w:color w:val="5A6378" w:themeColor="text2"/>
          </w:rPr>
          <w:t>https://platformazakupowa.pl/pn/bobolice</w:t>
        </w:r>
      </w:hyperlink>
      <w:r w:rsidRPr="000670CA">
        <w:rPr>
          <w:rFonts w:ascii="Times New Roman" w:hAnsi="Times New Roman" w:cs="Times New Roman"/>
        </w:rPr>
        <w:t xml:space="preserve">   w myśl Ustawy Pzp na stronie internetowej prowadzonego postępowania  </w:t>
      </w:r>
      <w:r w:rsidR="00BD0B4E" w:rsidRPr="000670CA">
        <w:rPr>
          <w:rFonts w:ascii="Times New Roman" w:hAnsi="Times New Roman" w:cs="Times New Roman"/>
          <w:b/>
        </w:rPr>
        <w:t xml:space="preserve">do dnia </w:t>
      </w:r>
      <w:r w:rsidR="0003795E" w:rsidRPr="000670CA">
        <w:rPr>
          <w:rFonts w:ascii="Times New Roman" w:hAnsi="Times New Roman" w:cs="Times New Roman"/>
          <w:b/>
        </w:rPr>
        <w:t>07.03.2022 r.</w:t>
      </w:r>
      <w:r w:rsidRPr="000670CA">
        <w:rPr>
          <w:rFonts w:ascii="Times New Roman" w:hAnsi="Times New Roman" w:cs="Times New Roman"/>
          <w:b/>
        </w:rPr>
        <w:t xml:space="preserve"> do godziny </w:t>
      </w:r>
      <w:r w:rsidR="00EB385E" w:rsidRPr="000670CA">
        <w:rPr>
          <w:rFonts w:ascii="Times New Roman" w:hAnsi="Times New Roman" w:cs="Times New Roman"/>
          <w:b/>
        </w:rPr>
        <w:t>11</w:t>
      </w:r>
      <w:r w:rsidR="006A34DD" w:rsidRPr="000670CA">
        <w:rPr>
          <w:rFonts w:ascii="Times New Roman" w:hAnsi="Times New Roman" w:cs="Times New Roman"/>
          <w:b/>
        </w:rPr>
        <w:t>:00.</w:t>
      </w:r>
    </w:p>
    <w:p w:rsidR="00B93B22" w:rsidRPr="000670CA" w:rsidRDefault="00B93B22" w:rsidP="00B32C76">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rPr>
        <w:t>Do oferty należy dołączyć wszystkie wymagane w SWZ dokumenty.</w:t>
      </w:r>
    </w:p>
    <w:p w:rsidR="00B93B22" w:rsidRPr="000670CA" w:rsidRDefault="00B93B22" w:rsidP="00B32C76">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rPr>
        <w:t>Po wypełnieniu Formularza składania oferty lub wniosku i dołączenia  wszystkich wymaganych załączników należy kliknąć przycisk „Przejdź do podsumowania”.</w:t>
      </w:r>
    </w:p>
    <w:p w:rsidR="00B93B22" w:rsidRPr="00290AB7" w:rsidRDefault="00B93B22" w:rsidP="004C3F84">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rPr>
        <w:t xml:space="preserve">Oferta lub wniosek składana elektronicznie musi zostać podpisana elektronicznym podpisem kwalifikowanym, podpisem zaufanym </w:t>
      </w:r>
      <w:r w:rsidRPr="00290AB7">
        <w:rPr>
          <w:rFonts w:ascii="Times New Roman" w:hAnsi="Times New Roman" w:cs="Times New Roman"/>
        </w:rPr>
        <w:t xml:space="preserve">lub podpisem osobistym. W procesie składania oferty </w:t>
      </w:r>
      <w:r w:rsidR="001A49A8" w:rsidRPr="00290AB7">
        <w:rPr>
          <w:rFonts w:ascii="Times New Roman" w:hAnsi="Times New Roman" w:cs="Times New Roman"/>
        </w:rPr>
        <w:br/>
      </w:r>
      <w:r w:rsidRPr="00290AB7">
        <w:rPr>
          <w:rFonts w:ascii="Times New Roman" w:hAnsi="Times New Roman" w:cs="Times New Roman"/>
        </w:rPr>
        <w:t xml:space="preserve">za pośrednictwem </w:t>
      </w:r>
      <w:hyperlink r:id="rId40">
        <w:r w:rsidRPr="00290AB7">
          <w:rPr>
            <w:rFonts w:ascii="Times New Roman" w:hAnsi="Times New Roman" w:cs="Times New Roman"/>
            <w:color w:val="5A6378" w:themeColor="text2"/>
            <w:u w:val="single"/>
          </w:rPr>
          <w:t>platformazakupowa.pl</w:t>
        </w:r>
      </w:hyperlink>
      <w:r w:rsidRPr="00290AB7">
        <w:rPr>
          <w:rFonts w:ascii="Times New Roman" w:hAnsi="Times New Roman" w:cs="Times New Roman"/>
        </w:rPr>
        <w:t xml:space="preserve">, </w:t>
      </w:r>
      <w:r w:rsidRPr="00290AB7">
        <w:rPr>
          <w:rFonts w:ascii="Times New Roman" w:hAnsi="Times New Roman" w:cs="Times New Roman"/>
          <w:b/>
        </w:rPr>
        <w:t>Wykonawca</w:t>
      </w:r>
      <w:r w:rsidRPr="00290AB7">
        <w:rPr>
          <w:rFonts w:ascii="Times New Roman" w:hAnsi="Times New Roman" w:cs="Times New Roman"/>
        </w:rPr>
        <w:t xml:space="preserve"> powinien złożyć podpis bezpośrednio na dokumentach przesłanych za pośrednictwem </w:t>
      </w:r>
      <w:hyperlink r:id="rId41">
        <w:r w:rsidRPr="00290AB7">
          <w:rPr>
            <w:rFonts w:ascii="Times New Roman" w:hAnsi="Times New Roman" w:cs="Times New Roman"/>
            <w:color w:val="5A6378" w:themeColor="text2"/>
            <w:u w:val="single"/>
          </w:rPr>
          <w:t>platformazakupowa.pl</w:t>
        </w:r>
      </w:hyperlink>
      <w:r w:rsidRPr="00290AB7">
        <w:rPr>
          <w:rFonts w:ascii="Times New Roman" w:hAnsi="Times New Roman" w:cs="Times New Roman"/>
          <w:color w:val="5A6378" w:themeColor="text2"/>
        </w:rPr>
        <w:t>.</w:t>
      </w:r>
      <w:r w:rsidRPr="00290AB7">
        <w:rPr>
          <w:rFonts w:ascii="Times New Roman" w:hAnsi="Times New Roman" w:cs="Times New Roman"/>
        </w:rPr>
        <w:t xml:space="preserve"> Zalecamy stosowanie </w:t>
      </w:r>
      <w:r w:rsidRPr="00290AB7">
        <w:rPr>
          <w:rFonts w:ascii="Times New Roman" w:hAnsi="Times New Roman" w:cs="Times New Roman"/>
        </w:rPr>
        <w:lastRenderedPageBreak/>
        <w:t xml:space="preserve">podpisu na każdym załączonym pliku osobno, w szczególności wskazanych w art. 63 ust 1 oraz ust.2  Pzp, gdzie zaznaczono, iż oferty, wnioski o dopuszczenie do udziału w postępowaniu oraz oświadczenie, o którym mowa w art. 125 ust.1 sporządza się, pod rygorem nieważności, </w:t>
      </w:r>
      <w:r w:rsidR="001A49A8" w:rsidRPr="00290AB7">
        <w:rPr>
          <w:rFonts w:ascii="Times New Roman" w:hAnsi="Times New Roman" w:cs="Times New Roman"/>
        </w:rPr>
        <w:br/>
      </w:r>
      <w:r w:rsidRPr="00290AB7">
        <w:rPr>
          <w:rFonts w:ascii="Times New Roman" w:hAnsi="Times New Roman" w:cs="Times New Roman"/>
        </w:rPr>
        <w:t>w postaci lub formie elektroniczn</w:t>
      </w:r>
      <w:r w:rsidR="001A49A8" w:rsidRPr="00290AB7">
        <w:rPr>
          <w:rFonts w:ascii="Times New Roman" w:hAnsi="Times New Roman" w:cs="Times New Roman"/>
        </w:rPr>
        <w:t xml:space="preserve">ej i opatruje się odpowiednio w </w:t>
      </w:r>
      <w:r w:rsidRPr="00290AB7">
        <w:rPr>
          <w:rFonts w:ascii="Times New Roman" w:hAnsi="Times New Roman" w:cs="Times New Roman"/>
        </w:rPr>
        <w:t>odniesieniu do wartości postępowania kwalifikowanym podpisem elektronicznym, podpisem zaufanym lub podpisem osobistym.</w:t>
      </w:r>
    </w:p>
    <w:p w:rsidR="00B93B22" w:rsidRPr="000670CA" w:rsidRDefault="00B93B22" w:rsidP="00B32C76">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rPr>
        <w:t xml:space="preserve">Za datę złożenia oferty przyjmuje się datę jej przekazania w systemie (platformie) w drugim kroku składania oferty poprzez kliknięcie przycisku “Złóż ofertę” i wyświetlenie </w:t>
      </w:r>
      <w:r w:rsidR="001A49A8">
        <w:rPr>
          <w:rFonts w:ascii="Times New Roman" w:hAnsi="Times New Roman" w:cs="Times New Roman"/>
        </w:rPr>
        <w:br/>
      </w:r>
      <w:r w:rsidRPr="000670CA">
        <w:rPr>
          <w:rFonts w:ascii="Times New Roman" w:hAnsi="Times New Roman" w:cs="Times New Roman"/>
        </w:rPr>
        <w:t>się komunikatu, że oferta została zaszyfrowana i złożona.</w:t>
      </w:r>
    </w:p>
    <w:p w:rsidR="00B93B22" w:rsidRPr="000670CA" w:rsidRDefault="00B93B22" w:rsidP="00B32C76">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rPr>
        <w:t xml:space="preserve">Szczegółowa instrukcja dla </w:t>
      </w:r>
      <w:r w:rsidRPr="000670CA">
        <w:rPr>
          <w:rFonts w:ascii="Times New Roman" w:hAnsi="Times New Roman" w:cs="Times New Roman"/>
          <w:b/>
        </w:rPr>
        <w:t>Wykonawców</w:t>
      </w:r>
      <w:r w:rsidRPr="000670CA">
        <w:rPr>
          <w:rFonts w:ascii="Times New Roman" w:hAnsi="Times New Roman" w:cs="Times New Roman"/>
        </w:rPr>
        <w:t xml:space="preserve"> dotycząca złożenia, zmiany i wycofania oferty znajduje się na stronie internetowej pod adresem:  </w:t>
      </w:r>
      <w:hyperlink r:id="rId42">
        <w:r w:rsidRPr="000670CA">
          <w:rPr>
            <w:rFonts w:ascii="Times New Roman" w:hAnsi="Times New Roman" w:cs="Times New Roman"/>
            <w:color w:val="5A6378" w:themeColor="text2"/>
            <w:u w:val="single"/>
          </w:rPr>
          <w:t>https://platformazakupowa.pl/strona/45-instrukcje</w:t>
        </w:r>
      </w:hyperlink>
    </w:p>
    <w:p w:rsidR="00B93B22" w:rsidRPr="000670CA" w:rsidRDefault="00B93B22" w:rsidP="00B32C76">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rPr>
        <w:t xml:space="preserve">Otwarcie ofert nastąpi </w:t>
      </w:r>
      <w:r w:rsidRPr="000670CA">
        <w:rPr>
          <w:rFonts w:ascii="Times New Roman" w:hAnsi="Times New Roman" w:cs="Times New Roman"/>
          <w:b/>
        </w:rPr>
        <w:t xml:space="preserve">w dniu </w:t>
      </w:r>
      <w:r w:rsidR="0003795E" w:rsidRPr="000670CA">
        <w:rPr>
          <w:rFonts w:ascii="Times New Roman" w:hAnsi="Times New Roman" w:cs="Times New Roman"/>
          <w:b/>
        </w:rPr>
        <w:t>07.03.2022 r.</w:t>
      </w:r>
      <w:r w:rsidRPr="000670CA">
        <w:rPr>
          <w:rFonts w:ascii="Times New Roman" w:hAnsi="Times New Roman" w:cs="Times New Roman"/>
          <w:b/>
        </w:rPr>
        <w:t xml:space="preserve"> o godz. </w:t>
      </w:r>
      <w:r w:rsidR="00EB385E" w:rsidRPr="000670CA">
        <w:rPr>
          <w:rFonts w:ascii="Times New Roman" w:hAnsi="Times New Roman" w:cs="Times New Roman"/>
          <w:b/>
        </w:rPr>
        <w:t>11</w:t>
      </w:r>
      <w:r w:rsidR="00B632AB" w:rsidRPr="000670CA">
        <w:rPr>
          <w:rFonts w:ascii="Times New Roman" w:hAnsi="Times New Roman" w:cs="Times New Roman"/>
          <w:b/>
        </w:rPr>
        <w:t>:30</w:t>
      </w:r>
      <w:r w:rsidR="00343C90" w:rsidRPr="000670CA">
        <w:rPr>
          <w:rFonts w:ascii="Times New Roman" w:hAnsi="Times New Roman" w:cs="Times New Roman"/>
          <w:b/>
        </w:rPr>
        <w:t>.</w:t>
      </w:r>
    </w:p>
    <w:p w:rsidR="00D31041" w:rsidRPr="000670CA" w:rsidRDefault="00B93B22" w:rsidP="00D31041">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B93B22" w:rsidRPr="000670CA" w:rsidRDefault="00B93B22" w:rsidP="00D31041">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rPr>
        <w:t xml:space="preserve">Otwarcie ofert następuje przy użyciu systemu teleinformatycznego, tj. za pośrednictwem </w:t>
      </w:r>
      <w:hyperlink r:id="rId43">
        <w:r w:rsidRPr="000670CA">
          <w:rPr>
            <w:rFonts w:ascii="Times New Roman" w:hAnsi="Times New Roman" w:cs="Times New Roman"/>
            <w:color w:val="5A6378" w:themeColor="text2"/>
            <w:u w:val="single"/>
          </w:rPr>
          <w:t>platformazakupowa.pl</w:t>
        </w:r>
      </w:hyperlink>
      <w:r w:rsidRPr="000670CA">
        <w:rPr>
          <w:rFonts w:ascii="Times New Roman" w:hAnsi="Times New Roman" w:cs="Times New Roman"/>
        </w:rPr>
        <w:t>, w przypadku awarii tego systemu, która powoduje brak możliwości otwarcia ofert w terminie określonym przez </w:t>
      </w:r>
      <w:r w:rsidRPr="000670CA">
        <w:rPr>
          <w:rFonts w:ascii="Times New Roman" w:hAnsi="Times New Roman" w:cs="Times New Roman"/>
          <w:b/>
        </w:rPr>
        <w:t>Zamawiającego</w:t>
      </w:r>
      <w:r w:rsidRPr="000670CA">
        <w:rPr>
          <w:rFonts w:ascii="Times New Roman" w:hAnsi="Times New Roman" w:cs="Times New Roman"/>
        </w:rPr>
        <w:t>, otwarcie ofert następuje niezwłocznie po usunięciu awarii.</w:t>
      </w:r>
    </w:p>
    <w:p w:rsidR="00B93B22" w:rsidRPr="000670CA" w:rsidRDefault="00B93B22" w:rsidP="00B32C76">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xml:space="preserve"> poinformuje o zmianie terminu otwarcia ofert na stronie internetowej prowadzonego postępowania.</w:t>
      </w:r>
    </w:p>
    <w:p w:rsidR="00B93B22" w:rsidRPr="000670CA" w:rsidRDefault="00B93B22" w:rsidP="00B32C76">
      <w:pPr>
        <w:pStyle w:val="normal"/>
        <w:numPr>
          <w:ilvl w:val="0"/>
          <w:numId w:val="13"/>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0670CA">
        <w:rPr>
          <w:rFonts w:ascii="Times New Roman" w:hAnsi="Times New Roman" w:cs="Times New Roman"/>
          <w:b/>
        </w:rPr>
        <w:t>Zamawiający</w:t>
      </w:r>
      <w:r w:rsidRPr="000670CA">
        <w:rPr>
          <w:rFonts w:ascii="Times New Roman" w:hAnsi="Times New Roman" w:cs="Times New Roman"/>
        </w:rPr>
        <w:t>, niezwłocznie po otwarciu ofert, udostępnia na stronie internetowej prowadzonego postępowania informacje o:</w:t>
      </w:r>
    </w:p>
    <w:p w:rsidR="00B32C76" w:rsidRPr="000670CA" w:rsidRDefault="00B93B22" w:rsidP="000B138B">
      <w:pPr>
        <w:pStyle w:val="normal"/>
        <w:numPr>
          <w:ilvl w:val="2"/>
          <w:numId w:val="36"/>
        </w:numPr>
        <w:shd w:val="clear" w:color="auto" w:fill="FFFFFF"/>
        <w:spacing w:line="240" w:lineRule="auto"/>
        <w:ind w:left="993" w:hanging="284"/>
        <w:jc w:val="both"/>
        <w:rPr>
          <w:rFonts w:ascii="Times New Roman" w:hAnsi="Times New Roman" w:cs="Times New Roman"/>
        </w:rPr>
      </w:pPr>
      <w:r w:rsidRPr="000670CA">
        <w:rPr>
          <w:rFonts w:ascii="Times New Roman" w:hAnsi="Times New Roman" w:cs="Times New Roman"/>
        </w:rPr>
        <w:t xml:space="preserve">nazwach albo imionach i nazwiskach oraz siedzibach lub miejscach prowadzonej działalności gospodarczej albo miejscach zamieszkania </w:t>
      </w:r>
      <w:r w:rsidRPr="000670CA">
        <w:rPr>
          <w:rFonts w:ascii="Times New Roman" w:hAnsi="Times New Roman" w:cs="Times New Roman"/>
          <w:b/>
        </w:rPr>
        <w:t>Wykonawców</w:t>
      </w:r>
      <w:r w:rsidRPr="000670CA">
        <w:rPr>
          <w:rFonts w:ascii="Times New Roman" w:hAnsi="Times New Roman" w:cs="Times New Roman"/>
        </w:rPr>
        <w:t>, których oferty zostały otwarte,</w:t>
      </w:r>
    </w:p>
    <w:p w:rsidR="00421986" w:rsidRPr="000670CA" w:rsidRDefault="00B93B22" w:rsidP="000B138B">
      <w:pPr>
        <w:pStyle w:val="normal"/>
        <w:numPr>
          <w:ilvl w:val="2"/>
          <w:numId w:val="36"/>
        </w:numPr>
        <w:shd w:val="clear" w:color="auto" w:fill="FFFFFF"/>
        <w:spacing w:line="240" w:lineRule="auto"/>
        <w:ind w:left="993" w:hanging="284"/>
        <w:jc w:val="both"/>
        <w:rPr>
          <w:rFonts w:ascii="Times New Roman" w:hAnsi="Times New Roman" w:cs="Times New Roman"/>
        </w:rPr>
      </w:pPr>
      <w:r w:rsidRPr="000670CA">
        <w:rPr>
          <w:rFonts w:ascii="Times New Roman" w:hAnsi="Times New Roman" w:cs="Times New Roman"/>
        </w:rPr>
        <w:t>cenach lub kosztach zawartych w ofertach.</w:t>
      </w:r>
    </w:p>
    <w:p w:rsidR="007460B6" w:rsidRPr="000670CA" w:rsidRDefault="009F3159" w:rsidP="00D31041">
      <w:pPr>
        <w:pStyle w:val="normal"/>
        <w:shd w:val="clear" w:color="auto" w:fill="FFFFFF"/>
        <w:tabs>
          <w:tab w:val="left" w:pos="851"/>
        </w:tabs>
        <w:spacing w:line="240" w:lineRule="auto"/>
        <w:ind w:left="426"/>
        <w:jc w:val="both"/>
        <w:rPr>
          <w:rFonts w:ascii="Times New Roman" w:hAnsi="Times New Roman" w:cs="Times New Roman"/>
        </w:rPr>
      </w:pPr>
      <w:r w:rsidRPr="000670CA">
        <w:rPr>
          <w:rFonts w:ascii="Times New Roman" w:hAnsi="Times New Roman" w:cs="Times New Roman"/>
        </w:rPr>
        <w:t xml:space="preserve">   </w:t>
      </w:r>
      <w:r w:rsidR="00D31041" w:rsidRPr="000670CA">
        <w:rPr>
          <w:rFonts w:ascii="Times New Roman" w:hAnsi="Times New Roman" w:cs="Times New Roman"/>
        </w:rPr>
        <w:t xml:space="preserve"> </w:t>
      </w:r>
      <w:r w:rsidR="00B93B22" w:rsidRPr="000670CA">
        <w:rPr>
          <w:rFonts w:ascii="Times New Roman" w:hAnsi="Times New Roman" w:cs="Times New Roman"/>
        </w:rPr>
        <w:t>Informacja zostanie opublikowana na stronie postępowania na</w:t>
      </w:r>
      <w:hyperlink r:id="rId44">
        <w:r w:rsidR="00B93B22" w:rsidRPr="000670CA">
          <w:rPr>
            <w:rFonts w:ascii="Times New Roman" w:hAnsi="Times New Roman" w:cs="Times New Roman"/>
            <w:color w:val="1155CC"/>
            <w:u w:val="single"/>
          </w:rPr>
          <w:t xml:space="preserve"> </w:t>
        </w:r>
        <w:r w:rsidR="00B93B22" w:rsidRPr="000670CA">
          <w:rPr>
            <w:rFonts w:ascii="Times New Roman" w:hAnsi="Times New Roman" w:cs="Times New Roman"/>
            <w:u w:val="single"/>
          </w:rPr>
          <w:t>platformazakupowa.pl</w:t>
        </w:r>
      </w:hyperlink>
      <w:r w:rsidR="00D31041" w:rsidRPr="000670CA">
        <w:rPr>
          <w:rFonts w:ascii="Times New Roman" w:hAnsi="Times New Roman" w:cs="Times New Roman"/>
        </w:rPr>
        <w:t xml:space="preserve"> w sekcji ,,Komunikaty”</w:t>
      </w:r>
      <w:r w:rsidR="00B93B22" w:rsidRPr="000670CA">
        <w:rPr>
          <w:rFonts w:ascii="Times New Roman" w:hAnsi="Times New Roman" w:cs="Times New Roman"/>
        </w:rPr>
        <w:t>.</w:t>
      </w:r>
    </w:p>
    <w:p w:rsidR="00D31041" w:rsidRPr="000670CA" w:rsidRDefault="00D31041" w:rsidP="00D31041">
      <w:pPr>
        <w:pStyle w:val="normal"/>
        <w:numPr>
          <w:ilvl w:val="0"/>
          <w:numId w:val="13"/>
        </w:numPr>
        <w:shd w:val="clear" w:color="auto" w:fill="FFFFFF"/>
        <w:tabs>
          <w:tab w:val="clear" w:pos="1080"/>
          <w:tab w:val="left" w:pos="709"/>
        </w:tabs>
        <w:spacing w:line="240" w:lineRule="auto"/>
        <w:ind w:left="709" w:hanging="425"/>
        <w:jc w:val="both"/>
        <w:rPr>
          <w:rFonts w:ascii="Times New Roman" w:hAnsi="Times New Roman" w:cs="Times New Roman"/>
        </w:rPr>
      </w:pPr>
      <w:r w:rsidRPr="000670CA">
        <w:rPr>
          <w:rFonts w:ascii="Times New Roman" w:hAnsi="Times New Roman" w:cs="Times New Roman"/>
        </w:rPr>
        <w:t>Wykonawca ma prawo złożyć tylko jedną ofertę na jedno zadanie. Oferty Wykonawcy, który przedłoży więcej niż jedna ofertę lub przedłoży oferty na dwa zadania, zostaną odrzucone</w:t>
      </w:r>
    </w:p>
    <w:p w:rsidR="009F3159" w:rsidRPr="000670CA" w:rsidRDefault="009F3159" w:rsidP="00D65C09">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0670CA" w:rsidRDefault="00B01226" w:rsidP="000643E5">
      <w:pPr>
        <w:pStyle w:val="Akapitzlist"/>
        <w:numPr>
          <w:ilvl w:val="0"/>
          <w:numId w:val="82"/>
        </w:numPr>
        <w:shd w:val="clear" w:color="auto" w:fill="FFFFFF"/>
        <w:tabs>
          <w:tab w:val="left" w:pos="0"/>
        </w:tabs>
        <w:spacing w:line="240" w:lineRule="auto"/>
        <w:ind w:right="-233"/>
        <w:jc w:val="both"/>
        <w:rPr>
          <w:rFonts w:ascii="Times New Roman" w:hAnsi="Times New Roman"/>
          <w:b/>
          <w:bCs/>
        </w:rPr>
      </w:pPr>
      <w:r w:rsidRPr="000670CA">
        <w:rPr>
          <w:rFonts w:ascii="Times New Roman" w:hAnsi="Times New Roman"/>
          <w:b/>
          <w:bCs/>
        </w:rPr>
        <w:t xml:space="preserve">Opis sposobu obliczenia ceny. </w:t>
      </w:r>
    </w:p>
    <w:p w:rsidR="007A6CA7" w:rsidRPr="000670CA" w:rsidRDefault="00B1470C" w:rsidP="00B1470C">
      <w:pPr>
        <w:shd w:val="clear" w:color="auto" w:fill="FFFFFF"/>
        <w:tabs>
          <w:tab w:val="left" w:pos="975"/>
        </w:tabs>
        <w:spacing w:line="240" w:lineRule="auto"/>
        <w:ind w:left="0" w:firstLine="0"/>
        <w:jc w:val="both"/>
        <w:rPr>
          <w:rFonts w:ascii="Times New Roman" w:hAnsi="Times New Roman" w:cs="Times New Roman"/>
        </w:rPr>
      </w:pPr>
      <w:r w:rsidRPr="000670CA">
        <w:rPr>
          <w:rFonts w:ascii="Times New Roman" w:hAnsi="Times New Roman" w:cs="Times New Roman"/>
        </w:rPr>
        <w:tab/>
      </w:r>
      <w:r w:rsidR="009A1497" w:rsidRPr="000670CA">
        <w:rPr>
          <w:rFonts w:ascii="Times New Roman" w:hAnsi="Times New Roman" w:cs="Times New Roman"/>
        </w:rPr>
        <w:tab/>
      </w:r>
    </w:p>
    <w:p w:rsidR="009A1497" w:rsidRPr="000670CA" w:rsidRDefault="009A1497" w:rsidP="009A1497">
      <w:pPr>
        <w:shd w:val="clear" w:color="auto" w:fill="FFFFFF"/>
        <w:tabs>
          <w:tab w:val="left" w:pos="975"/>
        </w:tabs>
        <w:spacing w:line="240" w:lineRule="auto"/>
        <w:ind w:left="1125" w:firstLine="0"/>
        <w:jc w:val="both"/>
        <w:rPr>
          <w:rFonts w:ascii="Times New Roman" w:hAnsi="Times New Roman" w:cs="Times New Roman"/>
          <w:b/>
          <w:highlight w:val="yellow"/>
        </w:rPr>
      </w:pPr>
      <w:r w:rsidRPr="000670CA">
        <w:rPr>
          <w:rFonts w:ascii="Times New Roman" w:hAnsi="Times New Roman" w:cs="Times New Roman"/>
          <w:b/>
        </w:rPr>
        <w:t>ZADANIE NR 1 i NR 2</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Za najkorzystniejszą ofertę uznana zostanie oferta, która uzyska największą liczbę punktów w poszczególnych kryteriach oceny ofert.</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b/>
          <w:bCs/>
        </w:rPr>
        <w:t>Wykonawca</w:t>
      </w:r>
      <w:r w:rsidRPr="000670CA">
        <w:rPr>
          <w:rFonts w:ascii="Times New Roman" w:hAnsi="Times New Roman"/>
        </w:rPr>
        <w:t xml:space="preserve"> zobowiązany jest do zapoznania się z przedmiotem zamówienia objętym niniejszym postępowaniem.</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b/>
          <w:bCs/>
        </w:rPr>
        <w:t>Wykonawca</w:t>
      </w:r>
      <w:r w:rsidRPr="000670CA">
        <w:rPr>
          <w:rFonts w:ascii="Times New Roman" w:hAnsi="Times New Roman"/>
        </w:rPr>
        <w:t xml:space="preserve"> określi cenę oferty brutto </w:t>
      </w:r>
      <w:r w:rsidR="00343C90" w:rsidRPr="000670CA">
        <w:rPr>
          <w:rFonts w:ascii="Times New Roman" w:hAnsi="Times New Roman"/>
        </w:rPr>
        <w:t>w oparciu o zapisy niniejszej S</w:t>
      </w:r>
      <w:r w:rsidRPr="000670CA">
        <w:rPr>
          <w:rFonts w:ascii="Times New Roman" w:hAnsi="Times New Roman"/>
        </w:rPr>
        <w:t>WZ, za realizację całego przedmiotu zamówienia, podając ją w zapisie liczbowym i słownie z dokładnością do dwóch miejsc po przecinku.</w:t>
      </w:r>
    </w:p>
    <w:p w:rsidR="0072337F" w:rsidRPr="00290AB7" w:rsidRDefault="002F083D"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szCs w:val="22"/>
        </w:rPr>
        <w:t xml:space="preserve"> </w:t>
      </w:r>
      <w:r w:rsidR="001C0977" w:rsidRPr="000670CA">
        <w:rPr>
          <w:rFonts w:ascii="Times New Roman" w:hAnsi="Times New Roman"/>
          <w:szCs w:val="22"/>
        </w:rPr>
        <w:t xml:space="preserve">Zaproponowana przez </w:t>
      </w:r>
      <w:r w:rsidR="001C0977" w:rsidRPr="000670CA">
        <w:rPr>
          <w:rFonts w:ascii="Times New Roman" w:hAnsi="Times New Roman"/>
          <w:b/>
          <w:szCs w:val="22"/>
        </w:rPr>
        <w:t>Wykonawcę</w:t>
      </w:r>
      <w:r w:rsidR="001C0977" w:rsidRPr="000670CA">
        <w:rPr>
          <w:rFonts w:ascii="Times New Roman" w:hAnsi="Times New Roman"/>
          <w:szCs w:val="22"/>
        </w:rPr>
        <w:t xml:space="preserve"> cena jest ceną ryczałtową, którą należy</w:t>
      </w:r>
      <w:r w:rsidR="006F3336" w:rsidRPr="000670CA">
        <w:rPr>
          <w:rFonts w:ascii="Times New Roman" w:hAnsi="Times New Roman"/>
          <w:szCs w:val="22"/>
        </w:rPr>
        <w:t xml:space="preserve"> wpisać </w:t>
      </w:r>
      <w:r w:rsidR="0072337F" w:rsidRPr="000670CA">
        <w:rPr>
          <w:rFonts w:ascii="Times New Roman" w:hAnsi="Times New Roman"/>
          <w:szCs w:val="22"/>
        </w:rPr>
        <w:t xml:space="preserve">wraz </w:t>
      </w:r>
      <w:r w:rsidR="00F34F3E">
        <w:rPr>
          <w:rFonts w:ascii="Times New Roman" w:hAnsi="Times New Roman"/>
          <w:szCs w:val="22"/>
        </w:rPr>
        <w:br/>
      </w:r>
      <w:r w:rsidR="0072337F" w:rsidRPr="000670CA">
        <w:rPr>
          <w:rFonts w:ascii="Times New Roman" w:hAnsi="Times New Roman"/>
          <w:szCs w:val="22"/>
        </w:rPr>
        <w:t xml:space="preserve">z proponowanym terminem gwarancji </w:t>
      </w:r>
      <w:r w:rsidR="006F3336" w:rsidRPr="00290AB7">
        <w:rPr>
          <w:rFonts w:ascii="Times New Roman" w:hAnsi="Times New Roman"/>
          <w:szCs w:val="22"/>
        </w:rPr>
        <w:t>do F</w:t>
      </w:r>
      <w:r w:rsidR="00343C90" w:rsidRPr="00290AB7">
        <w:rPr>
          <w:rFonts w:ascii="Times New Roman" w:hAnsi="Times New Roman"/>
          <w:szCs w:val="22"/>
        </w:rPr>
        <w:t>ormularza oferty (S</w:t>
      </w:r>
      <w:r w:rsidR="00290AB7" w:rsidRPr="00290AB7">
        <w:rPr>
          <w:rFonts w:ascii="Times New Roman" w:hAnsi="Times New Roman"/>
          <w:szCs w:val="22"/>
        </w:rPr>
        <w:t>WZ, Rozdział C</w:t>
      </w:r>
      <w:r w:rsidR="001C0977" w:rsidRPr="00290AB7">
        <w:rPr>
          <w:rFonts w:ascii="Times New Roman" w:hAnsi="Times New Roman"/>
          <w:szCs w:val="22"/>
        </w:rPr>
        <w:t xml:space="preserve">) </w:t>
      </w:r>
      <w:r w:rsidR="001C0977" w:rsidRPr="00290AB7">
        <w:rPr>
          <w:rFonts w:ascii="Times New Roman" w:hAnsi="Times New Roman"/>
          <w:b/>
          <w:szCs w:val="22"/>
        </w:rPr>
        <w:t>w pkt. </w:t>
      </w:r>
      <w:r w:rsidR="005E578E" w:rsidRPr="00290AB7">
        <w:rPr>
          <w:rFonts w:ascii="Times New Roman" w:hAnsi="Times New Roman"/>
          <w:b/>
          <w:szCs w:val="22"/>
        </w:rPr>
        <w:t>II</w:t>
      </w:r>
      <w:r w:rsidR="001C0977" w:rsidRPr="00290AB7">
        <w:rPr>
          <w:rFonts w:ascii="Times New Roman" w:hAnsi="Times New Roman"/>
          <w:szCs w:val="22"/>
        </w:rPr>
        <w:t xml:space="preserve">– </w:t>
      </w:r>
      <w:r w:rsidR="00FB63C9" w:rsidRPr="00290AB7">
        <w:rPr>
          <w:rFonts w:ascii="Times New Roman" w:hAnsi="Times New Roman"/>
          <w:b/>
          <w:szCs w:val="22"/>
        </w:rPr>
        <w:t>oferowana cena</w:t>
      </w:r>
      <w:r w:rsidR="0072337F" w:rsidRPr="00290AB7">
        <w:rPr>
          <w:rFonts w:ascii="Times New Roman" w:hAnsi="Times New Roman"/>
          <w:b/>
          <w:szCs w:val="22"/>
        </w:rPr>
        <w:t xml:space="preserve"> i okres gwarancji</w:t>
      </w:r>
      <w:r w:rsidR="00FB63C9" w:rsidRPr="00290AB7">
        <w:rPr>
          <w:rFonts w:ascii="Times New Roman" w:hAnsi="Times New Roman"/>
          <w:b/>
          <w:szCs w:val="22"/>
        </w:rPr>
        <w:t>.</w:t>
      </w:r>
      <w:r w:rsidR="00BD0E9E" w:rsidRPr="00290AB7">
        <w:rPr>
          <w:rFonts w:ascii="Times New Roman" w:hAnsi="Times New Roman"/>
          <w:szCs w:val="22"/>
        </w:rPr>
        <w:t xml:space="preserve"> </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 xml:space="preserve">Dla wyliczenia ceny oferty </w:t>
      </w:r>
      <w:r w:rsidRPr="000670CA">
        <w:rPr>
          <w:rFonts w:ascii="Times New Roman" w:hAnsi="Times New Roman"/>
          <w:b/>
        </w:rPr>
        <w:t xml:space="preserve">Wykonawca </w:t>
      </w:r>
      <w:r w:rsidRPr="000670CA">
        <w:rPr>
          <w:rFonts w:ascii="Times New Roman" w:hAnsi="Times New Roman"/>
        </w:rPr>
        <w:t>obowiązany je</w:t>
      </w:r>
      <w:r w:rsidR="00014CB5" w:rsidRPr="000670CA">
        <w:rPr>
          <w:rFonts w:ascii="Times New Roman" w:hAnsi="Times New Roman"/>
        </w:rPr>
        <w:t xml:space="preserve">st wykonać kosztorys </w:t>
      </w:r>
      <w:r w:rsidR="00AF24CA" w:rsidRPr="000670CA">
        <w:rPr>
          <w:rFonts w:ascii="Times New Roman" w:hAnsi="Times New Roman"/>
        </w:rPr>
        <w:t>zbiorczy</w:t>
      </w:r>
      <w:r w:rsidR="00CF5732" w:rsidRPr="000670CA">
        <w:rPr>
          <w:rFonts w:ascii="Times New Roman" w:hAnsi="Times New Roman"/>
        </w:rPr>
        <w:t xml:space="preserve">, w oparciu o dołączony do </w:t>
      </w:r>
      <w:r w:rsidR="00CF5732" w:rsidRPr="00290AB7">
        <w:rPr>
          <w:rFonts w:ascii="Times New Roman" w:hAnsi="Times New Roman"/>
        </w:rPr>
        <w:t>SWZ</w:t>
      </w:r>
      <w:r w:rsidR="00FB63C9" w:rsidRPr="00290AB7">
        <w:rPr>
          <w:rFonts w:ascii="Times New Roman" w:hAnsi="Times New Roman"/>
        </w:rPr>
        <w:t xml:space="preserve"> </w:t>
      </w:r>
      <w:r w:rsidR="00FB63C9" w:rsidRPr="00290AB7">
        <w:rPr>
          <w:rFonts w:ascii="Times New Roman" w:hAnsi="Times New Roman"/>
          <w:b/>
        </w:rPr>
        <w:t xml:space="preserve">Załącznik nr </w:t>
      </w:r>
      <w:r w:rsidR="00290AB7" w:rsidRPr="00290AB7">
        <w:rPr>
          <w:rFonts w:ascii="Times New Roman" w:hAnsi="Times New Roman"/>
          <w:b/>
        </w:rPr>
        <w:t>1</w:t>
      </w:r>
      <w:r w:rsidR="00393A9E">
        <w:rPr>
          <w:rFonts w:ascii="Times New Roman" w:hAnsi="Times New Roman"/>
          <w:b/>
        </w:rPr>
        <w:t>3</w:t>
      </w:r>
      <w:r w:rsidR="00FB63C9" w:rsidRPr="00290AB7">
        <w:rPr>
          <w:rFonts w:ascii="Times New Roman" w:hAnsi="Times New Roman"/>
        </w:rPr>
        <w:t>. Kosztorys</w:t>
      </w:r>
      <w:r w:rsidRPr="00290AB7">
        <w:rPr>
          <w:rFonts w:ascii="Times New Roman" w:hAnsi="Times New Roman"/>
        </w:rPr>
        <w:t xml:space="preserve"> </w:t>
      </w:r>
      <w:r w:rsidR="00AF24CA" w:rsidRPr="00290AB7">
        <w:rPr>
          <w:rFonts w:ascii="Times New Roman" w:hAnsi="Times New Roman"/>
        </w:rPr>
        <w:t>zbiorczy</w:t>
      </w:r>
      <w:r w:rsidR="009A1497" w:rsidRPr="00290AB7">
        <w:rPr>
          <w:rFonts w:ascii="Times New Roman" w:hAnsi="Times New Roman"/>
        </w:rPr>
        <w:t xml:space="preserve"> musi być wykonany</w:t>
      </w:r>
      <w:r w:rsidRPr="00290AB7">
        <w:rPr>
          <w:rFonts w:ascii="Times New Roman" w:hAnsi="Times New Roman"/>
        </w:rPr>
        <w:t xml:space="preserve"> </w:t>
      </w:r>
      <w:r w:rsidR="00F34F3E" w:rsidRPr="00290AB7">
        <w:rPr>
          <w:rFonts w:ascii="Times New Roman" w:hAnsi="Times New Roman"/>
        </w:rPr>
        <w:br/>
      </w:r>
      <w:r w:rsidRPr="00290AB7">
        <w:rPr>
          <w:rFonts w:ascii="Times New Roman" w:hAnsi="Times New Roman"/>
        </w:rPr>
        <w:t xml:space="preserve">z zachowaniem </w:t>
      </w:r>
      <w:r w:rsidR="00574CF6" w:rsidRPr="00290AB7">
        <w:rPr>
          <w:rFonts w:ascii="Times New Roman" w:hAnsi="Times New Roman"/>
        </w:rPr>
        <w:t xml:space="preserve">wytycznych zawartych </w:t>
      </w:r>
      <w:r w:rsidR="00FB63C9" w:rsidRPr="00290AB7">
        <w:rPr>
          <w:rFonts w:ascii="Times New Roman" w:hAnsi="Times New Roman"/>
        </w:rPr>
        <w:t xml:space="preserve">w </w:t>
      </w:r>
      <w:r w:rsidR="00797461" w:rsidRPr="00290AB7">
        <w:rPr>
          <w:rFonts w:ascii="Times New Roman" w:hAnsi="Times New Roman"/>
          <w:b/>
        </w:rPr>
        <w:t xml:space="preserve">Załączniku nr </w:t>
      </w:r>
      <w:r w:rsidR="00393A9E">
        <w:rPr>
          <w:rFonts w:ascii="Times New Roman" w:hAnsi="Times New Roman"/>
          <w:b/>
        </w:rPr>
        <w:t>13</w:t>
      </w:r>
      <w:r w:rsidR="00290AB7" w:rsidRPr="00290AB7">
        <w:rPr>
          <w:rFonts w:ascii="Times New Roman" w:hAnsi="Times New Roman"/>
          <w:b/>
        </w:rPr>
        <w:t>.</w:t>
      </w:r>
      <w:r w:rsidR="00FB63C9" w:rsidRPr="00290AB7">
        <w:rPr>
          <w:rFonts w:ascii="Times New Roman" w:hAnsi="Times New Roman"/>
        </w:rPr>
        <w:t xml:space="preserve"> </w:t>
      </w:r>
      <w:r w:rsidRPr="00290AB7">
        <w:rPr>
          <w:rFonts w:ascii="Times New Roman" w:hAnsi="Times New Roman"/>
        </w:rPr>
        <w:t xml:space="preserve">Proponowane przez </w:t>
      </w:r>
      <w:r w:rsidRPr="00290AB7">
        <w:rPr>
          <w:rFonts w:ascii="Times New Roman" w:hAnsi="Times New Roman"/>
          <w:b/>
          <w:bCs/>
        </w:rPr>
        <w:t xml:space="preserve">Wykonawcę </w:t>
      </w:r>
      <w:r w:rsidRPr="00290AB7">
        <w:rPr>
          <w:rFonts w:ascii="Times New Roman" w:hAnsi="Times New Roman"/>
        </w:rPr>
        <w:t>materiały i urządzenia mus</w:t>
      </w:r>
      <w:r w:rsidR="00343C90" w:rsidRPr="00290AB7">
        <w:rPr>
          <w:rFonts w:ascii="Times New Roman" w:hAnsi="Times New Roman"/>
        </w:rPr>
        <w:t>zą odpowiadać wymaganiom S</w:t>
      </w:r>
      <w:r w:rsidR="004B4662" w:rsidRPr="00290AB7">
        <w:rPr>
          <w:rFonts w:ascii="Times New Roman" w:hAnsi="Times New Roman"/>
        </w:rPr>
        <w:t>WZ</w:t>
      </w:r>
      <w:r w:rsidR="004B4662" w:rsidRPr="000670CA">
        <w:rPr>
          <w:rFonts w:ascii="Times New Roman" w:hAnsi="Times New Roman"/>
        </w:rPr>
        <w:t> </w:t>
      </w:r>
      <w:r w:rsidRPr="000670CA">
        <w:rPr>
          <w:rFonts w:ascii="Times New Roman" w:hAnsi="Times New Roman"/>
        </w:rPr>
        <w:t>i </w:t>
      </w:r>
      <w:r w:rsidR="004B4662" w:rsidRPr="000670CA">
        <w:rPr>
          <w:rFonts w:ascii="Times New Roman" w:hAnsi="Times New Roman"/>
        </w:rPr>
        <w:t>dokumentacji</w:t>
      </w:r>
      <w:r w:rsidRPr="000670CA">
        <w:rPr>
          <w:rFonts w:ascii="Times New Roman" w:hAnsi="Times New Roman"/>
        </w:rPr>
        <w:t>.</w:t>
      </w:r>
    </w:p>
    <w:p w:rsidR="00574CF6"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b/>
          <w:bCs/>
        </w:rPr>
        <w:t xml:space="preserve">Wykonawca </w:t>
      </w:r>
      <w:r w:rsidR="00FB63C9" w:rsidRPr="000670CA">
        <w:rPr>
          <w:rFonts w:ascii="Times New Roman" w:hAnsi="Times New Roman"/>
        </w:rPr>
        <w:t xml:space="preserve">sporządza kosztorys </w:t>
      </w:r>
      <w:r w:rsidR="00AF24CA" w:rsidRPr="000670CA">
        <w:rPr>
          <w:rFonts w:ascii="Times New Roman" w:hAnsi="Times New Roman"/>
        </w:rPr>
        <w:t>zbiorczy</w:t>
      </w:r>
      <w:r w:rsidRPr="000670CA">
        <w:rPr>
          <w:rFonts w:ascii="Times New Roman" w:hAnsi="Times New Roman"/>
        </w:rPr>
        <w:t xml:space="preserve"> w oparciu o własną, opartą na rachunku ekonomicznym</w:t>
      </w:r>
      <w:r w:rsidR="009632C9">
        <w:rPr>
          <w:rFonts w:ascii="Times New Roman" w:hAnsi="Times New Roman"/>
        </w:rPr>
        <w:t>,</w:t>
      </w:r>
      <w:r w:rsidRPr="000670CA">
        <w:rPr>
          <w:rFonts w:ascii="Times New Roman" w:hAnsi="Times New Roman"/>
        </w:rPr>
        <w:t xml:space="preserve"> kalkulację cenową. </w:t>
      </w:r>
    </w:p>
    <w:p w:rsidR="009F3159" w:rsidRPr="000670CA" w:rsidRDefault="001C0977" w:rsidP="009A1497">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 xml:space="preserve">Ogólna cena ofertowa powinna obejmować koszty wykonania </w:t>
      </w:r>
      <w:r w:rsidR="00896802" w:rsidRPr="000670CA">
        <w:rPr>
          <w:rFonts w:ascii="Times New Roman" w:hAnsi="Times New Roman"/>
        </w:rPr>
        <w:t>przedmiotu zamówienia</w:t>
      </w:r>
      <w:r w:rsidRPr="000670CA">
        <w:rPr>
          <w:rFonts w:ascii="Times New Roman" w:hAnsi="Times New Roman"/>
        </w:rPr>
        <w:t xml:space="preserve"> bezpośrednio wynikających z dokumentacji, powinna także obejmować koszty </w:t>
      </w:r>
      <w:r w:rsidR="00896802" w:rsidRPr="000670CA">
        <w:rPr>
          <w:rFonts w:ascii="Times New Roman" w:hAnsi="Times New Roman"/>
        </w:rPr>
        <w:t>przedmiotu zamówienia</w:t>
      </w:r>
      <w:r w:rsidRPr="000670CA">
        <w:rPr>
          <w:rFonts w:ascii="Times New Roman" w:hAnsi="Times New Roman"/>
        </w:rPr>
        <w:t xml:space="preserve"> nie ujętych w dokumentacji technicznej, a których wykonanie niezbędne jest </w:t>
      </w:r>
      <w:r w:rsidR="009E146F">
        <w:rPr>
          <w:rFonts w:ascii="Times New Roman" w:hAnsi="Times New Roman"/>
        </w:rPr>
        <w:br/>
      </w:r>
      <w:r w:rsidRPr="000670CA">
        <w:rPr>
          <w:rFonts w:ascii="Times New Roman" w:hAnsi="Times New Roman"/>
        </w:rPr>
        <w:lastRenderedPageBreak/>
        <w:t>dla prawidłowego wykonania przedmiotu umowy, jak m.in. podate</w:t>
      </w:r>
      <w:r w:rsidR="009E146F">
        <w:rPr>
          <w:rFonts w:ascii="Times New Roman" w:hAnsi="Times New Roman"/>
        </w:rPr>
        <w:t>k VAT, inflację w okresie reali</w:t>
      </w:r>
      <w:r w:rsidRPr="000670CA">
        <w:rPr>
          <w:rFonts w:ascii="Times New Roman" w:hAnsi="Times New Roman"/>
        </w:rPr>
        <w:t xml:space="preserve">zacji </w:t>
      </w:r>
      <w:r w:rsidR="00896802" w:rsidRPr="000670CA">
        <w:rPr>
          <w:rFonts w:ascii="Times New Roman" w:hAnsi="Times New Roman"/>
        </w:rPr>
        <w:t xml:space="preserve">przedmiotu zamówienia, </w:t>
      </w:r>
      <w:r w:rsidRPr="000670CA">
        <w:rPr>
          <w:rFonts w:ascii="Times New Roman" w:hAnsi="Times New Roman"/>
        </w:rPr>
        <w:t xml:space="preserve">odszkodowań za wyrządzone </w:t>
      </w:r>
      <w:r w:rsidRPr="00D61322">
        <w:rPr>
          <w:rFonts w:ascii="Times New Roman" w:hAnsi="Times New Roman"/>
        </w:rPr>
        <w:t>szkody w uprawach</w:t>
      </w:r>
      <w:r w:rsidRPr="000670CA">
        <w:rPr>
          <w:rFonts w:ascii="Times New Roman" w:hAnsi="Times New Roman"/>
        </w:rPr>
        <w:t xml:space="preserve"> </w:t>
      </w:r>
      <w:r w:rsidR="009E146F">
        <w:rPr>
          <w:rFonts w:ascii="Times New Roman" w:hAnsi="Times New Roman"/>
        </w:rPr>
        <w:br/>
      </w:r>
      <w:r w:rsidRPr="000670CA">
        <w:rPr>
          <w:rFonts w:ascii="Times New Roman" w:hAnsi="Times New Roman"/>
        </w:rPr>
        <w:t>i elementach</w:t>
      </w:r>
      <w:r w:rsidR="00896802" w:rsidRPr="000670CA">
        <w:rPr>
          <w:rFonts w:ascii="Times New Roman" w:hAnsi="Times New Roman"/>
        </w:rPr>
        <w:t xml:space="preserve"> zagospodarowania zewnętrznego </w:t>
      </w:r>
      <w:r w:rsidRPr="000670CA">
        <w:rPr>
          <w:rFonts w:ascii="Times New Roman" w:hAnsi="Times New Roman"/>
        </w:rPr>
        <w:t xml:space="preserve">oraz wszelkie koszty konieczne do poniesienia celem terminowej i prawidłowej realizacji </w:t>
      </w:r>
      <w:r w:rsidR="00896802" w:rsidRPr="000670CA">
        <w:rPr>
          <w:rFonts w:ascii="Times New Roman" w:hAnsi="Times New Roman"/>
        </w:rPr>
        <w:t>przedmiotu zamówienia</w:t>
      </w:r>
      <w:r w:rsidRPr="000670CA">
        <w:rPr>
          <w:rFonts w:ascii="Times New Roman" w:hAnsi="Times New Roman"/>
        </w:rPr>
        <w:t xml:space="preserve"> oraz tzw. „koszty ryzyka”.</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b/>
        </w:rPr>
        <w:t>Zamawiający</w:t>
      </w:r>
      <w:r w:rsidRPr="000670CA">
        <w:rPr>
          <w:rFonts w:ascii="Times New Roman" w:hAnsi="Times New Roman"/>
        </w:rPr>
        <w:t xml:space="preserve"> nie zapłaci za pozycje, za które nie zostanie podana przez </w:t>
      </w:r>
      <w:r w:rsidRPr="000670CA">
        <w:rPr>
          <w:rFonts w:ascii="Times New Roman" w:hAnsi="Times New Roman"/>
          <w:b/>
        </w:rPr>
        <w:t>Wykonawcę</w:t>
      </w:r>
      <w:r w:rsidR="008C60C7" w:rsidRPr="000670CA">
        <w:rPr>
          <w:rFonts w:ascii="Times New Roman" w:hAnsi="Times New Roman"/>
        </w:rPr>
        <w:t xml:space="preserve"> żadna cena. Kiedy </w:t>
      </w:r>
      <w:r w:rsidRPr="000670CA">
        <w:rPr>
          <w:rFonts w:ascii="Times New Roman" w:hAnsi="Times New Roman"/>
        </w:rPr>
        <w:t xml:space="preserve">takie </w:t>
      </w:r>
      <w:r w:rsidR="00896802" w:rsidRPr="000670CA">
        <w:rPr>
          <w:rFonts w:ascii="Times New Roman" w:hAnsi="Times New Roman"/>
        </w:rPr>
        <w:t xml:space="preserve">prace </w:t>
      </w:r>
      <w:r w:rsidRPr="000670CA">
        <w:rPr>
          <w:rFonts w:ascii="Times New Roman" w:hAnsi="Times New Roman"/>
        </w:rPr>
        <w:t>zostaną wykonane, będzie się uważało, że zostały one ujęte w innych cenach elementów.</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 xml:space="preserve">Wyliczeń dla obliczenia ceny oferty należy dokonać z zaokrągleniem do dwóch miejsc </w:t>
      </w:r>
      <w:r w:rsidR="009E146F">
        <w:rPr>
          <w:rFonts w:ascii="Times New Roman" w:hAnsi="Times New Roman"/>
        </w:rPr>
        <w:br/>
      </w:r>
      <w:r w:rsidRPr="000670CA">
        <w:rPr>
          <w:rFonts w:ascii="Times New Roman" w:hAnsi="Times New Roman"/>
        </w:rPr>
        <w:t>po przecinku, przy czym końcówki od 1 do 4 należy zaokrąglić w dół, a od 5 do 9 w górę. Cena oferty powinna zostać określona cyfrowo i słownie.</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 xml:space="preserve">Cena musi być wyrażona w złotych polskich niezależnie od wchodzących w jej skład elementów. </w:t>
      </w:r>
      <w:r w:rsidRPr="000670CA">
        <w:rPr>
          <w:rFonts w:ascii="Times New Roman" w:hAnsi="Times New Roman"/>
          <w:b/>
          <w:bCs/>
        </w:rPr>
        <w:t>Zamawiający</w:t>
      </w:r>
      <w:r w:rsidRPr="000670CA">
        <w:rPr>
          <w:rFonts w:ascii="Times New Roman" w:hAnsi="Times New Roman"/>
        </w:rPr>
        <w:t xml:space="preserve"> nie przewiduje rozliczenia się z </w:t>
      </w:r>
      <w:r w:rsidRPr="000670CA">
        <w:rPr>
          <w:rFonts w:ascii="Times New Roman" w:hAnsi="Times New Roman"/>
          <w:b/>
          <w:bCs/>
        </w:rPr>
        <w:t>Wykonawcą</w:t>
      </w:r>
      <w:r w:rsidRPr="000670CA">
        <w:rPr>
          <w:rFonts w:ascii="Times New Roman" w:hAnsi="Times New Roman"/>
        </w:rPr>
        <w:t xml:space="preserve"> w walutach obcych.</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 xml:space="preserve">Wszystkie ceny powinny zawierać w sobie ewentualne upusty proponowane przez </w:t>
      </w:r>
      <w:r w:rsidRPr="000670CA">
        <w:rPr>
          <w:rFonts w:ascii="Times New Roman" w:hAnsi="Times New Roman"/>
          <w:b/>
          <w:bCs/>
        </w:rPr>
        <w:t xml:space="preserve">Wykonawcę </w:t>
      </w:r>
      <w:r w:rsidRPr="000670CA">
        <w:rPr>
          <w:rFonts w:ascii="Times New Roman" w:hAnsi="Times New Roman"/>
        </w:rPr>
        <w:t>(niedopuszczalne są żadne negocjacje cenowe).</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Cenę ofert</w:t>
      </w:r>
      <w:r w:rsidR="00896802" w:rsidRPr="000670CA">
        <w:rPr>
          <w:rFonts w:ascii="Times New Roman" w:hAnsi="Times New Roman"/>
        </w:rPr>
        <w:t>y należy wpisać do F</w:t>
      </w:r>
      <w:r w:rsidRPr="000670CA">
        <w:rPr>
          <w:rFonts w:ascii="Times New Roman" w:hAnsi="Times New Roman"/>
        </w:rPr>
        <w:t>ormularza oferty i mu</w:t>
      </w:r>
      <w:r w:rsidR="00896802" w:rsidRPr="000670CA">
        <w:rPr>
          <w:rFonts w:ascii="Times New Roman" w:hAnsi="Times New Roman"/>
        </w:rPr>
        <w:t xml:space="preserve">si być ona zgodna z załączonym </w:t>
      </w:r>
      <w:r w:rsidR="008C60C7" w:rsidRPr="000670CA">
        <w:rPr>
          <w:rFonts w:ascii="Times New Roman" w:hAnsi="Times New Roman"/>
        </w:rPr>
        <w:t xml:space="preserve">kosztorysem </w:t>
      </w:r>
      <w:r w:rsidR="00D61322">
        <w:rPr>
          <w:rFonts w:ascii="Times New Roman" w:hAnsi="Times New Roman"/>
        </w:rPr>
        <w:t>zbiorczym</w:t>
      </w:r>
      <w:r w:rsidR="008C60C7" w:rsidRPr="000670CA">
        <w:rPr>
          <w:rFonts w:ascii="Times New Roman" w:hAnsi="Times New Roman"/>
        </w:rPr>
        <w:t>.</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Cena nie podlega waloryzacji.</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 xml:space="preserve">Rozliczenia pomiędzy </w:t>
      </w:r>
      <w:r w:rsidRPr="000670CA">
        <w:rPr>
          <w:rFonts w:ascii="Times New Roman" w:hAnsi="Times New Roman"/>
          <w:b/>
          <w:bCs/>
        </w:rPr>
        <w:t xml:space="preserve">Wykonawcą </w:t>
      </w:r>
      <w:r w:rsidRPr="000670CA">
        <w:rPr>
          <w:rFonts w:ascii="Times New Roman" w:hAnsi="Times New Roman"/>
        </w:rPr>
        <w:t xml:space="preserve">a </w:t>
      </w:r>
      <w:r w:rsidRPr="000670CA">
        <w:rPr>
          <w:rFonts w:ascii="Times New Roman" w:hAnsi="Times New Roman"/>
          <w:b/>
          <w:bCs/>
        </w:rPr>
        <w:t xml:space="preserve">Zamawiającym </w:t>
      </w:r>
      <w:r w:rsidRPr="000670CA">
        <w:rPr>
          <w:rFonts w:ascii="Times New Roman" w:hAnsi="Times New Roman"/>
        </w:rPr>
        <w:t>będą dokonywane w złotych polskich.</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Cena oferty powinna obejmować kompletne wykonanie zamówienia pu</w:t>
      </w:r>
      <w:r w:rsidR="00CB153D" w:rsidRPr="000670CA">
        <w:rPr>
          <w:rFonts w:ascii="Times New Roman" w:hAnsi="Times New Roman"/>
        </w:rPr>
        <w:t>blicznego i nie podlegać będzie </w:t>
      </w:r>
      <w:r w:rsidRPr="000670CA">
        <w:rPr>
          <w:rFonts w:ascii="Times New Roman" w:hAnsi="Times New Roman"/>
        </w:rPr>
        <w:t>zmianie.</w:t>
      </w:r>
    </w:p>
    <w:p w:rsidR="009F3159" w:rsidRPr="000670CA" w:rsidRDefault="001C0977" w:rsidP="00C9531C">
      <w:pPr>
        <w:pStyle w:val="Akapitzlist"/>
        <w:widowControl/>
        <w:numPr>
          <w:ilvl w:val="0"/>
          <w:numId w:val="19"/>
        </w:numPr>
        <w:spacing w:line="240" w:lineRule="auto"/>
        <w:ind w:right="39"/>
        <w:jc w:val="both"/>
        <w:rPr>
          <w:rFonts w:ascii="Times New Roman" w:hAnsi="Times New Roman"/>
        </w:rPr>
      </w:pPr>
      <w:r w:rsidRPr="000670CA">
        <w:rPr>
          <w:rFonts w:ascii="Times New Roman" w:hAnsi="Times New Roman"/>
        </w:rPr>
        <w:t xml:space="preserve">Ceny jednostkowe i stawki określone przez </w:t>
      </w:r>
      <w:r w:rsidRPr="000670CA">
        <w:rPr>
          <w:rFonts w:ascii="Times New Roman" w:hAnsi="Times New Roman"/>
          <w:b/>
          <w:bCs/>
        </w:rPr>
        <w:t xml:space="preserve">Wykonawcę </w:t>
      </w:r>
      <w:r w:rsidRPr="000670CA">
        <w:rPr>
          <w:rFonts w:ascii="Times New Roman" w:hAnsi="Times New Roman"/>
        </w:rPr>
        <w:t xml:space="preserve">w kosztorysie </w:t>
      </w:r>
      <w:r w:rsidR="00957209" w:rsidRPr="000670CA">
        <w:rPr>
          <w:rFonts w:ascii="Times New Roman" w:hAnsi="Times New Roman"/>
        </w:rPr>
        <w:t>szczegółowym</w:t>
      </w:r>
      <w:r w:rsidRPr="000670CA">
        <w:rPr>
          <w:rFonts w:ascii="Times New Roman" w:hAnsi="Times New Roman"/>
        </w:rPr>
        <w:t xml:space="preserve"> nie będą zmieniane</w:t>
      </w:r>
      <w:r w:rsidR="00BB3249">
        <w:rPr>
          <w:rFonts w:ascii="Times New Roman" w:hAnsi="Times New Roman"/>
        </w:rPr>
        <w:t xml:space="preserve"> w toku realizacji zamówienia.</w:t>
      </w:r>
    </w:p>
    <w:p w:rsidR="00A568BA" w:rsidRPr="00D61322" w:rsidRDefault="001C0977" w:rsidP="00C171F8">
      <w:pPr>
        <w:pStyle w:val="Akapitzlist"/>
        <w:numPr>
          <w:ilvl w:val="0"/>
          <w:numId w:val="19"/>
        </w:numPr>
        <w:shd w:val="clear" w:color="auto" w:fill="FFFFFF"/>
        <w:spacing w:line="240" w:lineRule="auto"/>
        <w:jc w:val="both"/>
        <w:rPr>
          <w:rFonts w:ascii="Times New Roman" w:hAnsi="Times New Roman"/>
        </w:rPr>
      </w:pPr>
      <w:r w:rsidRPr="00D61322">
        <w:rPr>
          <w:rFonts w:ascii="Times New Roman" w:hAnsi="Times New Roman"/>
          <w:color w:val="000000"/>
        </w:rPr>
        <w:t xml:space="preserve">Jeżeli złożono ofertę, której wybór prowadziłby do powstania u </w:t>
      </w:r>
      <w:r w:rsidRPr="00D61322">
        <w:rPr>
          <w:rFonts w:ascii="Times New Roman" w:hAnsi="Times New Roman"/>
          <w:b/>
          <w:color w:val="000000"/>
        </w:rPr>
        <w:t>Zamawiającego</w:t>
      </w:r>
      <w:r w:rsidRPr="00D61322">
        <w:rPr>
          <w:rFonts w:ascii="Times New Roman" w:hAnsi="Times New Roman"/>
          <w:color w:val="000000"/>
        </w:rPr>
        <w:t xml:space="preserve"> obowiązku podatkowego zgodnie z przepisami o podatku od towarów i usług, </w:t>
      </w:r>
      <w:r w:rsidRPr="00D61322">
        <w:rPr>
          <w:rFonts w:ascii="Times New Roman" w:hAnsi="Times New Roman"/>
          <w:b/>
          <w:color w:val="000000"/>
        </w:rPr>
        <w:t>Zamawiający</w:t>
      </w:r>
      <w:r w:rsidRPr="00D61322">
        <w:rPr>
          <w:rFonts w:ascii="Times New Roman" w:hAnsi="Times New Roman"/>
          <w:color w:val="000000"/>
        </w:rPr>
        <w:t xml:space="preserve"> w celu oceny takiej oferty dolicza do przedstawionej w niej ceny podatek od towarów i usług, który miałby obowiązek rozliczyć zgodnie z tymi przepisami. </w:t>
      </w:r>
      <w:r w:rsidRPr="00D61322">
        <w:rPr>
          <w:rFonts w:ascii="Times New Roman" w:hAnsi="Times New Roman"/>
          <w:b/>
          <w:color w:val="000000"/>
        </w:rPr>
        <w:t>Wykonawca</w:t>
      </w:r>
      <w:r w:rsidRPr="00D61322">
        <w:rPr>
          <w:rFonts w:ascii="Times New Roman" w:hAnsi="Times New Roman"/>
          <w:color w:val="000000"/>
        </w:rPr>
        <w:t xml:space="preserve">, składając ofertę, informuje </w:t>
      </w:r>
      <w:r w:rsidRPr="00D61322">
        <w:rPr>
          <w:rFonts w:ascii="Times New Roman" w:hAnsi="Times New Roman"/>
          <w:b/>
          <w:color w:val="000000"/>
        </w:rPr>
        <w:t>Zamawiającego</w:t>
      </w:r>
      <w:r w:rsidRPr="00D61322">
        <w:rPr>
          <w:rFonts w:ascii="Times New Roman" w:hAnsi="Times New Roman"/>
          <w:color w:val="000000"/>
        </w:rPr>
        <w:t xml:space="preserve">, czy wybór oferty będzie prowadzić  do  powstania  u </w:t>
      </w:r>
      <w:r w:rsidRPr="00D61322">
        <w:rPr>
          <w:rFonts w:ascii="Times New Roman" w:hAnsi="Times New Roman"/>
          <w:b/>
          <w:color w:val="000000"/>
        </w:rPr>
        <w:t>Zamawiającego</w:t>
      </w:r>
      <w:r w:rsidRPr="00D61322">
        <w:rPr>
          <w:rFonts w:ascii="Times New Roman" w:hAnsi="Times New Roman"/>
          <w:color w:val="000000"/>
        </w:rPr>
        <w:t xml:space="preserve">  obowiązku  podatkowego,  wskazując  nazwę  (rodzaj)  towaru  lub  usługi, których dostawa </w:t>
      </w:r>
      <w:r w:rsidR="000C3D24" w:rsidRPr="00D61322">
        <w:rPr>
          <w:rFonts w:ascii="Times New Roman" w:hAnsi="Times New Roman"/>
          <w:color w:val="000000"/>
        </w:rPr>
        <w:br/>
      </w:r>
      <w:r w:rsidRPr="00D61322">
        <w:rPr>
          <w:rFonts w:ascii="Times New Roman" w:hAnsi="Times New Roman"/>
          <w:color w:val="000000"/>
        </w:rPr>
        <w:t xml:space="preserve">lub świadczenie będzie prowadzić do jego powstania, oraz wskazując ich wartość bez kwoty </w:t>
      </w:r>
      <w:r w:rsidR="000C3D24" w:rsidRPr="00D61322">
        <w:rPr>
          <w:rFonts w:ascii="Times New Roman" w:hAnsi="Times New Roman"/>
          <w:color w:val="000000"/>
        </w:rPr>
        <w:t>podatku,</w:t>
      </w:r>
      <w:r w:rsidR="00BB3249" w:rsidRPr="00D61322">
        <w:rPr>
          <w:rFonts w:ascii="Times New Roman" w:hAnsi="Times New Roman"/>
          <w:color w:val="000000"/>
        </w:rPr>
        <w:t xml:space="preserve"> </w:t>
      </w:r>
      <w:r w:rsidRPr="00D61322">
        <w:rPr>
          <w:rFonts w:ascii="Times New Roman" w:hAnsi="Times New Roman"/>
          <w:color w:val="000000"/>
          <w:u w:val="single"/>
        </w:rPr>
        <w:t>n</w:t>
      </w:r>
      <w:r w:rsidR="00343C90" w:rsidRPr="00D61322">
        <w:rPr>
          <w:rFonts w:ascii="Times New Roman" w:hAnsi="Times New Roman"/>
          <w:color w:val="000000"/>
          <w:u w:val="single"/>
        </w:rPr>
        <w:t>ależy odpowiednio zaznaczyć w S</w:t>
      </w:r>
      <w:r w:rsidR="00D61322" w:rsidRPr="00D61322">
        <w:rPr>
          <w:rFonts w:ascii="Times New Roman" w:hAnsi="Times New Roman"/>
          <w:color w:val="000000"/>
          <w:u w:val="single"/>
        </w:rPr>
        <w:t>WZ, Rozdział C</w:t>
      </w:r>
      <w:r w:rsidRPr="00D61322">
        <w:rPr>
          <w:rFonts w:ascii="Times New Roman" w:hAnsi="Times New Roman"/>
          <w:color w:val="000000"/>
          <w:u w:val="single"/>
        </w:rPr>
        <w:t xml:space="preserve"> Formularz ofertowy pkt</w:t>
      </w:r>
      <w:r w:rsidR="006F3336" w:rsidRPr="00D61322">
        <w:rPr>
          <w:rFonts w:ascii="Times New Roman" w:hAnsi="Times New Roman"/>
          <w:color w:val="000000"/>
          <w:u w:val="single"/>
        </w:rPr>
        <w:t>.</w:t>
      </w:r>
      <w:r w:rsidRPr="00D61322">
        <w:rPr>
          <w:rFonts w:ascii="Times New Roman" w:hAnsi="Times New Roman"/>
          <w:color w:val="000000"/>
          <w:u w:val="single"/>
        </w:rPr>
        <w:t xml:space="preserve"> </w:t>
      </w:r>
      <w:r w:rsidR="00D61322" w:rsidRPr="00D61322">
        <w:rPr>
          <w:rFonts w:ascii="Times New Roman" w:hAnsi="Times New Roman"/>
          <w:color w:val="000000"/>
          <w:u w:val="single"/>
        </w:rPr>
        <w:t>IV</w:t>
      </w:r>
      <w:r w:rsidR="004F2385" w:rsidRPr="00D61322">
        <w:rPr>
          <w:rFonts w:ascii="Times New Roman" w:hAnsi="Times New Roman"/>
          <w:color w:val="000000"/>
          <w:u w:val="single"/>
        </w:rPr>
        <w:t>. 4</w:t>
      </w:r>
      <w:r w:rsidRPr="00D61322">
        <w:rPr>
          <w:rFonts w:ascii="Times New Roman" w:hAnsi="Times New Roman"/>
          <w:color w:val="000000"/>
        </w:rPr>
        <w:t>.</w:t>
      </w:r>
    </w:p>
    <w:p w:rsidR="00195F96" w:rsidRPr="000670CA" w:rsidRDefault="00195F96" w:rsidP="00195F96">
      <w:pPr>
        <w:pStyle w:val="Akapitzlist"/>
        <w:shd w:val="clear" w:color="auto" w:fill="FFFFFF"/>
        <w:spacing w:line="240" w:lineRule="auto"/>
        <w:ind w:left="644" w:firstLine="0"/>
        <w:jc w:val="both"/>
        <w:rPr>
          <w:rFonts w:ascii="Times New Roman" w:hAnsi="Times New Roman"/>
        </w:rPr>
      </w:pPr>
    </w:p>
    <w:p w:rsidR="00B01226" w:rsidRPr="000670CA" w:rsidRDefault="00B01226" w:rsidP="000643E5">
      <w:pPr>
        <w:numPr>
          <w:ilvl w:val="0"/>
          <w:numId w:val="82"/>
        </w:numPr>
        <w:shd w:val="clear" w:color="auto" w:fill="FFFFFF"/>
        <w:tabs>
          <w:tab w:val="left" w:pos="-284"/>
        </w:tabs>
        <w:spacing w:line="240" w:lineRule="auto"/>
        <w:ind w:right="40"/>
        <w:jc w:val="both"/>
        <w:rPr>
          <w:rFonts w:ascii="Times New Roman" w:hAnsi="Times New Roman" w:cs="Times New Roman"/>
          <w:b/>
          <w:bCs/>
        </w:rPr>
      </w:pPr>
      <w:r w:rsidRPr="000670CA">
        <w:rPr>
          <w:rFonts w:ascii="Times New Roman" w:hAnsi="Times New Roman" w:cs="Times New Roman"/>
          <w:b/>
          <w:bCs/>
        </w:rPr>
        <w:t xml:space="preserve">Opis kryteriów, którymi Zamawiający będzie się kierował przy wyborze oferty, wraz z podaniem </w:t>
      </w:r>
      <w:r w:rsidR="00600937" w:rsidRPr="000670CA">
        <w:rPr>
          <w:rFonts w:ascii="Times New Roman" w:hAnsi="Times New Roman" w:cs="Times New Roman"/>
          <w:b/>
          <w:bCs/>
        </w:rPr>
        <w:t>wag</w:t>
      </w:r>
      <w:r w:rsidRPr="000670CA">
        <w:rPr>
          <w:rFonts w:ascii="Times New Roman" w:hAnsi="Times New Roman" w:cs="Times New Roman"/>
          <w:b/>
          <w:bCs/>
        </w:rPr>
        <w:t xml:space="preserve"> tych kr</w:t>
      </w:r>
      <w:r w:rsidR="00D6756C" w:rsidRPr="000670CA">
        <w:rPr>
          <w:rFonts w:ascii="Times New Roman" w:hAnsi="Times New Roman" w:cs="Times New Roman"/>
          <w:b/>
          <w:bCs/>
        </w:rPr>
        <w:t>yteriów i sposobu oceny ofert.</w:t>
      </w:r>
      <w:r w:rsidR="00D6756C" w:rsidRPr="000670CA">
        <w:rPr>
          <w:rFonts w:ascii="Times New Roman" w:hAnsi="Times New Roman" w:cs="Times New Roman"/>
          <w:b/>
          <w:bCs/>
        </w:rPr>
        <w:tab/>
      </w:r>
      <w:r w:rsidR="005C2F48" w:rsidRPr="000670CA">
        <w:rPr>
          <w:rFonts w:ascii="Times New Roman" w:hAnsi="Times New Roman" w:cs="Times New Roman"/>
          <w:b/>
          <w:bCs/>
        </w:rPr>
        <w:t xml:space="preserve"> </w:t>
      </w:r>
    </w:p>
    <w:p w:rsidR="006A006E" w:rsidRPr="000670CA" w:rsidRDefault="006A006E" w:rsidP="00957209">
      <w:pPr>
        <w:shd w:val="clear" w:color="auto" w:fill="FFFFFF"/>
        <w:spacing w:line="240" w:lineRule="auto"/>
        <w:ind w:right="40"/>
        <w:jc w:val="both"/>
        <w:rPr>
          <w:rFonts w:ascii="Times New Roman" w:hAnsi="Times New Roman" w:cs="Times New Roman"/>
          <w:b/>
          <w:bCs/>
        </w:rPr>
      </w:pPr>
    </w:p>
    <w:p w:rsidR="00957209" w:rsidRPr="000670CA" w:rsidRDefault="00957209" w:rsidP="00957209">
      <w:pPr>
        <w:shd w:val="clear" w:color="auto" w:fill="FFFFFF"/>
        <w:spacing w:line="240" w:lineRule="auto"/>
        <w:ind w:left="1525" w:right="40"/>
        <w:jc w:val="both"/>
        <w:rPr>
          <w:rFonts w:ascii="Times New Roman" w:hAnsi="Times New Roman" w:cs="Times New Roman"/>
          <w:b/>
          <w:bCs/>
        </w:rPr>
      </w:pPr>
      <w:r w:rsidRPr="000670CA">
        <w:rPr>
          <w:rFonts w:ascii="Times New Roman" w:hAnsi="Times New Roman" w:cs="Times New Roman"/>
          <w:b/>
          <w:bCs/>
        </w:rPr>
        <w:t>ZADANIE NR 1 i NR 2</w:t>
      </w:r>
    </w:p>
    <w:p w:rsidR="00C73E92" w:rsidRPr="000670CA" w:rsidRDefault="00C73E92" w:rsidP="00C9531C">
      <w:pPr>
        <w:pStyle w:val="BodyText31"/>
        <w:widowControl w:val="0"/>
        <w:numPr>
          <w:ilvl w:val="0"/>
          <w:numId w:val="16"/>
        </w:numPr>
        <w:shd w:val="clear" w:color="auto" w:fill="FFFFFF"/>
        <w:ind w:right="40"/>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Ocenie będą podlegać wyłącznie zakwalifikowane oferty, spełnia</w:t>
      </w:r>
      <w:r w:rsidR="008D2AEF">
        <w:rPr>
          <w:rFonts w:ascii="Times New Roman" w:hAnsi="Times New Roman" w:cs="Times New Roman"/>
          <w:snapToGrid w:val="0"/>
          <w:color w:val="000000"/>
          <w:sz w:val="22"/>
          <w:szCs w:val="22"/>
        </w:rPr>
        <w:t xml:space="preserve">jące wszystkie wymogi formalne </w:t>
      </w:r>
      <w:r w:rsidRPr="000670CA">
        <w:rPr>
          <w:rFonts w:ascii="Times New Roman" w:hAnsi="Times New Roman" w:cs="Times New Roman"/>
          <w:snapToGrid w:val="0"/>
          <w:color w:val="000000"/>
          <w:sz w:val="22"/>
          <w:szCs w:val="22"/>
        </w:rPr>
        <w:t xml:space="preserve">i techniczne oraz kryteria kwalifikacyjne (wymagane warunki). </w:t>
      </w:r>
    </w:p>
    <w:p w:rsidR="00C73E92" w:rsidRPr="000670CA" w:rsidRDefault="00C73E92" w:rsidP="00C9531C">
      <w:pPr>
        <w:pStyle w:val="BodyText31"/>
        <w:widowControl w:val="0"/>
        <w:numPr>
          <w:ilvl w:val="0"/>
          <w:numId w:val="16"/>
        </w:numPr>
        <w:shd w:val="clear" w:color="auto" w:fill="FFFFFF"/>
        <w:ind w:right="40"/>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 xml:space="preserve">Przy wyborze oferty </w:t>
      </w:r>
      <w:r w:rsidRPr="000670CA">
        <w:rPr>
          <w:rFonts w:ascii="Times New Roman" w:hAnsi="Times New Roman" w:cs="Times New Roman"/>
          <w:b/>
          <w:bCs/>
          <w:snapToGrid w:val="0"/>
          <w:color w:val="000000"/>
          <w:sz w:val="22"/>
          <w:szCs w:val="22"/>
        </w:rPr>
        <w:t>Zamawiający</w:t>
      </w:r>
      <w:r w:rsidRPr="000670CA">
        <w:rPr>
          <w:rFonts w:ascii="Times New Roman" w:hAnsi="Times New Roman" w:cs="Times New Roman"/>
          <w:snapToGrid w:val="0"/>
          <w:color w:val="000000"/>
          <w:sz w:val="22"/>
          <w:szCs w:val="22"/>
        </w:rPr>
        <w:t xml:space="preserve"> będzie się kierował następującymi kryteriami oceny ofert: </w:t>
      </w:r>
    </w:p>
    <w:p w:rsidR="00B47175" w:rsidRPr="000670CA" w:rsidRDefault="00B47175" w:rsidP="00B47175">
      <w:pPr>
        <w:pStyle w:val="BodyText31"/>
        <w:widowControl w:val="0"/>
        <w:shd w:val="clear" w:color="auto" w:fill="FFFFFF"/>
        <w:ind w:left="720" w:right="40"/>
        <w:jc w:val="both"/>
        <w:rPr>
          <w:rFonts w:ascii="Times New Roman" w:hAnsi="Times New Roman" w:cs="Times New Roman"/>
          <w:b/>
          <w:snapToGrid w:val="0"/>
          <w:color w:val="000000"/>
          <w:sz w:val="22"/>
          <w:szCs w:val="22"/>
        </w:rPr>
      </w:pPr>
      <w:r w:rsidRPr="000670CA">
        <w:rPr>
          <w:rFonts w:ascii="Times New Roman" w:hAnsi="Times New Roman" w:cs="Times New Roman"/>
          <w:b/>
          <w:snapToGrid w:val="0"/>
          <w:color w:val="000000"/>
          <w:sz w:val="22"/>
          <w:szCs w:val="22"/>
        </w:rPr>
        <w:t>2.1. ZADANIE NR 1</w:t>
      </w:r>
    </w:p>
    <w:p w:rsidR="00C73E92" w:rsidRPr="000670CA" w:rsidRDefault="00C73E92" w:rsidP="00B47175">
      <w:pPr>
        <w:pStyle w:val="BodyText31"/>
        <w:widowControl w:val="0"/>
        <w:numPr>
          <w:ilvl w:val="2"/>
          <w:numId w:val="82"/>
        </w:numPr>
        <w:shd w:val="clear" w:color="auto" w:fill="FFFFFF"/>
        <w:ind w:left="990" w:right="40" w:firstLine="144"/>
        <w:jc w:val="both"/>
        <w:rPr>
          <w:rFonts w:ascii="Times New Roman" w:hAnsi="Times New Roman" w:cs="Times New Roman"/>
          <w:snapToGrid w:val="0"/>
          <w:color w:val="000000"/>
          <w:sz w:val="22"/>
          <w:szCs w:val="22"/>
        </w:rPr>
      </w:pPr>
      <w:r w:rsidRPr="000670CA">
        <w:rPr>
          <w:rFonts w:ascii="Times New Roman" w:hAnsi="Times New Roman" w:cs="Times New Roman"/>
          <w:bCs/>
          <w:snapToGrid w:val="0"/>
          <w:color w:val="000000"/>
          <w:sz w:val="22"/>
          <w:szCs w:val="22"/>
        </w:rPr>
        <w:t>cena oferty</w:t>
      </w:r>
      <w:r w:rsidRPr="000670CA">
        <w:rPr>
          <w:rFonts w:ascii="Times New Roman" w:hAnsi="Times New Roman" w:cs="Times New Roman"/>
          <w:b/>
          <w:bCs/>
          <w:snapToGrid w:val="0"/>
          <w:color w:val="000000"/>
          <w:sz w:val="22"/>
          <w:szCs w:val="22"/>
        </w:rPr>
        <w:t xml:space="preserve"> </w:t>
      </w:r>
      <w:r w:rsidRPr="000670CA">
        <w:rPr>
          <w:rFonts w:ascii="Times New Roman" w:hAnsi="Times New Roman" w:cs="Times New Roman"/>
          <w:snapToGrid w:val="0"/>
          <w:color w:val="000000"/>
          <w:sz w:val="22"/>
          <w:szCs w:val="22"/>
        </w:rPr>
        <w:t xml:space="preserve">– </w:t>
      </w:r>
      <w:r w:rsidRPr="000670CA">
        <w:rPr>
          <w:rFonts w:ascii="Times New Roman" w:hAnsi="Times New Roman" w:cs="Times New Roman"/>
          <w:b/>
          <w:snapToGrid w:val="0"/>
          <w:color w:val="000000"/>
          <w:sz w:val="22"/>
          <w:szCs w:val="22"/>
        </w:rPr>
        <w:t>60%</w:t>
      </w:r>
      <w:r w:rsidR="000054DB" w:rsidRPr="000670CA">
        <w:rPr>
          <w:rFonts w:ascii="Times New Roman" w:hAnsi="Times New Roman" w:cs="Times New Roman"/>
          <w:snapToGrid w:val="0"/>
          <w:color w:val="000000"/>
          <w:sz w:val="22"/>
          <w:szCs w:val="22"/>
        </w:rPr>
        <w:t xml:space="preserve"> - według zasad wskazanych w S</w:t>
      </w:r>
      <w:r w:rsidRPr="000670CA">
        <w:rPr>
          <w:rFonts w:ascii="Times New Roman" w:hAnsi="Times New Roman" w:cs="Times New Roman"/>
          <w:snapToGrid w:val="0"/>
          <w:color w:val="000000"/>
          <w:sz w:val="22"/>
          <w:szCs w:val="22"/>
        </w:rPr>
        <w:t>WZ, Rozdział A pkt</w:t>
      </w:r>
      <w:r w:rsidR="006F3336" w:rsidRPr="000670CA">
        <w:rPr>
          <w:rFonts w:ascii="Times New Roman" w:hAnsi="Times New Roman" w:cs="Times New Roman"/>
          <w:snapToGrid w:val="0"/>
          <w:color w:val="000000"/>
          <w:sz w:val="22"/>
          <w:szCs w:val="22"/>
        </w:rPr>
        <w:t>.</w:t>
      </w:r>
      <w:r w:rsidRPr="000670CA">
        <w:rPr>
          <w:rFonts w:ascii="Times New Roman" w:hAnsi="Times New Roman" w:cs="Times New Roman"/>
          <w:snapToGrid w:val="0"/>
          <w:color w:val="000000"/>
          <w:sz w:val="22"/>
          <w:szCs w:val="22"/>
        </w:rPr>
        <w:t xml:space="preserve"> XVI</w:t>
      </w:r>
      <w:r w:rsidR="00AF24CA" w:rsidRPr="000670CA">
        <w:rPr>
          <w:rFonts w:ascii="Times New Roman" w:hAnsi="Times New Roman" w:cs="Times New Roman"/>
          <w:snapToGrid w:val="0"/>
          <w:color w:val="000000"/>
          <w:sz w:val="22"/>
          <w:szCs w:val="22"/>
        </w:rPr>
        <w:t>I</w:t>
      </w:r>
      <w:r w:rsidRPr="000670CA">
        <w:rPr>
          <w:rFonts w:ascii="Times New Roman" w:hAnsi="Times New Roman" w:cs="Times New Roman"/>
          <w:snapToGrid w:val="0"/>
          <w:color w:val="000000"/>
          <w:sz w:val="22"/>
          <w:szCs w:val="22"/>
        </w:rPr>
        <w:t>.4,</w:t>
      </w:r>
    </w:p>
    <w:p w:rsidR="00C73E92" w:rsidRPr="000670CA" w:rsidRDefault="00C73E92" w:rsidP="00B47175">
      <w:pPr>
        <w:pStyle w:val="BodyText31"/>
        <w:widowControl w:val="0"/>
        <w:numPr>
          <w:ilvl w:val="2"/>
          <w:numId w:val="82"/>
        </w:numPr>
        <w:shd w:val="clear" w:color="auto" w:fill="FFFFFF"/>
        <w:ind w:left="990" w:right="40" w:firstLine="144"/>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 xml:space="preserve">termin gwarancji – </w:t>
      </w:r>
      <w:r w:rsidR="002C6A8F">
        <w:rPr>
          <w:rFonts w:ascii="Times New Roman" w:hAnsi="Times New Roman" w:cs="Times New Roman"/>
          <w:b/>
          <w:snapToGrid w:val="0"/>
          <w:color w:val="000000"/>
          <w:sz w:val="22"/>
          <w:szCs w:val="22"/>
        </w:rPr>
        <w:t>4</w:t>
      </w:r>
      <w:r w:rsidRPr="000670CA">
        <w:rPr>
          <w:rFonts w:ascii="Times New Roman" w:hAnsi="Times New Roman" w:cs="Times New Roman"/>
          <w:b/>
          <w:snapToGrid w:val="0"/>
          <w:color w:val="000000"/>
          <w:sz w:val="22"/>
          <w:szCs w:val="22"/>
        </w:rPr>
        <w:t>0%</w:t>
      </w:r>
      <w:r w:rsidR="000054DB" w:rsidRPr="000670CA">
        <w:rPr>
          <w:rFonts w:ascii="Times New Roman" w:hAnsi="Times New Roman" w:cs="Times New Roman"/>
          <w:snapToGrid w:val="0"/>
          <w:color w:val="000000"/>
          <w:sz w:val="22"/>
          <w:szCs w:val="22"/>
        </w:rPr>
        <w:t xml:space="preserve"> - według zasad wskazanych w S</w:t>
      </w:r>
      <w:r w:rsidRPr="000670CA">
        <w:rPr>
          <w:rFonts w:ascii="Times New Roman" w:hAnsi="Times New Roman" w:cs="Times New Roman"/>
          <w:snapToGrid w:val="0"/>
          <w:color w:val="000000"/>
          <w:sz w:val="22"/>
          <w:szCs w:val="22"/>
        </w:rPr>
        <w:t>WZ, Rozdział A pkt</w:t>
      </w:r>
      <w:r w:rsidR="006F3336" w:rsidRPr="000670CA">
        <w:rPr>
          <w:rFonts w:ascii="Times New Roman" w:hAnsi="Times New Roman" w:cs="Times New Roman"/>
          <w:snapToGrid w:val="0"/>
          <w:color w:val="000000"/>
          <w:sz w:val="22"/>
          <w:szCs w:val="22"/>
        </w:rPr>
        <w:t>.</w:t>
      </w:r>
      <w:r w:rsidRPr="000670CA">
        <w:rPr>
          <w:rFonts w:ascii="Times New Roman" w:hAnsi="Times New Roman" w:cs="Times New Roman"/>
          <w:snapToGrid w:val="0"/>
          <w:color w:val="000000"/>
          <w:sz w:val="22"/>
          <w:szCs w:val="22"/>
        </w:rPr>
        <w:t xml:space="preserve"> XVI</w:t>
      </w:r>
      <w:r w:rsidR="00AF24CA" w:rsidRPr="000670CA">
        <w:rPr>
          <w:rFonts w:ascii="Times New Roman" w:hAnsi="Times New Roman" w:cs="Times New Roman"/>
          <w:snapToGrid w:val="0"/>
          <w:color w:val="000000"/>
          <w:sz w:val="22"/>
          <w:szCs w:val="22"/>
        </w:rPr>
        <w:t>I</w:t>
      </w:r>
      <w:r w:rsidRPr="000670CA">
        <w:rPr>
          <w:rFonts w:ascii="Times New Roman" w:hAnsi="Times New Roman" w:cs="Times New Roman"/>
          <w:snapToGrid w:val="0"/>
          <w:color w:val="000000"/>
          <w:sz w:val="22"/>
          <w:szCs w:val="22"/>
        </w:rPr>
        <w:t>.5.</w:t>
      </w:r>
    </w:p>
    <w:p w:rsidR="00B47175" w:rsidRPr="000670CA" w:rsidRDefault="00B47175" w:rsidP="00B47175">
      <w:pPr>
        <w:pStyle w:val="BodyText31"/>
        <w:widowControl w:val="0"/>
        <w:shd w:val="clear" w:color="auto" w:fill="FFFFFF"/>
        <w:ind w:left="810" w:right="40"/>
        <w:jc w:val="both"/>
        <w:rPr>
          <w:rFonts w:ascii="Times New Roman" w:hAnsi="Times New Roman" w:cs="Times New Roman"/>
          <w:b/>
          <w:snapToGrid w:val="0"/>
          <w:color w:val="000000"/>
          <w:sz w:val="22"/>
          <w:szCs w:val="22"/>
        </w:rPr>
      </w:pPr>
      <w:r w:rsidRPr="000670CA">
        <w:rPr>
          <w:rFonts w:ascii="Times New Roman" w:hAnsi="Times New Roman" w:cs="Times New Roman"/>
          <w:b/>
          <w:snapToGrid w:val="0"/>
          <w:color w:val="000000"/>
          <w:sz w:val="22"/>
          <w:szCs w:val="22"/>
        </w:rPr>
        <w:t>2.2. ZADANIE NR 2</w:t>
      </w:r>
    </w:p>
    <w:p w:rsidR="00C73E92" w:rsidRPr="000670CA" w:rsidRDefault="00B47175" w:rsidP="00C73E92">
      <w:pPr>
        <w:pStyle w:val="BodyText31"/>
        <w:widowControl w:val="0"/>
        <w:numPr>
          <w:ilvl w:val="0"/>
          <w:numId w:val="87"/>
        </w:numPr>
        <w:shd w:val="clear" w:color="auto" w:fill="FFFFFF"/>
        <w:ind w:right="40"/>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cena oferty – 100% - według zasad wskazanyc</w:t>
      </w:r>
      <w:r w:rsidR="00133B47">
        <w:rPr>
          <w:rFonts w:ascii="Times New Roman" w:hAnsi="Times New Roman" w:cs="Times New Roman"/>
          <w:snapToGrid w:val="0"/>
          <w:color w:val="000000"/>
          <w:sz w:val="22"/>
          <w:szCs w:val="22"/>
        </w:rPr>
        <w:t>h w SWZ, Rozdział A, pkt. XVII 7</w:t>
      </w:r>
    </w:p>
    <w:p w:rsidR="00C73E92" w:rsidRPr="000670CA"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0670CA">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C73E92" w:rsidRPr="000670CA"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0670CA">
        <w:rPr>
          <w:rFonts w:ascii="Times New Roman" w:hAnsi="Times New Roman" w:cs="Times New Roman"/>
          <w:b/>
          <w:snapToGrid w:val="0"/>
          <w:color w:val="000000"/>
          <w:sz w:val="22"/>
          <w:szCs w:val="22"/>
        </w:rPr>
        <w:t>Liczba punktów zostanie przyznana z dokładnością do dwóch miejsc po przecinku.</w:t>
      </w:r>
    </w:p>
    <w:p w:rsidR="00C73E92" w:rsidRPr="000670CA"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0670CA" w:rsidRDefault="00C73E92" w:rsidP="00C9531C">
      <w:pPr>
        <w:pStyle w:val="BodyText31"/>
        <w:widowControl w:val="0"/>
        <w:numPr>
          <w:ilvl w:val="0"/>
          <w:numId w:val="16"/>
        </w:numPr>
        <w:shd w:val="clear" w:color="auto" w:fill="FFFFFF"/>
        <w:ind w:right="40"/>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0670CA" w:rsidRDefault="00C73E92" w:rsidP="00C73E92">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C73E92" w:rsidRPr="000670CA" w:rsidRDefault="00C73E92" w:rsidP="00C9531C">
      <w:pPr>
        <w:pStyle w:val="BodyText31"/>
        <w:widowControl w:val="0"/>
        <w:numPr>
          <w:ilvl w:val="0"/>
          <w:numId w:val="16"/>
        </w:numPr>
        <w:shd w:val="clear" w:color="auto" w:fill="FFFFFF"/>
        <w:ind w:right="40"/>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u w:val="single"/>
        </w:rPr>
        <w:t>Sposób obliczania punktów dla kryterium cena oferty.</w:t>
      </w:r>
    </w:p>
    <w:p w:rsidR="00800332" w:rsidRPr="000670CA" w:rsidRDefault="00800332" w:rsidP="00800332">
      <w:pPr>
        <w:pStyle w:val="Akapitzlist"/>
        <w:rPr>
          <w:rFonts w:ascii="Times New Roman" w:hAnsi="Times New Roman"/>
          <w:b/>
          <w:color w:val="000000"/>
          <w:szCs w:val="22"/>
          <w:u w:val="single"/>
        </w:rPr>
      </w:pPr>
    </w:p>
    <w:p w:rsidR="00800332" w:rsidRPr="000670CA" w:rsidRDefault="00800332" w:rsidP="00800332">
      <w:pPr>
        <w:pStyle w:val="BodyText31"/>
        <w:widowControl w:val="0"/>
        <w:shd w:val="clear" w:color="auto" w:fill="FFFFFF"/>
        <w:ind w:left="720" w:right="40"/>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u w:val="single"/>
        </w:rPr>
        <w:t xml:space="preserve">ZADANIE NR 1 </w:t>
      </w:r>
    </w:p>
    <w:p w:rsidR="00C73E92" w:rsidRPr="000670CA" w:rsidRDefault="00C73E92" w:rsidP="00B33279">
      <w:pPr>
        <w:shd w:val="clear" w:color="auto" w:fill="FFFFFF"/>
        <w:spacing w:line="240" w:lineRule="auto"/>
        <w:ind w:left="708" w:right="40" w:firstLine="0"/>
        <w:jc w:val="both"/>
        <w:rPr>
          <w:rFonts w:ascii="Times New Roman" w:hAnsi="Times New Roman" w:cs="Times New Roman"/>
        </w:rPr>
      </w:pPr>
      <w:r w:rsidRPr="000670CA">
        <w:rPr>
          <w:rFonts w:ascii="Times New Roman" w:hAnsi="Times New Roman" w:cs="Times New Roman"/>
          <w:b/>
          <w:bCs/>
          <w:u w:val="single"/>
        </w:rPr>
        <w:lastRenderedPageBreak/>
        <w:t xml:space="preserve">Oferta o </w:t>
      </w:r>
      <w:r w:rsidRPr="000670CA">
        <w:rPr>
          <w:rFonts w:ascii="Times New Roman" w:hAnsi="Times New Roman" w:cs="Times New Roman"/>
          <w:b/>
          <w:bCs/>
          <w:color w:val="000000"/>
          <w:u w:val="single"/>
        </w:rPr>
        <w:t>najniższej cenie</w:t>
      </w:r>
      <w:r w:rsidRPr="000670CA">
        <w:rPr>
          <w:rFonts w:ascii="Times New Roman" w:hAnsi="Times New Roman" w:cs="Times New Roman"/>
          <w:b/>
          <w:bCs/>
          <w:u w:val="single"/>
        </w:rPr>
        <w:t xml:space="preserve"> otrzyma maksymalną liczbę punktów, tj. 60.</w:t>
      </w:r>
      <w:r w:rsidRPr="000670CA">
        <w:rPr>
          <w:rFonts w:ascii="Times New Roman" w:hAnsi="Times New Roman" w:cs="Times New Roman"/>
        </w:rPr>
        <w:t xml:space="preserve"> Pozostałe oferty zostaną ocenione przy zastosowaniu poniższego wzoru:</w:t>
      </w:r>
    </w:p>
    <w:p w:rsidR="00C73E92" w:rsidRPr="000670CA" w:rsidRDefault="00C73E92" w:rsidP="0027286B">
      <w:pPr>
        <w:spacing w:line="240" w:lineRule="auto"/>
        <w:ind w:right="39" w:firstLine="709"/>
        <w:jc w:val="both"/>
        <w:rPr>
          <w:rFonts w:ascii="Times New Roman" w:hAnsi="Times New Roman" w:cs="Times New Roman"/>
          <w:i/>
          <w:iCs/>
        </w:rPr>
      </w:pPr>
      <w:r w:rsidRPr="000670CA">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35.45pt" o:ole="" fillcolor="window">
            <v:imagedata r:id="rId45" o:title=""/>
          </v:shape>
          <o:OLEObject Type="Embed" ProgID="Equation.3" ShapeID="_x0000_i1025" DrawAspect="Content" ObjectID="_1706704015" r:id="rId46"/>
        </w:object>
      </w:r>
      <w:r w:rsidRPr="000670CA">
        <w:rPr>
          <w:rFonts w:ascii="Times New Roman" w:hAnsi="Times New Roman" w:cs="Times New Roman"/>
          <w:bCs/>
        </w:rPr>
        <w:t>100</w:t>
      </w:r>
      <w:r w:rsidRPr="000670CA">
        <w:rPr>
          <w:rFonts w:ascii="Times New Roman" w:hAnsi="Times New Roman" w:cs="Times New Roman"/>
          <w:b/>
          <w:bCs/>
        </w:rPr>
        <w:t xml:space="preserve"> </w:t>
      </w:r>
      <w:r w:rsidRPr="000670CA">
        <w:rPr>
          <w:rFonts w:ascii="Times New Roman" w:hAnsi="Times New Roman" w:cs="Times New Roman"/>
          <w:bCs/>
        </w:rPr>
        <w:t>x 60%</w:t>
      </w:r>
      <w:r w:rsidRPr="000670CA">
        <w:rPr>
          <w:rFonts w:ascii="Times New Roman" w:hAnsi="Times New Roman" w:cs="Times New Roman"/>
          <w:b/>
          <w:bCs/>
        </w:rPr>
        <w:t xml:space="preserve"> </w:t>
      </w:r>
    </w:p>
    <w:p w:rsidR="00C73E92" w:rsidRPr="000670CA" w:rsidRDefault="00C73E92" w:rsidP="00C73E92">
      <w:pPr>
        <w:spacing w:line="240" w:lineRule="auto"/>
        <w:ind w:right="39" w:firstLine="709"/>
        <w:jc w:val="both"/>
        <w:rPr>
          <w:rFonts w:ascii="Times New Roman" w:hAnsi="Times New Roman" w:cs="Times New Roman"/>
        </w:rPr>
      </w:pPr>
      <w:r w:rsidRPr="000670CA">
        <w:rPr>
          <w:rFonts w:ascii="Times New Roman" w:hAnsi="Times New Roman" w:cs="Times New Roman"/>
          <w:i/>
          <w:iCs/>
        </w:rPr>
        <w:t>Gdzie:</w:t>
      </w:r>
    </w:p>
    <w:p w:rsidR="00C73E92" w:rsidRPr="000670CA" w:rsidRDefault="00C73E92" w:rsidP="00C73E92">
      <w:pPr>
        <w:spacing w:line="240" w:lineRule="auto"/>
        <w:ind w:right="39" w:firstLine="709"/>
        <w:jc w:val="both"/>
        <w:rPr>
          <w:rFonts w:ascii="Times New Roman" w:hAnsi="Times New Roman" w:cs="Times New Roman"/>
        </w:rPr>
      </w:pPr>
      <w:r w:rsidRPr="000670CA">
        <w:rPr>
          <w:rFonts w:ascii="Times New Roman" w:hAnsi="Times New Roman" w:cs="Times New Roman"/>
        </w:rPr>
        <w:t xml:space="preserve">KC - ilość punktów przyznanych </w:t>
      </w:r>
      <w:r w:rsidRPr="000670CA">
        <w:rPr>
          <w:rFonts w:ascii="Times New Roman" w:hAnsi="Times New Roman" w:cs="Times New Roman"/>
          <w:b/>
        </w:rPr>
        <w:t xml:space="preserve">Wykonawcy </w:t>
      </w:r>
      <w:r w:rsidRPr="000670CA">
        <w:rPr>
          <w:rFonts w:ascii="Times New Roman" w:hAnsi="Times New Roman" w:cs="Times New Roman"/>
        </w:rPr>
        <w:t>w kryterium cena oferty,</w:t>
      </w:r>
    </w:p>
    <w:p w:rsidR="00C73E92" w:rsidRPr="000670CA" w:rsidRDefault="00C73E92" w:rsidP="00C73E92">
      <w:pPr>
        <w:spacing w:line="240" w:lineRule="auto"/>
        <w:ind w:right="39" w:firstLine="709"/>
        <w:jc w:val="both"/>
        <w:rPr>
          <w:rFonts w:ascii="Times New Roman" w:hAnsi="Times New Roman" w:cs="Times New Roman"/>
        </w:rPr>
      </w:pPr>
      <w:r w:rsidRPr="000670CA">
        <w:rPr>
          <w:rFonts w:ascii="Times New Roman" w:hAnsi="Times New Roman" w:cs="Times New Roman"/>
        </w:rPr>
        <w:t>C</w:t>
      </w:r>
      <w:r w:rsidRPr="000670CA">
        <w:rPr>
          <w:rFonts w:ascii="Times New Roman" w:hAnsi="Times New Roman" w:cs="Times New Roman"/>
          <w:vertAlign w:val="subscript"/>
        </w:rPr>
        <w:t>N</w:t>
      </w:r>
      <w:r w:rsidRPr="000670CA">
        <w:rPr>
          <w:rFonts w:ascii="Times New Roman" w:hAnsi="Times New Roman" w:cs="Times New Roman"/>
        </w:rPr>
        <w:t xml:space="preserve"> - najniższa zaoferowana cena brutto,</w:t>
      </w:r>
    </w:p>
    <w:p w:rsidR="00C73E92" w:rsidRPr="000670CA" w:rsidRDefault="00C73E92" w:rsidP="00800332">
      <w:pPr>
        <w:spacing w:line="240" w:lineRule="auto"/>
        <w:ind w:right="39" w:firstLine="709"/>
        <w:jc w:val="both"/>
        <w:rPr>
          <w:rFonts w:ascii="Times New Roman" w:hAnsi="Times New Roman" w:cs="Times New Roman"/>
        </w:rPr>
      </w:pPr>
      <w:r w:rsidRPr="000670CA">
        <w:rPr>
          <w:rFonts w:ascii="Times New Roman" w:hAnsi="Times New Roman" w:cs="Times New Roman"/>
        </w:rPr>
        <w:t>C</w:t>
      </w:r>
      <w:r w:rsidRPr="000670CA">
        <w:rPr>
          <w:rFonts w:ascii="Times New Roman" w:hAnsi="Times New Roman" w:cs="Times New Roman"/>
          <w:vertAlign w:val="subscript"/>
        </w:rPr>
        <w:t>OB</w:t>
      </w:r>
      <w:r w:rsidRPr="000670CA">
        <w:rPr>
          <w:rFonts w:ascii="Times New Roman" w:hAnsi="Times New Roman" w:cs="Times New Roman"/>
        </w:rPr>
        <w:t xml:space="preserve"> - cena brutto zaoferowana w ofercie badanej.</w:t>
      </w:r>
    </w:p>
    <w:p w:rsidR="00C73E92" w:rsidRPr="000670CA" w:rsidRDefault="00C73E92" w:rsidP="00800332">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Liczba punktów w kryterium cena oferty zostanie przyznana z dokładnością do dwóch miejsc po przecinku.</w:t>
      </w:r>
    </w:p>
    <w:p w:rsidR="00C73E92" w:rsidRPr="000670CA"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0670CA">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Pr="000670CA"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0670CA" w:rsidRDefault="00C73E92" w:rsidP="0063408D">
      <w:pPr>
        <w:pStyle w:val="BodyText31"/>
        <w:widowControl w:val="0"/>
        <w:numPr>
          <w:ilvl w:val="0"/>
          <w:numId w:val="16"/>
        </w:numPr>
        <w:shd w:val="clear" w:color="auto" w:fill="FFFFFF"/>
        <w:ind w:right="40"/>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u w:val="single"/>
        </w:rPr>
        <w:t>Sposób obliczania punktów dla kryterium termin gwarancji.</w:t>
      </w:r>
    </w:p>
    <w:p w:rsidR="00E70DE8" w:rsidRPr="000670CA" w:rsidRDefault="00C73E92" w:rsidP="00B33279">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Kryterium termin gwarancji (KG) będzie wyliczone według zasad wskazanych w tabeli. Maksymalna ilość punktó</w:t>
      </w:r>
      <w:r w:rsidR="002C6A8F">
        <w:rPr>
          <w:rFonts w:ascii="Times New Roman" w:hAnsi="Times New Roman" w:cs="Times New Roman"/>
          <w:snapToGrid w:val="0"/>
          <w:color w:val="000000"/>
          <w:sz w:val="22"/>
          <w:szCs w:val="22"/>
        </w:rPr>
        <w:t>w możliwa do przyznania wynosi 4</w:t>
      </w:r>
      <w:r w:rsidRPr="000670CA">
        <w:rPr>
          <w:rFonts w:ascii="Times New Roman" w:hAnsi="Times New Roman" w:cs="Times New Roman"/>
          <w:snapToGrid w:val="0"/>
          <w:color w:val="000000"/>
          <w:sz w:val="22"/>
          <w:szCs w:val="22"/>
        </w:rPr>
        <w:t xml:space="preserve">0 pkt. </w:t>
      </w:r>
    </w:p>
    <w:p w:rsidR="00AC478D" w:rsidRPr="000670CA" w:rsidRDefault="00AC478D" w:rsidP="00C73E92">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p>
    <w:p w:rsidR="00E70DE8" w:rsidRPr="000670CA" w:rsidRDefault="00E70DE8" w:rsidP="00C73E92">
      <w:pPr>
        <w:pStyle w:val="BodyText31"/>
        <w:widowControl w:val="0"/>
        <w:shd w:val="clear" w:color="auto" w:fill="FFFFFF"/>
        <w:ind w:left="708" w:right="40"/>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u w:val="single"/>
        </w:rPr>
        <w:t>ZADANIE NR 1</w:t>
      </w:r>
    </w:p>
    <w:p w:rsidR="0063408D" w:rsidRPr="000670CA"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0670CA" w:rsidTr="001A510D">
        <w:tc>
          <w:tcPr>
            <w:tcW w:w="3351" w:type="dxa"/>
          </w:tcPr>
          <w:p w:rsidR="00C73E92" w:rsidRPr="000670CA" w:rsidRDefault="001A510D" w:rsidP="001A510D">
            <w:pPr>
              <w:pStyle w:val="BodyText31"/>
              <w:widowControl w:val="0"/>
              <w:ind w:left="-110" w:right="40" w:firstLine="110"/>
              <w:jc w:val="center"/>
              <w:rPr>
                <w:rFonts w:ascii="Times New Roman" w:hAnsi="Times New Roman" w:cs="Times New Roman"/>
                <w:b/>
                <w:snapToGrid w:val="0"/>
                <w:sz w:val="22"/>
                <w:szCs w:val="22"/>
              </w:rPr>
            </w:pPr>
            <w:r w:rsidRPr="000670CA">
              <w:rPr>
                <w:rFonts w:ascii="Times New Roman" w:hAnsi="Times New Roman" w:cs="Times New Roman"/>
                <w:b/>
                <w:snapToGrid w:val="0"/>
                <w:sz w:val="22"/>
                <w:szCs w:val="22"/>
              </w:rPr>
              <w:t>Termin gwarancji w miesiącach</w:t>
            </w:r>
          </w:p>
        </w:tc>
        <w:tc>
          <w:tcPr>
            <w:tcW w:w="2476" w:type="dxa"/>
          </w:tcPr>
          <w:p w:rsidR="00C73E92" w:rsidRPr="000670CA" w:rsidRDefault="00C73E92" w:rsidP="00436019">
            <w:pPr>
              <w:pStyle w:val="BodyText31"/>
              <w:widowControl w:val="0"/>
              <w:ind w:right="40"/>
              <w:jc w:val="center"/>
              <w:rPr>
                <w:rFonts w:ascii="Times New Roman" w:hAnsi="Times New Roman" w:cs="Times New Roman"/>
                <w:b/>
                <w:snapToGrid w:val="0"/>
                <w:sz w:val="22"/>
                <w:szCs w:val="22"/>
              </w:rPr>
            </w:pPr>
            <w:r w:rsidRPr="000670CA">
              <w:rPr>
                <w:rFonts w:ascii="Times New Roman" w:hAnsi="Times New Roman" w:cs="Times New Roman"/>
                <w:b/>
                <w:snapToGrid w:val="0"/>
                <w:sz w:val="22"/>
                <w:szCs w:val="22"/>
              </w:rPr>
              <w:t>Liczba punktów</w:t>
            </w:r>
          </w:p>
        </w:tc>
      </w:tr>
      <w:tr w:rsidR="00C73E92" w:rsidRPr="000670CA" w:rsidTr="001A510D">
        <w:tc>
          <w:tcPr>
            <w:tcW w:w="3351" w:type="dxa"/>
          </w:tcPr>
          <w:p w:rsidR="00C73E92" w:rsidRPr="000670CA" w:rsidRDefault="00E70DE8" w:rsidP="00331AC6">
            <w:pPr>
              <w:pStyle w:val="BodyText31"/>
              <w:widowControl w:val="0"/>
              <w:ind w:right="40"/>
              <w:jc w:val="center"/>
              <w:rPr>
                <w:rFonts w:ascii="Times New Roman" w:hAnsi="Times New Roman" w:cs="Times New Roman"/>
                <w:snapToGrid w:val="0"/>
                <w:sz w:val="22"/>
                <w:szCs w:val="22"/>
              </w:rPr>
            </w:pPr>
            <w:r w:rsidRPr="000670CA">
              <w:rPr>
                <w:rFonts w:ascii="Times New Roman" w:hAnsi="Times New Roman" w:cs="Times New Roman"/>
                <w:snapToGrid w:val="0"/>
                <w:sz w:val="22"/>
                <w:szCs w:val="22"/>
              </w:rPr>
              <w:t>36</w:t>
            </w:r>
          </w:p>
        </w:tc>
        <w:tc>
          <w:tcPr>
            <w:tcW w:w="2476" w:type="dxa"/>
          </w:tcPr>
          <w:p w:rsidR="00C73E92" w:rsidRPr="000670CA" w:rsidRDefault="002C6A8F"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r w:rsidR="00C73E92" w:rsidRPr="000670CA" w:rsidTr="001A510D">
        <w:tc>
          <w:tcPr>
            <w:tcW w:w="3351" w:type="dxa"/>
          </w:tcPr>
          <w:p w:rsidR="00C73E92" w:rsidRPr="000670CA" w:rsidRDefault="00E70DE8" w:rsidP="00436019">
            <w:pPr>
              <w:pStyle w:val="BodyText31"/>
              <w:widowControl w:val="0"/>
              <w:ind w:right="40"/>
              <w:jc w:val="center"/>
              <w:rPr>
                <w:rFonts w:ascii="Times New Roman" w:hAnsi="Times New Roman" w:cs="Times New Roman"/>
                <w:snapToGrid w:val="0"/>
                <w:sz w:val="22"/>
                <w:szCs w:val="22"/>
              </w:rPr>
            </w:pPr>
            <w:r w:rsidRPr="000670CA">
              <w:rPr>
                <w:rFonts w:ascii="Times New Roman" w:hAnsi="Times New Roman" w:cs="Times New Roman"/>
                <w:snapToGrid w:val="0"/>
                <w:sz w:val="22"/>
                <w:szCs w:val="22"/>
              </w:rPr>
              <w:t>4</w:t>
            </w:r>
            <w:r w:rsidR="002C6A8F">
              <w:rPr>
                <w:rFonts w:ascii="Times New Roman" w:hAnsi="Times New Roman" w:cs="Times New Roman"/>
                <w:snapToGrid w:val="0"/>
                <w:sz w:val="22"/>
                <w:szCs w:val="22"/>
              </w:rPr>
              <w:t>0</w:t>
            </w:r>
          </w:p>
        </w:tc>
        <w:tc>
          <w:tcPr>
            <w:tcW w:w="2476" w:type="dxa"/>
          </w:tcPr>
          <w:p w:rsidR="00C73E92" w:rsidRPr="000670CA" w:rsidRDefault="002C6A8F"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C73E92" w:rsidRPr="000670CA" w:rsidTr="001A510D">
        <w:tc>
          <w:tcPr>
            <w:tcW w:w="3351" w:type="dxa"/>
          </w:tcPr>
          <w:p w:rsidR="00C73E92" w:rsidRPr="000670CA" w:rsidRDefault="00C80B85" w:rsidP="00436019">
            <w:pPr>
              <w:pStyle w:val="BodyText31"/>
              <w:widowControl w:val="0"/>
              <w:ind w:right="40"/>
              <w:jc w:val="center"/>
              <w:rPr>
                <w:rFonts w:ascii="Times New Roman" w:hAnsi="Times New Roman" w:cs="Times New Roman"/>
                <w:snapToGrid w:val="0"/>
                <w:sz w:val="22"/>
                <w:szCs w:val="22"/>
              </w:rPr>
            </w:pPr>
            <w:r w:rsidRPr="000670CA">
              <w:rPr>
                <w:rFonts w:ascii="Times New Roman" w:hAnsi="Times New Roman" w:cs="Times New Roman"/>
                <w:snapToGrid w:val="0"/>
                <w:sz w:val="22"/>
                <w:szCs w:val="22"/>
              </w:rPr>
              <w:t>4</w:t>
            </w:r>
            <w:r w:rsidR="002C6A8F">
              <w:rPr>
                <w:rFonts w:ascii="Times New Roman" w:hAnsi="Times New Roman" w:cs="Times New Roman"/>
                <w:snapToGrid w:val="0"/>
                <w:sz w:val="22"/>
                <w:szCs w:val="22"/>
              </w:rPr>
              <w:t>4</w:t>
            </w:r>
          </w:p>
        </w:tc>
        <w:tc>
          <w:tcPr>
            <w:tcW w:w="2476" w:type="dxa"/>
          </w:tcPr>
          <w:p w:rsidR="00C73E92" w:rsidRPr="000670CA" w:rsidRDefault="002C6A8F"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w:t>
            </w:r>
            <w:r w:rsidR="00A2313D" w:rsidRPr="000670CA">
              <w:rPr>
                <w:rFonts w:ascii="Times New Roman" w:hAnsi="Times New Roman" w:cs="Times New Roman"/>
                <w:snapToGrid w:val="0"/>
                <w:sz w:val="22"/>
                <w:szCs w:val="22"/>
              </w:rPr>
              <w:t>0</w:t>
            </w:r>
          </w:p>
        </w:tc>
      </w:tr>
      <w:tr w:rsidR="002C6A8F" w:rsidRPr="000670CA" w:rsidTr="001A510D">
        <w:tc>
          <w:tcPr>
            <w:tcW w:w="3351" w:type="dxa"/>
          </w:tcPr>
          <w:p w:rsidR="002C6A8F" w:rsidRPr="000670CA" w:rsidRDefault="002C6A8F"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48 i więcej</w:t>
            </w:r>
          </w:p>
        </w:tc>
        <w:tc>
          <w:tcPr>
            <w:tcW w:w="2476" w:type="dxa"/>
          </w:tcPr>
          <w:p w:rsidR="002C6A8F" w:rsidRPr="000670CA" w:rsidRDefault="002C6A8F"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bl>
    <w:p w:rsidR="00E70DE8" w:rsidRPr="000670CA" w:rsidRDefault="00E70DE8" w:rsidP="00C73E92">
      <w:pPr>
        <w:pStyle w:val="BodyText31"/>
        <w:widowControl w:val="0"/>
        <w:shd w:val="clear" w:color="auto" w:fill="FFFFFF"/>
        <w:ind w:right="40"/>
        <w:jc w:val="both"/>
        <w:rPr>
          <w:rFonts w:ascii="Times New Roman" w:hAnsi="Times New Roman" w:cs="Times New Roman"/>
          <w:snapToGrid w:val="0"/>
          <w:sz w:val="22"/>
          <w:szCs w:val="22"/>
        </w:rPr>
      </w:pPr>
    </w:p>
    <w:p w:rsidR="001A510D" w:rsidRPr="000670CA" w:rsidRDefault="00C73E92" w:rsidP="009F0B8E">
      <w:pPr>
        <w:pStyle w:val="BodyText31"/>
        <w:widowControl w:val="0"/>
        <w:shd w:val="clear" w:color="auto" w:fill="FFFFFF"/>
        <w:ind w:right="40"/>
        <w:jc w:val="both"/>
        <w:rPr>
          <w:rFonts w:ascii="Times New Roman" w:hAnsi="Times New Roman" w:cs="Times New Roman"/>
          <w:b/>
          <w:snapToGrid w:val="0"/>
          <w:sz w:val="22"/>
          <w:szCs w:val="22"/>
        </w:rPr>
      </w:pPr>
      <w:r w:rsidRPr="000670CA">
        <w:rPr>
          <w:rFonts w:ascii="Times New Roman" w:hAnsi="Times New Roman" w:cs="Times New Roman"/>
          <w:snapToGrid w:val="0"/>
          <w:sz w:val="22"/>
          <w:szCs w:val="22"/>
        </w:rPr>
        <w:tab/>
      </w:r>
      <w:r w:rsidRPr="000670CA">
        <w:rPr>
          <w:rFonts w:ascii="Times New Roman" w:hAnsi="Times New Roman" w:cs="Times New Roman"/>
          <w:b/>
          <w:snapToGrid w:val="0"/>
          <w:sz w:val="22"/>
          <w:szCs w:val="22"/>
        </w:rPr>
        <w:t xml:space="preserve">Uwaga: </w:t>
      </w:r>
    </w:p>
    <w:p w:rsidR="009F0B8E" w:rsidRPr="000670CA" w:rsidRDefault="009F0B8E" w:rsidP="000643E5">
      <w:pPr>
        <w:pStyle w:val="BodyText31"/>
        <w:widowControl w:val="0"/>
        <w:numPr>
          <w:ilvl w:val="6"/>
          <w:numId w:val="82"/>
        </w:numPr>
        <w:shd w:val="clear" w:color="auto" w:fill="FFFFFF"/>
        <w:ind w:left="1276" w:right="40" w:hanging="283"/>
        <w:jc w:val="both"/>
        <w:rPr>
          <w:rFonts w:ascii="Times New Roman" w:hAnsi="Times New Roman" w:cs="Times New Roman"/>
          <w:b/>
          <w:snapToGrid w:val="0"/>
          <w:sz w:val="22"/>
          <w:szCs w:val="22"/>
        </w:rPr>
      </w:pPr>
      <w:r w:rsidRPr="000670CA">
        <w:rPr>
          <w:rFonts w:ascii="Times New Roman" w:hAnsi="Times New Roman" w:cs="Times New Roman"/>
          <w:b/>
          <w:snapToGrid w:val="0"/>
          <w:sz w:val="22"/>
          <w:szCs w:val="22"/>
        </w:rPr>
        <w:t xml:space="preserve">Oferta z terminem krótszym niż </w:t>
      </w:r>
      <w:r w:rsidR="00E70DE8" w:rsidRPr="000670CA">
        <w:rPr>
          <w:rFonts w:ascii="Times New Roman" w:hAnsi="Times New Roman" w:cs="Times New Roman"/>
          <w:b/>
          <w:snapToGrid w:val="0"/>
          <w:sz w:val="22"/>
          <w:szCs w:val="22"/>
        </w:rPr>
        <w:t xml:space="preserve">36 miesięcy </w:t>
      </w:r>
      <w:r w:rsidRPr="000670CA">
        <w:rPr>
          <w:rFonts w:ascii="Times New Roman" w:hAnsi="Times New Roman" w:cs="Times New Roman"/>
          <w:b/>
          <w:snapToGrid w:val="0"/>
          <w:sz w:val="22"/>
          <w:szCs w:val="22"/>
        </w:rPr>
        <w:t xml:space="preserve">zostanie uznana za niezgodną </w:t>
      </w:r>
      <w:r w:rsidR="008D2AEF">
        <w:rPr>
          <w:rFonts w:ascii="Times New Roman" w:hAnsi="Times New Roman" w:cs="Times New Roman"/>
          <w:b/>
          <w:snapToGrid w:val="0"/>
          <w:sz w:val="22"/>
          <w:szCs w:val="22"/>
        </w:rPr>
        <w:br/>
      </w:r>
      <w:r w:rsidRPr="000670CA">
        <w:rPr>
          <w:rFonts w:ascii="Times New Roman" w:hAnsi="Times New Roman" w:cs="Times New Roman"/>
          <w:b/>
          <w:snapToGrid w:val="0"/>
          <w:sz w:val="22"/>
          <w:szCs w:val="22"/>
        </w:rPr>
        <w:t>z zapisami SWZ.</w:t>
      </w:r>
    </w:p>
    <w:p w:rsidR="009F0B8E" w:rsidRPr="000670CA" w:rsidRDefault="009F0B8E" w:rsidP="000643E5">
      <w:pPr>
        <w:pStyle w:val="BodyText31"/>
        <w:widowControl w:val="0"/>
        <w:numPr>
          <w:ilvl w:val="6"/>
          <w:numId w:val="82"/>
        </w:numPr>
        <w:shd w:val="clear" w:color="auto" w:fill="FFFFFF"/>
        <w:ind w:left="1276" w:right="40" w:hanging="283"/>
        <w:jc w:val="both"/>
        <w:rPr>
          <w:rFonts w:ascii="Times New Roman" w:hAnsi="Times New Roman" w:cs="Times New Roman"/>
          <w:b/>
          <w:snapToGrid w:val="0"/>
          <w:sz w:val="22"/>
          <w:szCs w:val="22"/>
        </w:rPr>
      </w:pPr>
      <w:r w:rsidRPr="000670CA">
        <w:rPr>
          <w:rFonts w:ascii="Times New Roman" w:hAnsi="Times New Roman" w:cs="Times New Roman"/>
          <w:b/>
          <w:snapToGrid w:val="0"/>
          <w:sz w:val="22"/>
          <w:szCs w:val="22"/>
        </w:rPr>
        <w:t>Oferta z terminem gwarancji dłuższym niż 48 miesięcy</w:t>
      </w:r>
      <w:r w:rsidR="00BB3249">
        <w:rPr>
          <w:rFonts w:ascii="Times New Roman" w:hAnsi="Times New Roman" w:cs="Times New Roman"/>
          <w:b/>
          <w:snapToGrid w:val="0"/>
          <w:sz w:val="22"/>
          <w:szCs w:val="22"/>
        </w:rPr>
        <w:t>,</w:t>
      </w:r>
      <w:r w:rsidRPr="000670CA">
        <w:rPr>
          <w:rFonts w:ascii="Times New Roman" w:hAnsi="Times New Roman" w:cs="Times New Roman"/>
          <w:b/>
          <w:snapToGrid w:val="0"/>
          <w:sz w:val="22"/>
          <w:szCs w:val="22"/>
        </w:rPr>
        <w:t xml:space="preserve"> przy ocenie ofert otrzyma ilość punktów jak dla terminu gwarancji 48 miesięcy.</w:t>
      </w:r>
    </w:p>
    <w:p w:rsidR="00A2313D" w:rsidRPr="000670CA" w:rsidRDefault="00A2313D" w:rsidP="00800332">
      <w:pPr>
        <w:pStyle w:val="BodyText31"/>
        <w:widowControl w:val="0"/>
        <w:shd w:val="clear" w:color="auto" w:fill="FFFFFF"/>
        <w:ind w:right="40"/>
        <w:jc w:val="both"/>
        <w:rPr>
          <w:rFonts w:ascii="Times New Roman" w:hAnsi="Times New Roman" w:cs="Times New Roman"/>
          <w:b/>
          <w:snapToGrid w:val="0"/>
          <w:sz w:val="22"/>
          <w:szCs w:val="22"/>
        </w:rPr>
      </w:pPr>
    </w:p>
    <w:p w:rsidR="00C73E92" w:rsidRPr="000670CA" w:rsidRDefault="00C73E92" w:rsidP="00C9531C">
      <w:pPr>
        <w:pStyle w:val="BodyText31"/>
        <w:widowControl w:val="0"/>
        <w:numPr>
          <w:ilvl w:val="0"/>
          <w:numId w:val="16"/>
        </w:numPr>
        <w:shd w:val="clear" w:color="auto" w:fill="FFFFFF"/>
        <w:ind w:right="40"/>
        <w:jc w:val="both"/>
        <w:rPr>
          <w:rFonts w:ascii="Times New Roman" w:hAnsi="Times New Roman" w:cs="Times New Roman"/>
          <w:b/>
          <w:snapToGrid w:val="0"/>
          <w:color w:val="000000"/>
          <w:sz w:val="22"/>
          <w:szCs w:val="22"/>
          <w:u w:val="single"/>
        </w:rPr>
      </w:pPr>
      <w:r w:rsidRPr="00BB3249">
        <w:rPr>
          <w:rFonts w:ascii="Times New Roman" w:hAnsi="Times New Roman" w:cs="Times New Roman"/>
          <w:b/>
          <w:snapToGrid w:val="0"/>
          <w:color w:val="000000"/>
          <w:sz w:val="22"/>
          <w:szCs w:val="22"/>
        </w:rPr>
        <w:t xml:space="preserve">Łączna wartość punktowa </w:t>
      </w:r>
      <w:r w:rsidR="00630567" w:rsidRPr="00BB3249">
        <w:rPr>
          <w:rFonts w:ascii="Times New Roman" w:hAnsi="Times New Roman" w:cs="Times New Roman"/>
          <w:b/>
          <w:snapToGrid w:val="0"/>
          <w:color w:val="000000"/>
          <w:sz w:val="22"/>
          <w:szCs w:val="22"/>
        </w:rPr>
        <w:t>zostanie obliczona według</w:t>
      </w:r>
      <w:r w:rsidR="00630567" w:rsidRPr="000670CA">
        <w:rPr>
          <w:rFonts w:ascii="Times New Roman" w:hAnsi="Times New Roman" w:cs="Times New Roman"/>
          <w:b/>
          <w:snapToGrid w:val="0"/>
          <w:color w:val="000000"/>
          <w:sz w:val="22"/>
          <w:szCs w:val="22"/>
        </w:rPr>
        <w:t xml:space="preserve"> wzoru dla </w:t>
      </w:r>
      <w:r w:rsidR="00630567" w:rsidRPr="000670CA">
        <w:rPr>
          <w:rFonts w:ascii="Times New Roman" w:hAnsi="Times New Roman" w:cs="Times New Roman"/>
          <w:b/>
          <w:snapToGrid w:val="0"/>
          <w:color w:val="000000"/>
          <w:sz w:val="22"/>
          <w:szCs w:val="22"/>
          <w:u w:val="single"/>
        </w:rPr>
        <w:t>ZADANIA NR 1</w:t>
      </w:r>
      <w:r w:rsidR="00393909" w:rsidRPr="000670CA">
        <w:rPr>
          <w:rFonts w:ascii="Times New Roman" w:hAnsi="Times New Roman" w:cs="Times New Roman"/>
          <w:b/>
          <w:snapToGrid w:val="0"/>
          <w:color w:val="000000"/>
          <w:sz w:val="22"/>
          <w:szCs w:val="22"/>
          <w:u w:val="single"/>
        </w:rPr>
        <w:t>:</w:t>
      </w:r>
    </w:p>
    <w:p w:rsidR="0027286B" w:rsidRPr="000670CA" w:rsidRDefault="0027286B" w:rsidP="0027286B">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0670CA" w:rsidRDefault="00C73E92" w:rsidP="0027286B">
      <w:pPr>
        <w:pStyle w:val="BodyText31"/>
        <w:widowControl w:val="0"/>
        <w:shd w:val="clear" w:color="auto" w:fill="FFFFFF"/>
        <w:ind w:left="12" w:right="40" w:firstLine="708"/>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P = KC + KG</w:t>
      </w:r>
      <w:r w:rsidR="005E4BC0" w:rsidRPr="000670CA">
        <w:rPr>
          <w:rFonts w:ascii="Times New Roman" w:hAnsi="Times New Roman" w:cs="Times New Roman"/>
          <w:snapToGrid w:val="0"/>
          <w:color w:val="000000"/>
          <w:sz w:val="22"/>
          <w:szCs w:val="22"/>
        </w:rPr>
        <w:t xml:space="preserve"> </w:t>
      </w:r>
    </w:p>
    <w:p w:rsidR="00C73E92" w:rsidRPr="000670CA" w:rsidRDefault="00C73E92" w:rsidP="0027286B">
      <w:pPr>
        <w:spacing w:line="240" w:lineRule="auto"/>
        <w:ind w:left="401" w:right="39" w:firstLine="708"/>
        <w:jc w:val="both"/>
        <w:rPr>
          <w:rFonts w:ascii="Times New Roman" w:hAnsi="Times New Roman" w:cs="Times New Roman"/>
        </w:rPr>
      </w:pPr>
      <w:r w:rsidRPr="000670CA">
        <w:rPr>
          <w:rFonts w:ascii="Times New Roman" w:hAnsi="Times New Roman" w:cs="Times New Roman"/>
          <w:i/>
          <w:iCs/>
        </w:rPr>
        <w:t>Gdzie:</w:t>
      </w:r>
    </w:p>
    <w:p w:rsidR="00C73E92" w:rsidRPr="000670CA" w:rsidRDefault="00C73E92" w:rsidP="00C73E92">
      <w:pPr>
        <w:spacing w:line="240" w:lineRule="auto"/>
        <w:ind w:right="39" w:firstLine="709"/>
        <w:jc w:val="both"/>
        <w:rPr>
          <w:rFonts w:ascii="Times New Roman" w:hAnsi="Times New Roman" w:cs="Times New Roman"/>
        </w:rPr>
      </w:pPr>
      <w:r w:rsidRPr="000670CA">
        <w:rPr>
          <w:rFonts w:ascii="Times New Roman" w:hAnsi="Times New Roman" w:cs="Times New Roman"/>
        </w:rPr>
        <w:t>P – łączna wartość punktowa,</w:t>
      </w:r>
    </w:p>
    <w:p w:rsidR="00C73E92" w:rsidRPr="000670CA" w:rsidRDefault="00C73E92" w:rsidP="00C73E92">
      <w:pPr>
        <w:spacing w:line="240" w:lineRule="auto"/>
        <w:ind w:right="39" w:firstLine="709"/>
        <w:jc w:val="both"/>
        <w:rPr>
          <w:rFonts w:ascii="Times New Roman" w:hAnsi="Times New Roman" w:cs="Times New Roman"/>
        </w:rPr>
      </w:pPr>
      <w:r w:rsidRPr="000670CA">
        <w:rPr>
          <w:rFonts w:ascii="Times New Roman" w:hAnsi="Times New Roman" w:cs="Times New Roman"/>
        </w:rPr>
        <w:t xml:space="preserve">KC – ilość punktów przyznanych </w:t>
      </w:r>
      <w:r w:rsidRPr="000670CA">
        <w:rPr>
          <w:rFonts w:ascii="Times New Roman" w:hAnsi="Times New Roman" w:cs="Times New Roman"/>
          <w:b/>
        </w:rPr>
        <w:t>Wykonawcy</w:t>
      </w:r>
      <w:r w:rsidRPr="000670CA">
        <w:rPr>
          <w:rFonts w:ascii="Times New Roman" w:hAnsi="Times New Roman" w:cs="Times New Roman"/>
        </w:rPr>
        <w:t xml:space="preserve"> w kryterium cena oferty,</w:t>
      </w:r>
    </w:p>
    <w:p w:rsidR="00C73E92" w:rsidRPr="000670CA" w:rsidRDefault="00C73E92" w:rsidP="0063408D">
      <w:pPr>
        <w:spacing w:line="240" w:lineRule="auto"/>
        <w:ind w:right="39" w:firstLine="709"/>
        <w:jc w:val="both"/>
        <w:rPr>
          <w:rFonts w:ascii="Times New Roman" w:hAnsi="Times New Roman" w:cs="Times New Roman"/>
        </w:rPr>
      </w:pPr>
      <w:r w:rsidRPr="000670CA">
        <w:rPr>
          <w:rFonts w:ascii="Times New Roman" w:hAnsi="Times New Roman" w:cs="Times New Roman"/>
        </w:rPr>
        <w:t xml:space="preserve">KG – ilość punktów przyznanych </w:t>
      </w:r>
      <w:r w:rsidRPr="000670CA">
        <w:rPr>
          <w:rFonts w:ascii="Times New Roman" w:hAnsi="Times New Roman" w:cs="Times New Roman"/>
          <w:b/>
        </w:rPr>
        <w:t>Wykonawcy</w:t>
      </w:r>
      <w:r w:rsidRPr="000670CA">
        <w:rPr>
          <w:rFonts w:ascii="Times New Roman" w:hAnsi="Times New Roman" w:cs="Times New Roman"/>
        </w:rPr>
        <w:t xml:space="preserve"> w kryterium termin gwarancji.</w:t>
      </w:r>
    </w:p>
    <w:p w:rsidR="005E4BC0" w:rsidRPr="000670CA" w:rsidRDefault="005E4BC0" w:rsidP="00B33279">
      <w:pPr>
        <w:spacing w:line="240" w:lineRule="auto"/>
        <w:ind w:left="1134" w:right="39" w:hanging="25"/>
        <w:jc w:val="both"/>
        <w:rPr>
          <w:rFonts w:ascii="Times New Roman" w:hAnsi="Times New Roman" w:cs="Times New Roman"/>
        </w:rPr>
      </w:pPr>
      <w:r w:rsidRPr="000670CA">
        <w:rPr>
          <w:rFonts w:ascii="Times New Roman" w:hAnsi="Times New Roman" w:cs="Times New Roman"/>
        </w:rPr>
        <w:t>budowlanych takich samych lub równoważnych co przedmiot zamówienia.</w:t>
      </w:r>
    </w:p>
    <w:p w:rsidR="00C73E92" w:rsidRPr="000670CA"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Łączna wartość punktowa zostanie przyznana z dokładnością do dwóch miejsc po przecinku.</w:t>
      </w:r>
    </w:p>
    <w:p w:rsidR="00756DF0" w:rsidRPr="000670CA" w:rsidRDefault="00756DF0" w:rsidP="00756DF0">
      <w:pPr>
        <w:shd w:val="clear" w:color="auto" w:fill="FFFFFF"/>
        <w:spacing w:line="240" w:lineRule="auto"/>
        <w:ind w:left="284" w:right="40" w:firstLine="0"/>
        <w:jc w:val="both"/>
        <w:rPr>
          <w:rFonts w:ascii="Times New Roman" w:hAnsi="Times New Roman" w:cs="Times New Roman"/>
          <w:b/>
          <w:bCs/>
          <w:u w:val="single"/>
        </w:rPr>
      </w:pPr>
    </w:p>
    <w:p w:rsidR="00756DF0" w:rsidRPr="000670CA" w:rsidRDefault="00756DF0" w:rsidP="00756DF0">
      <w:pPr>
        <w:pStyle w:val="BodyText31"/>
        <w:widowControl w:val="0"/>
        <w:numPr>
          <w:ilvl w:val="0"/>
          <w:numId w:val="16"/>
        </w:numPr>
        <w:shd w:val="clear" w:color="auto" w:fill="FFFFFF"/>
        <w:ind w:right="40"/>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u w:val="single"/>
        </w:rPr>
        <w:t>Sposób obliczania punktów dla kryterium cena oferty.</w:t>
      </w:r>
    </w:p>
    <w:p w:rsidR="00756DF0" w:rsidRPr="000670CA" w:rsidRDefault="00756DF0" w:rsidP="00756DF0">
      <w:pPr>
        <w:pStyle w:val="Akapitzlist"/>
        <w:rPr>
          <w:rFonts w:ascii="Times New Roman" w:hAnsi="Times New Roman"/>
          <w:b/>
          <w:color w:val="000000"/>
          <w:szCs w:val="22"/>
          <w:u w:val="single"/>
        </w:rPr>
      </w:pPr>
    </w:p>
    <w:p w:rsidR="00756DF0" w:rsidRPr="000670CA" w:rsidRDefault="00756DF0" w:rsidP="00B33279">
      <w:pPr>
        <w:pStyle w:val="BodyText31"/>
        <w:widowControl w:val="0"/>
        <w:shd w:val="clear" w:color="auto" w:fill="FFFFFF"/>
        <w:ind w:left="720" w:right="40"/>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u w:val="single"/>
        </w:rPr>
        <w:t xml:space="preserve">ZADANIE NR 2 </w:t>
      </w:r>
    </w:p>
    <w:p w:rsidR="00756DF0" w:rsidRPr="000670CA" w:rsidRDefault="00756DF0" w:rsidP="00756DF0">
      <w:pPr>
        <w:shd w:val="clear" w:color="auto" w:fill="FFFFFF"/>
        <w:spacing w:line="240" w:lineRule="auto"/>
        <w:ind w:left="708" w:right="40" w:firstLine="0"/>
        <w:jc w:val="both"/>
        <w:rPr>
          <w:rFonts w:ascii="Times New Roman" w:hAnsi="Times New Roman" w:cs="Times New Roman"/>
        </w:rPr>
      </w:pPr>
      <w:r w:rsidRPr="000670CA">
        <w:rPr>
          <w:rFonts w:ascii="Times New Roman" w:hAnsi="Times New Roman" w:cs="Times New Roman"/>
          <w:b/>
          <w:bCs/>
          <w:u w:val="single"/>
        </w:rPr>
        <w:t xml:space="preserve">Oferta o </w:t>
      </w:r>
      <w:r w:rsidRPr="000670CA">
        <w:rPr>
          <w:rFonts w:ascii="Times New Roman" w:hAnsi="Times New Roman" w:cs="Times New Roman"/>
          <w:b/>
          <w:bCs/>
          <w:color w:val="000000"/>
          <w:u w:val="single"/>
        </w:rPr>
        <w:t>najniższej cenie</w:t>
      </w:r>
      <w:r w:rsidRPr="000670CA">
        <w:rPr>
          <w:rFonts w:ascii="Times New Roman" w:hAnsi="Times New Roman" w:cs="Times New Roman"/>
          <w:b/>
          <w:bCs/>
          <w:u w:val="single"/>
        </w:rPr>
        <w:t xml:space="preserve"> otrzyma m</w:t>
      </w:r>
      <w:r w:rsidR="00464BF1" w:rsidRPr="000670CA">
        <w:rPr>
          <w:rFonts w:ascii="Times New Roman" w:hAnsi="Times New Roman" w:cs="Times New Roman"/>
          <w:b/>
          <w:bCs/>
          <w:u w:val="single"/>
        </w:rPr>
        <w:t>aksymalną liczbę punktów, tj. 100</w:t>
      </w:r>
      <w:r w:rsidRPr="000670CA">
        <w:rPr>
          <w:rFonts w:ascii="Times New Roman" w:hAnsi="Times New Roman" w:cs="Times New Roman"/>
          <w:b/>
          <w:bCs/>
          <w:u w:val="single"/>
        </w:rPr>
        <w:t>.</w:t>
      </w:r>
      <w:r w:rsidRPr="000670CA">
        <w:rPr>
          <w:rFonts w:ascii="Times New Roman" w:hAnsi="Times New Roman" w:cs="Times New Roman"/>
        </w:rPr>
        <w:t xml:space="preserve"> Pozostałe oferty zostaną ocenione przy zastosowaniu poniższego wzoru:</w:t>
      </w:r>
    </w:p>
    <w:p w:rsidR="00756DF0" w:rsidRPr="000670CA" w:rsidRDefault="00756DF0" w:rsidP="00756DF0">
      <w:pPr>
        <w:spacing w:line="240" w:lineRule="auto"/>
        <w:ind w:right="39" w:firstLine="709"/>
        <w:jc w:val="both"/>
        <w:rPr>
          <w:rFonts w:ascii="Times New Roman" w:hAnsi="Times New Roman" w:cs="Times New Roman"/>
          <w:i/>
          <w:iCs/>
        </w:rPr>
      </w:pPr>
      <w:r w:rsidRPr="000670CA">
        <w:rPr>
          <w:rFonts w:ascii="Times New Roman" w:hAnsi="Times New Roman" w:cs="Times New Roman"/>
          <w:b/>
          <w:bCs/>
          <w:position w:val="-30"/>
        </w:rPr>
        <w:object w:dxaOrig="1340" w:dyaOrig="700">
          <v:shape id="_x0000_i1026" type="#_x0000_t75" style="width:65.45pt;height:35.45pt" o:ole="" fillcolor="window">
            <v:imagedata r:id="rId45" o:title=""/>
          </v:shape>
          <o:OLEObject Type="Embed" ProgID="Equation.3" ShapeID="_x0000_i1026" DrawAspect="Content" ObjectID="_1706704016" r:id="rId47"/>
        </w:object>
      </w:r>
      <w:r w:rsidR="00464BF1" w:rsidRPr="000670CA">
        <w:rPr>
          <w:rFonts w:ascii="Times New Roman" w:hAnsi="Times New Roman" w:cs="Times New Roman"/>
          <w:bCs/>
        </w:rPr>
        <w:t>10</w:t>
      </w:r>
      <w:r w:rsidRPr="000670CA">
        <w:rPr>
          <w:rFonts w:ascii="Times New Roman" w:hAnsi="Times New Roman" w:cs="Times New Roman"/>
          <w:bCs/>
        </w:rPr>
        <w:t>0%</w:t>
      </w:r>
      <w:r w:rsidRPr="000670CA">
        <w:rPr>
          <w:rFonts w:ascii="Times New Roman" w:hAnsi="Times New Roman" w:cs="Times New Roman"/>
          <w:b/>
          <w:bCs/>
        </w:rPr>
        <w:t xml:space="preserve"> </w:t>
      </w:r>
    </w:p>
    <w:p w:rsidR="00756DF0" w:rsidRPr="000670CA" w:rsidRDefault="00756DF0" w:rsidP="00756DF0">
      <w:pPr>
        <w:spacing w:line="240" w:lineRule="auto"/>
        <w:ind w:right="39" w:firstLine="709"/>
        <w:jc w:val="both"/>
        <w:rPr>
          <w:rFonts w:ascii="Times New Roman" w:hAnsi="Times New Roman" w:cs="Times New Roman"/>
        </w:rPr>
      </w:pPr>
      <w:r w:rsidRPr="000670CA">
        <w:rPr>
          <w:rFonts w:ascii="Times New Roman" w:hAnsi="Times New Roman" w:cs="Times New Roman"/>
          <w:i/>
          <w:iCs/>
        </w:rPr>
        <w:t>Gdzie:</w:t>
      </w:r>
    </w:p>
    <w:p w:rsidR="00756DF0" w:rsidRPr="000670CA" w:rsidRDefault="00756DF0" w:rsidP="00756DF0">
      <w:pPr>
        <w:spacing w:line="240" w:lineRule="auto"/>
        <w:ind w:right="39" w:firstLine="709"/>
        <w:jc w:val="both"/>
        <w:rPr>
          <w:rFonts w:ascii="Times New Roman" w:hAnsi="Times New Roman" w:cs="Times New Roman"/>
        </w:rPr>
      </w:pPr>
      <w:r w:rsidRPr="000670CA">
        <w:rPr>
          <w:rFonts w:ascii="Times New Roman" w:hAnsi="Times New Roman" w:cs="Times New Roman"/>
        </w:rPr>
        <w:t xml:space="preserve">KC - ilość punktów przyznanych </w:t>
      </w:r>
      <w:r w:rsidRPr="000670CA">
        <w:rPr>
          <w:rFonts w:ascii="Times New Roman" w:hAnsi="Times New Roman" w:cs="Times New Roman"/>
          <w:b/>
        </w:rPr>
        <w:t xml:space="preserve">Wykonawcy </w:t>
      </w:r>
      <w:r w:rsidRPr="000670CA">
        <w:rPr>
          <w:rFonts w:ascii="Times New Roman" w:hAnsi="Times New Roman" w:cs="Times New Roman"/>
        </w:rPr>
        <w:t>w kryterium cena oferty,</w:t>
      </w:r>
    </w:p>
    <w:p w:rsidR="00756DF0" w:rsidRPr="000670CA" w:rsidRDefault="00756DF0" w:rsidP="00756DF0">
      <w:pPr>
        <w:spacing w:line="240" w:lineRule="auto"/>
        <w:ind w:right="39" w:firstLine="709"/>
        <w:jc w:val="both"/>
        <w:rPr>
          <w:rFonts w:ascii="Times New Roman" w:hAnsi="Times New Roman" w:cs="Times New Roman"/>
        </w:rPr>
      </w:pPr>
      <w:r w:rsidRPr="000670CA">
        <w:rPr>
          <w:rFonts w:ascii="Times New Roman" w:hAnsi="Times New Roman" w:cs="Times New Roman"/>
        </w:rPr>
        <w:t>C</w:t>
      </w:r>
      <w:r w:rsidRPr="000670CA">
        <w:rPr>
          <w:rFonts w:ascii="Times New Roman" w:hAnsi="Times New Roman" w:cs="Times New Roman"/>
          <w:vertAlign w:val="subscript"/>
        </w:rPr>
        <w:t>N</w:t>
      </w:r>
      <w:r w:rsidRPr="000670CA">
        <w:rPr>
          <w:rFonts w:ascii="Times New Roman" w:hAnsi="Times New Roman" w:cs="Times New Roman"/>
        </w:rPr>
        <w:t xml:space="preserve"> - najniższa zaoferowana cena brutto,</w:t>
      </w:r>
    </w:p>
    <w:p w:rsidR="00756DF0" w:rsidRPr="000670CA" w:rsidRDefault="00756DF0" w:rsidP="00756DF0">
      <w:pPr>
        <w:spacing w:line="240" w:lineRule="auto"/>
        <w:ind w:right="39" w:firstLine="709"/>
        <w:jc w:val="both"/>
        <w:rPr>
          <w:rFonts w:ascii="Times New Roman" w:hAnsi="Times New Roman" w:cs="Times New Roman"/>
        </w:rPr>
      </w:pPr>
      <w:r w:rsidRPr="000670CA">
        <w:rPr>
          <w:rFonts w:ascii="Times New Roman" w:hAnsi="Times New Roman" w:cs="Times New Roman"/>
        </w:rPr>
        <w:t>C</w:t>
      </w:r>
      <w:r w:rsidRPr="000670CA">
        <w:rPr>
          <w:rFonts w:ascii="Times New Roman" w:hAnsi="Times New Roman" w:cs="Times New Roman"/>
          <w:vertAlign w:val="subscript"/>
        </w:rPr>
        <w:t>OB</w:t>
      </w:r>
      <w:r w:rsidRPr="000670CA">
        <w:rPr>
          <w:rFonts w:ascii="Times New Roman" w:hAnsi="Times New Roman" w:cs="Times New Roman"/>
        </w:rPr>
        <w:t xml:space="preserve"> - cena brutto zaoferowana w ofercie badanej.</w:t>
      </w:r>
    </w:p>
    <w:p w:rsidR="00756DF0" w:rsidRPr="000670CA" w:rsidRDefault="00756DF0" w:rsidP="00756DF0">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sidRPr="000670CA">
        <w:rPr>
          <w:rFonts w:ascii="Times New Roman" w:hAnsi="Times New Roman" w:cs="Times New Roman"/>
          <w:snapToGrid w:val="0"/>
          <w:color w:val="000000"/>
          <w:sz w:val="22"/>
          <w:szCs w:val="22"/>
        </w:rPr>
        <w:t xml:space="preserve">Liczba punktów w kryterium cena oferty zostanie przyznana z dokładnością do dwóch miejsc </w:t>
      </w:r>
      <w:r w:rsidRPr="000670CA">
        <w:rPr>
          <w:rFonts w:ascii="Times New Roman" w:hAnsi="Times New Roman" w:cs="Times New Roman"/>
          <w:snapToGrid w:val="0"/>
          <w:color w:val="000000"/>
          <w:sz w:val="22"/>
          <w:szCs w:val="22"/>
        </w:rPr>
        <w:lastRenderedPageBreak/>
        <w:t>po przecinku.</w:t>
      </w:r>
    </w:p>
    <w:p w:rsidR="00BE45A5" w:rsidRPr="000670CA" w:rsidRDefault="00756DF0" w:rsidP="00B3327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0670CA">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5E4BC0" w:rsidRPr="000670CA" w:rsidRDefault="005E4BC0" w:rsidP="00BE45A5">
      <w:pPr>
        <w:pStyle w:val="BodyText31"/>
        <w:widowControl w:val="0"/>
        <w:shd w:val="clear" w:color="auto" w:fill="FFFFFF"/>
        <w:ind w:left="720" w:right="40"/>
        <w:jc w:val="both"/>
        <w:rPr>
          <w:rFonts w:ascii="Times New Roman" w:hAnsi="Times New Roman" w:cs="Times New Roman"/>
          <w:b/>
          <w:snapToGrid w:val="0"/>
          <w:color w:val="000000"/>
          <w:sz w:val="22"/>
          <w:szCs w:val="22"/>
          <w:u w:val="single"/>
        </w:rPr>
      </w:pPr>
      <w:r w:rsidRPr="000670CA">
        <w:rPr>
          <w:rFonts w:ascii="Times New Roman" w:hAnsi="Times New Roman" w:cs="Times New Roman"/>
          <w:b/>
          <w:snapToGrid w:val="0"/>
          <w:color w:val="000000"/>
          <w:sz w:val="22"/>
          <w:szCs w:val="22"/>
        </w:rPr>
        <w:t xml:space="preserve">Łączna wartość punktowa zostanie obliczona według wzoru dla </w:t>
      </w:r>
      <w:r w:rsidRPr="000670CA">
        <w:rPr>
          <w:rFonts w:ascii="Times New Roman" w:hAnsi="Times New Roman" w:cs="Times New Roman"/>
          <w:b/>
          <w:snapToGrid w:val="0"/>
          <w:color w:val="000000"/>
          <w:sz w:val="22"/>
          <w:szCs w:val="22"/>
          <w:u w:val="single"/>
        </w:rPr>
        <w:t>ZADANIA NR 2</w:t>
      </w:r>
      <w:r w:rsidR="008576B3" w:rsidRPr="000670CA">
        <w:rPr>
          <w:rFonts w:ascii="Times New Roman" w:hAnsi="Times New Roman" w:cs="Times New Roman"/>
          <w:b/>
          <w:snapToGrid w:val="0"/>
          <w:color w:val="000000"/>
          <w:sz w:val="22"/>
          <w:szCs w:val="22"/>
          <w:u w:val="single"/>
        </w:rPr>
        <w:t xml:space="preserve"> </w:t>
      </w:r>
    </w:p>
    <w:p w:rsidR="00486398" w:rsidRPr="000670CA" w:rsidRDefault="00486398"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0670CA" w:rsidRDefault="00E07ED8" w:rsidP="00AC478D">
      <w:pPr>
        <w:pStyle w:val="Akapitzlist"/>
        <w:numPr>
          <w:ilvl w:val="0"/>
          <w:numId w:val="82"/>
        </w:numPr>
        <w:shd w:val="clear" w:color="auto" w:fill="FFFFFF"/>
        <w:tabs>
          <w:tab w:val="left" w:pos="0"/>
        </w:tabs>
        <w:spacing w:line="240" w:lineRule="auto"/>
        <w:ind w:right="29"/>
        <w:jc w:val="both"/>
        <w:rPr>
          <w:rFonts w:ascii="Times New Roman" w:hAnsi="Times New Roman"/>
          <w:b/>
          <w:bCs/>
        </w:rPr>
      </w:pPr>
      <w:r w:rsidRPr="000670CA">
        <w:rPr>
          <w:rFonts w:ascii="Times New Roman" w:hAnsi="Times New Roman"/>
          <w:b/>
          <w:bCs/>
        </w:rPr>
        <w:t xml:space="preserve">Informacje o formalnościach, jakie powinny zostać dopełnione po wyborze oferty w celu zawarcia umowy w sprawie zamówienia publicznego.  </w:t>
      </w:r>
    </w:p>
    <w:p w:rsidR="003A1062" w:rsidRPr="000670CA" w:rsidRDefault="003A1062" w:rsidP="003A1062">
      <w:pPr>
        <w:shd w:val="clear" w:color="auto" w:fill="FFFFFF"/>
        <w:spacing w:line="240" w:lineRule="auto"/>
        <w:ind w:right="29"/>
        <w:jc w:val="both"/>
        <w:rPr>
          <w:rFonts w:ascii="Times New Roman" w:hAnsi="Times New Roman" w:cs="Times New Roman"/>
          <w:b/>
          <w:bCs/>
        </w:rPr>
      </w:pPr>
    </w:p>
    <w:p w:rsidR="00E07ED8" w:rsidRPr="000670CA" w:rsidRDefault="003A1062" w:rsidP="003A1062">
      <w:pPr>
        <w:shd w:val="clear" w:color="auto" w:fill="FFFFFF"/>
        <w:spacing w:line="240" w:lineRule="auto"/>
        <w:ind w:left="1125" w:right="29" w:firstLine="0"/>
        <w:jc w:val="both"/>
        <w:rPr>
          <w:rFonts w:ascii="Times New Roman" w:hAnsi="Times New Roman" w:cs="Times New Roman"/>
          <w:b/>
          <w:bCs/>
        </w:rPr>
      </w:pPr>
      <w:r w:rsidRPr="000670CA">
        <w:rPr>
          <w:rFonts w:ascii="Times New Roman" w:hAnsi="Times New Roman" w:cs="Times New Roman"/>
          <w:b/>
          <w:bCs/>
        </w:rPr>
        <w:t>ZADANIE NR 1 i NR 2</w:t>
      </w:r>
      <w:r w:rsidR="00E07ED8" w:rsidRPr="000670CA">
        <w:rPr>
          <w:rFonts w:ascii="Times New Roman" w:hAnsi="Times New Roman" w:cs="Times New Roman"/>
          <w:b/>
          <w:bCs/>
        </w:rPr>
        <w:tab/>
      </w:r>
      <w:r w:rsidR="00E07ED8" w:rsidRPr="000670CA">
        <w:rPr>
          <w:rFonts w:ascii="Times New Roman" w:hAnsi="Times New Roman" w:cs="Times New Roman"/>
          <w:b/>
          <w:bCs/>
        </w:rPr>
        <w:tab/>
      </w:r>
      <w:r w:rsidR="00E07ED8" w:rsidRPr="000670CA">
        <w:rPr>
          <w:rFonts w:ascii="Times New Roman" w:hAnsi="Times New Roman" w:cs="Times New Roman"/>
          <w:b/>
          <w:bCs/>
        </w:rPr>
        <w:tab/>
      </w:r>
    </w:p>
    <w:p w:rsidR="00BE45A5" w:rsidRPr="000670CA" w:rsidRDefault="00E07ED8" w:rsidP="00BE45A5">
      <w:pPr>
        <w:pStyle w:val="Tekstpodstawowy"/>
        <w:widowControl/>
        <w:numPr>
          <w:ilvl w:val="6"/>
          <w:numId w:val="16"/>
        </w:numPr>
        <w:tabs>
          <w:tab w:val="clear" w:pos="1800"/>
          <w:tab w:val="num" w:pos="709"/>
        </w:tabs>
        <w:ind w:left="709" w:right="29" w:hanging="425"/>
        <w:rPr>
          <w:rFonts w:ascii="Times New Roman" w:hAnsi="Times New Roman" w:cs="Times New Roman"/>
          <w:sz w:val="22"/>
          <w:szCs w:val="22"/>
        </w:rPr>
      </w:pPr>
      <w:r w:rsidRPr="000670CA">
        <w:rPr>
          <w:rFonts w:ascii="Times New Roman" w:hAnsi="Times New Roman" w:cs="Times New Roman"/>
          <w:sz w:val="22"/>
          <w:szCs w:val="22"/>
        </w:rPr>
        <w:t xml:space="preserve">Osoby reprezentujące </w:t>
      </w:r>
      <w:r w:rsidRPr="000670CA">
        <w:rPr>
          <w:rFonts w:ascii="Times New Roman" w:hAnsi="Times New Roman" w:cs="Times New Roman"/>
          <w:b/>
          <w:sz w:val="22"/>
          <w:szCs w:val="22"/>
        </w:rPr>
        <w:t>Wykonawcę</w:t>
      </w:r>
      <w:r w:rsidRPr="000670CA">
        <w:rPr>
          <w:rFonts w:ascii="Times New Roman" w:hAnsi="Times New Roman" w:cs="Times New Roman"/>
          <w:sz w:val="22"/>
          <w:szCs w:val="22"/>
        </w:rPr>
        <w:t xml:space="preserve"> </w:t>
      </w:r>
      <w:r w:rsidR="003A1062" w:rsidRPr="000670CA">
        <w:rPr>
          <w:rFonts w:ascii="Times New Roman" w:hAnsi="Times New Roman" w:cs="Times New Roman"/>
          <w:sz w:val="22"/>
          <w:szCs w:val="22"/>
        </w:rPr>
        <w:t>przy podpisywaniu U</w:t>
      </w:r>
      <w:r w:rsidRPr="000670CA">
        <w:rPr>
          <w:rFonts w:ascii="Times New Roman" w:hAnsi="Times New Roman" w:cs="Times New Roman"/>
          <w:sz w:val="22"/>
          <w:szCs w:val="22"/>
        </w:rPr>
        <w:t>mowy powinny posiadać ze sobą dokumenty potwierdzając</w:t>
      </w:r>
      <w:r w:rsidR="003A1062" w:rsidRPr="000670CA">
        <w:rPr>
          <w:rFonts w:ascii="Times New Roman" w:hAnsi="Times New Roman" w:cs="Times New Roman"/>
          <w:sz w:val="22"/>
          <w:szCs w:val="22"/>
        </w:rPr>
        <w:t>e ich umocowanie do podpisania U</w:t>
      </w:r>
      <w:r w:rsidRPr="000670CA">
        <w:rPr>
          <w:rFonts w:ascii="Times New Roman" w:hAnsi="Times New Roman" w:cs="Times New Roman"/>
          <w:sz w:val="22"/>
          <w:szCs w:val="22"/>
        </w:rPr>
        <w:t xml:space="preserve">mowy, o ile umocowanie </w:t>
      </w:r>
      <w:r w:rsidR="008D2AEF">
        <w:rPr>
          <w:rFonts w:ascii="Times New Roman" w:hAnsi="Times New Roman" w:cs="Times New Roman"/>
          <w:sz w:val="22"/>
          <w:szCs w:val="22"/>
        </w:rPr>
        <w:br/>
      </w:r>
      <w:r w:rsidRPr="000670CA">
        <w:rPr>
          <w:rFonts w:ascii="Times New Roman" w:hAnsi="Times New Roman" w:cs="Times New Roman"/>
          <w:sz w:val="22"/>
          <w:szCs w:val="22"/>
        </w:rPr>
        <w:t>to nie będzie wynikać z dokumentów załączonych do oferty.</w:t>
      </w:r>
    </w:p>
    <w:p w:rsidR="00FA5F06" w:rsidRPr="00B62C36" w:rsidRDefault="00E07ED8" w:rsidP="00FA5F06">
      <w:pPr>
        <w:pStyle w:val="Tekstpodstawowy"/>
        <w:widowControl/>
        <w:numPr>
          <w:ilvl w:val="6"/>
          <w:numId w:val="16"/>
        </w:numPr>
        <w:tabs>
          <w:tab w:val="clear" w:pos="1800"/>
          <w:tab w:val="num" w:pos="709"/>
        </w:tabs>
        <w:ind w:left="709" w:right="29" w:hanging="425"/>
        <w:rPr>
          <w:rFonts w:ascii="Times New Roman" w:hAnsi="Times New Roman" w:cs="Times New Roman"/>
          <w:sz w:val="22"/>
          <w:szCs w:val="22"/>
        </w:rPr>
      </w:pPr>
      <w:r w:rsidRPr="000670CA">
        <w:rPr>
          <w:rFonts w:ascii="Times New Roman" w:hAnsi="Times New Roman" w:cs="Times New Roman"/>
          <w:sz w:val="22"/>
          <w:szCs w:val="22"/>
        </w:rPr>
        <w:t xml:space="preserve">W przypadku nie dołączenia do oferty umowy zawartej między </w:t>
      </w:r>
      <w:r w:rsidRPr="000670CA">
        <w:rPr>
          <w:rFonts w:ascii="Times New Roman" w:hAnsi="Times New Roman" w:cs="Times New Roman"/>
          <w:b/>
          <w:sz w:val="22"/>
          <w:szCs w:val="22"/>
        </w:rPr>
        <w:t xml:space="preserve">Wykonawcami </w:t>
      </w:r>
      <w:r w:rsidRPr="000670CA">
        <w:rPr>
          <w:rFonts w:ascii="Times New Roman" w:hAnsi="Times New Roman" w:cs="Times New Roman"/>
          <w:sz w:val="22"/>
          <w:szCs w:val="22"/>
        </w:rPr>
        <w:t xml:space="preserve">wspólnie ubiegającymi się o udzielenie zamówienia, </w:t>
      </w:r>
      <w:r w:rsidRPr="000670CA">
        <w:rPr>
          <w:rFonts w:ascii="Times New Roman" w:hAnsi="Times New Roman" w:cs="Times New Roman"/>
          <w:b/>
          <w:sz w:val="22"/>
          <w:szCs w:val="22"/>
        </w:rPr>
        <w:t>Zamawiający</w:t>
      </w:r>
      <w:r w:rsidRPr="000670CA">
        <w:rPr>
          <w:rFonts w:ascii="Times New Roman" w:hAnsi="Times New Roman" w:cs="Times New Roman"/>
          <w:sz w:val="22"/>
          <w:szCs w:val="22"/>
        </w:rPr>
        <w:t xml:space="preserve"> zastrzega sobie prawo żądania kopii umowy regulującej współpracę tych </w:t>
      </w:r>
      <w:r w:rsidRPr="000670CA">
        <w:rPr>
          <w:rFonts w:ascii="Times New Roman" w:hAnsi="Times New Roman" w:cs="Times New Roman"/>
          <w:b/>
          <w:bCs/>
          <w:sz w:val="22"/>
          <w:szCs w:val="22"/>
        </w:rPr>
        <w:t>Wykonawców</w:t>
      </w:r>
      <w:r w:rsidRPr="000670CA">
        <w:rPr>
          <w:rFonts w:ascii="Times New Roman" w:hAnsi="Times New Roman" w:cs="Times New Roman"/>
          <w:sz w:val="22"/>
          <w:szCs w:val="22"/>
        </w:rPr>
        <w:t>, jeżeli ich oferta zosta</w:t>
      </w:r>
      <w:r w:rsidR="003A1062" w:rsidRPr="000670CA">
        <w:rPr>
          <w:rFonts w:ascii="Times New Roman" w:hAnsi="Times New Roman" w:cs="Times New Roman"/>
          <w:sz w:val="22"/>
          <w:szCs w:val="22"/>
        </w:rPr>
        <w:t>nie wybrana, przed podpisaniem U</w:t>
      </w:r>
      <w:r w:rsidRPr="000670CA">
        <w:rPr>
          <w:rFonts w:ascii="Times New Roman" w:hAnsi="Times New Roman" w:cs="Times New Roman"/>
          <w:sz w:val="22"/>
          <w:szCs w:val="22"/>
        </w:rPr>
        <w:t xml:space="preserve">mowy o udzielenie zamówienia. Umowa powinna zawierać, co najmniej: zobowiązanie do realizacji wspólnego przedsięwzięcia gospodarczego obejmującego swoim zakresem realizację przedmiotu zamówienia, określenie zakresu działania poszczególnych stron umowy, </w:t>
      </w:r>
      <w:r w:rsidRPr="00B62C36">
        <w:rPr>
          <w:rFonts w:ascii="Times New Roman" w:hAnsi="Times New Roman" w:cs="Times New Roman"/>
          <w:sz w:val="22"/>
          <w:szCs w:val="22"/>
        </w:rPr>
        <w:t>czas obowiązywania umowy, przy czym termin, na jaki została zawarta umowa konsorcjum, nie może być krótszy niż termin realizacji zamówienia.</w:t>
      </w:r>
    </w:p>
    <w:p w:rsidR="00FA5F06" w:rsidRPr="00B62C36" w:rsidRDefault="00E07ED8" w:rsidP="00FA5F06">
      <w:pPr>
        <w:pStyle w:val="Tekstpodstawowy"/>
        <w:widowControl/>
        <w:numPr>
          <w:ilvl w:val="6"/>
          <w:numId w:val="16"/>
        </w:numPr>
        <w:tabs>
          <w:tab w:val="clear" w:pos="1800"/>
          <w:tab w:val="num" w:pos="709"/>
        </w:tabs>
        <w:ind w:left="709" w:right="29" w:hanging="425"/>
        <w:rPr>
          <w:rFonts w:ascii="Times New Roman" w:hAnsi="Times New Roman" w:cs="Times New Roman"/>
          <w:sz w:val="22"/>
          <w:szCs w:val="22"/>
        </w:rPr>
      </w:pPr>
      <w:r w:rsidRPr="00B62C36">
        <w:rPr>
          <w:rFonts w:ascii="Times New Roman" w:hAnsi="Times New Roman" w:cs="Times New Roman"/>
          <w:sz w:val="22"/>
          <w:szCs w:val="22"/>
        </w:rPr>
        <w:t xml:space="preserve">Postanowienia ustalone w </w:t>
      </w:r>
      <w:r w:rsidR="003228CD" w:rsidRPr="00B62C36">
        <w:rPr>
          <w:rFonts w:ascii="Times New Roman" w:hAnsi="Times New Roman" w:cs="Times New Roman"/>
          <w:b/>
          <w:sz w:val="22"/>
          <w:szCs w:val="22"/>
        </w:rPr>
        <w:t>Z</w:t>
      </w:r>
      <w:r w:rsidRPr="00B62C36">
        <w:rPr>
          <w:rFonts w:ascii="Times New Roman" w:hAnsi="Times New Roman" w:cs="Times New Roman"/>
          <w:b/>
          <w:sz w:val="22"/>
          <w:szCs w:val="22"/>
        </w:rPr>
        <w:t xml:space="preserve">ałączniku nr </w:t>
      </w:r>
      <w:r w:rsidR="00B62C36" w:rsidRPr="00B62C36">
        <w:rPr>
          <w:rFonts w:ascii="Times New Roman" w:hAnsi="Times New Roman" w:cs="Times New Roman"/>
          <w:b/>
          <w:sz w:val="22"/>
          <w:szCs w:val="22"/>
        </w:rPr>
        <w:t xml:space="preserve">11 do SWZ– </w:t>
      </w:r>
      <w:r w:rsidR="00B62C36" w:rsidRPr="00B62C36">
        <w:rPr>
          <w:rFonts w:ascii="Times New Roman" w:hAnsi="Times New Roman" w:cs="Times New Roman"/>
          <w:sz w:val="22"/>
          <w:szCs w:val="22"/>
        </w:rPr>
        <w:t xml:space="preserve">dla </w:t>
      </w:r>
      <w:r w:rsidR="00B62C36" w:rsidRPr="00B62C36">
        <w:rPr>
          <w:rFonts w:ascii="Times New Roman" w:hAnsi="Times New Roman" w:cs="Times New Roman"/>
          <w:b/>
          <w:sz w:val="22"/>
          <w:szCs w:val="22"/>
        </w:rPr>
        <w:t>ZADANIA NR 1</w:t>
      </w:r>
      <w:r w:rsidR="00B62C36" w:rsidRPr="00B62C36">
        <w:rPr>
          <w:rFonts w:ascii="Times New Roman" w:hAnsi="Times New Roman" w:cs="Times New Roman"/>
          <w:sz w:val="22"/>
          <w:szCs w:val="22"/>
        </w:rPr>
        <w:t xml:space="preserve"> i </w:t>
      </w:r>
      <w:r w:rsidR="00B62C36" w:rsidRPr="00B62C36">
        <w:rPr>
          <w:rFonts w:ascii="Times New Roman" w:hAnsi="Times New Roman" w:cs="Times New Roman"/>
          <w:b/>
          <w:sz w:val="22"/>
          <w:szCs w:val="22"/>
        </w:rPr>
        <w:t>Załączniku nr 12</w:t>
      </w:r>
      <w:r w:rsidR="00B62C36">
        <w:rPr>
          <w:rFonts w:ascii="Times New Roman" w:hAnsi="Times New Roman" w:cs="Times New Roman"/>
          <w:b/>
          <w:sz w:val="22"/>
          <w:szCs w:val="22"/>
        </w:rPr>
        <w:t xml:space="preserve"> do SWZ</w:t>
      </w:r>
      <w:r w:rsidR="00B62C36" w:rsidRPr="00B62C36">
        <w:rPr>
          <w:rFonts w:ascii="Times New Roman" w:hAnsi="Times New Roman" w:cs="Times New Roman"/>
          <w:sz w:val="22"/>
          <w:szCs w:val="22"/>
        </w:rPr>
        <w:t xml:space="preserve"> dla </w:t>
      </w:r>
      <w:r w:rsidR="00B62C36" w:rsidRPr="00B62C36">
        <w:rPr>
          <w:rFonts w:ascii="Times New Roman" w:hAnsi="Times New Roman" w:cs="Times New Roman"/>
          <w:b/>
          <w:sz w:val="22"/>
          <w:szCs w:val="22"/>
        </w:rPr>
        <w:t>ZADANIA NR 2</w:t>
      </w:r>
      <w:r w:rsidR="00725C2F" w:rsidRPr="00B62C36">
        <w:rPr>
          <w:rFonts w:ascii="Times New Roman" w:hAnsi="Times New Roman" w:cs="Times New Roman"/>
          <w:sz w:val="22"/>
          <w:szCs w:val="22"/>
        </w:rPr>
        <w:t>-  wzór U</w:t>
      </w:r>
      <w:r w:rsidRPr="00B62C36">
        <w:rPr>
          <w:rFonts w:ascii="Times New Roman" w:hAnsi="Times New Roman" w:cs="Times New Roman"/>
          <w:sz w:val="22"/>
          <w:szCs w:val="22"/>
        </w:rPr>
        <w:t>mowy nie podlegają negocjacjom.</w:t>
      </w:r>
    </w:p>
    <w:p w:rsidR="00FA5F06" w:rsidRPr="00B62C36" w:rsidRDefault="00E07ED8" w:rsidP="00FA5F06">
      <w:pPr>
        <w:pStyle w:val="Tekstpodstawowy"/>
        <w:widowControl/>
        <w:numPr>
          <w:ilvl w:val="6"/>
          <w:numId w:val="16"/>
        </w:numPr>
        <w:tabs>
          <w:tab w:val="clear" w:pos="1800"/>
          <w:tab w:val="num" w:pos="709"/>
        </w:tabs>
        <w:ind w:left="709" w:right="29" w:hanging="425"/>
        <w:rPr>
          <w:rFonts w:ascii="Times New Roman" w:hAnsi="Times New Roman" w:cs="Times New Roman"/>
          <w:sz w:val="22"/>
          <w:szCs w:val="22"/>
        </w:rPr>
      </w:pPr>
      <w:r w:rsidRPr="00B62C36">
        <w:rPr>
          <w:rFonts w:ascii="Times New Roman" w:hAnsi="Times New Roman" w:cs="Times New Roman"/>
          <w:b/>
          <w:sz w:val="22"/>
          <w:szCs w:val="22"/>
        </w:rPr>
        <w:t>Zamawiający</w:t>
      </w:r>
      <w:r w:rsidR="003A1062" w:rsidRPr="00B62C36">
        <w:rPr>
          <w:rFonts w:ascii="Times New Roman" w:hAnsi="Times New Roman" w:cs="Times New Roman"/>
          <w:sz w:val="22"/>
          <w:szCs w:val="22"/>
        </w:rPr>
        <w:t xml:space="preserve"> zawiera U</w:t>
      </w:r>
      <w:r w:rsidRPr="00B62C36">
        <w:rPr>
          <w:rFonts w:ascii="Times New Roman" w:hAnsi="Times New Roman" w:cs="Times New Roman"/>
          <w:sz w:val="22"/>
          <w:szCs w:val="22"/>
        </w:rPr>
        <w:t xml:space="preserve">mowę w sprawie zamówienia publicznego, z zastrzeżeniem art. 577, </w:t>
      </w:r>
      <w:r w:rsidR="008D2AEF" w:rsidRPr="00B62C36">
        <w:rPr>
          <w:rFonts w:ascii="Times New Roman" w:hAnsi="Times New Roman" w:cs="Times New Roman"/>
          <w:sz w:val="22"/>
          <w:szCs w:val="22"/>
        </w:rPr>
        <w:br/>
      </w:r>
      <w:r w:rsidRPr="00B62C36">
        <w:rPr>
          <w:rFonts w:ascii="Times New Roman" w:hAnsi="Times New Roman" w:cs="Times New Roman"/>
          <w:sz w:val="22"/>
          <w:szCs w:val="22"/>
        </w:rPr>
        <w:t xml:space="preserve">w terminie nie krótszym niż </w:t>
      </w:r>
      <w:r w:rsidR="002B6F4A" w:rsidRPr="00B62C36">
        <w:rPr>
          <w:rFonts w:ascii="Times New Roman" w:hAnsi="Times New Roman" w:cs="Times New Roman"/>
          <w:sz w:val="22"/>
          <w:szCs w:val="22"/>
        </w:rPr>
        <w:t>10</w:t>
      </w:r>
      <w:r w:rsidRPr="00B62C36">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B62C36">
        <w:rPr>
          <w:rFonts w:ascii="Times New Roman" w:hAnsi="Times New Roman" w:cs="Times New Roman"/>
          <w:sz w:val="22"/>
          <w:szCs w:val="22"/>
        </w:rPr>
        <w:t>unikacji elektronicznej, albo 15</w:t>
      </w:r>
      <w:r w:rsidRPr="00B62C36">
        <w:rPr>
          <w:rFonts w:ascii="Times New Roman" w:hAnsi="Times New Roman" w:cs="Times New Roman"/>
          <w:sz w:val="22"/>
          <w:szCs w:val="22"/>
        </w:rPr>
        <w:t xml:space="preserve"> dni – jeżeli zostało przesłane w inny sposób.</w:t>
      </w:r>
    </w:p>
    <w:p w:rsidR="00FA5F06" w:rsidRPr="000670CA" w:rsidRDefault="00E07ED8" w:rsidP="00FA5F06">
      <w:pPr>
        <w:pStyle w:val="Tekstpodstawowy"/>
        <w:widowControl/>
        <w:numPr>
          <w:ilvl w:val="6"/>
          <w:numId w:val="16"/>
        </w:numPr>
        <w:tabs>
          <w:tab w:val="clear" w:pos="1800"/>
          <w:tab w:val="num" w:pos="709"/>
        </w:tabs>
        <w:ind w:left="709" w:right="29" w:hanging="425"/>
        <w:rPr>
          <w:rFonts w:ascii="Times New Roman" w:hAnsi="Times New Roman" w:cs="Times New Roman"/>
          <w:sz w:val="22"/>
          <w:szCs w:val="22"/>
        </w:rPr>
      </w:pPr>
      <w:r w:rsidRPr="000670CA">
        <w:rPr>
          <w:rFonts w:ascii="Times New Roman" w:hAnsi="Times New Roman" w:cs="Times New Roman"/>
          <w:b/>
          <w:bCs/>
          <w:sz w:val="22"/>
          <w:szCs w:val="22"/>
        </w:rPr>
        <w:t>Zamawiający</w:t>
      </w:r>
      <w:r w:rsidRPr="000670CA">
        <w:rPr>
          <w:rFonts w:ascii="Times New Roman" w:hAnsi="Times New Roman" w:cs="Times New Roman"/>
          <w:sz w:val="22"/>
          <w:szCs w:val="22"/>
        </w:rPr>
        <w:t xml:space="preserve"> mo</w:t>
      </w:r>
      <w:r w:rsidR="003A1062" w:rsidRPr="000670CA">
        <w:rPr>
          <w:rFonts w:ascii="Times New Roman" w:hAnsi="Times New Roman" w:cs="Times New Roman"/>
          <w:sz w:val="22"/>
          <w:szCs w:val="22"/>
        </w:rPr>
        <w:t>że zawrzeć U</w:t>
      </w:r>
      <w:r w:rsidRPr="000670CA">
        <w:rPr>
          <w:rFonts w:ascii="Times New Roman" w:hAnsi="Times New Roman" w:cs="Times New Roman"/>
          <w:sz w:val="22"/>
          <w:szCs w:val="22"/>
        </w:rPr>
        <w:t>mowę w spra</w:t>
      </w:r>
      <w:r w:rsidR="0088582F" w:rsidRPr="000670CA">
        <w:rPr>
          <w:rFonts w:ascii="Times New Roman" w:hAnsi="Times New Roman" w:cs="Times New Roman"/>
          <w:sz w:val="22"/>
          <w:szCs w:val="22"/>
        </w:rPr>
        <w:t>wie zamówienia publicznego przed</w:t>
      </w:r>
      <w:r w:rsidRPr="000670CA">
        <w:rPr>
          <w:rFonts w:ascii="Times New Roman" w:hAnsi="Times New Roman" w:cs="Times New Roman"/>
          <w:sz w:val="22"/>
          <w:szCs w:val="22"/>
        </w:rPr>
        <w:t xml:space="preserve"> upływem terminów, o których mowa w punkcie jak wyżej, jeżeli </w:t>
      </w:r>
      <w:r w:rsidRPr="000670CA">
        <w:rPr>
          <w:rFonts w:ascii="Times New Roman" w:hAnsi="Times New Roman" w:cs="Times New Roman"/>
          <w:bCs/>
          <w:sz w:val="22"/>
          <w:szCs w:val="22"/>
        </w:rPr>
        <w:t>w postępowaniu o udzielenie zamówienia prowadzonym w trybie podstawowym złożono tylko jedną ofertę.</w:t>
      </w:r>
    </w:p>
    <w:p w:rsidR="00E07ED8" w:rsidRPr="000670CA" w:rsidRDefault="00E07ED8" w:rsidP="00FA5F06">
      <w:pPr>
        <w:pStyle w:val="Tekstpodstawowy"/>
        <w:widowControl/>
        <w:numPr>
          <w:ilvl w:val="6"/>
          <w:numId w:val="16"/>
        </w:numPr>
        <w:tabs>
          <w:tab w:val="clear" w:pos="1800"/>
          <w:tab w:val="num" w:pos="709"/>
        </w:tabs>
        <w:ind w:left="709" w:right="29" w:hanging="425"/>
        <w:rPr>
          <w:rFonts w:ascii="Times New Roman" w:hAnsi="Times New Roman" w:cs="Times New Roman"/>
          <w:sz w:val="22"/>
          <w:szCs w:val="22"/>
        </w:rPr>
      </w:pPr>
      <w:r w:rsidRPr="000670CA">
        <w:rPr>
          <w:rFonts w:ascii="Times New Roman" w:hAnsi="Times New Roman" w:cs="Times New Roman"/>
          <w:sz w:val="22"/>
          <w:szCs w:val="22"/>
        </w:rPr>
        <w:t xml:space="preserve">Jeżeli </w:t>
      </w:r>
      <w:r w:rsidRPr="000670CA">
        <w:rPr>
          <w:rFonts w:ascii="Times New Roman" w:hAnsi="Times New Roman" w:cs="Times New Roman"/>
          <w:b/>
          <w:sz w:val="22"/>
          <w:szCs w:val="22"/>
        </w:rPr>
        <w:t>Wykonawca</w:t>
      </w:r>
      <w:r w:rsidRPr="000670CA">
        <w:rPr>
          <w:rFonts w:ascii="Times New Roman" w:hAnsi="Times New Roman" w:cs="Times New Roman"/>
          <w:sz w:val="22"/>
          <w:szCs w:val="22"/>
        </w:rPr>
        <w:t>, którego oferta została wybrana jako najkorzystn</w:t>
      </w:r>
      <w:r w:rsidR="003A1062" w:rsidRPr="000670CA">
        <w:rPr>
          <w:rFonts w:ascii="Times New Roman" w:hAnsi="Times New Roman" w:cs="Times New Roman"/>
          <w:sz w:val="22"/>
          <w:szCs w:val="22"/>
        </w:rPr>
        <w:t>iejsza, uchyla się od zawarcia U</w:t>
      </w:r>
      <w:r w:rsidRPr="000670CA">
        <w:rPr>
          <w:rFonts w:ascii="Times New Roman" w:hAnsi="Times New Roman" w:cs="Times New Roman"/>
          <w:sz w:val="22"/>
          <w:szCs w:val="22"/>
        </w:rPr>
        <w:t xml:space="preserve">mowy w sprawie zamówienia publicznego, </w:t>
      </w:r>
      <w:r w:rsidRPr="000670CA">
        <w:rPr>
          <w:rFonts w:ascii="Times New Roman" w:hAnsi="Times New Roman" w:cs="Times New Roman"/>
          <w:b/>
          <w:sz w:val="22"/>
          <w:szCs w:val="22"/>
        </w:rPr>
        <w:t>Zamawiający</w:t>
      </w:r>
      <w:r w:rsidRPr="000670CA">
        <w:rPr>
          <w:rFonts w:ascii="Times New Roman" w:hAnsi="Times New Roman" w:cs="Times New Roman"/>
          <w:sz w:val="22"/>
          <w:szCs w:val="22"/>
        </w:rPr>
        <w:t xml:space="preserve"> może dokonać ponownego badania i oceny ofert spośród ofert pozostałych w postępowaniu </w:t>
      </w:r>
      <w:r w:rsidRPr="000670CA">
        <w:rPr>
          <w:rFonts w:ascii="Times New Roman" w:hAnsi="Times New Roman" w:cs="Times New Roman"/>
          <w:b/>
          <w:sz w:val="22"/>
          <w:szCs w:val="22"/>
        </w:rPr>
        <w:t>Wykonawców</w:t>
      </w:r>
      <w:r w:rsidRPr="000670CA">
        <w:rPr>
          <w:rFonts w:ascii="Times New Roman" w:hAnsi="Times New Roman" w:cs="Times New Roman"/>
          <w:sz w:val="22"/>
          <w:szCs w:val="22"/>
        </w:rPr>
        <w:t xml:space="preserve"> oraz wybrać najkorzystniejszą ofer</w:t>
      </w:r>
      <w:r w:rsidR="00156E7D" w:rsidRPr="000670CA">
        <w:rPr>
          <w:rFonts w:ascii="Times New Roman" w:hAnsi="Times New Roman" w:cs="Times New Roman"/>
          <w:sz w:val="22"/>
          <w:szCs w:val="22"/>
        </w:rPr>
        <w:t>tę albo unieważnić postępowanie, o których mowa w art. 263 ustawy Pzp.</w:t>
      </w:r>
    </w:p>
    <w:p w:rsidR="00156E7D" w:rsidRPr="000670CA" w:rsidRDefault="003A1062" w:rsidP="00FA5F06">
      <w:pPr>
        <w:pStyle w:val="Tekstpodstawowy"/>
        <w:widowControl/>
        <w:numPr>
          <w:ilvl w:val="6"/>
          <w:numId w:val="16"/>
        </w:numPr>
        <w:ind w:left="770" w:right="29" w:hanging="486"/>
        <w:rPr>
          <w:rFonts w:ascii="Times New Roman" w:hAnsi="Times New Roman" w:cs="Times New Roman"/>
          <w:b/>
          <w:sz w:val="22"/>
          <w:szCs w:val="22"/>
          <w:u w:val="single"/>
        </w:rPr>
      </w:pPr>
      <w:r w:rsidRPr="000670CA">
        <w:rPr>
          <w:rFonts w:ascii="Times New Roman" w:hAnsi="Times New Roman" w:cs="Times New Roman"/>
          <w:b/>
          <w:sz w:val="22"/>
          <w:szCs w:val="22"/>
          <w:lang w:eastAsia="en-US"/>
        </w:rPr>
        <w:t>Przed podpisaniem U</w:t>
      </w:r>
      <w:r w:rsidR="00156E7D" w:rsidRPr="000670CA">
        <w:rPr>
          <w:rFonts w:ascii="Times New Roman" w:hAnsi="Times New Roman" w:cs="Times New Roman"/>
          <w:b/>
          <w:sz w:val="22"/>
          <w:szCs w:val="22"/>
          <w:lang w:eastAsia="en-US"/>
        </w:rPr>
        <w:t xml:space="preserve">mowy </w:t>
      </w:r>
      <w:r w:rsidR="00156E7D" w:rsidRPr="000670CA">
        <w:rPr>
          <w:rFonts w:ascii="Times New Roman" w:hAnsi="Times New Roman" w:cs="Times New Roman"/>
          <w:b/>
          <w:bCs/>
          <w:sz w:val="22"/>
          <w:szCs w:val="22"/>
          <w:lang w:eastAsia="en-US"/>
        </w:rPr>
        <w:t>Wykonawca</w:t>
      </w:r>
      <w:r w:rsidR="00156E7D" w:rsidRPr="000670CA">
        <w:rPr>
          <w:rFonts w:ascii="Times New Roman" w:hAnsi="Times New Roman" w:cs="Times New Roman"/>
          <w:b/>
          <w:sz w:val="22"/>
          <w:szCs w:val="22"/>
          <w:lang w:eastAsia="en-US"/>
        </w:rPr>
        <w:t xml:space="preserve"> zobowiązany jest do przedłożenia </w:t>
      </w:r>
      <w:r w:rsidR="00156E7D" w:rsidRPr="000670CA">
        <w:rPr>
          <w:rFonts w:ascii="Times New Roman" w:hAnsi="Times New Roman" w:cs="Times New Roman"/>
          <w:b/>
          <w:bCs/>
          <w:sz w:val="22"/>
          <w:szCs w:val="22"/>
          <w:lang w:eastAsia="en-US"/>
        </w:rPr>
        <w:t>Zamawiającemu</w:t>
      </w:r>
      <w:r w:rsidR="00156E7D" w:rsidRPr="000670CA">
        <w:rPr>
          <w:rFonts w:ascii="Times New Roman" w:hAnsi="Times New Roman" w:cs="Times New Roman"/>
          <w:b/>
          <w:sz w:val="22"/>
          <w:szCs w:val="22"/>
          <w:lang w:eastAsia="en-US"/>
        </w:rPr>
        <w:t xml:space="preserve"> następujących dokumentów, tj.:</w:t>
      </w:r>
    </w:p>
    <w:p w:rsidR="00156E7D" w:rsidRPr="000670CA" w:rsidRDefault="00156E7D" w:rsidP="000B138B">
      <w:pPr>
        <w:widowControl/>
        <w:numPr>
          <w:ilvl w:val="0"/>
          <w:numId w:val="44"/>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0670CA">
        <w:rPr>
          <w:rFonts w:ascii="Times New Roman" w:hAnsi="Times New Roman" w:cs="Times New Roman"/>
          <w:b/>
          <w:lang w:eastAsia="en-US"/>
        </w:rPr>
        <w:t>dokument potwierdzający wniesienie zabezpieczenia należytego wykonania umowy,</w:t>
      </w:r>
    </w:p>
    <w:p w:rsidR="00687143" w:rsidRPr="000670CA" w:rsidRDefault="00156E7D" w:rsidP="000B138B">
      <w:pPr>
        <w:widowControl/>
        <w:numPr>
          <w:ilvl w:val="0"/>
          <w:numId w:val="44"/>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0670CA">
        <w:rPr>
          <w:rFonts w:ascii="Times New Roman" w:hAnsi="Times New Roman" w:cs="Times New Roman"/>
          <w:b/>
        </w:rPr>
        <w:t>opłaconą (wraz z dowodem opłaty składki) polisę ubezpieczeniową odpowiedzialności cywilnej</w:t>
      </w:r>
      <w:r w:rsidR="008D2AEF">
        <w:rPr>
          <w:rFonts w:ascii="Times New Roman" w:hAnsi="Times New Roman" w:cs="Times New Roman"/>
          <w:b/>
        </w:rPr>
        <w:t xml:space="preserve">, </w:t>
      </w:r>
      <w:r w:rsidR="00687143" w:rsidRPr="000670CA">
        <w:rPr>
          <w:rFonts w:ascii="Times New Roman" w:hAnsi="Times New Roman" w:cs="Times New Roman"/>
          <w:b/>
        </w:rPr>
        <w:t xml:space="preserve">a w przypadku jej braku inny dokument na sumę ubezpieczenia OC nie niższą </w:t>
      </w:r>
      <w:r w:rsidR="006F24E3" w:rsidRPr="000670CA">
        <w:rPr>
          <w:rFonts w:ascii="Times New Roman" w:hAnsi="Times New Roman" w:cs="Times New Roman"/>
          <w:b/>
        </w:rPr>
        <w:t xml:space="preserve">niż </w:t>
      </w:r>
      <w:r w:rsidR="00AC478D" w:rsidRPr="000670CA">
        <w:rPr>
          <w:rFonts w:ascii="Times New Roman" w:hAnsi="Times New Roman" w:cs="Times New Roman"/>
          <w:b/>
        </w:rPr>
        <w:t>3.000.000,00</w:t>
      </w:r>
      <w:r w:rsidR="00C171F8" w:rsidRPr="000670CA">
        <w:rPr>
          <w:rFonts w:ascii="Times New Roman" w:hAnsi="Times New Roman" w:cs="Times New Roman"/>
          <w:b/>
        </w:rPr>
        <w:t xml:space="preserve"> zł (słownie: </w:t>
      </w:r>
      <w:r w:rsidR="00AC478D" w:rsidRPr="000670CA">
        <w:rPr>
          <w:rFonts w:ascii="Times New Roman" w:hAnsi="Times New Roman" w:cs="Times New Roman"/>
          <w:b/>
        </w:rPr>
        <w:t xml:space="preserve">trzy miliony </w:t>
      </w:r>
      <w:r w:rsidR="00687143" w:rsidRPr="000670CA">
        <w:rPr>
          <w:rFonts w:ascii="Times New Roman" w:hAnsi="Times New Roman" w:cs="Times New Roman"/>
          <w:b/>
        </w:rPr>
        <w:t>złot</w:t>
      </w:r>
      <w:r w:rsidR="00C171F8" w:rsidRPr="000670CA">
        <w:rPr>
          <w:rFonts w:ascii="Times New Roman" w:hAnsi="Times New Roman" w:cs="Times New Roman"/>
          <w:b/>
        </w:rPr>
        <w:t xml:space="preserve">ych 00/100) na </w:t>
      </w:r>
      <w:r w:rsidR="006F24E3" w:rsidRPr="000670CA">
        <w:rPr>
          <w:rFonts w:ascii="Times New Roman" w:hAnsi="Times New Roman" w:cs="Times New Roman"/>
          <w:b/>
        </w:rPr>
        <w:t>ZADANIE NR 1</w:t>
      </w:r>
      <w:r w:rsidR="00AC478D" w:rsidRPr="000670CA">
        <w:rPr>
          <w:rFonts w:ascii="Times New Roman" w:hAnsi="Times New Roman" w:cs="Times New Roman"/>
          <w:b/>
        </w:rPr>
        <w:t>; 10</w:t>
      </w:r>
      <w:r w:rsidR="00687143" w:rsidRPr="000670CA">
        <w:rPr>
          <w:rFonts w:ascii="Times New Roman" w:hAnsi="Times New Roman" w:cs="Times New Roman"/>
          <w:b/>
        </w:rPr>
        <w:t xml:space="preserve">0.000,00 zł (słownie: </w:t>
      </w:r>
      <w:r w:rsidR="00AC478D" w:rsidRPr="000670CA">
        <w:rPr>
          <w:rFonts w:ascii="Times New Roman" w:hAnsi="Times New Roman" w:cs="Times New Roman"/>
          <w:b/>
        </w:rPr>
        <w:t>sto</w:t>
      </w:r>
      <w:r w:rsidR="00687143" w:rsidRPr="000670CA">
        <w:rPr>
          <w:rFonts w:ascii="Times New Roman" w:hAnsi="Times New Roman" w:cs="Times New Roman"/>
          <w:b/>
        </w:rPr>
        <w:t xml:space="preserve"> tysięcy złotych 00/100) na </w:t>
      </w:r>
      <w:r w:rsidR="009E2F2A" w:rsidRPr="000670CA">
        <w:rPr>
          <w:rFonts w:ascii="Times New Roman" w:hAnsi="Times New Roman" w:cs="Times New Roman"/>
          <w:b/>
        </w:rPr>
        <w:t>ZADANIE NR 2</w:t>
      </w:r>
      <w:r w:rsidR="00687143" w:rsidRPr="000670CA">
        <w:rPr>
          <w:rFonts w:ascii="Times New Roman" w:hAnsi="Times New Roman" w:cs="Times New Roman"/>
          <w:b/>
        </w:rPr>
        <w:t xml:space="preserve">. </w:t>
      </w:r>
    </w:p>
    <w:p w:rsidR="00156E7D" w:rsidRPr="000670CA" w:rsidRDefault="00156E7D" w:rsidP="000B138B">
      <w:pPr>
        <w:widowControl/>
        <w:numPr>
          <w:ilvl w:val="0"/>
          <w:numId w:val="44"/>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0670CA">
        <w:rPr>
          <w:rFonts w:ascii="Times New Roman" w:hAnsi="Times New Roman" w:cs="Times New Roman"/>
          <w:b/>
          <w:lang w:eastAsia="en-US"/>
        </w:rPr>
        <w:t xml:space="preserve">w przypadku </w:t>
      </w:r>
      <w:r w:rsidRPr="000670CA">
        <w:rPr>
          <w:rFonts w:ascii="Times New Roman" w:hAnsi="Times New Roman" w:cs="Times New Roman"/>
          <w:b/>
          <w:bCs/>
          <w:lang w:eastAsia="en-US"/>
        </w:rPr>
        <w:t>Wykonawców</w:t>
      </w:r>
      <w:r w:rsidRPr="000670CA">
        <w:rPr>
          <w:rFonts w:ascii="Times New Roman" w:hAnsi="Times New Roman" w:cs="Times New Roman"/>
          <w:b/>
          <w:lang w:eastAsia="en-US"/>
        </w:rPr>
        <w:t>, którzy wspó</w:t>
      </w:r>
      <w:r w:rsidR="00687143" w:rsidRPr="000670CA">
        <w:rPr>
          <w:rFonts w:ascii="Times New Roman" w:hAnsi="Times New Roman" w:cs="Times New Roman"/>
          <w:b/>
          <w:lang w:eastAsia="en-US"/>
        </w:rPr>
        <w:t>lnie będą realizować przedmiot U</w:t>
      </w:r>
      <w:r w:rsidRPr="000670CA">
        <w:rPr>
          <w:rFonts w:ascii="Times New Roman" w:hAnsi="Times New Roman" w:cs="Times New Roman"/>
          <w:b/>
          <w:lang w:eastAsia="en-US"/>
        </w:rPr>
        <w:t xml:space="preserve">mowy, </w:t>
      </w:r>
      <w:r w:rsidRPr="000670CA">
        <w:rPr>
          <w:rFonts w:ascii="Times New Roman" w:hAnsi="Times New Roman" w:cs="Times New Roman"/>
          <w:b/>
          <w:bCs/>
          <w:lang w:eastAsia="en-US"/>
        </w:rPr>
        <w:t>Zamawiający</w:t>
      </w:r>
      <w:r w:rsidRPr="000670CA">
        <w:rPr>
          <w:rFonts w:ascii="Times New Roman" w:hAnsi="Times New Roman" w:cs="Times New Roman"/>
          <w:b/>
          <w:lang w:eastAsia="en-US"/>
        </w:rPr>
        <w:t xml:space="preserve"> zastrzega sobie prawo żądania umowy zawartej między tymi </w:t>
      </w:r>
      <w:r w:rsidRPr="000670CA">
        <w:rPr>
          <w:rFonts w:ascii="Times New Roman" w:hAnsi="Times New Roman" w:cs="Times New Roman"/>
          <w:b/>
          <w:bCs/>
          <w:lang w:eastAsia="en-US"/>
        </w:rPr>
        <w:t>Wykonawcami</w:t>
      </w:r>
      <w:r w:rsidRPr="000670CA">
        <w:rPr>
          <w:rFonts w:ascii="Times New Roman" w:hAnsi="Times New Roman" w:cs="Times New Roman"/>
          <w:b/>
          <w:lang w:eastAsia="en-US"/>
        </w:rPr>
        <w:t>.</w:t>
      </w:r>
    </w:p>
    <w:p w:rsidR="00156E7D" w:rsidRPr="000670CA" w:rsidRDefault="00687143" w:rsidP="00AC478D">
      <w:pPr>
        <w:pStyle w:val="Tekstpodstawowy"/>
        <w:widowControl/>
        <w:ind w:left="708" w:right="29"/>
        <w:rPr>
          <w:rFonts w:ascii="Times New Roman" w:hAnsi="Times New Roman" w:cs="Times New Roman"/>
          <w:b/>
          <w:sz w:val="22"/>
          <w:szCs w:val="22"/>
        </w:rPr>
      </w:pPr>
      <w:r w:rsidRPr="000670CA">
        <w:rPr>
          <w:rFonts w:ascii="Times New Roman" w:hAnsi="Times New Roman" w:cs="Times New Roman"/>
          <w:b/>
          <w:sz w:val="22"/>
          <w:szCs w:val="22"/>
        </w:rPr>
        <w:t>Przed podpisaniem U</w:t>
      </w:r>
      <w:r w:rsidR="00156E7D" w:rsidRPr="000670CA">
        <w:rPr>
          <w:rFonts w:ascii="Times New Roman" w:hAnsi="Times New Roman" w:cs="Times New Roman"/>
          <w:b/>
          <w:sz w:val="22"/>
          <w:szCs w:val="22"/>
        </w:rPr>
        <w:t xml:space="preserve">mowy </w:t>
      </w:r>
      <w:r w:rsidR="00156E7D" w:rsidRPr="000670CA">
        <w:rPr>
          <w:rFonts w:ascii="Times New Roman" w:hAnsi="Times New Roman" w:cs="Times New Roman"/>
          <w:b/>
          <w:bCs/>
          <w:sz w:val="22"/>
          <w:szCs w:val="22"/>
        </w:rPr>
        <w:t>Wykonawca</w:t>
      </w:r>
      <w:r w:rsidR="00156E7D" w:rsidRPr="000670CA">
        <w:rPr>
          <w:rFonts w:ascii="Times New Roman" w:hAnsi="Times New Roman" w:cs="Times New Roman"/>
          <w:b/>
          <w:sz w:val="22"/>
          <w:szCs w:val="22"/>
        </w:rPr>
        <w:t xml:space="preserve"> będzie zobowiązany do wniesienia zabezpieczenia należytego wykonania umowy. </w:t>
      </w:r>
      <w:r w:rsidR="00156E7D" w:rsidRPr="000670CA">
        <w:rPr>
          <w:rFonts w:ascii="Times New Roman" w:hAnsi="Times New Roman" w:cs="Times New Roman"/>
          <w:b/>
          <w:sz w:val="22"/>
          <w:szCs w:val="22"/>
          <w:u w:val="single"/>
        </w:rPr>
        <w:t>Nie wywiązanie się z powyższych zobowiązań b</w:t>
      </w:r>
      <w:r w:rsidRPr="000670CA">
        <w:rPr>
          <w:rFonts w:ascii="Times New Roman" w:hAnsi="Times New Roman" w:cs="Times New Roman"/>
          <w:b/>
          <w:sz w:val="22"/>
          <w:szCs w:val="22"/>
          <w:u w:val="single"/>
        </w:rPr>
        <w:t>ędzie skutkowało nie zawarciem U</w:t>
      </w:r>
      <w:r w:rsidR="00156E7D" w:rsidRPr="000670CA">
        <w:rPr>
          <w:rFonts w:ascii="Times New Roman" w:hAnsi="Times New Roman" w:cs="Times New Roman"/>
          <w:b/>
          <w:sz w:val="22"/>
          <w:szCs w:val="22"/>
          <w:u w:val="single"/>
        </w:rPr>
        <w:t>mowy z wybranym Wykonawcą.</w:t>
      </w:r>
    </w:p>
    <w:p w:rsidR="00F04096" w:rsidRPr="000670CA" w:rsidRDefault="00F04096" w:rsidP="00281BBC">
      <w:pPr>
        <w:pStyle w:val="Tekstpodstawowy"/>
        <w:widowControl/>
        <w:ind w:left="410" w:right="29"/>
        <w:rPr>
          <w:rFonts w:ascii="Times New Roman" w:hAnsi="Times New Roman" w:cs="Times New Roman"/>
          <w:sz w:val="22"/>
          <w:szCs w:val="22"/>
        </w:rPr>
      </w:pPr>
    </w:p>
    <w:p w:rsidR="00B01226" w:rsidRPr="000670CA" w:rsidRDefault="00B01226" w:rsidP="00AC478D">
      <w:pPr>
        <w:pStyle w:val="Akapitzlist"/>
        <w:numPr>
          <w:ilvl w:val="0"/>
          <w:numId w:val="82"/>
        </w:numPr>
        <w:shd w:val="clear" w:color="auto" w:fill="FFFFFF"/>
        <w:tabs>
          <w:tab w:val="left" w:pos="0"/>
        </w:tabs>
        <w:spacing w:line="240" w:lineRule="auto"/>
        <w:ind w:right="-233"/>
        <w:jc w:val="both"/>
        <w:rPr>
          <w:rFonts w:ascii="Times New Roman" w:hAnsi="Times New Roman"/>
          <w:b/>
          <w:bCs/>
          <w:color w:val="FF0000"/>
        </w:rPr>
      </w:pPr>
      <w:r w:rsidRPr="000670CA">
        <w:rPr>
          <w:rFonts w:ascii="Times New Roman" w:hAnsi="Times New Roman"/>
          <w:b/>
          <w:bCs/>
        </w:rPr>
        <w:t>Wymagania dotyczące zabezpieczenia należytego wykonania umowy</w:t>
      </w:r>
      <w:r w:rsidR="00F03D51" w:rsidRPr="000670CA">
        <w:rPr>
          <w:rFonts w:ascii="Times New Roman" w:hAnsi="Times New Roman"/>
          <w:b/>
          <w:bCs/>
        </w:rPr>
        <w:t>.</w:t>
      </w:r>
    </w:p>
    <w:p w:rsidR="00F03D51" w:rsidRPr="000670CA" w:rsidRDefault="00F03D51" w:rsidP="00F03D51">
      <w:pPr>
        <w:shd w:val="clear" w:color="auto" w:fill="FFFFFF"/>
        <w:tabs>
          <w:tab w:val="left" w:pos="0"/>
        </w:tabs>
        <w:spacing w:line="240" w:lineRule="auto"/>
        <w:ind w:left="1125" w:right="-233" w:firstLine="0"/>
        <w:jc w:val="both"/>
        <w:rPr>
          <w:rFonts w:ascii="Times New Roman" w:hAnsi="Times New Roman" w:cs="Times New Roman"/>
          <w:b/>
          <w:bCs/>
        </w:rPr>
      </w:pPr>
    </w:p>
    <w:p w:rsidR="00B01226" w:rsidRPr="000670CA" w:rsidRDefault="00F03D51" w:rsidP="00F03D51">
      <w:pPr>
        <w:shd w:val="clear" w:color="auto" w:fill="FFFFFF"/>
        <w:spacing w:line="240" w:lineRule="auto"/>
        <w:ind w:left="1125" w:right="-233" w:firstLine="0"/>
        <w:jc w:val="both"/>
        <w:rPr>
          <w:rFonts w:ascii="Times New Roman" w:hAnsi="Times New Roman" w:cs="Times New Roman"/>
          <w:b/>
          <w:bCs/>
        </w:rPr>
      </w:pPr>
      <w:r w:rsidRPr="000670CA">
        <w:rPr>
          <w:rFonts w:ascii="Times New Roman" w:hAnsi="Times New Roman" w:cs="Times New Roman"/>
          <w:b/>
          <w:bCs/>
        </w:rPr>
        <w:t>ZADANIE NR 1 i NR 2</w:t>
      </w:r>
    </w:p>
    <w:p w:rsidR="00E07ED8" w:rsidRPr="000670CA" w:rsidRDefault="00E07ED8" w:rsidP="00C9531C">
      <w:pPr>
        <w:widowControl/>
        <w:numPr>
          <w:ilvl w:val="0"/>
          <w:numId w:val="18"/>
        </w:numPr>
        <w:spacing w:line="240" w:lineRule="auto"/>
        <w:ind w:right="29"/>
        <w:jc w:val="both"/>
        <w:rPr>
          <w:rFonts w:ascii="Times New Roman" w:hAnsi="Times New Roman" w:cs="Times New Roman"/>
        </w:rPr>
      </w:pPr>
      <w:r w:rsidRPr="000670CA">
        <w:rPr>
          <w:rFonts w:ascii="Times New Roman" w:hAnsi="Times New Roman" w:cs="Times New Roman"/>
          <w:b/>
          <w:bCs/>
        </w:rPr>
        <w:t>Zamawiający</w:t>
      </w:r>
      <w:r w:rsidRPr="000670CA">
        <w:rPr>
          <w:rFonts w:ascii="Times New Roman" w:hAnsi="Times New Roman" w:cs="Times New Roman"/>
        </w:rPr>
        <w:t xml:space="preserve"> wymaga wniesienia przez </w:t>
      </w:r>
      <w:r w:rsidRPr="000670CA">
        <w:rPr>
          <w:rFonts w:ascii="Times New Roman" w:hAnsi="Times New Roman" w:cs="Times New Roman"/>
          <w:b/>
          <w:bCs/>
        </w:rPr>
        <w:t>Wykonawcę</w:t>
      </w:r>
      <w:r w:rsidRPr="000670CA">
        <w:rPr>
          <w:rFonts w:ascii="Times New Roman" w:hAnsi="Times New Roman" w:cs="Times New Roman"/>
        </w:rPr>
        <w:t>, zabezpieczenia na</w:t>
      </w:r>
      <w:r w:rsidR="00F03D51" w:rsidRPr="000670CA">
        <w:rPr>
          <w:rFonts w:ascii="Times New Roman" w:hAnsi="Times New Roman" w:cs="Times New Roman"/>
        </w:rPr>
        <w:t>leżytego wykonania U</w:t>
      </w:r>
      <w:r w:rsidRPr="000670CA">
        <w:rPr>
          <w:rFonts w:ascii="Times New Roman" w:hAnsi="Times New Roman" w:cs="Times New Roman"/>
        </w:rPr>
        <w:t>mowy. Zabezpieczenie służy pokryciu wszelkich roszczeń z tytułu niewykonan</w:t>
      </w:r>
      <w:r w:rsidR="00F03D51" w:rsidRPr="000670CA">
        <w:rPr>
          <w:rFonts w:ascii="Times New Roman" w:hAnsi="Times New Roman" w:cs="Times New Roman"/>
        </w:rPr>
        <w:t>ia lub nienależytego wykonania u</w:t>
      </w:r>
      <w:r w:rsidRPr="000670CA">
        <w:rPr>
          <w:rFonts w:ascii="Times New Roman" w:hAnsi="Times New Roman" w:cs="Times New Roman"/>
        </w:rPr>
        <w:t>mowy.</w:t>
      </w:r>
    </w:p>
    <w:p w:rsidR="00E07ED8" w:rsidRPr="000670CA" w:rsidRDefault="00E07ED8" w:rsidP="00C9531C">
      <w:pPr>
        <w:widowControl/>
        <w:numPr>
          <w:ilvl w:val="0"/>
          <w:numId w:val="18"/>
        </w:numPr>
        <w:spacing w:line="240" w:lineRule="auto"/>
        <w:ind w:right="29"/>
        <w:jc w:val="both"/>
        <w:rPr>
          <w:rFonts w:ascii="Times New Roman" w:hAnsi="Times New Roman" w:cs="Times New Roman"/>
        </w:rPr>
      </w:pPr>
      <w:r w:rsidRPr="000670CA">
        <w:rPr>
          <w:rFonts w:ascii="Times New Roman" w:hAnsi="Times New Roman" w:cs="Times New Roman"/>
          <w:b/>
          <w:bCs/>
        </w:rPr>
        <w:lastRenderedPageBreak/>
        <w:t xml:space="preserve">Wykonawca </w:t>
      </w:r>
      <w:r w:rsidR="00F03D51" w:rsidRPr="000670CA">
        <w:rPr>
          <w:rFonts w:ascii="Times New Roman" w:hAnsi="Times New Roman" w:cs="Times New Roman"/>
        </w:rPr>
        <w:t>najpóźniej w dniu podpisania U</w:t>
      </w:r>
      <w:r w:rsidRPr="000670CA">
        <w:rPr>
          <w:rFonts w:ascii="Times New Roman" w:hAnsi="Times New Roman" w:cs="Times New Roman"/>
        </w:rPr>
        <w:t>mowy, lecz przed jej podpisaniem</w:t>
      </w:r>
      <w:r w:rsidRPr="000670CA">
        <w:rPr>
          <w:rFonts w:ascii="Times New Roman" w:hAnsi="Times New Roman" w:cs="Times New Roman"/>
          <w:b/>
          <w:bCs/>
        </w:rPr>
        <w:t xml:space="preserve"> </w:t>
      </w:r>
      <w:r w:rsidRPr="000670CA">
        <w:rPr>
          <w:rFonts w:ascii="Times New Roman" w:hAnsi="Times New Roman" w:cs="Times New Roman"/>
        </w:rPr>
        <w:t xml:space="preserve">wniesie zabezpieczenie należytego wykonania umowy. </w:t>
      </w:r>
    </w:p>
    <w:p w:rsidR="00E07ED8" w:rsidRPr="000670CA" w:rsidRDefault="00E07ED8" w:rsidP="00C9531C">
      <w:pPr>
        <w:widowControl/>
        <w:numPr>
          <w:ilvl w:val="0"/>
          <w:numId w:val="18"/>
        </w:numPr>
        <w:spacing w:line="240" w:lineRule="auto"/>
        <w:ind w:right="29"/>
        <w:jc w:val="both"/>
        <w:rPr>
          <w:rFonts w:ascii="Times New Roman" w:hAnsi="Times New Roman" w:cs="Times New Roman"/>
        </w:rPr>
      </w:pPr>
      <w:r w:rsidRPr="000670CA">
        <w:rPr>
          <w:rFonts w:ascii="Times New Roman" w:hAnsi="Times New Roman" w:cs="Times New Roman"/>
          <w:b/>
          <w:bCs/>
        </w:rPr>
        <w:t>Wykonawca,</w:t>
      </w:r>
      <w:r w:rsidRPr="000670CA">
        <w:rPr>
          <w:rFonts w:ascii="Times New Roman" w:hAnsi="Times New Roman" w:cs="Times New Roman"/>
        </w:rPr>
        <w:t xml:space="preserve"> którego oferta zostanie </w:t>
      </w:r>
      <w:r w:rsidRPr="000670CA">
        <w:rPr>
          <w:rFonts w:ascii="Times New Roman" w:hAnsi="Times New Roman" w:cs="Times New Roman"/>
          <w:b/>
          <w:bCs/>
        </w:rPr>
        <w:t xml:space="preserve">wybrana będzie musiał wnieść zabezpieczenie należytego wykonania umowy w wysokości 5% </w:t>
      </w:r>
      <w:r w:rsidRPr="000670CA">
        <w:rPr>
          <w:rFonts w:ascii="Times New Roman" w:hAnsi="Times New Roman" w:cs="Times New Roman"/>
        </w:rPr>
        <w:t>ceny całkowitej podanej w ofercie.</w:t>
      </w:r>
    </w:p>
    <w:p w:rsidR="00116968" w:rsidRPr="000670CA" w:rsidRDefault="00E07ED8" w:rsidP="00116968">
      <w:pPr>
        <w:widowControl/>
        <w:numPr>
          <w:ilvl w:val="0"/>
          <w:numId w:val="18"/>
        </w:numPr>
        <w:spacing w:line="240" w:lineRule="auto"/>
        <w:ind w:right="29"/>
        <w:jc w:val="both"/>
        <w:rPr>
          <w:rFonts w:ascii="Times New Roman" w:hAnsi="Times New Roman" w:cs="Times New Roman"/>
        </w:rPr>
      </w:pPr>
      <w:r w:rsidRPr="000670CA">
        <w:rPr>
          <w:rFonts w:ascii="Times New Roman" w:hAnsi="Times New Roman" w:cs="Times New Roman"/>
          <w:b/>
          <w:bCs/>
        </w:rPr>
        <w:t>Wykonawca</w:t>
      </w:r>
      <w:r w:rsidRPr="000670CA">
        <w:rPr>
          <w:rFonts w:ascii="Times New Roman" w:hAnsi="Times New Roman" w:cs="Times New Roman"/>
        </w:rPr>
        <w:t xml:space="preserve"> zobowiązany jest do wniesienia pełnej kwoty zabezpieczenia należytego wykonania umowy prz</w:t>
      </w:r>
      <w:r w:rsidR="00F03D51" w:rsidRPr="000670CA">
        <w:rPr>
          <w:rFonts w:ascii="Times New Roman" w:hAnsi="Times New Roman" w:cs="Times New Roman"/>
        </w:rPr>
        <w:t>ed zawarciem U</w:t>
      </w:r>
      <w:r w:rsidRPr="000670CA">
        <w:rPr>
          <w:rFonts w:ascii="Times New Roman" w:hAnsi="Times New Roman" w:cs="Times New Roman"/>
        </w:rPr>
        <w:t xml:space="preserve">mowy. </w:t>
      </w:r>
    </w:p>
    <w:p w:rsidR="00116968" w:rsidRPr="000670CA" w:rsidRDefault="00E07ED8" w:rsidP="00116968">
      <w:pPr>
        <w:widowControl/>
        <w:numPr>
          <w:ilvl w:val="0"/>
          <w:numId w:val="18"/>
        </w:numPr>
        <w:spacing w:line="240" w:lineRule="auto"/>
        <w:ind w:right="29"/>
        <w:jc w:val="both"/>
        <w:rPr>
          <w:rFonts w:ascii="Times New Roman" w:hAnsi="Times New Roman" w:cs="Times New Roman"/>
        </w:rPr>
      </w:pPr>
      <w:r w:rsidRPr="000670CA">
        <w:rPr>
          <w:rFonts w:ascii="Times New Roman" w:hAnsi="Times New Roman" w:cs="Times New Roman"/>
        </w:rPr>
        <w:t xml:space="preserve">Zabezpieczenie wniesione w pieniądzu </w:t>
      </w:r>
      <w:r w:rsidRPr="000670CA">
        <w:rPr>
          <w:rFonts w:ascii="Times New Roman" w:hAnsi="Times New Roman" w:cs="Times New Roman"/>
          <w:b/>
          <w:bCs/>
        </w:rPr>
        <w:t>Wykonawca</w:t>
      </w:r>
      <w:r w:rsidRPr="000670CA">
        <w:rPr>
          <w:rFonts w:ascii="Times New Roman" w:hAnsi="Times New Roman" w:cs="Times New Roman"/>
        </w:rPr>
        <w:t xml:space="preserve"> zobowiązany będzie wpłacić przelewem na rachunek bankowy </w:t>
      </w:r>
      <w:r w:rsidRPr="000670CA">
        <w:rPr>
          <w:rFonts w:ascii="Times New Roman" w:hAnsi="Times New Roman" w:cs="Times New Roman"/>
          <w:b/>
          <w:bCs/>
        </w:rPr>
        <w:t>Zamawiającego</w:t>
      </w:r>
      <w:r w:rsidRPr="000670CA">
        <w:rPr>
          <w:rFonts w:ascii="Times New Roman" w:hAnsi="Times New Roman" w:cs="Times New Roman"/>
        </w:rPr>
        <w:t xml:space="preserve">: </w:t>
      </w:r>
      <w:r w:rsidRPr="000670CA">
        <w:rPr>
          <w:rFonts w:ascii="Times New Roman" w:hAnsi="Times New Roman" w:cs="Times New Roman"/>
          <w:b/>
          <w:bCs/>
        </w:rPr>
        <w:t xml:space="preserve">PKO BP IO/Koszalin nr: 21 1020 2791 0000 7102 0287 3115 </w:t>
      </w:r>
      <w:r w:rsidRPr="000670CA">
        <w:rPr>
          <w:rFonts w:ascii="Times New Roman" w:hAnsi="Times New Roman" w:cs="Times New Roman"/>
        </w:rPr>
        <w:t xml:space="preserve"> z podaniem tytułu wpłaty: zabezpieczenie należytego wykonania umowy – </w:t>
      </w:r>
      <w:r w:rsidR="00116968" w:rsidRPr="000670CA">
        <w:rPr>
          <w:rFonts w:ascii="Times New Roman" w:hAnsi="Times New Roman" w:cs="Times New Roman"/>
          <w:b/>
          <w:i/>
        </w:rPr>
        <w:t xml:space="preserve">„Przebudowa </w:t>
      </w:r>
      <w:r w:rsidR="00CB6E8D">
        <w:rPr>
          <w:rFonts w:ascii="Times New Roman" w:hAnsi="Times New Roman" w:cs="Times New Roman"/>
          <w:b/>
          <w:i/>
        </w:rPr>
        <w:t>d</w:t>
      </w:r>
      <w:r w:rsidR="00116968" w:rsidRPr="000670CA">
        <w:rPr>
          <w:rFonts w:ascii="Times New Roman" w:hAnsi="Times New Roman" w:cs="Times New Roman"/>
          <w:b/>
          <w:i/>
        </w:rPr>
        <w:t>róg gminnych m. Bobolice ul.: Kwiatów Polnych, Słowackiego i Traugutta wraz ze skrzyżowaniami – etap I”</w:t>
      </w:r>
      <w:r w:rsidR="00116968" w:rsidRPr="000670CA">
        <w:rPr>
          <w:rFonts w:ascii="Times New Roman" w:hAnsi="Times New Roman" w:cs="Times New Roman"/>
        </w:rPr>
        <w:t xml:space="preserve"> </w:t>
      </w:r>
      <w:r w:rsidR="00F03D51" w:rsidRPr="000670CA">
        <w:rPr>
          <w:rFonts w:ascii="Times New Roman" w:hAnsi="Times New Roman" w:cs="Times New Roman"/>
          <w:b/>
          <w:sz w:val="20"/>
          <w:szCs w:val="20"/>
        </w:rPr>
        <w:t>z dopiskiem ZADANIE NR 1 LUB ZADANIE NR 2.</w:t>
      </w:r>
      <w:r w:rsidR="00F03D51" w:rsidRPr="000670CA">
        <w:rPr>
          <w:rFonts w:ascii="Times New Roman" w:hAnsi="Times New Roman" w:cs="Times New Roman"/>
          <w:b/>
          <w:i/>
          <w:sz w:val="20"/>
          <w:szCs w:val="20"/>
        </w:rPr>
        <w:t xml:space="preserve"> </w:t>
      </w:r>
    </w:p>
    <w:p w:rsidR="00E07ED8" w:rsidRPr="000670CA" w:rsidRDefault="00E07ED8" w:rsidP="00116968">
      <w:pPr>
        <w:widowControl/>
        <w:numPr>
          <w:ilvl w:val="0"/>
          <w:numId w:val="18"/>
        </w:numPr>
        <w:spacing w:line="240" w:lineRule="auto"/>
        <w:ind w:right="29"/>
        <w:jc w:val="both"/>
        <w:rPr>
          <w:rFonts w:ascii="Times New Roman" w:hAnsi="Times New Roman" w:cs="Times New Roman"/>
        </w:rPr>
      </w:pPr>
      <w:r w:rsidRPr="000670CA">
        <w:rPr>
          <w:rFonts w:ascii="Times New Roman" w:hAnsi="Times New Roman" w:cs="Times New Roman"/>
        </w:rPr>
        <w:t xml:space="preserve">Zabezpieczenie wniesione w formie innej niż w pieniądzu winno być </w:t>
      </w:r>
      <w:r w:rsidRPr="000670CA">
        <w:rPr>
          <w:rFonts w:ascii="Times New Roman" w:hAnsi="Times New Roman" w:cs="Times New Roman"/>
          <w:b/>
          <w:bCs/>
        </w:rPr>
        <w:t>bezwarunkowe</w:t>
      </w:r>
      <w:r w:rsidRPr="000670CA">
        <w:rPr>
          <w:rFonts w:ascii="Times New Roman" w:hAnsi="Times New Roman" w:cs="Times New Roman"/>
        </w:rPr>
        <w:t xml:space="preserve">, </w:t>
      </w:r>
      <w:r w:rsidRPr="000670CA">
        <w:rPr>
          <w:rFonts w:ascii="Times New Roman" w:hAnsi="Times New Roman" w:cs="Times New Roman"/>
          <w:b/>
          <w:bCs/>
        </w:rPr>
        <w:t>nieodwołalne i</w:t>
      </w:r>
      <w:r w:rsidRPr="000670CA">
        <w:rPr>
          <w:rFonts w:ascii="Times New Roman" w:hAnsi="Times New Roman" w:cs="Times New Roman"/>
        </w:rPr>
        <w:t> </w:t>
      </w:r>
      <w:r w:rsidRPr="000670CA">
        <w:rPr>
          <w:rFonts w:ascii="Times New Roman" w:hAnsi="Times New Roman" w:cs="Times New Roman"/>
          <w:b/>
          <w:bCs/>
        </w:rPr>
        <w:t>płatne na pierwsze żądanie Zamawiającego</w:t>
      </w:r>
      <w:r w:rsidRPr="000670CA">
        <w:rPr>
          <w:rFonts w:ascii="Times New Roman" w:hAnsi="Times New Roman" w:cs="Times New Roman"/>
        </w:rPr>
        <w:t xml:space="preserve">. </w:t>
      </w:r>
      <w:r w:rsidRPr="000670CA">
        <w:rPr>
          <w:rFonts w:ascii="Times New Roman" w:hAnsi="Times New Roman" w:cs="Times New Roman"/>
          <w:b/>
          <w:bCs/>
        </w:rPr>
        <w:t xml:space="preserve">Zamawiający </w:t>
      </w:r>
      <w:r w:rsidRPr="000670CA">
        <w:rPr>
          <w:rFonts w:ascii="Times New Roman" w:hAnsi="Times New Roman" w:cs="Times New Roman"/>
        </w:rPr>
        <w:t xml:space="preserve">wymaga, aby zabezpieczenie w swojej treści zawierało pokrycie wszelkich roszczeń </w:t>
      </w:r>
      <w:r w:rsidRPr="000670CA">
        <w:rPr>
          <w:rFonts w:ascii="Times New Roman" w:hAnsi="Times New Roman" w:cs="Times New Roman"/>
          <w:b/>
          <w:bCs/>
        </w:rPr>
        <w:t>Zamawiającego</w:t>
      </w:r>
      <w:r w:rsidR="004A3AC3">
        <w:rPr>
          <w:rFonts w:ascii="Times New Roman" w:hAnsi="Times New Roman" w:cs="Times New Roman"/>
          <w:b/>
          <w:bCs/>
        </w:rPr>
        <w:t>,</w:t>
      </w:r>
      <w:r w:rsidRPr="000670CA">
        <w:rPr>
          <w:rFonts w:ascii="Times New Roman" w:hAnsi="Times New Roman" w:cs="Times New Roman"/>
          <w:b/>
          <w:bCs/>
        </w:rPr>
        <w:t xml:space="preserve"> </w:t>
      </w:r>
      <w:r w:rsidRPr="000670CA">
        <w:rPr>
          <w:rFonts w:ascii="Times New Roman" w:hAnsi="Times New Roman" w:cs="Times New Roman"/>
        </w:rPr>
        <w:t>w tym m. in. kary umowne z tytułu niewykonania lub nien</w:t>
      </w:r>
      <w:r w:rsidR="00F03D51" w:rsidRPr="000670CA">
        <w:rPr>
          <w:rFonts w:ascii="Times New Roman" w:hAnsi="Times New Roman" w:cs="Times New Roman"/>
        </w:rPr>
        <w:t>ależytego wykonania przedmiotu U</w:t>
      </w:r>
      <w:r w:rsidRPr="000670CA">
        <w:rPr>
          <w:rFonts w:ascii="Times New Roman" w:hAnsi="Times New Roman" w:cs="Times New Roman"/>
        </w:rPr>
        <w:t>mowy lub jego części.</w:t>
      </w:r>
    </w:p>
    <w:p w:rsidR="006A7329" w:rsidRPr="000670CA" w:rsidRDefault="006A7329" w:rsidP="00C9531C">
      <w:pPr>
        <w:widowControl/>
        <w:numPr>
          <w:ilvl w:val="0"/>
          <w:numId w:val="18"/>
        </w:numPr>
        <w:spacing w:line="240" w:lineRule="auto"/>
        <w:ind w:right="29"/>
        <w:jc w:val="both"/>
        <w:rPr>
          <w:rFonts w:ascii="Times New Roman" w:hAnsi="Times New Roman" w:cs="Times New Roman"/>
        </w:rPr>
      </w:pPr>
      <w:r w:rsidRPr="000670CA">
        <w:rPr>
          <w:rFonts w:ascii="Times New Roman" w:hAnsi="Times New Roman" w:cs="Times New Roman"/>
        </w:rPr>
        <w:t xml:space="preserve">Kwota zabezpieczenia podlega zwrotowi na rzecz </w:t>
      </w:r>
      <w:r w:rsidRPr="000670CA">
        <w:rPr>
          <w:rFonts w:ascii="Times New Roman" w:hAnsi="Times New Roman" w:cs="Times New Roman"/>
          <w:b/>
        </w:rPr>
        <w:t>Wykonawcy:</w:t>
      </w:r>
    </w:p>
    <w:p w:rsidR="006A7329" w:rsidRPr="000670CA" w:rsidRDefault="00857E9B" w:rsidP="006A7329">
      <w:pPr>
        <w:widowControl/>
        <w:spacing w:line="240" w:lineRule="auto"/>
        <w:ind w:left="1108" w:right="29"/>
        <w:jc w:val="both"/>
        <w:rPr>
          <w:rFonts w:ascii="Times New Roman" w:hAnsi="Times New Roman" w:cs="Times New Roman"/>
        </w:rPr>
      </w:pPr>
      <w:r>
        <w:rPr>
          <w:rFonts w:ascii="Times New Roman" w:hAnsi="Times New Roman" w:cs="Times New Roman"/>
          <w:b/>
        </w:rPr>
        <w:t>7</w:t>
      </w:r>
      <w:r w:rsidR="006A7329" w:rsidRPr="000670CA">
        <w:rPr>
          <w:rFonts w:ascii="Times New Roman" w:hAnsi="Times New Roman" w:cs="Times New Roman"/>
          <w:b/>
        </w:rPr>
        <w:t>.</w:t>
      </w:r>
      <w:r w:rsidR="0088582F" w:rsidRPr="000670CA">
        <w:rPr>
          <w:rFonts w:ascii="Times New Roman" w:hAnsi="Times New Roman" w:cs="Times New Roman"/>
          <w:b/>
        </w:rPr>
        <w:t>1.</w:t>
      </w:r>
      <w:r w:rsidR="006A7329" w:rsidRPr="000670CA">
        <w:rPr>
          <w:rFonts w:ascii="Times New Roman" w:hAnsi="Times New Roman" w:cs="Times New Roman"/>
        </w:rPr>
        <w:t xml:space="preserve"> 70 % w terminie 30 dni od dnia wykonania zamówienia i uznaniu przez </w:t>
      </w:r>
      <w:r w:rsidR="006A7329" w:rsidRPr="000670CA">
        <w:rPr>
          <w:rFonts w:ascii="Times New Roman" w:hAnsi="Times New Roman" w:cs="Times New Roman"/>
          <w:b/>
        </w:rPr>
        <w:t>Zamawiającego</w:t>
      </w:r>
      <w:r w:rsidR="006A7329" w:rsidRPr="000670CA">
        <w:rPr>
          <w:rFonts w:ascii="Times New Roman" w:hAnsi="Times New Roman" w:cs="Times New Roman"/>
        </w:rPr>
        <w:t xml:space="preserve"> za należycie wykonane,</w:t>
      </w:r>
    </w:p>
    <w:p w:rsidR="006A7329" w:rsidRPr="000670CA" w:rsidRDefault="00857E9B" w:rsidP="006A7329">
      <w:pPr>
        <w:widowControl/>
        <w:spacing w:line="240" w:lineRule="auto"/>
        <w:ind w:left="1108" w:right="29"/>
        <w:jc w:val="both"/>
        <w:rPr>
          <w:rFonts w:ascii="Times New Roman" w:hAnsi="Times New Roman" w:cs="Times New Roman"/>
        </w:rPr>
      </w:pPr>
      <w:r>
        <w:rPr>
          <w:rFonts w:ascii="Times New Roman" w:hAnsi="Times New Roman" w:cs="Times New Roman"/>
          <w:b/>
        </w:rPr>
        <w:t>7</w:t>
      </w:r>
      <w:r w:rsidR="0088582F" w:rsidRPr="000670CA">
        <w:rPr>
          <w:rFonts w:ascii="Times New Roman" w:hAnsi="Times New Roman" w:cs="Times New Roman"/>
          <w:b/>
        </w:rPr>
        <w:t>.2.</w:t>
      </w:r>
      <w:r w:rsidR="006A7329" w:rsidRPr="000670CA">
        <w:rPr>
          <w:rFonts w:ascii="Times New Roman" w:hAnsi="Times New Roman" w:cs="Times New Roman"/>
        </w:rPr>
        <w:t xml:space="preserve"> </w:t>
      </w:r>
      <w:r w:rsidR="006A7329" w:rsidRPr="00B62C36">
        <w:rPr>
          <w:rFonts w:ascii="Times New Roman" w:hAnsi="Times New Roman" w:cs="Times New Roman"/>
        </w:rPr>
        <w:t xml:space="preserve">w pozostałej części, nieużytej na usunięcie ewentualnych </w:t>
      </w:r>
      <w:r w:rsidR="00B0620C" w:rsidRPr="00B62C36">
        <w:rPr>
          <w:rFonts w:ascii="Times New Roman" w:hAnsi="Times New Roman" w:cs="Times New Roman"/>
        </w:rPr>
        <w:t xml:space="preserve">wad, wraz z odsetkami, </w:t>
      </w:r>
      <w:r w:rsidR="008D2AEF" w:rsidRPr="00B62C36">
        <w:rPr>
          <w:rFonts w:ascii="Times New Roman" w:hAnsi="Times New Roman" w:cs="Times New Roman"/>
        </w:rPr>
        <w:br/>
      </w:r>
      <w:r w:rsidR="00B0620C" w:rsidRPr="00B62C36">
        <w:rPr>
          <w:rFonts w:ascii="Times New Roman" w:hAnsi="Times New Roman" w:cs="Times New Roman"/>
        </w:rPr>
        <w:t>nie później niż w 15 dniu po upływie okresu rękojmi za wady.</w:t>
      </w:r>
    </w:p>
    <w:p w:rsidR="00E07ED8" w:rsidRPr="000670CA" w:rsidRDefault="00E07ED8" w:rsidP="00C9531C">
      <w:pPr>
        <w:widowControl/>
        <w:numPr>
          <w:ilvl w:val="0"/>
          <w:numId w:val="18"/>
        </w:numPr>
        <w:spacing w:line="240" w:lineRule="auto"/>
        <w:ind w:right="29"/>
        <w:jc w:val="both"/>
        <w:rPr>
          <w:rFonts w:ascii="Times New Roman" w:hAnsi="Times New Roman" w:cs="Times New Roman"/>
        </w:rPr>
      </w:pPr>
      <w:r w:rsidRPr="000670CA">
        <w:rPr>
          <w:rFonts w:ascii="Times New Roman" w:hAnsi="Times New Roman" w:cs="Times New Roman"/>
        </w:rPr>
        <w:t xml:space="preserve">Za zgodą </w:t>
      </w:r>
      <w:r w:rsidRPr="000670CA">
        <w:rPr>
          <w:rFonts w:ascii="Times New Roman" w:hAnsi="Times New Roman" w:cs="Times New Roman"/>
          <w:b/>
          <w:bCs/>
        </w:rPr>
        <w:t>Zamawiającego</w:t>
      </w:r>
      <w:r w:rsidRPr="000670CA">
        <w:rPr>
          <w:rFonts w:ascii="Times New Roman" w:hAnsi="Times New Roman" w:cs="Times New Roman"/>
        </w:rPr>
        <w:t xml:space="preserve"> dopuszcza się możliwość zmiany zabez</w:t>
      </w:r>
      <w:r w:rsidR="00F03D51" w:rsidRPr="000670CA">
        <w:rPr>
          <w:rFonts w:ascii="Times New Roman" w:hAnsi="Times New Roman" w:cs="Times New Roman"/>
        </w:rPr>
        <w:t>pieczenia należytego wykonania U</w:t>
      </w:r>
      <w:r w:rsidRPr="000670CA">
        <w:rPr>
          <w:rFonts w:ascii="Times New Roman" w:hAnsi="Times New Roman" w:cs="Times New Roman"/>
        </w:rPr>
        <w:t xml:space="preserve">mowy </w:t>
      </w:r>
      <w:r w:rsidRPr="000670CA">
        <w:rPr>
          <w:rFonts w:ascii="Times New Roman" w:hAnsi="Times New Roman" w:cs="Times New Roman"/>
          <w:color w:val="000000"/>
        </w:rPr>
        <w:t xml:space="preserve">na jedną lub kilka form bezwarunkowych, płatnych na każde żądanie </w:t>
      </w:r>
      <w:r w:rsidRPr="000670CA">
        <w:rPr>
          <w:rFonts w:ascii="Times New Roman" w:hAnsi="Times New Roman" w:cs="Times New Roman"/>
          <w:b/>
          <w:bCs/>
          <w:color w:val="000000"/>
        </w:rPr>
        <w:t>Zamawiającego</w:t>
      </w:r>
      <w:r w:rsidRPr="000670CA">
        <w:rPr>
          <w:rFonts w:ascii="Times New Roman" w:hAnsi="Times New Roman" w:cs="Times New Roman"/>
          <w:color w:val="000000"/>
        </w:rPr>
        <w:t xml:space="preserve">, o których mowa w art. 450 ust. 2 ustawy. </w:t>
      </w:r>
    </w:p>
    <w:p w:rsidR="00E07ED8" w:rsidRPr="000670CA" w:rsidRDefault="00E07ED8" w:rsidP="00C9531C">
      <w:pPr>
        <w:widowControl/>
        <w:numPr>
          <w:ilvl w:val="0"/>
          <w:numId w:val="18"/>
        </w:numPr>
        <w:spacing w:line="240" w:lineRule="auto"/>
        <w:ind w:left="709" w:right="29"/>
        <w:jc w:val="both"/>
        <w:rPr>
          <w:rFonts w:ascii="Times New Roman" w:hAnsi="Times New Roman" w:cs="Times New Roman"/>
        </w:rPr>
      </w:pPr>
      <w:r w:rsidRPr="000670CA">
        <w:rPr>
          <w:rFonts w:ascii="Times New Roman" w:hAnsi="Times New Roman" w:cs="Times New Roman"/>
        </w:rPr>
        <w:t>W przypadku nie wykonania lub nien</w:t>
      </w:r>
      <w:r w:rsidR="00F03D51" w:rsidRPr="000670CA">
        <w:rPr>
          <w:rFonts w:ascii="Times New Roman" w:hAnsi="Times New Roman" w:cs="Times New Roman"/>
        </w:rPr>
        <w:t>ależytego wykonania przedmiotu U</w:t>
      </w:r>
      <w:r w:rsidRPr="000670CA">
        <w:rPr>
          <w:rFonts w:ascii="Times New Roman" w:hAnsi="Times New Roman" w:cs="Times New Roman"/>
        </w:rPr>
        <w:t xml:space="preserve">mowy wniesione zabezpieczenie przechodzi na rachunek </w:t>
      </w:r>
      <w:r w:rsidRPr="000670CA">
        <w:rPr>
          <w:rFonts w:ascii="Times New Roman" w:hAnsi="Times New Roman" w:cs="Times New Roman"/>
          <w:b/>
          <w:bCs/>
        </w:rPr>
        <w:t>Zamawiającego</w:t>
      </w:r>
      <w:r w:rsidRPr="000670CA">
        <w:rPr>
          <w:rFonts w:ascii="Times New Roman" w:hAnsi="Times New Roman" w:cs="Times New Roman"/>
        </w:rPr>
        <w:t xml:space="preserve"> i stanowi jego własność i będzie wykorzystane do zg</w:t>
      </w:r>
      <w:r w:rsidR="00F03D51" w:rsidRPr="000670CA">
        <w:rPr>
          <w:rFonts w:ascii="Times New Roman" w:hAnsi="Times New Roman" w:cs="Times New Roman"/>
        </w:rPr>
        <w:t>odnego z U</w:t>
      </w:r>
      <w:r w:rsidR="00F3747E" w:rsidRPr="000670CA">
        <w:rPr>
          <w:rFonts w:ascii="Times New Roman" w:hAnsi="Times New Roman" w:cs="Times New Roman"/>
        </w:rPr>
        <w:t xml:space="preserve">mową wykonania </w:t>
      </w:r>
      <w:r w:rsidR="003228CD" w:rsidRPr="000670CA">
        <w:rPr>
          <w:rFonts w:ascii="Times New Roman" w:hAnsi="Times New Roman" w:cs="Times New Roman"/>
        </w:rPr>
        <w:t>przedmiotu zamówienia</w:t>
      </w:r>
      <w:r w:rsidR="00F3747E" w:rsidRPr="000670CA">
        <w:rPr>
          <w:rFonts w:ascii="Times New Roman" w:hAnsi="Times New Roman" w:cs="Times New Roman"/>
        </w:rPr>
        <w:t>.</w:t>
      </w:r>
    </w:p>
    <w:p w:rsidR="00E07ED8" w:rsidRPr="000670CA" w:rsidRDefault="00E07ED8" w:rsidP="00C9531C">
      <w:pPr>
        <w:widowControl/>
        <w:numPr>
          <w:ilvl w:val="0"/>
          <w:numId w:val="18"/>
        </w:numPr>
        <w:spacing w:line="240" w:lineRule="auto"/>
        <w:ind w:left="709" w:right="29"/>
        <w:jc w:val="both"/>
        <w:rPr>
          <w:rFonts w:ascii="Times New Roman" w:hAnsi="Times New Roman" w:cs="Times New Roman"/>
        </w:rPr>
      </w:pPr>
      <w:r w:rsidRPr="000670CA">
        <w:rPr>
          <w:rFonts w:ascii="Times New Roman" w:hAnsi="Times New Roman" w:cs="Times New Roman"/>
          <w:b/>
          <w:lang w:eastAsia="en-US"/>
        </w:rPr>
        <w:t>Wykonawcy</w:t>
      </w:r>
      <w:r w:rsidRPr="000670CA">
        <w:rPr>
          <w:rFonts w:ascii="Times New Roman" w:hAnsi="Times New Roman" w:cs="Times New Roman"/>
          <w:lang w:eastAsia="en-US"/>
        </w:rPr>
        <w:t xml:space="preserve"> realizujący wspólnie zamówienie (konsorcjanci) ponoszą solidarną odpowied</w:t>
      </w:r>
      <w:r w:rsidR="00F03D51" w:rsidRPr="000670CA">
        <w:rPr>
          <w:rFonts w:ascii="Times New Roman" w:hAnsi="Times New Roman" w:cs="Times New Roman"/>
          <w:lang w:eastAsia="en-US"/>
        </w:rPr>
        <w:t>zialność za należyte wykonanie U</w:t>
      </w:r>
      <w:r w:rsidRPr="000670CA">
        <w:rPr>
          <w:rFonts w:ascii="Times New Roman" w:hAnsi="Times New Roman" w:cs="Times New Roman"/>
          <w:lang w:eastAsia="en-US"/>
        </w:rPr>
        <w:t>mowy i wniesienie zabezpieczenia jej należytego wykonania.</w:t>
      </w:r>
    </w:p>
    <w:p w:rsidR="00331E64" w:rsidRPr="000670CA" w:rsidRDefault="00E07ED8" w:rsidP="00331E64">
      <w:pPr>
        <w:widowControl/>
        <w:numPr>
          <w:ilvl w:val="0"/>
          <w:numId w:val="18"/>
        </w:numPr>
        <w:spacing w:line="240" w:lineRule="auto"/>
        <w:ind w:left="709" w:right="29"/>
        <w:jc w:val="both"/>
        <w:rPr>
          <w:rFonts w:ascii="Times New Roman" w:hAnsi="Times New Roman" w:cs="Times New Roman"/>
        </w:rPr>
      </w:pPr>
      <w:r w:rsidRPr="000670CA">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0670CA">
        <w:rPr>
          <w:rFonts w:ascii="Times New Roman" w:hAnsi="Times New Roman" w:cs="Times New Roman"/>
          <w:b/>
          <w:bCs/>
        </w:rPr>
        <w:t xml:space="preserve">Wykonawca </w:t>
      </w:r>
      <w:r w:rsidRPr="000670CA">
        <w:rPr>
          <w:rFonts w:ascii="Times New Roman" w:hAnsi="Times New Roman" w:cs="Times New Roman"/>
        </w:rPr>
        <w:t xml:space="preserve">zobowiązany jest do niezwłocznego (jednak nie później niż w ostatnim dniu obowiązywania poprzedniego zabezpieczenia należytego wykonania umowy) przedłużenia terminu ważności zabezpieczenia wniesionego w formie innej niż pieniężna zachowując jego ciągłość </w:t>
      </w:r>
      <w:r w:rsidR="008D2AEF">
        <w:rPr>
          <w:rFonts w:ascii="Times New Roman" w:hAnsi="Times New Roman" w:cs="Times New Roman"/>
        </w:rPr>
        <w:br/>
      </w:r>
      <w:r w:rsidRPr="000670CA">
        <w:rPr>
          <w:rFonts w:ascii="Times New Roman" w:hAnsi="Times New Roman" w:cs="Times New Roman"/>
        </w:rPr>
        <w:t>lub wniesienia zabezpieczenia w formie pieniężnej</w:t>
      </w:r>
      <w:r w:rsidR="00331E64" w:rsidRPr="000670CA">
        <w:rPr>
          <w:rFonts w:ascii="Times New Roman" w:hAnsi="Times New Roman" w:cs="Times New Roman"/>
        </w:rPr>
        <w:t>.</w:t>
      </w:r>
    </w:p>
    <w:p w:rsidR="00331E64" w:rsidRPr="000670CA" w:rsidRDefault="00331E64" w:rsidP="00331E64">
      <w:pPr>
        <w:widowControl/>
        <w:numPr>
          <w:ilvl w:val="0"/>
          <w:numId w:val="18"/>
        </w:numPr>
        <w:spacing w:line="240" w:lineRule="auto"/>
        <w:ind w:left="709" w:right="29"/>
        <w:jc w:val="both"/>
        <w:rPr>
          <w:rFonts w:ascii="Times New Roman" w:hAnsi="Times New Roman" w:cs="Times New Roman"/>
        </w:rPr>
      </w:pPr>
      <w:r w:rsidRPr="000670CA">
        <w:rPr>
          <w:rFonts w:ascii="Times New Roman" w:hAnsi="Times New Roman" w:cs="Times New Roman"/>
          <w:color w:val="000000"/>
        </w:rPr>
        <w:t xml:space="preserve">W przypadku nieprzedłużenia lub niewniesienia nowego zabezpieczenia najpóźniej na 30 dni przed upływem terminu ważności dotychczasowego zabezpieczenia wniesionego w innej formie niż w pieniądzu, </w:t>
      </w:r>
      <w:r w:rsidRPr="000636C4">
        <w:rPr>
          <w:rFonts w:ascii="Times New Roman" w:hAnsi="Times New Roman" w:cs="Times New Roman"/>
          <w:b/>
          <w:color w:val="000000"/>
        </w:rPr>
        <w:t>Zamawiający</w:t>
      </w:r>
      <w:r w:rsidRPr="000670CA">
        <w:rPr>
          <w:rFonts w:ascii="Times New Roman" w:hAnsi="Times New Roman" w:cs="Times New Roman"/>
          <w:color w:val="000000"/>
        </w:rPr>
        <w:t xml:space="preserve"> zmieni formę na zabezpieczenie w pieniądzu poprzez wypłatę kwoty z dotychczasowego zabezpieczenia. </w:t>
      </w:r>
    </w:p>
    <w:p w:rsidR="00331E64" w:rsidRPr="000670CA" w:rsidRDefault="00331E64" w:rsidP="00331E64">
      <w:pPr>
        <w:widowControl/>
        <w:spacing w:line="240" w:lineRule="auto"/>
        <w:ind w:left="708" w:right="29" w:firstLine="0"/>
        <w:jc w:val="both"/>
        <w:rPr>
          <w:rFonts w:ascii="Times New Roman" w:hAnsi="Times New Roman" w:cs="Times New Roman"/>
        </w:rPr>
      </w:pPr>
      <w:r w:rsidRPr="000670CA">
        <w:rPr>
          <w:rFonts w:ascii="Times New Roman" w:hAnsi="Times New Roman" w:cs="Times New Roman"/>
          <w:color w:val="000000"/>
        </w:rPr>
        <w:t xml:space="preserve">Zmiana formy zabezpieczenia będzie dokonana z zachowaniem ciągłości zabezpieczenia </w:t>
      </w:r>
      <w:r w:rsidR="008D2AEF">
        <w:rPr>
          <w:rFonts w:ascii="Times New Roman" w:hAnsi="Times New Roman" w:cs="Times New Roman"/>
          <w:color w:val="000000"/>
        </w:rPr>
        <w:br/>
      </w:r>
      <w:r w:rsidRPr="000670CA">
        <w:rPr>
          <w:rFonts w:ascii="Times New Roman" w:hAnsi="Times New Roman" w:cs="Times New Roman"/>
          <w:color w:val="000000"/>
        </w:rPr>
        <w:t>i bez zmniejszenia jego wysokości.</w:t>
      </w:r>
    </w:p>
    <w:p w:rsidR="00B5644F" w:rsidRPr="000670CA" w:rsidRDefault="00B5644F" w:rsidP="00143AD5">
      <w:pPr>
        <w:widowControl/>
        <w:spacing w:line="240" w:lineRule="auto"/>
        <w:ind w:left="349" w:right="29" w:firstLine="0"/>
        <w:jc w:val="both"/>
        <w:rPr>
          <w:rFonts w:ascii="Times New Roman" w:hAnsi="Times New Roman" w:cs="Times New Roman"/>
        </w:rPr>
      </w:pPr>
    </w:p>
    <w:p w:rsidR="00B01226" w:rsidRPr="000670CA" w:rsidRDefault="00B01226" w:rsidP="00AC478D">
      <w:pPr>
        <w:numPr>
          <w:ilvl w:val="0"/>
          <w:numId w:val="82"/>
        </w:numPr>
        <w:shd w:val="clear" w:color="auto" w:fill="FFFFFF"/>
        <w:tabs>
          <w:tab w:val="left" w:pos="0"/>
        </w:tabs>
        <w:spacing w:line="240" w:lineRule="auto"/>
        <w:ind w:right="10"/>
        <w:jc w:val="both"/>
        <w:rPr>
          <w:rFonts w:ascii="Times New Roman" w:hAnsi="Times New Roman" w:cs="Times New Roman"/>
          <w:b/>
          <w:bCs/>
        </w:rPr>
      </w:pPr>
      <w:r w:rsidRPr="000670CA">
        <w:rPr>
          <w:rFonts w:ascii="Times New Roman" w:hAnsi="Times New Roman" w:cs="Times New Roman"/>
          <w:b/>
          <w:bCs/>
        </w:rPr>
        <w:t xml:space="preserve">Istotne dla stron postanowienia, które zostaną wprowadzone do treści zawartej umowy w sprawie zamówienia publicznego, </w:t>
      </w:r>
      <w:r w:rsidR="00F03D51" w:rsidRPr="000670CA">
        <w:rPr>
          <w:rFonts w:ascii="Times New Roman" w:hAnsi="Times New Roman" w:cs="Times New Roman"/>
          <w:b/>
          <w:bCs/>
        </w:rPr>
        <w:t>ogólne warunki Umowy albo wzór U</w:t>
      </w:r>
      <w:r w:rsidRPr="000670CA">
        <w:rPr>
          <w:rFonts w:ascii="Times New Roman" w:hAnsi="Times New Roman" w:cs="Times New Roman"/>
          <w:b/>
          <w:bCs/>
        </w:rPr>
        <w:t>mowy.</w:t>
      </w:r>
      <w:r w:rsidRPr="000670CA">
        <w:rPr>
          <w:rFonts w:ascii="Times New Roman" w:hAnsi="Times New Roman" w:cs="Times New Roman"/>
          <w:b/>
          <w:bCs/>
        </w:rPr>
        <w:tab/>
      </w:r>
    </w:p>
    <w:p w:rsidR="00B01226" w:rsidRPr="000670CA" w:rsidRDefault="00B01226" w:rsidP="00F03D51">
      <w:pPr>
        <w:shd w:val="clear" w:color="auto" w:fill="FFFFFF"/>
        <w:spacing w:line="240" w:lineRule="auto"/>
        <w:ind w:left="1525" w:right="-233"/>
        <w:jc w:val="both"/>
        <w:rPr>
          <w:rFonts w:ascii="Times New Roman" w:hAnsi="Times New Roman" w:cs="Times New Roman"/>
          <w:b/>
          <w:bCs/>
        </w:rPr>
      </w:pPr>
    </w:p>
    <w:p w:rsidR="00F03D51" w:rsidRPr="000670CA" w:rsidRDefault="00F03D51" w:rsidP="00F03D51">
      <w:pPr>
        <w:shd w:val="clear" w:color="auto" w:fill="FFFFFF"/>
        <w:spacing w:line="240" w:lineRule="auto"/>
        <w:ind w:left="1525" w:right="-233"/>
        <w:jc w:val="both"/>
        <w:rPr>
          <w:rFonts w:ascii="Times New Roman" w:hAnsi="Times New Roman" w:cs="Times New Roman"/>
          <w:b/>
          <w:bCs/>
        </w:rPr>
      </w:pPr>
      <w:r w:rsidRPr="000670CA">
        <w:rPr>
          <w:rFonts w:ascii="Times New Roman" w:hAnsi="Times New Roman" w:cs="Times New Roman"/>
          <w:b/>
          <w:bCs/>
        </w:rPr>
        <w:t>ZADANIE NR 1 i NR 2</w:t>
      </w:r>
    </w:p>
    <w:p w:rsidR="0088273D" w:rsidRPr="006918D4" w:rsidRDefault="00DC24A5" w:rsidP="0088273D">
      <w:pPr>
        <w:pStyle w:val="Akapitzlist"/>
        <w:numPr>
          <w:ilvl w:val="6"/>
          <w:numId w:val="82"/>
        </w:numPr>
        <w:spacing w:line="240" w:lineRule="auto"/>
        <w:ind w:left="709" w:right="28"/>
        <w:jc w:val="both"/>
        <w:rPr>
          <w:rFonts w:ascii="Times New Roman" w:hAnsi="Times New Roman"/>
        </w:rPr>
      </w:pPr>
      <w:r w:rsidRPr="006918D4">
        <w:rPr>
          <w:rFonts w:ascii="Times New Roman" w:hAnsi="Times New Roman"/>
        </w:rPr>
        <w:t>Istotne posta</w:t>
      </w:r>
      <w:r w:rsidR="00847370" w:rsidRPr="006918D4">
        <w:rPr>
          <w:rFonts w:ascii="Times New Roman" w:hAnsi="Times New Roman"/>
        </w:rPr>
        <w:t>nowienia U</w:t>
      </w:r>
      <w:r w:rsidRPr="006918D4">
        <w:rPr>
          <w:rFonts w:ascii="Times New Roman" w:hAnsi="Times New Roman"/>
        </w:rPr>
        <w:t xml:space="preserve">mowy zawarte zostały </w:t>
      </w:r>
      <w:r w:rsidR="006A36C9" w:rsidRPr="006918D4">
        <w:rPr>
          <w:rFonts w:ascii="Times New Roman" w:hAnsi="Times New Roman"/>
        </w:rPr>
        <w:t>we wzorze U</w:t>
      </w:r>
      <w:r w:rsidRPr="006918D4">
        <w:rPr>
          <w:rFonts w:ascii="Times New Roman" w:hAnsi="Times New Roman"/>
        </w:rPr>
        <w:t xml:space="preserve">mowy stanowiącym </w:t>
      </w:r>
      <w:r w:rsidR="003228CD" w:rsidRPr="006918D4">
        <w:rPr>
          <w:rFonts w:ascii="Times New Roman" w:hAnsi="Times New Roman"/>
          <w:b/>
        </w:rPr>
        <w:t>Z</w:t>
      </w:r>
      <w:r w:rsidR="006F3336" w:rsidRPr="006918D4">
        <w:rPr>
          <w:rFonts w:ascii="Times New Roman" w:hAnsi="Times New Roman"/>
          <w:b/>
        </w:rPr>
        <w:t xml:space="preserve">ałącznik </w:t>
      </w:r>
      <w:r w:rsidR="00683045" w:rsidRPr="006918D4">
        <w:rPr>
          <w:rFonts w:ascii="Times New Roman" w:hAnsi="Times New Roman"/>
          <w:b/>
        </w:rPr>
        <w:br/>
      </w:r>
      <w:r w:rsidR="006F3336" w:rsidRPr="006918D4">
        <w:rPr>
          <w:rFonts w:ascii="Times New Roman" w:hAnsi="Times New Roman"/>
          <w:b/>
        </w:rPr>
        <w:t xml:space="preserve">nr </w:t>
      </w:r>
      <w:r w:rsidR="00B62C36" w:rsidRPr="006918D4">
        <w:rPr>
          <w:rFonts w:ascii="Times New Roman" w:hAnsi="Times New Roman"/>
          <w:b/>
        </w:rPr>
        <w:t>11</w:t>
      </w:r>
      <w:r w:rsidRPr="006918D4">
        <w:rPr>
          <w:rFonts w:ascii="Times New Roman" w:hAnsi="Times New Roman"/>
          <w:b/>
        </w:rPr>
        <w:t xml:space="preserve"> do SWZ</w:t>
      </w:r>
      <w:r w:rsidR="002F6A6A" w:rsidRPr="006918D4">
        <w:rPr>
          <w:rFonts w:ascii="Times New Roman" w:hAnsi="Times New Roman"/>
          <w:b/>
        </w:rPr>
        <w:t xml:space="preserve"> </w:t>
      </w:r>
      <w:r w:rsidR="002F6A6A" w:rsidRPr="006918D4">
        <w:rPr>
          <w:rFonts w:ascii="Times New Roman" w:hAnsi="Times New Roman"/>
        </w:rPr>
        <w:t xml:space="preserve">dla </w:t>
      </w:r>
      <w:r w:rsidR="002F6A6A" w:rsidRPr="006918D4">
        <w:rPr>
          <w:rFonts w:ascii="Times New Roman" w:hAnsi="Times New Roman"/>
          <w:b/>
        </w:rPr>
        <w:t>ZADANIA NR 1</w:t>
      </w:r>
      <w:r w:rsidR="002F6A6A" w:rsidRPr="006918D4">
        <w:rPr>
          <w:rFonts w:ascii="Times New Roman" w:hAnsi="Times New Roman"/>
        </w:rPr>
        <w:t xml:space="preserve"> i </w:t>
      </w:r>
      <w:r w:rsidR="002F6A6A" w:rsidRPr="006918D4">
        <w:rPr>
          <w:rFonts w:ascii="Times New Roman" w:hAnsi="Times New Roman"/>
          <w:b/>
        </w:rPr>
        <w:t>Załączniku nr 12</w:t>
      </w:r>
      <w:r w:rsidR="002F6A6A" w:rsidRPr="006918D4">
        <w:rPr>
          <w:rFonts w:ascii="Times New Roman" w:hAnsi="Times New Roman"/>
        </w:rPr>
        <w:t xml:space="preserve"> </w:t>
      </w:r>
      <w:r w:rsidR="002F6A6A" w:rsidRPr="006918D4">
        <w:rPr>
          <w:rFonts w:ascii="Times New Roman" w:hAnsi="Times New Roman"/>
          <w:b/>
        </w:rPr>
        <w:t>do SWZ</w:t>
      </w:r>
      <w:r w:rsidR="002F6A6A" w:rsidRPr="006918D4">
        <w:rPr>
          <w:rFonts w:ascii="Times New Roman" w:hAnsi="Times New Roman"/>
        </w:rPr>
        <w:t xml:space="preserve"> dla </w:t>
      </w:r>
      <w:r w:rsidR="002F6A6A" w:rsidRPr="006918D4">
        <w:rPr>
          <w:rFonts w:ascii="Times New Roman" w:hAnsi="Times New Roman"/>
          <w:b/>
        </w:rPr>
        <w:t>ZADANIA NR 2</w:t>
      </w:r>
      <w:r w:rsidRPr="006918D4">
        <w:rPr>
          <w:rFonts w:ascii="Times New Roman" w:hAnsi="Times New Roman"/>
          <w:b/>
        </w:rPr>
        <w:t>.</w:t>
      </w:r>
      <w:r w:rsidR="006A36C9" w:rsidRPr="006918D4">
        <w:rPr>
          <w:rFonts w:ascii="Times New Roman" w:hAnsi="Times New Roman"/>
          <w:b/>
        </w:rPr>
        <w:t xml:space="preserve"> </w:t>
      </w:r>
      <w:r w:rsidR="006A36C9" w:rsidRPr="006918D4">
        <w:rPr>
          <w:rFonts w:ascii="Times New Roman" w:hAnsi="Times New Roman"/>
        </w:rPr>
        <w:t>Wzór U</w:t>
      </w:r>
      <w:r w:rsidRPr="006918D4">
        <w:rPr>
          <w:rFonts w:ascii="Times New Roman" w:hAnsi="Times New Roman"/>
        </w:rPr>
        <w:t xml:space="preserve">mowy nie może być zmieniony ani modyfikowany przez </w:t>
      </w:r>
      <w:r w:rsidRPr="006918D4">
        <w:rPr>
          <w:rFonts w:ascii="Times New Roman" w:hAnsi="Times New Roman"/>
          <w:b/>
          <w:bCs/>
        </w:rPr>
        <w:t>Wykonawcę</w:t>
      </w:r>
      <w:r w:rsidRPr="006918D4">
        <w:rPr>
          <w:rFonts w:ascii="Times New Roman" w:hAnsi="Times New Roman"/>
        </w:rPr>
        <w:t>.</w:t>
      </w:r>
    </w:p>
    <w:p w:rsidR="00824F7D" w:rsidRPr="006918D4" w:rsidRDefault="0088273D" w:rsidP="00824F7D">
      <w:pPr>
        <w:pStyle w:val="Akapitzlist"/>
        <w:numPr>
          <w:ilvl w:val="6"/>
          <w:numId w:val="82"/>
        </w:numPr>
        <w:spacing w:line="240" w:lineRule="auto"/>
        <w:ind w:left="709" w:right="28"/>
        <w:jc w:val="both"/>
        <w:rPr>
          <w:rFonts w:ascii="Times New Roman" w:hAnsi="Times New Roman"/>
        </w:rPr>
      </w:pPr>
      <w:r w:rsidRPr="006918D4">
        <w:rPr>
          <w:rFonts w:ascii="Times New Roman" w:hAnsi="Times New Roman"/>
          <w:szCs w:val="22"/>
        </w:rPr>
        <w:t xml:space="preserve">Zakres świadczenia Wykonawcy wynikający z umowy jest tożsamy z jego zobowiązaniem zawartym w ofercie lub ofercie dodatkowej w przypadku przeprowadzonych negocjacji. </w:t>
      </w:r>
    </w:p>
    <w:p w:rsidR="00824F7D" w:rsidRPr="006918D4" w:rsidRDefault="00824F7D" w:rsidP="00824F7D">
      <w:pPr>
        <w:pStyle w:val="Akapitzlist"/>
        <w:numPr>
          <w:ilvl w:val="6"/>
          <w:numId w:val="82"/>
        </w:numPr>
        <w:spacing w:line="240" w:lineRule="auto"/>
        <w:ind w:left="709" w:right="28"/>
        <w:jc w:val="both"/>
        <w:rPr>
          <w:rFonts w:ascii="Times New Roman" w:hAnsi="Times New Roman"/>
        </w:rPr>
      </w:pPr>
      <w:r w:rsidRPr="006918D4">
        <w:rPr>
          <w:rFonts w:ascii="Times New Roman" w:hAnsi="Times New Roman"/>
          <w:snapToGrid/>
          <w:color w:val="000000"/>
          <w:szCs w:val="22"/>
        </w:rPr>
        <w:t>Umowa z Wykonawcą robót przewidywać będzie zapewnienie finansowa</w:t>
      </w:r>
      <w:r w:rsidR="003E0AF2" w:rsidRPr="006918D4">
        <w:rPr>
          <w:rFonts w:ascii="Times New Roman" w:hAnsi="Times New Roman"/>
          <w:snapToGrid/>
          <w:color w:val="000000"/>
          <w:szCs w:val="22"/>
        </w:rPr>
        <w:t xml:space="preserve">nia przez Wykonawcę inwestycji </w:t>
      </w:r>
      <w:r w:rsidRPr="006918D4">
        <w:rPr>
          <w:rFonts w:ascii="Times New Roman" w:hAnsi="Times New Roman"/>
          <w:snapToGrid/>
          <w:color w:val="000000"/>
          <w:szCs w:val="22"/>
        </w:rPr>
        <w:t>w części niepokrytej</w:t>
      </w:r>
      <w:r w:rsidR="000636C4" w:rsidRPr="006918D4">
        <w:rPr>
          <w:rFonts w:ascii="Times New Roman" w:hAnsi="Times New Roman"/>
          <w:snapToGrid/>
          <w:color w:val="000000"/>
          <w:szCs w:val="22"/>
        </w:rPr>
        <w:t xml:space="preserve"> udziałem własnym Zamawiającego</w:t>
      </w:r>
      <w:r w:rsidRPr="006918D4">
        <w:rPr>
          <w:rFonts w:ascii="Times New Roman" w:hAnsi="Times New Roman"/>
          <w:snapToGrid/>
          <w:color w:val="000000"/>
          <w:szCs w:val="22"/>
        </w:rPr>
        <w:t>, na czas p</w:t>
      </w:r>
      <w:r w:rsidR="003E0AF2" w:rsidRPr="006918D4">
        <w:rPr>
          <w:rFonts w:ascii="Times New Roman" w:hAnsi="Times New Roman"/>
          <w:snapToGrid/>
          <w:color w:val="000000"/>
          <w:szCs w:val="22"/>
        </w:rPr>
        <w:t xml:space="preserve">oprzedzający </w:t>
      </w:r>
      <w:r w:rsidR="003E0AF2" w:rsidRPr="006918D4">
        <w:rPr>
          <w:rFonts w:ascii="Times New Roman" w:hAnsi="Times New Roman"/>
          <w:snapToGrid/>
          <w:color w:val="000000"/>
          <w:szCs w:val="22"/>
        </w:rPr>
        <w:lastRenderedPageBreak/>
        <w:t xml:space="preserve">wypłatę z Promesy </w:t>
      </w:r>
      <w:r w:rsidRPr="006918D4">
        <w:rPr>
          <w:rFonts w:ascii="Times New Roman" w:hAnsi="Times New Roman"/>
          <w:snapToGrid/>
          <w:color w:val="000000"/>
          <w:szCs w:val="22"/>
        </w:rPr>
        <w:t xml:space="preserve">na zasadach wskazanych w pkt 5 z jednoczesnym zastrzeżeniem, że zapłata wynagrodzenia Wykonawcy robót w całości nastąpi po wykonaniu inwestycji w terminie </w:t>
      </w:r>
      <w:r w:rsidR="003E0AF2" w:rsidRPr="006918D4">
        <w:rPr>
          <w:rFonts w:ascii="Times New Roman" w:hAnsi="Times New Roman"/>
          <w:snapToGrid/>
          <w:color w:val="000000"/>
          <w:szCs w:val="22"/>
        </w:rPr>
        <w:br/>
      </w:r>
      <w:r w:rsidRPr="006918D4">
        <w:rPr>
          <w:rFonts w:ascii="Times New Roman" w:hAnsi="Times New Roman"/>
          <w:snapToGrid/>
          <w:color w:val="000000"/>
          <w:szCs w:val="22"/>
        </w:rPr>
        <w:t>nie dłuższym niż 35 dni od dnia odbioru inwestycji przez Zamawiającego</w:t>
      </w:r>
      <w:r w:rsidR="00081A7A" w:rsidRPr="006918D4">
        <w:rPr>
          <w:rFonts w:ascii="Times New Roman" w:hAnsi="Times New Roman"/>
          <w:snapToGrid/>
          <w:color w:val="000000"/>
          <w:szCs w:val="22"/>
        </w:rPr>
        <w:t>.</w:t>
      </w:r>
    </w:p>
    <w:p w:rsidR="00081A7A" w:rsidRPr="006918D4" w:rsidRDefault="00081A7A" w:rsidP="00824F7D">
      <w:pPr>
        <w:pStyle w:val="Akapitzlist"/>
        <w:numPr>
          <w:ilvl w:val="6"/>
          <w:numId w:val="82"/>
        </w:numPr>
        <w:spacing w:line="240" w:lineRule="auto"/>
        <w:ind w:left="709" w:right="28"/>
        <w:jc w:val="both"/>
        <w:rPr>
          <w:rFonts w:ascii="Times New Roman" w:hAnsi="Times New Roman"/>
          <w:b/>
        </w:rPr>
      </w:pPr>
      <w:r w:rsidRPr="006918D4">
        <w:rPr>
          <w:rFonts w:ascii="Times New Roman" w:hAnsi="Times New Roman"/>
          <w:snapToGrid/>
          <w:color w:val="000000"/>
          <w:szCs w:val="22"/>
        </w:rPr>
        <w:t>Zamawiający przewiduje możliwość zmiany zawartej Umowy w stosunku do treści wybranej oferty w zakresie uregulowa</w:t>
      </w:r>
      <w:r w:rsidR="001D3725" w:rsidRPr="006918D4">
        <w:rPr>
          <w:rFonts w:ascii="Times New Roman" w:hAnsi="Times New Roman"/>
          <w:snapToGrid/>
          <w:color w:val="000000"/>
          <w:szCs w:val="22"/>
        </w:rPr>
        <w:t>nym w art. 454 – 455 ustawy Pzp</w:t>
      </w:r>
      <w:r w:rsidRPr="006918D4">
        <w:rPr>
          <w:rFonts w:ascii="Times New Roman" w:hAnsi="Times New Roman"/>
          <w:snapToGrid/>
          <w:color w:val="000000"/>
          <w:szCs w:val="22"/>
        </w:rPr>
        <w:t xml:space="preserve"> oraz wskazanym we wzorze Umowy, stanowiącym </w:t>
      </w:r>
      <w:r w:rsidR="006918D4" w:rsidRPr="006918D4">
        <w:rPr>
          <w:rFonts w:ascii="Times New Roman" w:hAnsi="Times New Roman"/>
          <w:b/>
          <w:snapToGrid/>
          <w:color w:val="000000"/>
          <w:szCs w:val="22"/>
        </w:rPr>
        <w:t>Załącznik nr 11</w:t>
      </w:r>
      <w:r w:rsidRPr="006918D4">
        <w:rPr>
          <w:rFonts w:ascii="Times New Roman" w:hAnsi="Times New Roman"/>
          <w:b/>
          <w:snapToGrid/>
          <w:color w:val="000000"/>
          <w:szCs w:val="22"/>
        </w:rPr>
        <w:t xml:space="preserve"> do SWZ</w:t>
      </w:r>
      <w:r w:rsidR="006918D4" w:rsidRPr="006918D4">
        <w:rPr>
          <w:rFonts w:ascii="Times New Roman" w:hAnsi="Times New Roman"/>
          <w:b/>
          <w:snapToGrid/>
          <w:color w:val="000000"/>
          <w:szCs w:val="22"/>
        </w:rPr>
        <w:t xml:space="preserve"> </w:t>
      </w:r>
      <w:r w:rsidR="006918D4" w:rsidRPr="006918D4">
        <w:rPr>
          <w:rFonts w:ascii="Times New Roman" w:hAnsi="Times New Roman"/>
          <w:snapToGrid/>
          <w:color w:val="000000"/>
          <w:szCs w:val="22"/>
        </w:rPr>
        <w:t>dla</w:t>
      </w:r>
      <w:r w:rsidR="006918D4" w:rsidRPr="006918D4">
        <w:rPr>
          <w:rFonts w:ascii="Times New Roman" w:hAnsi="Times New Roman"/>
          <w:b/>
          <w:snapToGrid/>
          <w:color w:val="000000"/>
          <w:szCs w:val="22"/>
        </w:rPr>
        <w:t xml:space="preserve"> ZADANIA NR 1 i Załącznik nr 12 dla ZADANIA NR 2</w:t>
      </w:r>
      <w:r w:rsidRPr="006918D4">
        <w:rPr>
          <w:rFonts w:ascii="Times New Roman" w:hAnsi="Times New Roman"/>
          <w:b/>
          <w:snapToGrid/>
          <w:color w:val="000000"/>
          <w:szCs w:val="22"/>
        </w:rPr>
        <w:t>.</w:t>
      </w:r>
    </w:p>
    <w:p w:rsidR="00DC24A5" w:rsidRPr="000670CA" w:rsidRDefault="006A36C9" w:rsidP="00824F7D">
      <w:pPr>
        <w:pStyle w:val="Akapitzlist"/>
        <w:numPr>
          <w:ilvl w:val="6"/>
          <w:numId w:val="82"/>
        </w:numPr>
        <w:spacing w:line="240" w:lineRule="auto"/>
        <w:ind w:left="709" w:right="28"/>
        <w:jc w:val="both"/>
        <w:rPr>
          <w:rFonts w:ascii="Times New Roman" w:hAnsi="Times New Roman"/>
        </w:rPr>
      </w:pPr>
      <w:r w:rsidRPr="006918D4">
        <w:rPr>
          <w:rFonts w:ascii="Times New Roman" w:hAnsi="Times New Roman"/>
          <w:szCs w:val="22"/>
        </w:rPr>
        <w:t>Przed zawarciem U</w:t>
      </w:r>
      <w:r w:rsidR="00DC24A5" w:rsidRPr="006918D4">
        <w:rPr>
          <w:rFonts w:ascii="Times New Roman" w:hAnsi="Times New Roman"/>
          <w:szCs w:val="22"/>
        </w:rPr>
        <w:t>mowy</w:t>
      </w:r>
      <w:r w:rsidR="00DC24A5" w:rsidRPr="000670CA">
        <w:rPr>
          <w:rFonts w:ascii="Times New Roman" w:hAnsi="Times New Roman"/>
          <w:szCs w:val="22"/>
        </w:rPr>
        <w:t xml:space="preserve"> o niniejsze zamówienie publiczne, jeżeli ofe</w:t>
      </w:r>
      <w:r w:rsidR="0067272C">
        <w:rPr>
          <w:rFonts w:ascii="Times New Roman" w:hAnsi="Times New Roman"/>
          <w:szCs w:val="22"/>
        </w:rPr>
        <w:t xml:space="preserve">rta konsorcjum zostanie wybrana </w:t>
      </w:r>
      <w:r w:rsidR="00DC24A5" w:rsidRPr="000670CA">
        <w:rPr>
          <w:rFonts w:ascii="Times New Roman" w:hAnsi="Times New Roman"/>
          <w:szCs w:val="22"/>
        </w:rPr>
        <w:t xml:space="preserve">jako najkorzystniejsza, </w:t>
      </w:r>
      <w:r w:rsidR="00DC24A5" w:rsidRPr="000670CA">
        <w:rPr>
          <w:rFonts w:ascii="Times New Roman" w:hAnsi="Times New Roman"/>
          <w:b/>
          <w:bCs/>
          <w:szCs w:val="22"/>
        </w:rPr>
        <w:t xml:space="preserve">Zamawiający </w:t>
      </w:r>
      <w:r w:rsidR="00DC24A5" w:rsidRPr="000670CA">
        <w:rPr>
          <w:rFonts w:ascii="Times New Roman" w:hAnsi="Times New Roman"/>
          <w:szCs w:val="22"/>
        </w:rPr>
        <w:t>może żądać kopii umowy regulującej współpracę tych </w:t>
      </w:r>
      <w:r w:rsidR="00DC24A5" w:rsidRPr="000670CA">
        <w:rPr>
          <w:rFonts w:ascii="Times New Roman" w:hAnsi="Times New Roman"/>
          <w:b/>
          <w:bCs/>
          <w:szCs w:val="22"/>
        </w:rPr>
        <w:t>Wykonawców</w:t>
      </w:r>
      <w:r w:rsidR="00DC24A5" w:rsidRPr="000670CA">
        <w:rPr>
          <w:rFonts w:ascii="Times New Roman" w:hAnsi="Times New Roman"/>
          <w:szCs w:val="22"/>
        </w:rPr>
        <w:t>, obejmującą m.in.:</w:t>
      </w:r>
    </w:p>
    <w:p w:rsidR="00DC24A5" w:rsidRPr="000670CA" w:rsidRDefault="00DC24A5" w:rsidP="00DC24A5">
      <w:pPr>
        <w:pStyle w:val="Tekstpodstawowy"/>
        <w:widowControl/>
        <w:ind w:left="993" w:right="29" w:hanging="284"/>
        <w:rPr>
          <w:rFonts w:ascii="Times New Roman" w:hAnsi="Times New Roman" w:cs="Times New Roman"/>
          <w:sz w:val="22"/>
          <w:szCs w:val="22"/>
        </w:rPr>
      </w:pPr>
      <w:r w:rsidRPr="000670CA">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0670CA" w:rsidRDefault="00DC24A5" w:rsidP="00DC24A5">
      <w:pPr>
        <w:pStyle w:val="Tekstpodstawowy"/>
        <w:widowControl/>
        <w:ind w:left="993" w:right="29" w:hanging="284"/>
        <w:rPr>
          <w:rFonts w:ascii="Times New Roman" w:hAnsi="Times New Roman" w:cs="Times New Roman"/>
          <w:sz w:val="22"/>
          <w:szCs w:val="22"/>
        </w:rPr>
      </w:pPr>
      <w:r w:rsidRPr="000670CA">
        <w:rPr>
          <w:rFonts w:ascii="Times New Roman" w:hAnsi="Times New Roman" w:cs="Times New Roman"/>
          <w:sz w:val="22"/>
          <w:szCs w:val="22"/>
        </w:rPr>
        <w:t>- określenie zakresu działania poszczególnych stron umowy,</w:t>
      </w:r>
    </w:p>
    <w:p w:rsidR="00824F7D" w:rsidRPr="000670CA" w:rsidRDefault="00DC24A5" w:rsidP="0067272C">
      <w:pPr>
        <w:pStyle w:val="Tekstpodstawowy"/>
        <w:widowControl/>
        <w:ind w:left="851" w:right="29" w:hanging="142"/>
        <w:rPr>
          <w:rFonts w:ascii="Times New Roman" w:hAnsi="Times New Roman" w:cs="Times New Roman"/>
          <w:sz w:val="22"/>
          <w:szCs w:val="22"/>
        </w:rPr>
      </w:pPr>
      <w:r w:rsidRPr="000670CA">
        <w:rPr>
          <w:rFonts w:ascii="Times New Roman" w:hAnsi="Times New Roman" w:cs="Times New Roman"/>
          <w:sz w:val="22"/>
          <w:szCs w:val="22"/>
        </w:rPr>
        <w:t>- czas obowiązywania umowy, który nie może być krótszy niż okres obejmujący realizację zamówienia</w:t>
      </w:r>
      <w:r w:rsidR="00824F7D" w:rsidRPr="000670CA">
        <w:rPr>
          <w:rFonts w:ascii="Times New Roman" w:hAnsi="Times New Roman" w:cs="Times New Roman"/>
          <w:sz w:val="22"/>
          <w:szCs w:val="22"/>
        </w:rPr>
        <w:t>.</w:t>
      </w:r>
    </w:p>
    <w:p w:rsidR="00DC24A5" w:rsidRPr="00B72317" w:rsidRDefault="00DC24A5" w:rsidP="00824F7D">
      <w:pPr>
        <w:pStyle w:val="Tekstpodstawowy"/>
        <w:widowControl/>
        <w:numPr>
          <w:ilvl w:val="6"/>
          <w:numId w:val="82"/>
        </w:numPr>
        <w:ind w:left="709" w:right="29" w:hanging="425"/>
        <w:rPr>
          <w:rFonts w:ascii="Times New Roman" w:hAnsi="Times New Roman" w:cs="Times New Roman"/>
          <w:sz w:val="22"/>
          <w:szCs w:val="22"/>
        </w:rPr>
      </w:pPr>
      <w:r w:rsidRPr="00B72317">
        <w:rPr>
          <w:rFonts w:ascii="Times New Roman" w:hAnsi="Times New Roman" w:cs="Times New Roman"/>
          <w:b/>
          <w:bCs/>
          <w:sz w:val="22"/>
          <w:szCs w:val="22"/>
        </w:rPr>
        <w:t>Zamawiający</w:t>
      </w:r>
      <w:r w:rsidR="00847370" w:rsidRPr="00B72317">
        <w:rPr>
          <w:rFonts w:ascii="Times New Roman" w:hAnsi="Times New Roman" w:cs="Times New Roman"/>
          <w:sz w:val="22"/>
          <w:szCs w:val="22"/>
        </w:rPr>
        <w:t xml:space="preserve"> przewiduje możliwość zmiany U</w:t>
      </w:r>
      <w:r w:rsidRPr="00B72317">
        <w:rPr>
          <w:rFonts w:ascii="Times New Roman" w:hAnsi="Times New Roman" w:cs="Times New Roman"/>
          <w:sz w:val="22"/>
          <w:szCs w:val="22"/>
        </w:rPr>
        <w:t>mowy, bez skutków finansowych i prawnych dla </w:t>
      </w:r>
      <w:r w:rsidRPr="00B72317">
        <w:rPr>
          <w:rFonts w:ascii="Times New Roman" w:hAnsi="Times New Roman" w:cs="Times New Roman"/>
          <w:b/>
          <w:bCs/>
          <w:sz w:val="22"/>
          <w:szCs w:val="22"/>
        </w:rPr>
        <w:t>Zamawiającego</w:t>
      </w:r>
      <w:r w:rsidRPr="00B72317">
        <w:rPr>
          <w:rFonts w:ascii="Times New Roman" w:hAnsi="Times New Roman" w:cs="Times New Roman"/>
          <w:sz w:val="22"/>
          <w:szCs w:val="22"/>
        </w:rPr>
        <w:t xml:space="preserve">, obejmujących w szczególności wszystkie roszczenia odszkodowawcze </w:t>
      </w:r>
      <w:r w:rsidRPr="00B72317">
        <w:rPr>
          <w:rFonts w:ascii="Times New Roman" w:hAnsi="Times New Roman" w:cs="Times New Roman"/>
          <w:b/>
          <w:bCs/>
          <w:sz w:val="22"/>
          <w:szCs w:val="22"/>
        </w:rPr>
        <w:t>Wykonawcy</w:t>
      </w:r>
      <w:r w:rsidRPr="00B72317">
        <w:rPr>
          <w:rFonts w:ascii="Times New Roman" w:hAnsi="Times New Roman" w:cs="Times New Roman"/>
          <w:sz w:val="22"/>
          <w:szCs w:val="22"/>
        </w:rPr>
        <w:t xml:space="preserve"> wobec </w:t>
      </w:r>
      <w:r w:rsidRPr="00B72317">
        <w:rPr>
          <w:rFonts w:ascii="Times New Roman" w:hAnsi="Times New Roman" w:cs="Times New Roman"/>
          <w:b/>
          <w:bCs/>
          <w:sz w:val="22"/>
          <w:szCs w:val="22"/>
        </w:rPr>
        <w:t>Zamawiającego</w:t>
      </w:r>
      <w:r w:rsidRPr="00B72317">
        <w:rPr>
          <w:rFonts w:ascii="Times New Roman" w:hAnsi="Times New Roman" w:cs="Times New Roman"/>
          <w:sz w:val="22"/>
          <w:szCs w:val="22"/>
        </w:rPr>
        <w:t>, w przypadku:</w:t>
      </w:r>
    </w:p>
    <w:p w:rsidR="00DC24A5" w:rsidRPr="00B72317" w:rsidRDefault="00DC24A5" w:rsidP="000B138B">
      <w:pPr>
        <w:numPr>
          <w:ilvl w:val="1"/>
          <w:numId w:val="37"/>
        </w:numPr>
        <w:tabs>
          <w:tab w:val="clear" w:pos="360"/>
        </w:tabs>
        <w:spacing w:line="240" w:lineRule="auto"/>
        <w:ind w:left="993"/>
        <w:jc w:val="both"/>
        <w:rPr>
          <w:rFonts w:ascii="Times New Roman" w:hAnsi="Times New Roman" w:cs="Times New Roman"/>
        </w:rPr>
      </w:pPr>
      <w:r w:rsidRPr="00B72317">
        <w:rPr>
          <w:rFonts w:ascii="Times New Roman" w:hAnsi="Times New Roman" w:cs="Times New Roman"/>
        </w:rPr>
        <w:t xml:space="preserve">zmiany danych adresowych </w:t>
      </w:r>
      <w:r w:rsidRPr="00B72317">
        <w:rPr>
          <w:rFonts w:ascii="Times New Roman" w:hAnsi="Times New Roman" w:cs="Times New Roman"/>
          <w:b/>
        </w:rPr>
        <w:t>Zamawiającego</w:t>
      </w:r>
      <w:r w:rsidRPr="00B72317">
        <w:rPr>
          <w:rFonts w:ascii="Times New Roman" w:hAnsi="Times New Roman" w:cs="Times New Roman"/>
        </w:rPr>
        <w:t xml:space="preserve"> lub </w:t>
      </w:r>
      <w:r w:rsidRPr="00B72317">
        <w:rPr>
          <w:rFonts w:ascii="Times New Roman" w:hAnsi="Times New Roman" w:cs="Times New Roman"/>
          <w:b/>
        </w:rPr>
        <w:t>Wykonawcy</w:t>
      </w:r>
      <w:r w:rsidRPr="00B72317">
        <w:rPr>
          <w:rFonts w:ascii="Times New Roman" w:hAnsi="Times New Roman" w:cs="Times New Roman"/>
          <w:bCs/>
        </w:rPr>
        <w:t xml:space="preserve"> w szczególności: zmiana </w:t>
      </w:r>
      <w:r w:rsidR="00FD494D" w:rsidRPr="00B72317">
        <w:rPr>
          <w:rFonts w:ascii="Times New Roman" w:hAnsi="Times New Roman" w:cs="Times New Roman"/>
          <w:bCs/>
        </w:rPr>
        <w:t>nr rachunku bankowego, nr NIP, R</w:t>
      </w:r>
      <w:r w:rsidRPr="00B72317">
        <w:rPr>
          <w:rFonts w:ascii="Times New Roman" w:hAnsi="Times New Roman" w:cs="Times New Roman"/>
          <w:bCs/>
        </w:rPr>
        <w:t>egon</w:t>
      </w:r>
      <w:r w:rsidRPr="00B72317">
        <w:rPr>
          <w:rFonts w:ascii="Times New Roman" w:hAnsi="Times New Roman" w:cs="Times New Roman"/>
        </w:rPr>
        <w:t xml:space="preserve">. W razie zaniedbania przez </w:t>
      </w:r>
      <w:r w:rsidRPr="00B72317">
        <w:rPr>
          <w:rFonts w:ascii="Times New Roman" w:hAnsi="Times New Roman" w:cs="Times New Roman"/>
          <w:b/>
        </w:rPr>
        <w:t xml:space="preserve">Wykonawcę </w:t>
      </w:r>
      <w:r w:rsidRPr="00B72317">
        <w:rPr>
          <w:rFonts w:ascii="Times New Roman" w:hAnsi="Times New Roman" w:cs="Times New Roman"/>
        </w:rPr>
        <w:t xml:space="preserve">obowiązku złożenia informacji o zmianie siedziby, doręczenie wszelkiej korespondencji pod znanym </w:t>
      </w:r>
      <w:r w:rsidRPr="00B72317">
        <w:rPr>
          <w:rFonts w:ascii="Times New Roman" w:hAnsi="Times New Roman" w:cs="Times New Roman"/>
          <w:b/>
        </w:rPr>
        <w:t>Zamawiającemu</w:t>
      </w:r>
      <w:r w:rsidRPr="00B72317">
        <w:rPr>
          <w:rFonts w:ascii="Times New Roman" w:hAnsi="Times New Roman" w:cs="Times New Roman"/>
        </w:rPr>
        <w:t xml:space="preserve"> adresem, ma skutek prawny,</w:t>
      </w:r>
    </w:p>
    <w:p w:rsidR="00DC24A5" w:rsidRPr="000670CA" w:rsidRDefault="00DC24A5" w:rsidP="000B138B">
      <w:pPr>
        <w:numPr>
          <w:ilvl w:val="1"/>
          <w:numId w:val="37"/>
        </w:numPr>
        <w:spacing w:line="240" w:lineRule="auto"/>
        <w:ind w:left="993" w:hanging="330"/>
        <w:jc w:val="both"/>
        <w:rPr>
          <w:rFonts w:ascii="Times New Roman" w:hAnsi="Times New Roman" w:cs="Times New Roman"/>
        </w:rPr>
      </w:pPr>
      <w:r w:rsidRPr="00B72317">
        <w:rPr>
          <w:rFonts w:ascii="Times New Roman" w:hAnsi="Times New Roman" w:cs="Times New Roman"/>
          <w:color w:val="000000"/>
        </w:rPr>
        <w:t xml:space="preserve">wystąpienia siły wyższej, w szczególności: katastrofy, awarie, akty wandalizmu. </w:t>
      </w:r>
      <w:r w:rsidRPr="00B72317">
        <w:rPr>
          <w:rFonts w:ascii="Times New Roman" w:hAnsi="Times New Roman" w:cs="Times New Roman"/>
        </w:rPr>
        <w:t>Siła wyższa stanowi zdarzenie nagłe, nieprzewidziane i niezależne od woli Stron, lub też takie, którego skutki są niemożliwe do zapobieżenia, uniemoż</w:t>
      </w:r>
      <w:r w:rsidR="00847370" w:rsidRPr="00B72317">
        <w:rPr>
          <w:rFonts w:ascii="Times New Roman" w:hAnsi="Times New Roman" w:cs="Times New Roman"/>
        </w:rPr>
        <w:t>liwiające wykonanie przedmiotu U</w:t>
      </w:r>
      <w:r w:rsidRPr="00B72317">
        <w:rPr>
          <w:rFonts w:ascii="Times New Roman" w:hAnsi="Times New Roman" w:cs="Times New Roman"/>
        </w:rPr>
        <w:t xml:space="preserve">mowy </w:t>
      </w:r>
      <w:r w:rsidR="003E0AF2" w:rsidRPr="00B72317">
        <w:rPr>
          <w:rFonts w:ascii="Times New Roman" w:hAnsi="Times New Roman" w:cs="Times New Roman"/>
        </w:rPr>
        <w:br/>
      </w:r>
      <w:r w:rsidRPr="00B72317">
        <w:rPr>
          <w:rFonts w:ascii="Times New Roman" w:hAnsi="Times New Roman" w:cs="Times New Roman"/>
        </w:rPr>
        <w:t xml:space="preserve">w całości lub części, na stałe lub na pewien czas, któremu nie można zapobiec </w:t>
      </w:r>
      <w:r w:rsidR="003E0AF2" w:rsidRPr="00B72317">
        <w:rPr>
          <w:rFonts w:ascii="Times New Roman" w:hAnsi="Times New Roman" w:cs="Times New Roman"/>
        </w:rPr>
        <w:br/>
      </w:r>
      <w:r w:rsidRPr="00B72317">
        <w:rPr>
          <w:rFonts w:ascii="Times New Roman" w:hAnsi="Times New Roman" w:cs="Times New Roman"/>
        </w:rPr>
        <w:t xml:space="preserve">ani przeciwdziałać przy zachowaniu należytej staranności. W przypadku wystąpienia siły wyższej Strona dotknięta jej działaniem niezwłocznie poinformuje pisemnie drugą stronę </w:t>
      </w:r>
      <w:r w:rsidR="003E0AF2" w:rsidRPr="00B72317">
        <w:rPr>
          <w:rFonts w:ascii="Times New Roman" w:hAnsi="Times New Roman" w:cs="Times New Roman"/>
        </w:rPr>
        <w:br/>
      </w:r>
      <w:r w:rsidRPr="00B72317">
        <w:rPr>
          <w:rFonts w:ascii="Times New Roman" w:hAnsi="Times New Roman" w:cs="Times New Roman"/>
        </w:rPr>
        <w:t>o jej zaistnieniu oraz, o ile będzie to możliwe, przedstawi nie budzące wątpliwości dokumenty potwierdzające jej wystąpienie. Obie Strony niezwłocznie od dnia otrzymania powyższej informacji uzgodnią tryb</w:t>
      </w:r>
      <w:r w:rsidRPr="00B72317">
        <w:rPr>
          <w:rFonts w:ascii="Times New Roman" w:hAnsi="Times New Roman" w:cs="Times New Roman"/>
          <w:sz w:val="20"/>
          <w:szCs w:val="20"/>
        </w:rPr>
        <w:t xml:space="preserve"> </w:t>
      </w:r>
      <w:r w:rsidRPr="00B72317">
        <w:rPr>
          <w:rFonts w:ascii="Times New Roman" w:hAnsi="Times New Roman" w:cs="Times New Roman"/>
        </w:rPr>
        <w:t xml:space="preserve">dalszego postępowania. W takich szczególnych przypadkach </w:t>
      </w:r>
      <w:r w:rsidRPr="00B72317">
        <w:rPr>
          <w:rFonts w:ascii="Times New Roman" w:hAnsi="Times New Roman" w:cs="Times New Roman"/>
          <w:b/>
        </w:rPr>
        <w:t>Wykonawca</w:t>
      </w:r>
      <w:r w:rsidRPr="00B72317">
        <w:rPr>
          <w:rFonts w:ascii="Times New Roman" w:hAnsi="Times New Roman" w:cs="Times New Roman"/>
        </w:rPr>
        <w:t xml:space="preserve"> zobowiązany będzie</w:t>
      </w:r>
      <w:r w:rsidRPr="00B72317">
        <w:rPr>
          <w:rFonts w:ascii="Times New Roman" w:hAnsi="Times New Roman" w:cs="Times New Roman"/>
          <w:sz w:val="20"/>
          <w:szCs w:val="20"/>
        </w:rPr>
        <w:t xml:space="preserve"> </w:t>
      </w:r>
      <w:r w:rsidRPr="00B72317">
        <w:rPr>
          <w:rFonts w:ascii="Times New Roman" w:hAnsi="Times New Roman" w:cs="Times New Roman"/>
        </w:rPr>
        <w:t xml:space="preserve">w uzgodnieniu z </w:t>
      </w:r>
      <w:r w:rsidRPr="00B72317">
        <w:rPr>
          <w:rFonts w:ascii="Times New Roman" w:hAnsi="Times New Roman" w:cs="Times New Roman"/>
          <w:b/>
        </w:rPr>
        <w:t>Zamawiającym</w:t>
      </w:r>
      <w:r w:rsidRPr="00B72317">
        <w:rPr>
          <w:rFonts w:ascii="Times New Roman" w:hAnsi="Times New Roman" w:cs="Times New Roman"/>
        </w:rPr>
        <w:t xml:space="preserve"> </w:t>
      </w:r>
      <w:r w:rsidR="003E0AF2" w:rsidRPr="00B72317">
        <w:rPr>
          <w:rFonts w:ascii="Times New Roman" w:hAnsi="Times New Roman" w:cs="Times New Roman"/>
        </w:rPr>
        <w:br/>
      </w:r>
      <w:r w:rsidRPr="00B72317">
        <w:rPr>
          <w:rFonts w:ascii="Times New Roman" w:hAnsi="Times New Roman" w:cs="Times New Roman"/>
        </w:rPr>
        <w:t>do powiadomienia upoważnionych przedstawicieli</w:t>
      </w:r>
      <w:r w:rsidR="003228CD" w:rsidRPr="00B72317">
        <w:rPr>
          <w:rFonts w:ascii="Times New Roman" w:hAnsi="Times New Roman" w:cs="Times New Roman"/>
        </w:rPr>
        <w:t xml:space="preserve"> </w:t>
      </w:r>
      <w:r w:rsidRPr="00B72317">
        <w:rPr>
          <w:rFonts w:ascii="Times New Roman" w:hAnsi="Times New Roman" w:cs="Times New Roman"/>
          <w:b/>
        </w:rPr>
        <w:t>Zamawiającego</w:t>
      </w:r>
      <w:r w:rsidRPr="00B72317">
        <w:rPr>
          <w:rFonts w:ascii="Times New Roman" w:hAnsi="Times New Roman" w:cs="Times New Roman"/>
        </w:rPr>
        <w:t xml:space="preserve"> o okresowych zmianach.</w:t>
      </w:r>
      <w:r w:rsidRPr="00B72317">
        <w:rPr>
          <w:rFonts w:ascii="Times New Roman" w:hAnsi="Times New Roman" w:cs="Times New Roman"/>
          <w:sz w:val="20"/>
          <w:szCs w:val="20"/>
        </w:rPr>
        <w:t xml:space="preserve"> </w:t>
      </w:r>
      <w:r w:rsidRPr="00B72317">
        <w:rPr>
          <w:rFonts w:ascii="Times New Roman" w:hAnsi="Times New Roman" w:cs="Times New Roman"/>
        </w:rPr>
        <w:t>Strony nie ponoszą odpowiedzialności za niewykonanie lub nienależyte</w:t>
      </w:r>
      <w:r w:rsidRPr="000670CA">
        <w:rPr>
          <w:rFonts w:ascii="Times New Roman" w:hAnsi="Times New Roman" w:cs="Times New Roman"/>
        </w:rPr>
        <w:t xml:space="preserve"> wykonanie przedmiotu</w:t>
      </w:r>
      <w:r w:rsidRPr="000670CA">
        <w:rPr>
          <w:rFonts w:ascii="Times New Roman" w:hAnsi="Times New Roman" w:cs="Times New Roman"/>
          <w:sz w:val="20"/>
          <w:szCs w:val="20"/>
        </w:rPr>
        <w:t xml:space="preserve"> </w:t>
      </w:r>
      <w:r w:rsidR="00847370" w:rsidRPr="000670CA">
        <w:rPr>
          <w:rFonts w:ascii="Times New Roman" w:hAnsi="Times New Roman" w:cs="Times New Roman"/>
        </w:rPr>
        <w:t>U</w:t>
      </w:r>
      <w:r w:rsidRPr="000670CA">
        <w:rPr>
          <w:rFonts w:ascii="Times New Roman" w:hAnsi="Times New Roman" w:cs="Times New Roman"/>
        </w:rPr>
        <w:t>mowy będące bezpośrednio następstwem okoliczności, które stanowią skutek działania siły</w:t>
      </w:r>
      <w:r w:rsidRPr="000670CA">
        <w:rPr>
          <w:rFonts w:ascii="Times New Roman" w:hAnsi="Times New Roman" w:cs="Times New Roman"/>
          <w:sz w:val="20"/>
          <w:szCs w:val="20"/>
        </w:rPr>
        <w:t xml:space="preserve"> </w:t>
      </w:r>
      <w:r w:rsidRPr="000670CA">
        <w:rPr>
          <w:rFonts w:ascii="Times New Roman" w:hAnsi="Times New Roman" w:cs="Times New Roman"/>
        </w:rPr>
        <w:t>wyższej,</w:t>
      </w:r>
    </w:p>
    <w:p w:rsidR="00FF7D13" w:rsidRPr="000670CA" w:rsidRDefault="00DC24A5" w:rsidP="00FF7D13">
      <w:pPr>
        <w:numPr>
          <w:ilvl w:val="1"/>
          <w:numId w:val="37"/>
        </w:numPr>
        <w:spacing w:line="240" w:lineRule="auto"/>
        <w:ind w:left="993" w:hanging="330"/>
        <w:jc w:val="both"/>
        <w:rPr>
          <w:rFonts w:ascii="Times New Roman" w:hAnsi="Times New Roman" w:cs="Times New Roman"/>
        </w:rPr>
      </w:pPr>
      <w:r w:rsidRPr="000670CA">
        <w:rPr>
          <w:rFonts w:ascii="Times New Roman" w:hAnsi="Times New Roman" w:cs="Times New Roman"/>
        </w:rPr>
        <w:t>w przypadku wystąpienia okoliczności, których nie można było przewidzieć na etapie sporządzenia oferty, a które są niezbędne dla pra</w:t>
      </w:r>
      <w:r w:rsidR="00847370" w:rsidRPr="000670CA">
        <w:rPr>
          <w:rFonts w:ascii="Times New Roman" w:hAnsi="Times New Roman" w:cs="Times New Roman"/>
        </w:rPr>
        <w:t>widłowej realizacji przedmiotu U</w:t>
      </w:r>
      <w:r w:rsidRPr="000670CA">
        <w:rPr>
          <w:rFonts w:ascii="Times New Roman" w:hAnsi="Times New Roman" w:cs="Times New Roman"/>
        </w:rPr>
        <w:t>mowy, np. </w:t>
      </w:r>
      <w:r w:rsidRPr="000670CA">
        <w:rPr>
          <w:rFonts w:ascii="Times New Roman" w:hAnsi="Times New Roman" w:cs="Times New Roman"/>
          <w:color w:val="000000"/>
        </w:rPr>
        <w:t>zmiany obowiązujących przepisów, jeżeli zgodnie z nimi konieczne będzie dostosowanie treści Umowy do aktualnego stanu prawnego</w:t>
      </w:r>
      <w:r w:rsidR="00FF7D13" w:rsidRPr="000670CA">
        <w:rPr>
          <w:rFonts w:ascii="Times New Roman" w:hAnsi="Times New Roman" w:cs="Times New Roman"/>
          <w:color w:val="000000"/>
        </w:rPr>
        <w:t>,</w:t>
      </w:r>
    </w:p>
    <w:p w:rsidR="00FF7D13" w:rsidRPr="000670CA" w:rsidRDefault="00C36173" w:rsidP="00FF7D13">
      <w:pPr>
        <w:numPr>
          <w:ilvl w:val="1"/>
          <w:numId w:val="37"/>
        </w:numPr>
        <w:spacing w:line="240" w:lineRule="auto"/>
        <w:ind w:left="993" w:hanging="330"/>
        <w:jc w:val="both"/>
        <w:rPr>
          <w:rFonts w:ascii="Times New Roman" w:hAnsi="Times New Roman" w:cs="Times New Roman"/>
        </w:rPr>
      </w:pPr>
      <w:r>
        <w:rPr>
          <w:rFonts w:ascii="Times New Roman" w:hAnsi="Times New Roman" w:cs="Times New Roman"/>
        </w:rPr>
        <w:t>możliwości</w:t>
      </w:r>
      <w:r w:rsidR="00FF7D13" w:rsidRPr="000670CA">
        <w:rPr>
          <w:rFonts w:ascii="Times New Roman" w:hAnsi="Times New Roman" w:cs="Times New Roman"/>
        </w:rPr>
        <w:t xml:space="preserve"> polepszenia parametrów technicznych i jakościowych </w:t>
      </w:r>
      <w:r w:rsidR="00BA55EC" w:rsidRPr="000670CA">
        <w:rPr>
          <w:rFonts w:ascii="Times New Roman" w:hAnsi="Times New Roman" w:cs="Times New Roman"/>
        </w:rPr>
        <w:t>robót</w:t>
      </w:r>
      <w:r w:rsidR="00FF7D13" w:rsidRPr="000670CA">
        <w:rPr>
          <w:rFonts w:ascii="Times New Roman" w:hAnsi="Times New Roman" w:cs="Times New Roman"/>
        </w:rPr>
        <w:t>.</w:t>
      </w:r>
    </w:p>
    <w:p w:rsidR="00B0620C" w:rsidRPr="00B72317" w:rsidRDefault="00D042C2" w:rsidP="000B138B">
      <w:pPr>
        <w:numPr>
          <w:ilvl w:val="1"/>
          <w:numId w:val="37"/>
        </w:numPr>
        <w:spacing w:line="240" w:lineRule="auto"/>
        <w:ind w:left="993" w:hanging="330"/>
        <w:jc w:val="both"/>
        <w:rPr>
          <w:rFonts w:ascii="Times New Roman" w:hAnsi="Times New Roman" w:cs="Times New Roman"/>
        </w:rPr>
      </w:pPr>
      <w:r w:rsidRPr="00B72317">
        <w:rPr>
          <w:rFonts w:ascii="Times New Roman" w:hAnsi="Times New Roman" w:cs="Times New Roman"/>
          <w:b/>
        </w:rPr>
        <w:t>Z</w:t>
      </w:r>
      <w:r w:rsidR="00847370" w:rsidRPr="00B72317">
        <w:rPr>
          <w:rFonts w:ascii="Times New Roman" w:hAnsi="Times New Roman" w:cs="Times New Roman"/>
          <w:b/>
        </w:rPr>
        <w:t>miany terminu obowiązywania U</w:t>
      </w:r>
      <w:r w:rsidR="00DC24A5" w:rsidRPr="00B72317">
        <w:rPr>
          <w:rFonts w:ascii="Times New Roman" w:hAnsi="Times New Roman" w:cs="Times New Roman"/>
          <w:b/>
        </w:rPr>
        <w:t>mowy</w:t>
      </w:r>
      <w:r w:rsidR="00DC24A5" w:rsidRPr="00B72317">
        <w:rPr>
          <w:rFonts w:ascii="Times New Roman" w:hAnsi="Times New Roman" w:cs="Times New Roman"/>
        </w:rPr>
        <w:t xml:space="preserve">. </w:t>
      </w:r>
    </w:p>
    <w:p w:rsidR="006D5754" w:rsidRPr="00B72317" w:rsidRDefault="006D5754" w:rsidP="006D5754">
      <w:pPr>
        <w:widowControl/>
        <w:shd w:val="clear" w:color="auto" w:fill="FFFFFF"/>
        <w:spacing w:line="240" w:lineRule="auto"/>
        <w:ind w:left="993" w:firstLine="0"/>
        <w:jc w:val="both"/>
        <w:rPr>
          <w:rFonts w:ascii="Times New Roman" w:hAnsi="Times New Roman" w:cs="Times New Roman"/>
          <w:lang w:eastAsia="en-US"/>
        </w:rPr>
      </w:pPr>
      <w:r w:rsidRPr="00B72317">
        <w:rPr>
          <w:rFonts w:ascii="Times New Roman" w:hAnsi="Times New Roman" w:cs="Times New Roman"/>
          <w:b/>
          <w:bCs/>
          <w:lang w:eastAsia="en-US"/>
        </w:rPr>
        <w:t>Zamawiający</w:t>
      </w:r>
      <w:r w:rsidR="00ED2973" w:rsidRPr="00B72317">
        <w:rPr>
          <w:rFonts w:ascii="Times New Roman" w:hAnsi="Times New Roman" w:cs="Times New Roman"/>
          <w:lang w:eastAsia="en-US"/>
        </w:rPr>
        <w:t xml:space="preserve"> przewiduje możliwość zmiany U</w:t>
      </w:r>
      <w:r w:rsidRPr="00B72317">
        <w:rPr>
          <w:rFonts w:ascii="Times New Roman" w:hAnsi="Times New Roman" w:cs="Times New Roman"/>
          <w:lang w:eastAsia="en-US"/>
        </w:rPr>
        <w:t>mowy, bez skutków finansowych i prawnych dla </w:t>
      </w:r>
      <w:r w:rsidRPr="00B72317">
        <w:rPr>
          <w:rFonts w:ascii="Times New Roman" w:hAnsi="Times New Roman" w:cs="Times New Roman"/>
          <w:b/>
          <w:bCs/>
          <w:lang w:eastAsia="en-US"/>
        </w:rPr>
        <w:t>Zamawiającego</w:t>
      </w:r>
      <w:r w:rsidRPr="00B72317">
        <w:rPr>
          <w:rFonts w:ascii="Times New Roman" w:hAnsi="Times New Roman" w:cs="Times New Roman"/>
          <w:lang w:eastAsia="en-US"/>
        </w:rPr>
        <w:t xml:space="preserve">, obejmujących w szczególności wszystkie roszczenia odszkodowawcze </w:t>
      </w:r>
      <w:r w:rsidRPr="00B72317">
        <w:rPr>
          <w:rFonts w:ascii="Times New Roman" w:hAnsi="Times New Roman" w:cs="Times New Roman"/>
          <w:b/>
          <w:bCs/>
          <w:lang w:eastAsia="en-US"/>
        </w:rPr>
        <w:t xml:space="preserve">Wykonawcy </w:t>
      </w:r>
      <w:r w:rsidRPr="00B72317">
        <w:rPr>
          <w:rFonts w:ascii="Times New Roman" w:hAnsi="Times New Roman" w:cs="Times New Roman"/>
          <w:lang w:eastAsia="en-US"/>
        </w:rPr>
        <w:t xml:space="preserve">wobec </w:t>
      </w:r>
      <w:r w:rsidRPr="00B72317">
        <w:rPr>
          <w:rFonts w:ascii="Times New Roman" w:hAnsi="Times New Roman" w:cs="Times New Roman"/>
          <w:b/>
          <w:bCs/>
          <w:lang w:eastAsia="en-US"/>
        </w:rPr>
        <w:t>Zamawiającego</w:t>
      </w:r>
      <w:r w:rsidRPr="00B72317">
        <w:rPr>
          <w:rFonts w:ascii="Times New Roman" w:hAnsi="Times New Roman" w:cs="Times New Roman"/>
          <w:lang w:eastAsia="en-US"/>
        </w:rPr>
        <w:t>, w przypadku:.</w:t>
      </w:r>
    </w:p>
    <w:p w:rsidR="006D5754" w:rsidRPr="00B72317" w:rsidRDefault="006D5754" w:rsidP="000B138B">
      <w:pPr>
        <w:widowControl/>
        <w:numPr>
          <w:ilvl w:val="0"/>
          <w:numId w:val="45"/>
        </w:numPr>
        <w:spacing w:line="240" w:lineRule="auto"/>
        <w:jc w:val="both"/>
        <w:rPr>
          <w:rFonts w:ascii="Times New Roman" w:hAnsi="Times New Roman" w:cs="Times New Roman"/>
          <w:lang w:eastAsia="en-US"/>
        </w:rPr>
      </w:pPr>
      <w:r w:rsidRPr="00B72317">
        <w:rPr>
          <w:rFonts w:ascii="Times New Roman" w:hAnsi="Times New Roman" w:cs="Times New Roman"/>
          <w:color w:val="000000"/>
          <w:lang w:eastAsia="en-US"/>
        </w:rPr>
        <w:t>Gdy</w:t>
      </w:r>
      <w:r w:rsidR="00847370" w:rsidRPr="00B72317">
        <w:rPr>
          <w:rFonts w:ascii="Times New Roman" w:hAnsi="Times New Roman" w:cs="Times New Roman"/>
          <w:color w:val="000000"/>
          <w:lang w:eastAsia="en-US"/>
        </w:rPr>
        <w:t xml:space="preserve"> wykonanie przedmiotu U</w:t>
      </w:r>
      <w:r w:rsidRPr="00B72317">
        <w:rPr>
          <w:rFonts w:ascii="Times New Roman" w:hAnsi="Times New Roman" w:cs="Times New Roman"/>
          <w:color w:val="000000"/>
          <w:lang w:eastAsia="en-US"/>
        </w:rPr>
        <w:t xml:space="preserve">mowy w pełnym zakresie nie leży w interesie publicznym, czego nie można było wcześniej przewidzieć. W przypadku ograniczenia zakresu rzeczowego zamówienia wynagrodzenie należne </w:t>
      </w:r>
      <w:r w:rsidRPr="00B72317">
        <w:rPr>
          <w:rFonts w:ascii="Times New Roman" w:hAnsi="Times New Roman" w:cs="Times New Roman"/>
          <w:b/>
          <w:bCs/>
          <w:color w:val="000000"/>
          <w:lang w:eastAsia="en-US"/>
        </w:rPr>
        <w:t>Wykonawcy</w:t>
      </w:r>
      <w:r w:rsidR="003E0AF2" w:rsidRPr="00B72317">
        <w:rPr>
          <w:rFonts w:ascii="Times New Roman" w:hAnsi="Times New Roman" w:cs="Times New Roman"/>
          <w:color w:val="000000"/>
          <w:lang w:eastAsia="en-US"/>
        </w:rPr>
        <w:t xml:space="preserve"> zostanie </w:t>
      </w:r>
      <w:r w:rsidR="00ED2973" w:rsidRPr="00B72317">
        <w:rPr>
          <w:rFonts w:ascii="Times New Roman" w:hAnsi="Times New Roman" w:cs="Times New Roman"/>
          <w:color w:val="000000"/>
          <w:lang w:eastAsia="en-US"/>
        </w:rPr>
        <w:t xml:space="preserve">pomniejszone o </w:t>
      </w:r>
      <w:r w:rsidR="00081A7A" w:rsidRPr="00B72317">
        <w:rPr>
          <w:rFonts w:ascii="Times New Roman" w:hAnsi="Times New Roman" w:cs="Times New Roman"/>
          <w:color w:val="000000"/>
          <w:lang w:eastAsia="en-US"/>
        </w:rPr>
        <w:t>roboty</w:t>
      </w:r>
      <w:r w:rsidRPr="00B72317">
        <w:rPr>
          <w:rFonts w:ascii="Times New Roman" w:hAnsi="Times New Roman" w:cs="Times New Roman"/>
          <w:color w:val="000000"/>
          <w:lang w:eastAsia="en-US"/>
        </w:rPr>
        <w:t xml:space="preserve">, zgodnie z kosztorysem </w:t>
      </w:r>
      <w:r w:rsidR="00081A7A" w:rsidRPr="00B72317">
        <w:rPr>
          <w:rFonts w:ascii="Times New Roman" w:hAnsi="Times New Roman" w:cs="Times New Roman"/>
          <w:color w:val="000000"/>
          <w:lang w:eastAsia="en-US"/>
        </w:rPr>
        <w:t>zbiorczym</w:t>
      </w:r>
      <w:r w:rsidR="003E0AF2" w:rsidRPr="00B72317">
        <w:rPr>
          <w:rFonts w:ascii="Times New Roman" w:hAnsi="Times New Roman" w:cs="Times New Roman"/>
          <w:color w:val="000000"/>
          <w:lang w:eastAsia="en-US"/>
        </w:rPr>
        <w:t xml:space="preserve">, a w szczególności </w:t>
      </w:r>
      <w:r w:rsidR="003E0AF2" w:rsidRPr="00B72317">
        <w:rPr>
          <w:rFonts w:ascii="Times New Roman" w:hAnsi="Times New Roman" w:cs="Times New Roman"/>
          <w:color w:val="000000"/>
          <w:lang w:eastAsia="en-US"/>
        </w:rPr>
        <w:br/>
        <w:t xml:space="preserve">na </w:t>
      </w:r>
      <w:r w:rsidRPr="00B72317">
        <w:rPr>
          <w:rFonts w:ascii="Times New Roman" w:hAnsi="Times New Roman" w:cs="Times New Roman"/>
          <w:color w:val="000000"/>
          <w:lang w:eastAsia="en-US"/>
        </w:rPr>
        <w:t>za</w:t>
      </w:r>
      <w:r w:rsidR="00ED2973" w:rsidRPr="00B72317">
        <w:rPr>
          <w:rFonts w:ascii="Times New Roman" w:hAnsi="Times New Roman" w:cs="Times New Roman"/>
          <w:color w:val="000000"/>
          <w:lang w:eastAsia="en-US"/>
        </w:rPr>
        <w:t>sadach obowiązujących strony z U</w:t>
      </w:r>
      <w:r w:rsidRPr="00B72317">
        <w:rPr>
          <w:rFonts w:ascii="Times New Roman" w:hAnsi="Times New Roman" w:cs="Times New Roman"/>
          <w:color w:val="000000"/>
          <w:lang w:eastAsia="en-US"/>
        </w:rPr>
        <w:t xml:space="preserve">mową. Rozliczenie nastąpi </w:t>
      </w:r>
      <w:r w:rsidR="003E0AF2" w:rsidRPr="00B72317">
        <w:rPr>
          <w:rFonts w:ascii="Times New Roman" w:hAnsi="Times New Roman" w:cs="Times New Roman"/>
          <w:color w:val="000000"/>
          <w:lang w:eastAsia="en-US"/>
        </w:rPr>
        <w:t xml:space="preserve">po przeprowadzeniu </w:t>
      </w:r>
      <w:r w:rsidRPr="00B72317">
        <w:rPr>
          <w:rFonts w:ascii="Times New Roman" w:hAnsi="Times New Roman" w:cs="Times New Roman"/>
          <w:color w:val="000000"/>
          <w:lang w:eastAsia="en-US"/>
        </w:rPr>
        <w:t xml:space="preserve">inwentaryzacji </w:t>
      </w:r>
      <w:r w:rsidR="00081A7A" w:rsidRPr="00B72317">
        <w:rPr>
          <w:rFonts w:ascii="Times New Roman" w:hAnsi="Times New Roman" w:cs="Times New Roman"/>
          <w:color w:val="000000"/>
          <w:lang w:eastAsia="en-US"/>
        </w:rPr>
        <w:t>robót</w:t>
      </w:r>
      <w:r w:rsidRPr="00B72317">
        <w:rPr>
          <w:rFonts w:ascii="Times New Roman" w:hAnsi="Times New Roman" w:cs="Times New Roman"/>
          <w:color w:val="000000"/>
          <w:lang w:eastAsia="en-US"/>
        </w:rPr>
        <w:t>.</w:t>
      </w:r>
    </w:p>
    <w:p w:rsidR="006D5754" w:rsidRPr="00B72317" w:rsidRDefault="006D5754" w:rsidP="000B138B">
      <w:pPr>
        <w:widowControl/>
        <w:numPr>
          <w:ilvl w:val="0"/>
          <w:numId w:val="45"/>
        </w:numPr>
        <w:spacing w:line="240" w:lineRule="auto"/>
        <w:jc w:val="both"/>
        <w:rPr>
          <w:rFonts w:ascii="Times New Roman" w:hAnsi="Times New Roman" w:cs="Times New Roman"/>
          <w:lang w:eastAsia="en-US"/>
        </w:rPr>
      </w:pPr>
      <w:r w:rsidRPr="00B72317">
        <w:rPr>
          <w:rFonts w:ascii="Times New Roman" w:hAnsi="Times New Roman" w:cs="Times New Roman"/>
          <w:lang w:eastAsia="en-US"/>
        </w:rPr>
        <w:t xml:space="preserve">Wystąpienia </w:t>
      </w:r>
      <w:r w:rsidR="00BA55EC" w:rsidRPr="00B72317">
        <w:rPr>
          <w:rFonts w:ascii="Times New Roman" w:hAnsi="Times New Roman" w:cs="Times New Roman"/>
          <w:lang w:eastAsia="en-US"/>
        </w:rPr>
        <w:t>robót</w:t>
      </w:r>
      <w:r w:rsidRPr="00B72317">
        <w:rPr>
          <w:rFonts w:ascii="Times New Roman" w:hAnsi="Times New Roman" w:cs="Times New Roman"/>
          <w:lang w:eastAsia="en-US"/>
        </w:rPr>
        <w:t xml:space="preserve"> dodatkowych, od wykonania których uzależnione jest wykonanie zamówienia podstawowego mających wpły</w:t>
      </w:r>
      <w:r w:rsidR="00BC3DB5" w:rsidRPr="00B72317">
        <w:rPr>
          <w:rFonts w:ascii="Times New Roman" w:hAnsi="Times New Roman" w:cs="Times New Roman"/>
          <w:lang w:eastAsia="en-US"/>
        </w:rPr>
        <w:t>w na zmianę terminu realizacji U</w:t>
      </w:r>
      <w:r w:rsidRPr="00B72317">
        <w:rPr>
          <w:rFonts w:ascii="Times New Roman" w:hAnsi="Times New Roman" w:cs="Times New Roman"/>
          <w:lang w:eastAsia="en-US"/>
        </w:rPr>
        <w:t>mowy.</w:t>
      </w:r>
    </w:p>
    <w:p w:rsidR="006D5754" w:rsidRPr="00B72317" w:rsidRDefault="006D5754" w:rsidP="000B138B">
      <w:pPr>
        <w:widowControl/>
        <w:numPr>
          <w:ilvl w:val="0"/>
          <w:numId w:val="45"/>
        </w:numPr>
        <w:spacing w:line="240" w:lineRule="auto"/>
        <w:jc w:val="both"/>
        <w:rPr>
          <w:rFonts w:ascii="Times New Roman" w:hAnsi="Times New Roman" w:cs="Times New Roman"/>
          <w:lang w:eastAsia="en-US"/>
        </w:rPr>
      </w:pPr>
      <w:r w:rsidRPr="00B72317">
        <w:rPr>
          <w:rFonts w:ascii="Times New Roman" w:hAnsi="Times New Roman" w:cs="Times New Roman"/>
          <w:lang w:eastAsia="en-US"/>
        </w:rPr>
        <w:t xml:space="preserve">Wstrzymania </w:t>
      </w:r>
      <w:r w:rsidR="00BA55EC" w:rsidRPr="00B72317">
        <w:rPr>
          <w:rFonts w:ascii="Times New Roman" w:hAnsi="Times New Roman" w:cs="Times New Roman"/>
          <w:lang w:eastAsia="en-US"/>
        </w:rPr>
        <w:t>robót</w:t>
      </w:r>
      <w:r w:rsidR="00BC3DB5" w:rsidRPr="00B72317">
        <w:rPr>
          <w:rFonts w:ascii="Times New Roman" w:hAnsi="Times New Roman" w:cs="Times New Roman"/>
          <w:lang w:eastAsia="en-US"/>
        </w:rPr>
        <w:t xml:space="preserve"> </w:t>
      </w:r>
      <w:r w:rsidRPr="00B72317">
        <w:rPr>
          <w:rFonts w:ascii="Times New Roman" w:hAnsi="Times New Roman" w:cs="Times New Roman"/>
          <w:lang w:eastAsia="en-US"/>
        </w:rPr>
        <w:t xml:space="preserve">przez uprawnione organy, z przyczyn nie wynikających z winy </w:t>
      </w:r>
      <w:r w:rsidRPr="00B72317">
        <w:rPr>
          <w:rFonts w:ascii="Times New Roman" w:hAnsi="Times New Roman" w:cs="Times New Roman"/>
          <w:b/>
          <w:bCs/>
          <w:lang w:eastAsia="en-US"/>
        </w:rPr>
        <w:t xml:space="preserve">Wykonawcy </w:t>
      </w:r>
      <w:r w:rsidRPr="00B72317">
        <w:rPr>
          <w:rFonts w:ascii="Times New Roman" w:hAnsi="Times New Roman" w:cs="Times New Roman"/>
          <w:lang w:eastAsia="en-US"/>
        </w:rPr>
        <w:t>mających wpły</w:t>
      </w:r>
      <w:r w:rsidR="00BC3DB5" w:rsidRPr="00B72317">
        <w:rPr>
          <w:rFonts w:ascii="Times New Roman" w:hAnsi="Times New Roman" w:cs="Times New Roman"/>
          <w:lang w:eastAsia="en-US"/>
        </w:rPr>
        <w:t>w na zmianę terminu realizacji U</w:t>
      </w:r>
      <w:r w:rsidRPr="00B72317">
        <w:rPr>
          <w:rFonts w:ascii="Times New Roman" w:hAnsi="Times New Roman" w:cs="Times New Roman"/>
          <w:lang w:eastAsia="en-US"/>
        </w:rPr>
        <w:t>mowy.</w:t>
      </w:r>
    </w:p>
    <w:p w:rsidR="006D5754" w:rsidRPr="00B72317" w:rsidRDefault="006D5754" w:rsidP="000B138B">
      <w:pPr>
        <w:widowControl/>
        <w:numPr>
          <w:ilvl w:val="0"/>
          <w:numId w:val="45"/>
        </w:numPr>
        <w:spacing w:line="240" w:lineRule="auto"/>
        <w:jc w:val="both"/>
        <w:rPr>
          <w:rFonts w:ascii="Times New Roman" w:hAnsi="Times New Roman" w:cs="Times New Roman"/>
          <w:lang w:eastAsia="en-US"/>
        </w:rPr>
      </w:pPr>
      <w:r w:rsidRPr="00B72317">
        <w:rPr>
          <w:rFonts w:ascii="Times New Roman" w:hAnsi="Times New Roman" w:cs="Times New Roman"/>
          <w:lang w:eastAsia="en-US"/>
        </w:rPr>
        <w:lastRenderedPageBreak/>
        <w:t xml:space="preserve">Rezygnacji z wykonania części </w:t>
      </w:r>
      <w:r w:rsidR="00BA55EC" w:rsidRPr="00B72317">
        <w:rPr>
          <w:rFonts w:ascii="Times New Roman" w:hAnsi="Times New Roman" w:cs="Times New Roman"/>
          <w:lang w:eastAsia="en-US"/>
        </w:rPr>
        <w:t>robót</w:t>
      </w:r>
      <w:r w:rsidRPr="00B72317">
        <w:rPr>
          <w:rFonts w:ascii="Times New Roman" w:hAnsi="Times New Roman" w:cs="Times New Roman"/>
          <w:lang w:eastAsia="en-US"/>
        </w:rPr>
        <w:t xml:space="preserve"> nieprzekraczających jednak 20% wynagrodzenia należnego </w:t>
      </w:r>
      <w:r w:rsidRPr="00B72317">
        <w:rPr>
          <w:rFonts w:ascii="Times New Roman" w:hAnsi="Times New Roman" w:cs="Times New Roman"/>
          <w:b/>
          <w:bCs/>
          <w:lang w:eastAsia="en-US"/>
        </w:rPr>
        <w:t>Wykonawcy</w:t>
      </w:r>
      <w:r w:rsidRPr="00B72317">
        <w:rPr>
          <w:rFonts w:ascii="Times New Roman" w:hAnsi="Times New Roman" w:cs="Times New Roman"/>
          <w:lang w:eastAsia="en-US"/>
        </w:rPr>
        <w:t>.</w:t>
      </w:r>
    </w:p>
    <w:p w:rsidR="006D5754" w:rsidRPr="00B72317" w:rsidRDefault="006D5754" w:rsidP="000B138B">
      <w:pPr>
        <w:widowControl/>
        <w:numPr>
          <w:ilvl w:val="0"/>
          <w:numId w:val="45"/>
        </w:numPr>
        <w:spacing w:line="240" w:lineRule="auto"/>
        <w:jc w:val="both"/>
        <w:rPr>
          <w:rFonts w:ascii="Times New Roman" w:hAnsi="Times New Roman" w:cs="Times New Roman"/>
          <w:lang w:eastAsia="en-US"/>
        </w:rPr>
      </w:pPr>
      <w:r w:rsidRPr="00B72317">
        <w:rPr>
          <w:rFonts w:ascii="Times New Roman" w:hAnsi="Times New Roman" w:cs="Times New Roman"/>
          <w:b/>
          <w:lang w:eastAsia="en-US"/>
        </w:rPr>
        <w:t xml:space="preserve">Zamawiający </w:t>
      </w:r>
      <w:r w:rsidRPr="00B72317">
        <w:rPr>
          <w:rFonts w:ascii="Times New Roman" w:hAnsi="Times New Roman" w:cs="Times New Roman"/>
          <w:lang w:eastAsia="en-US"/>
        </w:rPr>
        <w:t>za</w:t>
      </w:r>
      <w:r w:rsidR="00BC3DB5" w:rsidRPr="00B72317">
        <w:rPr>
          <w:rFonts w:ascii="Times New Roman" w:hAnsi="Times New Roman" w:cs="Times New Roman"/>
          <w:lang w:eastAsia="en-US"/>
        </w:rPr>
        <w:t>strzega sobie prawo podpisania U</w:t>
      </w:r>
      <w:r w:rsidRPr="00B72317">
        <w:rPr>
          <w:rFonts w:ascii="Times New Roman" w:hAnsi="Times New Roman" w:cs="Times New Roman"/>
          <w:lang w:eastAsia="en-US"/>
        </w:rPr>
        <w:t>mowy po dokonaniu zmiany uchwały budżetowej przez Radę Miejską w Bobolicach zgodnie z obowiązującymi przepisami ustawy o finansach publicznych, spowodowane zwiększeniem budżetu na realizację przedmiotu umowy.</w:t>
      </w:r>
    </w:p>
    <w:p w:rsidR="00081A7A" w:rsidRPr="000670CA" w:rsidRDefault="009852D5" w:rsidP="00081A7A">
      <w:pPr>
        <w:pStyle w:val="Akapitzlist"/>
        <w:widowControl/>
        <w:numPr>
          <w:ilvl w:val="6"/>
          <w:numId w:val="82"/>
        </w:numPr>
        <w:autoSpaceDE w:val="0"/>
        <w:autoSpaceDN w:val="0"/>
        <w:adjustRightInd w:val="0"/>
        <w:spacing w:line="240" w:lineRule="auto"/>
        <w:ind w:left="709" w:hanging="425"/>
        <w:jc w:val="both"/>
        <w:rPr>
          <w:rFonts w:ascii="Times New Roman" w:hAnsi="Times New Roman"/>
        </w:rPr>
      </w:pPr>
      <w:r w:rsidRPr="000670CA">
        <w:rPr>
          <w:rFonts w:ascii="Times New Roman" w:hAnsi="Times New Roman"/>
        </w:rPr>
        <w:t>Termin realizacji przedmiotu U</w:t>
      </w:r>
      <w:r w:rsidR="00DC24A5" w:rsidRPr="000670CA">
        <w:rPr>
          <w:rFonts w:ascii="Times New Roman" w:hAnsi="Times New Roman"/>
        </w:rPr>
        <w:t>mowy w odniesieniu do pkt</w:t>
      </w:r>
      <w:r w:rsidR="0092229D" w:rsidRPr="000670CA">
        <w:rPr>
          <w:rFonts w:ascii="Times New Roman" w:hAnsi="Times New Roman"/>
        </w:rPr>
        <w:t>.</w:t>
      </w:r>
      <w:r w:rsidR="00C36173">
        <w:rPr>
          <w:rFonts w:ascii="Times New Roman" w:hAnsi="Times New Roman"/>
        </w:rPr>
        <w:t xml:space="preserve">6 ppkt. </w:t>
      </w:r>
      <w:r w:rsidR="00170F35">
        <w:rPr>
          <w:rFonts w:ascii="Times New Roman" w:hAnsi="Times New Roman"/>
        </w:rPr>
        <w:t xml:space="preserve"> </w:t>
      </w:r>
      <w:r w:rsidR="00DC24A5" w:rsidRPr="000670CA">
        <w:rPr>
          <w:rFonts w:ascii="Times New Roman" w:hAnsi="Times New Roman"/>
        </w:rPr>
        <w:t>2),3),4) może ulec skróceniu lub przedłużeniu jedynie o czas trwania powyższych okoliczności.</w:t>
      </w:r>
    </w:p>
    <w:p w:rsidR="00081A7A" w:rsidRPr="000670CA" w:rsidRDefault="00C972BC" w:rsidP="00081A7A">
      <w:pPr>
        <w:pStyle w:val="Akapitzlist"/>
        <w:widowControl/>
        <w:numPr>
          <w:ilvl w:val="6"/>
          <w:numId w:val="82"/>
        </w:numPr>
        <w:autoSpaceDE w:val="0"/>
        <w:autoSpaceDN w:val="0"/>
        <w:adjustRightInd w:val="0"/>
        <w:spacing w:line="240" w:lineRule="auto"/>
        <w:ind w:left="709" w:hanging="425"/>
        <w:jc w:val="both"/>
        <w:rPr>
          <w:rFonts w:ascii="Times New Roman" w:hAnsi="Times New Roman"/>
        </w:rPr>
      </w:pPr>
      <w:r w:rsidRPr="000670CA">
        <w:rPr>
          <w:rFonts w:ascii="Times New Roman" w:hAnsi="Times New Roman"/>
        </w:rPr>
        <w:t>Wszystkie zmiany U</w:t>
      </w:r>
      <w:r w:rsidR="00DC24A5" w:rsidRPr="000670CA">
        <w:rPr>
          <w:rFonts w:ascii="Times New Roman" w:hAnsi="Times New Roman"/>
        </w:rPr>
        <w:t xml:space="preserve">mowy wymagają formy pisemnej pod rygorem nieważności z wyłączeniem okoliczności określonych we wzorze </w:t>
      </w:r>
      <w:r w:rsidRPr="000670CA">
        <w:rPr>
          <w:rFonts w:ascii="Times New Roman" w:hAnsi="Times New Roman"/>
        </w:rPr>
        <w:t>U</w:t>
      </w:r>
      <w:r w:rsidR="00DC24A5" w:rsidRPr="000670CA">
        <w:rPr>
          <w:rFonts w:ascii="Times New Roman" w:hAnsi="Times New Roman"/>
        </w:rPr>
        <w:t>mowy.</w:t>
      </w:r>
    </w:p>
    <w:p w:rsidR="00DC24A5" w:rsidRPr="000670CA" w:rsidRDefault="00DC24A5" w:rsidP="00081A7A">
      <w:pPr>
        <w:pStyle w:val="Akapitzlist"/>
        <w:widowControl/>
        <w:numPr>
          <w:ilvl w:val="6"/>
          <w:numId w:val="82"/>
        </w:numPr>
        <w:autoSpaceDE w:val="0"/>
        <w:autoSpaceDN w:val="0"/>
        <w:adjustRightInd w:val="0"/>
        <w:spacing w:line="240" w:lineRule="auto"/>
        <w:ind w:left="709" w:hanging="425"/>
        <w:jc w:val="both"/>
        <w:rPr>
          <w:rFonts w:ascii="Times New Roman" w:hAnsi="Times New Roman"/>
        </w:rPr>
      </w:pPr>
      <w:r w:rsidRPr="000670CA">
        <w:rPr>
          <w:rFonts w:ascii="Times New Roman" w:hAnsi="Times New Roman"/>
          <w:b/>
        </w:rPr>
        <w:t>Wykonawca</w:t>
      </w:r>
      <w:r w:rsidRPr="000670CA">
        <w:rPr>
          <w:rFonts w:ascii="Times New Roman" w:hAnsi="Times New Roman"/>
        </w:rPr>
        <w:t xml:space="preserve"> podpisujący ofertę przedłoży dokumenty, z których wynika potwierdzenie reprezentacji i umocowania do podpisania oferty (umowy).</w:t>
      </w:r>
    </w:p>
    <w:p w:rsidR="00216DC9" w:rsidRPr="000670CA" w:rsidRDefault="00216DC9" w:rsidP="002F0547">
      <w:pPr>
        <w:shd w:val="clear" w:color="auto" w:fill="FFFFFF"/>
        <w:spacing w:line="240" w:lineRule="auto"/>
        <w:ind w:left="0" w:right="-1" w:firstLine="0"/>
        <w:jc w:val="both"/>
        <w:rPr>
          <w:rFonts w:ascii="Times New Roman" w:hAnsi="Times New Roman" w:cs="Times New Roman"/>
        </w:rPr>
      </w:pPr>
    </w:p>
    <w:p w:rsidR="00B01226" w:rsidRPr="000670CA" w:rsidRDefault="00B01226" w:rsidP="00AC478D">
      <w:pPr>
        <w:numPr>
          <w:ilvl w:val="0"/>
          <w:numId w:val="82"/>
        </w:numPr>
        <w:shd w:val="clear" w:color="auto" w:fill="FFFFFF"/>
        <w:tabs>
          <w:tab w:val="left" w:pos="0"/>
        </w:tabs>
        <w:spacing w:line="240" w:lineRule="auto"/>
        <w:ind w:right="-1"/>
        <w:jc w:val="both"/>
        <w:rPr>
          <w:rFonts w:ascii="Times New Roman" w:hAnsi="Times New Roman" w:cs="Times New Roman"/>
          <w:b/>
          <w:bCs/>
        </w:rPr>
      </w:pPr>
      <w:r w:rsidRPr="000670CA">
        <w:rPr>
          <w:rFonts w:ascii="Times New Roman" w:hAnsi="Times New Roman" w:cs="Times New Roman"/>
          <w:b/>
          <w:bCs/>
        </w:rPr>
        <w:t>Informacje dotyczące walut obcych, w jakich mogą by</w:t>
      </w:r>
      <w:r w:rsidR="007D36B8" w:rsidRPr="000670CA">
        <w:rPr>
          <w:rFonts w:ascii="Times New Roman" w:hAnsi="Times New Roman" w:cs="Times New Roman"/>
          <w:b/>
          <w:bCs/>
        </w:rPr>
        <w:t>ć prowadzone rozliczenia między </w:t>
      </w:r>
      <w:r w:rsidRPr="000670CA">
        <w:rPr>
          <w:rFonts w:ascii="Times New Roman" w:hAnsi="Times New Roman" w:cs="Times New Roman"/>
          <w:b/>
          <w:bCs/>
        </w:rPr>
        <w:t>Zamawiającym a Wykonawcą.</w:t>
      </w:r>
      <w:r w:rsidR="00905D2F" w:rsidRPr="000670CA">
        <w:rPr>
          <w:rFonts w:ascii="Times New Roman" w:hAnsi="Times New Roman" w:cs="Times New Roman"/>
          <w:b/>
          <w:bCs/>
        </w:rPr>
        <w:t xml:space="preserve"> </w:t>
      </w:r>
    </w:p>
    <w:p w:rsidR="00B01226" w:rsidRPr="000670CA"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Pr="000670CA"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670CA">
        <w:rPr>
          <w:rFonts w:ascii="Times New Roman" w:hAnsi="Times New Roman" w:cs="Times New Roman"/>
          <w:sz w:val="22"/>
          <w:szCs w:val="22"/>
        </w:rPr>
        <w:t>Wszelkie rozliczenia związane z realizacją niniejszego zamówienia dokonywane będą w walucie polskiej - PLN.</w:t>
      </w:r>
    </w:p>
    <w:p w:rsidR="00F027AA" w:rsidRPr="000670C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0670CA" w:rsidRDefault="00B01226" w:rsidP="00AC478D">
      <w:pPr>
        <w:numPr>
          <w:ilvl w:val="0"/>
          <w:numId w:val="82"/>
        </w:numPr>
        <w:shd w:val="clear" w:color="auto" w:fill="FFFFFF"/>
        <w:tabs>
          <w:tab w:val="left" w:pos="0"/>
        </w:tabs>
        <w:spacing w:line="240" w:lineRule="auto"/>
        <w:ind w:right="-113"/>
        <w:jc w:val="both"/>
        <w:rPr>
          <w:rFonts w:ascii="Times New Roman" w:hAnsi="Times New Roman" w:cs="Times New Roman"/>
          <w:b/>
          <w:bCs/>
        </w:rPr>
      </w:pPr>
      <w:r w:rsidRPr="000670CA">
        <w:rPr>
          <w:rFonts w:ascii="Times New Roman" w:hAnsi="Times New Roman" w:cs="Times New Roman"/>
          <w:b/>
          <w:bCs/>
        </w:rPr>
        <w:t>Wysokość zwrotu k</w:t>
      </w:r>
      <w:r w:rsidR="00E01EE8" w:rsidRPr="000670CA">
        <w:rPr>
          <w:rFonts w:ascii="Times New Roman" w:hAnsi="Times New Roman" w:cs="Times New Roman"/>
          <w:b/>
          <w:bCs/>
        </w:rPr>
        <w:t>osztów udziału w postępowaniu</w:t>
      </w:r>
      <w:r w:rsidRPr="000670CA">
        <w:rPr>
          <w:rFonts w:ascii="Times New Roman" w:hAnsi="Times New Roman" w:cs="Times New Roman"/>
          <w:b/>
          <w:bCs/>
        </w:rPr>
        <w:t>.</w:t>
      </w:r>
    </w:p>
    <w:p w:rsidR="00B01226" w:rsidRPr="000670CA"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522DD8" w:rsidRPr="000670CA" w:rsidRDefault="00B01226" w:rsidP="00657CA3">
      <w:pPr>
        <w:numPr>
          <w:ilvl w:val="0"/>
          <w:numId w:val="17"/>
        </w:numPr>
        <w:shd w:val="clear" w:color="auto" w:fill="FFFFFF"/>
        <w:tabs>
          <w:tab w:val="left" w:pos="-2552"/>
        </w:tabs>
        <w:spacing w:line="240" w:lineRule="auto"/>
        <w:ind w:right="-113"/>
        <w:jc w:val="both"/>
        <w:rPr>
          <w:rFonts w:ascii="Times New Roman" w:hAnsi="Times New Roman" w:cs="Times New Roman"/>
          <w:b/>
          <w:bCs/>
        </w:rPr>
      </w:pPr>
      <w:r w:rsidRPr="000670CA">
        <w:rPr>
          <w:rFonts w:ascii="Times New Roman" w:hAnsi="Times New Roman" w:cs="Times New Roman"/>
          <w:b/>
          <w:bCs/>
        </w:rPr>
        <w:t>Zamawiający</w:t>
      </w:r>
      <w:r w:rsidRPr="000670CA">
        <w:rPr>
          <w:rFonts w:ascii="Times New Roman" w:hAnsi="Times New Roman" w:cs="Times New Roman"/>
        </w:rPr>
        <w:t xml:space="preserve"> nie przewiduje zwrotu kosztów udziału w postępowaniu.</w:t>
      </w:r>
    </w:p>
    <w:p w:rsidR="00522DD8" w:rsidRPr="000670CA" w:rsidRDefault="00522DD8" w:rsidP="00741257">
      <w:pPr>
        <w:pStyle w:val="Akapitzlist1"/>
        <w:tabs>
          <w:tab w:val="left" w:pos="1200"/>
        </w:tabs>
        <w:spacing w:line="240" w:lineRule="auto"/>
        <w:ind w:left="0" w:right="29" w:firstLine="0"/>
        <w:rPr>
          <w:rFonts w:ascii="Times New Roman" w:hAnsi="Times New Roman" w:cs="Times New Roman"/>
        </w:rPr>
      </w:pPr>
    </w:p>
    <w:p w:rsidR="00B01226" w:rsidRPr="00170F35" w:rsidRDefault="00B01226" w:rsidP="00170F35">
      <w:pPr>
        <w:numPr>
          <w:ilvl w:val="0"/>
          <w:numId w:val="82"/>
        </w:numPr>
        <w:shd w:val="clear" w:color="auto" w:fill="FFFFFF"/>
        <w:spacing w:line="240" w:lineRule="auto"/>
        <w:ind w:right="39"/>
        <w:jc w:val="both"/>
        <w:rPr>
          <w:rFonts w:ascii="Times New Roman" w:hAnsi="Times New Roman" w:cs="Times New Roman"/>
          <w:b/>
          <w:bCs/>
        </w:rPr>
      </w:pPr>
      <w:r w:rsidRPr="000670CA">
        <w:rPr>
          <w:rFonts w:ascii="Times New Roman" w:hAnsi="Times New Roman" w:cs="Times New Roman"/>
          <w:b/>
          <w:bCs/>
        </w:rPr>
        <w:t xml:space="preserve">Pouczenie o środkach ochrony prawnej przysługujących Wykonawcy w toku postępowania </w:t>
      </w:r>
      <w:r w:rsidRPr="00170F35">
        <w:rPr>
          <w:rFonts w:ascii="Times New Roman" w:hAnsi="Times New Roman" w:cs="Times New Roman"/>
          <w:b/>
          <w:bCs/>
        </w:rPr>
        <w:t>o udzielenie zamówienia.</w:t>
      </w:r>
      <w:r w:rsidRPr="00170F35">
        <w:rPr>
          <w:rFonts w:ascii="Times New Roman" w:hAnsi="Times New Roman" w:cs="Times New Roman"/>
          <w:b/>
          <w:bCs/>
        </w:rPr>
        <w:tab/>
      </w:r>
      <w:r w:rsidRPr="00170F35">
        <w:rPr>
          <w:rFonts w:ascii="Times New Roman" w:hAnsi="Times New Roman" w:cs="Times New Roman"/>
          <w:b/>
          <w:bCs/>
        </w:rPr>
        <w:tab/>
      </w:r>
      <w:r w:rsidRPr="00170F35">
        <w:rPr>
          <w:rFonts w:ascii="Times New Roman" w:hAnsi="Times New Roman" w:cs="Times New Roman"/>
          <w:b/>
          <w:bCs/>
        </w:rPr>
        <w:tab/>
      </w:r>
      <w:r w:rsidRPr="00170F35">
        <w:rPr>
          <w:rFonts w:ascii="Times New Roman" w:hAnsi="Times New Roman" w:cs="Times New Roman"/>
          <w:b/>
          <w:bCs/>
        </w:rPr>
        <w:tab/>
      </w:r>
    </w:p>
    <w:p w:rsidR="006B3FF9" w:rsidRPr="000670CA" w:rsidRDefault="006B3FF9" w:rsidP="006B3FF9">
      <w:pPr>
        <w:pStyle w:val="Akapitzlist"/>
        <w:widowControl/>
        <w:spacing w:line="240" w:lineRule="auto"/>
        <w:ind w:left="709" w:firstLine="0"/>
        <w:jc w:val="both"/>
        <w:rPr>
          <w:rFonts w:ascii="Times New Roman" w:hAnsi="Times New Roman"/>
        </w:rPr>
      </w:pPr>
    </w:p>
    <w:p w:rsidR="00CD1908" w:rsidRPr="000670CA" w:rsidRDefault="00CD1908" w:rsidP="00AC478D">
      <w:pPr>
        <w:pStyle w:val="Akapitzlist"/>
        <w:widowControl/>
        <w:numPr>
          <w:ilvl w:val="6"/>
          <w:numId w:val="82"/>
        </w:numPr>
        <w:spacing w:line="240" w:lineRule="auto"/>
        <w:ind w:left="709"/>
        <w:jc w:val="both"/>
        <w:rPr>
          <w:rFonts w:ascii="Times New Roman" w:hAnsi="Times New Roman"/>
        </w:rPr>
      </w:pPr>
      <w:r w:rsidRPr="000670CA">
        <w:rPr>
          <w:rFonts w:ascii="Times New Roman" w:hAnsi="Times New Roman"/>
          <w:b/>
        </w:rPr>
        <w:t>Wykonawcy</w:t>
      </w:r>
      <w:r w:rsidRPr="000670CA">
        <w:rPr>
          <w:rFonts w:ascii="Times New Roman" w:hAnsi="Times New Roman"/>
        </w:rPr>
        <w:t xml:space="preserve"> oraz innemu podmiotowi, jeżeli ma lub miał interes w uzyskaniu zamówienia oraz poniósł lub może ponieść szkodę w wyniku naruszenia przez </w:t>
      </w:r>
      <w:r w:rsidRPr="000670CA">
        <w:rPr>
          <w:rFonts w:ascii="Times New Roman" w:hAnsi="Times New Roman"/>
          <w:b/>
        </w:rPr>
        <w:t>Zamawiającego</w:t>
      </w:r>
      <w:r w:rsidRPr="000670CA">
        <w:rPr>
          <w:rFonts w:ascii="Times New Roman" w:hAnsi="Times New Roman"/>
        </w:rPr>
        <w:t xml:space="preserve"> przepisów ustawy Pzp, przysługują środki ochrony prawnej (odwołanie i skarga) przewidziane w Dziale IX ustawy Pzp.</w:t>
      </w:r>
    </w:p>
    <w:p w:rsidR="00CD1908" w:rsidRPr="000670CA" w:rsidRDefault="00CD1908" w:rsidP="00AC478D">
      <w:pPr>
        <w:pStyle w:val="Akapitzlist"/>
        <w:widowControl/>
        <w:numPr>
          <w:ilvl w:val="6"/>
          <w:numId w:val="82"/>
        </w:numPr>
        <w:spacing w:line="240" w:lineRule="auto"/>
        <w:ind w:left="709"/>
        <w:jc w:val="both"/>
        <w:rPr>
          <w:rFonts w:ascii="Times New Roman" w:hAnsi="Times New Roman"/>
        </w:rPr>
      </w:pPr>
      <w:r w:rsidRPr="000670CA">
        <w:rPr>
          <w:rFonts w:ascii="Times New Roman" w:hAnsi="Times New Roman"/>
        </w:rPr>
        <w:t xml:space="preserve">Środki ochrony prawnej wobec ogłoszenia wszczynającego postępowanie o udzielenie zamówienia oraz dokumentów zamówienia przysługują również organizacjom wpisanym </w:t>
      </w:r>
      <w:r w:rsidR="003E0AF2">
        <w:rPr>
          <w:rFonts w:ascii="Times New Roman" w:hAnsi="Times New Roman"/>
        </w:rPr>
        <w:br/>
      </w:r>
      <w:r w:rsidRPr="000670CA">
        <w:rPr>
          <w:rFonts w:ascii="Times New Roman" w:hAnsi="Times New Roman"/>
        </w:rPr>
        <w:t>na listę, o której mowa w art. 469 pkt</w:t>
      </w:r>
      <w:r w:rsidR="00657CA3" w:rsidRPr="000670CA">
        <w:rPr>
          <w:rFonts w:ascii="Times New Roman" w:hAnsi="Times New Roman"/>
        </w:rPr>
        <w:t>.</w:t>
      </w:r>
      <w:r w:rsidRPr="000670CA">
        <w:rPr>
          <w:rFonts w:ascii="Times New Roman" w:hAnsi="Times New Roman"/>
        </w:rPr>
        <w:t xml:space="preserve"> 15 ustawy Pzp, oraz Rzecznikowi Małych i Średnich Przedsiębiorców.</w:t>
      </w:r>
    </w:p>
    <w:p w:rsidR="00665703" w:rsidRPr="000670CA" w:rsidRDefault="00665703" w:rsidP="00665703">
      <w:pPr>
        <w:pStyle w:val="Akapitzlist"/>
        <w:numPr>
          <w:ilvl w:val="6"/>
          <w:numId w:val="82"/>
        </w:numPr>
        <w:spacing w:line="240" w:lineRule="auto"/>
        <w:ind w:left="709" w:right="28"/>
        <w:jc w:val="both"/>
        <w:rPr>
          <w:rFonts w:ascii="Times New Roman" w:hAnsi="Times New Roman"/>
        </w:rPr>
      </w:pPr>
      <w:r w:rsidRPr="000670CA">
        <w:rPr>
          <w:rFonts w:ascii="Times New Roman" w:hAnsi="Times New Roman"/>
          <w:color w:val="000000"/>
          <w:szCs w:val="22"/>
        </w:rPr>
        <w:t xml:space="preserve">Zamawiający zapewnia, iż w przypadku zaistnienia ewentualnych sporów w relacjach </w:t>
      </w:r>
      <w:r w:rsidR="003E0AF2">
        <w:rPr>
          <w:rFonts w:ascii="Times New Roman" w:hAnsi="Times New Roman"/>
          <w:color w:val="000000"/>
          <w:szCs w:val="22"/>
        </w:rPr>
        <w:br/>
        <w:t xml:space="preserve">z Wykonawcą </w:t>
      </w:r>
      <w:r w:rsidRPr="000670CA">
        <w:rPr>
          <w:rFonts w:ascii="Times New Roman" w:hAnsi="Times New Roman"/>
          <w:color w:val="000000"/>
          <w:szCs w:val="22"/>
        </w:rPr>
        <w:t xml:space="preserve">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 </w:t>
      </w:r>
    </w:p>
    <w:p w:rsidR="00CD1908" w:rsidRPr="000670CA" w:rsidRDefault="00CD1908" w:rsidP="00AC478D">
      <w:pPr>
        <w:pStyle w:val="Akapitzlist"/>
        <w:widowControl/>
        <w:numPr>
          <w:ilvl w:val="6"/>
          <w:numId w:val="82"/>
        </w:numPr>
        <w:spacing w:line="240" w:lineRule="auto"/>
        <w:ind w:left="709"/>
        <w:jc w:val="both"/>
        <w:rPr>
          <w:rFonts w:ascii="Times New Roman" w:hAnsi="Times New Roman"/>
        </w:rPr>
      </w:pPr>
      <w:r w:rsidRPr="000670CA">
        <w:rPr>
          <w:rFonts w:ascii="Times New Roman" w:hAnsi="Times New Roman"/>
        </w:rPr>
        <w:t>Odwołanie przysługuje na:</w:t>
      </w:r>
    </w:p>
    <w:p w:rsidR="00CD1908" w:rsidRPr="000670CA" w:rsidRDefault="00CD1908" w:rsidP="000B138B">
      <w:pPr>
        <w:pStyle w:val="Akapitzlist"/>
        <w:widowControl/>
        <w:numPr>
          <w:ilvl w:val="2"/>
          <w:numId w:val="40"/>
        </w:numPr>
        <w:spacing w:line="240" w:lineRule="auto"/>
        <w:ind w:hanging="421"/>
        <w:jc w:val="both"/>
        <w:rPr>
          <w:rFonts w:ascii="Times New Roman" w:hAnsi="Times New Roman"/>
        </w:rPr>
      </w:pPr>
      <w:r w:rsidRPr="000670CA">
        <w:rPr>
          <w:rFonts w:ascii="Times New Roman" w:hAnsi="Times New Roman"/>
        </w:rPr>
        <w:t xml:space="preserve">niezgodną z przepisami ustawy czynność </w:t>
      </w:r>
      <w:r w:rsidRPr="000670CA">
        <w:rPr>
          <w:rFonts w:ascii="Times New Roman" w:hAnsi="Times New Roman"/>
          <w:b/>
        </w:rPr>
        <w:t>Zamawiającego</w:t>
      </w:r>
      <w:r w:rsidRPr="000670CA">
        <w:rPr>
          <w:rFonts w:ascii="Times New Roman" w:hAnsi="Times New Roman"/>
        </w:rPr>
        <w:t xml:space="preserve">, podjętą w postępowaniu </w:t>
      </w:r>
      <w:r w:rsidR="003E0AF2">
        <w:rPr>
          <w:rFonts w:ascii="Times New Roman" w:hAnsi="Times New Roman"/>
        </w:rPr>
        <w:br/>
      </w:r>
      <w:r w:rsidRPr="000670CA">
        <w:rPr>
          <w:rFonts w:ascii="Times New Roman" w:hAnsi="Times New Roman"/>
        </w:rPr>
        <w:t>o udzielenie zamówienia, w tym</w:t>
      </w:r>
      <w:r w:rsidR="00AD0243" w:rsidRPr="000670CA">
        <w:rPr>
          <w:rFonts w:ascii="Times New Roman" w:hAnsi="Times New Roman"/>
        </w:rPr>
        <w:t xml:space="preserve"> na projektowane postanowienie U</w:t>
      </w:r>
      <w:r w:rsidRPr="000670CA">
        <w:rPr>
          <w:rFonts w:ascii="Times New Roman" w:hAnsi="Times New Roman"/>
        </w:rPr>
        <w:t>mowy;</w:t>
      </w:r>
    </w:p>
    <w:p w:rsidR="00CD1908" w:rsidRPr="000670CA" w:rsidRDefault="00CD1908" w:rsidP="000B138B">
      <w:pPr>
        <w:pStyle w:val="Akapitzlist"/>
        <w:widowControl/>
        <w:numPr>
          <w:ilvl w:val="2"/>
          <w:numId w:val="40"/>
        </w:numPr>
        <w:spacing w:line="240" w:lineRule="auto"/>
        <w:jc w:val="both"/>
        <w:rPr>
          <w:rFonts w:ascii="Times New Roman" w:hAnsi="Times New Roman"/>
        </w:rPr>
      </w:pPr>
      <w:r w:rsidRPr="000670CA">
        <w:rPr>
          <w:rFonts w:ascii="Times New Roman" w:hAnsi="Times New Roman"/>
        </w:rPr>
        <w:t xml:space="preserve">zaniechanie czynności w postępowaniu o udzielenie zamówienia, do której </w:t>
      </w:r>
      <w:r w:rsidRPr="000670CA">
        <w:rPr>
          <w:rFonts w:ascii="Times New Roman" w:hAnsi="Times New Roman"/>
          <w:b/>
        </w:rPr>
        <w:t>Zamawiający</w:t>
      </w:r>
      <w:r w:rsidRPr="000670CA">
        <w:rPr>
          <w:rFonts w:ascii="Times New Roman" w:hAnsi="Times New Roman"/>
        </w:rPr>
        <w:t xml:space="preserve"> </w:t>
      </w:r>
      <w:r w:rsidR="006B3FF9" w:rsidRPr="000670CA">
        <w:rPr>
          <w:rFonts w:ascii="Times New Roman" w:hAnsi="Times New Roman"/>
        </w:rPr>
        <w:br/>
      </w:r>
      <w:r w:rsidRPr="000670CA">
        <w:rPr>
          <w:rFonts w:ascii="Times New Roman" w:hAnsi="Times New Roman"/>
        </w:rPr>
        <w:t>był obowiązany na podstawie ustawy;</w:t>
      </w:r>
    </w:p>
    <w:p w:rsidR="00CD1908" w:rsidRPr="000670CA" w:rsidRDefault="00CD1908" w:rsidP="000B138B">
      <w:pPr>
        <w:pStyle w:val="Akapitzlist"/>
        <w:widowControl/>
        <w:numPr>
          <w:ilvl w:val="2"/>
          <w:numId w:val="40"/>
        </w:numPr>
        <w:spacing w:line="240" w:lineRule="auto"/>
        <w:jc w:val="both"/>
        <w:rPr>
          <w:rFonts w:ascii="Times New Roman" w:hAnsi="Times New Roman"/>
        </w:rPr>
      </w:pPr>
      <w:r w:rsidRPr="000670CA">
        <w:rPr>
          <w:rFonts w:ascii="Times New Roman" w:hAnsi="Times New Roman"/>
        </w:rPr>
        <w:t xml:space="preserve">zaniechanie przeprowadzenia postępowania o udzielenie zamówienia, mimo </w:t>
      </w:r>
      <w:r w:rsidR="003E0AF2">
        <w:rPr>
          <w:rFonts w:ascii="Times New Roman" w:hAnsi="Times New Roman"/>
        </w:rPr>
        <w:br/>
      </w:r>
      <w:r w:rsidRPr="000670CA">
        <w:rPr>
          <w:rFonts w:ascii="Times New Roman" w:hAnsi="Times New Roman"/>
        </w:rPr>
        <w:t xml:space="preserve">że </w:t>
      </w:r>
      <w:r w:rsidRPr="000670CA">
        <w:rPr>
          <w:rFonts w:ascii="Times New Roman" w:hAnsi="Times New Roman"/>
          <w:b/>
        </w:rPr>
        <w:t>Zamawiający</w:t>
      </w:r>
      <w:r w:rsidRPr="000670CA">
        <w:rPr>
          <w:rFonts w:ascii="Times New Roman" w:hAnsi="Times New Roman"/>
        </w:rPr>
        <w:t xml:space="preserve"> był do tego obowiązany.</w:t>
      </w:r>
    </w:p>
    <w:p w:rsidR="00CD1908" w:rsidRPr="000670CA" w:rsidRDefault="00CD1908" w:rsidP="000B138B">
      <w:pPr>
        <w:pStyle w:val="Akapitzlist"/>
        <w:widowControl/>
        <w:numPr>
          <w:ilvl w:val="6"/>
          <w:numId w:val="41"/>
        </w:numPr>
        <w:spacing w:line="240" w:lineRule="auto"/>
        <w:ind w:left="709"/>
        <w:jc w:val="both"/>
        <w:rPr>
          <w:rFonts w:ascii="Times New Roman" w:hAnsi="Times New Roman"/>
        </w:rPr>
      </w:pPr>
      <w:r w:rsidRPr="000670CA">
        <w:rPr>
          <w:rFonts w:ascii="Times New Roman" w:hAnsi="Times New Roman"/>
        </w:rPr>
        <w:t xml:space="preserve">Odwołanie wnosi się do Prezesa Krajowej Izby Odwoławczej, zwanej dalej Izbą. Odwołujący przekazuje </w:t>
      </w:r>
      <w:r w:rsidRPr="000670CA">
        <w:rPr>
          <w:rFonts w:ascii="Times New Roman" w:hAnsi="Times New Roman"/>
          <w:b/>
        </w:rPr>
        <w:t xml:space="preserve">Zamawiającemu </w:t>
      </w:r>
      <w:r w:rsidRPr="000670CA">
        <w:rPr>
          <w:rFonts w:ascii="Times New Roman" w:hAnsi="Times New Roman"/>
        </w:rPr>
        <w:t xml:space="preserve">odwołanie wniesione w formie elektronicznej albo postaci elektronicznej albo kopię tego odwołania, jeżeli zostało ono wniesione w formie pisemnej, przed upływem terminu do wniesienia odwołania w taki sposób, aby mógł on zapoznać </w:t>
      </w:r>
      <w:r w:rsidR="003E0AF2">
        <w:rPr>
          <w:rFonts w:ascii="Times New Roman" w:hAnsi="Times New Roman"/>
        </w:rPr>
        <w:br/>
      </w:r>
      <w:r w:rsidRPr="000670CA">
        <w:rPr>
          <w:rFonts w:ascii="Times New Roman" w:hAnsi="Times New Roman"/>
        </w:rPr>
        <w:t>się z jego treścią przed upływem tego terminu.</w:t>
      </w:r>
    </w:p>
    <w:p w:rsidR="00CD1908" w:rsidRPr="000670CA" w:rsidRDefault="00CD1908" w:rsidP="000B138B">
      <w:pPr>
        <w:pStyle w:val="Akapitzlist"/>
        <w:widowControl/>
        <w:numPr>
          <w:ilvl w:val="6"/>
          <w:numId w:val="41"/>
        </w:numPr>
        <w:spacing w:line="240" w:lineRule="auto"/>
        <w:ind w:left="709"/>
        <w:jc w:val="both"/>
        <w:rPr>
          <w:rFonts w:ascii="Times New Roman" w:hAnsi="Times New Roman"/>
        </w:rPr>
      </w:pPr>
      <w:r w:rsidRPr="000670CA">
        <w:rPr>
          <w:rFonts w:ascii="Times New Roman" w:hAnsi="Times New Roman"/>
        </w:rPr>
        <w:t xml:space="preserve">Domniemywa się, że </w:t>
      </w:r>
      <w:r w:rsidRPr="000670CA">
        <w:rPr>
          <w:rFonts w:ascii="Times New Roman" w:hAnsi="Times New Roman"/>
          <w:b/>
        </w:rPr>
        <w:t>Zamawiający</w:t>
      </w:r>
      <w:r w:rsidRPr="000670CA">
        <w:rPr>
          <w:rFonts w:ascii="Times New Roman" w:hAnsi="Times New Roman"/>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0670CA" w:rsidRDefault="00CD1908" w:rsidP="000B138B">
      <w:pPr>
        <w:pStyle w:val="Akapitzlist"/>
        <w:widowControl/>
        <w:numPr>
          <w:ilvl w:val="6"/>
          <w:numId w:val="41"/>
        </w:numPr>
        <w:spacing w:line="240" w:lineRule="auto"/>
        <w:ind w:left="709"/>
        <w:jc w:val="both"/>
        <w:rPr>
          <w:rFonts w:ascii="Times New Roman" w:hAnsi="Times New Roman"/>
        </w:rPr>
      </w:pPr>
      <w:r w:rsidRPr="000670CA">
        <w:rPr>
          <w:rFonts w:ascii="Times New Roman" w:hAnsi="Times New Roman"/>
        </w:rPr>
        <w:t>Odwołanie wnosi się w terminie:</w:t>
      </w:r>
    </w:p>
    <w:p w:rsidR="00CD1908" w:rsidRPr="000670CA" w:rsidRDefault="00CD1908" w:rsidP="00B32C76">
      <w:pPr>
        <w:pStyle w:val="Akapitzlist"/>
        <w:widowControl/>
        <w:numPr>
          <w:ilvl w:val="2"/>
          <w:numId w:val="13"/>
        </w:numPr>
        <w:spacing w:line="240" w:lineRule="auto"/>
        <w:ind w:left="1134" w:hanging="141"/>
        <w:jc w:val="both"/>
        <w:rPr>
          <w:rFonts w:ascii="Times New Roman" w:hAnsi="Times New Roman"/>
        </w:rPr>
      </w:pPr>
      <w:r w:rsidRPr="000670CA">
        <w:rPr>
          <w:rFonts w:ascii="Times New Roman" w:hAnsi="Times New Roman"/>
        </w:rPr>
        <w:lastRenderedPageBreak/>
        <w:t xml:space="preserve">5 dni od dnia przekazania informacji o czynności </w:t>
      </w:r>
      <w:r w:rsidRPr="000670CA">
        <w:rPr>
          <w:rFonts w:ascii="Times New Roman" w:hAnsi="Times New Roman"/>
          <w:b/>
        </w:rPr>
        <w:t>Zamawiającego</w:t>
      </w:r>
      <w:r w:rsidRPr="000670CA">
        <w:rPr>
          <w:rFonts w:ascii="Times New Roman" w:hAnsi="Times New Roman"/>
        </w:rPr>
        <w:t xml:space="preserve"> stanowiącej podstawę jego wniesienia, jeżeli informacja została przekazana przy użyciu środków komunikacji elektronicznej,</w:t>
      </w:r>
    </w:p>
    <w:p w:rsidR="00CD1908" w:rsidRPr="000670CA" w:rsidRDefault="00CD1908" w:rsidP="00B32C76">
      <w:pPr>
        <w:pStyle w:val="Akapitzlist"/>
        <w:widowControl/>
        <w:numPr>
          <w:ilvl w:val="2"/>
          <w:numId w:val="13"/>
        </w:numPr>
        <w:spacing w:line="240" w:lineRule="auto"/>
        <w:ind w:left="1134" w:hanging="141"/>
        <w:jc w:val="both"/>
        <w:rPr>
          <w:rFonts w:ascii="Times New Roman" w:hAnsi="Times New Roman"/>
        </w:rPr>
      </w:pPr>
      <w:r w:rsidRPr="000670CA">
        <w:rPr>
          <w:rFonts w:ascii="Times New Roman" w:hAnsi="Times New Roman"/>
        </w:rPr>
        <w:t xml:space="preserve">10 dni od dnia przekazania informacji o czynności </w:t>
      </w:r>
      <w:r w:rsidRPr="000670CA">
        <w:rPr>
          <w:rFonts w:ascii="Times New Roman" w:hAnsi="Times New Roman"/>
          <w:b/>
        </w:rPr>
        <w:t>Zamawiającego</w:t>
      </w:r>
      <w:r w:rsidRPr="000670CA">
        <w:rPr>
          <w:rFonts w:ascii="Times New Roman" w:hAnsi="Times New Roman"/>
        </w:rPr>
        <w:t xml:space="preserve"> stanowiącej podstawę jego wniesienia, jeżeli informacja została przekazana w s</w:t>
      </w:r>
      <w:r w:rsidR="000F0253">
        <w:rPr>
          <w:rFonts w:ascii="Times New Roman" w:hAnsi="Times New Roman"/>
        </w:rPr>
        <w:t xml:space="preserve">posób inny niż określony </w:t>
      </w:r>
      <w:r w:rsidR="004977E8">
        <w:rPr>
          <w:rFonts w:ascii="Times New Roman" w:hAnsi="Times New Roman"/>
        </w:rPr>
        <w:br/>
      </w:r>
      <w:r w:rsidR="000F0253">
        <w:rPr>
          <w:rFonts w:ascii="Times New Roman" w:hAnsi="Times New Roman"/>
        </w:rPr>
        <w:t>w 6 ppkt.</w:t>
      </w:r>
      <w:r w:rsidR="00C24BFD">
        <w:rPr>
          <w:rFonts w:ascii="Times New Roman" w:hAnsi="Times New Roman"/>
        </w:rPr>
        <w:t>1</w:t>
      </w:r>
      <w:r w:rsidRPr="000670CA">
        <w:rPr>
          <w:rFonts w:ascii="Times New Roman" w:hAnsi="Times New Roman"/>
        </w:rPr>
        <w:t>.</w:t>
      </w:r>
    </w:p>
    <w:p w:rsidR="00CD1908" w:rsidRPr="000670CA" w:rsidRDefault="00CD1908" w:rsidP="000B138B">
      <w:pPr>
        <w:pStyle w:val="Akapitzlist"/>
        <w:widowControl/>
        <w:numPr>
          <w:ilvl w:val="6"/>
          <w:numId w:val="41"/>
        </w:numPr>
        <w:spacing w:line="240" w:lineRule="auto"/>
        <w:ind w:left="709"/>
        <w:jc w:val="both"/>
        <w:rPr>
          <w:rFonts w:ascii="Times New Roman" w:hAnsi="Times New Roman"/>
        </w:rPr>
      </w:pPr>
      <w:r w:rsidRPr="000670CA">
        <w:rPr>
          <w:rFonts w:ascii="Times New Roman" w:hAnsi="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8" w:history="1">
        <w:r w:rsidRPr="000670CA">
          <w:rPr>
            <w:rStyle w:val="Hipercze"/>
            <w:rFonts w:ascii="Times New Roman" w:hAnsi="Times New Roman"/>
            <w:color w:val="auto"/>
          </w:rPr>
          <w:t>https://platformazakupowa.pl/pn/bobolice</w:t>
        </w:r>
      </w:hyperlink>
      <w:r w:rsidRPr="000670CA">
        <w:rPr>
          <w:rFonts w:ascii="Times New Roman" w:hAnsi="Times New Roman"/>
        </w:rPr>
        <w:t>).</w:t>
      </w:r>
    </w:p>
    <w:p w:rsidR="00CD1908" w:rsidRPr="000670CA" w:rsidRDefault="00CD1908" w:rsidP="000B138B">
      <w:pPr>
        <w:pStyle w:val="Akapitzlist"/>
        <w:widowControl/>
        <w:numPr>
          <w:ilvl w:val="6"/>
          <w:numId w:val="41"/>
        </w:numPr>
        <w:spacing w:line="240" w:lineRule="auto"/>
        <w:ind w:left="709"/>
        <w:jc w:val="both"/>
        <w:rPr>
          <w:rFonts w:ascii="Times New Roman" w:hAnsi="Times New Roman"/>
        </w:rPr>
      </w:pPr>
      <w:r w:rsidRPr="000670CA">
        <w:rPr>
          <w:rFonts w:ascii="Times New Roman" w:hAnsi="Times New Roman"/>
        </w:rPr>
        <w:t>Odwołanie w przypadkach innych niż określone w pkt</w:t>
      </w:r>
      <w:r w:rsidR="00657CA3" w:rsidRPr="000670CA">
        <w:rPr>
          <w:rFonts w:ascii="Times New Roman" w:hAnsi="Times New Roman"/>
        </w:rPr>
        <w:t>.</w:t>
      </w:r>
      <w:r w:rsidRPr="000670CA">
        <w:rPr>
          <w:rFonts w:ascii="Times New Roman" w:hAnsi="Times New Roman"/>
        </w:rPr>
        <w:t xml:space="preserve"> 6 i 7 wnosi się w terminie 5 dni od dnia, w którym powzięto lub przy zachowaniu należytej staranności można było powziąć wiadomość o okolicznościach stanowiących podstawę jego wniesienia.</w:t>
      </w:r>
    </w:p>
    <w:p w:rsidR="00CD1908" w:rsidRPr="000670CA" w:rsidRDefault="00CD1908" w:rsidP="000B138B">
      <w:pPr>
        <w:pStyle w:val="Akapitzlist"/>
        <w:widowControl/>
        <w:numPr>
          <w:ilvl w:val="6"/>
          <w:numId w:val="41"/>
        </w:numPr>
        <w:spacing w:line="240" w:lineRule="auto"/>
        <w:ind w:left="709"/>
        <w:jc w:val="both"/>
        <w:rPr>
          <w:rFonts w:ascii="Times New Roman" w:hAnsi="Times New Roman"/>
        </w:rPr>
      </w:pPr>
      <w:r w:rsidRPr="000670CA">
        <w:rPr>
          <w:rFonts w:ascii="Times New Roman" w:hAnsi="Times New Roman"/>
        </w:rPr>
        <w:t xml:space="preserve">Jeżeli </w:t>
      </w:r>
      <w:r w:rsidRPr="000670CA">
        <w:rPr>
          <w:rFonts w:ascii="Times New Roman" w:hAnsi="Times New Roman"/>
          <w:b/>
        </w:rPr>
        <w:t>Zamawiający</w:t>
      </w:r>
      <w:r w:rsidR="00066E6E">
        <w:rPr>
          <w:rFonts w:ascii="Times New Roman" w:hAnsi="Times New Roman"/>
          <w:b/>
        </w:rPr>
        <w:t>,</w:t>
      </w:r>
      <w:r w:rsidRPr="000670CA">
        <w:rPr>
          <w:rFonts w:ascii="Times New Roman" w:hAnsi="Times New Roman"/>
        </w:rPr>
        <w:t xml:space="preserve"> mimo takiego obowiązku</w:t>
      </w:r>
      <w:r w:rsidR="00066E6E">
        <w:rPr>
          <w:rFonts w:ascii="Times New Roman" w:hAnsi="Times New Roman"/>
        </w:rPr>
        <w:t>,</w:t>
      </w:r>
      <w:r w:rsidRPr="000670CA">
        <w:rPr>
          <w:rFonts w:ascii="Times New Roman" w:hAnsi="Times New Roman"/>
        </w:rPr>
        <w:t xml:space="preserve"> nie przesłał </w:t>
      </w:r>
      <w:r w:rsidRPr="000670CA">
        <w:rPr>
          <w:rFonts w:ascii="Times New Roman" w:hAnsi="Times New Roman"/>
          <w:b/>
        </w:rPr>
        <w:t>Wykonawcy</w:t>
      </w:r>
      <w:r w:rsidRPr="000670CA">
        <w:rPr>
          <w:rFonts w:ascii="Times New Roman" w:hAnsi="Times New Roman"/>
        </w:rPr>
        <w:t xml:space="preserve"> zawiadomienia </w:t>
      </w:r>
      <w:r w:rsidR="003E0AF2">
        <w:rPr>
          <w:rFonts w:ascii="Times New Roman" w:hAnsi="Times New Roman"/>
        </w:rPr>
        <w:br/>
      </w:r>
      <w:r w:rsidRPr="000670CA">
        <w:rPr>
          <w:rFonts w:ascii="Times New Roman" w:hAnsi="Times New Roman"/>
        </w:rPr>
        <w:t>o wyborze najkorzystniejszej oferty, odwołanie wnosi się nie później niż w terminie:</w:t>
      </w:r>
    </w:p>
    <w:p w:rsidR="00CD1908" w:rsidRPr="000670CA" w:rsidRDefault="00CD1908" w:rsidP="000B138B">
      <w:pPr>
        <w:pStyle w:val="Akapitzlist"/>
        <w:widowControl/>
        <w:numPr>
          <w:ilvl w:val="0"/>
          <w:numId w:val="42"/>
        </w:numPr>
        <w:spacing w:line="240" w:lineRule="auto"/>
        <w:jc w:val="both"/>
        <w:rPr>
          <w:rFonts w:ascii="Times New Roman" w:hAnsi="Times New Roman"/>
        </w:rPr>
      </w:pPr>
      <w:r w:rsidRPr="000670CA">
        <w:rPr>
          <w:rFonts w:ascii="Times New Roman" w:hAnsi="Times New Roman"/>
        </w:rPr>
        <w:t>15 dni od dnia zamieszczenia w Biuletynie Zamówień Publicznych ogłoszenia o wyniku postępowania;</w:t>
      </w:r>
    </w:p>
    <w:p w:rsidR="00CD1908" w:rsidRPr="000670CA" w:rsidRDefault="00CD1908" w:rsidP="000B138B">
      <w:pPr>
        <w:pStyle w:val="Akapitzlist"/>
        <w:widowControl/>
        <w:numPr>
          <w:ilvl w:val="0"/>
          <w:numId w:val="42"/>
        </w:numPr>
        <w:spacing w:line="240" w:lineRule="auto"/>
        <w:jc w:val="both"/>
        <w:rPr>
          <w:rFonts w:ascii="Times New Roman" w:hAnsi="Times New Roman"/>
        </w:rPr>
      </w:pPr>
      <w:r w:rsidRPr="000670CA">
        <w:rPr>
          <w:rFonts w:ascii="Times New Roman" w:hAnsi="Times New Roman"/>
        </w:rPr>
        <w:t xml:space="preserve">miesiąca od dnia zawarcia umowy, jeżeli </w:t>
      </w:r>
      <w:r w:rsidRPr="000670CA">
        <w:rPr>
          <w:rFonts w:ascii="Times New Roman" w:hAnsi="Times New Roman"/>
          <w:b/>
        </w:rPr>
        <w:t>Zamawiający</w:t>
      </w:r>
      <w:r w:rsidRPr="000670CA">
        <w:rPr>
          <w:rFonts w:ascii="Times New Roman" w:hAnsi="Times New Roman"/>
        </w:rPr>
        <w:t xml:space="preserve"> nie zamieścił w Biuletynie Zamówień Publicznych ogłoszenia o wyniku postępowania.</w:t>
      </w:r>
    </w:p>
    <w:p w:rsidR="00CD1908" w:rsidRPr="000670CA" w:rsidRDefault="00CD1908" w:rsidP="000B138B">
      <w:pPr>
        <w:pStyle w:val="Akapitzlist"/>
        <w:numPr>
          <w:ilvl w:val="6"/>
          <w:numId w:val="41"/>
        </w:numPr>
        <w:spacing w:line="240" w:lineRule="auto"/>
        <w:ind w:left="709" w:right="29"/>
        <w:jc w:val="both"/>
        <w:rPr>
          <w:rFonts w:ascii="Times New Roman" w:hAnsi="Times New Roman"/>
        </w:rPr>
      </w:pPr>
      <w:r w:rsidRPr="000670CA">
        <w:rPr>
          <w:rFonts w:ascii="Times New Roman" w:hAnsi="Times New Roman"/>
        </w:rPr>
        <w:t>Odwołanie zawiera elementy wskazane w art. 516 ustawy Pzp.</w:t>
      </w:r>
    </w:p>
    <w:p w:rsidR="00CD1908" w:rsidRPr="000670CA" w:rsidRDefault="00CD1908" w:rsidP="000B138B">
      <w:pPr>
        <w:pStyle w:val="Akapitzlist"/>
        <w:numPr>
          <w:ilvl w:val="6"/>
          <w:numId w:val="41"/>
        </w:numPr>
        <w:spacing w:line="240" w:lineRule="auto"/>
        <w:ind w:left="709" w:right="29"/>
        <w:jc w:val="both"/>
        <w:rPr>
          <w:rFonts w:ascii="Times New Roman" w:hAnsi="Times New Roman"/>
        </w:rPr>
      </w:pPr>
      <w:r w:rsidRPr="000670CA">
        <w:rPr>
          <w:rFonts w:ascii="Times New Roman" w:hAnsi="Times New Roman"/>
        </w:rPr>
        <w:t>Na orzeczenie Izby oraz postanowienie Prezesa Izby, o którym mowa w art. 519 ust. 1 ustawy, stronom oraz uczestnikom postępowania odwoławczego przysługuje skarga do sądu.</w:t>
      </w:r>
    </w:p>
    <w:p w:rsidR="00CD1908" w:rsidRPr="000670CA" w:rsidRDefault="00CD1908" w:rsidP="000B138B">
      <w:pPr>
        <w:pStyle w:val="Akapitzlist"/>
        <w:numPr>
          <w:ilvl w:val="6"/>
          <w:numId w:val="41"/>
        </w:numPr>
        <w:spacing w:line="240" w:lineRule="auto"/>
        <w:ind w:left="709" w:right="29"/>
        <w:jc w:val="both"/>
        <w:rPr>
          <w:rFonts w:ascii="Times New Roman" w:hAnsi="Times New Roman"/>
        </w:rPr>
      </w:pPr>
      <w:r w:rsidRPr="000670CA">
        <w:rPr>
          <w:rFonts w:ascii="Times New Roman" w:hAnsi="Times New Roman"/>
        </w:rPr>
        <w:t xml:space="preserve">W postępowaniu toczącym się wskutek wniesienia skargi stosuje się odpowiednio </w:t>
      </w:r>
      <w:r w:rsidR="00066E6E">
        <w:rPr>
          <w:rFonts w:ascii="Times New Roman" w:hAnsi="Times New Roman"/>
        </w:rPr>
        <w:t xml:space="preserve">przepisy apelacji </w:t>
      </w:r>
      <w:r w:rsidRPr="000670CA">
        <w:rPr>
          <w:rFonts w:ascii="Times New Roman" w:hAnsi="Times New Roman"/>
        </w:rPr>
        <w:t xml:space="preserve"> ustawy z dnia 17 listopada 1964 r. -Kodeks postępowania cywilnego, jeżeli przepisy Działu IX ustawy nie stanowią inaczej.</w:t>
      </w:r>
    </w:p>
    <w:p w:rsidR="00CD1908" w:rsidRPr="000670CA" w:rsidRDefault="00CD1908" w:rsidP="000B138B">
      <w:pPr>
        <w:pStyle w:val="Akapitzlist"/>
        <w:numPr>
          <w:ilvl w:val="6"/>
          <w:numId w:val="41"/>
        </w:numPr>
        <w:spacing w:line="240" w:lineRule="auto"/>
        <w:ind w:left="709" w:right="29"/>
        <w:jc w:val="both"/>
        <w:rPr>
          <w:rFonts w:ascii="Times New Roman" w:hAnsi="Times New Roman"/>
        </w:rPr>
      </w:pPr>
      <w:r w:rsidRPr="000670CA">
        <w:rPr>
          <w:rFonts w:ascii="Times New Roman" w:hAnsi="Times New Roman"/>
        </w:rPr>
        <w:t>Skargę wnosi się do Sądu Okręgowego w Warszawie – sądu zamówień publicznych.</w:t>
      </w:r>
    </w:p>
    <w:p w:rsidR="00CD1908" w:rsidRPr="000670CA" w:rsidRDefault="00CD1908" w:rsidP="000B138B">
      <w:pPr>
        <w:pStyle w:val="Akapitzlist"/>
        <w:numPr>
          <w:ilvl w:val="6"/>
          <w:numId w:val="41"/>
        </w:numPr>
        <w:spacing w:line="240" w:lineRule="auto"/>
        <w:ind w:left="709" w:right="29"/>
        <w:jc w:val="both"/>
        <w:rPr>
          <w:rFonts w:ascii="Times New Roman" w:hAnsi="Times New Roman"/>
        </w:rPr>
      </w:pPr>
      <w:r w:rsidRPr="000670CA">
        <w:rPr>
          <w:rFonts w:ascii="Times New Roman" w:hAnsi="Times New Roman"/>
        </w:rPr>
        <w:t xml:space="preserve">Skargę wnosi się za pośrednictwem Prezesa Izby, w terminie 14 dni od dnia doręczenia orzeczenia Izby lub postanowienia Prezesa Izby, o którym mowa w art. 519 ust. 1 ustawy, przesyłając jednocześnie jej odpis </w:t>
      </w:r>
      <w:r w:rsidRPr="004977E8">
        <w:rPr>
          <w:rFonts w:ascii="Times New Roman" w:hAnsi="Times New Roman"/>
        </w:rPr>
        <w:t>przeciwnikowi skargi.</w:t>
      </w:r>
      <w:r w:rsidRPr="000670CA">
        <w:rPr>
          <w:rFonts w:ascii="Times New Roman" w:hAnsi="Times New Roman"/>
        </w:rPr>
        <w:t xml:space="preserve"> Złożenie skargi w placówce pocztowej operatora wyznaczonego w rozumieniu ustawy z dnia 23 listopada 2012 r. - Prawo pocztowe jest równoznaczne z jej wniesieniem.</w:t>
      </w:r>
    </w:p>
    <w:p w:rsidR="00CD1908" w:rsidRPr="000670CA" w:rsidRDefault="00CD1908" w:rsidP="000B138B">
      <w:pPr>
        <w:pStyle w:val="Akapitzlist"/>
        <w:numPr>
          <w:ilvl w:val="6"/>
          <w:numId w:val="41"/>
        </w:numPr>
        <w:spacing w:line="240" w:lineRule="auto"/>
        <w:ind w:left="709" w:right="29"/>
        <w:jc w:val="both"/>
        <w:rPr>
          <w:rFonts w:ascii="Times New Roman" w:hAnsi="Times New Roman"/>
        </w:rPr>
      </w:pPr>
      <w:r w:rsidRPr="000670CA">
        <w:rPr>
          <w:rFonts w:ascii="Times New Roman" w:hAnsi="Times New Roman"/>
        </w:rPr>
        <w:t xml:space="preserve">Skarga powinna czynić zadość wymaganiom przewidzianym dla pisma procesowego oraz zawierać oznaczenie zaskarżonego orzeczenia, ze wskazaniem, czy jest ono zaskarżone </w:t>
      </w:r>
      <w:r w:rsidR="00EC1E44">
        <w:rPr>
          <w:rFonts w:ascii="Times New Roman" w:hAnsi="Times New Roman"/>
        </w:rPr>
        <w:br/>
      </w:r>
      <w:r w:rsidRPr="000670CA">
        <w:rPr>
          <w:rFonts w:ascii="Times New Roman" w:hAnsi="Times New Roman"/>
        </w:rPr>
        <w:t xml:space="preserve">w całości, czy w części, przytoczenie zarzutów, zwięzłe ich uzasadnienie, wskazanie dowodów, a także wniosek o uchylenie orzeczenia lub o zmianę orzeczenia w całości lub w części, </w:t>
      </w:r>
      <w:r w:rsidR="00EC1E44">
        <w:rPr>
          <w:rFonts w:ascii="Times New Roman" w:hAnsi="Times New Roman"/>
        </w:rPr>
        <w:br/>
      </w:r>
      <w:r w:rsidRPr="000670CA">
        <w:rPr>
          <w:rFonts w:ascii="Times New Roman" w:hAnsi="Times New Roman"/>
        </w:rPr>
        <w:t>z zaznaczeniem zakresu żądanej zmiany.</w:t>
      </w:r>
    </w:p>
    <w:p w:rsidR="00CD1908" w:rsidRPr="000670CA" w:rsidRDefault="00CD1908" w:rsidP="000B138B">
      <w:pPr>
        <w:pStyle w:val="Akapitzlist"/>
        <w:numPr>
          <w:ilvl w:val="6"/>
          <w:numId w:val="41"/>
        </w:numPr>
        <w:spacing w:line="240" w:lineRule="auto"/>
        <w:ind w:left="709" w:right="29"/>
        <w:jc w:val="both"/>
        <w:rPr>
          <w:rFonts w:ascii="Times New Roman" w:hAnsi="Times New Roman"/>
        </w:rPr>
      </w:pPr>
      <w:r w:rsidRPr="000670CA">
        <w:rPr>
          <w:rFonts w:ascii="Times New Roman" w:hAnsi="Times New Roman"/>
        </w:rPr>
        <w:t xml:space="preserve">Od wyroku sądu lub postanowienia kończącego postępowanie w sprawie przysługuje skarga kasacyjna </w:t>
      </w:r>
      <w:r w:rsidR="00EC1E44">
        <w:rPr>
          <w:rFonts w:ascii="Times New Roman" w:hAnsi="Times New Roman"/>
        </w:rPr>
        <w:t xml:space="preserve"> </w:t>
      </w:r>
      <w:r w:rsidRPr="000670CA">
        <w:rPr>
          <w:rFonts w:ascii="Times New Roman" w:hAnsi="Times New Roman"/>
        </w:rPr>
        <w:t>do Sądu Najwyższego.</w:t>
      </w:r>
    </w:p>
    <w:p w:rsidR="00CD1908" w:rsidRPr="000670CA" w:rsidRDefault="00CD1908" w:rsidP="000B138B">
      <w:pPr>
        <w:pStyle w:val="Akapitzlist"/>
        <w:numPr>
          <w:ilvl w:val="6"/>
          <w:numId w:val="41"/>
        </w:numPr>
        <w:spacing w:line="240" w:lineRule="auto"/>
        <w:ind w:left="709" w:right="29"/>
        <w:jc w:val="both"/>
        <w:rPr>
          <w:rFonts w:ascii="Times New Roman" w:hAnsi="Times New Roman"/>
        </w:rPr>
      </w:pPr>
      <w:r w:rsidRPr="000670CA">
        <w:rPr>
          <w:rFonts w:ascii="Times New Roman" w:hAnsi="Times New Roman"/>
        </w:rPr>
        <w:t>Skargę kasacyjną może wnieść strona oraz Prezes Urzędu.</w:t>
      </w:r>
    </w:p>
    <w:p w:rsidR="00F22FE1" w:rsidRPr="000670CA" w:rsidRDefault="00F22FE1" w:rsidP="00E338B3">
      <w:pPr>
        <w:spacing w:line="240" w:lineRule="auto"/>
        <w:ind w:right="29" w:firstLine="26"/>
        <w:jc w:val="both"/>
        <w:rPr>
          <w:rFonts w:ascii="Times New Roman" w:hAnsi="Times New Roman" w:cs="Times New Roman"/>
        </w:rPr>
      </w:pPr>
    </w:p>
    <w:p w:rsidR="00CB4575" w:rsidRPr="000670CA" w:rsidRDefault="00CB4575" w:rsidP="00AC478D">
      <w:pPr>
        <w:numPr>
          <w:ilvl w:val="0"/>
          <w:numId w:val="82"/>
        </w:numPr>
        <w:spacing w:line="240" w:lineRule="auto"/>
        <w:ind w:right="29"/>
        <w:jc w:val="both"/>
        <w:rPr>
          <w:rFonts w:ascii="Times New Roman" w:hAnsi="Times New Roman" w:cs="Times New Roman"/>
          <w:b/>
          <w:bCs/>
        </w:rPr>
      </w:pPr>
      <w:r w:rsidRPr="000670CA">
        <w:rPr>
          <w:rFonts w:ascii="Times New Roman" w:hAnsi="Times New Roman" w:cs="Times New Roman"/>
          <w:b/>
          <w:bCs/>
        </w:rPr>
        <w:t>Informacja o obowiązku osobistego wykonania przez Wykonawcę kluczowych części zamówienia.</w:t>
      </w:r>
    </w:p>
    <w:p w:rsidR="00CB4575" w:rsidRPr="000670CA" w:rsidRDefault="00CB4575" w:rsidP="00CB4575">
      <w:pPr>
        <w:spacing w:line="240" w:lineRule="auto"/>
        <w:ind w:right="29"/>
        <w:jc w:val="both"/>
        <w:rPr>
          <w:rFonts w:ascii="Times New Roman" w:hAnsi="Times New Roman" w:cs="Times New Roman"/>
          <w:b/>
          <w:bCs/>
        </w:rPr>
      </w:pPr>
    </w:p>
    <w:p w:rsidR="00422FCB" w:rsidRPr="000670CA" w:rsidRDefault="00422FCB" w:rsidP="000B138B">
      <w:pPr>
        <w:numPr>
          <w:ilvl w:val="6"/>
          <w:numId w:val="43"/>
        </w:numPr>
        <w:spacing w:line="240" w:lineRule="auto"/>
        <w:ind w:left="660" w:right="29"/>
        <w:jc w:val="both"/>
        <w:rPr>
          <w:rFonts w:ascii="Times New Roman" w:hAnsi="Times New Roman" w:cs="Times New Roman"/>
        </w:rPr>
      </w:pPr>
      <w:r w:rsidRPr="000670CA">
        <w:rPr>
          <w:rFonts w:ascii="Times New Roman" w:hAnsi="Times New Roman" w:cs="Times New Roman"/>
          <w:b/>
          <w:bCs/>
        </w:rPr>
        <w:t xml:space="preserve">Zamawiający </w:t>
      </w:r>
      <w:r w:rsidRPr="000670CA">
        <w:rPr>
          <w:rFonts w:ascii="Times New Roman" w:hAnsi="Times New Roman" w:cs="Times New Roman"/>
        </w:rPr>
        <w:t xml:space="preserve">nie zastrzega obowiązku osobistego wykonania przez </w:t>
      </w:r>
      <w:r w:rsidRPr="000670CA">
        <w:rPr>
          <w:rFonts w:ascii="Times New Roman" w:hAnsi="Times New Roman" w:cs="Times New Roman"/>
          <w:b/>
        </w:rPr>
        <w:t>Wykonawcę</w:t>
      </w:r>
      <w:r w:rsidRPr="000670CA">
        <w:rPr>
          <w:rFonts w:ascii="Times New Roman" w:hAnsi="Times New Roman" w:cs="Times New Roman"/>
        </w:rPr>
        <w:t xml:space="preserve"> kluczowych części zamówienia.</w:t>
      </w:r>
    </w:p>
    <w:p w:rsidR="00422FCB" w:rsidRPr="000670CA" w:rsidRDefault="00422FCB" w:rsidP="000B138B">
      <w:pPr>
        <w:numPr>
          <w:ilvl w:val="6"/>
          <w:numId w:val="43"/>
        </w:numPr>
        <w:spacing w:line="240" w:lineRule="auto"/>
        <w:ind w:left="660" w:right="29"/>
        <w:jc w:val="both"/>
        <w:rPr>
          <w:rFonts w:ascii="Times New Roman" w:hAnsi="Times New Roman" w:cs="Times New Roman"/>
        </w:rPr>
      </w:pPr>
      <w:r w:rsidRPr="000670CA">
        <w:rPr>
          <w:rFonts w:ascii="Times New Roman" w:hAnsi="Times New Roman" w:cs="Times New Roman"/>
          <w:b/>
          <w:bCs/>
        </w:rPr>
        <w:t>Zamawiający</w:t>
      </w:r>
      <w:r w:rsidRPr="000670CA">
        <w:rPr>
          <w:rFonts w:ascii="Times New Roman" w:hAnsi="Times New Roman" w:cs="Times New Roman"/>
          <w:bCs/>
        </w:rPr>
        <w:t xml:space="preserve"> </w:t>
      </w:r>
      <w:r w:rsidRPr="000670CA">
        <w:rPr>
          <w:rFonts w:ascii="Times New Roman" w:hAnsi="Times New Roman" w:cs="Times New Roman"/>
        </w:rPr>
        <w:t xml:space="preserve">żąda, aby </w:t>
      </w:r>
      <w:r w:rsidRPr="000670CA">
        <w:rPr>
          <w:rFonts w:ascii="Times New Roman" w:hAnsi="Times New Roman" w:cs="Times New Roman"/>
          <w:b/>
        </w:rPr>
        <w:t>Wykonawca</w:t>
      </w:r>
      <w:r w:rsidRPr="000670CA">
        <w:rPr>
          <w:rFonts w:ascii="Times New Roman" w:hAnsi="Times New Roman" w:cs="Times New Roman"/>
        </w:rPr>
        <w:t xml:space="preserve"> w </w:t>
      </w:r>
      <w:r w:rsidR="00B80313">
        <w:rPr>
          <w:rFonts w:ascii="Times New Roman" w:hAnsi="Times New Roman" w:cs="Times New Roman"/>
        </w:rPr>
        <w:t>Formularzu oferty</w:t>
      </w:r>
      <w:r w:rsidRPr="000670CA">
        <w:rPr>
          <w:rFonts w:ascii="Times New Roman" w:hAnsi="Times New Roman" w:cs="Times New Roman"/>
        </w:rPr>
        <w:t>, wskazał części zamówienia, których wykonanie zamierza powierzyć podwykonawcom oraz podania nazw ewentualnych podwykonawców, jeżeli są już znani.</w:t>
      </w:r>
    </w:p>
    <w:p w:rsidR="00422FCB" w:rsidRPr="000670CA" w:rsidRDefault="00422FCB" w:rsidP="00C70B2B">
      <w:pPr>
        <w:widowControl/>
        <w:spacing w:line="240" w:lineRule="auto"/>
        <w:ind w:left="0" w:firstLine="0"/>
        <w:jc w:val="center"/>
        <w:rPr>
          <w:rFonts w:ascii="Times New Roman" w:hAnsi="Times New Roman" w:cs="Times New Roman"/>
          <w:b/>
          <w:u w:val="single"/>
        </w:rPr>
      </w:pPr>
    </w:p>
    <w:p w:rsidR="00F41C5A" w:rsidRPr="000670CA" w:rsidRDefault="00F41C5A" w:rsidP="00F41C5A">
      <w:pPr>
        <w:shd w:val="clear" w:color="auto" w:fill="FFFFFF"/>
        <w:spacing w:line="240" w:lineRule="auto"/>
        <w:ind w:left="0" w:firstLine="0"/>
        <w:rPr>
          <w:rFonts w:ascii="Times New Roman" w:hAnsi="Times New Roman" w:cs="Times New Roman"/>
          <w:b/>
          <w:sz w:val="24"/>
          <w:szCs w:val="24"/>
          <w:u w:val="single"/>
        </w:rPr>
      </w:pPr>
    </w:p>
    <w:p w:rsidR="0004692B" w:rsidRPr="000670CA" w:rsidRDefault="0004692B" w:rsidP="00F41C5A">
      <w:pPr>
        <w:shd w:val="clear" w:color="auto" w:fill="FFFFFF"/>
        <w:spacing w:line="240" w:lineRule="auto"/>
        <w:ind w:left="0" w:firstLine="0"/>
        <w:rPr>
          <w:rFonts w:ascii="Times New Roman" w:hAnsi="Times New Roman" w:cs="Times New Roman"/>
          <w:b/>
          <w:sz w:val="24"/>
          <w:szCs w:val="24"/>
          <w:u w:val="single"/>
        </w:rPr>
      </w:pPr>
    </w:p>
    <w:p w:rsidR="003E0AF2" w:rsidRDefault="003E0AF2" w:rsidP="00F41C5A">
      <w:pPr>
        <w:shd w:val="clear" w:color="auto" w:fill="FFFFFF"/>
        <w:spacing w:line="240" w:lineRule="auto"/>
        <w:ind w:left="0" w:firstLine="0"/>
        <w:rPr>
          <w:rFonts w:ascii="Times New Roman" w:hAnsi="Times New Roman" w:cs="Times New Roman"/>
          <w:b/>
          <w:sz w:val="24"/>
          <w:szCs w:val="24"/>
          <w:u w:val="single"/>
        </w:rPr>
      </w:pPr>
    </w:p>
    <w:p w:rsidR="00D451B0" w:rsidRDefault="00D451B0" w:rsidP="00F87299">
      <w:pPr>
        <w:spacing w:line="240" w:lineRule="auto"/>
        <w:ind w:left="0" w:right="29" w:firstLine="0"/>
        <w:rPr>
          <w:rFonts w:ascii="Times New Roman" w:hAnsi="Times New Roman" w:cs="Times New Roman"/>
          <w:b/>
          <w:sz w:val="28"/>
          <w:szCs w:val="28"/>
        </w:rPr>
      </w:pPr>
    </w:p>
    <w:p w:rsidR="00D451B0" w:rsidRDefault="00D451B0" w:rsidP="00F87299">
      <w:pPr>
        <w:spacing w:line="240" w:lineRule="auto"/>
        <w:ind w:left="0" w:right="29" w:firstLine="0"/>
        <w:rPr>
          <w:rFonts w:ascii="Times New Roman" w:hAnsi="Times New Roman" w:cs="Times New Roman"/>
          <w:b/>
          <w:sz w:val="28"/>
          <w:szCs w:val="28"/>
        </w:rPr>
      </w:pPr>
    </w:p>
    <w:p w:rsidR="00253D10" w:rsidRPr="00F87299" w:rsidRDefault="00F87299" w:rsidP="00253D10">
      <w:pPr>
        <w:shd w:val="clear" w:color="auto" w:fill="FFFFFF"/>
        <w:spacing w:line="240" w:lineRule="auto"/>
        <w:ind w:left="0" w:firstLine="0"/>
        <w:jc w:val="center"/>
        <w:rPr>
          <w:rFonts w:ascii="Times New Roman" w:hAnsi="Times New Roman" w:cs="Times New Roman"/>
          <w:b/>
          <w:bCs/>
          <w:sz w:val="28"/>
          <w:szCs w:val="28"/>
          <w:u w:val="single"/>
        </w:rPr>
      </w:pPr>
      <w:r w:rsidRPr="00F87299">
        <w:rPr>
          <w:rFonts w:ascii="Times New Roman" w:hAnsi="Times New Roman" w:cs="Times New Roman"/>
          <w:b/>
          <w:sz w:val="28"/>
          <w:szCs w:val="28"/>
          <w:u w:val="single"/>
        </w:rPr>
        <w:lastRenderedPageBreak/>
        <w:t>Rozdział B</w:t>
      </w:r>
    </w:p>
    <w:p w:rsidR="00D85853" w:rsidRPr="000670CA" w:rsidRDefault="00D85853" w:rsidP="00D85853">
      <w:pPr>
        <w:spacing w:line="240" w:lineRule="auto"/>
        <w:ind w:right="29"/>
        <w:jc w:val="center"/>
        <w:rPr>
          <w:rFonts w:ascii="Times New Roman" w:hAnsi="Times New Roman" w:cs="Times New Roman"/>
          <w:b/>
          <w:sz w:val="28"/>
          <w:szCs w:val="28"/>
        </w:rPr>
      </w:pPr>
      <w:r w:rsidRPr="000670CA">
        <w:rPr>
          <w:rFonts w:ascii="Times New Roman" w:hAnsi="Times New Roman" w:cs="Times New Roman"/>
          <w:b/>
          <w:sz w:val="28"/>
          <w:szCs w:val="28"/>
        </w:rPr>
        <w:t>OPIS PRZEDMIOTU ZAMÓWIENIA</w:t>
      </w:r>
    </w:p>
    <w:p w:rsidR="003A186B" w:rsidRPr="000670CA" w:rsidRDefault="003A186B" w:rsidP="00D85853">
      <w:pPr>
        <w:spacing w:line="240" w:lineRule="auto"/>
        <w:ind w:right="29"/>
        <w:jc w:val="center"/>
        <w:rPr>
          <w:rFonts w:ascii="Times New Roman" w:hAnsi="Times New Roman" w:cs="Times New Roman"/>
          <w:b/>
        </w:rPr>
      </w:pPr>
    </w:p>
    <w:p w:rsidR="00D85853" w:rsidRPr="000670CA" w:rsidRDefault="003A186B" w:rsidP="00D85853">
      <w:pPr>
        <w:shd w:val="clear" w:color="auto" w:fill="FFFFFF"/>
        <w:tabs>
          <w:tab w:val="left" w:pos="-426"/>
        </w:tabs>
        <w:spacing w:line="240" w:lineRule="auto"/>
        <w:ind w:left="0" w:right="29" w:firstLine="0"/>
        <w:jc w:val="center"/>
        <w:rPr>
          <w:rFonts w:ascii="Times New Roman" w:hAnsi="Times New Roman" w:cs="Times New Roman"/>
          <w:b/>
          <w:sz w:val="32"/>
          <w:szCs w:val="32"/>
        </w:rPr>
      </w:pPr>
      <w:r w:rsidRPr="000670CA">
        <w:rPr>
          <w:rFonts w:ascii="Times New Roman" w:hAnsi="Times New Roman" w:cs="Times New Roman"/>
          <w:b/>
          <w:sz w:val="32"/>
          <w:szCs w:val="32"/>
        </w:rPr>
        <w:t xml:space="preserve">ZADANIE NR 1 </w:t>
      </w:r>
    </w:p>
    <w:p w:rsidR="003A186B" w:rsidRPr="000670CA" w:rsidRDefault="003A186B" w:rsidP="003A186B">
      <w:pPr>
        <w:spacing w:line="240" w:lineRule="auto"/>
        <w:jc w:val="center"/>
        <w:rPr>
          <w:rFonts w:ascii="Times New Roman" w:hAnsi="Times New Roman" w:cs="Times New Roman"/>
          <w:i/>
          <w:sz w:val="24"/>
          <w:szCs w:val="24"/>
        </w:rPr>
      </w:pPr>
      <w:r w:rsidRPr="000670CA">
        <w:rPr>
          <w:rFonts w:ascii="Times New Roman" w:hAnsi="Times New Roman" w:cs="Times New Roman"/>
          <w:b/>
          <w:bCs/>
          <w:i/>
          <w:sz w:val="24"/>
          <w:szCs w:val="24"/>
        </w:rPr>
        <w:t xml:space="preserve">„Przebudowa dróg gminnych w m. Bobolice ul. Kwiatów Polnych, Słowackiego i Traugutta wraz ze skrzyżowaniami – etap </w:t>
      </w:r>
      <w:r w:rsidR="00067901">
        <w:rPr>
          <w:rFonts w:ascii="Times New Roman" w:hAnsi="Times New Roman" w:cs="Times New Roman"/>
          <w:b/>
          <w:bCs/>
          <w:i/>
          <w:sz w:val="24"/>
          <w:szCs w:val="24"/>
        </w:rPr>
        <w:t>I</w:t>
      </w:r>
      <w:r w:rsidRPr="000670CA">
        <w:rPr>
          <w:rFonts w:ascii="Times New Roman" w:hAnsi="Times New Roman" w:cs="Times New Roman"/>
          <w:b/>
          <w:bCs/>
          <w:i/>
          <w:sz w:val="24"/>
          <w:szCs w:val="24"/>
        </w:rPr>
        <w:t>”</w:t>
      </w:r>
    </w:p>
    <w:p w:rsidR="003A186B" w:rsidRPr="000670CA" w:rsidRDefault="003A186B" w:rsidP="003A186B">
      <w:pPr>
        <w:spacing w:line="240" w:lineRule="auto"/>
        <w:ind w:left="0" w:firstLine="0"/>
        <w:jc w:val="both"/>
        <w:rPr>
          <w:rFonts w:ascii="Times New Roman" w:hAnsi="Times New Roman" w:cs="Times New Roman"/>
          <w:sz w:val="24"/>
          <w:szCs w:val="24"/>
        </w:rPr>
      </w:pPr>
    </w:p>
    <w:p w:rsidR="003A186B" w:rsidRPr="000670CA" w:rsidRDefault="003A186B" w:rsidP="003A186B">
      <w:pPr>
        <w:pStyle w:val="Tekstpodstawowy"/>
        <w:spacing w:before="120"/>
        <w:rPr>
          <w:rFonts w:ascii="Times New Roman" w:hAnsi="Times New Roman" w:cs="Times New Roman"/>
        </w:rPr>
      </w:pPr>
      <w:r w:rsidRPr="000670CA">
        <w:rPr>
          <w:rFonts w:ascii="Times New Roman" w:hAnsi="Times New Roman" w:cs="Times New Roman"/>
          <w:b/>
          <w:u w:val="single"/>
        </w:rPr>
        <w:t>Przedmiotem zamówienia</w:t>
      </w:r>
      <w:r w:rsidRPr="000670CA">
        <w:rPr>
          <w:rFonts w:ascii="Times New Roman" w:hAnsi="Times New Roman" w:cs="Times New Roman"/>
        </w:rPr>
        <w:t xml:space="preserve"> jest przebudowa dróg gminnych w m. Bobolice ul. Kwiatów Polnych, Słowackiego i Traugutta</w:t>
      </w:r>
      <w:r w:rsidR="00067901">
        <w:rPr>
          <w:rFonts w:ascii="Times New Roman" w:hAnsi="Times New Roman" w:cs="Times New Roman"/>
        </w:rPr>
        <w:t xml:space="preserve"> wraz ze skrzyżowaniami – etap I</w:t>
      </w:r>
      <w:r w:rsidRPr="000670CA">
        <w:rPr>
          <w:rFonts w:ascii="Times New Roman" w:hAnsi="Times New Roman" w:cs="Times New Roman"/>
        </w:rPr>
        <w:t>. Przebudowa obejmuje:</w:t>
      </w:r>
    </w:p>
    <w:p w:rsidR="003A186B" w:rsidRPr="000670CA" w:rsidRDefault="003A186B" w:rsidP="003A186B">
      <w:pPr>
        <w:pStyle w:val="Tekstpodstawowy"/>
        <w:numPr>
          <w:ilvl w:val="0"/>
          <w:numId w:val="92"/>
        </w:numPr>
        <w:spacing w:before="120"/>
        <w:rPr>
          <w:rFonts w:ascii="Times New Roman" w:hAnsi="Times New Roman" w:cs="Times New Roman"/>
        </w:rPr>
      </w:pPr>
      <w:r w:rsidRPr="000670CA">
        <w:rPr>
          <w:rFonts w:ascii="Times New Roman" w:hAnsi="Times New Roman" w:cs="Times New Roman"/>
        </w:rPr>
        <w:t xml:space="preserve">budowę kanalizacji deszczowej, </w:t>
      </w:r>
    </w:p>
    <w:p w:rsidR="003A186B" w:rsidRPr="000670CA" w:rsidRDefault="003A186B" w:rsidP="003A186B">
      <w:pPr>
        <w:pStyle w:val="Tekstpodstawowy"/>
        <w:numPr>
          <w:ilvl w:val="0"/>
          <w:numId w:val="92"/>
        </w:numPr>
        <w:spacing w:before="120"/>
        <w:rPr>
          <w:rFonts w:ascii="Times New Roman" w:hAnsi="Times New Roman" w:cs="Times New Roman"/>
        </w:rPr>
      </w:pPr>
      <w:r w:rsidRPr="000670CA">
        <w:rPr>
          <w:rFonts w:ascii="Times New Roman" w:hAnsi="Times New Roman" w:cs="Times New Roman"/>
        </w:rPr>
        <w:t>budowę instalacji elektrycznej oświetlenia drogowego, przebudowa elementów kolidujących,</w:t>
      </w:r>
    </w:p>
    <w:p w:rsidR="003A186B" w:rsidRPr="00D81C4A" w:rsidRDefault="003A186B" w:rsidP="003A186B">
      <w:pPr>
        <w:pStyle w:val="Tekstpodstawowy"/>
        <w:numPr>
          <w:ilvl w:val="0"/>
          <w:numId w:val="92"/>
        </w:numPr>
        <w:spacing w:before="120"/>
        <w:rPr>
          <w:rFonts w:ascii="Times New Roman" w:hAnsi="Times New Roman" w:cs="Times New Roman"/>
        </w:rPr>
      </w:pPr>
      <w:r w:rsidRPr="00D81C4A">
        <w:rPr>
          <w:rFonts w:ascii="Times New Roman" w:hAnsi="Times New Roman" w:cs="Times New Roman"/>
        </w:rPr>
        <w:t>budowę kanału technologicznego,</w:t>
      </w:r>
    </w:p>
    <w:p w:rsidR="003A186B" w:rsidRPr="00D81C4A" w:rsidRDefault="003A186B" w:rsidP="003A186B">
      <w:pPr>
        <w:pStyle w:val="Tekstpodstawowy"/>
        <w:numPr>
          <w:ilvl w:val="0"/>
          <w:numId w:val="92"/>
        </w:numPr>
        <w:spacing w:before="120"/>
        <w:rPr>
          <w:rFonts w:ascii="Times New Roman" w:hAnsi="Times New Roman" w:cs="Times New Roman"/>
        </w:rPr>
      </w:pPr>
      <w:r w:rsidRPr="00D81C4A">
        <w:rPr>
          <w:rFonts w:ascii="Times New Roman" w:hAnsi="Times New Roman" w:cs="Times New Roman"/>
        </w:rPr>
        <w:t>wykonanie konstrukcji i nawierzchni drogi, chodników, ciągów pieszo rowerowych, rond i innych jej elementów zawartych w dokumentacji projektowej,</w:t>
      </w:r>
    </w:p>
    <w:p w:rsidR="003A186B" w:rsidRPr="00D81C4A" w:rsidRDefault="003A186B" w:rsidP="003A186B">
      <w:pPr>
        <w:pStyle w:val="Tekstpodstawowy"/>
        <w:numPr>
          <w:ilvl w:val="0"/>
          <w:numId w:val="92"/>
        </w:numPr>
        <w:spacing w:before="120"/>
        <w:rPr>
          <w:rFonts w:ascii="Times New Roman" w:hAnsi="Times New Roman" w:cs="Times New Roman"/>
        </w:rPr>
      </w:pPr>
      <w:r w:rsidRPr="00D81C4A">
        <w:rPr>
          <w:rFonts w:ascii="Times New Roman" w:hAnsi="Times New Roman" w:cs="Times New Roman"/>
        </w:rPr>
        <w:t>wprowadzenie stałej organizacji ruchu (w tym dostawa i montaż niezbędnego oznakowania drogowego pionowego i poziomego).</w:t>
      </w:r>
    </w:p>
    <w:p w:rsidR="003A186B" w:rsidRPr="000670CA" w:rsidRDefault="003A186B" w:rsidP="003A186B">
      <w:pPr>
        <w:pStyle w:val="Tekstpodstawowy"/>
        <w:spacing w:before="120"/>
        <w:rPr>
          <w:rFonts w:ascii="Times New Roman" w:hAnsi="Times New Roman" w:cs="Times New Roman"/>
        </w:rPr>
      </w:pPr>
      <w:r w:rsidRPr="00D81C4A">
        <w:rPr>
          <w:rFonts w:ascii="Times New Roman" w:hAnsi="Times New Roman" w:cs="Times New Roman"/>
        </w:rPr>
        <w:t>Celem inwestycji jest uzyskanie właściwego stanu technicznego drogi i infrastruktury towarzyszącej oraz poprawa bezpieczeństwa dla wszystkich jej użytkowników. Zakres opracowania obejmuje wykonanie prac w pasie drogowym dróg gminnych, na działkach: 6/26, 7/27, 7/29, 7/31, 7/33, 8, 9/5, 18, 59, 285/24, 60 obręb Bobolice 0002.</w:t>
      </w:r>
    </w:p>
    <w:p w:rsidR="003A186B" w:rsidRPr="000670CA" w:rsidRDefault="003A186B" w:rsidP="003A186B">
      <w:pPr>
        <w:pStyle w:val="Tekstpodstawowy"/>
        <w:widowControl/>
        <w:numPr>
          <w:ilvl w:val="0"/>
          <w:numId w:val="91"/>
        </w:numPr>
        <w:tabs>
          <w:tab w:val="decimal" w:pos="360"/>
        </w:tabs>
        <w:overflowPunct w:val="0"/>
        <w:autoSpaceDE w:val="0"/>
        <w:autoSpaceDN w:val="0"/>
        <w:adjustRightInd w:val="0"/>
        <w:spacing w:before="120"/>
        <w:textAlignment w:val="baseline"/>
        <w:rPr>
          <w:rFonts w:ascii="Times New Roman" w:hAnsi="Times New Roman" w:cs="Times New Roman"/>
          <w:b/>
          <w:caps/>
          <w:sz w:val="26"/>
        </w:rPr>
      </w:pPr>
      <w:r w:rsidRPr="000670CA">
        <w:rPr>
          <w:rFonts w:ascii="Times New Roman" w:hAnsi="Times New Roman" w:cs="Times New Roman"/>
          <w:b/>
        </w:rPr>
        <w:t>STAN ISTNIEJĄCY</w:t>
      </w:r>
    </w:p>
    <w:p w:rsidR="003A186B" w:rsidRPr="000670CA" w:rsidRDefault="003A186B" w:rsidP="003A186B">
      <w:pPr>
        <w:spacing w:line="240" w:lineRule="auto"/>
        <w:ind w:left="0" w:right="-1" w:firstLine="0"/>
        <w:jc w:val="both"/>
        <w:rPr>
          <w:rFonts w:ascii="Times New Roman" w:hAnsi="Times New Roman" w:cs="Times New Roman"/>
          <w:b/>
          <w:sz w:val="24"/>
          <w:szCs w:val="24"/>
          <w:u w:val="single"/>
        </w:rPr>
      </w:pPr>
      <w:r w:rsidRPr="000670CA">
        <w:rPr>
          <w:rFonts w:ascii="Times New Roman" w:hAnsi="Times New Roman" w:cs="Times New Roman"/>
          <w:b/>
          <w:sz w:val="24"/>
          <w:szCs w:val="24"/>
        </w:rPr>
        <w:t>1.1  Stan prawny</w:t>
      </w:r>
    </w:p>
    <w:p w:rsidR="003A186B" w:rsidRPr="000670CA" w:rsidRDefault="003A186B" w:rsidP="003A186B">
      <w:pPr>
        <w:spacing w:before="40" w:after="40" w:line="240" w:lineRule="auto"/>
        <w:ind w:firstLine="0"/>
        <w:rPr>
          <w:rFonts w:ascii="Times New Roman" w:eastAsia="Dotum" w:hAnsi="Times New Roman" w:cs="Times New Roman"/>
          <w:sz w:val="24"/>
          <w:szCs w:val="24"/>
        </w:rPr>
      </w:pPr>
      <w:r w:rsidRPr="000670CA">
        <w:rPr>
          <w:rFonts w:ascii="Times New Roman" w:eastAsia="Dotum" w:hAnsi="Times New Roman" w:cs="Times New Roman"/>
          <w:sz w:val="24"/>
          <w:szCs w:val="24"/>
        </w:rPr>
        <w:t xml:space="preserve">Działki położone w Bobolicach obręb Bobolice 0002 : </w:t>
      </w:r>
      <w:r w:rsidRPr="000670CA">
        <w:rPr>
          <w:rFonts w:ascii="Times New Roman" w:hAnsi="Times New Roman" w:cs="Times New Roman"/>
        </w:rPr>
        <w:t>6/26, 7/27, 7/29, 7/31, 7/33, 8, 9/5, 18, 59, 285/24, 60 stanowią własność Gminy Bobolice</w:t>
      </w:r>
      <w:r w:rsidRPr="000670CA">
        <w:rPr>
          <w:rFonts w:ascii="Times New Roman" w:eastAsia="Dotum" w:hAnsi="Times New Roman" w:cs="Times New Roman"/>
          <w:sz w:val="24"/>
          <w:szCs w:val="24"/>
        </w:rPr>
        <w:t xml:space="preserve">. </w:t>
      </w:r>
    </w:p>
    <w:p w:rsidR="003A186B" w:rsidRPr="000670CA" w:rsidRDefault="003A186B" w:rsidP="00A43BD0">
      <w:pPr>
        <w:spacing w:line="240" w:lineRule="auto"/>
        <w:ind w:right="-1" w:firstLine="0"/>
        <w:jc w:val="both"/>
        <w:rPr>
          <w:rFonts w:ascii="Times New Roman" w:hAnsi="Times New Roman" w:cs="Times New Roman"/>
          <w:sz w:val="24"/>
          <w:szCs w:val="24"/>
        </w:rPr>
      </w:pPr>
      <w:r w:rsidRPr="000670CA">
        <w:rPr>
          <w:rFonts w:ascii="Times New Roman" w:hAnsi="Times New Roman" w:cs="Times New Roman"/>
          <w:sz w:val="24"/>
          <w:szCs w:val="24"/>
        </w:rPr>
        <w:t>Teren objęty inwestycją nie jest wpisany do rejestru zabytków, i nie podlega ochronie                                konserwatorskiej.</w:t>
      </w:r>
    </w:p>
    <w:p w:rsidR="003A186B" w:rsidRPr="000670CA" w:rsidRDefault="003A186B" w:rsidP="003A186B">
      <w:pPr>
        <w:spacing w:line="240" w:lineRule="auto"/>
        <w:ind w:right="-1"/>
        <w:jc w:val="both"/>
        <w:rPr>
          <w:rFonts w:ascii="Times New Roman" w:hAnsi="Times New Roman" w:cs="Times New Roman"/>
          <w:b/>
          <w:sz w:val="24"/>
          <w:szCs w:val="24"/>
        </w:rPr>
      </w:pPr>
      <w:r w:rsidRPr="000670CA">
        <w:rPr>
          <w:rFonts w:ascii="Times New Roman" w:hAnsi="Times New Roman" w:cs="Times New Roman"/>
          <w:b/>
          <w:sz w:val="24"/>
          <w:szCs w:val="24"/>
        </w:rPr>
        <w:t>1.2 Rozpoznanie terenowe</w:t>
      </w:r>
    </w:p>
    <w:p w:rsidR="003A186B" w:rsidRPr="000670CA" w:rsidRDefault="003A186B" w:rsidP="003A186B">
      <w:pPr>
        <w:spacing w:line="240" w:lineRule="auto"/>
        <w:ind w:right="-1"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Teren zlokalizowany jest w północnej części miasta, w której dominuje zabudowa jednorodzinna, a od strony północno-zachodniej sąsiaduje ze Strefą Aktywności Gospodarczej. Wszystkie działki stanowią pas drogowy ul. Kwiatów Polnych, Traugutta </w:t>
      </w:r>
      <w:r w:rsidR="00D267A1">
        <w:rPr>
          <w:rFonts w:ascii="Times New Roman" w:hAnsi="Times New Roman" w:cs="Times New Roman"/>
          <w:sz w:val="24"/>
          <w:szCs w:val="24"/>
        </w:rPr>
        <w:br/>
      </w:r>
      <w:r w:rsidRPr="000670CA">
        <w:rPr>
          <w:rFonts w:ascii="Times New Roman" w:hAnsi="Times New Roman" w:cs="Times New Roman"/>
          <w:sz w:val="24"/>
          <w:szCs w:val="24"/>
        </w:rPr>
        <w:t xml:space="preserve">i Słowackiego. Nawierzchnię tych ulic (z wyłączeniem części odcinka ul. Traugutta </w:t>
      </w:r>
      <w:r w:rsidR="00D267A1">
        <w:rPr>
          <w:rFonts w:ascii="Times New Roman" w:hAnsi="Times New Roman" w:cs="Times New Roman"/>
          <w:sz w:val="24"/>
          <w:szCs w:val="24"/>
        </w:rPr>
        <w:br/>
      </w:r>
      <w:r w:rsidRPr="000670CA">
        <w:rPr>
          <w:rFonts w:ascii="Times New Roman" w:hAnsi="Times New Roman" w:cs="Times New Roman"/>
          <w:sz w:val="24"/>
          <w:szCs w:val="24"/>
        </w:rPr>
        <w:t>od skrzyżowania z ul. Kochanowskiego) stanowi mieszanina różnego rodzaju materiału – np. gruz, różnego rodzaju kruszywa.</w:t>
      </w:r>
    </w:p>
    <w:p w:rsidR="003A186B" w:rsidRPr="000670CA" w:rsidRDefault="003A186B" w:rsidP="003A186B">
      <w:pPr>
        <w:spacing w:line="240" w:lineRule="auto"/>
        <w:ind w:right="-1" w:firstLine="0"/>
        <w:jc w:val="both"/>
        <w:rPr>
          <w:rFonts w:ascii="Times New Roman" w:hAnsi="Times New Roman" w:cs="Times New Roman"/>
          <w:sz w:val="24"/>
          <w:szCs w:val="24"/>
        </w:rPr>
      </w:pPr>
      <w:r w:rsidRPr="000670CA">
        <w:rPr>
          <w:rFonts w:ascii="Times New Roman" w:hAnsi="Times New Roman" w:cs="Times New Roman"/>
          <w:sz w:val="24"/>
          <w:szCs w:val="24"/>
        </w:rPr>
        <w:t>Działki 7/27, 7/29, 7/32 stanowią nowy pas drogowy, który w obecnej chwili nie jest zagospodarowany i nie ma nadanej nazwy.</w:t>
      </w:r>
    </w:p>
    <w:p w:rsidR="003A186B" w:rsidRPr="000670CA" w:rsidRDefault="003A186B" w:rsidP="003A186B">
      <w:pPr>
        <w:spacing w:line="240" w:lineRule="auto"/>
        <w:ind w:right="-1"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Teren ma ukształtowanie płaskie. Obszar jest wysoce zurbanizowany. Przez obszar przebiega uzbrojenie terenu.  </w:t>
      </w:r>
    </w:p>
    <w:p w:rsidR="003A186B" w:rsidRPr="000670CA" w:rsidRDefault="003A186B" w:rsidP="00A43BD0">
      <w:pPr>
        <w:pStyle w:val="Akapitzlist"/>
        <w:numPr>
          <w:ilvl w:val="1"/>
          <w:numId w:val="46"/>
        </w:numPr>
        <w:spacing w:line="240" w:lineRule="auto"/>
        <w:ind w:right="-1"/>
        <w:jc w:val="both"/>
        <w:rPr>
          <w:rFonts w:ascii="Times New Roman" w:hAnsi="Times New Roman"/>
          <w:b/>
          <w:sz w:val="24"/>
          <w:szCs w:val="24"/>
        </w:rPr>
      </w:pPr>
      <w:r w:rsidRPr="000670CA">
        <w:rPr>
          <w:rFonts w:ascii="Times New Roman" w:hAnsi="Times New Roman"/>
          <w:b/>
          <w:sz w:val="24"/>
          <w:szCs w:val="24"/>
        </w:rPr>
        <w:t>Warunki gruntowo-wodne</w:t>
      </w:r>
    </w:p>
    <w:p w:rsidR="00A43BD0" w:rsidRPr="000670CA" w:rsidRDefault="003A186B" w:rsidP="00A43BD0">
      <w:pPr>
        <w:spacing w:line="240" w:lineRule="auto"/>
        <w:ind w:right="-1" w:firstLine="0"/>
        <w:jc w:val="both"/>
        <w:rPr>
          <w:rFonts w:ascii="Times New Roman" w:hAnsi="Times New Roman" w:cs="Times New Roman"/>
          <w:sz w:val="24"/>
          <w:szCs w:val="24"/>
        </w:rPr>
      </w:pPr>
      <w:r w:rsidRPr="000670CA">
        <w:rPr>
          <w:rFonts w:ascii="Times New Roman" w:hAnsi="Times New Roman" w:cs="Times New Roman"/>
          <w:sz w:val="24"/>
          <w:szCs w:val="24"/>
        </w:rPr>
        <w:t>Warunki gruntowo - wodne na przedmiotowym obszarze zostały opisane w dokumentacji badań podłoża gruntowego, która stanowi Załącznik nr 5 do Opisu Przedmiotu Zamówienia. Na przedmiotowym obszarze stwierdzono występowanie piasków drobnych, piasków średnich, piasków gliniastych i glin piaszczystych. Warunki gruntowo- wodne określono jako proste.</w:t>
      </w:r>
    </w:p>
    <w:p w:rsidR="003A186B" w:rsidRPr="000670CA" w:rsidRDefault="00A43BD0" w:rsidP="00A43BD0">
      <w:pPr>
        <w:spacing w:line="240" w:lineRule="auto"/>
        <w:ind w:right="-1"/>
        <w:jc w:val="both"/>
        <w:rPr>
          <w:rFonts w:ascii="Times New Roman" w:hAnsi="Times New Roman" w:cs="Times New Roman"/>
          <w:sz w:val="24"/>
          <w:szCs w:val="24"/>
        </w:rPr>
      </w:pPr>
      <w:r w:rsidRPr="000670CA">
        <w:rPr>
          <w:rFonts w:ascii="Times New Roman" w:hAnsi="Times New Roman" w:cs="Times New Roman"/>
          <w:sz w:val="24"/>
          <w:szCs w:val="24"/>
        </w:rPr>
        <w:t xml:space="preserve">2. </w:t>
      </w:r>
      <w:r w:rsidR="003A186B" w:rsidRPr="000670CA">
        <w:rPr>
          <w:rFonts w:ascii="Times New Roman" w:hAnsi="Times New Roman" w:cs="Times New Roman"/>
          <w:b/>
          <w:caps/>
          <w:sz w:val="24"/>
          <w:szCs w:val="24"/>
        </w:rPr>
        <w:t>OPIS ZAKRESU ROBÓT</w:t>
      </w:r>
    </w:p>
    <w:p w:rsidR="00A43BD0" w:rsidRPr="000670CA" w:rsidRDefault="003A186B" w:rsidP="00A43BD0">
      <w:pPr>
        <w:pStyle w:val="Tekstpodstawowy"/>
        <w:widowControl/>
        <w:tabs>
          <w:tab w:val="decimal" w:pos="360"/>
        </w:tabs>
        <w:overflowPunct w:val="0"/>
        <w:autoSpaceDE w:val="0"/>
        <w:autoSpaceDN w:val="0"/>
        <w:adjustRightInd w:val="0"/>
        <w:spacing w:before="120"/>
        <w:textAlignment w:val="baseline"/>
        <w:rPr>
          <w:rFonts w:ascii="Times New Roman" w:hAnsi="Times New Roman" w:cs="Times New Roman"/>
          <w:b/>
          <w:caps/>
        </w:rPr>
      </w:pPr>
      <w:r w:rsidRPr="000670CA">
        <w:rPr>
          <w:rFonts w:ascii="Times New Roman" w:hAnsi="Times New Roman" w:cs="Times New Roman"/>
          <w:b/>
          <w:caps/>
        </w:rPr>
        <w:lastRenderedPageBreak/>
        <w:t xml:space="preserve">2.1 projektowane zagospodarowanie terenu </w:t>
      </w:r>
    </w:p>
    <w:p w:rsidR="003A186B" w:rsidRPr="006C6E56" w:rsidRDefault="003A186B" w:rsidP="00A43BD0">
      <w:pPr>
        <w:pStyle w:val="Tekstpodstawowy"/>
        <w:widowControl/>
        <w:tabs>
          <w:tab w:val="decimal" w:pos="360"/>
          <w:tab w:val="left" w:pos="426"/>
        </w:tabs>
        <w:overflowPunct w:val="0"/>
        <w:autoSpaceDE w:val="0"/>
        <w:autoSpaceDN w:val="0"/>
        <w:adjustRightInd w:val="0"/>
        <w:spacing w:before="120"/>
        <w:ind w:left="360"/>
        <w:textAlignment w:val="baseline"/>
        <w:rPr>
          <w:rFonts w:ascii="Times New Roman" w:hAnsi="Times New Roman" w:cs="Times New Roman"/>
          <w:b/>
          <w:caps/>
        </w:rPr>
      </w:pPr>
      <w:r w:rsidRPr="000670CA">
        <w:rPr>
          <w:rFonts w:ascii="Times New Roman" w:hAnsi="Times New Roman" w:cs="Times New Roman"/>
        </w:rPr>
        <w:t xml:space="preserve">Zgodnie z projektem zagospodarowania terenu działek nr 6/26, 7/27, 7/29, 7/31, 7/33, 8, 9/5, 18, 59, 60, 285/24 obr. 0002 (Bobolice) w mieście Bobolice, opracowano projekt branży </w:t>
      </w:r>
      <w:r w:rsidRPr="006C6E56">
        <w:rPr>
          <w:rFonts w:ascii="Times New Roman" w:hAnsi="Times New Roman" w:cs="Times New Roman"/>
        </w:rPr>
        <w:t>drogowej dla budowy</w:t>
      </w:r>
      <w:r w:rsidR="006C6E56">
        <w:rPr>
          <w:rFonts w:ascii="Times New Roman" w:hAnsi="Times New Roman" w:cs="Times New Roman"/>
        </w:rPr>
        <w:t>/</w:t>
      </w:r>
      <w:r w:rsidR="006C6E56" w:rsidRPr="006C6E56">
        <w:rPr>
          <w:rFonts w:ascii="Times New Roman" w:hAnsi="Times New Roman" w:cs="Times New Roman"/>
        </w:rPr>
        <w:t>przebudowy</w:t>
      </w:r>
      <w:r w:rsidRPr="006C6E56">
        <w:rPr>
          <w:rFonts w:ascii="Times New Roman" w:hAnsi="Times New Roman" w:cs="Times New Roman"/>
        </w:rPr>
        <w:t xml:space="preserve"> ulicy Kwiatów Polnych, Traugutta i Słowackiego.</w:t>
      </w:r>
    </w:p>
    <w:p w:rsidR="003A186B" w:rsidRPr="000670CA" w:rsidRDefault="003A186B" w:rsidP="003A186B">
      <w:pPr>
        <w:widowControl/>
        <w:autoSpaceDE w:val="0"/>
        <w:autoSpaceDN w:val="0"/>
        <w:adjustRightInd w:val="0"/>
        <w:spacing w:line="240" w:lineRule="auto"/>
        <w:ind w:left="426" w:firstLine="0"/>
        <w:jc w:val="both"/>
        <w:rPr>
          <w:rFonts w:ascii="Times New Roman" w:hAnsi="Times New Roman" w:cs="Times New Roman"/>
          <w:sz w:val="24"/>
          <w:szCs w:val="24"/>
        </w:rPr>
      </w:pPr>
      <w:r w:rsidRPr="006C6E56">
        <w:rPr>
          <w:rFonts w:ascii="Times New Roman" w:hAnsi="Times New Roman" w:cs="Times New Roman"/>
          <w:sz w:val="24"/>
          <w:szCs w:val="24"/>
        </w:rPr>
        <w:t>W ramach opracowania zaprojektowano</w:t>
      </w:r>
      <w:r w:rsidRPr="000670CA">
        <w:rPr>
          <w:rFonts w:ascii="Times New Roman" w:hAnsi="Times New Roman" w:cs="Times New Roman"/>
          <w:sz w:val="24"/>
          <w:szCs w:val="24"/>
        </w:rPr>
        <w:t xml:space="preserve"> trzy główne odcinki ulic. Ulicę Słowackiego, ul. Kwiatów Polnych i ulicę bez nazwy. Do każdej posesji zaprojektowano zjazd. Zjazdy będą miały nominalną szerokość 4,0 m lub będą dostosowane szerokością do stanu istniejącego (w zgodzie z obowiązującymi przepisami). Nawierzchnia będzie wygrodzona krawężnikami najazdowymi. Połączenie nawierzchni będzie wykonane za pomocą krawężnika najazdowego ustawionego ze światłem +2 cm.</w:t>
      </w:r>
    </w:p>
    <w:p w:rsidR="003A186B" w:rsidRPr="000670CA" w:rsidRDefault="003A186B" w:rsidP="003A186B">
      <w:pPr>
        <w:widowControl/>
        <w:autoSpaceDE w:val="0"/>
        <w:autoSpaceDN w:val="0"/>
        <w:adjustRightInd w:val="0"/>
        <w:spacing w:line="240" w:lineRule="auto"/>
        <w:ind w:left="426" w:firstLine="0"/>
        <w:jc w:val="both"/>
        <w:rPr>
          <w:rFonts w:ascii="Times New Roman" w:hAnsi="Times New Roman" w:cs="Times New Roman"/>
          <w:b/>
          <w:color w:val="FF0000"/>
          <w:sz w:val="24"/>
          <w:szCs w:val="24"/>
        </w:rPr>
      </w:pPr>
      <w:r w:rsidRPr="000670CA">
        <w:rPr>
          <w:rFonts w:ascii="Times New Roman" w:hAnsi="Times New Roman" w:cs="Times New Roman"/>
          <w:b/>
          <w:color w:val="FF0000"/>
          <w:sz w:val="24"/>
          <w:szCs w:val="24"/>
        </w:rPr>
        <w:t>UWAGA!</w:t>
      </w:r>
    </w:p>
    <w:p w:rsidR="003A186B" w:rsidRPr="000670CA" w:rsidRDefault="003A186B" w:rsidP="00D267A1">
      <w:pPr>
        <w:widowControl/>
        <w:autoSpaceDE w:val="0"/>
        <w:autoSpaceDN w:val="0"/>
        <w:adjustRightInd w:val="0"/>
        <w:spacing w:line="240" w:lineRule="auto"/>
        <w:ind w:left="426" w:firstLine="0"/>
        <w:jc w:val="both"/>
        <w:rPr>
          <w:rFonts w:ascii="Times New Roman" w:hAnsi="Times New Roman" w:cs="Times New Roman"/>
          <w:color w:val="000000"/>
          <w:sz w:val="24"/>
          <w:szCs w:val="24"/>
        </w:rPr>
      </w:pPr>
      <w:r w:rsidRPr="000670CA">
        <w:rPr>
          <w:rFonts w:ascii="Times New Roman" w:hAnsi="Times New Roman" w:cs="Times New Roman"/>
          <w:color w:val="000000"/>
          <w:sz w:val="24"/>
          <w:szCs w:val="24"/>
        </w:rPr>
        <w:t xml:space="preserve">W ramach realizacji zamówienia, na odcinku ul. Traugutta (od skrzyżowania </w:t>
      </w:r>
      <w:r w:rsidR="00D267A1">
        <w:rPr>
          <w:rFonts w:ascii="Times New Roman" w:hAnsi="Times New Roman" w:cs="Times New Roman"/>
          <w:color w:val="000000"/>
          <w:sz w:val="24"/>
          <w:szCs w:val="24"/>
        </w:rPr>
        <w:br/>
      </w:r>
      <w:r w:rsidRPr="000670CA">
        <w:rPr>
          <w:rFonts w:ascii="Times New Roman" w:hAnsi="Times New Roman" w:cs="Times New Roman"/>
          <w:color w:val="000000"/>
          <w:sz w:val="24"/>
          <w:szCs w:val="24"/>
        </w:rPr>
        <w:t xml:space="preserve">z ul. Kochanowskiego do miejsca włączenia nowobudowanej kanalizacji deszczowej), </w:t>
      </w:r>
      <w:r w:rsidR="00D267A1">
        <w:rPr>
          <w:rFonts w:ascii="Times New Roman" w:hAnsi="Times New Roman" w:cs="Times New Roman"/>
          <w:color w:val="000000"/>
          <w:sz w:val="24"/>
          <w:szCs w:val="24"/>
        </w:rPr>
        <w:br/>
      </w:r>
      <w:r w:rsidRPr="000670CA">
        <w:rPr>
          <w:rFonts w:ascii="Times New Roman" w:hAnsi="Times New Roman" w:cs="Times New Roman"/>
          <w:color w:val="000000"/>
          <w:sz w:val="24"/>
          <w:szCs w:val="24"/>
        </w:rPr>
        <w:t>po wykonaniu kanalizacji deszczowej, wykonawca wykona:</w:t>
      </w:r>
    </w:p>
    <w:p w:rsidR="003A186B" w:rsidRPr="000670CA" w:rsidRDefault="003A186B" w:rsidP="003A186B">
      <w:pPr>
        <w:widowControl/>
        <w:autoSpaceDE w:val="0"/>
        <w:autoSpaceDN w:val="0"/>
        <w:adjustRightInd w:val="0"/>
        <w:spacing w:line="240" w:lineRule="auto"/>
        <w:ind w:left="426" w:firstLine="0"/>
        <w:jc w:val="both"/>
        <w:rPr>
          <w:rFonts w:ascii="Times New Roman" w:hAnsi="Times New Roman" w:cs="Times New Roman"/>
          <w:color w:val="000000"/>
          <w:sz w:val="24"/>
          <w:szCs w:val="24"/>
        </w:rPr>
      </w:pPr>
      <w:r w:rsidRPr="000670CA">
        <w:rPr>
          <w:rFonts w:ascii="Times New Roman" w:hAnsi="Times New Roman" w:cs="Times New Roman"/>
          <w:color w:val="000000"/>
          <w:sz w:val="24"/>
          <w:szCs w:val="24"/>
        </w:rPr>
        <w:t xml:space="preserve">-odtworzenie nawierzchni na całej jej szerokości z zastosowaniem wariantu I </w:t>
      </w:r>
      <w:r w:rsidR="00D267A1">
        <w:rPr>
          <w:rFonts w:ascii="Times New Roman" w:hAnsi="Times New Roman" w:cs="Times New Roman"/>
          <w:color w:val="000000"/>
          <w:sz w:val="24"/>
          <w:szCs w:val="24"/>
        </w:rPr>
        <w:br/>
      </w:r>
      <w:r w:rsidRPr="000670CA">
        <w:rPr>
          <w:rFonts w:ascii="Times New Roman" w:hAnsi="Times New Roman" w:cs="Times New Roman"/>
          <w:color w:val="000000"/>
          <w:sz w:val="24"/>
          <w:szCs w:val="24"/>
        </w:rPr>
        <w:t xml:space="preserve">dla nawierzchni – opisanym w pkt. 2.4 – wraz z wykonaniem nowych krawężników. Krawężniki zostaną dostosowane do istniejących zjazdów i wejść na posesje. </w:t>
      </w:r>
    </w:p>
    <w:p w:rsidR="003A186B" w:rsidRPr="000670CA" w:rsidRDefault="003A186B" w:rsidP="00A43BD0">
      <w:pPr>
        <w:widowControl/>
        <w:autoSpaceDE w:val="0"/>
        <w:autoSpaceDN w:val="0"/>
        <w:adjustRightInd w:val="0"/>
        <w:spacing w:line="240" w:lineRule="auto"/>
        <w:ind w:left="426" w:firstLine="0"/>
        <w:jc w:val="both"/>
        <w:rPr>
          <w:rFonts w:ascii="Times New Roman" w:hAnsi="Times New Roman" w:cs="Times New Roman"/>
          <w:color w:val="000000"/>
          <w:sz w:val="24"/>
          <w:szCs w:val="24"/>
        </w:rPr>
      </w:pPr>
      <w:r w:rsidRPr="000670CA">
        <w:rPr>
          <w:rFonts w:ascii="Times New Roman" w:hAnsi="Times New Roman" w:cs="Times New Roman"/>
          <w:color w:val="000000"/>
          <w:sz w:val="24"/>
          <w:szCs w:val="24"/>
        </w:rPr>
        <w:t>-remont chodnika który jest zlokalizowany na działce 59, przy granicy z działkami 38, 41, 129, 134, 135, 140, 141, 144, 146/2 – na długości odtworzenia nawierzchni (stary chodnik), a także wjazdy i wejścia na posesje – tylko w granicach pasa drogowego. Nawierzchnia chodników i wjazdów wykonać w wariancie II opisanym w pkt. 2.4.</w:t>
      </w:r>
    </w:p>
    <w:p w:rsidR="003A186B" w:rsidRPr="000670CA" w:rsidRDefault="003A186B" w:rsidP="003A186B">
      <w:pPr>
        <w:widowControl/>
        <w:autoSpaceDE w:val="0"/>
        <w:autoSpaceDN w:val="0"/>
        <w:adjustRightInd w:val="0"/>
        <w:spacing w:line="240" w:lineRule="auto"/>
        <w:jc w:val="both"/>
        <w:rPr>
          <w:rFonts w:ascii="Times New Roman" w:hAnsi="Times New Roman" w:cs="Times New Roman"/>
          <w:b/>
          <w:sz w:val="24"/>
          <w:szCs w:val="24"/>
        </w:rPr>
      </w:pPr>
      <w:r w:rsidRPr="000670CA">
        <w:rPr>
          <w:rFonts w:ascii="Times New Roman" w:hAnsi="Times New Roman" w:cs="Times New Roman"/>
          <w:b/>
          <w:sz w:val="24"/>
          <w:szCs w:val="24"/>
        </w:rPr>
        <w:t>2.2</w:t>
      </w:r>
      <w:r w:rsidRPr="000670CA">
        <w:rPr>
          <w:rFonts w:ascii="Times New Roman" w:hAnsi="Times New Roman" w:cs="Times New Roman"/>
          <w:b/>
          <w:sz w:val="24"/>
          <w:szCs w:val="24"/>
        </w:rPr>
        <w:tab/>
        <w:t>NIWELETY I SPADKI DRÓG</w:t>
      </w:r>
    </w:p>
    <w:p w:rsidR="003A186B" w:rsidRPr="000670CA" w:rsidRDefault="003A186B" w:rsidP="00A43BD0">
      <w:pPr>
        <w:widowControl/>
        <w:tabs>
          <w:tab w:val="left" w:pos="426"/>
        </w:tabs>
        <w:autoSpaceDE w:val="0"/>
        <w:autoSpaceDN w:val="0"/>
        <w:adjustRightInd w:val="0"/>
        <w:spacing w:line="240" w:lineRule="auto"/>
        <w:ind w:left="426"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Spadek poprzeczny będzie dostosowany do przebiegu jako daszkowy i jednostronny </w:t>
      </w:r>
      <w:r w:rsidR="00D267A1">
        <w:rPr>
          <w:rFonts w:ascii="Times New Roman" w:hAnsi="Times New Roman" w:cs="Times New Roman"/>
          <w:sz w:val="24"/>
          <w:szCs w:val="24"/>
        </w:rPr>
        <w:br/>
      </w:r>
      <w:r w:rsidRPr="000670CA">
        <w:rPr>
          <w:rFonts w:ascii="Times New Roman" w:hAnsi="Times New Roman" w:cs="Times New Roman"/>
          <w:sz w:val="24"/>
          <w:szCs w:val="24"/>
        </w:rPr>
        <w:t xml:space="preserve">o wartości 2%. Spadek podłużny przedstawiono na profilach podłużnych. Wszelkie powstałe skarpy należy kształtować wartością 1:1,5. </w:t>
      </w:r>
    </w:p>
    <w:p w:rsidR="003A186B" w:rsidRPr="000670CA" w:rsidRDefault="003A186B" w:rsidP="003A186B">
      <w:pPr>
        <w:widowControl/>
        <w:autoSpaceDE w:val="0"/>
        <w:autoSpaceDN w:val="0"/>
        <w:adjustRightInd w:val="0"/>
        <w:spacing w:line="240" w:lineRule="auto"/>
        <w:ind w:left="426" w:hanging="426"/>
        <w:jc w:val="both"/>
        <w:rPr>
          <w:rFonts w:ascii="Times New Roman" w:hAnsi="Times New Roman" w:cs="Times New Roman"/>
          <w:b/>
          <w:sz w:val="24"/>
          <w:szCs w:val="24"/>
        </w:rPr>
      </w:pPr>
      <w:r w:rsidRPr="000670CA">
        <w:rPr>
          <w:rFonts w:ascii="Times New Roman" w:hAnsi="Times New Roman" w:cs="Times New Roman"/>
          <w:b/>
          <w:sz w:val="24"/>
          <w:szCs w:val="24"/>
        </w:rPr>
        <w:t>2.3 ROBOTY ZIEMNE</w:t>
      </w:r>
    </w:p>
    <w:p w:rsidR="003A186B" w:rsidRPr="000670CA" w:rsidRDefault="003A186B" w:rsidP="003A186B">
      <w:pPr>
        <w:widowControl/>
        <w:autoSpaceDE w:val="0"/>
        <w:autoSpaceDN w:val="0"/>
        <w:adjustRightInd w:val="0"/>
        <w:spacing w:line="240" w:lineRule="auto"/>
        <w:ind w:left="426"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Roboty ziemne wykonywane będą mechanicznie przy użyciu sprzętu mechanicznego: koparek, walców, równiarek i zagęszczarek. W pierwszej kolejności należy dokonać usunięcia nasypu niekontrolowanego i gruntów urodzajnych, a następnie dokonać zabezpieczenia infrastruktury podziemnej. Następnie na zalegających pisakach należy dokonać uzupełnienia (wymiana gruntu po nasypie niekontrolowanym) i doprowadzić </w:t>
      </w:r>
      <w:r w:rsidR="00D267A1">
        <w:rPr>
          <w:rFonts w:ascii="Times New Roman" w:hAnsi="Times New Roman" w:cs="Times New Roman"/>
          <w:sz w:val="24"/>
          <w:szCs w:val="24"/>
        </w:rPr>
        <w:br/>
      </w:r>
      <w:r w:rsidRPr="000670CA">
        <w:rPr>
          <w:rFonts w:ascii="Times New Roman" w:hAnsi="Times New Roman" w:cs="Times New Roman"/>
          <w:sz w:val="24"/>
          <w:szCs w:val="24"/>
        </w:rPr>
        <w:t xml:space="preserve">do wartości Ev2=80 MPa. Jeśli ze względów na rodzaj materiału rodzimego gruntu </w:t>
      </w:r>
      <w:r w:rsidR="00D267A1">
        <w:rPr>
          <w:rFonts w:ascii="Times New Roman" w:hAnsi="Times New Roman" w:cs="Times New Roman"/>
          <w:sz w:val="24"/>
          <w:szCs w:val="24"/>
        </w:rPr>
        <w:br/>
      </w:r>
      <w:r w:rsidRPr="000670CA">
        <w:rPr>
          <w:rFonts w:ascii="Times New Roman" w:hAnsi="Times New Roman" w:cs="Times New Roman"/>
          <w:sz w:val="24"/>
          <w:szCs w:val="24"/>
        </w:rPr>
        <w:t>nie da się uzyskać takiego parametru – należy dokonać stabilizacji za pomocą domieszki cementu, wapna lub popiołów lotnych.</w:t>
      </w:r>
    </w:p>
    <w:p w:rsidR="003A186B" w:rsidRPr="000670CA" w:rsidRDefault="003A186B" w:rsidP="003A186B">
      <w:pPr>
        <w:widowControl/>
        <w:autoSpaceDE w:val="0"/>
        <w:autoSpaceDN w:val="0"/>
        <w:adjustRightInd w:val="0"/>
        <w:spacing w:line="240" w:lineRule="auto"/>
        <w:ind w:left="426" w:firstLine="0"/>
        <w:jc w:val="both"/>
        <w:rPr>
          <w:rFonts w:ascii="Times New Roman" w:hAnsi="Times New Roman" w:cs="Times New Roman"/>
          <w:sz w:val="24"/>
          <w:szCs w:val="24"/>
        </w:rPr>
      </w:pPr>
      <w:r w:rsidRPr="000670CA">
        <w:rPr>
          <w:rFonts w:ascii="Times New Roman" w:hAnsi="Times New Roman" w:cs="Times New Roman"/>
          <w:sz w:val="24"/>
          <w:szCs w:val="24"/>
        </w:rPr>
        <w:t>W razie konieczności na czas prowadzenia robót należy obniżyć poziom wód gruntowych</w:t>
      </w:r>
    </w:p>
    <w:p w:rsidR="003A186B" w:rsidRPr="000670CA" w:rsidRDefault="003A186B" w:rsidP="003A186B">
      <w:pPr>
        <w:widowControl/>
        <w:autoSpaceDE w:val="0"/>
        <w:autoSpaceDN w:val="0"/>
        <w:adjustRightInd w:val="0"/>
        <w:spacing w:line="240" w:lineRule="auto"/>
        <w:ind w:left="426" w:firstLine="0"/>
        <w:jc w:val="both"/>
        <w:rPr>
          <w:rFonts w:ascii="Times New Roman" w:hAnsi="Times New Roman" w:cs="Times New Roman"/>
          <w:sz w:val="24"/>
          <w:szCs w:val="24"/>
        </w:rPr>
      </w:pPr>
      <w:r w:rsidRPr="000670CA">
        <w:rPr>
          <w:rFonts w:ascii="Times New Roman" w:hAnsi="Times New Roman" w:cs="Times New Roman"/>
          <w:sz w:val="24"/>
          <w:szCs w:val="24"/>
        </w:rPr>
        <w:t>np. igłofiltrami. Następnie należy dokonać wbudowania warstw nawierzchni.</w:t>
      </w:r>
    </w:p>
    <w:p w:rsidR="003A186B" w:rsidRPr="000670CA" w:rsidRDefault="003A186B" w:rsidP="00A43BD0">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Niezależnie od urządzeń, stanowiących elementy odwodnienia, ujętych w dokumentacji projektowej, Wykonawca, o ile wymagać tego będą warunki terenowe i pogodowe, wykona urządzenia, które zapewnią odprowadzenie wód gruntowych i opadowych poza obszar robót ziemnych tak, aby zabezpieczyć grunty przed przewilgoceniem </w:t>
      </w:r>
      <w:r w:rsidR="00D267A1">
        <w:rPr>
          <w:rFonts w:ascii="Times New Roman" w:hAnsi="Times New Roman" w:cs="Times New Roman"/>
          <w:sz w:val="24"/>
          <w:szCs w:val="24"/>
        </w:rPr>
        <w:br/>
      </w:r>
      <w:r w:rsidRPr="000670CA">
        <w:rPr>
          <w:rFonts w:ascii="Times New Roman" w:hAnsi="Times New Roman" w:cs="Times New Roman"/>
          <w:sz w:val="24"/>
          <w:szCs w:val="24"/>
        </w:rPr>
        <w:t xml:space="preserve">i nawodnieniem. Wykonawca ma obowiązek takiego wykonywania robót ziemnych, </w:t>
      </w:r>
      <w:r w:rsidR="00D267A1">
        <w:rPr>
          <w:rFonts w:ascii="Times New Roman" w:hAnsi="Times New Roman" w:cs="Times New Roman"/>
          <w:sz w:val="24"/>
          <w:szCs w:val="24"/>
        </w:rPr>
        <w:br/>
      </w:r>
      <w:r w:rsidRPr="000670CA">
        <w:rPr>
          <w:rFonts w:ascii="Times New Roman" w:hAnsi="Times New Roman" w:cs="Times New Roman"/>
          <w:sz w:val="24"/>
          <w:szCs w:val="24"/>
        </w:rPr>
        <w:t xml:space="preserve">aby powierzchniom gruntu nadawać w całym okresie trwania robót spadki, zapewniające prawidłowe odwodnienie. Spadek poprzeczny nie powinien być mniejszy niż 4% </w:t>
      </w:r>
      <w:r w:rsidR="00D267A1">
        <w:rPr>
          <w:rFonts w:ascii="Times New Roman" w:hAnsi="Times New Roman" w:cs="Times New Roman"/>
          <w:sz w:val="24"/>
          <w:szCs w:val="24"/>
        </w:rPr>
        <w:br/>
      </w:r>
      <w:r w:rsidRPr="000670CA">
        <w:rPr>
          <w:rFonts w:ascii="Times New Roman" w:hAnsi="Times New Roman" w:cs="Times New Roman"/>
          <w:sz w:val="24"/>
          <w:szCs w:val="24"/>
        </w:rPr>
        <w:t>w przypadku gruntów spoistych i nie mniejszy niż 2% w  przypadku gruntów niespoistych. Należy uwzględnić ewentualny wpływ kolejności i sposobu odspajania gruntów oraz terminów wykonywania innych robót na spełnienie wymagań dotyczących prawidłowego odwodnienia wykopu, koryta w czasie postępu robót ziemnych.</w:t>
      </w:r>
    </w:p>
    <w:p w:rsidR="003A186B" w:rsidRPr="000670CA" w:rsidRDefault="003A186B" w:rsidP="00D267A1">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W przypadku wystąpienia wody gruntowej lub innych źródeł wody, odsłoniętych przy wykonywaniu robót ziemnych (w tym niezinwentaryzowane nigdzie drenaże), należy ująć </w:t>
      </w:r>
      <w:r w:rsidRPr="000670CA">
        <w:rPr>
          <w:rFonts w:ascii="Times New Roman" w:hAnsi="Times New Roman" w:cs="Times New Roman"/>
          <w:sz w:val="24"/>
          <w:szCs w:val="24"/>
        </w:rPr>
        <w:lastRenderedPageBreak/>
        <w:t xml:space="preserve">je w rowy lub igłofiltry i odprowadzić do np. beczkowozów, a dla drenów wykonać stosowne przełączenia. Wody opadowe i gruntowe należy odprowadzić poza teren pasa robót ziemnych. Odprowadzenie wód, podczas prowadzenia robót, do istniejących zbiorników naturalnych i urządzeń odwadniających Wykonawca uzgodni z odpowiednimi instytucjami oraz uzyska zgody od właściciela terenu. </w:t>
      </w:r>
    </w:p>
    <w:p w:rsidR="003A186B" w:rsidRPr="000670CA" w:rsidRDefault="003A186B" w:rsidP="003A186B">
      <w:pPr>
        <w:spacing w:line="240" w:lineRule="auto"/>
        <w:ind w:firstLine="397"/>
        <w:jc w:val="both"/>
        <w:rPr>
          <w:rFonts w:ascii="Times New Roman" w:hAnsi="Times New Roman" w:cs="Times New Roman"/>
          <w:sz w:val="24"/>
          <w:szCs w:val="24"/>
        </w:rPr>
      </w:pPr>
      <w:r w:rsidRPr="000670CA">
        <w:rPr>
          <w:rFonts w:ascii="Times New Roman" w:hAnsi="Times New Roman" w:cs="Times New Roman"/>
          <w:sz w:val="24"/>
          <w:szCs w:val="24"/>
        </w:rPr>
        <w:t xml:space="preserve">Wykonanie robót ziemnych i robót odwodnieniowych powinno przebiegać </w:t>
      </w:r>
      <w:r w:rsidR="00D76281">
        <w:rPr>
          <w:rFonts w:ascii="Times New Roman" w:hAnsi="Times New Roman" w:cs="Times New Roman"/>
          <w:sz w:val="24"/>
          <w:szCs w:val="24"/>
        </w:rPr>
        <w:br/>
      </w:r>
      <w:r w:rsidRPr="000670CA">
        <w:rPr>
          <w:rFonts w:ascii="Times New Roman" w:hAnsi="Times New Roman" w:cs="Times New Roman"/>
          <w:sz w:val="24"/>
          <w:szCs w:val="24"/>
        </w:rPr>
        <w:t xml:space="preserve">w kolejności zapewniającej stałe odprowadzenie wód gruntowych i opadowych. Nasyp należy wykonywać warstwami o grubości max. 20 cm. Każdą warstwę należy zagęścić mechanicznie natychmiast po wbudowaniu do wymaganych w przepisach wskaźników zagęszczenia. W przypadku problemów z uzyskaniem odpowiedniego zagęszczenia stosować stabilizację chemiczną. </w:t>
      </w:r>
    </w:p>
    <w:p w:rsidR="003A186B" w:rsidRPr="000670CA" w:rsidRDefault="003A186B" w:rsidP="003A186B">
      <w:pPr>
        <w:spacing w:line="240" w:lineRule="auto"/>
        <w:ind w:firstLine="308"/>
        <w:jc w:val="both"/>
        <w:rPr>
          <w:rFonts w:ascii="Times New Roman" w:hAnsi="Times New Roman" w:cs="Times New Roman"/>
          <w:sz w:val="24"/>
          <w:szCs w:val="24"/>
        </w:rPr>
      </w:pPr>
      <w:r w:rsidRPr="000670CA">
        <w:rPr>
          <w:rFonts w:ascii="Times New Roman" w:hAnsi="Times New Roman" w:cs="Times New Roman"/>
          <w:sz w:val="24"/>
          <w:szCs w:val="24"/>
        </w:rPr>
        <w:t xml:space="preserve">Grunt pozyskany z wykopów może być wykorzystany do wbudowania w nasyp. Nadmiar gruntu pozyskanego z wykopu oraz ten który nie nadaje się do ponownego wbudowania w nasyp należy wywieźć lub zagospodarować w obrębie placu budowy, zgodnie z ustawą o odpadach i ustawą o ochronie środowiska. </w:t>
      </w:r>
    </w:p>
    <w:p w:rsidR="003A186B" w:rsidRPr="000670CA" w:rsidRDefault="003A186B" w:rsidP="003A186B">
      <w:pPr>
        <w:spacing w:line="240" w:lineRule="auto"/>
        <w:ind w:firstLine="360"/>
        <w:jc w:val="both"/>
        <w:rPr>
          <w:rFonts w:ascii="Times New Roman" w:hAnsi="Times New Roman" w:cs="Times New Roman"/>
          <w:sz w:val="24"/>
          <w:szCs w:val="24"/>
        </w:rPr>
      </w:pPr>
      <w:r w:rsidRPr="000670CA">
        <w:rPr>
          <w:rFonts w:ascii="Times New Roman" w:hAnsi="Times New Roman" w:cs="Times New Roman"/>
          <w:sz w:val="24"/>
          <w:szCs w:val="24"/>
        </w:rPr>
        <w:t>Wykonawca robót jest zobowiązany do uwzględnienia ochrony środowiska na obszarze prowadzenia prac, w tym do ochrony gleby. Przy prowadzeniu prac budowlanych Wykonawca winien dążyć, aby wykorzystanie i przekształcanie elementów przyrodniczych (gleby) odbywało się wyłącznie w takim zakresie, w jak</w:t>
      </w:r>
      <w:r w:rsidR="00A43BD0" w:rsidRPr="000670CA">
        <w:rPr>
          <w:rFonts w:ascii="Times New Roman" w:hAnsi="Times New Roman" w:cs="Times New Roman"/>
          <w:sz w:val="24"/>
          <w:szCs w:val="24"/>
        </w:rPr>
        <w:t xml:space="preserve">im jest to konieczne w związku </w:t>
      </w:r>
      <w:r w:rsidR="00D76281">
        <w:rPr>
          <w:rFonts w:ascii="Times New Roman" w:hAnsi="Times New Roman" w:cs="Times New Roman"/>
          <w:sz w:val="24"/>
          <w:szCs w:val="24"/>
        </w:rPr>
        <w:br/>
      </w:r>
      <w:r w:rsidRPr="000670CA">
        <w:rPr>
          <w:rFonts w:ascii="Times New Roman" w:hAnsi="Times New Roman" w:cs="Times New Roman"/>
          <w:sz w:val="24"/>
          <w:szCs w:val="24"/>
        </w:rPr>
        <w:t>z realizacją inwestycji. Jeżeli ochrona elementów przyrodniczych nie będzie możliwa, należy podjąć działania mające na celu naprawienie wyrządzonych szkód, w szczególności przez kompensację przyrodniczą. Ściągniętą glebę (humus</w:t>
      </w:r>
      <w:r w:rsidR="00A43BD0" w:rsidRPr="000670CA">
        <w:rPr>
          <w:rFonts w:ascii="Times New Roman" w:hAnsi="Times New Roman" w:cs="Times New Roman"/>
          <w:sz w:val="24"/>
          <w:szCs w:val="24"/>
        </w:rPr>
        <w:t xml:space="preserve">), należy składować w pryzmach </w:t>
      </w:r>
      <w:r w:rsidRPr="000670CA">
        <w:rPr>
          <w:rFonts w:ascii="Times New Roman" w:hAnsi="Times New Roman" w:cs="Times New Roman"/>
          <w:sz w:val="24"/>
          <w:szCs w:val="24"/>
        </w:rPr>
        <w:t xml:space="preserve">z zabezpieczeniem do ponownego wbudowania, w miejscach przewidzianych </w:t>
      </w:r>
      <w:r w:rsidRPr="000670CA">
        <w:rPr>
          <w:rFonts w:ascii="Times New Roman" w:hAnsi="Times New Roman" w:cs="Times New Roman"/>
          <w:sz w:val="24"/>
          <w:szCs w:val="24"/>
        </w:rPr>
        <w:br/>
        <w:t xml:space="preserve">do humusowania. Pozostałą część należy zagospodarować zgodnie z ustawą o odpadach </w:t>
      </w:r>
      <w:r w:rsidRPr="000670CA">
        <w:rPr>
          <w:rFonts w:ascii="Times New Roman" w:hAnsi="Times New Roman" w:cs="Times New Roman"/>
          <w:sz w:val="24"/>
          <w:szCs w:val="24"/>
        </w:rPr>
        <w:br/>
        <w:t>w zakresie odspojonych nie zanieczyszczonych mas ziemi i gleby, ze szczególnym uwzględnieniem obowiązku ochrony gleby i ziemi.</w:t>
      </w:r>
    </w:p>
    <w:p w:rsidR="003A186B" w:rsidRPr="000670CA" w:rsidRDefault="003A186B" w:rsidP="00A43BD0">
      <w:pPr>
        <w:spacing w:line="240" w:lineRule="auto"/>
        <w:ind w:firstLine="360"/>
        <w:jc w:val="both"/>
        <w:rPr>
          <w:rFonts w:ascii="Times New Roman" w:hAnsi="Times New Roman" w:cs="Times New Roman"/>
          <w:sz w:val="24"/>
          <w:szCs w:val="24"/>
        </w:rPr>
      </w:pPr>
      <w:r w:rsidRPr="000670CA">
        <w:rPr>
          <w:rFonts w:ascii="Times New Roman" w:hAnsi="Times New Roman" w:cs="Times New Roman"/>
          <w:sz w:val="24"/>
          <w:szCs w:val="24"/>
        </w:rPr>
        <w:t>Roboty budowlane winny być prowadz</w:t>
      </w:r>
      <w:r w:rsidR="00A43BD0" w:rsidRPr="000670CA">
        <w:rPr>
          <w:rFonts w:ascii="Times New Roman" w:hAnsi="Times New Roman" w:cs="Times New Roman"/>
          <w:sz w:val="24"/>
          <w:szCs w:val="24"/>
        </w:rPr>
        <w:t xml:space="preserve">one w sposób nie dopuszczający </w:t>
      </w:r>
      <w:r w:rsidR="00D76281">
        <w:rPr>
          <w:rFonts w:ascii="Times New Roman" w:hAnsi="Times New Roman" w:cs="Times New Roman"/>
          <w:sz w:val="24"/>
          <w:szCs w:val="24"/>
        </w:rPr>
        <w:br/>
      </w:r>
      <w:r w:rsidRPr="000670CA">
        <w:rPr>
          <w:rFonts w:ascii="Times New Roman" w:hAnsi="Times New Roman" w:cs="Times New Roman"/>
          <w:sz w:val="24"/>
          <w:szCs w:val="24"/>
        </w:rPr>
        <w:t>do zanieczyszczenia gleby, ziemi i wód. Jeżeli w trakcie robót dojdzie do zanieczyszczenia gleby lub ziemi, które przekroczą standardy jakości</w:t>
      </w:r>
      <w:r w:rsidR="00A43BD0" w:rsidRPr="000670CA">
        <w:rPr>
          <w:rFonts w:ascii="Times New Roman" w:hAnsi="Times New Roman" w:cs="Times New Roman"/>
          <w:sz w:val="24"/>
          <w:szCs w:val="24"/>
        </w:rPr>
        <w:t xml:space="preserve"> gleby i ziemi, o których mowa </w:t>
      </w:r>
      <w:r w:rsidR="00D76281">
        <w:rPr>
          <w:rFonts w:ascii="Times New Roman" w:hAnsi="Times New Roman" w:cs="Times New Roman"/>
          <w:sz w:val="24"/>
          <w:szCs w:val="24"/>
        </w:rPr>
        <w:br/>
      </w:r>
      <w:r w:rsidRPr="000670CA">
        <w:rPr>
          <w:rFonts w:ascii="Times New Roman" w:hAnsi="Times New Roman" w:cs="Times New Roman"/>
          <w:sz w:val="24"/>
          <w:szCs w:val="24"/>
        </w:rPr>
        <w:t>w ustawie o ochronie środowiska, postępowanie z takimi wydobytymi masami ziemnymi winno być zgodne z przepisami ustawy o odpadach. Przy czym, gleby i ziemi nie uznaje się za zanieczyszczone, jeżeli zanieczyszczenie spowodowały substancje pochodzenia naturalnego.</w:t>
      </w:r>
    </w:p>
    <w:p w:rsidR="003A186B" w:rsidRPr="000670CA" w:rsidRDefault="003A186B" w:rsidP="003A186B">
      <w:pPr>
        <w:widowControl/>
        <w:autoSpaceDE w:val="0"/>
        <w:autoSpaceDN w:val="0"/>
        <w:adjustRightInd w:val="0"/>
        <w:spacing w:line="240" w:lineRule="auto"/>
        <w:ind w:left="0" w:firstLine="0"/>
        <w:rPr>
          <w:rFonts w:ascii="Times New Roman" w:hAnsi="Times New Roman" w:cs="Times New Roman"/>
          <w:b/>
          <w:sz w:val="24"/>
          <w:szCs w:val="24"/>
        </w:rPr>
      </w:pPr>
      <w:r w:rsidRPr="000670CA">
        <w:rPr>
          <w:rFonts w:ascii="Times New Roman" w:hAnsi="Times New Roman" w:cs="Times New Roman"/>
          <w:b/>
          <w:sz w:val="24"/>
          <w:szCs w:val="24"/>
        </w:rPr>
        <w:t>2.4 KONSTRUKCJA I NAWIERZCHNIE</w:t>
      </w:r>
    </w:p>
    <w:p w:rsidR="003A186B" w:rsidRPr="000670CA" w:rsidRDefault="003A186B" w:rsidP="00A43BD0">
      <w:pPr>
        <w:widowControl/>
        <w:autoSpaceDE w:val="0"/>
        <w:autoSpaceDN w:val="0"/>
        <w:adjustRightInd w:val="0"/>
        <w:spacing w:line="240" w:lineRule="auto"/>
        <w:rPr>
          <w:rFonts w:ascii="Times New Roman" w:hAnsi="Times New Roman" w:cs="Times New Roman"/>
          <w:sz w:val="24"/>
          <w:szCs w:val="24"/>
        </w:rPr>
      </w:pPr>
      <w:r w:rsidRPr="000670CA">
        <w:rPr>
          <w:rFonts w:ascii="Times New Roman" w:hAnsi="Times New Roman" w:cs="Times New Roman"/>
          <w:sz w:val="24"/>
          <w:szCs w:val="24"/>
        </w:rPr>
        <w:tab/>
        <w:t xml:space="preserve">Projekt zakłada wariantowość nawierzchni jezdni oraz ciągów pieszo – rowerowych do wyboru wykonawcy: </w:t>
      </w:r>
    </w:p>
    <w:p w:rsidR="003A186B" w:rsidRPr="000670CA" w:rsidRDefault="003A186B" w:rsidP="003A186B">
      <w:pPr>
        <w:widowControl/>
        <w:numPr>
          <w:ilvl w:val="0"/>
          <w:numId w:val="93"/>
        </w:numPr>
        <w:autoSpaceDE w:val="0"/>
        <w:autoSpaceDN w:val="0"/>
        <w:adjustRightInd w:val="0"/>
        <w:spacing w:line="240" w:lineRule="auto"/>
        <w:rPr>
          <w:rFonts w:ascii="Times New Roman" w:hAnsi="Times New Roman" w:cs="Times New Roman"/>
          <w:sz w:val="24"/>
          <w:szCs w:val="24"/>
        </w:rPr>
      </w:pPr>
      <w:r w:rsidRPr="000670CA">
        <w:rPr>
          <w:rFonts w:ascii="Times New Roman" w:hAnsi="Times New Roman" w:cs="Times New Roman"/>
          <w:sz w:val="24"/>
          <w:szCs w:val="24"/>
        </w:rPr>
        <w:t xml:space="preserve">JEZDNIA – WARIANT I </w:t>
      </w:r>
    </w:p>
    <w:p w:rsidR="003A186B" w:rsidRPr="000670CA" w:rsidRDefault="003A186B" w:rsidP="003A186B">
      <w:pPr>
        <w:widowControl/>
        <w:autoSpaceDE w:val="0"/>
        <w:autoSpaceDN w:val="0"/>
        <w:adjustRightInd w:val="0"/>
        <w:spacing w:line="240" w:lineRule="auto"/>
        <w:ind w:left="760" w:firstLine="360"/>
        <w:rPr>
          <w:rFonts w:ascii="Times New Roman" w:hAnsi="Times New Roman" w:cs="Times New Roman"/>
          <w:sz w:val="24"/>
          <w:szCs w:val="24"/>
        </w:rPr>
      </w:pPr>
      <w:r w:rsidRPr="000670CA">
        <w:rPr>
          <w:rFonts w:ascii="Times New Roman" w:hAnsi="Times New Roman" w:cs="Times New Roman"/>
          <w:sz w:val="24"/>
          <w:szCs w:val="24"/>
        </w:rPr>
        <w:t>- w-wa ścieralna AC8S 50/70 gr. 4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w-wa wiążąca – AC11W 50/70 gr. 4 cm</w:t>
      </w:r>
    </w:p>
    <w:p w:rsidR="003A186B" w:rsidRPr="000670CA" w:rsidRDefault="003A186B" w:rsidP="003A186B">
      <w:pPr>
        <w:widowControl/>
        <w:autoSpaceDE w:val="0"/>
        <w:autoSpaceDN w:val="0"/>
        <w:adjustRightInd w:val="0"/>
        <w:spacing w:line="240" w:lineRule="auto"/>
        <w:ind w:left="412" w:firstLine="708"/>
        <w:rPr>
          <w:rFonts w:ascii="Times New Roman" w:hAnsi="Times New Roman" w:cs="Times New Roman"/>
          <w:sz w:val="24"/>
          <w:szCs w:val="24"/>
        </w:rPr>
      </w:pPr>
      <w:r w:rsidRPr="000670CA">
        <w:rPr>
          <w:rFonts w:ascii="Times New Roman" w:hAnsi="Times New Roman" w:cs="Times New Roman"/>
          <w:sz w:val="24"/>
          <w:szCs w:val="24"/>
        </w:rPr>
        <w:t>- podbudowa zasadnicza – AC16W 35/50 gr. 8 cm</w:t>
      </w:r>
    </w:p>
    <w:p w:rsidR="003A186B" w:rsidRPr="000670CA" w:rsidRDefault="003A186B" w:rsidP="003A186B">
      <w:pPr>
        <w:widowControl/>
        <w:autoSpaceDE w:val="0"/>
        <w:autoSpaceDN w:val="0"/>
        <w:adjustRightInd w:val="0"/>
        <w:spacing w:line="240" w:lineRule="auto"/>
        <w:ind w:left="412" w:firstLine="708"/>
        <w:rPr>
          <w:rFonts w:ascii="Times New Roman" w:hAnsi="Times New Roman" w:cs="Times New Roman"/>
          <w:sz w:val="24"/>
          <w:szCs w:val="24"/>
        </w:rPr>
      </w:pPr>
      <w:r w:rsidRPr="000670CA">
        <w:rPr>
          <w:rFonts w:ascii="Times New Roman" w:hAnsi="Times New Roman" w:cs="Times New Roman"/>
          <w:sz w:val="24"/>
          <w:szCs w:val="24"/>
        </w:rPr>
        <w:t>- podbudowa pomocnicza – mieszanka stab. cem. C3/4 gr. 18 cm</w:t>
      </w:r>
    </w:p>
    <w:p w:rsidR="003A186B" w:rsidRPr="000670CA" w:rsidRDefault="003A186B" w:rsidP="003A186B">
      <w:pPr>
        <w:widowControl/>
        <w:autoSpaceDE w:val="0"/>
        <w:autoSpaceDN w:val="0"/>
        <w:adjustRightInd w:val="0"/>
        <w:spacing w:line="240" w:lineRule="auto"/>
        <w:ind w:left="812" w:firstLine="308"/>
        <w:rPr>
          <w:rFonts w:ascii="Times New Roman" w:hAnsi="Times New Roman" w:cs="Times New Roman"/>
          <w:sz w:val="24"/>
          <w:szCs w:val="24"/>
        </w:rPr>
      </w:pPr>
      <w:r w:rsidRPr="000670CA">
        <w:rPr>
          <w:rFonts w:ascii="Times New Roman" w:hAnsi="Times New Roman" w:cs="Times New Roman"/>
          <w:sz w:val="24"/>
          <w:szCs w:val="24"/>
        </w:rPr>
        <w:t>- WUP – piasek stab. mech do Ev2=50 MPa gr. 40 cm</w:t>
      </w:r>
    </w:p>
    <w:p w:rsidR="003A186B" w:rsidRPr="000670CA" w:rsidRDefault="003A186B" w:rsidP="003A186B">
      <w:pPr>
        <w:widowControl/>
        <w:autoSpaceDE w:val="0"/>
        <w:autoSpaceDN w:val="0"/>
        <w:adjustRightInd w:val="0"/>
        <w:spacing w:line="240" w:lineRule="auto"/>
        <w:ind w:left="412" w:firstLine="708"/>
        <w:rPr>
          <w:rFonts w:ascii="Times New Roman" w:hAnsi="Times New Roman" w:cs="Times New Roman"/>
          <w:sz w:val="24"/>
          <w:szCs w:val="24"/>
        </w:rPr>
      </w:pPr>
      <w:r w:rsidRPr="000670CA">
        <w:rPr>
          <w:rFonts w:ascii="Times New Roman" w:hAnsi="Times New Roman" w:cs="Times New Roman"/>
          <w:sz w:val="24"/>
          <w:szCs w:val="24"/>
        </w:rPr>
        <w:t>- w-wa odcinająca – geowłóknina separująca</w:t>
      </w:r>
    </w:p>
    <w:p w:rsidR="003A186B" w:rsidRPr="000670CA" w:rsidRDefault="003A186B" w:rsidP="00A43BD0">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Grunt rodzimy</w:t>
      </w:r>
    </w:p>
    <w:p w:rsidR="003A186B" w:rsidRPr="000670CA" w:rsidRDefault="003A186B" w:rsidP="00A43BD0">
      <w:pPr>
        <w:widowControl/>
        <w:autoSpaceDE w:val="0"/>
        <w:autoSpaceDN w:val="0"/>
        <w:adjustRightInd w:val="0"/>
        <w:spacing w:line="240" w:lineRule="auto"/>
        <w:ind w:left="1120" w:firstLine="0"/>
        <w:rPr>
          <w:rFonts w:ascii="Times New Roman" w:hAnsi="Times New Roman" w:cs="Times New Roman"/>
          <w:color w:val="FF0000"/>
          <w:sz w:val="24"/>
          <w:szCs w:val="24"/>
        </w:rPr>
      </w:pPr>
      <w:r w:rsidRPr="000670CA">
        <w:rPr>
          <w:rFonts w:ascii="Times New Roman" w:hAnsi="Times New Roman" w:cs="Times New Roman"/>
          <w:color w:val="FF0000"/>
          <w:sz w:val="24"/>
          <w:szCs w:val="24"/>
        </w:rPr>
        <w:t xml:space="preserve">Wszystkie połączenia warstwy ścieralnej wykonać w linii prostej z zastosowaniem odpowiedniego uszczelnienia łączenia. </w:t>
      </w:r>
    </w:p>
    <w:p w:rsidR="003A186B" w:rsidRPr="000670CA" w:rsidRDefault="003A186B" w:rsidP="003A186B">
      <w:pPr>
        <w:widowControl/>
        <w:numPr>
          <w:ilvl w:val="0"/>
          <w:numId w:val="93"/>
        </w:numPr>
        <w:autoSpaceDE w:val="0"/>
        <w:autoSpaceDN w:val="0"/>
        <w:adjustRightInd w:val="0"/>
        <w:spacing w:line="240" w:lineRule="auto"/>
        <w:rPr>
          <w:rFonts w:ascii="Times New Roman" w:hAnsi="Times New Roman" w:cs="Times New Roman"/>
          <w:sz w:val="24"/>
          <w:szCs w:val="24"/>
        </w:rPr>
      </w:pPr>
      <w:r w:rsidRPr="000670CA">
        <w:rPr>
          <w:rFonts w:ascii="Times New Roman" w:hAnsi="Times New Roman" w:cs="Times New Roman"/>
          <w:sz w:val="24"/>
          <w:szCs w:val="24"/>
        </w:rPr>
        <w:t>JEZDNIA – WARIANT II</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w-wa ścieralna – kostka betonowa HOLAND gr. 8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podsypka cem.-piaskowa 1:4 gr. 3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podbudowa zasadnicza – mieszanka stab. cem. C8/10 gr. 15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lastRenderedPageBreak/>
        <w:t>- podbudowa pomocnicza – mieszanka stab. cem. C3/4 gr. 18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WUP – piasek stab. mech do Ev2=50 MPa gr. 40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w-wa odcinająca – geowłóknina separująca</w:t>
      </w:r>
    </w:p>
    <w:p w:rsidR="003A186B" w:rsidRPr="000670CA" w:rsidRDefault="003A186B" w:rsidP="00A43BD0">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Grunt rodzimy</w:t>
      </w:r>
    </w:p>
    <w:p w:rsidR="003A186B" w:rsidRPr="000670CA" w:rsidRDefault="003A186B" w:rsidP="003A186B">
      <w:pPr>
        <w:widowControl/>
        <w:numPr>
          <w:ilvl w:val="0"/>
          <w:numId w:val="93"/>
        </w:numPr>
        <w:autoSpaceDE w:val="0"/>
        <w:autoSpaceDN w:val="0"/>
        <w:adjustRightInd w:val="0"/>
        <w:spacing w:line="240" w:lineRule="auto"/>
        <w:rPr>
          <w:rFonts w:ascii="Times New Roman" w:hAnsi="Times New Roman" w:cs="Times New Roman"/>
          <w:sz w:val="24"/>
          <w:szCs w:val="24"/>
        </w:rPr>
      </w:pPr>
      <w:r w:rsidRPr="000670CA">
        <w:rPr>
          <w:rFonts w:ascii="Times New Roman" w:hAnsi="Times New Roman" w:cs="Times New Roman"/>
          <w:sz w:val="24"/>
          <w:szCs w:val="24"/>
        </w:rPr>
        <w:t>CIĄG PIESZO ROWEROWY – WARIANT I</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w-wa ścieralna - AC8S gr. 4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w-wa wiążąca - AC11W gr. 5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podbudowa - mieszanka stab. cem. C5/6 gr. 10 cm</w:t>
      </w:r>
    </w:p>
    <w:p w:rsidR="003A186B" w:rsidRPr="000670CA" w:rsidRDefault="003A186B" w:rsidP="00A43BD0">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w-wa odsączająca - piasek stab. mech. (Ev2=50 MPa) gr. 10 cm</w:t>
      </w:r>
    </w:p>
    <w:p w:rsidR="003A186B" w:rsidRPr="000670CA" w:rsidRDefault="003A186B" w:rsidP="003A186B">
      <w:pPr>
        <w:widowControl/>
        <w:numPr>
          <w:ilvl w:val="0"/>
          <w:numId w:val="93"/>
        </w:numPr>
        <w:autoSpaceDE w:val="0"/>
        <w:autoSpaceDN w:val="0"/>
        <w:adjustRightInd w:val="0"/>
        <w:spacing w:line="240" w:lineRule="auto"/>
        <w:rPr>
          <w:rFonts w:ascii="Times New Roman" w:hAnsi="Times New Roman" w:cs="Times New Roman"/>
          <w:sz w:val="24"/>
          <w:szCs w:val="24"/>
        </w:rPr>
      </w:pPr>
      <w:r w:rsidRPr="000670CA">
        <w:rPr>
          <w:rFonts w:ascii="Times New Roman" w:hAnsi="Times New Roman" w:cs="Times New Roman"/>
          <w:sz w:val="24"/>
          <w:szCs w:val="24"/>
        </w:rPr>
        <w:t>CIĄG PIESZO – ROWEROWY – WARIANT II</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kostka betonowa BEHATON (niefazowana, kolor: czerwony, na zjazdach</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czarny) gr. 8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podsypka cem.-piaskowa 1:4 gr. 3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podbudowa - mieszanka stab. cem. C5/6 gr. 10 cm</w:t>
      </w:r>
    </w:p>
    <w:p w:rsidR="003A186B" w:rsidRPr="000670CA" w:rsidRDefault="003A186B" w:rsidP="00A43BD0">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w-wa odsączająca - piasek stab. mech. (Ev2=50 MPa) gr. 10 cm</w:t>
      </w:r>
    </w:p>
    <w:p w:rsidR="003A186B" w:rsidRPr="000670CA" w:rsidRDefault="003A186B" w:rsidP="003A186B">
      <w:pPr>
        <w:widowControl/>
        <w:numPr>
          <w:ilvl w:val="0"/>
          <w:numId w:val="93"/>
        </w:numPr>
        <w:autoSpaceDE w:val="0"/>
        <w:autoSpaceDN w:val="0"/>
        <w:adjustRightInd w:val="0"/>
        <w:spacing w:line="240" w:lineRule="auto"/>
        <w:rPr>
          <w:rFonts w:ascii="Times New Roman" w:hAnsi="Times New Roman" w:cs="Times New Roman"/>
          <w:sz w:val="24"/>
          <w:szCs w:val="24"/>
        </w:rPr>
      </w:pPr>
      <w:r w:rsidRPr="000670CA">
        <w:rPr>
          <w:rFonts w:ascii="Times New Roman" w:hAnsi="Times New Roman" w:cs="Times New Roman"/>
          <w:sz w:val="24"/>
          <w:szCs w:val="24"/>
        </w:rPr>
        <w:t>CIĄG PIESZO – JEZDNY</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w-wa ścieralna – kostka betonowa HOLAND gr. 8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podsypka cem.-piaskowa 1:4 gr. 3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podbudowa zasadnicza – mieszanka stab. cem. C8/10 gr. 15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podbudowa pomocnicza – mieszanka stab. cem. C3/4 gr. 18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WUP – piasek stab. mech do Ev2=50 MPa gr. 40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w-wa odcinająca – geowłóknina separująca</w:t>
      </w:r>
    </w:p>
    <w:p w:rsidR="003A186B" w:rsidRPr="000670CA" w:rsidRDefault="003A186B" w:rsidP="00A43BD0">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Grunt rodzimy</w:t>
      </w:r>
    </w:p>
    <w:p w:rsidR="003A186B" w:rsidRPr="000670CA" w:rsidRDefault="003A186B" w:rsidP="003A186B">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CHODNIK I POBOCZE UTWARDZONE</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kostka betonowa HOLAND (kolor: szary, na zjazdach czarny) gr. 8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podsypka cem.-piaskowa 1:4 gr. 3 cm</w:t>
      </w: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 podbudowa - mieszanka stab. cem. C5/6 gr. 10 cm</w:t>
      </w:r>
    </w:p>
    <w:p w:rsidR="003A186B" w:rsidRPr="000670CA" w:rsidRDefault="003A186B" w:rsidP="00A43BD0">
      <w:pPr>
        <w:widowControl/>
        <w:autoSpaceDE w:val="0"/>
        <w:autoSpaceDN w:val="0"/>
        <w:adjustRightInd w:val="0"/>
        <w:spacing w:line="240" w:lineRule="auto"/>
        <w:ind w:left="1120" w:firstLine="0"/>
        <w:jc w:val="both"/>
        <w:rPr>
          <w:rFonts w:ascii="Times New Roman" w:hAnsi="Times New Roman" w:cs="Times New Roman"/>
          <w:sz w:val="24"/>
          <w:szCs w:val="24"/>
        </w:rPr>
      </w:pPr>
      <w:r w:rsidRPr="000670CA">
        <w:rPr>
          <w:rFonts w:ascii="Times New Roman" w:hAnsi="Times New Roman" w:cs="Times New Roman"/>
          <w:sz w:val="24"/>
          <w:szCs w:val="24"/>
        </w:rPr>
        <w:t>- w-wa odsączająca - piasek stab. mech. (Ev2=50 MPa) gr. 10 cm</w:t>
      </w:r>
    </w:p>
    <w:p w:rsidR="003A186B" w:rsidRPr="000670CA" w:rsidRDefault="003A186B" w:rsidP="003A186B">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OPORNIKI</w:t>
      </w:r>
    </w:p>
    <w:p w:rsidR="003A186B" w:rsidRPr="000670CA" w:rsidRDefault="003A186B" w:rsidP="00A43BD0">
      <w:pPr>
        <w:widowControl/>
        <w:autoSpaceDE w:val="0"/>
        <w:autoSpaceDN w:val="0"/>
        <w:adjustRightInd w:val="0"/>
        <w:spacing w:line="240" w:lineRule="auto"/>
        <w:ind w:left="1120" w:firstLine="0"/>
        <w:rPr>
          <w:rFonts w:ascii="Times New Roman" w:hAnsi="Times New Roman" w:cs="Times New Roman"/>
          <w:sz w:val="24"/>
          <w:szCs w:val="24"/>
        </w:rPr>
      </w:pPr>
      <w:r w:rsidRPr="000670CA">
        <w:rPr>
          <w:rFonts w:ascii="Times New Roman" w:hAnsi="Times New Roman" w:cs="Times New Roman"/>
          <w:sz w:val="24"/>
          <w:szCs w:val="24"/>
        </w:rPr>
        <w:t>Nawierzchnia będzie ograniczona krawężnikami najazdowymi i ulicznymi przy chodnikach - ustawionymi na ławie betonowej C12/15 za pomocą podsypki cementowo-piaskowej 1:4. Od strony zieleńców chodniki i ciągi pieszo-rowerowe będą ogranicz obrzeżami 30x8 ustawionymi na ławie betonowej.</w:t>
      </w:r>
    </w:p>
    <w:p w:rsidR="003A186B" w:rsidRPr="000670CA" w:rsidRDefault="003A186B" w:rsidP="003A186B">
      <w:pPr>
        <w:widowControl/>
        <w:numPr>
          <w:ilvl w:val="0"/>
          <w:numId w:val="93"/>
        </w:numPr>
        <w:autoSpaceDE w:val="0"/>
        <w:autoSpaceDN w:val="0"/>
        <w:adjustRightInd w:val="0"/>
        <w:spacing w:line="240" w:lineRule="auto"/>
        <w:rPr>
          <w:rFonts w:ascii="Times New Roman" w:hAnsi="Times New Roman" w:cs="Times New Roman"/>
          <w:sz w:val="24"/>
          <w:szCs w:val="24"/>
        </w:rPr>
      </w:pPr>
      <w:r w:rsidRPr="000670CA">
        <w:rPr>
          <w:rFonts w:ascii="Times New Roman" w:hAnsi="Times New Roman" w:cs="Times New Roman"/>
          <w:sz w:val="24"/>
          <w:szCs w:val="24"/>
        </w:rPr>
        <w:t xml:space="preserve">W miejscach oznaczonych w projekcie XXIII i XIX  należy za zaprojektowaną jezdnią wykonać zjazd na działki rolne o nawierzchni z betonowych płyt ażurowych wypełnionych kruszywem, tłuczniem lub grysem. </w:t>
      </w:r>
    </w:p>
    <w:p w:rsidR="003A186B" w:rsidRPr="000670CA" w:rsidRDefault="003A186B" w:rsidP="003A186B">
      <w:pPr>
        <w:pStyle w:val="Akapitzlist"/>
        <w:widowControl/>
        <w:spacing w:line="276" w:lineRule="auto"/>
        <w:ind w:left="1120" w:firstLine="0"/>
        <w:jc w:val="both"/>
        <w:rPr>
          <w:rFonts w:ascii="Times New Roman" w:hAnsi="Times New Roman"/>
          <w:sz w:val="24"/>
        </w:rPr>
      </w:pPr>
      <w:r w:rsidRPr="000670CA">
        <w:rPr>
          <w:rFonts w:ascii="Times New Roman" w:hAnsi="Times New Roman"/>
          <w:sz w:val="24"/>
        </w:rPr>
        <w:t>- warstwa ścieralna z płyt ażurowych, gr. 10 cm (otwory zasypane kruszywem łamanym);</w:t>
      </w:r>
    </w:p>
    <w:p w:rsidR="003A186B" w:rsidRPr="000670CA" w:rsidRDefault="003A186B" w:rsidP="003A186B">
      <w:pPr>
        <w:pStyle w:val="Akapitzlist"/>
        <w:widowControl/>
        <w:spacing w:line="276" w:lineRule="auto"/>
        <w:ind w:left="1120" w:firstLine="0"/>
        <w:jc w:val="both"/>
        <w:rPr>
          <w:rFonts w:ascii="Times New Roman" w:hAnsi="Times New Roman"/>
          <w:sz w:val="24"/>
        </w:rPr>
      </w:pPr>
      <w:r w:rsidRPr="000670CA">
        <w:rPr>
          <w:rFonts w:ascii="Times New Roman" w:hAnsi="Times New Roman"/>
          <w:sz w:val="24"/>
        </w:rPr>
        <w:t xml:space="preserve">- podsypka </w:t>
      </w:r>
      <w:r w:rsidRPr="000670CA">
        <w:rPr>
          <w:rFonts w:ascii="Times New Roman" w:hAnsi="Times New Roman"/>
          <w:sz w:val="24"/>
          <w:szCs w:val="24"/>
        </w:rPr>
        <w:t>c-p R28≥14 MPa,</w:t>
      </w:r>
      <w:r w:rsidRPr="000670CA">
        <w:rPr>
          <w:rFonts w:ascii="Times New Roman" w:hAnsi="Times New Roman"/>
          <w:sz w:val="24"/>
        </w:rPr>
        <w:t xml:space="preserve"> gr. 5 cm;</w:t>
      </w:r>
    </w:p>
    <w:p w:rsidR="003A186B" w:rsidRPr="000670CA" w:rsidRDefault="003A186B" w:rsidP="003A186B">
      <w:pPr>
        <w:pStyle w:val="Akapitzlist"/>
        <w:widowControl/>
        <w:spacing w:line="276" w:lineRule="auto"/>
        <w:ind w:left="1120" w:firstLine="0"/>
        <w:jc w:val="both"/>
        <w:rPr>
          <w:rFonts w:ascii="Times New Roman" w:hAnsi="Times New Roman"/>
          <w:sz w:val="24"/>
        </w:rPr>
      </w:pPr>
      <w:r w:rsidRPr="000670CA">
        <w:rPr>
          <w:rFonts w:ascii="Times New Roman" w:hAnsi="Times New Roman"/>
          <w:sz w:val="24"/>
        </w:rPr>
        <w:t>- podbudowa zasadnicza z mieszanki kruszywa niezwiązanego C50/30 gr. 20 cm;</w:t>
      </w:r>
    </w:p>
    <w:p w:rsidR="003A186B" w:rsidRPr="000670CA" w:rsidRDefault="003A186B" w:rsidP="00A43BD0">
      <w:pPr>
        <w:pStyle w:val="Akapitzlist"/>
        <w:widowControl/>
        <w:spacing w:line="276" w:lineRule="auto"/>
        <w:ind w:left="1120" w:firstLine="0"/>
        <w:jc w:val="both"/>
        <w:rPr>
          <w:rFonts w:ascii="Times New Roman" w:hAnsi="Times New Roman"/>
          <w:sz w:val="24"/>
        </w:rPr>
      </w:pPr>
      <w:r w:rsidRPr="000670CA">
        <w:rPr>
          <w:rFonts w:ascii="Times New Roman" w:hAnsi="Times New Roman"/>
          <w:sz w:val="24"/>
        </w:rPr>
        <w:t>- warstwa ulepszonego podłoża z mieszanki niezwiązanej o CBR≥20% gr. 15 cm;</w:t>
      </w:r>
    </w:p>
    <w:p w:rsidR="003A186B" w:rsidRPr="000670CA" w:rsidRDefault="003A186B" w:rsidP="003A186B">
      <w:pPr>
        <w:pStyle w:val="Akapitzlist"/>
        <w:ind w:left="0"/>
        <w:jc w:val="both"/>
        <w:rPr>
          <w:rFonts w:ascii="Times New Roman" w:hAnsi="Times New Roman"/>
          <w:sz w:val="24"/>
        </w:rPr>
      </w:pPr>
      <w:r w:rsidRPr="000670CA">
        <w:rPr>
          <w:rFonts w:ascii="Times New Roman" w:hAnsi="Times New Roman"/>
          <w:sz w:val="24"/>
        </w:rPr>
        <w:t>Przykład płyty spełniającej wymagania Zamawiającego.</w:t>
      </w:r>
    </w:p>
    <w:p w:rsidR="003A186B" w:rsidRPr="000670CA" w:rsidRDefault="003A186B" w:rsidP="003A186B">
      <w:pPr>
        <w:pStyle w:val="Akapitzlist"/>
        <w:ind w:left="1287"/>
        <w:jc w:val="both"/>
        <w:rPr>
          <w:rFonts w:ascii="Times New Roman" w:hAnsi="Times New Roman"/>
          <w:sz w:val="24"/>
        </w:rPr>
      </w:pPr>
      <w:r w:rsidRPr="000670CA">
        <w:rPr>
          <w:rFonts w:ascii="Times New Roman" w:hAnsi="Times New Roman"/>
          <w:noProof/>
          <w:snapToGrid/>
        </w:rPr>
        <w:lastRenderedPageBreak/>
        <w:drawing>
          <wp:inline distT="0" distB="0" distL="0" distR="0">
            <wp:extent cx="1600200" cy="1600200"/>
            <wp:effectExtent l="19050" t="0" r="0" b="0"/>
            <wp:docPr id="61" name="Obraz 61" descr="Płyty drogowe betonowe JOMB YOMB zbrojone MOC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łyty drogowe betonowe JOMB YOMB zbrojone MOCNE"/>
                    <pic:cNvPicPr>
                      <a:picLocks noChangeAspect="1" noChangeArrowheads="1"/>
                    </pic:cNvPicPr>
                  </pic:nvPicPr>
                  <pic:blipFill>
                    <a:blip r:embed="rId49"/>
                    <a:srcRect/>
                    <a:stretch>
                      <a:fillRect/>
                    </a:stretch>
                  </pic:blipFill>
                  <pic:spPr bwMode="auto">
                    <a:xfrm>
                      <a:off x="0" y="0"/>
                      <a:ext cx="1600200" cy="1600200"/>
                    </a:xfrm>
                    <a:prstGeom prst="rect">
                      <a:avLst/>
                    </a:prstGeom>
                    <a:noFill/>
                    <a:ln w="9525">
                      <a:noFill/>
                      <a:miter lim="800000"/>
                      <a:headEnd/>
                      <a:tailEnd/>
                    </a:ln>
                  </pic:spPr>
                </pic:pic>
              </a:graphicData>
            </a:graphic>
          </wp:inline>
        </w:drawing>
      </w:r>
      <w:r w:rsidRPr="000670CA">
        <w:rPr>
          <w:rFonts w:ascii="Times New Roman" w:hAnsi="Times New Roman"/>
          <w:noProof/>
          <w:snapToGrid/>
        </w:rPr>
        <w:drawing>
          <wp:inline distT="0" distB="0" distL="0" distR="0">
            <wp:extent cx="1607820" cy="1074420"/>
            <wp:effectExtent l="19050" t="0" r="0" b="0"/>
            <wp:docPr id="62" name="Obraz 8" descr="Płyta betonowa ażurowa EKO/ECO płyty ażurowe M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łyta betonowa ażurowa EKO/ECO płyty ażurowe MEBA"/>
                    <pic:cNvPicPr>
                      <a:picLocks noChangeAspect="1" noChangeArrowheads="1"/>
                    </pic:cNvPicPr>
                  </pic:nvPicPr>
                  <pic:blipFill>
                    <a:blip r:embed="rId50"/>
                    <a:srcRect/>
                    <a:stretch>
                      <a:fillRect/>
                    </a:stretch>
                  </pic:blipFill>
                  <pic:spPr bwMode="auto">
                    <a:xfrm>
                      <a:off x="0" y="0"/>
                      <a:ext cx="1607820" cy="1074420"/>
                    </a:xfrm>
                    <a:prstGeom prst="rect">
                      <a:avLst/>
                    </a:prstGeom>
                    <a:noFill/>
                    <a:ln w="9525">
                      <a:noFill/>
                      <a:miter lim="800000"/>
                      <a:headEnd/>
                      <a:tailEnd/>
                    </a:ln>
                  </pic:spPr>
                </pic:pic>
              </a:graphicData>
            </a:graphic>
          </wp:inline>
        </w:drawing>
      </w:r>
      <w:r w:rsidRPr="000670CA">
        <w:rPr>
          <w:rFonts w:ascii="Times New Roman" w:hAnsi="Times New Roman"/>
          <w:noProof/>
          <w:snapToGrid/>
        </w:rPr>
        <w:drawing>
          <wp:inline distT="0" distB="0" distL="0" distR="0">
            <wp:extent cx="2072640" cy="1554480"/>
            <wp:effectExtent l="19050" t="0" r="3810" b="0"/>
            <wp:docPr id="63" name="Obraz 5" descr="Płyta ażurowa MEBA / EKO płyty drogowe MON / J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łyta ażurowa MEBA / EKO płyty drogowe MON / JOMB"/>
                    <pic:cNvPicPr>
                      <a:picLocks noChangeAspect="1" noChangeArrowheads="1"/>
                    </pic:cNvPicPr>
                  </pic:nvPicPr>
                  <pic:blipFill>
                    <a:blip r:embed="rId51"/>
                    <a:srcRect/>
                    <a:stretch>
                      <a:fillRect/>
                    </a:stretch>
                  </pic:blipFill>
                  <pic:spPr bwMode="auto">
                    <a:xfrm>
                      <a:off x="0" y="0"/>
                      <a:ext cx="2072640" cy="1554480"/>
                    </a:xfrm>
                    <a:prstGeom prst="rect">
                      <a:avLst/>
                    </a:prstGeom>
                    <a:noFill/>
                    <a:ln w="9525">
                      <a:noFill/>
                      <a:miter lim="800000"/>
                      <a:headEnd/>
                      <a:tailEnd/>
                    </a:ln>
                  </pic:spPr>
                </pic:pic>
              </a:graphicData>
            </a:graphic>
          </wp:inline>
        </w:drawing>
      </w:r>
    </w:p>
    <w:p w:rsidR="003A186B" w:rsidRPr="000670CA" w:rsidRDefault="003A186B" w:rsidP="003A186B">
      <w:pPr>
        <w:widowControl/>
        <w:autoSpaceDE w:val="0"/>
        <w:autoSpaceDN w:val="0"/>
        <w:adjustRightInd w:val="0"/>
        <w:spacing w:line="240" w:lineRule="auto"/>
        <w:rPr>
          <w:rFonts w:ascii="Times New Roman" w:hAnsi="Times New Roman" w:cs="Times New Roman"/>
          <w:sz w:val="24"/>
          <w:szCs w:val="24"/>
        </w:rPr>
      </w:pPr>
    </w:p>
    <w:p w:rsidR="003A186B" w:rsidRPr="000670CA" w:rsidRDefault="003A186B" w:rsidP="003A186B">
      <w:pPr>
        <w:widowControl/>
        <w:autoSpaceDE w:val="0"/>
        <w:autoSpaceDN w:val="0"/>
        <w:adjustRightInd w:val="0"/>
        <w:spacing w:line="240" w:lineRule="auto"/>
        <w:ind w:left="1120" w:firstLine="0"/>
        <w:rPr>
          <w:rFonts w:ascii="Times New Roman" w:hAnsi="Times New Roman" w:cs="Times New Roman"/>
          <w:sz w:val="24"/>
          <w:szCs w:val="24"/>
        </w:rPr>
      </w:pPr>
    </w:p>
    <w:p w:rsidR="003A186B" w:rsidRPr="000670CA" w:rsidRDefault="003A186B" w:rsidP="003A186B">
      <w:pPr>
        <w:spacing w:line="240" w:lineRule="auto"/>
        <w:ind w:left="708"/>
        <w:jc w:val="both"/>
        <w:rPr>
          <w:rFonts w:ascii="Times New Roman" w:hAnsi="Times New Roman" w:cs="Times New Roman"/>
          <w:b/>
          <w:snapToGrid w:val="0"/>
          <w:color w:val="FF0000"/>
          <w:sz w:val="24"/>
          <w:szCs w:val="24"/>
        </w:rPr>
      </w:pPr>
      <w:r w:rsidRPr="000670CA">
        <w:rPr>
          <w:rFonts w:ascii="Times New Roman" w:hAnsi="Times New Roman" w:cs="Times New Roman"/>
          <w:b/>
          <w:snapToGrid w:val="0"/>
          <w:color w:val="FF0000"/>
          <w:sz w:val="24"/>
          <w:szCs w:val="24"/>
        </w:rPr>
        <w:t>UWAGA!</w:t>
      </w:r>
    </w:p>
    <w:p w:rsidR="003A186B" w:rsidRPr="000670CA" w:rsidRDefault="003A186B" w:rsidP="00A43BD0">
      <w:pPr>
        <w:spacing w:line="240" w:lineRule="auto"/>
        <w:ind w:left="284" w:firstLine="24"/>
        <w:jc w:val="both"/>
        <w:rPr>
          <w:rFonts w:ascii="Times New Roman" w:hAnsi="Times New Roman" w:cs="Times New Roman"/>
          <w:b/>
          <w:snapToGrid w:val="0"/>
          <w:color w:val="FF0000"/>
          <w:sz w:val="24"/>
          <w:szCs w:val="24"/>
        </w:rPr>
      </w:pPr>
      <w:r w:rsidRPr="000670CA">
        <w:rPr>
          <w:rFonts w:ascii="Times New Roman" w:hAnsi="Times New Roman" w:cs="Times New Roman"/>
          <w:b/>
          <w:snapToGrid w:val="0"/>
          <w:color w:val="FF0000"/>
          <w:sz w:val="24"/>
          <w:szCs w:val="24"/>
        </w:rPr>
        <w:t xml:space="preserve">Przy wykonywaniu robót brukarskich Zamawiający nie dopuszcza możliwości stosowania elementów mniejszych niż ½ prefabrykatu. Stosowanie takich elementów wymaga zgody zamawiającego oraz  tylko w miejscach uzasadnionych. Na łukach obowiązkowo stosować krawężniki łukowe. </w:t>
      </w:r>
    </w:p>
    <w:p w:rsidR="003A186B" w:rsidRPr="000670CA" w:rsidRDefault="003A186B" w:rsidP="003A186B">
      <w:pPr>
        <w:widowControl/>
        <w:autoSpaceDE w:val="0"/>
        <w:autoSpaceDN w:val="0"/>
        <w:adjustRightInd w:val="0"/>
        <w:spacing w:line="240" w:lineRule="auto"/>
        <w:ind w:left="0" w:firstLine="284"/>
        <w:jc w:val="both"/>
        <w:rPr>
          <w:rFonts w:ascii="Times New Roman" w:hAnsi="Times New Roman" w:cs="Times New Roman"/>
          <w:sz w:val="24"/>
          <w:szCs w:val="24"/>
        </w:rPr>
      </w:pPr>
      <w:r w:rsidRPr="000670CA">
        <w:rPr>
          <w:rFonts w:ascii="Times New Roman" w:hAnsi="Times New Roman" w:cs="Times New Roman"/>
          <w:sz w:val="24"/>
          <w:szCs w:val="24"/>
        </w:rPr>
        <w:t>Przykład kostki spełniające wymagania Zamawiającego</w:t>
      </w:r>
    </w:p>
    <w:p w:rsidR="003A186B" w:rsidRPr="000670CA" w:rsidRDefault="003A186B" w:rsidP="003A186B">
      <w:pPr>
        <w:widowControl/>
        <w:autoSpaceDE w:val="0"/>
        <w:autoSpaceDN w:val="0"/>
        <w:adjustRightInd w:val="0"/>
        <w:spacing w:line="240" w:lineRule="auto"/>
        <w:ind w:left="360" w:firstLine="0"/>
        <w:jc w:val="both"/>
        <w:rPr>
          <w:rFonts w:ascii="Times New Roman" w:hAnsi="Times New Roman" w:cs="Times New Roman"/>
          <w:sz w:val="24"/>
          <w:szCs w:val="24"/>
        </w:rPr>
      </w:pPr>
      <w:r w:rsidRPr="000670CA">
        <w:rPr>
          <w:rFonts w:ascii="Times New Roman" w:hAnsi="Times New Roman" w:cs="Times New Roman"/>
          <w:noProof/>
        </w:rPr>
        <w:drawing>
          <wp:inline distT="0" distB="0" distL="0" distR="0">
            <wp:extent cx="3802380" cy="2811780"/>
            <wp:effectExtent l="19050" t="0" r="7620" b="0"/>
            <wp:docPr id="64" name="Obraz 64" descr="Cena kostki brukowej - sprawd&amp;zacute;, ile kosztuje kostka bruk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ena kostki brukowej - sprawd&amp;zacute;, ile kosztuje kostka brukowa"/>
                    <pic:cNvPicPr>
                      <a:picLocks noChangeAspect="1" noChangeArrowheads="1"/>
                    </pic:cNvPicPr>
                  </pic:nvPicPr>
                  <pic:blipFill>
                    <a:blip r:embed="rId52"/>
                    <a:srcRect/>
                    <a:stretch>
                      <a:fillRect/>
                    </a:stretch>
                  </pic:blipFill>
                  <pic:spPr bwMode="auto">
                    <a:xfrm>
                      <a:off x="0" y="0"/>
                      <a:ext cx="3802380" cy="2811780"/>
                    </a:xfrm>
                    <a:prstGeom prst="rect">
                      <a:avLst/>
                    </a:prstGeom>
                    <a:noFill/>
                    <a:ln w="9525">
                      <a:noFill/>
                      <a:miter lim="800000"/>
                      <a:headEnd/>
                      <a:tailEnd/>
                    </a:ln>
                  </pic:spPr>
                </pic:pic>
              </a:graphicData>
            </a:graphic>
          </wp:inline>
        </w:drawing>
      </w:r>
      <w:r w:rsidRPr="000670CA">
        <w:rPr>
          <w:rFonts w:ascii="Times New Roman" w:hAnsi="Times New Roman" w:cs="Times New Roman"/>
          <w:sz w:val="24"/>
          <w:szCs w:val="24"/>
        </w:rPr>
        <w:t xml:space="preserve"> </w:t>
      </w:r>
    </w:p>
    <w:p w:rsidR="003A186B" w:rsidRPr="000670CA" w:rsidRDefault="003A186B" w:rsidP="003A186B">
      <w:pPr>
        <w:pStyle w:val="Tekstpodstawowy"/>
        <w:widowControl/>
        <w:tabs>
          <w:tab w:val="decimal" w:pos="360"/>
        </w:tabs>
        <w:overflowPunct w:val="0"/>
        <w:autoSpaceDE w:val="0"/>
        <w:autoSpaceDN w:val="0"/>
        <w:adjustRightInd w:val="0"/>
        <w:spacing w:before="120"/>
        <w:textAlignment w:val="baseline"/>
        <w:rPr>
          <w:rFonts w:ascii="Times New Roman" w:hAnsi="Times New Roman" w:cs="Times New Roman"/>
        </w:rPr>
      </w:pPr>
      <w:r w:rsidRPr="000670CA">
        <w:rPr>
          <w:rFonts w:ascii="Times New Roman" w:hAnsi="Times New Roman" w:cs="Times New Roman"/>
          <w:b/>
          <w:caps/>
          <w:sz w:val="26"/>
        </w:rPr>
        <w:lastRenderedPageBreak/>
        <w:t xml:space="preserve">     </w:t>
      </w:r>
      <w:r w:rsidRPr="000670CA">
        <w:rPr>
          <w:rFonts w:ascii="Times New Roman" w:hAnsi="Times New Roman" w:cs="Times New Roman"/>
          <w:b/>
          <w:caps/>
          <w:sz w:val="26"/>
        </w:rPr>
        <w:tab/>
      </w:r>
      <w:r w:rsidRPr="000670CA">
        <w:rPr>
          <w:rFonts w:ascii="Times New Roman" w:hAnsi="Times New Roman" w:cs="Times New Roman"/>
          <w:noProof/>
        </w:rPr>
        <w:drawing>
          <wp:inline distT="0" distB="0" distL="0" distR="0">
            <wp:extent cx="3825240" cy="2476500"/>
            <wp:effectExtent l="19050" t="0" r="3810" b="0"/>
            <wp:docPr id="65" name="Obraz 65" descr="Polbruk | Adams Centrum Handl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olbruk | Adams Centrum Handlowe"/>
                    <pic:cNvPicPr>
                      <a:picLocks noChangeAspect="1" noChangeArrowheads="1"/>
                    </pic:cNvPicPr>
                  </pic:nvPicPr>
                  <pic:blipFill>
                    <a:blip r:embed="rId53" cstate="print"/>
                    <a:srcRect/>
                    <a:stretch>
                      <a:fillRect/>
                    </a:stretch>
                  </pic:blipFill>
                  <pic:spPr bwMode="auto">
                    <a:xfrm>
                      <a:off x="0" y="0"/>
                      <a:ext cx="3825240" cy="2476500"/>
                    </a:xfrm>
                    <a:prstGeom prst="rect">
                      <a:avLst/>
                    </a:prstGeom>
                    <a:noFill/>
                    <a:ln w="9525">
                      <a:noFill/>
                      <a:miter lim="800000"/>
                      <a:headEnd/>
                      <a:tailEnd/>
                    </a:ln>
                  </pic:spPr>
                </pic:pic>
              </a:graphicData>
            </a:graphic>
          </wp:inline>
        </w:drawing>
      </w:r>
    </w:p>
    <w:p w:rsidR="003A186B" w:rsidRPr="000670CA" w:rsidRDefault="003A186B" w:rsidP="003A186B">
      <w:pPr>
        <w:spacing w:line="240" w:lineRule="auto"/>
        <w:rPr>
          <w:rFonts w:ascii="Times New Roman" w:hAnsi="Times New Roman" w:cs="Times New Roman"/>
        </w:rPr>
      </w:pPr>
    </w:p>
    <w:p w:rsidR="003A186B" w:rsidRPr="000670CA" w:rsidRDefault="003A186B" w:rsidP="003A186B">
      <w:pPr>
        <w:spacing w:line="240" w:lineRule="auto"/>
        <w:ind w:left="0" w:firstLine="0"/>
        <w:jc w:val="both"/>
        <w:rPr>
          <w:rFonts w:ascii="Times New Roman" w:hAnsi="Times New Roman" w:cs="Times New Roman"/>
          <w:position w:val="2"/>
          <w:sz w:val="24"/>
          <w:szCs w:val="24"/>
        </w:rPr>
      </w:pPr>
      <w:r w:rsidRPr="000670CA">
        <w:rPr>
          <w:rFonts w:ascii="Times New Roman" w:hAnsi="Times New Roman" w:cs="Times New Roman"/>
          <w:position w:val="2"/>
          <w:sz w:val="24"/>
          <w:szCs w:val="24"/>
        </w:rPr>
        <w:t>Przykład krawężników drogowych spełniających wymagania Zamawiającego</w:t>
      </w:r>
    </w:p>
    <w:p w:rsidR="003A186B" w:rsidRPr="000670CA" w:rsidRDefault="003A186B" w:rsidP="003A186B">
      <w:pPr>
        <w:pStyle w:val="Akapitzlist"/>
        <w:spacing w:line="240" w:lineRule="auto"/>
        <w:jc w:val="both"/>
        <w:rPr>
          <w:rFonts w:ascii="Times New Roman" w:hAnsi="Times New Roman"/>
        </w:rPr>
      </w:pPr>
      <w:r w:rsidRPr="000670CA">
        <w:rPr>
          <w:rFonts w:ascii="Times New Roman" w:hAnsi="Times New Roman"/>
          <w:noProof/>
          <w:snapToGrid/>
        </w:rPr>
        <w:drawing>
          <wp:anchor distT="0" distB="0" distL="114300" distR="114300" simplePos="0" relativeHeight="251660288" behindDoc="0" locked="0" layoutInCell="1" allowOverlap="0">
            <wp:simplePos x="0" y="0"/>
            <wp:positionH relativeFrom="column">
              <wp:posOffset>3385820</wp:posOffset>
            </wp:positionH>
            <wp:positionV relativeFrom="paragraph">
              <wp:posOffset>130810</wp:posOffset>
            </wp:positionV>
            <wp:extent cx="2261870" cy="2165985"/>
            <wp:effectExtent l="19050" t="0" r="5080" b="0"/>
            <wp:wrapSquare wrapText="bothSides"/>
            <wp:docPr id="33" name="Obraz 33" descr="Kraw&amp;eogon;&amp;zdot;nik &amp;lstrok;ukowy lekki: R - 0,5, 1 3, 5 i 9 m | libet.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raw&amp;eogon;&amp;zdot;nik &amp;lstrok;ukowy lekki: R - 0,5, 1 3, 5 i 9 m | libet.pl"/>
                    <pic:cNvPicPr>
                      <a:picLocks noChangeAspect="1" noChangeArrowheads="1"/>
                    </pic:cNvPicPr>
                  </pic:nvPicPr>
                  <pic:blipFill>
                    <a:blip r:embed="rId54" r:link="rId55"/>
                    <a:srcRect/>
                    <a:stretch>
                      <a:fillRect/>
                    </a:stretch>
                  </pic:blipFill>
                  <pic:spPr bwMode="auto">
                    <a:xfrm>
                      <a:off x="0" y="0"/>
                      <a:ext cx="2261870" cy="2165985"/>
                    </a:xfrm>
                    <a:prstGeom prst="rect">
                      <a:avLst/>
                    </a:prstGeom>
                    <a:noFill/>
                    <a:ln w="9525">
                      <a:noFill/>
                      <a:miter lim="800000"/>
                      <a:headEnd/>
                      <a:tailEnd/>
                    </a:ln>
                  </pic:spPr>
                </pic:pic>
              </a:graphicData>
            </a:graphic>
          </wp:anchor>
        </w:drawing>
      </w:r>
      <w:r w:rsidRPr="000670CA">
        <w:rPr>
          <w:rFonts w:ascii="Times New Roman" w:hAnsi="Times New Roman"/>
          <w:noProof/>
          <w:snapToGrid/>
        </w:rPr>
        <w:drawing>
          <wp:anchor distT="0" distB="0" distL="114300" distR="114300" simplePos="0" relativeHeight="251661312" behindDoc="1" locked="0" layoutInCell="1" allowOverlap="1">
            <wp:simplePos x="0" y="0"/>
            <wp:positionH relativeFrom="column">
              <wp:posOffset>-114300</wp:posOffset>
            </wp:positionH>
            <wp:positionV relativeFrom="paragraph">
              <wp:posOffset>67310</wp:posOffset>
            </wp:positionV>
            <wp:extent cx="2829560" cy="2165985"/>
            <wp:effectExtent l="19050" t="0" r="889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a:srcRect/>
                    <a:stretch>
                      <a:fillRect/>
                    </a:stretch>
                  </pic:blipFill>
                  <pic:spPr bwMode="auto">
                    <a:xfrm>
                      <a:off x="0" y="0"/>
                      <a:ext cx="2829560" cy="2165985"/>
                    </a:xfrm>
                    <a:prstGeom prst="rect">
                      <a:avLst/>
                    </a:prstGeom>
                    <a:noFill/>
                    <a:ln w="9525">
                      <a:noFill/>
                      <a:miter lim="800000"/>
                      <a:headEnd/>
                      <a:tailEnd/>
                    </a:ln>
                  </pic:spPr>
                </pic:pic>
              </a:graphicData>
            </a:graphic>
          </wp:anchor>
        </w:drawing>
      </w:r>
      <w:r w:rsidR="005D0896" w:rsidRPr="005D0896">
        <w:rPr>
          <w:rFonts w:ascii="Times New Roman" w:hAnsi="Times New Roman"/>
        </w:rPr>
        <w:pict>
          <v:shape id="_x0000_i1027" type="#_x0000_t75" alt="https://www.abud.pl/pol_pl_Kostka-brukowa-Polbruk-Tetka-z-faza-szara-7590_2.jpg" style="width:24pt;height:24pt"/>
        </w:pict>
      </w:r>
      <w:r w:rsidRPr="000670CA">
        <w:rPr>
          <w:rFonts w:ascii="Times New Roman" w:hAnsi="Times New Roman"/>
        </w:rPr>
        <w:t xml:space="preserve">  </w:t>
      </w:r>
    </w:p>
    <w:p w:rsidR="003A186B" w:rsidRPr="000670CA" w:rsidRDefault="003A186B" w:rsidP="003A186B">
      <w:pPr>
        <w:spacing w:line="240" w:lineRule="auto"/>
        <w:ind w:left="142" w:firstLine="284"/>
        <w:jc w:val="both"/>
        <w:rPr>
          <w:rFonts w:ascii="Times New Roman" w:hAnsi="Times New Roman" w:cs="Times New Roman"/>
          <w:position w:val="2"/>
          <w:sz w:val="24"/>
          <w:szCs w:val="24"/>
        </w:rPr>
      </w:pPr>
      <w:r w:rsidRPr="000670CA">
        <w:rPr>
          <w:rFonts w:ascii="Times New Roman" w:hAnsi="Times New Roman" w:cs="Times New Roman"/>
          <w:position w:val="2"/>
          <w:sz w:val="24"/>
          <w:szCs w:val="24"/>
        </w:rPr>
        <w:t xml:space="preserve"> </w:t>
      </w:r>
    </w:p>
    <w:p w:rsidR="003A186B" w:rsidRPr="000670CA" w:rsidRDefault="003A186B" w:rsidP="003A186B">
      <w:pPr>
        <w:spacing w:line="240" w:lineRule="auto"/>
        <w:ind w:left="142" w:firstLine="284"/>
        <w:jc w:val="both"/>
        <w:rPr>
          <w:rFonts w:ascii="Times New Roman" w:hAnsi="Times New Roman" w:cs="Times New Roman"/>
          <w:position w:val="2"/>
          <w:sz w:val="24"/>
          <w:szCs w:val="24"/>
        </w:rPr>
      </w:pPr>
    </w:p>
    <w:p w:rsidR="003A186B" w:rsidRPr="000670CA" w:rsidRDefault="003A186B" w:rsidP="003A186B">
      <w:pPr>
        <w:spacing w:line="240" w:lineRule="auto"/>
        <w:ind w:left="426" w:firstLine="0"/>
        <w:jc w:val="both"/>
        <w:rPr>
          <w:rFonts w:ascii="Times New Roman" w:hAnsi="Times New Roman" w:cs="Times New Roman"/>
          <w:sz w:val="24"/>
          <w:szCs w:val="24"/>
        </w:rPr>
      </w:pPr>
    </w:p>
    <w:p w:rsidR="003A186B" w:rsidRPr="000670CA" w:rsidRDefault="003A186B" w:rsidP="003A186B">
      <w:pPr>
        <w:spacing w:line="240" w:lineRule="auto"/>
        <w:ind w:left="426" w:firstLine="0"/>
        <w:jc w:val="both"/>
        <w:rPr>
          <w:rFonts w:ascii="Times New Roman" w:hAnsi="Times New Roman" w:cs="Times New Roman"/>
          <w:sz w:val="24"/>
          <w:szCs w:val="24"/>
        </w:rPr>
      </w:pPr>
    </w:p>
    <w:p w:rsidR="003A186B" w:rsidRPr="000670CA" w:rsidRDefault="003A186B" w:rsidP="003A186B">
      <w:pPr>
        <w:spacing w:line="240" w:lineRule="auto"/>
        <w:ind w:left="426" w:firstLine="0"/>
        <w:jc w:val="both"/>
        <w:rPr>
          <w:rFonts w:ascii="Times New Roman" w:hAnsi="Times New Roman" w:cs="Times New Roman"/>
          <w:sz w:val="24"/>
          <w:szCs w:val="24"/>
        </w:rPr>
      </w:pPr>
    </w:p>
    <w:p w:rsidR="003A186B" w:rsidRPr="000670CA" w:rsidRDefault="003A186B" w:rsidP="003A186B">
      <w:pPr>
        <w:spacing w:line="240" w:lineRule="auto"/>
        <w:ind w:left="426" w:firstLine="0"/>
        <w:jc w:val="both"/>
        <w:rPr>
          <w:rFonts w:ascii="Times New Roman" w:hAnsi="Times New Roman" w:cs="Times New Roman"/>
          <w:sz w:val="24"/>
          <w:szCs w:val="24"/>
        </w:rPr>
      </w:pPr>
    </w:p>
    <w:p w:rsidR="003A186B" w:rsidRPr="000670CA" w:rsidRDefault="003A186B" w:rsidP="003A186B">
      <w:pPr>
        <w:spacing w:line="240" w:lineRule="auto"/>
        <w:ind w:left="426" w:firstLine="0"/>
        <w:jc w:val="both"/>
        <w:rPr>
          <w:rFonts w:ascii="Times New Roman" w:hAnsi="Times New Roman" w:cs="Times New Roman"/>
          <w:sz w:val="24"/>
          <w:szCs w:val="24"/>
        </w:rPr>
      </w:pPr>
    </w:p>
    <w:p w:rsidR="003A186B" w:rsidRPr="000670CA" w:rsidRDefault="003A186B" w:rsidP="003A186B">
      <w:pPr>
        <w:pStyle w:val="Tomek1"/>
        <w:rPr>
          <w:b w:val="0"/>
          <w:i w:val="0"/>
          <w:color w:val="000000"/>
          <w:sz w:val="22"/>
          <w:szCs w:val="22"/>
        </w:rPr>
      </w:pPr>
    </w:p>
    <w:p w:rsidR="003A186B" w:rsidRPr="000670CA" w:rsidRDefault="003A186B" w:rsidP="003616CF">
      <w:pPr>
        <w:pStyle w:val="Tomek1"/>
        <w:rPr>
          <w:b w:val="0"/>
          <w:i w:val="0"/>
          <w:color w:val="000000"/>
          <w:sz w:val="22"/>
          <w:szCs w:val="22"/>
        </w:rPr>
      </w:pPr>
      <w:r w:rsidRPr="000670CA">
        <w:rPr>
          <w:b w:val="0"/>
          <w:i w:val="0"/>
          <w:color w:val="000000"/>
          <w:sz w:val="22"/>
          <w:szCs w:val="22"/>
        </w:rPr>
        <w:t>Sposób wykończenia nawierzchni przy włazach zlokalizowanych na sieciach.</w:t>
      </w:r>
    </w:p>
    <w:p w:rsidR="003A186B" w:rsidRPr="000670CA" w:rsidRDefault="003A186B" w:rsidP="003616CF">
      <w:pPr>
        <w:pStyle w:val="Tekstpodstawowy"/>
        <w:widowControl/>
        <w:tabs>
          <w:tab w:val="decimal" w:pos="360"/>
        </w:tabs>
        <w:overflowPunct w:val="0"/>
        <w:autoSpaceDE w:val="0"/>
        <w:autoSpaceDN w:val="0"/>
        <w:adjustRightInd w:val="0"/>
        <w:spacing w:before="120"/>
        <w:textAlignment w:val="baseline"/>
        <w:rPr>
          <w:rFonts w:ascii="Times New Roman" w:hAnsi="Times New Roman" w:cs="Times New Roman"/>
        </w:rPr>
      </w:pPr>
      <w:r w:rsidRPr="000670CA">
        <w:rPr>
          <w:rFonts w:ascii="Times New Roman" w:hAnsi="Times New Roman" w:cs="Times New Roman"/>
          <w:noProof/>
          <w:color w:val="000000"/>
        </w:rPr>
        <w:drawing>
          <wp:inline distT="0" distB="0" distL="0" distR="0">
            <wp:extent cx="2857500" cy="1539240"/>
            <wp:effectExtent l="19050" t="0" r="0" b="0"/>
            <wp:docPr id="67" name="Obraz 4" descr="https://inzynierbudownictwa.pl/images/magda/ib_07_15/st_k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inzynierbudownictwa.pl/images/magda/ib_07_15/st_kan4.jpg"/>
                    <pic:cNvPicPr>
                      <a:picLocks noChangeAspect="1" noChangeArrowheads="1"/>
                    </pic:cNvPicPr>
                  </pic:nvPicPr>
                  <pic:blipFill>
                    <a:blip r:embed="rId57"/>
                    <a:srcRect/>
                    <a:stretch>
                      <a:fillRect/>
                    </a:stretch>
                  </pic:blipFill>
                  <pic:spPr bwMode="auto">
                    <a:xfrm>
                      <a:off x="0" y="0"/>
                      <a:ext cx="2857500" cy="1539240"/>
                    </a:xfrm>
                    <a:prstGeom prst="rect">
                      <a:avLst/>
                    </a:prstGeom>
                    <a:noFill/>
                    <a:ln w="9525">
                      <a:noFill/>
                      <a:miter lim="800000"/>
                      <a:headEnd/>
                      <a:tailEnd/>
                    </a:ln>
                  </pic:spPr>
                </pic:pic>
              </a:graphicData>
            </a:graphic>
          </wp:inline>
        </w:drawing>
      </w:r>
    </w:p>
    <w:p w:rsidR="003A186B" w:rsidRPr="000670CA" w:rsidRDefault="003A186B" w:rsidP="003616CF">
      <w:pPr>
        <w:spacing w:line="240" w:lineRule="auto"/>
        <w:jc w:val="both"/>
        <w:rPr>
          <w:rFonts w:ascii="Times New Roman" w:hAnsi="Times New Roman" w:cs="Times New Roman"/>
          <w:b/>
          <w:sz w:val="24"/>
          <w:szCs w:val="24"/>
        </w:rPr>
      </w:pPr>
      <w:r w:rsidRPr="000670CA">
        <w:rPr>
          <w:rFonts w:ascii="Times New Roman" w:hAnsi="Times New Roman" w:cs="Times New Roman"/>
          <w:b/>
          <w:sz w:val="24"/>
          <w:szCs w:val="24"/>
        </w:rPr>
        <w:t xml:space="preserve">2.5 URZĄDZENIA BEZPIECZEŃSTWA RUCHU </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W ramach realizacji zamówienia Wykonawca na swój koszt opracuje projekt czasowej organizacji ruchu na czas prowadzenia robót, uzyska jego zatwierdzenie i wprowadzi czasową organizację ruchu. Organizacja ruchu musi zapewniać dostęp do nieruchomości sąsiadujących z inwestycją dla ich mieszkańców, służb komunalnych i ratunkowych. </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Zamówienie obejmuje dostawę, zakup i montaż oznakowania stałej organizacji ruchu, tj. oznakowanie pionowe, oznakowanie poziome. </w:t>
      </w:r>
    </w:p>
    <w:p w:rsidR="003A186B" w:rsidRPr="000670CA" w:rsidRDefault="003A186B" w:rsidP="003616CF">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Dodatkowo, w celu zwiększenia bezpieczeństwa ruchu rowerzystów i pieszych, </w:t>
      </w:r>
      <w:r w:rsidR="00D76281">
        <w:rPr>
          <w:rFonts w:ascii="Times New Roman" w:hAnsi="Times New Roman" w:cs="Times New Roman"/>
          <w:sz w:val="24"/>
          <w:szCs w:val="24"/>
        </w:rPr>
        <w:br/>
      </w:r>
      <w:r w:rsidRPr="000670CA">
        <w:rPr>
          <w:rFonts w:ascii="Times New Roman" w:hAnsi="Times New Roman" w:cs="Times New Roman"/>
          <w:sz w:val="24"/>
          <w:szCs w:val="24"/>
        </w:rPr>
        <w:t xml:space="preserve">na wjeździe z ronda w ul. Słowackiego zaprojektowano wyniesienie wraz z oznakowaniem poziomym. </w:t>
      </w:r>
      <w:r w:rsidRPr="000670CA">
        <w:rPr>
          <w:rFonts w:ascii="Times New Roman" w:hAnsi="Times New Roman" w:cs="Times New Roman"/>
          <w:b/>
          <w:sz w:val="24"/>
          <w:szCs w:val="24"/>
        </w:rPr>
        <w:tab/>
      </w:r>
    </w:p>
    <w:p w:rsidR="003A186B" w:rsidRPr="000670CA" w:rsidRDefault="003A186B" w:rsidP="003A186B">
      <w:pPr>
        <w:spacing w:line="240" w:lineRule="auto"/>
        <w:jc w:val="both"/>
        <w:rPr>
          <w:rFonts w:ascii="Times New Roman" w:hAnsi="Times New Roman" w:cs="Times New Roman"/>
          <w:b/>
          <w:sz w:val="24"/>
          <w:szCs w:val="24"/>
        </w:rPr>
      </w:pPr>
      <w:r w:rsidRPr="000670CA">
        <w:rPr>
          <w:rFonts w:ascii="Times New Roman" w:hAnsi="Times New Roman" w:cs="Times New Roman"/>
          <w:b/>
          <w:sz w:val="24"/>
          <w:szCs w:val="24"/>
        </w:rPr>
        <w:t>2.6 ODWODNIENIE</w:t>
      </w:r>
    </w:p>
    <w:p w:rsidR="003A186B" w:rsidRPr="000670CA" w:rsidRDefault="003A186B" w:rsidP="003A186B">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ab/>
      </w:r>
      <w:r w:rsidRPr="000670CA">
        <w:rPr>
          <w:rFonts w:ascii="Times New Roman" w:hAnsi="Times New Roman" w:cs="Times New Roman"/>
          <w:sz w:val="24"/>
          <w:szCs w:val="24"/>
        </w:rPr>
        <w:t xml:space="preserve">Zaprojektowano odwodnienie za pomocą kanalizacji deszczowej. Zaprojektowano ułożenie ścieków ulicznych. </w:t>
      </w:r>
    </w:p>
    <w:p w:rsidR="003A186B" w:rsidRPr="000670CA" w:rsidRDefault="003A186B" w:rsidP="003A186B">
      <w:pPr>
        <w:spacing w:line="240" w:lineRule="auto"/>
        <w:jc w:val="both"/>
        <w:rPr>
          <w:rFonts w:ascii="Times New Roman" w:hAnsi="Times New Roman" w:cs="Times New Roman"/>
          <w:sz w:val="24"/>
          <w:szCs w:val="24"/>
        </w:rPr>
      </w:pPr>
    </w:p>
    <w:p w:rsidR="003A186B" w:rsidRPr="000670CA" w:rsidRDefault="003A186B" w:rsidP="003A186B">
      <w:pPr>
        <w:pStyle w:val="Tomek1"/>
        <w:ind w:left="360"/>
        <w:jc w:val="both"/>
        <w:rPr>
          <w:b w:val="0"/>
          <w:i w:val="0"/>
          <w:color w:val="000000"/>
          <w:sz w:val="24"/>
          <w:szCs w:val="24"/>
        </w:rPr>
      </w:pPr>
      <w:r w:rsidRPr="000670CA">
        <w:rPr>
          <w:b w:val="0"/>
          <w:i w:val="0"/>
          <w:color w:val="000000"/>
          <w:sz w:val="24"/>
          <w:szCs w:val="24"/>
        </w:rPr>
        <w:t xml:space="preserve">Ściek uliczny – przykład wykonania </w:t>
      </w:r>
    </w:p>
    <w:p w:rsidR="003A186B" w:rsidRPr="000670CA" w:rsidRDefault="003A186B" w:rsidP="003A186B">
      <w:pPr>
        <w:pStyle w:val="Tomek1"/>
        <w:ind w:left="360"/>
        <w:jc w:val="both"/>
      </w:pPr>
      <w:r w:rsidRPr="000670CA">
        <w:rPr>
          <w:noProof/>
        </w:rPr>
        <w:drawing>
          <wp:inline distT="0" distB="0" distL="0" distR="0">
            <wp:extent cx="5295900" cy="1120140"/>
            <wp:effectExtent l="19050" t="0" r="0" b="0"/>
            <wp:docPr id="68" name="Obraz 68" descr="Kampex-Granit-Warszawa-Kraw%C4%99znik-17-800x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Kampex-Granit-Warszawa-Kraw%C4%99znik-17-800x430"/>
                    <pic:cNvPicPr>
                      <a:picLocks noChangeAspect="1" noChangeArrowheads="1"/>
                    </pic:cNvPicPr>
                  </pic:nvPicPr>
                  <pic:blipFill>
                    <a:blip r:embed="rId58"/>
                    <a:srcRect t="60558"/>
                    <a:stretch>
                      <a:fillRect/>
                    </a:stretch>
                  </pic:blipFill>
                  <pic:spPr bwMode="auto">
                    <a:xfrm>
                      <a:off x="0" y="0"/>
                      <a:ext cx="5295900" cy="1120140"/>
                    </a:xfrm>
                    <a:prstGeom prst="rect">
                      <a:avLst/>
                    </a:prstGeom>
                    <a:noFill/>
                    <a:ln w="9525">
                      <a:noFill/>
                      <a:miter lim="800000"/>
                      <a:headEnd/>
                      <a:tailEnd/>
                    </a:ln>
                  </pic:spPr>
                </pic:pic>
              </a:graphicData>
            </a:graphic>
          </wp:inline>
        </w:drawing>
      </w:r>
    </w:p>
    <w:p w:rsidR="003A186B" w:rsidRPr="000670CA" w:rsidRDefault="003A186B" w:rsidP="003A186B">
      <w:pPr>
        <w:pStyle w:val="Tomek1"/>
        <w:ind w:left="360"/>
        <w:jc w:val="both"/>
      </w:pPr>
    </w:p>
    <w:p w:rsidR="003A186B" w:rsidRPr="000670CA" w:rsidRDefault="003A186B" w:rsidP="003A186B">
      <w:pPr>
        <w:spacing w:line="240" w:lineRule="auto"/>
        <w:ind w:hanging="40"/>
        <w:jc w:val="both"/>
        <w:rPr>
          <w:rFonts w:ascii="Times New Roman" w:hAnsi="Times New Roman" w:cs="Times New Roman"/>
        </w:rPr>
      </w:pPr>
      <w:bookmarkStart w:id="1" w:name="_Hlk89403896"/>
      <w:r w:rsidRPr="000670CA">
        <w:rPr>
          <w:rFonts w:ascii="Times New Roman" w:hAnsi="Times New Roman" w:cs="Times New Roman"/>
          <w:noProof/>
        </w:rPr>
        <w:drawing>
          <wp:inline distT="0" distB="0" distL="0" distR="0">
            <wp:extent cx="5295900" cy="1691640"/>
            <wp:effectExtent l="19050" t="0" r="0" b="0"/>
            <wp:docPr id="69" name="Obraz 69" descr="ścieki betonowe prefabrykow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ścieki betonowe prefabrykowane"/>
                    <pic:cNvPicPr>
                      <a:picLocks noChangeAspect="1" noChangeArrowheads="1"/>
                    </pic:cNvPicPr>
                  </pic:nvPicPr>
                  <pic:blipFill>
                    <a:blip r:embed="rId59"/>
                    <a:srcRect/>
                    <a:stretch>
                      <a:fillRect/>
                    </a:stretch>
                  </pic:blipFill>
                  <pic:spPr bwMode="auto">
                    <a:xfrm>
                      <a:off x="0" y="0"/>
                      <a:ext cx="5295900" cy="1691640"/>
                    </a:xfrm>
                    <a:prstGeom prst="rect">
                      <a:avLst/>
                    </a:prstGeom>
                    <a:noFill/>
                    <a:ln w="9525">
                      <a:noFill/>
                      <a:miter lim="800000"/>
                      <a:headEnd/>
                      <a:tailEnd/>
                    </a:ln>
                  </pic:spPr>
                </pic:pic>
              </a:graphicData>
            </a:graphic>
          </wp:inline>
        </w:drawing>
      </w:r>
      <w:bookmarkEnd w:id="1"/>
    </w:p>
    <w:p w:rsidR="003A186B" w:rsidRPr="000670CA" w:rsidRDefault="003A186B" w:rsidP="003616CF">
      <w:pPr>
        <w:spacing w:line="240" w:lineRule="auto"/>
        <w:ind w:left="0" w:firstLine="0"/>
        <w:jc w:val="both"/>
        <w:rPr>
          <w:rFonts w:ascii="Times New Roman" w:hAnsi="Times New Roman" w:cs="Times New Roman"/>
          <w:sz w:val="24"/>
          <w:szCs w:val="24"/>
        </w:rPr>
      </w:pPr>
    </w:p>
    <w:p w:rsidR="003A186B" w:rsidRPr="000670CA" w:rsidRDefault="003A186B" w:rsidP="003A186B">
      <w:pPr>
        <w:numPr>
          <w:ilvl w:val="0"/>
          <w:numId w:val="91"/>
        </w:numPr>
        <w:spacing w:line="240" w:lineRule="auto"/>
        <w:jc w:val="both"/>
        <w:rPr>
          <w:rFonts w:ascii="Times New Roman" w:hAnsi="Times New Roman" w:cs="Times New Roman"/>
          <w:b/>
          <w:sz w:val="24"/>
          <w:szCs w:val="24"/>
        </w:rPr>
      </w:pPr>
      <w:r w:rsidRPr="000670CA">
        <w:rPr>
          <w:rFonts w:ascii="Times New Roman" w:hAnsi="Times New Roman" w:cs="Times New Roman"/>
          <w:b/>
          <w:sz w:val="24"/>
          <w:szCs w:val="24"/>
        </w:rPr>
        <w:t>BRANŻE</w:t>
      </w:r>
    </w:p>
    <w:p w:rsidR="003A186B" w:rsidRPr="000670CA" w:rsidRDefault="003A186B" w:rsidP="003A186B">
      <w:pPr>
        <w:numPr>
          <w:ilvl w:val="1"/>
          <w:numId w:val="91"/>
        </w:numPr>
        <w:spacing w:line="240" w:lineRule="auto"/>
        <w:jc w:val="both"/>
        <w:rPr>
          <w:rFonts w:ascii="Times New Roman" w:hAnsi="Times New Roman" w:cs="Times New Roman"/>
          <w:b/>
          <w:sz w:val="24"/>
          <w:szCs w:val="24"/>
        </w:rPr>
      </w:pPr>
      <w:r w:rsidRPr="000670CA">
        <w:rPr>
          <w:rFonts w:ascii="Times New Roman" w:hAnsi="Times New Roman" w:cs="Times New Roman"/>
          <w:b/>
          <w:sz w:val="24"/>
          <w:szCs w:val="24"/>
        </w:rPr>
        <w:t>BRANŻA SANITARNA</w:t>
      </w:r>
    </w:p>
    <w:p w:rsidR="003A186B" w:rsidRPr="000670CA" w:rsidRDefault="003A186B" w:rsidP="003616CF">
      <w:pPr>
        <w:widowControl/>
        <w:autoSpaceDE w:val="0"/>
        <w:autoSpaceDN w:val="0"/>
        <w:adjustRightInd w:val="0"/>
        <w:spacing w:line="240" w:lineRule="auto"/>
        <w:ind w:left="360"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Odprowadzenie wód deszczowych i roztopowych z terenu budowanych </w:t>
      </w:r>
      <w:r w:rsidR="00D76281">
        <w:rPr>
          <w:rFonts w:ascii="Times New Roman" w:hAnsi="Times New Roman" w:cs="Times New Roman"/>
          <w:sz w:val="24"/>
          <w:szCs w:val="24"/>
        </w:rPr>
        <w:br/>
      </w:r>
      <w:r w:rsidRPr="000670CA">
        <w:rPr>
          <w:rFonts w:ascii="Times New Roman" w:hAnsi="Times New Roman" w:cs="Times New Roman"/>
          <w:sz w:val="24"/>
          <w:szCs w:val="24"/>
        </w:rPr>
        <w:t xml:space="preserve">i przebudowywanych dróg gminnych nastąpi projektowaną siecią kanalizacji deszczowej wraz z systemem podczyszczania do istniejącej kanalizacji koD300 zlokalizowanej </w:t>
      </w:r>
      <w:r w:rsidR="00D76281">
        <w:rPr>
          <w:rFonts w:ascii="Times New Roman" w:hAnsi="Times New Roman" w:cs="Times New Roman"/>
          <w:sz w:val="24"/>
          <w:szCs w:val="24"/>
        </w:rPr>
        <w:br/>
      </w:r>
      <w:r w:rsidRPr="000670CA">
        <w:rPr>
          <w:rFonts w:ascii="Times New Roman" w:hAnsi="Times New Roman" w:cs="Times New Roman"/>
          <w:sz w:val="24"/>
          <w:szCs w:val="24"/>
        </w:rPr>
        <w:t xml:space="preserve">w działce numer 60 obr. 0002 Bobolice poprzez nabudowanie na kanale studni betonowej DN1000 – szczegółowe rozwiązania zostaną przedstawione w projekcie wykonawczym. Wykonawca, na polecenie Zamawiającego, wykona na swój koszt, weryfikację przepustowości kanalizacji deszczowej, np. kamerą (w obecności Zamawiającego </w:t>
      </w:r>
      <w:r w:rsidR="00D76281">
        <w:rPr>
          <w:rFonts w:ascii="Times New Roman" w:hAnsi="Times New Roman" w:cs="Times New Roman"/>
          <w:sz w:val="24"/>
          <w:szCs w:val="24"/>
        </w:rPr>
        <w:br/>
      </w:r>
      <w:r w:rsidRPr="000670CA">
        <w:rPr>
          <w:rFonts w:ascii="Times New Roman" w:hAnsi="Times New Roman" w:cs="Times New Roman"/>
          <w:sz w:val="24"/>
          <w:szCs w:val="24"/>
        </w:rPr>
        <w:t xml:space="preserve">lub inspektora nadzoru). </w:t>
      </w:r>
    </w:p>
    <w:p w:rsidR="003A186B" w:rsidRPr="000670CA" w:rsidRDefault="003A186B" w:rsidP="003A186B">
      <w:pPr>
        <w:numPr>
          <w:ilvl w:val="1"/>
          <w:numId w:val="91"/>
        </w:numPr>
        <w:spacing w:line="240" w:lineRule="auto"/>
        <w:jc w:val="both"/>
        <w:rPr>
          <w:rFonts w:ascii="Times New Roman" w:hAnsi="Times New Roman" w:cs="Times New Roman"/>
          <w:b/>
          <w:sz w:val="24"/>
          <w:szCs w:val="24"/>
        </w:rPr>
      </w:pPr>
      <w:r w:rsidRPr="000670CA">
        <w:rPr>
          <w:rFonts w:ascii="Times New Roman" w:hAnsi="Times New Roman" w:cs="Times New Roman"/>
          <w:b/>
          <w:sz w:val="24"/>
          <w:szCs w:val="24"/>
        </w:rPr>
        <w:t xml:space="preserve">OŚWIETLENIE </w:t>
      </w:r>
    </w:p>
    <w:p w:rsidR="003A186B" w:rsidRPr="000670CA" w:rsidRDefault="003A186B" w:rsidP="003A186B">
      <w:pPr>
        <w:spacing w:line="240" w:lineRule="auto"/>
        <w:ind w:hanging="40"/>
        <w:jc w:val="both"/>
        <w:rPr>
          <w:rFonts w:ascii="Times New Roman" w:hAnsi="Times New Roman" w:cs="Times New Roman"/>
          <w:sz w:val="24"/>
          <w:szCs w:val="24"/>
        </w:rPr>
      </w:pPr>
      <w:r w:rsidRPr="000670CA">
        <w:rPr>
          <w:rFonts w:ascii="Times New Roman" w:hAnsi="Times New Roman" w:cs="Times New Roman"/>
          <w:b/>
          <w:sz w:val="24"/>
          <w:szCs w:val="24"/>
        </w:rPr>
        <w:t xml:space="preserve"> </w:t>
      </w:r>
      <w:r w:rsidRPr="000670CA">
        <w:rPr>
          <w:rFonts w:ascii="Times New Roman" w:hAnsi="Times New Roman" w:cs="Times New Roman"/>
          <w:sz w:val="24"/>
          <w:szCs w:val="24"/>
        </w:rPr>
        <w:t xml:space="preserve">W ramach realizacji inwestycji zaprojektowano budowę nowego oświetlenia, które będzie stanowiło majątek gminy Bobolice oraz likwidacja istniejącego oświetlenia wskazanego </w:t>
      </w:r>
      <w:r w:rsidR="00D76281">
        <w:rPr>
          <w:rFonts w:ascii="Times New Roman" w:hAnsi="Times New Roman" w:cs="Times New Roman"/>
          <w:sz w:val="24"/>
          <w:szCs w:val="24"/>
        </w:rPr>
        <w:br/>
      </w:r>
      <w:r w:rsidRPr="000670CA">
        <w:rPr>
          <w:rFonts w:ascii="Times New Roman" w:hAnsi="Times New Roman" w:cs="Times New Roman"/>
          <w:sz w:val="24"/>
          <w:szCs w:val="24"/>
        </w:rPr>
        <w:t xml:space="preserve">w dokumentacji. Zdemontowane słupy należy przekazać do dyspozycji Zamawiającego. Nowobudowane oświetlenie ma być wyposażone w indywidualny  zegar sterujący pracą oświetlenia z opcją zdalnego sterowania poprzez np. aplikacje mobilną w komplecie </w:t>
      </w:r>
      <w:r w:rsidR="00D76281">
        <w:rPr>
          <w:rFonts w:ascii="Times New Roman" w:hAnsi="Times New Roman" w:cs="Times New Roman"/>
          <w:sz w:val="24"/>
          <w:szCs w:val="24"/>
        </w:rPr>
        <w:br/>
      </w:r>
      <w:r w:rsidRPr="000670CA">
        <w:rPr>
          <w:rFonts w:ascii="Times New Roman" w:hAnsi="Times New Roman" w:cs="Times New Roman"/>
          <w:sz w:val="24"/>
          <w:szCs w:val="24"/>
        </w:rPr>
        <w:t xml:space="preserve">z niezbędnym do prawidłowej pracy sprzętem i potrzebnym oprogramowaniem. </w:t>
      </w:r>
    </w:p>
    <w:p w:rsidR="003A186B" w:rsidRPr="000670CA" w:rsidRDefault="003A186B" w:rsidP="000A4E87">
      <w:pPr>
        <w:spacing w:line="240" w:lineRule="auto"/>
        <w:ind w:left="0" w:firstLine="0"/>
        <w:jc w:val="both"/>
        <w:rPr>
          <w:rFonts w:ascii="Times New Roman" w:hAnsi="Times New Roman" w:cs="Times New Roman"/>
          <w:sz w:val="24"/>
          <w:szCs w:val="24"/>
        </w:rPr>
      </w:pPr>
      <w:r w:rsidRPr="000670CA">
        <w:rPr>
          <w:rFonts w:ascii="Times New Roman" w:hAnsi="Times New Roman" w:cs="Times New Roman"/>
          <w:sz w:val="24"/>
          <w:szCs w:val="24"/>
        </w:rPr>
        <w:tab/>
        <w:t>Zakres prac stanowi budowa:</w:t>
      </w:r>
    </w:p>
    <w:p w:rsidR="003A186B" w:rsidRPr="000670CA" w:rsidRDefault="003A186B" w:rsidP="000A4E87">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Linii kablowej oświetlenia YAKXs 4x25 mm2</w:t>
      </w:r>
    </w:p>
    <w:p w:rsidR="003A186B" w:rsidRPr="000670CA" w:rsidRDefault="003A186B" w:rsidP="000A4E87">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Słupów oświetleniowych stalowych ocynkowane h = 8m wraz z wysięgnikiem 1m</w:t>
      </w:r>
    </w:p>
    <w:p w:rsidR="003A186B" w:rsidRPr="000670CA" w:rsidRDefault="003A186B" w:rsidP="000A4E87">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Słupów oświetleniowych stalowych ocynkowanych h = 6m wraz z wysięgnikiem 0,5m</w:t>
      </w:r>
    </w:p>
    <w:p w:rsidR="003A186B" w:rsidRPr="000670CA" w:rsidRDefault="003A186B" w:rsidP="000A4E87">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Fundamentów pod słup oświetleniowy typ B-120</w:t>
      </w:r>
    </w:p>
    <w:p w:rsidR="003A186B" w:rsidRPr="000670CA" w:rsidRDefault="003A186B" w:rsidP="000A4E87">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Opraw typu A - LED 3650lm 740 RM3 IP66 II kl. SP 10kV (26W)</w:t>
      </w:r>
    </w:p>
    <w:p w:rsidR="003A186B" w:rsidRPr="000670CA" w:rsidRDefault="003A186B" w:rsidP="000A4E87">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Opraw typu B - LED 5700lm 740 RM7 IP66 II kl. SP 10kV (41W)</w:t>
      </w:r>
    </w:p>
    <w:p w:rsidR="003A186B" w:rsidRPr="000670CA" w:rsidRDefault="003A186B" w:rsidP="000A4E87">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Opraw typu C - LED 7300lm 740 RM18 IP66 II kl. SP 10kV (49W)</w:t>
      </w:r>
    </w:p>
    <w:p w:rsidR="003A186B" w:rsidRPr="000670CA" w:rsidRDefault="003A186B" w:rsidP="000A4E87">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Opraw typu P1 - LED 8650lm 757 PP16 IP66 II kl. (59W)</w:t>
      </w:r>
    </w:p>
    <w:p w:rsidR="003A186B" w:rsidRPr="000670CA" w:rsidRDefault="003A186B" w:rsidP="000A4E87">
      <w:pPr>
        <w:widowControl/>
        <w:numPr>
          <w:ilvl w:val="0"/>
          <w:numId w:val="93"/>
        </w:numPr>
        <w:autoSpaceDE w:val="0"/>
        <w:autoSpaceDN w:val="0"/>
        <w:adjustRightInd w:val="0"/>
        <w:spacing w:line="240" w:lineRule="auto"/>
        <w:jc w:val="both"/>
        <w:rPr>
          <w:rFonts w:ascii="Times New Roman" w:hAnsi="Times New Roman" w:cs="Times New Roman"/>
          <w:sz w:val="24"/>
          <w:szCs w:val="24"/>
        </w:rPr>
      </w:pPr>
      <w:r w:rsidRPr="000670CA">
        <w:rPr>
          <w:rFonts w:ascii="Times New Roman" w:hAnsi="Times New Roman" w:cs="Times New Roman"/>
          <w:sz w:val="24"/>
          <w:szCs w:val="24"/>
        </w:rPr>
        <w:t>Opraw typu P2 - LED 8650lm 757 PL1 IP66 II kl. (59W)</w:t>
      </w:r>
    </w:p>
    <w:p w:rsidR="003A186B" w:rsidRPr="000670CA" w:rsidRDefault="003A186B" w:rsidP="000A4E87">
      <w:pPr>
        <w:numPr>
          <w:ilvl w:val="0"/>
          <w:numId w:val="93"/>
        </w:numPr>
        <w:spacing w:line="240" w:lineRule="auto"/>
        <w:jc w:val="both"/>
        <w:rPr>
          <w:rFonts w:ascii="Times New Roman" w:hAnsi="Times New Roman" w:cs="Times New Roman"/>
          <w:b/>
          <w:sz w:val="24"/>
          <w:szCs w:val="24"/>
        </w:rPr>
      </w:pPr>
      <w:r w:rsidRPr="000670CA">
        <w:rPr>
          <w:rFonts w:ascii="Times New Roman" w:hAnsi="Times New Roman" w:cs="Times New Roman"/>
          <w:sz w:val="24"/>
          <w:szCs w:val="24"/>
        </w:rPr>
        <w:t>Szafki sterowania oświetleniem „SO”</w:t>
      </w:r>
    </w:p>
    <w:p w:rsidR="003A186B" w:rsidRPr="000670CA" w:rsidRDefault="003A186B" w:rsidP="003616CF">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lastRenderedPageBreak/>
        <w:t xml:space="preserve">Opis prac montażowych, opis układania kabli, sposób zasilania przedstawiono </w:t>
      </w:r>
      <w:r w:rsidR="00D76281">
        <w:rPr>
          <w:rFonts w:ascii="Times New Roman" w:hAnsi="Times New Roman" w:cs="Times New Roman"/>
          <w:sz w:val="24"/>
          <w:szCs w:val="24"/>
        </w:rPr>
        <w:br/>
      </w:r>
      <w:r w:rsidRPr="000670CA">
        <w:rPr>
          <w:rFonts w:ascii="Times New Roman" w:hAnsi="Times New Roman" w:cs="Times New Roman"/>
          <w:sz w:val="24"/>
          <w:szCs w:val="24"/>
        </w:rPr>
        <w:t>w dokumentacji projektowej.</w:t>
      </w:r>
    </w:p>
    <w:p w:rsidR="003A186B" w:rsidRPr="000670CA" w:rsidRDefault="003A186B" w:rsidP="003616CF">
      <w:pPr>
        <w:spacing w:line="240" w:lineRule="auto"/>
        <w:ind w:hanging="40"/>
        <w:jc w:val="both"/>
        <w:rPr>
          <w:rFonts w:ascii="Times New Roman" w:hAnsi="Times New Roman" w:cs="Times New Roman"/>
          <w:b/>
          <w:color w:val="FF0000"/>
          <w:sz w:val="24"/>
          <w:szCs w:val="24"/>
        </w:rPr>
      </w:pPr>
      <w:r w:rsidRPr="000670CA">
        <w:rPr>
          <w:rFonts w:ascii="Times New Roman" w:hAnsi="Times New Roman" w:cs="Times New Roman"/>
          <w:b/>
          <w:color w:val="FF0000"/>
          <w:sz w:val="24"/>
          <w:szCs w:val="24"/>
        </w:rPr>
        <w:t>Uwaga: Kolor słupów, wysięgników i opraw to RAL 7039!</w:t>
      </w:r>
    </w:p>
    <w:p w:rsidR="003A186B" w:rsidRPr="000670CA" w:rsidRDefault="003A186B" w:rsidP="003616CF">
      <w:pPr>
        <w:numPr>
          <w:ilvl w:val="1"/>
          <w:numId w:val="91"/>
        </w:numPr>
        <w:spacing w:line="240" w:lineRule="auto"/>
        <w:jc w:val="both"/>
        <w:rPr>
          <w:rFonts w:ascii="Times New Roman" w:hAnsi="Times New Roman" w:cs="Times New Roman"/>
          <w:b/>
          <w:sz w:val="24"/>
          <w:szCs w:val="24"/>
        </w:rPr>
      </w:pPr>
      <w:r w:rsidRPr="000670CA">
        <w:rPr>
          <w:rFonts w:ascii="Times New Roman" w:hAnsi="Times New Roman" w:cs="Times New Roman"/>
          <w:b/>
          <w:sz w:val="24"/>
          <w:szCs w:val="24"/>
        </w:rPr>
        <w:t>HUMUSOWANIE I OBSIEW TRAWĄ.</w:t>
      </w:r>
    </w:p>
    <w:p w:rsidR="003A186B" w:rsidRPr="000670CA" w:rsidRDefault="003A186B" w:rsidP="003A186B">
      <w:pPr>
        <w:spacing w:line="240" w:lineRule="auto"/>
        <w:ind w:left="360" w:firstLine="0"/>
        <w:jc w:val="both"/>
        <w:rPr>
          <w:rFonts w:ascii="Times New Roman" w:hAnsi="Times New Roman" w:cs="Times New Roman"/>
          <w:sz w:val="24"/>
          <w:szCs w:val="24"/>
        </w:rPr>
      </w:pPr>
      <w:r w:rsidRPr="000670CA">
        <w:rPr>
          <w:rFonts w:ascii="Times New Roman" w:hAnsi="Times New Roman" w:cs="Times New Roman"/>
          <w:sz w:val="24"/>
          <w:szCs w:val="24"/>
        </w:rPr>
        <w:t>Po zakończeniu prac  wszystkie tereny nieutwardzone w obrębie pasa drogowego nowobudowanych i przebudowywanych dróg oraz tereny wykorzystywane przez Wykonawcę np. na składowanie materiałów, itp. należy wyrównać, zahumusować i obsiać trawą. W przypadku gdy warunki atmosferyczne będą uniemożliwiały wysiew trawy wówczas Zamawiający wymaga od Wykonawcy dostarczenia trawy do siewu w ilości zapewniającej wysiew dla całego terenu</w:t>
      </w:r>
      <w:bookmarkStart w:id="2" w:name="allegro-metrumheader"/>
      <w:bookmarkEnd w:id="2"/>
      <w:r w:rsidRPr="000670CA">
        <w:rPr>
          <w:rFonts w:ascii="Times New Roman" w:hAnsi="Times New Roman" w:cs="Times New Roman"/>
          <w:sz w:val="24"/>
          <w:szCs w:val="24"/>
        </w:rPr>
        <w:t>.</w:t>
      </w:r>
    </w:p>
    <w:p w:rsidR="003A186B" w:rsidRPr="000670CA" w:rsidRDefault="003A186B" w:rsidP="003A186B">
      <w:pPr>
        <w:numPr>
          <w:ilvl w:val="1"/>
          <w:numId w:val="91"/>
        </w:numPr>
        <w:spacing w:line="240" w:lineRule="auto"/>
        <w:jc w:val="both"/>
        <w:rPr>
          <w:rFonts w:ascii="Times New Roman" w:hAnsi="Times New Roman" w:cs="Times New Roman"/>
          <w:b/>
          <w:sz w:val="24"/>
          <w:szCs w:val="24"/>
        </w:rPr>
      </w:pPr>
      <w:r w:rsidRPr="000670CA">
        <w:rPr>
          <w:rFonts w:ascii="Times New Roman" w:hAnsi="Times New Roman" w:cs="Times New Roman"/>
          <w:b/>
          <w:sz w:val="24"/>
          <w:szCs w:val="24"/>
        </w:rPr>
        <w:t>NASADZENIA</w:t>
      </w:r>
    </w:p>
    <w:p w:rsidR="003A186B" w:rsidRPr="000670CA" w:rsidRDefault="003A186B" w:rsidP="003616CF">
      <w:pPr>
        <w:spacing w:line="240" w:lineRule="auto"/>
        <w:ind w:left="360"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W ramach realizacji zamówienia wykonawca wykona przy drodze nasadzenia w ilości 30 szt. tui szmaragd (wysokość sadzonek min.  100 cm) oraz 2 szt. dąb czerwony (wysokość sadzonek min. 120 cm). </w:t>
      </w:r>
    </w:p>
    <w:p w:rsidR="003A186B" w:rsidRPr="000670CA" w:rsidRDefault="003A186B" w:rsidP="003A186B">
      <w:pPr>
        <w:spacing w:line="240" w:lineRule="auto"/>
        <w:jc w:val="both"/>
        <w:rPr>
          <w:rFonts w:ascii="Times New Roman" w:hAnsi="Times New Roman" w:cs="Times New Roman"/>
          <w:b/>
          <w:sz w:val="24"/>
          <w:szCs w:val="24"/>
        </w:rPr>
      </w:pPr>
      <w:r w:rsidRPr="000670CA">
        <w:rPr>
          <w:rFonts w:ascii="Times New Roman" w:hAnsi="Times New Roman" w:cs="Times New Roman"/>
          <w:b/>
          <w:sz w:val="24"/>
          <w:szCs w:val="24"/>
        </w:rPr>
        <w:t>4. SIECI UZBROJENIETERENU</w:t>
      </w:r>
    </w:p>
    <w:p w:rsidR="003A186B" w:rsidRPr="000670CA" w:rsidRDefault="003A186B" w:rsidP="003A186B">
      <w:pPr>
        <w:spacing w:line="240" w:lineRule="auto"/>
        <w:jc w:val="both"/>
        <w:rPr>
          <w:rFonts w:ascii="Times New Roman" w:hAnsi="Times New Roman" w:cs="Times New Roman"/>
        </w:rPr>
      </w:pPr>
    </w:p>
    <w:p w:rsidR="003A186B" w:rsidRPr="000670CA" w:rsidRDefault="003A186B" w:rsidP="003A186B">
      <w:pPr>
        <w:pStyle w:val="Tomek1"/>
        <w:jc w:val="both"/>
        <w:rPr>
          <w:b w:val="0"/>
          <w:i w:val="0"/>
          <w:color w:val="000000"/>
          <w:sz w:val="24"/>
          <w:szCs w:val="24"/>
        </w:rPr>
      </w:pPr>
      <w:r w:rsidRPr="000670CA">
        <w:rPr>
          <w:b w:val="0"/>
          <w:i w:val="0"/>
          <w:color w:val="000000"/>
          <w:sz w:val="24"/>
          <w:szCs w:val="24"/>
        </w:rPr>
        <w:t xml:space="preserve">Na obszarze planowanych robót zlokalizowane jest uzbrojenie w sieci wskazane na projekcie zagospodarowania terenu. </w:t>
      </w:r>
    </w:p>
    <w:p w:rsidR="003A186B" w:rsidRPr="000670CA" w:rsidRDefault="003A186B" w:rsidP="003A186B">
      <w:pPr>
        <w:pStyle w:val="Tomek1"/>
        <w:jc w:val="both"/>
        <w:rPr>
          <w:b w:val="0"/>
          <w:i w:val="0"/>
          <w:color w:val="000000"/>
          <w:sz w:val="24"/>
          <w:szCs w:val="24"/>
        </w:rPr>
      </w:pPr>
      <w:r w:rsidRPr="000670CA">
        <w:rPr>
          <w:b w:val="0"/>
          <w:i w:val="0"/>
          <w:color w:val="000000"/>
          <w:sz w:val="24"/>
          <w:szCs w:val="24"/>
        </w:rPr>
        <w:t xml:space="preserve">Wszystkie studnie, zawory, pokrywy, armatura wodna i gazowa itp. należy poddać regulacji wysokościowej. </w:t>
      </w:r>
    </w:p>
    <w:p w:rsidR="003A186B" w:rsidRPr="000670CA" w:rsidRDefault="003A186B" w:rsidP="003A186B">
      <w:pPr>
        <w:pStyle w:val="Tomek1"/>
        <w:jc w:val="both"/>
        <w:rPr>
          <w:b w:val="0"/>
          <w:i w:val="0"/>
          <w:sz w:val="24"/>
          <w:szCs w:val="24"/>
        </w:rPr>
      </w:pPr>
      <w:r w:rsidRPr="000670CA">
        <w:rPr>
          <w:b w:val="0"/>
          <w:i w:val="0"/>
          <w:sz w:val="24"/>
          <w:szCs w:val="24"/>
        </w:rPr>
        <w:t xml:space="preserve">Wykończenie nawierzchni przy studniach należy wykonać kostką drogową o grubości </w:t>
      </w:r>
      <w:r w:rsidR="00D76281">
        <w:rPr>
          <w:b w:val="0"/>
          <w:i w:val="0"/>
          <w:sz w:val="24"/>
          <w:szCs w:val="24"/>
        </w:rPr>
        <w:br/>
      </w:r>
      <w:r w:rsidRPr="000670CA">
        <w:rPr>
          <w:b w:val="0"/>
          <w:i w:val="0"/>
          <w:sz w:val="24"/>
          <w:szCs w:val="24"/>
        </w:rPr>
        <w:t>min. 8 cm, poszczególne elementy fabrycznie dostosowane do ułożenia koła (bez docinania).</w:t>
      </w:r>
    </w:p>
    <w:p w:rsidR="003A186B" w:rsidRPr="000670CA" w:rsidRDefault="003A186B" w:rsidP="003616CF">
      <w:pPr>
        <w:pStyle w:val="Tomek1"/>
        <w:jc w:val="both"/>
        <w:rPr>
          <w:b w:val="0"/>
          <w:i w:val="0"/>
          <w:sz w:val="24"/>
          <w:szCs w:val="24"/>
        </w:rPr>
      </w:pPr>
      <w:r w:rsidRPr="000670CA">
        <w:rPr>
          <w:b w:val="0"/>
          <w:i w:val="0"/>
          <w:sz w:val="24"/>
          <w:szCs w:val="24"/>
        </w:rPr>
        <w:t>Przed rozpoczęciem robót wykonawca robót zobowiązany jest do sprawdzenia istniejących rzędnych terenu, szczególnie w miejscu skrzyżowań, zjazdów i dojść do posesji</w:t>
      </w:r>
    </w:p>
    <w:p w:rsidR="003A186B" w:rsidRPr="000670CA" w:rsidRDefault="003A186B" w:rsidP="003A186B">
      <w:pPr>
        <w:pStyle w:val="Tomek1"/>
        <w:jc w:val="both"/>
        <w:rPr>
          <w:i w:val="0"/>
          <w:color w:val="000000"/>
          <w:sz w:val="24"/>
          <w:szCs w:val="24"/>
        </w:rPr>
      </w:pPr>
      <w:r w:rsidRPr="000670CA">
        <w:rPr>
          <w:i w:val="0"/>
          <w:color w:val="000000"/>
          <w:sz w:val="24"/>
          <w:szCs w:val="24"/>
        </w:rPr>
        <w:t xml:space="preserve">W przypadku, odkrycia w czasie robót ziemnych, niezinwentaryzowanej sieci uzbrojenia terenu, należy powiadomić zamawiającego oraz właściciela sieci, którzy podadzą warunki i sposób usunięcia ewentualnej kolizji. </w:t>
      </w:r>
    </w:p>
    <w:p w:rsidR="003A186B" w:rsidRPr="000670CA" w:rsidRDefault="003A186B" w:rsidP="003A186B">
      <w:pPr>
        <w:pStyle w:val="Tomek1"/>
        <w:jc w:val="both"/>
        <w:rPr>
          <w:i w:val="0"/>
          <w:sz w:val="24"/>
          <w:szCs w:val="24"/>
        </w:rPr>
      </w:pPr>
      <w:r w:rsidRPr="000670CA">
        <w:rPr>
          <w:i w:val="0"/>
          <w:sz w:val="24"/>
          <w:szCs w:val="24"/>
        </w:rPr>
        <w:t xml:space="preserve">Rury osłonowe należy zastosować wyłącznie w przypadku wykrycia sieci na głębokościach nienormatywnych, niemożliwych do ew. przegłębienia. Stosować rury dwudzielne </w:t>
      </w:r>
      <w:r w:rsidR="00D76281">
        <w:rPr>
          <w:i w:val="0"/>
          <w:sz w:val="24"/>
          <w:szCs w:val="24"/>
        </w:rPr>
        <w:br/>
      </w:r>
      <w:r w:rsidRPr="000670CA">
        <w:rPr>
          <w:i w:val="0"/>
          <w:sz w:val="24"/>
          <w:szCs w:val="24"/>
        </w:rPr>
        <w:t>100 mm.</w:t>
      </w:r>
    </w:p>
    <w:p w:rsidR="003A186B" w:rsidRPr="000670CA" w:rsidRDefault="003A186B" w:rsidP="003A186B">
      <w:pPr>
        <w:widowControl/>
        <w:tabs>
          <w:tab w:val="decimal" w:pos="360"/>
        </w:tabs>
        <w:overflowPunct w:val="0"/>
        <w:autoSpaceDE w:val="0"/>
        <w:autoSpaceDN w:val="0"/>
        <w:adjustRightInd w:val="0"/>
        <w:spacing w:line="240" w:lineRule="auto"/>
        <w:ind w:left="0" w:firstLine="0"/>
        <w:jc w:val="both"/>
        <w:textAlignment w:val="baseline"/>
        <w:rPr>
          <w:rFonts w:ascii="Times New Roman" w:hAnsi="Times New Roman" w:cs="Times New Roman"/>
          <w:b/>
          <w:sz w:val="24"/>
          <w:szCs w:val="24"/>
        </w:rPr>
      </w:pPr>
      <w:r w:rsidRPr="000670CA">
        <w:rPr>
          <w:rFonts w:ascii="Times New Roman" w:hAnsi="Times New Roman" w:cs="Times New Roman"/>
          <w:b/>
          <w:sz w:val="24"/>
          <w:szCs w:val="24"/>
        </w:rPr>
        <w:t>5. ZAGROŻENIA DLA ŚRODOWISKA</w:t>
      </w:r>
    </w:p>
    <w:p w:rsidR="003A186B" w:rsidRPr="000670CA" w:rsidRDefault="003A186B" w:rsidP="003A186B">
      <w:pPr>
        <w:spacing w:line="240" w:lineRule="auto"/>
        <w:ind w:firstLine="0"/>
        <w:jc w:val="both"/>
        <w:rPr>
          <w:rFonts w:ascii="Times New Roman" w:hAnsi="Times New Roman" w:cs="Times New Roman"/>
          <w:color w:val="000000"/>
          <w:sz w:val="24"/>
          <w:szCs w:val="24"/>
        </w:rPr>
      </w:pPr>
      <w:r w:rsidRPr="000670CA">
        <w:rPr>
          <w:rFonts w:ascii="Times New Roman" w:hAnsi="Times New Roman" w:cs="Times New Roman"/>
          <w:color w:val="000000"/>
          <w:sz w:val="24"/>
          <w:szCs w:val="24"/>
        </w:rPr>
        <w:t>Realizacja przedsięwzięcia nie wymaga specjalnych rozwiązań chroniących środowisko. Prace będą prowadzone zgodnie z wymogami BHP.</w:t>
      </w:r>
    </w:p>
    <w:p w:rsidR="003A186B" w:rsidRPr="000670CA" w:rsidRDefault="003A186B" w:rsidP="003A186B">
      <w:pPr>
        <w:spacing w:line="240" w:lineRule="auto"/>
        <w:ind w:firstLine="0"/>
        <w:jc w:val="both"/>
        <w:rPr>
          <w:rFonts w:ascii="Times New Roman" w:hAnsi="Times New Roman" w:cs="Times New Roman"/>
          <w:color w:val="000000"/>
          <w:sz w:val="24"/>
          <w:szCs w:val="24"/>
        </w:rPr>
      </w:pPr>
      <w:r w:rsidRPr="000670CA">
        <w:rPr>
          <w:rFonts w:ascii="Times New Roman" w:hAnsi="Times New Roman" w:cs="Times New Roman"/>
          <w:color w:val="000000"/>
          <w:sz w:val="24"/>
          <w:szCs w:val="24"/>
        </w:rPr>
        <w:t>W celu wyeliminowania ewentualnych negatywnych oddziaływań na środowisko, przyjęto przy realizacji przedsięwzięcia rozwiązania chroniące lokalne środowisko:</w:t>
      </w:r>
    </w:p>
    <w:p w:rsidR="003616CF" w:rsidRPr="000670CA" w:rsidRDefault="003A186B" w:rsidP="003616CF">
      <w:pPr>
        <w:pStyle w:val="Akapitzlist"/>
        <w:numPr>
          <w:ilvl w:val="1"/>
          <w:numId w:val="92"/>
        </w:numPr>
        <w:overflowPunct w:val="0"/>
        <w:autoSpaceDE w:val="0"/>
        <w:autoSpaceDN w:val="0"/>
        <w:adjustRightInd w:val="0"/>
        <w:spacing w:line="240" w:lineRule="auto"/>
        <w:ind w:left="426" w:hanging="426"/>
        <w:jc w:val="both"/>
        <w:textAlignment w:val="baseline"/>
        <w:rPr>
          <w:rFonts w:ascii="Times New Roman" w:hAnsi="Times New Roman"/>
          <w:color w:val="000000"/>
          <w:sz w:val="24"/>
          <w:szCs w:val="24"/>
        </w:rPr>
      </w:pPr>
      <w:r w:rsidRPr="000670CA">
        <w:rPr>
          <w:rFonts w:ascii="Times New Roman" w:hAnsi="Times New Roman"/>
          <w:color w:val="000000"/>
          <w:sz w:val="24"/>
          <w:szCs w:val="24"/>
        </w:rPr>
        <w:t>stosowanie sprawnych maszyn i urządzeń,</w:t>
      </w:r>
    </w:p>
    <w:p w:rsidR="003616CF" w:rsidRPr="000670CA" w:rsidRDefault="003A186B" w:rsidP="003616CF">
      <w:pPr>
        <w:pStyle w:val="Akapitzlist"/>
        <w:numPr>
          <w:ilvl w:val="1"/>
          <w:numId w:val="92"/>
        </w:numPr>
        <w:overflowPunct w:val="0"/>
        <w:autoSpaceDE w:val="0"/>
        <w:autoSpaceDN w:val="0"/>
        <w:adjustRightInd w:val="0"/>
        <w:spacing w:line="240" w:lineRule="auto"/>
        <w:ind w:left="426" w:hanging="426"/>
        <w:jc w:val="both"/>
        <w:textAlignment w:val="baseline"/>
        <w:rPr>
          <w:rFonts w:ascii="Times New Roman" w:hAnsi="Times New Roman"/>
          <w:color w:val="000000"/>
          <w:sz w:val="24"/>
          <w:szCs w:val="24"/>
        </w:rPr>
      </w:pPr>
      <w:r w:rsidRPr="000670CA">
        <w:rPr>
          <w:rFonts w:ascii="Times New Roman" w:hAnsi="Times New Roman"/>
          <w:color w:val="000000"/>
          <w:sz w:val="24"/>
          <w:szCs w:val="24"/>
        </w:rPr>
        <w:t xml:space="preserve">zastosowanie rodzaju nawierzchni, </w:t>
      </w:r>
    </w:p>
    <w:p w:rsidR="003616CF" w:rsidRPr="000670CA" w:rsidRDefault="003A186B" w:rsidP="003616CF">
      <w:pPr>
        <w:pStyle w:val="Akapitzlist"/>
        <w:numPr>
          <w:ilvl w:val="1"/>
          <w:numId w:val="92"/>
        </w:numPr>
        <w:overflowPunct w:val="0"/>
        <w:autoSpaceDE w:val="0"/>
        <w:autoSpaceDN w:val="0"/>
        <w:adjustRightInd w:val="0"/>
        <w:spacing w:line="240" w:lineRule="auto"/>
        <w:ind w:left="426" w:hanging="426"/>
        <w:jc w:val="both"/>
        <w:textAlignment w:val="baseline"/>
        <w:rPr>
          <w:rFonts w:ascii="Times New Roman" w:hAnsi="Times New Roman"/>
          <w:color w:val="000000"/>
          <w:sz w:val="24"/>
          <w:szCs w:val="24"/>
        </w:rPr>
      </w:pPr>
      <w:r w:rsidRPr="000670CA">
        <w:rPr>
          <w:rFonts w:ascii="Times New Roman" w:hAnsi="Times New Roman"/>
          <w:color w:val="000000"/>
          <w:sz w:val="24"/>
          <w:szCs w:val="24"/>
        </w:rPr>
        <w:t>odwodnienie powierzchniowe z wykorzystaniem kanalizacji deszczowej</w:t>
      </w:r>
    </w:p>
    <w:p w:rsidR="003616CF" w:rsidRPr="000670CA" w:rsidRDefault="003A186B" w:rsidP="003616CF">
      <w:pPr>
        <w:pStyle w:val="Akapitzlist"/>
        <w:numPr>
          <w:ilvl w:val="1"/>
          <w:numId w:val="92"/>
        </w:numPr>
        <w:overflowPunct w:val="0"/>
        <w:autoSpaceDE w:val="0"/>
        <w:autoSpaceDN w:val="0"/>
        <w:adjustRightInd w:val="0"/>
        <w:spacing w:line="240" w:lineRule="auto"/>
        <w:ind w:left="426" w:hanging="426"/>
        <w:jc w:val="both"/>
        <w:textAlignment w:val="baseline"/>
        <w:rPr>
          <w:rFonts w:ascii="Times New Roman" w:hAnsi="Times New Roman"/>
          <w:color w:val="000000"/>
          <w:sz w:val="24"/>
          <w:szCs w:val="24"/>
        </w:rPr>
      </w:pPr>
      <w:r w:rsidRPr="000670CA">
        <w:rPr>
          <w:rFonts w:ascii="Times New Roman" w:hAnsi="Times New Roman"/>
          <w:color w:val="000000"/>
          <w:sz w:val="24"/>
          <w:szCs w:val="24"/>
        </w:rPr>
        <w:t>w trakcie przygotowania i realizacji przedsięwzięcia zostanie zapewnione oszczędne korzystanie z terenu, wykonawca realizujący przedsięwzięcie zobowiązany będzie uwzględnić ochronę środowiska na obszarze prowadzenia prac,</w:t>
      </w:r>
    </w:p>
    <w:p w:rsidR="003616CF" w:rsidRPr="000670CA" w:rsidRDefault="003A186B" w:rsidP="003616CF">
      <w:pPr>
        <w:pStyle w:val="Akapitzlist"/>
        <w:numPr>
          <w:ilvl w:val="1"/>
          <w:numId w:val="92"/>
        </w:numPr>
        <w:overflowPunct w:val="0"/>
        <w:autoSpaceDE w:val="0"/>
        <w:autoSpaceDN w:val="0"/>
        <w:adjustRightInd w:val="0"/>
        <w:spacing w:line="240" w:lineRule="auto"/>
        <w:ind w:left="426" w:hanging="426"/>
        <w:jc w:val="both"/>
        <w:textAlignment w:val="baseline"/>
        <w:rPr>
          <w:rFonts w:ascii="Times New Roman" w:hAnsi="Times New Roman"/>
          <w:color w:val="000000"/>
          <w:sz w:val="24"/>
          <w:szCs w:val="24"/>
        </w:rPr>
      </w:pPr>
      <w:r w:rsidRPr="000670CA">
        <w:rPr>
          <w:rFonts w:ascii="Times New Roman" w:hAnsi="Times New Roman"/>
          <w:color w:val="000000"/>
          <w:sz w:val="24"/>
          <w:szCs w:val="24"/>
        </w:rPr>
        <w:t>budowa i przebudowa drogi gminnej poprawi estetykę terenu, oraz komfort użytkowana drogi,</w:t>
      </w:r>
    </w:p>
    <w:p w:rsidR="003A186B" w:rsidRPr="000670CA" w:rsidRDefault="003A186B" w:rsidP="003616CF">
      <w:pPr>
        <w:pStyle w:val="Akapitzlist"/>
        <w:numPr>
          <w:ilvl w:val="1"/>
          <w:numId w:val="92"/>
        </w:numPr>
        <w:overflowPunct w:val="0"/>
        <w:autoSpaceDE w:val="0"/>
        <w:autoSpaceDN w:val="0"/>
        <w:adjustRightInd w:val="0"/>
        <w:spacing w:line="240" w:lineRule="auto"/>
        <w:ind w:left="426" w:hanging="426"/>
        <w:jc w:val="both"/>
        <w:textAlignment w:val="baseline"/>
        <w:rPr>
          <w:rFonts w:ascii="Times New Roman" w:hAnsi="Times New Roman"/>
          <w:color w:val="000000"/>
          <w:sz w:val="24"/>
          <w:szCs w:val="24"/>
        </w:rPr>
      </w:pPr>
      <w:r w:rsidRPr="000670CA">
        <w:rPr>
          <w:rFonts w:ascii="Times New Roman" w:hAnsi="Times New Roman"/>
          <w:color w:val="000000"/>
          <w:sz w:val="24"/>
          <w:szCs w:val="24"/>
        </w:rPr>
        <w:t>uciążliwość przedsięwzięcia będzie ograniczona do bezpośredniego sąsiedztwa terenu objętego pracami - jedynie podczas realizacji robót.</w:t>
      </w:r>
    </w:p>
    <w:p w:rsidR="003A186B" w:rsidRPr="000670CA" w:rsidRDefault="003A186B" w:rsidP="00D76281">
      <w:pPr>
        <w:spacing w:line="240" w:lineRule="auto"/>
        <w:ind w:firstLine="360"/>
        <w:jc w:val="both"/>
        <w:rPr>
          <w:rFonts w:ascii="Times New Roman" w:hAnsi="Times New Roman" w:cs="Times New Roman"/>
          <w:color w:val="000000"/>
          <w:sz w:val="24"/>
          <w:szCs w:val="24"/>
        </w:rPr>
      </w:pPr>
      <w:r w:rsidRPr="000670CA">
        <w:rPr>
          <w:rFonts w:ascii="Times New Roman" w:hAnsi="Times New Roman" w:cs="Times New Roman"/>
          <w:color w:val="000000"/>
          <w:sz w:val="24"/>
          <w:szCs w:val="24"/>
        </w:rPr>
        <w:t xml:space="preserve">Ponadto może wystąpić w ograniczonym zakresie krótkotrwałe i odwracalne oddziaływanie na atmosferę i na klimat akustyczny otoczenia w formie emisji spalin </w:t>
      </w:r>
      <w:r w:rsidR="00D76281">
        <w:rPr>
          <w:rFonts w:ascii="Times New Roman" w:hAnsi="Times New Roman" w:cs="Times New Roman"/>
          <w:color w:val="000000"/>
          <w:sz w:val="24"/>
          <w:szCs w:val="24"/>
        </w:rPr>
        <w:br/>
      </w:r>
      <w:r w:rsidRPr="000670CA">
        <w:rPr>
          <w:rFonts w:ascii="Times New Roman" w:hAnsi="Times New Roman" w:cs="Times New Roman"/>
          <w:color w:val="000000"/>
          <w:sz w:val="24"/>
          <w:szCs w:val="24"/>
        </w:rPr>
        <w:t xml:space="preserve">i hałasu w wyniku pracy sprzętu mechanicznego (koparka, zagęszczarka, pojazdy ciężarowe). Zastosowane materiały nie będą wywierały negatywnego oddziaływania </w:t>
      </w:r>
      <w:r w:rsidR="00D76281">
        <w:rPr>
          <w:rFonts w:ascii="Times New Roman" w:hAnsi="Times New Roman" w:cs="Times New Roman"/>
          <w:color w:val="000000"/>
          <w:sz w:val="24"/>
          <w:szCs w:val="24"/>
        </w:rPr>
        <w:br/>
      </w:r>
      <w:r w:rsidRPr="000670CA">
        <w:rPr>
          <w:rFonts w:ascii="Times New Roman" w:hAnsi="Times New Roman" w:cs="Times New Roman"/>
          <w:color w:val="000000"/>
          <w:sz w:val="24"/>
          <w:szCs w:val="24"/>
        </w:rPr>
        <w:t xml:space="preserve">na środowisko. Planowana inwestycja nie będzie miała szkodliwego wpływu </w:t>
      </w:r>
      <w:r w:rsidR="00D76281">
        <w:rPr>
          <w:rFonts w:ascii="Times New Roman" w:hAnsi="Times New Roman" w:cs="Times New Roman"/>
          <w:color w:val="000000"/>
          <w:sz w:val="24"/>
          <w:szCs w:val="24"/>
        </w:rPr>
        <w:br/>
      </w:r>
      <w:r w:rsidRPr="000670CA">
        <w:rPr>
          <w:rFonts w:ascii="Times New Roman" w:hAnsi="Times New Roman" w:cs="Times New Roman"/>
          <w:color w:val="000000"/>
          <w:sz w:val="24"/>
          <w:szCs w:val="24"/>
        </w:rPr>
        <w:lastRenderedPageBreak/>
        <w:t>na środowisko.</w:t>
      </w:r>
    </w:p>
    <w:p w:rsidR="003A186B" w:rsidRPr="000670CA" w:rsidRDefault="003A186B" w:rsidP="003616CF">
      <w:pPr>
        <w:spacing w:line="240" w:lineRule="auto"/>
        <w:ind w:left="0" w:firstLine="0"/>
        <w:jc w:val="both"/>
        <w:rPr>
          <w:rFonts w:ascii="Times New Roman" w:hAnsi="Times New Roman" w:cs="Times New Roman"/>
          <w:color w:val="000000"/>
          <w:sz w:val="24"/>
          <w:szCs w:val="24"/>
        </w:rPr>
      </w:pPr>
      <w:r w:rsidRPr="000670CA">
        <w:rPr>
          <w:rFonts w:ascii="Times New Roman" w:hAnsi="Times New Roman" w:cs="Times New Roman"/>
          <w:b/>
          <w:color w:val="000000"/>
          <w:sz w:val="24"/>
          <w:szCs w:val="24"/>
        </w:rPr>
        <w:t xml:space="preserve">6. </w:t>
      </w:r>
      <w:bookmarkStart w:id="3" w:name="_Toc126655945"/>
      <w:r w:rsidRPr="000670CA">
        <w:rPr>
          <w:rFonts w:ascii="Times New Roman" w:hAnsi="Times New Roman" w:cs="Times New Roman"/>
          <w:b/>
          <w:bCs/>
          <w:sz w:val="24"/>
          <w:szCs w:val="24"/>
        </w:rPr>
        <w:t>INFORMACJE UZUPEŁNIAJĄCE</w:t>
      </w:r>
      <w:bookmarkEnd w:id="3"/>
    </w:p>
    <w:p w:rsidR="003A186B" w:rsidRPr="000670CA" w:rsidRDefault="003A186B" w:rsidP="003A186B">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 xml:space="preserve">6.1 </w:t>
      </w:r>
      <w:r w:rsidRPr="000670CA">
        <w:rPr>
          <w:rFonts w:ascii="Times New Roman" w:hAnsi="Times New Roman" w:cs="Times New Roman"/>
          <w:sz w:val="24"/>
          <w:szCs w:val="24"/>
        </w:rPr>
        <w:t>Wykonawca jest zobowiązany do prowadzenia robót budowlanych z uwzględnieniem postanowień, uzgodnień organów i instytucji, sztuką budowlaną oraz obowiązującymi przepisami, w tym związanych z ochroną środowiska.</w:t>
      </w:r>
    </w:p>
    <w:p w:rsidR="003A186B" w:rsidRPr="000670CA" w:rsidRDefault="003A186B" w:rsidP="003A186B">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6.2</w:t>
      </w:r>
      <w:r w:rsidRPr="000670CA">
        <w:rPr>
          <w:rFonts w:ascii="Times New Roman" w:hAnsi="Times New Roman" w:cs="Times New Roman"/>
          <w:sz w:val="24"/>
          <w:szCs w:val="24"/>
        </w:rPr>
        <w:t xml:space="preserve"> </w:t>
      </w:r>
      <w:r w:rsidRPr="000670CA">
        <w:rPr>
          <w:rFonts w:ascii="Times New Roman" w:hAnsi="Times New Roman" w:cs="Times New Roman"/>
          <w:sz w:val="24"/>
          <w:szCs w:val="24"/>
        </w:rPr>
        <w:tab/>
        <w:t xml:space="preserve">wykonawca jest zobowiązany do prowadzenia robót budowlanych z uwzględnieniem przepisów Ustawy z dnia 14 grudnia 2012 r. o odpadach (Dz.U. z 2021 poz.779 ze zm.). </w:t>
      </w:r>
    </w:p>
    <w:p w:rsidR="003A186B" w:rsidRPr="000670CA" w:rsidRDefault="003A186B" w:rsidP="003A186B">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6.3</w:t>
      </w:r>
      <w:r w:rsidRPr="000670CA">
        <w:rPr>
          <w:rFonts w:ascii="Times New Roman" w:hAnsi="Times New Roman" w:cs="Times New Roman"/>
          <w:sz w:val="24"/>
          <w:szCs w:val="24"/>
        </w:rPr>
        <w:tab/>
        <w:t>ewentualne powstałe odpady niebezpieczne przekazywane będą, za odpowiednim pokwitowaniem, na bieżąco i niezwłocznie do unieszkodliwiania innym podmiotom posiadającym stosowne zezwolenia wydane na mocy ustawy o odpadach,</w:t>
      </w:r>
    </w:p>
    <w:p w:rsidR="003A186B" w:rsidRPr="000670CA" w:rsidRDefault="003A186B" w:rsidP="003A186B">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6.4</w:t>
      </w:r>
      <w:r w:rsidRPr="000670CA">
        <w:rPr>
          <w:rFonts w:ascii="Times New Roman" w:hAnsi="Times New Roman" w:cs="Times New Roman"/>
          <w:sz w:val="24"/>
          <w:szCs w:val="24"/>
        </w:rPr>
        <w:t xml:space="preserve"> </w:t>
      </w:r>
      <w:r w:rsidRPr="000670CA">
        <w:rPr>
          <w:rFonts w:ascii="Times New Roman" w:hAnsi="Times New Roman" w:cs="Times New Roman"/>
          <w:sz w:val="24"/>
          <w:szCs w:val="24"/>
        </w:rPr>
        <w:tab/>
        <w:t xml:space="preserve">materiały uzyskane z rozbiórki nie nadające się do ponownego wykorzystania należy zgruzować i zutylizować. </w:t>
      </w:r>
    </w:p>
    <w:p w:rsidR="003A186B" w:rsidRPr="000670CA" w:rsidRDefault="003A186B" w:rsidP="003A186B">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 xml:space="preserve">6.5 </w:t>
      </w:r>
      <w:r w:rsidRPr="000670CA">
        <w:rPr>
          <w:rFonts w:ascii="Times New Roman" w:hAnsi="Times New Roman" w:cs="Times New Roman"/>
          <w:b/>
          <w:sz w:val="24"/>
          <w:szCs w:val="24"/>
        </w:rPr>
        <w:tab/>
      </w:r>
      <w:r w:rsidRPr="000670CA">
        <w:rPr>
          <w:rFonts w:ascii="Times New Roman" w:hAnsi="Times New Roman" w:cs="Times New Roman"/>
          <w:sz w:val="24"/>
          <w:szCs w:val="24"/>
        </w:rPr>
        <w:t xml:space="preserve">W miarę możliwości główne materiały budowlane, tj. mieszanka mineralno - asfaltowa dowożona winna być dostarczana w miejsce wbudowania na bieżąco i od razu wbudowywana. Podobnie odbywać winien się transport kruszywa przeznaczonego </w:t>
      </w:r>
      <w:r w:rsidR="00D76281">
        <w:rPr>
          <w:rFonts w:ascii="Times New Roman" w:hAnsi="Times New Roman" w:cs="Times New Roman"/>
          <w:sz w:val="24"/>
          <w:szCs w:val="24"/>
        </w:rPr>
        <w:br/>
      </w:r>
      <w:r w:rsidRPr="000670CA">
        <w:rPr>
          <w:rFonts w:ascii="Times New Roman" w:hAnsi="Times New Roman" w:cs="Times New Roman"/>
          <w:sz w:val="24"/>
          <w:szCs w:val="24"/>
        </w:rPr>
        <w:t>na podbudowy oraz beton na ławy pod krawężniki/oporniki. Aby możliwie ograniczyć organizowanie specjalnych placów składowych. Ewentualnemu gromadzeniu, krótkotrwałemu, podlegać mogą takie materiały budowlane drobnowymiarowe jak kostka betonowa, krawężniki, obrzeża, oporniki. Materiały te składować należy na terenie zabezpieczonego zaplecza budowy. Jako ewentualne miejsca składowania materiałów, wykorzystywane mogą być przede wszystkim, miejsca zlokalizowane bezpośrednio przy miejscu ich wbudowania, tj. wyłączane z ruchu, na czas prowadzenia robót, odcinki pasów jezdni. Dopuszcza się jednak, że wykonawca robót, dodatkowo zorganizuje zaplecze budowy lub składowisko, po porozumieniu z właścicielem, na którejś z działek przyległych. W sytuacji tej jednak nadal jest zobowiązany do przestrzegania warunków dotyczących zaplecza budowy i składowisk wskazanych w decyzji o środowiskowych uwarunkowaniach dla przedmiotowego przedsięwzięcia, w szczególności wykonawca kierować się winien:</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-Przestrzeganiem zasad  wynikających z przepisów BHP.</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-Przestrzeganiem przepisów i norm w zakresie ochrony środowiska.</w:t>
      </w:r>
    </w:p>
    <w:p w:rsidR="0008405B" w:rsidRPr="000670CA" w:rsidRDefault="003A186B" w:rsidP="0008405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-Plac budowy, zaplecze, składowiska oraz ewentualne drogi t</w:t>
      </w:r>
      <w:r w:rsidR="0008405B">
        <w:rPr>
          <w:rFonts w:ascii="Times New Roman" w:hAnsi="Times New Roman" w:cs="Times New Roman"/>
          <w:sz w:val="24"/>
          <w:szCs w:val="24"/>
        </w:rPr>
        <w:t xml:space="preserve">echniczne wykonane będą przy </w:t>
      </w:r>
      <w:r w:rsidRPr="000670CA">
        <w:rPr>
          <w:rFonts w:ascii="Times New Roman" w:hAnsi="Times New Roman" w:cs="Times New Roman"/>
          <w:sz w:val="24"/>
          <w:szCs w:val="24"/>
        </w:rPr>
        <w:t>oszczędnym gospodarowaniem terenem.</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-Obsługa placu budowy odbywać się będzie w oparciu o istniejące drogi.</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-Zarówno teren budowy jak i zaplecze budowy będzie zabezpieczony – ogrodzenie, poręcze oświetlenie, znaki ostrzegawcza itp.</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-Zaplecze budowy wyposażone będzie w przenośne sanitariaty, a ścieki socjalno-bytowe odprowadzone zostaną do szczelnych zbiorników bezodpływowych, których zawartość będzie usuwana i utylizowana przez uprawnione podmioty.</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-Na terenie zaplecza budowy i bazy transportowo-sprzętowej, w miejscach gdzie będzie odbywać się tankowanie i postój sprzętu budowlanego oraz pojazdów, Wykonawca wykonana zabezpieczenia uniemożliwiające przedostanie się do gruntu paliw i olejów,  </w:t>
      </w:r>
      <w:r w:rsidR="00D76281">
        <w:rPr>
          <w:rFonts w:ascii="Times New Roman" w:hAnsi="Times New Roman" w:cs="Times New Roman"/>
          <w:sz w:val="24"/>
          <w:szCs w:val="24"/>
        </w:rPr>
        <w:br/>
      </w:r>
      <w:r w:rsidRPr="000670CA">
        <w:rPr>
          <w:rFonts w:ascii="Times New Roman" w:hAnsi="Times New Roman" w:cs="Times New Roman"/>
          <w:sz w:val="24"/>
          <w:szCs w:val="24"/>
        </w:rPr>
        <w:t>np. rozłożenie geomembran.</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-Środki transportu oraz maszyny samobieżne i plac budowy wyposażone będą w „apteczki ekologiczne”, a w szczególności w sorbety do likwidacji rozlewisk substancji ropopochodnych.</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-Prowadzona będzie segregacja odpadów, ze szczególnym uwzględnieniem odpadów niebezpiecznych, oraz ich prawidłowe zagospodarowanie, zgodnie z obowiązującymi przepisami.</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-Składowanie powstałych odpadów wyłącznie w miejscach utwardzonych </w:t>
      </w:r>
      <w:r w:rsidR="00D76281">
        <w:rPr>
          <w:rFonts w:ascii="Times New Roman" w:hAnsi="Times New Roman" w:cs="Times New Roman"/>
          <w:sz w:val="24"/>
          <w:szCs w:val="24"/>
        </w:rPr>
        <w:br/>
      </w:r>
      <w:r w:rsidRPr="000670CA">
        <w:rPr>
          <w:rFonts w:ascii="Times New Roman" w:hAnsi="Times New Roman" w:cs="Times New Roman"/>
          <w:sz w:val="24"/>
          <w:szCs w:val="24"/>
        </w:rPr>
        <w:t>i zabezpieczonych.</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lastRenderedPageBreak/>
        <w:t>-Odpady niebezpieczne przekazywane będą na bieżąco do unieszkodliwiania innym podmiotom posiadającym stosowne zezwolenia wydane na mocy ustawy o odpadach.</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-Materiały sypkie nie będą magazynowane na terenie budowy, a w przypadku konieczności ich magazynowania zabezpieczone zostaną przed wtórnym pyleniem.</w:t>
      </w:r>
    </w:p>
    <w:p w:rsidR="003A186B" w:rsidRPr="000670CA" w:rsidRDefault="003A186B" w:rsidP="003616CF">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-Tereny czasowo zajęte zaplecze budowy, składowiska po zakończeniu robót, całkowicie zostaną zrekultywowane przed oddaniem inwestycji do eksploatacji.</w:t>
      </w:r>
    </w:p>
    <w:p w:rsidR="003A186B" w:rsidRPr="000670CA" w:rsidRDefault="003A186B" w:rsidP="000A4E87">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 xml:space="preserve">6.6  </w:t>
      </w:r>
      <w:r w:rsidRPr="000670CA">
        <w:rPr>
          <w:rFonts w:ascii="Times New Roman" w:hAnsi="Times New Roman" w:cs="Times New Roman"/>
          <w:sz w:val="24"/>
          <w:szCs w:val="24"/>
        </w:rPr>
        <w:t xml:space="preserve">W miejscach występowania sieci uzbrojenia podziemnego roboty ziemne należy wykonywać ręcznie. Przed przystąpieniem do robót w obrębie występowania </w:t>
      </w:r>
      <w:r w:rsidR="00D76281">
        <w:rPr>
          <w:rFonts w:ascii="Times New Roman" w:hAnsi="Times New Roman" w:cs="Times New Roman"/>
          <w:sz w:val="24"/>
          <w:szCs w:val="24"/>
        </w:rPr>
        <w:br/>
      </w:r>
      <w:r w:rsidRPr="000670CA">
        <w:rPr>
          <w:rFonts w:ascii="Times New Roman" w:hAnsi="Times New Roman" w:cs="Times New Roman"/>
          <w:sz w:val="24"/>
          <w:szCs w:val="24"/>
        </w:rPr>
        <w:t xml:space="preserve">w/w urządzeń należy zgłosić ten fakt odpowiednim gestorom sieci. </w:t>
      </w:r>
    </w:p>
    <w:p w:rsidR="003A186B" w:rsidRPr="000670CA" w:rsidRDefault="003A186B" w:rsidP="003A186B">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6.7</w:t>
      </w:r>
      <w:r w:rsidRPr="000670CA">
        <w:rPr>
          <w:rFonts w:ascii="Times New Roman" w:hAnsi="Times New Roman" w:cs="Times New Roman"/>
          <w:b/>
          <w:sz w:val="24"/>
          <w:szCs w:val="24"/>
        </w:rPr>
        <w:tab/>
      </w:r>
      <w:r w:rsidRPr="000670CA">
        <w:rPr>
          <w:rFonts w:ascii="Times New Roman" w:hAnsi="Times New Roman" w:cs="Times New Roman"/>
          <w:sz w:val="24"/>
          <w:szCs w:val="24"/>
        </w:rPr>
        <w:t xml:space="preserve">Szczególną ochroną należy objąć także znaki osnowy geodezyjnej, w przypadku </w:t>
      </w:r>
      <w:r w:rsidRPr="000670CA">
        <w:rPr>
          <w:rFonts w:ascii="Times New Roman" w:hAnsi="Times New Roman" w:cs="Times New Roman"/>
          <w:sz w:val="24"/>
          <w:szCs w:val="24"/>
        </w:rPr>
        <w:br/>
        <w:t xml:space="preserve">ich uszkodzenia Wykonawca jest zobowiązany do ich odtworzenia zgodnie z obowiązującymi w tym zakresie przepisami. </w:t>
      </w:r>
    </w:p>
    <w:p w:rsidR="003A186B" w:rsidRPr="000670CA" w:rsidRDefault="003A186B" w:rsidP="003A186B">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6.8</w:t>
      </w:r>
      <w:r w:rsidRPr="000670CA">
        <w:rPr>
          <w:rFonts w:ascii="Times New Roman" w:hAnsi="Times New Roman" w:cs="Times New Roman"/>
          <w:sz w:val="24"/>
          <w:szCs w:val="24"/>
        </w:rPr>
        <w:t xml:space="preserve"> Wykonawca jest zobowiązany do prowadzenia robót budowlanych zgodnie </w:t>
      </w:r>
      <w:r w:rsidRPr="000670CA">
        <w:rPr>
          <w:rFonts w:ascii="Times New Roman" w:hAnsi="Times New Roman" w:cs="Times New Roman"/>
          <w:sz w:val="24"/>
          <w:szCs w:val="24"/>
        </w:rPr>
        <w:br/>
        <w:t xml:space="preserve">z obowiązującymi przepisami i wydaną decyzją o środowiskowych uwarunkowaniach. </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ewentualne powstałe odpady niebezpieczne przekazywane będą, za odpowiednim pokwitowaniem, na bieżąco i niezwłocznie do unieszkodliwiania innym podmiotom posiadającym stosowne zezwolenia wydane na mocy ustawy o odpadach,</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odpady niebezpieczne nie będą magazynowane przez wykonawcę robót w obrębie przedsięwzięcia,</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przekazanie odpadów innym podmiotom odbywać się będzie za pomocą kart przekazania odpadów wg ustalonego wzoru,</w:t>
      </w:r>
    </w:p>
    <w:p w:rsidR="003A186B" w:rsidRPr="000670CA" w:rsidRDefault="003A186B" w:rsidP="003A186B">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 czasowe magazynowanie wytwarzanych odpadów niebezpiecznych, może się odbywać jedynie w miejscach/obiektach w sposób ograniczający do minimum ich negatywny wpływ na zdrowie ludzi i środowisko. W tym celu mogą być wykorzystane miejsca, wskazane </w:t>
      </w:r>
      <w:r w:rsidRPr="000670CA">
        <w:rPr>
          <w:rFonts w:ascii="Times New Roman" w:hAnsi="Times New Roman" w:cs="Times New Roman"/>
          <w:sz w:val="24"/>
          <w:szCs w:val="24"/>
        </w:rPr>
        <w:br/>
        <w:t xml:space="preserve">w projekcie jako zaplecze budowlane. </w:t>
      </w:r>
    </w:p>
    <w:p w:rsidR="003A186B" w:rsidRPr="000670CA" w:rsidRDefault="003A186B" w:rsidP="000A4E87">
      <w:pPr>
        <w:spacing w:line="240" w:lineRule="auto"/>
        <w:ind w:firstLine="0"/>
        <w:jc w:val="both"/>
        <w:rPr>
          <w:rFonts w:ascii="Times New Roman" w:hAnsi="Times New Roman" w:cs="Times New Roman"/>
          <w:sz w:val="24"/>
          <w:szCs w:val="24"/>
        </w:rPr>
      </w:pPr>
      <w:r w:rsidRPr="000670CA">
        <w:rPr>
          <w:rFonts w:ascii="Times New Roman" w:hAnsi="Times New Roman" w:cs="Times New Roman"/>
          <w:sz w:val="24"/>
          <w:szCs w:val="24"/>
        </w:rPr>
        <w:t xml:space="preserve">- materiały uzyskane z rozbiórki nie nadające się do ponownego wykorzystania należy zgruzować i zutylizować. </w:t>
      </w:r>
    </w:p>
    <w:p w:rsidR="003A186B" w:rsidRPr="000670CA" w:rsidRDefault="003A186B" w:rsidP="003616CF">
      <w:pPr>
        <w:spacing w:line="240" w:lineRule="auto"/>
        <w:jc w:val="both"/>
        <w:rPr>
          <w:rFonts w:ascii="Times New Roman" w:hAnsi="Times New Roman" w:cs="Times New Roman"/>
          <w:sz w:val="24"/>
          <w:szCs w:val="24"/>
        </w:rPr>
      </w:pPr>
      <w:r w:rsidRPr="000670CA">
        <w:rPr>
          <w:rFonts w:ascii="Times New Roman" w:hAnsi="Times New Roman" w:cs="Times New Roman"/>
          <w:b/>
          <w:sz w:val="24"/>
          <w:szCs w:val="24"/>
        </w:rPr>
        <w:t xml:space="preserve">6.9  </w:t>
      </w:r>
      <w:r w:rsidRPr="000670CA">
        <w:rPr>
          <w:rFonts w:ascii="Times New Roman" w:hAnsi="Times New Roman" w:cs="Times New Roman"/>
          <w:sz w:val="24"/>
          <w:szCs w:val="24"/>
        </w:rPr>
        <w:t xml:space="preserve">Zgodnie z Wymaganiami Technicznymi WT-2 nawierzchnie asfaltowe na drogach publicznych rekomendowanych przez Ministra Infrastruktury projektowana konstrukcja nawierzchni, układ warstw, ich grubość oraz typ mieszanki mineralno-asfaltowej określa dokumentacja projektowa, natomiast wybór materiałów do mieszanki mineralno-asfaltowej oraz zaprojektowanie składu w/w mieszanki należy do producenta mieszanki. W związku </w:t>
      </w:r>
      <w:r w:rsidR="00D76281">
        <w:rPr>
          <w:rFonts w:ascii="Times New Roman" w:hAnsi="Times New Roman" w:cs="Times New Roman"/>
          <w:sz w:val="24"/>
          <w:szCs w:val="24"/>
        </w:rPr>
        <w:br/>
      </w:r>
      <w:r w:rsidRPr="000670CA">
        <w:rPr>
          <w:rFonts w:ascii="Times New Roman" w:hAnsi="Times New Roman" w:cs="Times New Roman"/>
          <w:sz w:val="24"/>
          <w:szCs w:val="24"/>
        </w:rPr>
        <w:t xml:space="preserve">z powyższym zastosowane w projekcie lepiszcze asfaltowe jest lepiszczem zalecanym przez projektanta. </w:t>
      </w:r>
      <w:r w:rsidRPr="000670CA">
        <w:rPr>
          <w:rFonts w:ascii="Times New Roman" w:hAnsi="Times New Roman" w:cs="Times New Roman"/>
          <w:sz w:val="24"/>
          <w:szCs w:val="24"/>
        </w:rPr>
        <w:tab/>
      </w:r>
      <w:r w:rsidRPr="000670CA">
        <w:rPr>
          <w:rFonts w:ascii="Times New Roman" w:hAnsi="Times New Roman" w:cs="Times New Roman"/>
          <w:sz w:val="24"/>
          <w:szCs w:val="24"/>
        </w:rPr>
        <w:tab/>
      </w:r>
      <w:r w:rsidRPr="000670CA">
        <w:rPr>
          <w:rFonts w:ascii="Times New Roman" w:hAnsi="Times New Roman" w:cs="Times New Roman"/>
          <w:sz w:val="24"/>
          <w:szCs w:val="24"/>
        </w:rPr>
        <w:tab/>
      </w:r>
    </w:p>
    <w:p w:rsidR="003A186B" w:rsidRPr="000670CA" w:rsidRDefault="003A186B" w:rsidP="003616CF">
      <w:pPr>
        <w:pStyle w:val="Akapitzlist"/>
        <w:widowControl/>
        <w:spacing w:line="240" w:lineRule="auto"/>
        <w:ind w:left="0" w:firstLine="0"/>
        <w:rPr>
          <w:rFonts w:ascii="Times New Roman" w:eastAsia="Calibri" w:hAnsi="Times New Roman"/>
          <w:b/>
          <w:bCs/>
        </w:rPr>
      </w:pPr>
      <w:r w:rsidRPr="000670CA">
        <w:rPr>
          <w:rFonts w:ascii="Times New Roman" w:hAnsi="Times New Roman"/>
          <w:b/>
        </w:rPr>
        <w:t>7. ROZWIĄZANIA RÓWNOWAŻNE</w:t>
      </w:r>
    </w:p>
    <w:p w:rsidR="003A186B" w:rsidRPr="000670CA" w:rsidRDefault="003A186B" w:rsidP="003A186B">
      <w:pPr>
        <w:spacing w:line="240" w:lineRule="auto"/>
        <w:ind w:left="284" w:firstLine="0"/>
        <w:jc w:val="both"/>
        <w:rPr>
          <w:rFonts w:ascii="Times New Roman" w:hAnsi="Times New Roman" w:cs="Times New Roman"/>
          <w:snapToGrid w:val="0"/>
          <w:position w:val="2"/>
          <w:sz w:val="24"/>
          <w:szCs w:val="24"/>
        </w:rPr>
      </w:pPr>
      <w:r w:rsidRPr="000670CA">
        <w:rPr>
          <w:rFonts w:ascii="Times New Roman" w:hAnsi="Times New Roman" w:cs="Times New Roman"/>
          <w:snapToGrid w:val="0"/>
          <w:position w:val="2"/>
          <w:sz w:val="24"/>
          <w:szCs w:val="24"/>
        </w:rPr>
        <w:t xml:space="preserve">Wszystkie użyte do budowy materiały powinny być dopuszczone do stosowania </w:t>
      </w:r>
      <w:r w:rsidR="00D76281">
        <w:rPr>
          <w:rFonts w:ascii="Times New Roman" w:hAnsi="Times New Roman" w:cs="Times New Roman"/>
          <w:snapToGrid w:val="0"/>
          <w:position w:val="2"/>
          <w:sz w:val="24"/>
          <w:szCs w:val="24"/>
        </w:rPr>
        <w:br/>
      </w:r>
      <w:r w:rsidRPr="000670CA">
        <w:rPr>
          <w:rFonts w:ascii="Times New Roman" w:hAnsi="Times New Roman" w:cs="Times New Roman"/>
          <w:snapToGrid w:val="0"/>
          <w:position w:val="2"/>
          <w:sz w:val="24"/>
          <w:szCs w:val="24"/>
        </w:rPr>
        <w:t xml:space="preserve">w budownictwie. Wszystkie wbudowane materiały i urządzenia muszą być fabrycznie nowe. Materiały, w tym tarcica muszą być w gatunkach (I) na bieżąco produkowanych </w:t>
      </w:r>
      <w:r w:rsidR="00D76281">
        <w:rPr>
          <w:rFonts w:ascii="Times New Roman" w:hAnsi="Times New Roman" w:cs="Times New Roman"/>
          <w:snapToGrid w:val="0"/>
          <w:position w:val="2"/>
          <w:sz w:val="24"/>
          <w:szCs w:val="24"/>
        </w:rPr>
        <w:br/>
      </w:r>
      <w:r w:rsidRPr="000670CA">
        <w:rPr>
          <w:rFonts w:ascii="Times New Roman" w:hAnsi="Times New Roman" w:cs="Times New Roman"/>
          <w:snapToGrid w:val="0"/>
          <w:position w:val="2"/>
          <w:sz w:val="24"/>
          <w:szCs w:val="24"/>
        </w:rPr>
        <w:t xml:space="preserve">i odpowiadać normom i przepisom oraz dokumentacji projektowej. Na żądanie Zamawiającego Wykonawca winien niezwłocznie dostarczyć atesty, świadectwa </w:t>
      </w:r>
      <w:r w:rsidR="00D76281">
        <w:rPr>
          <w:rFonts w:ascii="Times New Roman" w:hAnsi="Times New Roman" w:cs="Times New Roman"/>
          <w:snapToGrid w:val="0"/>
          <w:position w:val="2"/>
          <w:sz w:val="24"/>
          <w:szCs w:val="24"/>
        </w:rPr>
        <w:br/>
      </w:r>
      <w:r w:rsidRPr="000670CA">
        <w:rPr>
          <w:rFonts w:ascii="Times New Roman" w:hAnsi="Times New Roman" w:cs="Times New Roman"/>
          <w:snapToGrid w:val="0"/>
          <w:position w:val="2"/>
          <w:sz w:val="24"/>
          <w:szCs w:val="24"/>
        </w:rPr>
        <w:t xml:space="preserve">lub dopuszczenia. Wszystkie dokumenty dotyczące dostarczonych materiałów muszą </w:t>
      </w:r>
      <w:r w:rsidR="00D76281">
        <w:rPr>
          <w:rFonts w:ascii="Times New Roman" w:hAnsi="Times New Roman" w:cs="Times New Roman"/>
          <w:snapToGrid w:val="0"/>
          <w:position w:val="2"/>
          <w:sz w:val="24"/>
          <w:szCs w:val="24"/>
        </w:rPr>
        <w:br/>
      </w:r>
      <w:r w:rsidRPr="000670CA">
        <w:rPr>
          <w:rFonts w:ascii="Times New Roman" w:hAnsi="Times New Roman" w:cs="Times New Roman"/>
          <w:snapToGrid w:val="0"/>
          <w:position w:val="2"/>
          <w:sz w:val="24"/>
          <w:szCs w:val="24"/>
        </w:rPr>
        <w:t xml:space="preserve">być dostarczone w języku polskim. Materiały stosowane do wykonania robót winny </w:t>
      </w:r>
      <w:r w:rsidR="00D76281">
        <w:rPr>
          <w:rFonts w:ascii="Times New Roman" w:hAnsi="Times New Roman" w:cs="Times New Roman"/>
          <w:snapToGrid w:val="0"/>
          <w:position w:val="2"/>
          <w:sz w:val="24"/>
          <w:szCs w:val="24"/>
        </w:rPr>
        <w:br/>
      </w:r>
      <w:r w:rsidRPr="000670CA">
        <w:rPr>
          <w:rFonts w:ascii="Times New Roman" w:hAnsi="Times New Roman" w:cs="Times New Roman"/>
          <w:snapToGrid w:val="0"/>
          <w:position w:val="2"/>
          <w:sz w:val="24"/>
          <w:szCs w:val="24"/>
        </w:rPr>
        <w:t>być zgodne ze specyfikacją techniczną materiałów. W przypadku wątpliwości Zamawiającego co do jakości materiału ma on prawo do kontroli laboratoryjnej jakości materiałów na koszt Wykonawcy.</w:t>
      </w:r>
    </w:p>
    <w:p w:rsidR="003A186B" w:rsidRPr="000670CA" w:rsidRDefault="003A186B" w:rsidP="003A186B">
      <w:pPr>
        <w:spacing w:line="240" w:lineRule="auto"/>
        <w:ind w:left="284" w:firstLine="0"/>
        <w:jc w:val="both"/>
        <w:rPr>
          <w:rFonts w:ascii="Times New Roman" w:hAnsi="Times New Roman" w:cs="Times New Roman"/>
          <w:snapToGrid w:val="0"/>
          <w:position w:val="2"/>
          <w:sz w:val="24"/>
          <w:szCs w:val="24"/>
        </w:rPr>
      </w:pPr>
      <w:r w:rsidRPr="000670CA">
        <w:rPr>
          <w:rFonts w:ascii="Times New Roman" w:hAnsi="Times New Roman" w:cs="Times New Roman"/>
          <w:snapToGrid w:val="0"/>
          <w:position w:val="2"/>
          <w:sz w:val="24"/>
          <w:szCs w:val="24"/>
        </w:rPr>
        <w:t xml:space="preserve">Wszędzie tam, gdzie w Specyfikacji Technicznej i Dokumentacji Projektowej wskazano materiały i urządzenia z podaniem konkretnych firm, nazw materiałów, patentów, znaków towarowych, pochodzenia, norm lub aprobat, Zamawiający dopuszcza rozwiązania równoważne opisywanym, użycie materiałów równoważnych ze wskazanymi parametrami w opisie przedmiotu zamówienia i projektach budowlanych i wykonawczych. Wykonawca </w:t>
      </w:r>
      <w:r w:rsidRPr="000670CA">
        <w:rPr>
          <w:rFonts w:ascii="Times New Roman" w:hAnsi="Times New Roman" w:cs="Times New Roman"/>
          <w:snapToGrid w:val="0"/>
          <w:position w:val="2"/>
          <w:sz w:val="24"/>
          <w:szCs w:val="24"/>
        </w:rPr>
        <w:lastRenderedPageBreak/>
        <w:t xml:space="preserve">ma prawo do zmian producenta na innego oferującego urządzenie lub materiał o tożsamych lub wyższych parametrach technicznych (ofertom takim winny towarzyszyć wszystkie informacje niezbędne do kompletnej oceny przez Zamawiającego, włącznie z obliczeniami projektowymi, specyfikacjami technicznymi, analizą cen, aprobatami technicznymi oraz innymi odpowiednimi szczegółami). </w:t>
      </w:r>
    </w:p>
    <w:p w:rsidR="003A186B" w:rsidRPr="000670CA" w:rsidRDefault="003A186B" w:rsidP="003A186B">
      <w:pPr>
        <w:spacing w:line="240" w:lineRule="auto"/>
        <w:ind w:left="284" w:firstLine="0"/>
        <w:jc w:val="both"/>
        <w:rPr>
          <w:rFonts w:ascii="Times New Roman" w:hAnsi="Times New Roman" w:cs="Times New Roman"/>
          <w:snapToGrid w:val="0"/>
          <w:position w:val="2"/>
          <w:sz w:val="24"/>
          <w:szCs w:val="24"/>
        </w:rPr>
      </w:pPr>
      <w:r w:rsidRPr="000670CA">
        <w:rPr>
          <w:rFonts w:ascii="Times New Roman" w:hAnsi="Times New Roman" w:cs="Times New Roman"/>
          <w:sz w:val="24"/>
          <w:szCs w:val="24"/>
        </w:rPr>
        <w:t>W takim przypadku Wykonawca zobowi</w:t>
      </w:r>
      <w:r w:rsidRPr="000670CA">
        <w:rPr>
          <w:rFonts w:ascii="Times New Roman" w:eastAsia="TimesNewRoman" w:hAnsi="Times New Roman" w:cs="Times New Roman"/>
          <w:sz w:val="24"/>
          <w:szCs w:val="24"/>
        </w:rPr>
        <w:t>ą</w:t>
      </w:r>
      <w:r w:rsidRPr="000670CA">
        <w:rPr>
          <w:rFonts w:ascii="Times New Roman" w:hAnsi="Times New Roman" w:cs="Times New Roman"/>
          <w:sz w:val="24"/>
          <w:szCs w:val="24"/>
        </w:rPr>
        <w:t>zany jest zał</w:t>
      </w:r>
      <w:r w:rsidRPr="000670CA">
        <w:rPr>
          <w:rFonts w:ascii="Times New Roman" w:eastAsia="TimesNewRoman" w:hAnsi="Times New Roman" w:cs="Times New Roman"/>
          <w:sz w:val="24"/>
          <w:szCs w:val="24"/>
        </w:rPr>
        <w:t>ą</w:t>
      </w:r>
      <w:r w:rsidRPr="000670CA">
        <w:rPr>
          <w:rFonts w:ascii="Times New Roman" w:hAnsi="Times New Roman" w:cs="Times New Roman"/>
          <w:sz w:val="24"/>
          <w:szCs w:val="24"/>
        </w:rPr>
        <w:t>czy</w:t>
      </w:r>
      <w:r w:rsidRPr="000670CA">
        <w:rPr>
          <w:rFonts w:ascii="Times New Roman" w:eastAsia="TimesNewRoman" w:hAnsi="Times New Roman" w:cs="Times New Roman"/>
          <w:sz w:val="24"/>
          <w:szCs w:val="24"/>
        </w:rPr>
        <w:t xml:space="preserve">ć </w:t>
      </w:r>
      <w:r w:rsidRPr="000670CA">
        <w:rPr>
          <w:rFonts w:ascii="Times New Roman" w:hAnsi="Times New Roman" w:cs="Times New Roman"/>
          <w:sz w:val="24"/>
          <w:szCs w:val="24"/>
        </w:rPr>
        <w:t>do oferty opis rozwi</w:t>
      </w:r>
      <w:r w:rsidRPr="000670CA">
        <w:rPr>
          <w:rFonts w:ascii="Times New Roman" w:eastAsia="TimesNewRoman" w:hAnsi="Times New Roman" w:cs="Times New Roman"/>
          <w:sz w:val="24"/>
          <w:szCs w:val="24"/>
        </w:rPr>
        <w:t>ą</w:t>
      </w:r>
      <w:r w:rsidRPr="000670CA">
        <w:rPr>
          <w:rFonts w:ascii="Times New Roman" w:hAnsi="Times New Roman" w:cs="Times New Roman"/>
          <w:sz w:val="24"/>
          <w:szCs w:val="24"/>
        </w:rPr>
        <w:t>za</w:t>
      </w:r>
      <w:r w:rsidRPr="000670CA">
        <w:rPr>
          <w:rFonts w:ascii="Times New Roman" w:eastAsia="TimesNewRoman" w:hAnsi="Times New Roman" w:cs="Times New Roman"/>
          <w:sz w:val="24"/>
          <w:szCs w:val="24"/>
        </w:rPr>
        <w:t xml:space="preserve">ń </w:t>
      </w:r>
      <w:r w:rsidRPr="000670CA">
        <w:rPr>
          <w:rFonts w:ascii="Times New Roman" w:hAnsi="Times New Roman" w:cs="Times New Roman"/>
          <w:sz w:val="24"/>
          <w:szCs w:val="24"/>
        </w:rPr>
        <w:t>równowa</w:t>
      </w:r>
      <w:r w:rsidRPr="000670CA">
        <w:rPr>
          <w:rFonts w:ascii="Times New Roman" w:eastAsia="TimesNewRoman" w:hAnsi="Times New Roman" w:cs="Times New Roman"/>
          <w:sz w:val="24"/>
          <w:szCs w:val="24"/>
        </w:rPr>
        <w:t>ż</w:t>
      </w:r>
      <w:r w:rsidRPr="000670CA">
        <w:rPr>
          <w:rFonts w:ascii="Times New Roman" w:hAnsi="Times New Roman" w:cs="Times New Roman"/>
          <w:sz w:val="24"/>
          <w:szCs w:val="24"/>
        </w:rPr>
        <w:t>nych zgodnie z SWZ. Brak opisu rozwi</w:t>
      </w:r>
      <w:r w:rsidRPr="000670CA">
        <w:rPr>
          <w:rFonts w:ascii="Times New Roman" w:eastAsia="TimesNewRoman" w:hAnsi="Times New Roman" w:cs="Times New Roman"/>
          <w:sz w:val="24"/>
          <w:szCs w:val="24"/>
        </w:rPr>
        <w:t>ą</w:t>
      </w:r>
      <w:r w:rsidRPr="000670CA">
        <w:rPr>
          <w:rFonts w:ascii="Times New Roman" w:hAnsi="Times New Roman" w:cs="Times New Roman"/>
          <w:sz w:val="24"/>
          <w:szCs w:val="24"/>
        </w:rPr>
        <w:t>za</w:t>
      </w:r>
      <w:r w:rsidRPr="000670CA">
        <w:rPr>
          <w:rFonts w:ascii="Times New Roman" w:eastAsia="TimesNewRoman" w:hAnsi="Times New Roman" w:cs="Times New Roman"/>
          <w:sz w:val="24"/>
          <w:szCs w:val="24"/>
        </w:rPr>
        <w:t xml:space="preserve">ń </w:t>
      </w:r>
      <w:r w:rsidRPr="000670CA">
        <w:rPr>
          <w:rFonts w:ascii="Times New Roman" w:hAnsi="Times New Roman" w:cs="Times New Roman"/>
          <w:sz w:val="24"/>
          <w:szCs w:val="24"/>
        </w:rPr>
        <w:t>równowa</w:t>
      </w:r>
      <w:r w:rsidRPr="000670CA">
        <w:rPr>
          <w:rFonts w:ascii="Times New Roman" w:eastAsia="TimesNewRoman" w:hAnsi="Times New Roman" w:cs="Times New Roman"/>
          <w:sz w:val="24"/>
          <w:szCs w:val="24"/>
        </w:rPr>
        <w:t>ż</w:t>
      </w:r>
      <w:r w:rsidRPr="000670CA">
        <w:rPr>
          <w:rFonts w:ascii="Times New Roman" w:hAnsi="Times New Roman" w:cs="Times New Roman"/>
          <w:sz w:val="24"/>
          <w:szCs w:val="24"/>
        </w:rPr>
        <w:t>nych będzie traktowane tak, jakby Wykonawca oferował materiały opisane w SWZ. Wykonawca, który powołuje się na rozwiązania równoważne opisywanym przez Zamawiającego, jest obowiązany wykazać, że oferowane przez niego roboty budowlane spełniają wymagania określone przez Zamawiającego.</w:t>
      </w:r>
    </w:p>
    <w:p w:rsidR="003A186B" w:rsidRPr="000670CA" w:rsidRDefault="003A186B" w:rsidP="003616CF">
      <w:pPr>
        <w:spacing w:line="240" w:lineRule="auto"/>
        <w:ind w:left="284" w:firstLine="0"/>
        <w:jc w:val="both"/>
        <w:rPr>
          <w:rFonts w:ascii="Times New Roman" w:hAnsi="Times New Roman" w:cs="Times New Roman"/>
          <w:snapToGrid w:val="0"/>
          <w:position w:val="2"/>
          <w:sz w:val="24"/>
          <w:szCs w:val="24"/>
        </w:rPr>
      </w:pPr>
      <w:r w:rsidRPr="000670CA">
        <w:rPr>
          <w:rFonts w:ascii="Times New Roman" w:hAnsi="Times New Roman" w:cs="Times New Roman"/>
          <w:snapToGrid w:val="0"/>
          <w:position w:val="2"/>
          <w:sz w:val="24"/>
          <w:szCs w:val="24"/>
        </w:rPr>
        <w:t xml:space="preserve">W przypadku, gdy zmiany te spowodują konieczność aktualizacji Dokumentacji Projektowej </w:t>
      </w:r>
      <w:r w:rsidRPr="000670CA">
        <w:rPr>
          <w:rFonts w:ascii="Times New Roman" w:hAnsi="Times New Roman" w:cs="Times New Roman"/>
          <w:snapToGrid w:val="0"/>
          <w:position w:val="2"/>
          <w:sz w:val="24"/>
          <w:szCs w:val="24"/>
        </w:rPr>
        <w:br/>
        <w:t>i Specyfikacji Technicznej, Wykonawca zobowiązany jest do opracowania jej na własny koszt, przedstawienia do akceptacji autorowi projektu i uzyskania akceptacji Zamawiającego. Wykonawca zobowiązany jest w takim przypadku do wykonania wszelkich wymaganych zmian decyzji, uzgodnień i pozwoleń.</w:t>
      </w:r>
    </w:p>
    <w:p w:rsidR="003A186B" w:rsidRPr="000670CA" w:rsidRDefault="003A186B" w:rsidP="003A186B">
      <w:pPr>
        <w:spacing w:line="240" w:lineRule="auto"/>
        <w:ind w:left="0" w:firstLine="0"/>
        <w:rPr>
          <w:rFonts w:ascii="Times New Roman" w:hAnsi="Times New Roman" w:cs="Times New Roman"/>
          <w:b/>
        </w:rPr>
      </w:pPr>
      <w:r w:rsidRPr="000670CA">
        <w:rPr>
          <w:rFonts w:ascii="Times New Roman" w:hAnsi="Times New Roman" w:cs="Times New Roman"/>
          <w:b/>
        </w:rPr>
        <w:t>8. WYKAZ DOKUMENTACJI PROJEKTOWEJ</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8.1 Dokumentacja badań podłoża gruntowego,</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8.2 Projekt zagospodarowania terenu,</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8.3 Projekt architektoniczno-budowlany – branża drogowa,</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8.4 Projekt architektoniczno – budowlany – branża elektryczna,</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8.5 Projekt budowlany – branża sanitarna,</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 xml:space="preserve">8.6 Projekt </w:t>
      </w:r>
      <w:r w:rsidR="008F092B">
        <w:rPr>
          <w:rFonts w:ascii="Times New Roman" w:hAnsi="Times New Roman" w:cs="Times New Roman"/>
        </w:rPr>
        <w:t>techniczny</w:t>
      </w:r>
      <w:r w:rsidRPr="000670CA">
        <w:rPr>
          <w:rFonts w:ascii="Times New Roman" w:hAnsi="Times New Roman" w:cs="Times New Roman"/>
        </w:rPr>
        <w:t xml:space="preserve"> – branża drogowa,</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 xml:space="preserve">8.7 Projekt </w:t>
      </w:r>
      <w:r w:rsidR="008F092B">
        <w:rPr>
          <w:rFonts w:ascii="Times New Roman" w:hAnsi="Times New Roman" w:cs="Times New Roman"/>
        </w:rPr>
        <w:t>techniczny</w:t>
      </w:r>
      <w:r w:rsidRPr="000670CA">
        <w:rPr>
          <w:rFonts w:ascii="Times New Roman" w:hAnsi="Times New Roman" w:cs="Times New Roman"/>
        </w:rPr>
        <w:t xml:space="preserve"> – branża elektryczna,</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 xml:space="preserve">8.8 Projekt </w:t>
      </w:r>
      <w:r w:rsidR="00CA549A">
        <w:rPr>
          <w:rFonts w:ascii="Times New Roman" w:hAnsi="Times New Roman" w:cs="Times New Roman"/>
        </w:rPr>
        <w:t>techniczny</w:t>
      </w:r>
      <w:r w:rsidRPr="000670CA">
        <w:rPr>
          <w:rFonts w:ascii="Times New Roman" w:hAnsi="Times New Roman" w:cs="Times New Roman"/>
        </w:rPr>
        <w:t xml:space="preserve"> – branża sanitarna,</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8.9 Projekt stałej organizacji ruchu,</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8.10 Szczegółowe specyfikacje techniczne wykonania i odbioru robót – branża drogowa,</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8.11 Specyfikacja techniczna wykonania i odbioru robót elektrycznych,</w:t>
      </w:r>
    </w:p>
    <w:p w:rsidR="003A186B"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t xml:space="preserve">8.12  Szczegółowe specyfikacje techniczne wykonania i odbioru robót – branża sanitarna. </w:t>
      </w:r>
    </w:p>
    <w:p w:rsidR="00F16E8A" w:rsidRPr="000670CA" w:rsidRDefault="003A186B" w:rsidP="003A186B">
      <w:pPr>
        <w:spacing w:line="240" w:lineRule="auto"/>
        <w:ind w:left="0" w:firstLine="0"/>
        <w:rPr>
          <w:rFonts w:ascii="Times New Roman" w:hAnsi="Times New Roman" w:cs="Times New Roman"/>
        </w:rPr>
      </w:pPr>
      <w:r w:rsidRPr="000670CA">
        <w:rPr>
          <w:rFonts w:ascii="Times New Roman" w:hAnsi="Times New Roman" w:cs="Times New Roman"/>
        </w:rPr>
        <w:tab/>
      </w:r>
    </w:p>
    <w:p w:rsidR="00F16E8A" w:rsidRPr="000670CA" w:rsidRDefault="003A186B" w:rsidP="003A186B">
      <w:pPr>
        <w:shd w:val="clear" w:color="auto" w:fill="FFFFFF"/>
        <w:spacing w:line="240" w:lineRule="auto"/>
        <w:ind w:right="-210"/>
        <w:jc w:val="center"/>
        <w:rPr>
          <w:rFonts w:ascii="Times New Roman" w:hAnsi="Times New Roman" w:cs="Times New Roman"/>
          <w:b/>
          <w:bCs/>
          <w:sz w:val="32"/>
          <w:szCs w:val="32"/>
        </w:rPr>
      </w:pPr>
      <w:r w:rsidRPr="000670CA">
        <w:rPr>
          <w:rFonts w:ascii="Times New Roman" w:hAnsi="Times New Roman" w:cs="Times New Roman"/>
          <w:b/>
          <w:bCs/>
          <w:sz w:val="32"/>
          <w:szCs w:val="32"/>
        </w:rPr>
        <w:t>ZADANIE NR 2</w:t>
      </w:r>
    </w:p>
    <w:p w:rsidR="00F16E8A" w:rsidRPr="000670CA" w:rsidRDefault="00F16E8A" w:rsidP="003A186B">
      <w:pPr>
        <w:shd w:val="clear" w:color="auto" w:fill="FFFFFF"/>
        <w:spacing w:line="240" w:lineRule="auto"/>
        <w:ind w:left="0" w:right="-210" w:firstLine="0"/>
        <w:jc w:val="both"/>
        <w:rPr>
          <w:rFonts w:ascii="Times New Roman" w:hAnsi="Times New Roman" w:cs="Times New Roman"/>
          <w:b/>
          <w:bCs/>
          <w:u w:val="single"/>
        </w:rPr>
      </w:pPr>
    </w:p>
    <w:p w:rsidR="003A186B" w:rsidRPr="000670CA" w:rsidRDefault="003A186B" w:rsidP="003A186B">
      <w:pPr>
        <w:ind w:right="-267"/>
        <w:jc w:val="center"/>
        <w:rPr>
          <w:rFonts w:ascii="Times New Roman" w:hAnsi="Times New Roman" w:cs="Times New Roman"/>
          <w:b/>
        </w:rPr>
      </w:pPr>
      <w:r w:rsidRPr="000670CA">
        <w:rPr>
          <w:rFonts w:ascii="Times New Roman" w:hAnsi="Times New Roman" w:cs="Times New Roman"/>
          <w:b/>
        </w:rPr>
        <w:t>Pełnienie nadzoru inwestorskiego nad zadaniem pn. „Przebudowa dróg gminnych w m. Bobolice ul. Kwiatów Polnych, Słowackiego i Traugutta wraz ze skrzyżowaniami – etap I”.</w:t>
      </w:r>
    </w:p>
    <w:p w:rsidR="003A186B" w:rsidRPr="000670CA" w:rsidRDefault="003A186B" w:rsidP="003A186B">
      <w:pPr>
        <w:pStyle w:val="Default"/>
        <w:jc w:val="both"/>
        <w:rPr>
          <w:rFonts w:ascii="Times New Roman" w:hAnsi="Times New Roman" w:cs="Times New Roman"/>
          <w:sz w:val="22"/>
          <w:szCs w:val="22"/>
        </w:rPr>
      </w:pPr>
      <w:bookmarkStart w:id="4" w:name="_GoBack"/>
      <w:bookmarkEnd w:id="4"/>
    </w:p>
    <w:p w:rsidR="003A186B" w:rsidRPr="000670CA" w:rsidRDefault="003A186B" w:rsidP="003A186B">
      <w:pPr>
        <w:pStyle w:val="Akapitzlist"/>
        <w:widowControl/>
        <w:numPr>
          <w:ilvl w:val="0"/>
          <w:numId w:val="94"/>
        </w:numPr>
        <w:spacing w:line="276" w:lineRule="auto"/>
        <w:jc w:val="both"/>
        <w:rPr>
          <w:rFonts w:ascii="Times New Roman" w:hAnsi="Times New Roman"/>
        </w:rPr>
      </w:pPr>
      <w:r w:rsidRPr="000670CA">
        <w:rPr>
          <w:rFonts w:ascii="Times New Roman" w:hAnsi="Times New Roman"/>
        </w:rPr>
        <w:t>Przedmiotem zamówienia jest pełnienie nadzoru inwestorskiego nad realizacją robót budowlanych – zadaniem pn. „Przebudowa dróg gminnych w m. Bobolice ul. Kwiatów Polnych, Słowackiego, Traugutta wraz ze skrzyżowaniami – etap I”.</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Adres inwestycji:</w:t>
      </w:r>
    </w:p>
    <w:p w:rsidR="003A186B" w:rsidRPr="000670CA" w:rsidRDefault="003A186B" w:rsidP="003A186B">
      <w:pPr>
        <w:pStyle w:val="Akapitzlist"/>
        <w:spacing w:line="276" w:lineRule="auto"/>
        <w:ind w:left="360" w:firstLine="0"/>
        <w:jc w:val="both"/>
        <w:rPr>
          <w:rFonts w:ascii="Times New Roman" w:hAnsi="Times New Roman"/>
          <w:szCs w:val="22"/>
        </w:rPr>
      </w:pPr>
      <w:r w:rsidRPr="000670CA">
        <w:rPr>
          <w:rFonts w:ascii="Times New Roman" w:hAnsi="Times New Roman"/>
          <w:szCs w:val="22"/>
        </w:rPr>
        <w:t>Ul. Kwiatów Polnych, Słowackiego, Traugutta w Bobolicach.</w:t>
      </w:r>
    </w:p>
    <w:p w:rsidR="003A186B" w:rsidRPr="000670CA" w:rsidRDefault="003A186B" w:rsidP="003A186B">
      <w:pPr>
        <w:pStyle w:val="Akapitzlist"/>
        <w:spacing w:line="276" w:lineRule="auto"/>
        <w:ind w:left="360" w:firstLine="0"/>
        <w:jc w:val="both"/>
        <w:rPr>
          <w:rFonts w:ascii="Times New Roman" w:hAnsi="Times New Roman"/>
          <w:szCs w:val="22"/>
        </w:rPr>
      </w:pPr>
      <w:r w:rsidRPr="000670CA">
        <w:rPr>
          <w:rFonts w:ascii="Times New Roman" w:hAnsi="Times New Roman"/>
          <w:szCs w:val="22"/>
        </w:rPr>
        <w:t>Działki nr: 7/27, 7/29, 7/31, 7/33, 8, 9/5, 18, 59, 60, 285/24</w:t>
      </w:r>
      <w:r w:rsidR="007F6F81">
        <w:rPr>
          <w:rFonts w:ascii="Times New Roman" w:hAnsi="Times New Roman"/>
          <w:szCs w:val="22"/>
        </w:rPr>
        <w:t>, 6/26</w:t>
      </w:r>
      <w:r w:rsidRPr="000670CA">
        <w:rPr>
          <w:rFonts w:ascii="Times New Roman" w:hAnsi="Times New Roman"/>
          <w:szCs w:val="22"/>
        </w:rPr>
        <w:t xml:space="preserve"> obręb Bobolice 2. </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 xml:space="preserve">Nadzór inwestorski obejmuje wszystkie branże wynikające ze specyfikacji technicznej </w:t>
      </w:r>
      <w:r w:rsidR="00D76281">
        <w:rPr>
          <w:rFonts w:ascii="Times New Roman" w:hAnsi="Times New Roman"/>
          <w:szCs w:val="22"/>
        </w:rPr>
        <w:br/>
      </w:r>
      <w:r w:rsidRPr="000670CA">
        <w:rPr>
          <w:rFonts w:ascii="Times New Roman" w:hAnsi="Times New Roman"/>
          <w:szCs w:val="22"/>
        </w:rPr>
        <w:t>oraz opracowanej dokumentacji projektowej i odbioru robót budowlanych, w szczególności branże:</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Drogową,</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Sanitarną,</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Elektryczną.</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 xml:space="preserve">Usługa pełnienia funkcji Inspektora Nadzoru Inwestorskiego związana jest z organizacją, koordynacją, nadzorowaniem, zarządzaniem procesu przebudowy, egzekwowaniem warunków </w:t>
      </w:r>
      <w:r w:rsidRPr="000670CA">
        <w:rPr>
          <w:rFonts w:ascii="Times New Roman" w:hAnsi="Times New Roman"/>
          <w:b/>
          <w:szCs w:val="22"/>
        </w:rPr>
        <w:t>Umowy</w:t>
      </w:r>
      <w:r w:rsidRPr="000670CA">
        <w:rPr>
          <w:rFonts w:ascii="Times New Roman" w:hAnsi="Times New Roman"/>
          <w:szCs w:val="22"/>
        </w:rPr>
        <w:t xml:space="preserve"> od </w:t>
      </w:r>
      <w:r w:rsidRPr="000670CA">
        <w:rPr>
          <w:rFonts w:ascii="Times New Roman" w:hAnsi="Times New Roman"/>
          <w:b/>
          <w:szCs w:val="22"/>
        </w:rPr>
        <w:t>Wykonawcy</w:t>
      </w:r>
      <w:r w:rsidR="00D76281">
        <w:rPr>
          <w:rFonts w:ascii="Times New Roman" w:hAnsi="Times New Roman"/>
          <w:b/>
          <w:szCs w:val="22"/>
        </w:rPr>
        <w:t xml:space="preserve"> </w:t>
      </w:r>
      <w:r w:rsidRPr="000670CA">
        <w:rPr>
          <w:rFonts w:ascii="Times New Roman" w:hAnsi="Times New Roman"/>
          <w:szCs w:val="22"/>
        </w:rPr>
        <w:t>robót budowlanych.</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lastRenderedPageBreak/>
        <w:t xml:space="preserve">Inspektor nadzoru jest przedstawicielem </w:t>
      </w:r>
      <w:r w:rsidRPr="000670CA">
        <w:rPr>
          <w:rFonts w:ascii="Times New Roman" w:hAnsi="Times New Roman"/>
          <w:b/>
          <w:szCs w:val="22"/>
        </w:rPr>
        <w:t>Zamawiającego</w:t>
      </w:r>
      <w:r w:rsidRPr="000670CA">
        <w:rPr>
          <w:rFonts w:ascii="Times New Roman" w:hAnsi="Times New Roman"/>
          <w:szCs w:val="22"/>
        </w:rPr>
        <w:t xml:space="preserve">, upoważnionym do podejmowania decyzji dotyczących zagadnień technicznych w ramach dokumentacji projektowej, Specyfikacji Technicznych Wykonania i Odbioru Robót, zgodnie z przepisami Prawa budowlanego oraz </w:t>
      </w:r>
      <w:r w:rsidRPr="000670CA">
        <w:rPr>
          <w:rFonts w:ascii="Times New Roman" w:hAnsi="Times New Roman"/>
          <w:b/>
          <w:szCs w:val="22"/>
        </w:rPr>
        <w:t>Umowy</w:t>
      </w:r>
      <w:r w:rsidRPr="000670CA">
        <w:rPr>
          <w:rFonts w:ascii="Times New Roman" w:hAnsi="Times New Roman"/>
          <w:szCs w:val="22"/>
        </w:rPr>
        <w:t xml:space="preserve"> o realizację robót budowlanych w ścisłym porozumieniu z </w:t>
      </w:r>
      <w:r w:rsidRPr="000670CA">
        <w:rPr>
          <w:rFonts w:ascii="Times New Roman" w:hAnsi="Times New Roman"/>
          <w:b/>
          <w:szCs w:val="22"/>
        </w:rPr>
        <w:t>Zamawiającym</w:t>
      </w:r>
      <w:r w:rsidRPr="000670CA">
        <w:rPr>
          <w:rFonts w:ascii="Times New Roman" w:hAnsi="Times New Roman"/>
          <w:szCs w:val="22"/>
        </w:rPr>
        <w:t xml:space="preserve">, którym </w:t>
      </w:r>
      <w:r w:rsidR="00D76281">
        <w:rPr>
          <w:rFonts w:ascii="Times New Roman" w:hAnsi="Times New Roman"/>
          <w:szCs w:val="22"/>
        </w:rPr>
        <w:br/>
      </w:r>
      <w:r w:rsidRPr="000670CA">
        <w:rPr>
          <w:rFonts w:ascii="Times New Roman" w:hAnsi="Times New Roman"/>
          <w:szCs w:val="22"/>
        </w:rPr>
        <w:t>dla przedmiotowego zadania jest Gmina Bobolice.</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 xml:space="preserve">Inspektor nadzoru musi prowadzić kontrolę nad zgodnością wykonywanych robót z dokumentacją projektową, pozwoleniami na budowę, wydanymi decyzjami administracyjnymi, </w:t>
      </w:r>
      <w:r w:rsidR="00D76281">
        <w:rPr>
          <w:rFonts w:ascii="Times New Roman" w:hAnsi="Times New Roman"/>
          <w:szCs w:val="22"/>
        </w:rPr>
        <w:br/>
      </w:r>
      <w:r w:rsidRPr="000670CA">
        <w:rPr>
          <w:rFonts w:ascii="Times New Roman" w:hAnsi="Times New Roman"/>
          <w:szCs w:val="22"/>
        </w:rPr>
        <w:t xml:space="preserve">w tym dokonywania kontroli w czasie dostarczania materiałów i urządzeń, które będą niezbędne </w:t>
      </w:r>
      <w:r w:rsidR="00D76281">
        <w:rPr>
          <w:rFonts w:ascii="Times New Roman" w:hAnsi="Times New Roman"/>
          <w:szCs w:val="22"/>
        </w:rPr>
        <w:br/>
      </w:r>
      <w:r w:rsidRPr="000670CA">
        <w:rPr>
          <w:rFonts w:ascii="Times New Roman" w:hAnsi="Times New Roman"/>
          <w:szCs w:val="22"/>
        </w:rPr>
        <w:t>do realizacji robót.</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Inspektor nadzoru musi być dyspozycyjny, także w przypadkach nagłych.</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Wykonywanie obowiązków inspektora nadzoru inwestorskiego musi być zgodne z przepisami prawa obowiązującego w Polsce, w szczególności z art. 25 i art. 26. ustawy z dnia 7 lipca 1994 r. Prawo budowlane (tj.: Dz.U. z 2020 r., poz. 1333 z późn. zm.), a ponadto obejmuje:</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Dokładne zapoznanie się z przekazaną przez </w:t>
      </w:r>
      <w:r w:rsidRPr="000670CA">
        <w:rPr>
          <w:rFonts w:ascii="Times New Roman" w:hAnsi="Times New Roman"/>
          <w:b/>
          <w:szCs w:val="22"/>
        </w:rPr>
        <w:t xml:space="preserve">Zamawiającego </w:t>
      </w:r>
      <w:r w:rsidRPr="000670CA">
        <w:rPr>
          <w:rFonts w:ascii="Times New Roman" w:hAnsi="Times New Roman"/>
          <w:szCs w:val="22"/>
        </w:rPr>
        <w:t xml:space="preserve">wszelką dokumentacją dotyczącą zadania i przekazanie </w:t>
      </w:r>
      <w:r w:rsidRPr="000670CA">
        <w:rPr>
          <w:rFonts w:ascii="Times New Roman" w:hAnsi="Times New Roman"/>
          <w:b/>
          <w:szCs w:val="22"/>
        </w:rPr>
        <w:t>Zamawiającemu</w:t>
      </w:r>
      <w:r w:rsidRPr="000670CA">
        <w:rPr>
          <w:rFonts w:ascii="Times New Roman" w:hAnsi="Times New Roman"/>
          <w:szCs w:val="22"/>
        </w:rPr>
        <w:t xml:space="preserve"> ewentualnych uwag.</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Dokonywanie wpisów w dzienniku budowy, w tym szczególnie odpowiedniego wpisu </w:t>
      </w:r>
      <w:r w:rsidR="00D76281">
        <w:rPr>
          <w:rFonts w:ascii="Times New Roman" w:hAnsi="Times New Roman"/>
          <w:szCs w:val="22"/>
        </w:rPr>
        <w:br/>
      </w:r>
      <w:r w:rsidRPr="000670CA">
        <w:rPr>
          <w:rFonts w:ascii="Times New Roman" w:hAnsi="Times New Roman"/>
          <w:szCs w:val="22"/>
        </w:rPr>
        <w:t xml:space="preserve">o objęciu funkcji inspektora nadzoru, jak również wszelkich zmian w sprawowaniu tej funkcji </w:t>
      </w:r>
      <w:r w:rsidR="00D76281">
        <w:rPr>
          <w:rFonts w:ascii="Times New Roman" w:hAnsi="Times New Roman"/>
          <w:szCs w:val="22"/>
        </w:rPr>
        <w:br/>
      </w:r>
      <w:r w:rsidRPr="000670CA">
        <w:rPr>
          <w:rFonts w:ascii="Times New Roman" w:hAnsi="Times New Roman"/>
          <w:szCs w:val="22"/>
        </w:rPr>
        <w:t>i czynności w toku realizacji budowy.</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Informowanie </w:t>
      </w:r>
      <w:r w:rsidRPr="000670CA">
        <w:rPr>
          <w:rFonts w:ascii="Times New Roman" w:hAnsi="Times New Roman"/>
          <w:b/>
          <w:szCs w:val="22"/>
        </w:rPr>
        <w:t>Zamawiającego</w:t>
      </w:r>
      <w:r w:rsidRPr="000670CA">
        <w:rPr>
          <w:rFonts w:ascii="Times New Roman" w:hAnsi="Times New Roman"/>
          <w:szCs w:val="22"/>
        </w:rPr>
        <w:t xml:space="preserve"> o konieczności wykonania robót dodatkowych, uzupełniających i innych zgodnie z </w:t>
      </w:r>
      <w:r w:rsidRPr="000670CA">
        <w:rPr>
          <w:rFonts w:ascii="Times New Roman" w:hAnsi="Times New Roman"/>
          <w:b/>
          <w:szCs w:val="22"/>
        </w:rPr>
        <w:t>Umową</w:t>
      </w:r>
      <w:r w:rsidRPr="000670CA">
        <w:rPr>
          <w:rFonts w:ascii="Times New Roman" w:hAnsi="Times New Roman"/>
          <w:szCs w:val="22"/>
        </w:rPr>
        <w:t xml:space="preserve"> i z zachowaniem zasad ustawy Pzp.</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W czasie każdorazowego pobytu na terenie wykonywania robót Inspektor zobowiązany </w:t>
      </w:r>
      <w:r w:rsidR="00D76281">
        <w:rPr>
          <w:rFonts w:ascii="Times New Roman" w:hAnsi="Times New Roman"/>
          <w:szCs w:val="22"/>
        </w:rPr>
        <w:br/>
      </w:r>
      <w:r w:rsidRPr="000670CA">
        <w:rPr>
          <w:rFonts w:ascii="Times New Roman" w:hAnsi="Times New Roman"/>
          <w:szCs w:val="22"/>
        </w:rPr>
        <w:t>jest do dokonania bieżącego przeglądu dziennika budowy.</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Weryfikacja planu bezpieczeństwa i ochrony zdrowia.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Współpraca z nadzorem autorskim.</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Reprezentowanie </w:t>
      </w:r>
      <w:r w:rsidRPr="000670CA">
        <w:rPr>
          <w:rFonts w:ascii="Times New Roman" w:hAnsi="Times New Roman"/>
          <w:b/>
          <w:szCs w:val="22"/>
        </w:rPr>
        <w:t>Zamawiającego</w:t>
      </w:r>
      <w:r w:rsidRPr="000670CA">
        <w:rPr>
          <w:rFonts w:ascii="Times New Roman" w:hAnsi="Times New Roman"/>
          <w:szCs w:val="22"/>
        </w:rPr>
        <w:t xml:space="preserve"> na budowie przez sprawowanie kontroli zgodności </w:t>
      </w:r>
      <w:r w:rsidR="00D76281">
        <w:rPr>
          <w:rFonts w:ascii="Times New Roman" w:hAnsi="Times New Roman"/>
          <w:szCs w:val="22"/>
        </w:rPr>
        <w:br/>
      </w:r>
      <w:r w:rsidRPr="000670CA">
        <w:rPr>
          <w:rFonts w:ascii="Times New Roman" w:hAnsi="Times New Roman"/>
          <w:szCs w:val="22"/>
        </w:rPr>
        <w:t xml:space="preserve">jej realizacji z projektem, przepisami oraz zasadami wiedzy technicznej.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Sprawdzanie jakości wykonywanych robót budowlanych i stosowania przy wykonywaniu tych robót wyrobów zgodnie z art. 10 Prawa budowlanego.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Sprawdzanie i odbiór robót budowlanych ulegających zakryciu lub zanikających w ciągu 1 dnia od zgłoszenia </w:t>
      </w:r>
      <w:r w:rsidRPr="000670CA">
        <w:rPr>
          <w:rFonts w:ascii="Times New Roman" w:hAnsi="Times New Roman"/>
          <w:b/>
          <w:szCs w:val="22"/>
        </w:rPr>
        <w:t>Wykonawcy</w:t>
      </w:r>
      <w:r w:rsidRPr="000670CA">
        <w:rPr>
          <w:rFonts w:ascii="Times New Roman" w:hAnsi="Times New Roman"/>
          <w:szCs w:val="22"/>
        </w:rPr>
        <w:t xml:space="preserve"> robót budowlanych, uczestniczenie w próbach i odbiorach technicznych instalacji, urządzeń technicznych oraz przygotowanie i udział w próbach </w:t>
      </w:r>
      <w:r w:rsidR="00D76281">
        <w:rPr>
          <w:rFonts w:ascii="Times New Roman" w:hAnsi="Times New Roman"/>
          <w:szCs w:val="22"/>
        </w:rPr>
        <w:br/>
      </w:r>
      <w:r w:rsidRPr="000670CA">
        <w:rPr>
          <w:rFonts w:ascii="Times New Roman" w:hAnsi="Times New Roman"/>
          <w:szCs w:val="22"/>
        </w:rPr>
        <w:t xml:space="preserve">i czynnościach odbioru gotowego obiektu i przekazanie go do użytkowania.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Zapewnienie systematycznego monitorowania przebiegu realizacji inwestycji </w:t>
      </w:r>
      <w:r w:rsidR="00D76281">
        <w:rPr>
          <w:rFonts w:ascii="Times New Roman" w:hAnsi="Times New Roman"/>
          <w:szCs w:val="22"/>
        </w:rPr>
        <w:br/>
      </w:r>
      <w:r w:rsidRPr="000670CA">
        <w:rPr>
          <w:rFonts w:ascii="Times New Roman" w:hAnsi="Times New Roman"/>
          <w:szCs w:val="22"/>
        </w:rPr>
        <w:t xml:space="preserve">oraz niezwłocznego informowania </w:t>
      </w:r>
      <w:r w:rsidRPr="000670CA">
        <w:rPr>
          <w:rFonts w:ascii="Times New Roman" w:hAnsi="Times New Roman"/>
          <w:b/>
          <w:szCs w:val="22"/>
        </w:rPr>
        <w:t>Zamawiającego</w:t>
      </w:r>
      <w:r w:rsidRPr="000670CA">
        <w:rPr>
          <w:rFonts w:ascii="Times New Roman" w:hAnsi="Times New Roman"/>
          <w:szCs w:val="22"/>
        </w:rPr>
        <w:t xml:space="preserve"> o zaistniałych nieprawidłowościach </w:t>
      </w:r>
      <w:r w:rsidR="00D76281">
        <w:rPr>
          <w:rFonts w:ascii="Times New Roman" w:hAnsi="Times New Roman"/>
          <w:szCs w:val="22"/>
        </w:rPr>
        <w:br/>
      </w:r>
      <w:r w:rsidRPr="000670CA">
        <w:rPr>
          <w:rFonts w:ascii="Times New Roman" w:hAnsi="Times New Roman"/>
          <w:szCs w:val="22"/>
        </w:rPr>
        <w:t xml:space="preserve">lub o zamiarze zaprzestania realizacji zadania przez </w:t>
      </w:r>
      <w:r w:rsidRPr="000670CA">
        <w:rPr>
          <w:rFonts w:ascii="Times New Roman" w:hAnsi="Times New Roman"/>
          <w:b/>
          <w:szCs w:val="22"/>
        </w:rPr>
        <w:t>Wykonawcę</w:t>
      </w:r>
      <w:r w:rsidRPr="000670CA">
        <w:rPr>
          <w:rFonts w:ascii="Times New Roman" w:hAnsi="Times New Roman"/>
          <w:szCs w:val="22"/>
        </w:rPr>
        <w:t xml:space="preserve"> robót budowlanych.</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Potwierdzanie faktycznie wykonanych robót oraz usunięcia wad, a także kontrolowanie rozliczeń budowy poprzez potwierdzenie wykonanego przez wykonawcę robót budowlanych zakresu rzeczowego i finansowego zadania, w szczególności w zakresie zgodności założeń przyjętych w harmonogramie rzeczowo-finansowym, w protokołach częściowych odbioru robót oraz protokole końcowym, stanowiących podstawę do wystawiania faktur przez </w:t>
      </w:r>
      <w:r w:rsidRPr="000670CA">
        <w:rPr>
          <w:rFonts w:ascii="Times New Roman" w:hAnsi="Times New Roman"/>
          <w:b/>
          <w:szCs w:val="22"/>
        </w:rPr>
        <w:t>Wykonawcę</w:t>
      </w:r>
      <w:r w:rsidRPr="000670CA">
        <w:rPr>
          <w:rFonts w:ascii="Times New Roman" w:hAnsi="Times New Roman"/>
          <w:szCs w:val="22"/>
        </w:rPr>
        <w:t xml:space="preserve"> robót budowlanych.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Udział w naradach roboczych/radach budowy na etapie realizacji inwestycji mających na celu m.in. rozstrzyganie technicznych spraw budowy, omawianie przebiegu realizacji budowy.</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Udział w procesie przygotowania i kompletowania wniosku o uzyskanie pozwolenia </w:t>
      </w:r>
      <w:r w:rsidR="00D76281">
        <w:rPr>
          <w:rFonts w:ascii="Times New Roman" w:hAnsi="Times New Roman"/>
          <w:szCs w:val="22"/>
        </w:rPr>
        <w:br/>
      </w:r>
      <w:r w:rsidRPr="000670CA">
        <w:rPr>
          <w:rFonts w:ascii="Times New Roman" w:hAnsi="Times New Roman"/>
          <w:szCs w:val="22"/>
        </w:rPr>
        <w:t xml:space="preserve">na użytkowanie.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Udział w odbiorze urządzeń zakupionych w ramach zadania.</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lastRenderedPageBreak/>
        <w:t xml:space="preserve">Sprawdzanie pod względem merytorycznym i formalnym, uprawnień i dokumentów takich jak: przynależność do izby samorządu zawodowego, ubezpieczenie Kierownika Budowy </w:t>
      </w:r>
      <w:r w:rsidR="00D76281">
        <w:rPr>
          <w:rFonts w:ascii="Times New Roman" w:hAnsi="Times New Roman"/>
          <w:szCs w:val="22"/>
        </w:rPr>
        <w:br/>
      </w:r>
      <w:r w:rsidRPr="000670CA">
        <w:rPr>
          <w:rFonts w:ascii="Times New Roman" w:hAnsi="Times New Roman"/>
          <w:szCs w:val="22"/>
        </w:rPr>
        <w:t xml:space="preserve">i Kierowników Robót </w:t>
      </w:r>
      <w:r w:rsidRPr="000670CA">
        <w:rPr>
          <w:rFonts w:ascii="Times New Roman" w:hAnsi="Times New Roman"/>
          <w:b/>
          <w:szCs w:val="22"/>
        </w:rPr>
        <w:t>Wykonawcy</w:t>
      </w:r>
      <w:r w:rsidRPr="000670CA">
        <w:rPr>
          <w:rFonts w:ascii="Times New Roman" w:hAnsi="Times New Roman"/>
          <w:szCs w:val="22"/>
        </w:rPr>
        <w:t xml:space="preserve"> robót.</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W razie konieczności, sporządzenie pisemnej opinii (w ciągu 7 dni od złożonego, przez stronę umowy, wniosku do Inspektora) w zakresie formalnym i merytorycznym dotyczącej zmiany kierownika budowy, kierowników robót wskazanych w ofercie </w:t>
      </w:r>
      <w:r w:rsidRPr="000670CA">
        <w:rPr>
          <w:rFonts w:ascii="Times New Roman" w:hAnsi="Times New Roman"/>
          <w:b/>
          <w:szCs w:val="22"/>
        </w:rPr>
        <w:t>Wykonawcy</w:t>
      </w:r>
      <w:r w:rsidRPr="000670CA">
        <w:rPr>
          <w:rFonts w:ascii="Times New Roman" w:hAnsi="Times New Roman"/>
          <w:szCs w:val="22"/>
        </w:rPr>
        <w:t xml:space="preserve"> robót, jeśli </w:t>
      </w:r>
      <w:r w:rsidR="00D76281">
        <w:rPr>
          <w:rFonts w:ascii="Times New Roman" w:hAnsi="Times New Roman"/>
          <w:szCs w:val="22"/>
        </w:rPr>
        <w:br/>
      </w:r>
      <w:r w:rsidRPr="000670CA">
        <w:rPr>
          <w:rFonts w:ascii="Times New Roman" w:hAnsi="Times New Roman"/>
          <w:szCs w:val="22"/>
        </w:rPr>
        <w:t>z takim wnioskiem wystąpi jedna ze stron umowy na roboty budowlane.</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Wydawanie </w:t>
      </w:r>
      <w:r w:rsidRPr="000670CA">
        <w:rPr>
          <w:rFonts w:ascii="Times New Roman" w:hAnsi="Times New Roman"/>
          <w:b/>
          <w:szCs w:val="22"/>
        </w:rPr>
        <w:t>Wykonawcy</w:t>
      </w:r>
      <w:r w:rsidRPr="000670CA">
        <w:rPr>
          <w:rFonts w:ascii="Times New Roman" w:hAnsi="Times New Roman"/>
          <w:szCs w:val="22"/>
        </w:rPr>
        <w:t xml:space="preserve">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t>
      </w:r>
      <w:r w:rsidR="00D76281">
        <w:rPr>
          <w:rFonts w:ascii="Times New Roman" w:hAnsi="Times New Roman"/>
          <w:szCs w:val="22"/>
        </w:rPr>
        <w:br/>
      </w:r>
      <w:r w:rsidRPr="000670CA">
        <w:rPr>
          <w:rFonts w:ascii="Times New Roman" w:hAnsi="Times New Roman"/>
          <w:szCs w:val="22"/>
        </w:rPr>
        <w:t>w budownictwie wyrobów budowlanych oraz urządzeń technicznych, potwierdzonych wpisem do Dziennika Budowy.</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Żądanie od </w:t>
      </w:r>
      <w:r w:rsidRPr="000670CA">
        <w:rPr>
          <w:rFonts w:ascii="Times New Roman" w:hAnsi="Times New Roman"/>
          <w:b/>
          <w:szCs w:val="22"/>
        </w:rPr>
        <w:t>Wykonawcy</w:t>
      </w:r>
      <w:r w:rsidRPr="000670CA">
        <w:rPr>
          <w:rFonts w:ascii="Times New Roman" w:hAnsi="Times New Roman"/>
          <w:szCs w:val="22"/>
        </w:rPr>
        <w:t>, kierownika budowy lub kierownika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Sprawdzanie faktur pod względem formalnym, merytorycznym i rachunkowym, potwierdzone własnoręcznym podpisem na fakturze oraz sprawdzanie uregulowania płatności względem Podwykonawców, a w przypadku jej braku, przekazanie informacji </w:t>
      </w:r>
      <w:r w:rsidRPr="000670CA">
        <w:rPr>
          <w:rFonts w:ascii="Times New Roman" w:hAnsi="Times New Roman"/>
          <w:b/>
          <w:szCs w:val="22"/>
        </w:rPr>
        <w:t>Zamawiającemu</w:t>
      </w:r>
      <w:r w:rsidRPr="000670CA">
        <w:rPr>
          <w:rFonts w:ascii="Times New Roman" w:hAnsi="Times New Roman"/>
          <w:szCs w:val="22"/>
        </w:rPr>
        <w:t>.</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Opracowanie opinii dotyczącej wad obiektu uznanych za nienadające się do usunięcia oraz wnioskowanie o obniżenie wynagrodzenia </w:t>
      </w:r>
      <w:r w:rsidRPr="000670CA">
        <w:rPr>
          <w:rFonts w:ascii="Times New Roman" w:hAnsi="Times New Roman"/>
          <w:b/>
          <w:szCs w:val="22"/>
        </w:rPr>
        <w:t xml:space="preserve">Wykonawcy </w:t>
      </w:r>
      <w:r w:rsidRPr="000670CA">
        <w:rPr>
          <w:rFonts w:ascii="Times New Roman" w:hAnsi="Times New Roman"/>
          <w:szCs w:val="22"/>
        </w:rPr>
        <w:t>robót z określeniem utraty wartości robót budowlanych i kwot obniżonego wynagrodzenia za te roboty.</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Sprawdzanie ubezpieczeń, zabezpieczeń, gwarancji, praw własności itd., za które </w:t>
      </w:r>
      <w:r w:rsidRPr="000670CA">
        <w:rPr>
          <w:rFonts w:ascii="Times New Roman" w:hAnsi="Times New Roman"/>
          <w:b/>
          <w:szCs w:val="22"/>
        </w:rPr>
        <w:t>Wykonawca</w:t>
      </w:r>
      <w:r w:rsidRPr="000670CA">
        <w:rPr>
          <w:rFonts w:ascii="Times New Roman" w:hAnsi="Times New Roman"/>
          <w:szCs w:val="22"/>
        </w:rPr>
        <w:t xml:space="preserve"> robót jest odpowiedzialny zgodnie z zapisami umowy.</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Mediacje i rozjemstwo w sporach oraz wspieranie działań </w:t>
      </w:r>
      <w:r w:rsidRPr="000670CA">
        <w:rPr>
          <w:rFonts w:ascii="Times New Roman" w:hAnsi="Times New Roman"/>
          <w:b/>
          <w:szCs w:val="22"/>
        </w:rPr>
        <w:t>Zamawiającego</w:t>
      </w:r>
      <w:r w:rsidRPr="000670CA">
        <w:rPr>
          <w:rFonts w:ascii="Times New Roman" w:hAnsi="Times New Roman"/>
          <w:szCs w:val="22"/>
        </w:rPr>
        <w:t xml:space="preserve"> związane </w:t>
      </w:r>
      <w:r w:rsidR="00D76281">
        <w:rPr>
          <w:rFonts w:ascii="Times New Roman" w:hAnsi="Times New Roman"/>
          <w:szCs w:val="22"/>
        </w:rPr>
        <w:br/>
      </w:r>
      <w:r w:rsidRPr="000670CA">
        <w:rPr>
          <w:rFonts w:ascii="Times New Roman" w:hAnsi="Times New Roman"/>
          <w:szCs w:val="22"/>
        </w:rPr>
        <w:t>z realizacją zadania.</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Bieżącą kontrolę realizacji umowy z </w:t>
      </w:r>
      <w:r w:rsidRPr="000670CA">
        <w:rPr>
          <w:rFonts w:ascii="Times New Roman" w:hAnsi="Times New Roman"/>
          <w:b/>
          <w:szCs w:val="22"/>
        </w:rPr>
        <w:t>Wykonawcą</w:t>
      </w:r>
      <w:r w:rsidRPr="000670CA">
        <w:rPr>
          <w:rFonts w:ascii="Times New Roman" w:hAnsi="Times New Roman"/>
          <w:szCs w:val="22"/>
        </w:rPr>
        <w:t xml:space="preserve"> robót budowlanych poprzez reprezentowanie </w:t>
      </w:r>
      <w:r w:rsidRPr="000670CA">
        <w:rPr>
          <w:rFonts w:ascii="Times New Roman" w:hAnsi="Times New Roman"/>
          <w:b/>
          <w:szCs w:val="22"/>
        </w:rPr>
        <w:t>Zamawiającego</w:t>
      </w:r>
      <w:r w:rsidRPr="000670CA">
        <w:rPr>
          <w:rFonts w:ascii="Times New Roman" w:hAnsi="Times New Roman"/>
          <w:szCs w:val="22"/>
        </w:rPr>
        <w:t xml:space="preserve"> na budowie, sprawowanie kontroli zgodności realizacji zadania z Dokumentacją projektową, przepisami prawa oraz zasadami wiedzy technicznej.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Kontrolę prawidłowości rozliczeń wartości wykonanych robót w stosunku do harmonogramu rzeczowo – finansowego i faktycznie wykonanych przez </w:t>
      </w:r>
      <w:r w:rsidRPr="000670CA">
        <w:rPr>
          <w:rFonts w:ascii="Times New Roman" w:hAnsi="Times New Roman"/>
          <w:b/>
          <w:szCs w:val="22"/>
        </w:rPr>
        <w:t>Wykonawcę</w:t>
      </w:r>
      <w:r w:rsidRPr="000670CA">
        <w:rPr>
          <w:rFonts w:ascii="Times New Roman" w:hAnsi="Times New Roman"/>
          <w:szCs w:val="22"/>
        </w:rPr>
        <w:t xml:space="preserve"> prac.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Sprawdzanie jakości robót i użytych wyrobów budowlanych, a w szczególności zapobieganie zastosowaniu wyrobów budowlanych wadliwych i niedopuszczonych do stosowania </w:t>
      </w:r>
      <w:r w:rsidR="00D76281">
        <w:rPr>
          <w:rFonts w:ascii="Times New Roman" w:hAnsi="Times New Roman"/>
          <w:szCs w:val="22"/>
        </w:rPr>
        <w:br/>
      </w:r>
      <w:r w:rsidRPr="000670CA">
        <w:rPr>
          <w:rFonts w:ascii="Times New Roman" w:hAnsi="Times New Roman"/>
          <w:szCs w:val="22"/>
        </w:rPr>
        <w:t>w budownictwie.</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Prowadzenie wszelkich spraw formalno – prawnych związanych z wykonywaniem, odbiorami i zakończeniem robót.</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Stwierdzanie gotowości do odbioru wykonanych robót oraz udział w czynnościach odbiorowych wraz z odbiorem końcowym robót, w tym sprawdzanie i odbiór robót budowlanych ulegających zakryciu lub zanikają</w:t>
      </w:r>
      <w:r w:rsidR="003616CF" w:rsidRPr="000670CA">
        <w:rPr>
          <w:rFonts w:ascii="Times New Roman" w:hAnsi="Times New Roman"/>
          <w:szCs w:val="22"/>
        </w:rPr>
        <w:t xml:space="preserve">cych, uczestniczenie w próbach </w:t>
      </w:r>
      <w:r w:rsidRPr="000670CA">
        <w:rPr>
          <w:rFonts w:ascii="Times New Roman" w:hAnsi="Times New Roman"/>
          <w:szCs w:val="22"/>
        </w:rPr>
        <w:t>i odbiorach technicznych.</w:t>
      </w:r>
    </w:p>
    <w:p w:rsidR="003A186B" w:rsidRPr="000670CA" w:rsidRDefault="003A186B" w:rsidP="003A186B">
      <w:pPr>
        <w:pStyle w:val="Default"/>
        <w:numPr>
          <w:ilvl w:val="1"/>
          <w:numId w:val="94"/>
        </w:numPr>
        <w:spacing w:line="276" w:lineRule="auto"/>
        <w:jc w:val="both"/>
        <w:rPr>
          <w:rFonts w:ascii="Times New Roman" w:hAnsi="Times New Roman" w:cs="Times New Roman"/>
          <w:sz w:val="22"/>
          <w:szCs w:val="22"/>
        </w:rPr>
      </w:pPr>
      <w:r w:rsidRPr="000670CA">
        <w:rPr>
          <w:rFonts w:ascii="Times New Roman" w:hAnsi="Times New Roman" w:cs="Times New Roman"/>
          <w:sz w:val="22"/>
          <w:szCs w:val="22"/>
        </w:rPr>
        <w:t xml:space="preserve">Inspektor będzie niezwłocznie informował </w:t>
      </w:r>
      <w:r w:rsidRPr="000670CA">
        <w:rPr>
          <w:rFonts w:ascii="Times New Roman" w:hAnsi="Times New Roman" w:cs="Times New Roman"/>
          <w:b/>
          <w:sz w:val="22"/>
          <w:szCs w:val="22"/>
        </w:rPr>
        <w:t>Zamawiającego</w:t>
      </w:r>
      <w:r w:rsidRPr="000670CA">
        <w:rPr>
          <w:rFonts w:ascii="Times New Roman" w:hAnsi="Times New Roman" w:cs="Times New Roman"/>
          <w:sz w:val="22"/>
          <w:szCs w:val="22"/>
        </w:rPr>
        <w:t xml:space="preserve"> o występujących </w:t>
      </w:r>
      <w:r w:rsidR="00D76281">
        <w:rPr>
          <w:rFonts w:ascii="Times New Roman" w:hAnsi="Times New Roman" w:cs="Times New Roman"/>
          <w:sz w:val="22"/>
          <w:szCs w:val="22"/>
        </w:rPr>
        <w:br/>
      </w:r>
      <w:r w:rsidRPr="000670CA">
        <w:rPr>
          <w:rFonts w:ascii="Times New Roman" w:hAnsi="Times New Roman" w:cs="Times New Roman"/>
          <w:sz w:val="22"/>
          <w:szCs w:val="22"/>
        </w:rPr>
        <w:t xml:space="preserve">i/lub przewidywanych problemach oraz natychmiast podejmował działania zapobiegawcze </w:t>
      </w:r>
      <w:r w:rsidR="00D76281">
        <w:rPr>
          <w:rFonts w:ascii="Times New Roman" w:hAnsi="Times New Roman" w:cs="Times New Roman"/>
          <w:sz w:val="22"/>
          <w:szCs w:val="22"/>
        </w:rPr>
        <w:br/>
      </w:r>
      <w:r w:rsidRPr="000670CA">
        <w:rPr>
          <w:rFonts w:ascii="Times New Roman" w:hAnsi="Times New Roman" w:cs="Times New Roman"/>
          <w:sz w:val="22"/>
          <w:szCs w:val="22"/>
        </w:rPr>
        <w:t>i naprawcze.</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Akceptacja wniosków materiałowych </w:t>
      </w:r>
      <w:r w:rsidRPr="000670CA">
        <w:rPr>
          <w:rFonts w:ascii="Times New Roman" w:hAnsi="Times New Roman"/>
          <w:b/>
          <w:szCs w:val="22"/>
        </w:rPr>
        <w:t>Wykonawcy</w:t>
      </w:r>
      <w:r w:rsidRPr="000670CA">
        <w:rPr>
          <w:rFonts w:ascii="Times New Roman" w:hAnsi="Times New Roman"/>
          <w:szCs w:val="22"/>
        </w:rPr>
        <w:t xml:space="preserve"> dla materiałów zgodnych z wymaganiami specyfikacji technicznych ze źródeł wskazanych przez </w:t>
      </w:r>
      <w:r w:rsidRPr="000670CA">
        <w:rPr>
          <w:rFonts w:ascii="Times New Roman" w:hAnsi="Times New Roman"/>
          <w:b/>
          <w:szCs w:val="22"/>
        </w:rPr>
        <w:t>Wykonawcę</w:t>
      </w:r>
      <w:r w:rsidRPr="000670CA">
        <w:rPr>
          <w:rFonts w:ascii="Times New Roman" w:hAnsi="Times New Roman"/>
          <w:szCs w:val="22"/>
        </w:rPr>
        <w:t xml:space="preserve"> robót budowlanych;</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Stwierdzenie zakończenia robót, sprawdzenie kompletności i prawidłowości wymaganej dokumentacji powykonawczej oraz przedłożenie jej do akceptacji </w:t>
      </w:r>
      <w:r w:rsidRPr="000670CA">
        <w:rPr>
          <w:rFonts w:ascii="Times New Roman" w:hAnsi="Times New Roman"/>
          <w:b/>
          <w:szCs w:val="22"/>
        </w:rPr>
        <w:t>Zamawiającego</w:t>
      </w:r>
      <w:r w:rsidRPr="000670CA">
        <w:rPr>
          <w:rFonts w:ascii="Times New Roman" w:hAnsi="Times New Roman"/>
          <w:szCs w:val="22"/>
        </w:rPr>
        <w:t>.</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lastRenderedPageBreak/>
        <w:t>Inspektor nie będzie miał prawa:</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Wnosić poprawek do Projektu, </w:t>
      </w:r>
      <w:r w:rsidRPr="000670CA">
        <w:rPr>
          <w:rFonts w:ascii="Times New Roman" w:hAnsi="Times New Roman"/>
          <w:b/>
          <w:szCs w:val="22"/>
        </w:rPr>
        <w:t>Umowy</w:t>
      </w:r>
      <w:r w:rsidRPr="000670CA">
        <w:rPr>
          <w:rFonts w:ascii="Times New Roman" w:hAnsi="Times New Roman"/>
          <w:szCs w:val="22"/>
        </w:rPr>
        <w:t xml:space="preserve"> bez zgody </w:t>
      </w:r>
      <w:r w:rsidRPr="000670CA">
        <w:rPr>
          <w:rFonts w:ascii="Times New Roman" w:hAnsi="Times New Roman"/>
          <w:b/>
          <w:szCs w:val="22"/>
        </w:rPr>
        <w:t>Zamawiającego</w:t>
      </w:r>
      <w:r w:rsidRPr="000670CA">
        <w:rPr>
          <w:rFonts w:ascii="Times New Roman" w:hAnsi="Times New Roman"/>
          <w:szCs w:val="22"/>
        </w:rPr>
        <w:t>.</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 Zwolnić </w:t>
      </w:r>
      <w:r w:rsidRPr="000670CA">
        <w:rPr>
          <w:rFonts w:ascii="Times New Roman" w:hAnsi="Times New Roman"/>
          <w:b/>
          <w:szCs w:val="22"/>
        </w:rPr>
        <w:t>Wykonawcę</w:t>
      </w:r>
      <w:r w:rsidRPr="000670CA">
        <w:rPr>
          <w:rFonts w:ascii="Times New Roman" w:hAnsi="Times New Roman"/>
          <w:szCs w:val="22"/>
        </w:rPr>
        <w:t xml:space="preserve"> robót z jakichkolwiek zobowiązań lub odpowiedzialności wynikających z </w:t>
      </w:r>
      <w:r w:rsidRPr="000670CA">
        <w:rPr>
          <w:rFonts w:ascii="Times New Roman" w:hAnsi="Times New Roman"/>
          <w:b/>
          <w:szCs w:val="22"/>
        </w:rPr>
        <w:t>Umowy</w:t>
      </w:r>
      <w:r w:rsidRPr="000670CA">
        <w:rPr>
          <w:rFonts w:ascii="Times New Roman" w:hAnsi="Times New Roman"/>
          <w:szCs w:val="22"/>
        </w:rPr>
        <w:t>.</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Wyrażać zgody na ograniczenie zakresu robót budowlanych lub przekazania robót budowlanych innemu niż ten, który został wybrany w drodze zamówienia publicznego </w:t>
      </w:r>
      <w:r w:rsidR="00D76281">
        <w:rPr>
          <w:rFonts w:ascii="Times New Roman" w:hAnsi="Times New Roman"/>
          <w:szCs w:val="22"/>
        </w:rPr>
        <w:br/>
      </w:r>
      <w:r w:rsidRPr="000670CA">
        <w:rPr>
          <w:rFonts w:ascii="Times New Roman" w:hAnsi="Times New Roman"/>
          <w:szCs w:val="22"/>
        </w:rPr>
        <w:t xml:space="preserve">i z którym została podpisana </w:t>
      </w:r>
      <w:r w:rsidRPr="000670CA">
        <w:rPr>
          <w:rFonts w:ascii="Times New Roman" w:hAnsi="Times New Roman"/>
          <w:b/>
          <w:szCs w:val="22"/>
        </w:rPr>
        <w:t>Umowa</w:t>
      </w:r>
      <w:r w:rsidRPr="000670CA">
        <w:rPr>
          <w:rFonts w:ascii="Times New Roman" w:hAnsi="Times New Roman"/>
          <w:szCs w:val="22"/>
        </w:rPr>
        <w:t>.</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Zawierać umów z wykonawcami robót i innymi osobami czy instytucjami w imieniu </w:t>
      </w:r>
      <w:r w:rsidRPr="000670CA">
        <w:rPr>
          <w:rFonts w:ascii="Times New Roman" w:hAnsi="Times New Roman"/>
          <w:b/>
          <w:szCs w:val="22"/>
        </w:rPr>
        <w:t>Zamawiającego</w:t>
      </w:r>
      <w:r w:rsidRPr="000670CA">
        <w:rPr>
          <w:rFonts w:ascii="Times New Roman" w:hAnsi="Times New Roman"/>
          <w:szCs w:val="22"/>
        </w:rPr>
        <w:t>.</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Wynagrodzenie inspektora nadzoru, winno obejmować wszystkie czynności związane z realizacją przedmiotu zamówienia. Ponadto winno zawierać wszelkie koszty niezbędne do prawidłowej realizacji przedmiotu zamówienia, jak i uwzględniać zysk Inspektora. Wynagrodzenie Inspektora jest wynagrodzeniem ryczałtowym.</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Koszty dojazdu na plac budowy ponosi inspektor nadzoru inwestorskiego.</w:t>
      </w:r>
    </w:p>
    <w:p w:rsidR="003A186B" w:rsidRPr="000670CA" w:rsidRDefault="003A186B" w:rsidP="003A186B">
      <w:pPr>
        <w:pStyle w:val="Default"/>
        <w:numPr>
          <w:ilvl w:val="0"/>
          <w:numId w:val="94"/>
        </w:numPr>
        <w:spacing w:line="276" w:lineRule="auto"/>
        <w:jc w:val="both"/>
        <w:rPr>
          <w:rFonts w:ascii="Times New Roman" w:hAnsi="Times New Roman" w:cs="Times New Roman"/>
          <w:sz w:val="22"/>
          <w:szCs w:val="22"/>
        </w:rPr>
      </w:pPr>
      <w:r w:rsidRPr="000670CA">
        <w:rPr>
          <w:rFonts w:ascii="Times New Roman" w:hAnsi="Times New Roman" w:cs="Times New Roman"/>
          <w:b/>
          <w:sz w:val="22"/>
          <w:szCs w:val="22"/>
        </w:rPr>
        <w:t>Umowa</w:t>
      </w:r>
      <w:r w:rsidRPr="000670CA">
        <w:rPr>
          <w:rFonts w:ascii="Times New Roman" w:hAnsi="Times New Roman" w:cs="Times New Roman"/>
          <w:sz w:val="22"/>
          <w:szCs w:val="22"/>
        </w:rPr>
        <w:t xml:space="preserve"> wykonywana będzie w okresie od jej podpisania do dnia zakończenia i ostatecznego rozliczenia zadania. </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Warunkiem wzięcia udziału w postępowaniu jest posiadanie doświadczenia min. 3 nadzorów</w:t>
      </w:r>
      <w:r w:rsidR="001D4C10">
        <w:rPr>
          <w:rFonts w:ascii="Times New Roman" w:hAnsi="Times New Roman"/>
          <w:szCs w:val="22"/>
        </w:rPr>
        <w:t xml:space="preserve"> </w:t>
      </w:r>
      <w:r w:rsidR="001D4C10">
        <w:rPr>
          <w:rFonts w:ascii="Times New Roman" w:hAnsi="Times New Roman"/>
          <w:szCs w:val="22"/>
        </w:rPr>
        <w:br/>
      </w:r>
      <w:r w:rsidRPr="000670CA">
        <w:rPr>
          <w:rFonts w:ascii="Times New Roman" w:hAnsi="Times New Roman"/>
          <w:szCs w:val="22"/>
        </w:rPr>
        <w:t xml:space="preserve">o łącznej wartości nadzorowanych robót min. 1.000.000,00 zł brutto w okresie ostatnich 6 lat </w:t>
      </w:r>
      <w:r w:rsidR="001D4C10">
        <w:rPr>
          <w:rFonts w:ascii="Times New Roman" w:hAnsi="Times New Roman"/>
          <w:szCs w:val="22"/>
        </w:rPr>
        <w:br/>
      </w:r>
      <w:r w:rsidRPr="000670CA">
        <w:rPr>
          <w:rFonts w:ascii="Times New Roman" w:hAnsi="Times New Roman"/>
          <w:szCs w:val="22"/>
        </w:rPr>
        <w:t>nad robotą budowlaną.</w:t>
      </w:r>
    </w:p>
    <w:p w:rsidR="003A186B" w:rsidRPr="000670CA" w:rsidRDefault="003A186B" w:rsidP="003A186B">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Dokumenty jakie należy załączyć do oferty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 xml:space="preserve">Wykaz wykonanych usług pełnienia nadzoru inwestorskiego (rodzaj usług, opis, zakres, specjalność), Zamawiający (nazwa, adres, tel.), miejsce wykonania usługi, rozpoczęcie wykonania, zakończenie wykonania, wartość usługi brutto, wartość robót nadzorowanych brutto). </w:t>
      </w:r>
    </w:p>
    <w:p w:rsidR="003A186B" w:rsidRPr="000670CA" w:rsidRDefault="003A186B" w:rsidP="003A186B">
      <w:pPr>
        <w:pStyle w:val="Akapitzlist"/>
        <w:widowControl/>
        <w:numPr>
          <w:ilvl w:val="1"/>
          <w:numId w:val="94"/>
        </w:numPr>
        <w:spacing w:line="276" w:lineRule="auto"/>
        <w:jc w:val="both"/>
        <w:rPr>
          <w:rFonts w:ascii="Times New Roman" w:hAnsi="Times New Roman"/>
          <w:szCs w:val="22"/>
        </w:rPr>
      </w:pPr>
      <w:r w:rsidRPr="000670CA">
        <w:rPr>
          <w:rFonts w:ascii="Times New Roman" w:hAnsi="Times New Roman"/>
          <w:szCs w:val="22"/>
        </w:rPr>
        <w:t>Świadectwo posiadanych uprawnień budowlanych.</w:t>
      </w:r>
    </w:p>
    <w:p w:rsidR="0016680E" w:rsidRPr="00253D10" w:rsidRDefault="003A186B" w:rsidP="00253D10">
      <w:pPr>
        <w:pStyle w:val="Akapitzlist"/>
        <w:widowControl/>
        <w:numPr>
          <w:ilvl w:val="0"/>
          <w:numId w:val="94"/>
        </w:numPr>
        <w:spacing w:line="276" w:lineRule="auto"/>
        <w:jc w:val="both"/>
        <w:rPr>
          <w:rFonts w:ascii="Times New Roman" w:hAnsi="Times New Roman"/>
          <w:szCs w:val="22"/>
        </w:rPr>
      </w:pPr>
      <w:r w:rsidRPr="000670CA">
        <w:rPr>
          <w:rFonts w:ascii="Times New Roman" w:hAnsi="Times New Roman"/>
          <w:szCs w:val="22"/>
        </w:rPr>
        <w:t>K</w:t>
      </w:r>
      <w:r w:rsidR="00986B25">
        <w:rPr>
          <w:rFonts w:ascii="Times New Roman" w:hAnsi="Times New Roman"/>
          <w:szCs w:val="22"/>
        </w:rPr>
        <w:t>ryteria oceny ofert: 100 % cena.</w:t>
      </w:r>
    </w:p>
    <w:p w:rsidR="0016680E" w:rsidRDefault="0016680E" w:rsidP="000736CF">
      <w:pPr>
        <w:widowControl/>
        <w:spacing w:line="240" w:lineRule="auto"/>
        <w:ind w:left="0" w:firstLine="0"/>
        <w:jc w:val="center"/>
        <w:rPr>
          <w:rFonts w:ascii="Times New Roman" w:hAnsi="Times New Roman" w:cs="Times New Roman"/>
          <w:b/>
          <w:bCs/>
          <w:u w:val="single"/>
        </w:rPr>
      </w:pPr>
    </w:p>
    <w:p w:rsidR="0016680E" w:rsidRDefault="0016680E" w:rsidP="00A95A70">
      <w:pPr>
        <w:widowControl/>
        <w:spacing w:line="240" w:lineRule="auto"/>
        <w:ind w:left="0" w:firstLine="0"/>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0736CF">
      <w:pPr>
        <w:widowControl/>
        <w:spacing w:line="240" w:lineRule="auto"/>
        <w:ind w:left="0" w:firstLine="0"/>
        <w:jc w:val="center"/>
        <w:rPr>
          <w:rFonts w:ascii="Times New Roman" w:hAnsi="Times New Roman" w:cs="Times New Roman"/>
          <w:b/>
          <w:bCs/>
          <w:u w:val="single"/>
        </w:rPr>
      </w:pPr>
    </w:p>
    <w:p w:rsidR="00197480" w:rsidRDefault="00197480" w:rsidP="00D81C4A">
      <w:pPr>
        <w:widowControl/>
        <w:spacing w:line="240" w:lineRule="auto"/>
        <w:ind w:left="0" w:firstLine="0"/>
        <w:rPr>
          <w:rFonts w:ascii="Times New Roman" w:hAnsi="Times New Roman" w:cs="Times New Roman"/>
          <w:b/>
          <w:bCs/>
          <w:u w:val="single"/>
        </w:rPr>
      </w:pPr>
    </w:p>
    <w:p w:rsidR="009A3315" w:rsidRDefault="009A3315" w:rsidP="00D81C4A">
      <w:pPr>
        <w:widowControl/>
        <w:spacing w:line="240" w:lineRule="auto"/>
        <w:ind w:left="0" w:firstLine="0"/>
        <w:rPr>
          <w:rFonts w:ascii="Times New Roman" w:hAnsi="Times New Roman" w:cs="Times New Roman"/>
          <w:b/>
          <w:bCs/>
          <w:u w:val="single"/>
        </w:rPr>
      </w:pPr>
    </w:p>
    <w:p w:rsidR="009A3315" w:rsidRDefault="009A3315" w:rsidP="00D81C4A">
      <w:pPr>
        <w:widowControl/>
        <w:spacing w:line="240" w:lineRule="auto"/>
        <w:ind w:left="0" w:firstLine="0"/>
        <w:rPr>
          <w:rFonts w:ascii="Times New Roman" w:hAnsi="Times New Roman" w:cs="Times New Roman"/>
          <w:b/>
          <w:bCs/>
          <w:u w:val="single"/>
        </w:rPr>
      </w:pPr>
    </w:p>
    <w:p w:rsidR="009A3315" w:rsidRDefault="009A3315" w:rsidP="00D81C4A">
      <w:pPr>
        <w:widowControl/>
        <w:spacing w:line="240" w:lineRule="auto"/>
        <w:ind w:left="0" w:firstLine="0"/>
        <w:rPr>
          <w:rFonts w:ascii="Times New Roman" w:hAnsi="Times New Roman" w:cs="Times New Roman"/>
          <w:b/>
          <w:bCs/>
          <w:u w:val="single"/>
        </w:rPr>
      </w:pPr>
    </w:p>
    <w:p w:rsidR="009A3315" w:rsidRDefault="009A3315" w:rsidP="00D81C4A">
      <w:pPr>
        <w:widowControl/>
        <w:spacing w:line="240" w:lineRule="auto"/>
        <w:ind w:left="0" w:firstLine="0"/>
        <w:rPr>
          <w:rFonts w:ascii="Times New Roman" w:hAnsi="Times New Roman" w:cs="Times New Roman"/>
          <w:b/>
          <w:bCs/>
          <w:u w:val="single"/>
        </w:rPr>
      </w:pPr>
    </w:p>
    <w:p w:rsidR="009A3315" w:rsidRDefault="009A3315" w:rsidP="00D81C4A">
      <w:pPr>
        <w:widowControl/>
        <w:spacing w:line="240" w:lineRule="auto"/>
        <w:ind w:left="0" w:firstLine="0"/>
        <w:rPr>
          <w:rFonts w:ascii="Times New Roman" w:hAnsi="Times New Roman" w:cs="Times New Roman"/>
          <w:b/>
          <w:bCs/>
          <w:u w:val="single"/>
        </w:rPr>
      </w:pPr>
    </w:p>
    <w:p w:rsidR="00197480" w:rsidRDefault="00197480">
      <w:pPr>
        <w:widowControl/>
        <w:spacing w:line="240" w:lineRule="auto"/>
        <w:ind w:left="0" w:firstLine="0"/>
        <w:rPr>
          <w:rFonts w:ascii="Times New Roman" w:hAnsi="Times New Roman" w:cs="Times New Roman"/>
          <w:b/>
          <w:bCs/>
          <w:u w:val="single"/>
        </w:rPr>
      </w:pPr>
    </w:p>
    <w:p w:rsidR="00B01226" w:rsidRPr="000670CA" w:rsidRDefault="00B01226" w:rsidP="000736CF">
      <w:pPr>
        <w:widowControl/>
        <w:spacing w:line="240" w:lineRule="auto"/>
        <w:ind w:left="0" w:firstLine="0"/>
        <w:jc w:val="center"/>
        <w:rPr>
          <w:rFonts w:ascii="Times New Roman" w:hAnsi="Times New Roman" w:cs="Times New Roman"/>
          <w:b/>
          <w:bCs/>
          <w:u w:val="single"/>
        </w:rPr>
      </w:pPr>
      <w:r w:rsidRPr="000670CA">
        <w:rPr>
          <w:rFonts w:ascii="Times New Roman" w:hAnsi="Times New Roman" w:cs="Times New Roman"/>
          <w:b/>
          <w:bCs/>
          <w:u w:val="single"/>
        </w:rPr>
        <w:lastRenderedPageBreak/>
        <w:t xml:space="preserve">ROZDZIAŁ </w:t>
      </w:r>
      <w:r w:rsidR="00A332A6" w:rsidRPr="000670CA">
        <w:rPr>
          <w:rFonts w:ascii="Times New Roman" w:hAnsi="Times New Roman" w:cs="Times New Roman"/>
          <w:b/>
          <w:bCs/>
          <w:u w:val="single"/>
        </w:rPr>
        <w:t>C</w:t>
      </w:r>
    </w:p>
    <w:p w:rsidR="0005188D" w:rsidRDefault="0005188D" w:rsidP="00595593">
      <w:pPr>
        <w:pBdr>
          <w:top w:val="nil"/>
          <w:left w:val="nil"/>
          <w:bottom w:val="nil"/>
          <w:right w:val="nil"/>
          <w:between w:val="nil"/>
        </w:pBdr>
        <w:spacing w:after="160"/>
        <w:ind w:left="0" w:right="70" w:firstLine="0"/>
        <w:jc w:val="both"/>
        <w:rPr>
          <w:rFonts w:ascii="Times New Roman" w:eastAsia="Arial" w:hAnsi="Times New Roman" w:cs="Times New Roman"/>
          <w:b/>
          <w:color w:val="FF0000"/>
          <w:sz w:val="18"/>
          <w:szCs w:val="18"/>
          <w:u w:val="single"/>
        </w:rPr>
      </w:pPr>
      <w:bookmarkStart w:id="5" w:name="_Toc530463413"/>
    </w:p>
    <w:p w:rsidR="00595593" w:rsidRPr="000670CA" w:rsidRDefault="00A51CC1" w:rsidP="00595593">
      <w:pPr>
        <w:pBdr>
          <w:top w:val="nil"/>
          <w:left w:val="nil"/>
          <w:bottom w:val="nil"/>
          <w:right w:val="nil"/>
          <w:between w:val="nil"/>
        </w:pBdr>
        <w:spacing w:after="160"/>
        <w:ind w:left="0" w:right="70" w:firstLine="0"/>
        <w:jc w:val="both"/>
        <w:rPr>
          <w:rFonts w:ascii="Times New Roman" w:eastAsia="Arial" w:hAnsi="Times New Roman" w:cs="Times New Roman"/>
          <w:color w:val="000000"/>
          <w:sz w:val="18"/>
          <w:szCs w:val="18"/>
        </w:rPr>
      </w:pPr>
      <w:r w:rsidRPr="000670CA">
        <w:rPr>
          <w:rFonts w:ascii="Times New Roman" w:eastAsia="Arial" w:hAnsi="Times New Roman" w:cs="Times New Roman"/>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podpisu,a w konsekwencji skutkować odrzuceniem oferty.</w:t>
      </w:r>
      <w:r w:rsidR="001F2EC3" w:rsidRPr="000670CA">
        <w:rPr>
          <w:rFonts w:ascii="Times New Roman" w:eastAsia="Arial" w:hAnsi="Times New Roman" w:cs="Times New Roman"/>
          <w:color w:val="000000"/>
          <w:sz w:val="18"/>
          <w:szCs w:val="18"/>
        </w:rPr>
        <w:t xml:space="preserve"> </w:t>
      </w:r>
      <w:r w:rsidRPr="000670CA">
        <w:rPr>
          <w:rFonts w:ascii="Times New Roman" w:eastAsia="Arial" w:hAnsi="Times New Roman" w:cs="Times New Roman"/>
          <w:b/>
          <w:color w:val="FF0000"/>
          <w:sz w:val="18"/>
          <w:szCs w:val="18"/>
          <w:u w:val="single"/>
        </w:rPr>
        <w:t>Dokument należy wypełnić poprzez uzupełnienie poszczególnych tabel</w:t>
      </w:r>
      <w:r w:rsidRPr="000670CA">
        <w:rPr>
          <w:rFonts w:ascii="Times New Roman" w:hAnsi="Times New Roman" w:cs="Times New Roman"/>
          <w:b/>
          <w:color w:val="000000"/>
          <w:sz w:val="18"/>
          <w:szCs w:val="18"/>
          <w:u w:val="single"/>
        </w:rPr>
        <w:t xml:space="preserve">                </w:t>
      </w:r>
    </w:p>
    <w:p w:rsidR="00A51CC1" w:rsidRPr="000670CA" w:rsidRDefault="006318CC" w:rsidP="003C0240">
      <w:pPr>
        <w:spacing w:line="240" w:lineRule="auto"/>
        <w:ind w:left="2124" w:firstLine="707"/>
        <w:rPr>
          <w:rFonts w:ascii="Times New Roman" w:eastAsia="Arial" w:hAnsi="Times New Roman" w:cs="Times New Roman"/>
          <w:b/>
        </w:rPr>
      </w:pPr>
      <w:r w:rsidRPr="000670CA">
        <w:rPr>
          <w:rFonts w:ascii="Times New Roman" w:eastAsia="Arial" w:hAnsi="Times New Roman" w:cs="Times New Roman"/>
          <w:b/>
        </w:rPr>
        <w:t>FORMULARZ OFERTOWY</w:t>
      </w:r>
    </w:p>
    <w:p w:rsidR="004E07F3" w:rsidRPr="000670CA" w:rsidRDefault="00A51CC1" w:rsidP="004E07F3">
      <w:pPr>
        <w:tabs>
          <w:tab w:val="left" w:pos="284"/>
          <w:tab w:val="left" w:pos="567"/>
        </w:tabs>
        <w:spacing w:line="240" w:lineRule="auto"/>
        <w:ind w:left="0" w:firstLine="0"/>
        <w:jc w:val="center"/>
        <w:rPr>
          <w:rFonts w:ascii="Times New Roman" w:eastAsia="Arial" w:hAnsi="Times New Roman" w:cs="Times New Roman"/>
        </w:rPr>
      </w:pPr>
      <w:r w:rsidRPr="000670CA">
        <w:rPr>
          <w:rFonts w:ascii="Times New Roman" w:eastAsia="Arial" w:hAnsi="Times New Roman" w:cs="Times New Roman"/>
        </w:rPr>
        <w:t>dla postępowania o udzielenie zamówienia publicznego prowadzonego w trybi</w:t>
      </w:r>
      <w:r w:rsidR="00595593" w:rsidRPr="000670CA">
        <w:rPr>
          <w:rFonts w:ascii="Times New Roman" w:eastAsia="Arial" w:hAnsi="Times New Roman" w:cs="Times New Roman"/>
        </w:rPr>
        <w:t>e podstawowym</w:t>
      </w:r>
    </w:p>
    <w:p w:rsidR="00A51CC1" w:rsidRPr="000670CA" w:rsidRDefault="001A08FA" w:rsidP="004E07F3">
      <w:pPr>
        <w:tabs>
          <w:tab w:val="left" w:pos="284"/>
          <w:tab w:val="left" w:pos="567"/>
        </w:tabs>
        <w:spacing w:line="240" w:lineRule="auto"/>
        <w:ind w:left="0" w:firstLine="0"/>
        <w:jc w:val="center"/>
        <w:rPr>
          <w:rFonts w:ascii="Times New Roman" w:eastAsia="Arial" w:hAnsi="Times New Roman" w:cs="Times New Roman"/>
        </w:rPr>
      </w:pPr>
      <w:r w:rsidRPr="000670CA">
        <w:rPr>
          <w:rFonts w:ascii="Times New Roman" w:eastAsia="Arial" w:hAnsi="Times New Roman" w:cs="Times New Roman"/>
        </w:rPr>
        <w:t xml:space="preserve">z możliwością negocjacji </w:t>
      </w:r>
      <w:r w:rsidR="00595593" w:rsidRPr="000670CA">
        <w:rPr>
          <w:rFonts w:ascii="Times New Roman" w:eastAsia="Arial" w:hAnsi="Times New Roman" w:cs="Times New Roman"/>
        </w:rPr>
        <w:t xml:space="preserve">na </w:t>
      </w:r>
      <w:r w:rsidR="00A51CC1" w:rsidRPr="000670CA">
        <w:rPr>
          <w:rFonts w:ascii="Times New Roman" w:eastAsia="Arial" w:hAnsi="Times New Roman" w:cs="Times New Roman"/>
        </w:rPr>
        <w:t>podstawie art. 275 pkt</w:t>
      </w:r>
      <w:r w:rsidR="003C7820" w:rsidRPr="000670CA">
        <w:rPr>
          <w:rFonts w:ascii="Times New Roman" w:eastAsia="Arial" w:hAnsi="Times New Roman" w:cs="Times New Roman"/>
        </w:rPr>
        <w:t>.</w:t>
      </w:r>
      <w:r w:rsidRPr="000670CA">
        <w:rPr>
          <w:rFonts w:ascii="Times New Roman" w:eastAsia="Arial" w:hAnsi="Times New Roman" w:cs="Times New Roman"/>
        </w:rPr>
        <w:t xml:space="preserve"> 2</w:t>
      </w:r>
      <w:r w:rsidR="00595593" w:rsidRPr="000670CA">
        <w:rPr>
          <w:rFonts w:ascii="Times New Roman" w:eastAsia="Arial" w:hAnsi="Times New Roman" w:cs="Times New Roman"/>
        </w:rPr>
        <w:t xml:space="preserve"> </w:t>
      </w:r>
      <w:r w:rsidR="00A51CC1" w:rsidRPr="000670CA">
        <w:rPr>
          <w:rFonts w:ascii="Times New Roman" w:eastAsia="Arial" w:hAnsi="Times New Roman" w:cs="Times New Roman"/>
        </w:rPr>
        <w:t>o wartości zamówienie nieprzekraczającej progów unijnych o jak</w:t>
      </w:r>
      <w:r w:rsidR="00595593" w:rsidRPr="000670CA">
        <w:rPr>
          <w:rFonts w:ascii="Times New Roman" w:eastAsia="Arial" w:hAnsi="Times New Roman" w:cs="Times New Roman"/>
        </w:rPr>
        <w:t xml:space="preserve">ich stanowi art. 3 ustawy </w:t>
      </w:r>
      <w:r w:rsidR="00A51CC1" w:rsidRPr="000670CA">
        <w:rPr>
          <w:rFonts w:ascii="Times New Roman" w:eastAsia="Arial" w:hAnsi="Times New Roman" w:cs="Times New Roman"/>
        </w:rPr>
        <w:t xml:space="preserve">z 11 września 2019 r. - Prawo zamówień publicznych (Dz. U. z 2019 r. poz. </w:t>
      </w:r>
      <w:r w:rsidR="008A1654" w:rsidRPr="000670CA">
        <w:rPr>
          <w:rFonts w:ascii="Times New Roman" w:eastAsia="Arial" w:hAnsi="Times New Roman" w:cs="Times New Roman"/>
        </w:rPr>
        <w:t>1129</w:t>
      </w:r>
      <w:r w:rsidR="00A51CC1" w:rsidRPr="000670CA">
        <w:rPr>
          <w:rFonts w:ascii="Times New Roman" w:eastAsia="Arial" w:hAnsi="Times New Roman" w:cs="Times New Roman"/>
        </w:rPr>
        <w:t xml:space="preserve"> ze zm.)</w:t>
      </w:r>
    </w:p>
    <w:p w:rsidR="00A51CC1" w:rsidRPr="000670CA" w:rsidRDefault="00A51CC1" w:rsidP="00867E65">
      <w:pPr>
        <w:spacing w:line="240" w:lineRule="auto"/>
        <w:ind w:left="0" w:firstLine="0"/>
        <w:rPr>
          <w:rFonts w:ascii="Times New Roman" w:hAnsi="Times New Roman" w:cs="Times New Roman"/>
        </w:rPr>
      </w:pPr>
    </w:p>
    <w:p w:rsidR="00A51CC1" w:rsidRPr="000670CA" w:rsidRDefault="00A51CC1" w:rsidP="000B138B">
      <w:pPr>
        <w:widowControl/>
        <w:numPr>
          <w:ilvl w:val="0"/>
          <w:numId w:val="50"/>
        </w:numPr>
        <w:pBdr>
          <w:top w:val="nil"/>
          <w:left w:val="nil"/>
          <w:bottom w:val="nil"/>
          <w:right w:val="nil"/>
          <w:between w:val="nil"/>
        </w:pBdr>
        <w:spacing w:line="240" w:lineRule="auto"/>
        <w:jc w:val="both"/>
        <w:rPr>
          <w:rFonts w:ascii="Times New Roman" w:eastAsia="Arial" w:hAnsi="Times New Roman" w:cs="Times New Roman"/>
          <w:b/>
          <w:color w:val="000000"/>
        </w:rPr>
      </w:pPr>
      <w:r w:rsidRPr="000670CA">
        <w:rPr>
          <w:rFonts w:ascii="Times New Roman" w:eastAsia="Arial" w:hAnsi="Times New Roman" w:cs="Times New Roman"/>
          <w:b/>
          <w:color w:val="000000"/>
        </w:rPr>
        <w:t>DANE WYKONAWCY*:</w:t>
      </w:r>
    </w:p>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Nazwa (firma) Wykonawcy</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Adres (ulica i nr, miejscowość, kod pocztowy, województwo)</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NIP, REGON</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Telefon</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 xml:space="preserve">Osoba odpowiedzialna za kontakty z Zamawiającym </w:t>
      </w:r>
      <w:r w:rsidRPr="000670CA">
        <w:rPr>
          <w:rFonts w:ascii="Times New Roman" w:eastAsia="Arial" w:hAnsi="Times New Roman" w:cs="Times New Roman"/>
          <w:i/>
          <w:color w:val="000000"/>
        </w:rPr>
        <w:t>(jeśli dotyczy)</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05188D">
      <w:pPr>
        <w:spacing w:line="240" w:lineRule="auto"/>
        <w:ind w:left="0" w:firstLine="0"/>
        <w:rPr>
          <w:rFonts w:ascii="Times New Roman" w:eastAsia="Arial" w:hAnsi="Times New Roman" w:cs="Times New Roman"/>
        </w:rPr>
      </w:pPr>
      <w:r w:rsidRPr="000670CA">
        <w:rPr>
          <w:rFonts w:ascii="Times New Roman" w:eastAsia="Arial" w:hAnsi="Times New Roman" w:cs="Times New Roman"/>
          <w:vertAlign w:val="superscript"/>
        </w:rPr>
        <w:t>*</w:t>
      </w:r>
      <w:r w:rsidRPr="000670CA">
        <w:rPr>
          <w:rFonts w:ascii="Times New Roman" w:eastAsia="Arial" w:hAnsi="Times New Roman" w:cs="Times New Roman"/>
        </w:rPr>
        <w:t xml:space="preserve"> w przypadku oferty składanej przez podmioty występujące wspólnie, powyższe tab</w:t>
      </w:r>
      <w:r w:rsidR="00842392" w:rsidRPr="000670CA">
        <w:rPr>
          <w:rFonts w:ascii="Times New Roman" w:eastAsia="Arial" w:hAnsi="Times New Roman" w:cs="Times New Roman"/>
        </w:rPr>
        <w:t xml:space="preserve">ele należy wypełnić dla każdego </w:t>
      </w:r>
      <w:r w:rsidRPr="000670CA">
        <w:rPr>
          <w:rFonts w:ascii="Times New Roman" w:eastAsia="Arial" w:hAnsi="Times New Roman" w:cs="Times New Roman"/>
        </w:rPr>
        <w:t>podmiotu osobno (kopiowanie tabel). Dotyczy wspólników spółki cywilnej, członków konsorcjum.</w:t>
      </w:r>
    </w:p>
    <w:p w:rsidR="00A51CC1" w:rsidRPr="000670CA" w:rsidRDefault="00A51CC1" w:rsidP="00595593">
      <w:pPr>
        <w:spacing w:line="240" w:lineRule="auto"/>
        <w:ind w:left="0" w:firstLine="0"/>
        <w:rPr>
          <w:rFonts w:ascii="Times New Roman" w:hAnsi="Times New Roman" w:cs="Times New Roman"/>
          <w:b/>
          <w:color w:val="000000"/>
        </w:rPr>
      </w:pPr>
    </w:p>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Osoba upoważniona do reprezentacji Wykonawcy/ów i podpisująca ofertę:</w:t>
      </w:r>
    </w:p>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Imię i Nazwisko</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Numer telefonu</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595593" w:rsidRPr="000670CA" w:rsidRDefault="00595593" w:rsidP="00595593">
      <w:pPr>
        <w:ind w:left="0" w:firstLine="0"/>
        <w:jc w:val="both"/>
        <w:rPr>
          <w:rFonts w:ascii="Times New Roman" w:eastAsia="Arial" w:hAnsi="Times New Roman" w:cs="Times New Roman"/>
          <w:b/>
        </w:rPr>
      </w:pPr>
    </w:p>
    <w:p w:rsidR="00A51CC1" w:rsidRPr="000670CA" w:rsidRDefault="00A51CC1" w:rsidP="000B138B">
      <w:pPr>
        <w:widowControl/>
        <w:numPr>
          <w:ilvl w:val="0"/>
          <w:numId w:val="50"/>
        </w:numPr>
        <w:pBdr>
          <w:top w:val="nil"/>
          <w:left w:val="nil"/>
          <w:bottom w:val="nil"/>
          <w:right w:val="nil"/>
          <w:between w:val="nil"/>
        </w:pBdr>
        <w:spacing w:line="240" w:lineRule="auto"/>
        <w:jc w:val="both"/>
        <w:rPr>
          <w:rFonts w:ascii="Times New Roman" w:eastAsia="Arial" w:hAnsi="Times New Roman" w:cs="Times New Roman"/>
          <w:b/>
          <w:color w:val="000000"/>
        </w:rPr>
      </w:pPr>
      <w:r w:rsidRPr="000670CA">
        <w:rPr>
          <w:rFonts w:ascii="Times New Roman" w:eastAsia="Arial" w:hAnsi="Times New Roman" w:cs="Times New Roman"/>
          <w:b/>
          <w:color w:val="000000"/>
        </w:rPr>
        <w:t>OFERTA</w:t>
      </w:r>
    </w:p>
    <w:p w:rsidR="00A51CC1" w:rsidRPr="000670CA" w:rsidRDefault="00A51CC1" w:rsidP="00A51CC1">
      <w:pPr>
        <w:spacing w:line="240" w:lineRule="auto"/>
        <w:jc w:val="both"/>
        <w:rPr>
          <w:rFonts w:ascii="Times New Roman" w:hAnsi="Times New Roman" w:cs="Times New Roman"/>
        </w:rPr>
      </w:pPr>
    </w:p>
    <w:p w:rsidR="00A51CC1" w:rsidRPr="000670CA" w:rsidRDefault="00A51CC1" w:rsidP="001A08FA">
      <w:pPr>
        <w:pStyle w:val="NormalnyWeb"/>
        <w:spacing w:before="0" w:beforeAutospacing="0" w:after="0"/>
        <w:jc w:val="both"/>
        <w:rPr>
          <w:rFonts w:ascii="Times New Roman" w:hAnsi="Times New Roman" w:cs="Times New Roman"/>
          <w:b/>
          <w:bCs/>
          <w:i/>
          <w:iCs/>
          <w:sz w:val="22"/>
          <w:szCs w:val="22"/>
          <w:u w:val="single"/>
        </w:rPr>
      </w:pPr>
      <w:r w:rsidRPr="000670CA">
        <w:rPr>
          <w:rFonts w:ascii="Times New Roman" w:eastAsia="Arial" w:hAnsi="Times New Roman" w:cs="Times New Roman"/>
          <w:sz w:val="22"/>
          <w:szCs w:val="22"/>
        </w:rPr>
        <w:t xml:space="preserve">Odpowiadając na ogłoszenie o zamówieniu zamieszczone w Biuletynie Informacji Publicznej, </w:t>
      </w:r>
      <w:r w:rsidR="003C1E69" w:rsidRPr="000670CA">
        <w:rPr>
          <w:rFonts w:ascii="Times New Roman" w:eastAsia="Arial" w:hAnsi="Times New Roman" w:cs="Times New Roman"/>
          <w:sz w:val="22"/>
          <w:szCs w:val="22"/>
        </w:rPr>
        <w:br/>
      </w:r>
      <w:r w:rsidRPr="000670CA">
        <w:rPr>
          <w:rFonts w:ascii="Times New Roman" w:eastAsia="Arial" w:hAnsi="Times New Roman" w:cs="Times New Roman"/>
          <w:sz w:val="22"/>
          <w:szCs w:val="22"/>
        </w:rPr>
        <w:t>do składania ofert</w:t>
      </w:r>
      <w:r w:rsidR="003C1E69" w:rsidRPr="000670CA">
        <w:rPr>
          <w:rFonts w:ascii="Times New Roman" w:eastAsia="Arial" w:hAnsi="Times New Roman" w:cs="Times New Roman"/>
          <w:sz w:val="22"/>
          <w:szCs w:val="22"/>
        </w:rPr>
        <w:t xml:space="preserve"> </w:t>
      </w:r>
      <w:r w:rsidRPr="000670CA">
        <w:rPr>
          <w:rFonts w:ascii="Times New Roman" w:eastAsia="Arial" w:hAnsi="Times New Roman" w:cs="Times New Roman"/>
          <w:sz w:val="22"/>
          <w:szCs w:val="22"/>
        </w:rPr>
        <w:t xml:space="preserve">w trybie podstawowym bez negocjacji na podstawie art. 275 ust. 1 ustawy Pzp </w:t>
      </w:r>
      <w:r w:rsidR="003C1E69" w:rsidRPr="000670CA">
        <w:rPr>
          <w:rFonts w:ascii="Times New Roman" w:eastAsia="Arial" w:hAnsi="Times New Roman" w:cs="Times New Roman"/>
          <w:sz w:val="22"/>
          <w:szCs w:val="22"/>
        </w:rPr>
        <w:br/>
      </w:r>
      <w:r w:rsidRPr="000670CA">
        <w:rPr>
          <w:rFonts w:ascii="Times New Roman" w:eastAsia="Arial" w:hAnsi="Times New Roman" w:cs="Times New Roman"/>
          <w:sz w:val="22"/>
          <w:szCs w:val="22"/>
        </w:rPr>
        <w:t>na usługę pn.</w:t>
      </w:r>
      <w:r w:rsidR="00867E65" w:rsidRPr="000670CA">
        <w:rPr>
          <w:rFonts w:ascii="Times New Roman" w:eastAsia="Arial" w:hAnsi="Times New Roman" w:cs="Times New Roman"/>
          <w:sz w:val="22"/>
          <w:szCs w:val="22"/>
        </w:rPr>
        <w:t xml:space="preserve"> </w:t>
      </w:r>
      <w:r w:rsidR="001A08FA" w:rsidRPr="000670CA">
        <w:rPr>
          <w:rFonts w:ascii="Times New Roman" w:hAnsi="Times New Roman" w:cs="Times New Roman"/>
          <w:b/>
          <w:i/>
          <w:sz w:val="22"/>
          <w:szCs w:val="22"/>
        </w:rPr>
        <w:t xml:space="preserve">„Przebudowa </w:t>
      </w:r>
      <w:r w:rsidR="0005188D">
        <w:rPr>
          <w:rFonts w:ascii="Times New Roman" w:hAnsi="Times New Roman" w:cs="Times New Roman"/>
          <w:b/>
          <w:i/>
          <w:sz w:val="22"/>
          <w:szCs w:val="22"/>
        </w:rPr>
        <w:t>d</w:t>
      </w:r>
      <w:r w:rsidR="001A08FA" w:rsidRPr="000670CA">
        <w:rPr>
          <w:rFonts w:ascii="Times New Roman" w:hAnsi="Times New Roman" w:cs="Times New Roman"/>
          <w:b/>
          <w:i/>
          <w:sz w:val="22"/>
          <w:szCs w:val="22"/>
        </w:rPr>
        <w:t xml:space="preserve">róg gminnych m. Bobolice ul.: Kwiatów Polnych, Słowackiego </w:t>
      </w:r>
      <w:r w:rsidR="0005188D">
        <w:rPr>
          <w:rFonts w:ascii="Times New Roman" w:hAnsi="Times New Roman" w:cs="Times New Roman"/>
          <w:b/>
          <w:i/>
          <w:sz w:val="22"/>
          <w:szCs w:val="22"/>
        </w:rPr>
        <w:br/>
      </w:r>
      <w:r w:rsidR="001A08FA" w:rsidRPr="000670CA">
        <w:rPr>
          <w:rFonts w:ascii="Times New Roman" w:hAnsi="Times New Roman" w:cs="Times New Roman"/>
          <w:b/>
          <w:i/>
          <w:sz w:val="22"/>
          <w:szCs w:val="22"/>
        </w:rPr>
        <w:t xml:space="preserve">i Traugutta wraz ze skrzyżowaniami – etap I” </w:t>
      </w:r>
      <w:r w:rsidR="00867E65" w:rsidRPr="000670CA">
        <w:rPr>
          <w:rFonts w:ascii="Times New Roman" w:eastAsia="Arial" w:hAnsi="Times New Roman" w:cs="Times New Roman"/>
          <w:sz w:val="22"/>
          <w:szCs w:val="22"/>
        </w:rPr>
        <w:t xml:space="preserve">oferuję wykonanie przedmiotu </w:t>
      </w:r>
      <w:r w:rsidRPr="000670CA">
        <w:rPr>
          <w:rFonts w:ascii="Times New Roman" w:eastAsia="Arial" w:hAnsi="Times New Roman" w:cs="Times New Roman"/>
          <w:sz w:val="22"/>
          <w:szCs w:val="22"/>
        </w:rPr>
        <w:t>zamówienia  w pełnym rzeczowym zakresie okr</w:t>
      </w:r>
      <w:r w:rsidR="00313679" w:rsidRPr="000670CA">
        <w:rPr>
          <w:rFonts w:ascii="Times New Roman" w:eastAsia="Arial" w:hAnsi="Times New Roman" w:cs="Times New Roman"/>
          <w:sz w:val="22"/>
          <w:szCs w:val="22"/>
        </w:rPr>
        <w:t>eślonym w Specyfikacji Warunków</w:t>
      </w:r>
      <w:r w:rsidR="00134959" w:rsidRPr="000670CA">
        <w:rPr>
          <w:rFonts w:ascii="Times New Roman" w:eastAsia="Arial" w:hAnsi="Times New Roman" w:cs="Times New Roman"/>
          <w:sz w:val="22"/>
          <w:szCs w:val="22"/>
        </w:rPr>
        <w:t xml:space="preserve"> </w:t>
      </w:r>
      <w:r w:rsidR="00867E65" w:rsidRPr="000670CA">
        <w:rPr>
          <w:rFonts w:ascii="Times New Roman" w:eastAsia="Arial" w:hAnsi="Times New Roman" w:cs="Times New Roman"/>
          <w:sz w:val="22"/>
          <w:szCs w:val="22"/>
        </w:rPr>
        <w:t xml:space="preserve">Zamówienia  (SWZ), na zasadach </w:t>
      </w:r>
      <w:r w:rsidRPr="000670CA">
        <w:rPr>
          <w:rFonts w:ascii="Times New Roman" w:eastAsia="Arial" w:hAnsi="Times New Roman" w:cs="Times New Roman"/>
          <w:sz w:val="22"/>
          <w:szCs w:val="22"/>
        </w:rPr>
        <w:lastRenderedPageBreak/>
        <w:t>określonych w ustawie Prawo zamówień publiczny</w:t>
      </w:r>
      <w:r w:rsidR="00313679" w:rsidRPr="000670CA">
        <w:rPr>
          <w:rFonts w:ascii="Times New Roman" w:eastAsia="Arial" w:hAnsi="Times New Roman" w:cs="Times New Roman"/>
          <w:sz w:val="22"/>
          <w:szCs w:val="22"/>
        </w:rPr>
        <w:t xml:space="preserve">ch  (Dz. U. z 2019 r. poz. </w:t>
      </w:r>
      <w:r w:rsidR="003E6D7B" w:rsidRPr="000670CA">
        <w:rPr>
          <w:rFonts w:ascii="Times New Roman" w:eastAsia="Arial" w:hAnsi="Times New Roman" w:cs="Times New Roman"/>
          <w:sz w:val="22"/>
          <w:szCs w:val="22"/>
        </w:rPr>
        <w:t>1129</w:t>
      </w:r>
      <w:r w:rsidR="00867E65" w:rsidRPr="000670CA">
        <w:rPr>
          <w:rFonts w:ascii="Times New Roman" w:eastAsia="Arial" w:hAnsi="Times New Roman" w:cs="Times New Roman"/>
          <w:sz w:val="22"/>
          <w:szCs w:val="22"/>
        </w:rPr>
        <w:t xml:space="preserve"> </w:t>
      </w:r>
      <w:r w:rsidRPr="000670CA">
        <w:rPr>
          <w:rFonts w:ascii="Times New Roman" w:eastAsia="Arial" w:hAnsi="Times New Roman" w:cs="Times New Roman"/>
          <w:sz w:val="22"/>
          <w:szCs w:val="22"/>
        </w:rPr>
        <w:t xml:space="preserve">ze </w:t>
      </w:r>
      <w:r w:rsidR="00867E65" w:rsidRPr="000670CA">
        <w:rPr>
          <w:rFonts w:ascii="Times New Roman" w:eastAsia="Arial" w:hAnsi="Times New Roman" w:cs="Times New Roman"/>
          <w:sz w:val="22"/>
          <w:szCs w:val="22"/>
        </w:rPr>
        <w:t xml:space="preserve">zm.), oraz zgodnie z poniższymi </w:t>
      </w:r>
      <w:r w:rsidRPr="000670CA">
        <w:rPr>
          <w:rFonts w:ascii="Times New Roman" w:eastAsia="Arial" w:hAnsi="Times New Roman" w:cs="Times New Roman"/>
          <w:sz w:val="22"/>
          <w:szCs w:val="22"/>
        </w:rPr>
        <w:t>warunkami:</w:t>
      </w:r>
    </w:p>
    <w:p w:rsidR="00867E65" w:rsidRPr="000670CA" w:rsidRDefault="00867E65" w:rsidP="00867E65">
      <w:pPr>
        <w:spacing w:line="240" w:lineRule="auto"/>
        <w:jc w:val="both"/>
        <w:rPr>
          <w:rFonts w:ascii="Times New Roman" w:eastAsia="Arial" w:hAnsi="Times New Roman" w:cs="Times New Roman"/>
        </w:rPr>
      </w:pPr>
    </w:p>
    <w:p w:rsidR="00441926" w:rsidRPr="000E046D" w:rsidRDefault="00A51CC1" w:rsidP="00324160">
      <w:pPr>
        <w:spacing w:line="240" w:lineRule="auto"/>
        <w:ind w:left="0" w:firstLine="0"/>
        <w:rPr>
          <w:rFonts w:ascii="Times New Roman" w:eastAsia="Arial" w:hAnsi="Times New Roman" w:cs="Times New Roman"/>
          <w:b/>
          <w:u w:val="single"/>
        </w:rPr>
      </w:pPr>
      <w:r w:rsidRPr="000E046D">
        <w:rPr>
          <w:rFonts w:ascii="Times New Roman" w:eastAsia="Arial" w:hAnsi="Times New Roman" w:cs="Times New Roman"/>
          <w:b/>
          <w:u w:val="single"/>
        </w:rPr>
        <w:t>OFEROWANA CENA</w:t>
      </w:r>
      <w:r w:rsidR="006F2CC3" w:rsidRPr="000E046D">
        <w:rPr>
          <w:rFonts w:ascii="Times New Roman" w:eastAsia="Arial" w:hAnsi="Times New Roman" w:cs="Times New Roman"/>
          <w:b/>
          <w:u w:val="single"/>
        </w:rPr>
        <w:t xml:space="preserve"> I OKRES GWARANCJI</w:t>
      </w:r>
      <w:r w:rsidR="00EC6A12" w:rsidRPr="000E046D">
        <w:rPr>
          <w:rFonts w:ascii="Times New Roman" w:eastAsia="Arial" w:hAnsi="Times New Roman" w:cs="Times New Roman"/>
          <w:b/>
          <w:u w:val="single"/>
        </w:rPr>
        <w:t xml:space="preserve"> </w:t>
      </w:r>
      <w:r w:rsidR="00441926" w:rsidRPr="000E046D">
        <w:rPr>
          <w:rFonts w:ascii="Times New Roman" w:eastAsia="Arial" w:hAnsi="Times New Roman" w:cs="Times New Roman"/>
          <w:b/>
          <w:u w:val="single"/>
        </w:rPr>
        <w:t>ZADANIE NR 1</w:t>
      </w:r>
    </w:p>
    <w:p w:rsidR="00A51CC1" w:rsidRPr="000E046D" w:rsidRDefault="00A51CC1" w:rsidP="00A51CC1">
      <w:pPr>
        <w:spacing w:line="240" w:lineRule="auto"/>
        <w:rPr>
          <w:rFonts w:ascii="Times New Roman" w:eastAsia="Arial" w:hAnsi="Times New Roman" w:cs="Times New Roman"/>
        </w:rPr>
      </w:pPr>
      <w:r w:rsidRPr="000E046D">
        <w:rPr>
          <w:rFonts w:ascii="Times New Roman" w:eastAsia="Arial" w:hAnsi="Times New Roman" w:cs="Times New Roman"/>
          <w:b/>
          <w:color w:val="000000"/>
        </w:rPr>
        <w:t>cena brutto</w:t>
      </w:r>
      <w:r w:rsidRPr="000E046D">
        <w:rPr>
          <w:rFonts w:ascii="Times New Roman" w:eastAsia="Arial" w:hAnsi="Times New Roman" w:cs="Times New Roman"/>
          <w:color w:val="000000"/>
        </w:rPr>
        <w:t xml:space="preserve"> (zł):</w:t>
      </w:r>
    </w:p>
    <w:tbl>
      <w:tblPr>
        <w:tblW w:w="8784" w:type="dxa"/>
        <w:tblLayout w:type="fixed"/>
        <w:tblLook w:val="0400"/>
      </w:tblPr>
      <w:tblGrid>
        <w:gridCol w:w="8784"/>
      </w:tblGrid>
      <w:tr w:rsidR="00A51CC1" w:rsidRPr="000E046D"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E046D" w:rsidRDefault="00A51CC1" w:rsidP="000F4EED">
            <w:pPr>
              <w:spacing w:after="240" w:line="240" w:lineRule="auto"/>
              <w:rPr>
                <w:rFonts w:ascii="Times New Roman" w:eastAsia="Arial" w:hAnsi="Times New Roman" w:cs="Times New Roman"/>
              </w:rPr>
            </w:pPr>
          </w:p>
        </w:tc>
      </w:tr>
    </w:tbl>
    <w:p w:rsidR="00A51CC1" w:rsidRPr="000E046D" w:rsidRDefault="00A51CC1" w:rsidP="006318CC">
      <w:pPr>
        <w:spacing w:line="240" w:lineRule="auto"/>
        <w:ind w:left="0" w:firstLine="0"/>
        <w:rPr>
          <w:rFonts w:ascii="Times New Roman" w:eastAsia="Arial" w:hAnsi="Times New Roman" w:cs="Times New Roman"/>
        </w:rPr>
      </w:pPr>
      <w:r w:rsidRPr="000E046D">
        <w:rPr>
          <w:rFonts w:ascii="Times New Roman" w:eastAsia="Arial" w:hAnsi="Times New Roman" w:cs="Times New Roman"/>
          <w:color w:val="000000"/>
        </w:rPr>
        <w:t>stawka podatku VAT (%):</w:t>
      </w:r>
    </w:p>
    <w:tbl>
      <w:tblPr>
        <w:tblW w:w="8784" w:type="dxa"/>
        <w:tblLayout w:type="fixed"/>
        <w:tblLook w:val="0400"/>
      </w:tblPr>
      <w:tblGrid>
        <w:gridCol w:w="8784"/>
      </w:tblGrid>
      <w:tr w:rsidR="00A51CC1" w:rsidRPr="000E046D"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E046D" w:rsidRDefault="00A51CC1" w:rsidP="000F4EED">
            <w:pPr>
              <w:spacing w:after="240" w:line="240" w:lineRule="auto"/>
              <w:rPr>
                <w:rFonts w:ascii="Times New Roman" w:eastAsia="Arial" w:hAnsi="Times New Roman" w:cs="Times New Roman"/>
              </w:rPr>
            </w:pPr>
          </w:p>
        </w:tc>
      </w:tr>
    </w:tbl>
    <w:p w:rsidR="00077B69" w:rsidRPr="000E046D" w:rsidRDefault="00077B69" w:rsidP="00F348C1">
      <w:pPr>
        <w:pStyle w:val="Tekstpodstawowy"/>
        <w:spacing w:line="276" w:lineRule="auto"/>
        <w:ind w:right="39"/>
        <w:rPr>
          <w:rFonts w:ascii="Times New Roman" w:hAnsi="Times New Roman" w:cs="Times New Roman"/>
          <w:sz w:val="22"/>
          <w:szCs w:val="22"/>
        </w:rPr>
      </w:pPr>
      <w:r w:rsidRPr="000E046D">
        <w:rPr>
          <w:rFonts w:ascii="Times New Roman" w:hAnsi="Times New Roman" w:cs="Times New Roman"/>
          <w:sz w:val="22"/>
          <w:szCs w:val="22"/>
        </w:rPr>
        <w:t xml:space="preserve">Powyższa cena została określona w załączonym kosztorysie </w:t>
      </w:r>
      <w:r w:rsidR="00283375" w:rsidRPr="000E046D">
        <w:rPr>
          <w:rFonts w:ascii="Times New Roman" w:hAnsi="Times New Roman" w:cs="Times New Roman"/>
          <w:sz w:val="22"/>
          <w:szCs w:val="22"/>
        </w:rPr>
        <w:t>zbiorczym</w:t>
      </w:r>
      <w:r w:rsidR="00E46513" w:rsidRPr="000E046D">
        <w:rPr>
          <w:rFonts w:ascii="Times New Roman" w:hAnsi="Times New Roman" w:cs="Times New Roman"/>
          <w:sz w:val="22"/>
          <w:szCs w:val="22"/>
        </w:rPr>
        <w:t xml:space="preserve"> (</w:t>
      </w:r>
      <w:r w:rsidR="00F12CDB">
        <w:rPr>
          <w:rFonts w:ascii="Times New Roman" w:hAnsi="Times New Roman" w:cs="Times New Roman"/>
          <w:b/>
          <w:sz w:val="22"/>
          <w:szCs w:val="22"/>
        </w:rPr>
        <w:t>Załącznik nr 13</w:t>
      </w:r>
      <w:r w:rsidRPr="000E046D">
        <w:rPr>
          <w:rFonts w:ascii="Times New Roman" w:hAnsi="Times New Roman" w:cs="Times New Roman"/>
          <w:b/>
          <w:sz w:val="22"/>
          <w:szCs w:val="22"/>
        </w:rPr>
        <w:t xml:space="preserve"> do SWZ</w:t>
      </w:r>
      <w:r w:rsidRPr="000E046D">
        <w:rPr>
          <w:rFonts w:ascii="Times New Roman" w:hAnsi="Times New Roman" w:cs="Times New Roman"/>
          <w:sz w:val="22"/>
          <w:szCs w:val="22"/>
        </w:rPr>
        <w:t xml:space="preserve">) </w:t>
      </w:r>
    </w:p>
    <w:p w:rsidR="00077B69" w:rsidRPr="000E046D" w:rsidRDefault="00077B69" w:rsidP="006318CC">
      <w:pPr>
        <w:spacing w:line="240" w:lineRule="auto"/>
        <w:ind w:left="0" w:firstLine="0"/>
        <w:rPr>
          <w:rFonts w:ascii="Times New Roman" w:eastAsia="Arial" w:hAnsi="Times New Roman" w:cs="Times New Roman"/>
        </w:rPr>
      </w:pPr>
    </w:p>
    <w:p w:rsidR="00A51CC1" w:rsidRPr="000E046D" w:rsidRDefault="00A51CC1" w:rsidP="00BA325D">
      <w:pPr>
        <w:ind w:left="0" w:firstLine="0"/>
        <w:rPr>
          <w:rFonts w:ascii="Times New Roman" w:eastAsia="Arial" w:hAnsi="Times New Roman" w:cs="Times New Roman"/>
        </w:rPr>
      </w:pPr>
      <w:r w:rsidRPr="000E046D">
        <w:rPr>
          <w:rFonts w:ascii="Times New Roman" w:eastAsia="Arial" w:hAnsi="Times New Roman" w:cs="Times New Roman"/>
        </w:rPr>
        <w:t xml:space="preserve">Oświadczam, że </w:t>
      </w:r>
      <w:r w:rsidRPr="000E046D">
        <w:rPr>
          <w:rFonts w:ascii="Times New Roman" w:eastAsia="Arial" w:hAnsi="Times New Roman" w:cs="Times New Roman"/>
          <w:b/>
        </w:rPr>
        <w:t>okres gwarancji</w:t>
      </w:r>
      <w:r w:rsidRPr="000E046D">
        <w:rPr>
          <w:rFonts w:ascii="Times New Roman" w:eastAsia="Arial" w:hAnsi="Times New Roman" w:cs="Times New Roman"/>
        </w:rPr>
        <w:t xml:space="preserve"> na wykonanie przedmiotu zamówienia będz</w:t>
      </w:r>
      <w:r w:rsidR="003C7820" w:rsidRPr="000E046D">
        <w:rPr>
          <w:rFonts w:ascii="Times New Roman" w:eastAsia="Arial" w:hAnsi="Times New Roman" w:cs="Times New Roman"/>
        </w:rPr>
        <w:t xml:space="preserve">ie wynosił miesięcy (minimum </w:t>
      </w:r>
      <w:r w:rsidR="002A326A" w:rsidRPr="000E046D">
        <w:rPr>
          <w:rFonts w:ascii="Times New Roman" w:eastAsia="Arial" w:hAnsi="Times New Roman" w:cs="Times New Roman"/>
        </w:rPr>
        <w:t>36</w:t>
      </w:r>
      <w:r w:rsidR="00441926" w:rsidRPr="000E046D">
        <w:rPr>
          <w:rFonts w:ascii="Times New Roman" w:eastAsia="Arial" w:hAnsi="Times New Roman" w:cs="Times New Roman"/>
        </w:rPr>
        <w:t xml:space="preserve"> miesiące</w:t>
      </w:r>
      <w:r w:rsidR="002A326A" w:rsidRPr="000E046D">
        <w:rPr>
          <w:rFonts w:ascii="Times New Roman" w:eastAsia="Arial" w:hAnsi="Times New Roman" w:cs="Times New Roman"/>
        </w:rPr>
        <w:t xml:space="preserve">, </w:t>
      </w:r>
      <w:r w:rsidR="000E046D" w:rsidRPr="000E046D">
        <w:rPr>
          <w:rFonts w:ascii="Times New Roman" w:eastAsia="Arial" w:hAnsi="Times New Roman" w:cs="Times New Roman"/>
        </w:rPr>
        <w:t>40, 44,</w:t>
      </w:r>
      <w:r w:rsidR="00480B48" w:rsidRPr="000E046D">
        <w:rPr>
          <w:rFonts w:ascii="Times New Roman" w:eastAsia="Arial" w:hAnsi="Times New Roman" w:cs="Times New Roman"/>
        </w:rPr>
        <w:t xml:space="preserve"> 48 m - 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0E046D" w:rsidTr="000F4EED">
        <w:tc>
          <w:tcPr>
            <w:tcW w:w="9080" w:type="dxa"/>
          </w:tcPr>
          <w:p w:rsidR="00A51CC1" w:rsidRPr="000E046D" w:rsidRDefault="00A51CC1" w:rsidP="000F4EED">
            <w:pPr>
              <w:spacing w:after="240" w:line="240" w:lineRule="auto"/>
              <w:rPr>
                <w:rFonts w:ascii="Times New Roman" w:eastAsia="Arial" w:hAnsi="Times New Roman" w:cs="Times New Roman"/>
              </w:rPr>
            </w:pPr>
          </w:p>
        </w:tc>
      </w:tr>
    </w:tbl>
    <w:p w:rsidR="00510E54" w:rsidRPr="000E046D" w:rsidRDefault="00510E54" w:rsidP="000E046D">
      <w:pPr>
        <w:spacing w:line="240" w:lineRule="auto"/>
        <w:ind w:left="0" w:firstLine="0"/>
        <w:rPr>
          <w:rFonts w:ascii="Times New Roman" w:eastAsia="Arial" w:hAnsi="Times New Roman" w:cs="Times New Roman"/>
          <w:b/>
        </w:rPr>
      </w:pPr>
    </w:p>
    <w:p w:rsidR="00283375" w:rsidRPr="000E046D" w:rsidRDefault="00324160" w:rsidP="00324160">
      <w:pPr>
        <w:spacing w:line="240" w:lineRule="auto"/>
        <w:ind w:left="0" w:firstLine="0"/>
        <w:rPr>
          <w:rFonts w:ascii="Times New Roman" w:eastAsia="Arial" w:hAnsi="Times New Roman" w:cs="Times New Roman"/>
          <w:b/>
          <w:u w:val="single"/>
        </w:rPr>
      </w:pPr>
      <w:r w:rsidRPr="000E046D">
        <w:rPr>
          <w:rFonts w:ascii="Times New Roman" w:eastAsia="Arial" w:hAnsi="Times New Roman" w:cs="Times New Roman"/>
          <w:b/>
          <w:u w:val="single"/>
        </w:rPr>
        <w:t>KONSTRUKCJA I NAWIERZCHNIE ZGODNIE Z OPISEM PRZEDMIOTU ZAMÓWIENIA</w:t>
      </w:r>
      <w:r w:rsidR="00CB4E4C" w:rsidRPr="000E046D">
        <w:rPr>
          <w:rFonts w:ascii="Times New Roman" w:eastAsia="Arial" w:hAnsi="Times New Roman" w:cs="Times New Roman"/>
          <w:b/>
          <w:u w:val="single"/>
        </w:rPr>
        <w:t xml:space="preserve"> PKT. 2.4. </w:t>
      </w:r>
      <w:r w:rsidRPr="000E046D">
        <w:rPr>
          <w:rFonts w:ascii="Times New Roman" w:eastAsia="Arial" w:hAnsi="Times New Roman" w:cs="Times New Roman"/>
          <w:b/>
          <w:u w:val="single"/>
        </w:rPr>
        <w:t xml:space="preserve"> ROZDZIAŁ B SWZ DLA ZADANIA NR 1</w:t>
      </w:r>
    </w:p>
    <w:p w:rsidR="00510E54" w:rsidRPr="000E046D" w:rsidRDefault="00510E54" w:rsidP="00510E54">
      <w:pPr>
        <w:pStyle w:val="Bezodstpw"/>
        <w:rPr>
          <w:rFonts w:ascii="Times New Roman" w:hAnsi="Times New Roman" w:cs="Times New Roman"/>
          <w:lang w:eastAsia="en-US"/>
        </w:rPr>
      </w:pPr>
      <w:r w:rsidRPr="000E046D">
        <w:rPr>
          <w:rFonts w:ascii="Times New Roman" w:hAnsi="Times New Roman" w:cs="Times New Roman"/>
          <w:lang w:eastAsia="en-US"/>
        </w:rPr>
        <w:t>w wariancie dla nawierzchni jezdni : ……………………………………………………………………………</w:t>
      </w:r>
    </w:p>
    <w:p w:rsidR="00510E54" w:rsidRPr="000E046D" w:rsidRDefault="00510E54" w:rsidP="00510E54">
      <w:pPr>
        <w:pStyle w:val="Bezodstpw"/>
        <w:rPr>
          <w:rFonts w:ascii="Times New Roman" w:hAnsi="Times New Roman" w:cs="Times New Roman"/>
          <w:lang w:eastAsia="en-US"/>
        </w:rPr>
      </w:pPr>
      <w:r w:rsidRPr="000E046D">
        <w:rPr>
          <w:rFonts w:ascii="Times New Roman" w:hAnsi="Times New Roman" w:cs="Times New Roman"/>
          <w:lang w:eastAsia="en-US"/>
        </w:rPr>
        <w:t>w wariancie dla nawierzchni ciągów pieszo rowerowych: ……………………………………………………..</w:t>
      </w:r>
    </w:p>
    <w:p w:rsidR="00510E54" w:rsidRPr="000E046D" w:rsidRDefault="00510E54" w:rsidP="00324160">
      <w:pPr>
        <w:spacing w:line="240" w:lineRule="auto"/>
        <w:ind w:left="0" w:firstLine="0"/>
        <w:rPr>
          <w:rFonts w:ascii="Times New Roman" w:eastAsia="Arial" w:hAnsi="Times New Roman" w:cs="Times New Roman"/>
          <w:b/>
        </w:rPr>
      </w:pPr>
    </w:p>
    <w:p w:rsidR="00441926" w:rsidRPr="000E046D" w:rsidRDefault="00EC6A12" w:rsidP="00324160">
      <w:pPr>
        <w:spacing w:line="240" w:lineRule="auto"/>
        <w:rPr>
          <w:rFonts w:ascii="Times New Roman" w:eastAsia="Arial" w:hAnsi="Times New Roman" w:cs="Times New Roman"/>
          <w:b/>
          <w:u w:val="single"/>
        </w:rPr>
      </w:pPr>
      <w:r w:rsidRPr="000E046D">
        <w:rPr>
          <w:rFonts w:ascii="Times New Roman" w:eastAsia="Arial" w:hAnsi="Times New Roman" w:cs="Times New Roman"/>
          <w:b/>
          <w:u w:val="single"/>
        </w:rPr>
        <w:t>OFEROWANA CENA</w:t>
      </w:r>
      <w:r w:rsidR="00324160" w:rsidRPr="000E046D">
        <w:rPr>
          <w:rFonts w:ascii="Times New Roman" w:eastAsia="Arial" w:hAnsi="Times New Roman" w:cs="Times New Roman"/>
          <w:b/>
          <w:u w:val="single"/>
        </w:rPr>
        <w:t xml:space="preserve"> </w:t>
      </w:r>
      <w:r w:rsidR="00441926" w:rsidRPr="000E046D">
        <w:rPr>
          <w:rFonts w:ascii="Times New Roman" w:eastAsia="Arial" w:hAnsi="Times New Roman" w:cs="Times New Roman"/>
          <w:b/>
          <w:u w:val="single"/>
        </w:rPr>
        <w:t>ZADANIE NR 2</w:t>
      </w:r>
    </w:p>
    <w:p w:rsidR="00441926" w:rsidRPr="000E046D" w:rsidRDefault="00441926" w:rsidP="00441926">
      <w:pPr>
        <w:spacing w:line="240" w:lineRule="auto"/>
        <w:rPr>
          <w:rFonts w:ascii="Times New Roman" w:eastAsia="Arial" w:hAnsi="Times New Roman" w:cs="Times New Roman"/>
        </w:rPr>
      </w:pPr>
      <w:r w:rsidRPr="000E046D">
        <w:rPr>
          <w:rFonts w:ascii="Times New Roman" w:eastAsia="Arial" w:hAnsi="Times New Roman" w:cs="Times New Roman"/>
          <w:b/>
          <w:color w:val="000000"/>
        </w:rPr>
        <w:t>cena brutto</w:t>
      </w:r>
      <w:r w:rsidRPr="000E046D">
        <w:rPr>
          <w:rFonts w:ascii="Times New Roman" w:eastAsia="Arial" w:hAnsi="Times New Roman" w:cs="Times New Roman"/>
          <w:color w:val="000000"/>
        </w:rPr>
        <w:t xml:space="preserve"> (zł):</w:t>
      </w:r>
    </w:p>
    <w:tbl>
      <w:tblPr>
        <w:tblW w:w="8784" w:type="dxa"/>
        <w:tblLayout w:type="fixed"/>
        <w:tblLook w:val="0400"/>
      </w:tblPr>
      <w:tblGrid>
        <w:gridCol w:w="8784"/>
      </w:tblGrid>
      <w:tr w:rsidR="00441926" w:rsidRPr="000E046D" w:rsidTr="00B6087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926" w:rsidRPr="000E046D" w:rsidRDefault="00441926" w:rsidP="00B60878">
            <w:pPr>
              <w:spacing w:after="240" w:line="240" w:lineRule="auto"/>
              <w:rPr>
                <w:rFonts w:ascii="Times New Roman" w:eastAsia="Arial" w:hAnsi="Times New Roman" w:cs="Times New Roman"/>
              </w:rPr>
            </w:pPr>
          </w:p>
        </w:tc>
      </w:tr>
    </w:tbl>
    <w:p w:rsidR="00441926" w:rsidRPr="000E046D" w:rsidRDefault="00441926" w:rsidP="00441926">
      <w:pPr>
        <w:spacing w:line="240" w:lineRule="auto"/>
        <w:ind w:left="0" w:firstLine="0"/>
        <w:rPr>
          <w:rFonts w:ascii="Times New Roman" w:eastAsia="Arial" w:hAnsi="Times New Roman" w:cs="Times New Roman"/>
        </w:rPr>
      </w:pPr>
      <w:r w:rsidRPr="000E046D">
        <w:rPr>
          <w:rFonts w:ascii="Times New Roman" w:eastAsia="Arial" w:hAnsi="Times New Roman" w:cs="Times New Roman"/>
          <w:color w:val="000000"/>
        </w:rPr>
        <w:t>stawka podatku VAT (%):</w:t>
      </w:r>
    </w:p>
    <w:tbl>
      <w:tblPr>
        <w:tblW w:w="8784" w:type="dxa"/>
        <w:tblLayout w:type="fixed"/>
        <w:tblLook w:val="0400"/>
      </w:tblPr>
      <w:tblGrid>
        <w:gridCol w:w="8784"/>
      </w:tblGrid>
      <w:tr w:rsidR="00441926" w:rsidRPr="000E046D" w:rsidTr="00B6087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926" w:rsidRPr="000E046D" w:rsidRDefault="00441926" w:rsidP="00B60878">
            <w:pPr>
              <w:spacing w:after="240" w:line="240" w:lineRule="auto"/>
              <w:rPr>
                <w:rFonts w:ascii="Times New Roman" w:eastAsia="Arial" w:hAnsi="Times New Roman" w:cs="Times New Roman"/>
              </w:rPr>
            </w:pPr>
          </w:p>
        </w:tc>
      </w:tr>
    </w:tbl>
    <w:p w:rsidR="00441926" w:rsidRPr="000E046D" w:rsidRDefault="00441926" w:rsidP="00F348C1">
      <w:pPr>
        <w:pStyle w:val="Tekstpodstawowy"/>
        <w:spacing w:line="276" w:lineRule="auto"/>
        <w:ind w:right="39"/>
        <w:rPr>
          <w:rFonts w:ascii="Times New Roman" w:hAnsi="Times New Roman" w:cs="Times New Roman"/>
          <w:sz w:val="22"/>
          <w:szCs w:val="22"/>
        </w:rPr>
      </w:pPr>
      <w:r w:rsidRPr="000E046D">
        <w:rPr>
          <w:rFonts w:ascii="Times New Roman" w:hAnsi="Times New Roman" w:cs="Times New Roman"/>
          <w:sz w:val="22"/>
          <w:szCs w:val="22"/>
        </w:rPr>
        <w:t xml:space="preserve">Powyższa cena została określona w załączonym </w:t>
      </w:r>
      <w:r w:rsidR="000E046D" w:rsidRPr="000E046D">
        <w:rPr>
          <w:rFonts w:ascii="Times New Roman" w:hAnsi="Times New Roman" w:cs="Times New Roman"/>
          <w:sz w:val="22"/>
          <w:szCs w:val="22"/>
        </w:rPr>
        <w:t>harmonogramie rzeczowo - finansowym</w:t>
      </w:r>
      <w:r w:rsidRPr="000E046D">
        <w:rPr>
          <w:rFonts w:ascii="Times New Roman" w:hAnsi="Times New Roman" w:cs="Times New Roman"/>
          <w:sz w:val="22"/>
          <w:szCs w:val="22"/>
        </w:rPr>
        <w:t xml:space="preserve"> (</w:t>
      </w:r>
      <w:r w:rsidR="000E046D" w:rsidRPr="000E046D">
        <w:rPr>
          <w:rFonts w:ascii="Times New Roman" w:hAnsi="Times New Roman" w:cs="Times New Roman"/>
          <w:b/>
          <w:sz w:val="22"/>
          <w:szCs w:val="22"/>
        </w:rPr>
        <w:t>Załącznik nr 8</w:t>
      </w:r>
      <w:r w:rsidR="00797461" w:rsidRPr="000E046D">
        <w:rPr>
          <w:rFonts w:ascii="Times New Roman" w:hAnsi="Times New Roman" w:cs="Times New Roman"/>
          <w:b/>
          <w:sz w:val="22"/>
          <w:szCs w:val="22"/>
        </w:rPr>
        <w:t xml:space="preserve"> </w:t>
      </w:r>
      <w:r w:rsidRPr="000E046D">
        <w:rPr>
          <w:rFonts w:ascii="Times New Roman" w:hAnsi="Times New Roman" w:cs="Times New Roman"/>
          <w:b/>
          <w:sz w:val="22"/>
          <w:szCs w:val="22"/>
        </w:rPr>
        <w:t xml:space="preserve"> do SWZ</w:t>
      </w:r>
      <w:r w:rsidRPr="000E046D">
        <w:rPr>
          <w:rFonts w:ascii="Times New Roman" w:hAnsi="Times New Roman" w:cs="Times New Roman"/>
          <w:sz w:val="22"/>
          <w:szCs w:val="22"/>
        </w:rPr>
        <w:t xml:space="preserve">) </w:t>
      </w:r>
    </w:p>
    <w:p w:rsidR="00F348C1" w:rsidRPr="000E046D" w:rsidRDefault="00F348C1" w:rsidP="00F348C1">
      <w:pPr>
        <w:spacing w:line="240" w:lineRule="auto"/>
        <w:ind w:left="0" w:firstLine="0"/>
        <w:rPr>
          <w:rFonts w:ascii="Times New Roman" w:hAnsi="Times New Roman" w:cs="Times New Roman"/>
        </w:rPr>
      </w:pPr>
    </w:p>
    <w:p w:rsidR="00A51CC1" w:rsidRPr="000E046D" w:rsidRDefault="00A51CC1" w:rsidP="000B138B">
      <w:pPr>
        <w:numPr>
          <w:ilvl w:val="0"/>
          <w:numId w:val="50"/>
        </w:numPr>
        <w:pBdr>
          <w:top w:val="nil"/>
          <w:left w:val="nil"/>
          <w:bottom w:val="nil"/>
          <w:right w:val="nil"/>
          <w:between w:val="nil"/>
        </w:pBdr>
        <w:spacing w:line="240" w:lineRule="auto"/>
        <w:rPr>
          <w:rFonts w:ascii="Times New Roman" w:eastAsia="Arial" w:hAnsi="Times New Roman" w:cs="Times New Roman"/>
          <w:b/>
          <w:color w:val="000000"/>
        </w:rPr>
      </w:pPr>
      <w:r w:rsidRPr="000E046D">
        <w:rPr>
          <w:rFonts w:ascii="Times New Roman" w:eastAsia="Arial" w:hAnsi="Times New Roman" w:cs="Times New Roman"/>
          <w:b/>
          <w:color w:val="000000"/>
        </w:rPr>
        <w:t>TERMIN REALIZACJI</w:t>
      </w:r>
      <w:r w:rsidRPr="000E046D">
        <w:rPr>
          <w:rFonts w:ascii="Times New Roman" w:eastAsia="Arial" w:hAnsi="Times New Roman" w:cs="Times New Roman"/>
          <w:b/>
          <w:color w:val="000000"/>
        </w:rPr>
        <w:br/>
      </w:r>
    </w:p>
    <w:p w:rsidR="00A51CC1" w:rsidRPr="000670CA" w:rsidRDefault="00A51CC1" w:rsidP="006F5AC5">
      <w:pPr>
        <w:pBdr>
          <w:top w:val="nil"/>
          <w:left w:val="nil"/>
          <w:bottom w:val="nil"/>
          <w:right w:val="nil"/>
          <w:between w:val="nil"/>
        </w:pBdr>
        <w:tabs>
          <w:tab w:val="left" w:pos="426"/>
        </w:tabs>
        <w:spacing w:line="360" w:lineRule="auto"/>
        <w:ind w:left="0" w:firstLine="0"/>
        <w:jc w:val="both"/>
        <w:rPr>
          <w:rFonts w:ascii="Times New Roman" w:eastAsia="Arial" w:hAnsi="Times New Roman" w:cs="Times New Roman"/>
          <w:b/>
          <w:color w:val="000000"/>
        </w:rPr>
      </w:pPr>
      <w:r w:rsidRPr="000670CA">
        <w:rPr>
          <w:rFonts w:ascii="Times New Roman" w:eastAsia="Arial" w:hAnsi="Times New Roman" w:cs="Times New Roman"/>
          <w:color w:val="000000"/>
        </w:rPr>
        <w:t>Zobowiązuję się do wykonania pr</w:t>
      </w:r>
      <w:r w:rsidR="005914DE" w:rsidRPr="000670CA">
        <w:rPr>
          <w:rFonts w:ascii="Times New Roman" w:eastAsia="Arial" w:hAnsi="Times New Roman" w:cs="Times New Roman"/>
          <w:color w:val="000000"/>
        </w:rPr>
        <w:t xml:space="preserve">zedmiotu zamówienia w terminie </w:t>
      </w:r>
      <w:r w:rsidR="00283375" w:rsidRPr="000670CA">
        <w:rPr>
          <w:rFonts w:ascii="Times New Roman" w:eastAsia="Arial" w:hAnsi="Times New Roman" w:cs="Times New Roman"/>
          <w:b/>
          <w:color w:val="000000"/>
        </w:rPr>
        <w:t>14 miesięcy od dnia podpisania umowy</w:t>
      </w:r>
    </w:p>
    <w:p w:rsidR="009F190C" w:rsidRPr="000670CA" w:rsidRDefault="009F190C" w:rsidP="009F190C">
      <w:pPr>
        <w:widowControl/>
        <w:suppressAutoHyphens/>
        <w:spacing w:line="240" w:lineRule="auto"/>
        <w:ind w:firstLine="308"/>
        <w:jc w:val="both"/>
        <w:rPr>
          <w:rFonts w:ascii="Times New Roman" w:hAnsi="Times New Roman" w:cs="Times New Roman"/>
        </w:rPr>
      </w:pPr>
      <w:r w:rsidRPr="000670CA">
        <w:rPr>
          <w:rFonts w:ascii="Times New Roman" w:eastAsia="Arial" w:hAnsi="Times New Roman" w:cs="Times New Roman"/>
          <w:b/>
          <w:color w:val="000000"/>
        </w:rPr>
        <w:sym w:font="Symbol" w:char="F083"/>
      </w:r>
      <w:r w:rsidRPr="000670CA">
        <w:rPr>
          <w:rFonts w:ascii="Times New Roman" w:eastAsia="Arial" w:hAnsi="Times New Roman" w:cs="Times New Roman"/>
          <w:b/>
          <w:color w:val="000000"/>
        </w:rPr>
        <w:t xml:space="preserve"> ZADANIE NR 1 </w:t>
      </w:r>
    </w:p>
    <w:p w:rsidR="009F190C" w:rsidRPr="000670CA" w:rsidRDefault="009F190C" w:rsidP="009F190C">
      <w:pPr>
        <w:widowControl/>
        <w:suppressAutoHyphens/>
        <w:spacing w:line="240" w:lineRule="auto"/>
        <w:ind w:firstLine="308"/>
        <w:jc w:val="both"/>
        <w:rPr>
          <w:rFonts w:ascii="Times New Roman" w:eastAsia="Arial" w:hAnsi="Times New Roman" w:cs="Times New Roman"/>
          <w:b/>
          <w:color w:val="000000"/>
        </w:rPr>
      </w:pPr>
      <w:r w:rsidRPr="000670CA">
        <w:rPr>
          <w:rFonts w:ascii="Times New Roman" w:eastAsia="Arial" w:hAnsi="Times New Roman" w:cs="Times New Roman"/>
          <w:b/>
          <w:color w:val="000000"/>
        </w:rPr>
        <w:sym w:font="Symbol" w:char="F083"/>
      </w:r>
      <w:r w:rsidRPr="000670CA">
        <w:rPr>
          <w:rFonts w:ascii="Times New Roman" w:eastAsia="Arial" w:hAnsi="Times New Roman" w:cs="Times New Roman"/>
          <w:b/>
          <w:color w:val="000000"/>
        </w:rPr>
        <w:t xml:space="preserve"> ZADANIE NR 2</w:t>
      </w:r>
    </w:p>
    <w:p w:rsidR="00283375" w:rsidRPr="000670CA" w:rsidRDefault="00283375" w:rsidP="009F190C">
      <w:pPr>
        <w:widowControl/>
        <w:suppressAutoHyphens/>
        <w:spacing w:line="240" w:lineRule="auto"/>
        <w:ind w:firstLine="308"/>
        <w:jc w:val="both"/>
        <w:rPr>
          <w:rFonts w:ascii="Times New Roman" w:hAnsi="Times New Roman" w:cs="Times New Roman"/>
        </w:rPr>
      </w:pPr>
    </w:p>
    <w:p w:rsidR="00A51CC1" w:rsidRPr="000670CA" w:rsidRDefault="00A51CC1" w:rsidP="000B138B">
      <w:pPr>
        <w:numPr>
          <w:ilvl w:val="0"/>
          <w:numId w:val="50"/>
        </w:numPr>
        <w:pBdr>
          <w:top w:val="nil"/>
          <w:left w:val="nil"/>
          <w:bottom w:val="nil"/>
          <w:right w:val="nil"/>
          <w:between w:val="nil"/>
        </w:pBdr>
        <w:spacing w:line="240" w:lineRule="auto"/>
        <w:rPr>
          <w:rFonts w:ascii="Times New Roman" w:eastAsia="Arial" w:hAnsi="Times New Roman" w:cs="Times New Roman"/>
          <w:b/>
          <w:color w:val="000000"/>
        </w:rPr>
      </w:pPr>
      <w:r w:rsidRPr="000670CA">
        <w:rPr>
          <w:rFonts w:ascii="Times New Roman" w:eastAsia="Arial" w:hAnsi="Times New Roman" w:cs="Times New Roman"/>
          <w:b/>
          <w:color w:val="000000"/>
        </w:rPr>
        <w:t>OŚWIADCZENIA</w:t>
      </w:r>
    </w:p>
    <w:p w:rsidR="00A51CC1" w:rsidRPr="000670CA" w:rsidRDefault="00A51CC1" w:rsidP="000B138B">
      <w:pPr>
        <w:numPr>
          <w:ilvl w:val="0"/>
          <w:numId w:val="54"/>
        </w:numPr>
        <w:pBdr>
          <w:top w:val="nil"/>
          <w:left w:val="nil"/>
          <w:bottom w:val="nil"/>
          <w:right w:val="nil"/>
          <w:between w:val="nil"/>
        </w:pBdr>
        <w:spacing w:line="240" w:lineRule="auto"/>
        <w:rPr>
          <w:rFonts w:ascii="Times New Roman" w:eastAsia="Arial" w:hAnsi="Times New Roman" w:cs="Times New Roman"/>
          <w:color w:val="000000"/>
        </w:rPr>
      </w:pPr>
      <w:r w:rsidRPr="000670CA">
        <w:rPr>
          <w:rFonts w:ascii="Times New Roman" w:eastAsia="Arial" w:hAnsi="Times New Roman" w:cs="Times New Roman"/>
          <w:color w:val="000000"/>
        </w:rPr>
        <w:t>Oświadczam, że:</w:t>
      </w:r>
    </w:p>
    <w:p w:rsidR="00A51CC1" w:rsidRPr="000670CA" w:rsidRDefault="00A51CC1" w:rsidP="000B138B">
      <w:pPr>
        <w:numPr>
          <w:ilvl w:val="0"/>
          <w:numId w:val="51"/>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 xml:space="preserve"> w cenie naszej oferty zostały uwzględnione wszystkie koszty wykonania zamówienia i cena nie  ulegnie  z</w:t>
      </w:r>
      <w:r w:rsidR="00BA325D" w:rsidRPr="000670CA">
        <w:rPr>
          <w:rFonts w:ascii="Times New Roman" w:eastAsia="Arial" w:hAnsi="Times New Roman" w:cs="Times New Roman"/>
          <w:color w:val="000000"/>
        </w:rPr>
        <w:t>mianie w okresie obowiązywania U</w:t>
      </w:r>
      <w:r w:rsidRPr="000670CA">
        <w:rPr>
          <w:rFonts w:ascii="Times New Roman" w:eastAsia="Arial" w:hAnsi="Times New Roman" w:cs="Times New Roman"/>
          <w:color w:val="000000"/>
        </w:rPr>
        <w:t>mowy,</w:t>
      </w:r>
    </w:p>
    <w:p w:rsidR="00A51CC1" w:rsidRPr="000670CA" w:rsidRDefault="00A51CC1" w:rsidP="000B138B">
      <w:pPr>
        <w:numPr>
          <w:ilvl w:val="0"/>
          <w:numId w:val="51"/>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zapoznałem się ze Specyfikacją Warunków Zamówienia oraz</w:t>
      </w:r>
      <w:r w:rsidR="00BA325D" w:rsidRPr="000670CA">
        <w:rPr>
          <w:rFonts w:ascii="Times New Roman" w:eastAsia="Arial" w:hAnsi="Times New Roman" w:cs="Times New Roman"/>
          <w:color w:val="000000"/>
        </w:rPr>
        <w:t xml:space="preserve"> stanowiącymi jej integralną </w:t>
      </w:r>
      <w:r w:rsidRPr="000670CA">
        <w:rPr>
          <w:rFonts w:ascii="Times New Roman" w:eastAsia="Arial" w:hAnsi="Times New Roman" w:cs="Times New Roman"/>
          <w:color w:val="000000"/>
        </w:rPr>
        <w:t>część załącznikami i nie wnoszę do niej zastrzeżeń oraz przyjmujemy warunki w nich zawarte,</w:t>
      </w:r>
    </w:p>
    <w:p w:rsidR="0068013B" w:rsidRDefault="00A51CC1" w:rsidP="0068013B">
      <w:pPr>
        <w:numPr>
          <w:ilvl w:val="0"/>
          <w:numId w:val="51"/>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uważam się za związanego niniejsz</w:t>
      </w:r>
      <w:r w:rsidR="00BA325D" w:rsidRPr="000670CA">
        <w:rPr>
          <w:rFonts w:ascii="Times New Roman" w:eastAsia="Arial" w:hAnsi="Times New Roman" w:cs="Times New Roman"/>
          <w:color w:val="000000"/>
        </w:rPr>
        <w:t>ą ofertą przez czas wskazany w Specyfikacji Warunków Z</w:t>
      </w:r>
      <w:r w:rsidRPr="000670CA">
        <w:rPr>
          <w:rFonts w:ascii="Times New Roman" w:eastAsia="Arial" w:hAnsi="Times New Roman" w:cs="Times New Roman"/>
          <w:color w:val="000000"/>
        </w:rPr>
        <w:t xml:space="preserve">amówienia, </w:t>
      </w:r>
    </w:p>
    <w:p w:rsidR="00CD2273" w:rsidRPr="000E046D" w:rsidRDefault="00A51CC1" w:rsidP="0068013B">
      <w:pPr>
        <w:numPr>
          <w:ilvl w:val="0"/>
          <w:numId w:val="51"/>
        </w:numPr>
        <w:pBdr>
          <w:top w:val="nil"/>
          <w:left w:val="nil"/>
          <w:bottom w:val="nil"/>
          <w:right w:val="nil"/>
          <w:between w:val="nil"/>
        </w:pBdr>
        <w:spacing w:line="240" w:lineRule="auto"/>
        <w:jc w:val="both"/>
        <w:rPr>
          <w:rFonts w:ascii="Times New Roman" w:eastAsia="Arial" w:hAnsi="Times New Roman" w:cs="Times New Roman"/>
          <w:color w:val="000000"/>
        </w:rPr>
      </w:pPr>
      <w:r w:rsidRPr="000E046D">
        <w:rPr>
          <w:rFonts w:ascii="Times New Roman" w:eastAsia="Arial" w:hAnsi="Times New Roman" w:cs="Times New Roman"/>
          <w:color w:val="000000"/>
        </w:rPr>
        <w:t xml:space="preserve">akceptuję warunki płatności – </w:t>
      </w:r>
      <w:r w:rsidR="00CD2273" w:rsidRPr="000E046D">
        <w:rPr>
          <w:rFonts w:ascii="Times New Roman" w:eastAsia="Arial" w:hAnsi="Times New Roman" w:cs="Times New Roman"/>
          <w:color w:val="000000"/>
        </w:rPr>
        <w:t xml:space="preserve">określone w Harmonogramie rzeczowo – finansowym </w:t>
      </w:r>
      <w:r w:rsidR="0068013B" w:rsidRPr="000E046D">
        <w:rPr>
          <w:rFonts w:ascii="Times New Roman" w:eastAsia="Arial" w:hAnsi="Times New Roman" w:cs="Times New Roman"/>
          <w:color w:val="000000"/>
        </w:rPr>
        <w:br/>
      </w:r>
      <w:r w:rsidR="00CD2273" w:rsidRPr="000E046D">
        <w:rPr>
          <w:rFonts w:ascii="Times New Roman" w:eastAsia="Arial" w:hAnsi="Times New Roman" w:cs="Times New Roman"/>
          <w:color w:val="000000"/>
        </w:rPr>
        <w:t>dla ( zaznaczyć Zadanie dla którego składana jest oferta) :</w:t>
      </w:r>
    </w:p>
    <w:p w:rsidR="00CD2273" w:rsidRPr="000E046D" w:rsidRDefault="00CD2273" w:rsidP="00CD2273">
      <w:pPr>
        <w:pBdr>
          <w:top w:val="nil"/>
          <w:left w:val="nil"/>
          <w:bottom w:val="nil"/>
          <w:right w:val="nil"/>
          <w:between w:val="nil"/>
        </w:pBdr>
        <w:spacing w:line="240" w:lineRule="auto"/>
        <w:ind w:left="502" w:firstLine="0"/>
        <w:jc w:val="both"/>
        <w:rPr>
          <w:rFonts w:ascii="Times New Roman" w:eastAsia="Arial" w:hAnsi="Times New Roman" w:cs="Times New Roman"/>
          <w:b/>
          <w:color w:val="000000"/>
          <w:sz w:val="24"/>
          <w:szCs w:val="24"/>
        </w:rPr>
      </w:pPr>
      <w:r w:rsidRPr="000E046D">
        <w:rPr>
          <w:rFonts w:ascii="Times New Roman" w:eastAsia="Arial" w:hAnsi="Times New Roman" w:cs="Times New Roman"/>
          <w:b/>
          <w:color w:val="000000"/>
          <w:sz w:val="24"/>
          <w:szCs w:val="24"/>
        </w:rPr>
        <w:sym w:font="Symbol" w:char="F083"/>
      </w:r>
      <w:r w:rsidRPr="000E046D">
        <w:rPr>
          <w:rFonts w:ascii="Times New Roman" w:eastAsia="Arial" w:hAnsi="Times New Roman" w:cs="Times New Roman"/>
          <w:b/>
          <w:color w:val="000000"/>
          <w:sz w:val="24"/>
          <w:szCs w:val="24"/>
        </w:rPr>
        <w:t xml:space="preserve"> Zadania nr 1 </w:t>
      </w:r>
    </w:p>
    <w:p w:rsidR="00A51CC1" w:rsidRPr="000E046D" w:rsidRDefault="00CD2273" w:rsidP="00CD2273">
      <w:pPr>
        <w:pBdr>
          <w:top w:val="nil"/>
          <w:left w:val="nil"/>
          <w:bottom w:val="nil"/>
          <w:right w:val="nil"/>
          <w:between w:val="nil"/>
        </w:pBdr>
        <w:spacing w:line="240" w:lineRule="auto"/>
        <w:ind w:left="502" w:firstLine="0"/>
        <w:jc w:val="both"/>
        <w:rPr>
          <w:rFonts w:ascii="Times New Roman" w:eastAsia="Arial" w:hAnsi="Times New Roman" w:cs="Times New Roman"/>
          <w:b/>
          <w:color w:val="000000"/>
          <w:sz w:val="24"/>
          <w:szCs w:val="24"/>
        </w:rPr>
      </w:pPr>
      <w:r w:rsidRPr="000E046D">
        <w:rPr>
          <w:rFonts w:ascii="Times New Roman" w:eastAsia="Arial" w:hAnsi="Times New Roman" w:cs="Times New Roman"/>
          <w:b/>
          <w:color w:val="000000"/>
          <w:sz w:val="24"/>
          <w:szCs w:val="24"/>
        </w:rPr>
        <w:lastRenderedPageBreak/>
        <w:sym w:font="Symbol" w:char="F083"/>
      </w:r>
      <w:r w:rsidRPr="000E046D">
        <w:rPr>
          <w:rFonts w:ascii="Times New Roman" w:eastAsia="Arial" w:hAnsi="Times New Roman" w:cs="Times New Roman"/>
          <w:b/>
          <w:color w:val="000000"/>
          <w:sz w:val="24"/>
          <w:szCs w:val="24"/>
        </w:rPr>
        <w:t xml:space="preserve"> Zadania nr 2</w:t>
      </w:r>
      <w:r w:rsidR="001B70DA" w:rsidRPr="000E046D">
        <w:rPr>
          <w:rFonts w:ascii="Times New Roman" w:eastAsia="Arial" w:hAnsi="Times New Roman" w:cs="Times New Roman"/>
          <w:b/>
          <w:color w:val="000000"/>
          <w:sz w:val="24"/>
          <w:szCs w:val="24"/>
        </w:rPr>
        <w:t>.</w:t>
      </w:r>
    </w:p>
    <w:p w:rsidR="00A51CC1" w:rsidRPr="000670CA" w:rsidRDefault="00A51CC1" w:rsidP="000B138B">
      <w:pPr>
        <w:numPr>
          <w:ilvl w:val="0"/>
          <w:numId w:val="51"/>
        </w:numPr>
        <w:pBdr>
          <w:top w:val="nil"/>
          <w:left w:val="nil"/>
          <w:bottom w:val="nil"/>
          <w:right w:val="nil"/>
          <w:between w:val="nil"/>
        </w:pBdr>
        <w:spacing w:line="240" w:lineRule="auto"/>
        <w:jc w:val="both"/>
        <w:rPr>
          <w:rFonts w:ascii="Times New Roman" w:hAnsi="Times New Roman" w:cs="Times New Roman"/>
          <w:color w:val="000000"/>
        </w:rPr>
      </w:pPr>
      <w:r w:rsidRPr="000670CA">
        <w:rPr>
          <w:rFonts w:ascii="Times New Roman" w:eastAsia="Arial" w:hAnsi="Times New Roman" w:cs="Times New Roman"/>
          <w:color w:val="000000"/>
        </w:rPr>
        <w:t xml:space="preserve">akceptuję warunki określone w </w:t>
      </w:r>
      <w:r w:rsidR="00BA325D" w:rsidRPr="000670CA">
        <w:rPr>
          <w:rFonts w:ascii="Times New Roman" w:eastAsia="Arial" w:hAnsi="Times New Roman" w:cs="Times New Roman"/>
          <w:color w:val="000000"/>
        </w:rPr>
        <w:t>projektowanych postanowieniach U</w:t>
      </w:r>
      <w:r w:rsidRPr="000670CA">
        <w:rPr>
          <w:rFonts w:ascii="Times New Roman" w:eastAsia="Arial" w:hAnsi="Times New Roman" w:cs="Times New Roman"/>
          <w:color w:val="000000"/>
        </w:rPr>
        <w:t>mowy</w:t>
      </w:r>
      <w:r w:rsidR="005F5DB1">
        <w:rPr>
          <w:rFonts w:ascii="Times New Roman" w:eastAsia="Arial" w:hAnsi="Times New Roman" w:cs="Times New Roman"/>
          <w:color w:val="000000"/>
        </w:rPr>
        <w:t xml:space="preserve"> dla Zadania, dla którego składam ofertę</w:t>
      </w:r>
      <w:r w:rsidRPr="000670CA">
        <w:rPr>
          <w:rFonts w:ascii="Times New Roman" w:eastAsia="Arial" w:hAnsi="Times New Roman" w:cs="Times New Roman"/>
          <w:color w:val="000000"/>
        </w:rPr>
        <w:t xml:space="preserve"> </w:t>
      </w:r>
      <w:r w:rsidRPr="00510E54">
        <w:rPr>
          <w:rFonts w:ascii="Times New Roman" w:eastAsia="Arial" w:hAnsi="Times New Roman" w:cs="Times New Roman"/>
          <w:color w:val="000000"/>
        </w:rPr>
        <w:t>nie</w:t>
      </w:r>
      <w:r w:rsidRPr="000670CA">
        <w:rPr>
          <w:rFonts w:ascii="Times New Roman" w:eastAsia="Arial" w:hAnsi="Times New Roman" w:cs="Times New Roman"/>
          <w:color w:val="000000"/>
        </w:rPr>
        <w:t xml:space="preserve"> wnoszę do niej zastrzeżeń,</w:t>
      </w:r>
      <w:r w:rsidRPr="000670CA">
        <w:rPr>
          <w:rFonts w:ascii="Times New Roman" w:hAnsi="Times New Roman" w:cs="Times New Roman"/>
          <w:color w:val="000000"/>
        </w:rPr>
        <w:t xml:space="preserve">    </w:t>
      </w:r>
    </w:p>
    <w:p w:rsidR="00A51CC1" w:rsidRPr="000670CA" w:rsidRDefault="00A51CC1" w:rsidP="000B138B">
      <w:pPr>
        <w:numPr>
          <w:ilvl w:val="0"/>
          <w:numId w:val="51"/>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uzyskałem niezbędne informacje do przygotowania oferty</w:t>
      </w:r>
    </w:p>
    <w:p w:rsidR="00A51CC1" w:rsidRPr="000670CA" w:rsidRDefault="00A51CC1" w:rsidP="000B138B">
      <w:pPr>
        <w:numPr>
          <w:ilvl w:val="0"/>
          <w:numId w:val="54"/>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W przypadku wyboru oferty, zobowiązuję się do:</w:t>
      </w:r>
    </w:p>
    <w:p w:rsidR="00A51CC1" w:rsidRPr="000670CA" w:rsidRDefault="00BA325D" w:rsidP="000B138B">
      <w:pPr>
        <w:numPr>
          <w:ilvl w:val="1"/>
          <w:numId w:val="54"/>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0670CA">
        <w:rPr>
          <w:rFonts w:ascii="Times New Roman" w:eastAsia="Arial" w:hAnsi="Times New Roman" w:cs="Times New Roman"/>
          <w:color w:val="000000"/>
        </w:rPr>
        <w:t>podpisania U</w:t>
      </w:r>
      <w:r w:rsidR="00A51CC1" w:rsidRPr="000670CA">
        <w:rPr>
          <w:rFonts w:ascii="Times New Roman" w:eastAsia="Arial" w:hAnsi="Times New Roman" w:cs="Times New Roman"/>
          <w:color w:val="000000"/>
        </w:rPr>
        <w:t>mowy w terminie i miejscu wskazanym przez Zamawiającego, w przypadku wyboru niniejszej oferty</w:t>
      </w:r>
      <w:r w:rsidRPr="000670CA">
        <w:rPr>
          <w:rFonts w:ascii="Times New Roman" w:eastAsia="Arial" w:hAnsi="Times New Roman" w:cs="Times New Roman"/>
          <w:color w:val="000000"/>
        </w:rPr>
        <w:t>,</w:t>
      </w:r>
    </w:p>
    <w:p w:rsidR="00A51CC1" w:rsidRPr="000670CA" w:rsidRDefault="00A51CC1" w:rsidP="000B138B">
      <w:pPr>
        <w:numPr>
          <w:ilvl w:val="1"/>
          <w:numId w:val="54"/>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0670CA">
        <w:rPr>
          <w:rFonts w:ascii="Times New Roman" w:eastAsia="Arial" w:hAnsi="Times New Roman" w:cs="Times New Roman"/>
          <w:color w:val="000000"/>
        </w:rPr>
        <w:t xml:space="preserve">wniesienia zabezpieczenia należytego wykonania umowy w wysokości 5 % ceny całkowitej (brutto) podanej w </w:t>
      </w:r>
      <w:r w:rsidR="00BA325D" w:rsidRPr="000670CA">
        <w:rPr>
          <w:rFonts w:ascii="Times New Roman" w:eastAsia="Arial" w:hAnsi="Times New Roman" w:cs="Times New Roman"/>
          <w:color w:val="000000"/>
        </w:rPr>
        <w:t>ofercie.</w:t>
      </w:r>
    </w:p>
    <w:p w:rsidR="005914DE" w:rsidRPr="000670CA" w:rsidRDefault="00A51CC1" w:rsidP="000B138B">
      <w:pPr>
        <w:widowControl/>
        <w:numPr>
          <w:ilvl w:val="0"/>
          <w:numId w:val="54"/>
        </w:numPr>
        <w:pBdr>
          <w:top w:val="nil"/>
          <w:left w:val="nil"/>
          <w:bottom w:val="nil"/>
          <w:right w:val="nil"/>
          <w:between w:val="nil"/>
        </w:pBdr>
        <w:spacing w:line="240" w:lineRule="auto"/>
        <w:rPr>
          <w:rFonts w:ascii="Times New Roman" w:eastAsia="Arial" w:hAnsi="Times New Roman" w:cs="Times New Roman"/>
          <w:color w:val="000000"/>
        </w:rPr>
      </w:pPr>
      <w:r w:rsidRPr="000670CA">
        <w:rPr>
          <w:rFonts w:ascii="Times New Roman" w:eastAsia="Arial" w:hAnsi="Times New Roman" w:cs="Times New Roman"/>
          <w:color w:val="000000"/>
        </w:rPr>
        <w:t xml:space="preserve">Oświadczam, że przedmiot zamówienia wykonam </w:t>
      </w:r>
      <w:r w:rsidRPr="000670CA">
        <w:rPr>
          <w:rFonts w:ascii="Times New Roman" w:eastAsia="Arial" w:hAnsi="Times New Roman" w:cs="Times New Roman"/>
          <w:i/>
          <w:color w:val="000000"/>
        </w:rPr>
        <w:t>(proszę postawić “X” przy właściwej odpowiedzi):</w:t>
      </w:r>
    </w:p>
    <w:p w:rsidR="00834B15" w:rsidRPr="000670CA" w:rsidRDefault="00F348C1" w:rsidP="00BA325D">
      <w:pPr>
        <w:rPr>
          <w:rFonts w:ascii="Times New Roman" w:eastAsia="Arial" w:hAnsi="Times New Roman" w:cs="Times New Roman"/>
        </w:rPr>
      </w:pPr>
      <w:r w:rsidRPr="000670CA">
        <w:rPr>
          <w:rFonts w:ascii="Times New Roman" w:eastAsia="Arial" w:hAnsi="Times New Roman" w:cs="Times New Roman"/>
        </w:rPr>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 xml:space="preserve">samodzielnie,  </w:t>
      </w:r>
    </w:p>
    <w:p w:rsidR="00834B15" w:rsidRPr="000670CA" w:rsidRDefault="00A51CC1" w:rsidP="00F348C1">
      <w:pPr>
        <w:rPr>
          <w:rFonts w:ascii="Times New Roman" w:eastAsia="Arial" w:hAnsi="Times New Roman" w:cs="Times New Roman"/>
        </w:rPr>
      </w:pPr>
      <w:r w:rsidRPr="000670CA">
        <w:rPr>
          <w:rFonts w:ascii="Times New Roman" w:eastAsia="Arial" w:hAnsi="Times New Roman" w:cs="Times New Roman"/>
        </w:rPr>
        <w:t xml:space="preserve">     </w:t>
      </w:r>
      <w:r w:rsidR="00F348C1" w:rsidRPr="000670CA">
        <w:rPr>
          <w:rFonts w:ascii="Times New Roman" w:eastAsia="Arial" w:hAnsi="Times New Roman" w:cs="Times New Roman"/>
        </w:rPr>
        <w:sym w:font="Symbol" w:char="F083"/>
      </w:r>
      <w:r w:rsidR="00F348C1" w:rsidRPr="000670CA">
        <w:rPr>
          <w:rFonts w:ascii="Times New Roman" w:eastAsia="Arial" w:hAnsi="Times New Roman" w:cs="Times New Roman"/>
        </w:rPr>
        <w:t xml:space="preserve"> </w:t>
      </w:r>
      <w:r w:rsidR="00834B15" w:rsidRPr="000670CA">
        <w:rPr>
          <w:rFonts w:ascii="Times New Roman" w:eastAsia="Arial" w:hAnsi="Times New Roman" w:cs="Times New Roman"/>
        </w:rPr>
        <w:t>przy pomocy podwykonawców</w:t>
      </w:r>
      <w:r w:rsidR="00834B15" w:rsidRPr="000670CA">
        <w:rPr>
          <w:rFonts w:ascii="Times New Roman" w:hAnsi="Times New Roman" w:cs="Times New Roman"/>
          <w:b/>
          <w:color w:val="000000"/>
        </w:rPr>
        <w:t xml:space="preserve">    </w:t>
      </w:r>
    </w:p>
    <w:p w:rsidR="00834B15" w:rsidRPr="000670CA" w:rsidRDefault="00834B15" w:rsidP="00834B15">
      <w:pPr>
        <w:spacing w:line="240" w:lineRule="auto"/>
        <w:ind w:left="0" w:firstLine="0"/>
        <w:jc w:val="both"/>
        <w:rPr>
          <w:rFonts w:ascii="Times New Roman" w:eastAsia="Arial" w:hAnsi="Times New Roman" w:cs="Times New Roman"/>
        </w:rPr>
      </w:pPr>
      <w:r w:rsidRPr="000670CA">
        <w:rPr>
          <w:rFonts w:ascii="Times New Roman" w:eastAsia="Arial" w:hAnsi="Times New Roman" w:cs="Times New Roman"/>
        </w:rPr>
        <w:t xml:space="preserve">W przypadku wyboru wykonania zamówienia </w:t>
      </w:r>
      <w:r w:rsidRPr="000670CA">
        <w:rPr>
          <w:rFonts w:ascii="Times New Roman" w:eastAsia="Arial" w:hAnsi="Times New Roman" w:cs="Times New Roman"/>
          <w:b/>
        </w:rPr>
        <w:t>przy pomocy podwykonawców</w:t>
      </w:r>
      <w:r w:rsidRPr="000670CA">
        <w:rPr>
          <w:rFonts w:ascii="Times New Roman" w:eastAsia="Arial" w:hAnsi="Times New Roman" w:cs="Times New Roman"/>
        </w:rPr>
        <w:t xml:space="preserve"> należy wskazać części zamówienia, której wykonanie Wykonawca zamierza powierzyć podwykonawcom i podać nazwy  ewentualnych podwykonawców,</w:t>
      </w:r>
    </w:p>
    <w:p w:rsidR="00834B15" w:rsidRPr="000670CA" w:rsidRDefault="00834B15" w:rsidP="00834B15">
      <w:pPr>
        <w:spacing w:line="240" w:lineRule="auto"/>
        <w:jc w:val="both"/>
        <w:rPr>
          <w:rFonts w:ascii="Times New Roman" w:eastAsia="Arial" w:hAnsi="Times New Roman" w:cs="Times New Roman"/>
        </w:rPr>
      </w:pPr>
      <w:r w:rsidRPr="000670CA">
        <w:rPr>
          <w:rFonts w:ascii="Times New Roman" w:eastAsia="Arial" w:hAnsi="Times New Roman" w:cs="Times New Roman"/>
        </w:rPr>
        <w:t xml:space="preserve">jeżeli są już znani: </w:t>
      </w:r>
    </w:p>
    <w:p w:rsidR="00834B15" w:rsidRPr="000670CA" w:rsidRDefault="00834B15" w:rsidP="00834B15">
      <w:pPr>
        <w:spacing w:line="240" w:lineRule="auto"/>
        <w:ind w:left="284"/>
        <w:rPr>
          <w:rFonts w:ascii="Times New Roman" w:eastAsia="Arial" w:hAnsi="Times New Roman" w:cs="Times New Roman"/>
          <w:b/>
        </w:rPr>
      </w:pPr>
      <w:r w:rsidRPr="000670CA">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0670CA" w:rsidTr="00B60878">
        <w:tc>
          <w:tcPr>
            <w:tcW w:w="8806" w:type="dxa"/>
            <w:shd w:val="clear" w:color="auto" w:fill="auto"/>
            <w:tcMar>
              <w:top w:w="100" w:type="dxa"/>
              <w:left w:w="100" w:type="dxa"/>
              <w:bottom w:w="100" w:type="dxa"/>
              <w:right w:w="100" w:type="dxa"/>
            </w:tcMar>
          </w:tcPr>
          <w:p w:rsidR="00834B15" w:rsidRPr="000670CA"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0670CA" w:rsidRDefault="00834B15" w:rsidP="00834B15">
      <w:pPr>
        <w:spacing w:line="240" w:lineRule="auto"/>
        <w:ind w:left="0" w:firstLine="0"/>
        <w:rPr>
          <w:rFonts w:ascii="Times New Roman" w:eastAsia="Arial" w:hAnsi="Times New Roman" w:cs="Times New Roman"/>
          <w:b/>
        </w:rPr>
      </w:pPr>
    </w:p>
    <w:p w:rsidR="00834B15" w:rsidRPr="000670CA" w:rsidRDefault="00834B15" w:rsidP="00834B15">
      <w:pPr>
        <w:spacing w:line="240" w:lineRule="auto"/>
        <w:ind w:left="284"/>
        <w:rPr>
          <w:rFonts w:ascii="Times New Roman" w:eastAsia="Arial" w:hAnsi="Times New Roman" w:cs="Times New Roman"/>
          <w:b/>
        </w:rPr>
      </w:pPr>
      <w:r w:rsidRPr="000670CA">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0670CA" w:rsidTr="00B60878">
        <w:tc>
          <w:tcPr>
            <w:tcW w:w="8806" w:type="dxa"/>
            <w:shd w:val="clear" w:color="auto" w:fill="auto"/>
            <w:tcMar>
              <w:top w:w="100" w:type="dxa"/>
              <w:left w:w="100" w:type="dxa"/>
              <w:bottom w:w="100" w:type="dxa"/>
              <w:right w:w="100" w:type="dxa"/>
            </w:tcMar>
          </w:tcPr>
          <w:p w:rsidR="00834B15" w:rsidRPr="000670CA"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0670CA" w:rsidRDefault="00834B15" w:rsidP="00834B15">
      <w:pPr>
        <w:spacing w:line="240" w:lineRule="auto"/>
        <w:ind w:left="0" w:firstLine="0"/>
        <w:rPr>
          <w:rFonts w:ascii="Times New Roman" w:eastAsia="Arial" w:hAnsi="Times New Roman" w:cs="Times New Roman"/>
          <w:b/>
        </w:rPr>
      </w:pPr>
    </w:p>
    <w:p w:rsidR="00834B15" w:rsidRPr="000670CA" w:rsidRDefault="00834B15" w:rsidP="00834B15">
      <w:pPr>
        <w:spacing w:line="240" w:lineRule="auto"/>
        <w:ind w:left="284"/>
        <w:rPr>
          <w:rFonts w:ascii="Times New Roman" w:eastAsia="Arial" w:hAnsi="Times New Roman" w:cs="Times New Roman"/>
          <w:b/>
        </w:rPr>
      </w:pPr>
      <w:r w:rsidRPr="000670CA">
        <w:rPr>
          <w:rFonts w:ascii="Times New Roman" w:eastAsia="Arial" w:hAnsi="Times New Roman" w:cs="Times New Roman"/>
          <w:b/>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0670CA" w:rsidTr="00B60878">
        <w:tc>
          <w:tcPr>
            <w:tcW w:w="8806" w:type="dxa"/>
            <w:shd w:val="clear" w:color="auto" w:fill="auto"/>
            <w:tcMar>
              <w:top w:w="100" w:type="dxa"/>
              <w:left w:w="100" w:type="dxa"/>
              <w:bottom w:w="100" w:type="dxa"/>
              <w:right w:w="100" w:type="dxa"/>
            </w:tcMar>
          </w:tcPr>
          <w:p w:rsidR="00834B15" w:rsidRPr="000670CA" w:rsidRDefault="00834B15" w:rsidP="00B60878">
            <w:pPr>
              <w:spacing w:line="240" w:lineRule="auto"/>
              <w:rPr>
                <w:rFonts w:ascii="Times New Roman" w:hAnsi="Times New Roman" w:cs="Times New Roman"/>
              </w:rPr>
            </w:pPr>
          </w:p>
        </w:tc>
      </w:tr>
    </w:tbl>
    <w:p w:rsidR="00834B15" w:rsidRPr="000670CA" w:rsidRDefault="00834B15" w:rsidP="00834B15">
      <w:pPr>
        <w:spacing w:line="240" w:lineRule="auto"/>
        <w:ind w:left="0" w:firstLine="0"/>
        <w:rPr>
          <w:rFonts w:ascii="Times New Roman" w:hAnsi="Times New Roman" w:cs="Times New Roman"/>
          <w:b/>
        </w:rPr>
      </w:pPr>
    </w:p>
    <w:p w:rsidR="00834B15" w:rsidRPr="000670CA" w:rsidRDefault="00834B15" w:rsidP="00834B15">
      <w:pPr>
        <w:spacing w:line="240" w:lineRule="auto"/>
        <w:ind w:left="284"/>
        <w:rPr>
          <w:rFonts w:ascii="Times New Roman" w:eastAsia="Arial" w:hAnsi="Times New Roman" w:cs="Times New Roman"/>
          <w:b/>
        </w:rPr>
      </w:pPr>
      <w:r w:rsidRPr="000670CA">
        <w:rPr>
          <w:rFonts w:ascii="Times New Roman" w:eastAsia="Arial" w:hAnsi="Times New Roman" w:cs="Times New Roman"/>
          <w:b/>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0670CA" w:rsidTr="00B60878">
        <w:tc>
          <w:tcPr>
            <w:tcW w:w="8806" w:type="dxa"/>
            <w:shd w:val="clear" w:color="auto" w:fill="auto"/>
            <w:tcMar>
              <w:top w:w="100" w:type="dxa"/>
              <w:left w:w="100" w:type="dxa"/>
              <w:bottom w:w="100" w:type="dxa"/>
              <w:right w:w="100" w:type="dxa"/>
            </w:tcMar>
          </w:tcPr>
          <w:p w:rsidR="00834B15" w:rsidRPr="000670CA" w:rsidRDefault="00834B15" w:rsidP="00B60878">
            <w:pPr>
              <w:spacing w:line="240" w:lineRule="auto"/>
              <w:rPr>
                <w:rFonts w:ascii="Times New Roman" w:hAnsi="Times New Roman" w:cs="Times New Roman"/>
              </w:rPr>
            </w:pPr>
          </w:p>
        </w:tc>
      </w:tr>
    </w:tbl>
    <w:p w:rsidR="00834B15" w:rsidRPr="000670CA" w:rsidRDefault="00834B15" w:rsidP="00834B15">
      <w:pPr>
        <w:pStyle w:val="BodyText31"/>
        <w:widowControl w:val="0"/>
        <w:shd w:val="clear" w:color="auto" w:fill="FFFFFF"/>
        <w:spacing w:line="276" w:lineRule="auto"/>
        <w:ind w:right="40"/>
        <w:jc w:val="both"/>
        <w:rPr>
          <w:rFonts w:ascii="Times New Roman" w:hAnsi="Times New Roman" w:cs="Times New Roman"/>
          <w:sz w:val="22"/>
          <w:szCs w:val="22"/>
        </w:rPr>
      </w:pPr>
    </w:p>
    <w:p w:rsidR="00B84A49" w:rsidRPr="000670CA" w:rsidRDefault="00834B15" w:rsidP="000B138B">
      <w:pPr>
        <w:pStyle w:val="BodyText31"/>
        <w:widowControl w:val="0"/>
        <w:numPr>
          <w:ilvl w:val="0"/>
          <w:numId w:val="54"/>
        </w:numPr>
        <w:shd w:val="clear" w:color="auto" w:fill="FFFFFF"/>
        <w:spacing w:line="276" w:lineRule="auto"/>
        <w:ind w:right="40"/>
        <w:jc w:val="both"/>
        <w:rPr>
          <w:rFonts w:ascii="Times New Roman" w:hAnsi="Times New Roman" w:cs="Times New Roman"/>
          <w:b/>
          <w:snapToGrid w:val="0"/>
          <w:color w:val="000000"/>
          <w:sz w:val="22"/>
          <w:szCs w:val="22"/>
        </w:rPr>
      </w:pPr>
      <w:r w:rsidRPr="000670CA">
        <w:rPr>
          <w:rFonts w:ascii="Times New Roman" w:hAnsi="Times New Roman" w:cs="Times New Roman"/>
          <w:sz w:val="22"/>
          <w:szCs w:val="22"/>
        </w:rPr>
        <w:sym w:font="Symbol" w:char="F089"/>
      </w:r>
      <w:r w:rsidRPr="000670CA">
        <w:rPr>
          <w:rFonts w:ascii="Times New Roman" w:hAnsi="Times New Roman" w:cs="Times New Roman"/>
          <w:sz w:val="22"/>
          <w:szCs w:val="22"/>
        </w:rPr>
        <w:t xml:space="preserve"> Wybór złożonej oferty będzie prowadzić u </w:t>
      </w:r>
      <w:r w:rsidRPr="000670CA">
        <w:rPr>
          <w:rFonts w:ascii="Times New Roman" w:hAnsi="Times New Roman" w:cs="Times New Roman"/>
          <w:b/>
          <w:sz w:val="22"/>
          <w:szCs w:val="22"/>
        </w:rPr>
        <w:t>Zamawiającego</w:t>
      </w:r>
      <w:r w:rsidRPr="000670CA">
        <w:rPr>
          <w:rFonts w:ascii="Times New Roman" w:hAnsi="Times New Roman" w:cs="Times New Roman"/>
          <w:sz w:val="22"/>
          <w:szCs w:val="22"/>
        </w:rPr>
        <w:t xml:space="preserve"> do powstania obowiązku podatkowego zgodnie z przepisami o podatku od towaru i usług</w:t>
      </w:r>
    </w:p>
    <w:p w:rsidR="00B84A49" w:rsidRPr="000670CA" w:rsidRDefault="00B84A49" w:rsidP="00BA325D">
      <w:pPr>
        <w:pStyle w:val="Tekstpodstawowy"/>
        <w:widowControl/>
        <w:spacing w:line="276" w:lineRule="auto"/>
        <w:ind w:left="-10" w:right="39"/>
        <w:rPr>
          <w:rFonts w:ascii="Times New Roman" w:hAnsi="Times New Roman" w:cs="Times New Roman"/>
          <w:bCs/>
          <w:i/>
          <w:color w:val="FF6600"/>
          <w:sz w:val="22"/>
          <w:szCs w:val="22"/>
        </w:rPr>
      </w:pPr>
      <w:r w:rsidRPr="000670CA">
        <w:rPr>
          <w:rFonts w:ascii="Times New Roman" w:hAnsi="Times New Roman" w:cs="Times New Roman"/>
          <w:bCs/>
          <w:sz w:val="22"/>
          <w:szCs w:val="22"/>
        </w:rPr>
        <w:t>………………………………………………………………………………………………………………………………………………………………………………………………………………………………………………………………</w:t>
      </w:r>
      <w:r w:rsidRPr="000670CA">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0670CA">
        <w:rPr>
          <w:rFonts w:ascii="Times New Roman" w:hAnsi="Times New Roman" w:cs="Times New Roman"/>
          <w:b/>
          <w:bCs/>
          <w:i/>
          <w:sz w:val="22"/>
          <w:szCs w:val="22"/>
        </w:rPr>
        <w:t>Zamawiającego</w:t>
      </w:r>
      <w:r w:rsidRPr="000670CA">
        <w:rPr>
          <w:rFonts w:ascii="Times New Roman" w:hAnsi="Times New Roman" w:cs="Times New Roman"/>
          <w:bCs/>
          <w:i/>
          <w:sz w:val="22"/>
          <w:szCs w:val="22"/>
        </w:rPr>
        <w:t xml:space="preserve">. </w:t>
      </w:r>
      <w:r w:rsidRPr="000670CA">
        <w:rPr>
          <w:rFonts w:ascii="Times New Roman" w:hAnsi="Times New Roman" w:cs="Times New Roman"/>
          <w:b/>
          <w:bCs/>
          <w:i/>
          <w:sz w:val="22"/>
          <w:szCs w:val="22"/>
          <w:u w:val="single"/>
        </w:rPr>
        <w:t>W przypadku niezaznaczeni</w:t>
      </w:r>
      <w:r w:rsidR="00080300" w:rsidRPr="000670CA">
        <w:rPr>
          <w:rFonts w:ascii="Times New Roman" w:hAnsi="Times New Roman" w:cs="Times New Roman"/>
          <w:b/>
          <w:bCs/>
          <w:i/>
          <w:sz w:val="22"/>
          <w:szCs w:val="22"/>
          <w:u w:val="single"/>
        </w:rPr>
        <w:t>a</w:t>
      </w:r>
      <w:r w:rsidRPr="000670CA">
        <w:rPr>
          <w:rFonts w:ascii="Times New Roman" w:hAnsi="Times New Roman" w:cs="Times New Roman"/>
          <w:b/>
          <w:bCs/>
          <w:i/>
          <w:sz w:val="22"/>
          <w:szCs w:val="22"/>
          <w:u w:val="single"/>
        </w:rPr>
        <w:t xml:space="preserve"> powyższego pola Wykonawca oświadcza, że wybór niniejszej oferty nie będzie prowadził do powstania u Zamawiającego obowiązku podatkowego zgodnie z przepisami o podatku od towaru i usług</w:t>
      </w:r>
      <w:r w:rsidRPr="000670CA">
        <w:rPr>
          <w:rFonts w:ascii="Times New Roman" w:hAnsi="Times New Roman" w:cs="Times New Roman"/>
          <w:b/>
          <w:bCs/>
          <w:i/>
          <w:sz w:val="22"/>
          <w:szCs w:val="22"/>
        </w:rPr>
        <w:t>.</w:t>
      </w:r>
    </w:p>
    <w:p w:rsidR="00A51CC1" w:rsidRPr="000670CA" w:rsidRDefault="00A51CC1" w:rsidP="000B138B">
      <w:pPr>
        <w:widowControl/>
        <w:numPr>
          <w:ilvl w:val="0"/>
          <w:numId w:val="54"/>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0670CA">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A51CC1" w:rsidRPr="000670CA" w:rsidRDefault="00A51CC1" w:rsidP="000B138B">
      <w:pPr>
        <w:widowControl/>
        <w:numPr>
          <w:ilvl w:val="0"/>
          <w:numId w:val="54"/>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0670CA">
        <w:rPr>
          <w:rFonts w:ascii="Times New Roman" w:eastAsia="Arial" w:hAnsi="Times New Roman" w:cs="Times New Roman"/>
          <w:color w:val="000000"/>
        </w:rPr>
        <w:t>Oświadczam</w:t>
      </w:r>
      <w:r w:rsidR="000C183C" w:rsidRPr="000670CA">
        <w:rPr>
          <w:rFonts w:ascii="Times New Roman" w:eastAsia="Arial" w:hAnsi="Times New Roman" w:cs="Times New Roman"/>
          <w:color w:val="000000"/>
        </w:rPr>
        <w:t>y</w:t>
      </w:r>
      <w:r w:rsidRPr="000670CA">
        <w:rPr>
          <w:rFonts w:ascii="Times New Roman" w:eastAsia="Arial" w:hAnsi="Times New Roman" w:cs="Times New Roman"/>
          <w:color w:val="000000"/>
        </w:rPr>
        <w:t xml:space="preserve">,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rsidR="00A51CC1" w:rsidRPr="000670CA" w:rsidRDefault="00A51CC1" w:rsidP="000B138B">
      <w:pPr>
        <w:widowControl/>
        <w:numPr>
          <w:ilvl w:val="0"/>
          <w:numId w:val="54"/>
        </w:numPr>
        <w:pBdr>
          <w:top w:val="nil"/>
          <w:left w:val="nil"/>
          <w:bottom w:val="nil"/>
          <w:right w:val="nil"/>
          <w:between w:val="nil"/>
        </w:pBdr>
        <w:spacing w:line="240" w:lineRule="auto"/>
        <w:rPr>
          <w:rFonts w:ascii="Times New Roman" w:eastAsia="Arial" w:hAnsi="Times New Roman" w:cs="Times New Roman"/>
          <w:color w:val="000000"/>
        </w:rPr>
      </w:pPr>
      <w:r w:rsidRPr="000670CA">
        <w:rPr>
          <w:rFonts w:ascii="Times New Roman" w:eastAsia="Arial" w:hAnsi="Times New Roman" w:cs="Times New Roman"/>
          <w:color w:val="000000"/>
        </w:rPr>
        <w:t xml:space="preserve">Oświadczam, że  Wykonawca jest </w:t>
      </w:r>
      <w:r w:rsidRPr="000670CA">
        <w:rPr>
          <w:rFonts w:ascii="Times New Roman" w:eastAsia="Arial" w:hAnsi="Times New Roman" w:cs="Times New Roman"/>
          <w:i/>
          <w:color w:val="000000"/>
        </w:rPr>
        <w:t>(proszę postawić “X” przy właściwej odpowiedzi):</w:t>
      </w:r>
    </w:p>
    <w:p w:rsidR="00A51CC1" w:rsidRPr="000670CA" w:rsidRDefault="00A51CC1" w:rsidP="00F348C1">
      <w:pPr>
        <w:ind w:left="0" w:firstLine="0"/>
        <w:rPr>
          <w:rFonts w:ascii="Times New Roman" w:eastAsia="Arial" w:hAnsi="Times New Roman" w:cs="Times New Roman"/>
        </w:rPr>
      </w:pPr>
      <w:r w:rsidRPr="000670CA">
        <w:rPr>
          <w:rFonts w:ascii="Times New Roman" w:eastAsia="Arial" w:hAnsi="Times New Roman" w:cs="Times New Roman"/>
        </w:rPr>
        <w:t xml:space="preserve">       </w:t>
      </w:r>
      <w:r w:rsidR="00F348C1" w:rsidRPr="000670CA">
        <w:rPr>
          <w:rFonts w:ascii="Times New Roman" w:eastAsia="Arial" w:hAnsi="Times New Roman" w:cs="Times New Roman"/>
        </w:rPr>
        <w:sym w:font="Symbol" w:char="F083"/>
      </w:r>
      <w:r w:rsidR="00F348C1" w:rsidRPr="000670CA">
        <w:rPr>
          <w:rFonts w:ascii="Times New Roman" w:eastAsia="Arial" w:hAnsi="Times New Roman" w:cs="Times New Roman"/>
        </w:rPr>
        <w:t xml:space="preserve"> </w:t>
      </w:r>
      <w:r w:rsidRPr="000670CA">
        <w:rPr>
          <w:rFonts w:ascii="Times New Roman" w:eastAsia="Arial" w:hAnsi="Times New Roman" w:cs="Times New Roman"/>
        </w:rPr>
        <w:t xml:space="preserve"> </w:t>
      </w:r>
      <w:r w:rsidR="00313679" w:rsidRPr="000670CA">
        <w:rPr>
          <w:rFonts w:ascii="Times New Roman" w:eastAsia="Arial" w:hAnsi="Times New Roman" w:cs="Times New Roman"/>
        </w:rPr>
        <w:t>m</w:t>
      </w:r>
      <w:r w:rsidRPr="000670CA">
        <w:rPr>
          <w:rFonts w:ascii="Times New Roman" w:eastAsia="Arial" w:hAnsi="Times New Roman" w:cs="Times New Roman"/>
        </w:rPr>
        <w:t xml:space="preserve">ikroprzedsiębiorstwem,  </w:t>
      </w:r>
    </w:p>
    <w:p w:rsidR="00A51CC1" w:rsidRPr="000670CA" w:rsidRDefault="00F348C1" w:rsidP="00A51CC1">
      <w:pPr>
        <w:rPr>
          <w:rFonts w:ascii="Times New Roman" w:eastAsia="Arial" w:hAnsi="Times New Roman" w:cs="Times New Roman"/>
        </w:rPr>
      </w:pPr>
      <w:r w:rsidRPr="000670CA">
        <w:rPr>
          <w:rFonts w:ascii="Times New Roman" w:eastAsia="Arial" w:hAnsi="Times New Roman" w:cs="Times New Roman"/>
        </w:rPr>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 xml:space="preserve"> małym przedsiębiorstwem,</w:t>
      </w:r>
    </w:p>
    <w:p w:rsidR="00A51CC1" w:rsidRPr="000670CA" w:rsidRDefault="00F348C1" w:rsidP="00A51CC1">
      <w:pPr>
        <w:rPr>
          <w:rFonts w:ascii="Times New Roman" w:eastAsia="Arial" w:hAnsi="Times New Roman" w:cs="Times New Roman"/>
        </w:rPr>
      </w:pPr>
      <w:r w:rsidRPr="000670CA">
        <w:rPr>
          <w:rFonts w:ascii="Times New Roman" w:eastAsia="Arial" w:hAnsi="Times New Roman" w:cs="Times New Roman"/>
        </w:rPr>
        <w:lastRenderedPageBreak/>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średnim przedsiębiorstwem,</w:t>
      </w:r>
    </w:p>
    <w:p w:rsidR="00A51CC1" w:rsidRPr="000670CA" w:rsidRDefault="00F348C1" w:rsidP="00A51CC1">
      <w:pPr>
        <w:rPr>
          <w:rFonts w:ascii="Times New Roman" w:eastAsia="Arial" w:hAnsi="Times New Roman" w:cs="Times New Roman"/>
        </w:rPr>
      </w:pPr>
      <w:r w:rsidRPr="000670CA">
        <w:rPr>
          <w:rFonts w:ascii="Times New Roman" w:eastAsia="Arial" w:hAnsi="Times New Roman" w:cs="Times New Roman"/>
        </w:rPr>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dużym przedsiębiorstwem</w:t>
      </w:r>
    </w:p>
    <w:p w:rsidR="00A51CC1" w:rsidRPr="000670CA" w:rsidRDefault="00A51CC1" w:rsidP="000B138B">
      <w:pPr>
        <w:numPr>
          <w:ilvl w:val="0"/>
          <w:numId w:val="54"/>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W celu potwierdzenia,</w:t>
      </w:r>
      <w:r w:rsidR="000C183C" w:rsidRPr="000670CA">
        <w:rPr>
          <w:rFonts w:ascii="Times New Roman" w:eastAsia="Arial" w:hAnsi="Times New Roman" w:cs="Times New Roman"/>
          <w:color w:val="000000"/>
        </w:rPr>
        <w:t xml:space="preserve"> że osoba działająca w imieniu W</w:t>
      </w:r>
      <w:r w:rsidRPr="000670CA">
        <w:rPr>
          <w:rFonts w:ascii="Times New Roman" w:eastAsia="Arial" w:hAnsi="Times New Roman" w:cs="Times New Roman"/>
          <w:color w:val="000000"/>
        </w:rPr>
        <w:t xml:space="preserve">ykonawcy jest umocowana do jego reprezentacji </w:t>
      </w:r>
      <w:r w:rsidRPr="000670CA">
        <w:rPr>
          <w:rFonts w:ascii="Times New Roman" w:eastAsia="Arial" w:hAnsi="Times New Roman" w:cs="Times New Roman"/>
          <w:i/>
          <w:color w:val="000000"/>
        </w:rPr>
        <w:t>(proszę postawić “X” przy właściwej odpowiedzi)</w:t>
      </w:r>
      <w:r w:rsidRPr="000670CA">
        <w:rPr>
          <w:rFonts w:ascii="Times New Roman" w:eastAsia="Arial" w:hAnsi="Times New Roman" w:cs="Times New Roman"/>
          <w:color w:val="000000"/>
        </w:rPr>
        <w:t>:</w:t>
      </w:r>
    </w:p>
    <w:p w:rsidR="00A51CC1" w:rsidRPr="000670CA" w:rsidRDefault="00A51CC1" w:rsidP="00F348C1">
      <w:pPr>
        <w:rPr>
          <w:rFonts w:ascii="Times New Roman" w:eastAsia="Arial" w:hAnsi="Times New Roman" w:cs="Times New Roman"/>
        </w:rPr>
      </w:pPr>
      <w:r w:rsidRPr="000670CA">
        <w:rPr>
          <w:rFonts w:ascii="Times New Roman" w:eastAsia="Arial" w:hAnsi="Times New Roman" w:cs="Times New Roman"/>
        </w:rPr>
        <w:t xml:space="preserve">       </w:t>
      </w:r>
      <w:r w:rsidR="00F348C1" w:rsidRPr="000670CA">
        <w:rPr>
          <w:rFonts w:ascii="Times New Roman" w:eastAsia="Arial" w:hAnsi="Times New Roman" w:cs="Times New Roman"/>
        </w:rPr>
        <w:sym w:font="Symbol" w:char="F083"/>
      </w:r>
      <w:r w:rsidR="00F348C1" w:rsidRPr="000670CA">
        <w:rPr>
          <w:rFonts w:ascii="Times New Roman" w:eastAsia="Arial" w:hAnsi="Times New Roman" w:cs="Times New Roman"/>
        </w:rPr>
        <w:t xml:space="preserve"> </w:t>
      </w:r>
      <w:r w:rsidRPr="000670CA">
        <w:rPr>
          <w:rFonts w:ascii="Times New Roman" w:eastAsia="Arial" w:hAnsi="Times New Roman" w:cs="Times New Roman"/>
        </w:rPr>
        <w:t xml:space="preserve">dołączam   </w:t>
      </w:r>
    </w:p>
    <w:p w:rsidR="00F348C1" w:rsidRPr="000670CA" w:rsidRDefault="00F348C1" w:rsidP="00F348C1">
      <w:pPr>
        <w:rPr>
          <w:rFonts w:ascii="Times New Roman" w:eastAsia="Arial" w:hAnsi="Times New Roman" w:cs="Times New Roman"/>
        </w:rPr>
      </w:pPr>
      <w:r w:rsidRPr="000670CA">
        <w:rPr>
          <w:rFonts w:ascii="Times New Roman" w:eastAsia="Arial" w:hAnsi="Times New Roman" w:cs="Times New Roman"/>
        </w:rPr>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nie dołączam</w:t>
      </w:r>
    </w:p>
    <w:p w:rsidR="00A51CC1" w:rsidRPr="000670CA" w:rsidRDefault="00A51CC1" w:rsidP="00F348C1">
      <w:pPr>
        <w:ind w:firstLine="0"/>
        <w:rPr>
          <w:rFonts w:ascii="Times New Roman" w:eastAsia="Arial" w:hAnsi="Times New Roman" w:cs="Times New Roman"/>
        </w:rPr>
      </w:pPr>
      <w:r w:rsidRPr="000670CA">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AB4EA5" w:rsidRPr="000670CA" w:rsidRDefault="00A51CC1" w:rsidP="00AB4EA5">
      <w:pPr>
        <w:spacing w:line="240" w:lineRule="auto"/>
        <w:ind w:firstLine="26"/>
        <w:jc w:val="both"/>
        <w:rPr>
          <w:rFonts w:ascii="Times New Roman" w:eastAsia="Arial" w:hAnsi="Times New Roman" w:cs="Times New Roman"/>
        </w:rPr>
      </w:pPr>
      <w:r w:rsidRPr="000670CA">
        <w:rPr>
          <w:rFonts w:ascii="Times New Roman" w:eastAsia="Arial" w:hAnsi="Times New Roman" w:cs="Times New Roman"/>
        </w:rPr>
        <w:t>W przypadku nie dołączenia do oferty w/w dokumentu należy na podstawie § 13</w:t>
      </w:r>
      <w:r w:rsidR="006318CC" w:rsidRPr="000670CA">
        <w:rPr>
          <w:rFonts w:ascii="Times New Roman" w:eastAsia="Arial" w:hAnsi="Times New Roman" w:cs="Times New Roman"/>
        </w:rPr>
        <w:t xml:space="preserve"> ust. 2 Rozporządzenia Ministra</w:t>
      </w:r>
      <w:r w:rsidR="005F7220" w:rsidRPr="000670CA">
        <w:rPr>
          <w:rFonts w:ascii="Times New Roman" w:eastAsia="Arial" w:hAnsi="Times New Roman" w:cs="Times New Roman"/>
        </w:rPr>
        <w:t xml:space="preserve"> </w:t>
      </w:r>
      <w:r w:rsidRPr="000670CA">
        <w:rPr>
          <w:rFonts w:ascii="Times New Roman" w:eastAsia="Arial" w:hAnsi="Times New Roman" w:cs="Times New Roman"/>
        </w:rPr>
        <w:t>Rozwoju, Pracy i Technologii z dnia 23 grudnia 2020 r. w sprawie podmiotowych</w:t>
      </w:r>
      <w:r w:rsidR="006318CC" w:rsidRPr="000670CA">
        <w:rPr>
          <w:rFonts w:ascii="Times New Roman" w:eastAsia="Arial" w:hAnsi="Times New Roman" w:cs="Times New Roman"/>
        </w:rPr>
        <w:t xml:space="preserve"> środków dowodowych oraz innych</w:t>
      </w:r>
      <w:r w:rsidR="005F7220" w:rsidRPr="000670CA">
        <w:rPr>
          <w:rFonts w:ascii="Times New Roman" w:eastAsia="Arial" w:hAnsi="Times New Roman" w:cs="Times New Roman"/>
        </w:rPr>
        <w:t xml:space="preserve"> </w:t>
      </w:r>
      <w:r w:rsidRPr="000670CA">
        <w:rPr>
          <w:rFonts w:ascii="Times New Roman" w:eastAsia="Arial" w:hAnsi="Times New Roman" w:cs="Times New Roman"/>
        </w:rPr>
        <w:t>dokumentów lub</w:t>
      </w:r>
      <w:r w:rsidR="000C183C" w:rsidRPr="000670CA">
        <w:rPr>
          <w:rFonts w:ascii="Times New Roman" w:eastAsia="Arial" w:hAnsi="Times New Roman" w:cs="Times New Roman"/>
        </w:rPr>
        <w:t xml:space="preserve"> oświadczeń, jakich może żądać Z</w:t>
      </w:r>
      <w:r w:rsidRPr="000670CA">
        <w:rPr>
          <w:rFonts w:ascii="Times New Roman" w:eastAsia="Arial" w:hAnsi="Times New Roman" w:cs="Times New Roman"/>
        </w:rPr>
        <w:t>am</w:t>
      </w:r>
      <w:r w:rsidR="000C183C" w:rsidRPr="000670CA">
        <w:rPr>
          <w:rFonts w:ascii="Times New Roman" w:eastAsia="Arial" w:hAnsi="Times New Roman" w:cs="Times New Roman"/>
        </w:rPr>
        <w:t>awiający od W</w:t>
      </w:r>
      <w:r w:rsidRPr="000670CA">
        <w:rPr>
          <w:rFonts w:ascii="Times New Roman" w:eastAsia="Arial" w:hAnsi="Times New Roman" w:cs="Times New Roman"/>
        </w:rPr>
        <w:t>ykonawcy (Dz.</w:t>
      </w:r>
      <w:r w:rsidR="000C183C" w:rsidRPr="000670CA">
        <w:rPr>
          <w:rFonts w:ascii="Times New Roman" w:eastAsia="Arial" w:hAnsi="Times New Roman" w:cs="Times New Roman"/>
        </w:rPr>
        <w:t xml:space="preserve"> </w:t>
      </w:r>
      <w:r w:rsidRPr="000670CA">
        <w:rPr>
          <w:rFonts w:ascii="Times New Roman" w:eastAsia="Arial" w:hAnsi="Times New Roman" w:cs="Times New Roman"/>
        </w:rPr>
        <w:t xml:space="preserve">U. z 2020 r., poz. 2415) </w:t>
      </w:r>
      <w:r w:rsidRPr="000670CA">
        <w:rPr>
          <w:rFonts w:ascii="Times New Roman" w:eastAsia="Arial" w:hAnsi="Times New Roman" w:cs="Times New Roman"/>
          <w:u w:val="single"/>
        </w:rPr>
        <w:t>wskazać</w:t>
      </w:r>
      <w:r w:rsidR="005F7220" w:rsidRPr="000670CA">
        <w:rPr>
          <w:rFonts w:ascii="Times New Roman" w:eastAsia="Arial" w:hAnsi="Times New Roman" w:cs="Times New Roman"/>
        </w:rPr>
        <w:t xml:space="preserve"> </w:t>
      </w:r>
      <w:r w:rsidRPr="000670CA">
        <w:rPr>
          <w:rFonts w:ascii="Times New Roman" w:eastAsia="Arial" w:hAnsi="Times New Roman" w:cs="Times New Roman"/>
        </w:rPr>
        <w:t xml:space="preserve">dane bezpłatnych i ogólnodostępnych baz danych, umożliwiające dostęp do odpisu lub informacji </w:t>
      </w:r>
      <w:r w:rsidR="006318CC" w:rsidRPr="000670CA">
        <w:rPr>
          <w:rFonts w:ascii="Times New Roman" w:eastAsia="Arial" w:hAnsi="Times New Roman" w:cs="Times New Roman"/>
        </w:rPr>
        <w:t>z Krajowego</w:t>
      </w:r>
      <w:r w:rsidR="005F7220" w:rsidRPr="000670CA">
        <w:rPr>
          <w:rFonts w:ascii="Times New Roman" w:eastAsia="Arial" w:hAnsi="Times New Roman" w:cs="Times New Roman"/>
        </w:rPr>
        <w:t xml:space="preserve"> </w:t>
      </w:r>
      <w:r w:rsidRPr="000670CA">
        <w:rPr>
          <w:rFonts w:ascii="Times New Roman" w:eastAsia="Arial" w:hAnsi="Times New Roman" w:cs="Times New Roman"/>
        </w:rPr>
        <w:t>Rejestru Sądowego, Centralnej Ewidencji i Informacji o działalności Gos</w:t>
      </w:r>
      <w:r w:rsidR="006318CC" w:rsidRPr="000670CA">
        <w:rPr>
          <w:rFonts w:ascii="Times New Roman" w:eastAsia="Arial" w:hAnsi="Times New Roman" w:cs="Times New Roman"/>
        </w:rPr>
        <w:t>podarczej lub innego właściwego</w:t>
      </w:r>
      <w:r w:rsidR="00AB4EA5">
        <w:rPr>
          <w:rFonts w:ascii="Times New Roman" w:eastAsia="Arial" w:hAnsi="Times New Roman" w:cs="Times New Roman"/>
        </w:rPr>
        <w:t xml:space="preserve"> rejestru:</w:t>
      </w:r>
      <w:r w:rsidR="00F348C1" w:rsidRPr="000670CA">
        <w:rPr>
          <w:rFonts w:ascii="Times New Roman" w:eastAsia="Arial" w:hAnsi="Times New Roman" w:cs="Times New Roman"/>
        </w:rPr>
        <w:t>…</w:t>
      </w:r>
      <w:r w:rsidR="00AB4EA5">
        <w:rPr>
          <w:rFonts w:ascii="Times New Roman" w:eastAsia="Arial" w:hAnsi="Times New Roman" w:cs="Times New Roman"/>
        </w:rPr>
        <w:t>………………………………………………………………………………</w:t>
      </w:r>
    </w:p>
    <w:p w:rsidR="00A51CC1" w:rsidRPr="000670CA" w:rsidRDefault="00A51CC1" w:rsidP="000B138B">
      <w:pPr>
        <w:numPr>
          <w:ilvl w:val="0"/>
          <w:numId w:val="54"/>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 xml:space="preserve">Pod groźbą odpowiedzialności karnej oświadczam, że załączone do oferty dokumenty opisują stan </w:t>
      </w:r>
      <w:r w:rsidR="005F7220" w:rsidRPr="000670CA">
        <w:rPr>
          <w:rFonts w:ascii="Times New Roman" w:eastAsia="Arial" w:hAnsi="Times New Roman" w:cs="Times New Roman"/>
          <w:color w:val="000000"/>
        </w:rPr>
        <w:t>prawny</w:t>
      </w:r>
      <w:r w:rsidRPr="000670CA">
        <w:rPr>
          <w:rFonts w:ascii="Times New Roman" w:eastAsia="Arial" w:hAnsi="Times New Roman" w:cs="Times New Roman"/>
          <w:color w:val="000000"/>
        </w:rPr>
        <w:t xml:space="preserve"> i faktyczny, aktualny na dzień złożenia ofert (art. 297 Kodeksu Karnego) (Dz. U. z 2019 r., poz. 1950 ze zm.)</w:t>
      </w:r>
    </w:p>
    <w:p w:rsidR="00A51CC1" w:rsidRPr="000670CA" w:rsidRDefault="00A51CC1" w:rsidP="000B138B">
      <w:pPr>
        <w:numPr>
          <w:ilvl w:val="0"/>
          <w:numId w:val="54"/>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Wraz z ofertą składam następujące załączniki:</w:t>
      </w:r>
    </w:p>
    <w:p w:rsidR="00A51CC1" w:rsidRPr="000670CA" w:rsidRDefault="00A51CC1" w:rsidP="00A51CC1">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A51CC1" w:rsidRPr="000670CA" w:rsidTr="000F4EED">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A51CC1" w:rsidRPr="000670CA" w:rsidRDefault="00A51CC1" w:rsidP="000F4EED">
            <w:pPr>
              <w:spacing w:line="360" w:lineRule="auto"/>
              <w:jc w:val="center"/>
              <w:rPr>
                <w:rFonts w:ascii="Times New Roman" w:eastAsia="Arial" w:hAnsi="Times New Roman" w:cs="Times New Roman"/>
                <w:b/>
              </w:rPr>
            </w:pPr>
            <w:r w:rsidRPr="000670CA">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A51CC1" w:rsidRPr="000670CA" w:rsidRDefault="00A51CC1" w:rsidP="000F4EED">
            <w:pPr>
              <w:spacing w:line="360" w:lineRule="auto"/>
              <w:jc w:val="center"/>
              <w:rPr>
                <w:rFonts w:ascii="Times New Roman" w:eastAsia="Arial" w:hAnsi="Times New Roman" w:cs="Times New Roman"/>
                <w:b/>
              </w:rPr>
            </w:pPr>
            <w:r w:rsidRPr="000670CA">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A51CC1" w:rsidRPr="000670CA" w:rsidRDefault="00A51CC1" w:rsidP="000F4EED">
            <w:pPr>
              <w:spacing w:line="360" w:lineRule="auto"/>
              <w:jc w:val="center"/>
              <w:rPr>
                <w:rFonts w:ascii="Times New Roman" w:eastAsia="Arial" w:hAnsi="Times New Roman" w:cs="Times New Roman"/>
                <w:b/>
              </w:rPr>
            </w:pPr>
          </w:p>
        </w:tc>
      </w:tr>
      <w:tr w:rsidR="00A51CC1" w:rsidRPr="000670CA"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r>
      <w:tr w:rsidR="00A51CC1" w:rsidRPr="000670CA"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r>
      <w:tr w:rsidR="00A51CC1" w:rsidRPr="000670CA"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r>
      <w:tr w:rsidR="00A51CC1" w:rsidRPr="000670CA"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hAnsi="Times New Roman" w:cs="Times New Roman"/>
        </w:rPr>
      </w:pPr>
      <w:r w:rsidRPr="000670CA">
        <w:rPr>
          <w:rFonts w:ascii="Times New Roman" w:hAnsi="Times New Roman" w:cs="Times New Roman"/>
        </w:rPr>
        <w:br/>
      </w:r>
    </w:p>
    <w:p w:rsidR="00A51CC1" w:rsidRPr="000670CA" w:rsidRDefault="00A51CC1" w:rsidP="00A51CC1">
      <w:pPr>
        <w:spacing w:line="240" w:lineRule="auto"/>
        <w:rPr>
          <w:rFonts w:ascii="Times New Roman" w:hAnsi="Times New Roman" w:cs="Times New Roman"/>
        </w:rPr>
      </w:pPr>
    </w:p>
    <w:p w:rsidR="00FB3D4D" w:rsidRPr="000670CA" w:rsidRDefault="00FB3D4D" w:rsidP="00575803">
      <w:pPr>
        <w:spacing w:line="240" w:lineRule="auto"/>
        <w:ind w:left="0" w:firstLine="0"/>
        <w:rPr>
          <w:rFonts w:ascii="Times New Roman" w:hAnsi="Times New Roman" w:cs="Times New Roman"/>
        </w:rPr>
      </w:pPr>
    </w:p>
    <w:p w:rsidR="00F04296" w:rsidRDefault="00A51CC1" w:rsidP="00141819">
      <w:pPr>
        <w:spacing w:line="240" w:lineRule="auto"/>
        <w:jc w:val="right"/>
        <w:rPr>
          <w:rFonts w:ascii="Times New Roman" w:hAnsi="Times New Roman" w:cs="Times New Roman"/>
          <w:b/>
          <w:i/>
          <w:sz w:val="16"/>
          <w:szCs w:val="16"/>
        </w:rPr>
      </w:pPr>
      <w:r w:rsidRPr="000670CA">
        <w:rPr>
          <w:rFonts w:ascii="Times New Roman" w:hAnsi="Times New Roman" w:cs="Times New Roman"/>
          <w:b/>
          <w:i/>
        </w:rPr>
        <w:tab/>
      </w:r>
      <w:r w:rsidRPr="000670CA">
        <w:rPr>
          <w:rFonts w:ascii="Times New Roman" w:hAnsi="Times New Roman" w:cs="Times New Roman"/>
          <w:b/>
          <w:i/>
        </w:rPr>
        <w:tab/>
      </w:r>
      <w:r w:rsidRPr="000670CA">
        <w:rPr>
          <w:rFonts w:ascii="Times New Roman" w:hAnsi="Times New Roman" w:cs="Times New Roman"/>
          <w:b/>
          <w:i/>
        </w:rPr>
        <w:tab/>
      </w:r>
      <w:r w:rsidRPr="000670CA">
        <w:rPr>
          <w:rFonts w:ascii="Times New Roman" w:hAnsi="Times New Roman" w:cs="Times New Roman"/>
          <w:b/>
          <w:i/>
        </w:rPr>
        <w:tab/>
      </w:r>
      <w:r w:rsidRPr="000670CA">
        <w:rPr>
          <w:rFonts w:ascii="Times New Roman" w:hAnsi="Times New Roman" w:cs="Times New Roman"/>
          <w:b/>
          <w:i/>
          <w:sz w:val="16"/>
          <w:szCs w:val="16"/>
        </w:rPr>
        <w:tab/>
      </w:r>
      <w:r w:rsidRPr="000670CA">
        <w:rPr>
          <w:rFonts w:ascii="Times New Roman" w:hAnsi="Times New Roman" w:cs="Times New Roman"/>
          <w:b/>
          <w:i/>
          <w:sz w:val="16"/>
          <w:szCs w:val="16"/>
        </w:rPr>
        <w:tab/>
      </w:r>
    </w:p>
    <w:bookmarkEnd w:id="5"/>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rsidP="00141819">
      <w:pPr>
        <w:spacing w:line="240" w:lineRule="auto"/>
        <w:ind w:left="3540" w:firstLine="0"/>
        <w:jc w:val="both"/>
        <w:rPr>
          <w:rFonts w:ascii="Times New Roman" w:hAnsi="Times New Roman" w:cs="Times New Roman"/>
          <w:b/>
        </w:rPr>
      </w:pPr>
    </w:p>
    <w:p w:rsidR="00163188" w:rsidRDefault="00163188">
      <w:pPr>
        <w:widowControl/>
        <w:spacing w:line="240" w:lineRule="auto"/>
        <w:ind w:left="0" w:firstLine="0"/>
        <w:rPr>
          <w:rFonts w:ascii="Times New Roman" w:hAnsi="Times New Roman" w:cs="Times New Roman"/>
          <w:b/>
        </w:rPr>
      </w:pPr>
    </w:p>
    <w:p w:rsidR="00707AAE" w:rsidRDefault="00707AAE" w:rsidP="00E42180">
      <w:pPr>
        <w:spacing w:line="240" w:lineRule="auto"/>
        <w:ind w:left="4248" w:firstLine="0"/>
        <w:jc w:val="both"/>
        <w:rPr>
          <w:rFonts w:ascii="Times New Roman" w:hAnsi="Times New Roman" w:cs="Times New Roman"/>
          <w:b/>
        </w:rPr>
      </w:pPr>
    </w:p>
    <w:p w:rsidR="00F348C1" w:rsidRPr="006072C7" w:rsidRDefault="00EC6A12" w:rsidP="00E42180">
      <w:pPr>
        <w:spacing w:line="240" w:lineRule="auto"/>
        <w:ind w:left="4248" w:firstLine="0"/>
        <w:jc w:val="both"/>
        <w:rPr>
          <w:rFonts w:ascii="Times New Roman" w:hAnsi="Times New Roman" w:cs="Times New Roman"/>
          <w:b/>
        </w:rPr>
      </w:pPr>
      <w:r>
        <w:rPr>
          <w:rFonts w:ascii="Times New Roman" w:hAnsi="Times New Roman" w:cs="Times New Roman"/>
          <w:b/>
        </w:rPr>
        <w:lastRenderedPageBreak/>
        <w:t>Załącznik nr</w:t>
      </w:r>
      <w:r w:rsidR="00C75FDB">
        <w:rPr>
          <w:rFonts w:ascii="Times New Roman" w:hAnsi="Times New Roman" w:cs="Times New Roman"/>
          <w:b/>
        </w:rPr>
        <w:t xml:space="preserve"> 1</w:t>
      </w:r>
      <w:r w:rsidR="00707AAE">
        <w:rPr>
          <w:rFonts w:ascii="Times New Roman" w:hAnsi="Times New Roman" w:cs="Times New Roman"/>
          <w:b/>
        </w:rPr>
        <w:t>3</w:t>
      </w:r>
      <w:r w:rsidR="00C75FDB">
        <w:rPr>
          <w:rFonts w:ascii="Times New Roman" w:hAnsi="Times New Roman" w:cs="Times New Roman"/>
          <w:b/>
        </w:rPr>
        <w:t xml:space="preserve">  </w:t>
      </w:r>
      <w:r w:rsidR="00E42180">
        <w:rPr>
          <w:rFonts w:ascii="Times New Roman" w:hAnsi="Times New Roman" w:cs="Times New Roman"/>
          <w:b/>
        </w:rPr>
        <w:t>do SWZ</w:t>
      </w:r>
      <w:r w:rsidR="00B80CCA" w:rsidRPr="006072C7">
        <w:rPr>
          <w:rFonts w:ascii="Times New Roman" w:hAnsi="Times New Roman" w:cs="Times New Roman"/>
          <w:b/>
        </w:rPr>
        <w:t xml:space="preserve"> </w:t>
      </w:r>
      <w:r w:rsidR="006072C7" w:rsidRPr="006072C7">
        <w:rPr>
          <w:rFonts w:ascii="Times New Roman" w:hAnsi="Times New Roman" w:cs="Times New Roman"/>
          <w:b/>
        </w:rPr>
        <w:t>dla ZADANIA NR 1</w:t>
      </w:r>
    </w:p>
    <w:tbl>
      <w:tblPr>
        <w:tblW w:w="7418" w:type="dxa"/>
        <w:jc w:val="center"/>
        <w:tblCellMar>
          <w:left w:w="70" w:type="dxa"/>
          <w:right w:w="70" w:type="dxa"/>
        </w:tblCellMar>
        <w:tblLook w:val="04A0"/>
      </w:tblPr>
      <w:tblGrid>
        <w:gridCol w:w="800"/>
        <w:gridCol w:w="3632"/>
        <w:gridCol w:w="1333"/>
        <w:gridCol w:w="1653"/>
      </w:tblGrid>
      <w:tr w:rsidR="003121CB" w:rsidRPr="00B27DF8" w:rsidTr="0022239C">
        <w:trPr>
          <w:trHeight w:val="405"/>
          <w:jc w:val="center"/>
        </w:trPr>
        <w:tc>
          <w:tcPr>
            <w:tcW w:w="7418" w:type="dxa"/>
            <w:gridSpan w:val="4"/>
            <w:tcBorders>
              <w:top w:val="nil"/>
              <w:left w:val="nil"/>
              <w:bottom w:val="nil"/>
              <w:right w:val="nil"/>
            </w:tcBorders>
            <w:shd w:val="clear" w:color="auto" w:fill="auto"/>
            <w:vAlign w:val="bottom"/>
            <w:hideMark/>
          </w:tcPr>
          <w:p w:rsidR="00141819" w:rsidRDefault="00141819" w:rsidP="00B80CCA">
            <w:pPr>
              <w:spacing w:line="240" w:lineRule="auto"/>
              <w:jc w:val="center"/>
              <w:rPr>
                <w:rFonts w:ascii="Times New Roman" w:hAnsi="Times New Roman" w:cs="Times New Roman"/>
                <w:b/>
                <w:bCs/>
                <w:color w:val="000000"/>
                <w:sz w:val="24"/>
                <w:szCs w:val="24"/>
              </w:rPr>
            </w:pPr>
          </w:p>
          <w:p w:rsidR="003121CB" w:rsidRPr="00B27DF8" w:rsidRDefault="003121CB" w:rsidP="00B80CCA">
            <w:pPr>
              <w:spacing w:line="240" w:lineRule="auto"/>
              <w:jc w:val="center"/>
              <w:rPr>
                <w:rFonts w:ascii="Times New Roman" w:hAnsi="Times New Roman" w:cs="Times New Roman"/>
                <w:b/>
                <w:bCs/>
                <w:color w:val="000000"/>
                <w:sz w:val="24"/>
                <w:szCs w:val="24"/>
              </w:rPr>
            </w:pPr>
            <w:r w:rsidRPr="00B27DF8">
              <w:rPr>
                <w:rFonts w:ascii="Times New Roman" w:hAnsi="Times New Roman" w:cs="Times New Roman"/>
                <w:b/>
                <w:bCs/>
                <w:color w:val="000000"/>
                <w:sz w:val="24"/>
                <w:szCs w:val="24"/>
              </w:rPr>
              <w:t>KOSZTORYS ZBIORCZY</w:t>
            </w:r>
          </w:p>
        </w:tc>
      </w:tr>
      <w:tr w:rsidR="003121CB" w:rsidRPr="00B27DF8" w:rsidTr="0022239C">
        <w:trPr>
          <w:trHeight w:val="276"/>
          <w:jc w:val="center"/>
        </w:trPr>
        <w:tc>
          <w:tcPr>
            <w:tcW w:w="800" w:type="dxa"/>
            <w:tcBorders>
              <w:top w:val="nil"/>
              <w:left w:val="nil"/>
              <w:bottom w:val="nil"/>
              <w:right w:val="nil"/>
            </w:tcBorders>
            <w:shd w:val="clear" w:color="auto" w:fill="auto"/>
            <w:vAlign w:val="bottom"/>
            <w:hideMark/>
          </w:tcPr>
          <w:p w:rsidR="003121CB" w:rsidRPr="00B27DF8" w:rsidRDefault="003121CB" w:rsidP="00B80CCA">
            <w:pPr>
              <w:spacing w:line="240" w:lineRule="auto"/>
              <w:jc w:val="center"/>
              <w:rPr>
                <w:rFonts w:ascii="Times New Roman" w:hAnsi="Times New Roman" w:cs="Times New Roman"/>
                <w:b/>
                <w:bCs/>
                <w:color w:val="000000"/>
                <w:sz w:val="24"/>
                <w:szCs w:val="24"/>
              </w:rPr>
            </w:pPr>
          </w:p>
        </w:tc>
        <w:tc>
          <w:tcPr>
            <w:tcW w:w="3632" w:type="dxa"/>
            <w:tcBorders>
              <w:top w:val="nil"/>
              <w:left w:val="nil"/>
              <w:bottom w:val="nil"/>
              <w:right w:val="nil"/>
            </w:tcBorders>
            <w:shd w:val="clear" w:color="auto" w:fill="auto"/>
            <w:vAlign w:val="bottom"/>
            <w:hideMark/>
          </w:tcPr>
          <w:p w:rsidR="003121CB" w:rsidRPr="00B27DF8" w:rsidRDefault="003121CB" w:rsidP="00B80CCA">
            <w:pPr>
              <w:spacing w:line="240" w:lineRule="auto"/>
              <w:rPr>
                <w:rFonts w:ascii="Times New Roman" w:hAnsi="Times New Roman" w:cs="Times New Roman"/>
                <w:sz w:val="20"/>
                <w:szCs w:val="20"/>
              </w:rPr>
            </w:pPr>
          </w:p>
        </w:tc>
        <w:tc>
          <w:tcPr>
            <w:tcW w:w="1333" w:type="dxa"/>
            <w:tcBorders>
              <w:top w:val="nil"/>
              <w:left w:val="nil"/>
              <w:bottom w:val="nil"/>
              <w:right w:val="nil"/>
            </w:tcBorders>
            <w:shd w:val="clear" w:color="auto" w:fill="auto"/>
            <w:vAlign w:val="bottom"/>
            <w:hideMark/>
          </w:tcPr>
          <w:p w:rsidR="003121CB" w:rsidRPr="00B27DF8" w:rsidRDefault="003121CB" w:rsidP="00B80CCA">
            <w:pPr>
              <w:spacing w:line="240" w:lineRule="auto"/>
              <w:rPr>
                <w:rFonts w:ascii="Times New Roman" w:hAnsi="Times New Roman" w:cs="Times New Roman"/>
                <w:sz w:val="20"/>
                <w:szCs w:val="20"/>
              </w:rPr>
            </w:pPr>
          </w:p>
        </w:tc>
        <w:tc>
          <w:tcPr>
            <w:tcW w:w="1653" w:type="dxa"/>
            <w:tcBorders>
              <w:top w:val="nil"/>
              <w:left w:val="nil"/>
              <w:bottom w:val="nil"/>
              <w:right w:val="nil"/>
            </w:tcBorders>
            <w:shd w:val="clear" w:color="auto" w:fill="auto"/>
            <w:vAlign w:val="bottom"/>
            <w:hideMark/>
          </w:tcPr>
          <w:p w:rsidR="003121CB" w:rsidRPr="00B27DF8" w:rsidRDefault="003121CB" w:rsidP="00B80CCA">
            <w:pPr>
              <w:spacing w:line="240" w:lineRule="auto"/>
              <w:rPr>
                <w:rFonts w:ascii="Times New Roman" w:hAnsi="Times New Roman" w:cs="Times New Roman"/>
                <w:sz w:val="20"/>
                <w:szCs w:val="20"/>
              </w:rPr>
            </w:pPr>
          </w:p>
        </w:tc>
      </w:tr>
      <w:tr w:rsidR="003121CB" w:rsidRPr="00B27DF8" w:rsidTr="0022239C">
        <w:trPr>
          <w:trHeight w:val="276"/>
          <w:jc w:val="center"/>
        </w:trPr>
        <w:tc>
          <w:tcPr>
            <w:tcW w:w="7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21CB" w:rsidRPr="00B27DF8" w:rsidRDefault="003121CB" w:rsidP="00B80CCA">
            <w:pPr>
              <w:spacing w:line="240" w:lineRule="auto"/>
              <w:jc w:val="center"/>
              <w:rPr>
                <w:rFonts w:ascii="Times New Roman" w:hAnsi="Times New Roman" w:cs="Times New Roman"/>
                <w:b/>
                <w:bCs/>
                <w:color w:val="000000"/>
              </w:rPr>
            </w:pPr>
            <w:r w:rsidRPr="00B27DF8">
              <w:rPr>
                <w:rFonts w:ascii="Times New Roman" w:hAnsi="Times New Roman" w:cs="Times New Roman"/>
                <w:b/>
                <w:bCs/>
                <w:color w:val="000000"/>
              </w:rPr>
              <w:t xml:space="preserve">"Przebudowa dróg gminnych w m. Bobolice ul. Kwiatów Polnych, Słowackiego i </w:t>
            </w:r>
            <w:r w:rsidR="000F4336" w:rsidRPr="00B27DF8">
              <w:rPr>
                <w:rFonts w:ascii="Times New Roman" w:hAnsi="Times New Roman" w:cs="Times New Roman"/>
                <w:b/>
                <w:bCs/>
                <w:color w:val="000000"/>
              </w:rPr>
              <w:t>Traugutta</w:t>
            </w:r>
            <w:r w:rsidRPr="00B27DF8">
              <w:rPr>
                <w:rFonts w:ascii="Times New Roman" w:hAnsi="Times New Roman" w:cs="Times New Roman"/>
                <w:b/>
                <w:bCs/>
                <w:color w:val="000000"/>
              </w:rPr>
              <w:t xml:space="preserve"> wraz ze skrzyżowaniami - etap I"</w:t>
            </w:r>
          </w:p>
        </w:tc>
      </w:tr>
      <w:tr w:rsidR="003121CB" w:rsidRPr="00B27DF8" w:rsidTr="0022239C">
        <w:trPr>
          <w:trHeight w:val="408"/>
          <w:jc w:val="center"/>
        </w:trPr>
        <w:tc>
          <w:tcPr>
            <w:tcW w:w="7418" w:type="dxa"/>
            <w:gridSpan w:val="4"/>
            <w:vMerge/>
            <w:tcBorders>
              <w:top w:val="single" w:sz="4" w:space="0" w:color="auto"/>
              <w:left w:val="single" w:sz="4" w:space="0" w:color="auto"/>
              <w:bottom w:val="single" w:sz="4" w:space="0" w:color="auto"/>
              <w:right w:val="single" w:sz="4" w:space="0" w:color="auto"/>
            </w:tcBorders>
            <w:vAlign w:val="center"/>
            <w:hideMark/>
          </w:tcPr>
          <w:p w:rsidR="003121CB" w:rsidRPr="00B27DF8" w:rsidRDefault="003121CB" w:rsidP="00B80CCA">
            <w:pPr>
              <w:spacing w:line="240" w:lineRule="auto"/>
              <w:rPr>
                <w:rFonts w:ascii="Times New Roman" w:hAnsi="Times New Roman" w:cs="Times New Roman"/>
                <w:b/>
                <w:bCs/>
                <w:color w:val="000000"/>
              </w:rPr>
            </w:pPr>
          </w:p>
        </w:tc>
      </w:tr>
      <w:tr w:rsidR="003121CB" w:rsidRPr="00B27DF8" w:rsidTr="0022239C">
        <w:trPr>
          <w:trHeight w:val="9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121CB" w:rsidRPr="00B27DF8" w:rsidRDefault="003121CB" w:rsidP="00B80CCA">
            <w:pPr>
              <w:spacing w:line="240" w:lineRule="auto"/>
              <w:rPr>
                <w:rFonts w:ascii="Times New Roman" w:hAnsi="Times New Roman" w:cs="Times New Roman"/>
                <w:b/>
                <w:bCs/>
                <w:color w:val="000000"/>
              </w:rPr>
            </w:pPr>
            <w:r w:rsidRPr="00B27DF8">
              <w:rPr>
                <w:rFonts w:ascii="Times New Roman" w:hAnsi="Times New Roman" w:cs="Times New Roman"/>
                <w:b/>
                <w:bCs/>
                <w:color w:val="000000"/>
              </w:rPr>
              <w:t>L.p.</w:t>
            </w:r>
          </w:p>
        </w:tc>
        <w:tc>
          <w:tcPr>
            <w:tcW w:w="3632" w:type="dxa"/>
            <w:tcBorders>
              <w:top w:val="nil"/>
              <w:left w:val="nil"/>
              <w:bottom w:val="single" w:sz="4" w:space="0" w:color="auto"/>
              <w:right w:val="single" w:sz="4" w:space="0" w:color="auto"/>
            </w:tcBorders>
            <w:shd w:val="clear" w:color="auto" w:fill="auto"/>
            <w:vAlign w:val="center"/>
            <w:hideMark/>
          </w:tcPr>
          <w:p w:rsidR="003121CB" w:rsidRPr="00B27DF8" w:rsidRDefault="003121CB" w:rsidP="00B80CCA">
            <w:pPr>
              <w:spacing w:line="240" w:lineRule="auto"/>
              <w:rPr>
                <w:rFonts w:ascii="Times New Roman" w:hAnsi="Times New Roman" w:cs="Times New Roman"/>
                <w:b/>
                <w:bCs/>
                <w:color w:val="000000"/>
              </w:rPr>
            </w:pPr>
            <w:r w:rsidRPr="00B27DF8">
              <w:rPr>
                <w:rFonts w:ascii="Times New Roman" w:hAnsi="Times New Roman" w:cs="Times New Roman"/>
                <w:b/>
                <w:bCs/>
                <w:color w:val="000000"/>
              </w:rPr>
              <w:t>Elementy/etap robót</w:t>
            </w:r>
          </w:p>
        </w:tc>
        <w:tc>
          <w:tcPr>
            <w:tcW w:w="1333" w:type="dxa"/>
            <w:tcBorders>
              <w:top w:val="nil"/>
              <w:left w:val="nil"/>
              <w:bottom w:val="single" w:sz="4" w:space="0" w:color="auto"/>
              <w:right w:val="single" w:sz="4" w:space="0" w:color="auto"/>
            </w:tcBorders>
            <w:shd w:val="clear" w:color="auto" w:fill="auto"/>
            <w:vAlign w:val="center"/>
            <w:hideMark/>
          </w:tcPr>
          <w:p w:rsidR="0022239C" w:rsidRDefault="0022239C" w:rsidP="0022239C">
            <w:pPr>
              <w:spacing w:line="240" w:lineRule="auto"/>
              <w:rPr>
                <w:rFonts w:ascii="Times New Roman" w:hAnsi="Times New Roman" w:cs="Times New Roman"/>
                <w:b/>
                <w:bCs/>
                <w:color w:val="000000"/>
              </w:rPr>
            </w:pPr>
            <w:r>
              <w:rPr>
                <w:rFonts w:ascii="Times New Roman" w:hAnsi="Times New Roman" w:cs="Times New Roman"/>
                <w:b/>
                <w:bCs/>
                <w:color w:val="000000"/>
              </w:rPr>
              <w:t>Wartość</w:t>
            </w:r>
          </w:p>
          <w:p w:rsidR="003121CB" w:rsidRPr="00B27DF8" w:rsidRDefault="003121CB" w:rsidP="0022239C">
            <w:pPr>
              <w:spacing w:line="240" w:lineRule="auto"/>
              <w:ind w:left="0" w:firstLine="0"/>
              <w:rPr>
                <w:rFonts w:ascii="Times New Roman" w:hAnsi="Times New Roman" w:cs="Times New Roman"/>
                <w:b/>
                <w:bCs/>
                <w:color w:val="000000"/>
              </w:rPr>
            </w:pPr>
            <w:r w:rsidRPr="00B27DF8">
              <w:rPr>
                <w:rFonts w:ascii="Times New Roman" w:hAnsi="Times New Roman" w:cs="Times New Roman"/>
                <w:b/>
                <w:bCs/>
                <w:color w:val="000000"/>
              </w:rPr>
              <w:t>netto</w:t>
            </w:r>
            <w:r w:rsidRPr="00B27DF8">
              <w:rPr>
                <w:rFonts w:ascii="Times New Roman" w:hAnsi="Times New Roman" w:cs="Times New Roman"/>
                <w:b/>
                <w:bCs/>
                <w:color w:val="000000"/>
              </w:rPr>
              <w:br/>
              <w:t>[zł PLN]</w:t>
            </w:r>
          </w:p>
        </w:tc>
        <w:tc>
          <w:tcPr>
            <w:tcW w:w="1653" w:type="dxa"/>
            <w:tcBorders>
              <w:top w:val="nil"/>
              <w:left w:val="nil"/>
              <w:bottom w:val="single" w:sz="4" w:space="0" w:color="auto"/>
              <w:right w:val="single" w:sz="4" w:space="0" w:color="auto"/>
            </w:tcBorders>
            <w:shd w:val="clear" w:color="auto" w:fill="auto"/>
            <w:vAlign w:val="center"/>
            <w:hideMark/>
          </w:tcPr>
          <w:p w:rsidR="0022239C" w:rsidRDefault="0022239C" w:rsidP="0022239C">
            <w:pPr>
              <w:spacing w:line="240" w:lineRule="auto"/>
              <w:rPr>
                <w:rFonts w:ascii="Times New Roman" w:hAnsi="Times New Roman" w:cs="Times New Roman"/>
                <w:b/>
                <w:bCs/>
                <w:color w:val="000000"/>
              </w:rPr>
            </w:pPr>
            <w:r>
              <w:rPr>
                <w:rFonts w:ascii="Times New Roman" w:hAnsi="Times New Roman" w:cs="Times New Roman"/>
                <w:b/>
                <w:bCs/>
                <w:color w:val="000000"/>
              </w:rPr>
              <w:t>Wartość</w:t>
            </w:r>
          </w:p>
          <w:p w:rsidR="0022239C" w:rsidRDefault="0022239C" w:rsidP="0022239C">
            <w:pPr>
              <w:spacing w:line="240" w:lineRule="auto"/>
              <w:rPr>
                <w:rFonts w:ascii="Times New Roman" w:hAnsi="Times New Roman" w:cs="Times New Roman"/>
                <w:b/>
                <w:bCs/>
                <w:color w:val="000000"/>
              </w:rPr>
            </w:pPr>
            <w:r>
              <w:rPr>
                <w:rFonts w:ascii="Times New Roman" w:hAnsi="Times New Roman" w:cs="Times New Roman"/>
                <w:b/>
                <w:bCs/>
                <w:color w:val="000000"/>
              </w:rPr>
              <w:t>Brutto</w:t>
            </w:r>
          </w:p>
          <w:p w:rsidR="003121CB" w:rsidRPr="00B27DF8" w:rsidRDefault="003121CB" w:rsidP="0022239C">
            <w:pPr>
              <w:spacing w:line="240" w:lineRule="auto"/>
              <w:rPr>
                <w:rFonts w:ascii="Times New Roman" w:hAnsi="Times New Roman" w:cs="Times New Roman"/>
                <w:b/>
                <w:bCs/>
                <w:color w:val="000000"/>
              </w:rPr>
            </w:pPr>
            <w:r w:rsidRPr="00B27DF8">
              <w:rPr>
                <w:rFonts w:ascii="Times New Roman" w:hAnsi="Times New Roman" w:cs="Times New Roman"/>
                <w:b/>
                <w:bCs/>
                <w:color w:val="000000"/>
              </w:rPr>
              <w:t>[zł PLN]</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1.</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przygotowawcze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w:t>
            </w:r>
          </w:p>
        </w:tc>
        <w:tc>
          <w:tcPr>
            <w:tcW w:w="3632" w:type="dxa"/>
            <w:tcBorders>
              <w:top w:val="nil"/>
              <w:left w:val="nil"/>
              <w:bottom w:val="single" w:sz="4" w:space="0" w:color="auto"/>
              <w:right w:val="single" w:sz="4" w:space="0" w:color="auto"/>
            </w:tcBorders>
            <w:shd w:val="clear" w:color="000000" w:fill="D9D9D9"/>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DROGOWE</w:t>
            </w:r>
          </w:p>
        </w:tc>
        <w:tc>
          <w:tcPr>
            <w:tcW w:w="1333" w:type="dxa"/>
            <w:tcBorders>
              <w:top w:val="nil"/>
              <w:left w:val="nil"/>
              <w:bottom w:val="single" w:sz="4" w:space="0" w:color="auto"/>
              <w:right w:val="single" w:sz="4" w:space="0" w:color="auto"/>
            </w:tcBorders>
            <w:shd w:val="thinReverseDiagStripe"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thinReverseDiagStripe"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2.1.</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ziemne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2.2.</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Oporniki</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2.3.</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Nawierzchnia</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2.3.1.</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Jezdnia</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2.3.2.</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Chodniki</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2.3.3.</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Ciąg pieszo-rowerowy</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2.3.4.</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Ciąg pieszo-jezdny</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2.3.5.</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Zjazdy</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2.3.6.</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Pobocze utwardzone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2.3.7.</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Wyspa ronda</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2.4.</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uzupełniające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2.4.1.</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towarzyszące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2.4.2.</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 xml:space="preserve">Oznakowanie + tablice informacyjne </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2.4.3.</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Istenijące uzbrojenie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2.4.3.</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Układanie kanałów technologicznych</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2.4.3.1.</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ziemne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2.4.3.1.</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Elementy uzbrojenia</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3.</w:t>
            </w:r>
          </w:p>
        </w:tc>
        <w:tc>
          <w:tcPr>
            <w:tcW w:w="3632" w:type="dxa"/>
            <w:tcBorders>
              <w:top w:val="nil"/>
              <w:left w:val="nil"/>
              <w:bottom w:val="single" w:sz="4" w:space="0" w:color="auto"/>
              <w:right w:val="single" w:sz="4" w:space="0" w:color="auto"/>
            </w:tcBorders>
            <w:shd w:val="clear" w:color="000000" w:fill="D9D9D9"/>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SANITARNE</w:t>
            </w:r>
          </w:p>
        </w:tc>
        <w:tc>
          <w:tcPr>
            <w:tcW w:w="1333" w:type="dxa"/>
            <w:tcBorders>
              <w:top w:val="nil"/>
              <w:left w:val="nil"/>
              <w:bottom w:val="single" w:sz="4" w:space="0" w:color="auto"/>
              <w:right w:val="single" w:sz="4" w:space="0" w:color="auto"/>
            </w:tcBorders>
            <w:shd w:val="thinReverseDiagStripe"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thinReverseDiagStripe"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3.1.</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ziemne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3.2.</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Układanie rurciągów</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3.3.</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Armatura</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3.4.</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uzupełniające - rozbiórka i odtworzenie nawierzchni</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4.</w:t>
            </w:r>
          </w:p>
        </w:tc>
        <w:tc>
          <w:tcPr>
            <w:tcW w:w="3632" w:type="dxa"/>
            <w:tcBorders>
              <w:top w:val="nil"/>
              <w:left w:val="nil"/>
              <w:bottom w:val="single" w:sz="4" w:space="0" w:color="auto"/>
              <w:right w:val="single" w:sz="4" w:space="0" w:color="auto"/>
            </w:tcBorders>
            <w:shd w:val="clear" w:color="000000" w:fill="D9D9D9"/>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ELEKTRYCZNE</w:t>
            </w:r>
          </w:p>
        </w:tc>
        <w:tc>
          <w:tcPr>
            <w:tcW w:w="1333" w:type="dxa"/>
            <w:tcBorders>
              <w:top w:val="nil"/>
              <w:left w:val="nil"/>
              <w:bottom w:val="single" w:sz="4" w:space="0" w:color="auto"/>
              <w:right w:val="single" w:sz="4" w:space="0" w:color="auto"/>
            </w:tcBorders>
            <w:shd w:val="thinReverseDiagStripe"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thinReverseDiagStripe"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4.1.</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ziemne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4.2.</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Przestawienie istniejącego oświetlenia</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4.3.</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Układanie kabli</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4.4.</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Ustawianie słupów</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4.5.</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Pomiary</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4.6.</w:t>
            </w:r>
          </w:p>
        </w:tc>
        <w:tc>
          <w:tcPr>
            <w:tcW w:w="3632" w:type="dxa"/>
            <w:tcBorders>
              <w:top w:val="nil"/>
              <w:left w:val="nil"/>
              <w:bottom w:val="single" w:sz="4" w:space="0" w:color="auto"/>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Roboty dodatkowe</w:t>
            </w:r>
          </w:p>
        </w:tc>
        <w:tc>
          <w:tcPr>
            <w:tcW w:w="133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single" w:sz="4" w:space="0" w:color="auto"/>
              <w:bottom w:val="single" w:sz="4" w:space="0" w:color="auto"/>
              <w:right w:val="single" w:sz="4" w:space="0" w:color="auto"/>
            </w:tcBorders>
            <w:shd w:val="clear"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4.7</w:t>
            </w:r>
          </w:p>
        </w:tc>
        <w:tc>
          <w:tcPr>
            <w:tcW w:w="3632" w:type="dxa"/>
            <w:tcBorders>
              <w:top w:val="nil"/>
              <w:left w:val="nil"/>
              <w:bottom w:val="single" w:sz="4" w:space="0" w:color="auto"/>
              <w:right w:val="single" w:sz="4" w:space="0" w:color="auto"/>
            </w:tcBorders>
            <w:shd w:val="clear" w:color="000000" w:fill="D9D9D9"/>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 xml:space="preserve">NASADZENIA </w:t>
            </w:r>
          </w:p>
        </w:tc>
        <w:tc>
          <w:tcPr>
            <w:tcW w:w="1333" w:type="dxa"/>
            <w:tcBorders>
              <w:top w:val="nil"/>
              <w:left w:val="nil"/>
              <w:bottom w:val="single" w:sz="4" w:space="0" w:color="auto"/>
              <w:right w:val="single" w:sz="4" w:space="0" w:color="auto"/>
            </w:tcBorders>
            <w:shd w:val="thinReverseDiagStripe"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single" w:sz="4" w:space="0" w:color="auto"/>
              <w:right w:val="single" w:sz="4" w:space="0" w:color="auto"/>
            </w:tcBorders>
            <w:shd w:val="thinReverseDiagStripe" w:color="000000" w:fill="D9D9D9"/>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88"/>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4.7.1</w:t>
            </w:r>
          </w:p>
        </w:tc>
        <w:tc>
          <w:tcPr>
            <w:tcW w:w="3632" w:type="dxa"/>
            <w:tcBorders>
              <w:top w:val="nil"/>
              <w:left w:val="nil"/>
              <w:bottom w:val="nil"/>
              <w:right w:val="single" w:sz="4" w:space="0" w:color="auto"/>
            </w:tcBorders>
            <w:shd w:val="clear" w:color="000000" w:fill="FFFFFF"/>
            <w:hideMark/>
          </w:tcPr>
          <w:p w:rsidR="003121CB" w:rsidRPr="00B27DF8" w:rsidRDefault="003121CB" w:rsidP="00B80CCA">
            <w:pPr>
              <w:spacing w:line="240" w:lineRule="auto"/>
              <w:rPr>
                <w:rFonts w:ascii="Times New Roman" w:hAnsi="Times New Roman" w:cs="Times New Roman"/>
                <w:b/>
                <w:bCs/>
                <w:sz w:val="16"/>
                <w:szCs w:val="16"/>
              </w:rPr>
            </w:pPr>
            <w:r w:rsidRPr="00B27DF8">
              <w:rPr>
                <w:rFonts w:ascii="Times New Roman" w:hAnsi="Times New Roman" w:cs="Times New Roman"/>
                <w:b/>
                <w:bCs/>
                <w:sz w:val="16"/>
                <w:szCs w:val="16"/>
              </w:rPr>
              <w:t>Rośliny wieloletnie</w:t>
            </w:r>
          </w:p>
        </w:tc>
        <w:tc>
          <w:tcPr>
            <w:tcW w:w="1333" w:type="dxa"/>
            <w:tcBorders>
              <w:top w:val="nil"/>
              <w:left w:val="nil"/>
              <w:bottom w:val="nil"/>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nil"/>
              <w:left w:val="nil"/>
              <w:bottom w:val="nil"/>
              <w:right w:val="single" w:sz="4" w:space="0" w:color="auto"/>
            </w:tcBorders>
            <w:shd w:val="clear" w:color="000000" w:fill="FFFFFF"/>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88"/>
          <w:jc w:val="center"/>
        </w:trPr>
        <w:tc>
          <w:tcPr>
            <w:tcW w:w="800" w:type="dxa"/>
            <w:tcBorders>
              <w:top w:val="nil"/>
              <w:left w:val="nil"/>
              <w:bottom w:val="nil"/>
              <w:right w:val="nil"/>
            </w:tcBorders>
            <w:shd w:val="clear" w:color="auto" w:fill="auto"/>
            <w:vAlign w:val="bottom"/>
            <w:hideMark/>
          </w:tcPr>
          <w:p w:rsidR="003121CB" w:rsidRPr="00B27DF8" w:rsidRDefault="003121CB" w:rsidP="00B80CCA">
            <w:pPr>
              <w:spacing w:line="240" w:lineRule="auto"/>
              <w:rPr>
                <w:rFonts w:ascii="Times New Roman" w:hAnsi="Times New Roman" w:cs="Times New Roman"/>
                <w:color w:val="000000"/>
              </w:rPr>
            </w:pPr>
          </w:p>
        </w:tc>
        <w:tc>
          <w:tcPr>
            <w:tcW w:w="363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121CB" w:rsidRPr="00B27DF8" w:rsidRDefault="003121CB" w:rsidP="00B80CCA">
            <w:pPr>
              <w:spacing w:line="240" w:lineRule="auto"/>
              <w:jc w:val="right"/>
              <w:rPr>
                <w:rFonts w:ascii="Times New Roman" w:hAnsi="Times New Roman" w:cs="Times New Roman"/>
                <w:b/>
                <w:bCs/>
                <w:color w:val="000000"/>
              </w:rPr>
            </w:pPr>
            <w:r w:rsidRPr="00B27DF8">
              <w:rPr>
                <w:rFonts w:ascii="Times New Roman" w:hAnsi="Times New Roman" w:cs="Times New Roman"/>
                <w:b/>
                <w:bCs/>
                <w:color w:val="000000"/>
              </w:rPr>
              <w:t>RAZEM</w:t>
            </w:r>
          </w:p>
        </w:tc>
        <w:tc>
          <w:tcPr>
            <w:tcW w:w="1333" w:type="dxa"/>
            <w:tcBorders>
              <w:top w:val="single" w:sz="8" w:space="0" w:color="auto"/>
              <w:left w:val="nil"/>
              <w:bottom w:val="single" w:sz="8" w:space="0" w:color="auto"/>
              <w:right w:val="single" w:sz="4" w:space="0" w:color="auto"/>
            </w:tcBorders>
            <w:shd w:val="clear" w:color="auto" w:fill="auto"/>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c>
          <w:tcPr>
            <w:tcW w:w="1653" w:type="dxa"/>
            <w:tcBorders>
              <w:top w:val="single" w:sz="8" w:space="0" w:color="auto"/>
              <w:left w:val="nil"/>
              <w:bottom w:val="single" w:sz="8" w:space="0" w:color="auto"/>
              <w:right w:val="single" w:sz="8" w:space="0" w:color="auto"/>
            </w:tcBorders>
            <w:shd w:val="clear" w:color="auto" w:fill="auto"/>
            <w:vAlign w:val="bottom"/>
            <w:hideMark/>
          </w:tcPr>
          <w:p w:rsidR="003121CB" w:rsidRPr="00B27DF8" w:rsidRDefault="003121CB" w:rsidP="00B80CCA">
            <w:pPr>
              <w:spacing w:line="240" w:lineRule="auto"/>
              <w:rPr>
                <w:rFonts w:ascii="Times New Roman" w:hAnsi="Times New Roman" w:cs="Times New Roman"/>
                <w:color w:val="000000"/>
              </w:rPr>
            </w:pPr>
            <w:r w:rsidRPr="00B27DF8">
              <w:rPr>
                <w:rFonts w:ascii="Times New Roman" w:hAnsi="Times New Roman" w:cs="Times New Roman"/>
                <w:color w:val="000000"/>
              </w:rPr>
              <w:t> </w:t>
            </w:r>
          </w:p>
        </w:tc>
      </w:tr>
      <w:tr w:rsidR="003121CB" w:rsidRPr="00B27DF8" w:rsidTr="0022239C">
        <w:trPr>
          <w:trHeight w:val="276"/>
          <w:jc w:val="center"/>
        </w:trPr>
        <w:tc>
          <w:tcPr>
            <w:tcW w:w="800" w:type="dxa"/>
            <w:tcBorders>
              <w:top w:val="nil"/>
              <w:left w:val="nil"/>
              <w:bottom w:val="nil"/>
              <w:right w:val="nil"/>
            </w:tcBorders>
            <w:shd w:val="clear" w:color="auto" w:fill="auto"/>
            <w:vAlign w:val="bottom"/>
            <w:hideMark/>
          </w:tcPr>
          <w:p w:rsidR="003121CB" w:rsidRPr="00B27DF8" w:rsidRDefault="003121CB" w:rsidP="00B80CCA">
            <w:pPr>
              <w:spacing w:line="240" w:lineRule="auto"/>
              <w:rPr>
                <w:rFonts w:ascii="Times New Roman" w:hAnsi="Times New Roman" w:cs="Times New Roman"/>
                <w:color w:val="000000"/>
              </w:rPr>
            </w:pPr>
          </w:p>
        </w:tc>
        <w:tc>
          <w:tcPr>
            <w:tcW w:w="3632" w:type="dxa"/>
            <w:tcBorders>
              <w:top w:val="nil"/>
              <w:left w:val="nil"/>
              <w:bottom w:val="nil"/>
              <w:right w:val="nil"/>
            </w:tcBorders>
            <w:shd w:val="clear" w:color="auto" w:fill="auto"/>
            <w:vAlign w:val="bottom"/>
            <w:hideMark/>
          </w:tcPr>
          <w:p w:rsidR="003121CB" w:rsidRPr="00B27DF8" w:rsidRDefault="003121CB" w:rsidP="00B80CCA">
            <w:pPr>
              <w:spacing w:line="240" w:lineRule="auto"/>
              <w:rPr>
                <w:rFonts w:ascii="Times New Roman" w:hAnsi="Times New Roman" w:cs="Times New Roman"/>
                <w:sz w:val="20"/>
                <w:szCs w:val="20"/>
              </w:rPr>
            </w:pPr>
          </w:p>
        </w:tc>
        <w:tc>
          <w:tcPr>
            <w:tcW w:w="1333" w:type="dxa"/>
            <w:tcBorders>
              <w:top w:val="nil"/>
              <w:left w:val="nil"/>
              <w:bottom w:val="nil"/>
              <w:right w:val="nil"/>
            </w:tcBorders>
            <w:shd w:val="clear" w:color="auto" w:fill="auto"/>
            <w:vAlign w:val="bottom"/>
            <w:hideMark/>
          </w:tcPr>
          <w:p w:rsidR="003121CB" w:rsidRPr="00B27DF8" w:rsidRDefault="003121CB" w:rsidP="00B80CCA">
            <w:pPr>
              <w:spacing w:line="240" w:lineRule="auto"/>
              <w:rPr>
                <w:rFonts w:ascii="Times New Roman" w:hAnsi="Times New Roman" w:cs="Times New Roman"/>
                <w:sz w:val="20"/>
                <w:szCs w:val="20"/>
              </w:rPr>
            </w:pPr>
          </w:p>
        </w:tc>
        <w:tc>
          <w:tcPr>
            <w:tcW w:w="1653" w:type="dxa"/>
            <w:tcBorders>
              <w:top w:val="nil"/>
              <w:left w:val="nil"/>
              <w:bottom w:val="nil"/>
              <w:right w:val="nil"/>
            </w:tcBorders>
            <w:shd w:val="clear" w:color="auto" w:fill="auto"/>
            <w:vAlign w:val="bottom"/>
            <w:hideMark/>
          </w:tcPr>
          <w:p w:rsidR="003121CB" w:rsidRPr="00B27DF8" w:rsidRDefault="003121CB" w:rsidP="00B80CCA">
            <w:pPr>
              <w:spacing w:line="240" w:lineRule="auto"/>
              <w:rPr>
                <w:rFonts w:ascii="Times New Roman" w:hAnsi="Times New Roman" w:cs="Times New Roman"/>
                <w:sz w:val="20"/>
                <w:szCs w:val="20"/>
              </w:rPr>
            </w:pPr>
          </w:p>
        </w:tc>
      </w:tr>
    </w:tbl>
    <w:p w:rsidR="003121CB" w:rsidRDefault="003121CB" w:rsidP="003121CB">
      <w:pPr>
        <w:spacing w:line="240" w:lineRule="auto"/>
        <w:rPr>
          <w:rFonts w:ascii="Times New Roman" w:hAnsi="Times New Roman" w:cs="Times New Roman"/>
          <w:b/>
          <w:sz w:val="16"/>
          <w:szCs w:val="16"/>
        </w:rPr>
      </w:pPr>
    </w:p>
    <w:p w:rsidR="00927D63" w:rsidRDefault="00927D63" w:rsidP="003121CB">
      <w:pPr>
        <w:spacing w:line="240" w:lineRule="auto"/>
        <w:rPr>
          <w:rFonts w:ascii="Times New Roman" w:hAnsi="Times New Roman" w:cs="Times New Roman"/>
          <w:b/>
          <w:sz w:val="16"/>
          <w:szCs w:val="16"/>
        </w:rPr>
      </w:pPr>
    </w:p>
    <w:sectPr w:rsidR="00927D63" w:rsidSect="009840FA">
      <w:footerReference w:type="default" r:id="rId60"/>
      <w:pgSz w:w="11907" w:h="16840" w:code="9"/>
      <w:pgMar w:top="1417" w:right="1275"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32E" w:rsidRDefault="00E7532E">
      <w:r>
        <w:separator/>
      </w:r>
    </w:p>
  </w:endnote>
  <w:endnote w:type="continuationSeparator" w:id="1">
    <w:p w:rsidR="00E7532E" w:rsidRDefault="00E75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encoD">
    <w:altName w:val="Courier New"/>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A6" w:rsidRDefault="007161A6">
    <w:pPr>
      <w:pStyle w:val="Stopka"/>
      <w:jc w:val="right"/>
      <w:rPr>
        <w:rFonts w:ascii="Times New Roman" w:hAnsi="Times New Roman"/>
        <w:b/>
        <w:bCs/>
        <w:i/>
        <w:iCs/>
        <w:sz w:val="18"/>
        <w:szCs w:val="18"/>
      </w:rPr>
    </w:pPr>
  </w:p>
  <w:p w:rsidR="007161A6" w:rsidRPr="000A5529" w:rsidRDefault="007161A6"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7161A6" w:rsidRDefault="007161A6">
    <w:pPr>
      <w:pStyle w:val="Stopka"/>
      <w:jc w:val="right"/>
      <w:rPr>
        <w:rFonts w:ascii="Times New Roman" w:hAnsi="Times New Roman"/>
        <w:b/>
        <w:bCs/>
        <w:i/>
        <w:iCs/>
        <w:sz w:val="18"/>
        <w:szCs w:val="18"/>
      </w:rPr>
    </w:pPr>
  </w:p>
  <w:p w:rsidR="007161A6" w:rsidRPr="00507975" w:rsidRDefault="007161A6"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A6" w:rsidRDefault="007161A6" w:rsidP="00477723">
    <w:pPr>
      <w:pStyle w:val="Stopka"/>
      <w:jc w:val="center"/>
      <w:rPr>
        <w:sz w:val="16"/>
        <w:szCs w:val="16"/>
      </w:rPr>
    </w:pPr>
  </w:p>
  <w:p w:rsidR="007161A6" w:rsidRDefault="007161A6">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8"/>
        <w:szCs w:val="18"/>
      </w:rPr>
      <w:id w:val="23592788"/>
      <w:docPartObj>
        <w:docPartGallery w:val="Page Numbers (Bottom of Page)"/>
        <w:docPartUnique/>
      </w:docPartObj>
    </w:sdtPr>
    <w:sdtContent>
      <w:sdt>
        <w:sdtPr>
          <w:rPr>
            <w:rFonts w:ascii="Times New Roman" w:hAnsi="Times New Roman"/>
            <w:sz w:val="18"/>
            <w:szCs w:val="18"/>
          </w:rPr>
          <w:id w:val="98381352"/>
          <w:docPartObj>
            <w:docPartGallery w:val="Page Numbers (Top of Page)"/>
            <w:docPartUnique/>
          </w:docPartObj>
        </w:sdtPr>
        <w:sdtContent>
          <w:p w:rsidR="007161A6" w:rsidRPr="000E550F" w:rsidRDefault="007161A6" w:rsidP="00F54236">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7161A6" w:rsidRPr="003C1E69" w:rsidRDefault="007161A6" w:rsidP="00F54236">
            <w:pPr>
              <w:pStyle w:val="NormalnyWeb"/>
              <w:spacing w:before="0" w:beforeAutospacing="0" w:after="0"/>
              <w:ind w:left="720"/>
              <w:jc w:val="center"/>
              <w:rPr>
                <w:rFonts w:ascii="Times New Roman" w:hAnsi="Times New Roman" w:cs="Times New Roman"/>
                <w:b/>
                <w:bCs/>
                <w:i/>
                <w:iCs/>
                <w:sz w:val="20"/>
                <w:szCs w:val="20"/>
                <w:u w:val="single"/>
              </w:rPr>
            </w:pPr>
            <w:r w:rsidRPr="003C1E69">
              <w:rPr>
                <w:rFonts w:ascii="Times New Roman" w:hAnsi="Times New Roman" w:cs="Times New Roman"/>
                <w:b/>
                <w:i/>
                <w:sz w:val="20"/>
                <w:szCs w:val="20"/>
              </w:rPr>
              <w:t xml:space="preserve">„Przebudowa </w:t>
            </w:r>
            <w:r>
              <w:rPr>
                <w:rFonts w:ascii="Times New Roman" w:hAnsi="Times New Roman" w:cs="Times New Roman"/>
                <w:b/>
                <w:i/>
                <w:sz w:val="20"/>
                <w:szCs w:val="20"/>
              </w:rPr>
              <w:t>d</w:t>
            </w:r>
            <w:r w:rsidRPr="003C1E69">
              <w:rPr>
                <w:rFonts w:ascii="Times New Roman" w:hAnsi="Times New Roman" w:cs="Times New Roman"/>
                <w:b/>
                <w:i/>
                <w:sz w:val="20"/>
                <w:szCs w:val="20"/>
              </w:rPr>
              <w:t xml:space="preserve">róg gminnych m. Bobolice ul.: Kwiatów Polnych, Słowackiego i Traugutta </w:t>
            </w:r>
            <w:r>
              <w:rPr>
                <w:rFonts w:ascii="Times New Roman" w:hAnsi="Times New Roman" w:cs="Times New Roman"/>
                <w:b/>
                <w:i/>
                <w:sz w:val="20"/>
                <w:szCs w:val="20"/>
              </w:rPr>
              <w:br/>
            </w:r>
            <w:r w:rsidRPr="003C1E69">
              <w:rPr>
                <w:rFonts w:ascii="Times New Roman" w:hAnsi="Times New Roman" w:cs="Times New Roman"/>
                <w:b/>
                <w:i/>
                <w:sz w:val="20"/>
                <w:szCs w:val="20"/>
              </w:rPr>
              <w:t>wraz ze skrzyżowaniami – etap I”</w:t>
            </w:r>
          </w:p>
          <w:p w:rsidR="007161A6" w:rsidRPr="00F54236" w:rsidRDefault="007161A6" w:rsidP="00F54236">
            <w:pPr>
              <w:pStyle w:val="Stopka"/>
              <w:ind w:left="4936" w:firstLine="3560"/>
              <w:rPr>
                <w:rFonts w:ascii="Times New Roman" w:hAnsi="Times New Roman"/>
                <w:sz w:val="18"/>
                <w:szCs w:val="18"/>
              </w:rPr>
            </w:pPr>
            <w:r w:rsidRPr="00F54236">
              <w:rPr>
                <w:rFonts w:ascii="Times New Roman" w:hAnsi="Times New Roman"/>
                <w:sz w:val="18"/>
                <w:szCs w:val="18"/>
              </w:rPr>
              <w:t xml:space="preserve">Str. </w:t>
            </w:r>
            <w:r w:rsidR="005D0896" w:rsidRPr="00F54236">
              <w:rPr>
                <w:rFonts w:ascii="Times New Roman" w:hAnsi="Times New Roman"/>
                <w:b/>
                <w:sz w:val="18"/>
                <w:szCs w:val="18"/>
              </w:rPr>
              <w:fldChar w:fldCharType="begin"/>
            </w:r>
            <w:r w:rsidRPr="00F54236">
              <w:rPr>
                <w:rFonts w:ascii="Times New Roman" w:hAnsi="Times New Roman"/>
                <w:b/>
                <w:sz w:val="18"/>
                <w:szCs w:val="18"/>
              </w:rPr>
              <w:instrText>PAGE</w:instrText>
            </w:r>
            <w:r w:rsidR="005D0896" w:rsidRPr="00F54236">
              <w:rPr>
                <w:rFonts w:ascii="Times New Roman" w:hAnsi="Times New Roman"/>
                <w:b/>
                <w:sz w:val="18"/>
                <w:szCs w:val="18"/>
              </w:rPr>
              <w:fldChar w:fldCharType="separate"/>
            </w:r>
            <w:r w:rsidR="00AB60A1">
              <w:rPr>
                <w:rFonts w:ascii="Times New Roman" w:hAnsi="Times New Roman"/>
                <w:b/>
                <w:noProof/>
                <w:sz w:val="18"/>
                <w:szCs w:val="18"/>
              </w:rPr>
              <w:t>2</w:t>
            </w:r>
            <w:r w:rsidR="005D0896" w:rsidRPr="00F54236">
              <w:rPr>
                <w:rFonts w:ascii="Times New Roman" w:hAnsi="Times New Roman"/>
                <w:b/>
                <w:sz w:val="18"/>
                <w:szCs w:val="18"/>
              </w:rPr>
              <w:fldChar w:fldCharType="end"/>
            </w:r>
            <w:r w:rsidRPr="00F54236">
              <w:rPr>
                <w:rFonts w:ascii="Times New Roman" w:hAnsi="Times New Roman"/>
                <w:sz w:val="18"/>
                <w:szCs w:val="18"/>
              </w:rPr>
              <w:t>/</w:t>
            </w:r>
            <w:r w:rsidR="005D0896" w:rsidRPr="00F54236">
              <w:rPr>
                <w:rFonts w:ascii="Times New Roman" w:hAnsi="Times New Roman"/>
                <w:b/>
                <w:sz w:val="18"/>
                <w:szCs w:val="18"/>
              </w:rPr>
              <w:fldChar w:fldCharType="begin"/>
            </w:r>
            <w:r w:rsidRPr="00F54236">
              <w:rPr>
                <w:rFonts w:ascii="Times New Roman" w:hAnsi="Times New Roman"/>
                <w:b/>
                <w:sz w:val="18"/>
                <w:szCs w:val="18"/>
              </w:rPr>
              <w:instrText>NUMPAGES</w:instrText>
            </w:r>
            <w:r w:rsidR="005D0896" w:rsidRPr="00F54236">
              <w:rPr>
                <w:rFonts w:ascii="Times New Roman" w:hAnsi="Times New Roman"/>
                <w:b/>
                <w:sz w:val="18"/>
                <w:szCs w:val="18"/>
              </w:rPr>
              <w:fldChar w:fldCharType="separate"/>
            </w:r>
            <w:r w:rsidR="00AB60A1">
              <w:rPr>
                <w:rFonts w:ascii="Times New Roman" w:hAnsi="Times New Roman"/>
                <w:b/>
                <w:noProof/>
                <w:sz w:val="18"/>
                <w:szCs w:val="18"/>
              </w:rPr>
              <w:t>47</w:t>
            </w:r>
            <w:r w:rsidR="005D0896" w:rsidRPr="00F54236">
              <w:rPr>
                <w:rFonts w:ascii="Times New Roman" w:hAnsi="Times New Roman"/>
                <w:b/>
                <w:sz w:val="18"/>
                <w:szCs w:val="18"/>
              </w:rPr>
              <w:fldChar w:fldCharType="end"/>
            </w:r>
          </w:p>
        </w:sdtContent>
      </w:sdt>
    </w:sdtContent>
  </w:sdt>
  <w:p w:rsidR="007161A6" w:rsidRDefault="007161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32E" w:rsidRDefault="00E7532E">
      <w:r>
        <w:separator/>
      </w:r>
    </w:p>
  </w:footnote>
  <w:footnote w:type="continuationSeparator" w:id="1">
    <w:p w:rsidR="00E7532E" w:rsidRDefault="00E75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A6" w:rsidRDefault="007161A6" w:rsidP="00294BFF">
    <w:pPr>
      <w:pStyle w:val="Nagwek"/>
      <w:pBdr>
        <w:bottom w:val="thickThinSmallGap" w:sz="24" w:space="0" w:color="622423"/>
      </w:pBdr>
      <w:spacing w:line="240" w:lineRule="auto"/>
      <w:ind w:left="0" w:firstLine="0"/>
      <w:rPr>
        <w:rFonts w:ascii="Times New Roman" w:hAnsi="Times New Roman"/>
        <w:b/>
        <w:bCs/>
        <w:sz w:val="14"/>
        <w:szCs w:val="14"/>
      </w:rPr>
    </w:pPr>
  </w:p>
  <w:p w:rsidR="007161A6" w:rsidRDefault="007161A6"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7161A6" w:rsidRPr="00294BFF" w:rsidRDefault="007161A6"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18"/>
        <w:szCs w:val="18"/>
      </w:rPr>
    </w:pPr>
    <w:r w:rsidRPr="00294BFF">
      <w:rPr>
        <w:rFonts w:ascii="Times New Roman" w:hAnsi="Times New Roman"/>
        <w:b/>
        <w:bCs/>
        <w:i/>
        <w:sz w:val="18"/>
        <w:szCs w:val="18"/>
      </w:rPr>
      <w:t>Specyfikacja warunków zamówienia</w:t>
    </w:r>
    <w:r w:rsidRPr="00294BFF">
      <w:rPr>
        <w:rFonts w:ascii="Times New Roman" w:hAnsi="Times New Roman"/>
        <w:b/>
        <w:bCs/>
        <w:i/>
        <w:noProof/>
        <w:sz w:val="18"/>
        <w:szCs w:val="18"/>
      </w:rPr>
      <w:drawing>
        <wp:inline distT="0" distB="0" distL="0" distR="0">
          <wp:extent cx="1771650" cy="547741"/>
          <wp:effectExtent l="1905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1776854" cy="549350"/>
                  </a:xfrm>
                  <a:prstGeom prst="rect">
                    <a:avLst/>
                  </a:prstGeom>
                </pic:spPr>
              </pic:pic>
            </a:graphicData>
          </a:graphic>
        </wp:inline>
      </w:drawing>
    </w:r>
  </w:p>
  <w:p w:rsidR="007161A6" w:rsidRPr="00E97CA1" w:rsidRDefault="007161A6"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A6" w:rsidRDefault="007161A6"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DF2B20"/>
    <w:multiLevelType w:val="hybridMultilevel"/>
    <w:tmpl w:val="CE74E12E"/>
    <w:lvl w:ilvl="0" w:tplc="878A30FC">
      <w:start w:val="1"/>
      <w:numFmt w:val="bullet"/>
      <w:suff w:val="space"/>
      <w:lvlText w:val=""/>
      <w:lvlJc w:val="left"/>
      <w:pPr>
        <w:ind w:left="720" w:hanging="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870A41"/>
    <w:multiLevelType w:val="multilevel"/>
    <w:tmpl w:val="C2640E16"/>
    <w:lvl w:ilvl="0">
      <w:start w:val="1"/>
      <w:numFmt w:val="lowerLetter"/>
      <w:lvlText w:val="%1)"/>
      <w:lvlJc w:val="left"/>
      <w:pPr>
        <w:tabs>
          <w:tab w:val="decimal" w:pos="360"/>
        </w:tabs>
        <w:ind w:left="720"/>
      </w:pPr>
      <w:rPr>
        <w:rFonts w:ascii="Times New Roman" w:hAnsi="Times New Roman" w:cs="Times New Roman" w:hint="default"/>
        <w:b/>
        <w:strike w:val="0"/>
        <w:color w:val="000000"/>
        <w:spacing w:val="-1"/>
        <w:w w:val="10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B4235F"/>
    <w:multiLevelType w:val="hybridMultilevel"/>
    <w:tmpl w:val="9984FDE8"/>
    <w:lvl w:ilvl="0" w:tplc="878A30FC">
      <w:start w:val="1"/>
      <w:numFmt w:val="bullet"/>
      <w:suff w:val="space"/>
      <w:lvlText w:val=""/>
      <w:lvlJc w:val="left"/>
      <w:pPr>
        <w:ind w:left="720" w:hanging="72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CA3F5D"/>
    <w:multiLevelType w:val="hybridMultilevel"/>
    <w:tmpl w:val="6E5E859E"/>
    <w:lvl w:ilvl="0" w:tplc="1ECCC10A">
      <w:start w:val="1"/>
      <w:numFmt w:val="decimal"/>
      <w:lvlText w:val="%1."/>
      <w:lvlJc w:val="left"/>
      <w:pPr>
        <w:ind w:left="720" w:hanging="360"/>
      </w:pPr>
      <w:rPr>
        <w:b w:val="0"/>
      </w:rPr>
    </w:lvl>
    <w:lvl w:ilvl="1" w:tplc="92F2BC10">
      <w:start w:val="1"/>
      <w:numFmt w:val="lowerLetter"/>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3">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5">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7">
    <w:nsid w:val="0EE75B2F"/>
    <w:multiLevelType w:val="multilevel"/>
    <w:tmpl w:val="A8EE3AB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nsid w:val="10467047"/>
    <w:multiLevelType w:val="hybridMultilevel"/>
    <w:tmpl w:val="310C27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1256813"/>
    <w:multiLevelType w:val="hybridMultilevel"/>
    <w:tmpl w:val="E2A22646"/>
    <w:lvl w:ilvl="0" w:tplc="AE2C6BA8">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20">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1">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22">
    <w:nsid w:val="187D350E"/>
    <w:multiLevelType w:val="multilevel"/>
    <w:tmpl w:val="4C6A08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BFC4E30"/>
    <w:multiLevelType w:val="multilevel"/>
    <w:tmpl w:val="917242CA"/>
    <w:lvl w:ilvl="0">
      <w:start w:val="1"/>
      <w:numFmt w:val="decimal"/>
      <w:lvlText w:val="%1."/>
      <w:lvlJc w:val="left"/>
      <w:pPr>
        <w:ind w:left="360" w:hanging="360"/>
      </w:pPr>
      <w:rPr>
        <w:rFonts w:ascii="Times New Roman" w:eastAsia="Times New Roman" w:hAnsi="Times New Roman" w:cs="Times New Roman"/>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5">
    <w:nsid w:val="1F6A6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FB8039B"/>
    <w:multiLevelType w:val="hybridMultilevel"/>
    <w:tmpl w:val="4E32283A"/>
    <w:lvl w:ilvl="0" w:tplc="BC9AF07C">
      <w:start w:val="1"/>
      <w:numFmt w:val="lowerLetter"/>
      <w:lvlText w:val="%1)"/>
      <w:lvlJc w:val="left"/>
      <w:pPr>
        <w:tabs>
          <w:tab w:val="num" w:pos="928"/>
        </w:tabs>
        <w:ind w:left="928" w:hanging="360"/>
      </w:pPr>
      <w:rPr>
        <w:rFonts w:hint="default"/>
        <w:b/>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7">
    <w:nsid w:val="1FE30143"/>
    <w:multiLevelType w:val="multilevel"/>
    <w:tmpl w:val="13226D8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202E4DA5"/>
    <w:multiLevelType w:val="hybridMultilevel"/>
    <w:tmpl w:val="3C166F0E"/>
    <w:lvl w:ilvl="0" w:tplc="0415000F">
      <w:start w:val="4"/>
      <w:numFmt w:val="decimal"/>
      <w:lvlText w:val="2.%1)"/>
      <w:lvlJc w:val="left"/>
      <w:pPr>
        <w:tabs>
          <w:tab w:val="num" w:pos="540"/>
        </w:tabs>
        <w:ind w:left="540" w:hanging="360"/>
      </w:pPr>
      <w:rPr>
        <w:rFonts w:cs="Times New Roman" w:hint="default"/>
        <w:b/>
        <w:bCs/>
        <w:i w:val="0"/>
        <w:iCs w:val="0"/>
      </w:rPr>
    </w:lvl>
    <w:lvl w:ilvl="1" w:tplc="53DEE304">
      <w:start w:val="1"/>
      <w:numFmt w:val="decimal"/>
      <w:lvlText w:val="%2."/>
      <w:lvlJc w:val="left"/>
      <w:pPr>
        <w:tabs>
          <w:tab w:val="num" w:pos="360"/>
        </w:tabs>
        <w:ind w:left="360" w:hanging="360"/>
      </w:pPr>
      <w:rPr>
        <w:rFonts w:cs="Times New Roman" w:hint="default"/>
        <w:b/>
        <w:bCs/>
        <w:i w:val="0"/>
        <w:iCs w:val="0"/>
      </w:rPr>
    </w:lvl>
    <w:lvl w:ilvl="2" w:tplc="04150001">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199E2318">
      <w:start w:val="1"/>
      <w:numFmt w:val="decimal"/>
      <w:lvlText w:val="%4."/>
      <w:lvlJc w:val="left"/>
      <w:pPr>
        <w:tabs>
          <w:tab w:val="num" w:pos="2880"/>
        </w:tabs>
        <w:ind w:left="2880" w:hanging="360"/>
      </w:pPr>
      <w:rPr>
        <w:rFonts w:cs="Times New Roman"/>
      </w:rPr>
    </w:lvl>
    <w:lvl w:ilvl="4" w:tplc="003687CA">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1E80923"/>
    <w:multiLevelType w:val="hybridMultilevel"/>
    <w:tmpl w:val="56A20A1C"/>
    <w:lvl w:ilvl="0" w:tplc="053080B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nsid w:val="24C71A1A"/>
    <w:multiLevelType w:val="multilevel"/>
    <w:tmpl w:val="1E76DA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26EC6C6C"/>
    <w:multiLevelType w:val="multilevel"/>
    <w:tmpl w:val="22A2287A"/>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7."/>
      <w:lvlJc w:val="left"/>
      <w:pPr>
        <w:tabs>
          <w:tab w:val="num" w:pos="1800"/>
        </w:tabs>
        <w:ind w:left="1800" w:hanging="1440"/>
      </w:pPr>
      <w:rPr>
        <w:rFonts w:ascii="Times New Roman" w:eastAsia="Times New Roman" w:hAnsi="Times New Roman" w:cs="Times New Roman"/>
        <w:b/>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3">
    <w:nsid w:val="276D4461"/>
    <w:multiLevelType w:val="multilevel"/>
    <w:tmpl w:val="E42E4574"/>
    <w:lvl w:ilvl="0">
      <w:start w:val="1"/>
      <w:numFmt w:val="decimal"/>
      <w:lvlText w:val="%1."/>
      <w:lvlJc w:val="left"/>
      <w:pPr>
        <w:ind w:left="720" w:hanging="360"/>
      </w:pPr>
      <w:rPr>
        <w:rFonts w:ascii="Times New Roman" w:hAnsi="Times New Roman" w:cs="Times New Roman" w:hint="default"/>
        <w:b/>
        <w:sz w:val="22"/>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7B75468"/>
    <w:multiLevelType w:val="multilevel"/>
    <w:tmpl w:val="23ACD802"/>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AA54791"/>
    <w:multiLevelType w:val="multilevel"/>
    <w:tmpl w:val="AB509270"/>
    <w:lvl w:ilvl="0">
      <w:start w:val="1"/>
      <w:numFmt w:val="decimal"/>
      <w:lvlText w:val="%1."/>
      <w:lvlJc w:val="left"/>
      <w:pPr>
        <w:ind w:left="1068" w:hanging="360"/>
      </w:pPr>
      <w:rPr>
        <w:b/>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nsid w:val="2E0E0E9C"/>
    <w:multiLevelType w:val="multilevel"/>
    <w:tmpl w:val="75C0A9AA"/>
    <w:lvl w:ilvl="0">
      <w:start w:val="7"/>
      <w:numFmt w:val="decimal"/>
      <w:lvlText w:val="%1."/>
      <w:lvlJc w:val="left"/>
      <w:pPr>
        <w:ind w:left="720" w:hanging="360"/>
      </w:pPr>
      <w:rPr>
        <w:rFonts w:cs="Times New Roman" w:hint="default"/>
        <w:b/>
        <w:bCs/>
        <w:color w:val="auto"/>
      </w:rPr>
    </w:lvl>
    <w:lvl w:ilvl="1">
      <w:start w:val="9"/>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38">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39">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42">
    <w:nsid w:val="3AC72595"/>
    <w:multiLevelType w:val="hybridMultilevel"/>
    <w:tmpl w:val="FF0C0054"/>
    <w:lvl w:ilvl="0" w:tplc="04150001">
      <w:start w:val="1"/>
      <w:numFmt w:val="bullet"/>
      <w:lvlText w:val=""/>
      <w:lvlJc w:val="left"/>
      <w:pPr>
        <w:ind w:left="11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3C513FBA"/>
    <w:multiLevelType w:val="hybridMultilevel"/>
    <w:tmpl w:val="73842F50"/>
    <w:lvl w:ilvl="0" w:tplc="90A8E6E4">
      <w:start w:val="1"/>
      <w:numFmt w:val="lowerLetter"/>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4">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CFF3167"/>
    <w:multiLevelType w:val="hybridMultilevel"/>
    <w:tmpl w:val="2EACC7AE"/>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A152615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7">
    <w:nsid w:val="40720A29"/>
    <w:multiLevelType w:val="hybridMultilevel"/>
    <w:tmpl w:val="C0DC7114"/>
    <w:lvl w:ilvl="0" w:tplc="DA42D1E6">
      <w:start w:val="1"/>
      <w:numFmt w:val="lowerLetter"/>
      <w:lvlText w:val="%1)"/>
      <w:lvlJc w:val="left"/>
      <w:pPr>
        <w:tabs>
          <w:tab w:val="num" w:pos="720"/>
        </w:tabs>
        <w:ind w:left="701" w:hanging="341"/>
      </w:pPr>
      <w:rPr>
        <w:rFonts w:hint="default"/>
        <w:b w:val="0"/>
        <w:i w:val="0"/>
        <w:color w:val="auto"/>
      </w:rPr>
    </w:lvl>
    <w:lvl w:ilvl="1" w:tplc="693692C0">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8">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nsid w:val="421B3ACB"/>
    <w:multiLevelType w:val="hybridMultilevel"/>
    <w:tmpl w:val="8ACE94C2"/>
    <w:lvl w:ilvl="0" w:tplc="88500A6C">
      <w:start w:val="1"/>
      <w:numFmt w:val="decimal"/>
      <w:lvlText w:val="%1."/>
      <w:lvlJc w:val="left"/>
      <w:pPr>
        <w:ind w:left="5445"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8657F1"/>
    <w:multiLevelType w:val="hybridMultilevel"/>
    <w:tmpl w:val="F4307858"/>
    <w:lvl w:ilvl="0" w:tplc="471C65CC">
      <w:start w:val="1"/>
      <w:numFmt w:val="lowerLetter"/>
      <w:lvlText w:val="%1)"/>
      <w:lvlJc w:val="left"/>
      <w:pPr>
        <w:ind w:left="1530" w:hanging="360"/>
      </w:pPr>
      <w:rPr>
        <w:b/>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51">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2">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53">
    <w:nsid w:val="45F929CD"/>
    <w:multiLevelType w:val="hybridMultilevel"/>
    <w:tmpl w:val="72C0B6BE"/>
    <w:lvl w:ilvl="0" w:tplc="187A76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660B52"/>
    <w:multiLevelType w:val="hybridMultilevel"/>
    <w:tmpl w:val="56A20A1C"/>
    <w:lvl w:ilvl="0" w:tplc="053080B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56">
    <w:nsid w:val="477D3AF8"/>
    <w:multiLevelType w:val="hybridMultilevel"/>
    <w:tmpl w:val="0C7A138C"/>
    <w:lvl w:ilvl="0" w:tplc="0415000F">
      <w:start w:val="1"/>
      <w:numFmt w:val="decimal"/>
      <w:lvlText w:val="%1."/>
      <w:lvlJc w:val="left"/>
      <w:pPr>
        <w:ind w:left="544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8">
    <w:nsid w:val="4BDD3263"/>
    <w:multiLevelType w:val="hybridMultilevel"/>
    <w:tmpl w:val="31E2FD3C"/>
    <w:lvl w:ilvl="0" w:tplc="1E341736">
      <w:start w:val="11"/>
      <w:numFmt w:val="upperRoman"/>
      <w:lvlText w:val="%1."/>
      <w:lvlJc w:val="left"/>
      <w:pPr>
        <w:ind w:left="1485" w:hanging="720"/>
      </w:pPr>
      <w:rPr>
        <w:rFonts w:hint="default"/>
        <w:color w:val="auto"/>
      </w:rPr>
    </w:lvl>
    <w:lvl w:ilvl="1" w:tplc="04150019" w:tentative="1">
      <w:start w:val="1"/>
      <w:numFmt w:val="lowerLetter"/>
      <w:lvlText w:val="%2."/>
      <w:lvlJc w:val="left"/>
      <w:pPr>
        <w:ind w:left="1845" w:hanging="360"/>
      </w:pPr>
    </w:lvl>
    <w:lvl w:ilvl="2" w:tplc="0490428E">
      <w:start w:val="1"/>
      <w:numFmt w:val="lowerLetter"/>
      <w:lvlText w:val="%3)"/>
      <w:lvlJc w:val="left"/>
      <w:pPr>
        <w:ind w:left="2565" w:hanging="180"/>
      </w:pPr>
      <w:rPr>
        <w:b/>
      </w:r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88500A6C">
      <w:start w:val="1"/>
      <w:numFmt w:val="decimal"/>
      <w:lvlText w:val="%7."/>
      <w:lvlJc w:val="left"/>
      <w:pPr>
        <w:ind w:left="5445" w:hanging="360"/>
      </w:pPr>
      <w:rPr>
        <w:b/>
      </w:r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9">
    <w:nsid w:val="4C104D92"/>
    <w:multiLevelType w:val="multilevel"/>
    <w:tmpl w:val="F136298A"/>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60">
    <w:nsid w:val="4C966B13"/>
    <w:multiLevelType w:val="hybridMultilevel"/>
    <w:tmpl w:val="B0AAEB68"/>
    <w:lvl w:ilvl="0" w:tplc="878A30FC">
      <w:start w:val="1"/>
      <w:numFmt w:val="bullet"/>
      <w:suff w:val="space"/>
      <w:lvlText w:val=""/>
      <w:lvlJc w:val="left"/>
      <w:pPr>
        <w:ind w:left="720" w:hanging="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4E8C17D6"/>
    <w:multiLevelType w:val="hybridMultilevel"/>
    <w:tmpl w:val="AF62B796"/>
    <w:lvl w:ilvl="0" w:tplc="3522DED6">
      <w:start w:val="1"/>
      <w:numFmt w:val="lowerLetter"/>
      <w:lvlText w:val="%1)"/>
      <w:lvlJc w:val="left"/>
      <w:pPr>
        <w:ind w:left="720" w:hanging="360"/>
      </w:pPr>
    </w:lvl>
    <w:lvl w:ilvl="1" w:tplc="5612778E" w:tentative="1">
      <w:start w:val="1"/>
      <w:numFmt w:val="lowerLetter"/>
      <w:lvlText w:val="%2."/>
      <w:lvlJc w:val="left"/>
      <w:pPr>
        <w:ind w:left="1440" w:hanging="360"/>
      </w:p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63">
    <w:nsid w:val="4E99053D"/>
    <w:multiLevelType w:val="multilevel"/>
    <w:tmpl w:val="2F789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F262DBF"/>
    <w:multiLevelType w:val="hybridMultilevel"/>
    <w:tmpl w:val="74D0BE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nsid w:val="50A34ED7"/>
    <w:multiLevelType w:val="hybridMultilevel"/>
    <w:tmpl w:val="9B06C8FE"/>
    <w:lvl w:ilvl="0" w:tplc="878A30FC">
      <w:start w:val="1"/>
      <w:numFmt w:val="bullet"/>
      <w:suff w:val="space"/>
      <w:lvlText w:val=""/>
      <w:lvlJc w:val="left"/>
      <w:pPr>
        <w:ind w:left="720" w:hanging="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3733925"/>
    <w:multiLevelType w:val="hybridMultilevel"/>
    <w:tmpl w:val="375C5156"/>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67">
    <w:nsid w:val="56901CE5"/>
    <w:multiLevelType w:val="multilevel"/>
    <w:tmpl w:val="6FD47AD0"/>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8">
    <w:nsid w:val="58C66B18"/>
    <w:multiLevelType w:val="hybridMultilevel"/>
    <w:tmpl w:val="5BA8C6A6"/>
    <w:lvl w:ilvl="0" w:tplc="8920F1AC">
      <w:start w:val="1"/>
      <w:numFmt w:val="lowerLetter"/>
      <w:lvlText w:val="%1)"/>
      <w:lvlJc w:val="left"/>
      <w:pPr>
        <w:tabs>
          <w:tab w:val="num" w:pos="1423"/>
        </w:tabs>
        <w:ind w:left="1423"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0">
    <w:nsid w:val="5DD200DF"/>
    <w:multiLevelType w:val="hybridMultilevel"/>
    <w:tmpl w:val="92EA9636"/>
    <w:lvl w:ilvl="0" w:tplc="95DCB68C">
      <w:start w:val="1"/>
      <w:numFmt w:val="upperRoman"/>
      <w:lvlText w:val="%1."/>
      <w:lvlJc w:val="left"/>
      <w:pPr>
        <w:ind w:left="1080" w:hanging="720"/>
      </w:pPr>
      <w:rPr>
        <w:rFonts w:hint="default"/>
      </w:rPr>
    </w:lvl>
    <w:lvl w:ilvl="1" w:tplc="92788CA6" w:tentative="1">
      <w:start w:val="1"/>
      <w:numFmt w:val="lowerLetter"/>
      <w:lvlText w:val="%2."/>
      <w:lvlJc w:val="left"/>
      <w:pPr>
        <w:ind w:left="1440" w:hanging="360"/>
      </w:pPr>
    </w:lvl>
    <w:lvl w:ilvl="2" w:tplc="295ABD42" w:tentative="1">
      <w:start w:val="1"/>
      <w:numFmt w:val="lowerRoman"/>
      <w:lvlText w:val="%3."/>
      <w:lvlJc w:val="right"/>
      <w:pPr>
        <w:ind w:left="2160" w:hanging="180"/>
      </w:pPr>
    </w:lvl>
    <w:lvl w:ilvl="3" w:tplc="03E841DC" w:tentative="1">
      <w:start w:val="1"/>
      <w:numFmt w:val="decimal"/>
      <w:lvlText w:val="%4."/>
      <w:lvlJc w:val="left"/>
      <w:pPr>
        <w:ind w:left="2880" w:hanging="360"/>
      </w:pPr>
    </w:lvl>
    <w:lvl w:ilvl="4" w:tplc="14EAB35C" w:tentative="1">
      <w:start w:val="1"/>
      <w:numFmt w:val="lowerLetter"/>
      <w:lvlText w:val="%5."/>
      <w:lvlJc w:val="left"/>
      <w:pPr>
        <w:ind w:left="3600" w:hanging="360"/>
      </w:pPr>
    </w:lvl>
    <w:lvl w:ilvl="5" w:tplc="4678CD72" w:tentative="1">
      <w:start w:val="1"/>
      <w:numFmt w:val="lowerRoman"/>
      <w:lvlText w:val="%6."/>
      <w:lvlJc w:val="right"/>
      <w:pPr>
        <w:ind w:left="4320" w:hanging="180"/>
      </w:pPr>
    </w:lvl>
    <w:lvl w:ilvl="6" w:tplc="45EE2CDE" w:tentative="1">
      <w:start w:val="1"/>
      <w:numFmt w:val="decimal"/>
      <w:lvlText w:val="%7."/>
      <w:lvlJc w:val="left"/>
      <w:pPr>
        <w:ind w:left="5040" w:hanging="360"/>
      </w:pPr>
    </w:lvl>
    <w:lvl w:ilvl="7" w:tplc="8D186DD4" w:tentative="1">
      <w:start w:val="1"/>
      <w:numFmt w:val="lowerLetter"/>
      <w:lvlText w:val="%8."/>
      <w:lvlJc w:val="left"/>
      <w:pPr>
        <w:ind w:left="5760" w:hanging="360"/>
      </w:pPr>
    </w:lvl>
    <w:lvl w:ilvl="8" w:tplc="D50CEFF2" w:tentative="1">
      <w:start w:val="1"/>
      <w:numFmt w:val="lowerRoman"/>
      <w:lvlText w:val="%9."/>
      <w:lvlJc w:val="right"/>
      <w:pPr>
        <w:ind w:left="6480" w:hanging="180"/>
      </w:pPr>
    </w:lvl>
  </w:abstractNum>
  <w:abstractNum w:abstractNumId="71">
    <w:nsid w:val="5E13469F"/>
    <w:multiLevelType w:val="hybridMultilevel"/>
    <w:tmpl w:val="F5E275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62C03B04"/>
    <w:multiLevelType w:val="hybridMultilevel"/>
    <w:tmpl w:val="495011CC"/>
    <w:lvl w:ilvl="0" w:tplc="3E246E1E">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4">
    <w:nsid w:val="6516538E"/>
    <w:multiLevelType w:val="hybridMultilevel"/>
    <w:tmpl w:val="FAA2C476"/>
    <w:lvl w:ilvl="0" w:tplc="5A72293C">
      <w:start w:val="1"/>
      <w:numFmt w:val="decimal"/>
      <w:lvlText w:val="%1)"/>
      <w:lvlJc w:val="left"/>
      <w:pPr>
        <w:ind w:left="1069" w:hanging="360"/>
      </w:pPr>
      <w:rPr>
        <w:rFonts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77">
    <w:nsid w:val="69843E7F"/>
    <w:multiLevelType w:val="multilevel"/>
    <w:tmpl w:val="34B20130"/>
    <w:lvl w:ilvl="0">
      <w:start w:val="1"/>
      <w:numFmt w:val="decimal"/>
      <w:lvlText w:val="%1."/>
      <w:lvlJc w:val="left"/>
      <w:pPr>
        <w:tabs>
          <w:tab w:val="num" w:pos="786"/>
        </w:tabs>
        <w:ind w:left="786" w:hanging="360"/>
      </w:pPr>
      <w:rPr>
        <w:b/>
      </w:r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630" w:hanging="144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78">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79">
    <w:nsid w:val="6A2C6C49"/>
    <w:multiLevelType w:val="multilevel"/>
    <w:tmpl w:val="26C48688"/>
    <w:lvl w:ilvl="0">
      <w:start w:val="1"/>
      <w:numFmt w:val="lowerLetter"/>
      <w:lvlText w:val="%1)"/>
      <w:lvlJc w:val="left"/>
      <w:pPr>
        <w:tabs>
          <w:tab w:val="decimal" w:pos="360"/>
        </w:tabs>
        <w:ind w:left="720"/>
      </w:pPr>
      <w:rPr>
        <w:rFonts w:ascii="Times New Roman" w:hAnsi="Times New Roman" w:cs="Times New Roman" w:hint="default"/>
        <w:b/>
        <w:strike w:val="0"/>
        <w:color w:val="000000"/>
        <w:spacing w:val="3"/>
        <w:w w:val="10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81">
    <w:nsid w:val="6BB8437D"/>
    <w:multiLevelType w:val="multilevel"/>
    <w:tmpl w:val="00AC422C"/>
    <w:lvl w:ilvl="0">
      <w:start w:val="1"/>
      <w:numFmt w:val="decimal"/>
      <w:lvlText w:val="%1."/>
      <w:lvlJc w:val="left"/>
      <w:pPr>
        <w:tabs>
          <w:tab w:val="num" w:pos="928"/>
        </w:tabs>
        <w:ind w:left="928" w:hanging="360"/>
      </w:pPr>
      <w:rPr>
        <w:rFonts w:hint="default"/>
        <w:b/>
        <w:bCs w:val="0"/>
      </w:rPr>
    </w:lvl>
    <w:lvl w:ilvl="1">
      <w:start w:val="1"/>
      <w:numFmt w:val="decimal"/>
      <w:isLgl/>
      <w:lvlText w:val="%1.%2."/>
      <w:lvlJc w:val="left"/>
      <w:pPr>
        <w:ind w:left="1883" w:hanging="465"/>
      </w:pPr>
      <w:rPr>
        <w:rFonts w:cs="Times New Roman" w:hint="default"/>
        <w:b/>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82">
    <w:nsid w:val="6BCE1922"/>
    <w:multiLevelType w:val="hybridMultilevel"/>
    <w:tmpl w:val="6DFE0818"/>
    <w:lvl w:ilvl="0" w:tplc="FD6242C4">
      <w:start w:val="1"/>
      <w:numFmt w:val="lowerLetter"/>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3">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70C57FD7"/>
    <w:multiLevelType w:val="hybridMultilevel"/>
    <w:tmpl w:val="84264BF8"/>
    <w:lvl w:ilvl="0" w:tplc="04150001">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86">
    <w:nsid w:val="72125B71"/>
    <w:multiLevelType w:val="hybridMultilevel"/>
    <w:tmpl w:val="50FE86AE"/>
    <w:lvl w:ilvl="0" w:tplc="240AD570">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8">
    <w:nsid w:val="76492030"/>
    <w:multiLevelType w:val="multilevel"/>
    <w:tmpl w:val="42FA05AC"/>
    <w:lvl w:ilvl="0">
      <w:start w:val="1"/>
      <w:numFmt w:val="decimal"/>
      <w:lvlText w:val="%1."/>
      <w:lvlJc w:val="left"/>
      <w:pPr>
        <w:ind w:left="788" w:hanging="360"/>
      </w:pPr>
    </w:lvl>
    <w:lvl w:ilvl="1">
      <w:start w:val="1"/>
      <w:numFmt w:val="decimal"/>
      <w:isLgl/>
      <w:lvlText w:val="%1.%2."/>
      <w:lvlJc w:val="left"/>
      <w:pPr>
        <w:ind w:left="848" w:hanging="420"/>
      </w:pPr>
      <w:rPr>
        <w:rFonts w:hint="default"/>
        <w:b/>
      </w:rPr>
    </w:lvl>
    <w:lvl w:ilvl="2">
      <w:start w:val="1"/>
      <w:numFmt w:val="decimal"/>
      <w:isLgl/>
      <w:lvlText w:val="%1.%2.%3."/>
      <w:lvlJc w:val="left"/>
      <w:pPr>
        <w:ind w:left="1148" w:hanging="720"/>
      </w:pPr>
      <w:rPr>
        <w:rFonts w:hint="default"/>
      </w:rPr>
    </w:lvl>
    <w:lvl w:ilvl="3">
      <w:start w:val="1"/>
      <w:numFmt w:val="decimal"/>
      <w:isLgl/>
      <w:lvlText w:val="%1.%2.%3.%4."/>
      <w:lvlJc w:val="left"/>
      <w:pPr>
        <w:ind w:left="1148" w:hanging="72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508" w:hanging="1080"/>
      </w:pPr>
      <w:rPr>
        <w:rFonts w:hint="default"/>
      </w:rPr>
    </w:lvl>
    <w:lvl w:ilvl="6">
      <w:start w:val="1"/>
      <w:numFmt w:val="decimal"/>
      <w:isLgl/>
      <w:lvlText w:val="%1.%2.%3.%4.%5.%6.%7."/>
      <w:lvlJc w:val="left"/>
      <w:pPr>
        <w:ind w:left="1868" w:hanging="1440"/>
      </w:pPr>
      <w:rPr>
        <w:rFonts w:hint="default"/>
      </w:rPr>
    </w:lvl>
    <w:lvl w:ilvl="7">
      <w:start w:val="1"/>
      <w:numFmt w:val="decimal"/>
      <w:isLgl/>
      <w:lvlText w:val="%1.%2.%3.%4.%5.%6.%7.%8."/>
      <w:lvlJc w:val="left"/>
      <w:pPr>
        <w:ind w:left="1868" w:hanging="1440"/>
      </w:pPr>
      <w:rPr>
        <w:rFonts w:hint="default"/>
      </w:rPr>
    </w:lvl>
    <w:lvl w:ilvl="8">
      <w:start w:val="1"/>
      <w:numFmt w:val="decimal"/>
      <w:isLgl/>
      <w:lvlText w:val="%1.%2.%3.%4.%5.%6.%7.%8.%9."/>
      <w:lvlJc w:val="left"/>
      <w:pPr>
        <w:ind w:left="2228" w:hanging="1800"/>
      </w:pPr>
      <w:rPr>
        <w:rFonts w:hint="default"/>
      </w:rPr>
    </w:lvl>
  </w:abstractNum>
  <w:abstractNum w:abstractNumId="89">
    <w:nsid w:val="766301CE"/>
    <w:multiLevelType w:val="hybridMultilevel"/>
    <w:tmpl w:val="BEA45044"/>
    <w:lvl w:ilvl="0" w:tplc="E6A28F98">
      <w:start w:val="1"/>
      <w:numFmt w:val="decimal"/>
      <w:lvlText w:val="%1."/>
      <w:lvlJc w:val="left"/>
      <w:pPr>
        <w:ind w:left="720" w:hanging="360"/>
      </w:pPr>
      <w:rPr>
        <w:rFonts w:hint="default"/>
      </w:rPr>
    </w:lvl>
    <w:lvl w:ilvl="1" w:tplc="68029568" w:tentative="1">
      <w:start w:val="1"/>
      <w:numFmt w:val="lowerLetter"/>
      <w:lvlText w:val="%2."/>
      <w:lvlJc w:val="left"/>
      <w:pPr>
        <w:ind w:left="1440" w:hanging="360"/>
      </w:pPr>
    </w:lvl>
    <w:lvl w:ilvl="2" w:tplc="47F0123C" w:tentative="1">
      <w:start w:val="1"/>
      <w:numFmt w:val="lowerRoman"/>
      <w:lvlText w:val="%3."/>
      <w:lvlJc w:val="right"/>
      <w:pPr>
        <w:ind w:left="2160" w:hanging="180"/>
      </w:pPr>
    </w:lvl>
    <w:lvl w:ilvl="3" w:tplc="FB8EFECC" w:tentative="1">
      <w:start w:val="1"/>
      <w:numFmt w:val="decimal"/>
      <w:lvlText w:val="%4."/>
      <w:lvlJc w:val="left"/>
      <w:pPr>
        <w:ind w:left="2880" w:hanging="360"/>
      </w:pPr>
    </w:lvl>
    <w:lvl w:ilvl="4" w:tplc="6B16A914" w:tentative="1">
      <w:start w:val="1"/>
      <w:numFmt w:val="lowerLetter"/>
      <w:lvlText w:val="%5."/>
      <w:lvlJc w:val="left"/>
      <w:pPr>
        <w:ind w:left="3600" w:hanging="360"/>
      </w:pPr>
    </w:lvl>
    <w:lvl w:ilvl="5" w:tplc="DC72C204" w:tentative="1">
      <w:start w:val="1"/>
      <w:numFmt w:val="lowerRoman"/>
      <w:lvlText w:val="%6."/>
      <w:lvlJc w:val="right"/>
      <w:pPr>
        <w:ind w:left="4320" w:hanging="180"/>
      </w:pPr>
    </w:lvl>
    <w:lvl w:ilvl="6" w:tplc="C86C5EFA" w:tentative="1">
      <w:start w:val="1"/>
      <w:numFmt w:val="decimal"/>
      <w:lvlText w:val="%7."/>
      <w:lvlJc w:val="left"/>
      <w:pPr>
        <w:ind w:left="5040" w:hanging="360"/>
      </w:pPr>
    </w:lvl>
    <w:lvl w:ilvl="7" w:tplc="000E8E34" w:tentative="1">
      <w:start w:val="1"/>
      <w:numFmt w:val="lowerLetter"/>
      <w:lvlText w:val="%8."/>
      <w:lvlJc w:val="left"/>
      <w:pPr>
        <w:ind w:left="5760" w:hanging="360"/>
      </w:pPr>
    </w:lvl>
    <w:lvl w:ilvl="8" w:tplc="ECEE09FC" w:tentative="1">
      <w:start w:val="1"/>
      <w:numFmt w:val="lowerRoman"/>
      <w:lvlText w:val="%9."/>
      <w:lvlJc w:val="right"/>
      <w:pPr>
        <w:ind w:left="6480" w:hanging="180"/>
      </w:pPr>
    </w:lvl>
  </w:abstractNum>
  <w:abstractNum w:abstractNumId="90">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91">
    <w:nsid w:val="7795506D"/>
    <w:multiLevelType w:val="hybridMultilevel"/>
    <w:tmpl w:val="D366A58A"/>
    <w:lvl w:ilvl="0" w:tplc="FFFFFFFF">
      <w:start w:val="1"/>
      <w:numFmt w:val="upperLetter"/>
      <w:lvlText w:val="%1."/>
      <w:lvlJc w:val="left"/>
      <w:pPr>
        <w:ind w:left="786" w:hanging="360"/>
      </w:pPr>
      <w:rPr>
        <w:b/>
      </w:rPr>
    </w:lvl>
    <w:lvl w:ilvl="1" w:tplc="40F453E6">
      <w:start w:val="1"/>
      <w:numFmt w:val="lowerLetter"/>
      <w:lvlText w:val="%2)"/>
      <w:lvlJc w:val="left"/>
      <w:pPr>
        <w:tabs>
          <w:tab w:val="num" w:pos="1506"/>
        </w:tabs>
        <w:ind w:left="1506"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nsid w:val="77A11C50"/>
    <w:multiLevelType w:val="multilevel"/>
    <w:tmpl w:val="22A2F5C4"/>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color w:val="000000"/>
      </w:rPr>
    </w:lvl>
    <w:lvl w:ilvl="2">
      <w:start w:val="1"/>
      <w:numFmt w:val="decimal"/>
      <w:isLgl/>
      <w:lvlText w:val="%1.%2."/>
      <w:lvlJc w:val="left"/>
      <w:pPr>
        <w:tabs>
          <w:tab w:val="num" w:pos="0"/>
        </w:tabs>
        <w:ind w:left="1620" w:hanging="720"/>
      </w:pPr>
      <w:rPr>
        <w:b/>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93">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94">
    <w:nsid w:val="7A20730D"/>
    <w:multiLevelType w:val="multilevel"/>
    <w:tmpl w:val="F5F66A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A3C2CDE"/>
    <w:multiLevelType w:val="multilevel"/>
    <w:tmpl w:val="C3321042"/>
    <w:lvl w:ilvl="0">
      <w:start w:val="5"/>
      <w:numFmt w:val="decimal"/>
      <w:lvlText w:val="%1."/>
      <w:lvlJc w:val="left"/>
      <w:pPr>
        <w:ind w:left="390" w:hanging="390"/>
      </w:pPr>
      <w:rPr>
        <w:rFonts w:ascii="Times New Roman" w:hAnsi="Times New Roman" w:cs="Times New Roman" w:hint="default"/>
        <w:b/>
        <w:sz w:val="22"/>
        <w:szCs w:val="22"/>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ascii="Times New Roman" w:hAnsi="Times New Roman" w:cs="Times New Roman" w:hint="default"/>
        <w:sz w:val="22"/>
        <w:szCs w:val="22"/>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6">
    <w:nsid w:val="7CF356A4"/>
    <w:multiLevelType w:val="hybridMultilevel"/>
    <w:tmpl w:val="4768CC8E"/>
    <w:lvl w:ilvl="0" w:tplc="878A30FC">
      <w:start w:val="1"/>
      <w:numFmt w:val="bullet"/>
      <w:suff w:val="space"/>
      <w:lvlText w:val=""/>
      <w:lvlJc w:val="left"/>
      <w:pPr>
        <w:ind w:left="720" w:hanging="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8">
    <w:nsid w:val="7D2E0F93"/>
    <w:multiLevelType w:val="hybridMultilevel"/>
    <w:tmpl w:val="927E7B10"/>
    <w:lvl w:ilvl="0" w:tplc="AE1A980C">
      <w:start w:val="1"/>
      <w:numFmt w:val="lowerLetter"/>
      <w:lvlText w:val="%1)"/>
      <w:lvlJc w:val="left"/>
      <w:pPr>
        <w:ind w:left="1146" w:hanging="360"/>
      </w:pPr>
      <w:rPr>
        <w:rFonts w:ascii="Times New Roman" w:eastAsia="Times New Roman" w:hAnsi="Times New Roman" w:cs="Arial"/>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nsid w:val="7E6B1365"/>
    <w:multiLevelType w:val="hybridMultilevel"/>
    <w:tmpl w:val="23084FB0"/>
    <w:lvl w:ilvl="0" w:tplc="687AA772">
      <w:start w:val="1"/>
      <w:numFmt w:val="decimal"/>
      <w:lvlText w:val="%1."/>
      <w:lvlJc w:val="left"/>
      <w:pPr>
        <w:ind w:left="720" w:hanging="360"/>
      </w:pPr>
      <w:rPr>
        <w:rFonts w:hint="default"/>
      </w:rPr>
    </w:lvl>
    <w:lvl w:ilvl="1" w:tplc="739800CC" w:tentative="1">
      <w:start w:val="1"/>
      <w:numFmt w:val="lowerLetter"/>
      <w:lvlText w:val="%2."/>
      <w:lvlJc w:val="left"/>
      <w:pPr>
        <w:ind w:left="1440" w:hanging="360"/>
      </w:pPr>
    </w:lvl>
    <w:lvl w:ilvl="2" w:tplc="E08E2B34" w:tentative="1">
      <w:start w:val="1"/>
      <w:numFmt w:val="lowerRoman"/>
      <w:lvlText w:val="%3."/>
      <w:lvlJc w:val="right"/>
      <w:pPr>
        <w:ind w:left="2160" w:hanging="180"/>
      </w:pPr>
    </w:lvl>
    <w:lvl w:ilvl="3" w:tplc="D3343358" w:tentative="1">
      <w:start w:val="1"/>
      <w:numFmt w:val="decimal"/>
      <w:lvlText w:val="%4."/>
      <w:lvlJc w:val="left"/>
      <w:pPr>
        <w:ind w:left="2880" w:hanging="360"/>
      </w:pPr>
    </w:lvl>
    <w:lvl w:ilvl="4" w:tplc="064ABB94" w:tentative="1">
      <w:start w:val="1"/>
      <w:numFmt w:val="lowerLetter"/>
      <w:lvlText w:val="%5."/>
      <w:lvlJc w:val="left"/>
      <w:pPr>
        <w:ind w:left="3600" w:hanging="360"/>
      </w:pPr>
    </w:lvl>
    <w:lvl w:ilvl="5" w:tplc="AAD8B4E2" w:tentative="1">
      <w:start w:val="1"/>
      <w:numFmt w:val="lowerRoman"/>
      <w:lvlText w:val="%6."/>
      <w:lvlJc w:val="right"/>
      <w:pPr>
        <w:ind w:left="4320" w:hanging="180"/>
      </w:pPr>
    </w:lvl>
    <w:lvl w:ilvl="6" w:tplc="E36E9B00" w:tentative="1">
      <w:start w:val="1"/>
      <w:numFmt w:val="decimal"/>
      <w:lvlText w:val="%7."/>
      <w:lvlJc w:val="left"/>
      <w:pPr>
        <w:ind w:left="5040" w:hanging="360"/>
      </w:pPr>
    </w:lvl>
    <w:lvl w:ilvl="7" w:tplc="C94C0B22" w:tentative="1">
      <w:start w:val="1"/>
      <w:numFmt w:val="lowerLetter"/>
      <w:lvlText w:val="%8."/>
      <w:lvlJc w:val="left"/>
      <w:pPr>
        <w:ind w:left="5760" w:hanging="360"/>
      </w:pPr>
    </w:lvl>
    <w:lvl w:ilvl="8" w:tplc="83F8627A" w:tentative="1">
      <w:start w:val="1"/>
      <w:numFmt w:val="lowerRoman"/>
      <w:lvlText w:val="%9."/>
      <w:lvlJc w:val="right"/>
      <w:pPr>
        <w:ind w:left="6480" w:hanging="180"/>
      </w:pPr>
    </w:lvl>
  </w:abstractNum>
  <w:abstractNum w:abstractNumId="100">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num w:numId="1">
    <w:abstractNumId w:val="73"/>
  </w:num>
  <w:num w:numId="2">
    <w:abstractNumId w:val="16"/>
  </w:num>
  <w:num w:numId="3">
    <w:abstractNumId w:val="66"/>
  </w:num>
  <w:num w:numId="4">
    <w:abstractNumId w:val="57"/>
  </w:num>
  <w:num w:numId="5">
    <w:abstractNumId w:val="97"/>
  </w:num>
  <w:num w:numId="6">
    <w:abstractNumId w:val="55"/>
  </w:num>
  <w:num w:numId="7">
    <w:abstractNumId w:val="12"/>
  </w:num>
  <w:num w:numId="8">
    <w:abstractNumId w:val="93"/>
  </w:num>
  <w:num w:numId="9">
    <w:abstractNumId w:val="84"/>
  </w:num>
  <w:num w:numId="10">
    <w:abstractNumId w:val="46"/>
  </w:num>
  <w:num w:numId="11">
    <w:abstractNumId w:val="81"/>
  </w:num>
  <w:num w:numId="12">
    <w:abstractNumId w:val="28"/>
  </w:num>
  <w:num w:numId="13">
    <w:abstractNumId w:val="17"/>
  </w:num>
  <w:num w:numId="14">
    <w:abstractNumId w:val="59"/>
  </w:num>
  <w:num w:numId="15">
    <w:abstractNumId w:val="72"/>
  </w:num>
  <w:num w:numId="16">
    <w:abstractNumId w:val="32"/>
  </w:num>
  <w:num w:numId="17">
    <w:abstractNumId w:val="90"/>
  </w:num>
  <w:num w:numId="18">
    <w:abstractNumId w:val="29"/>
  </w:num>
  <w:num w:numId="19">
    <w:abstractNumId w:val="41"/>
  </w:num>
  <w:num w:numId="20">
    <w:abstractNumId w:val="80"/>
  </w:num>
  <w:num w:numId="21">
    <w:abstractNumId w:val="14"/>
  </w:num>
  <w:num w:numId="22">
    <w:abstractNumId w:val="67"/>
  </w:num>
  <w:num w:numId="23">
    <w:abstractNumId w:val="51"/>
  </w:num>
  <w:num w:numId="24">
    <w:abstractNumId w:val="36"/>
  </w:num>
  <w:num w:numId="25">
    <w:abstractNumId w:val="52"/>
  </w:num>
  <w:num w:numId="26">
    <w:abstractNumId w:val="39"/>
  </w:num>
  <w:num w:numId="27">
    <w:abstractNumId w:val="21"/>
  </w:num>
  <w:num w:numId="28">
    <w:abstractNumId w:val="48"/>
  </w:num>
  <w:num w:numId="29">
    <w:abstractNumId w:val="19"/>
  </w:num>
  <w:num w:numId="30">
    <w:abstractNumId w:val="13"/>
  </w:num>
  <w:num w:numId="31">
    <w:abstractNumId w:val="83"/>
  </w:num>
  <w:num w:numId="32">
    <w:abstractNumId w:val="30"/>
  </w:num>
  <w:num w:numId="33">
    <w:abstractNumId w:val="100"/>
  </w:num>
  <w:num w:numId="34">
    <w:abstractNumId w:val="40"/>
  </w:num>
  <w:num w:numId="35">
    <w:abstractNumId w:val="61"/>
  </w:num>
  <w:num w:numId="36">
    <w:abstractNumId w:val="62"/>
  </w:num>
  <w:num w:numId="37">
    <w:abstractNumId w:val="47"/>
  </w:num>
  <w:num w:numId="38">
    <w:abstractNumId w:val="44"/>
  </w:num>
  <w:num w:numId="39">
    <w:abstractNumId w:val="11"/>
  </w:num>
  <w:num w:numId="40">
    <w:abstractNumId w:val="24"/>
  </w:num>
  <w:num w:numId="41">
    <w:abstractNumId w:val="76"/>
  </w:num>
  <w:num w:numId="42">
    <w:abstractNumId w:val="78"/>
  </w:num>
  <w:num w:numId="43">
    <w:abstractNumId w:val="20"/>
  </w:num>
  <w:num w:numId="44">
    <w:abstractNumId w:val="45"/>
  </w:num>
  <w:num w:numId="45">
    <w:abstractNumId w:val="68"/>
  </w:num>
  <w:num w:numId="46">
    <w:abstractNumId w:val="35"/>
  </w:num>
  <w:num w:numId="47">
    <w:abstractNumId w:val="38"/>
  </w:num>
  <w:num w:numId="48">
    <w:abstractNumId w:val="22"/>
  </w:num>
  <w:num w:numId="49">
    <w:abstractNumId w:val="31"/>
  </w:num>
  <w:num w:numId="50">
    <w:abstractNumId w:val="94"/>
  </w:num>
  <w:num w:numId="51">
    <w:abstractNumId w:val="87"/>
  </w:num>
  <w:num w:numId="52">
    <w:abstractNumId w:val="15"/>
  </w:num>
  <w:num w:numId="53">
    <w:abstractNumId w:val="63"/>
  </w:num>
  <w:num w:numId="54">
    <w:abstractNumId w:val="75"/>
  </w:num>
  <w:num w:numId="55">
    <w:abstractNumId w:val="70"/>
  </w:num>
  <w:num w:numId="56">
    <w:abstractNumId w:val="99"/>
  </w:num>
  <w:num w:numId="57">
    <w:abstractNumId w:val="89"/>
  </w:num>
  <w:num w:numId="58">
    <w:abstractNumId w:val="3"/>
  </w:num>
  <w:num w:numId="59">
    <w:abstractNumId w:val="95"/>
  </w:num>
  <w:num w:numId="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98"/>
  </w:num>
  <w:num w:numId="66">
    <w:abstractNumId w:val="86"/>
  </w:num>
  <w:num w:numId="67">
    <w:abstractNumId w:val="34"/>
  </w:num>
  <w:num w:numId="6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8"/>
  </w:num>
  <w:num w:numId="71">
    <w:abstractNumId w:val="65"/>
  </w:num>
  <w:num w:numId="72">
    <w:abstractNumId w:val="10"/>
  </w:num>
  <w:num w:numId="73">
    <w:abstractNumId w:val="60"/>
  </w:num>
  <w:num w:numId="74">
    <w:abstractNumId w:val="69"/>
  </w:num>
  <w:num w:numId="75">
    <w:abstractNumId w:val="64"/>
  </w:num>
  <w:num w:numId="76">
    <w:abstractNumId w:val="96"/>
  </w:num>
  <w:num w:numId="77">
    <w:abstractNumId w:val="9"/>
  </w:num>
  <w:num w:numId="78">
    <w:abstractNumId w:val="79"/>
  </w:num>
  <w:num w:numId="79">
    <w:abstractNumId w:val="26"/>
  </w:num>
  <w:num w:numId="80">
    <w:abstractNumId w:val="43"/>
  </w:num>
  <w:num w:numId="81">
    <w:abstractNumId w:val="37"/>
  </w:num>
  <w:num w:numId="82">
    <w:abstractNumId w:val="58"/>
  </w:num>
  <w:num w:numId="83">
    <w:abstractNumId w:val="53"/>
  </w:num>
  <w:num w:numId="84">
    <w:abstractNumId w:val="74"/>
  </w:num>
  <w:num w:numId="85">
    <w:abstractNumId w:val="82"/>
  </w:num>
  <w:num w:numId="86">
    <w:abstractNumId w:val="56"/>
  </w:num>
  <w:num w:numId="87">
    <w:abstractNumId w:val="50"/>
  </w:num>
  <w:num w:numId="88">
    <w:abstractNumId w:val="54"/>
  </w:num>
  <w:num w:numId="89">
    <w:abstractNumId w:val="49"/>
  </w:num>
  <w:num w:numId="90">
    <w:abstractNumId w:val="71"/>
  </w:num>
  <w:num w:numId="91">
    <w:abstractNumId w:val="25"/>
  </w:num>
  <w:num w:numId="92">
    <w:abstractNumId w:val="88"/>
  </w:num>
  <w:num w:numId="93">
    <w:abstractNumId w:val="85"/>
  </w:num>
  <w:num w:numId="94">
    <w:abstractNumId w:val="23"/>
  </w:num>
  <w:num w:numId="95">
    <w:abstractNumId w:val="100"/>
    <w:lvlOverride w:ilvl="0">
      <w:lvl w:ilvl="0" w:tplc="7214D270">
        <w:start w:val="1"/>
        <w:numFmt w:val="lowerLetter"/>
        <w:lvlText w:val="%1)"/>
        <w:lvlJc w:val="left"/>
        <w:pPr>
          <w:ind w:left="284" w:firstLine="0"/>
        </w:pPr>
        <w:rPr>
          <w:rFonts w:hint="default"/>
          <w:b/>
        </w:rPr>
      </w:lvl>
    </w:lvlOverride>
    <w:lvlOverride w:ilvl="1">
      <w:lvl w:ilvl="1" w:tplc="C4687C96" w:tentative="1">
        <w:start w:val="1"/>
        <w:numFmt w:val="lowerLetter"/>
        <w:lvlText w:val="%2."/>
        <w:lvlJc w:val="left"/>
        <w:pPr>
          <w:ind w:left="1440" w:hanging="360"/>
        </w:pPr>
      </w:lvl>
    </w:lvlOverride>
    <w:lvlOverride w:ilvl="2">
      <w:lvl w:ilvl="2" w:tplc="1390E6AA" w:tentative="1">
        <w:start w:val="1"/>
        <w:numFmt w:val="lowerRoman"/>
        <w:lvlText w:val="%3."/>
        <w:lvlJc w:val="right"/>
        <w:pPr>
          <w:ind w:left="2160" w:hanging="180"/>
        </w:pPr>
      </w:lvl>
    </w:lvlOverride>
    <w:lvlOverride w:ilvl="3">
      <w:lvl w:ilvl="3" w:tplc="94EE0F96" w:tentative="1">
        <w:start w:val="1"/>
        <w:numFmt w:val="decimal"/>
        <w:lvlText w:val="%4."/>
        <w:lvlJc w:val="left"/>
        <w:pPr>
          <w:ind w:left="2880" w:hanging="360"/>
        </w:pPr>
      </w:lvl>
    </w:lvlOverride>
    <w:lvlOverride w:ilvl="4">
      <w:lvl w:ilvl="4" w:tplc="35D6B278" w:tentative="1">
        <w:start w:val="1"/>
        <w:numFmt w:val="lowerLetter"/>
        <w:lvlText w:val="%5."/>
        <w:lvlJc w:val="left"/>
        <w:pPr>
          <w:ind w:left="3600" w:hanging="360"/>
        </w:pPr>
      </w:lvl>
    </w:lvlOverride>
    <w:lvlOverride w:ilvl="5">
      <w:lvl w:ilvl="5" w:tplc="1D16346E" w:tentative="1">
        <w:start w:val="1"/>
        <w:numFmt w:val="lowerRoman"/>
        <w:lvlText w:val="%6."/>
        <w:lvlJc w:val="right"/>
        <w:pPr>
          <w:ind w:left="4320" w:hanging="180"/>
        </w:pPr>
      </w:lvl>
    </w:lvlOverride>
    <w:lvlOverride w:ilvl="6">
      <w:lvl w:ilvl="6" w:tplc="A77CD47A" w:tentative="1">
        <w:start w:val="1"/>
        <w:numFmt w:val="decimal"/>
        <w:lvlText w:val="%7."/>
        <w:lvlJc w:val="left"/>
        <w:pPr>
          <w:ind w:left="5040" w:hanging="360"/>
        </w:pPr>
      </w:lvl>
    </w:lvlOverride>
    <w:lvlOverride w:ilvl="7">
      <w:lvl w:ilvl="7" w:tplc="ED882656" w:tentative="1">
        <w:start w:val="1"/>
        <w:numFmt w:val="lowerLetter"/>
        <w:lvlText w:val="%8."/>
        <w:lvlJc w:val="left"/>
        <w:pPr>
          <w:ind w:left="5760" w:hanging="360"/>
        </w:pPr>
      </w:lvl>
    </w:lvlOverride>
    <w:lvlOverride w:ilvl="8">
      <w:lvl w:ilvl="8" w:tplc="F606F2D6" w:tentative="1">
        <w:start w:val="1"/>
        <w:numFmt w:val="lowerRoman"/>
        <w:lvlText w:val="%9."/>
        <w:lvlJc w:val="right"/>
        <w:pPr>
          <w:ind w:left="6480" w:hanging="180"/>
        </w:pPr>
      </w:lvl>
    </w:lvlOverride>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8230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4F4"/>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31"/>
    <w:rsid w:val="0003247B"/>
    <w:rsid w:val="0003250F"/>
    <w:rsid w:val="00032BDB"/>
    <w:rsid w:val="00032CE9"/>
    <w:rsid w:val="00032D0A"/>
    <w:rsid w:val="00032F51"/>
    <w:rsid w:val="00032FD5"/>
    <w:rsid w:val="000332C2"/>
    <w:rsid w:val="000335F0"/>
    <w:rsid w:val="00033C37"/>
    <w:rsid w:val="00033C7E"/>
    <w:rsid w:val="00033C9F"/>
    <w:rsid w:val="00033FC5"/>
    <w:rsid w:val="00033FF0"/>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5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88D"/>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BE7"/>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6C4"/>
    <w:rsid w:val="000638E1"/>
    <w:rsid w:val="00063BEA"/>
    <w:rsid w:val="00063CF1"/>
    <w:rsid w:val="00063D32"/>
    <w:rsid w:val="00063F30"/>
    <w:rsid w:val="00064002"/>
    <w:rsid w:val="00064311"/>
    <w:rsid w:val="000643E5"/>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E6E"/>
    <w:rsid w:val="00066F65"/>
    <w:rsid w:val="00066FBA"/>
    <w:rsid w:val="00067096"/>
    <w:rsid w:val="000670CA"/>
    <w:rsid w:val="000671EF"/>
    <w:rsid w:val="00067252"/>
    <w:rsid w:val="00067406"/>
    <w:rsid w:val="0006745C"/>
    <w:rsid w:val="000674CB"/>
    <w:rsid w:val="000675A2"/>
    <w:rsid w:val="000676A3"/>
    <w:rsid w:val="000677E1"/>
    <w:rsid w:val="00067867"/>
    <w:rsid w:val="00067901"/>
    <w:rsid w:val="00067ADA"/>
    <w:rsid w:val="00067B92"/>
    <w:rsid w:val="00067C31"/>
    <w:rsid w:val="00067D3B"/>
    <w:rsid w:val="00067D63"/>
    <w:rsid w:val="00067E00"/>
    <w:rsid w:val="00067ECA"/>
    <w:rsid w:val="00067F41"/>
    <w:rsid w:val="000703E6"/>
    <w:rsid w:val="000706E3"/>
    <w:rsid w:val="000706EE"/>
    <w:rsid w:val="0007082B"/>
    <w:rsid w:val="00070924"/>
    <w:rsid w:val="000709A8"/>
    <w:rsid w:val="00070CA8"/>
    <w:rsid w:val="00070F0A"/>
    <w:rsid w:val="00070F74"/>
    <w:rsid w:val="00070F92"/>
    <w:rsid w:val="00071070"/>
    <w:rsid w:val="0007118D"/>
    <w:rsid w:val="00071192"/>
    <w:rsid w:val="00071293"/>
    <w:rsid w:val="000713D7"/>
    <w:rsid w:val="000713FB"/>
    <w:rsid w:val="000714D5"/>
    <w:rsid w:val="000715EC"/>
    <w:rsid w:val="000717A6"/>
    <w:rsid w:val="0007183A"/>
    <w:rsid w:val="00071A40"/>
    <w:rsid w:val="00071E28"/>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6CF"/>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4F67"/>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7A"/>
    <w:rsid w:val="00081AE2"/>
    <w:rsid w:val="00081B87"/>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5B"/>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87"/>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9"/>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76E"/>
    <w:rsid w:val="000B07B1"/>
    <w:rsid w:val="000B07BD"/>
    <w:rsid w:val="000B07C1"/>
    <w:rsid w:val="000B09C4"/>
    <w:rsid w:val="000B0CB2"/>
    <w:rsid w:val="000B0CB4"/>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3A"/>
    <w:rsid w:val="000B5975"/>
    <w:rsid w:val="000B5BC6"/>
    <w:rsid w:val="000B5C41"/>
    <w:rsid w:val="000B5CB6"/>
    <w:rsid w:val="000B5DBE"/>
    <w:rsid w:val="000B5F62"/>
    <w:rsid w:val="000B60D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A46"/>
    <w:rsid w:val="000C3AD6"/>
    <w:rsid w:val="000C3D24"/>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77"/>
    <w:rsid w:val="000C6DEA"/>
    <w:rsid w:val="000C73DA"/>
    <w:rsid w:val="000C74FB"/>
    <w:rsid w:val="000C779A"/>
    <w:rsid w:val="000C77CA"/>
    <w:rsid w:val="000C78A9"/>
    <w:rsid w:val="000C78D3"/>
    <w:rsid w:val="000C7900"/>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C6F"/>
    <w:rsid w:val="000D7FD6"/>
    <w:rsid w:val="000E00DF"/>
    <w:rsid w:val="000E032D"/>
    <w:rsid w:val="000E046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253"/>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36"/>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7FA"/>
    <w:rsid w:val="00116968"/>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B57"/>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048"/>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47"/>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19"/>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06F"/>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7DB"/>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C62"/>
    <w:rsid w:val="00160D12"/>
    <w:rsid w:val="00160D9C"/>
    <w:rsid w:val="00160E89"/>
    <w:rsid w:val="001610D1"/>
    <w:rsid w:val="001611E1"/>
    <w:rsid w:val="0016121C"/>
    <w:rsid w:val="001613BC"/>
    <w:rsid w:val="00161471"/>
    <w:rsid w:val="0016157B"/>
    <w:rsid w:val="00161C63"/>
    <w:rsid w:val="00161C8D"/>
    <w:rsid w:val="00161D91"/>
    <w:rsid w:val="00161E1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188"/>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0E"/>
    <w:rsid w:val="00166867"/>
    <w:rsid w:val="00166891"/>
    <w:rsid w:val="00166CF6"/>
    <w:rsid w:val="00166D41"/>
    <w:rsid w:val="0016709B"/>
    <w:rsid w:val="001670C3"/>
    <w:rsid w:val="001671F6"/>
    <w:rsid w:val="00167220"/>
    <w:rsid w:val="0016737E"/>
    <w:rsid w:val="00167625"/>
    <w:rsid w:val="001676CE"/>
    <w:rsid w:val="00167703"/>
    <w:rsid w:val="001679B8"/>
    <w:rsid w:val="00167A34"/>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0F35"/>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29"/>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73E"/>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2A5"/>
    <w:rsid w:val="0019734F"/>
    <w:rsid w:val="00197430"/>
    <w:rsid w:val="0019748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8FA"/>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9A8"/>
    <w:rsid w:val="001A4A4A"/>
    <w:rsid w:val="001A4BED"/>
    <w:rsid w:val="001A4DE1"/>
    <w:rsid w:val="001A4EA3"/>
    <w:rsid w:val="001A510D"/>
    <w:rsid w:val="001A5269"/>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344"/>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725"/>
    <w:rsid w:val="001D3B81"/>
    <w:rsid w:val="001D3BE6"/>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C10"/>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5B"/>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D4B"/>
    <w:rsid w:val="001E7D83"/>
    <w:rsid w:val="001E7EA2"/>
    <w:rsid w:val="001F022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776"/>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A8B"/>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3E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9C"/>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8F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52"/>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481"/>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1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E54"/>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342"/>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75"/>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CE8"/>
    <w:rsid w:val="00285E21"/>
    <w:rsid w:val="00285E46"/>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AB7"/>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BFF"/>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5E"/>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A8F"/>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A5"/>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F2F"/>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3E"/>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6A"/>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1CB"/>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387"/>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160"/>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E64"/>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5D"/>
    <w:rsid w:val="00337C55"/>
    <w:rsid w:val="00337CA6"/>
    <w:rsid w:val="00337DD1"/>
    <w:rsid w:val="00337E3B"/>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D52"/>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6CF"/>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3F"/>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A78"/>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A9E"/>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EEA"/>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062"/>
    <w:rsid w:val="003A1250"/>
    <w:rsid w:val="003A13C2"/>
    <w:rsid w:val="003A13D8"/>
    <w:rsid w:val="003A141B"/>
    <w:rsid w:val="003A1484"/>
    <w:rsid w:val="003A171E"/>
    <w:rsid w:val="003A174F"/>
    <w:rsid w:val="003A1791"/>
    <w:rsid w:val="003A1863"/>
    <w:rsid w:val="003A186B"/>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967"/>
    <w:rsid w:val="003A4A77"/>
    <w:rsid w:val="003A4B53"/>
    <w:rsid w:val="003A4C43"/>
    <w:rsid w:val="003A4DD2"/>
    <w:rsid w:val="003A4E17"/>
    <w:rsid w:val="003A5016"/>
    <w:rsid w:val="003A5052"/>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240"/>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E69"/>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70"/>
    <w:rsid w:val="003C6491"/>
    <w:rsid w:val="003C64BF"/>
    <w:rsid w:val="003C6565"/>
    <w:rsid w:val="003C659B"/>
    <w:rsid w:val="003C66B6"/>
    <w:rsid w:val="003C67DA"/>
    <w:rsid w:val="003C6960"/>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6CB"/>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7A"/>
    <w:rsid w:val="003D6CC7"/>
    <w:rsid w:val="003D6DDA"/>
    <w:rsid w:val="003D6E26"/>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AF2"/>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70C"/>
    <w:rsid w:val="003E692D"/>
    <w:rsid w:val="003E6ADA"/>
    <w:rsid w:val="003E6B5C"/>
    <w:rsid w:val="003E6D06"/>
    <w:rsid w:val="003E6D7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519"/>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37"/>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5A1"/>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C10"/>
    <w:rsid w:val="00421E7B"/>
    <w:rsid w:val="004221F9"/>
    <w:rsid w:val="004224C6"/>
    <w:rsid w:val="0042251B"/>
    <w:rsid w:val="00422536"/>
    <w:rsid w:val="00422675"/>
    <w:rsid w:val="004227F6"/>
    <w:rsid w:val="00422B13"/>
    <w:rsid w:val="00422B17"/>
    <w:rsid w:val="00422BCF"/>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1B56"/>
    <w:rsid w:val="004521D1"/>
    <w:rsid w:val="00452226"/>
    <w:rsid w:val="004523B5"/>
    <w:rsid w:val="00452491"/>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3FDF"/>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1D1"/>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BF1"/>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1E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B87"/>
    <w:rsid w:val="00492D06"/>
    <w:rsid w:val="00493054"/>
    <w:rsid w:val="00493189"/>
    <w:rsid w:val="00493313"/>
    <w:rsid w:val="00493324"/>
    <w:rsid w:val="00493394"/>
    <w:rsid w:val="00493428"/>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D8A"/>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6DF"/>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7E8"/>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AC3"/>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CE0"/>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2D"/>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782"/>
    <w:rsid w:val="004E07F3"/>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AB1"/>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744"/>
    <w:rsid w:val="004E5900"/>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A68"/>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54"/>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E80"/>
    <w:rsid w:val="00513F91"/>
    <w:rsid w:val="00514091"/>
    <w:rsid w:val="0051421E"/>
    <w:rsid w:val="00514243"/>
    <w:rsid w:val="00514326"/>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5D"/>
    <w:rsid w:val="00526289"/>
    <w:rsid w:val="00526383"/>
    <w:rsid w:val="0052643B"/>
    <w:rsid w:val="0052677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BE6"/>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BA5"/>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24B"/>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31"/>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478"/>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593"/>
    <w:rsid w:val="0059565C"/>
    <w:rsid w:val="00595912"/>
    <w:rsid w:val="00595982"/>
    <w:rsid w:val="00595AAF"/>
    <w:rsid w:val="00595B4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D6A"/>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4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2FD"/>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3DB6"/>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2"/>
    <w:rsid w:val="005C70E6"/>
    <w:rsid w:val="005C715D"/>
    <w:rsid w:val="005C7394"/>
    <w:rsid w:val="005C7915"/>
    <w:rsid w:val="005C79B1"/>
    <w:rsid w:val="005C79D2"/>
    <w:rsid w:val="005C7B41"/>
    <w:rsid w:val="005C7D10"/>
    <w:rsid w:val="005C7EBA"/>
    <w:rsid w:val="005C7F52"/>
    <w:rsid w:val="005C7FAD"/>
    <w:rsid w:val="005D0474"/>
    <w:rsid w:val="005D047E"/>
    <w:rsid w:val="005D0488"/>
    <w:rsid w:val="005D04EF"/>
    <w:rsid w:val="005D0754"/>
    <w:rsid w:val="005D081A"/>
    <w:rsid w:val="005D0896"/>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BC0"/>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C6"/>
    <w:rsid w:val="005F00E4"/>
    <w:rsid w:val="005F0153"/>
    <w:rsid w:val="005F031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1FC2"/>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DB1"/>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A63"/>
    <w:rsid w:val="00605CF6"/>
    <w:rsid w:val="00605D19"/>
    <w:rsid w:val="00605E62"/>
    <w:rsid w:val="00606204"/>
    <w:rsid w:val="006064A6"/>
    <w:rsid w:val="00606821"/>
    <w:rsid w:val="00606B17"/>
    <w:rsid w:val="00606D7C"/>
    <w:rsid w:val="00606E9E"/>
    <w:rsid w:val="00606FB7"/>
    <w:rsid w:val="006072C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3BC"/>
    <w:rsid w:val="00611409"/>
    <w:rsid w:val="00611AF3"/>
    <w:rsid w:val="00611EF3"/>
    <w:rsid w:val="00611F00"/>
    <w:rsid w:val="00611F3C"/>
    <w:rsid w:val="006120AC"/>
    <w:rsid w:val="00612144"/>
    <w:rsid w:val="00612274"/>
    <w:rsid w:val="006126F5"/>
    <w:rsid w:val="0061278F"/>
    <w:rsid w:val="006128C1"/>
    <w:rsid w:val="00612A2B"/>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3F0B"/>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B64"/>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756"/>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8A"/>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B2D"/>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645"/>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8F1"/>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E22"/>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BFD"/>
    <w:rsid w:val="00664C6A"/>
    <w:rsid w:val="00664CF4"/>
    <w:rsid w:val="00664D00"/>
    <w:rsid w:val="00664E0B"/>
    <w:rsid w:val="00665165"/>
    <w:rsid w:val="00665225"/>
    <w:rsid w:val="00665435"/>
    <w:rsid w:val="00665452"/>
    <w:rsid w:val="00665600"/>
    <w:rsid w:val="00665619"/>
    <w:rsid w:val="00665703"/>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77"/>
    <w:rsid w:val="00671AED"/>
    <w:rsid w:val="00671C9A"/>
    <w:rsid w:val="00671CAC"/>
    <w:rsid w:val="00671DDF"/>
    <w:rsid w:val="00671F11"/>
    <w:rsid w:val="00671F4B"/>
    <w:rsid w:val="00672323"/>
    <w:rsid w:val="0067232D"/>
    <w:rsid w:val="00672406"/>
    <w:rsid w:val="0067243F"/>
    <w:rsid w:val="0067272C"/>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13B"/>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21"/>
    <w:rsid w:val="006826D1"/>
    <w:rsid w:val="0068270A"/>
    <w:rsid w:val="00682BDB"/>
    <w:rsid w:val="00682E26"/>
    <w:rsid w:val="00682F22"/>
    <w:rsid w:val="00683016"/>
    <w:rsid w:val="00683045"/>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4B"/>
    <w:rsid w:val="00691390"/>
    <w:rsid w:val="00691535"/>
    <w:rsid w:val="00691844"/>
    <w:rsid w:val="00691869"/>
    <w:rsid w:val="006918B9"/>
    <w:rsid w:val="006918D4"/>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43"/>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1D9"/>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32E"/>
    <w:rsid w:val="006B2578"/>
    <w:rsid w:val="006B26B4"/>
    <w:rsid w:val="006B2A9F"/>
    <w:rsid w:val="006B2B1A"/>
    <w:rsid w:val="006B2CD2"/>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335"/>
    <w:rsid w:val="006C0564"/>
    <w:rsid w:val="006C05F4"/>
    <w:rsid w:val="006C0B38"/>
    <w:rsid w:val="006C0B3F"/>
    <w:rsid w:val="006C0BEB"/>
    <w:rsid w:val="006C0C8D"/>
    <w:rsid w:val="006C0C90"/>
    <w:rsid w:val="006C1161"/>
    <w:rsid w:val="006C12CB"/>
    <w:rsid w:val="006C135D"/>
    <w:rsid w:val="006C1400"/>
    <w:rsid w:val="006C1439"/>
    <w:rsid w:val="006C1516"/>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56"/>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6F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10"/>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AAE"/>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91C"/>
    <w:rsid w:val="0071195B"/>
    <w:rsid w:val="00711CAF"/>
    <w:rsid w:val="00711DEE"/>
    <w:rsid w:val="00712168"/>
    <w:rsid w:val="007121E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1A6"/>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6A5"/>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807"/>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DF0"/>
    <w:rsid w:val="00756F8B"/>
    <w:rsid w:val="007572A9"/>
    <w:rsid w:val="007573F7"/>
    <w:rsid w:val="0075744E"/>
    <w:rsid w:val="00757776"/>
    <w:rsid w:val="0075779A"/>
    <w:rsid w:val="0075783F"/>
    <w:rsid w:val="00757B83"/>
    <w:rsid w:val="00757EDB"/>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C3D"/>
    <w:rsid w:val="00765D68"/>
    <w:rsid w:val="0076600B"/>
    <w:rsid w:val="00766017"/>
    <w:rsid w:val="00766124"/>
    <w:rsid w:val="007662E9"/>
    <w:rsid w:val="007663CA"/>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BAD"/>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9C"/>
    <w:rsid w:val="007A60F4"/>
    <w:rsid w:val="007A6209"/>
    <w:rsid w:val="007A622D"/>
    <w:rsid w:val="007A64B0"/>
    <w:rsid w:val="007A64B7"/>
    <w:rsid w:val="007A64D5"/>
    <w:rsid w:val="007A6528"/>
    <w:rsid w:val="007A65FC"/>
    <w:rsid w:val="007A68A7"/>
    <w:rsid w:val="007A68D0"/>
    <w:rsid w:val="007A69BE"/>
    <w:rsid w:val="007A6A07"/>
    <w:rsid w:val="007A6CA7"/>
    <w:rsid w:val="007A6FE0"/>
    <w:rsid w:val="007A723F"/>
    <w:rsid w:val="007A7732"/>
    <w:rsid w:val="007A7B39"/>
    <w:rsid w:val="007A7EC4"/>
    <w:rsid w:val="007A7EE7"/>
    <w:rsid w:val="007B007A"/>
    <w:rsid w:val="007B011F"/>
    <w:rsid w:val="007B035E"/>
    <w:rsid w:val="007B037B"/>
    <w:rsid w:val="007B0386"/>
    <w:rsid w:val="007B0397"/>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571"/>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19"/>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7E"/>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AA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271"/>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38C"/>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0FC4"/>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0FC"/>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D5"/>
    <w:rsid w:val="007E7FBF"/>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35"/>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9FE"/>
    <w:rsid w:val="007F5AF1"/>
    <w:rsid w:val="007F5BBF"/>
    <w:rsid w:val="007F5D4C"/>
    <w:rsid w:val="007F5DBF"/>
    <w:rsid w:val="007F5EA9"/>
    <w:rsid w:val="007F5F08"/>
    <w:rsid w:val="007F60F2"/>
    <w:rsid w:val="007F6107"/>
    <w:rsid w:val="007F6137"/>
    <w:rsid w:val="007F63D7"/>
    <w:rsid w:val="007F6421"/>
    <w:rsid w:val="007F6626"/>
    <w:rsid w:val="007F68EE"/>
    <w:rsid w:val="007F68F5"/>
    <w:rsid w:val="007F6C6A"/>
    <w:rsid w:val="007F6C79"/>
    <w:rsid w:val="007F6D44"/>
    <w:rsid w:val="007F6F81"/>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332"/>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354"/>
    <w:rsid w:val="008034B5"/>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0F43"/>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15"/>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4F7D"/>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068"/>
    <w:rsid w:val="00831121"/>
    <w:rsid w:val="0083175F"/>
    <w:rsid w:val="00831B4A"/>
    <w:rsid w:val="00831C7A"/>
    <w:rsid w:val="008320B8"/>
    <w:rsid w:val="00832192"/>
    <w:rsid w:val="008324D7"/>
    <w:rsid w:val="00832601"/>
    <w:rsid w:val="00832A90"/>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B81"/>
    <w:rsid w:val="00847B93"/>
    <w:rsid w:val="00847C97"/>
    <w:rsid w:val="00847D05"/>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6B3"/>
    <w:rsid w:val="008577D4"/>
    <w:rsid w:val="00857817"/>
    <w:rsid w:val="00857ACA"/>
    <w:rsid w:val="00857E31"/>
    <w:rsid w:val="00857E71"/>
    <w:rsid w:val="00857E9B"/>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2A"/>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7FE"/>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AA4"/>
    <w:rsid w:val="00864B1E"/>
    <w:rsid w:val="00864BA1"/>
    <w:rsid w:val="00864BA9"/>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1D19"/>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218"/>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3D"/>
    <w:rsid w:val="00882742"/>
    <w:rsid w:val="008827EC"/>
    <w:rsid w:val="00882888"/>
    <w:rsid w:val="0088292E"/>
    <w:rsid w:val="00882CB1"/>
    <w:rsid w:val="00882DA1"/>
    <w:rsid w:val="00882E79"/>
    <w:rsid w:val="00882ECE"/>
    <w:rsid w:val="00882F28"/>
    <w:rsid w:val="00882F6E"/>
    <w:rsid w:val="008831B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31"/>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4FDB"/>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9FC"/>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65"/>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47B"/>
    <w:rsid w:val="008C7701"/>
    <w:rsid w:val="008C782C"/>
    <w:rsid w:val="008C7A55"/>
    <w:rsid w:val="008C7CE4"/>
    <w:rsid w:val="008C7D4A"/>
    <w:rsid w:val="008C7E59"/>
    <w:rsid w:val="008C7EA0"/>
    <w:rsid w:val="008D00B7"/>
    <w:rsid w:val="008D0195"/>
    <w:rsid w:val="008D019F"/>
    <w:rsid w:val="008D01B1"/>
    <w:rsid w:val="008D0360"/>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AEF"/>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6"/>
    <w:rsid w:val="008D58F8"/>
    <w:rsid w:val="008D5AAE"/>
    <w:rsid w:val="008D5BE9"/>
    <w:rsid w:val="008D5BF0"/>
    <w:rsid w:val="008D5EB0"/>
    <w:rsid w:val="008D5EE8"/>
    <w:rsid w:val="008D5F95"/>
    <w:rsid w:val="008D5FC2"/>
    <w:rsid w:val="008D61FD"/>
    <w:rsid w:val="008D6267"/>
    <w:rsid w:val="008D62AC"/>
    <w:rsid w:val="008D634A"/>
    <w:rsid w:val="008D63E5"/>
    <w:rsid w:val="008D642D"/>
    <w:rsid w:val="008D647F"/>
    <w:rsid w:val="008D64E8"/>
    <w:rsid w:val="008D657F"/>
    <w:rsid w:val="008D65F3"/>
    <w:rsid w:val="008D6629"/>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B8E"/>
    <w:rsid w:val="008E2CBA"/>
    <w:rsid w:val="008E2D5E"/>
    <w:rsid w:val="008E2DA5"/>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38"/>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6A"/>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92B"/>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C9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7AC"/>
    <w:rsid w:val="00926831"/>
    <w:rsid w:val="009269BA"/>
    <w:rsid w:val="00926A08"/>
    <w:rsid w:val="00926F6F"/>
    <w:rsid w:val="009271E2"/>
    <w:rsid w:val="00927283"/>
    <w:rsid w:val="00927439"/>
    <w:rsid w:val="009274F1"/>
    <w:rsid w:val="0092751C"/>
    <w:rsid w:val="0092759D"/>
    <w:rsid w:val="00927D1E"/>
    <w:rsid w:val="00927D63"/>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63"/>
    <w:rsid w:val="0093298A"/>
    <w:rsid w:val="00932C55"/>
    <w:rsid w:val="00932C59"/>
    <w:rsid w:val="00932C84"/>
    <w:rsid w:val="00932E31"/>
    <w:rsid w:val="00932F1A"/>
    <w:rsid w:val="00932FC0"/>
    <w:rsid w:val="00932FED"/>
    <w:rsid w:val="0093300B"/>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EB"/>
    <w:rsid w:val="0094092A"/>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10"/>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75B"/>
    <w:rsid w:val="0095289F"/>
    <w:rsid w:val="00952B6C"/>
    <w:rsid w:val="00952BFA"/>
    <w:rsid w:val="00952D40"/>
    <w:rsid w:val="00952EA5"/>
    <w:rsid w:val="00952EB6"/>
    <w:rsid w:val="0095301C"/>
    <w:rsid w:val="00953332"/>
    <w:rsid w:val="00953496"/>
    <w:rsid w:val="0095374E"/>
    <w:rsid w:val="009537AC"/>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5"/>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C9"/>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762"/>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33"/>
    <w:rsid w:val="00967060"/>
    <w:rsid w:val="009671B6"/>
    <w:rsid w:val="009671CA"/>
    <w:rsid w:val="00967361"/>
    <w:rsid w:val="00967490"/>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BC8"/>
    <w:rsid w:val="00973CDF"/>
    <w:rsid w:val="00973CE0"/>
    <w:rsid w:val="00973D05"/>
    <w:rsid w:val="00973E5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FE"/>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950"/>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09"/>
    <w:rsid w:val="0098398A"/>
    <w:rsid w:val="00983EDA"/>
    <w:rsid w:val="009840F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B25"/>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315"/>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BA"/>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BE3"/>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409"/>
    <w:rsid w:val="009D07F2"/>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2EFC"/>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46F"/>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BDC"/>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1E22"/>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3D"/>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A6"/>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645"/>
    <w:rsid w:val="00A438CC"/>
    <w:rsid w:val="00A438CD"/>
    <w:rsid w:val="00A438D7"/>
    <w:rsid w:val="00A43BD0"/>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6FC"/>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769"/>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58"/>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A73"/>
    <w:rsid w:val="00A80C90"/>
    <w:rsid w:val="00A80D11"/>
    <w:rsid w:val="00A80DC9"/>
    <w:rsid w:val="00A80E31"/>
    <w:rsid w:val="00A80F3C"/>
    <w:rsid w:val="00A80FB1"/>
    <w:rsid w:val="00A81433"/>
    <w:rsid w:val="00A814EB"/>
    <w:rsid w:val="00A81606"/>
    <w:rsid w:val="00A816C0"/>
    <w:rsid w:val="00A816F3"/>
    <w:rsid w:val="00A81766"/>
    <w:rsid w:val="00A81805"/>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70"/>
    <w:rsid w:val="00A95AEA"/>
    <w:rsid w:val="00A95B01"/>
    <w:rsid w:val="00A95B85"/>
    <w:rsid w:val="00A95BA5"/>
    <w:rsid w:val="00A95CCB"/>
    <w:rsid w:val="00A95D8F"/>
    <w:rsid w:val="00A960AE"/>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3E"/>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4EA5"/>
    <w:rsid w:val="00AB5071"/>
    <w:rsid w:val="00AB50EB"/>
    <w:rsid w:val="00AB547C"/>
    <w:rsid w:val="00AB54A4"/>
    <w:rsid w:val="00AB5701"/>
    <w:rsid w:val="00AB572D"/>
    <w:rsid w:val="00AB5756"/>
    <w:rsid w:val="00AB580A"/>
    <w:rsid w:val="00AB5AE2"/>
    <w:rsid w:val="00AB60A1"/>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78D"/>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65D"/>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4CA"/>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ED6"/>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0E6"/>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3A7"/>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6E69"/>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79"/>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7D0"/>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BF2"/>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175"/>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C34"/>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79"/>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B33"/>
    <w:rsid w:val="00B62C36"/>
    <w:rsid w:val="00B62D29"/>
    <w:rsid w:val="00B62D53"/>
    <w:rsid w:val="00B62DDF"/>
    <w:rsid w:val="00B62E39"/>
    <w:rsid w:val="00B62E5A"/>
    <w:rsid w:val="00B63032"/>
    <w:rsid w:val="00B6311A"/>
    <w:rsid w:val="00B63174"/>
    <w:rsid w:val="00B631D4"/>
    <w:rsid w:val="00B632AB"/>
    <w:rsid w:val="00B632D9"/>
    <w:rsid w:val="00B63434"/>
    <w:rsid w:val="00B634A8"/>
    <w:rsid w:val="00B634C7"/>
    <w:rsid w:val="00B6350D"/>
    <w:rsid w:val="00B63514"/>
    <w:rsid w:val="00B63890"/>
    <w:rsid w:val="00B63965"/>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87C"/>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317"/>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3EF"/>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313"/>
    <w:rsid w:val="00B8048C"/>
    <w:rsid w:val="00B8054C"/>
    <w:rsid w:val="00B809EC"/>
    <w:rsid w:val="00B80A18"/>
    <w:rsid w:val="00B80A1F"/>
    <w:rsid w:val="00B80BC9"/>
    <w:rsid w:val="00B80CCA"/>
    <w:rsid w:val="00B80D1D"/>
    <w:rsid w:val="00B80F48"/>
    <w:rsid w:val="00B80F82"/>
    <w:rsid w:val="00B810D0"/>
    <w:rsid w:val="00B810F7"/>
    <w:rsid w:val="00B811DE"/>
    <w:rsid w:val="00B8128E"/>
    <w:rsid w:val="00B81720"/>
    <w:rsid w:val="00B81750"/>
    <w:rsid w:val="00B81909"/>
    <w:rsid w:val="00B819F5"/>
    <w:rsid w:val="00B81B4E"/>
    <w:rsid w:val="00B81EA6"/>
    <w:rsid w:val="00B821FC"/>
    <w:rsid w:val="00B8232A"/>
    <w:rsid w:val="00B82525"/>
    <w:rsid w:val="00B82627"/>
    <w:rsid w:val="00B82AE7"/>
    <w:rsid w:val="00B82CAE"/>
    <w:rsid w:val="00B82CD8"/>
    <w:rsid w:val="00B82D0F"/>
    <w:rsid w:val="00B82D35"/>
    <w:rsid w:val="00B82E36"/>
    <w:rsid w:val="00B82F65"/>
    <w:rsid w:val="00B82F74"/>
    <w:rsid w:val="00B834D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3BA"/>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ED3"/>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FB6"/>
    <w:rsid w:val="00BA309F"/>
    <w:rsid w:val="00BA325D"/>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EC"/>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CB"/>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49"/>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9D2"/>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988"/>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0C"/>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A5"/>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5C"/>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33"/>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DA"/>
    <w:rsid w:val="00BF4E1E"/>
    <w:rsid w:val="00BF4E59"/>
    <w:rsid w:val="00BF4EBF"/>
    <w:rsid w:val="00BF4ED3"/>
    <w:rsid w:val="00BF503E"/>
    <w:rsid w:val="00BF50EA"/>
    <w:rsid w:val="00BF5129"/>
    <w:rsid w:val="00BF5150"/>
    <w:rsid w:val="00BF51AC"/>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26"/>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13A"/>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5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63D"/>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36"/>
    <w:rsid w:val="00C23F95"/>
    <w:rsid w:val="00C24068"/>
    <w:rsid w:val="00C242C1"/>
    <w:rsid w:val="00C24513"/>
    <w:rsid w:val="00C24556"/>
    <w:rsid w:val="00C245A6"/>
    <w:rsid w:val="00C2477C"/>
    <w:rsid w:val="00C249BD"/>
    <w:rsid w:val="00C24ABC"/>
    <w:rsid w:val="00C24BFD"/>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D44"/>
    <w:rsid w:val="00C34EA5"/>
    <w:rsid w:val="00C3509D"/>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173"/>
    <w:rsid w:val="00C3627C"/>
    <w:rsid w:val="00C363DB"/>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B57"/>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C4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1E"/>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763"/>
    <w:rsid w:val="00C65896"/>
    <w:rsid w:val="00C658B1"/>
    <w:rsid w:val="00C65998"/>
    <w:rsid w:val="00C65B5F"/>
    <w:rsid w:val="00C65F49"/>
    <w:rsid w:val="00C65FDB"/>
    <w:rsid w:val="00C66262"/>
    <w:rsid w:val="00C66369"/>
    <w:rsid w:val="00C6640E"/>
    <w:rsid w:val="00C664E3"/>
    <w:rsid w:val="00C6650A"/>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471"/>
    <w:rsid w:val="00C70543"/>
    <w:rsid w:val="00C7071C"/>
    <w:rsid w:val="00C7075C"/>
    <w:rsid w:val="00C70826"/>
    <w:rsid w:val="00C70981"/>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6D"/>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5FDB"/>
    <w:rsid w:val="00C7609B"/>
    <w:rsid w:val="00C7622A"/>
    <w:rsid w:val="00C76477"/>
    <w:rsid w:val="00C76760"/>
    <w:rsid w:val="00C768B5"/>
    <w:rsid w:val="00C769C8"/>
    <w:rsid w:val="00C76B1A"/>
    <w:rsid w:val="00C76C23"/>
    <w:rsid w:val="00C76C50"/>
    <w:rsid w:val="00C76C92"/>
    <w:rsid w:val="00C76C96"/>
    <w:rsid w:val="00C770EA"/>
    <w:rsid w:val="00C770FF"/>
    <w:rsid w:val="00C77494"/>
    <w:rsid w:val="00C774FB"/>
    <w:rsid w:val="00C7753E"/>
    <w:rsid w:val="00C777D1"/>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5B8"/>
    <w:rsid w:val="00CA496E"/>
    <w:rsid w:val="00CA4998"/>
    <w:rsid w:val="00CA4D05"/>
    <w:rsid w:val="00CA4D78"/>
    <w:rsid w:val="00CA4FBF"/>
    <w:rsid w:val="00CA500C"/>
    <w:rsid w:val="00CA530B"/>
    <w:rsid w:val="00CA532F"/>
    <w:rsid w:val="00CA549A"/>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5FB"/>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DB5"/>
    <w:rsid w:val="00CB0F0B"/>
    <w:rsid w:val="00CB1187"/>
    <w:rsid w:val="00CB11B8"/>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1F0"/>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4E4C"/>
    <w:rsid w:val="00CB517F"/>
    <w:rsid w:val="00CB5467"/>
    <w:rsid w:val="00CB5508"/>
    <w:rsid w:val="00CB560B"/>
    <w:rsid w:val="00CB57E1"/>
    <w:rsid w:val="00CB5816"/>
    <w:rsid w:val="00CB596B"/>
    <w:rsid w:val="00CB5EC4"/>
    <w:rsid w:val="00CB5F3A"/>
    <w:rsid w:val="00CB6034"/>
    <w:rsid w:val="00CB6153"/>
    <w:rsid w:val="00CB6297"/>
    <w:rsid w:val="00CB62DB"/>
    <w:rsid w:val="00CB641C"/>
    <w:rsid w:val="00CB65AC"/>
    <w:rsid w:val="00CB65CA"/>
    <w:rsid w:val="00CB666C"/>
    <w:rsid w:val="00CB66F2"/>
    <w:rsid w:val="00CB6AD4"/>
    <w:rsid w:val="00CB6CFD"/>
    <w:rsid w:val="00CB6E8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73"/>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94D"/>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5C0"/>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433"/>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01B"/>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7A"/>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481"/>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7A1"/>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041"/>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1B0"/>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4F7"/>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6C9"/>
    <w:rsid w:val="00D4777C"/>
    <w:rsid w:val="00D479E5"/>
    <w:rsid w:val="00D47DE6"/>
    <w:rsid w:val="00D50131"/>
    <w:rsid w:val="00D501F1"/>
    <w:rsid w:val="00D5024E"/>
    <w:rsid w:val="00D5030D"/>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1E2"/>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22"/>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09"/>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C1D"/>
    <w:rsid w:val="00D67C43"/>
    <w:rsid w:val="00D67C57"/>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281"/>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1"/>
    <w:rsid w:val="00D7788D"/>
    <w:rsid w:val="00D778C8"/>
    <w:rsid w:val="00D77997"/>
    <w:rsid w:val="00D77A5C"/>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C4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33D"/>
    <w:rsid w:val="00D8448E"/>
    <w:rsid w:val="00D84603"/>
    <w:rsid w:val="00D84763"/>
    <w:rsid w:val="00D847C4"/>
    <w:rsid w:val="00D848B0"/>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BAB"/>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0C5"/>
    <w:rsid w:val="00DE6327"/>
    <w:rsid w:val="00DE63E3"/>
    <w:rsid w:val="00DE644C"/>
    <w:rsid w:val="00DE64C1"/>
    <w:rsid w:val="00DE6888"/>
    <w:rsid w:val="00DE69C3"/>
    <w:rsid w:val="00DE6A26"/>
    <w:rsid w:val="00DE6A7E"/>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164"/>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C67"/>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327"/>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54"/>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652"/>
    <w:rsid w:val="00E146E3"/>
    <w:rsid w:val="00E14854"/>
    <w:rsid w:val="00E14873"/>
    <w:rsid w:val="00E148B5"/>
    <w:rsid w:val="00E14A28"/>
    <w:rsid w:val="00E14B01"/>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59"/>
    <w:rsid w:val="00E20081"/>
    <w:rsid w:val="00E2011B"/>
    <w:rsid w:val="00E20127"/>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4AF"/>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985"/>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0F2A"/>
    <w:rsid w:val="00E41070"/>
    <w:rsid w:val="00E41096"/>
    <w:rsid w:val="00E412E1"/>
    <w:rsid w:val="00E41384"/>
    <w:rsid w:val="00E416BB"/>
    <w:rsid w:val="00E41770"/>
    <w:rsid w:val="00E41A2B"/>
    <w:rsid w:val="00E41B91"/>
    <w:rsid w:val="00E41D80"/>
    <w:rsid w:val="00E42180"/>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7C7"/>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E9C"/>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3E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32E"/>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4E2"/>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79B"/>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AA7"/>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A3B"/>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44"/>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2F0D"/>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7D"/>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A12"/>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D3E"/>
    <w:rsid w:val="00ED0D78"/>
    <w:rsid w:val="00ED0EBD"/>
    <w:rsid w:val="00ED0F30"/>
    <w:rsid w:val="00ED107A"/>
    <w:rsid w:val="00ED1117"/>
    <w:rsid w:val="00ED1136"/>
    <w:rsid w:val="00ED116B"/>
    <w:rsid w:val="00ED17F8"/>
    <w:rsid w:val="00ED1813"/>
    <w:rsid w:val="00ED1A44"/>
    <w:rsid w:val="00ED1D84"/>
    <w:rsid w:val="00ED1D9D"/>
    <w:rsid w:val="00ED1DE0"/>
    <w:rsid w:val="00ED1E7D"/>
    <w:rsid w:val="00ED1EA4"/>
    <w:rsid w:val="00ED2085"/>
    <w:rsid w:val="00ED214B"/>
    <w:rsid w:val="00ED221A"/>
    <w:rsid w:val="00ED23A9"/>
    <w:rsid w:val="00ED2441"/>
    <w:rsid w:val="00ED263B"/>
    <w:rsid w:val="00ED2662"/>
    <w:rsid w:val="00ED26A5"/>
    <w:rsid w:val="00ED2967"/>
    <w:rsid w:val="00ED2969"/>
    <w:rsid w:val="00ED2973"/>
    <w:rsid w:val="00ED2B82"/>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82"/>
    <w:rsid w:val="00ED439A"/>
    <w:rsid w:val="00ED4440"/>
    <w:rsid w:val="00ED45CE"/>
    <w:rsid w:val="00ED45E7"/>
    <w:rsid w:val="00ED4671"/>
    <w:rsid w:val="00ED479F"/>
    <w:rsid w:val="00ED48B5"/>
    <w:rsid w:val="00ED4944"/>
    <w:rsid w:val="00ED4969"/>
    <w:rsid w:val="00ED4B15"/>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D71"/>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4E91"/>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296"/>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CDB"/>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28"/>
    <w:rsid w:val="00F21AC9"/>
    <w:rsid w:val="00F21BC8"/>
    <w:rsid w:val="00F21CD4"/>
    <w:rsid w:val="00F21D2F"/>
    <w:rsid w:val="00F21EA6"/>
    <w:rsid w:val="00F21F6F"/>
    <w:rsid w:val="00F21F9C"/>
    <w:rsid w:val="00F21F9D"/>
    <w:rsid w:val="00F21FF7"/>
    <w:rsid w:val="00F2206E"/>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8C1"/>
    <w:rsid w:val="00F34CBF"/>
    <w:rsid w:val="00F34CE8"/>
    <w:rsid w:val="00F34E83"/>
    <w:rsid w:val="00F34F3E"/>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36"/>
    <w:rsid w:val="00F54245"/>
    <w:rsid w:val="00F54379"/>
    <w:rsid w:val="00F54671"/>
    <w:rsid w:val="00F54694"/>
    <w:rsid w:val="00F54949"/>
    <w:rsid w:val="00F549F8"/>
    <w:rsid w:val="00F54A1D"/>
    <w:rsid w:val="00F54AEC"/>
    <w:rsid w:val="00F54AF2"/>
    <w:rsid w:val="00F54BFB"/>
    <w:rsid w:val="00F54DBB"/>
    <w:rsid w:val="00F54F49"/>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2FF4"/>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58"/>
    <w:rsid w:val="00F709A8"/>
    <w:rsid w:val="00F709E1"/>
    <w:rsid w:val="00F70A45"/>
    <w:rsid w:val="00F70C76"/>
    <w:rsid w:val="00F70CDC"/>
    <w:rsid w:val="00F70D54"/>
    <w:rsid w:val="00F70E3F"/>
    <w:rsid w:val="00F70E70"/>
    <w:rsid w:val="00F70F7C"/>
    <w:rsid w:val="00F70FCF"/>
    <w:rsid w:val="00F71476"/>
    <w:rsid w:val="00F714D6"/>
    <w:rsid w:val="00F71569"/>
    <w:rsid w:val="00F715E0"/>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299"/>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43F"/>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A0E"/>
    <w:rsid w:val="00FA5C74"/>
    <w:rsid w:val="00FA5D72"/>
    <w:rsid w:val="00FA5D82"/>
    <w:rsid w:val="00FA5D8B"/>
    <w:rsid w:val="00FA5D95"/>
    <w:rsid w:val="00FA5F06"/>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47"/>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DC8"/>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2F0D"/>
    <w:rsid w:val="00FD306A"/>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94D"/>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78"/>
    <w:rsid w:val="00FE55AB"/>
    <w:rsid w:val="00FE574E"/>
    <w:rsid w:val="00FE57DA"/>
    <w:rsid w:val="00FE5863"/>
    <w:rsid w:val="00FE5922"/>
    <w:rsid w:val="00FE5AFC"/>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52"/>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23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1"/>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20"/>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74"/>
      </w:numPr>
    </w:p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07654868">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oleObject" Target="embeddings/oleObject2.bin"/><Relationship Id="rId50" Type="http://schemas.openxmlformats.org/officeDocument/2006/relationships/image" Target="media/image4.jpeg"/><Relationship Id="rId55" Type="http://schemas.openxmlformats.org/officeDocument/2006/relationships/image" Target="https://www.libet.pl/wp-content/uploads/kraw%C4%99%C5%BCnik-%C5%82ukowy.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image" Target="media/image8.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image" Target="media/image2.wmf"/><Relationship Id="rId53" Type="http://schemas.openxmlformats.org/officeDocument/2006/relationships/image" Target="media/image7.jpeg"/><Relationship Id="rId58"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3.jpeg"/><Relationship Id="rId57" Type="http://schemas.openxmlformats.org/officeDocument/2006/relationships/image" Target="media/image10.jpeg"/><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image" Target="media/image6.jpeg"/><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pod%20linkiem"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bobolice" TargetMode="External"/><Relationship Id="rId56" Type="http://schemas.openxmlformats.org/officeDocument/2006/relationships/image" Target="media/image9.png"/><Relationship Id="rId8" Type="http://schemas.openxmlformats.org/officeDocument/2006/relationships/image" Target="media/image1.jpeg"/><Relationship Id="rId51"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oleObject" Target="embeddings/oleObject1.bin"/><Relationship Id="rId59"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5A81-AF57-410C-A28B-07769E8E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11256</TotalTime>
  <Pages>47</Pages>
  <Words>20001</Words>
  <Characters>120011</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139733</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12540</cp:revision>
  <cp:lastPrinted>2022-02-18T13:49:00Z</cp:lastPrinted>
  <dcterms:created xsi:type="dcterms:W3CDTF">2019-01-03T12:38:00Z</dcterms:created>
  <dcterms:modified xsi:type="dcterms:W3CDTF">2022-02-18T14:40:00Z</dcterms:modified>
</cp:coreProperties>
</file>