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2B" w:rsidRDefault="001748AB" w:rsidP="0068672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</w:t>
      </w:r>
      <w:r w:rsidR="007139F8" w:rsidRPr="001675B1">
        <w:rPr>
          <w:rFonts w:ascii="Arial" w:hAnsi="Arial" w:cs="Arial"/>
        </w:rPr>
        <w:t>Załącznik nr 1</w:t>
      </w:r>
      <w:r>
        <w:rPr>
          <w:rFonts w:ascii="Arial" w:hAnsi="Arial" w:cs="Arial"/>
        </w:rPr>
        <w:t xml:space="preserve"> do Zaproszenia</w:t>
      </w:r>
      <w:r w:rsidR="00442F0E" w:rsidRPr="001675B1">
        <w:rPr>
          <w:rFonts w:ascii="Arial" w:hAnsi="Arial" w:cs="Arial"/>
        </w:rPr>
        <w:t xml:space="preserve"> </w:t>
      </w:r>
    </w:p>
    <w:p w:rsidR="0068672B" w:rsidRPr="001675B1" w:rsidRDefault="0068672B" w:rsidP="0068672B">
      <w:pPr>
        <w:spacing w:line="276" w:lineRule="auto"/>
        <w:rPr>
          <w:rFonts w:ascii="Arial" w:hAnsi="Arial" w:cs="Arial"/>
        </w:rPr>
      </w:pPr>
    </w:p>
    <w:p w:rsidR="008E0AD2" w:rsidRDefault="00E0404D" w:rsidP="0068672B">
      <w:pPr>
        <w:spacing w:line="276" w:lineRule="auto"/>
        <w:jc w:val="center"/>
        <w:rPr>
          <w:rFonts w:ascii="Arial" w:hAnsi="Arial" w:cs="Arial"/>
        </w:rPr>
      </w:pPr>
      <w:r w:rsidRPr="0068672B">
        <w:rPr>
          <w:rFonts w:ascii="Arial" w:hAnsi="Arial" w:cs="Arial"/>
          <w:b/>
        </w:rPr>
        <w:t>Szczegółowy opis przedmiotu zamówienia</w:t>
      </w:r>
      <w:r w:rsidR="00120264" w:rsidRPr="001675B1">
        <w:rPr>
          <w:rFonts w:ascii="Arial" w:hAnsi="Arial" w:cs="Arial"/>
        </w:rPr>
        <w:t xml:space="preserve"> </w:t>
      </w:r>
    </w:p>
    <w:p w:rsidR="009D75C0" w:rsidRPr="001675B1" w:rsidRDefault="009D75C0" w:rsidP="0068672B">
      <w:pPr>
        <w:spacing w:line="276" w:lineRule="auto"/>
        <w:jc w:val="center"/>
        <w:rPr>
          <w:rFonts w:ascii="Arial" w:hAnsi="Arial" w:cs="Arial"/>
          <w:b/>
        </w:rPr>
      </w:pPr>
    </w:p>
    <w:p w:rsidR="00E0404D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Przedmiotem zamówienia jest świadczenie usług pocztowych </w:t>
      </w:r>
      <w:r w:rsidR="000944C2" w:rsidRPr="001675B1">
        <w:rPr>
          <w:rFonts w:ascii="Arial" w:hAnsi="Arial" w:cs="Arial"/>
        </w:rPr>
        <w:t xml:space="preserve">zaliczonych do usług powszechnych </w:t>
      </w:r>
      <w:r w:rsidR="00D00AAC" w:rsidRPr="001675B1">
        <w:rPr>
          <w:rFonts w:ascii="Arial" w:hAnsi="Arial" w:cs="Arial"/>
        </w:rPr>
        <w:t xml:space="preserve">w </w:t>
      </w:r>
      <w:r w:rsidR="000944C2" w:rsidRPr="001675B1">
        <w:rPr>
          <w:rFonts w:ascii="Arial" w:hAnsi="Arial" w:cs="Arial"/>
        </w:rPr>
        <w:t>rozumieniu ustawy z dnia 23 listopada 2012 r. Prawo pocztowe (</w:t>
      </w:r>
      <w:r w:rsidR="00737021">
        <w:rPr>
          <w:rFonts w:ascii="Arial" w:hAnsi="Arial" w:cs="Arial"/>
          <w:sz w:val="25"/>
          <w:szCs w:val="25"/>
        </w:rPr>
        <w:t>Dz. U. z 2020 r. poz. 1041</w:t>
      </w:r>
      <w:r w:rsidR="000944C2" w:rsidRPr="001675B1">
        <w:rPr>
          <w:rFonts w:ascii="Arial" w:hAnsi="Arial" w:cs="Arial"/>
        </w:rPr>
        <w:t>)</w:t>
      </w:r>
      <w:r w:rsidR="0068672B">
        <w:rPr>
          <w:rFonts w:ascii="Arial" w:hAnsi="Arial" w:cs="Arial"/>
        </w:rPr>
        <w:t xml:space="preserve">, na rzecz </w:t>
      </w:r>
      <w:r w:rsidR="0068672B" w:rsidRPr="001675B1">
        <w:rPr>
          <w:rFonts w:ascii="Arial" w:hAnsi="Arial" w:cs="Arial"/>
        </w:rPr>
        <w:t>Komendy Głównej Państwowej Straży Pożarnej</w:t>
      </w:r>
      <w:r w:rsidR="0068672B">
        <w:rPr>
          <w:rFonts w:ascii="Arial" w:hAnsi="Arial" w:cs="Arial"/>
        </w:rPr>
        <w:t>, ul. Podchorąż</w:t>
      </w:r>
      <w:r w:rsidR="009D75C0">
        <w:rPr>
          <w:rFonts w:ascii="Arial" w:hAnsi="Arial" w:cs="Arial"/>
        </w:rPr>
        <w:t>ych 38, 00-463 Warszawa,</w:t>
      </w:r>
      <w:r w:rsidR="009D75C0" w:rsidRPr="009D75C0">
        <w:rPr>
          <w:rFonts w:ascii="Arial" w:hAnsi="Arial" w:cs="Arial"/>
        </w:rPr>
        <w:t xml:space="preserve"> </w:t>
      </w:r>
      <w:r w:rsidR="009D75C0" w:rsidRPr="001675B1">
        <w:rPr>
          <w:rFonts w:ascii="Arial" w:hAnsi="Arial" w:cs="Arial"/>
        </w:rPr>
        <w:t xml:space="preserve">w okresie od dnia </w:t>
      </w:r>
      <w:r w:rsidR="006B47A6">
        <w:rPr>
          <w:rFonts w:ascii="Arial" w:hAnsi="Arial" w:cs="Arial"/>
        </w:rPr>
        <w:t>4 stycznia 2021 r.</w:t>
      </w:r>
      <w:r w:rsidR="006837A5">
        <w:rPr>
          <w:rFonts w:ascii="Arial" w:hAnsi="Arial" w:cs="Arial"/>
        </w:rPr>
        <w:t xml:space="preserve"> do dnia 31</w:t>
      </w:r>
      <w:r w:rsidR="005D071A">
        <w:rPr>
          <w:rFonts w:ascii="Arial" w:hAnsi="Arial" w:cs="Arial"/>
        </w:rPr>
        <w:t xml:space="preserve"> </w:t>
      </w:r>
      <w:r w:rsidR="006837A5">
        <w:rPr>
          <w:rFonts w:ascii="Arial" w:hAnsi="Arial" w:cs="Arial"/>
        </w:rPr>
        <w:t>grudnia</w:t>
      </w:r>
      <w:r w:rsidR="005D071A">
        <w:rPr>
          <w:rFonts w:ascii="Arial" w:hAnsi="Arial" w:cs="Arial"/>
        </w:rPr>
        <w:t xml:space="preserve"> </w:t>
      </w:r>
      <w:r w:rsidR="00737021">
        <w:rPr>
          <w:rFonts w:ascii="Arial" w:hAnsi="Arial" w:cs="Arial"/>
        </w:rPr>
        <w:t>2022</w:t>
      </w:r>
      <w:r w:rsidR="009D75C0" w:rsidRPr="001675B1">
        <w:rPr>
          <w:rFonts w:ascii="Arial" w:hAnsi="Arial" w:cs="Arial"/>
        </w:rPr>
        <w:t xml:space="preserve"> r.</w:t>
      </w:r>
    </w:p>
    <w:p w:rsidR="0030087F" w:rsidRPr="001675B1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Przesyłki pocztowe przygotowane do dystrybucji </w:t>
      </w:r>
      <w:r w:rsidR="0030087F" w:rsidRPr="001675B1">
        <w:rPr>
          <w:rFonts w:ascii="Arial" w:hAnsi="Arial" w:cs="Arial"/>
        </w:rPr>
        <w:t xml:space="preserve">w ramach realizacji zamówienia </w:t>
      </w:r>
      <w:r w:rsidR="009B1879">
        <w:rPr>
          <w:rFonts w:ascii="Arial" w:hAnsi="Arial" w:cs="Arial"/>
        </w:rPr>
        <w:t>będą</w:t>
      </w:r>
      <w:r w:rsidR="00013811" w:rsidRPr="001675B1">
        <w:rPr>
          <w:rFonts w:ascii="Arial" w:hAnsi="Arial" w:cs="Arial"/>
        </w:rPr>
        <w:t xml:space="preserve"> </w:t>
      </w:r>
      <w:r w:rsidRPr="001675B1">
        <w:rPr>
          <w:rFonts w:ascii="Arial" w:hAnsi="Arial" w:cs="Arial"/>
        </w:rPr>
        <w:t xml:space="preserve">dostarczane przez Zamawiającego </w:t>
      </w:r>
      <w:r w:rsidR="0030087F" w:rsidRPr="001675B1">
        <w:rPr>
          <w:rFonts w:ascii="Arial" w:hAnsi="Arial" w:cs="Arial"/>
        </w:rPr>
        <w:t xml:space="preserve">w dni robocze od poniedziałku do piątku </w:t>
      </w:r>
      <w:r w:rsidR="00737021">
        <w:rPr>
          <w:rFonts w:ascii="Arial" w:hAnsi="Arial" w:cs="Arial"/>
        </w:rPr>
        <w:t>do</w:t>
      </w:r>
      <w:r w:rsidR="0030087F" w:rsidRPr="001675B1">
        <w:rPr>
          <w:rFonts w:ascii="Arial" w:hAnsi="Arial" w:cs="Arial"/>
        </w:rPr>
        <w:t xml:space="preserve"> godz. </w:t>
      </w:r>
      <w:r w:rsidR="00737021">
        <w:rPr>
          <w:rFonts w:ascii="Arial" w:hAnsi="Arial" w:cs="Arial"/>
        </w:rPr>
        <w:t>12.00</w:t>
      </w:r>
      <w:r w:rsidR="0030087F" w:rsidRPr="001675B1">
        <w:rPr>
          <w:rFonts w:ascii="Arial" w:hAnsi="Arial" w:cs="Arial"/>
        </w:rPr>
        <w:t xml:space="preserve"> </w:t>
      </w:r>
      <w:r w:rsidRPr="001675B1">
        <w:rPr>
          <w:rFonts w:ascii="Arial" w:hAnsi="Arial" w:cs="Arial"/>
        </w:rPr>
        <w:t xml:space="preserve">do </w:t>
      </w:r>
      <w:r w:rsidR="0030087F" w:rsidRPr="001675B1">
        <w:rPr>
          <w:rFonts w:ascii="Arial" w:hAnsi="Arial" w:cs="Arial"/>
        </w:rPr>
        <w:t>wskazanego przez Wykonawcę punktu odbioru, który</w:t>
      </w:r>
      <w:r w:rsidRPr="001675B1">
        <w:rPr>
          <w:rFonts w:ascii="Arial" w:hAnsi="Arial" w:cs="Arial"/>
        </w:rPr>
        <w:t xml:space="preserve"> </w:t>
      </w:r>
      <w:r w:rsidR="009B1879">
        <w:rPr>
          <w:rFonts w:ascii="Arial" w:hAnsi="Arial" w:cs="Arial"/>
        </w:rPr>
        <w:t>będzie znajdował</w:t>
      </w:r>
      <w:r w:rsidR="0030087F" w:rsidRPr="001675B1">
        <w:rPr>
          <w:rFonts w:ascii="Arial" w:hAnsi="Arial" w:cs="Arial"/>
        </w:rPr>
        <w:t xml:space="preserve"> się w odległości obliczonej w linii prostej</w:t>
      </w:r>
      <w:r w:rsidRPr="001675B1">
        <w:rPr>
          <w:rFonts w:ascii="Arial" w:hAnsi="Arial" w:cs="Arial"/>
        </w:rPr>
        <w:t xml:space="preserve"> </w:t>
      </w:r>
      <w:r w:rsidR="009B1879">
        <w:rPr>
          <w:rFonts w:ascii="Arial" w:hAnsi="Arial" w:cs="Arial"/>
        </w:rPr>
        <w:t xml:space="preserve">nie </w:t>
      </w:r>
      <w:r w:rsidRPr="001675B1">
        <w:rPr>
          <w:rFonts w:ascii="Arial" w:hAnsi="Arial" w:cs="Arial"/>
        </w:rPr>
        <w:t>większej</w:t>
      </w:r>
      <w:r w:rsidR="0030087F" w:rsidRPr="001675B1">
        <w:rPr>
          <w:rFonts w:ascii="Arial" w:hAnsi="Arial" w:cs="Arial"/>
        </w:rPr>
        <w:t>,</w:t>
      </w:r>
      <w:r w:rsidRPr="001675B1">
        <w:rPr>
          <w:rFonts w:ascii="Arial" w:hAnsi="Arial" w:cs="Arial"/>
        </w:rPr>
        <w:t xml:space="preserve"> niż 2</w:t>
      </w:r>
      <w:r w:rsidR="0030087F" w:rsidRPr="001675B1">
        <w:rPr>
          <w:rFonts w:ascii="Arial" w:hAnsi="Arial" w:cs="Arial"/>
        </w:rPr>
        <w:t>000 m od siedziby Zamawiającego</w:t>
      </w:r>
      <w:r w:rsidRPr="001675B1">
        <w:rPr>
          <w:rFonts w:ascii="Arial" w:hAnsi="Arial" w:cs="Arial"/>
        </w:rPr>
        <w:t xml:space="preserve">. </w:t>
      </w:r>
    </w:p>
    <w:p w:rsidR="0030087F" w:rsidRPr="001675B1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>W przypadku braku punktu</w:t>
      </w:r>
      <w:r w:rsidR="0030087F" w:rsidRPr="001675B1">
        <w:rPr>
          <w:rFonts w:ascii="Arial" w:hAnsi="Arial" w:cs="Arial"/>
        </w:rPr>
        <w:t xml:space="preserve"> odbioru</w:t>
      </w:r>
      <w:r w:rsidR="002728B7" w:rsidRPr="001675B1">
        <w:rPr>
          <w:rFonts w:ascii="Arial" w:hAnsi="Arial" w:cs="Arial"/>
        </w:rPr>
        <w:t>,</w:t>
      </w:r>
      <w:r w:rsidRPr="001675B1">
        <w:rPr>
          <w:rFonts w:ascii="Arial" w:hAnsi="Arial" w:cs="Arial"/>
        </w:rPr>
        <w:t xml:space="preserve"> </w:t>
      </w:r>
      <w:r w:rsidR="0030087F" w:rsidRPr="001675B1">
        <w:rPr>
          <w:rFonts w:ascii="Arial" w:hAnsi="Arial" w:cs="Arial"/>
        </w:rPr>
        <w:t xml:space="preserve">o którym mowa w pkt. 2, </w:t>
      </w:r>
      <w:r w:rsidRPr="001675B1">
        <w:rPr>
          <w:rFonts w:ascii="Arial" w:hAnsi="Arial" w:cs="Arial"/>
        </w:rPr>
        <w:t xml:space="preserve">Wykonawca </w:t>
      </w:r>
      <w:r w:rsidR="009B1879">
        <w:rPr>
          <w:rFonts w:ascii="Arial" w:hAnsi="Arial" w:cs="Arial"/>
        </w:rPr>
        <w:t xml:space="preserve">będzie </w:t>
      </w:r>
      <w:r w:rsidR="0068672B">
        <w:rPr>
          <w:rFonts w:ascii="Arial" w:hAnsi="Arial" w:cs="Arial"/>
        </w:rPr>
        <w:t>dokonywać</w:t>
      </w:r>
      <w:r w:rsidRPr="001675B1">
        <w:rPr>
          <w:rFonts w:ascii="Arial" w:hAnsi="Arial" w:cs="Arial"/>
        </w:rPr>
        <w:t xml:space="preserve"> odbioru przesyłek w dni robocze od poniedziałku do piątku </w:t>
      </w:r>
      <w:r w:rsidR="00737021">
        <w:rPr>
          <w:rFonts w:ascii="Arial" w:hAnsi="Arial" w:cs="Arial"/>
        </w:rPr>
        <w:t>w</w:t>
      </w:r>
      <w:r w:rsidRPr="001675B1">
        <w:rPr>
          <w:rFonts w:ascii="Arial" w:hAnsi="Arial" w:cs="Arial"/>
        </w:rPr>
        <w:t xml:space="preserve"> godz. 1</w:t>
      </w:r>
      <w:r w:rsidR="00737021">
        <w:rPr>
          <w:rFonts w:ascii="Arial" w:hAnsi="Arial" w:cs="Arial"/>
        </w:rPr>
        <w:t>1.3</w:t>
      </w:r>
      <w:r w:rsidR="008D612F" w:rsidRPr="001675B1">
        <w:rPr>
          <w:rFonts w:ascii="Arial" w:hAnsi="Arial" w:cs="Arial"/>
        </w:rPr>
        <w:t>0</w:t>
      </w:r>
      <w:r w:rsidR="00737021">
        <w:rPr>
          <w:rFonts w:ascii="Arial" w:hAnsi="Arial" w:cs="Arial"/>
        </w:rPr>
        <w:t xml:space="preserve"> – 15.30</w:t>
      </w:r>
      <w:r w:rsidR="008D612F" w:rsidRPr="001675B1">
        <w:rPr>
          <w:rFonts w:ascii="Arial" w:hAnsi="Arial" w:cs="Arial"/>
        </w:rPr>
        <w:t xml:space="preserve"> z </w:t>
      </w:r>
      <w:r w:rsidRPr="001675B1">
        <w:rPr>
          <w:rFonts w:ascii="Arial" w:hAnsi="Arial" w:cs="Arial"/>
        </w:rPr>
        <w:t xml:space="preserve">Kancelarii </w:t>
      </w:r>
      <w:r w:rsidR="00216355" w:rsidRPr="001675B1">
        <w:rPr>
          <w:rFonts w:ascii="Arial" w:hAnsi="Arial" w:cs="Arial"/>
        </w:rPr>
        <w:t>Ogólnej Komendy Głównej Państwowej Straży Pożarnej</w:t>
      </w:r>
      <w:r w:rsidR="008D612F" w:rsidRPr="001675B1">
        <w:rPr>
          <w:rFonts w:ascii="Arial" w:hAnsi="Arial" w:cs="Arial"/>
        </w:rPr>
        <w:t>, mieszczącej się w siedzibie Zamawiającego.</w:t>
      </w:r>
    </w:p>
    <w:p w:rsidR="0051205B" w:rsidRPr="001675B1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Nadanie przesyłek objętych przedmiotem zamówienia </w:t>
      </w:r>
      <w:r w:rsidR="009B1879">
        <w:rPr>
          <w:rFonts w:ascii="Arial" w:hAnsi="Arial" w:cs="Arial"/>
        </w:rPr>
        <w:t>będzie</w:t>
      </w:r>
      <w:r w:rsidR="00013811" w:rsidRPr="001675B1">
        <w:rPr>
          <w:rFonts w:ascii="Arial" w:hAnsi="Arial" w:cs="Arial"/>
        </w:rPr>
        <w:t xml:space="preserve"> </w:t>
      </w:r>
      <w:r w:rsidRPr="001675B1">
        <w:rPr>
          <w:rFonts w:ascii="Arial" w:hAnsi="Arial" w:cs="Arial"/>
        </w:rPr>
        <w:t xml:space="preserve">następować </w:t>
      </w:r>
      <w:r w:rsidR="0068672B">
        <w:rPr>
          <w:rFonts w:ascii="Arial" w:hAnsi="Arial" w:cs="Arial"/>
        </w:rPr>
        <w:br/>
      </w:r>
      <w:r w:rsidRPr="001675B1">
        <w:rPr>
          <w:rFonts w:ascii="Arial" w:hAnsi="Arial" w:cs="Arial"/>
        </w:rPr>
        <w:t>w dniu ich przekazania przez Zamawiającego.</w:t>
      </w:r>
    </w:p>
    <w:p w:rsidR="00801519" w:rsidRPr="001675B1" w:rsidRDefault="00801519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>Zamawiający zapewni umieszczenie na stronie adresowej każdej nadawanej przesyłki:</w:t>
      </w:r>
    </w:p>
    <w:p w:rsidR="00801519" w:rsidRPr="001675B1" w:rsidRDefault="00801519" w:rsidP="006867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>danych adresata umożliwiających doręczenie;</w:t>
      </w:r>
    </w:p>
    <w:p w:rsidR="00801519" w:rsidRPr="001675B1" w:rsidRDefault="00801519" w:rsidP="006867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>danych umożliwiających określenie rodzaju przesyłki;</w:t>
      </w:r>
    </w:p>
    <w:p w:rsidR="00801519" w:rsidRPr="001675B1" w:rsidRDefault="00801519" w:rsidP="0068672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>nadruku lub odcisku pieczęci zawierającej pełną nazwę i adres Zamawiającego;</w:t>
      </w:r>
    </w:p>
    <w:p w:rsidR="00801519" w:rsidRPr="001675B1" w:rsidRDefault="00737021" w:rsidP="00DE6F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danych umożliwiających identyfikację</w:t>
      </w:r>
      <w:r w:rsidR="00801519" w:rsidRPr="001675B1">
        <w:rPr>
          <w:rFonts w:ascii="Arial" w:hAnsi="Arial" w:cs="Arial"/>
        </w:rPr>
        <w:t xml:space="preserve"> umowy w miejscu przeznaczonym na znak opłaty pocztowej.   </w:t>
      </w:r>
    </w:p>
    <w:p w:rsidR="0030087F" w:rsidRPr="001675B1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Przyjęcie przesyłek do obrotu pocztowego przez Wykonawcę </w:t>
      </w:r>
      <w:r w:rsidR="009B1879">
        <w:rPr>
          <w:rFonts w:ascii="Arial" w:hAnsi="Arial" w:cs="Arial"/>
        </w:rPr>
        <w:t xml:space="preserve">będzie </w:t>
      </w:r>
      <w:r w:rsidRPr="001675B1">
        <w:rPr>
          <w:rFonts w:ascii="Arial" w:hAnsi="Arial" w:cs="Arial"/>
        </w:rPr>
        <w:t xml:space="preserve">każdorazowo </w:t>
      </w:r>
      <w:r w:rsidR="00013811" w:rsidRPr="001675B1">
        <w:rPr>
          <w:rFonts w:ascii="Arial" w:hAnsi="Arial" w:cs="Arial"/>
        </w:rPr>
        <w:t>u</w:t>
      </w:r>
      <w:r w:rsidRPr="001675B1">
        <w:rPr>
          <w:rFonts w:ascii="Arial" w:hAnsi="Arial" w:cs="Arial"/>
        </w:rPr>
        <w:t xml:space="preserve">dokumentowane w </w:t>
      </w:r>
      <w:r w:rsidR="00DE6FE0">
        <w:rPr>
          <w:rFonts w:ascii="Arial" w:hAnsi="Arial" w:cs="Arial"/>
        </w:rPr>
        <w:t>wykazie nadawczym</w:t>
      </w:r>
      <w:r w:rsidRPr="001675B1">
        <w:rPr>
          <w:rFonts w:ascii="Arial" w:hAnsi="Arial" w:cs="Arial"/>
        </w:rPr>
        <w:t xml:space="preserve"> </w:t>
      </w:r>
      <w:r w:rsidR="0030087F" w:rsidRPr="001675B1">
        <w:rPr>
          <w:rFonts w:ascii="Arial" w:hAnsi="Arial" w:cs="Arial"/>
        </w:rPr>
        <w:t xml:space="preserve">przesyłek rejestrowanych </w:t>
      </w:r>
      <w:r w:rsidRPr="001675B1">
        <w:rPr>
          <w:rFonts w:ascii="Arial" w:hAnsi="Arial" w:cs="Arial"/>
        </w:rPr>
        <w:t xml:space="preserve">oraz na zestawieniu ilościowym przesyłek nierejestrowanych. </w:t>
      </w:r>
    </w:p>
    <w:p w:rsidR="00801519" w:rsidRPr="001675B1" w:rsidRDefault="00801519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Wzory </w:t>
      </w:r>
      <w:r>
        <w:rPr>
          <w:rFonts w:ascii="Arial" w:hAnsi="Arial" w:cs="Arial"/>
        </w:rPr>
        <w:t>dokumentów, o których mowa w pkt. 6</w:t>
      </w:r>
      <w:r w:rsidRPr="001675B1">
        <w:rPr>
          <w:rFonts w:ascii="Arial" w:hAnsi="Arial" w:cs="Arial"/>
        </w:rPr>
        <w:t xml:space="preserve"> lub ich elektronicznych odpowiedników zostaną uzgodnione z Wykonawcą.</w:t>
      </w:r>
    </w:p>
    <w:p w:rsidR="0014334D" w:rsidRPr="001675B1" w:rsidRDefault="001433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>Zamawiający zapewni nadawanie przesyłek w stanie uporządkowanym,</w:t>
      </w:r>
      <w:r w:rsidR="001675B1" w:rsidRPr="001675B1">
        <w:rPr>
          <w:rFonts w:ascii="Arial" w:hAnsi="Arial" w:cs="Arial"/>
        </w:rPr>
        <w:t xml:space="preserve"> poprzez</w:t>
      </w:r>
      <w:r w:rsidRPr="001675B1">
        <w:rPr>
          <w:rFonts w:ascii="Arial" w:hAnsi="Arial" w:cs="Arial"/>
        </w:rPr>
        <w:t xml:space="preserve">: </w:t>
      </w:r>
    </w:p>
    <w:p w:rsidR="0014334D" w:rsidRPr="001675B1" w:rsidRDefault="0014334D" w:rsidP="0068672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wpisanie każdej przesyłki </w:t>
      </w:r>
      <w:r w:rsidR="001675B1" w:rsidRPr="001675B1">
        <w:rPr>
          <w:rFonts w:ascii="Arial" w:hAnsi="Arial" w:cs="Arial"/>
        </w:rPr>
        <w:t xml:space="preserve">rejestrowanej </w:t>
      </w:r>
      <w:r w:rsidRPr="001675B1">
        <w:rPr>
          <w:rFonts w:ascii="Arial" w:hAnsi="Arial" w:cs="Arial"/>
        </w:rPr>
        <w:t xml:space="preserve">do </w:t>
      </w:r>
      <w:r w:rsidR="00DE6FE0">
        <w:rPr>
          <w:rFonts w:ascii="Arial" w:hAnsi="Arial" w:cs="Arial"/>
        </w:rPr>
        <w:t>wykazu nadawczego</w:t>
      </w:r>
      <w:r w:rsidRPr="001675B1">
        <w:rPr>
          <w:rFonts w:ascii="Arial" w:hAnsi="Arial" w:cs="Arial"/>
        </w:rPr>
        <w:t xml:space="preserve"> lub wygenerowanie </w:t>
      </w:r>
      <w:r w:rsidR="00DE6FE0">
        <w:rPr>
          <w:rFonts w:ascii="Arial" w:hAnsi="Arial" w:cs="Arial"/>
        </w:rPr>
        <w:t>takiego wykazu</w:t>
      </w:r>
      <w:r w:rsidRPr="001675B1">
        <w:rPr>
          <w:rFonts w:ascii="Arial" w:hAnsi="Arial" w:cs="Arial"/>
        </w:rPr>
        <w:t xml:space="preserve"> przy pomocy właściwego programu rejestrującego;</w:t>
      </w:r>
    </w:p>
    <w:p w:rsidR="002348DF" w:rsidRPr="001675B1" w:rsidRDefault="0014334D" w:rsidP="0068672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>sporządzenie zestawienia</w:t>
      </w:r>
      <w:r w:rsidR="002348DF" w:rsidRPr="001675B1">
        <w:rPr>
          <w:rFonts w:ascii="Arial" w:hAnsi="Arial" w:cs="Arial"/>
        </w:rPr>
        <w:t xml:space="preserve"> ilościowo-wartościowego</w:t>
      </w:r>
      <w:r w:rsidRPr="001675B1">
        <w:rPr>
          <w:rFonts w:ascii="Arial" w:hAnsi="Arial" w:cs="Arial"/>
        </w:rPr>
        <w:t xml:space="preserve"> przesyłek </w:t>
      </w:r>
      <w:r w:rsidR="001675B1" w:rsidRPr="001675B1">
        <w:rPr>
          <w:rFonts w:ascii="Arial" w:hAnsi="Arial" w:cs="Arial"/>
        </w:rPr>
        <w:t xml:space="preserve">nierejestrowanych </w:t>
      </w:r>
      <w:r w:rsidRPr="001675B1">
        <w:rPr>
          <w:rFonts w:ascii="Arial" w:hAnsi="Arial" w:cs="Arial"/>
        </w:rPr>
        <w:t>w</w:t>
      </w:r>
      <w:r w:rsidR="00DE6FE0">
        <w:rPr>
          <w:rFonts w:ascii="Arial" w:hAnsi="Arial" w:cs="Arial"/>
        </w:rPr>
        <w:t>edłu</w:t>
      </w:r>
      <w:r w:rsidRPr="001675B1">
        <w:rPr>
          <w:rFonts w:ascii="Arial" w:hAnsi="Arial" w:cs="Arial"/>
        </w:rPr>
        <w:t>g poszczególnych kategorii wagowych</w:t>
      </w:r>
      <w:r w:rsidR="001675B1" w:rsidRPr="001675B1">
        <w:rPr>
          <w:rFonts w:ascii="Arial" w:hAnsi="Arial" w:cs="Arial"/>
        </w:rPr>
        <w:t xml:space="preserve">, </w:t>
      </w:r>
    </w:p>
    <w:p w:rsidR="002348DF" w:rsidRPr="001675B1" w:rsidRDefault="001675B1" w:rsidP="0068672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dostarczenie przesyłek </w:t>
      </w:r>
      <w:r w:rsidR="00AB055A">
        <w:rPr>
          <w:rFonts w:ascii="Arial" w:hAnsi="Arial" w:cs="Arial"/>
        </w:rPr>
        <w:t>rejestrowanych wg</w:t>
      </w:r>
      <w:r w:rsidRPr="001675B1">
        <w:rPr>
          <w:rFonts w:ascii="Arial" w:hAnsi="Arial" w:cs="Arial"/>
        </w:rPr>
        <w:t xml:space="preserve"> kolejności wpisów </w:t>
      </w:r>
      <w:r w:rsidR="0068672B">
        <w:rPr>
          <w:rFonts w:ascii="Arial" w:hAnsi="Arial" w:cs="Arial"/>
        </w:rPr>
        <w:br/>
      </w:r>
      <w:r w:rsidRPr="001675B1">
        <w:rPr>
          <w:rFonts w:ascii="Arial" w:hAnsi="Arial" w:cs="Arial"/>
        </w:rPr>
        <w:t xml:space="preserve">w </w:t>
      </w:r>
      <w:r w:rsidR="00DE6FE0">
        <w:rPr>
          <w:rFonts w:ascii="Arial" w:hAnsi="Arial" w:cs="Arial"/>
        </w:rPr>
        <w:t>wykazie nadawczym</w:t>
      </w:r>
      <w:r w:rsidRPr="001675B1">
        <w:rPr>
          <w:rFonts w:ascii="Arial" w:hAnsi="Arial" w:cs="Arial"/>
        </w:rPr>
        <w:t xml:space="preserve"> oraz nierejestrowanych w podziale wynikającym z zestawienia ilościowo</w:t>
      </w:r>
      <w:r w:rsidRPr="001675B1">
        <w:rPr>
          <w:rFonts w:ascii="Cambria Math" w:hAnsi="Cambria Math" w:cs="Cambria Math"/>
        </w:rPr>
        <w:t>‐</w:t>
      </w:r>
      <w:r w:rsidRPr="001675B1">
        <w:rPr>
          <w:rFonts w:ascii="Arial" w:hAnsi="Arial" w:cs="Arial"/>
        </w:rPr>
        <w:t xml:space="preserve">wartościowego, ułożonych </w:t>
      </w:r>
      <w:r w:rsidR="002348DF" w:rsidRPr="001675B1">
        <w:rPr>
          <w:rFonts w:ascii="Arial" w:hAnsi="Arial" w:cs="Arial"/>
        </w:rPr>
        <w:t>stroną</w:t>
      </w:r>
      <w:r w:rsidRPr="001675B1">
        <w:rPr>
          <w:rFonts w:ascii="Arial" w:hAnsi="Arial" w:cs="Arial"/>
        </w:rPr>
        <w:t xml:space="preserve"> adresową w tym samym kierunku.</w:t>
      </w:r>
    </w:p>
    <w:p w:rsidR="002348DF" w:rsidRPr="001675B1" w:rsidRDefault="001433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lastRenderedPageBreak/>
        <w:t xml:space="preserve">Zamawiający zapewni sporządzanie </w:t>
      </w:r>
      <w:r w:rsidR="00801519">
        <w:rPr>
          <w:rFonts w:ascii="Arial" w:hAnsi="Arial" w:cs="Arial"/>
        </w:rPr>
        <w:t>dokumentów, o których mowa w pkt. 6</w:t>
      </w:r>
      <w:r w:rsidR="002348DF" w:rsidRPr="001675B1">
        <w:rPr>
          <w:rFonts w:ascii="Arial" w:hAnsi="Arial" w:cs="Arial"/>
        </w:rPr>
        <w:t xml:space="preserve">, </w:t>
      </w:r>
      <w:r w:rsidR="0068672B">
        <w:rPr>
          <w:rFonts w:ascii="Arial" w:hAnsi="Arial" w:cs="Arial"/>
        </w:rPr>
        <w:br/>
      </w:r>
      <w:r w:rsidRPr="001675B1">
        <w:rPr>
          <w:rFonts w:ascii="Arial" w:hAnsi="Arial" w:cs="Arial"/>
        </w:rPr>
        <w:t xml:space="preserve">w dwóch egzemplarzach, z których jeden będzie przeznaczony dla Wykonawcy w </w:t>
      </w:r>
      <w:r w:rsidR="002348DF" w:rsidRPr="001675B1">
        <w:rPr>
          <w:rFonts w:ascii="Arial" w:hAnsi="Arial" w:cs="Arial"/>
        </w:rPr>
        <w:t>c</w:t>
      </w:r>
      <w:r w:rsidRPr="001675B1">
        <w:rPr>
          <w:rFonts w:ascii="Arial" w:hAnsi="Arial" w:cs="Arial"/>
        </w:rPr>
        <w:t xml:space="preserve">elach </w:t>
      </w:r>
      <w:r w:rsidR="002348DF" w:rsidRPr="001675B1">
        <w:rPr>
          <w:rFonts w:ascii="Arial" w:hAnsi="Arial" w:cs="Arial"/>
        </w:rPr>
        <w:t>rozliczeniowych</w:t>
      </w:r>
      <w:r w:rsidRPr="001675B1">
        <w:rPr>
          <w:rFonts w:ascii="Arial" w:hAnsi="Arial" w:cs="Arial"/>
        </w:rPr>
        <w:t>, a drugi stanowić będzie dla Zamawiającego potwierdzenie</w:t>
      </w:r>
      <w:r w:rsidR="002348DF" w:rsidRPr="001675B1">
        <w:rPr>
          <w:rFonts w:ascii="Arial" w:hAnsi="Arial" w:cs="Arial"/>
        </w:rPr>
        <w:t xml:space="preserve"> nadania danej partii przesyłek.</w:t>
      </w:r>
    </w:p>
    <w:p w:rsidR="001675B1" w:rsidRPr="001675B1" w:rsidRDefault="001675B1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 Zamawiający zapewni umieszczenie w </w:t>
      </w:r>
      <w:r w:rsidR="00DE6FE0">
        <w:rPr>
          <w:rFonts w:ascii="Arial" w:hAnsi="Arial" w:cs="Arial"/>
        </w:rPr>
        <w:t>wykazie nadawczym</w:t>
      </w:r>
      <w:r w:rsidRPr="001675B1">
        <w:rPr>
          <w:rFonts w:ascii="Arial" w:hAnsi="Arial" w:cs="Arial"/>
        </w:rPr>
        <w:t xml:space="preserve"> przesyłek rejestrowanych danych adresata oraz danych określających rodzaj przesyłki rejestrowanej. </w:t>
      </w:r>
    </w:p>
    <w:p w:rsidR="0066763A" w:rsidRDefault="002348DF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 </w:t>
      </w:r>
      <w:r w:rsidR="00E0404D" w:rsidRPr="001675B1">
        <w:rPr>
          <w:rFonts w:ascii="Arial" w:hAnsi="Arial" w:cs="Arial"/>
        </w:rPr>
        <w:t xml:space="preserve">Zamawiający </w:t>
      </w:r>
      <w:r w:rsidR="0066763A" w:rsidRPr="001675B1">
        <w:rPr>
          <w:rFonts w:ascii="Arial" w:hAnsi="Arial" w:cs="Arial"/>
        </w:rPr>
        <w:t>zapewni przekazywanie</w:t>
      </w:r>
      <w:r w:rsidR="00E0404D" w:rsidRPr="001675B1">
        <w:rPr>
          <w:rFonts w:ascii="Arial" w:hAnsi="Arial" w:cs="Arial"/>
        </w:rPr>
        <w:t xml:space="preserve"> </w:t>
      </w:r>
      <w:r w:rsidR="00AB055A">
        <w:rPr>
          <w:rFonts w:ascii="Arial" w:hAnsi="Arial" w:cs="Arial"/>
        </w:rPr>
        <w:t xml:space="preserve">Wykonawcy </w:t>
      </w:r>
      <w:r w:rsidR="00E0404D" w:rsidRPr="001675B1">
        <w:rPr>
          <w:rFonts w:ascii="Arial" w:hAnsi="Arial" w:cs="Arial"/>
        </w:rPr>
        <w:t>przesyłek ułożonych stron</w:t>
      </w:r>
      <w:r w:rsidR="0066763A" w:rsidRPr="001675B1">
        <w:rPr>
          <w:rFonts w:ascii="Arial" w:hAnsi="Arial" w:cs="Arial"/>
        </w:rPr>
        <w:t>ą adresową w tym samym kierunku, w tym:</w:t>
      </w:r>
    </w:p>
    <w:p w:rsidR="0066763A" w:rsidRDefault="00801519" w:rsidP="0068672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rejestrowanych wg</w:t>
      </w:r>
      <w:r w:rsidR="00E0404D" w:rsidRPr="00801519">
        <w:rPr>
          <w:rFonts w:ascii="Arial" w:hAnsi="Arial" w:cs="Arial"/>
        </w:rPr>
        <w:t xml:space="preserve"> kolejności wpisów w </w:t>
      </w:r>
      <w:r w:rsidR="00DE6FE0">
        <w:rPr>
          <w:rFonts w:ascii="Arial" w:hAnsi="Arial" w:cs="Arial"/>
        </w:rPr>
        <w:t>wykazie nadawczym</w:t>
      </w:r>
      <w:r w:rsidR="00E0404D" w:rsidRPr="00801519">
        <w:rPr>
          <w:rFonts w:ascii="Arial" w:hAnsi="Arial" w:cs="Arial"/>
        </w:rPr>
        <w:t>;</w:t>
      </w:r>
    </w:p>
    <w:p w:rsidR="00801519" w:rsidRDefault="00E0404D" w:rsidP="0068672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01519">
        <w:rPr>
          <w:rFonts w:ascii="Arial" w:hAnsi="Arial" w:cs="Arial"/>
        </w:rPr>
        <w:t>nierejestrowanych w podziale wynikającym z zestawienia ilościowo</w:t>
      </w:r>
      <w:r w:rsidRPr="00801519">
        <w:rPr>
          <w:rFonts w:ascii="Cambria Math" w:hAnsi="Cambria Math" w:cs="Cambria Math"/>
        </w:rPr>
        <w:t>‐</w:t>
      </w:r>
      <w:r w:rsidRPr="00801519">
        <w:rPr>
          <w:rFonts w:ascii="Arial" w:hAnsi="Arial" w:cs="Arial"/>
        </w:rPr>
        <w:t>wartościowego.</w:t>
      </w:r>
    </w:p>
    <w:p w:rsidR="00801519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519">
        <w:rPr>
          <w:rFonts w:ascii="Arial" w:hAnsi="Arial" w:cs="Arial"/>
        </w:rPr>
        <w:t xml:space="preserve">Zamawiający </w:t>
      </w:r>
      <w:r w:rsidR="00801519" w:rsidRPr="00801519">
        <w:rPr>
          <w:rFonts w:ascii="Arial" w:hAnsi="Arial" w:cs="Arial"/>
        </w:rPr>
        <w:t xml:space="preserve">zapewni </w:t>
      </w:r>
      <w:r w:rsidRPr="00801519">
        <w:rPr>
          <w:rFonts w:ascii="Arial" w:hAnsi="Arial" w:cs="Arial"/>
        </w:rPr>
        <w:t xml:space="preserve">nadawanie przesyłek </w:t>
      </w:r>
      <w:r w:rsidR="00801519" w:rsidRPr="00801519">
        <w:rPr>
          <w:rFonts w:ascii="Arial" w:hAnsi="Arial" w:cs="Arial"/>
        </w:rPr>
        <w:t>pocztowych</w:t>
      </w:r>
      <w:r w:rsidR="007707EB" w:rsidRPr="00801519">
        <w:rPr>
          <w:rFonts w:ascii="Arial" w:hAnsi="Arial" w:cs="Arial"/>
        </w:rPr>
        <w:t xml:space="preserve"> </w:t>
      </w:r>
      <w:r w:rsidRPr="00801519">
        <w:rPr>
          <w:rFonts w:ascii="Arial" w:hAnsi="Arial" w:cs="Arial"/>
        </w:rPr>
        <w:t xml:space="preserve">w stanie umożliwiającym Wykonawcy </w:t>
      </w:r>
      <w:r w:rsidR="00801519" w:rsidRPr="00801519">
        <w:rPr>
          <w:rFonts w:ascii="Arial" w:hAnsi="Arial" w:cs="Arial"/>
        </w:rPr>
        <w:t xml:space="preserve">ich </w:t>
      </w:r>
      <w:r w:rsidRPr="00801519">
        <w:rPr>
          <w:rFonts w:ascii="Arial" w:hAnsi="Arial" w:cs="Arial"/>
        </w:rPr>
        <w:t xml:space="preserve">doręczenie bez ubytku </w:t>
      </w:r>
      <w:r w:rsidR="007707EB" w:rsidRPr="00801519">
        <w:rPr>
          <w:rFonts w:ascii="Arial" w:hAnsi="Arial" w:cs="Arial"/>
        </w:rPr>
        <w:t>i uszkodzenia</w:t>
      </w:r>
      <w:r w:rsidR="00801519">
        <w:rPr>
          <w:rFonts w:ascii="Arial" w:hAnsi="Arial" w:cs="Arial"/>
        </w:rPr>
        <w:t>.</w:t>
      </w:r>
    </w:p>
    <w:p w:rsidR="00801519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519">
        <w:rPr>
          <w:rFonts w:ascii="Arial" w:hAnsi="Arial" w:cs="Arial"/>
        </w:rPr>
        <w:t>Opakowanie przesyłek listowych stanowi</w:t>
      </w:r>
      <w:r w:rsidR="009B1879">
        <w:rPr>
          <w:rFonts w:ascii="Arial" w:hAnsi="Arial" w:cs="Arial"/>
        </w:rPr>
        <w:t>ć będzie</w:t>
      </w:r>
      <w:r w:rsidRPr="00801519">
        <w:rPr>
          <w:rFonts w:ascii="Arial" w:hAnsi="Arial" w:cs="Arial"/>
        </w:rPr>
        <w:t xml:space="preserve"> </w:t>
      </w:r>
      <w:r w:rsidR="00801519" w:rsidRPr="00801519">
        <w:rPr>
          <w:rFonts w:ascii="Arial" w:hAnsi="Arial" w:cs="Arial"/>
        </w:rPr>
        <w:t xml:space="preserve">odpowiednio zabezpieczona </w:t>
      </w:r>
      <w:r w:rsidRPr="00801519">
        <w:rPr>
          <w:rFonts w:ascii="Arial" w:hAnsi="Arial" w:cs="Arial"/>
        </w:rPr>
        <w:t xml:space="preserve">koperta Zamawiającego. </w:t>
      </w:r>
    </w:p>
    <w:p w:rsidR="00E0404D" w:rsidRDefault="00E0404D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519">
        <w:rPr>
          <w:rFonts w:ascii="Arial" w:hAnsi="Arial" w:cs="Arial"/>
        </w:rPr>
        <w:t xml:space="preserve">Opakowanie paczki </w:t>
      </w:r>
      <w:r w:rsidR="009B1879">
        <w:rPr>
          <w:rFonts w:ascii="Arial" w:hAnsi="Arial" w:cs="Arial"/>
        </w:rPr>
        <w:t>będzie</w:t>
      </w:r>
      <w:r w:rsidRPr="00801519">
        <w:rPr>
          <w:rFonts w:ascii="Arial" w:hAnsi="Arial" w:cs="Arial"/>
        </w:rPr>
        <w:t xml:space="preserve"> </w:t>
      </w:r>
      <w:r w:rsidR="0068672B">
        <w:rPr>
          <w:rFonts w:ascii="Arial" w:hAnsi="Arial" w:cs="Arial"/>
        </w:rPr>
        <w:t>zabezpieczać</w:t>
      </w:r>
      <w:r w:rsidRPr="00801519">
        <w:rPr>
          <w:rFonts w:ascii="Arial" w:hAnsi="Arial" w:cs="Arial"/>
        </w:rPr>
        <w:t xml:space="preserve"> p</w:t>
      </w:r>
      <w:r w:rsidR="00801519">
        <w:rPr>
          <w:rFonts w:ascii="Arial" w:hAnsi="Arial" w:cs="Arial"/>
        </w:rPr>
        <w:t>rzed dostępem do jej zawartości oraz u</w:t>
      </w:r>
      <w:r w:rsidRPr="00801519">
        <w:rPr>
          <w:rFonts w:ascii="Arial" w:hAnsi="Arial" w:cs="Arial"/>
        </w:rPr>
        <w:t xml:space="preserve">niemożliwiać </w:t>
      </w:r>
      <w:r w:rsidR="0068672B">
        <w:rPr>
          <w:rFonts w:ascii="Arial" w:hAnsi="Arial" w:cs="Arial"/>
        </w:rPr>
        <w:t xml:space="preserve">jej </w:t>
      </w:r>
      <w:r w:rsidRPr="00801519">
        <w:rPr>
          <w:rFonts w:ascii="Arial" w:hAnsi="Arial" w:cs="Arial"/>
        </w:rPr>
        <w:t>uszkodzenie w czasie przemieszczania.</w:t>
      </w:r>
    </w:p>
    <w:p w:rsidR="00E0404D" w:rsidRDefault="00801519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519">
        <w:rPr>
          <w:rFonts w:ascii="Arial" w:hAnsi="Arial" w:cs="Arial"/>
        </w:rPr>
        <w:t xml:space="preserve"> </w:t>
      </w:r>
      <w:r w:rsidR="00E0404D" w:rsidRPr="00801519">
        <w:rPr>
          <w:rFonts w:ascii="Arial" w:hAnsi="Arial" w:cs="Arial"/>
        </w:rPr>
        <w:t xml:space="preserve">Jeśli przesyłki </w:t>
      </w:r>
      <w:r>
        <w:rPr>
          <w:rFonts w:ascii="Arial" w:hAnsi="Arial" w:cs="Arial"/>
        </w:rPr>
        <w:t xml:space="preserve">pocztowe </w:t>
      </w:r>
      <w:r w:rsidR="00E0404D" w:rsidRPr="00801519">
        <w:rPr>
          <w:rFonts w:ascii="Arial" w:hAnsi="Arial" w:cs="Arial"/>
        </w:rPr>
        <w:t>wymagać będą specjalnego, odręb</w:t>
      </w:r>
      <w:r>
        <w:rPr>
          <w:rFonts w:ascii="Arial" w:hAnsi="Arial" w:cs="Arial"/>
        </w:rPr>
        <w:t xml:space="preserve">nego oznakowania lub opakowania, </w:t>
      </w:r>
      <w:r w:rsidR="00E0404D" w:rsidRPr="00801519">
        <w:rPr>
          <w:rFonts w:ascii="Arial" w:hAnsi="Arial" w:cs="Arial"/>
        </w:rPr>
        <w:t>Wykonawca dostarczy</w:t>
      </w:r>
      <w:r>
        <w:rPr>
          <w:rFonts w:ascii="Arial" w:hAnsi="Arial" w:cs="Arial"/>
        </w:rPr>
        <w:t xml:space="preserve"> Zamawiającemu </w:t>
      </w:r>
      <w:r w:rsidR="00E0404D" w:rsidRPr="00801519">
        <w:rPr>
          <w:rFonts w:ascii="Arial" w:hAnsi="Arial" w:cs="Arial"/>
        </w:rPr>
        <w:t>materiały niezbędne do tego celu.</w:t>
      </w:r>
    </w:p>
    <w:p w:rsidR="00B3138C" w:rsidRDefault="00801519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138C">
        <w:rPr>
          <w:rFonts w:ascii="Arial" w:hAnsi="Arial" w:cs="Arial"/>
        </w:rPr>
        <w:t xml:space="preserve"> </w:t>
      </w:r>
      <w:r w:rsidR="00E0404D" w:rsidRPr="00B3138C">
        <w:rPr>
          <w:rFonts w:ascii="Arial" w:hAnsi="Arial" w:cs="Arial"/>
        </w:rPr>
        <w:t>Wykonawca będzie dor</w:t>
      </w:r>
      <w:r w:rsidR="00B3138C" w:rsidRPr="00B3138C">
        <w:rPr>
          <w:rFonts w:ascii="Arial" w:hAnsi="Arial" w:cs="Arial"/>
        </w:rPr>
        <w:t>ęczał do siedziby Zamawiającego</w:t>
      </w:r>
      <w:r w:rsidR="00E0404D" w:rsidRPr="00B3138C">
        <w:rPr>
          <w:rFonts w:ascii="Arial" w:hAnsi="Arial" w:cs="Arial"/>
        </w:rPr>
        <w:t xml:space="preserve"> </w:t>
      </w:r>
      <w:r w:rsidR="00B3138C" w:rsidRPr="00B3138C">
        <w:rPr>
          <w:rFonts w:ascii="Arial" w:hAnsi="Arial" w:cs="Arial"/>
        </w:rPr>
        <w:t>podpisany przez adresata druk potwierdzenia odbioru</w:t>
      </w:r>
      <w:r w:rsidR="00E0404D" w:rsidRPr="00B3138C">
        <w:rPr>
          <w:rFonts w:ascii="Arial" w:hAnsi="Arial" w:cs="Arial"/>
        </w:rPr>
        <w:t xml:space="preserve"> niezwłocznie po dokonaniu doręczenia przesyłki, nie później jednak, niż w ciągu 7 dni od dnia doręczenia.</w:t>
      </w:r>
    </w:p>
    <w:p w:rsidR="00A7307E" w:rsidRDefault="00A7307E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138C">
        <w:rPr>
          <w:rFonts w:ascii="Arial" w:hAnsi="Arial" w:cs="Arial"/>
        </w:rPr>
        <w:t xml:space="preserve">Nadawanie korespondencji odbywać się będzie w formie bezgotówkowej </w:t>
      </w:r>
      <w:r w:rsidR="0068672B">
        <w:rPr>
          <w:rFonts w:ascii="Arial" w:hAnsi="Arial" w:cs="Arial"/>
        </w:rPr>
        <w:br/>
      </w:r>
      <w:r w:rsidRPr="00B3138C">
        <w:rPr>
          <w:rFonts w:ascii="Arial" w:hAnsi="Arial" w:cs="Arial"/>
        </w:rPr>
        <w:t>z formą płatności „z dołu” po przedstawieniu specyfikacji miesięcznej na usługi powszechne.</w:t>
      </w:r>
    </w:p>
    <w:p w:rsidR="00DF78EC" w:rsidRPr="00B3138C" w:rsidRDefault="00B3138C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138C">
        <w:rPr>
          <w:rFonts w:ascii="Arial" w:hAnsi="Arial" w:cs="Arial"/>
        </w:rPr>
        <w:t xml:space="preserve"> </w:t>
      </w:r>
      <w:r w:rsidR="00E0404D" w:rsidRPr="00B3138C">
        <w:rPr>
          <w:rFonts w:ascii="Arial" w:hAnsi="Arial" w:cs="Arial"/>
        </w:rPr>
        <w:t xml:space="preserve">Faktury VAT będą wystawiane </w:t>
      </w:r>
      <w:r w:rsidRPr="00B3138C">
        <w:rPr>
          <w:rFonts w:ascii="Arial" w:hAnsi="Arial" w:cs="Arial"/>
        </w:rPr>
        <w:t xml:space="preserve">zgodnie z danymi Zamawiającego, uzupełnionymi o numer </w:t>
      </w:r>
      <w:r w:rsidR="00E0404D" w:rsidRPr="00B3138C">
        <w:rPr>
          <w:rFonts w:ascii="Arial" w:hAnsi="Arial" w:cs="Arial"/>
        </w:rPr>
        <w:t xml:space="preserve">NIP: </w:t>
      </w:r>
      <w:r w:rsidR="00DF78EC" w:rsidRPr="00B3138C">
        <w:rPr>
          <w:rFonts w:ascii="Arial" w:hAnsi="Arial" w:cs="Arial"/>
        </w:rPr>
        <w:t>521-04-13-024</w:t>
      </w:r>
      <w:r w:rsidR="00A7307E" w:rsidRPr="00B3138C">
        <w:rPr>
          <w:rFonts w:ascii="Arial" w:hAnsi="Arial" w:cs="Arial"/>
        </w:rPr>
        <w:t>.</w:t>
      </w:r>
    </w:p>
    <w:p w:rsidR="00B3138C" w:rsidRDefault="00156704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3138C">
        <w:rPr>
          <w:rFonts w:ascii="Arial" w:hAnsi="Arial" w:cs="Arial"/>
        </w:rPr>
        <w:t>Wykonawca przyjmują</w:t>
      </w:r>
      <w:r w:rsidR="00686361" w:rsidRPr="00B3138C">
        <w:rPr>
          <w:rFonts w:ascii="Arial" w:hAnsi="Arial" w:cs="Arial"/>
        </w:rPr>
        <w:t xml:space="preserve">c </w:t>
      </w:r>
      <w:r w:rsidR="00B3138C" w:rsidRPr="00B3138C">
        <w:rPr>
          <w:rFonts w:ascii="Arial" w:hAnsi="Arial" w:cs="Arial"/>
        </w:rPr>
        <w:t xml:space="preserve">zamówienie </w:t>
      </w:r>
      <w:r w:rsidR="00686361" w:rsidRPr="00B3138C">
        <w:rPr>
          <w:rFonts w:ascii="Arial" w:hAnsi="Arial" w:cs="Arial"/>
        </w:rPr>
        <w:t xml:space="preserve">do realizacji </w:t>
      </w:r>
      <w:r w:rsidR="009B1879">
        <w:rPr>
          <w:rFonts w:ascii="Arial" w:hAnsi="Arial" w:cs="Arial"/>
        </w:rPr>
        <w:t>będzie</w:t>
      </w:r>
      <w:r w:rsidR="00686361" w:rsidRPr="00B3138C">
        <w:rPr>
          <w:rFonts w:ascii="Arial" w:hAnsi="Arial" w:cs="Arial"/>
        </w:rPr>
        <w:t xml:space="preserve"> zatrudni</w:t>
      </w:r>
      <w:r w:rsidR="00317CE2" w:rsidRPr="00B3138C">
        <w:rPr>
          <w:rFonts w:ascii="Arial" w:hAnsi="Arial" w:cs="Arial"/>
        </w:rPr>
        <w:t>a</w:t>
      </w:r>
      <w:r w:rsidRPr="00B3138C">
        <w:rPr>
          <w:rFonts w:ascii="Arial" w:hAnsi="Arial" w:cs="Arial"/>
        </w:rPr>
        <w:t>ć</w:t>
      </w:r>
      <w:r w:rsidR="00686361" w:rsidRPr="00B3138C">
        <w:rPr>
          <w:rFonts w:ascii="Arial" w:hAnsi="Arial" w:cs="Arial"/>
        </w:rPr>
        <w:t xml:space="preserve"> </w:t>
      </w:r>
      <w:r w:rsidR="00317CE2" w:rsidRPr="00B3138C">
        <w:rPr>
          <w:rFonts w:ascii="Arial" w:hAnsi="Arial" w:cs="Arial"/>
        </w:rPr>
        <w:br/>
      </w:r>
      <w:r w:rsidR="00686361" w:rsidRPr="00B3138C">
        <w:rPr>
          <w:rFonts w:ascii="Arial" w:hAnsi="Arial" w:cs="Arial"/>
        </w:rPr>
        <w:t>w pełnym</w:t>
      </w:r>
      <w:r w:rsidR="001305D2" w:rsidRPr="00B3138C">
        <w:rPr>
          <w:rFonts w:ascii="Arial" w:hAnsi="Arial" w:cs="Arial"/>
        </w:rPr>
        <w:t xml:space="preserve"> </w:t>
      </w:r>
      <w:r w:rsidR="00686361" w:rsidRPr="00B3138C">
        <w:rPr>
          <w:rFonts w:ascii="Arial" w:hAnsi="Arial" w:cs="Arial"/>
        </w:rPr>
        <w:t>wymiarze czasu pracy</w:t>
      </w:r>
      <w:r w:rsidR="00317CE2" w:rsidRPr="00B3138C">
        <w:rPr>
          <w:rFonts w:ascii="Arial" w:hAnsi="Arial" w:cs="Arial"/>
        </w:rPr>
        <w:t xml:space="preserve"> co najmniej 1 (jedną</w:t>
      </w:r>
      <w:r w:rsidRPr="00B3138C">
        <w:rPr>
          <w:rFonts w:ascii="Arial" w:hAnsi="Arial" w:cs="Arial"/>
        </w:rPr>
        <w:t xml:space="preserve">) osobę </w:t>
      </w:r>
      <w:r w:rsidR="00B3138C" w:rsidRPr="00B3138C">
        <w:rPr>
          <w:rFonts w:ascii="Arial" w:hAnsi="Arial" w:cs="Arial"/>
        </w:rPr>
        <w:t xml:space="preserve">spełniającą przesłanki statusu niepełnosprawności określone ustawą z dnia 27 sierpnia 1997 r. o rehabilitacji zawodowej i społecznej oraz zatrudnieniu osób niepełnosprawnych </w:t>
      </w:r>
      <w:r w:rsidR="00C607CA">
        <w:rPr>
          <w:rFonts w:ascii="Arial" w:hAnsi="Arial" w:cs="Arial"/>
        </w:rPr>
        <w:t>(</w:t>
      </w:r>
      <w:r w:rsidR="00C607CA">
        <w:rPr>
          <w:rFonts w:ascii="Arial" w:hAnsi="Arial" w:cs="Arial"/>
          <w:sz w:val="25"/>
          <w:szCs w:val="25"/>
        </w:rPr>
        <w:t xml:space="preserve">Dz. U. z 2020 r. poz. 426, 568, 875), </w:t>
      </w:r>
      <w:r w:rsidR="00B3138C">
        <w:rPr>
          <w:rFonts w:ascii="Arial" w:hAnsi="Arial" w:cs="Arial"/>
        </w:rPr>
        <w:t xml:space="preserve">zwaną dalej </w:t>
      </w:r>
      <w:r w:rsidR="00C607CA">
        <w:rPr>
          <w:rFonts w:ascii="Arial" w:hAnsi="Arial" w:cs="Arial"/>
        </w:rPr>
        <w:t>„</w:t>
      </w:r>
      <w:r w:rsidR="00B3138C">
        <w:rPr>
          <w:rFonts w:ascii="Arial" w:hAnsi="Arial" w:cs="Arial"/>
        </w:rPr>
        <w:t>osobą niepełnosprawną</w:t>
      </w:r>
      <w:r w:rsidR="00C607CA">
        <w:rPr>
          <w:rFonts w:ascii="Arial" w:hAnsi="Arial" w:cs="Arial"/>
        </w:rPr>
        <w:t>”</w:t>
      </w:r>
      <w:r w:rsidR="00B3138C">
        <w:rPr>
          <w:rFonts w:ascii="Arial" w:hAnsi="Arial" w:cs="Arial"/>
        </w:rPr>
        <w:t>.</w:t>
      </w:r>
    </w:p>
    <w:p w:rsidR="00B3138C" w:rsidRDefault="00B3138C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Zatrudnienie osoby niepełnosprawnej</w:t>
      </w:r>
      <w:r w:rsidRPr="00B3138C">
        <w:rPr>
          <w:rFonts w:ascii="Arial" w:hAnsi="Arial" w:cs="Arial"/>
        </w:rPr>
        <w:t xml:space="preserve"> </w:t>
      </w:r>
      <w:r w:rsidR="009B1879">
        <w:rPr>
          <w:rFonts w:ascii="Arial" w:hAnsi="Arial" w:cs="Arial"/>
        </w:rPr>
        <w:t>będzie</w:t>
      </w:r>
      <w:r w:rsidR="00686361" w:rsidRPr="00B3138C">
        <w:rPr>
          <w:rFonts w:ascii="Arial" w:hAnsi="Arial" w:cs="Arial"/>
        </w:rPr>
        <w:t xml:space="preserve"> trwa</w:t>
      </w:r>
      <w:r w:rsidR="001305D2" w:rsidRPr="00B3138C">
        <w:rPr>
          <w:rFonts w:ascii="Arial" w:hAnsi="Arial" w:cs="Arial"/>
        </w:rPr>
        <w:t>ć</w:t>
      </w:r>
      <w:r w:rsidR="00686361" w:rsidRPr="00B3138C">
        <w:rPr>
          <w:rFonts w:ascii="Arial" w:hAnsi="Arial" w:cs="Arial"/>
        </w:rPr>
        <w:t xml:space="preserve"> </w:t>
      </w:r>
      <w:r w:rsidR="009B1879">
        <w:rPr>
          <w:rFonts w:ascii="Arial" w:hAnsi="Arial" w:cs="Arial"/>
        </w:rPr>
        <w:t xml:space="preserve">co najmniej </w:t>
      </w:r>
      <w:r w:rsidRPr="00B3138C">
        <w:rPr>
          <w:rFonts w:ascii="Arial" w:hAnsi="Arial" w:cs="Arial"/>
        </w:rPr>
        <w:t>przez okres realizacji zamówienia</w:t>
      </w:r>
      <w:r w:rsidR="001305D2" w:rsidRPr="00B3138C">
        <w:rPr>
          <w:rFonts w:ascii="Arial" w:hAnsi="Arial" w:cs="Arial"/>
        </w:rPr>
        <w:t xml:space="preserve">, </w:t>
      </w:r>
      <w:r w:rsidRPr="00B3138C">
        <w:rPr>
          <w:rFonts w:ascii="Arial" w:hAnsi="Arial" w:cs="Arial"/>
        </w:rPr>
        <w:t xml:space="preserve">a </w:t>
      </w:r>
      <w:r w:rsidR="001305D2" w:rsidRPr="00B3138C">
        <w:rPr>
          <w:rFonts w:ascii="Arial" w:hAnsi="Arial" w:cs="Arial"/>
        </w:rPr>
        <w:t>w przypadku rozwią</w:t>
      </w:r>
      <w:r w:rsidR="00686361" w:rsidRPr="00B3138C">
        <w:rPr>
          <w:rFonts w:ascii="Arial" w:hAnsi="Arial" w:cs="Arial"/>
        </w:rPr>
        <w:t>zania stosunku pracy</w:t>
      </w:r>
      <w:r w:rsidR="001305D2" w:rsidRPr="00B3138C">
        <w:rPr>
          <w:rFonts w:ascii="Arial" w:hAnsi="Arial" w:cs="Arial"/>
        </w:rPr>
        <w:t xml:space="preserve"> przed zakoń</w:t>
      </w:r>
      <w:r w:rsidR="00686361" w:rsidRPr="00B3138C">
        <w:rPr>
          <w:rFonts w:ascii="Arial" w:hAnsi="Arial" w:cs="Arial"/>
        </w:rPr>
        <w:t>czeniem tego</w:t>
      </w:r>
      <w:r w:rsidR="001305D2" w:rsidRPr="00B3138C">
        <w:rPr>
          <w:rFonts w:ascii="Arial" w:hAnsi="Arial" w:cs="Arial"/>
        </w:rPr>
        <w:t xml:space="preserve"> okresu, Wykonawca będzie obowią</w:t>
      </w:r>
      <w:r w:rsidR="00686361" w:rsidRPr="00B3138C">
        <w:rPr>
          <w:rFonts w:ascii="Arial" w:hAnsi="Arial" w:cs="Arial"/>
        </w:rPr>
        <w:t>zany do zatrudnienia na to miejsce innej osoby</w:t>
      </w:r>
      <w:r w:rsidR="001305D2" w:rsidRPr="00B3138C">
        <w:rPr>
          <w:rFonts w:ascii="Arial" w:hAnsi="Arial" w:cs="Arial"/>
        </w:rPr>
        <w:t xml:space="preserve"> </w:t>
      </w:r>
      <w:r w:rsidR="00317CE2" w:rsidRPr="00B3138C">
        <w:rPr>
          <w:rFonts w:ascii="Arial" w:hAnsi="Arial" w:cs="Arial"/>
        </w:rPr>
        <w:t>n</w:t>
      </w:r>
      <w:r>
        <w:rPr>
          <w:rFonts w:ascii="Arial" w:hAnsi="Arial" w:cs="Arial"/>
        </w:rPr>
        <w:t>iepełnosprawnej.</w:t>
      </w:r>
    </w:p>
    <w:p w:rsidR="00686361" w:rsidRDefault="00B3138C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HAnsi" w:hAnsi="Arial" w:cs="Arial"/>
        </w:rPr>
      </w:pPr>
      <w:r w:rsidRPr="00B3138C">
        <w:rPr>
          <w:rFonts w:ascii="Arial" w:hAnsi="Arial" w:cs="Arial"/>
        </w:rPr>
        <w:t xml:space="preserve"> </w:t>
      </w:r>
      <w:r w:rsidR="001305D2" w:rsidRPr="00B3138C">
        <w:rPr>
          <w:rFonts w:ascii="Arial" w:eastAsiaTheme="minorHAnsi" w:hAnsi="Arial" w:cs="Arial"/>
        </w:rPr>
        <w:t>Zamawiający wymaga złoż</w:t>
      </w:r>
      <w:r w:rsidR="00686361" w:rsidRPr="00B3138C">
        <w:rPr>
          <w:rFonts w:ascii="Arial" w:eastAsiaTheme="minorHAnsi" w:hAnsi="Arial" w:cs="Arial"/>
        </w:rPr>
        <w:t>enia o</w:t>
      </w:r>
      <w:r w:rsidR="001305D2" w:rsidRPr="00B3138C">
        <w:rPr>
          <w:rFonts w:ascii="Arial" w:eastAsiaTheme="minorHAnsi" w:hAnsi="Arial" w:cs="Arial"/>
        </w:rPr>
        <w:t>ś</w:t>
      </w:r>
      <w:r w:rsidR="00317CE2" w:rsidRPr="00B3138C">
        <w:rPr>
          <w:rFonts w:ascii="Arial" w:eastAsiaTheme="minorHAnsi" w:hAnsi="Arial" w:cs="Arial"/>
        </w:rPr>
        <w:t>wiadczenia W</w:t>
      </w:r>
      <w:r w:rsidR="00686361" w:rsidRPr="00B3138C">
        <w:rPr>
          <w:rFonts w:ascii="Arial" w:eastAsiaTheme="minorHAnsi" w:hAnsi="Arial" w:cs="Arial"/>
        </w:rPr>
        <w:t xml:space="preserve">ykonawcy </w:t>
      </w:r>
      <w:r w:rsidR="00317CE2" w:rsidRPr="00B3138C">
        <w:rPr>
          <w:rFonts w:ascii="Arial" w:eastAsiaTheme="minorHAnsi" w:hAnsi="Arial" w:cs="Arial"/>
        </w:rPr>
        <w:t>o zatrudnia</w:t>
      </w:r>
      <w:r w:rsidR="00686361" w:rsidRPr="00B3138C">
        <w:rPr>
          <w:rFonts w:ascii="Arial" w:eastAsiaTheme="minorHAnsi" w:hAnsi="Arial" w:cs="Arial"/>
        </w:rPr>
        <w:t>niu osoby niepełnosprawne</w:t>
      </w:r>
      <w:r w:rsidR="00C607CA">
        <w:rPr>
          <w:rFonts w:ascii="Arial" w:eastAsiaTheme="minorHAnsi" w:hAnsi="Arial" w:cs="Arial"/>
        </w:rPr>
        <w:t>j w terminie 14 dni</w:t>
      </w:r>
      <w:r w:rsidR="001305D2" w:rsidRPr="00B3138C">
        <w:rPr>
          <w:rFonts w:ascii="Arial" w:eastAsiaTheme="minorHAnsi" w:hAnsi="Arial" w:cs="Arial"/>
        </w:rPr>
        <w:t xml:space="preserve"> od rozpoczę</w:t>
      </w:r>
      <w:r w:rsidR="00686361" w:rsidRPr="00B3138C">
        <w:rPr>
          <w:rFonts w:ascii="Arial" w:eastAsiaTheme="minorHAnsi" w:hAnsi="Arial" w:cs="Arial"/>
        </w:rPr>
        <w:t>cia</w:t>
      </w:r>
      <w:r w:rsidR="001305D2" w:rsidRPr="00B3138C">
        <w:rPr>
          <w:rFonts w:ascii="Arial" w:eastAsiaTheme="minorHAnsi" w:hAnsi="Arial" w:cs="Arial"/>
        </w:rPr>
        <w:t xml:space="preserve"> </w:t>
      </w:r>
      <w:r w:rsidR="00686361" w:rsidRPr="00B3138C">
        <w:rPr>
          <w:rFonts w:ascii="Arial" w:eastAsiaTheme="minorHAnsi" w:hAnsi="Arial" w:cs="Arial"/>
        </w:rPr>
        <w:t>realizacji zamówienia oraz p</w:t>
      </w:r>
      <w:r w:rsidR="001305D2" w:rsidRPr="00B3138C">
        <w:rPr>
          <w:rFonts w:ascii="Arial" w:eastAsiaTheme="minorHAnsi" w:hAnsi="Arial" w:cs="Arial"/>
        </w:rPr>
        <w:t>rzedkładania zaktualizowanego oś</w:t>
      </w:r>
      <w:r w:rsidR="00686361" w:rsidRPr="00B3138C">
        <w:rPr>
          <w:rFonts w:ascii="Arial" w:eastAsiaTheme="minorHAnsi" w:hAnsi="Arial" w:cs="Arial"/>
        </w:rPr>
        <w:t>wiadczenia wraz z</w:t>
      </w:r>
      <w:r w:rsidR="001305D2" w:rsidRPr="00B3138C">
        <w:rPr>
          <w:rFonts w:ascii="Arial" w:eastAsiaTheme="minorHAnsi" w:hAnsi="Arial" w:cs="Arial"/>
        </w:rPr>
        <w:t xml:space="preserve"> comiesięczną fakturą</w:t>
      </w:r>
      <w:r w:rsidR="00686361" w:rsidRPr="00B3138C">
        <w:rPr>
          <w:rFonts w:ascii="Arial" w:eastAsiaTheme="minorHAnsi" w:hAnsi="Arial" w:cs="Arial"/>
        </w:rPr>
        <w:t xml:space="preserve"> za wykonanie zamówienia.</w:t>
      </w:r>
    </w:p>
    <w:p w:rsidR="00686361" w:rsidRPr="001521D4" w:rsidRDefault="001521D4" w:rsidP="006867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521D4">
        <w:rPr>
          <w:rFonts w:ascii="Arial" w:eastAsiaTheme="minorHAnsi" w:hAnsi="Arial" w:cs="Arial"/>
        </w:rPr>
        <w:lastRenderedPageBreak/>
        <w:t xml:space="preserve"> </w:t>
      </w:r>
      <w:r w:rsidR="001305D2" w:rsidRPr="001521D4">
        <w:rPr>
          <w:rFonts w:ascii="Arial" w:eastAsiaTheme="minorHAnsi" w:hAnsi="Arial" w:cs="Arial"/>
        </w:rPr>
        <w:t>Zamawiający ma prawo na każ</w:t>
      </w:r>
      <w:r w:rsidR="00686361" w:rsidRPr="001521D4">
        <w:rPr>
          <w:rFonts w:ascii="Arial" w:eastAsiaTheme="minorHAnsi" w:hAnsi="Arial" w:cs="Arial"/>
        </w:rPr>
        <w:t>dym etapie realizacji za</w:t>
      </w:r>
      <w:r w:rsidR="001305D2" w:rsidRPr="001521D4">
        <w:rPr>
          <w:rFonts w:ascii="Arial" w:eastAsiaTheme="minorHAnsi" w:hAnsi="Arial" w:cs="Arial"/>
        </w:rPr>
        <w:t>mówienia zwrócić się</w:t>
      </w:r>
      <w:r w:rsidR="00686361" w:rsidRPr="001521D4">
        <w:rPr>
          <w:rFonts w:ascii="Arial" w:eastAsiaTheme="minorHAnsi" w:hAnsi="Arial" w:cs="Arial"/>
        </w:rPr>
        <w:t xml:space="preserve"> do Wykonawcy o przedstawienie dokumentacji</w:t>
      </w:r>
      <w:r w:rsidR="00317CE2" w:rsidRPr="001521D4">
        <w:rPr>
          <w:rFonts w:ascii="Arial" w:eastAsiaTheme="minorHAnsi" w:hAnsi="Arial" w:cs="Arial"/>
        </w:rPr>
        <w:t xml:space="preserve"> </w:t>
      </w:r>
      <w:r w:rsidR="001305D2" w:rsidRPr="001521D4">
        <w:rPr>
          <w:rFonts w:ascii="Arial" w:eastAsiaTheme="minorHAnsi" w:hAnsi="Arial" w:cs="Arial"/>
        </w:rPr>
        <w:t>potwierdzają</w:t>
      </w:r>
      <w:r w:rsidR="00686361" w:rsidRPr="001521D4">
        <w:rPr>
          <w:rFonts w:ascii="Arial" w:eastAsiaTheme="minorHAnsi" w:hAnsi="Arial" w:cs="Arial"/>
        </w:rPr>
        <w:t>cej zatru</w:t>
      </w:r>
      <w:r w:rsidR="0068672B">
        <w:rPr>
          <w:rFonts w:ascii="Arial" w:eastAsiaTheme="minorHAnsi" w:hAnsi="Arial" w:cs="Arial"/>
        </w:rPr>
        <w:t xml:space="preserve">dnienie osoby niepełnosprawnej, a </w:t>
      </w:r>
      <w:r w:rsidR="00686361" w:rsidRPr="001521D4">
        <w:rPr>
          <w:rFonts w:ascii="Arial" w:eastAsiaTheme="minorHAnsi" w:hAnsi="Arial" w:cs="Arial"/>
        </w:rPr>
        <w:t>Wykonawca</w:t>
      </w:r>
      <w:r w:rsidR="001305D2" w:rsidRPr="001521D4">
        <w:rPr>
          <w:rFonts w:ascii="Arial" w:eastAsiaTheme="minorHAnsi" w:hAnsi="Arial" w:cs="Arial"/>
        </w:rPr>
        <w:t xml:space="preserve"> </w:t>
      </w:r>
      <w:r w:rsidR="009B1879">
        <w:rPr>
          <w:rFonts w:ascii="Arial" w:eastAsiaTheme="minorHAnsi" w:hAnsi="Arial" w:cs="Arial"/>
        </w:rPr>
        <w:t>ma obowiązek</w:t>
      </w:r>
      <w:r w:rsidR="001305D2" w:rsidRPr="001521D4">
        <w:rPr>
          <w:rFonts w:ascii="Arial" w:eastAsiaTheme="minorHAnsi" w:hAnsi="Arial" w:cs="Arial"/>
        </w:rPr>
        <w:t xml:space="preserve"> przedstawić ją Zamawiającemu w terminie nie dłuższym niż 14</w:t>
      </w:r>
      <w:r w:rsidR="00686361" w:rsidRPr="001521D4">
        <w:rPr>
          <w:rFonts w:ascii="Arial" w:eastAsiaTheme="minorHAnsi" w:hAnsi="Arial" w:cs="Arial"/>
        </w:rPr>
        <w:t xml:space="preserve"> dni</w:t>
      </w:r>
      <w:r w:rsidR="001305D2" w:rsidRPr="001521D4">
        <w:rPr>
          <w:rFonts w:ascii="Arial" w:eastAsiaTheme="minorHAnsi" w:hAnsi="Arial" w:cs="Arial"/>
        </w:rPr>
        <w:t xml:space="preserve"> </w:t>
      </w:r>
      <w:r w:rsidR="00686361" w:rsidRPr="001521D4">
        <w:rPr>
          <w:rFonts w:ascii="Arial" w:eastAsiaTheme="minorHAnsi" w:hAnsi="Arial" w:cs="Arial"/>
        </w:rPr>
        <w:t>roboczych w sposób</w:t>
      </w:r>
      <w:r w:rsidR="001305D2" w:rsidRPr="001521D4">
        <w:rPr>
          <w:rFonts w:ascii="Arial" w:eastAsiaTheme="minorHAnsi" w:hAnsi="Arial" w:cs="Arial"/>
        </w:rPr>
        <w:t xml:space="preserve"> zanonimizowany zgodnie z </w:t>
      </w:r>
      <w:r w:rsidR="0068672B">
        <w:rPr>
          <w:rFonts w:ascii="Arial" w:eastAsiaTheme="minorHAnsi" w:hAnsi="Arial" w:cs="Arial"/>
        </w:rPr>
        <w:t xml:space="preserve">przepisami </w:t>
      </w:r>
      <w:r w:rsidR="00686361" w:rsidRPr="001521D4">
        <w:rPr>
          <w:rFonts w:ascii="Arial" w:eastAsiaTheme="minorHAnsi" w:hAnsi="Arial" w:cs="Arial"/>
        </w:rPr>
        <w:t>o ochronie danych</w:t>
      </w:r>
      <w:r w:rsidR="001305D2" w:rsidRPr="001521D4">
        <w:rPr>
          <w:rFonts w:ascii="Arial" w:eastAsiaTheme="minorHAnsi" w:hAnsi="Arial" w:cs="Arial"/>
        </w:rPr>
        <w:t xml:space="preserve"> </w:t>
      </w:r>
      <w:r w:rsidR="00686361" w:rsidRPr="001521D4">
        <w:rPr>
          <w:rFonts w:ascii="Arial" w:eastAsiaTheme="minorHAnsi" w:hAnsi="Arial" w:cs="Arial"/>
        </w:rPr>
        <w:t>osobowych.</w:t>
      </w:r>
    </w:p>
    <w:p w:rsidR="00686361" w:rsidRPr="001675B1" w:rsidRDefault="00686361" w:rsidP="00686361">
      <w:pPr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D90B0F" w:rsidRPr="001675B1" w:rsidRDefault="00D90B0F" w:rsidP="00D90B0F">
      <w:pPr>
        <w:pStyle w:val="Akapitzlist"/>
        <w:autoSpaceDE w:val="0"/>
        <w:autoSpaceDN w:val="0"/>
        <w:adjustRightInd w:val="0"/>
        <w:ind w:left="426"/>
        <w:jc w:val="both"/>
        <w:rPr>
          <w:rFonts w:ascii="Arial" w:hAnsi="Arial" w:cs="Arial"/>
          <w:lang w:eastAsia="pl-PL"/>
        </w:rPr>
      </w:pPr>
    </w:p>
    <w:p w:rsidR="00D90B0F" w:rsidRPr="001675B1" w:rsidRDefault="00D90B0F" w:rsidP="00D90B0F">
      <w:pPr>
        <w:pStyle w:val="Akapitzlist"/>
        <w:autoSpaceDE w:val="0"/>
        <w:autoSpaceDN w:val="0"/>
        <w:adjustRightInd w:val="0"/>
        <w:ind w:left="426"/>
        <w:jc w:val="both"/>
        <w:rPr>
          <w:rFonts w:ascii="Arial" w:hAnsi="Arial" w:cs="Arial"/>
          <w:lang w:eastAsia="pl-PL"/>
        </w:rPr>
      </w:pPr>
    </w:p>
    <w:p w:rsidR="00D90B0F" w:rsidRPr="001675B1" w:rsidRDefault="00D90B0F" w:rsidP="00D90B0F">
      <w:pPr>
        <w:ind w:right="-186"/>
        <w:jc w:val="right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 ..........................................................................................</w:t>
      </w:r>
    </w:p>
    <w:p w:rsidR="00D90B0F" w:rsidRDefault="00D90B0F" w:rsidP="00D90B0F">
      <w:pPr>
        <w:ind w:left="2124" w:right="-186" w:firstLine="708"/>
        <w:jc w:val="center"/>
        <w:rPr>
          <w:rFonts w:ascii="Arial" w:hAnsi="Arial" w:cs="Arial"/>
        </w:rPr>
      </w:pPr>
      <w:r w:rsidRPr="001675B1">
        <w:rPr>
          <w:rFonts w:ascii="Arial" w:hAnsi="Arial" w:cs="Arial"/>
        </w:rPr>
        <w:t xml:space="preserve">       data, imię, nazwisko, podpis osoby/osób uprawnionej/uprawnionych</w:t>
      </w:r>
    </w:p>
    <w:p w:rsidR="00C0476F" w:rsidRDefault="00C0476F" w:rsidP="00D90B0F">
      <w:pPr>
        <w:ind w:left="2124" w:right="-186" w:firstLine="708"/>
        <w:jc w:val="center"/>
        <w:rPr>
          <w:rFonts w:ascii="Arial" w:hAnsi="Arial" w:cs="Arial"/>
        </w:rPr>
      </w:pPr>
    </w:p>
    <w:p w:rsidR="00C0476F" w:rsidRDefault="00C0476F" w:rsidP="00D90B0F">
      <w:pPr>
        <w:ind w:left="2124" w:right="-186" w:firstLine="708"/>
        <w:jc w:val="center"/>
        <w:rPr>
          <w:rFonts w:ascii="Arial" w:hAnsi="Arial" w:cs="Arial"/>
        </w:rPr>
      </w:pPr>
    </w:p>
    <w:p w:rsidR="00C0476F" w:rsidRDefault="00C0476F" w:rsidP="00D90B0F">
      <w:pPr>
        <w:ind w:left="2124" w:right="-186" w:firstLine="708"/>
        <w:jc w:val="center"/>
        <w:rPr>
          <w:rFonts w:ascii="Arial" w:hAnsi="Arial" w:cs="Arial"/>
        </w:rPr>
      </w:pPr>
    </w:p>
    <w:p w:rsidR="00C0476F" w:rsidRDefault="00C0476F" w:rsidP="00D90B0F">
      <w:pPr>
        <w:ind w:left="2124" w:right="-186" w:firstLine="708"/>
        <w:jc w:val="center"/>
        <w:rPr>
          <w:rFonts w:ascii="Arial" w:hAnsi="Arial" w:cs="Arial"/>
        </w:rPr>
      </w:pPr>
    </w:p>
    <w:sectPr w:rsidR="00C0476F" w:rsidSect="00B466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AF" w:rsidRDefault="006E67AF" w:rsidP="00E647EB">
      <w:r>
        <w:separator/>
      </w:r>
    </w:p>
  </w:endnote>
  <w:endnote w:type="continuationSeparator" w:id="0">
    <w:p w:rsidR="006E67AF" w:rsidRDefault="006E67AF" w:rsidP="00E6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AF" w:rsidRDefault="006E67AF" w:rsidP="00E647EB">
      <w:r>
        <w:separator/>
      </w:r>
    </w:p>
  </w:footnote>
  <w:footnote w:type="continuationSeparator" w:id="0">
    <w:p w:rsidR="006E67AF" w:rsidRDefault="006E67AF" w:rsidP="00E64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EB" w:rsidRDefault="00E647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0FB7740"/>
    <w:multiLevelType w:val="hybridMultilevel"/>
    <w:tmpl w:val="3C4EEA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856B06"/>
    <w:multiLevelType w:val="hybridMultilevel"/>
    <w:tmpl w:val="09544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90940"/>
    <w:multiLevelType w:val="hybridMultilevel"/>
    <w:tmpl w:val="3EC8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9296A"/>
    <w:multiLevelType w:val="hybridMultilevel"/>
    <w:tmpl w:val="17FC7C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364609"/>
    <w:multiLevelType w:val="hybridMultilevel"/>
    <w:tmpl w:val="7FF2F0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4D"/>
    <w:rsid w:val="00013811"/>
    <w:rsid w:val="00035EAF"/>
    <w:rsid w:val="00065ED8"/>
    <w:rsid w:val="00066D49"/>
    <w:rsid w:val="000944C2"/>
    <w:rsid w:val="000D751D"/>
    <w:rsid w:val="00120264"/>
    <w:rsid w:val="001305D2"/>
    <w:rsid w:val="00131C0A"/>
    <w:rsid w:val="00135F87"/>
    <w:rsid w:val="0014334D"/>
    <w:rsid w:val="001521D4"/>
    <w:rsid w:val="00156704"/>
    <w:rsid w:val="001675B1"/>
    <w:rsid w:val="001748AB"/>
    <w:rsid w:val="00187111"/>
    <w:rsid w:val="001917B3"/>
    <w:rsid w:val="001A6E5D"/>
    <w:rsid w:val="002059FD"/>
    <w:rsid w:val="00216355"/>
    <w:rsid w:val="002348DF"/>
    <w:rsid w:val="00271ED0"/>
    <w:rsid w:val="002728B7"/>
    <w:rsid w:val="002B6B13"/>
    <w:rsid w:val="002C0036"/>
    <w:rsid w:val="002C7144"/>
    <w:rsid w:val="0030087F"/>
    <w:rsid w:val="00311F0D"/>
    <w:rsid w:val="00316038"/>
    <w:rsid w:val="00317CE2"/>
    <w:rsid w:val="003B39FA"/>
    <w:rsid w:val="00414C51"/>
    <w:rsid w:val="00431699"/>
    <w:rsid w:val="00442F0E"/>
    <w:rsid w:val="00445319"/>
    <w:rsid w:val="004527C3"/>
    <w:rsid w:val="004B0BB3"/>
    <w:rsid w:val="004D5ECD"/>
    <w:rsid w:val="004E33F5"/>
    <w:rsid w:val="005063F2"/>
    <w:rsid w:val="00510A1A"/>
    <w:rsid w:val="0051205B"/>
    <w:rsid w:val="005201D3"/>
    <w:rsid w:val="00541D8F"/>
    <w:rsid w:val="005538F8"/>
    <w:rsid w:val="005829A1"/>
    <w:rsid w:val="005D071A"/>
    <w:rsid w:val="005F0CDA"/>
    <w:rsid w:val="006176B1"/>
    <w:rsid w:val="0066763A"/>
    <w:rsid w:val="006837A5"/>
    <w:rsid w:val="00686361"/>
    <w:rsid w:val="0068672B"/>
    <w:rsid w:val="006A2C09"/>
    <w:rsid w:val="006B47A6"/>
    <w:rsid w:val="006D7C8B"/>
    <w:rsid w:val="006E1D4C"/>
    <w:rsid w:val="006E67AF"/>
    <w:rsid w:val="006E7508"/>
    <w:rsid w:val="007030FC"/>
    <w:rsid w:val="00705392"/>
    <w:rsid w:val="007139F8"/>
    <w:rsid w:val="00737021"/>
    <w:rsid w:val="007707EB"/>
    <w:rsid w:val="00773519"/>
    <w:rsid w:val="00787EE7"/>
    <w:rsid w:val="007903B9"/>
    <w:rsid w:val="007D1842"/>
    <w:rsid w:val="007E1E3B"/>
    <w:rsid w:val="00801519"/>
    <w:rsid w:val="00825BF4"/>
    <w:rsid w:val="008324D0"/>
    <w:rsid w:val="00876ECA"/>
    <w:rsid w:val="008C51A3"/>
    <w:rsid w:val="008D612F"/>
    <w:rsid w:val="008D763E"/>
    <w:rsid w:val="008E0AD2"/>
    <w:rsid w:val="00906CB7"/>
    <w:rsid w:val="009A1A19"/>
    <w:rsid w:val="009A4291"/>
    <w:rsid w:val="009B1879"/>
    <w:rsid w:val="009D75C0"/>
    <w:rsid w:val="009E30CE"/>
    <w:rsid w:val="00A7307E"/>
    <w:rsid w:val="00AB055A"/>
    <w:rsid w:val="00AB5B68"/>
    <w:rsid w:val="00AC3CDF"/>
    <w:rsid w:val="00B22037"/>
    <w:rsid w:val="00B3138C"/>
    <w:rsid w:val="00B466B4"/>
    <w:rsid w:val="00B86077"/>
    <w:rsid w:val="00B94988"/>
    <w:rsid w:val="00BA1F67"/>
    <w:rsid w:val="00BD2E42"/>
    <w:rsid w:val="00BF088C"/>
    <w:rsid w:val="00C0476F"/>
    <w:rsid w:val="00C12D2C"/>
    <w:rsid w:val="00C607CA"/>
    <w:rsid w:val="00CE6E4C"/>
    <w:rsid w:val="00D00AAC"/>
    <w:rsid w:val="00D036EA"/>
    <w:rsid w:val="00D614EC"/>
    <w:rsid w:val="00D90B0F"/>
    <w:rsid w:val="00DC1051"/>
    <w:rsid w:val="00DE6FE0"/>
    <w:rsid w:val="00DF78EC"/>
    <w:rsid w:val="00E0404D"/>
    <w:rsid w:val="00E24F24"/>
    <w:rsid w:val="00E44740"/>
    <w:rsid w:val="00E647EB"/>
    <w:rsid w:val="00EB2796"/>
    <w:rsid w:val="00EB3591"/>
    <w:rsid w:val="00ED3C6E"/>
    <w:rsid w:val="00F1341D"/>
    <w:rsid w:val="00F74846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ABCBE-654C-4BD7-9096-8E12BDE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0404D"/>
    <w:pPr>
      <w:jc w:val="center"/>
      <w:outlineLvl w:val="0"/>
    </w:pPr>
    <w:rPr>
      <w:rFonts w:ascii="Arial" w:hAnsi="Arial" w:cs="Arial"/>
      <w:color w:val="FF0000"/>
    </w:rPr>
  </w:style>
  <w:style w:type="paragraph" w:styleId="Nagwek2">
    <w:name w:val="heading 2"/>
    <w:basedOn w:val="Normalny"/>
    <w:next w:val="Normalny"/>
    <w:link w:val="Nagwek2Znak"/>
    <w:qFormat/>
    <w:rsid w:val="00E04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4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E04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404D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0404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0404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0404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E0404D"/>
    <w:rPr>
      <w:rFonts w:ascii="Symbol" w:eastAsia="Times New Roman" w:hAnsi="Symbol" w:cs="Arial"/>
    </w:rPr>
  </w:style>
  <w:style w:type="character" w:customStyle="1" w:styleId="WW8Num8z1">
    <w:name w:val="WW8Num8z1"/>
    <w:rsid w:val="00E0404D"/>
    <w:rPr>
      <w:b w:val="0"/>
    </w:rPr>
  </w:style>
  <w:style w:type="character" w:customStyle="1" w:styleId="WW8Num11z0">
    <w:name w:val="WW8Num11z0"/>
    <w:rsid w:val="00E0404D"/>
    <w:rPr>
      <w:rFonts w:ascii="Symbol" w:hAnsi="Symbol"/>
      <w:sz w:val="20"/>
    </w:rPr>
  </w:style>
  <w:style w:type="character" w:customStyle="1" w:styleId="WW8Num11z1">
    <w:name w:val="WW8Num11z1"/>
    <w:rsid w:val="00E0404D"/>
    <w:rPr>
      <w:rFonts w:ascii="Courier New" w:hAnsi="Courier New"/>
      <w:sz w:val="20"/>
    </w:rPr>
  </w:style>
  <w:style w:type="character" w:customStyle="1" w:styleId="WW8Num11z2">
    <w:name w:val="WW8Num11z2"/>
    <w:rsid w:val="00E0404D"/>
    <w:rPr>
      <w:rFonts w:ascii="Wingdings" w:hAnsi="Wingdings"/>
      <w:sz w:val="20"/>
    </w:rPr>
  </w:style>
  <w:style w:type="character" w:customStyle="1" w:styleId="WW8Num14z0">
    <w:name w:val="WW8Num14z0"/>
    <w:rsid w:val="00E0404D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E0404D"/>
    <w:rPr>
      <w:b w:val="0"/>
    </w:rPr>
  </w:style>
  <w:style w:type="character" w:customStyle="1" w:styleId="WW8Num17z1">
    <w:name w:val="WW8Num17z1"/>
    <w:rsid w:val="00E0404D"/>
    <w:rPr>
      <w:b/>
    </w:rPr>
  </w:style>
  <w:style w:type="character" w:customStyle="1" w:styleId="WW8Num18z1">
    <w:name w:val="WW8Num18z1"/>
    <w:rsid w:val="00E0404D"/>
    <w:rPr>
      <w:b/>
    </w:rPr>
  </w:style>
  <w:style w:type="character" w:customStyle="1" w:styleId="Absatz-Standardschriftart">
    <w:name w:val="Absatz-Standardschriftart"/>
    <w:rsid w:val="00E0404D"/>
  </w:style>
  <w:style w:type="character" w:customStyle="1" w:styleId="WW8Num2z1">
    <w:name w:val="WW8Num2z1"/>
    <w:rsid w:val="00E0404D"/>
    <w:rPr>
      <w:rFonts w:ascii="Courier New" w:hAnsi="Courier New" w:cs="Courier New"/>
    </w:rPr>
  </w:style>
  <w:style w:type="character" w:customStyle="1" w:styleId="WW8Num2z2">
    <w:name w:val="WW8Num2z2"/>
    <w:rsid w:val="00E0404D"/>
    <w:rPr>
      <w:rFonts w:ascii="Wingdings" w:hAnsi="Wingdings"/>
    </w:rPr>
  </w:style>
  <w:style w:type="character" w:customStyle="1" w:styleId="WW8Num2z3">
    <w:name w:val="WW8Num2z3"/>
    <w:rsid w:val="00E0404D"/>
    <w:rPr>
      <w:rFonts w:ascii="Symbol" w:hAnsi="Symbol"/>
    </w:rPr>
  </w:style>
  <w:style w:type="character" w:customStyle="1" w:styleId="WW8Num12z0">
    <w:name w:val="WW8Num12z0"/>
    <w:rsid w:val="00E0404D"/>
    <w:rPr>
      <w:rFonts w:ascii="Symbol" w:hAnsi="Symbol"/>
      <w:sz w:val="20"/>
    </w:rPr>
  </w:style>
  <w:style w:type="character" w:customStyle="1" w:styleId="WW8Num12z1">
    <w:name w:val="WW8Num12z1"/>
    <w:rsid w:val="00E0404D"/>
    <w:rPr>
      <w:rFonts w:ascii="Courier New" w:hAnsi="Courier New"/>
      <w:sz w:val="20"/>
    </w:rPr>
  </w:style>
  <w:style w:type="character" w:customStyle="1" w:styleId="WW8Num12z2">
    <w:name w:val="WW8Num12z2"/>
    <w:rsid w:val="00E0404D"/>
    <w:rPr>
      <w:rFonts w:ascii="Wingdings" w:hAnsi="Wingdings"/>
      <w:sz w:val="20"/>
    </w:rPr>
  </w:style>
  <w:style w:type="character" w:customStyle="1" w:styleId="WW8Num15z0">
    <w:name w:val="WW8Num15z0"/>
    <w:rsid w:val="00E0404D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E0404D"/>
    <w:rPr>
      <w:b w:val="0"/>
    </w:rPr>
  </w:style>
  <w:style w:type="character" w:customStyle="1" w:styleId="WW8Num19z1">
    <w:name w:val="WW8Num19z1"/>
    <w:rsid w:val="00E0404D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0404D"/>
  </w:style>
  <w:style w:type="character" w:styleId="Hipercze">
    <w:name w:val="Hyperlink"/>
    <w:uiPriority w:val="99"/>
    <w:rsid w:val="00E0404D"/>
    <w:rPr>
      <w:color w:val="0000FF"/>
      <w:u w:val="single"/>
    </w:rPr>
  </w:style>
  <w:style w:type="character" w:styleId="Numerstrony">
    <w:name w:val="page number"/>
    <w:basedOn w:val="Domylnaczcionkaakapitu1"/>
    <w:rsid w:val="00E0404D"/>
  </w:style>
  <w:style w:type="character" w:customStyle="1" w:styleId="NagwekZnak">
    <w:name w:val="Nagłówek Znak"/>
    <w:uiPriority w:val="99"/>
    <w:rsid w:val="00E0404D"/>
    <w:rPr>
      <w:sz w:val="24"/>
      <w:szCs w:val="24"/>
    </w:rPr>
  </w:style>
  <w:style w:type="character" w:customStyle="1" w:styleId="Znakinumeracji">
    <w:name w:val="Znaki numeracji"/>
    <w:rsid w:val="00E0404D"/>
  </w:style>
  <w:style w:type="paragraph" w:customStyle="1" w:styleId="Nagwek10">
    <w:name w:val="Nagłówek1"/>
    <w:basedOn w:val="Normalny"/>
    <w:next w:val="Tekstpodstawowy"/>
    <w:rsid w:val="00E040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E040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4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E0404D"/>
    <w:rPr>
      <w:rFonts w:cs="Tahoma"/>
    </w:rPr>
  </w:style>
  <w:style w:type="paragraph" w:customStyle="1" w:styleId="Podpis1">
    <w:name w:val="Podpis1"/>
    <w:basedOn w:val="Normalny"/>
    <w:rsid w:val="00E0404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0404D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E04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E0404D"/>
    <w:pPr>
      <w:spacing w:before="280" w:after="119"/>
    </w:pPr>
  </w:style>
  <w:style w:type="paragraph" w:styleId="Nagwek">
    <w:name w:val="header"/>
    <w:basedOn w:val="Normalny"/>
    <w:link w:val="NagwekZnak1"/>
    <w:uiPriority w:val="99"/>
    <w:rsid w:val="00E0404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E04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0404D"/>
    <w:pPr>
      <w:suppressLineNumbers/>
    </w:pPr>
  </w:style>
  <w:style w:type="paragraph" w:customStyle="1" w:styleId="Nagwektabeli">
    <w:name w:val="Nagłówek tabeli"/>
    <w:basedOn w:val="Zawartotabeli"/>
    <w:rsid w:val="00E0404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0404D"/>
  </w:style>
  <w:style w:type="paragraph" w:styleId="Tekstprzypisukocowego">
    <w:name w:val="endnote text"/>
    <w:basedOn w:val="Normalny"/>
    <w:link w:val="TekstprzypisukocowegoZnak"/>
    <w:semiHidden/>
    <w:rsid w:val="00E040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40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E040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404D"/>
    <w:pPr>
      <w:ind w:left="708"/>
    </w:pPr>
  </w:style>
  <w:style w:type="table" w:styleId="Tabela-Siatka">
    <w:name w:val="Table Grid"/>
    <w:basedOn w:val="Standardowy"/>
    <w:rsid w:val="00E0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404D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0404D"/>
    <w:pPr>
      <w:tabs>
        <w:tab w:val="right" w:leader="dot" w:pos="9335"/>
      </w:tabs>
      <w:ind w:left="1418" w:hanging="1418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E0404D"/>
    <w:pPr>
      <w:tabs>
        <w:tab w:val="left" w:pos="1134"/>
        <w:tab w:val="right" w:leader="dot" w:pos="9335"/>
      </w:tabs>
      <w:ind w:left="1701" w:hanging="283"/>
    </w:pPr>
  </w:style>
  <w:style w:type="paragraph" w:styleId="Spistreci3">
    <w:name w:val="toc 3"/>
    <w:basedOn w:val="Normalny"/>
    <w:next w:val="Normalny"/>
    <w:autoRedefine/>
    <w:uiPriority w:val="39"/>
    <w:rsid w:val="00E0404D"/>
    <w:pPr>
      <w:tabs>
        <w:tab w:val="right" w:leader="dot" w:pos="9335"/>
      </w:tabs>
      <w:ind w:left="1985" w:hanging="284"/>
    </w:pPr>
  </w:style>
  <w:style w:type="paragraph" w:styleId="Tekstpodstawowy2">
    <w:name w:val="Body Text 2"/>
    <w:basedOn w:val="Normalny"/>
    <w:link w:val="Tekstpodstawowy2Znak"/>
    <w:rsid w:val="00E040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4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040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4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0404D"/>
    <w:pPr>
      <w:tabs>
        <w:tab w:val="left" w:pos="8352"/>
      </w:tabs>
      <w:suppressAutoHyphens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0404D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4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E0404D"/>
    <w:pPr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E0404D"/>
    <w:pPr>
      <w:widowControl w:val="0"/>
      <w:spacing w:line="120" w:lineRule="atLeast"/>
      <w:ind w:left="284" w:hanging="284"/>
      <w:jc w:val="both"/>
    </w:pPr>
    <w:rPr>
      <w:szCs w:val="20"/>
    </w:rPr>
  </w:style>
  <w:style w:type="paragraph" w:styleId="Tytu">
    <w:name w:val="Title"/>
    <w:basedOn w:val="Normalny"/>
    <w:link w:val="TytuZnak"/>
    <w:qFormat/>
    <w:rsid w:val="00E0404D"/>
    <w:pPr>
      <w:tabs>
        <w:tab w:val="left" w:pos="6840"/>
      </w:tabs>
      <w:suppressAutoHyphens w:val="0"/>
      <w:ind w:right="-288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E0404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63">
    <w:name w:val="xl63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E0404D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E0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E0404D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E04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E0404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E0404D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E0404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E0404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E0404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E04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E04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E0404D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character" w:customStyle="1" w:styleId="TekstdymkaZnak">
    <w:name w:val="Tekst dymka Znak"/>
    <w:rsid w:val="00E0404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rsid w:val="00E0404D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E0404D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E0404D"/>
    <w:rPr>
      <w:color w:val="800080"/>
      <w:u w:val="single"/>
    </w:rPr>
  </w:style>
  <w:style w:type="paragraph" w:customStyle="1" w:styleId="xl91">
    <w:name w:val="xl91"/>
    <w:basedOn w:val="Normalny"/>
    <w:rsid w:val="00E04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E0404D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E04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l-PL"/>
    </w:rPr>
  </w:style>
  <w:style w:type="paragraph" w:customStyle="1" w:styleId="Default">
    <w:name w:val="Default"/>
    <w:rsid w:val="00686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janik@kgpsp</dc:creator>
  <cp:lastModifiedBy>P.Małek (KG PSP)</cp:lastModifiedBy>
  <cp:revision>2</cp:revision>
  <cp:lastPrinted>2020-11-24T12:54:00Z</cp:lastPrinted>
  <dcterms:created xsi:type="dcterms:W3CDTF">2020-12-04T13:39:00Z</dcterms:created>
  <dcterms:modified xsi:type="dcterms:W3CDTF">2020-12-04T13:39:00Z</dcterms:modified>
</cp:coreProperties>
</file>