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2FF64" w14:textId="68EC7C29" w:rsidR="001D0224" w:rsidRPr="00175FAD" w:rsidRDefault="001D0224" w:rsidP="00FA3A97">
      <w:pPr>
        <w:rPr>
          <w:rFonts w:asciiTheme="majorHAnsi" w:hAnsiTheme="majorHAnsi" w:cs="Times New Roman"/>
          <w:i/>
          <w:sz w:val="24"/>
          <w:szCs w:val="24"/>
        </w:rPr>
      </w:pPr>
    </w:p>
    <w:p w14:paraId="62BBA930" w14:textId="1CDF9B95" w:rsidR="00FE2CE9" w:rsidRPr="00175FAD" w:rsidRDefault="001D0224" w:rsidP="009E7B08">
      <w:pPr>
        <w:pStyle w:val="Standard"/>
        <w:ind w:left="180" w:firstLine="180"/>
        <w:rPr>
          <w:rFonts w:asciiTheme="majorHAnsi" w:hAnsiTheme="majorHAnsi" w:cs="Times New Roman"/>
          <w:i/>
          <w:sz w:val="24"/>
          <w:szCs w:val="24"/>
        </w:rPr>
      </w:pPr>
      <w:r w:rsidRPr="00175FAD">
        <w:rPr>
          <w:rFonts w:asciiTheme="majorHAnsi" w:hAnsiTheme="majorHAnsi" w:cs="Times New Roman"/>
          <w:i/>
          <w:sz w:val="24"/>
          <w:szCs w:val="24"/>
        </w:rPr>
        <w:t xml:space="preserve">                                           </w:t>
      </w:r>
      <w:r w:rsidR="009E7B08">
        <w:rPr>
          <w:rFonts w:asciiTheme="majorHAnsi" w:hAnsiTheme="majorHAnsi" w:cs="Times New Roman"/>
          <w:i/>
          <w:sz w:val="24"/>
          <w:szCs w:val="24"/>
        </w:rPr>
        <w:t xml:space="preserve">               </w:t>
      </w:r>
      <w:bookmarkStart w:id="0" w:name="_GoBack"/>
      <w:bookmarkEnd w:id="0"/>
    </w:p>
    <w:p w14:paraId="2C0FAC12" w14:textId="77777777" w:rsidR="009E7B08" w:rsidRPr="00175FAD" w:rsidRDefault="009E7B08" w:rsidP="009E7B08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175FAD">
        <w:rPr>
          <w:rFonts w:asciiTheme="majorHAnsi" w:hAnsiTheme="majorHAnsi" w:cs="Times New Roman"/>
          <w:b/>
          <w:bCs/>
          <w:sz w:val="24"/>
          <w:szCs w:val="24"/>
        </w:rPr>
        <w:t xml:space="preserve">Załącznik nr 3 do SWZ </w:t>
      </w:r>
    </w:p>
    <w:p w14:paraId="704908D3" w14:textId="77777777" w:rsidR="009E7B08" w:rsidRPr="00175FAD" w:rsidRDefault="009E7B08" w:rsidP="009E7B08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14:paraId="3CE48222" w14:textId="77777777" w:rsidR="009E7B08" w:rsidRPr="00175FAD" w:rsidRDefault="009E7B08" w:rsidP="009E7B08">
      <w:pPr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Znak sprawy  ZDP.272.5</w:t>
      </w:r>
      <w:r w:rsidRPr="00175FAD">
        <w:rPr>
          <w:rFonts w:asciiTheme="majorHAnsi" w:hAnsiTheme="majorHAnsi" w:cs="Times New Roman"/>
          <w:b/>
          <w:sz w:val="24"/>
          <w:szCs w:val="24"/>
        </w:rPr>
        <w:t>.2022</w:t>
      </w:r>
    </w:p>
    <w:p w14:paraId="25613961" w14:textId="77777777" w:rsidR="009E7B08" w:rsidRPr="00175FAD" w:rsidRDefault="009E7B08" w:rsidP="009E7B08">
      <w:pPr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14:paraId="1DE30EB7" w14:textId="77777777" w:rsidR="009E7B08" w:rsidRPr="00175FAD" w:rsidRDefault="009E7B08" w:rsidP="009E7B08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2AB8391B" w14:textId="77777777" w:rsidR="009E7B08" w:rsidRPr="00175FAD" w:rsidRDefault="009E7B08" w:rsidP="009E7B08">
      <w:pPr>
        <w:rPr>
          <w:rFonts w:asciiTheme="majorHAnsi" w:hAnsiTheme="majorHAnsi" w:cs="Times New Roman"/>
          <w:sz w:val="24"/>
          <w:szCs w:val="24"/>
        </w:rPr>
      </w:pPr>
    </w:p>
    <w:p w14:paraId="7873843E" w14:textId="77777777" w:rsidR="009E7B08" w:rsidRPr="00175FAD" w:rsidRDefault="009E7B08" w:rsidP="009E7B0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175FAD">
        <w:rPr>
          <w:rFonts w:asciiTheme="majorHAnsi" w:hAnsiTheme="majorHAnsi" w:cs="Times New Roman"/>
          <w:b/>
          <w:bCs/>
          <w:sz w:val="24"/>
          <w:szCs w:val="24"/>
        </w:rPr>
        <w:t>FORMULARZ   OFERTOWY</w:t>
      </w:r>
    </w:p>
    <w:p w14:paraId="02A52AA6" w14:textId="77777777" w:rsidR="009E7B08" w:rsidRPr="00175FAD" w:rsidRDefault="009E7B08" w:rsidP="009E7B08">
      <w:pPr>
        <w:rPr>
          <w:rFonts w:asciiTheme="majorHAnsi" w:hAnsiTheme="majorHAnsi" w:cs="Times New Roman"/>
          <w:b/>
          <w:sz w:val="24"/>
          <w:szCs w:val="24"/>
        </w:rPr>
      </w:pPr>
    </w:p>
    <w:p w14:paraId="1561D9FB" w14:textId="77777777" w:rsidR="009E7B08" w:rsidRPr="00175FAD" w:rsidRDefault="009E7B08" w:rsidP="009E7B08">
      <w:pPr>
        <w:pStyle w:val="Tytu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75FAD">
        <w:rPr>
          <w:rFonts w:asciiTheme="majorHAnsi" w:hAnsiTheme="majorHAnsi" w:cs="Times New Roman"/>
          <w:smallCaps/>
          <w:sz w:val="24"/>
          <w:szCs w:val="24"/>
        </w:rPr>
        <w:t xml:space="preserve">ZAMAWIAJĄCY:      </w:t>
      </w:r>
      <w:r w:rsidRPr="00175FAD">
        <w:rPr>
          <w:rFonts w:asciiTheme="majorHAnsi" w:hAnsiTheme="majorHAnsi" w:cs="Times New Roman"/>
          <w:sz w:val="24"/>
          <w:szCs w:val="24"/>
        </w:rPr>
        <w:t>Zarząd Dróg Powiatowych ul . Kościuszki 20/22,  88-200 Radziejów</w:t>
      </w:r>
    </w:p>
    <w:p w14:paraId="65F42416" w14:textId="77777777" w:rsidR="009E7B08" w:rsidRPr="00175FAD" w:rsidRDefault="009E7B08" w:rsidP="009E7B08">
      <w:pPr>
        <w:pStyle w:val="Tytu"/>
        <w:jc w:val="both"/>
        <w:rPr>
          <w:rFonts w:asciiTheme="majorHAnsi" w:hAnsiTheme="majorHAnsi" w:cs="Times New Roman"/>
          <w:smallCaps/>
          <w:sz w:val="24"/>
          <w:szCs w:val="24"/>
        </w:rPr>
      </w:pPr>
    </w:p>
    <w:p w14:paraId="62194FC9" w14:textId="77777777" w:rsidR="009E7B08" w:rsidRPr="00175FAD" w:rsidRDefault="009E7B08" w:rsidP="009E7B08">
      <w:pPr>
        <w:pStyle w:val="Tytu"/>
        <w:jc w:val="both"/>
        <w:rPr>
          <w:rFonts w:asciiTheme="majorHAnsi" w:hAnsiTheme="majorHAnsi" w:cs="Times New Roman"/>
          <w:b/>
          <w:smallCaps/>
          <w:sz w:val="24"/>
          <w:szCs w:val="24"/>
        </w:rPr>
      </w:pPr>
      <w:r w:rsidRPr="00175FAD">
        <w:rPr>
          <w:rFonts w:asciiTheme="majorHAnsi" w:hAnsiTheme="majorHAnsi" w:cs="Times New Roman"/>
          <w:smallCaps/>
          <w:sz w:val="24"/>
          <w:szCs w:val="24"/>
        </w:rPr>
        <w:t>WYKONAWCA:</w:t>
      </w:r>
      <w:r w:rsidRPr="00175FAD">
        <w:rPr>
          <w:rFonts w:asciiTheme="majorHAnsi" w:hAnsiTheme="majorHAnsi" w:cs="Times New Roman"/>
          <w:sz w:val="24"/>
          <w:szCs w:val="24"/>
        </w:rPr>
        <w:t xml:space="preserve">     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9E7B08" w:rsidRPr="00636F72" w14:paraId="1104F025" w14:textId="77777777" w:rsidTr="003C785F">
        <w:trPr>
          <w:trHeight w:val="1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AC2A" w14:textId="77777777" w:rsidR="009E7B08" w:rsidRPr="00175FAD" w:rsidRDefault="009E7B08" w:rsidP="003C785F">
            <w:pPr>
              <w:pStyle w:val="Tytu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00D76815" w14:textId="77777777" w:rsidR="009E7B08" w:rsidRPr="00175FAD" w:rsidRDefault="009E7B08" w:rsidP="003C785F">
            <w:pPr>
              <w:pStyle w:val="Tytu"/>
              <w:rPr>
                <w:rFonts w:asciiTheme="majorHAnsi" w:hAnsiTheme="majorHAnsi" w:cs="Times New Roman"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sz w:val="24"/>
                <w:szCs w:val="24"/>
              </w:rPr>
              <w:t xml:space="preserve"> Nazwa wykonawcy:</w:t>
            </w:r>
          </w:p>
          <w:p w14:paraId="62C0902C" w14:textId="77777777" w:rsidR="009E7B08" w:rsidRPr="00175FAD" w:rsidRDefault="009E7B08" w:rsidP="003C785F">
            <w:pPr>
              <w:pStyle w:val="Tytu"/>
              <w:rPr>
                <w:rFonts w:asciiTheme="majorHAnsi" w:hAnsiTheme="majorHAnsi" w:cs="Times New Roman"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</w:t>
            </w:r>
          </w:p>
          <w:p w14:paraId="1067C55E" w14:textId="77777777" w:rsidR="009E7B08" w:rsidRPr="00175FAD" w:rsidRDefault="009E7B08" w:rsidP="003C785F">
            <w:pPr>
              <w:pStyle w:val="Tytu"/>
              <w:rPr>
                <w:rFonts w:asciiTheme="majorHAnsi" w:hAnsiTheme="majorHAnsi" w:cs="Times New Roman"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sz w:val="24"/>
                <w:szCs w:val="24"/>
              </w:rPr>
              <w:t>Adres wykonawcy:</w:t>
            </w:r>
          </w:p>
          <w:p w14:paraId="780B53BA" w14:textId="77777777" w:rsidR="009E7B08" w:rsidRPr="00175FAD" w:rsidRDefault="009E7B08" w:rsidP="003C785F">
            <w:pPr>
              <w:pStyle w:val="Tytu"/>
              <w:rPr>
                <w:rFonts w:asciiTheme="majorHAnsi" w:hAnsiTheme="majorHAnsi" w:cs="Times New Roman"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</w:t>
            </w:r>
          </w:p>
          <w:p w14:paraId="659809B1" w14:textId="77777777" w:rsidR="009E7B08" w:rsidRPr="00175FAD" w:rsidRDefault="009E7B08" w:rsidP="003C785F">
            <w:pPr>
              <w:pStyle w:val="Tytu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14B8C6B6" w14:textId="77777777" w:rsidR="009E7B08" w:rsidRPr="00175FAD" w:rsidRDefault="009E7B08" w:rsidP="003C785F">
            <w:pPr>
              <w:pStyle w:val="Tytu"/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sz w:val="24"/>
                <w:szCs w:val="24"/>
              </w:rPr>
              <w:t xml:space="preserve"> telefon ….......………..............…….…..…..…..faks........................................................................</w:t>
            </w:r>
          </w:p>
          <w:p w14:paraId="0FABEDD1" w14:textId="77777777" w:rsidR="009E7B08" w:rsidRPr="00175FAD" w:rsidRDefault="009E7B08" w:rsidP="003C785F">
            <w:pPr>
              <w:pStyle w:val="Tytu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175FA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e-mail …………………………………………………………..……………………………….………………………………….</w:t>
            </w:r>
          </w:p>
          <w:p w14:paraId="51CF1928" w14:textId="77777777" w:rsidR="009E7B08" w:rsidRPr="00175FAD" w:rsidRDefault="009E7B08" w:rsidP="003C785F">
            <w:pPr>
              <w:pStyle w:val="Tytu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175FA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5FA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nr</w:t>
            </w:r>
            <w:proofErr w:type="spellEnd"/>
            <w:r w:rsidRPr="00175FA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NIP ...................................................... </w:t>
            </w:r>
            <w:proofErr w:type="spellStart"/>
            <w:r w:rsidRPr="00175FA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nr</w:t>
            </w:r>
            <w:proofErr w:type="spellEnd"/>
            <w:r w:rsidRPr="00175FA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 REGON ............................................................</w:t>
            </w:r>
          </w:p>
        </w:tc>
      </w:tr>
    </w:tbl>
    <w:p w14:paraId="057D8267" w14:textId="77777777" w:rsidR="009E7B08" w:rsidRPr="00175FAD" w:rsidRDefault="009E7B08" w:rsidP="009E7B08">
      <w:pPr>
        <w:rPr>
          <w:rFonts w:asciiTheme="majorHAnsi" w:hAnsiTheme="majorHAnsi" w:cs="Times New Roman"/>
          <w:color w:val="FF0000"/>
          <w:sz w:val="24"/>
          <w:szCs w:val="24"/>
          <w:lang w:val="en-US"/>
        </w:rPr>
      </w:pPr>
    </w:p>
    <w:p w14:paraId="3B005D6B" w14:textId="77777777" w:rsidR="009E7B08" w:rsidRPr="000D1DDF" w:rsidRDefault="009E7B08" w:rsidP="009E7B08">
      <w:pPr>
        <w:jc w:val="both"/>
        <w:rPr>
          <w:rFonts w:asciiTheme="majorHAnsi" w:hAnsiTheme="majorHAnsi" w:cs="Times New Roman"/>
          <w:color w:val="FF0000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 xml:space="preserve">1. Nawiązując do ogłoszenia o przetargu </w:t>
      </w:r>
      <w:r w:rsidRPr="00AA404E">
        <w:rPr>
          <w:rFonts w:asciiTheme="majorHAnsi" w:hAnsiTheme="majorHAnsi" w:cs="Times New Roman"/>
          <w:sz w:val="24"/>
          <w:szCs w:val="24"/>
        </w:rPr>
        <w:t>na</w:t>
      </w:r>
      <w:r w:rsidRPr="008F1C82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8F1C82">
        <w:rPr>
          <w:rFonts w:asciiTheme="majorHAnsi" w:hAnsiTheme="majorHAnsi"/>
          <w:b/>
          <w:sz w:val="24"/>
          <w:szCs w:val="24"/>
        </w:rPr>
        <w:t xml:space="preserve"> przebudowę i rozbudowę dróg powiatowych na terenie powiatu radziejowskiego</w:t>
      </w:r>
    </w:p>
    <w:p w14:paraId="180CADF6" w14:textId="77777777" w:rsidR="009E7B08" w:rsidRPr="00175FAD" w:rsidRDefault="009E7B08" w:rsidP="009E7B08">
      <w:pPr>
        <w:jc w:val="both"/>
        <w:rPr>
          <w:rFonts w:asciiTheme="majorHAnsi" w:hAnsiTheme="majorHAnsi" w:cs="Times New Roman"/>
          <w:color w:val="FF0000"/>
          <w:sz w:val="24"/>
          <w:szCs w:val="24"/>
        </w:rPr>
      </w:pPr>
    </w:p>
    <w:p w14:paraId="397A72E9" w14:textId="77777777" w:rsidR="009E7B08" w:rsidRPr="00175FAD" w:rsidRDefault="009E7B08" w:rsidP="009E7B08">
      <w:pPr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 xml:space="preserve">oferujemy wykonanie zamówienia zgodnie ze specyfikacją warunków zamówienia </w:t>
      </w:r>
      <w:r w:rsidRPr="00175FAD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175FAD">
        <w:rPr>
          <w:rFonts w:asciiTheme="majorHAnsi" w:hAnsiTheme="majorHAnsi" w:cs="Times New Roman"/>
          <w:sz w:val="24"/>
          <w:szCs w:val="24"/>
        </w:rPr>
        <w:t>za cenę:</w:t>
      </w:r>
    </w:p>
    <w:p w14:paraId="2997257E" w14:textId="77777777" w:rsidR="009E7B08" w:rsidRPr="00175FAD" w:rsidRDefault="009E7B08" w:rsidP="009E7B08">
      <w:pPr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netto</w:t>
      </w:r>
      <w:r w:rsidRPr="00175FAD">
        <w:rPr>
          <w:rFonts w:asciiTheme="majorHAnsi" w:hAnsiTheme="majorHAnsi" w:cs="Times New Roman"/>
          <w:sz w:val="24"/>
          <w:szCs w:val="24"/>
        </w:rPr>
        <w:tab/>
      </w:r>
      <w:r w:rsidRPr="00175FAD">
        <w:rPr>
          <w:rFonts w:asciiTheme="majorHAnsi" w:hAnsiTheme="majorHAnsi" w:cs="Times New Roman"/>
          <w:sz w:val="24"/>
          <w:szCs w:val="24"/>
        </w:rPr>
        <w:tab/>
      </w:r>
      <w:r w:rsidRPr="00175FAD">
        <w:rPr>
          <w:rFonts w:asciiTheme="majorHAnsi" w:hAnsiTheme="majorHAnsi" w:cs="Times New Roman"/>
          <w:sz w:val="24"/>
          <w:szCs w:val="24"/>
        </w:rPr>
        <w:tab/>
        <w:t>........................................ PLN,</w:t>
      </w:r>
    </w:p>
    <w:p w14:paraId="26862C3D" w14:textId="77777777" w:rsidR="009E7B08" w:rsidRPr="00175FAD" w:rsidRDefault="009E7B08" w:rsidP="009E7B08">
      <w:pPr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podatek VAT 23%</w:t>
      </w:r>
      <w:r w:rsidRPr="00175FAD">
        <w:rPr>
          <w:rFonts w:asciiTheme="majorHAnsi" w:hAnsiTheme="majorHAnsi" w:cs="Times New Roman"/>
          <w:sz w:val="24"/>
          <w:szCs w:val="24"/>
        </w:rPr>
        <w:tab/>
        <w:t>........................................ PLN,</w:t>
      </w:r>
    </w:p>
    <w:p w14:paraId="045BF55C" w14:textId="77777777" w:rsidR="009E7B08" w:rsidRPr="00175FAD" w:rsidRDefault="009E7B08" w:rsidP="009E7B08">
      <w:pPr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brutto</w:t>
      </w:r>
      <w:r w:rsidRPr="00175FAD">
        <w:rPr>
          <w:rFonts w:asciiTheme="majorHAnsi" w:hAnsiTheme="majorHAnsi" w:cs="Times New Roman"/>
          <w:sz w:val="24"/>
          <w:szCs w:val="24"/>
        </w:rPr>
        <w:tab/>
      </w:r>
      <w:r w:rsidRPr="00175FAD">
        <w:rPr>
          <w:rFonts w:asciiTheme="majorHAnsi" w:hAnsiTheme="majorHAnsi" w:cs="Times New Roman"/>
          <w:sz w:val="24"/>
          <w:szCs w:val="24"/>
        </w:rPr>
        <w:tab/>
      </w:r>
      <w:r w:rsidRPr="00175FAD">
        <w:rPr>
          <w:rFonts w:asciiTheme="majorHAnsi" w:hAnsiTheme="majorHAnsi" w:cs="Times New Roman"/>
          <w:sz w:val="24"/>
          <w:szCs w:val="24"/>
        </w:rPr>
        <w:tab/>
        <w:t>........................................ PLN,</w:t>
      </w:r>
    </w:p>
    <w:p w14:paraId="56E06BB0" w14:textId="77777777" w:rsidR="009E7B08" w:rsidRPr="00175FAD" w:rsidRDefault="009E7B08" w:rsidP="009E7B08">
      <w:pPr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słownie: ......................................................................................................................................</w:t>
      </w:r>
    </w:p>
    <w:p w14:paraId="7A9031A6" w14:textId="77777777" w:rsidR="009E7B08" w:rsidRPr="001E023F" w:rsidRDefault="009E7B08" w:rsidP="009E7B08">
      <w:pPr>
        <w:rPr>
          <w:rFonts w:asciiTheme="majorHAnsi" w:hAnsiTheme="majorHAnsi" w:cs="Times New Roman"/>
          <w:sz w:val="16"/>
          <w:szCs w:val="16"/>
        </w:rPr>
      </w:pPr>
    </w:p>
    <w:p w14:paraId="08CDB108" w14:textId="77777777" w:rsidR="009E7B08" w:rsidRPr="00175FAD" w:rsidRDefault="009E7B08" w:rsidP="009E7B08">
      <w:pPr>
        <w:pStyle w:val="Tekstpodstawowywcity"/>
        <w:spacing w:line="240" w:lineRule="auto"/>
        <w:ind w:left="0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 xml:space="preserve">Zobowiązujemy się do udzielenia pisemnej </w:t>
      </w:r>
      <w:r w:rsidRPr="00175FAD">
        <w:rPr>
          <w:rFonts w:asciiTheme="majorHAnsi" w:hAnsiTheme="majorHAnsi" w:cs="Times New Roman"/>
          <w:sz w:val="24"/>
          <w:szCs w:val="24"/>
          <w:u w:val="single"/>
        </w:rPr>
        <w:t>gwarancji jakości</w:t>
      </w:r>
      <w:r w:rsidRPr="00175FAD">
        <w:rPr>
          <w:rFonts w:asciiTheme="majorHAnsi" w:hAnsiTheme="majorHAnsi" w:cs="Times New Roman"/>
          <w:sz w:val="24"/>
          <w:szCs w:val="24"/>
        </w:rPr>
        <w:t xml:space="preserve"> na okres .................... miesięcy od daty odbioru zamówienia (minimalny okres gwarancji jakości wynosi 12 miesięcy) </w:t>
      </w:r>
    </w:p>
    <w:p w14:paraId="560D3FF8" w14:textId="77777777" w:rsidR="009E7B08" w:rsidRPr="00175FAD" w:rsidRDefault="009E7B08" w:rsidP="009E7B08">
      <w:pPr>
        <w:pStyle w:val="Akapitzlist"/>
        <w:spacing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eastAsia="Times New Roman" w:hAnsiTheme="majorHAnsi" w:cs="Times New Roman"/>
          <w:sz w:val="24"/>
          <w:szCs w:val="24"/>
        </w:rPr>
        <w:t xml:space="preserve">2. </w:t>
      </w:r>
      <w:r w:rsidRPr="00175FAD">
        <w:rPr>
          <w:rFonts w:asciiTheme="majorHAnsi" w:eastAsia="Times New Roman" w:hAnsiTheme="majorHAnsi" w:cs="Times New Roman"/>
          <w:sz w:val="24"/>
          <w:szCs w:val="24"/>
          <w:lang w:val="pl-PL"/>
        </w:rPr>
        <w:t>Zgodnie z rozdziałem XIV pkt 24 SWZ - podajemy dane, umożliwiające dostęp do dokumentów, które można uzyskać za pomocą bezpłatnych i ogólnodostępnych baz danych, potwierdzające, że osoba działająca w imieniu wykonawcy jest umocowana do jego reprezentowania ……………………………………………………………………………………………………………………</w:t>
      </w:r>
    </w:p>
    <w:p w14:paraId="555BF28C" w14:textId="77777777" w:rsidR="009E7B08" w:rsidRDefault="009E7B08" w:rsidP="009E7B08">
      <w:pPr>
        <w:pStyle w:val="Akapitzlist"/>
        <w:spacing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175FAD">
        <w:rPr>
          <w:rFonts w:asciiTheme="majorHAnsi" w:eastAsia="Times New Roman" w:hAnsiTheme="majorHAnsi" w:cs="Times New Roman"/>
          <w:sz w:val="24"/>
          <w:szCs w:val="24"/>
          <w:lang w:val="pl-PL"/>
        </w:rPr>
        <w:t>( wypełnić jedynie w przypadku, gdy nie załączono odpisu lub informacji z Krajowego Rejestru Sądowego, Centralnej Ewidencji i Informacji o Działalności Gospodarczej lub innego właściwego rejestru).</w:t>
      </w:r>
    </w:p>
    <w:p w14:paraId="4374BC73" w14:textId="77777777" w:rsidR="009E7B08" w:rsidRPr="001E023F" w:rsidRDefault="009E7B08" w:rsidP="009E7B08">
      <w:pPr>
        <w:pStyle w:val="Akapitzlist"/>
        <w:spacing w:line="240" w:lineRule="auto"/>
        <w:ind w:left="0"/>
        <w:jc w:val="both"/>
        <w:rPr>
          <w:rFonts w:asciiTheme="majorHAnsi" w:eastAsia="Times New Roman" w:hAnsiTheme="majorHAnsi" w:cs="Times New Roman"/>
          <w:sz w:val="16"/>
          <w:szCs w:val="16"/>
          <w:lang w:val="pl-PL"/>
        </w:rPr>
      </w:pPr>
    </w:p>
    <w:p w14:paraId="706E6E94" w14:textId="77777777" w:rsidR="009E7B08" w:rsidRPr="00175FAD" w:rsidRDefault="009E7B08" w:rsidP="009E7B08">
      <w:pPr>
        <w:pStyle w:val="Tekstpodstawowywcity"/>
        <w:spacing w:line="240" w:lineRule="auto"/>
        <w:ind w:left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 xml:space="preserve">3. Oświadczamy, że zapoznaliśmy się ze specyfikacją warunków zamówienia </w:t>
      </w:r>
      <w:r w:rsidRPr="00175FAD">
        <w:rPr>
          <w:rFonts w:asciiTheme="majorHAnsi" w:hAnsiTheme="majorHAnsi" w:cs="Times New Roman"/>
          <w:sz w:val="24"/>
          <w:szCs w:val="24"/>
        </w:rPr>
        <w:br/>
        <w:t>i uznajemy się za związanych określonymi w niej warunkami i zasadami postępowania, nie wnosimy do niej zastrzeżeń oraz uzyskaliśmy wszelkie informacje niezbędne do przygotowania oferty.</w:t>
      </w:r>
    </w:p>
    <w:p w14:paraId="579505B2" w14:textId="77777777" w:rsidR="009E7B08" w:rsidRDefault="009E7B08" w:rsidP="009E7B08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lastRenderedPageBreak/>
        <w:t>4. Oświadczamy, że uważamy się za związanych niniejszą ofertą przez czas wskazany w specyfikacji warunków zamówienia.</w:t>
      </w:r>
    </w:p>
    <w:p w14:paraId="0B086717" w14:textId="77777777" w:rsidR="009E7B08" w:rsidRPr="001E023F" w:rsidRDefault="009E7B08" w:rsidP="009E7B08">
      <w:pPr>
        <w:spacing w:line="240" w:lineRule="auto"/>
        <w:jc w:val="both"/>
        <w:rPr>
          <w:rFonts w:asciiTheme="majorHAnsi" w:hAnsiTheme="majorHAnsi" w:cs="Times New Roman"/>
          <w:sz w:val="16"/>
          <w:szCs w:val="16"/>
        </w:rPr>
      </w:pPr>
    </w:p>
    <w:p w14:paraId="5C67A6A2" w14:textId="77777777" w:rsidR="009E7B08" w:rsidRPr="00175FAD" w:rsidRDefault="009E7B08" w:rsidP="009E7B08">
      <w:pPr>
        <w:pStyle w:val="Tekstpodstawowywcity"/>
        <w:spacing w:line="240" w:lineRule="auto"/>
        <w:ind w:left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5. Oświadczamy, że postanowienia umowy zostały przez nas zaakceptowane i zobowiązujemy się, w przypadku wyboru naszej oferty do zawarcia umowy w miejscu i terminie wyznaczonym przez zamawiającego.</w:t>
      </w:r>
    </w:p>
    <w:p w14:paraId="0F70876C" w14:textId="77777777" w:rsidR="009E7B08" w:rsidRPr="00175FAD" w:rsidRDefault="009E7B08" w:rsidP="009E7B08">
      <w:pPr>
        <w:pStyle w:val="Akapitzlist"/>
        <w:spacing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6. Wykonawca zamierza wykonać przedmiot zamówienia przy udziale podwykonawców. Zamawiający wymaga wskazania przez wykonawcę części zamówienia, których wykonanie zamierza powierzyć podwykonawcom i podania przez wykonawcę firm/nazw podwykonawców jeżeli są mu znane,</w:t>
      </w:r>
    </w:p>
    <w:p w14:paraId="6B07E34B" w14:textId="77777777" w:rsidR="009E7B08" w:rsidRPr="00175FAD" w:rsidRDefault="009E7B08" w:rsidP="009E7B08">
      <w:pPr>
        <w:pStyle w:val="Akapitzlist"/>
        <w:spacing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232"/>
        <w:gridCol w:w="5528"/>
      </w:tblGrid>
      <w:tr w:rsidR="009E7B08" w:rsidRPr="00175FAD" w14:paraId="5D82CE24" w14:textId="77777777" w:rsidTr="003C785F">
        <w:trPr>
          <w:trHeight w:val="14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8A7A2C4" w14:textId="77777777" w:rsidR="009E7B08" w:rsidRPr="00175FAD" w:rsidRDefault="009E7B08" w:rsidP="003C785F">
            <w:pPr>
              <w:jc w:val="center"/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21C100C" w14:textId="77777777" w:rsidR="009E7B08" w:rsidRPr="00175FAD" w:rsidRDefault="009E7B08" w:rsidP="003C785F">
            <w:pPr>
              <w:jc w:val="center"/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NAZWY (FIRMY) PODWYKONAWCÓW, </w:t>
            </w:r>
          </w:p>
          <w:p w14:paraId="49A063D7" w14:textId="77777777" w:rsidR="009E7B08" w:rsidRPr="00175FAD" w:rsidRDefault="009E7B08" w:rsidP="003C785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b/>
                <w:sz w:val="24"/>
                <w:szCs w:val="24"/>
              </w:rPr>
              <w:t>którym wykonawca zamierza</w:t>
            </w:r>
          </w:p>
          <w:p w14:paraId="292313E3" w14:textId="77777777" w:rsidR="009E7B08" w:rsidRPr="00175FAD" w:rsidRDefault="009E7B08" w:rsidP="003C785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powierzyć część zamówienia</w:t>
            </w:r>
          </w:p>
          <w:p w14:paraId="41BEAAB4" w14:textId="77777777" w:rsidR="009E7B08" w:rsidRPr="00175FAD" w:rsidRDefault="009E7B08" w:rsidP="003C785F">
            <w:pPr>
              <w:jc w:val="center"/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A7A0EB" w14:textId="77777777" w:rsidR="009E7B08" w:rsidRPr="00175FAD" w:rsidRDefault="009E7B08" w:rsidP="003C785F">
            <w:pPr>
              <w:jc w:val="center"/>
              <w:rPr>
                <w:rStyle w:val="Uwydatnienie"/>
                <w:rFonts w:asciiTheme="majorHAnsi" w:hAnsiTheme="majorHAnsi" w:cs="Times New Roman"/>
                <w:b w:val="0"/>
                <w:kern w:val="2"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b/>
                <w:sz w:val="24"/>
                <w:szCs w:val="24"/>
              </w:rPr>
              <w:t>CZĘŚĆ ZAMÓWIENIA, KTÓREJ WYKONANIE ZAMIERZA POWIERZYĆ PODWYKONAWCY</w:t>
            </w:r>
            <w:r w:rsidRPr="00175FAD">
              <w:rPr>
                <w:rStyle w:val="Uwydatnienie"/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14:paraId="1BD535EF" w14:textId="77777777" w:rsidR="009E7B08" w:rsidRPr="00175FAD" w:rsidRDefault="009E7B08" w:rsidP="003C785F">
            <w:pPr>
              <w:jc w:val="center"/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  <w:r w:rsidRPr="00175FAD">
              <w:rPr>
                <w:rStyle w:val="Uwydatnienie"/>
                <w:rFonts w:asciiTheme="majorHAnsi" w:hAnsiTheme="majorHAnsi" w:cs="Times New Roman"/>
                <w:sz w:val="24"/>
                <w:szCs w:val="24"/>
              </w:rPr>
              <w:t>(proszę określić zakres zamówienia)</w:t>
            </w:r>
          </w:p>
        </w:tc>
      </w:tr>
      <w:tr w:rsidR="009E7B08" w:rsidRPr="00175FAD" w14:paraId="7BE7AC04" w14:textId="77777777" w:rsidTr="003C785F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1D61" w14:textId="77777777" w:rsidR="009E7B08" w:rsidRDefault="009E7B08" w:rsidP="003C785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57131E6E" w14:textId="77777777" w:rsidR="009E7B08" w:rsidRPr="00175FAD" w:rsidRDefault="009E7B08" w:rsidP="003C785F">
            <w:pPr>
              <w:jc w:val="center"/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361C" w14:textId="77777777" w:rsidR="009E7B08" w:rsidRDefault="009E7B08" w:rsidP="003C785F">
            <w:pPr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</w:p>
          <w:p w14:paraId="2BBF82FA" w14:textId="77777777" w:rsidR="009E7B08" w:rsidRDefault="009E7B08" w:rsidP="003C785F">
            <w:pPr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</w:p>
          <w:p w14:paraId="6D106A23" w14:textId="77777777" w:rsidR="009E7B08" w:rsidRPr="00175FAD" w:rsidRDefault="009E7B08" w:rsidP="003C785F">
            <w:pPr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BF32" w14:textId="77777777" w:rsidR="009E7B08" w:rsidRPr="00175FAD" w:rsidRDefault="009E7B08" w:rsidP="003C785F">
            <w:pPr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</w:p>
        </w:tc>
      </w:tr>
      <w:tr w:rsidR="009E7B08" w:rsidRPr="00175FAD" w14:paraId="11396EEF" w14:textId="77777777" w:rsidTr="003C785F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00E8" w14:textId="77777777" w:rsidR="009E7B08" w:rsidRDefault="009E7B08" w:rsidP="003C785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179263AE" w14:textId="77777777" w:rsidR="009E7B08" w:rsidRPr="00175FAD" w:rsidRDefault="009E7B08" w:rsidP="003C785F">
            <w:pPr>
              <w:jc w:val="center"/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C1CF" w14:textId="77777777" w:rsidR="009E7B08" w:rsidRDefault="009E7B08" w:rsidP="003C785F">
            <w:pPr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</w:p>
          <w:p w14:paraId="2C460A80" w14:textId="77777777" w:rsidR="009E7B08" w:rsidRDefault="009E7B08" w:rsidP="003C785F">
            <w:pPr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</w:p>
          <w:p w14:paraId="160DA459" w14:textId="77777777" w:rsidR="009E7B08" w:rsidRPr="00175FAD" w:rsidRDefault="009E7B08" w:rsidP="003C785F">
            <w:pPr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A7A0" w14:textId="77777777" w:rsidR="009E7B08" w:rsidRPr="00175FAD" w:rsidRDefault="009E7B08" w:rsidP="003C785F">
            <w:pPr>
              <w:rPr>
                <w:rFonts w:asciiTheme="majorHAnsi" w:hAnsiTheme="majorHAnsi" w:cs="Times New Roman"/>
                <w:b/>
                <w:kern w:val="2"/>
                <w:sz w:val="24"/>
                <w:szCs w:val="24"/>
              </w:rPr>
            </w:pPr>
          </w:p>
        </w:tc>
      </w:tr>
    </w:tbl>
    <w:p w14:paraId="63617714" w14:textId="77777777" w:rsidR="009E7B08" w:rsidRPr="00175FAD" w:rsidRDefault="009E7B08" w:rsidP="009E7B08">
      <w:pPr>
        <w:jc w:val="both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 xml:space="preserve">W przypadku braku wskazania w ofercie zakresu zadań powierzonych podwykonawcom zamawiający uzna, że wykonawca samodzielnie zrealizuje zamówienie. </w:t>
      </w:r>
    </w:p>
    <w:p w14:paraId="2D221335" w14:textId="77777777" w:rsidR="009E7B08" w:rsidRPr="00175FAD" w:rsidRDefault="009E7B08" w:rsidP="009E7B08">
      <w:pPr>
        <w:rPr>
          <w:rFonts w:asciiTheme="majorHAnsi" w:hAnsiTheme="majorHAnsi" w:cs="Times New Roman"/>
          <w:b/>
          <w:sz w:val="24"/>
          <w:szCs w:val="24"/>
        </w:rPr>
      </w:pPr>
      <w:r w:rsidRPr="00175FAD">
        <w:rPr>
          <w:rFonts w:asciiTheme="majorHAnsi" w:hAnsiTheme="majorHAnsi" w:cs="Times New Roman"/>
          <w:b/>
          <w:sz w:val="24"/>
          <w:szCs w:val="24"/>
        </w:rPr>
        <w:t>Wykonawca odpowiada za działania i zaniechania podwykonawców, jak za swoje własne.</w:t>
      </w:r>
    </w:p>
    <w:p w14:paraId="0F47A309" w14:textId="77777777" w:rsidR="009E7B08" w:rsidRPr="00175FAD" w:rsidRDefault="009E7B08" w:rsidP="009E7B08">
      <w:pPr>
        <w:rPr>
          <w:rFonts w:asciiTheme="majorHAnsi" w:hAnsiTheme="majorHAnsi" w:cs="Times New Roman"/>
          <w:bCs/>
          <w:sz w:val="24"/>
          <w:szCs w:val="24"/>
        </w:rPr>
      </w:pPr>
      <w:r w:rsidRPr="00175FAD">
        <w:rPr>
          <w:rFonts w:asciiTheme="majorHAnsi" w:hAnsiTheme="majorHAnsi" w:cs="Times New Roman"/>
          <w:bCs/>
          <w:sz w:val="24"/>
          <w:szCs w:val="24"/>
        </w:rPr>
        <w:t>7. Informujemy, że:</w:t>
      </w:r>
    </w:p>
    <w:p w14:paraId="4A464E63" w14:textId="77777777" w:rsidR="009E7B08" w:rsidRPr="00175FAD" w:rsidRDefault="009E7B08" w:rsidP="009E7B08">
      <w:pPr>
        <w:spacing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175FAD">
        <w:rPr>
          <w:rFonts w:asciiTheme="majorHAnsi" w:hAnsiTheme="majorHAnsi" w:cs="Times New Roman"/>
          <w:bCs/>
          <w:sz w:val="24"/>
          <w:szCs w:val="24"/>
        </w:rPr>
        <w:t>- wybór oferty nie będzie prowadzić do powstania u zamawiającego obowiązku podatkowego*</w:t>
      </w:r>
    </w:p>
    <w:p w14:paraId="0639F5B3" w14:textId="77777777" w:rsidR="009E7B08" w:rsidRPr="00175FAD" w:rsidRDefault="009E7B08" w:rsidP="009E7B08">
      <w:pPr>
        <w:spacing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175FAD">
        <w:rPr>
          <w:rFonts w:asciiTheme="majorHAnsi" w:hAnsiTheme="majorHAnsi" w:cs="Times New Roman"/>
          <w:bCs/>
          <w:sz w:val="24"/>
          <w:szCs w:val="24"/>
        </w:rPr>
        <w:t xml:space="preserve">- wybór oferty  będzie  prowadzić  do powstania  u  zamawiającego  obowiązku   podatkowego  w  odniesieniu do następujących towarów lub usług …………………..………………………..............................................................……..........., </w:t>
      </w:r>
    </w:p>
    <w:p w14:paraId="78937D4F" w14:textId="77777777" w:rsidR="009E7B08" w:rsidRPr="00175FAD" w:rsidRDefault="009E7B08" w:rsidP="009E7B08">
      <w:pPr>
        <w:rPr>
          <w:rFonts w:asciiTheme="majorHAnsi" w:hAnsiTheme="majorHAnsi" w:cs="Times New Roman"/>
          <w:bCs/>
          <w:sz w:val="24"/>
          <w:szCs w:val="24"/>
        </w:rPr>
      </w:pPr>
      <w:r w:rsidRPr="00175FAD">
        <w:rPr>
          <w:rFonts w:asciiTheme="majorHAnsi" w:hAnsiTheme="majorHAnsi" w:cs="Times New Roman"/>
          <w:bCs/>
          <w:sz w:val="24"/>
          <w:szCs w:val="24"/>
        </w:rPr>
        <w:t>których  dostawa  lub  świadczenie  będzie prowadzić do jego powstania.  Wartość   towaru  lub usług powodująca obowiązek podatkowy u zamawiającego to ……......…...……zł netto*</w:t>
      </w:r>
    </w:p>
    <w:p w14:paraId="4D3B431F" w14:textId="77777777" w:rsidR="009E7B08" w:rsidRPr="00175FAD" w:rsidRDefault="009E7B08" w:rsidP="009E7B08">
      <w:pPr>
        <w:pStyle w:val="Tekstpodstawowy"/>
        <w:jc w:val="both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8. Akceptujemy warunki płatności ujęte w projekcie umowy stanowiącym załącznik do specyfikacji istotnych warunków zamówienia.</w:t>
      </w:r>
    </w:p>
    <w:p w14:paraId="758AED2D" w14:textId="77777777" w:rsidR="009E7B08" w:rsidRPr="00175FAD" w:rsidRDefault="009E7B08" w:rsidP="009E7B08">
      <w:pPr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9. Oświadczamy, że wszystkie oświadczenia i dokumenty stanowiące załączniki do niniejszej oferty są kompletne i zgodne z prawdą.</w:t>
      </w:r>
    </w:p>
    <w:p w14:paraId="6DB9CD48" w14:textId="77777777" w:rsidR="009E7B08" w:rsidRPr="00175FAD" w:rsidRDefault="009E7B08" w:rsidP="009E7B08">
      <w:pPr>
        <w:pStyle w:val="Standard"/>
        <w:ind w:left="0" w:firstLine="0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10.  Oświadczamy, że informacje zawarte w ofercie na stronach od .... do .... stanowią tajemnicę przedsiębiorstwa w rozumieniu przepisów ustawy o zwalczaniu nieuczciwej konkurencji i jako takie nie mogą być udostępniane innym uczestnikom post</w:t>
      </w:r>
      <w:r w:rsidRPr="00175FAD">
        <w:rPr>
          <w:rFonts w:asciiTheme="majorHAnsi" w:eastAsia="TTE17FFBD0t00" w:hAnsiTheme="majorHAnsi" w:cs="Times New Roman"/>
          <w:sz w:val="24"/>
          <w:szCs w:val="24"/>
        </w:rPr>
        <w:t>ę</w:t>
      </w:r>
      <w:r w:rsidRPr="00175FAD">
        <w:rPr>
          <w:rFonts w:asciiTheme="majorHAnsi" w:hAnsiTheme="majorHAnsi" w:cs="Times New Roman"/>
          <w:sz w:val="24"/>
          <w:szCs w:val="24"/>
        </w:rPr>
        <w:t xml:space="preserve">powania. </w:t>
      </w:r>
    </w:p>
    <w:p w14:paraId="0C053FC4" w14:textId="77777777" w:rsidR="009E7B08" w:rsidRPr="00175FAD" w:rsidRDefault="009E7B08" w:rsidP="009E7B08">
      <w:pPr>
        <w:pStyle w:val="Standard"/>
        <w:ind w:left="0" w:firstLine="0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Uzasadnienie: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..………</w:t>
      </w:r>
    </w:p>
    <w:p w14:paraId="406BF860" w14:textId="77777777" w:rsidR="009E7B08" w:rsidRPr="00175FAD" w:rsidRDefault="009E7B08" w:rsidP="009E7B08">
      <w:pPr>
        <w:pStyle w:val="Standard"/>
        <w:ind w:left="0" w:firstLine="0"/>
        <w:rPr>
          <w:rFonts w:asciiTheme="majorHAnsi" w:hAnsiTheme="majorHAnsi" w:cs="Times New Roman"/>
          <w:sz w:val="24"/>
          <w:szCs w:val="24"/>
        </w:rPr>
      </w:pPr>
    </w:p>
    <w:p w14:paraId="0924613B" w14:textId="77777777" w:rsidR="009E7B08" w:rsidRPr="00175FAD" w:rsidRDefault="009E7B08" w:rsidP="009E7B08">
      <w:pPr>
        <w:pStyle w:val="Standard"/>
        <w:ind w:left="0" w:firstLine="0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175FAD">
        <w:rPr>
          <w:rFonts w:asciiTheme="majorHAnsi" w:hAnsiTheme="majorHAnsi" w:cs="Times New Roman"/>
          <w:b/>
          <w:i/>
          <w:sz w:val="24"/>
          <w:szCs w:val="24"/>
        </w:rPr>
        <w:t xml:space="preserve">W przypadku zastrzeżenia informacji przez  wykonawcę </w:t>
      </w:r>
      <w:r w:rsidRPr="00175FAD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zobowiązany jest on wykazać, że zastrzeżone informacje stanowią tajemnicę przedsiębiorstwa. </w:t>
      </w:r>
    </w:p>
    <w:p w14:paraId="53B2CC8E" w14:textId="77777777" w:rsidR="009E7B08" w:rsidRDefault="009E7B08" w:rsidP="009E7B08">
      <w:pPr>
        <w:autoSpaceDE w:val="0"/>
        <w:adjustRightInd w:val="0"/>
        <w:rPr>
          <w:rFonts w:asciiTheme="majorHAnsi" w:hAnsiTheme="majorHAnsi" w:cs="Times New Roman"/>
          <w:b/>
          <w:i/>
          <w:iCs/>
          <w:sz w:val="24"/>
          <w:szCs w:val="24"/>
        </w:rPr>
      </w:pPr>
      <w:r w:rsidRPr="00175FAD">
        <w:rPr>
          <w:rFonts w:asciiTheme="majorHAnsi" w:hAnsiTheme="majorHAnsi" w:cs="Times New Roman"/>
          <w:b/>
          <w:i/>
          <w:iCs/>
          <w:sz w:val="24"/>
          <w:szCs w:val="24"/>
        </w:rPr>
        <w:t>Brak powy</w:t>
      </w:r>
      <w:r w:rsidRPr="00175FAD">
        <w:rPr>
          <w:rFonts w:asciiTheme="majorHAnsi" w:eastAsia="TTE1C00810t00" w:hAnsiTheme="majorHAnsi" w:cs="Times New Roman"/>
          <w:b/>
          <w:sz w:val="24"/>
          <w:szCs w:val="24"/>
        </w:rPr>
        <w:t>ż</w:t>
      </w:r>
      <w:r w:rsidRPr="00175FAD">
        <w:rPr>
          <w:rFonts w:asciiTheme="majorHAnsi" w:hAnsiTheme="majorHAnsi" w:cs="Times New Roman"/>
          <w:b/>
          <w:i/>
          <w:iCs/>
          <w:sz w:val="24"/>
          <w:szCs w:val="24"/>
        </w:rPr>
        <w:t>szego o</w:t>
      </w:r>
      <w:r w:rsidRPr="00175FAD">
        <w:rPr>
          <w:rFonts w:asciiTheme="majorHAnsi" w:eastAsia="TTE1C00810t00" w:hAnsiTheme="majorHAnsi" w:cs="Times New Roman"/>
          <w:b/>
          <w:sz w:val="24"/>
          <w:szCs w:val="24"/>
        </w:rPr>
        <w:t>ś</w:t>
      </w:r>
      <w:r w:rsidRPr="00175FAD">
        <w:rPr>
          <w:rFonts w:asciiTheme="majorHAnsi" w:hAnsiTheme="majorHAnsi" w:cs="Times New Roman"/>
          <w:b/>
          <w:i/>
          <w:iCs/>
          <w:sz w:val="24"/>
          <w:szCs w:val="24"/>
        </w:rPr>
        <w:t>wiadczenia oznaczał b</w:t>
      </w:r>
      <w:r w:rsidRPr="00175FAD">
        <w:rPr>
          <w:rFonts w:asciiTheme="majorHAnsi" w:eastAsia="TTE1C00810t00" w:hAnsiTheme="majorHAnsi" w:cs="Times New Roman"/>
          <w:b/>
          <w:sz w:val="24"/>
          <w:szCs w:val="24"/>
        </w:rPr>
        <w:t>ę</w:t>
      </w:r>
      <w:r w:rsidRPr="00175FAD">
        <w:rPr>
          <w:rFonts w:asciiTheme="majorHAnsi" w:hAnsiTheme="majorHAnsi" w:cs="Times New Roman"/>
          <w:b/>
          <w:i/>
          <w:iCs/>
          <w:sz w:val="24"/>
          <w:szCs w:val="24"/>
        </w:rPr>
        <w:t xml:space="preserve">dzie, </w:t>
      </w:r>
      <w:r w:rsidRPr="00175FAD">
        <w:rPr>
          <w:rFonts w:asciiTheme="majorHAnsi" w:eastAsia="TTE1C00810t00" w:hAnsiTheme="majorHAnsi" w:cs="Times New Roman"/>
          <w:b/>
          <w:sz w:val="24"/>
          <w:szCs w:val="24"/>
        </w:rPr>
        <w:t>ż</w:t>
      </w:r>
      <w:r w:rsidRPr="00175FAD">
        <w:rPr>
          <w:rFonts w:asciiTheme="majorHAnsi" w:hAnsiTheme="majorHAnsi" w:cs="Times New Roman"/>
          <w:b/>
          <w:i/>
          <w:iCs/>
          <w:sz w:val="24"/>
          <w:szCs w:val="24"/>
        </w:rPr>
        <w:t>e dokumenty składaj</w:t>
      </w:r>
      <w:r w:rsidRPr="00175FAD">
        <w:rPr>
          <w:rFonts w:asciiTheme="majorHAnsi" w:eastAsia="TTE1C00810t00" w:hAnsiTheme="majorHAnsi" w:cs="Times New Roman"/>
          <w:b/>
          <w:sz w:val="24"/>
          <w:szCs w:val="24"/>
        </w:rPr>
        <w:t>ą</w:t>
      </w:r>
      <w:r w:rsidRPr="00175FAD">
        <w:rPr>
          <w:rFonts w:asciiTheme="majorHAnsi" w:hAnsiTheme="majorHAnsi" w:cs="Times New Roman"/>
          <w:b/>
          <w:i/>
          <w:iCs/>
          <w:sz w:val="24"/>
          <w:szCs w:val="24"/>
        </w:rPr>
        <w:t>ce si</w:t>
      </w:r>
      <w:r w:rsidRPr="00175FAD">
        <w:rPr>
          <w:rFonts w:asciiTheme="majorHAnsi" w:eastAsia="TTE1C00810t00" w:hAnsiTheme="majorHAnsi" w:cs="Times New Roman"/>
          <w:b/>
          <w:sz w:val="24"/>
          <w:szCs w:val="24"/>
        </w:rPr>
        <w:t xml:space="preserve">ę </w:t>
      </w:r>
      <w:r w:rsidRPr="00175FAD">
        <w:rPr>
          <w:rFonts w:asciiTheme="majorHAnsi" w:hAnsiTheme="majorHAnsi" w:cs="Times New Roman"/>
          <w:b/>
          <w:i/>
          <w:iCs/>
          <w:sz w:val="24"/>
          <w:szCs w:val="24"/>
        </w:rPr>
        <w:t>na ofert</w:t>
      </w:r>
      <w:r w:rsidRPr="00175FAD">
        <w:rPr>
          <w:rFonts w:asciiTheme="majorHAnsi" w:eastAsia="TTE1C00810t00" w:hAnsiTheme="majorHAnsi" w:cs="Times New Roman"/>
          <w:b/>
          <w:sz w:val="24"/>
          <w:szCs w:val="24"/>
        </w:rPr>
        <w:t xml:space="preserve">ę </w:t>
      </w:r>
      <w:r w:rsidRPr="00175FAD">
        <w:rPr>
          <w:rFonts w:asciiTheme="majorHAnsi" w:hAnsiTheme="majorHAnsi" w:cs="Times New Roman"/>
          <w:b/>
          <w:i/>
          <w:iCs/>
          <w:sz w:val="24"/>
          <w:szCs w:val="24"/>
        </w:rPr>
        <w:t>nie stanowi</w:t>
      </w:r>
      <w:r w:rsidRPr="00175FAD">
        <w:rPr>
          <w:rFonts w:asciiTheme="majorHAnsi" w:eastAsia="TTE1C00810t00" w:hAnsiTheme="majorHAnsi" w:cs="Times New Roman"/>
          <w:b/>
          <w:sz w:val="24"/>
          <w:szCs w:val="24"/>
        </w:rPr>
        <w:t xml:space="preserve">ą </w:t>
      </w:r>
      <w:r w:rsidRPr="00175FAD">
        <w:rPr>
          <w:rFonts w:asciiTheme="majorHAnsi" w:hAnsiTheme="majorHAnsi" w:cs="Times New Roman"/>
          <w:b/>
          <w:i/>
          <w:iCs/>
          <w:sz w:val="24"/>
          <w:szCs w:val="24"/>
        </w:rPr>
        <w:t>tajemnicy przedsi</w:t>
      </w:r>
      <w:r w:rsidRPr="00175FAD">
        <w:rPr>
          <w:rFonts w:asciiTheme="majorHAnsi" w:eastAsia="TTE1C00810t00" w:hAnsiTheme="majorHAnsi" w:cs="Times New Roman"/>
          <w:b/>
          <w:sz w:val="24"/>
          <w:szCs w:val="24"/>
        </w:rPr>
        <w:t>ę</w:t>
      </w:r>
      <w:r w:rsidRPr="00175FAD">
        <w:rPr>
          <w:rFonts w:asciiTheme="majorHAnsi" w:hAnsiTheme="majorHAnsi" w:cs="Times New Roman"/>
          <w:b/>
          <w:i/>
          <w:iCs/>
          <w:sz w:val="24"/>
          <w:szCs w:val="24"/>
        </w:rPr>
        <w:t>biorstwa (Wykonawca nie mo</w:t>
      </w:r>
      <w:r w:rsidRPr="00175FAD">
        <w:rPr>
          <w:rFonts w:asciiTheme="majorHAnsi" w:eastAsia="TTE1C00810t00" w:hAnsiTheme="majorHAnsi" w:cs="Times New Roman"/>
          <w:b/>
          <w:sz w:val="24"/>
          <w:szCs w:val="24"/>
        </w:rPr>
        <w:t>ż</w:t>
      </w:r>
      <w:r w:rsidRPr="00175FAD">
        <w:rPr>
          <w:rFonts w:asciiTheme="majorHAnsi" w:hAnsiTheme="majorHAnsi" w:cs="Times New Roman"/>
          <w:b/>
          <w:i/>
          <w:iCs/>
          <w:sz w:val="24"/>
          <w:szCs w:val="24"/>
        </w:rPr>
        <w:t xml:space="preserve">e zastrzec informacji, o których mowa w art. 222 ust. 5 PZP ). </w:t>
      </w:r>
    </w:p>
    <w:p w14:paraId="0D5E3F4D" w14:textId="77777777" w:rsidR="009E7B08" w:rsidRPr="00175FAD" w:rsidRDefault="009E7B08" w:rsidP="009E7B08">
      <w:pPr>
        <w:autoSpaceDE w:val="0"/>
        <w:adjustRightInd w:val="0"/>
        <w:rPr>
          <w:rFonts w:asciiTheme="majorHAnsi" w:hAnsiTheme="majorHAnsi" w:cs="Times New Roman"/>
          <w:b/>
          <w:i/>
          <w:iCs/>
          <w:sz w:val="24"/>
          <w:szCs w:val="24"/>
        </w:rPr>
      </w:pPr>
    </w:p>
    <w:p w14:paraId="73AF2D09" w14:textId="77777777" w:rsidR="009E7B08" w:rsidRPr="00175FAD" w:rsidRDefault="009E7B08" w:rsidP="009E7B08">
      <w:pPr>
        <w:pStyle w:val="Akapitzlist"/>
        <w:spacing w:line="24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sz w:val="24"/>
          <w:szCs w:val="24"/>
        </w:rPr>
        <w:lastRenderedPageBreak/>
        <w:t xml:space="preserve">12. Oświadcza, że wykonawca jest </w:t>
      </w:r>
      <w:r w:rsidRPr="00175FAD">
        <w:rPr>
          <w:rFonts w:asciiTheme="majorHAnsi" w:hAnsiTheme="majorHAnsi" w:cs="Calibri"/>
          <w:b/>
          <w:sz w:val="24"/>
          <w:szCs w:val="24"/>
        </w:rPr>
        <w:t>(*-zaznaczyć właściwe)</w:t>
      </w:r>
      <w:r w:rsidRPr="00175FAD">
        <w:rPr>
          <w:rFonts w:asciiTheme="majorHAnsi" w:hAnsiTheme="majorHAnsi" w:cs="Calibri"/>
          <w:bCs/>
          <w:sz w:val="24"/>
          <w:szCs w:val="24"/>
        </w:rPr>
        <w:t>:</w:t>
      </w:r>
    </w:p>
    <w:p w14:paraId="225F97B9" w14:textId="77777777" w:rsidR="009E7B08" w:rsidRPr="00175FAD" w:rsidRDefault="009E7B08" w:rsidP="009E7B08">
      <w:pPr>
        <w:spacing w:line="240" w:lineRule="auto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t xml:space="preserve">□ </w:t>
      </w:r>
      <w:proofErr w:type="spellStart"/>
      <w:r w:rsidRPr="00175FAD">
        <w:rPr>
          <w:rFonts w:asciiTheme="majorHAnsi" w:hAnsiTheme="majorHAnsi" w:cs="Calibri"/>
          <w:sz w:val="24"/>
          <w:szCs w:val="24"/>
          <w:lang w:eastAsia="ar-SA"/>
        </w:rPr>
        <w:t>mikroprzedsiębiorcą</w:t>
      </w:r>
      <w:proofErr w:type="spellEnd"/>
      <w:r w:rsidRPr="00175FAD">
        <w:rPr>
          <w:rFonts w:asciiTheme="majorHAnsi" w:hAnsiTheme="majorHAnsi" w:cs="Calibri"/>
          <w:sz w:val="24"/>
          <w:szCs w:val="24"/>
          <w:lang w:eastAsia="ar-SA"/>
        </w:rPr>
        <w:t>*</w:t>
      </w:r>
      <w:r w:rsidRPr="00175FAD">
        <w:rPr>
          <w:rFonts w:asciiTheme="majorHAnsi" w:hAnsiTheme="majorHAnsi" w:cs="Calibri"/>
          <w:sz w:val="24"/>
          <w:szCs w:val="24"/>
        </w:rPr>
        <w:t xml:space="preserve"> </w:t>
      </w:r>
    </w:p>
    <w:p w14:paraId="484C6BF3" w14:textId="77777777" w:rsidR="009E7B08" w:rsidRPr="00175FAD" w:rsidRDefault="009E7B08" w:rsidP="009E7B08">
      <w:pPr>
        <w:spacing w:line="240" w:lineRule="auto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t xml:space="preserve">□ </w:t>
      </w:r>
      <w:r w:rsidRPr="00175FAD">
        <w:rPr>
          <w:rFonts w:asciiTheme="majorHAnsi" w:hAnsiTheme="majorHAnsi" w:cs="Calibri"/>
          <w:sz w:val="24"/>
          <w:szCs w:val="24"/>
          <w:lang w:eastAsia="ar-SA"/>
        </w:rPr>
        <w:t>małym  przedsiębiorcą*</w:t>
      </w:r>
    </w:p>
    <w:p w14:paraId="36D617A7" w14:textId="77777777" w:rsidR="009E7B08" w:rsidRPr="00175FAD" w:rsidRDefault="009E7B08" w:rsidP="009E7B08">
      <w:pPr>
        <w:spacing w:line="240" w:lineRule="auto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t xml:space="preserve">□ </w:t>
      </w:r>
      <w:r w:rsidRPr="00175FAD">
        <w:rPr>
          <w:rFonts w:asciiTheme="majorHAnsi" w:hAnsiTheme="majorHAnsi" w:cs="Calibri"/>
          <w:sz w:val="24"/>
          <w:szCs w:val="24"/>
        </w:rPr>
        <w:t>średnim</w:t>
      </w:r>
      <w:r w:rsidRPr="00175FAD">
        <w:rPr>
          <w:rFonts w:asciiTheme="majorHAnsi" w:hAnsiTheme="majorHAnsi" w:cs="Calibri"/>
          <w:b/>
          <w:sz w:val="24"/>
          <w:szCs w:val="24"/>
        </w:rPr>
        <w:t xml:space="preserve"> </w:t>
      </w:r>
      <w:r w:rsidRPr="00175FAD">
        <w:rPr>
          <w:rFonts w:asciiTheme="majorHAnsi" w:hAnsiTheme="majorHAnsi" w:cs="Calibri"/>
          <w:sz w:val="24"/>
          <w:szCs w:val="24"/>
          <w:lang w:eastAsia="ar-SA"/>
        </w:rPr>
        <w:t>przedsiębiorcą*</w:t>
      </w:r>
    </w:p>
    <w:p w14:paraId="4E563B5B" w14:textId="77777777" w:rsidR="009E7B08" w:rsidRPr="00175FAD" w:rsidRDefault="009E7B08" w:rsidP="009E7B08">
      <w:pPr>
        <w:spacing w:line="240" w:lineRule="auto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t xml:space="preserve">□ </w:t>
      </w:r>
      <w:r w:rsidRPr="00175FAD">
        <w:rPr>
          <w:rFonts w:asciiTheme="majorHAnsi" w:hAnsiTheme="majorHAnsi" w:cs="Calibri"/>
          <w:bCs/>
          <w:sz w:val="24"/>
          <w:szCs w:val="24"/>
        </w:rPr>
        <w:t>prowadzi jednoosobową działalność gospodarczą*</w:t>
      </w:r>
    </w:p>
    <w:p w14:paraId="5D2FFC28" w14:textId="77777777" w:rsidR="009E7B08" w:rsidRPr="00175FAD" w:rsidRDefault="009E7B08" w:rsidP="009E7B08">
      <w:pPr>
        <w:spacing w:line="240" w:lineRule="auto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t xml:space="preserve">□ </w:t>
      </w:r>
      <w:r w:rsidRPr="00175FAD">
        <w:rPr>
          <w:rFonts w:asciiTheme="majorHAnsi" w:hAnsiTheme="majorHAnsi" w:cs="Calibri"/>
          <w:bCs/>
          <w:sz w:val="24"/>
          <w:szCs w:val="24"/>
        </w:rPr>
        <w:t>jest osobą fizyczną nieprowadzącą działalności gospodarczej*</w:t>
      </w:r>
    </w:p>
    <w:p w14:paraId="14E96C2A" w14:textId="77777777" w:rsidR="009E7B08" w:rsidRPr="00175FAD" w:rsidRDefault="009E7B08" w:rsidP="009E7B08">
      <w:pPr>
        <w:spacing w:line="240" w:lineRule="auto"/>
        <w:rPr>
          <w:rFonts w:asciiTheme="majorHAnsi" w:hAnsiTheme="majorHAnsi" w:cs="Calibri"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t xml:space="preserve">□ </w:t>
      </w:r>
      <w:r w:rsidRPr="00175FAD">
        <w:rPr>
          <w:rFonts w:asciiTheme="majorHAnsi" w:hAnsiTheme="majorHAnsi" w:cs="Calibri"/>
          <w:sz w:val="24"/>
          <w:szCs w:val="24"/>
        </w:rPr>
        <w:t>inny rodzaj działalności</w:t>
      </w:r>
      <w:r w:rsidRPr="00175FAD">
        <w:rPr>
          <w:rFonts w:asciiTheme="majorHAnsi" w:hAnsiTheme="majorHAnsi" w:cs="Calibri"/>
          <w:bCs/>
          <w:sz w:val="24"/>
          <w:szCs w:val="24"/>
        </w:rPr>
        <w:t xml:space="preserve">* </w:t>
      </w:r>
      <w:r w:rsidRPr="00175FAD">
        <w:rPr>
          <w:rFonts w:asciiTheme="majorHAnsi" w:hAnsiTheme="majorHAnsi" w:cs="Calibri"/>
          <w:sz w:val="24"/>
          <w:szCs w:val="24"/>
        </w:rPr>
        <w:t>…………........................……………………</w:t>
      </w:r>
    </w:p>
    <w:p w14:paraId="59E754BB" w14:textId="77777777" w:rsidR="009E7B08" w:rsidRPr="00175FAD" w:rsidRDefault="009E7B08" w:rsidP="009E7B08">
      <w:pPr>
        <w:tabs>
          <w:tab w:val="left" w:pos="426"/>
        </w:tabs>
        <w:spacing w:after="200"/>
        <w:contextualSpacing/>
        <w:jc w:val="both"/>
        <w:rPr>
          <w:rFonts w:asciiTheme="majorHAnsi" w:hAnsiTheme="majorHAnsi" w:cs="Times New Roman"/>
          <w:sz w:val="24"/>
          <w:szCs w:val="24"/>
          <w:lang w:eastAsia="ar-SA"/>
        </w:rPr>
      </w:pPr>
      <w:r w:rsidRPr="00175FAD">
        <w:rPr>
          <w:rFonts w:asciiTheme="majorHAnsi" w:hAnsiTheme="majorHAnsi" w:cs="Times New Roman"/>
          <w:b/>
          <w:sz w:val="24"/>
          <w:szCs w:val="24"/>
          <w:lang w:eastAsia="ar-SA"/>
        </w:rPr>
        <w:t>13. WSZELKĄ KORESPONDENCJĘ</w:t>
      </w:r>
      <w:r w:rsidRPr="00175FAD">
        <w:rPr>
          <w:rFonts w:asciiTheme="majorHAnsi" w:hAnsiTheme="majorHAnsi" w:cs="Times New Roman"/>
          <w:sz w:val="24"/>
          <w:szCs w:val="24"/>
          <w:lang w:eastAsia="ar-SA"/>
        </w:rPr>
        <w:t xml:space="preserve"> w sprawie przedmiotowego postępowania należy  kierować na poniższy adres:</w:t>
      </w:r>
    </w:p>
    <w:p w14:paraId="1AAA8318" w14:textId="77777777" w:rsidR="009E7B08" w:rsidRPr="00175FAD" w:rsidRDefault="009E7B08" w:rsidP="009E7B08">
      <w:pPr>
        <w:spacing w:line="360" w:lineRule="auto"/>
        <w:rPr>
          <w:rFonts w:asciiTheme="majorHAnsi" w:hAnsiTheme="majorHAnsi" w:cs="Times New Roman"/>
          <w:sz w:val="24"/>
          <w:szCs w:val="24"/>
          <w:lang w:eastAsia="ar-SA"/>
        </w:rPr>
      </w:pPr>
      <w:r w:rsidRPr="00175FAD">
        <w:rPr>
          <w:rFonts w:asciiTheme="majorHAnsi" w:hAnsiTheme="majorHAnsi" w:cs="Times New Roman"/>
          <w:sz w:val="24"/>
          <w:szCs w:val="24"/>
          <w:lang w:eastAsia="ar-SA"/>
        </w:rPr>
        <w:t>Imię i nazwisko: ………......……………………………..……………………………………………………...............……</w:t>
      </w:r>
      <w:r w:rsidRPr="00175FAD">
        <w:rPr>
          <w:rFonts w:asciiTheme="majorHAnsi" w:hAnsiTheme="majorHAnsi" w:cs="Times New Roman"/>
          <w:sz w:val="24"/>
          <w:szCs w:val="24"/>
          <w:lang w:eastAsia="ar-SA"/>
        </w:rPr>
        <w:br/>
        <w:t>firma: ………………...................................…………………………………………………………………………………..</w:t>
      </w:r>
    </w:p>
    <w:p w14:paraId="1A73FE8C" w14:textId="77777777" w:rsidR="009E7B08" w:rsidRPr="00175FAD" w:rsidRDefault="009E7B08" w:rsidP="009E7B08">
      <w:pPr>
        <w:spacing w:line="360" w:lineRule="auto"/>
        <w:rPr>
          <w:rFonts w:asciiTheme="majorHAnsi" w:hAnsiTheme="majorHAnsi" w:cs="Times New Roman"/>
          <w:sz w:val="24"/>
          <w:szCs w:val="24"/>
          <w:lang w:eastAsia="ar-SA"/>
        </w:rPr>
      </w:pPr>
      <w:r w:rsidRPr="00175FAD">
        <w:rPr>
          <w:rFonts w:asciiTheme="majorHAnsi" w:hAnsiTheme="majorHAnsi" w:cs="Times New Roman"/>
          <w:sz w:val="24"/>
          <w:szCs w:val="24"/>
          <w:lang w:eastAsia="ar-SA"/>
        </w:rPr>
        <w:t>Adres: ...........................……………………………………………………..........…………………………..………………</w:t>
      </w:r>
      <w:r w:rsidRPr="00175FAD">
        <w:rPr>
          <w:rFonts w:asciiTheme="majorHAnsi" w:hAnsiTheme="majorHAnsi" w:cs="Times New Roman"/>
          <w:sz w:val="24"/>
          <w:szCs w:val="24"/>
          <w:lang w:eastAsia="ar-SA"/>
        </w:rPr>
        <w:br/>
      </w:r>
      <w:proofErr w:type="spellStart"/>
      <w:r w:rsidRPr="00175FAD">
        <w:rPr>
          <w:rFonts w:asciiTheme="majorHAnsi" w:hAnsiTheme="majorHAnsi" w:cs="Times New Roman"/>
          <w:sz w:val="24"/>
          <w:szCs w:val="24"/>
        </w:rPr>
        <w:t>tel</w:t>
      </w:r>
      <w:proofErr w:type="spellEnd"/>
      <w:r w:rsidRPr="00175FAD">
        <w:rPr>
          <w:rFonts w:asciiTheme="majorHAnsi" w:hAnsiTheme="majorHAnsi" w:cs="Times New Roman"/>
          <w:sz w:val="24"/>
          <w:szCs w:val="24"/>
        </w:rPr>
        <w:t>……………...……………………… email:…………..................…....………………fax:………..........…....………</w:t>
      </w:r>
    </w:p>
    <w:p w14:paraId="6EF8F7A1" w14:textId="77777777" w:rsidR="009E7B08" w:rsidRPr="00175FAD" w:rsidRDefault="009E7B08" w:rsidP="009E7B08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175FAD">
        <w:rPr>
          <w:rFonts w:asciiTheme="majorHAnsi" w:hAnsiTheme="majorHAnsi" w:cs="Times New Roman"/>
          <w:b/>
          <w:sz w:val="24"/>
          <w:szCs w:val="24"/>
        </w:rPr>
        <w:t xml:space="preserve">14. </w:t>
      </w:r>
      <w:r w:rsidRPr="00175FAD">
        <w:rPr>
          <w:rFonts w:asciiTheme="majorHAnsi" w:hAnsiTheme="majorHAnsi" w:cs="Times New Roman"/>
          <w:sz w:val="24"/>
          <w:szCs w:val="24"/>
        </w:rPr>
        <w:t>Oświadczam, że wypełniłem obowiązki informacyjne przewidziane w art. 13 lub art. 14 RODO</w:t>
      </w:r>
      <w:r w:rsidRPr="00175FAD">
        <w:rPr>
          <w:rFonts w:asciiTheme="majorHAnsi" w:hAnsiTheme="majorHAnsi" w:cs="Times New Roman"/>
          <w:sz w:val="24"/>
          <w:szCs w:val="24"/>
          <w:vertAlign w:val="superscript"/>
        </w:rPr>
        <w:t>1)</w:t>
      </w:r>
      <w:r w:rsidRPr="00175FAD">
        <w:rPr>
          <w:rFonts w:asciiTheme="majorHAnsi" w:hAnsiTheme="majorHAnsi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040D339" w14:textId="77777777" w:rsidR="009E7B08" w:rsidRPr="00175FAD" w:rsidRDefault="009E7B08" w:rsidP="009E7B08">
      <w:pPr>
        <w:pStyle w:val="Tekstprzypisudolnego"/>
        <w:jc w:val="both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  <w:vertAlign w:val="superscript"/>
        </w:rPr>
        <w:t xml:space="preserve">1) </w:t>
      </w:r>
      <w:r w:rsidRPr="00175FAD">
        <w:rPr>
          <w:rFonts w:asciiTheme="majorHAnsi" w:hAnsiTheme="majorHAnsi" w:cs="Times New Roman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F415BD" w14:textId="77777777" w:rsidR="009E7B08" w:rsidRPr="00175FAD" w:rsidRDefault="009E7B08" w:rsidP="009E7B08">
      <w:pPr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14.  Załącznikami do niniejszej oferty są:</w:t>
      </w:r>
    </w:p>
    <w:p w14:paraId="7BF2B9F1" w14:textId="77777777" w:rsidR="009E7B08" w:rsidRPr="00175FAD" w:rsidRDefault="009E7B08" w:rsidP="009E7B08">
      <w:pPr>
        <w:rPr>
          <w:rFonts w:asciiTheme="majorHAnsi" w:hAnsiTheme="majorHAnsi" w:cs="Times New Roman"/>
          <w:sz w:val="24"/>
          <w:szCs w:val="24"/>
        </w:rPr>
      </w:pPr>
    </w:p>
    <w:p w14:paraId="29D43AED" w14:textId="77777777" w:rsidR="009E7B08" w:rsidRPr="00175FAD" w:rsidRDefault="009E7B08" w:rsidP="009E7B08">
      <w:pPr>
        <w:ind w:left="142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 xml:space="preserve">    ...............................................</w:t>
      </w:r>
    </w:p>
    <w:p w14:paraId="4DE570FC" w14:textId="77777777" w:rsidR="009E7B08" w:rsidRPr="00175FAD" w:rsidRDefault="009E7B08" w:rsidP="009E7B08">
      <w:pPr>
        <w:ind w:left="142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 xml:space="preserve">    ...............................................</w:t>
      </w:r>
    </w:p>
    <w:p w14:paraId="762C5A0C" w14:textId="77777777" w:rsidR="009E7B08" w:rsidRPr="00175FAD" w:rsidRDefault="009E7B08" w:rsidP="009E7B08">
      <w:pPr>
        <w:rPr>
          <w:rFonts w:asciiTheme="majorHAnsi" w:hAnsiTheme="majorHAnsi" w:cs="Times New Roman"/>
          <w:sz w:val="24"/>
          <w:szCs w:val="24"/>
        </w:rPr>
      </w:pPr>
    </w:p>
    <w:p w14:paraId="1E876AC8" w14:textId="77777777" w:rsidR="009E7B08" w:rsidRPr="00175FAD" w:rsidRDefault="009E7B08" w:rsidP="009E7B08">
      <w:pPr>
        <w:rPr>
          <w:rFonts w:asciiTheme="majorHAnsi" w:hAnsiTheme="majorHAnsi" w:cs="Times New Roman"/>
          <w:i/>
          <w:sz w:val="24"/>
          <w:szCs w:val="24"/>
        </w:rPr>
      </w:pPr>
      <w:r w:rsidRPr="00175FAD">
        <w:rPr>
          <w:rFonts w:asciiTheme="majorHAnsi" w:hAnsiTheme="majorHAnsi" w:cs="Times New Roman"/>
          <w:i/>
          <w:sz w:val="24"/>
          <w:szCs w:val="24"/>
        </w:rPr>
        <w:t>* – niepotrzebne skreślić.</w:t>
      </w:r>
    </w:p>
    <w:p w14:paraId="5364331E" w14:textId="77777777" w:rsidR="001D0224" w:rsidRPr="00175FAD" w:rsidRDefault="001D0224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2039E73A" w14:textId="77777777" w:rsidR="00D23FDA" w:rsidRPr="00175FAD" w:rsidRDefault="00D23FDA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68684EDF" w14:textId="77777777" w:rsidR="00D23FDA" w:rsidRPr="00175FAD" w:rsidRDefault="00D23FDA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19D6B448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5CCEF1AA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0A19F9DA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2192D3AC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18CF3F29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61B6BAEB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3A2DBDF6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07DD5220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50A43B3D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4781740B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4C4D9E84" w14:textId="77777777" w:rsidR="002952D9" w:rsidRPr="00175FAD" w:rsidRDefault="002952D9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p w14:paraId="48F4413F" w14:textId="77777777" w:rsidR="00D15E97" w:rsidRPr="00175FAD" w:rsidRDefault="00D15E97" w:rsidP="00FA3A97">
      <w:pPr>
        <w:rPr>
          <w:rFonts w:asciiTheme="majorHAnsi" w:hAnsiTheme="majorHAnsi" w:cs="Times New Roman"/>
          <w:i/>
          <w:color w:val="FF0000"/>
          <w:sz w:val="24"/>
          <w:szCs w:val="24"/>
        </w:rPr>
      </w:pPr>
    </w:p>
    <w:sectPr w:rsidR="00D15E97" w:rsidRPr="00175FAD" w:rsidSect="00722236">
      <w:footerReference w:type="default" r:id="rId9"/>
      <w:pgSz w:w="11909" w:h="16834"/>
      <w:pgMar w:top="426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6F144" w14:textId="77777777" w:rsidR="00702C22" w:rsidRDefault="00702C22">
      <w:pPr>
        <w:spacing w:line="240" w:lineRule="auto"/>
      </w:pPr>
      <w:r>
        <w:separator/>
      </w:r>
    </w:p>
  </w:endnote>
  <w:endnote w:type="continuationSeparator" w:id="0">
    <w:p w14:paraId="0CA722DA" w14:textId="77777777" w:rsidR="00702C22" w:rsidRDefault="00702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TE1C0081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22248E" w:rsidRDefault="0022248E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B1C07" w14:textId="77777777" w:rsidR="00702C22" w:rsidRDefault="00702C22">
      <w:pPr>
        <w:spacing w:line="240" w:lineRule="auto"/>
      </w:pPr>
      <w:r>
        <w:separator/>
      </w:r>
    </w:p>
  </w:footnote>
  <w:footnote w:type="continuationSeparator" w:id="0">
    <w:p w14:paraId="7B2E1AD9" w14:textId="77777777" w:rsidR="00702C22" w:rsidRDefault="00702C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21"/>
    <w:multiLevelType w:val="multilevel"/>
    <w:tmpl w:val="F81285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color w:val="000000"/>
        <w:kern w:val="1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ascii="Arial Narrow" w:hAnsi="Arial Narrow" w:cs="Arial Narrow" w:hint="default"/>
        <w:color w:val="000000"/>
        <w:kern w:val="1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">
    <w:nsid w:val="07725389"/>
    <w:multiLevelType w:val="hybridMultilevel"/>
    <w:tmpl w:val="28F6D3F8"/>
    <w:lvl w:ilvl="0" w:tplc="AEC07274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078C3C5B"/>
    <w:multiLevelType w:val="hybridMultilevel"/>
    <w:tmpl w:val="FE5CC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8DC4F62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0BB95977"/>
    <w:multiLevelType w:val="hybridMultilevel"/>
    <w:tmpl w:val="E438BA58"/>
    <w:lvl w:ilvl="0" w:tplc="0415000F">
      <w:start w:val="1"/>
      <w:numFmt w:val="decimal"/>
      <w:lvlText w:val="%1."/>
      <w:lvlJc w:val="left"/>
      <w:pPr>
        <w:ind w:left="8157" w:hanging="360"/>
      </w:pPr>
    </w:lvl>
    <w:lvl w:ilvl="1" w:tplc="04150019">
      <w:start w:val="1"/>
      <w:numFmt w:val="lowerLetter"/>
      <w:lvlText w:val="%2."/>
      <w:lvlJc w:val="left"/>
      <w:pPr>
        <w:ind w:left="8877" w:hanging="360"/>
      </w:pPr>
    </w:lvl>
    <w:lvl w:ilvl="2" w:tplc="0415001B">
      <w:start w:val="1"/>
      <w:numFmt w:val="lowerRoman"/>
      <w:lvlText w:val="%3."/>
      <w:lvlJc w:val="right"/>
      <w:pPr>
        <w:ind w:left="9597" w:hanging="180"/>
      </w:pPr>
    </w:lvl>
    <w:lvl w:ilvl="3" w:tplc="0415000F">
      <w:start w:val="1"/>
      <w:numFmt w:val="decimal"/>
      <w:lvlText w:val="%4."/>
      <w:lvlJc w:val="left"/>
      <w:pPr>
        <w:ind w:left="10317" w:hanging="360"/>
      </w:pPr>
    </w:lvl>
    <w:lvl w:ilvl="4" w:tplc="04150019">
      <w:start w:val="1"/>
      <w:numFmt w:val="lowerLetter"/>
      <w:lvlText w:val="%5."/>
      <w:lvlJc w:val="left"/>
      <w:pPr>
        <w:ind w:left="11037" w:hanging="360"/>
      </w:pPr>
    </w:lvl>
    <w:lvl w:ilvl="5" w:tplc="0415001B">
      <w:start w:val="1"/>
      <w:numFmt w:val="lowerRoman"/>
      <w:lvlText w:val="%6."/>
      <w:lvlJc w:val="right"/>
      <w:pPr>
        <w:ind w:left="11757" w:hanging="180"/>
      </w:pPr>
    </w:lvl>
    <w:lvl w:ilvl="6" w:tplc="0415000F">
      <w:start w:val="1"/>
      <w:numFmt w:val="decimal"/>
      <w:lvlText w:val="%7."/>
      <w:lvlJc w:val="left"/>
      <w:pPr>
        <w:ind w:left="12477" w:hanging="360"/>
      </w:pPr>
    </w:lvl>
    <w:lvl w:ilvl="7" w:tplc="04150019">
      <w:start w:val="1"/>
      <w:numFmt w:val="lowerLetter"/>
      <w:lvlText w:val="%8."/>
      <w:lvlJc w:val="left"/>
      <w:pPr>
        <w:ind w:left="13197" w:hanging="360"/>
      </w:pPr>
    </w:lvl>
    <w:lvl w:ilvl="8" w:tplc="0415001B">
      <w:start w:val="1"/>
      <w:numFmt w:val="lowerRoman"/>
      <w:lvlText w:val="%9."/>
      <w:lvlJc w:val="right"/>
      <w:pPr>
        <w:ind w:left="13917" w:hanging="180"/>
      </w:pPr>
    </w:lvl>
  </w:abstractNum>
  <w:abstractNum w:abstractNumId="9">
    <w:nsid w:val="0C2F061D"/>
    <w:multiLevelType w:val="hybridMultilevel"/>
    <w:tmpl w:val="71BCB58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F322F2D"/>
    <w:multiLevelType w:val="hybridMultilevel"/>
    <w:tmpl w:val="CE541B20"/>
    <w:lvl w:ilvl="0" w:tplc="C644A4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90014E"/>
    <w:multiLevelType w:val="hybridMultilevel"/>
    <w:tmpl w:val="208AAE44"/>
    <w:lvl w:ilvl="0" w:tplc="0415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D7387D"/>
    <w:multiLevelType w:val="hybridMultilevel"/>
    <w:tmpl w:val="81FE82BE"/>
    <w:lvl w:ilvl="0" w:tplc="0415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vertAlign w:val="baseline"/>
      </w:rPr>
    </w:lvl>
  </w:abstractNum>
  <w:abstractNum w:abstractNumId="18">
    <w:nsid w:val="22EF5688"/>
    <w:multiLevelType w:val="hybridMultilevel"/>
    <w:tmpl w:val="5C3AA0C2"/>
    <w:lvl w:ilvl="0" w:tplc="56F8CE3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1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4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6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8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415A4EB0"/>
    <w:multiLevelType w:val="hybridMultilevel"/>
    <w:tmpl w:val="3068772E"/>
    <w:lvl w:ilvl="0" w:tplc="8708BCF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C537D9"/>
    <w:multiLevelType w:val="multilevel"/>
    <w:tmpl w:val="7AB4E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BF454D"/>
    <w:multiLevelType w:val="hybridMultilevel"/>
    <w:tmpl w:val="CAB070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7C05884"/>
    <w:multiLevelType w:val="multilevel"/>
    <w:tmpl w:val="AFE22032"/>
    <w:lvl w:ilvl="0">
      <w:start w:val="3"/>
      <w:numFmt w:val="decimal"/>
      <w:lvlText w:val="%1."/>
      <w:lvlJc w:val="left"/>
      <w:pPr>
        <w:ind w:left="452" w:hanging="452"/>
      </w:pPr>
      <w:rPr>
        <w:rFonts w:hint="default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rFonts w:hint="default"/>
        <w:vertAlign w:val="baseline"/>
      </w:rPr>
    </w:lvl>
  </w:abstractNum>
  <w:abstractNum w:abstractNumId="34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6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7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2973574"/>
    <w:multiLevelType w:val="hybridMultilevel"/>
    <w:tmpl w:val="D9448F9E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0">
    <w:nsid w:val="56AC48EF"/>
    <w:multiLevelType w:val="hybridMultilevel"/>
    <w:tmpl w:val="8EC21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42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3">
    <w:nsid w:val="57F75E5E"/>
    <w:multiLevelType w:val="multilevel"/>
    <w:tmpl w:val="2490F9B2"/>
    <w:name w:val="WWNum18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4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46">
    <w:nsid w:val="5C113CE4"/>
    <w:multiLevelType w:val="hybridMultilevel"/>
    <w:tmpl w:val="63A657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8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9"/>
  </w:num>
  <w:num w:numId="3">
    <w:abstractNumId w:val="23"/>
  </w:num>
  <w:num w:numId="4">
    <w:abstractNumId w:val="25"/>
  </w:num>
  <w:num w:numId="5">
    <w:abstractNumId w:val="35"/>
  </w:num>
  <w:num w:numId="6">
    <w:abstractNumId w:val="17"/>
  </w:num>
  <w:num w:numId="7">
    <w:abstractNumId w:val="7"/>
  </w:num>
  <w:num w:numId="8">
    <w:abstractNumId w:val="27"/>
  </w:num>
  <w:num w:numId="9">
    <w:abstractNumId w:val="50"/>
  </w:num>
  <w:num w:numId="10">
    <w:abstractNumId w:val="2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2"/>
  </w:num>
  <w:num w:numId="14">
    <w:abstractNumId w:val="1"/>
  </w:num>
  <w:num w:numId="15">
    <w:abstractNumId w:val="2"/>
  </w:num>
  <w:num w:numId="16">
    <w:abstractNumId w:val="42"/>
  </w:num>
  <w:num w:numId="17">
    <w:abstractNumId w:val="21"/>
  </w:num>
  <w:num w:numId="18">
    <w:abstractNumId w:val="26"/>
  </w:num>
  <w:num w:numId="19">
    <w:abstractNumId w:val="49"/>
  </w:num>
  <w:num w:numId="20">
    <w:abstractNumId w:val="37"/>
  </w:num>
  <w:num w:numId="21">
    <w:abstractNumId w:val="19"/>
  </w:num>
  <w:num w:numId="22">
    <w:abstractNumId w:val="44"/>
  </w:num>
  <w:num w:numId="23">
    <w:abstractNumId w:val="13"/>
  </w:num>
  <w:num w:numId="24">
    <w:abstractNumId w:val="15"/>
  </w:num>
  <w:num w:numId="25">
    <w:abstractNumId w:val="34"/>
  </w:num>
  <w:num w:numId="26">
    <w:abstractNumId w:val="48"/>
  </w:num>
  <w:num w:numId="27">
    <w:abstractNumId w:val="47"/>
  </w:num>
  <w:num w:numId="28">
    <w:abstractNumId w:val="24"/>
  </w:num>
  <w:num w:numId="29">
    <w:abstractNumId w:val="6"/>
  </w:num>
  <w:num w:numId="30">
    <w:abstractNumId w:val="45"/>
  </w:num>
  <w:num w:numId="31">
    <w:abstractNumId w:val="41"/>
  </w:num>
  <w:num w:numId="32">
    <w:abstractNumId w:val="16"/>
  </w:num>
  <w:num w:numId="33">
    <w:abstractNumId w:val="14"/>
  </w:num>
  <w:num w:numId="34">
    <w:abstractNumId w:val="22"/>
  </w:num>
  <w:num w:numId="35">
    <w:abstractNumId w:val="51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9"/>
  </w:num>
  <w:num w:numId="42">
    <w:abstractNumId w:val="38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11"/>
  </w:num>
  <w:num w:numId="48">
    <w:abstractNumId w:val="4"/>
  </w:num>
  <w:num w:numId="49">
    <w:abstractNumId w:val="40"/>
  </w:num>
  <w:num w:numId="50">
    <w:abstractNumId w:val="3"/>
  </w:num>
  <w:num w:numId="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04C9C"/>
    <w:rsid w:val="000109F1"/>
    <w:rsid w:val="00014E8F"/>
    <w:rsid w:val="000159B4"/>
    <w:rsid w:val="00016529"/>
    <w:rsid w:val="000222D8"/>
    <w:rsid w:val="00022AEE"/>
    <w:rsid w:val="0002613B"/>
    <w:rsid w:val="000323E0"/>
    <w:rsid w:val="00044BDA"/>
    <w:rsid w:val="0004558A"/>
    <w:rsid w:val="000713FC"/>
    <w:rsid w:val="000722EE"/>
    <w:rsid w:val="00074A7B"/>
    <w:rsid w:val="00081AC4"/>
    <w:rsid w:val="0009021E"/>
    <w:rsid w:val="000977EF"/>
    <w:rsid w:val="000A26DB"/>
    <w:rsid w:val="000A4FE7"/>
    <w:rsid w:val="000B2B86"/>
    <w:rsid w:val="000B36A0"/>
    <w:rsid w:val="000B6AB0"/>
    <w:rsid w:val="000B7CAD"/>
    <w:rsid w:val="000C1642"/>
    <w:rsid w:val="000C2500"/>
    <w:rsid w:val="000D1DDF"/>
    <w:rsid w:val="000D3226"/>
    <w:rsid w:val="000D79A0"/>
    <w:rsid w:val="000E0BCC"/>
    <w:rsid w:val="000E6305"/>
    <w:rsid w:val="000F4572"/>
    <w:rsid w:val="000F630D"/>
    <w:rsid w:val="00107EAE"/>
    <w:rsid w:val="00111968"/>
    <w:rsid w:val="00117918"/>
    <w:rsid w:val="0012052F"/>
    <w:rsid w:val="00121296"/>
    <w:rsid w:val="00122459"/>
    <w:rsid w:val="001235D1"/>
    <w:rsid w:val="0012452E"/>
    <w:rsid w:val="00124D58"/>
    <w:rsid w:val="00133891"/>
    <w:rsid w:val="00141CEE"/>
    <w:rsid w:val="00146123"/>
    <w:rsid w:val="00155E74"/>
    <w:rsid w:val="00170580"/>
    <w:rsid w:val="00175FAD"/>
    <w:rsid w:val="001806E6"/>
    <w:rsid w:val="00180E16"/>
    <w:rsid w:val="00182CEA"/>
    <w:rsid w:val="00185381"/>
    <w:rsid w:val="00195A0F"/>
    <w:rsid w:val="00196062"/>
    <w:rsid w:val="001A3E75"/>
    <w:rsid w:val="001D0224"/>
    <w:rsid w:val="001D1658"/>
    <w:rsid w:val="001D2F36"/>
    <w:rsid w:val="001D45C4"/>
    <w:rsid w:val="001D5522"/>
    <w:rsid w:val="001D5877"/>
    <w:rsid w:val="001E023F"/>
    <w:rsid w:val="001E1BE0"/>
    <w:rsid w:val="001F3E6A"/>
    <w:rsid w:val="001F583F"/>
    <w:rsid w:val="001F7FEC"/>
    <w:rsid w:val="002000A0"/>
    <w:rsid w:val="002005CE"/>
    <w:rsid w:val="00201032"/>
    <w:rsid w:val="00205817"/>
    <w:rsid w:val="00217892"/>
    <w:rsid w:val="0022248E"/>
    <w:rsid w:val="00226178"/>
    <w:rsid w:val="00230C45"/>
    <w:rsid w:val="00236096"/>
    <w:rsid w:val="00237483"/>
    <w:rsid w:val="002520A8"/>
    <w:rsid w:val="00254EC9"/>
    <w:rsid w:val="00262402"/>
    <w:rsid w:val="00262D57"/>
    <w:rsid w:val="00266DD9"/>
    <w:rsid w:val="00271D4E"/>
    <w:rsid w:val="0027382F"/>
    <w:rsid w:val="00286B75"/>
    <w:rsid w:val="002926B2"/>
    <w:rsid w:val="002952D9"/>
    <w:rsid w:val="00295E7C"/>
    <w:rsid w:val="002A31C0"/>
    <w:rsid w:val="002A42EC"/>
    <w:rsid w:val="002A77B1"/>
    <w:rsid w:val="002B05A2"/>
    <w:rsid w:val="002B5E7C"/>
    <w:rsid w:val="002C0442"/>
    <w:rsid w:val="002C102F"/>
    <w:rsid w:val="002C30F0"/>
    <w:rsid w:val="002C618D"/>
    <w:rsid w:val="002C6B36"/>
    <w:rsid w:val="002D4685"/>
    <w:rsid w:val="002D4A26"/>
    <w:rsid w:val="002D6A25"/>
    <w:rsid w:val="002F223F"/>
    <w:rsid w:val="002F252F"/>
    <w:rsid w:val="00301B67"/>
    <w:rsid w:val="00303A61"/>
    <w:rsid w:val="00314B91"/>
    <w:rsid w:val="00321EF2"/>
    <w:rsid w:val="003249DA"/>
    <w:rsid w:val="00327C1F"/>
    <w:rsid w:val="00327D1D"/>
    <w:rsid w:val="00335E40"/>
    <w:rsid w:val="00340787"/>
    <w:rsid w:val="003445EA"/>
    <w:rsid w:val="00347A23"/>
    <w:rsid w:val="00357AAE"/>
    <w:rsid w:val="00370223"/>
    <w:rsid w:val="00390191"/>
    <w:rsid w:val="003B4DED"/>
    <w:rsid w:val="003C2498"/>
    <w:rsid w:val="003C4082"/>
    <w:rsid w:val="003D01E3"/>
    <w:rsid w:val="003E2349"/>
    <w:rsid w:val="003F12FE"/>
    <w:rsid w:val="003F2BA9"/>
    <w:rsid w:val="003F3CFD"/>
    <w:rsid w:val="003F6C7B"/>
    <w:rsid w:val="00400058"/>
    <w:rsid w:val="00405FE5"/>
    <w:rsid w:val="004262D3"/>
    <w:rsid w:val="00430BCB"/>
    <w:rsid w:val="0043150B"/>
    <w:rsid w:val="00431A21"/>
    <w:rsid w:val="004367E4"/>
    <w:rsid w:val="00455452"/>
    <w:rsid w:val="004628F8"/>
    <w:rsid w:val="00464BDA"/>
    <w:rsid w:val="00470EB1"/>
    <w:rsid w:val="004749F8"/>
    <w:rsid w:val="004752FB"/>
    <w:rsid w:val="00484A19"/>
    <w:rsid w:val="0049174D"/>
    <w:rsid w:val="00496F9E"/>
    <w:rsid w:val="004A2A96"/>
    <w:rsid w:val="004A345C"/>
    <w:rsid w:val="004A499B"/>
    <w:rsid w:val="004B2BC2"/>
    <w:rsid w:val="004B397C"/>
    <w:rsid w:val="004B6655"/>
    <w:rsid w:val="004D460B"/>
    <w:rsid w:val="004D6A34"/>
    <w:rsid w:val="004E73A4"/>
    <w:rsid w:val="00503599"/>
    <w:rsid w:val="005164E9"/>
    <w:rsid w:val="005277B3"/>
    <w:rsid w:val="00537C55"/>
    <w:rsid w:val="00542F2F"/>
    <w:rsid w:val="00552D84"/>
    <w:rsid w:val="00562168"/>
    <w:rsid w:val="005707F0"/>
    <w:rsid w:val="00570989"/>
    <w:rsid w:val="0057210F"/>
    <w:rsid w:val="00583B68"/>
    <w:rsid w:val="005923FB"/>
    <w:rsid w:val="005A27B1"/>
    <w:rsid w:val="005A66C9"/>
    <w:rsid w:val="005B0071"/>
    <w:rsid w:val="005B1BB4"/>
    <w:rsid w:val="005B3D6A"/>
    <w:rsid w:val="005B578D"/>
    <w:rsid w:val="005C0A8F"/>
    <w:rsid w:val="005C2BFA"/>
    <w:rsid w:val="005C5C49"/>
    <w:rsid w:val="005D5EB0"/>
    <w:rsid w:val="005E0E9B"/>
    <w:rsid w:val="005E4287"/>
    <w:rsid w:val="005E641E"/>
    <w:rsid w:val="006076A2"/>
    <w:rsid w:val="00614073"/>
    <w:rsid w:val="00614318"/>
    <w:rsid w:val="00616FF3"/>
    <w:rsid w:val="00620532"/>
    <w:rsid w:val="0062198C"/>
    <w:rsid w:val="00627B1D"/>
    <w:rsid w:val="00631550"/>
    <w:rsid w:val="006334A8"/>
    <w:rsid w:val="006414A2"/>
    <w:rsid w:val="00642A57"/>
    <w:rsid w:val="00652A1F"/>
    <w:rsid w:val="00657AE2"/>
    <w:rsid w:val="00661691"/>
    <w:rsid w:val="00663E06"/>
    <w:rsid w:val="00670AB7"/>
    <w:rsid w:val="0067139F"/>
    <w:rsid w:val="006728DA"/>
    <w:rsid w:val="0067359F"/>
    <w:rsid w:val="00677DD4"/>
    <w:rsid w:val="006856F8"/>
    <w:rsid w:val="00690667"/>
    <w:rsid w:val="0069255E"/>
    <w:rsid w:val="00694E11"/>
    <w:rsid w:val="00696533"/>
    <w:rsid w:val="0069675A"/>
    <w:rsid w:val="006A1CB7"/>
    <w:rsid w:val="006A2EF9"/>
    <w:rsid w:val="006A54B8"/>
    <w:rsid w:val="006B6FD1"/>
    <w:rsid w:val="006B7741"/>
    <w:rsid w:val="006C0203"/>
    <w:rsid w:val="006D024C"/>
    <w:rsid w:val="006D2657"/>
    <w:rsid w:val="006E4188"/>
    <w:rsid w:val="006F069F"/>
    <w:rsid w:val="006F53FA"/>
    <w:rsid w:val="00702C22"/>
    <w:rsid w:val="00706316"/>
    <w:rsid w:val="007101CF"/>
    <w:rsid w:val="007115DA"/>
    <w:rsid w:val="00722236"/>
    <w:rsid w:val="00724180"/>
    <w:rsid w:val="00724B55"/>
    <w:rsid w:val="00726F44"/>
    <w:rsid w:val="00727178"/>
    <w:rsid w:val="00733B2C"/>
    <w:rsid w:val="0074147C"/>
    <w:rsid w:val="0074547B"/>
    <w:rsid w:val="00754D76"/>
    <w:rsid w:val="007606EA"/>
    <w:rsid w:val="007609D8"/>
    <w:rsid w:val="007638D5"/>
    <w:rsid w:val="00764495"/>
    <w:rsid w:val="00771C43"/>
    <w:rsid w:val="00771F5F"/>
    <w:rsid w:val="00775FF4"/>
    <w:rsid w:val="0078105B"/>
    <w:rsid w:val="00790F2E"/>
    <w:rsid w:val="007A3BBD"/>
    <w:rsid w:val="007C2264"/>
    <w:rsid w:val="007C5ED9"/>
    <w:rsid w:val="007C731E"/>
    <w:rsid w:val="007D511F"/>
    <w:rsid w:val="007E3B6E"/>
    <w:rsid w:val="007F54FA"/>
    <w:rsid w:val="00804970"/>
    <w:rsid w:val="00810E34"/>
    <w:rsid w:val="0081464B"/>
    <w:rsid w:val="0081648B"/>
    <w:rsid w:val="00820E59"/>
    <w:rsid w:val="0082597E"/>
    <w:rsid w:val="00831E04"/>
    <w:rsid w:val="00833ECE"/>
    <w:rsid w:val="00847933"/>
    <w:rsid w:val="008506EC"/>
    <w:rsid w:val="0085306C"/>
    <w:rsid w:val="008576A4"/>
    <w:rsid w:val="00867992"/>
    <w:rsid w:val="008855A2"/>
    <w:rsid w:val="008948B0"/>
    <w:rsid w:val="008A0907"/>
    <w:rsid w:val="008A63CC"/>
    <w:rsid w:val="008A7FD1"/>
    <w:rsid w:val="008B191E"/>
    <w:rsid w:val="008D5A0D"/>
    <w:rsid w:val="008D67E2"/>
    <w:rsid w:val="008E0593"/>
    <w:rsid w:val="008E4C0C"/>
    <w:rsid w:val="008E52B8"/>
    <w:rsid w:val="008F1913"/>
    <w:rsid w:val="008F1C82"/>
    <w:rsid w:val="008F37D4"/>
    <w:rsid w:val="00905455"/>
    <w:rsid w:val="009077EC"/>
    <w:rsid w:val="00914594"/>
    <w:rsid w:val="00916509"/>
    <w:rsid w:val="0091796B"/>
    <w:rsid w:val="0092098F"/>
    <w:rsid w:val="00924FEE"/>
    <w:rsid w:val="0092564D"/>
    <w:rsid w:val="009315A9"/>
    <w:rsid w:val="009371D0"/>
    <w:rsid w:val="0093757F"/>
    <w:rsid w:val="0093783B"/>
    <w:rsid w:val="00937F1D"/>
    <w:rsid w:val="00940522"/>
    <w:rsid w:val="009460EB"/>
    <w:rsid w:val="00950ED6"/>
    <w:rsid w:val="00951C70"/>
    <w:rsid w:val="00952B60"/>
    <w:rsid w:val="00953C12"/>
    <w:rsid w:val="00955305"/>
    <w:rsid w:val="00962185"/>
    <w:rsid w:val="00962C7D"/>
    <w:rsid w:val="0096686F"/>
    <w:rsid w:val="00972DAF"/>
    <w:rsid w:val="009800C8"/>
    <w:rsid w:val="0098422D"/>
    <w:rsid w:val="0098517E"/>
    <w:rsid w:val="009963F2"/>
    <w:rsid w:val="009A1871"/>
    <w:rsid w:val="009A6371"/>
    <w:rsid w:val="009B250B"/>
    <w:rsid w:val="009B2FC7"/>
    <w:rsid w:val="009B4149"/>
    <w:rsid w:val="009D634D"/>
    <w:rsid w:val="009E4F12"/>
    <w:rsid w:val="009E60B2"/>
    <w:rsid w:val="009E7040"/>
    <w:rsid w:val="009E7B08"/>
    <w:rsid w:val="009E7F31"/>
    <w:rsid w:val="009F029F"/>
    <w:rsid w:val="009F2D49"/>
    <w:rsid w:val="009F52E9"/>
    <w:rsid w:val="009F56AA"/>
    <w:rsid w:val="00A0096F"/>
    <w:rsid w:val="00A02284"/>
    <w:rsid w:val="00A02E08"/>
    <w:rsid w:val="00A07B91"/>
    <w:rsid w:val="00A13796"/>
    <w:rsid w:val="00A1566F"/>
    <w:rsid w:val="00A2745E"/>
    <w:rsid w:val="00A338B7"/>
    <w:rsid w:val="00A34032"/>
    <w:rsid w:val="00A44914"/>
    <w:rsid w:val="00A53725"/>
    <w:rsid w:val="00A544E4"/>
    <w:rsid w:val="00A560CC"/>
    <w:rsid w:val="00A60C0C"/>
    <w:rsid w:val="00A620B9"/>
    <w:rsid w:val="00A63A67"/>
    <w:rsid w:val="00A65F68"/>
    <w:rsid w:val="00A7039C"/>
    <w:rsid w:val="00A80933"/>
    <w:rsid w:val="00A8193B"/>
    <w:rsid w:val="00A81CA8"/>
    <w:rsid w:val="00A82982"/>
    <w:rsid w:val="00A87150"/>
    <w:rsid w:val="00A90703"/>
    <w:rsid w:val="00A961C3"/>
    <w:rsid w:val="00A96D06"/>
    <w:rsid w:val="00A97D8C"/>
    <w:rsid w:val="00AA13D9"/>
    <w:rsid w:val="00AA404E"/>
    <w:rsid w:val="00AA55F0"/>
    <w:rsid w:val="00AB71AD"/>
    <w:rsid w:val="00AB7AB9"/>
    <w:rsid w:val="00AC7717"/>
    <w:rsid w:val="00AD197E"/>
    <w:rsid w:val="00AD2070"/>
    <w:rsid w:val="00AD570E"/>
    <w:rsid w:val="00AD5CAA"/>
    <w:rsid w:val="00AE04B0"/>
    <w:rsid w:val="00AE0511"/>
    <w:rsid w:val="00AE1400"/>
    <w:rsid w:val="00AE2000"/>
    <w:rsid w:val="00AE67E0"/>
    <w:rsid w:val="00AF06F1"/>
    <w:rsid w:val="00AF40D1"/>
    <w:rsid w:val="00AF5C23"/>
    <w:rsid w:val="00B031D0"/>
    <w:rsid w:val="00B104D5"/>
    <w:rsid w:val="00B10D2E"/>
    <w:rsid w:val="00B112EC"/>
    <w:rsid w:val="00B11560"/>
    <w:rsid w:val="00B13D76"/>
    <w:rsid w:val="00B23614"/>
    <w:rsid w:val="00B33EA4"/>
    <w:rsid w:val="00B37D5F"/>
    <w:rsid w:val="00B410DE"/>
    <w:rsid w:val="00B472CB"/>
    <w:rsid w:val="00B53371"/>
    <w:rsid w:val="00B54A48"/>
    <w:rsid w:val="00B6032E"/>
    <w:rsid w:val="00B60E75"/>
    <w:rsid w:val="00B65942"/>
    <w:rsid w:val="00B67812"/>
    <w:rsid w:val="00B72DEC"/>
    <w:rsid w:val="00B74BFC"/>
    <w:rsid w:val="00BB3BA1"/>
    <w:rsid w:val="00BE64D3"/>
    <w:rsid w:val="00BF12C8"/>
    <w:rsid w:val="00BF18BE"/>
    <w:rsid w:val="00C14A2F"/>
    <w:rsid w:val="00C233D2"/>
    <w:rsid w:val="00C300C2"/>
    <w:rsid w:val="00C33808"/>
    <w:rsid w:val="00C43523"/>
    <w:rsid w:val="00C446D6"/>
    <w:rsid w:val="00C46575"/>
    <w:rsid w:val="00C4678E"/>
    <w:rsid w:val="00C553BF"/>
    <w:rsid w:val="00C577A0"/>
    <w:rsid w:val="00C601B6"/>
    <w:rsid w:val="00C609F4"/>
    <w:rsid w:val="00C707B5"/>
    <w:rsid w:val="00C84694"/>
    <w:rsid w:val="00C848F7"/>
    <w:rsid w:val="00C85070"/>
    <w:rsid w:val="00C8551F"/>
    <w:rsid w:val="00C873AF"/>
    <w:rsid w:val="00C9657D"/>
    <w:rsid w:val="00C96C9C"/>
    <w:rsid w:val="00CA7C39"/>
    <w:rsid w:val="00CB3B4E"/>
    <w:rsid w:val="00CB47B5"/>
    <w:rsid w:val="00CD27EF"/>
    <w:rsid w:val="00CD358B"/>
    <w:rsid w:val="00CE3369"/>
    <w:rsid w:val="00CF169D"/>
    <w:rsid w:val="00CF2F9E"/>
    <w:rsid w:val="00D042CC"/>
    <w:rsid w:val="00D04C60"/>
    <w:rsid w:val="00D06B35"/>
    <w:rsid w:val="00D11EAD"/>
    <w:rsid w:val="00D12812"/>
    <w:rsid w:val="00D15E97"/>
    <w:rsid w:val="00D17CBB"/>
    <w:rsid w:val="00D17F5A"/>
    <w:rsid w:val="00D23FDA"/>
    <w:rsid w:val="00D32B21"/>
    <w:rsid w:val="00D450F7"/>
    <w:rsid w:val="00D67EA0"/>
    <w:rsid w:val="00D72ACB"/>
    <w:rsid w:val="00D936E6"/>
    <w:rsid w:val="00DB25D3"/>
    <w:rsid w:val="00DC52C0"/>
    <w:rsid w:val="00DC6053"/>
    <w:rsid w:val="00DE61E2"/>
    <w:rsid w:val="00DE7B35"/>
    <w:rsid w:val="00DF10F1"/>
    <w:rsid w:val="00DF6BD2"/>
    <w:rsid w:val="00DF6FCA"/>
    <w:rsid w:val="00E0133C"/>
    <w:rsid w:val="00E3254E"/>
    <w:rsid w:val="00E33E64"/>
    <w:rsid w:val="00E4470B"/>
    <w:rsid w:val="00E551DA"/>
    <w:rsid w:val="00E6394A"/>
    <w:rsid w:val="00E71212"/>
    <w:rsid w:val="00E7134E"/>
    <w:rsid w:val="00E73695"/>
    <w:rsid w:val="00E82DAB"/>
    <w:rsid w:val="00E847C5"/>
    <w:rsid w:val="00E85C57"/>
    <w:rsid w:val="00E87E1B"/>
    <w:rsid w:val="00EA011B"/>
    <w:rsid w:val="00EA1337"/>
    <w:rsid w:val="00EA573D"/>
    <w:rsid w:val="00EB40F6"/>
    <w:rsid w:val="00EB5E8C"/>
    <w:rsid w:val="00EC2A3F"/>
    <w:rsid w:val="00ED2E49"/>
    <w:rsid w:val="00ED2F44"/>
    <w:rsid w:val="00ED363A"/>
    <w:rsid w:val="00EE1D9A"/>
    <w:rsid w:val="00EF34F7"/>
    <w:rsid w:val="00F021DF"/>
    <w:rsid w:val="00F05A80"/>
    <w:rsid w:val="00F11988"/>
    <w:rsid w:val="00F13462"/>
    <w:rsid w:val="00F1522B"/>
    <w:rsid w:val="00F1526C"/>
    <w:rsid w:val="00F21B03"/>
    <w:rsid w:val="00F26488"/>
    <w:rsid w:val="00F30EEF"/>
    <w:rsid w:val="00F500F2"/>
    <w:rsid w:val="00F546C9"/>
    <w:rsid w:val="00F611DC"/>
    <w:rsid w:val="00F664DA"/>
    <w:rsid w:val="00F70E57"/>
    <w:rsid w:val="00F7480D"/>
    <w:rsid w:val="00F76637"/>
    <w:rsid w:val="00F76FB3"/>
    <w:rsid w:val="00F859F2"/>
    <w:rsid w:val="00F87114"/>
    <w:rsid w:val="00F904A9"/>
    <w:rsid w:val="00FA3A97"/>
    <w:rsid w:val="00FA5A74"/>
    <w:rsid w:val="00FA6FB9"/>
    <w:rsid w:val="00FB59FA"/>
    <w:rsid w:val="00FC0D51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3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3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E9F87-4DBB-4DE2-AC70-221508EC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914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Izdebski</dc:creator>
  <cp:lastModifiedBy>Mariusz</cp:lastModifiedBy>
  <cp:revision>81</cp:revision>
  <cp:lastPrinted>2022-08-10T12:19:00Z</cp:lastPrinted>
  <dcterms:created xsi:type="dcterms:W3CDTF">2022-07-26T05:38:00Z</dcterms:created>
  <dcterms:modified xsi:type="dcterms:W3CDTF">2022-09-08T10:11:00Z</dcterms:modified>
</cp:coreProperties>
</file>