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272CB" w14:textId="77777777" w:rsidR="00B94880" w:rsidRPr="00C37C79" w:rsidRDefault="00B94880" w:rsidP="00B94880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A20E98F" wp14:editId="2BACD629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718185"/>
                <wp:effectExtent l="0" t="0" r="19050" b="24765"/>
                <wp:wrapTight wrapText="bothSides">
                  <wp:wrapPolygon edited="0">
                    <wp:start x="0" y="0"/>
                    <wp:lineTo x="0" y="21772"/>
                    <wp:lineTo x="21600" y="21772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845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3AD22" w14:textId="77777777" w:rsidR="00B94880" w:rsidRDefault="00B94880" w:rsidP="00B94880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1C35C9FF" w14:textId="77777777" w:rsidR="00B94880" w:rsidRPr="00696070" w:rsidRDefault="00B94880" w:rsidP="00B948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5692EA8A" w14:textId="77777777" w:rsidR="00B94880" w:rsidRPr="00696070" w:rsidRDefault="00B94880" w:rsidP="00B948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SKŁADANE NA PODSTAWIE ART. 117, UST.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bookmarkStart w:id="0" w:name="_Hlk102994607"/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5D3CA518" w14:textId="77777777" w:rsidR="00B94880" w:rsidRPr="00696070" w:rsidRDefault="00B94880" w:rsidP="00B948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A96784F" w14:textId="77777777" w:rsidR="00B94880" w:rsidRPr="00696070" w:rsidRDefault="00B94880" w:rsidP="00B948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DOTYCZĄCE DOSTAW, USŁUG LUB ROBÓT BUDOWLANYCH, 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0E98F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26.15pt;width:477pt;height:56.5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" fillcolor="silver" strokeweight=".5pt">
                <v:textbox inset="7.45pt,3.85pt,7.45pt,3.85pt">
                  <w:txbxContent>
                    <w:p w14:paraId="42A3AD22" w14:textId="77777777" w:rsidR="00B94880" w:rsidRDefault="00B94880" w:rsidP="00B94880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1C35C9FF" w14:textId="77777777" w:rsidR="00B94880" w:rsidRPr="00696070" w:rsidRDefault="00B94880" w:rsidP="00B948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OŚWIADCZENIE WYKONAWCÓW WSPÓLNIE UBIEGAJĄCYCH SIĘ O UDZIELENIE ZAMÓWIENIA </w:t>
                      </w:r>
                    </w:p>
                    <w:p w14:paraId="5692EA8A" w14:textId="77777777" w:rsidR="00B94880" w:rsidRPr="00696070" w:rsidRDefault="00B94880" w:rsidP="00B948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SKŁADANE NA PODSTAWIE ART. 117, UST. 4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, </w:t>
                      </w:r>
                      <w:bookmarkStart w:id="1" w:name="_Hlk102994607"/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5D3CA518" w14:textId="77777777" w:rsidR="00B94880" w:rsidRPr="00696070" w:rsidRDefault="00B94880" w:rsidP="00B948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7A96784F" w14:textId="77777777" w:rsidR="00B94880" w:rsidRPr="00696070" w:rsidRDefault="00B94880" w:rsidP="00B948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DOTYCZĄCE DOSTAW, USŁUG LUB ROBÓT BUDOWLANYCH, 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024ADEF2" w14:textId="77777777" w:rsidR="00B94880" w:rsidRPr="00C37C79" w:rsidRDefault="00B94880" w:rsidP="00B94880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0D578D82" w14:textId="77777777" w:rsidR="00B94880" w:rsidRPr="00C37C79" w:rsidRDefault="00B94880" w:rsidP="00B94880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prowadzonym przez Szpitale Tczewskie S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.A. 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06/TP/2024,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72DC726B" w14:textId="77777777" w:rsidR="00B94880" w:rsidRPr="00C37C79" w:rsidRDefault="00B94880" w:rsidP="00B9488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E33AB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C lub B wraz z noszami o napędzie elektro-hydraulicznym na potrzeby </w:t>
      </w:r>
      <w:proofErr w:type="spellStart"/>
      <w:r w:rsidRPr="00AE33AB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0E1E5A91" w14:textId="77777777" w:rsidR="00B94880" w:rsidRPr="00C37C79" w:rsidRDefault="00B94880" w:rsidP="00B94880">
      <w:pPr>
        <w:rPr>
          <w:rFonts w:asciiTheme="minorHAnsi" w:hAnsiTheme="minorHAnsi" w:cstheme="minorHAnsi"/>
          <w:b/>
          <w:sz w:val="18"/>
          <w:szCs w:val="18"/>
        </w:rPr>
      </w:pPr>
    </w:p>
    <w:p w14:paraId="3D852001" w14:textId="77777777" w:rsidR="00B94880" w:rsidRPr="00C37C79" w:rsidRDefault="00B94880" w:rsidP="00B94880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C37C79">
        <w:rPr>
          <w:rFonts w:asciiTheme="minorHAnsi" w:hAnsiTheme="minorHAnsi" w:cstheme="minorHAnsi"/>
          <w:b/>
          <w:sz w:val="18"/>
          <w:szCs w:val="18"/>
        </w:rPr>
        <w:tab/>
      </w:r>
    </w:p>
    <w:p w14:paraId="37298A19" w14:textId="77777777" w:rsidR="00B94880" w:rsidRPr="00C37C79" w:rsidRDefault="00B94880" w:rsidP="00B94880">
      <w:pPr>
        <w:rPr>
          <w:rFonts w:asciiTheme="minorHAnsi" w:hAnsiTheme="minorHAnsi" w:cstheme="minorHAnsi"/>
          <w:b/>
          <w:sz w:val="18"/>
          <w:szCs w:val="18"/>
        </w:rPr>
      </w:pPr>
    </w:p>
    <w:p w14:paraId="4FA3C2B7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2" w:name="_Hlk67649287"/>
    </w:p>
    <w:p w14:paraId="5871B3F5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1D1190CD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45ECD74C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A0C5BBF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37287FC2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7BA195C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bookmarkEnd w:id="2"/>
    <w:p w14:paraId="296B96C5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F83CDD3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E7BCB5B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E352247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770A475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2761EBDB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72A1F1BE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9C40746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0057EF03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878ECC1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621F7776" w14:textId="77777777" w:rsidR="00B94880" w:rsidRPr="00C37C79" w:rsidRDefault="00B94880" w:rsidP="00B94880">
      <w:pPr>
        <w:suppressAutoHyphens/>
        <w:rPr>
          <w:rFonts w:asciiTheme="minorHAnsi" w:hAnsiTheme="minorHAnsi" w:cstheme="minorHAnsi"/>
        </w:rPr>
      </w:pPr>
    </w:p>
    <w:p w14:paraId="6C36DFCD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034B7EF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180F40F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B1FD20B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6EC9CDBB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4EE661B0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73E865C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34B56711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E3FC387" w14:textId="77777777" w:rsidR="00B94880" w:rsidRPr="00C37C79" w:rsidRDefault="00B94880" w:rsidP="00B94880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5F3CEF67" w14:textId="77777777" w:rsidR="00B94880" w:rsidRDefault="00B94880" w:rsidP="00B94880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</w:p>
    <w:p w14:paraId="3FB928B2" w14:textId="77777777" w:rsidR="00B94880" w:rsidRPr="00E531B1" w:rsidRDefault="00B94880" w:rsidP="00B94880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>Uwaga: Oświadczenie należy złożyć jeśli:</w:t>
      </w:r>
    </w:p>
    <w:p w14:paraId="3D5B0C2E" w14:textId="77777777" w:rsidR="00B94880" w:rsidRPr="00E531B1" w:rsidRDefault="00B94880" w:rsidP="00B94880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pzp).</w:t>
      </w:r>
    </w:p>
    <w:p w14:paraId="68EF208B" w14:textId="77777777" w:rsidR="00B94880" w:rsidRPr="00E531B1" w:rsidRDefault="00B94880" w:rsidP="00B94880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2.Wykonawcy wspólnie ubiegający się o udzielenie zamówienia polegają na zdolnościach tych z Wykonawców, którzy wykonają roboty budowlane lub usługi, do realizacji których te usługi są wymagane (art. 117, ust. 3 pzp), o ile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p w14:paraId="38C05A8D" w14:textId="77777777" w:rsidR="00B94880" w:rsidRPr="00B21161" w:rsidRDefault="00B94880" w:rsidP="00B94880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</w:p>
    <w:p w14:paraId="465E95D5" w14:textId="77777777" w:rsidR="00B94880" w:rsidRPr="00C37C79" w:rsidRDefault="00B94880" w:rsidP="00B9488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5A6F894" w14:textId="77777777" w:rsidR="00B94880" w:rsidRPr="00C37C79" w:rsidRDefault="00B94880" w:rsidP="00B94880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619B0454" w14:textId="77777777" w:rsidR="00B94880" w:rsidRPr="00C37C79" w:rsidRDefault="00B94880" w:rsidP="00B94880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1301FE0F" w14:textId="77777777" w:rsidR="00B94880" w:rsidRPr="00C37C79" w:rsidRDefault="00B94880" w:rsidP="00B94880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4E7C3C5F" w14:textId="77777777" w:rsidR="00B94880" w:rsidRPr="00C37C79" w:rsidRDefault="00B94880" w:rsidP="00B94880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0F24E7D3" w14:textId="77777777" w:rsidR="00B94880" w:rsidRPr="00C37C79" w:rsidRDefault="00B94880" w:rsidP="00B94880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</w:p>
    <w:p w14:paraId="70898BA5" w14:textId="63E77C98" w:rsidR="004B42F7" w:rsidRPr="00606534" w:rsidRDefault="004B42F7" w:rsidP="00B94880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sectPr w:rsidR="004B42F7" w:rsidRPr="00606534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EB5F7" w14:textId="77777777" w:rsidR="00614926" w:rsidRDefault="00614926">
      <w:r>
        <w:separator/>
      </w:r>
    </w:p>
  </w:endnote>
  <w:endnote w:type="continuationSeparator" w:id="0">
    <w:p w14:paraId="0FCD4038" w14:textId="77777777" w:rsidR="00614926" w:rsidRDefault="0061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563BE8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563BE8" w:rsidRDefault="00563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9C363" w14:textId="77777777" w:rsidR="00614926" w:rsidRDefault="00614926">
      <w:r>
        <w:separator/>
      </w:r>
    </w:p>
  </w:footnote>
  <w:footnote w:type="continuationSeparator" w:id="0">
    <w:p w14:paraId="23EAB6C1" w14:textId="77777777" w:rsidR="00614926" w:rsidRDefault="0061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3F8E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36B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1D1C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B82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153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0790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3BE8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534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4926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44CA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0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44D7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2508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2023-02-01T13:30:00Z</dcterms:created>
  <dcterms:modified xsi:type="dcterms:W3CDTF">2024-05-13T07:09:00Z</dcterms:modified>
</cp:coreProperties>
</file>