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E89B9" w14:textId="77777777" w:rsidR="000C6371" w:rsidRPr="00226E09" w:rsidRDefault="000C6371" w:rsidP="000C6371">
      <w:pPr>
        <w:tabs>
          <w:tab w:val="center" w:pos="4536"/>
          <w:tab w:val="right" w:pos="9072"/>
        </w:tabs>
        <w:rPr>
          <w:rFonts w:asciiTheme="minorHAnsi" w:hAnsiTheme="minorHAnsi"/>
          <w:b/>
          <w:bCs/>
        </w:rPr>
      </w:pPr>
      <w:r w:rsidRPr="00226E09">
        <w:rPr>
          <w:rFonts w:asciiTheme="minorHAnsi" w:hAnsiTheme="minorHAnsi"/>
          <w:b/>
          <w:noProof/>
        </w:rPr>
        <w:drawing>
          <wp:inline distT="0" distB="0" distL="0" distR="0" wp14:anchorId="0B154181" wp14:editId="5DF32EB6">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5336520D" w14:textId="3F2BE1CF" w:rsidR="000C6371" w:rsidRPr="00226E09"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w:t>
      </w:r>
      <w:proofErr w:type="spellStart"/>
      <w:r w:rsidRPr="00226E09">
        <w:rPr>
          <w:rFonts w:asciiTheme="minorHAnsi" w:hAnsiTheme="minorHAnsi"/>
          <w:b/>
          <w:bCs/>
          <w:sz w:val="22"/>
          <w:szCs w:val="22"/>
        </w:rPr>
        <w:t>Artwińskiego</w:t>
      </w:r>
      <w:proofErr w:type="spellEnd"/>
      <w:r w:rsidRPr="00226E09">
        <w:rPr>
          <w:rFonts w:asciiTheme="minorHAnsi" w:hAnsiTheme="minorHAnsi"/>
          <w:b/>
          <w:bCs/>
          <w:sz w:val="22"/>
          <w:szCs w:val="22"/>
        </w:rPr>
        <w:t xml:space="preserve">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xml:space="preserve">, 25-734 Kielce  </w:t>
      </w:r>
      <w:r w:rsidR="00445FBB">
        <w:rPr>
          <w:rFonts w:asciiTheme="minorHAnsi" w:hAnsiTheme="minorHAnsi"/>
          <w:b/>
          <w:bCs/>
          <w:sz w:val="22"/>
          <w:szCs w:val="22"/>
        </w:rPr>
        <w:t>Dział</w:t>
      </w:r>
      <w:r w:rsidRPr="00226E09">
        <w:rPr>
          <w:rFonts w:asciiTheme="minorHAnsi" w:hAnsiTheme="minorHAnsi"/>
          <w:b/>
          <w:bCs/>
          <w:sz w:val="22"/>
          <w:szCs w:val="22"/>
        </w:rPr>
        <w:t xml:space="preserve"> Zamówień Publicznych</w:t>
      </w:r>
    </w:p>
    <w:p w14:paraId="65F6A060" w14:textId="77777777" w:rsidR="000C6371" w:rsidRDefault="00476612" w:rsidP="00E86128">
      <w:pPr>
        <w:spacing w:after="0"/>
        <w:rPr>
          <w:rFonts w:asciiTheme="minorHAnsi" w:hAnsiTheme="minorHAnsi"/>
          <w:b/>
          <w:bCs/>
          <w:sz w:val="22"/>
          <w:szCs w:val="22"/>
        </w:rPr>
      </w:pPr>
      <w:r>
        <w:rPr>
          <w:rFonts w:asciiTheme="minorHAnsi" w:hAnsiTheme="minorHAnsi"/>
          <w:b/>
          <w:bCs/>
          <w:sz w:val="22"/>
          <w:szCs w:val="22"/>
        </w:rPr>
        <w:t>tel.: 41/</w:t>
      </w:r>
      <w:r w:rsidR="003F35C6">
        <w:rPr>
          <w:rFonts w:asciiTheme="minorHAnsi" w:hAnsiTheme="minorHAnsi"/>
          <w:b/>
          <w:bCs/>
          <w:sz w:val="22"/>
          <w:szCs w:val="22"/>
        </w:rPr>
        <w:t>36-74-</w:t>
      </w:r>
      <w:r w:rsidR="00742D5C" w:rsidRPr="00226E09">
        <w:rPr>
          <w:rFonts w:asciiTheme="minorHAnsi" w:hAnsiTheme="minorHAnsi"/>
          <w:b/>
          <w:bCs/>
          <w:sz w:val="22"/>
          <w:szCs w:val="22"/>
        </w:rPr>
        <w:t>072</w:t>
      </w:r>
      <w:r w:rsidR="000C6371" w:rsidRPr="00226E09">
        <w:rPr>
          <w:rFonts w:asciiTheme="minorHAnsi" w:hAnsiTheme="minorHAnsi"/>
          <w:b/>
          <w:bCs/>
          <w:sz w:val="22"/>
          <w:szCs w:val="22"/>
        </w:rPr>
        <w:t xml:space="preserve">  fax.: </w:t>
      </w:r>
      <w:r>
        <w:rPr>
          <w:rFonts w:asciiTheme="minorHAnsi" w:hAnsiTheme="minorHAnsi"/>
          <w:b/>
          <w:bCs/>
          <w:sz w:val="22"/>
          <w:szCs w:val="22"/>
        </w:rPr>
        <w:t>41/</w:t>
      </w:r>
      <w:r w:rsidR="000C6371" w:rsidRPr="00226E09">
        <w:rPr>
          <w:rFonts w:asciiTheme="minorHAnsi" w:hAnsiTheme="minorHAnsi"/>
          <w:b/>
          <w:bCs/>
          <w:sz w:val="22"/>
          <w:szCs w:val="22"/>
        </w:rPr>
        <w:t>36-74</w:t>
      </w:r>
      <w:r>
        <w:rPr>
          <w:rFonts w:asciiTheme="minorHAnsi" w:hAnsiTheme="minorHAnsi"/>
          <w:b/>
          <w:bCs/>
          <w:sz w:val="22"/>
          <w:szCs w:val="22"/>
        </w:rPr>
        <w:t>-</w:t>
      </w:r>
      <w:r w:rsidR="000C6371" w:rsidRPr="00226E09">
        <w:rPr>
          <w:rFonts w:asciiTheme="minorHAnsi" w:hAnsiTheme="minorHAnsi"/>
          <w:b/>
          <w:bCs/>
          <w:sz w:val="22"/>
          <w:szCs w:val="22"/>
        </w:rPr>
        <w:t>481</w:t>
      </w:r>
    </w:p>
    <w:p w14:paraId="67D37572" w14:textId="77777777" w:rsidR="001E6EC4" w:rsidRPr="00226E09" w:rsidRDefault="001E6EC4" w:rsidP="00E86128">
      <w:pPr>
        <w:spacing w:after="0"/>
        <w:rPr>
          <w:rFonts w:asciiTheme="minorHAnsi" w:hAnsiTheme="minorHAnsi"/>
          <w:b/>
          <w:bCs/>
          <w:sz w:val="22"/>
          <w:szCs w:val="22"/>
        </w:rPr>
      </w:pPr>
    </w:p>
    <w:p w14:paraId="4173730B" w14:textId="2CBF2A85" w:rsidR="0018382D" w:rsidRPr="00226E09" w:rsidRDefault="00445FBB" w:rsidP="00037DA3">
      <w:pPr>
        <w:tabs>
          <w:tab w:val="center" w:pos="4536"/>
          <w:tab w:val="right" w:pos="9072"/>
        </w:tabs>
        <w:jc w:val="right"/>
        <w:rPr>
          <w:rFonts w:asciiTheme="minorHAnsi" w:hAnsiTheme="minorHAnsi"/>
          <w:sz w:val="24"/>
          <w:szCs w:val="24"/>
        </w:rPr>
      </w:pPr>
      <w:r>
        <w:rPr>
          <w:rFonts w:asciiTheme="minorHAnsi" w:hAnsiTheme="minorHAnsi"/>
          <w:sz w:val="24"/>
          <w:szCs w:val="24"/>
        </w:rPr>
        <w:t>07</w:t>
      </w:r>
      <w:r w:rsidR="00037DA3" w:rsidRPr="00226E09">
        <w:rPr>
          <w:rFonts w:asciiTheme="minorHAnsi" w:hAnsiTheme="minorHAnsi"/>
          <w:sz w:val="24"/>
          <w:szCs w:val="24"/>
        </w:rPr>
        <w:t>.</w:t>
      </w:r>
      <w:r w:rsidR="00E31D43">
        <w:rPr>
          <w:rFonts w:asciiTheme="minorHAnsi" w:hAnsiTheme="minorHAnsi"/>
          <w:sz w:val="24"/>
          <w:szCs w:val="24"/>
        </w:rPr>
        <w:t>0</w:t>
      </w:r>
      <w:r>
        <w:rPr>
          <w:rFonts w:asciiTheme="minorHAnsi" w:hAnsiTheme="minorHAnsi"/>
          <w:sz w:val="24"/>
          <w:szCs w:val="24"/>
        </w:rPr>
        <w:t>3</w:t>
      </w:r>
      <w:r w:rsidR="00037DA3" w:rsidRPr="00226E09">
        <w:rPr>
          <w:rFonts w:asciiTheme="minorHAnsi" w:hAnsiTheme="minorHAnsi"/>
          <w:sz w:val="24"/>
          <w:szCs w:val="24"/>
        </w:rPr>
        <w:t>.202</w:t>
      </w:r>
      <w:r>
        <w:rPr>
          <w:rFonts w:asciiTheme="minorHAnsi" w:hAnsiTheme="minorHAnsi"/>
          <w:sz w:val="24"/>
          <w:szCs w:val="24"/>
        </w:rPr>
        <w:t xml:space="preserve">4 </w:t>
      </w:r>
      <w:r w:rsidR="00037DA3" w:rsidRPr="00226E09">
        <w:rPr>
          <w:rFonts w:asciiTheme="minorHAnsi" w:hAnsiTheme="minorHAnsi"/>
          <w:sz w:val="24"/>
          <w:szCs w:val="24"/>
        </w:rPr>
        <w:t>r.</w:t>
      </w:r>
    </w:p>
    <w:p w14:paraId="0511439E" w14:textId="65DDB888" w:rsidR="00037DA3" w:rsidRDefault="00037DA3" w:rsidP="00742D5C">
      <w:pPr>
        <w:pStyle w:val="Nagwek"/>
        <w:jc w:val="center"/>
        <w:rPr>
          <w:rFonts w:asciiTheme="minorHAnsi" w:hAnsiTheme="minorHAnsi"/>
          <w:bCs/>
          <w:sz w:val="24"/>
          <w:szCs w:val="24"/>
        </w:rPr>
      </w:pPr>
    </w:p>
    <w:p w14:paraId="05FD2934" w14:textId="77777777" w:rsidR="00781EF7" w:rsidRPr="00226E09" w:rsidRDefault="00781EF7" w:rsidP="00742D5C">
      <w:pPr>
        <w:pStyle w:val="Nagwek"/>
        <w:jc w:val="center"/>
        <w:rPr>
          <w:rFonts w:asciiTheme="minorHAnsi" w:hAnsiTheme="minorHAnsi"/>
          <w:bCs/>
          <w:sz w:val="24"/>
          <w:szCs w:val="24"/>
        </w:rPr>
      </w:pPr>
    </w:p>
    <w:p w14:paraId="025BB6FB" w14:textId="77777777"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14:paraId="13875F9A" w14:textId="77777777" w:rsidR="00742D5C" w:rsidRPr="005A51D1" w:rsidRDefault="00742D5C" w:rsidP="00742D5C">
      <w:pPr>
        <w:pStyle w:val="Nagwek"/>
        <w:jc w:val="center"/>
        <w:rPr>
          <w:rFonts w:asciiTheme="minorHAnsi" w:hAnsiTheme="minorHAnsi"/>
          <w:b/>
          <w:sz w:val="28"/>
          <w:szCs w:val="28"/>
        </w:rPr>
      </w:pPr>
      <w:r w:rsidRPr="005A51D1">
        <w:rPr>
          <w:rFonts w:asciiTheme="minorHAnsi" w:hAnsiTheme="minorHAnsi"/>
          <w:b/>
          <w:bCs/>
          <w:sz w:val="28"/>
          <w:szCs w:val="28"/>
        </w:rPr>
        <w:t>,,</w:t>
      </w:r>
      <w:bookmarkStart w:id="0" w:name="_Hlk124334702"/>
      <w:r w:rsidRPr="005A51D1">
        <w:rPr>
          <w:rFonts w:asciiTheme="minorHAnsi" w:hAnsiTheme="minorHAnsi"/>
          <w:b/>
          <w:sz w:val="28"/>
          <w:szCs w:val="28"/>
        </w:rPr>
        <w:t xml:space="preserve">Zakup wraz z dostawą </w:t>
      </w:r>
      <w:r w:rsidR="009F402C" w:rsidRPr="009F402C">
        <w:rPr>
          <w:rFonts w:asciiTheme="minorHAnsi" w:hAnsiTheme="minorHAnsi"/>
          <w:b/>
          <w:sz w:val="28"/>
          <w:szCs w:val="28"/>
        </w:rPr>
        <w:t xml:space="preserve">artykułów spożywczych oraz nabiału dla Działu Żywienia </w:t>
      </w:r>
      <w:r w:rsidRPr="005A51D1">
        <w:rPr>
          <w:rFonts w:asciiTheme="minorHAnsi" w:hAnsiTheme="minorHAnsi"/>
          <w:b/>
          <w:sz w:val="28"/>
          <w:szCs w:val="28"/>
        </w:rPr>
        <w:t>Świętokrzyskiego Centrum Onkologii w Kielcach</w:t>
      </w:r>
      <w:bookmarkEnd w:id="0"/>
      <w:r w:rsidRPr="005A51D1">
        <w:rPr>
          <w:rFonts w:asciiTheme="minorHAnsi" w:hAnsiTheme="minorHAnsi"/>
          <w:b/>
          <w:sz w:val="28"/>
          <w:szCs w:val="28"/>
        </w:rPr>
        <w:t>”.</w:t>
      </w:r>
    </w:p>
    <w:p w14:paraId="4B6B5510" w14:textId="77777777" w:rsidR="00A86CE8" w:rsidRPr="00226E09" w:rsidRDefault="00A86CE8"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6FAB278B" w14:textId="3DDC1152" w:rsidR="000C6371" w:rsidRDefault="000C6371"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3E9143AA" w14:textId="77777777" w:rsidR="00781EF7" w:rsidRPr="00226E09" w:rsidRDefault="00781EF7"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1418EC72" w14:textId="45E4F525" w:rsidR="00A86CE8" w:rsidRPr="00226E09" w:rsidRDefault="000C6371" w:rsidP="00BA40A5">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sidRPr="00226E09">
        <w:rPr>
          <w:rFonts w:asciiTheme="minorHAnsi" w:hAnsiTheme="minorHAnsi"/>
          <w:b/>
          <w:sz w:val="24"/>
          <w:szCs w:val="24"/>
        </w:rPr>
        <w:t xml:space="preserve"> </w:t>
      </w:r>
      <w:r w:rsidR="00630821">
        <w:rPr>
          <w:rFonts w:asciiTheme="minorHAnsi" w:hAnsiTheme="minorHAnsi"/>
          <w:b/>
          <w:sz w:val="24"/>
          <w:szCs w:val="24"/>
        </w:rPr>
        <w:t>I</w:t>
      </w:r>
      <w:r w:rsidRPr="00226E09">
        <w:rPr>
          <w:rFonts w:asciiTheme="minorHAnsi" w:hAnsiTheme="minorHAnsi"/>
          <w:b/>
          <w:sz w:val="24"/>
          <w:szCs w:val="24"/>
        </w:rPr>
        <w:t>Z</w:t>
      </w:r>
      <w:r w:rsidR="00742D5C" w:rsidRPr="00226E09">
        <w:rPr>
          <w:rFonts w:asciiTheme="minorHAnsi" w:hAnsiTheme="minorHAnsi"/>
          <w:b/>
          <w:sz w:val="24"/>
          <w:szCs w:val="24"/>
        </w:rPr>
        <w:t>P</w:t>
      </w:r>
      <w:r w:rsidR="001264CA">
        <w:rPr>
          <w:rFonts w:asciiTheme="minorHAnsi" w:hAnsiTheme="minorHAnsi"/>
          <w:b/>
          <w:sz w:val="24"/>
          <w:szCs w:val="24"/>
        </w:rPr>
        <w:t>.2411</w:t>
      </w:r>
      <w:r w:rsidR="00C42445">
        <w:rPr>
          <w:rFonts w:asciiTheme="minorHAnsi" w:hAnsiTheme="minorHAnsi"/>
          <w:b/>
          <w:sz w:val="24"/>
          <w:szCs w:val="24"/>
        </w:rPr>
        <w:t>.</w:t>
      </w:r>
      <w:r w:rsidR="00445FBB">
        <w:rPr>
          <w:rFonts w:asciiTheme="minorHAnsi" w:hAnsiTheme="minorHAnsi"/>
          <w:b/>
          <w:sz w:val="24"/>
          <w:szCs w:val="24"/>
        </w:rPr>
        <w:t>58</w:t>
      </w:r>
      <w:r w:rsidR="00A173DB" w:rsidRPr="00226E09">
        <w:rPr>
          <w:rFonts w:asciiTheme="minorHAnsi" w:hAnsiTheme="minorHAnsi"/>
          <w:b/>
          <w:sz w:val="24"/>
          <w:szCs w:val="24"/>
        </w:rPr>
        <w:t>.</w:t>
      </w:r>
      <w:r w:rsidR="0018382D" w:rsidRPr="00226E09">
        <w:rPr>
          <w:rFonts w:asciiTheme="minorHAnsi" w:hAnsiTheme="minorHAnsi"/>
          <w:b/>
          <w:sz w:val="24"/>
          <w:szCs w:val="24"/>
        </w:rPr>
        <w:t>202</w:t>
      </w:r>
      <w:r w:rsidR="00445FBB">
        <w:rPr>
          <w:rFonts w:asciiTheme="minorHAnsi" w:hAnsiTheme="minorHAnsi"/>
          <w:b/>
          <w:sz w:val="24"/>
          <w:szCs w:val="24"/>
        </w:rPr>
        <w:t>4</w:t>
      </w:r>
      <w:r w:rsidR="0018382D" w:rsidRPr="00226E09">
        <w:rPr>
          <w:rFonts w:asciiTheme="minorHAnsi" w:hAnsiTheme="minorHAnsi"/>
          <w:b/>
          <w:sz w:val="24"/>
          <w:szCs w:val="24"/>
        </w:rPr>
        <w:t>.M</w:t>
      </w:r>
      <w:r w:rsidR="00476612">
        <w:rPr>
          <w:rFonts w:asciiTheme="minorHAnsi" w:hAnsiTheme="minorHAnsi"/>
          <w:b/>
          <w:sz w:val="24"/>
          <w:szCs w:val="24"/>
        </w:rPr>
        <w:t>S</w:t>
      </w:r>
      <w:r w:rsidR="00344B6F">
        <w:rPr>
          <w:rFonts w:asciiTheme="minorHAnsi" w:hAnsiTheme="minorHAnsi"/>
          <w:b/>
          <w:sz w:val="24"/>
          <w:szCs w:val="24"/>
        </w:rPr>
        <w:t xml:space="preserve">  </w:t>
      </w:r>
    </w:p>
    <w:p w14:paraId="1B338917" w14:textId="77777777" w:rsidR="0020682D" w:rsidRPr="00226E09" w:rsidRDefault="0020682D" w:rsidP="00BA40A5">
      <w:pPr>
        <w:spacing w:before="10" w:afterLines="10" w:after="24" w:line="276" w:lineRule="auto"/>
        <w:jc w:val="both"/>
        <w:rPr>
          <w:rFonts w:asciiTheme="minorHAnsi" w:hAnsiTheme="minorHAnsi"/>
          <w:sz w:val="24"/>
          <w:szCs w:val="24"/>
        </w:rPr>
      </w:pPr>
    </w:p>
    <w:p w14:paraId="2DC5FDE8" w14:textId="433D9C0A" w:rsidR="00E31D43" w:rsidRPr="00226E09" w:rsidRDefault="00E31D43" w:rsidP="00E31D43">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11 września </w:t>
      </w:r>
      <w:r>
        <w:rPr>
          <w:rFonts w:asciiTheme="minorHAnsi" w:hAnsiTheme="minorHAnsi"/>
          <w:sz w:val="22"/>
        </w:rPr>
        <w:br/>
      </w:r>
      <w:r w:rsidRPr="00226E09">
        <w:rPr>
          <w:rFonts w:asciiTheme="minorHAnsi" w:hAnsiTheme="minorHAnsi"/>
          <w:sz w:val="22"/>
        </w:rPr>
        <w:t>2019 r. Prawo zamówień publicznych,</w:t>
      </w:r>
      <w:r w:rsidRPr="00226E09">
        <w:rPr>
          <w:rFonts w:asciiTheme="minorHAnsi" w:hAnsiTheme="minorHAnsi"/>
          <w:sz w:val="22"/>
          <w:szCs w:val="24"/>
        </w:rPr>
        <w:t xml:space="preserve"> zwanej dale</w:t>
      </w:r>
      <w:r>
        <w:rPr>
          <w:rFonts w:asciiTheme="minorHAnsi" w:hAnsiTheme="minorHAnsi"/>
          <w:sz w:val="22"/>
          <w:szCs w:val="24"/>
        </w:rPr>
        <w:t>j: „</w:t>
      </w:r>
      <w:r w:rsidRPr="00226E09">
        <w:rPr>
          <w:rFonts w:asciiTheme="minorHAnsi" w:hAnsiTheme="minorHAnsi"/>
          <w:sz w:val="22"/>
          <w:szCs w:val="24"/>
        </w:rPr>
        <w:t xml:space="preserve">ustawą </w:t>
      </w:r>
      <w:proofErr w:type="spellStart"/>
      <w:r w:rsidRPr="00226E09">
        <w:rPr>
          <w:rFonts w:asciiTheme="minorHAnsi" w:hAnsiTheme="minorHAnsi"/>
          <w:sz w:val="22"/>
          <w:szCs w:val="24"/>
        </w:rPr>
        <w:t>Pzp</w:t>
      </w:r>
      <w:proofErr w:type="spellEnd"/>
      <w:r w:rsidRPr="00226E09">
        <w:rPr>
          <w:rFonts w:asciiTheme="minorHAnsi" w:hAnsiTheme="minorHAnsi"/>
          <w:sz w:val="22"/>
          <w:szCs w:val="24"/>
        </w:rPr>
        <w:t xml:space="preserve">”, o wartości poniżej progów unijnych określonych na podstawie art. 3 </w:t>
      </w:r>
      <w:r>
        <w:rPr>
          <w:rFonts w:asciiTheme="minorHAnsi" w:hAnsiTheme="minorHAnsi"/>
          <w:sz w:val="22"/>
          <w:szCs w:val="24"/>
        </w:rPr>
        <w:t xml:space="preserve">ww. </w:t>
      </w:r>
      <w:r w:rsidRPr="00226E09">
        <w:rPr>
          <w:rFonts w:asciiTheme="minorHAnsi" w:hAnsiTheme="minorHAnsi"/>
          <w:sz w:val="22"/>
          <w:szCs w:val="24"/>
        </w:rPr>
        <w:t xml:space="preserve">ustawy. </w:t>
      </w:r>
    </w:p>
    <w:p w14:paraId="0E9E7F69" w14:textId="77777777" w:rsidR="00A86CE8" w:rsidRPr="00226E09" w:rsidRDefault="00A86CE8" w:rsidP="00BA40A5">
      <w:pPr>
        <w:spacing w:before="10" w:afterLines="10" w:after="24" w:line="276" w:lineRule="auto"/>
        <w:jc w:val="both"/>
        <w:rPr>
          <w:rFonts w:asciiTheme="minorHAnsi" w:hAnsiTheme="minorHAnsi"/>
          <w:sz w:val="22"/>
        </w:rPr>
      </w:pPr>
    </w:p>
    <w:p w14:paraId="718AA580" w14:textId="77777777" w:rsidR="00AE2DEF" w:rsidRPr="00226E09" w:rsidRDefault="00AE2DEF" w:rsidP="00BA40A5">
      <w:pPr>
        <w:spacing w:before="10" w:afterLines="10" w:after="24" w:line="276" w:lineRule="auto"/>
        <w:jc w:val="center"/>
        <w:rPr>
          <w:rFonts w:asciiTheme="minorHAnsi" w:hAnsiTheme="minorHAnsi"/>
          <w:bCs/>
          <w:sz w:val="24"/>
          <w:szCs w:val="24"/>
        </w:rPr>
      </w:pPr>
    </w:p>
    <w:p w14:paraId="6EFC0ED7" w14:textId="77777777" w:rsidR="00DB4930" w:rsidRPr="00226E09" w:rsidRDefault="00DB4930" w:rsidP="00BA40A5">
      <w:pPr>
        <w:spacing w:before="10" w:afterLines="10" w:after="24" w:line="276" w:lineRule="auto"/>
        <w:jc w:val="center"/>
        <w:rPr>
          <w:rFonts w:asciiTheme="minorHAnsi" w:hAnsiTheme="minorHAnsi"/>
          <w:bCs/>
          <w:sz w:val="24"/>
          <w:szCs w:val="24"/>
        </w:rPr>
      </w:pPr>
    </w:p>
    <w:p w14:paraId="56D24B4F" w14:textId="77777777" w:rsidR="00AE2DEF" w:rsidRPr="00226E09" w:rsidRDefault="00A9120B" w:rsidP="00BA40A5">
      <w:pPr>
        <w:spacing w:before="10" w:afterLines="10" w:after="24" w:line="276" w:lineRule="auto"/>
        <w:jc w:val="both"/>
        <w:rPr>
          <w:rFonts w:asciiTheme="minorHAnsi" w:hAnsiTheme="minorHAnsi"/>
          <w:bCs/>
          <w:sz w:val="22"/>
          <w:szCs w:val="22"/>
        </w:rPr>
      </w:pPr>
      <w:r w:rsidRPr="00226E09">
        <w:rPr>
          <w:rFonts w:asciiTheme="minorHAnsi" w:hAnsiTheme="minorHAnsi"/>
          <w:bCs/>
          <w:sz w:val="22"/>
          <w:szCs w:val="22"/>
        </w:rPr>
        <w:t>Zatwierdzam</w:t>
      </w:r>
    </w:p>
    <w:p w14:paraId="5CA0039E" w14:textId="77777777" w:rsidR="00A9120B" w:rsidRPr="00226E09" w:rsidRDefault="00A9120B" w:rsidP="00BA40A5">
      <w:pPr>
        <w:spacing w:before="10" w:afterLines="10" w:after="24" w:line="276" w:lineRule="auto"/>
        <w:jc w:val="both"/>
        <w:rPr>
          <w:rFonts w:asciiTheme="minorHAnsi" w:hAnsiTheme="minorHAnsi"/>
          <w:bCs/>
          <w:color w:val="FFFFFF" w:themeColor="background1"/>
          <w:sz w:val="22"/>
          <w:szCs w:val="22"/>
        </w:rPr>
      </w:pPr>
      <w:r w:rsidRPr="00226E09">
        <w:rPr>
          <w:rFonts w:asciiTheme="minorHAnsi" w:hAnsiTheme="minorHAnsi"/>
          <w:bCs/>
          <w:color w:val="FFFFFF" w:themeColor="background1"/>
          <w:sz w:val="22"/>
          <w:szCs w:val="22"/>
        </w:rPr>
        <w:t>Z-ca Dyrektora ds. Techniczno-Inwestycyjnych</w:t>
      </w:r>
    </w:p>
    <w:p w14:paraId="7EED5CEB" w14:textId="2E3803E1" w:rsidR="00CE6F86" w:rsidRPr="00226E09" w:rsidRDefault="00BC0EDC" w:rsidP="00BA40A5">
      <w:pPr>
        <w:spacing w:before="10" w:afterLines="10" w:after="24" w:line="276" w:lineRule="auto"/>
        <w:jc w:val="both"/>
        <w:rPr>
          <w:rFonts w:asciiTheme="minorHAnsi" w:hAnsiTheme="minorHAnsi"/>
          <w:b/>
          <w:sz w:val="22"/>
          <w:szCs w:val="22"/>
          <w:u w:val="single"/>
        </w:rPr>
      </w:pPr>
      <w:r w:rsidRPr="00BC0EDC">
        <w:rPr>
          <w:rFonts w:ascii="Calibri" w:hAnsi="Calibri"/>
          <w:sz w:val="22"/>
          <w:szCs w:val="22"/>
        </w:rPr>
        <w:t xml:space="preserve">Z-ca Dyrektora ds. Prawno-Inwestycyjnych Krzysztof </w:t>
      </w:r>
      <w:proofErr w:type="spellStart"/>
      <w:r w:rsidRPr="00BC0EDC">
        <w:rPr>
          <w:rFonts w:ascii="Calibri" w:hAnsi="Calibri"/>
          <w:sz w:val="22"/>
          <w:szCs w:val="22"/>
        </w:rPr>
        <w:t>Falana</w:t>
      </w:r>
      <w:proofErr w:type="spellEnd"/>
    </w:p>
    <w:p w14:paraId="7312AFA3" w14:textId="77777777" w:rsidR="00CE6F86" w:rsidRPr="00226E09" w:rsidRDefault="00CE6F86" w:rsidP="00BA40A5">
      <w:pPr>
        <w:spacing w:before="10" w:afterLines="10" w:after="24" w:line="276" w:lineRule="auto"/>
        <w:jc w:val="both"/>
        <w:rPr>
          <w:rFonts w:asciiTheme="minorHAnsi" w:hAnsiTheme="minorHAnsi"/>
          <w:b/>
          <w:sz w:val="22"/>
          <w:szCs w:val="22"/>
          <w:u w:val="single"/>
        </w:rPr>
      </w:pPr>
    </w:p>
    <w:p w14:paraId="2EE8F255" w14:textId="77777777" w:rsidR="00CE6F86" w:rsidRPr="00226E09" w:rsidRDefault="00CE6F86" w:rsidP="00BA40A5">
      <w:pPr>
        <w:spacing w:before="10" w:afterLines="10" w:after="24" w:line="276" w:lineRule="auto"/>
        <w:jc w:val="both"/>
        <w:rPr>
          <w:rFonts w:asciiTheme="minorHAnsi" w:hAnsiTheme="minorHAnsi"/>
          <w:b/>
          <w:sz w:val="22"/>
          <w:szCs w:val="22"/>
          <w:u w:val="single"/>
        </w:rPr>
      </w:pPr>
    </w:p>
    <w:p w14:paraId="39A572EF" w14:textId="77777777" w:rsidR="00CE6F86" w:rsidRPr="00226E09" w:rsidRDefault="00CE6F86" w:rsidP="00BA40A5">
      <w:pPr>
        <w:spacing w:before="10" w:afterLines="10" w:after="24" w:line="276" w:lineRule="auto"/>
        <w:jc w:val="both"/>
        <w:rPr>
          <w:rFonts w:asciiTheme="minorHAnsi" w:hAnsiTheme="minorHAnsi"/>
          <w:b/>
          <w:sz w:val="22"/>
          <w:szCs w:val="22"/>
          <w:u w:val="single"/>
        </w:rPr>
      </w:pPr>
    </w:p>
    <w:p w14:paraId="1B36FC50" w14:textId="77777777" w:rsidR="00CE6F86" w:rsidRPr="00226E09" w:rsidRDefault="00CE6F86" w:rsidP="00BA40A5">
      <w:pPr>
        <w:spacing w:before="10" w:afterLines="10" w:after="24" w:line="276" w:lineRule="auto"/>
        <w:jc w:val="both"/>
        <w:rPr>
          <w:rFonts w:asciiTheme="minorHAnsi" w:hAnsiTheme="minorHAnsi"/>
          <w:b/>
          <w:sz w:val="22"/>
          <w:szCs w:val="22"/>
          <w:u w:val="single"/>
        </w:rPr>
      </w:pPr>
    </w:p>
    <w:p w14:paraId="277A5976" w14:textId="77777777" w:rsidR="00CE6F86" w:rsidRDefault="00CE6F86" w:rsidP="00BA40A5">
      <w:pPr>
        <w:spacing w:before="10" w:afterLines="10" w:after="24" w:line="276" w:lineRule="auto"/>
        <w:jc w:val="both"/>
        <w:rPr>
          <w:rFonts w:asciiTheme="minorHAnsi" w:hAnsiTheme="minorHAnsi"/>
          <w:b/>
          <w:sz w:val="22"/>
          <w:szCs w:val="22"/>
          <w:u w:val="single"/>
        </w:rPr>
      </w:pPr>
    </w:p>
    <w:p w14:paraId="1BC6D9E3" w14:textId="77777777" w:rsidR="00170860" w:rsidRDefault="00170860" w:rsidP="00BA40A5">
      <w:pPr>
        <w:spacing w:before="10" w:afterLines="10" w:after="24" w:line="276" w:lineRule="auto"/>
        <w:jc w:val="both"/>
        <w:rPr>
          <w:rFonts w:asciiTheme="minorHAnsi" w:hAnsiTheme="minorHAnsi"/>
          <w:b/>
          <w:sz w:val="22"/>
          <w:szCs w:val="22"/>
          <w:u w:val="single"/>
        </w:rPr>
      </w:pPr>
    </w:p>
    <w:p w14:paraId="36A1A106" w14:textId="77777777" w:rsidR="00DD04DB" w:rsidRDefault="00DD04DB" w:rsidP="00BA40A5">
      <w:pPr>
        <w:spacing w:before="10" w:afterLines="10" w:after="24" w:line="276" w:lineRule="auto"/>
        <w:jc w:val="both"/>
        <w:rPr>
          <w:rFonts w:asciiTheme="minorHAnsi" w:hAnsiTheme="minorHAnsi"/>
          <w:b/>
          <w:sz w:val="22"/>
          <w:szCs w:val="22"/>
          <w:u w:val="single"/>
        </w:rPr>
      </w:pPr>
    </w:p>
    <w:p w14:paraId="71AB2890" w14:textId="77777777" w:rsidR="00170860" w:rsidRPr="00226E09" w:rsidRDefault="00170860" w:rsidP="00BA40A5">
      <w:pPr>
        <w:spacing w:before="10" w:afterLines="10" w:after="24" w:line="276" w:lineRule="auto"/>
        <w:jc w:val="both"/>
        <w:rPr>
          <w:rFonts w:asciiTheme="minorHAnsi" w:hAnsiTheme="minorHAnsi"/>
          <w:b/>
          <w:sz w:val="22"/>
          <w:szCs w:val="22"/>
          <w:u w:val="single"/>
        </w:rPr>
      </w:pPr>
    </w:p>
    <w:p w14:paraId="4E3FFDCB" w14:textId="77777777" w:rsidR="00CE6F86" w:rsidRPr="00226E09" w:rsidRDefault="00CE6F86" w:rsidP="00BA40A5">
      <w:pPr>
        <w:spacing w:before="10" w:afterLines="10" w:after="24" w:line="276" w:lineRule="auto"/>
        <w:jc w:val="both"/>
        <w:rPr>
          <w:rFonts w:asciiTheme="minorHAnsi" w:hAnsiTheme="minorHAnsi"/>
          <w:b/>
          <w:sz w:val="22"/>
          <w:szCs w:val="22"/>
          <w:u w:val="single"/>
        </w:rPr>
      </w:pPr>
    </w:p>
    <w:p w14:paraId="506F4093" w14:textId="77777777" w:rsidR="00E31D43" w:rsidRPr="00671DC8" w:rsidRDefault="00E31D43" w:rsidP="00E31D43">
      <w:pPr>
        <w:spacing w:after="0" w:line="240" w:lineRule="auto"/>
        <w:rPr>
          <w:rFonts w:asciiTheme="minorHAnsi" w:hAnsiTheme="minorHAnsi"/>
          <w:sz w:val="22"/>
        </w:rPr>
      </w:pPr>
      <w:r w:rsidRPr="00671DC8">
        <w:rPr>
          <w:rFonts w:asciiTheme="minorHAnsi" w:hAnsiTheme="minorHAnsi"/>
          <w:sz w:val="22"/>
        </w:rPr>
        <w:lastRenderedPageBreak/>
        <w:t xml:space="preserve">Ogłoszenie o zamówieniu opublikowane zostało w Biuletynie Zamówień Publicznych oraz na </w:t>
      </w:r>
      <w:r w:rsidRPr="00671DC8">
        <w:rPr>
          <w:rFonts w:asciiTheme="minorHAnsi" w:hAnsiTheme="minorHAnsi"/>
          <w:sz w:val="22"/>
          <w:szCs w:val="22"/>
        </w:rPr>
        <w:t xml:space="preserve">stronie internetowej prowadzonego postępowania </w:t>
      </w:r>
      <w:hyperlink r:id="rId9" w:tooltip="blocked::http://platformazakupowa.pl/pn/onkol_kielce" w:history="1">
        <w:r w:rsidRPr="00671DC8">
          <w:rPr>
            <w:rStyle w:val="Hipercze"/>
            <w:rFonts w:asciiTheme="minorHAnsi" w:hAnsiTheme="minorHAnsi"/>
            <w:sz w:val="22"/>
            <w:szCs w:val="22"/>
          </w:rPr>
          <w:t>platformazakupowa.pl/</w:t>
        </w:r>
        <w:proofErr w:type="spellStart"/>
        <w:r w:rsidRPr="00671DC8">
          <w:rPr>
            <w:rStyle w:val="Hipercze"/>
            <w:rFonts w:asciiTheme="minorHAnsi" w:hAnsiTheme="minorHAnsi"/>
            <w:sz w:val="22"/>
            <w:szCs w:val="22"/>
          </w:rPr>
          <w:t>pn</w:t>
        </w:r>
        <w:proofErr w:type="spellEnd"/>
        <w:r w:rsidRPr="00671DC8">
          <w:rPr>
            <w:rStyle w:val="Hipercze"/>
            <w:rFonts w:asciiTheme="minorHAnsi" w:hAnsiTheme="minorHAnsi"/>
            <w:sz w:val="22"/>
            <w:szCs w:val="22"/>
          </w:rPr>
          <w:t>/</w:t>
        </w:r>
        <w:proofErr w:type="spellStart"/>
        <w:r w:rsidRPr="00671DC8">
          <w:rPr>
            <w:rStyle w:val="Hipercze"/>
            <w:rFonts w:asciiTheme="minorHAnsi" w:hAnsiTheme="minorHAnsi"/>
            <w:sz w:val="22"/>
            <w:szCs w:val="22"/>
          </w:rPr>
          <w:t>onkol_kielce</w:t>
        </w:r>
        <w:proofErr w:type="spellEnd"/>
      </w:hyperlink>
    </w:p>
    <w:p w14:paraId="5C38FAEF" w14:textId="77777777" w:rsidR="00850728" w:rsidRPr="00671DC8" w:rsidRDefault="00850728" w:rsidP="00BA40A5">
      <w:pPr>
        <w:spacing w:before="10" w:afterLines="10" w:after="24" w:line="276" w:lineRule="auto"/>
        <w:jc w:val="both"/>
        <w:rPr>
          <w:rFonts w:asciiTheme="minorHAnsi" w:hAnsiTheme="minorHAnsi"/>
          <w:sz w:val="22"/>
        </w:rPr>
      </w:pPr>
    </w:p>
    <w:p w14:paraId="10FF94B8" w14:textId="77777777" w:rsidR="00850728" w:rsidRDefault="00850728" w:rsidP="00BA40A5">
      <w:pPr>
        <w:spacing w:before="10" w:afterLines="10" w:after="24"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14:paraId="37F90DEB" w14:textId="77777777" w:rsidR="00850728" w:rsidRPr="00226E09" w:rsidRDefault="00850728" w:rsidP="00BA40A5">
      <w:pPr>
        <w:spacing w:before="10" w:afterLines="10" w:after="24" w:line="276" w:lineRule="auto"/>
        <w:jc w:val="both"/>
        <w:rPr>
          <w:rFonts w:asciiTheme="minorHAnsi" w:hAnsiTheme="minorHAnsi"/>
          <w:bCs/>
          <w:sz w:val="24"/>
          <w:szCs w:val="24"/>
        </w:rPr>
      </w:pPr>
    </w:p>
    <w:p w14:paraId="6897B740" w14:textId="77777777" w:rsidR="00AE2DEF" w:rsidRPr="00226E09" w:rsidRDefault="007767A6" w:rsidP="00BA40A5">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1F5E0C03" w14:textId="77777777" w:rsidR="00692907" w:rsidRPr="00226E09" w:rsidRDefault="00AE2DE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75FF88EE" w14:textId="77777777" w:rsidR="00692907" w:rsidRPr="00226E09" w:rsidRDefault="00692907" w:rsidP="0093310F">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67351B5A" w14:textId="77777777" w:rsidR="0093310F" w:rsidRPr="00226E09" w:rsidRDefault="00692907" w:rsidP="0093310F">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w:t>
      </w:r>
      <w:proofErr w:type="spellStart"/>
      <w:r w:rsidRPr="00226E09">
        <w:rPr>
          <w:rFonts w:asciiTheme="minorHAnsi" w:hAnsiTheme="minorHAnsi"/>
          <w:sz w:val="22"/>
          <w:szCs w:val="22"/>
        </w:rPr>
        <w:t>Artwińskiego</w:t>
      </w:r>
      <w:proofErr w:type="spellEnd"/>
      <w:r w:rsidRPr="00226E09">
        <w:rPr>
          <w:rFonts w:asciiTheme="minorHAnsi" w:hAnsiTheme="minorHAnsi"/>
          <w:sz w:val="22"/>
          <w:szCs w:val="22"/>
        </w:rPr>
        <w:t xml:space="preserve">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017AB6" w:rsidRPr="00226E09">
        <w:rPr>
          <w:rFonts w:asciiTheme="minorHAnsi" w:hAnsiTheme="minorHAnsi"/>
          <w:sz w:val="22"/>
          <w:szCs w:val="22"/>
        </w:rPr>
        <w:t xml:space="preserve">072 </w:t>
      </w:r>
      <w:r w:rsidR="00476612">
        <w:rPr>
          <w:rFonts w:asciiTheme="minorHAnsi" w:hAnsiTheme="minorHAnsi" w:cstheme="minorHAnsi"/>
          <w:sz w:val="22"/>
          <w:szCs w:val="22"/>
        </w:rPr>
        <w:t xml:space="preserve">faks </w:t>
      </w:r>
      <w:r w:rsidR="00371371">
        <w:rPr>
          <w:rFonts w:asciiTheme="minorHAnsi" w:hAnsiTheme="minorHAnsi" w:cstheme="minorHAnsi"/>
          <w:sz w:val="22"/>
          <w:szCs w:val="22"/>
        </w:rPr>
        <w:t xml:space="preserve"> </w:t>
      </w:r>
      <w:r w:rsidR="00476612">
        <w:rPr>
          <w:rFonts w:asciiTheme="minorHAnsi" w:hAnsiTheme="minorHAnsi" w:cstheme="minorHAnsi"/>
          <w:sz w:val="22"/>
          <w:szCs w:val="22"/>
        </w:rPr>
        <w:t>41/</w:t>
      </w:r>
      <w:r w:rsidRPr="00226E09">
        <w:rPr>
          <w:rFonts w:asciiTheme="minorHAnsi" w:hAnsiTheme="minorHAnsi"/>
          <w:sz w:val="22"/>
          <w:szCs w:val="22"/>
        </w:rPr>
        <w:t>36-74-</w:t>
      </w:r>
      <w:r w:rsidR="00017AB6" w:rsidRPr="00226E09">
        <w:rPr>
          <w:rFonts w:asciiTheme="minorHAnsi" w:hAnsiTheme="minorHAnsi"/>
          <w:sz w:val="22"/>
          <w:szCs w:val="22"/>
        </w:rPr>
        <w:t>071/481</w:t>
      </w:r>
    </w:p>
    <w:p w14:paraId="7B674680" w14:textId="77777777" w:rsidR="0093310F" w:rsidRPr="00226E09" w:rsidRDefault="00692907" w:rsidP="00AB372A">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0"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4408918A" w14:textId="77777777" w:rsidR="00B35785" w:rsidRPr="00AD35A8" w:rsidRDefault="00692907" w:rsidP="00857853">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1"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17C42A7C"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5B9E983C" w14:textId="77777777" w:rsidR="0093310F" w:rsidRPr="00226E09" w:rsidRDefault="001A5BD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14:paraId="6E4310AF" w14:textId="77777777" w:rsidR="001A5BDD" w:rsidRPr="00226E09" w:rsidRDefault="001A5BDD" w:rsidP="00BA40A5">
      <w:pPr>
        <w:pStyle w:val="Akapitzlist"/>
        <w:spacing w:before="10" w:afterLines="10" w:after="24"/>
        <w:ind w:left="567"/>
        <w:jc w:val="both"/>
        <w:rPr>
          <w:rFonts w:asciiTheme="minorHAnsi" w:hAnsiTheme="minorHAnsi"/>
          <w:color w:val="FF0000"/>
        </w:rPr>
      </w:pPr>
    </w:p>
    <w:p w14:paraId="1DE3F014"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4C7DF553" w14:textId="77777777" w:rsidR="00C87D42" w:rsidRPr="00226E09" w:rsidRDefault="0093310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Tryb podstawowy bez negocjacji, o którym mowa w art. </w:t>
      </w:r>
      <w:r w:rsidR="00C87D42" w:rsidRPr="00226E09">
        <w:rPr>
          <w:rFonts w:asciiTheme="minorHAnsi" w:hAnsiTheme="minorHAnsi"/>
        </w:rPr>
        <w:t xml:space="preserve">275 pkt 1 ustawy </w:t>
      </w:r>
      <w:proofErr w:type="spellStart"/>
      <w:r w:rsidR="00C87D42" w:rsidRPr="00226E09">
        <w:rPr>
          <w:rFonts w:asciiTheme="minorHAnsi" w:hAnsiTheme="minorHAnsi"/>
        </w:rPr>
        <w:t>Pzp</w:t>
      </w:r>
      <w:proofErr w:type="spellEnd"/>
      <w:r w:rsidR="00C87D42" w:rsidRPr="00226E09">
        <w:rPr>
          <w:rFonts w:asciiTheme="minorHAnsi" w:hAnsiTheme="minorHAnsi"/>
        </w:rPr>
        <w:t>.</w:t>
      </w:r>
    </w:p>
    <w:p w14:paraId="173944A0" w14:textId="77777777" w:rsidR="00B77078" w:rsidRPr="00226E09" w:rsidRDefault="00B77078"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W zakresie nieuregulowanym w SWZ zastosowanie mają przepisy ustawy </w:t>
      </w:r>
      <w:proofErr w:type="spellStart"/>
      <w:r w:rsidRPr="00226E09">
        <w:rPr>
          <w:rFonts w:asciiTheme="minorHAnsi" w:hAnsiTheme="minorHAnsi"/>
        </w:rPr>
        <w:t>Pzp</w:t>
      </w:r>
      <w:proofErr w:type="spellEnd"/>
      <w:r w:rsidRPr="00226E09">
        <w:rPr>
          <w:rFonts w:asciiTheme="minorHAnsi" w:hAnsiTheme="minorHAnsi"/>
        </w:rPr>
        <w:t xml:space="preserve"> oraz aktów wykonawczych wydanych na jej podstawie.</w:t>
      </w:r>
    </w:p>
    <w:p w14:paraId="0B0A6EF1" w14:textId="77777777" w:rsidR="0093310F" w:rsidRPr="00226E09" w:rsidRDefault="0093310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 </w:t>
      </w:r>
    </w:p>
    <w:p w14:paraId="2A4ECB99" w14:textId="77777777" w:rsidR="0093310F" w:rsidRDefault="00C87D42"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Opis części zamówienia </w:t>
      </w:r>
    </w:p>
    <w:p w14:paraId="2BE58154" w14:textId="77777777" w:rsidR="00053C38" w:rsidRPr="00FE6F73" w:rsidRDefault="00053C38" w:rsidP="00053C38">
      <w:pPr>
        <w:spacing w:before="10" w:afterLines="10" w:after="24"/>
        <w:jc w:val="both"/>
        <w:rPr>
          <w:rFonts w:asciiTheme="minorHAnsi" w:eastAsia="Calibri" w:hAnsiTheme="minorHAnsi"/>
          <w:b/>
          <w:sz w:val="22"/>
          <w:szCs w:val="22"/>
          <w:lang w:eastAsia="en-US"/>
        </w:rPr>
      </w:pPr>
      <w:r w:rsidRPr="00FE6F73">
        <w:rPr>
          <w:rFonts w:asciiTheme="minorHAnsi" w:eastAsia="Calibri" w:hAnsiTheme="minorHAnsi"/>
          <w:b/>
          <w:sz w:val="22"/>
          <w:szCs w:val="22"/>
          <w:lang w:eastAsia="en-US"/>
        </w:rPr>
        <w:t>Pakiet nr 1 - artykuły spożywcze różne</w:t>
      </w:r>
    </w:p>
    <w:p w14:paraId="1E9F37B4" w14:textId="77777777" w:rsidR="00053C38" w:rsidRPr="00FE6F73" w:rsidRDefault="00053C38" w:rsidP="00053C38">
      <w:pPr>
        <w:spacing w:before="10" w:afterLines="10" w:after="24"/>
        <w:jc w:val="both"/>
        <w:rPr>
          <w:rFonts w:asciiTheme="minorHAnsi" w:eastAsia="Calibri" w:hAnsiTheme="minorHAnsi"/>
          <w:b/>
          <w:sz w:val="22"/>
          <w:szCs w:val="22"/>
          <w:lang w:eastAsia="en-US"/>
        </w:rPr>
      </w:pPr>
      <w:r w:rsidRPr="00FE6F73">
        <w:rPr>
          <w:rFonts w:asciiTheme="minorHAnsi" w:eastAsia="Calibri" w:hAnsiTheme="minorHAnsi"/>
          <w:b/>
          <w:sz w:val="22"/>
          <w:szCs w:val="22"/>
          <w:lang w:eastAsia="en-US"/>
        </w:rPr>
        <w:t>Pakiet nr 2 - artykuły spożywcze różne</w:t>
      </w:r>
    </w:p>
    <w:p w14:paraId="5D28B31B" w14:textId="77777777" w:rsidR="00053C38" w:rsidRPr="00FE6F73" w:rsidRDefault="00053C38" w:rsidP="00053C38">
      <w:pPr>
        <w:spacing w:before="10" w:afterLines="10" w:after="24"/>
        <w:jc w:val="both"/>
        <w:rPr>
          <w:rFonts w:asciiTheme="minorHAnsi" w:eastAsia="Calibri" w:hAnsiTheme="minorHAnsi"/>
          <w:b/>
          <w:sz w:val="22"/>
          <w:szCs w:val="22"/>
          <w:lang w:eastAsia="en-US"/>
        </w:rPr>
      </w:pPr>
      <w:r w:rsidRPr="00FE6F73">
        <w:rPr>
          <w:rFonts w:asciiTheme="minorHAnsi" w:eastAsia="Calibri" w:hAnsiTheme="minorHAnsi"/>
          <w:b/>
          <w:sz w:val="22"/>
          <w:szCs w:val="22"/>
          <w:lang w:eastAsia="en-US"/>
        </w:rPr>
        <w:t>Pakiet nr 3 - artykuły spożywcze różne</w:t>
      </w:r>
    </w:p>
    <w:p w14:paraId="7D6BEDEB" w14:textId="77777777" w:rsidR="00053C38" w:rsidRPr="00FE6F73" w:rsidRDefault="00053C38" w:rsidP="00053C38">
      <w:pPr>
        <w:spacing w:before="10" w:afterLines="10" w:after="24"/>
        <w:jc w:val="both"/>
        <w:rPr>
          <w:rFonts w:asciiTheme="minorHAnsi" w:eastAsia="Calibri" w:hAnsiTheme="minorHAnsi"/>
          <w:b/>
          <w:sz w:val="22"/>
          <w:szCs w:val="22"/>
          <w:lang w:eastAsia="en-US"/>
        </w:rPr>
      </w:pPr>
      <w:r w:rsidRPr="00FE6F73">
        <w:rPr>
          <w:rFonts w:asciiTheme="minorHAnsi" w:eastAsia="Calibri" w:hAnsiTheme="minorHAnsi"/>
          <w:b/>
          <w:sz w:val="22"/>
          <w:szCs w:val="22"/>
          <w:lang w:eastAsia="en-US"/>
        </w:rPr>
        <w:t>Pakiet nr 4 - pieczywo</w:t>
      </w:r>
    </w:p>
    <w:p w14:paraId="30934BC7" w14:textId="77777777" w:rsidR="00053C38" w:rsidRPr="00FE6F73" w:rsidRDefault="00053C38" w:rsidP="00053C38">
      <w:pPr>
        <w:spacing w:before="10" w:afterLines="10" w:after="24"/>
        <w:jc w:val="both"/>
        <w:rPr>
          <w:rFonts w:asciiTheme="minorHAnsi" w:eastAsia="Calibri" w:hAnsiTheme="minorHAnsi"/>
          <w:b/>
          <w:sz w:val="22"/>
          <w:szCs w:val="22"/>
          <w:lang w:eastAsia="en-US"/>
        </w:rPr>
      </w:pPr>
      <w:r w:rsidRPr="00FE6F73">
        <w:rPr>
          <w:rFonts w:asciiTheme="minorHAnsi" w:eastAsia="Calibri" w:hAnsiTheme="minorHAnsi"/>
          <w:b/>
          <w:sz w:val="22"/>
          <w:szCs w:val="22"/>
          <w:lang w:eastAsia="en-US"/>
        </w:rPr>
        <w:t>Pakiet nr 5 - owoce</w:t>
      </w:r>
    </w:p>
    <w:p w14:paraId="1DCEF16E" w14:textId="77777777" w:rsidR="00053C38" w:rsidRPr="00FE6F73" w:rsidRDefault="00053C38" w:rsidP="00053C38">
      <w:pPr>
        <w:spacing w:before="10" w:afterLines="10" w:after="24"/>
        <w:jc w:val="both"/>
        <w:rPr>
          <w:rFonts w:asciiTheme="minorHAnsi" w:eastAsia="Calibri" w:hAnsiTheme="minorHAnsi"/>
          <w:b/>
          <w:sz w:val="22"/>
          <w:szCs w:val="22"/>
          <w:lang w:eastAsia="en-US"/>
        </w:rPr>
      </w:pPr>
      <w:r w:rsidRPr="00FE6F73">
        <w:rPr>
          <w:rFonts w:asciiTheme="minorHAnsi" w:eastAsia="Calibri" w:hAnsiTheme="minorHAnsi"/>
          <w:b/>
          <w:sz w:val="22"/>
          <w:szCs w:val="22"/>
          <w:lang w:eastAsia="en-US"/>
        </w:rPr>
        <w:t>Pakiet nr 6 - warzywa kiszone</w:t>
      </w:r>
    </w:p>
    <w:p w14:paraId="2710BE29" w14:textId="77777777" w:rsidR="00053C38" w:rsidRPr="00FE6F73" w:rsidRDefault="00053C38" w:rsidP="00053C38">
      <w:pPr>
        <w:spacing w:before="10" w:afterLines="10" w:after="24"/>
        <w:jc w:val="both"/>
        <w:rPr>
          <w:rFonts w:asciiTheme="minorHAnsi" w:eastAsia="Calibri" w:hAnsiTheme="minorHAnsi"/>
          <w:b/>
          <w:sz w:val="22"/>
          <w:szCs w:val="22"/>
          <w:lang w:eastAsia="en-US"/>
        </w:rPr>
      </w:pPr>
      <w:r w:rsidRPr="00FE6F73">
        <w:rPr>
          <w:rFonts w:asciiTheme="minorHAnsi" w:eastAsia="Calibri" w:hAnsiTheme="minorHAnsi"/>
          <w:b/>
          <w:sz w:val="22"/>
          <w:szCs w:val="22"/>
          <w:lang w:eastAsia="en-US"/>
        </w:rPr>
        <w:t>Pakiet nr 7 - pieczarki</w:t>
      </w:r>
    </w:p>
    <w:p w14:paraId="485C0362" w14:textId="77777777" w:rsidR="00053C38" w:rsidRPr="00FE6F73" w:rsidRDefault="00053C38" w:rsidP="00053C38">
      <w:pPr>
        <w:spacing w:before="10" w:afterLines="10" w:after="24"/>
        <w:jc w:val="both"/>
        <w:rPr>
          <w:rFonts w:asciiTheme="minorHAnsi" w:eastAsia="Calibri" w:hAnsiTheme="minorHAnsi"/>
          <w:b/>
          <w:sz w:val="22"/>
          <w:szCs w:val="22"/>
          <w:lang w:eastAsia="en-US"/>
        </w:rPr>
      </w:pPr>
      <w:r w:rsidRPr="00FE6F73">
        <w:rPr>
          <w:rFonts w:asciiTheme="minorHAnsi" w:eastAsia="Calibri" w:hAnsiTheme="minorHAnsi"/>
          <w:b/>
          <w:sz w:val="22"/>
          <w:szCs w:val="22"/>
          <w:lang w:eastAsia="en-US"/>
        </w:rPr>
        <w:t>Pakiet nr 8 - ryby</w:t>
      </w:r>
    </w:p>
    <w:p w14:paraId="0CFAB44D" w14:textId="77777777" w:rsidR="00053C38" w:rsidRPr="00FE6F73" w:rsidRDefault="00053C38" w:rsidP="00053C38">
      <w:pPr>
        <w:spacing w:before="10" w:afterLines="10" w:after="24"/>
        <w:jc w:val="both"/>
        <w:rPr>
          <w:rFonts w:asciiTheme="minorHAnsi" w:eastAsia="Calibri" w:hAnsiTheme="minorHAnsi"/>
          <w:b/>
          <w:sz w:val="22"/>
          <w:szCs w:val="22"/>
          <w:lang w:eastAsia="en-US"/>
        </w:rPr>
      </w:pPr>
      <w:r w:rsidRPr="00FE6F73">
        <w:rPr>
          <w:rFonts w:asciiTheme="minorHAnsi" w:eastAsia="Calibri" w:hAnsiTheme="minorHAnsi"/>
          <w:b/>
          <w:sz w:val="22"/>
          <w:szCs w:val="22"/>
          <w:lang w:eastAsia="en-US"/>
        </w:rPr>
        <w:t>Pakiet nr 9 - jaja</w:t>
      </w:r>
    </w:p>
    <w:p w14:paraId="08E39E74" w14:textId="77777777" w:rsidR="00053C38" w:rsidRPr="00FE6F73" w:rsidRDefault="00053C38" w:rsidP="00053C38">
      <w:pPr>
        <w:spacing w:before="10" w:afterLines="10" w:after="24"/>
        <w:jc w:val="both"/>
        <w:rPr>
          <w:rFonts w:asciiTheme="minorHAnsi" w:eastAsia="Calibri" w:hAnsiTheme="minorHAnsi"/>
          <w:b/>
          <w:sz w:val="22"/>
          <w:szCs w:val="22"/>
          <w:lang w:eastAsia="en-US"/>
        </w:rPr>
      </w:pPr>
      <w:r w:rsidRPr="00FE6F73">
        <w:rPr>
          <w:rFonts w:asciiTheme="minorHAnsi" w:eastAsia="Calibri" w:hAnsiTheme="minorHAnsi"/>
          <w:b/>
          <w:sz w:val="22"/>
          <w:szCs w:val="22"/>
          <w:lang w:eastAsia="en-US"/>
        </w:rPr>
        <w:t>Pakiet nr 10 - mrożonki</w:t>
      </w:r>
    </w:p>
    <w:p w14:paraId="1F428FA0" w14:textId="77777777" w:rsidR="00053C38" w:rsidRPr="00FE6F73" w:rsidRDefault="00053C38" w:rsidP="00053C38">
      <w:pPr>
        <w:spacing w:before="10" w:afterLines="10" w:after="24"/>
        <w:jc w:val="both"/>
        <w:rPr>
          <w:rFonts w:asciiTheme="minorHAnsi" w:eastAsia="Calibri" w:hAnsiTheme="minorHAnsi"/>
          <w:b/>
          <w:sz w:val="22"/>
          <w:szCs w:val="22"/>
          <w:lang w:eastAsia="en-US"/>
        </w:rPr>
      </w:pPr>
      <w:r w:rsidRPr="00FE6F73">
        <w:rPr>
          <w:rFonts w:asciiTheme="minorHAnsi" w:eastAsia="Calibri" w:hAnsiTheme="minorHAnsi"/>
          <w:b/>
          <w:sz w:val="22"/>
          <w:szCs w:val="22"/>
          <w:lang w:eastAsia="en-US"/>
        </w:rPr>
        <w:t>Pakiet nr 11 - warzywa</w:t>
      </w:r>
    </w:p>
    <w:p w14:paraId="578CAB8A" w14:textId="77777777" w:rsidR="00FE6F73" w:rsidRPr="00FE6F73" w:rsidRDefault="00053C38" w:rsidP="00FE6F73">
      <w:pPr>
        <w:spacing w:before="10" w:afterLines="10" w:after="24"/>
        <w:jc w:val="both"/>
        <w:rPr>
          <w:rFonts w:asciiTheme="minorHAnsi" w:eastAsia="Calibri" w:hAnsiTheme="minorHAnsi"/>
          <w:b/>
          <w:sz w:val="22"/>
          <w:szCs w:val="22"/>
          <w:lang w:eastAsia="en-US"/>
        </w:rPr>
      </w:pPr>
      <w:r w:rsidRPr="00FE6F73">
        <w:rPr>
          <w:rFonts w:asciiTheme="minorHAnsi" w:eastAsia="Calibri" w:hAnsiTheme="minorHAnsi"/>
          <w:b/>
          <w:sz w:val="22"/>
          <w:szCs w:val="22"/>
          <w:lang w:eastAsia="en-US"/>
        </w:rPr>
        <w:t>Pakiet nr 12</w:t>
      </w:r>
      <w:r w:rsidR="00FE6F73" w:rsidRPr="00FE6F73">
        <w:rPr>
          <w:rFonts w:asciiTheme="minorHAnsi" w:eastAsia="Calibri" w:hAnsiTheme="minorHAnsi"/>
          <w:b/>
          <w:sz w:val="22"/>
          <w:szCs w:val="22"/>
          <w:lang w:eastAsia="en-US"/>
        </w:rPr>
        <w:t xml:space="preserve"> - nabiał (jogurty, śmietana, sery, masło, mleko)</w:t>
      </w:r>
    </w:p>
    <w:p w14:paraId="4A9DB2BC" w14:textId="77777777" w:rsidR="00FE6F73" w:rsidRPr="00FE6F73" w:rsidRDefault="00053C38" w:rsidP="00FE6F73">
      <w:pPr>
        <w:spacing w:before="10" w:afterLines="10" w:after="24"/>
        <w:jc w:val="both"/>
        <w:rPr>
          <w:rFonts w:asciiTheme="minorHAnsi" w:eastAsia="Calibri" w:hAnsiTheme="minorHAnsi"/>
          <w:b/>
          <w:sz w:val="22"/>
          <w:szCs w:val="22"/>
          <w:lang w:eastAsia="en-US"/>
        </w:rPr>
      </w:pPr>
      <w:bookmarkStart w:id="1" w:name="_Hlk160017535"/>
      <w:r w:rsidRPr="00FE6F73">
        <w:rPr>
          <w:rFonts w:asciiTheme="minorHAnsi" w:eastAsia="Calibri" w:hAnsiTheme="minorHAnsi"/>
          <w:b/>
          <w:sz w:val="22"/>
          <w:szCs w:val="22"/>
          <w:lang w:eastAsia="en-US"/>
        </w:rPr>
        <w:t>Pakiet nr 13</w:t>
      </w:r>
      <w:r w:rsidR="00FE6F73" w:rsidRPr="00FE6F73">
        <w:rPr>
          <w:rFonts w:asciiTheme="minorHAnsi" w:eastAsia="Calibri" w:hAnsiTheme="minorHAnsi"/>
          <w:b/>
          <w:sz w:val="22"/>
          <w:szCs w:val="22"/>
          <w:lang w:eastAsia="en-US"/>
        </w:rPr>
        <w:t xml:space="preserve"> - nabiał (pozostałe produkty mleczne)</w:t>
      </w:r>
    </w:p>
    <w:p w14:paraId="3AA41EE2" w14:textId="7DC00179" w:rsidR="00315644" w:rsidRPr="00FE6F73" w:rsidRDefault="00315644" w:rsidP="00315644">
      <w:pPr>
        <w:spacing w:before="10" w:afterLines="10" w:after="24"/>
        <w:jc w:val="both"/>
        <w:rPr>
          <w:rFonts w:asciiTheme="minorHAnsi" w:eastAsia="Calibri" w:hAnsiTheme="minorHAnsi"/>
          <w:b/>
          <w:sz w:val="22"/>
          <w:szCs w:val="22"/>
          <w:lang w:eastAsia="en-US"/>
        </w:rPr>
      </w:pPr>
      <w:bookmarkStart w:id="2" w:name="_Hlk160017579"/>
      <w:bookmarkEnd w:id="1"/>
      <w:r w:rsidRPr="00FE6F73">
        <w:rPr>
          <w:rFonts w:asciiTheme="minorHAnsi" w:eastAsia="Calibri" w:hAnsiTheme="minorHAnsi"/>
          <w:b/>
          <w:sz w:val="22"/>
          <w:szCs w:val="22"/>
          <w:lang w:eastAsia="en-US"/>
        </w:rPr>
        <w:t>Pakiet nr 1</w:t>
      </w:r>
      <w:r>
        <w:rPr>
          <w:rFonts w:asciiTheme="minorHAnsi" w:eastAsia="Calibri" w:hAnsiTheme="minorHAnsi"/>
          <w:b/>
          <w:sz w:val="22"/>
          <w:szCs w:val="22"/>
          <w:lang w:eastAsia="en-US"/>
        </w:rPr>
        <w:t>4</w:t>
      </w:r>
      <w:r w:rsidRPr="00FE6F73">
        <w:rPr>
          <w:rFonts w:asciiTheme="minorHAnsi" w:eastAsia="Calibri" w:hAnsiTheme="minorHAnsi"/>
          <w:b/>
          <w:sz w:val="22"/>
          <w:szCs w:val="22"/>
          <w:lang w:eastAsia="en-US"/>
        </w:rPr>
        <w:t xml:space="preserve"> - nabiał (pozostałe produkty mleczne)</w:t>
      </w:r>
    </w:p>
    <w:bookmarkEnd w:id="2"/>
    <w:p w14:paraId="61D86C36" w14:textId="77777777" w:rsidR="003125B9" w:rsidRPr="00FE6F73" w:rsidRDefault="003125B9" w:rsidP="00053C38">
      <w:pPr>
        <w:spacing w:before="10" w:afterLines="10" w:after="24"/>
        <w:jc w:val="both"/>
        <w:rPr>
          <w:rFonts w:asciiTheme="minorHAnsi" w:hAnsiTheme="minorHAnsi"/>
          <w:sz w:val="22"/>
          <w:szCs w:val="22"/>
        </w:rPr>
      </w:pPr>
    </w:p>
    <w:p w14:paraId="0D2C8931" w14:textId="5164A8C6" w:rsidR="001B5D46" w:rsidRDefault="001B5D46" w:rsidP="001B5D46">
      <w:pPr>
        <w:tabs>
          <w:tab w:val="left" w:pos="568"/>
        </w:tabs>
        <w:spacing w:after="0" w:line="240" w:lineRule="auto"/>
        <w:ind w:right="68"/>
        <w:rPr>
          <w:rFonts w:asciiTheme="minorHAnsi" w:hAnsiTheme="minorHAnsi"/>
          <w:sz w:val="22"/>
          <w:szCs w:val="22"/>
        </w:rPr>
      </w:pPr>
      <w:r w:rsidRPr="00F0149E">
        <w:rPr>
          <w:rFonts w:asciiTheme="minorHAnsi" w:hAnsiTheme="minorHAnsi"/>
          <w:sz w:val="22"/>
          <w:szCs w:val="22"/>
        </w:rPr>
        <w:t>Zamawiający dopuszcza składanie ofert częściowych na poszczególne Pakiety nr 1-</w:t>
      </w:r>
      <w:r>
        <w:rPr>
          <w:rFonts w:asciiTheme="minorHAnsi" w:hAnsiTheme="minorHAnsi"/>
          <w:sz w:val="22"/>
          <w:szCs w:val="22"/>
        </w:rPr>
        <w:t>1</w:t>
      </w:r>
      <w:r w:rsidR="00315644">
        <w:rPr>
          <w:rFonts w:asciiTheme="minorHAnsi" w:hAnsiTheme="minorHAnsi"/>
          <w:sz w:val="22"/>
          <w:szCs w:val="22"/>
        </w:rPr>
        <w:t>4</w:t>
      </w:r>
      <w:r w:rsidRPr="00F0149E">
        <w:rPr>
          <w:rFonts w:asciiTheme="minorHAnsi" w:hAnsiTheme="minorHAnsi"/>
          <w:sz w:val="22"/>
          <w:szCs w:val="22"/>
        </w:rPr>
        <w:t xml:space="preserve">. </w:t>
      </w:r>
    </w:p>
    <w:p w14:paraId="0097DE11" w14:textId="65607008" w:rsidR="001B5D46" w:rsidRDefault="001B5D46" w:rsidP="001B5D46">
      <w:pPr>
        <w:tabs>
          <w:tab w:val="left" w:pos="568"/>
        </w:tabs>
        <w:spacing w:after="0" w:line="240" w:lineRule="auto"/>
        <w:ind w:right="68"/>
        <w:rPr>
          <w:rFonts w:ascii="Calibri" w:hAnsi="Calibri" w:cs="Calibri"/>
          <w:color w:val="000000"/>
          <w:sz w:val="22"/>
          <w:szCs w:val="22"/>
          <w:shd w:val="clear" w:color="auto" w:fill="FEFEFC"/>
        </w:rPr>
      </w:pPr>
      <w:r>
        <w:rPr>
          <w:rFonts w:ascii="Calibri" w:hAnsi="Calibri" w:cs="Calibri"/>
          <w:color w:val="000000"/>
          <w:sz w:val="22"/>
          <w:szCs w:val="22"/>
          <w:shd w:val="clear" w:color="auto" w:fill="FEFEFC"/>
        </w:rPr>
        <w:t>Zamawiający nie dopuszcza składania ofert </w:t>
      </w:r>
      <w:r>
        <w:rPr>
          <w:rStyle w:val="object"/>
          <w:rFonts w:ascii="Calibri" w:hAnsi="Calibri" w:cs="Calibri"/>
          <w:color w:val="00008B"/>
          <w:sz w:val="22"/>
          <w:szCs w:val="22"/>
          <w:shd w:val="clear" w:color="auto" w:fill="FEFEFC"/>
        </w:rPr>
        <w:t>cz</w:t>
      </w:r>
      <w:r>
        <w:rPr>
          <w:rFonts w:ascii="Calibri" w:hAnsi="Calibri" w:cs="Calibri"/>
          <w:color w:val="000000"/>
          <w:sz w:val="22"/>
          <w:szCs w:val="22"/>
          <w:shd w:val="clear" w:color="auto" w:fill="FEFEFC"/>
        </w:rPr>
        <w:t xml:space="preserve">ęściowych na poszczególne pozycje w obrębie Pakietów </w:t>
      </w:r>
      <w:r w:rsidR="000555BE">
        <w:rPr>
          <w:rFonts w:ascii="Calibri" w:hAnsi="Calibri" w:cs="Calibri"/>
          <w:color w:val="000000"/>
          <w:sz w:val="22"/>
          <w:szCs w:val="22"/>
          <w:shd w:val="clear" w:color="auto" w:fill="FEFEFC"/>
        </w:rPr>
        <w:br/>
      </w:r>
      <w:r>
        <w:rPr>
          <w:rFonts w:ascii="Calibri" w:hAnsi="Calibri" w:cs="Calibri"/>
          <w:color w:val="000000"/>
          <w:sz w:val="22"/>
          <w:szCs w:val="22"/>
          <w:shd w:val="clear" w:color="auto" w:fill="FEFEFC"/>
        </w:rPr>
        <w:t>nr 1-1</w:t>
      </w:r>
      <w:r w:rsidR="00315644">
        <w:rPr>
          <w:rFonts w:ascii="Calibri" w:hAnsi="Calibri" w:cs="Calibri"/>
          <w:color w:val="000000"/>
          <w:sz w:val="22"/>
          <w:szCs w:val="22"/>
          <w:shd w:val="clear" w:color="auto" w:fill="FEFEFC"/>
        </w:rPr>
        <w:t>4</w:t>
      </w:r>
      <w:r>
        <w:rPr>
          <w:rFonts w:ascii="Calibri" w:hAnsi="Calibri" w:cs="Calibri"/>
          <w:color w:val="000000"/>
          <w:sz w:val="22"/>
          <w:szCs w:val="22"/>
          <w:shd w:val="clear" w:color="auto" w:fill="FEFEFC"/>
        </w:rPr>
        <w:t>.</w:t>
      </w:r>
    </w:p>
    <w:p w14:paraId="54E36DD6" w14:textId="77777777" w:rsidR="00C87D42" w:rsidRPr="00226E09" w:rsidRDefault="00C87D42"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lastRenderedPageBreak/>
        <w:t>Oferty wariantowe</w:t>
      </w:r>
    </w:p>
    <w:p w14:paraId="33F97ED0" w14:textId="77777777" w:rsidR="00C87D42" w:rsidRDefault="00C87D42"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p>
    <w:p w14:paraId="0582C3C3" w14:textId="77777777" w:rsidR="00456DCC" w:rsidRDefault="00456DCC" w:rsidP="00BA40A5">
      <w:pPr>
        <w:pStyle w:val="Akapitzlist"/>
        <w:spacing w:before="10" w:afterLines="10" w:after="24"/>
        <w:ind w:left="567"/>
        <w:jc w:val="both"/>
        <w:rPr>
          <w:rFonts w:asciiTheme="minorHAnsi" w:hAnsiTheme="minorHAnsi"/>
        </w:rPr>
      </w:pPr>
    </w:p>
    <w:p w14:paraId="049CCD49"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 xml:space="preserve">a na podstawie stosunku pracy, </w:t>
      </w:r>
      <w:r w:rsidRPr="00455529">
        <w:rPr>
          <w:b/>
        </w:rPr>
        <w:t xml:space="preserve">w okolicznościach, o których mowa w art. 95 ustawy </w:t>
      </w:r>
      <w:proofErr w:type="spellStart"/>
      <w:r w:rsidRPr="00455529">
        <w:rPr>
          <w:b/>
        </w:rPr>
        <w:t>Pzp</w:t>
      </w:r>
      <w:proofErr w:type="spellEnd"/>
      <w:r w:rsidRPr="00455529">
        <w:rPr>
          <w:b/>
        </w:rPr>
        <w:t>.</w:t>
      </w:r>
    </w:p>
    <w:p w14:paraId="0E7C1AE7"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4A20B7EE" w14:textId="77777777" w:rsidR="00456DCC" w:rsidRDefault="00456DCC" w:rsidP="00456DCC">
      <w:pPr>
        <w:pStyle w:val="Akapitzlist"/>
        <w:spacing w:before="10" w:afterLines="10" w:after="24" w:line="240" w:lineRule="auto"/>
        <w:ind w:left="567"/>
        <w:jc w:val="both"/>
        <w:rPr>
          <w:rFonts w:asciiTheme="minorHAnsi" w:hAnsiTheme="minorHAnsi"/>
          <w:b/>
        </w:rPr>
      </w:pPr>
    </w:p>
    <w:p w14:paraId="643CFF26"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w:t>
      </w:r>
      <w:proofErr w:type="spellStart"/>
      <w:r w:rsidRPr="00455529">
        <w:rPr>
          <w:b/>
        </w:rPr>
        <w:t>Pzp</w:t>
      </w:r>
      <w:proofErr w:type="spellEnd"/>
      <w:r w:rsidRPr="00455529">
        <w:rPr>
          <w:b/>
        </w:rPr>
        <w:t>.</w:t>
      </w:r>
    </w:p>
    <w:p w14:paraId="13153EE8"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311B058D" w14:textId="77777777" w:rsidR="00B77078" w:rsidRPr="00226E09" w:rsidRDefault="00B77078" w:rsidP="00BA40A5">
      <w:pPr>
        <w:spacing w:before="10" w:afterLines="10" w:after="24"/>
        <w:jc w:val="both"/>
        <w:rPr>
          <w:rFonts w:asciiTheme="minorHAnsi" w:hAnsiTheme="minorHAnsi"/>
        </w:rPr>
      </w:pPr>
    </w:p>
    <w:p w14:paraId="74B0BFB2" w14:textId="77777777" w:rsidR="00B77078" w:rsidRPr="00226E09" w:rsidRDefault="00B77078"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o zastrzeżeniu możliwości ubiegania się o udzielenie zamówienia wyłącznie przez Wykonawców, o których mowa w art. 94 ustawy </w:t>
      </w:r>
      <w:proofErr w:type="spellStart"/>
      <w:r w:rsidRPr="00226E09">
        <w:rPr>
          <w:rFonts w:asciiTheme="minorHAnsi" w:hAnsiTheme="minorHAnsi"/>
          <w:b/>
        </w:rPr>
        <w:t>Pzp</w:t>
      </w:r>
      <w:proofErr w:type="spellEnd"/>
      <w:r w:rsidRPr="00226E09">
        <w:rPr>
          <w:rFonts w:asciiTheme="minorHAnsi" w:hAnsiTheme="minorHAnsi"/>
          <w:b/>
        </w:rPr>
        <w:t>.</w:t>
      </w:r>
    </w:p>
    <w:p w14:paraId="3BB708D3" w14:textId="77777777" w:rsidR="00B77078" w:rsidRPr="00226E09" w:rsidRDefault="00B77078" w:rsidP="00BA40A5">
      <w:pPr>
        <w:spacing w:before="10" w:afterLines="10" w:after="24"/>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77DA558C" w14:textId="77777777" w:rsidR="00B77078" w:rsidRPr="00226E09" w:rsidRDefault="00B77078" w:rsidP="00BA40A5">
      <w:pPr>
        <w:pStyle w:val="Akapitzlist"/>
        <w:spacing w:before="10" w:afterLines="10" w:after="24"/>
        <w:ind w:left="567"/>
        <w:jc w:val="both"/>
        <w:rPr>
          <w:rFonts w:asciiTheme="minorHAnsi" w:hAnsiTheme="minorHAnsi"/>
          <w:b/>
        </w:rPr>
      </w:pPr>
    </w:p>
    <w:p w14:paraId="0E10E655" w14:textId="77777777" w:rsidR="00553CB4" w:rsidRPr="00226E09" w:rsidRDefault="00804CCB"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Wymagania dotyczące wadium</w:t>
      </w:r>
    </w:p>
    <w:p w14:paraId="3960F1C4" w14:textId="77777777" w:rsidR="003E43C7" w:rsidRDefault="003E43C7"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5727D075" w14:textId="77777777" w:rsidR="00170860" w:rsidRPr="00226E09" w:rsidRDefault="00170860" w:rsidP="00BA40A5">
      <w:pPr>
        <w:pStyle w:val="Akapitzlist"/>
        <w:spacing w:before="10" w:afterLines="10" w:after="24"/>
        <w:ind w:left="567"/>
        <w:jc w:val="both"/>
        <w:rPr>
          <w:rFonts w:asciiTheme="minorHAnsi" w:hAnsiTheme="minorHAnsi"/>
        </w:rPr>
      </w:pPr>
    </w:p>
    <w:p w14:paraId="2D74F3B1" w14:textId="77777777" w:rsidR="001B193D" w:rsidRPr="00226E09" w:rsidRDefault="001B193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2"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7AB5A94F" w14:textId="77777777" w:rsidR="001B193D" w:rsidRPr="00226E09" w:rsidRDefault="001B193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262D3E00" w14:textId="77777777" w:rsidR="001B193D" w:rsidRPr="00226E09" w:rsidRDefault="001B193D" w:rsidP="00BA40A5">
      <w:pPr>
        <w:spacing w:before="10" w:afterLines="10" w:after="24"/>
        <w:jc w:val="both"/>
        <w:rPr>
          <w:rFonts w:asciiTheme="minorHAnsi" w:hAnsiTheme="minorHAnsi"/>
          <w:b/>
        </w:rPr>
      </w:pPr>
    </w:p>
    <w:p w14:paraId="30B05B0B" w14:textId="77777777" w:rsidR="006E3301" w:rsidRPr="00226E09" w:rsidRDefault="001B193D"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3"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w:t>
      </w:r>
      <w:proofErr w:type="spellStart"/>
      <w:r w:rsidR="00AB5000">
        <w:rPr>
          <w:rFonts w:asciiTheme="minorHAnsi" w:eastAsia="Times New Roman" w:hAnsiTheme="minorHAnsi"/>
          <w:b/>
          <w:lang w:eastAsia="pl-PL"/>
        </w:rPr>
        <w:t>Pzp</w:t>
      </w:r>
      <w:proofErr w:type="spellEnd"/>
      <w:r w:rsidR="00AB5000">
        <w:rPr>
          <w:rFonts w:asciiTheme="minorHAnsi" w:eastAsia="Times New Roman" w:hAnsiTheme="minorHAnsi"/>
          <w:b/>
          <w:lang w:eastAsia="pl-PL"/>
        </w:rPr>
        <w:t>.</w:t>
      </w:r>
      <w:r w:rsidRPr="00226E09">
        <w:rPr>
          <w:rFonts w:asciiTheme="minorHAnsi" w:eastAsia="Times New Roman" w:hAnsiTheme="minorHAnsi"/>
          <w:b/>
          <w:lang w:eastAsia="pl-PL"/>
        </w:rPr>
        <w:t xml:space="preserve"> </w:t>
      </w:r>
    </w:p>
    <w:p w14:paraId="78A1950D" w14:textId="77777777" w:rsidR="001B193D"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69E00EAE" w14:textId="77777777" w:rsidR="00011AB2" w:rsidRPr="00226E09" w:rsidRDefault="00011AB2" w:rsidP="00BA40A5">
      <w:pPr>
        <w:spacing w:before="10" w:afterLines="10" w:after="24"/>
        <w:jc w:val="both"/>
        <w:rPr>
          <w:rFonts w:asciiTheme="minorHAnsi" w:hAnsiTheme="minorHAnsi"/>
          <w:b/>
        </w:rPr>
      </w:pPr>
    </w:p>
    <w:p w14:paraId="53A005E5" w14:textId="77777777" w:rsidR="001B193D"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3D0F167B"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06DE42EE" w14:textId="77777777" w:rsidR="00CE6F86" w:rsidRPr="00226E09" w:rsidRDefault="00CE6F86" w:rsidP="00BA40A5">
      <w:pPr>
        <w:spacing w:before="10" w:afterLines="10" w:after="24"/>
        <w:jc w:val="both"/>
        <w:rPr>
          <w:rFonts w:asciiTheme="minorHAnsi" w:hAnsiTheme="minorHAnsi"/>
        </w:rPr>
      </w:pPr>
    </w:p>
    <w:p w14:paraId="17BA5A90" w14:textId="77777777" w:rsidR="006E3301"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6330FF55"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69C0427B" w14:textId="77777777" w:rsidR="006E3301" w:rsidRPr="00226E09" w:rsidRDefault="006E3301" w:rsidP="00BA40A5">
      <w:pPr>
        <w:pStyle w:val="Akapitzlist"/>
        <w:spacing w:before="10" w:afterLines="10" w:after="24"/>
        <w:ind w:left="567"/>
        <w:jc w:val="both"/>
        <w:rPr>
          <w:rFonts w:asciiTheme="minorHAnsi" w:hAnsiTheme="minorHAnsi"/>
        </w:rPr>
      </w:pPr>
    </w:p>
    <w:p w14:paraId="0FC36A63" w14:textId="77777777" w:rsidR="00E62825" w:rsidRPr="00226E09" w:rsidRDefault="00E62825"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4"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5"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56D51B8D" w14:textId="77777777" w:rsidR="007A4A9F" w:rsidRDefault="00252467"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488EC3EB" w14:textId="77777777" w:rsidR="00DC2F32" w:rsidRPr="00AD35A8" w:rsidRDefault="00DC2F32" w:rsidP="00BA40A5">
      <w:pPr>
        <w:pStyle w:val="Akapitzlist"/>
        <w:spacing w:before="10" w:afterLines="10" w:after="24"/>
        <w:ind w:left="567"/>
        <w:jc w:val="both"/>
        <w:rPr>
          <w:rFonts w:asciiTheme="minorHAnsi" w:hAnsiTheme="minorHAnsi"/>
          <w:color w:val="000000" w:themeColor="text1"/>
        </w:rPr>
      </w:pPr>
    </w:p>
    <w:p w14:paraId="27FEE417" w14:textId="77777777" w:rsidR="00E62825"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78811866"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0B91FD4A" w14:textId="77777777" w:rsidR="00BA714F" w:rsidRPr="00226E09" w:rsidRDefault="00BA714F" w:rsidP="00BA40A5">
      <w:pPr>
        <w:pStyle w:val="Akapitzlist"/>
        <w:spacing w:before="10" w:afterLines="10" w:after="24"/>
        <w:ind w:left="567"/>
        <w:jc w:val="both"/>
        <w:rPr>
          <w:rFonts w:asciiTheme="minorHAnsi" w:hAnsiTheme="minorHAnsi"/>
        </w:rPr>
      </w:pPr>
    </w:p>
    <w:p w14:paraId="7AAEB9A6"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1C15173C"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lastRenderedPageBreak/>
        <w:t>Zamawiający nie przewiduje aukcji elektronicznej.</w:t>
      </w:r>
    </w:p>
    <w:p w14:paraId="70290B12" w14:textId="77777777" w:rsidR="00BA714F" w:rsidRPr="00226E09" w:rsidRDefault="00BA714F" w:rsidP="00BA40A5">
      <w:pPr>
        <w:pStyle w:val="Akapitzlist"/>
        <w:spacing w:before="10" w:afterLines="10" w:after="24"/>
        <w:ind w:left="567"/>
        <w:jc w:val="both"/>
        <w:rPr>
          <w:rFonts w:asciiTheme="minorHAnsi" w:hAnsiTheme="minorHAnsi"/>
        </w:rPr>
      </w:pPr>
    </w:p>
    <w:p w14:paraId="719AAD2B"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55F23FBC"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4983E58A" w14:textId="77777777" w:rsidR="00BA714F" w:rsidRPr="00226E09" w:rsidRDefault="00BA714F" w:rsidP="00BA40A5">
      <w:pPr>
        <w:pStyle w:val="Akapitzlist"/>
        <w:spacing w:before="10" w:afterLines="10" w:after="24"/>
        <w:ind w:left="567"/>
        <w:jc w:val="both"/>
        <w:rPr>
          <w:rFonts w:asciiTheme="minorHAnsi" w:hAnsiTheme="minorHAnsi"/>
          <w:b/>
        </w:rPr>
      </w:pPr>
    </w:p>
    <w:p w14:paraId="6409BB98"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14:paraId="646E959A" w14:textId="77777777" w:rsidR="00BA714F" w:rsidRPr="00226E09" w:rsidRDefault="001D5EB5"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zabezpieczenia należytego wykonania umowy.</w:t>
      </w:r>
    </w:p>
    <w:p w14:paraId="016E178E" w14:textId="77777777" w:rsidR="00BA714F" w:rsidRPr="00226E09" w:rsidRDefault="00BA714F" w:rsidP="00BA40A5">
      <w:pPr>
        <w:pStyle w:val="Akapitzlist"/>
        <w:spacing w:before="10" w:afterLines="10" w:after="24"/>
        <w:ind w:left="567"/>
        <w:jc w:val="both"/>
        <w:rPr>
          <w:rFonts w:asciiTheme="minorHAnsi" w:hAnsiTheme="minorHAnsi"/>
          <w:b/>
        </w:rPr>
      </w:pPr>
    </w:p>
    <w:p w14:paraId="778A578F"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Wykonawcy wspólnie ubiegający się o udzielenie zamówienia</w:t>
      </w:r>
    </w:p>
    <w:p w14:paraId="238FA34B" w14:textId="77777777" w:rsidR="001B5D46" w:rsidRDefault="001B5D46" w:rsidP="001B5D46">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5878428C" w14:textId="77777777" w:rsidR="001B5D46" w:rsidRPr="00226E09" w:rsidRDefault="001B5D46" w:rsidP="001B5D46">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05D18875" w14:textId="77777777" w:rsidR="007C202D" w:rsidRPr="00226E09" w:rsidRDefault="007C202D" w:rsidP="00BA40A5">
      <w:pPr>
        <w:spacing w:before="10" w:afterLines="10" w:after="24"/>
        <w:jc w:val="both"/>
        <w:rPr>
          <w:rFonts w:asciiTheme="minorHAnsi" w:hAnsiTheme="minorHAnsi"/>
          <w:b/>
          <w:color w:val="000000" w:themeColor="text1"/>
        </w:rPr>
      </w:pPr>
    </w:p>
    <w:p w14:paraId="526C9AEA" w14:textId="77777777" w:rsidR="007C202D" w:rsidRPr="00226E09" w:rsidRDefault="007C202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6"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7"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8"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p>
    <w:p w14:paraId="2F379EF8" w14:textId="79163394" w:rsidR="00BA714F" w:rsidRDefault="001B5D46" w:rsidP="00BA40A5">
      <w:pPr>
        <w:pStyle w:val="Akapitzlist"/>
        <w:spacing w:before="10" w:afterLines="10" w:after="24"/>
        <w:ind w:left="567"/>
        <w:jc w:val="both"/>
        <w:rPr>
          <w:rFonts w:asciiTheme="minorHAnsi" w:eastAsia="Times New Roman" w:hAnsiTheme="minorHAnsi"/>
          <w:bCs/>
          <w:lang w:eastAsia="pl-PL"/>
        </w:rPr>
      </w:pPr>
      <w:r w:rsidRPr="001B5D46">
        <w:rPr>
          <w:rFonts w:asciiTheme="minorHAnsi" w:eastAsia="Times New Roman" w:hAnsiTheme="minorHAnsi"/>
          <w:bCs/>
          <w:lang w:eastAsia="pl-PL"/>
        </w:rPr>
        <w:t>Nie dotyczy.</w:t>
      </w:r>
    </w:p>
    <w:p w14:paraId="63C5ACCD" w14:textId="77777777" w:rsidR="001B5D46" w:rsidRDefault="001B5D46" w:rsidP="00BA40A5">
      <w:pPr>
        <w:pStyle w:val="Akapitzlist"/>
        <w:spacing w:before="10" w:afterLines="10" w:after="24"/>
        <w:ind w:left="567"/>
        <w:jc w:val="both"/>
        <w:rPr>
          <w:rFonts w:asciiTheme="minorHAnsi" w:hAnsiTheme="minorHAnsi"/>
          <w:b/>
        </w:rPr>
      </w:pPr>
    </w:p>
    <w:p w14:paraId="03DA5FF9" w14:textId="77777777" w:rsidR="00692907" w:rsidRPr="00226E09" w:rsidRDefault="004C5120"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 xml:space="preserve">ROZDZIAŁ </w:t>
      </w:r>
      <w:r w:rsidR="00692907" w:rsidRPr="00226E09">
        <w:rPr>
          <w:rFonts w:asciiTheme="minorHAnsi" w:hAnsiTheme="minorHAnsi"/>
          <w:b/>
          <w:sz w:val="22"/>
          <w:szCs w:val="22"/>
        </w:rPr>
        <w:t xml:space="preserve">II – OPIS PRZEDMIOTU ZAMÓWIENIA </w:t>
      </w:r>
    </w:p>
    <w:p w14:paraId="6BA078B2" w14:textId="212830D6" w:rsidR="00B35785" w:rsidRDefault="00B35785" w:rsidP="00BA40A5">
      <w:pPr>
        <w:pStyle w:val="Akapitzlist"/>
        <w:numPr>
          <w:ilvl w:val="0"/>
          <w:numId w:val="5"/>
        </w:numPr>
        <w:spacing w:before="10" w:afterLines="10" w:after="24"/>
        <w:ind w:left="567" w:hanging="567"/>
        <w:jc w:val="both"/>
        <w:rPr>
          <w:rFonts w:asciiTheme="minorHAnsi" w:hAnsiTheme="minorHAnsi"/>
        </w:rPr>
      </w:pPr>
      <w:r w:rsidRPr="00226E09">
        <w:rPr>
          <w:rFonts w:asciiTheme="minorHAnsi" w:hAnsiTheme="minorHAnsi"/>
        </w:rPr>
        <w:t>Przedmiotem zamówienia jest</w:t>
      </w:r>
      <w:r w:rsidR="00011AB2" w:rsidRPr="00226E09">
        <w:rPr>
          <w:rFonts w:asciiTheme="minorHAnsi" w:hAnsiTheme="minorHAnsi"/>
          <w:b/>
        </w:rPr>
        <w:t xml:space="preserve"> </w:t>
      </w:r>
      <w:r w:rsidR="001B5D46" w:rsidRPr="001B5D46">
        <w:rPr>
          <w:rFonts w:asciiTheme="minorHAnsi" w:hAnsiTheme="minorHAnsi"/>
          <w:b/>
        </w:rPr>
        <w:t>Zakup wraz z dostawą artykułów spożywczych oraz nabiału dla Działu Żywienia Świętokrzyskiego Centrum Onkologii w Kielcach</w:t>
      </w:r>
      <w:r w:rsidR="00FA4938">
        <w:rPr>
          <w:rFonts w:asciiTheme="minorHAnsi" w:hAnsiTheme="minorHAnsi"/>
        </w:rPr>
        <w:t>:</w:t>
      </w:r>
    </w:p>
    <w:p w14:paraId="2E8FD9BA" w14:textId="77777777" w:rsidR="00AF05C7" w:rsidRDefault="00AF05C7" w:rsidP="00FE6F73">
      <w:pPr>
        <w:spacing w:before="10" w:afterLines="10" w:after="24"/>
        <w:jc w:val="both"/>
        <w:rPr>
          <w:rFonts w:asciiTheme="minorHAnsi" w:eastAsia="Calibri" w:hAnsiTheme="minorHAnsi"/>
          <w:b/>
          <w:sz w:val="22"/>
          <w:szCs w:val="22"/>
          <w:lang w:eastAsia="en-US"/>
        </w:rPr>
      </w:pPr>
    </w:p>
    <w:p w14:paraId="06432912" w14:textId="5F147315" w:rsidR="00FE6F73" w:rsidRPr="00FE6F73" w:rsidRDefault="00FE6F73" w:rsidP="00FE6F73">
      <w:pPr>
        <w:spacing w:before="10" w:afterLines="10" w:after="24"/>
        <w:jc w:val="both"/>
        <w:rPr>
          <w:rFonts w:asciiTheme="minorHAnsi" w:eastAsia="Calibri" w:hAnsiTheme="minorHAnsi"/>
          <w:b/>
          <w:sz w:val="22"/>
          <w:szCs w:val="22"/>
          <w:lang w:eastAsia="en-US"/>
        </w:rPr>
      </w:pPr>
      <w:r w:rsidRPr="00FE6F73">
        <w:rPr>
          <w:rFonts w:asciiTheme="minorHAnsi" w:eastAsia="Calibri" w:hAnsiTheme="minorHAnsi"/>
          <w:b/>
          <w:sz w:val="22"/>
          <w:szCs w:val="22"/>
          <w:lang w:eastAsia="en-US"/>
        </w:rPr>
        <w:t>Pakiet nr 1 - artykuły spożywcze różne</w:t>
      </w:r>
    </w:p>
    <w:p w14:paraId="598B5A4D" w14:textId="77777777" w:rsidR="00FE6F73" w:rsidRPr="00FE6F73" w:rsidRDefault="00FE6F73" w:rsidP="00FE6F73">
      <w:pPr>
        <w:spacing w:before="10" w:afterLines="10" w:after="24"/>
        <w:jc w:val="both"/>
        <w:rPr>
          <w:rFonts w:asciiTheme="minorHAnsi" w:eastAsia="Calibri" w:hAnsiTheme="minorHAnsi"/>
          <w:b/>
          <w:sz w:val="22"/>
          <w:szCs w:val="22"/>
          <w:lang w:eastAsia="en-US"/>
        </w:rPr>
      </w:pPr>
      <w:r w:rsidRPr="00FE6F73">
        <w:rPr>
          <w:rFonts w:asciiTheme="minorHAnsi" w:eastAsia="Calibri" w:hAnsiTheme="minorHAnsi"/>
          <w:b/>
          <w:sz w:val="22"/>
          <w:szCs w:val="22"/>
          <w:lang w:eastAsia="en-US"/>
        </w:rPr>
        <w:t>Pakiet nr 2 - artykuły spożywcze różne</w:t>
      </w:r>
    </w:p>
    <w:p w14:paraId="52140FBE" w14:textId="77777777" w:rsidR="00FE6F73" w:rsidRPr="00FE6F73" w:rsidRDefault="00FE6F73" w:rsidP="00FE6F73">
      <w:pPr>
        <w:spacing w:before="10" w:afterLines="10" w:after="24"/>
        <w:jc w:val="both"/>
        <w:rPr>
          <w:rFonts w:asciiTheme="minorHAnsi" w:eastAsia="Calibri" w:hAnsiTheme="minorHAnsi"/>
          <w:b/>
          <w:sz w:val="22"/>
          <w:szCs w:val="22"/>
          <w:lang w:eastAsia="en-US"/>
        </w:rPr>
      </w:pPr>
      <w:r w:rsidRPr="00FE6F73">
        <w:rPr>
          <w:rFonts w:asciiTheme="minorHAnsi" w:eastAsia="Calibri" w:hAnsiTheme="minorHAnsi"/>
          <w:b/>
          <w:sz w:val="22"/>
          <w:szCs w:val="22"/>
          <w:lang w:eastAsia="en-US"/>
        </w:rPr>
        <w:t>Pakiet nr 3 - artykuły spożywcze różne</w:t>
      </w:r>
    </w:p>
    <w:p w14:paraId="66ACC8B5" w14:textId="77777777" w:rsidR="00FE6F73" w:rsidRPr="00FE6F73" w:rsidRDefault="00FE6F73" w:rsidP="00FE6F73">
      <w:pPr>
        <w:spacing w:before="10" w:afterLines="10" w:after="24"/>
        <w:jc w:val="both"/>
        <w:rPr>
          <w:rFonts w:asciiTheme="minorHAnsi" w:eastAsia="Calibri" w:hAnsiTheme="minorHAnsi"/>
          <w:b/>
          <w:sz w:val="22"/>
          <w:szCs w:val="22"/>
          <w:lang w:eastAsia="en-US"/>
        </w:rPr>
      </w:pPr>
      <w:r w:rsidRPr="00FE6F73">
        <w:rPr>
          <w:rFonts w:asciiTheme="minorHAnsi" w:eastAsia="Calibri" w:hAnsiTheme="minorHAnsi"/>
          <w:b/>
          <w:sz w:val="22"/>
          <w:szCs w:val="22"/>
          <w:lang w:eastAsia="en-US"/>
        </w:rPr>
        <w:t>Pakiet nr 4 - pieczywo</w:t>
      </w:r>
    </w:p>
    <w:p w14:paraId="0D9CBC0C" w14:textId="77777777" w:rsidR="00FE6F73" w:rsidRPr="00FE6F73" w:rsidRDefault="00FE6F73" w:rsidP="00FE6F73">
      <w:pPr>
        <w:spacing w:before="10" w:afterLines="10" w:after="24"/>
        <w:jc w:val="both"/>
        <w:rPr>
          <w:rFonts w:asciiTheme="minorHAnsi" w:eastAsia="Calibri" w:hAnsiTheme="minorHAnsi"/>
          <w:b/>
          <w:sz w:val="22"/>
          <w:szCs w:val="22"/>
          <w:lang w:eastAsia="en-US"/>
        </w:rPr>
      </w:pPr>
      <w:r w:rsidRPr="00FE6F73">
        <w:rPr>
          <w:rFonts w:asciiTheme="minorHAnsi" w:eastAsia="Calibri" w:hAnsiTheme="minorHAnsi"/>
          <w:b/>
          <w:sz w:val="22"/>
          <w:szCs w:val="22"/>
          <w:lang w:eastAsia="en-US"/>
        </w:rPr>
        <w:t>Pakiet nr 5 - owoce</w:t>
      </w:r>
    </w:p>
    <w:p w14:paraId="50E6C83D" w14:textId="77777777" w:rsidR="00FE6F73" w:rsidRPr="00FE6F73" w:rsidRDefault="00FE6F73" w:rsidP="00FE6F73">
      <w:pPr>
        <w:spacing w:before="10" w:afterLines="10" w:after="24"/>
        <w:jc w:val="both"/>
        <w:rPr>
          <w:rFonts w:asciiTheme="minorHAnsi" w:eastAsia="Calibri" w:hAnsiTheme="minorHAnsi"/>
          <w:b/>
          <w:sz w:val="22"/>
          <w:szCs w:val="22"/>
          <w:lang w:eastAsia="en-US"/>
        </w:rPr>
      </w:pPr>
      <w:r w:rsidRPr="00FE6F73">
        <w:rPr>
          <w:rFonts w:asciiTheme="minorHAnsi" w:eastAsia="Calibri" w:hAnsiTheme="minorHAnsi"/>
          <w:b/>
          <w:sz w:val="22"/>
          <w:szCs w:val="22"/>
          <w:lang w:eastAsia="en-US"/>
        </w:rPr>
        <w:t>Pakiet nr 6 - warzywa kiszone</w:t>
      </w:r>
    </w:p>
    <w:p w14:paraId="409CA89F" w14:textId="77777777" w:rsidR="00FE6F73" w:rsidRPr="00FE6F73" w:rsidRDefault="00FE6F73" w:rsidP="00FE6F73">
      <w:pPr>
        <w:spacing w:before="10" w:afterLines="10" w:after="24"/>
        <w:jc w:val="both"/>
        <w:rPr>
          <w:rFonts w:asciiTheme="minorHAnsi" w:eastAsia="Calibri" w:hAnsiTheme="minorHAnsi"/>
          <w:b/>
          <w:sz w:val="22"/>
          <w:szCs w:val="22"/>
          <w:lang w:eastAsia="en-US"/>
        </w:rPr>
      </w:pPr>
      <w:r w:rsidRPr="00FE6F73">
        <w:rPr>
          <w:rFonts w:asciiTheme="minorHAnsi" w:eastAsia="Calibri" w:hAnsiTheme="minorHAnsi"/>
          <w:b/>
          <w:sz w:val="22"/>
          <w:szCs w:val="22"/>
          <w:lang w:eastAsia="en-US"/>
        </w:rPr>
        <w:t>Pakiet nr 7 - pieczarki</w:t>
      </w:r>
    </w:p>
    <w:p w14:paraId="54FDBB25" w14:textId="77777777" w:rsidR="00FE6F73" w:rsidRPr="00FE6F73" w:rsidRDefault="00FE6F73" w:rsidP="00FE6F73">
      <w:pPr>
        <w:spacing w:before="10" w:afterLines="10" w:after="24"/>
        <w:jc w:val="both"/>
        <w:rPr>
          <w:rFonts w:asciiTheme="minorHAnsi" w:eastAsia="Calibri" w:hAnsiTheme="minorHAnsi"/>
          <w:b/>
          <w:sz w:val="22"/>
          <w:szCs w:val="22"/>
          <w:lang w:eastAsia="en-US"/>
        </w:rPr>
      </w:pPr>
      <w:r w:rsidRPr="00FE6F73">
        <w:rPr>
          <w:rFonts w:asciiTheme="minorHAnsi" w:eastAsia="Calibri" w:hAnsiTheme="minorHAnsi"/>
          <w:b/>
          <w:sz w:val="22"/>
          <w:szCs w:val="22"/>
          <w:lang w:eastAsia="en-US"/>
        </w:rPr>
        <w:t>Pakiet nr 8 - ryby</w:t>
      </w:r>
    </w:p>
    <w:p w14:paraId="25015D0D" w14:textId="77777777" w:rsidR="00FE6F73" w:rsidRPr="00FE6F73" w:rsidRDefault="00FE6F73" w:rsidP="00FE6F73">
      <w:pPr>
        <w:spacing w:before="10" w:afterLines="10" w:after="24"/>
        <w:jc w:val="both"/>
        <w:rPr>
          <w:rFonts w:asciiTheme="minorHAnsi" w:eastAsia="Calibri" w:hAnsiTheme="minorHAnsi"/>
          <w:b/>
          <w:sz w:val="22"/>
          <w:szCs w:val="22"/>
          <w:lang w:eastAsia="en-US"/>
        </w:rPr>
      </w:pPr>
      <w:r w:rsidRPr="00FE6F73">
        <w:rPr>
          <w:rFonts w:asciiTheme="minorHAnsi" w:eastAsia="Calibri" w:hAnsiTheme="minorHAnsi"/>
          <w:b/>
          <w:sz w:val="22"/>
          <w:szCs w:val="22"/>
          <w:lang w:eastAsia="en-US"/>
        </w:rPr>
        <w:t>Pakiet nr 9 - jaja</w:t>
      </w:r>
    </w:p>
    <w:p w14:paraId="405B70B3" w14:textId="77777777" w:rsidR="00FE6F73" w:rsidRPr="00FE6F73" w:rsidRDefault="00FE6F73" w:rsidP="00FE6F73">
      <w:pPr>
        <w:spacing w:before="10" w:afterLines="10" w:after="24"/>
        <w:jc w:val="both"/>
        <w:rPr>
          <w:rFonts w:asciiTheme="minorHAnsi" w:eastAsia="Calibri" w:hAnsiTheme="minorHAnsi"/>
          <w:b/>
          <w:sz w:val="22"/>
          <w:szCs w:val="22"/>
          <w:lang w:eastAsia="en-US"/>
        </w:rPr>
      </w:pPr>
      <w:r w:rsidRPr="00FE6F73">
        <w:rPr>
          <w:rFonts w:asciiTheme="minorHAnsi" w:eastAsia="Calibri" w:hAnsiTheme="minorHAnsi"/>
          <w:b/>
          <w:sz w:val="22"/>
          <w:szCs w:val="22"/>
          <w:lang w:eastAsia="en-US"/>
        </w:rPr>
        <w:t>Pakiet nr 10 - mrożonki</w:t>
      </w:r>
    </w:p>
    <w:p w14:paraId="0EFF469E" w14:textId="77777777" w:rsidR="00FE6F73" w:rsidRPr="00FE6F73" w:rsidRDefault="00FE6F73" w:rsidP="00FE6F73">
      <w:pPr>
        <w:spacing w:before="10" w:afterLines="10" w:after="24"/>
        <w:jc w:val="both"/>
        <w:rPr>
          <w:rFonts w:asciiTheme="minorHAnsi" w:eastAsia="Calibri" w:hAnsiTheme="minorHAnsi"/>
          <w:b/>
          <w:sz w:val="22"/>
          <w:szCs w:val="22"/>
          <w:lang w:eastAsia="en-US"/>
        </w:rPr>
      </w:pPr>
      <w:r w:rsidRPr="00FE6F73">
        <w:rPr>
          <w:rFonts w:asciiTheme="minorHAnsi" w:eastAsia="Calibri" w:hAnsiTheme="minorHAnsi"/>
          <w:b/>
          <w:sz w:val="22"/>
          <w:szCs w:val="22"/>
          <w:lang w:eastAsia="en-US"/>
        </w:rPr>
        <w:t>Pakiet nr 11 - warzywa</w:t>
      </w:r>
    </w:p>
    <w:p w14:paraId="7244C8BA" w14:textId="77777777" w:rsidR="00FE6F73" w:rsidRPr="00FE6F73" w:rsidRDefault="00FE6F73" w:rsidP="00FE6F73">
      <w:pPr>
        <w:spacing w:before="10" w:afterLines="10" w:after="24"/>
        <w:jc w:val="both"/>
        <w:rPr>
          <w:rFonts w:asciiTheme="minorHAnsi" w:eastAsia="Calibri" w:hAnsiTheme="minorHAnsi"/>
          <w:b/>
          <w:sz w:val="22"/>
          <w:szCs w:val="22"/>
          <w:lang w:eastAsia="en-US"/>
        </w:rPr>
      </w:pPr>
      <w:r w:rsidRPr="00FE6F73">
        <w:rPr>
          <w:rFonts w:asciiTheme="minorHAnsi" w:eastAsia="Calibri" w:hAnsiTheme="minorHAnsi"/>
          <w:b/>
          <w:sz w:val="22"/>
          <w:szCs w:val="22"/>
          <w:lang w:eastAsia="en-US"/>
        </w:rPr>
        <w:t>Pakiet nr 12 - nabiał (jogurty, śmietana, sery, masło, mleko)</w:t>
      </w:r>
    </w:p>
    <w:p w14:paraId="53D583A7" w14:textId="77777777" w:rsidR="00FE6F73" w:rsidRDefault="00FE6F73" w:rsidP="00FE6F73">
      <w:pPr>
        <w:spacing w:before="10" w:afterLines="10" w:after="24"/>
        <w:jc w:val="both"/>
        <w:rPr>
          <w:rFonts w:asciiTheme="minorHAnsi" w:eastAsia="Calibri" w:hAnsiTheme="minorHAnsi"/>
          <w:b/>
          <w:sz w:val="22"/>
          <w:szCs w:val="22"/>
          <w:lang w:eastAsia="en-US"/>
        </w:rPr>
      </w:pPr>
      <w:r w:rsidRPr="00FE6F73">
        <w:rPr>
          <w:rFonts w:asciiTheme="minorHAnsi" w:eastAsia="Calibri" w:hAnsiTheme="minorHAnsi"/>
          <w:b/>
          <w:sz w:val="22"/>
          <w:szCs w:val="22"/>
          <w:lang w:eastAsia="en-US"/>
        </w:rPr>
        <w:t xml:space="preserve">Pakiet nr 13 - </w:t>
      </w:r>
      <w:bookmarkStart w:id="3" w:name="_Hlk124334727"/>
      <w:r w:rsidRPr="00FE6F73">
        <w:rPr>
          <w:rFonts w:asciiTheme="minorHAnsi" w:eastAsia="Calibri" w:hAnsiTheme="minorHAnsi"/>
          <w:b/>
          <w:sz w:val="22"/>
          <w:szCs w:val="22"/>
          <w:lang w:eastAsia="en-US"/>
        </w:rPr>
        <w:t>nabiał (pozostałe produkty mleczne)</w:t>
      </w:r>
      <w:bookmarkEnd w:id="3"/>
    </w:p>
    <w:p w14:paraId="65BB7933" w14:textId="77777777" w:rsidR="00315644" w:rsidRPr="00FE6F73" w:rsidRDefault="00315644" w:rsidP="00315644">
      <w:pPr>
        <w:spacing w:before="10" w:afterLines="10" w:after="24"/>
        <w:jc w:val="both"/>
        <w:rPr>
          <w:rFonts w:asciiTheme="minorHAnsi" w:eastAsia="Calibri" w:hAnsiTheme="minorHAnsi"/>
          <w:b/>
          <w:sz w:val="22"/>
          <w:szCs w:val="22"/>
          <w:lang w:eastAsia="en-US"/>
        </w:rPr>
      </w:pPr>
      <w:r w:rsidRPr="00FE6F73">
        <w:rPr>
          <w:rFonts w:asciiTheme="minorHAnsi" w:eastAsia="Calibri" w:hAnsiTheme="minorHAnsi"/>
          <w:b/>
          <w:sz w:val="22"/>
          <w:szCs w:val="22"/>
          <w:lang w:eastAsia="en-US"/>
        </w:rPr>
        <w:t>Pakiet nr 1</w:t>
      </w:r>
      <w:r>
        <w:rPr>
          <w:rFonts w:asciiTheme="minorHAnsi" w:eastAsia="Calibri" w:hAnsiTheme="minorHAnsi"/>
          <w:b/>
          <w:sz w:val="22"/>
          <w:szCs w:val="22"/>
          <w:lang w:eastAsia="en-US"/>
        </w:rPr>
        <w:t>4</w:t>
      </w:r>
      <w:r w:rsidRPr="00FE6F73">
        <w:rPr>
          <w:rFonts w:asciiTheme="minorHAnsi" w:eastAsia="Calibri" w:hAnsiTheme="minorHAnsi"/>
          <w:b/>
          <w:sz w:val="22"/>
          <w:szCs w:val="22"/>
          <w:lang w:eastAsia="en-US"/>
        </w:rPr>
        <w:t xml:space="preserve"> - nabiał (pozostałe produkty mleczne)</w:t>
      </w:r>
    </w:p>
    <w:p w14:paraId="46385751" w14:textId="77777777" w:rsidR="00E835BE" w:rsidRPr="00E81C9F" w:rsidRDefault="00842425" w:rsidP="00DC2F32">
      <w:pPr>
        <w:pStyle w:val="Nagwek"/>
        <w:spacing w:after="0"/>
        <w:jc w:val="both"/>
        <w:rPr>
          <w:rFonts w:asciiTheme="minorHAnsi" w:hAnsiTheme="minorHAnsi"/>
          <w:sz w:val="22"/>
          <w:szCs w:val="22"/>
        </w:rPr>
      </w:pPr>
      <w:r w:rsidRPr="00E81C9F">
        <w:rPr>
          <w:rFonts w:asciiTheme="minorHAnsi" w:hAnsiTheme="minorHAnsi"/>
          <w:sz w:val="22"/>
          <w:szCs w:val="22"/>
        </w:rPr>
        <w:lastRenderedPageBreak/>
        <w:t xml:space="preserve">Szczegółowy opis przedmiotu zamówienia zawiera </w:t>
      </w:r>
      <w:r w:rsidR="00E81C9F">
        <w:rPr>
          <w:rFonts w:asciiTheme="minorHAnsi" w:hAnsiTheme="minorHAnsi"/>
          <w:b/>
          <w:sz w:val="22"/>
          <w:szCs w:val="22"/>
        </w:rPr>
        <w:t>Załącznik nr 2</w:t>
      </w:r>
      <w:r w:rsidRPr="00E81C9F">
        <w:rPr>
          <w:rFonts w:asciiTheme="minorHAnsi" w:hAnsiTheme="minorHAnsi"/>
          <w:b/>
          <w:sz w:val="22"/>
          <w:szCs w:val="22"/>
        </w:rPr>
        <w:t xml:space="preserve"> do SWZ</w:t>
      </w:r>
      <w:r w:rsidRPr="00E81C9F">
        <w:rPr>
          <w:rFonts w:asciiTheme="minorHAnsi" w:hAnsiTheme="minorHAnsi"/>
          <w:sz w:val="22"/>
          <w:szCs w:val="22"/>
        </w:rPr>
        <w:t>.</w:t>
      </w:r>
    </w:p>
    <w:p w14:paraId="294A42A8" w14:textId="52800652" w:rsidR="001B5D46" w:rsidRPr="001B5D46" w:rsidRDefault="001B5D46" w:rsidP="001B5D46">
      <w:pPr>
        <w:pStyle w:val="Akapitzlist"/>
        <w:numPr>
          <w:ilvl w:val="0"/>
          <w:numId w:val="5"/>
        </w:numPr>
        <w:spacing w:before="10" w:after="24" w:line="240" w:lineRule="auto"/>
        <w:jc w:val="both"/>
        <w:rPr>
          <w:rFonts w:asciiTheme="minorHAnsi" w:hAnsiTheme="minorHAnsi"/>
        </w:rPr>
      </w:pPr>
      <w:r w:rsidRPr="001B5D46">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1B5D46">
        <w:rPr>
          <w:rFonts w:asciiTheme="minorHAnsi" w:hAnsiTheme="minorHAnsi" w:cs="Arial"/>
          <w:lang w:eastAsia="ja-JP"/>
        </w:rPr>
        <w:t>Pzp</w:t>
      </w:r>
      <w:proofErr w:type="spellEnd"/>
      <w:r w:rsidRPr="001B5D46">
        <w:rPr>
          <w:rFonts w:asciiTheme="minorHAnsi" w:hAnsiTheme="minorHAnsi" w:cs="Arial"/>
          <w:lang w:eastAsia="ja-JP"/>
        </w:rPr>
        <w:t xml:space="preserve"> należy je rozumieć jako przykładowe. </w:t>
      </w:r>
    </w:p>
    <w:p w14:paraId="20EBDFFB" w14:textId="77777777" w:rsidR="001B5D46" w:rsidRPr="00E81C9F" w:rsidRDefault="001B5D46" w:rsidP="001B5D46">
      <w:pPr>
        <w:pStyle w:val="Akapitzlist"/>
        <w:spacing w:after="0" w:line="240" w:lineRule="auto"/>
        <w:ind w:left="378"/>
        <w:jc w:val="both"/>
        <w:rPr>
          <w:rFonts w:asciiTheme="minorHAnsi" w:hAnsiTheme="minorHAnsi" w:cs="Arial"/>
          <w:lang w:eastAsia="ja-JP"/>
        </w:rPr>
      </w:pPr>
      <w:r w:rsidRPr="00E81C9F">
        <w:rPr>
          <w:rFonts w:asciiTheme="minorHAnsi" w:hAnsiTheme="minorHAnsi" w:cs="Arial"/>
          <w:lang w:eastAsia="ja-JP"/>
        </w:rPr>
        <w:t xml:space="preserve">Zamawiający zgodnie z art. 99 ust. 6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Pr>
          <w:rFonts w:asciiTheme="minorHAnsi" w:hAnsiTheme="minorHAnsi" w:cs="Arial"/>
          <w:lang w:eastAsia="ja-JP"/>
        </w:rPr>
        <w:t xml:space="preserve">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przyjąć, że w odniesieniu do niej użyto sformułowania „lub równoważna”. </w:t>
      </w:r>
    </w:p>
    <w:p w14:paraId="13FC5576" w14:textId="77777777" w:rsidR="001B5D46" w:rsidRPr="00E81C9F" w:rsidRDefault="001B5D46" w:rsidP="001B5D46">
      <w:pPr>
        <w:pStyle w:val="Akapitzlist"/>
        <w:spacing w:after="0" w:line="240" w:lineRule="auto"/>
        <w:ind w:left="378"/>
        <w:jc w:val="both"/>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526748F6" w14:textId="77777777" w:rsidR="001B5D46" w:rsidRDefault="001B5D46" w:rsidP="001B5D46">
      <w:pPr>
        <w:pStyle w:val="Akapitzlist"/>
        <w:spacing w:after="0" w:line="240" w:lineRule="auto"/>
        <w:ind w:left="378"/>
        <w:jc w:val="both"/>
        <w:rPr>
          <w:rFonts w:asciiTheme="minorHAnsi" w:hAnsiTheme="minorHAnsi" w:cs="Arial"/>
          <w:lang w:eastAsia="ja-JP"/>
        </w:rPr>
      </w:pPr>
      <w:r w:rsidRPr="00E81C9F">
        <w:rPr>
          <w:rFonts w:asciiTheme="minorHAnsi" w:hAnsiTheme="minorHAnsi" w:cs="Arial"/>
          <w:lang w:eastAsia="ja-JP"/>
        </w:rPr>
        <w:t xml:space="preserve">W przypadku, gdy opis przedmiotu zamówienia będzie odnosił się do norm, ocen technicznych, specyfikacji technicznych i systemów referencji technicznych Zamawiający nie odrzuci oferty, jeśli proponowane </w:t>
      </w:r>
      <w:r>
        <w:rPr>
          <w:rFonts w:asciiTheme="minorHAnsi" w:hAnsiTheme="minorHAnsi" w:cs="Arial"/>
          <w:lang w:eastAsia="ja-JP"/>
        </w:rPr>
        <w:t>w </w:t>
      </w:r>
      <w:r w:rsidRPr="00E81C9F">
        <w:rPr>
          <w:rFonts w:asciiTheme="minorHAnsi" w:hAnsiTheme="minorHAnsi" w:cs="Arial"/>
          <w:lang w:eastAsia="ja-JP"/>
        </w:rPr>
        <w:t>ofercie rozwiązania (udowodnione przez wykonawcę za pomocą przed</w:t>
      </w:r>
      <w:r>
        <w:rPr>
          <w:rFonts w:asciiTheme="minorHAnsi" w:hAnsiTheme="minorHAnsi" w:cs="Arial"/>
          <w:lang w:eastAsia="ja-JP"/>
        </w:rPr>
        <w:t>miotowych środków dowodowych) w </w:t>
      </w:r>
      <w:r w:rsidRPr="00E81C9F">
        <w:rPr>
          <w:rFonts w:asciiTheme="minorHAnsi" w:hAnsiTheme="minorHAnsi" w:cs="Arial"/>
          <w:lang w:eastAsia="ja-JP"/>
        </w:rPr>
        <w:t>równoważnym stopniu spełniają wymagania określone w opisie przedmiotu</w:t>
      </w:r>
      <w:r w:rsidRPr="00226E09">
        <w:rPr>
          <w:rFonts w:asciiTheme="minorHAnsi" w:hAnsiTheme="minorHAnsi" w:cs="Arial"/>
          <w:lang w:eastAsia="ja-JP"/>
        </w:rPr>
        <w:t xml:space="preserve"> zamówienia.</w:t>
      </w:r>
    </w:p>
    <w:p w14:paraId="320B42F6" w14:textId="77777777" w:rsidR="00606AE4" w:rsidRPr="00226E09" w:rsidRDefault="00606AE4" w:rsidP="00BA40A5">
      <w:pPr>
        <w:pStyle w:val="Akapitzlist"/>
        <w:spacing w:before="10" w:afterLines="10" w:after="24"/>
        <w:ind w:left="567"/>
        <w:jc w:val="both"/>
        <w:rPr>
          <w:rFonts w:asciiTheme="minorHAnsi" w:hAnsiTheme="minorHAnsi"/>
        </w:rPr>
      </w:pPr>
    </w:p>
    <w:p w14:paraId="75149268" w14:textId="1862E08E" w:rsidR="00E835BE" w:rsidRPr="001B5D46" w:rsidRDefault="00842425" w:rsidP="001B5D46">
      <w:pPr>
        <w:pStyle w:val="Akapitzlist"/>
        <w:numPr>
          <w:ilvl w:val="0"/>
          <w:numId w:val="5"/>
        </w:numPr>
        <w:spacing w:before="10" w:afterLines="10" w:after="24"/>
        <w:jc w:val="both"/>
        <w:rPr>
          <w:rFonts w:asciiTheme="minorHAnsi" w:hAnsiTheme="minorHAnsi"/>
        </w:rPr>
      </w:pPr>
      <w:r w:rsidRPr="001B5D46">
        <w:rPr>
          <w:rFonts w:asciiTheme="minorHAnsi" w:hAnsiTheme="minorHAnsi"/>
        </w:rPr>
        <w:t xml:space="preserve">Wspólny Słownik Zamówień kod (CPV): </w:t>
      </w:r>
    </w:p>
    <w:p w14:paraId="3141A514" w14:textId="77777777" w:rsidR="00BE55EF" w:rsidRPr="001B5D46" w:rsidRDefault="00BE55EF" w:rsidP="00BE55EF">
      <w:pPr>
        <w:spacing w:after="0" w:line="240" w:lineRule="auto"/>
        <w:rPr>
          <w:rFonts w:asciiTheme="minorHAnsi" w:hAnsiTheme="minorHAnsi" w:cstheme="minorHAnsi"/>
          <w:sz w:val="22"/>
          <w:szCs w:val="22"/>
        </w:rPr>
      </w:pPr>
      <w:r w:rsidRPr="001B5D46">
        <w:rPr>
          <w:rFonts w:asciiTheme="minorHAnsi" w:hAnsiTheme="minorHAnsi" w:cstheme="minorHAnsi"/>
          <w:sz w:val="22"/>
          <w:szCs w:val="22"/>
        </w:rPr>
        <w:t xml:space="preserve">           15000000-8</w:t>
      </w:r>
    </w:p>
    <w:p w14:paraId="3E66CF80" w14:textId="77777777" w:rsidR="00BE55EF" w:rsidRPr="001B5D46" w:rsidRDefault="00BE55EF" w:rsidP="00BE55EF">
      <w:pPr>
        <w:spacing w:after="0" w:line="240" w:lineRule="auto"/>
        <w:rPr>
          <w:rFonts w:asciiTheme="minorHAnsi" w:hAnsiTheme="minorHAnsi" w:cstheme="minorHAnsi"/>
          <w:sz w:val="22"/>
          <w:szCs w:val="22"/>
        </w:rPr>
      </w:pPr>
      <w:r w:rsidRPr="001B5D46">
        <w:rPr>
          <w:rFonts w:asciiTheme="minorHAnsi" w:hAnsiTheme="minorHAnsi" w:cstheme="minorHAnsi"/>
          <w:sz w:val="22"/>
          <w:szCs w:val="22"/>
        </w:rPr>
        <w:t xml:space="preserve">           15500000-3</w:t>
      </w:r>
    </w:p>
    <w:p w14:paraId="0933362C" w14:textId="77777777" w:rsidR="00025ED9" w:rsidRPr="00226E09" w:rsidRDefault="00025ED9" w:rsidP="00BA40A5">
      <w:pPr>
        <w:spacing w:before="10" w:afterLines="10" w:after="24" w:line="276" w:lineRule="auto"/>
        <w:jc w:val="both"/>
        <w:rPr>
          <w:rFonts w:asciiTheme="minorHAnsi" w:hAnsiTheme="minorHAnsi"/>
          <w:b/>
          <w:sz w:val="22"/>
          <w:szCs w:val="22"/>
        </w:rPr>
      </w:pPr>
    </w:p>
    <w:p w14:paraId="0CB1F334" w14:textId="77777777" w:rsidR="00E835BE" w:rsidRDefault="00BA714F" w:rsidP="00E835BE">
      <w:pPr>
        <w:tabs>
          <w:tab w:val="left" w:pos="568"/>
        </w:tabs>
        <w:spacing w:after="0"/>
        <w:ind w:right="68"/>
        <w:jc w:val="both"/>
        <w:rPr>
          <w:rFonts w:asciiTheme="minorHAnsi" w:hAnsiTheme="minorHAnsi"/>
          <w:b/>
          <w:color w:val="FF0000"/>
          <w:sz w:val="22"/>
          <w:szCs w:val="22"/>
        </w:rPr>
      </w:pPr>
      <w:r w:rsidRPr="00226E09">
        <w:rPr>
          <w:rFonts w:asciiTheme="minorHAnsi" w:hAnsiTheme="minorHAnsi"/>
          <w:b/>
          <w:sz w:val="22"/>
          <w:szCs w:val="22"/>
        </w:rPr>
        <w:t>ROZDZIAŁ III – TERMIN WYKONANIA ZAMÓWIENIA</w:t>
      </w:r>
      <w:r w:rsidR="00F310A4" w:rsidRPr="00226E09">
        <w:rPr>
          <w:rFonts w:asciiTheme="minorHAnsi" w:hAnsiTheme="minorHAnsi"/>
          <w:b/>
          <w:sz w:val="22"/>
          <w:szCs w:val="22"/>
        </w:rPr>
        <w:t xml:space="preserve"> tj. </w:t>
      </w:r>
      <w:r w:rsidRPr="00226E09">
        <w:rPr>
          <w:rFonts w:asciiTheme="minorHAnsi" w:hAnsiTheme="minorHAnsi"/>
          <w:b/>
          <w:color w:val="FF0000"/>
          <w:sz w:val="22"/>
          <w:szCs w:val="22"/>
        </w:rPr>
        <w:t xml:space="preserve"> </w:t>
      </w:r>
    </w:p>
    <w:p w14:paraId="21CBD4BB" w14:textId="77777777" w:rsidR="00400C36" w:rsidRPr="00315644" w:rsidRDefault="00400C36" w:rsidP="00400C36">
      <w:pPr>
        <w:pStyle w:val="Tekstpodstawowy3"/>
        <w:spacing w:after="0"/>
        <w:rPr>
          <w:rFonts w:asciiTheme="minorHAnsi" w:hAnsiTheme="minorHAnsi"/>
          <w:sz w:val="22"/>
          <w:szCs w:val="22"/>
        </w:rPr>
      </w:pPr>
      <w:bookmarkStart w:id="4" w:name="_Hlk160018054"/>
      <w:r w:rsidRPr="00315644">
        <w:rPr>
          <w:rFonts w:asciiTheme="minorHAnsi" w:hAnsiTheme="minorHAnsi"/>
          <w:sz w:val="22"/>
          <w:szCs w:val="22"/>
        </w:rPr>
        <w:t>Termin realizacji zamówienia:</w:t>
      </w:r>
    </w:p>
    <w:p w14:paraId="0CF2A160" w14:textId="07E9F14A" w:rsidR="00315644" w:rsidRPr="00315644" w:rsidRDefault="00315644" w:rsidP="00400C36">
      <w:pPr>
        <w:pStyle w:val="Tekstpodstawowy3"/>
        <w:spacing w:after="0"/>
        <w:rPr>
          <w:rFonts w:asciiTheme="minorHAnsi" w:hAnsiTheme="minorHAnsi"/>
          <w:b/>
          <w:bCs/>
          <w:i/>
          <w:sz w:val="22"/>
          <w:szCs w:val="22"/>
        </w:rPr>
      </w:pPr>
      <w:r w:rsidRPr="00315644">
        <w:rPr>
          <w:rFonts w:asciiTheme="minorHAnsi" w:hAnsiTheme="minorHAnsi"/>
          <w:b/>
          <w:bCs/>
          <w:sz w:val="22"/>
          <w:szCs w:val="22"/>
        </w:rPr>
        <w:t>Pakiety od nr 1 do nr 13</w:t>
      </w:r>
      <w:r>
        <w:rPr>
          <w:rFonts w:asciiTheme="minorHAnsi" w:hAnsiTheme="minorHAnsi"/>
          <w:b/>
          <w:bCs/>
          <w:sz w:val="22"/>
          <w:szCs w:val="22"/>
        </w:rPr>
        <w:t>:</w:t>
      </w:r>
    </w:p>
    <w:p w14:paraId="23ACBE4F" w14:textId="77777777" w:rsidR="00400C36" w:rsidRDefault="00400C36" w:rsidP="00400C36">
      <w:pPr>
        <w:pStyle w:val="Tekstpodstawowy3"/>
        <w:spacing w:after="0"/>
        <w:rPr>
          <w:rFonts w:asciiTheme="minorHAnsi" w:hAnsiTheme="minorHAnsi"/>
          <w:sz w:val="22"/>
          <w:szCs w:val="22"/>
        </w:rPr>
      </w:pPr>
      <w:r w:rsidRPr="00400C36">
        <w:rPr>
          <w:rFonts w:asciiTheme="minorHAnsi" w:hAnsiTheme="minorHAnsi"/>
          <w:sz w:val="22"/>
          <w:szCs w:val="22"/>
        </w:rPr>
        <w:t xml:space="preserve"> – </w:t>
      </w:r>
      <w:r w:rsidRPr="00315644">
        <w:rPr>
          <w:rFonts w:asciiTheme="minorHAnsi" w:hAnsiTheme="minorHAnsi"/>
          <w:b/>
          <w:bCs/>
          <w:sz w:val="22"/>
          <w:szCs w:val="22"/>
        </w:rPr>
        <w:t>12 miesięcy</w:t>
      </w:r>
      <w:r w:rsidRPr="00400C36">
        <w:rPr>
          <w:rFonts w:asciiTheme="minorHAnsi" w:hAnsiTheme="minorHAnsi"/>
          <w:sz w:val="22"/>
          <w:szCs w:val="22"/>
        </w:rPr>
        <w:t xml:space="preserve"> licząc od daty podpisania umowy</w:t>
      </w:r>
    </w:p>
    <w:p w14:paraId="582A811E" w14:textId="34DA4D3F" w:rsidR="00315644" w:rsidRPr="00315644" w:rsidRDefault="00315644" w:rsidP="00400C36">
      <w:pPr>
        <w:pStyle w:val="Tekstpodstawowy3"/>
        <w:spacing w:after="0"/>
        <w:rPr>
          <w:rFonts w:asciiTheme="minorHAnsi" w:hAnsiTheme="minorHAnsi"/>
          <w:b/>
          <w:bCs/>
          <w:sz w:val="22"/>
          <w:szCs w:val="22"/>
        </w:rPr>
      </w:pPr>
      <w:r w:rsidRPr="00315644">
        <w:rPr>
          <w:rFonts w:asciiTheme="minorHAnsi" w:hAnsiTheme="minorHAnsi"/>
          <w:b/>
          <w:bCs/>
          <w:sz w:val="22"/>
          <w:szCs w:val="22"/>
        </w:rPr>
        <w:t>Pakiet nr 14</w:t>
      </w:r>
      <w:r>
        <w:rPr>
          <w:rFonts w:asciiTheme="minorHAnsi" w:hAnsiTheme="minorHAnsi"/>
          <w:b/>
          <w:bCs/>
          <w:sz w:val="22"/>
          <w:szCs w:val="22"/>
        </w:rPr>
        <w:t>:</w:t>
      </w:r>
    </w:p>
    <w:p w14:paraId="71A834E9" w14:textId="5F55D2B9" w:rsidR="00315644" w:rsidRDefault="00315644" w:rsidP="00315644">
      <w:pPr>
        <w:pStyle w:val="Tekstpodstawowy3"/>
        <w:spacing w:after="0"/>
        <w:rPr>
          <w:rFonts w:asciiTheme="minorHAnsi" w:hAnsiTheme="minorHAnsi"/>
          <w:sz w:val="22"/>
          <w:szCs w:val="22"/>
        </w:rPr>
      </w:pPr>
      <w:r w:rsidRPr="00400C36">
        <w:rPr>
          <w:rFonts w:asciiTheme="minorHAnsi" w:hAnsiTheme="minorHAnsi"/>
          <w:sz w:val="22"/>
          <w:szCs w:val="22"/>
        </w:rPr>
        <w:t xml:space="preserve">– </w:t>
      </w:r>
      <w:r w:rsidRPr="00315644">
        <w:rPr>
          <w:rFonts w:asciiTheme="minorHAnsi" w:hAnsiTheme="minorHAnsi"/>
          <w:b/>
          <w:bCs/>
          <w:sz w:val="22"/>
          <w:szCs w:val="22"/>
        </w:rPr>
        <w:t>9 miesięcy</w:t>
      </w:r>
      <w:r w:rsidRPr="00400C36">
        <w:rPr>
          <w:rFonts w:asciiTheme="minorHAnsi" w:hAnsiTheme="minorHAnsi"/>
          <w:sz w:val="22"/>
          <w:szCs w:val="22"/>
        </w:rPr>
        <w:t xml:space="preserve"> licząc od daty podpisania umowy</w:t>
      </w:r>
      <w:r>
        <w:rPr>
          <w:rFonts w:asciiTheme="minorHAnsi" w:hAnsiTheme="minorHAnsi"/>
          <w:sz w:val="22"/>
          <w:szCs w:val="22"/>
        </w:rPr>
        <w:t xml:space="preserve"> tj. od </w:t>
      </w:r>
      <w:r w:rsidRPr="00315644">
        <w:rPr>
          <w:rFonts w:asciiTheme="minorHAnsi" w:hAnsiTheme="minorHAnsi"/>
          <w:b/>
          <w:bCs/>
          <w:sz w:val="22"/>
          <w:szCs w:val="22"/>
        </w:rPr>
        <w:t>01.08.2024 r.</w:t>
      </w:r>
    </w:p>
    <w:p w14:paraId="59B43A70" w14:textId="77777777" w:rsidR="00315644" w:rsidRDefault="00315644" w:rsidP="00315644">
      <w:pPr>
        <w:pStyle w:val="Tekstpodstawowy3"/>
        <w:spacing w:after="0"/>
        <w:rPr>
          <w:rFonts w:asciiTheme="minorHAnsi" w:hAnsiTheme="minorHAnsi"/>
          <w:sz w:val="22"/>
          <w:szCs w:val="22"/>
        </w:rPr>
      </w:pPr>
    </w:p>
    <w:p w14:paraId="350DB544" w14:textId="0B915080" w:rsidR="00400C36" w:rsidRPr="003125B9" w:rsidRDefault="00315644" w:rsidP="00400C36">
      <w:pPr>
        <w:pStyle w:val="Tekstpodstawowy3"/>
        <w:spacing w:after="0"/>
        <w:rPr>
          <w:rFonts w:asciiTheme="minorHAnsi" w:hAnsiTheme="minorHAnsi"/>
          <w:b/>
          <w:i/>
          <w:sz w:val="22"/>
          <w:szCs w:val="22"/>
        </w:rPr>
      </w:pPr>
      <w:r>
        <w:rPr>
          <w:rFonts w:asciiTheme="minorHAnsi" w:hAnsiTheme="minorHAnsi"/>
          <w:sz w:val="22"/>
          <w:szCs w:val="22"/>
        </w:rPr>
        <w:t xml:space="preserve"> </w:t>
      </w:r>
      <w:r w:rsidR="00400C36" w:rsidRPr="003125B9">
        <w:rPr>
          <w:rFonts w:asciiTheme="minorHAnsi" w:hAnsiTheme="minorHAnsi"/>
          <w:b/>
          <w:sz w:val="22"/>
          <w:szCs w:val="22"/>
        </w:rPr>
        <w:t>Terminy dostaw</w:t>
      </w:r>
      <w:r>
        <w:rPr>
          <w:rFonts w:asciiTheme="minorHAnsi" w:hAnsiTheme="minorHAnsi"/>
          <w:b/>
          <w:sz w:val="22"/>
          <w:szCs w:val="22"/>
        </w:rPr>
        <w:t xml:space="preserve"> (dla wszystkich Pakietów)</w:t>
      </w:r>
    </w:p>
    <w:p w14:paraId="69EFC000" w14:textId="36ED4ACF" w:rsidR="00053C38" w:rsidRPr="00053C38" w:rsidRDefault="00F64BCF" w:rsidP="00053C38">
      <w:pPr>
        <w:pStyle w:val="Tekstpodstawowy3"/>
        <w:spacing w:after="0"/>
        <w:rPr>
          <w:rFonts w:asciiTheme="minorHAnsi" w:hAnsiTheme="minorHAnsi"/>
          <w:sz w:val="22"/>
          <w:szCs w:val="22"/>
        </w:rPr>
      </w:pPr>
      <w:r>
        <w:rPr>
          <w:rFonts w:asciiTheme="minorHAnsi" w:hAnsiTheme="minorHAnsi"/>
          <w:sz w:val="22"/>
          <w:szCs w:val="22"/>
        </w:rPr>
        <w:t xml:space="preserve">– zamówienia odbywać się będą </w:t>
      </w:r>
      <w:r w:rsidR="00400C36" w:rsidRPr="00400C36">
        <w:rPr>
          <w:rFonts w:asciiTheme="minorHAnsi" w:hAnsiTheme="minorHAnsi"/>
          <w:sz w:val="22"/>
          <w:szCs w:val="22"/>
        </w:rPr>
        <w:t xml:space="preserve"> </w:t>
      </w:r>
      <w:r w:rsidR="00445FBB">
        <w:rPr>
          <w:rFonts w:asciiTheme="minorHAnsi" w:hAnsiTheme="minorHAnsi"/>
          <w:sz w:val="22"/>
          <w:szCs w:val="22"/>
        </w:rPr>
        <w:t xml:space="preserve">telefonem lub </w:t>
      </w:r>
      <w:r w:rsidR="00FB29F0">
        <w:rPr>
          <w:rFonts w:asciiTheme="minorHAnsi" w:hAnsiTheme="minorHAnsi"/>
          <w:sz w:val="22"/>
          <w:szCs w:val="22"/>
        </w:rPr>
        <w:t xml:space="preserve">faksem, </w:t>
      </w:r>
      <w:r w:rsidR="00400C36" w:rsidRPr="00400C36">
        <w:rPr>
          <w:rFonts w:asciiTheme="minorHAnsi" w:hAnsiTheme="minorHAnsi"/>
          <w:sz w:val="22"/>
          <w:szCs w:val="22"/>
        </w:rPr>
        <w:t>sukcesywnie do potrzeb</w:t>
      </w:r>
      <w:r w:rsidR="00C60CD0">
        <w:rPr>
          <w:rFonts w:asciiTheme="minorHAnsi" w:hAnsiTheme="minorHAnsi"/>
          <w:sz w:val="22"/>
          <w:szCs w:val="22"/>
        </w:rPr>
        <w:t xml:space="preserve"> </w:t>
      </w:r>
      <w:r w:rsidR="00400C36" w:rsidRPr="00400C36">
        <w:rPr>
          <w:rFonts w:asciiTheme="minorHAnsi" w:hAnsiTheme="minorHAnsi"/>
          <w:sz w:val="22"/>
          <w:szCs w:val="22"/>
        </w:rPr>
        <w:t xml:space="preserve">- </w:t>
      </w:r>
      <w:r w:rsidR="00053C38" w:rsidRPr="00053C38">
        <w:rPr>
          <w:rFonts w:asciiTheme="minorHAnsi" w:hAnsiTheme="minorHAnsi"/>
          <w:sz w:val="22"/>
          <w:szCs w:val="22"/>
        </w:rPr>
        <w:t xml:space="preserve">realizacja dostaw  </w:t>
      </w:r>
      <w:r w:rsidR="00445FBB">
        <w:rPr>
          <w:rFonts w:asciiTheme="minorHAnsi" w:hAnsiTheme="minorHAnsi"/>
          <w:sz w:val="22"/>
          <w:szCs w:val="22"/>
        </w:rPr>
        <w:br/>
      </w:r>
      <w:r w:rsidR="00053C38" w:rsidRPr="00053C38">
        <w:rPr>
          <w:rFonts w:asciiTheme="minorHAnsi" w:hAnsiTheme="minorHAnsi"/>
          <w:b/>
          <w:sz w:val="22"/>
          <w:szCs w:val="22"/>
        </w:rPr>
        <w:t>w  ciągu jednego</w:t>
      </w:r>
      <w:r w:rsidR="00053C38" w:rsidRPr="00053C38">
        <w:rPr>
          <w:rFonts w:asciiTheme="minorHAnsi" w:hAnsiTheme="minorHAnsi"/>
          <w:sz w:val="22"/>
          <w:szCs w:val="22"/>
        </w:rPr>
        <w:t xml:space="preserve"> </w:t>
      </w:r>
      <w:r w:rsidR="00053C38" w:rsidRPr="00053C38">
        <w:rPr>
          <w:rFonts w:asciiTheme="minorHAnsi" w:hAnsiTheme="minorHAnsi"/>
          <w:b/>
          <w:sz w:val="22"/>
          <w:szCs w:val="22"/>
        </w:rPr>
        <w:t>dnia</w:t>
      </w:r>
      <w:r w:rsidR="00053C38" w:rsidRPr="00053C38">
        <w:rPr>
          <w:rFonts w:asciiTheme="minorHAnsi" w:hAnsiTheme="minorHAnsi"/>
          <w:sz w:val="22"/>
          <w:szCs w:val="22"/>
        </w:rPr>
        <w:t xml:space="preserve"> od złożenia zamówienia, na swój koszt, ryzyko utraty i uszkodzenia w godz. od  7:00 do 14:00,  w piątki do godz. 12:30. W sytuacjach pilnych </w:t>
      </w:r>
      <w:r w:rsidR="00053C38" w:rsidRPr="00053C38">
        <w:rPr>
          <w:rFonts w:asciiTheme="minorHAnsi" w:hAnsiTheme="minorHAnsi"/>
          <w:b/>
          <w:sz w:val="22"/>
          <w:szCs w:val="22"/>
        </w:rPr>
        <w:t>w ciągu 2 godzin</w:t>
      </w:r>
      <w:r w:rsidR="00053C38" w:rsidRPr="00053C38">
        <w:rPr>
          <w:rFonts w:asciiTheme="minorHAnsi" w:hAnsiTheme="minorHAnsi"/>
          <w:sz w:val="22"/>
          <w:szCs w:val="22"/>
        </w:rPr>
        <w:t xml:space="preserve"> od zamówienia telefonicznego.</w:t>
      </w:r>
    </w:p>
    <w:bookmarkEnd w:id="4"/>
    <w:p w14:paraId="2DA5B916" w14:textId="77777777" w:rsidR="00756A4F" w:rsidRPr="00400C36" w:rsidRDefault="00756A4F" w:rsidP="00053C38">
      <w:pPr>
        <w:pStyle w:val="Tekstpodstawowy3"/>
        <w:spacing w:after="0"/>
        <w:rPr>
          <w:rFonts w:asciiTheme="minorHAnsi" w:hAnsiTheme="minorHAnsi"/>
          <w:i/>
          <w:sz w:val="22"/>
          <w:szCs w:val="22"/>
        </w:rPr>
      </w:pPr>
    </w:p>
    <w:p w14:paraId="49BA48D9" w14:textId="77777777" w:rsidR="00BA714F" w:rsidRPr="00226E09" w:rsidRDefault="00BA714F"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14:paraId="0A898E18" w14:textId="77777777" w:rsidR="00BA714F" w:rsidRPr="00226E09" w:rsidRDefault="00BA714F" w:rsidP="00BA40A5">
      <w:pPr>
        <w:spacing w:before="10" w:afterLines="10" w:after="24" w:line="276" w:lineRule="auto"/>
        <w:jc w:val="both"/>
        <w:rPr>
          <w:rFonts w:asciiTheme="minorHAnsi" w:hAnsiTheme="minorHAnsi"/>
          <w:b/>
          <w:sz w:val="22"/>
          <w:szCs w:val="22"/>
        </w:rPr>
      </w:pPr>
      <w:r w:rsidRPr="00C60CD0">
        <w:rPr>
          <w:rFonts w:asciiTheme="minorHAnsi" w:hAnsiTheme="minorHAnsi"/>
          <w:sz w:val="22"/>
          <w:szCs w:val="22"/>
        </w:rPr>
        <w:t xml:space="preserve">Wzór umowy stanowi </w:t>
      </w:r>
      <w:r w:rsidRPr="00C60CD0">
        <w:rPr>
          <w:rFonts w:asciiTheme="minorHAnsi" w:hAnsiTheme="minorHAnsi"/>
          <w:b/>
          <w:sz w:val="22"/>
          <w:szCs w:val="22"/>
        </w:rPr>
        <w:t xml:space="preserve">Załącznik nr </w:t>
      </w:r>
      <w:r w:rsidR="00371371">
        <w:rPr>
          <w:rFonts w:asciiTheme="minorHAnsi" w:hAnsiTheme="minorHAnsi"/>
          <w:b/>
          <w:sz w:val="22"/>
          <w:szCs w:val="22"/>
        </w:rPr>
        <w:t>5</w:t>
      </w:r>
      <w:r w:rsidRPr="00C60CD0">
        <w:rPr>
          <w:rFonts w:asciiTheme="minorHAnsi" w:hAnsiTheme="minorHAnsi"/>
          <w:b/>
          <w:sz w:val="22"/>
          <w:szCs w:val="22"/>
        </w:rPr>
        <w:t xml:space="preserve"> do SWZ.</w:t>
      </w:r>
      <w:r w:rsidRPr="00226E09">
        <w:rPr>
          <w:rFonts w:asciiTheme="minorHAnsi" w:hAnsiTheme="minorHAnsi"/>
          <w:b/>
          <w:sz w:val="22"/>
          <w:szCs w:val="22"/>
        </w:rPr>
        <w:t xml:space="preserve"> </w:t>
      </w:r>
    </w:p>
    <w:p w14:paraId="5A1CD95A" w14:textId="77777777" w:rsidR="00E835BE" w:rsidRPr="00226E09" w:rsidRDefault="00E835BE" w:rsidP="00BA40A5">
      <w:pPr>
        <w:spacing w:before="10" w:afterLines="10" w:after="24" w:line="276" w:lineRule="auto"/>
        <w:jc w:val="both"/>
        <w:rPr>
          <w:rFonts w:asciiTheme="minorHAnsi" w:hAnsiTheme="minorHAnsi"/>
          <w:sz w:val="22"/>
          <w:szCs w:val="22"/>
        </w:rPr>
      </w:pPr>
    </w:p>
    <w:p w14:paraId="1FCB3919" w14:textId="77777777" w:rsidR="00BA714F" w:rsidRDefault="00FA4938" w:rsidP="00BA40A5">
      <w:pPr>
        <w:spacing w:before="10" w:afterLines="10" w:after="24"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525A4108" w14:textId="77777777" w:rsidR="00F527C7" w:rsidRPr="00A652D1" w:rsidRDefault="00F527C7" w:rsidP="00AB5000">
      <w:pPr>
        <w:pStyle w:val="NormalnyWeb"/>
        <w:suppressAutoHyphens w:val="0"/>
        <w:spacing w:before="0" w:after="0" w:line="240" w:lineRule="auto"/>
        <w:ind w:left="720"/>
        <w:textAlignment w:val="baseline"/>
        <w:rPr>
          <w:rFonts w:asciiTheme="minorHAnsi" w:hAnsiTheme="minorHAnsi" w:cstheme="minorHAnsi"/>
          <w:color w:val="FF0000"/>
          <w:sz w:val="22"/>
          <w:szCs w:val="22"/>
          <w:lang w:eastAsia="pl-PL"/>
        </w:rPr>
      </w:pPr>
    </w:p>
    <w:p w14:paraId="3DDE94DD" w14:textId="77777777" w:rsidR="00E55A2D" w:rsidRPr="00AB5000" w:rsidRDefault="00E55A2D" w:rsidP="00E55A2D">
      <w:pPr>
        <w:numPr>
          <w:ilvl w:val="0"/>
          <w:numId w:val="16"/>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19" w:history="1">
        <w:r w:rsidRPr="00AB5000">
          <w:rPr>
            <w:rFonts w:asciiTheme="minorHAnsi" w:hAnsiTheme="minorHAnsi" w:cstheme="minorHAnsi"/>
            <w:sz w:val="22"/>
            <w:szCs w:val="22"/>
            <w:u w:val="single"/>
          </w:rPr>
          <w:t>platformazakupowa.pl</w:t>
        </w:r>
      </w:hyperlink>
      <w:r>
        <w:rPr>
          <w:rFonts w:asciiTheme="minorHAnsi" w:hAnsiTheme="minorHAnsi" w:cstheme="minorHAnsi"/>
          <w:sz w:val="22"/>
          <w:szCs w:val="22"/>
        </w:rPr>
        <w:t xml:space="preserve"> pod adresem: </w:t>
      </w:r>
      <w:hyperlink r:id="rId20" w:tooltip="blocked::http://platformazakupowa.pl/pn/onkol_kielce" w:history="1">
        <w:r w:rsidRPr="00AB5000">
          <w:rPr>
            <w:rStyle w:val="Hipercze"/>
            <w:rFonts w:asciiTheme="minorHAnsi" w:hAnsiTheme="minorHAnsi"/>
            <w:sz w:val="22"/>
            <w:szCs w:val="22"/>
          </w:rPr>
          <w:t>platformazakupowa.pl/</w:t>
        </w:r>
        <w:proofErr w:type="spellStart"/>
        <w:r w:rsidRPr="00AB5000">
          <w:rPr>
            <w:rStyle w:val="Hipercze"/>
            <w:rFonts w:asciiTheme="minorHAnsi" w:hAnsiTheme="minorHAnsi"/>
            <w:sz w:val="22"/>
            <w:szCs w:val="22"/>
          </w:rPr>
          <w:t>pn</w:t>
        </w:r>
        <w:proofErr w:type="spellEnd"/>
        <w:r w:rsidRPr="00AB5000">
          <w:rPr>
            <w:rStyle w:val="Hipercze"/>
            <w:rFonts w:asciiTheme="minorHAnsi" w:hAnsiTheme="minorHAnsi"/>
            <w:sz w:val="22"/>
            <w:szCs w:val="22"/>
          </w:rPr>
          <w:t>/</w:t>
        </w:r>
        <w:proofErr w:type="spellStart"/>
        <w:r w:rsidRPr="00AB5000">
          <w:rPr>
            <w:rStyle w:val="Hipercze"/>
            <w:rFonts w:asciiTheme="minorHAnsi" w:hAnsiTheme="minorHAnsi"/>
            <w:sz w:val="22"/>
            <w:szCs w:val="22"/>
          </w:rPr>
          <w:t>onkol_kielce</w:t>
        </w:r>
        <w:proofErr w:type="spellEnd"/>
      </w:hyperlink>
    </w:p>
    <w:p w14:paraId="1F01C09F" w14:textId="77777777" w:rsidR="00E55A2D" w:rsidRDefault="00E55A2D" w:rsidP="00E55A2D">
      <w:pPr>
        <w:numPr>
          <w:ilvl w:val="0"/>
          <w:numId w:val="16"/>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W celu skrócenia czasu udzielenia odpowiedzi na pytania preferuje się, aby komunikacja między zamawiającym a Wykonawcami, w tym wszelkie oświadczenia, wnioski, zawiadomienia oraz</w:t>
      </w:r>
    </w:p>
    <w:p w14:paraId="2147618A" w14:textId="77777777" w:rsidR="00E55A2D" w:rsidRPr="00AB5000" w:rsidRDefault="00E55A2D" w:rsidP="00E55A2D">
      <w:pPr>
        <w:spacing w:after="0" w:line="240" w:lineRule="auto"/>
        <w:ind w:left="720"/>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informacje, przekazywane były za pośrednictwem </w:t>
      </w:r>
      <w:hyperlink r:id="rId21"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4A75B370" w14:textId="77777777" w:rsidR="00E55A2D" w:rsidRPr="000527AC" w:rsidRDefault="00E55A2D" w:rsidP="00E55A2D">
      <w:pPr>
        <w:spacing w:after="0" w:line="240" w:lineRule="auto"/>
        <w:ind w:left="720"/>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2"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Pr>
          <w:rFonts w:asciiTheme="minorHAnsi" w:hAnsiTheme="minorHAnsi" w:cstheme="minorHAnsi"/>
          <w:sz w:val="22"/>
          <w:szCs w:val="22"/>
        </w:rPr>
        <w:t xml:space="preserve">ontaktu z Wykonawcami: </w:t>
      </w:r>
      <w:r w:rsidRPr="000527AC">
        <w:rPr>
          <w:rFonts w:asciiTheme="minorHAnsi" w:hAnsiTheme="minorHAnsi" w:cstheme="minorHAnsi"/>
          <w:sz w:val="22"/>
          <w:szCs w:val="22"/>
          <w:u w:val="single"/>
        </w:rPr>
        <w:t>zampubl@onkol.kielce.pl</w:t>
      </w:r>
    </w:p>
    <w:p w14:paraId="2071B465" w14:textId="77777777" w:rsidR="00E55A2D" w:rsidRPr="00AB5000" w:rsidRDefault="00E55A2D" w:rsidP="00E55A2D">
      <w:pPr>
        <w:pStyle w:val="Akapitzlist"/>
        <w:numPr>
          <w:ilvl w:val="0"/>
          <w:numId w:val="16"/>
        </w:numPr>
        <w:spacing w:after="0" w:line="240" w:lineRule="auto"/>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3"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45223EF6" w14:textId="77777777" w:rsidR="00E55A2D" w:rsidRPr="00AB5000" w:rsidRDefault="00E55A2D" w:rsidP="00E55A2D">
      <w:pPr>
        <w:pStyle w:val="Akapitzlist"/>
        <w:numPr>
          <w:ilvl w:val="0"/>
          <w:numId w:val="16"/>
        </w:numPr>
        <w:spacing w:after="0" w:line="240" w:lineRule="auto"/>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DD64D04" w14:textId="77777777" w:rsidR="00E55A2D" w:rsidRPr="00AB5000" w:rsidRDefault="00E55A2D" w:rsidP="00E55A2D">
      <w:pPr>
        <w:pStyle w:val="Akapitzlist"/>
        <w:numPr>
          <w:ilvl w:val="0"/>
          <w:numId w:val="16"/>
        </w:numPr>
        <w:spacing w:after="0" w:line="240" w:lineRule="auto"/>
        <w:textAlignment w:val="baseline"/>
        <w:rPr>
          <w:rFonts w:asciiTheme="minorHAnsi" w:hAnsiTheme="minorHAnsi" w:cstheme="minorHAnsi"/>
        </w:rPr>
      </w:pPr>
      <w:r w:rsidRPr="00AB5000">
        <w:rPr>
          <w:rFonts w:asciiTheme="minorHAnsi" w:hAnsiTheme="minorHAnsi" w:cstheme="minorHAnsi"/>
        </w:rPr>
        <w:t>Zamawiający</w:t>
      </w:r>
      <w:r>
        <w:rPr>
          <w:rFonts w:asciiTheme="minorHAnsi" w:hAnsiTheme="minorHAnsi" w:cstheme="minorHAnsi"/>
        </w:rPr>
        <w:t xml:space="preserve"> </w:t>
      </w:r>
      <w:r w:rsidRPr="00AB5000">
        <w:rPr>
          <w:rFonts w:asciiTheme="minorHAnsi" w:hAnsiTheme="minorHAnsi" w:cstheme="minorHAnsi"/>
        </w:rPr>
        <w:t xml:space="preserve">określa niezbędne wymagania sprzętowo - aplikacyjne umożliwiające pracę na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315570A4" w14:textId="77777777" w:rsidR="00E55A2D" w:rsidRPr="00AB5000" w:rsidRDefault="00E55A2D" w:rsidP="00E55A2D">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stały dostęp do sieci Internet o gwarantowanej przepustowości nie mniejszej niż 512 </w:t>
      </w:r>
      <w:proofErr w:type="spellStart"/>
      <w:r w:rsidRPr="00AB5000">
        <w:rPr>
          <w:rFonts w:asciiTheme="minorHAnsi" w:hAnsiTheme="minorHAnsi" w:cstheme="minorHAnsi"/>
        </w:rPr>
        <w:t>kb</w:t>
      </w:r>
      <w:proofErr w:type="spellEnd"/>
      <w:r w:rsidRPr="00AB5000">
        <w:rPr>
          <w:rFonts w:asciiTheme="minorHAnsi" w:hAnsiTheme="minorHAnsi" w:cstheme="minorHAnsi"/>
        </w:rPr>
        <w:t>/s,</w:t>
      </w:r>
    </w:p>
    <w:p w14:paraId="35CF036B" w14:textId="77777777" w:rsidR="00E55A2D" w:rsidRPr="00AB5000" w:rsidRDefault="00E55A2D" w:rsidP="00E55A2D">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61C2F06B" w14:textId="77777777" w:rsidR="00E55A2D" w:rsidRPr="00AB5000" w:rsidRDefault="00E55A2D" w:rsidP="00E55A2D">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 0.,</w:t>
      </w:r>
    </w:p>
    <w:p w14:paraId="0E8E1CD4" w14:textId="77777777" w:rsidR="00E55A2D" w:rsidRPr="00AB5000" w:rsidRDefault="00E55A2D" w:rsidP="00E55A2D">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włączona obsługa JavaScript,</w:t>
      </w:r>
    </w:p>
    <w:p w14:paraId="7CF4B054" w14:textId="77777777" w:rsidR="00E55A2D" w:rsidRPr="00AB5000" w:rsidRDefault="00E55A2D" w:rsidP="00E55A2D">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zainstalowany program Adobe </w:t>
      </w:r>
      <w:proofErr w:type="spellStart"/>
      <w:r w:rsidRPr="00AB5000">
        <w:rPr>
          <w:rFonts w:asciiTheme="minorHAnsi" w:hAnsiTheme="minorHAnsi" w:cstheme="minorHAnsi"/>
        </w:rPr>
        <w:t>Acrobat</w:t>
      </w:r>
      <w:proofErr w:type="spellEnd"/>
      <w:r w:rsidRPr="00AB5000">
        <w:rPr>
          <w:rFonts w:asciiTheme="minorHAnsi" w:hAnsiTheme="minorHAnsi" w:cstheme="minorHAnsi"/>
        </w:rPr>
        <w:t xml:space="preserve"> Reader lub inny obsługujący format plików .pdf,</w:t>
      </w:r>
    </w:p>
    <w:p w14:paraId="521D7303" w14:textId="77777777" w:rsidR="00E55A2D" w:rsidRPr="00AB5000" w:rsidRDefault="00E55A2D" w:rsidP="00E55A2D">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14:paraId="4ED21487" w14:textId="77777777" w:rsidR="00E55A2D" w:rsidRPr="00AB5000" w:rsidRDefault="00E55A2D" w:rsidP="00E55A2D">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w:t>
      </w:r>
      <w:proofErr w:type="spellStart"/>
      <w:r w:rsidRPr="00AB5000">
        <w:rPr>
          <w:rFonts w:asciiTheme="minorHAnsi" w:hAnsiTheme="minorHAnsi" w:cstheme="minorHAnsi"/>
        </w:rPr>
        <w:t>hh:mm:ss</w:t>
      </w:r>
      <w:proofErr w:type="spellEnd"/>
      <w:r w:rsidRPr="00AB5000">
        <w:rPr>
          <w:rFonts w:asciiTheme="minorHAnsi" w:hAnsiTheme="minorHAnsi" w:cstheme="minorHAnsi"/>
        </w:rPr>
        <w:t>) generowany wg. czasu lokalnego serwera synchronizowanego z zegarem Głównego Urzędu Miar.</w:t>
      </w:r>
    </w:p>
    <w:p w14:paraId="6C6A6219" w14:textId="77777777" w:rsidR="00E55A2D" w:rsidRPr="00AB5000" w:rsidRDefault="00E55A2D" w:rsidP="00E55A2D">
      <w:pPr>
        <w:pStyle w:val="Akapitzlist"/>
        <w:numPr>
          <w:ilvl w:val="0"/>
          <w:numId w:val="16"/>
        </w:numPr>
        <w:spacing w:after="0" w:line="240" w:lineRule="auto"/>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484237DE" w14:textId="77777777" w:rsidR="00E55A2D" w:rsidRPr="00AB5000" w:rsidRDefault="00E55A2D" w:rsidP="00E55A2D">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7" w:history="1">
        <w:r w:rsidRPr="00AB5000">
          <w:rPr>
            <w:rFonts w:asciiTheme="minorHAnsi" w:hAnsiTheme="minorHAnsi" w:cstheme="minorHAnsi"/>
            <w:u w:val="single"/>
          </w:rPr>
          <w:t>pod linkiem</w:t>
        </w:r>
      </w:hyperlink>
      <w:r>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2F6610F2" w14:textId="77777777" w:rsidR="00E55A2D" w:rsidRPr="00AB5000" w:rsidRDefault="00E55A2D" w:rsidP="00E55A2D">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8"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79A4F0D2" w14:textId="77777777" w:rsidR="00E55A2D" w:rsidRPr="00E336A5" w:rsidRDefault="00E55A2D" w:rsidP="00E55A2D">
      <w:pPr>
        <w:pStyle w:val="Akapitzlist"/>
        <w:numPr>
          <w:ilvl w:val="0"/>
          <w:numId w:val="16"/>
        </w:numPr>
        <w:spacing w:before="10" w:after="2"/>
        <w:rPr>
          <w:rFonts w:asciiTheme="minorHAnsi" w:hAnsiTheme="minorHAnsi" w:cstheme="minorHAnsi"/>
          <w:u w:val="single"/>
        </w:rPr>
      </w:pPr>
      <w:r w:rsidRPr="00E336A5">
        <w:rPr>
          <w:rFonts w:asciiTheme="minorHAnsi" w:hAnsiTheme="minorHAnsi" w:cstheme="minorHAnsi"/>
        </w:rPr>
        <w:t xml:space="preserve">Zamawiający informuje, że instrukcje korzystania z </w:t>
      </w:r>
      <w:hyperlink r:id="rId29"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dotyczące w szczególności logowania, składania wniosków o wyjaśnienie treści SWZ, składania ofert oraz innych czynności podejmowanych w niniejszym postępowaniu przy użyciu </w:t>
      </w:r>
      <w:hyperlink r:id="rId30"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w:t>
      </w:r>
      <w:r w:rsidRPr="00E336A5">
        <w:rPr>
          <w:rFonts w:asciiTheme="minorHAnsi" w:hAnsiTheme="minorHAnsi" w:cstheme="minorHAnsi"/>
        </w:rPr>
        <w:lastRenderedPageBreak/>
        <w:t xml:space="preserve">znajdują się w zakładce „Instrukcje dla Wykonawców” na stronie internetowej pod adresem: </w:t>
      </w:r>
      <w:hyperlink r:id="rId31" w:history="1">
        <w:r w:rsidRPr="00E336A5">
          <w:rPr>
            <w:rFonts w:asciiTheme="minorHAnsi" w:hAnsiTheme="minorHAnsi" w:cstheme="minorHAnsi"/>
            <w:u w:val="single"/>
          </w:rPr>
          <w:t>https://platformazakupowa.pl/strona/45-instrukcje</w:t>
        </w:r>
      </w:hyperlink>
    </w:p>
    <w:p w14:paraId="47B7B17C" w14:textId="77777777" w:rsidR="00E55A2D" w:rsidRPr="00AB5000" w:rsidRDefault="00E55A2D" w:rsidP="00E55A2D">
      <w:pPr>
        <w:pStyle w:val="Akapitzlist"/>
        <w:numPr>
          <w:ilvl w:val="0"/>
          <w:numId w:val="16"/>
        </w:numPr>
        <w:spacing w:before="10" w:after="2"/>
        <w:rPr>
          <w:rFonts w:asciiTheme="minorHAnsi" w:hAnsiTheme="minorHAnsi" w:cstheme="minorHAnsi"/>
          <w:color w:val="FF0000"/>
          <w:u w:val="single"/>
        </w:rPr>
      </w:pPr>
      <w:r w:rsidRPr="00AB5000">
        <w:rPr>
          <w:rFonts w:asciiTheme="minorHAnsi" w:hAnsiTheme="minorHAnsi"/>
        </w:rPr>
        <w:t>Osoby wskazane do komunikowania się z Wykonawcami:</w:t>
      </w:r>
    </w:p>
    <w:p w14:paraId="6D20AC00" w14:textId="77777777" w:rsidR="00E55A2D" w:rsidRDefault="00E55A2D" w:rsidP="00E55A2D">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 xml:space="preserve">w zakresie zagadnień proceduralnych: </w:t>
      </w:r>
      <w:r>
        <w:rPr>
          <w:rFonts w:asciiTheme="minorHAnsi" w:hAnsiTheme="minorHAnsi"/>
        </w:rPr>
        <w:t xml:space="preserve"> </w:t>
      </w:r>
      <w:r w:rsidRPr="00E262C0">
        <w:rPr>
          <w:rFonts w:asciiTheme="minorHAnsi" w:hAnsiTheme="minorHAnsi"/>
        </w:rPr>
        <w:t>Magdalena Stachowska</w:t>
      </w:r>
    </w:p>
    <w:p w14:paraId="139FDC6E" w14:textId="77777777" w:rsidR="00BA714F" w:rsidRPr="00226E09" w:rsidRDefault="00BA714F" w:rsidP="00BA40A5">
      <w:pPr>
        <w:spacing w:before="10" w:afterLines="10" w:after="24" w:line="276" w:lineRule="auto"/>
        <w:jc w:val="both"/>
        <w:rPr>
          <w:rFonts w:asciiTheme="minorHAnsi" w:hAnsiTheme="minorHAnsi"/>
          <w:b/>
          <w:sz w:val="22"/>
          <w:szCs w:val="22"/>
        </w:rPr>
      </w:pPr>
    </w:p>
    <w:p w14:paraId="76D82CF8" w14:textId="77777777" w:rsidR="007C202D" w:rsidRPr="00226E09" w:rsidRDefault="007C202D"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14:paraId="5E420B18" w14:textId="583ECDA0" w:rsidR="007C202D" w:rsidRPr="00226E09" w:rsidRDefault="008C422B" w:rsidP="00BA40A5">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226E09">
        <w:rPr>
          <w:rFonts w:asciiTheme="minorHAnsi" w:hAnsiTheme="minorHAnsi"/>
          <w:sz w:val="22"/>
          <w:szCs w:val="22"/>
        </w:rPr>
        <w:t xml:space="preserve">do </w:t>
      </w:r>
      <w:r w:rsidR="007C202D" w:rsidRPr="00887B68">
        <w:rPr>
          <w:rFonts w:asciiTheme="minorHAnsi" w:hAnsiTheme="minorHAnsi"/>
          <w:sz w:val="22"/>
          <w:szCs w:val="22"/>
        </w:rPr>
        <w:t>dnia</w:t>
      </w:r>
      <w:r w:rsidR="00055E6A" w:rsidRPr="00887B68">
        <w:rPr>
          <w:rFonts w:asciiTheme="minorHAnsi" w:hAnsiTheme="minorHAnsi"/>
          <w:color w:val="FF0000"/>
          <w:sz w:val="22"/>
          <w:szCs w:val="22"/>
        </w:rPr>
        <w:t xml:space="preserve"> </w:t>
      </w:r>
      <w:r w:rsidR="00445FBB">
        <w:rPr>
          <w:rFonts w:asciiTheme="minorHAnsi" w:hAnsiTheme="minorHAnsi"/>
          <w:b/>
          <w:sz w:val="22"/>
          <w:szCs w:val="22"/>
        </w:rPr>
        <w:t>13</w:t>
      </w:r>
      <w:r w:rsidR="00F81CF8" w:rsidRPr="00887B68">
        <w:rPr>
          <w:rFonts w:asciiTheme="minorHAnsi" w:hAnsiTheme="minorHAnsi"/>
          <w:b/>
          <w:sz w:val="22"/>
          <w:szCs w:val="22"/>
        </w:rPr>
        <w:t>.</w:t>
      </w:r>
      <w:r w:rsidR="00E55A2D">
        <w:rPr>
          <w:rFonts w:asciiTheme="minorHAnsi" w:hAnsiTheme="minorHAnsi"/>
          <w:b/>
          <w:sz w:val="22"/>
          <w:szCs w:val="22"/>
        </w:rPr>
        <w:t>0</w:t>
      </w:r>
      <w:r w:rsidR="00445FBB">
        <w:rPr>
          <w:rFonts w:asciiTheme="minorHAnsi" w:hAnsiTheme="minorHAnsi"/>
          <w:b/>
          <w:sz w:val="22"/>
          <w:szCs w:val="22"/>
        </w:rPr>
        <w:t>4</w:t>
      </w:r>
      <w:r w:rsidR="00055E6A" w:rsidRPr="00887B68">
        <w:rPr>
          <w:rFonts w:asciiTheme="minorHAnsi" w:hAnsiTheme="minorHAnsi"/>
          <w:b/>
          <w:sz w:val="22"/>
          <w:szCs w:val="22"/>
        </w:rPr>
        <w:t>.202</w:t>
      </w:r>
      <w:r w:rsidR="00445FBB">
        <w:rPr>
          <w:rFonts w:asciiTheme="minorHAnsi" w:hAnsiTheme="minorHAnsi"/>
          <w:b/>
          <w:sz w:val="22"/>
          <w:szCs w:val="22"/>
        </w:rPr>
        <w:t xml:space="preserve">4 </w:t>
      </w:r>
      <w:r w:rsidR="00055E6A" w:rsidRPr="00887B68">
        <w:rPr>
          <w:rFonts w:asciiTheme="minorHAnsi" w:hAnsiTheme="minorHAnsi"/>
          <w:b/>
          <w:sz w:val="22"/>
          <w:szCs w:val="22"/>
        </w:rPr>
        <w:t>r</w:t>
      </w:r>
      <w:r w:rsidR="007542D6" w:rsidRPr="00887B68">
        <w:rPr>
          <w:rFonts w:asciiTheme="minorHAnsi" w:hAnsiTheme="minorHAnsi"/>
          <w:b/>
          <w:sz w:val="22"/>
          <w:szCs w:val="22"/>
        </w:rPr>
        <w:t>.</w:t>
      </w:r>
      <w:r w:rsidR="007542D6" w:rsidRPr="00887B68">
        <w:rPr>
          <w:rFonts w:asciiTheme="minorHAnsi" w:hAnsiTheme="minorHAnsi"/>
          <w:sz w:val="22"/>
          <w:szCs w:val="22"/>
        </w:rPr>
        <w:t xml:space="preserve"> </w:t>
      </w:r>
      <w:r w:rsidR="007542D6" w:rsidRPr="00226E09">
        <w:rPr>
          <w:rFonts w:asciiTheme="minorHAnsi" w:hAnsiTheme="minorHAnsi"/>
          <w:sz w:val="22"/>
          <w:szCs w:val="22"/>
        </w:rPr>
        <w:t>Bieg terminu związania ofertą rozpoczyna się wraz z upływem</w:t>
      </w:r>
      <w:r w:rsidR="00D97D5D" w:rsidRPr="00226E09">
        <w:rPr>
          <w:rFonts w:asciiTheme="minorHAnsi" w:hAnsiTheme="minorHAnsi"/>
          <w:sz w:val="22"/>
          <w:szCs w:val="22"/>
        </w:rPr>
        <w:t xml:space="preserve"> terminu składania ofert.</w:t>
      </w:r>
    </w:p>
    <w:p w14:paraId="26B0923A"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 xml:space="preserve">2.W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5EE6943C"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 xml:space="preserve">3.Przedłużenie terminu związania oferta, o którym mowa w ust. 2 </w:t>
      </w:r>
      <w:proofErr w:type="spellStart"/>
      <w:r w:rsidRPr="00226E09">
        <w:rPr>
          <w:rFonts w:asciiTheme="minorHAnsi" w:hAnsiTheme="minorHAnsi"/>
          <w:sz w:val="22"/>
          <w:szCs w:val="22"/>
        </w:rPr>
        <w:t>pzp</w:t>
      </w:r>
      <w:proofErr w:type="spellEnd"/>
      <w:r w:rsidRPr="00226E09">
        <w:rPr>
          <w:rFonts w:asciiTheme="minorHAnsi" w:hAnsiTheme="minorHAnsi"/>
          <w:sz w:val="22"/>
          <w:szCs w:val="22"/>
        </w:rPr>
        <w:t>, wymaga złożenia przez Wykonawcę pisemnego oświadczenia o wyrażeniu zgody na przedłużenie terminu związania ofertą.</w:t>
      </w:r>
    </w:p>
    <w:p w14:paraId="4ED1A17B" w14:textId="77777777" w:rsidR="00D97D5D" w:rsidRDefault="00D97D5D" w:rsidP="00D97D5D">
      <w:pPr>
        <w:spacing w:after="0" w:line="276" w:lineRule="auto"/>
        <w:rPr>
          <w:rFonts w:asciiTheme="minorHAnsi" w:hAnsiTheme="minorHAnsi"/>
          <w:sz w:val="22"/>
          <w:szCs w:val="22"/>
        </w:rPr>
      </w:pPr>
      <w:r w:rsidRPr="00226E09">
        <w:rPr>
          <w:rFonts w:asciiTheme="minorHAnsi" w:hAnsiTheme="minorHAnsi"/>
          <w:sz w:val="22"/>
          <w:szCs w:val="22"/>
        </w:rPr>
        <w:t>4.Zamawiający  nie dopuszcza stosowania skanu oświadczenia przesłanego środkami komunikacji elektronicznej. Prawidłowe będzie złożenie tego oświadczenia  za pośrednictwem środków komunikacji elektronicznej z podpisem elektronicznym , która to forma jest zrównana  co do skutków z formą pisemną.</w:t>
      </w:r>
    </w:p>
    <w:p w14:paraId="5B2CC3CC" w14:textId="77777777" w:rsidR="00887B68" w:rsidRPr="00226E09" w:rsidRDefault="00887B68" w:rsidP="00D97D5D">
      <w:pPr>
        <w:spacing w:after="0" w:line="276" w:lineRule="auto"/>
        <w:rPr>
          <w:rFonts w:asciiTheme="minorHAnsi" w:hAnsiTheme="minorHAnsi"/>
          <w:sz w:val="22"/>
          <w:szCs w:val="22"/>
        </w:rPr>
      </w:pPr>
    </w:p>
    <w:p w14:paraId="5F605A53" w14:textId="77777777" w:rsidR="00A52591" w:rsidRPr="00CF3A02" w:rsidRDefault="004B3227" w:rsidP="00BA40A5">
      <w:pPr>
        <w:spacing w:before="10" w:afterLines="10" w:after="24" w:line="276" w:lineRule="auto"/>
        <w:jc w:val="both"/>
        <w:rPr>
          <w:rFonts w:asciiTheme="minorHAnsi" w:hAnsiTheme="minorHAnsi"/>
          <w:b/>
          <w:sz w:val="22"/>
          <w:szCs w:val="22"/>
        </w:rPr>
      </w:pPr>
      <w:r w:rsidRPr="00CF3A02">
        <w:rPr>
          <w:rFonts w:asciiTheme="minorHAnsi" w:hAnsiTheme="minorHAnsi"/>
          <w:b/>
          <w:sz w:val="22"/>
          <w:szCs w:val="22"/>
        </w:rPr>
        <w:t>ROZDZIAŁ VII – INFORMACJA O PRZEDMIOTOWYCH ŚRODKACH DOWODOWYCH</w:t>
      </w:r>
    </w:p>
    <w:p w14:paraId="0E760D9A" w14:textId="77777777" w:rsidR="0050371B" w:rsidRPr="00CF3A02" w:rsidRDefault="0050371B" w:rsidP="0050371B">
      <w:pPr>
        <w:spacing w:after="0" w:line="240" w:lineRule="auto"/>
        <w:jc w:val="both"/>
        <w:rPr>
          <w:rFonts w:asciiTheme="minorHAnsi" w:hAnsiTheme="minorHAnsi" w:cstheme="minorHAnsi"/>
          <w:b/>
          <w:bCs/>
          <w:sz w:val="22"/>
          <w:szCs w:val="22"/>
          <w:u w:val="single"/>
        </w:rPr>
      </w:pPr>
      <w:r w:rsidRPr="00CF3A02">
        <w:rPr>
          <w:rFonts w:asciiTheme="minorHAnsi" w:hAnsiTheme="minorHAnsi" w:cstheme="minorHAnsi"/>
          <w:b/>
          <w:bCs/>
          <w:sz w:val="22"/>
          <w:szCs w:val="22"/>
          <w:u w:val="single"/>
        </w:rPr>
        <w:t>Przedmiotowe środki dowodowe Wykonawca składa wraz z ofertą.</w:t>
      </w:r>
    </w:p>
    <w:p w14:paraId="61F4928D" w14:textId="77777777" w:rsidR="0018047C" w:rsidRPr="00CF3A02" w:rsidRDefault="0018047C" w:rsidP="0018047C">
      <w:pPr>
        <w:spacing w:after="0" w:line="240" w:lineRule="auto"/>
        <w:jc w:val="both"/>
        <w:rPr>
          <w:rFonts w:asciiTheme="minorHAnsi" w:hAnsiTheme="minorHAnsi" w:cstheme="minorHAnsi"/>
          <w:b/>
          <w:bCs/>
          <w:sz w:val="22"/>
          <w:szCs w:val="22"/>
        </w:rPr>
      </w:pPr>
      <w:r w:rsidRPr="00CF3A02">
        <w:rPr>
          <w:rFonts w:asciiTheme="minorHAnsi" w:hAnsiTheme="minorHAnsi" w:cstheme="minorHAnsi"/>
          <w:b/>
          <w:bCs/>
          <w:sz w:val="22"/>
          <w:szCs w:val="22"/>
        </w:rPr>
        <w:t>Zamawiający żąda przedłożenia:</w:t>
      </w:r>
    </w:p>
    <w:p w14:paraId="7EA7219B" w14:textId="77777777" w:rsidR="0050371B" w:rsidRDefault="0050371B" w:rsidP="0018047C">
      <w:pPr>
        <w:spacing w:after="0" w:line="240" w:lineRule="auto"/>
        <w:jc w:val="both"/>
        <w:rPr>
          <w:rFonts w:asciiTheme="minorHAnsi" w:hAnsiTheme="minorHAnsi" w:cstheme="minorHAnsi"/>
          <w:b/>
          <w:bCs/>
          <w:sz w:val="22"/>
          <w:szCs w:val="22"/>
        </w:rPr>
      </w:pPr>
    </w:p>
    <w:p w14:paraId="6CC13735" w14:textId="77777777" w:rsidR="0050371B" w:rsidRPr="0050371B" w:rsidRDefault="0050371B" w:rsidP="0050371B">
      <w:pPr>
        <w:autoSpaceDE w:val="0"/>
        <w:autoSpaceDN w:val="0"/>
        <w:adjustRightInd w:val="0"/>
        <w:spacing w:after="0" w:line="240" w:lineRule="auto"/>
        <w:rPr>
          <w:rFonts w:ascii="Calibri" w:hAnsi="Calibri"/>
          <w:sz w:val="22"/>
          <w:szCs w:val="22"/>
        </w:rPr>
      </w:pPr>
      <w:r w:rsidRPr="0050371B">
        <w:rPr>
          <w:rFonts w:ascii="Calibri" w:hAnsi="Calibri"/>
          <w:sz w:val="22"/>
          <w:szCs w:val="22"/>
        </w:rPr>
        <w:t>1. Oświadczenia lub dokumenty :</w:t>
      </w:r>
    </w:p>
    <w:p w14:paraId="20857DA9" w14:textId="77777777" w:rsidR="00C81E3A" w:rsidRPr="00C81E3A" w:rsidRDefault="00C81E3A" w:rsidP="00C81E3A">
      <w:pPr>
        <w:autoSpaceDE w:val="0"/>
        <w:autoSpaceDN w:val="0"/>
        <w:adjustRightInd w:val="0"/>
        <w:spacing w:after="0" w:line="240" w:lineRule="auto"/>
        <w:rPr>
          <w:rFonts w:ascii="Calibri" w:hAnsi="Calibri"/>
          <w:sz w:val="22"/>
          <w:szCs w:val="22"/>
        </w:rPr>
      </w:pPr>
      <w:r w:rsidRPr="00C81E3A">
        <w:rPr>
          <w:rFonts w:ascii="Calibri" w:hAnsi="Calibri"/>
          <w:sz w:val="22"/>
          <w:szCs w:val="22"/>
        </w:rPr>
        <w:t>1.1. dot. Pakietów:  5, 6, 7, 11.</w:t>
      </w:r>
    </w:p>
    <w:p w14:paraId="3C3279B0" w14:textId="77777777" w:rsidR="00C81E3A" w:rsidRPr="00C81E3A" w:rsidRDefault="00C81E3A" w:rsidP="00C81E3A">
      <w:pPr>
        <w:autoSpaceDE w:val="0"/>
        <w:autoSpaceDN w:val="0"/>
        <w:adjustRightInd w:val="0"/>
        <w:spacing w:after="0" w:line="240" w:lineRule="auto"/>
        <w:rPr>
          <w:rFonts w:ascii="Calibri" w:hAnsi="Calibri"/>
          <w:sz w:val="22"/>
          <w:szCs w:val="22"/>
        </w:rPr>
      </w:pPr>
      <w:r w:rsidRPr="00C81E3A">
        <w:rPr>
          <w:rFonts w:ascii="Calibri" w:hAnsi="Calibri"/>
          <w:sz w:val="22"/>
          <w:szCs w:val="22"/>
        </w:rPr>
        <w:t>UWAGA: Producenci pierwotni i dostawy bezpośrednie:</w:t>
      </w:r>
    </w:p>
    <w:p w14:paraId="4369AD85" w14:textId="77777777" w:rsidR="00C81E3A" w:rsidRDefault="00C81E3A" w:rsidP="00C81E3A">
      <w:pPr>
        <w:autoSpaceDE w:val="0"/>
        <w:autoSpaceDN w:val="0"/>
        <w:adjustRightInd w:val="0"/>
        <w:spacing w:after="0" w:line="240" w:lineRule="auto"/>
        <w:rPr>
          <w:rFonts w:ascii="Calibri" w:hAnsi="Calibri"/>
          <w:sz w:val="22"/>
          <w:szCs w:val="22"/>
        </w:rPr>
      </w:pPr>
      <w:r w:rsidRPr="00C81E3A">
        <w:rPr>
          <w:rFonts w:ascii="Calibri" w:hAnsi="Calibri"/>
          <w:sz w:val="22"/>
          <w:szCs w:val="22"/>
        </w:rPr>
        <w:t>w przypadku Pakietów  5, 6, 7, 11 i posiadania statusu producenta pierwotnego i/lub podmiotu realizującego dostawy bezpośrednie (zgodnie z rozporządzeniem MZ z dn. 6 VI 2007 r. w sprawie dostaw bezpośrednich środków spożywczych – Dz. U. Nr  112 z 2007 r. poz. 774) Wykonawca złoży oświadczenie o stosowaniu dobrej praktyki rolniczej (GAP), dobrej praktyki produkcyjnej (GMP) i dobrej praktyki higienicznej (GHP), zgodnie z załącznikiem  nr  7 do SWZ.</w:t>
      </w:r>
    </w:p>
    <w:p w14:paraId="571B8732" w14:textId="77777777" w:rsidR="00C81E3A" w:rsidRDefault="00C81E3A" w:rsidP="00C81E3A">
      <w:pPr>
        <w:autoSpaceDE w:val="0"/>
        <w:autoSpaceDN w:val="0"/>
        <w:adjustRightInd w:val="0"/>
        <w:spacing w:after="0" w:line="240" w:lineRule="auto"/>
        <w:rPr>
          <w:rFonts w:ascii="Calibri" w:hAnsi="Calibri"/>
          <w:sz w:val="22"/>
          <w:szCs w:val="22"/>
        </w:rPr>
      </w:pPr>
    </w:p>
    <w:p w14:paraId="7857B243" w14:textId="74A835D0" w:rsidR="0050371B" w:rsidRPr="0050371B" w:rsidRDefault="0050371B" w:rsidP="00C81E3A">
      <w:pPr>
        <w:autoSpaceDE w:val="0"/>
        <w:autoSpaceDN w:val="0"/>
        <w:adjustRightInd w:val="0"/>
        <w:spacing w:after="0" w:line="240" w:lineRule="auto"/>
        <w:rPr>
          <w:rFonts w:ascii="Calibri" w:hAnsi="Calibri"/>
          <w:sz w:val="22"/>
          <w:szCs w:val="22"/>
        </w:rPr>
      </w:pPr>
      <w:r w:rsidRPr="0050371B">
        <w:rPr>
          <w:rFonts w:ascii="Calibri" w:hAnsi="Calibri"/>
          <w:sz w:val="22"/>
          <w:szCs w:val="22"/>
        </w:rPr>
        <w:t xml:space="preserve">1.2. dot. Pakiet nr 4 (pieczywo) - wykonawca przedłoży wyniki badań laboratoryjnych z </w:t>
      </w:r>
      <w:r w:rsidRPr="005D1DF6">
        <w:rPr>
          <w:rFonts w:ascii="Calibri" w:hAnsi="Calibri"/>
          <w:sz w:val="22"/>
          <w:szCs w:val="22"/>
        </w:rPr>
        <w:t xml:space="preserve">roku </w:t>
      </w:r>
      <w:r w:rsidRPr="00C572F4">
        <w:rPr>
          <w:rFonts w:ascii="Calibri" w:hAnsi="Calibri"/>
          <w:sz w:val="22"/>
          <w:szCs w:val="22"/>
        </w:rPr>
        <w:t>202</w:t>
      </w:r>
      <w:r w:rsidR="00671C71" w:rsidRPr="00C572F4">
        <w:rPr>
          <w:rFonts w:ascii="Calibri" w:hAnsi="Calibri"/>
          <w:sz w:val="22"/>
          <w:szCs w:val="22"/>
        </w:rPr>
        <w:t>3</w:t>
      </w:r>
      <w:r w:rsidRPr="00C572F4">
        <w:rPr>
          <w:rFonts w:ascii="Calibri" w:hAnsi="Calibri"/>
          <w:sz w:val="22"/>
          <w:szCs w:val="22"/>
        </w:rPr>
        <w:t>:</w:t>
      </w:r>
    </w:p>
    <w:p w14:paraId="575EA93A" w14:textId="77777777" w:rsidR="0050371B" w:rsidRPr="0050371B" w:rsidRDefault="0050371B" w:rsidP="0050371B">
      <w:pPr>
        <w:autoSpaceDE w:val="0"/>
        <w:autoSpaceDN w:val="0"/>
        <w:adjustRightInd w:val="0"/>
        <w:spacing w:after="0" w:line="240" w:lineRule="auto"/>
        <w:rPr>
          <w:rFonts w:ascii="Calibri" w:hAnsi="Calibri"/>
          <w:sz w:val="22"/>
          <w:szCs w:val="22"/>
        </w:rPr>
      </w:pPr>
      <w:r w:rsidRPr="0050371B">
        <w:rPr>
          <w:rFonts w:ascii="Calibri" w:hAnsi="Calibri"/>
          <w:sz w:val="22"/>
          <w:szCs w:val="22"/>
        </w:rPr>
        <w:t>- chemicznych na obecność kadmu i ołowiu, na min. 3 produkty wymienione w w/w pakiecie</w:t>
      </w:r>
    </w:p>
    <w:p w14:paraId="658EFDB2" w14:textId="77777777" w:rsidR="0050371B" w:rsidRDefault="0050371B" w:rsidP="0050371B">
      <w:pPr>
        <w:autoSpaceDE w:val="0"/>
        <w:autoSpaceDN w:val="0"/>
        <w:adjustRightInd w:val="0"/>
        <w:spacing w:after="0" w:line="240" w:lineRule="auto"/>
        <w:rPr>
          <w:rFonts w:ascii="Calibri" w:hAnsi="Calibri"/>
          <w:sz w:val="22"/>
          <w:szCs w:val="22"/>
        </w:rPr>
      </w:pPr>
      <w:r w:rsidRPr="0050371B">
        <w:rPr>
          <w:rFonts w:ascii="Calibri" w:hAnsi="Calibri"/>
          <w:sz w:val="22"/>
          <w:szCs w:val="22"/>
        </w:rPr>
        <w:t xml:space="preserve">- mikrobiologicznych z powierzchni produkcyjnych (ogólna liczba drobnoustrojów, </w:t>
      </w:r>
      <w:proofErr w:type="spellStart"/>
      <w:r w:rsidRPr="0050371B">
        <w:rPr>
          <w:rFonts w:ascii="Calibri" w:hAnsi="Calibri"/>
          <w:sz w:val="22"/>
          <w:szCs w:val="22"/>
        </w:rPr>
        <w:t>Enterobakteriaceae</w:t>
      </w:r>
      <w:proofErr w:type="spellEnd"/>
      <w:r w:rsidR="00847935">
        <w:rPr>
          <w:rFonts w:ascii="Calibri" w:hAnsi="Calibri"/>
          <w:sz w:val="22"/>
          <w:szCs w:val="22"/>
        </w:rPr>
        <w:t xml:space="preserve">, </w:t>
      </w:r>
      <w:proofErr w:type="spellStart"/>
      <w:r w:rsidR="00847935">
        <w:rPr>
          <w:rFonts w:ascii="Calibri" w:hAnsi="Calibri"/>
          <w:sz w:val="22"/>
          <w:szCs w:val="22"/>
        </w:rPr>
        <w:t>Listeria</w:t>
      </w:r>
      <w:proofErr w:type="spellEnd"/>
      <w:r w:rsidR="00847935">
        <w:rPr>
          <w:rFonts w:ascii="Calibri" w:hAnsi="Calibri"/>
          <w:sz w:val="22"/>
          <w:szCs w:val="22"/>
        </w:rPr>
        <w:t xml:space="preserve"> </w:t>
      </w:r>
      <w:proofErr w:type="spellStart"/>
      <w:r w:rsidR="00847935">
        <w:rPr>
          <w:rFonts w:ascii="Calibri" w:hAnsi="Calibri"/>
          <w:sz w:val="22"/>
          <w:szCs w:val="22"/>
        </w:rPr>
        <w:t>monocytogenes</w:t>
      </w:r>
      <w:proofErr w:type="spellEnd"/>
      <w:r w:rsidRPr="0050371B">
        <w:rPr>
          <w:rFonts w:ascii="Calibri" w:hAnsi="Calibri"/>
          <w:sz w:val="22"/>
          <w:szCs w:val="22"/>
        </w:rPr>
        <w:t>)</w:t>
      </w:r>
    </w:p>
    <w:p w14:paraId="39A77785" w14:textId="7AF11122" w:rsidR="00847935" w:rsidRPr="00C572F4" w:rsidRDefault="00847935" w:rsidP="0050371B">
      <w:pPr>
        <w:autoSpaceDE w:val="0"/>
        <w:autoSpaceDN w:val="0"/>
        <w:adjustRightInd w:val="0"/>
        <w:spacing w:after="0" w:line="240" w:lineRule="auto"/>
        <w:rPr>
          <w:rFonts w:ascii="Calibri" w:hAnsi="Calibri"/>
          <w:sz w:val="22"/>
          <w:szCs w:val="22"/>
        </w:rPr>
      </w:pPr>
      <w:r>
        <w:rPr>
          <w:rFonts w:ascii="Calibri" w:hAnsi="Calibri"/>
          <w:sz w:val="22"/>
          <w:szCs w:val="22"/>
        </w:rPr>
        <w:t xml:space="preserve">- </w:t>
      </w:r>
      <w:bookmarkStart w:id="5" w:name="_Hlk124846972"/>
      <w:r w:rsidRPr="00C572F4">
        <w:rPr>
          <w:rFonts w:ascii="Calibri" w:hAnsi="Calibri"/>
          <w:sz w:val="22"/>
          <w:szCs w:val="22"/>
        </w:rPr>
        <w:t>protokół kontroli sanitarnej z roku 202</w:t>
      </w:r>
      <w:r w:rsidR="00671C71" w:rsidRPr="00C572F4">
        <w:rPr>
          <w:rFonts w:ascii="Calibri" w:hAnsi="Calibri"/>
          <w:sz w:val="22"/>
          <w:szCs w:val="22"/>
        </w:rPr>
        <w:t>3</w:t>
      </w:r>
      <w:r w:rsidR="005D1DF6" w:rsidRPr="00C572F4">
        <w:rPr>
          <w:rFonts w:ascii="Calibri" w:hAnsi="Calibri"/>
          <w:sz w:val="22"/>
          <w:szCs w:val="22"/>
        </w:rPr>
        <w:t xml:space="preserve"> (w przypadku braku kontroli </w:t>
      </w:r>
      <w:r w:rsidR="00C81E3A" w:rsidRPr="00C572F4">
        <w:rPr>
          <w:rFonts w:ascii="Calibri" w:hAnsi="Calibri"/>
          <w:sz w:val="22"/>
          <w:szCs w:val="22"/>
        </w:rPr>
        <w:t>w 202</w:t>
      </w:r>
      <w:r w:rsidR="00671C71" w:rsidRPr="00C572F4">
        <w:rPr>
          <w:rFonts w:ascii="Calibri" w:hAnsi="Calibri"/>
          <w:sz w:val="22"/>
          <w:szCs w:val="22"/>
        </w:rPr>
        <w:t>3</w:t>
      </w:r>
      <w:r w:rsidR="007975F6">
        <w:rPr>
          <w:rFonts w:ascii="Calibri" w:hAnsi="Calibri"/>
          <w:sz w:val="22"/>
          <w:szCs w:val="22"/>
        </w:rPr>
        <w:t xml:space="preserve"> </w:t>
      </w:r>
      <w:r w:rsidR="00C81E3A" w:rsidRPr="00C572F4">
        <w:rPr>
          <w:rFonts w:ascii="Calibri" w:hAnsi="Calibri"/>
          <w:sz w:val="22"/>
          <w:szCs w:val="22"/>
        </w:rPr>
        <w:t>r., Wykonawca może złożyć protokół z kontroli z 202</w:t>
      </w:r>
      <w:r w:rsidR="00671C71" w:rsidRPr="00C572F4">
        <w:rPr>
          <w:rFonts w:ascii="Calibri" w:hAnsi="Calibri"/>
          <w:sz w:val="22"/>
          <w:szCs w:val="22"/>
        </w:rPr>
        <w:t>2</w:t>
      </w:r>
      <w:r w:rsidR="007975F6">
        <w:rPr>
          <w:rFonts w:ascii="Calibri" w:hAnsi="Calibri"/>
          <w:sz w:val="22"/>
          <w:szCs w:val="22"/>
        </w:rPr>
        <w:t xml:space="preserve"> </w:t>
      </w:r>
      <w:r w:rsidR="00C81E3A" w:rsidRPr="00C572F4">
        <w:rPr>
          <w:rFonts w:ascii="Calibri" w:hAnsi="Calibri"/>
          <w:sz w:val="22"/>
          <w:szCs w:val="22"/>
        </w:rPr>
        <w:t>r.)</w:t>
      </w:r>
      <w:r w:rsidR="005D1DF6" w:rsidRPr="00C572F4">
        <w:rPr>
          <w:rFonts w:ascii="Calibri" w:hAnsi="Calibri"/>
          <w:sz w:val="22"/>
          <w:szCs w:val="22"/>
        </w:rPr>
        <w:t xml:space="preserve"> </w:t>
      </w:r>
    </w:p>
    <w:bookmarkEnd w:id="5"/>
    <w:p w14:paraId="68A10BB2" w14:textId="77777777" w:rsidR="0050371B" w:rsidRPr="0050371B" w:rsidRDefault="0050371B" w:rsidP="0050371B">
      <w:pPr>
        <w:autoSpaceDE w:val="0"/>
        <w:autoSpaceDN w:val="0"/>
        <w:adjustRightInd w:val="0"/>
        <w:spacing w:after="0" w:line="240" w:lineRule="auto"/>
        <w:rPr>
          <w:rFonts w:ascii="Calibri" w:hAnsi="Calibri"/>
          <w:sz w:val="22"/>
          <w:szCs w:val="22"/>
        </w:rPr>
      </w:pPr>
      <w:r w:rsidRPr="0050371B">
        <w:rPr>
          <w:rFonts w:ascii="Calibri" w:hAnsi="Calibri"/>
          <w:sz w:val="22"/>
          <w:szCs w:val="22"/>
        </w:rPr>
        <w:t>- badanie wody</w:t>
      </w:r>
    </w:p>
    <w:p w14:paraId="054A9877" w14:textId="77777777" w:rsidR="0050371B" w:rsidRPr="0050371B" w:rsidRDefault="0050371B" w:rsidP="0050371B">
      <w:pPr>
        <w:autoSpaceDE w:val="0"/>
        <w:autoSpaceDN w:val="0"/>
        <w:adjustRightInd w:val="0"/>
        <w:spacing w:after="0" w:line="240" w:lineRule="auto"/>
        <w:rPr>
          <w:rFonts w:ascii="Calibri" w:hAnsi="Calibri"/>
          <w:sz w:val="22"/>
          <w:szCs w:val="22"/>
        </w:rPr>
      </w:pPr>
      <w:r w:rsidRPr="0050371B">
        <w:rPr>
          <w:rFonts w:ascii="Calibri" w:hAnsi="Calibri"/>
          <w:sz w:val="22"/>
          <w:szCs w:val="22"/>
        </w:rPr>
        <w:t>- protokół z deratyzacji</w:t>
      </w:r>
    </w:p>
    <w:p w14:paraId="19C7B6D1" w14:textId="77777777" w:rsidR="0050371B" w:rsidRPr="0050371B" w:rsidRDefault="0050371B" w:rsidP="0050371B">
      <w:pPr>
        <w:autoSpaceDE w:val="0"/>
        <w:autoSpaceDN w:val="0"/>
        <w:adjustRightInd w:val="0"/>
        <w:spacing w:after="0" w:line="240" w:lineRule="auto"/>
        <w:rPr>
          <w:rFonts w:ascii="Calibri" w:hAnsi="Calibri"/>
          <w:sz w:val="22"/>
          <w:szCs w:val="22"/>
        </w:rPr>
      </w:pPr>
    </w:p>
    <w:p w14:paraId="1DBD4280" w14:textId="3A9D5424" w:rsidR="0050371B" w:rsidRPr="0050371B" w:rsidRDefault="0050371B" w:rsidP="0050371B">
      <w:pPr>
        <w:autoSpaceDE w:val="0"/>
        <w:autoSpaceDN w:val="0"/>
        <w:adjustRightInd w:val="0"/>
        <w:spacing w:after="0" w:line="240" w:lineRule="auto"/>
        <w:rPr>
          <w:rFonts w:ascii="Calibri" w:hAnsi="Calibri"/>
          <w:sz w:val="22"/>
          <w:szCs w:val="22"/>
        </w:rPr>
      </w:pPr>
      <w:r w:rsidRPr="0050371B">
        <w:rPr>
          <w:rFonts w:ascii="Calibri" w:hAnsi="Calibri"/>
          <w:sz w:val="22"/>
          <w:szCs w:val="22"/>
        </w:rPr>
        <w:t>1.3.</w:t>
      </w:r>
      <w:r w:rsidR="00CF3A02">
        <w:rPr>
          <w:rFonts w:ascii="Calibri" w:hAnsi="Calibri"/>
          <w:sz w:val="22"/>
          <w:szCs w:val="22"/>
        </w:rPr>
        <w:t xml:space="preserve"> </w:t>
      </w:r>
      <w:r w:rsidRPr="0050371B">
        <w:rPr>
          <w:rFonts w:ascii="Calibri" w:hAnsi="Calibri"/>
          <w:sz w:val="22"/>
          <w:szCs w:val="22"/>
        </w:rPr>
        <w:t>Oświadczenie Wykonawcy (dot. Pakiet nr 4 – pieczywo) - załącznik nr</w:t>
      </w:r>
      <w:r w:rsidR="00200C20">
        <w:rPr>
          <w:rFonts w:ascii="Calibri" w:hAnsi="Calibri"/>
          <w:sz w:val="22"/>
          <w:szCs w:val="22"/>
        </w:rPr>
        <w:t xml:space="preserve"> 10 do S</w:t>
      </w:r>
      <w:r w:rsidRPr="0050371B">
        <w:rPr>
          <w:rFonts w:ascii="Calibri" w:hAnsi="Calibri"/>
          <w:sz w:val="22"/>
          <w:szCs w:val="22"/>
        </w:rPr>
        <w:t>WZ:</w:t>
      </w:r>
    </w:p>
    <w:p w14:paraId="00ACE26C" w14:textId="77777777" w:rsidR="0050371B" w:rsidRPr="0050371B" w:rsidRDefault="0050371B" w:rsidP="0050371B">
      <w:pPr>
        <w:autoSpaceDE w:val="0"/>
        <w:autoSpaceDN w:val="0"/>
        <w:adjustRightInd w:val="0"/>
        <w:spacing w:after="0" w:line="240" w:lineRule="auto"/>
        <w:rPr>
          <w:rFonts w:ascii="Calibri" w:hAnsi="Calibri"/>
          <w:sz w:val="22"/>
          <w:szCs w:val="22"/>
        </w:rPr>
      </w:pPr>
      <w:r w:rsidRPr="0050371B">
        <w:rPr>
          <w:rFonts w:ascii="Calibri" w:hAnsi="Calibri"/>
          <w:sz w:val="22"/>
          <w:szCs w:val="22"/>
        </w:rPr>
        <w:t>- Nazwa produktu:</w:t>
      </w:r>
    </w:p>
    <w:p w14:paraId="03770C60" w14:textId="77777777" w:rsidR="0050371B" w:rsidRPr="0050371B" w:rsidRDefault="0050371B" w:rsidP="0050371B">
      <w:pPr>
        <w:autoSpaceDE w:val="0"/>
        <w:autoSpaceDN w:val="0"/>
        <w:adjustRightInd w:val="0"/>
        <w:spacing w:after="0" w:line="240" w:lineRule="auto"/>
        <w:rPr>
          <w:rFonts w:ascii="Calibri" w:hAnsi="Calibri"/>
          <w:sz w:val="22"/>
          <w:szCs w:val="22"/>
        </w:rPr>
      </w:pPr>
      <w:r w:rsidRPr="0050371B">
        <w:rPr>
          <w:rFonts w:ascii="Calibri" w:hAnsi="Calibri"/>
          <w:sz w:val="22"/>
          <w:szCs w:val="22"/>
        </w:rPr>
        <w:t>- Opis produktu:</w:t>
      </w:r>
    </w:p>
    <w:p w14:paraId="092268C4" w14:textId="77777777" w:rsidR="0050371B" w:rsidRPr="0050371B" w:rsidRDefault="0050371B" w:rsidP="0050371B">
      <w:pPr>
        <w:autoSpaceDE w:val="0"/>
        <w:autoSpaceDN w:val="0"/>
        <w:adjustRightInd w:val="0"/>
        <w:spacing w:after="0" w:line="240" w:lineRule="auto"/>
        <w:rPr>
          <w:rFonts w:ascii="Calibri" w:hAnsi="Calibri"/>
          <w:sz w:val="22"/>
          <w:szCs w:val="22"/>
        </w:rPr>
      </w:pPr>
      <w:r w:rsidRPr="0050371B">
        <w:rPr>
          <w:rFonts w:ascii="Calibri" w:hAnsi="Calibri"/>
          <w:sz w:val="22"/>
          <w:szCs w:val="22"/>
        </w:rPr>
        <w:lastRenderedPageBreak/>
        <w:t>- Składniki:</w:t>
      </w:r>
    </w:p>
    <w:p w14:paraId="0819D46C" w14:textId="77777777" w:rsidR="0050371B" w:rsidRPr="0050371B" w:rsidRDefault="0050371B" w:rsidP="0050371B">
      <w:pPr>
        <w:autoSpaceDE w:val="0"/>
        <w:autoSpaceDN w:val="0"/>
        <w:adjustRightInd w:val="0"/>
        <w:spacing w:after="0" w:line="240" w:lineRule="auto"/>
        <w:rPr>
          <w:rFonts w:ascii="Calibri" w:hAnsi="Calibri"/>
          <w:sz w:val="22"/>
          <w:szCs w:val="22"/>
        </w:rPr>
      </w:pPr>
      <w:r w:rsidRPr="0050371B">
        <w:rPr>
          <w:rFonts w:ascii="Calibri" w:hAnsi="Calibri"/>
          <w:sz w:val="22"/>
          <w:szCs w:val="22"/>
        </w:rPr>
        <w:t>- Cechy organoleptyczne produktu:</w:t>
      </w:r>
    </w:p>
    <w:p w14:paraId="61F6E3B1" w14:textId="77777777" w:rsidR="0050371B" w:rsidRPr="0050371B" w:rsidRDefault="0050371B" w:rsidP="0050371B">
      <w:pPr>
        <w:autoSpaceDE w:val="0"/>
        <w:autoSpaceDN w:val="0"/>
        <w:adjustRightInd w:val="0"/>
        <w:spacing w:after="0" w:line="240" w:lineRule="auto"/>
        <w:rPr>
          <w:rFonts w:ascii="Calibri" w:hAnsi="Calibri"/>
          <w:sz w:val="22"/>
          <w:szCs w:val="22"/>
        </w:rPr>
      </w:pPr>
      <w:r w:rsidRPr="0050371B">
        <w:rPr>
          <w:rFonts w:ascii="Calibri" w:hAnsi="Calibri"/>
          <w:sz w:val="22"/>
          <w:szCs w:val="22"/>
        </w:rPr>
        <w:t>- Skład chemiczny:</w:t>
      </w:r>
    </w:p>
    <w:p w14:paraId="5789F2FE" w14:textId="77777777" w:rsidR="0050371B" w:rsidRPr="0050371B" w:rsidRDefault="0050371B" w:rsidP="0050371B">
      <w:pPr>
        <w:autoSpaceDE w:val="0"/>
        <w:autoSpaceDN w:val="0"/>
        <w:adjustRightInd w:val="0"/>
        <w:spacing w:after="0" w:line="240" w:lineRule="auto"/>
        <w:rPr>
          <w:rFonts w:ascii="Calibri" w:hAnsi="Calibri"/>
          <w:sz w:val="22"/>
          <w:szCs w:val="22"/>
        </w:rPr>
      </w:pPr>
      <w:r w:rsidRPr="0050371B">
        <w:rPr>
          <w:rFonts w:ascii="Calibri" w:hAnsi="Calibri"/>
          <w:sz w:val="22"/>
          <w:szCs w:val="22"/>
        </w:rPr>
        <w:t>- Wartość odżywcza:</w:t>
      </w:r>
    </w:p>
    <w:p w14:paraId="623BE9B1" w14:textId="77777777" w:rsidR="0050371B" w:rsidRPr="0050371B" w:rsidRDefault="0050371B" w:rsidP="0050371B">
      <w:pPr>
        <w:autoSpaceDE w:val="0"/>
        <w:autoSpaceDN w:val="0"/>
        <w:adjustRightInd w:val="0"/>
        <w:spacing w:after="0" w:line="240" w:lineRule="auto"/>
        <w:rPr>
          <w:rFonts w:ascii="Calibri" w:hAnsi="Calibri"/>
          <w:sz w:val="22"/>
          <w:szCs w:val="22"/>
        </w:rPr>
      </w:pPr>
      <w:r w:rsidRPr="0050371B">
        <w:rPr>
          <w:rFonts w:ascii="Calibri" w:hAnsi="Calibri"/>
          <w:sz w:val="22"/>
          <w:szCs w:val="22"/>
        </w:rPr>
        <w:t>- Charakterystyka materiału opakowaniowego:</w:t>
      </w:r>
    </w:p>
    <w:p w14:paraId="2F8108F6" w14:textId="77777777" w:rsidR="0050371B" w:rsidRPr="0050371B" w:rsidRDefault="0050371B" w:rsidP="0050371B">
      <w:pPr>
        <w:autoSpaceDE w:val="0"/>
        <w:autoSpaceDN w:val="0"/>
        <w:adjustRightInd w:val="0"/>
        <w:spacing w:after="0" w:line="240" w:lineRule="auto"/>
        <w:rPr>
          <w:rFonts w:ascii="Calibri" w:hAnsi="Calibri"/>
          <w:sz w:val="22"/>
          <w:szCs w:val="22"/>
        </w:rPr>
      </w:pPr>
      <w:r w:rsidRPr="0050371B">
        <w:rPr>
          <w:rFonts w:ascii="Calibri" w:hAnsi="Calibri"/>
          <w:sz w:val="22"/>
          <w:szCs w:val="22"/>
        </w:rPr>
        <w:t>- Warunki przechowywania:</w:t>
      </w:r>
    </w:p>
    <w:p w14:paraId="0441A129" w14:textId="77777777" w:rsidR="0050371B" w:rsidRPr="0050371B" w:rsidRDefault="0050371B" w:rsidP="0050371B">
      <w:pPr>
        <w:autoSpaceDE w:val="0"/>
        <w:autoSpaceDN w:val="0"/>
        <w:adjustRightInd w:val="0"/>
        <w:spacing w:after="0" w:line="240" w:lineRule="auto"/>
        <w:rPr>
          <w:rFonts w:ascii="Calibri" w:hAnsi="Calibri"/>
          <w:sz w:val="22"/>
          <w:szCs w:val="22"/>
        </w:rPr>
      </w:pPr>
      <w:r w:rsidRPr="0050371B">
        <w:rPr>
          <w:rFonts w:ascii="Calibri" w:hAnsi="Calibri"/>
          <w:sz w:val="22"/>
          <w:szCs w:val="22"/>
        </w:rPr>
        <w:t>- Data minimalnej trwałości:</w:t>
      </w:r>
    </w:p>
    <w:p w14:paraId="64D04290" w14:textId="77777777" w:rsidR="0050371B" w:rsidRPr="0050371B" w:rsidRDefault="0050371B" w:rsidP="0050371B">
      <w:pPr>
        <w:autoSpaceDE w:val="0"/>
        <w:autoSpaceDN w:val="0"/>
        <w:adjustRightInd w:val="0"/>
        <w:spacing w:after="0" w:line="240" w:lineRule="auto"/>
        <w:rPr>
          <w:rFonts w:ascii="Calibri" w:hAnsi="Calibri"/>
          <w:sz w:val="22"/>
          <w:szCs w:val="22"/>
        </w:rPr>
      </w:pPr>
      <w:r w:rsidRPr="0050371B">
        <w:rPr>
          <w:rFonts w:ascii="Calibri" w:hAnsi="Calibri"/>
          <w:sz w:val="22"/>
          <w:szCs w:val="22"/>
        </w:rPr>
        <w:t>- Wzór etykiety:</w:t>
      </w:r>
    </w:p>
    <w:p w14:paraId="24966FA5" w14:textId="77777777" w:rsidR="0050371B" w:rsidRPr="0050371B" w:rsidRDefault="0050371B" w:rsidP="0050371B">
      <w:pPr>
        <w:autoSpaceDE w:val="0"/>
        <w:autoSpaceDN w:val="0"/>
        <w:adjustRightInd w:val="0"/>
        <w:spacing w:after="0" w:line="240" w:lineRule="auto"/>
        <w:rPr>
          <w:rFonts w:ascii="Calibri" w:hAnsi="Calibri"/>
          <w:sz w:val="22"/>
          <w:szCs w:val="22"/>
        </w:rPr>
      </w:pPr>
      <w:r w:rsidRPr="0050371B">
        <w:rPr>
          <w:rFonts w:ascii="Calibri" w:hAnsi="Calibri"/>
          <w:sz w:val="22"/>
          <w:szCs w:val="22"/>
        </w:rPr>
        <w:t>- Transport:</w:t>
      </w:r>
    </w:p>
    <w:p w14:paraId="3A45E4E8" w14:textId="77777777" w:rsidR="0050371B" w:rsidRPr="0050371B" w:rsidRDefault="0050371B" w:rsidP="0050371B">
      <w:pPr>
        <w:autoSpaceDE w:val="0"/>
        <w:autoSpaceDN w:val="0"/>
        <w:adjustRightInd w:val="0"/>
        <w:spacing w:after="0" w:line="240" w:lineRule="auto"/>
        <w:rPr>
          <w:rFonts w:ascii="Calibri" w:hAnsi="Calibri"/>
          <w:sz w:val="22"/>
          <w:szCs w:val="22"/>
        </w:rPr>
      </w:pPr>
      <w:r w:rsidRPr="0050371B">
        <w:rPr>
          <w:rFonts w:ascii="Calibri" w:hAnsi="Calibri"/>
          <w:sz w:val="22"/>
          <w:szCs w:val="22"/>
        </w:rPr>
        <w:t>- Przeznaczenie produktu:</w:t>
      </w:r>
    </w:p>
    <w:p w14:paraId="266B7B90" w14:textId="77777777" w:rsidR="0050371B" w:rsidRPr="0050371B" w:rsidRDefault="0050371B" w:rsidP="0050371B">
      <w:pPr>
        <w:autoSpaceDE w:val="0"/>
        <w:autoSpaceDN w:val="0"/>
        <w:adjustRightInd w:val="0"/>
        <w:spacing w:after="0" w:line="240" w:lineRule="auto"/>
        <w:rPr>
          <w:rFonts w:ascii="Calibri" w:hAnsi="Calibri"/>
          <w:sz w:val="22"/>
          <w:szCs w:val="22"/>
        </w:rPr>
      </w:pPr>
    </w:p>
    <w:p w14:paraId="21DC0567" w14:textId="18308705" w:rsidR="00C81E3A" w:rsidRPr="00C81E3A" w:rsidRDefault="00C81E3A" w:rsidP="00C81E3A">
      <w:pPr>
        <w:autoSpaceDE w:val="0"/>
        <w:spacing w:after="0" w:line="240" w:lineRule="auto"/>
        <w:rPr>
          <w:rFonts w:ascii="Calibri" w:eastAsia="Calibri" w:hAnsi="Calibri"/>
          <w:sz w:val="22"/>
          <w:szCs w:val="22"/>
          <w:lang w:eastAsia="en-US"/>
        </w:rPr>
      </w:pPr>
      <w:r w:rsidRPr="00C81E3A">
        <w:rPr>
          <w:rFonts w:ascii="Calibri" w:eastAsia="Calibri" w:hAnsi="Calibri"/>
          <w:sz w:val="22"/>
          <w:szCs w:val="22"/>
          <w:lang w:eastAsia="en-US"/>
        </w:rPr>
        <w:t>1.4.</w:t>
      </w:r>
      <w:r w:rsidR="00CF3A02">
        <w:rPr>
          <w:rFonts w:ascii="Calibri" w:eastAsia="Calibri" w:hAnsi="Calibri"/>
          <w:sz w:val="22"/>
          <w:szCs w:val="22"/>
          <w:lang w:eastAsia="en-US"/>
        </w:rPr>
        <w:t xml:space="preserve"> </w:t>
      </w:r>
      <w:r w:rsidRPr="00C81E3A">
        <w:rPr>
          <w:rFonts w:ascii="Calibri" w:eastAsia="Calibri" w:hAnsi="Calibri"/>
          <w:sz w:val="22"/>
          <w:szCs w:val="22"/>
          <w:lang w:eastAsia="en-US"/>
        </w:rPr>
        <w:t xml:space="preserve">dot. Pakiet nr 9 (jajka) – </w:t>
      </w:r>
      <w:r w:rsidRPr="006B19C8">
        <w:rPr>
          <w:rFonts w:ascii="Calibri" w:eastAsia="Calibri" w:hAnsi="Calibri"/>
          <w:sz w:val="22"/>
          <w:szCs w:val="22"/>
          <w:lang w:eastAsia="en-US"/>
        </w:rPr>
        <w:t>wykonawca przedłoży ostatni wynik badania z 202</w:t>
      </w:r>
      <w:r w:rsidR="007975F6">
        <w:rPr>
          <w:rFonts w:ascii="Calibri" w:eastAsia="Calibri" w:hAnsi="Calibri"/>
          <w:sz w:val="22"/>
          <w:szCs w:val="22"/>
          <w:lang w:eastAsia="en-US"/>
        </w:rPr>
        <w:t>4</w:t>
      </w:r>
      <w:r w:rsidRPr="006B19C8">
        <w:rPr>
          <w:rFonts w:ascii="Calibri" w:eastAsia="Calibri" w:hAnsi="Calibri"/>
          <w:sz w:val="22"/>
          <w:szCs w:val="22"/>
          <w:lang w:eastAsia="en-US"/>
        </w:rPr>
        <w:t xml:space="preserve"> r. </w:t>
      </w:r>
      <w:bookmarkStart w:id="6" w:name="_Hlk160621555"/>
      <w:r w:rsidR="007975F6">
        <w:rPr>
          <w:rFonts w:ascii="Calibri" w:eastAsia="Calibri" w:hAnsi="Calibri"/>
          <w:sz w:val="22"/>
          <w:szCs w:val="22"/>
          <w:lang w:eastAsia="en-US"/>
        </w:rPr>
        <w:t>(lub z 2023 r. jeśli nie odbyło się w roku bieżącym)</w:t>
      </w:r>
      <w:bookmarkEnd w:id="6"/>
      <w:r w:rsidR="007975F6">
        <w:rPr>
          <w:rFonts w:ascii="Calibri" w:eastAsia="Calibri" w:hAnsi="Calibri"/>
          <w:sz w:val="22"/>
          <w:szCs w:val="22"/>
          <w:lang w:eastAsia="en-US"/>
        </w:rPr>
        <w:t xml:space="preserve"> </w:t>
      </w:r>
      <w:r w:rsidRPr="006B19C8">
        <w:rPr>
          <w:rFonts w:ascii="Calibri" w:eastAsia="Calibri" w:hAnsi="Calibri"/>
          <w:sz w:val="22"/>
          <w:szCs w:val="22"/>
          <w:lang w:eastAsia="en-US"/>
        </w:rPr>
        <w:t xml:space="preserve">w kierunku </w:t>
      </w:r>
      <w:r w:rsidRPr="00C81E3A">
        <w:rPr>
          <w:rFonts w:ascii="Calibri" w:eastAsia="Calibri" w:hAnsi="Calibri"/>
          <w:i/>
          <w:sz w:val="22"/>
          <w:szCs w:val="22"/>
          <w:lang w:eastAsia="en-US"/>
        </w:rPr>
        <w:t>Salmonella</w:t>
      </w:r>
      <w:r w:rsidRPr="00C81E3A">
        <w:rPr>
          <w:rFonts w:ascii="Calibri" w:eastAsia="Calibri" w:hAnsi="Calibri"/>
          <w:sz w:val="22"/>
          <w:szCs w:val="22"/>
          <w:lang w:eastAsia="en-US"/>
        </w:rPr>
        <w:t xml:space="preserve"> na fermie, z której dostarczane będą jaja.</w:t>
      </w:r>
    </w:p>
    <w:p w14:paraId="10C810D2" w14:textId="77777777" w:rsidR="00C81E3A" w:rsidRPr="00C81E3A" w:rsidRDefault="00C81E3A" w:rsidP="00C81E3A">
      <w:pPr>
        <w:autoSpaceDE w:val="0"/>
        <w:spacing w:after="0" w:line="240" w:lineRule="auto"/>
        <w:rPr>
          <w:rFonts w:ascii="Calibri" w:eastAsia="Calibri" w:hAnsi="Calibri"/>
          <w:sz w:val="22"/>
          <w:szCs w:val="22"/>
          <w:lang w:eastAsia="en-US"/>
        </w:rPr>
      </w:pPr>
      <w:r w:rsidRPr="00C81E3A">
        <w:rPr>
          <w:rFonts w:ascii="Calibri" w:eastAsia="Calibri" w:hAnsi="Calibri"/>
          <w:sz w:val="22"/>
          <w:szCs w:val="22"/>
          <w:lang w:eastAsia="en-US"/>
        </w:rPr>
        <w:t>1.5. Oświadczenie dotyczące wymagań jakościowych oraz oświadczenie, że każdy dostarczony artykuł  jest wyprodukowany z właściwymi normami branżowymi - załącznik nr  8 do SWZ.</w:t>
      </w:r>
    </w:p>
    <w:p w14:paraId="663A0371" w14:textId="77777777" w:rsidR="00C81E3A" w:rsidRPr="00C81E3A" w:rsidRDefault="00C81E3A" w:rsidP="00C81E3A">
      <w:pPr>
        <w:autoSpaceDE w:val="0"/>
        <w:spacing w:after="0" w:line="240" w:lineRule="auto"/>
        <w:rPr>
          <w:rFonts w:ascii="Calibri" w:eastAsia="Calibri" w:hAnsi="Calibri"/>
          <w:sz w:val="22"/>
          <w:szCs w:val="22"/>
          <w:lang w:eastAsia="en-US"/>
        </w:rPr>
      </w:pPr>
      <w:r w:rsidRPr="00C81E3A">
        <w:rPr>
          <w:rFonts w:ascii="Calibri" w:eastAsia="Calibri" w:hAnsi="Calibri"/>
          <w:sz w:val="22"/>
          <w:szCs w:val="22"/>
          <w:lang w:eastAsia="en-US"/>
        </w:rPr>
        <w:t>1.6. Oświadczenie rolnika ryczałtowego (jeśli dotyczy) - załącznik nr  9 do SWZ.</w:t>
      </w:r>
    </w:p>
    <w:p w14:paraId="3780F380" w14:textId="77777777" w:rsidR="00004644" w:rsidRPr="006816C7" w:rsidRDefault="00475842" w:rsidP="00053C38">
      <w:pPr>
        <w:pStyle w:val="Tekstpodstawowy"/>
        <w:autoSpaceDE w:val="0"/>
        <w:autoSpaceDN w:val="0"/>
        <w:adjustRightInd w:val="0"/>
        <w:spacing w:line="240" w:lineRule="auto"/>
        <w:rPr>
          <w:rFonts w:asciiTheme="minorHAnsi" w:hAnsiTheme="minorHAnsi"/>
          <w:b w:val="0"/>
          <w:bCs/>
          <w:color w:val="FF0000"/>
          <w:sz w:val="22"/>
          <w:szCs w:val="22"/>
        </w:rPr>
      </w:pPr>
      <w:r>
        <w:rPr>
          <w:rFonts w:asciiTheme="minorHAnsi" w:hAnsiTheme="minorHAnsi"/>
          <w:b w:val="0"/>
          <w:bCs/>
          <w:sz w:val="22"/>
          <w:szCs w:val="22"/>
        </w:rPr>
        <w:t xml:space="preserve">               </w:t>
      </w:r>
    </w:p>
    <w:p w14:paraId="690A4DEA" w14:textId="77777777" w:rsidR="0018047C" w:rsidRPr="00CD1FE6" w:rsidRDefault="0018047C" w:rsidP="00D74E99">
      <w:pPr>
        <w:pStyle w:val="Akapitzlist"/>
        <w:numPr>
          <w:ilvl w:val="0"/>
          <w:numId w:val="18"/>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 xml:space="preserve">Zgodnie z art. 107 ust. 2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Zamawiający informuje, iż w przypadku gdy wykonawca nie złoży przedmiotowych środków dowodowych lub złożone przedmiotowe środki dowodowe będą niekompletne, zamawiający wezwie do ich złożenia lub uzupełnienia w wyznaczonym terminie.</w:t>
      </w:r>
    </w:p>
    <w:p w14:paraId="4B5BF0BC" w14:textId="77777777" w:rsidR="0018047C" w:rsidRPr="00CD1FE6" w:rsidRDefault="0018047C" w:rsidP="00D74E99">
      <w:pPr>
        <w:pStyle w:val="Akapitzlist"/>
        <w:numPr>
          <w:ilvl w:val="0"/>
          <w:numId w:val="18"/>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14:paraId="212F3743" w14:textId="77777777" w:rsidR="0018047C" w:rsidRPr="00CD1FE6" w:rsidRDefault="0018047C" w:rsidP="00D74E99">
      <w:pPr>
        <w:pStyle w:val="Akapitzlist"/>
        <w:numPr>
          <w:ilvl w:val="0"/>
          <w:numId w:val="18"/>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 xml:space="preserve">Zamawiający akceptuje odpowiednie przedmiotowe środki dowodowe, inne niż te, o których mowa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w szczególności dokumentację techniczną producenta, w przypadku gdy dany wykonawca nie ma ani dostępu do certyfikatów lub sprawozdań z badań, o których mowa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z realizacją zamówienia.</w:t>
      </w:r>
    </w:p>
    <w:p w14:paraId="2B67CC73" w14:textId="77777777" w:rsidR="00CA2A09" w:rsidRDefault="00CA2A09" w:rsidP="00BA40A5">
      <w:pPr>
        <w:spacing w:before="10" w:afterLines="10" w:after="24" w:line="276" w:lineRule="auto"/>
        <w:jc w:val="both"/>
        <w:rPr>
          <w:rFonts w:asciiTheme="minorHAnsi" w:hAnsiTheme="minorHAnsi"/>
          <w:b/>
          <w:sz w:val="22"/>
          <w:szCs w:val="22"/>
        </w:rPr>
      </w:pPr>
    </w:p>
    <w:p w14:paraId="481B19B7" w14:textId="77777777" w:rsidR="004B3227" w:rsidRPr="00226E09" w:rsidRDefault="00EB4898" w:rsidP="00BA40A5">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 – PODSTAWY WYKLUCZENIA</w:t>
      </w:r>
    </w:p>
    <w:p w14:paraId="08A6D981" w14:textId="77777777" w:rsidR="00E55A2D" w:rsidRPr="00894487" w:rsidRDefault="00E55A2D" w:rsidP="00E55A2D">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t>PODSTAWY WYKLUCZENIA</w:t>
      </w:r>
    </w:p>
    <w:p w14:paraId="03F2E6DC" w14:textId="77777777" w:rsidR="00E55A2D" w:rsidRPr="002D3CDE" w:rsidRDefault="00E55A2D" w:rsidP="00E55A2D">
      <w:pPr>
        <w:pStyle w:val="Akapitzlist"/>
        <w:numPr>
          <w:ilvl w:val="0"/>
          <w:numId w:val="34"/>
        </w:numPr>
        <w:spacing w:after="160" w:line="240" w:lineRule="auto"/>
        <w:jc w:val="both"/>
        <w:rPr>
          <w:rFonts w:asciiTheme="minorHAnsi" w:hAnsiTheme="minorHAnsi" w:cs="Arial"/>
        </w:rPr>
      </w:pPr>
      <w:r w:rsidRPr="002D3CDE">
        <w:rPr>
          <w:rFonts w:asciiTheme="minorHAnsi" w:hAnsiTheme="minorHAnsi" w:cs="Arial"/>
        </w:rPr>
        <w:t xml:space="preserve">Zamawiający wykluczy z postępowania o udzielenie zamówienia Wykonawcę </w:t>
      </w:r>
      <w:r w:rsidRPr="002D3CDE">
        <w:rPr>
          <w:rFonts w:asciiTheme="minorHAnsi" w:hAnsiTheme="minorHAnsi" w:cs="Calibri"/>
        </w:rPr>
        <w:t xml:space="preserve">wobec którego zachodzi, </w:t>
      </w:r>
      <w:r>
        <w:rPr>
          <w:rFonts w:asciiTheme="minorHAnsi" w:hAnsiTheme="minorHAnsi" w:cs="Calibri"/>
        </w:rPr>
        <w:t>co </w:t>
      </w:r>
      <w:r w:rsidRPr="002D3CDE">
        <w:rPr>
          <w:rFonts w:asciiTheme="minorHAnsi" w:hAnsiTheme="minorHAnsi" w:cs="Calibri"/>
        </w:rPr>
        <w:t xml:space="preserve">najmniej jedna z przesłanek określonych w art. 108 ust. 1 </w:t>
      </w:r>
      <w:proofErr w:type="spellStart"/>
      <w:r w:rsidRPr="002D3CDE">
        <w:rPr>
          <w:rFonts w:asciiTheme="minorHAnsi" w:hAnsiTheme="minorHAnsi" w:cs="Calibri"/>
        </w:rPr>
        <w:t>uPzp</w:t>
      </w:r>
      <w:proofErr w:type="spellEnd"/>
      <w:r w:rsidRPr="002D3CDE">
        <w:rPr>
          <w:rFonts w:asciiTheme="minorHAnsi" w:hAnsiTheme="minorHAnsi" w:cs="Calibri"/>
        </w:rPr>
        <w:t xml:space="preserve"> </w:t>
      </w:r>
      <w:proofErr w:type="spellStart"/>
      <w:r w:rsidRPr="002D3CDE">
        <w:rPr>
          <w:rFonts w:asciiTheme="minorHAnsi" w:hAnsiTheme="minorHAnsi" w:cs="Calibri"/>
        </w:rPr>
        <w:t>tj</w:t>
      </w:r>
      <w:proofErr w:type="spellEnd"/>
      <w:r w:rsidRPr="002D3CDE">
        <w:rPr>
          <w:rFonts w:asciiTheme="minorHAnsi" w:hAnsiTheme="minorHAnsi" w:cs="Arial"/>
        </w:rPr>
        <w:t>:</w:t>
      </w:r>
    </w:p>
    <w:p w14:paraId="188F33DB" w14:textId="77777777" w:rsidR="00E55A2D" w:rsidRPr="002D3CDE" w:rsidRDefault="00E55A2D" w:rsidP="00E55A2D">
      <w:pPr>
        <w:pStyle w:val="Akapitzlist"/>
        <w:numPr>
          <w:ilvl w:val="1"/>
          <w:numId w:val="34"/>
        </w:numPr>
        <w:spacing w:after="160" w:line="240" w:lineRule="auto"/>
        <w:ind w:left="709"/>
        <w:jc w:val="both"/>
        <w:rPr>
          <w:rFonts w:asciiTheme="minorHAnsi" w:hAnsiTheme="minorHAnsi" w:cs="Arial"/>
        </w:rPr>
      </w:pPr>
      <w:r w:rsidRPr="002D3CDE">
        <w:rPr>
          <w:rFonts w:asciiTheme="minorHAnsi" w:hAnsiTheme="minorHAnsi" w:cs="Arial"/>
        </w:rPr>
        <w:t>będącego osobą fizyczną, którego prawomocnie skazano za przestępstwo:</w:t>
      </w:r>
    </w:p>
    <w:p w14:paraId="48C5194C" w14:textId="77777777" w:rsidR="00E55A2D" w:rsidRPr="002D3CDE" w:rsidRDefault="00E55A2D" w:rsidP="00E55A2D">
      <w:pPr>
        <w:pStyle w:val="Akapitzlist"/>
        <w:numPr>
          <w:ilvl w:val="2"/>
          <w:numId w:val="34"/>
        </w:numPr>
        <w:spacing w:after="160" w:line="240" w:lineRule="auto"/>
        <w:ind w:left="993" w:hanging="284"/>
        <w:jc w:val="both"/>
        <w:rPr>
          <w:rFonts w:asciiTheme="minorHAnsi" w:hAnsiTheme="minorHAnsi" w:cs="Arial"/>
        </w:rPr>
      </w:pPr>
      <w:r w:rsidRPr="002D3CDE">
        <w:rPr>
          <w:rFonts w:asciiTheme="minorHAnsi" w:hAnsiTheme="minorHAnsi" w:cs="Arial"/>
        </w:rPr>
        <w:t>udziału w zorganizowanej grupie przestępczej albo związku mającym na celu popełnienie przestępstwa lub przestępstwa skarbowego, o którym mowa w art. 258 Kodeksu karnego,</w:t>
      </w:r>
    </w:p>
    <w:p w14:paraId="4C68500D" w14:textId="77777777" w:rsidR="00E55A2D" w:rsidRPr="002D3CDE" w:rsidRDefault="00E55A2D" w:rsidP="00E55A2D">
      <w:pPr>
        <w:pStyle w:val="Akapitzlist"/>
        <w:numPr>
          <w:ilvl w:val="2"/>
          <w:numId w:val="34"/>
        </w:numPr>
        <w:spacing w:after="160" w:line="240" w:lineRule="auto"/>
        <w:ind w:left="993" w:hanging="284"/>
        <w:jc w:val="both"/>
        <w:rPr>
          <w:rFonts w:asciiTheme="minorHAnsi" w:hAnsiTheme="minorHAnsi" w:cs="Arial"/>
        </w:rPr>
      </w:pPr>
      <w:r w:rsidRPr="002D3CDE">
        <w:rPr>
          <w:rFonts w:asciiTheme="minorHAnsi" w:hAnsiTheme="minorHAnsi" w:cs="Arial"/>
        </w:rPr>
        <w:t>handlu ludźmi, o którym mowa w art. 189a Kodeksu karnego,</w:t>
      </w:r>
    </w:p>
    <w:p w14:paraId="58D3DB96" w14:textId="77777777" w:rsidR="00E55A2D" w:rsidRPr="002D3CDE" w:rsidRDefault="00E55A2D" w:rsidP="00E55A2D">
      <w:pPr>
        <w:pStyle w:val="Akapitzlist"/>
        <w:numPr>
          <w:ilvl w:val="2"/>
          <w:numId w:val="34"/>
        </w:numPr>
        <w:spacing w:after="160" w:line="240" w:lineRule="auto"/>
        <w:ind w:left="993" w:hanging="284"/>
        <w:jc w:val="both"/>
        <w:rPr>
          <w:rFonts w:asciiTheme="minorHAnsi" w:hAnsiTheme="minorHAnsi" w:cs="Arial"/>
        </w:rPr>
      </w:pPr>
      <w:r w:rsidRPr="00F87510">
        <w:rPr>
          <w:rFonts w:asciiTheme="minorHAnsi" w:hAnsiTheme="minorHAnsi" w:cs="Arial"/>
        </w:rPr>
        <w:t>o którym mowa w art. 228–230a, art. 250a Kodeksu karnego, w art. 46–48 ustawy z dnia 25 czerwca 2010 r. o sporcie (Dz. U. z 2020 r. poz. 1133 oraz z 2021 r. poz. 2054) lub w art. 54 ust. 1–4 ustawy z</w:t>
      </w:r>
      <w:r>
        <w:rPr>
          <w:rFonts w:asciiTheme="minorHAnsi" w:hAnsiTheme="minorHAnsi" w:cs="Arial"/>
        </w:rPr>
        <w:t> </w:t>
      </w:r>
      <w:r w:rsidRPr="00F87510">
        <w:rPr>
          <w:rFonts w:asciiTheme="minorHAnsi" w:hAnsiTheme="minorHAnsi" w:cs="Arial"/>
        </w:rPr>
        <w:t>dnia 12 maja 2011 r. o refundacji leków, środków spożywczych specjalnego przeznaczenia żywieniowego oraz wyrobów medycznych (Dz. U. z 2021 r. poz. 523, 1292, 1559 i 2054),</w:t>
      </w:r>
    </w:p>
    <w:p w14:paraId="529BF3AA" w14:textId="77777777" w:rsidR="00E55A2D" w:rsidRPr="002D3CDE" w:rsidRDefault="00E55A2D" w:rsidP="00E55A2D">
      <w:pPr>
        <w:pStyle w:val="Akapitzlist"/>
        <w:numPr>
          <w:ilvl w:val="2"/>
          <w:numId w:val="34"/>
        </w:numPr>
        <w:spacing w:after="160" w:line="240" w:lineRule="auto"/>
        <w:ind w:left="993" w:hanging="284"/>
        <w:jc w:val="both"/>
        <w:rPr>
          <w:rFonts w:asciiTheme="minorHAnsi" w:hAnsiTheme="minorHAnsi" w:cs="Arial"/>
        </w:rPr>
      </w:pPr>
      <w:r w:rsidRPr="002D3CDE">
        <w:rPr>
          <w:rFonts w:asciiTheme="minorHAnsi" w:hAnsiTheme="minorHAnsi" w:cs="Arial"/>
        </w:rPr>
        <w:t xml:space="preserve">finansowania przestępstwa o charakterze terrorystycznym, o którym mowa w art. 165a Kodeksu karnego, lub przestępstwo udaremniania lub utrudniania stwierdzenia przestępnego </w:t>
      </w:r>
      <w:r w:rsidRPr="002D3CDE">
        <w:rPr>
          <w:rFonts w:asciiTheme="minorHAnsi" w:hAnsiTheme="minorHAnsi" w:cs="Arial"/>
        </w:rPr>
        <w:lastRenderedPageBreak/>
        <w:t>pochodzenia pieniędzy lub ukrywania ich pochodzenia, o którym mowa w art. 299 Kodeksu karnego,</w:t>
      </w:r>
    </w:p>
    <w:p w14:paraId="43DFA95C" w14:textId="77777777" w:rsidR="00E55A2D" w:rsidRPr="002D3CDE" w:rsidRDefault="00E55A2D" w:rsidP="00E55A2D">
      <w:pPr>
        <w:pStyle w:val="Akapitzlist"/>
        <w:numPr>
          <w:ilvl w:val="2"/>
          <w:numId w:val="34"/>
        </w:numPr>
        <w:spacing w:after="160" w:line="240" w:lineRule="auto"/>
        <w:ind w:left="993" w:hanging="284"/>
        <w:jc w:val="both"/>
        <w:rPr>
          <w:rFonts w:asciiTheme="minorHAnsi" w:hAnsiTheme="minorHAnsi" w:cs="Arial"/>
        </w:rPr>
      </w:pPr>
      <w:r w:rsidRPr="002D3CDE">
        <w:rPr>
          <w:rFonts w:asciiTheme="minorHAnsi" w:hAnsiTheme="minorHAnsi" w:cs="Arial"/>
        </w:rPr>
        <w:t>o charakterze terrorystycznym, o którym mowa w art. 115 § 20 Kodeksu karnego, lub mające na celu popełnienie tego przestępstwa,</w:t>
      </w:r>
    </w:p>
    <w:p w14:paraId="7670F7C6" w14:textId="77777777" w:rsidR="00E55A2D" w:rsidRPr="002D3CDE" w:rsidRDefault="00E55A2D" w:rsidP="00E55A2D">
      <w:pPr>
        <w:pStyle w:val="Akapitzlist"/>
        <w:numPr>
          <w:ilvl w:val="2"/>
          <w:numId w:val="34"/>
        </w:numPr>
        <w:spacing w:after="160" w:line="240" w:lineRule="auto"/>
        <w:ind w:left="993" w:hanging="284"/>
        <w:jc w:val="both"/>
        <w:rPr>
          <w:rFonts w:asciiTheme="minorHAnsi" w:hAnsiTheme="minorHAnsi" w:cs="Arial"/>
        </w:rPr>
      </w:pPr>
      <w:r w:rsidRPr="002D3CDE">
        <w:rPr>
          <w:rFonts w:asciiTheme="minorHAnsi" w:hAnsiTheme="minorHAnsi" w:cs="Arial"/>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66DE6076" w14:textId="77777777" w:rsidR="00E55A2D" w:rsidRPr="002D3CDE" w:rsidRDefault="00E55A2D" w:rsidP="00E55A2D">
      <w:pPr>
        <w:pStyle w:val="Akapitzlist"/>
        <w:numPr>
          <w:ilvl w:val="2"/>
          <w:numId w:val="34"/>
        </w:numPr>
        <w:spacing w:after="0" w:line="240" w:lineRule="auto"/>
        <w:ind w:left="993" w:hanging="284"/>
        <w:jc w:val="both"/>
        <w:rPr>
          <w:rFonts w:asciiTheme="minorHAnsi" w:hAnsiTheme="minorHAnsi" w:cs="Arial"/>
        </w:rPr>
      </w:pPr>
      <w:r w:rsidRPr="002D3CDE">
        <w:rPr>
          <w:rFonts w:asciiTheme="minorHAnsi" w:hAnsiTheme="minorHAnsi"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C2780AE" w14:textId="77777777" w:rsidR="00E55A2D" w:rsidRPr="002D3CDE" w:rsidRDefault="00E55A2D" w:rsidP="00E55A2D">
      <w:pPr>
        <w:pStyle w:val="Akapitzlist"/>
        <w:numPr>
          <w:ilvl w:val="2"/>
          <w:numId w:val="34"/>
        </w:numPr>
        <w:spacing w:after="0" w:line="240" w:lineRule="auto"/>
        <w:ind w:left="993" w:hanging="284"/>
        <w:jc w:val="both"/>
        <w:rPr>
          <w:rFonts w:asciiTheme="minorHAnsi" w:hAnsiTheme="minorHAnsi" w:cs="Arial"/>
        </w:rPr>
      </w:pPr>
      <w:r w:rsidRPr="002D3CDE">
        <w:rPr>
          <w:rFonts w:asciiTheme="minorHAnsi" w:hAnsiTheme="minorHAnsi" w:cs="Arial"/>
        </w:rPr>
        <w:t>o którym mowa w art. 9 ust. 1 i 3 lub art. 10 ustawy z dnia 15 czerwca 2012 r. o skutkach powierzania wykonywania pracy cudzoziemcom przebywającym wbrew przepisom na teryt</w:t>
      </w:r>
      <w:r>
        <w:rPr>
          <w:rFonts w:asciiTheme="minorHAnsi" w:hAnsiTheme="minorHAnsi" w:cs="Arial"/>
        </w:rPr>
        <w:t>orium Rzeczypospolitej Polskiej</w:t>
      </w:r>
    </w:p>
    <w:p w14:paraId="1280900B" w14:textId="77777777" w:rsidR="00E55A2D" w:rsidRPr="002D3CDE" w:rsidRDefault="00E55A2D" w:rsidP="00E55A2D">
      <w:pPr>
        <w:spacing w:after="0" w:line="240" w:lineRule="auto"/>
        <w:ind w:left="709"/>
        <w:jc w:val="both"/>
        <w:rPr>
          <w:rFonts w:asciiTheme="minorHAnsi" w:hAnsiTheme="minorHAnsi" w:cs="Arial"/>
          <w:sz w:val="22"/>
          <w:szCs w:val="22"/>
        </w:rPr>
      </w:pPr>
      <w:r w:rsidRPr="002D3CDE">
        <w:rPr>
          <w:rFonts w:asciiTheme="minorHAnsi" w:hAnsiTheme="minorHAnsi" w:cs="Arial"/>
          <w:sz w:val="22"/>
          <w:szCs w:val="22"/>
        </w:rPr>
        <w:t>– lub za odpowiedni czyn zabroniony określony w przepisach prawa obcego;</w:t>
      </w:r>
    </w:p>
    <w:p w14:paraId="6922C126" w14:textId="77777777" w:rsidR="00E55A2D" w:rsidRPr="002D3CDE" w:rsidRDefault="00E55A2D" w:rsidP="00E55A2D">
      <w:pPr>
        <w:pStyle w:val="Akapitzlist"/>
        <w:numPr>
          <w:ilvl w:val="1"/>
          <w:numId w:val="34"/>
        </w:numPr>
        <w:spacing w:after="0" w:line="240" w:lineRule="auto"/>
        <w:ind w:left="709" w:hanging="283"/>
        <w:jc w:val="both"/>
        <w:rPr>
          <w:rFonts w:asciiTheme="minorHAnsi" w:hAnsiTheme="minorHAnsi" w:cs="Arial"/>
        </w:rPr>
      </w:pPr>
      <w:r w:rsidRPr="002D3CDE">
        <w:rPr>
          <w:rFonts w:asciiTheme="minorHAnsi" w:hAnsiTheme="minorHAnsi"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558AFC2" w14:textId="77777777" w:rsidR="00E55A2D" w:rsidRPr="002D3CDE" w:rsidRDefault="00E55A2D" w:rsidP="00E55A2D">
      <w:pPr>
        <w:pStyle w:val="Akapitzlist"/>
        <w:numPr>
          <w:ilvl w:val="1"/>
          <w:numId w:val="34"/>
        </w:numPr>
        <w:spacing w:after="160" w:line="240" w:lineRule="auto"/>
        <w:ind w:left="709" w:hanging="283"/>
        <w:jc w:val="both"/>
        <w:rPr>
          <w:rFonts w:asciiTheme="minorHAnsi" w:hAnsiTheme="minorHAnsi" w:cs="Arial"/>
        </w:rPr>
      </w:pPr>
      <w:r w:rsidRPr="002D3CDE">
        <w:rPr>
          <w:rFonts w:asciiTheme="minorHAnsi" w:hAnsiTheme="minorHAnsi" w:cs="Arial"/>
        </w:rPr>
        <w:t>wobec którego wydano prawomocny wyrok sądu lub ostateczną decyzję administracyjną o zaleganiu z</w:t>
      </w:r>
      <w:r>
        <w:rPr>
          <w:rFonts w:asciiTheme="minorHAnsi" w:hAnsiTheme="minorHAnsi" w:cs="Arial"/>
        </w:rPr>
        <w:t> </w:t>
      </w:r>
      <w:r w:rsidRPr="002D3CDE">
        <w:rPr>
          <w:rFonts w:asciiTheme="minorHAnsi" w:hAnsiTheme="minorHAnsi" w:cs="Arial"/>
        </w:rPr>
        <w:t>uiszczeniem podatków, opłat lub składek na ubezpieczenie społeczne lub zdrowotne, chyba że</w:t>
      </w:r>
      <w:r>
        <w:rPr>
          <w:rFonts w:asciiTheme="minorHAnsi" w:hAnsiTheme="minorHAnsi" w:cs="Arial"/>
        </w:rPr>
        <w:t> </w:t>
      </w:r>
      <w:r w:rsidRPr="002D3CDE">
        <w:rPr>
          <w:rFonts w:asciiTheme="minorHAnsi" w:hAnsiTheme="minorHAnsi" w:cs="Arial"/>
        </w:rPr>
        <w:t>wykonawca odpowiednio przed upływem terminu do składania wniosków o dopuszczenie do udziału w</w:t>
      </w:r>
      <w:r>
        <w:rPr>
          <w:rFonts w:asciiTheme="minorHAnsi" w:hAnsiTheme="minorHAnsi" w:cs="Arial"/>
        </w:rPr>
        <w:t> </w:t>
      </w:r>
      <w:r w:rsidRPr="002D3CDE">
        <w:rPr>
          <w:rFonts w:asciiTheme="minorHAnsi" w:hAnsiTheme="minorHAnsi" w:cs="Arial"/>
        </w:rPr>
        <w:t>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65BA753" w14:textId="77777777" w:rsidR="00E55A2D" w:rsidRPr="002D3CDE" w:rsidRDefault="00E55A2D" w:rsidP="00E55A2D">
      <w:pPr>
        <w:pStyle w:val="Akapitzlist"/>
        <w:numPr>
          <w:ilvl w:val="1"/>
          <w:numId w:val="34"/>
        </w:numPr>
        <w:spacing w:after="160" w:line="240" w:lineRule="auto"/>
        <w:ind w:left="709" w:hanging="283"/>
        <w:jc w:val="both"/>
        <w:rPr>
          <w:rFonts w:asciiTheme="minorHAnsi" w:hAnsiTheme="minorHAnsi" w:cs="Arial"/>
        </w:rPr>
      </w:pPr>
      <w:r w:rsidRPr="002D3CDE">
        <w:rPr>
          <w:rFonts w:asciiTheme="minorHAnsi" w:hAnsiTheme="minorHAnsi" w:cs="Arial"/>
        </w:rPr>
        <w:t>wobec którego prawomocnie  orzeczono zakaz ubiegania się o zamówienia publiczne;</w:t>
      </w:r>
    </w:p>
    <w:p w14:paraId="652F131C" w14:textId="77777777" w:rsidR="00E55A2D" w:rsidRPr="002D3CDE" w:rsidRDefault="00E55A2D" w:rsidP="00E55A2D">
      <w:pPr>
        <w:pStyle w:val="Akapitzlist"/>
        <w:numPr>
          <w:ilvl w:val="1"/>
          <w:numId w:val="34"/>
        </w:numPr>
        <w:spacing w:after="160" w:line="240" w:lineRule="auto"/>
        <w:ind w:left="709" w:hanging="283"/>
        <w:jc w:val="both"/>
        <w:rPr>
          <w:rFonts w:asciiTheme="minorHAnsi" w:hAnsiTheme="minorHAnsi" w:cs="Arial"/>
        </w:rPr>
      </w:pPr>
      <w:r w:rsidRPr="002D3CDE">
        <w:rPr>
          <w:rFonts w:asciiTheme="minorHAnsi" w:hAnsiTheme="minorHAnsi" w:cs="Arial"/>
        </w:rPr>
        <w:t>jeżeli zamawiający może stwierdzić, na podstawie wiarygodnych przesłanek, że wykonawca zawarł z</w:t>
      </w:r>
      <w:r>
        <w:rPr>
          <w:rFonts w:asciiTheme="minorHAnsi" w:hAnsiTheme="minorHAnsi" w:cs="Arial"/>
        </w:rPr>
        <w:t> </w:t>
      </w:r>
      <w:r w:rsidRPr="002D3CDE">
        <w:rPr>
          <w:rFonts w:asciiTheme="minorHAnsi" w:hAnsiTheme="minorHAnsi" w:cs="Arial"/>
        </w:rPr>
        <w:t>innymi wykonawcami porozumienie mające na celu zakłócenie konkurencji, w szczególności jeżeli należąc do tej samej grupy kapitałowej w rozumieniu ustawy z dnia 16 lutego 2007 r. o ochronie konkurencji</w:t>
      </w:r>
      <w:r>
        <w:rPr>
          <w:rFonts w:asciiTheme="minorHAnsi" w:hAnsiTheme="minorHAnsi" w:cs="Arial"/>
        </w:rPr>
        <w:t xml:space="preserve"> </w:t>
      </w:r>
      <w:r w:rsidRPr="002D3CDE">
        <w:rPr>
          <w:rFonts w:asciiTheme="minorHAnsi" w:hAnsiTheme="minorHAnsi" w:cs="Arial"/>
        </w:rPr>
        <w:t>i konsumentów, złożyli odrębne oferty, oferty częściowe lub wnioski o dopuszczenie do</w:t>
      </w:r>
      <w:r>
        <w:rPr>
          <w:rFonts w:asciiTheme="minorHAnsi" w:hAnsiTheme="minorHAnsi" w:cs="Arial"/>
        </w:rPr>
        <w:t> </w:t>
      </w:r>
      <w:r w:rsidRPr="002D3CDE">
        <w:rPr>
          <w:rFonts w:asciiTheme="minorHAnsi" w:hAnsiTheme="minorHAnsi" w:cs="Arial"/>
        </w:rPr>
        <w:t>udziału w postępowaniu, chyba że wykażą, że przygotowali te oferty lub wnioski niezależnie od siebie;</w:t>
      </w:r>
    </w:p>
    <w:p w14:paraId="59FD11F4" w14:textId="77777777" w:rsidR="00E55A2D" w:rsidRDefault="00E55A2D" w:rsidP="00E55A2D">
      <w:pPr>
        <w:pStyle w:val="Akapitzlist"/>
        <w:numPr>
          <w:ilvl w:val="1"/>
          <w:numId w:val="34"/>
        </w:numPr>
        <w:spacing w:after="0" w:line="240" w:lineRule="auto"/>
        <w:ind w:left="709" w:hanging="283"/>
        <w:jc w:val="both"/>
        <w:rPr>
          <w:rFonts w:asciiTheme="minorHAnsi" w:hAnsiTheme="minorHAnsi" w:cs="Arial"/>
        </w:rPr>
      </w:pPr>
      <w:r w:rsidRPr="002D3CDE">
        <w:rPr>
          <w:rFonts w:asciiTheme="minorHAnsi" w:hAnsiTheme="minorHAnsi" w:cs="Arial"/>
        </w:rPr>
        <w:t xml:space="preserve">jeżeli, w przypadkach, o których mowa w art. 85 ust. 1 </w:t>
      </w:r>
      <w:proofErr w:type="spellStart"/>
      <w:r w:rsidRPr="002D3CDE">
        <w:rPr>
          <w:rFonts w:asciiTheme="minorHAnsi" w:hAnsiTheme="minorHAnsi" w:cs="Arial"/>
        </w:rPr>
        <w:t>uPzp</w:t>
      </w:r>
      <w:proofErr w:type="spellEnd"/>
      <w:r w:rsidRPr="002D3CDE">
        <w:rPr>
          <w:rFonts w:asciiTheme="minorHAnsi" w:hAnsiTheme="minorHAnsi" w:cs="Arial"/>
        </w:rPr>
        <w:t>, doszło do zakłócenia konkurencji wynikającego z wcześniejszego zaangażowania tego wykonawcy lub podmiotu, który należy z wykonawcą do tej samej grupy kapitałowej w rozumieniu ustawy z dnia 16 lutego 2007 r. o ochronie konkurencji i</w:t>
      </w:r>
      <w:r>
        <w:rPr>
          <w:rFonts w:asciiTheme="minorHAnsi" w:hAnsiTheme="minorHAnsi" w:cs="Arial"/>
        </w:rPr>
        <w:t> </w:t>
      </w:r>
      <w:r w:rsidRPr="002D3CDE">
        <w:rPr>
          <w:rFonts w:asciiTheme="minorHAnsi" w:hAnsiTheme="minorHAnsi" w:cs="Arial"/>
        </w:rPr>
        <w:t>konsumentów, chyba że spowodowane tym zakłócenie konkurencji może być wyeliminowane w inny sposób niż przez wykluczenie wykonawcy z udziału w postępowaniu o udzielenie zamówienia.</w:t>
      </w:r>
    </w:p>
    <w:p w14:paraId="5CA6B659" w14:textId="77777777" w:rsidR="00E55A2D" w:rsidRPr="00BC60CE" w:rsidRDefault="00E55A2D" w:rsidP="00E55A2D">
      <w:pPr>
        <w:pStyle w:val="Akapitzlist"/>
        <w:numPr>
          <w:ilvl w:val="0"/>
          <w:numId w:val="34"/>
        </w:numPr>
        <w:spacing w:after="0" w:line="240" w:lineRule="auto"/>
        <w:ind w:left="357"/>
        <w:jc w:val="both"/>
        <w:rPr>
          <w:rFonts w:eastAsia="Times New Roman" w:cs="Calibri"/>
          <w:lang w:eastAsia="pl-PL"/>
        </w:rPr>
      </w:pPr>
      <w:r w:rsidRPr="00BC60CE">
        <w:rPr>
          <w:rFonts w:eastAsia="Times New Roman" w:cs="Calibri"/>
          <w:lang w:eastAsia="pl-PL"/>
        </w:rPr>
        <w:t xml:space="preserve">Zgodnie z art. 1 pkt 3 ustawy </w:t>
      </w:r>
      <w:r w:rsidRPr="00BC60CE">
        <w:rPr>
          <w:rFonts w:cs="Calibri"/>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BC60CE">
        <w:rPr>
          <w:rFonts w:eastAsia="Times New Roman" w:cs="Calibri"/>
          <w:lang w:eastAsia="pl-PL"/>
        </w:rPr>
        <w:t>w celu przeciwdziałania wspieraniu agresji Federacji Rosyjskiej na Ukrainę rozpoczętej w dniu 24 lutego 2022 r., wobec osób i podmiotów wpisanych na listę, o której mowa w art. 2 ustawy, stosuje się sankcje polegające m.in. na wykluczeniu z</w:t>
      </w:r>
      <w:r>
        <w:rPr>
          <w:rFonts w:eastAsia="Times New Roman" w:cs="Calibri"/>
          <w:lang w:eastAsia="pl-PL"/>
        </w:rPr>
        <w:t> </w:t>
      </w:r>
      <w:r w:rsidRPr="00BC60CE">
        <w:rPr>
          <w:rFonts w:eastAsia="Times New Roman" w:cs="Calibri"/>
          <w:lang w:eastAsia="pl-PL"/>
        </w:rPr>
        <w:t xml:space="preserve">postępowania o udzielenie zamówienia publicznego lub konkursu prowadzonego na podstawie ustawy </w:t>
      </w:r>
      <w:r>
        <w:rPr>
          <w:rFonts w:eastAsia="Times New Roman" w:cs="Calibri"/>
          <w:lang w:eastAsia="pl-PL"/>
        </w:rPr>
        <w:t>z </w:t>
      </w:r>
      <w:r w:rsidRPr="00BC60CE">
        <w:rPr>
          <w:rFonts w:eastAsia="Times New Roman" w:cs="Calibri"/>
          <w:lang w:eastAsia="pl-PL"/>
        </w:rPr>
        <w:t xml:space="preserve">dnia 11 września 2019 r. – Prawo zamówień publicznych (Dz. U. z </w:t>
      </w:r>
      <w:r>
        <w:rPr>
          <w:rFonts w:eastAsia="Times New Roman" w:cs="Calibri"/>
          <w:lang w:eastAsia="pl-PL"/>
        </w:rPr>
        <w:t xml:space="preserve">2021 r. poz. 1129, z </w:t>
      </w:r>
      <w:proofErr w:type="spellStart"/>
      <w:r>
        <w:rPr>
          <w:rFonts w:eastAsia="Times New Roman" w:cs="Calibri"/>
          <w:lang w:eastAsia="pl-PL"/>
        </w:rPr>
        <w:t>późn</w:t>
      </w:r>
      <w:proofErr w:type="spellEnd"/>
      <w:r>
        <w:rPr>
          <w:rFonts w:eastAsia="Times New Roman" w:cs="Calibri"/>
          <w:lang w:eastAsia="pl-PL"/>
        </w:rPr>
        <w:t>. zm.)</w:t>
      </w:r>
      <w:r w:rsidRPr="00BC60CE">
        <w:rPr>
          <w:rFonts w:eastAsia="Times New Roman" w:cs="Calibri"/>
          <w:lang w:eastAsia="pl-PL"/>
        </w:rPr>
        <w:t>.</w:t>
      </w:r>
    </w:p>
    <w:p w14:paraId="02AE6614" w14:textId="77777777" w:rsidR="00E55A2D" w:rsidRPr="00BC60CE" w:rsidRDefault="00E55A2D" w:rsidP="00E55A2D">
      <w:pPr>
        <w:spacing w:after="0" w:line="240" w:lineRule="auto"/>
        <w:ind w:left="357"/>
        <w:contextualSpacing/>
        <w:jc w:val="both"/>
        <w:rPr>
          <w:rFonts w:ascii="Calibri" w:hAnsi="Calibri" w:cs="Calibri"/>
          <w:sz w:val="22"/>
          <w:szCs w:val="22"/>
        </w:rPr>
      </w:pPr>
      <w:r w:rsidRPr="00BC60CE">
        <w:rPr>
          <w:rFonts w:ascii="Calibri" w:hAnsi="Calibri" w:cs="Calibri"/>
          <w:sz w:val="22"/>
          <w:szCs w:val="22"/>
        </w:rPr>
        <w:lastRenderedPageBreak/>
        <w:t xml:space="preserve">Na podstawie art. 7 ust. 1 ww. ustawy z postępowania o udzielenie zamówienia publicznego lub konkursu prowadzonego na podstawie ustawy </w:t>
      </w:r>
      <w:proofErr w:type="spellStart"/>
      <w:r w:rsidRPr="00BC60CE">
        <w:rPr>
          <w:rFonts w:ascii="Calibri" w:hAnsi="Calibri" w:cs="Calibri"/>
          <w:sz w:val="22"/>
          <w:szCs w:val="22"/>
        </w:rPr>
        <w:t>Pzp</w:t>
      </w:r>
      <w:proofErr w:type="spellEnd"/>
      <w:r w:rsidRPr="00BC60CE">
        <w:rPr>
          <w:rFonts w:ascii="Calibri" w:hAnsi="Calibri" w:cs="Calibri"/>
          <w:sz w:val="22"/>
          <w:szCs w:val="22"/>
        </w:rPr>
        <w:t xml:space="preserve"> wyklucza się:</w:t>
      </w:r>
    </w:p>
    <w:p w14:paraId="778EB666" w14:textId="77777777" w:rsidR="00E55A2D" w:rsidRPr="00BC60CE" w:rsidRDefault="00E55A2D" w:rsidP="00E55A2D">
      <w:pPr>
        <w:numPr>
          <w:ilvl w:val="1"/>
          <w:numId w:val="34"/>
        </w:numPr>
        <w:spacing w:after="0" w:line="240" w:lineRule="auto"/>
        <w:ind w:left="709" w:hanging="283"/>
        <w:jc w:val="both"/>
        <w:rPr>
          <w:rFonts w:ascii="Calibri" w:hAnsi="Calibri" w:cs="Calibri"/>
          <w:sz w:val="22"/>
          <w:szCs w:val="22"/>
        </w:rPr>
      </w:pPr>
      <w:r w:rsidRPr="00BC60CE">
        <w:rPr>
          <w:rFonts w:ascii="Calibri" w:hAnsi="Calibri" w:cs="Calibri"/>
          <w:sz w:val="22"/>
          <w:szCs w:val="22"/>
        </w:rPr>
        <w:t xml:space="preserve">wykonawcę oraz uczestnika konkursu wymienionego w wykazach określonych w rozporządzeniu 765/2006 i rozporządzeniu 269/2014 albo wpisanego na listę na podstawie decyzji w sprawie wpisu </w:t>
      </w:r>
      <w:r>
        <w:rPr>
          <w:rFonts w:ascii="Calibri" w:hAnsi="Calibri" w:cs="Calibri"/>
          <w:sz w:val="22"/>
          <w:szCs w:val="22"/>
        </w:rPr>
        <w:t>na </w:t>
      </w:r>
      <w:r w:rsidRPr="00BC60CE">
        <w:rPr>
          <w:rFonts w:ascii="Calibri" w:hAnsi="Calibri" w:cs="Calibri"/>
          <w:sz w:val="22"/>
          <w:szCs w:val="22"/>
        </w:rPr>
        <w:t>listę rozstrzygającej o zastosowaniu środka, o którym mowa w art. 1 pkt 3 ustawy;</w:t>
      </w:r>
    </w:p>
    <w:p w14:paraId="38F85C8C" w14:textId="77777777" w:rsidR="00E55A2D" w:rsidRPr="00BC60CE" w:rsidRDefault="00E55A2D" w:rsidP="00E55A2D">
      <w:pPr>
        <w:numPr>
          <w:ilvl w:val="1"/>
          <w:numId w:val="34"/>
        </w:numPr>
        <w:spacing w:before="100" w:beforeAutospacing="1" w:after="100" w:afterAutospacing="1" w:line="240" w:lineRule="auto"/>
        <w:ind w:left="709" w:hanging="283"/>
        <w:jc w:val="both"/>
        <w:rPr>
          <w:rFonts w:ascii="Calibri" w:hAnsi="Calibri" w:cs="Calibri"/>
          <w:sz w:val="22"/>
          <w:szCs w:val="22"/>
        </w:rPr>
      </w:pPr>
      <w:r w:rsidRPr="00BC60CE">
        <w:rPr>
          <w:rFonts w:ascii="Calibri" w:hAnsi="Calibri" w:cs="Calibri"/>
          <w:sz w:val="22"/>
          <w:szCs w:val="22"/>
        </w:rPr>
        <w:t>wykonawcę oraz uczestnika konkursu, którego beneficjentem rzeczywistym w rozumieniu ustawy z dnia 1</w:t>
      </w:r>
      <w:r>
        <w:rPr>
          <w:rFonts w:ascii="Calibri" w:hAnsi="Calibri" w:cs="Calibri"/>
          <w:sz w:val="22"/>
          <w:szCs w:val="22"/>
        </w:rPr>
        <w:t> </w:t>
      </w:r>
      <w:r w:rsidRPr="00BC60CE">
        <w:rPr>
          <w:rFonts w:ascii="Calibri" w:hAnsi="Calibri" w:cs="Calibri"/>
          <w:sz w:val="22"/>
          <w:szCs w:val="22"/>
        </w:rPr>
        <w:t xml:space="preserve">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w:t>
      </w:r>
      <w:r>
        <w:rPr>
          <w:rFonts w:ascii="Calibri" w:hAnsi="Calibri" w:cs="Calibri"/>
          <w:sz w:val="22"/>
          <w:szCs w:val="22"/>
        </w:rPr>
        <w:t>24 lutego 2022 r., o </w:t>
      </w:r>
      <w:r w:rsidRPr="00BC60CE">
        <w:rPr>
          <w:rFonts w:ascii="Calibri" w:hAnsi="Calibri" w:cs="Calibri"/>
          <w:sz w:val="22"/>
          <w:szCs w:val="22"/>
        </w:rPr>
        <w:t>ile została wpisana na listę na podstawie decyzji w sprawie wpisu na listę rozstrzygającej o zastosowaniu środka, o którym mowa w art. 1 pkt 3 ustawy;</w:t>
      </w:r>
    </w:p>
    <w:p w14:paraId="2B032A39" w14:textId="77777777" w:rsidR="00E55A2D" w:rsidRPr="000A1AFE" w:rsidRDefault="00E55A2D" w:rsidP="00E55A2D">
      <w:pPr>
        <w:numPr>
          <w:ilvl w:val="1"/>
          <w:numId w:val="34"/>
        </w:numPr>
        <w:spacing w:before="100" w:beforeAutospacing="1" w:after="100" w:afterAutospacing="1" w:line="240" w:lineRule="auto"/>
        <w:ind w:left="709" w:hanging="283"/>
        <w:jc w:val="both"/>
        <w:rPr>
          <w:rFonts w:ascii="Calibri" w:hAnsi="Calibri" w:cs="Calibri"/>
          <w:sz w:val="22"/>
          <w:szCs w:val="22"/>
        </w:rPr>
      </w:pPr>
      <w:r w:rsidRPr="00BC60CE">
        <w:rPr>
          <w:rFonts w:ascii="Calibri" w:hAnsi="Calibri" w:cs="Calibri"/>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w:t>
      </w:r>
      <w:r>
        <w:rPr>
          <w:rFonts w:ascii="Calibri" w:hAnsi="Calibri" w:cs="Calibri"/>
          <w:sz w:val="22"/>
          <w:szCs w:val="22"/>
        </w:rPr>
        <w:t> </w:t>
      </w:r>
      <w:r w:rsidRPr="00BC60CE">
        <w:rPr>
          <w:rFonts w:ascii="Calibri" w:hAnsi="Calibri" w:cs="Calibri"/>
          <w:sz w:val="22"/>
          <w:szCs w:val="22"/>
        </w:rPr>
        <w:t xml:space="preserve">listę na podstawie decyzji w sprawie wpisu na listę </w:t>
      </w:r>
      <w:r w:rsidRPr="000A1AFE">
        <w:rPr>
          <w:rFonts w:ascii="Calibri" w:hAnsi="Calibri" w:cs="Calibri"/>
          <w:sz w:val="22"/>
          <w:szCs w:val="22"/>
        </w:rPr>
        <w:t>rozstrzygającej o zastosowaniu środka, o którym mowa w art. 1 pkt 3 ustawy.</w:t>
      </w:r>
    </w:p>
    <w:p w14:paraId="7AD602D5" w14:textId="77777777" w:rsidR="004B3227" w:rsidRPr="000A1AFE" w:rsidRDefault="004B3227" w:rsidP="00BA40A5">
      <w:pPr>
        <w:spacing w:before="10" w:afterLines="10" w:after="24" w:line="276" w:lineRule="auto"/>
        <w:jc w:val="both"/>
        <w:rPr>
          <w:rFonts w:asciiTheme="minorHAnsi" w:hAnsiTheme="minorHAnsi"/>
          <w:b/>
          <w:sz w:val="22"/>
          <w:szCs w:val="22"/>
        </w:rPr>
      </w:pPr>
      <w:r w:rsidRPr="000A1AFE">
        <w:rPr>
          <w:rFonts w:asciiTheme="minorHAnsi" w:hAnsiTheme="minorHAnsi"/>
          <w:b/>
          <w:sz w:val="22"/>
          <w:szCs w:val="22"/>
        </w:rPr>
        <w:t>ROZDZIAŁ IX – INFORMACJA O WARUNKACH UDZIAŁU W POSTĘPOWANIU</w:t>
      </w:r>
    </w:p>
    <w:p w14:paraId="7F3797B7" w14:textId="77777777" w:rsidR="00EF765B" w:rsidRDefault="00EF765B" w:rsidP="00020102">
      <w:pPr>
        <w:pStyle w:val="Akapitzlist"/>
        <w:numPr>
          <w:ilvl w:val="0"/>
          <w:numId w:val="20"/>
        </w:numPr>
        <w:spacing w:before="10" w:afterLines="10" w:after="24" w:line="240" w:lineRule="auto"/>
        <w:ind w:left="426" w:hanging="426"/>
        <w:jc w:val="both"/>
        <w:rPr>
          <w:rFonts w:asciiTheme="minorHAnsi" w:hAnsiTheme="minorHAnsi" w:cs="Arial"/>
        </w:rPr>
      </w:pPr>
      <w:r w:rsidRPr="00A84355">
        <w:rPr>
          <w:rFonts w:asciiTheme="minorHAnsi" w:hAnsiTheme="minorHAnsi" w:cs="Arial"/>
        </w:rPr>
        <w:t>O udzielenie zamówienia mogą ubiegać się Wykonawcy, którzy</w:t>
      </w:r>
      <w:r>
        <w:rPr>
          <w:rFonts w:asciiTheme="minorHAnsi" w:hAnsiTheme="minorHAnsi" w:cs="Arial"/>
        </w:rPr>
        <w:t xml:space="preserve"> </w:t>
      </w:r>
      <w:r w:rsidRPr="00A84355">
        <w:rPr>
          <w:rFonts w:asciiTheme="minorHAnsi" w:hAnsiTheme="minorHAnsi" w:cs="Arial"/>
        </w:rPr>
        <w:t>nie podlegają wykluczeniu na zasadach określonych w Rozdziale VIII SWZ</w:t>
      </w:r>
      <w:r>
        <w:rPr>
          <w:rFonts w:asciiTheme="minorHAnsi" w:hAnsiTheme="minorHAnsi" w:cs="Arial"/>
        </w:rPr>
        <w:t>.</w:t>
      </w:r>
    </w:p>
    <w:p w14:paraId="12C44EE1" w14:textId="77777777" w:rsidR="00EF765B" w:rsidRDefault="00EF765B" w:rsidP="00020102">
      <w:pPr>
        <w:pStyle w:val="Akapitzlist"/>
        <w:numPr>
          <w:ilvl w:val="0"/>
          <w:numId w:val="20"/>
        </w:numPr>
        <w:spacing w:before="10" w:afterLines="10" w:after="24" w:line="240" w:lineRule="auto"/>
        <w:ind w:left="426" w:hanging="426"/>
        <w:jc w:val="both"/>
        <w:rPr>
          <w:rFonts w:asciiTheme="minorHAnsi" w:hAnsiTheme="minorHAnsi" w:cs="Arial"/>
        </w:rPr>
      </w:pPr>
      <w:r w:rsidRPr="00A84355">
        <w:rPr>
          <w:rFonts w:asciiTheme="minorHAnsi" w:hAnsiTheme="minorHAnsi" w:cs="Arial"/>
        </w:rPr>
        <w:t>O udzielenie zamówienia mogą ubiegać się Wykonawcy, którzy spełniają warunki dotyczące:</w:t>
      </w:r>
    </w:p>
    <w:p w14:paraId="1012C9E9" w14:textId="77777777" w:rsidR="00EF765B" w:rsidRPr="00566A96" w:rsidRDefault="00EF765B" w:rsidP="00020102">
      <w:pPr>
        <w:pStyle w:val="Akapitzlist"/>
        <w:numPr>
          <w:ilvl w:val="1"/>
          <w:numId w:val="21"/>
        </w:numPr>
        <w:spacing w:before="10" w:afterLines="10" w:after="24" w:line="240" w:lineRule="auto"/>
        <w:ind w:left="851" w:hanging="445"/>
        <w:jc w:val="both"/>
        <w:rPr>
          <w:rFonts w:asciiTheme="minorHAnsi" w:hAnsiTheme="minorHAnsi" w:cs="Palatino Linotype"/>
        </w:rPr>
      </w:pPr>
      <w:r>
        <w:rPr>
          <w:rFonts w:asciiTheme="minorHAnsi" w:hAnsiTheme="minorHAnsi" w:cs="Palatino Linotype"/>
        </w:rPr>
        <w:t>Z</w:t>
      </w:r>
      <w:r w:rsidRPr="00566A96">
        <w:rPr>
          <w:rFonts w:asciiTheme="minorHAnsi" w:hAnsiTheme="minorHAnsi" w:cs="Palatino Linotype"/>
        </w:rPr>
        <w:t>dolności do występowania w obrocie gospodarczym: Zamawiający nie formułuje warunku w tym zakresie.</w:t>
      </w:r>
    </w:p>
    <w:p w14:paraId="3BD89DA7" w14:textId="77777777" w:rsidR="00EF765B" w:rsidRDefault="00EF765B" w:rsidP="00020102">
      <w:pPr>
        <w:pStyle w:val="Akapitzlist"/>
        <w:numPr>
          <w:ilvl w:val="1"/>
          <w:numId w:val="21"/>
        </w:numPr>
        <w:spacing w:before="10" w:afterLines="10" w:after="24" w:line="240" w:lineRule="auto"/>
        <w:ind w:left="851" w:hanging="445"/>
        <w:jc w:val="both"/>
        <w:rPr>
          <w:rFonts w:asciiTheme="minorHAnsi" w:hAnsiTheme="minorHAnsi" w:cs="Palatino Linotype"/>
        </w:rPr>
      </w:pPr>
      <w:r w:rsidRPr="00566A96">
        <w:rPr>
          <w:rFonts w:asciiTheme="minorHAnsi" w:hAnsiTheme="minorHAnsi" w:cs="Palatino Linotype"/>
        </w:rPr>
        <w:t>Uprawnień do prowadzenia określonej działalności gospodarczej lub zawodowej:</w:t>
      </w:r>
    </w:p>
    <w:p w14:paraId="0024D761" w14:textId="77777777" w:rsidR="00EF765B" w:rsidRPr="006943D4" w:rsidRDefault="00EF765B" w:rsidP="00020102">
      <w:pPr>
        <w:pStyle w:val="Akapitzlist"/>
        <w:numPr>
          <w:ilvl w:val="2"/>
          <w:numId w:val="21"/>
        </w:numPr>
        <w:tabs>
          <w:tab w:val="clear" w:pos="2160"/>
          <w:tab w:val="num" w:pos="1276"/>
        </w:tabs>
        <w:spacing w:before="10" w:afterLines="10" w:after="24" w:line="240" w:lineRule="auto"/>
        <w:ind w:left="1276"/>
        <w:jc w:val="both"/>
        <w:rPr>
          <w:rFonts w:asciiTheme="minorHAnsi" w:hAnsiTheme="minorHAnsi" w:cs="Palatino Linotype"/>
        </w:rPr>
      </w:pPr>
      <w:r w:rsidRPr="006943D4">
        <w:rPr>
          <w:rFonts w:asciiTheme="minorHAnsi" w:hAnsiTheme="minorHAnsi" w:cs="Palatino Linotype"/>
        </w:rPr>
        <w:t xml:space="preserve">Zamawiający wymaga, aby Wykonawca posiadał uprawnienia instytucji sprawującej nadzór nad działalnością tj. </w:t>
      </w:r>
      <w:r w:rsidRPr="006943D4">
        <w:rPr>
          <w:rFonts w:asciiTheme="minorHAnsi" w:hAnsiTheme="minorHAnsi"/>
        </w:rPr>
        <w:t xml:space="preserve">Inspekcji Weterynaryjnej lub Inspekcji Sanitarnej </w:t>
      </w:r>
      <w:r w:rsidRPr="006943D4">
        <w:rPr>
          <w:rFonts w:asciiTheme="minorHAnsi" w:hAnsiTheme="minorHAnsi" w:cs="Palatino Linotype"/>
        </w:rPr>
        <w:t>(</w:t>
      </w:r>
      <w:r w:rsidRPr="006943D4">
        <w:rPr>
          <w:rFonts w:asciiTheme="minorHAnsi" w:hAnsiTheme="minorHAnsi"/>
        </w:rPr>
        <w:t xml:space="preserve">jeżeli przepisy nakładają obowiązek ich posiadania) </w:t>
      </w:r>
      <w:proofErr w:type="spellStart"/>
      <w:r w:rsidRPr="006943D4">
        <w:rPr>
          <w:rFonts w:asciiTheme="minorHAnsi" w:hAnsiTheme="minorHAnsi"/>
        </w:rPr>
        <w:t>tj</w:t>
      </w:r>
      <w:proofErr w:type="spellEnd"/>
      <w:r w:rsidRPr="006943D4">
        <w:rPr>
          <w:rFonts w:asciiTheme="minorHAnsi" w:hAnsiTheme="minorHAnsi"/>
        </w:rPr>
        <w:t>:</w:t>
      </w:r>
    </w:p>
    <w:p w14:paraId="7DE687B3" w14:textId="487343B1" w:rsidR="00AB1EFA" w:rsidRPr="00AB1EFA" w:rsidRDefault="00EF765B" w:rsidP="00AB1EFA">
      <w:pPr>
        <w:pStyle w:val="Akapitzlist"/>
        <w:numPr>
          <w:ilvl w:val="3"/>
          <w:numId w:val="48"/>
        </w:numPr>
        <w:spacing w:before="10" w:afterLines="10" w:after="24" w:line="240" w:lineRule="auto"/>
        <w:ind w:left="2127" w:hanging="283"/>
        <w:jc w:val="both"/>
        <w:rPr>
          <w:rFonts w:cs="Palatino Linotype"/>
        </w:rPr>
      </w:pPr>
      <w:r>
        <w:rPr>
          <w:rFonts w:asciiTheme="minorHAnsi" w:hAnsiTheme="minorHAnsi"/>
        </w:rPr>
        <w:t xml:space="preserve">- </w:t>
      </w:r>
      <w:r w:rsidR="00AB1EFA" w:rsidRPr="00AB1EFA">
        <w:t>decyzją Powiatowego Lekarza Weterynarii o wpisie do rejestru i/lub zatwierdzeniu (lub warunkowym zatwierdzeniu*) zakładu do produkcji lub obrotu, określającą rodzaj i zakres działalności, w tym rodzaju produktów pochodzenia zwierzęcego, które mają być produkowane w tym zakładzie, zgodnie z ustawą z 16 grudnia 2005 r. o produktach pochodzenia zwierzęcego (</w:t>
      </w:r>
      <w:proofErr w:type="spellStart"/>
      <w:r w:rsidR="00AB1EFA" w:rsidRPr="00AB1EFA">
        <w:t>t.j</w:t>
      </w:r>
      <w:proofErr w:type="spellEnd"/>
      <w:r w:rsidR="00AB1EFA" w:rsidRPr="00AB1EFA">
        <w:t>.: Dz. U. 202</w:t>
      </w:r>
      <w:r w:rsidR="007975F6">
        <w:t>3</w:t>
      </w:r>
      <w:r w:rsidR="00AB1EFA" w:rsidRPr="00AB1EFA">
        <w:t xml:space="preserve">, poz. </w:t>
      </w:r>
      <w:r w:rsidR="007975F6">
        <w:t>827)</w:t>
      </w:r>
    </w:p>
    <w:p w14:paraId="0FF0E756" w14:textId="77777777" w:rsidR="00AB1EFA" w:rsidRPr="00AB1EFA" w:rsidRDefault="00AB1EFA" w:rsidP="00AB1EFA">
      <w:pPr>
        <w:spacing w:before="10" w:afterLines="10" w:after="24" w:line="240" w:lineRule="auto"/>
        <w:ind w:left="2124"/>
        <w:contextualSpacing/>
        <w:jc w:val="both"/>
        <w:rPr>
          <w:rFonts w:ascii="Calibri" w:eastAsia="Calibri" w:hAnsi="Calibri"/>
          <w:i/>
          <w:sz w:val="22"/>
          <w:szCs w:val="22"/>
          <w:lang w:eastAsia="en-US"/>
        </w:rPr>
      </w:pPr>
      <w:r w:rsidRPr="00AB1EFA">
        <w:rPr>
          <w:rFonts w:ascii="Calibri" w:eastAsia="Calibri" w:hAnsi="Calibri"/>
          <w:i/>
          <w:sz w:val="22"/>
          <w:szCs w:val="22"/>
          <w:lang w:eastAsia="en-US"/>
        </w:rPr>
        <w:t xml:space="preserve">* </w:t>
      </w:r>
      <w:r w:rsidRPr="00AB1EFA">
        <w:rPr>
          <w:rFonts w:ascii="Calibri" w:eastAsia="Calibri" w:hAnsi="Calibri"/>
          <w:i/>
          <w:lang w:eastAsia="en-US"/>
        </w:rPr>
        <w:t>W przypadku zatwierdzenia warunkowego Wykonawca – w przypadku wybrania jego oferty i podpisania umowy – zobowiązany jest do dostarczenia decyzji o ostatecznym lub kolejnym warunkowym zatwierdzeniu pod rygorem rozwiązania umowy.</w:t>
      </w:r>
    </w:p>
    <w:p w14:paraId="27E78F82" w14:textId="77777777" w:rsidR="00AB1EFA" w:rsidRPr="00AB1EFA" w:rsidRDefault="00AB1EFA" w:rsidP="00AB1EFA">
      <w:pPr>
        <w:spacing w:before="10" w:afterLines="10" w:after="24" w:line="240" w:lineRule="auto"/>
        <w:ind w:left="1416"/>
        <w:jc w:val="both"/>
        <w:rPr>
          <w:rFonts w:ascii="Calibri" w:eastAsia="Calibri" w:hAnsi="Calibri" w:cs="Palatino Linotype"/>
          <w:sz w:val="22"/>
          <w:szCs w:val="22"/>
          <w:lang w:eastAsia="en-US"/>
        </w:rPr>
      </w:pPr>
      <w:r w:rsidRPr="00AB1EFA">
        <w:rPr>
          <w:rFonts w:ascii="Calibri" w:eastAsia="Calibri" w:hAnsi="Calibri" w:cs="Palatino Linotype"/>
          <w:sz w:val="22"/>
          <w:szCs w:val="22"/>
          <w:lang w:eastAsia="en-US"/>
        </w:rPr>
        <w:t>lub</w:t>
      </w:r>
    </w:p>
    <w:p w14:paraId="797929B7" w14:textId="3C3C44B6" w:rsidR="00AB1EFA" w:rsidRPr="00AB1EFA" w:rsidRDefault="00AB1EFA" w:rsidP="00AB1EFA">
      <w:pPr>
        <w:numPr>
          <w:ilvl w:val="3"/>
          <w:numId w:val="48"/>
        </w:numPr>
        <w:spacing w:before="10" w:afterLines="10" w:after="24" w:line="240" w:lineRule="auto"/>
        <w:ind w:left="2127" w:hanging="283"/>
        <w:contextualSpacing/>
        <w:jc w:val="both"/>
        <w:rPr>
          <w:rFonts w:ascii="Calibri" w:eastAsia="Calibri" w:hAnsi="Calibri"/>
          <w:strike/>
          <w:sz w:val="22"/>
          <w:szCs w:val="22"/>
          <w:lang w:eastAsia="en-US"/>
        </w:rPr>
      </w:pPr>
      <w:r w:rsidRPr="00AB1EFA">
        <w:rPr>
          <w:rFonts w:ascii="Calibri" w:eastAsia="Calibri" w:hAnsi="Calibri"/>
          <w:sz w:val="22"/>
          <w:szCs w:val="22"/>
          <w:lang w:eastAsia="en-US"/>
        </w:rPr>
        <w:t>decyzją właściwego PPIS o wpisie do rejestru i/lub zatwierdzeniu (lub warunkowym zatwierdzeniu*) zakładu w zakresie prowadzonej działalności, zgodnie z wymaganiami określonymi ustawie z dn. 25 sierpnia 2006 r. o bezpieczeństwie żywności i żywienia (</w:t>
      </w:r>
      <w:proofErr w:type="spellStart"/>
      <w:r w:rsidRPr="00AB1EFA">
        <w:rPr>
          <w:rFonts w:ascii="Calibri" w:eastAsia="Calibri" w:hAnsi="Calibri"/>
          <w:sz w:val="22"/>
          <w:szCs w:val="22"/>
          <w:lang w:eastAsia="en-US"/>
        </w:rPr>
        <w:t>t.j</w:t>
      </w:r>
      <w:proofErr w:type="spellEnd"/>
      <w:r w:rsidRPr="00AB1EFA">
        <w:rPr>
          <w:rFonts w:ascii="Calibri" w:eastAsia="Calibri" w:hAnsi="Calibri"/>
          <w:sz w:val="22"/>
          <w:szCs w:val="22"/>
          <w:lang w:eastAsia="en-US"/>
        </w:rPr>
        <w:t>.: Dz. U. 202</w:t>
      </w:r>
      <w:r w:rsidR="007975F6">
        <w:rPr>
          <w:rFonts w:ascii="Calibri" w:eastAsia="Calibri" w:hAnsi="Calibri"/>
          <w:sz w:val="22"/>
          <w:szCs w:val="22"/>
          <w:lang w:eastAsia="en-US"/>
        </w:rPr>
        <w:t>3</w:t>
      </w:r>
      <w:r w:rsidRPr="00AB1EFA">
        <w:rPr>
          <w:rFonts w:ascii="Calibri" w:eastAsia="Calibri" w:hAnsi="Calibri"/>
          <w:sz w:val="22"/>
          <w:szCs w:val="22"/>
          <w:lang w:eastAsia="en-US"/>
        </w:rPr>
        <w:t xml:space="preserve">, poz. </w:t>
      </w:r>
      <w:r w:rsidR="007975F6">
        <w:rPr>
          <w:rFonts w:ascii="Calibri" w:eastAsia="Calibri" w:hAnsi="Calibri"/>
          <w:sz w:val="22"/>
          <w:szCs w:val="22"/>
          <w:lang w:eastAsia="en-US"/>
        </w:rPr>
        <w:t>1448</w:t>
      </w:r>
      <w:r w:rsidRPr="00AB1EFA">
        <w:rPr>
          <w:rFonts w:ascii="Calibri" w:eastAsia="Calibri" w:hAnsi="Calibri"/>
          <w:sz w:val="22"/>
          <w:szCs w:val="22"/>
          <w:lang w:eastAsia="en-US"/>
        </w:rPr>
        <w:t>),</w:t>
      </w:r>
    </w:p>
    <w:p w14:paraId="38425A3A" w14:textId="3E8C3C7D" w:rsidR="00AB1EFA" w:rsidRDefault="00AB1EFA" w:rsidP="00AB1EFA">
      <w:pPr>
        <w:spacing w:before="10" w:afterLines="10" w:after="24" w:line="240" w:lineRule="auto"/>
        <w:ind w:left="2124"/>
        <w:jc w:val="both"/>
        <w:rPr>
          <w:rFonts w:ascii="Calibri" w:eastAsia="Calibri" w:hAnsi="Calibri"/>
          <w:i/>
          <w:lang w:eastAsia="en-US"/>
        </w:rPr>
      </w:pPr>
      <w:r w:rsidRPr="00AB1EFA">
        <w:rPr>
          <w:rFonts w:ascii="Calibri" w:eastAsia="Calibri" w:hAnsi="Calibri"/>
          <w:i/>
          <w:sz w:val="22"/>
          <w:szCs w:val="22"/>
          <w:lang w:eastAsia="en-US"/>
        </w:rPr>
        <w:t xml:space="preserve">* </w:t>
      </w:r>
      <w:r w:rsidRPr="00AB1EFA">
        <w:rPr>
          <w:rFonts w:ascii="Calibri" w:eastAsia="Calibri" w:hAnsi="Calibri"/>
          <w:i/>
          <w:lang w:eastAsia="en-US"/>
        </w:rPr>
        <w:t>W przypadku zatwierdzenia warunkowego Wykonawca – w przypadku wybrania jego oferty i podpisania umowy – zobowiązany jest do dostarczenia decyzji o ostatecznym lub kolejnym warunkowym zatwierdzeniu pod rygorem rozwiązania umowy.</w:t>
      </w:r>
    </w:p>
    <w:p w14:paraId="7179FFF8" w14:textId="77777777" w:rsidR="007975F6" w:rsidRDefault="007975F6" w:rsidP="00AB1EFA">
      <w:pPr>
        <w:spacing w:before="10" w:afterLines="10" w:after="24" w:line="240" w:lineRule="auto"/>
        <w:ind w:left="2124"/>
        <w:jc w:val="both"/>
        <w:rPr>
          <w:rFonts w:ascii="Calibri" w:eastAsia="Calibri" w:hAnsi="Calibri"/>
          <w:i/>
          <w:lang w:eastAsia="en-US"/>
        </w:rPr>
      </w:pPr>
    </w:p>
    <w:p w14:paraId="56DC4DE9" w14:textId="77777777" w:rsidR="007975F6" w:rsidRPr="000A1AFE" w:rsidRDefault="007975F6" w:rsidP="00AB1EFA">
      <w:pPr>
        <w:spacing w:before="10" w:afterLines="10" w:after="24" w:line="240" w:lineRule="auto"/>
        <w:ind w:left="2124"/>
        <w:jc w:val="both"/>
        <w:rPr>
          <w:rFonts w:ascii="Calibri" w:eastAsia="Calibri" w:hAnsi="Calibri"/>
          <w:i/>
          <w:lang w:eastAsia="en-US"/>
        </w:rPr>
      </w:pPr>
    </w:p>
    <w:p w14:paraId="648C2993" w14:textId="75803755" w:rsidR="00AB1EFA" w:rsidRPr="00AB1EFA" w:rsidRDefault="00AB1EFA" w:rsidP="00AB1EFA">
      <w:pPr>
        <w:spacing w:before="10" w:afterLines="10" w:after="24" w:line="240" w:lineRule="auto"/>
        <w:ind w:left="1416"/>
        <w:jc w:val="both"/>
        <w:rPr>
          <w:rFonts w:ascii="Calibri" w:eastAsia="Calibri" w:hAnsi="Calibri"/>
          <w:sz w:val="22"/>
          <w:szCs w:val="22"/>
          <w:lang w:eastAsia="en-US"/>
        </w:rPr>
      </w:pPr>
      <w:r w:rsidRPr="00AB1EFA">
        <w:rPr>
          <w:rFonts w:ascii="Calibri" w:eastAsia="Calibri" w:hAnsi="Calibri"/>
          <w:sz w:val="22"/>
          <w:szCs w:val="22"/>
          <w:lang w:eastAsia="en-US"/>
        </w:rPr>
        <w:lastRenderedPageBreak/>
        <w:t>lub</w:t>
      </w:r>
    </w:p>
    <w:p w14:paraId="7023E9AE" w14:textId="77777777" w:rsidR="00AB1EFA" w:rsidRPr="00AB1EFA" w:rsidRDefault="00AB1EFA" w:rsidP="00AB1EFA">
      <w:pPr>
        <w:numPr>
          <w:ilvl w:val="3"/>
          <w:numId w:val="48"/>
        </w:numPr>
        <w:spacing w:before="10" w:afterLines="50" w:after="120" w:line="240" w:lineRule="auto"/>
        <w:ind w:left="2127" w:hanging="284"/>
        <w:jc w:val="both"/>
        <w:rPr>
          <w:rFonts w:ascii="Calibri" w:eastAsia="Calibri" w:hAnsi="Calibri"/>
          <w:sz w:val="22"/>
          <w:szCs w:val="22"/>
          <w:lang w:eastAsia="en-US"/>
        </w:rPr>
      </w:pPr>
      <w:r w:rsidRPr="00AB1EFA">
        <w:rPr>
          <w:rFonts w:ascii="Calibri" w:eastAsia="Calibri" w:hAnsi="Calibri"/>
          <w:sz w:val="22"/>
          <w:szCs w:val="22"/>
          <w:lang w:eastAsia="en-US"/>
        </w:rPr>
        <w:t>aktualnym zaświadczeniem o wpisie do rejestru / zatwierdzeniu, stosownie do działalności wydanym przez właściwą jednostkę nadzorującą, wystawionym nie wcześniej niż 3 miesiące przed terminem wezwania do złożenia dokumentów.</w:t>
      </w:r>
    </w:p>
    <w:p w14:paraId="5B5A4225" w14:textId="1F7B5CA1" w:rsidR="00EF765B" w:rsidRPr="00AB1EFA" w:rsidRDefault="00AB1EFA" w:rsidP="00AB1EFA">
      <w:pPr>
        <w:spacing w:before="10" w:afterLines="10" w:after="24" w:line="240" w:lineRule="auto"/>
        <w:jc w:val="both"/>
        <w:rPr>
          <w:rFonts w:asciiTheme="minorHAnsi" w:hAnsiTheme="minorHAnsi" w:cs="Palatino Linotype"/>
          <w:sz w:val="22"/>
          <w:szCs w:val="22"/>
        </w:rPr>
      </w:pPr>
      <w:r w:rsidRPr="00AB1EFA">
        <w:rPr>
          <w:rFonts w:asciiTheme="minorHAnsi" w:hAnsiTheme="minorHAnsi" w:cs="Palatino Linotype"/>
        </w:rPr>
        <w:t xml:space="preserve">  </w:t>
      </w:r>
      <w:r>
        <w:rPr>
          <w:rFonts w:asciiTheme="minorHAnsi" w:hAnsiTheme="minorHAnsi" w:cs="Palatino Linotype"/>
        </w:rPr>
        <w:t xml:space="preserve">        </w:t>
      </w:r>
      <w:r w:rsidRPr="00AB1EFA">
        <w:rPr>
          <w:rFonts w:asciiTheme="minorHAnsi" w:hAnsiTheme="minorHAnsi" w:cs="Palatino Linotype"/>
          <w:sz w:val="22"/>
          <w:szCs w:val="22"/>
        </w:rPr>
        <w:t xml:space="preserve">c) </w:t>
      </w:r>
      <w:r w:rsidR="00EF765B" w:rsidRPr="00AB1EFA">
        <w:rPr>
          <w:rFonts w:asciiTheme="minorHAnsi" w:hAnsiTheme="minorHAnsi" w:cs="Palatino Linotype"/>
          <w:sz w:val="22"/>
          <w:szCs w:val="22"/>
        </w:rPr>
        <w:t>Sytuacji ekonomicznej lub finansowej:</w:t>
      </w:r>
      <w:r>
        <w:rPr>
          <w:rFonts w:asciiTheme="minorHAnsi" w:hAnsiTheme="minorHAnsi" w:cs="Palatino Linotype"/>
          <w:sz w:val="22"/>
          <w:szCs w:val="22"/>
        </w:rPr>
        <w:t xml:space="preserve"> </w:t>
      </w:r>
      <w:r w:rsidR="00EF765B" w:rsidRPr="00AB1EFA">
        <w:rPr>
          <w:rFonts w:asciiTheme="minorHAnsi" w:hAnsiTheme="minorHAnsi" w:cs="Palatino Linotype"/>
          <w:sz w:val="22"/>
          <w:szCs w:val="22"/>
        </w:rPr>
        <w:t xml:space="preserve"> Zamawiający nie formułuje warunku w tym zakresie.</w:t>
      </w:r>
    </w:p>
    <w:p w14:paraId="30A85BC3" w14:textId="6ABAE8A1" w:rsidR="00EF765B" w:rsidRPr="00AB1EFA" w:rsidRDefault="00AB1EFA" w:rsidP="00AB1EFA">
      <w:pPr>
        <w:spacing w:before="10" w:afterLines="10" w:after="24" w:line="240" w:lineRule="auto"/>
        <w:jc w:val="both"/>
        <w:rPr>
          <w:rFonts w:asciiTheme="minorHAnsi" w:hAnsiTheme="minorHAnsi" w:cs="Palatino Linotype"/>
          <w:sz w:val="22"/>
          <w:szCs w:val="22"/>
        </w:rPr>
      </w:pPr>
      <w:r>
        <w:rPr>
          <w:rFonts w:asciiTheme="minorHAnsi" w:hAnsiTheme="minorHAnsi" w:cs="Palatino Linotype"/>
        </w:rPr>
        <w:t xml:space="preserve">          </w:t>
      </w:r>
      <w:r w:rsidRPr="00AB1EFA">
        <w:rPr>
          <w:rFonts w:asciiTheme="minorHAnsi" w:hAnsiTheme="minorHAnsi" w:cs="Palatino Linotype"/>
          <w:sz w:val="22"/>
          <w:szCs w:val="22"/>
        </w:rPr>
        <w:t>d)</w:t>
      </w:r>
      <w:r>
        <w:rPr>
          <w:rFonts w:asciiTheme="minorHAnsi" w:hAnsiTheme="minorHAnsi" w:cs="Palatino Linotype"/>
          <w:sz w:val="22"/>
          <w:szCs w:val="22"/>
        </w:rPr>
        <w:t xml:space="preserve"> </w:t>
      </w:r>
      <w:r w:rsidR="00EF765B" w:rsidRPr="00AB1EFA">
        <w:rPr>
          <w:rFonts w:asciiTheme="minorHAnsi" w:hAnsiTheme="minorHAnsi" w:cs="Palatino Linotype"/>
          <w:sz w:val="22"/>
          <w:szCs w:val="22"/>
        </w:rPr>
        <w:t>Zdolności technicznej lub zawodowej:</w:t>
      </w:r>
    </w:p>
    <w:p w14:paraId="45D504E8" w14:textId="19370E93" w:rsidR="00EF765B" w:rsidRPr="006943D4" w:rsidRDefault="00AB1EFA" w:rsidP="00AB1EFA">
      <w:pPr>
        <w:pStyle w:val="Akapitzlist"/>
        <w:spacing w:before="10" w:afterLines="10" w:after="24" w:line="240" w:lineRule="auto"/>
        <w:ind w:left="1276"/>
        <w:jc w:val="both"/>
        <w:rPr>
          <w:rFonts w:asciiTheme="minorHAnsi" w:hAnsiTheme="minorHAnsi" w:cs="Palatino Linotype"/>
        </w:rPr>
      </w:pPr>
      <w:r>
        <w:rPr>
          <w:rFonts w:asciiTheme="minorHAnsi" w:hAnsiTheme="minorHAnsi" w:cs="Palatino Linotype"/>
        </w:rPr>
        <w:t xml:space="preserve">1. </w:t>
      </w:r>
      <w:r w:rsidR="00EF765B" w:rsidRPr="006943D4">
        <w:rPr>
          <w:rFonts w:asciiTheme="minorHAnsi" w:hAnsiTheme="minorHAnsi" w:cs="Palatino Linotype"/>
        </w:rPr>
        <w:t xml:space="preserve">Zamawiający wymaga, aby Wykonawca posiadał prawidłowo wdrożony i funkcjonujący </w:t>
      </w:r>
      <w:r w:rsidR="00EF765B" w:rsidRPr="006943D4">
        <w:t>system bezpieczeństwa żywności HACCP w zakresie prowadzonej działalności dotyczącej przedmiotu zamówienia, na potwierdzenie czego zobowiązany jest okazać się nw. dokumentami:</w:t>
      </w:r>
    </w:p>
    <w:p w14:paraId="03DE3B66" w14:textId="5F4667A0" w:rsidR="00AB1EFA" w:rsidRPr="006943D4" w:rsidRDefault="00AB1EFA" w:rsidP="00AB1EFA">
      <w:pPr>
        <w:pStyle w:val="Akapitzlist"/>
        <w:numPr>
          <w:ilvl w:val="3"/>
          <w:numId w:val="48"/>
        </w:numPr>
        <w:spacing w:before="10" w:after="0" w:line="240" w:lineRule="auto"/>
        <w:ind w:left="2127" w:hanging="284"/>
        <w:contextualSpacing w:val="0"/>
        <w:jc w:val="both"/>
        <w:rPr>
          <w:rFonts w:asciiTheme="minorHAnsi" w:hAnsiTheme="minorHAnsi" w:cs="Palatino Linotype"/>
        </w:rPr>
      </w:pPr>
      <w:r w:rsidRPr="006943D4">
        <w:rPr>
          <w:rFonts w:asciiTheme="minorHAnsi" w:hAnsiTheme="minorHAnsi"/>
        </w:rPr>
        <w:t>protok</w:t>
      </w:r>
      <w:r>
        <w:rPr>
          <w:rFonts w:asciiTheme="minorHAnsi" w:hAnsiTheme="minorHAnsi"/>
        </w:rPr>
        <w:t>ołem</w:t>
      </w:r>
      <w:r w:rsidRPr="006943D4">
        <w:rPr>
          <w:rFonts w:asciiTheme="minorHAnsi" w:hAnsiTheme="minorHAnsi"/>
        </w:rPr>
        <w:t xml:space="preserve"> z ostatnio przeprowadzonej przez Inspekcję Sanitarną (jeśli podlega nadzorowi) kontroli sanitarnej, </w:t>
      </w:r>
      <w:bookmarkStart w:id="7" w:name="_Hlk160621210"/>
      <w:r w:rsidRPr="006943D4">
        <w:rPr>
          <w:rFonts w:asciiTheme="minorHAnsi" w:hAnsiTheme="minorHAnsi"/>
        </w:rPr>
        <w:t xml:space="preserve">w roku </w:t>
      </w:r>
      <w:r>
        <w:rPr>
          <w:rFonts w:asciiTheme="minorHAnsi" w:hAnsiTheme="minorHAnsi"/>
        </w:rPr>
        <w:t>202</w:t>
      </w:r>
      <w:r w:rsidR="007975F6">
        <w:rPr>
          <w:rFonts w:asciiTheme="minorHAnsi" w:hAnsiTheme="minorHAnsi"/>
        </w:rPr>
        <w:t>4</w:t>
      </w:r>
      <w:r>
        <w:rPr>
          <w:rFonts w:asciiTheme="minorHAnsi" w:hAnsiTheme="minorHAnsi"/>
        </w:rPr>
        <w:t xml:space="preserve"> lub </w:t>
      </w:r>
      <w:r w:rsidRPr="006943D4">
        <w:rPr>
          <w:rFonts w:asciiTheme="minorHAnsi" w:hAnsiTheme="minorHAnsi"/>
        </w:rPr>
        <w:t>202</w:t>
      </w:r>
      <w:r w:rsidR="007975F6">
        <w:rPr>
          <w:rFonts w:asciiTheme="minorHAnsi" w:hAnsiTheme="minorHAnsi"/>
        </w:rPr>
        <w:t>3</w:t>
      </w:r>
      <w:r w:rsidRPr="006943D4">
        <w:rPr>
          <w:rFonts w:asciiTheme="minorHAnsi" w:hAnsiTheme="minorHAnsi"/>
        </w:rPr>
        <w:t xml:space="preserve"> (</w:t>
      </w:r>
      <w:r>
        <w:rPr>
          <w:rFonts w:asciiTheme="minorHAnsi" w:hAnsiTheme="minorHAnsi"/>
        </w:rPr>
        <w:t>jeśli nie odbyła się w roku 202</w:t>
      </w:r>
      <w:r w:rsidR="007975F6">
        <w:rPr>
          <w:rFonts w:asciiTheme="minorHAnsi" w:hAnsiTheme="minorHAnsi"/>
        </w:rPr>
        <w:t>4</w:t>
      </w:r>
      <w:r>
        <w:rPr>
          <w:rFonts w:asciiTheme="minorHAnsi" w:hAnsiTheme="minorHAnsi"/>
        </w:rPr>
        <w:t xml:space="preserve">) </w:t>
      </w:r>
      <w:r w:rsidRPr="006943D4">
        <w:rPr>
          <w:rFonts w:asciiTheme="minorHAnsi" w:hAnsiTheme="minorHAnsi"/>
        </w:rPr>
        <w:t>wraz z zapisem potwierdzającym prawidłowe wdrożenie / stosowanie procedur na</w:t>
      </w:r>
      <w:r>
        <w:rPr>
          <w:rFonts w:asciiTheme="minorHAnsi" w:hAnsiTheme="minorHAnsi"/>
        </w:rPr>
        <w:t> </w:t>
      </w:r>
      <w:r w:rsidRPr="006943D4">
        <w:rPr>
          <w:rFonts w:asciiTheme="minorHAnsi" w:hAnsiTheme="minorHAnsi"/>
        </w:rPr>
        <w:t>podstawie zasad HACCP,</w:t>
      </w:r>
    </w:p>
    <w:bookmarkEnd w:id="7"/>
    <w:p w14:paraId="7F995AAB" w14:textId="77777777" w:rsidR="00AB1EFA" w:rsidRPr="00AB1EFA" w:rsidRDefault="00AB1EFA" w:rsidP="00AB1EFA">
      <w:pPr>
        <w:spacing w:before="10" w:afterLines="10" w:after="24" w:line="240" w:lineRule="auto"/>
        <w:ind w:left="1416"/>
        <w:jc w:val="both"/>
        <w:rPr>
          <w:rFonts w:asciiTheme="minorHAnsi" w:hAnsiTheme="minorHAnsi" w:cstheme="minorHAnsi"/>
          <w:sz w:val="22"/>
          <w:szCs w:val="22"/>
        </w:rPr>
      </w:pPr>
      <w:r w:rsidRPr="00AB1EFA">
        <w:rPr>
          <w:rFonts w:asciiTheme="minorHAnsi" w:hAnsiTheme="minorHAnsi" w:cstheme="minorHAnsi"/>
          <w:sz w:val="22"/>
          <w:szCs w:val="22"/>
        </w:rPr>
        <w:t>lub</w:t>
      </w:r>
    </w:p>
    <w:p w14:paraId="39384F2D" w14:textId="60E4E592" w:rsidR="00AB1EFA" w:rsidRPr="00AB1EFA" w:rsidRDefault="00AB1EFA" w:rsidP="00AB1EFA">
      <w:pPr>
        <w:pStyle w:val="Akapitzlist"/>
        <w:numPr>
          <w:ilvl w:val="3"/>
          <w:numId w:val="48"/>
        </w:numPr>
        <w:spacing w:before="10" w:after="0" w:line="240" w:lineRule="auto"/>
        <w:ind w:left="2127" w:hanging="284"/>
        <w:contextualSpacing w:val="0"/>
        <w:jc w:val="both"/>
        <w:rPr>
          <w:rFonts w:asciiTheme="minorHAnsi" w:hAnsiTheme="minorHAnsi" w:cstheme="minorHAnsi"/>
        </w:rPr>
      </w:pPr>
      <w:r w:rsidRPr="00AB1EFA">
        <w:rPr>
          <w:rFonts w:asciiTheme="minorHAnsi" w:hAnsiTheme="minorHAnsi" w:cstheme="minorHAnsi"/>
        </w:rPr>
        <w:t xml:space="preserve">protokołem z ostatnio przeprowadzonej przez Inspekcję Weterynaryjną (jeśli podlega nadzorowi) </w:t>
      </w:r>
      <w:bookmarkStart w:id="8" w:name="_Hlk160621264"/>
      <w:r w:rsidRPr="00AB1EFA">
        <w:rPr>
          <w:rFonts w:asciiTheme="minorHAnsi" w:hAnsiTheme="minorHAnsi" w:cstheme="minorHAnsi"/>
        </w:rPr>
        <w:t>kontroli w roku 202</w:t>
      </w:r>
      <w:r w:rsidR="007975F6">
        <w:rPr>
          <w:rFonts w:asciiTheme="minorHAnsi" w:hAnsiTheme="minorHAnsi" w:cstheme="minorHAnsi"/>
        </w:rPr>
        <w:t>4</w:t>
      </w:r>
      <w:r w:rsidRPr="00AB1EFA">
        <w:rPr>
          <w:rFonts w:asciiTheme="minorHAnsi" w:hAnsiTheme="minorHAnsi" w:cstheme="minorHAnsi"/>
        </w:rPr>
        <w:t xml:space="preserve"> lub 202</w:t>
      </w:r>
      <w:r w:rsidR="007975F6">
        <w:rPr>
          <w:rFonts w:asciiTheme="minorHAnsi" w:hAnsiTheme="minorHAnsi" w:cstheme="minorHAnsi"/>
        </w:rPr>
        <w:t>3</w:t>
      </w:r>
      <w:r w:rsidRPr="00AB1EFA">
        <w:rPr>
          <w:rFonts w:asciiTheme="minorHAnsi" w:hAnsiTheme="minorHAnsi" w:cstheme="minorHAnsi"/>
        </w:rPr>
        <w:t xml:space="preserve"> (jeśli nie odbyła się w roku 202</w:t>
      </w:r>
      <w:r w:rsidR="007975F6">
        <w:rPr>
          <w:rFonts w:asciiTheme="minorHAnsi" w:hAnsiTheme="minorHAnsi" w:cstheme="minorHAnsi"/>
        </w:rPr>
        <w:t>4</w:t>
      </w:r>
      <w:r w:rsidRPr="00AB1EFA">
        <w:rPr>
          <w:rFonts w:asciiTheme="minorHAnsi" w:hAnsiTheme="minorHAnsi" w:cstheme="minorHAnsi"/>
        </w:rPr>
        <w:t>) z zapisem potwierdzającym prawidłowe wdrożenie / stosowanie procedur na podstawie zasad HACCP,</w:t>
      </w:r>
    </w:p>
    <w:bookmarkEnd w:id="8"/>
    <w:p w14:paraId="40425155" w14:textId="77777777" w:rsidR="00AB1EFA" w:rsidRPr="00AB1EFA" w:rsidRDefault="00AB1EFA" w:rsidP="00AB1EFA">
      <w:pPr>
        <w:spacing w:before="10" w:afterLines="10" w:after="24" w:line="240" w:lineRule="auto"/>
        <w:ind w:left="1416"/>
        <w:jc w:val="both"/>
        <w:rPr>
          <w:rFonts w:asciiTheme="minorHAnsi" w:hAnsiTheme="minorHAnsi" w:cstheme="minorHAnsi"/>
          <w:sz w:val="22"/>
          <w:szCs w:val="22"/>
        </w:rPr>
      </w:pPr>
      <w:r w:rsidRPr="00AB1EFA">
        <w:rPr>
          <w:rFonts w:asciiTheme="minorHAnsi" w:hAnsiTheme="minorHAnsi" w:cstheme="minorHAnsi"/>
          <w:sz w:val="22"/>
          <w:szCs w:val="22"/>
        </w:rPr>
        <w:t>lub</w:t>
      </w:r>
    </w:p>
    <w:p w14:paraId="4B36F781" w14:textId="77777777" w:rsidR="00AB1EFA" w:rsidRPr="00AB1EFA" w:rsidRDefault="00AB1EFA" w:rsidP="00AB1EFA">
      <w:pPr>
        <w:pStyle w:val="Akapitzlist"/>
        <w:numPr>
          <w:ilvl w:val="3"/>
          <w:numId w:val="48"/>
        </w:numPr>
        <w:spacing w:before="10" w:after="0" w:line="240" w:lineRule="auto"/>
        <w:ind w:left="2127" w:hanging="284"/>
        <w:contextualSpacing w:val="0"/>
        <w:jc w:val="both"/>
        <w:rPr>
          <w:rFonts w:asciiTheme="minorHAnsi" w:hAnsiTheme="minorHAnsi" w:cstheme="minorHAnsi"/>
        </w:rPr>
      </w:pPr>
      <w:r w:rsidRPr="00AB1EFA">
        <w:rPr>
          <w:rFonts w:asciiTheme="minorHAnsi" w:hAnsiTheme="minorHAnsi" w:cstheme="minorHAnsi"/>
        </w:rPr>
        <w:t>aktualnym, wystawionym nie wcześniej niż 3 miesiące przed terminem wezwania do złożenia dokumentów, zaświadczeniem lub innym dokumentem wystawionym przez właściwy organ Państwowej Inspekcji Sanitarnej lub Inspekcji Weterynaryjnej poświadczającym o prawidłowym wdrożeniu / stosowaniu procedur na podstawie zasad systemu HACCP,</w:t>
      </w:r>
    </w:p>
    <w:p w14:paraId="16C1F099" w14:textId="77777777" w:rsidR="00AB1EFA" w:rsidRPr="00AB1EFA" w:rsidRDefault="00AB1EFA" w:rsidP="00AB1EFA">
      <w:pPr>
        <w:spacing w:before="10" w:afterLines="10" w:after="24" w:line="240" w:lineRule="auto"/>
        <w:ind w:left="1416"/>
        <w:jc w:val="both"/>
        <w:rPr>
          <w:rFonts w:asciiTheme="minorHAnsi" w:hAnsiTheme="minorHAnsi" w:cstheme="minorHAnsi"/>
          <w:sz w:val="22"/>
          <w:szCs w:val="22"/>
        </w:rPr>
      </w:pPr>
      <w:r w:rsidRPr="00AB1EFA">
        <w:rPr>
          <w:rFonts w:asciiTheme="minorHAnsi" w:hAnsiTheme="minorHAnsi" w:cstheme="minorHAnsi"/>
          <w:sz w:val="22"/>
          <w:szCs w:val="22"/>
        </w:rPr>
        <w:t>lub</w:t>
      </w:r>
    </w:p>
    <w:p w14:paraId="2937E42B" w14:textId="0BBD9691" w:rsidR="00AB1EFA" w:rsidRDefault="00AB1EFA" w:rsidP="00AB1EFA">
      <w:pPr>
        <w:pStyle w:val="Akapitzlist"/>
        <w:numPr>
          <w:ilvl w:val="3"/>
          <w:numId w:val="48"/>
        </w:numPr>
        <w:spacing w:before="10" w:afterLines="50" w:after="120" w:line="240" w:lineRule="auto"/>
        <w:ind w:left="2127" w:hanging="284"/>
        <w:contextualSpacing w:val="0"/>
        <w:jc w:val="both"/>
        <w:rPr>
          <w:rFonts w:asciiTheme="minorHAnsi" w:hAnsiTheme="minorHAnsi" w:cstheme="minorHAnsi"/>
        </w:rPr>
      </w:pPr>
      <w:r w:rsidRPr="00AB1EFA">
        <w:rPr>
          <w:rFonts w:asciiTheme="minorHAnsi" w:hAnsiTheme="minorHAnsi" w:cstheme="minorHAnsi"/>
        </w:rPr>
        <w:t>aktualnym akredytowanym certyfikatem spełnienia wymagań normy ISO 22000:2018-08 wydanym przez jednostkę certyfikującą na akredytacji krajowej jednostki akredytacyjnej lub jednostki notyfikowanej</w:t>
      </w:r>
      <w:r w:rsidR="007975F6">
        <w:rPr>
          <w:rFonts w:asciiTheme="minorHAnsi" w:hAnsiTheme="minorHAnsi" w:cstheme="minorHAnsi"/>
        </w:rPr>
        <w:t>**</w:t>
      </w:r>
      <w:r w:rsidRPr="00AB1EFA">
        <w:rPr>
          <w:rFonts w:asciiTheme="minorHAnsi" w:hAnsiTheme="minorHAnsi" w:cstheme="minorHAnsi"/>
        </w:rPr>
        <w:t>.</w:t>
      </w:r>
    </w:p>
    <w:p w14:paraId="2D72DAFA" w14:textId="52CAE3F9" w:rsidR="007975F6" w:rsidRPr="009C445D" w:rsidRDefault="007975F6" w:rsidP="007975F6">
      <w:pPr>
        <w:pStyle w:val="Akapitzlist"/>
        <w:spacing w:before="10" w:afterLines="50" w:after="120" w:line="240" w:lineRule="auto"/>
        <w:ind w:left="2127"/>
        <w:contextualSpacing w:val="0"/>
        <w:jc w:val="both"/>
        <w:rPr>
          <w:rFonts w:asciiTheme="minorHAnsi" w:hAnsiTheme="minorHAnsi" w:cstheme="minorHAnsi"/>
          <w:i/>
          <w:iCs/>
          <w:sz w:val="20"/>
          <w:szCs w:val="20"/>
        </w:rPr>
      </w:pPr>
      <w:bookmarkStart w:id="9" w:name="_Hlk160621330"/>
      <w:r w:rsidRPr="009C445D">
        <w:rPr>
          <w:rFonts w:asciiTheme="minorHAnsi" w:hAnsiTheme="minorHAnsi" w:cstheme="minorHAnsi"/>
          <w:i/>
          <w:iCs/>
          <w:sz w:val="20"/>
          <w:szCs w:val="20"/>
        </w:rPr>
        <w:t xml:space="preserve">** jeśli ważność przedmiotowego certyfikatu upływa w okresie do 13 miesięcy po terminie wezwania do złożenia dokumentów – należy złożyć dokumenty </w:t>
      </w:r>
      <w:proofErr w:type="spellStart"/>
      <w:r w:rsidRPr="009C445D">
        <w:rPr>
          <w:rFonts w:asciiTheme="minorHAnsi" w:hAnsiTheme="minorHAnsi" w:cstheme="minorHAnsi"/>
          <w:i/>
          <w:iCs/>
          <w:sz w:val="20"/>
          <w:szCs w:val="20"/>
        </w:rPr>
        <w:t>j.w</w:t>
      </w:r>
      <w:proofErr w:type="spellEnd"/>
      <w:r w:rsidRPr="009C445D">
        <w:rPr>
          <w:rFonts w:asciiTheme="minorHAnsi" w:hAnsiTheme="minorHAnsi" w:cstheme="minorHAnsi"/>
          <w:i/>
          <w:iCs/>
          <w:sz w:val="20"/>
          <w:szCs w:val="20"/>
        </w:rPr>
        <w:t>.</w:t>
      </w:r>
    </w:p>
    <w:bookmarkEnd w:id="9"/>
    <w:p w14:paraId="7E2F9C56" w14:textId="0C2692A2" w:rsidR="00EF765B" w:rsidRPr="00E4349E" w:rsidRDefault="000A1AFE" w:rsidP="000A1AFE">
      <w:pPr>
        <w:pStyle w:val="Akapitzlist"/>
        <w:spacing w:before="10" w:afterLines="10" w:after="24" w:line="240" w:lineRule="auto"/>
        <w:ind w:left="1276"/>
        <w:jc w:val="both"/>
        <w:rPr>
          <w:rFonts w:asciiTheme="minorHAnsi" w:hAnsiTheme="minorHAnsi" w:cs="Palatino Linotype"/>
        </w:rPr>
      </w:pPr>
      <w:r>
        <w:rPr>
          <w:rFonts w:asciiTheme="minorHAnsi" w:hAnsiTheme="minorHAnsi" w:cstheme="minorHAnsi"/>
          <w:bCs/>
          <w:color w:val="000000" w:themeColor="text1"/>
        </w:rPr>
        <w:t xml:space="preserve">2. </w:t>
      </w:r>
      <w:r w:rsidR="00EF765B">
        <w:rPr>
          <w:rFonts w:asciiTheme="minorHAnsi" w:hAnsiTheme="minorHAnsi" w:cstheme="minorHAnsi"/>
          <w:bCs/>
          <w:color w:val="000000" w:themeColor="text1"/>
        </w:rPr>
        <w:t>Zamawiający wymaga aby Wykonawca dysponował specjalistycznym środkiem transportu do przewozu przedmiotu zamówienia, zapewniającym właściwe warunki higieniczno-sanitarne dla transportu żywności.</w:t>
      </w:r>
    </w:p>
    <w:p w14:paraId="038D90DF" w14:textId="77777777" w:rsidR="00DD1DB2" w:rsidRPr="00226E09" w:rsidRDefault="00DD1DB2" w:rsidP="00DD1DB2">
      <w:pPr>
        <w:autoSpaceDE w:val="0"/>
        <w:autoSpaceDN w:val="0"/>
        <w:adjustRightInd w:val="0"/>
        <w:spacing w:after="0" w:line="240" w:lineRule="auto"/>
        <w:jc w:val="both"/>
        <w:rPr>
          <w:rFonts w:asciiTheme="minorHAnsi" w:hAnsiTheme="minorHAnsi" w:cs="Palatino Linotype"/>
          <w:color w:val="FF0000"/>
          <w:sz w:val="22"/>
          <w:szCs w:val="22"/>
        </w:rPr>
      </w:pPr>
    </w:p>
    <w:p w14:paraId="68FB77C7" w14:textId="005247FE" w:rsidR="0054130C" w:rsidRDefault="0054130C" w:rsidP="0054130C">
      <w:pPr>
        <w:spacing w:after="0" w:line="240" w:lineRule="auto"/>
        <w:jc w:val="both"/>
        <w:rPr>
          <w:rFonts w:ascii="Calibri" w:hAnsi="Calibri"/>
          <w:b/>
          <w:sz w:val="22"/>
          <w:szCs w:val="22"/>
        </w:rPr>
      </w:pPr>
      <w:r w:rsidRPr="00D56D1A">
        <w:rPr>
          <w:rFonts w:ascii="Calibri" w:hAnsi="Calibri" w:cs="Arial"/>
          <w:b/>
          <w:sz w:val="22"/>
          <w:szCs w:val="22"/>
        </w:rPr>
        <w:t xml:space="preserve">ROZDZIAŁ X. </w:t>
      </w:r>
      <w:r w:rsidRPr="00D56D1A">
        <w:rPr>
          <w:rFonts w:ascii="Calibri" w:hAnsi="Calibri"/>
          <w:b/>
          <w:sz w:val="22"/>
          <w:szCs w:val="22"/>
        </w:rPr>
        <w:t>WYKAZ PODMIOTOWYCH ŚRODKÓW DOWODOWYCH</w:t>
      </w:r>
    </w:p>
    <w:p w14:paraId="6FA08169" w14:textId="77777777" w:rsidR="00D56D1A" w:rsidRPr="00D56D1A" w:rsidRDefault="00D56D1A" w:rsidP="0054130C">
      <w:pPr>
        <w:spacing w:after="0" w:line="240" w:lineRule="auto"/>
        <w:jc w:val="both"/>
        <w:rPr>
          <w:rFonts w:ascii="Calibri" w:hAnsi="Calibri"/>
          <w:b/>
          <w:sz w:val="22"/>
          <w:szCs w:val="22"/>
        </w:rPr>
      </w:pPr>
    </w:p>
    <w:p w14:paraId="4139D417" w14:textId="77777777" w:rsidR="00D56D1A" w:rsidRPr="00D56D1A" w:rsidRDefault="00D56D1A" w:rsidP="00D56D1A">
      <w:pPr>
        <w:numPr>
          <w:ilvl w:val="0"/>
          <w:numId w:val="22"/>
        </w:numPr>
        <w:spacing w:before="10" w:afterLines="10" w:after="24" w:line="240" w:lineRule="auto"/>
        <w:ind w:left="567" w:hanging="567"/>
        <w:contextualSpacing/>
        <w:jc w:val="both"/>
        <w:rPr>
          <w:rFonts w:ascii="Calibri" w:eastAsia="Calibri" w:hAnsi="Calibri"/>
          <w:sz w:val="22"/>
          <w:szCs w:val="22"/>
          <w:lang w:eastAsia="en-US"/>
        </w:rPr>
      </w:pPr>
      <w:r w:rsidRPr="00D56D1A">
        <w:rPr>
          <w:rFonts w:ascii="Calibri" w:eastAsia="Calibri" w:hAnsi="Calibri"/>
          <w:sz w:val="22"/>
          <w:szCs w:val="22"/>
          <w:lang w:eastAsia="en-US"/>
        </w:rPr>
        <w:t xml:space="preserve">Zamawiający </w:t>
      </w:r>
      <w:r w:rsidRPr="00D56D1A">
        <w:rPr>
          <w:rFonts w:ascii="Calibri" w:eastAsia="Calibri" w:hAnsi="Calibri"/>
          <w:b/>
          <w:sz w:val="22"/>
          <w:szCs w:val="22"/>
          <w:u w:val="single"/>
          <w:lang w:eastAsia="en-US"/>
        </w:rPr>
        <w:t>wezwie Wykonawcę, którego oferta została najwyżej oceniona</w:t>
      </w:r>
      <w:r w:rsidRPr="00D56D1A">
        <w:rPr>
          <w:rFonts w:ascii="Calibri" w:eastAsia="Calibri" w:hAnsi="Calibri"/>
          <w:sz w:val="22"/>
          <w:szCs w:val="22"/>
          <w:lang w:eastAsia="en-US"/>
        </w:rPr>
        <w:t xml:space="preserve"> do złożenia w wyznaczonym terminie nie krótszym niż 5 dni od dnia wezwania, aktualnych na dzień złożenia, następujących podmiotowych środków dowodowych na potwierdzenie spełniania warunków udziału w postępowaniu w zakresie:</w:t>
      </w:r>
    </w:p>
    <w:p w14:paraId="628A4687" w14:textId="77777777" w:rsidR="00D56D1A" w:rsidRPr="00D56D1A" w:rsidRDefault="00D56D1A" w:rsidP="00D56D1A">
      <w:pPr>
        <w:numPr>
          <w:ilvl w:val="2"/>
          <w:numId w:val="22"/>
        </w:numPr>
        <w:spacing w:before="10" w:afterLines="10" w:after="24" w:line="240" w:lineRule="auto"/>
        <w:ind w:left="993" w:hanging="425"/>
        <w:contextualSpacing/>
        <w:jc w:val="both"/>
        <w:rPr>
          <w:rFonts w:ascii="Calibri" w:eastAsia="Calibri" w:hAnsi="Calibri" w:cs="Palatino Linotype"/>
          <w:sz w:val="22"/>
          <w:szCs w:val="22"/>
          <w:lang w:eastAsia="en-US"/>
        </w:rPr>
      </w:pPr>
      <w:r w:rsidRPr="00D56D1A">
        <w:rPr>
          <w:rFonts w:ascii="Calibri" w:eastAsia="Calibri" w:hAnsi="Calibri" w:cs="Palatino Linotype"/>
          <w:sz w:val="22"/>
          <w:szCs w:val="22"/>
          <w:lang w:eastAsia="en-US"/>
        </w:rPr>
        <w:t>Posiadania uprawnień do prowadzenia określonej działalności gospodarczej lub zawodowej tj.:</w:t>
      </w:r>
    </w:p>
    <w:p w14:paraId="6DC09084" w14:textId="77777777" w:rsidR="00D56D1A" w:rsidRPr="00D56D1A" w:rsidRDefault="00D56D1A" w:rsidP="00D56D1A">
      <w:pPr>
        <w:numPr>
          <w:ilvl w:val="0"/>
          <w:numId w:val="49"/>
        </w:numPr>
        <w:spacing w:before="10" w:afterLines="10" w:after="24" w:line="240" w:lineRule="auto"/>
        <w:ind w:left="1701"/>
        <w:contextualSpacing/>
        <w:jc w:val="both"/>
        <w:rPr>
          <w:rFonts w:ascii="Calibri" w:eastAsia="Calibri" w:hAnsi="Calibri" w:cs="Palatino Linotype"/>
          <w:sz w:val="22"/>
          <w:szCs w:val="22"/>
          <w:lang w:eastAsia="en-US"/>
        </w:rPr>
      </w:pPr>
      <w:r w:rsidRPr="00D56D1A">
        <w:rPr>
          <w:rFonts w:ascii="Calibri" w:eastAsia="Calibri" w:hAnsi="Calibri" w:cs="Palatino Linotype"/>
          <w:sz w:val="22"/>
          <w:szCs w:val="22"/>
          <w:lang w:eastAsia="en-US"/>
        </w:rPr>
        <w:t xml:space="preserve">Wykonawca zobowiązany jest wykazać posiadanie uprawnień instytucji sprawującej nadzór nad działalnością tj. </w:t>
      </w:r>
      <w:r w:rsidRPr="00D56D1A">
        <w:rPr>
          <w:rFonts w:ascii="Calibri" w:eastAsia="Calibri" w:hAnsi="Calibri"/>
          <w:sz w:val="22"/>
          <w:szCs w:val="22"/>
          <w:lang w:eastAsia="en-US"/>
        </w:rPr>
        <w:t>Inspekcji Weterynaryjnej lub Inspekcji Sanitarnej, na potwierdzenie czego zobowiązany jest okazać się nw. dokumentem:</w:t>
      </w:r>
    </w:p>
    <w:p w14:paraId="0F75123D" w14:textId="0B144480" w:rsidR="00D56D1A" w:rsidRPr="00D56D1A" w:rsidRDefault="00D56D1A" w:rsidP="00D56D1A">
      <w:pPr>
        <w:numPr>
          <w:ilvl w:val="3"/>
          <w:numId w:val="48"/>
        </w:numPr>
        <w:spacing w:before="10" w:afterLines="10" w:after="24" w:line="240" w:lineRule="auto"/>
        <w:ind w:left="2127" w:hanging="283"/>
        <w:contextualSpacing/>
        <w:jc w:val="both"/>
        <w:rPr>
          <w:rFonts w:ascii="Calibri" w:eastAsia="Calibri" w:hAnsi="Calibri" w:cs="Palatino Linotype"/>
          <w:sz w:val="22"/>
          <w:szCs w:val="22"/>
          <w:lang w:eastAsia="en-US"/>
        </w:rPr>
      </w:pPr>
      <w:r w:rsidRPr="00D56D1A">
        <w:rPr>
          <w:rFonts w:ascii="Calibri" w:eastAsia="Calibri" w:hAnsi="Calibri"/>
          <w:sz w:val="22"/>
          <w:szCs w:val="22"/>
          <w:lang w:eastAsia="en-US"/>
        </w:rPr>
        <w:lastRenderedPageBreak/>
        <w:t>decyzją Powiatowego Lekarza Weterynarii o wpisie do rejestru i/lub zatwierdzeniu (lub warunkowym zatwierdzeniu*) zakładu do produkcji lub obrotu, określającą rodzaj i zakres działalności, w tym rodzaju produktów pochodzenia zwierzęcego, które mają być produkowane w tym zakładzie, zgodnie z ustawą z 16 grudnia 2005 r. o produktach pochodzenia zwierzęcego (</w:t>
      </w:r>
      <w:proofErr w:type="spellStart"/>
      <w:r w:rsidRPr="00D56D1A">
        <w:rPr>
          <w:rFonts w:ascii="Calibri" w:eastAsia="Calibri" w:hAnsi="Calibri"/>
          <w:sz w:val="22"/>
          <w:szCs w:val="22"/>
          <w:lang w:eastAsia="en-US"/>
        </w:rPr>
        <w:t>t.j</w:t>
      </w:r>
      <w:proofErr w:type="spellEnd"/>
      <w:r w:rsidRPr="00D56D1A">
        <w:rPr>
          <w:rFonts w:ascii="Calibri" w:eastAsia="Calibri" w:hAnsi="Calibri"/>
          <w:sz w:val="22"/>
          <w:szCs w:val="22"/>
          <w:lang w:eastAsia="en-US"/>
        </w:rPr>
        <w:t>.: Dz. U. 202</w:t>
      </w:r>
      <w:r w:rsidR="007975F6">
        <w:rPr>
          <w:rFonts w:ascii="Calibri" w:eastAsia="Calibri" w:hAnsi="Calibri"/>
          <w:sz w:val="22"/>
          <w:szCs w:val="22"/>
          <w:lang w:eastAsia="en-US"/>
        </w:rPr>
        <w:t>3</w:t>
      </w:r>
      <w:r w:rsidRPr="00D56D1A">
        <w:rPr>
          <w:rFonts w:ascii="Calibri" w:eastAsia="Calibri" w:hAnsi="Calibri"/>
          <w:sz w:val="22"/>
          <w:szCs w:val="22"/>
          <w:lang w:eastAsia="en-US"/>
        </w:rPr>
        <w:t xml:space="preserve">, poz. </w:t>
      </w:r>
      <w:r w:rsidR="007975F6">
        <w:rPr>
          <w:rFonts w:ascii="Calibri" w:eastAsia="Calibri" w:hAnsi="Calibri"/>
          <w:sz w:val="22"/>
          <w:szCs w:val="22"/>
          <w:lang w:eastAsia="en-US"/>
        </w:rPr>
        <w:t>827</w:t>
      </w:r>
      <w:r w:rsidRPr="00D56D1A">
        <w:rPr>
          <w:rFonts w:ascii="Calibri" w:eastAsia="Calibri" w:hAnsi="Calibri"/>
          <w:sz w:val="22"/>
          <w:szCs w:val="22"/>
          <w:lang w:eastAsia="en-US"/>
        </w:rPr>
        <w:t>),</w:t>
      </w:r>
    </w:p>
    <w:p w14:paraId="1949726C" w14:textId="77777777" w:rsidR="00D56D1A" w:rsidRPr="00D56D1A" w:rsidRDefault="00D56D1A" w:rsidP="00D56D1A">
      <w:pPr>
        <w:spacing w:before="10" w:afterLines="10" w:after="24" w:line="240" w:lineRule="auto"/>
        <w:ind w:left="2124"/>
        <w:contextualSpacing/>
        <w:jc w:val="both"/>
        <w:rPr>
          <w:rFonts w:ascii="Calibri" w:eastAsia="Calibri" w:hAnsi="Calibri"/>
          <w:i/>
          <w:sz w:val="22"/>
          <w:szCs w:val="22"/>
          <w:lang w:eastAsia="en-US"/>
        </w:rPr>
      </w:pPr>
      <w:r w:rsidRPr="00D56D1A">
        <w:rPr>
          <w:rFonts w:ascii="Calibri" w:eastAsia="Calibri" w:hAnsi="Calibri"/>
          <w:i/>
          <w:sz w:val="22"/>
          <w:szCs w:val="22"/>
          <w:lang w:eastAsia="en-US"/>
        </w:rPr>
        <w:t xml:space="preserve">* </w:t>
      </w:r>
      <w:r w:rsidRPr="00D56D1A">
        <w:rPr>
          <w:rFonts w:ascii="Calibri" w:eastAsia="Calibri" w:hAnsi="Calibri"/>
          <w:i/>
          <w:lang w:eastAsia="en-US"/>
        </w:rPr>
        <w:t>W przypadku zatwierdzenia warunkowego Wykonawca – w przypadku wybrania jego oferty i podpisania umowy – zobowiązany jest do dostarczenia decyzji o ostatecznym lub kolejnym warunkowym zatwierdzeniu pod rygorem rozwiązania umowy.</w:t>
      </w:r>
    </w:p>
    <w:p w14:paraId="31B75EEB" w14:textId="77777777" w:rsidR="00D56D1A" w:rsidRPr="00D56D1A" w:rsidRDefault="00D56D1A" w:rsidP="00D56D1A">
      <w:pPr>
        <w:spacing w:before="10" w:afterLines="10" w:after="24" w:line="240" w:lineRule="auto"/>
        <w:ind w:left="1416"/>
        <w:jc w:val="both"/>
        <w:rPr>
          <w:rFonts w:ascii="Calibri" w:eastAsia="Calibri" w:hAnsi="Calibri" w:cs="Palatino Linotype"/>
          <w:sz w:val="22"/>
          <w:szCs w:val="22"/>
          <w:lang w:eastAsia="en-US"/>
        </w:rPr>
      </w:pPr>
      <w:r w:rsidRPr="00D56D1A">
        <w:rPr>
          <w:rFonts w:ascii="Calibri" w:eastAsia="Calibri" w:hAnsi="Calibri" w:cs="Palatino Linotype"/>
          <w:sz w:val="22"/>
          <w:szCs w:val="22"/>
          <w:lang w:eastAsia="en-US"/>
        </w:rPr>
        <w:t>lub</w:t>
      </w:r>
    </w:p>
    <w:p w14:paraId="62C1345C" w14:textId="389047F1" w:rsidR="00D56D1A" w:rsidRPr="00D56D1A" w:rsidRDefault="00D56D1A" w:rsidP="00D56D1A">
      <w:pPr>
        <w:numPr>
          <w:ilvl w:val="3"/>
          <w:numId w:val="48"/>
        </w:numPr>
        <w:spacing w:before="10" w:afterLines="10" w:after="24" w:line="240" w:lineRule="auto"/>
        <w:ind w:left="2127" w:hanging="283"/>
        <w:contextualSpacing/>
        <w:jc w:val="both"/>
        <w:rPr>
          <w:rFonts w:ascii="Calibri" w:eastAsia="Calibri" w:hAnsi="Calibri"/>
          <w:strike/>
          <w:sz w:val="22"/>
          <w:szCs w:val="22"/>
          <w:lang w:eastAsia="en-US"/>
        </w:rPr>
      </w:pPr>
      <w:r w:rsidRPr="00D56D1A">
        <w:rPr>
          <w:rFonts w:ascii="Calibri" w:eastAsia="Calibri" w:hAnsi="Calibri"/>
          <w:sz w:val="22"/>
          <w:szCs w:val="22"/>
          <w:lang w:eastAsia="en-US"/>
        </w:rPr>
        <w:t>decyzją właściwego PPIS o wpisie do rejestru i/lub zatwierdzeniu (lub warunkowym zatwierdzeniu*) zakładu w zakresie prowadzonej działalności, zgodnie z wymaganiami określonymi ustawie z dn. 25 sierpnia 2006 r. o bezpieczeństwie żywności i żywienia (</w:t>
      </w:r>
      <w:proofErr w:type="spellStart"/>
      <w:r w:rsidRPr="00D56D1A">
        <w:rPr>
          <w:rFonts w:ascii="Calibri" w:eastAsia="Calibri" w:hAnsi="Calibri"/>
          <w:sz w:val="22"/>
          <w:szCs w:val="22"/>
          <w:lang w:eastAsia="en-US"/>
        </w:rPr>
        <w:t>t.j</w:t>
      </w:r>
      <w:proofErr w:type="spellEnd"/>
      <w:r w:rsidRPr="00D56D1A">
        <w:rPr>
          <w:rFonts w:ascii="Calibri" w:eastAsia="Calibri" w:hAnsi="Calibri"/>
          <w:sz w:val="22"/>
          <w:szCs w:val="22"/>
          <w:lang w:eastAsia="en-US"/>
        </w:rPr>
        <w:t>.: Dz. U. 202</w:t>
      </w:r>
      <w:r w:rsidR="009C445D">
        <w:rPr>
          <w:rFonts w:ascii="Calibri" w:eastAsia="Calibri" w:hAnsi="Calibri"/>
          <w:sz w:val="22"/>
          <w:szCs w:val="22"/>
          <w:lang w:eastAsia="en-US"/>
        </w:rPr>
        <w:t>3</w:t>
      </w:r>
      <w:r w:rsidRPr="00D56D1A">
        <w:rPr>
          <w:rFonts w:ascii="Calibri" w:eastAsia="Calibri" w:hAnsi="Calibri"/>
          <w:sz w:val="22"/>
          <w:szCs w:val="22"/>
          <w:lang w:eastAsia="en-US"/>
        </w:rPr>
        <w:t xml:space="preserve">, poz. </w:t>
      </w:r>
      <w:r w:rsidR="009C445D">
        <w:rPr>
          <w:rFonts w:ascii="Calibri" w:eastAsia="Calibri" w:hAnsi="Calibri"/>
          <w:sz w:val="22"/>
          <w:szCs w:val="22"/>
          <w:lang w:eastAsia="en-US"/>
        </w:rPr>
        <w:t>1448</w:t>
      </w:r>
      <w:r w:rsidRPr="00D56D1A">
        <w:rPr>
          <w:rFonts w:ascii="Calibri" w:eastAsia="Calibri" w:hAnsi="Calibri"/>
          <w:sz w:val="22"/>
          <w:szCs w:val="22"/>
          <w:lang w:eastAsia="en-US"/>
        </w:rPr>
        <w:t>),</w:t>
      </w:r>
    </w:p>
    <w:p w14:paraId="2902A935" w14:textId="77777777" w:rsidR="00D56D1A" w:rsidRPr="00D56D1A" w:rsidRDefault="00D56D1A" w:rsidP="00D56D1A">
      <w:pPr>
        <w:spacing w:before="10" w:afterLines="10" w:after="24" w:line="240" w:lineRule="auto"/>
        <w:ind w:left="2124"/>
        <w:jc w:val="both"/>
        <w:rPr>
          <w:rFonts w:ascii="Calibri" w:eastAsia="Calibri" w:hAnsi="Calibri"/>
          <w:i/>
          <w:lang w:eastAsia="en-US"/>
        </w:rPr>
      </w:pPr>
      <w:r w:rsidRPr="00D56D1A">
        <w:rPr>
          <w:rFonts w:ascii="Calibri" w:eastAsia="Calibri" w:hAnsi="Calibri"/>
          <w:i/>
          <w:sz w:val="22"/>
          <w:szCs w:val="22"/>
          <w:lang w:eastAsia="en-US"/>
        </w:rPr>
        <w:t xml:space="preserve">* </w:t>
      </w:r>
      <w:r w:rsidRPr="00D56D1A">
        <w:rPr>
          <w:rFonts w:ascii="Calibri" w:eastAsia="Calibri" w:hAnsi="Calibri"/>
          <w:i/>
          <w:lang w:eastAsia="en-US"/>
        </w:rPr>
        <w:t>W przypadku zatwierdzenia warunkowego Wykonawca – w przypadku wybrania jego oferty i podpisania umowy – zobowiązany jest do dostarczenia decyzji o ostatecznym lub kolejnym warunkowym zatwierdzeniu pod rygorem rozwiązania umowy.</w:t>
      </w:r>
    </w:p>
    <w:p w14:paraId="66220C6D" w14:textId="77777777" w:rsidR="00D56D1A" w:rsidRPr="00D56D1A" w:rsidRDefault="00D56D1A" w:rsidP="00D56D1A">
      <w:pPr>
        <w:spacing w:before="10" w:afterLines="10" w:after="24" w:line="240" w:lineRule="auto"/>
        <w:ind w:left="1416"/>
        <w:jc w:val="both"/>
        <w:rPr>
          <w:rFonts w:ascii="Calibri" w:eastAsia="Calibri" w:hAnsi="Calibri"/>
          <w:sz w:val="22"/>
          <w:szCs w:val="22"/>
          <w:lang w:eastAsia="en-US"/>
        </w:rPr>
      </w:pPr>
      <w:r w:rsidRPr="00D56D1A">
        <w:rPr>
          <w:rFonts w:ascii="Calibri" w:eastAsia="Calibri" w:hAnsi="Calibri"/>
          <w:sz w:val="22"/>
          <w:szCs w:val="22"/>
          <w:lang w:eastAsia="en-US"/>
        </w:rPr>
        <w:t>lub</w:t>
      </w:r>
    </w:p>
    <w:p w14:paraId="434397F3" w14:textId="77777777" w:rsidR="00D56D1A" w:rsidRPr="00D56D1A" w:rsidRDefault="00D56D1A" w:rsidP="00D56D1A">
      <w:pPr>
        <w:numPr>
          <w:ilvl w:val="3"/>
          <w:numId w:val="48"/>
        </w:numPr>
        <w:spacing w:before="10" w:afterLines="50" w:after="120" w:line="240" w:lineRule="auto"/>
        <w:ind w:left="2127" w:hanging="284"/>
        <w:jc w:val="both"/>
        <w:rPr>
          <w:rFonts w:ascii="Calibri" w:eastAsia="Calibri" w:hAnsi="Calibri"/>
          <w:sz w:val="22"/>
          <w:szCs w:val="22"/>
          <w:lang w:eastAsia="en-US"/>
        </w:rPr>
      </w:pPr>
      <w:r w:rsidRPr="00D56D1A">
        <w:rPr>
          <w:rFonts w:ascii="Calibri" w:eastAsia="Calibri" w:hAnsi="Calibri"/>
          <w:sz w:val="22"/>
          <w:szCs w:val="22"/>
          <w:lang w:eastAsia="en-US"/>
        </w:rPr>
        <w:t>aktualnym zaświadczeniem o wpisie do rejestru / zatwierdzeniu, stosownie do działalności wydanym przez właściwą jednostkę nadzorującą, wystawionym nie wcześniej niż 3 miesiące przed terminem wezwania do złożenia dokumentów.</w:t>
      </w:r>
    </w:p>
    <w:p w14:paraId="132923C4" w14:textId="77777777" w:rsidR="00D56D1A" w:rsidRPr="00D56D1A" w:rsidRDefault="00D56D1A" w:rsidP="00D56D1A">
      <w:pPr>
        <w:numPr>
          <w:ilvl w:val="2"/>
          <w:numId w:val="22"/>
        </w:numPr>
        <w:spacing w:before="10" w:afterLines="10" w:after="24" w:line="240" w:lineRule="auto"/>
        <w:ind w:left="993" w:hanging="425"/>
        <w:contextualSpacing/>
        <w:jc w:val="both"/>
        <w:rPr>
          <w:rFonts w:ascii="Calibri" w:eastAsia="Calibri" w:hAnsi="Calibri" w:cs="Palatino Linotype"/>
          <w:sz w:val="22"/>
          <w:szCs w:val="22"/>
          <w:lang w:eastAsia="en-US"/>
        </w:rPr>
      </w:pPr>
      <w:r w:rsidRPr="00D56D1A">
        <w:rPr>
          <w:rFonts w:ascii="Calibri" w:eastAsia="Calibri" w:hAnsi="Calibri" w:cs="Palatino Linotype"/>
          <w:sz w:val="22"/>
          <w:szCs w:val="22"/>
          <w:lang w:eastAsia="en-US"/>
        </w:rPr>
        <w:t>Posiadania zdolności technicznej lub zawodowej tj.:</w:t>
      </w:r>
    </w:p>
    <w:p w14:paraId="2C4DCB8E" w14:textId="77777777" w:rsidR="00D56D1A" w:rsidRPr="00D56D1A" w:rsidRDefault="00D56D1A" w:rsidP="00D56D1A">
      <w:pPr>
        <w:numPr>
          <w:ilvl w:val="0"/>
          <w:numId w:val="50"/>
        </w:numPr>
        <w:spacing w:before="10" w:afterLines="10" w:after="24" w:line="240" w:lineRule="auto"/>
        <w:contextualSpacing/>
        <w:jc w:val="both"/>
        <w:rPr>
          <w:rFonts w:ascii="Calibri" w:eastAsia="Calibri" w:hAnsi="Calibri" w:cs="Palatino Linotype"/>
          <w:sz w:val="22"/>
          <w:szCs w:val="22"/>
          <w:lang w:eastAsia="en-US"/>
        </w:rPr>
      </w:pPr>
      <w:r w:rsidRPr="00D56D1A">
        <w:rPr>
          <w:rFonts w:ascii="Calibri" w:eastAsia="Calibri" w:hAnsi="Calibri" w:cs="Palatino Linotype"/>
          <w:sz w:val="22"/>
          <w:szCs w:val="22"/>
          <w:lang w:eastAsia="en-US"/>
        </w:rPr>
        <w:t xml:space="preserve">Wykonawca zobowiązany jest wykazać posiadanie prawidłowo wdrożonego i funkcjonującego </w:t>
      </w:r>
      <w:r w:rsidRPr="00D56D1A">
        <w:rPr>
          <w:rFonts w:ascii="Calibri" w:eastAsia="Calibri" w:hAnsi="Calibri"/>
          <w:sz w:val="22"/>
          <w:szCs w:val="22"/>
          <w:lang w:eastAsia="en-US"/>
        </w:rPr>
        <w:t xml:space="preserve">systemu bezpieczeństwa żywności HACCP w zakresie prowadzonej działalności dotyczącej przedmiotu zamówienia, na potwierdzenie czego zobowiązany jest okazać się nw. dokumentem: </w:t>
      </w:r>
    </w:p>
    <w:p w14:paraId="3B9101F5" w14:textId="77777777" w:rsidR="009C445D" w:rsidRPr="006943D4" w:rsidRDefault="00AB1EFA" w:rsidP="009C445D">
      <w:pPr>
        <w:pStyle w:val="Akapitzlist"/>
        <w:numPr>
          <w:ilvl w:val="3"/>
          <w:numId w:val="48"/>
        </w:numPr>
        <w:spacing w:before="10" w:after="0" w:line="240" w:lineRule="auto"/>
        <w:ind w:left="2127" w:hanging="284"/>
        <w:contextualSpacing w:val="0"/>
        <w:jc w:val="both"/>
        <w:rPr>
          <w:rFonts w:asciiTheme="minorHAnsi" w:hAnsiTheme="minorHAnsi" w:cs="Palatino Linotype"/>
        </w:rPr>
      </w:pPr>
      <w:r w:rsidRPr="009C445D">
        <w:rPr>
          <w:rFonts w:asciiTheme="minorHAnsi" w:hAnsiTheme="minorHAnsi"/>
        </w:rPr>
        <w:t xml:space="preserve">protokołem z ostatnio przeprowadzonej przez Inspekcję Sanitarną (jeśli podlega nadzorowi) kontroli sanitarnej, </w:t>
      </w:r>
      <w:r w:rsidR="009C445D" w:rsidRPr="006943D4">
        <w:rPr>
          <w:rFonts w:asciiTheme="minorHAnsi" w:hAnsiTheme="minorHAnsi"/>
        </w:rPr>
        <w:t xml:space="preserve">w roku </w:t>
      </w:r>
      <w:r w:rsidR="009C445D">
        <w:rPr>
          <w:rFonts w:asciiTheme="minorHAnsi" w:hAnsiTheme="minorHAnsi"/>
        </w:rPr>
        <w:t xml:space="preserve">2024 lub </w:t>
      </w:r>
      <w:r w:rsidR="009C445D" w:rsidRPr="006943D4">
        <w:rPr>
          <w:rFonts w:asciiTheme="minorHAnsi" w:hAnsiTheme="minorHAnsi"/>
        </w:rPr>
        <w:t>202</w:t>
      </w:r>
      <w:r w:rsidR="009C445D">
        <w:rPr>
          <w:rFonts w:asciiTheme="minorHAnsi" w:hAnsiTheme="minorHAnsi"/>
        </w:rPr>
        <w:t>3</w:t>
      </w:r>
      <w:r w:rsidR="009C445D" w:rsidRPr="006943D4">
        <w:rPr>
          <w:rFonts w:asciiTheme="minorHAnsi" w:hAnsiTheme="minorHAnsi"/>
        </w:rPr>
        <w:t xml:space="preserve"> (</w:t>
      </w:r>
      <w:r w:rsidR="009C445D">
        <w:rPr>
          <w:rFonts w:asciiTheme="minorHAnsi" w:hAnsiTheme="minorHAnsi"/>
        </w:rPr>
        <w:t xml:space="preserve">jeśli nie odbyła się w roku 2024) </w:t>
      </w:r>
      <w:r w:rsidR="009C445D" w:rsidRPr="006943D4">
        <w:rPr>
          <w:rFonts w:asciiTheme="minorHAnsi" w:hAnsiTheme="minorHAnsi"/>
        </w:rPr>
        <w:t>wraz z zapisem potwierdzającym prawidłowe wdrożenie / stosowanie procedur na</w:t>
      </w:r>
      <w:r w:rsidR="009C445D">
        <w:rPr>
          <w:rFonts w:asciiTheme="minorHAnsi" w:hAnsiTheme="minorHAnsi"/>
        </w:rPr>
        <w:t> </w:t>
      </w:r>
      <w:r w:rsidR="009C445D" w:rsidRPr="006943D4">
        <w:rPr>
          <w:rFonts w:asciiTheme="minorHAnsi" w:hAnsiTheme="minorHAnsi"/>
        </w:rPr>
        <w:t>podstawie zasad HACCP,</w:t>
      </w:r>
    </w:p>
    <w:p w14:paraId="0E1B2628" w14:textId="4504EC7F" w:rsidR="00AB1EFA" w:rsidRPr="009C445D" w:rsidRDefault="00AB1EFA" w:rsidP="000435B4">
      <w:pPr>
        <w:pStyle w:val="Akapitzlist"/>
        <w:numPr>
          <w:ilvl w:val="3"/>
          <w:numId w:val="48"/>
        </w:numPr>
        <w:spacing w:before="10" w:afterLines="10" w:after="24" w:line="240" w:lineRule="auto"/>
        <w:ind w:left="1416" w:hanging="284"/>
        <w:contextualSpacing w:val="0"/>
        <w:jc w:val="both"/>
        <w:rPr>
          <w:rFonts w:asciiTheme="minorHAnsi" w:hAnsiTheme="minorHAnsi" w:cstheme="minorHAnsi"/>
        </w:rPr>
      </w:pPr>
      <w:r w:rsidRPr="009C445D">
        <w:rPr>
          <w:rFonts w:asciiTheme="minorHAnsi" w:hAnsiTheme="minorHAnsi" w:cstheme="minorHAnsi"/>
        </w:rPr>
        <w:t>lub</w:t>
      </w:r>
    </w:p>
    <w:p w14:paraId="290505B8" w14:textId="77777777" w:rsidR="009C445D" w:rsidRPr="00AB1EFA" w:rsidRDefault="00AB1EFA" w:rsidP="009C445D">
      <w:pPr>
        <w:pStyle w:val="Akapitzlist"/>
        <w:numPr>
          <w:ilvl w:val="3"/>
          <w:numId w:val="48"/>
        </w:numPr>
        <w:spacing w:before="10" w:after="0" w:line="240" w:lineRule="auto"/>
        <w:ind w:left="2127" w:hanging="284"/>
        <w:contextualSpacing w:val="0"/>
        <w:jc w:val="both"/>
        <w:rPr>
          <w:rFonts w:asciiTheme="minorHAnsi" w:hAnsiTheme="minorHAnsi" w:cstheme="minorHAnsi"/>
        </w:rPr>
      </w:pPr>
      <w:r w:rsidRPr="009C445D">
        <w:rPr>
          <w:rFonts w:asciiTheme="minorHAnsi" w:hAnsiTheme="minorHAnsi" w:cstheme="minorHAnsi"/>
        </w:rPr>
        <w:t xml:space="preserve">protokołem z ostatnio przeprowadzonej przez Inspekcję Weterynaryjną (jeśli podlega nadzorowi) </w:t>
      </w:r>
      <w:r w:rsidR="009C445D" w:rsidRPr="00AB1EFA">
        <w:rPr>
          <w:rFonts w:asciiTheme="minorHAnsi" w:hAnsiTheme="minorHAnsi" w:cstheme="minorHAnsi"/>
        </w:rPr>
        <w:t>kontroli w roku 202</w:t>
      </w:r>
      <w:r w:rsidR="009C445D">
        <w:rPr>
          <w:rFonts w:asciiTheme="minorHAnsi" w:hAnsiTheme="minorHAnsi" w:cstheme="minorHAnsi"/>
        </w:rPr>
        <w:t>4</w:t>
      </w:r>
      <w:r w:rsidR="009C445D" w:rsidRPr="00AB1EFA">
        <w:rPr>
          <w:rFonts w:asciiTheme="minorHAnsi" w:hAnsiTheme="minorHAnsi" w:cstheme="minorHAnsi"/>
        </w:rPr>
        <w:t xml:space="preserve"> lub 202</w:t>
      </w:r>
      <w:r w:rsidR="009C445D">
        <w:rPr>
          <w:rFonts w:asciiTheme="minorHAnsi" w:hAnsiTheme="minorHAnsi" w:cstheme="minorHAnsi"/>
        </w:rPr>
        <w:t>3</w:t>
      </w:r>
      <w:r w:rsidR="009C445D" w:rsidRPr="00AB1EFA">
        <w:rPr>
          <w:rFonts w:asciiTheme="minorHAnsi" w:hAnsiTheme="minorHAnsi" w:cstheme="minorHAnsi"/>
        </w:rPr>
        <w:t xml:space="preserve"> (jeśli nie odbyła się w roku 202</w:t>
      </w:r>
      <w:r w:rsidR="009C445D">
        <w:rPr>
          <w:rFonts w:asciiTheme="minorHAnsi" w:hAnsiTheme="minorHAnsi" w:cstheme="minorHAnsi"/>
        </w:rPr>
        <w:t>4</w:t>
      </w:r>
      <w:r w:rsidR="009C445D" w:rsidRPr="00AB1EFA">
        <w:rPr>
          <w:rFonts w:asciiTheme="minorHAnsi" w:hAnsiTheme="minorHAnsi" w:cstheme="minorHAnsi"/>
        </w:rPr>
        <w:t>) z zapisem potwierdzającym prawidłowe wdrożenie / stosowanie procedur na podstawie zasad HACCP,</w:t>
      </w:r>
    </w:p>
    <w:p w14:paraId="32E718C4" w14:textId="40B930CC" w:rsidR="00AB1EFA" w:rsidRPr="009C445D" w:rsidRDefault="00AB1EFA" w:rsidP="00243A51">
      <w:pPr>
        <w:pStyle w:val="Akapitzlist"/>
        <w:numPr>
          <w:ilvl w:val="3"/>
          <w:numId w:val="48"/>
        </w:numPr>
        <w:spacing w:before="10" w:afterLines="10" w:after="24" w:line="240" w:lineRule="auto"/>
        <w:ind w:left="1416" w:hanging="284"/>
        <w:contextualSpacing w:val="0"/>
        <w:jc w:val="both"/>
        <w:rPr>
          <w:rFonts w:asciiTheme="minorHAnsi" w:hAnsiTheme="minorHAnsi" w:cstheme="minorHAnsi"/>
        </w:rPr>
      </w:pPr>
      <w:r w:rsidRPr="009C445D">
        <w:rPr>
          <w:rFonts w:asciiTheme="minorHAnsi" w:hAnsiTheme="minorHAnsi" w:cstheme="minorHAnsi"/>
        </w:rPr>
        <w:t>lub</w:t>
      </w:r>
    </w:p>
    <w:p w14:paraId="66ADE6A0" w14:textId="77777777" w:rsidR="00AB1EFA" w:rsidRDefault="00AB1EFA" w:rsidP="00AB1EFA">
      <w:pPr>
        <w:pStyle w:val="Akapitzlist"/>
        <w:numPr>
          <w:ilvl w:val="3"/>
          <w:numId w:val="48"/>
        </w:numPr>
        <w:spacing w:before="10" w:after="0" w:line="240" w:lineRule="auto"/>
        <w:ind w:left="2127" w:hanging="284"/>
        <w:contextualSpacing w:val="0"/>
        <w:jc w:val="both"/>
        <w:rPr>
          <w:rFonts w:asciiTheme="minorHAnsi" w:hAnsiTheme="minorHAnsi" w:cstheme="minorHAnsi"/>
        </w:rPr>
      </w:pPr>
      <w:r w:rsidRPr="00AB1EFA">
        <w:rPr>
          <w:rFonts w:asciiTheme="minorHAnsi" w:hAnsiTheme="minorHAnsi" w:cstheme="minorHAnsi"/>
        </w:rPr>
        <w:t>aktualnym, wystawionym nie wcześniej niż 3 miesiące przed terminem wezwania do złożenia dokumentów, zaświadczeniem lub innym dokumentem wystawionym przez właściwy organ Państwowej Inspekcji Sanitarnej lub Inspekcji Weterynaryjnej poświadczającym o prawidłowym wdrożeniu / stosowaniu procedur na podstawie zasad systemu HACCP,</w:t>
      </w:r>
    </w:p>
    <w:p w14:paraId="18CC57DC" w14:textId="77777777" w:rsidR="006B19C8" w:rsidRDefault="006B19C8" w:rsidP="006B19C8">
      <w:pPr>
        <w:spacing w:before="10" w:after="0" w:line="240" w:lineRule="auto"/>
        <w:jc w:val="both"/>
        <w:rPr>
          <w:rFonts w:asciiTheme="minorHAnsi" w:hAnsiTheme="minorHAnsi" w:cstheme="minorHAnsi"/>
        </w:rPr>
      </w:pPr>
    </w:p>
    <w:p w14:paraId="387576A5" w14:textId="77777777" w:rsidR="00AB1EFA" w:rsidRPr="00AB1EFA" w:rsidRDefault="00AB1EFA" w:rsidP="00AB1EFA">
      <w:pPr>
        <w:spacing w:before="10" w:afterLines="10" w:after="24" w:line="240" w:lineRule="auto"/>
        <w:ind w:left="1416"/>
        <w:jc w:val="both"/>
        <w:rPr>
          <w:rFonts w:asciiTheme="minorHAnsi" w:hAnsiTheme="minorHAnsi" w:cstheme="minorHAnsi"/>
          <w:sz w:val="22"/>
          <w:szCs w:val="22"/>
        </w:rPr>
      </w:pPr>
      <w:r w:rsidRPr="00AB1EFA">
        <w:rPr>
          <w:rFonts w:asciiTheme="minorHAnsi" w:hAnsiTheme="minorHAnsi" w:cstheme="minorHAnsi"/>
          <w:sz w:val="22"/>
          <w:szCs w:val="22"/>
        </w:rPr>
        <w:t>lub</w:t>
      </w:r>
    </w:p>
    <w:p w14:paraId="0D556EB6" w14:textId="43120915" w:rsidR="00AB1EFA" w:rsidRDefault="00AB1EFA" w:rsidP="00AB1EFA">
      <w:pPr>
        <w:pStyle w:val="Akapitzlist"/>
        <w:numPr>
          <w:ilvl w:val="3"/>
          <w:numId w:val="48"/>
        </w:numPr>
        <w:spacing w:before="10" w:afterLines="50" w:after="120" w:line="240" w:lineRule="auto"/>
        <w:ind w:left="2127" w:hanging="284"/>
        <w:contextualSpacing w:val="0"/>
        <w:jc w:val="both"/>
        <w:rPr>
          <w:rFonts w:asciiTheme="minorHAnsi" w:hAnsiTheme="minorHAnsi" w:cstheme="minorHAnsi"/>
        </w:rPr>
      </w:pPr>
      <w:r w:rsidRPr="00AB1EFA">
        <w:rPr>
          <w:rFonts w:asciiTheme="minorHAnsi" w:hAnsiTheme="minorHAnsi" w:cstheme="minorHAnsi"/>
        </w:rPr>
        <w:t>aktualnym akredytowanym certyfikatem spełnienia wymagań normy ISO 22000:2018-08 wydanym przez jednostkę certyfikującą na akredytacji krajowej jednostki akredytacyjnej lub jednostki notyfikowanej</w:t>
      </w:r>
      <w:r w:rsidR="009C445D">
        <w:rPr>
          <w:rFonts w:asciiTheme="minorHAnsi" w:hAnsiTheme="minorHAnsi" w:cstheme="minorHAnsi"/>
        </w:rPr>
        <w:t>**</w:t>
      </w:r>
      <w:r w:rsidRPr="00AB1EFA">
        <w:rPr>
          <w:rFonts w:asciiTheme="minorHAnsi" w:hAnsiTheme="minorHAnsi" w:cstheme="minorHAnsi"/>
        </w:rPr>
        <w:t>.</w:t>
      </w:r>
    </w:p>
    <w:p w14:paraId="0FDB279A" w14:textId="77777777" w:rsidR="009C445D" w:rsidRPr="009C445D" w:rsidRDefault="009C445D" w:rsidP="009C445D">
      <w:pPr>
        <w:pStyle w:val="Akapitzlist"/>
        <w:spacing w:before="10" w:afterLines="50" w:after="120" w:line="240" w:lineRule="auto"/>
        <w:ind w:left="2127"/>
        <w:contextualSpacing w:val="0"/>
        <w:jc w:val="both"/>
        <w:rPr>
          <w:rFonts w:asciiTheme="minorHAnsi" w:hAnsiTheme="minorHAnsi" w:cstheme="minorHAnsi"/>
          <w:i/>
          <w:iCs/>
          <w:sz w:val="20"/>
          <w:szCs w:val="20"/>
        </w:rPr>
      </w:pPr>
      <w:r w:rsidRPr="009C445D">
        <w:rPr>
          <w:rFonts w:asciiTheme="minorHAnsi" w:hAnsiTheme="minorHAnsi" w:cstheme="minorHAnsi"/>
          <w:i/>
          <w:iCs/>
          <w:sz w:val="20"/>
          <w:szCs w:val="20"/>
        </w:rPr>
        <w:lastRenderedPageBreak/>
        <w:t xml:space="preserve">** jeśli ważność przedmiotowego certyfikatu upływa w okresie do 13 miesięcy po terminie wezwania do złożenia dokumentów – należy złożyć dokumenty </w:t>
      </w:r>
      <w:proofErr w:type="spellStart"/>
      <w:r w:rsidRPr="009C445D">
        <w:rPr>
          <w:rFonts w:asciiTheme="minorHAnsi" w:hAnsiTheme="minorHAnsi" w:cstheme="minorHAnsi"/>
          <w:i/>
          <w:iCs/>
          <w:sz w:val="20"/>
          <w:szCs w:val="20"/>
        </w:rPr>
        <w:t>j.w</w:t>
      </w:r>
      <w:proofErr w:type="spellEnd"/>
      <w:r w:rsidRPr="009C445D">
        <w:rPr>
          <w:rFonts w:asciiTheme="minorHAnsi" w:hAnsiTheme="minorHAnsi" w:cstheme="minorHAnsi"/>
          <w:i/>
          <w:iCs/>
          <w:sz w:val="20"/>
          <w:szCs w:val="20"/>
        </w:rPr>
        <w:t>.</w:t>
      </w:r>
    </w:p>
    <w:p w14:paraId="7DB1DBCC" w14:textId="77777777" w:rsidR="00D56D1A" w:rsidRPr="00D56D1A" w:rsidRDefault="00D56D1A" w:rsidP="00D56D1A">
      <w:pPr>
        <w:numPr>
          <w:ilvl w:val="0"/>
          <w:numId w:val="50"/>
        </w:numPr>
        <w:spacing w:before="10" w:afterLines="10" w:after="24" w:line="240" w:lineRule="auto"/>
        <w:contextualSpacing/>
        <w:jc w:val="both"/>
        <w:rPr>
          <w:rFonts w:ascii="Calibri" w:eastAsia="Calibri" w:hAnsi="Calibri"/>
          <w:b/>
          <w:sz w:val="22"/>
          <w:szCs w:val="22"/>
          <w:lang w:eastAsia="en-US"/>
        </w:rPr>
      </w:pPr>
      <w:r w:rsidRPr="00D56D1A">
        <w:rPr>
          <w:rFonts w:ascii="Calibri" w:eastAsia="Calibri" w:hAnsi="Calibri" w:cs="Palatino Linotype"/>
          <w:sz w:val="22"/>
          <w:szCs w:val="22"/>
          <w:lang w:eastAsia="en-US"/>
        </w:rPr>
        <w:t>Wykonawca zobowiązany jest wykazać d</w:t>
      </w:r>
      <w:r w:rsidRPr="00D56D1A">
        <w:rPr>
          <w:rFonts w:ascii="Calibri" w:eastAsia="Calibri" w:hAnsi="Calibri" w:cs="Calibri"/>
          <w:bCs/>
          <w:sz w:val="22"/>
          <w:szCs w:val="22"/>
          <w:lang w:eastAsia="en-US"/>
        </w:rPr>
        <w:t xml:space="preserve">ysponowanie specjalistycznym środkiem transportu do przewozu przedmiotu zamówienia, zapewniającym właściwe warunki </w:t>
      </w:r>
      <w:proofErr w:type="spellStart"/>
      <w:r w:rsidRPr="00D56D1A">
        <w:rPr>
          <w:rFonts w:ascii="Calibri" w:eastAsia="Calibri" w:hAnsi="Calibri" w:cs="Calibri"/>
          <w:bCs/>
          <w:sz w:val="22"/>
          <w:szCs w:val="22"/>
          <w:lang w:eastAsia="en-US"/>
        </w:rPr>
        <w:t>higieniczno</w:t>
      </w:r>
      <w:proofErr w:type="spellEnd"/>
      <w:r w:rsidRPr="00D56D1A">
        <w:rPr>
          <w:rFonts w:ascii="Calibri" w:eastAsia="Calibri" w:hAnsi="Calibri" w:cs="Calibri"/>
          <w:bCs/>
          <w:sz w:val="22"/>
          <w:szCs w:val="22"/>
          <w:lang w:eastAsia="en-US"/>
        </w:rPr>
        <w:t xml:space="preserve"> – sanitarne dla transportu żywności, </w:t>
      </w:r>
      <w:r w:rsidRPr="00D56D1A">
        <w:rPr>
          <w:rFonts w:ascii="Calibri" w:eastAsia="Calibri" w:hAnsi="Calibri"/>
          <w:sz w:val="22"/>
          <w:szCs w:val="22"/>
          <w:lang w:eastAsia="en-US"/>
        </w:rPr>
        <w:t>na potwierdzenie czego zobowiązany jest złożyć</w:t>
      </w:r>
      <w:r w:rsidRPr="00D56D1A">
        <w:rPr>
          <w:rFonts w:ascii="Calibri" w:eastAsia="Calibri" w:hAnsi="Calibri" w:cs="Calibri"/>
          <w:bCs/>
          <w:sz w:val="22"/>
          <w:szCs w:val="22"/>
          <w:lang w:eastAsia="en-US"/>
        </w:rPr>
        <w:t xml:space="preserve">: </w:t>
      </w:r>
    </w:p>
    <w:p w14:paraId="2B4A1686" w14:textId="77777777" w:rsidR="00D56D1A" w:rsidRPr="00D56D1A" w:rsidRDefault="00D56D1A" w:rsidP="00D56D1A">
      <w:pPr>
        <w:numPr>
          <w:ilvl w:val="3"/>
          <w:numId w:val="48"/>
        </w:numPr>
        <w:spacing w:before="10" w:afterLines="50" w:after="120" w:line="240" w:lineRule="auto"/>
        <w:ind w:left="2127" w:hanging="284"/>
        <w:jc w:val="both"/>
        <w:rPr>
          <w:rFonts w:ascii="Calibri" w:eastAsia="Calibri" w:hAnsi="Calibri"/>
          <w:b/>
          <w:sz w:val="22"/>
          <w:szCs w:val="22"/>
          <w:lang w:eastAsia="en-US"/>
        </w:rPr>
      </w:pPr>
      <w:r w:rsidRPr="00D56D1A">
        <w:rPr>
          <w:rFonts w:ascii="Calibri" w:eastAsia="Calibri" w:hAnsi="Calibri" w:cs="Calibri"/>
          <w:bCs/>
          <w:sz w:val="22"/>
          <w:szCs w:val="22"/>
          <w:lang w:eastAsia="en-US"/>
        </w:rPr>
        <w:t xml:space="preserve">oświadczenie o dysponowaniu dopuszczonym środkiem transportu do przewozu przedmiotu zamówienia, zapewniającym właściwe warunki higieniczno-sanitarne dla transportu żywności </w:t>
      </w:r>
      <w:r w:rsidRPr="00D56D1A">
        <w:rPr>
          <w:rFonts w:ascii="Calibri" w:eastAsia="Calibri" w:hAnsi="Calibri" w:cs="Calibri"/>
          <w:bCs/>
          <w:color w:val="000000"/>
          <w:sz w:val="22"/>
          <w:szCs w:val="22"/>
          <w:lang w:eastAsia="en-US"/>
        </w:rPr>
        <w:t xml:space="preserve">– </w:t>
      </w:r>
      <w:r w:rsidRPr="00D56D1A">
        <w:rPr>
          <w:rFonts w:ascii="Calibri" w:eastAsia="Calibri" w:hAnsi="Calibri" w:cs="Calibri"/>
          <w:bCs/>
          <w:sz w:val="22"/>
          <w:szCs w:val="22"/>
          <w:lang w:eastAsia="en-US"/>
        </w:rPr>
        <w:t>Załącznik nr 6 do SWZ</w:t>
      </w:r>
      <w:r w:rsidRPr="00D56D1A">
        <w:rPr>
          <w:rFonts w:ascii="Calibri" w:eastAsia="Calibri" w:hAnsi="Calibri" w:cs="Calibri"/>
          <w:bCs/>
          <w:color w:val="000000"/>
          <w:sz w:val="22"/>
          <w:szCs w:val="22"/>
          <w:lang w:eastAsia="en-US"/>
        </w:rPr>
        <w:t>,</w:t>
      </w:r>
      <w:r w:rsidRPr="00D56D1A">
        <w:rPr>
          <w:rFonts w:ascii="Calibri" w:eastAsia="Calibri" w:hAnsi="Calibri" w:cs="Calibri"/>
          <w:bCs/>
          <w:sz w:val="22"/>
          <w:szCs w:val="22"/>
          <w:lang w:eastAsia="en-US"/>
        </w:rPr>
        <w:t xml:space="preserve"> wraz z dokumentami potwierdzającymi to dopuszczenie (np. decyzja Inspekcji Sanitarnej i/lub Weterynaryjnej lub </w:t>
      </w:r>
      <w:r w:rsidRPr="00D56D1A">
        <w:rPr>
          <w:rFonts w:ascii="Calibri" w:eastAsia="Calibri" w:hAnsi="Calibri" w:cs="Calibri"/>
          <w:sz w:val="22"/>
          <w:szCs w:val="22"/>
          <w:lang w:eastAsia="en-US"/>
        </w:rPr>
        <w:t>aktualne, wystawione nie wcześniej niż 3 miesiące przed terminem wezwania do złożenia dokumentów, zaświadczenie lub inny dokument wystawiony przez właściwy organ Państwowej Inspekcji Sanitarnej lub Inspekcji Weterynaryjnej poświadczający dopuszczenie przedmiotowego/</w:t>
      </w:r>
      <w:proofErr w:type="spellStart"/>
      <w:r w:rsidRPr="00D56D1A">
        <w:rPr>
          <w:rFonts w:ascii="Calibri" w:eastAsia="Calibri" w:hAnsi="Calibri" w:cs="Calibri"/>
          <w:sz w:val="22"/>
          <w:szCs w:val="22"/>
          <w:lang w:eastAsia="en-US"/>
        </w:rPr>
        <w:t>ych</w:t>
      </w:r>
      <w:proofErr w:type="spellEnd"/>
      <w:r w:rsidRPr="00D56D1A">
        <w:rPr>
          <w:rFonts w:ascii="Calibri" w:eastAsia="Calibri" w:hAnsi="Calibri" w:cs="Calibri"/>
          <w:sz w:val="22"/>
          <w:szCs w:val="22"/>
          <w:lang w:eastAsia="en-US"/>
        </w:rPr>
        <w:t xml:space="preserve"> środka/ów transportu)</w:t>
      </w:r>
      <w:r w:rsidRPr="00D56D1A">
        <w:rPr>
          <w:rFonts w:ascii="Calibri" w:eastAsia="Calibri" w:hAnsi="Calibri" w:cs="Calibri"/>
          <w:bCs/>
          <w:sz w:val="22"/>
          <w:szCs w:val="22"/>
          <w:lang w:eastAsia="en-US"/>
        </w:rPr>
        <w:t>.</w:t>
      </w:r>
    </w:p>
    <w:p w14:paraId="1439A644" w14:textId="77777777" w:rsidR="00EF765B" w:rsidRPr="00994FCB" w:rsidRDefault="00EF765B" w:rsidP="00EF765B">
      <w:pPr>
        <w:spacing w:before="10" w:afterLines="10" w:after="24" w:line="240" w:lineRule="auto"/>
        <w:ind w:left="567"/>
        <w:jc w:val="both"/>
        <w:rPr>
          <w:rFonts w:asciiTheme="minorHAnsi" w:hAnsiTheme="minorHAnsi"/>
          <w:b/>
        </w:rPr>
      </w:pPr>
    </w:p>
    <w:p w14:paraId="02AC419E" w14:textId="77777777" w:rsidR="00B86229" w:rsidRPr="006943D4" w:rsidRDefault="00B86229" w:rsidP="00B86229">
      <w:pPr>
        <w:spacing w:before="10" w:afterLines="10" w:after="24" w:line="240" w:lineRule="auto"/>
        <w:jc w:val="both"/>
        <w:rPr>
          <w:rFonts w:asciiTheme="minorHAnsi" w:hAnsiTheme="minorHAnsi"/>
          <w:b/>
          <w:sz w:val="22"/>
          <w:szCs w:val="22"/>
        </w:rPr>
      </w:pPr>
      <w:r w:rsidRPr="006943D4">
        <w:rPr>
          <w:rFonts w:asciiTheme="minorHAnsi" w:hAnsiTheme="minorHAnsi"/>
          <w:b/>
          <w:sz w:val="22"/>
          <w:szCs w:val="22"/>
        </w:rPr>
        <w:t>POLEGANIE NA ZASOBACH INNYCH PODMIOTÓW:</w:t>
      </w:r>
    </w:p>
    <w:p w14:paraId="255E05BE" w14:textId="7C6368E9" w:rsidR="00B86229" w:rsidRPr="006179B0" w:rsidRDefault="00B86229" w:rsidP="00B86229">
      <w:pPr>
        <w:spacing w:line="240" w:lineRule="auto"/>
        <w:jc w:val="both"/>
        <w:rPr>
          <w:rFonts w:asciiTheme="minorHAnsi" w:hAnsiTheme="minorHAnsi"/>
          <w:b/>
          <w:bCs/>
          <w:sz w:val="22"/>
          <w:szCs w:val="22"/>
        </w:rPr>
      </w:pPr>
      <w:bookmarkStart w:id="10" w:name="_Hlk60808809"/>
      <w:r w:rsidRPr="006179B0">
        <w:rPr>
          <w:rFonts w:asciiTheme="minorHAnsi" w:hAnsiTheme="minorHAnsi"/>
          <w:b/>
          <w:bCs/>
          <w:sz w:val="22"/>
          <w:szCs w:val="22"/>
        </w:rPr>
        <w:t xml:space="preserve">Zobowiązanie podmiotu udostępniającego zasoby, potwierdza, że stosunek łączący Wykonawcę  </w:t>
      </w:r>
      <w:r w:rsidR="00445FBB">
        <w:rPr>
          <w:rFonts w:asciiTheme="minorHAnsi" w:hAnsiTheme="minorHAnsi"/>
          <w:b/>
          <w:bCs/>
          <w:sz w:val="22"/>
          <w:szCs w:val="22"/>
        </w:rPr>
        <w:br/>
      </w:r>
      <w:r w:rsidRPr="006179B0">
        <w:rPr>
          <w:rFonts w:asciiTheme="minorHAnsi" w:hAnsiTheme="minorHAnsi"/>
          <w:b/>
          <w:bCs/>
          <w:sz w:val="22"/>
          <w:szCs w:val="22"/>
        </w:rPr>
        <w:t>z podmiotami udostępniającymi zasoby określa w szczególności:</w:t>
      </w:r>
      <w:bookmarkEnd w:id="10"/>
    </w:p>
    <w:p w14:paraId="1542E35E" w14:textId="77777777" w:rsidR="00E55A2D" w:rsidRPr="006179B0" w:rsidRDefault="00E55A2D" w:rsidP="00E55A2D">
      <w:pPr>
        <w:pStyle w:val="Akapitzlist"/>
        <w:numPr>
          <w:ilvl w:val="0"/>
          <w:numId w:val="23"/>
        </w:numPr>
        <w:spacing w:line="240" w:lineRule="auto"/>
        <w:rPr>
          <w:rFonts w:asciiTheme="minorHAnsi" w:hAnsiTheme="minorHAnsi"/>
        </w:rPr>
      </w:pPr>
      <w:r w:rsidRPr="006179B0">
        <w:rPr>
          <w:rFonts w:asciiTheme="minorHAnsi" w:hAnsiTheme="minorHAnsi"/>
        </w:rPr>
        <w:t>zakres dostępnych wykonawcy zasobów p</w:t>
      </w:r>
      <w:r>
        <w:rPr>
          <w:rFonts w:asciiTheme="minorHAnsi" w:hAnsiTheme="minorHAnsi"/>
        </w:rPr>
        <w:t>odmiotu udostępniającego zasoby,</w:t>
      </w:r>
    </w:p>
    <w:p w14:paraId="4219542E" w14:textId="77777777" w:rsidR="00E55A2D" w:rsidRPr="006179B0" w:rsidRDefault="00E55A2D" w:rsidP="00E55A2D">
      <w:pPr>
        <w:pStyle w:val="Akapitzlist"/>
        <w:numPr>
          <w:ilvl w:val="0"/>
          <w:numId w:val="23"/>
        </w:numPr>
        <w:spacing w:line="240" w:lineRule="auto"/>
        <w:rPr>
          <w:rFonts w:asciiTheme="minorHAnsi" w:hAnsiTheme="minorHAnsi"/>
        </w:rPr>
      </w:pPr>
      <w:r w:rsidRPr="006179B0">
        <w:rPr>
          <w:rFonts w:asciiTheme="minorHAnsi" w:hAnsiTheme="minorHAnsi"/>
        </w:rPr>
        <w:t>sposób i okres udostępnienia wykonawcy i wykorzystania przez niego zasobów podmiotu udostępniającego te zas</w:t>
      </w:r>
      <w:r>
        <w:rPr>
          <w:rFonts w:asciiTheme="minorHAnsi" w:hAnsiTheme="minorHAnsi"/>
        </w:rPr>
        <w:t>oby przy wykonywaniu zamówienia,</w:t>
      </w:r>
    </w:p>
    <w:p w14:paraId="60BF4A0B" w14:textId="77777777" w:rsidR="00E55A2D" w:rsidRPr="006179B0" w:rsidRDefault="00E55A2D" w:rsidP="00E55A2D">
      <w:pPr>
        <w:pStyle w:val="Akapitzlist"/>
        <w:numPr>
          <w:ilvl w:val="0"/>
          <w:numId w:val="23"/>
        </w:numPr>
        <w:spacing w:after="0" w:line="240" w:lineRule="auto"/>
        <w:jc w:val="both"/>
        <w:rPr>
          <w:rFonts w:asciiTheme="minorHAnsi" w:hAnsiTheme="minorHAnsi"/>
        </w:rPr>
      </w:pPr>
      <w:r w:rsidRPr="006179B0">
        <w:rPr>
          <w:rFonts w:asciiTheme="minorHAnsi" w:hAnsiTheme="minorHAnsi"/>
        </w:rPr>
        <w:t>czy i w jakim zakresie podmiot udostępniający zasoby, na zdolnoś</w:t>
      </w:r>
      <w:r>
        <w:rPr>
          <w:rFonts w:asciiTheme="minorHAnsi" w:hAnsiTheme="minorHAnsi"/>
        </w:rPr>
        <w:t xml:space="preserve">ciach którego wykonawca polega </w:t>
      </w:r>
      <w:r w:rsidRPr="006179B0">
        <w:rPr>
          <w:rFonts w:asciiTheme="minorHAnsi" w:hAnsiTheme="minorHAnsi"/>
        </w:rPr>
        <w:t>w</w:t>
      </w:r>
      <w:r>
        <w:rPr>
          <w:rFonts w:asciiTheme="minorHAnsi" w:hAnsiTheme="minorHAnsi"/>
        </w:rPr>
        <w:t> </w:t>
      </w:r>
      <w:r w:rsidRPr="006179B0">
        <w:rPr>
          <w:rFonts w:asciiTheme="minorHAnsi" w:hAnsiTheme="minorHAnsi"/>
        </w:rPr>
        <w:t>odniesieniu do warunków udziału w postępowaniu dotyczących wykształcenia, kwalifikacji zawodowych lub doświadczenia, zrealizuje usługi, których wskazane zdolności dotyczą.</w:t>
      </w:r>
    </w:p>
    <w:p w14:paraId="159F04C1" w14:textId="77777777" w:rsidR="00D91895" w:rsidRDefault="00D91895" w:rsidP="00BA40A5">
      <w:pPr>
        <w:spacing w:before="10" w:afterLines="10" w:after="24" w:line="276" w:lineRule="auto"/>
        <w:jc w:val="both"/>
        <w:rPr>
          <w:rFonts w:asciiTheme="minorHAnsi" w:hAnsiTheme="minorHAnsi"/>
          <w:b/>
          <w:sz w:val="22"/>
          <w:szCs w:val="22"/>
        </w:rPr>
      </w:pPr>
    </w:p>
    <w:p w14:paraId="10861CCF" w14:textId="77777777" w:rsidR="007D6686" w:rsidRPr="00226E09" w:rsidRDefault="00C11A9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5F615550" w14:textId="77777777" w:rsidR="00E55A2D" w:rsidRPr="00360483" w:rsidRDefault="00E55A2D" w:rsidP="00E55A2D">
      <w:pPr>
        <w:numPr>
          <w:ilvl w:val="0"/>
          <w:numId w:val="17"/>
        </w:numPr>
        <w:tabs>
          <w:tab w:val="clear" w:pos="720"/>
          <w:tab w:val="num" w:pos="360"/>
        </w:tabs>
        <w:spacing w:after="0" w:line="240" w:lineRule="auto"/>
        <w:ind w:left="360"/>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w:t>
      </w:r>
      <w:r>
        <w:rPr>
          <w:rFonts w:asciiTheme="minorHAnsi" w:hAnsiTheme="minorHAnsi" w:cstheme="minorHAnsi"/>
          <w:sz w:val="22"/>
          <w:szCs w:val="22"/>
        </w:rPr>
        <w:t> </w:t>
      </w:r>
      <w:r w:rsidRPr="00360483">
        <w:rPr>
          <w:rFonts w:asciiTheme="minorHAnsi" w:hAnsiTheme="minorHAnsi" w:cstheme="minorHAnsi"/>
          <w:sz w:val="22"/>
          <w:szCs w:val="22"/>
        </w:rPr>
        <w:t>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2"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3412C012" w14:textId="77777777" w:rsidR="00E55A2D" w:rsidRPr="00360483" w:rsidRDefault="00E55A2D" w:rsidP="00E55A2D">
      <w:pPr>
        <w:numPr>
          <w:ilvl w:val="0"/>
          <w:numId w:val="17"/>
        </w:numPr>
        <w:tabs>
          <w:tab w:val="clear" w:pos="720"/>
          <w:tab w:val="num" w:pos="360"/>
        </w:tabs>
        <w:spacing w:after="0" w:line="240" w:lineRule="auto"/>
        <w:ind w:left="360"/>
        <w:jc w:val="both"/>
        <w:textAlignment w:val="baseline"/>
        <w:rPr>
          <w:rFonts w:asciiTheme="minorHAnsi" w:hAnsiTheme="minorHAnsi" w:cstheme="minorHAnsi"/>
          <w:sz w:val="22"/>
          <w:szCs w:val="22"/>
        </w:rPr>
      </w:pPr>
      <w:r w:rsidRPr="00360483">
        <w:rPr>
          <w:rFonts w:asciiTheme="minorHAnsi" w:hAnsiTheme="minorHAnsi" w:cstheme="minorHAnsi"/>
          <w:sz w:val="22"/>
          <w:szCs w:val="22"/>
        </w:rPr>
        <w:t>Poświadczenia za zgodność z oryginałem dokonuje odpowiednio Wykonawca, podmiot, na którego zdolnościach lub sytuacji polega Wykonawca, wykonawcy wspólnie ubiegający się 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w:t>
      </w:r>
      <w:r>
        <w:rPr>
          <w:rFonts w:asciiTheme="minorHAnsi" w:hAnsiTheme="minorHAnsi" w:cstheme="minorHAnsi"/>
          <w:sz w:val="22"/>
          <w:szCs w:val="22"/>
        </w:rPr>
        <w:t> </w:t>
      </w:r>
      <w:r w:rsidRPr="00360483">
        <w:rPr>
          <w:rFonts w:asciiTheme="minorHAnsi" w:hAnsiTheme="minorHAnsi" w:cstheme="minorHAnsi"/>
          <w:sz w:val="22"/>
          <w:szCs w:val="22"/>
        </w:rPr>
        <w:t>oryginałem następuje w formie elektronicznej podpisane kwalifikowanym podpisem elektronicznym lub podpisem zaufanym lub podpisem osobistym przez osobę</w:t>
      </w:r>
      <w:r>
        <w:rPr>
          <w:rFonts w:asciiTheme="minorHAnsi" w:hAnsiTheme="minorHAnsi" w:cstheme="minorHAnsi"/>
          <w:sz w:val="22"/>
          <w:szCs w:val="22"/>
        </w:rPr>
        <w:t>/osoby upoważnioną/upoważnione.</w:t>
      </w:r>
    </w:p>
    <w:p w14:paraId="4E5F3C7E" w14:textId="77777777" w:rsidR="00E55A2D" w:rsidRPr="00360483" w:rsidRDefault="00E55A2D" w:rsidP="00E55A2D">
      <w:pPr>
        <w:numPr>
          <w:ilvl w:val="0"/>
          <w:numId w:val="17"/>
        </w:numPr>
        <w:tabs>
          <w:tab w:val="clear" w:pos="720"/>
          <w:tab w:val="num" w:pos="360"/>
        </w:tabs>
        <w:spacing w:after="0" w:line="240" w:lineRule="auto"/>
        <w:ind w:left="360"/>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36A09254" w14:textId="77777777" w:rsidR="00E55A2D" w:rsidRPr="00360483" w:rsidRDefault="00E55A2D" w:rsidP="00E55A2D">
      <w:pPr>
        <w:pStyle w:val="Akapitzlist"/>
        <w:numPr>
          <w:ilvl w:val="1"/>
          <w:numId w:val="17"/>
        </w:numPr>
        <w:spacing w:after="0" w:line="240" w:lineRule="auto"/>
        <w:ind w:left="851" w:hanging="425"/>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491A7137" w14:textId="77777777" w:rsidR="00E55A2D" w:rsidRDefault="00E55A2D" w:rsidP="00E55A2D">
      <w:pPr>
        <w:pStyle w:val="Akapitzlist"/>
        <w:numPr>
          <w:ilvl w:val="1"/>
          <w:numId w:val="17"/>
        </w:numPr>
        <w:spacing w:after="0" w:line="240" w:lineRule="auto"/>
        <w:ind w:left="851" w:hanging="425"/>
        <w:jc w:val="both"/>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3"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16761683" w14:textId="77777777" w:rsidR="00E55A2D" w:rsidRPr="00F06F60" w:rsidRDefault="00E55A2D" w:rsidP="00E55A2D">
      <w:pPr>
        <w:pStyle w:val="Akapitzlist"/>
        <w:numPr>
          <w:ilvl w:val="1"/>
          <w:numId w:val="17"/>
        </w:numPr>
        <w:spacing w:after="0" w:line="240" w:lineRule="auto"/>
        <w:ind w:left="851" w:hanging="425"/>
        <w:jc w:val="both"/>
        <w:textAlignment w:val="baseline"/>
        <w:rPr>
          <w:rFonts w:asciiTheme="minorHAnsi" w:hAnsiTheme="minorHAnsi" w:cstheme="minorHAnsi"/>
        </w:rPr>
      </w:pPr>
      <w:r w:rsidRPr="00F06F60">
        <w:rPr>
          <w:rFonts w:asciiTheme="minorHAnsi" w:hAnsiTheme="minorHAnsi" w:cstheme="minorHAnsi"/>
        </w:rPr>
        <w:lastRenderedPageBreak/>
        <w:t xml:space="preserve">podpisana </w:t>
      </w:r>
      <w:hyperlink r:id="rId34" w:history="1">
        <w:r w:rsidRPr="00F06F60">
          <w:rPr>
            <w:rFonts w:asciiTheme="minorHAnsi" w:hAnsiTheme="minorHAnsi" w:cstheme="minorHAnsi"/>
            <w:b/>
            <w:bCs/>
            <w:u w:val="single"/>
          </w:rPr>
          <w:t>kwalifikowanym podpisem elektronicznym</w:t>
        </w:r>
      </w:hyperlink>
      <w:r w:rsidRPr="00F06F60">
        <w:rPr>
          <w:rFonts w:asciiTheme="minorHAnsi" w:hAnsiTheme="minorHAnsi" w:cstheme="minorHAnsi"/>
        </w:rPr>
        <w:t xml:space="preserve"> lub </w:t>
      </w:r>
      <w:hyperlink r:id="rId35" w:history="1">
        <w:r w:rsidRPr="00F06F60">
          <w:rPr>
            <w:rFonts w:asciiTheme="minorHAnsi" w:hAnsiTheme="minorHAnsi" w:cstheme="minorHAnsi"/>
            <w:b/>
            <w:bCs/>
            <w:u w:val="single"/>
          </w:rPr>
          <w:t>podpisem zaufanym</w:t>
        </w:r>
      </w:hyperlink>
      <w:r w:rsidRPr="00F06F60">
        <w:rPr>
          <w:rFonts w:asciiTheme="minorHAnsi" w:hAnsiTheme="minorHAnsi" w:cstheme="minorHAnsi"/>
        </w:rPr>
        <w:t xml:space="preserve"> lub </w:t>
      </w:r>
      <w:hyperlink r:id="rId36" w:history="1">
        <w:r w:rsidRPr="00F06F60">
          <w:rPr>
            <w:rFonts w:asciiTheme="minorHAnsi" w:hAnsiTheme="minorHAnsi" w:cstheme="minorHAnsi"/>
            <w:b/>
            <w:bCs/>
            <w:u w:val="single"/>
          </w:rPr>
          <w:t>podpisem osobistym</w:t>
        </w:r>
      </w:hyperlink>
      <w:r>
        <w:rPr>
          <w:rFonts w:asciiTheme="minorHAnsi" w:hAnsiTheme="minorHAnsi" w:cstheme="minorHAnsi"/>
          <w:b/>
          <w:bCs/>
        </w:rPr>
        <w:t xml:space="preserve"> </w:t>
      </w:r>
      <w:r w:rsidRPr="00F06F60">
        <w:rPr>
          <w:rFonts w:asciiTheme="minorHAnsi" w:hAnsiTheme="minorHAnsi" w:cstheme="minorHAnsi"/>
        </w:rPr>
        <w:t>przez osobę/osoby upoważnioną/upoważnione.</w:t>
      </w:r>
    </w:p>
    <w:p w14:paraId="4B4A56A9" w14:textId="77777777" w:rsidR="00E55A2D" w:rsidRPr="00360483" w:rsidRDefault="00E55A2D" w:rsidP="00E55A2D">
      <w:pPr>
        <w:pStyle w:val="Akapitzlist"/>
        <w:numPr>
          <w:ilvl w:val="0"/>
          <w:numId w:val="17"/>
        </w:numPr>
        <w:tabs>
          <w:tab w:val="clear" w:pos="720"/>
          <w:tab w:val="num" w:pos="360"/>
        </w:tabs>
        <w:spacing w:after="0" w:line="240" w:lineRule="auto"/>
        <w:ind w:left="360"/>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Pr>
          <w:rFonts w:asciiTheme="minorHAnsi" w:hAnsiTheme="minorHAnsi" w:cstheme="minorHAnsi"/>
        </w:rPr>
        <w:t>szelkich plików muszą spełniać wymogi „</w:t>
      </w:r>
      <w:r w:rsidRPr="00360483">
        <w:rPr>
          <w:rFonts w:asciiTheme="minorHAnsi" w:hAnsiTheme="minorHAnsi" w:cstheme="minorHAnsi"/>
        </w:rPr>
        <w:t>Rozporządzeni</w:t>
      </w:r>
      <w:r>
        <w:rPr>
          <w:rFonts w:asciiTheme="minorHAnsi" w:hAnsiTheme="minorHAnsi" w:cstheme="minorHAnsi"/>
        </w:rPr>
        <w:t>a</w:t>
      </w:r>
      <w:r w:rsidRPr="00360483">
        <w:rPr>
          <w:rFonts w:asciiTheme="minorHAnsi" w:hAnsiTheme="minorHAnsi" w:cstheme="minorHAnsi"/>
        </w:rPr>
        <w:t xml:space="preserve"> Parlamentu Europejskiego i Rady w sprawie</w:t>
      </w:r>
      <w:r>
        <w:rPr>
          <w:rFonts w:asciiTheme="minorHAnsi" w:hAnsiTheme="minorHAnsi" w:cstheme="minorHAnsi"/>
        </w:rPr>
        <w:t xml:space="preserve"> identyfikacji elektronicznej i </w:t>
      </w:r>
      <w:r w:rsidRPr="00360483">
        <w:rPr>
          <w:rFonts w:asciiTheme="minorHAnsi" w:hAnsiTheme="minorHAnsi" w:cstheme="minorHAnsi"/>
        </w:rPr>
        <w:t>usług zaufania w odniesieniu do transakcji elektronicznych na rynku wewnętrznym (</w:t>
      </w:r>
      <w:proofErr w:type="spellStart"/>
      <w:r w:rsidRPr="00360483">
        <w:rPr>
          <w:rFonts w:asciiTheme="minorHAnsi" w:hAnsiTheme="minorHAnsi" w:cstheme="minorHAnsi"/>
        </w:rPr>
        <w:t>eIDAS</w:t>
      </w:r>
      <w:proofErr w:type="spellEnd"/>
      <w:r w:rsidRPr="00360483">
        <w:rPr>
          <w:rFonts w:asciiTheme="minorHAnsi" w:hAnsiTheme="minorHAnsi" w:cstheme="minorHAnsi"/>
        </w:rPr>
        <w:t>) (UE) nr</w:t>
      </w:r>
      <w:r>
        <w:rPr>
          <w:rFonts w:asciiTheme="minorHAnsi" w:hAnsiTheme="minorHAnsi" w:cstheme="minorHAnsi"/>
        </w:rPr>
        <w:t> </w:t>
      </w:r>
      <w:r w:rsidRPr="00360483">
        <w:rPr>
          <w:rFonts w:asciiTheme="minorHAnsi" w:hAnsiTheme="minorHAnsi" w:cstheme="minorHAnsi"/>
        </w:rPr>
        <w:t>910/2014”.</w:t>
      </w:r>
    </w:p>
    <w:p w14:paraId="7DEB7EA3" w14:textId="77777777" w:rsidR="00E55A2D" w:rsidRPr="00360483" w:rsidRDefault="00E55A2D" w:rsidP="00E55A2D">
      <w:pPr>
        <w:pStyle w:val="Akapitzlist"/>
        <w:numPr>
          <w:ilvl w:val="0"/>
          <w:numId w:val="17"/>
        </w:numPr>
        <w:tabs>
          <w:tab w:val="clear" w:pos="720"/>
          <w:tab w:val="num" w:pos="360"/>
        </w:tabs>
        <w:spacing w:after="0" w:line="240" w:lineRule="auto"/>
        <w:ind w:left="360"/>
        <w:jc w:val="both"/>
        <w:textAlignment w:val="baseline"/>
        <w:rPr>
          <w:rFonts w:asciiTheme="minorHAnsi" w:hAnsiTheme="minorHAnsi" w:cstheme="minorHAnsi"/>
        </w:rPr>
      </w:pPr>
      <w:r w:rsidRPr="00360483">
        <w:rPr>
          <w:rFonts w:asciiTheme="minorHAnsi" w:hAnsiTheme="minorHAnsi" w:cstheme="minorHAnsi"/>
        </w:rPr>
        <w:t xml:space="preserve">W przypadku wykorzystania formatu podpisu </w:t>
      </w:r>
      <w:proofErr w:type="spellStart"/>
      <w:r w:rsidRPr="00360483">
        <w:rPr>
          <w:rFonts w:asciiTheme="minorHAnsi" w:hAnsiTheme="minorHAnsi" w:cstheme="minorHAnsi"/>
        </w:rPr>
        <w:t>XAdES</w:t>
      </w:r>
      <w:proofErr w:type="spellEnd"/>
      <w:r w:rsidRPr="00360483">
        <w:rPr>
          <w:rFonts w:asciiTheme="minorHAnsi" w:hAnsiTheme="minorHAnsi" w:cstheme="minorHAnsi"/>
        </w:rPr>
        <w:t xml:space="preserve"> zewnętrzny. Zamawiający wymaga dołączenia odpowiedniej ilości plików tj. podpisywanych plików z danymi oraz plików </w:t>
      </w:r>
      <w:proofErr w:type="spellStart"/>
      <w:r w:rsidRPr="00360483">
        <w:rPr>
          <w:rFonts w:asciiTheme="minorHAnsi" w:hAnsiTheme="minorHAnsi" w:cstheme="minorHAnsi"/>
        </w:rPr>
        <w:t>XAdES</w:t>
      </w:r>
      <w:proofErr w:type="spellEnd"/>
      <w:r w:rsidRPr="00360483">
        <w:rPr>
          <w:rFonts w:asciiTheme="minorHAnsi" w:hAnsiTheme="minorHAnsi" w:cstheme="minorHAnsi"/>
        </w:rPr>
        <w:t>.</w:t>
      </w:r>
    </w:p>
    <w:p w14:paraId="4E662CF9" w14:textId="77777777" w:rsidR="00E55A2D" w:rsidRPr="00360483" w:rsidRDefault="00E55A2D" w:rsidP="00E55A2D">
      <w:pPr>
        <w:pStyle w:val="Akapitzlist"/>
        <w:numPr>
          <w:ilvl w:val="0"/>
          <w:numId w:val="17"/>
        </w:numPr>
        <w:tabs>
          <w:tab w:val="clear" w:pos="720"/>
          <w:tab w:val="num" w:pos="360"/>
        </w:tabs>
        <w:spacing w:after="0" w:line="240" w:lineRule="auto"/>
        <w:ind w:left="360"/>
        <w:jc w:val="both"/>
        <w:textAlignment w:val="baseline"/>
        <w:rPr>
          <w:rFonts w:asciiTheme="minorHAnsi" w:hAnsiTheme="minorHAnsi" w:cstheme="minorHAnsi"/>
        </w:rPr>
      </w:pPr>
      <w:r w:rsidRPr="00360483">
        <w:rPr>
          <w:rFonts w:asciiTheme="minorHAnsi" w:hAnsiTheme="minorHAnsi" w:cstheme="minorHAnsi"/>
        </w:rPr>
        <w:t xml:space="preserve">Zgodnie z art. 18 ust. 3 ustawy </w:t>
      </w:r>
      <w:proofErr w:type="spellStart"/>
      <w:r w:rsidRPr="00360483">
        <w:rPr>
          <w:rFonts w:asciiTheme="minorHAnsi" w:hAnsiTheme="minorHAnsi" w:cstheme="minorHAnsi"/>
        </w:rPr>
        <w:t>Pzp</w:t>
      </w:r>
      <w:proofErr w:type="spellEnd"/>
      <w:r w:rsidRPr="00360483">
        <w:rPr>
          <w:rFonts w:asciiTheme="minorHAnsi" w:hAnsiTheme="minorHAnsi" w:cstheme="minorHAnsi"/>
        </w:rPr>
        <w:t>, nie ujawnia się informacji stanowiąc</w:t>
      </w:r>
      <w:r>
        <w:rPr>
          <w:rFonts w:asciiTheme="minorHAnsi" w:hAnsiTheme="minorHAnsi" w:cstheme="minorHAnsi"/>
        </w:rPr>
        <w:t>ych tajemnicę przedsiębiorstwa,</w:t>
      </w:r>
      <w:r>
        <w:rPr>
          <w:rFonts w:asciiTheme="minorHAnsi" w:hAnsiTheme="minorHAnsi" w:cstheme="minorHAnsi"/>
        </w:rPr>
        <w:br/>
      </w:r>
      <w:r w:rsidRPr="00360483">
        <w:rPr>
          <w:rFonts w:asciiTheme="minorHAnsi" w:hAnsiTheme="minorHAnsi" w:cstheme="minorHAnsi"/>
        </w:rPr>
        <w:t xml:space="preserve">w rozumieniu przepisów o zwalczaniu nieuczciwej konkurencji. Jeżeli Wykonawca, </w:t>
      </w:r>
      <w:r w:rsidRPr="00B6370E">
        <w:rPr>
          <w:rFonts w:asciiTheme="minorHAnsi" w:hAnsiTheme="minorHAnsi" w:cstheme="minorHAnsi"/>
        </w:rPr>
        <w:t>wraz z przekazaniem takich informacji</w:t>
      </w:r>
      <w:r w:rsidRPr="00360483">
        <w:rPr>
          <w:rFonts w:asciiTheme="minorHAnsi" w:hAnsiTheme="minorHAnsi" w:cstheme="minorHAnsi"/>
        </w:rPr>
        <w:t>, w sposób niebudzący wątpliwości zastrzegł, że nie mogą być one udostępniane oraz wykazał, załączając stosowne wyjaśnienia</w:t>
      </w:r>
      <w:r>
        <w:rPr>
          <w:rFonts w:asciiTheme="minorHAnsi" w:hAnsiTheme="minorHAnsi" w:cstheme="minorHAnsi"/>
        </w:rPr>
        <w:t xml:space="preserve"> i dowody</w:t>
      </w:r>
      <w:r w:rsidRPr="00360483">
        <w:rPr>
          <w:rFonts w:asciiTheme="minorHAnsi" w:hAnsiTheme="minorHAnsi" w:cstheme="minorHAnsi"/>
        </w:rPr>
        <w:t>, iż zastrzeżone informacje stanowią tajemnicę przedsiębiorstwa. Na platformie w formularzu składania oferty znajduje się miejsce wyznaczone do dołączenia części oferty stanowiącej tajemnicę przedsiębiorstwa.</w:t>
      </w:r>
    </w:p>
    <w:p w14:paraId="40D82CBD" w14:textId="77777777" w:rsidR="00E55A2D" w:rsidRPr="00F06F60" w:rsidRDefault="00E55A2D" w:rsidP="00E55A2D">
      <w:pPr>
        <w:pStyle w:val="Akapitzlist"/>
        <w:numPr>
          <w:ilvl w:val="0"/>
          <w:numId w:val="17"/>
        </w:numPr>
        <w:tabs>
          <w:tab w:val="clear" w:pos="720"/>
          <w:tab w:val="num" w:pos="360"/>
        </w:tabs>
        <w:spacing w:after="0" w:line="240" w:lineRule="auto"/>
        <w:ind w:left="360"/>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7"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r>
        <w:rPr>
          <w:rFonts w:asciiTheme="minorHAnsi" w:hAnsiTheme="minorHAnsi" w:cstheme="minorHAnsi"/>
        </w:rPr>
        <w:t xml:space="preserve"> </w:t>
      </w:r>
      <w:hyperlink r:id="rId38" w:history="1">
        <w:r w:rsidRPr="00F06F60">
          <w:rPr>
            <w:rFonts w:asciiTheme="minorHAnsi" w:hAnsiTheme="minorHAnsi" w:cstheme="minorHAnsi"/>
            <w:u w:val="single"/>
          </w:rPr>
          <w:t>https://platformazakupowa.pl/strona/45-instrukcje</w:t>
        </w:r>
      </w:hyperlink>
      <w:r>
        <w:t>.</w:t>
      </w:r>
    </w:p>
    <w:p w14:paraId="40393829" w14:textId="77777777" w:rsidR="00E55A2D" w:rsidRPr="00360483" w:rsidRDefault="00E55A2D" w:rsidP="00E55A2D">
      <w:pPr>
        <w:pStyle w:val="Akapitzlist"/>
        <w:numPr>
          <w:ilvl w:val="0"/>
          <w:numId w:val="17"/>
        </w:numPr>
        <w:tabs>
          <w:tab w:val="clear" w:pos="720"/>
          <w:tab w:val="num" w:pos="360"/>
        </w:tabs>
        <w:spacing w:after="0" w:line="240" w:lineRule="auto"/>
        <w:ind w:left="360"/>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Pr>
          <w:rFonts w:asciiTheme="minorHAnsi" w:hAnsiTheme="minorHAnsi" w:cstheme="minorHAnsi"/>
        </w:rPr>
        <w:t xml:space="preserve"> </w:t>
      </w:r>
      <w:r w:rsidRPr="000E4099">
        <w:rPr>
          <w:rFonts w:asciiTheme="minorHAnsi" w:hAnsiTheme="minorHAnsi" w:cstheme="minorHAnsi"/>
        </w:rPr>
        <w:t xml:space="preserve">odrzucenie </w:t>
      </w:r>
      <w:r>
        <w:rPr>
          <w:rFonts w:asciiTheme="minorHAnsi" w:hAnsiTheme="minorHAnsi" w:cstheme="minorHAnsi"/>
        </w:rPr>
        <w:t xml:space="preserve">wszystkich </w:t>
      </w:r>
      <w:r w:rsidRPr="000E4099">
        <w:rPr>
          <w:rFonts w:asciiTheme="minorHAnsi" w:hAnsiTheme="minorHAnsi" w:cstheme="minorHAnsi"/>
        </w:rPr>
        <w:t>ofert.</w:t>
      </w:r>
    </w:p>
    <w:p w14:paraId="6E2C4D24" w14:textId="77777777" w:rsidR="00E55A2D" w:rsidRPr="00360483" w:rsidRDefault="00E55A2D" w:rsidP="00E55A2D">
      <w:pPr>
        <w:pStyle w:val="Akapitzlist"/>
        <w:numPr>
          <w:ilvl w:val="0"/>
          <w:numId w:val="17"/>
        </w:numPr>
        <w:tabs>
          <w:tab w:val="clear" w:pos="720"/>
          <w:tab w:val="num" w:pos="360"/>
        </w:tabs>
        <w:spacing w:after="0" w:line="240" w:lineRule="auto"/>
        <w:ind w:left="360"/>
        <w:jc w:val="both"/>
        <w:textAlignment w:val="baseline"/>
        <w:rPr>
          <w:rFonts w:asciiTheme="minorHAnsi" w:hAnsiTheme="minorHAnsi" w:cstheme="minorHAnsi"/>
        </w:rPr>
      </w:pPr>
      <w:r w:rsidRPr="00360483">
        <w:rPr>
          <w:rFonts w:asciiTheme="minorHAnsi" w:hAnsiTheme="minorHAnsi" w:cstheme="minorHAnsi"/>
        </w:rPr>
        <w:t xml:space="preserve">Ceny oferty muszą zawierać wszystkie koszty, jakie musi ponieść Wykonawca, aby zrealizować zamówienie </w:t>
      </w:r>
      <w:r>
        <w:rPr>
          <w:rFonts w:asciiTheme="minorHAnsi" w:hAnsiTheme="minorHAnsi" w:cstheme="minorHAnsi"/>
        </w:rPr>
        <w:br/>
      </w:r>
      <w:r w:rsidRPr="00360483">
        <w:rPr>
          <w:rFonts w:asciiTheme="minorHAnsi" w:hAnsiTheme="minorHAnsi" w:cstheme="minorHAnsi"/>
        </w:rPr>
        <w:t>z najwyższą starannością oraz ewentualne rabaty.</w:t>
      </w:r>
    </w:p>
    <w:p w14:paraId="34984C86" w14:textId="77777777" w:rsidR="00E55A2D" w:rsidRPr="00360483" w:rsidRDefault="00E55A2D" w:rsidP="00E55A2D">
      <w:pPr>
        <w:pStyle w:val="Akapitzlist"/>
        <w:numPr>
          <w:ilvl w:val="0"/>
          <w:numId w:val="17"/>
        </w:numPr>
        <w:tabs>
          <w:tab w:val="clear" w:pos="720"/>
          <w:tab w:val="num" w:pos="360"/>
        </w:tabs>
        <w:spacing w:after="0" w:line="240" w:lineRule="auto"/>
        <w:ind w:left="360"/>
        <w:jc w:val="both"/>
        <w:textAlignment w:val="baseline"/>
        <w:rPr>
          <w:rFonts w:asciiTheme="minorHAnsi" w:hAnsiTheme="minorHAnsi" w:cstheme="minorHAnsi"/>
        </w:rPr>
      </w:pPr>
      <w:r w:rsidRPr="00360483">
        <w:rPr>
          <w:rFonts w:asciiTheme="minorHAnsi" w:hAnsiTheme="minorHAns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1BC80A1" w14:textId="77777777" w:rsidR="00E55A2D" w:rsidRPr="00360483" w:rsidRDefault="00E55A2D" w:rsidP="00E55A2D">
      <w:pPr>
        <w:pStyle w:val="Akapitzlist"/>
        <w:numPr>
          <w:ilvl w:val="0"/>
          <w:numId w:val="17"/>
        </w:numPr>
        <w:tabs>
          <w:tab w:val="clear" w:pos="720"/>
          <w:tab w:val="num" w:pos="360"/>
        </w:tabs>
        <w:spacing w:after="0" w:line="240" w:lineRule="auto"/>
        <w:ind w:left="360"/>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w:t>
      </w:r>
      <w:r>
        <w:rPr>
          <w:rFonts w:asciiTheme="minorHAnsi" w:hAnsiTheme="minorHAnsi" w:cstheme="minorHAnsi"/>
        </w:rPr>
        <w:t xml:space="preserve"> 3 ust.</w:t>
      </w:r>
      <w:r w:rsidRPr="00360483">
        <w:rPr>
          <w:rFonts w:asciiTheme="minorHAnsi" w:hAnsiTheme="minorHAnsi" w:cstheme="minorHAnsi"/>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79F730F" w14:textId="77777777" w:rsidR="00E55A2D" w:rsidRPr="00360483" w:rsidRDefault="00E55A2D" w:rsidP="00E55A2D">
      <w:pPr>
        <w:pStyle w:val="Akapitzlist"/>
        <w:numPr>
          <w:ilvl w:val="0"/>
          <w:numId w:val="17"/>
        </w:numPr>
        <w:tabs>
          <w:tab w:val="clear" w:pos="720"/>
          <w:tab w:val="num" w:pos="360"/>
        </w:tabs>
        <w:spacing w:after="0" w:line="240" w:lineRule="auto"/>
        <w:ind w:left="360"/>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6D3C69DD" w14:textId="77777777" w:rsidR="000C24A5" w:rsidRPr="00360483" w:rsidRDefault="007D6686" w:rsidP="00D74E99">
      <w:pPr>
        <w:pStyle w:val="Akapitzlist"/>
        <w:numPr>
          <w:ilvl w:val="0"/>
          <w:numId w:val="17"/>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14:paraId="41B6242B" w14:textId="77777777" w:rsidR="00FF2AA1" w:rsidRPr="00C941D8" w:rsidRDefault="00FF2AA1" w:rsidP="00FF2AA1">
      <w:pPr>
        <w:pStyle w:val="Akapitzlist"/>
        <w:numPr>
          <w:ilvl w:val="1"/>
          <w:numId w:val="17"/>
        </w:numPr>
        <w:spacing w:after="0" w:line="240" w:lineRule="auto"/>
        <w:ind w:left="851" w:hanging="425"/>
        <w:jc w:val="both"/>
        <w:textAlignment w:val="baseline"/>
        <w:rPr>
          <w:rFonts w:asciiTheme="minorHAnsi" w:hAnsiTheme="minorHAnsi" w:cstheme="minorHAnsi"/>
          <w:color w:val="000000" w:themeColor="text1"/>
        </w:rPr>
      </w:pPr>
      <w:bookmarkStart w:id="11" w:name="_Hlk124497708"/>
      <w:r w:rsidRPr="00C941D8">
        <w:rPr>
          <w:rFonts w:asciiTheme="minorHAnsi" w:hAnsiTheme="minorHAnsi"/>
          <w:b/>
        </w:rPr>
        <w:t>Wypełniony formularz oferty</w:t>
      </w:r>
      <w:r w:rsidRPr="00C941D8">
        <w:rPr>
          <w:rFonts w:asciiTheme="minorHAnsi" w:hAnsiTheme="minorHAnsi"/>
        </w:rPr>
        <w:t xml:space="preserve"> (Załącznik nr 1 do SWZ).</w:t>
      </w:r>
    </w:p>
    <w:p w14:paraId="03965A38" w14:textId="77777777" w:rsidR="00FF2AA1" w:rsidRPr="00C941D8" w:rsidRDefault="00FF2AA1" w:rsidP="00FF2AA1">
      <w:pPr>
        <w:pStyle w:val="Akapitzlist"/>
        <w:numPr>
          <w:ilvl w:val="1"/>
          <w:numId w:val="17"/>
        </w:numPr>
        <w:spacing w:after="0" w:line="240" w:lineRule="auto"/>
        <w:ind w:left="851" w:hanging="425"/>
        <w:jc w:val="both"/>
        <w:textAlignment w:val="baseline"/>
        <w:rPr>
          <w:rFonts w:asciiTheme="minorHAnsi" w:hAnsiTheme="minorHAnsi" w:cstheme="minorHAnsi"/>
          <w:color w:val="000000" w:themeColor="text1"/>
        </w:rPr>
      </w:pPr>
      <w:r w:rsidRPr="00C941D8">
        <w:rPr>
          <w:rFonts w:asciiTheme="minorHAnsi" w:hAnsiTheme="minorHAnsi"/>
          <w:b/>
        </w:rPr>
        <w:t>Formularz asortymentowo-cenowy</w:t>
      </w:r>
      <w:r w:rsidRPr="00C941D8">
        <w:rPr>
          <w:rFonts w:asciiTheme="minorHAnsi" w:hAnsiTheme="minorHAnsi"/>
        </w:rPr>
        <w:t xml:space="preserve"> (Załącznik nr </w:t>
      </w:r>
      <w:r w:rsidR="00CE69A3">
        <w:rPr>
          <w:rFonts w:asciiTheme="minorHAnsi" w:hAnsiTheme="minorHAnsi"/>
        </w:rPr>
        <w:t>2</w:t>
      </w:r>
      <w:r w:rsidRPr="00C941D8">
        <w:rPr>
          <w:rFonts w:asciiTheme="minorHAnsi" w:hAnsiTheme="minorHAnsi"/>
        </w:rPr>
        <w:t xml:space="preserve"> SWZ).</w:t>
      </w:r>
    </w:p>
    <w:p w14:paraId="3A0FCC98" w14:textId="77777777" w:rsidR="00FF2AA1" w:rsidRPr="00C941D8" w:rsidRDefault="00FF2AA1" w:rsidP="00FF2AA1">
      <w:pPr>
        <w:pStyle w:val="Akapitzlist"/>
        <w:numPr>
          <w:ilvl w:val="1"/>
          <w:numId w:val="17"/>
        </w:numPr>
        <w:spacing w:after="0" w:line="240" w:lineRule="auto"/>
        <w:ind w:left="851" w:hanging="425"/>
        <w:jc w:val="both"/>
        <w:textAlignment w:val="baseline"/>
        <w:rPr>
          <w:rFonts w:asciiTheme="minorHAnsi" w:hAnsiTheme="minorHAnsi" w:cstheme="minorHAnsi"/>
          <w:color w:val="000000" w:themeColor="text1"/>
        </w:rPr>
      </w:pPr>
      <w:r w:rsidRPr="00C941D8">
        <w:rPr>
          <w:rFonts w:asciiTheme="minorHAnsi" w:hAnsiTheme="minorHAnsi"/>
          <w:b/>
        </w:rPr>
        <w:t xml:space="preserve">Oświadczenie </w:t>
      </w:r>
      <w:r>
        <w:rPr>
          <w:rFonts w:asciiTheme="minorHAnsi" w:hAnsiTheme="minorHAnsi"/>
          <w:b/>
        </w:rPr>
        <w:t>o niepodleganiu wykluczeniu</w:t>
      </w:r>
      <w:r w:rsidRPr="00C941D8">
        <w:rPr>
          <w:rFonts w:asciiTheme="minorHAnsi" w:hAnsiTheme="minorHAnsi"/>
          <w:b/>
        </w:rPr>
        <w:t xml:space="preserve"> </w:t>
      </w:r>
      <w:r w:rsidRPr="00C941D8">
        <w:rPr>
          <w:rFonts w:asciiTheme="minorHAnsi" w:hAnsiTheme="minorHAnsi"/>
        </w:rPr>
        <w:t xml:space="preserve">– </w:t>
      </w:r>
      <w:r w:rsidRPr="00C941D8">
        <w:rPr>
          <w:rFonts w:asciiTheme="minorHAnsi" w:hAnsiTheme="minorHAnsi"/>
          <w:shd w:val="clear" w:color="auto" w:fill="FFFFFF"/>
        </w:rPr>
        <w:t xml:space="preserve">wzór oświadczenia stanowi </w:t>
      </w:r>
      <w:r w:rsidRPr="000C5001">
        <w:rPr>
          <w:rFonts w:asciiTheme="minorHAnsi" w:hAnsiTheme="minorHAnsi"/>
          <w:shd w:val="clear" w:color="auto" w:fill="FFFFFF"/>
        </w:rPr>
        <w:t xml:space="preserve">Załącznik nr </w:t>
      </w:r>
      <w:r w:rsidR="00CE69A3">
        <w:rPr>
          <w:rFonts w:asciiTheme="minorHAnsi" w:hAnsiTheme="minorHAnsi"/>
          <w:shd w:val="clear" w:color="auto" w:fill="FFFFFF"/>
        </w:rPr>
        <w:t>3</w:t>
      </w:r>
      <w:r w:rsidRPr="000C5001">
        <w:rPr>
          <w:rFonts w:asciiTheme="minorHAnsi" w:hAnsiTheme="minorHAnsi"/>
          <w:shd w:val="clear" w:color="auto" w:fill="FFFFFF"/>
        </w:rPr>
        <w:t xml:space="preserve"> do SWZ</w:t>
      </w:r>
      <w:r w:rsidRPr="00C941D8">
        <w:rPr>
          <w:rFonts w:asciiTheme="minorHAnsi" w:hAnsiTheme="minorHAnsi"/>
          <w:shd w:val="clear" w:color="auto" w:fill="FFFFFF"/>
        </w:rPr>
        <w:t xml:space="preserve"> (Wykonawca) oraz Załącznik nr </w:t>
      </w:r>
      <w:r w:rsidR="00200C20">
        <w:rPr>
          <w:rFonts w:asciiTheme="minorHAnsi" w:hAnsiTheme="minorHAnsi"/>
          <w:shd w:val="clear" w:color="auto" w:fill="FFFFFF"/>
        </w:rPr>
        <w:t>3</w:t>
      </w:r>
      <w:r w:rsidRPr="00C941D8">
        <w:rPr>
          <w:rFonts w:asciiTheme="minorHAnsi" w:hAnsiTheme="minorHAnsi"/>
          <w:shd w:val="clear" w:color="auto" w:fill="FFFFFF"/>
        </w:rPr>
        <w:t>a (podmiot udostępniający zasoby).</w:t>
      </w:r>
      <w:r w:rsidRPr="00C941D8">
        <w:rPr>
          <w:rFonts w:asciiTheme="minorHAnsi" w:hAnsiTheme="minorHAnsi"/>
          <w:b/>
          <w:shd w:val="clear" w:color="auto" w:fill="FFFFFF"/>
        </w:rPr>
        <w:t xml:space="preserve">  </w:t>
      </w:r>
      <w:r w:rsidRPr="00C941D8">
        <w:rPr>
          <w:rFonts w:asciiTheme="minorHAnsi" w:hAnsiTheme="minorHAnsi"/>
          <w:shd w:val="clear" w:color="auto" w:fill="FFFFFF"/>
        </w:rPr>
        <w:t xml:space="preserve">W przypadku wspólnego ubiegania się o zamówienie przez Wykonawców, oświadczenie, o którym mowa składa każdy z Wykonawców. Oświadczenia te potwierdzają brak podstaw wykluczenia. </w:t>
      </w:r>
      <w:r w:rsidRPr="00C941D8">
        <w:rPr>
          <w:rFonts w:asciiTheme="minorHAnsi" w:hAnsiTheme="minorHAnsi"/>
        </w:rPr>
        <w:t xml:space="preserve">W przypadku poleganiu na zdolnościach podmiotów trzecich Wykonawca składa także oświadczenie </w:t>
      </w:r>
      <w:r w:rsidRPr="00C941D8">
        <w:rPr>
          <w:rFonts w:asciiTheme="minorHAnsi" w:hAnsiTheme="minorHAnsi"/>
          <w:shd w:val="clear" w:color="auto" w:fill="FFFFFF"/>
        </w:rPr>
        <w:t>podmiotu udostępniającego zasoby, potwierdzające brak podstaw wykluczenia tego podmiotu.</w:t>
      </w:r>
    </w:p>
    <w:p w14:paraId="0B28AA2E" w14:textId="77777777" w:rsidR="00FF2AA1" w:rsidRPr="00C941D8" w:rsidRDefault="00FF2AA1" w:rsidP="00FF2AA1">
      <w:pPr>
        <w:pStyle w:val="Akapitzlist"/>
        <w:numPr>
          <w:ilvl w:val="1"/>
          <w:numId w:val="17"/>
        </w:numPr>
        <w:spacing w:after="0" w:line="240" w:lineRule="auto"/>
        <w:ind w:left="851" w:hanging="425"/>
        <w:jc w:val="both"/>
        <w:textAlignment w:val="baseline"/>
        <w:rPr>
          <w:rFonts w:asciiTheme="minorHAnsi" w:hAnsiTheme="minorHAnsi" w:cstheme="minorHAnsi"/>
          <w:color w:val="000000" w:themeColor="text1"/>
        </w:rPr>
      </w:pPr>
      <w:r w:rsidRPr="00C941D8">
        <w:rPr>
          <w:rFonts w:asciiTheme="minorHAnsi" w:hAnsiTheme="minorHAnsi"/>
          <w:b/>
        </w:rPr>
        <w:lastRenderedPageBreak/>
        <w:t xml:space="preserve">Oświadczenie potwierdzające spełnienie warunków udziału w postępowaniu </w:t>
      </w:r>
      <w:r w:rsidRPr="00C941D8">
        <w:rPr>
          <w:rFonts w:asciiTheme="minorHAnsi" w:hAnsiTheme="minorHAnsi"/>
        </w:rPr>
        <w:t xml:space="preserve">– </w:t>
      </w:r>
      <w:r w:rsidRPr="00C941D8">
        <w:rPr>
          <w:rFonts w:asciiTheme="minorHAnsi" w:hAnsiTheme="minorHAnsi"/>
          <w:shd w:val="clear" w:color="auto" w:fill="FFFFFF"/>
        </w:rPr>
        <w:t xml:space="preserve">wzór oświadczenia stanowi Załącznik nr </w:t>
      </w:r>
      <w:r w:rsidR="00200C20">
        <w:rPr>
          <w:rFonts w:asciiTheme="minorHAnsi" w:hAnsiTheme="minorHAnsi"/>
          <w:shd w:val="clear" w:color="auto" w:fill="FFFFFF"/>
        </w:rPr>
        <w:t>4</w:t>
      </w:r>
      <w:r w:rsidRPr="00C941D8">
        <w:rPr>
          <w:rFonts w:asciiTheme="minorHAnsi" w:hAnsiTheme="minorHAnsi"/>
          <w:shd w:val="clear" w:color="auto" w:fill="FFFFFF"/>
        </w:rPr>
        <w:t xml:space="preserve"> do SWZ (Wykonawca) oraz Załącznik nr </w:t>
      </w:r>
      <w:r w:rsidR="00200C20">
        <w:rPr>
          <w:rFonts w:asciiTheme="minorHAnsi" w:hAnsiTheme="minorHAnsi"/>
          <w:shd w:val="clear" w:color="auto" w:fill="FFFFFF"/>
        </w:rPr>
        <w:t>4</w:t>
      </w:r>
      <w:r w:rsidRPr="00C941D8">
        <w:rPr>
          <w:rFonts w:asciiTheme="minorHAnsi" w:hAnsiTheme="minorHAnsi"/>
          <w:shd w:val="clear" w:color="auto" w:fill="FFFFFF"/>
        </w:rPr>
        <w:t xml:space="preserve">a (podmiot </w:t>
      </w:r>
      <w:r w:rsidR="00435B38">
        <w:rPr>
          <w:rFonts w:asciiTheme="minorHAnsi" w:hAnsiTheme="minorHAnsi"/>
          <w:shd w:val="clear" w:color="auto" w:fill="FFFFFF"/>
        </w:rPr>
        <w:t>udostępniający zasoby).</w:t>
      </w:r>
    </w:p>
    <w:p w14:paraId="32155AB6" w14:textId="1D45D451" w:rsidR="00FF2AA1" w:rsidRPr="00E252AF" w:rsidRDefault="00FF2AA1" w:rsidP="00FF2AA1">
      <w:pPr>
        <w:pStyle w:val="Akapitzlist"/>
        <w:numPr>
          <w:ilvl w:val="1"/>
          <w:numId w:val="17"/>
        </w:numPr>
        <w:spacing w:after="0" w:line="240" w:lineRule="auto"/>
        <w:ind w:left="851" w:hanging="431"/>
        <w:jc w:val="both"/>
        <w:textAlignment w:val="baseline"/>
        <w:rPr>
          <w:rFonts w:asciiTheme="minorHAnsi" w:hAnsiTheme="minorHAnsi"/>
          <w:color w:val="000000" w:themeColor="text1"/>
          <w:shd w:val="clear" w:color="auto" w:fill="FFFFFF"/>
        </w:rPr>
      </w:pPr>
      <w:r w:rsidRPr="00C941D8">
        <w:rPr>
          <w:rFonts w:asciiTheme="minorHAnsi" w:hAnsiTheme="minorHAnsi"/>
          <w:b/>
        </w:rPr>
        <w:t>Dokument,</w:t>
      </w:r>
      <w:r w:rsidRPr="00C941D8">
        <w:rPr>
          <w:rFonts w:asciiTheme="minorHAnsi" w:hAnsiTheme="minorHAnsi"/>
        </w:rPr>
        <w:t xml:space="preserve"> </w:t>
      </w:r>
      <w:r w:rsidRPr="00C941D8">
        <w:rPr>
          <w:rFonts w:asciiTheme="minorHAnsi" w:hAnsiTheme="minorHAnsi"/>
          <w:b/>
        </w:rPr>
        <w:t>z którego wynika zakres umocowania</w:t>
      </w:r>
      <w:r w:rsidRPr="00E252AF">
        <w:rPr>
          <w:rFonts w:asciiTheme="minorHAnsi" w:hAnsiTheme="minorHAnsi"/>
        </w:rPr>
        <w:t xml:space="preserve"> do działania w imieniu Wykonawcy </w:t>
      </w:r>
      <w:r w:rsidR="00630821">
        <w:rPr>
          <w:rFonts w:asciiTheme="minorHAnsi" w:hAnsiTheme="minorHAnsi"/>
        </w:rPr>
        <w:br/>
      </w:r>
      <w:r w:rsidR="008637B6">
        <w:rPr>
          <w:rFonts w:asciiTheme="minorHAnsi" w:hAnsiTheme="minorHAnsi"/>
        </w:rPr>
        <w:t xml:space="preserve">  </w:t>
      </w:r>
      <w:r w:rsidRPr="00E252AF">
        <w:rPr>
          <w:rFonts w:asciiTheme="minorHAnsi" w:hAnsiTheme="minorHAnsi"/>
        </w:rPr>
        <w:t xml:space="preserve">w postępowaniu o udzielenie zamówienia: </w:t>
      </w:r>
    </w:p>
    <w:p w14:paraId="7845D433" w14:textId="77777777" w:rsidR="00FF2AA1" w:rsidRPr="00E252AF" w:rsidRDefault="00FF2AA1" w:rsidP="00FF2AA1">
      <w:pPr>
        <w:pStyle w:val="Akapitzlist"/>
        <w:spacing w:after="0" w:line="240" w:lineRule="auto"/>
        <w:ind w:left="1276"/>
        <w:jc w:val="both"/>
        <w:textAlignment w:val="baseline"/>
        <w:rPr>
          <w:rFonts w:asciiTheme="minorHAnsi" w:hAnsiTheme="minorHAnsi"/>
          <w:color w:val="000000" w:themeColor="text1"/>
          <w:shd w:val="clear" w:color="auto" w:fill="FFFFFF"/>
        </w:rPr>
      </w:pPr>
      <w:r>
        <w:rPr>
          <w:rFonts w:asciiTheme="minorHAnsi" w:hAnsiTheme="minorHAnsi"/>
          <w:b/>
        </w:rPr>
        <w:t>- O</w:t>
      </w:r>
      <w:r w:rsidRPr="00E252AF">
        <w:rPr>
          <w:rFonts w:asciiTheme="minorHAnsi" w:hAnsiTheme="minorHAnsi"/>
          <w:b/>
        </w:rPr>
        <w:t>dpis lub informacja</w:t>
      </w:r>
      <w:r w:rsidRPr="00E252AF">
        <w:rPr>
          <w:rFonts w:asciiTheme="minorHAnsi" w:hAnsiTheme="minorHAnsi"/>
        </w:rPr>
        <w:t xml:space="preserve"> z Krajowego Rejestru Sądowego, Centralnej Ewidencji i Informacji </w:t>
      </w:r>
      <w:r>
        <w:rPr>
          <w:rFonts w:asciiTheme="minorHAnsi" w:hAnsiTheme="minorHAnsi"/>
        </w:rPr>
        <w:br/>
      </w:r>
      <w:r w:rsidRPr="00E252AF">
        <w:rPr>
          <w:rFonts w:asciiTheme="minorHAnsi" w:hAnsiTheme="minorHAnsi"/>
        </w:rPr>
        <w:t>o Dz</w:t>
      </w:r>
      <w:r>
        <w:rPr>
          <w:rFonts w:asciiTheme="minorHAnsi" w:hAnsiTheme="minorHAnsi"/>
        </w:rPr>
        <w:t>iałalności Gospodarczej lub innego</w:t>
      </w:r>
      <w:r w:rsidRPr="00E252AF">
        <w:rPr>
          <w:rFonts w:asciiTheme="minorHAnsi" w:hAnsiTheme="minorHAnsi"/>
        </w:rPr>
        <w:t xml:space="preserve"> właściw</w:t>
      </w:r>
      <w:r>
        <w:rPr>
          <w:rFonts w:asciiTheme="minorHAnsi" w:hAnsiTheme="minorHAnsi"/>
        </w:rPr>
        <w:t>ego</w:t>
      </w:r>
      <w:r w:rsidRPr="00E252AF">
        <w:rPr>
          <w:rFonts w:asciiTheme="minorHAnsi" w:hAnsiTheme="minorHAnsi"/>
        </w:rPr>
        <w:t xml:space="preserve"> rejestr</w:t>
      </w:r>
      <w:r>
        <w:rPr>
          <w:rFonts w:asciiTheme="minorHAnsi" w:hAnsiTheme="minorHAnsi"/>
        </w:rPr>
        <w:t>u.</w:t>
      </w:r>
    </w:p>
    <w:p w14:paraId="29EAB1CC" w14:textId="77777777" w:rsidR="00FF2AA1" w:rsidRDefault="00FF2AA1" w:rsidP="00FF2AA1">
      <w:pPr>
        <w:pStyle w:val="Akapitzlist"/>
        <w:spacing w:after="0" w:line="240" w:lineRule="auto"/>
        <w:ind w:left="1276"/>
        <w:jc w:val="both"/>
        <w:textAlignment w:val="baseline"/>
        <w:rPr>
          <w:rFonts w:asciiTheme="minorHAnsi" w:hAnsiTheme="minorHAnsi"/>
        </w:rPr>
      </w:pPr>
      <w:r w:rsidRPr="00E252AF">
        <w:rPr>
          <w:rFonts w:asciiTheme="minorHAnsi" w:hAnsiTheme="minorHAnsi"/>
          <w:b/>
        </w:rPr>
        <w:t>UWAGA:</w:t>
      </w:r>
      <w:r w:rsidRPr="00E252AF">
        <w:rPr>
          <w:rFonts w:asciiTheme="minorHAnsi" w:hAnsiTheme="minorHAnsi"/>
        </w:rPr>
        <w:t xml:space="preserve"> </w:t>
      </w:r>
    </w:p>
    <w:p w14:paraId="2BB3AFF5" w14:textId="77777777" w:rsidR="00FF2AA1" w:rsidRPr="00E252AF" w:rsidRDefault="00FF2AA1" w:rsidP="00FF2AA1">
      <w:pPr>
        <w:pStyle w:val="Akapitzlist"/>
        <w:spacing w:after="0" w:line="240" w:lineRule="auto"/>
        <w:ind w:left="1276"/>
        <w:jc w:val="both"/>
        <w:textAlignment w:val="baseline"/>
        <w:rPr>
          <w:rFonts w:asciiTheme="minorHAnsi" w:hAnsiTheme="minorHAnsi"/>
          <w:color w:val="000000" w:themeColor="text1"/>
          <w:shd w:val="clear" w:color="auto" w:fill="FFFFFF"/>
        </w:rPr>
      </w:pPr>
      <w:r w:rsidRPr="00E252AF">
        <w:rPr>
          <w:rFonts w:asciiTheme="minorHAnsi" w:hAnsiTheme="minorHAnsi"/>
        </w:rPr>
        <w:t xml:space="preserve">Wykonawca nie jest zobowiązany do złożenia </w:t>
      </w:r>
      <w:r>
        <w:rPr>
          <w:rFonts w:asciiTheme="minorHAnsi" w:hAnsiTheme="minorHAnsi"/>
        </w:rPr>
        <w:t xml:space="preserve">ww. </w:t>
      </w:r>
      <w:r w:rsidRPr="00E252AF">
        <w:rPr>
          <w:rFonts w:asciiTheme="minorHAnsi" w:hAnsiTheme="minorHAnsi"/>
        </w:rPr>
        <w:t xml:space="preserve">dokumentu, jeżeli Zamawiający może </w:t>
      </w:r>
      <w:r>
        <w:rPr>
          <w:rFonts w:asciiTheme="minorHAnsi" w:hAnsiTheme="minorHAnsi"/>
        </w:rPr>
        <w:t xml:space="preserve">go </w:t>
      </w:r>
      <w:r w:rsidRPr="00E252AF">
        <w:rPr>
          <w:rFonts w:asciiTheme="minorHAnsi" w:hAnsiTheme="minorHAnsi"/>
        </w:rPr>
        <w:t>uzyskać za pomocą bezpłatnych i ogólnodostępnych baz danych, o ile Wykonawca wskazał dane umożliwiające dostęp do tych dokumentów</w:t>
      </w:r>
      <w:r>
        <w:rPr>
          <w:rFonts w:asciiTheme="minorHAnsi" w:hAnsiTheme="minorHAnsi"/>
        </w:rPr>
        <w:t>.</w:t>
      </w:r>
    </w:p>
    <w:p w14:paraId="27722378" w14:textId="77777777" w:rsidR="00FF2AA1" w:rsidRPr="00E252AF" w:rsidRDefault="00FF2AA1" w:rsidP="00FF2AA1">
      <w:pPr>
        <w:pStyle w:val="Akapitzlist"/>
        <w:spacing w:after="0" w:line="240" w:lineRule="auto"/>
        <w:ind w:left="1276"/>
        <w:jc w:val="both"/>
        <w:textAlignment w:val="baseline"/>
        <w:rPr>
          <w:rFonts w:asciiTheme="minorHAnsi" w:hAnsiTheme="minorHAnsi"/>
          <w:color w:val="000000" w:themeColor="text1"/>
          <w:shd w:val="clear" w:color="auto" w:fill="FFFFFF"/>
        </w:rPr>
      </w:pPr>
      <w:r>
        <w:rPr>
          <w:rFonts w:asciiTheme="minorHAnsi" w:hAnsiTheme="minorHAnsi"/>
          <w:b/>
        </w:rPr>
        <w:t>- P</w:t>
      </w:r>
      <w:r w:rsidRPr="00E252AF">
        <w:rPr>
          <w:rFonts w:asciiTheme="minorHAnsi" w:hAnsiTheme="minorHAnsi"/>
          <w:b/>
        </w:rPr>
        <w:t xml:space="preserve">ełnomocnictwo lub inny dokument </w:t>
      </w:r>
      <w:r w:rsidRPr="00E252AF">
        <w:rPr>
          <w:rFonts w:asciiTheme="minorHAnsi" w:hAnsiTheme="minorHAnsi"/>
        </w:rPr>
        <w:t>potwierdzając</w:t>
      </w:r>
      <w:r>
        <w:rPr>
          <w:rFonts w:asciiTheme="minorHAnsi" w:hAnsiTheme="minorHAnsi"/>
        </w:rPr>
        <w:t>y</w:t>
      </w:r>
      <w:r w:rsidRPr="00E252AF">
        <w:rPr>
          <w:rFonts w:asciiTheme="minorHAnsi" w:hAnsiTheme="minorHAnsi"/>
        </w:rPr>
        <w:t xml:space="preserve"> umocowanie do reprezentowania Wykonawcy, jeżeli w imieniu Wykonawcy działa osoba, której umocowanie do jego reprezentowania nie wynika z dokumentów</w:t>
      </w:r>
      <w:r>
        <w:rPr>
          <w:rFonts w:asciiTheme="minorHAnsi" w:hAnsiTheme="minorHAnsi"/>
        </w:rPr>
        <w:t xml:space="preserve"> rejestrowych</w:t>
      </w:r>
      <w:r w:rsidRPr="00E252AF">
        <w:rPr>
          <w:rFonts w:asciiTheme="minorHAnsi" w:hAnsiTheme="minorHAnsi"/>
        </w:rPr>
        <w:t>.</w:t>
      </w:r>
    </w:p>
    <w:p w14:paraId="60C787C9" w14:textId="77777777" w:rsidR="00FF2AA1" w:rsidRDefault="00FF2AA1" w:rsidP="00FF2AA1">
      <w:pPr>
        <w:pStyle w:val="Akapitzlist"/>
        <w:numPr>
          <w:ilvl w:val="1"/>
          <w:numId w:val="17"/>
        </w:numPr>
        <w:spacing w:after="0" w:line="240" w:lineRule="auto"/>
        <w:ind w:left="851"/>
        <w:jc w:val="both"/>
        <w:textAlignment w:val="baseline"/>
        <w:rPr>
          <w:rFonts w:asciiTheme="minorHAnsi" w:hAnsiTheme="minorHAnsi" w:cstheme="minorHAnsi"/>
          <w:color w:val="000000" w:themeColor="text1"/>
        </w:rPr>
      </w:pPr>
      <w:r w:rsidRPr="00F32DD7">
        <w:rPr>
          <w:rFonts w:asciiTheme="minorHAnsi" w:hAnsiTheme="minorHAnsi" w:cstheme="minorHAnsi"/>
          <w:b/>
          <w:color w:val="000000" w:themeColor="text1"/>
        </w:rPr>
        <w:t>Pełnomocnictwo dla pełnomocnika</w:t>
      </w:r>
      <w:r w:rsidRPr="00F32DD7">
        <w:rPr>
          <w:rFonts w:asciiTheme="minorHAnsi" w:hAnsiTheme="minorHAnsi" w:cstheme="minorHAnsi"/>
          <w:color w:val="000000" w:themeColor="text1"/>
        </w:rPr>
        <w:t xml:space="preserve"> do reprezentowania w postępowaniu Wykonawców wspólnie ubiegających się o udzielenie zamówienia – dotyczy ofert składanych przez Wykonawców wspólnie ubiegających się o udzielenie zamówienia. </w:t>
      </w:r>
    </w:p>
    <w:p w14:paraId="61B11803" w14:textId="606B7A71" w:rsidR="00FF2AA1" w:rsidRPr="000A1AFE" w:rsidRDefault="00FF2AA1" w:rsidP="00FF2AA1">
      <w:pPr>
        <w:pStyle w:val="Akapitzlist"/>
        <w:numPr>
          <w:ilvl w:val="1"/>
          <w:numId w:val="17"/>
        </w:numPr>
        <w:spacing w:after="0" w:line="240" w:lineRule="auto"/>
        <w:ind w:left="851"/>
        <w:jc w:val="both"/>
        <w:textAlignment w:val="baseline"/>
        <w:rPr>
          <w:rFonts w:asciiTheme="minorHAnsi" w:hAnsiTheme="minorHAnsi" w:cstheme="minorHAnsi"/>
          <w:color w:val="000000" w:themeColor="text1"/>
        </w:rPr>
      </w:pPr>
      <w:r w:rsidRPr="006943D4">
        <w:rPr>
          <w:rFonts w:asciiTheme="minorHAnsi" w:hAnsiTheme="minorHAnsi" w:cstheme="minorHAnsi"/>
          <w:b/>
          <w:bCs/>
          <w:color w:val="000000" w:themeColor="text1"/>
        </w:rPr>
        <w:t>Oświadczenia dotyczące wymagań jakościowych</w:t>
      </w:r>
      <w:r w:rsidRPr="006943D4">
        <w:rPr>
          <w:rFonts w:asciiTheme="minorHAnsi" w:hAnsiTheme="minorHAnsi" w:cstheme="minorHAnsi"/>
          <w:bCs/>
          <w:color w:val="000000" w:themeColor="text1"/>
        </w:rPr>
        <w:t xml:space="preserve"> oraz </w:t>
      </w:r>
      <w:r w:rsidRPr="006943D4">
        <w:rPr>
          <w:rFonts w:asciiTheme="minorHAnsi" w:hAnsiTheme="minorHAnsi" w:cstheme="minorHAnsi"/>
          <w:b/>
          <w:bCs/>
          <w:color w:val="000000" w:themeColor="text1"/>
        </w:rPr>
        <w:t>oświadczenie</w:t>
      </w:r>
      <w:r w:rsidRPr="006943D4">
        <w:rPr>
          <w:rFonts w:asciiTheme="minorHAnsi" w:hAnsiTheme="minorHAnsi" w:cstheme="minorHAnsi"/>
          <w:bCs/>
          <w:color w:val="000000" w:themeColor="text1"/>
        </w:rPr>
        <w:t xml:space="preserve">, że każdy dostarczony artykuł  jest wyprodukowany z właściwymi normami branżowymi (załącznik nr </w:t>
      </w:r>
      <w:r w:rsidR="009671A8">
        <w:rPr>
          <w:rFonts w:asciiTheme="minorHAnsi" w:hAnsiTheme="minorHAnsi" w:cstheme="minorHAnsi"/>
          <w:bCs/>
          <w:color w:val="000000" w:themeColor="text1"/>
        </w:rPr>
        <w:t>8</w:t>
      </w:r>
      <w:r w:rsidRPr="006943D4">
        <w:rPr>
          <w:rFonts w:asciiTheme="minorHAnsi" w:hAnsiTheme="minorHAnsi" w:cstheme="minorHAnsi"/>
          <w:bCs/>
          <w:color w:val="000000" w:themeColor="text1"/>
        </w:rPr>
        <w:t xml:space="preserve"> do SWZ).</w:t>
      </w:r>
    </w:p>
    <w:p w14:paraId="16451ECA" w14:textId="77777777" w:rsidR="000A1AFE" w:rsidRPr="006943D4" w:rsidRDefault="000A1AFE" w:rsidP="000A1AFE">
      <w:pPr>
        <w:pStyle w:val="Akapitzlist"/>
        <w:spacing w:after="0" w:line="240" w:lineRule="auto"/>
        <w:ind w:left="851"/>
        <w:jc w:val="both"/>
        <w:textAlignment w:val="baseline"/>
        <w:rPr>
          <w:rFonts w:asciiTheme="minorHAnsi" w:hAnsiTheme="minorHAnsi" w:cstheme="minorHAnsi"/>
          <w:color w:val="000000" w:themeColor="text1"/>
        </w:rPr>
      </w:pPr>
    </w:p>
    <w:bookmarkEnd w:id="11"/>
    <w:p w14:paraId="61F31DCE" w14:textId="77777777" w:rsidR="00887B68" w:rsidRPr="0050371B" w:rsidRDefault="00887B68" w:rsidP="00887B68">
      <w:pPr>
        <w:autoSpaceDE w:val="0"/>
        <w:autoSpaceDN w:val="0"/>
        <w:adjustRightInd w:val="0"/>
        <w:spacing w:after="0" w:line="240" w:lineRule="auto"/>
        <w:rPr>
          <w:rFonts w:ascii="Calibri" w:hAnsi="Calibri"/>
          <w:sz w:val="22"/>
          <w:szCs w:val="22"/>
        </w:rPr>
      </w:pPr>
      <w:r w:rsidRPr="0050371B">
        <w:rPr>
          <w:rFonts w:ascii="Calibri" w:hAnsi="Calibri"/>
          <w:sz w:val="22"/>
          <w:szCs w:val="22"/>
        </w:rPr>
        <w:t>1. Oświadczenia lub dokumenty :</w:t>
      </w:r>
    </w:p>
    <w:p w14:paraId="33758ED6" w14:textId="77777777" w:rsidR="000A1AFE" w:rsidRPr="000A1AFE" w:rsidRDefault="000A1AFE" w:rsidP="000A1AFE">
      <w:pPr>
        <w:autoSpaceDE w:val="0"/>
        <w:autoSpaceDN w:val="0"/>
        <w:adjustRightInd w:val="0"/>
        <w:spacing w:after="0" w:line="240" w:lineRule="auto"/>
        <w:rPr>
          <w:rFonts w:ascii="Calibri" w:hAnsi="Calibri"/>
          <w:sz w:val="22"/>
          <w:szCs w:val="22"/>
        </w:rPr>
      </w:pPr>
      <w:r w:rsidRPr="000A1AFE">
        <w:rPr>
          <w:rFonts w:ascii="Calibri" w:hAnsi="Calibri"/>
          <w:sz w:val="22"/>
          <w:szCs w:val="22"/>
        </w:rPr>
        <w:t>1.1. dot. Pakietów:  5, 6, 7, 11.</w:t>
      </w:r>
    </w:p>
    <w:p w14:paraId="3FF582C8" w14:textId="77777777" w:rsidR="000A1AFE" w:rsidRPr="000A1AFE" w:rsidRDefault="000A1AFE" w:rsidP="000A1AFE">
      <w:pPr>
        <w:autoSpaceDE w:val="0"/>
        <w:autoSpaceDN w:val="0"/>
        <w:adjustRightInd w:val="0"/>
        <w:spacing w:after="0" w:line="240" w:lineRule="auto"/>
        <w:rPr>
          <w:rFonts w:ascii="Calibri" w:hAnsi="Calibri"/>
          <w:sz w:val="22"/>
          <w:szCs w:val="22"/>
        </w:rPr>
      </w:pPr>
      <w:r w:rsidRPr="000A1AFE">
        <w:rPr>
          <w:rFonts w:ascii="Calibri" w:hAnsi="Calibri"/>
          <w:sz w:val="22"/>
          <w:szCs w:val="22"/>
        </w:rPr>
        <w:t>UWAGA: Producenci pierwotni i dostawy bezpośrednie:</w:t>
      </w:r>
    </w:p>
    <w:p w14:paraId="60436808" w14:textId="49D3EA1D" w:rsidR="000A1AFE" w:rsidRDefault="000A1AFE" w:rsidP="000A1AFE">
      <w:pPr>
        <w:autoSpaceDE w:val="0"/>
        <w:autoSpaceDN w:val="0"/>
        <w:adjustRightInd w:val="0"/>
        <w:spacing w:after="0" w:line="240" w:lineRule="auto"/>
        <w:rPr>
          <w:rFonts w:ascii="Calibri" w:hAnsi="Calibri"/>
          <w:sz w:val="22"/>
          <w:szCs w:val="22"/>
        </w:rPr>
      </w:pPr>
      <w:r w:rsidRPr="000A1AFE">
        <w:rPr>
          <w:rFonts w:ascii="Calibri" w:hAnsi="Calibri"/>
          <w:sz w:val="22"/>
          <w:szCs w:val="22"/>
        </w:rPr>
        <w:t>w przypadku Pakietów  5, 6, 7, 11 i posiadania statusu producenta pierwotnego i/lub podmiotu realizującego dostawy bezpośrednie (zgodnie z rozporządzeniem MZ z dn. 6 VI 2007 r. w sprawie dostaw bezpośrednich środków spożywczych – Dz. U. Nr  112 z 2007 r. poz. 774) Wykonawca złoży oświadczenie o stosowaniu dobrej praktyki rolniczej (GAP), dobrej praktyki produkcyjnej (GMP) i dobrej praktyki higienicznej (GHP), zgodnie z załącznikiem  nr  7 do SWZ.</w:t>
      </w:r>
    </w:p>
    <w:p w14:paraId="61C92EC1" w14:textId="77777777" w:rsidR="000A1AFE" w:rsidRPr="0050371B" w:rsidRDefault="000A1AFE" w:rsidP="000A1AFE">
      <w:pPr>
        <w:autoSpaceDE w:val="0"/>
        <w:autoSpaceDN w:val="0"/>
        <w:adjustRightInd w:val="0"/>
        <w:spacing w:after="0" w:line="240" w:lineRule="auto"/>
        <w:rPr>
          <w:rFonts w:ascii="Calibri" w:hAnsi="Calibri"/>
          <w:sz w:val="22"/>
          <w:szCs w:val="22"/>
        </w:rPr>
      </w:pPr>
    </w:p>
    <w:p w14:paraId="5C0E6582" w14:textId="663E0E12" w:rsidR="009671A8" w:rsidRDefault="00887B68" w:rsidP="00887B68">
      <w:pPr>
        <w:autoSpaceDE w:val="0"/>
        <w:autoSpaceDN w:val="0"/>
        <w:adjustRightInd w:val="0"/>
        <w:spacing w:after="0" w:line="240" w:lineRule="auto"/>
        <w:rPr>
          <w:rFonts w:ascii="Calibri" w:hAnsi="Calibri"/>
          <w:sz w:val="22"/>
          <w:szCs w:val="22"/>
        </w:rPr>
      </w:pPr>
      <w:r w:rsidRPr="0050371B">
        <w:rPr>
          <w:rFonts w:ascii="Calibri" w:hAnsi="Calibri"/>
          <w:sz w:val="22"/>
          <w:szCs w:val="22"/>
        </w:rPr>
        <w:t>1.2. dot. Pakiet nr 4 (pieczywo) - wykonawca przedłoży wyniki badań laboratoryjnych z roku 202</w:t>
      </w:r>
      <w:r w:rsidR="009C445D">
        <w:rPr>
          <w:rFonts w:ascii="Calibri" w:hAnsi="Calibri"/>
          <w:sz w:val="22"/>
          <w:szCs w:val="22"/>
        </w:rPr>
        <w:t>3</w:t>
      </w:r>
      <w:r w:rsidR="009671A8">
        <w:rPr>
          <w:rFonts w:ascii="Calibri" w:hAnsi="Calibri"/>
          <w:sz w:val="22"/>
          <w:szCs w:val="22"/>
        </w:rPr>
        <w:t>:</w:t>
      </w:r>
      <w:r w:rsidRPr="0050371B">
        <w:rPr>
          <w:rFonts w:ascii="Calibri" w:hAnsi="Calibri"/>
          <w:sz w:val="22"/>
          <w:szCs w:val="22"/>
        </w:rPr>
        <w:t xml:space="preserve"> </w:t>
      </w:r>
    </w:p>
    <w:p w14:paraId="2F591248" w14:textId="77777777" w:rsidR="00887B68" w:rsidRPr="0050371B" w:rsidRDefault="00887B68" w:rsidP="00887B68">
      <w:pPr>
        <w:autoSpaceDE w:val="0"/>
        <w:autoSpaceDN w:val="0"/>
        <w:adjustRightInd w:val="0"/>
        <w:spacing w:after="0" w:line="240" w:lineRule="auto"/>
        <w:rPr>
          <w:rFonts w:ascii="Calibri" w:hAnsi="Calibri"/>
          <w:sz w:val="22"/>
          <w:szCs w:val="22"/>
        </w:rPr>
      </w:pPr>
      <w:r w:rsidRPr="0050371B">
        <w:rPr>
          <w:rFonts w:ascii="Calibri" w:hAnsi="Calibri"/>
          <w:sz w:val="22"/>
          <w:szCs w:val="22"/>
        </w:rPr>
        <w:t>- chemicznych na obecność kadmu i ołowiu, na min. 3 produkty wymienione w w/w pakiecie</w:t>
      </w:r>
    </w:p>
    <w:p w14:paraId="071F16C5" w14:textId="77777777" w:rsidR="00887B68" w:rsidRDefault="00887B68" w:rsidP="00887B68">
      <w:pPr>
        <w:autoSpaceDE w:val="0"/>
        <w:autoSpaceDN w:val="0"/>
        <w:adjustRightInd w:val="0"/>
        <w:spacing w:after="0" w:line="240" w:lineRule="auto"/>
        <w:rPr>
          <w:rFonts w:ascii="Calibri" w:hAnsi="Calibri"/>
          <w:sz w:val="22"/>
          <w:szCs w:val="22"/>
        </w:rPr>
      </w:pPr>
      <w:r w:rsidRPr="0050371B">
        <w:rPr>
          <w:rFonts w:ascii="Calibri" w:hAnsi="Calibri"/>
          <w:sz w:val="22"/>
          <w:szCs w:val="22"/>
        </w:rPr>
        <w:t xml:space="preserve">- mikrobiologicznych z powierzchni produkcyjnych (ogólna liczba drobnoustrojów, </w:t>
      </w:r>
      <w:proofErr w:type="spellStart"/>
      <w:r w:rsidRPr="0050371B">
        <w:rPr>
          <w:rFonts w:ascii="Calibri" w:hAnsi="Calibri"/>
          <w:sz w:val="22"/>
          <w:szCs w:val="22"/>
        </w:rPr>
        <w:t>Enterobakteriaceae</w:t>
      </w:r>
      <w:proofErr w:type="spellEnd"/>
      <w:r w:rsidR="005336A8">
        <w:rPr>
          <w:rFonts w:ascii="Calibri" w:hAnsi="Calibri"/>
          <w:sz w:val="22"/>
          <w:szCs w:val="22"/>
        </w:rPr>
        <w:t xml:space="preserve">, </w:t>
      </w:r>
      <w:proofErr w:type="spellStart"/>
      <w:r w:rsidR="005336A8">
        <w:rPr>
          <w:rFonts w:ascii="Calibri" w:hAnsi="Calibri"/>
          <w:sz w:val="22"/>
          <w:szCs w:val="22"/>
        </w:rPr>
        <w:t>Listeria</w:t>
      </w:r>
      <w:proofErr w:type="spellEnd"/>
      <w:r w:rsidR="005336A8">
        <w:rPr>
          <w:rFonts w:ascii="Calibri" w:hAnsi="Calibri"/>
          <w:sz w:val="22"/>
          <w:szCs w:val="22"/>
        </w:rPr>
        <w:t xml:space="preserve"> </w:t>
      </w:r>
      <w:proofErr w:type="spellStart"/>
      <w:r w:rsidR="005336A8">
        <w:rPr>
          <w:rFonts w:ascii="Calibri" w:hAnsi="Calibri"/>
          <w:sz w:val="22"/>
          <w:szCs w:val="22"/>
        </w:rPr>
        <w:t>monocytogenes</w:t>
      </w:r>
      <w:proofErr w:type="spellEnd"/>
      <w:r w:rsidRPr="0050371B">
        <w:rPr>
          <w:rFonts w:ascii="Calibri" w:hAnsi="Calibri"/>
          <w:sz w:val="22"/>
          <w:szCs w:val="22"/>
        </w:rPr>
        <w:t>)</w:t>
      </w:r>
    </w:p>
    <w:p w14:paraId="385699B2" w14:textId="5F7296FD" w:rsidR="000A1AFE" w:rsidRPr="00C81E3A" w:rsidRDefault="005336A8" w:rsidP="000A1AFE">
      <w:pPr>
        <w:autoSpaceDE w:val="0"/>
        <w:autoSpaceDN w:val="0"/>
        <w:adjustRightInd w:val="0"/>
        <w:spacing w:after="0" w:line="240" w:lineRule="auto"/>
        <w:rPr>
          <w:rFonts w:ascii="Calibri" w:hAnsi="Calibri"/>
          <w:sz w:val="22"/>
          <w:szCs w:val="22"/>
        </w:rPr>
      </w:pPr>
      <w:r>
        <w:rPr>
          <w:rFonts w:ascii="Calibri" w:hAnsi="Calibri"/>
          <w:sz w:val="22"/>
          <w:szCs w:val="22"/>
        </w:rPr>
        <w:t xml:space="preserve">- </w:t>
      </w:r>
      <w:r w:rsidR="000A1AFE">
        <w:rPr>
          <w:rFonts w:ascii="Calibri" w:hAnsi="Calibri"/>
          <w:sz w:val="22"/>
          <w:szCs w:val="22"/>
        </w:rPr>
        <w:t xml:space="preserve">protokół kontroli sanitarnej z </w:t>
      </w:r>
      <w:r w:rsidR="000A1AFE" w:rsidRPr="00C81E3A">
        <w:rPr>
          <w:rFonts w:ascii="Calibri" w:hAnsi="Calibri"/>
          <w:sz w:val="22"/>
          <w:szCs w:val="22"/>
        </w:rPr>
        <w:t>roku 202</w:t>
      </w:r>
      <w:r w:rsidR="009C445D">
        <w:rPr>
          <w:rFonts w:ascii="Calibri" w:hAnsi="Calibri"/>
          <w:sz w:val="22"/>
          <w:szCs w:val="22"/>
        </w:rPr>
        <w:t>3</w:t>
      </w:r>
      <w:r w:rsidR="000A1AFE" w:rsidRPr="00C81E3A">
        <w:rPr>
          <w:rFonts w:ascii="Calibri" w:hAnsi="Calibri"/>
          <w:sz w:val="22"/>
          <w:szCs w:val="22"/>
        </w:rPr>
        <w:t xml:space="preserve"> (w przypadku braku kontroli w 202</w:t>
      </w:r>
      <w:r w:rsidR="009C445D">
        <w:rPr>
          <w:rFonts w:ascii="Calibri" w:hAnsi="Calibri"/>
          <w:sz w:val="22"/>
          <w:szCs w:val="22"/>
        </w:rPr>
        <w:t xml:space="preserve">3 </w:t>
      </w:r>
      <w:r w:rsidR="000A1AFE" w:rsidRPr="00C81E3A">
        <w:rPr>
          <w:rFonts w:ascii="Calibri" w:hAnsi="Calibri"/>
          <w:sz w:val="22"/>
          <w:szCs w:val="22"/>
        </w:rPr>
        <w:t>r., Wykonawca może złożyć protokół z kontroli z 202</w:t>
      </w:r>
      <w:r w:rsidR="009C445D">
        <w:rPr>
          <w:rFonts w:ascii="Calibri" w:hAnsi="Calibri"/>
          <w:sz w:val="22"/>
          <w:szCs w:val="22"/>
        </w:rPr>
        <w:t xml:space="preserve">2 </w:t>
      </w:r>
      <w:r w:rsidR="000A1AFE" w:rsidRPr="00C81E3A">
        <w:rPr>
          <w:rFonts w:ascii="Calibri" w:hAnsi="Calibri"/>
          <w:sz w:val="22"/>
          <w:szCs w:val="22"/>
        </w:rPr>
        <w:t xml:space="preserve">r.) </w:t>
      </w:r>
    </w:p>
    <w:p w14:paraId="3541B2FC" w14:textId="6D53211F" w:rsidR="00887B68" w:rsidRPr="0050371B" w:rsidRDefault="00887B68" w:rsidP="00887B68">
      <w:pPr>
        <w:autoSpaceDE w:val="0"/>
        <w:autoSpaceDN w:val="0"/>
        <w:adjustRightInd w:val="0"/>
        <w:spacing w:after="0" w:line="240" w:lineRule="auto"/>
        <w:rPr>
          <w:rFonts w:ascii="Calibri" w:hAnsi="Calibri"/>
          <w:sz w:val="22"/>
          <w:szCs w:val="22"/>
        </w:rPr>
      </w:pPr>
      <w:r w:rsidRPr="0050371B">
        <w:rPr>
          <w:rFonts w:ascii="Calibri" w:hAnsi="Calibri"/>
          <w:sz w:val="22"/>
          <w:szCs w:val="22"/>
        </w:rPr>
        <w:t>- badanie wody</w:t>
      </w:r>
    </w:p>
    <w:p w14:paraId="347C3AB9" w14:textId="23BF9DE6" w:rsidR="00887B68" w:rsidRDefault="00887B68" w:rsidP="00887B68">
      <w:pPr>
        <w:autoSpaceDE w:val="0"/>
        <w:autoSpaceDN w:val="0"/>
        <w:adjustRightInd w:val="0"/>
        <w:spacing w:after="0" w:line="240" w:lineRule="auto"/>
        <w:rPr>
          <w:rFonts w:ascii="Calibri" w:hAnsi="Calibri"/>
          <w:sz w:val="22"/>
          <w:szCs w:val="22"/>
        </w:rPr>
      </w:pPr>
      <w:r w:rsidRPr="0050371B">
        <w:rPr>
          <w:rFonts w:ascii="Calibri" w:hAnsi="Calibri"/>
          <w:sz w:val="22"/>
          <w:szCs w:val="22"/>
        </w:rPr>
        <w:t>- protokół z deratyzacji</w:t>
      </w:r>
    </w:p>
    <w:p w14:paraId="09194B1D" w14:textId="77777777" w:rsidR="000A1AFE" w:rsidRPr="0050371B" w:rsidRDefault="000A1AFE" w:rsidP="00887B68">
      <w:pPr>
        <w:autoSpaceDE w:val="0"/>
        <w:autoSpaceDN w:val="0"/>
        <w:adjustRightInd w:val="0"/>
        <w:spacing w:after="0" w:line="240" w:lineRule="auto"/>
        <w:rPr>
          <w:rFonts w:ascii="Calibri" w:hAnsi="Calibri"/>
          <w:sz w:val="22"/>
          <w:szCs w:val="22"/>
        </w:rPr>
      </w:pPr>
    </w:p>
    <w:p w14:paraId="1CE5A87F" w14:textId="15C825E2" w:rsidR="00887B68" w:rsidRPr="0050371B" w:rsidRDefault="00887B68" w:rsidP="00887B68">
      <w:pPr>
        <w:autoSpaceDE w:val="0"/>
        <w:autoSpaceDN w:val="0"/>
        <w:adjustRightInd w:val="0"/>
        <w:spacing w:after="0" w:line="240" w:lineRule="auto"/>
        <w:rPr>
          <w:rFonts w:ascii="Calibri" w:hAnsi="Calibri"/>
          <w:sz w:val="22"/>
          <w:szCs w:val="22"/>
        </w:rPr>
      </w:pPr>
      <w:r w:rsidRPr="0050371B">
        <w:rPr>
          <w:rFonts w:ascii="Calibri" w:hAnsi="Calibri"/>
          <w:sz w:val="22"/>
          <w:szCs w:val="22"/>
        </w:rPr>
        <w:t>1.3.</w:t>
      </w:r>
      <w:r w:rsidR="004B71FB">
        <w:rPr>
          <w:rFonts w:ascii="Calibri" w:hAnsi="Calibri"/>
          <w:sz w:val="22"/>
          <w:szCs w:val="22"/>
        </w:rPr>
        <w:t xml:space="preserve"> </w:t>
      </w:r>
      <w:r w:rsidRPr="0050371B">
        <w:rPr>
          <w:rFonts w:ascii="Calibri" w:hAnsi="Calibri"/>
          <w:sz w:val="22"/>
          <w:szCs w:val="22"/>
        </w:rPr>
        <w:t xml:space="preserve">Oświadczenie Wykonawcy (dot. Pakiet nr 4 – pieczywo) - załącznik nr </w:t>
      </w:r>
      <w:r w:rsidR="000210CC">
        <w:rPr>
          <w:rFonts w:ascii="Calibri" w:hAnsi="Calibri"/>
          <w:sz w:val="22"/>
          <w:szCs w:val="22"/>
        </w:rPr>
        <w:t xml:space="preserve"> </w:t>
      </w:r>
      <w:r w:rsidR="00F51D77">
        <w:rPr>
          <w:rFonts w:ascii="Calibri" w:hAnsi="Calibri"/>
          <w:sz w:val="22"/>
          <w:szCs w:val="22"/>
        </w:rPr>
        <w:t>10</w:t>
      </w:r>
      <w:r w:rsidR="000210CC">
        <w:rPr>
          <w:rFonts w:ascii="Calibri" w:hAnsi="Calibri"/>
          <w:sz w:val="22"/>
          <w:szCs w:val="22"/>
        </w:rPr>
        <w:t xml:space="preserve"> do S</w:t>
      </w:r>
      <w:r w:rsidRPr="0050371B">
        <w:rPr>
          <w:rFonts w:ascii="Calibri" w:hAnsi="Calibri"/>
          <w:sz w:val="22"/>
          <w:szCs w:val="22"/>
        </w:rPr>
        <w:t>WZ:</w:t>
      </w:r>
    </w:p>
    <w:p w14:paraId="317DC915" w14:textId="77777777" w:rsidR="00887B68" w:rsidRPr="00E55A2D" w:rsidRDefault="00887B68" w:rsidP="00887B68">
      <w:pPr>
        <w:autoSpaceDE w:val="0"/>
        <w:autoSpaceDN w:val="0"/>
        <w:adjustRightInd w:val="0"/>
        <w:spacing w:after="0" w:line="240" w:lineRule="auto"/>
        <w:rPr>
          <w:rFonts w:ascii="Calibri" w:hAnsi="Calibri"/>
          <w:sz w:val="22"/>
          <w:szCs w:val="22"/>
        </w:rPr>
      </w:pPr>
      <w:r w:rsidRPr="00E55A2D">
        <w:rPr>
          <w:rFonts w:ascii="Calibri" w:hAnsi="Calibri"/>
          <w:sz w:val="22"/>
          <w:szCs w:val="22"/>
        </w:rPr>
        <w:t>- Nazwa produktu:</w:t>
      </w:r>
    </w:p>
    <w:p w14:paraId="41980644" w14:textId="77777777" w:rsidR="00887B68" w:rsidRPr="00E55A2D" w:rsidRDefault="00887B68" w:rsidP="00887B68">
      <w:pPr>
        <w:autoSpaceDE w:val="0"/>
        <w:autoSpaceDN w:val="0"/>
        <w:adjustRightInd w:val="0"/>
        <w:spacing w:after="0" w:line="240" w:lineRule="auto"/>
        <w:rPr>
          <w:rFonts w:ascii="Calibri" w:hAnsi="Calibri"/>
          <w:sz w:val="22"/>
          <w:szCs w:val="22"/>
        </w:rPr>
      </w:pPr>
      <w:r w:rsidRPr="00E55A2D">
        <w:rPr>
          <w:rFonts w:ascii="Calibri" w:hAnsi="Calibri"/>
          <w:sz w:val="22"/>
          <w:szCs w:val="22"/>
        </w:rPr>
        <w:t>- Opis produktu:</w:t>
      </w:r>
    </w:p>
    <w:p w14:paraId="00353E2A" w14:textId="77777777" w:rsidR="00887B68" w:rsidRPr="00E55A2D" w:rsidRDefault="00887B68" w:rsidP="00887B68">
      <w:pPr>
        <w:autoSpaceDE w:val="0"/>
        <w:autoSpaceDN w:val="0"/>
        <w:adjustRightInd w:val="0"/>
        <w:spacing w:after="0" w:line="240" w:lineRule="auto"/>
        <w:rPr>
          <w:rFonts w:ascii="Calibri" w:hAnsi="Calibri"/>
          <w:sz w:val="22"/>
          <w:szCs w:val="22"/>
        </w:rPr>
      </w:pPr>
      <w:r w:rsidRPr="00E55A2D">
        <w:rPr>
          <w:rFonts w:ascii="Calibri" w:hAnsi="Calibri"/>
          <w:sz w:val="22"/>
          <w:szCs w:val="22"/>
        </w:rPr>
        <w:t>- Składniki:</w:t>
      </w:r>
    </w:p>
    <w:p w14:paraId="159E9479" w14:textId="77777777" w:rsidR="00887B68" w:rsidRPr="00E55A2D" w:rsidRDefault="00887B68" w:rsidP="00887B68">
      <w:pPr>
        <w:autoSpaceDE w:val="0"/>
        <w:autoSpaceDN w:val="0"/>
        <w:adjustRightInd w:val="0"/>
        <w:spacing w:after="0" w:line="240" w:lineRule="auto"/>
        <w:rPr>
          <w:rFonts w:ascii="Calibri" w:hAnsi="Calibri"/>
          <w:sz w:val="22"/>
          <w:szCs w:val="22"/>
        </w:rPr>
      </w:pPr>
      <w:r w:rsidRPr="00E55A2D">
        <w:rPr>
          <w:rFonts w:ascii="Calibri" w:hAnsi="Calibri"/>
          <w:sz w:val="22"/>
          <w:szCs w:val="22"/>
        </w:rPr>
        <w:t>- Cechy organoleptyczne produktu:</w:t>
      </w:r>
    </w:p>
    <w:p w14:paraId="7FB296CF" w14:textId="77777777" w:rsidR="00887B68" w:rsidRPr="00E55A2D" w:rsidRDefault="00887B68" w:rsidP="00887B68">
      <w:pPr>
        <w:autoSpaceDE w:val="0"/>
        <w:autoSpaceDN w:val="0"/>
        <w:adjustRightInd w:val="0"/>
        <w:spacing w:after="0" w:line="240" w:lineRule="auto"/>
        <w:rPr>
          <w:rFonts w:ascii="Calibri" w:hAnsi="Calibri"/>
          <w:sz w:val="22"/>
          <w:szCs w:val="22"/>
        </w:rPr>
      </w:pPr>
      <w:r w:rsidRPr="00E55A2D">
        <w:rPr>
          <w:rFonts w:ascii="Calibri" w:hAnsi="Calibri"/>
          <w:sz w:val="22"/>
          <w:szCs w:val="22"/>
        </w:rPr>
        <w:t>- Skład chemiczny:</w:t>
      </w:r>
    </w:p>
    <w:p w14:paraId="01507BE5" w14:textId="77777777" w:rsidR="00887B68" w:rsidRPr="00E55A2D" w:rsidRDefault="00887B68" w:rsidP="00887B68">
      <w:pPr>
        <w:autoSpaceDE w:val="0"/>
        <w:autoSpaceDN w:val="0"/>
        <w:adjustRightInd w:val="0"/>
        <w:spacing w:after="0" w:line="240" w:lineRule="auto"/>
        <w:rPr>
          <w:rFonts w:ascii="Calibri" w:hAnsi="Calibri"/>
          <w:sz w:val="22"/>
          <w:szCs w:val="22"/>
        </w:rPr>
      </w:pPr>
      <w:r w:rsidRPr="00E55A2D">
        <w:rPr>
          <w:rFonts w:ascii="Calibri" w:hAnsi="Calibri"/>
          <w:sz w:val="22"/>
          <w:szCs w:val="22"/>
        </w:rPr>
        <w:t>- Wartość odżywcza:</w:t>
      </w:r>
    </w:p>
    <w:p w14:paraId="07ADAD14" w14:textId="77777777" w:rsidR="00887B68" w:rsidRPr="00E55A2D" w:rsidRDefault="00887B68" w:rsidP="00887B68">
      <w:pPr>
        <w:autoSpaceDE w:val="0"/>
        <w:autoSpaceDN w:val="0"/>
        <w:adjustRightInd w:val="0"/>
        <w:spacing w:after="0" w:line="240" w:lineRule="auto"/>
        <w:rPr>
          <w:rFonts w:ascii="Calibri" w:hAnsi="Calibri"/>
          <w:sz w:val="22"/>
          <w:szCs w:val="22"/>
        </w:rPr>
      </w:pPr>
      <w:r w:rsidRPr="00E55A2D">
        <w:rPr>
          <w:rFonts w:ascii="Calibri" w:hAnsi="Calibri"/>
          <w:sz w:val="22"/>
          <w:szCs w:val="22"/>
        </w:rPr>
        <w:t>- Charakterystyka zanieczyszczeń zależna od zagrożeń typowych dla użytych surowców:</w:t>
      </w:r>
    </w:p>
    <w:p w14:paraId="2CD5842D" w14:textId="77777777" w:rsidR="00887B68" w:rsidRPr="00E55A2D" w:rsidRDefault="00887B68" w:rsidP="00887B68">
      <w:pPr>
        <w:autoSpaceDE w:val="0"/>
        <w:autoSpaceDN w:val="0"/>
        <w:adjustRightInd w:val="0"/>
        <w:spacing w:after="0" w:line="240" w:lineRule="auto"/>
        <w:rPr>
          <w:rFonts w:ascii="Calibri" w:hAnsi="Calibri"/>
          <w:sz w:val="22"/>
          <w:szCs w:val="22"/>
        </w:rPr>
      </w:pPr>
      <w:r w:rsidRPr="00E55A2D">
        <w:rPr>
          <w:rFonts w:ascii="Calibri" w:hAnsi="Calibri"/>
          <w:sz w:val="22"/>
          <w:szCs w:val="22"/>
        </w:rPr>
        <w:t>- Charakterystyka materiału opakowaniowego:</w:t>
      </w:r>
    </w:p>
    <w:p w14:paraId="163C8243" w14:textId="77777777" w:rsidR="00887B68" w:rsidRPr="00E55A2D" w:rsidRDefault="00887B68" w:rsidP="00887B68">
      <w:pPr>
        <w:autoSpaceDE w:val="0"/>
        <w:autoSpaceDN w:val="0"/>
        <w:adjustRightInd w:val="0"/>
        <w:spacing w:after="0" w:line="240" w:lineRule="auto"/>
        <w:rPr>
          <w:rFonts w:ascii="Calibri" w:hAnsi="Calibri"/>
          <w:sz w:val="22"/>
          <w:szCs w:val="22"/>
        </w:rPr>
      </w:pPr>
      <w:r w:rsidRPr="00E55A2D">
        <w:rPr>
          <w:rFonts w:ascii="Calibri" w:hAnsi="Calibri"/>
          <w:sz w:val="22"/>
          <w:szCs w:val="22"/>
        </w:rPr>
        <w:lastRenderedPageBreak/>
        <w:t>- Warunki przechowywania:</w:t>
      </w:r>
    </w:p>
    <w:p w14:paraId="2A5E003F" w14:textId="77777777" w:rsidR="00887B68" w:rsidRPr="00E55A2D" w:rsidRDefault="00887B68" w:rsidP="00887B68">
      <w:pPr>
        <w:autoSpaceDE w:val="0"/>
        <w:autoSpaceDN w:val="0"/>
        <w:adjustRightInd w:val="0"/>
        <w:spacing w:after="0" w:line="240" w:lineRule="auto"/>
        <w:rPr>
          <w:rFonts w:ascii="Calibri" w:hAnsi="Calibri"/>
          <w:sz w:val="22"/>
          <w:szCs w:val="22"/>
        </w:rPr>
      </w:pPr>
      <w:r w:rsidRPr="00E55A2D">
        <w:rPr>
          <w:rFonts w:ascii="Calibri" w:hAnsi="Calibri"/>
          <w:sz w:val="22"/>
          <w:szCs w:val="22"/>
        </w:rPr>
        <w:t>- Data minimalnej trwałości:</w:t>
      </w:r>
    </w:p>
    <w:p w14:paraId="733C400C" w14:textId="77777777" w:rsidR="00887B68" w:rsidRPr="00E55A2D" w:rsidRDefault="00887B68" w:rsidP="00887B68">
      <w:pPr>
        <w:autoSpaceDE w:val="0"/>
        <w:autoSpaceDN w:val="0"/>
        <w:adjustRightInd w:val="0"/>
        <w:spacing w:after="0" w:line="240" w:lineRule="auto"/>
        <w:rPr>
          <w:rFonts w:ascii="Calibri" w:hAnsi="Calibri"/>
          <w:sz w:val="22"/>
          <w:szCs w:val="22"/>
        </w:rPr>
      </w:pPr>
      <w:r w:rsidRPr="00E55A2D">
        <w:rPr>
          <w:rFonts w:ascii="Calibri" w:hAnsi="Calibri"/>
          <w:sz w:val="22"/>
          <w:szCs w:val="22"/>
        </w:rPr>
        <w:t>- Wzór etykiety:</w:t>
      </w:r>
    </w:p>
    <w:p w14:paraId="6971F5AB" w14:textId="77777777" w:rsidR="00887B68" w:rsidRPr="00E55A2D" w:rsidRDefault="00887B68" w:rsidP="00887B68">
      <w:pPr>
        <w:autoSpaceDE w:val="0"/>
        <w:autoSpaceDN w:val="0"/>
        <w:adjustRightInd w:val="0"/>
        <w:spacing w:after="0" w:line="240" w:lineRule="auto"/>
        <w:rPr>
          <w:rFonts w:ascii="Calibri" w:hAnsi="Calibri"/>
          <w:sz w:val="22"/>
          <w:szCs w:val="22"/>
        </w:rPr>
      </w:pPr>
      <w:r w:rsidRPr="00E55A2D">
        <w:rPr>
          <w:rFonts w:ascii="Calibri" w:hAnsi="Calibri"/>
          <w:sz w:val="22"/>
          <w:szCs w:val="22"/>
        </w:rPr>
        <w:t>- Transport:</w:t>
      </w:r>
    </w:p>
    <w:p w14:paraId="6A10CC46" w14:textId="77777777" w:rsidR="00887B68" w:rsidRPr="005336A8" w:rsidRDefault="00887B68" w:rsidP="00887B68">
      <w:pPr>
        <w:autoSpaceDE w:val="0"/>
        <w:autoSpaceDN w:val="0"/>
        <w:adjustRightInd w:val="0"/>
        <w:spacing w:after="0" w:line="240" w:lineRule="auto"/>
        <w:rPr>
          <w:rFonts w:ascii="Calibri" w:hAnsi="Calibri"/>
        </w:rPr>
      </w:pPr>
      <w:r w:rsidRPr="005336A8">
        <w:rPr>
          <w:rFonts w:ascii="Calibri" w:hAnsi="Calibri"/>
        </w:rPr>
        <w:t xml:space="preserve">- </w:t>
      </w:r>
      <w:r w:rsidRPr="005336A8">
        <w:rPr>
          <w:rFonts w:ascii="Calibri" w:hAnsi="Calibri"/>
          <w:sz w:val="22"/>
          <w:szCs w:val="22"/>
        </w:rPr>
        <w:t>Przeznaczenie produktu:</w:t>
      </w:r>
    </w:p>
    <w:p w14:paraId="2179796A" w14:textId="77777777" w:rsidR="00887B68" w:rsidRPr="0050371B" w:rsidRDefault="00887B68" w:rsidP="00887B68">
      <w:pPr>
        <w:autoSpaceDE w:val="0"/>
        <w:autoSpaceDN w:val="0"/>
        <w:adjustRightInd w:val="0"/>
        <w:spacing w:after="0" w:line="240" w:lineRule="auto"/>
        <w:rPr>
          <w:rFonts w:ascii="Calibri" w:hAnsi="Calibri"/>
          <w:sz w:val="22"/>
          <w:szCs w:val="22"/>
        </w:rPr>
      </w:pPr>
    </w:p>
    <w:p w14:paraId="5ADF3A84" w14:textId="7C336C5F" w:rsidR="000A1AFE" w:rsidRPr="000A1AFE" w:rsidRDefault="000A1AFE" w:rsidP="000A1AFE">
      <w:pPr>
        <w:spacing w:after="0" w:line="240" w:lineRule="auto"/>
        <w:jc w:val="both"/>
        <w:textAlignment w:val="baseline"/>
        <w:rPr>
          <w:rFonts w:ascii="Calibri" w:hAnsi="Calibri"/>
          <w:sz w:val="22"/>
          <w:szCs w:val="22"/>
        </w:rPr>
      </w:pPr>
      <w:r w:rsidRPr="000A1AFE">
        <w:rPr>
          <w:rFonts w:ascii="Calibri" w:hAnsi="Calibri"/>
          <w:sz w:val="22"/>
          <w:szCs w:val="22"/>
        </w:rPr>
        <w:t>1.4.</w:t>
      </w:r>
      <w:r w:rsidR="004B71FB">
        <w:rPr>
          <w:rFonts w:ascii="Calibri" w:hAnsi="Calibri"/>
          <w:sz w:val="22"/>
          <w:szCs w:val="22"/>
        </w:rPr>
        <w:t xml:space="preserve"> </w:t>
      </w:r>
      <w:r w:rsidRPr="000A1AFE">
        <w:rPr>
          <w:rFonts w:ascii="Calibri" w:hAnsi="Calibri"/>
          <w:sz w:val="22"/>
          <w:szCs w:val="22"/>
        </w:rPr>
        <w:t>dot. Pakiet nr 9 (jajka) – wykonawca przedłoży ostatni wynik badania z 202</w:t>
      </w:r>
      <w:r w:rsidR="009C445D">
        <w:rPr>
          <w:rFonts w:ascii="Calibri" w:hAnsi="Calibri"/>
          <w:sz w:val="22"/>
          <w:szCs w:val="22"/>
        </w:rPr>
        <w:t>4</w:t>
      </w:r>
      <w:r w:rsidRPr="000A1AFE">
        <w:rPr>
          <w:rFonts w:ascii="Calibri" w:hAnsi="Calibri"/>
          <w:sz w:val="22"/>
          <w:szCs w:val="22"/>
        </w:rPr>
        <w:t xml:space="preserve"> r. </w:t>
      </w:r>
      <w:r w:rsidR="009C445D">
        <w:rPr>
          <w:rFonts w:ascii="Calibri" w:eastAsia="Calibri" w:hAnsi="Calibri"/>
          <w:sz w:val="22"/>
          <w:szCs w:val="22"/>
          <w:lang w:eastAsia="en-US"/>
        </w:rPr>
        <w:t xml:space="preserve">(lub z 2023 r. jeśli nie odbyło się w roku bieżącym) </w:t>
      </w:r>
      <w:r w:rsidRPr="000A1AFE">
        <w:rPr>
          <w:rFonts w:ascii="Calibri" w:hAnsi="Calibri"/>
          <w:sz w:val="22"/>
          <w:szCs w:val="22"/>
        </w:rPr>
        <w:t>w kierunku Salmonella na fermie, z której dostarczane będą jaja.</w:t>
      </w:r>
    </w:p>
    <w:p w14:paraId="40D4B272" w14:textId="77777777" w:rsidR="000A1AFE" w:rsidRPr="000A1AFE" w:rsidRDefault="000A1AFE" w:rsidP="000A1AFE">
      <w:pPr>
        <w:spacing w:after="0" w:line="240" w:lineRule="auto"/>
        <w:jc w:val="both"/>
        <w:textAlignment w:val="baseline"/>
        <w:rPr>
          <w:rFonts w:ascii="Calibri" w:hAnsi="Calibri"/>
          <w:sz w:val="22"/>
          <w:szCs w:val="22"/>
        </w:rPr>
      </w:pPr>
      <w:r w:rsidRPr="000A1AFE">
        <w:rPr>
          <w:rFonts w:ascii="Calibri" w:hAnsi="Calibri"/>
          <w:sz w:val="22"/>
          <w:szCs w:val="22"/>
        </w:rPr>
        <w:t>1.5. Oświadczenie dotyczące wymagań jakościowych oraz oświadczenie, że każdy dostarczony artykuł  jest wyprodukowany z właściwymi normami branżowymi - załącznik nr  8 do SWZ.</w:t>
      </w:r>
    </w:p>
    <w:p w14:paraId="3FBEB2EA" w14:textId="77777777" w:rsidR="000A1AFE" w:rsidRDefault="000A1AFE" w:rsidP="000A1AFE">
      <w:pPr>
        <w:spacing w:after="0" w:line="240" w:lineRule="auto"/>
        <w:jc w:val="both"/>
        <w:textAlignment w:val="baseline"/>
        <w:rPr>
          <w:rFonts w:ascii="Calibri" w:hAnsi="Calibri"/>
          <w:sz w:val="22"/>
          <w:szCs w:val="22"/>
        </w:rPr>
      </w:pPr>
      <w:r w:rsidRPr="000A1AFE">
        <w:rPr>
          <w:rFonts w:ascii="Calibri" w:hAnsi="Calibri"/>
          <w:sz w:val="22"/>
          <w:szCs w:val="22"/>
        </w:rPr>
        <w:t>1.6. Oświadczenie rolnika ryczałtowego (jeśli dotyczy) - załącznik nr  9 do SWZ.</w:t>
      </w:r>
    </w:p>
    <w:p w14:paraId="7481296F" w14:textId="2014243B" w:rsidR="00AD2224" w:rsidRPr="00AD2224" w:rsidRDefault="00AD2224" w:rsidP="000A1AFE">
      <w:pPr>
        <w:spacing w:after="0" w:line="240" w:lineRule="auto"/>
        <w:jc w:val="both"/>
        <w:textAlignment w:val="baseline"/>
        <w:rPr>
          <w:rFonts w:asciiTheme="minorHAnsi" w:hAnsiTheme="minorHAnsi"/>
          <w:color w:val="000000" w:themeColor="text1"/>
        </w:rPr>
      </w:pPr>
      <w:r>
        <w:rPr>
          <w:rFonts w:asciiTheme="minorHAnsi" w:hAnsiTheme="minorHAnsi"/>
        </w:rPr>
        <w:t xml:space="preserve"> </w:t>
      </w:r>
      <w:r w:rsidR="0072794A">
        <w:rPr>
          <w:rFonts w:asciiTheme="minorHAnsi" w:hAnsiTheme="minorHAnsi"/>
        </w:rPr>
        <w:t xml:space="preserve">    </w:t>
      </w:r>
    </w:p>
    <w:p w14:paraId="1A1F85F5" w14:textId="77777777" w:rsidR="00097B04" w:rsidRPr="00226E09" w:rsidRDefault="001F001B" w:rsidP="00BA40A5">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4662BA95" w14:textId="208E3670" w:rsidR="001F001B" w:rsidRPr="00226E09"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226E09">
        <w:rPr>
          <w:rFonts w:asciiTheme="minorHAnsi" w:hAnsiTheme="minorHAnsi"/>
          <w:b/>
        </w:rPr>
        <w:t xml:space="preserve">dnia </w:t>
      </w:r>
      <w:r w:rsidR="00445FBB">
        <w:rPr>
          <w:rFonts w:asciiTheme="minorHAnsi" w:hAnsiTheme="minorHAnsi"/>
          <w:b/>
        </w:rPr>
        <w:t>15</w:t>
      </w:r>
      <w:r w:rsidR="0074752D" w:rsidRPr="00226E09">
        <w:rPr>
          <w:rFonts w:asciiTheme="minorHAnsi" w:hAnsiTheme="minorHAnsi"/>
          <w:b/>
        </w:rPr>
        <w:t>.</w:t>
      </w:r>
      <w:r w:rsidR="00E55A2D">
        <w:rPr>
          <w:rFonts w:asciiTheme="minorHAnsi" w:hAnsiTheme="minorHAnsi"/>
          <w:b/>
        </w:rPr>
        <w:t>0</w:t>
      </w:r>
      <w:r w:rsidR="00445FBB">
        <w:rPr>
          <w:rFonts w:asciiTheme="minorHAnsi" w:hAnsiTheme="minorHAnsi"/>
          <w:b/>
        </w:rPr>
        <w:t>3</w:t>
      </w:r>
      <w:r w:rsidR="0074752D" w:rsidRPr="00226E09">
        <w:rPr>
          <w:rFonts w:asciiTheme="minorHAnsi" w:hAnsiTheme="minorHAnsi"/>
          <w:b/>
        </w:rPr>
        <w:t>.202</w:t>
      </w:r>
      <w:r w:rsidR="00445FBB">
        <w:rPr>
          <w:rFonts w:asciiTheme="minorHAnsi" w:hAnsiTheme="minorHAnsi"/>
          <w:b/>
        </w:rPr>
        <w:t>4 r.</w:t>
      </w:r>
      <w:r w:rsidR="0074752D" w:rsidRPr="00226E09">
        <w:rPr>
          <w:rFonts w:asciiTheme="minorHAnsi" w:hAnsiTheme="minorHAnsi"/>
          <w:b/>
        </w:rPr>
        <w:t xml:space="preserve"> do godz. </w:t>
      </w:r>
      <w:r w:rsidR="00E55A2D">
        <w:rPr>
          <w:rFonts w:asciiTheme="minorHAnsi" w:hAnsiTheme="minorHAnsi"/>
          <w:b/>
        </w:rPr>
        <w:t>8</w:t>
      </w:r>
      <w:r w:rsidR="006152BA" w:rsidRPr="00226E09">
        <w:rPr>
          <w:rFonts w:asciiTheme="minorHAnsi" w:hAnsiTheme="minorHAnsi"/>
          <w:b/>
        </w:rPr>
        <w:t>:00</w:t>
      </w:r>
    </w:p>
    <w:p w14:paraId="549CB0E8" w14:textId="77777777" w:rsidR="00097B04" w:rsidRPr="00226E09" w:rsidRDefault="00097B04" w:rsidP="00BA40A5">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t xml:space="preserve">Sposób składania ofert: za pośrednictwem platformy zakupowej: </w:t>
      </w:r>
      <w:r w:rsidRPr="00226E09">
        <w:rPr>
          <w:rFonts w:asciiTheme="minorHAnsi" w:hAnsiTheme="minorHAnsi"/>
          <w:color w:val="0070C0"/>
        </w:rPr>
        <w:t>https://</w:t>
      </w:r>
      <w:hyperlink r:id="rId39"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1A3B98C3" w14:textId="1C3B483A" w:rsidR="00AF2743"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226E09">
        <w:rPr>
          <w:rFonts w:asciiTheme="minorHAnsi" w:hAnsiTheme="minorHAnsi"/>
          <w:color w:val="000000" w:themeColor="text1"/>
        </w:rPr>
        <w:t xml:space="preserve">Otwarcie ofert nastąpi na platformie zakupowej, o której mowa w pkt 2, w dniu </w:t>
      </w:r>
      <w:r w:rsidR="006152BA" w:rsidRPr="00226E09">
        <w:rPr>
          <w:rFonts w:asciiTheme="minorHAnsi" w:hAnsiTheme="minorHAnsi"/>
          <w:color w:val="FF0000"/>
        </w:rPr>
        <w:t xml:space="preserve"> </w:t>
      </w:r>
      <w:r w:rsidR="00445FBB">
        <w:rPr>
          <w:rFonts w:asciiTheme="minorHAnsi" w:hAnsiTheme="minorHAnsi"/>
          <w:b/>
        </w:rPr>
        <w:t>15</w:t>
      </w:r>
      <w:r w:rsidR="00DC316B">
        <w:rPr>
          <w:rFonts w:asciiTheme="minorHAnsi" w:hAnsiTheme="minorHAnsi"/>
          <w:b/>
        </w:rPr>
        <w:t>.</w:t>
      </w:r>
      <w:r w:rsidR="00E55A2D">
        <w:rPr>
          <w:rFonts w:asciiTheme="minorHAnsi" w:hAnsiTheme="minorHAnsi"/>
          <w:b/>
        </w:rPr>
        <w:t>0</w:t>
      </w:r>
      <w:r w:rsidR="00445FBB">
        <w:rPr>
          <w:rFonts w:asciiTheme="minorHAnsi" w:hAnsiTheme="minorHAnsi"/>
          <w:b/>
        </w:rPr>
        <w:t>3</w:t>
      </w:r>
      <w:r w:rsidR="00DC316B">
        <w:rPr>
          <w:rFonts w:asciiTheme="minorHAnsi" w:hAnsiTheme="minorHAnsi"/>
          <w:b/>
        </w:rPr>
        <w:t>.202</w:t>
      </w:r>
      <w:r w:rsidR="00445FBB">
        <w:rPr>
          <w:rFonts w:asciiTheme="minorHAnsi" w:hAnsiTheme="minorHAnsi"/>
          <w:b/>
        </w:rPr>
        <w:t>4 r.</w:t>
      </w:r>
      <w:r w:rsidR="00E55A2D">
        <w:rPr>
          <w:rFonts w:asciiTheme="minorHAnsi" w:hAnsiTheme="minorHAnsi"/>
          <w:b/>
        </w:rPr>
        <w:t xml:space="preserve"> </w:t>
      </w:r>
      <w:r w:rsidR="00E55A2D">
        <w:rPr>
          <w:rFonts w:asciiTheme="minorHAnsi" w:hAnsiTheme="minorHAnsi"/>
          <w:b/>
        </w:rPr>
        <w:br/>
      </w:r>
      <w:r w:rsidR="006152BA" w:rsidRPr="00226E09">
        <w:rPr>
          <w:rFonts w:asciiTheme="minorHAnsi" w:hAnsiTheme="minorHAnsi"/>
          <w:b/>
        </w:rPr>
        <w:t xml:space="preserve">o godz. </w:t>
      </w:r>
      <w:r w:rsidR="00E55A2D">
        <w:rPr>
          <w:rFonts w:asciiTheme="minorHAnsi" w:hAnsiTheme="minorHAnsi"/>
          <w:b/>
        </w:rPr>
        <w:t>09</w:t>
      </w:r>
      <w:r w:rsidR="006152BA" w:rsidRPr="00226E09">
        <w:rPr>
          <w:rFonts w:asciiTheme="minorHAnsi" w:hAnsiTheme="minorHAnsi"/>
          <w:b/>
        </w:rPr>
        <w:t>:00</w:t>
      </w:r>
      <w:r w:rsidR="00051815" w:rsidRPr="00226E09">
        <w:rPr>
          <w:rFonts w:asciiTheme="minorHAnsi" w:hAnsiTheme="minorHAnsi"/>
          <w:b/>
        </w:rPr>
        <w:t>.</w:t>
      </w:r>
    </w:p>
    <w:p w14:paraId="7B603A91"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Do oferty należy dołączyć wszystkie wymagane w SWZ dokumenty.</w:t>
      </w:r>
    </w:p>
    <w:p w14:paraId="35B3C2B0"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Po wypełnieniu Formularza składania oferty lub wniosku i dołączenia  wszystkich wymaganych załączników należy kliknąć przycisk „Przejdź do podsumowania”.</w:t>
      </w:r>
    </w:p>
    <w:p w14:paraId="4C40B713"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40"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1" w:history="1">
        <w:r w:rsidRPr="007D655F">
          <w:rPr>
            <w:rFonts w:asciiTheme="minorHAnsi" w:hAnsiTheme="minorHAnsi" w:cs="Arial"/>
            <w:u w:val="single"/>
          </w:rPr>
          <w:t>platformazakupowa.pl</w:t>
        </w:r>
      </w:hyperlink>
      <w:r w:rsidRPr="007D655F">
        <w:rPr>
          <w:rFonts w:asciiTheme="minorHAnsi" w:hAnsiTheme="minorHAnsi" w:cs="Arial"/>
        </w:rPr>
        <w:t xml:space="preserve">. Zalecamy stosowanie podpisu na każdym załączonym pliku osobno, w szczególności wskazanych w art. 63 ust 1 oraz ust.2  </w:t>
      </w:r>
      <w:proofErr w:type="spellStart"/>
      <w:r w:rsidRPr="007D655F">
        <w:rPr>
          <w:rFonts w:asciiTheme="minorHAnsi" w:hAnsiTheme="minorHAnsi" w:cs="Arial"/>
        </w:rPr>
        <w:t>Pzp</w:t>
      </w:r>
      <w:proofErr w:type="spellEnd"/>
      <w:r w:rsidRPr="007D655F">
        <w:rPr>
          <w:rFonts w:asciiTheme="minorHAnsi" w:hAnsiTheme="minorHAnsi" w:cs="Aria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9BC2546"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71EED24E"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2" w:history="1">
        <w:r w:rsidRPr="007D655F">
          <w:rPr>
            <w:rFonts w:asciiTheme="minorHAnsi" w:hAnsiTheme="minorHAnsi" w:cs="Arial"/>
            <w:u w:val="single"/>
          </w:rPr>
          <w:t>https://platformazakupowa.pl/strona/45-instrukcje</w:t>
        </w:r>
      </w:hyperlink>
    </w:p>
    <w:p w14:paraId="7206FF68" w14:textId="77777777" w:rsidR="001F001B" w:rsidRPr="00360483"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11812967" w14:textId="77777777" w:rsidR="00BA277B" w:rsidRPr="00360483"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231E0832" w14:textId="77777777" w:rsidR="00BA277B" w:rsidRPr="00226E09" w:rsidRDefault="00BA277B" w:rsidP="00D74E99">
      <w:pPr>
        <w:numPr>
          <w:ilvl w:val="0"/>
          <w:numId w:val="12"/>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522D2D58" w14:textId="77777777" w:rsidR="00BA277B" w:rsidRPr="00226E09" w:rsidRDefault="00BA277B" w:rsidP="00D74E99">
      <w:pPr>
        <w:numPr>
          <w:ilvl w:val="0"/>
          <w:numId w:val="12"/>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2A31783D" w14:textId="77777777" w:rsidR="007D655F" w:rsidRDefault="007D655F" w:rsidP="007D655F">
      <w:pPr>
        <w:shd w:val="clear" w:color="auto" w:fill="FFFFFF"/>
        <w:spacing w:after="0" w:line="240" w:lineRule="auto"/>
        <w:jc w:val="both"/>
        <w:rPr>
          <w:rFonts w:asciiTheme="minorHAnsi" w:hAnsiTheme="minorHAnsi" w:cs="Arial"/>
          <w:b/>
          <w:bCs/>
          <w:sz w:val="22"/>
          <w:szCs w:val="22"/>
        </w:rPr>
      </w:pPr>
    </w:p>
    <w:p w14:paraId="46DE8BE2" w14:textId="77777777" w:rsidR="007D655F" w:rsidRPr="007D655F" w:rsidRDefault="007D655F" w:rsidP="007D655F">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lastRenderedPageBreak/>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z udziałem Wykonawców lub transmitowania sesji otwarcia za pośrednictwem elektronicznych narzędzi do przekazu wideo on-line a ma jedynie takie uprawnienie.   </w:t>
      </w:r>
    </w:p>
    <w:p w14:paraId="62A94121" w14:textId="77777777" w:rsidR="00BA277B" w:rsidRPr="007D655F" w:rsidRDefault="00BA277B" w:rsidP="007D655F">
      <w:pPr>
        <w:spacing w:after="0" w:line="276" w:lineRule="auto"/>
        <w:jc w:val="both"/>
        <w:rPr>
          <w:rFonts w:asciiTheme="minorHAnsi" w:hAnsiTheme="minorHAnsi"/>
          <w:sz w:val="22"/>
          <w:szCs w:val="22"/>
        </w:rPr>
      </w:pPr>
    </w:p>
    <w:p w14:paraId="12347BA3" w14:textId="77777777"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0277DE3B" w14:textId="77777777" w:rsidR="00BA277B" w:rsidRPr="00226E09" w:rsidRDefault="007D655F" w:rsidP="00580127">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 prowadzonego postępowania.</w:t>
      </w:r>
    </w:p>
    <w:p w14:paraId="4B9531E2" w14:textId="77777777" w:rsidR="00EB4898" w:rsidRPr="00226E09" w:rsidRDefault="00EB4898" w:rsidP="00BA40A5">
      <w:pPr>
        <w:pStyle w:val="Akapitzlist"/>
        <w:spacing w:before="10" w:afterLines="10" w:after="24"/>
        <w:ind w:left="0"/>
        <w:contextualSpacing w:val="0"/>
        <w:jc w:val="both"/>
        <w:rPr>
          <w:rFonts w:asciiTheme="minorHAnsi" w:hAnsiTheme="minorHAnsi"/>
          <w:b/>
          <w:sz w:val="24"/>
          <w:szCs w:val="24"/>
        </w:rPr>
      </w:pPr>
    </w:p>
    <w:p w14:paraId="35A78AA3" w14:textId="77777777" w:rsidR="007767A6" w:rsidRPr="00FB29F0" w:rsidRDefault="007767A6" w:rsidP="00BA40A5">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777E7065" w14:textId="294EA041"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1.Podana w ofercie cena musi być </w:t>
      </w:r>
      <w:r w:rsidR="000D6D8F" w:rsidRPr="000E4099">
        <w:rPr>
          <w:rFonts w:asciiTheme="minorHAnsi" w:hAnsiTheme="minorHAnsi"/>
          <w:noProof/>
          <w:sz w:val="22"/>
          <w:szCs w:val="22"/>
        </w:rPr>
        <w:t xml:space="preserve">wyrażona w PLN z dokładnością do dwóch miejsc po przecinku </w:t>
      </w:r>
      <w:r w:rsidR="00445FBB">
        <w:rPr>
          <w:rFonts w:asciiTheme="minorHAnsi" w:hAnsiTheme="minorHAnsi"/>
          <w:noProof/>
          <w:sz w:val="22"/>
          <w:szCs w:val="22"/>
        </w:rPr>
        <w:br/>
      </w:r>
      <w:r w:rsidR="000D6D8F" w:rsidRPr="000E4099">
        <w:rPr>
          <w:rFonts w:asciiTheme="minorHAnsi" w:hAnsiTheme="minorHAnsi"/>
          <w:noProof/>
          <w:sz w:val="22"/>
          <w:szCs w:val="22"/>
        </w:rPr>
        <w:t>(z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48AAC315"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2.Ceną oferty jest kwota (wartość brutto) wymieniona w </w:t>
      </w:r>
      <w:r w:rsidR="00025474">
        <w:rPr>
          <w:rFonts w:asciiTheme="minorHAnsi" w:hAnsiTheme="minorHAnsi"/>
          <w:b/>
          <w:noProof/>
          <w:sz w:val="22"/>
          <w:szCs w:val="22"/>
        </w:rPr>
        <w:t>Druku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14:paraId="5A0AE826" w14:textId="77777777"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3.Sposób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Załacznik nr </w:t>
      </w:r>
      <w:r w:rsidR="000E4099" w:rsidRPr="000E4099">
        <w:rPr>
          <w:rFonts w:asciiTheme="minorHAnsi" w:hAnsiTheme="minorHAnsi"/>
          <w:noProof/>
          <w:sz w:val="22"/>
          <w:szCs w:val="22"/>
        </w:rPr>
        <w:t>5</w:t>
      </w:r>
      <w:r w:rsidR="000D6D8F" w:rsidRPr="000E4099">
        <w:rPr>
          <w:rFonts w:asciiTheme="minorHAnsi" w:hAnsiTheme="minorHAnsi"/>
          <w:noProof/>
          <w:sz w:val="22"/>
          <w:szCs w:val="22"/>
        </w:rPr>
        <w:t xml:space="preserve"> do</w:t>
      </w:r>
      <w:r w:rsidRPr="00226E09">
        <w:rPr>
          <w:rFonts w:asciiTheme="minorHAnsi" w:hAnsiTheme="minorHAnsi"/>
          <w:noProof/>
          <w:sz w:val="22"/>
          <w:szCs w:val="22"/>
        </w:rPr>
        <w:t xml:space="preserve"> SWZ.</w:t>
      </w:r>
    </w:p>
    <w:p w14:paraId="6F78ECBE" w14:textId="4866A685" w:rsidR="00AF2743" w:rsidRPr="00226E09" w:rsidRDefault="00AE45F6"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t>4.</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amawiającego obowiązku podatkowego zgodnie z ustawą z dnia 11 marca 2004 r. o podatku od towarów i usług (Dz.</w:t>
      </w:r>
      <w:r w:rsidR="00445FBB">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U. z 2018 r. </w:t>
      </w:r>
      <w:hyperlink r:id="rId43" w:history="1">
        <w:r w:rsidR="00AF2743" w:rsidRPr="00226E09">
          <w:rPr>
            <w:rStyle w:val="Hipercze"/>
            <w:rFonts w:asciiTheme="minorHAnsi" w:hAnsiTheme="minorHAnsi"/>
            <w:color w:val="000000" w:themeColor="text1"/>
            <w:sz w:val="22"/>
            <w:szCs w:val="22"/>
            <w:u w:val="none"/>
          </w:rPr>
          <w:t>poz. 2174</w:t>
        </w:r>
      </w:hyperlink>
      <w:r w:rsidR="00AF2743" w:rsidRPr="00226E09">
        <w:rPr>
          <w:rFonts w:asciiTheme="minorHAnsi" w:hAnsiTheme="minorHAnsi"/>
          <w:color w:val="000000" w:themeColor="text1"/>
          <w:sz w:val="22"/>
          <w:szCs w:val="22"/>
        </w:rPr>
        <w:t xml:space="preserve">, z </w:t>
      </w:r>
      <w:proofErr w:type="spellStart"/>
      <w:r w:rsidR="00AF2743" w:rsidRPr="00226E09">
        <w:rPr>
          <w:rFonts w:asciiTheme="minorHAnsi" w:hAnsiTheme="minorHAnsi"/>
          <w:color w:val="000000" w:themeColor="text1"/>
          <w:sz w:val="22"/>
          <w:szCs w:val="22"/>
        </w:rPr>
        <w:t>późn</w:t>
      </w:r>
      <w:proofErr w:type="spellEnd"/>
      <w:r w:rsidR="00AF2743" w:rsidRPr="00226E09">
        <w:rPr>
          <w:rFonts w:asciiTheme="minorHAnsi" w:hAnsiTheme="minorHAnsi"/>
          <w:color w:val="000000" w:themeColor="text1"/>
          <w:sz w:val="22"/>
          <w:szCs w:val="22"/>
        </w:rPr>
        <w:t>. zm.</w:t>
      </w:r>
      <w:hyperlink r:id="rId44"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dla celów zastosowania kryterium ceny Zamawiający dolicza do przedstawionej w tej ofercie ceny kwotę podatku od towarów i usług, którą miałby obowiązek rozliczyć.</w:t>
      </w:r>
      <w:bookmarkStart w:id="12" w:name="mip51081278"/>
      <w:bookmarkEnd w:id="12"/>
      <w:r w:rsidR="00AF2743" w:rsidRPr="00226E09">
        <w:rPr>
          <w:rFonts w:asciiTheme="minorHAnsi" w:hAnsiTheme="minorHAnsi"/>
          <w:color w:val="000000" w:themeColor="text1"/>
          <w:sz w:val="22"/>
          <w:szCs w:val="22"/>
        </w:rPr>
        <w:t xml:space="preserve"> W ofercie, o której mowa w zdaniu pierwszym, Wykonawca ma obowiązek:</w:t>
      </w:r>
      <w:bookmarkStart w:id="13" w:name="mip51081280"/>
      <w:bookmarkEnd w:id="13"/>
    </w:p>
    <w:p w14:paraId="0D1F274B"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poinformowania Zamawiającego, że wybór jego oferty będzie prowadził do powstania u Zamawiającego obowiązku podatkowego</w:t>
      </w:r>
      <w:bookmarkStart w:id="14" w:name="mip51081281"/>
      <w:bookmarkEnd w:id="14"/>
      <w:r w:rsidRPr="00226E09">
        <w:rPr>
          <w:rFonts w:asciiTheme="minorHAnsi" w:hAnsiTheme="minorHAnsi"/>
          <w:color w:val="000000" w:themeColor="text1"/>
        </w:rPr>
        <w:t>.</w:t>
      </w:r>
    </w:p>
    <w:p w14:paraId="7F331BDE"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15" w:name="mip51081282"/>
      <w:bookmarkEnd w:id="15"/>
      <w:r w:rsidRPr="00226E09">
        <w:rPr>
          <w:rFonts w:asciiTheme="minorHAnsi" w:hAnsiTheme="minorHAnsi"/>
          <w:color w:val="000000" w:themeColor="text1"/>
        </w:rPr>
        <w:t>.</w:t>
      </w:r>
    </w:p>
    <w:p w14:paraId="66C1199E"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16" w:name="mip51081283"/>
      <w:bookmarkEnd w:id="16"/>
      <w:r w:rsidRPr="00226E09">
        <w:rPr>
          <w:rFonts w:asciiTheme="minorHAnsi" w:hAnsiTheme="minorHAnsi"/>
          <w:color w:val="000000" w:themeColor="text1"/>
        </w:rPr>
        <w:t>.</w:t>
      </w:r>
    </w:p>
    <w:p w14:paraId="1900B9E9"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4BE8EE9E" w14:textId="77777777" w:rsidR="00AF2743" w:rsidRPr="00226E09" w:rsidRDefault="00AF2743" w:rsidP="00BA40A5">
      <w:pPr>
        <w:spacing w:before="10" w:afterLines="10" w:after="24"/>
        <w:jc w:val="both"/>
        <w:rPr>
          <w:rFonts w:asciiTheme="minorHAnsi" w:hAnsiTheme="minorHAnsi"/>
          <w:b/>
          <w:color w:val="000000" w:themeColor="text1"/>
        </w:rPr>
      </w:pPr>
    </w:p>
    <w:p w14:paraId="42170E79" w14:textId="77777777" w:rsidR="00AF2743" w:rsidRPr="00226E09" w:rsidRDefault="00AF2743"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XIV – OPIS KRYTERIÓW OCENY OFERT, WRAZ Z PODANIEM WAG TYCH KRYTERIÓW, I SPOSOBU OCENY OFERT</w:t>
      </w:r>
    </w:p>
    <w:p w14:paraId="09930117" w14:textId="77777777" w:rsidR="00AF2743" w:rsidRPr="00226E09" w:rsidRDefault="00357C2F"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Pr="00226E09">
        <w:rPr>
          <w:rFonts w:asciiTheme="minorHAnsi" w:hAnsiTheme="minorHAnsi"/>
        </w:rPr>
        <w:t xml:space="preserve">WZ. </w:t>
      </w:r>
    </w:p>
    <w:p w14:paraId="679D8D9E" w14:textId="77777777" w:rsidR="000B3AAE" w:rsidRPr="00226E09" w:rsidRDefault="000B3AAE"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W niniejszym postępowaniu Zamawiający będzie oceniał oferty na podstawie następujących kryteriów i przyznanej im wagi</w:t>
      </w:r>
      <w:r w:rsidR="00025474">
        <w:rPr>
          <w:rFonts w:asciiTheme="minorHAnsi" w:hAnsiTheme="minorHAnsi"/>
        </w:rPr>
        <w:t>:</w:t>
      </w:r>
    </w:p>
    <w:p w14:paraId="224EE46E" w14:textId="77777777" w:rsidR="00AF2743" w:rsidRPr="00226E09" w:rsidRDefault="000B3AAE"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 xml:space="preserve">Cena </w:t>
      </w:r>
      <w:r w:rsidR="00AF2743" w:rsidRPr="00226E09">
        <w:rPr>
          <w:rFonts w:asciiTheme="minorHAnsi" w:hAnsiTheme="minorHAnsi"/>
          <w:sz w:val="22"/>
          <w:szCs w:val="22"/>
        </w:rPr>
        <w:t xml:space="preserve">(C) </w:t>
      </w:r>
      <w:r w:rsidR="00025474">
        <w:rPr>
          <w:rFonts w:asciiTheme="minorHAnsi" w:hAnsiTheme="minorHAnsi"/>
          <w:sz w:val="22"/>
          <w:szCs w:val="22"/>
        </w:rPr>
        <w:t>–</w:t>
      </w:r>
      <w:r w:rsidRPr="00226E09">
        <w:rPr>
          <w:rFonts w:asciiTheme="minorHAnsi" w:hAnsiTheme="minorHAnsi"/>
          <w:sz w:val="22"/>
          <w:szCs w:val="22"/>
        </w:rPr>
        <w:t xml:space="preserve"> </w:t>
      </w:r>
      <w:r w:rsidR="00AF2743" w:rsidRPr="00226E09">
        <w:rPr>
          <w:rFonts w:asciiTheme="minorHAnsi" w:hAnsiTheme="minorHAnsi"/>
          <w:sz w:val="22"/>
          <w:szCs w:val="22"/>
        </w:rPr>
        <w:t>6</w:t>
      </w:r>
      <w:r w:rsidR="00496060" w:rsidRPr="00226E09">
        <w:rPr>
          <w:rFonts w:asciiTheme="minorHAnsi" w:hAnsiTheme="minorHAnsi"/>
          <w:sz w:val="22"/>
          <w:szCs w:val="22"/>
        </w:rPr>
        <w:t>0</w:t>
      </w:r>
      <w:r w:rsidR="00025474">
        <w:rPr>
          <w:rFonts w:asciiTheme="minorHAnsi" w:hAnsiTheme="minorHAnsi"/>
          <w:sz w:val="22"/>
          <w:szCs w:val="22"/>
        </w:rPr>
        <w:t xml:space="preserve"> pkt</w:t>
      </w:r>
    </w:p>
    <w:p w14:paraId="479E175E" w14:textId="77777777" w:rsidR="008B6C46" w:rsidRPr="00226E09" w:rsidRDefault="00EB4898"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Termin płatności – 40</w:t>
      </w:r>
      <w:r w:rsidR="00025474">
        <w:rPr>
          <w:rFonts w:asciiTheme="minorHAnsi" w:hAnsiTheme="minorHAnsi"/>
          <w:sz w:val="22"/>
          <w:szCs w:val="22"/>
        </w:rPr>
        <w:t xml:space="preserve"> pkt</w:t>
      </w:r>
    </w:p>
    <w:p w14:paraId="16F34EF6" w14:textId="77777777" w:rsidR="00AF2743" w:rsidRPr="00226E09" w:rsidRDefault="000B3AAE" w:rsidP="00BA40A5">
      <w:pPr>
        <w:pStyle w:val="Tekstpodstawowy"/>
        <w:numPr>
          <w:ilvl w:val="0"/>
          <w:numId w:val="3"/>
        </w:numPr>
        <w:spacing w:before="10" w:afterLines="10" w:after="24" w:line="276" w:lineRule="auto"/>
        <w:ind w:left="567" w:hanging="567"/>
        <w:jc w:val="both"/>
        <w:rPr>
          <w:rFonts w:asciiTheme="minorHAnsi" w:hAnsiTheme="minorHAnsi"/>
          <w:sz w:val="22"/>
          <w:szCs w:val="22"/>
        </w:rPr>
      </w:pPr>
      <w:r w:rsidRPr="00226E09">
        <w:rPr>
          <w:rFonts w:asciiTheme="minorHAnsi" w:hAnsiTheme="minorHAnsi" w:cs="Calibri"/>
          <w:b w:val="0"/>
          <w:color w:val="000000" w:themeColor="text1"/>
          <w:sz w:val="22"/>
          <w:szCs w:val="22"/>
        </w:rPr>
        <w:t>Sposób</w:t>
      </w:r>
      <w:r w:rsidRPr="00226E09">
        <w:rPr>
          <w:rFonts w:asciiTheme="minorHAnsi" w:hAnsiTheme="minorHAnsi" w:cs="Calibri"/>
          <w:b w:val="0"/>
          <w:color w:val="FF0000"/>
          <w:sz w:val="22"/>
          <w:szCs w:val="22"/>
        </w:rPr>
        <w:t xml:space="preserve"> </w:t>
      </w:r>
      <w:r w:rsidRPr="00226E09">
        <w:rPr>
          <w:rFonts w:asciiTheme="minorHAnsi" w:hAnsiTheme="minorHAnsi" w:cs="Calibri"/>
          <w:b w:val="0"/>
          <w:sz w:val="22"/>
          <w:szCs w:val="22"/>
        </w:rPr>
        <w:t>obliczania punktów dla poszczególnych kryteriów:</w:t>
      </w:r>
    </w:p>
    <w:p w14:paraId="0F28F6BB" w14:textId="77777777" w:rsidR="000B3AAE" w:rsidRPr="00C42445" w:rsidRDefault="000B3AAE" w:rsidP="00BA40A5">
      <w:pPr>
        <w:pStyle w:val="Tekstpodstawowy"/>
        <w:numPr>
          <w:ilvl w:val="0"/>
          <w:numId w:val="9"/>
        </w:numPr>
        <w:spacing w:before="10" w:afterLines="10" w:after="24" w:line="276" w:lineRule="auto"/>
        <w:ind w:left="851" w:hanging="284"/>
        <w:jc w:val="both"/>
        <w:rPr>
          <w:rFonts w:asciiTheme="minorHAnsi" w:hAnsiTheme="minorHAnsi"/>
          <w:sz w:val="22"/>
          <w:szCs w:val="22"/>
        </w:rPr>
      </w:pPr>
      <w:r w:rsidRPr="00226E09">
        <w:rPr>
          <w:rFonts w:asciiTheme="minorHAnsi" w:hAnsiTheme="minorHAnsi" w:cs="Calibri"/>
          <w:sz w:val="22"/>
          <w:szCs w:val="22"/>
        </w:rPr>
        <w:lastRenderedPageBreak/>
        <w:t xml:space="preserve">W ramach kryterium </w:t>
      </w:r>
      <w:r w:rsidR="00A166C9" w:rsidRPr="00226E09">
        <w:rPr>
          <w:rFonts w:asciiTheme="minorHAnsi" w:hAnsiTheme="minorHAnsi" w:cs="Calibri"/>
          <w:sz w:val="22"/>
          <w:szCs w:val="22"/>
        </w:rPr>
        <w:t>„</w:t>
      </w:r>
      <w:r w:rsidRPr="00226E09">
        <w:rPr>
          <w:rFonts w:asciiTheme="minorHAnsi" w:hAnsiTheme="minorHAnsi" w:cs="Calibri"/>
          <w:sz w:val="22"/>
          <w:szCs w:val="22"/>
        </w:rPr>
        <w:t>Cena</w:t>
      </w:r>
      <w:r w:rsidR="00A166C9" w:rsidRPr="00226E09">
        <w:rPr>
          <w:rFonts w:asciiTheme="minorHAnsi" w:hAnsiTheme="minorHAnsi" w:cs="Calibri"/>
          <w:sz w:val="22"/>
          <w:szCs w:val="22"/>
        </w:rPr>
        <w:t>”</w:t>
      </w:r>
      <w:r w:rsidRPr="00226E09">
        <w:rPr>
          <w:rFonts w:asciiTheme="minorHAnsi" w:hAnsiTheme="minorHAnsi" w:cs="Calibri"/>
          <w:sz w:val="22"/>
          <w:szCs w:val="22"/>
        </w:rPr>
        <w:t xml:space="preserve"> oceniana będzie </w:t>
      </w:r>
      <w:r w:rsidR="00496060" w:rsidRPr="00226E09">
        <w:rPr>
          <w:rFonts w:asciiTheme="minorHAnsi" w:hAnsiTheme="minorHAnsi" w:cs="Calibri"/>
          <w:sz w:val="22"/>
          <w:szCs w:val="22"/>
        </w:rPr>
        <w:t xml:space="preserve">wskazana w </w:t>
      </w:r>
      <w:r w:rsidR="00D068A2" w:rsidRPr="00226E09">
        <w:rPr>
          <w:rFonts w:asciiTheme="minorHAnsi" w:hAnsiTheme="minorHAnsi" w:cs="Calibri"/>
          <w:sz w:val="22"/>
          <w:szCs w:val="22"/>
        </w:rPr>
        <w:t>F</w:t>
      </w:r>
      <w:r w:rsidR="009E6DB5" w:rsidRPr="00226E09">
        <w:rPr>
          <w:rFonts w:asciiTheme="minorHAnsi" w:hAnsiTheme="minorHAnsi" w:cs="Calibri"/>
          <w:sz w:val="22"/>
          <w:szCs w:val="22"/>
        </w:rPr>
        <w:t>ormularzu</w:t>
      </w:r>
      <w:r w:rsidR="00496060" w:rsidRPr="00226E09">
        <w:rPr>
          <w:rFonts w:asciiTheme="minorHAnsi" w:hAnsiTheme="minorHAnsi" w:cs="Calibri"/>
          <w:sz w:val="22"/>
          <w:szCs w:val="22"/>
        </w:rPr>
        <w:t xml:space="preserve"> oferty </w:t>
      </w:r>
      <w:r w:rsidRPr="00226E09">
        <w:rPr>
          <w:rFonts w:asciiTheme="minorHAnsi" w:hAnsiTheme="minorHAnsi" w:cs="Calibri"/>
          <w:sz w:val="22"/>
          <w:szCs w:val="22"/>
        </w:rPr>
        <w:t xml:space="preserve">cena </w:t>
      </w:r>
      <w:r w:rsidR="00D068A2" w:rsidRPr="00226E09">
        <w:rPr>
          <w:rFonts w:asciiTheme="minorHAnsi" w:hAnsiTheme="minorHAnsi" w:cs="Calibri"/>
          <w:sz w:val="22"/>
          <w:szCs w:val="22"/>
        </w:rPr>
        <w:t xml:space="preserve">brutto. </w:t>
      </w:r>
      <w:r w:rsidR="00A166C9" w:rsidRPr="00226E09">
        <w:rPr>
          <w:rFonts w:asciiTheme="minorHAnsi" w:hAnsiTheme="minorHAnsi" w:cs="Calibri"/>
          <w:sz w:val="22"/>
          <w:szCs w:val="22"/>
        </w:rPr>
        <w:t>O</w:t>
      </w:r>
      <w:r w:rsidRPr="00226E09">
        <w:rPr>
          <w:rFonts w:asciiTheme="minorHAnsi" w:hAnsiTheme="minorHAnsi" w:cs="Calibri"/>
          <w:sz w:val="22"/>
          <w:szCs w:val="22"/>
        </w:rPr>
        <w:t>cena ofert zostanie dokonana przy zastosowaniu wzoru:</w:t>
      </w:r>
    </w:p>
    <w:p w14:paraId="318E22BA" w14:textId="77777777" w:rsidR="000B3AAE" w:rsidRPr="00226E09" w:rsidRDefault="00496060" w:rsidP="00BA40A5">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najniższa cena spośród ofert ocenianych</w:t>
      </w:r>
    </w:p>
    <w:p w14:paraId="34D6F54A" w14:textId="77777777" w:rsidR="000B3AAE" w:rsidRPr="00226E09" w:rsidRDefault="000B3AAE"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t>C</w:t>
      </w:r>
      <w:r w:rsidR="00496060" w:rsidRPr="00226E09">
        <w:rPr>
          <w:rFonts w:asciiTheme="minorHAnsi" w:hAnsiTheme="minorHAnsi" w:cs="Calibri"/>
          <w:b/>
          <w:bCs/>
          <w:sz w:val="22"/>
          <w:szCs w:val="22"/>
        </w:rPr>
        <w:t>ena</w:t>
      </w:r>
      <w:r w:rsidRPr="00226E09">
        <w:rPr>
          <w:rFonts w:asciiTheme="minorHAnsi" w:hAnsiTheme="minorHAnsi" w:cs="Calibri"/>
          <w:b/>
          <w:bCs/>
          <w:sz w:val="22"/>
          <w:szCs w:val="22"/>
        </w:rPr>
        <w:t xml:space="preserve"> =</w:t>
      </w:r>
      <w:r w:rsidRPr="00226E09">
        <w:rPr>
          <w:rFonts w:asciiTheme="minorHAnsi" w:hAnsiTheme="minorHAnsi" w:cs="Calibri"/>
          <w:sz w:val="22"/>
          <w:szCs w:val="22"/>
        </w:rPr>
        <w:t xml:space="preserve"> -----</w:t>
      </w:r>
      <w:r w:rsidR="00496060" w:rsidRPr="00226E09">
        <w:rPr>
          <w:rFonts w:asciiTheme="minorHAnsi" w:hAnsiTheme="minorHAnsi" w:cs="Calibri"/>
          <w:sz w:val="22"/>
          <w:szCs w:val="22"/>
        </w:rPr>
        <w:t>---------------------</w:t>
      </w:r>
      <w:r w:rsidR="00B265D7" w:rsidRPr="00226E09">
        <w:rPr>
          <w:rFonts w:asciiTheme="minorHAnsi" w:hAnsiTheme="minorHAnsi" w:cs="Calibri"/>
          <w:sz w:val="22"/>
          <w:szCs w:val="22"/>
        </w:rPr>
        <w:t>-------------</w:t>
      </w:r>
      <w:r w:rsidR="00496060" w:rsidRPr="00226E09">
        <w:rPr>
          <w:rFonts w:asciiTheme="minorHAnsi" w:hAnsiTheme="minorHAnsi" w:cs="Calibri"/>
          <w:sz w:val="22"/>
          <w:szCs w:val="22"/>
        </w:rPr>
        <w:t>-------------</w:t>
      </w:r>
      <w:r w:rsidRPr="00226E09">
        <w:rPr>
          <w:rFonts w:asciiTheme="minorHAnsi" w:hAnsiTheme="minorHAnsi" w:cs="Calibri"/>
          <w:sz w:val="22"/>
          <w:szCs w:val="22"/>
        </w:rPr>
        <w:t xml:space="preserve">--------   x   </w:t>
      </w:r>
      <w:r w:rsidR="00D068A2" w:rsidRPr="00226E09">
        <w:rPr>
          <w:rFonts w:asciiTheme="minorHAnsi" w:hAnsiTheme="minorHAnsi" w:cs="Calibri"/>
          <w:sz w:val="22"/>
          <w:szCs w:val="22"/>
        </w:rPr>
        <w:t>6</w:t>
      </w:r>
      <w:r w:rsidRPr="00226E09">
        <w:rPr>
          <w:rFonts w:asciiTheme="minorHAnsi" w:hAnsiTheme="minorHAnsi" w:cs="Calibri"/>
          <w:sz w:val="22"/>
          <w:szCs w:val="22"/>
        </w:rPr>
        <w:t>0 pkt</w:t>
      </w:r>
    </w:p>
    <w:p w14:paraId="358CE8CE" w14:textId="77777777" w:rsidR="00496060" w:rsidRPr="00226E09" w:rsidRDefault="00496060"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14:paraId="79CC0744" w14:textId="77777777" w:rsidR="00EB4898" w:rsidRPr="00226E09" w:rsidRDefault="00D068A2" w:rsidP="004C49AF">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t>Zamawiający określa maksymalną liczbę punktów jaką może uzyskać Wykonawca za to kryterium – 60 punktów</w:t>
      </w:r>
    </w:p>
    <w:p w14:paraId="233FB324" w14:textId="77777777" w:rsidR="00EB4898" w:rsidRDefault="00EB4898" w:rsidP="00D75CB9">
      <w:pPr>
        <w:pStyle w:val="Akapitzlist"/>
        <w:numPr>
          <w:ilvl w:val="0"/>
          <w:numId w:val="9"/>
        </w:numPr>
        <w:rPr>
          <w:rFonts w:asciiTheme="minorHAnsi" w:hAnsiTheme="minorHAnsi"/>
        </w:rPr>
      </w:pPr>
      <w:r w:rsidRPr="00226E09">
        <w:rPr>
          <w:rFonts w:asciiTheme="minorHAnsi" w:hAnsiTheme="minorHAnsi"/>
          <w:b/>
        </w:rPr>
        <w:t xml:space="preserve"> Kryterium  termin płatności </w:t>
      </w:r>
      <w:r w:rsidRPr="00226E09">
        <w:rPr>
          <w:rFonts w:asciiTheme="minorHAnsi" w:hAnsiTheme="minorHAnsi"/>
        </w:rPr>
        <w:t>zostanie obliczona wg. formuły:</w:t>
      </w:r>
    </w:p>
    <w:p w14:paraId="5DC8343C" w14:textId="77777777" w:rsidR="003626E3" w:rsidRPr="00226E09" w:rsidRDefault="003626E3" w:rsidP="003626E3">
      <w:pPr>
        <w:pStyle w:val="Akapitzlist"/>
        <w:ind w:left="927"/>
        <w:rPr>
          <w:rFonts w:asciiTheme="minorHAnsi" w:hAnsiTheme="minorHAnsi"/>
        </w:rPr>
      </w:pPr>
    </w:p>
    <w:p w14:paraId="6488B890" w14:textId="77777777" w:rsidR="003626E3" w:rsidRPr="000B5F80" w:rsidRDefault="003626E3" w:rsidP="003626E3">
      <w:pPr>
        <w:pStyle w:val="Akapitzlist"/>
        <w:spacing w:before="240" w:afterLines="10" w:after="24" w:line="240" w:lineRule="auto"/>
        <w:ind w:left="927"/>
        <w:jc w:val="center"/>
        <w:rPr>
          <w:rFonts w:asciiTheme="minorHAnsi" w:hAnsiTheme="minorHAnsi" w:cs="Calibri"/>
        </w:rPr>
      </w:pPr>
      <w:r w:rsidRPr="00D521A3">
        <w:rPr>
          <w:rFonts w:asciiTheme="minorHAnsi" w:hAnsiTheme="minorHAnsi" w:cs="Calibri"/>
          <w:sz w:val="20"/>
          <w:szCs w:val="20"/>
        </w:rPr>
        <w:t xml:space="preserve">             </w:t>
      </w:r>
      <w:r w:rsidRPr="000B5F80">
        <w:rPr>
          <w:rFonts w:asciiTheme="minorHAnsi" w:hAnsiTheme="minorHAnsi" w:cs="Calibri"/>
        </w:rPr>
        <w:t>badany termin płatności podany w ofercie</w:t>
      </w:r>
    </w:p>
    <w:p w14:paraId="6C1D5330"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cs="Calibri"/>
          <w:b/>
          <w:bCs/>
        </w:rPr>
        <w:t>Termin płatności  =</w:t>
      </w:r>
      <w:r w:rsidRPr="000B5F80">
        <w:rPr>
          <w:rFonts w:asciiTheme="minorHAnsi" w:hAnsiTheme="minorHAnsi" w:cs="Calibri"/>
        </w:rPr>
        <w:t xml:space="preserve"> ---------------------------------------</w:t>
      </w:r>
      <w:r w:rsidR="006F52FA">
        <w:rPr>
          <w:rFonts w:asciiTheme="minorHAnsi" w:hAnsiTheme="minorHAnsi" w:cs="Calibri"/>
        </w:rPr>
        <w:t>-------------------------</w:t>
      </w:r>
      <w:r w:rsidRPr="000B5F80">
        <w:rPr>
          <w:rFonts w:asciiTheme="minorHAnsi" w:hAnsiTheme="minorHAnsi" w:cs="Calibri"/>
        </w:rPr>
        <w:t xml:space="preserve">  x   40 pkt</w:t>
      </w:r>
    </w:p>
    <w:p w14:paraId="3C0D4156"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rPr>
        <w:t xml:space="preserve">            najdłuższy termin płatności podany w ofertach</w:t>
      </w:r>
    </w:p>
    <w:p w14:paraId="63906578" w14:textId="77777777" w:rsidR="00EB4898" w:rsidRPr="00226E09" w:rsidRDefault="00EB4898" w:rsidP="00EB4898">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14:paraId="359195A5" w14:textId="77777777" w:rsidR="00EB4898" w:rsidRPr="00226E09" w:rsidRDefault="00EB4898" w:rsidP="00EB4898">
      <w:pPr>
        <w:rPr>
          <w:rFonts w:asciiTheme="minorHAnsi" w:hAnsiTheme="minorHAnsi"/>
          <w:sz w:val="22"/>
          <w:szCs w:val="22"/>
        </w:rPr>
      </w:pPr>
      <w:r w:rsidRPr="00226E09">
        <w:rPr>
          <w:rFonts w:asciiTheme="minorHAnsi" w:hAnsiTheme="minorHAnsi"/>
          <w:sz w:val="22"/>
          <w:szCs w:val="22"/>
        </w:rPr>
        <w:t>Oferta z najdłuższym terminem</w:t>
      </w:r>
      <w:r w:rsidR="00583EBE">
        <w:rPr>
          <w:rFonts w:asciiTheme="minorHAnsi" w:hAnsiTheme="minorHAnsi"/>
          <w:sz w:val="22"/>
          <w:szCs w:val="22"/>
        </w:rPr>
        <w:t xml:space="preserve"> płatności (max. 60 dni</w:t>
      </w:r>
      <w:r w:rsidRPr="00226E09">
        <w:rPr>
          <w:rFonts w:asciiTheme="minorHAnsi" w:hAnsiTheme="minorHAnsi"/>
          <w:sz w:val="22"/>
          <w:szCs w:val="22"/>
        </w:rPr>
        <w:t>) otrzyma 40 pkt. Pozostałe oferty będą punktowane wg powyższej formuły arytmetycznej.</w:t>
      </w:r>
    </w:p>
    <w:p w14:paraId="2D26A7BF" w14:textId="77777777" w:rsidR="00E23556" w:rsidRPr="00226E09" w:rsidRDefault="00EB4898" w:rsidP="0018382D">
      <w:pPr>
        <w:spacing w:after="0" w:line="240" w:lineRule="auto"/>
        <w:rPr>
          <w:rFonts w:asciiTheme="minorHAnsi" w:hAnsiTheme="minorHAnsi"/>
          <w:b/>
          <w:color w:val="222222"/>
          <w:sz w:val="22"/>
          <w:szCs w:val="22"/>
          <w:shd w:val="clear" w:color="auto" w:fill="FFFFFF"/>
        </w:rPr>
      </w:pPr>
      <w:r w:rsidRPr="00226E09">
        <w:rPr>
          <w:rFonts w:asciiTheme="minorHAnsi" w:hAnsiTheme="minorHAnsi"/>
          <w:b/>
          <w:color w:val="222222"/>
          <w:sz w:val="22"/>
          <w:szCs w:val="22"/>
          <w:shd w:val="clear" w:color="auto" w:fill="FFFFFF"/>
        </w:rPr>
        <w:t>Uchybienie wymogom sporządzenia oferty polegające na braku wskazania terminu płatności  uznane będzie przez Zamawia</w:t>
      </w:r>
      <w:r w:rsidR="004A2EFB" w:rsidRPr="00226E09">
        <w:rPr>
          <w:rFonts w:asciiTheme="minorHAnsi" w:hAnsiTheme="minorHAnsi"/>
          <w:b/>
          <w:color w:val="222222"/>
          <w:sz w:val="22"/>
          <w:szCs w:val="22"/>
          <w:shd w:val="clear" w:color="auto" w:fill="FFFFFF"/>
        </w:rPr>
        <w:t>jącego jako zaoferowanie przez W</w:t>
      </w:r>
      <w:r w:rsidRPr="00226E09">
        <w:rPr>
          <w:rFonts w:asciiTheme="minorHAnsi" w:hAnsiTheme="minorHAnsi"/>
          <w:b/>
          <w:color w:val="222222"/>
          <w:sz w:val="22"/>
          <w:szCs w:val="22"/>
          <w:shd w:val="clear" w:color="auto" w:fill="FFFFFF"/>
        </w:rPr>
        <w:t>ykonawcę najkrótszego możliwego terminu do zaoferowania.</w:t>
      </w:r>
    </w:p>
    <w:p w14:paraId="3EFE04D5" w14:textId="77777777" w:rsidR="00583EBE" w:rsidRDefault="000B3AAE" w:rsidP="00BA40A5">
      <w:pPr>
        <w:spacing w:before="240" w:afterLines="10" w:after="24" w:line="276" w:lineRule="auto"/>
        <w:jc w:val="both"/>
        <w:rPr>
          <w:rFonts w:asciiTheme="minorHAnsi" w:hAnsiTheme="minorHAnsi"/>
          <w:sz w:val="22"/>
          <w:szCs w:val="22"/>
        </w:rPr>
      </w:pPr>
      <w:r w:rsidRPr="00226E09">
        <w:rPr>
          <w:rFonts w:asciiTheme="minorHAnsi" w:hAnsiTheme="minorHAnsi"/>
          <w:sz w:val="22"/>
          <w:szCs w:val="22"/>
        </w:rPr>
        <w:t>Oferta może uzyskać maksymalnie 100 punktów.</w:t>
      </w:r>
    </w:p>
    <w:p w14:paraId="320C2CEE" w14:textId="77777777" w:rsidR="003125B9" w:rsidRDefault="003125B9" w:rsidP="00BA40A5">
      <w:pPr>
        <w:spacing w:before="10" w:afterLines="10" w:after="24" w:line="276" w:lineRule="auto"/>
        <w:jc w:val="both"/>
        <w:rPr>
          <w:rFonts w:asciiTheme="minorHAnsi" w:hAnsiTheme="minorHAnsi"/>
          <w:b/>
          <w:color w:val="000000" w:themeColor="text1"/>
          <w:sz w:val="22"/>
          <w:szCs w:val="22"/>
        </w:rPr>
      </w:pPr>
    </w:p>
    <w:p w14:paraId="1824803A" w14:textId="77777777" w:rsidR="0044045E" w:rsidRPr="00226E09" w:rsidRDefault="0044045E"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 – INFORMACJE O FORMALNOŚCIACH, JAKIE MUSZĄ ZOSTAĆ DOPEŁNIONE PRZY WYBORZE OFERTY W CELU ZAWARCIA UMOWY W SPRAWIE ZAMÓWIENIA PUBLICZNEGO</w:t>
      </w:r>
    </w:p>
    <w:p w14:paraId="4B57FBC6"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Zamawiający poinformuje Wykonawcę, któremu zostanie udzielone zamówienie o miejscu i terminie zawarcia umowy.</w:t>
      </w:r>
    </w:p>
    <w:p w14:paraId="0962B872"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Wykonawca przed zawarciem umowy poda wszelkie informacje niezbędne do wypełnienia treści umowy na wezwanie Zamawiającego.</w:t>
      </w:r>
    </w:p>
    <w:p w14:paraId="2B4A94E7"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6F32A6">
        <w:rPr>
          <w:rFonts w:asciiTheme="minorHAnsi" w:eastAsiaTheme="minorHAnsi" w:hAnsiTheme="minorHAnsi" w:cs="TimesNewRomanPSMT"/>
          <w:sz w:val="22"/>
          <w:szCs w:val="22"/>
          <w:lang w:eastAsia="en-US"/>
        </w:rPr>
        <w:t>Pzp</w:t>
      </w:r>
      <w:proofErr w:type="spellEnd"/>
      <w:r w:rsidRPr="006F32A6">
        <w:rPr>
          <w:rFonts w:asciiTheme="minorHAnsi" w:eastAsiaTheme="minorHAnsi" w:hAnsiTheme="minorHAnsi" w:cs="TimesNewRomanPSMT"/>
          <w:sz w:val="22"/>
          <w:szCs w:val="22"/>
          <w:lang w:eastAsia="en-US"/>
        </w:rPr>
        <w:t>, będzie skutkowało zatrzymaniem przez Zamawiającego wadium wraz z odsetkami (jeśli było wymagane).</w:t>
      </w:r>
    </w:p>
    <w:p w14:paraId="673F3131" w14:textId="77777777" w:rsidR="0044045E" w:rsidRPr="00226E09" w:rsidRDefault="0044045E" w:rsidP="00BA40A5">
      <w:pPr>
        <w:spacing w:before="10" w:afterLines="10" w:after="24"/>
        <w:jc w:val="both"/>
        <w:rPr>
          <w:rFonts w:asciiTheme="minorHAnsi" w:hAnsiTheme="minorHAnsi"/>
          <w:b/>
          <w:color w:val="000000" w:themeColor="text1"/>
        </w:rPr>
      </w:pPr>
    </w:p>
    <w:p w14:paraId="7E4F0561" w14:textId="77777777" w:rsidR="0044045E" w:rsidRPr="00226E09" w:rsidRDefault="0044045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388E5F9D"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226E09">
        <w:rPr>
          <w:rFonts w:asciiTheme="minorHAnsi" w:hAnsiTheme="minorHAnsi"/>
          <w:color w:val="000000" w:themeColor="text1"/>
        </w:rPr>
        <w:t xml:space="preserve"> </w:t>
      </w:r>
    </w:p>
    <w:p w14:paraId="48F6C9CD" w14:textId="77777777" w:rsidR="0044045E" w:rsidRPr="00226E09" w:rsidRDefault="003A7EA8"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 xml:space="preserve">Środki ochrony prawnej wobec ogłoszenia o zamówieniu oraz </w:t>
      </w:r>
      <w:r w:rsidR="0044045E" w:rsidRPr="00226E09">
        <w:rPr>
          <w:rFonts w:asciiTheme="minorHAnsi" w:hAnsiTheme="minorHAnsi"/>
          <w:color w:val="000000" w:themeColor="text1"/>
        </w:rPr>
        <w:t xml:space="preserve">dokumentów zamówienia </w:t>
      </w:r>
      <w:r w:rsidRPr="00226E09">
        <w:rPr>
          <w:rFonts w:asciiTheme="minorHAnsi" w:hAnsiTheme="minorHAnsi"/>
          <w:color w:val="000000" w:themeColor="text1"/>
        </w:rPr>
        <w:t>przysługują również organizacjom wpisanym na listę, o</w:t>
      </w:r>
      <w:r w:rsidR="00544815" w:rsidRPr="00226E09">
        <w:rPr>
          <w:rFonts w:asciiTheme="minorHAnsi" w:hAnsiTheme="minorHAnsi"/>
          <w:color w:val="000000" w:themeColor="text1"/>
        </w:rPr>
        <w:t> </w:t>
      </w:r>
      <w:r w:rsidRPr="00226E09">
        <w:rPr>
          <w:rFonts w:asciiTheme="minorHAnsi" w:hAnsiTheme="minorHAnsi"/>
          <w:color w:val="000000" w:themeColor="text1"/>
        </w:rPr>
        <w:t xml:space="preserve">której mowa w art. </w:t>
      </w:r>
      <w:r w:rsidR="0044045E" w:rsidRPr="00226E09">
        <w:rPr>
          <w:rFonts w:asciiTheme="minorHAnsi" w:hAnsiTheme="minorHAnsi"/>
          <w:color w:val="000000" w:themeColor="text1"/>
        </w:rPr>
        <w:t xml:space="preserve">469 pkt 15 ustawy </w:t>
      </w:r>
      <w:proofErr w:type="spellStart"/>
      <w:r w:rsidR="0044045E" w:rsidRPr="00226E09">
        <w:rPr>
          <w:rFonts w:asciiTheme="minorHAnsi" w:hAnsiTheme="minorHAnsi"/>
          <w:color w:val="000000" w:themeColor="text1"/>
        </w:rPr>
        <w:t>Pzp</w:t>
      </w:r>
      <w:proofErr w:type="spellEnd"/>
      <w:r w:rsidR="0044045E" w:rsidRPr="00226E09">
        <w:rPr>
          <w:rFonts w:asciiTheme="minorHAnsi" w:hAnsiTheme="minorHAnsi"/>
          <w:color w:val="000000" w:themeColor="text1"/>
        </w:rPr>
        <w:t xml:space="preserve"> oraz Rzecznikowi Małych i Średnich Przedsiębiorców. </w:t>
      </w:r>
    </w:p>
    <w:p w14:paraId="3EA8870D" w14:textId="77777777"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lastRenderedPageBreak/>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6251E5CC" w14:textId="77777777" w:rsidR="0044045E" w:rsidRPr="00226E09" w:rsidRDefault="0044045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17" w:name="mip51083248"/>
      <w:bookmarkEnd w:id="17"/>
      <w:r w:rsidR="00115CA5">
        <w:rPr>
          <w:rFonts w:asciiTheme="minorHAnsi" w:hAnsiTheme="minorHAnsi" w:cs="Calibri"/>
          <w:color w:val="000000" w:themeColor="text1"/>
        </w:rPr>
        <w:t>:</w:t>
      </w:r>
    </w:p>
    <w:p w14:paraId="7AE9A869"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niezgodną z przepisami ustawy czynność zamawiającego, podjętą w postępowaniu o udzielenie zamówienia</w:t>
      </w:r>
      <w:bookmarkStart w:id="18" w:name="highlightHit_793"/>
      <w:bookmarkEnd w:id="18"/>
      <w:r w:rsidRPr="00226E09">
        <w:rPr>
          <w:rFonts w:asciiTheme="minorHAnsi" w:hAnsiTheme="minorHAnsi"/>
          <w:color w:val="000000" w:themeColor="text1"/>
        </w:rPr>
        <w:t>, w tym na projektowane postanowienie umowy;</w:t>
      </w:r>
      <w:bookmarkStart w:id="19" w:name="mip51083249"/>
      <w:bookmarkEnd w:id="19"/>
    </w:p>
    <w:p w14:paraId="70EEB429"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czynności w postępowaniu o udzielenie zamówienia, do której zamawiający był obowiązany na podstawie ustawy;</w:t>
      </w:r>
      <w:bookmarkStart w:id="20" w:name="mip51083250"/>
      <w:bookmarkEnd w:id="20"/>
    </w:p>
    <w:p w14:paraId="10827804"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przeprowadzenia postępowania o udzielenie zamówienia na podstawie ustawy, mimo że zamawiający był do tego obowiązany.</w:t>
      </w:r>
    </w:p>
    <w:p w14:paraId="7842F350" w14:textId="250F0C0B"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w:t>
      </w:r>
      <w:r w:rsidR="0044045E" w:rsidRPr="00226E09">
        <w:rPr>
          <w:rFonts w:asciiTheme="minorHAnsi" w:hAnsiTheme="minorHAnsi" w:cs="Calibri"/>
          <w:color w:val="000000" w:themeColor="text1"/>
        </w:rPr>
        <w:t xml:space="preserve">, w przypadku zamówień, których wartość jest mniejsza niż progi unijne, wnosi się </w:t>
      </w:r>
      <w:r w:rsidR="00445FBB">
        <w:rPr>
          <w:rFonts w:asciiTheme="minorHAnsi" w:hAnsiTheme="minorHAnsi" w:cs="Calibri"/>
          <w:color w:val="000000" w:themeColor="text1"/>
        </w:rPr>
        <w:br/>
      </w:r>
      <w:r w:rsidR="0044045E" w:rsidRPr="00226E09">
        <w:rPr>
          <w:rFonts w:asciiTheme="minorHAnsi" w:hAnsiTheme="minorHAnsi" w:cs="Calibri"/>
          <w:color w:val="000000" w:themeColor="text1"/>
        </w:rPr>
        <w:t>w terminie:</w:t>
      </w:r>
    </w:p>
    <w:p w14:paraId="3B7D374E"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s="Calibri"/>
          <w:color w:val="000000" w:themeColor="text1"/>
        </w:rPr>
        <w:t xml:space="preserve">5 dni </w:t>
      </w:r>
      <w:r w:rsidRPr="00226E09">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4DBF6CE6"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10 dni od dnia przekazania informacji o czynności zamawiającego stanowiącej podstawę jego wniesienia, jeżeli informacja została przekazana w sposób inny niż określony w lit. a.</w:t>
      </w:r>
    </w:p>
    <w:p w14:paraId="43C18AEC"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14:paraId="72FB51A1" w14:textId="3ABEA30B"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 xml:space="preserve">5 dni od dnia, </w:t>
      </w:r>
      <w:r w:rsidR="00445FBB">
        <w:rPr>
          <w:rFonts w:asciiTheme="minorHAnsi" w:hAnsiTheme="minorHAnsi"/>
          <w:color w:val="000000" w:themeColor="text1"/>
          <w:shd w:val="clear" w:color="auto" w:fill="FFFFFF"/>
        </w:rPr>
        <w:br/>
      </w:r>
      <w:r w:rsidRPr="00226E09">
        <w:rPr>
          <w:rFonts w:asciiTheme="minorHAnsi" w:hAnsiTheme="minorHAnsi"/>
          <w:color w:val="000000" w:themeColor="text1"/>
          <w:shd w:val="clear" w:color="auto" w:fill="FFFFFF"/>
        </w:rPr>
        <w:t xml:space="preserve">w którym powzięto lub przy zachowaniu należytej staranności można było powziąć wiadomość </w:t>
      </w:r>
      <w:r w:rsidR="00445FBB">
        <w:rPr>
          <w:rFonts w:asciiTheme="minorHAnsi" w:hAnsiTheme="minorHAnsi"/>
          <w:color w:val="000000" w:themeColor="text1"/>
          <w:shd w:val="clear" w:color="auto" w:fill="FFFFFF"/>
        </w:rPr>
        <w:br/>
      </w:r>
      <w:r w:rsidRPr="00226E09">
        <w:rPr>
          <w:rFonts w:asciiTheme="minorHAnsi" w:hAnsiTheme="minorHAnsi"/>
          <w:color w:val="000000" w:themeColor="text1"/>
          <w:shd w:val="clear" w:color="auto" w:fill="FFFFFF"/>
        </w:rPr>
        <w:t>o okolicznościach stanowiących podstawę jego wniesienia, w przypadku zamówień</w:t>
      </w:r>
      <w:bookmarkStart w:id="21" w:name="highlightHit_802"/>
      <w:bookmarkEnd w:id="21"/>
      <w:r w:rsidRPr="00226E09">
        <w:rPr>
          <w:rFonts w:asciiTheme="minorHAnsi" w:hAnsiTheme="minorHAnsi"/>
          <w:color w:val="000000" w:themeColor="text1"/>
          <w:shd w:val="clear" w:color="auto" w:fill="FFFFFF"/>
        </w:rPr>
        <w:t>, których wartość jest mniejsza niż progi unijne.</w:t>
      </w:r>
    </w:p>
    <w:p w14:paraId="2E777BC9" w14:textId="77777777" w:rsidR="00F4794E" w:rsidRPr="00226E09" w:rsidRDefault="00664E64"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proofErr w:type="spellStart"/>
      <w:r w:rsidR="003A7EA8" w:rsidRPr="00226E09">
        <w:rPr>
          <w:rFonts w:asciiTheme="minorHAnsi" w:hAnsiTheme="minorHAnsi" w:cs="Calibri"/>
          <w:color w:val="000000" w:themeColor="text1"/>
        </w:rPr>
        <w:t>odwołań</w:t>
      </w:r>
      <w:proofErr w:type="spellEnd"/>
      <w:r w:rsidR="003A7EA8" w:rsidRPr="00226E09">
        <w:rPr>
          <w:rFonts w:asciiTheme="minorHAnsi" w:hAnsiTheme="minorHAnsi" w:cs="Calibri"/>
          <w:color w:val="000000" w:themeColor="text1"/>
        </w:rPr>
        <w:t xml:space="preserve"> uregulowane zostały w art. </w:t>
      </w:r>
      <w:r w:rsidR="00F4794E" w:rsidRPr="00226E09">
        <w:rPr>
          <w:rFonts w:asciiTheme="minorHAnsi" w:hAnsiTheme="minorHAnsi" w:cs="Calibri"/>
          <w:color w:val="000000" w:themeColor="text1"/>
        </w:rPr>
        <w:t xml:space="preserve">506-578 ustawy </w:t>
      </w:r>
      <w:proofErr w:type="spellStart"/>
      <w:r w:rsidR="00F4794E" w:rsidRPr="00226E09">
        <w:rPr>
          <w:rFonts w:asciiTheme="minorHAnsi" w:hAnsiTheme="minorHAnsi" w:cs="Calibri"/>
          <w:color w:val="000000" w:themeColor="text1"/>
        </w:rPr>
        <w:t>Pzp</w:t>
      </w:r>
      <w:proofErr w:type="spellEnd"/>
    </w:p>
    <w:p w14:paraId="38D48FE2" w14:textId="0DBDEA8B"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zasady</w:t>
      </w:r>
      <w:r w:rsidR="00445FBB">
        <w:rPr>
          <w:rFonts w:asciiTheme="minorHAnsi" w:hAnsiTheme="minorHAnsi" w:cs="Calibri"/>
          <w:color w:val="000000" w:themeColor="text1"/>
        </w:rPr>
        <w:br/>
      </w:r>
      <w:r w:rsidRPr="00226E09">
        <w:rPr>
          <w:rFonts w:asciiTheme="minorHAnsi" w:hAnsiTheme="minorHAnsi" w:cs="Calibri"/>
          <w:color w:val="000000" w:themeColor="text1"/>
        </w:rPr>
        <w:t xml:space="preserve">i terminy wnoszenia skargi do sądu uregulowane zostały w art. </w:t>
      </w:r>
      <w:r w:rsidR="00F4794E" w:rsidRPr="00226E09">
        <w:rPr>
          <w:rFonts w:asciiTheme="minorHAnsi" w:hAnsiTheme="minorHAnsi" w:cs="Calibri"/>
          <w:color w:val="000000" w:themeColor="text1"/>
        </w:rPr>
        <w:t xml:space="preserve">579-590 ustawy </w:t>
      </w:r>
      <w:proofErr w:type="spellStart"/>
      <w:r w:rsidR="00F4794E" w:rsidRPr="00226E09">
        <w:rPr>
          <w:rFonts w:asciiTheme="minorHAnsi" w:hAnsiTheme="minorHAnsi" w:cs="Calibri"/>
          <w:color w:val="000000" w:themeColor="text1"/>
        </w:rPr>
        <w:t>Pzp</w:t>
      </w:r>
      <w:proofErr w:type="spellEnd"/>
      <w:r w:rsidR="00F4794E" w:rsidRPr="00226E09">
        <w:rPr>
          <w:rFonts w:asciiTheme="minorHAnsi" w:hAnsiTheme="minorHAnsi" w:cs="Calibri"/>
          <w:color w:val="000000" w:themeColor="text1"/>
        </w:rPr>
        <w:t xml:space="preserve">. </w:t>
      </w:r>
    </w:p>
    <w:p w14:paraId="4DA09DFA" w14:textId="77777777" w:rsidR="00B76ACC" w:rsidRPr="00226E09" w:rsidRDefault="00B76ACC" w:rsidP="00BA40A5">
      <w:pPr>
        <w:spacing w:before="10" w:afterLines="10" w:after="24"/>
        <w:jc w:val="both"/>
        <w:rPr>
          <w:rFonts w:asciiTheme="minorHAnsi" w:hAnsiTheme="minorHAnsi"/>
          <w:b/>
          <w:color w:val="000000" w:themeColor="text1"/>
        </w:rPr>
      </w:pPr>
    </w:p>
    <w:p w14:paraId="25D96799" w14:textId="77777777" w:rsidR="00C141D0" w:rsidRDefault="00F4794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XVII – DANE OSOBOWE</w:t>
      </w:r>
    </w:p>
    <w:p w14:paraId="20682204"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55EDA73A"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administratorem Pani/Pana danych osobowych jest Dyrektor Świętokrzys</w:t>
      </w:r>
      <w:r w:rsidR="005241D1">
        <w:rPr>
          <w:rFonts w:ascii="Calibri" w:eastAsiaTheme="minorHAnsi" w:hAnsi="Calibri" w:cs="Courier New"/>
          <w:sz w:val="22"/>
          <w:szCs w:val="22"/>
          <w:lang w:eastAsia="en-US"/>
        </w:rPr>
        <w:t xml:space="preserve">kiego Centrum Onkologii, 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 25-734 Kielce, Regon: 001263233, Inspektorem Ochrony Danych jest Pan Mariusz Wiatr 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3C, 25-734 Kielce;</w:t>
      </w:r>
    </w:p>
    <w:p w14:paraId="1935499E"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kontakt z Inspektorem Ochrony Danych, tel. 41 3674 094, e-mail: iod@onkol.kielce.pl;</w:t>
      </w:r>
    </w:p>
    <w:p w14:paraId="2C55FB4E"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Pani/Pana dane osobowe przetwarzane będą na podstawie art. 6 ust. 1 lit. c RODO w celu związanym z przedmiotowym postępowaniem o udzielenie zamówienia publicznego;</w:t>
      </w:r>
    </w:p>
    <w:p w14:paraId="7996AF0E"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 xml:space="preserve">odbiorcami Pani/Pana danych osobowych będą osoby lub podmioty, którym udostępniona zostanie dokumentacja postępowania w oparciu o art. 8, art. 8a oraz art. 96 ust. 3, 3a i 3b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w:t>
      </w:r>
    </w:p>
    <w:p w14:paraId="24C6B67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lastRenderedPageBreak/>
        <w:t>5.</w:t>
      </w:r>
      <w:r w:rsidRPr="00C141D0">
        <w:rPr>
          <w:rFonts w:ascii="Calibri" w:eastAsiaTheme="minorHAnsi" w:hAnsi="Calibri" w:cs="Courier New"/>
          <w:sz w:val="22"/>
          <w:szCs w:val="22"/>
          <w:lang w:eastAsia="en-US"/>
        </w:rPr>
        <w:tab/>
        <w:t xml:space="preserve">Pani/Pana dane osobowe będą przechowywane, zgodnie z art. 97 ust. 1, 1a i 1b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7653530A"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6.</w:t>
      </w:r>
      <w:r w:rsidRPr="00C141D0">
        <w:rPr>
          <w:rFonts w:ascii="Calibri" w:eastAsiaTheme="minorHAnsi" w:hAnsi="Calibri" w:cs="Courier New"/>
          <w:sz w:val="22"/>
          <w:szCs w:val="22"/>
          <w:lang w:eastAsia="en-US"/>
        </w:rPr>
        <w:tab/>
        <w:t xml:space="preserve">obowiązek podania przez Panią/Pana danych osobowych bezpośrednio Pani/Pana dotyczących jest wymogiem ustawowym określonym w przepisach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związanym z udziałem w postępowaniu o udzielenie zamówienia publicznego; konsekwencje niepodania określonych danych wynikają z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w:t>
      </w:r>
    </w:p>
    <w:p w14:paraId="75A595F9"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7.</w:t>
      </w:r>
      <w:r w:rsidRPr="00C141D0">
        <w:rPr>
          <w:rFonts w:ascii="Calibri" w:eastAsiaTheme="minorHAnsi" w:hAnsi="Calibri" w:cs="Courier New"/>
          <w:sz w:val="22"/>
          <w:szCs w:val="22"/>
          <w:lang w:eastAsia="en-US"/>
        </w:rPr>
        <w:tab/>
        <w:t>w odniesieniu do Pani/Pana danych osobowych decyzje nie będą podejmowane w sposób zautomatyzowany, stosowanie do art. 22 RODO;</w:t>
      </w:r>
    </w:p>
    <w:p w14:paraId="6C776EA9"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8.</w:t>
      </w:r>
      <w:r w:rsidRPr="00C141D0">
        <w:rPr>
          <w:rFonts w:ascii="Calibri" w:eastAsiaTheme="minorHAnsi" w:hAnsi="Calibri" w:cs="Courier New"/>
          <w:sz w:val="22"/>
          <w:szCs w:val="22"/>
          <w:lang w:eastAsia="en-US"/>
        </w:rPr>
        <w:tab/>
        <w:t>posiada Pani/Pan:</w:t>
      </w:r>
    </w:p>
    <w:p w14:paraId="3CDD3751"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na podstawie art. 15 RODO prawo dostępu do danych osobowych Pani/Pana dotyczących;</w:t>
      </w:r>
    </w:p>
    <w:p w14:paraId="0D9FE3E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na podstawie art. 16 RODO prawo do sprostowania Pani/Pana danych osobowych;</w:t>
      </w:r>
    </w:p>
    <w:p w14:paraId="49F63D8D"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 xml:space="preserve">na podstawie art. 18 RODO prawo żądania od administratora ograniczenia przetwarzania danych osobowych z zastrzeżeniem przypadków, o których mowa w art. 18 ust. 2 RODO;  </w:t>
      </w:r>
    </w:p>
    <w:p w14:paraId="06A42C02"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prawo do wniesienia skargi do Prezesa Urzędu Ochrony Danych Osobowych, gdy uzna Pani/Pan, że przetwarzanie danych osobowych Pani/Pana dotyczących narusza przepisy RODO;</w:t>
      </w:r>
    </w:p>
    <w:p w14:paraId="6338FDC6"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9.</w:t>
      </w:r>
      <w:r w:rsidRPr="00C141D0">
        <w:rPr>
          <w:rFonts w:ascii="Calibri" w:eastAsiaTheme="minorHAnsi" w:hAnsi="Calibri" w:cs="Courier New"/>
          <w:sz w:val="22"/>
          <w:szCs w:val="22"/>
          <w:lang w:eastAsia="en-US"/>
        </w:rPr>
        <w:tab/>
        <w:t>nie przysługuje Pani/Panu:</w:t>
      </w:r>
    </w:p>
    <w:p w14:paraId="1C6C85D9"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w związku z art. 17 ust. 3 lit. b, d lub e RODO prawo do usunięcia danych osobowych;</w:t>
      </w:r>
    </w:p>
    <w:p w14:paraId="0A57A569"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prawo do przenoszenia danych osobowych, o którym mowa w art. 20 RODO;</w:t>
      </w:r>
    </w:p>
    <w:p w14:paraId="5F715CDF"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na podstawie art. 21 RODO prawo sprzeciwu, wobec przetwarzania danych osobowych, gdyż podstawą prawną przetwarzania Pani/Pana danych osobowych jest art. 6 ust. 1 lit. c RODO.</w:t>
      </w:r>
    </w:p>
    <w:p w14:paraId="1B04CBE7" w14:textId="5BC4E80D"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2C07196F" w14:textId="27678194" w:rsidR="004B71FB" w:rsidRDefault="004B71FB" w:rsidP="002766FC">
      <w:pPr>
        <w:tabs>
          <w:tab w:val="left" w:pos="1276"/>
        </w:tabs>
        <w:suppressAutoHyphens/>
        <w:spacing w:after="0" w:line="276" w:lineRule="auto"/>
        <w:jc w:val="both"/>
        <w:rPr>
          <w:rFonts w:asciiTheme="minorHAnsi" w:hAnsiTheme="minorHAnsi" w:cstheme="minorHAnsi"/>
          <w:bCs/>
          <w:sz w:val="22"/>
          <w:szCs w:val="22"/>
        </w:rPr>
      </w:pPr>
    </w:p>
    <w:p w14:paraId="48E2E4D4" w14:textId="77777777" w:rsidR="004B71FB" w:rsidRDefault="004B71FB" w:rsidP="002766FC">
      <w:pPr>
        <w:tabs>
          <w:tab w:val="left" w:pos="1276"/>
        </w:tabs>
        <w:suppressAutoHyphens/>
        <w:spacing w:after="0" w:line="276" w:lineRule="auto"/>
        <w:jc w:val="both"/>
        <w:rPr>
          <w:rFonts w:asciiTheme="minorHAnsi" w:hAnsiTheme="minorHAnsi" w:cstheme="minorHAnsi"/>
          <w:bCs/>
          <w:sz w:val="22"/>
          <w:szCs w:val="22"/>
        </w:rPr>
      </w:pPr>
    </w:p>
    <w:p w14:paraId="220F1E2F" w14:textId="77777777" w:rsidR="006F32A6" w:rsidRPr="00D521A3" w:rsidRDefault="006F32A6" w:rsidP="006F32A6">
      <w:pPr>
        <w:spacing w:before="10" w:afterLines="10" w:after="24" w:line="240" w:lineRule="auto"/>
        <w:jc w:val="both"/>
        <w:rPr>
          <w:rFonts w:asciiTheme="minorHAnsi" w:hAnsiTheme="minorHAnsi"/>
          <w:b/>
          <w:color w:val="000000" w:themeColor="text1"/>
        </w:rPr>
      </w:pPr>
      <w:r w:rsidRPr="00D521A3">
        <w:rPr>
          <w:rFonts w:asciiTheme="minorHAnsi" w:hAnsiTheme="minorHAnsi"/>
          <w:b/>
          <w:color w:val="000000" w:themeColor="text1"/>
        </w:rPr>
        <w:t>ZAŁĄCZNIKI DO SWZ</w:t>
      </w:r>
      <w:r w:rsidR="00435B38">
        <w:rPr>
          <w:rFonts w:asciiTheme="minorHAnsi" w:hAnsiTheme="minorHAnsi"/>
          <w:b/>
          <w:color w:val="000000" w:themeColor="text1"/>
        </w:rPr>
        <w:t>:</w:t>
      </w:r>
      <w:r w:rsidRPr="00D521A3">
        <w:rPr>
          <w:rFonts w:asciiTheme="minorHAnsi" w:hAnsiTheme="minorHAnsi"/>
          <w:b/>
          <w:color w:val="000000" w:themeColor="text1"/>
        </w:rPr>
        <w:t xml:space="preserve"> </w:t>
      </w:r>
    </w:p>
    <w:p w14:paraId="3905AC91" w14:textId="77777777" w:rsidR="005927C7" w:rsidRPr="005927C7" w:rsidRDefault="005927C7" w:rsidP="005927C7">
      <w:pPr>
        <w:spacing w:after="0"/>
        <w:rPr>
          <w:rFonts w:asciiTheme="minorHAnsi" w:hAnsiTheme="minorHAnsi" w:cstheme="minorHAnsi"/>
          <w:bCs/>
        </w:rPr>
      </w:pPr>
      <w:r w:rsidRPr="005927C7">
        <w:rPr>
          <w:rFonts w:asciiTheme="minorHAnsi" w:hAnsiTheme="minorHAnsi" w:cstheme="minorHAnsi"/>
          <w:bCs/>
        </w:rPr>
        <w:t xml:space="preserve">Załącznik nr 1 – </w:t>
      </w:r>
      <w:r w:rsidR="00435B38">
        <w:rPr>
          <w:rFonts w:asciiTheme="minorHAnsi" w:hAnsiTheme="minorHAnsi" w:cstheme="minorHAnsi"/>
          <w:bCs/>
        </w:rPr>
        <w:t>Druk</w:t>
      </w:r>
      <w:r w:rsidRPr="005927C7">
        <w:rPr>
          <w:rFonts w:asciiTheme="minorHAnsi" w:hAnsiTheme="minorHAnsi" w:cstheme="minorHAnsi"/>
          <w:bCs/>
        </w:rPr>
        <w:t xml:space="preserve"> oferty</w:t>
      </w:r>
    </w:p>
    <w:p w14:paraId="29BA190F" w14:textId="77777777" w:rsidR="005927C7" w:rsidRPr="005927C7" w:rsidRDefault="005927C7" w:rsidP="005927C7">
      <w:pPr>
        <w:spacing w:after="0"/>
        <w:rPr>
          <w:rFonts w:asciiTheme="minorHAnsi" w:hAnsiTheme="minorHAnsi" w:cstheme="minorHAnsi"/>
          <w:bCs/>
        </w:rPr>
      </w:pPr>
      <w:r w:rsidRPr="005927C7">
        <w:rPr>
          <w:rFonts w:asciiTheme="minorHAnsi" w:hAnsiTheme="minorHAnsi" w:cstheme="minorHAnsi"/>
          <w:bCs/>
        </w:rPr>
        <w:t xml:space="preserve">Załącznik nr </w:t>
      </w:r>
      <w:r>
        <w:rPr>
          <w:rFonts w:asciiTheme="minorHAnsi" w:hAnsiTheme="minorHAnsi" w:cstheme="minorHAnsi"/>
          <w:bCs/>
        </w:rPr>
        <w:t>2</w:t>
      </w:r>
      <w:r w:rsidRPr="005927C7">
        <w:rPr>
          <w:rFonts w:asciiTheme="minorHAnsi" w:hAnsiTheme="minorHAnsi" w:cstheme="minorHAnsi"/>
          <w:bCs/>
        </w:rPr>
        <w:t xml:space="preserve"> – Formularze asortymentowo-cenowe</w:t>
      </w:r>
    </w:p>
    <w:p w14:paraId="63601AE1" w14:textId="77777777" w:rsidR="005927C7" w:rsidRPr="005927C7" w:rsidRDefault="005927C7" w:rsidP="005927C7">
      <w:pPr>
        <w:spacing w:after="0"/>
        <w:rPr>
          <w:rFonts w:asciiTheme="minorHAnsi" w:hAnsiTheme="minorHAnsi" w:cstheme="minorHAnsi"/>
          <w:bCs/>
        </w:rPr>
      </w:pPr>
      <w:r w:rsidRPr="005927C7">
        <w:rPr>
          <w:rFonts w:asciiTheme="minorHAnsi" w:hAnsiTheme="minorHAnsi" w:cstheme="minorHAnsi"/>
          <w:bCs/>
        </w:rPr>
        <w:t xml:space="preserve">Załącznik nr </w:t>
      </w:r>
      <w:r>
        <w:rPr>
          <w:rFonts w:asciiTheme="minorHAnsi" w:hAnsiTheme="minorHAnsi" w:cstheme="minorHAnsi"/>
          <w:bCs/>
        </w:rPr>
        <w:t>3</w:t>
      </w:r>
      <w:r w:rsidRPr="005927C7">
        <w:rPr>
          <w:rFonts w:asciiTheme="minorHAnsi" w:hAnsiTheme="minorHAnsi" w:cstheme="minorHAnsi"/>
          <w:bCs/>
        </w:rPr>
        <w:t xml:space="preserve"> – Oświadczenie stanowiące wstępne potwierdzenie braku podstaw wykluczenia z postępowania </w:t>
      </w:r>
    </w:p>
    <w:p w14:paraId="78F4200C" w14:textId="77777777" w:rsidR="005927C7" w:rsidRPr="005927C7" w:rsidRDefault="005927C7" w:rsidP="005927C7">
      <w:pPr>
        <w:spacing w:after="0"/>
        <w:rPr>
          <w:rFonts w:asciiTheme="minorHAnsi" w:hAnsiTheme="minorHAnsi" w:cstheme="minorHAnsi"/>
          <w:bCs/>
        </w:rPr>
      </w:pPr>
      <w:r w:rsidRPr="005927C7">
        <w:rPr>
          <w:rFonts w:asciiTheme="minorHAnsi" w:hAnsiTheme="minorHAnsi" w:cstheme="minorHAnsi"/>
          <w:bCs/>
        </w:rPr>
        <w:t xml:space="preserve">Załącznik nr </w:t>
      </w:r>
      <w:r>
        <w:rPr>
          <w:rFonts w:asciiTheme="minorHAnsi" w:hAnsiTheme="minorHAnsi" w:cstheme="minorHAnsi"/>
          <w:bCs/>
        </w:rPr>
        <w:t>3</w:t>
      </w:r>
      <w:r w:rsidRPr="005927C7">
        <w:rPr>
          <w:rFonts w:asciiTheme="minorHAnsi" w:hAnsiTheme="minorHAnsi" w:cstheme="minorHAnsi"/>
          <w:bCs/>
        </w:rPr>
        <w:t>a – Oświadczenie stanowiące wstępne potwierdzenie braku podstaw wykluczenia z postępowania – podmiot udostępniający zasoby</w:t>
      </w:r>
    </w:p>
    <w:p w14:paraId="487E654B" w14:textId="77777777" w:rsidR="005927C7" w:rsidRPr="005927C7" w:rsidRDefault="005927C7" w:rsidP="005927C7">
      <w:pPr>
        <w:spacing w:after="0"/>
        <w:rPr>
          <w:rFonts w:asciiTheme="minorHAnsi" w:hAnsiTheme="minorHAnsi" w:cstheme="minorHAnsi"/>
          <w:bCs/>
        </w:rPr>
      </w:pPr>
      <w:r w:rsidRPr="005927C7">
        <w:rPr>
          <w:rFonts w:asciiTheme="minorHAnsi" w:hAnsiTheme="minorHAnsi" w:cstheme="minorHAnsi"/>
          <w:bCs/>
        </w:rPr>
        <w:t xml:space="preserve">Załącznik nr </w:t>
      </w:r>
      <w:r w:rsidR="00435B38">
        <w:rPr>
          <w:rFonts w:asciiTheme="minorHAnsi" w:hAnsiTheme="minorHAnsi" w:cstheme="minorHAnsi"/>
          <w:bCs/>
        </w:rPr>
        <w:t>4</w:t>
      </w:r>
      <w:r w:rsidRPr="005927C7">
        <w:rPr>
          <w:rFonts w:asciiTheme="minorHAnsi" w:hAnsiTheme="minorHAnsi" w:cstheme="minorHAnsi"/>
          <w:bCs/>
        </w:rPr>
        <w:t xml:space="preserve"> – Oświadczenie stanowiące wstępne potwierdzenie spełniania warunków udziału w postępowaniu</w:t>
      </w:r>
    </w:p>
    <w:p w14:paraId="3400CEAE" w14:textId="77777777" w:rsidR="005927C7" w:rsidRPr="005927C7" w:rsidRDefault="005927C7" w:rsidP="005927C7">
      <w:pPr>
        <w:spacing w:after="0"/>
        <w:rPr>
          <w:rFonts w:asciiTheme="minorHAnsi" w:hAnsiTheme="minorHAnsi" w:cstheme="minorHAnsi"/>
          <w:bCs/>
        </w:rPr>
      </w:pPr>
      <w:r w:rsidRPr="005927C7">
        <w:rPr>
          <w:rFonts w:asciiTheme="minorHAnsi" w:hAnsiTheme="minorHAnsi" w:cstheme="minorHAnsi"/>
          <w:bCs/>
        </w:rPr>
        <w:t xml:space="preserve">Załącznik nr </w:t>
      </w:r>
      <w:r w:rsidR="00435B38">
        <w:rPr>
          <w:rFonts w:asciiTheme="minorHAnsi" w:hAnsiTheme="minorHAnsi" w:cstheme="minorHAnsi"/>
          <w:bCs/>
        </w:rPr>
        <w:t>4</w:t>
      </w:r>
      <w:r w:rsidRPr="005927C7">
        <w:rPr>
          <w:rFonts w:asciiTheme="minorHAnsi" w:hAnsiTheme="minorHAnsi" w:cstheme="minorHAnsi"/>
          <w:bCs/>
        </w:rPr>
        <w:t>a – Oświadczenie stanowiące wstępne potwierdzenie spełniania warunków udziału w postępowania – podmiot udostępniający zasoby</w:t>
      </w:r>
    </w:p>
    <w:p w14:paraId="1E05BA49" w14:textId="77777777" w:rsidR="005927C7" w:rsidRPr="005927C7" w:rsidRDefault="005927C7" w:rsidP="005927C7">
      <w:pPr>
        <w:spacing w:after="0"/>
        <w:rPr>
          <w:rFonts w:asciiTheme="minorHAnsi" w:hAnsiTheme="minorHAnsi" w:cstheme="minorHAnsi"/>
          <w:bCs/>
        </w:rPr>
      </w:pPr>
      <w:r w:rsidRPr="005927C7">
        <w:rPr>
          <w:rFonts w:asciiTheme="minorHAnsi" w:hAnsiTheme="minorHAnsi" w:cstheme="minorHAnsi"/>
          <w:bCs/>
        </w:rPr>
        <w:t xml:space="preserve">Załącznik nr </w:t>
      </w:r>
      <w:r w:rsidR="00435B38">
        <w:rPr>
          <w:rFonts w:asciiTheme="minorHAnsi" w:hAnsiTheme="minorHAnsi" w:cstheme="minorHAnsi"/>
          <w:bCs/>
        </w:rPr>
        <w:t>5</w:t>
      </w:r>
      <w:r w:rsidRPr="005927C7">
        <w:rPr>
          <w:rFonts w:asciiTheme="minorHAnsi" w:hAnsiTheme="minorHAnsi" w:cstheme="minorHAnsi"/>
          <w:bCs/>
        </w:rPr>
        <w:t xml:space="preserve"> – </w:t>
      </w:r>
      <w:r w:rsidR="00435B38" w:rsidRPr="005927C7">
        <w:rPr>
          <w:rFonts w:asciiTheme="minorHAnsi" w:hAnsiTheme="minorHAnsi" w:cstheme="minorHAnsi"/>
          <w:bCs/>
        </w:rPr>
        <w:t>Wzór umowy</w:t>
      </w:r>
    </w:p>
    <w:p w14:paraId="5CC84A86" w14:textId="77777777" w:rsidR="005927C7" w:rsidRPr="005927C7" w:rsidRDefault="005927C7" w:rsidP="005927C7">
      <w:pPr>
        <w:spacing w:after="0"/>
        <w:rPr>
          <w:rFonts w:asciiTheme="minorHAnsi" w:hAnsiTheme="minorHAnsi" w:cstheme="minorHAnsi"/>
          <w:bCs/>
        </w:rPr>
      </w:pPr>
      <w:r w:rsidRPr="005927C7">
        <w:rPr>
          <w:rFonts w:asciiTheme="minorHAnsi" w:hAnsiTheme="minorHAnsi" w:cstheme="minorHAnsi"/>
          <w:bCs/>
        </w:rPr>
        <w:t xml:space="preserve">Załącznik nr </w:t>
      </w:r>
      <w:r w:rsidR="00435B38">
        <w:rPr>
          <w:rFonts w:asciiTheme="minorHAnsi" w:hAnsiTheme="minorHAnsi" w:cstheme="minorHAnsi"/>
          <w:bCs/>
        </w:rPr>
        <w:t>6</w:t>
      </w:r>
      <w:r w:rsidRPr="005927C7">
        <w:rPr>
          <w:rFonts w:asciiTheme="minorHAnsi" w:hAnsiTheme="minorHAnsi" w:cstheme="minorHAnsi"/>
          <w:bCs/>
        </w:rPr>
        <w:t xml:space="preserve"> – Wzór oświadczenia o dysponowaniu środkiem transportu</w:t>
      </w:r>
    </w:p>
    <w:p w14:paraId="0ADFE5E0" w14:textId="77777777" w:rsidR="005927C7" w:rsidRPr="005927C7" w:rsidRDefault="005927C7" w:rsidP="005927C7">
      <w:pPr>
        <w:spacing w:after="0"/>
        <w:rPr>
          <w:rFonts w:asciiTheme="minorHAnsi" w:hAnsiTheme="minorHAnsi" w:cstheme="minorHAnsi"/>
          <w:bCs/>
        </w:rPr>
      </w:pPr>
      <w:r w:rsidRPr="005927C7">
        <w:rPr>
          <w:rFonts w:asciiTheme="minorHAnsi" w:hAnsiTheme="minorHAnsi" w:cstheme="minorHAnsi"/>
          <w:bCs/>
        </w:rPr>
        <w:t xml:space="preserve">Załącznik nr </w:t>
      </w:r>
      <w:r w:rsidR="00435B38">
        <w:rPr>
          <w:rFonts w:asciiTheme="minorHAnsi" w:hAnsiTheme="minorHAnsi" w:cstheme="minorHAnsi"/>
          <w:bCs/>
        </w:rPr>
        <w:t>7</w:t>
      </w:r>
      <w:r w:rsidRPr="005927C7">
        <w:rPr>
          <w:rFonts w:asciiTheme="minorHAnsi" w:hAnsiTheme="minorHAnsi" w:cstheme="minorHAnsi"/>
          <w:bCs/>
        </w:rPr>
        <w:t xml:space="preserve"> – </w:t>
      </w:r>
      <w:r w:rsidR="00C85E51">
        <w:rPr>
          <w:rFonts w:asciiTheme="minorHAnsi" w:hAnsiTheme="minorHAnsi" w:cstheme="minorHAnsi"/>
          <w:bCs/>
        </w:rPr>
        <w:t>Oświadczenie o stosowaniu dobrych praktyk</w:t>
      </w:r>
    </w:p>
    <w:p w14:paraId="4A828B21" w14:textId="77777777" w:rsidR="005927C7" w:rsidRPr="005927C7" w:rsidRDefault="005927C7" w:rsidP="005927C7">
      <w:pPr>
        <w:spacing w:after="0"/>
        <w:rPr>
          <w:rFonts w:asciiTheme="minorHAnsi" w:hAnsiTheme="minorHAnsi" w:cstheme="minorHAnsi"/>
          <w:bCs/>
        </w:rPr>
      </w:pPr>
      <w:r w:rsidRPr="005927C7">
        <w:rPr>
          <w:rFonts w:asciiTheme="minorHAnsi" w:hAnsiTheme="minorHAnsi" w:cstheme="minorHAnsi"/>
          <w:bCs/>
        </w:rPr>
        <w:t xml:space="preserve">Załącznik nr </w:t>
      </w:r>
      <w:r w:rsidR="00435B38">
        <w:rPr>
          <w:rFonts w:asciiTheme="minorHAnsi" w:hAnsiTheme="minorHAnsi" w:cstheme="minorHAnsi"/>
          <w:bCs/>
        </w:rPr>
        <w:t>8</w:t>
      </w:r>
      <w:r w:rsidRPr="005927C7">
        <w:rPr>
          <w:rFonts w:asciiTheme="minorHAnsi" w:hAnsiTheme="minorHAnsi" w:cstheme="minorHAnsi"/>
          <w:bCs/>
        </w:rPr>
        <w:t xml:space="preserve">  – </w:t>
      </w:r>
      <w:r w:rsidR="002E1FCC">
        <w:rPr>
          <w:rFonts w:asciiTheme="minorHAnsi" w:hAnsiTheme="minorHAnsi" w:cstheme="minorHAnsi"/>
          <w:bCs/>
        </w:rPr>
        <w:t>Oświadczenie dotyczące wymagań jakościowych</w:t>
      </w:r>
    </w:p>
    <w:p w14:paraId="0D205924" w14:textId="77777777" w:rsidR="00435B38" w:rsidRDefault="00435B38" w:rsidP="00435B38">
      <w:pPr>
        <w:spacing w:after="0"/>
        <w:rPr>
          <w:rFonts w:asciiTheme="minorHAnsi" w:hAnsiTheme="minorHAnsi" w:cstheme="minorHAnsi"/>
          <w:bCs/>
        </w:rPr>
      </w:pPr>
      <w:r w:rsidRPr="005927C7">
        <w:rPr>
          <w:rFonts w:asciiTheme="minorHAnsi" w:hAnsiTheme="minorHAnsi" w:cstheme="minorHAnsi"/>
          <w:bCs/>
        </w:rPr>
        <w:t xml:space="preserve">Załącznik nr </w:t>
      </w:r>
      <w:r>
        <w:rPr>
          <w:rFonts w:asciiTheme="minorHAnsi" w:hAnsiTheme="minorHAnsi" w:cstheme="minorHAnsi"/>
          <w:bCs/>
        </w:rPr>
        <w:t>9</w:t>
      </w:r>
      <w:r w:rsidRPr="005927C7">
        <w:rPr>
          <w:rFonts w:asciiTheme="minorHAnsi" w:hAnsiTheme="minorHAnsi" w:cstheme="minorHAnsi"/>
          <w:bCs/>
        </w:rPr>
        <w:t xml:space="preserve">  – </w:t>
      </w:r>
      <w:r w:rsidR="002E1FCC">
        <w:rPr>
          <w:rFonts w:asciiTheme="minorHAnsi" w:hAnsiTheme="minorHAnsi" w:cstheme="minorHAnsi"/>
          <w:bCs/>
        </w:rPr>
        <w:t>Oświadczenie rolnika ryczałtowego</w:t>
      </w:r>
    </w:p>
    <w:p w14:paraId="2D087FFD" w14:textId="77777777" w:rsidR="00435B38" w:rsidRDefault="00435B38" w:rsidP="00435B38">
      <w:pPr>
        <w:spacing w:after="0"/>
        <w:rPr>
          <w:rFonts w:asciiTheme="minorHAnsi" w:hAnsiTheme="minorHAnsi" w:cstheme="minorHAnsi"/>
          <w:bCs/>
        </w:rPr>
      </w:pPr>
      <w:r w:rsidRPr="005927C7">
        <w:rPr>
          <w:rFonts w:asciiTheme="minorHAnsi" w:hAnsiTheme="minorHAnsi" w:cstheme="minorHAnsi"/>
          <w:bCs/>
        </w:rPr>
        <w:t xml:space="preserve">Załącznik nr </w:t>
      </w:r>
      <w:r>
        <w:rPr>
          <w:rFonts w:asciiTheme="minorHAnsi" w:hAnsiTheme="minorHAnsi" w:cstheme="minorHAnsi"/>
          <w:bCs/>
        </w:rPr>
        <w:t>10</w:t>
      </w:r>
      <w:r w:rsidRPr="005927C7">
        <w:rPr>
          <w:rFonts w:asciiTheme="minorHAnsi" w:hAnsiTheme="minorHAnsi" w:cstheme="minorHAnsi"/>
          <w:bCs/>
        </w:rPr>
        <w:t xml:space="preserve">  –</w:t>
      </w:r>
      <w:r w:rsidR="002E1FCC">
        <w:rPr>
          <w:rFonts w:asciiTheme="minorHAnsi" w:hAnsiTheme="minorHAnsi" w:cstheme="minorHAnsi"/>
          <w:bCs/>
        </w:rPr>
        <w:t xml:space="preserve"> Oświadczenie Wykonawcy dot. Pakietu nr 4 (pieczywo)</w:t>
      </w:r>
    </w:p>
    <w:p w14:paraId="3A22D272" w14:textId="77777777" w:rsidR="002E1FCC" w:rsidRDefault="002E1FCC" w:rsidP="00435B38">
      <w:pPr>
        <w:spacing w:after="0"/>
        <w:rPr>
          <w:rFonts w:asciiTheme="minorHAnsi" w:hAnsiTheme="minorHAnsi" w:cstheme="minorHAnsi"/>
          <w:bCs/>
        </w:rPr>
      </w:pPr>
    </w:p>
    <w:p w14:paraId="2CD441F5" w14:textId="77777777" w:rsidR="004B34B4" w:rsidRDefault="004B34B4" w:rsidP="00435B38">
      <w:pPr>
        <w:spacing w:after="0"/>
        <w:rPr>
          <w:rFonts w:asciiTheme="minorHAnsi" w:hAnsiTheme="minorHAnsi" w:cstheme="minorHAnsi"/>
          <w:bCs/>
        </w:rPr>
      </w:pPr>
    </w:p>
    <w:p w14:paraId="3D2CC966" w14:textId="77777777" w:rsidR="004B34B4" w:rsidRDefault="004B34B4" w:rsidP="00435B38">
      <w:pPr>
        <w:spacing w:after="0"/>
        <w:rPr>
          <w:rFonts w:asciiTheme="minorHAnsi" w:hAnsiTheme="minorHAnsi" w:cstheme="minorHAnsi"/>
          <w:bCs/>
        </w:rPr>
      </w:pPr>
    </w:p>
    <w:p w14:paraId="322D406A" w14:textId="77777777" w:rsidR="004B34B4" w:rsidRDefault="004B34B4" w:rsidP="00435B38">
      <w:pPr>
        <w:spacing w:after="0"/>
        <w:rPr>
          <w:rFonts w:asciiTheme="minorHAnsi" w:hAnsiTheme="minorHAnsi" w:cstheme="minorHAnsi"/>
          <w:bCs/>
        </w:rPr>
      </w:pPr>
    </w:p>
    <w:p w14:paraId="45313FE7" w14:textId="77777777" w:rsidR="004B34B4" w:rsidRDefault="004B34B4" w:rsidP="00435B38">
      <w:pPr>
        <w:spacing w:after="0"/>
        <w:rPr>
          <w:rFonts w:asciiTheme="minorHAnsi" w:hAnsiTheme="minorHAnsi" w:cstheme="minorHAnsi"/>
          <w:bCs/>
        </w:rPr>
      </w:pPr>
    </w:p>
    <w:p w14:paraId="3681DEAF" w14:textId="77777777" w:rsidR="004B34B4" w:rsidRDefault="004B34B4" w:rsidP="00435B38">
      <w:pPr>
        <w:spacing w:after="0"/>
        <w:rPr>
          <w:rFonts w:asciiTheme="minorHAnsi" w:hAnsiTheme="minorHAnsi" w:cstheme="minorHAnsi"/>
          <w:bCs/>
        </w:rPr>
      </w:pPr>
    </w:p>
    <w:p w14:paraId="1470E402" w14:textId="77777777" w:rsidR="004B34B4" w:rsidRDefault="004B34B4" w:rsidP="00435B38">
      <w:pPr>
        <w:spacing w:after="0"/>
        <w:rPr>
          <w:rFonts w:asciiTheme="minorHAnsi" w:hAnsiTheme="minorHAnsi" w:cstheme="minorHAnsi"/>
          <w:bCs/>
        </w:rPr>
      </w:pPr>
    </w:p>
    <w:p w14:paraId="5DC4A603" w14:textId="4219A5F9" w:rsidR="000B2B98" w:rsidRPr="002A701E" w:rsidRDefault="00B05F89" w:rsidP="000B2B98">
      <w:pPr>
        <w:spacing w:before="240" w:line="276" w:lineRule="auto"/>
        <w:jc w:val="center"/>
        <w:rPr>
          <w:rFonts w:asciiTheme="minorHAnsi" w:hAnsiTheme="minorHAnsi"/>
          <w:b/>
          <w:sz w:val="22"/>
          <w:szCs w:val="22"/>
        </w:rPr>
      </w:pPr>
      <w:r>
        <w:rPr>
          <w:rFonts w:asciiTheme="minorHAnsi" w:hAnsiTheme="minorHAnsi"/>
          <w:b/>
          <w:sz w:val="22"/>
          <w:szCs w:val="22"/>
        </w:rPr>
        <w:lastRenderedPageBreak/>
        <w:t xml:space="preserve">                                                                                                                 </w:t>
      </w:r>
      <w:r w:rsidR="00C87D13">
        <w:rPr>
          <w:rFonts w:asciiTheme="minorHAnsi" w:hAnsiTheme="minorHAnsi"/>
          <w:b/>
          <w:sz w:val="22"/>
          <w:szCs w:val="22"/>
        </w:rPr>
        <w:t xml:space="preserve">                          </w:t>
      </w:r>
      <w:r w:rsidR="002766FC" w:rsidRPr="002A701E">
        <w:rPr>
          <w:rFonts w:asciiTheme="minorHAnsi" w:hAnsiTheme="minorHAnsi"/>
          <w:b/>
          <w:sz w:val="22"/>
          <w:szCs w:val="22"/>
        </w:rPr>
        <w:t>Załącznik nr 1 do S</w:t>
      </w:r>
      <w:r w:rsidR="000B2B98" w:rsidRPr="002A701E">
        <w:rPr>
          <w:rFonts w:asciiTheme="minorHAnsi" w:hAnsiTheme="minorHAnsi"/>
          <w:b/>
          <w:sz w:val="22"/>
          <w:szCs w:val="22"/>
        </w:rPr>
        <w:t>WZ</w:t>
      </w:r>
    </w:p>
    <w:p w14:paraId="5C21B9B9" w14:textId="77777777" w:rsidR="000B2B98" w:rsidRPr="00FB29F0" w:rsidRDefault="00B05F89" w:rsidP="000B2B98">
      <w:pPr>
        <w:spacing w:before="240" w:line="360" w:lineRule="auto"/>
        <w:jc w:val="center"/>
        <w:rPr>
          <w:rFonts w:asciiTheme="minorHAnsi" w:hAnsiTheme="minorHAnsi"/>
          <w:b/>
          <w:sz w:val="24"/>
          <w:szCs w:val="24"/>
        </w:rPr>
      </w:pPr>
      <w:r w:rsidRPr="00FB29F0">
        <w:rPr>
          <w:rFonts w:asciiTheme="minorHAnsi" w:hAnsiTheme="minorHAnsi"/>
          <w:b/>
          <w:sz w:val="24"/>
          <w:szCs w:val="24"/>
        </w:rPr>
        <w:t>DRUK OFERTY</w:t>
      </w:r>
    </w:p>
    <w:p w14:paraId="14DED8FC" w14:textId="77777777" w:rsidR="000B2B98" w:rsidRPr="002A701E" w:rsidRDefault="000B2B98" w:rsidP="000B2B98">
      <w:pPr>
        <w:pStyle w:val="Nagwek"/>
        <w:spacing w:before="240"/>
        <w:jc w:val="both"/>
        <w:rPr>
          <w:rFonts w:asciiTheme="minorHAnsi" w:hAnsiTheme="minorHAnsi"/>
          <w:b/>
          <w:sz w:val="22"/>
          <w:szCs w:val="22"/>
        </w:rPr>
      </w:pPr>
      <w:r w:rsidRPr="002A701E">
        <w:rPr>
          <w:rFonts w:asciiTheme="minorHAnsi" w:hAnsiTheme="minorHAnsi"/>
          <w:b/>
          <w:sz w:val="22"/>
          <w:szCs w:val="22"/>
        </w:rPr>
        <w:t xml:space="preserve">Dot. postępowania na </w:t>
      </w:r>
      <w:bookmarkStart w:id="22" w:name="_Hlk44498677"/>
      <w:r w:rsidRPr="002A701E">
        <w:rPr>
          <w:rFonts w:asciiTheme="minorHAnsi" w:hAnsiTheme="minorHAnsi"/>
          <w:b/>
          <w:sz w:val="22"/>
          <w:szCs w:val="22"/>
        </w:rPr>
        <w:t xml:space="preserve">„Zakup wraz z dostawą </w:t>
      </w:r>
      <w:r w:rsidR="00CC5D3C" w:rsidRPr="00CC5D3C">
        <w:rPr>
          <w:rFonts w:asciiTheme="minorHAnsi" w:hAnsiTheme="minorHAnsi"/>
          <w:b/>
          <w:sz w:val="22"/>
          <w:szCs w:val="22"/>
        </w:rPr>
        <w:t xml:space="preserve">artykułów spożywczych oraz nabiału dla Działu Żywienia </w:t>
      </w:r>
      <w:r w:rsidRPr="002A701E">
        <w:rPr>
          <w:rFonts w:asciiTheme="minorHAnsi" w:hAnsiTheme="minorHAnsi"/>
          <w:b/>
          <w:sz w:val="22"/>
          <w:szCs w:val="22"/>
        </w:rPr>
        <w:t>Świętokrzyskiego Centrum Onkologii w Kielcach</w:t>
      </w:r>
      <w:r w:rsidR="00F26B5D">
        <w:rPr>
          <w:rFonts w:asciiTheme="minorHAnsi" w:hAnsiTheme="minorHAnsi"/>
          <w:b/>
          <w:sz w:val="22"/>
          <w:szCs w:val="22"/>
        </w:rPr>
        <w:t>”.</w:t>
      </w:r>
    </w:p>
    <w:p w14:paraId="4436E8CE" w14:textId="1A002AE8" w:rsidR="000B2B98" w:rsidRPr="002A701E" w:rsidRDefault="000B2B98" w:rsidP="000B2B98">
      <w:pPr>
        <w:pStyle w:val="Nagwek"/>
        <w:spacing w:before="240"/>
        <w:jc w:val="both"/>
        <w:rPr>
          <w:rFonts w:asciiTheme="minorHAnsi" w:hAnsiTheme="minorHAnsi"/>
          <w:sz w:val="22"/>
          <w:szCs w:val="22"/>
        </w:rPr>
      </w:pPr>
      <w:r w:rsidRPr="002A701E">
        <w:rPr>
          <w:rFonts w:asciiTheme="minorHAnsi" w:hAnsiTheme="minorHAnsi"/>
          <w:b/>
          <w:sz w:val="22"/>
          <w:szCs w:val="22"/>
        </w:rPr>
        <w:t>nr sprawy:</w:t>
      </w:r>
      <w:r w:rsidR="00445FBB">
        <w:rPr>
          <w:rFonts w:asciiTheme="minorHAnsi" w:hAnsiTheme="minorHAnsi"/>
          <w:b/>
          <w:sz w:val="22"/>
          <w:szCs w:val="22"/>
        </w:rPr>
        <w:t xml:space="preserve"> </w:t>
      </w:r>
      <w:r w:rsidRPr="002A701E">
        <w:rPr>
          <w:rFonts w:asciiTheme="minorHAnsi" w:hAnsiTheme="minorHAnsi"/>
          <w:b/>
          <w:sz w:val="22"/>
          <w:szCs w:val="22"/>
        </w:rPr>
        <w:t xml:space="preserve"> </w:t>
      </w:r>
      <w:r w:rsidR="00445FBB">
        <w:rPr>
          <w:rFonts w:asciiTheme="minorHAnsi" w:hAnsiTheme="minorHAnsi"/>
          <w:b/>
          <w:sz w:val="22"/>
          <w:szCs w:val="22"/>
        </w:rPr>
        <w:t>I</w:t>
      </w:r>
      <w:r w:rsidR="00445FBB" w:rsidRPr="002A701E">
        <w:rPr>
          <w:rFonts w:asciiTheme="minorHAnsi" w:hAnsiTheme="minorHAnsi"/>
          <w:b/>
          <w:sz w:val="22"/>
          <w:szCs w:val="22"/>
        </w:rPr>
        <w:t>ZP.2411</w:t>
      </w:r>
      <w:r w:rsidR="00445FBB">
        <w:rPr>
          <w:rFonts w:asciiTheme="minorHAnsi" w:hAnsiTheme="minorHAnsi"/>
          <w:b/>
          <w:sz w:val="22"/>
          <w:szCs w:val="22"/>
        </w:rPr>
        <w:t>.58</w:t>
      </w:r>
      <w:r w:rsidR="00445FBB" w:rsidRPr="002A701E">
        <w:rPr>
          <w:rFonts w:asciiTheme="minorHAnsi" w:hAnsiTheme="minorHAnsi"/>
          <w:b/>
          <w:sz w:val="22"/>
          <w:szCs w:val="22"/>
        </w:rPr>
        <w:t>.202</w:t>
      </w:r>
      <w:r w:rsidR="00445FBB">
        <w:rPr>
          <w:rFonts w:asciiTheme="minorHAnsi" w:hAnsiTheme="minorHAnsi"/>
          <w:b/>
          <w:sz w:val="22"/>
          <w:szCs w:val="22"/>
        </w:rPr>
        <w:t>4</w:t>
      </w:r>
      <w:r w:rsidR="00445FBB" w:rsidRPr="002A701E">
        <w:rPr>
          <w:rFonts w:asciiTheme="minorHAnsi" w:hAnsiTheme="minorHAnsi"/>
          <w:b/>
          <w:sz w:val="22"/>
          <w:szCs w:val="22"/>
        </w:rPr>
        <w:t>.MS</w:t>
      </w:r>
    </w:p>
    <w:bookmarkEnd w:id="22"/>
    <w:p w14:paraId="098DF597" w14:textId="77777777" w:rsidR="000B2B98" w:rsidRPr="002A701E" w:rsidRDefault="000B2B98" w:rsidP="00D74E99">
      <w:pPr>
        <w:pStyle w:val="Akapitzlist"/>
        <w:numPr>
          <w:ilvl w:val="0"/>
          <w:numId w:val="13"/>
        </w:numPr>
        <w:spacing w:before="240" w:after="160" w:line="360" w:lineRule="auto"/>
        <w:ind w:left="284" w:hanging="284"/>
        <w:contextualSpacing w:val="0"/>
        <w:jc w:val="both"/>
        <w:rPr>
          <w:rFonts w:asciiTheme="minorHAnsi" w:hAnsiTheme="minorHAnsi"/>
          <w:b/>
        </w:rPr>
      </w:pPr>
      <w:r w:rsidRPr="002A701E">
        <w:rPr>
          <w:rFonts w:asciiTheme="minorHAnsi" w:hAnsiTheme="minorHAnsi"/>
          <w:b/>
        </w:rPr>
        <w:t>Dane Wykonawcy:</w:t>
      </w:r>
    </w:p>
    <w:p w14:paraId="261351A9" w14:textId="77777777"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14:paraId="4E3095E3" w14:textId="77777777" w:rsidR="006F32A6"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ul. .....…………..............................................</w:t>
      </w:r>
      <w:r w:rsidR="006F32A6" w:rsidRPr="006F32A6">
        <w:rPr>
          <w:rFonts w:asciiTheme="minorHAnsi" w:hAnsiTheme="minorHAnsi"/>
          <w:sz w:val="22"/>
          <w:szCs w:val="22"/>
        </w:rPr>
        <w:t xml:space="preserve"> </w:t>
      </w:r>
      <w:r w:rsidR="006F32A6">
        <w:rPr>
          <w:rFonts w:asciiTheme="minorHAnsi" w:hAnsiTheme="minorHAnsi"/>
          <w:sz w:val="22"/>
          <w:szCs w:val="22"/>
        </w:rPr>
        <w:t xml:space="preserve">kod pocztowy, </w:t>
      </w:r>
      <w:r w:rsidR="006F32A6" w:rsidRPr="002A701E">
        <w:rPr>
          <w:rFonts w:asciiTheme="minorHAnsi" w:hAnsiTheme="minorHAnsi"/>
          <w:sz w:val="22"/>
          <w:szCs w:val="22"/>
        </w:rPr>
        <w:t xml:space="preserve">miasto </w:t>
      </w:r>
      <w:r w:rsidR="00090F99">
        <w:rPr>
          <w:rFonts w:asciiTheme="minorHAnsi" w:hAnsiTheme="minorHAnsi"/>
          <w:sz w:val="22"/>
          <w:szCs w:val="22"/>
        </w:rPr>
        <w:t>……………………………………………………………..</w:t>
      </w:r>
    </w:p>
    <w:p w14:paraId="38F308F8" w14:textId="77777777" w:rsidR="000B2B98" w:rsidRPr="002A701E" w:rsidRDefault="006F32A6" w:rsidP="000B2B98">
      <w:pPr>
        <w:spacing w:before="240" w:line="360" w:lineRule="auto"/>
        <w:rPr>
          <w:rFonts w:asciiTheme="minorHAnsi" w:hAnsiTheme="minorHAnsi"/>
          <w:sz w:val="22"/>
          <w:szCs w:val="22"/>
        </w:rPr>
      </w:pPr>
      <w:r>
        <w:rPr>
          <w:rFonts w:asciiTheme="minorHAnsi" w:hAnsiTheme="minorHAnsi"/>
          <w:sz w:val="22"/>
          <w:szCs w:val="22"/>
        </w:rPr>
        <w:t>województwo……………………………………………………..……</w:t>
      </w:r>
      <w:r w:rsidR="000B2B98" w:rsidRPr="002A701E">
        <w:rPr>
          <w:rFonts w:asciiTheme="minorHAnsi" w:hAnsiTheme="minorHAnsi"/>
          <w:sz w:val="22"/>
          <w:szCs w:val="22"/>
        </w:rPr>
        <w:t>kraj………………………………..………………………...</w:t>
      </w:r>
      <w:r>
        <w:rPr>
          <w:rFonts w:asciiTheme="minorHAnsi" w:hAnsiTheme="minorHAnsi"/>
          <w:sz w:val="22"/>
          <w:szCs w:val="22"/>
        </w:rPr>
        <w:t>................</w:t>
      </w:r>
      <w:r w:rsidR="000B2B98" w:rsidRPr="002A701E">
        <w:rPr>
          <w:rFonts w:asciiTheme="minorHAnsi" w:hAnsiTheme="minorHAnsi"/>
          <w:sz w:val="22"/>
          <w:szCs w:val="22"/>
        </w:rPr>
        <w:t xml:space="preserve"> </w:t>
      </w:r>
    </w:p>
    <w:p w14:paraId="5EABF453" w14:textId="77777777" w:rsidR="000B2B98" w:rsidRPr="006F32A6" w:rsidRDefault="006F32A6" w:rsidP="000B2B98">
      <w:pPr>
        <w:keepNext/>
        <w:spacing w:before="240"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w:t>
      </w:r>
      <w:r w:rsidR="000B2B98" w:rsidRPr="006F32A6">
        <w:rPr>
          <w:rFonts w:asciiTheme="minorHAnsi" w:hAnsiTheme="minorHAnsi"/>
          <w:sz w:val="22"/>
          <w:szCs w:val="22"/>
        </w:rPr>
        <w:t>el</w:t>
      </w:r>
      <w:proofErr w:type="spellEnd"/>
      <w:r w:rsidR="000B2B98" w:rsidRPr="006F32A6">
        <w:rPr>
          <w:rFonts w:asciiTheme="minorHAnsi" w:hAnsiTheme="minorHAnsi"/>
          <w:sz w:val="22"/>
          <w:szCs w:val="22"/>
        </w:rPr>
        <w:t>…………………………………………..</w:t>
      </w:r>
      <w:r w:rsidR="007D2F96" w:rsidRPr="006F32A6">
        <w:rPr>
          <w:rFonts w:asciiTheme="minorHAnsi" w:hAnsiTheme="minorHAnsi"/>
          <w:sz w:val="22"/>
          <w:szCs w:val="22"/>
        </w:rPr>
        <w:t>e-mail………………………………………………………………………………………..</w:t>
      </w:r>
    </w:p>
    <w:p w14:paraId="05C8F304" w14:textId="77777777" w:rsidR="000B2B98" w:rsidRPr="006F32A6" w:rsidRDefault="006F52FA" w:rsidP="000B2B98">
      <w:pPr>
        <w:keepNext/>
        <w:spacing w:before="240"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0B2B98" w:rsidRPr="006F32A6">
        <w:rPr>
          <w:rFonts w:asciiTheme="minorHAnsi" w:hAnsiTheme="minorHAnsi"/>
          <w:sz w:val="22"/>
          <w:szCs w:val="22"/>
        </w:rPr>
        <w:t>…………………………………….</w:t>
      </w:r>
    </w:p>
    <w:p w14:paraId="091F9249" w14:textId="77777777" w:rsidR="000B2B98" w:rsidRPr="002A701E" w:rsidRDefault="000B2B98" w:rsidP="000B2B98">
      <w:pPr>
        <w:keepNext/>
        <w:spacing w:before="240" w:after="0" w:line="360" w:lineRule="auto"/>
        <w:ind w:right="-921"/>
        <w:outlineLvl w:val="5"/>
        <w:rPr>
          <w:rFonts w:asciiTheme="minorHAnsi" w:hAnsiTheme="minorHAnsi"/>
          <w:sz w:val="22"/>
          <w:szCs w:val="22"/>
        </w:rPr>
      </w:pPr>
      <w:r w:rsidRPr="002A701E">
        <w:rPr>
          <w:rFonts w:asciiTheme="minorHAnsi" w:hAnsiTheme="minorHAnsi"/>
          <w:sz w:val="22"/>
          <w:szCs w:val="22"/>
        </w:rPr>
        <w:t>W przypadku wyboru naszej oferty jako najkorzystniejszej umowę w imieniu firmy podpiszą:</w:t>
      </w:r>
    </w:p>
    <w:p w14:paraId="1B3BA5FB" w14:textId="77777777" w:rsidR="000B2B98" w:rsidRPr="002A701E" w:rsidRDefault="000B2B98" w:rsidP="000B2B98">
      <w:pPr>
        <w:keepNext/>
        <w:spacing w:before="240" w:after="0" w:line="360" w:lineRule="auto"/>
        <w:ind w:right="-921"/>
        <w:outlineLvl w:val="5"/>
        <w:rPr>
          <w:rFonts w:asciiTheme="minorHAnsi" w:hAnsiTheme="minorHAnsi"/>
          <w:sz w:val="22"/>
          <w:szCs w:val="22"/>
        </w:rPr>
      </w:pPr>
      <w:r w:rsidRPr="002A701E">
        <w:rPr>
          <w:rFonts w:asciiTheme="minorHAnsi" w:hAnsiTheme="minorHAnsi"/>
          <w:sz w:val="22"/>
          <w:szCs w:val="22"/>
        </w:rPr>
        <w:t>………………………………………………………………………………………………………..</w:t>
      </w:r>
    </w:p>
    <w:p w14:paraId="5A5B4F25" w14:textId="77777777" w:rsidR="000B2B98" w:rsidRPr="002A701E" w:rsidRDefault="000B2B98" w:rsidP="000B2B98">
      <w:pPr>
        <w:keepNext/>
        <w:spacing w:before="240" w:after="0" w:line="360" w:lineRule="auto"/>
        <w:ind w:right="-921"/>
        <w:outlineLvl w:val="5"/>
        <w:rPr>
          <w:rFonts w:asciiTheme="minorHAnsi" w:hAnsiTheme="minorHAnsi"/>
          <w:b/>
          <w:sz w:val="22"/>
          <w:szCs w:val="22"/>
        </w:rPr>
      </w:pPr>
      <w:r w:rsidRPr="002A701E">
        <w:rPr>
          <w:rFonts w:asciiTheme="minorHAnsi" w:hAnsiTheme="minorHAnsi"/>
          <w:b/>
          <w:sz w:val="22"/>
          <w:szCs w:val="22"/>
        </w:rPr>
        <w:t xml:space="preserve">(imię, nazwisko, stanowisko)                                               </w:t>
      </w:r>
    </w:p>
    <w:p w14:paraId="7BF82AC9" w14:textId="77777777" w:rsidR="000B2B98" w:rsidRPr="002A701E" w:rsidRDefault="000B2B98" w:rsidP="000B2B98">
      <w:pPr>
        <w:spacing w:before="240" w:line="360" w:lineRule="auto"/>
        <w:jc w:val="both"/>
        <w:rPr>
          <w:rFonts w:asciiTheme="minorHAnsi" w:hAnsiTheme="minorHAnsi"/>
          <w:b/>
          <w:sz w:val="22"/>
          <w:szCs w:val="22"/>
        </w:rPr>
      </w:pPr>
      <w:r w:rsidRPr="002A701E">
        <w:rPr>
          <w:rFonts w:asciiTheme="minorHAnsi" w:hAnsiTheme="minorHAnsi"/>
          <w:b/>
          <w:sz w:val="22"/>
          <w:szCs w:val="22"/>
        </w:rPr>
        <w:t>W przypadku wspólnego ubiegania się o udzielenie zamówienia należy podać dane pozostałych Wyk</w:t>
      </w:r>
      <w:r w:rsidR="0062038A">
        <w:rPr>
          <w:rFonts w:asciiTheme="minorHAnsi" w:hAnsiTheme="minorHAnsi"/>
          <w:b/>
          <w:sz w:val="22"/>
          <w:szCs w:val="22"/>
        </w:rPr>
        <w:t>onawców z zaznaczeniem ich roli oraz zakresu wykonywanych zadań</w:t>
      </w:r>
      <w:r w:rsidRPr="002A701E">
        <w:rPr>
          <w:rFonts w:asciiTheme="minorHAnsi" w:hAnsiTheme="minorHAnsi"/>
          <w:b/>
          <w:sz w:val="22"/>
          <w:szCs w:val="22"/>
        </w:rPr>
        <w:t xml:space="preserve">* </w:t>
      </w:r>
    </w:p>
    <w:p w14:paraId="7A8E53E2" w14:textId="77777777" w:rsidR="000B2B98" w:rsidRPr="002A701E" w:rsidRDefault="000B2B98" w:rsidP="00D74E99">
      <w:pPr>
        <w:pStyle w:val="Akapitzlist"/>
        <w:numPr>
          <w:ilvl w:val="0"/>
          <w:numId w:val="13"/>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14:paraId="4134F079" w14:textId="77777777"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14:paraId="26FA370A" w14:textId="77777777"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00090F99">
        <w:rPr>
          <w:rFonts w:asciiTheme="minorHAnsi" w:hAnsiTheme="minorHAnsi"/>
          <w:sz w:val="22"/>
          <w:szCs w:val="22"/>
        </w:rPr>
        <w:t>miasto………………………………………………………………</w:t>
      </w:r>
    </w:p>
    <w:p w14:paraId="681E2F61" w14:textId="77777777" w:rsidR="006F32A6" w:rsidRPr="002A701E" w:rsidRDefault="006F32A6" w:rsidP="006F32A6">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690C97A5" w14:textId="77777777" w:rsidR="006F32A6" w:rsidRPr="006F32A6" w:rsidRDefault="006F32A6" w:rsidP="006F32A6">
      <w:pPr>
        <w:keepNext/>
        <w:spacing w:before="240"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lastRenderedPageBreak/>
        <w:t>tel</w:t>
      </w:r>
      <w:proofErr w:type="spellEnd"/>
      <w:r w:rsidRPr="006F32A6">
        <w:rPr>
          <w:rFonts w:asciiTheme="minorHAnsi" w:hAnsiTheme="minorHAnsi"/>
          <w:sz w:val="22"/>
          <w:szCs w:val="22"/>
        </w:rPr>
        <w:t>…………………………………………..e-mail………………………………………………………………………………………..</w:t>
      </w:r>
    </w:p>
    <w:p w14:paraId="23227500" w14:textId="77777777" w:rsidR="006F32A6" w:rsidRPr="006F32A6" w:rsidRDefault="00E36465" w:rsidP="006F32A6">
      <w:pPr>
        <w:keepNext/>
        <w:spacing w:before="240"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6F32A6" w:rsidRPr="006F32A6">
        <w:rPr>
          <w:rFonts w:asciiTheme="minorHAnsi" w:hAnsiTheme="minorHAnsi"/>
          <w:sz w:val="22"/>
          <w:szCs w:val="22"/>
        </w:rPr>
        <w:t>…………………………………….</w:t>
      </w:r>
    </w:p>
    <w:p w14:paraId="7BEF5597" w14:textId="77777777" w:rsidR="0062038A" w:rsidRDefault="0062038A" w:rsidP="000B2B98">
      <w:pPr>
        <w:spacing w:before="240" w:line="360" w:lineRule="auto"/>
        <w:rPr>
          <w:rFonts w:asciiTheme="minorHAnsi" w:hAnsiTheme="minorHAnsi"/>
          <w:sz w:val="22"/>
          <w:szCs w:val="22"/>
        </w:rPr>
      </w:pPr>
      <w:r>
        <w:rPr>
          <w:rFonts w:asciiTheme="minorHAnsi" w:hAnsiTheme="minorHAnsi"/>
          <w:sz w:val="22"/>
          <w:szCs w:val="22"/>
        </w:rPr>
        <w:t>rola/zakres wykonywanych zadań……………………………………………………………………………………………………………………..</w:t>
      </w:r>
    </w:p>
    <w:p w14:paraId="27B384D5" w14:textId="77777777" w:rsidR="000B2B98" w:rsidRPr="002A701E" w:rsidRDefault="000B2B98" w:rsidP="00D74E99">
      <w:pPr>
        <w:pStyle w:val="Akapitzlist"/>
        <w:numPr>
          <w:ilvl w:val="0"/>
          <w:numId w:val="13"/>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14:paraId="2CFBA656" w14:textId="77777777"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14:paraId="4D290B9B" w14:textId="77777777"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w:t>
      </w:r>
      <w:r w:rsidR="00090F99">
        <w:rPr>
          <w:rFonts w:asciiTheme="minorHAnsi" w:hAnsiTheme="minorHAnsi"/>
          <w:sz w:val="22"/>
          <w:szCs w:val="22"/>
        </w:rPr>
        <w:t>………………………………………………………………</w:t>
      </w:r>
      <w:r w:rsidRPr="002A701E">
        <w:rPr>
          <w:rFonts w:asciiTheme="minorHAnsi" w:hAnsiTheme="minorHAnsi"/>
          <w:sz w:val="22"/>
          <w:szCs w:val="22"/>
        </w:rPr>
        <w:t xml:space="preserve"> </w:t>
      </w:r>
    </w:p>
    <w:p w14:paraId="3AAF1565" w14:textId="77777777" w:rsidR="006F32A6" w:rsidRPr="002A701E" w:rsidRDefault="006F32A6" w:rsidP="006F32A6">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69D4A698" w14:textId="77777777" w:rsidR="006F32A6" w:rsidRPr="006F32A6" w:rsidRDefault="006F32A6" w:rsidP="006F32A6">
      <w:pPr>
        <w:keepNext/>
        <w:spacing w:before="240"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tel</w:t>
      </w:r>
      <w:proofErr w:type="spellEnd"/>
      <w:r w:rsidRPr="006F32A6">
        <w:rPr>
          <w:rFonts w:asciiTheme="minorHAnsi" w:hAnsiTheme="minorHAnsi"/>
          <w:sz w:val="22"/>
          <w:szCs w:val="22"/>
        </w:rPr>
        <w:t>…………………………………………..e-mail………………………………………………………………………………………..</w:t>
      </w:r>
    </w:p>
    <w:p w14:paraId="1E080C6F" w14:textId="77777777" w:rsidR="006F32A6" w:rsidRPr="006F32A6" w:rsidRDefault="00E36465" w:rsidP="006F32A6">
      <w:pPr>
        <w:keepNext/>
        <w:spacing w:before="240"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6F32A6" w:rsidRPr="006F32A6">
        <w:rPr>
          <w:rFonts w:asciiTheme="minorHAnsi" w:hAnsiTheme="minorHAnsi"/>
          <w:sz w:val="22"/>
          <w:szCs w:val="22"/>
        </w:rPr>
        <w:t>…………………………………….</w:t>
      </w:r>
    </w:p>
    <w:p w14:paraId="35D1B16D" w14:textId="77777777" w:rsidR="0062038A" w:rsidRPr="002A701E" w:rsidRDefault="0062038A" w:rsidP="0062038A">
      <w:pPr>
        <w:spacing w:before="240" w:line="360" w:lineRule="auto"/>
        <w:rPr>
          <w:rFonts w:asciiTheme="minorHAnsi" w:hAnsiTheme="minorHAnsi"/>
          <w:sz w:val="22"/>
          <w:szCs w:val="22"/>
        </w:rPr>
      </w:pPr>
      <w:r>
        <w:rPr>
          <w:rFonts w:asciiTheme="minorHAnsi" w:hAnsiTheme="minorHAnsi"/>
          <w:sz w:val="22"/>
          <w:szCs w:val="22"/>
        </w:rPr>
        <w:t xml:space="preserve">rola/zakres wykonywanych </w:t>
      </w:r>
      <w:r w:rsidR="00090F99">
        <w:rPr>
          <w:rFonts w:asciiTheme="minorHAnsi" w:hAnsiTheme="minorHAnsi"/>
          <w:sz w:val="22"/>
          <w:szCs w:val="22"/>
        </w:rPr>
        <w:t xml:space="preserve"> z</w:t>
      </w:r>
      <w:r>
        <w:rPr>
          <w:rFonts w:asciiTheme="minorHAnsi" w:hAnsiTheme="minorHAnsi"/>
          <w:sz w:val="22"/>
          <w:szCs w:val="22"/>
        </w:rPr>
        <w:t>dań……………………………………………………………………………………………………………………..</w:t>
      </w:r>
    </w:p>
    <w:p w14:paraId="489077CA" w14:textId="77777777" w:rsidR="000B2B98" w:rsidRPr="002A701E" w:rsidRDefault="000B2B98" w:rsidP="000B2B98">
      <w:pPr>
        <w:spacing w:before="240" w:line="360" w:lineRule="auto"/>
        <w:jc w:val="both"/>
        <w:rPr>
          <w:rFonts w:asciiTheme="minorHAnsi" w:hAnsiTheme="minorHAnsi"/>
          <w:i/>
          <w:iCs/>
          <w:sz w:val="22"/>
          <w:szCs w:val="22"/>
        </w:rPr>
      </w:pPr>
      <w:r w:rsidRPr="002A701E">
        <w:rPr>
          <w:rFonts w:asciiTheme="minorHAnsi" w:hAnsiTheme="minorHAnsi"/>
          <w:sz w:val="22"/>
          <w:szCs w:val="22"/>
        </w:rPr>
        <w:t xml:space="preserve">* </w:t>
      </w:r>
      <w:r w:rsidRPr="002A701E">
        <w:rPr>
          <w:rFonts w:asciiTheme="minorHAnsi" w:hAnsiTheme="minorHAnsi"/>
          <w:i/>
          <w:iCs/>
          <w:sz w:val="22"/>
          <w:szCs w:val="22"/>
        </w:rPr>
        <w:t>w przypadku potrzeby powielić liczbę wierszy dotyczących Wykonawców wspólnie ubiegających się o udzielenie zamówienia</w:t>
      </w:r>
    </w:p>
    <w:p w14:paraId="69506E60" w14:textId="77777777" w:rsidR="000B2B98" w:rsidRPr="002A701E" w:rsidRDefault="000B2B98" w:rsidP="000B2B98">
      <w:pPr>
        <w:spacing w:after="0" w:line="240" w:lineRule="auto"/>
        <w:jc w:val="both"/>
        <w:rPr>
          <w:rFonts w:asciiTheme="minorHAnsi" w:hAnsiTheme="minorHAnsi"/>
          <w:sz w:val="22"/>
          <w:szCs w:val="22"/>
        </w:rPr>
      </w:pPr>
      <w:r w:rsidRPr="002A701E">
        <w:rPr>
          <w:rFonts w:asciiTheme="minorHAnsi" w:hAnsiTheme="minorHAnsi"/>
          <w:sz w:val="22"/>
          <w:szCs w:val="22"/>
        </w:rPr>
        <w:t>1. Oferujemy wykonanie przedmiotu zamówienia w pełnym rzeczowym zakresie objętym Specyfikacją warunków zamówienia za cenę całkowitą ustaloną zgodnie z formularzem cenowym tj.:</w:t>
      </w:r>
    </w:p>
    <w:p w14:paraId="4DA74B97" w14:textId="77777777" w:rsidR="000B2B98" w:rsidRPr="002A701E" w:rsidRDefault="000B2B98" w:rsidP="000B2B98">
      <w:pPr>
        <w:spacing w:after="0" w:line="240" w:lineRule="auto"/>
        <w:jc w:val="both"/>
        <w:rPr>
          <w:rFonts w:asciiTheme="minorHAnsi" w:hAnsiTheme="minorHAnsi"/>
          <w:sz w:val="22"/>
          <w:szCs w:val="22"/>
        </w:rPr>
      </w:pPr>
    </w:p>
    <w:p w14:paraId="260BBD38" w14:textId="77777777" w:rsidR="000B2B98" w:rsidRPr="002A701E" w:rsidRDefault="00F26B5D" w:rsidP="000B2B98">
      <w:pPr>
        <w:pStyle w:val="Nagwek"/>
        <w:jc w:val="both"/>
        <w:rPr>
          <w:rFonts w:asciiTheme="minorHAnsi" w:hAnsiTheme="minorHAnsi"/>
          <w:color w:val="000000" w:themeColor="text1"/>
          <w:sz w:val="22"/>
          <w:szCs w:val="22"/>
          <w:u w:val="single"/>
        </w:rPr>
      </w:pPr>
      <w:r>
        <w:rPr>
          <w:rFonts w:asciiTheme="minorHAnsi" w:hAnsiTheme="minorHAnsi"/>
          <w:b/>
          <w:sz w:val="22"/>
          <w:szCs w:val="22"/>
          <w:u w:val="single"/>
        </w:rPr>
        <w:t xml:space="preserve">Pakiet nr 1 </w:t>
      </w:r>
    </w:p>
    <w:p w14:paraId="2B66CD42"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Netto................................ zł. słownie...................................................</w:t>
      </w:r>
    </w:p>
    <w:p w14:paraId="21DD347F"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 VAT.................................................</w:t>
      </w:r>
    </w:p>
    <w:p w14:paraId="3E33A59B"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5E65115C" w14:textId="77777777" w:rsidR="000B2B98" w:rsidRDefault="000B2B98" w:rsidP="000B2B98">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p w14:paraId="6657DF65" w14:textId="77777777" w:rsidR="000B2B98" w:rsidRPr="002A701E" w:rsidRDefault="00F26B5D" w:rsidP="000B2B98">
      <w:pPr>
        <w:pStyle w:val="Nagwek"/>
        <w:jc w:val="both"/>
        <w:rPr>
          <w:rFonts w:asciiTheme="minorHAnsi" w:hAnsiTheme="minorHAnsi"/>
          <w:sz w:val="22"/>
          <w:szCs w:val="22"/>
          <w:u w:val="single"/>
        </w:rPr>
      </w:pPr>
      <w:r>
        <w:rPr>
          <w:rFonts w:asciiTheme="minorHAnsi" w:hAnsiTheme="minorHAnsi"/>
          <w:b/>
          <w:sz w:val="22"/>
          <w:szCs w:val="22"/>
          <w:u w:val="single"/>
        </w:rPr>
        <w:t xml:space="preserve">Pakiet nr 2 </w:t>
      </w:r>
    </w:p>
    <w:p w14:paraId="542211E3" w14:textId="77777777" w:rsidR="000B2B98" w:rsidRPr="002A701E" w:rsidRDefault="000B2B98" w:rsidP="000B2B98">
      <w:pPr>
        <w:pStyle w:val="Nagwek"/>
        <w:jc w:val="both"/>
        <w:rPr>
          <w:rFonts w:asciiTheme="minorHAnsi" w:hAnsiTheme="minorHAnsi"/>
          <w:sz w:val="22"/>
          <w:szCs w:val="22"/>
        </w:rPr>
      </w:pPr>
      <w:r w:rsidRPr="002A701E">
        <w:rPr>
          <w:rFonts w:asciiTheme="minorHAnsi" w:hAnsiTheme="minorHAnsi"/>
          <w:sz w:val="22"/>
          <w:szCs w:val="22"/>
        </w:rPr>
        <w:t>Netto................................ zł. słownie...................................................</w:t>
      </w:r>
    </w:p>
    <w:p w14:paraId="3A151665"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 VAT.................................................</w:t>
      </w:r>
    </w:p>
    <w:p w14:paraId="5608EDDE"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2F9A3AEF" w14:textId="77777777" w:rsidR="000B2B98" w:rsidRPr="002A701E" w:rsidRDefault="000B2B98" w:rsidP="000B2B98">
      <w:pPr>
        <w:rPr>
          <w:rFonts w:asciiTheme="minorHAnsi" w:hAnsiTheme="minorHAnsi"/>
          <w:b/>
          <w:sz w:val="22"/>
          <w:szCs w:val="22"/>
        </w:rPr>
      </w:pPr>
      <w:r w:rsidRPr="002A701E">
        <w:rPr>
          <w:rFonts w:asciiTheme="minorHAnsi" w:hAnsiTheme="minorHAnsi"/>
          <w:b/>
          <w:sz w:val="22"/>
          <w:szCs w:val="22"/>
        </w:rPr>
        <w:lastRenderedPageBreak/>
        <w:t>Termin płatności - przelew do /min. 30 – max 60 dni/ ................. dni od daty wystawienia faktury</w:t>
      </w:r>
    </w:p>
    <w:p w14:paraId="4AD3C222" w14:textId="77777777" w:rsidR="00696C37" w:rsidRPr="002A701E" w:rsidRDefault="00696C37" w:rsidP="00696C37">
      <w:pPr>
        <w:pStyle w:val="Nagwek"/>
        <w:jc w:val="both"/>
        <w:rPr>
          <w:rFonts w:asciiTheme="minorHAnsi" w:hAnsiTheme="minorHAnsi"/>
          <w:color w:val="000000" w:themeColor="text1"/>
          <w:sz w:val="22"/>
          <w:szCs w:val="22"/>
          <w:u w:val="single"/>
        </w:rPr>
      </w:pPr>
      <w:r>
        <w:rPr>
          <w:rFonts w:asciiTheme="minorHAnsi" w:hAnsiTheme="minorHAnsi"/>
          <w:b/>
          <w:sz w:val="22"/>
          <w:szCs w:val="22"/>
          <w:u w:val="single"/>
        </w:rPr>
        <w:t>Pakiet nr 3</w:t>
      </w:r>
    </w:p>
    <w:p w14:paraId="38CB6DFD" w14:textId="77777777" w:rsidR="00696C37" w:rsidRPr="002A701E" w:rsidRDefault="00696C37" w:rsidP="00696C37">
      <w:pPr>
        <w:spacing w:line="240" w:lineRule="auto"/>
        <w:rPr>
          <w:rFonts w:asciiTheme="minorHAnsi" w:hAnsiTheme="minorHAnsi"/>
          <w:sz w:val="22"/>
          <w:szCs w:val="22"/>
        </w:rPr>
      </w:pPr>
      <w:r w:rsidRPr="002A701E">
        <w:rPr>
          <w:rFonts w:asciiTheme="minorHAnsi" w:hAnsiTheme="minorHAnsi"/>
          <w:sz w:val="22"/>
          <w:szCs w:val="22"/>
        </w:rPr>
        <w:t>Netto................................ zł. słownie...................................................</w:t>
      </w:r>
    </w:p>
    <w:p w14:paraId="6F47625E" w14:textId="77777777" w:rsidR="00696C37" w:rsidRPr="002A701E" w:rsidRDefault="00696C37" w:rsidP="00696C37">
      <w:pPr>
        <w:spacing w:line="240" w:lineRule="auto"/>
        <w:rPr>
          <w:rFonts w:asciiTheme="minorHAnsi" w:hAnsiTheme="minorHAnsi"/>
          <w:sz w:val="22"/>
          <w:szCs w:val="22"/>
        </w:rPr>
      </w:pPr>
      <w:r w:rsidRPr="002A701E">
        <w:rPr>
          <w:rFonts w:asciiTheme="minorHAnsi" w:hAnsiTheme="minorHAnsi"/>
          <w:sz w:val="22"/>
          <w:szCs w:val="22"/>
        </w:rPr>
        <w:t>+ VAT.................................................</w:t>
      </w:r>
    </w:p>
    <w:p w14:paraId="209599BA" w14:textId="77777777" w:rsidR="00696C37" w:rsidRPr="002A701E" w:rsidRDefault="00696C37" w:rsidP="00696C37">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26372580" w14:textId="77777777" w:rsidR="00696C37" w:rsidRPr="002A701E" w:rsidRDefault="00696C37" w:rsidP="00696C37">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p w14:paraId="2CA66A6E" w14:textId="77777777" w:rsidR="007345D4" w:rsidRPr="002A701E" w:rsidRDefault="007345D4" w:rsidP="007345D4">
      <w:pPr>
        <w:pStyle w:val="Nagwek"/>
        <w:jc w:val="both"/>
        <w:rPr>
          <w:rFonts w:asciiTheme="minorHAnsi" w:hAnsiTheme="minorHAnsi"/>
          <w:color w:val="000000" w:themeColor="text1"/>
          <w:sz w:val="22"/>
          <w:szCs w:val="22"/>
          <w:u w:val="single"/>
        </w:rPr>
      </w:pPr>
      <w:r>
        <w:rPr>
          <w:rFonts w:asciiTheme="minorHAnsi" w:hAnsiTheme="minorHAnsi"/>
          <w:b/>
          <w:sz w:val="22"/>
          <w:szCs w:val="22"/>
          <w:u w:val="single"/>
        </w:rPr>
        <w:t xml:space="preserve">Pakiet nr 4 </w:t>
      </w:r>
    </w:p>
    <w:p w14:paraId="074DCA04" w14:textId="77777777" w:rsidR="007345D4" w:rsidRPr="002A701E" w:rsidRDefault="007345D4" w:rsidP="007345D4">
      <w:pPr>
        <w:spacing w:line="240" w:lineRule="auto"/>
        <w:rPr>
          <w:rFonts w:asciiTheme="minorHAnsi" w:hAnsiTheme="minorHAnsi"/>
          <w:sz w:val="22"/>
          <w:szCs w:val="22"/>
        </w:rPr>
      </w:pPr>
      <w:r w:rsidRPr="002A701E">
        <w:rPr>
          <w:rFonts w:asciiTheme="minorHAnsi" w:hAnsiTheme="minorHAnsi"/>
          <w:sz w:val="22"/>
          <w:szCs w:val="22"/>
        </w:rPr>
        <w:t>Netto................................ zł. słownie...................................................</w:t>
      </w:r>
    </w:p>
    <w:p w14:paraId="4E4BBCF1" w14:textId="77777777" w:rsidR="007345D4" w:rsidRPr="002A701E" w:rsidRDefault="007345D4" w:rsidP="007345D4">
      <w:pPr>
        <w:spacing w:line="240" w:lineRule="auto"/>
        <w:rPr>
          <w:rFonts w:asciiTheme="minorHAnsi" w:hAnsiTheme="minorHAnsi"/>
          <w:sz w:val="22"/>
          <w:szCs w:val="22"/>
        </w:rPr>
      </w:pPr>
      <w:r w:rsidRPr="002A701E">
        <w:rPr>
          <w:rFonts w:asciiTheme="minorHAnsi" w:hAnsiTheme="minorHAnsi"/>
          <w:sz w:val="22"/>
          <w:szCs w:val="22"/>
        </w:rPr>
        <w:t>+ VAT.................................................</w:t>
      </w:r>
    </w:p>
    <w:p w14:paraId="4A9C39F3" w14:textId="77777777" w:rsidR="007345D4" w:rsidRPr="002A701E" w:rsidRDefault="007345D4" w:rsidP="007345D4">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6667F54B" w14:textId="77777777" w:rsidR="007345D4" w:rsidRPr="002A701E" w:rsidRDefault="007345D4" w:rsidP="007345D4">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p w14:paraId="3D3A2C2B" w14:textId="77777777" w:rsidR="007345D4" w:rsidRPr="002A701E" w:rsidRDefault="007345D4" w:rsidP="007345D4">
      <w:pPr>
        <w:pStyle w:val="Nagwek"/>
        <w:jc w:val="both"/>
        <w:rPr>
          <w:rFonts w:asciiTheme="minorHAnsi" w:hAnsiTheme="minorHAnsi"/>
          <w:sz w:val="22"/>
          <w:szCs w:val="22"/>
          <w:u w:val="single"/>
        </w:rPr>
      </w:pPr>
      <w:r>
        <w:rPr>
          <w:rFonts w:asciiTheme="minorHAnsi" w:hAnsiTheme="minorHAnsi"/>
          <w:b/>
          <w:sz w:val="22"/>
          <w:szCs w:val="22"/>
          <w:u w:val="single"/>
        </w:rPr>
        <w:t xml:space="preserve">Pakiet nr 5 </w:t>
      </w:r>
    </w:p>
    <w:p w14:paraId="7BBD3300" w14:textId="77777777" w:rsidR="007345D4" w:rsidRPr="002A701E" w:rsidRDefault="007345D4" w:rsidP="007345D4">
      <w:pPr>
        <w:pStyle w:val="Nagwek"/>
        <w:jc w:val="both"/>
        <w:rPr>
          <w:rFonts w:asciiTheme="minorHAnsi" w:hAnsiTheme="minorHAnsi"/>
          <w:sz w:val="22"/>
          <w:szCs w:val="22"/>
        </w:rPr>
      </w:pPr>
      <w:r w:rsidRPr="002A701E">
        <w:rPr>
          <w:rFonts w:asciiTheme="minorHAnsi" w:hAnsiTheme="minorHAnsi"/>
          <w:sz w:val="22"/>
          <w:szCs w:val="22"/>
        </w:rPr>
        <w:t>Netto................................ zł. słownie...................................................</w:t>
      </w:r>
    </w:p>
    <w:p w14:paraId="245A8ED9" w14:textId="77777777" w:rsidR="007345D4" w:rsidRPr="002A701E" w:rsidRDefault="007345D4" w:rsidP="007345D4">
      <w:pPr>
        <w:spacing w:line="240" w:lineRule="auto"/>
        <w:rPr>
          <w:rFonts w:asciiTheme="minorHAnsi" w:hAnsiTheme="minorHAnsi"/>
          <w:sz w:val="22"/>
          <w:szCs w:val="22"/>
        </w:rPr>
      </w:pPr>
      <w:r w:rsidRPr="002A701E">
        <w:rPr>
          <w:rFonts w:asciiTheme="minorHAnsi" w:hAnsiTheme="minorHAnsi"/>
          <w:sz w:val="22"/>
          <w:szCs w:val="22"/>
        </w:rPr>
        <w:t>+ VAT.................................................</w:t>
      </w:r>
    </w:p>
    <w:p w14:paraId="4126DA72" w14:textId="77777777" w:rsidR="007345D4" w:rsidRPr="002A701E" w:rsidRDefault="007345D4" w:rsidP="007345D4">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0A97296D" w14:textId="77777777" w:rsidR="007345D4" w:rsidRPr="002A701E" w:rsidRDefault="007345D4" w:rsidP="007345D4">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p w14:paraId="641CDE30" w14:textId="77777777" w:rsidR="007345D4" w:rsidRPr="002A701E" w:rsidRDefault="007345D4" w:rsidP="007345D4">
      <w:pPr>
        <w:pStyle w:val="Nagwek"/>
        <w:jc w:val="both"/>
        <w:rPr>
          <w:rFonts w:asciiTheme="minorHAnsi" w:hAnsiTheme="minorHAnsi"/>
          <w:color w:val="000000" w:themeColor="text1"/>
          <w:sz w:val="22"/>
          <w:szCs w:val="22"/>
          <w:u w:val="single"/>
        </w:rPr>
      </w:pPr>
      <w:r>
        <w:rPr>
          <w:rFonts w:asciiTheme="minorHAnsi" w:hAnsiTheme="minorHAnsi"/>
          <w:b/>
          <w:sz w:val="22"/>
          <w:szCs w:val="22"/>
          <w:u w:val="single"/>
        </w:rPr>
        <w:t>Pakiet nr 6</w:t>
      </w:r>
    </w:p>
    <w:p w14:paraId="4284BBFE" w14:textId="77777777" w:rsidR="007345D4" w:rsidRPr="002A701E" w:rsidRDefault="007345D4" w:rsidP="007345D4">
      <w:pPr>
        <w:spacing w:line="240" w:lineRule="auto"/>
        <w:rPr>
          <w:rFonts w:asciiTheme="minorHAnsi" w:hAnsiTheme="minorHAnsi"/>
          <w:sz w:val="22"/>
          <w:szCs w:val="22"/>
        </w:rPr>
      </w:pPr>
      <w:r w:rsidRPr="002A701E">
        <w:rPr>
          <w:rFonts w:asciiTheme="minorHAnsi" w:hAnsiTheme="minorHAnsi"/>
          <w:sz w:val="22"/>
          <w:szCs w:val="22"/>
        </w:rPr>
        <w:t>Netto................................ zł. słownie...................................................</w:t>
      </w:r>
    </w:p>
    <w:p w14:paraId="792CCFF8" w14:textId="77777777" w:rsidR="007345D4" w:rsidRPr="002A701E" w:rsidRDefault="007345D4" w:rsidP="007345D4">
      <w:pPr>
        <w:spacing w:line="240" w:lineRule="auto"/>
        <w:rPr>
          <w:rFonts w:asciiTheme="minorHAnsi" w:hAnsiTheme="minorHAnsi"/>
          <w:sz w:val="22"/>
          <w:szCs w:val="22"/>
        </w:rPr>
      </w:pPr>
      <w:r w:rsidRPr="002A701E">
        <w:rPr>
          <w:rFonts w:asciiTheme="minorHAnsi" w:hAnsiTheme="minorHAnsi"/>
          <w:sz w:val="22"/>
          <w:szCs w:val="22"/>
        </w:rPr>
        <w:t>+ VAT.................................................</w:t>
      </w:r>
    </w:p>
    <w:p w14:paraId="47334EFC" w14:textId="77777777" w:rsidR="007345D4" w:rsidRPr="002A701E" w:rsidRDefault="007345D4" w:rsidP="007345D4">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1669F6FC" w14:textId="77777777" w:rsidR="007345D4" w:rsidRPr="002A701E" w:rsidRDefault="007345D4" w:rsidP="007345D4">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p w14:paraId="7A34E86D" w14:textId="77777777" w:rsidR="00873636" w:rsidRPr="002A701E" w:rsidRDefault="00873636" w:rsidP="00873636">
      <w:pPr>
        <w:pStyle w:val="Nagwek"/>
        <w:jc w:val="both"/>
        <w:rPr>
          <w:rFonts w:asciiTheme="minorHAnsi" w:hAnsiTheme="minorHAnsi"/>
          <w:color w:val="000000" w:themeColor="text1"/>
          <w:sz w:val="22"/>
          <w:szCs w:val="22"/>
          <w:u w:val="single"/>
        </w:rPr>
      </w:pPr>
      <w:r>
        <w:rPr>
          <w:rFonts w:asciiTheme="minorHAnsi" w:hAnsiTheme="minorHAnsi"/>
          <w:b/>
          <w:sz w:val="22"/>
          <w:szCs w:val="22"/>
          <w:u w:val="single"/>
        </w:rPr>
        <w:t xml:space="preserve">Pakiet nr </w:t>
      </w:r>
      <w:r w:rsidR="00090F99">
        <w:rPr>
          <w:rFonts w:asciiTheme="minorHAnsi" w:hAnsiTheme="minorHAnsi"/>
          <w:b/>
          <w:sz w:val="22"/>
          <w:szCs w:val="22"/>
          <w:u w:val="single"/>
        </w:rPr>
        <w:t>7</w:t>
      </w:r>
    </w:p>
    <w:p w14:paraId="5AC5975B" w14:textId="77777777" w:rsidR="00873636" w:rsidRPr="002A701E" w:rsidRDefault="00873636" w:rsidP="00873636">
      <w:pPr>
        <w:spacing w:line="240" w:lineRule="auto"/>
        <w:rPr>
          <w:rFonts w:asciiTheme="minorHAnsi" w:hAnsiTheme="minorHAnsi"/>
          <w:sz w:val="22"/>
          <w:szCs w:val="22"/>
        </w:rPr>
      </w:pPr>
      <w:r w:rsidRPr="002A701E">
        <w:rPr>
          <w:rFonts w:asciiTheme="minorHAnsi" w:hAnsiTheme="minorHAnsi"/>
          <w:sz w:val="22"/>
          <w:szCs w:val="22"/>
        </w:rPr>
        <w:t>Netto................................ zł. słownie...................................................</w:t>
      </w:r>
    </w:p>
    <w:p w14:paraId="694C5E57" w14:textId="77777777" w:rsidR="00873636" w:rsidRPr="002A701E" w:rsidRDefault="00873636" w:rsidP="00873636">
      <w:pPr>
        <w:spacing w:line="240" w:lineRule="auto"/>
        <w:rPr>
          <w:rFonts w:asciiTheme="minorHAnsi" w:hAnsiTheme="minorHAnsi"/>
          <w:sz w:val="22"/>
          <w:szCs w:val="22"/>
        </w:rPr>
      </w:pPr>
      <w:r w:rsidRPr="002A701E">
        <w:rPr>
          <w:rFonts w:asciiTheme="minorHAnsi" w:hAnsiTheme="minorHAnsi"/>
          <w:sz w:val="22"/>
          <w:szCs w:val="22"/>
        </w:rPr>
        <w:t>+ VAT.................................................</w:t>
      </w:r>
    </w:p>
    <w:p w14:paraId="31CC191B" w14:textId="77777777" w:rsidR="00873636" w:rsidRPr="002A701E" w:rsidRDefault="00873636" w:rsidP="00873636">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7DEBF10E" w14:textId="77777777" w:rsidR="00873636" w:rsidRPr="002A701E" w:rsidRDefault="00873636" w:rsidP="00873636">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p w14:paraId="5F8B9487" w14:textId="77777777" w:rsidR="00CC5D3C" w:rsidRPr="002A701E" w:rsidRDefault="00CC5D3C" w:rsidP="00CC5D3C">
      <w:pPr>
        <w:pStyle w:val="Nagwek"/>
        <w:jc w:val="both"/>
        <w:rPr>
          <w:rFonts w:asciiTheme="minorHAnsi" w:hAnsiTheme="minorHAnsi"/>
          <w:color w:val="000000" w:themeColor="text1"/>
          <w:sz w:val="22"/>
          <w:szCs w:val="22"/>
          <w:u w:val="single"/>
        </w:rPr>
      </w:pPr>
      <w:r>
        <w:rPr>
          <w:rFonts w:asciiTheme="minorHAnsi" w:hAnsiTheme="minorHAnsi"/>
          <w:b/>
          <w:sz w:val="22"/>
          <w:szCs w:val="22"/>
          <w:u w:val="single"/>
        </w:rPr>
        <w:t xml:space="preserve">Pakiet nr </w:t>
      </w:r>
      <w:r w:rsidR="009E3B0E">
        <w:rPr>
          <w:rFonts w:asciiTheme="minorHAnsi" w:hAnsiTheme="minorHAnsi"/>
          <w:b/>
          <w:sz w:val="22"/>
          <w:szCs w:val="22"/>
          <w:u w:val="single"/>
        </w:rPr>
        <w:t>8</w:t>
      </w:r>
    </w:p>
    <w:p w14:paraId="08CDF55C" w14:textId="77777777" w:rsidR="00CC5D3C" w:rsidRPr="002A701E" w:rsidRDefault="00CC5D3C" w:rsidP="00CC5D3C">
      <w:pPr>
        <w:spacing w:line="240" w:lineRule="auto"/>
        <w:rPr>
          <w:rFonts w:asciiTheme="minorHAnsi" w:hAnsiTheme="minorHAnsi"/>
          <w:sz w:val="22"/>
          <w:szCs w:val="22"/>
        </w:rPr>
      </w:pPr>
      <w:r w:rsidRPr="002A701E">
        <w:rPr>
          <w:rFonts w:asciiTheme="minorHAnsi" w:hAnsiTheme="minorHAnsi"/>
          <w:sz w:val="22"/>
          <w:szCs w:val="22"/>
        </w:rPr>
        <w:t>Netto................................ zł. słownie...................................................</w:t>
      </w:r>
    </w:p>
    <w:p w14:paraId="604A76A1" w14:textId="77777777" w:rsidR="00CC5D3C" w:rsidRPr="002A701E" w:rsidRDefault="00CC5D3C" w:rsidP="00CC5D3C">
      <w:pPr>
        <w:spacing w:line="240" w:lineRule="auto"/>
        <w:rPr>
          <w:rFonts w:asciiTheme="minorHAnsi" w:hAnsiTheme="minorHAnsi"/>
          <w:sz w:val="22"/>
          <w:szCs w:val="22"/>
        </w:rPr>
      </w:pPr>
      <w:r w:rsidRPr="002A701E">
        <w:rPr>
          <w:rFonts w:asciiTheme="minorHAnsi" w:hAnsiTheme="minorHAnsi"/>
          <w:sz w:val="22"/>
          <w:szCs w:val="22"/>
        </w:rPr>
        <w:t>+ VAT.................................................</w:t>
      </w:r>
    </w:p>
    <w:p w14:paraId="23B5DEC6" w14:textId="77777777" w:rsidR="00CC5D3C" w:rsidRPr="002A701E" w:rsidRDefault="00CC5D3C" w:rsidP="00CC5D3C">
      <w:pPr>
        <w:spacing w:line="240" w:lineRule="auto"/>
        <w:rPr>
          <w:rFonts w:asciiTheme="minorHAnsi" w:hAnsiTheme="minorHAnsi"/>
          <w:sz w:val="22"/>
          <w:szCs w:val="22"/>
        </w:rPr>
      </w:pPr>
      <w:r w:rsidRPr="002A701E">
        <w:rPr>
          <w:rFonts w:asciiTheme="minorHAnsi" w:hAnsiTheme="minorHAnsi"/>
          <w:sz w:val="22"/>
          <w:szCs w:val="22"/>
        </w:rPr>
        <w:lastRenderedPageBreak/>
        <w:t>Brutto ............................... zł. , słownie ................................................</w:t>
      </w:r>
    </w:p>
    <w:p w14:paraId="13301512" w14:textId="77777777" w:rsidR="00CC5D3C" w:rsidRPr="002A701E" w:rsidRDefault="00CC5D3C" w:rsidP="00CC5D3C">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p w14:paraId="36A4FD6D" w14:textId="77777777" w:rsidR="00CC5D3C" w:rsidRPr="002A701E" w:rsidRDefault="00CC5D3C" w:rsidP="00CC5D3C">
      <w:pPr>
        <w:pStyle w:val="Nagwek"/>
        <w:jc w:val="both"/>
        <w:rPr>
          <w:rFonts w:asciiTheme="minorHAnsi" w:hAnsiTheme="minorHAnsi"/>
          <w:color w:val="000000" w:themeColor="text1"/>
          <w:sz w:val="22"/>
          <w:szCs w:val="22"/>
          <w:u w:val="single"/>
        </w:rPr>
      </w:pPr>
      <w:r>
        <w:rPr>
          <w:rFonts w:asciiTheme="minorHAnsi" w:hAnsiTheme="minorHAnsi"/>
          <w:b/>
          <w:sz w:val="22"/>
          <w:szCs w:val="22"/>
          <w:u w:val="single"/>
        </w:rPr>
        <w:t xml:space="preserve">Pakiet nr </w:t>
      </w:r>
      <w:r w:rsidR="009E3B0E">
        <w:rPr>
          <w:rFonts w:asciiTheme="minorHAnsi" w:hAnsiTheme="minorHAnsi"/>
          <w:b/>
          <w:sz w:val="22"/>
          <w:szCs w:val="22"/>
          <w:u w:val="single"/>
        </w:rPr>
        <w:t>9</w:t>
      </w:r>
    </w:p>
    <w:p w14:paraId="729B06AD" w14:textId="77777777" w:rsidR="00CC5D3C" w:rsidRPr="002A701E" w:rsidRDefault="00CC5D3C" w:rsidP="00CC5D3C">
      <w:pPr>
        <w:spacing w:line="240" w:lineRule="auto"/>
        <w:rPr>
          <w:rFonts w:asciiTheme="minorHAnsi" w:hAnsiTheme="minorHAnsi"/>
          <w:sz w:val="22"/>
          <w:szCs w:val="22"/>
        </w:rPr>
      </w:pPr>
      <w:r w:rsidRPr="002A701E">
        <w:rPr>
          <w:rFonts w:asciiTheme="minorHAnsi" w:hAnsiTheme="minorHAnsi"/>
          <w:sz w:val="22"/>
          <w:szCs w:val="22"/>
        </w:rPr>
        <w:t>Netto................................ zł. słownie...................................................</w:t>
      </w:r>
    </w:p>
    <w:p w14:paraId="405C1103" w14:textId="77777777" w:rsidR="00CC5D3C" w:rsidRPr="002A701E" w:rsidRDefault="00CC5D3C" w:rsidP="00CC5D3C">
      <w:pPr>
        <w:spacing w:line="240" w:lineRule="auto"/>
        <w:rPr>
          <w:rFonts w:asciiTheme="minorHAnsi" w:hAnsiTheme="minorHAnsi"/>
          <w:sz w:val="22"/>
          <w:szCs w:val="22"/>
        </w:rPr>
      </w:pPr>
      <w:r w:rsidRPr="002A701E">
        <w:rPr>
          <w:rFonts w:asciiTheme="minorHAnsi" w:hAnsiTheme="minorHAnsi"/>
          <w:sz w:val="22"/>
          <w:szCs w:val="22"/>
        </w:rPr>
        <w:t>+ VAT.................................................</w:t>
      </w:r>
    </w:p>
    <w:p w14:paraId="270564CD" w14:textId="77777777" w:rsidR="00CC5D3C" w:rsidRPr="002A701E" w:rsidRDefault="00CC5D3C" w:rsidP="00CC5D3C">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14F8D59B" w14:textId="77777777" w:rsidR="00CC5D3C" w:rsidRPr="002A701E" w:rsidRDefault="00CC5D3C" w:rsidP="00CC5D3C">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p w14:paraId="29275993" w14:textId="77777777" w:rsidR="00CC5D3C" w:rsidRPr="002A701E" w:rsidRDefault="00CC5D3C" w:rsidP="00CC5D3C">
      <w:pPr>
        <w:pStyle w:val="Nagwek"/>
        <w:jc w:val="both"/>
        <w:rPr>
          <w:rFonts w:asciiTheme="minorHAnsi" w:hAnsiTheme="minorHAnsi"/>
          <w:color w:val="000000" w:themeColor="text1"/>
          <w:sz w:val="22"/>
          <w:szCs w:val="22"/>
          <w:u w:val="single"/>
        </w:rPr>
      </w:pPr>
      <w:r>
        <w:rPr>
          <w:rFonts w:asciiTheme="minorHAnsi" w:hAnsiTheme="minorHAnsi"/>
          <w:b/>
          <w:sz w:val="22"/>
          <w:szCs w:val="22"/>
          <w:u w:val="single"/>
        </w:rPr>
        <w:t xml:space="preserve">Pakiet nr </w:t>
      </w:r>
      <w:r w:rsidR="009E3B0E">
        <w:rPr>
          <w:rFonts w:asciiTheme="minorHAnsi" w:hAnsiTheme="minorHAnsi"/>
          <w:b/>
          <w:sz w:val="22"/>
          <w:szCs w:val="22"/>
          <w:u w:val="single"/>
        </w:rPr>
        <w:t>10</w:t>
      </w:r>
    </w:p>
    <w:p w14:paraId="65A43411" w14:textId="77777777" w:rsidR="00CC5D3C" w:rsidRPr="002A701E" w:rsidRDefault="00CC5D3C" w:rsidP="00CC5D3C">
      <w:pPr>
        <w:spacing w:line="240" w:lineRule="auto"/>
        <w:rPr>
          <w:rFonts w:asciiTheme="minorHAnsi" w:hAnsiTheme="minorHAnsi"/>
          <w:sz w:val="22"/>
          <w:szCs w:val="22"/>
        </w:rPr>
      </w:pPr>
      <w:r w:rsidRPr="002A701E">
        <w:rPr>
          <w:rFonts w:asciiTheme="minorHAnsi" w:hAnsiTheme="minorHAnsi"/>
          <w:sz w:val="22"/>
          <w:szCs w:val="22"/>
        </w:rPr>
        <w:t>Netto................................ zł. słownie...................................................</w:t>
      </w:r>
    </w:p>
    <w:p w14:paraId="676E5DF2" w14:textId="77777777" w:rsidR="00CC5D3C" w:rsidRPr="002A701E" w:rsidRDefault="00CC5D3C" w:rsidP="00CC5D3C">
      <w:pPr>
        <w:spacing w:line="240" w:lineRule="auto"/>
        <w:rPr>
          <w:rFonts w:asciiTheme="minorHAnsi" w:hAnsiTheme="minorHAnsi"/>
          <w:sz w:val="22"/>
          <w:szCs w:val="22"/>
        </w:rPr>
      </w:pPr>
      <w:r w:rsidRPr="002A701E">
        <w:rPr>
          <w:rFonts w:asciiTheme="minorHAnsi" w:hAnsiTheme="minorHAnsi"/>
          <w:sz w:val="22"/>
          <w:szCs w:val="22"/>
        </w:rPr>
        <w:t>+ VAT.................................................</w:t>
      </w:r>
    </w:p>
    <w:p w14:paraId="1016EABA" w14:textId="77777777" w:rsidR="00CC5D3C" w:rsidRPr="002A701E" w:rsidRDefault="00CC5D3C" w:rsidP="00CC5D3C">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5A37A4EE" w14:textId="77777777" w:rsidR="00CC5D3C" w:rsidRPr="002A701E" w:rsidRDefault="00CC5D3C" w:rsidP="00CC5D3C">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p w14:paraId="23BF239E" w14:textId="77777777" w:rsidR="00CC5D3C" w:rsidRPr="002A701E" w:rsidRDefault="00CC5D3C" w:rsidP="00CC5D3C">
      <w:pPr>
        <w:pStyle w:val="Nagwek"/>
        <w:jc w:val="both"/>
        <w:rPr>
          <w:rFonts w:asciiTheme="minorHAnsi" w:hAnsiTheme="minorHAnsi"/>
          <w:color w:val="000000" w:themeColor="text1"/>
          <w:sz w:val="22"/>
          <w:szCs w:val="22"/>
          <w:u w:val="single"/>
        </w:rPr>
      </w:pPr>
      <w:r>
        <w:rPr>
          <w:rFonts w:asciiTheme="minorHAnsi" w:hAnsiTheme="minorHAnsi"/>
          <w:b/>
          <w:sz w:val="22"/>
          <w:szCs w:val="22"/>
          <w:u w:val="single"/>
        </w:rPr>
        <w:t xml:space="preserve">Pakiet nr </w:t>
      </w:r>
      <w:r w:rsidR="009E3B0E">
        <w:rPr>
          <w:rFonts w:asciiTheme="minorHAnsi" w:hAnsiTheme="minorHAnsi"/>
          <w:b/>
          <w:sz w:val="22"/>
          <w:szCs w:val="22"/>
          <w:u w:val="single"/>
        </w:rPr>
        <w:t>11</w:t>
      </w:r>
    </w:p>
    <w:p w14:paraId="76C6201D" w14:textId="77777777" w:rsidR="00CC5D3C" w:rsidRPr="002A701E" w:rsidRDefault="00CC5D3C" w:rsidP="00CC5D3C">
      <w:pPr>
        <w:spacing w:line="240" w:lineRule="auto"/>
        <w:rPr>
          <w:rFonts w:asciiTheme="minorHAnsi" w:hAnsiTheme="minorHAnsi"/>
          <w:sz w:val="22"/>
          <w:szCs w:val="22"/>
        </w:rPr>
      </w:pPr>
      <w:r w:rsidRPr="002A701E">
        <w:rPr>
          <w:rFonts w:asciiTheme="minorHAnsi" w:hAnsiTheme="minorHAnsi"/>
          <w:sz w:val="22"/>
          <w:szCs w:val="22"/>
        </w:rPr>
        <w:t>Netto................................ zł. słownie...................................................</w:t>
      </w:r>
    </w:p>
    <w:p w14:paraId="29CAEFD3" w14:textId="77777777" w:rsidR="00CC5D3C" w:rsidRPr="002A701E" w:rsidRDefault="00CC5D3C" w:rsidP="00CC5D3C">
      <w:pPr>
        <w:spacing w:line="240" w:lineRule="auto"/>
        <w:rPr>
          <w:rFonts w:asciiTheme="minorHAnsi" w:hAnsiTheme="minorHAnsi"/>
          <w:sz w:val="22"/>
          <w:szCs w:val="22"/>
        </w:rPr>
      </w:pPr>
      <w:r w:rsidRPr="002A701E">
        <w:rPr>
          <w:rFonts w:asciiTheme="minorHAnsi" w:hAnsiTheme="minorHAnsi"/>
          <w:sz w:val="22"/>
          <w:szCs w:val="22"/>
        </w:rPr>
        <w:t>+ VAT.................................................</w:t>
      </w:r>
    </w:p>
    <w:p w14:paraId="695F2BB8" w14:textId="77777777" w:rsidR="00CC5D3C" w:rsidRPr="002A701E" w:rsidRDefault="00CC5D3C" w:rsidP="00CC5D3C">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031D2949" w14:textId="77777777" w:rsidR="00CC5D3C" w:rsidRPr="002A701E" w:rsidRDefault="00CC5D3C" w:rsidP="00CC5D3C">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p w14:paraId="10C5772A" w14:textId="77777777" w:rsidR="009E3B0E" w:rsidRPr="002A701E" w:rsidRDefault="009E3B0E" w:rsidP="009E3B0E">
      <w:pPr>
        <w:pStyle w:val="Nagwek"/>
        <w:jc w:val="both"/>
        <w:rPr>
          <w:rFonts w:asciiTheme="minorHAnsi" w:hAnsiTheme="minorHAnsi"/>
          <w:color w:val="000000" w:themeColor="text1"/>
          <w:sz w:val="22"/>
          <w:szCs w:val="22"/>
          <w:u w:val="single"/>
        </w:rPr>
      </w:pPr>
      <w:r>
        <w:rPr>
          <w:rFonts w:asciiTheme="minorHAnsi" w:hAnsiTheme="minorHAnsi"/>
          <w:b/>
          <w:sz w:val="22"/>
          <w:szCs w:val="22"/>
          <w:u w:val="single"/>
        </w:rPr>
        <w:t>Pakiet nr 12</w:t>
      </w:r>
    </w:p>
    <w:p w14:paraId="02794F18" w14:textId="77777777" w:rsidR="009E3B0E" w:rsidRPr="002A701E" w:rsidRDefault="009E3B0E" w:rsidP="009E3B0E">
      <w:pPr>
        <w:spacing w:line="240" w:lineRule="auto"/>
        <w:rPr>
          <w:rFonts w:asciiTheme="minorHAnsi" w:hAnsiTheme="minorHAnsi"/>
          <w:sz w:val="22"/>
          <w:szCs w:val="22"/>
        </w:rPr>
      </w:pPr>
      <w:r w:rsidRPr="002A701E">
        <w:rPr>
          <w:rFonts w:asciiTheme="minorHAnsi" w:hAnsiTheme="minorHAnsi"/>
          <w:sz w:val="22"/>
          <w:szCs w:val="22"/>
        </w:rPr>
        <w:t>Netto................................ zł. słownie...................................................</w:t>
      </w:r>
    </w:p>
    <w:p w14:paraId="02DC051E" w14:textId="77777777" w:rsidR="009E3B0E" w:rsidRPr="002A701E" w:rsidRDefault="009E3B0E" w:rsidP="009E3B0E">
      <w:pPr>
        <w:spacing w:line="240" w:lineRule="auto"/>
        <w:rPr>
          <w:rFonts w:asciiTheme="minorHAnsi" w:hAnsiTheme="minorHAnsi"/>
          <w:sz w:val="22"/>
          <w:szCs w:val="22"/>
        </w:rPr>
      </w:pPr>
      <w:r w:rsidRPr="002A701E">
        <w:rPr>
          <w:rFonts w:asciiTheme="minorHAnsi" w:hAnsiTheme="minorHAnsi"/>
          <w:sz w:val="22"/>
          <w:szCs w:val="22"/>
        </w:rPr>
        <w:t>+ VAT.................................................</w:t>
      </w:r>
    </w:p>
    <w:p w14:paraId="4DBD089F" w14:textId="77777777" w:rsidR="009E3B0E" w:rsidRPr="002A701E" w:rsidRDefault="009E3B0E" w:rsidP="009E3B0E">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6800997D" w14:textId="77777777" w:rsidR="009E3B0E" w:rsidRPr="002A701E" w:rsidRDefault="009E3B0E" w:rsidP="009E3B0E">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p w14:paraId="7A0D51E2" w14:textId="77777777" w:rsidR="009E3B0E" w:rsidRPr="002A701E" w:rsidRDefault="009E3B0E" w:rsidP="009E3B0E">
      <w:pPr>
        <w:pStyle w:val="Nagwek"/>
        <w:jc w:val="both"/>
        <w:rPr>
          <w:rFonts w:asciiTheme="minorHAnsi" w:hAnsiTheme="minorHAnsi"/>
          <w:color w:val="000000" w:themeColor="text1"/>
          <w:sz w:val="22"/>
          <w:szCs w:val="22"/>
          <w:u w:val="single"/>
        </w:rPr>
      </w:pPr>
      <w:bookmarkStart w:id="23" w:name="_Hlk160097610"/>
      <w:r>
        <w:rPr>
          <w:rFonts w:asciiTheme="minorHAnsi" w:hAnsiTheme="minorHAnsi"/>
          <w:b/>
          <w:sz w:val="22"/>
          <w:szCs w:val="22"/>
          <w:u w:val="single"/>
        </w:rPr>
        <w:t>Pakiet nr 13</w:t>
      </w:r>
    </w:p>
    <w:p w14:paraId="6C0B4682" w14:textId="77777777" w:rsidR="009E3B0E" w:rsidRPr="002A701E" w:rsidRDefault="009E3B0E" w:rsidP="009E3B0E">
      <w:pPr>
        <w:spacing w:line="240" w:lineRule="auto"/>
        <w:rPr>
          <w:rFonts w:asciiTheme="minorHAnsi" w:hAnsiTheme="minorHAnsi"/>
          <w:sz w:val="22"/>
          <w:szCs w:val="22"/>
        </w:rPr>
      </w:pPr>
      <w:r w:rsidRPr="002A701E">
        <w:rPr>
          <w:rFonts w:asciiTheme="minorHAnsi" w:hAnsiTheme="minorHAnsi"/>
          <w:sz w:val="22"/>
          <w:szCs w:val="22"/>
        </w:rPr>
        <w:t>Netto................................ zł. słownie...................................................</w:t>
      </w:r>
    </w:p>
    <w:p w14:paraId="079CC95D" w14:textId="77777777" w:rsidR="009E3B0E" w:rsidRPr="002A701E" w:rsidRDefault="009E3B0E" w:rsidP="009E3B0E">
      <w:pPr>
        <w:spacing w:line="240" w:lineRule="auto"/>
        <w:rPr>
          <w:rFonts w:asciiTheme="minorHAnsi" w:hAnsiTheme="minorHAnsi"/>
          <w:sz w:val="22"/>
          <w:szCs w:val="22"/>
        </w:rPr>
      </w:pPr>
      <w:r w:rsidRPr="002A701E">
        <w:rPr>
          <w:rFonts w:asciiTheme="minorHAnsi" w:hAnsiTheme="minorHAnsi"/>
          <w:sz w:val="22"/>
          <w:szCs w:val="22"/>
        </w:rPr>
        <w:t>+ VAT.................................................</w:t>
      </w:r>
    </w:p>
    <w:p w14:paraId="24E5AA10" w14:textId="77777777" w:rsidR="009E3B0E" w:rsidRPr="002A701E" w:rsidRDefault="009E3B0E" w:rsidP="009E3B0E">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19B9E0E9" w14:textId="77777777" w:rsidR="009E3B0E" w:rsidRDefault="009E3B0E" w:rsidP="009E3B0E">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p w14:paraId="7A0A3C6A" w14:textId="77777777" w:rsidR="006B19C8" w:rsidRDefault="006B19C8" w:rsidP="009E3B0E">
      <w:pPr>
        <w:rPr>
          <w:rFonts w:asciiTheme="minorHAnsi" w:hAnsiTheme="minorHAnsi"/>
          <w:b/>
          <w:sz w:val="22"/>
          <w:szCs w:val="22"/>
        </w:rPr>
      </w:pPr>
    </w:p>
    <w:p w14:paraId="778042DA" w14:textId="77777777" w:rsidR="006B19C8" w:rsidRPr="002A701E" w:rsidRDefault="006B19C8" w:rsidP="009E3B0E">
      <w:pPr>
        <w:rPr>
          <w:rFonts w:asciiTheme="minorHAnsi" w:hAnsiTheme="minorHAnsi"/>
          <w:b/>
          <w:sz w:val="22"/>
          <w:szCs w:val="22"/>
        </w:rPr>
      </w:pPr>
    </w:p>
    <w:bookmarkEnd w:id="23"/>
    <w:p w14:paraId="327BB0B6" w14:textId="2226F923" w:rsidR="006B19C8" w:rsidRPr="002A701E" w:rsidRDefault="006B19C8" w:rsidP="006B19C8">
      <w:pPr>
        <w:pStyle w:val="Nagwek"/>
        <w:jc w:val="both"/>
        <w:rPr>
          <w:rFonts w:asciiTheme="minorHAnsi" w:hAnsiTheme="minorHAnsi"/>
          <w:color w:val="000000" w:themeColor="text1"/>
          <w:sz w:val="22"/>
          <w:szCs w:val="22"/>
          <w:u w:val="single"/>
        </w:rPr>
      </w:pPr>
      <w:r>
        <w:rPr>
          <w:rFonts w:asciiTheme="minorHAnsi" w:hAnsiTheme="minorHAnsi"/>
          <w:b/>
          <w:sz w:val="22"/>
          <w:szCs w:val="22"/>
          <w:u w:val="single"/>
        </w:rPr>
        <w:lastRenderedPageBreak/>
        <w:t>Pakiet nr 14</w:t>
      </w:r>
    </w:p>
    <w:p w14:paraId="4E36F7AE" w14:textId="77777777" w:rsidR="006B19C8" w:rsidRPr="002A701E" w:rsidRDefault="006B19C8" w:rsidP="006B19C8">
      <w:pPr>
        <w:spacing w:line="240" w:lineRule="auto"/>
        <w:rPr>
          <w:rFonts w:asciiTheme="minorHAnsi" w:hAnsiTheme="minorHAnsi"/>
          <w:sz w:val="22"/>
          <w:szCs w:val="22"/>
        </w:rPr>
      </w:pPr>
      <w:r w:rsidRPr="002A701E">
        <w:rPr>
          <w:rFonts w:asciiTheme="minorHAnsi" w:hAnsiTheme="minorHAnsi"/>
          <w:sz w:val="22"/>
          <w:szCs w:val="22"/>
        </w:rPr>
        <w:t>Netto................................ zł. słownie...................................................</w:t>
      </w:r>
    </w:p>
    <w:p w14:paraId="2DC8A594" w14:textId="77777777" w:rsidR="006B19C8" w:rsidRPr="002A701E" w:rsidRDefault="006B19C8" w:rsidP="006B19C8">
      <w:pPr>
        <w:spacing w:line="240" w:lineRule="auto"/>
        <w:rPr>
          <w:rFonts w:asciiTheme="minorHAnsi" w:hAnsiTheme="minorHAnsi"/>
          <w:sz w:val="22"/>
          <w:szCs w:val="22"/>
        </w:rPr>
      </w:pPr>
      <w:r w:rsidRPr="002A701E">
        <w:rPr>
          <w:rFonts w:asciiTheme="minorHAnsi" w:hAnsiTheme="minorHAnsi"/>
          <w:sz w:val="22"/>
          <w:szCs w:val="22"/>
        </w:rPr>
        <w:t>+ VAT.................................................</w:t>
      </w:r>
    </w:p>
    <w:p w14:paraId="0584F0AB" w14:textId="77777777" w:rsidR="006B19C8" w:rsidRPr="002A701E" w:rsidRDefault="006B19C8" w:rsidP="006B19C8">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581171B0" w14:textId="77777777" w:rsidR="006B19C8" w:rsidRPr="002A701E" w:rsidRDefault="006B19C8" w:rsidP="006B19C8">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p w14:paraId="25ABDE0F" w14:textId="77777777" w:rsidR="00403A2A" w:rsidRDefault="00403A2A" w:rsidP="00BA40A5">
      <w:pPr>
        <w:spacing w:before="10" w:afterLines="10" w:after="24" w:line="360" w:lineRule="auto"/>
        <w:jc w:val="both"/>
        <w:rPr>
          <w:rFonts w:asciiTheme="minorHAnsi" w:hAnsiTheme="minorHAnsi" w:cs="Arial"/>
          <w:sz w:val="22"/>
          <w:szCs w:val="22"/>
        </w:rPr>
      </w:pPr>
    </w:p>
    <w:p w14:paraId="4D72A9B5" w14:textId="4D40E505" w:rsidR="000B2B98" w:rsidRDefault="00445FBB"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2. </w:t>
      </w:r>
      <w:r w:rsidR="000B2B98" w:rsidRPr="002A701E">
        <w:rPr>
          <w:rFonts w:asciiTheme="minorHAnsi" w:hAnsiTheme="minorHAnsi" w:cs="Arial"/>
          <w:sz w:val="22"/>
          <w:szCs w:val="22"/>
        </w:rPr>
        <w:t>Oświadczamy, że podane w Ofercie ceny są całkowite i zawierają wszelkie koszty, jakie poniesie Zamawiający z tytułu realizacji Umowy.</w:t>
      </w:r>
    </w:p>
    <w:p w14:paraId="42E570CD" w14:textId="67E349C6" w:rsidR="008E216D" w:rsidRPr="008E216D" w:rsidRDefault="008E216D" w:rsidP="008E216D">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t xml:space="preserve">3. </w:t>
      </w:r>
      <w:r w:rsidR="004B34B4">
        <w:rPr>
          <w:rFonts w:asciiTheme="minorHAnsi" w:hAnsiTheme="minorHAnsi" w:cs="Arial"/>
          <w:sz w:val="22"/>
          <w:szCs w:val="22"/>
        </w:rPr>
        <w:t xml:space="preserve"> </w:t>
      </w:r>
      <w:r w:rsidRPr="008E216D">
        <w:rPr>
          <w:rFonts w:asciiTheme="minorHAnsi" w:hAnsiTheme="minorHAnsi" w:cs="Arial"/>
          <w:sz w:val="22"/>
          <w:szCs w:val="22"/>
        </w:rPr>
        <w:t xml:space="preserve">Oświadczamy, że oferujemy stałość cen w trakcie trwania umowy. </w:t>
      </w:r>
    </w:p>
    <w:p w14:paraId="77253F76" w14:textId="15921E07" w:rsidR="008E216D" w:rsidRDefault="008E216D" w:rsidP="008E216D">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4. </w:t>
      </w:r>
      <w:r w:rsidR="004B34B4">
        <w:rPr>
          <w:rFonts w:asciiTheme="minorHAnsi" w:hAnsiTheme="minorHAnsi" w:cs="Arial"/>
          <w:sz w:val="22"/>
          <w:szCs w:val="22"/>
        </w:rPr>
        <w:t xml:space="preserve"> </w:t>
      </w:r>
      <w:r w:rsidRPr="008E216D">
        <w:rPr>
          <w:rFonts w:asciiTheme="minorHAnsi" w:hAnsiTheme="minorHAnsi" w:cs="Arial"/>
          <w:sz w:val="22"/>
          <w:szCs w:val="22"/>
        </w:rPr>
        <w:t xml:space="preserve">Oświadczamy, że wszystkie złożone przez nas dokumenty są zgodne z aktualnym stanem prawnym </w:t>
      </w:r>
    </w:p>
    <w:p w14:paraId="6B008DA5" w14:textId="77777777" w:rsidR="008E216D" w:rsidRPr="002A701E" w:rsidRDefault="008E216D" w:rsidP="008E216D">
      <w:pPr>
        <w:spacing w:before="10" w:afterLines="10" w:after="24" w:line="360" w:lineRule="auto"/>
        <w:jc w:val="both"/>
        <w:rPr>
          <w:rFonts w:asciiTheme="minorHAnsi" w:hAnsiTheme="minorHAnsi"/>
          <w:sz w:val="22"/>
          <w:szCs w:val="22"/>
        </w:rPr>
      </w:pPr>
      <w:r w:rsidRPr="008E216D">
        <w:rPr>
          <w:rFonts w:asciiTheme="minorHAnsi" w:hAnsiTheme="minorHAnsi" w:cs="Arial"/>
          <w:sz w:val="22"/>
          <w:szCs w:val="22"/>
        </w:rPr>
        <w:t>i faktycznym.</w:t>
      </w:r>
    </w:p>
    <w:p w14:paraId="0F46F5D8" w14:textId="2196B801" w:rsidR="000B2B98" w:rsidRPr="002A701E" w:rsidRDefault="008E216D"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5</w:t>
      </w:r>
      <w:r w:rsidR="000B2B98" w:rsidRPr="002A701E">
        <w:rPr>
          <w:rFonts w:asciiTheme="minorHAnsi" w:hAnsiTheme="minorHAnsi" w:cs="Arial"/>
          <w:sz w:val="22"/>
          <w:szCs w:val="22"/>
        </w:rPr>
        <w:t>.</w:t>
      </w:r>
      <w:r>
        <w:rPr>
          <w:rFonts w:asciiTheme="minorHAnsi" w:hAnsiTheme="minorHAnsi" w:cs="Arial"/>
          <w:sz w:val="22"/>
          <w:szCs w:val="22"/>
        </w:rPr>
        <w:t xml:space="preserve"> </w:t>
      </w:r>
      <w:r w:rsidR="004B34B4">
        <w:rPr>
          <w:rFonts w:asciiTheme="minorHAnsi" w:hAnsiTheme="minorHAnsi" w:cs="Arial"/>
          <w:sz w:val="22"/>
          <w:szCs w:val="22"/>
        </w:rPr>
        <w:t xml:space="preserve"> </w:t>
      </w:r>
      <w:r w:rsidR="000B2B98" w:rsidRPr="002A701E">
        <w:rPr>
          <w:rFonts w:asciiTheme="minorHAnsi" w:hAnsiTheme="minorHAnsi" w:cs="Arial"/>
          <w:sz w:val="22"/>
          <w:szCs w:val="22"/>
        </w:rPr>
        <w:t>Oświadczamy, że:</w:t>
      </w:r>
      <w:r w:rsidR="000B2B98" w:rsidRPr="002A701E">
        <w:rPr>
          <w:rStyle w:val="Odwoanieprzypisudolnego"/>
          <w:rFonts w:asciiTheme="minorHAnsi" w:hAnsiTheme="minorHAnsi" w:cs="Arial"/>
          <w:sz w:val="22"/>
          <w:szCs w:val="22"/>
        </w:rPr>
        <w:t xml:space="preserve"> </w:t>
      </w:r>
      <w:r w:rsidR="000B2B98" w:rsidRPr="002A701E">
        <w:rPr>
          <w:rStyle w:val="Odwoanieprzypisudolnego"/>
          <w:rFonts w:asciiTheme="minorHAnsi" w:hAnsiTheme="minorHAnsi" w:cs="Arial"/>
          <w:sz w:val="22"/>
          <w:szCs w:val="22"/>
        </w:rPr>
        <w:footnoteReference w:id="1"/>
      </w:r>
    </w:p>
    <w:p w14:paraId="30521F89" w14:textId="77777777" w:rsidR="000B2B98" w:rsidRPr="002A701E" w:rsidRDefault="000B2B98" w:rsidP="00D74E99">
      <w:pPr>
        <w:pStyle w:val="Akapitzlist"/>
        <w:numPr>
          <w:ilvl w:val="0"/>
          <w:numId w:val="15"/>
        </w:numPr>
        <w:spacing w:after="160" w:line="360" w:lineRule="auto"/>
        <w:ind w:left="851" w:hanging="425"/>
        <w:contextualSpacing w:val="0"/>
        <w:jc w:val="both"/>
        <w:rPr>
          <w:rFonts w:asciiTheme="minorHAnsi" w:hAnsiTheme="minorHAnsi" w:cs="Arial"/>
        </w:rPr>
      </w:pPr>
      <w:r w:rsidRPr="002A701E">
        <w:rPr>
          <w:rFonts w:asciiTheme="minorHAnsi" w:hAnsiTheme="minorHAnsi" w:cs="Arial"/>
        </w:rPr>
        <w:t>wybór oferty nie będzie prowadził do powstania u Zamawiającego obowiązku podatkowego,*</w:t>
      </w:r>
    </w:p>
    <w:p w14:paraId="599089DC" w14:textId="1217A688" w:rsidR="000B2B98" w:rsidRPr="002A701E" w:rsidRDefault="000B2B98" w:rsidP="00D74E99">
      <w:pPr>
        <w:pStyle w:val="Akapitzlist"/>
        <w:numPr>
          <w:ilvl w:val="0"/>
          <w:numId w:val="15"/>
        </w:numPr>
        <w:spacing w:before="240" w:after="0" w:line="360" w:lineRule="auto"/>
        <w:ind w:left="851" w:hanging="425"/>
        <w:contextualSpacing w:val="0"/>
        <w:jc w:val="both"/>
        <w:rPr>
          <w:rFonts w:asciiTheme="minorHAnsi" w:hAnsiTheme="minorHAnsi" w:cs="Arial"/>
        </w:rPr>
      </w:pPr>
      <w:r w:rsidRPr="002A701E">
        <w:rPr>
          <w:rFonts w:asciiTheme="minorHAnsi" w:hAnsiTheme="minorHAnsi" w:cs="Arial"/>
        </w:rPr>
        <w:t xml:space="preserve">wybór oferty będzie prowadził do powstania u Zamawiającego obowiązku podatkowego, </w:t>
      </w:r>
      <w:r w:rsidR="00445FBB">
        <w:rPr>
          <w:rFonts w:asciiTheme="minorHAnsi" w:hAnsiTheme="minorHAnsi" w:cs="Arial"/>
        </w:rPr>
        <w:br/>
      </w:r>
      <w:r w:rsidRPr="002A701E">
        <w:rPr>
          <w:rFonts w:asciiTheme="minorHAnsi" w:hAnsiTheme="minorHAnsi" w:cs="Arial"/>
        </w:rPr>
        <w:t>w związku z czym przedstawiamy informacje dotyczące nazwy (rodzaju) towaru lub usługi, których dostawa 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0B2B98" w:rsidRPr="002A701E" w14:paraId="34D91F54" w14:textId="77777777" w:rsidTr="00D507CC">
        <w:trPr>
          <w:jc w:val="center"/>
        </w:trPr>
        <w:tc>
          <w:tcPr>
            <w:tcW w:w="533" w:type="dxa"/>
          </w:tcPr>
          <w:p w14:paraId="19059484"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Lp.</w:t>
            </w:r>
          </w:p>
        </w:tc>
        <w:tc>
          <w:tcPr>
            <w:tcW w:w="4111" w:type="dxa"/>
          </w:tcPr>
          <w:p w14:paraId="061F4C6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Nazwa (rodzaj) towaru lub usługi</w:t>
            </w:r>
          </w:p>
        </w:tc>
        <w:tc>
          <w:tcPr>
            <w:tcW w:w="3074" w:type="dxa"/>
          </w:tcPr>
          <w:p w14:paraId="79C27A42"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Wartość netto towaru lub usługi</w:t>
            </w:r>
          </w:p>
        </w:tc>
      </w:tr>
      <w:tr w:rsidR="000B2B98" w:rsidRPr="002A701E" w14:paraId="782E151C" w14:textId="77777777" w:rsidTr="00D507CC">
        <w:trPr>
          <w:jc w:val="center"/>
        </w:trPr>
        <w:tc>
          <w:tcPr>
            <w:tcW w:w="533" w:type="dxa"/>
          </w:tcPr>
          <w:p w14:paraId="08939BFB"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1.</w:t>
            </w:r>
          </w:p>
        </w:tc>
        <w:tc>
          <w:tcPr>
            <w:tcW w:w="4111" w:type="dxa"/>
          </w:tcPr>
          <w:p w14:paraId="21D3A41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4F4A806F"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r w:rsidR="000B2B98" w:rsidRPr="002A701E" w14:paraId="5612A2C1" w14:textId="77777777" w:rsidTr="00D507CC">
        <w:trPr>
          <w:jc w:val="center"/>
        </w:trPr>
        <w:tc>
          <w:tcPr>
            <w:tcW w:w="533" w:type="dxa"/>
          </w:tcPr>
          <w:p w14:paraId="1AECDDDE"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2.</w:t>
            </w:r>
          </w:p>
        </w:tc>
        <w:tc>
          <w:tcPr>
            <w:tcW w:w="4111" w:type="dxa"/>
          </w:tcPr>
          <w:p w14:paraId="0C08498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34F92BD0"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bl>
    <w:p w14:paraId="23FA97F0"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5FA39326" w14:textId="305C78B0" w:rsidR="000B2B98" w:rsidRPr="002A701E" w:rsidRDefault="008E216D" w:rsidP="00BA40A5">
      <w:pPr>
        <w:spacing w:before="10" w:afterLines="10" w:after="24" w:line="360" w:lineRule="auto"/>
        <w:jc w:val="both"/>
        <w:rPr>
          <w:rFonts w:asciiTheme="minorHAnsi" w:hAnsiTheme="minorHAnsi"/>
          <w:sz w:val="22"/>
          <w:szCs w:val="22"/>
        </w:rPr>
      </w:pPr>
      <w:r>
        <w:rPr>
          <w:rFonts w:asciiTheme="minorHAnsi" w:hAnsiTheme="minorHAnsi" w:cs="Arial"/>
          <w:sz w:val="22"/>
          <w:szCs w:val="22"/>
        </w:rPr>
        <w:t>6</w:t>
      </w:r>
      <w:r w:rsidR="000B2B98" w:rsidRPr="002A701E">
        <w:rPr>
          <w:rFonts w:asciiTheme="minorHAnsi" w:hAnsiTheme="minorHAnsi" w:cs="Arial"/>
          <w:sz w:val="22"/>
          <w:szCs w:val="22"/>
        </w:rPr>
        <w:t>.</w:t>
      </w:r>
      <w:r w:rsidR="00445FBB">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w:t>
      </w:r>
      <w:r w:rsidR="000B2B98" w:rsidRPr="002A701E">
        <w:rPr>
          <w:rFonts w:asciiTheme="minorHAnsi" w:hAnsiTheme="minorHAnsi" w:cs="Arial"/>
          <w:sz w:val="22"/>
          <w:szCs w:val="22"/>
        </w:rPr>
        <w:lastRenderedPageBreak/>
        <w:t xml:space="preserve">Jednocześnie uznajemy się związani określonymi w dokumentacji Postępowania wymaganiami i zasadami postępowania i zobowiązujemy się do </w:t>
      </w:r>
      <w:r w:rsidR="000B2B98" w:rsidRPr="002A701E">
        <w:rPr>
          <w:rFonts w:asciiTheme="minorHAnsi" w:hAnsiTheme="minorHAnsi"/>
          <w:sz w:val="22"/>
          <w:szCs w:val="22"/>
        </w:rPr>
        <w:t>wykonania przedmiotu zamówienia zgodnie z określonymi warunkami.</w:t>
      </w:r>
    </w:p>
    <w:p w14:paraId="21510527"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7</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że uważamy się za związanych niniejszą ofertą na okres określony w SWZ.</w:t>
      </w:r>
    </w:p>
    <w:p w14:paraId="3C3F75AC"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8</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Wzór umowy oraz zawarte w nim warunki realizacji, w tym terminy wykonania zamówienia i warunki płatności zostały przez nas zaakceptowane. </w:t>
      </w:r>
    </w:p>
    <w:p w14:paraId="69920C6B" w14:textId="4D9EC795"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9</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445FBB">
        <w:rPr>
          <w:rFonts w:asciiTheme="minorHAnsi" w:hAnsiTheme="minorHAnsi" w:cs="Arial"/>
          <w:sz w:val="22"/>
          <w:szCs w:val="22"/>
        </w:rPr>
        <w:t xml:space="preserve"> </w:t>
      </w:r>
      <w:r w:rsidR="000B2B98" w:rsidRPr="002A701E">
        <w:rPr>
          <w:rFonts w:asciiTheme="minorHAnsi" w:hAnsiTheme="minorHAnsi" w:cs="Arial"/>
          <w:sz w:val="22"/>
          <w:szCs w:val="22"/>
        </w:rPr>
        <w:t>Oświadczamy, iż w przypadku uzyskania zamówienia:</w:t>
      </w:r>
    </w:p>
    <w:p w14:paraId="22F342E8" w14:textId="77777777" w:rsidR="000B2B98" w:rsidRPr="002A701E" w:rsidRDefault="000B2B98" w:rsidP="00D74E99">
      <w:pPr>
        <w:pStyle w:val="Akapitzlist"/>
        <w:numPr>
          <w:ilvl w:val="0"/>
          <w:numId w:val="14"/>
        </w:numPr>
        <w:spacing w:after="160" w:line="360" w:lineRule="auto"/>
        <w:ind w:left="851" w:hanging="284"/>
        <w:contextualSpacing w:val="0"/>
        <w:jc w:val="both"/>
        <w:rPr>
          <w:rFonts w:asciiTheme="minorHAnsi" w:hAnsiTheme="minorHAnsi" w:cs="Arial"/>
        </w:rPr>
      </w:pPr>
      <w:r w:rsidRPr="002A701E">
        <w:rPr>
          <w:rFonts w:asciiTheme="minorHAnsi" w:hAnsiTheme="minorHAnsi" w:cs="Arial"/>
        </w:rPr>
        <w:t>całość prac objętych zamówieniem wykonam siłami własnymi*,</w:t>
      </w:r>
    </w:p>
    <w:p w14:paraId="695A968B" w14:textId="77777777" w:rsidR="000B2B98" w:rsidRPr="002A701E" w:rsidRDefault="000B2B98" w:rsidP="00D74E99">
      <w:pPr>
        <w:pStyle w:val="Akapitzlist"/>
        <w:numPr>
          <w:ilvl w:val="0"/>
          <w:numId w:val="14"/>
        </w:numPr>
        <w:spacing w:after="160" w:line="360" w:lineRule="auto"/>
        <w:ind w:left="851" w:hanging="284"/>
        <w:contextualSpacing w:val="0"/>
        <w:rPr>
          <w:rFonts w:asciiTheme="minorHAnsi" w:hAnsiTheme="minorHAnsi" w:cs="Arial"/>
        </w:rPr>
      </w:pPr>
      <w:r w:rsidRPr="002A701E">
        <w:rPr>
          <w:rFonts w:asciiTheme="minorHAnsi" w:hAnsiTheme="minorHAnsi" w:cs="Arial"/>
        </w:rPr>
        <w:t>zaangażujemy podwykonawców do realizacji przedmiotu zamówienia*:</w:t>
      </w:r>
    </w:p>
    <w:p w14:paraId="534E51A6"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7E9F3082"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3C14D7F3" w14:textId="77777777" w:rsidR="000B2B98" w:rsidRPr="002A701E" w:rsidRDefault="000B2B98" w:rsidP="000B2B98">
      <w:pPr>
        <w:spacing w:after="0"/>
        <w:ind w:firstLine="426"/>
        <w:jc w:val="center"/>
        <w:rPr>
          <w:rFonts w:asciiTheme="minorHAnsi" w:hAnsiTheme="minorHAnsi" w:cs="Calibri"/>
          <w:i/>
          <w:sz w:val="22"/>
          <w:szCs w:val="22"/>
        </w:rPr>
      </w:pPr>
      <w:r w:rsidRPr="002A701E">
        <w:rPr>
          <w:rStyle w:val="Odwoanieprzypisudolnego"/>
          <w:rFonts w:asciiTheme="minorHAnsi" w:hAnsiTheme="minorHAnsi" w:cs="Calibri"/>
          <w:i/>
          <w:sz w:val="22"/>
          <w:szCs w:val="22"/>
        </w:rPr>
        <w:t>(w przypadku korzystania z usług podwykonawcy wskazać dokładne nazwy/firmy podwykonawców oraz zakres powierzonych im zadań)</w:t>
      </w:r>
    </w:p>
    <w:p w14:paraId="06AD4E56"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41A2F08A"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10</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Wielkość przedsiębiorstwa:</w:t>
      </w:r>
    </w:p>
    <w:tbl>
      <w:tblPr>
        <w:tblStyle w:val="Tabela-Siatka"/>
        <w:tblW w:w="0" w:type="auto"/>
        <w:tblInd w:w="284" w:type="dxa"/>
        <w:tblLook w:val="04A0" w:firstRow="1" w:lastRow="0" w:firstColumn="1" w:lastColumn="0" w:noHBand="0" w:noVBand="1"/>
      </w:tblPr>
      <w:tblGrid>
        <w:gridCol w:w="2393"/>
        <w:gridCol w:w="2127"/>
        <w:gridCol w:w="2129"/>
        <w:gridCol w:w="2127"/>
      </w:tblGrid>
      <w:tr w:rsidR="000B2B98" w:rsidRPr="002A701E" w14:paraId="50778F94" w14:textId="77777777" w:rsidTr="00D507CC">
        <w:tc>
          <w:tcPr>
            <w:tcW w:w="2393" w:type="dxa"/>
            <w:shd w:val="clear" w:color="auto" w:fill="DEEAF6" w:themeFill="accent1" w:themeFillTint="33"/>
            <w:vAlign w:val="center"/>
          </w:tcPr>
          <w:p w14:paraId="22F2B9EC"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Mikroprzedsiębiorstwo</w:t>
            </w:r>
          </w:p>
        </w:tc>
        <w:tc>
          <w:tcPr>
            <w:tcW w:w="2127" w:type="dxa"/>
            <w:shd w:val="clear" w:color="auto" w:fill="DEEAF6" w:themeFill="accent1" w:themeFillTint="33"/>
            <w:vAlign w:val="center"/>
          </w:tcPr>
          <w:p w14:paraId="54D359C4"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Małe przedsiębiorstwo</w:t>
            </w:r>
          </w:p>
        </w:tc>
        <w:tc>
          <w:tcPr>
            <w:tcW w:w="2129" w:type="dxa"/>
            <w:shd w:val="clear" w:color="auto" w:fill="DEEAF6" w:themeFill="accent1" w:themeFillTint="33"/>
            <w:vAlign w:val="center"/>
          </w:tcPr>
          <w:p w14:paraId="4B279589"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Średnie Przedsiębiorstwo</w:t>
            </w:r>
          </w:p>
        </w:tc>
        <w:tc>
          <w:tcPr>
            <w:tcW w:w="2127" w:type="dxa"/>
            <w:shd w:val="clear" w:color="auto" w:fill="DEEAF6" w:themeFill="accent1" w:themeFillTint="33"/>
            <w:vAlign w:val="center"/>
          </w:tcPr>
          <w:p w14:paraId="48A080BC"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Duże przedsiębiorstwo</w:t>
            </w:r>
          </w:p>
        </w:tc>
      </w:tr>
      <w:tr w:rsidR="000B2B98" w:rsidRPr="002A701E" w14:paraId="53A3C59E" w14:textId="77777777" w:rsidTr="00D507CC">
        <w:trPr>
          <w:trHeight w:val="506"/>
        </w:trPr>
        <w:tc>
          <w:tcPr>
            <w:tcW w:w="2393" w:type="dxa"/>
          </w:tcPr>
          <w:p w14:paraId="15CBEE18"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4B79D394"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9" w:type="dxa"/>
          </w:tcPr>
          <w:p w14:paraId="1BB6ABD6"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49EAE6C4"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r>
      <w:tr w:rsidR="000B2B98" w:rsidRPr="002A701E" w14:paraId="745A1796" w14:textId="77777777" w:rsidTr="00D507CC">
        <w:trPr>
          <w:trHeight w:val="506"/>
        </w:trPr>
        <w:tc>
          <w:tcPr>
            <w:tcW w:w="8776" w:type="dxa"/>
            <w:gridSpan w:val="4"/>
            <w:shd w:val="clear" w:color="auto" w:fill="DEEAF6" w:themeFill="accent1" w:themeFillTint="33"/>
            <w:vAlign w:val="center"/>
          </w:tcPr>
          <w:p w14:paraId="4CE12520"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rPr>
            </w:pPr>
            <w:r w:rsidRPr="002A701E">
              <w:rPr>
                <w:rFonts w:asciiTheme="minorHAnsi" w:hAnsiTheme="minorHAnsi"/>
                <w:b/>
              </w:rPr>
              <w:t>Należy dokonać wyboru jednego wariantu poprzez wpisanie „TAK” lub umieszczenie symbolu „X”</w:t>
            </w:r>
          </w:p>
        </w:tc>
      </w:tr>
    </w:tbl>
    <w:p w14:paraId="3F47C2F6" w14:textId="77777777" w:rsidR="000B2B98" w:rsidRPr="004D510B" w:rsidRDefault="00B43E25" w:rsidP="004D510B">
      <w:pPr>
        <w:spacing w:before="240" w:afterLines="10" w:after="24" w:line="360" w:lineRule="auto"/>
        <w:jc w:val="both"/>
        <w:rPr>
          <w:rFonts w:ascii="Calibri" w:hAnsi="Calibri"/>
          <w:sz w:val="22"/>
          <w:szCs w:val="22"/>
        </w:rPr>
      </w:pPr>
      <w:r>
        <w:rPr>
          <w:rFonts w:ascii="Calibri" w:hAnsi="Calibri"/>
          <w:sz w:val="22"/>
          <w:szCs w:val="22"/>
        </w:rPr>
        <w:t>11</w:t>
      </w:r>
      <w:r w:rsidR="004D510B" w:rsidRPr="004D510B">
        <w:rPr>
          <w:rFonts w:ascii="Calibri" w:hAnsi="Calibri"/>
          <w:sz w:val="22"/>
          <w:szCs w:val="22"/>
        </w:rPr>
        <w:t xml:space="preserve">. </w:t>
      </w:r>
      <w:r w:rsidR="000B2B98" w:rsidRPr="004D510B">
        <w:rPr>
          <w:rFonts w:ascii="Calibri" w:hAnsi="Calibri"/>
          <w:sz w:val="22"/>
          <w:szCs w:val="22"/>
        </w:rPr>
        <w:t>Oświadczamy, że wypełniliśmy obowiązki informacyjne przewidziane w art. 13 lub art. 14 RODO</w:t>
      </w:r>
      <w:r w:rsidR="000B2B98" w:rsidRPr="004D510B">
        <w:rPr>
          <w:rStyle w:val="Odwoanieprzypisudolnego"/>
          <w:rFonts w:ascii="Calibri" w:hAnsi="Calibri"/>
          <w:sz w:val="22"/>
          <w:szCs w:val="22"/>
        </w:rPr>
        <w:footnoteReference w:id="2"/>
      </w:r>
      <w:r w:rsidR="000B2B98" w:rsidRPr="004D510B">
        <w:rPr>
          <w:rFonts w:ascii="Calibri" w:hAnsi="Calibri"/>
          <w:sz w:val="22"/>
          <w:szCs w:val="22"/>
        </w:rPr>
        <w:t xml:space="preserve"> wobec osób fizycznych, od których dane osobowe bezpośrednio lub pośrednio pozyskaliśmy w celu ubiegania się o udzielenie zamówienia publicznego w niniejszym postępowaniu</w:t>
      </w:r>
      <w:r w:rsidR="000B2B98" w:rsidRPr="004D510B">
        <w:rPr>
          <w:rStyle w:val="Odwoanieprzypisudolnego"/>
          <w:rFonts w:ascii="Calibri" w:hAnsi="Calibri"/>
          <w:sz w:val="22"/>
          <w:szCs w:val="22"/>
        </w:rPr>
        <w:footnoteReference w:id="3"/>
      </w:r>
      <w:r w:rsidR="000B2B98" w:rsidRPr="004D510B">
        <w:rPr>
          <w:rFonts w:ascii="Calibri" w:hAnsi="Calibri"/>
          <w:sz w:val="22"/>
          <w:szCs w:val="22"/>
        </w:rPr>
        <w:t>.</w:t>
      </w:r>
    </w:p>
    <w:p w14:paraId="3F0F3FBE" w14:textId="2E1DC074" w:rsidR="004D510B" w:rsidRDefault="004D510B" w:rsidP="004D510B">
      <w:pPr>
        <w:spacing w:before="240" w:afterLines="10" w:after="24" w:line="240" w:lineRule="auto"/>
        <w:jc w:val="both"/>
        <w:rPr>
          <w:rFonts w:ascii="Calibri" w:eastAsia="Calibri" w:hAnsi="Calibri"/>
          <w:sz w:val="22"/>
          <w:szCs w:val="22"/>
        </w:rPr>
      </w:pPr>
      <w:r w:rsidRPr="004D510B">
        <w:rPr>
          <w:rFonts w:ascii="Calibri" w:eastAsia="Calibri" w:hAnsi="Calibri"/>
          <w:sz w:val="22"/>
          <w:szCs w:val="22"/>
        </w:rPr>
        <w:t>1</w:t>
      </w:r>
      <w:r w:rsidR="00B43E25">
        <w:rPr>
          <w:rFonts w:ascii="Calibri" w:eastAsia="Calibri" w:hAnsi="Calibri"/>
          <w:sz w:val="22"/>
          <w:szCs w:val="22"/>
        </w:rPr>
        <w:t>2</w:t>
      </w:r>
      <w:r w:rsidRPr="004D510B">
        <w:rPr>
          <w:rFonts w:ascii="Calibri" w:eastAsia="Calibri" w:hAnsi="Calibri"/>
          <w:sz w:val="22"/>
          <w:szCs w:val="22"/>
        </w:rPr>
        <w:t>.</w:t>
      </w:r>
      <w:r w:rsidR="00445FBB">
        <w:rPr>
          <w:rFonts w:ascii="Calibri" w:eastAsia="Calibri" w:hAnsi="Calibri"/>
          <w:sz w:val="22"/>
          <w:szCs w:val="22"/>
        </w:rPr>
        <w:t xml:space="preserve"> </w:t>
      </w:r>
      <w:r w:rsidR="004B34B4">
        <w:rPr>
          <w:rFonts w:ascii="Calibri" w:eastAsia="Calibri" w:hAnsi="Calibri"/>
          <w:sz w:val="22"/>
          <w:szCs w:val="22"/>
        </w:rPr>
        <w:t xml:space="preserve"> </w:t>
      </w:r>
      <w:r w:rsidRPr="004D510B">
        <w:rPr>
          <w:rFonts w:ascii="Calibri" w:eastAsia="Calibri" w:hAnsi="Calibri"/>
          <w:sz w:val="22"/>
          <w:szCs w:val="22"/>
        </w:rPr>
        <w:t>Rodzaj podpisu, za pomocą którego podpisano dokumenty ofertowe (wypełnienie nieobowiązkowe):</w:t>
      </w:r>
    </w:p>
    <w:p w14:paraId="7438B73E" w14:textId="77777777" w:rsidR="004B71FB" w:rsidRDefault="004B71FB" w:rsidP="004D510B">
      <w:pPr>
        <w:spacing w:before="240" w:afterLines="10" w:after="24" w:line="240" w:lineRule="auto"/>
        <w:jc w:val="both"/>
        <w:rPr>
          <w:rFonts w:ascii="Calibri" w:eastAsia="Calibri" w:hAnsi="Calibri"/>
          <w:sz w:val="22"/>
          <w:szCs w:val="22"/>
        </w:rPr>
      </w:pPr>
    </w:p>
    <w:p w14:paraId="470D36D6" w14:textId="77777777" w:rsidR="004D510B" w:rsidRPr="004D510B" w:rsidRDefault="004D510B" w:rsidP="004D510B">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3025"/>
        <w:gridCol w:w="2840"/>
        <w:gridCol w:w="3281"/>
      </w:tblGrid>
      <w:tr w:rsidR="004D510B" w:rsidRPr="004D510B" w14:paraId="2B1422FF" w14:textId="77777777" w:rsidTr="004D510B">
        <w:tc>
          <w:tcPr>
            <w:tcW w:w="3260" w:type="dxa"/>
            <w:shd w:val="clear" w:color="auto" w:fill="DEEAF6" w:themeFill="accent1" w:themeFillTint="33"/>
            <w:vAlign w:val="center"/>
          </w:tcPr>
          <w:p w14:paraId="60FD8F46" w14:textId="77777777" w:rsidR="004D510B" w:rsidRPr="004D510B" w:rsidRDefault="00000000" w:rsidP="004D510B">
            <w:pPr>
              <w:spacing w:before="10" w:afterLines="10" w:after="24"/>
              <w:jc w:val="center"/>
              <w:rPr>
                <w:rFonts w:ascii="Calibri" w:eastAsia="Calibri" w:hAnsi="Calibri" w:cs="Arial"/>
                <w:b/>
                <w:bCs/>
                <w:sz w:val="18"/>
                <w:szCs w:val="18"/>
                <w:lang w:eastAsia="en-US"/>
              </w:rPr>
            </w:pPr>
            <w:hyperlink r:id="rId45" w:history="1">
              <w:r w:rsidR="004D510B" w:rsidRPr="004D510B">
                <w:rPr>
                  <w:rFonts w:ascii="Calibri" w:eastAsia="Calibri" w:hAnsi="Calibri" w:cs="Calibri"/>
                  <w:b/>
                  <w:bCs/>
                  <w:color w:val="000000"/>
                  <w:sz w:val="18"/>
                  <w:szCs w:val="18"/>
                  <w:lang w:eastAsia="en-US"/>
                </w:rPr>
                <w:t xml:space="preserve">Kwalifikowany </w:t>
              </w:r>
              <w:r w:rsidR="004D510B" w:rsidRPr="004D510B">
                <w:rPr>
                  <w:rFonts w:ascii="Calibri" w:eastAsia="Calibri" w:hAnsi="Calibri" w:cs="Calibri"/>
                  <w:b/>
                  <w:bCs/>
                  <w:color w:val="000000"/>
                  <w:sz w:val="18"/>
                  <w:szCs w:val="18"/>
                  <w:lang w:eastAsia="en-US"/>
                </w:rPr>
                <w:br/>
                <w:t>podpis elektroniczny</w:t>
              </w:r>
            </w:hyperlink>
          </w:p>
        </w:tc>
        <w:tc>
          <w:tcPr>
            <w:tcW w:w="3119" w:type="dxa"/>
            <w:shd w:val="clear" w:color="auto" w:fill="DEEAF6" w:themeFill="accent1" w:themeFillTint="33"/>
            <w:vAlign w:val="center"/>
          </w:tcPr>
          <w:p w14:paraId="7A6E60F8" w14:textId="77777777" w:rsidR="004D510B" w:rsidRPr="004D510B" w:rsidRDefault="00000000" w:rsidP="004D510B">
            <w:pPr>
              <w:spacing w:before="10" w:afterLines="10" w:after="24"/>
              <w:jc w:val="center"/>
              <w:rPr>
                <w:rFonts w:ascii="Calibri" w:eastAsia="Calibri" w:hAnsi="Calibri" w:cs="Arial"/>
                <w:b/>
                <w:bCs/>
                <w:sz w:val="18"/>
                <w:szCs w:val="18"/>
                <w:lang w:eastAsia="en-US"/>
              </w:rPr>
            </w:pPr>
            <w:hyperlink r:id="rId46" w:history="1">
              <w:r w:rsidR="004D510B" w:rsidRPr="004D510B">
                <w:rPr>
                  <w:rFonts w:ascii="Calibri" w:eastAsia="Calibri" w:hAnsi="Calibri" w:cs="Calibri"/>
                  <w:b/>
                  <w:bCs/>
                  <w:color w:val="000000"/>
                  <w:sz w:val="18"/>
                  <w:szCs w:val="18"/>
                  <w:lang w:eastAsia="en-US"/>
                </w:rPr>
                <w:t>Podpis zaufany</w:t>
              </w:r>
            </w:hyperlink>
          </w:p>
        </w:tc>
        <w:tc>
          <w:tcPr>
            <w:tcW w:w="3544" w:type="dxa"/>
            <w:shd w:val="clear" w:color="auto" w:fill="DEEAF6" w:themeFill="accent1" w:themeFillTint="33"/>
            <w:vAlign w:val="center"/>
          </w:tcPr>
          <w:p w14:paraId="778B038D" w14:textId="77777777" w:rsidR="004D510B" w:rsidRPr="004D510B" w:rsidRDefault="00000000" w:rsidP="004D510B">
            <w:pPr>
              <w:spacing w:afterLines="10" w:after="24"/>
              <w:jc w:val="center"/>
              <w:rPr>
                <w:rFonts w:ascii="Calibri" w:eastAsia="Calibri" w:hAnsi="Calibri"/>
                <w:sz w:val="22"/>
                <w:szCs w:val="22"/>
                <w:lang w:eastAsia="en-US"/>
              </w:rPr>
            </w:pPr>
            <w:hyperlink r:id="rId47" w:history="1">
              <w:r w:rsidR="004D510B" w:rsidRPr="004D510B">
                <w:rPr>
                  <w:rFonts w:ascii="Calibri" w:eastAsia="Calibri" w:hAnsi="Calibri"/>
                  <w:b/>
                  <w:sz w:val="18"/>
                  <w:szCs w:val="18"/>
                  <w:lang w:eastAsia="en-US"/>
                </w:rPr>
                <w:t>Podpis osobisty</w:t>
              </w:r>
            </w:hyperlink>
            <w:r w:rsidR="004D510B" w:rsidRPr="004D510B">
              <w:rPr>
                <w:rFonts w:ascii="Calibri" w:eastAsia="Calibri" w:hAnsi="Calibri"/>
                <w:b/>
                <w:sz w:val="18"/>
                <w:szCs w:val="18"/>
                <w:lang w:eastAsia="en-US"/>
              </w:rPr>
              <w:t xml:space="preserve"> </w:t>
            </w:r>
            <w:r w:rsidR="004D510B" w:rsidRPr="004D510B">
              <w:rPr>
                <w:rFonts w:ascii="Calibri" w:eastAsia="Calibri" w:hAnsi="Calibri"/>
                <w:b/>
                <w:sz w:val="18"/>
                <w:szCs w:val="18"/>
                <w:lang w:eastAsia="en-US"/>
              </w:rPr>
              <w:br/>
              <w:t>tzn. zaawansowany podpis elektroniczny</w:t>
            </w:r>
          </w:p>
        </w:tc>
      </w:tr>
      <w:tr w:rsidR="004D510B" w:rsidRPr="004D510B" w14:paraId="0645EF5C" w14:textId="77777777" w:rsidTr="004D510B">
        <w:trPr>
          <w:trHeight w:val="382"/>
        </w:trPr>
        <w:tc>
          <w:tcPr>
            <w:tcW w:w="3260" w:type="dxa"/>
          </w:tcPr>
          <w:p w14:paraId="3E8F6455"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119" w:type="dxa"/>
          </w:tcPr>
          <w:p w14:paraId="1E08E699"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544" w:type="dxa"/>
          </w:tcPr>
          <w:p w14:paraId="56834DA1"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r>
      <w:tr w:rsidR="004D510B" w:rsidRPr="004D510B" w14:paraId="427DB19F" w14:textId="77777777" w:rsidTr="004D510B">
        <w:trPr>
          <w:trHeight w:val="268"/>
        </w:trPr>
        <w:tc>
          <w:tcPr>
            <w:tcW w:w="9923" w:type="dxa"/>
            <w:gridSpan w:val="3"/>
            <w:shd w:val="clear" w:color="auto" w:fill="DEEAF6" w:themeFill="accent1" w:themeFillTint="33"/>
            <w:vAlign w:val="center"/>
          </w:tcPr>
          <w:p w14:paraId="43FC560B" w14:textId="77777777" w:rsidR="004D510B" w:rsidRPr="004D510B" w:rsidRDefault="004D510B" w:rsidP="004D510B">
            <w:pPr>
              <w:spacing w:before="10" w:afterLines="10" w:after="24" w:line="276" w:lineRule="auto"/>
              <w:jc w:val="center"/>
              <w:rPr>
                <w:rFonts w:ascii="Calibri" w:eastAsia="Calibri" w:hAnsi="Calibri" w:cs="Arial"/>
                <w:b/>
                <w:sz w:val="18"/>
                <w:szCs w:val="18"/>
                <w:lang w:eastAsia="en-US"/>
              </w:rPr>
            </w:pPr>
            <w:r w:rsidRPr="004D510B">
              <w:rPr>
                <w:rFonts w:ascii="Calibri" w:eastAsia="Calibri" w:hAnsi="Calibri"/>
                <w:b/>
                <w:sz w:val="18"/>
                <w:szCs w:val="18"/>
                <w:lang w:eastAsia="en-US"/>
              </w:rPr>
              <w:t>Należy dokonać wyboru jednego wariantu poprzez wpisanie „TAK” lub umieszczenie symbolu „X”</w:t>
            </w:r>
          </w:p>
        </w:tc>
      </w:tr>
    </w:tbl>
    <w:p w14:paraId="6B14017E" w14:textId="77777777" w:rsidR="004D510B" w:rsidRPr="004D510B" w:rsidRDefault="004D510B" w:rsidP="004D510B"/>
    <w:p w14:paraId="798A2BB7" w14:textId="466CDD8F" w:rsidR="00F46E33" w:rsidRDefault="0062038A" w:rsidP="0062038A">
      <w:pPr>
        <w:rPr>
          <w:rFonts w:asciiTheme="minorHAnsi" w:hAnsiTheme="minorHAnsi" w:cs="Arial"/>
          <w:sz w:val="22"/>
          <w:szCs w:val="22"/>
        </w:rPr>
      </w:pPr>
      <w:r w:rsidRPr="0062038A">
        <w:rPr>
          <w:rFonts w:asciiTheme="minorHAnsi" w:hAnsiTheme="minorHAnsi" w:cs="Arial"/>
          <w:sz w:val="22"/>
          <w:szCs w:val="22"/>
        </w:rPr>
        <w:t>1</w:t>
      </w:r>
      <w:r w:rsidR="00B43E25">
        <w:rPr>
          <w:rFonts w:asciiTheme="minorHAnsi" w:hAnsiTheme="minorHAnsi" w:cs="Arial"/>
          <w:sz w:val="22"/>
          <w:szCs w:val="22"/>
        </w:rPr>
        <w:t>3</w:t>
      </w:r>
      <w:r w:rsidRPr="0062038A">
        <w:rPr>
          <w:rFonts w:asciiTheme="minorHAnsi" w:hAnsiTheme="minorHAnsi" w:cs="Arial"/>
          <w:sz w:val="22"/>
          <w:szCs w:val="22"/>
        </w:rPr>
        <w:t xml:space="preserve">. </w:t>
      </w:r>
      <w:r w:rsidR="004B34B4">
        <w:rPr>
          <w:rFonts w:asciiTheme="minorHAnsi" w:hAnsiTheme="minorHAnsi" w:cs="Arial"/>
          <w:sz w:val="22"/>
          <w:szCs w:val="22"/>
        </w:rPr>
        <w:t xml:space="preserve"> </w:t>
      </w:r>
      <w:r w:rsidRPr="0062038A">
        <w:rPr>
          <w:rFonts w:asciiTheme="minorHAnsi" w:hAnsiTheme="minorHAnsi" w:cs="Arial"/>
          <w:sz w:val="22"/>
          <w:szCs w:val="22"/>
        </w:rPr>
        <w:t>Osobą odpowiedzialną za realizację w</w:t>
      </w:r>
      <w:r w:rsidR="005A56BC">
        <w:rPr>
          <w:rFonts w:asciiTheme="minorHAnsi" w:hAnsiTheme="minorHAnsi" w:cs="Arial"/>
          <w:sz w:val="22"/>
          <w:szCs w:val="22"/>
        </w:rPr>
        <w:t>ykonania zamówienia jest Pani/</w:t>
      </w:r>
      <w:r w:rsidRPr="0062038A">
        <w:rPr>
          <w:rFonts w:asciiTheme="minorHAnsi" w:hAnsiTheme="minorHAnsi" w:cs="Arial"/>
          <w:sz w:val="22"/>
          <w:szCs w:val="22"/>
        </w:rPr>
        <w:t>Pan</w:t>
      </w:r>
      <w:r w:rsidR="004D510B">
        <w:rPr>
          <w:rFonts w:asciiTheme="minorHAnsi" w:hAnsiTheme="minorHAnsi" w:cs="Arial"/>
          <w:sz w:val="22"/>
          <w:szCs w:val="22"/>
        </w:rPr>
        <w:t>:</w:t>
      </w:r>
      <w:r w:rsidRPr="0062038A">
        <w:rPr>
          <w:rFonts w:asciiTheme="minorHAnsi" w:hAnsiTheme="minorHAnsi" w:cs="Arial"/>
          <w:sz w:val="22"/>
          <w:szCs w:val="22"/>
        </w:rPr>
        <w:t xml:space="preserve"> </w:t>
      </w:r>
    </w:p>
    <w:p w14:paraId="44BC0FE1" w14:textId="77777777" w:rsidR="0062038A" w:rsidRPr="0062038A" w:rsidRDefault="0062038A" w:rsidP="0062038A">
      <w:pPr>
        <w:rPr>
          <w:rFonts w:asciiTheme="minorHAnsi" w:hAnsiTheme="minorHAnsi" w:cs="Arial"/>
          <w:sz w:val="22"/>
          <w:szCs w:val="22"/>
        </w:rPr>
      </w:pPr>
      <w:r w:rsidRPr="0062038A">
        <w:rPr>
          <w:rFonts w:asciiTheme="minorHAnsi" w:hAnsiTheme="minorHAnsi" w:cs="Arial"/>
          <w:sz w:val="22"/>
          <w:szCs w:val="22"/>
        </w:rPr>
        <w:t>..........................................................................</w:t>
      </w:r>
    </w:p>
    <w:p w14:paraId="7DBA0313" w14:textId="77777777" w:rsidR="0062038A" w:rsidRPr="0062038A" w:rsidRDefault="00F26B5D" w:rsidP="0062038A">
      <w:pPr>
        <w:rPr>
          <w:rFonts w:asciiTheme="minorHAnsi" w:hAnsiTheme="minorHAnsi" w:cs="Arial"/>
          <w:sz w:val="22"/>
          <w:szCs w:val="22"/>
        </w:rPr>
      </w:pPr>
      <w:r>
        <w:rPr>
          <w:rFonts w:asciiTheme="minorHAnsi" w:hAnsiTheme="minorHAnsi" w:cs="Arial"/>
          <w:sz w:val="22"/>
          <w:szCs w:val="22"/>
        </w:rPr>
        <w:t>Adres ……………………………………………………………..</w:t>
      </w:r>
    </w:p>
    <w:p w14:paraId="6414F606" w14:textId="77777777" w:rsidR="0062038A" w:rsidRDefault="0062038A" w:rsidP="0062038A">
      <w:pPr>
        <w:rPr>
          <w:rFonts w:asciiTheme="minorHAnsi" w:hAnsiTheme="minorHAnsi" w:cs="Arial"/>
          <w:sz w:val="22"/>
          <w:szCs w:val="22"/>
        </w:rPr>
      </w:pPr>
      <w:r w:rsidRPr="0062038A">
        <w:rPr>
          <w:rFonts w:asciiTheme="minorHAnsi" w:hAnsiTheme="minorHAnsi" w:cs="Arial"/>
          <w:sz w:val="22"/>
          <w:szCs w:val="22"/>
        </w:rPr>
        <w:t>Telefon .........................................  fax …………………</w:t>
      </w:r>
      <w:r w:rsidR="00F26B5D">
        <w:rPr>
          <w:rFonts w:asciiTheme="minorHAnsi" w:hAnsiTheme="minorHAnsi" w:cs="Arial"/>
          <w:sz w:val="22"/>
          <w:szCs w:val="22"/>
        </w:rPr>
        <w:t>………</w:t>
      </w:r>
      <w:r w:rsidRPr="0062038A">
        <w:rPr>
          <w:rFonts w:asciiTheme="minorHAnsi" w:hAnsiTheme="minorHAnsi" w:cs="Arial"/>
          <w:sz w:val="22"/>
          <w:szCs w:val="22"/>
        </w:rPr>
        <w:t xml:space="preserve">  </w:t>
      </w:r>
      <w:r w:rsidR="007D2F96">
        <w:rPr>
          <w:rFonts w:asciiTheme="minorHAnsi" w:hAnsiTheme="minorHAnsi" w:cs="Arial"/>
          <w:sz w:val="22"/>
          <w:szCs w:val="22"/>
        </w:rPr>
        <w:t>e-</w:t>
      </w:r>
      <w:r w:rsidRPr="0062038A">
        <w:rPr>
          <w:rFonts w:asciiTheme="minorHAnsi" w:hAnsiTheme="minorHAnsi" w:cs="Arial"/>
          <w:sz w:val="22"/>
          <w:szCs w:val="22"/>
        </w:rPr>
        <w:t>mail………………………</w:t>
      </w:r>
      <w:r w:rsidR="00F26B5D">
        <w:rPr>
          <w:rFonts w:asciiTheme="minorHAnsi" w:hAnsiTheme="minorHAnsi" w:cs="Arial"/>
          <w:sz w:val="22"/>
          <w:szCs w:val="22"/>
        </w:rPr>
        <w:t>……</w:t>
      </w:r>
    </w:p>
    <w:p w14:paraId="132F236B" w14:textId="77777777" w:rsidR="00CC5D3C" w:rsidRDefault="00CC5D3C" w:rsidP="0062038A">
      <w:pPr>
        <w:rPr>
          <w:rFonts w:asciiTheme="minorHAnsi" w:hAnsiTheme="minorHAnsi" w:cs="Arial"/>
          <w:sz w:val="22"/>
          <w:szCs w:val="22"/>
        </w:rPr>
      </w:pPr>
    </w:p>
    <w:p w14:paraId="126E6E2E" w14:textId="77777777" w:rsidR="00CC5D3C" w:rsidRDefault="00CC5D3C" w:rsidP="0062038A">
      <w:pPr>
        <w:rPr>
          <w:rFonts w:asciiTheme="minorHAnsi" w:hAnsiTheme="minorHAnsi" w:cs="Arial"/>
          <w:sz w:val="22"/>
          <w:szCs w:val="22"/>
        </w:rPr>
      </w:pPr>
    </w:p>
    <w:p w14:paraId="318597EE" w14:textId="77777777" w:rsidR="00CC5D3C" w:rsidRDefault="00CC5D3C" w:rsidP="0062038A">
      <w:pPr>
        <w:rPr>
          <w:rFonts w:asciiTheme="minorHAnsi" w:hAnsiTheme="minorHAnsi" w:cs="Arial"/>
          <w:sz w:val="22"/>
          <w:szCs w:val="22"/>
        </w:rPr>
      </w:pPr>
    </w:p>
    <w:p w14:paraId="6D22484B" w14:textId="77777777" w:rsidR="00CC5D3C" w:rsidRDefault="00CC5D3C" w:rsidP="0062038A">
      <w:pPr>
        <w:rPr>
          <w:rFonts w:asciiTheme="minorHAnsi" w:hAnsiTheme="minorHAnsi" w:cs="Arial"/>
          <w:sz w:val="22"/>
          <w:szCs w:val="22"/>
        </w:rPr>
      </w:pPr>
    </w:p>
    <w:p w14:paraId="573C6659" w14:textId="77777777" w:rsidR="00CC5D3C" w:rsidRDefault="00CC5D3C" w:rsidP="0062038A">
      <w:pPr>
        <w:rPr>
          <w:rFonts w:asciiTheme="minorHAnsi" w:hAnsiTheme="minorHAnsi" w:cs="Arial"/>
          <w:sz w:val="22"/>
          <w:szCs w:val="22"/>
        </w:rPr>
      </w:pPr>
    </w:p>
    <w:p w14:paraId="432F3CF9" w14:textId="77777777" w:rsidR="000210CC" w:rsidRDefault="000210CC" w:rsidP="0062038A">
      <w:pPr>
        <w:rPr>
          <w:rFonts w:asciiTheme="minorHAnsi" w:hAnsiTheme="minorHAnsi" w:cs="Arial"/>
          <w:sz w:val="22"/>
          <w:szCs w:val="22"/>
        </w:rPr>
      </w:pPr>
    </w:p>
    <w:p w14:paraId="0642F1BB" w14:textId="77777777" w:rsidR="000210CC" w:rsidRDefault="000210CC" w:rsidP="0062038A">
      <w:pPr>
        <w:rPr>
          <w:rFonts w:asciiTheme="minorHAnsi" w:hAnsiTheme="minorHAnsi" w:cs="Arial"/>
          <w:sz w:val="22"/>
          <w:szCs w:val="22"/>
        </w:rPr>
      </w:pPr>
    </w:p>
    <w:p w14:paraId="51403B2B" w14:textId="77777777" w:rsidR="000210CC" w:rsidRDefault="000210CC" w:rsidP="0062038A">
      <w:pPr>
        <w:rPr>
          <w:rFonts w:asciiTheme="minorHAnsi" w:hAnsiTheme="minorHAnsi" w:cs="Arial"/>
          <w:sz w:val="22"/>
          <w:szCs w:val="22"/>
        </w:rPr>
      </w:pPr>
    </w:p>
    <w:p w14:paraId="282ACF38" w14:textId="77777777" w:rsidR="000210CC" w:rsidRDefault="000210CC" w:rsidP="0062038A">
      <w:pPr>
        <w:rPr>
          <w:rFonts w:asciiTheme="minorHAnsi" w:hAnsiTheme="minorHAnsi" w:cs="Arial"/>
          <w:sz w:val="22"/>
          <w:szCs w:val="22"/>
        </w:rPr>
      </w:pPr>
    </w:p>
    <w:p w14:paraId="0D5C4EB8" w14:textId="77777777" w:rsidR="000210CC" w:rsidRDefault="000210CC" w:rsidP="0062038A">
      <w:pPr>
        <w:rPr>
          <w:rFonts w:asciiTheme="minorHAnsi" w:hAnsiTheme="minorHAnsi" w:cs="Arial"/>
          <w:sz w:val="22"/>
          <w:szCs w:val="22"/>
        </w:rPr>
      </w:pPr>
    </w:p>
    <w:p w14:paraId="2944A53D" w14:textId="77777777" w:rsidR="000210CC" w:rsidRDefault="000210CC" w:rsidP="0062038A">
      <w:pPr>
        <w:rPr>
          <w:rFonts w:asciiTheme="minorHAnsi" w:hAnsiTheme="minorHAnsi" w:cs="Arial"/>
          <w:sz w:val="22"/>
          <w:szCs w:val="22"/>
        </w:rPr>
      </w:pPr>
    </w:p>
    <w:p w14:paraId="4983D812" w14:textId="77777777" w:rsidR="000210CC" w:rsidRDefault="000210CC" w:rsidP="0062038A">
      <w:pPr>
        <w:rPr>
          <w:rFonts w:asciiTheme="minorHAnsi" w:hAnsiTheme="minorHAnsi" w:cs="Arial"/>
          <w:sz w:val="22"/>
          <w:szCs w:val="22"/>
        </w:rPr>
      </w:pPr>
    </w:p>
    <w:p w14:paraId="62050C3E" w14:textId="77777777" w:rsidR="000210CC" w:rsidRDefault="000210CC" w:rsidP="0062038A">
      <w:pPr>
        <w:rPr>
          <w:rFonts w:asciiTheme="minorHAnsi" w:hAnsiTheme="minorHAnsi" w:cs="Arial"/>
          <w:sz w:val="22"/>
          <w:szCs w:val="22"/>
        </w:rPr>
      </w:pPr>
    </w:p>
    <w:p w14:paraId="76B3A154" w14:textId="77777777" w:rsidR="000210CC" w:rsidRDefault="000210CC" w:rsidP="0062038A">
      <w:pPr>
        <w:rPr>
          <w:rFonts w:asciiTheme="minorHAnsi" w:hAnsiTheme="minorHAnsi" w:cs="Arial"/>
          <w:sz w:val="22"/>
          <w:szCs w:val="22"/>
        </w:rPr>
      </w:pPr>
    </w:p>
    <w:p w14:paraId="6441088D" w14:textId="77777777" w:rsidR="000210CC" w:rsidRDefault="000210CC" w:rsidP="0062038A">
      <w:pPr>
        <w:rPr>
          <w:rFonts w:asciiTheme="minorHAnsi" w:hAnsiTheme="minorHAnsi" w:cs="Arial"/>
          <w:sz w:val="22"/>
          <w:szCs w:val="22"/>
        </w:rPr>
      </w:pPr>
    </w:p>
    <w:p w14:paraId="2DF1FEF0" w14:textId="77777777" w:rsidR="000210CC" w:rsidRDefault="000210CC" w:rsidP="0062038A">
      <w:pPr>
        <w:rPr>
          <w:rFonts w:asciiTheme="minorHAnsi" w:hAnsiTheme="minorHAnsi" w:cs="Arial"/>
          <w:sz w:val="22"/>
          <w:szCs w:val="22"/>
        </w:rPr>
      </w:pPr>
    </w:p>
    <w:p w14:paraId="37CDFE60" w14:textId="77777777" w:rsidR="000210CC" w:rsidRDefault="000210CC" w:rsidP="0062038A">
      <w:pPr>
        <w:rPr>
          <w:rFonts w:asciiTheme="minorHAnsi" w:hAnsiTheme="minorHAnsi" w:cs="Arial"/>
          <w:sz w:val="22"/>
          <w:szCs w:val="22"/>
        </w:rPr>
      </w:pPr>
    </w:p>
    <w:p w14:paraId="49D99891" w14:textId="77777777" w:rsidR="00445FBB" w:rsidRDefault="00445FBB" w:rsidP="0062038A">
      <w:pPr>
        <w:rPr>
          <w:rFonts w:asciiTheme="minorHAnsi" w:hAnsiTheme="minorHAnsi" w:cs="Arial"/>
          <w:sz w:val="22"/>
          <w:szCs w:val="22"/>
        </w:rPr>
      </w:pPr>
    </w:p>
    <w:p w14:paraId="24003B60" w14:textId="77777777" w:rsidR="00445FBB" w:rsidRDefault="00445FBB" w:rsidP="0062038A">
      <w:pPr>
        <w:rPr>
          <w:rFonts w:asciiTheme="minorHAnsi" w:hAnsiTheme="minorHAnsi" w:cs="Arial"/>
          <w:sz w:val="22"/>
          <w:szCs w:val="22"/>
        </w:rPr>
      </w:pPr>
    </w:p>
    <w:p w14:paraId="6EFDF356" w14:textId="77777777" w:rsidR="00445FBB" w:rsidRDefault="00445FBB" w:rsidP="0062038A">
      <w:pPr>
        <w:rPr>
          <w:rFonts w:asciiTheme="minorHAnsi" w:hAnsiTheme="minorHAnsi" w:cs="Arial"/>
          <w:sz w:val="22"/>
          <w:szCs w:val="22"/>
        </w:rPr>
      </w:pPr>
    </w:p>
    <w:p w14:paraId="6EA1109D" w14:textId="77777777" w:rsidR="00440EAC" w:rsidRPr="002A701E" w:rsidRDefault="00C97C2C" w:rsidP="00440EAC">
      <w:pPr>
        <w:spacing w:after="0" w:line="240" w:lineRule="auto"/>
        <w:jc w:val="right"/>
        <w:rPr>
          <w:rFonts w:asciiTheme="minorHAnsi" w:hAnsiTheme="minorHAnsi"/>
          <w:b/>
          <w:sz w:val="22"/>
          <w:szCs w:val="22"/>
        </w:rPr>
      </w:pPr>
      <w:r>
        <w:rPr>
          <w:rFonts w:asciiTheme="minorHAnsi" w:hAnsiTheme="minorHAnsi"/>
          <w:b/>
          <w:sz w:val="22"/>
          <w:szCs w:val="22"/>
        </w:rPr>
        <w:lastRenderedPageBreak/>
        <w:t>Z</w:t>
      </w:r>
      <w:r w:rsidR="0088608F" w:rsidRPr="002A701E">
        <w:rPr>
          <w:rFonts w:asciiTheme="minorHAnsi" w:hAnsiTheme="minorHAnsi"/>
          <w:b/>
          <w:sz w:val="22"/>
          <w:szCs w:val="22"/>
        </w:rPr>
        <w:t>ałącznik nr 3 do S</w:t>
      </w:r>
      <w:r w:rsidR="00440EAC" w:rsidRPr="002A701E">
        <w:rPr>
          <w:rFonts w:asciiTheme="minorHAnsi" w:hAnsiTheme="minorHAnsi"/>
          <w:b/>
          <w:sz w:val="22"/>
          <w:szCs w:val="22"/>
        </w:rPr>
        <w:t>WZ</w:t>
      </w:r>
    </w:p>
    <w:p w14:paraId="34073A64" w14:textId="77777777" w:rsidR="00C66083" w:rsidRPr="002A701E" w:rsidRDefault="00C66083" w:rsidP="00C66083">
      <w:pPr>
        <w:spacing w:line="240" w:lineRule="auto"/>
        <w:rPr>
          <w:rFonts w:asciiTheme="minorHAnsi" w:hAnsiTheme="minorHAnsi" w:cs="Arial"/>
          <w:b/>
          <w:sz w:val="22"/>
          <w:szCs w:val="22"/>
        </w:rPr>
      </w:pPr>
      <w:r w:rsidRPr="002A701E">
        <w:rPr>
          <w:rFonts w:asciiTheme="minorHAnsi" w:hAnsiTheme="minorHAnsi" w:cs="Arial"/>
          <w:b/>
          <w:sz w:val="22"/>
          <w:szCs w:val="22"/>
        </w:rPr>
        <w:t>Wykonawca:</w:t>
      </w:r>
    </w:p>
    <w:p w14:paraId="1457E2C6" w14:textId="77777777" w:rsidR="00C66083" w:rsidRPr="002A701E" w:rsidRDefault="00C66083" w:rsidP="00C66083">
      <w:pPr>
        <w:spacing w:line="240" w:lineRule="auto"/>
        <w:ind w:right="5954"/>
        <w:rPr>
          <w:rFonts w:asciiTheme="minorHAnsi" w:hAnsiTheme="minorHAnsi" w:cs="Arial"/>
          <w:sz w:val="22"/>
          <w:szCs w:val="22"/>
        </w:rPr>
      </w:pPr>
      <w:r w:rsidRPr="002A701E">
        <w:rPr>
          <w:rFonts w:asciiTheme="minorHAnsi" w:hAnsiTheme="minorHAnsi" w:cs="Arial"/>
          <w:sz w:val="22"/>
          <w:szCs w:val="22"/>
        </w:rPr>
        <w:t>…………………………………………………………………………………………</w:t>
      </w:r>
      <w:r w:rsidR="00051815" w:rsidRPr="002A701E">
        <w:rPr>
          <w:rFonts w:asciiTheme="minorHAnsi" w:hAnsiTheme="minorHAnsi" w:cs="Arial"/>
          <w:sz w:val="22"/>
          <w:szCs w:val="22"/>
        </w:rPr>
        <w:t>……………………</w:t>
      </w:r>
      <w:r w:rsidR="00AD35A8" w:rsidRPr="002A701E">
        <w:rPr>
          <w:rFonts w:asciiTheme="minorHAnsi" w:hAnsiTheme="minorHAnsi" w:cs="Arial"/>
          <w:sz w:val="22"/>
          <w:szCs w:val="22"/>
        </w:rPr>
        <w:t>………………………………………………………………</w:t>
      </w:r>
    </w:p>
    <w:p w14:paraId="0AA3949C" w14:textId="77777777" w:rsidR="00C66083" w:rsidRPr="002A701E" w:rsidRDefault="00C66083" w:rsidP="00C66083">
      <w:pPr>
        <w:spacing w:line="240" w:lineRule="auto"/>
        <w:ind w:right="5953"/>
        <w:rPr>
          <w:rFonts w:asciiTheme="minorHAnsi" w:hAnsiTheme="minorHAnsi" w:cs="Arial"/>
          <w:i/>
          <w:sz w:val="22"/>
          <w:szCs w:val="22"/>
        </w:rPr>
      </w:pPr>
      <w:r w:rsidRPr="002A701E">
        <w:rPr>
          <w:rFonts w:asciiTheme="minorHAnsi" w:hAnsiTheme="minorHAnsi" w:cs="Arial"/>
          <w:i/>
          <w:sz w:val="22"/>
          <w:szCs w:val="22"/>
        </w:rPr>
        <w:t>(pełna nazwa/firma, adres, NIP/PESEL, KRS/</w:t>
      </w:r>
      <w:proofErr w:type="spellStart"/>
      <w:r w:rsidRPr="002A701E">
        <w:rPr>
          <w:rFonts w:asciiTheme="minorHAnsi" w:hAnsiTheme="minorHAnsi" w:cs="Arial"/>
          <w:i/>
          <w:sz w:val="22"/>
          <w:szCs w:val="22"/>
        </w:rPr>
        <w:t>CEiDG</w:t>
      </w:r>
      <w:proofErr w:type="spellEnd"/>
      <w:r w:rsidRPr="002A701E">
        <w:rPr>
          <w:rFonts w:asciiTheme="minorHAnsi" w:hAnsiTheme="minorHAnsi" w:cs="Arial"/>
          <w:i/>
          <w:sz w:val="22"/>
          <w:szCs w:val="22"/>
        </w:rPr>
        <w:t>)</w:t>
      </w:r>
    </w:p>
    <w:p w14:paraId="4088CD82" w14:textId="77777777" w:rsidR="00C66083" w:rsidRPr="002A701E" w:rsidRDefault="00C66083" w:rsidP="00C66083">
      <w:pPr>
        <w:spacing w:line="240" w:lineRule="auto"/>
        <w:rPr>
          <w:rFonts w:asciiTheme="minorHAnsi" w:hAnsiTheme="minorHAnsi" w:cs="Arial"/>
          <w:sz w:val="22"/>
          <w:szCs w:val="22"/>
          <w:u w:val="single"/>
        </w:rPr>
      </w:pPr>
      <w:r w:rsidRPr="002A701E">
        <w:rPr>
          <w:rFonts w:asciiTheme="minorHAnsi" w:hAnsiTheme="minorHAnsi" w:cs="Arial"/>
          <w:sz w:val="22"/>
          <w:szCs w:val="22"/>
          <w:u w:val="single"/>
        </w:rPr>
        <w:t>reprezentowany przez:</w:t>
      </w:r>
    </w:p>
    <w:p w14:paraId="5B40CDD7" w14:textId="77777777" w:rsidR="00C66083" w:rsidRPr="002A701E" w:rsidRDefault="00C66083" w:rsidP="00C66083">
      <w:pPr>
        <w:spacing w:line="240" w:lineRule="auto"/>
        <w:ind w:right="5954"/>
        <w:rPr>
          <w:rFonts w:asciiTheme="minorHAnsi" w:hAnsiTheme="minorHAnsi" w:cs="Arial"/>
          <w:sz w:val="22"/>
          <w:szCs w:val="22"/>
        </w:rPr>
      </w:pPr>
      <w:r w:rsidRPr="002A701E">
        <w:rPr>
          <w:rFonts w:asciiTheme="minorHAnsi" w:hAnsiTheme="minorHAnsi" w:cs="Arial"/>
          <w:sz w:val="22"/>
          <w:szCs w:val="22"/>
        </w:rPr>
        <w:t>…………………………………………………………………………………………</w:t>
      </w:r>
      <w:r w:rsidR="00051815" w:rsidRPr="002A701E">
        <w:rPr>
          <w:rFonts w:asciiTheme="minorHAnsi" w:hAnsiTheme="minorHAnsi" w:cs="Arial"/>
          <w:sz w:val="22"/>
          <w:szCs w:val="22"/>
        </w:rPr>
        <w:t>……………………</w:t>
      </w:r>
      <w:r w:rsidR="00AD35A8" w:rsidRPr="002A701E">
        <w:rPr>
          <w:rFonts w:asciiTheme="minorHAnsi" w:hAnsiTheme="minorHAnsi" w:cs="Arial"/>
          <w:sz w:val="22"/>
          <w:szCs w:val="22"/>
        </w:rPr>
        <w:t>………………………………………………………………</w:t>
      </w:r>
    </w:p>
    <w:p w14:paraId="6025943C" w14:textId="77777777" w:rsidR="00C66083" w:rsidRPr="002A701E" w:rsidRDefault="00C66083" w:rsidP="00C66083">
      <w:pPr>
        <w:spacing w:line="240" w:lineRule="auto"/>
        <w:ind w:right="5953"/>
        <w:rPr>
          <w:rFonts w:asciiTheme="minorHAnsi" w:hAnsiTheme="minorHAnsi" w:cs="Arial"/>
          <w:i/>
          <w:sz w:val="22"/>
          <w:szCs w:val="22"/>
        </w:rPr>
      </w:pPr>
      <w:r w:rsidRPr="002A701E">
        <w:rPr>
          <w:rFonts w:asciiTheme="minorHAnsi" w:hAnsiTheme="minorHAnsi" w:cs="Arial"/>
          <w:i/>
          <w:sz w:val="22"/>
          <w:szCs w:val="22"/>
        </w:rPr>
        <w:t>(imię, nazwisko, stanowisko/podstawa do reprezentacji)</w:t>
      </w:r>
    </w:p>
    <w:p w14:paraId="1CB4A78D" w14:textId="77777777" w:rsidR="00C66083" w:rsidRPr="002A701E" w:rsidRDefault="00C66083" w:rsidP="00C66083">
      <w:pPr>
        <w:spacing w:after="120" w:line="240" w:lineRule="auto"/>
        <w:jc w:val="center"/>
        <w:rPr>
          <w:rFonts w:asciiTheme="minorHAnsi" w:hAnsiTheme="minorHAnsi" w:cs="Arial"/>
          <w:b/>
          <w:sz w:val="22"/>
          <w:szCs w:val="22"/>
          <w:u w:val="single"/>
        </w:rPr>
      </w:pPr>
      <w:r w:rsidRPr="002A701E">
        <w:rPr>
          <w:rFonts w:asciiTheme="minorHAnsi" w:hAnsiTheme="minorHAnsi" w:cs="Arial"/>
          <w:b/>
          <w:sz w:val="22"/>
          <w:szCs w:val="22"/>
          <w:u w:val="single"/>
        </w:rPr>
        <w:t xml:space="preserve">Oświadczenie Wykonawcy </w:t>
      </w:r>
    </w:p>
    <w:p w14:paraId="598C9953" w14:textId="77777777" w:rsidR="00C66083" w:rsidRPr="002A701E" w:rsidRDefault="00C66083" w:rsidP="00C66083">
      <w:pPr>
        <w:spacing w:line="240" w:lineRule="auto"/>
        <w:jc w:val="center"/>
        <w:rPr>
          <w:rFonts w:asciiTheme="minorHAnsi" w:hAnsiTheme="minorHAnsi" w:cs="Arial"/>
          <w:b/>
          <w:sz w:val="22"/>
          <w:szCs w:val="22"/>
        </w:rPr>
      </w:pPr>
      <w:r w:rsidRPr="002A701E">
        <w:rPr>
          <w:rFonts w:asciiTheme="minorHAnsi" w:hAnsiTheme="minorHAnsi" w:cs="Arial"/>
          <w:b/>
          <w:sz w:val="22"/>
          <w:szCs w:val="22"/>
        </w:rPr>
        <w:t xml:space="preserve">składane na podstawie art. 125 ust. 1 ustawy z dnia 11 września 2019 r. </w:t>
      </w:r>
    </w:p>
    <w:p w14:paraId="01E2DB79" w14:textId="77777777" w:rsidR="00C66083" w:rsidRPr="002A701E" w:rsidRDefault="00C66083" w:rsidP="00C66083">
      <w:pPr>
        <w:spacing w:line="240" w:lineRule="auto"/>
        <w:jc w:val="center"/>
        <w:rPr>
          <w:rFonts w:asciiTheme="minorHAnsi" w:hAnsiTheme="minorHAnsi" w:cs="Arial"/>
          <w:b/>
          <w:sz w:val="22"/>
          <w:szCs w:val="22"/>
        </w:rPr>
      </w:pPr>
      <w:r w:rsidRPr="002A701E">
        <w:rPr>
          <w:rFonts w:asciiTheme="minorHAnsi" w:hAnsiTheme="minorHAnsi" w:cs="Arial"/>
          <w:b/>
          <w:sz w:val="22"/>
          <w:szCs w:val="22"/>
        </w:rPr>
        <w:t xml:space="preserve"> Prawo zamówień publicznych (dalej jako: ustawa </w:t>
      </w:r>
      <w:proofErr w:type="spellStart"/>
      <w:r w:rsidRPr="002A701E">
        <w:rPr>
          <w:rFonts w:asciiTheme="minorHAnsi" w:hAnsiTheme="minorHAnsi" w:cs="Arial"/>
          <w:b/>
          <w:sz w:val="22"/>
          <w:szCs w:val="22"/>
        </w:rPr>
        <w:t>Pzp</w:t>
      </w:r>
      <w:proofErr w:type="spellEnd"/>
      <w:r w:rsidRPr="002A701E">
        <w:rPr>
          <w:rFonts w:asciiTheme="minorHAnsi" w:hAnsiTheme="minorHAnsi" w:cs="Arial"/>
          <w:b/>
          <w:sz w:val="22"/>
          <w:szCs w:val="22"/>
        </w:rPr>
        <w:t>),</w:t>
      </w:r>
    </w:p>
    <w:p w14:paraId="1B07C457" w14:textId="77777777" w:rsidR="004B34B4" w:rsidRDefault="004B34B4" w:rsidP="00C66083">
      <w:pPr>
        <w:spacing w:before="120" w:line="240" w:lineRule="auto"/>
        <w:jc w:val="center"/>
        <w:rPr>
          <w:rFonts w:asciiTheme="minorHAnsi" w:hAnsiTheme="minorHAnsi" w:cs="Arial"/>
          <w:b/>
          <w:sz w:val="22"/>
          <w:szCs w:val="22"/>
          <w:u w:val="single"/>
        </w:rPr>
      </w:pPr>
    </w:p>
    <w:p w14:paraId="770A6E05" w14:textId="597C925C" w:rsidR="00C66083" w:rsidRPr="002A701E" w:rsidRDefault="00C66083" w:rsidP="00C66083">
      <w:pPr>
        <w:spacing w:before="120" w:line="240" w:lineRule="auto"/>
        <w:jc w:val="center"/>
        <w:rPr>
          <w:rFonts w:asciiTheme="minorHAnsi" w:hAnsiTheme="minorHAnsi" w:cs="Arial"/>
          <w:b/>
          <w:sz w:val="22"/>
          <w:szCs w:val="22"/>
          <w:u w:val="single"/>
        </w:rPr>
      </w:pPr>
      <w:r w:rsidRPr="002A701E">
        <w:rPr>
          <w:rFonts w:asciiTheme="minorHAnsi" w:hAnsiTheme="minorHAnsi" w:cs="Arial"/>
          <w:b/>
          <w:sz w:val="22"/>
          <w:szCs w:val="22"/>
          <w:u w:val="single"/>
        </w:rPr>
        <w:t>DOTYCZĄCE PODSTAW DO WYKLUCZENIA Z POSTĘPOWANIA</w:t>
      </w:r>
    </w:p>
    <w:p w14:paraId="662BB771" w14:textId="77777777" w:rsidR="00C66083" w:rsidRPr="002A701E" w:rsidRDefault="00C66083" w:rsidP="00C66083">
      <w:pPr>
        <w:spacing w:before="120" w:line="240" w:lineRule="auto"/>
        <w:jc w:val="center"/>
        <w:rPr>
          <w:rFonts w:asciiTheme="minorHAnsi" w:hAnsiTheme="minorHAnsi" w:cs="Arial"/>
          <w:b/>
          <w:sz w:val="22"/>
          <w:szCs w:val="22"/>
          <w:u w:val="single"/>
        </w:rPr>
      </w:pPr>
    </w:p>
    <w:p w14:paraId="3629641C" w14:textId="492D8435" w:rsidR="00C66083" w:rsidRPr="002A701E" w:rsidRDefault="00C66083" w:rsidP="00C66083">
      <w:pPr>
        <w:spacing w:after="0" w:line="360" w:lineRule="auto"/>
        <w:ind w:firstLine="708"/>
        <w:jc w:val="both"/>
        <w:rPr>
          <w:rFonts w:asciiTheme="minorHAnsi" w:hAnsiTheme="minorHAnsi" w:cs="Arial"/>
          <w:sz w:val="22"/>
          <w:szCs w:val="22"/>
        </w:rPr>
      </w:pPr>
      <w:r w:rsidRPr="002A701E">
        <w:rPr>
          <w:rFonts w:asciiTheme="minorHAnsi" w:hAnsiTheme="minorHAnsi" w:cs="Arial"/>
          <w:sz w:val="22"/>
          <w:szCs w:val="22"/>
        </w:rPr>
        <w:t>Na potrzeby postępowania o ud</w:t>
      </w:r>
      <w:r w:rsidR="00F51D77">
        <w:rPr>
          <w:rFonts w:asciiTheme="minorHAnsi" w:hAnsiTheme="minorHAnsi" w:cs="Arial"/>
          <w:sz w:val="22"/>
          <w:szCs w:val="22"/>
        </w:rPr>
        <w:t xml:space="preserve">zielenie zamówienia publicznego: </w:t>
      </w:r>
      <w:bookmarkStart w:id="24" w:name="_Hlk160009333"/>
      <w:r w:rsidR="00445FBB">
        <w:rPr>
          <w:rFonts w:asciiTheme="minorHAnsi" w:hAnsiTheme="minorHAnsi"/>
          <w:b/>
          <w:sz w:val="22"/>
          <w:szCs w:val="22"/>
        </w:rPr>
        <w:t>I</w:t>
      </w:r>
      <w:r w:rsidR="00F51D77" w:rsidRPr="002A701E">
        <w:rPr>
          <w:rFonts w:asciiTheme="minorHAnsi" w:hAnsiTheme="minorHAnsi"/>
          <w:b/>
          <w:sz w:val="22"/>
          <w:szCs w:val="22"/>
        </w:rPr>
        <w:t>ZP.2411</w:t>
      </w:r>
      <w:r w:rsidR="00F51D77">
        <w:rPr>
          <w:rFonts w:asciiTheme="minorHAnsi" w:hAnsiTheme="minorHAnsi"/>
          <w:b/>
          <w:sz w:val="22"/>
          <w:szCs w:val="22"/>
        </w:rPr>
        <w:t>.</w:t>
      </w:r>
      <w:r w:rsidR="00445FBB">
        <w:rPr>
          <w:rFonts w:asciiTheme="minorHAnsi" w:hAnsiTheme="minorHAnsi"/>
          <w:b/>
          <w:sz w:val="22"/>
          <w:szCs w:val="22"/>
        </w:rPr>
        <w:t>58</w:t>
      </w:r>
      <w:r w:rsidR="00F51D77" w:rsidRPr="002A701E">
        <w:rPr>
          <w:rFonts w:asciiTheme="minorHAnsi" w:hAnsiTheme="minorHAnsi"/>
          <w:b/>
          <w:sz w:val="22"/>
          <w:szCs w:val="22"/>
        </w:rPr>
        <w:t>.202</w:t>
      </w:r>
      <w:r w:rsidR="00445FBB">
        <w:rPr>
          <w:rFonts w:asciiTheme="minorHAnsi" w:hAnsiTheme="minorHAnsi"/>
          <w:b/>
          <w:sz w:val="22"/>
          <w:szCs w:val="22"/>
        </w:rPr>
        <w:t>4</w:t>
      </w:r>
      <w:r w:rsidR="00F51D77" w:rsidRPr="002A701E">
        <w:rPr>
          <w:rFonts w:asciiTheme="minorHAnsi" w:hAnsiTheme="minorHAnsi"/>
          <w:b/>
          <w:sz w:val="22"/>
          <w:szCs w:val="22"/>
        </w:rPr>
        <w:t xml:space="preserve">.MS </w:t>
      </w:r>
      <w:bookmarkEnd w:id="24"/>
      <w:r w:rsidR="00EB4898" w:rsidRPr="002A701E">
        <w:rPr>
          <w:rFonts w:asciiTheme="minorHAnsi" w:hAnsiTheme="minorHAnsi"/>
          <w:b/>
          <w:sz w:val="22"/>
          <w:szCs w:val="22"/>
        </w:rPr>
        <w:t xml:space="preserve">Zakup wraz z dostawą </w:t>
      </w:r>
      <w:r w:rsidR="00CC5D3C" w:rsidRPr="00CC5D3C">
        <w:rPr>
          <w:rFonts w:asciiTheme="minorHAnsi" w:hAnsiTheme="minorHAnsi"/>
          <w:b/>
          <w:sz w:val="22"/>
          <w:szCs w:val="22"/>
        </w:rPr>
        <w:t xml:space="preserve">artykułów spożywczych oraz nabiału dla Działu Żywienia </w:t>
      </w:r>
      <w:r w:rsidR="00EB4898" w:rsidRPr="002A701E">
        <w:rPr>
          <w:rFonts w:asciiTheme="minorHAnsi" w:hAnsiTheme="minorHAnsi"/>
          <w:b/>
          <w:sz w:val="22"/>
          <w:szCs w:val="22"/>
        </w:rPr>
        <w:t>Świętokrzyskiego Centrum Onkologii w Kielcach</w:t>
      </w:r>
      <w:r w:rsidRPr="002A701E">
        <w:rPr>
          <w:rFonts w:asciiTheme="minorHAnsi" w:hAnsiTheme="minorHAnsi" w:cs="Arial"/>
          <w:i/>
          <w:sz w:val="22"/>
          <w:szCs w:val="22"/>
        </w:rPr>
        <w:t xml:space="preserve">, </w:t>
      </w:r>
      <w:r w:rsidRPr="002A701E">
        <w:rPr>
          <w:rFonts w:asciiTheme="minorHAnsi" w:hAnsiTheme="minorHAnsi" w:cs="Arial"/>
          <w:sz w:val="22"/>
          <w:szCs w:val="22"/>
        </w:rPr>
        <w:t>oświadczam, co następuje:</w:t>
      </w:r>
    </w:p>
    <w:p w14:paraId="6CF25BE3" w14:textId="77777777" w:rsidR="00EB4898" w:rsidRPr="002A701E" w:rsidRDefault="00EB4898" w:rsidP="00C66083">
      <w:pPr>
        <w:spacing w:after="0" w:line="360" w:lineRule="auto"/>
        <w:rPr>
          <w:rFonts w:asciiTheme="minorHAnsi" w:hAnsiTheme="minorHAnsi" w:cs="Arial"/>
          <w:b/>
          <w:sz w:val="22"/>
          <w:szCs w:val="22"/>
        </w:rPr>
      </w:pPr>
    </w:p>
    <w:p w14:paraId="28BC0BE0" w14:textId="77777777" w:rsidR="00C66083" w:rsidRPr="002A701E" w:rsidRDefault="00C66083" w:rsidP="00C66083">
      <w:pPr>
        <w:spacing w:after="0" w:line="360" w:lineRule="auto"/>
        <w:rPr>
          <w:rFonts w:asciiTheme="minorHAnsi" w:hAnsiTheme="minorHAnsi" w:cs="Arial"/>
          <w:b/>
          <w:sz w:val="22"/>
          <w:szCs w:val="22"/>
        </w:rPr>
      </w:pPr>
      <w:r w:rsidRPr="002A701E">
        <w:rPr>
          <w:rFonts w:asciiTheme="minorHAnsi" w:hAnsiTheme="minorHAnsi" w:cs="Arial"/>
          <w:b/>
          <w:sz w:val="22"/>
          <w:szCs w:val="22"/>
        </w:rPr>
        <w:t>OŚWIADCZENIA DOTYCZĄCE WYKONAWCY:</w:t>
      </w:r>
    </w:p>
    <w:p w14:paraId="63021860" w14:textId="77777777" w:rsidR="00C66083" w:rsidRPr="006033A1" w:rsidRDefault="00C66083" w:rsidP="006033A1">
      <w:pPr>
        <w:spacing w:after="0" w:line="360" w:lineRule="auto"/>
        <w:jc w:val="both"/>
        <w:rPr>
          <w:rFonts w:asciiTheme="minorHAnsi" w:hAnsiTheme="minorHAnsi" w:cs="Arial"/>
          <w:sz w:val="22"/>
          <w:szCs w:val="22"/>
        </w:rPr>
      </w:pPr>
      <w:r w:rsidRPr="006033A1">
        <w:rPr>
          <w:rFonts w:asciiTheme="minorHAnsi" w:hAnsiTheme="minorHAnsi" w:cs="Arial"/>
          <w:sz w:val="22"/>
          <w:szCs w:val="22"/>
        </w:rPr>
        <w:t>Oświadczam, że nie podlegam wykluczeniu z postępowania na podstawie art. 108 ust 1</w:t>
      </w:r>
      <w:r w:rsidR="00025474" w:rsidRPr="006033A1">
        <w:rPr>
          <w:rFonts w:asciiTheme="minorHAnsi" w:hAnsiTheme="minorHAnsi" w:cs="Arial"/>
          <w:sz w:val="22"/>
          <w:szCs w:val="22"/>
        </w:rPr>
        <w:t xml:space="preserve"> </w:t>
      </w:r>
      <w:r w:rsidRPr="006033A1">
        <w:rPr>
          <w:rFonts w:asciiTheme="minorHAnsi" w:hAnsiTheme="minorHAnsi" w:cs="Arial"/>
          <w:sz w:val="22"/>
          <w:szCs w:val="22"/>
        </w:rPr>
        <w:t xml:space="preserve">ustawy </w:t>
      </w:r>
      <w:proofErr w:type="spellStart"/>
      <w:r w:rsidRPr="006033A1">
        <w:rPr>
          <w:rFonts w:asciiTheme="minorHAnsi" w:hAnsiTheme="minorHAnsi" w:cs="Arial"/>
          <w:sz w:val="22"/>
          <w:szCs w:val="22"/>
        </w:rPr>
        <w:t>Pzp</w:t>
      </w:r>
      <w:proofErr w:type="spellEnd"/>
      <w:r w:rsidRPr="006033A1">
        <w:rPr>
          <w:rFonts w:asciiTheme="minorHAnsi" w:hAnsiTheme="minorHAnsi" w:cs="Arial"/>
          <w:sz w:val="22"/>
          <w:szCs w:val="22"/>
        </w:rPr>
        <w:t>.</w:t>
      </w:r>
    </w:p>
    <w:p w14:paraId="626E0ABE" w14:textId="77777777" w:rsidR="00C66083" w:rsidRPr="002A701E" w:rsidRDefault="00C66083" w:rsidP="00C66083">
      <w:pPr>
        <w:spacing w:after="0" w:line="360" w:lineRule="auto"/>
        <w:jc w:val="both"/>
        <w:rPr>
          <w:rFonts w:asciiTheme="minorHAnsi" w:hAnsiTheme="minorHAnsi" w:cs="Arial"/>
          <w:sz w:val="22"/>
          <w:szCs w:val="22"/>
        </w:rPr>
      </w:pPr>
      <w:r w:rsidRPr="002A701E">
        <w:rPr>
          <w:rFonts w:asciiTheme="minorHAnsi" w:hAnsiTheme="minorHAnsi" w:cs="Arial"/>
          <w:sz w:val="22"/>
          <w:szCs w:val="22"/>
        </w:rPr>
        <w:t>Oświadczam, że zachodzą w stosunku do mnie podstawy wykluczenia z post</w:t>
      </w:r>
      <w:r w:rsidR="00F56E99" w:rsidRPr="002A701E">
        <w:rPr>
          <w:rFonts w:asciiTheme="minorHAnsi" w:hAnsiTheme="minorHAnsi" w:cs="Arial"/>
          <w:sz w:val="22"/>
          <w:szCs w:val="22"/>
        </w:rPr>
        <w:t>ępowania na podstawie art. ………</w:t>
      </w:r>
      <w:r w:rsidRPr="002A701E">
        <w:rPr>
          <w:rFonts w:asciiTheme="minorHAnsi" w:hAnsiTheme="minorHAnsi" w:cs="Arial"/>
          <w:sz w:val="22"/>
          <w:szCs w:val="22"/>
        </w:rPr>
        <w:t xml:space="preserve"> ustawy </w:t>
      </w:r>
      <w:proofErr w:type="spellStart"/>
      <w:r w:rsidRPr="002A701E">
        <w:rPr>
          <w:rFonts w:asciiTheme="minorHAnsi" w:hAnsiTheme="minorHAnsi" w:cs="Arial"/>
          <w:sz w:val="22"/>
          <w:szCs w:val="22"/>
        </w:rPr>
        <w:t>Pzp</w:t>
      </w:r>
      <w:proofErr w:type="spellEnd"/>
      <w:r w:rsidR="00025474" w:rsidRPr="002A701E">
        <w:rPr>
          <w:rFonts w:asciiTheme="minorHAnsi" w:hAnsiTheme="minorHAnsi" w:cs="Arial"/>
          <w:sz w:val="22"/>
          <w:szCs w:val="22"/>
        </w:rPr>
        <w:t xml:space="preserve"> </w:t>
      </w:r>
      <w:r w:rsidRPr="002A701E">
        <w:rPr>
          <w:rFonts w:asciiTheme="minorHAnsi" w:hAnsiTheme="minorHAnsi" w:cs="Arial"/>
          <w:i/>
          <w:sz w:val="22"/>
          <w:szCs w:val="22"/>
        </w:rPr>
        <w:t>(podać mającą zastosowanie podstawę wykluczenia spośród wym</w:t>
      </w:r>
      <w:r w:rsidR="00F56E99" w:rsidRPr="002A701E">
        <w:rPr>
          <w:rFonts w:asciiTheme="minorHAnsi" w:hAnsiTheme="minorHAnsi" w:cs="Arial"/>
          <w:i/>
          <w:sz w:val="22"/>
          <w:szCs w:val="22"/>
        </w:rPr>
        <w:t>ienionych w art. 108 ust. 1</w:t>
      </w:r>
      <w:r w:rsidRPr="002A701E">
        <w:rPr>
          <w:rFonts w:asciiTheme="minorHAnsi" w:hAnsiTheme="minorHAnsi" w:cs="Arial"/>
          <w:i/>
          <w:sz w:val="22"/>
          <w:szCs w:val="22"/>
        </w:rPr>
        <w:t>).</w:t>
      </w:r>
      <w:r w:rsidRPr="002A701E">
        <w:rPr>
          <w:rFonts w:asciiTheme="minorHAnsi" w:hAnsiTheme="minorHAnsi" w:cs="Arial"/>
          <w:sz w:val="22"/>
          <w:szCs w:val="22"/>
        </w:rPr>
        <w:t xml:space="preserve"> Jednocześnie oświadczam, że </w:t>
      </w:r>
      <w:r w:rsidR="00F26627" w:rsidRPr="002A701E">
        <w:rPr>
          <w:rFonts w:asciiTheme="minorHAnsi" w:hAnsiTheme="minorHAnsi" w:cs="Arial"/>
          <w:sz w:val="22"/>
          <w:szCs w:val="22"/>
        </w:rPr>
        <w:t xml:space="preserve">w związku z ww. okolicznością, </w:t>
      </w:r>
      <w:r w:rsidRPr="002A701E">
        <w:rPr>
          <w:rFonts w:asciiTheme="minorHAnsi" w:hAnsiTheme="minorHAnsi" w:cs="Arial"/>
          <w:sz w:val="22"/>
          <w:szCs w:val="22"/>
        </w:rPr>
        <w:t xml:space="preserve">na podstawie art. 110 ust. 2 ustawy </w:t>
      </w:r>
      <w:proofErr w:type="spellStart"/>
      <w:r w:rsidRPr="002A701E">
        <w:rPr>
          <w:rFonts w:asciiTheme="minorHAnsi" w:hAnsiTheme="minorHAnsi" w:cs="Arial"/>
          <w:sz w:val="22"/>
          <w:szCs w:val="22"/>
        </w:rPr>
        <w:t>Pzp</w:t>
      </w:r>
      <w:proofErr w:type="spellEnd"/>
      <w:r w:rsidRPr="002A701E">
        <w:rPr>
          <w:rFonts w:asciiTheme="minorHAnsi" w:hAnsiTheme="minorHAnsi" w:cs="Arial"/>
          <w:sz w:val="22"/>
          <w:szCs w:val="22"/>
        </w:rPr>
        <w:t xml:space="preserve"> podjąłem następujące środki naprawcze</w:t>
      </w:r>
      <w:r w:rsidR="00025474" w:rsidRPr="002A701E">
        <w:rPr>
          <w:rFonts w:asciiTheme="minorHAnsi" w:hAnsiTheme="minorHAnsi" w:cs="Arial"/>
          <w:sz w:val="22"/>
          <w:szCs w:val="22"/>
        </w:rPr>
        <w:t>:</w:t>
      </w:r>
    </w:p>
    <w:p w14:paraId="329EFC22" w14:textId="77777777" w:rsidR="00C66083" w:rsidRDefault="00C66083" w:rsidP="00C66083">
      <w:pPr>
        <w:spacing w:line="240" w:lineRule="auto"/>
        <w:jc w:val="both"/>
        <w:rPr>
          <w:rFonts w:asciiTheme="minorHAnsi" w:hAnsiTheme="minorHAnsi" w:cs="Arial"/>
          <w:sz w:val="22"/>
          <w:szCs w:val="22"/>
        </w:rPr>
      </w:pPr>
      <w:r w:rsidRPr="002A701E">
        <w:rPr>
          <w:rFonts w:asciiTheme="minorHAnsi" w:hAnsiTheme="minorHAnsi" w:cs="Arial"/>
          <w:sz w:val="22"/>
          <w:szCs w:val="22"/>
        </w:rPr>
        <w:t>………………………………………………………………………………………………………………………………….…………………………………………………………………………………..…………………………………………………</w:t>
      </w:r>
      <w:r w:rsidR="00F26627" w:rsidRPr="002A701E">
        <w:rPr>
          <w:rFonts w:asciiTheme="minorHAnsi" w:hAnsiTheme="minorHAnsi" w:cs="Arial"/>
          <w:sz w:val="22"/>
          <w:szCs w:val="22"/>
        </w:rPr>
        <w:t>……………</w:t>
      </w:r>
      <w:r w:rsidR="00B947B6" w:rsidRPr="002A701E">
        <w:rPr>
          <w:rFonts w:asciiTheme="minorHAnsi" w:hAnsiTheme="minorHAnsi" w:cs="Arial"/>
          <w:sz w:val="22"/>
          <w:szCs w:val="22"/>
        </w:rPr>
        <w:t>………………………………………………</w:t>
      </w:r>
    </w:p>
    <w:p w14:paraId="183B676A" w14:textId="77777777" w:rsidR="005241D1" w:rsidRDefault="005241D1" w:rsidP="00C66083">
      <w:pPr>
        <w:spacing w:line="240" w:lineRule="auto"/>
        <w:jc w:val="both"/>
        <w:rPr>
          <w:rFonts w:asciiTheme="minorHAnsi" w:hAnsiTheme="minorHAnsi" w:cs="Arial"/>
          <w:sz w:val="22"/>
          <w:szCs w:val="22"/>
        </w:rPr>
      </w:pPr>
    </w:p>
    <w:p w14:paraId="39FB16CA" w14:textId="77777777" w:rsidR="005241D1" w:rsidRDefault="005241D1" w:rsidP="00C66083">
      <w:pPr>
        <w:spacing w:line="240" w:lineRule="auto"/>
        <w:jc w:val="both"/>
        <w:rPr>
          <w:rFonts w:asciiTheme="minorHAnsi" w:hAnsiTheme="minorHAnsi" w:cs="Arial"/>
          <w:sz w:val="22"/>
          <w:szCs w:val="22"/>
        </w:rPr>
      </w:pPr>
    </w:p>
    <w:p w14:paraId="70A60F95" w14:textId="77777777" w:rsidR="005241D1" w:rsidRPr="002A701E" w:rsidRDefault="005241D1" w:rsidP="00C66083">
      <w:pPr>
        <w:spacing w:line="240" w:lineRule="auto"/>
        <w:jc w:val="both"/>
        <w:rPr>
          <w:rFonts w:asciiTheme="minorHAnsi" w:hAnsiTheme="minorHAnsi" w:cs="Arial"/>
          <w:sz w:val="22"/>
          <w:szCs w:val="22"/>
        </w:rPr>
      </w:pPr>
    </w:p>
    <w:p w14:paraId="2DB0BCEB" w14:textId="77777777" w:rsidR="00C66083" w:rsidRPr="002A701E" w:rsidRDefault="00C66083" w:rsidP="00C66083">
      <w:pPr>
        <w:spacing w:line="240" w:lineRule="auto"/>
        <w:jc w:val="both"/>
        <w:rPr>
          <w:rFonts w:asciiTheme="minorHAnsi" w:hAnsiTheme="minorHAnsi" w:cs="Arial"/>
          <w:b/>
          <w:sz w:val="22"/>
          <w:szCs w:val="22"/>
        </w:rPr>
      </w:pPr>
      <w:r w:rsidRPr="002A701E">
        <w:rPr>
          <w:rFonts w:asciiTheme="minorHAnsi" w:hAnsiTheme="minorHAnsi" w:cs="Arial"/>
          <w:b/>
          <w:sz w:val="22"/>
          <w:szCs w:val="22"/>
        </w:rPr>
        <w:lastRenderedPageBreak/>
        <w:t>OŚWIADCZENIE DOTYCZĄCE PODANYCH INFORMACJI:</w:t>
      </w:r>
    </w:p>
    <w:p w14:paraId="704C4B86" w14:textId="77777777" w:rsidR="006033A1" w:rsidRDefault="00C66083" w:rsidP="00380F56">
      <w:pPr>
        <w:spacing w:after="0" w:line="360" w:lineRule="auto"/>
        <w:jc w:val="both"/>
        <w:rPr>
          <w:rFonts w:asciiTheme="minorHAnsi" w:hAnsiTheme="minorHAnsi" w:cs="Arial"/>
          <w:sz w:val="22"/>
          <w:szCs w:val="22"/>
        </w:rPr>
      </w:pPr>
      <w:r w:rsidRPr="002A701E">
        <w:rPr>
          <w:rFonts w:asciiTheme="minorHAnsi" w:hAnsiTheme="minorHAnsi" w:cs="Arial"/>
          <w:sz w:val="22"/>
          <w:szCs w:val="22"/>
        </w:rPr>
        <w:t>Oświadczam, że wszystkie informacje podane w powyższ</w:t>
      </w:r>
      <w:r w:rsidR="00B76ACC" w:rsidRPr="002A701E">
        <w:rPr>
          <w:rFonts w:asciiTheme="minorHAnsi" w:hAnsiTheme="minorHAnsi" w:cs="Arial"/>
          <w:sz w:val="22"/>
          <w:szCs w:val="22"/>
        </w:rPr>
        <w:t xml:space="preserve">ych oświadczeniach są aktualne </w:t>
      </w:r>
      <w:r w:rsidRPr="002A701E">
        <w:rPr>
          <w:rFonts w:asciiTheme="minorHAnsi" w:hAnsiTheme="minorHAnsi" w:cs="Arial"/>
          <w:sz w:val="22"/>
          <w:szCs w:val="22"/>
        </w:rPr>
        <w:t>i zgodne z prawdą oraz zostały przedstawione z pełną świadomością konsekwencji wprowadzenia Zamawiającego w błąd przy przedstawianiu informacji.</w:t>
      </w:r>
      <w:r w:rsidRPr="002A701E">
        <w:rPr>
          <w:rFonts w:asciiTheme="minorHAnsi" w:hAnsiTheme="minorHAnsi" w:cs="Arial"/>
          <w:sz w:val="22"/>
          <w:szCs w:val="22"/>
        </w:rPr>
        <w:tab/>
      </w:r>
    </w:p>
    <w:p w14:paraId="39FA50D0" w14:textId="77777777" w:rsidR="006033A1" w:rsidRDefault="006033A1" w:rsidP="00380F56">
      <w:pPr>
        <w:spacing w:after="0" w:line="360" w:lineRule="auto"/>
        <w:jc w:val="both"/>
        <w:rPr>
          <w:rFonts w:asciiTheme="minorHAnsi" w:hAnsiTheme="minorHAnsi" w:cs="Arial"/>
          <w:sz w:val="22"/>
          <w:szCs w:val="22"/>
        </w:rPr>
      </w:pPr>
    </w:p>
    <w:p w14:paraId="52FAFC3A" w14:textId="77777777" w:rsidR="006033A1" w:rsidRDefault="006033A1" w:rsidP="00380F56">
      <w:pPr>
        <w:spacing w:after="0" w:line="360" w:lineRule="auto"/>
        <w:jc w:val="both"/>
        <w:rPr>
          <w:rFonts w:asciiTheme="minorHAnsi" w:hAnsiTheme="minorHAnsi" w:cs="Arial"/>
          <w:sz w:val="22"/>
          <w:szCs w:val="22"/>
        </w:rPr>
      </w:pPr>
    </w:p>
    <w:p w14:paraId="01AB0D8C" w14:textId="77777777" w:rsidR="00F51D77" w:rsidRDefault="00F51D77" w:rsidP="00380F56">
      <w:pPr>
        <w:spacing w:after="0" w:line="360" w:lineRule="auto"/>
        <w:jc w:val="both"/>
        <w:rPr>
          <w:rFonts w:asciiTheme="minorHAnsi" w:hAnsiTheme="minorHAnsi" w:cs="Arial"/>
          <w:sz w:val="22"/>
          <w:szCs w:val="22"/>
        </w:rPr>
      </w:pPr>
    </w:p>
    <w:p w14:paraId="1A336A7C" w14:textId="77777777" w:rsidR="00F51D77" w:rsidRDefault="00F51D77" w:rsidP="00380F56">
      <w:pPr>
        <w:spacing w:after="0" w:line="360" w:lineRule="auto"/>
        <w:jc w:val="both"/>
        <w:rPr>
          <w:rFonts w:asciiTheme="minorHAnsi" w:hAnsiTheme="minorHAnsi" w:cs="Arial"/>
          <w:sz w:val="22"/>
          <w:szCs w:val="22"/>
        </w:rPr>
      </w:pPr>
    </w:p>
    <w:p w14:paraId="4188DA7C" w14:textId="77777777" w:rsidR="00F51D77" w:rsidRDefault="00F51D77" w:rsidP="00380F56">
      <w:pPr>
        <w:spacing w:after="0" w:line="360" w:lineRule="auto"/>
        <w:jc w:val="both"/>
        <w:rPr>
          <w:rFonts w:asciiTheme="minorHAnsi" w:hAnsiTheme="minorHAnsi" w:cs="Arial"/>
          <w:sz w:val="22"/>
          <w:szCs w:val="22"/>
        </w:rPr>
      </w:pPr>
    </w:p>
    <w:p w14:paraId="3A32A3CF" w14:textId="77777777" w:rsidR="00F51D77" w:rsidRDefault="00F51D77" w:rsidP="00380F56">
      <w:pPr>
        <w:spacing w:after="0" w:line="360" w:lineRule="auto"/>
        <w:jc w:val="both"/>
        <w:rPr>
          <w:rFonts w:asciiTheme="minorHAnsi" w:hAnsiTheme="minorHAnsi" w:cs="Arial"/>
          <w:sz w:val="22"/>
          <w:szCs w:val="22"/>
        </w:rPr>
      </w:pPr>
    </w:p>
    <w:p w14:paraId="43C31118" w14:textId="77777777" w:rsidR="00F51D77" w:rsidRDefault="00F51D77" w:rsidP="00380F56">
      <w:pPr>
        <w:spacing w:after="0" w:line="360" w:lineRule="auto"/>
        <w:jc w:val="both"/>
        <w:rPr>
          <w:rFonts w:asciiTheme="minorHAnsi" w:hAnsiTheme="minorHAnsi" w:cs="Arial"/>
          <w:sz w:val="22"/>
          <w:szCs w:val="22"/>
        </w:rPr>
      </w:pPr>
    </w:p>
    <w:p w14:paraId="2D7397D7" w14:textId="77777777" w:rsidR="00F51D77" w:rsidRDefault="00F51D77" w:rsidP="00380F56">
      <w:pPr>
        <w:spacing w:after="0" w:line="360" w:lineRule="auto"/>
        <w:jc w:val="both"/>
        <w:rPr>
          <w:rFonts w:asciiTheme="minorHAnsi" w:hAnsiTheme="minorHAnsi" w:cs="Arial"/>
          <w:sz w:val="22"/>
          <w:szCs w:val="22"/>
        </w:rPr>
      </w:pPr>
    </w:p>
    <w:p w14:paraId="4694EFF1" w14:textId="77777777" w:rsidR="00F51D77" w:rsidRDefault="00F51D77" w:rsidP="00380F56">
      <w:pPr>
        <w:spacing w:after="0" w:line="360" w:lineRule="auto"/>
        <w:jc w:val="both"/>
        <w:rPr>
          <w:rFonts w:asciiTheme="minorHAnsi" w:hAnsiTheme="minorHAnsi" w:cs="Arial"/>
          <w:sz w:val="22"/>
          <w:szCs w:val="22"/>
        </w:rPr>
      </w:pPr>
    </w:p>
    <w:p w14:paraId="5AC5CC69" w14:textId="77777777" w:rsidR="00F51D77" w:rsidRDefault="00F51D77" w:rsidP="00380F56">
      <w:pPr>
        <w:spacing w:after="0" w:line="360" w:lineRule="auto"/>
        <w:jc w:val="both"/>
        <w:rPr>
          <w:rFonts w:asciiTheme="minorHAnsi" w:hAnsiTheme="minorHAnsi" w:cs="Arial"/>
          <w:sz w:val="22"/>
          <w:szCs w:val="22"/>
        </w:rPr>
      </w:pPr>
    </w:p>
    <w:p w14:paraId="713FCC81" w14:textId="77777777" w:rsidR="00F51D77" w:rsidRDefault="00F51D77" w:rsidP="00380F56">
      <w:pPr>
        <w:spacing w:after="0" w:line="360" w:lineRule="auto"/>
        <w:jc w:val="both"/>
        <w:rPr>
          <w:rFonts w:asciiTheme="minorHAnsi" w:hAnsiTheme="minorHAnsi" w:cs="Arial"/>
          <w:sz w:val="22"/>
          <w:szCs w:val="22"/>
        </w:rPr>
      </w:pPr>
    </w:p>
    <w:p w14:paraId="37957470" w14:textId="77777777" w:rsidR="00F51D77" w:rsidRDefault="00F51D77" w:rsidP="00380F56">
      <w:pPr>
        <w:spacing w:after="0" w:line="360" w:lineRule="auto"/>
        <w:jc w:val="both"/>
        <w:rPr>
          <w:rFonts w:asciiTheme="minorHAnsi" w:hAnsiTheme="minorHAnsi" w:cs="Arial"/>
          <w:sz w:val="22"/>
          <w:szCs w:val="22"/>
        </w:rPr>
      </w:pPr>
    </w:p>
    <w:p w14:paraId="7BA0C506" w14:textId="77777777" w:rsidR="00F51D77" w:rsidRDefault="00F51D77" w:rsidP="00380F56">
      <w:pPr>
        <w:spacing w:after="0" w:line="360" w:lineRule="auto"/>
        <w:jc w:val="both"/>
        <w:rPr>
          <w:rFonts w:asciiTheme="minorHAnsi" w:hAnsiTheme="minorHAnsi" w:cs="Arial"/>
          <w:sz w:val="22"/>
          <w:szCs w:val="22"/>
        </w:rPr>
      </w:pPr>
    </w:p>
    <w:p w14:paraId="61B37D4D" w14:textId="77777777" w:rsidR="00F51D77" w:rsidRDefault="00F51D77" w:rsidP="00380F56">
      <w:pPr>
        <w:spacing w:after="0" w:line="360" w:lineRule="auto"/>
        <w:jc w:val="both"/>
        <w:rPr>
          <w:rFonts w:asciiTheme="minorHAnsi" w:hAnsiTheme="minorHAnsi" w:cs="Arial"/>
          <w:sz w:val="22"/>
          <w:szCs w:val="22"/>
        </w:rPr>
      </w:pPr>
    </w:p>
    <w:p w14:paraId="3DDAD235" w14:textId="77777777" w:rsidR="00F51D77" w:rsidRDefault="00F51D77" w:rsidP="00380F56">
      <w:pPr>
        <w:spacing w:after="0" w:line="360" w:lineRule="auto"/>
        <w:jc w:val="both"/>
        <w:rPr>
          <w:rFonts w:asciiTheme="minorHAnsi" w:hAnsiTheme="minorHAnsi" w:cs="Arial"/>
          <w:sz w:val="22"/>
          <w:szCs w:val="22"/>
        </w:rPr>
      </w:pPr>
    </w:p>
    <w:p w14:paraId="0EBF0FED" w14:textId="77777777" w:rsidR="00F51D77" w:rsidRDefault="00F51D77" w:rsidP="00380F56">
      <w:pPr>
        <w:spacing w:after="0" w:line="360" w:lineRule="auto"/>
        <w:jc w:val="both"/>
        <w:rPr>
          <w:rFonts w:asciiTheme="minorHAnsi" w:hAnsiTheme="minorHAnsi" w:cs="Arial"/>
          <w:sz w:val="22"/>
          <w:szCs w:val="22"/>
        </w:rPr>
      </w:pPr>
    </w:p>
    <w:p w14:paraId="52D2B450" w14:textId="77777777" w:rsidR="00F51D77" w:rsidRDefault="00F51D77" w:rsidP="00380F56">
      <w:pPr>
        <w:spacing w:after="0" w:line="360" w:lineRule="auto"/>
        <w:jc w:val="both"/>
        <w:rPr>
          <w:rFonts w:asciiTheme="minorHAnsi" w:hAnsiTheme="minorHAnsi" w:cs="Arial"/>
          <w:sz w:val="22"/>
          <w:szCs w:val="22"/>
        </w:rPr>
      </w:pPr>
    </w:p>
    <w:p w14:paraId="785C4A42" w14:textId="77777777" w:rsidR="00F51D77" w:rsidRDefault="00F51D77" w:rsidP="00380F56">
      <w:pPr>
        <w:spacing w:after="0" w:line="360" w:lineRule="auto"/>
        <w:jc w:val="both"/>
        <w:rPr>
          <w:rFonts w:asciiTheme="minorHAnsi" w:hAnsiTheme="minorHAnsi" w:cs="Arial"/>
          <w:sz w:val="22"/>
          <w:szCs w:val="22"/>
        </w:rPr>
      </w:pPr>
    </w:p>
    <w:p w14:paraId="0799C715" w14:textId="77777777" w:rsidR="00F51D77" w:rsidRDefault="00F51D77" w:rsidP="00380F56">
      <w:pPr>
        <w:spacing w:after="0" w:line="360" w:lineRule="auto"/>
        <w:jc w:val="both"/>
        <w:rPr>
          <w:rFonts w:asciiTheme="minorHAnsi" w:hAnsiTheme="minorHAnsi" w:cs="Arial"/>
          <w:sz w:val="22"/>
          <w:szCs w:val="22"/>
        </w:rPr>
      </w:pPr>
    </w:p>
    <w:p w14:paraId="317722E8" w14:textId="77777777" w:rsidR="00F51D77" w:rsidRDefault="00F51D77" w:rsidP="00380F56">
      <w:pPr>
        <w:spacing w:after="0" w:line="360" w:lineRule="auto"/>
        <w:jc w:val="both"/>
        <w:rPr>
          <w:rFonts w:asciiTheme="minorHAnsi" w:hAnsiTheme="minorHAnsi" w:cs="Arial"/>
          <w:sz w:val="22"/>
          <w:szCs w:val="22"/>
        </w:rPr>
      </w:pPr>
    </w:p>
    <w:p w14:paraId="4282F38D" w14:textId="77777777" w:rsidR="00F51D77" w:rsidRDefault="00F51D77" w:rsidP="00380F56">
      <w:pPr>
        <w:spacing w:after="0" w:line="360" w:lineRule="auto"/>
        <w:jc w:val="both"/>
        <w:rPr>
          <w:rFonts w:asciiTheme="minorHAnsi" w:hAnsiTheme="minorHAnsi" w:cs="Arial"/>
          <w:sz w:val="22"/>
          <w:szCs w:val="22"/>
        </w:rPr>
      </w:pPr>
    </w:p>
    <w:p w14:paraId="34C636D3" w14:textId="77777777" w:rsidR="00F51D77" w:rsidRDefault="00F51D77" w:rsidP="00380F56">
      <w:pPr>
        <w:spacing w:after="0" w:line="360" w:lineRule="auto"/>
        <w:jc w:val="both"/>
        <w:rPr>
          <w:rFonts w:asciiTheme="minorHAnsi" w:hAnsiTheme="minorHAnsi" w:cs="Arial"/>
          <w:sz w:val="22"/>
          <w:szCs w:val="22"/>
        </w:rPr>
      </w:pPr>
    </w:p>
    <w:p w14:paraId="333204E2" w14:textId="77777777" w:rsidR="00F51D77" w:rsidRDefault="00F51D77" w:rsidP="00380F56">
      <w:pPr>
        <w:spacing w:after="0" w:line="360" w:lineRule="auto"/>
        <w:jc w:val="both"/>
        <w:rPr>
          <w:rFonts w:asciiTheme="minorHAnsi" w:hAnsiTheme="minorHAnsi" w:cs="Arial"/>
          <w:sz w:val="22"/>
          <w:szCs w:val="22"/>
        </w:rPr>
      </w:pPr>
    </w:p>
    <w:p w14:paraId="20F22FD7" w14:textId="77777777" w:rsidR="00F51D77" w:rsidRDefault="00F51D77" w:rsidP="00380F56">
      <w:pPr>
        <w:spacing w:after="0" w:line="360" w:lineRule="auto"/>
        <w:jc w:val="both"/>
        <w:rPr>
          <w:rFonts w:asciiTheme="minorHAnsi" w:hAnsiTheme="minorHAnsi" w:cs="Arial"/>
          <w:sz w:val="22"/>
          <w:szCs w:val="22"/>
        </w:rPr>
      </w:pPr>
    </w:p>
    <w:p w14:paraId="06220780" w14:textId="77777777" w:rsidR="00F51D77" w:rsidRDefault="00F51D77" w:rsidP="00380F56">
      <w:pPr>
        <w:spacing w:after="0" w:line="360" w:lineRule="auto"/>
        <w:jc w:val="both"/>
        <w:rPr>
          <w:rFonts w:asciiTheme="minorHAnsi" w:hAnsiTheme="minorHAnsi" w:cs="Arial"/>
          <w:sz w:val="22"/>
          <w:szCs w:val="22"/>
        </w:rPr>
      </w:pPr>
    </w:p>
    <w:p w14:paraId="7A7A73CD" w14:textId="77777777" w:rsidR="004B34B4" w:rsidRDefault="004B34B4" w:rsidP="00380F56">
      <w:pPr>
        <w:spacing w:after="0" w:line="360" w:lineRule="auto"/>
        <w:jc w:val="both"/>
        <w:rPr>
          <w:rFonts w:asciiTheme="minorHAnsi" w:hAnsiTheme="minorHAnsi" w:cs="Arial"/>
          <w:sz w:val="22"/>
          <w:szCs w:val="22"/>
        </w:rPr>
      </w:pPr>
    </w:p>
    <w:p w14:paraId="62867C69" w14:textId="77777777" w:rsidR="00F51D77" w:rsidRDefault="00F51D77" w:rsidP="00380F56">
      <w:pPr>
        <w:spacing w:after="0" w:line="360" w:lineRule="auto"/>
        <w:jc w:val="both"/>
        <w:rPr>
          <w:rFonts w:asciiTheme="minorHAnsi" w:hAnsiTheme="minorHAnsi" w:cs="Arial"/>
          <w:sz w:val="22"/>
          <w:szCs w:val="22"/>
        </w:rPr>
      </w:pPr>
    </w:p>
    <w:p w14:paraId="5C5FA9DA" w14:textId="77777777" w:rsidR="00F51D77" w:rsidRDefault="00F51D77" w:rsidP="00380F56">
      <w:pPr>
        <w:spacing w:after="0" w:line="360" w:lineRule="auto"/>
        <w:jc w:val="both"/>
        <w:rPr>
          <w:rFonts w:asciiTheme="minorHAnsi" w:hAnsiTheme="minorHAnsi" w:cs="Arial"/>
          <w:sz w:val="22"/>
          <w:szCs w:val="22"/>
        </w:rPr>
      </w:pPr>
    </w:p>
    <w:p w14:paraId="5D03E4A3" w14:textId="77777777" w:rsidR="006033A1" w:rsidRDefault="006033A1" w:rsidP="006033A1">
      <w:pPr>
        <w:spacing w:line="240" w:lineRule="auto"/>
        <w:jc w:val="right"/>
        <w:rPr>
          <w:rFonts w:asciiTheme="minorHAnsi" w:hAnsiTheme="minorHAnsi" w:cs="Arial"/>
          <w:b/>
        </w:rPr>
      </w:pPr>
      <w:r>
        <w:rPr>
          <w:rFonts w:asciiTheme="minorHAnsi" w:hAnsiTheme="minorHAnsi"/>
          <w:b/>
          <w:sz w:val="22"/>
          <w:szCs w:val="22"/>
        </w:rPr>
        <w:lastRenderedPageBreak/>
        <w:t>Z</w:t>
      </w:r>
      <w:r w:rsidRPr="002A701E">
        <w:rPr>
          <w:rFonts w:asciiTheme="minorHAnsi" w:hAnsiTheme="minorHAnsi"/>
          <w:b/>
          <w:sz w:val="22"/>
          <w:szCs w:val="22"/>
        </w:rPr>
        <w:t>ałącznik nr 3</w:t>
      </w:r>
      <w:r>
        <w:rPr>
          <w:rFonts w:asciiTheme="minorHAnsi" w:hAnsiTheme="minorHAnsi"/>
          <w:b/>
          <w:sz w:val="22"/>
          <w:szCs w:val="22"/>
        </w:rPr>
        <w:t>a</w:t>
      </w:r>
      <w:r w:rsidRPr="002A701E">
        <w:rPr>
          <w:rFonts w:asciiTheme="minorHAnsi" w:hAnsiTheme="minorHAnsi"/>
          <w:b/>
          <w:sz w:val="22"/>
          <w:szCs w:val="22"/>
        </w:rPr>
        <w:t xml:space="preserve"> do SWZ</w:t>
      </w:r>
      <w:r w:rsidRPr="00177FED">
        <w:rPr>
          <w:rFonts w:asciiTheme="minorHAnsi" w:hAnsiTheme="minorHAnsi" w:cs="Arial"/>
          <w:b/>
        </w:rPr>
        <w:t xml:space="preserve"> </w:t>
      </w:r>
    </w:p>
    <w:p w14:paraId="79673640" w14:textId="77777777" w:rsidR="006033A1" w:rsidRPr="006033A1" w:rsidRDefault="006033A1" w:rsidP="006033A1">
      <w:pPr>
        <w:spacing w:line="240" w:lineRule="auto"/>
        <w:rPr>
          <w:rFonts w:asciiTheme="minorHAnsi" w:hAnsiTheme="minorHAnsi" w:cs="Arial"/>
          <w:b/>
          <w:sz w:val="22"/>
          <w:szCs w:val="22"/>
        </w:rPr>
      </w:pPr>
      <w:r w:rsidRPr="006033A1">
        <w:rPr>
          <w:rFonts w:asciiTheme="minorHAnsi" w:hAnsiTheme="minorHAnsi" w:cs="Arial"/>
          <w:b/>
          <w:sz w:val="22"/>
          <w:szCs w:val="22"/>
        </w:rPr>
        <w:t>Podmiot udostępniający zasoby:</w:t>
      </w:r>
    </w:p>
    <w:p w14:paraId="07992AD1" w14:textId="77777777" w:rsidR="006033A1" w:rsidRPr="006033A1" w:rsidRDefault="006033A1" w:rsidP="006033A1">
      <w:pPr>
        <w:spacing w:after="0" w:line="240" w:lineRule="auto"/>
        <w:ind w:right="5954"/>
        <w:rPr>
          <w:rFonts w:asciiTheme="minorHAnsi" w:hAnsiTheme="minorHAnsi" w:cs="Arial"/>
          <w:sz w:val="22"/>
          <w:szCs w:val="22"/>
        </w:rPr>
      </w:pPr>
      <w:r w:rsidRPr="006033A1">
        <w:rPr>
          <w:rFonts w:asciiTheme="minorHAnsi" w:hAnsiTheme="minorHAnsi" w:cs="Arial"/>
          <w:sz w:val="22"/>
          <w:szCs w:val="22"/>
        </w:rPr>
        <w:t>…………………………………………………………………………………………</w:t>
      </w:r>
    </w:p>
    <w:p w14:paraId="1A0C4741" w14:textId="77777777" w:rsidR="006033A1" w:rsidRPr="006033A1" w:rsidRDefault="006033A1" w:rsidP="006033A1">
      <w:pPr>
        <w:spacing w:after="0" w:line="240" w:lineRule="auto"/>
        <w:ind w:right="5954"/>
        <w:rPr>
          <w:rFonts w:asciiTheme="minorHAnsi" w:hAnsiTheme="minorHAnsi" w:cs="Arial"/>
          <w:sz w:val="22"/>
          <w:szCs w:val="22"/>
        </w:rPr>
      </w:pPr>
    </w:p>
    <w:p w14:paraId="64164C59" w14:textId="77777777" w:rsidR="006033A1" w:rsidRPr="006033A1" w:rsidRDefault="006033A1" w:rsidP="006033A1">
      <w:pPr>
        <w:spacing w:after="0" w:line="240" w:lineRule="auto"/>
        <w:ind w:right="5954"/>
        <w:rPr>
          <w:rFonts w:asciiTheme="minorHAnsi" w:hAnsiTheme="minorHAnsi" w:cs="Arial"/>
          <w:sz w:val="22"/>
          <w:szCs w:val="22"/>
        </w:rPr>
      </w:pPr>
      <w:r w:rsidRPr="006033A1">
        <w:rPr>
          <w:rFonts w:asciiTheme="minorHAnsi" w:hAnsiTheme="minorHAnsi" w:cs="Arial"/>
          <w:sz w:val="22"/>
          <w:szCs w:val="22"/>
        </w:rPr>
        <w:t>………………………………………………………………………………………..</w:t>
      </w:r>
    </w:p>
    <w:p w14:paraId="467BD3F7" w14:textId="3EDABB3C" w:rsidR="006033A1" w:rsidRPr="006033A1" w:rsidRDefault="006033A1" w:rsidP="006033A1">
      <w:pPr>
        <w:spacing w:line="240" w:lineRule="auto"/>
        <w:ind w:right="5953"/>
        <w:rPr>
          <w:rFonts w:asciiTheme="minorHAnsi" w:hAnsiTheme="minorHAnsi" w:cs="Arial"/>
          <w:i/>
          <w:sz w:val="22"/>
          <w:szCs w:val="22"/>
        </w:rPr>
      </w:pPr>
      <w:r w:rsidRPr="006033A1">
        <w:rPr>
          <w:rFonts w:asciiTheme="minorHAnsi" w:hAnsiTheme="minorHAnsi" w:cs="Arial"/>
          <w:i/>
          <w:sz w:val="22"/>
          <w:szCs w:val="22"/>
        </w:rPr>
        <w:t>(pełna nazwa/firma, adres, NIP/ PESEL, KRS/</w:t>
      </w:r>
      <w:proofErr w:type="spellStart"/>
      <w:r w:rsidRPr="006033A1">
        <w:rPr>
          <w:rFonts w:asciiTheme="minorHAnsi" w:hAnsiTheme="minorHAnsi" w:cs="Arial"/>
          <w:i/>
          <w:sz w:val="22"/>
          <w:szCs w:val="22"/>
        </w:rPr>
        <w:t>CEiDG</w:t>
      </w:r>
      <w:proofErr w:type="spellEnd"/>
      <w:r w:rsidRPr="006033A1">
        <w:rPr>
          <w:rFonts w:asciiTheme="minorHAnsi" w:hAnsiTheme="minorHAnsi" w:cs="Arial"/>
          <w:i/>
          <w:sz w:val="22"/>
          <w:szCs w:val="22"/>
        </w:rPr>
        <w:t>)</w:t>
      </w:r>
    </w:p>
    <w:p w14:paraId="177F7836" w14:textId="77777777" w:rsidR="006033A1" w:rsidRPr="006033A1" w:rsidRDefault="006033A1" w:rsidP="006033A1">
      <w:pPr>
        <w:spacing w:line="240" w:lineRule="auto"/>
        <w:rPr>
          <w:rFonts w:asciiTheme="minorHAnsi" w:hAnsiTheme="minorHAnsi" w:cs="Arial"/>
          <w:sz w:val="22"/>
          <w:szCs w:val="22"/>
          <w:u w:val="single"/>
        </w:rPr>
      </w:pPr>
      <w:r w:rsidRPr="006033A1">
        <w:rPr>
          <w:rFonts w:asciiTheme="minorHAnsi" w:hAnsiTheme="minorHAnsi" w:cs="Arial"/>
          <w:sz w:val="22"/>
          <w:szCs w:val="22"/>
          <w:u w:val="single"/>
        </w:rPr>
        <w:t>reprezentowany przez:</w:t>
      </w:r>
    </w:p>
    <w:p w14:paraId="10335C0E" w14:textId="77777777" w:rsidR="006033A1" w:rsidRPr="006033A1" w:rsidRDefault="006033A1" w:rsidP="006033A1">
      <w:pPr>
        <w:spacing w:after="0" w:line="240" w:lineRule="auto"/>
        <w:ind w:right="5954"/>
        <w:rPr>
          <w:rFonts w:asciiTheme="minorHAnsi" w:hAnsiTheme="minorHAnsi" w:cs="Arial"/>
          <w:sz w:val="22"/>
          <w:szCs w:val="22"/>
        </w:rPr>
      </w:pPr>
      <w:r w:rsidRPr="006033A1">
        <w:rPr>
          <w:rFonts w:asciiTheme="minorHAnsi" w:hAnsiTheme="minorHAnsi" w:cs="Arial"/>
          <w:sz w:val="22"/>
          <w:szCs w:val="22"/>
        </w:rPr>
        <w:t>…………………………………………………………………………………………</w:t>
      </w:r>
    </w:p>
    <w:p w14:paraId="1D5F2D8D" w14:textId="77777777" w:rsidR="006033A1" w:rsidRPr="006033A1" w:rsidRDefault="006033A1" w:rsidP="006033A1">
      <w:pPr>
        <w:spacing w:after="0" w:line="240" w:lineRule="auto"/>
        <w:ind w:right="5954"/>
        <w:rPr>
          <w:rFonts w:asciiTheme="minorHAnsi" w:hAnsiTheme="minorHAnsi" w:cs="Arial"/>
          <w:sz w:val="22"/>
          <w:szCs w:val="22"/>
        </w:rPr>
      </w:pPr>
    </w:p>
    <w:p w14:paraId="676330FE" w14:textId="77777777" w:rsidR="006033A1" w:rsidRPr="006033A1" w:rsidRDefault="006033A1" w:rsidP="006033A1">
      <w:pPr>
        <w:spacing w:after="0" w:line="240" w:lineRule="auto"/>
        <w:ind w:right="5954"/>
        <w:rPr>
          <w:rFonts w:asciiTheme="minorHAnsi" w:hAnsiTheme="minorHAnsi" w:cs="Arial"/>
          <w:sz w:val="22"/>
          <w:szCs w:val="22"/>
        </w:rPr>
      </w:pPr>
      <w:r w:rsidRPr="006033A1">
        <w:rPr>
          <w:rFonts w:asciiTheme="minorHAnsi" w:hAnsiTheme="minorHAnsi" w:cs="Arial"/>
          <w:sz w:val="22"/>
          <w:szCs w:val="22"/>
        </w:rPr>
        <w:t>………………………………………………………………………………………..</w:t>
      </w:r>
    </w:p>
    <w:p w14:paraId="635B7802" w14:textId="77777777" w:rsidR="006033A1" w:rsidRPr="006033A1" w:rsidRDefault="006033A1" w:rsidP="006033A1">
      <w:pPr>
        <w:spacing w:line="240" w:lineRule="auto"/>
        <w:ind w:right="5953"/>
        <w:rPr>
          <w:rFonts w:asciiTheme="minorHAnsi" w:hAnsiTheme="minorHAnsi" w:cs="Arial"/>
          <w:i/>
          <w:sz w:val="22"/>
          <w:szCs w:val="22"/>
        </w:rPr>
      </w:pPr>
      <w:r w:rsidRPr="006033A1">
        <w:rPr>
          <w:rFonts w:asciiTheme="minorHAnsi" w:hAnsiTheme="minorHAnsi" w:cs="Arial"/>
          <w:i/>
          <w:sz w:val="22"/>
          <w:szCs w:val="22"/>
        </w:rPr>
        <w:t>(imię, nazwisko, stanowisko / podstawa do reprezentacji)</w:t>
      </w:r>
    </w:p>
    <w:p w14:paraId="4717C89B" w14:textId="77777777" w:rsidR="006033A1" w:rsidRPr="006033A1" w:rsidRDefault="006033A1" w:rsidP="006033A1">
      <w:pPr>
        <w:spacing w:after="0" w:line="240" w:lineRule="auto"/>
        <w:jc w:val="center"/>
        <w:rPr>
          <w:rFonts w:asciiTheme="minorHAnsi" w:hAnsiTheme="minorHAnsi" w:cs="Arial"/>
          <w:b/>
          <w:sz w:val="22"/>
          <w:szCs w:val="22"/>
          <w:u w:val="single"/>
        </w:rPr>
      </w:pPr>
    </w:p>
    <w:p w14:paraId="7677C104" w14:textId="77777777" w:rsidR="006033A1" w:rsidRPr="006033A1" w:rsidRDefault="006033A1" w:rsidP="006033A1">
      <w:pPr>
        <w:spacing w:after="0" w:line="240" w:lineRule="auto"/>
        <w:jc w:val="center"/>
        <w:rPr>
          <w:rFonts w:asciiTheme="minorHAnsi" w:hAnsiTheme="minorHAnsi" w:cs="Arial"/>
          <w:b/>
          <w:sz w:val="22"/>
          <w:szCs w:val="22"/>
          <w:u w:val="single"/>
        </w:rPr>
      </w:pPr>
    </w:p>
    <w:p w14:paraId="6B34A711" w14:textId="77777777" w:rsidR="006033A1" w:rsidRPr="006033A1" w:rsidRDefault="006033A1" w:rsidP="006033A1">
      <w:pPr>
        <w:spacing w:after="0" w:line="240" w:lineRule="auto"/>
        <w:jc w:val="center"/>
        <w:rPr>
          <w:rFonts w:asciiTheme="minorHAnsi" w:hAnsiTheme="minorHAnsi" w:cs="Arial"/>
          <w:b/>
          <w:sz w:val="22"/>
          <w:szCs w:val="22"/>
          <w:u w:val="single"/>
        </w:rPr>
      </w:pPr>
      <w:r w:rsidRPr="006033A1">
        <w:rPr>
          <w:rFonts w:asciiTheme="minorHAnsi" w:hAnsiTheme="minorHAnsi" w:cs="Arial"/>
          <w:b/>
          <w:sz w:val="22"/>
          <w:szCs w:val="22"/>
          <w:u w:val="single"/>
        </w:rPr>
        <w:t>Oświadczenie podmiotu trzeciego</w:t>
      </w:r>
    </w:p>
    <w:p w14:paraId="5DFA37AD" w14:textId="77777777" w:rsidR="006033A1" w:rsidRPr="006033A1" w:rsidRDefault="006033A1" w:rsidP="006033A1">
      <w:pPr>
        <w:spacing w:after="0" w:line="240" w:lineRule="auto"/>
        <w:jc w:val="center"/>
        <w:rPr>
          <w:rFonts w:asciiTheme="minorHAnsi" w:hAnsiTheme="minorHAnsi" w:cs="Arial"/>
          <w:b/>
          <w:sz w:val="22"/>
          <w:szCs w:val="22"/>
        </w:rPr>
      </w:pPr>
      <w:r w:rsidRPr="006033A1">
        <w:rPr>
          <w:rFonts w:asciiTheme="minorHAnsi" w:hAnsiTheme="minorHAnsi" w:cs="Arial"/>
          <w:b/>
          <w:sz w:val="22"/>
          <w:szCs w:val="22"/>
        </w:rPr>
        <w:t>składane na podstawie art. 125 ust. 5 ustawy z dnia 11 września 2019 r.</w:t>
      </w:r>
    </w:p>
    <w:p w14:paraId="6336D577" w14:textId="77777777" w:rsidR="006033A1" w:rsidRPr="006033A1" w:rsidRDefault="006033A1" w:rsidP="006033A1">
      <w:pPr>
        <w:spacing w:after="0" w:line="240" w:lineRule="auto"/>
        <w:jc w:val="center"/>
        <w:rPr>
          <w:rFonts w:asciiTheme="minorHAnsi" w:hAnsiTheme="minorHAnsi" w:cs="Arial"/>
          <w:b/>
          <w:sz w:val="22"/>
          <w:szCs w:val="22"/>
        </w:rPr>
      </w:pPr>
      <w:r w:rsidRPr="006033A1">
        <w:rPr>
          <w:rFonts w:asciiTheme="minorHAnsi" w:hAnsiTheme="minorHAnsi" w:cs="Arial"/>
          <w:b/>
          <w:sz w:val="22"/>
          <w:szCs w:val="22"/>
        </w:rPr>
        <w:t xml:space="preserve">Prawo zamówień publicznych (dalej jako: ustawa </w:t>
      </w:r>
      <w:proofErr w:type="spellStart"/>
      <w:r w:rsidRPr="006033A1">
        <w:rPr>
          <w:rFonts w:asciiTheme="minorHAnsi" w:hAnsiTheme="minorHAnsi" w:cs="Arial"/>
          <w:b/>
          <w:sz w:val="22"/>
          <w:szCs w:val="22"/>
        </w:rPr>
        <w:t>Pzp</w:t>
      </w:r>
      <w:proofErr w:type="spellEnd"/>
      <w:r w:rsidRPr="006033A1">
        <w:rPr>
          <w:rFonts w:asciiTheme="minorHAnsi" w:hAnsiTheme="minorHAnsi" w:cs="Arial"/>
          <w:b/>
          <w:sz w:val="22"/>
          <w:szCs w:val="22"/>
        </w:rPr>
        <w:t>),</w:t>
      </w:r>
    </w:p>
    <w:p w14:paraId="49A82C78" w14:textId="77777777" w:rsidR="006033A1" w:rsidRPr="006033A1" w:rsidRDefault="006033A1" w:rsidP="006033A1">
      <w:pPr>
        <w:spacing w:before="120" w:after="0" w:line="240" w:lineRule="auto"/>
        <w:jc w:val="center"/>
        <w:rPr>
          <w:rFonts w:asciiTheme="minorHAnsi" w:hAnsiTheme="minorHAnsi" w:cs="Arial"/>
          <w:b/>
          <w:sz w:val="22"/>
          <w:szCs w:val="22"/>
          <w:u w:val="single"/>
        </w:rPr>
      </w:pPr>
      <w:r w:rsidRPr="006033A1">
        <w:rPr>
          <w:rFonts w:asciiTheme="minorHAnsi" w:hAnsiTheme="minorHAnsi" w:cs="Arial"/>
          <w:b/>
          <w:sz w:val="22"/>
          <w:szCs w:val="22"/>
          <w:u w:val="single"/>
        </w:rPr>
        <w:t>DOTYCZĄCE PODSTAW DO WYKLUCZENIA Z POSTĘPOWANIA</w:t>
      </w:r>
    </w:p>
    <w:p w14:paraId="53BEC332" w14:textId="77777777" w:rsidR="006033A1" w:rsidRPr="006033A1" w:rsidRDefault="006033A1" w:rsidP="006033A1">
      <w:pPr>
        <w:spacing w:before="120" w:line="240" w:lineRule="auto"/>
        <w:jc w:val="center"/>
        <w:rPr>
          <w:rFonts w:asciiTheme="minorHAnsi" w:hAnsiTheme="minorHAnsi" w:cs="Arial"/>
          <w:b/>
          <w:sz w:val="22"/>
          <w:szCs w:val="22"/>
          <w:u w:val="single"/>
        </w:rPr>
      </w:pPr>
    </w:p>
    <w:p w14:paraId="58533991" w14:textId="53404879" w:rsidR="006033A1" w:rsidRPr="006033A1" w:rsidRDefault="006033A1" w:rsidP="006033A1">
      <w:pPr>
        <w:pStyle w:val="Nagwek"/>
        <w:tabs>
          <w:tab w:val="clear" w:pos="4536"/>
          <w:tab w:val="center" w:pos="567"/>
        </w:tabs>
        <w:spacing w:after="0" w:line="276" w:lineRule="auto"/>
        <w:jc w:val="both"/>
        <w:rPr>
          <w:rFonts w:asciiTheme="minorHAnsi" w:hAnsiTheme="minorHAnsi" w:cstheme="minorHAnsi"/>
          <w:b/>
          <w:sz w:val="22"/>
          <w:szCs w:val="22"/>
        </w:rPr>
      </w:pPr>
      <w:r w:rsidRPr="006033A1">
        <w:rPr>
          <w:rFonts w:asciiTheme="minorHAnsi" w:hAnsiTheme="minorHAnsi" w:cs="Arial"/>
          <w:sz w:val="22"/>
          <w:szCs w:val="22"/>
        </w:rPr>
        <w:t xml:space="preserve"> </w:t>
      </w:r>
      <w:r w:rsidRPr="006033A1">
        <w:rPr>
          <w:rFonts w:asciiTheme="minorHAnsi" w:hAnsiTheme="minorHAnsi" w:cs="Arial"/>
          <w:sz w:val="22"/>
          <w:szCs w:val="22"/>
        </w:rPr>
        <w:tab/>
      </w:r>
      <w:r w:rsidRPr="006033A1">
        <w:rPr>
          <w:rFonts w:asciiTheme="minorHAnsi" w:hAnsiTheme="minorHAnsi" w:cs="Arial"/>
          <w:sz w:val="22"/>
          <w:szCs w:val="22"/>
        </w:rPr>
        <w:tab/>
        <w:t>Na potrzeby postępowania o udzie</w:t>
      </w:r>
      <w:r w:rsidR="00F51D77">
        <w:rPr>
          <w:rFonts w:asciiTheme="minorHAnsi" w:hAnsiTheme="minorHAnsi" w:cs="Arial"/>
          <w:sz w:val="22"/>
          <w:szCs w:val="22"/>
        </w:rPr>
        <w:t xml:space="preserve">lenie zamówienia publicznego: </w:t>
      </w:r>
      <w:r w:rsidR="00445FBB">
        <w:rPr>
          <w:rFonts w:asciiTheme="minorHAnsi" w:hAnsiTheme="minorHAnsi"/>
          <w:b/>
          <w:sz w:val="22"/>
          <w:szCs w:val="22"/>
        </w:rPr>
        <w:t>I</w:t>
      </w:r>
      <w:r w:rsidR="00445FBB" w:rsidRPr="002A701E">
        <w:rPr>
          <w:rFonts w:asciiTheme="minorHAnsi" w:hAnsiTheme="minorHAnsi"/>
          <w:b/>
          <w:sz w:val="22"/>
          <w:szCs w:val="22"/>
        </w:rPr>
        <w:t>ZP.2411</w:t>
      </w:r>
      <w:r w:rsidR="00445FBB">
        <w:rPr>
          <w:rFonts w:asciiTheme="minorHAnsi" w:hAnsiTheme="minorHAnsi"/>
          <w:b/>
          <w:sz w:val="22"/>
          <w:szCs w:val="22"/>
        </w:rPr>
        <w:t>.58</w:t>
      </w:r>
      <w:r w:rsidR="00445FBB" w:rsidRPr="002A701E">
        <w:rPr>
          <w:rFonts w:asciiTheme="minorHAnsi" w:hAnsiTheme="minorHAnsi"/>
          <w:b/>
          <w:sz w:val="22"/>
          <w:szCs w:val="22"/>
        </w:rPr>
        <w:t>.202</w:t>
      </w:r>
      <w:r w:rsidR="00445FBB">
        <w:rPr>
          <w:rFonts w:asciiTheme="minorHAnsi" w:hAnsiTheme="minorHAnsi"/>
          <w:b/>
          <w:sz w:val="22"/>
          <w:szCs w:val="22"/>
        </w:rPr>
        <w:t>4</w:t>
      </w:r>
      <w:r w:rsidR="00445FBB" w:rsidRPr="002A701E">
        <w:rPr>
          <w:rFonts w:asciiTheme="minorHAnsi" w:hAnsiTheme="minorHAnsi"/>
          <w:b/>
          <w:sz w:val="22"/>
          <w:szCs w:val="22"/>
        </w:rPr>
        <w:t>.MS</w:t>
      </w:r>
      <w:r w:rsidR="00F51D77" w:rsidRPr="006033A1">
        <w:rPr>
          <w:rFonts w:asciiTheme="minorHAnsi" w:hAnsiTheme="minorHAnsi"/>
          <w:b/>
          <w:sz w:val="22"/>
          <w:szCs w:val="22"/>
        </w:rPr>
        <w:t xml:space="preserve"> </w:t>
      </w:r>
      <w:r w:rsidRPr="006033A1">
        <w:rPr>
          <w:rFonts w:asciiTheme="minorHAnsi" w:hAnsiTheme="minorHAnsi"/>
          <w:b/>
          <w:sz w:val="22"/>
          <w:szCs w:val="22"/>
        </w:rPr>
        <w:t>„</w:t>
      </w:r>
      <w:r w:rsidR="00F51D77" w:rsidRPr="002A701E">
        <w:rPr>
          <w:rFonts w:asciiTheme="minorHAnsi" w:hAnsiTheme="minorHAnsi"/>
          <w:b/>
          <w:sz w:val="22"/>
          <w:szCs w:val="22"/>
        </w:rPr>
        <w:t xml:space="preserve">Zakup wraz z dostawą </w:t>
      </w:r>
      <w:r w:rsidR="00F51D77" w:rsidRPr="00CC5D3C">
        <w:rPr>
          <w:rFonts w:asciiTheme="minorHAnsi" w:hAnsiTheme="minorHAnsi"/>
          <w:b/>
          <w:sz w:val="22"/>
          <w:szCs w:val="22"/>
        </w:rPr>
        <w:t xml:space="preserve">artykułów spożywczych oraz nabiału dla Działu Żywienia </w:t>
      </w:r>
      <w:r w:rsidR="00F51D77" w:rsidRPr="002A701E">
        <w:rPr>
          <w:rFonts w:asciiTheme="minorHAnsi" w:hAnsiTheme="minorHAnsi"/>
          <w:b/>
          <w:sz w:val="22"/>
          <w:szCs w:val="22"/>
        </w:rPr>
        <w:t>Świętokrzyskiego Centrum Onkologii w Kielcach</w:t>
      </w:r>
      <w:r w:rsidR="00F51D77">
        <w:rPr>
          <w:rFonts w:asciiTheme="minorHAnsi" w:hAnsiTheme="minorHAnsi"/>
          <w:b/>
          <w:sz w:val="22"/>
          <w:szCs w:val="22"/>
        </w:rPr>
        <w:t>,</w:t>
      </w:r>
      <w:r w:rsidRPr="006033A1">
        <w:rPr>
          <w:rFonts w:asciiTheme="minorHAnsi" w:hAnsiTheme="minorHAnsi" w:cs="Arial"/>
          <w:i/>
          <w:sz w:val="22"/>
          <w:szCs w:val="22"/>
        </w:rPr>
        <w:t xml:space="preserve"> </w:t>
      </w:r>
      <w:r w:rsidRPr="006033A1">
        <w:rPr>
          <w:rFonts w:asciiTheme="minorHAnsi" w:hAnsiTheme="minorHAnsi" w:cs="Arial"/>
          <w:sz w:val="22"/>
          <w:szCs w:val="22"/>
        </w:rPr>
        <w:t>oświadczam, co następuje:</w:t>
      </w:r>
    </w:p>
    <w:p w14:paraId="0BD458CE" w14:textId="77777777" w:rsidR="006033A1" w:rsidRPr="006033A1" w:rsidRDefault="006033A1" w:rsidP="006033A1">
      <w:pPr>
        <w:spacing w:after="0" w:line="360" w:lineRule="auto"/>
        <w:rPr>
          <w:rFonts w:asciiTheme="minorHAnsi" w:hAnsiTheme="minorHAnsi" w:cs="Arial"/>
          <w:b/>
          <w:sz w:val="22"/>
          <w:szCs w:val="22"/>
        </w:rPr>
      </w:pPr>
    </w:p>
    <w:p w14:paraId="6C5F843D" w14:textId="77777777" w:rsidR="006033A1" w:rsidRPr="006033A1" w:rsidRDefault="006033A1" w:rsidP="006033A1">
      <w:pPr>
        <w:spacing w:after="0" w:line="276" w:lineRule="auto"/>
        <w:jc w:val="both"/>
        <w:rPr>
          <w:rFonts w:asciiTheme="minorHAnsi" w:hAnsiTheme="minorHAnsi" w:cs="Arial"/>
          <w:sz w:val="22"/>
          <w:szCs w:val="22"/>
        </w:rPr>
      </w:pPr>
    </w:p>
    <w:p w14:paraId="27611B36" w14:textId="77777777" w:rsidR="006033A1" w:rsidRPr="006033A1" w:rsidRDefault="006033A1" w:rsidP="006033A1">
      <w:pPr>
        <w:spacing w:after="0" w:line="276" w:lineRule="auto"/>
        <w:jc w:val="both"/>
        <w:rPr>
          <w:rFonts w:asciiTheme="minorHAnsi" w:hAnsiTheme="minorHAnsi" w:cs="Arial"/>
          <w:sz w:val="22"/>
          <w:szCs w:val="22"/>
        </w:rPr>
      </w:pPr>
      <w:r w:rsidRPr="006033A1">
        <w:rPr>
          <w:rFonts w:asciiTheme="minorHAnsi" w:hAnsiTheme="minorHAnsi" w:cs="Arial"/>
          <w:sz w:val="22"/>
          <w:szCs w:val="22"/>
        </w:rPr>
        <w:t xml:space="preserve">Oświadczam, że nie podlegam wykluczeniu z postępowania na podstawie art. 108 ust. 1ustawy </w:t>
      </w:r>
      <w:proofErr w:type="spellStart"/>
      <w:r w:rsidRPr="006033A1">
        <w:rPr>
          <w:rFonts w:asciiTheme="minorHAnsi" w:hAnsiTheme="minorHAnsi" w:cs="Arial"/>
          <w:sz w:val="22"/>
          <w:szCs w:val="22"/>
        </w:rPr>
        <w:t>Pzp</w:t>
      </w:r>
      <w:proofErr w:type="spellEnd"/>
      <w:r w:rsidRPr="006033A1">
        <w:rPr>
          <w:rFonts w:asciiTheme="minorHAnsi" w:hAnsiTheme="minorHAnsi" w:cs="Arial"/>
          <w:sz w:val="22"/>
          <w:szCs w:val="22"/>
        </w:rPr>
        <w:t>.</w:t>
      </w:r>
    </w:p>
    <w:p w14:paraId="535DB49E" w14:textId="77777777" w:rsidR="006033A1" w:rsidRPr="006033A1" w:rsidRDefault="006033A1" w:rsidP="006033A1">
      <w:pPr>
        <w:pStyle w:val="Akapitzlist"/>
        <w:spacing w:after="0"/>
        <w:jc w:val="both"/>
        <w:rPr>
          <w:rFonts w:asciiTheme="minorHAnsi" w:hAnsiTheme="minorHAnsi" w:cs="Arial"/>
        </w:rPr>
      </w:pPr>
    </w:p>
    <w:p w14:paraId="4CE6EE9C" w14:textId="77777777" w:rsidR="006033A1" w:rsidRPr="006033A1" w:rsidRDefault="006033A1" w:rsidP="006033A1">
      <w:pPr>
        <w:spacing w:after="0" w:line="276" w:lineRule="auto"/>
        <w:jc w:val="both"/>
        <w:rPr>
          <w:rFonts w:asciiTheme="minorHAnsi" w:hAnsiTheme="minorHAnsi" w:cs="Arial"/>
          <w:sz w:val="22"/>
          <w:szCs w:val="22"/>
        </w:rPr>
      </w:pPr>
      <w:r w:rsidRPr="006033A1">
        <w:rPr>
          <w:rFonts w:asciiTheme="minorHAnsi" w:hAnsiTheme="minorHAnsi" w:cs="Arial"/>
          <w:sz w:val="22"/>
          <w:szCs w:val="22"/>
        </w:rPr>
        <w:t xml:space="preserve">Oświadczam, że zachodzą w stosunku do mnie podstawy wykluczenia z postępowania na podstawie art. ……………. ustawy </w:t>
      </w:r>
      <w:proofErr w:type="spellStart"/>
      <w:r w:rsidRPr="006033A1">
        <w:rPr>
          <w:rFonts w:asciiTheme="minorHAnsi" w:hAnsiTheme="minorHAnsi" w:cs="Arial"/>
          <w:sz w:val="22"/>
          <w:szCs w:val="22"/>
        </w:rPr>
        <w:t>Pzp</w:t>
      </w:r>
      <w:proofErr w:type="spellEnd"/>
      <w:r w:rsidRPr="006033A1">
        <w:rPr>
          <w:rFonts w:asciiTheme="minorHAnsi" w:hAnsiTheme="minorHAnsi" w:cs="Arial"/>
          <w:sz w:val="22"/>
          <w:szCs w:val="22"/>
        </w:rPr>
        <w:t xml:space="preserve"> </w:t>
      </w:r>
      <w:r w:rsidRPr="006033A1">
        <w:rPr>
          <w:rFonts w:asciiTheme="minorHAnsi" w:hAnsiTheme="minorHAnsi" w:cs="Arial"/>
          <w:i/>
          <w:sz w:val="22"/>
          <w:szCs w:val="22"/>
        </w:rPr>
        <w:t>(podać mającą zastosowanie podstawę wykluczenia spośród wymienionych w art. 108 ust. 1).</w:t>
      </w:r>
      <w:r w:rsidRPr="006033A1">
        <w:rPr>
          <w:rFonts w:asciiTheme="minorHAnsi" w:hAnsiTheme="minorHAnsi" w:cs="Arial"/>
          <w:sz w:val="22"/>
          <w:szCs w:val="22"/>
        </w:rPr>
        <w:t xml:space="preserve"> Jednocześnie oświadczam, </w:t>
      </w:r>
      <w:r w:rsidRPr="006033A1">
        <w:rPr>
          <w:rFonts w:asciiTheme="minorHAnsi" w:hAnsiTheme="minorHAnsi" w:cs="Arial"/>
          <w:sz w:val="22"/>
          <w:szCs w:val="22"/>
        </w:rPr>
        <w:br/>
        <w:t xml:space="preserve">że w związku z ww. okolicznością, na podstawie art. 110 ust. 2 ustawy </w:t>
      </w:r>
      <w:proofErr w:type="spellStart"/>
      <w:r w:rsidRPr="006033A1">
        <w:rPr>
          <w:rFonts w:asciiTheme="minorHAnsi" w:hAnsiTheme="minorHAnsi" w:cs="Arial"/>
          <w:sz w:val="22"/>
          <w:szCs w:val="22"/>
        </w:rPr>
        <w:t>Pzp</w:t>
      </w:r>
      <w:proofErr w:type="spellEnd"/>
      <w:r w:rsidRPr="006033A1">
        <w:rPr>
          <w:rFonts w:asciiTheme="minorHAnsi" w:hAnsiTheme="minorHAnsi" w:cs="Arial"/>
          <w:sz w:val="22"/>
          <w:szCs w:val="22"/>
        </w:rPr>
        <w:t xml:space="preserve"> podjąłem następujące środki naprawcze:</w:t>
      </w:r>
    </w:p>
    <w:p w14:paraId="525CAF03" w14:textId="77777777" w:rsidR="006033A1" w:rsidRPr="006033A1" w:rsidRDefault="006033A1" w:rsidP="006033A1">
      <w:pPr>
        <w:spacing w:line="276" w:lineRule="auto"/>
        <w:jc w:val="both"/>
        <w:rPr>
          <w:rFonts w:asciiTheme="minorHAnsi" w:hAnsiTheme="minorHAnsi" w:cs="Arial"/>
          <w:sz w:val="22"/>
          <w:szCs w:val="22"/>
        </w:rPr>
      </w:pPr>
      <w:r w:rsidRPr="006033A1">
        <w:rPr>
          <w:rFonts w:asciiTheme="minorHAnsi" w:hAnsiTheme="minorHAnsi" w:cs="Arial"/>
          <w:sz w:val="22"/>
          <w:szCs w:val="22"/>
        </w:rPr>
        <w:t>………………………………………………………………………………………………………………………………….…………………………………………………………………………………..…</w:t>
      </w:r>
    </w:p>
    <w:p w14:paraId="48B2E5D9" w14:textId="77777777" w:rsidR="006033A1" w:rsidRPr="006033A1" w:rsidRDefault="006033A1" w:rsidP="006033A1">
      <w:pPr>
        <w:spacing w:line="276" w:lineRule="auto"/>
        <w:jc w:val="both"/>
        <w:rPr>
          <w:rFonts w:asciiTheme="minorHAnsi" w:hAnsiTheme="minorHAnsi" w:cs="Arial"/>
          <w:b/>
          <w:sz w:val="22"/>
          <w:szCs w:val="22"/>
        </w:rPr>
      </w:pPr>
    </w:p>
    <w:p w14:paraId="122894EB" w14:textId="77777777" w:rsidR="006033A1" w:rsidRPr="006033A1" w:rsidRDefault="006033A1" w:rsidP="006033A1">
      <w:pPr>
        <w:spacing w:line="276" w:lineRule="auto"/>
        <w:jc w:val="both"/>
        <w:rPr>
          <w:rFonts w:asciiTheme="minorHAnsi" w:hAnsiTheme="minorHAnsi" w:cs="Arial"/>
          <w:b/>
          <w:sz w:val="22"/>
          <w:szCs w:val="22"/>
          <w:u w:val="single"/>
        </w:rPr>
      </w:pPr>
      <w:r w:rsidRPr="006033A1">
        <w:rPr>
          <w:rFonts w:asciiTheme="minorHAnsi" w:hAnsiTheme="minorHAnsi" w:cs="Arial"/>
          <w:b/>
          <w:sz w:val="22"/>
          <w:szCs w:val="22"/>
          <w:u w:val="single"/>
        </w:rPr>
        <w:lastRenderedPageBreak/>
        <w:t>OŚWIADCZENIE DOTYCZĄCE PODANYCH INFORMACJI:</w:t>
      </w:r>
    </w:p>
    <w:p w14:paraId="39E5C21B" w14:textId="77777777" w:rsidR="006033A1" w:rsidRPr="006033A1" w:rsidRDefault="006033A1" w:rsidP="006033A1">
      <w:pPr>
        <w:spacing w:after="0" w:line="276" w:lineRule="auto"/>
        <w:jc w:val="both"/>
        <w:rPr>
          <w:rFonts w:asciiTheme="minorHAnsi" w:hAnsiTheme="minorHAnsi" w:cs="Arial"/>
          <w:sz w:val="22"/>
          <w:szCs w:val="22"/>
        </w:rPr>
      </w:pPr>
      <w:r w:rsidRPr="006033A1">
        <w:rPr>
          <w:rFonts w:asciiTheme="minorHAnsi" w:hAnsiTheme="minorHAnsi" w:cs="Arial"/>
          <w:sz w:val="22"/>
          <w:szCs w:val="22"/>
        </w:rPr>
        <w:t>Oświadczam, że wszystkie informacje podane w powyższym oświadczeniu są aktualne i zgodne z prawdą oraz zostały przedstawione z pełną świadomością konsekwencji wprowadzenia Zamawiającego w błąd przy przedstawianiu informacji.</w:t>
      </w:r>
    </w:p>
    <w:p w14:paraId="3E544B44" w14:textId="77777777" w:rsidR="006033A1" w:rsidRPr="00EF1356" w:rsidRDefault="006033A1" w:rsidP="006033A1">
      <w:pPr>
        <w:jc w:val="right"/>
        <w:rPr>
          <w:rFonts w:cs="Arial"/>
        </w:rPr>
      </w:pPr>
      <w:r w:rsidRPr="006033A1">
        <w:rPr>
          <w:rFonts w:asciiTheme="minorHAnsi" w:hAnsiTheme="minorHAnsi" w:cs="Arial"/>
          <w:sz w:val="22"/>
          <w:szCs w:val="22"/>
        </w:rPr>
        <w:br w:type="page"/>
      </w:r>
      <w:r>
        <w:rPr>
          <w:rFonts w:asciiTheme="minorHAnsi" w:hAnsiTheme="minorHAnsi"/>
          <w:b/>
          <w:sz w:val="22"/>
          <w:szCs w:val="22"/>
        </w:rPr>
        <w:lastRenderedPageBreak/>
        <w:t>Z</w:t>
      </w:r>
      <w:r w:rsidRPr="002A701E">
        <w:rPr>
          <w:rFonts w:asciiTheme="minorHAnsi" w:hAnsiTheme="minorHAnsi"/>
          <w:b/>
          <w:sz w:val="22"/>
          <w:szCs w:val="22"/>
        </w:rPr>
        <w:t xml:space="preserve">ałącznik nr </w:t>
      </w:r>
      <w:r>
        <w:rPr>
          <w:rFonts w:asciiTheme="minorHAnsi" w:hAnsiTheme="minorHAnsi"/>
          <w:b/>
          <w:sz w:val="22"/>
          <w:szCs w:val="22"/>
        </w:rPr>
        <w:t>4</w:t>
      </w:r>
      <w:r w:rsidRPr="002A701E">
        <w:rPr>
          <w:rFonts w:asciiTheme="minorHAnsi" w:hAnsiTheme="minorHAnsi"/>
          <w:b/>
          <w:sz w:val="22"/>
          <w:szCs w:val="22"/>
        </w:rPr>
        <w:t xml:space="preserve"> do SWZ</w:t>
      </w:r>
    </w:p>
    <w:p w14:paraId="42D85827" w14:textId="77777777" w:rsidR="006033A1" w:rsidRPr="006033A1" w:rsidRDefault="006033A1" w:rsidP="006033A1">
      <w:pPr>
        <w:rPr>
          <w:rFonts w:asciiTheme="minorHAnsi" w:hAnsiTheme="minorHAnsi" w:cs="Arial"/>
          <w:b/>
          <w:sz w:val="22"/>
          <w:szCs w:val="22"/>
        </w:rPr>
      </w:pPr>
      <w:r w:rsidRPr="006033A1">
        <w:rPr>
          <w:rFonts w:asciiTheme="minorHAnsi" w:hAnsiTheme="minorHAnsi" w:cs="Arial"/>
          <w:b/>
          <w:sz w:val="22"/>
          <w:szCs w:val="22"/>
        </w:rPr>
        <w:t>Wykonawca:</w:t>
      </w:r>
    </w:p>
    <w:p w14:paraId="00BAB1F4" w14:textId="77777777" w:rsidR="006033A1" w:rsidRPr="006033A1" w:rsidRDefault="006033A1" w:rsidP="006033A1">
      <w:pPr>
        <w:spacing w:after="0" w:line="240" w:lineRule="auto"/>
        <w:ind w:right="5954"/>
        <w:rPr>
          <w:rFonts w:asciiTheme="minorHAnsi" w:hAnsiTheme="minorHAnsi" w:cs="Arial"/>
          <w:sz w:val="22"/>
          <w:szCs w:val="22"/>
        </w:rPr>
      </w:pPr>
      <w:r w:rsidRPr="006033A1">
        <w:rPr>
          <w:rFonts w:asciiTheme="minorHAnsi" w:hAnsiTheme="minorHAnsi" w:cs="Arial"/>
          <w:sz w:val="22"/>
          <w:szCs w:val="22"/>
        </w:rPr>
        <w:t>…………………………………………………………………………………………</w:t>
      </w:r>
    </w:p>
    <w:p w14:paraId="154992B1" w14:textId="77777777" w:rsidR="006033A1" w:rsidRPr="006033A1" w:rsidRDefault="006033A1" w:rsidP="006033A1">
      <w:pPr>
        <w:spacing w:after="0" w:line="240" w:lineRule="auto"/>
        <w:ind w:right="5954"/>
        <w:rPr>
          <w:rFonts w:asciiTheme="minorHAnsi" w:hAnsiTheme="minorHAnsi" w:cs="Arial"/>
          <w:sz w:val="22"/>
          <w:szCs w:val="22"/>
        </w:rPr>
      </w:pPr>
    </w:p>
    <w:p w14:paraId="428D5ADB" w14:textId="77777777" w:rsidR="006033A1" w:rsidRPr="006033A1" w:rsidRDefault="006033A1" w:rsidP="006033A1">
      <w:pPr>
        <w:spacing w:after="0" w:line="240" w:lineRule="auto"/>
        <w:ind w:right="5954"/>
        <w:rPr>
          <w:rFonts w:asciiTheme="minorHAnsi" w:hAnsiTheme="minorHAnsi" w:cs="Arial"/>
          <w:sz w:val="22"/>
          <w:szCs w:val="22"/>
        </w:rPr>
      </w:pPr>
      <w:r w:rsidRPr="006033A1">
        <w:rPr>
          <w:rFonts w:asciiTheme="minorHAnsi" w:hAnsiTheme="minorHAnsi" w:cs="Arial"/>
          <w:sz w:val="22"/>
          <w:szCs w:val="22"/>
        </w:rPr>
        <w:t>………………………………………………………………………………………..</w:t>
      </w:r>
    </w:p>
    <w:p w14:paraId="43E35EA2" w14:textId="4BCBC527" w:rsidR="006033A1" w:rsidRPr="006033A1" w:rsidRDefault="006033A1" w:rsidP="006033A1">
      <w:pPr>
        <w:spacing w:line="240" w:lineRule="auto"/>
        <w:ind w:right="5953"/>
        <w:rPr>
          <w:rFonts w:asciiTheme="minorHAnsi" w:hAnsiTheme="minorHAnsi" w:cs="Arial"/>
          <w:i/>
          <w:sz w:val="22"/>
          <w:szCs w:val="22"/>
        </w:rPr>
      </w:pPr>
      <w:r w:rsidRPr="006033A1">
        <w:rPr>
          <w:rFonts w:asciiTheme="minorHAnsi" w:hAnsiTheme="minorHAnsi" w:cs="Arial"/>
          <w:i/>
          <w:sz w:val="22"/>
          <w:szCs w:val="22"/>
        </w:rPr>
        <w:t>(</w:t>
      </w:r>
      <w:r w:rsidR="00F51D77">
        <w:rPr>
          <w:rFonts w:asciiTheme="minorHAnsi" w:hAnsiTheme="minorHAnsi" w:cs="Arial"/>
          <w:i/>
          <w:sz w:val="22"/>
          <w:szCs w:val="22"/>
        </w:rPr>
        <w:t>pełna nazwa/firma, adres, NIP</w:t>
      </w:r>
      <w:r w:rsidRPr="006033A1">
        <w:rPr>
          <w:rFonts w:asciiTheme="minorHAnsi" w:hAnsiTheme="minorHAnsi" w:cs="Arial"/>
          <w:i/>
          <w:sz w:val="22"/>
          <w:szCs w:val="22"/>
        </w:rPr>
        <w:t>/ PESEL, KRS/</w:t>
      </w:r>
      <w:proofErr w:type="spellStart"/>
      <w:r w:rsidRPr="006033A1">
        <w:rPr>
          <w:rFonts w:asciiTheme="minorHAnsi" w:hAnsiTheme="minorHAnsi" w:cs="Arial"/>
          <w:i/>
          <w:sz w:val="22"/>
          <w:szCs w:val="22"/>
        </w:rPr>
        <w:t>CEiDG</w:t>
      </w:r>
      <w:proofErr w:type="spellEnd"/>
      <w:r w:rsidRPr="006033A1">
        <w:rPr>
          <w:rFonts w:asciiTheme="minorHAnsi" w:hAnsiTheme="minorHAnsi" w:cs="Arial"/>
          <w:i/>
          <w:sz w:val="22"/>
          <w:szCs w:val="22"/>
        </w:rPr>
        <w:t>)</w:t>
      </w:r>
    </w:p>
    <w:p w14:paraId="04B2518F" w14:textId="77777777" w:rsidR="006033A1" w:rsidRPr="006033A1" w:rsidRDefault="006033A1" w:rsidP="006033A1">
      <w:pPr>
        <w:spacing w:line="240" w:lineRule="auto"/>
        <w:rPr>
          <w:rFonts w:asciiTheme="minorHAnsi" w:hAnsiTheme="minorHAnsi" w:cs="Arial"/>
          <w:sz w:val="22"/>
          <w:szCs w:val="22"/>
          <w:u w:val="single"/>
        </w:rPr>
      </w:pPr>
      <w:r w:rsidRPr="006033A1">
        <w:rPr>
          <w:rFonts w:asciiTheme="minorHAnsi" w:hAnsiTheme="minorHAnsi" w:cs="Arial"/>
          <w:sz w:val="22"/>
          <w:szCs w:val="22"/>
          <w:u w:val="single"/>
        </w:rPr>
        <w:t>reprezentowany przez:</w:t>
      </w:r>
    </w:p>
    <w:p w14:paraId="47EF9338" w14:textId="77777777" w:rsidR="006033A1" w:rsidRPr="006033A1" w:rsidRDefault="006033A1" w:rsidP="006033A1">
      <w:pPr>
        <w:spacing w:after="0" w:line="240" w:lineRule="auto"/>
        <w:ind w:right="5954"/>
        <w:rPr>
          <w:rFonts w:asciiTheme="minorHAnsi" w:hAnsiTheme="minorHAnsi" w:cs="Arial"/>
          <w:sz w:val="22"/>
          <w:szCs w:val="22"/>
        </w:rPr>
      </w:pPr>
      <w:r w:rsidRPr="006033A1">
        <w:rPr>
          <w:rFonts w:asciiTheme="minorHAnsi" w:hAnsiTheme="minorHAnsi" w:cs="Arial"/>
          <w:sz w:val="22"/>
          <w:szCs w:val="22"/>
        </w:rPr>
        <w:t>…………………………………………………………………………………………</w:t>
      </w:r>
    </w:p>
    <w:p w14:paraId="4CEFB4FE" w14:textId="77777777" w:rsidR="006033A1" w:rsidRPr="006033A1" w:rsidRDefault="006033A1" w:rsidP="006033A1">
      <w:pPr>
        <w:spacing w:after="0" w:line="240" w:lineRule="auto"/>
        <w:ind w:right="5954"/>
        <w:rPr>
          <w:rFonts w:asciiTheme="minorHAnsi" w:hAnsiTheme="minorHAnsi" w:cs="Arial"/>
          <w:sz w:val="22"/>
          <w:szCs w:val="22"/>
        </w:rPr>
      </w:pPr>
    </w:p>
    <w:p w14:paraId="22FF5276" w14:textId="77777777" w:rsidR="006033A1" w:rsidRPr="006033A1" w:rsidRDefault="006033A1" w:rsidP="006033A1">
      <w:pPr>
        <w:spacing w:after="0" w:line="240" w:lineRule="auto"/>
        <w:ind w:right="5954"/>
        <w:rPr>
          <w:rFonts w:asciiTheme="minorHAnsi" w:hAnsiTheme="minorHAnsi" w:cs="Arial"/>
          <w:sz w:val="22"/>
          <w:szCs w:val="22"/>
        </w:rPr>
      </w:pPr>
      <w:r w:rsidRPr="006033A1">
        <w:rPr>
          <w:rFonts w:asciiTheme="minorHAnsi" w:hAnsiTheme="minorHAnsi" w:cs="Arial"/>
          <w:sz w:val="22"/>
          <w:szCs w:val="22"/>
        </w:rPr>
        <w:t>………………………………………………………………………………………..</w:t>
      </w:r>
    </w:p>
    <w:p w14:paraId="380B38B5" w14:textId="77777777" w:rsidR="006033A1" w:rsidRPr="006033A1" w:rsidRDefault="006033A1" w:rsidP="006033A1">
      <w:pPr>
        <w:spacing w:line="240" w:lineRule="auto"/>
        <w:ind w:right="5953"/>
        <w:rPr>
          <w:rFonts w:asciiTheme="minorHAnsi" w:hAnsiTheme="minorHAnsi" w:cs="Arial"/>
          <w:i/>
          <w:sz w:val="22"/>
          <w:szCs w:val="22"/>
        </w:rPr>
      </w:pPr>
      <w:r w:rsidRPr="006033A1">
        <w:rPr>
          <w:rFonts w:asciiTheme="minorHAnsi" w:hAnsiTheme="minorHAnsi" w:cs="Arial"/>
          <w:i/>
          <w:sz w:val="22"/>
          <w:szCs w:val="22"/>
        </w:rPr>
        <w:t>(imię, nazwisko, stanowisko / podstawa do reprezentacji)</w:t>
      </w:r>
    </w:p>
    <w:p w14:paraId="218B484E" w14:textId="77777777" w:rsidR="006033A1" w:rsidRPr="006033A1" w:rsidRDefault="006033A1" w:rsidP="006033A1">
      <w:pPr>
        <w:spacing w:after="0" w:line="240" w:lineRule="auto"/>
        <w:jc w:val="center"/>
        <w:rPr>
          <w:rFonts w:asciiTheme="minorHAnsi" w:hAnsiTheme="minorHAnsi" w:cs="Arial"/>
          <w:b/>
          <w:sz w:val="22"/>
          <w:szCs w:val="22"/>
          <w:u w:val="single"/>
        </w:rPr>
      </w:pPr>
    </w:p>
    <w:p w14:paraId="776195ED" w14:textId="77777777" w:rsidR="006033A1" w:rsidRPr="006033A1" w:rsidRDefault="006033A1" w:rsidP="006033A1">
      <w:pPr>
        <w:spacing w:after="0" w:line="240" w:lineRule="auto"/>
        <w:jc w:val="center"/>
        <w:rPr>
          <w:rFonts w:asciiTheme="minorHAnsi" w:hAnsiTheme="minorHAnsi" w:cs="Arial"/>
          <w:b/>
          <w:sz w:val="22"/>
          <w:szCs w:val="22"/>
          <w:u w:val="single"/>
        </w:rPr>
      </w:pPr>
    </w:p>
    <w:p w14:paraId="75C18AC6" w14:textId="77777777" w:rsidR="006033A1" w:rsidRPr="006033A1" w:rsidRDefault="006033A1" w:rsidP="006033A1">
      <w:pPr>
        <w:spacing w:after="0" w:line="240" w:lineRule="auto"/>
        <w:jc w:val="center"/>
        <w:rPr>
          <w:rFonts w:asciiTheme="minorHAnsi" w:hAnsiTheme="minorHAnsi" w:cs="Arial"/>
          <w:b/>
          <w:sz w:val="22"/>
          <w:szCs w:val="22"/>
          <w:u w:val="single"/>
        </w:rPr>
      </w:pPr>
      <w:r w:rsidRPr="006033A1">
        <w:rPr>
          <w:rFonts w:asciiTheme="minorHAnsi" w:hAnsiTheme="minorHAnsi" w:cs="Arial"/>
          <w:b/>
          <w:sz w:val="22"/>
          <w:szCs w:val="22"/>
          <w:u w:val="single"/>
        </w:rPr>
        <w:t>Oświadczenie Wykonawcy</w:t>
      </w:r>
    </w:p>
    <w:p w14:paraId="1CF5BA81" w14:textId="77777777" w:rsidR="006033A1" w:rsidRPr="006033A1" w:rsidRDefault="006033A1" w:rsidP="006033A1">
      <w:pPr>
        <w:spacing w:after="0" w:line="240" w:lineRule="auto"/>
        <w:jc w:val="center"/>
        <w:rPr>
          <w:rFonts w:asciiTheme="minorHAnsi" w:hAnsiTheme="minorHAnsi" w:cs="Arial"/>
          <w:b/>
          <w:sz w:val="22"/>
          <w:szCs w:val="22"/>
        </w:rPr>
      </w:pPr>
      <w:r w:rsidRPr="006033A1">
        <w:rPr>
          <w:rFonts w:asciiTheme="minorHAnsi" w:hAnsiTheme="minorHAnsi" w:cs="Arial"/>
          <w:b/>
          <w:sz w:val="22"/>
          <w:szCs w:val="22"/>
        </w:rPr>
        <w:t>składane na podstawie art. 125 ust. 1 ustawy z dnia 11 września 2019 r.</w:t>
      </w:r>
    </w:p>
    <w:p w14:paraId="1A00A1FC" w14:textId="77777777" w:rsidR="006033A1" w:rsidRPr="006033A1" w:rsidRDefault="006033A1" w:rsidP="006033A1">
      <w:pPr>
        <w:spacing w:line="240" w:lineRule="auto"/>
        <w:jc w:val="center"/>
        <w:rPr>
          <w:rFonts w:asciiTheme="minorHAnsi" w:hAnsiTheme="minorHAnsi" w:cs="Arial"/>
          <w:b/>
          <w:sz w:val="22"/>
          <w:szCs w:val="22"/>
        </w:rPr>
      </w:pPr>
      <w:r w:rsidRPr="006033A1">
        <w:rPr>
          <w:rFonts w:asciiTheme="minorHAnsi" w:hAnsiTheme="minorHAnsi" w:cs="Arial"/>
          <w:b/>
          <w:sz w:val="22"/>
          <w:szCs w:val="22"/>
        </w:rPr>
        <w:t xml:space="preserve">Prawo zamówień publicznych (dalej jako: ustawa </w:t>
      </w:r>
      <w:proofErr w:type="spellStart"/>
      <w:r w:rsidRPr="006033A1">
        <w:rPr>
          <w:rFonts w:asciiTheme="minorHAnsi" w:hAnsiTheme="minorHAnsi" w:cs="Arial"/>
          <w:b/>
          <w:sz w:val="22"/>
          <w:szCs w:val="22"/>
        </w:rPr>
        <w:t>Pzp</w:t>
      </w:r>
      <w:proofErr w:type="spellEnd"/>
      <w:r w:rsidRPr="006033A1">
        <w:rPr>
          <w:rFonts w:asciiTheme="minorHAnsi" w:hAnsiTheme="minorHAnsi" w:cs="Arial"/>
          <w:b/>
          <w:sz w:val="22"/>
          <w:szCs w:val="22"/>
        </w:rPr>
        <w:t>),</w:t>
      </w:r>
    </w:p>
    <w:p w14:paraId="25530017" w14:textId="77777777" w:rsidR="006033A1" w:rsidRPr="006033A1" w:rsidRDefault="006033A1" w:rsidP="006033A1">
      <w:pPr>
        <w:jc w:val="center"/>
        <w:rPr>
          <w:rFonts w:asciiTheme="minorHAnsi" w:hAnsiTheme="minorHAnsi" w:cs="Arial"/>
          <w:b/>
          <w:sz w:val="22"/>
          <w:szCs w:val="22"/>
          <w:u w:val="single"/>
        </w:rPr>
      </w:pPr>
      <w:r w:rsidRPr="006033A1">
        <w:rPr>
          <w:rFonts w:asciiTheme="minorHAnsi" w:hAnsiTheme="minorHAnsi" w:cs="Arial"/>
          <w:b/>
          <w:sz w:val="22"/>
          <w:szCs w:val="22"/>
          <w:u w:val="single"/>
        </w:rPr>
        <w:t xml:space="preserve">DOTYCZĄCE SPEŁNIANIA WARUNKÓW UDZIAŁU W POSTĘPOWANIU </w:t>
      </w:r>
      <w:r w:rsidRPr="006033A1">
        <w:rPr>
          <w:rFonts w:asciiTheme="minorHAnsi" w:hAnsiTheme="minorHAnsi" w:cs="Arial"/>
          <w:b/>
          <w:sz w:val="22"/>
          <w:szCs w:val="22"/>
          <w:u w:val="single"/>
        </w:rPr>
        <w:br/>
      </w:r>
    </w:p>
    <w:p w14:paraId="7C372707" w14:textId="77777777" w:rsidR="006033A1" w:rsidRPr="006033A1" w:rsidRDefault="006033A1" w:rsidP="006033A1">
      <w:pPr>
        <w:spacing w:line="240" w:lineRule="auto"/>
        <w:jc w:val="both"/>
        <w:rPr>
          <w:rFonts w:asciiTheme="minorHAnsi" w:hAnsiTheme="minorHAnsi" w:cs="Arial"/>
          <w:sz w:val="22"/>
          <w:szCs w:val="22"/>
        </w:rPr>
      </w:pPr>
    </w:p>
    <w:p w14:paraId="6AE12BFB" w14:textId="7978B9C9" w:rsidR="006033A1" w:rsidRPr="006033A1" w:rsidRDefault="006033A1" w:rsidP="006033A1">
      <w:pPr>
        <w:pStyle w:val="Nagwek"/>
        <w:tabs>
          <w:tab w:val="clear" w:pos="4536"/>
          <w:tab w:val="center" w:pos="567"/>
        </w:tabs>
        <w:spacing w:after="0" w:line="276" w:lineRule="auto"/>
        <w:jc w:val="both"/>
        <w:rPr>
          <w:rFonts w:asciiTheme="minorHAnsi" w:hAnsiTheme="minorHAnsi" w:cstheme="minorHAnsi"/>
          <w:b/>
          <w:sz w:val="22"/>
          <w:szCs w:val="22"/>
        </w:rPr>
      </w:pPr>
      <w:r w:rsidRPr="006033A1">
        <w:rPr>
          <w:rFonts w:asciiTheme="minorHAnsi" w:hAnsiTheme="minorHAnsi" w:cs="Arial"/>
          <w:sz w:val="22"/>
          <w:szCs w:val="22"/>
        </w:rPr>
        <w:t xml:space="preserve"> </w:t>
      </w:r>
      <w:r w:rsidRPr="006033A1">
        <w:rPr>
          <w:rFonts w:asciiTheme="minorHAnsi" w:hAnsiTheme="minorHAnsi" w:cs="Arial"/>
          <w:sz w:val="22"/>
          <w:szCs w:val="22"/>
        </w:rPr>
        <w:tab/>
      </w:r>
      <w:r w:rsidRPr="006033A1">
        <w:rPr>
          <w:rFonts w:asciiTheme="minorHAnsi" w:hAnsiTheme="minorHAnsi" w:cs="Arial"/>
          <w:sz w:val="22"/>
          <w:szCs w:val="22"/>
        </w:rPr>
        <w:tab/>
        <w:t>Na potrzeby postępowania o udzie</w:t>
      </w:r>
      <w:r w:rsidR="00F51D77">
        <w:rPr>
          <w:rFonts w:asciiTheme="minorHAnsi" w:hAnsiTheme="minorHAnsi" w:cs="Arial"/>
          <w:sz w:val="22"/>
          <w:szCs w:val="22"/>
        </w:rPr>
        <w:t xml:space="preserve">lenie zamówienia publicznego: </w:t>
      </w:r>
      <w:r w:rsidR="00445FBB">
        <w:rPr>
          <w:rFonts w:asciiTheme="minorHAnsi" w:hAnsiTheme="minorHAnsi"/>
          <w:b/>
          <w:sz w:val="22"/>
          <w:szCs w:val="22"/>
        </w:rPr>
        <w:t>I</w:t>
      </w:r>
      <w:r w:rsidR="00445FBB" w:rsidRPr="002A701E">
        <w:rPr>
          <w:rFonts w:asciiTheme="minorHAnsi" w:hAnsiTheme="minorHAnsi"/>
          <w:b/>
          <w:sz w:val="22"/>
          <w:szCs w:val="22"/>
        </w:rPr>
        <w:t>ZP.2411</w:t>
      </w:r>
      <w:r w:rsidR="00445FBB">
        <w:rPr>
          <w:rFonts w:asciiTheme="minorHAnsi" w:hAnsiTheme="minorHAnsi"/>
          <w:b/>
          <w:sz w:val="22"/>
          <w:szCs w:val="22"/>
        </w:rPr>
        <w:t>.58</w:t>
      </w:r>
      <w:r w:rsidR="00445FBB" w:rsidRPr="002A701E">
        <w:rPr>
          <w:rFonts w:asciiTheme="minorHAnsi" w:hAnsiTheme="minorHAnsi"/>
          <w:b/>
          <w:sz w:val="22"/>
          <w:szCs w:val="22"/>
        </w:rPr>
        <w:t>.202</w:t>
      </w:r>
      <w:r w:rsidR="00445FBB">
        <w:rPr>
          <w:rFonts w:asciiTheme="minorHAnsi" w:hAnsiTheme="minorHAnsi"/>
          <w:b/>
          <w:sz w:val="22"/>
          <w:szCs w:val="22"/>
        </w:rPr>
        <w:t>4</w:t>
      </w:r>
      <w:r w:rsidR="00445FBB" w:rsidRPr="002A701E">
        <w:rPr>
          <w:rFonts w:asciiTheme="minorHAnsi" w:hAnsiTheme="minorHAnsi"/>
          <w:b/>
          <w:sz w:val="22"/>
          <w:szCs w:val="22"/>
        </w:rPr>
        <w:t>.MS</w:t>
      </w:r>
      <w:r w:rsidR="00F51D77" w:rsidRPr="006033A1">
        <w:rPr>
          <w:rFonts w:asciiTheme="minorHAnsi" w:hAnsiTheme="minorHAnsi"/>
          <w:b/>
          <w:sz w:val="22"/>
          <w:szCs w:val="22"/>
        </w:rPr>
        <w:t xml:space="preserve"> </w:t>
      </w:r>
      <w:r w:rsidRPr="006033A1">
        <w:rPr>
          <w:rFonts w:asciiTheme="minorHAnsi" w:hAnsiTheme="minorHAnsi"/>
          <w:b/>
          <w:sz w:val="22"/>
          <w:szCs w:val="22"/>
        </w:rPr>
        <w:t>„</w:t>
      </w:r>
      <w:r w:rsidR="00F51D77" w:rsidRPr="002A701E">
        <w:rPr>
          <w:rFonts w:asciiTheme="minorHAnsi" w:hAnsiTheme="minorHAnsi"/>
          <w:b/>
          <w:sz w:val="22"/>
          <w:szCs w:val="22"/>
        </w:rPr>
        <w:t xml:space="preserve">Zakup wraz z dostawą </w:t>
      </w:r>
      <w:r w:rsidR="00F51D77" w:rsidRPr="00CC5D3C">
        <w:rPr>
          <w:rFonts w:asciiTheme="minorHAnsi" w:hAnsiTheme="minorHAnsi"/>
          <w:b/>
          <w:sz w:val="22"/>
          <w:szCs w:val="22"/>
        </w:rPr>
        <w:t xml:space="preserve">artykułów spożywczych oraz nabiału dla Działu Żywienia </w:t>
      </w:r>
      <w:r w:rsidR="00F51D77" w:rsidRPr="002A701E">
        <w:rPr>
          <w:rFonts w:asciiTheme="minorHAnsi" w:hAnsiTheme="minorHAnsi"/>
          <w:b/>
          <w:sz w:val="22"/>
          <w:szCs w:val="22"/>
        </w:rPr>
        <w:t>Świętokrzyskiego Centrum Onkologii w Kielcach</w:t>
      </w:r>
      <w:r w:rsidR="00F51D77">
        <w:rPr>
          <w:rFonts w:asciiTheme="minorHAnsi" w:hAnsiTheme="minorHAnsi"/>
          <w:b/>
          <w:sz w:val="22"/>
          <w:szCs w:val="22"/>
        </w:rPr>
        <w:t>,</w:t>
      </w:r>
      <w:r w:rsidRPr="006033A1">
        <w:rPr>
          <w:rFonts w:asciiTheme="minorHAnsi" w:hAnsiTheme="minorHAnsi" w:cs="Arial"/>
          <w:i/>
          <w:sz w:val="22"/>
          <w:szCs w:val="22"/>
        </w:rPr>
        <w:t xml:space="preserve"> </w:t>
      </w:r>
      <w:r w:rsidRPr="006033A1">
        <w:rPr>
          <w:rFonts w:asciiTheme="minorHAnsi" w:hAnsiTheme="minorHAnsi" w:cs="Arial"/>
          <w:sz w:val="22"/>
          <w:szCs w:val="22"/>
        </w:rPr>
        <w:t>oświadczam, co następuje:</w:t>
      </w:r>
    </w:p>
    <w:p w14:paraId="5B612083" w14:textId="77777777" w:rsidR="006033A1" w:rsidRPr="006033A1" w:rsidRDefault="006033A1" w:rsidP="006033A1">
      <w:pPr>
        <w:spacing w:after="0" w:line="360" w:lineRule="auto"/>
        <w:jc w:val="both"/>
        <w:rPr>
          <w:rFonts w:asciiTheme="minorHAnsi" w:hAnsiTheme="minorHAnsi" w:cs="Arial"/>
          <w:sz w:val="22"/>
          <w:szCs w:val="22"/>
        </w:rPr>
      </w:pPr>
    </w:p>
    <w:p w14:paraId="382923D2" w14:textId="77777777" w:rsidR="006033A1" w:rsidRPr="006033A1" w:rsidRDefault="006033A1" w:rsidP="006033A1">
      <w:pPr>
        <w:spacing w:after="0" w:line="276" w:lineRule="auto"/>
        <w:jc w:val="both"/>
        <w:rPr>
          <w:rFonts w:asciiTheme="minorHAnsi" w:hAnsiTheme="minorHAnsi" w:cs="Arial"/>
          <w:sz w:val="22"/>
          <w:szCs w:val="22"/>
        </w:rPr>
      </w:pPr>
      <w:r w:rsidRPr="006033A1">
        <w:rPr>
          <w:rFonts w:asciiTheme="minorHAnsi" w:hAnsiTheme="minorHAnsi" w:cs="Arial"/>
          <w:sz w:val="22"/>
          <w:szCs w:val="22"/>
        </w:rPr>
        <w:t>Oświadczam, że spełniam warunki udziału w postępowaniu określone przez Zamawiającego w Rozdziale IX Specyfikacji Warunków Zamówienia.</w:t>
      </w:r>
    </w:p>
    <w:p w14:paraId="1D500E27" w14:textId="77777777" w:rsidR="006033A1" w:rsidRPr="006033A1" w:rsidRDefault="006033A1" w:rsidP="006033A1">
      <w:pPr>
        <w:spacing w:after="0" w:line="360" w:lineRule="auto"/>
        <w:jc w:val="both"/>
        <w:rPr>
          <w:rFonts w:asciiTheme="minorHAnsi" w:hAnsiTheme="minorHAnsi" w:cs="Arial"/>
          <w:sz w:val="22"/>
          <w:szCs w:val="22"/>
        </w:rPr>
      </w:pPr>
    </w:p>
    <w:p w14:paraId="233B9FFF" w14:textId="77777777" w:rsidR="006033A1" w:rsidRPr="006033A1" w:rsidRDefault="006033A1" w:rsidP="006033A1">
      <w:pPr>
        <w:spacing w:after="0" w:line="360" w:lineRule="auto"/>
        <w:jc w:val="both"/>
        <w:rPr>
          <w:rFonts w:asciiTheme="minorHAnsi" w:hAnsiTheme="minorHAnsi" w:cs="Arial"/>
          <w:b/>
          <w:sz w:val="22"/>
          <w:szCs w:val="22"/>
        </w:rPr>
      </w:pPr>
      <w:r w:rsidRPr="006033A1">
        <w:rPr>
          <w:rFonts w:asciiTheme="minorHAnsi" w:hAnsiTheme="minorHAnsi" w:cs="Arial"/>
          <w:b/>
          <w:sz w:val="22"/>
          <w:szCs w:val="22"/>
        </w:rPr>
        <w:t>OŚWIADCZENIE DOTYCZĄCE PODANYCH INFORMACJI:</w:t>
      </w:r>
    </w:p>
    <w:p w14:paraId="4175CB75" w14:textId="77777777" w:rsidR="006033A1" w:rsidRDefault="006033A1" w:rsidP="006033A1">
      <w:pPr>
        <w:spacing w:after="0" w:line="276" w:lineRule="auto"/>
        <w:jc w:val="both"/>
        <w:rPr>
          <w:rFonts w:asciiTheme="minorHAnsi" w:hAnsiTheme="minorHAnsi" w:cs="Arial"/>
          <w:sz w:val="22"/>
          <w:szCs w:val="22"/>
        </w:rPr>
      </w:pPr>
      <w:r w:rsidRPr="006033A1">
        <w:rPr>
          <w:rFonts w:asciiTheme="minorHAnsi" w:hAnsiTheme="minorHAnsi" w:cs="Arial"/>
          <w:sz w:val="22"/>
          <w:szCs w:val="22"/>
        </w:rPr>
        <w:t>Oświadczam, że wszystkie informacje podane w powyższym oświadczeniu są aktualne i zgodne z prawdą oraz zostały przedstawione z pełną świadomością konsekwencji wprowadzenia Zamawiającego w błąd przy przedstawianiu informacji.</w:t>
      </w:r>
    </w:p>
    <w:p w14:paraId="5F0B2ED4" w14:textId="77777777" w:rsidR="00F51D77" w:rsidRDefault="00F51D77" w:rsidP="006033A1">
      <w:pPr>
        <w:spacing w:after="0" w:line="276" w:lineRule="auto"/>
        <w:jc w:val="both"/>
        <w:rPr>
          <w:rFonts w:asciiTheme="minorHAnsi" w:hAnsiTheme="minorHAnsi" w:cs="Arial"/>
          <w:sz w:val="22"/>
          <w:szCs w:val="22"/>
        </w:rPr>
      </w:pPr>
    </w:p>
    <w:p w14:paraId="4B10675D" w14:textId="77777777" w:rsidR="00F51D77" w:rsidRPr="006033A1" w:rsidRDefault="00F51D77" w:rsidP="006033A1">
      <w:pPr>
        <w:spacing w:after="0" w:line="276" w:lineRule="auto"/>
        <w:jc w:val="both"/>
        <w:rPr>
          <w:rFonts w:asciiTheme="minorHAnsi" w:hAnsiTheme="minorHAnsi" w:cs="Arial"/>
          <w:sz w:val="22"/>
          <w:szCs w:val="22"/>
        </w:rPr>
      </w:pPr>
    </w:p>
    <w:p w14:paraId="4F5A2749" w14:textId="77777777" w:rsidR="006033A1" w:rsidRPr="006033A1" w:rsidRDefault="006033A1" w:rsidP="006033A1">
      <w:pPr>
        <w:spacing w:after="0" w:line="360" w:lineRule="auto"/>
        <w:jc w:val="both"/>
        <w:rPr>
          <w:rFonts w:asciiTheme="minorHAnsi" w:hAnsiTheme="minorHAnsi" w:cs="Arial"/>
          <w:sz w:val="22"/>
          <w:szCs w:val="22"/>
        </w:rPr>
      </w:pPr>
    </w:p>
    <w:p w14:paraId="50A206D1" w14:textId="77777777" w:rsidR="006033A1" w:rsidRPr="006033A1" w:rsidRDefault="006033A1" w:rsidP="006033A1">
      <w:pPr>
        <w:autoSpaceDE w:val="0"/>
        <w:autoSpaceDN w:val="0"/>
        <w:adjustRightInd w:val="0"/>
        <w:spacing w:after="0" w:line="360" w:lineRule="auto"/>
        <w:rPr>
          <w:rFonts w:asciiTheme="minorHAnsi" w:hAnsiTheme="minorHAnsi" w:cs="Arial"/>
          <w:b/>
          <w:sz w:val="22"/>
          <w:szCs w:val="22"/>
        </w:rPr>
      </w:pPr>
      <w:r w:rsidRPr="006033A1">
        <w:rPr>
          <w:rFonts w:asciiTheme="minorHAnsi" w:hAnsiTheme="minorHAnsi" w:cs="Arial"/>
          <w:b/>
          <w:sz w:val="22"/>
          <w:szCs w:val="22"/>
        </w:rPr>
        <w:lastRenderedPageBreak/>
        <w:t>INFORMACJA W ZWIĄZKU Z POLEGANIEM NA ZASOBACH INNYCH PODMIOTÓW:</w:t>
      </w:r>
    </w:p>
    <w:p w14:paraId="72EC5DF5" w14:textId="77777777" w:rsidR="006033A1" w:rsidRPr="006033A1" w:rsidRDefault="006033A1" w:rsidP="006033A1">
      <w:pPr>
        <w:autoSpaceDE w:val="0"/>
        <w:autoSpaceDN w:val="0"/>
        <w:adjustRightInd w:val="0"/>
        <w:spacing w:after="0" w:line="276" w:lineRule="auto"/>
        <w:jc w:val="both"/>
        <w:rPr>
          <w:rFonts w:asciiTheme="minorHAnsi" w:hAnsiTheme="minorHAnsi" w:cs="Arial"/>
          <w:sz w:val="22"/>
          <w:szCs w:val="22"/>
        </w:rPr>
      </w:pPr>
      <w:r w:rsidRPr="006033A1">
        <w:rPr>
          <w:rFonts w:asciiTheme="minorHAnsi" w:hAnsiTheme="minorHAnsi" w:cs="Arial"/>
          <w:sz w:val="22"/>
          <w:szCs w:val="22"/>
        </w:rPr>
        <w:t xml:space="preserve">Oświadczam, że w celu wykazania spełniania warunków udziału w postępowaniu, określonych przez Zamawiającego </w:t>
      </w:r>
      <w:r w:rsidRPr="006033A1">
        <w:rPr>
          <w:rFonts w:asciiTheme="minorHAnsi" w:hAnsiTheme="minorHAnsi" w:cs="Arial"/>
          <w:sz w:val="22"/>
          <w:szCs w:val="22"/>
        </w:rPr>
        <w:br/>
        <w:t>w Rozdziale IX Specyfikacji Warunków Zamówienia polegam na zasobach następującego/</w:t>
      </w:r>
      <w:proofErr w:type="spellStart"/>
      <w:r w:rsidRPr="006033A1">
        <w:rPr>
          <w:rFonts w:asciiTheme="minorHAnsi" w:hAnsiTheme="minorHAnsi" w:cs="Arial"/>
          <w:sz w:val="22"/>
          <w:szCs w:val="22"/>
        </w:rPr>
        <w:t>ych</w:t>
      </w:r>
      <w:proofErr w:type="spellEnd"/>
      <w:r w:rsidRPr="006033A1">
        <w:rPr>
          <w:rFonts w:asciiTheme="minorHAnsi" w:hAnsiTheme="minorHAnsi" w:cs="Arial"/>
          <w:sz w:val="22"/>
          <w:szCs w:val="22"/>
        </w:rPr>
        <w:t xml:space="preserve"> podmiotu/ów: </w:t>
      </w:r>
    </w:p>
    <w:p w14:paraId="70DD7EA1" w14:textId="77777777" w:rsidR="006033A1" w:rsidRPr="006033A1" w:rsidRDefault="006033A1" w:rsidP="006033A1">
      <w:pPr>
        <w:autoSpaceDE w:val="0"/>
        <w:autoSpaceDN w:val="0"/>
        <w:adjustRightInd w:val="0"/>
        <w:spacing w:after="0" w:line="240" w:lineRule="auto"/>
        <w:jc w:val="both"/>
        <w:rPr>
          <w:rFonts w:asciiTheme="minorHAnsi" w:hAnsiTheme="minorHAnsi" w:cs="Arial"/>
          <w:sz w:val="22"/>
          <w:szCs w:val="22"/>
        </w:rPr>
      </w:pPr>
      <w:r w:rsidRPr="006033A1">
        <w:rPr>
          <w:rFonts w:asciiTheme="minorHAnsi" w:hAnsiTheme="minorHAnsi" w:cs="Arial"/>
          <w:sz w:val="22"/>
          <w:szCs w:val="22"/>
        </w:rPr>
        <w:t xml:space="preserve">..………………………………………………………………………...………..…………….......................................................................................……..,  </w:t>
      </w:r>
    </w:p>
    <w:p w14:paraId="7C4FE5CA" w14:textId="77777777" w:rsidR="006033A1" w:rsidRPr="006033A1" w:rsidRDefault="006033A1" w:rsidP="006033A1">
      <w:pPr>
        <w:spacing w:after="0" w:line="360" w:lineRule="auto"/>
        <w:jc w:val="center"/>
        <w:rPr>
          <w:rFonts w:asciiTheme="minorHAnsi" w:hAnsiTheme="minorHAnsi" w:cs="Arial"/>
          <w:i/>
          <w:sz w:val="22"/>
          <w:szCs w:val="22"/>
        </w:rPr>
      </w:pPr>
      <w:r w:rsidRPr="006033A1">
        <w:rPr>
          <w:rFonts w:asciiTheme="minorHAnsi" w:hAnsiTheme="minorHAnsi" w:cs="Arial"/>
          <w:i/>
          <w:sz w:val="22"/>
          <w:szCs w:val="22"/>
        </w:rPr>
        <w:t>(podać pełną nazwę/firmę, adres, a także w zależności od podmiotu: NIP/PESEL,)</w:t>
      </w:r>
    </w:p>
    <w:p w14:paraId="202F679A" w14:textId="77777777" w:rsidR="006033A1" w:rsidRPr="006033A1" w:rsidRDefault="006033A1" w:rsidP="006033A1">
      <w:pPr>
        <w:autoSpaceDE w:val="0"/>
        <w:autoSpaceDN w:val="0"/>
        <w:adjustRightInd w:val="0"/>
        <w:spacing w:after="0" w:line="360" w:lineRule="auto"/>
        <w:jc w:val="both"/>
        <w:rPr>
          <w:rFonts w:asciiTheme="minorHAnsi" w:hAnsiTheme="minorHAnsi" w:cs="Arial"/>
          <w:sz w:val="22"/>
          <w:szCs w:val="22"/>
        </w:rPr>
      </w:pPr>
      <w:r w:rsidRPr="006033A1">
        <w:rPr>
          <w:rFonts w:asciiTheme="minorHAnsi" w:hAnsiTheme="minorHAnsi" w:cs="Arial"/>
          <w:sz w:val="22"/>
          <w:szCs w:val="22"/>
        </w:rPr>
        <w:t xml:space="preserve">w następującym zakresie: </w:t>
      </w:r>
    </w:p>
    <w:p w14:paraId="55A6441A" w14:textId="77777777" w:rsidR="006033A1" w:rsidRPr="006033A1" w:rsidRDefault="006033A1" w:rsidP="006033A1">
      <w:pPr>
        <w:autoSpaceDE w:val="0"/>
        <w:autoSpaceDN w:val="0"/>
        <w:adjustRightInd w:val="0"/>
        <w:spacing w:after="0" w:line="240" w:lineRule="auto"/>
        <w:jc w:val="center"/>
        <w:rPr>
          <w:rFonts w:asciiTheme="minorHAnsi" w:hAnsiTheme="minorHAnsi" w:cs="Arial"/>
          <w:i/>
          <w:sz w:val="22"/>
          <w:szCs w:val="22"/>
        </w:rPr>
      </w:pPr>
      <w:r w:rsidRPr="006033A1">
        <w:rPr>
          <w:rFonts w:asciiTheme="minorHAnsi" w:hAnsiTheme="minorHAnsi" w:cs="Arial"/>
          <w:sz w:val="22"/>
          <w:szCs w:val="22"/>
        </w:rPr>
        <w:t xml:space="preserve">……………………………..................................................................................................................................................................……… </w:t>
      </w:r>
      <w:r w:rsidRPr="006033A1">
        <w:rPr>
          <w:rFonts w:asciiTheme="minorHAnsi" w:hAnsiTheme="minorHAnsi" w:cs="Arial"/>
          <w:i/>
          <w:sz w:val="22"/>
          <w:szCs w:val="22"/>
        </w:rPr>
        <w:t>(wskazać podmiot i określić odpowiedni zakres dla wskazanego podmiotu)</w:t>
      </w:r>
    </w:p>
    <w:p w14:paraId="668F8C62" w14:textId="77777777" w:rsidR="006033A1" w:rsidRPr="006033A1" w:rsidRDefault="006033A1" w:rsidP="006033A1">
      <w:pPr>
        <w:spacing w:after="0" w:line="360" w:lineRule="auto"/>
        <w:jc w:val="both"/>
        <w:rPr>
          <w:rFonts w:asciiTheme="minorHAnsi" w:hAnsiTheme="minorHAnsi" w:cs="Arial"/>
          <w:sz w:val="22"/>
          <w:szCs w:val="22"/>
        </w:rPr>
      </w:pPr>
    </w:p>
    <w:p w14:paraId="2C097DDE" w14:textId="77777777" w:rsidR="006033A1" w:rsidRPr="006033A1" w:rsidRDefault="006033A1" w:rsidP="006033A1">
      <w:pPr>
        <w:rPr>
          <w:rFonts w:ascii="Calibri" w:hAnsi="Calibri"/>
          <w:i/>
          <w:sz w:val="22"/>
          <w:szCs w:val="22"/>
        </w:rPr>
      </w:pPr>
      <w:r w:rsidRPr="006033A1">
        <w:rPr>
          <w:rFonts w:ascii="Calibri" w:hAnsi="Calibri"/>
          <w:i/>
          <w:sz w:val="22"/>
          <w:szCs w:val="22"/>
        </w:rPr>
        <w:br w:type="page"/>
      </w:r>
    </w:p>
    <w:p w14:paraId="032E8791" w14:textId="77777777" w:rsidR="006033A1" w:rsidRDefault="006033A1" w:rsidP="006033A1">
      <w:pPr>
        <w:spacing w:line="240" w:lineRule="auto"/>
        <w:jc w:val="right"/>
        <w:rPr>
          <w:rFonts w:asciiTheme="minorHAnsi" w:hAnsiTheme="minorHAnsi" w:cs="Arial"/>
          <w:b/>
        </w:rPr>
      </w:pPr>
      <w:r>
        <w:rPr>
          <w:rFonts w:asciiTheme="minorHAnsi" w:hAnsiTheme="minorHAnsi"/>
          <w:b/>
          <w:sz w:val="22"/>
          <w:szCs w:val="22"/>
        </w:rPr>
        <w:lastRenderedPageBreak/>
        <w:t>Z</w:t>
      </w:r>
      <w:r w:rsidRPr="002A701E">
        <w:rPr>
          <w:rFonts w:asciiTheme="minorHAnsi" w:hAnsiTheme="minorHAnsi"/>
          <w:b/>
          <w:sz w:val="22"/>
          <w:szCs w:val="22"/>
        </w:rPr>
        <w:t xml:space="preserve">ałącznik nr </w:t>
      </w:r>
      <w:r>
        <w:rPr>
          <w:rFonts w:asciiTheme="minorHAnsi" w:hAnsiTheme="minorHAnsi"/>
          <w:b/>
          <w:sz w:val="22"/>
          <w:szCs w:val="22"/>
        </w:rPr>
        <w:t>4a</w:t>
      </w:r>
      <w:r w:rsidRPr="002A701E">
        <w:rPr>
          <w:rFonts w:asciiTheme="minorHAnsi" w:hAnsiTheme="minorHAnsi"/>
          <w:b/>
          <w:sz w:val="22"/>
          <w:szCs w:val="22"/>
        </w:rPr>
        <w:t xml:space="preserve"> do SWZ</w:t>
      </w:r>
      <w:r w:rsidRPr="00177FED">
        <w:rPr>
          <w:rFonts w:asciiTheme="minorHAnsi" w:hAnsiTheme="minorHAnsi" w:cs="Arial"/>
          <w:b/>
        </w:rPr>
        <w:t xml:space="preserve"> </w:t>
      </w:r>
    </w:p>
    <w:p w14:paraId="2B1377F4" w14:textId="77777777" w:rsidR="006033A1" w:rsidRPr="006033A1" w:rsidRDefault="006033A1" w:rsidP="006033A1">
      <w:pPr>
        <w:spacing w:line="240" w:lineRule="auto"/>
        <w:rPr>
          <w:rFonts w:asciiTheme="minorHAnsi" w:hAnsiTheme="minorHAnsi" w:cs="Arial"/>
          <w:b/>
          <w:sz w:val="22"/>
          <w:szCs w:val="22"/>
        </w:rPr>
      </w:pPr>
      <w:r w:rsidRPr="006033A1">
        <w:rPr>
          <w:rFonts w:asciiTheme="minorHAnsi" w:hAnsiTheme="minorHAnsi" w:cs="Arial"/>
          <w:b/>
          <w:sz w:val="22"/>
          <w:szCs w:val="22"/>
        </w:rPr>
        <w:t>Podmiot udostępniający zasoby:</w:t>
      </w:r>
    </w:p>
    <w:p w14:paraId="24EDA0EA" w14:textId="77777777" w:rsidR="006033A1" w:rsidRPr="006033A1" w:rsidRDefault="006033A1" w:rsidP="006033A1">
      <w:pPr>
        <w:spacing w:after="0" w:line="240" w:lineRule="auto"/>
        <w:ind w:right="5954"/>
        <w:rPr>
          <w:rFonts w:asciiTheme="minorHAnsi" w:hAnsiTheme="minorHAnsi" w:cs="Arial"/>
          <w:sz w:val="22"/>
          <w:szCs w:val="22"/>
        </w:rPr>
      </w:pPr>
      <w:r w:rsidRPr="006033A1">
        <w:rPr>
          <w:rFonts w:asciiTheme="minorHAnsi" w:hAnsiTheme="minorHAnsi" w:cs="Arial"/>
          <w:sz w:val="22"/>
          <w:szCs w:val="22"/>
        </w:rPr>
        <w:t>…………………………………………………………………………………………</w:t>
      </w:r>
    </w:p>
    <w:p w14:paraId="4B42F03F" w14:textId="77777777" w:rsidR="006033A1" w:rsidRPr="006033A1" w:rsidRDefault="006033A1" w:rsidP="006033A1">
      <w:pPr>
        <w:spacing w:after="0" w:line="240" w:lineRule="auto"/>
        <w:ind w:right="5954"/>
        <w:rPr>
          <w:rFonts w:asciiTheme="minorHAnsi" w:hAnsiTheme="minorHAnsi" w:cs="Arial"/>
          <w:sz w:val="22"/>
          <w:szCs w:val="22"/>
        </w:rPr>
      </w:pPr>
    </w:p>
    <w:p w14:paraId="6207866A" w14:textId="77777777" w:rsidR="006033A1" w:rsidRPr="006033A1" w:rsidRDefault="006033A1" w:rsidP="006033A1">
      <w:pPr>
        <w:spacing w:after="0" w:line="240" w:lineRule="auto"/>
        <w:ind w:right="5954"/>
        <w:rPr>
          <w:rFonts w:asciiTheme="minorHAnsi" w:hAnsiTheme="minorHAnsi" w:cs="Arial"/>
          <w:sz w:val="22"/>
          <w:szCs w:val="22"/>
        </w:rPr>
      </w:pPr>
      <w:r w:rsidRPr="006033A1">
        <w:rPr>
          <w:rFonts w:asciiTheme="minorHAnsi" w:hAnsiTheme="minorHAnsi" w:cs="Arial"/>
          <w:sz w:val="22"/>
          <w:szCs w:val="22"/>
        </w:rPr>
        <w:t>………………………………………………………………………………………..</w:t>
      </w:r>
    </w:p>
    <w:p w14:paraId="55BC6F11" w14:textId="5DE888C9" w:rsidR="006033A1" w:rsidRPr="006033A1" w:rsidRDefault="006033A1" w:rsidP="006033A1">
      <w:pPr>
        <w:spacing w:line="240" w:lineRule="auto"/>
        <w:ind w:right="5953"/>
        <w:rPr>
          <w:rFonts w:asciiTheme="minorHAnsi" w:hAnsiTheme="minorHAnsi" w:cs="Arial"/>
          <w:i/>
          <w:sz w:val="22"/>
          <w:szCs w:val="22"/>
        </w:rPr>
      </w:pPr>
      <w:r w:rsidRPr="006033A1">
        <w:rPr>
          <w:rFonts w:asciiTheme="minorHAnsi" w:hAnsiTheme="minorHAnsi" w:cs="Arial"/>
          <w:i/>
          <w:sz w:val="22"/>
          <w:szCs w:val="22"/>
        </w:rPr>
        <w:t>(pełna nazwa/firma, adres, NIP/ PESEL, KRS/</w:t>
      </w:r>
      <w:proofErr w:type="spellStart"/>
      <w:r w:rsidRPr="006033A1">
        <w:rPr>
          <w:rFonts w:asciiTheme="minorHAnsi" w:hAnsiTheme="minorHAnsi" w:cs="Arial"/>
          <w:i/>
          <w:sz w:val="22"/>
          <w:szCs w:val="22"/>
        </w:rPr>
        <w:t>CEiDG</w:t>
      </w:r>
      <w:proofErr w:type="spellEnd"/>
      <w:r w:rsidRPr="006033A1">
        <w:rPr>
          <w:rFonts w:asciiTheme="minorHAnsi" w:hAnsiTheme="minorHAnsi" w:cs="Arial"/>
          <w:i/>
          <w:sz w:val="22"/>
          <w:szCs w:val="22"/>
        </w:rPr>
        <w:t>)</w:t>
      </w:r>
    </w:p>
    <w:p w14:paraId="38FDC1DB" w14:textId="77777777" w:rsidR="006033A1" w:rsidRPr="006033A1" w:rsidRDefault="006033A1" w:rsidP="006033A1">
      <w:pPr>
        <w:spacing w:line="240" w:lineRule="auto"/>
        <w:rPr>
          <w:rFonts w:asciiTheme="minorHAnsi" w:hAnsiTheme="minorHAnsi" w:cs="Arial"/>
          <w:sz w:val="22"/>
          <w:szCs w:val="22"/>
          <w:u w:val="single"/>
        </w:rPr>
      </w:pPr>
      <w:r w:rsidRPr="006033A1">
        <w:rPr>
          <w:rFonts w:asciiTheme="minorHAnsi" w:hAnsiTheme="minorHAnsi" w:cs="Arial"/>
          <w:sz w:val="22"/>
          <w:szCs w:val="22"/>
          <w:u w:val="single"/>
        </w:rPr>
        <w:t>reprezentowany przez:</w:t>
      </w:r>
    </w:p>
    <w:p w14:paraId="7A02D0DC" w14:textId="77777777" w:rsidR="006033A1" w:rsidRPr="006033A1" w:rsidRDefault="006033A1" w:rsidP="006033A1">
      <w:pPr>
        <w:spacing w:after="0" w:line="240" w:lineRule="auto"/>
        <w:ind w:right="5954"/>
        <w:rPr>
          <w:rFonts w:asciiTheme="minorHAnsi" w:hAnsiTheme="minorHAnsi" w:cs="Arial"/>
          <w:sz w:val="22"/>
          <w:szCs w:val="22"/>
        </w:rPr>
      </w:pPr>
      <w:r w:rsidRPr="006033A1">
        <w:rPr>
          <w:rFonts w:asciiTheme="minorHAnsi" w:hAnsiTheme="minorHAnsi" w:cs="Arial"/>
          <w:sz w:val="22"/>
          <w:szCs w:val="22"/>
        </w:rPr>
        <w:t>…………………………………………………………………………………………</w:t>
      </w:r>
    </w:p>
    <w:p w14:paraId="5913941D" w14:textId="77777777" w:rsidR="006033A1" w:rsidRPr="006033A1" w:rsidRDefault="006033A1" w:rsidP="006033A1">
      <w:pPr>
        <w:spacing w:after="0" w:line="240" w:lineRule="auto"/>
        <w:ind w:right="5954"/>
        <w:rPr>
          <w:rFonts w:asciiTheme="minorHAnsi" w:hAnsiTheme="minorHAnsi" w:cs="Arial"/>
          <w:sz w:val="22"/>
          <w:szCs w:val="22"/>
        </w:rPr>
      </w:pPr>
    </w:p>
    <w:p w14:paraId="5F25F0AE" w14:textId="77777777" w:rsidR="006033A1" w:rsidRPr="006033A1" w:rsidRDefault="006033A1" w:rsidP="006033A1">
      <w:pPr>
        <w:spacing w:after="0" w:line="240" w:lineRule="auto"/>
        <w:ind w:right="5954"/>
        <w:rPr>
          <w:rFonts w:asciiTheme="minorHAnsi" w:hAnsiTheme="minorHAnsi" w:cs="Arial"/>
          <w:sz w:val="22"/>
          <w:szCs w:val="22"/>
        </w:rPr>
      </w:pPr>
      <w:r w:rsidRPr="006033A1">
        <w:rPr>
          <w:rFonts w:asciiTheme="minorHAnsi" w:hAnsiTheme="minorHAnsi" w:cs="Arial"/>
          <w:sz w:val="22"/>
          <w:szCs w:val="22"/>
        </w:rPr>
        <w:t>………………………………………………………………………………………..</w:t>
      </w:r>
    </w:p>
    <w:p w14:paraId="4D8F1C60" w14:textId="77777777" w:rsidR="006033A1" w:rsidRPr="006033A1" w:rsidRDefault="006033A1" w:rsidP="006033A1">
      <w:pPr>
        <w:spacing w:line="240" w:lineRule="auto"/>
        <w:ind w:right="5953"/>
        <w:rPr>
          <w:rFonts w:asciiTheme="minorHAnsi" w:hAnsiTheme="minorHAnsi" w:cs="Arial"/>
          <w:i/>
          <w:sz w:val="22"/>
          <w:szCs w:val="22"/>
        </w:rPr>
      </w:pPr>
      <w:r w:rsidRPr="006033A1">
        <w:rPr>
          <w:rFonts w:asciiTheme="minorHAnsi" w:hAnsiTheme="minorHAnsi" w:cs="Arial"/>
          <w:i/>
          <w:sz w:val="22"/>
          <w:szCs w:val="22"/>
        </w:rPr>
        <w:t>(imię, nazwisko, stanowisko / podstawa do reprezentacji)</w:t>
      </w:r>
    </w:p>
    <w:p w14:paraId="06406E90" w14:textId="77777777" w:rsidR="006033A1" w:rsidRPr="006033A1" w:rsidRDefault="006033A1" w:rsidP="006033A1">
      <w:pPr>
        <w:spacing w:after="0" w:line="240" w:lineRule="auto"/>
        <w:jc w:val="center"/>
        <w:rPr>
          <w:rFonts w:asciiTheme="minorHAnsi" w:hAnsiTheme="minorHAnsi" w:cs="Arial"/>
          <w:b/>
          <w:sz w:val="22"/>
          <w:szCs w:val="22"/>
          <w:u w:val="single"/>
        </w:rPr>
      </w:pPr>
    </w:p>
    <w:p w14:paraId="70DE3C10" w14:textId="77777777" w:rsidR="006033A1" w:rsidRPr="006033A1" w:rsidRDefault="006033A1" w:rsidP="006033A1">
      <w:pPr>
        <w:spacing w:after="0" w:line="240" w:lineRule="auto"/>
        <w:jc w:val="center"/>
        <w:rPr>
          <w:rFonts w:asciiTheme="minorHAnsi" w:hAnsiTheme="minorHAnsi" w:cs="Arial"/>
          <w:b/>
          <w:sz w:val="22"/>
          <w:szCs w:val="22"/>
          <w:u w:val="single"/>
        </w:rPr>
      </w:pPr>
    </w:p>
    <w:p w14:paraId="18B32308" w14:textId="77777777" w:rsidR="006033A1" w:rsidRPr="006033A1" w:rsidRDefault="006033A1" w:rsidP="006033A1">
      <w:pPr>
        <w:spacing w:after="0" w:line="240" w:lineRule="auto"/>
        <w:jc w:val="center"/>
        <w:rPr>
          <w:rFonts w:asciiTheme="minorHAnsi" w:hAnsiTheme="minorHAnsi" w:cs="Arial"/>
          <w:b/>
          <w:sz w:val="22"/>
          <w:szCs w:val="22"/>
          <w:u w:val="single"/>
        </w:rPr>
      </w:pPr>
      <w:r w:rsidRPr="006033A1">
        <w:rPr>
          <w:rFonts w:asciiTheme="minorHAnsi" w:hAnsiTheme="minorHAnsi" w:cs="Arial"/>
          <w:b/>
          <w:sz w:val="22"/>
          <w:szCs w:val="22"/>
          <w:u w:val="single"/>
        </w:rPr>
        <w:t>Oświadczenie podmiotu trzeciego</w:t>
      </w:r>
    </w:p>
    <w:p w14:paraId="2B53AF11" w14:textId="77777777" w:rsidR="006033A1" w:rsidRPr="006033A1" w:rsidRDefault="006033A1" w:rsidP="006033A1">
      <w:pPr>
        <w:spacing w:after="0" w:line="240" w:lineRule="auto"/>
        <w:jc w:val="center"/>
        <w:rPr>
          <w:rFonts w:asciiTheme="minorHAnsi" w:hAnsiTheme="minorHAnsi" w:cs="Arial"/>
          <w:b/>
          <w:sz w:val="22"/>
          <w:szCs w:val="22"/>
        </w:rPr>
      </w:pPr>
      <w:r w:rsidRPr="006033A1">
        <w:rPr>
          <w:rFonts w:asciiTheme="minorHAnsi" w:hAnsiTheme="minorHAnsi" w:cs="Arial"/>
          <w:b/>
          <w:sz w:val="22"/>
          <w:szCs w:val="22"/>
        </w:rPr>
        <w:t>składane na podstawie art. 125 ust. 5 ustawy z dnia 11 września 2019 r.</w:t>
      </w:r>
    </w:p>
    <w:p w14:paraId="446FEBC1" w14:textId="77777777" w:rsidR="006033A1" w:rsidRPr="006033A1" w:rsidRDefault="006033A1" w:rsidP="006033A1">
      <w:pPr>
        <w:spacing w:after="0" w:line="240" w:lineRule="auto"/>
        <w:jc w:val="center"/>
        <w:rPr>
          <w:rFonts w:asciiTheme="minorHAnsi" w:hAnsiTheme="minorHAnsi" w:cs="Arial"/>
          <w:b/>
          <w:sz w:val="22"/>
          <w:szCs w:val="22"/>
        </w:rPr>
      </w:pPr>
      <w:r w:rsidRPr="006033A1">
        <w:rPr>
          <w:rFonts w:asciiTheme="minorHAnsi" w:hAnsiTheme="minorHAnsi" w:cs="Arial"/>
          <w:b/>
          <w:sz w:val="22"/>
          <w:szCs w:val="22"/>
        </w:rPr>
        <w:t xml:space="preserve">Prawo zamówień publicznych (dalej jako: ustawa </w:t>
      </w:r>
      <w:proofErr w:type="spellStart"/>
      <w:r w:rsidRPr="006033A1">
        <w:rPr>
          <w:rFonts w:asciiTheme="minorHAnsi" w:hAnsiTheme="minorHAnsi" w:cs="Arial"/>
          <w:b/>
          <w:sz w:val="22"/>
          <w:szCs w:val="22"/>
        </w:rPr>
        <w:t>Pzp</w:t>
      </w:r>
      <w:proofErr w:type="spellEnd"/>
      <w:r w:rsidRPr="006033A1">
        <w:rPr>
          <w:rFonts w:asciiTheme="minorHAnsi" w:hAnsiTheme="minorHAnsi" w:cs="Arial"/>
          <w:b/>
          <w:sz w:val="22"/>
          <w:szCs w:val="22"/>
        </w:rPr>
        <w:t>),</w:t>
      </w:r>
    </w:p>
    <w:p w14:paraId="14B41705" w14:textId="77777777" w:rsidR="006033A1" w:rsidRPr="006033A1" w:rsidRDefault="006033A1" w:rsidP="006033A1">
      <w:pPr>
        <w:spacing w:before="120" w:line="240" w:lineRule="auto"/>
        <w:jc w:val="center"/>
        <w:rPr>
          <w:rFonts w:asciiTheme="minorHAnsi" w:hAnsiTheme="minorHAnsi" w:cs="Arial"/>
          <w:b/>
          <w:sz w:val="22"/>
          <w:szCs w:val="22"/>
          <w:u w:val="single"/>
        </w:rPr>
      </w:pPr>
      <w:r w:rsidRPr="006033A1">
        <w:rPr>
          <w:rFonts w:asciiTheme="minorHAnsi" w:hAnsiTheme="minorHAnsi" w:cs="Arial"/>
          <w:b/>
          <w:sz w:val="22"/>
          <w:szCs w:val="22"/>
          <w:u w:val="single"/>
        </w:rPr>
        <w:t xml:space="preserve">DOTYCZĄCE SPEŁNIANIA WARUNKÓW UDZIAŁU W POSTĘPOWANIU </w:t>
      </w:r>
      <w:r w:rsidRPr="006033A1">
        <w:rPr>
          <w:rFonts w:asciiTheme="minorHAnsi" w:hAnsiTheme="minorHAnsi" w:cs="Arial"/>
          <w:b/>
          <w:sz w:val="22"/>
          <w:szCs w:val="22"/>
          <w:u w:val="single"/>
        </w:rPr>
        <w:br/>
      </w:r>
    </w:p>
    <w:p w14:paraId="5BE3CE5E" w14:textId="77777777" w:rsidR="006033A1" w:rsidRPr="006033A1" w:rsidRDefault="006033A1" w:rsidP="006033A1">
      <w:pPr>
        <w:spacing w:before="120" w:line="240" w:lineRule="auto"/>
        <w:jc w:val="center"/>
        <w:rPr>
          <w:rFonts w:asciiTheme="minorHAnsi" w:hAnsiTheme="minorHAnsi" w:cs="Arial"/>
          <w:b/>
          <w:sz w:val="22"/>
          <w:szCs w:val="22"/>
          <w:u w:val="single"/>
        </w:rPr>
      </w:pPr>
    </w:p>
    <w:p w14:paraId="4D70C4CA" w14:textId="6955CDD4" w:rsidR="006033A1" w:rsidRPr="006033A1" w:rsidRDefault="006033A1" w:rsidP="006033A1">
      <w:pPr>
        <w:pStyle w:val="Nagwek"/>
        <w:tabs>
          <w:tab w:val="clear" w:pos="4536"/>
          <w:tab w:val="center" w:pos="567"/>
        </w:tabs>
        <w:spacing w:after="0" w:line="276" w:lineRule="auto"/>
        <w:jc w:val="both"/>
        <w:rPr>
          <w:rFonts w:asciiTheme="minorHAnsi" w:hAnsiTheme="minorHAnsi" w:cstheme="minorHAnsi"/>
          <w:b/>
          <w:sz w:val="22"/>
          <w:szCs w:val="22"/>
        </w:rPr>
      </w:pPr>
      <w:r w:rsidRPr="006033A1">
        <w:rPr>
          <w:rFonts w:asciiTheme="minorHAnsi" w:hAnsiTheme="minorHAnsi" w:cs="Arial"/>
          <w:sz w:val="22"/>
          <w:szCs w:val="22"/>
        </w:rPr>
        <w:t xml:space="preserve"> </w:t>
      </w:r>
      <w:r w:rsidRPr="006033A1">
        <w:rPr>
          <w:rFonts w:asciiTheme="minorHAnsi" w:hAnsiTheme="minorHAnsi" w:cs="Arial"/>
          <w:sz w:val="22"/>
          <w:szCs w:val="22"/>
        </w:rPr>
        <w:tab/>
      </w:r>
      <w:r w:rsidRPr="006033A1">
        <w:rPr>
          <w:rFonts w:asciiTheme="minorHAnsi" w:hAnsiTheme="minorHAnsi" w:cs="Arial"/>
          <w:sz w:val="22"/>
          <w:szCs w:val="22"/>
        </w:rPr>
        <w:tab/>
        <w:t>Na potrzeby postępowania o udzie</w:t>
      </w:r>
      <w:r w:rsidR="00F51D77">
        <w:rPr>
          <w:rFonts w:asciiTheme="minorHAnsi" w:hAnsiTheme="minorHAnsi" w:cs="Arial"/>
          <w:sz w:val="22"/>
          <w:szCs w:val="22"/>
        </w:rPr>
        <w:t xml:space="preserve">lenie zamówienia publicznego: </w:t>
      </w:r>
      <w:r w:rsidR="005927C7">
        <w:rPr>
          <w:rFonts w:asciiTheme="minorHAnsi" w:hAnsiTheme="minorHAnsi" w:cs="Arial"/>
          <w:sz w:val="22"/>
          <w:szCs w:val="22"/>
        </w:rPr>
        <w:t xml:space="preserve"> </w:t>
      </w:r>
      <w:r w:rsidR="00445FBB">
        <w:rPr>
          <w:rFonts w:asciiTheme="minorHAnsi" w:hAnsiTheme="minorHAnsi"/>
          <w:b/>
          <w:sz w:val="22"/>
          <w:szCs w:val="22"/>
        </w:rPr>
        <w:t>I</w:t>
      </w:r>
      <w:r w:rsidR="00445FBB" w:rsidRPr="002A701E">
        <w:rPr>
          <w:rFonts w:asciiTheme="minorHAnsi" w:hAnsiTheme="minorHAnsi"/>
          <w:b/>
          <w:sz w:val="22"/>
          <w:szCs w:val="22"/>
        </w:rPr>
        <w:t>ZP.2411</w:t>
      </w:r>
      <w:r w:rsidR="00445FBB">
        <w:rPr>
          <w:rFonts w:asciiTheme="minorHAnsi" w:hAnsiTheme="minorHAnsi"/>
          <w:b/>
          <w:sz w:val="22"/>
          <w:szCs w:val="22"/>
        </w:rPr>
        <w:t>.58</w:t>
      </w:r>
      <w:r w:rsidR="00445FBB" w:rsidRPr="002A701E">
        <w:rPr>
          <w:rFonts w:asciiTheme="minorHAnsi" w:hAnsiTheme="minorHAnsi"/>
          <w:b/>
          <w:sz w:val="22"/>
          <w:szCs w:val="22"/>
        </w:rPr>
        <w:t>.202</w:t>
      </w:r>
      <w:r w:rsidR="00445FBB">
        <w:rPr>
          <w:rFonts w:asciiTheme="minorHAnsi" w:hAnsiTheme="minorHAnsi"/>
          <w:b/>
          <w:sz w:val="22"/>
          <w:szCs w:val="22"/>
        </w:rPr>
        <w:t>4</w:t>
      </w:r>
      <w:r w:rsidR="00445FBB" w:rsidRPr="002A701E">
        <w:rPr>
          <w:rFonts w:asciiTheme="minorHAnsi" w:hAnsiTheme="minorHAnsi"/>
          <w:b/>
          <w:sz w:val="22"/>
          <w:szCs w:val="22"/>
        </w:rPr>
        <w:t>.MS</w:t>
      </w:r>
      <w:r w:rsidR="00F51D77" w:rsidRPr="006033A1">
        <w:rPr>
          <w:rFonts w:asciiTheme="minorHAnsi" w:hAnsiTheme="minorHAnsi"/>
          <w:b/>
          <w:sz w:val="22"/>
          <w:szCs w:val="22"/>
        </w:rPr>
        <w:t xml:space="preserve"> </w:t>
      </w:r>
      <w:r w:rsidRPr="006033A1">
        <w:rPr>
          <w:rFonts w:asciiTheme="minorHAnsi" w:hAnsiTheme="minorHAnsi"/>
          <w:b/>
          <w:sz w:val="22"/>
          <w:szCs w:val="22"/>
        </w:rPr>
        <w:t>„</w:t>
      </w:r>
      <w:r w:rsidR="00F51D77" w:rsidRPr="002A701E">
        <w:rPr>
          <w:rFonts w:asciiTheme="minorHAnsi" w:hAnsiTheme="minorHAnsi"/>
          <w:b/>
          <w:sz w:val="22"/>
          <w:szCs w:val="22"/>
        </w:rPr>
        <w:t xml:space="preserve">Zakup wraz z dostawą </w:t>
      </w:r>
      <w:r w:rsidR="00F51D77" w:rsidRPr="00CC5D3C">
        <w:rPr>
          <w:rFonts w:asciiTheme="minorHAnsi" w:hAnsiTheme="minorHAnsi"/>
          <w:b/>
          <w:sz w:val="22"/>
          <w:szCs w:val="22"/>
        </w:rPr>
        <w:t xml:space="preserve">artykułów spożywczych oraz nabiału dla Działu Żywienia </w:t>
      </w:r>
      <w:r w:rsidR="00F51D77" w:rsidRPr="002A701E">
        <w:rPr>
          <w:rFonts w:asciiTheme="minorHAnsi" w:hAnsiTheme="minorHAnsi"/>
          <w:b/>
          <w:sz w:val="22"/>
          <w:szCs w:val="22"/>
        </w:rPr>
        <w:t>Świętokrzyskiego Centrum Onkologii w Kielcach</w:t>
      </w:r>
      <w:r w:rsidR="00F51D77">
        <w:rPr>
          <w:rFonts w:asciiTheme="minorHAnsi" w:hAnsiTheme="minorHAnsi"/>
          <w:b/>
          <w:sz w:val="22"/>
          <w:szCs w:val="22"/>
        </w:rPr>
        <w:t>,</w:t>
      </w:r>
      <w:r w:rsidRPr="006033A1">
        <w:rPr>
          <w:rFonts w:asciiTheme="minorHAnsi" w:hAnsiTheme="minorHAnsi" w:cs="Arial"/>
          <w:i/>
          <w:sz w:val="22"/>
          <w:szCs w:val="22"/>
        </w:rPr>
        <w:t xml:space="preserve"> </w:t>
      </w:r>
      <w:r w:rsidRPr="006033A1">
        <w:rPr>
          <w:rFonts w:asciiTheme="minorHAnsi" w:hAnsiTheme="minorHAnsi" w:cs="Arial"/>
          <w:sz w:val="22"/>
          <w:szCs w:val="22"/>
        </w:rPr>
        <w:t>oświadczam, co następuje:</w:t>
      </w:r>
    </w:p>
    <w:p w14:paraId="7A3A4EA6" w14:textId="77777777" w:rsidR="006033A1" w:rsidRPr="006033A1" w:rsidRDefault="006033A1" w:rsidP="006033A1">
      <w:pPr>
        <w:spacing w:after="0" w:line="360" w:lineRule="auto"/>
        <w:jc w:val="both"/>
        <w:rPr>
          <w:rFonts w:asciiTheme="minorHAnsi" w:hAnsiTheme="minorHAnsi" w:cs="Arial"/>
          <w:sz w:val="22"/>
          <w:szCs w:val="22"/>
        </w:rPr>
      </w:pPr>
    </w:p>
    <w:p w14:paraId="29E82B45" w14:textId="77777777" w:rsidR="006033A1" w:rsidRPr="006033A1" w:rsidRDefault="006033A1" w:rsidP="006033A1">
      <w:pPr>
        <w:spacing w:after="0" w:line="276" w:lineRule="auto"/>
        <w:jc w:val="both"/>
        <w:rPr>
          <w:rFonts w:asciiTheme="minorHAnsi" w:hAnsiTheme="minorHAnsi" w:cs="Arial"/>
          <w:sz w:val="22"/>
          <w:szCs w:val="22"/>
        </w:rPr>
      </w:pPr>
      <w:r w:rsidRPr="006033A1">
        <w:rPr>
          <w:rFonts w:asciiTheme="minorHAnsi" w:hAnsiTheme="minorHAnsi" w:cs="Arial"/>
          <w:sz w:val="22"/>
          <w:szCs w:val="22"/>
        </w:rPr>
        <w:t>W związku z udostępnieniem Wykonawcy zasobów w zakresie ………………………………………………..…………………………………………….</w:t>
      </w:r>
    </w:p>
    <w:p w14:paraId="4AD0BE5F" w14:textId="77777777" w:rsidR="006033A1" w:rsidRPr="006033A1" w:rsidRDefault="006033A1" w:rsidP="006033A1">
      <w:pPr>
        <w:spacing w:after="0" w:line="276" w:lineRule="auto"/>
        <w:jc w:val="both"/>
        <w:rPr>
          <w:rFonts w:asciiTheme="minorHAnsi" w:hAnsiTheme="minorHAnsi" w:cs="Arial"/>
          <w:sz w:val="22"/>
          <w:szCs w:val="22"/>
        </w:rPr>
      </w:pPr>
      <w:r w:rsidRPr="006033A1">
        <w:rPr>
          <w:rFonts w:asciiTheme="minorHAnsi" w:hAnsiTheme="minorHAnsi" w:cs="Arial"/>
          <w:sz w:val="22"/>
          <w:szCs w:val="22"/>
        </w:rPr>
        <w:t>oświadczam, że spełniam warunki udziału w postępowaniu określone przez Zamawiającego w Rozdziale IX pkt ………………….. Specyfikacji Warunków Zamówienia*.</w:t>
      </w:r>
    </w:p>
    <w:p w14:paraId="45242737" w14:textId="77777777" w:rsidR="006033A1" w:rsidRPr="006033A1" w:rsidRDefault="006033A1" w:rsidP="006033A1">
      <w:pPr>
        <w:spacing w:after="0" w:line="276" w:lineRule="auto"/>
        <w:jc w:val="both"/>
        <w:rPr>
          <w:rFonts w:asciiTheme="minorHAnsi" w:hAnsiTheme="minorHAnsi" w:cs="Arial"/>
          <w:i/>
          <w:sz w:val="22"/>
          <w:szCs w:val="22"/>
        </w:rPr>
      </w:pPr>
    </w:p>
    <w:p w14:paraId="1701479E" w14:textId="77777777" w:rsidR="006033A1" w:rsidRPr="006033A1" w:rsidRDefault="006033A1" w:rsidP="006033A1">
      <w:pPr>
        <w:spacing w:after="0" w:line="276" w:lineRule="auto"/>
        <w:jc w:val="both"/>
        <w:rPr>
          <w:rFonts w:asciiTheme="minorHAnsi" w:hAnsiTheme="minorHAnsi" w:cs="Arial"/>
          <w:i/>
          <w:sz w:val="22"/>
          <w:szCs w:val="22"/>
        </w:rPr>
      </w:pPr>
      <w:r w:rsidRPr="006033A1">
        <w:rPr>
          <w:rFonts w:asciiTheme="minorHAnsi" w:hAnsiTheme="minorHAnsi" w:cs="Arial"/>
          <w:i/>
          <w:sz w:val="22"/>
          <w:szCs w:val="22"/>
        </w:rPr>
        <w:t xml:space="preserve">*wskazać, warunek udziału w postępowaniu, dla potwierdzenia którego Wykonawca powołuje się na zasoby podmiotu trzeciego. </w:t>
      </w:r>
    </w:p>
    <w:p w14:paraId="27253BB0" w14:textId="77777777" w:rsidR="006033A1" w:rsidRDefault="006033A1" w:rsidP="006033A1">
      <w:pPr>
        <w:spacing w:after="0" w:line="276" w:lineRule="auto"/>
        <w:jc w:val="both"/>
        <w:rPr>
          <w:rFonts w:asciiTheme="minorHAnsi" w:hAnsiTheme="minorHAnsi" w:cs="Arial"/>
          <w:sz w:val="22"/>
          <w:szCs w:val="22"/>
        </w:rPr>
      </w:pPr>
    </w:p>
    <w:p w14:paraId="5A6F86C2" w14:textId="77777777" w:rsidR="005927C7" w:rsidRDefault="005927C7" w:rsidP="006033A1">
      <w:pPr>
        <w:spacing w:after="0" w:line="276" w:lineRule="auto"/>
        <w:jc w:val="both"/>
        <w:rPr>
          <w:rFonts w:asciiTheme="minorHAnsi" w:hAnsiTheme="minorHAnsi" w:cs="Arial"/>
          <w:sz w:val="22"/>
          <w:szCs w:val="22"/>
        </w:rPr>
      </w:pPr>
    </w:p>
    <w:p w14:paraId="0391A6AF" w14:textId="77777777" w:rsidR="005927C7" w:rsidRPr="006033A1" w:rsidRDefault="005927C7" w:rsidP="006033A1">
      <w:pPr>
        <w:spacing w:after="0" w:line="276" w:lineRule="auto"/>
        <w:jc w:val="both"/>
        <w:rPr>
          <w:rFonts w:asciiTheme="minorHAnsi" w:hAnsiTheme="minorHAnsi" w:cs="Arial"/>
          <w:sz w:val="22"/>
          <w:szCs w:val="22"/>
        </w:rPr>
      </w:pPr>
    </w:p>
    <w:p w14:paraId="05B431C3" w14:textId="77777777" w:rsidR="006033A1" w:rsidRPr="006033A1" w:rsidRDefault="006033A1" w:rsidP="006033A1">
      <w:pPr>
        <w:spacing w:after="0" w:line="276" w:lineRule="auto"/>
        <w:jc w:val="both"/>
        <w:rPr>
          <w:rFonts w:asciiTheme="minorHAnsi" w:hAnsiTheme="minorHAnsi" w:cs="Arial"/>
          <w:b/>
          <w:sz w:val="22"/>
          <w:szCs w:val="22"/>
        </w:rPr>
      </w:pPr>
    </w:p>
    <w:p w14:paraId="6CE5C36E" w14:textId="77777777" w:rsidR="006033A1" w:rsidRPr="006033A1" w:rsidRDefault="006033A1" w:rsidP="006033A1">
      <w:pPr>
        <w:spacing w:after="0" w:line="276" w:lineRule="auto"/>
        <w:jc w:val="both"/>
        <w:rPr>
          <w:rFonts w:asciiTheme="minorHAnsi" w:hAnsiTheme="minorHAnsi" w:cs="Arial"/>
          <w:b/>
          <w:sz w:val="22"/>
          <w:szCs w:val="22"/>
        </w:rPr>
      </w:pPr>
      <w:r w:rsidRPr="006033A1">
        <w:rPr>
          <w:rFonts w:asciiTheme="minorHAnsi" w:hAnsiTheme="minorHAnsi" w:cs="Arial"/>
          <w:b/>
          <w:sz w:val="22"/>
          <w:szCs w:val="22"/>
        </w:rPr>
        <w:lastRenderedPageBreak/>
        <w:t>OŚWIADCZENIE DOTYCZĄCE PODANYCH INFORMACJI:</w:t>
      </w:r>
    </w:p>
    <w:p w14:paraId="458738A3" w14:textId="77777777" w:rsidR="006033A1" w:rsidRPr="006033A1" w:rsidRDefault="006033A1" w:rsidP="006033A1">
      <w:pPr>
        <w:spacing w:after="0" w:line="276" w:lineRule="auto"/>
        <w:jc w:val="both"/>
        <w:rPr>
          <w:rFonts w:asciiTheme="minorHAnsi" w:hAnsiTheme="minorHAnsi" w:cs="Arial"/>
          <w:sz w:val="22"/>
          <w:szCs w:val="22"/>
        </w:rPr>
      </w:pPr>
      <w:r w:rsidRPr="006033A1">
        <w:rPr>
          <w:rFonts w:asciiTheme="minorHAnsi" w:hAnsiTheme="minorHAnsi" w:cs="Arial"/>
          <w:sz w:val="22"/>
          <w:szCs w:val="22"/>
        </w:rPr>
        <w:t>Oświadczam, że wszystkie informacje podane w powyższym oświadczeniu są aktualne i zgodne z prawdą oraz zostały przedstawione z pełną świadomością konsekwencji wprowadzenia Zamawiającego w błąd przy przedstawianiu informacji.</w:t>
      </w:r>
    </w:p>
    <w:p w14:paraId="6F94B1C9" w14:textId="77777777" w:rsidR="006033A1" w:rsidRPr="006033A1" w:rsidRDefault="006033A1" w:rsidP="006033A1">
      <w:pPr>
        <w:rPr>
          <w:rFonts w:asciiTheme="minorHAnsi" w:hAnsiTheme="minorHAnsi" w:cs="Arial"/>
          <w:b/>
          <w:sz w:val="22"/>
          <w:szCs w:val="22"/>
        </w:rPr>
      </w:pPr>
      <w:r w:rsidRPr="006033A1">
        <w:rPr>
          <w:rFonts w:asciiTheme="minorHAnsi" w:hAnsiTheme="minorHAnsi" w:cs="Arial"/>
          <w:b/>
          <w:sz w:val="22"/>
          <w:szCs w:val="22"/>
        </w:rPr>
        <w:br w:type="page"/>
      </w:r>
    </w:p>
    <w:p w14:paraId="36754D6D" w14:textId="77777777" w:rsidR="009E3B0E" w:rsidRPr="009E3B0E" w:rsidRDefault="00435B38" w:rsidP="009E3B0E">
      <w:pPr>
        <w:keepNext/>
        <w:spacing w:after="0" w:line="240" w:lineRule="auto"/>
        <w:ind w:left="360"/>
        <w:jc w:val="right"/>
        <w:outlineLvl w:val="0"/>
        <w:rPr>
          <w:rFonts w:asciiTheme="minorHAnsi" w:hAnsiTheme="minorHAnsi"/>
          <w:b/>
          <w:sz w:val="22"/>
          <w:szCs w:val="22"/>
        </w:rPr>
      </w:pPr>
      <w:r>
        <w:rPr>
          <w:rFonts w:asciiTheme="minorHAnsi" w:hAnsiTheme="minorHAnsi"/>
          <w:b/>
          <w:sz w:val="22"/>
          <w:szCs w:val="22"/>
        </w:rPr>
        <w:lastRenderedPageBreak/>
        <w:t>Zał. nr 6 do S</w:t>
      </w:r>
      <w:r w:rsidR="009E3B0E" w:rsidRPr="009E3B0E">
        <w:rPr>
          <w:rFonts w:asciiTheme="minorHAnsi" w:hAnsiTheme="minorHAnsi"/>
          <w:b/>
          <w:sz w:val="22"/>
          <w:szCs w:val="22"/>
        </w:rPr>
        <w:t>WZ</w:t>
      </w:r>
    </w:p>
    <w:p w14:paraId="4D282D88" w14:textId="77777777" w:rsidR="009E3B0E" w:rsidRPr="009E3B0E" w:rsidRDefault="009E3B0E" w:rsidP="009E3B0E">
      <w:pPr>
        <w:keepNext/>
        <w:spacing w:after="0" w:line="240" w:lineRule="auto"/>
        <w:ind w:left="360"/>
        <w:outlineLvl w:val="0"/>
        <w:rPr>
          <w:rFonts w:asciiTheme="minorHAnsi" w:hAnsiTheme="minorHAnsi"/>
          <w:sz w:val="22"/>
          <w:szCs w:val="22"/>
        </w:rPr>
      </w:pPr>
    </w:p>
    <w:p w14:paraId="19679991" w14:textId="77777777" w:rsidR="009E3B0E" w:rsidRPr="009E3B0E" w:rsidRDefault="009E3B0E" w:rsidP="009E3B0E">
      <w:pPr>
        <w:keepNext/>
        <w:spacing w:after="0" w:line="240" w:lineRule="auto"/>
        <w:jc w:val="both"/>
        <w:outlineLvl w:val="1"/>
        <w:rPr>
          <w:rFonts w:asciiTheme="minorHAnsi" w:hAnsiTheme="minorHAnsi"/>
          <w:bCs/>
          <w:sz w:val="22"/>
          <w:szCs w:val="22"/>
        </w:rPr>
      </w:pPr>
      <w:r w:rsidRPr="009E3B0E">
        <w:rPr>
          <w:rFonts w:asciiTheme="minorHAnsi" w:hAnsiTheme="minorHAnsi"/>
          <w:b/>
          <w:sz w:val="22"/>
          <w:szCs w:val="22"/>
        </w:rPr>
        <w:t xml:space="preserve">                                             </w:t>
      </w:r>
    </w:p>
    <w:p w14:paraId="367B1D61" w14:textId="77777777" w:rsidR="009E3B0E" w:rsidRPr="009E3B0E" w:rsidRDefault="009E3B0E" w:rsidP="006033A1">
      <w:pPr>
        <w:keepNext/>
        <w:spacing w:after="0" w:line="240" w:lineRule="auto"/>
        <w:jc w:val="center"/>
        <w:outlineLvl w:val="0"/>
        <w:rPr>
          <w:rFonts w:asciiTheme="minorHAnsi" w:hAnsiTheme="minorHAnsi"/>
          <w:b/>
          <w:sz w:val="22"/>
          <w:szCs w:val="22"/>
        </w:rPr>
      </w:pPr>
      <w:r w:rsidRPr="009E3B0E">
        <w:rPr>
          <w:rFonts w:asciiTheme="minorHAnsi" w:hAnsiTheme="minorHAnsi"/>
          <w:b/>
          <w:sz w:val="22"/>
          <w:szCs w:val="22"/>
        </w:rPr>
        <w:t>Oświadczenie</w:t>
      </w:r>
    </w:p>
    <w:p w14:paraId="2C22D394" w14:textId="77777777" w:rsidR="009E3B0E" w:rsidRPr="009E3B0E" w:rsidRDefault="009E3B0E" w:rsidP="009E3B0E">
      <w:pPr>
        <w:spacing w:after="0" w:line="240" w:lineRule="auto"/>
        <w:rPr>
          <w:rFonts w:asciiTheme="minorHAnsi" w:eastAsia="Calibri" w:hAnsiTheme="minorHAnsi"/>
          <w:sz w:val="22"/>
          <w:szCs w:val="22"/>
          <w:lang w:eastAsia="en-US"/>
        </w:rPr>
      </w:pPr>
    </w:p>
    <w:p w14:paraId="4F1B973A" w14:textId="77777777" w:rsidR="009E3B0E" w:rsidRPr="009E3B0E" w:rsidRDefault="009E3B0E" w:rsidP="009E3B0E">
      <w:pPr>
        <w:spacing w:after="0" w:line="240" w:lineRule="auto"/>
        <w:rPr>
          <w:rFonts w:asciiTheme="minorHAnsi" w:eastAsia="Calibri" w:hAnsiTheme="minorHAnsi"/>
          <w:sz w:val="22"/>
          <w:szCs w:val="22"/>
          <w:lang w:eastAsia="en-US"/>
        </w:rPr>
      </w:pPr>
    </w:p>
    <w:p w14:paraId="70856A54" w14:textId="77777777" w:rsidR="009E3B0E" w:rsidRPr="009E3B0E" w:rsidRDefault="009E3B0E" w:rsidP="009E3B0E">
      <w:pPr>
        <w:spacing w:after="0" w:line="240" w:lineRule="auto"/>
        <w:rPr>
          <w:rFonts w:asciiTheme="minorHAnsi" w:eastAsia="Calibri" w:hAnsiTheme="minorHAnsi"/>
          <w:sz w:val="22"/>
          <w:szCs w:val="22"/>
          <w:lang w:eastAsia="en-US"/>
        </w:rPr>
      </w:pPr>
    </w:p>
    <w:p w14:paraId="494D05B0" w14:textId="77D2FC35" w:rsidR="009E3B0E" w:rsidRPr="009E3B0E" w:rsidRDefault="009E3B0E" w:rsidP="009E3B0E">
      <w:pPr>
        <w:autoSpaceDE w:val="0"/>
        <w:autoSpaceDN w:val="0"/>
        <w:adjustRightInd w:val="0"/>
        <w:spacing w:after="0" w:line="240" w:lineRule="auto"/>
        <w:jc w:val="both"/>
        <w:rPr>
          <w:rFonts w:asciiTheme="minorHAnsi" w:eastAsia="Calibri" w:hAnsiTheme="minorHAnsi"/>
          <w:sz w:val="22"/>
          <w:szCs w:val="22"/>
          <w:lang w:eastAsia="en-US"/>
        </w:rPr>
      </w:pPr>
      <w:r w:rsidRPr="009E3B0E">
        <w:rPr>
          <w:rFonts w:asciiTheme="minorHAnsi" w:eastAsia="Calibri" w:hAnsiTheme="minorHAnsi"/>
          <w:sz w:val="22"/>
          <w:szCs w:val="22"/>
          <w:lang w:eastAsia="en-US"/>
        </w:rPr>
        <w:t xml:space="preserve">Dotyczy: </w:t>
      </w:r>
      <w:r w:rsidR="002D69E7">
        <w:rPr>
          <w:rFonts w:asciiTheme="minorHAnsi" w:eastAsia="Calibri" w:hAnsiTheme="minorHAnsi"/>
          <w:sz w:val="22"/>
          <w:szCs w:val="22"/>
          <w:lang w:eastAsia="en-US"/>
        </w:rPr>
        <w:t>zamówienia publicznego</w:t>
      </w:r>
      <w:r w:rsidRPr="009E3B0E">
        <w:rPr>
          <w:rFonts w:asciiTheme="minorHAnsi" w:eastAsia="Calibri" w:hAnsiTheme="minorHAnsi"/>
          <w:sz w:val="22"/>
          <w:szCs w:val="22"/>
          <w:lang w:eastAsia="en-US"/>
        </w:rPr>
        <w:t xml:space="preserve"> </w:t>
      </w:r>
      <w:bookmarkStart w:id="25" w:name="_Hlk160009440"/>
      <w:r w:rsidR="00445FBB">
        <w:rPr>
          <w:rFonts w:asciiTheme="minorHAnsi" w:hAnsiTheme="minorHAnsi"/>
          <w:b/>
          <w:sz w:val="22"/>
          <w:szCs w:val="22"/>
        </w:rPr>
        <w:t>I</w:t>
      </w:r>
      <w:r w:rsidR="00445FBB" w:rsidRPr="002A701E">
        <w:rPr>
          <w:rFonts w:asciiTheme="minorHAnsi" w:hAnsiTheme="minorHAnsi"/>
          <w:b/>
          <w:sz w:val="22"/>
          <w:szCs w:val="22"/>
        </w:rPr>
        <w:t>ZP.2411</w:t>
      </w:r>
      <w:r w:rsidR="00445FBB">
        <w:rPr>
          <w:rFonts w:asciiTheme="minorHAnsi" w:hAnsiTheme="minorHAnsi"/>
          <w:b/>
          <w:sz w:val="22"/>
          <w:szCs w:val="22"/>
        </w:rPr>
        <w:t>.58</w:t>
      </w:r>
      <w:r w:rsidR="00445FBB" w:rsidRPr="002A701E">
        <w:rPr>
          <w:rFonts w:asciiTheme="minorHAnsi" w:hAnsiTheme="minorHAnsi"/>
          <w:b/>
          <w:sz w:val="22"/>
          <w:szCs w:val="22"/>
        </w:rPr>
        <w:t>.202</w:t>
      </w:r>
      <w:r w:rsidR="00445FBB">
        <w:rPr>
          <w:rFonts w:asciiTheme="minorHAnsi" w:hAnsiTheme="minorHAnsi"/>
          <w:b/>
          <w:sz w:val="22"/>
          <w:szCs w:val="22"/>
        </w:rPr>
        <w:t>4</w:t>
      </w:r>
      <w:r w:rsidR="00445FBB" w:rsidRPr="002A701E">
        <w:rPr>
          <w:rFonts w:asciiTheme="minorHAnsi" w:hAnsiTheme="minorHAnsi"/>
          <w:b/>
          <w:sz w:val="22"/>
          <w:szCs w:val="22"/>
        </w:rPr>
        <w:t>.MS</w:t>
      </w:r>
      <w:bookmarkEnd w:id="25"/>
      <w:r w:rsidRPr="009E3B0E">
        <w:rPr>
          <w:rFonts w:asciiTheme="minorHAnsi" w:eastAsia="Calibri" w:hAnsiTheme="minorHAnsi"/>
          <w:sz w:val="22"/>
          <w:szCs w:val="22"/>
          <w:lang w:eastAsia="en-US"/>
        </w:rPr>
        <w:t xml:space="preserve"> </w:t>
      </w:r>
      <w:r w:rsidRPr="009E3B0E">
        <w:rPr>
          <w:rFonts w:asciiTheme="minorHAnsi" w:hAnsiTheme="minorHAnsi"/>
          <w:sz w:val="22"/>
          <w:szCs w:val="22"/>
        </w:rPr>
        <w:t>Zakup wraz z dostawą artykułów spożywczych oraz nabiału dla Działu Żywienia Świętokrzyskiego Centrum Onkologii w Kielcach</w:t>
      </w:r>
      <w:r w:rsidRPr="009E3B0E">
        <w:rPr>
          <w:rFonts w:asciiTheme="minorHAnsi" w:eastAsia="Calibri" w:hAnsiTheme="minorHAnsi"/>
          <w:sz w:val="22"/>
          <w:szCs w:val="22"/>
          <w:lang w:eastAsia="en-US"/>
        </w:rPr>
        <w:t>.</w:t>
      </w:r>
    </w:p>
    <w:p w14:paraId="2ADFFD71" w14:textId="77777777" w:rsidR="009E3B0E" w:rsidRPr="009E3B0E" w:rsidRDefault="009E3B0E" w:rsidP="009E3B0E">
      <w:pPr>
        <w:spacing w:after="0" w:line="240" w:lineRule="auto"/>
        <w:rPr>
          <w:rFonts w:asciiTheme="minorHAnsi" w:eastAsia="Calibri" w:hAnsiTheme="minorHAnsi"/>
          <w:sz w:val="22"/>
          <w:szCs w:val="22"/>
          <w:lang w:eastAsia="en-US"/>
        </w:rPr>
      </w:pPr>
    </w:p>
    <w:p w14:paraId="6E0A9CFB" w14:textId="77777777" w:rsidR="009E3B0E" w:rsidRPr="009E3B0E" w:rsidRDefault="009E3B0E" w:rsidP="009E3B0E">
      <w:pPr>
        <w:spacing w:after="0" w:line="240" w:lineRule="auto"/>
        <w:rPr>
          <w:rFonts w:asciiTheme="minorHAnsi" w:eastAsia="Calibri" w:hAnsiTheme="minorHAnsi"/>
          <w:sz w:val="22"/>
          <w:szCs w:val="22"/>
          <w:lang w:eastAsia="en-US"/>
        </w:rPr>
      </w:pPr>
    </w:p>
    <w:p w14:paraId="28354D95" w14:textId="77777777" w:rsidR="009E3B0E" w:rsidRPr="009E3B0E" w:rsidRDefault="009E3B0E" w:rsidP="009E3B0E">
      <w:pPr>
        <w:spacing w:after="0" w:line="240" w:lineRule="auto"/>
        <w:ind w:firstLine="708"/>
        <w:rPr>
          <w:rFonts w:asciiTheme="minorHAnsi" w:eastAsia="Calibri" w:hAnsiTheme="minorHAnsi"/>
          <w:sz w:val="22"/>
          <w:szCs w:val="22"/>
          <w:lang w:eastAsia="en-US"/>
        </w:rPr>
      </w:pPr>
      <w:r w:rsidRPr="009E3B0E">
        <w:rPr>
          <w:rFonts w:asciiTheme="minorHAnsi" w:eastAsia="Calibri" w:hAnsiTheme="minorHAnsi"/>
          <w:sz w:val="22"/>
          <w:szCs w:val="22"/>
          <w:lang w:eastAsia="en-US"/>
        </w:rPr>
        <w:t xml:space="preserve">Oświadczam, że dysponuję specjalistycznym środkiem transportu do przewozu w/w przedmiotu zamówienia, zapewniającym właściwe warunki </w:t>
      </w:r>
      <w:r w:rsidR="003125B9">
        <w:rPr>
          <w:rFonts w:asciiTheme="minorHAnsi" w:eastAsia="Calibri" w:hAnsiTheme="minorHAnsi"/>
          <w:sz w:val="22"/>
          <w:szCs w:val="22"/>
          <w:lang w:eastAsia="en-US"/>
        </w:rPr>
        <w:t xml:space="preserve"> </w:t>
      </w:r>
      <w:proofErr w:type="spellStart"/>
      <w:r w:rsidRPr="009E3B0E">
        <w:rPr>
          <w:rFonts w:asciiTheme="minorHAnsi" w:eastAsia="Calibri" w:hAnsiTheme="minorHAnsi"/>
          <w:sz w:val="22"/>
          <w:szCs w:val="22"/>
          <w:lang w:eastAsia="en-US"/>
        </w:rPr>
        <w:t>higieniczno</w:t>
      </w:r>
      <w:proofErr w:type="spellEnd"/>
      <w:r w:rsidRPr="009E3B0E">
        <w:rPr>
          <w:rFonts w:asciiTheme="minorHAnsi" w:eastAsia="Calibri" w:hAnsiTheme="minorHAnsi"/>
          <w:sz w:val="22"/>
          <w:szCs w:val="22"/>
          <w:lang w:eastAsia="en-US"/>
        </w:rPr>
        <w:t xml:space="preserve"> – sanitarne dla transportu żywności do siedziby ŚCO.</w:t>
      </w:r>
    </w:p>
    <w:p w14:paraId="1FEE2579" w14:textId="77777777" w:rsidR="009E3B0E" w:rsidRPr="009E3B0E" w:rsidRDefault="009E3B0E" w:rsidP="009E3B0E">
      <w:pPr>
        <w:spacing w:after="0" w:line="240" w:lineRule="auto"/>
        <w:rPr>
          <w:rFonts w:asciiTheme="minorHAnsi" w:eastAsia="Calibri" w:hAnsiTheme="minorHAnsi"/>
          <w:sz w:val="22"/>
          <w:szCs w:val="22"/>
          <w:lang w:eastAsia="en-US"/>
        </w:rPr>
      </w:pPr>
    </w:p>
    <w:p w14:paraId="0E204C5B" w14:textId="77777777" w:rsidR="009E3B0E" w:rsidRPr="009E3B0E" w:rsidRDefault="009E3B0E" w:rsidP="009E3B0E">
      <w:pPr>
        <w:spacing w:after="0" w:line="240" w:lineRule="auto"/>
        <w:rPr>
          <w:rFonts w:asciiTheme="minorHAnsi" w:eastAsia="Calibri" w:hAnsiTheme="minorHAnsi"/>
          <w:sz w:val="22"/>
          <w:szCs w:val="22"/>
          <w:lang w:eastAsia="en-US"/>
        </w:rPr>
      </w:pPr>
      <w:r w:rsidRPr="009E3B0E">
        <w:rPr>
          <w:rFonts w:asciiTheme="minorHAnsi" w:eastAsia="Calibri" w:hAnsiTheme="minorHAnsi"/>
          <w:sz w:val="22"/>
          <w:szCs w:val="22"/>
          <w:lang w:eastAsia="en-US"/>
        </w:rPr>
        <w:t>Transport realizowany będzie przy użyciu następujących pojazdów:</w:t>
      </w:r>
    </w:p>
    <w:p w14:paraId="081DF7C8" w14:textId="77777777" w:rsidR="009E3B0E" w:rsidRPr="009E3B0E" w:rsidRDefault="009E3B0E" w:rsidP="009E3B0E">
      <w:pPr>
        <w:spacing w:after="0" w:line="240" w:lineRule="auto"/>
        <w:rPr>
          <w:rFonts w:asciiTheme="minorHAnsi" w:eastAsia="Calibri" w:hAnsiTheme="minorHAns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91"/>
        <w:gridCol w:w="4492"/>
      </w:tblGrid>
      <w:tr w:rsidR="009E3B0E" w:rsidRPr="009E3B0E" w14:paraId="1E06EE79" w14:textId="77777777" w:rsidTr="003125B9">
        <w:tc>
          <w:tcPr>
            <w:tcW w:w="4491" w:type="dxa"/>
          </w:tcPr>
          <w:p w14:paraId="00B77A65" w14:textId="77777777" w:rsidR="009E3B0E" w:rsidRPr="009E3B0E" w:rsidRDefault="009E3B0E" w:rsidP="009E3B0E">
            <w:pPr>
              <w:spacing w:after="0" w:line="240" w:lineRule="auto"/>
              <w:jc w:val="center"/>
              <w:rPr>
                <w:rFonts w:asciiTheme="minorHAnsi" w:eastAsia="Calibri" w:hAnsiTheme="minorHAnsi"/>
                <w:sz w:val="22"/>
                <w:szCs w:val="22"/>
                <w:lang w:eastAsia="en-US"/>
              </w:rPr>
            </w:pPr>
            <w:r w:rsidRPr="009E3B0E">
              <w:rPr>
                <w:rFonts w:asciiTheme="minorHAnsi" w:eastAsia="Calibri" w:hAnsiTheme="minorHAnsi"/>
                <w:sz w:val="22"/>
                <w:szCs w:val="22"/>
                <w:lang w:eastAsia="en-US"/>
              </w:rPr>
              <w:t>MARKA POJAZDU</w:t>
            </w:r>
          </w:p>
        </w:tc>
        <w:tc>
          <w:tcPr>
            <w:tcW w:w="4492" w:type="dxa"/>
          </w:tcPr>
          <w:p w14:paraId="19DF13CA" w14:textId="77777777" w:rsidR="009E3B0E" w:rsidRPr="009E3B0E" w:rsidRDefault="009E3B0E" w:rsidP="009E3B0E">
            <w:pPr>
              <w:spacing w:after="0" w:line="240" w:lineRule="auto"/>
              <w:jc w:val="center"/>
              <w:rPr>
                <w:rFonts w:asciiTheme="minorHAnsi" w:eastAsia="Calibri" w:hAnsiTheme="minorHAnsi"/>
                <w:sz w:val="22"/>
                <w:szCs w:val="22"/>
                <w:lang w:eastAsia="en-US"/>
              </w:rPr>
            </w:pPr>
            <w:r w:rsidRPr="009E3B0E">
              <w:rPr>
                <w:rFonts w:asciiTheme="minorHAnsi" w:eastAsia="Calibri" w:hAnsiTheme="minorHAnsi"/>
                <w:sz w:val="22"/>
                <w:szCs w:val="22"/>
                <w:lang w:eastAsia="en-US"/>
              </w:rPr>
              <w:t>NR REJESTRACYJNY POJAZDU</w:t>
            </w:r>
          </w:p>
        </w:tc>
      </w:tr>
      <w:tr w:rsidR="009E3B0E" w:rsidRPr="009E3B0E" w14:paraId="3848B96D" w14:textId="77777777" w:rsidTr="003125B9">
        <w:tc>
          <w:tcPr>
            <w:tcW w:w="4491" w:type="dxa"/>
          </w:tcPr>
          <w:p w14:paraId="0AF75EE1" w14:textId="77777777" w:rsidR="009E3B0E" w:rsidRPr="009E3B0E" w:rsidRDefault="009E3B0E" w:rsidP="009E3B0E">
            <w:pPr>
              <w:spacing w:after="0" w:line="240" w:lineRule="auto"/>
              <w:rPr>
                <w:rFonts w:asciiTheme="minorHAnsi" w:eastAsia="Calibri" w:hAnsiTheme="minorHAnsi"/>
                <w:sz w:val="22"/>
                <w:szCs w:val="22"/>
                <w:lang w:eastAsia="en-US"/>
              </w:rPr>
            </w:pPr>
          </w:p>
          <w:p w14:paraId="4EFFA16F" w14:textId="77777777" w:rsidR="009E3B0E" w:rsidRPr="009E3B0E" w:rsidRDefault="009E3B0E" w:rsidP="009E3B0E">
            <w:pPr>
              <w:spacing w:after="0" w:line="240" w:lineRule="auto"/>
              <w:rPr>
                <w:rFonts w:asciiTheme="minorHAnsi" w:eastAsia="Calibri" w:hAnsiTheme="minorHAnsi"/>
                <w:sz w:val="22"/>
                <w:szCs w:val="22"/>
                <w:lang w:eastAsia="en-US"/>
              </w:rPr>
            </w:pPr>
          </w:p>
        </w:tc>
        <w:tc>
          <w:tcPr>
            <w:tcW w:w="4492" w:type="dxa"/>
          </w:tcPr>
          <w:p w14:paraId="3FE110A7" w14:textId="77777777" w:rsidR="009E3B0E" w:rsidRPr="009E3B0E" w:rsidRDefault="009E3B0E" w:rsidP="009E3B0E">
            <w:pPr>
              <w:spacing w:after="0" w:line="240" w:lineRule="auto"/>
              <w:rPr>
                <w:rFonts w:asciiTheme="minorHAnsi" w:eastAsia="Calibri" w:hAnsiTheme="minorHAnsi"/>
                <w:sz w:val="22"/>
                <w:szCs w:val="22"/>
                <w:lang w:eastAsia="en-US"/>
              </w:rPr>
            </w:pPr>
          </w:p>
        </w:tc>
      </w:tr>
      <w:tr w:rsidR="009E3B0E" w:rsidRPr="009E3B0E" w14:paraId="68B4D3BD" w14:textId="77777777" w:rsidTr="003125B9">
        <w:tc>
          <w:tcPr>
            <w:tcW w:w="4491" w:type="dxa"/>
          </w:tcPr>
          <w:p w14:paraId="58FE4D82" w14:textId="77777777" w:rsidR="009E3B0E" w:rsidRPr="009E3B0E" w:rsidRDefault="009E3B0E" w:rsidP="009E3B0E">
            <w:pPr>
              <w:spacing w:after="0" w:line="240" w:lineRule="auto"/>
              <w:rPr>
                <w:rFonts w:asciiTheme="minorHAnsi" w:eastAsia="Calibri" w:hAnsiTheme="minorHAnsi"/>
                <w:sz w:val="22"/>
                <w:szCs w:val="22"/>
                <w:lang w:eastAsia="en-US"/>
              </w:rPr>
            </w:pPr>
          </w:p>
          <w:p w14:paraId="2EF055EF" w14:textId="77777777" w:rsidR="009E3B0E" w:rsidRPr="009E3B0E" w:rsidRDefault="009E3B0E" w:rsidP="009E3B0E">
            <w:pPr>
              <w:spacing w:after="0" w:line="240" w:lineRule="auto"/>
              <w:rPr>
                <w:rFonts w:asciiTheme="minorHAnsi" w:eastAsia="Calibri" w:hAnsiTheme="minorHAnsi"/>
                <w:sz w:val="22"/>
                <w:szCs w:val="22"/>
                <w:lang w:eastAsia="en-US"/>
              </w:rPr>
            </w:pPr>
          </w:p>
        </w:tc>
        <w:tc>
          <w:tcPr>
            <w:tcW w:w="4492" w:type="dxa"/>
          </w:tcPr>
          <w:p w14:paraId="551D8644" w14:textId="77777777" w:rsidR="009E3B0E" w:rsidRPr="009E3B0E" w:rsidRDefault="009E3B0E" w:rsidP="009E3B0E">
            <w:pPr>
              <w:spacing w:after="0" w:line="240" w:lineRule="auto"/>
              <w:rPr>
                <w:rFonts w:asciiTheme="minorHAnsi" w:eastAsia="Calibri" w:hAnsiTheme="minorHAnsi"/>
                <w:sz w:val="22"/>
                <w:szCs w:val="22"/>
                <w:lang w:eastAsia="en-US"/>
              </w:rPr>
            </w:pPr>
          </w:p>
        </w:tc>
      </w:tr>
      <w:tr w:rsidR="009E3B0E" w:rsidRPr="009E3B0E" w14:paraId="17104820" w14:textId="77777777" w:rsidTr="003125B9">
        <w:tc>
          <w:tcPr>
            <w:tcW w:w="4491" w:type="dxa"/>
          </w:tcPr>
          <w:p w14:paraId="7C2BEF38" w14:textId="77777777" w:rsidR="009E3B0E" w:rsidRPr="009E3B0E" w:rsidRDefault="009E3B0E" w:rsidP="009E3B0E">
            <w:pPr>
              <w:spacing w:after="0" w:line="240" w:lineRule="auto"/>
              <w:rPr>
                <w:rFonts w:asciiTheme="minorHAnsi" w:eastAsia="Calibri" w:hAnsiTheme="minorHAnsi"/>
                <w:sz w:val="22"/>
                <w:szCs w:val="22"/>
                <w:lang w:eastAsia="en-US"/>
              </w:rPr>
            </w:pPr>
          </w:p>
          <w:p w14:paraId="3C853752" w14:textId="77777777" w:rsidR="009E3B0E" w:rsidRPr="009E3B0E" w:rsidRDefault="009E3B0E" w:rsidP="009E3B0E">
            <w:pPr>
              <w:spacing w:after="0" w:line="240" w:lineRule="auto"/>
              <w:rPr>
                <w:rFonts w:asciiTheme="minorHAnsi" w:eastAsia="Calibri" w:hAnsiTheme="minorHAnsi"/>
                <w:sz w:val="22"/>
                <w:szCs w:val="22"/>
                <w:lang w:eastAsia="en-US"/>
              </w:rPr>
            </w:pPr>
          </w:p>
        </w:tc>
        <w:tc>
          <w:tcPr>
            <w:tcW w:w="4492" w:type="dxa"/>
          </w:tcPr>
          <w:p w14:paraId="5DA827EB" w14:textId="77777777" w:rsidR="009E3B0E" w:rsidRPr="009E3B0E" w:rsidRDefault="009E3B0E" w:rsidP="009E3B0E">
            <w:pPr>
              <w:spacing w:after="0" w:line="240" w:lineRule="auto"/>
              <w:rPr>
                <w:rFonts w:asciiTheme="minorHAnsi" w:eastAsia="Calibri" w:hAnsiTheme="minorHAnsi"/>
                <w:sz w:val="22"/>
                <w:szCs w:val="22"/>
                <w:lang w:eastAsia="en-US"/>
              </w:rPr>
            </w:pPr>
          </w:p>
        </w:tc>
      </w:tr>
      <w:tr w:rsidR="009E3B0E" w:rsidRPr="009E3B0E" w14:paraId="4C74F474" w14:textId="77777777" w:rsidTr="003125B9">
        <w:tc>
          <w:tcPr>
            <w:tcW w:w="4491" w:type="dxa"/>
          </w:tcPr>
          <w:p w14:paraId="66ABC0B9" w14:textId="77777777" w:rsidR="009E3B0E" w:rsidRPr="009E3B0E" w:rsidRDefault="009E3B0E" w:rsidP="009E3B0E">
            <w:pPr>
              <w:spacing w:after="0" w:line="240" w:lineRule="auto"/>
              <w:rPr>
                <w:rFonts w:asciiTheme="minorHAnsi" w:eastAsia="Calibri" w:hAnsiTheme="minorHAnsi"/>
                <w:sz w:val="22"/>
                <w:szCs w:val="22"/>
                <w:lang w:eastAsia="en-US"/>
              </w:rPr>
            </w:pPr>
          </w:p>
          <w:p w14:paraId="660D75E3" w14:textId="77777777" w:rsidR="009E3B0E" w:rsidRPr="009E3B0E" w:rsidRDefault="009E3B0E" w:rsidP="009E3B0E">
            <w:pPr>
              <w:spacing w:after="0" w:line="240" w:lineRule="auto"/>
              <w:rPr>
                <w:rFonts w:asciiTheme="minorHAnsi" w:eastAsia="Calibri" w:hAnsiTheme="minorHAnsi"/>
                <w:sz w:val="22"/>
                <w:szCs w:val="22"/>
                <w:lang w:eastAsia="en-US"/>
              </w:rPr>
            </w:pPr>
          </w:p>
        </w:tc>
        <w:tc>
          <w:tcPr>
            <w:tcW w:w="4492" w:type="dxa"/>
          </w:tcPr>
          <w:p w14:paraId="2D7068E5" w14:textId="77777777" w:rsidR="009E3B0E" w:rsidRPr="009E3B0E" w:rsidRDefault="009E3B0E" w:rsidP="009E3B0E">
            <w:pPr>
              <w:spacing w:after="0" w:line="240" w:lineRule="auto"/>
              <w:rPr>
                <w:rFonts w:asciiTheme="minorHAnsi" w:eastAsia="Calibri" w:hAnsiTheme="minorHAnsi"/>
                <w:sz w:val="22"/>
                <w:szCs w:val="22"/>
                <w:lang w:eastAsia="en-US"/>
              </w:rPr>
            </w:pPr>
          </w:p>
        </w:tc>
      </w:tr>
      <w:tr w:rsidR="009E3B0E" w:rsidRPr="009E3B0E" w14:paraId="3C86EC3E" w14:textId="77777777" w:rsidTr="003125B9">
        <w:tc>
          <w:tcPr>
            <w:tcW w:w="4491" w:type="dxa"/>
          </w:tcPr>
          <w:p w14:paraId="3DD2E91F" w14:textId="77777777" w:rsidR="009E3B0E" w:rsidRPr="009E3B0E" w:rsidRDefault="009E3B0E" w:rsidP="009E3B0E">
            <w:pPr>
              <w:spacing w:after="0" w:line="240" w:lineRule="auto"/>
              <w:rPr>
                <w:rFonts w:asciiTheme="minorHAnsi" w:eastAsia="Calibri" w:hAnsiTheme="minorHAnsi"/>
                <w:sz w:val="22"/>
                <w:szCs w:val="22"/>
                <w:lang w:eastAsia="en-US"/>
              </w:rPr>
            </w:pPr>
          </w:p>
          <w:p w14:paraId="5F462213" w14:textId="77777777" w:rsidR="009E3B0E" w:rsidRPr="009E3B0E" w:rsidRDefault="009E3B0E" w:rsidP="009E3B0E">
            <w:pPr>
              <w:spacing w:after="0" w:line="240" w:lineRule="auto"/>
              <w:rPr>
                <w:rFonts w:asciiTheme="minorHAnsi" w:eastAsia="Calibri" w:hAnsiTheme="minorHAnsi"/>
                <w:sz w:val="22"/>
                <w:szCs w:val="22"/>
                <w:lang w:eastAsia="en-US"/>
              </w:rPr>
            </w:pPr>
          </w:p>
        </w:tc>
        <w:tc>
          <w:tcPr>
            <w:tcW w:w="4492" w:type="dxa"/>
          </w:tcPr>
          <w:p w14:paraId="20962E9C" w14:textId="77777777" w:rsidR="009E3B0E" w:rsidRPr="009E3B0E" w:rsidRDefault="009E3B0E" w:rsidP="009E3B0E">
            <w:pPr>
              <w:spacing w:after="0" w:line="240" w:lineRule="auto"/>
              <w:rPr>
                <w:rFonts w:asciiTheme="minorHAnsi" w:eastAsia="Calibri" w:hAnsiTheme="minorHAnsi"/>
                <w:sz w:val="22"/>
                <w:szCs w:val="22"/>
                <w:lang w:eastAsia="en-US"/>
              </w:rPr>
            </w:pPr>
          </w:p>
        </w:tc>
      </w:tr>
    </w:tbl>
    <w:p w14:paraId="1F21CAA3" w14:textId="77777777" w:rsidR="009E3B0E" w:rsidRPr="009E3B0E" w:rsidRDefault="009E3B0E" w:rsidP="009E3B0E">
      <w:pPr>
        <w:spacing w:after="0" w:line="240" w:lineRule="auto"/>
        <w:rPr>
          <w:rFonts w:asciiTheme="minorHAnsi" w:eastAsia="Calibri" w:hAnsiTheme="minorHAnsi"/>
          <w:sz w:val="22"/>
          <w:szCs w:val="22"/>
          <w:lang w:eastAsia="en-US"/>
        </w:rPr>
      </w:pPr>
    </w:p>
    <w:p w14:paraId="6E6786F6" w14:textId="77777777" w:rsidR="009E3B0E" w:rsidRPr="009E3B0E" w:rsidRDefault="009E3B0E" w:rsidP="009E3B0E">
      <w:pPr>
        <w:spacing w:after="0" w:line="240" w:lineRule="auto"/>
        <w:rPr>
          <w:rFonts w:asciiTheme="minorHAnsi" w:eastAsia="Calibri" w:hAnsiTheme="minorHAnsi"/>
          <w:sz w:val="22"/>
          <w:szCs w:val="22"/>
          <w:lang w:eastAsia="en-US"/>
        </w:rPr>
      </w:pPr>
    </w:p>
    <w:p w14:paraId="14B16A9B" w14:textId="77777777" w:rsidR="009E3B0E" w:rsidRPr="009E3B0E" w:rsidRDefault="009E3B0E" w:rsidP="009E3B0E">
      <w:pPr>
        <w:spacing w:after="0" w:line="240" w:lineRule="auto"/>
        <w:rPr>
          <w:rFonts w:asciiTheme="minorHAnsi" w:eastAsia="Calibri" w:hAnsiTheme="minorHAnsi"/>
          <w:sz w:val="22"/>
          <w:szCs w:val="22"/>
          <w:lang w:eastAsia="en-US"/>
        </w:rPr>
      </w:pPr>
    </w:p>
    <w:p w14:paraId="75536AB0" w14:textId="77777777" w:rsidR="009E3B0E" w:rsidRPr="009E3B0E" w:rsidRDefault="009E3B0E" w:rsidP="009E3B0E">
      <w:pPr>
        <w:spacing w:after="0" w:line="240" w:lineRule="auto"/>
        <w:rPr>
          <w:rFonts w:asciiTheme="minorHAnsi" w:eastAsia="Calibri" w:hAnsiTheme="minorHAnsi"/>
          <w:sz w:val="22"/>
          <w:szCs w:val="22"/>
          <w:lang w:eastAsia="en-US"/>
        </w:rPr>
      </w:pPr>
    </w:p>
    <w:p w14:paraId="1C30CC7D" w14:textId="77777777" w:rsidR="009E3B0E" w:rsidRPr="009E3B0E" w:rsidRDefault="009E3B0E" w:rsidP="009E3B0E">
      <w:pPr>
        <w:autoSpaceDE w:val="0"/>
        <w:autoSpaceDN w:val="0"/>
        <w:adjustRightInd w:val="0"/>
        <w:spacing w:after="0" w:line="240" w:lineRule="auto"/>
        <w:rPr>
          <w:rFonts w:asciiTheme="minorHAnsi" w:eastAsia="Calibri" w:hAnsiTheme="minorHAnsi"/>
          <w:b/>
          <w:bCs/>
          <w:color w:val="000000"/>
          <w:sz w:val="22"/>
          <w:szCs w:val="22"/>
          <w:lang w:eastAsia="en-US"/>
        </w:rPr>
      </w:pPr>
    </w:p>
    <w:p w14:paraId="17219647" w14:textId="77777777" w:rsidR="009E3B0E" w:rsidRPr="009E3B0E" w:rsidRDefault="009E3B0E" w:rsidP="009E3B0E">
      <w:pPr>
        <w:autoSpaceDE w:val="0"/>
        <w:autoSpaceDN w:val="0"/>
        <w:adjustRightInd w:val="0"/>
        <w:spacing w:after="0" w:line="240" w:lineRule="auto"/>
        <w:rPr>
          <w:rFonts w:asciiTheme="minorHAnsi" w:eastAsia="Calibri" w:hAnsiTheme="minorHAnsi"/>
          <w:b/>
          <w:bCs/>
          <w:color w:val="000000"/>
          <w:sz w:val="22"/>
          <w:szCs w:val="22"/>
          <w:lang w:eastAsia="en-US"/>
        </w:rPr>
      </w:pPr>
    </w:p>
    <w:p w14:paraId="7E8EE47A" w14:textId="77777777" w:rsidR="009E3B0E" w:rsidRPr="009E3B0E" w:rsidRDefault="009E3B0E" w:rsidP="009E3B0E">
      <w:pPr>
        <w:autoSpaceDE w:val="0"/>
        <w:autoSpaceDN w:val="0"/>
        <w:adjustRightInd w:val="0"/>
        <w:spacing w:after="0" w:line="240" w:lineRule="auto"/>
        <w:rPr>
          <w:rFonts w:asciiTheme="minorHAnsi" w:eastAsia="Calibri" w:hAnsiTheme="minorHAnsi"/>
          <w:b/>
          <w:bCs/>
          <w:color w:val="000000"/>
          <w:sz w:val="22"/>
          <w:szCs w:val="22"/>
          <w:lang w:eastAsia="en-US"/>
        </w:rPr>
      </w:pPr>
    </w:p>
    <w:p w14:paraId="4AE00F7C" w14:textId="77777777" w:rsidR="009E3B0E" w:rsidRPr="009E3B0E" w:rsidRDefault="009E3B0E" w:rsidP="009E3B0E">
      <w:pPr>
        <w:autoSpaceDE w:val="0"/>
        <w:autoSpaceDN w:val="0"/>
        <w:adjustRightInd w:val="0"/>
        <w:spacing w:after="0" w:line="240" w:lineRule="auto"/>
        <w:rPr>
          <w:rFonts w:asciiTheme="minorHAnsi" w:eastAsia="Calibri" w:hAnsiTheme="minorHAnsi"/>
          <w:b/>
          <w:bCs/>
          <w:color w:val="000000"/>
          <w:sz w:val="22"/>
          <w:szCs w:val="22"/>
          <w:lang w:eastAsia="en-US"/>
        </w:rPr>
      </w:pPr>
    </w:p>
    <w:p w14:paraId="10BEE8EF" w14:textId="77777777" w:rsidR="009E3B0E" w:rsidRPr="009E3B0E" w:rsidRDefault="009E3B0E" w:rsidP="009E3B0E">
      <w:pPr>
        <w:autoSpaceDE w:val="0"/>
        <w:autoSpaceDN w:val="0"/>
        <w:adjustRightInd w:val="0"/>
        <w:spacing w:after="0" w:line="240" w:lineRule="auto"/>
        <w:rPr>
          <w:rFonts w:asciiTheme="minorHAnsi" w:eastAsia="Calibri" w:hAnsiTheme="minorHAnsi"/>
          <w:b/>
          <w:bCs/>
          <w:color w:val="000000"/>
          <w:sz w:val="22"/>
          <w:szCs w:val="22"/>
          <w:lang w:eastAsia="en-US"/>
        </w:rPr>
      </w:pPr>
    </w:p>
    <w:p w14:paraId="06FAC6FC" w14:textId="77777777" w:rsidR="009E3B0E" w:rsidRPr="009E3B0E" w:rsidRDefault="009E3B0E" w:rsidP="009E3B0E">
      <w:pPr>
        <w:autoSpaceDE w:val="0"/>
        <w:autoSpaceDN w:val="0"/>
        <w:adjustRightInd w:val="0"/>
        <w:spacing w:after="0" w:line="240" w:lineRule="auto"/>
        <w:rPr>
          <w:rFonts w:asciiTheme="minorHAnsi" w:eastAsia="Calibri" w:hAnsiTheme="minorHAnsi"/>
          <w:b/>
          <w:bCs/>
          <w:color w:val="000000"/>
          <w:sz w:val="22"/>
          <w:szCs w:val="22"/>
          <w:lang w:eastAsia="en-US"/>
        </w:rPr>
      </w:pPr>
    </w:p>
    <w:p w14:paraId="5DB060D3" w14:textId="77777777" w:rsidR="009E3B0E" w:rsidRDefault="009E3B0E" w:rsidP="009E3B0E">
      <w:pPr>
        <w:autoSpaceDE w:val="0"/>
        <w:autoSpaceDN w:val="0"/>
        <w:adjustRightInd w:val="0"/>
        <w:spacing w:after="0" w:line="240" w:lineRule="auto"/>
        <w:rPr>
          <w:rFonts w:asciiTheme="minorHAnsi" w:eastAsia="Calibri" w:hAnsiTheme="minorHAnsi"/>
          <w:b/>
          <w:bCs/>
          <w:color w:val="000000"/>
          <w:sz w:val="22"/>
          <w:szCs w:val="22"/>
          <w:lang w:eastAsia="en-US"/>
        </w:rPr>
      </w:pPr>
    </w:p>
    <w:p w14:paraId="527F7018" w14:textId="77777777" w:rsidR="005927C7" w:rsidRDefault="005927C7" w:rsidP="009E3B0E">
      <w:pPr>
        <w:autoSpaceDE w:val="0"/>
        <w:autoSpaceDN w:val="0"/>
        <w:adjustRightInd w:val="0"/>
        <w:spacing w:after="0" w:line="240" w:lineRule="auto"/>
        <w:rPr>
          <w:rFonts w:asciiTheme="minorHAnsi" w:eastAsia="Calibri" w:hAnsiTheme="minorHAnsi"/>
          <w:b/>
          <w:bCs/>
          <w:color w:val="000000"/>
          <w:sz w:val="22"/>
          <w:szCs w:val="22"/>
          <w:lang w:eastAsia="en-US"/>
        </w:rPr>
      </w:pPr>
    </w:p>
    <w:p w14:paraId="7DFC22B4" w14:textId="77777777" w:rsidR="005927C7" w:rsidRDefault="005927C7" w:rsidP="009E3B0E">
      <w:pPr>
        <w:autoSpaceDE w:val="0"/>
        <w:autoSpaceDN w:val="0"/>
        <w:adjustRightInd w:val="0"/>
        <w:spacing w:after="0" w:line="240" w:lineRule="auto"/>
        <w:rPr>
          <w:rFonts w:asciiTheme="minorHAnsi" w:eastAsia="Calibri" w:hAnsiTheme="minorHAnsi"/>
          <w:b/>
          <w:bCs/>
          <w:color w:val="000000"/>
          <w:sz w:val="22"/>
          <w:szCs w:val="22"/>
          <w:lang w:eastAsia="en-US"/>
        </w:rPr>
      </w:pPr>
    </w:p>
    <w:p w14:paraId="4CCC595D" w14:textId="77777777" w:rsidR="005927C7" w:rsidRPr="009E3B0E" w:rsidRDefault="005927C7" w:rsidP="009E3B0E">
      <w:pPr>
        <w:autoSpaceDE w:val="0"/>
        <w:autoSpaceDN w:val="0"/>
        <w:adjustRightInd w:val="0"/>
        <w:spacing w:after="0" w:line="240" w:lineRule="auto"/>
        <w:rPr>
          <w:rFonts w:asciiTheme="minorHAnsi" w:eastAsia="Calibri" w:hAnsiTheme="minorHAnsi"/>
          <w:b/>
          <w:bCs/>
          <w:color w:val="000000"/>
          <w:sz w:val="22"/>
          <w:szCs w:val="22"/>
          <w:lang w:eastAsia="en-US"/>
        </w:rPr>
      </w:pPr>
    </w:p>
    <w:p w14:paraId="568D15EE" w14:textId="77777777" w:rsidR="009E3B0E" w:rsidRPr="009E3B0E" w:rsidRDefault="009E3B0E" w:rsidP="009E3B0E">
      <w:pPr>
        <w:autoSpaceDE w:val="0"/>
        <w:autoSpaceDN w:val="0"/>
        <w:adjustRightInd w:val="0"/>
        <w:spacing w:after="0" w:line="240" w:lineRule="auto"/>
        <w:rPr>
          <w:rFonts w:asciiTheme="minorHAnsi" w:eastAsia="Calibri" w:hAnsiTheme="minorHAnsi"/>
          <w:b/>
          <w:bCs/>
          <w:color w:val="000000"/>
          <w:sz w:val="22"/>
          <w:szCs w:val="22"/>
          <w:lang w:eastAsia="en-US"/>
        </w:rPr>
      </w:pPr>
    </w:p>
    <w:p w14:paraId="7D8F40CC" w14:textId="77777777" w:rsidR="009E3B0E" w:rsidRPr="009E3B0E" w:rsidRDefault="009E3B0E" w:rsidP="009E3B0E">
      <w:pPr>
        <w:autoSpaceDE w:val="0"/>
        <w:autoSpaceDN w:val="0"/>
        <w:adjustRightInd w:val="0"/>
        <w:spacing w:after="0" w:line="240" w:lineRule="auto"/>
        <w:rPr>
          <w:rFonts w:asciiTheme="minorHAnsi" w:eastAsia="Calibri" w:hAnsiTheme="minorHAnsi"/>
          <w:b/>
          <w:bCs/>
          <w:color w:val="000000"/>
          <w:sz w:val="22"/>
          <w:szCs w:val="22"/>
          <w:lang w:eastAsia="en-US"/>
        </w:rPr>
      </w:pPr>
    </w:p>
    <w:p w14:paraId="7BB5BD2E" w14:textId="77777777" w:rsidR="009E3B0E" w:rsidRPr="009E3B0E" w:rsidRDefault="009E3B0E" w:rsidP="009E3B0E">
      <w:pPr>
        <w:autoSpaceDE w:val="0"/>
        <w:autoSpaceDN w:val="0"/>
        <w:adjustRightInd w:val="0"/>
        <w:spacing w:after="0" w:line="240" w:lineRule="auto"/>
        <w:rPr>
          <w:rFonts w:asciiTheme="minorHAnsi" w:eastAsia="Calibri" w:hAnsiTheme="minorHAnsi"/>
          <w:b/>
          <w:bCs/>
          <w:color w:val="000000"/>
          <w:sz w:val="22"/>
          <w:szCs w:val="22"/>
          <w:lang w:eastAsia="en-US"/>
        </w:rPr>
      </w:pPr>
    </w:p>
    <w:p w14:paraId="06277D48" w14:textId="77777777" w:rsidR="009E3B0E" w:rsidRPr="009E3B0E" w:rsidRDefault="009E3B0E" w:rsidP="009E3B0E">
      <w:pPr>
        <w:autoSpaceDE w:val="0"/>
        <w:autoSpaceDN w:val="0"/>
        <w:adjustRightInd w:val="0"/>
        <w:spacing w:after="0" w:line="240" w:lineRule="auto"/>
        <w:rPr>
          <w:rFonts w:asciiTheme="minorHAnsi" w:eastAsia="Calibri" w:hAnsiTheme="minorHAnsi"/>
          <w:b/>
          <w:bCs/>
          <w:color w:val="000000"/>
          <w:sz w:val="22"/>
          <w:szCs w:val="22"/>
          <w:lang w:eastAsia="en-US"/>
        </w:rPr>
      </w:pPr>
    </w:p>
    <w:p w14:paraId="33FDF877" w14:textId="77777777" w:rsidR="009E3B0E" w:rsidRPr="009E3B0E" w:rsidRDefault="009E3B0E" w:rsidP="009E3B0E">
      <w:pPr>
        <w:keepNext/>
        <w:spacing w:after="0" w:line="240" w:lineRule="auto"/>
        <w:jc w:val="right"/>
        <w:outlineLvl w:val="1"/>
        <w:rPr>
          <w:rFonts w:asciiTheme="minorHAnsi" w:hAnsiTheme="minorHAnsi"/>
          <w:b/>
          <w:bCs/>
          <w:sz w:val="22"/>
          <w:szCs w:val="22"/>
        </w:rPr>
      </w:pPr>
      <w:r w:rsidRPr="009E3B0E">
        <w:rPr>
          <w:rFonts w:asciiTheme="minorHAnsi" w:hAnsiTheme="minorHAnsi"/>
          <w:b/>
          <w:bCs/>
          <w:sz w:val="22"/>
          <w:szCs w:val="22"/>
        </w:rPr>
        <w:lastRenderedPageBreak/>
        <w:t>Z</w:t>
      </w:r>
      <w:r w:rsidR="00435B38">
        <w:rPr>
          <w:rFonts w:asciiTheme="minorHAnsi" w:hAnsiTheme="minorHAnsi"/>
          <w:b/>
          <w:bCs/>
          <w:sz w:val="22"/>
          <w:szCs w:val="22"/>
        </w:rPr>
        <w:t>ałącznik nr 7 do S</w:t>
      </w:r>
      <w:r w:rsidRPr="009E3B0E">
        <w:rPr>
          <w:rFonts w:asciiTheme="minorHAnsi" w:hAnsiTheme="minorHAnsi"/>
          <w:b/>
          <w:bCs/>
          <w:sz w:val="22"/>
          <w:szCs w:val="22"/>
        </w:rPr>
        <w:t>WZ</w:t>
      </w:r>
    </w:p>
    <w:p w14:paraId="3131C7BF" w14:textId="77777777" w:rsidR="009E3B0E" w:rsidRPr="009E3B0E" w:rsidRDefault="009E3B0E" w:rsidP="009E3B0E">
      <w:pPr>
        <w:spacing w:after="200" w:line="276" w:lineRule="auto"/>
        <w:rPr>
          <w:rFonts w:asciiTheme="minorHAnsi" w:eastAsia="Calibri" w:hAnsiTheme="minorHAnsi"/>
          <w:bCs/>
          <w:sz w:val="22"/>
          <w:szCs w:val="22"/>
          <w:lang w:eastAsia="en-US"/>
        </w:rPr>
      </w:pPr>
    </w:p>
    <w:p w14:paraId="5DC8AE0C" w14:textId="77777777" w:rsidR="009E3B0E" w:rsidRPr="009E3B0E" w:rsidRDefault="009E3B0E" w:rsidP="009E3B0E">
      <w:pPr>
        <w:keepNext/>
        <w:spacing w:after="0" w:line="240" w:lineRule="auto"/>
        <w:ind w:left="3540"/>
        <w:outlineLvl w:val="2"/>
        <w:rPr>
          <w:rFonts w:asciiTheme="minorHAnsi" w:hAnsiTheme="minorHAnsi"/>
          <w:b/>
          <w:sz w:val="22"/>
          <w:szCs w:val="22"/>
        </w:rPr>
      </w:pPr>
      <w:r w:rsidRPr="009E3B0E">
        <w:rPr>
          <w:rFonts w:asciiTheme="minorHAnsi" w:hAnsiTheme="minorHAnsi"/>
          <w:b/>
          <w:sz w:val="22"/>
          <w:szCs w:val="22"/>
        </w:rPr>
        <w:t>Oświadczenie</w:t>
      </w:r>
    </w:p>
    <w:p w14:paraId="76C9DD05" w14:textId="77777777" w:rsidR="009E3B0E" w:rsidRPr="009E3B0E" w:rsidRDefault="009E3B0E" w:rsidP="009E3B0E">
      <w:pPr>
        <w:spacing w:after="200" w:line="276" w:lineRule="auto"/>
        <w:jc w:val="center"/>
        <w:rPr>
          <w:rFonts w:asciiTheme="minorHAnsi" w:eastAsia="Calibri" w:hAnsiTheme="minorHAnsi"/>
          <w:iCs/>
          <w:sz w:val="22"/>
          <w:szCs w:val="22"/>
          <w:lang w:eastAsia="en-US"/>
        </w:rPr>
      </w:pPr>
    </w:p>
    <w:p w14:paraId="393100C7" w14:textId="77777777" w:rsidR="009E3B0E" w:rsidRPr="009E3B0E" w:rsidRDefault="009E3B0E" w:rsidP="009E3B0E">
      <w:pPr>
        <w:keepNext/>
        <w:spacing w:before="140" w:after="0" w:line="240" w:lineRule="auto"/>
        <w:jc w:val="both"/>
        <w:outlineLvl w:val="1"/>
        <w:rPr>
          <w:rFonts w:asciiTheme="minorHAnsi" w:hAnsiTheme="minorHAnsi"/>
          <w:sz w:val="22"/>
          <w:szCs w:val="22"/>
        </w:rPr>
      </w:pPr>
      <w:r w:rsidRPr="009E3B0E">
        <w:rPr>
          <w:rFonts w:asciiTheme="minorHAnsi" w:hAnsiTheme="minorHAnsi"/>
          <w:sz w:val="22"/>
          <w:szCs w:val="22"/>
        </w:rPr>
        <w:t>w sprawie stosowania dobrej praktyki rolniczej, dobrej praktyki produkcyjnej i dobrej praktyki higienicznej</w:t>
      </w:r>
      <w:r w:rsidR="005927C7">
        <w:rPr>
          <w:rFonts w:asciiTheme="minorHAnsi" w:hAnsiTheme="minorHAnsi"/>
          <w:sz w:val="22"/>
          <w:szCs w:val="22"/>
        </w:rPr>
        <w:t>.</w:t>
      </w:r>
    </w:p>
    <w:p w14:paraId="27F7A4CA" w14:textId="77777777" w:rsidR="009E3B0E" w:rsidRPr="009E3B0E" w:rsidRDefault="009E3B0E" w:rsidP="009E3B0E">
      <w:pPr>
        <w:spacing w:after="200" w:line="276" w:lineRule="auto"/>
        <w:rPr>
          <w:rFonts w:asciiTheme="minorHAnsi" w:eastAsia="Calibri" w:hAnsiTheme="minorHAnsi"/>
          <w:color w:val="000000"/>
          <w:sz w:val="22"/>
          <w:szCs w:val="22"/>
          <w:lang w:eastAsia="en-US"/>
        </w:rPr>
      </w:pPr>
    </w:p>
    <w:p w14:paraId="6279B2B2" w14:textId="4AAD6200" w:rsidR="009E3B0E" w:rsidRDefault="009E3B0E" w:rsidP="005927C7">
      <w:pPr>
        <w:keepNext/>
        <w:spacing w:after="0" w:line="240" w:lineRule="auto"/>
        <w:ind w:left="360"/>
        <w:outlineLvl w:val="0"/>
        <w:rPr>
          <w:rFonts w:asciiTheme="minorHAnsi" w:eastAsia="Calibri" w:hAnsiTheme="minorHAnsi"/>
          <w:sz w:val="22"/>
          <w:szCs w:val="22"/>
          <w:lang w:eastAsia="en-US"/>
        </w:rPr>
      </w:pPr>
      <w:r w:rsidRPr="009E3B0E">
        <w:rPr>
          <w:rFonts w:asciiTheme="minorHAnsi" w:hAnsiTheme="minorHAnsi"/>
          <w:iCs/>
          <w:sz w:val="22"/>
          <w:szCs w:val="22"/>
        </w:rPr>
        <w:t>Przystępując do postępowania w sprawie udzielenia zamówienia publicznego</w:t>
      </w:r>
      <w:r w:rsidR="005927C7">
        <w:rPr>
          <w:rFonts w:asciiTheme="minorHAnsi" w:hAnsiTheme="minorHAnsi"/>
          <w:iCs/>
          <w:sz w:val="22"/>
          <w:szCs w:val="22"/>
        </w:rPr>
        <w:t xml:space="preserve"> </w:t>
      </w:r>
      <w:r w:rsidR="00630821" w:rsidRPr="00630821">
        <w:rPr>
          <w:rFonts w:asciiTheme="minorHAnsi" w:eastAsia="Calibri" w:hAnsiTheme="minorHAnsi"/>
          <w:b/>
          <w:bCs/>
          <w:sz w:val="22"/>
          <w:szCs w:val="22"/>
          <w:lang w:eastAsia="en-US"/>
        </w:rPr>
        <w:t>IZP.2411.58.2024.MS</w:t>
      </w:r>
      <w:r w:rsidRPr="009E3B0E">
        <w:rPr>
          <w:rFonts w:asciiTheme="minorHAnsi" w:eastAsia="Calibri" w:hAnsiTheme="minorHAnsi"/>
          <w:sz w:val="22"/>
          <w:szCs w:val="22"/>
          <w:lang w:eastAsia="en-US"/>
        </w:rPr>
        <w:t xml:space="preserve"> zakup wraz z dostawą  artykułów spożywczych  oraz nabiału dla Działu Żywienia Świętokrzyskiego Centrum Onkologii w Kielcach</w:t>
      </w:r>
    </w:p>
    <w:p w14:paraId="7388781A" w14:textId="77777777" w:rsidR="004B71FB" w:rsidRPr="009E3B0E" w:rsidRDefault="004B71FB" w:rsidP="005927C7">
      <w:pPr>
        <w:keepNext/>
        <w:spacing w:after="0" w:line="240" w:lineRule="auto"/>
        <w:ind w:left="360"/>
        <w:outlineLvl w:val="0"/>
        <w:rPr>
          <w:rFonts w:asciiTheme="minorHAnsi" w:eastAsia="Calibri" w:hAnsiTheme="minorHAnsi"/>
          <w:sz w:val="22"/>
          <w:szCs w:val="22"/>
          <w:lang w:eastAsia="en-US"/>
        </w:rPr>
      </w:pPr>
    </w:p>
    <w:p w14:paraId="71C94448" w14:textId="77777777" w:rsidR="009E3B0E" w:rsidRPr="009E3B0E" w:rsidRDefault="009E3B0E" w:rsidP="009E3B0E">
      <w:pPr>
        <w:keepNext/>
        <w:spacing w:after="0" w:line="240" w:lineRule="auto"/>
        <w:ind w:left="142" w:hanging="142"/>
        <w:jc w:val="both"/>
        <w:outlineLvl w:val="0"/>
        <w:rPr>
          <w:rFonts w:asciiTheme="minorHAnsi" w:hAnsiTheme="minorHAnsi"/>
          <w:bCs/>
          <w:iCs/>
          <w:sz w:val="22"/>
          <w:szCs w:val="22"/>
        </w:rPr>
      </w:pPr>
      <w:r w:rsidRPr="009E3B0E">
        <w:rPr>
          <w:rFonts w:asciiTheme="minorHAnsi" w:hAnsiTheme="minorHAnsi"/>
          <w:bCs/>
          <w:iCs/>
          <w:sz w:val="22"/>
          <w:szCs w:val="22"/>
        </w:rPr>
        <w:t>● jako producent na etapie produkcji pierwotnej oświadczam, że  w celu zapewnienia właściwej jakości zdrowotnej oraz zasad higieny wdrożyłem i stosuję zasady dobrej praktyki rolniczej (GAP), dobrej praktyki produkcyjnej (GMP) i dobrej praktyki higienicznej (GHP) *</w:t>
      </w:r>
    </w:p>
    <w:p w14:paraId="514D7464" w14:textId="77777777" w:rsidR="009E3B0E" w:rsidRPr="009E3B0E" w:rsidRDefault="009E3B0E" w:rsidP="009E3B0E">
      <w:pPr>
        <w:keepNext/>
        <w:spacing w:after="0" w:line="240" w:lineRule="auto"/>
        <w:ind w:left="142" w:hanging="142"/>
        <w:jc w:val="both"/>
        <w:outlineLvl w:val="0"/>
        <w:rPr>
          <w:rFonts w:asciiTheme="minorHAnsi" w:hAnsiTheme="minorHAnsi"/>
          <w:bCs/>
          <w:iCs/>
          <w:sz w:val="22"/>
          <w:szCs w:val="22"/>
        </w:rPr>
      </w:pPr>
      <w:r w:rsidRPr="009E3B0E">
        <w:rPr>
          <w:rFonts w:asciiTheme="minorHAnsi" w:hAnsiTheme="minorHAnsi"/>
          <w:bCs/>
          <w:iCs/>
          <w:sz w:val="22"/>
          <w:szCs w:val="22"/>
        </w:rPr>
        <w:t>● nie będąc producentem pierwotnym oświadczam, że produkty pochodzą od producenta, który wdrożył i stosuje zasady dobrej praktyki rolniczej (GAP), dobrej praktyki produkcyjnej (GMP) i dobrej praktyki higienicznej (GHP) *</w:t>
      </w:r>
    </w:p>
    <w:p w14:paraId="23771272" w14:textId="77777777" w:rsidR="009E3B0E" w:rsidRPr="009E3B0E" w:rsidRDefault="009E3B0E" w:rsidP="009E3B0E">
      <w:pPr>
        <w:spacing w:after="200" w:line="276" w:lineRule="auto"/>
        <w:rPr>
          <w:rFonts w:asciiTheme="minorHAnsi" w:eastAsia="Calibri" w:hAnsiTheme="minorHAnsi"/>
          <w:sz w:val="22"/>
          <w:szCs w:val="22"/>
          <w:lang w:eastAsia="en-US"/>
        </w:rPr>
      </w:pPr>
    </w:p>
    <w:p w14:paraId="2A0B6B65" w14:textId="77777777" w:rsidR="009E3B0E" w:rsidRPr="009E3B0E" w:rsidRDefault="009E3B0E" w:rsidP="009E3B0E">
      <w:pPr>
        <w:spacing w:after="200" w:line="276" w:lineRule="auto"/>
        <w:ind w:left="420"/>
        <w:rPr>
          <w:rFonts w:asciiTheme="minorHAnsi" w:eastAsia="Calibri" w:hAnsiTheme="minorHAnsi"/>
          <w:bCs/>
          <w:sz w:val="22"/>
          <w:szCs w:val="22"/>
          <w:lang w:eastAsia="en-US"/>
        </w:rPr>
      </w:pPr>
      <w:r w:rsidRPr="009E3B0E">
        <w:rPr>
          <w:rFonts w:asciiTheme="minorHAnsi" w:eastAsia="Calibri" w:hAnsiTheme="minorHAnsi"/>
          <w:bCs/>
          <w:sz w:val="22"/>
          <w:szCs w:val="22"/>
          <w:lang w:eastAsia="en-US"/>
        </w:rPr>
        <w:t>* niepotrzebne skreślić</w:t>
      </w:r>
    </w:p>
    <w:p w14:paraId="1323BC37" w14:textId="77777777" w:rsidR="009E3B0E" w:rsidRPr="009E3B0E" w:rsidRDefault="009E3B0E" w:rsidP="009E3B0E">
      <w:pPr>
        <w:spacing w:after="200" w:line="276" w:lineRule="auto"/>
        <w:jc w:val="both"/>
        <w:rPr>
          <w:rFonts w:asciiTheme="minorHAnsi" w:eastAsia="Calibri" w:hAnsiTheme="minorHAnsi"/>
          <w:sz w:val="22"/>
          <w:szCs w:val="22"/>
          <w:lang w:eastAsia="en-US"/>
        </w:rPr>
      </w:pPr>
    </w:p>
    <w:p w14:paraId="5CF83823" w14:textId="77777777" w:rsidR="009E3B0E" w:rsidRPr="009E3B0E" w:rsidRDefault="009E3B0E" w:rsidP="009E3B0E">
      <w:pPr>
        <w:spacing w:after="200" w:line="276" w:lineRule="auto"/>
        <w:jc w:val="both"/>
        <w:rPr>
          <w:rFonts w:asciiTheme="minorHAnsi" w:eastAsia="Calibri" w:hAnsiTheme="minorHAnsi"/>
          <w:sz w:val="22"/>
          <w:szCs w:val="22"/>
          <w:lang w:eastAsia="en-US"/>
        </w:rPr>
      </w:pPr>
    </w:p>
    <w:p w14:paraId="398E6C5C" w14:textId="77777777" w:rsidR="009E3B0E" w:rsidRPr="009E3B0E" w:rsidRDefault="009E3B0E" w:rsidP="009E3B0E">
      <w:pPr>
        <w:spacing w:after="200" w:line="276" w:lineRule="auto"/>
        <w:jc w:val="both"/>
        <w:rPr>
          <w:rFonts w:asciiTheme="minorHAnsi" w:eastAsia="Calibri" w:hAnsiTheme="minorHAnsi"/>
          <w:sz w:val="22"/>
          <w:szCs w:val="22"/>
          <w:lang w:eastAsia="en-US"/>
        </w:rPr>
      </w:pPr>
    </w:p>
    <w:p w14:paraId="27DFD080" w14:textId="77777777" w:rsidR="009E3B0E" w:rsidRPr="009E3B0E" w:rsidRDefault="009E3B0E" w:rsidP="009E3B0E">
      <w:pPr>
        <w:spacing w:after="200" w:line="276" w:lineRule="auto"/>
        <w:jc w:val="both"/>
        <w:rPr>
          <w:rFonts w:asciiTheme="minorHAnsi" w:eastAsia="Calibri" w:hAnsiTheme="minorHAnsi"/>
          <w:sz w:val="22"/>
          <w:szCs w:val="22"/>
          <w:lang w:eastAsia="en-US"/>
        </w:rPr>
      </w:pPr>
    </w:p>
    <w:p w14:paraId="504E987D" w14:textId="77777777" w:rsidR="009E3B0E" w:rsidRPr="009E3B0E" w:rsidRDefault="009E3B0E" w:rsidP="009E3B0E">
      <w:pPr>
        <w:spacing w:after="0" w:line="240" w:lineRule="auto"/>
        <w:rPr>
          <w:rFonts w:asciiTheme="minorHAnsi" w:eastAsia="Calibri" w:hAnsiTheme="minorHAnsi"/>
          <w:sz w:val="22"/>
          <w:szCs w:val="22"/>
          <w:lang w:eastAsia="en-US"/>
        </w:rPr>
      </w:pPr>
    </w:p>
    <w:p w14:paraId="723CD304" w14:textId="77777777" w:rsidR="009E3B0E" w:rsidRPr="009E3B0E" w:rsidRDefault="009E3B0E" w:rsidP="009E3B0E">
      <w:pPr>
        <w:spacing w:after="0" w:line="240" w:lineRule="auto"/>
        <w:rPr>
          <w:rFonts w:asciiTheme="minorHAnsi" w:eastAsia="Calibri" w:hAnsiTheme="minorHAnsi"/>
          <w:sz w:val="22"/>
          <w:szCs w:val="22"/>
          <w:lang w:eastAsia="en-US"/>
        </w:rPr>
      </w:pPr>
    </w:p>
    <w:p w14:paraId="227837F7" w14:textId="77777777" w:rsidR="009E3B0E" w:rsidRPr="009E3B0E" w:rsidRDefault="009E3B0E" w:rsidP="009E3B0E">
      <w:pPr>
        <w:spacing w:after="0" w:line="240" w:lineRule="auto"/>
        <w:rPr>
          <w:rFonts w:asciiTheme="minorHAnsi" w:eastAsia="Calibri" w:hAnsiTheme="minorHAnsi"/>
          <w:sz w:val="22"/>
          <w:szCs w:val="22"/>
          <w:lang w:eastAsia="en-US"/>
        </w:rPr>
      </w:pPr>
    </w:p>
    <w:p w14:paraId="7907CDC7" w14:textId="77777777" w:rsidR="009E3B0E" w:rsidRPr="009E3B0E" w:rsidRDefault="009E3B0E" w:rsidP="009E3B0E">
      <w:pPr>
        <w:spacing w:after="0" w:line="240" w:lineRule="auto"/>
        <w:rPr>
          <w:rFonts w:asciiTheme="minorHAnsi" w:eastAsia="Calibri" w:hAnsiTheme="minorHAnsi"/>
          <w:sz w:val="22"/>
          <w:szCs w:val="22"/>
          <w:lang w:eastAsia="en-US"/>
        </w:rPr>
      </w:pPr>
    </w:p>
    <w:p w14:paraId="3B6E3D56" w14:textId="77777777" w:rsidR="009E3B0E" w:rsidRDefault="009E3B0E" w:rsidP="009E3B0E">
      <w:pPr>
        <w:spacing w:after="0" w:line="240" w:lineRule="auto"/>
        <w:rPr>
          <w:rFonts w:asciiTheme="minorHAnsi" w:eastAsia="Calibri" w:hAnsiTheme="minorHAnsi"/>
          <w:sz w:val="22"/>
          <w:szCs w:val="22"/>
          <w:lang w:eastAsia="en-US"/>
        </w:rPr>
      </w:pPr>
    </w:p>
    <w:p w14:paraId="0F33D168" w14:textId="77777777" w:rsidR="005927C7" w:rsidRDefault="005927C7" w:rsidP="009E3B0E">
      <w:pPr>
        <w:spacing w:after="0" w:line="240" w:lineRule="auto"/>
        <w:rPr>
          <w:rFonts w:asciiTheme="minorHAnsi" w:eastAsia="Calibri" w:hAnsiTheme="minorHAnsi"/>
          <w:sz w:val="22"/>
          <w:szCs w:val="22"/>
          <w:lang w:eastAsia="en-US"/>
        </w:rPr>
      </w:pPr>
    </w:p>
    <w:p w14:paraId="51F528FE" w14:textId="77777777" w:rsidR="005927C7" w:rsidRDefault="005927C7" w:rsidP="009E3B0E">
      <w:pPr>
        <w:spacing w:after="0" w:line="240" w:lineRule="auto"/>
        <w:rPr>
          <w:rFonts w:asciiTheme="minorHAnsi" w:eastAsia="Calibri" w:hAnsiTheme="minorHAnsi"/>
          <w:sz w:val="22"/>
          <w:szCs w:val="22"/>
          <w:lang w:eastAsia="en-US"/>
        </w:rPr>
      </w:pPr>
    </w:p>
    <w:p w14:paraId="45328A8A" w14:textId="77777777" w:rsidR="005927C7" w:rsidRDefault="005927C7" w:rsidP="009E3B0E">
      <w:pPr>
        <w:spacing w:after="0" w:line="240" w:lineRule="auto"/>
        <w:rPr>
          <w:rFonts w:asciiTheme="minorHAnsi" w:eastAsia="Calibri" w:hAnsiTheme="minorHAnsi"/>
          <w:sz w:val="22"/>
          <w:szCs w:val="22"/>
          <w:lang w:eastAsia="en-US"/>
        </w:rPr>
      </w:pPr>
    </w:p>
    <w:p w14:paraId="3EF9AA0C" w14:textId="77777777" w:rsidR="005927C7" w:rsidRPr="009E3B0E" w:rsidRDefault="005927C7" w:rsidP="009E3B0E">
      <w:pPr>
        <w:spacing w:after="0" w:line="240" w:lineRule="auto"/>
        <w:rPr>
          <w:rFonts w:asciiTheme="minorHAnsi" w:eastAsia="Calibri" w:hAnsiTheme="minorHAnsi"/>
          <w:sz w:val="22"/>
          <w:szCs w:val="22"/>
          <w:lang w:eastAsia="en-US"/>
        </w:rPr>
      </w:pPr>
    </w:p>
    <w:p w14:paraId="0AFD6701" w14:textId="77777777" w:rsidR="009E3B0E" w:rsidRPr="009E3B0E" w:rsidRDefault="009E3B0E" w:rsidP="009E3B0E">
      <w:pPr>
        <w:spacing w:after="0" w:line="240" w:lineRule="auto"/>
        <w:rPr>
          <w:rFonts w:asciiTheme="minorHAnsi" w:eastAsia="Calibri" w:hAnsiTheme="minorHAnsi"/>
          <w:sz w:val="22"/>
          <w:szCs w:val="22"/>
          <w:lang w:eastAsia="en-US"/>
        </w:rPr>
      </w:pPr>
    </w:p>
    <w:p w14:paraId="36654045" w14:textId="77777777" w:rsidR="009E3B0E" w:rsidRPr="009E3B0E" w:rsidRDefault="009E3B0E" w:rsidP="009E3B0E">
      <w:pPr>
        <w:spacing w:after="0" w:line="240" w:lineRule="auto"/>
        <w:rPr>
          <w:rFonts w:asciiTheme="minorHAnsi" w:eastAsia="Calibri" w:hAnsiTheme="minorHAnsi"/>
          <w:sz w:val="22"/>
          <w:szCs w:val="22"/>
          <w:lang w:eastAsia="en-US"/>
        </w:rPr>
      </w:pPr>
    </w:p>
    <w:p w14:paraId="655F65AA" w14:textId="77777777" w:rsidR="009E3B0E" w:rsidRPr="009E3B0E" w:rsidRDefault="009E3B0E" w:rsidP="009E3B0E">
      <w:pPr>
        <w:spacing w:after="0" w:line="240" w:lineRule="auto"/>
        <w:rPr>
          <w:rFonts w:asciiTheme="minorHAnsi" w:eastAsia="Calibri" w:hAnsiTheme="minorHAnsi"/>
          <w:sz w:val="22"/>
          <w:szCs w:val="22"/>
          <w:lang w:eastAsia="en-US"/>
        </w:rPr>
      </w:pPr>
    </w:p>
    <w:p w14:paraId="17CC195B" w14:textId="77777777" w:rsidR="009E3B0E" w:rsidRPr="009E3B0E" w:rsidRDefault="009E3B0E" w:rsidP="009E3B0E">
      <w:pPr>
        <w:spacing w:after="0" w:line="240" w:lineRule="auto"/>
        <w:rPr>
          <w:rFonts w:asciiTheme="minorHAnsi" w:eastAsia="Calibri" w:hAnsiTheme="minorHAnsi"/>
          <w:sz w:val="22"/>
          <w:szCs w:val="22"/>
          <w:lang w:eastAsia="en-US"/>
        </w:rPr>
      </w:pPr>
    </w:p>
    <w:p w14:paraId="0BF56F6F" w14:textId="77777777" w:rsidR="009E3B0E" w:rsidRPr="009E3B0E" w:rsidRDefault="009E3B0E" w:rsidP="009E3B0E">
      <w:pPr>
        <w:spacing w:after="0" w:line="240" w:lineRule="auto"/>
        <w:rPr>
          <w:rFonts w:asciiTheme="minorHAnsi" w:eastAsia="Calibri" w:hAnsiTheme="minorHAnsi"/>
          <w:sz w:val="22"/>
          <w:szCs w:val="22"/>
          <w:lang w:eastAsia="en-US"/>
        </w:rPr>
      </w:pPr>
    </w:p>
    <w:p w14:paraId="61C0B1B7" w14:textId="77777777" w:rsidR="009E3B0E" w:rsidRPr="009E3B0E" w:rsidRDefault="009E3B0E" w:rsidP="009E3B0E">
      <w:pPr>
        <w:spacing w:after="0" w:line="240" w:lineRule="auto"/>
        <w:rPr>
          <w:rFonts w:asciiTheme="minorHAnsi" w:eastAsia="Calibri" w:hAnsiTheme="minorHAnsi"/>
          <w:sz w:val="22"/>
          <w:szCs w:val="22"/>
          <w:lang w:eastAsia="en-US"/>
        </w:rPr>
      </w:pPr>
    </w:p>
    <w:p w14:paraId="386EA2C1" w14:textId="77777777" w:rsidR="009E3B0E" w:rsidRPr="009E3B0E" w:rsidRDefault="009E3B0E" w:rsidP="009E3B0E">
      <w:pPr>
        <w:spacing w:after="0" w:line="240" w:lineRule="auto"/>
        <w:rPr>
          <w:rFonts w:asciiTheme="minorHAnsi" w:eastAsia="Calibri" w:hAnsiTheme="minorHAnsi"/>
          <w:sz w:val="22"/>
          <w:szCs w:val="22"/>
          <w:lang w:eastAsia="en-US"/>
        </w:rPr>
      </w:pPr>
    </w:p>
    <w:p w14:paraId="0766A7D3" w14:textId="77777777" w:rsidR="009E3B0E" w:rsidRPr="009E3B0E" w:rsidRDefault="009E3B0E" w:rsidP="009E3B0E">
      <w:pPr>
        <w:keepNext/>
        <w:spacing w:after="0" w:line="240" w:lineRule="auto"/>
        <w:jc w:val="both"/>
        <w:outlineLvl w:val="1"/>
        <w:rPr>
          <w:rFonts w:asciiTheme="minorHAnsi" w:hAnsiTheme="minorHAnsi"/>
          <w:b/>
          <w:bCs/>
          <w:sz w:val="22"/>
          <w:szCs w:val="22"/>
        </w:rPr>
      </w:pPr>
      <w:r w:rsidRPr="009E3B0E">
        <w:rPr>
          <w:rFonts w:asciiTheme="minorHAnsi" w:hAnsiTheme="minorHAnsi"/>
          <w:bCs/>
          <w:sz w:val="22"/>
          <w:szCs w:val="22"/>
        </w:rPr>
        <w:lastRenderedPageBreak/>
        <w:t xml:space="preserve">                                                                                                  </w:t>
      </w:r>
      <w:r>
        <w:rPr>
          <w:rFonts w:asciiTheme="minorHAnsi" w:hAnsiTheme="minorHAnsi"/>
          <w:bCs/>
          <w:sz w:val="22"/>
          <w:szCs w:val="22"/>
        </w:rPr>
        <w:t xml:space="preserve">                          </w:t>
      </w:r>
      <w:r w:rsidRPr="009E3B0E">
        <w:rPr>
          <w:rFonts w:asciiTheme="minorHAnsi" w:hAnsiTheme="minorHAnsi"/>
          <w:b/>
          <w:bCs/>
          <w:sz w:val="22"/>
          <w:szCs w:val="22"/>
        </w:rPr>
        <w:t>Załąc</w:t>
      </w:r>
      <w:r w:rsidR="005927C7">
        <w:rPr>
          <w:rFonts w:asciiTheme="minorHAnsi" w:hAnsiTheme="minorHAnsi"/>
          <w:b/>
          <w:bCs/>
          <w:sz w:val="22"/>
          <w:szCs w:val="22"/>
        </w:rPr>
        <w:t>znik nr 8 do S</w:t>
      </w:r>
      <w:r w:rsidRPr="009E3B0E">
        <w:rPr>
          <w:rFonts w:asciiTheme="minorHAnsi" w:hAnsiTheme="minorHAnsi"/>
          <w:b/>
          <w:bCs/>
          <w:sz w:val="22"/>
          <w:szCs w:val="22"/>
        </w:rPr>
        <w:t>WZ</w:t>
      </w:r>
    </w:p>
    <w:p w14:paraId="0840F7BD" w14:textId="77777777" w:rsidR="009E3B0E" w:rsidRPr="009E3B0E" w:rsidRDefault="009E3B0E" w:rsidP="009E3B0E">
      <w:pPr>
        <w:spacing w:after="0" w:line="240" w:lineRule="auto"/>
        <w:rPr>
          <w:rFonts w:asciiTheme="minorHAnsi" w:eastAsia="Calibri" w:hAnsiTheme="minorHAnsi"/>
          <w:bCs/>
          <w:sz w:val="22"/>
          <w:szCs w:val="22"/>
          <w:lang w:eastAsia="en-US"/>
        </w:rPr>
      </w:pPr>
    </w:p>
    <w:p w14:paraId="3F6CB5F9" w14:textId="77777777" w:rsidR="009E3B0E" w:rsidRPr="009E3B0E" w:rsidRDefault="009E3B0E" w:rsidP="009E3B0E">
      <w:pPr>
        <w:spacing w:after="0" w:line="240" w:lineRule="auto"/>
        <w:rPr>
          <w:rFonts w:asciiTheme="minorHAnsi" w:eastAsia="Calibri" w:hAnsiTheme="minorHAnsi"/>
          <w:sz w:val="22"/>
          <w:szCs w:val="22"/>
          <w:lang w:eastAsia="en-US"/>
        </w:rPr>
      </w:pPr>
    </w:p>
    <w:p w14:paraId="488DE0A8" w14:textId="77777777" w:rsidR="009E3B0E" w:rsidRPr="009E3B0E" w:rsidRDefault="009E3B0E" w:rsidP="009E3B0E">
      <w:pPr>
        <w:keepNext/>
        <w:spacing w:after="0" w:line="240" w:lineRule="auto"/>
        <w:ind w:left="3540"/>
        <w:outlineLvl w:val="2"/>
        <w:rPr>
          <w:rFonts w:asciiTheme="minorHAnsi" w:hAnsiTheme="minorHAnsi"/>
          <w:b/>
          <w:sz w:val="22"/>
          <w:szCs w:val="22"/>
        </w:rPr>
      </w:pPr>
      <w:r w:rsidRPr="009E3B0E">
        <w:rPr>
          <w:rFonts w:asciiTheme="minorHAnsi" w:hAnsiTheme="minorHAnsi"/>
          <w:b/>
          <w:sz w:val="22"/>
          <w:szCs w:val="22"/>
        </w:rPr>
        <w:t>Oświadczenie</w:t>
      </w:r>
    </w:p>
    <w:p w14:paraId="05F066A6" w14:textId="77777777" w:rsidR="009E3B0E" w:rsidRPr="009E3B0E" w:rsidRDefault="009E3B0E" w:rsidP="009E3B0E">
      <w:pPr>
        <w:shd w:val="clear" w:color="auto" w:fill="FFFFFF"/>
        <w:spacing w:after="0" w:line="240" w:lineRule="auto"/>
        <w:ind w:left="4368"/>
        <w:rPr>
          <w:rFonts w:asciiTheme="minorHAnsi" w:eastAsia="Calibri" w:hAnsiTheme="minorHAnsi"/>
          <w:i/>
          <w:iCs/>
          <w:sz w:val="22"/>
          <w:szCs w:val="22"/>
          <w:u w:val="single"/>
          <w:lang w:eastAsia="en-US"/>
        </w:rPr>
      </w:pPr>
    </w:p>
    <w:p w14:paraId="729EAB12" w14:textId="77777777" w:rsidR="009E3B0E" w:rsidRPr="009E3B0E" w:rsidRDefault="009E3B0E" w:rsidP="009E3B0E">
      <w:pPr>
        <w:shd w:val="clear" w:color="auto" w:fill="FFFFFF"/>
        <w:spacing w:after="0" w:line="240" w:lineRule="auto"/>
        <w:ind w:left="4368"/>
        <w:rPr>
          <w:rFonts w:asciiTheme="minorHAnsi" w:eastAsia="Calibri" w:hAnsiTheme="minorHAnsi"/>
          <w:i/>
          <w:iCs/>
          <w:sz w:val="22"/>
          <w:szCs w:val="22"/>
          <w:u w:val="single"/>
          <w:lang w:eastAsia="en-US"/>
        </w:rPr>
      </w:pPr>
    </w:p>
    <w:p w14:paraId="7825857E" w14:textId="6AD45F6E" w:rsidR="009E3B0E" w:rsidRPr="009E3B0E" w:rsidRDefault="009E3B0E" w:rsidP="004B34B4">
      <w:pPr>
        <w:spacing w:after="0" w:line="360" w:lineRule="auto"/>
        <w:outlineLvl w:val="8"/>
        <w:rPr>
          <w:rFonts w:asciiTheme="minorHAnsi" w:hAnsiTheme="minorHAnsi"/>
          <w:sz w:val="22"/>
          <w:szCs w:val="22"/>
        </w:rPr>
      </w:pPr>
      <w:r w:rsidRPr="009E3B0E">
        <w:rPr>
          <w:rFonts w:asciiTheme="minorHAnsi" w:hAnsiTheme="minorHAnsi"/>
          <w:sz w:val="22"/>
          <w:szCs w:val="22"/>
        </w:rPr>
        <w:t xml:space="preserve">  </w:t>
      </w:r>
      <w:r w:rsidRPr="009E3B0E">
        <w:rPr>
          <w:rFonts w:asciiTheme="minorHAnsi" w:hAnsiTheme="minorHAnsi"/>
          <w:sz w:val="22"/>
          <w:szCs w:val="22"/>
        </w:rPr>
        <w:tab/>
      </w:r>
      <w:r w:rsidR="00E33630" w:rsidRPr="00E33630">
        <w:rPr>
          <w:rFonts w:asciiTheme="minorHAnsi" w:hAnsiTheme="minorHAnsi"/>
          <w:sz w:val="22"/>
          <w:szCs w:val="22"/>
        </w:rPr>
        <w:t xml:space="preserve">Niniejszym oświadczam, że oferowany w postępowaniu w trybie </w:t>
      </w:r>
      <w:r w:rsidR="006B19C8">
        <w:rPr>
          <w:rFonts w:asciiTheme="minorHAnsi" w:hAnsiTheme="minorHAnsi"/>
          <w:sz w:val="22"/>
          <w:szCs w:val="22"/>
        </w:rPr>
        <w:t>zamówienia publicznego</w:t>
      </w:r>
      <w:r w:rsidR="00E33630" w:rsidRPr="00E33630">
        <w:rPr>
          <w:rFonts w:asciiTheme="minorHAnsi" w:hAnsiTheme="minorHAnsi"/>
          <w:sz w:val="22"/>
          <w:szCs w:val="22"/>
        </w:rPr>
        <w:t xml:space="preserve"> </w:t>
      </w:r>
      <w:r w:rsidR="00630821">
        <w:rPr>
          <w:rFonts w:asciiTheme="minorHAnsi" w:hAnsiTheme="minorHAnsi"/>
          <w:b/>
          <w:sz w:val="22"/>
          <w:szCs w:val="22"/>
        </w:rPr>
        <w:t>I</w:t>
      </w:r>
      <w:r w:rsidR="00630821" w:rsidRPr="002A701E">
        <w:rPr>
          <w:rFonts w:asciiTheme="minorHAnsi" w:hAnsiTheme="minorHAnsi"/>
          <w:b/>
          <w:sz w:val="22"/>
          <w:szCs w:val="22"/>
        </w:rPr>
        <w:t>ZP.2411</w:t>
      </w:r>
      <w:r w:rsidR="00630821">
        <w:rPr>
          <w:rFonts w:asciiTheme="minorHAnsi" w:hAnsiTheme="minorHAnsi"/>
          <w:b/>
          <w:sz w:val="22"/>
          <w:szCs w:val="22"/>
        </w:rPr>
        <w:t>.58</w:t>
      </w:r>
      <w:r w:rsidR="00630821" w:rsidRPr="002A701E">
        <w:rPr>
          <w:rFonts w:asciiTheme="minorHAnsi" w:hAnsiTheme="minorHAnsi"/>
          <w:b/>
          <w:sz w:val="22"/>
          <w:szCs w:val="22"/>
        </w:rPr>
        <w:t>.202</w:t>
      </w:r>
      <w:r w:rsidR="00630821">
        <w:rPr>
          <w:rFonts w:asciiTheme="minorHAnsi" w:hAnsiTheme="minorHAnsi"/>
          <w:b/>
          <w:sz w:val="22"/>
          <w:szCs w:val="22"/>
        </w:rPr>
        <w:t>4</w:t>
      </w:r>
      <w:r w:rsidR="00630821" w:rsidRPr="002A701E">
        <w:rPr>
          <w:rFonts w:asciiTheme="minorHAnsi" w:hAnsiTheme="minorHAnsi"/>
          <w:b/>
          <w:sz w:val="22"/>
          <w:szCs w:val="22"/>
        </w:rPr>
        <w:t>.MS</w:t>
      </w:r>
      <w:r w:rsidR="00E33630" w:rsidRPr="00E33630">
        <w:rPr>
          <w:rFonts w:asciiTheme="minorHAnsi" w:hAnsiTheme="minorHAnsi"/>
          <w:sz w:val="22"/>
          <w:szCs w:val="22"/>
        </w:rPr>
        <w:t xml:space="preserve"> zakup wraz z dostawą  artykułów spożywczych oraz nabiału dla Działu Żywienia Świętokrzyskiego Centrum Onkologii w Kielcach spełnia właściwe wymagania dotyczące jakości zdrowotnej żywności, odpowiada warunkom produkcji żywności określonym w ustawie z dn. 25 sierpnia 2006 r.  o bezpieczeństwie żywności i żywienia (</w:t>
      </w:r>
      <w:proofErr w:type="spellStart"/>
      <w:r w:rsidR="00E33630" w:rsidRPr="00E33630">
        <w:rPr>
          <w:rFonts w:asciiTheme="minorHAnsi" w:hAnsiTheme="minorHAnsi"/>
          <w:sz w:val="22"/>
          <w:szCs w:val="22"/>
        </w:rPr>
        <w:t>t.j</w:t>
      </w:r>
      <w:proofErr w:type="spellEnd"/>
      <w:r w:rsidR="00E33630" w:rsidRPr="00E33630">
        <w:rPr>
          <w:rFonts w:asciiTheme="minorHAnsi" w:hAnsiTheme="minorHAnsi"/>
          <w:sz w:val="22"/>
          <w:szCs w:val="22"/>
        </w:rPr>
        <w:t>.: Dz. U. 202</w:t>
      </w:r>
      <w:r w:rsidR="00803CD4">
        <w:rPr>
          <w:rFonts w:asciiTheme="minorHAnsi" w:hAnsiTheme="minorHAnsi"/>
          <w:sz w:val="22"/>
          <w:szCs w:val="22"/>
        </w:rPr>
        <w:t>3</w:t>
      </w:r>
      <w:r w:rsidR="00E33630" w:rsidRPr="00E33630">
        <w:rPr>
          <w:rFonts w:asciiTheme="minorHAnsi" w:hAnsiTheme="minorHAnsi"/>
          <w:sz w:val="22"/>
          <w:szCs w:val="22"/>
        </w:rPr>
        <w:t xml:space="preserve">, poz. </w:t>
      </w:r>
      <w:r w:rsidR="00803CD4">
        <w:rPr>
          <w:rFonts w:asciiTheme="minorHAnsi" w:hAnsiTheme="minorHAnsi"/>
          <w:sz w:val="22"/>
          <w:szCs w:val="22"/>
        </w:rPr>
        <w:t>1448</w:t>
      </w:r>
      <w:r w:rsidR="00E33630" w:rsidRPr="00E33630">
        <w:rPr>
          <w:rFonts w:asciiTheme="minorHAnsi" w:hAnsiTheme="minorHAnsi"/>
          <w:sz w:val="22"/>
          <w:szCs w:val="22"/>
        </w:rPr>
        <w:t xml:space="preserve">) oraz innych przepisach dotyczących tego rodzaju towaru.  </w:t>
      </w:r>
    </w:p>
    <w:p w14:paraId="527F3D64" w14:textId="77777777" w:rsidR="009E3B0E" w:rsidRPr="009E3B0E" w:rsidRDefault="009E3B0E" w:rsidP="004B34B4">
      <w:pPr>
        <w:spacing w:after="0" w:line="360" w:lineRule="auto"/>
        <w:outlineLvl w:val="8"/>
        <w:rPr>
          <w:rFonts w:asciiTheme="minorHAnsi" w:hAnsiTheme="minorHAnsi"/>
          <w:sz w:val="22"/>
          <w:szCs w:val="22"/>
        </w:rPr>
      </w:pPr>
    </w:p>
    <w:p w14:paraId="766300AA" w14:textId="77777777" w:rsidR="009E3B0E" w:rsidRPr="009E3B0E" w:rsidRDefault="009E3B0E" w:rsidP="009E3B0E">
      <w:pPr>
        <w:spacing w:after="0" w:line="240" w:lineRule="auto"/>
        <w:outlineLvl w:val="8"/>
        <w:rPr>
          <w:rFonts w:asciiTheme="minorHAnsi" w:hAnsiTheme="minorHAnsi"/>
          <w:sz w:val="22"/>
          <w:szCs w:val="22"/>
        </w:rPr>
      </w:pPr>
    </w:p>
    <w:p w14:paraId="4F1D63B5" w14:textId="77777777" w:rsidR="009E3B0E" w:rsidRPr="009E3B0E" w:rsidRDefault="009E3B0E" w:rsidP="009E3B0E">
      <w:pPr>
        <w:shd w:val="clear" w:color="auto" w:fill="FFFFFF"/>
        <w:spacing w:after="0" w:line="240" w:lineRule="auto"/>
        <w:ind w:left="4368"/>
        <w:rPr>
          <w:rFonts w:asciiTheme="minorHAnsi" w:eastAsia="Calibri" w:hAnsiTheme="minorHAnsi"/>
          <w:i/>
          <w:iCs/>
          <w:sz w:val="22"/>
          <w:szCs w:val="22"/>
          <w:u w:val="single"/>
          <w:lang w:eastAsia="en-US"/>
        </w:rPr>
      </w:pPr>
    </w:p>
    <w:p w14:paraId="3586EA9A" w14:textId="77777777" w:rsidR="009E3B0E" w:rsidRPr="009E3B0E" w:rsidRDefault="009E3B0E" w:rsidP="009E3B0E">
      <w:pPr>
        <w:spacing w:after="0" w:line="240" w:lineRule="auto"/>
        <w:rPr>
          <w:rFonts w:asciiTheme="minorHAnsi" w:hAnsiTheme="minorHAnsi" w:cs="Tahoma"/>
          <w:b/>
          <w:sz w:val="22"/>
          <w:szCs w:val="22"/>
          <w:lang w:eastAsia="en-US"/>
        </w:rPr>
      </w:pPr>
    </w:p>
    <w:p w14:paraId="13E2D33D" w14:textId="77777777" w:rsidR="009E3B0E" w:rsidRPr="009E3B0E" w:rsidRDefault="009E3B0E" w:rsidP="009E3B0E">
      <w:pPr>
        <w:spacing w:after="0" w:line="240" w:lineRule="auto"/>
        <w:rPr>
          <w:rFonts w:asciiTheme="minorHAnsi" w:hAnsiTheme="minorHAnsi" w:cs="Tahoma"/>
          <w:b/>
          <w:sz w:val="22"/>
          <w:szCs w:val="22"/>
          <w:lang w:eastAsia="en-US"/>
        </w:rPr>
      </w:pPr>
    </w:p>
    <w:p w14:paraId="7FCE94F6" w14:textId="77777777" w:rsidR="009E3B0E" w:rsidRPr="009E3B0E" w:rsidRDefault="009E3B0E" w:rsidP="009E3B0E">
      <w:pPr>
        <w:spacing w:after="0" w:line="240" w:lineRule="auto"/>
        <w:rPr>
          <w:rFonts w:asciiTheme="minorHAnsi" w:hAnsiTheme="minorHAnsi" w:cs="Tahoma"/>
          <w:b/>
          <w:sz w:val="22"/>
          <w:szCs w:val="22"/>
          <w:lang w:eastAsia="en-US"/>
        </w:rPr>
      </w:pPr>
    </w:p>
    <w:p w14:paraId="33359E59" w14:textId="77777777" w:rsidR="009E3B0E" w:rsidRPr="009E3B0E" w:rsidRDefault="009E3B0E" w:rsidP="009E3B0E">
      <w:pPr>
        <w:spacing w:after="0" w:line="240" w:lineRule="auto"/>
        <w:rPr>
          <w:rFonts w:asciiTheme="minorHAnsi" w:hAnsiTheme="minorHAnsi" w:cs="Tahoma"/>
          <w:b/>
          <w:sz w:val="22"/>
          <w:szCs w:val="22"/>
          <w:lang w:eastAsia="en-US"/>
        </w:rPr>
      </w:pPr>
    </w:p>
    <w:p w14:paraId="2B089546" w14:textId="77777777" w:rsidR="009E3B0E" w:rsidRPr="009E3B0E" w:rsidRDefault="009E3B0E" w:rsidP="009E3B0E">
      <w:pPr>
        <w:spacing w:after="0" w:line="240" w:lineRule="auto"/>
        <w:rPr>
          <w:rFonts w:asciiTheme="minorHAnsi" w:hAnsiTheme="minorHAnsi" w:cs="Tahoma"/>
          <w:b/>
          <w:sz w:val="22"/>
          <w:szCs w:val="22"/>
          <w:lang w:eastAsia="en-US"/>
        </w:rPr>
      </w:pPr>
    </w:p>
    <w:p w14:paraId="03536936" w14:textId="77777777" w:rsidR="009E3B0E" w:rsidRPr="009E3B0E" w:rsidRDefault="009E3B0E" w:rsidP="009E3B0E">
      <w:pPr>
        <w:spacing w:after="0" w:line="240" w:lineRule="auto"/>
        <w:rPr>
          <w:rFonts w:asciiTheme="minorHAnsi" w:hAnsiTheme="minorHAnsi" w:cs="Tahoma"/>
          <w:b/>
          <w:sz w:val="22"/>
          <w:szCs w:val="22"/>
          <w:lang w:eastAsia="en-US"/>
        </w:rPr>
      </w:pPr>
    </w:p>
    <w:p w14:paraId="31F7FABC" w14:textId="77777777" w:rsidR="009E3B0E" w:rsidRPr="009E3B0E" w:rsidRDefault="009E3B0E" w:rsidP="009E3B0E">
      <w:pPr>
        <w:spacing w:after="0" w:line="240" w:lineRule="auto"/>
        <w:rPr>
          <w:rFonts w:asciiTheme="minorHAnsi" w:hAnsiTheme="minorHAnsi" w:cs="Tahoma"/>
          <w:b/>
          <w:sz w:val="22"/>
          <w:szCs w:val="22"/>
          <w:lang w:eastAsia="en-US"/>
        </w:rPr>
      </w:pPr>
    </w:p>
    <w:p w14:paraId="115AC808" w14:textId="77777777" w:rsidR="009E3B0E" w:rsidRPr="009E3B0E" w:rsidRDefault="009E3B0E" w:rsidP="009E3B0E">
      <w:pPr>
        <w:spacing w:after="0" w:line="240" w:lineRule="auto"/>
        <w:rPr>
          <w:rFonts w:asciiTheme="minorHAnsi" w:hAnsiTheme="minorHAnsi" w:cs="Tahoma"/>
          <w:b/>
          <w:sz w:val="22"/>
          <w:szCs w:val="22"/>
          <w:lang w:eastAsia="en-US"/>
        </w:rPr>
      </w:pPr>
    </w:p>
    <w:p w14:paraId="62B89B31" w14:textId="77777777" w:rsidR="009E3B0E" w:rsidRPr="009E3B0E" w:rsidRDefault="009E3B0E" w:rsidP="009E3B0E">
      <w:pPr>
        <w:spacing w:after="0" w:line="240" w:lineRule="auto"/>
        <w:rPr>
          <w:rFonts w:asciiTheme="minorHAnsi" w:hAnsiTheme="minorHAnsi" w:cs="Tahoma"/>
          <w:b/>
          <w:sz w:val="22"/>
          <w:szCs w:val="22"/>
          <w:lang w:eastAsia="en-US"/>
        </w:rPr>
      </w:pPr>
    </w:p>
    <w:p w14:paraId="5F26A128" w14:textId="77777777" w:rsidR="009E3B0E" w:rsidRPr="009E3B0E" w:rsidRDefault="009E3B0E" w:rsidP="009E3B0E">
      <w:pPr>
        <w:spacing w:after="0" w:line="240" w:lineRule="auto"/>
        <w:rPr>
          <w:rFonts w:asciiTheme="minorHAnsi" w:hAnsiTheme="minorHAnsi" w:cs="Tahoma"/>
          <w:b/>
          <w:sz w:val="22"/>
          <w:szCs w:val="22"/>
          <w:lang w:eastAsia="en-US"/>
        </w:rPr>
      </w:pPr>
    </w:p>
    <w:p w14:paraId="68016D1F" w14:textId="77777777" w:rsidR="009E3B0E" w:rsidRPr="009E3B0E" w:rsidRDefault="009E3B0E" w:rsidP="009E3B0E">
      <w:pPr>
        <w:spacing w:after="0" w:line="240" w:lineRule="auto"/>
        <w:rPr>
          <w:rFonts w:asciiTheme="minorHAnsi" w:hAnsiTheme="minorHAnsi" w:cs="Tahoma"/>
          <w:b/>
          <w:sz w:val="22"/>
          <w:szCs w:val="22"/>
          <w:lang w:eastAsia="en-US"/>
        </w:rPr>
      </w:pPr>
    </w:p>
    <w:p w14:paraId="19C42631" w14:textId="77777777" w:rsidR="009E3B0E" w:rsidRPr="009E3B0E" w:rsidRDefault="009E3B0E" w:rsidP="009E3B0E">
      <w:pPr>
        <w:spacing w:after="0" w:line="240" w:lineRule="auto"/>
        <w:rPr>
          <w:rFonts w:asciiTheme="minorHAnsi" w:hAnsiTheme="minorHAnsi" w:cs="Tahoma"/>
          <w:b/>
          <w:sz w:val="22"/>
          <w:szCs w:val="22"/>
          <w:lang w:eastAsia="en-US"/>
        </w:rPr>
      </w:pPr>
    </w:p>
    <w:p w14:paraId="14F9D6CF" w14:textId="77777777" w:rsidR="009E3B0E" w:rsidRPr="009E3B0E" w:rsidRDefault="009E3B0E" w:rsidP="009E3B0E">
      <w:pPr>
        <w:spacing w:after="0" w:line="240" w:lineRule="auto"/>
        <w:rPr>
          <w:rFonts w:asciiTheme="minorHAnsi" w:hAnsiTheme="minorHAnsi" w:cs="Tahoma"/>
          <w:b/>
          <w:sz w:val="22"/>
          <w:szCs w:val="22"/>
          <w:lang w:eastAsia="en-US"/>
        </w:rPr>
      </w:pPr>
    </w:p>
    <w:p w14:paraId="4FB26EBB" w14:textId="77777777" w:rsidR="009E3B0E" w:rsidRPr="009E3B0E" w:rsidRDefault="009E3B0E" w:rsidP="009E3B0E">
      <w:pPr>
        <w:spacing w:after="0" w:line="240" w:lineRule="auto"/>
        <w:rPr>
          <w:rFonts w:asciiTheme="minorHAnsi" w:hAnsiTheme="minorHAnsi" w:cs="Tahoma"/>
          <w:b/>
          <w:sz w:val="22"/>
          <w:szCs w:val="22"/>
          <w:lang w:eastAsia="en-US"/>
        </w:rPr>
      </w:pPr>
    </w:p>
    <w:p w14:paraId="0B4EEA3B" w14:textId="77777777" w:rsidR="009E3B0E" w:rsidRPr="009E3B0E" w:rsidRDefault="009E3B0E" w:rsidP="009E3B0E">
      <w:pPr>
        <w:spacing w:after="0" w:line="240" w:lineRule="auto"/>
        <w:rPr>
          <w:rFonts w:asciiTheme="minorHAnsi" w:hAnsiTheme="minorHAnsi" w:cs="Tahoma"/>
          <w:b/>
          <w:sz w:val="22"/>
          <w:szCs w:val="22"/>
          <w:lang w:eastAsia="en-US"/>
        </w:rPr>
      </w:pPr>
    </w:p>
    <w:p w14:paraId="6D7C9B4B" w14:textId="77777777" w:rsidR="009E3B0E" w:rsidRPr="009E3B0E" w:rsidRDefault="009E3B0E" w:rsidP="009E3B0E">
      <w:pPr>
        <w:spacing w:after="0" w:line="240" w:lineRule="auto"/>
        <w:rPr>
          <w:rFonts w:asciiTheme="minorHAnsi" w:hAnsiTheme="minorHAnsi" w:cs="Tahoma"/>
          <w:b/>
          <w:sz w:val="22"/>
          <w:szCs w:val="22"/>
          <w:lang w:eastAsia="en-US"/>
        </w:rPr>
      </w:pPr>
    </w:p>
    <w:p w14:paraId="605E7F7C" w14:textId="77777777" w:rsidR="009E3B0E" w:rsidRPr="009E3B0E" w:rsidRDefault="009E3B0E" w:rsidP="009E3B0E">
      <w:pPr>
        <w:spacing w:after="0" w:line="240" w:lineRule="auto"/>
        <w:rPr>
          <w:rFonts w:asciiTheme="minorHAnsi" w:hAnsiTheme="minorHAnsi" w:cs="Tahoma"/>
          <w:b/>
          <w:sz w:val="22"/>
          <w:szCs w:val="22"/>
          <w:lang w:eastAsia="en-US"/>
        </w:rPr>
      </w:pPr>
    </w:p>
    <w:p w14:paraId="244D9FF9" w14:textId="77777777" w:rsidR="009E3B0E" w:rsidRPr="009E3B0E" w:rsidRDefault="009E3B0E" w:rsidP="009E3B0E">
      <w:pPr>
        <w:spacing w:after="0" w:line="240" w:lineRule="auto"/>
        <w:rPr>
          <w:rFonts w:asciiTheme="minorHAnsi" w:hAnsiTheme="minorHAnsi" w:cs="Tahoma"/>
          <w:b/>
          <w:sz w:val="22"/>
          <w:szCs w:val="22"/>
          <w:lang w:eastAsia="en-US"/>
        </w:rPr>
      </w:pPr>
    </w:p>
    <w:p w14:paraId="50FEEAD3" w14:textId="77777777" w:rsidR="009E3B0E" w:rsidRPr="009E3B0E" w:rsidRDefault="009E3B0E" w:rsidP="009E3B0E">
      <w:pPr>
        <w:spacing w:after="0" w:line="240" w:lineRule="auto"/>
        <w:rPr>
          <w:rFonts w:asciiTheme="minorHAnsi" w:hAnsiTheme="minorHAnsi" w:cs="Tahoma"/>
          <w:b/>
          <w:sz w:val="22"/>
          <w:szCs w:val="22"/>
          <w:lang w:eastAsia="en-US"/>
        </w:rPr>
      </w:pPr>
    </w:p>
    <w:p w14:paraId="5E83728C" w14:textId="77777777" w:rsidR="009E3B0E" w:rsidRPr="009E3B0E" w:rsidRDefault="009E3B0E" w:rsidP="009E3B0E">
      <w:pPr>
        <w:spacing w:after="0" w:line="240" w:lineRule="auto"/>
        <w:rPr>
          <w:rFonts w:asciiTheme="minorHAnsi" w:hAnsiTheme="minorHAnsi" w:cs="Tahoma"/>
          <w:b/>
          <w:sz w:val="22"/>
          <w:szCs w:val="22"/>
          <w:lang w:eastAsia="en-US"/>
        </w:rPr>
      </w:pPr>
    </w:p>
    <w:p w14:paraId="73CE5327" w14:textId="77777777" w:rsidR="009E3B0E" w:rsidRPr="009E3B0E" w:rsidRDefault="009E3B0E" w:rsidP="009E3B0E">
      <w:pPr>
        <w:spacing w:after="0" w:line="240" w:lineRule="auto"/>
        <w:rPr>
          <w:rFonts w:asciiTheme="minorHAnsi" w:hAnsiTheme="minorHAnsi" w:cs="Tahoma"/>
          <w:b/>
          <w:sz w:val="22"/>
          <w:szCs w:val="22"/>
          <w:lang w:eastAsia="en-US"/>
        </w:rPr>
      </w:pPr>
    </w:p>
    <w:p w14:paraId="4D58E765" w14:textId="77777777" w:rsidR="009E3B0E" w:rsidRPr="009E3B0E" w:rsidRDefault="009E3B0E" w:rsidP="009E3B0E">
      <w:pPr>
        <w:spacing w:after="0" w:line="240" w:lineRule="auto"/>
        <w:rPr>
          <w:rFonts w:asciiTheme="minorHAnsi" w:hAnsiTheme="minorHAnsi" w:cs="Tahoma"/>
          <w:b/>
          <w:sz w:val="22"/>
          <w:szCs w:val="22"/>
          <w:lang w:eastAsia="en-US"/>
        </w:rPr>
      </w:pPr>
    </w:p>
    <w:p w14:paraId="66B1DAA4" w14:textId="77777777" w:rsidR="009E3B0E" w:rsidRPr="009E3B0E" w:rsidRDefault="009E3B0E" w:rsidP="009E3B0E">
      <w:pPr>
        <w:spacing w:after="0" w:line="240" w:lineRule="auto"/>
        <w:rPr>
          <w:rFonts w:asciiTheme="minorHAnsi" w:hAnsiTheme="minorHAnsi" w:cs="Tahoma"/>
          <w:b/>
          <w:sz w:val="22"/>
          <w:szCs w:val="22"/>
          <w:lang w:eastAsia="en-US"/>
        </w:rPr>
      </w:pPr>
    </w:p>
    <w:p w14:paraId="501DB452" w14:textId="77777777" w:rsidR="009E3B0E" w:rsidRPr="009E3B0E" w:rsidRDefault="009E3B0E" w:rsidP="009E3B0E">
      <w:pPr>
        <w:spacing w:after="0" w:line="240" w:lineRule="auto"/>
        <w:rPr>
          <w:rFonts w:asciiTheme="minorHAnsi" w:hAnsiTheme="minorHAnsi" w:cs="Tahoma"/>
          <w:b/>
          <w:sz w:val="22"/>
          <w:szCs w:val="22"/>
          <w:lang w:eastAsia="en-US"/>
        </w:rPr>
      </w:pPr>
    </w:p>
    <w:p w14:paraId="1E9B9977" w14:textId="77777777" w:rsidR="009E3B0E" w:rsidRPr="009E3B0E" w:rsidRDefault="009E3B0E" w:rsidP="009E3B0E">
      <w:pPr>
        <w:spacing w:after="0" w:line="240" w:lineRule="auto"/>
        <w:rPr>
          <w:rFonts w:asciiTheme="minorHAnsi" w:hAnsiTheme="minorHAnsi" w:cs="Tahoma"/>
          <w:b/>
          <w:sz w:val="22"/>
          <w:szCs w:val="22"/>
          <w:lang w:eastAsia="en-US"/>
        </w:rPr>
      </w:pPr>
    </w:p>
    <w:p w14:paraId="525B1E61" w14:textId="77777777" w:rsidR="009E3B0E" w:rsidRPr="009E3B0E" w:rsidRDefault="009E3B0E" w:rsidP="009E3B0E">
      <w:pPr>
        <w:spacing w:after="0" w:line="240" w:lineRule="auto"/>
        <w:rPr>
          <w:rFonts w:asciiTheme="minorHAnsi" w:hAnsiTheme="minorHAnsi" w:cs="Tahoma"/>
          <w:b/>
          <w:sz w:val="22"/>
          <w:szCs w:val="22"/>
          <w:lang w:eastAsia="en-US"/>
        </w:rPr>
      </w:pPr>
    </w:p>
    <w:p w14:paraId="0CA95944" w14:textId="77777777" w:rsidR="009E3B0E" w:rsidRPr="009E3B0E" w:rsidRDefault="009E3B0E" w:rsidP="009E3B0E">
      <w:pPr>
        <w:spacing w:after="0" w:line="240" w:lineRule="auto"/>
        <w:rPr>
          <w:rFonts w:asciiTheme="minorHAnsi" w:hAnsiTheme="minorHAnsi" w:cs="Tahoma"/>
          <w:b/>
          <w:sz w:val="22"/>
          <w:szCs w:val="22"/>
          <w:lang w:eastAsia="en-US"/>
        </w:rPr>
      </w:pPr>
    </w:p>
    <w:p w14:paraId="57D23A00" w14:textId="77777777" w:rsidR="009E3B0E" w:rsidRPr="009E3B0E" w:rsidRDefault="009E3B0E" w:rsidP="009E3B0E">
      <w:pPr>
        <w:spacing w:after="0" w:line="240" w:lineRule="auto"/>
        <w:rPr>
          <w:rFonts w:asciiTheme="minorHAnsi" w:hAnsiTheme="minorHAnsi" w:cs="Tahoma"/>
          <w:b/>
          <w:sz w:val="22"/>
          <w:szCs w:val="22"/>
          <w:lang w:eastAsia="en-US"/>
        </w:rPr>
      </w:pPr>
    </w:p>
    <w:p w14:paraId="370809F6" w14:textId="77777777" w:rsidR="009E3B0E" w:rsidRPr="009E3B0E" w:rsidRDefault="009E3B0E" w:rsidP="009E3B0E">
      <w:pPr>
        <w:spacing w:after="0" w:line="240" w:lineRule="auto"/>
        <w:rPr>
          <w:rFonts w:asciiTheme="minorHAnsi" w:hAnsiTheme="minorHAnsi" w:cs="Tahoma"/>
          <w:b/>
          <w:sz w:val="22"/>
          <w:szCs w:val="22"/>
          <w:lang w:eastAsia="en-US"/>
        </w:rPr>
      </w:pPr>
    </w:p>
    <w:p w14:paraId="4A72F4CA" w14:textId="77777777" w:rsidR="009E3B0E" w:rsidRPr="009E3B0E" w:rsidRDefault="009E3B0E" w:rsidP="009E3B0E">
      <w:pPr>
        <w:spacing w:after="0" w:line="240" w:lineRule="auto"/>
        <w:rPr>
          <w:rFonts w:asciiTheme="minorHAnsi" w:hAnsiTheme="minorHAnsi" w:cs="Tahoma"/>
          <w:b/>
          <w:sz w:val="22"/>
          <w:szCs w:val="22"/>
          <w:lang w:eastAsia="en-US"/>
        </w:rPr>
      </w:pPr>
    </w:p>
    <w:p w14:paraId="3725BBBB" w14:textId="77777777" w:rsidR="009E3B0E" w:rsidRPr="009E3B0E" w:rsidRDefault="009E3B0E" w:rsidP="009E3B0E">
      <w:pPr>
        <w:spacing w:after="0" w:line="240" w:lineRule="auto"/>
        <w:rPr>
          <w:rFonts w:asciiTheme="minorHAnsi" w:hAnsiTheme="minorHAnsi" w:cs="Tahoma"/>
          <w:b/>
          <w:sz w:val="22"/>
          <w:szCs w:val="22"/>
          <w:lang w:eastAsia="en-US"/>
        </w:rPr>
      </w:pPr>
    </w:p>
    <w:p w14:paraId="3D9FC050" w14:textId="77777777" w:rsidR="009E3B0E" w:rsidRPr="009E3B0E" w:rsidRDefault="009E3B0E" w:rsidP="009E3B0E">
      <w:pPr>
        <w:keepNext/>
        <w:spacing w:after="0" w:line="240" w:lineRule="auto"/>
        <w:jc w:val="right"/>
        <w:outlineLvl w:val="1"/>
        <w:rPr>
          <w:rFonts w:asciiTheme="minorHAnsi" w:hAnsiTheme="minorHAnsi"/>
          <w:b/>
          <w:bCs/>
          <w:sz w:val="22"/>
          <w:szCs w:val="22"/>
        </w:rPr>
      </w:pPr>
      <w:r w:rsidRPr="009E3B0E">
        <w:rPr>
          <w:rFonts w:asciiTheme="minorHAnsi" w:hAnsiTheme="minorHAnsi"/>
          <w:b/>
          <w:bCs/>
          <w:sz w:val="22"/>
          <w:szCs w:val="22"/>
        </w:rPr>
        <w:t>Załącznik nr 9</w:t>
      </w:r>
      <w:r w:rsidR="005927C7">
        <w:rPr>
          <w:rFonts w:asciiTheme="minorHAnsi" w:hAnsiTheme="minorHAnsi"/>
          <w:b/>
          <w:bCs/>
          <w:sz w:val="22"/>
          <w:szCs w:val="22"/>
        </w:rPr>
        <w:t xml:space="preserve"> do SWZ</w:t>
      </w:r>
    </w:p>
    <w:p w14:paraId="34A18C90" w14:textId="77777777" w:rsidR="009E3B0E" w:rsidRPr="009E3B0E" w:rsidRDefault="009E3B0E" w:rsidP="009E3B0E">
      <w:pPr>
        <w:spacing w:after="200" w:line="240" w:lineRule="auto"/>
        <w:rPr>
          <w:rFonts w:asciiTheme="minorHAnsi" w:eastAsia="Calibri" w:hAnsiTheme="minorHAnsi"/>
          <w:b/>
          <w:sz w:val="22"/>
          <w:szCs w:val="22"/>
          <w:lang w:eastAsia="en-US"/>
        </w:rPr>
      </w:pPr>
    </w:p>
    <w:p w14:paraId="349A3F70" w14:textId="77777777" w:rsidR="009E3B0E" w:rsidRPr="004B71FB" w:rsidRDefault="009E3B0E" w:rsidP="009E3B0E">
      <w:pPr>
        <w:spacing w:after="200" w:line="240" w:lineRule="auto"/>
        <w:jc w:val="center"/>
        <w:rPr>
          <w:rFonts w:asciiTheme="minorHAnsi" w:eastAsia="Calibri" w:hAnsiTheme="minorHAnsi"/>
          <w:b/>
          <w:sz w:val="22"/>
          <w:szCs w:val="22"/>
          <w:lang w:eastAsia="en-US"/>
        </w:rPr>
      </w:pPr>
      <w:r w:rsidRPr="004B71FB">
        <w:rPr>
          <w:rFonts w:asciiTheme="minorHAnsi" w:eastAsia="Calibri" w:hAnsiTheme="minorHAnsi"/>
          <w:b/>
          <w:sz w:val="22"/>
          <w:szCs w:val="22"/>
          <w:lang w:eastAsia="en-US"/>
        </w:rPr>
        <w:t>Oświadczenie rolnika ryczałtowego</w:t>
      </w:r>
    </w:p>
    <w:p w14:paraId="1C807E56" w14:textId="447BDE3E" w:rsidR="009E3B0E" w:rsidRPr="009E3B0E" w:rsidRDefault="00630821" w:rsidP="009E3B0E">
      <w:pPr>
        <w:spacing w:after="200" w:line="240" w:lineRule="auto"/>
        <w:jc w:val="center"/>
        <w:rPr>
          <w:rFonts w:asciiTheme="minorHAnsi" w:eastAsia="Calibri" w:hAnsiTheme="minorHAnsi"/>
          <w:b/>
          <w:sz w:val="22"/>
          <w:szCs w:val="22"/>
          <w:lang w:eastAsia="en-US"/>
        </w:rPr>
      </w:pPr>
      <w:r>
        <w:rPr>
          <w:rFonts w:asciiTheme="minorHAnsi" w:hAnsiTheme="minorHAnsi"/>
          <w:b/>
          <w:sz w:val="22"/>
          <w:szCs w:val="22"/>
        </w:rPr>
        <w:t>I</w:t>
      </w:r>
      <w:r w:rsidRPr="002A701E">
        <w:rPr>
          <w:rFonts w:asciiTheme="minorHAnsi" w:hAnsiTheme="minorHAnsi"/>
          <w:b/>
          <w:sz w:val="22"/>
          <w:szCs w:val="22"/>
        </w:rPr>
        <w:t>ZP.2411</w:t>
      </w:r>
      <w:r>
        <w:rPr>
          <w:rFonts w:asciiTheme="minorHAnsi" w:hAnsiTheme="minorHAnsi"/>
          <w:b/>
          <w:sz w:val="22"/>
          <w:szCs w:val="22"/>
        </w:rPr>
        <w:t>.58</w:t>
      </w:r>
      <w:r w:rsidRPr="002A701E">
        <w:rPr>
          <w:rFonts w:asciiTheme="minorHAnsi" w:hAnsiTheme="minorHAnsi"/>
          <w:b/>
          <w:sz w:val="22"/>
          <w:szCs w:val="22"/>
        </w:rPr>
        <w:t>.202</w:t>
      </w:r>
      <w:r>
        <w:rPr>
          <w:rFonts w:asciiTheme="minorHAnsi" w:hAnsiTheme="minorHAnsi"/>
          <w:b/>
          <w:sz w:val="22"/>
          <w:szCs w:val="22"/>
        </w:rPr>
        <w:t>4</w:t>
      </w:r>
      <w:r w:rsidRPr="002A701E">
        <w:rPr>
          <w:rFonts w:asciiTheme="minorHAnsi" w:hAnsiTheme="minorHAnsi"/>
          <w:b/>
          <w:sz w:val="22"/>
          <w:szCs w:val="22"/>
        </w:rPr>
        <w:t>.MS</w:t>
      </w:r>
      <w:r w:rsidRPr="009E3B0E">
        <w:rPr>
          <w:rFonts w:asciiTheme="minorHAnsi" w:eastAsia="Calibri" w:hAnsiTheme="minorHAnsi"/>
          <w:sz w:val="22"/>
          <w:szCs w:val="22"/>
          <w:lang w:eastAsia="en-US"/>
        </w:rPr>
        <w:t xml:space="preserve"> </w:t>
      </w:r>
      <w:r w:rsidR="009E3B0E" w:rsidRPr="009E3B0E">
        <w:rPr>
          <w:rFonts w:asciiTheme="minorHAnsi" w:eastAsia="Calibri" w:hAnsiTheme="minorHAnsi"/>
          <w:sz w:val="22"/>
          <w:szCs w:val="22"/>
          <w:lang w:eastAsia="en-US"/>
        </w:rPr>
        <w:t>zakup wraz z dostawą  artykułów spożywczych oraz nabiału dla Działu Żywienia Świętokrzyskiego Centrum Onkologii w Kielcach</w:t>
      </w:r>
    </w:p>
    <w:p w14:paraId="087B6A22" w14:textId="77777777" w:rsidR="009E3B0E" w:rsidRPr="009E3B0E" w:rsidRDefault="009E3B0E" w:rsidP="009E3B0E">
      <w:pPr>
        <w:spacing w:after="200" w:line="240" w:lineRule="auto"/>
        <w:rPr>
          <w:rFonts w:asciiTheme="minorHAnsi" w:eastAsia="Calibri" w:hAnsiTheme="minorHAnsi"/>
          <w:sz w:val="22"/>
          <w:szCs w:val="22"/>
          <w:lang w:eastAsia="en-US"/>
        </w:rPr>
      </w:pPr>
      <w:r w:rsidRPr="009E3B0E">
        <w:rPr>
          <w:rFonts w:asciiTheme="minorHAnsi" w:eastAsia="Calibri" w:hAnsiTheme="minorHAnsi"/>
          <w:sz w:val="22"/>
          <w:szCs w:val="22"/>
          <w:lang w:eastAsia="en-US"/>
        </w:rPr>
        <w:t xml:space="preserve">Oświadczam, że jestem rolnikiem ryczałtowym zwolnionym od podatku od towaru i usług na podstawie art. 43 ust.1 pkt. 3 ustawy o podatku od towaru i usług </w:t>
      </w:r>
    </w:p>
    <w:p w14:paraId="01A3595F" w14:textId="77777777" w:rsidR="009E3B0E" w:rsidRPr="009E3B0E" w:rsidRDefault="009E3B0E" w:rsidP="009E3B0E">
      <w:pPr>
        <w:spacing w:after="200" w:line="240" w:lineRule="auto"/>
        <w:rPr>
          <w:rFonts w:asciiTheme="minorHAnsi" w:eastAsia="Calibri" w:hAnsiTheme="minorHAnsi"/>
          <w:sz w:val="22"/>
          <w:szCs w:val="22"/>
          <w:lang w:eastAsia="en-US"/>
        </w:rPr>
      </w:pPr>
    </w:p>
    <w:p w14:paraId="72A83BC5" w14:textId="77777777" w:rsidR="009E3B0E" w:rsidRPr="009E3B0E" w:rsidRDefault="009E3B0E" w:rsidP="009E3B0E">
      <w:pPr>
        <w:spacing w:after="200" w:line="240" w:lineRule="auto"/>
        <w:rPr>
          <w:rFonts w:asciiTheme="minorHAnsi" w:eastAsia="Calibri" w:hAnsiTheme="minorHAnsi"/>
          <w:sz w:val="22"/>
          <w:szCs w:val="22"/>
          <w:lang w:eastAsia="en-US"/>
        </w:rPr>
      </w:pPr>
      <w:r w:rsidRPr="009E3B0E">
        <w:rPr>
          <w:rFonts w:asciiTheme="minorHAnsi" w:eastAsia="Calibri" w:hAnsiTheme="minorHAnsi"/>
          <w:sz w:val="22"/>
          <w:szCs w:val="22"/>
          <w:lang w:eastAsia="en-US"/>
        </w:rPr>
        <w:t xml:space="preserve">Informacje niezbędne do sporządzenia Faktury RR </w:t>
      </w:r>
    </w:p>
    <w:p w14:paraId="3B09DF7E" w14:textId="77777777" w:rsidR="009E3B0E" w:rsidRPr="009E3B0E" w:rsidRDefault="009E3B0E" w:rsidP="009E3B0E">
      <w:pPr>
        <w:spacing w:after="200" w:line="240" w:lineRule="auto"/>
        <w:rPr>
          <w:rFonts w:asciiTheme="minorHAnsi" w:eastAsia="Calibri" w:hAnsiTheme="minorHAnsi"/>
          <w:sz w:val="22"/>
          <w:szCs w:val="22"/>
          <w:lang w:eastAsia="en-US"/>
        </w:rPr>
      </w:pPr>
      <w:r w:rsidRPr="009E3B0E">
        <w:rPr>
          <w:rFonts w:asciiTheme="minorHAnsi" w:eastAsia="Calibri" w:hAnsiTheme="minorHAnsi"/>
          <w:sz w:val="22"/>
          <w:szCs w:val="22"/>
          <w:lang w:eastAsia="en-US"/>
        </w:rPr>
        <w:t xml:space="preserve">Imię i nazwisko lub nazwa skrócona dostawcy ................................................... </w:t>
      </w:r>
    </w:p>
    <w:p w14:paraId="04CFAB96" w14:textId="77777777" w:rsidR="009E3B0E" w:rsidRPr="009E3B0E" w:rsidRDefault="009E3B0E" w:rsidP="009E3B0E">
      <w:pPr>
        <w:spacing w:after="200" w:line="240" w:lineRule="auto"/>
        <w:rPr>
          <w:rFonts w:asciiTheme="minorHAnsi" w:eastAsia="Calibri" w:hAnsiTheme="minorHAnsi"/>
          <w:sz w:val="22"/>
          <w:szCs w:val="22"/>
          <w:lang w:eastAsia="en-US"/>
        </w:rPr>
      </w:pPr>
      <w:r w:rsidRPr="009E3B0E">
        <w:rPr>
          <w:rFonts w:asciiTheme="minorHAnsi" w:eastAsia="Calibri" w:hAnsiTheme="minorHAnsi"/>
          <w:sz w:val="22"/>
          <w:szCs w:val="22"/>
          <w:lang w:eastAsia="en-US"/>
        </w:rPr>
        <w:t xml:space="preserve">.................................................................................................................. </w:t>
      </w:r>
    </w:p>
    <w:p w14:paraId="2DF63F8F" w14:textId="77777777" w:rsidR="009E3B0E" w:rsidRPr="009E3B0E" w:rsidRDefault="009E3B0E" w:rsidP="009E3B0E">
      <w:pPr>
        <w:spacing w:after="200" w:line="240" w:lineRule="auto"/>
        <w:rPr>
          <w:rFonts w:asciiTheme="minorHAnsi" w:eastAsia="Calibri" w:hAnsiTheme="minorHAnsi"/>
          <w:sz w:val="22"/>
          <w:szCs w:val="22"/>
          <w:lang w:eastAsia="en-US"/>
        </w:rPr>
      </w:pPr>
      <w:r w:rsidRPr="009E3B0E">
        <w:rPr>
          <w:rFonts w:asciiTheme="minorHAnsi" w:eastAsia="Calibri" w:hAnsiTheme="minorHAnsi"/>
          <w:sz w:val="22"/>
          <w:szCs w:val="22"/>
          <w:lang w:eastAsia="en-US"/>
        </w:rPr>
        <w:t xml:space="preserve">Adres dostawcy </w:t>
      </w:r>
    </w:p>
    <w:p w14:paraId="5AF10EEA" w14:textId="77777777" w:rsidR="009E3B0E" w:rsidRPr="009E3B0E" w:rsidRDefault="009E3B0E" w:rsidP="009E3B0E">
      <w:pPr>
        <w:spacing w:after="200" w:line="240" w:lineRule="auto"/>
        <w:rPr>
          <w:rFonts w:asciiTheme="minorHAnsi" w:eastAsia="Calibri" w:hAnsiTheme="minorHAnsi"/>
          <w:sz w:val="22"/>
          <w:szCs w:val="22"/>
          <w:lang w:eastAsia="en-US"/>
        </w:rPr>
      </w:pPr>
      <w:r w:rsidRPr="009E3B0E">
        <w:rPr>
          <w:rFonts w:asciiTheme="minorHAnsi" w:eastAsia="Calibri" w:hAnsiTheme="minorHAnsi"/>
          <w:sz w:val="22"/>
          <w:szCs w:val="22"/>
          <w:lang w:eastAsia="en-US"/>
        </w:rPr>
        <w:t xml:space="preserve">................................................... </w:t>
      </w:r>
    </w:p>
    <w:p w14:paraId="6CD60929" w14:textId="77777777" w:rsidR="009E3B0E" w:rsidRPr="009E3B0E" w:rsidRDefault="009E3B0E" w:rsidP="009E3B0E">
      <w:pPr>
        <w:spacing w:after="200" w:line="240" w:lineRule="auto"/>
        <w:rPr>
          <w:rFonts w:asciiTheme="minorHAnsi" w:eastAsia="Calibri" w:hAnsiTheme="minorHAnsi"/>
          <w:sz w:val="22"/>
          <w:szCs w:val="22"/>
          <w:lang w:eastAsia="en-US"/>
        </w:rPr>
      </w:pPr>
      <w:r w:rsidRPr="009E3B0E">
        <w:rPr>
          <w:rFonts w:asciiTheme="minorHAnsi" w:eastAsia="Calibri" w:hAnsiTheme="minorHAnsi"/>
          <w:sz w:val="22"/>
          <w:szCs w:val="22"/>
          <w:lang w:eastAsia="en-US"/>
        </w:rPr>
        <w:t xml:space="preserve">.................................................................................................................. </w:t>
      </w:r>
    </w:p>
    <w:p w14:paraId="6A2A6825" w14:textId="77777777" w:rsidR="009E3B0E" w:rsidRPr="009E3B0E" w:rsidRDefault="009E3B0E" w:rsidP="009E3B0E">
      <w:pPr>
        <w:spacing w:after="200" w:line="240" w:lineRule="auto"/>
        <w:rPr>
          <w:rFonts w:asciiTheme="minorHAnsi" w:eastAsia="Calibri" w:hAnsiTheme="minorHAnsi"/>
          <w:sz w:val="22"/>
          <w:szCs w:val="22"/>
          <w:lang w:eastAsia="en-US"/>
        </w:rPr>
      </w:pPr>
      <w:r w:rsidRPr="009E3B0E">
        <w:rPr>
          <w:rFonts w:asciiTheme="minorHAnsi" w:eastAsia="Calibri" w:hAnsiTheme="minorHAnsi"/>
          <w:sz w:val="22"/>
          <w:szCs w:val="22"/>
          <w:lang w:eastAsia="en-US"/>
        </w:rPr>
        <w:t xml:space="preserve">Nazwa Banku oraz numer konta bankowego </w:t>
      </w:r>
    </w:p>
    <w:p w14:paraId="77EA5630" w14:textId="77777777" w:rsidR="009E3B0E" w:rsidRPr="009E3B0E" w:rsidRDefault="009E3B0E" w:rsidP="009E3B0E">
      <w:pPr>
        <w:spacing w:after="200" w:line="240" w:lineRule="auto"/>
        <w:rPr>
          <w:rFonts w:asciiTheme="minorHAnsi" w:eastAsia="Calibri" w:hAnsiTheme="minorHAnsi"/>
          <w:sz w:val="22"/>
          <w:szCs w:val="22"/>
          <w:lang w:eastAsia="en-US"/>
        </w:rPr>
      </w:pPr>
      <w:r w:rsidRPr="009E3B0E">
        <w:rPr>
          <w:rFonts w:asciiTheme="minorHAnsi" w:eastAsia="Calibri" w:hAnsiTheme="minorHAnsi"/>
          <w:sz w:val="22"/>
          <w:szCs w:val="22"/>
          <w:lang w:eastAsia="en-US"/>
        </w:rPr>
        <w:t xml:space="preserve">................................................... </w:t>
      </w:r>
    </w:p>
    <w:p w14:paraId="73F96E37" w14:textId="77777777" w:rsidR="009E3B0E" w:rsidRPr="009E3B0E" w:rsidRDefault="009E3B0E" w:rsidP="009E3B0E">
      <w:pPr>
        <w:spacing w:after="200" w:line="240" w:lineRule="auto"/>
        <w:rPr>
          <w:rFonts w:asciiTheme="minorHAnsi" w:eastAsia="Calibri" w:hAnsiTheme="minorHAnsi"/>
          <w:sz w:val="22"/>
          <w:szCs w:val="22"/>
          <w:lang w:eastAsia="en-US"/>
        </w:rPr>
      </w:pPr>
      <w:r w:rsidRPr="009E3B0E">
        <w:rPr>
          <w:rFonts w:asciiTheme="minorHAnsi" w:eastAsia="Calibri" w:hAnsiTheme="minorHAnsi"/>
          <w:sz w:val="22"/>
          <w:szCs w:val="22"/>
          <w:lang w:eastAsia="en-US"/>
        </w:rPr>
        <w:t>………………………………..</w:t>
      </w:r>
    </w:p>
    <w:p w14:paraId="43061AB5" w14:textId="77777777" w:rsidR="009E3B0E" w:rsidRPr="009E3B0E" w:rsidRDefault="009E3B0E" w:rsidP="009E3B0E">
      <w:pPr>
        <w:spacing w:after="200" w:line="240" w:lineRule="auto"/>
        <w:rPr>
          <w:rFonts w:asciiTheme="minorHAnsi" w:eastAsia="Calibri" w:hAnsiTheme="minorHAnsi"/>
          <w:sz w:val="22"/>
          <w:szCs w:val="22"/>
          <w:lang w:eastAsia="en-US"/>
        </w:rPr>
      </w:pPr>
      <w:r w:rsidRPr="009E3B0E">
        <w:rPr>
          <w:rFonts w:asciiTheme="minorHAnsi" w:eastAsia="Calibri" w:hAnsiTheme="minorHAnsi"/>
          <w:sz w:val="22"/>
          <w:szCs w:val="22"/>
          <w:lang w:eastAsia="en-US"/>
        </w:rPr>
        <w:t xml:space="preserve">Numer identyfikacji podatkowej lub PESEL </w:t>
      </w:r>
    </w:p>
    <w:p w14:paraId="5C3B6CCA" w14:textId="77777777" w:rsidR="009E3B0E" w:rsidRPr="009E3B0E" w:rsidRDefault="009E3B0E" w:rsidP="009E3B0E">
      <w:pPr>
        <w:spacing w:after="200" w:line="240" w:lineRule="auto"/>
        <w:rPr>
          <w:rFonts w:asciiTheme="minorHAnsi" w:eastAsia="Calibri" w:hAnsiTheme="minorHAnsi"/>
          <w:sz w:val="22"/>
          <w:szCs w:val="22"/>
          <w:lang w:eastAsia="en-US"/>
        </w:rPr>
      </w:pPr>
      <w:r w:rsidRPr="009E3B0E">
        <w:rPr>
          <w:rFonts w:asciiTheme="minorHAnsi" w:eastAsia="Calibri" w:hAnsiTheme="minorHAnsi"/>
          <w:sz w:val="22"/>
          <w:szCs w:val="22"/>
          <w:lang w:eastAsia="en-US"/>
        </w:rPr>
        <w:t xml:space="preserve">................................................... </w:t>
      </w:r>
    </w:p>
    <w:p w14:paraId="6EC975D2" w14:textId="77777777" w:rsidR="009E3B0E" w:rsidRPr="009E3B0E" w:rsidRDefault="009E3B0E" w:rsidP="009E3B0E">
      <w:pPr>
        <w:spacing w:after="200" w:line="240" w:lineRule="auto"/>
        <w:rPr>
          <w:rFonts w:asciiTheme="minorHAnsi" w:eastAsia="Calibri" w:hAnsiTheme="minorHAnsi"/>
          <w:sz w:val="22"/>
          <w:szCs w:val="22"/>
          <w:lang w:eastAsia="en-US"/>
        </w:rPr>
      </w:pPr>
      <w:r w:rsidRPr="009E3B0E">
        <w:rPr>
          <w:rFonts w:asciiTheme="minorHAnsi" w:eastAsia="Calibri" w:hAnsiTheme="minorHAnsi"/>
          <w:sz w:val="22"/>
          <w:szCs w:val="22"/>
          <w:lang w:eastAsia="en-US"/>
        </w:rPr>
        <w:t xml:space="preserve">Nr i seria dowodu osobistego dostawcy </w:t>
      </w:r>
    </w:p>
    <w:p w14:paraId="41B9DD78" w14:textId="77777777" w:rsidR="009E3B0E" w:rsidRPr="009E3B0E" w:rsidRDefault="009E3B0E" w:rsidP="009E3B0E">
      <w:pPr>
        <w:spacing w:after="200" w:line="240" w:lineRule="auto"/>
        <w:rPr>
          <w:rFonts w:asciiTheme="minorHAnsi" w:eastAsia="Calibri" w:hAnsiTheme="minorHAnsi"/>
          <w:sz w:val="22"/>
          <w:szCs w:val="22"/>
          <w:lang w:eastAsia="en-US"/>
        </w:rPr>
      </w:pPr>
      <w:r w:rsidRPr="009E3B0E">
        <w:rPr>
          <w:rFonts w:asciiTheme="minorHAnsi" w:eastAsia="Calibri" w:hAnsiTheme="minorHAnsi"/>
          <w:sz w:val="22"/>
          <w:szCs w:val="22"/>
          <w:lang w:eastAsia="en-US"/>
        </w:rPr>
        <w:t>................................................................</w:t>
      </w:r>
    </w:p>
    <w:p w14:paraId="127218E4" w14:textId="77777777" w:rsidR="009E3B0E" w:rsidRPr="009E3B0E" w:rsidRDefault="009E3B0E" w:rsidP="009E3B0E">
      <w:pPr>
        <w:spacing w:after="200" w:line="240" w:lineRule="auto"/>
        <w:rPr>
          <w:rFonts w:asciiTheme="minorHAnsi" w:eastAsia="Calibri" w:hAnsiTheme="minorHAnsi"/>
          <w:sz w:val="22"/>
          <w:szCs w:val="22"/>
          <w:lang w:eastAsia="en-US"/>
        </w:rPr>
      </w:pPr>
      <w:r w:rsidRPr="009E3B0E">
        <w:rPr>
          <w:rFonts w:asciiTheme="minorHAnsi" w:eastAsia="Calibri" w:hAnsiTheme="minorHAnsi"/>
          <w:sz w:val="22"/>
          <w:szCs w:val="22"/>
          <w:lang w:eastAsia="en-US"/>
        </w:rPr>
        <w:t>Data ważności dowodu osobistego i nazwa organu wydającego</w:t>
      </w:r>
    </w:p>
    <w:p w14:paraId="3E31A391" w14:textId="77777777" w:rsidR="009E3B0E" w:rsidRPr="009E3B0E" w:rsidRDefault="009E3B0E" w:rsidP="009E3B0E">
      <w:pPr>
        <w:spacing w:after="200" w:line="240" w:lineRule="auto"/>
        <w:rPr>
          <w:rFonts w:asciiTheme="minorHAnsi" w:eastAsia="Calibri" w:hAnsiTheme="minorHAnsi"/>
          <w:sz w:val="22"/>
          <w:szCs w:val="22"/>
          <w:lang w:eastAsia="en-US"/>
        </w:rPr>
      </w:pPr>
      <w:r w:rsidRPr="009E3B0E">
        <w:rPr>
          <w:rFonts w:asciiTheme="minorHAnsi" w:eastAsia="Calibri" w:hAnsiTheme="minorHAnsi"/>
          <w:sz w:val="22"/>
          <w:szCs w:val="22"/>
          <w:lang w:eastAsia="en-US"/>
        </w:rPr>
        <w:t>…………………………………………</w:t>
      </w:r>
    </w:p>
    <w:p w14:paraId="115CC91F" w14:textId="77777777" w:rsidR="009E3B0E" w:rsidRPr="009E3B0E" w:rsidRDefault="009E3B0E" w:rsidP="009E3B0E">
      <w:pPr>
        <w:spacing w:after="200" w:line="240" w:lineRule="auto"/>
        <w:rPr>
          <w:rFonts w:asciiTheme="minorHAnsi" w:eastAsia="Calibri" w:hAnsiTheme="minorHAnsi"/>
          <w:sz w:val="22"/>
          <w:szCs w:val="22"/>
          <w:lang w:eastAsia="en-US"/>
        </w:rPr>
      </w:pPr>
      <w:r w:rsidRPr="009E3B0E">
        <w:rPr>
          <w:rFonts w:asciiTheme="minorHAnsi" w:eastAsia="Calibri" w:hAnsiTheme="minorHAnsi"/>
          <w:sz w:val="22"/>
          <w:szCs w:val="22"/>
          <w:lang w:eastAsia="en-US"/>
        </w:rPr>
        <w:t>………………………………………..</w:t>
      </w:r>
    </w:p>
    <w:p w14:paraId="7406A017" w14:textId="77777777" w:rsidR="004B34B4" w:rsidRDefault="004B34B4" w:rsidP="009E3B0E">
      <w:pPr>
        <w:keepNext/>
        <w:spacing w:after="0" w:line="240" w:lineRule="auto"/>
        <w:jc w:val="right"/>
        <w:outlineLvl w:val="1"/>
        <w:rPr>
          <w:rFonts w:asciiTheme="minorHAnsi" w:hAnsiTheme="minorHAnsi"/>
          <w:b/>
          <w:bCs/>
          <w:sz w:val="22"/>
          <w:szCs w:val="22"/>
        </w:rPr>
      </w:pPr>
    </w:p>
    <w:p w14:paraId="3BB7C803" w14:textId="77777777" w:rsidR="004B34B4" w:rsidRDefault="004B34B4" w:rsidP="009E3B0E">
      <w:pPr>
        <w:keepNext/>
        <w:spacing w:after="0" w:line="240" w:lineRule="auto"/>
        <w:jc w:val="right"/>
        <w:outlineLvl w:val="1"/>
        <w:rPr>
          <w:rFonts w:asciiTheme="minorHAnsi" w:hAnsiTheme="minorHAnsi"/>
          <w:b/>
          <w:bCs/>
          <w:sz w:val="22"/>
          <w:szCs w:val="22"/>
        </w:rPr>
      </w:pPr>
    </w:p>
    <w:p w14:paraId="60A8F133" w14:textId="3D3880F3" w:rsidR="009E3B0E" w:rsidRPr="009E3B0E" w:rsidRDefault="009E3B0E" w:rsidP="009E3B0E">
      <w:pPr>
        <w:keepNext/>
        <w:spacing w:after="0" w:line="240" w:lineRule="auto"/>
        <w:jc w:val="right"/>
        <w:outlineLvl w:val="1"/>
        <w:rPr>
          <w:rFonts w:asciiTheme="minorHAnsi" w:hAnsiTheme="minorHAnsi"/>
          <w:b/>
          <w:bCs/>
          <w:sz w:val="22"/>
          <w:szCs w:val="22"/>
        </w:rPr>
      </w:pPr>
      <w:r w:rsidRPr="009E3B0E">
        <w:rPr>
          <w:rFonts w:asciiTheme="minorHAnsi" w:hAnsiTheme="minorHAnsi"/>
          <w:b/>
          <w:bCs/>
          <w:sz w:val="22"/>
          <w:szCs w:val="22"/>
        </w:rPr>
        <w:t>Załącznik nr 10</w:t>
      </w:r>
      <w:r w:rsidR="005927C7">
        <w:rPr>
          <w:rFonts w:asciiTheme="minorHAnsi" w:hAnsiTheme="minorHAnsi"/>
          <w:b/>
          <w:bCs/>
          <w:sz w:val="22"/>
          <w:szCs w:val="22"/>
        </w:rPr>
        <w:t xml:space="preserve"> do SWZ</w:t>
      </w:r>
    </w:p>
    <w:p w14:paraId="4C3A2331" w14:textId="77777777" w:rsidR="009E3B0E" w:rsidRPr="009E3B0E" w:rsidRDefault="009E3B0E" w:rsidP="009E3B0E">
      <w:pPr>
        <w:keepNext/>
        <w:spacing w:after="0" w:line="240" w:lineRule="auto"/>
        <w:jc w:val="right"/>
        <w:outlineLvl w:val="1"/>
        <w:rPr>
          <w:rFonts w:asciiTheme="minorHAnsi" w:hAnsiTheme="minorHAnsi"/>
          <w:b/>
          <w:bCs/>
          <w:sz w:val="22"/>
          <w:szCs w:val="22"/>
        </w:rPr>
      </w:pPr>
    </w:p>
    <w:p w14:paraId="6D64FDB1" w14:textId="3DB3844F" w:rsidR="009E3B0E" w:rsidRPr="009E3B0E" w:rsidRDefault="009E3B0E" w:rsidP="009E3B0E">
      <w:pPr>
        <w:keepNext/>
        <w:spacing w:after="0" w:line="240" w:lineRule="auto"/>
        <w:jc w:val="center"/>
        <w:outlineLvl w:val="1"/>
        <w:rPr>
          <w:rFonts w:asciiTheme="minorHAnsi" w:hAnsiTheme="minorHAnsi"/>
          <w:b/>
          <w:bCs/>
          <w:sz w:val="22"/>
          <w:szCs w:val="22"/>
        </w:rPr>
      </w:pPr>
      <w:r w:rsidRPr="009E3B0E">
        <w:rPr>
          <w:rFonts w:asciiTheme="minorHAnsi" w:hAnsiTheme="minorHAnsi"/>
          <w:b/>
          <w:bCs/>
          <w:sz w:val="22"/>
          <w:szCs w:val="22"/>
        </w:rPr>
        <w:t xml:space="preserve">Oświadczenie </w:t>
      </w:r>
      <w:r w:rsidR="00984FCB">
        <w:rPr>
          <w:rFonts w:asciiTheme="minorHAnsi" w:hAnsiTheme="minorHAnsi"/>
          <w:b/>
          <w:bCs/>
          <w:sz w:val="22"/>
          <w:szCs w:val="22"/>
        </w:rPr>
        <w:t>W</w:t>
      </w:r>
      <w:r w:rsidRPr="009E3B0E">
        <w:rPr>
          <w:rFonts w:asciiTheme="minorHAnsi" w:hAnsiTheme="minorHAnsi"/>
          <w:b/>
          <w:bCs/>
          <w:sz w:val="22"/>
          <w:szCs w:val="22"/>
        </w:rPr>
        <w:t>ykonawcy</w:t>
      </w:r>
    </w:p>
    <w:p w14:paraId="566568E9" w14:textId="77777777" w:rsidR="009E3B0E" w:rsidRPr="009E3B0E" w:rsidRDefault="009E3B0E" w:rsidP="009E3B0E">
      <w:pPr>
        <w:keepNext/>
        <w:spacing w:after="0" w:line="240" w:lineRule="auto"/>
        <w:jc w:val="center"/>
        <w:outlineLvl w:val="1"/>
        <w:rPr>
          <w:rFonts w:asciiTheme="minorHAnsi" w:hAnsiTheme="minorHAnsi"/>
          <w:b/>
          <w:bCs/>
          <w:sz w:val="22"/>
          <w:szCs w:val="22"/>
        </w:rPr>
      </w:pPr>
    </w:p>
    <w:p w14:paraId="0B7684FF" w14:textId="77777777" w:rsidR="009E3B0E" w:rsidRPr="002E1FCC" w:rsidRDefault="002E1FCC" w:rsidP="009E3B0E">
      <w:pPr>
        <w:autoSpaceDE w:val="0"/>
        <w:autoSpaceDN w:val="0"/>
        <w:adjustRightInd w:val="0"/>
        <w:spacing w:after="0" w:line="240" w:lineRule="auto"/>
        <w:rPr>
          <w:rFonts w:asciiTheme="minorHAnsi" w:hAnsiTheme="minorHAnsi"/>
          <w:b/>
          <w:sz w:val="22"/>
          <w:szCs w:val="22"/>
        </w:rPr>
      </w:pPr>
      <w:r w:rsidRPr="002E1FCC">
        <w:rPr>
          <w:rFonts w:asciiTheme="minorHAnsi" w:hAnsiTheme="minorHAnsi"/>
          <w:b/>
          <w:sz w:val="22"/>
          <w:szCs w:val="22"/>
        </w:rPr>
        <w:t>dot. Pakiet nr 4 – pieczywo</w:t>
      </w:r>
      <w:r w:rsidR="009E3B0E" w:rsidRPr="002E1FCC">
        <w:rPr>
          <w:rFonts w:asciiTheme="minorHAnsi" w:hAnsiTheme="minorHAnsi"/>
          <w:b/>
          <w:sz w:val="22"/>
          <w:szCs w:val="22"/>
        </w:rPr>
        <w:t>:</w:t>
      </w:r>
    </w:p>
    <w:p w14:paraId="5CD8CFA6" w14:textId="77777777" w:rsidR="009E3B0E" w:rsidRPr="009E3B0E" w:rsidRDefault="009E3B0E" w:rsidP="009E3B0E">
      <w:pPr>
        <w:autoSpaceDE w:val="0"/>
        <w:autoSpaceDN w:val="0"/>
        <w:adjustRightInd w:val="0"/>
        <w:spacing w:after="0" w:line="240" w:lineRule="auto"/>
        <w:rPr>
          <w:rFonts w:asciiTheme="minorHAnsi" w:hAnsiTheme="minorHAnsi"/>
          <w:sz w:val="22"/>
          <w:szCs w:val="22"/>
        </w:rPr>
      </w:pPr>
    </w:p>
    <w:p w14:paraId="04A3092C" w14:textId="77777777" w:rsidR="009E3B0E" w:rsidRPr="009E3B0E" w:rsidRDefault="009E3B0E" w:rsidP="009E3B0E">
      <w:pPr>
        <w:autoSpaceDE w:val="0"/>
        <w:autoSpaceDN w:val="0"/>
        <w:adjustRightInd w:val="0"/>
        <w:spacing w:after="0" w:line="276" w:lineRule="auto"/>
        <w:rPr>
          <w:rFonts w:asciiTheme="minorHAnsi" w:hAnsiTheme="minorHAnsi"/>
          <w:sz w:val="22"/>
          <w:szCs w:val="22"/>
        </w:rPr>
      </w:pPr>
      <w:r w:rsidRPr="009E3B0E">
        <w:rPr>
          <w:rFonts w:asciiTheme="minorHAnsi" w:hAnsiTheme="minorHAnsi"/>
          <w:sz w:val="22"/>
          <w:szCs w:val="22"/>
        </w:rPr>
        <w:t>- Nazwa produktu:…………………………..</w:t>
      </w:r>
    </w:p>
    <w:p w14:paraId="7DA385BE" w14:textId="77777777" w:rsidR="009E3B0E" w:rsidRPr="009E3B0E" w:rsidRDefault="009E3B0E" w:rsidP="009E3B0E">
      <w:pPr>
        <w:autoSpaceDE w:val="0"/>
        <w:autoSpaceDN w:val="0"/>
        <w:adjustRightInd w:val="0"/>
        <w:spacing w:after="0" w:line="276" w:lineRule="auto"/>
        <w:rPr>
          <w:rFonts w:asciiTheme="minorHAnsi" w:hAnsiTheme="minorHAnsi"/>
          <w:sz w:val="22"/>
          <w:szCs w:val="22"/>
        </w:rPr>
      </w:pPr>
    </w:p>
    <w:p w14:paraId="054EC309" w14:textId="77777777" w:rsidR="009E3B0E" w:rsidRPr="009E3B0E" w:rsidRDefault="009E3B0E" w:rsidP="009E3B0E">
      <w:pPr>
        <w:autoSpaceDE w:val="0"/>
        <w:autoSpaceDN w:val="0"/>
        <w:adjustRightInd w:val="0"/>
        <w:spacing w:after="0" w:line="276" w:lineRule="auto"/>
        <w:rPr>
          <w:rFonts w:asciiTheme="minorHAnsi" w:hAnsiTheme="minorHAnsi"/>
          <w:sz w:val="22"/>
          <w:szCs w:val="22"/>
        </w:rPr>
      </w:pPr>
      <w:r w:rsidRPr="009E3B0E">
        <w:rPr>
          <w:rFonts w:asciiTheme="minorHAnsi" w:hAnsiTheme="minorHAnsi"/>
          <w:sz w:val="22"/>
          <w:szCs w:val="22"/>
        </w:rPr>
        <w:t>- Opis produktu:…………………………</w:t>
      </w:r>
    </w:p>
    <w:p w14:paraId="399CF13C" w14:textId="77777777" w:rsidR="009E3B0E" w:rsidRPr="009E3B0E" w:rsidRDefault="009E3B0E" w:rsidP="009E3B0E">
      <w:pPr>
        <w:autoSpaceDE w:val="0"/>
        <w:autoSpaceDN w:val="0"/>
        <w:adjustRightInd w:val="0"/>
        <w:spacing w:after="0" w:line="276" w:lineRule="auto"/>
        <w:rPr>
          <w:rFonts w:asciiTheme="minorHAnsi" w:hAnsiTheme="minorHAnsi"/>
          <w:sz w:val="22"/>
          <w:szCs w:val="22"/>
        </w:rPr>
      </w:pPr>
    </w:p>
    <w:p w14:paraId="54DF50C7" w14:textId="77777777" w:rsidR="009E3B0E" w:rsidRPr="009E3B0E" w:rsidRDefault="009E3B0E" w:rsidP="009E3B0E">
      <w:pPr>
        <w:autoSpaceDE w:val="0"/>
        <w:autoSpaceDN w:val="0"/>
        <w:adjustRightInd w:val="0"/>
        <w:spacing w:after="0" w:line="276" w:lineRule="auto"/>
        <w:rPr>
          <w:rFonts w:asciiTheme="minorHAnsi" w:hAnsiTheme="minorHAnsi"/>
          <w:sz w:val="22"/>
          <w:szCs w:val="22"/>
        </w:rPr>
      </w:pPr>
      <w:r w:rsidRPr="009E3B0E">
        <w:rPr>
          <w:rFonts w:asciiTheme="minorHAnsi" w:hAnsiTheme="minorHAnsi"/>
          <w:sz w:val="22"/>
          <w:szCs w:val="22"/>
        </w:rPr>
        <w:t>- Składniki:………………………………………………</w:t>
      </w:r>
    </w:p>
    <w:p w14:paraId="162AD529" w14:textId="77777777" w:rsidR="009E3B0E" w:rsidRPr="009E3B0E" w:rsidRDefault="009E3B0E" w:rsidP="009E3B0E">
      <w:pPr>
        <w:autoSpaceDE w:val="0"/>
        <w:autoSpaceDN w:val="0"/>
        <w:adjustRightInd w:val="0"/>
        <w:spacing w:after="0" w:line="276" w:lineRule="auto"/>
        <w:rPr>
          <w:rFonts w:asciiTheme="minorHAnsi" w:hAnsiTheme="minorHAnsi"/>
          <w:sz w:val="22"/>
          <w:szCs w:val="22"/>
        </w:rPr>
      </w:pPr>
    </w:p>
    <w:p w14:paraId="04404AD5" w14:textId="77777777" w:rsidR="009E3B0E" w:rsidRPr="009E3B0E" w:rsidRDefault="009E3B0E" w:rsidP="009E3B0E">
      <w:pPr>
        <w:autoSpaceDE w:val="0"/>
        <w:autoSpaceDN w:val="0"/>
        <w:adjustRightInd w:val="0"/>
        <w:spacing w:after="0" w:line="276" w:lineRule="auto"/>
        <w:rPr>
          <w:rFonts w:asciiTheme="minorHAnsi" w:hAnsiTheme="minorHAnsi"/>
          <w:sz w:val="22"/>
          <w:szCs w:val="22"/>
        </w:rPr>
      </w:pPr>
      <w:r w:rsidRPr="009E3B0E">
        <w:rPr>
          <w:rFonts w:asciiTheme="minorHAnsi" w:hAnsiTheme="minorHAnsi"/>
          <w:sz w:val="22"/>
          <w:szCs w:val="22"/>
        </w:rPr>
        <w:t>- Cechy organoleptyczne produktu:……………………………….</w:t>
      </w:r>
    </w:p>
    <w:p w14:paraId="3183850D" w14:textId="77777777" w:rsidR="009E3B0E" w:rsidRPr="009E3B0E" w:rsidRDefault="009E3B0E" w:rsidP="009E3B0E">
      <w:pPr>
        <w:autoSpaceDE w:val="0"/>
        <w:autoSpaceDN w:val="0"/>
        <w:adjustRightInd w:val="0"/>
        <w:spacing w:after="0" w:line="276" w:lineRule="auto"/>
        <w:rPr>
          <w:rFonts w:asciiTheme="minorHAnsi" w:hAnsiTheme="minorHAnsi"/>
          <w:sz w:val="22"/>
          <w:szCs w:val="22"/>
        </w:rPr>
      </w:pPr>
    </w:p>
    <w:p w14:paraId="1D941BFE" w14:textId="77777777" w:rsidR="009E3B0E" w:rsidRPr="009E3B0E" w:rsidRDefault="009E3B0E" w:rsidP="009E3B0E">
      <w:pPr>
        <w:autoSpaceDE w:val="0"/>
        <w:autoSpaceDN w:val="0"/>
        <w:adjustRightInd w:val="0"/>
        <w:spacing w:after="0" w:line="276" w:lineRule="auto"/>
        <w:rPr>
          <w:rFonts w:asciiTheme="minorHAnsi" w:hAnsiTheme="minorHAnsi"/>
          <w:sz w:val="22"/>
          <w:szCs w:val="22"/>
        </w:rPr>
      </w:pPr>
      <w:r w:rsidRPr="009E3B0E">
        <w:rPr>
          <w:rFonts w:asciiTheme="minorHAnsi" w:hAnsiTheme="minorHAnsi"/>
          <w:sz w:val="22"/>
          <w:szCs w:val="22"/>
        </w:rPr>
        <w:t>- Skład chemiczny:…………………………………………</w:t>
      </w:r>
    </w:p>
    <w:p w14:paraId="560291B3" w14:textId="77777777" w:rsidR="009E3B0E" w:rsidRPr="009E3B0E" w:rsidRDefault="009E3B0E" w:rsidP="009E3B0E">
      <w:pPr>
        <w:autoSpaceDE w:val="0"/>
        <w:autoSpaceDN w:val="0"/>
        <w:adjustRightInd w:val="0"/>
        <w:spacing w:after="0" w:line="276" w:lineRule="auto"/>
        <w:rPr>
          <w:rFonts w:asciiTheme="minorHAnsi" w:hAnsiTheme="minorHAnsi"/>
          <w:sz w:val="22"/>
          <w:szCs w:val="22"/>
        </w:rPr>
      </w:pPr>
    </w:p>
    <w:p w14:paraId="3B9C633C" w14:textId="77777777" w:rsidR="009E3B0E" w:rsidRPr="009E3B0E" w:rsidRDefault="009E3B0E" w:rsidP="009E3B0E">
      <w:pPr>
        <w:autoSpaceDE w:val="0"/>
        <w:autoSpaceDN w:val="0"/>
        <w:adjustRightInd w:val="0"/>
        <w:spacing w:after="0" w:line="276" w:lineRule="auto"/>
        <w:rPr>
          <w:rFonts w:asciiTheme="minorHAnsi" w:hAnsiTheme="minorHAnsi"/>
          <w:sz w:val="22"/>
          <w:szCs w:val="22"/>
        </w:rPr>
      </w:pPr>
      <w:r w:rsidRPr="009E3B0E">
        <w:rPr>
          <w:rFonts w:asciiTheme="minorHAnsi" w:hAnsiTheme="minorHAnsi"/>
          <w:sz w:val="22"/>
          <w:szCs w:val="22"/>
        </w:rPr>
        <w:t>- Wartość odżywcza:………………………………………</w:t>
      </w:r>
    </w:p>
    <w:p w14:paraId="7997BB27" w14:textId="77777777" w:rsidR="009E3B0E" w:rsidRPr="009E3B0E" w:rsidRDefault="009E3B0E" w:rsidP="009E3B0E">
      <w:pPr>
        <w:autoSpaceDE w:val="0"/>
        <w:autoSpaceDN w:val="0"/>
        <w:adjustRightInd w:val="0"/>
        <w:spacing w:after="0" w:line="276" w:lineRule="auto"/>
        <w:rPr>
          <w:rFonts w:asciiTheme="minorHAnsi" w:hAnsiTheme="minorHAnsi"/>
          <w:sz w:val="22"/>
          <w:szCs w:val="22"/>
        </w:rPr>
      </w:pPr>
    </w:p>
    <w:p w14:paraId="4CF3B683" w14:textId="77777777" w:rsidR="009E3B0E" w:rsidRPr="009E3B0E" w:rsidRDefault="009E3B0E" w:rsidP="009E3B0E">
      <w:pPr>
        <w:autoSpaceDE w:val="0"/>
        <w:autoSpaceDN w:val="0"/>
        <w:adjustRightInd w:val="0"/>
        <w:spacing w:after="0" w:line="276" w:lineRule="auto"/>
        <w:rPr>
          <w:rFonts w:asciiTheme="minorHAnsi" w:hAnsiTheme="minorHAnsi"/>
          <w:sz w:val="22"/>
          <w:szCs w:val="22"/>
        </w:rPr>
      </w:pPr>
      <w:r w:rsidRPr="009E3B0E">
        <w:rPr>
          <w:rFonts w:asciiTheme="minorHAnsi" w:hAnsiTheme="minorHAnsi"/>
          <w:sz w:val="22"/>
          <w:szCs w:val="22"/>
        </w:rPr>
        <w:t>- Charakterystyka materiału opakowaniowego: ………………………………………………………………………..</w:t>
      </w:r>
    </w:p>
    <w:p w14:paraId="3CAD966F" w14:textId="77777777" w:rsidR="009E3B0E" w:rsidRPr="009E3B0E" w:rsidRDefault="009E3B0E" w:rsidP="009E3B0E">
      <w:pPr>
        <w:autoSpaceDE w:val="0"/>
        <w:autoSpaceDN w:val="0"/>
        <w:adjustRightInd w:val="0"/>
        <w:spacing w:after="0" w:line="276" w:lineRule="auto"/>
        <w:rPr>
          <w:rFonts w:asciiTheme="minorHAnsi" w:hAnsiTheme="minorHAnsi"/>
          <w:sz w:val="22"/>
          <w:szCs w:val="22"/>
        </w:rPr>
      </w:pPr>
    </w:p>
    <w:p w14:paraId="6A70E7CE" w14:textId="77777777" w:rsidR="009E3B0E" w:rsidRPr="009E3B0E" w:rsidRDefault="009E3B0E" w:rsidP="009E3B0E">
      <w:pPr>
        <w:autoSpaceDE w:val="0"/>
        <w:autoSpaceDN w:val="0"/>
        <w:adjustRightInd w:val="0"/>
        <w:spacing w:after="0" w:line="276" w:lineRule="auto"/>
        <w:rPr>
          <w:rFonts w:asciiTheme="minorHAnsi" w:hAnsiTheme="minorHAnsi"/>
          <w:sz w:val="22"/>
          <w:szCs w:val="22"/>
        </w:rPr>
      </w:pPr>
      <w:r w:rsidRPr="009E3B0E">
        <w:rPr>
          <w:rFonts w:asciiTheme="minorHAnsi" w:hAnsiTheme="minorHAnsi"/>
          <w:sz w:val="22"/>
          <w:szCs w:val="22"/>
        </w:rPr>
        <w:t>- Warunki przechowywania:…………………………………………………………………….</w:t>
      </w:r>
    </w:p>
    <w:p w14:paraId="0879AE9E" w14:textId="77777777" w:rsidR="009E3B0E" w:rsidRPr="009E3B0E" w:rsidRDefault="009E3B0E" w:rsidP="009E3B0E">
      <w:pPr>
        <w:autoSpaceDE w:val="0"/>
        <w:autoSpaceDN w:val="0"/>
        <w:adjustRightInd w:val="0"/>
        <w:spacing w:after="0" w:line="276" w:lineRule="auto"/>
        <w:rPr>
          <w:rFonts w:asciiTheme="minorHAnsi" w:hAnsiTheme="minorHAnsi"/>
          <w:sz w:val="22"/>
          <w:szCs w:val="22"/>
        </w:rPr>
      </w:pPr>
    </w:p>
    <w:p w14:paraId="3F2CA2A3" w14:textId="77777777" w:rsidR="009E3B0E" w:rsidRPr="009E3B0E" w:rsidRDefault="009E3B0E" w:rsidP="009E3B0E">
      <w:pPr>
        <w:autoSpaceDE w:val="0"/>
        <w:autoSpaceDN w:val="0"/>
        <w:adjustRightInd w:val="0"/>
        <w:spacing w:after="0" w:line="276" w:lineRule="auto"/>
        <w:rPr>
          <w:rFonts w:asciiTheme="minorHAnsi" w:hAnsiTheme="minorHAnsi"/>
          <w:sz w:val="22"/>
          <w:szCs w:val="22"/>
        </w:rPr>
      </w:pPr>
      <w:r w:rsidRPr="009E3B0E">
        <w:rPr>
          <w:rFonts w:asciiTheme="minorHAnsi" w:hAnsiTheme="minorHAnsi"/>
          <w:sz w:val="22"/>
          <w:szCs w:val="22"/>
        </w:rPr>
        <w:t>- Data minimalnej trwałości:……………………………………………………………….</w:t>
      </w:r>
    </w:p>
    <w:p w14:paraId="2E682CBE" w14:textId="77777777" w:rsidR="009E3B0E" w:rsidRPr="009E3B0E" w:rsidRDefault="009E3B0E" w:rsidP="009E3B0E">
      <w:pPr>
        <w:autoSpaceDE w:val="0"/>
        <w:autoSpaceDN w:val="0"/>
        <w:adjustRightInd w:val="0"/>
        <w:spacing w:after="0" w:line="276" w:lineRule="auto"/>
        <w:rPr>
          <w:rFonts w:asciiTheme="minorHAnsi" w:hAnsiTheme="minorHAnsi"/>
          <w:sz w:val="22"/>
          <w:szCs w:val="22"/>
        </w:rPr>
      </w:pPr>
    </w:p>
    <w:p w14:paraId="6D895395" w14:textId="77777777" w:rsidR="009E3B0E" w:rsidRPr="009E3B0E" w:rsidRDefault="009E3B0E" w:rsidP="009E3B0E">
      <w:pPr>
        <w:autoSpaceDE w:val="0"/>
        <w:autoSpaceDN w:val="0"/>
        <w:adjustRightInd w:val="0"/>
        <w:spacing w:after="0" w:line="276" w:lineRule="auto"/>
        <w:rPr>
          <w:rFonts w:asciiTheme="minorHAnsi" w:hAnsiTheme="minorHAnsi"/>
          <w:sz w:val="22"/>
          <w:szCs w:val="22"/>
        </w:rPr>
      </w:pPr>
      <w:r w:rsidRPr="009E3B0E">
        <w:rPr>
          <w:rFonts w:asciiTheme="minorHAnsi" w:hAnsiTheme="minorHAnsi"/>
          <w:sz w:val="22"/>
          <w:szCs w:val="22"/>
        </w:rPr>
        <w:t>- Wzór etykiety:……………………………………………………………………..</w:t>
      </w:r>
    </w:p>
    <w:p w14:paraId="48585DCF" w14:textId="77777777" w:rsidR="009E3B0E" w:rsidRPr="009E3B0E" w:rsidRDefault="009E3B0E" w:rsidP="009E3B0E">
      <w:pPr>
        <w:autoSpaceDE w:val="0"/>
        <w:autoSpaceDN w:val="0"/>
        <w:adjustRightInd w:val="0"/>
        <w:spacing w:after="0" w:line="276" w:lineRule="auto"/>
        <w:rPr>
          <w:rFonts w:asciiTheme="minorHAnsi" w:hAnsiTheme="minorHAnsi"/>
          <w:sz w:val="22"/>
          <w:szCs w:val="22"/>
        </w:rPr>
      </w:pPr>
    </w:p>
    <w:p w14:paraId="0113B096" w14:textId="77777777" w:rsidR="009E3B0E" w:rsidRPr="009E3B0E" w:rsidRDefault="009E3B0E" w:rsidP="009E3B0E">
      <w:pPr>
        <w:autoSpaceDE w:val="0"/>
        <w:autoSpaceDN w:val="0"/>
        <w:adjustRightInd w:val="0"/>
        <w:spacing w:after="0" w:line="276" w:lineRule="auto"/>
        <w:rPr>
          <w:rFonts w:asciiTheme="minorHAnsi" w:hAnsiTheme="minorHAnsi"/>
          <w:sz w:val="22"/>
          <w:szCs w:val="22"/>
        </w:rPr>
      </w:pPr>
      <w:r w:rsidRPr="009E3B0E">
        <w:rPr>
          <w:rFonts w:asciiTheme="minorHAnsi" w:hAnsiTheme="minorHAnsi"/>
          <w:sz w:val="22"/>
          <w:szCs w:val="22"/>
        </w:rPr>
        <w:t>- Transport:…………………………………………………………………………………</w:t>
      </w:r>
    </w:p>
    <w:p w14:paraId="6B6A0A8F" w14:textId="77777777" w:rsidR="009E3B0E" w:rsidRPr="009E3B0E" w:rsidRDefault="009E3B0E" w:rsidP="009E3B0E">
      <w:pPr>
        <w:autoSpaceDE w:val="0"/>
        <w:autoSpaceDN w:val="0"/>
        <w:adjustRightInd w:val="0"/>
        <w:spacing w:after="0" w:line="276" w:lineRule="auto"/>
        <w:rPr>
          <w:rFonts w:asciiTheme="minorHAnsi" w:hAnsiTheme="minorHAnsi"/>
          <w:sz w:val="22"/>
          <w:szCs w:val="22"/>
        </w:rPr>
      </w:pPr>
    </w:p>
    <w:p w14:paraId="5E240643" w14:textId="77777777" w:rsidR="009E3B0E" w:rsidRPr="009E3B0E" w:rsidRDefault="009E3B0E" w:rsidP="009E3B0E">
      <w:pPr>
        <w:autoSpaceDE w:val="0"/>
        <w:autoSpaceDN w:val="0"/>
        <w:adjustRightInd w:val="0"/>
        <w:spacing w:after="0" w:line="276" w:lineRule="auto"/>
        <w:rPr>
          <w:rFonts w:asciiTheme="minorHAnsi" w:hAnsiTheme="minorHAnsi"/>
          <w:sz w:val="22"/>
          <w:szCs w:val="22"/>
        </w:rPr>
      </w:pPr>
      <w:r w:rsidRPr="009E3B0E">
        <w:rPr>
          <w:rFonts w:asciiTheme="minorHAnsi" w:hAnsiTheme="minorHAnsi"/>
          <w:sz w:val="22"/>
          <w:szCs w:val="22"/>
        </w:rPr>
        <w:t>- Przeznaczenie produktu:…………………………………………………………….</w:t>
      </w:r>
    </w:p>
    <w:p w14:paraId="27111687" w14:textId="77777777" w:rsidR="009E3B0E" w:rsidRPr="009E3B0E" w:rsidRDefault="009E3B0E" w:rsidP="009E3B0E">
      <w:pPr>
        <w:shd w:val="clear" w:color="auto" w:fill="FFFFFF"/>
        <w:spacing w:after="200" w:line="240" w:lineRule="auto"/>
        <w:rPr>
          <w:rFonts w:asciiTheme="minorHAnsi" w:eastAsia="Calibri" w:hAnsiTheme="minorHAnsi"/>
          <w:i/>
          <w:iCs/>
          <w:sz w:val="22"/>
          <w:szCs w:val="22"/>
          <w:u w:val="single"/>
          <w:lang w:eastAsia="en-US"/>
        </w:rPr>
      </w:pPr>
    </w:p>
    <w:p w14:paraId="5599F8E2" w14:textId="77777777" w:rsidR="00E87190" w:rsidRDefault="00E87190" w:rsidP="009E3B0E">
      <w:pPr>
        <w:pStyle w:val="Tekstpodstawowy3"/>
        <w:rPr>
          <w:rFonts w:asciiTheme="minorHAnsi" w:hAnsiTheme="minorHAnsi"/>
          <w:b/>
          <w:bCs/>
          <w:iCs/>
          <w:sz w:val="22"/>
          <w:szCs w:val="22"/>
        </w:rPr>
      </w:pPr>
    </w:p>
    <w:p w14:paraId="0EEDC6A7" w14:textId="77777777" w:rsidR="00E87190" w:rsidRDefault="00E87190" w:rsidP="009E3B0E">
      <w:pPr>
        <w:pStyle w:val="Tekstpodstawowy3"/>
        <w:rPr>
          <w:rFonts w:asciiTheme="minorHAnsi" w:hAnsiTheme="minorHAnsi"/>
          <w:b/>
          <w:bCs/>
          <w:iCs/>
          <w:sz w:val="22"/>
          <w:szCs w:val="22"/>
        </w:rPr>
      </w:pPr>
    </w:p>
    <w:p w14:paraId="339730BE" w14:textId="77777777" w:rsidR="004B34B4" w:rsidRDefault="004B34B4" w:rsidP="009E3B0E">
      <w:pPr>
        <w:pStyle w:val="Tekstpodstawowy3"/>
        <w:rPr>
          <w:rFonts w:asciiTheme="minorHAnsi" w:hAnsiTheme="minorHAnsi"/>
          <w:b/>
          <w:bCs/>
          <w:iCs/>
          <w:sz w:val="22"/>
          <w:szCs w:val="22"/>
        </w:rPr>
      </w:pPr>
    </w:p>
    <w:p w14:paraId="52EAB242" w14:textId="77777777" w:rsidR="005927C7" w:rsidRDefault="005927C7" w:rsidP="009E3B0E">
      <w:pPr>
        <w:pStyle w:val="Tekstpodstawowy3"/>
        <w:rPr>
          <w:rFonts w:asciiTheme="minorHAnsi" w:hAnsiTheme="minorHAnsi"/>
          <w:b/>
          <w:bCs/>
          <w:iCs/>
          <w:sz w:val="22"/>
          <w:szCs w:val="22"/>
        </w:rPr>
      </w:pPr>
    </w:p>
    <w:p w14:paraId="10C573A8" w14:textId="77777777" w:rsidR="005927C7" w:rsidRDefault="005927C7" w:rsidP="009E3B0E">
      <w:pPr>
        <w:pStyle w:val="Tekstpodstawowy3"/>
        <w:rPr>
          <w:rFonts w:asciiTheme="minorHAnsi" w:hAnsiTheme="minorHAnsi"/>
          <w:b/>
          <w:bCs/>
          <w:iCs/>
          <w:sz w:val="22"/>
          <w:szCs w:val="22"/>
        </w:rPr>
      </w:pPr>
    </w:p>
    <w:p w14:paraId="01F2BA2B" w14:textId="77777777" w:rsidR="00E777EE" w:rsidRPr="009E3B0E" w:rsidRDefault="00F26B5D" w:rsidP="009E3B0E">
      <w:pPr>
        <w:pStyle w:val="Tekstpodstawowy3"/>
        <w:rPr>
          <w:rFonts w:asciiTheme="minorHAnsi" w:hAnsiTheme="minorHAnsi"/>
          <w:bCs/>
          <w:sz w:val="22"/>
          <w:szCs w:val="22"/>
        </w:rPr>
      </w:pPr>
      <w:r w:rsidRPr="009E3B0E">
        <w:rPr>
          <w:rFonts w:asciiTheme="minorHAnsi" w:hAnsiTheme="minorHAnsi"/>
          <w:b/>
          <w:bCs/>
          <w:iCs/>
          <w:sz w:val="22"/>
          <w:szCs w:val="22"/>
        </w:rPr>
        <w:t xml:space="preserve">                                                     </w:t>
      </w:r>
    </w:p>
    <w:p w14:paraId="4EF0D1FC" w14:textId="763B9D76" w:rsidR="00263235" w:rsidRPr="007855B6" w:rsidRDefault="00263235" w:rsidP="00263235">
      <w:pPr>
        <w:spacing w:after="0" w:line="240" w:lineRule="auto"/>
        <w:rPr>
          <w:rFonts w:asciiTheme="minorHAnsi" w:hAnsiTheme="minorHAnsi" w:cstheme="minorHAnsi"/>
          <w:b/>
          <w:bCs/>
          <w:sz w:val="22"/>
          <w:szCs w:val="22"/>
        </w:rPr>
      </w:pPr>
      <w:r w:rsidRPr="007855B6">
        <w:rPr>
          <w:rFonts w:asciiTheme="minorHAnsi" w:eastAsia="SimSun" w:hAnsiTheme="minorHAnsi"/>
          <w:b/>
          <w:kern w:val="2"/>
          <w:sz w:val="22"/>
          <w:szCs w:val="22"/>
          <w:lang w:eastAsia="hi-IN" w:bidi="hi-IN"/>
        </w:rPr>
        <w:t xml:space="preserve">                                                                                                                                                 </w:t>
      </w:r>
    </w:p>
    <w:sectPr w:rsidR="00263235" w:rsidRPr="007855B6" w:rsidSect="005407B1">
      <w:headerReference w:type="default" r:id="rId48"/>
      <w:footerReference w:type="even" r:id="rId49"/>
      <w:footerReference w:type="default" r:id="rId50"/>
      <w:footerReference w:type="first" r:id="rId51"/>
      <w:pgSz w:w="12240" w:h="15840"/>
      <w:pgMar w:top="1417" w:right="1417" w:bottom="1417" w:left="1417" w:header="708" w:footer="708"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8CB28" w14:textId="77777777" w:rsidR="005407B1" w:rsidRDefault="005407B1" w:rsidP="00AE2DEF">
      <w:pPr>
        <w:spacing w:after="24"/>
      </w:pPr>
      <w:r>
        <w:separator/>
      </w:r>
    </w:p>
  </w:endnote>
  <w:endnote w:type="continuationSeparator" w:id="0">
    <w:p w14:paraId="29E9DEC8" w14:textId="77777777" w:rsidR="005407B1" w:rsidRDefault="005407B1"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57805" w14:textId="77777777" w:rsidR="00DB0955" w:rsidRDefault="00DB0955">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3A2A1D0D" w14:textId="77777777" w:rsidR="00DB0955" w:rsidRDefault="00DB0955">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2D1DA" w14:textId="77777777" w:rsidR="00DB0955" w:rsidRPr="004A07E6" w:rsidRDefault="00DB0955">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F5714E">
      <w:rPr>
        <w:rStyle w:val="Numerstrony"/>
        <w:rFonts w:ascii="Cambria" w:hAnsi="Cambria"/>
        <w:noProof/>
      </w:rPr>
      <w:t>2</w:t>
    </w:r>
    <w:r w:rsidRPr="004A07E6">
      <w:rPr>
        <w:rStyle w:val="Numerstrony"/>
        <w:rFonts w:ascii="Cambria" w:hAnsi="Cambria"/>
      </w:rPr>
      <w:fldChar w:fldCharType="end"/>
    </w:r>
  </w:p>
  <w:p w14:paraId="32494C46" w14:textId="77777777" w:rsidR="00DB0955" w:rsidRDefault="00DB0955">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462940"/>
      <w:docPartObj>
        <w:docPartGallery w:val="Page Numbers (Bottom of Page)"/>
        <w:docPartUnique/>
      </w:docPartObj>
    </w:sdtPr>
    <w:sdtContent>
      <w:p w14:paraId="31C6420C" w14:textId="77777777" w:rsidR="00DB0955" w:rsidRDefault="00DB0955">
        <w:pPr>
          <w:pStyle w:val="Stopka"/>
          <w:spacing w:after="24"/>
          <w:jc w:val="right"/>
        </w:pPr>
        <w:r>
          <w:fldChar w:fldCharType="begin"/>
        </w:r>
        <w:r>
          <w:instrText>PAGE   \* MERGEFORMAT</w:instrText>
        </w:r>
        <w:r>
          <w:fldChar w:fldCharType="separate"/>
        </w:r>
        <w:r w:rsidR="00F5714E">
          <w:rPr>
            <w:noProof/>
          </w:rPr>
          <w:t>1</w:t>
        </w:r>
        <w:r>
          <w:rPr>
            <w:noProof/>
          </w:rPr>
          <w:fldChar w:fldCharType="end"/>
        </w:r>
      </w:p>
    </w:sdtContent>
  </w:sdt>
  <w:p w14:paraId="1DE09796" w14:textId="77777777" w:rsidR="00DB0955" w:rsidRDefault="00DB0955">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4F540" w14:textId="77777777" w:rsidR="005407B1" w:rsidRDefault="005407B1" w:rsidP="00AE2DEF">
      <w:pPr>
        <w:spacing w:after="24"/>
      </w:pPr>
      <w:r>
        <w:separator/>
      </w:r>
    </w:p>
  </w:footnote>
  <w:footnote w:type="continuationSeparator" w:id="0">
    <w:p w14:paraId="27C12E7D" w14:textId="77777777" w:rsidR="005407B1" w:rsidRDefault="005407B1" w:rsidP="00AE2DEF">
      <w:pPr>
        <w:spacing w:after="24"/>
      </w:pPr>
      <w:r>
        <w:continuationSeparator/>
      </w:r>
    </w:p>
  </w:footnote>
  <w:footnote w:id="1">
    <w:p w14:paraId="5B792D47" w14:textId="77777777" w:rsidR="00DB0955" w:rsidRPr="00C409CB" w:rsidRDefault="00DB0955" w:rsidP="000B2B9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Pzp. </w:t>
      </w:r>
    </w:p>
  </w:footnote>
  <w:footnote w:id="2">
    <w:p w14:paraId="52CADDE6" w14:textId="77777777" w:rsidR="00DB0955" w:rsidRPr="008C4FBB" w:rsidRDefault="00DB0955" w:rsidP="000B2B9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4BAFA9FA" w14:textId="77777777" w:rsidR="00DB0955" w:rsidRPr="00072D98" w:rsidRDefault="00DB0955" w:rsidP="000B2B9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48" w:type="pct"/>
      <w:tblCellMar>
        <w:left w:w="0" w:type="dxa"/>
        <w:right w:w="0" w:type="dxa"/>
      </w:tblCellMar>
      <w:tblLook w:val="04A0" w:firstRow="1" w:lastRow="0" w:firstColumn="1" w:lastColumn="0" w:noHBand="0" w:noVBand="1"/>
    </w:tblPr>
    <w:tblGrid>
      <w:gridCol w:w="1853"/>
      <w:gridCol w:w="2707"/>
      <w:gridCol w:w="2068"/>
      <w:gridCol w:w="2492"/>
    </w:tblGrid>
    <w:tr w:rsidR="00DB0955" w:rsidRPr="00C96983" w14:paraId="2BF820BE" w14:textId="77777777" w:rsidTr="000C6371">
      <w:tc>
        <w:tcPr>
          <w:tcW w:w="1016" w:type="pct"/>
          <w:tcMar>
            <w:left w:w="0" w:type="dxa"/>
            <w:right w:w="0" w:type="dxa"/>
          </w:tcMar>
        </w:tcPr>
        <w:p w14:paraId="4DC33A23" w14:textId="77777777" w:rsidR="00DB0955" w:rsidRPr="00C96983" w:rsidRDefault="00DB0955" w:rsidP="00D507CC">
          <w:pPr>
            <w:rPr>
              <w:rFonts w:ascii="Calibri" w:hAnsi="Calibri"/>
              <w:noProof/>
            </w:rPr>
          </w:pPr>
        </w:p>
      </w:tc>
      <w:tc>
        <w:tcPr>
          <w:tcW w:w="1484" w:type="pct"/>
          <w:tcMar>
            <w:left w:w="0" w:type="dxa"/>
            <w:right w:w="0" w:type="dxa"/>
          </w:tcMar>
        </w:tcPr>
        <w:p w14:paraId="559A1EDD" w14:textId="77777777" w:rsidR="00DB0955" w:rsidRPr="00C96983" w:rsidRDefault="00DB0955" w:rsidP="00D507CC">
          <w:pPr>
            <w:ind w:left="48"/>
            <w:jc w:val="center"/>
            <w:rPr>
              <w:rFonts w:ascii="Calibri" w:hAnsi="Calibri"/>
              <w:noProof/>
            </w:rPr>
          </w:pPr>
        </w:p>
      </w:tc>
      <w:tc>
        <w:tcPr>
          <w:tcW w:w="1134" w:type="pct"/>
          <w:tcMar>
            <w:left w:w="0" w:type="dxa"/>
            <w:right w:w="0" w:type="dxa"/>
          </w:tcMar>
        </w:tcPr>
        <w:p w14:paraId="149EEF70" w14:textId="77777777" w:rsidR="00DB0955" w:rsidRPr="00C96983" w:rsidRDefault="00DB0955" w:rsidP="00D507CC">
          <w:pPr>
            <w:ind w:left="-1"/>
            <w:jc w:val="center"/>
            <w:rPr>
              <w:rFonts w:ascii="Calibri" w:hAnsi="Calibri"/>
              <w:noProof/>
            </w:rPr>
          </w:pPr>
        </w:p>
      </w:tc>
      <w:tc>
        <w:tcPr>
          <w:tcW w:w="1366" w:type="pct"/>
          <w:tcMar>
            <w:left w:w="0" w:type="dxa"/>
            <w:right w:w="0" w:type="dxa"/>
          </w:tcMar>
        </w:tcPr>
        <w:p w14:paraId="3054456D" w14:textId="77777777" w:rsidR="00DB0955" w:rsidRPr="00C96983" w:rsidRDefault="00DB0955" w:rsidP="00D507CC">
          <w:pPr>
            <w:ind w:right="-1"/>
            <w:jc w:val="right"/>
            <w:rPr>
              <w:rFonts w:ascii="Calibri" w:hAnsi="Calibri"/>
              <w:noProof/>
            </w:rPr>
          </w:pPr>
        </w:p>
      </w:tc>
    </w:tr>
  </w:tbl>
  <w:p w14:paraId="690CF110" w14:textId="77777777" w:rsidR="00DB0955" w:rsidRPr="009148FD" w:rsidRDefault="00DB0955" w:rsidP="00E777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81FAED3C"/>
    <w:lvl w:ilvl="0">
      <w:start w:val="1"/>
      <w:numFmt w:val="decimal"/>
      <w:lvlText w:val="%1."/>
      <w:lvlJc w:val="left"/>
      <w:pPr>
        <w:tabs>
          <w:tab w:val="num" w:pos="397"/>
        </w:tabs>
        <w:ind w:left="397" w:hanging="397"/>
      </w:pPr>
      <w:rPr>
        <w:b w:val="0"/>
        <w:sz w:val="24"/>
        <w:szCs w:val="24"/>
      </w:rPr>
    </w:lvl>
  </w:abstractNum>
  <w:abstractNum w:abstractNumId="1" w15:restartNumberingAfterBreak="0">
    <w:nsid w:val="00000004"/>
    <w:multiLevelType w:val="singleLevel"/>
    <w:tmpl w:val="04150017"/>
    <w:lvl w:ilvl="0">
      <w:start w:val="1"/>
      <w:numFmt w:val="lowerLetter"/>
      <w:lvlText w:val="%1)"/>
      <w:lvlJc w:val="left"/>
      <w:pPr>
        <w:ind w:left="781" w:hanging="360"/>
      </w:pPr>
    </w:lvl>
  </w:abstractNum>
  <w:abstractNum w:abstractNumId="2" w15:restartNumberingAfterBreak="0">
    <w:nsid w:val="00000005"/>
    <w:multiLevelType w:val="singleLevel"/>
    <w:tmpl w:val="00000005"/>
    <w:name w:val="WW8Num5"/>
    <w:lvl w:ilvl="0">
      <w:start w:val="1"/>
      <w:numFmt w:val="decimal"/>
      <w:lvlText w:val="%1."/>
      <w:lvlJc w:val="left"/>
      <w:pPr>
        <w:tabs>
          <w:tab w:val="num" w:pos="397"/>
        </w:tabs>
        <w:ind w:left="397" w:hanging="397"/>
      </w:pPr>
      <w:rPr>
        <w:b w:val="0"/>
        <w:sz w:val="20"/>
        <w:szCs w:val="20"/>
      </w:rPr>
    </w:lvl>
  </w:abstractNum>
  <w:abstractNum w:abstractNumId="3" w15:restartNumberingAfterBreak="0">
    <w:nsid w:val="00000006"/>
    <w:multiLevelType w:val="singleLevel"/>
    <w:tmpl w:val="00000006"/>
    <w:name w:val="WW8Num6"/>
    <w:lvl w:ilvl="0">
      <w:start w:val="1"/>
      <w:numFmt w:val="lowerLetter"/>
      <w:lvlText w:val="%1)"/>
      <w:lvlJc w:val="left"/>
      <w:pPr>
        <w:tabs>
          <w:tab w:val="num" w:pos="720"/>
        </w:tabs>
        <w:ind w:left="720" w:hanging="360"/>
      </w:pPr>
    </w:lvl>
  </w:abstractNum>
  <w:abstractNum w:abstractNumId="4"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5" w15:restartNumberingAfterBreak="0">
    <w:nsid w:val="0000000A"/>
    <w:multiLevelType w:val="singleLevel"/>
    <w:tmpl w:val="3AF4F53A"/>
    <w:name w:val="WW8Num11"/>
    <w:lvl w:ilvl="0">
      <w:start w:val="1"/>
      <w:numFmt w:val="decimal"/>
      <w:lvlText w:val="%1."/>
      <w:lvlJc w:val="left"/>
      <w:pPr>
        <w:tabs>
          <w:tab w:val="num" w:pos="720"/>
        </w:tabs>
        <w:ind w:left="720" w:hanging="360"/>
      </w:pPr>
      <w:rPr>
        <w:b w:val="0"/>
      </w:rPr>
    </w:lvl>
  </w:abstractNum>
  <w:abstractNum w:abstractNumId="6" w15:restartNumberingAfterBreak="0">
    <w:nsid w:val="0000000C"/>
    <w:multiLevelType w:val="singleLevel"/>
    <w:tmpl w:val="0000000C"/>
    <w:name w:val="WW8Num13"/>
    <w:lvl w:ilvl="0">
      <w:start w:val="1"/>
      <w:numFmt w:val="decimal"/>
      <w:lvlText w:val="%1."/>
      <w:lvlJc w:val="left"/>
      <w:pPr>
        <w:tabs>
          <w:tab w:val="num" w:pos="720"/>
        </w:tabs>
        <w:ind w:left="720" w:hanging="360"/>
      </w:pPr>
    </w:lvl>
  </w:abstractNum>
  <w:abstractNum w:abstractNumId="7" w15:restartNumberingAfterBreak="0">
    <w:nsid w:val="0000000D"/>
    <w:multiLevelType w:val="singleLevel"/>
    <w:tmpl w:val="0000000D"/>
    <w:lvl w:ilvl="0">
      <w:start w:val="1"/>
      <w:numFmt w:val="lowerLetter"/>
      <w:lvlText w:val="%1)"/>
      <w:lvlJc w:val="left"/>
      <w:pPr>
        <w:tabs>
          <w:tab w:val="num" w:pos="720"/>
        </w:tabs>
        <w:ind w:left="720" w:hanging="360"/>
      </w:pPr>
      <w:rPr>
        <w:color w:val="auto"/>
      </w:rPr>
    </w:lvl>
  </w:abstractNum>
  <w:abstractNum w:abstractNumId="8"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9" w15:restartNumberingAfterBreak="0">
    <w:nsid w:val="00000013"/>
    <w:multiLevelType w:val="singleLevel"/>
    <w:tmpl w:val="00000013"/>
    <w:name w:val="WW8Num3"/>
    <w:lvl w:ilvl="0">
      <w:start w:val="1"/>
      <w:numFmt w:val="lowerLetter"/>
      <w:lvlText w:val="%1)"/>
      <w:lvlJc w:val="left"/>
      <w:pPr>
        <w:tabs>
          <w:tab w:val="num" w:pos="786"/>
        </w:tabs>
        <w:ind w:left="786" w:hanging="360"/>
      </w:pPr>
    </w:lvl>
  </w:abstractNum>
  <w:abstractNum w:abstractNumId="10"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4509D7"/>
    <w:multiLevelType w:val="hybridMultilevel"/>
    <w:tmpl w:val="7D42B9B8"/>
    <w:lvl w:ilvl="0" w:tplc="7D9423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67C7229"/>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2455AB"/>
    <w:multiLevelType w:val="hybridMultilevel"/>
    <w:tmpl w:val="7FE4C6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1137CCC"/>
    <w:multiLevelType w:val="multilevel"/>
    <w:tmpl w:val="06D6839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22D3391D"/>
    <w:multiLevelType w:val="hybridMultilevel"/>
    <w:tmpl w:val="8D2679A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2D4D1635"/>
    <w:multiLevelType w:val="hybridMultilevel"/>
    <w:tmpl w:val="2BB647CC"/>
    <w:lvl w:ilvl="0" w:tplc="DB5AA3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785"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8D6A66"/>
    <w:multiLevelType w:val="hybridMultilevel"/>
    <w:tmpl w:val="23A8521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7" w15:restartNumberingAfterBreak="0">
    <w:nsid w:val="3EB30C51"/>
    <w:multiLevelType w:val="hybridMultilevel"/>
    <w:tmpl w:val="DC72BC2A"/>
    <w:lvl w:ilvl="0" w:tplc="418873D2">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8" w15:restartNumberingAfterBreak="0">
    <w:nsid w:val="402D37A7"/>
    <w:multiLevelType w:val="hybridMultilevel"/>
    <w:tmpl w:val="85EE5C8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3762" w:hanging="360"/>
      </w:pPr>
      <w:rPr>
        <w:b w:val="0"/>
      </w:rPr>
    </w:lvl>
    <w:lvl w:ilvl="8" w:tplc="FFFFFFFF" w:tentative="1">
      <w:start w:val="1"/>
      <w:numFmt w:val="lowerRoman"/>
      <w:lvlText w:val="%9."/>
      <w:lvlJc w:val="right"/>
      <w:pPr>
        <w:ind w:left="6480" w:hanging="180"/>
      </w:pPr>
    </w:lvl>
  </w:abstractNum>
  <w:abstractNum w:abstractNumId="29" w15:restartNumberingAfterBreak="0">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43B3DA3"/>
    <w:multiLevelType w:val="hybridMultilevel"/>
    <w:tmpl w:val="E5EE8148"/>
    <w:lvl w:ilvl="0" w:tplc="9940D434">
      <w:start w:val="1"/>
      <w:numFmt w:val="decimal"/>
      <w:lvlText w:val="%1."/>
      <w:lvlJc w:val="left"/>
      <w:pPr>
        <w:ind w:left="360" w:hanging="360"/>
      </w:pPr>
      <w:rPr>
        <w:rFonts w:hint="default"/>
        <w:b/>
      </w:rPr>
    </w:lvl>
    <w:lvl w:ilvl="1" w:tplc="2190E1C4">
      <w:start w:val="1"/>
      <w:numFmt w:val="decimal"/>
      <w:lvlText w:val="%2)"/>
      <w:lvlJc w:val="left"/>
      <w:pPr>
        <w:ind w:left="1080" w:hanging="360"/>
      </w:pPr>
      <w:rPr>
        <w:b w:val="0"/>
      </w:rPr>
    </w:lvl>
    <w:lvl w:ilvl="2" w:tplc="70C0F7E6">
      <w:start w:val="1"/>
      <w:numFmt w:val="lowerLetter"/>
      <w:lvlText w:val="%3)"/>
      <w:lvlJc w:val="left"/>
      <w:pPr>
        <w:ind w:left="1800" w:hanging="180"/>
      </w:pPr>
      <w:rPr>
        <w:rFonts w:hint="default"/>
        <w:b w:val="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A020614"/>
    <w:multiLevelType w:val="hybridMultilevel"/>
    <w:tmpl w:val="85EE5C82"/>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54385E40">
      <w:start w:val="1"/>
      <w:numFmt w:val="lowerLetter"/>
      <w:lvlText w:val="%8."/>
      <w:lvlJc w:val="left"/>
      <w:pPr>
        <w:ind w:left="3402" w:hanging="360"/>
      </w:pPr>
      <w:rPr>
        <w:b w:val="0"/>
      </w:rPr>
    </w:lvl>
    <w:lvl w:ilvl="8" w:tplc="0415001B" w:tentative="1">
      <w:start w:val="1"/>
      <w:numFmt w:val="lowerRoman"/>
      <w:lvlText w:val="%9."/>
      <w:lvlJc w:val="right"/>
      <w:pPr>
        <w:ind w:left="6120" w:hanging="180"/>
      </w:pPr>
    </w:lvl>
  </w:abstractNum>
  <w:abstractNum w:abstractNumId="32" w15:restartNumberingAfterBreak="0">
    <w:nsid w:val="4ADC1080"/>
    <w:multiLevelType w:val="hybridMultilevel"/>
    <w:tmpl w:val="677C93C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33"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4"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35" w15:restartNumberingAfterBreak="0">
    <w:nsid w:val="504A69BA"/>
    <w:multiLevelType w:val="hybridMultilevel"/>
    <w:tmpl w:val="59E2C02A"/>
    <w:lvl w:ilvl="0" w:tplc="CCB0F45A">
      <w:start w:val="1"/>
      <w:numFmt w:val="decimal"/>
      <w:lvlText w:val="%1."/>
      <w:lvlJc w:val="left"/>
      <w:pPr>
        <w:ind w:left="5038" w:hanging="360"/>
      </w:pPr>
      <w:rPr>
        <w:rFonts w:hint="default"/>
        <w:b w:val="0"/>
      </w:rPr>
    </w:lvl>
    <w:lvl w:ilvl="1" w:tplc="04150019">
      <w:start w:val="1"/>
      <w:numFmt w:val="lowerLetter"/>
      <w:lvlText w:val="%2."/>
      <w:lvlJc w:val="left"/>
      <w:pPr>
        <w:ind w:left="5758" w:hanging="360"/>
      </w:pPr>
    </w:lvl>
    <w:lvl w:ilvl="2" w:tplc="A7A02896">
      <w:start w:val="1"/>
      <w:numFmt w:val="lowerLetter"/>
      <w:lvlText w:val="%3)"/>
      <w:lvlJc w:val="left"/>
      <w:pPr>
        <w:ind w:left="6478" w:hanging="180"/>
      </w:pPr>
      <w:rPr>
        <w:rFonts w:hint="default"/>
        <w:b w:val="0"/>
      </w:rPr>
    </w:lvl>
    <w:lvl w:ilvl="3" w:tplc="04150005">
      <w:start w:val="1"/>
      <w:numFmt w:val="bullet"/>
      <w:lvlText w:val=""/>
      <w:lvlJc w:val="left"/>
      <w:pPr>
        <w:ind w:left="7198" w:hanging="360"/>
      </w:pPr>
      <w:rPr>
        <w:rFonts w:ascii="Wingdings" w:hAnsi="Wingdings" w:hint="default"/>
      </w:rPr>
    </w:lvl>
    <w:lvl w:ilvl="4" w:tplc="04150019" w:tentative="1">
      <w:start w:val="1"/>
      <w:numFmt w:val="lowerLetter"/>
      <w:lvlText w:val="%5."/>
      <w:lvlJc w:val="left"/>
      <w:pPr>
        <w:ind w:left="7918" w:hanging="360"/>
      </w:pPr>
    </w:lvl>
    <w:lvl w:ilvl="5" w:tplc="0415001B" w:tentative="1">
      <w:start w:val="1"/>
      <w:numFmt w:val="lowerRoman"/>
      <w:lvlText w:val="%6."/>
      <w:lvlJc w:val="right"/>
      <w:pPr>
        <w:ind w:left="8638" w:hanging="180"/>
      </w:pPr>
    </w:lvl>
    <w:lvl w:ilvl="6" w:tplc="0415000F" w:tentative="1">
      <w:start w:val="1"/>
      <w:numFmt w:val="decimal"/>
      <w:lvlText w:val="%7."/>
      <w:lvlJc w:val="left"/>
      <w:pPr>
        <w:ind w:left="9358" w:hanging="360"/>
      </w:pPr>
    </w:lvl>
    <w:lvl w:ilvl="7" w:tplc="04150019" w:tentative="1">
      <w:start w:val="1"/>
      <w:numFmt w:val="lowerLetter"/>
      <w:lvlText w:val="%8."/>
      <w:lvlJc w:val="left"/>
      <w:pPr>
        <w:ind w:left="10078" w:hanging="360"/>
      </w:pPr>
    </w:lvl>
    <w:lvl w:ilvl="8" w:tplc="0415001B" w:tentative="1">
      <w:start w:val="1"/>
      <w:numFmt w:val="lowerRoman"/>
      <w:lvlText w:val="%9."/>
      <w:lvlJc w:val="right"/>
      <w:pPr>
        <w:ind w:left="10798" w:hanging="180"/>
      </w:pPr>
    </w:lvl>
  </w:abstractNum>
  <w:abstractNum w:abstractNumId="36" w15:restartNumberingAfterBreak="0">
    <w:nsid w:val="53E95DB5"/>
    <w:multiLevelType w:val="hybridMultilevel"/>
    <w:tmpl w:val="35D45836"/>
    <w:lvl w:ilvl="0" w:tplc="0415000F">
      <w:start w:val="1"/>
      <w:numFmt w:val="decimal"/>
      <w:lvlText w:val="%1."/>
      <w:lvlJc w:val="left"/>
      <w:pPr>
        <w:ind w:left="357" w:hanging="360"/>
      </w:pPr>
    </w:lvl>
    <w:lvl w:ilvl="1" w:tplc="835A908A">
      <w:start w:val="1"/>
      <w:numFmt w:val="lowerLetter"/>
      <w:lvlText w:val="%2)"/>
      <w:lvlJc w:val="left"/>
      <w:pPr>
        <w:ind w:left="1077" w:hanging="360"/>
      </w:pPr>
      <w:rPr>
        <w:rFonts w:hint="default"/>
      </w:r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37"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0" w15:restartNumberingAfterBreak="0">
    <w:nsid w:val="5F201F48"/>
    <w:multiLevelType w:val="hybridMultilevel"/>
    <w:tmpl w:val="86C22148"/>
    <w:lvl w:ilvl="0" w:tplc="04150017">
      <w:start w:val="1"/>
      <w:numFmt w:val="lowerLetter"/>
      <w:lvlText w:val="%1)"/>
      <w:lvlJc w:val="left"/>
      <w:pPr>
        <w:ind w:left="717" w:hanging="360"/>
      </w:p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1" w15:restartNumberingAfterBreak="0">
    <w:nsid w:val="6136164F"/>
    <w:multiLevelType w:val="multilevel"/>
    <w:tmpl w:val="289E8B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33B0EAF"/>
    <w:multiLevelType w:val="hybridMultilevel"/>
    <w:tmpl w:val="B2586E44"/>
    <w:lvl w:ilvl="0" w:tplc="A08EF500">
      <w:start w:val="1"/>
      <w:numFmt w:val="decimal"/>
      <w:lvlText w:val="%1."/>
      <w:lvlJc w:val="left"/>
      <w:pPr>
        <w:ind w:left="357" w:hanging="360"/>
      </w:pPr>
      <w:rPr>
        <w:b w:val="0"/>
      </w:rPr>
    </w:lvl>
    <w:lvl w:ilvl="1" w:tplc="575CB984">
      <w:start w:val="1"/>
      <w:numFmt w:val="lowerLetter"/>
      <w:lvlText w:val="%2)"/>
      <w:lvlJc w:val="left"/>
      <w:pPr>
        <w:ind w:left="1077" w:hanging="360"/>
      </w:pPr>
      <w:rPr>
        <w:rFonts w:hint="default"/>
      </w:r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43" w15:restartNumberingAfterBreak="0">
    <w:nsid w:val="72544597"/>
    <w:multiLevelType w:val="hybridMultilevel"/>
    <w:tmpl w:val="F37445F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44" w15:restartNumberingAfterBreak="0">
    <w:nsid w:val="76183E2B"/>
    <w:multiLevelType w:val="hybridMultilevel"/>
    <w:tmpl w:val="5726CC2E"/>
    <w:lvl w:ilvl="0" w:tplc="04150017">
      <w:start w:val="1"/>
      <w:numFmt w:val="lowerLetter"/>
      <w:lvlText w:val="%1)"/>
      <w:lvlJc w:val="left"/>
      <w:pPr>
        <w:ind w:left="717" w:hanging="360"/>
      </w:p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5" w15:restartNumberingAfterBreak="0">
    <w:nsid w:val="766B3D00"/>
    <w:multiLevelType w:val="hybridMultilevel"/>
    <w:tmpl w:val="4BBE1192"/>
    <w:lvl w:ilvl="0" w:tplc="7136A0C2">
      <w:start w:val="1"/>
      <w:numFmt w:val="decimal"/>
      <w:lvlText w:val="%1."/>
      <w:lvlJc w:val="left"/>
      <w:pPr>
        <w:ind w:left="360" w:hanging="360"/>
      </w:pPr>
      <w:rPr>
        <w:rFonts w:ascii="Cambria" w:eastAsia="Times New Roman" w:hAnsi="Cambria" w:cs="Times New Roman"/>
        <w:b w:val="0"/>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47" w15:restartNumberingAfterBreak="0">
    <w:nsid w:val="78EC375C"/>
    <w:multiLevelType w:val="multilevel"/>
    <w:tmpl w:val="29E0ED34"/>
    <w:lvl w:ilvl="0">
      <w:start w:val="1"/>
      <w:numFmt w:val="decimal"/>
      <w:lvlText w:val="%1."/>
      <w:lvlJc w:val="left"/>
      <w:pPr>
        <w:ind w:left="360" w:hanging="360"/>
      </w:pPr>
      <w:rPr>
        <w:b w:val="0"/>
        <w:bCs/>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7D296509"/>
    <w:multiLevelType w:val="hybridMultilevel"/>
    <w:tmpl w:val="E6526E60"/>
    <w:lvl w:ilvl="0" w:tplc="CCB0F45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DB5AA322">
      <w:start w:val="1"/>
      <w:numFmt w:val="bullet"/>
      <w:lvlText w:val=""/>
      <w:lvlJc w:val="left"/>
      <w:pPr>
        <w:ind w:left="2160" w:hanging="180"/>
      </w:pPr>
      <w:rPr>
        <w:rFonts w:ascii="Symbol" w:hAnsi="Symbol" w:hint="default"/>
      </w:rPr>
    </w:lvl>
    <w:lvl w:ilvl="3" w:tplc="F9C220DC">
      <w:start w:val="1"/>
      <w:numFmt w:val="bullet"/>
      <w:lvlText w:val=""/>
      <w:lvlJc w:val="left"/>
      <w:pPr>
        <w:ind w:left="2880" w:hanging="360"/>
      </w:pPr>
      <w:rPr>
        <w:rFonts w:ascii="Wingdings" w:hAnsi="Wingdings" w:hint="default"/>
        <w:strike w:val="0"/>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D980EB6"/>
    <w:multiLevelType w:val="multilevel"/>
    <w:tmpl w:val="221616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84030901">
    <w:abstractNumId w:val="34"/>
  </w:num>
  <w:num w:numId="2" w16cid:durableId="2058164692">
    <w:abstractNumId w:val="45"/>
  </w:num>
  <w:num w:numId="3" w16cid:durableId="1288699966">
    <w:abstractNumId w:val="50"/>
  </w:num>
  <w:num w:numId="4" w16cid:durableId="1332878284">
    <w:abstractNumId w:val="23"/>
  </w:num>
  <w:num w:numId="5" w16cid:durableId="289824399">
    <w:abstractNumId w:val="31"/>
  </w:num>
  <w:num w:numId="6" w16cid:durableId="815949921">
    <w:abstractNumId w:val="19"/>
  </w:num>
  <w:num w:numId="7" w16cid:durableId="44187914">
    <w:abstractNumId w:val="39"/>
  </w:num>
  <w:num w:numId="8" w16cid:durableId="402724791">
    <w:abstractNumId w:val="38"/>
  </w:num>
  <w:num w:numId="9" w16cid:durableId="2000301467">
    <w:abstractNumId w:val="15"/>
  </w:num>
  <w:num w:numId="10" w16cid:durableId="1481114598">
    <w:abstractNumId w:val="24"/>
  </w:num>
  <w:num w:numId="11" w16cid:durableId="581645723">
    <w:abstractNumId w:val="11"/>
  </w:num>
  <w:num w:numId="12" w16cid:durableId="794252534">
    <w:abstractNumId w:val="46"/>
  </w:num>
  <w:num w:numId="13" w16cid:durableId="11666269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98778298">
    <w:abstractNumId w:val="16"/>
  </w:num>
  <w:num w:numId="15" w16cid:durableId="1583174705">
    <w:abstractNumId w:val="33"/>
  </w:num>
  <w:num w:numId="16" w16cid:durableId="1296717206">
    <w:abstractNumId w:val="29"/>
  </w:num>
  <w:num w:numId="17" w16cid:durableId="2126193613">
    <w:abstractNumId w:val="13"/>
  </w:num>
  <w:num w:numId="18" w16cid:durableId="765657282">
    <w:abstractNumId w:val="10"/>
  </w:num>
  <w:num w:numId="19" w16cid:durableId="350377204">
    <w:abstractNumId w:val="22"/>
  </w:num>
  <w:num w:numId="20" w16cid:durableId="830220172">
    <w:abstractNumId w:val="37"/>
  </w:num>
  <w:num w:numId="21" w16cid:durableId="1368682642">
    <w:abstractNumId w:val="21"/>
  </w:num>
  <w:num w:numId="22" w16cid:durableId="118843755">
    <w:abstractNumId w:val="35"/>
  </w:num>
  <w:num w:numId="23" w16cid:durableId="242489519">
    <w:abstractNumId w:val="18"/>
  </w:num>
  <w:num w:numId="24" w16cid:durableId="639916540">
    <w:abstractNumId w:val="1"/>
  </w:num>
  <w:num w:numId="25" w16cid:durableId="1604651121">
    <w:abstractNumId w:val="9"/>
  </w:num>
  <w:num w:numId="26" w16cid:durableId="777410168">
    <w:abstractNumId w:val="8"/>
  </w:num>
  <w:num w:numId="27" w16cid:durableId="371854631">
    <w:abstractNumId w:val="0"/>
  </w:num>
  <w:num w:numId="28" w16cid:durableId="637226320">
    <w:abstractNumId w:val="7"/>
  </w:num>
  <w:num w:numId="29" w16cid:durableId="393354665">
    <w:abstractNumId w:val="2"/>
  </w:num>
  <w:num w:numId="30" w16cid:durableId="389117514">
    <w:abstractNumId w:val="3"/>
  </w:num>
  <w:num w:numId="31" w16cid:durableId="383408049">
    <w:abstractNumId w:val="5"/>
  </w:num>
  <w:num w:numId="32" w16cid:durableId="188183844">
    <w:abstractNumId w:val="6"/>
  </w:num>
  <w:num w:numId="33" w16cid:durableId="1367174319">
    <w:abstractNumId w:val="28"/>
  </w:num>
  <w:num w:numId="34" w16cid:durableId="669597069">
    <w:abstractNumId w:val="30"/>
  </w:num>
  <w:num w:numId="35" w16cid:durableId="1509514555">
    <w:abstractNumId w:val="42"/>
  </w:num>
  <w:num w:numId="36" w16cid:durableId="2007704250">
    <w:abstractNumId w:val="44"/>
  </w:num>
  <w:num w:numId="37" w16cid:durableId="1627814834">
    <w:abstractNumId w:val="36"/>
  </w:num>
  <w:num w:numId="38" w16cid:durableId="849638810">
    <w:abstractNumId w:val="14"/>
  </w:num>
  <w:num w:numId="39" w16cid:durableId="1651715985">
    <w:abstractNumId w:val="40"/>
  </w:num>
  <w:num w:numId="40" w16cid:durableId="2053185736">
    <w:abstractNumId w:val="12"/>
  </w:num>
  <w:num w:numId="41" w16cid:durableId="1545219200">
    <w:abstractNumId w:val="32"/>
  </w:num>
  <w:num w:numId="42" w16cid:durableId="1788305400">
    <w:abstractNumId w:val="43"/>
  </w:num>
  <w:num w:numId="43" w16cid:durableId="152256057">
    <w:abstractNumId w:val="20"/>
  </w:num>
  <w:num w:numId="44" w16cid:durableId="1652103297">
    <w:abstractNumId w:val="47"/>
  </w:num>
  <w:num w:numId="45" w16cid:durableId="1119569618">
    <w:abstractNumId w:val="17"/>
  </w:num>
  <w:num w:numId="46" w16cid:durableId="542324890">
    <w:abstractNumId w:val="49"/>
  </w:num>
  <w:num w:numId="47" w16cid:durableId="947589281">
    <w:abstractNumId w:val="41"/>
  </w:num>
  <w:num w:numId="48" w16cid:durableId="515075547">
    <w:abstractNumId w:val="48"/>
  </w:num>
  <w:num w:numId="49" w16cid:durableId="713114754">
    <w:abstractNumId w:val="26"/>
  </w:num>
  <w:num w:numId="50" w16cid:durableId="2051032614">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4D6"/>
    <w:rsid w:val="00002760"/>
    <w:rsid w:val="000036B4"/>
    <w:rsid w:val="00004644"/>
    <w:rsid w:val="00005F64"/>
    <w:rsid w:val="000065F7"/>
    <w:rsid w:val="000105D4"/>
    <w:rsid w:val="000109D2"/>
    <w:rsid w:val="00011AB2"/>
    <w:rsid w:val="000129C4"/>
    <w:rsid w:val="00012B21"/>
    <w:rsid w:val="0001357A"/>
    <w:rsid w:val="00013937"/>
    <w:rsid w:val="00014F2C"/>
    <w:rsid w:val="0001662B"/>
    <w:rsid w:val="0001696E"/>
    <w:rsid w:val="000179F5"/>
    <w:rsid w:val="00017AB6"/>
    <w:rsid w:val="00017EA5"/>
    <w:rsid w:val="00020102"/>
    <w:rsid w:val="000210CC"/>
    <w:rsid w:val="00022E3F"/>
    <w:rsid w:val="00023380"/>
    <w:rsid w:val="00025474"/>
    <w:rsid w:val="00025ED9"/>
    <w:rsid w:val="00026677"/>
    <w:rsid w:val="00030271"/>
    <w:rsid w:val="00032DB5"/>
    <w:rsid w:val="00033873"/>
    <w:rsid w:val="00033EB9"/>
    <w:rsid w:val="0003501A"/>
    <w:rsid w:val="00037DA3"/>
    <w:rsid w:val="00040B1B"/>
    <w:rsid w:val="00042ADD"/>
    <w:rsid w:val="00043831"/>
    <w:rsid w:val="00043E71"/>
    <w:rsid w:val="000455DF"/>
    <w:rsid w:val="00045B08"/>
    <w:rsid w:val="0004738E"/>
    <w:rsid w:val="000476BE"/>
    <w:rsid w:val="00050185"/>
    <w:rsid w:val="00051815"/>
    <w:rsid w:val="00052424"/>
    <w:rsid w:val="000527AC"/>
    <w:rsid w:val="000529E7"/>
    <w:rsid w:val="00053C38"/>
    <w:rsid w:val="00054696"/>
    <w:rsid w:val="000555BE"/>
    <w:rsid w:val="00055E6A"/>
    <w:rsid w:val="00057F73"/>
    <w:rsid w:val="00060B32"/>
    <w:rsid w:val="00063693"/>
    <w:rsid w:val="00063A7E"/>
    <w:rsid w:val="00065F24"/>
    <w:rsid w:val="00066819"/>
    <w:rsid w:val="00066CE9"/>
    <w:rsid w:val="00070E10"/>
    <w:rsid w:val="00072781"/>
    <w:rsid w:val="00073B8C"/>
    <w:rsid w:val="000762DC"/>
    <w:rsid w:val="000814E2"/>
    <w:rsid w:val="0008210E"/>
    <w:rsid w:val="000822CA"/>
    <w:rsid w:val="00082667"/>
    <w:rsid w:val="00082C40"/>
    <w:rsid w:val="000844F8"/>
    <w:rsid w:val="00084CBE"/>
    <w:rsid w:val="00086F01"/>
    <w:rsid w:val="00087C54"/>
    <w:rsid w:val="00090F99"/>
    <w:rsid w:val="0009130B"/>
    <w:rsid w:val="00091697"/>
    <w:rsid w:val="00092F0D"/>
    <w:rsid w:val="00093184"/>
    <w:rsid w:val="000941A5"/>
    <w:rsid w:val="0009521B"/>
    <w:rsid w:val="00095956"/>
    <w:rsid w:val="00095B8A"/>
    <w:rsid w:val="00095FC3"/>
    <w:rsid w:val="00096047"/>
    <w:rsid w:val="0009706A"/>
    <w:rsid w:val="000974AF"/>
    <w:rsid w:val="0009799B"/>
    <w:rsid w:val="00097B04"/>
    <w:rsid w:val="000A1AFE"/>
    <w:rsid w:val="000A1C99"/>
    <w:rsid w:val="000A3E63"/>
    <w:rsid w:val="000A4D34"/>
    <w:rsid w:val="000A633D"/>
    <w:rsid w:val="000A654A"/>
    <w:rsid w:val="000A72DA"/>
    <w:rsid w:val="000B22CC"/>
    <w:rsid w:val="000B2B98"/>
    <w:rsid w:val="000B2E90"/>
    <w:rsid w:val="000B3AAE"/>
    <w:rsid w:val="000B4B91"/>
    <w:rsid w:val="000B50F5"/>
    <w:rsid w:val="000B57E4"/>
    <w:rsid w:val="000B5C67"/>
    <w:rsid w:val="000B5F80"/>
    <w:rsid w:val="000B7F36"/>
    <w:rsid w:val="000C1104"/>
    <w:rsid w:val="000C18E8"/>
    <w:rsid w:val="000C1FBD"/>
    <w:rsid w:val="000C2433"/>
    <w:rsid w:val="000C24A5"/>
    <w:rsid w:val="000C4EE0"/>
    <w:rsid w:val="000C6371"/>
    <w:rsid w:val="000C7048"/>
    <w:rsid w:val="000D0CBA"/>
    <w:rsid w:val="000D1666"/>
    <w:rsid w:val="000D19C9"/>
    <w:rsid w:val="000D3831"/>
    <w:rsid w:val="000D536E"/>
    <w:rsid w:val="000D6237"/>
    <w:rsid w:val="000D6D8F"/>
    <w:rsid w:val="000D7653"/>
    <w:rsid w:val="000E0D29"/>
    <w:rsid w:val="000E1821"/>
    <w:rsid w:val="000E2410"/>
    <w:rsid w:val="000E2F22"/>
    <w:rsid w:val="000E4099"/>
    <w:rsid w:val="000E6B88"/>
    <w:rsid w:val="000E7079"/>
    <w:rsid w:val="000F07D4"/>
    <w:rsid w:val="000F138B"/>
    <w:rsid w:val="000F15C6"/>
    <w:rsid w:val="000F1988"/>
    <w:rsid w:val="000F3FEB"/>
    <w:rsid w:val="000F4652"/>
    <w:rsid w:val="000F49B4"/>
    <w:rsid w:val="000F4BE2"/>
    <w:rsid w:val="000F64FC"/>
    <w:rsid w:val="000F6C0F"/>
    <w:rsid w:val="00101279"/>
    <w:rsid w:val="00101629"/>
    <w:rsid w:val="00103BC2"/>
    <w:rsid w:val="00104205"/>
    <w:rsid w:val="0010655F"/>
    <w:rsid w:val="00107B35"/>
    <w:rsid w:val="00111FB7"/>
    <w:rsid w:val="0011224B"/>
    <w:rsid w:val="00113DEE"/>
    <w:rsid w:val="00115CA5"/>
    <w:rsid w:val="00116681"/>
    <w:rsid w:val="00120642"/>
    <w:rsid w:val="00120A14"/>
    <w:rsid w:val="00120D67"/>
    <w:rsid w:val="001213DB"/>
    <w:rsid w:val="0012445D"/>
    <w:rsid w:val="001262F9"/>
    <w:rsid w:val="001264CA"/>
    <w:rsid w:val="00127EBC"/>
    <w:rsid w:val="001307D9"/>
    <w:rsid w:val="001335E2"/>
    <w:rsid w:val="00133D88"/>
    <w:rsid w:val="00134972"/>
    <w:rsid w:val="001369E6"/>
    <w:rsid w:val="00136A47"/>
    <w:rsid w:val="00136C05"/>
    <w:rsid w:val="001405B3"/>
    <w:rsid w:val="00140D1B"/>
    <w:rsid w:val="00140E42"/>
    <w:rsid w:val="00142D0B"/>
    <w:rsid w:val="0014444C"/>
    <w:rsid w:val="00144F06"/>
    <w:rsid w:val="00145BF7"/>
    <w:rsid w:val="0014634F"/>
    <w:rsid w:val="00146BA1"/>
    <w:rsid w:val="001470C0"/>
    <w:rsid w:val="00147A29"/>
    <w:rsid w:val="00150712"/>
    <w:rsid w:val="00151F2A"/>
    <w:rsid w:val="00152005"/>
    <w:rsid w:val="00153365"/>
    <w:rsid w:val="001600D1"/>
    <w:rsid w:val="00160B45"/>
    <w:rsid w:val="00161951"/>
    <w:rsid w:val="0016505D"/>
    <w:rsid w:val="00166449"/>
    <w:rsid w:val="001669CA"/>
    <w:rsid w:val="00170584"/>
    <w:rsid w:val="00170860"/>
    <w:rsid w:val="00171301"/>
    <w:rsid w:val="00174FDE"/>
    <w:rsid w:val="001764A6"/>
    <w:rsid w:val="001768C8"/>
    <w:rsid w:val="0017790F"/>
    <w:rsid w:val="00177B70"/>
    <w:rsid w:val="0018047C"/>
    <w:rsid w:val="00182028"/>
    <w:rsid w:val="0018382D"/>
    <w:rsid w:val="00183B57"/>
    <w:rsid w:val="00183EE6"/>
    <w:rsid w:val="00184CAB"/>
    <w:rsid w:val="00186269"/>
    <w:rsid w:val="0019141E"/>
    <w:rsid w:val="00191531"/>
    <w:rsid w:val="001931C6"/>
    <w:rsid w:val="0019354C"/>
    <w:rsid w:val="001953C9"/>
    <w:rsid w:val="0019628D"/>
    <w:rsid w:val="001A452C"/>
    <w:rsid w:val="001A5020"/>
    <w:rsid w:val="001A5BDD"/>
    <w:rsid w:val="001A67DA"/>
    <w:rsid w:val="001B02C1"/>
    <w:rsid w:val="001B193D"/>
    <w:rsid w:val="001B3000"/>
    <w:rsid w:val="001B35A6"/>
    <w:rsid w:val="001B4A1E"/>
    <w:rsid w:val="001B5D46"/>
    <w:rsid w:val="001C06C2"/>
    <w:rsid w:val="001C086D"/>
    <w:rsid w:val="001C1D1A"/>
    <w:rsid w:val="001C1F56"/>
    <w:rsid w:val="001C41D0"/>
    <w:rsid w:val="001D326C"/>
    <w:rsid w:val="001D3B2A"/>
    <w:rsid w:val="001D59FD"/>
    <w:rsid w:val="001D5EB5"/>
    <w:rsid w:val="001D6919"/>
    <w:rsid w:val="001D714F"/>
    <w:rsid w:val="001D7F32"/>
    <w:rsid w:val="001E0C2E"/>
    <w:rsid w:val="001E0F5C"/>
    <w:rsid w:val="001E13E9"/>
    <w:rsid w:val="001E22E5"/>
    <w:rsid w:val="001E321E"/>
    <w:rsid w:val="001E6910"/>
    <w:rsid w:val="001E6ACE"/>
    <w:rsid w:val="001E6EC4"/>
    <w:rsid w:val="001E6FB6"/>
    <w:rsid w:val="001F001B"/>
    <w:rsid w:val="001F19F6"/>
    <w:rsid w:val="001F1AAB"/>
    <w:rsid w:val="001F227F"/>
    <w:rsid w:val="001F2EC9"/>
    <w:rsid w:val="001F3BBF"/>
    <w:rsid w:val="001F60B4"/>
    <w:rsid w:val="00200C20"/>
    <w:rsid w:val="00201E25"/>
    <w:rsid w:val="002023A3"/>
    <w:rsid w:val="00205115"/>
    <w:rsid w:val="002059B9"/>
    <w:rsid w:val="0020620E"/>
    <w:rsid w:val="0020682D"/>
    <w:rsid w:val="002121C6"/>
    <w:rsid w:val="00213570"/>
    <w:rsid w:val="00213DB3"/>
    <w:rsid w:val="0021600A"/>
    <w:rsid w:val="002174B2"/>
    <w:rsid w:val="00220877"/>
    <w:rsid w:val="00222B20"/>
    <w:rsid w:val="00223597"/>
    <w:rsid w:val="00223B39"/>
    <w:rsid w:val="00224554"/>
    <w:rsid w:val="00224D66"/>
    <w:rsid w:val="00224F18"/>
    <w:rsid w:val="002253BC"/>
    <w:rsid w:val="0022609A"/>
    <w:rsid w:val="00226ADE"/>
    <w:rsid w:val="00226E09"/>
    <w:rsid w:val="00231CA4"/>
    <w:rsid w:val="0023301B"/>
    <w:rsid w:val="00235250"/>
    <w:rsid w:val="002354A1"/>
    <w:rsid w:val="00235E9D"/>
    <w:rsid w:val="0023776E"/>
    <w:rsid w:val="00240C6D"/>
    <w:rsid w:val="002435DF"/>
    <w:rsid w:val="00244D87"/>
    <w:rsid w:val="00245079"/>
    <w:rsid w:val="00245C0A"/>
    <w:rsid w:val="00247CD9"/>
    <w:rsid w:val="0025037A"/>
    <w:rsid w:val="00252467"/>
    <w:rsid w:val="00255155"/>
    <w:rsid w:val="0025575A"/>
    <w:rsid w:val="00256EAF"/>
    <w:rsid w:val="00260C03"/>
    <w:rsid w:val="00263235"/>
    <w:rsid w:val="002634F1"/>
    <w:rsid w:val="00266A19"/>
    <w:rsid w:val="002679B4"/>
    <w:rsid w:val="002700EF"/>
    <w:rsid w:val="0027093A"/>
    <w:rsid w:val="00270AAE"/>
    <w:rsid w:val="002712F8"/>
    <w:rsid w:val="0027333E"/>
    <w:rsid w:val="0027433E"/>
    <w:rsid w:val="00275397"/>
    <w:rsid w:val="002766FC"/>
    <w:rsid w:val="00276776"/>
    <w:rsid w:val="002770FC"/>
    <w:rsid w:val="002800C8"/>
    <w:rsid w:val="002813BA"/>
    <w:rsid w:val="0028145F"/>
    <w:rsid w:val="00281657"/>
    <w:rsid w:val="00284F0D"/>
    <w:rsid w:val="0028608A"/>
    <w:rsid w:val="002867CB"/>
    <w:rsid w:val="00286B6F"/>
    <w:rsid w:val="00290391"/>
    <w:rsid w:val="002922E1"/>
    <w:rsid w:val="002926D6"/>
    <w:rsid w:val="00293648"/>
    <w:rsid w:val="00293A5C"/>
    <w:rsid w:val="00295EF2"/>
    <w:rsid w:val="0029774A"/>
    <w:rsid w:val="002A1E5B"/>
    <w:rsid w:val="002A3163"/>
    <w:rsid w:val="002A4727"/>
    <w:rsid w:val="002A4793"/>
    <w:rsid w:val="002A6155"/>
    <w:rsid w:val="002A6777"/>
    <w:rsid w:val="002A701E"/>
    <w:rsid w:val="002B0266"/>
    <w:rsid w:val="002B02D5"/>
    <w:rsid w:val="002B176A"/>
    <w:rsid w:val="002B17A4"/>
    <w:rsid w:val="002B1BA8"/>
    <w:rsid w:val="002B2616"/>
    <w:rsid w:val="002B29C1"/>
    <w:rsid w:val="002B2FC0"/>
    <w:rsid w:val="002B3D86"/>
    <w:rsid w:val="002B49A2"/>
    <w:rsid w:val="002B4DEA"/>
    <w:rsid w:val="002C24CB"/>
    <w:rsid w:val="002C2A1F"/>
    <w:rsid w:val="002C2E08"/>
    <w:rsid w:val="002C2FEE"/>
    <w:rsid w:val="002C4DA1"/>
    <w:rsid w:val="002C4F37"/>
    <w:rsid w:val="002C6E94"/>
    <w:rsid w:val="002D01A3"/>
    <w:rsid w:val="002D221E"/>
    <w:rsid w:val="002D3FD8"/>
    <w:rsid w:val="002D4F46"/>
    <w:rsid w:val="002D6384"/>
    <w:rsid w:val="002D69E7"/>
    <w:rsid w:val="002E1FCC"/>
    <w:rsid w:val="002E3EDA"/>
    <w:rsid w:val="002E40C8"/>
    <w:rsid w:val="002E4796"/>
    <w:rsid w:val="002E58B1"/>
    <w:rsid w:val="002E5E55"/>
    <w:rsid w:val="002E65B5"/>
    <w:rsid w:val="002E737D"/>
    <w:rsid w:val="002F04C4"/>
    <w:rsid w:val="002F0F15"/>
    <w:rsid w:val="002F13DD"/>
    <w:rsid w:val="002F1CF4"/>
    <w:rsid w:val="002F1D41"/>
    <w:rsid w:val="002F29EB"/>
    <w:rsid w:val="002F2B29"/>
    <w:rsid w:val="002F41BF"/>
    <w:rsid w:val="002F66F7"/>
    <w:rsid w:val="002F690B"/>
    <w:rsid w:val="002F6E0A"/>
    <w:rsid w:val="002F7518"/>
    <w:rsid w:val="00300E7B"/>
    <w:rsid w:val="00302146"/>
    <w:rsid w:val="00303D0B"/>
    <w:rsid w:val="00304069"/>
    <w:rsid w:val="003075CE"/>
    <w:rsid w:val="003076F9"/>
    <w:rsid w:val="00311A5A"/>
    <w:rsid w:val="003125B9"/>
    <w:rsid w:val="00313690"/>
    <w:rsid w:val="00314428"/>
    <w:rsid w:val="00314B54"/>
    <w:rsid w:val="003153CC"/>
    <w:rsid w:val="00315644"/>
    <w:rsid w:val="00316930"/>
    <w:rsid w:val="00321050"/>
    <w:rsid w:val="00321A78"/>
    <w:rsid w:val="00322F89"/>
    <w:rsid w:val="0032399B"/>
    <w:rsid w:val="0032501D"/>
    <w:rsid w:val="00325305"/>
    <w:rsid w:val="00325937"/>
    <w:rsid w:val="00326726"/>
    <w:rsid w:val="00326CD0"/>
    <w:rsid w:val="0032700A"/>
    <w:rsid w:val="00327105"/>
    <w:rsid w:val="0032755D"/>
    <w:rsid w:val="00330898"/>
    <w:rsid w:val="00330AB2"/>
    <w:rsid w:val="00331B6F"/>
    <w:rsid w:val="00332A2A"/>
    <w:rsid w:val="00333127"/>
    <w:rsid w:val="00333191"/>
    <w:rsid w:val="00334644"/>
    <w:rsid w:val="00335F59"/>
    <w:rsid w:val="00337CCD"/>
    <w:rsid w:val="0034084B"/>
    <w:rsid w:val="003408AF"/>
    <w:rsid w:val="00340A68"/>
    <w:rsid w:val="00343FC0"/>
    <w:rsid w:val="0034414A"/>
    <w:rsid w:val="003448EF"/>
    <w:rsid w:val="00344914"/>
    <w:rsid w:val="00344B6F"/>
    <w:rsid w:val="0034503D"/>
    <w:rsid w:val="00345348"/>
    <w:rsid w:val="00345A45"/>
    <w:rsid w:val="00346433"/>
    <w:rsid w:val="00347268"/>
    <w:rsid w:val="003472CA"/>
    <w:rsid w:val="0034788E"/>
    <w:rsid w:val="00347D7D"/>
    <w:rsid w:val="00350526"/>
    <w:rsid w:val="00352FB3"/>
    <w:rsid w:val="003544D8"/>
    <w:rsid w:val="00355C7F"/>
    <w:rsid w:val="00356F1E"/>
    <w:rsid w:val="00357466"/>
    <w:rsid w:val="00357C2F"/>
    <w:rsid w:val="00360483"/>
    <w:rsid w:val="00360A3B"/>
    <w:rsid w:val="00362024"/>
    <w:rsid w:val="003626E3"/>
    <w:rsid w:val="0036473C"/>
    <w:rsid w:val="00371371"/>
    <w:rsid w:val="003713F3"/>
    <w:rsid w:val="00371E64"/>
    <w:rsid w:val="00374BF3"/>
    <w:rsid w:val="00375138"/>
    <w:rsid w:val="00376DBA"/>
    <w:rsid w:val="00377299"/>
    <w:rsid w:val="00377534"/>
    <w:rsid w:val="00377D8A"/>
    <w:rsid w:val="00380F56"/>
    <w:rsid w:val="00384CB1"/>
    <w:rsid w:val="00391170"/>
    <w:rsid w:val="003918C1"/>
    <w:rsid w:val="003928E9"/>
    <w:rsid w:val="0039440E"/>
    <w:rsid w:val="0039473E"/>
    <w:rsid w:val="003975A2"/>
    <w:rsid w:val="003A05E7"/>
    <w:rsid w:val="003A12BA"/>
    <w:rsid w:val="003A2D53"/>
    <w:rsid w:val="003A52B3"/>
    <w:rsid w:val="003A537B"/>
    <w:rsid w:val="003A5A62"/>
    <w:rsid w:val="003A72EB"/>
    <w:rsid w:val="003A7EA8"/>
    <w:rsid w:val="003B1918"/>
    <w:rsid w:val="003B1A12"/>
    <w:rsid w:val="003B216C"/>
    <w:rsid w:val="003B3E22"/>
    <w:rsid w:val="003B4B69"/>
    <w:rsid w:val="003B5980"/>
    <w:rsid w:val="003B5E24"/>
    <w:rsid w:val="003C0771"/>
    <w:rsid w:val="003C0F60"/>
    <w:rsid w:val="003C59AA"/>
    <w:rsid w:val="003C6A1F"/>
    <w:rsid w:val="003C6EE6"/>
    <w:rsid w:val="003C7258"/>
    <w:rsid w:val="003C737F"/>
    <w:rsid w:val="003D0689"/>
    <w:rsid w:val="003D306E"/>
    <w:rsid w:val="003D39E1"/>
    <w:rsid w:val="003D3BE2"/>
    <w:rsid w:val="003D44A9"/>
    <w:rsid w:val="003D5BDD"/>
    <w:rsid w:val="003D607A"/>
    <w:rsid w:val="003D7552"/>
    <w:rsid w:val="003D7A81"/>
    <w:rsid w:val="003E43C7"/>
    <w:rsid w:val="003E4A2A"/>
    <w:rsid w:val="003E54AB"/>
    <w:rsid w:val="003E5A93"/>
    <w:rsid w:val="003E61B3"/>
    <w:rsid w:val="003E6322"/>
    <w:rsid w:val="003F1839"/>
    <w:rsid w:val="003F34F5"/>
    <w:rsid w:val="003F35C6"/>
    <w:rsid w:val="003F365B"/>
    <w:rsid w:val="003F4B49"/>
    <w:rsid w:val="003F4DB6"/>
    <w:rsid w:val="003F7510"/>
    <w:rsid w:val="00400C36"/>
    <w:rsid w:val="004029E9"/>
    <w:rsid w:val="00402BA4"/>
    <w:rsid w:val="004030AD"/>
    <w:rsid w:val="00403663"/>
    <w:rsid w:val="00403A2A"/>
    <w:rsid w:val="004046C1"/>
    <w:rsid w:val="00405C59"/>
    <w:rsid w:val="0040639E"/>
    <w:rsid w:val="00406C1E"/>
    <w:rsid w:val="004113B9"/>
    <w:rsid w:val="00412C7C"/>
    <w:rsid w:val="00413902"/>
    <w:rsid w:val="00414D34"/>
    <w:rsid w:val="0041554A"/>
    <w:rsid w:val="00416A84"/>
    <w:rsid w:val="0041775A"/>
    <w:rsid w:val="00417A29"/>
    <w:rsid w:val="004209A7"/>
    <w:rsid w:val="0042126F"/>
    <w:rsid w:val="00423B2F"/>
    <w:rsid w:val="00425E25"/>
    <w:rsid w:val="00432B29"/>
    <w:rsid w:val="00432DC6"/>
    <w:rsid w:val="00433769"/>
    <w:rsid w:val="004338F8"/>
    <w:rsid w:val="00433F3F"/>
    <w:rsid w:val="00435B38"/>
    <w:rsid w:val="00437895"/>
    <w:rsid w:val="0044045E"/>
    <w:rsid w:val="00440EAC"/>
    <w:rsid w:val="004414B6"/>
    <w:rsid w:val="004423A8"/>
    <w:rsid w:val="00443A55"/>
    <w:rsid w:val="004442A6"/>
    <w:rsid w:val="00444FA0"/>
    <w:rsid w:val="00445FBB"/>
    <w:rsid w:val="004468E3"/>
    <w:rsid w:val="00446FC0"/>
    <w:rsid w:val="0045053D"/>
    <w:rsid w:val="00450BBE"/>
    <w:rsid w:val="00450D85"/>
    <w:rsid w:val="00450E7A"/>
    <w:rsid w:val="0045183D"/>
    <w:rsid w:val="00452AD6"/>
    <w:rsid w:val="00454AD7"/>
    <w:rsid w:val="00455347"/>
    <w:rsid w:val="00455502"/>
    <w:rsid w:val="00455533"/>
    <w:rsid w:val="00455740"/>
    <w:rsid w:val="00455BE1"/>
    <w:rsid w:val="00456837"/>
    <w:rsid w:val="00456DCC"/>
    <w:rsid w:val="00457372"/>
    <w:rsid w:val="00457706"/>
    <w:rsid w:val="00462607"/>
    <w:rsid w:val="0046314D"/>
    <w:rsid w:val="00466D6B"/>
    <w:rsid w:val="00470C59"/>
    <w:rsid w:val="004746AD"/>
    <w:rsid w:val="00475842"/>
    <w:rsid w:val="00475C5D"/>
    <w:rsid w:val="00475FD0"/>
    <w:rsid w:val="00476612"/>
    <w:rsid w:val="004775C7"/>
    <w:rsid w:val="0048027C"/>
    <w:rsid w:val="00480EA2"/>
    <w:rsid w:val="004810B2"/>
    <w:rsid w:val="0048133F"/>
    <w:rsid w:val="00483158"/>
    <w:rsid w:val="0048389A"/>
    <w:rsid w:val="0048471B"/>
    <w:rsid w:val="00485FCA"/>
    <w:rsid w:val="0048611D"/>
    <w:rsid w:val="004873E0"/>
    <w:rsid w:val="004878D2"/>
    <w:rsid w:val="00491444"/>
    <w:rsid w:val="0049292F"/>
    <w:rsid w:val="0049487A"/>
    <w:rsid w:val="004957A8"/>
    <w:rsid w:val="00496060"/>
    <w:rsid w:val="004961AC"/>
    <w:rsid w:val="00496CDE"/>
    <w:rsid w:val="004A025F"/>
    <w:rsid w:val="004A0280"/>
    <w:rsid w:val="004A07E6"/>
    <w:rsid w:val="004A2E77"/>
    <w:rsid w:val="004A2EFB"/>
    <w:rsid w:val="004A4848"/>
    <w:rsid w:val="004A51E8"/>
    <w:rsid w:val="004B26F5"/>
    <w:rsid w:val="004B3227"/>
    <w:rsid w:val="004B34B4"/>
    <w:rsid w:val="004B37BB"/>
    <w:rsid w:val="004B71FB"/>
    <w:rsid w:val="004C081A"/>
    <w:rsid w:val="004C0DBF"/>
    <w:rsid w:val="004C1A55"/>
    <w:rsid w:val="004C49AF"/>
    <w:rsid w:val="004C4D03"/>
    <w:rsid w:val="004C5120"/>
    <w:rsid w:val="004C5599"/>
    <w:rsid w:val="004C6788"/>
    <w:rsid w:val="004C7355"/>
    <w:rsid w:val="004D510B"/>
    <w:rsid w:val="004E272A"/>
    <w:rsid w:val="004E2972"/>
    <w:rsid w:val="004E2C26"/>
    <w:rsid w:val="004E6286"/>
    <w:rsid w:val="004E6F9A"/>
    <w:rsid w:val="004E706B"/>
    <w:rsid w:val="004E72A9"/>
    <w:rsid w:val="004E72BE"/>
    <w:rsid w:val="004E76E4"/>
    <w:rsid w:val="004F25D6"/>
    <w:rsid w:val="004F4DAB"/>
    <w:rsid w:val="00500EC0"/>
    <w:rsid w:val="005033FE"/>
    <w:rsid w:val="005034CE"/>
    <w:rsid w:val="0050371B"/>
    <w:rsid w:val="00504492"/>
    <w:rsid w:val="00504D45"/>
    <w:rsid w:val="00507882"/>
    <w:rsid w:val="005128CF"/>
    <w:rsid w:val="00512D85"/>
    <w:rsid w:val="005145B4"/>
    <w:rsid w:val="0052112D"/>
    <w:rsid w:val="00523E31"/>
    <w:rsid w:val="00523F0C"/>
    <w:rsid w:val="005241D1"/>
    <w:rsid w:val="005302F1"/>
    <w:rsid w:val="005307BE"/>
    <w:rsid w:val="00532EF8"/>
    <w:rsid w:val="005336A8"/>
    <w:rsid w:val="00535CBD"/>
    <w:rsid w:val="00536612"/>
    <w:rsid w:val="005407B1"/>
    <w:rsid w:val="0054109F"/>
    <w:rsid w:val="0054130C"/>
    <w:rsid w:val="00541594"/>
    <w:rsid w:val="00542BFC"/>
    <w:rsid w:val="00543205"/>
    <w:rsid w:val="005446A2"/>
    <w:rsid w:val="00544815"/>
    <w:rsid w:val="005455B1"/>
    <w:rsid w:val="0054688B"/>
    <w:rsid w:val="00547F87"/>
    <w:rsid w:val="00550E44"/>
    <w:rsid w:val="00553BA4"/>
    <w:rsid w:val="00553C15"/>
    <w:rsid w:val="00553CB4"/>
    <w:rsid w:val="00554F59"/>
    <w:rsid w:val="00560361"/>
    <w:rsid w:val="00562EFF"/>
    <w:rsid w:val="00563065"/>
    <w:rsid w:val="00564618"/>
    <w:rsid w:val="005664D4"/>
    <w:rsid w:val="00566D29"/>
    <w:rsid w:val="00567103"/>
    <w:rsid w:val="00567F24"/>
    <w:rsid w:val="0057058A"/>
    <w:rsid w:val="00574114"/>
    <w:rsid w:val="00574EE5"/>
    <w:rsid w:val="0057544A"/>
    <w:rsid w:val="00580127"/>
    <w:rsid w:val="005804C8"/>
    <w:rsid w:val="00580DA8"/>
    <w:rsid w:val="00581FE9"/>
    <w:rsid w:val="0058279D"/>
    <w:rsid w:val="00583EBE"/>
    <w:rsid w:val="005852EB"/>
    <w:rsid w:val="00585622"/>
    <w:rsid w:val="005859E8"/>
    <w:rsid w:val="00586399"/>
    <w:rsid w:val="005864FF"/>
    <w:rsid w:val="00586D52"/>
    <w:rsid w:val="0058750B"/>
    <w:rsid w:val="00587D8F"/>
    <w:rsid w:val="005927C7"/>
    <w:rsid w:val="0059381D"/>
    <w:rsid w:val="00595D7A"/>
    <w:rsid w:val="005976BE"/>
    <w:rsid w:val="005A0B6C"/>
    <w:rsid w:val="005A328B"/>
    <w:rsid w:val="005A3324"/>
    <w:rsid w:val="005A3DF9"/>
    <w:rsid w:val="005A4C01"/>
    <w:rsid w:val="005A51D1"/>
    <w:rsid w:val="005A56BC"/>
    <w:rsid w:val="005A698F"/>
    <w:rsid w:val="005A7C89"/>
    <w:rsid w:val="005A7D59"/>
    <w:rsid w:val="005B19AB"/>
    <w:rsid w:val="005B247C"/>
    <w:rsid w:val="005B2CA7"/>
    <w:rsid w:val="005B3297"/>
    <w:rsid w:val="005B3E7F"/>
    <w:rsid w:val="005B45C9"/>
    <w:rsid w:val="005B46C9"/>
    <w:rsid w:val="005B4B82"/>
    <w:rsid w:val="005B5E62"/>
    <w:rsid w:val="005C2471"/>
    <w:rsid w:val="005C4421"/>
    <w:rsid w:val="005C4433"/>
    <w:rsid w:val="005C5CC4"/>
    <w:rsid w:val="005C6258"/>
    <w:rsid w:val="005D1DF6"/>
    <w:rsid w:val="005D5D43"/>
    <w:rsid w:val="005D7282"/>
    <w:rsid w:val="005E0A51"/>
    <w:rsid w:val="005E0FFC"/>
    <w:rsid w:val="005E1061"/>
    <w:rsid w:val="005E79CE"/>
    <w:rsid w:val="005E7C40"/>
    <w:rsid w:val="005F00CF"/>
    <w:rsid w:val="005F4CAA"/>
    <w:rsid w:val="005F510E"/>
    <w:rsid w:val="005F5FE0"/>
    <w:rsid w:val="006012CB"/>
    <w:rsid w:val="006014BB"/>
    <w:rsid w:val="006033A1"/>
    <w:rsid w:val="006033C9"/>
    <w:rsid w:val="00604998"/>
    <w:rsid w:val="006049BA"/>
    <w:rsid w:val="006060B4"/>
    <w:rsid w:val="00606AE4"/>
    <w:rsid w:val="00612AE7"/>
    <w:rsid w:val="00612E40"/>
    <w:rsid w:val="006137AA"/>
    <w:rsid w:val="006152BA"/>
    <w:rsid w:val="0062038A"/>
    <w:rsid w:val="00620D3C"/>
    <w:rsid w:val="0062150A"/>
    <w:rsid w:val="00622237"/>
    <w:rsid w:val="00622857"/>
    <w:rsid w:val="00623724"/>
    <w:rsid w:val="00630821"/>
    <w:rsid w:val="00632513"/>
    <w:rsid w:val="0063365C"/>
    <w:rsid w:val="006345D7"/>
    <w:rsid w:val="00635359"/>
    <w:rsid w:val="00636553"/>
    <w:rsid w:val="00636840"/>
    <w:rsid w:val="006377E0"/>
    <w:rsid w:val="00641002"/>
    <w:rsid w:val="006420FB"/>
    <w:rsid w:val="006427C7"/>
    <w:rsid w:val="00644B41"/>
    <w:rsid w:val="00645861"/>
    <w:rsid w:val="006475FC"/>
    <w:rsid w:val="00647A80"/>
    <w:rsid w:val="00647FE4"/>
    <w:rsid w:val="00651DEB"/>
    <w:rsid w:val="00651FC1"/>
    <w:rsid w:val="00662338"/>
    <w:rsid w:val="0066492B"/>
    <w:rsid w:val="00664E64"/>
    <w:rsid w:val="00666CCF"/>
    <w:rsid w:val="00670C74"/>
    <w:rsid w:val="00671827"/>
    <w:rsid w:val="00671C71"/>
    <w:rsid w:val="00671DC8"/>
    <w:rsid w:val="00674AA1"/>
    <w:rsid w:val="00677F91"/>
    <w:rsid w:val="0068158B"/>
    <w:rsid w:val="006816C7"/>
    <w:rsid w:val="006833A0"/>
    <w:rsid w:val="00683D34"/>
    <w:rsid w:val="00684088"/>
    <w:rsid w:val="00686157"/>
    <w:rsid w:val="0068704D"/>
    <w:rsid w:val="00687956"/>
    <w:rsid w:val="00690F27"/>
    <w:rsid w:val="00692907"/>
    <w:rsid w:val="00692BAC"/>
    <w:rsid w:val="006936FB"/>
    <w:rsid w:val="00693A55"/>
    <w:rsid w:val="00693C11"/>
    <w:rsid w:val="00693F98"/>
    <w:rsid w:val="00696253"/>
    <w:rsid w:val="00696C37"/>
    <w:rsid w:val="006A0F00"/>
    <w:rsid w:val="006A1B76"/>
    <w:rsid w:val="006A1F54"/>
    <w:rsid w:val="006A292D"/>
    <w:rsid w:val="006A35E3"/>
    <w:rsid w:val="006A3B73"/>
    <w:rsid w:val="006A42A5"/>
    <w:rsid w:val="006B03E8"/>
    <w:rsid w:val="006B041D"/>
    <w:rsid w:val="006B19C8"/>
    <w:rsid w:val="006B275E"/>
    <w:rsid w:val="006B29DE"/>
    <w:rsid w:val="006B2F0B"/>
    <w:rsid w:val="006B4327"/>
    <w:rsid w:val="006B572D"/>
    <w:rsid w:val="006B6B9C"/>
    <w:rsid w:val="006B7627"/>
    <w:rsid w:val="006B7C71"/>
    <w:rsid w:val="006C0635"/>
    <w:rsid w:val="006C124A"/>
    <w:rsid w:val="006C2914"/>
    <w:rsid w:val="006C2F42"/>
    <w:rsid w:val="006C3557"/>
    <w:rsid w:val="006C4829"/>
    <w:rsid w:val="006C5563"/>
    <w:rsid w:val="006C62B1"/>
    <w:rsid w:val="006C6D80"/>
    <w:rsid w:val="006D01A0"/>
    <w:rsid w:val="006D2813"/>
    <w:rsid w:val="006D3B8B"/>
    <w:rsid w:val="006D609D"/>
    <w:rsid w:val="006E1F24"/>
    <w:rsid w:val="006E2189"/>
    <w:rsid w:val="006E2C26"/>
    <w:rsid w:val="006E2E0D"/>
    <w:rsid w:val="006E3301"/>
    <w:rsid w:val="006E355F"/>
    <w:rsid w:val="006E67DC"/>
    <w:rsid w:val="006E68CC"/>
    <w:rsid w:val="006F2CB1"/>
    <w:rsid w:val="006F32A6"/>
    <w:rsid w:val="006F37A8"/>
    <w:rsid w:val="006F47C7"/>
    <w:rsid w:val="006F52FA"/>
    <w:rsid w:val="006F65CA"/>
    <w:rsid w:val="006F732D"/>
    <w:rsid w:val="006F7F1A"/>
    <w:rsid w:val="00703B23"/>
    <w:rsid w:val="007045B9"/>
    <w:rsid w:val="00704943"/>
    <w:rsid w:val="007053AF"/>
    <w:rsid w:val="0070588E"/>
    <w:rsid w:val="007059AF"/>
    <w:rsid w:val="00714633"/>
    <w:rsid w:val="0071469A"/>
    <w:rsid w:val="00717636"/>
    <w:rsid w:val="00717F63"/>
    <w:rsid w:val="007208C9"/>
    <w:rsid w:val="007228E2"/>
    <w:rsid w:val="00723836"/>
    <w:rsid w:val="00723CB4"/>
    <w:rsid w:val="00723FCC"/>
    <w:rsid w:val="00725150"/>
    <w:rsid w:val="00726146"/>
    <w:rsid w:val="00726536"/>
    <w:rsid w:val="00726BC6"/>
    <w:rsid w:val="007277DE"/>
    <w:rsid w:val="0072794A"/>
    <w:rsid w:val="00727CD6"/>
    <w:rsid w:val="00731340"/>
    <w:rsid w:val="00731DF7"/>
    <w:rsid w:val="00733784"/>
    <w:rsid w:val="00733B65"/>
    <w:rsid w:val="0073425E"/>
    <w:rsid w:val="007345D4"/>
    <w:rsid w:val="007359E6"/>
    <w:rsid w:val="00736BAE"/>
    <w:rsid w:val="00736FE7"/>
    <w:rsid w:val="00737330"/>
    <w:rsid w:val="00737B5B"/>
    <w:rsid w:val="00737FEC"/>
    <w:rsid w:val="00740467"/>
    <w:rsid w:val="00740F87"/>
    <w:rsid w:val="007417FD"/>
    <w:rsid w:val="0074221E"/>
    <w:rsid w:val="007424F8"/>
    <w:rsid w:val="00742D5C"/>
    <w:rsid w:val="00744DC4"/>
    <w:rsid w:val="007453CF"/>
    <w:rsid w:val="007464DD"/>
    <w:rsid w:val="00746E5D"/>
    <w:rsid w:val="00746EDF"/>
    <w:rsid w:val="0074752D"/>
    <w:rsid w:val="007476A0"/>
    <w:rsid w:val="00747CCE"/>
    <w:rsid w:val="00750DD1"/>
    <w:rsid w:val="00751185"/>
    <w:rsid w:val="00752504"/>
    <w:rsid w:val="00752A76"/>
    <w:rsid w:val="00753439"/>
    <w:rsid w:val="007542D6"/>
    <w:rsid w:val="00754B39"/>
    <w:rsid w:val="00754C5C"/>
    <w:rsid w:val="00754D99"/>
    <w:rsid w:val="00756405"/>
    <w:rsid w:val="00756A4F"/>
    <w:rsid w:val="00756E29"/>
    <w:rsid w:val="00757094"/>
    <w:rsid w:val="007612FA"/>
    <w:rsid w:val="00763394"/>
    <w:rsid w:val="00763CF8"/>
    <w:rsid w:val="00764CAC"/>
    <w:rsid w:val="00770E7A"/>
    <w:rsid w:val="007712D2"/>
    <w:rsid w:val="00771D13"/>
    <w:rsid w:val="00772589"/>
    <w:rsid w:val="00772E60"/>
    <w:rsid w:val="00773C5D"/>
    <w:rsid w:val="007767A6"/>
    <w:rsid w:val="00776F29"/>
    <w:rsid w:val="00777346"/>
    <w:rsid w:val="00781EF7"/>
    <w:rsid w:val="00783447"/>
    <w:rsid w:val="007855B6"/>
    <w:rsid w:val="00785DE9"/>
    <w:rsid w:val="007861BE"/>
    <w:rsid w:val="00787459"/>
    <w:rsid w:val="007875D9"/>
    <w:rsid w:val="007901A4"/>
    <w:rsid w:val="007905AE"/>
    <w:rsid w:val="00790841"/>
    <w:rsid w:val="00790B63"/>
    <w:rsid w:val="00792A71"/>
    <w:rsid w:val="00793459"/>
    <w:rsid w:val="00793827"/>
    <w:rsid w:val="00793A56"/>
    <w:rsid w:val="00794A8C"/>
    <w:rsid w:val="00796C36"/>
    <w:rsid w:val="007975F6"/>
    <w:rsid w:val="00797B91"/>
    <w:rsid w:val="007A0E93"/>
    <w:rsid w:val="007A345B"/>
    <w:rsid w:val="007A3F1B"/>
    <w:rsid w:val="007A4A9F"/>
    <w:rsid w:val="007A5543"/>
    <w:rsid w:val="007A7002"/>
    <w:rsid w:val="007A7055"/>
    <w:rsid w:val="007A795F"/>
    <w:rsid w:val="007A79EB"/>
    <w:rsid w:val="007B0973"/>
    <w:rsid w:val="007B5211"/>
    <w:rsid w:val="007B7F5C"/>
    <w:rsid w:val="007C0A9B"/>
    <w:rsid w:val="007C0C8F"/>
    <w:rsid w:val="007C1473"/>
    <w:rsid w:val="007C202D"/>
    <w:rsid w:val="007C4C31"/>
    <w:rsid w:val="007C76C7"/>
    <w:rsid w:val="007D0A42"/>
    <w:rsid w:val="007D2F96"/>
    <w:rsid w:val="007D3D1B"/>
    <w:rsid w:val="007D4C84"/>
    <w:rsid w:val="007D5761"/>
    <w:rsid w:val="007D655F"/>
    <w:rsid w:val="007D6686"/>
    <w:rsid w:val="007D6D88"/>
    <w:rsid w:val="007E24F6"/>
    <w:rsid w:val="007E30C4"/>
    <w:rsid w:val="007E3393"/>
    <w:rsid w:val="007E3DCE"/>
    <w:rsid w:val="007E43B9"/>
    <w:rsid w:val="007E6E1B"/>
    <w:rsid w:val="007E6E59"/>
    <w:rsid w:val="007F26E1"/>
    <w:rsid w:val="007F303B"/>
    <w:rsid w:val="007F4AA3"/>
    <w:rsid w:val="007F4BB7"/>
    <w:rsid w:val="007F4F03"/>
    <w:rsid w:val="007F6C9A"/>
    <w:rsid w:val="007F7A19"/>
    <w:rsid w:val="00803CD4"/>
    <w:rsid w:val="00803DD0"/>
    <w:rsid w:val="00804156"/>
    <w:rsid w:val="00804CCB"/>
    <w:rsid w:val="00806847"/>
    <w:rsid w:val="00806D81"/>
    <w:rsid w:val="00807BD4"/>
    <w:rsid w:val="008101CE"/>
    <w:rsid w:val="00811197"/>
    <w:rsid w:val="00811DBB"/>
    <w:rsid w:val="008124F4"/>
    <w:rsid w:val="008163BF"/>
    <w:rsid w:val="008173B8"/>
    <w:rsid w:val="00817B54"/>
    <w:rsid w:val="00820DC9"/>
    <w:rsid w:val="00825E7A"/>
    <w:rsid w:val="008263CA"/>
    <w:rsid w:val="00830486"/>
    <w:rsid w:val="008305A5"/>
    <w:rsid w:val="00830974"/>
    <w:rsid w:val="00831BE7"/>
    <w:rsid w:val="00837683"/>
    <w:rsid w:val="00841137"/>
    <w:rsid w:val="008418C5"/>
    <w:rsid w:val="00842425"/>
    <w:rsid w:val="00842AF2"/>
    <w:rsid w:val="00847935"/>
    <w:rsid w:val="00847C6E"/>
    <w:rsid w:val="00850265"/>
    <w:rsid w:val="00850728"/>
    <w:rsid w:val="008535D8"/>
    <w:rsid w:val="00855D08"/>
    <w:rsid w:val="0085644F"/>
    <w:rsid w:val="00857778"/>
    <w:rsid w:val="00857853"/>
    <w:rsid w:val="00857F49"/>
    <w:rsid w:val="00860BAA"/>
    <w:rsid w:val="008635DC"/>
    <w:rsid w:val="008637B6"/>
    <w:rsid w:val="008706D6"/>
    <w:rsid w:val="00872943"/>
    <w:rsid w:val="008729E9"/>
    <w:rsid w:val="00873636"/>
    <w:rsid w:val="00873BE9"/>
    <w:rsid w:val="0087402E"/>
    <w:rsid w:val="00874E17"/>
    <w:rsid w:val="0087537D"/>
    <w:rsid w:val="00875A3C"/>
    <w:rsid w:val="008778A6"/>
    <w:rsid w:val="008803F2"/>
    <w:rsid w:val="00880A89"/>
    <w:rsid w:val="0088608F"/>
    <w:rsid w:val="00886E37"/>
    <w:rsid w:val="00886EDD"/>
    <w:rsid w:val="0088702A"/>
    <w:rsid w:val="008870EA"/>
    <w:rsid w:val="00887B68"/>
    <w:rsid w:val="008911E3"/>
    <w:rsid w:val="00893013"/>
    <w:rsid w:val="00893681"/>
    <w:rsid w:val="008936E9"/>
    <w:rsid w:val="008954DD"/>
    <w:rsid w:val="00895E30"/>
    <w:rsid w:val="008A073B"/>
    <w:rsid w:val="008A0987"/>
    <w:rsid w:val="008A34F3"/>
    <w:rsid w:val="008A38B9"/>
    <w:rsid w:val="008A5C70"/>
    <w:rsid w:val="008B05F5"/>
    <w:rsid w:val="008B1DA5"/>
    <w:rsid w:val="008B1E56"/>
    <w:rsid w:val="008B2114"/>
    <w:rsid w:val="008B289D"/>
    <w:rsid w:val="008B4127"/>
    <w:rsid w:val="008B4288"/>
    <w:rsid w:val="008B4B3A"/>
    <w:rsid w:val="008B53DC"/>
    <w:rsid w:val="008B6128"/>
    <w:rsid w:val="008B6C46"/>
    <w:rsid w:val="008B72F9"/>
    <w:rsid w:val="008C15B7"/>
    <w:rsid w:val="008C1828"/>
    <w:rsid w:val="008C1D02"/>
    <w:rsid w:val="008C1E00"/>
    <w:rsid w:val="008C3218"/>
    <w:rsid w:val="008C38B6"/>
    <w:rsid w:val="008C422B"/>
    <w:rsid w:val="008C5946"/>
    <w:rsid w:val="008C79A6"/>
    <w:rsid w:val="008C7B33"/>
    <w:rsid w:val="008D040F"/>
    <w:rsid w:val="008D2B19"/>
    <w:rsid w:val="008D3CAB"/>
    <w:rsid w:val="008D3DE0"/>
    <w:rsid w:val="008D3E79"/>
    <w:rsid w:val="008D603E"/>
    <w:rsid w:val="008E13C6"/>
    <w:rsid w:val="008E1CB6"/>
    <w:rsid w:val="008E216D"/>
    <w:rsid w:val="008E22EE"/>
    <w:rsid w:val="008E2AC5"/>
    <w:rsid w:val="008E3347"/>
    <w:rsid w:val="008E4178"/>
    <w:rsid w:val="008E47AD"/>
    <w:rsid w:val="008E553F"/>
    <w:rsid w:val="008E59A2"/>
    <w:rsid w:val="008E744B"/>
    <w:rsid w:val="008F19AD"/>
    <w:rsid w:val="008F2251"/>
    <w:rsid w:val="008F31DA"/>
    <w:rsid w:val="008F37D9"/>
    <w:rsid w:val="008F5507"/>
    <w:rsid w:val="008F5A6B"/>
    <w:rsid w:val="008F7265"/>
    <w:rsid w:val="008F7699"/>
    <w:rsid w:val="00900767"/>
    <w:rsid w:val="00900A93"/>
    <w:rsid w:val="00902661"/>
    <w:rsid w:val="00907079"/>
    <w:rsid w:val="00907914"/>
    <w:rsid w:val="009104A9"/>
    <w:rsid w:val="00913C34"/>
    <w:rsid w:val="009140B8"/>
    <w:rsid w:val="009143A7"/>
    <w:rsid w:val="009148FD"/>
    <w:rsid w:val="00914D99"/>
    <w:rsid w:val="00917509"/>
    <w:rsid w:val="0091754B"/>
    <w:rsid w:val="00917DE1"/>
    <w:rsid w:val="009202B6"/>
    <w:rsid w:val="00923430"/>
    <w:rsid w:val="009244AC"/>
    <w:rsid w:val="00924C43"/>
    <w:rsid w:val="0093132D"/>
    <w:rsid w:val="00931F81"/>
    <w:rsid w:val="009322C9"/>
    <w:rsid w:val="0093310F"/>
    <w:rsid w:val="00934E8E"/>
    <w:rsid w:val="00936121"/>
    <w:rsid w:val="00936616"/>
    <w:rsid w:val="00936B21"/>
    <w:rsid w:val="009378A1"/>
    <w:rsid w:val="00940786"/>
    <w:rsid w:val="00940A2F"/>
    <w:rsid w:val="009411A9"/>
    <w:rsid w:val="009420F2"/>
    <w:rsid w:val="00943305"/>
    <w:rsid w:val="00945147"/>
    <w:rsid w:val="0094551C"/>
    <w:rsid w:val="0094735A"/>
    <w:rsid w:val="00953D9C"/>
    <w:rsid w:val="009545D8"/>
    <w:rsid w:val="009551CF"/>
    <w:rsid w:val="00955BF7"/>
    <w:rsid w:val="00957C31"/>
    <w:rsid w:val="00960C3A"/>
    <w:rsid w:val="00963D50"/>
    <w:rsid w:val="00963D97"/>
    <w:rsid w:val="00964CCD"/>
    <w:rsid w:val="00964D41"/>
    <w:rsid w:val="00966244"/>
    <w:rsid w:val="00966D81"/>
    <w:rsid w:val="009671A8"/>
    <w:rsid w:val="0097078E"/>
    <w:rsid w:val="009715E5"/>
    <w:rsid w:val="00971B35"/>
    <w:rsid w:val="00976902"/>
    <w:rsid w:val="00976C27"/>
    <w:rsid w:val="00977089"/>
    <w:rsid w:val="00980F16"/>
    <w:rsid w:val="00982AD9"/>
    <w:rsid w:val="00982C29"/>
    <w:rsid w:val="00983AC2"/>
    <w:rsid w:val="00984D70"/>
    <w:rsid w:val="00984FCB"/>
    <w:rsid w:val="009853B1"/>
    <w:rsid w:val="0099408B"/>
    <w:rsid w:val="00994167"/>
    <w:rsid w:val="009958B7"/>
    <w:rsid w:val="00996B77"/>
    <w:rsid w:val="009972CA"/>
    <w:rsid w:val="009A16D1"/>
    <w:rsid w:val="009A3FE9"/>
    <w:rsid w:val="009A4CB2"/>
    <w:rsid w:val="009A6F61"/>
    <w:rsid w:val="009B0235"/>
    <w:rsid w:val="009B1D88"/>
    <w:rsid w:val="009B3C25"/>
    <w:rsid w:val="009B4427"/>
    <w:rsid w:val="009B4B1B"/>
    <w:rsid w:val="009B4E8A"/>
    <w:rsid w:val="009B5276"/>
    <w:rsid w:val="009B5AEA"/>
    <w:rsid w:val="009B607E"/>
    <w:rsid w:val="009C1390"/>
    <w:rsid w:val="009C3FFA"/>
    <w:rsid w:val="009C445D"/>
    <w:rsid w:val="009C4B12"/>
    <w:rsid w:val="009C511A"/>
    <w:rsid w:val="009C5E56"/>
    <w:rsid w:val="009D0CD8"/>
    <w:rsid w:val="009D3484"/>
    <w:rsid w:val="009D3996"/>
    <w:rsid w:val="009D3CFA"/>
    <w:rsid w:val="009E00A4"/>
    <w:rsid w:val="009E1E82"/>
    <w:rsid w:val="009E33AE"/>
    <w:rsid w:val="009E3639"/>
    <w:rsid w:val="009E36C9"/>
    <w:rsid w:val="009E3B0E"/>
    <w:rsid w:val="009E4B9D"/>
    <w:rsid w:val="009E4C6F"/>
    <w:rsid w:val="009E53B3"/>
    <w:rsid w:val="009E56CF"/>
    <w:rsid w:val="009E5CD7"/>
    <w:rsid w:val="009E6DB5"/>
    <w:rsid w:val="009E76A3"/>
    <w:rsid w:val="009F0DDD"/>
    <w:rsid w:val="009F1B5D"/>
    <w:rsid w:val="009F3565"/>
    <w:rsid w:val="009F3684"/>
    <w:rsid w:val="009F402C"/>
    <w:rsid w:val="009F40D8"/>
    <w:rsid w:val="009F41E2"/>
    <w:rsid w:val="009F6EB0"/>
    <w:rsid w:val="009F7158"/>
    <w:rsid w:val="00A003C5"/>
    <w:rsid w:val="00A00796"/>
    <w:rsid w:val="00A01F59"/>
    <w:rsid w:val="00A0245C"/>
    <w:rsid w:val="00A02C60"/>
    <w:rsid w:val="00A0407F"/>
    <w:rsid w:val="00A04B41"/>
    <w:rsid w:val="00A06451"/>
    <w:rsid w:val="00A07158"/>
    <w:rsid w:val="00A10462"/>
    <w:rsid w:val="00A1063E"/>
    <w:rsid w:val="00A10D84"/>
    <w:rsid w:val="00A1150A"/>
    <w:rsid w:val="00A116CA"/>
    <w:rsid w:val="00A11AA5"/>
    <w:rsid w:val="00A11DC5"/>
    <w:rsid w:val="00A1255A"/>
    <w:rsid w:val="00A14383"/>
    <w:rsid w:val="00A14C61"/>
    <w:rsid w:val="00A15D62"/>
    <w:rsid w:val="00A166C9"/>
    <w:rsid w:val="00A173DB"/>
    <w:rsid w:val="00A17496"/>
    <w:rsid w:val="00A2230E"/>
    <w:rsid w:val="00A238D9"/>
    <w:rsid w:val="00A25B47"/>
    <w:rsid w:val="00A31837"/>
    <w:rsid w:val="00A34DC1"/>
    <w:rsid w:val="00A35CEE"/>
    <w:rsid w:val="00A36051"/>
    <w:rsid w:val="00A36474"/>
    <w:rsid w:val="00A36BDC"/>
    <w:rsid w:val="00A37BF3"/>
    <w:rsid w:val="00A401F7"/>
    <w:rsid w:val="00A4220A"/>
    <w:rsid w:val="00A4471D"/>
    <w:rsid w:val="00A44998"/>
    <w:rsid w:val="00A4580D"/>
    <w:rsid w:val="00A46C28"/>
    <w:rsid w:val="00A46D9B"/>
    <w:rsid w:val="00A52591"/>
    <w:rsid w:val="00A52891"/>
    <w:rsid w:val="00A53171"/>
    <w:rsid w:val="00A549CE"/>
    <w:rsid w:val="00A56088"/>
    <w:rsid w:val="00A611B1"/>
    <w:rsid w:val="00A61714"/>
    <w:rsid w:val="00A619B1"/>
    <w:rsid w:val="00A6264A"/>
    <w:rsid w:val="00A63E90"/>
    <w:rsid w:val="00A65983"/>
    <w:rsid w:val="00A65EB6"/>
    <w:rsid w:val="00A7023D"/>
    <w:rsid w:val="00A70751"/>
    <w:rsid w:val="00A7253F"/>
    <w:rsid w:val="00A73462"/>
    <w:rsid w:val="00A7492D"/>
    <w:rsid w:val="00A74E90"/>
    <w:rsid w:val="00A75E3D"/>
    <w:rsid w:val="00A80F6B"/>
    <w:rsid w:val="00A81C5F"/>
    <w:rsid w:val="00A834C2"/>
    <w:rsid w:val="00A84EDE"/>
    <w:rsid w:val="00A84FE7"/>
    <w:rsid w:val="00A8502A"/>
    <w:rsid w:val="00A85455"/>
    <w:rsid w:val="00A85712"/>
    <w:rsid w:val="00A85894"/>
    <w:rsid w:val="00A864E2"/>
    <w:rsid w:val="00A86CE8"/>
    <w:rsid w:val="00A87E5C"/>
    <w:rsid w:val="00A9120B"/>
    <w:rsid w:val="00A93E58"/>
    <w:rsid w:val="00A942C8"/>
    <w:rsid w:val="00A94C8B"/>
    <w:rsid w:val="00AA1583"/>
    <w:rsid w:val="00AA17FD"/>
    <w:rsid w:val="00AA244F"/>
    <w:rsid w:val="00AA2D97"/>
    <w:rsid w:val="00AA38C7"/>
    <w:rsid w:val="00AA5A3E"/>
    <w:rsid w:val="00AA6026"/>
    <w:rsid w:val="00AA67D5"/>
    <w:rsid w:val="00AA6869"/>
    <w:rsid w:val="00AA6C33"/>
    <w:rsid w:val="00AA76F6"/>
    <w:rsid w:val="00AB101C"/>
    <w:rsid w:val="00AB1408"/>
    <w:rsid w:val="00AB1EFA"/>
    <w:rsid w:val="00AB372A"/>
    <w:rsid w:val="00AB3DDB"/>
    <w:rsid w:val="00AB5000"/>
    <w:rsid w:val="00AB6148"/>
    <w:rsid w:val="00AC0D40"/>
    <w:rsid w:val="00AC13FB"/>
    <w:rsid w:val="00AC1EF6"/>
    <w:rsid w:val="00AC2616"/>
    <w:rsid w:val="00AC5811"/>
    <w:rsid w:val="00AC58E1"/>
    <w:rsid w:val="00AC61C5"/>
    <w:rsid w:val="00AD0CE2"/>
    <w:rsid w:val="00AD2224"/>
    <w:rsid w:val="00AD313C"/>
    <w:rsid w:val="00AD35A8"/>
    <w:rsid w:val="00AD4680"/>
    <w:rsid w:val="00AD5B78"/>
    <w:rsid w:val="00AD7406"/>
    <w:rsid w:val="00AD7797"/>
    <w:rsid w:val="00AD7DF4"/>
    <w:rsid w:val="00AE02DE"/>
    <w:rsid w:val="00AE2065"/>
    <w:rsid w:val="00AE2DEF"/>
    <w:rsid w:val="00AE45F6"/>
    <w:rsid w:val="00AF0080"/>
    <w:rsid w:val="00AF03F6"/>
    <w:rsid w:val="00AF049D"/>
    <w:rsid w:val="00AF05C7"/>
    <w:rsid w:val="00AF2743"/>
    <w:rsid w:val="00AF330E"/>
    <w:rsid w:val="00AF347B"/>
    <w:rsid w:val="00AF4D28"/>
    <w:rsid w:val="00AF50AE"/>
    <w:rsid w:val="00AF53DD"/>
    <w:rsid w:val="00AF6F0E"/>
    <w:rsid w:val="00AF7916"/>
    <w:rsid w:val="00AF7C96"/>
    <w:rsid w:val="00B02532"/>
    <w:rsid w:val="00B03451"/>
    <w:rsid w:val="00B054C0"/>
    <w:rsid w:val="00B05F89"/>
    <w:rsid w:val="00B11D96"/>
    <w:rsid w:val="00B11DEA"/>
    <w:rsid w:val="00B13097"/>
    <w:rsid w:val="00B13506"/>
    <w:rsid w:val="00B13E74"/>
    <w:rsid w:val="00B15EC0"/>
    <w:rsid w:val="00B164BB"/>
    <w:rsid w:val="00B16951"/>
    <w:rsid w:val="00B17448"/>
    <w:rsid w:val="00B21BCC"/>
    <w:rsid w:val="00B21E4E"/>
    <w:rsid w:val="00B22EED"/>
    <w:rsid w:val="00B252D8"/>
    <w:rsid w:val="00B26144"/>
    <w:rsid w:val="00B265D7"/>
    <w:rsid w:val="00B2678E"/>
    <w:rsid w:val="00B30046"/>
    <w:rsid w:val="00B30D86"/>
    <w:rsid w:val="00B315B7"/>
    <w:rsid w:val="00B33E8B"/>
    <w:rsid w:val="00B35785"/>
    <w:rsid w:val="00B371A1"/>
    <w:rsid w:val="00B409A5"/>
    <w:rsid w:val="00B40A90"/>
    <w:rsid w:val="00B40B18"/>
    <w:rsid w:val="00B40F50"/>
    <w:rsid w:val="00B412E6"/>
    <w:rsid w:val="00B43E25"/>
    <w:rsid w:val="00B43F60"/>
    <w:rsid w:val="00B43FBE"/>
    <w:rsid w:val="00B44AC7"/>
    <w:rsid w:val="00B47563"/>
    <w:rsid w:val="00B47749"/>
    <w:rsid w:val="00B5047F"/>
    <w:rsid w:val="00B50CAF"/>
    <w:rsid w:val="00B52D8D"/>
    <w:rsid w:val="00B613F4"/>
    <w:rsid w:val="00B6185A"/>
    <w:rsid w:val="00B61968"/>
    <w:rsid w:val="00B61F16"/>
    <w:rsid w:val="00B641AC"/>
    <w:rsid w:val="00B6748E"/>
    <w:rsid w:val="00B70933"/>
    <w:rsid w:val="00B71BA1"/>
    <w:rsid w:val="00B733B4"/>
    <w:rsid w:val="00B73A9A"/>
    <w:rsid w:val="00B743B7"/>
    <w:rsid w:val="00B74511"/>
    <w:rsid w:val="00B74C09"/>
    <w:rsid w:val="00B750AE"/>
    <w:rsid w:val="00B7660E"/>
    <w:rsid w:val="00B76964"/>
    <w:rsid w:val="00B76ACC"/>
    <w:rsid w:val="00B76B9F"/>
    <w:rsid w:val="00B76D90"/>
    <w:rsid w:val="00B77078"/>
    <w:rsid w:val="00B841B9"/>
    <w:rsid w:val="00B84834"/>
    <w:rsid w:val="00B84CC8"/>
    <w:rsid w:val="00B86229"/>
    <w:rsid w:val="00B90F68"/>
    <w:rsid w:val="00B91EBF"/>
    <w:rsid w:val="00B9266B"/>
    <w:rsid w:val="00B93362"/>
    <w:rsid w:val="00B947B6"/>
    <w:rsid w:val="00B95569"/>
    <w:rsid w:val="00B9671B"/>
    <w:rsid w:val="00BA07EC"/>
    <w:rsid w:val="00BA0C23"/>
    <w:rsid w:val="00BA0E87"/>
    <w:rsid w:val="00BA12CC"/>
    <w:rsid w:val="00BA1F49"/>
    <w:rsid w:val="00BA277B"/>
    <w:rsid w:val="00BA2E4E"/>
    <w:rsid w:val="00BA3D70"/>
    <w:rsid w:val="00BA40A5"/>
    <w:rsid w:val="00BA4761"/>
    <w:rsid w:val="00BA5087"/>
    <w:rsid w:val="00BA6F9C"/>
    <w:rsid w:val="00BA714F"/>
    <w:rsid w:val="00BB09F2"/>
    <w:rsid w:val="00BB22C3"/>
    <w:rsid w:val="00BB2932"/>
    <w:rsid w:val="00BB316E"/>
    <w:rsid w:val="00BB3DA3"/>
    <w:rsid w:val="00BB3EC3"/>
    <w:rsid w:val="00BB47AD"/>
    <w:rsid w:val="00BB4E5A"/>
    <w:rsid w:val="00BB4EF6"/>
    <w:rsid w:val="00BB57FA"/>
    <w:rsid w:val="00BB682D"/>
    <w:rsid w:val="00BC065D"/>
    <w:rsid w:val="00BC0EDC"/>
    <w:rsid w:val="00BC19F4"/>
    <w:rsid w:val="00BC1B76"/>
    <w:rsid w:val="00BC2F84"/>
    <w:rsid w:val="00BC317C"/>
    <w:rsid w:val="00BC57CA"/>
    <w:rsid w:val="00BC73EE"/>
    <w:rsid w:val="00BD054D"/>
    <w:rsid w:val="00BD0982"/>
    <w:rsid w:val="00BD2CAB"/>
    <w:rsid w:val="00BD3392"/>
    <w:rsid w:val="00BD5191"/>
    <w:rsid w:val="00BD6499"/>
    <w:rsid w:val="00BD7324"/>
    <w:rsid w:val="00BD7D46"/>
    <w:rsid w:val="00BE3659"/>
    <w:rsid w:val="00BE3999"/>
    <w:rsid w:val="00BE55EF"/>
    <w:rsid w:val="00BE5BD2"/>
    <w:rsid w:val="00BE6CDE"/>
    <w:rsid w:val="00BF22E0"/>
    <w:rsid w:val="00BF2360"/>
    <w:rsid w:val="00BF26AB"/>
    <w:rsid w:val="00BF365A"/>
    <w:rsid w:val="00BF4B31"/>
    <w:rsid w:val="00BF514F"/>
    <w:rsid w:val="00BF58A0"/>
    <w:rsid w:val="00BF5AA1"/>
    <w:rsid w:val="00BF60D5"/>
    <w:rsid w:val="00C004B2"/>
    <w:rsid w:val="00C01F46"/>
    <w:rsid w:val="00C02EA2"/>
    <w:rsid w:val="00C03E3A"/>
    <w:rsid w:val="00C05F5B"/>
    <w:rsid w:val="00C11A97"/>
    <w:rsid w:val="00C141D0"/>
    <w:rsid w:val="00C1439B"/>
    <w:rsid w:val="00C14E25"/>
    <w:rsid w:val="00C160C4"/>
    <w:rsid w:val="00C16D3C"/>
    <w:rsid w:val="00C17022"/>
    <w:rsid w:val="00C17E9C"/>
    <w:rsid w:val="00C20884"/>
    <w:rsid w:val="00C22ECD"/>
    <w:rsid w:val="00C25A99"/>
    <w:rsid w:val="00C27127"/>
    <w:rsid w:val="00C27477"/>
    <w:rsid w:val="00C2777F"/>
    <w:rsid w:val="00C27928"/>
    <w:rsid w:val="00C302F0"/>
    <w:rsid w:val="00C304A2"/>
    <w:rsid w:val="00C30BAE"/>
    <w:rsid w:val="00C31F14"/>
    <w:rsid w:val="00C32837"/>
    <w:rsid w:val="00C330BF"/>
    <w:rsid w:val="00C33416"/>
    <w:rsid w:val="00C33A61"/>
    <w:rsid w:val="00C33B31"/>
    <w:rsid w:val="00C34E76"/>
    <w:rsid w:val="00C34FBF"/>
    <w:rsid w:val="00C35308"/>
    <w:rsid w:val="00C35FBE"/>
    <w:rsid w:val="00C36914"/>
    <w:rsid w:val="00C40F93"/>
    <w:rsid w:val="00C420F1"/>
    <w:rsid w:val="00C42445"/>
    <w:rsid w:val="00C43210"/>
    <w:rsid w:val="00C43ABF"/>
    <w:rsid w:val="00C44786"/>
    <w:rsid w:val="00C4544B"/>
    <w:rsid w:val="00C5018D"/>
    <w:rsid w:val="00C50275"/>
    <w:rsid w:val="00C504DF"/>
    <w:rsid w:val="00C50BCC"/>
    <w:rsid w:val="00C5174C"/>
    <w:rsid w:val="00C52B27"/>
    <w:rsid w:val="00C53A77"/>
    <w:rsid w:val="00C552D3"/>
    <w:rsid w:val="00C56811"/>
    <w:rsid w:val="00C572BA"/>
    <w:rsid w:val="00C572F4"/>
    <w:rsid w:val="00C60CD0"/>
    <w:rsid w:val="00C61D18"/>
    <w:rsid w:val="00C647B1"/>
    <w:rsid w:val="00C66083"/>
    <w:rsid w:val="00C6706F"/>
    <w:rsid w:val="00C7060F"/>
    <w:rsid w:val="00C70866"/>
    <w:rsid w:val="00C73101"/>
    <w:rsid w:val="00C7358F"/>
    <w:rsid w:val="00C74784"/>
    <w:rsid w:val="00C750FD"/>
    <w:rsid w:val="00C75158"/>
    <w:rsid w:val="00C774AE"/>
    <w:rsid w:val="00C778AD"/>
    <w:rsid w:val="00C81E3A"/>
    <w:rsid w:val="00C823CA"/>
    <w:rsid w:val="00C845F9"/>
    <w:rsid w:val="00C84AD3"/>
    <w:rsid w:val="00C84BFF"/>
    <w:rsid w:val="00C85C17"/>
    <w:rsid w:val="00C85E51"/>
    <w:rsid w:val="00C8652B"/>
    <w:rsid w:val="00C87D13"/>
    <w:rsid w:val="00C87D42"/>
    <w:rsid w:val="00C9184D"/>
    <w:rsid w:val="00C91D7B"/>
    <w:rsid w:val="00C9357A"/>
    <w:rsid w:val="00C93C90"/>
    <w:rsid w:val="00C94B0C"/>
    <w:rsid w:val="00C9729F"/>
    <w:rsid w:val="00C97C2C"/>
    <w:rsid w:val="00CA04E8"/>
    <w:rsid w:val="00CA0D99"/>
    <w:rsid w:val="00CA118A"/>
    <w:rsid w:val="00CA121A"/>
    <w:rsid w:val="00CA25FC"/>
    <w:rsid w:val="00CA2A09"/>
    <w:rsid w:val="00CA3BC1"/>
    <w:rsid w:val="00CA411A"/>
    <w:rsid w:val="00CA50FE"/>
    <w:rsid w:val="00CA6170"/>
    <w:rsid w:val="00CA6649"/>
    <w:rsid w:val="00CA6858"/>
    <w:rsid w:val="00CB1576"/>
    <w:rsid w:val="00CB5056"/>
    <w:rsid w:val="00CB5F08"/>
    <w:rsid w:val="00CB6EF8"/>
    <w:rsid w:val="00CC087C"/>
    <w:rsid w:val="00CC3D90"/>
    <w:rsid w:val="00CC5167"/>
    <w:rsid w:val="00CC5452"/>
    <w:rsid w:val="00CC5586"/>
    <w:rsid w:val="00CC5C2C"/>
    <w:rsid w:val="00CC5D3C"/>
    <w:rsid w:val="00CC60BA"/>
    <w:rsid w:val="00CC63FD"/>
    <w:rsid w:val="00CC6E7A"/>
    <w:rsid w:val="00CC7006"/>
    <w:rsid w:val="00CC7D93"/>
    <w:rsid w:val="00CD0840"/>
    <w:rsid w:val="00CD0BB4"/>
    <w:rsid w:val="00CD2248"/>
    <w:rsid w:val="00CD22A2"/>
    <w:rsid w:val="00CD325B"/>
    <w:rsid w:val="00CD5887"/>
    <w:rsid w:val="00CD7BD3"/>
    <w:rsid w:val="00CE0BAF"/>
    <w:rsid w:val="00CE3B22"/>
    <w:rsid w:val="00CE69A3"/>
    <w:rsid w:val="00CE6F86"/>
    <w:rsid w:val="00CF0835"/>
    <w:rsid w:val="00CF0B0E"/>
    <w:rsid w:val="00CF3A02"/>
    <w:rsid w:val="00CF77AD"/>
    <w:rsid w:val="00CF7939"/>
    <w:rsid w:val="00D026FD"/>
    <w:rsid w:val="00D04ADD"/>
    <w:rsid w:val="00D05D8E"/>
    <w:rsid w:val="00D06211"/>
    <w:rsid w:val="00D068A2"/>
    <w:rsid w:val="00D068D1"/>
    <w:rsid w:val="00D06E3F"/>
    <w:rsid w:val="00D10EE8"/>
    <w:rsid w:val="00D11D23"/>
    <w:rsid w:val="00D12770"/>
    <w:rsid w:val="00D1300C"/>
    <w:rsid w:val="00D143DD"/>
    <w:rsid w:val="00D14545"/>
    <w:rsid w:val="00D15381"/>
    <w:rsid w:val="00D158BE"/>
    <w:rsid w:val="00D158CB"/>
    <w:rsid w:val="00D20A86"/>
    <w:rsid w:val="00D211E4"/>
    <w:rsid w:val="00D2224C"/>
    <w:rsid w:val="00D22D34"/>
    <w:rsid w:val="00D2381E"/>
    <w:rsid w:val="00D2502C"/>
    <w:rsid w:val="00D26504"/>
    <w:rsid w:val="00D266F7"/>
    <w:rsid w:val="00D2673F"/>
    <w:rsid w:val="00D26F07"/>
    <w:rsid w:val="00D27513"/>
    <w:rsid w:val="00D27582"/>
    <w:rsid w:val="00D30F15"/>
    <w:rsid w:val="00D32833"/>
    <w:rsid w:val="00D340AE"/>
    <w:rsid w:val="00D35344"/>
    <w:rsid w:val="00D35425"/>
    <w:rsid w:val="00D3648D"/>
    <w:rsid w:val="00D40A25"/>
    <w:rsid w:val="00D425D3"/>
    <w:rsid w:val="00D43BFC"/>
    <w:rsid w:val="00D44787"/>
    <w:rsid w:val="00D45B4B"/>
    <w:rsid w:val="00D467B5"/>
    <w:rsid w:val="00D46C3A"/>
    <w:rsid w:val="00D471EF"/>
    <w:rsid w:val="00D47AE7"/>
    <w:rsid w:val="00D47D99"/>
    <w:rsid w:val="00D507CC"/>
    <w:rsid w:val="00D513A3"/>
    <w:rsid w:val="00D551F7"/>
    <w:rsid w:val="00D55305"/>
    <w:rsid w:val="00D559E3"/>
    <w:rsid w:val="00D561BA"/>
    <w:rsid w:val="00D56D1A"/>
    <w:rsid w:val="00D57586"/>
    <w:rsid w:val="00D62760"/>
    <w:rsid w:val="00D63A9C"/>
    <w:rsid w:val="00D665DB"/>
    <w:rsid w:val="00D70150"/>
    <w:rsid w:val="00D71C90"/>
    <w:rsid w:val="00D72938"/>
    <w:rsid w:val="00D74C00"/>
    <w:rsid w:val="00D74E99"/>
    <w:rsid w:val="00D758C8"/>
    <w:rsid w:val="00D75CB9"/>
    <w:rsid w:val="00D75D38"/>
    <w:rsid w:val="00D76626"/>
    <w:rsid w:val="00D8174E"/>
    <w:rsid w:val="00D8211F"/>
    <w:rsid w:val="00D83DA5"/>
    <w:rsid w:val="00D8425E"/>
    <w:rsid w:val="00D84641"/>
    <w:rsid w:val="00D84BEC"/>
    <w:rsid w:val="00D85189"/>
    <w:rsid w:val="00D851D6"/>
    <w:rsid w:val="00D86E99"/>
    <w:rsid w:val="00D90498"/>
    <w:rsid w:val="00D91414"/>
    <w:rsid w:val="00D91895"/>
    <w:rsid w:val="00D922E3"/>
    <w:rsid w:val="00D934CD"/>
    <w:rsid w:val="00D95746"/>
    <w:rsid w:val="00D97D5D"/>
    <w:rsid w:val="00DA1309"/>
    <w:rsid w:val="00DA162F"/>
    <w:rsid w:val="00DA23F0"/>
    <w:rsid w:val="00DA3AF9"/>
    <w:rsid w:val="00DA3CAF"/>
    <w:rsid w:val="00DA3CB6"/>
    <w:rsid w:val="00DA3DED"/>
    <w:rsid w:val="00DB03BE"/>
    <w:rsid w:val="00DB0955"/>
    <w:rsid w:val="00DB0DB2"/>
    <w:rsid w:val="00DB1336"/>
    <w:rsid w:val="00DB4930"/>
    <w:rsid w:val="00DB6AEA"/>
    <w:rsid w:val="00DB6B47"/>
    <w:rsid w:val="00DC1B41"/>
    <w:rsid w:val="00DC24A2"/>
    <w:rsid w:val="00DC2F32"/>
    <w:rsid w:val="00DC316B"/>
    <w:rsid w:val="00DC4238"/>
    <w:rsid w:val="00DC726F"/>
    <w:rsid w:val="00DD04C7"/>
    <w:rsid w:val="00DD04DB"/>
    <w:rsid w:val="00DD0A52"/>
    <w:rsid w:val="00DD19C3"/>
    <w:rsid w:val="00DD1DB2"/>
    <w:rsid w:val="00DD3489"/>
    <w:rsid w:val="00DD5DC0"/>
    <w:rsid w:val="00DD5FB7"/>
    <w:rsid w:val="00DD68A4"/>
    <w:rsid w:val="00DD68FF"/>
    <w:rsid w:val="00DE038A"/>
    <w:rsid w:val="00DE12F1"/>
    <w:rsid w:val="00DE3E72"/>
    <w:rsid w:val="00DE5E06"/>
    <w:rsid w:val="00DF0D75"/>
    <w:rsid w:val="00DF443F"/>
    <w:rsid w:val="00DF5A64"/>
    <w:rsid w:val="00DF5CEE"/>
    <w:rsid w:val="00DF5D5E"/>
    <w:rsid w:val="00DF7609"/>
    <w:rsid w:val="00E00196"/>
    <w:rsid w:val="00E0231F"/>
    <w:rsid w:val="00E0306E"/>
    <w:rsid w:val="00E044D0"/>
    <w:rsid w:val="00E0466D"/>
    <w:rsid w:val="00E04B5B"/>
    <w:rsid w:val="00E0723B"/>
    <w:rsid w:val="00E074A8"/>
    <w:rsid w:val="00E10F09"/>
    <w:rsid w:val="00E11CF2"/>
    <w:rsid w:val="00E12F83"/>
    <w:rsid w:val="00E137C1"/>
    <w:rsid w:val="00E148DD"/>
    <w:rsid w:val="00E14A73"/>
    <w:rsid w:val="00E15CC6"/>
    <w:rsid w:val="00E16D80"/>
    <w:rsid w:val="00E174D7"/>
    <w:rsid w:val="00E209AD"/>
    <w:rsid w:val="00E222B8"/>
    <w:rsid w:val="00E227DE"/>
    <w:rsid w:val="00E23556"/>
    <w:rsid w:val="00E23DA9"/>
    <w:rsid w:val="00E24115"/>
    <w:rsid w:val="00E262C0"/>
    <w:rsid w:val="00E27020"/>
    <w:rsid w:val="00E2721C"/>
    <w:rsid w:val="00E273C0"/>
    <w:rsid w:val="00E2762F"/>
    <w:rsid w:val="00E27998"/>
    <w:rsid w:val="00E31D43"/>
    <w:rsid w:val="00E33630"/>
    <w:rsid w:val="00E33E8E"/>
    <w:rsid w:val="00E34297"/>
    <w:rsid w:val="00E36465"/>
    <w:rsid w:val="00E3767C"/>
    <w:rsid w:val="00E41A32"/>
    <w:rsid w:val="00E4316E"/>
    <w:rsid w:val="00E43842"/>
    <w:rsid w:val="00E44AAB"/>
    <w:rsid w:val="00E455A9"/>
    <w:rsid w:val="00E458F0"/>
    <w:rsid w:val="00E470E0"/>
    <w:rsid w:val="00E4795B"/>
    <w:rsid w:val="00E50B16"/>
    <w:rsid w:val="00E5114E"/>
    <w:rsid w:val="00E53E61"/>
    <w:rsid w:val="00E55A2D"/>
    <w:rsid w:val="00E5700C"/>
    <w:rsid w:val="00E60DFA"/>
    <w:rsid w:val="00E622E1"/>
    <w:rsid w:val="00E62825"/>
    <w:rsid w:val="00E633FD"/>
    <w:rsid w:val="00E63631"/>
    <w:rsid w:val="00E64EB8"/>
    <w:rsid w:val="00E65DCC"/>
    <w:rsid w:val="00E65EB1"/>
    <w:rsid w:val="00E663E3"/>
    <w:rsid w:val="00E66A0F"/>
    <w:rsid w:val="00E6701D"/>
    <w:rsid w:val="00E71AC2"/>
    <w:rsid w:val="00E71B04"/>
    <w:rsid w:val="00E71CA7"/>
    <w:rsid w:val="00E71FFF"/>
    <w:rsid w:val="00E777EE"/>
    <w:rsid w:val="00E800CD"/>
    <w:rsid w:val="00E81C9F"/>
    <w:rsid w:val="00E83258"/>
    <w:rsid w:val="00E8333B"/>
    <w:rsid w:val="00E835BE"/>
    <w:rsid w:val="00E83730"/>
    <w:rsid w:val="00E86128"/>
    <w:rsid w:val="00E8634F"/>
    <w:rsid w:val="00E86B07"/>
    <w:rsid w:val="00E86E28"/>
    <w:rsid w:val="00E87190"/>
    <w:rsid w:val="00E90709"/>
    <w:rsid w:val="00E91D5A"/>
    <w:rsid w:val="00E92ABF"/>
    <w:rsid w:val="00E9331C"/>
    <w:rsid w:val="00E933EE"/>
    <w:rsid w:val="00E96531"/>
    <w:rsid w:val="00EA1B02"/>
    <w:rsid w:val="00EB0F2F"/>
    <w:rsid w:val="00EB164B"/>
    <w:rsid w:val="00EB4253"/>
    <w:rsid w:val="00EB4898"/>
    <w:rsid w:val="00EB7533"/>
    <w:rsid w:val="00EB78B0"/>
    <w:rsid w:val="00EC0126"/>
    <w:rsid w:val="00EC0F3B"/>
    <w:rsid w:val="00EC4E12"/>
    <w:rsid w:val="00EC5136"/>
    <w:rsid w:val="00EC52A1"/>
    <w:rsid w:val="00ED3369"/>
    <w:rsid w:val="00ED58EA"/>
    <w:rsid w:val="00ED72BB"/>
    <w:rsid w:val="00EE3C1B"/>
    <w:rsid w:val="00EE5575"/>
    <w:rsid w:val="00EE74BC"/>
    <w:rsid w:val="00EE76B9"/>
    <w:rsid w:val="00EF123F"/>
    <w:rsid w:val="00EF3D04"/>
    <w:rsid w:val="00EF4153"/>
    <w:rsid w:val="00EF5A54"/>
    <w:rsid w:val="00EF690E"/>
    <w:rsid w:val="00EF765B"/>
    <w:rsid w:val="00EF7B9C"/>
    <w:rsid w:val="00F044AB"/>
    <w:rsid w:val="00F0480F"/>
    <w:rsid w:val="00F052F7"/>
    <w:rsid w:val="00F0634B"/>
    <w:rsid w:val="00F1059E"/>
    <w:rsid w:val="00F1089D"/>
    <w:rsid w:val="00F20299"/>
    <w:rsid w:val="00F208A4"/>
    <w:rsid w:val="00F209AD"/>
    <w:rsid w:val="00F22780"/>
    <w:rsid w:val="00F23573"/>
    <w:rsid w:val="00F24876"/>
    <w:rsid w:val="00F24A28"/>
    <w:rsid w:val="00F26627"/>
    <w:rsid w:val="00F26B5D"/>
    <w:rsid w:val="00F3022F"/>
    <w:rsid w:val="00F310A4"/>
    <w:rsid w:val="00F311D8"/>
    <w:rsid w:val="00F32753"/>
    <w:rsid w:val="00F33031"/>
    <w:rsid w:val="00F33166"/>
    <w:rsid w:val="00F34EA4"/>
    <w:rsid w:val="00F403FF"/>
    <w:rsid w:val="00F41427"/>
    <w:rsid w:val="00F41C7D"/>
    <w:rsid w:val="00F44906"/>
    <w:rsid w:val="00F44936"/>
    <w:rsid w:val="00F45B9C"/>
    <w:rsid w:val="00F466F9"/>
    <w:rsid w:val="00F46E33"/>
    <w:rsid w:val="00F4794E"/>
    <w:rsid w:val="00F50319"/>
    <w:rsid w:val="00F50CA4"/>
    <w:rsid w:val="00F51639"/>
    <w:rsid w:val="00F51D77"/>
    <w:rsid w:val="00F527C7"/>
    <w:rsid w:val="00F53DE8"/>
    <w:rsid w:val="00F56D5E"/>
    <w:rsid w:val="00F56E99"/>
    <w:rsid w:val="00F5714E"/>
    <w:rsid w:val="00F57CFE"/>
    <w:rsid w:val="00F61D10"/>
    <w:rsid w:val="00F6216D"/>
    <w:rsid w:val="00F62876"/>
    <w:rsid w:val="00F631A6"/>
    <w:rsid w:val="00F64A54"/>
    <w:rsid w:val="00F64BCF"/>
    <w:rsid w:val="00F66AA2"/>
    <w:rsid w:val="00F67CD9"/>
    <w:rsid w:val="00F67FFC"/>
    <w:rsid w:val="00F70CD7"/>
    <w:rsid w:val="00F73F7E"/>
    <w:rsid w:val="00F750E4"/>
    <w:rsid w:val="00F754C8"/>
    <w:rsid w:val="00F76DC2"/>
    <w:rsid w:val="00F80C2D"/>
    <w:rsid w:val="00F81CF8"/>
    <w:rsid w:val="00F8350C"/>
    <w:rsid w:val="00F8428F"/>
    <w:rsid w:val="00F90E5F"/>
    <w:rsid w:val="00F9164F"/>
    <w:rsid w:val="00F92C7C"/>
    <w:rsid w:val="00F9391B"/>
    <w:rsid w:val="00F94451"/>
    <w:rsid w:val="00F94961"/>
    <w:rsid w:val="00F9745F"/>
    <w:rsid w:val="00F97DE9"/>
    <w:rsid w:val="00FA0426"/>
    <w:rsid w:val="00FA16AE"/>
    <w:rsid w:val="00FA1738"/>
    <w:rsid w:val="00FA2E7F"/>
    <w:rsid w:val="00FA3E06"/>
    <w:rsid w:val="00FA4938"/>
    <w:rsid w:val="00FA4A4C"/>
    <w:rsid w:val="00FA4C01"/>
    <w:rsid w:val="00FA6CC5"/>
    <w:rsid w:val="00FB29F0"/>
    <w:rsid w:val="00FB31C4"/>
    <w:rsid w:val="00FB3DB0"/>
    <w:rsid w:val="00FB5414"/>
    <w:rsid w:val="00FC3CE6"/>
    <w:rsid w:val="00FC4CAE"/>
    <w:rsid w:val="00FC52C2"/>
    <w:rsid w:val="00FC5C08"/>
    <w:rsid w:val="00FC67A1"/>
    <w:rsid w:val="00FD0ED3"/>
    <w:rsid w:val="00FD16C3"/>
    <w:rsid w:val="00FD2E93"/>
    <w:rsid w:val="00FD36E8"/>
    <w:rsid w:val="00FD5408"/>
    <w:rsid w:val="00FD79D5"/>
    <w:rsid w:val="00FE6F73"/>
    <w:rsid w:val="00FF1C77"/>
    <w:rsid w:val="00FF21D4"/>
    <w:rsid w:val="00FF2AA1"/>
    <w:rsid w:val="00FF2C3A"/>
    <w:rsid w:val="00FF417C"/>
    <w:rsid w:val="00FF4451"/>
    <w:rsid w:val="00FF5A04"/>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C7A51C0"/>
  <w15:docId w15:val="{44D2DD23-3A26-47B6-80EB-11433D958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5842"/>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customStyle="1" w:styleId="object">
    <w:name w:val="object"/>
    <w:basedOn w:val="Domylnaczcionkaakapitu"/>
    <w:rsid w:val="001B5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ztg4" TargetMode="External"/><Relationship Id="rId18" Type="http://schemas.openxmlformats.org/officeDocument/2006/relationships/hyperlink" Target="https://sip.legalis.pl/document-view.seam?documentId=mfrxilrtg4ytimjzhe4tiltqmfyc4njrga4damrzge" TargetMode="External"/><Relationship Id="rId26" Type="http://schemas.openxmlformats.org/officeDocument/2006/relationships/hyperlink" Target="https://platformazakupowa.pl/" TargetMode="External"/><Relationship Id="rId39" Type="http://schemas.openxmlformats.org/officeDocument/2006/relationships/hyperlink" Target="http://platformazakupowa.pl/pn/onkol_kielce" TargetMode="External"/><Relationship Id="rId21" Type="http://schemas.openxmlformats.org/officeDocument/2006/relationships/hyperlink" Target="http://platformazakupowa.pl" TargetMode="External"/><Relationship Id="rId34" Type="http://schemas.openxmlformats.org/officeDocument/2006/relationships/hyperlink" Target="https://www.nccert.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www.gov.pl/web/mswia/oprogramowanie-do-pobrania" TargetMode="Externa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xge" TargetMode="External"/><Relationship Id="rId29" Type="http://schemas.openxmlformats.org/officeDocument/2006/relationships/hyperlink" Target="http://platformazakupowa.pl" TargetMode="Externa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www.nccert.pl/"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platformazakupowa.pl/pn/onkol_kielce"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galis.pl/document-full.seam?documentId=mfrxilrtg4ytimjzhe4tiltwmvzc4mjygyzdq"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mrv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sip.legalis.pl/document-view.seam?documentId=mfrxilrtg4yteojtg4ytm" TargetMode="External"/><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sip.legalis.pl/document-view.seam?documentId=mfrxilrtg4ytimjzhe4tiltqmfyc4njrga4dcmjygi" TargetMode="External"/><Relationship Id="rId17" Type="http://schemas.openxmlformats.org/officeDocument/2006/relationships/hyperlink" Target="https://sip.legalis.pl/document-view.seam?documentId=mfrxilrtg4ytimjzhe4tiltqmfyc4njrga4damrygi"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moj.gov.pl/nforms/signer/upload?xFormsAppName=SIGNER" TargetMode="External"/><Relationship Id="rId20" Type="http://schemas.openxmlformats.org/officeDocument/2006/relationships/hyperlink" Target="http://platformazakupowa.pl/pn/onkol_kielce"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imjzhe4tiltqmfyc4njrga4danrxg4"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www.gov.pl/web/mswia/oprogramowanie-do-pobrania" TargetMode="External"/><Relationship Id="rId4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C910D-8A62-4362-A386-A390F5955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1</Pages>
  <Words>10990</Words>
  <Characters>65940</Characters>
  <Application>Microsoft Office Word</Application>
  <DocSecurity>0</DocSecurity>
  <Lines>549</Lines>
  <Paragraphs>153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Dubowska</dc:creator>
  <cp:lastModifiedBy>Stachowska Magdalena</cp:lastModifiedBy>
  <cp:revision>14</cp:revision>
  <cp:lastPrinted>2021-10-27T06:56:00Z</cp:lastPrinted>
  <dcterms:created xsi:type="dcterms:W3CDTF">2024-02-28T09:15:00Z</dcterms:created>
  <dcterms:modified xsi:type="dcterms:W3CDTF">2024-03-07T10:05:00Z</dcterms:modified>
</cp:coreProperties>
</file>