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020E4" w14:textId="77777777" w:rsidR="00E56E57" w:rsidRPr="001766FC" w:rsidRDefault="00E56E57" w:rsidP="00E56E57">
      <w:pPr>
        <w:spacing w:line="276" w:lineRule="auto"/>
        <w:ind w:right="4533"/>
        <w:jc w:val="center"/>
        <w:rPr>
          <w:rFonts w:ascii="Arial" w:hAnsi="Arial" w:cs="Arial"/>
          <w:sz w:val="20"/>
          <w:szCs w:val="20"/>
        </w:rPr>
      </w:pPr>
      <w:r w:rsidRPr="001766FC">
        <w:rPr>
          <w:rFonts w:ascii="Arial" w:hAnsi="Arial" w:cs="Arial"/>
          <w:sz w:val="20"/>
          <w:szCs w:val="20"/>
        </w:rPr>
        <w:t>Numer referencyjny postępowania:</w:t>
      </w:r>
    </w:p>
    <w:p w14:paraId="3D2AB6F3" w14:textId="61D26119" w:rsidR="00E56E57" w:rsidRPr="001766FC" w:rsidRDefault="00AB6A93" w:rsidP="00E56E57">
      <w:pPr>
        <w:ind w:right="4533"/>
        <w:jc w:val="center"/>
        <w:rPr>
          <w:rFonts w:ascii="Arial" w:hAnsi="Arial" w:cs="Arial"/>
          <w:b/>
          <w:sz w:val="20"/>
          <w:szCs w:val="20"/>
        </w:rPr>
      </w:pPr>
      <w:r w:rsidRPr="00AB6A93">
        <w:rPr>
          <w:rFonts w:ascii="Arial" w:hAnsi="Arial" w:cs="Arial"/>
          <w:b/>
          <w:sz w:val="20"/>
          <w:szCs w:val="20"/>
        </w:rPr>
        <w:t>ZP.272.</w:t>
      </w:r>
      <w:r w:rsidR="00AA45C7">
        <w:rPr>
          <w:rFonts w:ascii="Arial" w:hAnsi="Arial" w:cs="Arial"/>
          <w:b/>
          <w:sz w:val="20"/>
          <w:szCs w:val="20"/>
        </w:rPr>
        <w:t>14</w:t>
      </w:r>
      <w:r w:rsidRPr="00AB6A93">
        <w:rPr>
          <w:rFonts w:ascii="Arial" w:hAnsi="Arial" w:cs="Arial"/>
          <w:b/>
          <w:sz w:val="20"/>
          <w:szCs w:val="20"/>
        </w:rPr>
        <w:t>.2024</w:t>
      </w:r>
    </w:p>
    <w:p w14:paraId="2AB9663D" w14:textId="77777777" w:rsidR="00E56E57" w:rsidRPr="001766FC" w:rsidRDefault="00E56E57" w:rsidP="00E56E57">
      <w:pPr>
        <w:jc w:val="right"/>
        <w:rPr>
          <w:rFonts w:ascii="Arial" w:hAnsi="Arial" w:cs="Arial"/>
          <w:b/>
          <w:sz w:val="20"/>
          <w:szCs w:val="20"/>
        </w:rPr>
      </w:pPr>
      <w:r w:rsidRPr="001766FC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</w:t>
      </w:r>
      <w:r w:rsidRPr="001766FC">
        <w:rPr>
          <w:rFonts w:ascii="Arial" w:hAnsi="Arial" w:cs="Arial"/>
          <w:b/>
          <w:sz w:val="20"/>
          <w:szCs w:val="20"/>
        </w:rPr>
        <w:t xml:space="preserve"> </w:t>
      </w:r>
    </w:p>
    <w:p w14:paraId="25940376" w14:textId="77777777" w:rsidR="0086218C" w:rsidRPr="00E56E57" w:rsidRDefault="0086218C" w:rsidP="00AD2998">
      <w:pPr>
        <w:rPr>
          <w:rFonts w:ascii="Arial" w:hAnsi="Arial" w:cs="Arial"/>
          <w:sz w:val="20"/>
          <w:szCs w:val="20"/>
        </w:rPr>
      </w:pPr>
    </w:p>
    <w:p w14:paraId="3A557C6A" w14:textId="77777777" w:rsidR="00741666" w:rsidRPr="00AB6A93" w:rsidRDefault="00A306BB" w:rsidP="00A306BB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b/>
          <w:bCs/>
          <w:smallCaps w:val="0"/>
          <w:sz w:val="24"/>
          <w:szCs w:val="20"/>
          <w:lang w:val="x-none"/>
        </w:rPr>
      </w:pPr>
      <w:r w:rsidRPr="00AB6A93">
        <w:rPr>
          <w:rStyle w:val="Tytuksiki"/>
          <w:b/>
          <w:bCs/>
          <w:smallCaps w:val="0"/>
          <w:sz w:val="24"/>
          <w:szCs w:val="20"/>
        </w:rPr>
        <w:t>F</w:t>
      </w:r>
      <w:r w:rsidRPr="00AB6A93">
        <w:rPr>
          <w:rStyle w:val="Tytuksiki"/>
          <w:b/>
          <w:bCs/>
          <w:smallCaps w:val="0"/>
          <w:sz w:val="24"/>
          <w:szCs w:val="20"/>
          <w:lang w:val="x-none"/>
        </w:rPr>
        <w:t>ormularz oferty</w:t>
      </w:r>
    </w:p>
    <w:p w14:paraId="7C92D156" w14:textId="77777777" w:rsidR="00741666" w:rsidRPr="00E56E57" w:rsidRDefault="00F54A96" w:rsidP="00790767">
      <w:pPr>
        <w:jc w:val="both"/>
        <w:rPr>
          <w:rFonts w:ascii="Arial" w:hAnsi="Arial" w:cs="Arial"/>
          <w:sz w:val="20"/>
          <w:szCs w:val="20"/>
        </w:rPr>
      </w:pPr>
      <w:r w:rsidRPr="00E56E57">
        <w:rPr>
          <w:rFonts w:ascii="Arial" w:hAnsi="Arial" w:cs="Arial"/>
          <w:sz w:val="20"/>
          <w:szCs w:val="20"/>
        </w:rPr>
        <w:t xml:space="preserve">Składając ofertę w postępowaniu o udzielenie Zamówienia </w:t>
      </w:r>
      <w:r w:rsidR="008D5F96" w:rsidRPr="00E56E57">
        <w:rPr>
          <w:rFonts w:ascii="Arial" w:hAnsi="Arial" w:cs="Arial"/>
          <w:sz w:val="20"/>
          <w:szCs w:val="20"/>
        </w:rPr>
        <w:t>prowadzon</w:t>
      </w:r>
      <w:r w:rsidRPr="00E56E57">
        <w:rPr>
          <w:rFonts w:ascii="Arial" w:hAnsi="Arial" w:cs="Arial"/>
          <w:sz w:val="20"/>
          <w:szCs w:val="20"/>
        </w:rPr>
        <w:t xml:space="preserve">ego </w:t>
      </w:r>
      <w:r w:rsidR="008D5F96" w:rsidRPr="00E56E57">
        <w:rPr>
          <w:rFonts w:ascii="Arial" w:hAnsi="Arial" w:cs="Arial"/>
          <w:sz w:val="20"/>
          <w:szCs w:val="20"/>
        </w:rPr>
        <w:t xml:space="preserve">w trybie </w:t>
      </w:r>
      <w:r w:rsidR="0054652E" w:rsidRPr="0054652E">
        <w:rPr>
          <w:rFonts w:ascii="Arial" w:hAnsi="Arial" w:cs="Arial"/>
          <w:sz w:val="20"/>
          <w:szCs w:val="20"/>
        </w:rPr>
        <w:t>przetargu nieograniczonego o warto</w:t>
      </w:r>
      <w:r w:rsidR="0054652E" w:rsidRPr="0054652E">
        <w:rPr>
          <w:rFonts w:ascii="Arial" w:hAnsi="Arial" w:cs="Arial" w:hint="cs"/>
          <w:sz w:val="20"/>
          <w:szCs w:val="20"/>
        </w:rPr>
        <w:t>ś</w:t>
      </w:r>
      <w:r w:rsidR="0054652E" w:rsidRPr="0054652E">
        <w:rPr>
          <w:rFonts w:ascii="Arial" w:hAnsi="Arial" w:cs="Arial"/>
          <w:sz w:val="20"/>
          <w:szCs w:val="20"/>
        </w:rPr>
        <w:t>ci zam</w:t>
      </w:r>
      <w:r w:rsidR="0054652E" w:rsidRPr="0054652E">
        <w:rPr>
          <w:rFonts w:ascii="Arial" w:hAnsi="Arial" w:cs="Arial" w:hint="cs"/>
          <w:sz w:val="20"/>
          <w:szCs w:val="20"/>
        </w:rPr>
        <w:t>ó</w:t>
      </w:r>
      <w:r w:rsidR="0054652E" w:rsidRPr="0054652E">
        <w:rPr>
          <w:rFonts w:ascii="Arial" w:hAnsi="Arial" w:cs="Arial"/>
          <w:sz w:val="20"/>
          <w:szCs w:val="20"/>
        </w:rPr>
        <w:t>wienia r</w:t>
      </w:r>
      <w:r w:rsidR="0054652E" w:rsidRPr="0054652E">
        <w:rPr>
          <w:rFonts w:ascii="Arial" w:hAnsi="Arial" w:cs="Arial" w:hint="cs"/>
          <w:sz w:val="20"/>
          <w:szCs w:val="20"/>
        </w:rPr>
        <w:t>ó</w:t>
      </w:r>
      <w:r w:rsidR="0054652E" w:rsidRPr="0054652E">
        <w:rPr>
          <w:rFonts w:ascii="Arial" w:hAnsi="Arial" w:cs="Arial"/>
          <w:sz w:val="20"/>
          <w:szCs w:val="20"/>
        </w:rPr>
        <w:t>wnej lub przekraczaj</w:t>
      </w:r>
      <w:r w:rsidR="0054652E" w:rsidRPr="0054652E">
        <w:rPr>
          <w:rFonts w:ascii="Arial" w:hAnsi="Arial" w:cs="Arial" w:hint="cs"/>
          <w:sz w:val="20"/>
          <w:szCs w:val="20"/>
        </w:rPr>
        <w:t>ą</w:t>
      </w:r>
      <w:r w:rsidR="0054652E" w:rsidRPr="0054652E">
        <w:rPr>
          <w:rFonts w:ascii="Arial" w:hAnsi="Arial" w:cs="Arial"/>
          <w:sz w:val="20"/>
          <w:szCs w:val="20"/>
        </w:rPr>
        <w:t>cej progi unijne</w:t>
      </w:r>
      <w:r w:rsidR="003413A3" w:rsidRPr="00E56E57">
        <w:rPr>
          <w:rFonts w:ascii="Arial" w:hAnsi="Arial" w:cs="Arial"/>
          <w:sz w:val="20"/>
          <w:szCs w:val="20"/>
        </w:rPr>
        <w:t>,</w:t>
      </w:r>
      <w:r w:rsidR="00741666" w:rsidRPr="00E56E57">
        <w:rPr>
          <w:rFonts w:ascii="Arial" w:hAnsi="Arial" w:cs="Arial"/>
          <w:sz w:val="20"/>
          <w:szCs w:val="20"/>
        </w:rPr>
        <w:t xml:space="preserve"> na </w:t>
      </w:r>
      <w:r w:rsidR="00505A41" w:rsidRPr="00E56E57">
        <w:rPr>
          <w:rFonts w:ascii="Arial" w:hAnsi="Arial" w:cs="Arial"/>
          <w:sz w:val="20"/>
          <w:szCs w:val="20"/>
        </w:rPr>
        <w:t xml:space="preserve">zadanie pod nazwą: </w:t>
      </w:r>
      <w:r w:rsidR="00133C45" w:rsidRPr="00E56E57">
        <w:rPr>
          <w:rFonts w:ascii="Arial" w:hAnsi="Arial" w:cs="Arial"/>
          <w:b/>
          <w:sz w:val="20"/>
          <w:szCs w:val="20"/>
        </w:rPr>
        <w:t>„</w:t>
      </w:r>
      <w:r w:rsidR="0054652E" w:rsidRPr="0054652E">
        <w:rPr>
          <w:rFonts w:ascii="Arial" w:hAnsi="Arial" w:cs="Arial"/>
          <w:b/>
          <w:bCs/>
          <w:sz w:val="20"/>
          <w:szCs w:val="20"/>
        </w:rPr>
        <w:t>Zakup i dostawa sprz</w:t>
      </w:r>
      <w:r w:rsidR="0054652E" w:rsidRPr="0054652E">
        <w:rPr>
          <w:rFonts w:ascii="Arial" w:hAnsi="Arial" w:cs="Arial" w:hint="cs"/>
          <w:b/>
          <w:bCs/>
          <w:sz w:val="20"/>
          <w:szCs w:val="20"/>
        </w:rPr>
        <w:t>ę</w:t>
      </w:r>
      <w:r w:rsidR="0054652E" w:rsidRPr="0054652E">
        <w:rPr>
          <w:rFonts w:ascii="Arial" w:hAnsi="Arial" w:cs="Arial"/>
          <w:b/>
          <w:bCs/>
          <w:sz w:val="20"/>
          <w:szCs w:val="20"/>
        </w:rPr>
        <w:t>tu medycznego sterylnego, jednorazowego u</w:t>
      </w:r>
      <w:r w:rsidR="0054652E" w:rsidRPr="0054652E">
        <w:rPr>
          <w:rFonts w:ascii="Arial" w:hAnsi="Arial" w:cs="Arial" w:hint="cs"/>
          <w:b/>
          <w:bCs/>
          <w:sz w:val="20"/>
          <w:szCs w:val="20"/>
        </w:rPr>
        <w:t>ż</w:t>
      </w:r>
      <w:r w:rsidR="0054652E" w:rsidRPr="0054652E">
        <w:rPr>
          <w:rFonts w:ascii="Arial" w:hAnsi="Arial" w:cs="Arial"/>
          <w:b/>
          <w:bCs/>
          <w:sz w:val="20"/>
          <w:szCs w:val="20"/>
        </w:rPr>
        <w:t>ytku</w:t>
      </w:r>
      <w:r w:rsidR="004B7A0D" w:rsidRPr="004B7A0D">
        <w:rPr>
          <w:rFonts w:ascii="Arial" w:hAnsi="Arial" w:cs="Arial" w:hint="cs"/>
          <w:b/>
          <w:bCs/>
          <w:sz w:val="20"/>
          <w:szCs w:val="20"/>
        </w:rPr>
        <w:t>”</w:t>
      </w:r>
      <w:r w:rsidR="00741666" w:rsidRPr="00E56E57">
        <w:rPr>
          <w:rFonts w:ascii="Arial" w:hAnsi="Arial" w:cs="Arial"/>
          <w:sz w:val="20"/>
          <w:szCs w:val="20"/>
        </w:rPr>
        <w:t xml:space="preserve">, </w:t>
      </w:r>
      <w:r w:rsidRPr="00E56E57">
        <w:rPr>
          <w:rFonts w:ascii="Arial" w:hAnsi="Arial" w:cs="Arial"/>
          <w:sz w:val="20"/>
          <w:szCs w:val="20"/>
        </w:rPr>
        <w:t>my niżej podpisani:</w:t>
      </w:r>
      <w:r w:rsidR="00741666" w:rsidRPr="00E56E57">
        <w:rPr>
          <w:rFonts w:ascii="Arial" w:hAnsi="Arial" w:cs="Arial"/>
          <w:sz w:val="20"/>
          <w:szCs w:val="20"/>
        </w:rPr>
        <w:t xml:space="preserve"> </w:t>
      </w:r>
    </w:p>
    <w:p w14:paraId="2775C07D" w14:textId="77777777" w:rsidR="002954C1" w:rsidRPr="00AB6ECC" w:rsidRDefault="002954C1" w:rsidP="002954C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AB6A93" w:rsidRPr="0054652E" w14:paraId="6A577691" w14:textId="77777777" w:rsidTr="00AB6A93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14:paraId="4AB70569" w14:textId="1693B3D0" w:rsidR="00AB6A93" w:rsidRPr="0054652E" w:rsidRDefault="00AB6A93" w:rsidP="00AB6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52E">
              <w:rPr>
                <w:rFonts w:ascii="Arial" w:hAnsi="Arial" w:cs="Arial"/>
                <w:b/>
                <w:sz w:val="20"/>
                <w:szCs w:val="20"/>
              </w:rPr>
              <w:t>Wykonawc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4652E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</w:tc>
      </w:tr>
      <w:tr w:rsidR="00AB6A93" w:rsidRPr="0054652E" w14:paraId="08C29A33" w14:textId="77777777" w:rsidTr="00AB6A93">
        <w:tc>
          <w:tcPr>
            <w:tcW w:w="4604" w:type="dxa"/>
            <w:shd w:val="clear" w:color="auto" w:fill="auto"/>
            <w:vAlign w:val="center"/>
          </w:tcPr>
          <w:p w14:paraId="0D4A6316" w14:textId="52F45B42" w:rsidR="00AB6A93" w:rsidRPr="00AB6A93" w:rsidRDefault="00AB6A93" w:rsidP="0054652E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B6A9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9C8005B" w14:textId="77777777" w:rsidR="00AB6A93" w:rsidRPr="0054652E" w:rsidRDefault="00AB6A93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120C48B3" w14:textId="77777777" w:rsidTr="00AB6A93">
        <w:tc>
          <w:tcPr>
            <w:tcW w:w="4604" w:type="dxa"/>
            <w:shd w:val="clear" w:color="auto" w:fill="auto"/>
            <w:vAlign w:val="center"/>
          </w:tcPr>
          <w:p w14:paraId="386C8852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6B67DFE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63D0F721" w14:textId="77777777" w:rsidTr="00AB6A93">
        <w:tc>
          <w:tcPr>
            <w:tcW w:w="4604" w:type="dxa"/>
            <w:shd w:val="clear" w:color="auto" w:fill="auto"/>
            <w:vAlign w:val="center"/>
          </w:tcPr>
          <w:p w14:paraId="7C4DC32E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E45B8D7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6EF40103" w14:textId="77777777" w:rsidTr="00AB6A93">
        <w:tc>
          <w:tcPr>
            <w:tcW w:w="4604" w:type="dxa"/>
            <w:shd w:val="clear" w:color="auto" w:fill="auto"/>
            <w:vAlign w:val="center"/>
          </w:tcPr>
          <w:p w14:paraId="62A5A3D3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78AB2A4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2A4F7BEF" w14:textId="77777777" w:rsidTr="00AB6A93">
        <w:tc>
          <w:tcPr>
            <w:tcW w:w="4604" w:type="dxa"/>
            <w:shd w:val="clear" w:color="auto" w:fill="auto"/>
            <w:vAlign w:val="center"/>
          </w:tcPr>
          <w:p w14:paraId="21D7BC37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C5C41A6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65387EA9" w14:textId="77777777" w:rsidTr="00AB6A93">
        <w:tc>
          <w:tcPr>
            <w:tcW w:w="4604" w:type="dxa"/>
            <w:shd w:val="clear" w:color="auto" w:fill="auto"/>
            <w:vAlign w:val="center"/>
          </w:tcPr>
          <w:p w14:paraId="465258C4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02421FB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2832AC83" w14:textId="77777777" w:rsidTr="00AB6A93">
        <w:tc>
          <w:tcPr>
            <w:tcW w:w="4604" w:type="dxa"/>
            <w:shd w:val="clear" w:color="auto" w:fill="auto"/>
            <w:vAlign w:val="center"/>
          </w:tcPr>
          <w:p w14:paraId="4360097D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658D00F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413BD2C4" w14:textId="77777777" w:rsidTr="00AB6A93">
        <w:tc>
          <w:tcPr>
            <w:tcW w:w="4604" w:type="dxa"/>
            <w:shd w:val="clear" w:color="auto" w:fill="auto"/>
            <w:vAlign w:val="center"/>
          </w:tcPr>
          <w:p w14:paraId="3B10E7FF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2A0E347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5A3FF71D" w14:textId="77777777" w:rsidTr="00AB6A93">
        <w:tc>
          <w:tcPr>
            <w:tcW w:w="4604" w:type="dxa"/>
            <w:shd w:val="clear" w:color="auto" w:fill="auto"/>
            <w:vAlign w:val="center"/>
          </w:tcPr>
          <w:p w14:paraId="2F1176FB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C0E437D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20F84641" w14:textId="77777777" w:rsidTr="00AB6A93">
        <w:tc>
          <w:tcPr>
            <w:tcW w:w="4604" w:type="dxa"/>
            <w:shd w:val="clear" w:color="auto" w:fill="auto"/>
            <w:vAlign w:val="center"/>
          </w:tcPr>
          <w:p w14:paraId="62F7F22B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D124545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ABEB73" w14:textId="77777777" w:rsidR="002954C1" w:rsidRPr="0054652E" w:rsidRDefault="002954C1" w:rsidP="002954C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AB6A93" w:rsidRPr="0054652E" w14:paraId="5EFA2060" w14:textId="77777777" w:rsidTr="00AB6A93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14:paraId="6005F0F7" w14:textId="295C78A7" w:rsidR="00AB6A93" w:rsidRPr="0054652E" w:rsidRDefault="00AB6A93" w:rsidP="00AB6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52E">
              <w:rPr>
                <w:rFonts w:ascii="Arial" w:hAnsi="Arial" w:cs="Arial"/>
                <w:b/>
                <w:sz w:val="20"/>
                <w:szCs w:val="20"/>
              </w:rPr>
              <w:t>Wykonawc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4652E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4652E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AB6A93" w:rsidRPr="0054652E" w14:paraId="639F79C9" w14:textId="77777777" w:rsidTr="00AB6A93">
        <w:tc>
          <w:tcPr>
            <w:tcW w:w="4604" w:type="dxa"/>
            <w:shd w:val="clear" w:color="auto" w:fill="auto"/>
            <w:vAlign w:val="center"/>
          </w:tcPr>
          <w:p w14:paraId="0DC01D67" w14:textId="4C57104C" w:rsidR="00AB6A93" w:rsidRDefault="00AB6A93" w:rsidP="005465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A9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E349E09" w14:textId="77777777" w:rsidR="00AB6A93" w:rsidRPr="0054652E" w:rsidRDefault="00AB6A93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4ED23258" w14:textId="77777777" w:rsidTr="00AB6A93">
        <w:tc>
          <w:tcPr>
            <w:tcW w:w="4604" w:type="dxa"/>
            <w:shd w:val="clear" w:color="auto" w:fill="auto"/>
            <w:vAlign w:val="center"/>
          </w:tcPr>
          <w:p w14:paraId="3CB8EB40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D25D111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2F776259" w14:textId="77777777" w:rsidTr="00AB6A93">
        <w:tc>
          <w:tcPr>
            <w:tcW w:w="4604" w:type="dxa"/>
            <w:shd w:val="clear" w:color="auto" w:fill="auto"/>
            <w:vAlign w:val="center"/>
          </w:tcPr>
          <w:p w14:paraId="70E24A82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45156B0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76D9707E" w14:textId="77777777" w:rsidTr="00AB6A93">
        <w:tc>
          <w:tcPr>
            <w:tcW w:w="4604" w:type="dxa"/>
            <w:shd w:val="clear" w:color="auto" w:fill="auto"/>
            <w:vAlign w:val="center"/>
          </w:tcPr>
          <w:p w14:paraId="1204C3F5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BDE3664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2D069E60" w14:textId="77777777" w:rsidTr="00AB6A93">
        <w:tc>
          <w:tcPr>
            <w:tcW w:w="4604" w:type="dxa"/>
            <w:shd w:val="clear" w:color="auto" w:fill="auto"/>
            <w:vAlign w:val="center"/>
          </w:tcPr>
          <w:p w14:paraId="0EBD8DA2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8EF3D12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0B716066" w14:textId="77777777" w:rsidTr="00AB6A93">
        <w:tc>
          <w:tcPr>
            <w:tcW w:w="4604" w:type="dxa"/>
            <w:shd w:val="clear" w:color="auto" w:fill="auto"/>
            <w:vAlign w:val="center"/>
          </w:tcPr>
          <w:p w14:paraId="71F6A39C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DEF969A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78F4BFB4" w14:textId="77777777" w:rsidTr="00AB6A93">
        <w:tc>
          <w:tcPr>
            <w:tcW w:w="4604" w:type="dxa"/>
            <w:shd w:val="clear" w:color="auto" w:fill="auto"/>
            <w:vAlign w:val="center"/>
          </w:tcPr>
          <w:p w14:paraId="178BE35A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C9DB34F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0897A745" w14:textId="77777777" w:rsidTr="00AB6A93">
        <w:tc>
          <w:tcPr>
            <w:tcW w:w="4604" w:type="dxa"/>
            <w:shd w:val="clear" w:color="auto" w:fill="auto"/>
            <w:vAlign w:val="center"/>
          </w:tcPr>
          <w:p w14:paraId="606B4CB5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F6AA063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1201BCEE" w14:textId="77777777" w:rsidTr="00AB6A93">
        <w:tc>
          <w:tcPr>
            <w:tcW w:w="4604" w:type="dxa"/>
            <w:shd w:val="clear" w:color="auto" w:fill="auto"/>
            <w:vAlign w:val="center"/>
          </w:tcPr>
          <w:p w14:paraId="3CF8C979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F5604C5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5EA99FCD" w14:textId="77777777" w:rsidTr="00AB6A93">
        <w:tc>
          <w:tcPr>
            <w:tcW w:w="4604" w:type="dxa"/>
            <w:shd w:val="clear" w:color="auto" w:fill="auto"/>
            <w:vAlign w:val="center"/>
          </w:tcPr>
          <w:p w14:paraId="67B9B540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A6B3A54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645BE8" w14:textId="77777777" w:rsidR="002954C1" w:rsidRPr="002943C8" w:rsidRDefault="002954C1" w:rsidP="002954C1">
      <w:pPr>
        <w:pStyle w:val="Zwykytekst"/>
        <w:spacing w:line="276" w:lineRule="auto"/>
        <w:rPr>
          <w:rFonts w:ascii="Arial" w:hAnsi="Arial" w:cs="Arial"/>
          <w:bCs/>
          <w:sz w:val="14"/>
          <w:lang w:val="pl-PL"/>
        </w:rPr>
      </w:pPr>
      <w:r w:rsidRPr="002943C8">
        <w:rPr>
          <w:rFonts w:ascii="Arial" w:hAnsi="Arial" w:cs="Arial"/>
          <w:bCs/>
          <w:sz w:val="14"/>
          <w:lang w:val="pl-PL"/>
        </w:rPr>
        <w:t>* nie potrzebne skreślić lub powielić w przypadku większej liczby Wykonawców wspólnie ubiegających się o udzielenie Zamówienia</w:t>
      </w:r>
    </w:p>
    <w:p w14:paraId="2126A45B" w14:textId="77777777" w:rsidR="002954C1" w:rsidRPr="002943C8" w:rsidRDefault="002954C1" w:rsidP="002954C1">
      <w:pPr>
        <w:pStyle w:val="Zwykytekst"/>
        <w:spacing w:line="276" w:lineRule="auto"/>
        <w:rPr>
          <w:rFonts w:ascii="Arial" w:hAnsi="Arial" w:cs="Arial"/>
          <w:bCs/>
          <w:sz w:val="8"/>
          <w:szCs w:val="8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AB6A93" w:rsidRPr="0054652E" w14:paraId="55DB2D7B" w14:textId="77777777" w:rsidTr="00AB6A93">
        <w:tc>
          <w:tcPr>
            <w:tcW w:w="9072" w:type="dxa"/>
            <w:gridSpan w:val="2"/>
            <w:shd w:val="clear" w:color="auto" w:fill="A6A6A6" w:themeFill="background1" w:themeFillShade="A6"/>
            <w:vAlign w:val="center"/>
          </w:tcPr>
          <w:p w14:paraId="49F4F801" w14:textId="0446659A" w:rsidR="00AB6A93" w:rsidRPr="0054652E" w:rsidRDefault="00AB6A93" w:rsidP="00AB6A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52E">
              <w:rPr>
                <w:rFonts w:ascii="Arial" w:hAnsi="Arial" w:cs="Arial"/>
                <w:b/>
                <w:sz w:val="20"/>
                <w:szCs w:val="20"/>
              </w:rPr>
              <w:t>Pełnomocnik**</w:t>
            </w:r>
            <w:r w:rsidRPr="005465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652E">
              <w:rPr>
                <w:rFonts w:ascii="Arial" w:hAnsi="Arial" w:cs="Arial"/>
                <w:bCs/>
                <w:sz w:val="20"/>
                <w:szCs w:val="20"/>
              </w:rPr>
              <w:t>do</w:t>
            </w:r>
            <w:r w:rsidRPr="005465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652E">
              <w:rPr>
                <w:rFonts w:ascii="Arial" w:hAnsi="Arial" w:cs="Arial"/>
                <w:bCs/>
                <w:sz w:val="20"/>
                <w:szCs w:val="20"/>
              </w:rPr>
              <w:t xml:space="preserve">reprezentowania Wykonawców ubiegających się wspólnie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54652E">
              <w:rPr>
                <w:rFonts w:ascii="Arial" w:hAnsi="Arial" w:cs="Arial"/>
                <w:bCs/>
                <w:sz w:val="20"/>
                <w:szCs w:val="20"/>
              </w:rPr>
              <w:t>o udzielenie Zamówienia (Lider Konsorcjum)</w:t>
            </w:r>
          </w:p>
        </w:tc>
      </w:tr>
      <w:tr w:rsidR="002954C1" w:rsidRPr="0054652E" w14:paraId="39E24E34" w14:textId="77777777" w:rsidTr="00AB6A93">
        <w:tc>
          <w:tcPr>
            <w:tcW w:w="4604" w:type="dxa"/>
            <w:shd w:val="clear" w:color="auto" w:fill="auto"/>
            <w:vAlign w:val="center"/>
          </w:tcPr>
          <w:p w14:paraId="546CAFD5" w14:textId="28710983" w:rsidR="002954C1" w:rsidRPr="0054652E" w:rsidRDefault="00AB6A93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6A93">
              <w:rPr>
                <w:rFonts w:ascii="Arial" w:hAnsi="Arial" w:cs="Arial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8A26AA6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A93" w:rsidRPr="0054652E" w14:paraId="3BAC7827" w14:textId="77777777" w:rsidTr="00AB6A93">
        <w:tc>
          <w:tcPr>
            <w:tcW w:w="4604" w:type="dxa"/>
            <w:shd w:val="clear" w:color="auto" w:fill="auto"/>
            <w:vAlign w:val="center"/>
          </w:tcPr>
          <w:p w14:paraId="7F54B646" w14:textId="606BB59A" w:rsidR="00AB6A93" w:rsidRPr="0054652E" w:rsidRDefault="00AB6A93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FE1920A" w14:textId="77777777" w:rsidR="00AB6A93" w:rsidRPr="0054652E" w:rsidRDefault="00AB6A93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1FEBD131" w14:textId="77777777" w:rsidTr="00AB6A93">
        <w:tc>
          <w:tcPr>
            <w:tcW w:w="4604" w:type="dxa"/>
            <w:shd w:val="clear" w:color="auto" w:fill="auto"/>
            <w:vAlign w:val="center"/>
          </w:tcPr>
          <w:p w14:paraId="39DEE9F2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7C1C693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3D8ADD15" w14:textId="77777777" w:rsidTr="00AB6A93">
        <w:tc>
          <w:tcPr>
            <w:tcW w:w="4604" w:type="dxa"/>
            <w:shd w:val="clear" w:color="auto" w:fill="auto"/>
            <w:vAlign w:val="center"/>
          </w:tcPr>
          <w:p w14:paraId="34C50BD5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663CBB7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758E2950" w14:textId="77777777" w:rsidTr="00AB6A93">
        <w:tc>
          <w:tcPr>
            <w:tcW w:w="4604" w:type="dxa"/>
            <w:shd w:val="clear" w:color="auto" w:fill="auto"/>
            <w:vAlign w:val="center"/>
          </w:tcPr>
          <w:p w14:paraId="135051E9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B6324F9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0FD1DA0E" w14:textId="77777777" w:rsidTr="00AB6A93">
        <w:tc>
          <w:tcPr>
            <w:tcW w:w="4604" w:type="dxa"/>
            <w:shd w:val="clear" w:color="auto" w:fill="auto"/>
            <w:vAlign w:val="center"/>
          </w:tcPr>
          <w:p w14:paraId="69D3DF7E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031C150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1787905D" w14:textId="77777777" w:rsidTr="00AB6A93">
        <w:tc>
          <w:tcPr>
            <w:tcW w:w="4604" w:type="dxa"/>
            <w:shd w:val="clear" w:color="auto" w:fill="auto"/>
            <w:vAlign w:val="center"/>
          </w:tcPr>
          <w:p w14:paraId="00A70336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232F256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742BC943" w14:textId="77777777" w:rsidTr="00AB6A93">
        <w:tc>
          <w:tcPr>
            <w:tcW w:w="4604" w:type="dxa"/>
            <w:shd w:val="clear" w:color="auto" w:fill="auto"/>
            <w:vAlign w:val="center"/>
          </w:tcPr>
          <w:p w14:paraId="46B9FD00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82BD232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04A5179D" w14:textId="77777777" w:rsidTr="00AB6A93">
        <w:tc>
          <w:tcPr>
            <w:tcW w:w="4604" w:type="dxa"/>
            <w:shd w:val="clear" w:color="auto" w:fill="auto"/>
            <w:vAlign w:val="center"/>
          </w:tcPr>
          <w:p w14:paraId="4ED50E45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E913B84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4C1" w:rsidRPr="0054652E" w14:paraId="69F6AA04" w14:textId="77777777" w:rsidTr="00AB6A93">
        <w:tc>
          <w:tcPr>
            <w:tcW w:w="4604" w:type="dxa"/>
            <w:shd w:val="clear" w:color="auto" w:fill="auto"/>
            <w:vAlign w:val="center"/>
          </w:tcPr>
          <w:p w14:paraId="4C87A1A6" w14:textId="77777777" w:rsidR="002954C1" w:rsidRPr="0054652E" w:rsidRDefault="002954C1" w:rsidP="0051141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4652E">
              <w:rPr>
                <w:rFonts w:ascii="Arial" w:hAnsi="Arial" w:cs="Arial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A513F51" w14:textId="77777777" w:rsidR="002954C1" w:rsidRPr="0054652E" w:rsidRDefault="002954C1" w:rsidP="00511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E54002" w14:textId="77777777" w:rsidR="002954C1" w:rsidRPr="002943C8" w:rsidRDefault="002954C1" w:rsidP="002954C1">
      <w:pPr>
        <w:pStyle w:val="Zwykytekst"/>
        <w:spacing w:line="276" w:lineRule="auto"/>
        <w:rPr>
          <w:rFonts w:ascii="Arial" w:hAnsi="Arial" w:cs="Arial"/>
          <w:bCs/>
          <w:sz w:val="14"/>
          <w:lang w:val="pl-PL"/>
        </w:rPr>
      </w:pPr>
      <w:r w:rsidRPr="002943C8">
        <w:rPr>
          <w:rFonts w:ascii="Arial" w:hAnsi="Arial" w:cs="Arial"/>
          <w:bCs/>
          <w:sz w:val="14"/>
        </w:rPr>
        <w:t>** wypełniają jedynie Wykonawcy wspólne ubiegający się o udzielenie Zamówienia (spółki cywilne lub konsorcja)</w:t>
      </w:r>
    </w:p>
    <w:p w14:paraId="13D55D6D" w14:textId="77777777" w:rsidR="00192E68" w:rsidRPr="00E56E57" w:rsidRDefault="00192E68" w:rsidP="00F54A96">
      <w:pPr>
        <w:pStyle w:val="Zwykytekst"/>
        <w:spacing w:line="276" w:lineRule="auto"/>
        <w:jc w:val="center"/>
        <w:rPr>
          <w:rFonts w:ascii="Arial" w:hAnsi="Arial" w:cs="Arial"/>
          <w:bCs/>
          <w:lang w:val="pl-PL"/>
        </w:rPr>
      </w:pPr>
    </w:p>
    <w:p w14:paraId="7B6DEA1F" w14:textId="77777777" w:rsidR="0000686B" w:rsidRPr="00E56E57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  <w:caps/>
        </w:rPr>
        <w:t>SKŁADAMY</w:t>
      </w:r>
      <w:r w:rsidRPr="00E56E57">
        <w:rPr>
          <w:rFonts w:ascii="Arial" w:hAnsi="Arial" w:cs="Arial"/>
          <w:b/>
        </w:rPr>
        <w:t xml:space="preserve"> OFERTĘ</w:t>
      </w:r>
      <w:r w:rsidRPr="00E56E57">
        <w:rPr>
          <w:rFonts w:ascii="Arial" w:hAnsi="Arial" w:cs="Arial"/>
        </w:rPr>
        <w:t xml:space="preserve"> na wykonanie </w:t>
      </w:r>
      <w:r w:rsidR="009A4503" w:rsidRPr="00E56E57">
        <w:rPr>
          <w:rFonts w:ascii="Arial" w:hAnsi="Arial" w:cs="Arial"/>
        </w:rPr>
        <w:t>P</w:t>
      </w:r>
      <w:r w:rsidRPr="00E56E57">
        <w:rPr>
          <w:rFonts w:ascii="Arial" w:hAnsi="Arial" w:cs="Arial"/>
        </w:rPr>
        <w:t>rzedmiotu Zamówienia zgodnie z</w:t>
      </w:r>
      <w:r w:rsidR="009A4503" w:rsidRPr="00E56E57">
        <w:rPr>
          <w:rFonts w:ascii="Arial" w:hAnsi="Arial" w:cs="Arial"/>
        </w:rPr>
        <w:t xml:space="preserve"> SWZ</w:t>
      </w:r>
      <w:r w:rsidRPr="00E56E57">
        <w:rPr>
          <w:rFonts w:ascii="Arial" w:hAnsi="Arial" w:cs="Arial"/>
        </w:rPr>
        <w:t>.</w:t>
      </w:r>
    </w:p>
    <w:p w14:paraId="42BBAB10" w14:textId="77777777" w:rsidR="0000686B" w:rsidRPr="00E56E57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  <w:caps/>
        </w:rPr>
        <w:t>Oświadczamy</w:t>
      </w:r>
      <w:r w:rsidRPr="00E56E57">
        <w:rPr>
          <w:rFonts w:ascii="Arial" w:hAnsi="Arial" w:cs="Arial"/>
          <w:b/>
          <w:bCs/>
        </w:rPr>
        <w:t>,</w:t>
      </w:r>
      <w:r w:rsidRPr="00E56E57">
        <w:rPr>
          <w:rFonts w:ascii="Arial" w:hAnsi="Arial" w:cs="Arial"/>
        </w:rPr>
        <w:t xml:space="preserve"> że zapoznaliśmy się z treścią </w:t>
      </w:r>
      <w:r w:rsidR="009A4503" w:rsidRPr="00E56E57">
        <w:rPr>
          <w:rFonts w:ascii="Arial" w:hAnsi="Arial" w:cs="Arial"/>
        </w:rPr>
        <w:t>SWZ</w:t>
      </w:r>
      <w:r w:rsidRPr="00E56E57">
        <w:rPr>
          <w:rFonts w:ascii="Arial" w:hAnsi="Arial" w:cs="Arial"/>
        </w:rPr>
        <w:t xml:space="preserve"> i uznajemy się za związanych określonymi </w:t>
      </w:r>
      <w:r w:rsidR="00B648EB" w:rsidRPr="00E56E57">
        <w:rPr>
          <w:rFonts w:ascii="Arial" w:hAnsi="Arial" w:cs="Arial"/>
          <w:lang w:val="pl-PL"/>
        </w:rPr>
        <w:br/>
      </w:r>
      <w:r w:rsidRPr="00E56E57">
        <w:rPr>
          <w:rFonts w:ascii="Arial" w:hAnsi="Arial" w:cs="Arial"/>
        </w:rPr>
        <w:t>w niej postanowieniami.</w:t>
      </w:r>
      <w:r w:rsidRPr="00E56E57">
        <w:rPr>
          <w:rFonts w:ascii="Arial" w:hAnsi="Arial" w:cs="Arial"/>
          <w:b/>
          <w:bCs/>
        </w:rPr>
        <w:t xml:space="preserve"> </w:t>
      </w:r>
    </w:p>
    <w:p w14:paraId="349E4BC5" w14:textId="77777777" w:rsidR="007737B5" w:rsidRPr="002954C1" w:rsidRDefault="007737B5" w:rsidP="007737B5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E56E57">
        <w:rPr>
          <w:rFonts w:ascii="Arial" w:hAnsi="Arial" w:cs="Arial"/>
          <w:b/>
          <w:caps/>
        </w:rPr>
        <w:t>WARUNKI</w:t>
      </w:r>
      <w:r w:rsidRPr="00E56E57">
        <w:rPr>
          <w:rFonts w:ascii="Arial" w:hAnsi="Arial" w:cs="Arial"/>
          <w:b/>
          <w:bCs/>
        </w:rPr>
        <w:t xml:space="preserve"> PŁATNOŚCI </w:t>
      </w:r>
      <w:r w:rsidRPr="00E56E57">
        <w:rPr>
          <w:rFonts w:ascii="Arial" w:hAnsi="Arial" w:cs="Arial"/>
          <w:bCs/>
        </w:rPr>
        <w:t>zostały określone w</w:t>
      </w:r>
      <w:r w:rsidRPr="00E56E57">
        <w:rPr>
          <w:rFonts w:ascii="Arial" w:hAnsi="Arial" w:cs="Arial"/>
          <w:bCs/>
          <w:lang w:val="pl-PL"/>
        </w:rPr>
        <w:t xml:space="preserve"> Projektowanych </w:t>
      </w:r>
      <w:r w:rsidR="0054652E">
        <w:rPr>
          <w:rFonts w:ascii="Arial" w:hAnsi="Arial" w:cs="Arial"/>
          <w:bCs/>
          <w:lang w:val="pl-PL"/>
        </w:rPr>
        <w:t>P</w:t>
      </w:r>
      <w:r w:rsidRPr="00E56E57">
        <w:rPr>
          <w:rFonts w:ascii="Arial" w:hAnsi="Arial" w:cs="Arial"/>
          <w:bCs/>
          <w:lang w:val="pl-PL"/>
        </w:rPr>
        <w:t xml:space="preserve">ostanowieniach </w:t>
      </w:r>
      <w:r w:rsidR="0054652E">
        <w:rPr>
          <w:rFonts w:ascii="Arial" w:hAnsi="Arial" w:cs="Arial"/>
          <w:bCs/>
          <w:lang w:val="pl-PL"/>
        </w:rPr>
        <w:t>U</w:t>
      </w:r>
      <w:r w:rsidRPr="00E56E57">
        <w:rPr>
          <w:rFonts w:ascii="Arial" w:hAnsi="Arial" w:cs="Arial"/>
          <w:bCs/>
          <w:lang w:val="pl-PL"/>
        </w:rPr>
        <w:t xml:space="preserve">mowy, </w:t>
      </w:r>
      <w:r w:rsidRPr="00E56E57">
        <w:rPr>
          <w:rFonts w:ascii="Arial" w:hAnsi="Arial" w:cs="Arial"/>
          <w:bCs/>
        </w:rPr>
        <w:t>stanowiący</w:t>
      </w:r>
      <w:r w:rsidRPr="00E56E57">
        <w:rPr>
          <w:rFonts w:ascii="Arial" w:hAnsi="Arial" w:cs="Arial"/>
          <w:bCs/>
          <w:lang w:val="pl-PL"/>
        </w:rPr>
        <w:t xml:space="preserve">ch </w:t>
      </w:r>
      <w:r w:rsidRPr="00E56E57">
        <w:rPr>
          <w:rFonts w:ascii="Arial" w:hAnsi="Arial" w:cs="Arial"/>
          <w:bCs/>
        </w:rPr>
        <w:t>załącznik</w:t>
      </w:r>
      <w:r w:rsidRPr="00E56E57">
        <w:rPr>
          <w:rFonts w:ascii="Arial" w:hAnsi="Arial" w:cs="Arial"/>
          <w:bCs/>
          <w:lang w:val="pl-PL"/>
        </w:rPr>
        <w:t xml:space="preserve"> </w:t>
      </w:r>
      <w:r w:rsidRPr="00E56E57">
        <w:rPr>
          <w:rFonts w:ascii="Arial" w:hAnsi="Arial" w:cs="Arial"/>
          <w:bCs/>
        </w:rPr>
        <w:t>do SWZ.</w:t>
      </w:r>
    </w:p>
    <w:p w14:paraId="37CD9EEE" w14:textId="77777777" w:rsidR="002954C1" w:rsidRPr="0054652E" w:rsidRDefault="002954C1" w:rsidP="002954C1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  <w:r w:rsidRPr="00E56E57">
        <w:rPr>
          <w:rFonts w:ascii="Arial" w:hAnsi="Arial" w:cs="Arial"/>
          <w:b/>
          <w:caps/>
        </w:rPr>
        <w:t>OŚWIADCZAMY</w:t>
      </w:r>
      <w:r w:rsidRPr="00E56E57">
        <w:rPr>
          <w:rFonts w:ascii="Arial" w:hAnsi="Arial" w:cs="Arial"/>
          <w:b/>
          <w:bCs/>
        </w:rPr>
        <w:t xml:space="preserve">, </w:t>
      </w:r>
      <w:r w:rsidRPr="00E56E57">
        <w:rPr>
          <w:rFonts w:ascii="Arial" w:hAnsi="Arial" w:cs="Arial"/>
          <w:bCs/>
        </w:rPr>
        <w:t xml:space="preserve">że jesteśmy związani ofertą </w:t>
      </w:r>
      <w:r w:rsidRPr="00E56E57">
        <w:rPr>
          <w:rFonts w:ascii="Arial" w:hAnsi="Arial" w:cs="Arial"/>
          <w:bCs/>
          <w:lang w:val="pl-PL"/>
        </w:rPr>
        <w:t>do upływy terminu wskazanego w SWZ</w:t>
      </w:r>
      <w:r w:rsidRPr="00E56E57">
        <w:rPr>
          <w:rFonts w:ascii="Arial" w:hAnsi="Arial" w:cs="Arial"/>
          <w:bCs/>
        </w:rPr>
        <w:t>.</w:t>
      </w:r>
    </w:p>
    <w:p w14:paraId="6656EC8C" w14:textId="77777777" w:rsidR="0054652E" w:rsidRDefault="0054652E" w:rsidP="005465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caps/>
          <w:lang w:val="pl-PL"/>
        </w:rPr>
      </w:pPr>
    </w:p>
    <w:p w14:paraId="2FBD99C4" w14:textId="77777777" w:rsidR="0054652E" w:rsidRPr="00E56E57" w:rsidRDefault="0054652E" w:rsidP="005465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bCs/>
        </w:rPr>
      </w:pPr>
    </w:p>
    <w:p w14:paraId="17C0C50E" w14:textId="77777777" w:rsidR="0000686B" w:rsidRPr="009227AD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</w:rPr>
      </w:pPr>
      <w:r w:rsidRPr="00E56E57">
        <w:rPr>
          <w:rFonts w:ascii="Arial" w:hAnsi="Arial" w:cs="Arial"/>
          <w:b/>
          <w:caps/>
        </w:rPr>
        <w:t>OŚWIADCZAMY</w:t>
      </w:r>
      <w:r w:rsidRPr="00E56E57">
        <w:rPr>
          <w:rFonts w:ascii="Arial" w:hAnsi="Arial" w:cs="Arial"/>
          <w:b/>
          <w:bCs/>
        </w:rPr>
        <w:t xml:space="preserve">, </w:t>
      </w:r>
      <w:r w:rsidRPr="00E56E57">
        <w:rPr>
          <w:rFonts w:ascii="Arial" w:hAnsi="Arial" w:cs="Arial"/>
          <w:bCs/>
        </w:rPr>
        <w:t>że zapoznaliśmy się z</w:t>
      </w:r>
      <w:r w:rsidR="00CA7E60" w:rsidRPr="00E56E57">
        <w:rPr>
          <w:rFonts w:ascii="Arial" w:hAnsi="Arial" w:cs="Arial"/>
          <w:bCs/>
          <w:lang w:val="pl-PL"/>
        </w:rPr>
        <w:t xml:space="preserve"> Projektowanymi Postanowieniami Umowy </w:t>
      </w:r>
      <w:r w:rsidRPr="00E56E57">
        <w:rPr>
          <w:rFonts w:ascii="Arial" w:hAnsi="Arial" w:cs="Arial"/>
          <w:bCs/>
        </w:rPr>
        <w:t>stanowiącym</w:t>
      </w:r>
      <w:r w:rsidR="00CA7E60" w:rsidRPr="00E56E57">
        <w:rPr>
          <w:rFonts w:ascii="Arial" w:hAnsi="Arial" w:cs="Arial"/>
          <w:bCs/>
          <w:lang w:val="pl-PL"/>
        </w:rPr>
        <w:t>i</w:t>
      </w:r>
      <w:r w:rsidRPr="00E56E57">
        <w:rPr>
          <w:rFonts w:ascii="Arial" w:hAnsi="Arial" w:cs="Arial"/>
          <w:bCs/>
        </w:rPr>
        <w:t xml:space="preserve"> </w:t>
      </w:r>
      <w:r w:rsidR="0032767D" w:rsidRPr="00E56E57">
        <w:rPr>
          <w:rFonts w:ascii="Arial" w:hAnsi="Arial" w:cs="Arial"/>
          <w:bCs/>
          <w:lang w:val="pl-PL"/>
        </w:rPr>
        <w:t>załącznik d</w:t>
      </w:r>
      <w:r w:rsidRPr="00E56E57">
        <w:rPr>
          <w:rFonts w:ascii="Arial" w:hAnsi="Arial" w:cs="Arial"/>
          <w:bCs/>
        </w:rPr>
        <w:t xml:space="preserve">o SWZ i zobowiązujemy się, w przypadku wyboru naszej oferty, do zawarcia umowy zgodnej z ofertą, na warunkach określonych w </w:t>
      </w:r>
      <w:r w:rsidR="00B94052" w:rsidRPr="00E56E57">
        <w:rPr>
          <w:rFonts w:ascii="Arial" w:hAnsi="Arial" w:cs="Arial"/>
          <w:bCs/>
          <w:lang w:val="pl-PL"/>
        </w:rPr>
        <w:t>SWZ</w:t>
      </w:r>
      <w:r w:rsidRPr="00E56E57">
        <w:rPr>
          <w:rFonts w:ascii="Arial" w:hAnsi="Arial" w:cs="Arial"/>
          <w:bCs/>
        </w:rPr>
        <w:t>, w miejscu i terminie wyznaczonym przez Zamawiającego.</w:t>
      </w:r>
    </w:p>
    <w:p w14:paraId="59545D30" w14:textId="77777777" w:rsidR="00D67F24" w:rsidRPr="009227AD" w:rsidRDefault="00D67F24" w:rsidP="00D67F2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</w:rPr>
      </w:pPr>
      <w:r w:rsidRPr="009227AD">
        <w:rPr>
          <w:rFonts w:ascii="Arial" w:hAnsi="Arial" w:cs="Arial"/>
          <w:b/>
          <w:caps/>
        </w:rPr>
        <w:t>Oświadczamy</w:t>
      </w:r>
      <w:r w:rsidRPr="009227AD">
        <w:rPr>
          <w:rFonts w:ascii="Arial" w:hAnsi="Arial" w:cs="Arial"/>
        </w:rPr>
        <w:t xml:space="preserve">, że następujące </w:t>
      </w:r>
      <w:r w:rsidRPr="009227AD">
        <w:rPr>
          <w:rFonts w:ascii="Arial" w:hAnsi="Arial" w:cs="Arial"/>
          <w:color w:val="000000"/>
        </w:rPr>
        <w:t xml:space="preserve">dokumenty zawierają informacje stanowiące tajemnicę przedsiębiorstwa w rozumieniu przepisów o zwalczaniu nieuczciwej konkurencji i nie mogą być udostępniane </w:t>
      </w:r>
      <w:r w:rsidRPr="009227AD">
        <w:rPr>
          <w:rFonts w:ascii="Arial" w:hAnsi="Arial" w:cs="Arial"/>
          <w:i/>
          <w:color w:val="000000"/>
        </w:rPr>
        <w:t>(*wypełnić, jeśli dotyczy):</w:t>
      </w:r>
      <w:r w:rsidRPr="009227AD">
        <w:rPr>
          <w:rFonts w:ascii="Arial" w:hAnsi="Arial" w:cs="Arial"/>
          <w:i/>
        </w:rPr>
        <w:t xml:space="preserve">  </w:t>
      </w:r>
      <w:r w:rsidRPr="009227AD">
        <w:rPr>
          <w:rFonts w:ascii="Arial" w:hAnsi="Arial" w:cs="Arial"/>
        </w:rPr>
        <w:t>………………………</w:t>
      </w:r>
      <w:r>
        <w:rPr>
          <w:rFonts w:ascii="Arial" w:hAnsi="Arial" w:cs="Arial"/>
          <w:lang w:val="pl-PL"/>
        </w:rPr>
        <w:t xml:space="preserve">………………………………………… </w:t>
      </w:r>
    </w:p>
    <w:p w14:paraId="1487CFA2" w14:textId="77777777" w:rsidR="009227AD" w:rsidRPr="00E56E57" w:rsidRDefault="009227AD" w:rsidP="009227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</w:rPr>
        <w:t>OŚWIADCZAMY</w:t>
      </w:r>
      <w:r w:rsidRPr="00E56E57">
        <w:rPr>
          <w:rFonts w:ascii="Arial" w:hAnsi="Arial" w:cs="Arial"/>
        </w:rPr>
        <w:t xml:space="preserve">, że </w:t>
      </w:r>
      <w:r w:rsidRPr="00E56E57">
        <w:rPr>
          <w:rFonts w:ascii="Arial" w:hAnsi="Arial" w:cs="Arial"/>
          <w:bCs/>
        </w:rPr>
        <w:t>otrzymaliśmy</w:t>
      </w:r>
      <w:r w:rsidRPr="00E56E57">
        <w:rPr>
          <w:rFonts w:ascii="Arial" w:hAnsi="Arial" w:cs="Arial"/>
        </w:rPr>
        <w:t xml:space="preserve"> konieczne informacje do przygotowania oferty</w:t>
      </w:r>
      <w:r w:rsidRPr="00E56E57">
        <w:rPr>
          <w:rFonts w:ascii="Arial" w:hAnsi="Arial" w:cs="Arial"/>
          <w:lang w:val="pl-PL"/>
        </w:rPr>
        <w:t>.</w:t>
      </w:r>
    </w:p>
    <w:p w14:paraId="3935417C" w14:textId="6ADEC362" w:rsidR="00732544" w:rsidRPr="00732544" w:rsidRDefault="00732544" w:rsidP="0073254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Cs/>
          <w:szCs w:val="22"/>
        </w:rPr>
      </w:pPr>
      <w:r w:rsidRPr="00732544">
        <w:rPr>
          <w:rFonts w:ascii="Arial" w:hAnsi="Arial" w:cs="Arial"/>
          <w:b/>
          <w:caps/>
          <w:szCs w:val="22"/>
        </w:rPr>
        <w:t>OFERUJEMY</w:t>
      </w:r>
      <w:r w:rsidRPr="00732544">
        <w:rPr>
          <w:rFonts w:ascii="Arial" w:hAnsi="Arial" w:cs="Arial"/>
          <w:b/>
          <w:bCs/>
          <w:szCs w:val="22"/>
        </w:rPr>
        <w:t xml:space="preserve"> </w:t>
      </w:r>
      <w:r w:rsidRPr="00732544">
        <w:rPr>
          <w:rFonts w:ascii="Arial" w:hAnsi="Arial" w:cs="Arial"/>
          <w:bCs/>
          <w:szCs w:val="22"/>
        </w:rPr>
        <w:t xml:space="preserve">wykonanie przedmiotu Zamówienia </w:t>
      </w:r>
      <w:r w:rsidR="009761ED">
        <w:rPr>
          <w:rFonts w:ascii="Arial" w:hAnsi="Arial" w:cs="Arial"/>
          <w:bCs/>
          <w:szCs w:val="22"/>
          <w:lang w:val="pl-PL"/>
        </w:rPr>
        <w:t>na</w:t>
      </w:r>
      <w:r w:rsidR="00AB6A93">
        <w:rPr>
          <w:rFonts w:ascii="Arial" w:hAnsi="Arial" w:cs="Arial"/>
          <w:bCs/>
          <w:szCs w:val="22"/>
        </w:rPr>
        <w:t xml:space="preserve"> </w:t>
      </w:r>
      <w:r w:rsidR="00AB6A93" w:rsidRPr="00BA261A">
        <w:rPr>
          <w:rFonts w:ascii="Arial" w:hAnsi="Arial" w:cs="Arial"/>
          <w:b/>
          <w:i/>
          <w:iCs/>
          <w:szCs w:val="22"/>
          <w:lang w:val="pl-PL"/>
        </w:rPr>
        <w:t xml:space="preserve">(wypełnić tylko w tych pakietach, </w:t>
      </w:r>
      <w:r w:rsidR="00AB6A93">
        <w:rPr>
          <w:rFonts w:ascii="Arial" w:hAnsi="Arial" w:cs="Arial"/>
          <w:b/>
          <w:i/>
          <w:iCs/>
          <w:szCs w:val="22"/>
          <w:lang w:val="pl-PL"/>
        </w:rPr>
        <w:br/>
      </w:r>
      <w:r w:rsidR="00AB6A93" w:rsidRPr="00BA261A">
        <w:rPr>
          <w:rFonts w:ascii="Arial" w:hAnsi="Arial" w:cs="Arial"/>
          <w:b/>
          <w:i/>
          <w:iCs/>
          <w:szCs w:val="22"/>
          <w:lang w:val="pl-PL"/>
        </w:rPr>
        <w:t>w których wykonawca składa ofertę. W pozostałych pakietach, w których wykonawca nie składa oferty należy wykreślić lub usunąć)</w:t>
      </w:r>
      <w:r w:rsidR="00AB6A93" w:rsidRPr="00732544">
        <w:rPr>
          <w:rFonts w:ascii="Arial" w:hAnsi="Arial" w:cs="Arial"/>
          <w:bCs/>
          <w:szCs w:val="22"/>
        </w:rPr>
        <w:t>:</w:t>
      </w:r>
    </w:p>
    <w:p w14:paraId="4B1DFE66" w14:textId="77777777" w:rsidR="00511419" w:rsidRDefault="00511419" w:rsidP="00B648EB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5B5BBFDA" w14:textId="77777777" w:rsidR="003F0A08" w:rsidRPr="003F0A08" w:rsidRDefault="003F0A08" w:rsidP="003F0A08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3F0A08">
        <w:rPr>
          <w:rFonts w:ascii="Arial" w:hAnsi="Arial" w:cs="Arial"/>
          <w:b/>
          <w:szCs w:val="22"/>
          <w:lang w:val="pl-PL"/>
        </w:rPr>
        <w:t>Pakiet 1 - elektrody, uszczelki, przewody itp.</w:t>
      </w:r>
    </w:p>
    <w:p w14:paraId="67882585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</w:rPr>
      </w:pPr>
    </w:p>
    <w:p w14:paraId="66F1A211" w14:textId="4F14AEF1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1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5EE36720" w14:textId="77777777" w:rsidR="003F0A08" w:rsidRPr="004B7A0D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25062AF4" w14:textId="77777777" w:rsidR="003F0A08" w:rsidRPr="003F0A08" w:rsidRDefault="003F0A08" w:rsidP="003F0A08">
      <w:pPr>
        <w:rPr>
          <w:rFonts w:ascii="Arial" w:eastAsia="Times New Roman" w:hAnsi="Arial" w:cs="Arial"/>
          <w:bCs/>
          <w:sz w:val="20"/>
          <w:szCs w:val="20"/>
        </w:rPr>
      </w:pPr>
    </w:p>
    <w:p w14:paraId="69DBF3B9" w14:textId="77777777" w:rsidR="003F0A08" w:rsidRPr="003F0A08" w:rsidRDefault="003F0A08" w:rsidP="003F0A08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3F0A08">
        <w:rPr>
          <w:rFonts w:ascii="Arial" w:hAnsi="Arial" w:cs="Arial"/>
          <w:b/>
          <w:szCs w:val="22"/>
          <w:lang w:val="pl-PL"/>
        </w:rPr>
        <w:t>Pakiet 2 - szczotki do mycia narz</w:t>
      </w:r>
      <w:r w:rsidRPr="003F0A08">
        <w:rPr>
          <w:rFonts w:ascii="Arial" w:hAnsi="Arial" w:cs="Arial" w:hint="cs"/>
          <w:b/>
          <w:szCs w:val="22"/>
          <w:lang w:val="pl-PL"/>
        </w:rPr>
        <w:t>ę</w:t>
      </w:r>
      <w:r w:rsidRPr="003F0A08">
        <w:rPr>
          <w:rFonts w:ascii="Arial" w:hAnsi="Arial" w:cs="Arial"/>
          <w:b/>
          <w:szCs w:val="22"/>
          <w:lang w:val="pl-PL"/>
        </w:rPr>
        <w:t>dzi</w:t>
      </w:r>
    </w:p>
    <w:p w14:paraId="17CA90B2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</w:rPr>
      </w:pPr>
    </w:p>
    <w:p w14:paraId="511DBB27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2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7CA1B3BC" w14:textId="77777777" w:rsidR="003F0A08" w:rsidRPr="004B7A0D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62793B11" w14:textId="77777777" w:rsidR="003F0A08" w:rsidRPr="003F0A08" w:rsidRDefault="003F0A08" w:rsidP="003F0A08">
      <w:pPr>
        <w:rPr>
          <w:rFonts w:ascii="Arial" w:eastAsia="Times New Roman" w:hAnsi="Arial" w:cs="Arial"/>
          <w:bCs/>
          <w:sz w:val="20"/>
          <w:szCs w:val="20"/>
        </w:rPr>
      </w:pPr>
    </w:p>
    <w:p w14:paraId="3621DEC4" w14:textId="77777777" w:rsidR="003F0A08" w:rsidRPr="003F0A08" w:rsidRDefault="003F0A08" w:rsidP="003F0A08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3F0A08">
        <w:rPr>
          <w:rFonts w:ascii="Arial" w:hAnsi="Arial" w:cs="Arial"/>
          <w:b/>
          <w:szCs w:val="22"/>
          <w:lang w:val="pl-PL"/>
        </w:rPr>
        <w:t>Pakiet 3 - cewniki, sondy, ig</w:t>
      </w:r>
      <w:r w:rsidRPr="003F0A08">
        <w:rPr>
          <w:rFonts w:ascii="Arial" w:hAnsi="Arial" w:cs="Arial" w:hint="cs"/>
          <w:b/>
          <w:szCs w:val="22"/>
          <w:lang w:val="pl-PL"/>
        </w:rPr>
        <w:t>ł</w:t>
      </w:r>
      <w:r w:rsidRPr="003F0A08">
        <w:rPr>
          <w:rFonts w:ascii="Arial" w:hAnsi="Arial" w:cs="Arial"/>
          <w:b/>
          <w:szCs w:val="22"/>
          <w:lang w:val="pl-PL"/>
        </w:rPr>
        <w:t>y, przyrz</w:t>
      </w:r>
      <w:r w:rsidRPr="003F0A08">
        <w:rPr>
          <w:rFonts w:ascii="Arial" w:hAnsi="Arial" w:cs="Arial" w:hint="cs"/>
          <w:b/>
          <w:szCs w:val="22"/>
          <w:lang w:val="pl-PL"/>
        </w:rPr>
        <w:t>ą</w:t>
      </w:r>
      <w:r w:rsidRPr="003F0A08">
        <w:rPr>
          <w:rFonts w:ascii="Arial" w:hAnsi="Arial" w:cs="Arial"/>
          <w:b/>
          <w:szCs w:val="22"/>
          <w:lang w:val="pl-PL"/>
        </w:rPr>
        <w:t>dy do przetaczania itp.</w:t>
      </w:r>
    </w:p>
    <w:p w14:paraId="746A4E30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</w:rPr>
      </w:pPr>
    </w:p>
    <w:p w14:paraId="2D46749C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3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02F4512D" w14:textId="77777777" w:rsidR="003F0A08" w:rsidRPr="004B7A0D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776B8B8C" w14:textId="77777777" w:rsidR="003F0A08" w:rsidRPr="003F0A08" w:rsidRDefault="003F0A08" w:rsidP="003F0A08">
      <w:pPr>
        <w:rPr>
          <w:rFonts w:ascii="Arial" w:eastAsia="Times New Roman" w:hAnsi="Arial" w:cs="Arial"/>
          <w:bCs/>
          <w:sz w:val="20"/>
          <w:szCs w:val="20"/>
        </w:rPr>
      </w:pPr>
    </w:p>
    <w:p w14:paraId="4C6BE7E2" w14:textId="77777777" w:rsidR="003F0A08" w:rsidRPr="003F0A08" w:rsidRDefault="003F0A08" w:rsidP="003F0A08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3F0A08">
        <w:rPr>
          <w:rFonts w:ascii="Arial" w:hAnsi="Arial" w:cs="Arial"/>
          <w:b/>
          <w:szCs w:val="22"/>
          <w:lang w:val="pl-PL"/>
        </w:rPr>
        <w:t>Pakiet 4- uszczelki do instrument</w:t>
      </w:r>
      <w:r w:rsidRPr="003F0A08">
        <w:rPr>
          <w:rFonts w:ascii="Arial" w:hAnsi="Arial" w:cs="Arial" w:hint="cs"/>
          <w:b/>
          <w:szCs w:val="22"/>
          <w:lang w:val="pl-PL"/>
        </w:rPr>
        <w:t>ó</w:t>
      </w:r>
      <w:r w:rsidRPr="003F0A08">
        <w:rPr>
          <w:rFonts w:ascii="Arial" w:hAnsi="Arial" w:cs="Arial"/>
          <w:b/>
          <w:szCs w:val="22"/>
          <w:lang w:val="pl-PL"/>
        </w:rPr>
        <w:t>w, elektrody do koagulacji itp..</w:t>
      </w:r>
    </w:p>
    <w:p w14:paraId="7740D831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</w:rPr>
      </w:pPr>
    </w:p>
    <w:p w14:paraId="0DB2BF13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4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1D58E557" w14:textId="77777777" w:rsidR="003F0A08" w:rsidRPr="004B7A0D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5DE6DE82" w14:textId="77777777" w:rsidR="003F0A08" w:rsidRPr="003F0A08" w:rsidRDefault="003F0A08" w:rsidP="003F0A08">
      <w:pPr>
        <w:rPr>
          <w:rFonts w:ascii="Arial" w:eastAsia="Times New Roman" w:hAnsi="Arial" w:cs="Arial"/>
          <w:bCs/>
          <w:sz w:val="20"/>
          <w:szCs w:val="20"/>
        </w:rPr>
      </w:pPr>
    </w:p>
    <w:p w14:paraId="62ABAB68" w14:textId="77777777" w:rsidR="003F0A08" w:rsidRPr="003F0A08" w:rsidRDefault="003F0A08" w:rsidP="003F0A08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3F0A08">
        <w:rPr>
          <w:rFonts w:ascii="Arial" w:hAnsi="Arial" w:cs="Arial"/>
          <w:b/>
          <w:szCs w:val="22"/>
          <w:lang w:val="pl-PL"/>
        </w:rPr>
        <w:t>Pakiet 5 - Opatrunki V.A.C</w:t>
      </w:r>
    </w:p>
    <w:p w14:paraId="4EE6AFAF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</w:rPr>
      </w:pPr>
    </w:p>
    <w:p w14:paraId="02EEB567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5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1AB1E851" w14:textId="77777777" w:rsidR="003F0A08" w:rsidRPr="004B7A0D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13E3A6D4" w14:textId="77777777" w:rsidR="003F0A08" w:rsidRPr="003F0A08" w:rsidRDefault="003F0A08" w:rsidP="003F0A08">
      <w:pPr>
        <w:rPr>
          <w:rFonts w:ascii="Arial" w:eastAsia="Times New Roman" w:hAnsi="Arial" w:cs="Arial"/>
          <w:bCs/>
          <w:sz w:val="20"/>
          <w:szCs w:val="20"/>
        </w:rPr>
      </w:pPr>
    </w:p>
    <w:p w14:paraId="6EDB9A9B" w14:textId="77777777" w:rsidR="003F0A08" w:rsidRPr="003F0A08" w:rsidRDefault="003F0A08" w:rsidP="003F0A08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3F0A08">
        <w:rPr>
          <w:rFonts w:ascii="Arial" w:hAnsi="Arial" w:cs="Arial"/>
          <w:b/>
          <w:szCs w:val="22"/>
          <w:lang w:val="pl-PL"/>
        </w:rPr>
        <w:t>Pakiet 6 - kable monopolarne, p</w:t>
      </w:r>
      <w:r w:rsidRPr="003F0A08">
        <w:rPr>
          <w:rFonts w:ascii="Arial" w:hAnsi="Arial" w:cs="Arial" w:hint="cs"/>
          <w:b/>
          <w:szCs w:val="22"/>
          <w:lang w:val="pl-PL"/>
        </w:rPr>
        <w:t>ę</w:t>
      </w:r>
      <w:r w:rsidRPr="003F0A08">
        <w:rPr>
          <w:rFonts w:ascii="Arial" w:hAnsi="Arial" w:cs="Arial"/>
          <w:b/>
          <w:szCs w:val="22"/>
          <w:lang w:val="pl-PL"/>
        </w:rPr>
        <w:t>tle</w:t>
      </w:r>
    </w:p>
    <w:p w14:paraId="0BD60B3B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</w:rPr>
      </w:pPr>
    </w:p>
    <w:p w14:paraId="2D798B56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6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2AE31EDC" w14:textId="77777777" w:rsidR="003F0A08" w:rsidRPr="004B7A0D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1FB8868C" w14:textId="77777777" w:rsidR="003F0A08" w:rsidRDefault="003F0A08" w:rsidP="003F0A08">
      <w:pPr>
        <w:rPr>
          <w:rFonts w:ascii="Arial" w:eastAsia="Times New Roman" w:hAnsi="Arial" w:cs="Arial"/>
          <w:bCs/>
          <w:sz w:val="20"/>
          <w:szCs w:val="20"/>
        </w:rPr>
      </w:pPr>
    </w:p>
    <w:p w14:paraId="2E9AA0EF" w14:textId="77777777" w:rsidR="003F0A08" w:rsidRDefault="003F0A08" w:rsidP="003F0A08">
      <w:pPr>
        <w:rPr>
          <w:rFonts w:ascii="Arial" w:eastAsia="Times New Roman" w:hAnsi="Arial" w:cs="Arial"/>
          <w:bCs/>
          <w:sz w:val="20"/>
          <w:szCs w:val="20"/>
        </w:rPr>
      </w:pPr>
    </w:p>
    <w:p w14:paraId="515629F0" w14:textId="77777777" w:rsidR="003F0A08" w:rsidRPr="003F0A08" w:rsidRDefault="003F0A08" w:rsidP="003F0A08">
      <w:pPr>
        <w:rPr>
          <w:rFonts w:ascii="Arial" w:eastAsia="Times New Roman" w:hAnsi="Arial" w:cs="Arial"/>
          <w:bCs/>
          <w:sz w:val="20"/>
          <w:szCs w:val="20"/>
        </w:rPr>
      </w:pPr>
    </w:p>
    <w:p w14:paraId="79C726BD" w14:textId="77777777" w:rsidR="003F0A08" w:rsidRPr="003F0A08" w:rsidRDefault="003F0A08" w:rsidP="003F0A08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3F0A08">
        <w:rPr>
          <w:rFonts w:ascii="Arial" w:hAnsi="Arial" w:cs="Arial"/>
          <w:b/>
          <w:szCs w:val="22"/>
          <w:lang w:val="pl-PL"/>
        </w:rPr>
        <w:t>Pakiet 7 - brzeszczot szybkoz</w:t>
      </w:r>
      <w:r w:rsidRPr="003F0A08">
        <w:rPr>
          <w:rFonts w:ascii="Arial" w:hAnsi="Arial" w:cs="Arial" w:hint="cs"/>
          <w:b/>
          <w:szCs w:val="22"/>
          <w:lang w:val="pl-PL"/>
        </w:rPr>
        <w:t>łą</w:t>
      </w:r>
      <w:r w:rsidRPr="003F0A08">
        <w:rPr>
          <w:rFonts w:ascii="Arial" w:hAnsi="Arial" w:cs="Arial"/>
          <w:b/>
          <w:szCs w:val="22"/>
          <w:lang w:val="pl-PL"/>
        </w:rPr>
        <w:t>czny, pi</w:t>
      </w:r>
      <w:r w:rsidRPr="003F0A08">
        <w:rPr>
          <w:rFonts w:ascii="Arial" w:hAnsi="Arial" w:cs="Arial" w:hint="cs"/>
          <w:b/>
          <w:szCs w:val="22"/>
          <w:lang w:val="pl-PL"/>
        </w:rPr>
        <w:t>ł</w:t>
      </w:r>
      <w:r w:rsidRPr="003F0A08">
        <w:rPr>
          <w:rFonts w:ascii="Arial" w:hAnsi="Arial" w:cs="Arial"/>
          <w:b/>
          <w:szCs w:val="22"/>
          <w:lang w:val="pl-PL"/>
        </w:rPr>
        <w:t>ki Diglrgo, uchwyty itp..</w:t>
      </w:r>
    </w:p>
    <w:p w14:paraId="7193B26D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</w:rPr>
      </w:pPr>
    </w:p>
    <w:p w14:paraId="4A31026C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7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5536C8C4" w14:textId="77777777" w:rsidR="003F0A08" w:rsidRPr="004B7A0D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16ADB63D" w14:textId="77777777" w:rsidR="003F0A08" w:rsidRPr="003F0A08" w:rsidRDefault="003F0A08" w:rsidP="003F0A08">
      <w:pPr>
        <w:rPr>
          <w:rFonts w:ascii="Arial" w:eastAsia="Times New Roman" w:hAnsi="Arial" w:cs="Arial"/>
          <w:bCs/>
          <w:sz w:val="20"/>
          <w:szCs w:val="20"/>
        </w:rPr>
      </w:pPr>
    </w:p>
    <w:p w14:paraId="6826195E" w14:textId="77777777" w:rsidR="003F0A08" w:rsidRPr="003F0A08" w:rsidRDefault="003F0A08" w:rsidP="003F0A08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3F0A08">
        <w:rPr>
          <w:rFonts w:ascii="Arial" w:hAnsi="Arial" w:cs="Arial"/>
          <w:b/>
          <w:szCs w:val="22"/>
          <w:lang w:val="pl-PL"/>
        </w:rPr>
        <w:t>Pakiet 8 - smoczki, butelki, zestawy do laktator</w:t>
      </w:r>
      <w:r w:rsidRPr="003F0A08">
        <w:rPr>
          <w:rFonts w:ascii="Arial" w:hAnsi="Arial" w:cs="Arial" w:hint="cs"/>
          <w:b/>
          <w:szCs w:val="22"/>
          <w:lang w:val="pl-PL"/>
        </w:rPr>
        <w:t>ó</w:t>
      </w:r>
      <w:r w:rsidRPr="003F0A08">
        <w:rPr>
          <w:rFonts w:ascii="Arial" w:hAnsi="Arial" w:cs="Arial"/>
          <w:b/>
          <w:szCs w:val="22"/>
          <w:lang w:val="pl-PL"/>
        </w:rPr>
        <w:t>w.</w:t>
      </w:r>
    </w:p>
    <w:p w14:paraId="52ED2D7B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</w:rPr>
      </w:pPr>
    </w:p>
    <w:p w14:paraId="6FF6B261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8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66262640" w14:textId="77777777" w:rsidR="003F0A08" w:rsidRPr="004B7A0D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0AD99C32" w14:textId="77777777" w:rsidR="003F0A08" w:rsidRPr="003F0A08" w:rsidRDefault="003F0A08" w:rsidP="003F0A08">
      <w:pPr>
        <w:rPr>
          <w:rFonts w:ascii="Arial" w:eastAsia="Times New Roman" w:hAnsi="Arial" w:cs="Arial"/>
          <w:bCs/>
          <w:sz w:val="20"/>
          <w:szCs w:val="20"/>
        </w:rPr>
      </w:pPr>
    </w:p>
    <w:p w14:paraId="18A81CF8" w14:textId="77777777" w:rsidR="003F0A08" w:rsidRPr="003F0A08" w:rsidRDefault="003F0A08" w:rsidP="003F0A08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3F0A08">
        <w:rPr>
          <w:rFonts w:ascii="Arial" w:hAnsi="Arial" w:cs="Arial"/>
          <w:b/>
          <w:szCs w:val="22"/>
          <w:lang w:val="pl-PL"/>
        </w:rPr>
        <w:t>Pakiet 9 - jednorazowe mankiety noworodkowe, elektrody itp.</w:t>
      </w:r>
    </w:p>
    <w:p w14:paraId="03B670B7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</w:rPr>
      </w:pPr>
    </w:p>
    <w:p w14:paraId="090ECB04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9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178F0437" w14:textId="77777777" w:rsidR="003F0A08" w:rsidRPr="004B7A0D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1F310601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</w:rPr>
      </w:pPr>
    </w:p>
    <w:p w14:paraId="36C0225D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10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03F32700" w14:textId="77777777" w:rsidR="003F0A08" w:rsidRPr="004B7A0D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03BCD7C0" w14:textId="77777777" w:rsidR="003F0A08" w:rsidRPr="003F0A08" w:rsidRDefault="003F0A08" w:rsidP="003F0A08">
      <w:pPr>
        <w:rPr>
          <w:rFonts w:ascii="Arial" w:eastAsia="Times New Roman" w:hAnsi="Arial" w:cs="Arial"/>
          <w:bCs/>
          <w:sz w:val="20"/>
          <w:szCs w:val="20"/>
        </w:rPr>
      </w:pPr>
    </w:p>
    <w:p w14:paraId="046C0634" w14:textId="77777777" w:rsidR="003F0A08" w:rsidRPr="003F0A08" w:rsidRDefault="003F0A08" w:rsidP="003F0A08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3F0A08">
        <w:rPr>
          <w:rFonts w:ascii="Arial" w:hAnsi="Arial" w:cs="Arial"/>
          <w:b/>
          <w:szCs w:val="22"/>
          <w:lang w:val="pl-PL"/>
        </w:rPr>
        <w:t>Pakiet 10 - akcesoria do inkubator</w:t>
      </w:r>
      <w:r w:rsidRPr="003F0A08">
        <w:rPr>
          <w:rFonts w:ascii="Arial" w:hAnsi="Arial" w:cs="Arial" w:hint="cs"/>
          <w:b/>
          <w:szCs w:val="22"/>
          <w:lang w:val="pl-PL"/>
        </w:rPr>
        <w:t>ó</w:t>
      </w:r>
      <w:r w:rsidRPr="003F0A08">
        <w:rPr>
          <w:rFonts w:ascii="Arial" w:hAnsi="Arial" w:cs="Arial"/>
          <w:b/>
          <w:szCs w:val="22"/>
          <w:lang w:val="pl-PL"/>
        </w:rPr>
        <w:t>w Atom, Panda</w:t>
      </w:r>
    </w:p>
    <w:p w14:paraId="07C94295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</w:rPr>
      </w:pPr>
    </w:p>
    <w:p w14:paraId="4F0C06D9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11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1B6F9FEE" w14:textId="77777777" w:rsidR="003F0A08" w:rsidRPr="004B7A0D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65D13315" w14:textId="77777777" w:rsidR="003F0A08" w:rsidRPr="003F0A08" w:rsidRDefault="003F0A08" w:rsidP="003F0A08">
      <w:pPr>
        <w:rPr>
          <w:rFonts w:ascii="Arial" w:eastAsia="Times New Roman" w:hAnsi="Arial" w:cs="Arial"/>
          <w:bCs/>
          <w:sz w:val="20"/>
          <w:szCs w:val="20"/>
        </w:rPr>
      </w:pPr>
    </w:p>
    <w:p w14:paraId="3F369D88" w14:textId="77777777" w:rsidR="003F0A08" w:rsidRPr="003F0A08" w:rsidRDefault="003F0A08" w:rsidP="003F0A08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3F0A08">
        <w:rPr>
          <w:rFonts w:ascii="Arial" w:hAnsi="Arial" w:cs="Arial"/>
          <w:b/>
          <w:szCs w:val="22"/>
          <w:lang w:val="pl-PL"/>
        </w:rPr>
        <w:t>Pakiet 11 - haczyk do przebijania b</w:t>
      </w:r>
      <w:r w:rsidRPr="003F0A08">
        <w:rPr>
          <w:rFonts w:ascii="Arial" w:hAnsi="Arial" w:cs="Arial" w:hint="cs"/>
          <w:b/>
          <w:szCs w:val="22"/>
          <w:lang w:val="pl-PL"/>
        </w:rPr>
        <w:t>ł</w:t>
      </w:r>
      <w:r w:rsidRPr="003F0A08">
        <w:rPr>
          <w:rFonts w:ascii="Arial" w:hAnsi="Arial" w:cs="Arial"/>
          <w:b/>
          <w:szCs w:val="22"/>
          <w:lang w:val="pl-PL"/>
        </w:rPr>
        <w:t>on, sonda wewn</w:t>
      </w:r>
      <w:r w:rsidRPr="003F0A08">
        <w:rPr>
          <w:rFonts w:ascii="Arial" w:hAnsi="Arial" w:cs="Arial" w:hint="cs"/>
          <w:b/>
          <w:szCs w:val="22"/>
          <w:lang w:val="pl-PL"/>
        </w:rPr>
        <w:t>ą</w:t>
      </w:r>
      <w:r w:rsidRPr="003F0A08">
        <w:rPr>
          <w:rFonts w:ascii="Arial" w:hAnsi="Arial" w:cs="Arial"/>
          <w:b/>
          <w:szCs w:val="22"/>
          <w:lang w:val="pl-PL"/>
        </w:rPr>
        <w:t>trzmaciczna itp.</w:t>
      </w:r>
    </w:p>
    <w:p w14:paraId="404949D2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</w:rPr>
      </w:pPr>
    </w:p>
    <w:p w14:paraId="56A1DF12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12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1AF790F4" w14:textId="77777777" w:rsidR="003F0A08" w:rsidRPr="004B7A0D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4481CF4B" w14:textId="77777777" w:rsidR="003F0A08" w:rsidRPr="003F0A08" w:rsidRDefault="003F0A08" w:rsidP="003F0A08">
      <w:pPr>
        <w:rPr>
          <w:rFonts w:ascii="Arial" w:eastAsia="Times New Roman" w:hAnsi="Arial" w:cs="Arial"/>
          <w:bCs/>
          <w:sz w:val="20"/>
          <w:szCs w:val="20"/>
        </w:rPr>
      </w:pPr>
    </w:p>
    <w:p w14:paraId="2D463D6E" w14:textId="77777777" w:rsidR="003F0A08" w:rsidRPr="003F0A08" w:rsidRDefault="003F0A08" w:rsidP="003F0A08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3F0A08">
        <w:rPr>
          <w:rFonts w:ascii="Arial" w:hAnsi="Arial" w:cs="Arial"/>
          <w:b/>
          <w:szCs w:val="22"/>
          <w:lang w:val="pl-PL"/>
        </w:rPr>
        <w:t>Pakiet 12 - maseczki do resuscytacji noworodka, lekki uk</w:t>
      </w:r>
      <w:r w:rsidRPr="003F0A08">
        <w:rPr>
          <w:rFonts w:ascii="Arial" w:hAnsi="Arial" w:cs="Arial" w:hint="cs"/>
          <w:b/>
          <w:szCs w:val="22"/>
          <w:lang w:val="pl-PL"/>
        </w:rPr>
        <w:t>ł</w:t>
      </w:r>
      <w:r w:rsidRPr="003F0A08">
        <w:rPr>
          <w:rFonts w:ascii="Arial" w:hAnsi="Arial" w:cs="Arial"/>
          <w:b/>
          <w:szCs w:val="22"/>
          <w:lang w:val="pl-PL"/>
        </w:rPr>
        <w:t>ad oddechowy itp.</w:t>
      </w:r>
    </w:p>
    <w:p w14:paraId="31346CBD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</w:rPr>
      </w:pPr>
    </w:p>
    <w:p w14:paraId="433C64C1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13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7EF20EA2" w14:textId="77777777" w:rsidR="003F0A08" w:rsidRPr="004B7A0D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19A520E3" w14:textId="77777777" w:rsidR="003F0A08" w:rsidRPr="003F0A08" w:rsidRDefault="003F0A08" w:rsidP="003F0A08">
      <w:pPr>
        <w:rPr>
          <w:rFonts w:ascii="Arial" w:eastAsia="Times New Roman" w:hAnsi="Arial" w:cs="Arial"/>
          <w:bCs/>
          <w:sz w:val="20"/>
          <w:szCs w:val="20"/>
        </w:rPr>
      </w:pPr>
    </w:p>
    <w:p w14:paraId="7AAF6253" w14:textId="77777777" w:rsidR="003F0A08" w:rsidRPr="003F0A08" w:rsidRDefault="003F0A08" w:rsidP="003F0A08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3F0A08">
        <w:rPr>
          <w:rFonts w:ascii="Arial" w:hAnsi="Arial" w:cs="Arial"/>
          <w:b/>
          <w:szCs w:val="22"/>
          <w:lang w:val="pl-PL"/>
        </w:rPr>
        <w:t>Pakiet 13 - etykiety na strzykawki</w:t>
      </w:r>
    </w:p>
    <w:p w14:paraId="54979C09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</w:rPr>
      </w:pPr>
    </w:p>
    <w:p w14:paraId="5749EE9E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14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4A540C13" w14:textId="77777777" w:rsidR="003F0A08" w:rsidRPr="004B7A0D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58066E49" w14:textId="77777777" w:rsidR="003F0A08" w:rsidRPr="003F0A08" w:rsidRDefault="003F0A08" w:rsidP="003F0A08">
      <w:pPr>
        <w:rPr>
          <w:rFonts w:ascii="Arial" w:eastAsia="Times New Roman" w:hAnsi="Arial" w:cs="Arial"/>
          <w:bCs/>
          <w:sz w:val="20"/>
          <w:szCs w:val="20"/>
        </w:rPr>
      </w:pPr>
    </w:p>
    <w:p w14:paraId="355C014A" w14:textId="77777777" w:rsidR="003F0A08" w:rsidRPr="003F0A08" w:rsidRDefault="003F0A08" w:rsidP="003F0A08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3F0A08">
        <w:rPr>
          <w:rFonts w:ascii="Arial" w:hAnsi="Arial" w:cs="Arial"/>
          <w:b/>
          <w:szCs w:val="22"/>
          <w:lang w:val="pl-PL"/>
        </w:rPr>
        <w:t>Pakiet 14 - wielofunkcyjny uk</w:t>
      </w:r>
      <w:r w:rsidRPr="003F0A08">
        <w:rPr>
          <w:rFonts w:ascii="Arial" w:hAnsi="Arial" w:cs="Arial" w:hint="cs"/>
          <w:b/>
          <w:szCs w:val="22"/>
          <w:lang w:val="pl-PL"/>
        </w:rPr>
        <w:t>ł</w:t>
      </w:r>
      <w:r w:rsidRPr="003F0A08">
        <w:rPr>
          <w:rFonts w:ascii="Arial" w:hAnsi="Arial" w:cs="Arial"/>
          <w:b/>
          <w:szCs w:val="22"/>
          <w:lang w:val="pl-PL"/>
        </w:rPr>
        <w:t>ad oddechowy dla noworodka itp.</w:t>
      </w:r>
    </w:p>
    <w:p w14:paraId="1FB5511F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</w:rPr>
      </w:pPr>
    </w:p>
    <w:p w14:paraId="09F5DDF1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15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38502B8F" w14:textId="77777777" w:rsidR="003F0A08" w:rsidRPr="004B7A0D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6D86A6D8" w14:textId="77777777" w:rsidR="003F0A08" w:rsidRPr="003F0A08" w:rsidRDefault="003F0A08" w:rsidP="003F0A08">
      <w:pPr>
        <w:rPr>
          <w:rFonts w:ascii="Arial" w:eastAsia="Times New Roman" w:hAnsi="Arial" w:cs="Arial"/>
          <w:bCs/>
          <w:sz w:val="20"/>
          <w:szCs w:val="20"/>
        </w:rPr>
      </w:pPr>
    </w:p>
    <w:p w14:paraId="25AA4688" w14:textId="792E9A44" w:rsidR="003F0A08" w:rsidRPr="003F0A08" w:rsidRDefault="003F0A08" w:rsidP="003F0A08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3F0A08">
        <w:rPr>
          <w:rFonts w:ascii="Arial" w:hAnsi="Arial" w:cs="Arial"/>
          <w:b/>
          <w:szCs w:val="22"/>
          <w:lang w:val="pl-PL"/>
        </w:rPr>
        <w:t xml:space="preserve">Pakiet 15 </w:t>
      </w:r>
      <w:r w:rsidRPr="003F0A08">
        <w:rPr>
          <w:rFonts w:ascii="Arial" w:hAnsi="Arial" w:cs="Arial"/>
          <w:b/>
          <w:szCs w:val="22"/>
          <w:lang w:val="pl-PL"/>
        </w:rPr>
        <w:t>–</w:t>
      </w:r>
      <w:r w:rsidRPr="003F0A08">
        <w:rPr>
          <w:rFonts w:ascii="Arial" w:hAnsi="Arial" w:cs="Arial"/>
          <w:b/>
          <w:szCs w:val="22"/>
          <w:lang w:val="pl-PL"/>
        </w:rPr>
        <w:t xml:space="preserve"> pegi</w:t>
      </w:r>
    </w:p>
    <w:p w14:paraId="0A85F1CA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</w:rPr>
      </w:pPr>
    </w:p>
    <w:p w14:paraId="4F998542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16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4F9A1BA1" w14:textId="77777777" w:rsidR="003F0A08" w:rsidRPr="004B7A0D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75806F63" w14:textId="77777777" w:rsidR="003F0A08" w:rsidRPr="003F0A08" w:rsidRDefault="003F0A08" w:rsidP="003F0A08">
      <w:pPr>
        <w:rPr>
          <w:rFonts w:ascii="Arial" w:eastAsia="Times New Roman" w:hAnsi="Arial" w:cs="Arial"/>
          <w:bCs/>
          <w:sz w:val="20"/>
          <w:szCs w:val="20"/>
        </w:rPr>
      </w:pPr>
    </w:p>
    <w:p w14:paraId="1060904C" w14:textId="77777777" w:rsidR="003F0A08" w:rsidRPr="003F0A08" w:rsidRDefault="003F0A08" w:rsidP="003F0A08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3F0A08">
        <w:rPr>
          <w:rFonts w:ascii="Arial" w:hAnsi="Arial" w:cs="Arial"/>
          <w:b/>
          <w:szCs w:val="22"/>
          <w:lang w:val="pl-PL"/>
        </w:rPr>
        <w:t>Pakiet 16 - worki na wymiociny</w:t>
      </w:r>
    </w:p>
    <w:p w14:paraId="5EB23746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</w:rPr>
      </w:pPr>
    </w:p>
    <w:p w14:paraId="75FF605A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17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61205A6C" w14:textId="77777777" w:rsidR="003F0A08" w:rsidRPr="004B7A0D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568F1567" w14:textId="77777777" w:rsidR="003F0A08" w:rsidRPr="003F0A08" w:rsidRDefault="003F0A08" w:rsidP="003F0A08">
      <w:pPr>
        <w:rPr>
          <w:rFonts w:ascii="Arial" w:eastAsia="Times New Roman" w:hAnsi="Arial" w:cs="Arial"/>
          <w:bCs/>
          <w:sz w:val="20"/>
          <w:szCs w:val="20"/>
        </w:rPr>
      </w:pPr>
    </w:p>
    <w:p w14:paraId="638C729F" w14:textId="77777777" w:rsidR="003F0A08" w:rsidRPr="003F0A08" w:rsidRDefault="003F0A08" w:rsidP="003F0A08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3F0A08">
        <w:rPr>
          <w:rFonts w:ascii="Arial" w:hAnsi="Arial" w:cs="Arial"/>
          <w:b/>
          <w:szCs w:val="22"/>
          <w:lang w:val="pl-PL"/>
        </w:rPr>
        <w:t>Pakiet 17- przew</w:t>
      </w:r>
      <w:r w:rsidRPr="003F0A08">
        <w:rPr>
          <w:rFonts w:ascii="Arial" w:hAnsi="Arial" w:cs="Arial" w:hint="cs"/>
          <w:b/>
          <w:szCs w:val="22"/>
          <w:lang w:val="pl-PL"/>
        </w:rPr>
        <w:t>ó</w:t>
      </w:r>
      <w:r w:rsidRPr="003F0A08">
        <w:rPr>
          <w:rFonts w:ascii="Arial" w:hAnsi="Arial" w:cs="Arial"/>
          <w:b/>
          <w:szCs w:val="22"/>
          <w:lang w:val="pl-PL"/>
        </w:rPr>
        <w:t>d do cystoskopii i resektoskopii</w:t>
      </w:r>
    </w:p>
    <w:p w14:paraId="135F64D0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</w:rPr>
      </w:pPr>
    </w:p>
    <w:p w14:paraId="4DAB392F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18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3CBD8DB3" w14:textId="77777777" w:rsidR="003F0A08" w:rsidRPr="004B7A0D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48FC9D5C" w14:textId="77777777" w:rsidR="003F0A08" w:rsidRPr="003F0A08" w:rsidRDefault="003F0A08" w:rsidP="003F0A08">
      <w:pPr>
        <w:rPr>
          <w:rFonts w:ascii="Arial" w:eastAsia="Times New Roman" w:hAnsi="Arial" w:cs="Arial"/>
          <w:bCs/>
          <w:sz w:val="20"/>
          <w:szCs w:val="20"/>
        </w:rPr>
      </w:pPr>
    </w:p>
    <w:p w14:paraId="1E1634C0" w14:textId="77777777" w:rsidR="003F0A08" w:rsidRPr="003F0A08" w:rsidRDefault="003F0A08" w:rsidP="003F0A08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3F0A08">
        <w:rPr>
          <w:rFonts w:ascii="Arial" w:hAnsi="Arial" w:cs="Arial"/>
          <w:b/>
          <w:szCs w:val="22"/>
          <w:lang w:val="pl-PL"/>
        </w:rPr>
        <w:t>Pakiet 18 - sztance biopsyjne</w:t>
      </w:r>
    </w:p>
    <w:p w14:paraId="3214BB6C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</w:rPr>
      </w:pPr>
    </w:p>
    <w:p w14:paraId="6066FC1E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19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69E2FB97" w14:textId="77777777" w:rsidR="003F0A08" w:rsidRPr="004B7A0D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6F642599" w14:textId="77777777" w:rsidR="003F0A08" w:rsidRPr="003F0A08" w:rsidRDefault="003F0A08" w:rsidP="003F0A08">
      <w:pPr>
        <w:rPr>
          <w:rFonts w:ascii="Arial" w:eastAsia="Times New Roman" w:hAnsi="Arial" w:cs="Arial"/>
          <w:bCs/>
          <w:sz w:val="20"/>
          <w:szCs w:val="20"/>
        </w:rPr>
      </w:pPr>
    </w:p>
    <w:p w14:paraId="54F26E4F" w14:textId="77777777" w:rsidR="003F0A08" w:rsidRPr="003F0A08" w:rsidRDefault="003F0A08" w:rsidP="003F0A08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3F0A08">
        <w:rPr>
          <w:rFonts w:ascii="Arial" w:hAnsi="Arial" w:cs="Arial"/>
          <w:b/>
          <w:szCs w:val="22"/>
          <w:lang w:val="pl-PL"/>
        </w:rPr>
        <w:t>Pakiet 19 - wzierniki laryngologiczne</w:t>
      </w:r>
    </w:p>
    <w:p w14:paraId="37C0D6EC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</w:rPr>
      </w:pPr>
    </w:p>
    <w:p w14:paraId="7C01E922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20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7059AF8A" w14:textId="77777777" w:rsidR="003F0A08" w:rsidRPr="004B7A0D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59D750C5" w14:textId="77777777" w:rsidR="003F0A08" w:rsidRPr="003F0A08" w:rsidRDefault="003F0A08" w:rsidP="003F0A08">
      <w:pPr>
        <w:rPr>
          <w:rFonts w:ascii="Arial" w:eastAsia="Times New Roman" w:hAnsi="Arial" w:cs="Arial"/>
          <w:bCs/>
          <w:sz w:val="20"/>
          <w:szCs w:val="20"/>
        </w:rPr>
      </w:pPr>
    </w:p>
    <w:p w14:paraId="737EAE41" w14:textId="08FC0311" w:rsidR="003F0A08" w:rsidRPr="003F0A08" w:rsidRDefault="003F0A08" w:rsidP="003F0A08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3F0A08">
        <w:rPr>
          <w:rFonts w:ascii="Arial" w:hAnsi="Arial" w:cs="Arial"/>
          <w:b/>
          <w:szCs w:val="22"/>
          <w:lang w:val="pl-PL"/>
        </w:rPr>
        <w:t>Pakiet 20 - klipsy polimerowe, ewakuator laparoskopwy, wk</w:t>
      </w:r>
      <w:r w:rsidRPr="003F0A08">
        <w:rPr>
          <w:rFonts w:ascii="Arial" w:hAnsi="Arial" w:cs="Arial" w:hint="cs"/>
          <w:b/>
          <w:szCs w:val="22"/>
          <w:lang w:val="pl-PL"/>
        </w:rPr>
        <w:t>ł</w:t>
      </w:r>
      <w:r w:rsidRPr="003F0A08">
        <w:rPr>
          <w:rFonts w:ascii="Arial" w:hAnsi="Arial" w:cs="Arial"/>
          <w:b/>
          <w:szCs w:val="22"/>
          <w:lang w:val="pl-PL"/>
        </w:rPr>
        <w:t>ady do ssaka</w:t>
      </w:r>
    </w:p>
    <w:p w14:paraId="72BEDDE2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</w:rPr>
      </w:pPr>
    </w:p>
    <w:p w14:paraId="1F532954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21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546549AA" w14:textId="77777777" w:rsidR="003F0A08" w:rsidRPr="004B7A0D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73907C43" w14:textId="77777777" w:rsidR="003F0A08" w:rsidRPr="003F0A08" w:rsidRDefault="003F0A08" w:rsidP="003F0A08">
      <w:pPr>
        <w:rPr>
          <w:rFonts w:ascii="Arial" w:eastAsia="Times New Roman" w:hAnsi="Arial" w:cs="Arial"/>
          <w:bCs/>
          <w:sz w:val="20"/>
          <w:szCs w:val="20"/>
        </w:rPr>
      </w:pPr>
    </w:p>
    <w:p w14:paraId="5DEFE07C" w14:textId="77777777" w:rsidR="003F0A08" w:rsidRPr="003F0A08" w:rsidRDefault="003F0A08" w:rsidP="003F0A08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3F0A08">
        <w:rPr>
          <w:rFonts w:ascii="Arial" w:hAnsi="Arial" w:cs="Arial"/>
          <w:b/>
          <w:szCs w:val="22"/>
          <w:lang w:val="pl-PL"/>
        </w:rPr>
        <w:lastRenderedPageBreak/>
        <w:t>Pakiet 21 - mostek stomijny, worki stomijne</w:t>
      </w:r>
    </w:p>
    <w:p w14:paraId="2C653962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</w:rPr>
      </w:pPr>
    </w:p>
    <w:p w14:paraId="42571EBF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22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23435D6E" w14:textId="77777777" w:rsidR="003F0A08" w:rsidRPr="004B7A0D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099B3350" w14:textId="77777777" w:rsidR="003F0A08" w:rsidRPr="003F0A08" w:rsidRDefault="003F0A08" w:rsidP="003F0A08">
      <w:pPr>
        <w:rPr>
          <w:rFonts w:ascii="Arial" w:eastAsia="Times New Roman" w:hAnsi="Arial" w:cs="Arial"/>
          <w:bCs/>
          <w:sz w:val="20"/>
          <w:szCs w:val="20"/>
        </w:rPr>
      </w:pPr>
    </w:p>
    <w:p w14:paraId="5683CC0A" w14:textId="77777777" w:rsidR="003F0A08" w:rsidRPr="003F0A08" w:rsidRDefault="003F0A08" w:rsidP="003F0A08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3F0A08">
        <w:rPr>
          <w:rFonts w:ascii="Arial" w:hAnsi="Arial" w:cs="Arial"/>
          <w:b/>
          <w:szCs w:val="22"/>
          <w:lang w:val="pl-PL"/>
        </w:rPr>
        <w:t>Pakiet 22 - fototerapia noworodka</w:t>
      </w:r>
    </w:p>
    <w:p w14:paraId="1AB4360A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</w:rPr>
      </w:pPr>
    </w:p>
    <w:p w14:paraId="0E89E2DF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23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5AD13231" w14:textId="77777777" w:rsidR="003F0A08" w:rsidRPr="004B7A0D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4A063771" w14:textId="77777777" w:rsidR="003F0A08" w:rsidRPr="003F0A08" w:rsidRDefault="003F0A08" w:rsidP="003F0A08">
      <w:pPr>
        <w:rPr>
          <w:rFonts w:ascii="Arial" w:eastAsia="Times New Roman" w:hAnsi="Arial" w:cs="Arial"/>
          <w:bCs/>
          <w:sz w:val="20"/>
          <w:szCs w:val="20"/>
        </w:rPr>
      </w:pPr>
    </w:p>
    <w:p w14:paraId="1937710E" w14:textId="77777777" w:rsidR="003F0A08" w:rsidRPr="003F0A08" w:rsidRDefault="003F0A08" w:rsidP="003F0A08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3F0A08">
        <w:rPr>
          <w:rFonts w:ascii="Arial" w:hAnsi="Arial" w:cs="Arial"/>
          <w:b/>
          <w:szCs w:val="22"/>
          <w:lang w:val="pl-PL"/>
        </w:rPr>
        <w:t>Pakiet 23 - dreny do pomiaru ci</w:t>
      </w:r>
      <w:r w:rsidRPr="003F0A08">
        <w:rPr>
          <w:rFonts w:ascii="Arial" w:hAnsi="Arial" w:cs="Arial" w:hint="cs"/>
          <w:b/>
          <w:szCs w:val="22"/>
          <w:lang w:val="pl-PL"/>
        </w:rPr>
        <w:t>ś</w:t>
      </w:r>
      <w:r w:rsidRPr="003F0A08">
        <w:rPr>
          <w:rFonts w:ascii="Arial" w:hAnsi="Arial" w:cs="Arial"/>
          <w:b/>
          <w:szCs w:val="22"/>
          <w:lang w:val="pl-PL"/>
        </w:rPr>
        <w:t>nienia, w torze nap</w:t>
      </w:r>
      <w:r w:rsidRPr="003F0A08">
        <w:rPr>
          <w:rFonts w:ascii="Arial" w:hAnsi="Arial" w:cs="Arial" w:hint="cs"/>
          <w:b/>
          <w:szCs w:val="22"/>
          <w:lang w:val="pl-PL"/>
        </w:rPr>
        <w:t>ł</w:t>
      </w:r>
      <w:r w:rsidRPr="003F0A08">
        <w:rPr>
          <w:rFonts w:ascii="Arial" w:hAnsi="Arial" w:cs="Arial"/>
          <w:b/>
          <w:szCs w:val="22"/>
          <w:lang w:val="pl-PL"/>
        </w:rPr>
        <w:t>ywu itp.</w:t>
      </w:r>
    </w:p>
    <w:p w14:paraId="01F67135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</w:rPr>
      </w:pPr>
    </w:p>
    <w:p w14:paraId="6661AD02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24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4C370CC1" w14:textId="77777777" w:rsidR="003F0A08" w:rsidRPr="004B7A0D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204C4692" w14:textId="77777777" w:rsidR="003F0A08" w:rsidRPr="003F0A08" w:rsidRDefault="003F0A08" w:rsidP="003F0A08">
      <w:pPr>
        <w:rPr>
          <w:rFonts w:ascii="Arial" w:eastAsia="Times New Roman" w:hAnsi="Arial" w:cs="Arial"/>
          <w:bCs/>
          <w:sz w:val="20"/>
          <w:szCs w:val="20"/>
        </w:rPr>
      </w:pPr>
    </w:p>
    <w:p w14:paraId="7EF8DC41" w14:textId="77777777" w:rsidR="003F0A08" w:rsidRPr="003F0A08" w:rsidRDefault="003F0A08" w:rsidP="003F0A08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3F0A08">
        <w:rPr>
          <w:rFonts w:ascii="Arial" w:hAnsi="Arial" w:cs="Arial"/>
          <w:b/>
          <w:szCs w:val="22"/>
          <w:lang w:val="pl-PL"/>
        </w:rPr>
        <w:t>Pakiet 24 - zaciskacze uniwersalne, staplery jednorazowe, otwieracze do ampu</w:t>
      </w:r>
      <w:r w:rsidRPr="003F0A08">
        <w:rPr>
          <w:rFonts w:ascii="Arial" w:hAnsi="Arial" w:cs="Arial" w:hint="cs"/>
          <w:b/>
          <w:szCs w:val="22"/>
          <w:lang w:val="pl-PL"/>
        </w:rPr>
        <w:t>ł</w:t>
      </w:r>
      <w:r w:rsidRPr="003F0A08">
        <w:rPr>
          <w:rFonts w:ascii="Arial" w:hAnsi="Arial" w:cs="Arial"/>
          <w:b/>
          <w:szCs w:val="22"/>
          <w:lang w:val="pl-PL"/>
        </w:rPr>
        <w:t>ek itp.</w:t>
      </w:r>
    </w:p>
    <w:p w14:paraId="1DBB87C7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</w:rPr>
      </w:pPr>
    </w:p>
    <w:p w14:paraId="3E54A18E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25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4FC68A45" w14:textId="77777777" w:rsidR="003F0A08" w:rsidRPr="004B7A0D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7FA94311" w14:textId="77777777" w:rsidR="003F0A08" w:rsidRPr="003F0A08" w:rsidRDefault="003F0A08" w:rsidP="003F0A08">
      <w:pPr>
        <w:rPr>
          <w:rFonts w:ascii="Arial" w:eastAsia="Times New Roman" w:hAnsi="Arial" w:cs="Arial"/>
          <w:bCs/>
          <w:sz w:val="20"/>
          <w:szCs w:val="20"/>
        </w:rPr>
      </w:pPr>
    </w:p>
    <w:p w14:paraId="2C26B655" w14:textId="77777777" w:rsidR="003F0A08" w:rsidRPr="003F0A08" w:rsidRDefault="003F0A08" w:rsidP="003F0A08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3F0A08">
        <w:rPr>
          <w:rFonts w:ascii="Arial" w:hAnsi="Arial" w:cs="Arial"/>
          <w:b/>
          <w:szCs w:val="22"/>
          <w:lang w:val="pl-PL"/>
        </w:rPr>
        <w:t xml:space="preserve">Pakiet 25 - </w:t>
      </w:r>
      <w:r w:rsidRPr="003F0A08">
        <w:rPr>
          <w:rFonts w:ascii="Arial" w:hAnsi="Arial" w:cs="Arial" w:hint="cs"/>
          <w:b/>
          <w:szCs w:val="22"/>
          <w:lang w:val="pl-PL"/>
        </w:rPr>
        <w:t>ł</w:t>
      </w:r>
      <w:r w:rsidRPr="003F0A08">
        <w:rPr>
          <w:rFonts w:ascii="Arial" w:hAnsi="Arial" w:cs="Arial"/>
          <w:b/>
          <w:szCs w:val="22"/>
          <w:lang w:val="pl-PL"/>
        </w:rPr>
        <w:t>y</w:t>
      </w:r>
      <w:r w:rsidRPr="003F0A08">
        <w:rPr>
          <w:rFonts w:ascii="Arial" w:hAnsi="Arial" w:cs="Arial" w:hint="cs"/>
          <w:b/>
          <w:szCs w:val="22"/>
          <w:lang w:val="pl-PL"/>
        </w:rPr>
        <w:t>ż</w:t>
      </w:r>
      <w:r w:rsidRPr="003F0A08">
        <w:rPr>
          <w:rFonts w:ascii="Arial" w:hAnsi="Arial" w:cs="Arial"/>
          <w:b/>
          <w:szCs w:val="22"/>
          <w:lang w:val="pl-PL"/>
        </w:rPr>
        <w:t>eczki dermatologiczne</w:t>
      </w:r>
    </w:p>
    <w:p w14:paraId="101324DF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</w:rPr>
      </w:pPr>
    </w:p>
    <w:p w14:paraId="497A352F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26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7057326C" w14:textId="77777777" w:rsidR="003F0A08" w:rsidRPr="004B7A0D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6F448234" w14:textId="77777777" w:rsidR="003F0A08" w:rsidRPr="003F0A08" w:rsidRDefault="003F0A08" w:rsidP="003F0A08">
      <w:pPr>
        <w:rPr>
          <w:rFonts w:ascii="Arial" w:eastAsia="Times New Roman" w:hAnsi="Arial" w:cs="Arial"/>
          <w:bCs/>
          <w:sz w:val="20"/>
          <w:szCs w:val="20"/>
        </w:rPr>
      </w:pPr>
    </w:p>
    <w:p w14:paraId="642D9326" w14:textId="77777777" w:rsidR="003F0A08" w:rsidRPr="003F0A08" w:rsidRDefault="003F0A08" w:rsidP="003F0A08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3F0A08">
        <w:rPr>
          <w:rFonts w:ascii="Arial" w:hAnsi="Arial" w:cs="Arial"/>
          <w:b/>
          <w:szCs w:val="22"/>
          <w:lang w:val="pl-PL"/>
        </w:rPr>
        <w:t xml:space="preserve">Pakiet 26 - </w:t>
      </w:r>
      <w:r w:rsidRPr="003F0A08">
        <w:rPr>
          <w:rFonts w:ascii="Arial" w:hAnsi="Arial" w:cs="Arial" w:hint="cs"/>
          <w:b/>
          <w:szCs w:val="22"/>
          <w:lang w:val="pl-PL"/>
        </w:rPr>
        <w:t>łą</w:t>
      </w:r>
      <w:r w:rsidRPr="003F0A08">
        <w:rPr>
          <w:rFonts w:ascii="Arial" w:hAnsi="Arial" w:cs="Arial"/>
          <w:b/>
          <w:szCs w:val="22"/>
          <w:lang w:val="pl-PL"/>
        </w:rPr>
        <w:t>cznik do dren</w:t>
      </w:r>
      <w:r w:rsidRPr="003F0A08">
        <w:rPr>
          <w:rFonts w:ascii="Arial" w:hAnsi="Arial" w:cs="Arial" w:hint="cs"/>
          <w:b/>
          <w:szCs w:val="22"/>
          <w:lang w:val="pl-PL"/>
        </w:rPr>
        <w:t>ó</w:t>
      </w:r>
      <w:r w:rsidRPr="003F0A08">
        <w:rPr>
          <w:rFonts w:ascii="Arial" w:hAnsi="Arial" w:cs="Arial"/>
          <w:b/>
          <w:szCs w:val="22"/>
          <w:lang w:val="pl-PL"/>
        </w:rPr>
        <w:t>w Redona</w:t>
      </w:r>
    </w:p>
    <w:p w14:paraId="2CC4276B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</w:rPr>
      </w:pPr>
    </w:p>
    <w:p w14:paraId="7C28FAE6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27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4B2E5140" w14:textId="77777777" w:rsidR="003F0A08" w:rsidRPr="004B7A0D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3497E7BA" w14:textId="77777777" w:rsidR="003F0A08" w:rsidRPr="003F0A08" w:rsidRDefault="003F0A08" w:rsidP="003F0A08">
      <w:pPr>
        <w:rPr>
          <w:rFonts w:ascii="Arial" w:eastAsia="Times New Roman" w:hAnsi="Arial" w:cs="Arial"/>
          <w:bCs/>
          <w:sz w:val="20"/>
          <w:szCs w:val="20"/>
        </w:rPr>
      </w:pPr>
    </w:p>
    <w:p w14:paraId="43730274" w14:textId="77777777" w:rsidR="003F0A08" w:rsidRPr="003F0A08" w:rsidRDefault="003F0A08" w:rsidP="003F0A08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3F0A08">
        <w:rPr>
          <w:rFonts w:ascii="Arial" w:hAnsi="Arial" w:cs="Arial"/>
          <w:b/>
          <w:szCs w:val="22"/>
          <w:lang w:val="pl-PL"/>
        </w:rPr>
        <w:t>Pakiet 27 - Zestaw do pomiaru ci</w:t>
      </w:r>
      <w:r w:rsidRPr="003F0A08">
        <w:rPr>
          <w:rFonts w:ascii="Arial" w:hAnsi="Arial" w:cs="Arial" w:hint="cs"/>
          <w:b/>
          <w:szCs w:val="22"/>
          <w:lang w:val="pl-PL"/>
        </w:rPr>
        <w:t>ś</w:t>
      </w:r>
      <w:r w:rsidRPr="003F0A08">
        <w:rPr>
          <w:rFonts w:ascii="Arial" w:hAnsi="Arial" w:cs="Arial"/>
          <w:b/>
          <w:szCs w:val="22"/>
          <w:lang w:val="pl-PL"/>
        </w:rPr>
        <w:t>nienia t</w:t>
      </w:r>
      <w:r w:rsidRPr="003F0A08">
        <w:rPr>
          <w:rFonts w:ascii="Arial" w:hAnsi="Arial" w:cs="Arial" w:hint="cs"/>
          <w:b/>
          <w:szCs w:val="22"/>
          <w:lang w:val="pl-PL"/>
        </w:rPr>
        <w:t>ę</w:t>
      </w:r>
      <w:r w:rsidRPr="003F0A08">
        <w:rPr>
          <w:rFonts w:ascii="Arial" w:hAnsi="Arial" w:cs="Arial"/>
          <w:b/>
          <w:szCs w:val="22"/>
          <w:lang w:val="pl-PL"/>
        </w:rPr>
        <w:t>tniczego krwi metod</w:t>
      </w:r>
      <w:r w:rsidRPr="003F0A08">
        <w:rPr>
          <w:rFonts w:ascii="Arial" w:hAnsi="Arial" w:cs="Arial" w:hint="cs"/>
          <w:b/>
          <w:szCs w:val="22"/>
          <w:lang w:val="pl-PL"/>
        </w:rPr>
        <w:t>ą</w:t>
      </w:r>
      <w:r w:rsidRPr="003F0A08">
        <w:rPr>
          <w:rFonts w:ascii="Arial" w:hAnsi="Arial" w:cs="Arial"/>
          <w:b/>
          <w:szCs w:val="22"/>
          <w:lang w:val="pl-PL"/>
        </w:rPr>
        <w:t xml:space="preserve"> inwazyjn</w:t>
      </w:r>
      <w:r w:rsidRPr="003F0A08">
        <w:rPr>
          <w:rFonts w:ascii="Arial" w:hAnsi="Arial" w:cs="Arial" w:hint="cs"/>
          <w:b/>
          <w:szCs w:val="22"/>
          <w:lang w:val="pl-PL"/>
        </w:rPr>
        <w:t>ą</w:t>
      </w:r>
    </w:p>
    <w:p w14:paraId="6EE2ED21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</w:rPr>
      </w:pPr>
    </w:p>
    <w:p w14:paraId="12AFFA8F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28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042C0543" w14:textId="77777777" w:rsidR="003F0A08" w:rsidRPr="004B7A0D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4EF938A2" w14:textId="77777777" w:rsidR="003F0A08" w:rsidRPr="003F0A08" w:rsidRDefault="003F0A08" w:rsidP="003F0A08">
      <w:pPr>
        <w:rPr>
          <w:rFonts w:ascii="Arial" w:eastAsia="Times New Roman" w:hAnsi="Arial" w:cs="Arial"/>
          <w:bCs/>
          <w:sz w:val="20"/>
          <w:szCs w:val="20"/>
        </w:rPr>
      </w:pPr>
    </w:p>
    <w:p w14:paraId="2E31FA54" w14:textId="49FE868D" w:rsidR="003F0A08" w:rsidRPr="003F0A08" w:rsidRDefault="003F0A08" w:rsidP="003F0A08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3F0A08">
        <w:rPr>
          <w:rFonts w:ascii="Arial" w:hAnsi="Arial" w:cs="Arial"/>
          <w:b/>
          <w:szCs w:val="22"/>
          <w:lang w:val="pl-PL"/>
        </w:rPr>
        <w:t>Pakiet 28 - Zestaw do monitorowania metod</w:t>
      </w:r>
      <w:r w:rsidRPr="003F0A08">
        <w:rPr>
          <w:rFonts w:ascii="Arial" w:hAnsi="Arial" w:cs="Arial" w:hint="cs"/>
          <w:b/>
          <w:szCs w:val="22"/>
          <w:lang w:val="pl-PL"/>
        </w:rPr>
        <w:t>ą</w:t>
      </w:r>
      <w:r w:rsidRPr="003F0A08">
        <w:rPr>
          <w:rFonts w:ascii="Arial" w:hAnsi="Arial" w:cs="Arial"/>
          <w:b/>
          <w:szCs w:val="22"/>
          <w:lang w:val="pl-PL"/>
        </w:rPr>
        <w:t xml:space="preserve"> inwazyj</w:t>
      </w:r>
      <w:r w:rsidRPr="003F0A08">
        <w:rPr>
          <w:rFonts w:ascii="Arial" w:hAnsi="Arial" w:cs="Arial" w:hint="cs"/>
          <w:b/>
          <w:szCs w:val="22"/>
          <w:lang w:val="pl-PL"/>
        </w:rPr>
        <w:t>ą</w:t>
      </w:r>
    </w:p>
    <w:p w14:paraId="53D7986F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</w:rPr>
      </w:pPr>
    </w:p>
    <w:p w14:paraId="10FFB4FE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29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3CCF1F82" w14:textId="77777777" w:rsidR="003F0A08" w:rsidRPr="004B7A0D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7FAD829E" w14:textId="77777777" w:rsidR="003F0A08" w:rsidRPr="003F0A08" w:rsidRDefault="003F0A08" w:rsidP="003F0A08">
      <w:pPr>
        <w:rPr>
          <w:rFonts w:ascii="Arial" w:eastAsia="Times New Roman" w:hAnsi="Arial" w:cs="Arial"/>
          <w:bCs/>
          <w:sz w:val="20"/>
          <w:szCs w:val="20"/>
        </w:rPr>
      </w:pPr>
    </w:p>
    <w:p w14:paraId="4E5D285B" w14:textId="77777777" w:rsidR="003F0A08" w:rsidRPr="003F0A08" w:rsidRDefault="003F0A08" w:rsidP="003F0A08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3F0A08">
        <w:rPr>
          <w:rFonts w:ascii="Arial" w:hAnsi="Arial" w:cs="Arial"/>
          <w:b/>
          <w:szCs w:val="22"/>
          <w:lang w:val="pl-PL"/>
        </w:rPr>
        <w:t>Pakiet 29 - Zestaw do nad</w:t>
      </w:r>
      <w:r w:rsidRPr="003F0A08">
        <w:rPr>
          <w:rFonts w:ascii="Arial" w:hAnsi="Arial" w:cs="Arial" w:hint="cs"/>
          <w:b/>
          <w:szCs w:val="22"/>
          <w:lang w:val="pl-PL"/>
        </w:rPr>
        <w:t>ł</w:t>
      </w:r>
      <w:r w:rsidRPr="003F0A08">
        <w:rPr>
          <w:rFonts w:ascii="Arial" w:hAnsi="Arial" w:cs="Arial"/>
          <w:b/>
          <w:szCs w:val="22"/>
          <w:lang w:val="pl-PL"/>
        </w:rPr>
        <w:t>onowego drena</w:t>
      </w:r>
      <w:r w:rsidRPr="003F0A08">
        <w:rPr>
          <w:rFonts w:ascii="Arial" w:hAnsi="Arial" w:cs="Arial" w:hint="cs"/>
          <w:b/>
          <w:szCs w:val="22"/>
          <w:lang w:val="pl-PL"/>
        </w:rPr>
        <w:t>ż</w:t>
      </w:r>
      <w:r w:rsidRPr="003F0A08">
        <w:rPr>
          <w:rFonts w:ascii="Arial" w:hAnsi="Arial" w:cs="Arial"/>
          <w:b/>
          <w:szCs w:val="22"/>
          <w:lang w:val="pl-PL"/>
        </w:rPr>
        <w:t>u p</w:t>
      </w:r>
      <w:r w:rsidRPr="003F0A08">
        <w:rPr>
          <w:rFonts w:ascii="Arial" w:hAnsi="Arial" w:cs="Arial" w:hint="cs"/>
          <w:b/>
          <w:szCs w:val="22"/>
          <w:lang w:val="pl-PL"/>
        </w:rPr>
        <w:t>ę</w:t>
      </w:r>
      <w:r w:rsidRPr="003F0A08">
        <w:rPr>
          <w:rFonts w:ascii="Arial" w:hAnsi="Arial" w:cs="Arial"/>
          <w:b/>
          <w:szCs w:val="22"/>
          <w:lang w:val="pl-PL"/>
        </w:rPr>
        <w:t>cherza</w:t>
      </w:r>
    </w:p>
    <w:p w14:paraId="0AD202A8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</w:rPr>
      </w:pPr>
    </w:p>
    <w:p w14:paraId="35BC8C1F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30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1D5857BB" w14:textId="77777777" w:rsidR="003F0A08" w:rsidRPr="004B7A0D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3C7FB18B" w14:textId="77777777" w:rsidR="003F0A08" w:rsidRPr="003F0A08" w:rsidRDefault="003F0A08" w:rsidP="003F0A08">
      <w:pPr>
        <w:rPr>
          <w:rFonts w:ascii="Arial" w:eastAsia="Times New Roman" w:hAnsi="Arial" w:cs="Arial"/>
          <w:bCs/>
          <w:sz w:val="20"/>
          <w:szCs w:val="20"/>
        </w:rPr>
      </w:pPr>
    </w:p>
    <w:p w14:paraId="66E1FB9B" w14:textId="77777777" w:rsidR="003F0A08" w:rsidRPr="003F0A08" w:rsidRDefault="003F0A08" w:rsidP="003F0A08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3F0A08">
        <w:rPr>
          <w:rFonts w:ascii="Arial" w:hAnsi="Arial" w:cs="Arial"/>
          <w:b/>
          <w:szCs w:val="22"/>
          <w:lang w:val="pl-PL"/>
        </w:rPr>
        <w:t>Pakiet 30 - Uk</w:t>
      </w:r>
      <w:r w:rsidRPr="003F0A08">
        <w:rPr>
          <w:rFonts w:ascii="Arial" w:hAnsi="Arial" w:cs="Arial" w:hint="cs"/>
          <w:b/>
          <w:szCs w:val="22"/>
          <w:lang w:val="pl-PL"/>
        </w:rPr>
        <w:t>ł</w:t>
      </w:r>
      <w:r w:rsidRPr="003F0A08">
        <w:rPr>
          <w:rFonts w:ascii="Arial" w:hAnsi="Arial" w:cs="Arial"/>
          <w:b/>
          <w:szCs w:val="22"/>
          <w:lang w:val="pl-PL"/>
        </w:rPr>
        <w:t>ad oddechowy do respiratora z workiem</w:t>
      </w:r>
    </w:p>
    <w:p w14:paraId="337BA936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</w:rPr>
      </w:pPr>
    </w:p>
    <w:p w14:paraId="2A1739FC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31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58184952" w14:textId="77777777" w:rsidR="003F0A08" w:rsidRPr="004B7A0D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47F6E7FF" w14:textId="77777777" w:rsidR="003F0A08" w:rsidRPr="003F0A08" w:rsidRDefault="003F0A08" w:rsidP="003F0A08">
      <w:pPr>
        <w:rPr>
          <w:rFonts w:ascii="Arial" w:eastAsia="Times New Roman" w:hAnsi="Arial" w:cs="Arial"/>
          <w:bCs/>
          <w:sz w:val="20"/>
          <w:szCs w:val="20"/>
        </w:rPr>
      </w:pPr>
    </w:p>
    <w:p w14:paraId="4403A1FB" w14:textId="067E4D44" w:rsidR="003F0A08" w:rsidRPr="003F0A08" w:rsidRDefault="003F0A08" w:rsidP="003F0A08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3F0A08">
        <w:rPr>
          <w:rFonts w:ascii="Arial" w:hAnsi="Arial" w:cs="Arial"/>
          <w:b/>
          <w:szCs w:val="22"/>
          <w:lang w:val="pl-PL"/>
        </w:rPr>
        <w:t>Pakiet 31 - Endo - przyrz</w:t>
      </w:r>
      <w:r w:rsidRPr="003F0A08">
        <w:rPr>
          <w:rFonts w:ascii="Arial" w:hAnsi="Arial" w:cs="Arial" w:hint="cs"/>
          <w:b/>
          <w:szCs w:val="22"/>
          <w:lang w:val="pl-PL"/>
        </w:rPr>
        <w:t>ą</w:t>
      </w:r>
      <w:r w:rsidRPr="003F0A08">
        <w:rPr>
          <w:rFonts w:ascii="Arial" w:hAnsi="Arial" w:cs="Arial"/>
          <w:b/>
          <w:szCs w:val="22"/>
          <w:lang w:val="pl-PL"/>
        </w:rPr>
        <w:t>d do pobierania materia</w:t>
      </w:r>
      <w:r w:rsidRPr="003F0A08">
        <w:rPr>
          <w:rFonts w:ascii="Arial" w:hAnsi="Arial" w:cs="Arial" w:hint="cs"/>
          <w:b/>
          <w:szCs w:val="22"/>
          <w:lang w:val="pl-PL"/>
        </w:rPr>
        <w:t>łó</w:t>
      </w:r>
      <w:r w:rsidRPr="003F0A08">
        <w:rPr>
          <w:rFonts w:ascii="Arial" w:hAnsi="Arial" w:cs="Arial"/>
          <w:b/>
          <w:szCs w:val="22"/>
          <w:lang w:val="pl-PL"/>
        </w:rPr>
        <w:t>w.</w:t>
      </w:r>
    </w:p>
    <w:p w14:paraId="3D5546D6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</w:rPr>
      </w:pPr>
    </w:p>
    <w:p w14:paraId="0B8B4701" w14:textId="77777777" w:rsidR="003F0A08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szCs w:val="22"/>
          <w:lang w:val="pl-PL"/>
        </w:rPr>
      </w:pPr>
      <w:r w:rsidRPr="00732544">
        <w:rPr>
          <w:rFonts w:ascii="Arial" w:hAnsi="Arial" w:cs="Arial"/>
          <w:b/>
          <w:szCs w:val="22"/>
        </w:rPr>
        <w:t>CEN</w:t>
      </w:r>
      <w:r w:rsidRPr="00732544">
        <w:rPr>
          <w:rFonts w:ascii="Arial" w:hAnsi="Arial" w:cs="Arial"/>
          <w:b/>
          <w:szCs w:val="22"/>
          <w:lang w:val="pl-PL"/>
        </w:rPr>
        <w:t>Ę</w:t>
      </w:r>
      <w:r w:rsidRPr="00732544">
        <w:rPr>
          <w:rFonts w:ascii="Arial" w:hAnsi="Arial" w:cs="Arial"/>
          <w:b/>
          <w:szCs w:val="22"/>
        </w:rPr>
        <w:t xml:space="preserve"> BRUTTO</w:t>
      </w:r>
      <w:r w:rsidRPr="00732544">
        <w:rPr>
          <w:rStyle w:val="Odwoanieprzypisudolnego"/>
          <w:rFonts w:ascii="Arial" w:hAnsi="Arial" w:cs="Arial"/>
          <w:b/>
          <w:szCs w:val="22"/>
        </w:rPr>
        <w:footnoteReference w:id="32"/>
      </w:r>
      <w:r w:rsidRPr="00732544">
        <w:rPr>
          <w:rFonts w:ascii="Arial" w:hAnsi="Arial" w:cs="Arial"/>
          <w:b/>
          <w:szCs w:val="22"/>
          <w:lang w:val="pl-PL"/>
        </w:rPr>
        <w:t xml:space="preserve"> </w:t>
      </w:r>
      <w:r w:rsidRPr="00732544">
        <w:rPr>
          <w:rFonts w:ascii="Arial" w:hAnsi="Arial" w:cs="Arial"/>
          <w:b/>
          <w:szCs w:val="22"/>
        </w:rPr>
        <w:t>................................................... PLN</w:t>
      </w:r>
      <w:r>
        <w:rPr>
          <w:rFonts w:ascii="Arial" w:hAnsi="Arial" w:cs="Arial"/>
          <w:b/>
          <w:szCs w:val="22"/>
          <w:lang w:val="pl-PL"/>
        </w:rPr>
        <w:t xml:space="preserve">, </w:t>
      </w:r>
    </w:p>
    <w:p w14:paraId="792F9ADF" w14:textId="77777777" w:rsidR="003F0A08" w:rsidRPr="004B7A0D" w:rsidRDefault="003F0A08" w:rsidP="003F0A08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szCs w:val="22"/>
          <w:lang w:val="pl-PL"/>
        </w:rPr>
      </w:pPr>
      <w:r>
        <w:rPr>
          <w:rFonts w:ascii="Arial" w:hAnsi="Arial" w:cs="Arial"/>
          <w:b/>
          <w:szCs w:val="22"/>
          <w:lang w:val="pl-PL"/>
        </w:rPr>
        <w:t xml:space="preserve">zgodnie z </w:t>
      </w:r>
      <w:r w:rsidRPr="004B7A0D">
        <w:rPr>
          <w:rFonts w:ascii="Arial" w:hAnsi="Arial" w:cs="Arial"/>
          <w:b/>
          <w:szCs w:val="22"/>
          <w:u w:val="single"/>
          <w:lang w:val="pl-PL"/>
        </w:rPr>
        <w:t>załączonym</w:t>
      </w:r>
      <w:r>
        <w:rPr>
          <w:rFonts w:ascii="Arial" w:hAnsi="Arial" w:cs="Arial"/>
          <w:b/>
          <w:szCs w:val="22"/>
          <w:lang w:val="pl-PL"/>
        </w:rPr>
        <w:t xml:space="preserve"> formularzem asortymentowo – cenowym (załącznik nr 2 do SWZ)</w:t>
      </w:r>
    </w:p>
    <w:p w14:paraId="2BBDF322" w14:textId="77777777" w:rsidR="003F0A08" w:rsidRDefault="003F0A08" w:rsidP="00511419">
      <w:pPr>
        <w:rPr>
          <w:rFonts w:ascii="Arial" w:eastAsia="Times New Roman" w:hAnsi="Arial" w:cs="Arial"/>
          <w:bCs/>
          <w:sz w:val="20"/>
          <w:szCs w:val="20"/>
        </w:rPr>
      </w:pPr>
    </w:p>
    <w:p w14:paraId="6F619B31" w14:textId="77777777" w:rsidR="009227AD" w:rsidRPr="009227AD" w:rsidRDefault="009227AD" w:rsidP="009227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9227AD">
        <w:rPr>
          <w:rFonts w:ascii="Arial" w:hAnsi="Arial" w:cs="Arial"/>
          <w:b/>
          <w:caps/>
        </w:rPr>
        <w:t>Informujemy</w:t>
      </w:r>
      <w:r w:rsidRPr="009227AD">
        <w:rPr>
          <w:rFonts w:ascii="Arial" w:hAnsi="Arial" w:cs="Arial"/>
          <w:color w:val="000000"/>
        </w:rPr>
        <w:t>, że wybór oferty będzie prowadził do powstania u Zamawiającego obowiązku podatkowego</w:t>
      </w:r>
      <w:r w:rsidR="00690461">
        <w:rPr>
          <w:rFonts w:ascii="Arial" w:hAnsi="Arial" w:cs="Arial"/>
          <w:color w:val="000000"/>
          <w:lang w:val="pl-PL"/>
        </w:rPr>
        <w:t xml:space="preserve"> </w:t>
      </w:r>
      <w:r w:rsidRPr="009227AD">
        <w:rPr>
          <w:rFonts w:ascii="Arial" w:hAnsi="Arial" w:cs="Arial"/>
          <w:color w:val="000000"/>
        </w:rPr>
        <w:t>*</w:t>
      </w:r>
      <w:r w:rsidRPr="00AB6A93">
        <w:rPr>
          <w:rFonts w:ascii="Arial" w:hAnsi="Arial" w:cs="Arial"/>
          <w:b/>
          <w:bCs/>
          <w:i/>
          <w:color w:val="000000"/>
        </w:rPr>
        <w:t>Tabelę wypełniają wyłącznie Wykonawcy</w:t>
      </w:r>
      <w:r w:rsidRPr="009227AD">
        <w:rPr>
          <w:rFonts w:ascii="Arial" w:hAnsi="Arial" w:cs="Arial"/>
          <w:i/>
          <w:color w:val="000000"/>
        </w:rPr>
        <w:t xml:space="preserve">, których wybór oferty prowadziłby </w:t>
      </w:r>
      <w:r>
        <w:rPr>
          <w:rFonts w:ascii="Arial" w:hAnsi="Arial" w:cs="Arial"/>
          <w:i/>
          <w:color w:val="000000"/>
          <w:lang w:val="pl-PL"/>
        </w:rPr>
        <w:br/>
      </w:r>
      <w:r w:rsidRPr="009227AD">
        <w:rPr>
          <w:rFonts w:ascii="Arial" w:hAnsi="Arial" w:cs="Arial"/>
          <w:i/>
          <w:color w:val="000000"/>
        </w:rPr>
        <w:t xml:space="preserve">u Zamawiającego do powstania obowiązku podatkowego, tj. kiedy zgodnie z przepisami ustawy </w:t>
      </w:r>
      <w:r>
        <w:rPr>
          <w:rFonts w:ascii="Arial" w:hAnsi="Arial" w:cs="Arial"/>
          <w:i/>
          <w:color w:val="000000"/>
          <w:lang w:val="pl-PL"/>
        </w:rPr>
        <w:br/>
      </w:r>
      <w:r w:rsidRPr="009227AD">
        <w:rPr>
          <w:rFonts w:ascii="Arial" w:hAnsi="Arial" w:cs="Arial"/>
          <w:i/>
          <w:color w:val="000000"/>
        </w:rPr>
        <w:t xml:space="preserve">o podatku od towarów i usług to nabywca (Zamawiający) będzie zobowiązany do rozliczenia (odprowadzenia) podatku VAT. </w:t>
      </w: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3021"/>
        <w:gridCol w:w="2436"/>
      </w:tblGrid>
      <w:tr w:rsidR="009227AD" w:rsidRPr="009227AD" w14:paraId="19FFE15E" w14:textId="77777777" w:rsidTr="00825987">
        <w:trPr>
          <w:trHeight w:val="32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E8BAAFA" w14:textId="77777777" w:rsidR="009227AD" w:rsidRPr="009227AD" w:rsidRDefault="009227AD" w:rsidP="009227A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227AD">
              <w:rPr>
                <w:rFonts w:ascii="Arial" w:hAnsi="Arial" w:cs="Arial"/>
                <w:sz w:val="18"/>
                <w:szCs w:val="20"/>
              </w:rPr>
              <w:t xml:space="preserve">Nazwa (rodzaj) towaru lub usługi, których dostawa lub świadczenie będą prowadziły do powstania obowiązku </w:t>
            </w:r>
            <w:r w:rsidRPr="009227AD">
              <w:rPr>
                <w:rFonts w:ascii="Arial" w:hAnsi="Arial" w:cs="Arial"/>
                <w:sz w:val="18"/>
                <w:szCs w:val="20"/>
              </w:rPr>
              <w:lastRenderedPageBreak/>
              <w:t>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2AFC2F" w14:textId="77777777" w:rsidR="009227AD" w:rsidRPr="009227AD" w:rsidRDefault="009227AD" w:rsidP="009227AD">
            <w:pPr>
              <w:pStyle w:val="divpoint"/>
              <w:spacing w:line="276" w:lineRule="auto"/>
              <w:contextualSpacing/>
              <w:jc w:val="center"/>
              <w:rPr>
                <w:rFonts w:ascii="Arial" w:hAnsi="Arial" w:cs="Arial"/>
                <w:szCs w:val="20"/>
              </w:rPr>
            </w:pPr>
            <w:r w:rsidRPr="009227AD">
              <w:rPr>
                <w:rFonts w:ascii="Arial" w:hAnsi="Arial" w:cs="Arial"/>
                <w:szCs w:val="20"/>
              </w:rPr>
              <w:lastRenderedPageBreak/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1955DD" w14:textId="77777777" w:rsidR="009227AD" w:rsidRPr="009227AD" w:rsidRDefault="009227AD" w:rsidP="009227AD">
            <w:pPr>
              <w:tabs>
                <w:tab w:val="left" w:pos="426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227AD">
              <w:rPr>
                <w:rFonts w:ascii="Arial" w:hAnsi="Arial" w:cs="Arial"/>
                <w:sz w:val="18"/>
                <w:szCs w:val="20"/>
              </w:rPr>
              <w:t xml:space="preserve">Stawka podatku od towarów </w:t>
            </w:r>
            <w:r w:rsidRPr="009227AD">
              <w:rPr>
                <w:rFonts w:ascii="Arial" w:hAnsi="Arial" w:cs="Arial"/>
                <w:sz w:val="18"/>
                <w:szCs w:val="20"/>
              </w:rPr>
              <w:br/>
              <w:t xml:space="preserve">i usług, która zgodnie z wiedzą Wykonawcy, będzie </w:t>
            </w:r>
            <w:r w:rsidRPr="009227AD">
              <w:rPr>
                <w:rFonts w:ascii="Arial" w:hAnsi="Arial" w:cs="Arial"/>
                <w:sz w:val="18"/>
                <w:szCs w:val="20"/>
              </w:rPr>
              <w:lastRenderedPageBreak/>
              <w:t>miała zastosowanie</w:t>
            </w:r>
          </w:p>
        </w:tc>
      </w:tr>
      <w:tr w:rsidR="009227AD" w:rsidRPr="009227AD" w14:paraId="46C3CD5C" w14:textId="77777777" w:rsidTr="00825987">
        <w:trPr>
          <w:trHeight w:val="40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5A413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2426F9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F7EF88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ACFC69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5C3757" w14:textId="77777777" w:rsidR="009227AD" w:rsidRPr="009227AD" w:rsidRDefault="009227AD" w:rsidP="00825987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AA2A92" w14:textId="77777777" w:rsidR="009227AD" w:rsidRPr="009227AD" w:rsidRDefault="009227AD" w:rsidP="00D67F24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9227AD">
        <w:rPr>
          <w:rFonts w:ascii="Arial" w:hAnsi="Arial" w:cs="Arial"/>
        </w:rPr>
        <w:t xml:space="preserve">Stosownie do § 13 ust. 2 Rozporządzenia Ministra Rozwoju, Pracy i Technologii z dnia </w:t>
      </w:r>
      <w:r w:rsidR="00D67F24">
        <w:rPr>
          <w:rFonts w:ascii="Arial" w:hAnsi="Arial" w:cs="Arial"/>
          <w:lang w:val="pl-PL"/>
        </w:rPr>
        <w:br/>
      </w:r>
      <w:r w:rsidRPr="009227AD">
        <w:rPr>
          <w:rFonts w:ascii="Arial" w:hAnsi="Arial" w:cs="Arial"/>
        </w:rPr>
        <w:t>23 grudnia 2020 r. w sprawie podmiotowych środków dowodowych oraz innych dokumentów lub oświadczeń, jakich może żądać zamawiający od wykonawcy oraz w związku z art. 127 ust. 2 u</w:t>
      </w:r>
      <w:r w:rsidR="00D67F24">
        <w:rPr>
          <w:rFonts w:ascii="Arial" w:hAnsi="Arial" w:cs="Arial"/>
          <w:lang w:val="pl-PL"/>
        </w:rPr>
        <w:t xml:space="preserve">stawy </w:t>
      </w:r>
      <w:r w:rsidRPr="009227AD">
        <w:rPr>
          <w:rFonts w:ascii="Arial" w:hAnsi="Arial" w:cs="Arial"/>
        </w:rPr>
        <w:t>Pzp:</w:t>
      </w:r>
    </w:p>
    <w:p w14:paraId="7B300F4F" w14:textId="77777777" w:rsidR="00D67F24" w:rsidRDefault="009227AD" w:rsidP="00D67F24">
      <w:pPr>
        <w:widowControl/>
        <w:numPr>
          <w:ilvl w:val="3"/>
          <w:numId w:val="13"/>
        </w:numPr>
        <w:suppressAutoHyphens w:val="0"/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227AD">
        <w:rPr>
          <w:rFonts w:ascii="Arial" w:hAnsi="Arial" w:cs="Arial"/>
          <w:sz w:val="20"/>
          <w:szCs w:val="20"/>
        </w:rPr>
        <w:t xml:space="preserve">wskazujemy adresy internetowe ogólnodostępnych i bezpłatnych baz danych, z których Zamawiający pobierze wymagane dokumenty </w:t>
      </w:r>
      <w:r w:rsidRPr="009227AD">
        <w:rPr>
          <w:rFonts w:ascii="Arial" w:hAnsi="Arial" w:cs="Arial"/>
          <w:i/>
          <w:sz w:val="20"/>
          <w:szCs w:val="20"/>
        </w:rPr>
        <w:t>(*należy wskazać dokumenty oraz adresy internetowe baz danych):</w:t>
      </w:r>
      <w:r w:rsidR="00D67F24">
        <w:rPr>
          <w:rFonts w:ascii="Arial" w:hAnsi="Arial" w:cs="Arial"/>
          <w:i/>
          <w:sz w:val="20"/>
          <w:szCs w:val="20"/>
        </w:rPr>
        <w:t xml:space="preserve"> ……………………………………………………………………………</w:t>
      </w:r>
    </w:p>
    <w:p w14:paraId="7DC83598" w14:textId="77777777" w:rsidR="00D67F24" w:rsidRDefault="009227AD" w:rsidP="00D67F24">
      <w:pPr>
        <w:widowControl/>
        <w:numPr>
          <w:ilvl w:val="3"/>
          <w:numId w:val="13"/>
        </w:numPr>
        <w:suppressAutoHyphens w:val="0"/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9227AD">
        <w:rPr>
          <w:rFonts w:ascii="Arial" w:hAnsi="Arial" w:cs="Arial"/>
          <w:sz w:val="20"/>
          <w:szCs w:val="20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9227AD">
        <w:rPr>
          <w:rFonts w:ascii="Arial" w:hAnsi="Arial" w:cs="Arial"/>
          <w:i/>
          <w:sz w:val="20"/>
          <w:szCs w:val="20"/>
        </w:rPr>
        <w:t xml:space="preserve">(*należy wskazać oświadczenia lub dokumenty oraz nazwę </w:t>
      </w:r>
      <w:r w:rsidR="00D67F24">
        <w:rPr>
          <w:rFonts w:ascii="Arial" w:hAnsi="Arial" w:cs="Arial"/>
          <w:i/>
          <w:sz w:val="20"/>
          <w:szCs w:val="20"/>
        </w:rPr>
        <w:br/>
      </w:r>
      <w:r w:rsidRPr="009227AD">
        <w:rPr>
          <w:rFonts w:ascii="Arial" w:hAnsi="Arial" w:cs="Arial"/>
          <w:i/>
          <w:sz w:val="20"/>
          <w:szCs w:val="20"/>
        </w:rPr>
        <w:t>i numer postępowania):</w:t>
      </w:r>
      <w:r w:rsidRPr="009227AD">
        <w:rPr>
          <w:rFonts w:ascii="Arial" w:hAnsi="Arial" w:cs="Arial"/>
          <w:sz w:val="20"/>
          <w:szCs w:val="20"/>
        </w:rPr>
        <w:t xml:space="preserve"> </w:t>
      </w:r>
      <w:r w:rsidR="00D67F24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4BCF7A4" w14:textId="77777777" w:rsidR="00F42BF5" w:rsidRPr="002954C1" w:rsidRDefault="004B7A0D" w:rsidP="00614837">
      <w:pPr>
        <w:pStyle w:val="Zwykytekst"/>
        <w:numPr>
          <w:ilvl w:val="0"/>
          <w:numId w:val="8"/>
        </w:numPr>
        <w:tabs>
          <w:tab w:val="clear" w:pos="357"/>
          <w:tab w:val="left" w:pos="426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  <w:lang w:val="pl-PL"/>
        </w:rPr>
        <w:t>Dostawę</w:t>
      </w:r>
      <w:r w:rsidR="00F578E1" w:rsidRPr="00E56E57">
        <w:rPr>
          <w:rFonts w:ascii="Arial" w:hAnsi="Arial" w:cs="Arial"/>
          <w:i/>
        </w:rPr>
        <w:t xml:space="preserve"> </w:t>
      </w:r>
      <w:r w:rsidR="00F42BF5" w:rsidRPr="00E56E57">
        <w:rPr>
          <w:rFonts w:ascii="Arial" w:hAnsi="Arial" w:cs="Arial"/>
        </w:rPr>
        <w:t>objętą zamówieniem zamierzamy wykonać</w:t>
      </w:r>
      <w:r w:rsidR="00F42BF5" w:rsidRPr="00E56E57">
        <w:rPr>
          <w:rFonts w:ascii="Arial" w:hAnsi="Arial" w:cs="Arial"/>
          <w:b/>
          <w:bCs/>
        </w:rPr>
        <w:t xml:space="preserve"> samodzielnie* – przy udziale podwykonawców*</w:t>
      </w:r>
      <w:r w:rsidR="007737B5" w:rsidRPr="00E56E57">
        <w:rPr>
          <w:rFonts w:ascii="Arial" w:hAnsi="Arial" w:cs="Arial"/>
          <w:b/>
          <w:bCs/>
          <w:lang w:val="pl-PL"/>
        </w:rPr>
        <w:t xml:space="preserve"> </w:t>
      </w:r>
      <w:r w:rsidR="00F42BF5" w:rsidRPr="00E56E57">
        <w:rPr>
          <w:rFonts w:ascii="Arial" w:hAnsi="Arial" w:cs="Arial"/>
          <w:i/>
        </w:rPr>
        <w:t>(*niepotrzebne skreślić)</w:t>
      </w:r>
    </w:p>
    <w:p w14:paraId="607505F3" w14:textId="77777777" w:rsidR="00F42BF5" w:rsidRDefault="00F42BF5" w:rsidP="00614837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iCs/>
          <w:sz w:val="18"/>
          <w:szCs w:val="20"/>
        </w:rPr>
      </w:pPr>
      <w:r w:rsidRPr="002954C1">
        <w:rPr>
          <w:rFonts w:ascii="Arial" w:hAnsi="Arial" w:cs="Arial"/>
          <w:i/>
          <w:iCs/>
          <w:sz w:val="18"/>
          <w:szCs w:val="20"/>
        </w:rPr>
        <w:t>Wypełnić poniższą tabelę w przypadku wykonania zamówienia przez podwykonawców.</w:t>
      </w:r>
    </w:p>
    <w:tbl>
      <w:tblPr>
        <w:tblW w:w="86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4277"/>
        <w:gridCol w:w="3357"/>
      </w:tblGrid>
      <w:tr w:rsidR="0054652E" w:rsidRPr="00294E1D" w14:paraId="651A5D50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721E09" w14:textId="352F4EA5" w:rsidR="0054652E" w:rsidRPr="00754C9F" w:rsidRDefault="0054652E" w:rsidP="005114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C9F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AB6A93">
              <w:rPr>
                <w:rFonts w:ascii="Arial" w:hAnsi="Arial" w:cs="Arial"/>
                <w:b/>
                <w:sz w:val="20"/>
                <w:szCs w:val="20"/>
              </w:rPr>
              <w:t>Pakietu*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F7022F" w14:textId="77777777" w:rsidR="0054652E" w:rsidRPr="00754C9F" w:rsidRDefault="0054652E" w:rsidP="005114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C9F">
              <w:rPr>
                <w:rFonts w:ascii="Arial" w:hAnsi="Arial" w:cs="Arial"/>
                <w:b/>
                <w:sz w:val="20"/>
                <w:szCs w:val="20"/>
              </w:rPr>
              <w:t>Część zamówienia, których wykonanie Wykonawca zamierza powierzyć podwykonawcom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1B806B" w14:textId="77777777" w:rsidR="0054652E" w:rsidRPr="00754C9F" w:rsidRDefault="0054652E" w:rsidP="0051141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4C9F">
              <w:rPr>
                <w:rFonts w:ascii="Arial" w:hAnsi="Arial" w:cs="Arial"/>
                <w:b/>
                <w:sz w:val="20"/>
                <w:szCs w:val="20"/>
              </w:rPr>
              <w:t>Firmy podwykonawców</w:t>
            </w:r>
          </w:p>
        </w:tc>
      </w:tr>
      <w:tr w:rsidR="0054652E" w:rsidRPr="00294E1D" w14:paraId="2D198CB8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BB1A" w14:textId="77777777" w:rsidR="0054652E" w:rsidRPr="0054652E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A3A5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CA8E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4811C771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2E3C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80E6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CDE0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02E192C8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1550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810C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5AE2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1A78BBDB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ADBE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1684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6AD2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23623116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7190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7336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A68C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73367EE2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E5F2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3D4C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51EC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38470EFF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8E21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3C5E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9459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1EEC88B9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1F5C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D448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890D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79E7AF96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E23E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57D6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9B8F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0927310D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0A66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BD1B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6451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7376428B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66FC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B247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3ABD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6CF0431F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BF31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7579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5F0D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2E3C8C29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EE74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B15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47C0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0E62FA4A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BA96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0773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A364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760A5AD0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9CE3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6630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2258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377FF333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DD65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1AAD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0E0E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407DDC5B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AEC7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CFC6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C3B5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159CD7BA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7496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7D0E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3E66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02FC2248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BA09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BF57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3ECE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24EEB463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D589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B726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F722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21D20E00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F60E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6ADA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F919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1A8C77BE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C848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210F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316A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724D8BB7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6B66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E472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D2AF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562DDC5E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ED55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A77A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C5BD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7DC52038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F3E4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4154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02A4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2C419A6A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11F6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C988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44F8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5CD40A4E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9073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719B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1B74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6314B05E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3205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C1EE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B8AF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58BA33E7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F918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CA42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3D2F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353BB8F7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FA42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B1E9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FBE8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54652E" w:rsidRPr="00294E1D" w14:paraId="4A0BEFBF" w14:textId="77777777" w:rsidTr="003F0A08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B2B9" w14:textId="77777777" w:rsidR="0054652E" w:rsidRPr="00754C9F" w:rsidRDefault="0054652E" w:rsidP="0054652E">
            <w:pPr>
              <w:pStyle w:val="Akapitzlist"/>
              <w:numPr>
                <w:ilvl w:val="0"/>
                <w:numId w:val="17"/>
              </w:numPr>
              <w:spacing w:line="276" w:lineRule="auto"/>
              <w:ind w:left="175" w:right="33" w:hanging="14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38A1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2EAA" w14:textId="77777777" w:rsidR="0054652E" w:rsidRPr="00754C9F" w:rsidRDefault="0054652E" w:rsidP="00511419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74600C6A" w14:textId="77777777" w:rsidR="00F42BF5" w:rsidRDefault="00CA7E60" w:rsidP="00614837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i/>
          <w:sz w:val="18"/>
          <w:szCs w:val="20"/>
        </w:rPr>
      </w:pPr>
      <w:r w:rsidRPr="002954C1">
        <w:rPr>
          <w:rFonts w:ascii="Arial" w:hAnsi="Arial" w:cs="Arial"/>
          <w:i/>
          <w:sz w:val="18"/>
          <w:szCs w:val="20"/>
        </w:rPr>
        <w:t>Powierzenie wykonania części zamówienia podwy</w:t>
      </w:r>
      <w:r w:rsidR="002954C1">
        <w:rPr>
          <w:rFonts w:ascii="Arial" w:hAnsi="Arial" w:cs="Arial"/>
          <w:i/>
          <w:sz w:val="18"/>
          <w:szCs w:val="20"/>
        </w:rPr>
        <w:t xml:space="preserve">konawcom nie zwalnia Wykonawcy </w:t>
      </w:r>
      <w:r w:rsidRPr="002954C1">
        <w:rPr>
          <w:rFonts w:ascii="Arial" w:hAnsi="Arial" w:cs="Arial"/>
          <w:i/>
          <w:sz w:val="18"/>
          <w:szCs w:val="20"/>
        </w:rPr>
        <w:t>z odpowiedzialności za należyte wykonanie tego zamówienia</w:t>
      </w:r>
    </w:p>
    <w:p w14:paraId="0AAB8411" w14:textId="277424E2" w:rsidR="00AB6A93" w:rsidRPr="004338D4" w:rsidRDefault="00AB6A93" w:rsidP="00AB6A93">
      <w:pPr>
        <w:spacing w:line="276" w:lineRule="auto"/>
        <w:ind w:left="426"/>
        <w:jc w:val="both"/>
        <w:rPr>
          <w:rFonts w:ascii="Arial" w:eastAsiaTheme="minorHAnsi" w:hAnsi="Arial" w:cs="Arial"/>
          <w:i/>
          <w:iCs/>
          <w:color w:val="auto"/>
          <w:sz w:val="18"/>
          <w:szCs w:val="18"/>
        </w:rPr>
      </w:pPr>
      <w:r w:rsidRPr="004338D4">
        <w:rPr>
          <w:rFonts w:ascii="Arial" w:hAnsi="Arial" w:cs="Arial"/>
          <w:i/>
          <w:iCs/>
          <w:sz w:val="18"/>
          <w:szCs w:val="18"/>
        </w:rPr>
        <w:t xml:space="preserve">*Przez nr </w:t>
      </w:r>
      <w:r>
        <w:rPr>
          <w:rFonts w:ascii="Arial" w:hAnsi="Arial" w:cs="Arial"/>
          <w:i/>
          <w:iCs/>
          <w:sz w:val="18"/>
          <w:szCs w:val="18"/>
        </w:rPr>
        <w:t>Pakietu</w:t>
      </w:r>
      <w:r w:rsidRPr="004338D4">
        <w:rPr>
          <w:rFonts w:ascii="Arial" w:hAnsi="Arial" w:cs="Arial"/>
          <w:i/>
          <w:iCs/>
          <w:sz w:val="18"/>
          <w:szCs w:val="18"/>
        </w:rPr>
        <w:t xml:space="preserve"> należy rozumieć </w:t>
      </w:r>
      <w:r>
        <w:rPr>
          <w:rFonts w:ascii="Arial" w:hAnsi="Arial" w:cs="Arial"/>
          <w:i/>
          <w:iCs/>
          <w:sz w:val="18"/>
          <w:szCs w:val="18"/>
        </w:rPr>
        <w:t>np.</w:t>
      </w:r>
      <w:r w:rsidR="009F172F" w:rsidRPr="009F172F">
        <w:rPr>
          <w:rFonts w:ascii="Arial" w:hAnsi="Arial" w:cs="Arial"/>
          <w:i/>
          <w:iCs/>
          <w:sz w:val="18"/>
          <w:szCs w:val="18"/>
        </w:rPr>
        <w:t xml:space="preserve"> </w:t>
      </w:r>
      <w:r w:rsidR="008636D0">
        <w:rPr>
          <w:rFonts w:ascii="Arial" w:hAnsi="Arial" w:cs="Arial"/>
          <w:i/>
          <w:iCs/>
          <w:sz w:val="18"/>
          <w:szCs w:val="18"/>
        </w:rPr>
        <w:t xml:space="preserve">pakiet </w:t>
      </w:r>
      <w:r w:rsidR="003F0A08" w:rsidRPr="003F0A08">
        <w:rPr>
          <w:rFonts w:ascii="Arial" w:hAnsi="Arial" w:cs="Arial"/>
          <w:i/>
          <w:iCs/>
          <w:sz w:val="18"/>
          <w:szCs w:val="18"/>
        </w:rPr>
        <w:t>28 - Zestaw do monitorowania metod</w:t>
      </w:r>
      <w:r w:rsidR="003F0A08" w:rsidRPr="003F0A08">
        <w:rPr>
          <w:rFonts w:ascii="Arial" w:hAnsi="Arial" w:cs="Arial" w:hint="cs"/>
          <w:i/>
          <w:iCs/>
          <w:sz w:val="18"/>
          <w:szCs w:val="18"/>
        </w:rPr>
        <w:t>ą</w:t>
      </w:r>
      <w:r w:rsidR="003F0A08" w:rsidRPr="003F0A08">
        <w:rPr>
          <w:rFonts w:ascii="Arial" w:hAnsi="Arial" w:cs="Arial"/>
          <w:i/>
          <w:iCs/>
          <w:sz w:val="18"/>
          <w:szCs w:val="18"/>
        </w:rPr>
        <w:t xml:space="preserve"> inwazyj</w:t>
      </w:r>
      <w:r w:rsidR="003F0A08" w:rsidRPr="003F0A08">
        <w:rPr>
          <w:rFonts w:ascii="Arial" w:hAnsi="Arial" w:cs="Arial" w:hint="cs"/>
          <w:i/>
          <w:iCs/>
          <w:sz w:val="18"/>
          <w:szCs w:val="18"/>
        </w:rPr>
        <w:t>ą</w:t>
      </w:r>
      <w:r w:rsidRPr="00647E2B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70F631DA" w14:textId="77777777" w:rsidR="00AB6A93" w:rsidRPr="004338D4" w:rsidRDefault="00AB6A93" w:rsidP="00AB6A93">
      <w:pPr>
        <w:spacing w:line="276" w:lineRule="auto"/>
        <w:ind w:left="426"/>
        <w:jc w:val="both"/>
        <w:rPr>
          <w:rFonts w:ascii="Arial" w:hAnsi="Arial" w:cs="Arial"/>
          <w:i/>
          <w:iCs/>
          <w:sz w:val="18"/>
          <w:szCs w:val="18"/>
        </w:rPr>
      </w:pPr>
      <w:r w:rsidRPr="004338D4">
        <w:rPr>
          <w:rFonts w:ascii="Arial" w:hAnsi="Arial" w:cs="Arial"/>
          <w:i/>
          <w:iCs/>
          <w:sz w:val="18"/>
          <w:szCs w:val="18"/>
        </w:rPr>
        <w:t xml:space="preserve">Należy wypełnić odpowiedni wiersz, w odniesieniu do </w:t>
      </w:r>
      <w:r>
        <w:rPr>
          <w:rFonts w:ascii="Arial" w:hAnsi="Arial" w:cs="Arial"/>
          <w:i/>
          <w:iCs/>
          <w:sz w:val="18"/>
          <w:szCs w:val="18"/>
        </w:rPr>
        <w:t>Pakietu</w:t>
      </w:r>
      <w:r w:rsidRPr="004338D4">
        <w:rPr>
          <w:rFonts w:ascii="Arial" w:hAnsi="Arial" w:cs="Arial"/>
          <w:i/>
          <w:iCs/>
          <w:sz w:val="18"/>
          <w:szCs w:val="18"/>
        </w:rPr>
        <w:t>, na któr</w:t>
      </w:r>
      <w:r>
        <w:rPr>
          <w:rFonts w:ascii="Arial" w:hAnsi="Arial" w:cs="Arial"/>
          <w:i/>
          <w:iCs/>
          <w:sz w:val="18"/>
          <w:szCs w:val="18"/>
        </w:rPr>
        <w:t>y</w:t>
      </w:r>
      <w:r w:rsidRPr="004338D4">
        <w:rPr>
          <w:rFonts w:ascii="Arial" w:hAnsi="Arial" w:cs="Arial"/>
          <w:i/>
          <w:iCs/>
          <w:sz w:val="18"/>
          <w:szCs w:val="18"/>
        </w:rPr>
        <w:t xml:space="preserve"> Wykonawca składa ofertę.</w:t>
      </w:r>
    </w:p>
    <w:p w14:paraId="23C93A97" w14:textId="77777777" w:rsidR="00F42BF5" w:rsidRPr="009F172F" w:rsidRDefault="0078077F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</w:rPr>
        <w:t>OŚWIADCZAMY</w:t>
      </w:r>
      <w:r w:rsidRPr="00E56E57">
        <w:rPr>
          <w:rFonts w:ascii="Arial" w:hAnsi="Arial" w:cs="Arial"/>
        </w:rPr>
        <w:t xml:space="preserve">, że </w:t>
      </w:r>
      <w:r w:rsidR="00F42BF5" w:rsidRPr="00E56E57">
        <w:rPr>
          <w:rFonts w:ascii="Arial" w:hAnsi="Arial" w:cs="Arial"/>
        </w:rPr>
        <w:t>brak wskazania, w ofercie części zamówienia, rozumiane ma być jako wykonanie zamów</w:t>
      </w:r>
      <w:r w:rsidR="00614837" w:rsidRPr="00E56E57">
        <w:rPr>
          <w:rFonts w:ascii="Arial" w:hAnsi="Arial" w:cs="Arial"/>
        </w:rPr>
        <w:t>ienia bez udziału podwykonawców</w:t>
      </w:r>
      <w:r w:rsidR="00614837" w:rsidRPr="00E56E57">
        <w:rPr>
          <w:rFonts w:ascii="Arial" w:hAnsi="Arial" w:cs="Arial"/>
          <w:lang w:val="pl-PL"/>
        </w:rPr>
        <w:t>.</w:t>
      </w:r>
    </w:p>
    <w:p w14:paraId="065344AF" w14:textId="77777777" w:rsidR="009F172F" w:rsidRPr="00E56E57" w:rsidRDefault="009F172F" w:rsidP="009F172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E56E57">
        <w:rPr>
          <w:rFonts w:ascii="Arial" w:hAnsi="Arial" w:cs="Arial"/>
          <w:b/>
          <w:bCs/>
        </w:rPr>
        <w:t>OSOBĄ</w:t>
      </w:r>
      <w:r w:rsidRPr="00E56E57">
        <w:rPr>
          <w:rFonts w:ascii="Arial" w:hAnsi="Arial" w:cs="Arial"/>
          <w:b/>
        </w:rPr>
        <w:t xml:space="preserve"> </w:t>
      </w:r>
      <w:r w:rsidRPr="00E56E57">
        <w:rPr>
          <w:rFonts w:ascii="Arial" w:hAnsi="Arial" w:cs="Arial"/>
        </w:rPr>
        <w:t>upoważnioną do kontaktów w sprawie oferty jest:</w:t>
      </w:r>
    </w:p>
    <w:p w14:paraId="437EB249" w14:textId="77777777" w:rsidR="009F172F" w:rsidRDefault="009F172F" w:rsidP="009F172F">
      <w:pPr>
        <w:pStyle w:val="Zwykytekst"/>
        <w:autoSpaceDE w:val="0"/>
        <w:autoSpaceDN w:val="0"/>
        <w:spacing w:line="276" w:lineRule="auto"/>
        <w:ind w:left="426"/>
        <w:rPr>
          <w:rFonts w:ascii="Arial" w:hAnsi="Arial" w:cs="Arial"/>
          <w:lang w:val="pl-PL"/>
        </w:rPr>
      </w:pP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 xml:space="preserve">………………………… tel. </w:t>
      </w: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>……………</w:t>
      </w:r>
    </w:p>
    <w:p w14:paraId="6E8A63A6" w14:textId="77777777" w:rsidR="009F172F" w:rsidRPr="00FC1083" w:rsidRDefault="009F172F" w:rsidP="009F172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E56E57">
        <w:rPr>
          <w:rFonts w:ascii="Arial" w:hAnsi="Arial" w:cs="Arial"/>
          <w:b/>
          <w:bCs/>
        </w:rPr>
        <w:t>OSOBĄ</w:t>
      </w:r>
      <w:r w:rsidRPr="00E56E57">
        <w:rPr>
          <w:rFonts w:ascii="Arial" w:hAnsi="Arial" w:cs="Arial"/>
          <w:b/>
        </w:rPr>
        <w:t xml:space="preserve"> </w:t>
      </w:r>
      <w:r w:rsidRPr="00FC1083">
        <w:rPr>
          <w:rFonts w:ascii="Arial" w:hAnsi="Arial" w:cs="Arial"/>
        </w:rPr>
        <w:t>odpowiedzialn</w:t>
      </w:r>
      <w:r>
        <w:rPr>
          <w:rFonts w:ascii="Arial" w:hAnsi="Arial" w:cs="Arial"/>
          <w:lang w:val="pl-PL"/>
        </w:rPr>
        <w:t xml:space="preserve">ą </w:t>
      </w:r>
      <w:r w:rsidRPr="00FC1083">
        <w:rPr>
          <w:rFonts w:ascii="Arial" w:hAnsi="Arial" w:cs="Arial"/>
        </w:rPr>
        <w:t>za realizacj</w:t>
      </w:r>
      <w:r w:rsidRPr="00FC1083">
        <w:rPr>
          <w:rFonts w:ascii="Arial" w:hAnsi="Arial" w:cs="Arial" w:hint="cs"/>
        </w:rPr>
        <w:t>ę</w:t>
      </w:r>
      <w:r w:rsidRPr="00FC1083">
        <w:rPr>
          <w:rFonts w:ascii="Arial" w:hAnsi="Arial" w:cs="Arial"/>
        </w:rPr>
        <w:t xml:space="preserve"> us</w:t>
      </w:r>
      <w:r w:rsidRPr="00FC1083">
        <w:rPr>
          <w:rFonts w:ascii="Arial" w:hAnsi="Arial" w:cs="Arial" w:hint="cs"/>
        </w:rPr>
        <w:t>ł</w:t>
      </w:r>
      <w:r w:rsidRPr="00FC1083">
        <w:rPr>
          <w:rFonts w:ascii="Arial" w:hAnsi="Arial" w:cs="Arial"/>
        </w:rPr>
        <w:t>ug</w:t>
      </w:r>
      <w:r w:rsidRPr="00E56E57">
        <w:rPr>
          <w:rFonts w:ascii="Arial" w:hAnsi="Arial" w:cs="Arial"/>
        </w:rPr>
        <w:t xml:space="preserve"> jest</w:t>
      </w:r>
      <w:r>
        <w:rPr>
          <w:rFonts w:ascii="Arial" w:hAnsi="Arial" w:cs="Arial"/>
          <w:lang w:val="pl-PL"/>
        </w:rPr>
        <w:t xml:space="preserve"> (dane do Umowy)</w:t>
      </w:r>
      <w:r w:rsidRPr="00E56E57">
        <w:rPr>
          <w:rFonts w:ascii="Arial" w:hAnsi="Arial" w:cs="Arial"/>
        </w:rPr>
        <w:t>:</w:t>
      </w:r>
    </w:p>
    <w:p w14:paraId="4E1DBBEF" w14:textId="77777777" w:rsidR="009F172F" w:rsidRDefault="009F172F" w:rsidP="009F172F">
      <w:pPr>
        <w:pStyle w:val="Zwykytekst"/>
        <w:autoSpaceDE w:val="0"/>
        <w:autoSpaceDN w:val="0"/>
        <w:spacing w:line="276" w:lineRule="auto"/>
        <w:ind w:left="426"/>
        <w:rPr>
          <w:rFonts w:ascii="Arial" w:hAnsi="Arial" w:cs="Arial"/>
          <w:lang w:val="pl-PL"/>
        </w:rPr>
      </w:pP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 xml:space="preserve">………………………… tel. </w:t>
      </w: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>……………</w:t>
      </w:r>
    </w:p>
    <w:p w14:paraId="65BF9790" w14:textId="77777777" w:rsidR="009F172F" w:rsidRPr="00FC1083" w:rsidRDefault="009F172F" w:rsidP="009F172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357D90">
        <w:rPr>
          <w:rFonts w:ascii="Arial" w:hAnsi="Arial" w:cs="Arial"/>
          <w:b/>
          <w:bCs/>
        </w:rPr>
        <w:t>WSKAKUJEMY</w:t>
      </w:r>
      <w:r>
        <w:rPr>
          <w:rFonts w:ascii="Arial" w:hAnsi="Arial" w:cs="Arial"/>
          <w:b/>
          <w:bCs/>
          <w:lang w:val="pl-PL"/>
        </w:rPr>
        <w:t xml:space="preserve"> </w:t>
      </w:r>
      <w:r w:rsidRPr="00357D90">
        <w:rPr>
          <w:rFonts w:ascii="Arial" w:hAnsi="Arial" w:cs="Arial"/>
          <w:bCs/>
          <w:lang w:val="pl-PL"/>
        </w:rPr>
        <w:t xml:space="preserve">nr konta bankowego do zapłaty </w:t>
      </w:r>
      <w:r w:rsidRPr="00357D90">
        <w:rPr>
          <w:rFonts w:ascii="Arial" w:hAnsi="Arial" w:cs="Arial"/>
          <w:bCs/>
        </w:rPr>
        <w:t>nale</w:t>
      </w:r>
      <w:r w:rsidRPr="00357D90">
        <w:rPr>
          <w:rFonts w:ascii="Arial" w:hAnsi="Arial" w:cs="Arial" w:hint="cs"/>
          <w:bCs/>
        </w:rPr>
        <w:t>ż</w:t>
      </w:r>
      <w:r w:rsidRPr="00357D90">
        <w:rPr>
          <w:rFonts w:ascii="Arial" w:hAnsi="Arial" w:cs="Arial"/>
          <w:bCs/>
        </w:rPr>
        <w:t>no</w:t>
      </w:r>
      <w:r w:rsidRPr="00357D90">
        <w:rPr>
          <w:rFonts w:ascii="Arial" w:hAnsi="Arial" w:cs="Arial" w:hint="cs"/>
          <w:bCs/>
        </w:rPr>
        <w:t>ś</w:t>
      </w:r>
      <w:r w:rsidRPr="00357D90">
        <w:rPr>
          <w:rFonts w:ascii="Arial" w:hAnsi="Arial" w:cs="Arial"/>
          <w:bCs/>
        </w:rPr>
        <w:t>ci z tytu</w:t>
      </w:r>
      <w:r w:rsidRPr="00357D90">
        <w:rPr>
          <w:rFonts w:ascii="Arial" w:hAnsi="Arial" w:cs="Arial" w:hint="cs"/>
          <w:bCs/>
        </w:rPr>
        <w:t>ł</w:t>
      </w:r>
      <w:r w:rsidRPr="00357D90">
        <w:rPr>
          <w:rFonts w:ascii="Arial" w:hAnsi="Arial" w:cs="Arial"/>
          <w:bCs/>
        </w:rPr>
        <w:t>u wykonanych dostaw</w:t>
      </w:r>
    </w:p>
    <w:p w14:paraId="0226640E" w14:textId="77777777" w:rsidR="009F172F" w:rsidRDefault="009F172F" w:rsidP="009F172F">
      <w:pPr>
        <w:pStyle w:val="Zwykytekst"/>
        <w:autoSpaceDE w:val="0"/>
        <w:autoSpaceDN w:val="0"/>
        <w:spacing w:line="276" w:lineRule="auto"/>
        <w:ind w:left="426"/>
        <w:rPr>
          <w:rFonts w:ascii="Arial" w:hAnsi="Arial" w:cs="Arial"/>
          <w:lang w:val="pl-PL"/>
        </w:rPr>
      </w:pPr>
      <w:r w:rsidRPr="00E56E57">
        <w:rPr>
          <w:rFonts w:ascii="Arial" w:hAnsi="Arial" w:cs="Arial"/>
        </w:rPr>
        <w:t>…………………………</w:t>
      </w:r>
      <w:r w:rsidRPr="00E56E57">
        <w:rPr>
          <w:rFonts w:ascii="Arial" w:hAnsi="Arial" w:cs="Arial"/>
          <w:lang w:val="pl-PL"/>
        </w:rPr>
        <w:t>…………………………</w:t>
      </w:r>
      <w:r w:rsidRPr="00E56E57">
        <w:rPr>
          <w:rFonts w:ascii="Arial" w:hAnsi="Arial" w:cs="Arial"/>
        </w:rPr>
        <w:t>………………………</w:t>
      </w:r>
      <w:r w:rsidRPr="00E56E57">
        <w:rPr>
          <w:rFonts w:ascii="Arial" w:hAnsi="Arial" w:cs="Arial"/>
          <w:lang w:val="pl-PL"/>
        </w:rPr>
        <w:t>……………</w:t>
      </w:r>
    </w:p>
    <w:p w14:paraId="15D9206A" w14:textId="77777777" w:rsidR="009F172F" w:rsidRPr="00647E2B" w:rsidRDefault="009F172F" w:rsidP="009F172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910E5">
        <w:rPr>
          <w:rFonts w:ascii="Arial" w:hAnsi="Arial" w:cs="Arial"/>
          <w:b/>
        </w:rPr>
        <w:t>OŚWIADCZAMY</w:t>
      </w:r>
      <w:r w:rsidRPr="002910E5">
        <w:rPr>
          <w:rFonts w:ascii="Arial" w:hAnsi="Arial" w:cs="Arial"/>
        </w:rPr>
        <w:t>, że oferowane wyroby medyczne są wprowadzone do obrotu i stosowania na terenie Polski zgodnie z przepisami ustawy z dnia 7 kwietnia 2022 r. o wyrobach medycznych (Dz.U. z 2022 r., poz. 974 ze zm.) oraz oferowane produkty lecznicze w zakresie opakowań, oznaczenia oraz obrotu odpowiadają wymaganiom ustawy z dnia 6 września 2001 r. Prawo Farmaceutyczne (Dz.U. z 2022 r. poz. 2301, ze zm.)</w:t>
      </w:r>
      <w:r>
        <w:rPr>
          <w:rFonts w:ascii="Arial" w:hAnsi="Arial" w:cs="Arial"/>
          <w:lang w:val="pl-PL"/>
        </w:rPr>
        <w:t>.</w:t>
      </w:r>
    </w:p>
    <w:p w14:paraId="6D011F6C" w14:textId="77777777" w:rsidR="00CA7E60" w:rsidRPr="00E56E57" w:rsidRDefault="00CA7E60" w:rsidP="00CA7E60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</w:rPr>
      </w:pPr>
      <w:r w:rsidRPr="00E56E57">
        <w:rPr>
          <w:rFonts w:ascii="Arial" w:hAnsi="Arial" w:cs="Arial"/>
          <w:b/>
        </w:rPr>
        <w:t>OŚWIADCZAMY</w:t>
      </w:r>
      <w:r w:rsidRPr="00E56E57">
        <w:rPr>
          <w:rFonts w:ascii="Arial" w:hAnsi="Arial" w:cs="Arial"/>
        </w:rPr>
        <w:t>, że wypełni</w:t>
      </w:r>
      <w:r w:rsidRPr="00E56E57">
        <w:rPr>
          <w:rFonts w:ascii="Arial" w:hAnsi="Arial" w:cs="Arial"/>
          <w:lang w:val="pl-PL"/>
        </w:rPr>
        <w:t>liśmy</w:t>
      </w:r>
      <w:r w:rsidRPr="00E56E57">
        <w:rPr>
          <w:rFonts w:ascii="Arial" w:hAnsi="Arial" w:cs="Arial"/>
        </w:rPr>
        <w:t xml:space="preserve"> obowiązki informacyjne przewidziane w art. 13 lub art. 14 RODO</w:t>
      </w:r>
      <w:r w:rsidRPr="00E56E57">
        <w:rPr>
          <w:rFonts w:ascii="Arial" w:hAnsi="Arial" w:cs="Arial"/>
          <w:vertAlign w:val="superscript"/>
        </w:rPr>
        <w:footnoteReference w:id="33"/>
      </w:r>
      <w:r w:rsidRPr="00E56E57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  <w:r w:rsidRPr="00E56E57">
        <w:rPr>
          <w:rStyle w:val="Odwoanieprzypisudolnego"/>
          <w:rFonts w:ascii="Arial" w:hAnsi="Arial" w:cs="Arial"/>
        </w:rPr>
        <w:footnoteReference w:id="34"/>
      </w:r>
    </w:p>
    <w:p w14:paraId="243D0F21" w14:textId="77777777" w:rsidR="009F172F" w:rsidRPr="009F172F" w:rsidRDefault="009F172F" w:rsidP="009F172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9F172F">
        <w:rPr>
          <w:rFonts w:ascii="Arial" w:hAnsi="Arial" w:cs="Arial"/>
          <w:b/>
        </w:rPr>
        <w:t>RODZAJ</w:t>
      </w:r>
      <w:r w:rsidRPr="009F172F">
        <w:rPr>
          <w:rFonts w:ascii="Arial" w:hAnsi="Arial" w:cs="Arial"/>
          <w:b/>
          <w:lang w:val="pl-PL"/>
        </w:rPr>
        <w:t xml:space="preserve"> Wykonawcy</w:t>
      </w:r>
      <w:r w:rsidRPr="009F172F">
        <w:rPr>
          <w:rStyle w:val="Odwoanieprzypisudolnego"/>
          <w:rFonts w:ascii="Arial" w:eastAsia="Calibri" w:hAnsi="Arial" w:cs="Arial"/>
          <w:bCs/>
          <w:lang w:eastAsia="en-GB"/>
        </w:rPr>
        <w:footnoteReference w:id="35"/>
      </w:r>
      <w:r w:rsidRPr="009F172F">
        <w:rPr>
          <w:rFonts w:ascii="Arial" w:hAnsi="Arial" w:cs="Arial"/>
          <w:b/>
          <w:lang w:val="pl-PL"/>
        </w:rPr>
        <w:t xml:space="preserve"> </w:t>
      </w:r>
      <w:r w:rsidRPr="009F172F">
        <w:rPr>
          <w:rFonts w:ascii="Arial" w:hAnsi="Arial" w:cs="Arial"/>
          <w:i/>
          <w:lang w:val="pl-PL"/>
        </w:rPr>
        <w:t>(kliknąć odpowiednią kratkę)</w:t>
      </w:r>
      <w:r w:rsidRPr="009F172F">
        <w:rPr>
          <w:rFonts w:ascii="Arial" w:hAnsi="Arial" w:cs="Arial"/>
          <w:b/>
          <w:lang w:val="pl-PL"/>
        </w:rPr>
        <w:t>:</w:t>
      </w:r>
    </w:p>
    <w:p w14:paraId="557A28A6" w14:textId="77777777" w:rsidR="009F172F" w:rsidRPr="009F172F" w:rsidRDefault="008636D0" w:rsidP="009F17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155278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72F" w:rsidRPr="009F172F">
            <w:rPr>
              <w:rFonts w:ascii="MS Gothic" w:eastAsia="MS Gothic" w:hAnsi="MS Gothic" w:cs="Arial" w:hint="eastAsia"/>
            </w:rPr>
            <w:t>☐</w:t>
          </w:r>
        </w:sdtContent>
      </w:sdt>
      <w:r w:rsidR="009F172F" w:rsidRPr="009F172F">
        <w:rPr>
          <w:rFonts w:ascii="Arial" w:hAnsi="Arial" w:cs="Arial"/>
        </w:rPr>
        <w:t xml:space="preserve"> Mikroprzedsiębiorstw</w:t>
      </w:r>
      <w:r w:rsidR="009F172F" w:rsidRPr="009F172F">
        <w:rPr>
          <w:rFonts w:ascii="Arial" w:hAnsi="Arial" w:cs="Arial"/>
          <w:lang w:val="pl-PL"/>
        </w:rPr>
        <w:t>o</w:t>
      </w:r>
    </w:p>
    <w:p w14:paraId="4A7642F8" w14:textId="77777777" w:rsidR="009F172F" w:rsidRPr="009F172F" w:rsidRDefault="008636D0" w:rsidP="009F17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b/>
          <w:lang w:val="pl-PL"/>
        </w:rPr>
      </w:pPr>
      <w:sdt>
        <w:sdtPr>
          <w:rPr>
            <w:rFonts w:ascii="Arial" w:hAnsi="Arial" w:cs="Arial"/>
          </w:rPr>
          <w:id w:val="52336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72F" w:rsidRPr="009F172F">
            <w:rPr>
              <w:rFonts w:ascii="MS Gothic" w:eastAsia="MS Gothic" w:hAnsi="MS Gothic" w:cs="MS Gothic" w:hint="eastAsia"/>
            </w:rPr>
            <w:t>☐</w:t>
          </w:r>
        </w:sdtContent>
      </w:sdt>
      <w:r w:rsidR="009F172F" w:rsidRPr="009F172F">
        <w:rPr>
          <w:rFonts w:ascii="Arial" w:hAnsi="Arial" w:cs="Arial"/>
        </w:rPr>
        <w:t xml:space="preserve"> Mał</w:t>
      </w:r>
      <w:r w:rsidR="009F172F" w:rsidRPr="009F172F">
        <w:rPr>
          <w:rFonts w:ascii="Arial" w:hAnsi="Arial" w:cs="Arial"/>
          <w:lang w:val="pl-PL"/>
        </w:rPr>
        <w:t>e</w:t>
      </w:r>
      <w:r w:rsidR="009F172F" w:rsidRPr="009F172F">
        <w:rPr>
          <w:rFonts w:ascii="Arial" w:eastAsia="Calibri" w:hAnsi="Arial" w:cs="Arial"/>
          <w:b/>
          <w:bCs/>
          <w:lang w:eastAsia="en-GB"/>
        </w:rPr>
        <w:t xml:space="preserve"> </w:t>
      </w:r>
      <w:r w:rsidR="009F172F" w:rsidRPr="009F172F">
        <w:rPr>
          <w:rFonts w:ascii="Arial" w:eastAsia="Calibri" w:hAnsi="Arial" w:cs="Arial"/>
          <w:bCs/>
          <w:lang w:eastAsia="en-GB"/>
        </w:rPr>
        <w:t>przedsiębiorstw</w:t>
      </w:r>
      <w:r w:rsidR="009F172F" w:rsidRPr="009F172F">
        <w:rPr>
          <w:rFonts w:ascii="Arial" w:eastAsia="Calibri" w:hAnsi="Arial" w:cs="Arial"/>
          <w:bCs/>
          <w:lang w:val="pl-PL" w:eastAsia="en-GB"/>
        </w:rPr>
        <w:t>o</w:t>
      </w:r>
    </w:p>
    <w:p w14:paraId="35F3F5B1" w14:textId="77777777" w:rsidR="009F172F" w:rsidRPr="009F172F" w:rsidRDefault="008636D0" w:rsidP="009F17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lang w:val="pl-PL"/>
        </w:rPr>
      </w:pPr>
      <w:sdt>
        <w:sdtPr>
          <w:rPr>
            <w:rFonts w:ascii="Arial" w:hAnsi="Arial" w:cs="Arial"/>
          </w:rPr>
          <w:id w:val="-67249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72F" w:rsidRPr="009F172F">
            <w:rPr>
              <w:rFonts w:ascii="MS Gothic" w:eastAsia="MS Gothic" w:hAnsi="MS Gothic" w:cs="MS Gothic" w:hint="eastAsia"/>
            </w:rPr>
            <w:t>☐</w:t>
          </w:r>
        </w:sdtContent>
      </w:sdt>
      <w:r w:rsidR="009F172F" w:rsidRPr="009F172F">
        <w:rPr>
          <w:rFonts w:ascii="Arial" w:hAnsi="Arial" w:cs="Arial"/>
        </w:rPr>
        <w:t xml:space="preserve"> Średni</w:t>
      </w:r>
      <w:r w:rsidR="009F172F" w:rsidRPr="009F172F">
        <w:rPr>
          <w:rFonts w:ascii="Arial" w:hAnsi="Arial" w:cs="Arial"/>
          <w:lang w:val="pl-PL"/>
        </w:rPr>
        <w:t>e</w:t>
      </w:r>
      <w:r w:rsidR="009F172F" w:rsidRPr="009F172F">
        <w:rPr>
          <w:rFonts w:ascii="Arial" w:eastAsia="Calibri" w:hAnsi="Arial" w:cs="Arial"/>
          <w:b/>
          <w:bCs/>
          <w:lang w:eastAsia="en-GB"/>
        </w:rPr>
        <w:t xml:space="preserve"> </w:t>
      </w:r>
      <w:r w:rsidR="009F172F" w:rsidRPr="009F172F">
        <w:rPr>
          <w:rFonts w:ascii="Arial" w:eastAsia="Calibri" w:hAnsi="Arial" w:cs="Arial"/>
          <w:bCs/>
          <w:lang w:eastAsia="en-GB"/>
        </w:rPr>
        <w:t>przedsiębiorstw</w:t>
      </w:r>
      <w:r w:rsidR="009F172F" w:rsidRPr="009F172F">
        <w:rPr>
          <w:rFonts w:ascii="Arial" w:eastAsia="Calibri" w:hAnsi="Arial" w:cs="Arial"/>
          <w:bCs/>
          <w:lang w:val="pl-PL" w:eastAsia="en-GB"/>
        </w:rPr>
        <w:t>o</w:t>
      </w:r>
    </w:p>
    <w:p w14:paraId="6B2559B8" w14:textId="77777777" w:rsidR="009F172F" w:rsidRPr="009F172F" w:rsidRDefault="008636D0" w:rsidP="009F17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3291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72F" w:rsidRPr="009F172F">
            <w:rPr>
              <w:rFonts w:ascii="MS Gothic" w:eastAsia="MS Gothic" w:hAnsi="MS Gothic" w:cs="MS Gothic" w:hint="eastAsia"/>
            </w:rPr>
            <w:t>☐</w:t>
          </w:r>
        </w:sdtContent>
      </w:sdt>
      <w:r w:rsidR="009F172F" w:rsidRPr="009F172F">
        <w:rPr>
          <w:rFonts w:ascii="Arial" w:hAnsi="Arial" w:cs="Arial"/>
          <w:lang w:val="pl-PL"/>
        </w:rPr>
        <w:t xml:space="preserve"> J</w:t>
      </w:r>
      <w:r w:rsidR="009F172F" w:rsidRPr="009F172F">
        <w:rPr>
          <w:rFonts w:ascii="Arial" w:hAnsi="Arial" w:cs="Arial"/>
        </w:rPr>
        <w:t xml:space="preserve">ednoosobowa działalność gospodarcza,  </w:t>
      </w:r>
    </w:p>
    <w:p w14:paraId="12EFE08E" w14:textId="77777777" w:rsidR="009F172F" w:rsidRPr="009F172F" w:rsidRDefault="008636D0" w:rsidP="009F17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8769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72F" w:rsidRPr="009F172F">
            <w:rPr>
              <w:rFonts w:ascii="MS Gothic" w:eastAsia="MS Gothic" w:hAnsi="MS Gothic" w:cs="MS Gothic" w:hint="eastAsia"/>
            </w:rPr>
            <w:t>☐</w:t>
          </w:r>
        </w:sdtContent>
      </w:sdt>
      <w:r w:rsidR="009F172F" w:rsidRPr="009F172F">
        <w:rPr>
          <w:rFonts w:ascii="Arial" w:hAnsi="Arial" w:cs="Arial"/>
          <w:lang w:val="pl-PL"/>
        </w:rPr>
        <w:t xml:space="preserve"> O</w:t>
      </w:r>
      <w:r w:rsidR="009F172F" w:rsidRPr="009F172F">
        <w:rPr>
          <w:rFonts w:ascii="Arial" w:hAnsi="Arial" w:cs="Arial"/>
        </w:rPr>
        <w:t xml:space="preserve">soba fizyczna nieprowadząca działalności gospodarczej, </w:t>
      </w:r>
    </w:p>
    <w:p w14:paraId="1786730B" w14:textId="77777777" w:rsidR="009F172F" w:rsidRPr="009F172F" w:rsidRDefault="008636D0" w:rsidP="009F172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Arial" w:hAnsi="Arial" w:cs="Arial"/>
          <w:lang w:val="pl-PL"/>
        </w:rPr>
      </w:pPr>
      <w:sdt>
        <w:sdtPr>
          <w:rPr>
            <w:rFonts w:ascii="Arial" w:hAnsi="Arial" w:cs="Arial"/>
          </w:rPr>
          <w:id w:val="-42850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72F" w:rsidRPr="009F172F">
            <w:rPr>
              <w:rFonts w:ascii="MS Gothic" w:eastAsia="MS Gothic" w:hAnsi="MS Gothic" w:cs="MS Gothic" w:hint="eastAsia"/>
            </w:rPr>
            <w:t>☐</w:t>
          </w:r>
        </w:sdtContent>
      </w:sdt>
      <w:r w:rsidR="009F172F" w:rsidRPr="009F172F">
        <w:rPr>
          <w:rFonts w:ascii="Arial" w:hAnsi="Arial" w:cs="Arial"/>
          <w:lang w:val="pl-PL"/>
        </w:rPr>
        <w:t xml:space="preserve"> I</w:t>
      </w:r>
      <w:r w:rsidR="009F172F" w:rsidRPr="009F172F">
        <w:rPr>
          <w:rFonts w:ascii="Arial" w:hAnsi="Arial" w:cs="Arial"/>
        </w:rPr>
        <w:t>nny rodzaj</w:t>
      </w:r>
    </w:p>
    <w:p w14:paraId="17B54897" w14:textId="77777777" w:rsidR="00F42BF5" w:rsidRPr="00E56E57" w:rsidRDefault="00F42BF5" w:rsidP="00F42BF5">
      <w:pPr>
        <w:rPr>
          <w:rFonts w:ascii="Arial" w:hAnsi="Arial" w:cs="Arial"/>
          <w:sz w:val="20"/>
          <w:szCs w:val="20"/>
        </w:rPr>
      </w:pPr>
    </w:p>
    <w:p w14:paraId="20AE84E0" w14:textId="77777777" w:rsidR="003413A3" w:rsidRPr="00E56E57" w:rsidRDefault="003413A3" w:rsidP="00F42BF5">
      <w:pPr>
        <w:rPr>
          <w:rFonts w:ascii="Arial" w:hAnsi="Arial" w:cs="Arial"/>
          <w:sz w:val="20"/>
          <w:szCs w:val="20"/>
        </w:rPr>
      </w:pPr>
    </w:p>
    <w:p w14:paraId="622C4BCE" w14:textId="77777777" w:rsidR="00CA7E60" w:rsidRPr="00E56E57" w:rsidRDefault="00CA7E60" w:rsidP="001562B1">
      <w:pPr>
        <w:ind w:right="2832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E56E57">
        <w:rPr>
          <w:rFonts w:ascii="Arial" w:hAnsi="Arial" w:cs="Arial"/>
          <w:i/>
          <w:sz w:val="20"/>
          <w:szCs w:val="20"/>
          <w:u w:val="single"/>
        </w:rPr>
        <w:t>Formularz podpisany elektronicznie</w:t>
      </w:r>
    </w:p>
    <w:p w14:paraId="58651426" w14:textId="77777777" w:rsidR="0055264A" w:rsidRDefault="0055264A" w:rsidP="00212BA2">
      <w:pPr>
        <w:ind w:right="4533"/>
        <w:rPr>
          <w:rFonts w:ascii="Arial" w:hAnsi="Arial" w:cs="Arial"/>
          <w:i/>
          <w:sz w:val="20"/>
          <w:szCs w:val="20"/>
          <w:u w:val="single"/>
        </w:rPr>
      </w:pPr>
    </w:p>
    <w:sectPr w:rsidR="0055264A" w:rsidSect="00E56E57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1134" w:footer="7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B9061" w14:textId="77777777" w:rsidR="00511419" w:rsidRDefault="00511419">
      <w:r>
        <w:separator/>
      </w:r>
    </w:p>
    <w:p w14:paraId="6E8E9B66" w14:textId="77777777" w:rsidR="00511419" w:rsidRDefault="00511419"/>
  </w:endnote>
  <w:endnote w:type="continuationSeparator" w:id="0">
    <w:p w14:paraId="5F163647" w14:textId="77777777" w:rsidR="00511419" w:rsidRDefault="00511419">
      <w:r>
        <w:continuationSeparator/>
      </w:r>
    </w:p>
    <w:p w14:paraId="722D1ABB" w14:textId="77777777" w:rsidR="00511419" w:rsidRDefault="005114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107F4" w14:textId="77777777" w:rsidR="00511419" w:rsidRDefault="00511419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3ADA6E" w14:textId="77777777" w:rsidR="00511419" w:rsidRDefault="00511419" w:rsidP="00487F43">
    <w:pPr>
      <w:pStyle w:val="Stopka"/>
      <w:ind w:right="360"/>
    </w:pPr>
  </w:p>
  <w:p w14:paraId="56DA900A" w14:textId="77777777" w:rsidR="00511419" w:rsidRDefault="005114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2E5AD" w14:textId="77777777" w:rsidR="00511419" w:rsidRPr="00CC5A2C" w:rsidRDefault="00511419" w:rsidP="00E56E57">
    <w:pPr>
      <w:pStyle w:val="Stopka"/>
      <w:pBdr>
        <w:top w:val="single" w:sz="24" w:space="1" w:color="365F91"/>
      </w:pBdr>
      <w:tabs>
        <w:tab w:val="clear" w:pos="9637"/>
        <w:tab w:val="right" w:pos="9072"/>
      </w:tabs>
      <w:rPr>
        <w:rFonts w:ascii="Arial" w:hAnsi="Arial" w:cs="Arial"/>
        <w:color w:val="0CA556"/>
        <w:sz w:val="2"/>
        <w:szCs w:val="14"/>
      </w:rPr>
    </w:pPr>
  </w:p>
  <w:p w14:paraId="2591EACD" w14:textId="77777777" w:rsidR="00511419" w:rsidRPr="00CC5A2C" w:rsidRDefault="00511419" w:rsidP="00E56E57">
    <w:pPr>
      <w:pStyle w:val="Stopka"/>
      <w:tabs>
        <w:tab w:val="right" w:pos="9072"/>
      </w:tabs>
      <w:rPr>
        <w:rFonts w:ascii="Arial" w:hAnsi="Arial" w:cs="Arial"/>
        <w:sz w:val="16"/>
        <w:szCs w:val="14"/>
        <w:lang w:val="pl-PL"/>
      </w:rPr>
    </w:pPr>
    <w:r w:rsidRPr="00CC5A2C">
      <w:rPr>
        <w:rFonts w:ascii="Arial" w:hAnsi="Arial" w:cs="Arial"/>
        <w:sz w:val="16"/>
        <w:szCs w:val="14"/>
      </w:rPr>
      <w:t xml:space="preserve">Samodzielny Publiczny Zespół Zakładów Opieki Zdrowotnej </w:t>
    </w:r>
    <w:r w:rsidRPr="00CC5A2C">
      <w:rPr>
        <w:rFonts w:ascii="Arial" w:hAnsi="Arial" w:cs="Arial"/>
        <w:sz w:val="16"/>
        <w:szCs w:val="14"/>
        <w:lang w:val="pl-PL"/>
      </w:rPr>
      <w:t>w</w:t>
    </w:r>
    <w:r w:rsidRPr="00CC5A2C">
      <w:rPr>
        <w:rFonts w:ascii="Arial" w:hAnsi="Arial" w:cs="Arial"/>
        <w:sz w:val="16"/>
        <w:szCs w:val="14"/>
      </w:rPr>
      <w:t xml:space="preserve"> Pruszkowie</w:t>
    </w:r>
    <w:r w:rsidRPr="00CC5A2C">
      <w:rPr>
        <w:rFonts w:ascii="Arial" w:hAnsi="Arial" w:cs="Arial"/>
        <w:sz w:val="16"/>
        <w:szCs w:val="14"/>
        <w:lang w:val="pl-PL"/>
      </w:rPr>
      <w:t xml:space="preserve"> </w:t>
    </w:r>
  </w:p>
  <w:p w14:paraId="69E982DA" w14:textId="77777777" w:rsidR="00511419" w:rsidRPr="00E56E57" w:rsidRDefault="00511419" w:rsidP="00E56E57">
    <w:pPr>
      <w:pStyle w:val="Stopka"/>
      <w:tabs>
        <w:tab w:val="clear" w:pos="4818"/>
        <w:tab w:val="right" w:pos="9072"/>
      </w:tabs>
      <w:rPr>
        <w:rFonts w:ascii="Arial" w:hAnsi="Arial" w:cs="Arial"/>
        <w:sz w:val="16"/>
        <w:szCs w:val="14"/>
        <w:lang w:val="pl-PL"/>
      </w:rPr>
    </w:pPr>
    <w:r w:rsidRPr="00CC5A2C">
      <w:rPr>
        <w:rFonts w:ascii="Arial" w:hAnsi="Arial" w:cs="Arial"/>
        <w:sz w:val="16"/>
        <w:szCs w:val="14"/>
      </w:rPr>
      <w:t>ul. Armii Krajowej 2/4, 05-800 Pruszków</w:t>
    </w:r>
    <w:r w:rsidRPr="00CC5A2C">
      <w:rPr>
        <w:rFonts w:ascii="Arial" w:hAnsi="Arial" w:cs="Arial"/>
        <w:sz w:val="16"/>
        <w:szCs w:val="14"/>
      </w:rPr>
      <w:tab/>
      <w:t xml:space="preserve">Strona </w:t>
    </w:r>
    <w:r w:rsidRPr="00CC5A2C">
      <w:rPr>
        <w:rFonts w:ascii="Arial" w:hAnsi="Arial" w:cs="Arial"/>
        <w:b/>
        <w:sz w:val="16"/>
        <w:szCs w:val="14"/>
      </w:rPr>
      <w:fldChar w:fldCharType="begin"/>
    </w:r>
    <w:r w:rsidRPr="00CC5A2C">
      <w:rPr>
        <w:rFonts w:ascii="Arial" w:hAnsi="Arial" w:cs="Arial"/>
        <w:b/>
        <w:sz w:val="16"/>
        <w:szCs w:val="14"/>
      </w:rPr>
      <w:instrText>PAGE</w:instrText>
    </w:r>
    <w:r w:rsidRPr="00CC5A2C">
      <w:rPr>
        <w:rFonts w:ascii="Arial" w:hAnsi="Arial" w:cs="Arial"/>
        <w:b/>
        <w:sz w:val="16"/>
        <w:szCs w:val="14"/>
      </w:rPr>
      <w:fldChar w:fldCharType="separate"/>
    </w:r>
    <w:r w:rsidR="005C2F7E">
      <w:rPr>
        <w:rFonts w:ascii="Arial" w:hAnsi="Arial" w:cs="Arial"/>
        <w:b/>
        <w:noProof/>
        <w:sz w:val="16"/>
        <w:szCs w:val="14"/>
      </w:rPr>
      <w:t>12</w:t>
    </w:r>
    <w:r w:rsidRPr="00CC5A2C">
      <w:rPr>
        <w:rFonts w:ascii="Arial" w:hAnsi="Arial" w:cs="Arial"/>
        <w:b/>
        <w:sz w:val="16"/>
        <w:szCs w:val="14"/>
      </w:rPr>
      <w:fldChar w:fldCharType="end"/>
    </w:r>
    <w:r w:rsidRPr="00CC5A2C">
      <w:rPr>
        <w:rFonts w:ascii="Arial" w:hAnsi="Arial" w:cs="Arial"/>
        <w:sz w:val="16"/>
        <w:szCs w:val="14"/>
      </w:rPr>
      <w:t xml:space="preserve"> z </w:t>
    </w:r>
    <w:r w:rsidRPr="00CC5A2C">
      <w:rPr>
        <w:rFonts w:ascii="Arial" w:hAnsi="Arial" w:cs="Arial"/>
        <w:sz w:val="16"/>
        <w:szCs w:val="14"/>
      </w:rPr>
      <w:fldChar w:fldCharType="begin"/>
    </w:r>
    <w:r w:rsidRPr="00CC5A2C">
      <w:rPr>
        <w:rFonts w:ascii="Arial" w:hAnsi="Arial" w:cs="Arial"/>
        <w:sz w:val="16"/>
        <w:szCs w:val="14"/>
      </w:rPr>
      <w:instrText>NUMPAGES</w:instrText>
    </w:r>
    <w:r w:rsidRPr="00CC5A2C">
      <w:rPr>
        <w:rFonts w:ascii="Arial" w:hAnsi="Arial" w:cs="Arial"/>
        <w:sz w:val="16"/>
        <w:szCs w:val="14"/>
      </w:rPr>
      <w:fldChar w:fldCharType="separate"/>
    </w:r>
    <w:r w:rsidR="005C2F7E">
      <w:rPr>
        <w:rFonts w:ascii="Arial" w:hAnsi="Arial" w:cs="Arial"/>
        <w:noProof/>
        <w:sz w:val="16"/>
        <w:szCs w:val="14"/>
      </w:rPr>
      <w:t>13</w:t>
    </w:r>
    <w:r w:rsidRPr="00CC5A2C">
      <w:rPr>
        <w:rFonts w:ascii="Arial" w:hAnsi="Arial" w:cs="Arial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2C860" w14:textId="77777777" w:rsidR="00511419" w:rsidRDefault="00511419">
      <w:r>
        <w:separator/>
      </w:r>
    </w:p>
    <w:p w14:paraId="238DEB29" w14:textId="77777777" w:rsidR="00511419" w:rsidRDefault="00511419"/>
  </w:footnote>
  <w:footnote w:type="continuationSeparator" w:id="0">
    <w:p w14:paraId="4548CE28" w14:textId="77777777" w:rsidR="00511419" w:rsidRDefault="00511419">
      <w:r>
        <w:continuationSeparator/>
      </w:r>
    </w:p>
    <w:p w14:paraId="15199C9D" w14:textId="77777777" w:rsidR="00511419" w:rsidRDefault="00511419"/>
  </w:footnote>
  <w:footnote w:id="1">
    <w:p w14:paraId="54F8279E" w14:textId="77777777" w:rsidR="003F0A08" w:rsidRPr="00A464E0" w:rsidRDefault="003F0A08" w:rsidP="003F0A08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2">
    <w:p w14:paraId="5FDBDA1C" w14:textId="77777777" w:rsidR="003F0A08" w:rsidRPr="00A464E0" w:rsidRDefault="003F0A08" w:rsidP="003F0A08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3">
    <w:p w14:paraId="71DAF047" w14:textId="77777777" w:rsidR="003F0A08" w:rsidRPr="00A464E0" w:rsidRDefault="003F0A08" w:rsidP="003F0A08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4">
    <w:p w14:paraId="7662FF3D" w14:textId="77777777" w:rsidR="003F0A08" w:rsidRPr="00A464E0" w:rsidRDefault="003F0A08" w:rsidP="003F0A08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5">
    <w:p w14:paraId="362A323C" w14:textId="77777777" w:rsidR="003F0A08" w:rsidRPr="00A464E0" w:rsidRDefault="003F0A08" w:rsidP="003F0A08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6">
    <w:p w14:paraId="6623B5BC" w14:textId="77777777" w:rsidR="003F0A08" w:rsidRPr="00A464E0" w:rsidRDefault="003F0A08" w:rsidP="003F0A08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7">
    <w:p w14:paraId="31C0F7BF" w14:textId="77777777" w:rsidR="003F0A08" w:rsidRPr="00A464E0" w:rsidRDefault="003F0A08" w:rsidP="003F0A08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8">
    <w:p w14:paraId="60965E8F" w14:textId="77777777" w:rsidR="003F0A08" w:rsidRPr="00A464E0" w:rsidRDefault="003F0A08" w:rsidP="003F0A08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9">
    <w:p w14:paraId="64A16874" w14:textId="77777777" w:rsidR="003F0A08" w:rsidRPr="00A464E0" w:rsidRDefault="003F0A08" w:rsidP="003F0A08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10">
    <w:p w14:paraId="222BDCFB" w14:textId="77777777" w:rsidR="003F0A08" w:rsidRPr="00A464E0" w:rsidRDefault="003F0A08" w:rsidP="003F0A08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11">
    <w:p w14:paraId="245732EC" w14:textId="77777777" w:rsidR="003F0A08" w:rsidRPr="00A464E0" w:rsidRDefault="003F0A08" w:rsidP="003F0A08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12">
    <w:p w14:paraId="2680AB32" w14:textId="77777777" w:rsidR="003F0A08" w:rsidRPr="00A464E0" w:rsidRDefault="003F0A08" w:rsidP="003F0A08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13">
    <w:p w14:paraId="27286AD8" w14:textId="77777777" w:rsidR="003F0A08" w:rsidRPr="00A464E0" w:rsidRDefault="003F0A08" w:rsidP="003F0A08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14">
    <w:p w14:paraId="1560053A" w14:textId="77777777" w:rsidR="003F0A08" w:rsidRPr="00A464E0" w:rsidRDefault="003F0A08" w:rsidP="003F0A08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15">
    <w:p w14:paraId="76A3F1F3" w14:textId="77777777" w:rsidR="003F0A08" w:rsidRPr="00A464E0" w:rsidRDefault="003F0A08" w:rsidP="003F0A08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16">
    <w:p w14:paraId="6622C37B" w14:textId="77777777" w:rsidR="003F0A08" w:rsidRPr="00A464E0" w:rsidRDefault="003F0A08" w:rsidP="003F0A08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17">
    <w:p w14:paraId="3139D9A5" w14:textId="77777777" w:rsidR="003F0A08" w:rsidRPr="00A464E0" w:rsidRDefault="003F0A08" w:rsidP="003F0A08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18">
    <w:p w14:paraId="4EF1ECC2" w14:textId="77777777" w:rsidR="003F0A08" w:rsidRPr="00A464E0" w:rsidRDefault="003F0A08" w:rsidP="003F0A08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19">
    <w:p w14:paraId="43DAB0E3" w14:textId="77777777" w:rsidR="003F0A08" w:rsidRPr="00A464E0" w:rsidRDefault="003F0A08" w:rsidP="003F0A08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20">
    <w:p w14:paraId="3BB03A71" w14:textId="77777777" w:rsidR="003F0A08" w:rsidRPr="00A464E0" w:rsidRDefault="003F0A08" w:rsidP="003F0A08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21">
    <w:p w14:paraId="4CC7E9E8" w14:textId="77777777" w:rsidR="003F0A08" w:rsidRPr="00A464E0" w:rsidRDefault="003F0A08" w:rsidP="003F0A08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22">
    <w:p w14:paraId="6A6408D8" w14:textId="77777777" w:rsidR="003F0A08" w:rsidRPr="00A464E0" w:rsidRDefault="003F0A08" w:rsidP="003F0A08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23">
    <w:p w14:paraId="267F6FF2" w14:textId="77777777" w:rsidR="003F0A08" w:rsidRPr="00A464E0" w:rsidRDefault="003F0A08" w:rsidP="003F0A08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24">
    <w:p w14:paraId="76F12F96" w14:textId="77777777" w:rsidR="003F0A08" w:rsidRPr="00A464E0" w:rsidRDefault="003F0A08" w:rsidP="003F0A08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25">
    <w:p w14:paraId="0EB35010" w14:textId="77777777" w:rsidR="003F0A08" w:rsidRPr="00A464E0" w:rsidRDefault="003F0A08" w:rsidP="003F0A08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26">
    <w:p w14:paraId="5C365E15" w14:textId="77777777" w:rsidR="003F0A08" w:rsidRPr="00A464E0" w:rsidRDefault="003F0A08" w:rsidP="003F0A08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27">
    <w:p w14:paraId="4AEFDC4A" w14:textId="77777777" w:rsidR="003F0A08" w:rsidRPr="00A464E0" w:rsidRDefault="003F0A08" w:rsidP="003F0A08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28">
    <w:p w14:paraId="27D28F7E" w14:textId="77777777" w:rsidR="003F0A08" w:rsidRPr="00A464E0" w:rsidRDefault="003F0A08" w:rsidP="003F0A08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29">
    <w:p w14:paraId="70F890A5" w14:textId="77777777" w:rsidR="003F0A08" w:rsidRPr="00A464E0" w:rsidRDefault="003F0A08" w:rsidP="003F0A08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30">
    <w:p w14:paraId="612A6BEF" w14:textId="77777777" w:rsidR="003F0A08" w:rsidRPr="00A464E0" w:rsidRDefault="003F0A08" w:rsidP="003F0A08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31">
    <w:p w14:paraId="36C1A149" w14:textId="77777777" w:rsidR="003F0A08" w:rsidRPr="00A464E0" w:rsidRDefault="003F0A08" w:rsidP="003F0A08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32">
    <w:p w14:paraId="32554EFB" w14:textId="77777777" w:rsidR="003F0A08" w:rsidRPr="00A464E0" w:rsidRDefault="003F0A08" w:rsidP="003F0A08">
      <w:pPr>
        <w:pStyle w:val="Tekstprzypisudolnego"/>
        <w:jc w:val="both"/>
        <w:rPr>
          <w:rFonts w:ascii="Arial" w:hAnsi="Arial" w:cs="Arial"/>
          <w:sz w:val="14"/>
        </w:rPr>
      </w:pPr>
      <w:r w:rsidRPr="00A464E0">
        <w:rPr>
          <w:rStyle w:val="Odwoanieprzypisudolnego"/>
          <w:rFonts w:ascii="Arial" w:hAnsi="Arial" w:cs="Arial"/>
          <w:sz w:val="14"/>
        </w:rPr>
        <w:footnoteRef/>
      </w:r>
      <w:r w:rsidRPr="00A464E0">
        <w:rPr>
          <w:rFonts w:ascii="Arial" w:hAnsi="Arial" w:cs="Arial"/>
          <w:sz w:val="14"/>
        </w:rPr>
        <w:t xml:space="preserve"> Cena oferty NETTO, w przypadku Wykonawców nie mających siedziby lub miejsca zamieszkania na terytorium Rzeczypospolitej Polskiej</w:t>
      </w:r>
    </w:p>
  </w:footnote>
  <w:footnote w:id="33">
    <w:p w14:paraId="78207F7B" w14:textId="77777777" w:rsidR="00511419" w:rsidRPr="00E56E57" w:rsidRDefault="00511419" w:rsidP="00CA7E6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56E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56E57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4">
    <w:p w14:paraId="11C793FD" w14:textId="77777777" w:rsidR="00511419" w:rsidRPr="00E56E57" w:rsidRDefault="00511419" w:rsidP="00CA7E60">
      <w:pPr>
        <w:pStyle w:val="Tekstprzypisudolnego"/>
        <w:jc w:val="both"/>
        <w:rPr>
          <w:rFonts w:ascii="Arial" w:hAnsi="Arial" w:cs="Arial"/>
        </w:rPr>
      </w:pPr>
      <w:r w:rsidRPr="00E56E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56E57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5">
    <w:p w14:paraId="1BF81D1A" w14:textId="77777777" w:rsidR="009F172F" w:rsidRPr="00647E2B" w:rsidRDefault="009F172F" w:rsidP="009F172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7E2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7E2B">
        <w:rPr>
          <w:rFonts w:ascii="Arial" w:hAnsi="Arial" w:cs="Arial"/>
          <w:sz w:val="16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18813974" w14:textId="77777777" w:rsidR="009F172F" w:rsidRPr="00647E2B" w:rsidRDefault="009F172F" w:rsidP="009F172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7E2B">
        <w:rPr>
          <w:rFonts w:ascii="Arial" w:hAnsi="Arial" w:cs="Arial"/>
          <w:b/>
          <w:sz w:val="16"/>
          <w:szCs w:val="16"/>
        </w:rPr>
        <w:t>Mikroprzedsiębiorstwo</w:t>
      </w:r>
      <w:r w:rsidRPr="00647E2B">
        <w:rPr>
          <w:rFonts w:ascii="Arial" w:hAnsi="Arial" w:cs="Arial"/>
          <w:sz w:val="16"/>
          <w:szCs w:val="16"/>
        </w:rPr>
        <w:t>: przedsiębiorstwo, które zatrudnia mniej, niż 10 osób i którego roczny obrót lub roczna suma bilansowa nie przekracza 2 milionów EUR.</w:t>
      </w:r>
    </w:p>
    <w:p w14:paraId="3085C3CD" w14:textId="77777777" w:rsidR="009F172F" w:rsidRPr="00647E2B" w:rsidRDefault="009F172F" w:rsidP="009F172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7E2B">
        <w:rPr>
          <w:rFonts w:ascii="Arial" w:hAnsi="Arial" w:cs="Arial"/>
          <w:b/>
          <w:sz w:val="16"/>
          <w:szCs w:val="16"/>
        </w:rPr>
        <w:t>Małe przedsiębiorstwo</w:t>
      </w:r>
      <w:r w:rsidRPr="00647E2B">
        <w:rPr>
          <w:rFonts w:ascii="Arial" w:hAnsi="Arial" w:cs="Arial"/>
          <w:sz w:val="16"/>
          <w:szCs w:val="16"/>
        </w:rPr>
        <w:t>: przedsiębiorstwo, które zatrudnia mniej, niż 50 osób i którego roczny obrót lub roczna suma bilansowa nie przekracza 10 milionów EUR.</w:t>
      </w:r>
    </w:p>
    <w:p w14:paraId="16B54CD7" w14:textId="77777777" w:rsidR="009F172F" w:rsidRPr="00647E2B" w:rsidRDefault="009F172F" w:rsidP="009F172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7E2B">
        <w:rPr>
          <w:rFonts w:ascii="Arial" w:hAnsi="Arial" w:cs="Arial"/>
          <w:b/>
          <w:sz w:val="16"/>
          <w:szCs w:val="16"/>
        </w:rPr>
        <w:t>Średnie przedsiębiorstwa</w:t>
      </w:r>
      <w:r w:rsidRPr="00647E2B">
        <w:rPr>
          <w:rFonts w:ascii="Arial" w:hAnsi="Arial" w:cs="Arial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6E287" w14:textId="77777777" w:rsidR="00511419" w:rsidRPr="00E56E57" w:rsidRDefault="00511419" w:rsidP="0086218C">
    <w:pPr>
      <w:pStyle w:val="Nagwek"/>
      <w:jc w:val="center"/>
      <w:rPr>
        <w:rFonts w:ascii="Arial" w:hAnsi="Arial" w:cs="Arial"/>
        <w:b/>
        <w:i/>
        <w:iCs/>
        <w:sz w:val="16"/>
        <w:szCs w:val="18"/>
      </w:rPr>
    </w:pPr>
    <w:r w:rsidRPr="00E56E57">
      <w:rPr>
        <w:rFonts w:ascii="Arial" w:hAnsi="Arial" w:cs="Arial"/>
        <w:b/>
        <w:i/>
        <w:iCs/>
        <w:sz w:val="16"/>
        <w:szCs w:val="18"/>
      </w:rPr>
      <w:t xml:space="preserve">Formularz oferty </w:t>
    </w:r>
  </w:p>
  <w:p w14:paraId="059D5314" w14:textId="77777777" w:rsidR="00511419" w:rsidRPr="00E56E57" w:rsidRDefault="00511419" w:rsidP="0054652E">
    <w:pPr>
      <w:pStyle w:val="Nagwek"/>
      <w:jc w:val="center"/>
      <w:rPr>
        <w:rFonts w:ascii="Arial" w:hAnsi="Arial" w:cs="Arial"/>
        <w:sz w:val="16"/>
        <w:szCs w:val="18"/>
        <w:lang w:val="pl-PL"/>
      </w:rPr>
    </w:pPr>
    <w:r>
      <w:rPr>
        <w:rFonts w:ascii="Arial" w:hAnsi="Arial" w:cs="Arial"/>
        <w:iCs/>
        <w:sz w:val="16"/>
        <w:szCs w:val="18"/>
        <w:lang w:val="pl-PL"/>
      </w:rPr>
      <w:t>P</w:t>
    </w:r>
    <w:r w:rsidRPr="0054652E">
      <w:rPr>
        <w:rFonts w:ascii="Arial" w:hAnsi="Arial" w:cs="Arial"/>
        <w:iCs/>
        <w:sz w:val="16"/>
        <w:szCs w:val="18"/>
      </w:rPr>
      <w:t>rzetarg nieograniczon</w:t>
    </w:r>
    <w:r>
      <w:rPr>
        <w:rFonts w:ascii="Arial" w:hAnsi="Arial" w:cs="Arial"/>
        <w:iCs/>
        <w:sz w:val="16"/>
        <w:szCs w:val="18"/>
        <w:lang w:val="pl-PL"/>
      </w:rPr>
      <w:t xml:space="preserve">y </w:t>
    </w:r>
    <w:r w:rsidRPr="0054652E">
      <w:rPr>
        <w:rFonts w:ascii="Arial" w:hAnsi="Arial" w:cs="Arial"/>
        <w:iCs/>
        <w:sz w:val="16"/>
        <w:szCs w:val="18"/>
      </w:rPr>
      <w:t>o warto</w:t>
    </w:r>
    <w:r w:rsidRPr="0054652E">
      <w:rPr>
        <w:rFonts w:ascii="Arial" w:hAnsi="Arial" w:cs="Arial" w:hint="cs"/>
        <w:iCs/>
        <w:sz w:val="16"/>
        <w:szCs w:val="18"/>
      </w:rPr>
      <w:t>ś</w:t>
    </w:r>
    <w:r w:rsidRPr="0054652E">
      <w:rPr>
        <w:rFonts w:ascii="Arial" w:hAnsi="Arial" w:cs="Arial"/>
        <w:iCs/>
        <w:sz w:val="16"/>
        <w:szCs w:val="18"/>
      </w:rPr>
      <w:t>ci zam</w:t>
    </w:r>
    <w:r w:rsidRPr="0054652E">
      <w:rPr>
        <w:rFonts w:ascii="Arial" w:hAnsi="Arial" w:cs="Arial" w:hint="cs"/>
        <w:iCs/>
        <w:sz w:val="16"/>
        <w:szCs w:val="18"/>
      </w:rPr>
      <w:t>ó</w:t>
    </w:r>
    <w:r w:rsidRPr="0054652E">
      <w:rPr>
        <w:rFonts w:ascii="Arial" w:hAnsi="Arial" w:cs="Arial"/>
        <w:iCs/>
        <w:sz w:val="16"/>
        <w:szCs w:val="18"/>
      </w:rPr>
      <w:t>wienia r</w:t>
    </w:r>
    <w:r w:rsidRPr="0054652E">
      <w:rPr>
        <w:rFonts w:ascii="Arial" w:hAnsi="Arial" w:cs="Arial" w:hint="cs"/>
        <w:iCs/>
        <w:sz w:val="16"/>
        <w:szCs w:val="18"/>
      </w:rPr>
      <w:t>ó</w:t>
    </w:r>
    <w:r w:rsidRPr="0054652E">
      <w:rPr>
        <w:rFonts w:ascii="Arial" w:hAnsi="Arial" w:cs="Arial"/>
        <w:iCs/>
        <w:sz w:val="16"/>
        <w:szCs w:val="18"/>
      </w:rPr>
      <w:t>wnej lub przekraczaj</w:t>
    </w:r>
    <w:r w:rsidRPr="0054652E">
      <w:rPr>
        <w:rFonts w:ascii="Arial" w:hAnsi="Arial" w:cs="Arial" w:hint="cs"/>
        <w:iCs/>
        <w:sz w:val="16"/>
        <w:szCs w:val="18"/>
      </w:rPr>
      <w:t>ą</w:t>
    </w:r>
    <w:r w:rsidRPr="0054652E">
      <w:rPr>
        <w:rFonts w:ascii="Arial" w:hAnsi="Arial" w:cs="Arial"/>
        <w:iCs/>
        <w:sz w:val="16"/>
        <w:szCs w:val="18"/>
      </w:rPr>
      <w:t>cej progi unijne</w:t>
    </w:r>
  </w:p>
  <w:p w14:paraId="7F88C74E" w14:textId="77777777" w:rsidR="00511419" w:rsidRPr="00E56E57" w:rsidRDefault="00511419" w:rsidP="00E56E57">
    <w:pPr>
      <w:pStyle w:val="Nagwek"/>
      <w:jc w:val="center"/>
      <w:rPr>
        <w:rFonts w:ascii="Calibri" w:hAnsi="Calibri" w:cs="Calibri"/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4671DA"/>
    <w:multiLevelType w:val="multilevel"/>
    <w:tmpl w:val="7D4E786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/>
        <w:i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4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1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9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56956498"/>
    <w:multiLevelType w:val="hybridMultilevel"/>
    <w:tmpl w:val="50D08C24"/>
    <w:lvl w:ilvl="0" w:tplc="76C84AF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1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3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7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8" w15:restartNumberingAfterBreak="0">
    <w:nsid w:val="71FC1910"/>
    <w:multiLevelType w:val="hybridMultilevel"/>
    <w:tmpl w:val="3B98C01C"/>
    <w:lvl w:ilvl="0" w:tplc="92C662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0" w15:restartNumberingAfterBreak="0">
    <w:nsid w:val="7F1F242B"/>
    <w:multiLevelType w:val="hybridMultilevel"/>
    <w:tmpl w:val="64768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03794">
    <w:abstractNumId w:val="37"/>
  </w:num>
  <w:num w:numId="2" w16cid:durableId="592977766">
    <w:abstractNumId w:val="56"/>
  </w:num>
  <w:num w:numId="3" w16cid:durableId="121390820">
    <w:abstractNumId w:val="54"/>
  </w:num>
  <w:num w:numId="4" w16cid:durableId="2120417625">
    <w:abstractNumId w:val="58"/>
  </w:num>
  <w:num w:numId="5" w16cid:durableId="884949313">
    <w:abstractNumId w:val="50"/>
  </w:num>
  <w:num w:numId="6" w16cid:durableId="1262836287">
    <w:abstractNumId w:val="40"/>
  </w:num>
  <w:num w:numId="7" w16cid:durableId="424307527">
    <w:abstractNumId w:val="49"/>
  </w:num>
  <w:num w:numId="8" w16cid:durableId="560748583">
    <w:abstractNumId w:val="68"/>
  </w:num>
  <w:num w:numId="9" w16cid:durableId="9249943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036812">
    <w:abstractNumId w:val="52"/>
  </w:num>
  <w:num w:numId="11" w16cid:durableId="2065522850">
    <w:abstractNumId w:val="59"/>
  </w:num>
  <w:num w:numId="12" w16cid:durableId="1145317549">
    <w:abstractNumId w:val="39"/>
  </w:num>
  <w:num w:numId="13" w16cid:durableId="1761680537">
    <w:abstractNumId w:val="57"/>
  </w:num>
  <w:num w:numId="14" w16cid:durableId="2103842418">
    <w:abstractNumId w:val="41"/>
  </w:num>
  <w:num w:numId="15" w16cid:durableId="514419566">
    <w:abstractNumId w:val="42"/>
  </w:num>
  <w:num w:numId="16" w16cid:durableId="282733441">
    <w:abstractNumId w:val="38"/>
  </w:num>
  <w:num w:numId="17" w16cid:durableId="691538595">
    <w:abstractNumId w:val="7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740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1C9C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859AE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490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5FA"/>
    <w:rsid w:val="000F496B"/>
    <w:rsid w:val="000F5430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168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4472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5E37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00E2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BA2"/>
    <w:rsid w:val="00212E45"/>
    <w:rsid w:val="00213FDE"/>
    <w:rsid w:val="002146D0"/>
    <w:rsid w:val="00214826"/>
    <w:rsid w:val="00215614"/>
    <w:rsid w:val="00215683"/>
    <w:rsid w:val="002174B9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19E6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10E5"/>
    <w:rsid w:val="002933A2"/>
    <w:rsid w:val="00293D1C"/>
    <w:rsid w:val="002954C1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2F61C5"/>
    <w:rsid w:val="0030074B"/>
    <w:rsid w:val="003007A6"/>
    <w:rsid w:val="00300B36"/>
    <w:rsid w:val="00300B48"/>
    <w:rsid w:val="0030154A"/>
    <w:rsid w:val="00301B2B"/>
    <w:rsid w:val="00302285"/>
    <w:rsid w:val="00303758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D9F"/>
    <w:rsid w:val="0037567A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60C"/>
    <w:rsid w:val="003C2849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0A08"/>
    <w:rsid w:val="003F1029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2C86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2D16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34FB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3B88"/>
    <w:rsid w:val="00496988"/>
    <w:rsid w:val="00497B6C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0D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419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188D"/>
    <w:rsid w:val="00526AB3"/>
    <w:rsid w:val="0053120C"/>
    <w:rsid w:val="00534C7B"/>
    <w:rsid w:val="00540BBF"/>
    <w:rsid w:val="00540CED"/>
    <w:rsid w:val="0054371A"/>
    <w:rsid w:val="00543E06"/>
    <w:rsid w:val="00543FF0"/>
    <w:rsid w:val="00544915"/>
    <w:rsid w:val="0054652E"/>
    <w:rsid w:val="005474F4"/>
    <w:rsid w:val="00547F08"/>
    <w:rsid w:val="00550CAF"/>
    <w:rsid w:val="0055164C"/>
    <w:rsid w:val="00551783"/>
    <w:rsid w:val="00552620"/>
    <w:rsid w:val="0055264A"/>
    <w:rsid w:val="00553F9C"/>
    <w:rsid w:val="005544D2"/>
    <w:rsid w:val="00556EB5"/>
    <w:rsid w:val="005574F2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7E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69C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11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3B3A"/>
    <w:rsid w:val="00634BDA"/>
    <w:rsid w:val="0063500C"/>
    <w:rsid w:val="006369D3"/>
    <w:rsid w:val="006420ED"/>
    <w:rsid w:val="0064231C"/>
    <w:rsid w:val="0064462A"/>
    <w:rsid w:val="0064556C"/>
    <w:rsid w:val="0064599C"/>
    <w:rsid w:val="006463BE"/>
    <w:rsid w:val="00646A77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127C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0461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A7F44"/>
    <w:rsid w:val="006B2088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D0570"/>
    <w:rsid w:val="006D0A9E"/>
    <w:rsid w:val="006D148B"/>
    <w:rsid w:val="006D2957"/>
    <w:rsid w:val="006D535F"/>
    <w:rsid w:val="006D648B"/>
    <w:rsid w:val="006E0295"/>
    <w:rsid w:val="006E1947"/>
    <w:rsid w:val="006E42C5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66C2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544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4EAE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37B5"/>
    <w:rsid w:val="00775381"/>
    <w:rsid w:val="00775E29"/>
    <w:rsid w:val="00777067"/>
    <w:rsid w:val="007770C6"/>
    <w:rsid w:val="0078077F"/>
    <w:rsid w:val="00780D52"/>
    <w:rsid w:val="007817F0"/>
    <w:rsid w:val="007855EF"/>
    <w:rsid w:val="00786909"/>
    <w:rsid w:val="00786B63"/>
    <w:rsid w:val="00790767"/>
    <w:rsid w:val="00792F23"/>
    <w:rsid w:val="00793B40"/>
    <w:rsid w:val="007946C0"/>
    <w:rsid w:val="00794DE4"/>
    <w:rsid w:val="007A0968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008F"/>
    <w:rsid w:val="008013C5"/>
    <w:rsid w:val="00801708"/>
    <w:rsid w:val="008025A2"/>
    <w:rsid w:val="00803465"/>
    <w:rsid w:val="008054F6"/>
    <w:rsid w:val="00807BCC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987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0A61"/>
    <w:rsid w:val="00861DA3"/>
    <w:rsid w:val="0086211D"/>
    <w:rsid w:val="0086218C"/>
    <w:rsid w:val="00863323"/>
    <w:rsid w:val="008633B8"/>
    <w:rsid w:val="008636D0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90A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6DD2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0798"/>
    <w:rsid w:val="0092185B"/>
    <w:rsid w:val="009227AD"/>
    <w:rsid w:val="0092351B"/>
    <w:rsid w:val="00925D31"/>
    <w:rsid w:val="00926DE2"/>
    <w:rsid w:val="009316A0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0403"/>
    <w:rsid w:val="00962CE1"/>
    <w:rsid w:val="009637B5"/>
    <w:rsid w:val="009702AD"/>
    <w:rsid w:val="00972D9D"/>
    <w:rsid w:val="00973398"/>
    <w:rsid w:val="00973421"/>
    <w:rsid w:val="009748AC"/>
    <w:rsid w:val="009761ED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72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464E0"/>
    <w:rsid w:val="00A50753"/>
    <w:rsid w:val="00A51E66"/>
    <w:rsid w:val="00A52CF4"/>
    <w:rsid w:val="00A53729"/>
    <w:rsid w:val="00A557CC"/>
    <w:rsid w:val="00A56EC7"/>
    <w:rsid w:val="00A577F0"/>
    <w:rsid w:val="00A622EE"/>
    <w:rsid w:val="00A6260E"/>
    <w:rsid w:val="00A64211"/>
    <w:rsid w:val="00A6430E"/>
    <w:rsid w:val="00A64827"/>
    <w:rsid w:val="00A65326"/>
    <w:rsid w:val="00A654CE"/>
    <w:rsid w:val="00A65F41"/>
    <w:rsid w:val="00A661DE"/>
    <w:rsid w:val="00A66644"/>
    <w:rsid w:val="00A70B0F"/>
    <w:rsid w:val="00A70C09"/>
    <w:rsid w:val="00A737F2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6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45C7"/>
    <w:rsid w:val="00AA7409"/>
    <w:rsid w:val="00AB1A6B"/>
    <w:rsid w:val="00AB2A10"/>
    <w:rsid w:val="00AB302E"/>
    <w:rsid w:val="00AB3C08"/>
    <w:rsid w:val="00AB413B"/>
    <w:rsid w:val="00AB512C"/>
    <w:rsid w:val="00AB5D28"/>
    <w:rsid w:val="00AB6A93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F0BAA"/>
    <w:rsid w:val="00AF10FA"/>
    <w:rsid w:val="00AF34B7"/>
    <w:rsid w:val="00AF34E6"/>
    <w:rsid w:val="00AF3FCE"/>
    <w:rsid w:val="00AF44F5"/>
    <w:rsid w:val="00AF71D0"/>
    <w:rsid w:val="00B00D8E"/>
    <w:rsid w:val="00B0224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050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648EB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203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45B6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E68"/>
    <w:rsid w:val="00C968AA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11A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087F"/>
    <w:rsid w:val="00D21483"/>
    <w:rsid w:val="00D22E04"/>
    <w:rsid w:val="00D26AC1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67F24"/>
    <w:rsid w:val="00D7090B"/>
    <w:rsid w:val="00D70B87"/>
    <w:rsid w:val="00D71311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2BE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3642"/>
    <w:rsid w:val="00D948D3"/>
    <w:rsid w:val="00D94A28"/>
    <w:rsid w:val="00D95C7C"/>
    <w:rsid w:val="00D96433"/>
    <w:rsid w:val="00D9643D"/>
    <w:rsid w:val="00D9651E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4577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875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6E57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C5A"/>
    <w:rsid w:val="00EC3038"/>
    <w:rsid w:val="00EC36C9"/>
    <w:rsid w:val="00EC64C6"/>
    <w:rsid w:val="00EC711E"/>
    <w:rsid w:val="00ED0AF0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58BC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566"/>
    <w:rsid w:val="00F17C78"/>
    <w:rsid w:val="00F204B1"/>
    <w:rsid w:val="00F21B07"/>
    <w:rsid w:val="00F2330F"/>
    <w:rsid w:val="00F23866"/>
    <w:rsid w:val="00F24B67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23FF"/>
    <w:rsid w:val="00F53496"/>
    <w:rsid w:val="00F535AA"/>
    <w:rsid w:val="00F54386"/>
    <w:rsid w:val="00F54A96"/>
    <w:rsid w:val="00F578E1"/>
    <w:rsid w:val="00F61EB7"/>
    <w:rsid w:val="00F62A27"/>
    <w:rsid w:val="00F64AB5"/>
    <w:rsid w:val="00F67B0B"/>
    <w:rsid w:val="00F7004A"/>
    <w:rsid w:val="00F70390"/>
    <w:rsid w:val="00F708F0"/>
    <w:rsid w:val="00F7103C"/>
    <w:rsid w:val="00F74E14"/>
    <w:rsid w:val="00F74EE6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3AE8"/>
    <w:rsid w:val="00FB0E45"/>
    <w:rsid w:val="00FB2D4C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778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45C49C9A"/>
  <w15:docId w15:val="{820B693B-8BC1-4475-B627-151ABAF7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9227AD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Textbody">
    <w:name w:val="Text body"/>
    <w:basedOn w:val="Normalny"/>
    <w:rsid w:val="00ED0AF0"/>
    <w:pPr>
      <w:widowControl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42A83-9421-4EED-B48A-896CAD9C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1776</Words>
  <Characters>10657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12409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Kancelaria Sowisło</cp:lastModifiedBy>
  <cp:revision>6</cp:revision>
  <cp:lastPrinted>2020-01-21T18:47:00Z</cp:lastPrinted>
  <dcterms:created xsi:type="dcterms:W3CDTF">2024-04-25T14:25:00Z</dcterms:created>
  <dcterms:modified xsi:type="dcterms:W3CDTF">2024-08-12T13:07:00Z</dcterms:modified>
</cp:coreProperties>
</file>