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458" w:rsidRDefault="006F44EF">
      <w:r>
        <w:rPr>
          <w:noProof/>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ge">
                  <wp:posOffset>-76199</wp:posOffset>
                </wp:positionV>
                <wp:extent cx="7765200" cy="76200"/>
                <wp:effectExtent l="0" t="0" r="2540" b="0"/>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765200" cy="76200"/>
                        </a:xfrm>
                        <a:prstGeom prst="rect">
                          <a:avLst/>
                        </a:prstGeom>
                        <a:solidFill>
                          <a:srgbClr val="F2F2F2"/>
                        </a:solidFill>
                        <a:ln w="9525">
                          <a:noFill/>
                          <a:miter lim="800000"/>
                          <a:headEnd/>
                          <a:tailEnd/>
                        </a:ln>
                      </wps:spPr>
                      <wps:txbx>
                        <w:txbxContent>
                          <w:p w:rsidR="006F44EF" w:rsidRPr="00DF2101" w:rsidRDefault="006F44EF">
                            <w:pPr>
                              <w:contextualSpacing/>
                              <w:rPr>
                                <w:lang w:val="en-GB"/>
                              </w:rPr>
                            </w:pPr>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DT_ATTR_LBL_SHAPE" o:spid="_x0000_s1026" type="#_x0000_t202" style="position:absolute;margin-left:560.25pt;margin-top:-6pt;width:611.45pt;height:6pt;flip:y;z-index:251659264;visibility:visible;mso-wrap-style:square;mso-width-percent:1000;mso-height-percent:0;mso-wrap-distance-left:9pt;mso-wrap-distance-top:0;mso-wrap-distance-right:9pt;mso-wrap-distance-bottom:0;mso-position-horizontal:right;mso-position-horizontal-relative:page;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" fillcolor="#f2f2f2" stroked="f">
                <v:textbox inset=",0,,0">
                  <w:txbxContent>
                    <w:p w:rsidR="006F44EF" w:rsidRPr="00DF2101" w:rsidRDefault="006F44EF">
                      <w:pPr>
                        <w:contextualSpacing/>
                        <w:rPr>
                          <w:lang w:val="en-GB"/>
                        </w:rPr>
                      </w:pPr>
                    </w:p>
                  </w:txbxContent>
                </v:textbox>
                <w10:wrap anchorx="page" anchory="page"/>
              </v:shape>
            </w:pict>
          </mc:Fallback>
        </mc:AlternateContent>
      </w:r>
    </w:p>
    <w:p w:rsidR="00161A8A" w:rsidRPr="00DF2101" w:rsidRDefault="00161A8A" w:rsidP="00161A8A">
      <w:pPr>
        <w:pStyle w:val="Nagwek6"/>
        <w:spacing w:after="120"/>
        <w:jc w:val="left"/>
        <w:rPr>
          <w:rFonts w:asciiTheme="minorHAnsi" w:hAnsiTheme="minorHAnsi" w:cstheme="minorHAnsi"/>
          <w:sz w:val="20"/>
          <w:szCs w:val="20"/>
          <w:lang w:val="en-GB"/>
        </w:rPr>
      </w:pPr>
      <w:r>
        <w:rPr>
          <w:rFonts w:asciiTheme="minorHAnsi" w:hAnsiTheme="minorHAnsi" w:cstheme="minorHAnsi"/>
        </w:rPr>
        <w:tab/>
      </w:r>
      <w:r w:rsidRPr="00DF2101">
        <w:rPr>
          <w:rFonts w:asciiTheme="minorHAnsi" w:hAnsiTheme="minorHAnsi" w:cstheme="minorHAnsi"/>
          <w:sz w:val="20"/>
          <w:szCs w:val="20"/>
          <w:lang w:val="en-GB"/>
        </w:rPr>
        <w:t>Chapter 2</w:t>
      </w:r>
    </w:p>
    <w:p w:rsidR="00161A8A" w:rsidRPr="00DF2101" w:rsidRDefault="00161A8A" w:rsidP="00161A8A">
      <w:pPr>
        <w:spacing w:before="120" w:after="120"/>
        <w:jc w:val="center"/>
        <w:outlineLvl w:val="0"/>
        <w:rPr>
          <w:rFonts w:asciiTheme="minorHAnsi" w:hAnsiTheme="minorHAnsi" w:cstheme="minorHAnsi"/>
          <w:b/>
          <w:bCs/>
          <w:sz w:val="20"/>
          <w:szCs w:val="20"/>
          <w:lang w:val="en-GB"/>
        </w:rPr>
      </w:pPr>
    </w:p>
    <w:p w:rsidR="00161A8A" w:rsidRPr="00DF2101" w:rsidRDefault="00161A8A" w:rsidP="00161A8A">
      <w:pPr>
        <w:spacing w:before="120" w:after="120"/>
        <w:jc w:val="center"/>
        <w:outlineLvl w:val="0"/>
        <w:rPr>
          <w:rFonts w:asciiTheme="minorHAnsi" w:hAnsiTheme="minorHAnsi" w:cstheme="minorHAnsi"/>
          <w:b/>
          <w:bCs/>
          <w:sz w:val="20"/>
          <w:szCs w:val="20"/>
          <w:lang w:val="en-GB"/>
        </w:rPr>
      </w:pPr>
      <w:r w:rsidRPr="00DF2101">
        <w:rPr>
          <w:rFonts w:asciiTheme="minorHAnsi" w:hAnsiTheme="minorHAnsi" w:cstheme="minorHAnsi"/>
          <w:b/>
          <w:bCs/>
          <w:sz w:val="20"/>
          <w:szCs w:val="20"/>
          <w:lang w:val="en-GB"/>
        </w:rPr>
        <w:t>Forms relating to the Offer</w:t>
      </w:r>
    </w:p>
    <w:p w:rsidR="00161A8A" w:rsidRPr="00DF2101" w:rsidRDefault="00161A8A" w:rsidP="00161A8A">
      <w:pPr>
        <w:spacing w:before="120" w:after="120"/>
        <w:jc w:val="center"/>
        <w:outlineLvl w:val="0"/>
        <w:rPr>
          <w:rFonts w:asciiTheme="minorHAnsi" w:hAnsiTheme="minorHAnsi" w:cstheme="minorHAnsi"/>
          <w:b/>
          <w:bCs/>
          <w:sz w:val="20"/>
          <w:szCs w:val="20"/>
          <w:lang w:val="en-GB"/>
        </w:rPr>
      </w:pPr>
    </w:p>
    <w:p w:rsidR="00161A8A" w:rsidRPr="00DF2101" w:rsidRDefault="00161A8A" w:rsidP="00161A8A">
      <w:pPr>
        <w:pStyle w:val="Zwykytekst"/>
        <w:spacing w:before="120" w:after="120"/>
        <w:jc w:val="both"/>
        <w:rPr>
          <w:rFonts w:asciiTheme="minorHAnsi" w:hAnsiTheme="minorHAnsi" w:cstheme="minorHAnsi"/>
          <w:lang w:val="en-GB"/>
        </w:rPr>
      </w:pPr>
      <w:r w:rsidRPr="00DF2101">
        <w:rPr>
          <w:rFonts w:asciiTheme="minorHAnsi" w:hAnsiTheme="minorHAnsi" w:cstheme="minorHAnsi"/>
          <w:lang w:val="en-GB"/>
        </w:rPr>
        <w:br w:type="page"/>
      </w:r>
    </w:p>
    <w:p w:rsidR="00161A8A" w:rsidRPr="00DF2101" w:rsidRDefault="00161A8A" w:rsidP="00161A8A">
      <w:pPr>
        <w:pStyle w:val="Zwykytekst"/>
        <w:spacing w:before="120" w:after="120"/>
        <w:jc w:val="both"/>
        <w:rPr>
          <w:rFonts w:asciiTheme="minorHAnsi" w:hAnsiTheme="minorHAnsi" w:cstheme="minorHAnsi"/>
          <w:b/>
          <w:lang w:val="en-GB"/>
        </w:rPr>
      </w:pPr>
    </w:p>
    <w:p w:rsidR="00161A8A" w:rsidRPr="00DF2101" w:rsidRDefault="00161A8A" w:rsidP="00161A8A">
      <w:pPr>
        <w:pStyle w:val="Zwykytekst"/>
        <w:spacing w:before="120" w:after="120"/>
        <w:jc w:val="both"/>
        <w:rPr>
          <w:rFonts w:asciiTheme="minorHAnsi" w:hAnsiTheme="minorHAnsi" w:cstheme="minorHAnsi"/>
          <w:b/>
          <w:lang w:val="en-GB"/>
        </w:rPr>
      </w:pPr>
      <w:r w:rsidRPr="00DF2101">
        <w:rPr>
          <w:rFonts w:asciiTheme="minorHAnsi" w:hAnsiTheme="minorHAnsi" w:cstheme="minorHAnsi"/>
          <w:b/>
          <w:lang w:val="en-GB"/>
        </w:rPr>
        <w:t>Form 2.1 – Offer</w:t>
      </w:r>
    </w:p>
    <w:p w:rsidR="00161A8A" w:rsidRPr="00DF2101" w:rsidRDefault="00161A8A" w:rsidP="00161A8A">
      <w:pPr>
        <w:pStyle w:val="Zwykytekst"/>
        <w:suppressAutoHyphens/>
        <w:spacing w:before="120" w:after="120"/>
        <w:rPr>
          <w:rFonts w:asciiTheme="minorHAnsi" w:hAnsiTheme="minorHAnsi" w:cstheme="minorHAnsi"/>
          <w:b/>
          <w:lang w:val="en-GB"/>
        </w:rPr>
      </w:pPr>
      <w:r w:rsidRPr="00DF2101">
        <w:rPr>
          <w:rFonts w:asciiTheme="minorHAnsi" w:hAnsiTheme="minorHAnsi" w:cstheme="minorHAnsi"/>
          <w:b/>
          <w:lang w:val="en-GB"/>
        </w:rPr>
        <w:t>Reference number: EZP.270.75.2023</w:t>
      </w:r>
    </w:p>
    <w:p w:rsidR="00161A8A" w:rsidRPr="00DF2101" w:rsidRDefault="00161A8A" w:rsidP="00161A8A">
      <w:pPr>
        <w:pStyle w:val="Zwykytekst"/>
        <w:spacing w:before="120" w:after="120"/>
        <w:jc w:val="both"/>
        <w:rPr>
          <w:rFonts w:asciiTheme="minorHAnsi" w:hAnsiTheme="minorHAnsi" w:cstheme="minorHAnsi"/>
          <w:b/>
          <w:lang w:val="en-GB"/>
        </w:rPr>
      </w:pPr>
    </w:p>
    <w:tbl>
      <w:tblPr>
        <w:tblW w:w="9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5"/>
      </w:tblGrid>
      <w:tr w:rsidR="00161A8A" w:rsidRPr="008D4F73" w:rsidTr="006F44EF">
        <w:trPr>
          <w:trHeight w:val="1100"/>
        </w:trPr>
        <w:tc>
          <w:tcPr>
            <w:tcW w:w="9065" w:type="dxa"/>
            <w:shd w:val="clear" w:color="auto" w:fill="F2F2F2"/>
            <w:vAlign w:val="center"/>
          </w:tcPr>
          <w:p w:rsidR="00161A8A" w:rsidRPr="008D4F73" w:rsidRDefault="00161A8A" w:rsidP="006F44EF">
            <w:pPr>
              <w:pStyle w:val="Nagwek6"/>
              <w:spacing w:after="120"/>
              <w:rPr>
                <w:rFonts w:asciiTheme="minorHAnsi" w:hAnsiTheme="minorHAnsi" w:cstheme="minorHAnsi"/>
                <w:spacing w:val="30"/>
                <w:sz w:val="20"/>
                <w:szCs w:val="20"/>
              </w:rPr>
            </w:pPr>
            <w:r w:rsidRPr="008D4F73">
              <w:rPr>
                <w:rFonts w:asciiTheme="minorHAnsi" w:hAnsiTheme="minorHAnsi" w:cstheme="minorHAnsi"/>
                <w:spacing w:val="30"/>
                <w:sz w:val="20"/>
                <w:szCs w:val="20"/>
              </w:rPr>
              <w:t>OFFER</w:t>
            </w:r>
          </w:p>
        </w:tc>
      </w:tr>
    </w:tbl>
    <w:p w:rsidR="00161A8A" w:rsidRPr="00707EDF" w:rsidRDefault="00161A8A" w:rsidP="00161A8A">
      <w:pPr>
        <w:pStyle w:val="Zwykytekst"/>
        <w:tabs>
          <w:tab w:val="left" w:leader="dot" w:pos="9360"/>
        </w:tabs>
        <w:spacing w:before="120" w:after="120"/>
        <w:rPr>
          <w:rFonts w:asciiTheme="minorHAnsi" w:hAnsiTheme="minorHAnsi" w:cstheme="minorHAnsi"/>
          <w:b/>
          <w:bCs/>
        </w:rPr>
      </w:pPr>
    </w:p>
    <w:p w:rsidR="00161A8A" w:rsidRPr="00DF2101" w:rsidRDefault="00161A8A" w:rsidP="00161A8A">
      <w:pPr>
        <w:pStyle w:val="Zwykytekst1"/>
        <w:tabs>
          <w:tab w:val="left" w:leader="dot" w:pos="9360"/>
        </w:tabs>
        <w:spacing w:before="120" w:after="120"/>
        <w:jc w:val="both"/>
        <w:rPr>
          <w:rFonts w:asciiTheme="minorHAnsi" w:hAnsiTheme="minorHAnsi" w:cstheme="minorHAnsi"/>
          <w:b/>
          <w:lang w:val="en-GB"/>
        </w:rPr>
      </w:pPr>
      <w:r w:rsidRPr="00DF2101">
        <w:rPr>
          <w:rFonts w:asciiTheme="minorHAnsi" w:hAnsiTheme="minorHAnsi" w:cstheme="minorHAnsi"/>
          <w:b/>
          <w:lang w:val="en-GB"/>
        </w:rPr>
        <w:t xml:space="preserve">Referring to the </w:t>
      </w:r>
      <w:r w:rsidR="00DF2101">
        <w:rPr>
          <w:rFonts w:asciiTheme="minorHAnsi" w:hAnsiTheme="minorHAnsi" w:cstheme="minorHAnsi"/>
          <w:b/>
          <w:lang w:val="en-GB"/>
        </w:rPr>
        <w:t>tender</w:t>
      </w:r>
      <w:r w:rsidRPr="00DF2101">
        <w:rPr>
          <w:rFonts w:asciiTheme="minorHAnsi" w:hAnsiTheme="minorHAnsi" w:cstheme="minorHAnsi"/>
          <w:b/>
          <w:lang w:val="en-GB"/>
        </w:rPr>
        <w:t xml:space="preserve"> notice in the public procurement procedure for:</w:t>
      </w:r>
    </w:p>
    <w:p w:rsidR="00161A8A" w:rsidRPr="00DF2101" w:rsidRDefault="00161A8A" w:rsidP="00161A8A">
      <w:pPr>
        <w:rPr>
          <w:rFonts w:asciiTheme="minorHAnsi" w:eastAsia="Batang" w:hAnsiTheme="minorHAnsi" w:cstheme="minorHAnsi"/>
          <w:b/>
          <w:sz w:val="20"/>
          <w:szCs w:val="20"/>
          <w:lang w:val="en-GB"/>
        </w:rPr>
      </w:pPr>
      <w:r w:rsidRPr="00DF2101">
        <w:rPr>
          <w:rFonts w:asciiTheme="minorHAnsi" w:hAnsiTheme="minorHAnsi" w:cstheme="minorHAnsi"/>
          <w:b/>
          <w:sz w:val="20"/>
          <w:szCs w:val="20"/>
          <w:lang w:val="en-GB"/>
        </w:rPr>
        <w:t xml:space="preserve">"Delivery of DC electric power supplies for the </w:t>
      </w:r>
      <w:proofErr w:type="spellStart"/>
      <w:r w:rsidRPr="00DF2101">
        <w:rPr>
          <w:rFonts w:asciiTheme="minorHAnsi" w:hAnsiTheme="minorHAnsi" w:cstheme="minorHAnsi"/>
          <w:b/>
          <w:sz w:val="20"/>
          <w:szCs w:val="20"/>
          <w:lang w:val="en-GB"/>
        </w:rPr>
        <w:t>PolFEL</w:t>
      </w:r>
      <w:proofErr w:type="spellEnd"/>
      <w:r w:rsidRPr="00DF2101">
        <w:rPr>
          <w:rFonts w:asciiTheme="minorHAnsi" w:hAnsiTheme="minorHAnsi" w:cstheme="minorHAnsi"/>
          <w:b/>
          <w:sz w:val="20"/>
          <w:szCs w:val="20"/>
          <w:lang w:val="en-GB"/>
        </w:rPr>
        <w:t xml:space="preserve"> linear accelerator divided into parts."</w:t>
      </w:r>
    </w:p>
    <w:p w:rsidR="00161A8A" w:rsidRPr="00DF2101" w:rsidRDefault="00161A8A" w:rsidP="00161A8A">
      <w:pPr>
        <w:spacing w:line="276" w:lineRule="auto"/>
        <w:jc w:val="center"/>
        <w:rPr>
          <w:rFonts w:asciiTheme="minorHAnsi" w:hAnsiTheme="minorHAnsi" w:cstheme="minorHAnsi"/>
          <w:b/>
          <w:i/>
          <w:iCs/>
          <w:sz w:val="20"/>
          <w:szCs w:val="20"/>
          <w:lang w:val="en-GB"/>
        </w:rPr>
      </w:pPr>
    </w:p>
    <w:p w:rsidR="00161A8A" w:rsidRPr="00DF2101" w:rsidRDefault="00161A8A" w:rsidP="00161A8A">
      <w:pPr>
        <w:pStyle w:val="Zwykytekst1"/>
        <w:tabs>
          <w:tab w:val="left" w:leader="dot" w:pos="9360"/>
        </w:tabs>
        <w:spacing w:before="120" w:after="120"/>
        <w:jc w:val="both"/>
        <w:rPr>
          <w:rFonts w:asciiTheme="minorHAnsi" w:hAnsiTheme="minorHAnsi" w:cstheme="minorHAnsi"/>
          <w:b/>
          <w:lang w:val="en-GB"/>
        </w:rPr>
      </w:pPr>
    </w:p>
    <w:p w:rsidR="00161A8A" w:rsidRPr="00DF2101" w:rsidRDefault="00161A8A" w:rsidP="00161A8A">
      <w:pPr>
        <w:autoSpaceDE w:val="0"/>
        <w:autoSpaceDN w:val="0"/>
        <w:adjustRightInd w:val="0"/>
        <w:spacing w:before="120" w:after="120"/>
        <w:rPr>
          <w:rFonts w:asciiTheme="minorHAnsi" w:eastAsia="Calibri" w:hAnsiTheme="minorHAnsi" w:cstheme="minorHAnsi"/>
          <w:sz w:val="20"/>
          <w:szCs w:val="20"/>
          <w:lang w:val="en-GB" w:eastAsia="ja-JP"/>
        </w:rPr>
      </w:pPr>
      <w:proofErr w:type="gramStart"/>
      <w:r w:rsidRPr="00DF2101">
        <w:rPr>
          <w:rFonts w:asciiTheme="minorHAnsi" w:eastAsia="Calibri" w:hAnsiTheme="minorHAnsi" w:cstheme="minorHAnsi"/>
          <w:sz w:val="20"/>
          <w:szCs w:val="20"/>
          <w:lang w:val="en-GB" w:eastAsia="ja-JP"/>
        </w:rPr>
        <w:t>name</w:t>
      </w:r>
      <w:proofErr w:type="gramEnd"/>
      <w:r w:rsidRPr="00DF2101">
        <w:rPr>
          <w:rFonts w:asciiTheme="minorHAnsi" w:eastAsia="Calibri" w:hAnsiTheme="minorHAnsi" w:cstheme="minorHAnsi"/>
          <w:sz w:val="20"/>
          <w:szCs w:val="20"/>
          <w:lang w:val="en-GB" w:eastAsia="ja-JP"/>
        </w:rPr>
        <w:t>: _______________________________________________________</w:t>
      </w:r>
    </w:p>
    <w:p w:rsidR="00161A8A" w:rsidRPr="00DF2101" w:rsidRDefault="00161A8A" w:rsidP="00161A8A">
      <w:pPr>
        <w:autoSpaceDE w:val="0"/>
        <w:autoSpaceDN w:val="0"/>
        <w:adjustRightInd w:val="0"/>
        <w:spacing w:before="120" w:after="120"/>
        <w:rPr>
          <w:rFonts w:asciiTheme="minorHAnsi" w:eastAsia="Calibri" w:hAnsiTheme="minorHAnsi" w:cstheme="minorHAnsi"/>
          <w:sz w:val="20"/>
          <w:szCs w:val="20"/>
          <w:lang w:val="en-GB" w:eastAsia="ja-JP"/>
        </w:rPr>
      </w:pPr>
      <w:proofErr w:type="gramStart"/>
      <w:r w:rsidRPr="00DF2101">
        <w:rPr>
          <w:rFonts w:asciiTheme="minorHAnsi" w:eastAsia="Calibri" w:hAnsiTheme="minorHAnsi" w:cstheme="minorHAnsi"/>
          <w:sz w:val="20"/>
          <w:szCs w:val="20"/>
          <w:lang w:val="en-GB" w:eastAsia="ja-JP"/>
        </w:rPr>
        <w:t>last</w:t>
      </w:r>
      <w:proofErr w:type="gramEnd"/>
      <w:r w:rsidRPr="00DF2101">
        <w:rPr>
          <w:rFonts w:asciiTheme="minorHAnsi" w:eastAsia="Calibri" w:hAnsiTheme="minorHAnsi" w:cstheme="minorHAnsi"/>
          <w:sz w:val="20"/>
          <w:szCs w:val="20"/>
          <w:lang w:val="en-GB" w:eastAsia="ja-JP"/>
        </w:rPr>
        <w:t xml:space="preserve"> name: _______________________________________________________</w:t>
      </w:r>
    </w:p>
    <w:p w:rsidR="00161A8A" w:rsidRPr="00DF2101" w:rsidRDefault="00161A8A" w:rsidP="00161A8A">
      <w:pPr>
        <w:pStyle w:val="Zwykytekst1"/>
        <w:tabs>
          <w:tab w:val="left" w:leader="dot" w:pos="9360"/>
        </w:tabs>
        <w:spacing w:before="120" w:after="120"/>
        <w:jc w:val="both"/>
        <w:rPr>
          <w:rFonts w:asciiTheme="minorHAnsi" w:hAnsiTheme="minorHAnsi" w:cstheme="minorHAnsi"/>
          <w:lang w:val="en-GB"/>
        </w:rPr>
      </w:pPr>
      <w:proofErr w:type="gramStart"/>
      <w:r w:rsidRPr="00DF2101">
        <w:rPr>
          <w:rFonts w:asciiTheme="minorHAnsi" w:eastAsia="Calibri" w:hAnsiTheme="minorHAnsi" w:cstheme="minorHAnsi"/>
          <w:lang w:val="en-GB" w:eastAsia="ja-JP"/>
        </w:rPr>
        <w:t>basis</w:t>
      </w:r>
      <w:proofErr w:type="gramEnd"/>
      <w:r w:rsidRPr="00DF2101">
        <w:rPr>
          <w:rFonts w:asciiTheme="minorHAnsi" w:eastAsia="Calibri" w:hAnsiTheme="minorHAnsi" w:cstheme="minorHAnsi"/>
          <w:lang w:val="en-GB" w:eastAsia="ja-JP"/>
        </w:rPr>
        <w:t xml:space="preserve"> for representation: ______________________________________________</w:t>
      </w:r>
    </w:p>
    <w:p w:rsidR="00161A8A" w:rsidRPr="00DF2101" w:rsidRDefault="00161A8A" w:rsidP="00161A8A">
      <w:pPr>
        <w:pStyle w:val="Zwykytekst1"/>
        <w:tabs>
          <w:tab w:val="left" w:leader="dot" w:pos="9360"/>
        </w:tabs>
        <w:spacing w:before="120" w:after="120"/>
        <w:jc w:val="both"/>
        <w:rPr>
          <w:rFonts w:asciiTheme="minorHAnsi" w:hAnsiTheme="minorHAnsi" w:cstheme="minorHAnsi"/>
          <w:lang w:val="en-GB"/>
        </w:rPr>
      </w:pPr>
    </w:p>
    <w:p w:rsidR="00161A8A" w:rsidRPr="00DF2101" w:rsidRDefault="00161A8A" w:rsidP="00161A8A">
      <w:pPr>
        <w:pStyle w:val="Zwykytekst1"/>
        <w:tabs>
          <w:tab w:val="left" w:leader="dot" w:pos="9360"/>
        </w:tabs>
        <w:spacing w:before="120" w:after="120"/>
        <w:jc w:val="both"/>
        <w:rPr>
          <w:rFonts w:asciiTheme="minorHAnsi" w:hAnsiTheme="minorHAnsi" w:cstheme="minorHAnsi"/>
          <w:lang w:val="en-GB"/>
        </w:rPr>
      </w:pPr>
      <w:proofErr w:type="gramStart"/>
      <w:r w:rsidRPr="00DF2101">
        <w:rPr>
          <w:rFonts w:asciiTheme="minorHAnsi" w:hAnsiTheme="minorHAnsi" w:cstheme="minorHAnsi"/>
          <w:lang w:val="en-GB"/>
        </w:rPr>
        <w:t>acting</w:t>
      </w:r>
      <w:proofErr w:type="gramEnd"/>
      <w:r w:rsidRPr="00DF2101">
        <w:rPr>
          <w:rFonts w:asciiTheme="minorHAnsi" w:hAnsiTheme="minorHAnsi" w:cstheme="minorHAnsi"/>
          <w:lang w:val="en-GB"/>
        </w:rPr>
        <w:t xml:space="preserve"> on behalf of and for the benefit of the CONTRACTOR</w:t>
      </w:r>
    </w:p>
    <w:p w:rsidR="00161A8A" w:rsidRPr="00DF2101" w:rsidRDefault="00161A8A" w:rsidP="00161A8A">
      <w:pPr>
        <w:pStyle w:val="Zwykytekst1"/>
        <w:tabs>
          <w:tab w:val="left" w:leader="dot" w:pos="9072"/>
        </w:tabs>
        <w:spacing w:before="120" w:after="120"/>
        <w:rPr>
          <w:rFonts w:asciiTheme="minorHAnsi" w:hAnsiTheme="minorHAnsi" w:cstheme="minorHAnsi"/>
          <w:i/>
          <w:lang w:val="en-GB"/>
        </w:rPr>
      </w:pPr>
    </w:p>
    <w:p w:rsidR="00161A8A" w:rsidRPr="00DF2101" w:rsidRDefault="00161A8A" w:rsidP="00161A8A">
      <w:pPr>
        <w:autoSpaceDE w:val="0"/>
        <w:autoSpaceDN w:val="0"/>
        <w:adjustRightInd w:val="0"/>
        <w:spacing w:before="120" w:after="120"/>
        <w:rPr>
          <w:rFonts w:asciiTheme="minorHAnsi" w:eastAsia="Calibri" w:hAnsiTheme="minorHAnsi" w:cstheme="minorHAnsi"/>
          <w:i/>
          <w:iCs/>
          <w:sz w:val="20"/>
          <w:szCs w:val="20"/>
          <w:lang w:val="en-GB" w:eastAsia="ja-JP"/>
        </w:rPr>
      </w:pPr>
      <w:r w:rsidRPr="00DF2101">
        <w:rPr>
          <w:rFonts w:asciiTheme="minorHAnsi" w:eastAsia="Calibri" w:hAnsiTheme="minorHAnsi" w:cstheme="minorHAnsi"/>
          <w:i/>
          <w:iCs/>
          <w:sz w:val="20"/>
          <w:szCs w:val="20"/>
          <w:lang w:val="en-GB" w:eastAsia="ja-JP"/>
        </w:rPr>
        <w:t>Attention:</w:t>
      </w:r>
    </w:p>
    <w:p w:rsidR="00161A8A" w:rsidRPr="00DF2101" w:rsidRDefault="00161A8A" w:rsidP="00161A8A">
      <w:pPr>
        <w:autoSpaceDE w:val="0"/>
        <w:autoSpaceDN w:val="0"/>
        <w:adjustRightInd w:val="0"/>
        <w:spacing w:before="120" w:after="120"/>
        <w:rPr>
          <w:rFonts w:asciiTheme="minorHAnsi" w:eastAsia="Calibri" w:hAnsiTheme="minorHAnsi" w:cstheme="minorHAnsi"/>
          <w:i/>
          <w:iCs/>
          <w:sz w:val="20"/>
          <w:szCs w:val="20"/>
          <w:lang w:val="en-GB" w:eastAsia="ja-JP"/>
        </w:rPr>
      </w:pPr>
      <w:proofErr w:type="gramStart"/>
      <w:r w:rsidRPr="00DF2101">
        <w:rPr>
          <w:rFonts w:asciiTheme="minorHAnsi" w:eastAsia="Calibri" w:hAnsiTheme="minorHAnsi" w:cstheme="minorHAnsi"/>
          <w:i/>
          <w:iCs/>
          <w:sz w:val="20"/>
          <w:szCs w:val="20"/>
          <w:lang w:val="en-GB" w:eastAsia="ja-JP"/>
        </w:rPr>
        <w:t>in</w:t>
      </w:r>
      <w:proofErr w:type="gramEnd"/>
      <w:r w:rsidRPr="00DF2101">
        <w:rPr>
          <w:rFonts w:asciiTheme="minorHAnsi" w:eastAsia="Calibri" w:hAnsiTheme="minorHAnsi" w:cstheme="minorHAnsi"/>
          <w:i/>
          <w:iCs/>
          <w:sz w:val="20"/>
          <w:szCs w:val="20"/>
          <w:lang w:val="en-GB" w:eastAsia="ja-JP"/>
        </w:rPr>
        <w:t xml:space="preserve"> the case of submission of an offer by entities acting jointly, provide the following data for all partners of the civil partnership or members of the consortium</w:t>
      </w:r>
    </w:p>
    <w:p w:rsidR="00161A8A" w:rsidRPr="00DF2101" w:rsidRDefault="00161A8A" w:rsidP="00161A8A">
      <w:pPr>
        <w:autoSpaceDE w:val="0"/>
        <w:autoSpaceDN w:val="0"/>
        <w:adjustRightInd w:val="0"/>
        <w:spacing w:before="120" w:after="120"/>
        <w:rPr>
          <w:rFonts w:asciiTheme="minorHAnsi" w:eastAsia="Calibri" w:hAnsiTheme="minorHAnsi" w:cstheme="minorHAnsi"/>
          <w:sz w:val="20"/>
          <w:szCs w:val="20"/>
          <w:lang w:val="en-GB" w:eastAsia="ja-JP"/>
        </w:rPr>
      </w:pPr>
    </w:p>
    <w:p w:rsidR="00161A8A" w:rsidRPr="00DF2101" w:rsidRDefault="00161A8A" w:rsidP="00161A8A">
      <w:pPr>
        <w:autoSpaceDE w:val="0"/>
        <w:autoSpaceDN w:val="0"/>
        <w:adjustRightInd w:val="0"/>
        <w:spacing w:before="120" w:after="120"/>
        <w:rPr>
          <w:rFonts w:asciiTheme="minorHAnsi" w:eastAsia="Calibri" w:hAnsiTheme="minorHAnsi" w:cstheme="minorHAnsi"/>
          <w:sz w:val="20"/>
          <w:szCs w:val="20"/>
          <w:lang w:val="en-GB" w:eastAsia="ja-JP"/>
        </w:rPr>
      </w:pPr>
      <w:proofErr w:type="gramStart"/>
      <w:r w:rsidRPr="00DF2101">
        <w:rPr>
          <w:rFonts w:asciiTheme="minorHAnsi" w:eastAsia="Calibri" w:hAnsiTheme="minorHAnsi" w:cstheme="minorHAnsi"/>
          <w:sz w:val="20"/>
          <w:szCs w:val="20"/>
          <w:lang w:val="en-GB" w:eastAsia="ja-JP"/>
        </w:rPr>
        <w:t>name</w:t>
      </w:r>
      <w:proofErr w:type="gramEnd"/>
      <w:r w:rsidRPr="00DF2101">
        <w:rPr>
          <w:rFonts w:asciiTheme="minorHAnsi" w:eastAsia="Calibri" w:hAnsiTheme="minorHAnsi" w:cstheme="minorHAnsi"/>
          <w:sz w:val="20"/>
          <w:szCs w:val="20"/>
          <w:lang w:val="en-GB" w:eastAsia="ja-JP"/>
        </w:rPr>
        <w:t xml:space="preserve"> (company): ________________________________________________________________________</w:t>
      </w:r>
    </w:p>
    <w:p w:rsidR="00161A8A" w:rsidRPr="00DF2101" w:rsidRDefault="00161A8A" w:rsidP="00161A8A">
      <w:pPr>
        <w:autoSpaceDE w:val="0"/>
        <w:autoSpaceDN w:val="0"/>
        <w:adjustRightInd w:val="0"/>
        <w:spacing w:before="120" w:after="120"/>
        <w:rPr>
          <w:rFonts w:asciiTheme="minorHAnsi" w:eastAsia="Calibri" w:hAnsiTheme="minorHAnsi" w:cstheme="minorHAnsi"/>
          <w:sz w:val="20"/>
          <w:szCs w:val="20"/>
          <w:lang w:val="en-GB" w:eastAsia="ja-JP"/>
        </w:rPr>
      </w:pPr>
      <w:r w:rsidRPr="00DF2101">
        <w:rPr>
          <w:rFonts w:asciiTheme="minorHAnsi" w:eastAsia="Calibri" w:hAnsiTheme="minorHAnsi" w:cstheme="minorHAnsi"/>
          <w:sz w:val="20"/>
          <w:szCs w:val="20"/>
          <w:lang w:val="en-GB" w:eastAsia="ja-JP"/>
        </w:rPr>
        <w:t xml:space="preserve">HQ </w:t>
      </w:r>
      <w:proofErr w:type="spellStart"/>
      <w:r w:rsidRPr="00DF2101">
        <w:rPr>
          <w:rFonts w:asciiTheme="minorHAnsi" w:eastAsia="Calibri" w:hAnsiTheme="minorHAnsi" w:cstheme="minorHAnsi"/>
          <w:sz w:val="20"/>
          <w:szCs w:val="20"/>
          <w:lang w:val="en-GB" w:eastAsia="ja-JP"/>
        </w:rPr>
        <w:t>adress</w:t>
      </w:r>
      <w:proofErr w:type="spellEnd"/>
      <w:r w:rsidRPr="00DF2101">
        <w:rPr>
          <w:rFonts w:asciiTheme="minorHAnsi" w:eastAsia="Calibri" w:hAnsiTheme="minorHAnsi" w:cstheme="minorHAnsi"/>
          <w:sz w:val="20"/>
          <w:szCs w:val="20"/>
          <w:lang w:val="en-GB" w:eastAsia="ja-JP"/>
        </w:rPr>
        <w:t>: _________________________________________________________</w:t>
      </w:r>
    </w:p>
    <w:p w:rsidR="00161A8A" w:rsidRPr="00DF2101" w:rsidRDefault="00161A8A" w:rsidP="00161A8A">
      <w:pPr>
        <w:autoSpaceDE w:val="0"/>
        <w:autoSpaceDN w:val="0"/>
        <w:adjustRightInd w:val="0"/>
        <w:spacing w:before="120" w:after="120"/>
        <w:rPr>
          <w:rFonts w:asciiTheme="minorHAnsi" w:eastAsia="Calibri" w:hAnsiTheme="minorHAnsi" w:cstheme="minorHAnsi"/>
          <w:sz w:val="20"/>
          <w:szCs w:val="20"/>
          <w:lang w:val="en-GB" w:eastAsia="ja-JP"/>
        </w:rPr>
      </w:pPr>
      <w:r w:rsidRPr="00DF2101">
        <w:rPr>
          <w:rFonts w:asciiTheme="minorHAnsi" w:eastAsia="Calibri" w:hAnsiTheme="minorHAnsi" w:cstheme="minorHAnsi"/>
          <w:sz w:val="20"/>
          <w:szCs w:val="20"/>
          <w:lang w:val="en-GB" w:eastAsia="ja-JP"/>
        </w:rPr>
        <w:t>KRS number: _____________________________________</w:t>
      </w:r>
    </w:p>
    <w:p w:rsidR="00161A8A" w:rsidRPr="00DF2101" w:rsidRDefault="00161A8A" w:rsidP="00161A8A">
      <w:pPr>
        <w:autoSpaceDE w:val="0"/>
        <w:autoSpaceDN w:val="0"/>
        <w:adjustRightInd w:val="0"/>
        <w:spacing w:before="120" w:after="120"/>
        <w:rPr>
          <w:rFonts w:asciiTheme="minorHAnsi" w:eastAsia="Calibri" w:hAnsiTheme="minorHAnsi" w:cstheme="minorHAnsi"/>
          <w:sz w:val="20"/>
          <w:szCs w:val="20"/>
          <w:lang w:val="en-GB" w:eastAsia="ja-JP"/>
        </w:rPr>
      </w:pPr>
      <w:r w:rsidRPr="00DF2101">
        <w:rPr>
          <w:rFonts w:asciiTheme="minorHAnsi" w:eastAsia="Calibri" w:hAnsiTheme="minorHAnsi" w:cstheme="minorHAnsi"/>
          <w:sz w:val="20"/>
          <w:szCs w:val="20"/>
          <w:lang w:val="en-GB" w:eastAsia="ja-JP"/>
        </w:rPr>
        <w:t>REGON: _____________________________________</w:t>
      </w:r>
    </w:p>
    <w:p w:rsidR="00161A8A" w:rsidRPr="00DF2101" w:rsidRDefault="00161A8A" w:rsidP="00161A8A">
      <w:pPr>
        <w:autoSpaceDE w:val="0"/>
        <w:autoSpaceDN w:val="0"/>
        <w:adjustRightInd w:val="0"/>
        <w:spacing w:before="120" w:after="120"/>
        <w:rPr>
          <w:rFonts w:asciiTheme="minorHAnsi" w:eastAsia="Calibri" w:hAnsiTheme="minorHAnsi" w:cstheme="minorHAnsi"/>
          <w:sz w:val="20"/>
          <w:szCs w:val="20"/>
          <w:lang w:val="en-GB" w:eastAsia="ja-JP"/>
        </w:rPr>
      </w:pPr>
      <w:r w:rsidRPr="00DF2101">
        <w:rPr>
          <w:rFonts w:asciiTheme="minorHAnsi" w:eastAsia="Calibri" w:hAnsiTheme="minorHAnsi" w:cstheme="minorHAnsi"/>
          <w:sz w:val="20"/>
          <w:szCs w:val="20"/>
          <w:lang w:val="en-GB" w:eastAsia="ja-JP"/>
        </w:rPr>
        <w:t>Tax Identification Number</w:t>
      </w:r>
      <w:r w:rsidR="00DF2101">
        <w:rPr>
          <w:rFonts w:asciiTheme="minorHAnsi" w:eastAsia="Calibri" w:hAnsiTheme="minorHAnsi" w:cstheme="minorHAnsi"/>
          <w:sz w:val="20"/>
          <w:szCs w:val="20"/>
          <w:lang w:val="en-GB" w:eastAsia="ja-JP"/>
        </w:rPr>
        <w:t xml:space="preserve"> (NIP)</w:t>
      </w:r>
      <w:r w:rsidRPr="00DF2101">
        <w:rPr>
          <w:rFonts w:asciiTheme="minorHAnsi" w:eastAsia="Calibri" w:hAnsiTheme="minorHAnsi" w:cstheme="minorHAnsi"/>
          <w:sz w:val="20"/>
          <w:szCs w:val="20"/>
          <w:lang w:val="en-GB" w:eastAsia="ja-JP"/>
        </w:rPr>
        <w:t>: _____________________________________</w:t>
      </w:r>
    </w:p>
    <w:p w:rsidR="00161A8A" w:rsidRPr="00DF2101" w:rsidRDefault="00161A8A" w:rsidP="00161A8A">
      <w:pPr>
        <w:pStyle w:val="Zwykytekst1"/>
        <w:tabs>
          <w:tab w:val="left" w:leader="dot" w:pos="9072"/>
        </w:tabs>
        <w:spacing w:before="120" w:after="120"/>
        <w:rPr>
          <w:rFonts w:asciiTheme="minorHAnsi" w:hAnsiTheme="minorHAnsi" w:cstheme="minorHAnsi"/>
          <w:lang w:val="en-GB"/>
        </w:rPr>
      </w:pPr>
      <w:proofErr w:type="gramStart"/>
      <w:r w:rsidRPr="00DF2101">
        <w:rPr>
          <w:rFonts w:asciiTheme="minorHAnsi" w:hAnsiTheme="minorHAnsi" w:cstheme="minorHAnsi"/>
          <w:lang w:val="en-GB"/>
        </w:rPr>
        <w:t>being</w:t>
      </w:r>
      <w:proofErr w:type="gramEnd"/>
      <w:r w:rsidRPr="00DF2101">
        <w:rPr>
          <w:rFonts w:asciiTheme="minorHAnsi" w:hAnsiTheme="minorHAnsi" w:cstheme="minorHAnsi"/>
          <w:lang w:val="en-GB"/>
        </w:rPr>
        <w:t xml:space="preserve"> a micro-enterprise</w:t>
      </w:r>
      <w:r w:rsidRPr="00707EDF">
        <w:rPr>
          <w:rFonts w:asciiTheme="minorHAnsi" w:hAnsiTheme="minorHAnsi" w:cstheme="minorHAnsi"/>
          <w:b/>
        </w:rPr>
        <w:sym w:font="Symbol" w:char="F07F"/>
      </w:r>
      <w:r w:rsidRPr="00DF2101">
        <w:rPr>
          <w:rFonts w:asciiTheme="minorHAnsi" w:hAnsiTheme="minorHAnsi" w:cstheme="minorHAnsi"/>
          <w:b/>
          <w:lang w:val="en-GB"/>
        </w:rPr>
        <w:t>*</w:t>
      </w:r>
    </w:p>
    <w:p w:rsidR="00161A8A" w:rsidRPr="00DF2101" w:rsidRDefault="00161A8A" w:rsidP="00161A8A">
      <w:pPr>
        <w:pStyle w:val="Zwykytekst1"/>
        <w:spacing w:before="120" w:after="120"/>
        <w:ind w:right="139"/>
        <w:rPr>
          <w:rFonts w:asciiTheme="minorHAnsi" w:hAnsiTheme="minorHAnsi" w:cstheme="minorHAnsi"/>
          <w:lang w:val="en-GB"/>
        </w:rPr>
      </w:pPr>
      <w:proofErr w:type="gramStart"/>
      <w:r w:rsidRPr="00DF2101">
        <w:rPr>
          <w:rFonts w:asciiTheme="minorHAnsi" w:hAnsiTheme="minorHAnsi" w:cstheme="minorHAnsi"/>
          <w:lang w:val="en-GB"/>
        </w:rPr>
        <w:t>being</w:t>
      </w:r>
      <w:proofErr w:type="gramEnd"/>
      <w:r w:rsidRPr="00DF2101">
        <w:rPr>
          <w:rFonts w:asciiTheme="minorHAnsi" w:hAnsiTheme="minorHAnsi" w:cstheme="minorHAnsi"/>
          <w:lang w:val="en-GB"/>
        </w:rPr>
        <w:t xml:space="preserve"> a small enterprise</w:t>
      </w:r>
      <w:r w:rsidRPr="00707EDF">
        <w:rPr>
          <w:rFonts w:asciiTheme="minorHAnsi" w:hAnsiTheme="minorHAnsi" w:cstheme="minorHAnsi"/>
          <w:b/>
        </w:rPr>
        <w:sym w:font="Symbol" w:char="F07F"/>
      </w:r>
      <w:r w:rsidRPr="00DF2101">
        <w:rPr>
          <w:rFonts w:asciiTheme="minorHAnsi" w:hAnsiTheme="minorHAnsi" w:cstheme="minorHAnsi"/>
          <w:b/>
          <w:lang w:val="en-GB"/>
        </w:rPr>
        <w:t>*</w:t>
      </w:r>
    </w:p>
    <w:p w:rsidR="00161A8A" w:rsidRPr="00DF2101" w:rsidRDefault="00161A8A" w:rsidP="00161A8A">
      <w:pPr>
        <w:pStyle w:val="Zwykytekst1"/>
        <w:tabs>
          <w:tab w:val="left" w:leader="dot" w:pos="9072"/>
        </w:tabs>
        <w:spacing w:before="120" w:after="120"/>
        <w:rPr>
          <w:rFonts w:asciiTheme="minorHAnsi" w:hAnsiTheme="minorHAnsi" w:cstheme="minorHAnsi"/>
          <w:lang w:val="en-GB"/>
        </w:rPr>
      </w:pPr>
      <w:proofErr w:type="gramStart"/>
      <w:r w:rsidRPr="00DF2101">
        <w:rPr>
          <w:rFonts w:asciiTheme="minorHAnsi" w:hAnsiTheme="minorHAnsi" w:cstheme="minorHAnsi"/>
          <w:lang w:val="en-GB"/>
        </w:rPr>
        <w:t>being</w:t>
      </w:r>
      <w:proofErr w:type="gramEnd"/>
      <w:r w:rsidRPr="00DF2101">
        <w:rPr>
          <w:rFonts w:asciiTheme="minorHAnsi" w:hAnsiTheme="minorHAnsi" w:cstheme="minorHAnsi"/>
          <w:lang w:val="en-GB"/>
        </w:rPr>
        <w:t xml:space="preserve"> a medium-sized enterprise</w:t>
      </w:r>
      <w:r w:rsidRPr="00707EDF">
        <w:rPr>
          <w:rFonts w:asciiTheme="minorHAnsi" w:hAnsiTheme="minorHAnsi" w:cstheme="minorHAnsi"/>
          <w:b/>
        </w:rPr>
        <w:sym w:font="Symbol" w:char="F07F"/>
      </w:r>
      <w:r w:rsidRPr="00DF2101">
        <w:rPr>
          <w:rFonts w:asciiTheme="minorHAnsi" w:hAnsiTheme="minorHAnsi" w:cstheme="minorHAnsi"/>
          <w:b/>
          <w:lang w:val="en-GB"/>
        </w:rPr>
        <w:t>*</w:t>
      </w:r>
    </w:p>
    <w:p w:rsidR="00161A8A" w:rsidRPr="00DF2101" w:rsidRDefault="00161A8A" w:rsidP="00161A8A">
      <w:pPr>
        <w:pStyle w:val="Zwykytekst1"/>
        <w:tabs>
          <w:tab w:val="left" w:leader="dot" w:pos="9072"/>
        </w:tabs>
        <w:spacing w:before="120" w:after="120"/>
        <w:rPr>
          <w:rFonts w:asciiTheme="minorHAnsi" w:hAnsiTheme="minorHAnsi" w:cstheme="minorHAnsi"/>
          <w:lang w:val="en-GB"/>
        </w:rPr>
      </w:pPr>
      <w:proofErr w:type="gramStart"/>
      <w:r w:rsidRPr="00DF2101">
        <w:rPr>
          <w:rFonts w:asciiTheme="minorHAnsi" w:hAnsiTheme="minorHAnsi" w:cstheme="minorHAnsi"/>
          <w:lang w:val="en-GB"/>
        </w:rPr>
        <w:t>running</w:t>
      </w:r>
      <w:proofErr w:type="gramEnd"/>
      <w:r w:rsidRPr="00DF2101">
        <w:rPr>
          <w:rFonts w:asciiTheme="minorHAnsi" w:hAnsiTheme="minorHAnsi" w:cstheme="minorHAnsi"/>
          <w:lang w:val="en-GB"/>
        </w:rPr>
        <w:t xml:space="preserve"> a sole proprietorship</w:t>
      </w:r>
      <w:r w:rsidRPr="00707EDF">
        <w:rPr>
          <w:rFonts w:asciiTheme="minorHAnsi" w:hAnsiTheme="minorHAnsi" w:cstheme="minorHAnsi"/>
          <w:b/>
        </w:rPr>
        <w:sym w:font="Symbol" w:char="F07F"/>
      </w:r>
      <w:r w:rsidRPr="00DF2101">
        <w:rPr>
          <w:rFonts w:asciiTheme="minorHAnsi" w:hAnsiTheme="minorHAnsi" w:cstheme="minorHAnsi"/>
          <w:b/>
          <w:lang w:val="en-GB"/>
        </w:rPr>
        <w:t>*</w:t>
      </w:r>
    </w:p>
    <w:p w:rsidR="00161A8A" w:rsidRPr="00DF2101" w:rsidRDefault="00161A8A" w:rsidP="00161A8A">
      <w:pPr>
        <w:pStyle w:val="Zwykytekst1"/>
        <w:tabs>
          <w:tab w:val="left" w:leader="dot" w:pos="9072"/>
        </w:tabs>
        <w:spacing w:before="120" w:after="120"/>
        <w:rPr>
          <w:rFonts w:asciiTheme="minorHAnsi" w:hAnsiTheme="minorHAnsi" w:cstheme="minorHAnsi"/>
          <w:lang w:val="en-GB"/>
        </w:rPr>
      </w:pPr>
      <w:proofErr w:type="gramStart"/>
      <w:r w:rsidRPr="00DF2101">
        <w:rPr>
          <w:rFonts w:asciiTheme="minorHAnsi" w:hAnsiTheme="minorHAnsi" w:cstheme="minorHAnsi"/>
          <w:lang w:val="en-GB"/>
        </w:rPr>
        <w:t>being</w:t>
      </w:r>
      <w:proofErr w:type="gramEnd"/>
      <w:r w:rsidRPr="00DF2101">
        <w:rPr>
          <w:rFonts w:asciiTheme="minorHAnsi" w:hAnsiTheme="minorHAnsi" w:cstheme="minorHAnsi"/>
          <w:lang w:val="en-GB"/>
        </w:rPr>
        <w:t xml:space="preserve"> a natural person not conducting business activity</w:t>
      </w:r>
      <w:r w:rsidRPr="00707EDF">
        <w:rPr>
          <w:rFonts w:asciiTheme="minorHAnsi" w:hAnsiTheme="minorHAnsi" w:cstheme="minorHAnsi"/>
          <w:b/>
        </w:rPr>
        <w:sym w:font="Symbol" w:char="F07F"/>
      </w:r>
      <w:r w:rsidRPr="00DF2101">
        <w:rPr>
          <w:rFonts w:asciiTheme="minorHAnsi" w:hAnsiTheme="minorHAnsi" w:cstheme="minorHAnsi"/>
          <w:b/>
          <w:lang w:val="en-GB"/>
        </w:rPr>
        <w:t>*</w:t>
      </w:r>
    </w:p>
    <w:p w:rsidR="00161A8A" w:rsidRPr="00DF2101" w:rsidRDefault="00161A8A" w:rsidP="00161A8A">
      <w:pPr>
        <w:pStyle w:val="Zwykytekst1"/>
        <w:tabs>
          <w:tab w:val="left" w:leader="dot" w:pos="9072"/>
        </w:tabs>
        <w:spacing w:before="120" w:after="120"/>
        <w:rPr>
          <w:rFonts w:asciiTheme="minorHAnsi" w:hAnsiTheme="minorHAnsi" w:cstheme="minorHAnsi"/>
          <w:lang w:val="en-GB"/>
        </w:rPr>
      </w:pPr>
      <w:proofErr w:type="gramStart"/>
      <w:r w:rsidRPr="00DF2101">
        <w:rPr>
          <w:rFonts w:asciiTheme="minorHAnsi" w:hAnsiTheme="minorHAnsi" w:cstheme="minorHAnsi"/>
          <w:lang w:val="en-GB"/>
        </w:rPr>
        <w:t>different</w:t>
      </w:r>
      <w:proofErr w:type="gramEnd"/>
      <w:r w:rsidRPr="00DF2101">
        <w:rPr>
          <w:rFonts w:asciiTheme="minorHAnsi" w:hAnsiTheme="minorHAnsi" w:cstheme="minorHAnsi"/>
          <w:lang w:val="en-GB"/>
        </w:rPr>
        <w:t xml:space="preserve"> kind</w:t>
      </w:r>
      <w:r w:rsidRPr="00707EDF">
        <w:rPr>
          <w:rFonts w:asciiTheme="minorHAnsi" w:hAnsiTheme="minorHAnsi" w:cstheme="minorHAnsi"/>
          <w:b/>
        </w:rPr>
        <w:sym w:font="Symbol" w:char="F07F"/>
      </w:r>
      <w:r w:rsidRPr="00DF2101">
        <w:rPr>
          <w:rFonts w:asciiTheme="minorHAnsi" w:hAnsiTheme="minorHAnsi" w:cstheme="minorHAnsi"/>
          <w:b/>
          <w:lang w:val="en-GB"/>
        </w:rPr>
        <w:t>*</w:t>
      </w:r>
    </w:p>
    <w:p w:rsidR="00161A8A" w:rsidRPr="00DF2101" w:rsidRDefault="00161A8A" w:rsidP="00161A8A">
      <w:pPr>
        <w:pStyle w:val="Zwykytekst1"/>
        <w:tabs>
          <w:tab w:val="left" w:leader="dot" w:pos="9072"/>
        </w:tabs>
        <w:spacing w:before="120" w:after="120"/>
        <w:rPr>
          <w:rFonts w:asciiTheme="minorHAnsi" w:hAnsiTheme="minorHAnsi" w:cstheme="minorHAnsi"/>
          <w:i/>
          <w:lang w:val="en-GB"/>
        </w:rPr>
      </w:pPr>
      <w:r w:rsidRPr="00DF2101">
        <w:rPr>
          <w:rFonts w:asciiTheme="minorHAnsi" w:hAnsiTheme="minorHAnsi" w:cstheme="minorHAnsi"/>
          <w:i/>
          <w:lang w:val="en-GB"/>
        </w:rPr>
        <w:t xml:space="preserve">* </w:t>
      </w:r>
      <w:proofErr w:type="gramStart"/>
      <w:r w:rsidRPr="00DF2101">
        <w:rPr>
          <w:rFonts w:asciiTheme="minorHAnsi" w:hAnsiTheme="minorHAnsi" w:cstheme="minorHAnsi"/>
          <w:i/>
          <w:lang w:val="en-GB"/>
        </w:rPr>
        <w:t>please</w:t>
      </w:r>
      <w:proofErr w:type="gramEnd"/>
      <w:r w:rsidRPr="00DF2101">
        <w:rPr>
          <w:rFonts w:asciiTheme="minorHAnsi" w:hAnsiTheme="minorHAnsi" w:cstheme="minorHAnsi"/>
          <w:i/>
          <w:lang w:val="en-GB"/>
        </w:rPr>
        <w:t xml:space="preserve"> mark/indicate the appropriate one</w:t>
      </w:r>
    </w:p>
    <w:p w:rsidR="00161A8A" w:rsidRPr="00DF2101" w:rsidRDefault="00161A8A" w:rsidP="00161A8A">
      <w:pPr>
        <w:autoSpaceDE w:val="0"/>
        <w:autoSpaceDN w:val="0"/>
        <w:adjustRightInd w:val="0"/>
        <w:spacing w:before="120" w:after="120"/>
        <w:rPr>
          <w:rFonts w:asciiTheme="minorHAnsi" w:hAnsiTheme="minorHAnsi" w:cstheme="minorHAnsi"/>
          <w:i/>
          <w:sz w:val="20"/>
          <w:szCs w:val="20"/>
          <w:lang w:val="en-GB"/>
        </w:rPr>
      </w:pPr>
      <w:r w:rsidRPr="00DF2101">
        <w:rPr>
          <w:rFonts w:asciiTheme="minorHAnsi" w:hAnsiTheme="minorHAnsi" w:cstheme="minorHAnsi"/>
          <w:i/>
          <w:sz w:val="20"/>
          <w:szCs w:val="20"/>
          <w:lang w:val="en-GB"/>
        </w:rPr>
        <w:t xml:space="preserve">The definition of a micro, small and medium-sized entrepreneur </w:t>
      </w:r>
      <w:proofErr w:type="gramStart"/>
      <w:r w:rsidRPr="00DF2101">
        <w:rPr>
          <w:rFonts w:asciiTheme="minorHAnsi" w:hAnsiTheme="minorHAnsi" w:cstheme="minorHAnsi"/>
          <w:i/>
          <w:sz w:val="20"/>
          <w:szCs w:val="20"/>
          <w:lang w:val="en-GB"/>
        </w:rPr>
        <w:t>can be found</w:t>
      </w:r>
      <w:proofErr w:type="gramEnd"/>
      <w:r w:rsidRPr="00DF2101">
        <w:rPr>
          <w:rFonts w:asciiTheme="minorHAnsi" w:hAnsiTheme="minorHAnsi" w:cstheme="minorHAnsi"/>
          <w:i/>
          <w:sz w:val="20"/>
          <w:szCs w:val="20"/>
          <w:lang w:val="en-GB"/>
        </w:rPr>
        <w:t xml:space="preserve"> in Art. </w:t>
      </w:r>
      <w:proofErr w:type="gramStart"/>
      <w:r w:rsidRPr="00DF2101">
        <w:rPr>
          <w:rFonts w:asciiTheme="minorHAnsi" w:hAnsiTheme="minorHAnsi" w:cstheme="minorHAnsi"/>
          <w:i/>
          <w:sz w:val="20"/>
          <w:szCs w:val="20"/>
          <w:lang w:val="en-GB"/>
        </w:rPr>
        <w:t>7</w:t>
      </w:r>
      <w:proofErr w:type="gramEnd"/>
      <w:r w:rsidRPr="00DF2101">
        <w:rPr>
          <w:rFonts w:asciiTheme="minorHAnsi" w:hAnsiTheme="minorHAnsi" w:cstheme="minorHAnsi"/>
          <w:i/>
          <w:sz w:val="20"/>
          <w:szCs w:val="20"/>
          <w:lang w:val="en-GB"/>
        </w:rPr>
        <w:t xml:space="preserve"> section 1 point 1, 2 and 3 of the Act of March 6, 2018, Entrepreneurs' Law (consolidated text: Journal of Laws of 2021, item 162).</w:t>
      </w:r>
    </w:p>
    <w:p w:rsidR="00161A8A" w:rsidRPr="00DF2101" w:rsidRDefault="00161A8A" w:rsidP="00145D0D">
      <w:pPr>
        <w:pStyle w:val="Zwykytekst1"/>
        <w:numPr>
          <w:ilvl w:val="0"/>
          <w:numId w:val="2"/>
        </w:numPr>
        <w:spacing w:before="120" w:after="120"/>
        <w:jc w:val="both"/>
        <w:rPr>
          <w:rFonts w:ascii="Calibri" w:hAnsi="Calibri" w:cs="Calibri"/>
          <w:b/>
          <w:bCs/>
          <w:color w:val="FF0000"/>
          <w:lang w:val="en-GB"/>
        </w:rPr>
      </w:pPr>
      <w:r w:rsidRPr="00DF2101">
        <w:rPr>
          <w:rFonts w:asciiTheme="minorHAnsi" w:hAnsiTheme="minorHAnsi" w:cstheme="minorHAnsi"/>
          <w:b/>
          <w:lang w:val="en-GB"/>
        </w:rPr>
        <w:t>WE MAKE AN OFFER</w:t>
      </w:r>
      <w:r w:rsidR="00DF2101">
        <w:rPr>
          <w:rFonts w:asciiTheme="minorHAnsi" w:hAnsiTheme="minorHAnsi" w:cstheme="minorHAnsi"/>
          <w:b/>
          <w:lang w:val="en-GB"/>
        </w:rPr>
        <w:t xml:space="preserve"> </w:t>
      </w:r>
      <w:r w:rsidRPr="00DF2101">
        <w:rPr>
          <w:rFonts w:asciiTheme="minorHAnsi" w:hAnsiTheme="minorHAnsi" w:cstheme="minorHAnsi"/>
          <w:lang w:val="en-GB"/>
        </w:rPr>
        <w:t xml:space="preserve">for the execution of the subject of the order in accordance with the Specification of </w:t>
      </w:r>
      <w:r w:rsidR="00145D0D" w:rsidRPr="00145D0D">
        <w:rPr>
          <w:rFonts w:asciiTheme="minorHAnsi" w:hAnsiTheme="minorHAnsi" w:cstheme="minorHAnsi"/>
          <w:lang w:val="en-GB"/>
        </w:rPr>
        <w:t xml:space="preserve">Terms and Conditions of Contract </w:t>
      </w:r>
      <w:r w:rsidRPr="00DF2101">
        <w:rPr>
          <w:rFonts w:asciiTheme="minorHAnsi" w:hAnsiTheme="minorHAnsi" w:cstheme="minorHAnsi"/>
          <w:lang w:val="en-GB"/>
        </w:rPr>
        <w:t>for this procedure</w:t>
      </w:r>
      <w:r w:rsidR="00DF2101">
        <w:rPr>
          <w:rFonts w:asciiTheme="minorHAnsi" w:hAnsiTheme="minorHAnsi" w:cstheme="minorHAnsi"/>
          <w:lang w:val="en-GB"/>
        </w:rPr>
        <w:t xml:space="preserve"> </w:t>
      </w:r>
      <w:r w:rsidRPr="00DF2101">
        <w:rPr>
          <w:rFonts w:ascii="Calibri" w:hAnsi="Calibri" w:cs="Calibri"/>
          <w:lang w:val="en-GB"/>
        </w:rPr>
        <w:t>for parts: …………………….</w:t>
      </w:r>
      <w:r w:rsidRPr="00DF2101">
        <w:rPr>
          <w:rFonts w:ascii="Calibri" w:hAnsi="Calibri" w:cs="Calibri"/>
          <w:color w:val="FF0000"/>
          <w:lang w:val="en-GB"/>
        </w:rPr>
        <w:t>(please indicate numbers from 1-6 for which parts the offer is being submitted).</w:t>
      </w:r>
    </w:p>
    <w:p w:rsidR="00161A8A" w:rsidRPr="00DF2101" w:rsidRDefault="00161A8A" w:rsidP="00145D0D">
      <w:pPr>
        <w:pStyle w:val="Zwykytekst1"/>
        <w:numPr>
          <w:ilvl w:val="0"/>
          <w:numId w:val="2"/>
        </w:numPr>
        <w:tabs>
          <w:tab w:val="left" w:pos="284"/>
        </w:tabs>
        <w:spacing w:before="120" w:after="120" w:line="360" w:lineRule="exact"/>
        <w:jc w:val="both"/>
        <w:rPr>
          <w:rFonts w:asciiTheme="minorHAnsi" w:hAnsiTheme="minorHAnsi" w:cstheme="minorHAnsi"/>
          <w:lang w:val="en-GB"/>
        </w:rPr>
      </w:pPr>
      <w:r w:rsidRPr="00DF2101">
        <w:rPr>
          <w:rFonts w:asciiTheme="minorHAnsi" w:hAnsiTheme="minorHAnsi" w:cstheme="minorHAnsi"/>
          <w:b/>
          <w:lang w:val="en-GB"/>
        </w:rPr>
        <w:lastRenderedPageBreak/>
        <w:t>WE DECLARE,</w:t>
      </w:r>
      <w:r w:rsidR="00DF2101">
        <w:rPr>
          <w:rFonts w:asciiTheme="minorHAnsi" w:hAnsiTheme="minorHAnsi" w:cstheme="minorHAnsi"/>
          <w:b/>
          <w:lang w:val="en-GB"/>
        </w:rPr>
        <w:t xml:space="preserve"> </w:t>
      </w:r>
      <w:r w:rsidRPr="00DF2101">
        <w:rPr>
          <w:rFonts w:asciiTheme="minorHAnsi" w:hAnsiTheme="minorHAnsi" w:cstheme="minorHAnsi"/>
          <w:lang w:val="en-GB"/>
        </w:rPr>
        <w:t xml:space="preserve">that we have read the Specification of </w:t>
      </w:r>
      <w:r w:rsidR="00145D0D" w:rsidRPr="00145D0D">
        <w:rPr>
          <w:rFonts w:asciiTheme="minorHAnsi" w:hAnsiTheme="minorHAnsi" w:cstheme="minorHAnsi"/>
          <w:lang w:val="en-GB"/>
        </w:rPr>
        <w:t xml:space="preserve">Terms and Conditions of Contract </w:t>
      </w:r>
      <w:r w:rsidRPr="00DF2101">
        <w:rPr>
          <w:rFonts w:asciiTheme="minorHAnsi" w:hAnsiTheme="minorHAnsi" w:cstheme="minorHAnsi"/>
          <w:lang w:val="en-GB"/>
        </w:rPr>
        <w:t>and the explanations and changes to the SWZ provided by the Ordering Party and we consider ourselves bound by the provisions and rules of conduct specified therein.</w:t>
      </w:r>
    </w:p>
    <w:p w:rsidR="00161A8A" w:rsidRPr="00DF2101" w:rsidRDefault="00161A8A" w:rsidP="00161A8A">
      <w:pPr>
        <w:pStyle w:val="Zwykytekst1"/>
        <w:numPr>
          <w:ilvl w:val="0"/>
          <w:numId w:val="2"/>
        </w:numPr>
        <w:tabs>
          <w:tab w:val="left" w:pos="284"/>
        </w:tabs>
        <w:spacing w:before="120" w:after="120" w:line="360" w:lineRule="exact"/>
        <w:ind w:left="284" w:hanging="284"/>
        <w:jc w:val="both"/>
        <w:rPr>
          <w:rFonts w:asciiTheme="minorHAnsi" w:hAnsiTheme="minorHAnsi" w:cstheme="minorHAnsi"/>
          <w:lang w:val="en-GB"/>
        </w:rPr>
      </w:pPr>
      <w:r w:rsidRPr="00DF2101">
        <w:rPr>
          <w:rFonts w:asciiTheme="minorHAnsi" w:hAnsiTheme="minorHAnsi" w:cstheme="minorHAnsi"/>
          <w:b/>
          <w:lang w:val="en-GB"/>
        </w:rPr>
        <w:t>WE OFFER</w:t>
      </w:r>
      <w:r w:rsidR="00825DBA">
        <w:rPr>
          <w:rFonts w:asciiTheme="minorHAnsi" w:hAnsiTheme="minorHAnsi" w:cstheme="minorHAnsi"/>
          <w:b/>
          <w:lang w:val="en-GB"/>
        </w:rPr>
        <w:t xml:space="preserve"> </w:t>
      </w:r>
      <w:r w:rsidRPr="00DF2101">
        <w:rPr>
          <w:rFonts w:asciiTheme="minorHAnsi" w:hAnsiTheme="minorHAnsi" w:cstheme="minorHAnsi"/>
          <w:lang w:val="en-GB"/>
        </w:rPr>
        <w:t>execution of the subject of the order:</w:t>
      </w:r>
    </w:p>
    <w:tbl>
      <w:tblPr>
        <w:tblStyle w:val="Tabela-Siatka"/>
        <w:tblW w:w="0" w:type="auto"/>
        <w:tblInd w:w="425" w:type="dxa"/>
        <w:tblLook w:val="04A0" w:firstRow="1" w:lastRow="0" w:firstColumn="1" w:lastColumn="0" w:noHBand="0" w:noVBand="1"/>
      </w:tblPr>
      <w:tblGrid>
        <w:gridCol w:w="509"/>
        <w:gridCol w:w="2070"/>
        <w:gridCol w:w="2255"/>
        <w:gridCol w:w="1834"/>
        <w:gridCol w:w="1967"/>
      </w:tblGrid>
      <w:tr w:rsidR="00161A8A" w:rsidRPr="00707EDF" w:rsidTr="006F44EF">
        <w:tc>
          <w:tcPr>
            <w:tcW w:w="462" w:type="dxa"/>
          </w:tcPr>
          <w:p w:rsidR="00161A8A" w:rsidRPr="00707EDF" w:rsidRDefault="00161A8A" w:rsidP="006F44EF">
            <w:pPr>
              <w:pStyle w:val="Zwykytekst1"/>
              <w:tabs>
                <w:tab w:val="left" w:pos="284"/>
              </w:tabs>
              <w:spacing w:before="120" w:after="120" w:line="360" w:lineRule="exact"/>
              <w:jc w:val="both"/>
              <w:rPr>
                <w:rFonts w:asciiTheme="minorHAnsi" w:hAnsiTheme="minorHAnsi" w:cstheme="minorHAnsi"/>
                <w:b/>
              </w:rPr>
            </w:pPr>
            <w:r w:rsidRPr="00707EDF">
              <w:rPr>
                <w:rFonts w:asciiTheme="minorHAnsi" w:hAnsiTheme="minorHAnsi" w:cstheme="minorHAnsi"/>
                <w:b/>
              </w:rPr>
              <w:t>No.</w:t>
            </w:r>
          </w:p>
        </w:tc>
        <w:tc>
          <w:tcPr>
            <w:tcW w:w="2085" w:type="dxa"/>
          </w:tcPr>
          <w:p w:rsidR="00161A8A" w:rsidRPr="00707EDF" w:rsidRDefault="00161A8A" w:rsidP="006F44EF">
            <w:pPr>
              <w:pStyle w:val="Zwykytekst1"/>
              <w:tabs>
                <w:tab w:val="left" w:pos="284"/>
              </w:tabs>
              <w:spacing w:before="120" w:after="120" w:line="360" w:lineRule="exact"/>
              <w:jc w:val="both"/>
              <w:rPr>
                <w:rFonts w:asciiTheme="minorHAnsi" w:hAnsiTheme="minorHAnsi" w:cstheme="minorHAnsi"/>
                <w:b/>
              </w:rPr>
            </w:pPr>
            <w:r w:rsidRPr="00707EDF">
              <w:rPr>
                <w:rFonts w:asciiTheme="minorHAnsi" w:hAnsiTheme="minorHAnsi" w:cstheme="minorHAnsi"/>
                <w:b/>
              </w:rPr>
              <w:t xml:space="preserve">Part </w:t>
            </w:r>
            <w:proofErr w:type="spellStart"/>
            <w:r w:rsidRPr="00707EDF">
              <w:rPr>
                <w:rFonts w:asciiTheme="minorHAnsi" w:hAnsiTheme="minorHAnsi" w:cstheme="minorHAnsi"/>
                <w:b/>
              </w:rPr>
              <w:t>name</w:t>
            </w:r>
            <w:proofErr w:type="spellEnd"/>
            <w:r w:rsidRPr="00707EDF">
              <w:rPr>
                <w:rFonts w:asciiTheme="minorHAnsi" w:hAnsiTheme="minorHAnsi" w:cstheme="minorHAnsi"/>
                <w:b/>
              </w:rPr>
              <w:t>:</w:t>
            </w:r>
          </w:p>
        </w:tc>
        <w:tc>
          <w:tcPr>
            <w:tcW w:w="2268" w:type="dxa"/>
          </w:tcPr>
          <w:p w:rsidR="00161A8A" w:rsidRPr="00DF2101" w:rsidRDefault="00161A8A" w:rsidP="006F44EF">
            <w:pPr>
              <w:pStyle w:val="Zwykytekst1"/>
              <w:tabs>
                <w:tab w:val="left" w:pos="284"/>
              </w:tabs>
              <w:spacing w:line="360" w:lineRule="exact"/>
              <w:jc w:val="both"/>
              <w:rPr>
                <w:rFonts w:asciiTheme="minorHAnsi" w:hAnsiTheme="minorHAnsi" w:cstheme="minorHAnsi"/>
                <w:b/>
                <w:lang w:val="en-GB"/>
              </w:rPr>
            </w:pPr>
            <w:r w:rsidRPr="00DF2101">
              <w:rPr>
                <w:rFonts w:asciiTheme="minorHAnsi" w:hAnsiTheme="minorHAnsi" w:cstheme="minorHAnsi"/>
                <w:b/>
                <w:lang w:val="en-GB"/>
              </w:rPr>
              <w:t>net price</w:t>
            </w:r>
          </w:p>
          <w:p w:rsidR="00161A8A" w:rsidRPr="00DF2101" w:rsidRDefault="00161A8A" w:rsidP="006F44EF">
            <w:pPr>
              <w:pStyle w:val="Zwykytekst1"/>
              <w:tabs>
                <w:tab w:val="left" w:pos="284"/>
              </w:tabs>
              <w:spacing w:line="360" w:lineRule="exact"/>
              <w:jc w:val="both"/>
              <w:rPr>
                <w:rFonts w:asciiTheme="minorHAnsi" w:hAnsiTheme="minorHAnsi" w:cstheme="minorHAnsi"/>
                <w:b/>
                <w:lang w:val="en-GB"/>
              </w:rPr>
            </w:pPr>
            <w:r w:rsidRPr="00DF2101">
              <w:rPr>
                <w:rFonts w:asciiTheme="minorHAnsi" w:hAnsiTheme="minorHAnsi" w:cstheme="minorHAnsi"/>
                <w:b/>
                <w:lang w:val="en-GB"/>
              </w:rPr>
              <w:t>(</w:t>
            </w:r>
            <w:proofErr w:type="spellStart"/>
            <w:r w:rsidRPr="00DF2101">
              <w:rPr>
                <w:rFonts w:asciiTheme="minorHAnsi" w:hAnsiTheme="minorHAnsi" w:cstheme="minorHAnsi"/>
                <w:b/>
                <w:lang w:val="en-GB"/>
              </w:rPr>
              <w:t>pln</w:t>
            </w:r>
            <w:proofErr w:type="spellEnd"/>
            <w:r w:rsidRPr="00DF2101">
              <w:rPr>
                <w:rFonts w:asciiTheme="minorHAnsi" w:hAnsiTheme="minorHAnsi" w:cstheme="minorHAnsi"/>
                <w:b/>
                <w:lang w:val="en-GB"/>
              </w:rPr>
              <w:t xml:space="preserve">*, </w:t>
            </w:r>
            <w:proofErr w:type="spellStart"/>
            <w:r w:rsidRPr="00DF2101">
              <w:rPr>
                <w:rFonts w:asciiTheme="minorHAnsi" w:hAnsiTheme="minorHAnsi" w:cstheme="minorHAnsi"/>
                <w:b/>
                <w:lang w:val="en-GB"/>
              </w:rPr>
              <w:t>eur</w:t>
            </w:r>
            <w:proofErr w:type="spellEnd"/>
            <w:r w:rsidRPr="00DF2101">
              <w:rPr>
                <w:rFonts w:asciiTheme="minorHAnsi" w:hAnsiTheme="minorHAnsi" w:cstheme="minorHAnsi"/>
                <w:b/>
                <w:lang w:val="en-GB"/>
              </w:rPr>
              <w:t xml:space="preserve">*, </w:t>
            </w:r>
            <w:proofErr w:type="spellStart"/>
            <w:r w:rsidRPr="00DF2101">
              <w:rPr>
                <w:rFonts w:asciiTheme="minorHAnsi" w:hAnsiTheme="minorHAnsi" w:cstheme="minorHAnsi"/>
                <w:b/>
                <w:lang w:val="en-GB"/>
              </w:rPr>
              <w:t>usd</w:t>
            </w:r>
            <w:proofErr w:type="spellEnd"/>
            <w:r w:rsidRPr="00DF2101">
              <w:rPr>
                <w:rFonts w:asciiTheme="minorHAnsi" w:hAnsiTheme="minorHAnsi" w:cstheme="minorHAnsi"/>
                <w:b/>
                <w:lang w:val="en-GB"/>
              </w:rPr>
              <w:t>*):</w:t>
            </w:r>
          </w:p>
          <w:p w:rsidR="00161A8A" w:rsidRPr="00733134" w:rsidRDefault="00161A8A" w:rsidP="006F44EF">
            <w:pPr>
              <w:pStyle w:val="Zwykytekst1"/>
              <w:tabs>
                <w:tab w:val="left" w:pos="284"/>
              </w:tabs>
              <w:spacing w:line="360" w:lineRule="exact"/>
              <w:jc w:val="both"/>
              <w:rPr>
                <w:rFonts w:asciiTheme="minorHAnsi" w:hAnsiTheme="minorHAnsi" w:cstheme="minorHAnsi"/>
                <w:b/>
                <w:i/>
                <w:sz w:val="16"/>
                <w:szCs w:val="16"/>
              </w:rPr>
            </w:pPr>
            <w:r w:rsidRPr="00733134">
              <w:rPr>
                <w:rFonts w:asciiTheme="minorHAnsi" w:hAnsiTheme="minorHAnsi" w:cstheme="minorHAnsi"/>
                <w:b/>
                <w:i/>
                <w:color w:val="FF0000"/>
                <w:sz w:val="16"/>
                <w:szCs w:val="16"/>
              </w:rPr>
              <w:t>*</w:t>
            </w:r>
            <w:proofErr w:type="spellStart"/>
            <w:r w:rsidRPr="00733134">
              <w:rPr>
                <w:rFonts w:asciiTheme="minorHAnsi" w:hAnsiTheme="minorHAnsi" w:cstheme="minorHAnsi"/>
                <w:b/>
                <w:i/>
                <w:color w:val="FF0000"/>
                <w:sz w:val="16"/>
                <w:szCs w:val="16"/>
              </w:rPr>
              <w:t>delete</w:t>
            </w:r>
            <w:proofErr w:type="spellEnd"/>
            <w:r w:rsidRPr="00733134">
              <w:rPr>
                <w:rFonts w:asciiTheme="minorHAnsi" w:hAnsiTheme="minorHAnsi" w:cstheme="minorHAnsi"/>
                <w:b/>
                <w:i/>
                <w:color w:val="FF0000"/>
                <w:sz w:val="16"/>
                <w:szCs w:val="16"/>
              </w:rPr>
              <w:t xml:space="preserve"> as </w:t>
            </w:r>
            <w:proofErr w:type="spellStart"/>
            <w:r w:rsidRPr="00733134">
              <w:rPr>
                <w:rFonts w:asciiTheme="minorHAnsi" w:hAnsiTheme="minorHAnsi" w:cstheme="minorHAnsi"/>
                <w:b/>
                <w:i/>
                <w:color w:val="FF0000"/>
                <w:sz w:val="16"/>
                <w:szCs w:val="16"/>
              </w:rPr>
              <w:t>appropriate</w:t>
            </w:r>
            <w:proofErr w:type="spellEnd"/>
          </w:p>
        </w:tc>
        <w:tc>
          <w:tcPr>
            <w:tcW w:w="1843" w:type="dxa"/>
          </w:tcPr>
          <w:p w:rsidR="00161A8A" w:rsidRPr="00DF2101" w:rsidRDefault="00161A8A" w:rsidP="006F44EF">
            <w:pPr>
              <w:pStyle w:val="Zwykytekst1"/>
              <w:tabs>
                <w:tab w:val="left" w:pos="284"/>
              </w:tabs>
              <w:spacing w:line="360" w:lineRule="exact"/>
              <w:jc w:val="both"/>
              <w:rPr>
                <w:rFonts w:asciiTheme="minorHAnsi" w:hAnsiTheme="minorHAnsi" w:cstheme="minorHAnsi"/>
                <w:b/>
                <w:lang w:val="en-GB"/>
              </w:rPr>
            </w:pPr>
            <w:r w:rsidRPr="00DF2101">
              <w:rPr>
                <w:rFonts w:asciiTheme="minorHAnsi" w:hAnsiTheme="minorHAnsi" w:cstheme="minorHAnsi"/>
                <w:b/>
                <w:lang w:val="en-GB"/>
              </w:rPr>
              <w:t>VAT:</w:t>
            </w:r>
          </w:p>
          <w:p w:rsidR="00161A8A" w:rsidRPr="00DF2101" w:rsidRDefault="00161A8A" w:rsidP="006F44EF">
            <w:pPr>
              <w:pStyle w:val="Zwykytekst1"/>
              <w:tabs>
                <w:tab w:val="left" w:pos="284"/>
              </w:tabs>
              <w:spacing w:line="360" w:lineRule="exact"/>
              <w:jc w:val="both"/>
              <w:rPr>
                <w:rFonts w:asciiTheme="minorHAnsi" w:hAnsiTheme="minorHAnsi" w:cstheme="minorHAnsi"/>
                <w:b/>
                <w:lang w:val="en-GB"/>
              </w:rPr>
            </w:pPr>
            <w:r w:rsidRPr="00DF2101">
              <w:rPr>
                <w:rFonts w:asciiTheme="minorHAnsi" w:hAnsiTheme="minorHAnsi" w:cstheme="minorHAnsi"/>
                <w:b/>
                <w:lang w:val="en-GB"/>
              </w:rPr>
              <w:t>(</w:t>
            </w:r>
            <w:proofErr w:type="spellStart"/>
            <w:r w:rsidRPr="00DF2101">
              <w:rPr>
                <w:rFonts w:asciiTheme="minorHAnsi" w:hAnsiTheme="minorHAnsi" w:cstheme="minorHAnsi"/>
                <w:b/>
                <w:lang w:val="en-GB"/>
              </w:rPr>
              <w:t>pln</w:t>
            </w:r>
            <w:proofErr w:type="spellEnd"/>
            <w:r w:rsidRPr="00DF2101">
              <w:rPr>
                <w:rFonts w:asciiTheme="minorHAnsi" w:hAnsiTheme="minorHAnsi" w:cstheme="minorHAnsi"/>
                <w:b/>
                <w:lang w:val="en-GB"/>
              </w:rPr>
              <w:t xml:space="preserve">*, </w:t>
            </w:r>
            <w:proofErr w:type="spellStart"/>
            <w:r w:rsidRPr="00DF2101">
              <w:rPr>
                <w:rFonts w:asciiTheme="minorHAnsi" w:hAnsiTheme="minorHAnsi" w:cstheme="minorHAnsi"/>
                <w:b/>
                <w:lang w:val="en-GB"/>
              </w:rPr>
              <w:t>eur</w:t>
            </w:r>
            <w:proofErr w:type="spellEnd"/>
            <w:r w:rsidRPr="00DF2101">
              <w:rPr>
                <w:rFonts w:asciiTheme="minorHAnsi" w:hAnsiTheme="minorHAnsi" w:cstheme="minorHAnsi"/>
                <w:b/>
                <w:lang w:val="en-GB"/>
              </w:rPr>
              <w:t xml:space="preserve">*, </w:t>
            </w:r>
            <w:proofErr w:type="spellStart"/>
            <w:r w:rsidRPr="00DF2101">
              <w:rPr>
                <w:rFonts w:asciiTheme="minorHAnsi" w:hAnsiTheme="minorHAnsi" w:cstheme="minorHAnsi"/>
                <w:b/>
                <w:lang w:val="en-GB"/>
              </w:rPr>
              <w:t>usd</w:t>
            </w:r>
            <w:proofErr w:type="spellEnd"/>
            <w:r w:rsidRPr="00DF2101">
              <w:rPr>
                <w:rFonts w:asciiTheme="minorHAnsi" w:hAnsiTheme="minorHAnsi" w:cstheme="minorHAnsi"/>
                <w:b/>
                <w:lang w:val="en-GB"/>
              </w:rPr>
              <w:t>*):</w:t>
            </w:r>
          </w:p>
          <w:p w:rsidR="00161A8A" w:rsidRPr="00DF2101" w:rsidRDefault="00161A8A" w:rsidP="006F44EF">
            <w:pPr>
              <w:pStyle w:val="Zwykytekst1"/>
              <w:tabs>
                <w:tab w:val="left" w:pos="284"/>
              </w:tabs>
              <w:spacing w:line="360" w:lineRule="exact"/>
              <w:jc w:val="both"/>
              <w:rPr>
                <w:rFonts w:asciiTheme="minorHAnsi" w:hAnsiTheme="minorHAnsi" w:cstheme="minorHAnsi"/>
                <w:b/>
                <w:lang w:val="en-GB"/>
              </w:rPr>
            </w:pPr>
            <w:r w:rsidRPr="00DF2101">
              <w:rPr>
                <w:rFonts w:asciiTheme="minorHAnsi" w:hAnsiTheme="minorHAnsi" w:cstheme="minorHAnsi"/>
                <w:b/>
                <w:i/>
                <w:color w:val="FF0000"/>
                <w:sz w:val="16"/>
                <w:szCs w:val="16"/>
                <w:lang w:val="en-GB"/>
              </w:rPr>
              <w:t>*delete as appropriate</w:t>
            </w:r>
          </w:p>
        </w:tc>
        <w:tc>
          <w:tcPr>
            <w:tcW w:w="1977" w:type="dxa"/>
          </w:tcPr>
          <w:p w:rsidR="00161A8A" w:rsidRPr="00DF2101" w:rsidRDefault="00161A8A" w:rsidP="006F44EF">
            <w:pPr>
              <w:pStyle w:val="Zwykytekst1"/>
              <w:tabs>
                <w:tab w:val="left" w:pos="284"/>
              </w:tabs>
              <w:spacing w:line="360" w:lineRule="exact"/>
              <w:jc w:val="both"/>
              <w:rPr>
                <w:rFonts w:asciiTheme="minorHAnsi" w:hAnsiTheme="minorHAnsi" w:cstheme="minorHAnsi"/>
                <w:b/>
                <w:lang w:val="en-GB"/>
              </w:rPr>
            </w:pPr>
            <w:r w:rsidRPr="00DF2101">
              <w:rPr>
                <w:rFonts w:asciiTheme="minorHAnsi" w:hAnsiTheme="minorHAnsi" w:cstheme="minorHAnsi"/>
                <w:b/>
                <w:lang w:val="en-GB"/>
              </w:rPr>
              <w:t>Gross price:</w:t>
            </w:r>
          </w:p>
          <w:p w:rsidR="00161A8A" w:rsidRPr="00DF2101" w:rsidRDefault="00161A8A" w:rsidP="006F44EF">
            <w:pPr>
              <w:pStyle w:val="Zwykytekst1"/>
              <w:tabs>
                <w:tab w:val="left" w:pos="284"/>
              </w:tabs>
              <w:spacing w:line="360" w:lineRule="exact"/>
              <w:jc w:val="both"/>
              <w:rPr>
                <w:rFonts w:asciiTheme="minorHAnsi" w:hAnsiTheme="minorHAnsi" w:cstheme="minorHAnsi"/>
                <w:b/>
                <w:lang w:val="en-GB"/>
              </w:rPr>
            </w:pPr>
            <w:r w:rsidRPr="00DF2101">
              <w:rPr>
                <w:rFonts w:asciiTheme="minorHAnsi" w:hAnsiTheme="minorHAnsi" w:cstheme="minorHAnsi"/>
                <w:b/>
                <w:lang w:val="en-GB"/>
              </w:rPr>
              <w:t>(</w:t>
            </w:r>
            <w:proofErr w:type="spellStart"/>
            <w:r w:rsidRPr="00DF2101">
              <w:rPr>
                <w:rFonts w:asciiTheme="minorHAnsi" w:hAnsiTheme="minorHAnsi" w:cstheme="minorHAnsi"/>
                <w:b/>
                <w:lang w:val="en-GB"/>
              </w:rPr>
              <w:t>pln</w:t>
            </w:r>
            <w:proofErr w:type="spellEnd"/>
            <w:r w:rsidRPr="00DF2101">
              <w:rPr>
                <w:rFonts w:asciiTheme="minorHAnsi" w:hAnsiTheme="minorHAnsi" w:cstheme="minorHAnsi"/>
                <w:b/>
                <w:lang w:val="en-GB"/>
              </w:rPr>
              <w:t xml:space="preserve">*, </w:t>
            </w:r>
            <w:proofErr w:type="spellStart"/>
            <w:r w:rsidRPr="00DF2101">
              <w:rPr>
                <w:rFonts w:asciiTheme="minorHAnsi" w:hAnsiTheme="minorHAnsi" w:cstheme="minorHAnsi"/>
                <w:b/>
                <w:lang w:val="en-GB"/>
              </w:rPr>
              <w:t>eur</w:t>
            </w:r>
            <w:proofErr w:type="spellEnd"/>
            <w:r w:rsidRPr="00DF2101">
              <w:rPr>
                <w:rFonts w:asciiTheme="minorHAnsi" w:hAnsiTheme="minorHAnsi" w:cstheme="minorHAnsi"/>
                <w:b/>
                <w:lang w:val="en-GB"/>
              </w:rPr>
              <w:t xml:space="preserve">*, </w:t>
            </w:r>
            <w:proofErr w:type="spellStart"/>
            <w:r w:rsidRPr="00DF2101">
              <w:rPr>
                <w:rFonts w:asciiTheme="minorHAnsi" w:hAnsiTheme="minorHAnsi" w:cstheme="minorHAnsi"/>
                <w:b/>
                <w:lang w:val="en-GB"/>
              </w:rPr>
              <w:t>usd</w:t>
            </w:r>
            <w:proofErr w:type="spellEnd"/>
            <w:r w:rsidRPr="00DF2101">
              <w:rPr>
                <w:rFonts w:asciiTheme="minorHAnsi" w:hAnsiTheme="minorHAnsi" w:cstheme="minorHAnsi"/>
                <w:b/>
                <w:lang w:val="en-GB"/>
              </w:rPr>
              <w:t>*):</w:t>
            </w:r>
          </w:p>
          <w:p w:rsidR="00161A8A" w:rsidRPr="00707EDF" w:rsidRDefault="00161A8A" w:rsidP="006F44EF">
            <w:pPr>
              <w:pStyle w:val="Zwykytekst1"/>
              <w:tabs>
                <w:tab w:val="left" w:pos="284"/>
              </w:tabs>
              <w:spacing w:line="360" w:lineRule="exact"/>
              <w:jc w:val="both"/>
              <w:rPr>
                <w:rFonts w:asciiTheme="minorHAnsi" w:hAnsiTheme="minorHAnsi" w:cstheme="minorHAnsi"/>
                <w:b/>
              </w:rPr>
            </w:pPr>
            <w:r w:rsidRPr="00733134">
              <w:rPr>
                <w:rFonts w:asciiTheme="minorHAnsi" w:hAnsiTheme="minorHAnsi" w:cstheme="minorHAnsi"/>
                <w:b/>
                <w:i/>
                <w:color w:val="FF0000"/>
                <w:sz w:val="16"/>
                <w:szCs w:val="16"/>
              </w:rPr>
              <w:t>*</w:t>
            </w:r>
            <w:proofErr w:type="spellStart"/>
            <w:r w:rsidRPr="00733134">
              <w:rPr>
                <w:rFonts w:asciiTheme="minorHAnsi" w:hAnsiTheme="minorHAnsi" w:cstheme="minorHAnsi"/>
                <w:b/>
                <w:i/>
                <w:color w:val="FF0000"/>
                <w:sz w:val="16"/>
                <w:szCs w:val="16"/>
              </w:rPr>
              <w:t>delete</w:t>
            </w:r>
            <w:proofErr w:type="spellEnd"/>
            <w:r w:rsidRPr="00733134">
              <w:rPr>
                <w:rFonts w:asciiTheme="minorHAnsi" w:hAnsiTheme="minorHAnsi" w:cstheme="minorHAnsi"/>
                <w:b/>
                <w:i/>
                <w:color w:val="FF0000"/>
                <w:sz w:val="16"/>
                <w:szCs w:val="16"/>
              </w:rPr>
              <w:t xml:space="preserve"> as </w:t>
            </w:r>
            <w:proofErr w:type="spellStart"/>
            <w:r w:rsidRPr="00733134">
              <w:rPr>
                <w:rFonts w:asciiTheme="minorHAnsi" w:hAnsiTheme="minorHAnsi" w:cstheme="minorHAnsi"/>
                <w:b/>
                <w:i/>
                <w:color w:val="FF0000"/>
                <w:sz w:val="16"/>
                <w:szCs w:val="16"/>
              </w:rPr>
              <w:t>appropriate</w:t>
            </w:r>
            <w:proofErr w:type="spellEnd"/>
          </w:p>
        </w:tc>
      </w:tr>
      <w:tr w:rsidR="00161A8A" w:rsidRPr="00707EDF" w:rsidTr="006F44EF">
        <w:tc>
          <w:tcPr>
            <w:tcW w:w="462" w:type="dxa"/>
          </w:tcPr>
          <w:p w:rsidR="00161A8A" w:rsidRPr="00707EDF" w:rsidRDefault="00161A8A" w:rsidP="006F44EF">
            <w:pPr>
              <w:pStyle w:val="Zwykytekst1"/>
              <w:tabs>
                <w:tab w:val="left" w:pos="284"/>
              </w:tabs>
              <w:spacing w:before="120" w:after="120" w:line="360" w:lineRule="exact"/>
              <w:jc w:val="both"/>
              <w:rPr>
                <w:rFonts w:asciiTheme="minorHAnsi" w:hAnsiTheme="minorHAnsi" w:cstheme="minorHAnsi"/>
                <w:b/>
              </w:rPr>
            </w:pPr>
            <w:r w:rsidRPr="00707EDF">
              <w:rPr>
                <w:rFonts w:asciiTheme="minorHAnsi" w:hAnsiTheme="minorHAnsi" w:cstheme="minorHAnsi"/>
                <w:b/>
              </w:rPr>
              <w:t>1</w:t>
            </w:r>
          </w:p>
        </w:tc>
        <w:tc>
          <w:tcPr>
            <w:tcW w:w="2085" w:type="dxa"/>
          </w:tcPr>
          <w:p w:rsidR="00161A8A" w:rsidRPr="00707EDF" w:rsidRDefault="00161A8A" w:rsidP="006F44EF">
            <w:pPr>
              <w:spacing w:line="276" w:lineRule="auto"/>
              <w:jc w:val="both"/>
              <w:rPr>
                <w:rFonts w:asciiTheme="minorHAnsi" w:hAnsiTheme="minorHAnsi" w:cstheme="minorHAnsi"/>
                <w:bCs/>
                <w:sz w:val="20"/>
                <w:szCs w:val="20"/>
              </w:rPr>
            </w:pPr>
            <w:r w:rsidRPr="00707EDF">
              <w:rPr>
                <w:rFonts w:asciiTheme="minorHAnsi" w:hAnsiTheme="minorHAnsi" w:cstheme="minorHAnsi"/>
                <w:b/>
                <w:sz w:val="20"/>
                <w:szCs w:val="20"/>
              </w:rPr>
              <w:t>Model 1 and 2</w:t>
            </w:r>
          </w:p>
        </w:tc>
        <w:tc>
          <w:tcPr>
            <w:tcW w:w="2268" w:type="dxa"/>
          </w:tcPr>
          <w:p w:rsidR="00161A8A" w:rsidRPr="00707EDF" w:rsidRDefault="00161A8A" w:rsidP="006F44EF">
            <w:pPr>
              <w:pStyle w:val="Zwykytekst1"/>
              <w:tabs>
                <w:tab w:val="left" w:pos="284"/>
              </w:tabs>
              <w:spacing w:before="120" w:after="120" w:line="360" w:lineRule="exact"/>
              <w:jc w:val="both"/>
              <w:rPr>
                <w:rFonts w:asciiTheme="minorHAnsi" w:hAnsiTheme="minorHAnsi" w:cstheme="minorHAnsi"/>
                <w:b/>
              </w:rPr>
            </w:pPr>
          </w:p>
        </w:tc>
        <w:tc>
          <w:tcPr>
            <w:tcW w:w="1843" w:type="dxa"/>
          </w:tcPr>
          <w:p w:rsidR="00161A8A" w:rsidRPr="00707EDF" w:rsidRDefault="00161A8A" w:rsidP="006F44EF">
            <w:pPr>
              <w:pStyle w:val="Zwykytekst1"/>
              <w:tabs>
                <w:tab w:val="left" w:pos="284"/>
              </w:tabs>
              <w:spacing w:before="120" w:after="120" w:line="360" w:lineRule="exact"/>
              <w:jc w:val="both"/>
              <w:rPr>
                <w:rFonts w:asciiTheme="minorHAnsi" w:hAnsiTheme="minorHAnsi" w:cstheme="minorHAnsi"/>
                <w:b/>
              </w:rPr>
            </w:pPr>
          </w:p>
        </w:tc>
        <w:tc>
          <w:tcPr>
            <w:tcW w:w="1977" w:type="dxa"/>
          </w:tcPr>
          <w:p w:rsidR="00161A8A" w:rsidRPr="00707EDF" w:rsidRDefault="00161A8A" w:rsidP="006F44EF">
            <w:pPr>
              <w:pStyle w:val="Zwykytekst1"/>
              <w:tabs>
                <w:tab w:val="left" w:pos="284"/>
              </w:tabs>
              <w:spacing w:before="120" w:after="120" w:line="360" w:lineRule="exact"/>
              <w:jc w:val="both"/>
              <w:rPr>
                <w:rFonts w:asciiTheme="minorHAnsi" w:hAnsiTheme="minorHAnsi" w:cstheme="minorHAnsi"/>
                <w:b/>
              </w:rPr>
            </w:pPr>
          </w:p>
        </w:tc>
      </w:tr>
      <w:tr w:rsidR="00161A8A" w:rsidRPr="00707EDF" w:rsidTr="006F44EF">
        <w:tc>
          <w:tcPr>
            <w:tcW w:w="462" w:type="dxa"/>
          </w:tcPr>
          <w:p w:rsidR="00161A8A" w:rsidRPr="00707EDF" w:rsidRDefault="00161A8A" w:rsidP="006F44EF">
            <w:pPr>
              <w:pStyle w:val="Zwykytekst1"/>
              <w:tabs>
                <w:tab w:val="left" w:pos="284"/>
              </w:tabs>
              <w:spacing w:before="120" w:after="120" w:line="360" w:lineRule="exact"/>
              <w:jc w:val="both"/>
              <w:rPr>
                <w:rFonts w:asciiTheme="minorHAnsi" w:hAnsiTheme="minorHAnsi" w:cstheme="minorHAnsi"/>
                <w:b/>
              </w:rPr>
            </w:pPr>
            <w:r w:rsidRPr="00707EDF">
              <w:rPr>
                <w:rFonts w:asciiTheme="minorHAnsi" w:hAnsiTheme="minorHAnsi" w:cstheme="minorHAnsi"/>
                <w:b/>
              </w:rPr>
              <w:t>2</w:t>
            </w:r>
          </w:p>
        </w:tc>
        <w:tc>
          <w:tcPr>
            <w:tcW w:w="2085" w:type="dxa"/>
          </w:tcPr>
          <w:p w:rsidR="00161A8A" w:rsidRPr="00707EDF" w:rsidRDefault="00161A8A" w:rsidP="006F44EF">
            <w:pPr>
              <w:spacing w:line="276" w:lineRule="auto"/>
              <w:jc w:val="both"/>
              <w:rPr>
                <w:rFonts w:asciiTheme="minorHAnsi" w:hAnsiTheme="minorHAnsi" w:cstheme="minorHAnsi"/>
                <w:bCs/>
                <w:sz w:val="20"/>
                <w:szCs w:val="20"/>
              </w:rPr>
            </w:pPr>
            <w:r w:rsidRPr="00707EDF">
              <w:rPr>
                <w:rFonts w:asciiTheme="minorHAnsi" w:hAnsiTheme="minorHAnsi" w:cstheme="minorHAnsi"/>
                <w:b/>
                <w:sz w:val="20"/>
                <w:szCs w:val="20"/>
              </w:rPr>
              <w:t>Model 3</w:t>
            </w:r>
          </w:p>
        </w:tc>
        <w:tc>
          <w:tcPr>
            <w:tcW w:w="2268" w:type="dxa"/>
          </w:tcPr>
          <w:p w:rsidR="00161A8A" w:rsidRPr="00707EDF" w:rsidRDefault="00161A8A" w:rsidP="006F44EF">
            <w:pPr>
              <w:pStyle w:val="Zwykytekst1"/>
              <w:tabs>
                <w:tab w:val="left" w:pos="284"/>
              </w:tabs>
              <w:spacing w:before="120" w:after="120" w:line="360" w:lineRule="exact"/>
              <w:jc w:val="both"/>
              <w:rPr>
                <w:rFonts w:asciiTheme="minorHAnsi" w:hAnsiTheme="minorHAnsi" w:cstheme="minorHAnsi"/>
                <w:b/>
              </w:rPr>
            </w:pPr>
          </w:p>
        </w:tc>
        <w:tc>
          <w:tcPr>
            <w:tcW w:w="1843" w:type="dxa"/>
          </w:tcPr>
          <w:p w:rsidR="00161A8A" w:rsidRPr="00707EDF" w:rsidRDefault="00161A8A" w:rsidP="006F44EF">
            <w:pPr>
              <w:pStyle w:val="Zwykytekst1"/>
              <w:tabs>
                <w:tab w:val="left" w:pos="284"/>
              </w:tabs>
              <w:spacing w:before="120" w:after="120" w:line="360" w:lineRule="exact"/>
              <w:jc w:val="both"/>
              <w:rPr>
                <w:rFonts w:asciiTheme="minorHAnsi" w:hAnsiTheme="minorHAnsi" w:cstheme="minorHAnsi"/>
                <w:b/>
              </w:rPr>
            </w:pPr>
          </w:p>
        </w:tc>
        <w:tc>
          <w:tcPr>
            <w:tcW w:w="1977" w:type="dxa"/>
          </w:tcPr>
          <w:p w:rsidR="00161A8A" w:rsidRPr="00707EDF" w:rsidRDefault="00161A8A" w:rsidP="006F44EF">
            <w:pPr>
              <w:pStyle w:val="Zwykytekst1"/>
              <w:tabs>
                <w:tab w:val="left" w:pos="284"/>
              </w:tabs>
              <w:spacing w:before="120" w:after="120" w:line="360" w:lineRule="exact"/>
              <w:jc w:val="both"/>
              <w:rPr>
                <w:rFonts w:asciiTheme="minorHAnsi" w:hAnsiTheme="minorHAnsi" w:cstheme="minorHAnsi"/>
                <w:b/>
              </w:rPr>
            </w:pPr>
          </w:p>
        </w:tc>
      </w:tr>
      <w:tr w:rsidR="00161A8A" w:rsidRPr="00707EDF" w:rsidTr="006F44EF">
        <w:tc>
          <w:tcPr>
            <w:tcW w:w="462" w:type="dxa"/>
          </w:tcPr>
          <w:p w:rsidR="00161A8A" w:rsidRPr="00707EDF" w:rsidRDefault="00161A8A" w:rsidP="006F44EF">
            <w:pPr>
              <w:pStyle w:val="Zwykytekst1"/>
              <w:tabs>
                <w:tab w:val="left" w:pos="284"/>
              </w:tabs>
              <w:spacing w:before="120" w:after="120" w:line="360" w:lineRule="exact"/>
              <w:jc w:val="both"/>
              <w:rPr>
                <w:rFonts w:asciiTheme="minorHAnsi" w:hAnsiTheme="minorHAnsi" w:cstheme="minorHAnsi"/>
                <w:b/>
              </w:rPr>
            </w:pPr>
            <w:r w:rsidRPr="00707EDF">
              <w:rPr>
                <w:rFonts w:asciiTheme="minorHAnsi" w:hAnsiTheme="minorHAnsi" w:cstheme="minorHAnsi"/>
                <w:b/>
              </w:rPr>
              <w:t>3</w:t>
            </w:r>
          </w:p>
        </w:tc>
        <w:tc>
          <w:tcPr>
            <w:tcW w:w="2085" w:type="dxa"/>
          </w:tcPr>
          <w:p w:rsidR="00161A8A" w:rsidRPr="00707EDF" w:rsidRDefault="00161A8A" w:rsidP="006F44EF">
            <w:pPr>
              <w:spacing w:line="276" w:lineRule="auto"/>
              <w:jc w:val="both"/>
              <w:rPr>
                <w:rFonts w:asciiTheme="minorHAnsi" w:hAnsiTheme="minorHAnsi" w:cstheme="minorHAnsi"/>
                <w:bCs/>
                <w:sz w:val="20"/>
                <w:szCs w:val="20"/>
              </w:rPr>
            </w:pPr>
            <w:r w:rsidRPr="00707EDF">
              <w:rPr>
                <w:rFonts w:asciiTheme="minorHAnsi" w:hAnsiTheme="minorHAnsi" w:cstheme="minorHAnsi"/>
                <w:b/>
                <w:sz w:val="20"/>
                <w:szCs w:val="20"/>
              </w:rPr>
              <w:t>Model 4 and 5</w:t>
            </w:r>
          </w:p>
        </w:tc>
        <w:tc>
          <w:tcPr>
            <w:tcW w:w="2268" w:type="dxa"/>
          </w:tcPr>
          <w:p w:rsidR="00161A8A" w:rsidRPr="00707EDF" w:rsidRDefault="00161A8A" w:rsidP="006F44EF">
            <w:pPr>
              <w:pStyle w:val="Zwykytekst1"/>
              <w:tabs>
                <w:tab w:val="left" w:pos="284"/>
              </w:tabs>
              <w:spacing w:before="120" w:after="120" w:line="360" w:lineRule="exact"/>
              <w:jc w:val="both"/>
              <w:rPr>
                <w:rFonts w:asciiTheme="minorHAnsi" w:hAnsiTheme="minorHAnsi" w:cstheme="minorHAnsi"/>
                <w:b/>
              </w:rPr>
            </w:pPr>
          </w:p>
        </w:tc>
        <w:tc>
          <w:tcPr>
            <w:tcW w:w="1843" w:type="dxa"/>
          </w:tcPr>
          <w:p w:rsidR="00161A8A" w:rsidRPr="00707EDF" w:rsidRDefault="00161A8A" w:rsidP="006F44EF">
            <w:pPr>
              <w:pStyle w:val="Zwykytekst1"/>
              <w:tabs>
                <w:tab w:val="left" w:pos="284"/>
              </w:tabs>
              <w:spacing w:before="120" w:after="120" w:line="360" w:lineRule="exact"/>
              <w:jc w:val="both"/>
              <w:rPr>
                <w:rFonts w:asciiTheme="minorHAnsi" w:hAnsiTheme="minorHAnsi" w:cstheme="minorHAnsi"/>
                <w:b/>
              </w:rPr>
            </w:pPr>
          </w:p>
        </w:tc>
        <w:tc>
          <w:tcPr>
            <w:tcW w:w="1977" w:type="dxa"/>
          </w:tcPr>
          <w:p w:rsidR="00161A8A" w:rsidRPr="00707EDF" w:rsidRDefault="00161A8A" w:rsidP="006F44EF">
            <w:pPr>
              <w:pStyle w:val="Zwykytekst1"/>
              <w:tabs>
                <w:tab w:val="left" w:pos="284"/>
              </w:tabs>
              <w:spacing w:before="120" w:after="120" w:line="360" w:lineRule="exact"/>
              <w:jc w:val="both"/>
              <w:rPr>
                <w:rFonts w:asciiTheme="minorHAnsi" w:hAnsiTheme="minorHAnsi" w:cstheme="minorHAnsi"/>
                <w:b/>
              </w:rPr>
            </w:pPr>
          </w:p>
        </w:tc>
      </w:tr>
      <w:tr w:rsidR="00161A8A" w:rsidRPr="00707EDF" w:rsidTr="006F44EF">
        <w:tc>
          <w:tcPr>
            <w:tcW w:w="462" w:type="dxa"/>
          </w:tcPr>
          <w:p w:rsidR="00161A8A" w:rsidRPr="00707EDF" w:rsidRDefault="00161A8A" w:rsidP="006F44EF">
            <w:pPr>
              <w:pStyle w:val="Zwykytekst1"/>
              <w:tabs>
                <w:tab w:val="left" w:pos="284"/>
              </w:tabs>
              <w:spacing w:before="120" w:after="120" w:line="360" w:lineRule="exact"/>
              <w:jc w:val="both"/>
              <w:rPr>
                <w:rFonts w:asciiTheme="minorHAnsi" w:hAnsiTheme="minorHAnsi" w:cstheme="minorHAnsi"/>
                <w:b/>
              </w:rPr>
            </w:pPr>
            <w:r w:rsidRPr="00707EDF">
              <w:rPr>
                <w:rFonts w:asciiTheme="minorHAnsi" w:hAnsiTheme="minorHAnsi" w:cstheme="minorHAnsi"/>
                <w:b/>
              </w:rPr>
              <w:t>4</w:t>
            </w:r>
          </w:p>
        </w:tc>
        <w:tc>
          <w:tcPr>
            <w:tcW w:w="2085" w:type="dxa"/>
          </w:tcPr>
          <w:p w:rsidR="00161A8A" w:rsidRPr="00707EDF" w:rsidRDefault="00161A8A" w:rsidP="006F44EF">
            <w:pPr>
              <w:spacing w:line="276" w:lineRule="auto"/>
              <w:jc w:val="both"/>
              <w:rPr>
                <w:rFonts w:asciiTheme="minorHAnsi" w:hAnsiTheme="minorHAnsi" w:cstheme="minorHAnsi"/>
                <w:b/>
                <w:sz w:val="20"/>
                <w:szCs w:val="20"/>
              </w:rPr>
            </w:pPr>
            <w:r w:rsidRPr="00707EDF">
              <w:rPr>
                <w:rFonts w:asciiTheme="minorHAnsi" w:hAnsiTheme="minorHAnsi" w:cstheme="minorHAnsi"/>
                <w:b/>
                <w:sz w:val="20"/>
                <w:szCs w:val="20"/>
              </w:rPr>
              <w:t>Model 6</w:t>
            </w:r>
          </w:p>
        </w:tc>
        <w:tc>
          <w:tcPr>
            <w:tcW w:w="2268" w:type="dxa"/>
          </w:tcPr>
          <w:p w:rsidR="00161A8A" w:rsidRPr="00707EDF" w:rsidRDefault="00161A8A" w:rsidP="006F44EF">
            <w:pPr>
              <w:pStyle w:val="Zwykytekst1"/>
              <w:tabs>
                <w:tab w:val="left" w:pos="284"/>
              </w:tabs>
              <w:spacing w:before="120" w:after="120" w:line="360" w:lineRule="exact"/>
              <w:jc w:val="both"/>
              <w:rPr>
                <w:rFonts w:asciiTheme="minorHAnsi" w:hAnsiTheme="minorHAnsi" w:cstheme="minorHAnsi"/>
                <w:b/>
              </w:rPr>
            </w:pPr>
          </w:p>
        </w:tc>
        <w:tc>
          <w:tcPr>
            <w:tcW w:w="1843" w:type="dxa"/>
          </w:tcPr>
          <w:p w:rsidR="00161A8A" w:rsidRPr="00707EDF" w:rsidRDefault="00161A8A" w:rsidP="006F44EF">
            <w:pPr>
              <w:pStyle w:val="Zwykytekst1"/>
              <w:tabs>
                <w:tab w:val="left" w:pos="284"/>
              </w:tabs>
              <w:spacing w:before="120" w:after="120" w:line="360" w:lineRule="exact"/>
              <w:jc w:val="both"/>
              <w:rPr>
                <w:rFonts w:asciiTheme="minorHAnsi" w:hAnsiTheme="minorHAnsi" w:cstheme="minorHAnsi"/>
                <w:b/>
              </w:rPr>
            </w:pPr>
          </w:p>
        </w:tc>
        <w:tc>
          <w:tcPr>
            <w:tcW w:w="1977" w:type="dxa"/>
          </w:tcPr>
          <w:p w:rsidR="00161A8A" w:rsidRPr="00707EDF" w:rsidRDefault="00161A8A" w:rsidP="006F44EF">
            <w:pPr>
              <w:pStyle w:val="Zwykytekst1"/>
              <w:tabs>
                <w:tab w:val="left" w:pos="284"/>
              </w:tabs>
              <w:spacing w:before="120" w:after="120" w:line="360" w:lineRule="exact"/>
              <w:jc w:val="both"/>
              <w:rPr>
                <w:rFonts w:asciiTheme="minorHAnsi" w:hAnsiTheme="minorHAnsi" w:cstheme="minorHAnsi"/>
                <w:b/>
              </w:rPr>
            </w:pPr>
          </w:p>
        </w:tc>
      </w:tr>
      <w:tr w:rsidR="00161A8A" w:rsidRPr="00707EDF" w:rsidTr="006F44EF">
        <w:tc>
          <w:tcPr>
            <w:tcW w:w="462" w:type="dxa"/>
          </w:tcPr>
          <w:p w:rsidR="00161A8A" w:rsidRPr="00707EDF" w:rsidRDefault="00161A8A" w:rsidP="006F44EF">
            <w:pPr>
              <w:pStyle w:val="Zwykytekst1"/>
              <w:tabs>
                <w:tab w:val="left" w:pos="284"/>
              </w:tabs>
              <w:spacing w:before="120" w:after="120" w:line="360" w:lineRule="exact"/>
              <w:jc w:val="both"/>
              <w:rPr>
                <w:rFonts w:asciiTheme="minorHAnsi" w:hAnsiTheme="minorHAnsi" w:cstheme="minorHAnsi"/>
                <w:b/>
              </w:rPr>
            </w:pPr>
            <w:r w:rsidRPr="00707EDF">
              <w:rPr>
                <w:rFonts w:asciiTheme="minorHAnsi" w:hAnsiTheme="minorHAnsi" w:cstheme="minorHAnsi"/>
                <w:b/>
              </w:rPr>
              <w:t>5</w:t>
            </w:r>
          </w:p>
        </w:tc>
        <w:tc>
          <w:tcPr>
            <w:tcW w:w="2085" w:type="dxa"/>
          </w:tcPr>
          <w:p w:rsidR="00161A8A" w:rsidRPr="00707EDF" w:rsidRDefault="00161A8A" w:rsidP="006F44EF">
            <w:pPr>
              <w:spacing w:line="276" w:lineRule="auto"/>
              <w:jc w:val="both"/>
              <w:rPr>
                <w:rFonts w:asciiTheme="minorHAnsi" w:hAnsiTheme="minorHAnsi" w:cstheme="minorHAnsi"/>
                <w:b/>
                <w:sz w:val="20"/>
                <w:szCs w:val="20"/>
              </w:rPr>
            </w:pPr>
            <w:r w:rsidRPr="00707EDF">
              <w:rPr>
                <w:rFonts w:asciiTheme="minorHAnsi" w:hAnsiTheme="minorHAnsi" w:cstheme="minorHAnsi"/>
                <w:b/>
                <w:sz w:val="20"/>
                <w:szCs w:val="20"/>
              </w:rPr>
              <w:t>Model 7</w:t>
            </w:r>
          </w:p>
        </w:tc>
        <w:tc>
          <w:tcPr>
            <w:tcW w:w="2268" w:type="dxa"/>
          </w:tcPr>
          <w:p w:rsidR="00161A8A" w:rsidRPr="00707EDF" w:rsidRDefault="00161A8A" w:rsidP="006F44EF">
            <w:pPr>
              <w:pStyle w:val="Zwykytekst1"/>
              <w:tabs>
                <w:tab w:val="left" w:pos="284"/>
              </w:tabs>
              <w:spacing w:before="120" w:after="120" w:line="360" w:lineRule="exact"/>
              <w:jc w:val="both"/>
              <w:rPr>
                <w:rFonts w:asciiTheme="minorHAnsi" w:hAnsiTheme="minorHAnsi" w:cstheme="minorHAnsi"/>
                <w:b/>
              </w:rPr>
            </w:pPr>
          </w:p>
        </w:tc>
        <w:tc>
          <w:tcPr>
            <w:tcW w:w="1843" w:type="dxa"/>
          </w:tcPr>
          <w:p w:rsidR="00161A8A" w:rsidRPr="00707EDF" w:rsidRDefault="00161A8A" w:rsidP="006F44EF">
            <w:pPr>
              <w:pStyle w:val="Zwykytekst1"/>
              <w:tabs>
                <w:tab w:val="left" w:pos="284"/>
              </w:tabs>
              <w:spacing w:before="120" w:after="120" w:line="360" w:lineRule="exact"/>
              <w:jc w:val="both"/>
              <w:rPr>
                <w:rFonts w:asciiTheme="minorHAnsi" w:hAnsiTheme="minorHAnsi" w:cstheme="minorHAnsi"/>
                <w:b/>
              </w:rPr>
            </w:pPr>
          </w:p>
        </w:tc>
        <w:tc>
          <w:tcPr>
            <w:tcW w:w="1977" w:type="dxa"/>
          </w:tcPr>
          <w:p w:rsidR="00161A8A" w:rsidRPr="00707EDF" w:rsidRDefault="00161A8A" w:rsidP="006F44EF">
            <w:pPr>
              <w:pStyle w:val="Zwykytekst1"/>
              <w:tabs>
                <w:tab w:val="left" w:pos="284"/>
              </w:tabs>
              <w:spacing w:before="120" w:after="120" w:line="360" w:lineRule="exact"/>
              <w:jc w:val="both"/>
              <w:rPr>
                <w:rFonts w:asciiTheme="minorHAnsi" w:hAnsiTheme="minorHAnsi" w:cstheme="minorHAnsi"/>
                <w:b/>
              </w:rPr>
            </w:pPr>
          </w:p>
        </w:tc>
      </w:tr>
      <w:tr w:rsidR="00161A8A" w:rsidRPr="00707EDF" w:rsidTr="006F44EF">
        <w:tc>
          <w:tcPr>
            <w:tcW w:w="462" w:type="dxa"/>
          </w:tcPr>
          <w:p w:rsidR="00161A8A" w:rsidRPr="00707EDF" w:rsidRDefault="00161A8A" w:rsidP="006F44EF">
            <w:pPr>
              <w:pStyle w:val="Zwykytekst1"/>
              <w:tabs>
                <w:tab w:val="left" w:pos="284"/>
              </w:tabs>
              <w:spacing w:before="120" w:after="120" w:line="360" w:lineRule="exact"/>
              <w:jc w:val="both"/>
              <w:rPr>
                <w:rFonts w:asciiTheme="minorHAnsi" w:hAnsiTheme="minorHAnsi" w:cstheme="minorHAnsi"/>
                <w:b/>
              </w:rPr>
            </w:pPr>
            <w:r w:rsidRPr="00707EDF">
              <w:rPr>
                <w:rFonts w:asciiTheme="minorHAnsi" w:hAnsiTheme="minorHAnsi" w:cstheme="minorHAnsi"/>
                <w:b/>
              </w:rPr>
              <w:t>6</w:t>
            </w:r>
          </w:p>
        </w:tc>
        <w:tc>
          <w:tcPr>
            <w:tcW w:w="2085" w:type="dxa"/>
          </w:tcPr>
          <w:p w:rsidR="00161A8A" w:rsidRPr="00707EDF" w:rsidRDefault="00161A8A" w:rsidP="006F44EF">
            <w:pPr>
              <w:spacing w:line="276" w:lineRule="auto"/>
              <w:jc w:val="both"/>
              <w:rPr>
                <w:rFonts w:asciiTheme="minorHAnsi" w:hAnsiTheme="minorHAnsi" w:cstheme="minorHAnsi"/>
                <w:b/>
                <w:sz w:val="20"/>
                <w:szCs w:val="20"/>
              </w:rPr>
            </w:pPr>
            <w:r w:rsidRPr="00707EDF">
              <w:rPr>
                <w:rFonts w:asciiTheme="minorHAnsi" w:hAnsiTheme="minorHAnsi" w:cstheme="minorHAnsi"/>
                <w:b/>
                <w:sz w:val="20"/>
                <w:szCs w:val="20"/>
              </w:rPr>
              <w:t>Model 8</w:t>
            </w:r>
          </w:p>
        </w:tc>
        <w:tc>
          <w:tcPr>
            <w:tcW w:w="2268" w:type="dxa"/>
          </w:tcPr>
          <w:p w:rsidR="00161A8A" w:rsidRPr="00707EDF" w:rsidRDefault="00161A8A" w:rsidP="006F44EF">
            <w:pPr>
              <w:pStyle w:val="Zwykytekst1"/>
              <w:tabs>
                <w:tab w:val="left" w:pos="284"/>
              </w:tabs>
              <w:spacing w:before="120" w:after="120" w:line="360" w:lineRule="exact"/>
              <w:jc w:val="both"/>
              <w:rPr>
                <w:rFonts w:asciiTheme="minorHAnsi" w:hAnsiTheme="minorHAnsi" w:cstheme="minorHAnsi"/>
                <w:b/>
              </w:rPr>
            </w:pPr>
          </w:p>
        </w:tc>
        <w:tc>
          <w:tcPr>
            <w:tcW w:w="1843" w:type="dxa"/>
          </w:tcPr>
          <w:p w:rsidR="00161A8A" w:rsidRPr="00707EDF" w:rsidRDefault="00161A8A" w:rsidP="006F44EF">
            <w:pPr>
              <w:pStyle w:val="Zwykytekst1"/>
              <w:tabs>
                <w:tab w:val="left" w:pos="284"/>
              </w:tabs>
              <w:spacing w:before="120" w:after="120" w:line="360" w:lineRule="exact"/>
              <w:jc w:val="both"/>
              <w:rPr>
                <w:rFonts w:asciiTheme="minorHAnsi" w:hAnsiTheme="minorHAnsi" w:cstheme="minorHAnsi"/>
                <w:b/>
              </w:rPr>
            </w:pPr>
          </w:p>
        </w:tc>
        <w:tc>
          <w:tcPr>
            <w:tcW w:w="1977" w:type="dxa"/>
          </w:tcPr>
          <w:p w:rsidR="00161A8A" w:rsidRPr="00707EDF" w:rsidRDefault="00161A8A" w:rsidP="006F44EF">
            <w:pPr>
              <w:pStyle w:val="Zwykytekst1"/>
              <w:tabs>
                <w:tab w:val="left" w:pos="284"/>
              </w:tabs>
              <w:spacing w:before="120" w:after="120" w:line="360" w:lineRule="exact"/>
              <w:jc w:val="both"/>
              <w:rPr>
                <w:rFonts w:asciiTheme="minorHAnsi" w:hAnsiTheme="minorHAnsi" w:cstheme="minorHAnsi"/>
                <w:b/>
              </w:rPr>
            </w:pPr>
          </w:p>
        </w:tc>
      </w:tr>
    </w:tbl>
    <w:p w:rsidR="00161A8A" w:rsidRPr="00DF2101" w:rsidRDefault="00161A8A" w:rsidP="00161A8A">
      <w:pPr>
        <w:pStyle w:val="Zwykytekst1"/>
        <w:spacing w:before="120" w:after="120"/>
        <w:ind w:left="708"/>
        <w:jc w:val="both"/>
        <w:rPr>
          <w:rFonts w:ascii="Calibri" w:hAnsi="Calibri" w:cs="Calibri"/>
          <w:i/>
          <w:color w:val="FF0000"/>
          <w:lang w:val="en-GB"/>
        </w:rPr>
      </w:pPr>
      <w:r w:rsidRPr="00DF2101">
        <w:rPr>
          <w:rFonts w:ascii="Calibri" w:hAnsi="Calibri" w:cs="Calibri"/>
          <w:i/>
          <w:color w:val="FF0000"/>
          <w:lang w:val="en-GB"/>
        </w:rPr>
        <w:t>- (please provide net, VAT and gross values ​​for a given part; if you do not submit an offer for a given part, please enter "not applicable" or leave the field empty)</w:t>
      </w:r>
    </w:p>
    <w:p w:rsidR="00161A8A" w:rsidRPr="00DF2101" w:rsidRDefault="00161A8A" w:rsidP="00161A8A">
      <w:pPr>
        <w:pStyle w:val="Zwykytekst1"/>
        <w:numPr>
          <w:ilvl w:val="0"/>
          <w:numId w:val="2"/>
        </w:numPr>
        <w:tabs>
          <w:tab w:val="clear" w:pos="425"/>
        </w:tabs>
        <w:spacing w:before="120" w:after="120"/>
        <w:ind w:left="567" w:hanging="567"/>
        <w:jc w:val="both"/>
        <w:rPr>
          <w:rStyle w:val="markedcontent"/>
          <w:rFonts w:ascii="Calibri" w:hAnsi="Calibri" w:cs="Calibri"/>
          <w:b/>
          <w:lang w:val="en-GB"/>
        </w:rPr>
      </w:pPr>
      <w:r w:rsidRPr="00DF2101">
        <w:rPr>
          <w:rStyle w:val="markedcontent"/>
          <w:rFonts w:ascii="Calibri" w:hAnsi="Calibri" w:cs="Calibri"/>
          <w:b/>
          <w:lang w:val="en-GB"/>
        </w:rPr>
        <w:t>WE OFFER delivery time</w:t>
      </w:r>
      <w:r w:rsidR="00825DBA">
        <w:rPr>
          <w:rStyle w:val="markedcontent"/>
          <w:rFonts w:ascii="Calibri" w:hAnsi="Calibri" w:cs="Calibri"/>
          <w:b/>
          <w:lang w:val="en-GB"/>
        </w:rPr>
        <w:t xml:space="preserve"> </w:t>
      </w:r>
      <w:r w:rsidR="00825DBA" w:rsidRPr="00825DBA">
        <w:rPr>
          <w:rStyle w:val="markedcontent"/>
          <w:rFonts w:ascii="Calibri" w:hAnsi="Calibri" w:cs="Calibri"/>
          <w:b/>
          <w:lang w:val="en-GB"/>
        </w:rPr>
        <w:t>„T”</w:t>
      </w:r>
      <w:r w:rsidR="00825DBA" w:rsidRPr="00825DBA">
        <w:rPr>
          <w:rStyle w:val="markedcontent"/>
          <w:rFonts w:ascii="Calibri" w:hAnsi="Calibri" w:cs="Calibri"/>
          <w:lang w:val="en-GB"/>
        </w:rPr>
        <w:t xml:space="preserve">, </w:t>
      </w:r>
      <w:r w:rsidRPr="00DF2101">
        <w:rPr>
          <w:rStyle w:val="markedcontent"/>
          <w:rFonts w:ascii="Calibri" w:hAnsi="Calibri" w:cs="Calibri"/>
          <w:lang w:val="en-GB"/>
        </w:rPr>
        <w:t>counting from the day</w:t>
      </w:r>
      <w:r w:rsidR="00825DBA">
        <w:rPr>
          <w:rStyle w:val="markedcontent"/>
          <w:rFonts w:ascii="Calibri" w:hAnsi="Calibri" w:cs="Calibri"/>
          <w:lang w:val="en-GB"/>
        </w:rPr>
        <w:t xml:space="preserve"> of </w:t>
      </w:r>
      <w:r w:rsidRPr="00DF2101">
        <w:rPr>
          <w:rFonts w:ascii="Calibri" w:hAnsi="Calibri" w:cs="Calibri"/>
          <w:lang w:val="en-GB"/>
        </w:rPr>
        <w:t>signing the contract</w:t>
      </w:r>
    </w:p>
    <w:p w:rsidR="00161A8A" w:rsidRPr="00DF2101" w:rsidRDefault="00161A8A" w:rsidP="00161A8A">
      <w:pPr>
        <w:pStyle w:val="Zwykytekst1"/>
        <w:spacing w:before="120" w:after="120"/>
        <w:ind w:left="567"/>
        <w:jc w:val="both"/>
        <w:rPr>
          <w:rFonts w:ascii="Calibri" w:hAnsi="Calibri" w:cs="Calibri"/>
          <w:i/>
          <w:color w:val="FF0000"/>
          <w:lang w:val="en-GB"/>
        </w:rPr>
      </w:pPr>
      <w:r w:rsidRPr="00DF2101">
        <w:rPr>
          <w:rFonts w:ascii="Calibri" w:hAnsi="Calibri" w:cs="Calibri"/>
          <w:i/>
          <w:color w:val="FF0000"/>
          <w:lang w:val="en-GB"/>
        </w:rPr>
        <w:t>- (please indicate the offered delivery date for a given part, if you do not submit an offer for a given part, please enter "not applicable" or leave the field empty)</w:t>
      </w:r>
    </w:p>
    <w:p w:rsidR="00161A8A" w:rsidRPr="00DF2101" w:rsidRDefault="00161A8A" w:rsidP="00161A8A">
      <w:pPr>
        <w:pStyle w:val="Zwykytekst1"/>
        <w:spacing w:before="120" w:after="120"/>
        <w:ind w:left="567"/>
        <w:jc w:val="both"/>
        <w:rPr>
          <w:rFonts w:ascii="Calibri" w:hAnsi="Calibri" w:cs="Calibri"/>
          <w:i/>
          <w:color w:val="FF0000"/>
          <w:lang w:val="en-GB"/>
        </w:rPr>
      </w:pPr>
      <w:r w:rsidRPr="00DF2101">
        <w:rPr>
          <w:rFonts w:ascii="Calibri" w:hAnsi="Calibri" w:cs="Calibri"/>
          <w:i/>
          <w:color w:val="FF0000"/>
          <w:lang w:val="en-GB"/>
        </w:rPr>
        <w:t>- The maximum delivery time for the subject of the order for parts 1-6 is up to 20 weeks from signing the contract.</w:t>
      </w:r>
    </w:p>
    <w:p w:rsidR="00161A8A" w:rsidRPr="00DF2101" w:rsidRDefault="00161A8A" w:rsidP="00161A8A">
      <w:pPr>
        <w:tabs>
          <w:tab w:val="left" w:pos="993"/>
        </w:tabs>
        <w:suppressAutoHyphens/>
        <w:spacing w:before="120" w:after="120"/>
        <w:ind w:left="567"/>
        <w:jc w:val="both"/>
        <w:rPr>
          <w:rStyle w:val="markedcontent"/>
          <w:rFonts w:ascii="Calibri" w:hAnsi="Calibri" w:cs="Calibri"/>
          <w:i/>
          <w:color w:val="FF0000"/>
          <w:sz w:val="20"/>
          <w:szCs w:val="20"/>
          <w:lang w:val="en-GB"/>
        </w:rPr>
      </w:pPr>
      <w:r w:rsidRPr="00DF2101">
        <w:rPr>
          <w:rFonts w:ascii="Calibri" w:hAnsi="Calibri" w:cs="Calibri"/>
          <w:i/>
          <w:color w:val="FF0000"/>
          <w:sz w:val="20"/>
          <w:szCs w:val="20"/>
          <w:lang w:val="en-GB"/>
        </w:rPr>
        <w:t>- in the absence of an indication of the offered delivery date or an indication other than that described in Chapter 1 section 21.1.2 SWZ, and submitting an offer for a given part, the Ordering Party will assume that the contractor declares the maximum delivery time, i.e. up to 20 weeks, and will therefore award 0 points.</w:t>
      </w:r>
    </w:p>
    <w:tbl>
      <w:tblPr>
        <w:tblW w:w="875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2"/>
        <w:gridCol w:w="3969"/>
      </w:tblGrid>
      <w:tr w:rsidR="00161A8A" w:rsidRPr="00707EDF" w:rsidTr="006F44EF">
        <w:tc>
          <w:tcPr>
            <w:tcW w:w="534" w:type="dxa"/>
            <w:shd w:val="clear" w:color="auto" w:fill="auto"/>
          </w:tcPr>
          <w:p w:rsidR="00161A8A" w:rsidRPr="00707EDF" w:rsidRDefault="00161A8A" w:rsidP="006F44EF">
            <w:pPr>
              <w:pStyle w:val="Zwykytekst1"/>
              <w:spacing w:before="120" w:after="120"/>
              <w:jc w:val="both"/>
              <w:rPr>
                <w:rFonts w:ascii="Calibri" w:hAnsi="Calibri" w:cs="Calibri"/>
                <w:b/>
              </w:rPr>
            </w:pPr>
            <w:r w:rsidRPr="00707EDF">
              <w:rPr>
                <w:rFonts w:ascii="Calibri" w:hAnsi="Calibri" w:cs="Calibri"/>
                <w:b/>
              </w:rPr>
              <w:t>No.</w:t>
            </w:r>
          </w:p>
        </w:tc>
        <w:tc>
          <w:tcPr>
            <w:tcW w:w="4252" w:type="dxa"/>
            <w:shd w:val="clear" w:color="auto" w:fill="auto"/>
          </w:tcPr>
          <w:p w:rsidR="00161A8A" w:rsidRPr="00707EDF" w:rsidRDefault="00161A8A" w:rsidP="006F44EF">
            <w:pPr>
              <w:pStyle w:val="Zwykytekst1"/>
              <w:spacing w:before="120" w:after="120"/>
              <w:jc w:val="both"/>
              <w:rPr>
                <w:rFonts w:ascii="Calibri" w:hAnsi="Calibri" w:cs="Calibri"/>
                <w:b/>
              </w:rPr>
            </w:pPr>
            <w:r w:rsidRPr="00707EDF">
              <w:rPr>
                <w:rFonts w:ascii="Calibri" w:hAnsi="Calibri" w:cs="Calibri"/>
                <w:b/>
              </w:rPr>
              <w:t xml:space="preserve">Part </w:t>
            </w:r>
            <w:proofErr w:type="spellStart"/>
            <w:r w:rsidRPr="00707EDF">
              <w:rPr>
                <w:rFonts w:ascii="Calibri" w:hAnsi="Calibri" w:cs="Calibri"/>
                <w:b/>
              </w:rPr>
              <w:t>name</w:t>
            </w:r>
            <w:proofErr w:type="spellEnd"/>
            <w:r w:rsidRPr="00707EDF">
              <w:rPr>
                <w:rFonts w:ascii="Calibri" w:hAnsi="Calibri" w:cs="Calibri"/>
                <w:b/>
              </w:rPr>
              <w:t>:</w:t>
            </w:r>
          </w:p>
        </w:tc>
        <w:tc>
          <w:tcPr>
            <w:tcW w:w="3969" w:type="dxa"/>
            <w:shd w:val="clear" w:color="auto" w:fill="auto"/>
          </w:tcPr>
          <w:p w:rsidR="00161A8A" w:rsidRPr="00707EDF" w:rsidRDefault="00825DBA" w:rsidP="006F44EF">
            <w:pPr>
              <w:pStyle w:val="Zwykytekst1"/>
              <w:spacing w:before="120" w:after="120"/>
              <w:jc w:val="both"/>
              <w:rPr>
                <w:rFonts w:ascii="Calibri" w:hAnsi="Calibri" w:cs="Calibri"/>
                <w:b/>
                <w:i/>
              </w:rPr>
            </w:pPr>
            <w:r w:rsidRPr="00825DBA">
              <w:rPr>
                <w:rFonts w:ascii="Calibri" w:hAnsi="Calibri" w:cs="Calibri"/>
                <w:b/>
              </w:rPr>
              <w:t xml:space="preserve">Delivery </w:t>
            </w:r>
            <w:proofErr w:type="spellStart"/>
            <w:r w:rsidRPr="00825DBA">
              <w:rPr>
                <w:rFonts w:ascii="Calibri" w:hAnsi="Calibri" w:cs="Calibri"/>
                <w:b/>
              </w:rPr>
              <w:t>date</w:t>
            </w:r>
            <w:proofErr w:type="spellEnd"/>
            <w:r w:rsidRPr="00825DBA">
              <w:rPr>
                <w:rFonts w:ascii="Calibri" w:hAnsi="Calibri" w:cs="Calibri"/>
                <w:b/>
              </w:rPr>
              <w:t xml:space="preserve"> </w:t>
            </w:r>
            <w:proofErr w:type="spellStart"/>
            <w:r w:rsidRPr="00825DBA">
              <w:rPr>
                <w:rFonts w:ascii="Calibri" w:hAnsi="Calibri" w:cs="Calibri"/>
                <w:b/>
              </w:rPr>
              <w:t>offered</w:t>
            </w:r>
            <w:proofErr w:type="spellEnd"/>
            <w:r w:rsidRPr="00825DBA">
              <w:rPr>
                <w:rFonts w:ascii="Calibri" w:hAnsi="Calibri" w:cs="Calibri"/>
                <w:b/>
              </w:rPr>
              <w:t>:</w:t>
            </w:r>
          </w:p>
        </w:tc>
      </w:tr>
      <w:tr w:rsidR="00161A8A" w:rsidRPr="00707EDF" w:rsidTr="006F44EF">
        <w:tc>
          <w:tcPr>
            <w:tcW w:w="534" w:type="dxa"/>
            <w:shd w:val="clear" w:color="auto" w:fill="auto"/>
          </w:tcPr>
          <w:p w:rsidR="00161A8A" w:rsidRPr="00707EDF" w:rsidRDefault="00161A8A" w:rsidP="006F44EF">
            <w:pPr>
              <w:pStyle w:val="Zwykytekst1"/>
              <w:spacing w:before="120" w:after="120"/>
              <w:jc w:val="both"/>
              <w:rPr>
                <w:rFonts w:ascii="Calibri" w:hAnsi="Calibri" w:cs="Calibri"/>
                <w:b/>
              </w:rPr>
            </w:pPr>
            <w:r w:rsidRPr="00707EDF">
              <w:rPr>
                <w:rFonts w:ascii="Calibri" w:hAnsi="Calibri" w:cs="Calibri"/>
                <w:b/>
              </w:rPr>
              <w:t>1</w:t>
            </w:r>
          </w:p>
        </w:tc>
        <w:tc>
          <w:tcPr>
            <w:tcW w:w="4252" w:type="dxa"/>
            <w:shd w:val="clear" w:color="auto" w:fill="auto"/>
          </w:tcPr>
          <w:p w:rsidR="00161A8A" w:rsidRPr="00707EDF" w:rsidRDefault="00161A8A" w:rsidP="006F44EF">
            <w:pPr>
              <w:pStyle w:val="Tekstpodstawowy"/>
              <w:spacing w:before="120" w:after="120"/>
              <w:rPr>
                <w:rFonts w:cs="Calibri"/>
                <w:b/>
                <w:bCs/>
                <w:sz w:val="20"/>
                <w:szCs w:val="20"/>
              </w:rPr>
            </w:pPr>
            <w:r w:rsidRPr="00707EDF">
              <w:rPr>
                <w:rFonts w:ascii="Calibri" w:hAnsi="Calibri" w:cs="Calibri"/>
                <w:b/>
                <w:sz w:val="20"/>
                <w:szCs w:val="20"/>
              </w:rPr>
              <w:t>Model 1 and 2</w:t>
            </w:r>
          </w:p>
        </w:tc>
        <w:tc>
          <w:tcPr>
            <w:tcW w:w="3969" w:type="dxa"/>
            <w:shd w:val="clear" w:color="auto" w:fill="auto"/>
          </w:tcPr>
          <w:p w:rsidR="00161A8A" w:rsidRPr="00707EDF" w:rsidRDefault="00161A8A" w:rsidP="006F44EF">
            <w:pPr>
              <w:pStyle w:val="Zwykytekst1"/>
              <w:spacing w:before="120" w:after="120"/>
              <w:jc w:val="both"/>
              <w:rPr>
                <w:rFonts w:ascii="Calibri" w:hAnsi="Calibri" w:cs="Calibri"/>
                <w:b/>
              </w:rPr>
            </w:pPr>
          </w:p>
        </w:tc>
      </w:tr>
      <w:tr w:rsidR="00161A8A" w:rsidRPr="00707EDF" w:rsidTr="006F44EF">
        <w:tc>
          <w:tcPr>
            <w:tcW w:w="534" w:type="dxa"/>
            <w:shd w:val="clear" w:color="auto" w:fill="auto"/>
          </w:tcPr>
          <w:p w:rsidR="00161A8A" w:rsidRPr="00707EDF" w:rsidRDefault="00161A8A" w:rsidP="006F44EF">
            <w:pPr>
              <w:pStyle w:val="Zwykytekst1"/>
              <w:spacing w:before="120" w:after="120"/>
              <w:jc w:val="both"/>
              <w:rPr>
                <w:rFonts w:ascii="Calibri" w:hAnsi="Calibri" w:cs="Calibri"/>
                <w:b/>
              </w:rPr>
            </w:pPr>
            <w:r w:rsidRPr="00707EDF">
              <w:rPr>
                <w:rFonts w:ascii="Calibri" w:hAnsi="Calibri" w:cs="Calibri"/>
                <w:b/>
              </w:rPr>
              <w:t>2</w:t>
            </w:r>
          </w:p>
        </w:tc>
        <w:tc>
          <w:tcPr>
            <w:tcW w:w="4252" w:type="dxa"/>
            <w:shd w:val="clear" w:color="auto" w:fill="auto"/>
          </w:tcPr>
          <w:p w:rsidR="00161A8A" w:rsidRPr="00707EDF" w:rsidRDefault="00161A8A" w:rsidP="006F44EF">
            <w:pPr>
              <w:pStyle w:val="Tekstpodstawowy"/>
              <w:spacing w:before="120" w:after="120"/>
              <w:rPr>
                <w:rFonts w:cs="Calibri"/>
                <w:b/>
                <w:bCs/>
                <w:sz w:val="20"/>
                <w:szCs w:val="20"/>
              </w:rPr>
            </w:pPr>
            <w:r w:rsidRPr="00707EDF">
              <w:rPr>
                <w:rFonts w:ascii="Calibri" w:hAnsi="Calibri" w:cs="Calibri"/>
                <w:b/>
                <w:sz w:val="20"/>
                <w:szCs w:val="20"/>
              </w:rPr>
              <w:t>Model 3</w:t>
            </w:r>
          </w:p>
        </w:tc>
        <w:tc>
          <w:tcPr>
            <w:tcW w:w="3969" w:type="dxa"/>
            <w:shd w:val="clear" w:color="auto" w:fill="auto"/>
          </w:tcPr>
          <w:p w:rsidR="00161A8A" w:rsidRPr="00707EDF" w:rsidRDefault="00161A8A" w:rsidP="006F44EF">
            <w:pPr>
              <w:pStyle w:val="Zwykytekst1"/>
              <w:spacing w:before="120" w:after="120"/>
              <w:jc w:val="both"/>
              <w:rPr>
                <w:rFonts w:ascii="Calibri" w:hAnsi="Calibri" w:cs="Calibri"/>
                <w:b/>
              </w:rPr>
            </w:pPr>
          </w:p>
        </w:tc>
      </w:tr>
      <w:tr w:rsidR="00161A8A" w:rsidRPr="00707EDF" w:rsidTr="006F44EF">
        <w:tc>
          <w:tcPr>
            <w:tcW w:w="534" w:type="dxa"/>
            <w:shd w:val="clear" w:color="auto" w:fill="auto"/>
          </w:tcPr>
          <w:p w:rsidR="00161A8A" w:rsidRPr="00707EDF" w:rsidRDefault="00161A8A" w:rsidP="006F44EF">
            <w:pPr>
              <w:pStyle w:val="Zwykytekst1"/>
              <w:spacing w:before="120" w:after="120"/>
              <w:jc w:val="both"/>
              <w:rPr>
                <w:rFonts w:ascii="Calibri" w:hAnsi="Calibri" w:cs="Calibri"/>
                <w:b/>
              </w:rPr>
            </w:pPr>
            <w:r w:rsidRPr="00707EDF">
              <w:rPr>
                <w:rFonts w:ascii="Calibri" w:hAnsi="Calibri" w:cs="Calibri"/>
                <w:b/>
              </w:rPr>
              <w:t>3</w:t>
            </w:r>
          </w:p>
        </w:tc>
        <w:tc>
          <w:tcPr>
            <w:tcW w:w="4252" w:type="dxa"/>
            <w:shd w:val="clear" w:color="auto" w:fill="auto"/>
          </w:tcPr>
          <w:p w:rsidR="00161A8A" w:rsidRPr="00707EDF" w:rsidRDefault="00161A8A" w:rsidP="006F44EF">
            <w:pPr>
              <w:pStyle w:val="Tekstpodstawowy"/>
              <w:spacing w:before="120" w:after="120"/>
              <w:rPr>
                <w:rFonts w:cs="Calibri"/>
                <w:b/>
                <w:bCs/>
                <w:sz w:val="20"/>
                <w:szCs w:val="20"/>
              </w:rPr>
            </w:pPr>
            <w:r w:rsidRPr="00707EDF">
              <w:rPr>
                <w:rFonts w:ascii="Calibri" w:hAnsi="Calibri" w:cs="Calibri"/>
                <w:b/>
                <w:sz w:val="20"/>
                <w:szCs w:val="20"/>
              </w:rPr>
              <w:t>Model 4 and 5</w:t>
            </w:r>
          </w:p>
        </w:tc>
        <w:tc>
          <w:tcPr>
            <w:tcW w:w="3969" w:type="dxa"/>
            <w:shd w:val="clear" w:color="auto" w:fill="auto"/>
          </w:tcPr>
          <w:p w:rsidR="00161A8A" w:rsidRPr="00707EDF" w:rsidRDefault="00161A8A" w:rsidP="006F44EF">
            <w:pPr>
              <w:pStyle w:val="Zwykytekst1"/>
              <w:spacing w:before="120" w:after="120"/>
              <w:jc w:val="both"/>
              <w:rPr>
                <w:rFonts w:ascii="Calibri" w:hAnsi="Calibri" w:cs="Calibri"/>
                <w:b/>
              </w:rPr>
            </w:pPr>
          </w:p>
        </w:tc>
      </w:tr>
      <w:tr w:rsidR="00161A8A" w:rsidRPr="00707EDF" w:rsidTr="006F44EF">
        <w:tc>
          <w:tcPr>
            <w:tcW w:w="534" w:type="dxa"/>
            <w:shd w:val="clear" w:color="auto" w:fill="auto"/>
          </w:tcPr>
          <w:p w:rsidR="00161A8A" w:rsidRPr="00707EDF" w:rsidRDefault="00161A8A" w:rsidP="006F44EF">
            <w:pPr>
              <w:pStyle w:val="Zwykytekst1"/>
              <w:spacing w:before="120" w:after="120"/>
              <w:jc w:val="both"/>
              <w:rPr>
                <w:rFonts w:ascii="Calibri" w:hAnsi="Calibri" w:cs="Calibri"/>
                <w:b/>
              </w:rPr>
            </w:pPr>
            <w:r w:rsidRPr="00707EDF">
              <w:rPr>
                <w:rFonts w:ascii="Calibri" w:hAnsi="Calibri" w:cs="Calibri"/>
                <w:b/>
              </w:rPr>
              <w:t>4</w:t>
            </w:r>
          </w:p>
        </w:tc>
        <w:tc>
          <w:tcPr>
            <w:tcW w:w="4252" w:type="dxa"/>
            <w:shd w:val="clear" w:color="auto" w:fill="auto"/>
          </w:tcPr>
          <w:p w:rsidR="00161A8A" w:rsidRPr="00707EDF" w:rsidRDefault="00161A8A" w:rsidP="006F44EF">
            <w:pPr>
              <w:pStyle w:val="Tekstpodstawowy"/>
              <w:spacing w:before="120" w:after="120"/>
              <w:rPr>
                <w:rFonts w:cs="Calibri"/>
                <w:b/>
                <w:bCs/>
                <w:sz w:val="20"/>
                <w:szCs w:val="20"/>
              </w:rPr>
            </w:pPr>
            <w:r w:rsidRPr="00707EDF">
              <w:rPr>
                <w:rFonts w:ascii="Calibri" w:hAnsi="Calibri" w:cs="Calibri"/>
                <w:b/>
                <w:sz w:val="20"/>
                <w:szCs w:val="20"/>
              </w:rPr>
              <w:t>Model 6</w:t>
            </w:r>
          </w:p>
        </w:tc>
        <w:tc>
          <w:tcPr>
            <w:tcW w:w="3969" w:type="dxa"/>
            <w:shd w:val="clear" w:color="auto" w:fill="auto"/>
          </w:tcPr>
          <w:p w:rsidR="00161A8A" w:rsidRPr="00707EDF" w:rsidRDefault="00161A8A" w:rsidP="006F44EF">
            <w:pPr>
              <w:pStyle w:val="Zwykytekst1"/>
              <w:spacing w:before="120" w:after="120"/>
              <w:jc w:val="both"/>
              <w:rPr>
                <w:rFonts w:ascii="Calibri" w:hAnsi="Calibri" w:cs="Calibri"/>
                <w:b/>
              </w:rPr>
            </w:pPr>
          </w:p>
        </w:tc>
      </w:tr>
      <w:tr w:rsidR="00161A8A" w:rsidRPr="00707EDF" w:rsidTr="006F44EF">
        <w:tc>
          <w:tcPr>
            <w:tcW w:w="534" w:type="dxa"/>
            <w:shd w:val="clear" w:color="auto" w:fill="auto"/>
          </w:tcPr>
          <w:p w:rsidR="00161A8A" w:rsidRPr="00707EDF" w:rsidRDefault="00161A8A" w:rsidP="006F44EF">
            <w:pPr>
              <w:pStyle w:val="Zwykytekst1"/>
              <w:spacing w:before="120" w:after="120"/>
              <w:jc w:val="both"/>
              <w:rPr>
                <w:rFonts w:ascii="Calibri" w:hAnsi="Calibri" w:cs="Calibri"/>
                <w:b/>
              </w:rPr>
            </w:pPr>
            <w:r w:rsidRPr="00707EDF">
              <w:rPr>
                <w:rFonts w:ascii="Calibri" w:hAnsi="Calibri" w:cs="Calibri"/>
                <w:b/>
              </w:rPr>
              <w:t>5</w:t>
            </w:r>
          </w:p>
        </w:tc>
        <w:tc>
          <w:tcPr>
            <w:tcW w:w="4252" w:type="dxa"/>
            <w:shd w:val="clear" w:color="auto" w:fill="auto"/>
          </w:tcPr>
          <w:p w:rsidR="00161A8A" w:rsidRPr="00707EDF" w:rsidRDefault="00161A8A" w:rsidP="006F44EF">
            <w:pPr>
              <w:pStyle w:val="Tekstpodstawowy"/>
              <w:spacing w:before="120" w:after="120"/>
              <w:rPr>
                <w:rFonts w:cs="Calibri"/>
                <w:b/>
                <w:bCs/>
                <w:sz w:val="20"/>
                <w:szCs w:val="20"/>
              </w:rPr>
            </w:pPr>
            <w:r w:rsidRPr="00707EDF">
              <w:rPr>
                <w:rFonts w:ascii="Calibri" w:hAnsi="Calibri" w:cs="Calibri"/>
                <w:b/>
                <w:sz w:val="20"/>
                <w:szCs w:val="20"/>
              </w:rPr>
              <w:t>Model 7</w:t>
            </w:r>
          </w:p>
        </w:tc>
        <w:tc>
          <w:tcPr>
            <w:tcW w:w="3969" w:type="dxa"/>
            <w:shd w:val="clear" w:color="auto" w:fill="auto"/>
          </w:tcPr>
          <w:p w:rsidR="00161A8A" w:rsidRPr="00707EDF" w:rsidRDefault="00161A8A" w:rsidP="006F44EF">
            <w:pPr>
              <w:pStyle w:val="Zwykytekst1"/>
              <w:spacing w:before="120" w:after="120"/>
              <w:jc w:val="both"/>
              <w:rPr>
                <w:rFonts w:ascii="Calibri" w:hAnsi="Calibri" w:cs="Calibri"/>
                <w:b/>
              </w:rPr>
            </w:pPr>
          </w:p>
        </w:tc>
      </w:tr>
      <w:tr w:rsidR="00161A8A" w:rsidRPr="00707EDF" w:rsidTr="006F44EF">
        <w:tc>
          <w:tcPr>
            <w:tcW w:w="534" w:type="dxa"/>
            <w:shd w:val="clear" w:color="auto" w:fill="auto"/>
          </w:tcPr>
          <w:p w:rsidR="00161A8A" w:rsidRPr="00707EDF" w:rsidRDefault="00161A8A" w:rsidP="006F44EF">
            <w:pPr>
              <w:pStyle w:val="Zwykytekst1"/>
              <w:spacing w:before="120" w:after="120"/>
              <w:jc w:val="both"/>
              <w:rPr>
                <w:rFonts w:ascii="Calibri" w:hAnsi="Calibri" w:cs="Calibri"/>
                <w:b/>
              </w:rPr>
            </w:pPr>
            <w:r w:rsidRPr="00707EDF">
              <w:rPr>
                <w:rFonts w:ascii="Calibri" w:hAnsi="Calibri" w:cs="Calibri"/>
                <w:b/>
              </w:rPr>
              <w:t>6</w:t>
            </w:r>
          </w:p>
        </w:tc>
        <w:tc>
          <w:tcPr>
            <w:tcW w:w="4252" w:type="dxa"/>
            <w:shd w:val="clear" w:color="auto" w:fill="auto"/>
          </w:tcPr>
          <w:p w:rsidR="00161A8A" w:rsidRPr="00707EDF" w:rsidRDefault="00161A8A" w:rsidP="006F44EF">
            <w:pPr>
              <w:pStyle w:val="Tekstpodstawowy"/>
              <w:spacing w:before="120" w:after="120"/>
              <w:rPr>
                <w:rFonts w:cs="Calibri"/>
                <w:b/>
                <w:bCs/>
                <w:sz w:val="20"/>
                <w:szCs w:val="20"/>
              </w:rPr>
            </w:pPr>
            <w:r w:rsidRPr="00707EDF">
              <w:rPr>
                <w:rFonts w:ascii="Calibri" w:hAnsi="Calibri" w:cs="Calibri"/>
                <w:b/>
                <w:sz w:val="20"/>
                <w:szCs w:val="20"/>
              </w:rPr>
              <w:t>Model 8</w:t>
            </w:r>
          </w:p>
        </w:tc>
        <w:tc>
          <w:tcPr>
            <w:tcW w:w="3969" w:type="dxa"/>
            <w:shd w:val="clear" w:color="auto" w:fill="auto"/>
          </w:tcPr>
          <w:p w:rsidR="00161A8A" w:rsidRPr="00707EDF" w:rsidRDefault="00161A8A" w:rsidP="006F44EF">
            <w:pPr>
              <w:pStyle w:val="Zwykytekst1"/>
              <w:spacing w:before="120" w:after="120"/>
              <w:jc w:val="both"/>
              <w:rPr>
                <w:rFonts w:ascii="Calibri" w:hAnsi="Calibri" w:cs="Calibri"/>
                <w:b/>
              </w:rPr>
            </w:pPr>
          </w:p>
        </w:tc>
      </w:tr>
    </w:tbl>
    <w:p w:rsidR="00161A8A" w:rsidRPr="00DF2101" w:rsidRDefault="00161A8A" w:rsidP="00161A8A">
      <w:pPr>
        <w:pStyle w:val="Zwykytekst1"/>
        <w:numPr>
          <w:ilvl w:val="0"/>
          <w:numId w:val="2"/>
        </w:numPr>
        <w:tabs>
          <w:tab w:val="clear" w:pos="425"/>
        </w:tabs>
        <w:spacing w:before="120" w:after="120"/>
        <w:ind w:left="567" w:hanging="567"/>
        <w:jc w:val="both"/>
        <w:rPr>
          <w:rStyle w:val="markedcontent"/>
          <w:rFonts w:ascii="Calibri" w:hAnsi="Calibri" w:cs="Calibri"/>
          <w:b/>
          <w:lang w:val="en-GB"/>
        </w:rPr>
      </w:pPr>
      <w:r w:rsidRPr="00DF2101">
        <w:rPr>
          <w:rStyle w:val="markedcontent"/>
          <w:rFonts w:ascii="Calibri" w:hAnsi="Calibri" w:cs="Calibri"/>
          <w:b/>
          <w:lang w:val="en-GB"/>
        </w:rPr>
        <w:t xml:space="preserve">WE OFFER a </w:t>
      </w:r>
      <w:r w:rsidR="006F44EF">
        <w:rPr>
          <w:rStyle w:val="markedcontent"/>
          <w:rFonts w:ascii="Calibri" w:hAnsi="Calibri" w:cs="Calibri"/>
          <w:b/>
          <w:lang w:val="en-GB"/>
        </w:rPr>
        <w:t>completion date</w:t>
      </w:r>
      <w:r w:rsidRPr="00DF2101">
        <w:rPr>
          <w:rStyle w:val="markedcontent"/>
          <w:rFonts w:ascii="Calibri" w:hAnsi="Calibri" w:cs="Calibri"/>
          <w:b/>
          <w:lang w:val="en-GB"/>
        </w:rPr>
        <w:t xml:space="preserve"> for the implementation of stage </w:t>
      </w:r>
      <w:r w:rsidR="00825DBA" w:rsidRPr="00825DBA">
        <w:rPr>
          <w:rStyle w:val="markedcontent"/>
          <w:rFonts w:ascii="Calibri" w:hAnsi="Calibri" w:cs="Calibri"/>
          <w:b/>
          <w:lang w:val="en-GB"/>
        </w:rPr>
        <w:t>I</w:t>
      </w:r>
      <w:r w:rsidR="00825DBA" w:rsidRPr="00825DBA">
        <w:rPr>
          <w:rStyle w:val="markedcontent"/>
          <w:rFonts w:ascii="Calibri" w:hAnsi="Calibri" w:cs="Calibri"/>
          <w:lang w:val="en-GB"/>
        </w:rPr>
        <w:t xml:space="preserve"> </w:t>
      </w:r>
      <w:r w:rsidR="00825DBA" w:rsidRPr="00825DBA">
        <w:rPr>
          <w:rStyle w:val="markedcontent"/>
          <w:rFonts w:ascii="Calibri" w:hAnsi="Calibri" w:cs="Calibri"/>
          <w:b/>
          <w:lang w:val="en-GB"/>
        </w:rPr>
        <w:t xml:space="preserve">„E”, </w:t>
      </w:r>
      <w:r w:rsidRPr="00DF2101">
        <w:rPr>
          <w:rStyle w:val="markedcontent"/>
          <w:rFonts w:ascii="Calibri" w:hAnsi="Calibri" w:cs="Calibri"/>
          <w:lang w:val="en-GB"/>
        </w:rPr>
        <w:t>counting from the day</w:t>
      </w:r>
      <w:r w:rsidR="00825DBA">
        <w:rPr>
          <w:rStyle w:val="markedcontent"/>
          <w:rFonts w:ascii="Calibri" w:hAnsi="Calibri" w:cs="Calibri"/>
          <w:lang w:val="en-GB"/>
        </w:rPr>
        <w:t xml:space="preserve"> of </w:t>
      </w:r>
      <w:r w:rsidRPr="00DF2101">
        <w:rPr>
          <w:rFonts w:ascii="Calibri" w:hAnsi="Calibri" w:cs="Calibri"/>
          <w:lang w:val="en-GB"/>
        </w:rPr>
        <w:t>signing the contract</w:t>
      </w:r>
    </w:p>
    <w:p w:rsidR="00161A8A" w:rsidRPr="00DF2101" w:rsidRDefault="00161A8A" w:rsidP="00161A8A">
      <w:pPr>
        <w:pStyle w:val="Zwykytekst1"/>
        <w:spacing w:before="120" w:after="120"/>
        <w:ind w:left="567"/>
        <w:jc w:val="both"/>
        <w:rPr>
          <w:rFonts w:ascii="Calibri" w:hAnsi="Calibri" w:cs="Calibri"/>
          <w:i/>
          <w:color w:val="FF0000"/>
          <w:lang w:val="en-GB"/>
        </w:rPr>
      </w:pPr>
      <w:r w:rsidRPr="00DF2101">
        <w:rPr>
          <w:rFonts w:ascii="Calibri" w:hAnsi="Calibri" w:cs="Calibri"/>
          <w:i/>
          <w:color w:val="FF0000"/>
          <w:lang w:val="en-GB"/>
        </w:rPr>
        <w:lastRenderedPageBreak/>
        <w:t>- (please indicate the offered deadline for completion of stage I for a given part, if you do not submit an offer for a given part, please enter "not applicable" or leave the field blank)</w:t>
      </w:r>
    </w:p>
    <w:p w:rsidR="00161A8A" w:rsidRPr="00DF2101" w:rsidRDefault="00161A8A" w:rsidP="00161A8A">
      <w:pPr>
        <w:pStyle w:val="Zwykytekst1"/>
        <w:spacing w:before="120" w:after="120"/>
        <w:ind w:left="567"/>
        <w:jc w:val="both"/>
        <w:rPr>
          <w:rFonts w:ascii="Calibri" w:hAnsi="Calibri" w:cs="Calibri"/>
          <w:i/>
          <w:color w:val="FF0000"/>
          <w:lang w:val="en-GB"/>
        </w:rPr>
      </w:pPr>
      <w:r w:rsidRPr="00DF2101">
        <w:rPr>
          <w:rFonts w:ascii="Calibri" w:hAnsi="Calibri" w:cs="Calibri"/>
          <w:i/>
          <w:color w:val="FF0000"/>
          <w:lang w:val="en-GB"/>
        </w:rPr>
        <w:t>- The maximum deadline for completing stage I of the subject of the order for parts 1-6 is up to 15 weeks from signing the contract.</w:t>
      </w:r>
    </w:p>
    <w:p w:rsidR="00161A8A" w:rsidRPr="00DF2101" w:rsidRDefault="00161A8A" w:rsidP="00161A8A">
      <w:pPr>
        <w:tabs>
          <w:tab w:val="left" w:pos="993"/>
        </w:tabs>
        <w:suppressAutoHyphens/>
        <w:spacing w:before="120" w:after="120"/>
        <w:ind w:left="567"/>
        <w:jc w:val="both"/>
        <w:rPr>
          <w:rStyle w:val="markedcontent"/>
          <w:rFonts w:ascii="Calibri" w:hAnsi="Calibri" w:cs="Calibri"/>
          <w:i/>
          <w:color w:val="FF0000"/>
          <w:sz w:val="20"/>
          <w:szCs w:val="20"/>
          <w:lang w:val="en-GB"/>
        </w:rPr>
      </w:pPr>
      <w:proofErr w:type="gramStart"/>
      <w:r w:rsidRPr="00DF2101">
        <w:rPr>
          <w:rFonts w:ascii="Calibri" w:hAnsi="Calibri" w:cs="Calibri"/>
          <w:i/>
          <w:color w:val="FF0000"/>
          <w:sz w:val="20"/>
          <w:szCs w:val="20"/>
          <w:lang w:val="en-GB"/>
        </w:rPr>
        <w:t>- in the absence of an indication of the offered date for completion of stage I of the delivery or an indication other than that described in Chapter 1 section 21.1.3 SWZ, and submitting an offer for a given part, the Ordering Party will assume that the contractor declares the maximum delivery time, i.e. up to 15 weeks, and will therefore award 0 points.</w:t>
      </w:r>
      <w:proofErr w:type="gramEnd"/>
    </w:p>
    <w:tbl>
      <w:tblPr>
        <w:tblW w:w="875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2"/>
        <w:gridCol w:w="3969"/>
      </w:tblGrid>
      <w:tr w:rsidR="00161A8A" w:rsidRPr="00AE0B07" w:rsidTr="006F44EF">
        <w:tc>
          <w:tcPr>
            <w:tcW w:w="534" w:type="dxa"/>
            <w:shd w:val="clear" w:color="auto" w:fill="auto"/>
          </w:tcPr>
          <w:p w:rsidR="00161A8A" w:rsidRPr="00707EDF" w:rsidRDefault="00161A8A" w:rsidP="006F44EF">
            <w:pPr>
              <w:pStyle w:val="Zwykytekst1"/>
              <w:spacing w:before="120" w:after="120"/>
              <w:jc w:val="both"/>
              <w:rPr>
                <w:rFonts w:ascii="Calibri" w:hAnsi="Calibri" w:cs="Calibri"/>
                <w:b/>
              </w:rPr>
            </w:pPr>
            <w:r w:rsidRPr="00707EDF">
              <w:rPr>
                <w:rFonts w:ascii="Calibri" w:hAnsi="Calibri" w:cs="Calibri"/>
                <w:b/>
              </w:rPr>
              <w:t>No.</w:t>
            </w:r>
          </w:p>
        </w:tc>
        <w:tc>
          <w:tcPr>
            <w:tcW w:w="4252" w:type="dxa"/>
            <w:shd w:val="clear" w:color="auto" w:fill="auto"/>
          </w:tcPr>
          <w:p w:rsidR="00161A8A" w:rsidRPr="00707EDF" w:rsidRDefault="00161A8A" w:rsidP="006F44EF">
            <w:pPr>
              <w:pStyle w:val="Zwykytekst1"/>
              <w:spacing w:before="120" w:after="120"/>
              <w:jc w:val="both"/>
              <w:rPr>
                <w:rFonts w:ascii="Calibri" w:hAnsi="Calibri" w:cs="Calibri"/>
                <w:b/>
              </w:rPr>
            </w:pPr>
            <w:r w:rsidRPr="00707EDF">
              <w:rPr>
                <w:rFonts w:ascii="Calibri" w:hAnsi="Calibri" w:cs="Calibri"/>
                <w:b/>
              </w:rPr>
              <w:t xml:space="preserve">Part </w:t>
            </w:r>
            <w:proofErr w:type="spellStart"/>
            <w:r w:rsidRPr="00707EDF">
              <w:rPr>
                <w:rFonts w:ascii="Calibri" w:hAnsi="Calibri" w:cs="Calibri"/>
                <w:b/>
              </w:rPr>
              <w:t>name</w:t>
            </w:r>
            <w:proofErr w:type="spellEnd"/>
            <w:r w:rsidRPr="00707EDF">
              <w:rPr>
                <w:rFonts w:ascii="Calibri" w:hAnsi="Calibri" w:cs="Calibri"/>
                <w:b/>
              </w:rPr>
              <w:t>:</w:t>
            </w:r>
          </w:p>
        </w:tc>
        <w:tc>
          <w:tcPr>
            <w:tcW w:w="3969" w:type="dxa"/>
            <w:shd w:val="clear" w:color="auto" w:fill="auto"/>
          </w:tcPr>
          <w:p w:rsidR="00161A8A" w:rsidRPr="00DF2101" w:rsidRDefault="006F44EF" w:rsidP="006F44EF">
            <w:pPr>
              <w:pStyle w:val="Zwykytekst1"/>
              <w:spacing w:before="120" w:after="120"/>
              <w:jc w:val="both"/>
              <w:rPr>
                <w:rFonts w:ascii="Calibri" w:hAnsi="Calibri" w:cs="Calibri"/>
                <w:b/>
                <w:i/>
                <w:lang w:val="en-GB"/>
              </w:rPr>
            </w:pPr>
            <w:r w:rsidRPr="006F44EF">
              <w:rPr>
                <w:rFonts w:ascii="Calibri" w:hAnsi="Calibri" w:cs="Calibri"/>
                <w:b/>
                <w:lang w:val="en-GB"/>
              </w:rPr>
              <w:t>Offered completion date for phase I:</w:t>
            </w:r>
          </w:p>
        </w:tc>
      </w:tr>
      <w:tr w:rsidR="00161A8A" w:rsidRPr="00707EDF" w:rsidTr="006F44EF">
        <w:tc>
          <w:tcPr>
            <w:tcW w:w="534" w:type="dxa"/>
            <w:shd w:val="clear" w:color="auto" w:fill="auto"/>
          </w:tcPr>
          <w:p w:rsidR="00161A8A" w:rsidRPr="00707EDF" w:rsidRDefault="00161A8A" w:rsidP="006F44EF">
            <w:pPr>
              <w:pStyle w:val="Zwykytekst1"/>
              <w:spacing w:before="120" w:after="120"/>
              <w:jc w:val="both"/>
              <w:rPr>
                <w:rFonts w:ascii="Calibri" w:hAnsi="Calibri" w:cs="Calibri"/>
                <w:b/>
              </w:rPr>
            </w:pPr>
            <w:r w:rsidRPr="00707EDF">
              <w:rPr>
                <w:rFonts w:ascii="Calibri" w:hAnsi="Calibri" w:cs="Calibri"/>
                <w:b/>
              </w:rPr>
              <w:t>1</w:t>
            </w:r>
          </w:p>
        </w:tc>
        <w:tc>
          <w:tcPr>
            <w:tcW w:w="4252" w:type="dxa"/>
            <w:shd w:val="clear" w:color="auto" w:fill="auto"/>
          </w:tcPr>
          <w:p w:rsidR="00161A8A" w:rsidRPr="00707EDF" w:rsidRDefault="00161A8A" w:rsidP="006F44EF">
            <w:pPr>
              <w:pStyle w:val="Tekstpodstawowy"/>
              <w:spacing w:before="120" w:after="120"/>
              <w:rPr>
                <w:rFonts w:cs="Calibri"/>
                <w:b/>
                <w:bCs/>
                <w:sz w:val="20"/>
                <w:szCs w:val="20"/>
              </w:rPr>
            </w:pPr>
            <w:r w:rsidRPr="00707EDF">
              <w:rPr>
                <w:rFonts w:ascii="Calibri" w:hAnsi="Calibri" w:cs="Calibri"/>
                <w:b/>
                <w:sz w:val="20"/>
                <w:szCs w:val="20"/>
              </w:rPr>
              <w:t>Model 1 and 2</w:t>
            </w:r>
          </w:p>
        </w:tc>
        <w:tc>
          <w:tcPr>
            <w:tcW w:w="3969" w:type="dxa"/>
            <w:shd w:val="clear" w:color="auto" w:fill="auto"/>
          </w:tcPr>
          <w:p w:rsidR="00161A8A" w:rsidRPr="00707EDF" w:rsidRDefault="00161A8A" w:rsidP="006F44EF">
            <w:pPr>
              <w:pStyle w:val="Zwykytekst1"/>
              <w:spacing w:before="120" w:after="120"/>
              <w:jc w:val="both"/>
              <w:rPr>
                <w:rFonts w:ascii="Calibri" w:hAnsi="Calibri" w:cs="Calibri"/>
                <w:b/>
              </w:rPr>
            </w:pPr>
          </w:p>
        </w:tc>
      </w:tr>
      <w:tr w:rsidR="00161A8A" w:rsidRPr="00707EDF" w:rsidTr="006F44EF">
        <w:tc>
          <w:tcPr>
            <w:tcW w:w="534" w:type="dxa"/>
            <w:shd w:val="clear" w:color="auto" w:fill="auto"/>
          </w:tcPr>
          <w:p w:rsidR="00161A8A" w:rsidRPr="00707EDF" w:rsidRDefault="00161A8A" w:rsidP="006F44EF">
            <w:pPr>
              <w:pStyle w:val="Zwykytekst1"/>
              <w:spacing w:before="120" w:after="120"/>
              <w:jc w:val="both"/>
              <w:rPr>
                <w:rFonts w:ascii="Calibri" w:hAnsi="Calibri" w:cs="Calibri"/>
                <w:b/>
              </w:rPr>
            </w:pPr>
            <w:r w:rsidRPr="00707EDF">
              <w:rPr>
                <w:rFonts w:ascii="Calibri" w:hAnsi="Calibri" w:cs="Calibri"/>
                <w:b/>
              </w:rPr>
              <w:t>2</w:t>
            </w:r>
          </w:p>
        </w:tc>
        <w:tc>
          <w:tcPr>
            <w:tcW w:w="4252" w:type="dxa"/>
            <w:shd w:val="clear" w:color="auto" w:fill="auto"/>
          </w:tcPr>
          <w:p w:rsidR="00161A8A" w:rsidRPr="00707EDF" w:rsidRDefault="00161A8A" w:rsidP="006F44EF">
            <w:pPr>
              <w:pStyle w:val="Tekstpodstawowy"/>
              <w:spacing w:before="120" w:after="120"/>
              <w:rPr>
                <w:rFonts w:cs="Calibri"/>
                <w:b/>
                <w:bCs/>
                <w:sz w:val="20"/>
                <w:szCs w:val="20"/>
              </w:rPr>
            </w:pPr>
            <w:r w:rsidRPr="00707EDF">
              <w:rPr>
                <w:rFonts w:ascii="Calibri" w:hAnsi="Calibri" w:cs="Calibri"/>
                <w:b/>
                <w:sz w:val="20"/>
                <w:szCs w:val="20"/>
              </w:rPr>
              <w:t>Model 3</w:t>
            </w:r>
          </w:p>
        </w:tc>
        <w:tc>
          <w:tcPr>
            <w:tcW w:w="3969" w:type="dxa"/>
            <w:shd w:val="clear" w:color="auto" w:fill="auto"/>
          </w:tcPr>
          <w:p w:rsidR="00161A8A" w:rsidRPr="00707EDF" w:rsidRDefault="00161A8A" w:rsidP="006F44EF">
            <w:pPr>
              <w:pStyle w:val="Zwykytekst1"/>
              <w:spacing w:before="120" w:after="120"/>
              <w:jc w:val="both"/>
              <w:rPr>
                <w:rFonts w:ascii="Calibri" w:hAnsi="Calibri" w:cs="Calibri"/>
                <w:b/>
              </w:rPr>
            </w:pPr>
          </w:p>
        </w:tc>
      </w:tr>
      <w:tr w:rsidR="00161A8A" w:rsidRPr="00707EDF" w:rsidTr="006F44EF">
        <w:tc>
          <w:tcPr>
            <w:tcW w:w="534" w:type="dxa"/>
            <w:shd w:val="clear" w:color="auto" w:fill="auto"/>
          </w:tcPr>
          <w:p w:rsidR="00161A8A" w:rsidRPr="00707EDF" w:rsidRDefault="00161A8A" w:rsidP="006F44EF">
            <w:pPr>
              <w:pStyle w:val="Zwykytekst1"/>
              <w:spacing w:before="120" w:after="120"/>
              <w:jc w:val="both"/>
              <w:rPr>
                <w:rFonts w:ascii="Calibri" w:hAnsi="Calibri" w:cs="Calibri"/>
                <w:b/>
              </w:rPr>
            </w:pPr>
            <w:r w:rsidRPr="00707EDF">
              <w:rPr>
                <w:rFonts w:ascii="Calibri" w:hAnsi="Calibri" w:cs="Calibri"/>
                <w:b/>
              </w:rPr>
              <w:t>3</w:t>
            </w:r>
          </w:p>
        </w:tc>
        <w:tc>
          <w:tcPr>
            <w:tcW w:w="4252" w:type="dxa"/>
            <w:shd w:val="clear" w:color="auto" w:fill="auto"/>
          </w:tcPr>
          <w:p w:rsidR="00161A8A" w:rsidRPr="00707EDF" w:rsidRDefault="00161A8A" w:rsidP="006F44EF">
            <w:pPr>
              <w:pStyle w:val="Tekstpodstawowy"/>
              <w:spacing w:before="120" w:after="120"/>
              <w:rPr>
                <w:rFonts w:cs="Calibri"/>
                <w:b/>
                <w:bCs/>
                <w:sz w:val="20"/>
                <w:szCs w:val="20"/>
              </w:rPr>
            </w:pPr>
            <w:r w:rsidRPr="00707EDF">
              <w:rPr>
                <w:rFonts w:ascii="Calibri" w:hAnsi="Calibri" w:cs="Calibri"/>
                <w:b/>
                <w:sz w:val="20"/>
                <w:szCs w:val="20"/>
              </w:rPr>
              <w:t>Model 4 and 5</w:t>
            </w:r>
          </w:p>
        </w:tc>
        <w:tc>
          <w:tcPr>
            <w:tcW w:w="3969" w:type="dxa"/>
            <w:shd w:val="clear" w:color="auto" w:fill="auto"/>
          </w:tcPr>
          <w:p w:rsidR="00161A8A" w:rsidRPr="00707EDF" w:rsidRDefault="00161A8A" w:rsidP="006F44EF">
            <w:pPr>
              <w:pStyle w:val="Zwykytekst1"/>
              <w:spacing w:before="120" w:after="120"/>
              <w:jc w:val="both"/>
              <w:rPr>
                <w:rFonts w:ascii="Calibri" w:hAnsi="Calibri" w:cs="Calibri"/>
                <w:b/>
              </w:rPr>
            </w:pPr>
          </w:p>
        </w:tc>
      </w:tr>
      <w:tr w:rsidR="00161A8A" w:rsidRPr="00707EDF" w:rsidTr="006F44EF">
        <w:tc>
          <w:tcPr>
            <w:tcW w:w="534" w:type="dxa"/>
            <w:shd w:val="clear" w:color="auto" w:fill="auto"/>
          </w:tcPr>
          <w:p w:rsidR="00161A8A" w:rsidRPr="00707EDF" w:rsidRDefault="00161A8A" w:rsidP="006F44EF">
            <w:pPr>
              <w:pStyle w:val="Zwykytekst1"/>
              <w:spacing w:before="120" w:after="120"/>
              <w:jc w:val="both"/>
              <w:rPr>
                <w:rFonts w:ascii="Calibri" w:hAnsi="Calibri" w:cs="Calibri"/>
                <w:b/>
              </w:rPr>
            </w:pPr>
            <w:r w:rsidRPr="00707EDF">
              <w:rPr>
                <w:rFonts w:ascii="Calibri" w:hAnsi="Calibri" w:cs="Calibri"/>
                <w:b/>
              </w:rPr>
              <w:t>4</w:t>
            </w:r>
          </w:p>
        </w:tc>
        <w:tc>
          <w:tcPr>
            <w:tcW w:w="4252" w:type="dxa"/>
            <w:shd w:val="clear" w:color="auto" w:fill="auto"/>
          </w:tcPr>
          <w:p w:rsidR="00161A8A" w:rsidRPr="00707EDF" w:rsidRDefault="00161A8A" w:rsidP="006F44EF">
            <w:pPr>
              <w:pStyle w:val="Tekstpodstawowy"/>
              <w:spacing w:before="120" w:after="120"/>
              <w:rPr>
                <w:rFonts w:cs="Calibri"/>
                <w:b/>
                <w:bCs/>
                <w:sz w:val="20"/>
                <w:szCs w:val="20"/>
              </w:rPr>
            </w:pPr>
            <w:r w:rsidRPr="00707EDF">
              <w:rPr>
                <w:rFonts w:ascii="Calibri" w:hAnsi="Calibri" w:cs="Calibri"/>
                <w:b/>
                <w:sz w:val="20"/>
                <w:szCs w:val="20"/>
              </w:rPr>
              <w:t>Model 6</w:t>
            </w:r>
          </w:p>
        </w:tc>
        <w:tc>
          <w:tcPr>
            <w:tcW w:w="3969" w:type="dxa"/>
            <w:shd w:val="clear" w:color="auto" w:fill="auto"/>
          </w:tcPr>
          <w:p w:rsidR="00161A8A" w:rsidRPr="00707EDF" w:rsidRDefault="00161A8A" w:rsidP="006F44EF">
            <w:pPr>
              <w:pStyle w:val="Zwykytekst1"/>
              <w:spacing w:before="120" w:after="120"/>
              <w:jc w:val="both"/>
              <w:rPr>
                <w:rFonts w:ascii="Calibri" w:hAnsi="Calibri" w:cs="Calibri"/>
                <w:b/>
              </w:rPr>
            </w:pPr>
          </w:p>
        </w:tc>
      </w:tr>
      <w:tr w:rsidR="00161A8A" w:rsidRPr="00707EDF" w:rsidTr="006F44EF">
        <w:tc>
          <w:tcPr>
            <w:tcW w:w="534" w:type="dxa"/>
            <w:shd w:val="clear" w:color="auto" w:fill="auto"/>
          </w:tcPr>
          <w:p w:rsidR="00161A8A" w:rsidRPr="00707EDF" w:rsidRDefault="00161A8A" w:rsidP="006F44EF">
            <w:pPr>
              <w:pStyle w:val="Zwykytekst1"/>
              <w:spacing w:before="120" w:after="120"/>
              <w:jc w:val="both"/>
              <w:rPr>
                <w:rFonts w:ascii="Calibri" w:hAnsi="Calibri" w:cs="Calibri"/>
                <w:b/>
              </w:rPr>
            </w:pPr>
            <w:r w:rsidRPr="00707EDF">
              <w:rPr>
                <w:rFonts w:ascii="Calibri" w:hAnsi="Calibri" w:cs="Calibri"/>
                <w:b/>
              </w:rPr>
              <w:t>5</w:t>
            </w:r>
          </w:p>
        </w:tc>
        <w:tc>
          <w:tcPr>
            <w:tcW w:w="4252" w:type="dxa"/>
            <w:shd w:val="clear" w:color="auto" w:fill="auto"/>
          </w:tcPr>
          <w:p w:rsidR="00161A8A" w:rsidRPr="00707EDF" w:rsidRDefault="00161A8A" w:rsidP="006F44EF">
            <w:pPr>
              <w:pStyle w:val="Tekstpodstawowy"/>
              <w:spacing w:before="120" w:after="120"/>
              <w:rPr>
                <w:rFonts w:cs="Calibri"/>
                <w:b/>
                <w:bCs/>
                <w:sz w:val="20"/>
                <w:szCs w:val="20"/>
              </w:rPr>
            </w:pPr>
            <w:r w:rsidRPr="00707EDF">
              <w:rPr>
                <w:rFonts w:ascii="Calibri" w:hAnsi="Calibri" w:cs="Calibri"/>
                <w:b/>
                <w:sz w:val="20"/>
                <w:szCs w:val="20"/>
              </w:rPr>
              <w:t>Model 7</w:t>
            </w:r>
          </w:p>
        </w:tc>
        <w:tc>
          <w:tcPr>
            <w:tcW w:w="3969" w:type="dxa"/>
            <w:shd w:val="clear" w:color="auto" w:fill="auto"/>
          </w:tcPr>
          <w:p w:rsidR="00161A8A" w:rsidRPr="00707EDF" w:rsidRDefault="00161A8A" w:rsidP="006F44EF">
            <w:pPr>
              <w:pStyle w:val="Zwykytekst1"/>
              <w:spacing w:before="120" w:after="120"/>
              <w:jc w:val="both"/>
              <w:rPr>
                <w:rFonts w:ascii="Calibri" w:hAnsi="Calibri" w:cs="Calibri"/>
                <w:b/>
              </w:rPr>
            </w:pPr>
          </w:p>
        </w:tc>
      </w:tr>
      <w:tr w:rsidR="00161A8A" w:rsidRPr="00707EDF" w:rsidTr="006F44EF">
        <w:tc>
          <w:tcPr>
            <w:tcW w:w="534" w:type="dxa"/>
            <w:shd w:val="clear" w:color="auto" w:fill="auto"/>
          </w:tcPr>
          <w:p w:rsidR="00161A8A" w:rsidRPr="00707EDF" w:rsidRDefault="00161A8A" w:rsidP="006F44EF">
            <w:pPr>
              <w:pStyle w:val="Zwykytekst1"/>
              <w:spacing w:before="120" w:after="120"/>
              <w:jc w:val="both"/>
              <w:rPr>
                <w:rFonts w:ascii="Calibri" w:hAnsi="Calibri" w:cs="Calibri"/>
                <w:b/>
              </w:rPr>
            </w:pPr>
            <w:r w:rsidRPr="00707EDF">
              <w:rPr>
                <w:rFonts w:ascii="Calibri" w:hAnsi="Calibri" w:cs="Calibri"/>
                <w:b/>
              </w:rPr>
              <w:t>6</w:t>
            </w:r>
          </w:p>
        </w:tc>
        <w:tc>
          <w:tcPr>
            <w:tcW w:w="4252" w:type="dxa"/>
            <w:shd w:val="clear" w:color="auto" w:fill="auto"/>
          </w:tcPr>
          <w:p w:rsidR="00161A8A" w:rsidRPr="00707EDF" w:rsidRDefault="00161A8A" w:rsidP="006F44EF">
            <w:pPr>
              <w:pStyle w:val="Tekstpodstawowy"/>
              <w:spacing w:before="120" w:after="120"/>
              <w:rPr>
                <w:rFonts w:cs="Calibri"/>
                <w:b/>
                <w:bCs/>
                <w:sz w:val="20"/>
                <w:szCs w:val="20"/>
              </w:rPr>
            </w:pPr>
            <w:r w:rsidRPr="00707EDF">
              <w:rPr>
                <w:rFonts w:ascii="Calibri" w:hAnsi="Calibri" w:cs="Calibri"/>
                <w:b/>
                <w:sz w:val="20"/>
                <w:szCs w:val="20"/>
              </w:rPr>
              <w:t>Model 8</w:t>
            </w:r>
          </w:p>
        </w:tc>
        <w:tc>
          <w:tcPr>
            <w:tcW w:w="3969" w:type="dxa"/>
            <w:shd w:val="clear" w:color="auto" w:fill="auto"/>
          </w:tcPr>
          <w:p w:rsidR="00161A8A" w:rsidRPr="00707EDF" w:rsidRDefault="00161A8A" w:rsidP="006F44EF">
            <w:pPr>
              <w:pStyle w:val="Zwykytekst1"/>
              <w:spacing w:before="120" w:after="120"/>
              <w:jc w:val="both"/>
              <w:rPr>
                <w:rFonts w:ascii="Calibri" w:hAnsi="Calibri" w:cs="Calibri"/>
                <w:b/>
              </w:rPr>
            </w:pPr>
          </w:p>
        </w:tc>
      </w:tr>
    </w:tbl>
    <w:p w:rsidR="00161A8A" w:rsidRPr="00707EDF" w:rsidRDefault="00161A8A" w:rsidP="00161A8A">
      <w:pPr>
        <w:pStyle w:val="Zwykytekst1"/>
        <w:spacing w:before="120" w:after="120"/>
        <w:ind w:left="708"/>
        <w:jc w:val="both"/>
        <w:rPr>
          <w:rFonts w:ascii="Calibri" w:hAnsi="Calibri" w:cs="Calibri"/>
          <w:i/>
          <w:color w:val="FF0000"/>
        </w:rPr>
      </w:pPr>
    </w:p>
    <w:p w:rsidR="00161A8A" w:rsidRPr="00707EDF" w:rsidRDefault="00161A8A" w:rsidP="00161A8A">
      <w:pPr>
        <w:pStyle w:val="Zwykytekst1"/>
        <w:numPr>
          <w:ilvl w:val="0"/>
          <w:numId w:val="2"/>
        </w:numPr>
        <w:tabs>
          <w:tab w:val="left" w:pos="284"/>
        </w:tabs>
        <w:spacing w:before="120" w:after="120" w:line="360" w:lineRule="exact"/>
        <w:jc w:val="both"/>
        <w:rPr>
          <w:rFonts w:asciiTheme="minorHAnsi" w:hAnsiTheme="minorHAnsi" w:cstheme="minorHAnsi"/>
          <w:iCs/>
        </w:rPr>
      </w:pPr>
      <w:r w:rsidRPr="00707EDF">
        <w:rPr>
          <w:rFonts w:asciiTheme="minorHAnsi" w:hAnsiTheme="minorHAnsi" w:cstheme="minorHAnsi"/>
          <w:b/>
          <w:iCs/>
        </w:rPr>
        <w:t>WE INFORM</w:t>
      </w:r>
      <w:r w:rsidR="006F44EF">
        <w:rPr>
          <w:rFonts w:asciiTheme="minorHAnsi" w:hAnsiTheme="minorHAnsi" w:cstheme="minorHAnsi"/>
          <w:iCs/>
        </w:rPr>
        <w:t xml:space="preserve">, </w:t>
      </w:r>
      <w:proofErr w:type="spellStart"/>
      <w:r w:rsidR="006F44EF">
        <w:rPr>
          <w:rFonts w:asciiTheme="minorHAnsi" w:hAnsiTheme="minorHAnsi" w:cstheme="minorHAnsi"/>
          <w:iCs/>
        </w:rPr>
        <w:t>t</w:t>
      </w:r>
      <w:r w:rsidRPr="00707EDF">
        <w:rPr>
          <w:rFonts w:asciiTheme="minorHAnsi" w:hAnsiTheme="minorHAnsi" w:cstheme="minorHAnsi"/>
          <w:iCs/>
        </w:rPr>
        <w:t>hat</w:t>
      </w:r>
      <w:proofErr w:type="spellEnd"/>
      <w:r w:rsidRPr="00707EDF">
        <w:rPr>
          <w:rStyle w:val="Odwoanieprzypisudolnego"/>
          <w:rFonts w:asciiTheme="minorHAnsi" w:hAnsiTheme="minorHAnsi" w:cstheme="minorHAnsi"/>
          <w:i/>
          <w:iCs/>
        </w:rPr>
        <w:footnoteReference w:id="2"/>
      </w:r>
      <w:r w:rsidR="00F5442C">
        <w:rPr>
          <w:rFonts w:asciiTheme="minorHAnsi" w:hAnsiTheme="minorHAnsi" w:cstheme="minorHAnsi"/>
        </w:rPr>
        <w:t xml:space="preserve">: </w:t>
      </w:r>
    </w:p>
    <w:p w:rsidR="00161A8A" w:rsidRPr="00DF2101" w:rsidRDefault="00161A8A" w:rsidP="00161A8A">
      <w:pPr>
        <w:numPr>
          <w:ilvl w:val="0"/>
          <w:numId w:val="4"/>
        </w:numPr>
        <w:suppressAutoHyphens/>
        <w:spacing w:before="120" w:after="120"/>
        <w:jc w:val="both"/>
        <w:rPr>
          <w:rFonts w:asciiTheme="minorHAnsi" w:hAnsiTheme="minorHAnsi" w:cstheme="minorHAnsi"/>
          <w:sz w:val="20"/>
          <w:szCs w:val="20"/>
          <w:lang w:val="en-GB" w:eastAsia="en-US"/>
        </w:rPr>
      </w:pPr>
      <w:proofErr w:type="gramStart"/>
      <w:r w:rsidRPr="00DF2101">
        <w:rPr>
          <w:rFonts w:asciiTheme="minorHAnsi" w:hAnsiTheme="minorHAnsi" w:cstheme="minorHAnsi"/>
          <w:sz w:val="20"/>
          <w:szCs w:val="20"/>
          <w:lang w:val="en-GB"/>
        </w:rPr>
        <w:t>selection</w:t>
      </w:r>
      <w:proofErr w:type="gramEnd"/>
      <w:r w:rsidRPr="00DF2101">
        <w:rPr>
          <w:rFonts w:asciiTheme="minorHAnsi" w:hAnsiTheme="minorHAnsi" w:cstheme="minorHAnsi"/>
          <w:sz w:val="20"/>
          <w:szCs w:val="20"/>
          <w:lang w:val="en-GB"/>
        </w:rPr>
        <w:t xml:space="preserve"> of the offer </w:t>
      </w:r>
      <w:r w:rsidRPr="006F44EF">
        <w:rPr>
          <w:rFonts w:asciiTheme="minorHAnsi" w:hAnsiTheme="minorHAnsi" w:cstheme="minorHAnsi"/>
          <w:b/>
          <w:sz w:val="20"/>
          <w:szCs w:val="20"/>
          <w:lang w:val="en-GB"/>
        </w:rPr>
        <w:t>will not</w:t>
      </w:r>
      <w:r w:rsidRPr="00DF2101">
        <w:rPr>
          <w:rFonts w:asciiTheme="minorHAnsi" w:hAnsiTheme="minorHAnsi" w:cstheme="minorHAnsi"/>
          <w:sz w:val="20"/>
          <w:szCs w:val="20"/>
          <w:lang w:val="en-GB"/>
        </w:rPr>
        <w:t>* result in the Ordering Party being subject to tax obligations.</w:t>
      </w:r>
    </w:p>
    <w:p w:rsidR="00161A8A" w:rsidRPr="00DF2101" w:rsidRDefault="00161A8A" w:rsidP="00161A8A">
      <w:pPr>
        <w:numPr>
          <w:ilvl w:val="0"/>
          <w:numId w:val="4"/>
        </w:numPr>
        <w:suppressAutoHyphens/>
        <w:spacing w:before="120" w:after="120"/>
        <w:jc w:val="both"/>
        <w:rPr>
          <w:rFonts w:asciiTheme="minorHAnsi" w:hAnsiTheme="minorHAnsi" w:cstheme="minorHAnsi"/>
          <w:b/>
          <w:bCs/>
          <w:sz w:val="20"/>
          <w:szCs w:val="20"/>
          <w:lang w:val="en-GB"/>
        </w:rPr>
      </w:pPr>
      <w:r w:rsidRPr="00DF2101">
        <w:rPr>
          <w:rFonts w:asciiTheme="minorHAnsi" w:hAnsiTheme="minorHAnsi" w:cstheme="minorHAnsi"/>
          <w:sz w:val="20"/>
          <w:szCs w:val="20"/>
          <w:lang w:val="en-GB"/>
        </w:rPr>
        <w:t xml:space="preserve">selection of the offer </w:t>
      </w:r>
      <w:r w:rsidRPr="006F44EF">
        <w:rPr>
          <w:rFonts w:asciiTheme="minorHAnsi" w:hAnsiTheme="minorHAnsi" w:cstheme="minorHAnsi"/>
          <w:b/>
          <w:sz w:val="20"/>
          <w:szCs w:val="20"/>
          <w:lang w:val="en-GB"/>
        </w:rPr>
        <w:t>will*</w:t>
      </w:r>
      <w:r w:rsidRPr="00DF2101">
        <w:rPr>
          <w:rFonts w:asciiTheme="minorHAnsi" w:hAnsiTheme="minorHAnsi" w:cstheme="minorHAnsi"/>
          <w:sz w:val="20"/>
          <w:szCs w:val="20"/>
          <w:lang w:val="en-GB"/>
        </w:rPr>
        <w:t xml:space="preserve"> result in the Ordering Party being subject to tax obligations in relation to the following goods/services (depending on the subject of the order): ________________________________________________________.</w:t>
      </w:r>
    </w:p>
    <w:p w:rsidR="00161A8A" w:rsidRPr="00DF2101" w:rsidRDefault="00161A8A" w:rsidP="00161A8A">
      <w:pPr>
        <w:suppressAutoHyphens/>
        <w:spacing w:before="120" w:after="120"/>
        <w:ind w:left="720"/>
        <w:jc w:val="both"/>
        <w:rPr>
          <w:rFonts w:asciiTheme="minorHAnsi" w:hAnsiTheme="minorHAnsi" w:cstheme="minorHAnsi"/>
          <w:b/>
          <w:bCs/>
          <w:sz w:val="20"/>
          <w:szCs w:val="20"/>
          <w:lang w:val="en-GB"/>
        </w:rPr>
      </w:pPr>
      <w:r w:rsidRPr="00DF2101">
        <w:rPr>
          <w:rFonts w:asciiTheme="minorHAnsi" w:hAnsiTheme="minorHAnsi" w:cstheme="minorHAnsi"/>
          <w:sz w:val="20"/>
          <w:szCs w:val="20"/>
          <w:lang w:val="en-GB"/>
        </w:rPr>
        <w:t>The value of the goods/services (depending on the subject of the order) resulting in the Ordering Party's tax liability is PLN ___________ net.</w:t>
      </w:r>
    </w:p>
    <w:p w:rsidR="00161A8A" w:rsidRPr="00DF2101" w:rsidRDefault="00161A8A" w:rsidP="00161A8A">
      <w:pPr>
        <w:suppressAutoHyphens/>
        <w:spacing w:before="120" w:after="120"/>
        <w:ind w:left="720"/>
        <w:jc w:val="both"/>
        <w:rPr>
          <w:rFonts w:asciiTheme="minorHAnsi" w:hAnsiTheme="minorHAnsi" w:cstheme="minorHAnsi"/>
          <w:bCs/>
          <w:i/>
          <w:sz w:val="20"/>
          <w:szCs w:val="20"/>
          <w:lang w:val="en-GB"/>
        </w:rPr>
      </w:pPr>
      <w:r w:rsidRPr="00DF2101">
        <w:rPr>
          <w:rFonts w:asciiTheme="minorHAnsi" w:hAnsiTheme="minorHAnsi" w:cstheme="minorHAnsi"/>
          <w:bCs/>
          <w:i/>
          <w:sz w:val="20"/>
          <w:szCs w:val="20"/>
          <w:lang w:val="en-GB"/>
        </w:rPr>
        <w:t xml:space="preserve">According to the Contractor's knowledge, the following tax rate on goods and services will </w:t>
      </w:r>
      <w:proofErr w:type="gramStart"/>
      <w:r w:rsidRPr="00DF2101">
        <w:rPr>
          <w:rFonts w:asciiTheme="minorHAnsi" w:hAnsiTheme="minorHAnsi" w:cstheme="minorHAnsi"/>
          <w:bCs/>
          <w:i/>
          <w:sz w:val="20"/>
          <w:szCs w:val="20"/>
          <w:lang w:val="en-GB"/>
        </w:rPr>
        <w:t>apply:</w:t>
      </w:r>
      <w:proofErr w:type="gramEnd"/>
      <w:r w:rsidRPr="00DF2101">
        <w:rPr>
          <w:rFonts w:asciiTheme="minorHAnsi" w:hAnsiTheme="minorHAnsi" w:cstheme="minorHAnsi"/>
          <w:bCs/>
          <w:i/>
          <w:sz w:val="20"/>
          <w:szCs w:val="20"/>
          <w:lang w:val="en-GB"/>
        </w:rPr>
        <w:t xml:space="preserve"> ___________%</w:t>
      </w:r>
    </w:p>
    <w:p w:rsidR="00161A8A" w:rsidRPr="00DF2101" w:rsidRDefault="00161A8A" w:rsidP="00161A8A">
      <w:pPr>
        <w:pStyle w:val="Akapitzlist"/>
        <w:numPr>
          <w:ilvl w:val="0"/>
          <w:numId w:val="2"/>
        </w:numPr>
        <w:spacing w:before="120" w:after="120"/>
        <w:jc w:val="both"/>
        <w:rPr>
          <w:rFonts w:asciiTheme="minorHAnsi" w:hAnsiTheme="minorHAnsi" w:cstheme="minorHAnsi"/>
          <w:i/>
          <w:sz w:val="20"/>
          <w:szCs w:val="20"/>
          <w:lang w:val="en-GB"/>
        </w:rPr>
      </w:pPr>
      <w:r w:rsidRPr="00DF2101">
        <w:rPr>
          <w:rFonts w:asciiTheme="minorHAnsi" w:hAnsiTheme="minorHAnsi" w:cstheme="minorHAnsi"/>
          <w:b/>
          <w:i/>
          <w:sz w:val="20"/>
          <w:szCs w:val="20"/>
          <w:lang w:val="en-GB"/>
        </w:rPr>
        <w:t>WE ARE GOING TO</w:t>
      </w:r>
      <w:r w:rsidR="006F44EF">
        <w:rPr>
          <w:rFonts w:asciiTheme="minorHAnsi" w:hAnsiTheme="minorHAnsi" w:cstheme="minorHAnsi"/>
          <w:b/>
          <w:i/>
          <w:sz w:val="20"/>
          <w:szCs w:val="20"/>
          <w:lang w:val="en-GB"/>
        </w:rPr>
        <w:t xml:space="preserve"> </w:t>
      </w:r>
      <w:r w:rsidRPr="00DF2101">
        <w:rPr>
          <w:rFonts w:asciiTheme="minorHAnsi" w:hAnsiTheme="minorHAnsi" w:cstheme="minorHAnsi"/>
          <w:i/>
          <w:iCs/>
          <w:sz w:val="20"/>
          <w:szCs w:val="20"/>
          <w:lang w:val="en-GB"/>
        </w:rPr>
        <w:t>entrust the performance of part of the contract to the following subcontractors (provide the names of subcontractors if they are already known): _____________*</w:t>
      </w:r>
    </w:p>
    <w:p w:rsidR="00161A8A" w:rsidRPr="00DF2101" w:rsidRDefault="00161A8A" w:rsidP="00161A8A">
      <w:pPr>
        <w:pStyle w:val="Akapitzlist"/>
        <w:numPr>
          <w:ilvl w:val="0"/>
          <w:numId w:val="2"/>
        </w:numPr>
        <w:spacing w:before="120" w:after="120"/>
        <w:jc w:val="both"/>
        <w:rPr>
          <w:rFonts w:asciiTheme="minorHAnsi" w:hAnsiTheme="minorHAnsi" w:cstheme="minorHAnsi"/>
          <w:i/>
          <w:iCs/>
          <w:sz w:val="20"/>
          <w:szCs w:val="20"/>
          <w:lang w:val="en-GB"/>
        </w:rPr>
      </w:pPr>
      <w:r w:rsidRPr="00DF2101">
        <w:rPr>
          <w:rFonts w:asciiTheme="minorHAnsi" w:hAnsiTheme="minorHAnsi" w:cstheme="minorHAnsi"/>
          <w:b/>
          <w:i/>
          <w:iCs/>
          <w:sz w:val="20"/>
          <w:szCs w:val="20"/>
          <w:lang w:val="en-GB"/>
        </w:rPr>
        <w:t>WE COMMIT</w:t>
      </w:r>
      <w:r w:rsidR="006F44EF">
        <w:rPr>
          <w:rFonts w:asciiTheme="minorHAnsi" w:hAnsiTheme="minorHAnsi" w:cstheme="minorHAnsi"/>
          <w:b/>
          <w:i/>
          <w:iCs/>
          <w:sz w:val="20"/>
          <w:szCs w:val="20"/>
          <w:lang w:val="en-GB"/>
        </w:rPr>
        <w:t xml:space="preserve"> </w:t>
      </w:r>
      <w:r w:rsidRPr="00DF2101">
        <w:rPr>
          <w:rFonts w:asciiTheme="minorHAnsi" w:hAnsiTheme="minorHAnsi" w:cstheme="minorHAnsi"/>
          <w:i/>
          <w:iCs/>
          <w:sz w:val="20"/>
          <w:szCs w:val="20"/>
          <w:lang w:val="en-GB"/>
        </w:rPr>
        <w:t>to complete the order on time</w:t>
      </w:r>
      <w:r w:rsidR="006F44EF">
        <w:rPr>
          <w:rFonts w:asciiTheme="minorHAnsi" w:hAnsiTheme="minorHAnsi" w:cstheme="minorHAnsi"/>
          <w:i/>
          <w:iCs/>
          <w:sz w:val="20"/>
          <w:szCs w:val="20"/>
          <w:lang w:val="en-GB"/>
        </w:rPr>
        <w:t xml:space="preserve"> </w:t>
      </w:r>
      <w:r w:rsidRPr="00DF2101">
        <w:rPr>
          <w:rFonts w:asciiTheme="minorHAnsi" w:hAnsiTheme="minorHAnsi" w:cstheme="minorHAnsi"/>
          <w:i/>
          <w:sz w:val="20"/>
          <w:szCs w:val="20"/>
          <w:lang w:val="en-GB"/>
        </w:rPr>
        <w:t>compliant with SWZ.</w:t>
      </w:r>
    </w:p>
    <w:p w:rsidR="00161A8A" w:rsidRPr="00DF2101" w:rsidRDefault="00161A8A" w:rsidP="00161A8A">
      <w:pPr>
        <w:pStyle w:val="Akapitzlist"/>
        <w:numPr>
          <w:ilvl w:val="0"/>
          <w:numId w:val="2"/>
        </w:numPr>
        <w:spacing w:before="120" w:after="120"/>
        <w:jc w:val="both"/>
        <w:rPr>
          <w:rFonts w:asciiTheme="minorHAnsi" w:hAnsiTheme="minorHAnsi" w:cstheme="minorHAnsi"/>
          <w:sz w:val="20"/>
          <w:szCs w:val="20"/>
          <w:lang w:val="en-GB"/>
        </w:rPr>
      </w:pPr>
      <w:r w:rsidRPr="00DF2101">
        <w:rPr>
          <w:rFonts w:asciiTheme="minorHAnsi" w:hAnsiTheme="minorHAnsi" w:cstheme="minorHAnsi"/>
          <w:b/>
          <w:sz w:val="20"/>
          <w:szCs w:val="20"/>
          <w:lang w:val="en-GB"/>
        </w:rPr>
        <w:t>WE ACCEPT</w:t>
      </w:r>
      <w:r w:rsidR="006F44EF">
        <w:rPr>
          <w:rFonts w:asciiTheme="minorHAnsi" w:hAnsiTheme="minorHAnsi" w:cstheme="minorHAnsi"/>
          <w:b/>
          <w:sz w:val="20"/>
          <w:szCs w:val="20"/>
          <w:lang w:val="en-GB"/>
        </w:rPr>
        <w:t xml:space="preserve"> </w:t>
      </w:r>
      <w:r w:rsidRPr="00DF2101">
        <w:rPr>
          <w:rFonts w:asciiTheme="minorHAnsi" w:hAnsiTheme="minorHAnsi" w:cstheme="minorHAnsi"/>
          <w:sz w:val="20"/>
          <w:szCs w:val="20"/>
          <w:lang w:val="en-GB"/>
        </w:rPr>
        <w:t>payment terms specified by the Ordering Party in the SWZ.</w:t>
      </w:r>
    </w:p>
    <w:p w:rsidR="00161A8A" w:rsidRPr="00DF2101" w:rsidRDefault="00161A8A" w:rsidP="00161A8A">
      <w:pPr>
        <w:pStyle w:val="Akapitzlist"/>
        <w:numPr>
          <w:ilvl w:val="0"/>
          <w:numId w:val="2"/>
        </w:numPr>
        <w:spacing w:before="120" w:after="120"/>
        <w:jc w:val="both"/>
        <w:rPr>
          <w:rFonts w:asciiTheme="minorHAnsi" w:hAnsiTheme="minorHAnsi" w:cstheme="minorHAnsi"/>
          <w:sz w:val="20"/>
          <w:szCs w:val="20"/>
          <w:lang w:val="en-GB"/>
        </w:rPr>
      </w:pPr>
      <w:r w:rsidRPr="00DF2101">
        <w:rPr>
          <w:rFonts w:asciiTheme="minorHAnsi" w:hAnsiTheme="minorHAnsi" w:cstheme="minorHAnsi"/>
          <w:b/>
          <w:sz w:val="20"/>
          <w:szCs w:val="20"/>
          <w:lang w:val="en-GB"/>
        </w:rPr>
        <w:t xml:space="preserve">WE </w:t>
      </w:r>
      <w:proofErr w:type="gramStart"/>
      <w:r w:rsidRPr="00DF2101">
        <w:rPr>
          <w:rFonts w:asciiTheme="minorHAnsi" w:hAnsiTheme="minorHAnsi" w:cstheme="minorHAnsi"/>
          <w:b/>
          <w:sz w:val="20"/>
          <w:szCs w:val="20"/>
          <w:lang w:val="en-GB"/>
        </w:rPr>
        <w:t>ARE</w:t>
      </w:r>
      <w:r w:rsidR="006F44EF">
        <w:rPr>
          <w:rFonts w:asciiTheme="minorHAnsi" w:hAnsiTheme="minorHAnsi" w:cstheme="minorHAnsi"/>
          <w:b/>
          <w:sz w:val="20"/>
          <w:szCs w:val="20"/>
          <w:lang w:val="en-GB"/>
        </w:rPr>
        <w:t xml:space="preserve"> </w:t>
      </w:r>
      <w:r w:rsidRPr="00DF2101">
        <w:rPr>
          <w:rFonts w:asciiTheme="minorHAnsi" w:hAnsiTheme="minorHAnsi" w:cstheme="minorHAnsi"/>
          <w:sz w:val="20"/>
          <w:szCs w:val="20"/>
          <w:lang w:val="en-GB"/>
        </w:rPr>
        <w:t>bound</w:t>
      </w:r>
      <w:proofErr w:type="gramEnd"/>
      <w:r w:rsidRPr="00DF2101">
        <w:rPr>
          <w:rFonts w:asciiTheme="minorHAnsi" w:hAnsiTheme="minorHAnsi" w:cstheme="minorHAnsi"/>
          <w:sz w:val="20"/>
          <w:szCs w:val="20"/>
          <w:lang w:val="en-GB"/>
        </w:rPr>
        <w:t xml:space="preserve"> by the offer for the period specified in the SWZ.</w:t>
      </w:r>
    </w:p>
    <w:p w:rsidR="00161A8A" w:rsidRPr="00DF2101" w:rsidRDefault="00161A8A" w:rsidP="00161A8A">
      <w:pPr>
        <w:pStyle w:val="Akapitzlist"/>
        <w:numPr>
          <w:ilvl w:val="0"/>
          <w:numId w:val="2"/>
        </w:numPr>
        <w:spacing w:before="120" w:after="120"/>
        <w:jc w:val="both"/>
        <w:rPr>
          <w:rFonts w:asciiTheme="minorHAnsi" w:hAnsiTheme="minorHAnsi" w:cstheme="minorHAnsi"/>
          <w:sz w:val="20"/>
          <w:szCs w:val="20"/>
          <w:lang w:val="en-GB"/>
        </w:rPr>
      </w:pPr>
      <w:proofErr w:type="gramStart"/>
      <w:r w:rsidRPr="00DF2101">
        <w:rPr>
          <w:rFonts w:asciiTheme="minorHAnsi" w:hAnsiTheme="minorHAnsi" w:cstheme="minorHAnsi"/>
          <w:b/>
          <w:sz w:val="20"/>
          <w:szCs w:val="20"/>
          <w:lang w:val="en-GB"/>
        </w:rPr>
        <w:t>WE DECLARE</w:t>
      </w:r>
      <w:r w:rsidR="006F44EF">
        <w:rPr>
          <w:rFonts w:asciiTheme="minorHAnsi" w:hAnsiTheme="minorHAnsi" w:cstheme="minorHAnsi"/>
          <w:b/>
          <w:sz w:val="20"/>
          <w:szCs w:val="20"/>
          <w:lang w:val="en-GB"/>
        </w:rPr>
        <w:t xml:space="preserve"> </w:t>
      </w:r>
      <w:r w:rsidRPr="00DF2101">
        <w:rPr>
          <w:rFonts w:asciiTheme="minorHAnsi" w:hAnsiTheme="minorHAnsi" w:cstheme="minorHAnsi"/>
          <w:sz w:val="20"/>
          <w:szCs w:val="20"/>
          <w:lang w:val="en-GB"/>
        </w:rPr>
        <w:t>that the information and documents contained in a separate, appropriately marked and named appendix ____ (please provide the name of the appendix) constitute a business secret within the meaning of the provisions on combating unfair competition, as we have demonstrated in the appendix to the Offer ____ (please provide the name of the appendix) and we reserve that they will not they can be shared.</w:t>
      </w:r>
      <w:proofErr w:type="gramEnd"/>
    </w:p>
    <w:p w:rsidR="00161A8A" w:rsidRPr="00DF2101" w:rsidRDefault="00161A8A" w:rsidP="00161A8A">
      <w:pPr>
        <w:pStyle w:val="Akapitzlist"/>
        <w:numPr>
          <w:ilvl w:val="0"/>
          <w:numId w:val="2"/>
        </w:numPr>
        <w:spacing w:before="120" w:after="120"/>
        <w:jc w:val="both"/>
        <w:rPr>
          <w:rFonts w:asciiTheme="minorHAnsi" w:hAnsiTheme="minorHAnsi" w:cstheme="minorHAnsi"/>
          <w:sz w:val="20"/>
          <w:szCs w:val="20"/>
          <w:lang w:val="en-GB"/>
        </w:rPr>
      </w:pPr>
      <w:r w:rsidRPr="00DF2101">
        <w:rPr>
          <w:rFonts w:asciiTheme="minorHAnsi" w:hAnsiTheme="minorHAnsi" w:cstheme="minorHAnsi"/>
          <w:b/>
          <w:sz w:val="20"/>
          <w:szCs w:val="20"/>
          <w:lang w:val="en-GB"/>
        </w:rPr>
        <w:lastRenderedPageBreak/>
        <w:t>WE DECLARE,</w:t>
      </w:r>
      <w:r w:rsidR="006F44EF">
        <w:rPr>
          <w:rFonts w:asciiTheme="minorHAnsi" w:hAnsiTheme="minorHAnsi" w:cstheme="minorHAnsi"/>
          <w:b/>
          <w:sz w:val="20"/>
          <w:szCs w:val="20"/>
          <w:lang w:val="en-GB"/>
        </w:rPr>
        <w:t xml:space="preserve"> </w:t>
      </w:r>
      <w:r w:rsidRPr="00DF2101">
        <w:rPr>
          <w:rFonts w:asciiTheme="minorHAnsi" w:hAnsiTheme="minorHAnsi" w:cstheme="minorHAnsi"/>
          <w:sz w:val="20"/>
          <w:szCs w:val="20"/>
          <w:lang w:val="en-GB"/>
        </w:rPr>
        <w:t>that we have read the Draft Provisions of the Agreement specified in the SWZ and we undertake, if our offer is selected, to conclude an agreement in accordance with this offer, on the terms specified in the SWZ, at the place and date designated by the Ordering Party.</w:t>
      </w:r>
    </w:p>
    <w:p w:rsidR="00161A8A" w:rsidRPr="00DF2101" w:rsidRDefault="00161A8A" w:rsidP="00161A8A">
      <w:pPr>
        <w:pStyle w:val="Akapitzlist"/>
        <w:numPr>
          <w:ilvl w:val="0"/>
          <w:numId w:val="2"/>
        </w:numPr>
        <w:spacing w:before="120" w:after="120"/>
        <w:jc w:val="both"/>
        <w:rPr>
          <w:rFonts w:asciiTheme="minorHAnsi" w:hAnsiTheme="minorHAnsi" w:cstheme="minorHAnsi"/>
          <w:sz w:val="20"/>
          <w:szCs w:val="20"/>
          <w:lang w:val="en-GB"/>
        </w:rPr>
      </w:pPr>
      <w:r w:rsidRPr="00DF2101">
        <w:rPr>
          <w:rFonts w:asciiTheme="minorHAnsi" w:hAnsiTheme="minorHAnsi" w:cstheme="minorHAnsi"/>
          <w:b/>
          <w:sz w:val="20"/>
          <w:szCs w:val="20"/>
          <w:lang w:val="en-GB"/>
        </w:rPr>
        <w:t>WE DECLARE</w:t>
      </w:r>
      <w:r w:rsidR="006F44EF">
        <w:rPr>
          <w:rFonts w:asciiTheme="minorHAnsi" w:hAnsiTheme="minorHAnsi" w:cstheme="minorHAnsi"/>
          <w:b/>
          <w:sz w:val="20"/>
          <w:szCs w:val="20"/>
          <w:lang w:val="en-GB"/>
        </w:rPr>
        <w:t xml:space="preserve"> </w:t>
      </w:r>
      <w:r w:rsidRPr="00DF2101">
        <w:rPr>
          <w:rFonts w:asciiTheme="minorHAnsi" w:hAnsiTheme="minorHAnsi" w:cstheme="minorHAnsi"/>
          <w:sz w:val="20"/>
          <w:szCs w:val="20"/>
          <w:lang w:val="en-GB"/>
        </w:rPr>
        <w:t xml:space="preserve">that we have fulfilled the information obligations provided for in Art. </w:t>
      </w:r>
      <w:proofErr w:type="gramStart"/>
      <w:r w:rsidRPr="00DF2101">
        <w:rPr>
          <w:rFonts w:asciiTheme="minorHAnsi" w:hAnsiTheme="minorHAnsi" w:cstheme="minorHAnsi"/>
          <w:sz w:val="20"/>
          <w:szCs w:val="20"/>
          <w:lang w:val="en-GB"/>
        </w:rPr>
        <w:t>13</w:t>
      </w:r>
      <w:proofErr w:type="gramEnd"/>
      <w:r w:rsidRPr="00DF2101">
        <w:rPr>
          <w:rFonts w:asciiTheme="minorHAnsi" w:hAnsiTheme="minorHAnsi" w:cstheme="minorHAnsi"/>
          <w:sz w:val="20"/>
          <w:szCs w:val="20"/>
          <w:lang w:val="en-GB"/>
        </w:rPr>
        <w:t xml:space="preserve"> or art. 14 GDPR</w:t>
      </w:r>
      <w:r w:rsidRPr="00707EDF">
        <w:rPr>
          <w:rStyle w:val="Odwoanieprzypisudolnego"/>
          <w:rFonts w:asciiTheme="minorHAnsi" w:hAnsiTheme="minorHAnsi" w:cstheme="minorHAnsi"/>
          <w:sz w:val="20"/>
          <w:szCs w:val="20"/>
        </w:rPr>
        <w:footnoteReference w:id="3"/>
      </w:r>
      <w:r w:rsidR="006F44EF">
        <w:rPr>
          <w:rFonts w:asciiTheme="minorHAnsi" w:hAnsiTheme="minorHAnsi" w:cstheme="minorHAnsi"/>
          <w:sz w:val="20"/>
          <w:szCs w:val="20"/>
          <w:lang w:val="en-GB"/>
        </w:rPr>
        <w:t xml:space="preserve"> </w:t>
      </w:r>
      <w:r w:rsidRPr="00DF2101">
        <w:rPr>
          <w:rFonts w:asciiTheme="minorHAnsi" w:hAnsiTheme="minorHAnsi" w:cstheme="minorHAnsi"/>
          <w:sz w:val="20"/>
          <w:szCs w:val="20"/>
          <w:lang w:val="en-GB"/>
        </w:rPr>
        <w:t>towards natural persons from whom we obtained personal data directly or indirectly in order to apply for a public procurement contract in this procedure, and whose data was provided to the Ordering Party as part of the contract</w:t>
      </w:r>
      <w:r w:rsidRPr="00707EDF">
        <w:rPr>
          <w:rStyle w:val="Odwoanieprzypisudolnego"/>
          <w:rFonts w:asciiTheme="minorHAnsi" w:hAnsiTheme="minorHAnsi" w:cstheme="minorHAnsi"/>
          <w:sz w:val="20"/>
          <w:szCs w:val="20"/>
        </w:rPr>
        <w:footnoteReference w:id="4"/>
      </w:r>
      <w:r w:rsidRPr="00DF2101">
        <w:rPr>
          <w:rFonts w:asciiTheme="minorHAnsi" w:hAnsiTheme="minorHAnsi" w:cstheme="minorHAnsi"/>
          <w:sz w:val="20"/>
          <w:szCs w:val="20"/>
          <w:lang w:val="en-GB"/>
        </w:rPr>
        <w:t>.</w:t>
      </w:r>
    </w:p>
    <w:p w:rsidR="00161A8A" w:rsidRPr="00DF2101" w:rsidRDefault="00161A8A" w:rsidP="00161A8A">
      <w:pPr>
        <w:pStyle w:val="Akapitzlist"/>
        <w:numPr>
          <w:ilvl w:val="0"/>
          <w:numId w:val="2"/>
        </w:numPr>
        <w:spacing w:before="120" w:after="120"/>
        <w:jc w:val="both"/>
        <w:rPr>
          <w:rFonts w:asciiTheme="minorHAnsi" w:hAnsiTheme="minorHAnsi" w:cstheme="minorHAnsi"/>
          <w:sz w:val="20"/>
          <w:szCs w:val="20"/>
          <w:lang w:val="en-GB"/>
        </w:rPr>
      </w:pPr>
      <w:r w:rsidRPr="00DF2101">
        <w:rPr>
          <w:rFonts w:asciiTheme="minorHAnsi" w:hAnsiTheme="minorHAnsi" w:cstheme="minorHAnsi"/>
          <w:b/>
          <w:sz w:val="20"/>
          <w:szCs w:val="20"/>
          <w:lang w:val="en-GB"/>
        </w:rPr>
        <w:t>THOSE AUTHORIZED TO CONTACT</w:t>
      </w:r>
      <w:r w:rsidR="006F44EF">
        <w:rPr>
          <w:rFonts w:asciiTheme="minorHAnsi" w:hAnsiTheme="minorHAnsi" w:cstheme="minorHAnsi"/>
          <w:b/>
          <w:sz w:val="20"/>
          <w:szCs w:val="20"/>
          <w:lang w:val="en-GB"/>
        </w:rPr>
        <w:t xml:space="preserve"> </w:t>
      </w:r>
      <w:r w:rsidRPr="00DF2101">
        <w:rPr>
          <w:rFonts w:asciiTheme="minorHAnsi" w:hAnsiTheme="minorHAnsi" w:cstheme="minorHAnsi"/>
          <w:sz w:val="20"/>
          <w:szCs w:val="20"/>
          <w:lang w:val="en-GB"/>
        </w:rPr>
        <w:t>regarding the proceedings in question is:</w:t>
      </w:r>
    </w:p>
    <w:p w:rsidR="006F44EF" w:rsidRDefault="00161A8A" w:rsidP="00161A8A">
      <w:pPr>
        <w:pStyle w:val="Zwykytekst1"/>
        <w:spacing w:before="120" w:after="120" w:line="360" w:lineRule="auto"/>
        <w:ind w:left="426"/>
        <w:rPr>
          <w:rFonts w:asciiTheme="minorHAnsi" w:hAnsiTheme="minorHAnsi" w:cstheme="minorHAnsi"/>
          <w:lang w:val="en-GB"/>
        </w:rPr>
      </w:pPr>
      <w:r w:rsidRPr="00DF2101">
        <w:rPr>
          <w:rFonts w:asciiTheme="minorHAnsi" w:hAnsiTheme="minorHAnsi" w:cstheme="minorHAnsi"/>
          <w:lang w:val="en-GB"/>
        </w:rPr>
        <w:t>Name and surname:</w:t>
      </w:r>
      <w:r w:rsidR="000D34AC">
        <w:rPr>
          <w:rFonts w:asciiTheme="minorHAnsi" w:hAnsiTheme="minorHAnsi" w:cstheme="minorHAnsi"/>
          <w:lang w:val="en-GB"/>
        </w:rPr>
        <w:t xml:space="preserve"> </w:t>
      </w:r>
      <w:r w:rsidRPr="00DF2101">
        <w:rPr>
          <w:rFonts w:asciiTheme="minorHAnsi" w:hAnsiTheme="minorHAnsi" w:cstheme="minorHAnsi"/>
          <w:lang w:val="en-GB"/>
        </w:rPr>
        <w:t>______________________________________________________</w:t>
      </w:r>
    </w:p>
    <w:p w:rsidR="00161A8A" w:rsidRPr="00DF2101" w:rsidRDefault="00161A8A" w:rsidP="00161A8A">
      <w:pPr>
        <w:pStyle w:val="Zwykytekst1"/>
        <w:spacing w:before="120" w:after="120" w:line="360" w:lineRule="auto"/>
        <w:ind w:left="426"/>
        <w:rPr>
          <w:rFonts w:asciiTheme="minorHAnsi" w:hAnsiTheme="minorHAnsi" w:cstheme="minorHAnsi"/>
          <w:lang w:val="en-GB"/>
        </w:rPr>
      </w:pPr>
      <w:r w:rsidRPr="00DF2101">
        <w:rPr>
          <w:rFonts w:asciiTheme="minorHAnsi" w:hAnsiTheme="minorHAnsi" w:cstheme="minorHAnsi"/>
          <w:lang w:val="en-GB"/>
        </w:rPr>
        <w:t>tel. _______________ e-mail: ________________________</w:t>
      </w:r>
    </w:p>
    <w:p w:rsidR="00161A8A" w:rsidRPr="00DF2101" w:rsidRDefault="00161A8A" w:rsidP="00161A8A">
      <w:pPr>
        <w:pStyle w:val="Zwykytekst1"/>
        <w:numPr>
          <w:ilvl w:val="0"/>
          <w:numId w:val="2"/>
        </w:numPr>
        <w:tabs>
          <w:tab w:val="clear" w:pos="425"/>
          <w:tab w:val="left" w:pos="426"/>
        </w:tabs>
        <w:spacing w:before="120" w:after="120" w:line="360" w:lineRule="exact"/>
        <w:jc w:val="both"/>
        <w:rPr>
          <w:rFonts w:asciiTheme="minorHAnsi" w:hAnsiTheme="minorHAnsi" w:cstheme="minorHAnsi"/>
          <w:lang w:val="en-GB"/>
        </w:rPr>
      </w:pPr>
      <w:r w:rsidRPr="00DF2101">
        <w:rPr>
          <w:rFonts w:asciiTheme="minorHAnsi" w:hAnsiTheme="minorHAnsi" w:cstheme="minorHAnsi"/>
          <w:b/>
          <w:lang w:val="en-GB"/>
        </w:rPr>
        <w:t>LIST of attached declarations and documents:</w:t>
      </w:r>
      <w:r w:rsidR="006F44EF">
        <w:rPr>
          <w:rFonts w:asciiTheme="minorHAnsi" w:hAnsiTheme="minorHAnsi" w:cstheme="minorHAnsi"/>
          <w:b/>
          <w:lang w:val="en-GB"/>
        </w:rPr>
        <w:t xml:space="preserve"> </w:t>
      </w:r>
      <w:r w:rsidRPr="00DF2101">
        <w:rPr>
          <w:rFonts w:asciiTheme="minorHAnsi" w:hAnsiTheme="minorHAnsi" w:cstheme="minorHAnsi"/>
          <w:i/>
          <w:lang w:val="en-GB"/>
        </w:rPr>
        <w:t>(please list all submitted declarations and documents, etc.)</w:t>
      </w:r>
      <w:r w:rsidR="000D34AC">
        <w:rPr>
          <w:rFonts w:asciiTheme="minorHAnsi" w:hAnsiTheme="minorHAnsi" w:cstheme="minorHAnsi"/>
          <w:lang w:val="en-GB"/>
        </w:rPr>
        <w:t xml:space="preserve">: </w:t>
      </w:r>
    </w:p>
    <w:p w:rsidR="00161A8A" w:rsidRPr="00DF2101" w:rsidRDefault="00161A8A" w:rsidP="00161A8A">
      <w:pPr>
        <w:pStyle w:val="Zwykytekst1"/>
        <w:tabs>
          <w:tab w:val="left" w:pos="1080"/>
        </w:tabs>
        <w:spacing w:before="120" w:after="120" w:line="360" w:lineRule="auto"/>
        <w:jc w:val="both"/>
        <w:rPr>
          <w:rFonts w:asciiTheme="minorHAnsi" w:hAnsiTheme="minorHAnsi" w:cstheme="minorHAnsi"/>
          <w:lang w:val="en-GB"/>
        </w:rPr>
      </w:pPr>
      <w:r w:rsidRPr="00DF2101">
        <w:rPr>
          <w:rFonts w:asciiTheme="minorHAnsi" w:hAnsiTheme="minorHAnsi" w:cstheme="minorHAnsi"/>
          <w:lang w:val="en-GB"/>
        </w:rPr>
        <w:t>______________________________________________________________________________________________________________________________________________</w:t>
      </w:r>
    </w:p>
    <w:p w:rsidR="00161A8A" w:rsidRDefault="00161A8A" w:rsidP="00161A8A">
      <w:pPr>
        <w:pStyle w:val="Zwykytekst1"/>
        <w:spacing w:before="120" w:after="120"/>
        <w:jc w:val="both"/>
        <w:rPr>
          <w:rFonts w:asciiTheme="minorHAnsi" w:hAnsiTheme="minorHAnsi" w:cstheme="minorHAnsi"/>
          <w:lang w:val="en-GB"/>
        </w:rPr>
      </w:pPr>
      <w:r w:rsidRPr="00DF2101">
        <w:rPr>
          <w:rFonts w:asciiTheme="minorHAnsi" w:hAnsiTheme="minorHAnsi" w:cstheme="minorHAnsi"/>
          <w:lang w:val="en-GB"/>
        </w:rPr>
        <w:t>*delete as appropriate</w:t>
      </w:r>
    </w:p>
    <w:p w:rsidR="005E46F4" w:rsidRDefault="005E46F4" w:rsidP="00161A8A">
      <w:pPr>
        <w:pStyle w:val="Zwykytekst1"/>
        <w:spacing w:before="120" w:after="120"/>
        <w:jc w:val="both"/>
        <w:rPr>
          <w:rFonts w:asciiTheme="minorHAnsi" w:hAnsiTheme="minorHAnsi" w:cstheme="minorHAnsi"/>
          <w:lang w:val="en-GB"/>
        </w:rPr>
      </w:pPr>
    </w:p>
    <w:p w:rsidR="005E46F4" w:rsidRDefault="005E46F4" w:rsidP="00161A8A">
      <w:pPr>
        <w:pStyle w:val="Zwykytekst1"/>
        <w:spacing w:before="120" w:after="120"/>
        <w:jc w:val="both"/>
        <w:rPr>
          <w:rFonts w:asciiTheme="minorHAnsi" w:hAnsiTheme="minorHAnsi" w:cstheme="minorHAnsi"/>
          <w:lang w:val="en-GB"/>
        </w:rPr>
      </w:pPr>
    </w:p>
    <w:p w:rsidR="005E46F4" w:rsidRDefault="005E46F4" w:rsidP="00161A8A">
      <w:pPr>
        <w:pStyle w:val="Zwykytekst1"/>
        <w:spacing w:before="120" w:after="120"/>
        <w:jc w:val="both"/>
        <w:rPr>
          <w:rFonts w:asciiTheme="minorHAnsi" w:hAnsiTheme="minorHAnsi" w:cstheme="minorHAnsi"/>
          <w:lang w:val="en-GB"/>
        </w:rPr>
      </w:pPr>
    </w:p>
    <w:p w:rsidR="005E46F4" w:rsidRDefault="005E46F4" w:rsidP="00161A8A">
      <w:pPr>
        <w:pStyle w:val="Zwykytekst1"/>
        <w:spacing w:before="120" w:after="120"/>
        <w:jc w:val="both"/>
        <w:rPr>
          <w:rFonts w:asciiTheme="minorHAnsi" w:hAnsiTheme="minorHAnsi" w:cstheme="minorHAnsi"/>
          <w:lang w:val="en-GB"/>
        </w:rPr>
      </w:pPr>
    </w:p>
    <w:p w:rsidR="005E46F4" w:rsidRDefault="005E46F4" w:rsidP="00161A8A">
      <w:pPr>
        <w:pStyle w:val="Zwykytekst1"/>
        <w:spacing w:before="120" w:after="120"/>
        <w:jc w:val="both"/>
        <w:rPr>
          <w:rFonts w:asciiTheme="minorHAnsi" w:hAnsiTheme="minorHAnsi" w:cstheme="minorHAnsi"/>
          <w:lang w:val="en-GB"/>
        </w:rPr>
      </w:pPr>
    </w:p>
    <w:p w:rsidR="005E46F4" w:rsidRDefault="005E46F4" w:rsidP="00161A8A">
      <w:pPr>
        <w:pStyle w:val="Zwykytekst1"/>
        <w:spacing w:before="120" w:after="120"/>
        <w:jc w:val="both"/>
        <w:rPr>
          <w:rFonts w:asciiTheme="minorHAnsi" w:hAnsiTheme="minorHAnsi" w:cstheme="minorHAnsi"/>
          <w:lang w:val="en-GB"/>
        </w:rPr>
      </w:pPr>
    </w:p>
    <w:p w:rsidR="005E46F4" w:rsidRDefault="005E46F4" w:rsidP="00161A8A">
      <w:pPr>
        <w:pStyle w:val="Zwykytekst1"/>
        <w:spacing w:before="120" w:after="120"/>
        <w:jc w:val="both"/>
        <w:rPr>
          <w:rFonts w:asciiTheme="minorHAnsi" w:hAnsiTheme="minorHAnsi" w:cstheme="minorHAnsi"/>
          <w:lang w:val="en-GB"/>
        </w:rPr>
      </w:pPr>
    </w:p>
    <w:p w:rsidR="005E46F4" w:rsidRDefault="005E46F4" w:rsidP="00161A8A">
      <w:pPr>
        <w:pStyle w:val="Zwykytekst1"/>
        <w:spacing w:before="120" w:after="120"/>
        <w:jc w:val="both"/>
        <w:rPr>
          <w:rFonts w:asciiTheme="minorHAnsi" w:hAnsiTheme="minorHAnsi" w:cstheme="minorHAnsi"/>
          <w:lang w:val="en-GB"/>
        </w:rPr>
      </w:pPr>
    </w:p>
    <w:p w:rsidR="005E46F4" w:rsidRDefault="005E46F4" w:rsidP="00161A8A">
      <w:pPr>
        <w:pStyle w:val="Zwykytekst1"/>
        <w:spacing w:before="120" w:after="120"/>
        <w:jc w:val="both"/>
        <w:rPr>
          <w:rFonts w:asciiTheme="minorHAnsi" w:hAnsiTheme="minorHAnsi" w:cstheme="minorHAnsi"/>
          <w:lang w:val="en-GB"/>
        </w:rPr>
      </w:pPr>
    </w:p>
    <w:p w:rsidR="005E46F4" w:rsidRDefault="005E46F4" w:rsidP="00161A8A">
      <w:pPr>
        <w:pStyle w:val="Zwykytekst1"/>
        <w:spacing w:before="120" w:after="120"/>
        <w:jc w:val="both"/>
        <w:rPr>
          <w:rFonts w:asciiTheme="minorHAnsi" w:hAnsiTheme="minorHAnsi" w:cstheme="minorHAnsi"/>
          <w:lang w:val="en-GB"/>
        </w:rPr>
      </w:pPr>
    </w:p>
    <w:p w:rsidR="005E46F4" w:rsidRDefault="005E46F4" w:rsidP="00161A8A">
      <w:pPr>
        <w:pStyle w:val="Zwykytekst1"/>
        <w:spacing w:before="120" w:after="120"/>
        <w:jc w:val="both"/>
        <w:rPr>
          <w:rFonts w:asciiTheme="minorHAnsi" w:hAnsiTheme="minorHAnsi" w:cstheme="minorHAnsi"/>
          <w:lang w:val="en-GB"/>
        </w:rPr>
      </w:pPr>
    </w:p>
    <w:p w:rsidR="005E46F4" w:rsidRDefault="005E46F4" w:rsidP="00161A8A">
      <w:pPr>
        <w:pStyle w:val="Zwykytekst1"/>
        <w:spacing w:before="120" w:after="120"/>
        <w:jc w:val="both"/>
        <w:rPr>
          <w:rFonts w:asciiTheme="minorHAnsi" w:hAnsiTheme="minorHAnsi" w:cstheme="minorHAnsi"/>
          <w:lang w:val="en-GB"/>
        </w:rPr>
      </w:pPr>
    </w:p>
    <w:p w:rsidR="005E46F4" w:rsidRDefault="005E46F4" w:rsidP="00161A8A">
      <w:pPr>
        <w:pStyle w:val="Zwykytekst1"/>
        <w:spacing w:before="120" w:after="120"/>
        <w:jc w:val="both"/>
        <w:rPr>
          <w:rFonts w:asciiTheme="minorHAnsi" w:hAnsiTheme="minorHAnsi" w:cstheme="minorHAnsi"/>
          <w:lang w:val="en-GB"/>
        </w:rPr>
      </w:pPr>
    </w:p>
    <w:p w:rsidR="005E46F4" w:rsidRDefault="005E46F4" w:rsidP="00161A8A">
      <w:pPr>
        <w:pStyle w:val="Zwykytekst1"/>
        <w:spacing w:before="120" w:after="120"/>
        <w:jc w:val="both"/>
        <w:rPr>
          <w:rFonts w:asciiTheme="minorHAnsi" w:hAnsiTheme="minorHAnsi" w:cstheme="minorHAnsi"/>
          <w:lang w:val="en-GB"/>
        </w:rPr>
      </w:pPr>
    </w:p>
    <w:p w:rsidR="005E46F4" w:rsidRDefault="005E46F4" w:rsidP="00161A8A">
      <w:pPr>
        <w:pStyle w:val="Zwykytekst1"/>
        <w:spacing w:before="120" w:after="120"/>
        <w:jc w:val="both"/>
        <w:rPr>
          <w:rFonts w:asciiTheme="minorHAnsi" w:hAnsiTheme="minorHAnsi" w:cstheme="minorHAnsi"/>
          <w:lang w:val="en-GB"/>
        </w:rPr>
      </w:pPr>
    </w:p>
    <w:p w:rsidR="005E46F4" w:rsidRDefault="005E46F4" w:rsidP="00161A8A">
      <w:pPr>
        <w:pStyle w:val="Zwykytekst1"/>
        <w:spacing w:before="120" w:after="120"/>
        <w:jc w:val="both"/>
        <w:rPr>
          <w:rFonts w:asciiTheme="minorHAnsi" w:hAnsiTheme="minorHAnsi" w:cstheme="minorHAnsi"/>
          <w:lang w:val="en-GB"/>
        </w:rPr>
      </w:pPr>
    </w:p>
    <w:p w:rsidR="005E46F4" w:rsidRDefault="005E46F4" w:rsidP="00161A8A">
      <w:pPr>
        <w:pStyle w:val="Zwykytekst1"/>
        <w:spacing w:before="120" w:after="120"/>
        <w:jc w:val="both"/>
        <w:rPr>
          <w:rFonts w:asciiTheme="minorHAnsi" w:hAnsiTheme="minorHAnsi" w:cstheme="minorHAnsi"/>
          <w:lang w:val="en-GB"/>
        </w:rPr>
      </w:pPr>
    </w:p>
    <w:p w:rsidR="005E46F4" w:rsidRDefault="005E46F4" w:rsidP="00161A8A">
      <w:pPr>
        <w:pStyle w:val="Zwykytekst1"/>
        <w:spacing w:before="120" w:after="120"/>
        <w:jc w:val="both"/>
        <w:rPr>
          <w:rFonts w:asciiTheme="minorHAnsi" w:hAnsiTheme="minorHAnsi" w:cstheme="minorHAnsi"/>
          <w:lang w:val="en-GB"/>
        </w:rPr>
      </w:pPr>
    </w:p>
    <w:p w:rsidR="005E46F4" w:rsidRDefault="005E46F4" w:rsidP="00161A8A">
      <w:pPr>
        <w:pStyle w:val="Zwykytekst1"/>
        <w:spacing w:before="120" w:after="120"/>
        <w:jc w:val="both"/>
        <w:rPr>
          <w:rFonts w:asciiTheme="minorHAnsi" w:hAnsiTheme="minorHAnsi" w:cstheme="minorHAnsi"/>
          <w:lang w:val="en-GB"/>
        </w:rPr>
      </w:pPr>
    </w:p>
    <w:p w:rsidR="005E46F4" w:rsidRDefault="005E46F4" w:rsidP="00161A8A">
      <w:pPr>
        <w:pStyle w:val="Zwykytekst1"/>
        <w:spacing w:before="120" w:after="120"/>
        <w:jc w:val="both"/>
        <w:rPr>
          <w:rFonts w:asciiTheme="minorHAnsi" w:hAnsiTheme="minorHAnsi" w:cstheme="minorHAnsi"/>
          <w:lang w:val="en-GB"/>
        </w:rPr>
      </w:pPr>
    </w:p>
    <w:p w:rsidR="005E46F4" w:rsidRPr="00CE74E4" w:rsidRDefault="005E46F4" w:rsidP="005E46F4">
      <w:pPr>
        <w:spacing w:before="120" w:after="120"/>
        <w:jc w:val="both"/>
        <w:rPr>
          <w:rFonts w:asciiTheme="minorHAnsi" w:hAnsiTheme="minorHAnsi" w:cstheme="minorHAnsi"/>
          <w:b/>
          <w:sz w:val="20"/>
          <w:szCs w:val="20"/>
          <w:lang w:val="en-GB"/>
        </w:rPr>
      </w:pPr>
      <w:r w:rsidRPr="00CE74E4">
        <w:rPr>
          <w:rFonts w:asciiTheme="minorHAnsi" w:hAnsiTheme="minorHAnsi" w:cstheme="minorHAnsi"/>
          <w:b/>
          <w:sz w:val="20"/>
          <w:szCs w:val="20"/>
          <w:lang w:val="en-GB"/>
        </w:rPr>
        <w:lastRenderedPageBreak/>
        <w:t>Form 2.2 – Confirmation of compliance with re</w:t>
      </w:r>
      <w:r>
        <w:rPr>
          <w:rFonts w:asciiTheme="minorHAnsi" w:hAnsiTheme="minorHAnsi" w:cstheme="minorHAnsi"/>
          <w:b/>
          <w:sz w:val="20"/>
          <w:szCs w:val="20"/>
          <w:lang w:val="en-GB"/>
        </w:rPr>
        <w:t>quirements</w:t>
      </w:r>
    </w:p>
    <w:p w:rsidR="005E46F4" w:rsidRPr="008F5751" w:rsidRDefault="005E46F4" w:rsidP="005E46F4">
      <w:pPr>
        <w:spacing w:before="120" w:after="120"/>
        <w:jc w:val="both"/>
        <w:rPr>
          <w:rFonts w:asciiTheme="minorHAnsi" w:hAnsiTheme="minorHAnsi" w:cstheme="minorHAnsi"/>
          <w:b/>
          <w:sz w:val="20"/>
          <w:szCs w:val="20"/>
          <w:lang w:val="en-GB"/>
        </w:rPr>
      </w:pPr>
      <w:r w:rsidRPr="008F5751">
        <w:rPr>
          <w:rFonts w:asciiTheme="minorHAnsi" w:hAnsiTheme="minorHAnsi" w:cstheme="minorHAnsi"/>
          <w:b/>
          <w:sz w:val="20"/>
          <w:szCs w:val="20"/>
          <w:lang w:val="en-GB"/>
        </w:rPr>
        <w:t>Proceedings sign: EZP.270.75.2023</w:t>
      </w:r>
    </w:p>
    <w:p w:rsidR="005E46F4" w:rsidRPr="008F5751" w:rsidRDefault="005E46F4" w:rsidP="005E46F4">
      <w:pPr>
        <w:rPr>
          <w:rFonts w:asciiTheme="minorHAnsi" w:hAnsiTheme="minorHAnsi" w:cstheme="minorHAnsi"/>
          <w:b/>
          <w:sz w:val="20"/>
          <w:szCs w:val="20"/>
          <w:lang w:val="en-GB"/>
        </w:rPr>
      </w:pPr>
      <w:r w:rsidRPr="008F5751">
        <w:rPr>
          <w:rFonts w:asciiTheme="minorHAnsi" w:hAnsiTheme="minorHAnsi" w:cstheme="minorHAnsi"/>
          <w:b/>
          <w:sz w:val="20"/>
          <w:szCs w:val="20"/>
          <w:lang w:val="en-GB"/>
        </w:rPr>
        <w:t xml:space="preserve">„Delivery of DC Power Supplies dedicated for </w:t>
      </w:r>
      <w:r>
        <w:rPr>
          <w:rFonts w:asciiTheme="minorHAnsi" w:hAnsiTheme="minorHAnsi" w:cstheme="minorHAnsi"/>
          <w:b/>
          <w:sz w:val="20"/>
          <w:szCs w:val="20"/>
          <w:lang w:val="en-GB"/>
        </w:rPr>
        <w:t xml:space="preserve">the </w:t>
      </w:r>
      <w:proofErr w:type="spellStart"/>
      <w:r>
        <w:rPr>
          <w:rFonts w:asciiTheme="minorHAnsi" w:hAnsiTheme="minorHAnsi" w:cstheme="minorHAnsi"/>
          <w:b/>
          <w:sz w:val="20"/>
          <w:szCs w:val="20"/>
          <w:lang w:val="en-GB"/>
        </w:rPr>
        <w:t>PolFEL</w:t>
      </w:r>
      <w:proofErr w:type="spellEnd"/>
      <w:r>
        <w:rPr>
          <w:rFonts w:asciiTheme="minorHAnsi" w:hAnsiTheme="minorHAnsi" w:cstheme="minorHAnsi"/>
          <w:b/>
          <w:sz w:val="20"/>
          <w:szCs w:val="20"/>
          <w:lang w:val="en-GB"/>
        </w:rPr>
        <w:t xml:space="preserve"> line accelerator with division to parts</w:t>
      </w:r>
      <w:r w:rsidRPr="008F5751">
        <w:rPr>
          <w:rFonts w:asciiTheme="minorHAnsi" w:hAnsiTheme="minorHAnsi" w:cstheme="minorHAnsi"/>
          <w:b/>
          <w:sz w:val="20"/>
          <w:szCs w:val="20"/>
          <w:lang w:val="en-GB"/>
        </w:rPr>
        <w:t>.”</w:t>
      </w:r>
    </w:p>
    <w:p w:rsidR="005E46F4" w:rsidRPr="008F5751" w:rsidRDefault="005E46F4" w:rsidP="005E46F4">
      <w:pPr>
        <w:rPr>
          <w:rFonts w:asciiTheme="minorHAnsi" w:eastAsia="Batang" w:hAnsiTheme="minorHAnsi" w:cstheme="minorHAnsi"/>
          <w:b/>
          <w:sz w:val="20"/>
          <w:szCs w:val="20"/>
          <w:lang w:val="en-GB"/>
        </w:rPr>
      </w:pPr>
    </w:p>
    <w:p w:rsidR="005E46F4" w:rsidRPr="00CE74E4" w:rsidRDefault="005E46F4" w:rsidP="005E46F4">
      <w:pPr>
        <w:pStyle w:val="Zwykytekst1"/>
        <w:spacing w:before="120" w:after="120"/>
        <w:jc w:val="both"/>
        <w:rPr>
          <w:rFonts w:ascii="Calibri" w:hAnsi="Calibri" w:cs="Calibri"/>
          <w:i/>
          <w:color w:val="FF0000"/>
          <w:lang w:val="en-GB"/>
        </w:rPr>
      </w:pPr>
      <w:r w:rsidRPr="00CE74E4">
        <w:rPr>
          <w:rFonts w:ascii="Calibri" w:hAnsi="Calibri" w:cs="Calibri"/>
          <w:bCs/>
          <w:i/>
          <w:color w:val="FF0000"/>
          <w:lang w:val="en-GB"/>
        </w:rPr>
        <w:t xml:space="preserve">Please complete the table in column 4 – only for the parts for which an offer </w:t>
      </w:r>
      <w:proofErr w:type="gramStart"/>
      <w:r w:rsidRPr="00CE74E4">
        <w:rPr>
          <w:rFonts w:ascii="Calibri" w:hAnsi="Calibri" w:cs="Calibri"/>
          <w:bCs/>
          <w:i/>
          <w:color w:val="FF0000"/>
          <w:lang w:val="en-GB"/>
        </w:rPr>
        <w:t>has been submitted</w:t>
      </w:r>
      <w:proofErr w:type="gramEnd"/>
      <w:r w:rsidRPr="00CE74E4">
        <w:rPr>
          <w:rFonts w:ascii="Calibri" w:hAnsi="Calibri" w:cs="Calibri"/>
          <w:bCs/>
          <w:i/>
          <w:color w:val="FF0000"/>
          <w:lang w:val="en-GB"/>
        </w:rPr>
        <w:t xml:space="preserve">, if you do not submit an offer for a given part, please </w:t>
      </w:r>
      <w:r>
        <w:rPr>
          <w:rFonts w:ascii="Calibri" w:hAnsi="Calibri" w:cs="Calibri"/>
          <w:bCs/>
          <w:i/>
          <w:color w:val="FF0000"/>
          <w:lang w:val="en-GB"/>
        </w:rPr>
        <w:t>enter “not applicable” or leave the empty field.</w:t>
      </w:r>
    </w:p>
    <w:p w:rsidR="005E46F4" w:rsidRPr="00CE74E4" w:rsidRDefault="005E46F4" w:rsidP="005E46F4">
      <w:pPr>
        <w:pStyle w:val="Zwykytekst1"/>
        <w:spacing w:before="120" w:after="120"/>
        <w:jc w:val="both"/>
        <w:rPr>
          <w:rFonts w:ascii="Calibri" w:hAnsi="Calibri" w:cs="Calibri"/>
          <w:b/>
          <w:lang w:val="en-GB"/>
        </w:rPr>
      </w:pPr>
      <w:r>
        <w:rPr>
          <w:rFonts w:ascii="Calibri" w:hAnsi="Calibri" w:cs="Calibri"/>
          <w:b/>
          <w:lang w:val="en-GB"/>
        </w:rPr>
        <w:t>Part 1: Model 1 and</w:t>
      </w:r>
      <w:r w:rsidRPr="00CE74E4">
        <w:rPr>
          <w:rFonts w:ascii="Calibri" w:hAnsi="Calibri" w:cs="Calibri"/>
          <w:b/>
          <w:lang w:val="en-GB"/>
        </w:rPr>
        <w:t xml:space="preserve"> 2</w:t>
      </w:r>
    </w:p>
    <w:tbl>
      <w:tblPr>
        <w:tblStyle w:val="Tabela-Siatka"/>
        <w:tblW w:w="9634" w:type="dxa"/>
        <w:tblInd w:w="-147" w:type="dxa"/>
        <w:tblLook w:val="04A0" w:firstRow="1" w:lastRow="0" w:firstColumn="1" w:lastColumn="0" w:noHBand="0" w:noVBand="1"/>
      </w:tblPr>
      <w:tblGrid>
        <w:gridCol w:w="2281"/>
        <w:gridCol w:w="2028"/>
        <w:gridCol w:w="2632"/>
        <w:gridCol w:w="2693"/>
      </w:tblGrid>
      <w:tr w:rsidR="005E46F4" w:rsidRPr="00AE0B07" w:rsidTr="009D37D5">
        <w:tc>
          <w:tcPr>
            <w:tcW w:w="4309" w:type="dxa"/>
            <w:gridSpan w:val="2"/>
          </w:tcPr>
          <w:p w:rsidR="005E46F4" w:rsidRPr="00CE74E4" w:rsidRDefault="005E46F4" w:rsidP="009D37D5">
            <w:pPr>
              <w:ind w:left="26"/>
              <w:jc w:val="center"/>
              <w:rPr>
                <w:rFonts w:asciiTheme="minorHAnsi" w:hAnsiTheme="minorHAnsi" w:cstheme="minorHAnsi"/>
                <w:b/>
                <w:sz w:val="16"/>
                <w:szCs w:val="16"/>
                <w:lang w:val="en-GB"/>
              </w:rPr>
            </w:pPr>
            <w:r w:rsidRPr="00B666F7">
              <w:rPr>
                <w:rFonts w:asciiTheme="minorHAnsi" w:hAnsiTheme="minorHAnsi" w:cstheme="minorHAnsi"/>
                <w:b/>
                <w:sz w:val="16"/>
                <w:szCs w:val="16"/>
                <w:lang w:val="en-GB"/>
              </w:rPr>
              <w:t>Parameter of performance</w:t>
            </w:r>
          </w:p>
        </w:tc>
        <w:tc>
          <w:tcPr>
            <w:tcW w:w="2632" w:type="dxa"/>
          </w:tcPr>
          <w:p w:rsidR="005E46F4" w:rsidRPr="008F5751" w:rsidRDefault="005E46F4" w:rsidP="009D37D5">
            <w:pPr>
              <w:jc w:val="center"/>
              <w:rPr>
                <w:rFonts w:asciiTheme="minorHAnsi" w:hAnsiTheme="minorHAnsi" w:cstheme="minorHAnsi"/>
                <w:sz w:val="16"/>
                <w:szCs w:val="16"/>
                <w:lang w:val="en-GB"/>
              </w:rPr>
            </w:pPr>
            <w:r w:rsidRPr="00B666F7">
              <w:rPr>
                <w:rFonts w:asciiTheme="minorHAnsi" w:hAnsiTheme="minorHAnsi" w:cstheme="minorHAnsi"/>
                <w:b/>
                <w:sz w:val="16"/>
                <w:szCs w:val="16"/>
                <w:lang w:val="en-GB"/>
              </w:rPr>
              <w:t>Requirement</w:t>
            </w:r>
          </w:p>
        </w:tc>
        <w:tc>
          <w:tcPr>
            <w:tcW w:w="2693" w:type="dxa"/>
          </w:tcPr>
          <w:p w:rsidR="005E46F4" w:rsidRPr="006122FA" w:rsidRDefault="005E46F4" w:rsidP="009D37D5">
            <w:pPr>
              <w:jc w:val="center"/>
              <w:rPr>
                <w:rFonts w:asciiTheme="minorHAnsi" w:hAnsiTheme="minorHAnsi" w:cstheme="minorHAnsi"/>
                <w:b/>
                <w:sz w:val="16"/>
                <w:szCs w:val="16"/>
                <w:lang w:val="en-GB"/>
              </w:rPr>
            </w:pPr>
            <w:r w:rsidRPr="006122FA">
              <w:rPr>
                <w:rFonts w:asciiTheme="minorHAnsi" w:hAnsiTheme="minorHAnsi" w:cstheme="minorHAnsi"/>
                <w:b/>
                <w:sz w:val="16"/>
                <w:szCs w:val="16"/>
                <w:lang w:val="en-GB"/>
              </w:rPr>
              <w:t>Vendor declaration</w:t>
            </w:r>
            <w:r w:rsidRPr="006122FA">
              <w:rPr>
                <w:rFonts w:ascii="Calibri" w:hAnsi="Calibri" w:cs="Calibri"/>
                <w:i/>
                <w:color w:val="FF0000"/>
                <w:sz w:val="16"/>
                <w:szCs w:val="16"/>
                <w:lang w:val="en-GB"/>
              </w:rPr>
              <w:t xml:space="preserve"> (The Contractor should confirm the parameters required by the </w:t>
            </w:r>
            <w:proofErr w:type="spellStart"/>
            <w:r>
              <w:rPr>
                <w:rFonts w:ascii="Calibri" w:hAnsi="Calibri" w:cs="Calibri"/>
                <w:i/>
                <w:color w:val="FF0000"/>
                <w:sz w:val="16"/>
                <w:szCs w:val="16"/>
                <w:lang w:val="en-GB"/>
              </w:rPr>
              <w:t>Orderer</w:t>
            </w:r>
            <w:proofErr w:type="spellEnd"/>
            <w:r w:rsidRPr="006122FA">
              <w:rPr>
                <w:rFonts w:ascii="Calibri" w:hAnsi="Calibri" w:cs="Calibri"/>
                <w:i/>
                <w:color w:val="FF0000"/>
                <w:sz w:val="16"/>
                <w:szCs w:val="16"/>
                <w:lang w:val="en-GB"/>
              </w:rPr>
              <w:t xml:space="preserve"> by entering: „yes” or „</w:t>
            </w:r>
            <w:r>
              <w:rPr>
                <w:rFonts w:ascii="Calibri" w:hAnsi="Calibri" w:cs="Calibri"/>
                <w:i/>
                <w:color w:val="FF0000"/>
                <w:sz w:val="16"/>
                <w:szCs w:val="16"/>
                <w:lang w:val="en-GB"/>
              </w:rPr>
              <w:t>as shown beside</w:t>
            </w:r>
            <w:r w:rsidRPr="006122FA">
              <w:rPr>
                <w:rFonts w:ascii="Calibri" w:hAnsi="Calibri" w:cs="Calibri"/>
                <w:i/>
                <w:color w:val="FF0000"/>
                <w:sz w:val="16"/>
                <w:szCs w:val="16"/>
                <w:lang w:val="en-GB"/>
              </w:rPr>
              <w:t>” or „as required” and in the case of other parameters or functions, they should be provided/described</w:t>
            </w:r>
            <w:r>
              <w:rPr>
                <w:rFonts w:ascii="Calibri" w:hAnsi="Calibri" w:cs="Calibri"/>
                <w:i/>
                <w:color w:val="FF0000"/>
                <w:sz w:val="16"/>
                <w:szCs w:val="16"/>
                <w:lang w:val="en-GB"/>
              </w:rPr>
              <w:t>)</w:t>
            </w:r>
          </w:p>
        </w:tc>
      </w:tr>
      <w:tr w:rsidR="005E46F4" w:rsidRPr="00CE74E4" w:rsidTr="009D37D5">
        <w:trPr>
          <w:trHeight w:val="215"/>
        </w:trPr>
        <w:tc>
          <w:tcPr>
            <w:tcW w:w="2281" w:type="dxa"/>
            <w:vMerge w:val="restart"/>
          </w:tcPr>
          <w:p w:rsidR="005E46F4" w:rsidRPr="00B666F7" w:rsidRDefault="005E46F4" w:rsidP="009D37D5">
            <w:pPr>
              <w:spacing w:after="120"/>
              <w:jc w:val="both"/>
              <w:rPr>
                <w:rFonts w:asciiTheme="minorHAnsi" w:hAnsiTheme="minorHAnsi" w:cstheme="minorHAnsi"/>
                <w:sz w:val="16"/>
                <w:szCs w:val="16"/>
                <w:lang w:val="en-GB"/>
              </w:rPr>
            </w:pPr>
            <w:r w:rsidRPr="00B666F7">
              <w:rPr>
                <w:rFonts w:asciiTheme="minorHAnsi" w:hAnsiTheme="minorHAnsi" w:cstheme="minorHAnsi"/>
                <w:sz w:val="16"/>
                <w:szCs w:val="16"/>
                <w:lang w:val="en-GB"/>
              </w:rPr>
              <w:t>Output</w:t>
            </w:r>
          </w:p>
        </w:tc>
        <w:tc>
          <w:tcPr>
            <w:tcW w:w="2028" w:type="dxa"/>
          </w:tcPr>
          <w:p w:rsidR="005E46F4" w:rsidRPr="00B666F7" w:rsidRDefault="005E46F4" w:rsidP="009D37D5">
            <w:pPr>
              <w:spacing w:after="120"/>
              <w:ind w:left="26"/>
              <w:jc w:val="both"/>
              <w:rPr>
                <w:rFonts w:asciiTheme="minorHAnsi" w:hAnsiTheme="minorHAnsi" w:cstheme="minorHAnsi"/>
                <w:sz w:val="16"/>
                <w:szCs w:val="16"/>
                <w:lang w:val="en-GB"/>
              </w:rPr>
            </w:pPr>
            <w:r w:rsidRPr="00B666F7">
              <w:rPr>
                <w:rFonts w:asciiTheme="minorHAnsi" w:hAnsiTheme="minorHAnsi" w:cstheme="minorHAnsi"/>
                <w:sz w:val="16"/>
                <w:szCs w:val="16"/>
                <w:lang w:val="en-GB"/>
              </w:rPr>
              <w:t>Model 1 current range</w:t>
            </w:r>
          </w:p>
        </w:tc>
        <w:tc>
          <w:tcPr>
            <w:tcW w:w="2632" w:type="dxa"/>
            <w:vAlign w:val="center"/>
          </w:tcPr>
          <w:p w:rsidR="005E46F4" w:rsidRPr="00B666F7" w:rsidRDefault="005E46F4" w:rsidP="009D37D5">
            <w:pPr>
              <w:pStyle w:val="Bezodstpw"/>
              <w:spacing w:after="120"/>
              <w:ind w:right="139"/>
              <w:rPr>
                <w:rFonts w:ascii="Arial" w:hAnsi="Arial" w:cs="Arial"/>
                <w:sz w:val="16"/>
                <w:szCs w:val="16"/>
                <w:lang w:val="en-GB"/>
              </w:rPr>
            </w:pPr>
            <w:r w:rsidRPr="00B666F7">
              <w:rPr>
                <w:rFonts w:ascii="Arial" w:hAnsi="Arial" w:cs="Arial"/>
                <w:sz w:val="16"/>
                <w:szCs w:val="16"/>
                <w:lang w:val="en-GB"/>
              </w:rPr>
              <w:t>Must contain 0 A - 6 A</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218"/>
        </w:trPr>
        <w:tc>
          <w:tcPr>
            <w:tcW w:w="2281" w:type="dxa"/>
            <w:vMerge/>
          </w:tcPr>
          <w:p w:rsidR="005E46F4" w:rsidRPr="00CE74E4" w:rsidRDefault="005E46F4" w:rsidP="009D37D5">
            <w:pPr>
              <w:jc w:val="both"/>
              <w:rPr>
                <w:rFonts w:asciiTheme="minorHAnsi" w:hAnsiTheme="minorHAnsi" w:cstheme="minorHAnsi"/>
                <w:sz w:val="16"/>
                <w:szCs w:val="16"/>
                <w:lang w:val="en-GB"/>
              </w:rPr>
            </w:pPr>
          </w:p>
        </w:tc>
        <w:tc>
          <w:tcPr>
            <w:tcW w:w="2028" w:type="dxa"/>
          </w:tcPr>
          <w:p w:rsidR="005E46F4" w:rsidRPr="00B666F7" w:rsidRDefault="005E46F4" w:rsidP="009D37D5">
            <w:pPr>
              <w:spacing w:after="120"/>
              <w:ind w:left="26"/>
              <w:jc w:val="both"/>
              <w:rPr>
                <w:rFonts w:asciiTheme="minorHAnsi" w:hAnsiTheme="minorHAnsi" w:cstheme="minorHAnsi"/>
                <w:sz w:val="16"/>
                <w:szCs w:val="16"/>
                <w:lang w:val="en-GB"/>
              </w:rPr>
            </w:pPr>
            <w:r>
              <w:rPr>
                <w:rFonts w:asciiTheme="minorHAnsi" w:hAnsiTheme="minorHAnsi" w:cstheme="minorHAnsi"/>
                <w:sz w:val="16"/>
                <w:szCs w:val="16"/>
                <w:lang w:val="en-GB"/>
              </w:rPr>
              <w:t>Model</w:t>
            </w:r>
            <w:r w:rsidRPr="00B666F7">
              <w:rPr>
                <w:rFonts w:asciiTheme="minorHAnsi" w:hAnsiTheme="minorHAnsi" w:cstheme="minorHAnsi"/>
                <w:sz w:val="16"/>
                <w:szCs w:val="16"/>
                <w:lang w:val="en-GB"/>
              </w:rPr>
              <w:t xml:space="preserve"> 1 voltage range</w:t>
            </w:r>
          </w:p>
        </w:tc>
        <w:tc>
          <w:tcPr>
            <w:tcW w:w="2632" w:type="dxa"/>
          </w:tcPr>
          <w:p w:rsidR="005E46F4" w:rsidRPr="00B666F7" w:rsidRDefault="005E46F4" w:rsidP="009D37D5">
            <w:pPr>
              <w:spacing w:after="120"/>
              <w:ind w:left="1"/>
              <w:rPr>
                <w:rFonts w:asciiTheme="minorHAnsi" w:hAnsiTheme="minorHAnsi" w:cstheme="minorHAnsi"/>
                <w:sz w:val="16"/>
                <w:szCs w:val="16"/>
                <w:highlight w:val="yellow"/>
                <w:lang w:val="en-GB"/>
              </w:rPr>
            </w:pPr>
            <w:r w:rsidRPr="00B666F7">
              <w:rPr>
                <w:rFonts w:ascii="Arial" w:hAnsi="Arial" w:cs="Arial"/>
                <w:sz w:val="16"/>
                <w:szCs w:val="16"/>
                <w:lang w:val="en-GB"/>
              </w:rPr>
              <w:t>Must contain 0 V - 20 V</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150"/>
        </w:trPr>
        <w:tc>
          <w:tcPr>
            <w:tcW w:w="2281" w:type="dxa"/>
            <w:vMerge/>
          </w:tcPr>
          <w:p w:rsidR="005E46F4" w:rsidRPr="00CE74E4" w:rsidRDefault="005E46F4" w:rsidP="009D37D5">
            <w:pPr>
              <w:jc w:val="both"/>
              <w:rPr>
                <w:rFonts w:asciiTheme="minorHAnsi" w:hAnsiTheme="minorHAnsi" w:cstheme="minorHAnsi"/>
                <w:sz w:val="16"/>
                <w:szCs w:val="16"/>
                <w:lang w:val="en-GB"/>
              </w:rPr>
            </w:pPr>
          </w:p>
        </w:tc>
        <w:tc>
          <w:tcPr>
            <w:tcW w:w="2028" w:type="dxa"/>
          </w:tcPr>
          <w:p w:rsidR="005E46F4" w:rsidRPr="00B666F7" w:rsidRDefault="005E46F4" w:rsidP="009D37D5">
            <w:pPr>
              <w:spacing w:after="120"/>
              <w:ind w:left="26"/>
              <w:jc w:val="both"/>
              <w:rPr>
                <w:rFonts w:asciiTheme="minorHAnsi" w:hAnsiTheme="minorHAnsi" w:cstheme="minorHAnsi"/>
                <w:sz w:val="16"/>
                <w:szCs w:val="16"/>
                <w:lang w:val="en-GB"/>
              </w:rPr>
            </w:pPr>
            <w:r w:rsidRPr="00B666F7">
              <w:rPr>
                <w:rFonts w:asciiTheme="minorHAnsi" w:hAnsiTheme="minorHAnsi" w:cstheme="minorHAnsi"/>
                <w:sz w:val="16"/>
                <w:szCs w:val="16"/>
                <w:lang w:val="en-GB"/>
              </w:rPr>
              <w:t>Model 2 current range</w:t>
            </w:r>
          </w:p>
        </w:tc>
        <w:tc>
          <w:tcPr>
            <w:tcW w:w="2632" w:type="dxa"/>
          </w:tcPr>
          <w:p w:rsidR="005E46F4" w:rsidRPr="00B666F7" w:rsidRDefault="005E46F4" w:rsidP="009D37D5">
            <w:pPr>
              <w:spacing w:after="120"/>
              <w:ind w:left="1"/>
              <w:rPr>
                <w:rFonts w:asciiTheme="minorHAnsi" w:hAnsiTheme="minorHAnsi" w:cstheme="minorHAnsi"/>
                <w:sz w:val="16"/>
                <w:szCs w:val="16"/>
                <w:highlight w:val="yellow"/>
                <w:lang w:val="en-GB"/>
              </w:rPr>
            </w:pPr>
            <w:r w:rsidRPr="00B666F7">
              <w:rPr>
                <w:rFonts w:ascii="Arial" w:hAnsi="Arial" w:cs="Arial"/>
                <w:sz w:val="16"/>
                <w:szCs w:val="16"/>
                <w:lang w:val="en-GB"/>
              </w:rPr>
              <w:t>Must contain 0 A - 15 A</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195"/>
        </w:trPr>
        <w:tc>
          <w:tcPr>
            <w:tcW w:w="2281" w:type="dxa"/>
            <w:vMerge/>
          </w:tcPr>
          <w:p w:rsidR="005E46F4" w:rsidRPr="00CE74E4" w:rsidRDefault="005E46F4" w:rsidP="009D37D5">
            <w:pPr>
              <w:jc w:val="both"/>
              <w:rPr>
                <w:rFonts w:asciiTheme="minorHAnsi" w:hAnsiTheme="minorHAnsi" w:cstheme="minorHAnsi"/>
                <w:sz w:val="16"/>
                <w:szCs w:val="16"/>
                <w:lang w:val="en-GB"/>
              </w:rPr>
            </w:pPr>
          </w:p>
        </w:tc>
        <w:tc>
          <w:tcPr>
            <w:tcW w:w="2028" w:type="dxa"/>
          </w:tcPr>
          <w:p w:rsidR="005E46F4" w:rsidRPr="00B666F7" w:rsidRDefault="005E46F4" w:rsidP="009D37D5">
            <w:pPr>
              <w:spacing w:after="120"/>
              <w:ind w:left="26"/>
              <w:jc w:val="both"/>
              <w:rPr>
                <w:rFonts w:asciiTheme="minorHAnsi" w:hAnsiTheme="minorHAnsi" w:cstheme="minorHAnsi"/>
                <w:sz w:val="16"/>
                <w:szCs w:val="16"/>
                <w:lang w:val="en-GB"/>
              </w:rPr>
            </w:pPr>
            <w:r w:rsidRPr="00B666F7">
              <w:rPr>
                <w:rFonts w:asciiTheme="minorHAnsi" w:hAnsiTheme="minorHAnsi" w:cstheme="minorHAnsi"/>
                <w:sz w:val="16"/>
                <w:szCs w:val="16"/>
                <w:lang w:val="en-GB"/>
              </w:rPr>
              <w:t>Model 2 voltage range</w:t>
            </w:r>
          </w:p>
        </w:tc>
        <w:tc>
          <w:tcPr>
            <w:tcW w:w="2632" w:type="dxa"/>
            <w:vAlign w:val="center"/>
          </w:tcPr>
          <w:p w:rsidR="005E46F4" w:rsidRPr="00B666F7" w:rsidRDefault="005E46F4" w:rsidP="009D37D5">
            <w:pPr>
              <w:pStyle w:val="Bezodstpw"/>
              <w:spacing w:after="120"/>
              <w:ind w:right="134"/>
              <w:rPr>
                <w:rFonts w:ascii="Arial" w:hAnsi="Arial" w:cs="Arial"/>
                <w:sz w:val="16"/>
                <w:szCs w:val="16"/>
                <w:lang w:val="en-GB"/>
              </w:rPr>
            </w:pPr>
            <w:r w:rsidRPr="00B666F7">
              <w:rPr>
                <w:rFonts w:ascii="Arial" w:hAnsi="Arial" w:cs="Arial"/>
                <w:sz w:val="16"/>
                <w:szCs w:val="16"/>
                <w:lang w:val="en-GB"/>
              </w:rPr>
              <w:t>Must contain 0 V - 15 V</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252"/>
        </w:trPr>
        <w:tc>
          <w:tcPr>
            <w:tcW w:w="2281" w:type="dxa"/>
          </w:tcPr>
          <w:p w:rsidR="005E46F4" w:rsidRPr="00B666F7" w:rsidRDefault="005E46F4" w:rsidP="009D37D5">
            <w:pPr>
              <w:spacing w:after="120"/>
              <w:jc w:val="both"/>
              <w:rPr>
                <w:rFonts w:asciiTheme="minorHAnsi" w:hAnsiTheme="minorHAnsi" w:cstheme="minorHAnsi"/>
                <w:sz w:val="16"/>
                <w:szCs w:val="16"/>
                <w:lang w:val="en-GB"/>
              </w:rPr>
            </w:pPr>
            <w:r w:rsidRPr="00B666F7">
              <w:rPr>
                <w:rFonts w:asciiTheme="minorHAnsi" w:hAnsiTheme="minorHAnsi" w:cstheme="minorHAnsi"/>
                <w:sz w:val="16"/>
                <w:szCs w:val="16"/>
                <w:lang w:val="en-GB"/>
              </w:rPr>
              <w:t>Input (Mains)</w:t>
            </w:r>
          </w:p>
        </w:tc>
        <w:tc>
          <w:tcPr>
            <w:tcW w:w="2028" w:type="dxa"/>
          </w:tcPr>
          <w:p w:rsidR="005E46F4" w:rsidRPr="00B666F7" w:rsidRDefault="005E46F4" w:rsidP="009D37D5">
            <w:pPr>
              <w:spacing w:after="120"/>
              <w:ind w:left="26"/>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 xml:space="preserve">AC  single phase </w:t>
            </w:r>
            <w:r>
              <w:rPr>
                <w:rFonts w:asciiTheme="minorHAnsi" w:hAnsiTheme="minorHAnsi" w:cstheme="minorHAnsi"/>
                <w:color w:val="1E1916"/>
                <w:sz w:val="16"/>
                <w:szCs w:val="16"/>
                <w:lang w:val="en-GB"/>
              </w:rPr>
              <w:t xml:space="preserve"> 50-60 Hz</w:t>
            </w:r>
          </w:p>
        </w:tc>
        <w:tc>
          <w:tcPr>
            <w:tcW w:w="2632" w:type="dxa"/>
          </w:tcPr>
          <w:p w:rsidR="005E46F4" w:rsidRPr="00B666F7" w:rsidRDefault="005E46F4" w:rsidP="009D37D5">
            <w:pPr>
              <w:tabs>
                <w:tab w:val="left" w:pos="2551"/>
              </w:tabs>
              <w:spacing w:after="120"/>
              <w:ind w:left="1"/>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t>230 V</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893"/>
        </w:trPr>
        <w:tc>
          <w:tcPr>
            <w:tcW w:w="2281" w:type="dxa"/>
          </w:tcPr>
          <w:p w:rsidR="005E46F4" w:rsidRPr="00B666F7" w:rsidRDefault="005E46F4" w:rsidP="009D37D5">
            <w:pPr>
              <w:spacing w:after="120"/>
              <w:jc w:val="both"/>
              <w:rPr>
                <w:rFonts w:asciiTheme="minorHAnsi" w:hAnsiTheme="minorHAnsi" w:cstheme="minorHAnsi"/>
                <w:sz w:val="16"/>
                <w:szCs w:val="16"/>
                <w:lang w:val="en-GB"/>
              </w:rPr>
            </w:pPr>
            <w:r w:rsidRPr="00B666F7">
              <w:rPr>
                <w:rFonts w:asciiTheme="minorHAnsi" w:hAnsiTheme="minorHAnsi" w:cstheme="minorHAnsi"/>
                <w:sz w:val="16"/>
                <w:szCs w:val="16"/>
                <w:lang w:val="en-GB"/>
              </w:rPr>
              <w:t>Regulation</w:t>
            </w:r>
          </w:p>
        </w:tc>
        <w:tc>
          <w:tcPr>
            <w:tcW w:w="2028" w:type="dxa"/>
          </w:tcPr>
          <w:p w:rsidR="005E46F4" w:rsidRPr="00B666F7" w:rsidRDefault="005E46F4" w:rsidP="009D37D5">
            <w:pPr>
              <w:spacing w:after="120"/>
              <w:ind w:left="26"/>
              <w:jc w:val="both"/>
              <w:rPr>
                <w:rFonts w:asciiTheme="minorHAnsi" w:hAnsiTheme="minorHAnsi" w:cstheme="minorHAnsi"/>
                <w:sz w:val="16"/>
                <w:szCs w:val="16"/>
                <w:lang w:val="en-GB"/>
              </w:rPr>
            </w:pPr>
            <w:r>
              <w:rPr>
                <w:rFonts w:asciiTheme="minorHAnsi" w:hAnsiTheme="minorHAnsi" w:cstheme="minorHAnsi"/>
                <w:color w:val="1E1916"/>
                <w:sz w:val="16"/>
                <w:szCs w:val="16"/>
                <w:lang w:val="en-GB"/>
              </w:rPr>
              <w:t xml:space="preserve">Setup accuracy in CC in linear range </w:t>
            </w:r>
            <w:r w:rsidRPr="00B666F7">
              <w:rPr>
                <w:rFonts w:asciiTheme="minorHAnsi" w:hAnsiTheme="minorHAnsi" w:cstheme="minorHAnsi"/>
                <w:color w:val="1E1916"/>
                <w:sz w:val="16"/>
                <w:szCs w:val="16"/>
                <w:lang w:val="en-GB"/>
              </w:rPr>
              <w:t>0- I</w:t>
            </w:r>
            <w:r w:rsidRPr="00B666F7">
              <w:rPr>
                <w:rFonts w:asciiTheme="minorHAnsi" w:hAnsiTheme="minorHAnsi" w:cstheme="minorHAnsi"/>
                <w:color w:val="1E1916"/>
                <w:sz w:val="16"/>
                <w:szCs w:val="16"/>
                <w:vertAlign w:val="subscript"/>
                <w:lang w:val="en-GB"/>
              </w:rPr>
              <w:t>max</w:t>
            </w:r>
          </w:p>
        </w:tc>
        <w:tc>
          <w:tcPr>
            <w:tcW w:w="2632" w:type="dxa"/>
          </w:tcPr>
          <w:p w:rsidR="005E46F4" w:rsidRPr="00B666F7" w:rsidRDefault="005E46F4" w:rsidP="009D37D5">
            <w:pPr>
              <w:pStyle w:val="Akapitzlist"/>
              <w:tabs>
                <w:tab w:val="left" w:pos="2551"/>
              </w:tabs>
              <w:spacing w:after="120"/>
              <w:ind w:left="1"/>
              <w:rPr>
                <w:rFonts w:asciiTheme="minorHAnsi" w:hAnsiTheme="minorHAnsi" w:cstheme="minorHAnsi"/>
                <w:sz w:val="16"/>
                <w:szCs w:val="16"/>
                <w:lang w:val="en-GB"/>
              </w:rPr>
            </w:pPr>
            <w:r>
              <w:rPr>
                <w:rFonts w:asciiTheme="minorHAnsi" w:hAnsiTheme="minorHAnsi" w:cstheme="minorHAnsi"/>
                <w:sz w:val="16"/>
                <w:szCs w:val="16"/>
                <w:lang w:val="en-GB"/>
              </w:rPr>
              <w:t xml:space="preserve">≤ </w:t>
            </w:r>
            <w:r w:rsidRPr="00B666F7">
              <w:rPr>
                <w:rFonts w:asciiTheme="minorHAnsi" w:hAnsiTheme="minorHAnsi" w:cstheme="minorHAnsi"/>
                <w:sz w:val="16"/>
                <w:szCs w:val="16"/>
                <w:lang w:val="en-GB"/>
              </w:rPr>
              <w:t>6∙10</w:t>
            </w:r>
            <w:r w:rsidRPr="00B666F7">
              <w:rPr>
                <w:rFonts w:asciiTheme="minorHAnsi" w:hAnsiTheme="minorHAnsi" w:cstheme="minorHAnsi"/>
                <w:sz w:val="16"/>
                <w:szCs w:val="16"/>
                <w:vertAlign w:val="superscript"/>
                <w:lang w:val="en-GB"/>
              </w:rPr>
              <w:t>-4</w:t>
            </w:r>
            <w:r w:rsidRPr="00B666F7">
              <w:rPr>
                <w:rFonts w:asciiTheme="minorHAnsi" w:hAnsiTheme="minorHAnsi" w:cstheme="minorHAnsi"/>
                <w:sz w:val="16"/>
                <w:szCs w:val="16"/>
                <w:lang w:val="en-GB"/>
              </w:rPr>
              <w:t xml:space="preserve"> ∙I</w:t>
            </w:r>
            <w:r w:rsidRPr="00B666F7">
              <w:rPr>
                <w:rFonts w:asciiTheme="minorHAnsi" w:hAnsiTheme="minorHAnsi" w:cstheme="minorHAnsi"/>
                <w:sz w:val="16"/>
                <w:szCs w:val="16"/>
                <w:vertAlign w:val="subscript"/>
                <w:lang w:val="en-GB"/>
              </w:rPr>
              <w:t>max</w:t>
            </w:r>
          </w:p>
          <w:p w:rsidR="005E46F4" w:rsidRPr="00B666F7" w:rsidRDefault="005E46F4" w:rsidP="009D37D5">
            <w:pPr>
              <w:spacing w:after="120"/>
              <w:ind w:left="1"/>
              <w:rPr>
                <w:rFonts w:asciiTheme="minorHAnsi" w:hAnsiTheme="minorHAnsi" w:cstheme="minorHAnsi"/>
                <w:sz w:val="16"/>
                <w:szCs w:val="16"/>
                <w:highlight w:val="yellow"/>
                <w:lang w:val="en-GB"/>
              </w:rPr>
            </w:pP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4309" w:type="dxa"/>
            <w:gridSpan w:val="2"/>
          </w:tcPr>
          <w:p w:rsidR="005E46F4" w:rsidRPr="007E344E" w:rsidRDefault="005E46F4" w:rsidP="009D37D5">
            <w:pPr>
              <w:jc w:val="both"/>
              <w:rPr>
                <w:rFonts w:asciiTheme="minorHAnsi" w:hAnsiTheme="minorHAnsi" w:cstheme="minorHAnsi"/>
                <w:sz w:val="16"/>
                <w:szCs w:val="16"/>
                <w:lang w:val="en-GB"/>
              </w:rPr>
            </w:pPr>
            <w:r>
              <w:rPr>
                <w:rFonts w:asciiTheme="minorHAnsi" w:hAnsiTheme="minorHAnsi" w:cstheme="minorHAnsi"/>
                <w:bCs/>
                <w:color w:val="1E1916"/>
                <w:sz w:val="16"/>
                <w:szCs w:val="16"/>
                <w:lang w:val="en-GB"/>
              </w:rPr>
              <w:t xml:space="preserve">Efficiency </w:t>
            </w:r>
            <w:r w:rsidRPr="00B666F7">
              <w:rPr>
                <w:rFonts w:asciiTheme="minorHAnsi" w:hAnsiTheme="minorHAnsi" w:cstheme="minorHAnsi"/>
                <w:bCs/>
                <w:color w:val="1E1916"/>
                <w:sz w:val="16"/>
                <w:szCs w:val="16"/>
                <w:lang w:val="en-GB"/>
              </w:rPr>
              <w:t xml:space="preserve">at full load </w:t>
            </w:r>
            <w:r w:rsidRPr="00B666F7">
              <w:rPr>
                <w:rFonts w:asciiTheme="minorHAnsi" w:hAnsiTheme="minorHAnsi" w:cstheme="minorHAnsi"/>
                <w:color w:val="1E1916"/>
                <w:sz w:val="16"/>
                <w:szCs w:val="16"/>
                <w:lang w:val="en-GB"/>
              </w:rPr>
              <w:t>AC 230 V input</w:t>
            </w:r>
          </w:p>
        </w:tc>
        <w:tc>
          <w:tcPr>
            <w:tcW w:w="2632" w:type="dxa"/>
            <w:tcBorders>
              <w:bottom w:val="nil"/>
            </w:tcBorders>
            <w:shd w:val="clear" w:color="auto" w:fill="auto"/>
          </w:tcPr>
          <w:p w:rsidR="005E46F4" w:rsidRPr="00CE74E4" w:rsidRDefault="005E46F4" w:rsidP="009D37D5">
            <w:pPr>
              <w:pStyle w:val="Akapitzlist"/>
              <w:tabs>
                <w:tab w:val="left" w:pos="2551"/>
              </w:tabs>
              <w:spacing w:line="240" w:lineRule="auto"/>
              <w:ind w:left="1"/>
              <w:rPr>
                <w:rFonts w:asciiTheme="minorHAnsi" w:hAnsiTheme="minorHAnsi" w:cstheme="minorHAnsi"/>
                <w:sz w:val="16"/>
                <w:szCs w:val="16"/>
                <w:lang w:val="en-GB"/>
              </w:rPr>
            </w:pPr>
            <w:r w:rsidRPr="00CE74E4">
              <w:rPr>
                <w:rFonts w:asciiTheme="minorHAnsi" w:hAnsiTheme="minorHAnsi" w:cstheme="minorHAnsi"/>
                <w:color w:val="1E1916"/>
                <w:sz w:val="16"/>
                <w:szCs w:val="16"/>
                <w:lang w:val="en-GB"/>
              </w:rPr>
              <w:sym w:font="Symbol" w:char="F0B3"/>
            </w:r>
            <w:r w:rsidRPr="00CE74E4">
              <w:rPr>
                <w:rFonts w:asciiTheme="minorHAnsi" w:hAnsiTheme="minorHAnsi" w:cstheme="minorHAnsi"/>
                <w:color w:val="1E1916"/>
                <w:sz w:val="16"/>
                <w:szCs w:val="16"/>
                <w:lang w:val="en-GB"/>
              </w:rPr>
              <w:t xml:space="preserve"> 0.81</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2281" w:type="dxa"/>
            <w:vMerge w:val="restart"/>
          </w:tcPr>
          <w:p w:rsidR="005E46F4" w:rsidRPr="00B666F7" w:rsidRDefault="005E46F4" w:rsidP="009D37D5">
            <w:pPr>
              <w:spacing w:after="120"/>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Ripples and nose (at full load)</w:t>
            </w:r>
          </w:p>
          <w:p w:rsidR="005E46F4" w:rsidRPr="00B666F7" w:rsidRDefault="005E46F4" w:rsidP="009D37D5">
            <w:pPr>
              <w:spacing w:after="120"/>
              <w:jc w:val="both"/>
              <w:rPr>
                <w:rFonts w:asciiTheme="minorHAnsi" w:hAnsiTheme="minorHAnsi" w:cstheme="minorHAnsi"/>
                <w:sz w:val="16"/>
                <w:szCs w:val="16"/>
                <w:lang w:val="en-GB"/>
              </w:rPr>
            </w:pPr>
          </w:p>
        </w:tc>
        <w:tc>
          <w:tcPr>
            <w:tcW w:w="2028" w:type="dxa"/>
          </w:tcPr>
          <w:p w:rsidR="005E46F4" w:rsidRPr="00B666F7" w:rsidRDefault="005E46F4" w:rsidP="009D37D5">
            <w:pPr>
              <w:tabs>
                <w:tab w:val="left" w:pos="1300"/>
                <w:tab w:val="left" w:pos="2760"/>
              </w:tabs>
              <w:spacing w:after="120"/>
              <w:ind w:left="26"/>
              <w:rPr>
                <w:rFonts w:asciiTheme="minorHAnsi" w:hAnsiTheme="minorHAnsi" w:cstheme="minorHAnsi"/>
                <w:sz w:val="16"/>
                <w:szCs w:val="16"/>
                <w:lang w:val="en-GB"/>
              </w:rPr>
            </w:pPr>
            <w:proofErr w:type="spellStart"/>
            <w:r w:rsidRPr="00B666F7">
              <w:rPr>
                <w:rFonts w:asciiTheme="minorHAnsi" w:hAnsiTheme="minorHAnsi" w:cstheme="minorHAnsi"/>
                <w:color w:val="1E1916"/>
                <w:sz w:val="16"/>
                <w:szCs w:val="16"/>
                <w:lang w:val="en-GB"/>
              </w:rPr>
              <w:t>rms</w:t>
            </w:r>
            <w:proofErr w:type="spellEnd"/>
            <w:r w:rsidRPr="00B666F7">
              <w:rPr>
                <w:rFonts w:asciiTheme="minorHAnsi" w:hAnsiTheme="minorHAnsi" w:cstheme="minorHAnsi"/>
                <w:color w:val="1E1916"/>
                <w:sz w:val="16"/>
                <w:szCs w:val="16"/>
                <w:lang w:val="en-GB"/>
              </w:rPr>
              <w:t xml:space="preserve"> for  the range of  BW</w:t>
            </w:r>
            <w:r w:rsidRPr="00B666F7">
              <w:rPr>
                <w:rFonts w:asciiTheme="minorHAnsi" w:hAnsiTheme="minorHAnsi" w:cstheme="minorHAnsi"/>
                <w:color w:val="1E1916"/>
                <w:spacing w:val="2"/>
                <w:sz w:val="16"/>
                <w:szCs w:val="16"/>
                <w:lang w:val="en-GB"/>
              </w:rPr>
              <w:t>=</w:t>
            </w:r>
            <w:r w:rsidRPr="00B666F7">
              <w:rPr>
                <w:rFonts w:asciiTheme="minorHAnsi" w:hAnsiTheme="minorHAnsi" w:cstheme="minorHAnsi"/>
                <w:color w:val="1E1916"/>
                <w:sz w:val="16"/>
                <w:szCs w:val="16"/>
                <w:lang w:val="en-GB"/>
              </w:rPr>
              <w:t>300 kHz)</w:t>
            </w:r>
            <w:r w:rsidRPr="00B666F7">
              <w:rPr>
                <w:rFonts w:asciiTheme="minorHAnsi" w:hAnsiTheme="minorHAnsi" w:cstheme="minorHAnsi"/>
                <w:color w:val="1E1916"/>
                <w:sz w:val="16"/>
                <w:szCs w:val="16"/>
                <w:lang w:val="en-GB"/>
              </w:rPr>
              <w:tab/>
            </w:r>
            <w:r w:rsidRPr="00B666F7">
              <w:rPr>
                <w:rFonts w:asciiTheme="minorHAnsi" w:hAnsiTheme="minorHAnsi" w:cstheme="minorHAnsi"/>
                <w:bCs/>
                <w:color w:val="1E1916"/>
                <w:sz w:val="16"/>
                <w:szCs w:val="16"/>
                <w:lang w:val="en-GB"/>
              </w:rPr>
              <w:t>CV</w:t>
            </w:r>
          </w:p>
        </w:tc>
        <w:tc>
          <w:tcPr>
            <w:tcW w:w="2632" w:type="dxa"/>
          </w:tcPr>
          <w:p w:rsidR="005E46F4" w:rsidRPr="003B133A" w:rsidRDefault="005E46F4" w:rsidP="009D37D5">
            <w:pPr>
              <w:pStyle w:val="Akapitzlist"/>
              <w:tabs>
                <w:tab w:val="left" w:pos="2551"/>
              </w:tabs>
              <w:spacing w:after="120"/>
              <w:ind w:left="1"/>
              <w:rPr>
                <w:rFonts w:asciiTheme="minorHAnsi" w:hAnsiTheme="minorHAnsi" w:cstheme="minorHAnsi"/>
                <w:sz w:val="16"/>
                <w:szCs w:val="16"/>
                <w:vertAlign w:val="subscript"/>
                <w:lang w:val="en-GB"/>
              </w:rPr>
            </w:pPr>
            <w:r>
              <w:rPr>
                <w:rFonts w:asciiTheme="minorHAnsi" w:hAnsiTheme="minorHAnsi" w:cstheme="minorHAnsi"/>
                <w:sz w:val="16"/>
                <w:szCs w:val="16"/>
                <w:lang w:val="en-GB"/>
              </w:rPr>
              <w:t xml:space="preserve">≤ </w:t>
            </w:r>
            <w:r w:rsidRPr="00B666F7">
              <w:rPr>
                <w:rFonts w:asciiTheme="minorHAnsi" w:hAnsiTheme="minorHAnsi" w:cstheme="minorHAnsi"/>
                <w:sz w:val="16"/>
                <w:szCs w:val="16"/>
                <w:lang w:val="en-GB"/>
              </w:rPr>
              <w:t xml:space="preserve"> 4∙10</w:t>
            </w:r>
            <w:r w:rsidRPr="00B666F7">
              <w:rPr>
                <w:rFonts w:asciiTheme="minorHAnsi" w:hAnsiTheme="minorHAnsi" w:cstheme="minorHAnsi"/>
                <w:sz w:val="16"/>
                <w:szCs w:val="16"/>
                <w:vertAlign w:val="superscript"/>
                <w:lang w:val="en-GB"/>
              </w:rPr>
              <w:t>-5</w:t>
            </w:r>
            <w:r w:rsidRPr="00B666F7">
              <w:rPr>
                <w:rFonts w:asciiTheme="minorHAnsi" w:hAnsiTheme="minorHAnsi" w:cstheme="minorHAnsi"/>
                <w:sz w:val="16"/>
                <w:szCs w:val="16"/>
                <w:lang w:val="en-GB"/>
              </w:rPr>
              <w:t xml:space="preserve"> ∙</w:t>
            </w:r>
            <w:proofErr w:type="spellStart"/>
            <w:r w:rsidRPr="00B666F7">
              <w:rPr>
                <w:rFonts w:asciiTheme="minorHAnsi" w:hAnsiTheme="minorHAnsi" w:cstheme="minorHAnsi"/>
                <w:sz w:val="16"/>
                <w:szCs w:val="16"/>
                <w:lang w:val="en-GB"/>
              </w:rPr>
              <w:t>U</w:t>
            </w:r>
            <w:r>
              <w:rPr>
                <w:rFonts w:asciiTheme="minorHAnsi" w:hAnsiTheme="minorHAnsi" w:cstheme="minorHAnsi"/>
                <w:sz w:val="16"/>
                <w:szCs w:val="16"/>
                <w:vertAlign w:val="subscript"/>
                <w:lang w:val="en-GB"/>
              </w:rPr>
              <w:t>max</w:t>
            </w:r>
            <w:proofErr w:type="spellEnd"/>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2281" w:type="dxa"/>
            <w:vMerge/>
          </w:tcPr>
          <w:p w:rsidR="005E46F4" w:rsidRPr="00CE74E4" w:rsidRDefault="005E46F4" w:rsidP="009D37D5">
            <w:pPr>
              <w:jc w:val="both"/>
              <w:rPr>
                <w:rFonts w:asciiTheme="minorHAnsi" w:hAnsiTheme="minorHAnsi" w:cstheme="minorHAnsi"/>
                <w:sz w:val="16"/>
                <w:szCs w:val="16"/>
                <w:lang w:val="en-GB"/>
              </w:rPr>
            </w:pPr>
          </w:p>
        </w:tc>
        <w:tc>
          <w:tcPr>
            <w:tcW w:w="2028" w:type="dxa"/>
            <w:vAlign w:val="center"/>
          </w:tcPr>
          <w:p w:rsidR="005E46F4" w:rsidRPr="00CE74E4" w:rsidRDefault="005E46F4" w:rsidP="009D37D5">
            <w:pPr>
              <w:tabs>
                <w:tab w:val="left" w:pos="1300"/>
                <w:tab w:val="left" w:pos="2760"/>
              </w:tabs>
              <w:spacing w:after="120"/>
              <w:ind w:left="26"/>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t>p-p (for the range of BW=50</w:t>
            </w:r>
            <w:r w:rsidRPr="00B666F7">
              <w:rPr>
                <w:rFonts w:asciiTheme="minorHAnsi" w:hAnsiTheme="minorHAnsi" w:cstheme="minorHAnsi"/>
                <w:color w:val="1E1916"/>
                <w:spacing w:val="-2"/>
                <w:sz w:val="16"/>
                <w:szCs w:val="16"/>
                <w:lang w:val="en-GB"/>
              </w:rPr>
              <w:t xml:space="preserve"> </w:t>
            </w:r>
            <w:r w:rsidRPr="00B666F7">
              <w:rPr>
                <w:rFonts w:asciiTheme="minorHAnsi" w:hAnsiTheme="minorHAnsi" w:cstheme="minorHAnsi"/>
                <w:color w:val="1E1916"/>
                <w:sz w:val="16"/>
                <w:szCs w:val="16"/>
                <w:lang w:val="en-GB"/>
              </w:rPr>
              <w:t>MHz)</w:t>
            </w:r>
            <w:r w:rsidRPr="00B666F7">
              <w:rPr>
                <w:rFonts w:asciiTheme="minorHAnsi" w:hAnsiTheme="minorHAnsi" w:cstheme="minorHAnsi"/>
                <w:color w:val="1E1916"/>
                <w:sz w:val="16"/>
                <w:szCs w:val="16"/>
                <w:lang w:val="en-GB"/>
              </w:rPr>
              <w:tab/>
            </w:r>
            <w:r w:rsidRPr="00B666F7">
              <w:rPr>
                <w:rFonts w:asciiTheme="minorHAnsi" w:hAnsiTheme="minorHAnsi" w:cstheme="minorHAnsi"/>
                <w:bCs/>
                <w:color w:val="1E1916"/>
                <w:sz w:val="16"/>
                <w:szCs w:val="16"/>
                <w:lang w:val="en-GB"/>
              </w:rPr>
              <w:t>CV</w:t>
            </w:r>
          </w:p>
        </w:tc>
        <w:tc>
          <w:tcPr>
            <w:tcW w:w="2632" w:type="dxa"/>
          </w:tcPr>
          <w:p w:rsidR="005E46F4" w:rsidRPr="003B133A" w:rsidRDefault="005E46F4" w:rsidP="009D37D5">
            <w:pPr>
              <w:pStyle w:val="Akapitzlist"/>
              <w:tabs>
                <w:tab w:val="left" w:pos="2551"/>
              </w:tabs>
              <w:spacing w:after="120"/>
              <w:ind w:left="1"/>
              <w:rPr>
                <w:rFonts w:asciiTheme="minorHAnsi" w:hAnsiTheme="minorHAnsi" w:cstheme="minorHAnsi"/>
                <w:sz w:val="16"/>
                <w:szCs w:val="16"/>
                <w:vertAlign w:val="subscript"/>
                <w:lang w:val="en-GB"/>
              </w:rPr>
            </w:pPr>
            <w:r>
              <w:rPr>
                <w:rFonts w:asciiTheme="minorHAnsi" w:hAnsiTheme="minorHAnsi" w:cstheme="minorHAnsi"/>
                <w:sz w:val="16"/>
                <w:szCs w:val="16"/>
                <w:lang w:val="en-GB"/>
              </w:rPr>
              <w:t xml:space="preserve">≤ </w:t>
            </w:r>
            <w:r w:rsidRPr="00B666F7">
              <w:rPr>
                <w:rFonts w:asciiTheme="minorHAnsi" w:hAnsiTheme="minorHAnsi" w:cstheme="minorHAnsi"/>
                <w:sz w:val="16"/>
                <w:szCs w:val="16"/>
                <w:lang w:val="en-GB"/>
              </w:rPr>
              <w:t>1.6∙10</w:t>
            </w:r>
            <w:r w:rsidRPr="00B666F7">
              <w:rPr>
                <w:rFonts w:asciiTheme="minorHAnsi" w:hAnsiTheme="minorHAnsi" w:cstheme="minorHAnsi"/>
                <w:sz w:val="16"/>
                <w:szCs w:val="16"/>
                <w:vertAlign w:val="superscript"/>
                <w:lang w:val="en-GB"/>
              </w:rPr>
              <w:t>-4</w:t>
            </w:r>
            <w:r w:rsidRPr="00B666F7">
              <w:rPr>
                <w:rFonts w:asciiTheme="minorHAnsi" w:hAnsiTheme="minorHAnsi" w:cstheme="minorHAnsi"/>
                <w:sz w:val="16"/>
                <w:szCs w:val="16"/>
                <w:lang w:val="en-GB"/>
              </w:rPr>
              <w:t xml:space="preserve"> ∙</w:t>
            </w:r>
            <w:r w:rsidRPr="00B666F7">
              <w:rPr>
                <w:rFonts w:asciiTheme="minorHAnsi" w:hAnsiTheme="minorHAnsi" w:cstheme="minorHAnsi"/>
                <w:color w:val="1E1916"/>
                <w:sz w:val="16"/>
                <w:szCs w:val="16"/>
                <w:lang w:val="en-GB"/>
              </w:rPr>
              <w:t xml:space="preserve"> </w:t>
            </w:r>
            <w:proofErr w:type="spellStart"/>
            <w:r w:rsidRPr="00B666F7">
              <w:rPr>
                <w:rFonts w:asciiTheme="minorHAnsi" w:hAnsiTheme="minorHAnsi" w:cstheme="minorHAnsi"/>
                <w:sz w:val="16"/>
                <w:szCs w:val="16"/>
                <w:lang w:val="en-GB"/>
              </w:rPr>
              <w:t>U</w:t>
            </w:r>
            <w:r>
              <w:rPr>
                <w:rFonts w:asciiTheme="minorHAnsi" w:hAnsiTheme="minorHAnsi" w:cstheme="minorHAnsi"/>
                <w:sz w:val="16"/>
                <w:szCs w:val="16"/>
                <w:vertAlign w:val="subscript"/>
                <w:lang w:val="en-GB"/>
              </w:rPr>
              <w:t>max</w:t>
            </w:r>
            <w:proofErr w:type="spellEnd"/>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2281" w:type="dxa"/>
            <w:vMerge/>
          </w:tcPr>
          <w:p w:rsidR="005E46F4" w:rsidRPr="00CE74E4" w:rsidRDefault="005E46F4" w:rsidP="009D37D5">
            <w:pPr>
              <w:jc w:val="both"/>
              <w:rPr>
                <w:rFonts w:asciiTheme="minorHAnsi" w:hAnsiTheme="minorHAnsi" w:cstheme="minorHAnsi"/>
                <w:sz w:val="16"/>
                <w:szCs w:val="16"/>
                <w:lang w:val="en-GB"/>
              </w:rPr>
            </w:pPr>
          </w:p>
        </w:tc>
        <w:tc>
          <w:tcPr>
            <w:tcW w:w="2028" w:type="dxa"/>
          </w:tcPr>
          <w:p w:rsidR="005E46F4" w:rsidRPr="00CE74E4" w:rsidRDefault="005E46F4" w:rsidP="009D37D5">
            <w:pPr>
              <w:tabs>
                <w:tab w:val="left" w:pos="1300"/>
                <w:tab w:val="left" w:pos="2760"/>
              </w:tabs>
              <w:spacing w:after="120"/>
              <w:ind w:left="26"/>
              <w:rPr>
                <w:rFonts w:asciiTheme="minorHAnsi" w:hAnsiTheme="minorHAnsi" w:cstheme="minorHAnsi"/>
                <w:sz w:val="16"/>
                <w:szCs w:val="16"/>
                <w:lang w:val="en-GB"/>
              </w:rPr>
            </w:pPr>
            <w:proofErr w:type="spellStart"/>
            <w:r w:rsidRPr="00B666F7">
              <w:rPr>
                <w:rFonts w:asciiTheme="minorHAnsi" w:hAnsiTheme="minorHAnsi" w:cstheme="minorHAnsi"/>
                <w:color w:val="1E1916"/>
                <w:sz w:val="16"/>
                <w:szCs w:val="16"/>
                <w:lang w:val="en-GB"/>
              </w:rPr>
              <w:t>rms</w:t>
            </w:r>
            <w:proofErr w:type="spellEnd"/>
            <w:r w:rsidRPr="00B666F7">
              <w:rPr>
                <w:rFonts w:asciiTheme="minorHAnsi" w:hAnsiTheme="minorHAnsi" w:cstheme="minorHAnsi"/>
                <w:color w:val="1E1916"/>
                <w:sz w:val="16"/>
                <w:szCs w:val="16"/>
                <w:lang w:val="en-GB"/>
              </w:rPr>
              <w:t xml:space="preserve"> (for the range of BW</w:t>
            </w:r>
            <w:r w:rsidRPr="00B666F7">
              <w:rPr>
                <w:rFonts w:asciiTheme="minorHAnsi" w:hAnsiTheme="minorHAnsi" w:cstheme="minorHAnsi"/>
                <w:color w:val="1E1916"/>
                <w:spacing w:val="2"/>
                <w:sz w:val="16"/>
                <w:szCs w:val="16"/>
                <w:lang w:val="en-GB"/>
              </w:rPr>
              <w:t>=</w:t>
            </w:r>
            <w:r w:rsidRPr="00B666F7">
              <w:rPr>
                <w:rFonts w:asciiTheme="minorHAnsi" w:hAnsiTheme="minorHAnsi" w:cstheme="minorHAnsi"/>
                <w:color w:val="1E1916"/>
                <w:sz w:val="16"/>
                <w:szCs w:val="16"/>
                <w:lang w:val="en-GB"/>
              </w:rPr>
              <w:t>300 kHz)</w:t>
            </w:r>
            <w:r w:rsidRPr="00B666F7">
              <w:rPr>
                <w:rFonts w:asciiTheme="minorHAnsi" w:hAnsiTheme="minorHAnsi" w:cstheme="minorHAnsi"/>
                <w:color w:val="1E1916"/>
                <w:sz w:val="16"/>
                <w:szCs w:val="16"/>
                <w:lang w:val="en-GB"/>
              </w:rPr>
              <w:tab/>
            </w:r>
            <w:r w:rsidRPr="00B666F7">
              <w:rPr>
                <w:rFonts w:asciiTheme="minorHAnsi" w:hAnsiTheme="minorHAnsi" w:cstheme="minorHAnsi"/>
                <w:bCs/>
                <w:color w:val="1E1916"/>
                <w:sz w:val="16"/>
                <w:szCs w:val="16"/>
                <w:lang w:val="en-GB"/>
              </w:rPr>
              <w:t>CC</w:t>
            </w:r>
          </w:p>
        </w:tc>
        <w:tc>
          <w:tcPr>
            <w:tcW w:w="2632" w:type="dxa"/>
          </w:tcPr>
          <w:p w:rsidR="005E46F4" w:rsidRPr="003B133A" w:rsidRDefault="005E46F4" w:rsidP="009D37D5">
            <w:pPr>
              <w:pStyle w:val="Akapitzlist"/>
              <w:tabs>
                <w:tab w:val="left" w:pos="2551"/>
              </w:tabs>
              <w:spacing w:after="120"/>
              <w:ind w:left="1"/>
              <w:rPr>
                <w:rFonts w:asciiTheme="minorHAnsi" w:hAnsiTheme="minorHAnsi" w:cstheme="minorHAnsi"/>
                <w:sz w:val="16"/>
                <w:szCs w:val="16"/>
                <w:vertAlign w:val="subscript"/>
                <w:lang w:val="en-GB"/>
              </w:rPr>
            </w:pPr>
            <w:r>
              <w:rPr>
                <w:rFonts w:asciiTheme="minorHAnsi" w:hAnsiTheme="minorHAnsi" w:cstheme="minorHAnsi"/>
                <w:sz w:val="16"/>
                <w:szCs w:val="16"/>
                <w:lang w:val="en-GB"/>
              </w:rPr>
              <w:t xml:space="preserve">≤ </w:t>
            </w:r>
            <w:r w:rsidRPr="00B666F7">
              <w:rPr>
                <w:rFonts w:asciiTheme="minorHAnsi" w:hAnsiTheme="minorHAnsi" w:cstheme="minorHAnsi"/>
                <w:sz w:val="16"/>
                <w:szCs w:val="16"/>
                <w:lang w:val="en-GB"/>
              </w:rPr>
              <w:t>5∙10</w:t>
            </w:r>
            <w:r w:rsidRPr="00B666F7">
              <w:rPr>
                <w:rFonts w:asciiTheme="minorHAnsi" w:hAnsiTheme="minorHAnsi" w:cstheme="minorHAnsi"/>
                <w:sz w:val="16"/>
                <w:szCs w:val="16"/>
                <w:vertAlign w:val="superscript"/>
                <w:lang w:val="en-GB"/>
              </w:rPr>
              <w:t>-4</w:t>
            </w:r>
            <w:r w:rsidRPr="00B666F7">
              <w:rPr>
                <w:rFonts w:asciiTheme="minorHAnsi" w:hAnsiTheme="minorHAnsi" w:cstheme="minorHAnsi"/>
                <w:sz w:val="16"/>
                <w:szCs w:val="16"/>
                <w:lang w:val="en-GB"/>
              </w:rPr>
              <w:t xml:space="preserve"> ∙</w:t>
            </w:r>
            <w:r w:rsidRPr="00B666F7">
              <w:rPr>
                <w:rFonts w:asciiTheme="minorHAnsi" w:hAnsiTheme="minorHAnsi" w:cstheme="minorHAnsi"/>
                <w:color w:val="1E1916"/>
                <w:sz w:val="16"/>
                <w:szCs w:val="16"/>
                <w:lang w:val="en-GB"/>
              </w:rPr>
              <w:t xml:space="preserve"> </w:t>
            </w:r>
            <w:r w:rsidRPr="00B666F7">
              <w:rPr>
                <w:rFonts w:asciiTheme="minorHAnsi" w:hAnsiTheme="minorHAnsi" w:cstheme="minorHAnsi"/>
                <w:sz w:val="16"/>
                <w:szCs w:val="16"/>
                <w:lang w:val="en-GB"/>
              </w:rPr>
              <w:t>I</w:t>
            </w:r>
            <w:r>
              <w:rPr>
                <w:rFonts w:asciiTheme="minorHAnsi" w:hAnsiTheme="minorHAnsi" w:cstheme="minorHAnsi"/>
                <w:sz w:val="16"/>
                <w:szCs w:val="16"/>
                <w:vertAlign w:val="subscript"/>
                <w:lang w:val="en-GB"/>
              </w:rPr>
              <w:t>max</w:t>
            </w:r>
          </w:p>
        </w:tc>
        <w:tc>
          <w:tcPr>
            <w:tcW w:w="2693" w:type="dxa"/>
          </w:tcPr>
          <w:p w:rsidR="005E46F4" w:rsidRPr="00CE74E4" w:rsidRDefault="005E46F4" w:rsidP="009D37D5">
            <w:pPr>
              <w:rPr>
                <w:rFonts w:asciiTheme="minorHAnsi" w:hAnsiTheme="minorHAnsi" w:cstheme="minorHAnsi"/>
                <w:sz w:val="16"/>
                <w:szCs w:val="16"/>
                <w:lang w:val="en-GB"/>
              </w:rPr>
            </w:pPr>
          </w:p>
        </w:tc>
        <w:bookmarkStart w:id="0" w:name="_GoBack"/>
        <w:bookmarkEnd w:id="0"/>
      </w:tr>
      <w:tr w:rsidR="005E46F4" w:rsidRPr="00CE74E4" w:rsidTr="009D37D5">
        <w:trPr>
          <w:trHeight w:val="401"/>
        </w:trPr>
        <w:tc>
          <w:tcPr>
            <w:tcW w:w="2281" w:type="dxa"/>
            <w:vMerge/>
          </w:tcPr>
          <w:p w:rsidR="005E46F4" w:rsidRPr="00CE74E4" w:rsidRDefault="005E46F4" w:rsidP="009D37D5">
            <w:pPr>
              <w:jc w:val="both"/>
              <w:rPr>
                <w:rFonts w:asciiTheme="minorHAnsi" w:hAnsiTheme="minorHAnsi" w:cstheme="minorHAnsi"/>
                <w:sz w:val="16"/>
                <w:szCs w:val="16"/>
                <w:lang w:val="en-GB"/>
              </w:rPr>
            </w:pPr>
          </w:p>
        </w:tc>
        <w:tc>
          <w:tcPr>
            <w:tcW w:w="2028" w:type="dxa"/>
          </w:tcPr>
          <w:p w:rsidR="005E46F4" w:rsidRPr="00CE74E4" w:rsidRDefault="005E46F4" w:rsidP="009D37D5">
            <w:pPr>
              <w:ind w:left="26"/>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t>p-p (for the range of BW=50</w:t>
            </w:r>
            <w:r w:rsidRPr="00B666F7">
              <w:rPr>
                <w:rFonts w:asciiTheme="minorHAnsi" w:hAnsiTheme="minorHAnsi" w:cstheme="minorHAnsi"/>
                <w:color w:val="1E1916"/>
                <w:spacing w:val="-2"/>
                <w:sz w:val="16"/>
                <w:szCs w:val="16"/>
                <w:lang w:val="en-GB"/>
              </w:rPr>
              <w:t xml:space="preserve"> </w:t>
            </w:r>
            <w:r>
              <w:rPr>
                <w:rFonts w:asciiTheme="minorHAnsi" w:hAnsiTheme="minorHAnsi" w:cstheme="minorHAnsi"/>
                <w:color w:val="1E1916"/>
                <w:sz w:val="16"/>
                <w:szCs w:val="16"/>
                <w:lang w:val="en-GB"/>
              </w:rPr>
              <w:t>MHz)</w:t>
            </w:r>
            <w:r w:rsidRPr="00B666F7">
              <w:rPr>
                <w:rFonts w:asciiTheme="minorHAnsi" w:hAnsiTheme="minorHAnsi" w:cstheme="minorHAnsi"/>
                <w:color w:val="1E1916"/>
                <w:sz w:val="16"/>
                <w:szCs w:val="16"/>
                <w:lang w:val="en-GB"/>
              </w:rPr>
              <w:tab/>
            </w:r>
            <w:r w:rsidRPr="00B666F7">
              <w:rPr>
                <w:rFonts w:asciiTheme="minorHAnsi" w:hAnsiTheme="minorHAnsi" w:cstheme="minorHAnsi"/>
                <w:bCs/>
                <w:color w:val="1E1916"/>
                <w:sz w:val="16"/>
                <w:szCs w:val="16"/>
                <w:lang w:val="en-GB"/>
              </w:rPr>
              <w:t>CC</w:t>
            </w:r>
          </w:p>
        </w:tc>
        <w:tc>
          <w:tcPr>
            <w:tcW w:w="2632" w:type="dxa"/>
          </w:tcPr>
          <w:p w:rsidR="005E46F4" w:rsidRPr="003B133A" w:rsidRDefault="005E46F4" w:rsidP="009D37D5">
            <w:pPr>
              <w:pStyle w:val="Akapitzlist"/>
              <w:tabs>
                <w:tab w:val="left" w:pos="2551"/>
              </w:tabs>
              <w:spacing w:after="120"/>
              <w:ind w:left="1"/>
              <w:rPr>
                <w:rFonts w:asciiTheme="minorHAnsi" w:hAnsiTheme="minorHAnsi" w:cstheme="minorHAnsi"/>
                <w:sz w:val="16"/>
                <w:szCs w:val="16"/>
                <w:vertAlign w:val="subscript"/>
                <w:lang w:val="en-GB"/>
              </w:rPr>
            </w:pPr>
            <w:r>
              <w:rPr>
                <w:rFonts w:asciiTheme="minorHAnsi" w:hAnsiTheme="minorHAnsi" w:cstheme="minorHAnsi"/>
                <w:sz w:val="16"/>
                <w:szCs w:val="16"/>
                <w:lang w:val="en-GB"/>
              </w:rPr>
              <w:t xml:space="preserve">≤ </w:t>
            </w:r>
            <w:r w:rsidRPr="00B666F7">
              <w:rPr>
                <w:rFonts w:asciiTheme="minorHAnsi" w:hAnsiTheme="minorHAnsi" w:cstheme="minorHAnsi"/>
                <w:sz w:val="16"/>
                <w:szCs w:val="16"/>
                <w:lang w:val="en-GB"/>
              </w:rPr>
              <w:t>2.5∙10</w:t>
            </w:r>
            <w:r w:rsidRPr="00B666F7">
              <w:rPr>
                <w:rFonts w:asciiTheme="minorHAnsi" w:hAnsiTheme="minorHAnsi" w:cstheme="minorHAnsi"/>
                <w:sz w:val="16"/>
                <w:szCs w:val="16"/>
                <w:vertAlign w:val="superscript"/>
                <w:lang w:val="en-GB"/>
              </w:rPr>
              <w:t>-3</w:t>
            </w:r>
            <w:r w:rsidRPr="00B666F7">
              <w:rPr>
                <w:rFonts w:asciiTheme="minorHAnsi" w:hAnsiTheme="minorHAnsi" w:cstheme="minorHAnsi"/>
                <w:sz w:val="16"/>
                <w:szCs w:val="16"/>
                <w:lang w:val="en-GB"/>
              </w:rPr>
              <w:t xml:space="preserve"> ∙</w:t>
            </w:r>
            <w:r w:rsidRPr="00B666F7">
              <w:rPr>
                <w:rFonts w:asciiTheme="minorHAnsi" w:hAnsiTheme="minorHAnsi" w:cstheme="minorHAnsi"/>
                <w:color w:val="1E1916"/>
                <w:sz w:val="16"/>
                <w:szCs w:val="16"/>
                <w:lang w:val="en-GB"/>
              </w:rPr>
              <w:t xml:space="preserve"> </w:t>
            </w:r>
            <w:r w:rsidRPr="00B666F7">
              <w:rPr>
                <w:rFonts w:asciiTheme="minorHAnsi" w:hAnsiTheme="minorHAnsi" w:cstheme="minorHAnsi"/>
                <w:sz w:val="16"/>
                <w:szCs w:val="16"/>
                <w:lang w:val="en-GB"/>
              </w:rPr>
              <w:t>I</w:t>
            </w:r>
            <w:r>
              <w:rPr>
                <w:rFonts w:asciiTheme="minorHAnsi" w:hAnsiTheme="minorHAnsi" w:cstheme="minorHAnsi"/>
                <w:sz w:val="16"/>
                <w:szCs w:val="16"/>
                <w:vertAlign w:val="subscript"/>
                <w:lang w:val="en-GB"/>
              </w:rPr>
              <w:t>max</w:t>
            </w:r>
          </w:p>
        </w:tc>
        <w:tc>
          <w:tcPr>
            <w:tcW w:w="2693" w:type="dxa"/>
          </w:tcPr>
          <w:p w:rsidR="005E46F4" w:rsidRPr="00CE74E4" w:rsidRDefault="005E46F4" w:rsidP="009D37D5">
            <w:pPr>
              <w:rPr>
                <w:rFonts w:asciiTheme="minorHAnsi" w:hAnsiTheme="minorHAnsi" w:cstheme="minorHAnsi"/>
                <w:sz w:val="16"/>
                <w:szCs w:val="16"/>
                <w:lang w:val="en-GB"/>
              </w:rPr>
            </w:pPr>
          </w:p>
        </w:tc>
      </w:tr>
      <w:tr w:rsidR="00AE0B07" w:rsidRPr="00AE0B07" w:rsidTr="009D37D5">
        <w:tc>
          <w:tcPr>
            <w:tcW w:w="2281" w:type="dxa"/>
            <w:vMerge w:val="restart"/>
          </w:tcPr>
          <w:p w:rsidR="00AE0B07" w:rsidRPr="00B666F7" w:rsidRDefault="00AE0B07" w:rsidP="00AE0B07">
            <w:pPr>
              <w:spacing w:after="120"/>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Temperature coefficient</w:t>
            </w:r>
            <w:r>
              <w:rPr>
                <w:rFonts w:asciiTheme="minorHAnsi" w:hAnsiTheme="minorHAnsi" w:cstheme="minorHAnsi"/>
                <w:bCs/>
                <w:color w:val="1E1916"/>
                <w:sz w:val="16"/>
                <w:szCs w:val="16"/>
                <w:lang w:val="en-GB"/>
              </w:rPr>
              <w:t xml:space="preserve">, per </w:t>
            </w:r>
            <w:r w:rsidRPr="00AE0B07">
              <w:rPr>
                <w:rFonts w:asciiTheme="minorHAnsi" w:hAnsiTheme="minorHAnsi" w:cstheme="minorHAnsi"/>
                <w:bCs/>
                <w:color w:val="1E1916"/>
                <w:spacing w:val="1"/>
                <w:sz w:val="16"/>
                <w:szCs w:val="16"/>
                <w:lang w:val="en-GB"/>
              </w:rPr>
              <w:t>1</w:t>
            </w:r>
            <w:r w:rsidRPr="00AE0B07">
              <w:rPr>
                <w:rFonts w:asciiTheme="minorHAnsi" w:hAnsiTheme="minorHAnsi" w:cstheme="minorHAnsi"/>
                <w:bCs/>
                <w:color w:val="1E1916"/>
                <w:spacing w:val="-2"/>
                <w:sz w:val="16"/>
                <w:szCs w:val="16"/>
                <w:lang w:val="en-GB"/>
              </w:rPr>
              <w:t>°</w:t>
            </w:r>
            <w:r w:rsidRPr="00AE0B07">
              <w:rPr>
                <w:rFonts w:asciiTheme="minorHAnsi" w:hAnsiTheme="minorHAnsi" w:cstheme="minorHAnsi"/>
                <w:bCs/>
                <w:color w:val="1E1916"/>
                <w:sz w:val="16"/>
                <w:szCs w:val="16"/>
                <w:lang w:val="en-GB"/>
              </w:rPr>
              <w:t xml:space="preserve">C </w:t>
            </w:r>
            <w:r w:rsidRPr="00AE0B07">
              <w:rPr>
                <w:rFonts w:asciiTheme="minorHAnsi" w:hAnsiTheme="minorHAnsi" w:cstheme="minorHAnsi"/>
                <w:bCs/>
                <w:color w:val="1E1916"/>
                <w:sz w:val="16"/>
                <w:szCs w:val="16"/>
                <w:highlight w:val="yellow"/>
                <w:lang w:val="en-GB"/>
              </w:rPr>
              <w:t>(measured for full load)</w:t>
            </w:r>
            <w:r w:rsidRPr="00AE0B07">
              <w:rPr>
                <w:rFonts w:asciiTheme="minorHAnsi" w:hAnsiTheme="minorHAnsi" w:cstheme="minorHAnsi"/>
                <w:bCs/>
                <w:color w:val="1E1916"/>
                <w:sz w:val="16"/>
                <w:szCs w:val="16"/>
                <w:lang w:val="en-GB"/>
              </w:rPr>
              <w:t xml:space="preserve"> </w:t>
            </w:r>
          </w:p>
        </w:tc>
        <w:tc>
          <w:tcPr>
            <w:tcW w:w="2028" w:type="dxa"/>
          </w:tcPr>
          <w:p w:rsidR="00AE0B07" w:rsidRPr="00B666F7" w:rsidRDefault="00AE0B07" w:rsidP="00AE0B07">
            <w:pPr>
              <w:spacing w:after="120"/>
              <w:ind w:left="26"/>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CV</w:t>
            </w:r>
          </w:p>
        </w:tc>
        <w:tc>
          <w:tcPr>
            <w:tcW w:w="2632" w:type="dxa"/>
          </w:tcPr>
          <w:p w:rsidR="00AE0B07" w:rsidRPr="00AE0B07" w:rsidRDefault="00AE0B07" w:rsidP="00AE0B07">
            <w:pPr>
              <w:tabs>
                <w:tab w:val="left" w:pos="2551"/>
              </w:tabs>
              <w:spacing w:after="120"/>
              <w:ind w:right="113"/>
              <w:rPr>
                <w:rFonts w:asciiTheme="minorHAnsi" w:hAnsiTheme="minorHAnsi" w:cstheme="minorHAnsi"/>
                <w:sz w:val="16"/>
                <w:szCs w:val="16"/>
                <w:highlight w:val="yellow"/>
                <w:lang w:val="en-GB"/>
              </w:rPr>
            </w:pPr>
            <w:r w:rsidRPr="00AE0B07">
              <w:rPr>
                <w:rFonts w:asciiTheme="minorHAnsi" w:hAnsiTheme="minorHAnsi" w:cstheme="minorHAnsi"/>
                <w:color w:val="1E1916"/>
                <w:position w:val="-2"/>
                <w:sz w:val="16"/>
                <w:szCs w:val="16"/>
                <w:highlight w:val="yellow"/>
                <w:lang w:val="en-GB"/>
              </w:rPr>
              <w:t>≤ 1.0·10</w:t>
            </w:r>
            <w:r w:rsidRPr="00AE0B07">
              <w:rPr>
                <w:rFonts w:asciiTheme="minorHAnsi" w:hAnsiTheme="minorHAnsi" w:cstheme="minorHAnsi"/>
                <w:color w:val="1E1916"/>
                <w:w w:val="106"/>
                <w:position w:val="7"/>
                <w:sz w:val="16"/>
                <w:szCs w:val="16"/>
                <w:highlight w:val="yellow"/>
                <w:vertAlign w:val="superscript"/>
                <w:lang w:val="en-GB"/>
              </w:rPr>
              <w:t>-2</w:t>
            </w:r>
          </w:p>
        </w:tc>
        <w:tc>
          <w:tcPr>
            <w:tcW w:w="2693" w:type="dxa"/>
          </w:tcPr>
          <w:p w:rsidR="00AE0B07" w:rsidRPr="00CE74E4" w:rsidRDefault="00AE0B07" w:rsidP="00AE0B07">
            <w:pPr>
              <w:rPr>
                <w:rFonts w:asciiTheme="minorHAnsi" w:hAnsiTheme="minorHAnsi" w:cstheme="minorHAnsi"/>
                <w:sz w:val="16"/>
                <w:szCs w:val="16"/>
                <w:lang w:val="en-GB"/>
              </w:rPr>
            </w:pPr>
          </w:p>
        </w:tc>
      </w:tr>
      <w:tr w:rsidR="00AE0B07" w:rsidRPr="00AE0B07" w:rsidTr="008F248A">
        <w:trPr>
          <w:trHeight w:val="222"/>
        </w:trPr>
        <w:tc>
          <w:tcPr>
            <w:tcW w:w="2281" w:type="dxa"/>
            <w:vMerge/>
          </w:tcPr>
          <w:p w:rsidR="00AE0B07" w:rsidRPr="00CE74E4" w:rsidRDefault="00AE0B07" w:rsidP="00AE0B07">
            <w:pPr>
              <w:jc w:val="both"/>
              <w:rPr>
                <w:rFonts w:asciiTheme="minorHAnsi" w:hAnsiTheme="minorHAnsi" w:cstheme="minorHAnsi"/>
                <w:sz w:val="16"/>
                <w:szCs w:val="16"/>
                <w:lang w:val="en-GB"/>
              </w:rPr>
            </w:pPr>
          </w:p>
        </w:tc>
        <w:tc>
          <w:tcPr>
            <w:tcW w:w="2028" w:type="dxa"/>
          </w:tcPr>
          <w:p w:rsidR="00AE0B07" w:rsidRPr="00CE74E4" w:rsidRDefault="00AE0B07" w:rsidP="00AE0B07">
            <w:pPr>
              <w:ind w:left="26"/>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CC</w:t>
            </w:r>
          </w:p>
        </w:tc>
        <w:tc>
          <w:tcPr>
            <w:tcW w:w="2632" w:type="dxa"/>
            <w:vAlign w:val="center"/>
          </w:tcPr>
          <w:p w:rsidR="00AE0B07" w:rsidRPr="00AE0B07" w:rsidRDefault="00AE0B07" w:rsidP="00AE0B07">
            <w:pPr>
              <w:spacing w:after="120"/>
              <w:ind w:left="1"/>
              <w:rPr>
                <w:rFonts w:asciiTheme="minorHAnsi" w:hAnsiTheme="minorHAnsi" w:cstheme="minorHAnsi"/>
                <w:sz w:val="16"/>
                <w:szCs w:val="16"/>
                <w:highlight w:val="yellow"/>
                <w:lang w:val="en-GB"/>
              </w:rPr>
            </w:pPr>
            <w:r w:rsidRPr="00AE0B07">
              <w:rPr>
                <w:rFonts w:asciiTheme="minorHAnsi" w:hAnsiTheme="minorHAnsi" w:cstheme="minorHAnsi"/>
                <w:color w:val="1E1916"/>
                <w:position w:val="-2"/>
                <w:sz w:val="16"/>
                <w:szCs w:val="16"/>
                <w:highlight w:val="yellow"/>
                <w:lang w:val="en-GB"/>
              </w:rPr>
              <w:t>≤ 1.0·10</w:t>
            </w:r>
            <w:r w:rsidRPr="00AE0B07">
              <w:rPr>
                <w:rFonts w:asciiTheme="minorHAnsi" w:hAnsiTheme="minorHAnsi" w:cstheme="minorHAnsi"/>
                <w:color w:val="1E1916"/>
                <w:w w:val="106"/>
                <w:position w:val="7"/>
                <w:sz w:val="16"/>
                <w:szCs w:val="16"/>
                <w:highlight w:val="yellow"/>
                <w:vertAlign w:val="superscript"/>
                <w:lang w:val="en-GB"/>
              </w:rPr>
              <w:t>-2</w:t>
            </w:r>
          </w:p>
        </w:tc>
        <w:tc>
          <w:tcPr>
            <w:tcW w:w="2693" w:type="dxa"/>
          </w:tcPr>
          <w:p w:rsidR="00AE0B07" w:rsidRPr="00CE74E4" w:rsidRDefault="00AE0B07" w:rsidP="00AE0B07">
            <w:pPr>
              <w:rPr>
                <w:rFonts w:asciiTheme="minorHAnsi" w:hAnsiTheme="minorHAnsi" w:cstheme="minorHAnsi"/>
                <w:sz w:val="16"/>
                <w:szCs w:val="16"/>
                <w:lang w:val="en-GB"/>
              </w:rPr>
            </w:pPr>
          </w:p>
        </w:tc>
      </w:tr>
      <w:tr w:rsidR="005E46F4" w:rsidRPr="00AE0B07" w:rsidTr="009D37D5">
        <w:tc>
          <w:tcPr>
            <w:tcW w:w="2281" w:type="dxa"/>
            <w:vMerge w:val="restart"/>
          </w:tcPr>
          <w:p w:rsidR="005E46F4" w:rsidRPr="00B666F7" w:rsidRDefault="005E46F4" w:rsidP="009D37D5">
            <w:pPr>
              <w:spacing w:after="120"/>
              <w:jc w:val="both"/>
              <w:rPr>
                <w:rFonts w:asciiTheme="minorHAnsi" w:hAnsiTheme="minorHAnsi" w:cstheme="minorHAnsi"/>
                <w:bCs/>
                <w:color w:val="1E1916"/>
                <w:sz w:val="16"/>
                <w:szCs w:val="16"/>
                <w:lang w:val="en-GB"/>
              </w:rPr>
            </w:pPr>
            <w:r w:rsidRPr="00B666F7">
              <w:rPr>
                <w:rFonts w:asciiTheme="minorHAnsi" w:hAnsiTheme="minorHAnsi" w:cstheme="minorHAnsi"/>
                <w:bCs/>
                <w:color w:val="1E1916"/>
                <w:sz w:val="16"/>
                <w:szCs w:val="16"/>
                <w:lang w:val="en-GB"/>
              </w:rPr>
              <w:t xml:space="preserve">Long term stability </w:t>
            </w:r>
            <w:r>
              <w:rPr>
                <w:rFonts w:asciiTheme="minorHAnsi" w:hAnsiTheme="minorHAnsi" w:cstheme="minorHAnsi"/>
                <w:bCs/>
                <w:color w:val="1E1916"/>
                <w:sz w:val="16"/>
                <w:szCs w:val="16"/>
                <w:lang w:val="en-GB"/>
              </w:rPr>
              <w:t>(</w:t>
            </w:r>
            <w:r w:rsidRPr="00B666F7">
              <w:rPr>
                <w:rFonts w:asciiTheme="minorHAnsi" w:hAnsiTheme="minorHAnsi" w:cstheme="minorHAnsi"/>
                <w:bCs/>
                <w:color w:val="1E1916"/>
                <w:sz w:val="16"/>
                <w:szCs w:val="16"/>
                <w:lang w:val="en-GB"/>
              </w:rPr>
              <w:t>meas</w:t>
            </w:r>
            <w:r>
              <w:rPr>
                <w:rFonts w:asciiTheme="minorHAnsi" w:hAnsiTheme="minorHAnsi" w:cstheme="minorHAnsi"/>
                <w:bCs/>
                <w:color w:val="1E1916"/>
                <w:sz w:val="16"/>
                <w:szCs w:val="16"/>
                <w:lang w:val="en-GB"/>
              </w:rPr>
              <w:t>ured after 1 h warm-up)</w:t>
            </w:r>
          </w:p>
        </w:tc>
        <w:tc>
          <w:tcPr>
            <w:tcW w:w="2028" w:type="dxa"/>
          </w:tcPr>
          <w:p w:rsidR="005E46F4" w:rsidRPr="00B666F7" w:rsidRDefault="005E46F4" w:rsidP="009D37D5">
            <w:pPr>
              <w:spacing w:after="120"/>
              <w:ind w:left="26"/>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CV</w:t>
            </w:r>
          </w:p>
        </w:tc>
        <w:tc>
          <w:tcPr>
            <w:tcW w:w="2632" w:type="dxa"/>
          </w:tcPr>
          <w:p w:rsidR="005E46F4" w:rsidRPr="00B666F7" w:rsidRDefault="005E46F4" w:rsidP="009D37D5">
            <w:pPr>
              <w:tabs>
                <w:tab w:val="left" w:pos="2551"/>
              </w:tabs>
              <w:spacing w:after="120"/>
              <w:ind w:left="1" w:right="113"/>
              <w:rPr>
                <w:rFonts w:asciiTheme="minorHAnsi" w:hAnsiTheme="minorHAnsi" w:cstheme="minorHAnsi"/>
                <w:sz w:val="16"/>
                <w:szCs w:val="16"/>
                <w:lang w:val="en-GB"/>
              </w:rPr>
            </w:pPr>
            <w:r w:rsidRPr="00B666F7">
              <w:rPr>
                <w:rFonts w:asciiTheme="minorHAnsi" w:hAnsiTheme="minorHAnsi" w:cstheme="minorHAnsi"/>
                <w:color w:val="1E1916"/>
                <w:position w:val="-2"/>
                <w:sz w:val="16"/>
                <w:szCs w:val="16"/>
                <w:lang w:val="en-GB"/>
              </w:rPr>
              <w:t>≤6·10</w:t>
            </w:r>
            <w:r w:rsidRPr="00B666F7">
              <w:rPr>
                <w:rFonts w:asciiTheme="minorHAnsi" w:hAnsiTheme="minorHAnsi" w:cstheme="minorHAnsi"/>
                <w:color w:val="1E1916"/>
                <w:w w:val="106"/>
                <w:position w:val="7"/>
                <w:sz w:val="16"/>
                <w:szCs w:val="16"/>
                <w:vertAlign w:val="superscript"/>
                <w:lang w:val="en-GB"/>
              </w:rPr>
              <w:t>-5</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AE0B07" w:rsidTr="009D37D5">
        <w:trPr>
          <w:trHeight w:val="344"/>
        </w:trPr>
        <w:tc>
          <w:tcPr>
            <w:tcW w:w="2281" w:type="dxa"/>
            <w:vMerge/>
          </w:tcPr>
          <w:p w:rsidR="005E46F4" w:rsidRPr="00CE74E4" w:rsidRDefault="005E46F4" w:rsidP="009D37D5">
            <w:pPr>
              <w:jc w:val="both"/>
              <w:rPr>
                <w:rFonts w:asciiTheme="minorHAnsi" w:hAnsiTheme="minorHAnsi" w:cstheme="minorHAnsi"/>
                <w:sz w:val="16"/>
                <w:szCs w:val="16"/>
                <w:lang w:val="en-GB"/>
              </w:rPr>
            </w:pPr>
          </w:p>
        </w:tc>
        <w:tc>
          <w:tcPr>
            <w:tcW w:w="2028" w:type="dxa"/>
          </w:tcPr>
          <w:p w:rsidR="005E46F4" w:rsidRPr="00CE74E4" w:rsidRDefault="005E46F4" w:rsidP="009D37D5">
            <w:pPr>
              <w:ind w:left="26"/>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CC</w:t>
            </w:r>
          </w:p>
        </w:tc>
        <w:tc>
          <w:tcPr>
            <w:tcW w:w="2632" w:type="dxa"/>
          </w:tcPr>
          <w:p w:rsidR="005E46F4" w:rsidRPr="00CE74E4" w:rsidRDefault="005E46F4" w:rsidP="009D37D5">
            <w:pPr>
              <w:ind w:left="1"/>
              <w:rPr>
                <w:rFonts w:asciiTheme="minorHAnsi" w:hAnsiTheme="minorHAnsi" w:cstheme="minorHAnsi"/>
                <w:sz w:val="16"/>
                <w:szCs w:val="16"/>
                <w:lang w:val="en-GB"/>
              </w:rPr>
            </w:pPr>
            <w:r w:rsidRPr="00B666F7">
              <w:rPr>
                <w:rFonts w:asciiTheme="minorHAnsi" w:hAnsiTheme="minorHAnsi" w:cstheme="minorHAnsi"/>
                <w:color w:val="1E1916"/>
                <w:position w:val="-2"/>
                <w:sz w:val="16"/>
                <w:szCs w:val="16"/>
                <w:lang w:val="en-GB"/>
              </w:rPr>
              <w:t xml:space="preserve">≤  </w:t>
            </w:r>
            <w:r w:rsidRPr="00B666F7">
              <w:rPr>
                <w:rFonts w:asciiTheme="minorHAnsi" w:hAnsiTheme="minorHAnsi" w:cstheme="minorHAnsi"/>
                <w:color w:val="1E1916"/>
                <w:sz w:val="16"/>
                <w:szCs w:val="16"/>
                <w:lang w:val="en-GB"/>
              </w:rPr>
              <w:t>9</w:t>
            </w:r>
            <w:r w:rsidRPr="00B666F7">
              <w:rPr>
                <w:rFonts w:asciiTheme="minorHAnsi" w:hAnsiTheme="minorHAnsi" w:cstheme="minorHAnsi"/>
                <w:color w:val="1E1916"/>
                <w:position w:val="-2"/>
                <w:sz w:val="16"/>
                <w:szCs w:val="16"/>
                <w:lang w:val="en-GB"/>
              </w:rPr>
              <w:t>·</w:t>
            </w:r>
            <w:r w:rsidRPr="00B666F7">
              <w:rPr>
                <w:rFonts w:asciiTheme="minorHAnsi" w:hAnsiTheme="minorHAnsi" w:cstheme="minorHAnsi"/>
                <w:color w:val="1E1916"/>
                <w:sz w:val="16"/>
                <w:szCs w:val="16"/>
                <w:lang w:val="en-GB"/>
              </w:rPr>
              <w:t>10</w:t>
            </w:r>
            <w:r w:rsidRPr="00B666F7">
              <w:rPr>
                <w:rFonts w:asciiTheme="minorHAnsi" w:hAnsiTheme="minorHAnsi" w:cstheme="minorHAnsi"/>
                <w:color w:val="1E1916"/>
                <w:w w:val="106"/>
                <w:position w:val="8"/>
                <w:sz w:val="16"/>
                <w:szCs w:val="16"/>
                <w:vertAlign w:val="superscript"/>
                <w:lang w:val="en-GB"/>
              </w:rPr>
              <w:t>-5</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AE0B07" w:rsidTr="009D37D5">
        <w:tc>
          <w:tcPr>
            <w:tcW w:w="2281" w:type="dxa"/>
          </w:tcPr>
          <w:p w:rsidR="005E46F4" w:rsidRPr="00CE74E4" w:rsidRDefault="005E46F4" w:rsidP="009D37D5">
            <w:pPr>
              <w:jc w:val="both"/>
              <w:rPr>
                <w:rFonts w:asciiTheme="minorHAnsi" w:hAnsiTheme="minorHAnsi" w:cstheme="minorHAnsi"/>
                <w:sz w:val="16"/>
                <w:szCs w:val="16"/>
                <w:lang w:val="en-GB"/>
              </w:rPr>
            </w:pPr>
            <w:r w:rsidRPr="00B666F7">
              <w:rPr>
                <w:rFonts w:asciiTheme="minorHAnsi" w:hAnsiTheme="minorHAnsi" w:cstheme="minorHAnsi"/>
                <w:sz w:val="16"/>
                <w:szCs w:val="16"/>
                <w:lang w:val="en-GB"/>
              </w:rPr>
              <w:t>Monitoring output</w:t>
            </w:r>
          </w:p>
        </w:tc>
        <w:tc>
          <w:tcPr>
            <w:tcW w:w="2028" w:type="dxa"/>
          </w:tcPr>
          <w:p w:rsidR="005E46F4" w:rsidRPr="00CE74E4" w:rsidRDefault="005E46F4" w:rsidP="009D37D5">
            <w:pPr>
              <w:ind w:left="26"/>
              <w:jc w:val="both"/>
              <w:rPr>
                <w:rFonts w:asciiTheme="minorHAnsi" w:hAnsiTheme="minorHAnsi" w:cstheme="minorHAnsi"/>
                <w:sz w:val="16"/>
                <w:szCs w:val="16"/>
                <w:lang w:val="en-GB"/>
              </w:rPr>
            </w:pPr>
          </w:p>
        </w:tc>
        <w:tc>
          <w:tcPr>
            <w:tcW w:w="2632" w:type="dxa"/>
          </w:tcPr>
          <w:p w:rsidR="005E46F4" w:rsidRPr="00CE74E4" w:rsidRDefault="005E46F4" w:rsidP="009D37D5">
            <w:pPr>
              <w:ind w:left="1"/>
              <w:rPr>
                <w:rFonts w:asciiTheme="minorHAnsi" w:hAnsiTheme="minorHAnsi" w:cstheme="minorHAnsi"/>
                <w:sz w:val="16"/>
                <w:szCs w:val="16"/>
                <w:lang w:val="en-GB"/>
              </w:rPr>
            </w:pPr>
            <w:r>
              <w:rPr>
                <w:rFonts w:asciiTheme="minorHAnsi" w:hAnsiTheme="minorHAnsi" w:cstheme="minorHAnsi"/>
                <w:sz w:val="16"/>
                <w:szCs w:val="16"/>
                <w:lang w:val="en-GB"/>
              </w:rPr>
              <w:t>Y</w:t>
            </w:r>
            <w:r w:rsidRPr="00B666F7">
              <w:rPr>
                <w:rFonts w:asciiTheme="minorHAnsi" w:hAnsiTheme="minorHAnsi" w:cstheme="minorHAnsi"/>
                <w:sz w:val="16"/>
                <w:szCs w:val="16"/>
                <w:lang w:val="en-GB"/>
              </w:rPr>
              <w:t>es</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2281" w:type="dxa"/>
          </w:tcPr>
          <w:p w:rsidR="005E46F4" w:rsidRPr="00B666F7" w:rsidRDefault="005E46F4" w:rsidP="009D37D5">
            <w:pPr>
              <w:spacing w:after="120"/>
              <w:ind w:left="40" w:right="-23"/>
              <w:jc w:val="both"/>
              <w:rPr>
                <w:rFonts w:asciiTheme="minorHAnsi" w:hAnsiTheme="minorHAnsi" w:cstheme="minorHAnsi"/>
                <w:bCs/>
                <w:color w:val="1E1916"/>
                <w:sz w:val="16"/>
                <w:szCs w:val="16"/>
                <w:lang w:val="en-GB"/>
              </w:rPr>
            </w:pPr>
            <w:r w:rsidRPr="00B666F7">
              <w:rPr>
                <w:rFonts w:asciiTheme="minorHAnsi" w:hAnsiTheme="minorHAnsi" w:cstheme="minorHAnsi"/>
                <w:bCs/>
                <w:color w:val="1E1916"/>
                <w:sz w:val="16"/>
                <w:szCs w:val="16"/>
                <w:lang w:val="en-GB"/>
              </w:rPr>
              <w:t>Status output</w:t>
            </w:r>
          </w:p>
          <w:p w:rsidR="005E46F4" w:rsidRPr="00B666F7" w:rsidRDefault="005E46F4" w:rsidP="009D37D5">
            <w:pPr>
              <w:spacing w:after="120"/>
              <w:jc w:val="both"/>
              <w:rPr>
                <w:rFonts w:asciiTheme="minorHAnsi" w:hAnsiTheme="minorHAnsi" w:cstheme="minorHAnsi"/>
                <w:sz w:val="16"/>
                <w:szCs w:val="16"/>
                <w:lang w:val="en-GB"/>
              </w:rPr>
            </w:pPr>
          </w:p>
        </w:tc>
        <w:tc>
          <w:tcPr>
            <w:tcW w:w="2028" w:type="dxa"/>
          </w:tcPr>
          <w:p w:rsidR="005E46F4" w:rsidRPr="00B666F7" w:rsidRDefault="005E46F4" w:rsidP="009D37D5">
            <w:pPr>
              <w:spacing w:after="120"/>
              <w:ind w:left="26"/>
              <w:jc w:val="both"/>
              <w:rPr>
                <w:rFonts w:asciiTheme="minorHAnsi" w:hAnsiTheme="minorHAnsi" w:cstheme="minorHAnsi"/>
                <w:sz w:val="16"/>
                <w:szCs w:val="16"/>
                <w:lang w:val="en-GB"/>
              </w:rPr>
            </w:pPr>
          </w:p>
        </w:tc>
        <w:tc>
          <w:tcPr>
            <w:tcW w:w="2632" w:type="dxa"/>
          </w:tcPr>
          <w:p w:rsidR="005E46F4" w:rsidRPr="00B666F7" w:rsidRDefault="005E46F4" w:rsidP="009D37D5">
            <w:pPr>
              <w:pStyle w:val="Akapitzlist"/>
              <w:numPr>
                <w:ilvl w:val="0"/>
                <w:numId w:val="28"/>
              </w:numPr>
              <w:tabs>
                <w:tab w:val="left" w:pos="2760"/>
              </w:tabs>
              <w:spacing w:after="120" w:line="240" w:lineRule="auto"/>
              <w:ind w:left="121"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 xml:space="preserve">CC operation </w:t>
            </w:r>
          </w:p>
          <w:p w:rsidR="005E46F4" w:rsidRPr="00B666F7" w:rsidRDefault="005E46F4" w:rsidP="009D37D5">
            <w:pPr>
              <w:pStyle w:val="Akapitzlist"/>
              <w:numPr>
                <w:ilvl w:val="0"/>
                <w:numId w:val="28"/>
              </w:numPr>
              <w:tabs>
                <w:tab w:val="left" w:pos="2760"/>
              </w:tabs>
              <w:spacing w:after="120" w:line="240" w:lineRule="auto"/>
              <w:ind w:left="121"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CV operation</w:t>
            </w:r>
          </w:p>
          <w:p w:rsidR="005E46F4" w:rsidRPr="00B666F7" w:rsidRDefault="005E46F4" w:rsidP="009D37D5">
            <w:pPr>
              <w:pStyle w:val="Akapitzlist"/>
              <w:numPr>
                <w:ilvl w:val="0"/>
                <w:numId w:val="28"/>
              </w:numPr>
              <w:tabs>
                <w:tab w:val="left" w:pos="2760"/>
              </w:tabs>
              <w:spacing w:after="120" w:line="240" w:lineRule="auto"/>
              <w:ind w:left="121"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 xml:space="preserve">Voltage limit </w:t>
            </w:r>
          </w:p>
          <w:p w:rsidR="005E46F4" w:rsidRPr="00B666F7" w:rsidRDefault="005E46F4" w:rsidP="009D37D5">
            <w:pPr>
              <w:pStyle w:val="Akapitzlist"/>
              <w:numPr>
                <w:ilvl w:val="0"/>
                <w:numId w:val="28"/>
              </w:numPr>
              <w:tabs>
                <w:tab w:val="left" w:pos="2760"/>
              </w:tabs>
              <w:spacing w:after="120" w:line="240" w:lineRule="auto"/>
              <w:ind w:left="121"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Input failure</w:t>
            </w:r>
            <w:r>
              <w:rPr>
                <w:rFonts w:asciiTheme="minorHAnsi" w:hAnsiTheme="minorHAnsi" w:cstheme="minorHAnsi"/>
                <w:color w:val="1E1916"/>
                <w:sz w:val="16"/>
                <w:szCs w:val="16"/>
                <w:lang w:val="en-GB"/>
              </w:rPr>
              <w:t xml:space="preserve"> AC (Mains</w:t>
            </w:r>
            <w:r w:rsidRPr="00B666F7">
              <w:rPr>
                <w:rFonts w:asciiTheme="minorHAnsi" w:hAnsiTheme="minorHAnsi" w:cstheme="minorHAnsi"/>
                <w:color w:val="1E1916"/>
                <w:sz w:val="16"/>
                <w:szCs w:val="16"/>
                <w:lang w:val="en-GB"/>
              </w:rPr>
              <w:t>)</w:t>
            </w:r>
          </w:p>
          <w:p w:rsidR="005E46F4" w:rsidRPr="00B666F7" w:rsidRDefault="005E46F4" w:rsidP="009D37D5">
            <w:pPr>
              <w:pStyle w:val="Akapitzlist"/>
              <w:numPr>
                <w:ilvl w:val="0"/>
                <w:numId w:val="28"/>
              </w:numPr>
              <w:tabs>
                <w:tab w:val="left" w:pos="2760"/>
              </w:tabs>
              <w:spacing w:after="120" w:line="240" w:lineRule="auto"/>
              <w:ind w:left="121"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Output failure DC</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4309" w:type="dxa"/>
            <w:gridSpan w:val="2"/>
          </w:tcPr>
          <w:p w:rsidR="005E46F4" w:rsidRPr="00B666F7" w:rsidRDefault="005E46F4" w:rsidP="009D37D5">
            <w:pPr>
              <w:spacing w:after="120"/>
              <w:ind w:left="26"/>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Remote shutdown</w:t>
            </w:r>
          </w:p>
        </w:tc>
        <w:tc>
          <w:tcPr>
            <w:tcW w:w="2632" w:type="dxa"/>
          </w:tcPr>
          <w:p w:rsidR="005E46F4" w:rsidRPr="00B666F7" w:rsidRDefault="005E46F4" w:rsidP="009D37D5">
            <w:pPr>
              <w:spacing w:after="120"/>
              <w:ind w:left="1"/>
              <w:rPr>
                <w:rFonts w:asciiTheme="minorHAnsi" w:hAnsiTheme="minorHAnsi" w:cstheme="minorHAnsi"/>
                <w:sz w:val="16"/>
                <w:szCs w:val="16"/>
                <w:lang w:val="en-GB"/>
              </w:rPr>
            </w:pPr>
            <w:r>
              <w:rPr>
                <w:rFonts w:asciiTheme="minorHAnsi" w:hAnsiTheme="minorHAnsi" w:cstheme="minorHAnsi"/>
                <w:sz w:val="16"/>
                <w:szCs w:val="16"/>
                <w:lang w:val="en-GB"/>
              </w:rPr>
              <w:t>Y</w:t>
            </w:r>
            <w:r w:rsidRPr="00B666F7">
              <w:rPr>
                <w:rFonts w:asciiTheme="minorHAnsi" w:hAnsiTheme="minorHAnsi" w:cstheme="minorHAnsi"/>
                <w:sz w:val="16"/>
                <w:szCs w:val="16"/>
                <w:lang w:val="en-GB"/>
              </w:rPr>
              <w:t>es</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2281" w:type="dxa"/>
          </w:tcPr>
          <w:p w:rsidR="005E46F4" w:rsidRPr="00CE74E4" w:rsidRDefault="005E46F4" w:rsidP="009D37D5">
            <w:pPr>
              <w:jc w:val="both"/>
              <w:rPr>
                <w:rFonts w:asciiTheme="minorHAnsi" w:hAnsiTheme="minorHAnsi" w:cstheme="minorHAnsi"/>
                <w:sz w:val="16"/>
                <w:szCs w:val="16"/>
                <w:lang w:val="en-GB"/>
              </w:rPr>
            </w:pPr>
            <w:r w:rsidRPr="00CE74E4">
              <w:rPr>
                <w:rFonts w:asciiTheme="minorHAnsi" w:hAnsiTheme="minorHAnsi" w:cstheme="minorHAnsi"/>
                <w:bCs/>
                <w:color w:val="1E1916"/>
                <w:sz w:val="16"/>
                <w:szCs w:val="16"/>
                <w:lang w:val="en-GB"/>
              </w:rPr>
              <w:t>Interlock</w:t>
            </w:r>
          </w:p>
        </w:tc>
        <w:tc>
          <w:tcPr>
            <w:tcW w:w="2028" w:type="dxa"/>
          </w:tcPr>
          <w:p w:rsidR="005E46F4" w:rsidRPr="00CE74E4" w:rsidRDefault="005E46F4" w:rsidP="009D37D5">
            <w:pPr>
              <w:ind w:left="26"/>
              <w:jc w:val="both"/>
              <w:rPr>
                <w:rFonts w:asciiTheme="minorHAnsi" w:hAnsiTheme="minorHAnsi" w:cstheme="minorHAnsi"/>
                <w:sz w:val="16"/>
                <w:szCs w:val="16"/>
                <w:lang w:val="en-GB"/>
              </w:rPr>
            </w:pPr>
          </w:p>
        </w:tc>
        <w:tc>
          <w:tcPr>
            <w:tcW w:w="2632" w:type="dxa"/>
          </w:tcPr>
          <w:p w:rsidR="005E46F4" w:rsidRPr="00B666F7" w:rsidRDefault="005E46F4" w:rsidP="009D37D5">
            <w:pPr>
              <w:spacing w:after="120"/>
              <w:ind w:left="1"/>
              <w:rPr>
                <w:rFonts w:asciiTheme="minorHAnsi" w:hAnsiTheme="minorHAnsi" w:cstheme="minorHAnsi"/>
                <w:sz w:val="16"/>
                <w:szCs w:val="16"/>
                <w:highlight w:val="yellow"/>
                <w:lang w:val="en-GB"/>
              </w:rPr>
            </w:pPr>
            <w:r>
              <w:rPr>
                <w:rFonts w:asciiTheme="minorHAnsi" w:hAnsiTheme="minorHAnsi" w:cstheme="minorHAnsi"/>
                <w:color w:val="1E1916"/>
                <w:sz w:val="16"/>
                <w:szCs w:val="16"/>
                <w:lang w:val="en-GB"/>
              </w:rPr>
              <w:t>Y</w:t>
            </w:r>
            <w:r w:rsidRPr="00B666F7">
              <w:rPr>
                <w:rFonts w:asciiTheme="minorHAnsi" w:hAnsiTheme="minorHAnsi" w:cstheme="minorHAnsi"/>
                <w:color w:val="1E1916"/>
                <w:sz w:val="16"/>
                <w:szCs w:val="16"/>
                <w:lang w:val="en-GB"/>
              </w:rPr>
              <w:t xml:space="preserve">es, emergency shutdown input </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4309" w:type="dxa"/>
            <w:gridSpan w:val="2"/>
          </w:tcPr>
          <w:p w:rsidR="005E46F4" w:rsidRPr="00B666F7" w:rsidRDefault="005E46F4" w:rsidP="009D37D5">
            <w:pPr>
              <w:spacing w:after="120"/>
              <w:ind w:left="26"/>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Front panel indic</w:t>
            </w:r>
            <w:r>
              <w:rPr>
                <w:rFonts w:asciiTheme="minorHAnsi" w:hAnsiTheme="minorHAnsi" w:cstheme="minorHAnsi"/>
                <w:bCs/>
                <w:color w:val="1E1916"/>
                <w:sz w:val="16"/>
                <w:szCs w:val="16"/>
                <w:lang w:val="en-GB"/>
              </w:rPr>
              <w:t>at</w:t>
            </w:r>
            <w:r w:rsidRPr="00B666F7">
              <w:rPr>
                <w:rFonts w:asciiTheme="minorHAnsi" w:hAnsiTheme="minorHAnsi" w:cstheme="minorHAnsi"/>
                <w:bCs/>
                <w:color w:val="1E1916"/>
                <w:sz w:val="16"/>
                <w:szCs w:val="16"/>
                <w:lang w:val="en-GB"/>
              </w:rPr>
              <w:t>ors</w:t>
            </w:r>
          </w:p>
        </w:tc>
        <w:tc>
          <w:tcPr>
            <w:tcW w:w="2632" w:type="dxa"/>
          </w:tcPr>
          <w:p w:rsidR="005E46F4" w:rsidRPr="00B666F7" w:rsidRDefault="005E46F4" w:rsidP="009D37D5">
            <w:pPr>
              <w:pStyle w:val="Akapitzlist"/>
              <w:numPr>
                <w:ilvl w:val="0"/>
                <w:numId w:val="29"/>
              </w:numPr>
              <w:tabs>
                <w:tab w:val="left" w:pos="2760"/>
              </w:tabs>
              <w:spacing w:after="120" w:line="240" w:lineRule="auto"/>
              <w:ind w:left="115"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 xml:space="preserve">CC operation </w:t>
            </w:r>
          </w:p>
          <w:p w:rsidR="005E46F4" w:rsidRPr="00B666F7" w:rsidRDefault="005E46F4" w:rsidP="009D37D5">
            <w:pPr>
              <w:pStyle w:val="Akapitzlist"/>
              <w:numPr>
                <w:ilvl w:val="0"/>
                <w:numId w:val="29"/>
              </w:numPr>
              <w:tabs>
                <w:tab w:val="left" w:pos="2760"/>
              </w:tabs>
              <w:spacing w:after="120" w:line="240" w:lineRule="auto"/>
              <w:ind w:left="115"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CV operation</w:t>
            </w:r>
          </w:p>
          <w:p w:rsidR="005E46F4" w:rsidRPr="00B666F7" w:rsidRDefault="005E46F4" w:rsidP="009D37D5">
            <w:pPr>
              <w:pStyle w:val="Akapitzlist"/>
              <w:numPr>
                <w:ilvl w:val="0"/>
                <w:numId w:val="29"/>
              </w:numPr>
              <w:tabs>
                <w:tab w:val="left" w:pos="2760"/>
              </w:tabs>
              <w:spacing w:after="120" w:line="240" w:lineRule="auto"/>
              <w:ind w:left="115"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voltage limit at CC</w:t>
            </w:r>
          </w:p>
          <w:p w:rsidR="005E46F4" w:rsidRPr="00B666F7" w:rsidRDefault="005E46F4" w:rsidP="009D37D5">
            <w:pPr>
              <w:pStyle w:val="Akapitzlist"/>
              <w:numPr>
                <w:ilvl w:val="0"/>
                <w:numId w:val="29"/>
              </w:numPr>
              <w:spacing w:after="120" w:line="240" w:lineRule="auto"/>
              <w:ind w:left="115"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current limit at CV</w:t>
            </w:r>
          </w:p>
          <w:p w:rsidR="005E46F4" w:rsidRPr="00B666F7" w:rsidRDefault="005E46F4" w:rsidP="009D37D5">
            <w:pPr>
              <w:pStyle w:val="Akapitzlist"/>
              <w:numPr>
                <w:ilvl w:val="0"/>
                <w:numId w:val="29"/>
              </w:numPr>
              <w:spacing w:after="120" w:line="240" w:lineRule="auto"/>
              <w:ind w:left="115"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output enabled</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4309" w:type="dxa"/>
            <w:gridSpan w:val="2"/>
          </w:tcPr>
          <w:p w:rsidR="005E46F4" w:rsidRPr="00B666F7" w:rsidRDefault="005E46F4" w:rsidP="009D37D5">
            <w:pPr>
              <w:tabs>
                <w:tab w:val="left" w:pos="1000"/>
              </w:tabs>
              <w:spacing w:after="120"/>
              <w:ind w:left="40" w:right="-20"/>
              <w:jc w:val="both"/>
              <w:rPr>
                <w:rFonts w:asciiTheme="minorHAnsi" w:hAnsiTheme="minorHAnsi" w:cstheme="minorHAnsi"/>
                <w:color w:val="1E1916"/>
                <w:sz w:val="16"/>
                <w:szCs w:val="16"/>
                <w:lang w:val="en-GB"/>
              </w:rPr>
            </w:pPr>
            <w:r w:rsidRPr="00B666F7">
              <w:rPr>
                <w:rFonts w:asciiTheme="minorHAnsi" w:hAnsiTheme="minorHAnsi" w:cstheme="minorHAnsi"/>
                <w:bCs/>
                <w:color w:val="1E1916"/>
                <w:sz w:val="16"/>
                <w:szCs w:val="16"/>
                <w:lang w:val="en-GB"/>
              </w:rPr>
              <w:t>Front panel switches</w:t>
            </w:r>
          </w:p>
          <w:p w:rsidR="005E46F4" w:rsidRPr="00B666F7" w:rsidRDefault="005E46F4" w:rsidP="009D37D5">
            <w:pPr>
              <w:spacing w:after="120"/>
              <w:ind w:left="26"/>
              <w:jc w:val="both"/>
              <w:rPr>
                <w:rFonts w:asciiTheme="minorHAnsi" w:hAnsiTheme="minorHAnsi" w:cstheme="minorHAnsi"/>
                <w:sz w:val="16"/>
                <w:szCs w:val="16"/>
                <w:lang w:val="en-GB"/>
              </w:rPr>
            </w:pPr>
          </w:p>
        </w:tc>
        <w:tc>
          <w:tcPr>
            <w:tcW w:w="2632" w:type="dxa"/>
          </w:tcPr>
          <w:p w:rsidR="005E46F4" w:rsidRPr="00B666F7" w:rsidRDefault="005E46F4" w:rsidP="009D37D5">
            <w:pPr>
              <w:pStyle w:val="Akapitzlist"/>
              <w:numPr>
                <w:ilvl w:val="0"/>
                <w:numId w:val="30"/>
              </w:numPr>
              <w:spacing w:after="120" w:line="240" w:lineRule="auto"/>
              <w:ind w:left="121"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Mains on/ off</w:t>
            </w:r>
          </w:p>
          <w:p w:rsidR="005E46F4" w:rsidRPr="00B666F7" w:rsidRDefault="005E46F4" w:rsidP="009D37D5">
            <w:pPr>
              <w:pStyle w:val="Akapitzlist"/>
              <w:numPr>
                <w:ilvl w:val="0"/>
                <w:numId w:val="30"/>
              </w:numPr>
              <w:spacing w:after="120" w:line="240" w:lineRule="auto"/>
              <w:ind w:left="121"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remote/local</w:t>
            </w:r>
          </w:p>
          <w:p w:rsidR="005E46F4" w:rsidRPr="00B666F7" w:rsidRDefault="005E46F4" w:rsidP="009D37D5">
            <w:pPr>
              <w:pStyle w:val="Akapitzlist"/>
              <w:numPr>
                <w:ilvl w:val="0"/>
                <w:numId w:val="30"/>
              </w:numPr>
              <w:spacing w:after="120" w:line="240" w:lineRule="auto"/>
              <w:ind w:left="121"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Output on/off</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2281" w:type="dxa"/>
            <w:vMerge w:val="restart"/>
          </w:tcPr>
          <w:p w:rsidR="005E46F4" w:rsidRPr="00B666F7" w:rsidRDefault="005E46F4" w:rsidP="009D37D5">
            <w:pPr>
              <w:spacing w:after="120"/>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Programming switch</w:t>
            </w:r>
          </w:p>
        </w:tc>
        <w:tc>
          <w:tcPr>
            <w:tcW w:w="2028" w:type="dxa"/>
          </w:tcPr>
          <w:p w:rsidR="005E46F4" w:rsidRPr="00B666F7" w:rsidRDefault="005E46F4" w:rsidP="009D37D5">
            <w:pPr>
              <w:spacing w:after="120"/>
              <w:ind w:left="26"/>
              <w:jc w:val="both"/>
              <w:rPr>
                <w:rFonts w:asciiTheme="minorHAnsi" w:hAnsiTheme="minorHAnsi" w:cstheme="minorHAnsi"/>
                <w:sz w:val="16"/>
                <w:szCs w:val="16"/>
                <w:lang w:val="en-GB"/>
              </w:rPr>
            </w:pPr>
            <w:r>
              <w:rPr>
                <w:rFonts w:asciiTheme="minorHAnsi" w:hAnsiTheme="minorHAnsi" w:cstheme="minorHAnsi"/>
                <w:sz w:val="16"/>
                <w:szCs w:val="16"/>
                <w:lang w:val="en-GB"/>
              </w:rPr>
              <w:t>Rising time</w:t>
            </w:r>
            <w:r w:rsidRPr="00B666F7">
              <w:rPr>
                <w:rFonts w:asciiTheme="minorHAnsi" w:hAnsiTheme="minorHAnsi" w:cstheme="minorHAnsi"/>
                <w:sz w:val="16"/>
                <w:szCs w:val="16"/>
                <w:lang w:val="en-GB"/>
              </w:rPr>
              <w:t xml:space="preserve"> U do 0.9 </w:t>
            </w:r>
            <w:proofErr w:type="spellStart"/>
            <w:r w:rsidRPr="00B666F7">
              <w:rPr>
                <w:rFonts w:asciiTheme="minorHAnsi" w:hAnsiTheme="minorHAnsi" w:cstheme="minorHAnsi"/>
                <w:sz w:val="16"/>
                <w:szCs w:val="16"/>
                <w:lang w:val="en-GB"/>
              </w:rPr>
              <w:t>U</w:t>
            </w:r>
            <w:r w:rsidRPr="00B666F7">
              <w:rPr>
                <w:rFonts w:asciiTheme="minorHAnsi" w:hAnsiTheme="minorHAnsi" w:cstheme="minorHAnsi"/>
                <w:sz w:val="16"/>
                <w:szCs w:val="16"/>
                <w:vertAlign w:val="subscript"/>
                <w:lang w:val="en-GB"/>
              </w:rPr>
              <w:t>max</w:t>
            </w:r>
            <w:proofErr w:type="spellEnd"/>
          </w:p>
        </w:tc>
        <w:tc>
          <w:tcPr>
            <w:tcW w:w="2632" w:type="dxa"/>
          </w:tcPr>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sz w:val="16"/>
                <w:szCs w:val="16"/>
                <w:lang w:val="en-GB"/>
              </w:rPr>
              <w:t xml:space="preserve">≤ 50 </w:t>
            </w:r>
            <w:proofErr w:type="spellStart"/>
            <w:r w:rsidRPr="00B666F7">
              <w:rPr>
                <w:rFonts w:asciiTheme="minorHAnsi" w:hAnsiTheme="minorHAnsi" w:cstheme="minorHAnsi"/>
                <w:sz w:val="16"/>
                <w:szCs w:val="16"/>
                <w:lang w:val="en-GB"/>
              </w:rPr>
              <w:t>ms</w:t>
            </w:r>
            <w:proofErr w:type="spellEnd"/>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236"/>
        </w:trPr>
        <w:tc>
          <w:tcPr>
            <w:tcW w:w="2281" w:type="dxa"/>
            <w:vMerge/>
          </w:tcPr>
          <w:p w:rsidR="005E46F4" w:rsidRPr="00CE74E4" w:rsidRDefault="005E46F4" w:rsidP="009D37D5">
            <w:pPr>
              <w:jc w:val="both"/>
              <w:rPr>
                <w:rFonts w:asciiTheme="minorHAnsi" w:hAnsiTheme="minorHAnsi" w:cstheme="minorHAnsi"/>
                <w:sz w:val="16"/>
                <w:szCs w:val="16"/>
                <w:lang w:val="en-GB"/>
              </w:rPr>
            </w:pPr>
          </w:p>
        </w:tc>
        <w:tc>
          <w:tcPr>
            <w:tcW w:w="2028" w:type="dxa"/>
          </w:tcPr>
          <w:p w:rsidR="005E46F4" w:rsidRPr="00CE74E4" w:rsidRDefault="005E46F4" w:rsidP="009D37D5">
            <w:pPr>
              <w:ind w:left="26"/>
              <w:jc w:val="both"/>
              <w:rPr>
                <w:rFonts w:asciiTheme="minorHAnsi" w:hAnsiTheme="minorHAnsi" w:cstheme="minorHAnsi"/>
                <w:sz w:val="16"/>
                <w:szCs w:val="16"/>
                <w:lang w:val="en-GB"/>
              </w:rPr>
            </w:pPr>
            <w:r>
              <w:rPr>
                <w:rFonts w:asciiTheme="minorHAnsi" w:hAnsiTheme="minorHAnsi" w:cstheme="minorHAnsi"/>
                <w:sz w:val="16"/>
                <w:szCs w:val="16"/>
                <w:lang w:val="en-GB"/>
              </w:rPr>
              <w:t>Decay time</w:t>
            </w:r>
            <w:r w:rsidRPr="00B666F7">
              <w:rPr>
                <w:rFonts w:asciiTheme="minorHAnsi" w:hAnsiTheme="minorHAnsi" w:cstheme="minorHAnsi"/>
                <w:sz w:val="16"/>
                <w:szCs w:val="16"/>
                <w:lang w:val="en-GB"/>
              </w:rPr>
              <w:t xml:space="preserve"> U do 0.1 </w:t>
            </w:r>
            <w:proofErr w:type="spellStart"/>
            <w:r w:rsidRPr="00B666F7">
              <w:rPr>
                <w:rFonts w:asciiTheme="minorHAnsi" w:hAnsiTheme="minorHAnsi" w:cstheme="minorHAnsi"/>
                <w:sz w:val="16"/>
                <w:szCs w:val="16"/>
                <w:lang w:val="en-GB"/>
              </w:rPr>
              <w:t>U</w:t>
            </w:r>
            <w:r w:rsidRPr="00B666F7">
              <w:rPr>
                <w:rFonts w:asciiTheme="minorHAnsi" w:hAnsiTheme="minorHAnsi" w:cstheme="minorHAnsi"/>
                <w:sz w:val="16"/>
                <w:szCs w:val="16"/>
                <w:vertAlign w:val="subscript"/>
                <w:lang w:val="en-GB"/>
              </w:rPr>
              <w:t>max</w:t>
            </w:r>
            <w:proofErr w:type="spellEnd"/>
          </w:p>
        </w:tc>
        <w:tc>
          <w:tcPr>
            <w:tcW w:w="2632" w:type="dxa"/>
          </w:tcPr>
          <w:p w:rsidR="005E46F4" w:rsidRPr="00CE74E4" w:rsidRDefault="005E46F4" w:rsidP="009D37D5">
            <w:pPr>
              <w:ind w:left="1"/>
              <w:rPr>
                <w:rFonts w:asciiTheme="minorHAnsi" w:hAnsiTheme="minorHAnsi" w:cstheme="minorHAnsi"/>
                <w:sz w:val="16"/>
                <w:szCs w:val="16"/>
                <w:lang w:val="en-GB"/>
              </w:rPr>
            </w:pPr>
            <w:r w:rsidRPr="00B666F7">
              <w:rPr>
                <w:rFonts w:asciiTheme="minorHAnsi" w:hAnsiTheme="minorHAnsi" w:cstheme="minorHAnsi"/>
                <w:sz w:val="16"/>
                <w:szCs w:val="16"/>
                <w:lang w:val="en-GB"/>
              </w:rPr>
              <w:t xml:space="preserve">≤ 200 </w:t>
            </w:r>
            <w:proofErr w:type="spellStart"/>
            <w:r w:rsidRPr="00B666F7">
              <w:rPr>
                <w:rFonts w:asciiTheme="minorHAnsi" w:hAnsiTheme="minorHAnsi" w:cstheme="minorHAnsi"/>
                <w:sz w:val="16"/>
                <w:szCs w:val="16"/>
                <w:lang w:val="en-GB"/>
              </w:rPr>
              <w:t>ms</w:t>
            </w:r>
            <w:proofErr w:type="spellEnd"/>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2281" w:type="dxa"/>
            <w:vMerge w:val="restart"/>
          </w:tcPr>
          <w:p w:rsidR="005E46F4" w:rsidRPr="00B666F7" w:rsidRDefault="005E46F4" w:rsidP="009D37D5">
            <w:pPr>
              <w:spacing w:after="120"/>
              <w:ind w:left="40" w:right="167"/>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 xml:space="preserve">Input impedance </w:t>
            </w:r>
          </w:p>
          <w:p w:rsidR="005E46F4" w:rsidRPr="00B666F7" w:rsidRDefault="005E46F4" w:rsidP="009D37D5">
            <w:pPr>
              <w:spacing w:after="120"/>
              <w:jc w:val="both"/>
              <w:rPr>
                <w:rFonts w:asciiTheme="minorHAnsi" w:hAnsiTheme="minorHAnsi" w:cstheme="minorHAnsi"/>
                <w:sz w:val="16"/>
                <w:szCs w:val="16"/>
                <w:lang w:val="en-GB"/>
              </w:rPr>
            </w:pPr>
          </w:p>
        </w:tc>
        <w:tc>
          <w:tcPr>
            <w:tcW w:w="2028" w:type="dxa"/>
          </w:tcPr>
          <w:p w:rsidR="005E46F4" w:rsidRPr="00B666F7" w:rsidRDefault="005E46F4" w:rsidP="009D37D5">
            <w:pPr>
              <w:spacing w:after="120"/>
              <w:ind w:left="26" w:right="167"/>
              <w:jc w:val="both"/>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 xml:space="preserve">CV, 0-1 </w:t>
            </w:r>
            <w:r w:rsidRPr="00B666F7">
              <w:rPr>
                <w:rFonts w:asciiTheme="minorHAnsi" w:hAnsiTheme="minorHAnsi" w:cstheme="minorHAnsi"/>
                <w:color w:val="1E1916"/>
                <w:spacing w:val="2"/>
                <w:sz w:val="16"/>
                <w:szCs w:val="16"/>
                <w:lang w:val="en-GB"/>
              </w:rPr>
              <w:t>k</w:t>
            </w:r>
            <w:r w:rsidRPr="00B666F7">
              <w:rPr>
                <w:rFonts w:asciiTheme="minorHAnsi" w:hAnsiTheme="minorHAnsi" w:cstheme="minorHAnsi"/>
                <w:color w:val="1E1916"/>
                <w:sz w:val="16"/>
                <w:szCs w:val="16"/>
                <w:lang w:val="en-GB"/>
              </w:rPr>
              <w:t>Hz</w:t>
            </w:r>
          </w:p>
        </w:tc>
        <w:tc>
          <w:tcPr>
            <w:tcW w:w="2632" w:type="dxa"/>
          </w:tcPr>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sz w:val="16"/>
                <w:szCs w:val="16"/>
                <w:lang w:val="en-GB"/>
              </w:rPr>
              <w:t xml:space="preserve">≤ </w:t>
            </w:r>
            <w:r w:rsidRPr="00B666F7">
              <w:rPr>
                <w:rFonts w:asciiTheme="minorHAnsi" w:hAnsiTheme="minorHAnsi" w:cstheme="minorHAnsi"/>
                <w:color w:val="1E1916"/>
                <w:sz w:val="16"/>
                <w:szCs w:val="16"/>
                <w:lang w:val="en-GB"/>
              </w:rPr>
              <w:t xml:space="preserve"> 2 mΩ</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162"/>
        </w:trPr>
        <w:tc>
          <w:tcPr>
            <w:tcW w:w="2281" w:type="dxa"/>
            <w:vMerge/>
          </w:tcPr>
          <w:p w:rsidR="005E46F4" w:rsidRPr="00CE74E4" w:rsidRDefault="005E46F4" w:rsidP="009D37D5">
            <w:pPr>
              <w:jc w:val="both"/>
              <w:rPr>
                <w:rFonts w:asciiTheme="minorHAnsi" w:hAnsiTheme="minorHAnsi" w:cstheme="minorHAnsi"/>
                <w:sz w:val="16"/>
                <w:szCs w:val="16"/>
                <w:lang w:val="en-GB"/>
              </w:rPr>
            </w:pPr>
          </w:p>
        </w:tc>
        <w:tc>
          <w:tcPr>
            <w:tcW w:w="2028" w:type="dxa"/>
          </w:tcPr>
          <w:p w:rsidR="005E46F4" w:rsidRPr="00CE74E4" w:rsidRDefault="005E46F4" w:rsidP="009D37D5">
            <w:pPr>
              <w:ind w:left="26"/>
              <w:jc w:val="both"/>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t xml:space="preserve">CV 1-100 </w:t>
            </w:r>
            <w:r w:rsidRPr="00B666F7">
              <w:rPr>
                <w:rFonts w:asciiTheme="minorHAnsi" w:hAnsiTheme="minorHAnsi" w:cstheme="minorHAnsi"/>
                <w:color w:val="1E1916"/>
                <w:spacing w:val="2"/>
                <w:sz w:val="16"/>
                <w:szCs w:val="16"/>
                <w:lang w:val="en-GB"/>
              </w:rPr>
              <w:t>k</w:t>
            </w:r>
            <w:r w:rsidRPr="00B666F7">
              <w:rPr>
                <w:rFonts w:asciiTheme="minorHAnsi" w:hAnsiTheme="minorHAnsi" w:cstheme="minorHAnsi"/>
                <w:color w:val="1E1916"/>
                <w:sz w:val="16"/>
                <w:szCs w:val="16"/>
                <w:lang w:val="en-GB"/>
              </w:rPr>
              <w:t>Hz</w:t>
            </w:r>
          </w:p>
        </w:tc>
        <w:tc>
          <w:tcPr>
            <w:tcW w:w="2632" w:type="dxa"/>
          </w:tcPr>
          <w:p w:rsidR="005E46F4" w:rsidRPr="00CE74E4" w:rsidRDefault="005E46F4" w:rsidP="009D37D5">
            <w:pPr>
              <w:ind w:left="1"/>
              <w:rPr>
                <w:rFonts w:asciiTheme="minorHAnsi" w:hAnsiTheme="minorHAnsi" w:cstheme="minorHAnsi"/>
                <w:sz w:val="16"/>
                <w:szCs w:val="16"/>
                <w:lang w:val="en-GB"/>
              </w:rPr>
            </w:pPr>
            <w:r w:rsidRPr="00B666F7">
              <w:rPr>
                <w:rFonts w:asciiTheme="minorHAnsi" w:hAnsiTheme="minorHAnsi" w:cstheme="minorHAnsi"/>
                <w:sz w:val="16"/>
                <w:szCs w:val="16"/>
                <w:lang w:val="en-GB"/>
              </w:rPr>
              <w:t xml:space="preserve">≤ </w:t>
            </w:r>
            <w:r w:rsidRPr="00B666F7">
              <w:rPr>
                <w:rFonts w:asciiTheme="minorHAnsi" w:hAnsiTheme="minorHAnsi" w:cstheme="minorHAnsi"/>
                <w:color w:val="1E1916"/>
                <w:sz w:val="16"/>
                <w:szCs w:val="16"/>
                <w:lang w:val="en-GB"/>
              </w:rPr>
              <w:t xml:space="preserve"> 30 mΩ</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2281" w:type="dxa"/>
            <w:vMerge w:val="restart"/>
          </w:tcPr>
          <w:p w:rsidR="005E46F4" w:rsidRPr="00B666F7" w:rsidRDefault="005E46F4" w:rsidP="009D37D5">
            <w:pPr>
              <w:spacing w:after="120"/>
              <w:jc w:val="both"/>
              <w:rPr>
                <w:rFonts w:asciiTheme="minorHAnsi" w:hAnsiTheme="minorHAnsi" w:cstheme="minorHAnsi"/>
                <w:sz w:val="16"/>
                <w:szCs w:val="16"/>
                <w:lang w:val="en-GB"/>
              </w:rPr>
            </w:pPr>
            <w:r w:rsidRPr="00B666F7">
              <w:rPr>
                <w:rFonts w:asciiTheme="minorHAnsi" w:hAnsiTheme="minorHAnsi" w:cstheme="minorHAnsi"/>
                <w:sz w:val="16"/>
                <w:szCs w:val="16"/>
                <w:lang w:val="en-GB"/>
              </w:rPr>
              <w:t>Insulation</w:t>
            </w:r>
          </w:p>
        </w:tc>
        <w:tc>
          <w:tcPr>
            <w:tcW w:w="2028" w:type="dxa"/>
          </w:tcPr>
          <w:p w:rsidR="005E46F4" w:rsidRPr="00E34398" w:rsidRDefault="005E46F4" w:rsidP="009D37D5">
            <w:pPr>
              <w:spacing w:after="120"/>
              <w:ind w:left="26" w:right="-20"/>
              <w:jc w:val="both"/>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 xml:space="preserve">input / </w:t>
            </w:r>
            <w:r w:rsidRPr="00B666F7">
              <w:rPr>
                <w:rFonts w:asciiTheme="minorHAnsi" w:hAnsiTheme="minorHAnsi" w:cstheme="minorHAnsi"/>
                <w:color w:val="1E1916"/>
                <w:spacing w:val="2"/>
                <w:sz w:val="16"/>
                <w:szCs w:val="16"/>
                <w:lang w:val="en-GB"/>
              </w:rPr>
              <w:t>case</w:t>
            </w:r>
          </w:p>
        </w:tc>
        <w:tc>
          <w:tcPr>
            <w:tcW w:w="2632" w:type="dxa"/>
          </w:tcPr>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sym w:font="Symbol" w:char="F0B3"/>
            </w:r>
            <w:r w:rsidRPr="00B666F7">
              <w:rPr>
                <w:rFonts w:asciiTheme="minorHAnsi" w:hAnsiTheme="minorHAnsi" w:cstheme="minorHAnsi"/>
                <w:sz w:val="16"/>
                <w:szCs w:val="16"/>
                <w:lang w:val="en-GB"/>
              </w:rPr>
              <w:t xml:space="preserve"> </w:t>
            </w:r>
            <w:r w:rsidRPr="00B666F7">
              <w:rPr>
                <w:rFonts w:asciiTheme="minorHAnsi" w:hAnsiTheme="minorHAnsi" w:cstheme="minorHAnsi"/>
                <w:color w:val="1E1916"/>
                <w:sz w:val="16"/>
                <w:szCs w:val="16"/>
                <w:lang w:val="en-GB"/>
              </w:rPr>
              <w:t xml:space="preserve">1000 </w:t>
            </w:r>
            <w:proofErr w:type="spellStart"/>
            <w:r w:rsidRPr="00B666F7">
              <w:rPr>
                <w:rFonts w:asciiTheme="minorHAnsi" w:hAnsiTheme="minorHAnsi" w:cstheme="minorHAnsi"/>
                <w:color w:val="1E1916"/>
                <w:sz w:val="16"/>
                <w:szCs w:val="16"/>
                <w:lang w:val="en-GB"/>
              </w:rPr>
              <w:t>Vrms</w:t>
            </w:r>
            <w:proofErr w:type="spellEnd"/>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168"/>
        </w:trPr>
        <w:tc>
          <w:tcPr>
            <w:tcW w:w="2281" w:type="dxa"/>
            <w:vMerge/>
          </w:tcPr>
          <w:p w:rsidR="005E46F4" w:rsidRPr="00CE74E4" w:rsidRDefault="005E46F4" w:rsidP="009D37D5">
            <w:pPr>
              <w:jc w:val="both"/>
              <w:rPr>
                <w:rFonts w:asciiTheme="minorHAnsi" w:hAnsiTheme="minorHAnsi" w:cstheme="minorHAnsi"/>
                <w:sz w:val="16"/>
                <w:szCs w:val="16"/>
                <w:lang w:val="en-GB"/>
              </w:rPr>
            </w:pPr>
          </w:p>
        </w:tc>
        <w:tc>
          <w:tcPr>
            <w:tcW w:w="2028" w:type="dxa"/>
          </w:tcPr>
          <w:p w:rsidR="005E46F4" w:rsidRPr="00CE74E4" w:rsidRDefault="005E46F4" w:rsidP="009D37D5">
            <w:pPr>
              <w:ind w:left="26"/>
              <w:jc w:val="both"/>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t>output / case</w:t>
            </w:r>
          </w:p>
        </w:tc>
        <w:tc>
          <w:tcPr>
            <w:tcW w:w="2632" w:type="dxa"/>
          </w:tcPr>
          <w:p w:rsidR="005E46F4" w:rsidRPr="00CE74E4" w:rsidRDefault="005E46F4" w:rsidP="009D37D5">
            <w:pPr>
              <w:ind w:left="1"/>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sym w:font="Symbol" w:char="F0B3"/>
            </w:r>
            <w:r w:rsidRPr="00B666F7">
              <w:rPr>
                <w:rFonts w:asciiTheme="minorHAnsi" w:hAnsiTheme="minorHAnsi" w:cstheme="minorHAnsi"/>
                <w:color w:val="1E1916"/>
                <w:sz w:val="16"/>
                <w:szCs w:val="16"/>
                <w:lang w:val="en-GB"/>
              </w:rPr>
              <w:t xml:space="preserve"> 500 V DC</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2281" w:type="dxa"/>
          </w:tcPr>
          <w:p w:rsidR="005E46F4" w:rsidRPr="00B666F7" w:rsidRDefault="005E46F4" w:rsidP="009D37D5">
            <w:pPr>
              <w:spacing w:after="120"/>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Safety standards</w:t>
            </w:r>
          </w:p>
        </w:tc>
        <w:tc>
          <w:tcPr>
            <w:tcW w:w="2028" w:type="dxa"/>
          </w:tcPr>
          <w:p w:rsidR="005E46F4" w:rsidRPr="00B666F7" w:rsidRDefault="005E46F4" w:rsidP="009D37D5">
            <w:pPr>
              <w:spacing w:after="120"/>
              <w:ind w:left="26"/>
              <w:jc w:val="both"/>
              <w:rPr>
                <w:rFonts w:asciiTheme="minorHAnsi" w:hAnsiTheme="minorHAnsi" w:cstheme="minorHAnsi"/>
                <w:sz w:val="16"/>
                <w:szCs w:val="16"/>
                <w:lang w:val="en-GB"/>
              </w:rPr>
            </w:pPr>
          </w:p>
        </w:tc>
        <w:tc>
          <w:tcPr>
            <w:tcW w:w="2632" w:type="dxa"/>
          </w:tcPr>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t>EN 60950 / EN 61010</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4309" w:type="dxa"/>
            <w:gridSpan w:val="2"/>
          </w:tcPr>
          <w:p w:rsidR="005E46F4" w:rsidRPr="00B666F7" w:rsidRDefault="005E46F4" w:rsidP="009D37D5">
            <w:pPr>
              <w:tabs>
                <w:tab w:val="left" w:pos="740"/>
              </w:tabs>
              <w:spacing w:after="120"/>
              <w:ind w:right="-20"/>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EMC</w:t>
            </w:r>
            <w:r w:rsidRPr="00B666F7">
              <w:rPr>
                <w:rFonts w:asciiTheme="minorHAnsi" w:hAnsiTheme="minorHAnsi" w:cstheme="minorHAnsi"/>
                <w:bCs/>
                <w:color w:val="1E1916"/>
                <w:sz w:val="16"/>
                <w:szCs w:val="16"/>
                <w:lang w:val="en-GB"/>
              </w:rPr>
              <w:tab/>
              <w:t>power supplies standards</w:t>
            </w:r>
          </w:p>
          <w:p w:rsidR="005E46F4" w:rsidRPr="00B666F7" w:rsidRDefault="005E46F4" w:rsidP="009D37D5">
            <w:pPr>
              <w:spacing w:after="120"/>
              <w:jc w:val="both"/>
              <w:rPr>
                <w:rFonts w:asciiTheme="minorHAnsi" w:hAnsiTheme="minorHAnsi" w:cstheme="minorHAnsi"/>
                <w:sz w:val="16"/>
                <w:szCs w:val="16"/>
                <w:lang w:val="en-GB"/>
              </w:rPr>
            </w:pPr>
          </w:p>
          <w:p w:rsidR="005E46F4" w:rsidRPr="00B666F7" w:rsidRDefault="005E46F4" w:rsidP="009D37D5">
            <w:pPr>
              <w:spacing w:after="120"/>
              <w:jc w:val="both"/>
              <w:rPr>
                <w:rFonts w:asciiTheme="minorHAnsi" w:hAnsiTheme="minorHAnsi" w:cstheme="minorHAnsi"/>
                <w:sz w:val="16"/>
                <w:szCs w:val="16"/>
                <w:lang w:val="en-GB"/>
              </w:rPr>
            </w:pPr>
          </w:p>
          <w:p w:rsidR="005E46F4" w:rsidRPr="00B666F7" w:rsidRDefault="005E46F4" w:rsidP="009D37D5">
            <w:pPr>
              <w:spacing w:after="120"/>
              <w:jc w:val="both"/>
              <w:rPr>
                <w:rFonts w:asciiTheme="minorHAnsi" w:hAnsiTheme="minorHAnsi" w:cstheme="minorHAnsi"/>
                <w:sz w:val="16"/>
                <w:szCs w:val="16"/>
                <w:lang w:val="en-GB"/>
              </w:rPr>
            </w:pPr>
          </w:p>
          <w:p w:rsidR="005E46F4" w:rsidRPr="00B666F7" w:rsidRDefault="005E46F4" w:rsidP="009D37D5">
            <w:pPr>
              <w:spacing w:after="120"/>
              <w:ind w:right="-20"/>
              <w:jc w:val="both"/>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t>Generic</w:t>
            </w:r>
            <w:r w:rsidRPr="00B666F7">
              <w:rPr>
                <w:rFonts w:asciiTheme="minorHAnsi" w:hAnsiTheme="minorHAnsi" w:cstheme="minorHAnsi"/>
                <w:color w:val="1E1916"/>
                <w:spacing w:val="-1"/>
                <w:sz w:val="16"/>
                <w:szCs w:val="16"/>
                <w:lang w:val="en-GB"/>
              </w:rPr>
              <w:t xml:space="preserve"> </w:t>
            </w:r>
            <w:r w:rsidRPr="00B666F7">
              <w:rPr>
                <w:rFonts w:asciiTheme="minorHAnsi" w:hAnsiTheme="minorHAnsi" w:cstheme="minorHAnsi"/>
                <w:color w:val="1E1916"/>
                <w:sz w:val="16"/>
                <w:szCs w:val="16"/>
                <w:lang w:val="en-GB"/>
              </w:rPr>
              <w:t>Emission</w:t>
            </w:r>
          </w:p>
          <w:p w:rsidR="005E46F4" w:rsidRPr="00B666F7" w:rsidRDefault="005E46F4" w:rsidP="009D37D5">
            <w:pPr>
              <w:spacing w:after="120"/>
              <w:ind w:left="26"/>
              <w:jc w:val="both"/>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t>Generic</w:t>
            </w:r>
            <w:r w:rsidRPr="00B666F7">
              <w:rPr>
                <w:rFonts w:asciiTheme="minorHAnsi" w:hAnsiTheme="minorHAnsi" w:cstheme="minorHAnsi"/>
                <w:color w:val="1E1916"/>
                <w:spacing w:val="2"/>
                <w:sz w:val="16"/>
                <w:szCs w:val="16"/>
                <w:lang w:val="en-GB"/>
              </w:rPr>
              <w:t xml:space="preserve"> </w:t>
            </w:r>
            <w:r w:rsidRPr="00B666F7">
              <w:rPr>
                <w:rFonts w:asciiTheme="minorHAnsi" w:hAnsiTheme="minorHAnsi" w:cstheme="minorHAnsi"/>
                <w:color w:val="1E1916"/>
                <w:sz w:val="16"/>
                <w:szCs w:val="16"/>
                <w:lang w:val="en-GB"/>
              </w:rPr>
              <w:t>Immun</w:t>
            </w:r>
            <w:r w:rsidRPr="00B666F7">
              <w:rPr>
                <w:rFonts w:asciiTheme="minorHAnsi" w:hAnsiTheme="minorHAnsi" w:cstheme="minorHAnsi"/>
                <w:color w:val="1E1916"/>
                <w:spacing w:val="2"/>
                <w:sz w:val="16"/>
                <w:szCs w:val="16"/>
                <w:lang w:val="en-GB"/>
              </w:rPr>
              <w:t>i</w:t>
            </w:r>
            <w:r w:rsidRPr="00B666F7">
              <w:rPr>
                <w:rFonts w:asciiTheme="minorHAnsi" w:hAnsiTheme="minorHAnsi" w:cstheme="minorHAnsi"/>
                <w:color w:val="1E1916"/>
                <w:sz w:val="16"/>
                <w:szCs w:val="16"/>
                <w:lang w:val="en-GB"/>
              </w:rPr>
              <w:t>ty</w:t>
            </w:r>
          </w:p>
        </w:tc>
        <w:tc>
          <w:tcPr>
            <w:tcW w:w="2632" w:type="dxa"/>
          </w:tcPr>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EN 61204-</w:t>
            </w:r>
            <w:r w:rsidRPr="00B666F7">
              <w:rPr>
                <w:rFonts w:asciiTheme="minorHAnsi" w:hAnsiTheme="minorHAnsi" w:cstheme="minorHAnsi"/>
                <w:bCs/>
                <w:color w:val="1E1916"/>
                <w:spacing w:val="1"/>
                <w:sz w:val="16"/>
                <w:szCs w:val="16"/>
                <w:lang w:val="en-GB"/>
              </w:rPr>
              <w:t>3</w:t>
            </w:r>
            <w:r w:rsidRPr="00B666F7">
              <w:rPr>
                <w:rFonts w:asciiTheme="minorHAnsi" w:hAnsiTheme="minorHAnsi" w:cstheme="minorHAnsi"/>
                <w:color w:val="1E1916"/>
                <w:sz w:val="16"/>
                <w:szCs w:val="16"/>
                <w:lang w:val="en-GB"/>
              </w:rPr>
              <w:t>,</w:t>
            </w:r>
          </w:p>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t>Residential, light industrial environment CISPR 22</w:t>
            </w:r>
          </w:p>
          <w:p w:rsidR="005E46F4" w:rsidRPr="00B666F7" w:rsidRDefault="005E46F4" w:rsidP="009D37D5">
            <w:pPr>
              <w:spacing w:after="120"/>
              <w:ind w:left="1"/>
              <w:rPr>
                <w:rFonts w:asciiTheme="minorHAnsi" w:hAnsiTheme="minorHAnsi" w:cstheme="minorHAnsi"/>
                <w:sz w:val="16"/>
                <w:szCs w:val="16"/>
                <w:lang w:val="en-GB"/>
              </w:rPr>
            </w:pPr>
          </w:p>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EN 61000-6-</w:t>
            </w:r>
            <w:r w:rsidRPr="00B666F7">
              <w:rPr>
                <w:rFonts w:asciiTheme="minorHAnsi" w:hAnsiTheme="minorHAnsi" w:cstheme="minorHAnsi"/>
                <w:bCs/>
                <w:color w:val="1E1916"/>
                <w:spacing w:val="1"/>
                <w:sz w:val="16"/>
                <w:szCs w:val="16"/>
                <w:lang w:val="en-GB"/>
              </w:rPr>
              <w:t>3</w:t>
            </w:r>
            <w:r w:rsidRPr="00B666F7">
              <w:rPr>
                <w:rFonts w:asciiTheme="minorHAnsi" w:hAnsiTheme="minorHAnsi" w:cstheme="minorHAnsi"/>
                <w:color w:val="1E1916"/>
                <w:sz w:val="16"/>
                <w:szCs w:val="16"/>
                <w:lang w:val="en-GB"/>
              </w:rPr>
              <w:t>,</w:t>
            </w:r>
            <w:r w:rsidRPr="00B666F7">
              <w:rPr>
                <w:rFonts w:asciiTheme="minorHAnsi" w:hAnsiTheme="minorHAnsi" w:cstheme="minorHAnsi"/>
                <w:color w:val="1E1916"/>
                <w:spacing w:val="1"/>
                <w:sz w:val="16"/>
                <w:szCs w:val="16"/>
                <w:lang w:val="en-GB"/>
              </w:rPr>
              <w:t xml:space="preserve"> </w:t>
            </w:r>
            <w:r w:rsidRPr="00B666F7">
              <w:rPr>
                <w:rFonts w:asciiTheme="minorHAnsi" w:hAnsiTheme="minorHAnsi" w:cstheme="minorHAnsi"/>
                <w:color w:val="1E1916"/>
                <w:sz w:val="16"/>
                <w:szCs w:val="16"/>
                <w:lang w:val="en-GB"/>
              </w:rPr>
              <w:t>residential emission, light industrial environment (EN</w:t>
            </w:r>
            <w:r w:rsidRPr="00B666F7">
              <w:rPr>
                <w:rFonts w:asciiTheme="minorHAnsi" w:hAnsiTheme="minorHAnsi" w:cstheme="minorHAnsi"/>
                <w:color w:val="1E1916"/>
                <w:spacing w:val="1"/>
                <w:sz w:val="16"/>
                <w:szCs w:val="16"/>
                <w:lang w:val="en-GB"/>
              </w:rPr>
              <w:t xml:space="preserve"> </w:t>
            </w:r>
            <w:r w:rsidRPr="00B666F7">
              <w:rPr>
                <w:rFonts w:asciiTheme="minorHAnsi" w:hAnsiTheme="minorHAnsi" w:cstheme="minorHAnsi"/>
                <w:color w:val="1E1916"/>
                <w:sz w:val="16"/>
                <w:szCs w:val="16"/>
                <w:lang w:val="en-GB"/>
              </w:rPr>
              <w:t xml:space="preserve">55022 </w:t>
            </w:r>
            <w:r w:rsidRPr="00B666F7">
              <w:rPr>
                <w:rFonts w:asciiTheme="minorHAnsi" w:hAnsiTheme="minorHAnsi" w:cstheme="minorHAnsi"/>
                <w:bCs/>
                <w:color w:val="1E1916"/>
                <w:sz w:val="16"/>
                <w:szCs w:val="16"/>
                <w:lang w:val="en-GB"/>
              </w:rPr>
              <w:t>B</w:t>
            </w:r>
            <w:r w:rsidRPr="00B666F7">
              <w:rPr>
                <w:rFonts w:asciiTheme="minorHAnsi" w:hAnsiTheme="minorHAnsi" w:cstheme="minorHAnsi"/>
                <w:color w:val="1E1916"/>
                <w:sz w:val="16"/>
                <w:szCs w:val="16"/>
                <w:lang w:val="en-GB"/>
              </w:rPr>
              <w:t>)</w:t>
            </w:r>
          </w:p>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EN 61000-6-</w:t>
            </w:r>
            <w:r w:rsidRPr="00B666F7">
              <w:rPr>
                <w:rFonts w:asciiTheme="minorHAnsi" w:hAnsiTheme="minorHAnsi" w:cstheme="minorHAnsi"/>
                <w:bCs/>
                <w:color w:val="1E1916"/>
                <w:spacing w:val="1"/>
                <w:sz w:val="16"/>
                <w:szCs w:val="16"/>
                <w:lang w:val="en-GB"/>
              </w:rPr>
              <w:t>2</w:t>
            </w:r>
            <w:r w:rsidRPr="00B666F7">
              <w:rPr>
                <w:rFonts w:asciiTheme="minorHAnsi" w:hAnsiTheme="minorHAnsi" w:cstheme="minorHAnsi"/>
                <w:color w:val="1E1916"/>
                <w:sz w:val="16"/>
                <w:szCs w:val="16"/>
                <w:lang w:val="en-GB"/>
              </w:rPr>
              <w:t>,</w:t>
            </w:r>
            <w:r w:rsidRPr="00B666F7">
              <w:rPr>
                <w:rFonts w:asciiTheme="minorHAnsi" w:hAnsiTheme="minorHAnsi" w:cstheme="minorHAnsi"/>
                <w:color w:val="1E1916"/>
                <w:spacing w:val="1"/>
                <w:sz w:val="16"/>
                <w:szCs w:val="16"/>
                <w:lang w:val="en-GB"/>
              </w:rPr>
              <w:t xml:space="preserve"> </w:t>
            </w:r>
            <w:r>
              <w:rPr>
                <w:rFonts w:asciiTheme="minorHAnsi" w:hAnsiTheme="minorHAnsi" w:cstheme="minorHAnsi"/>
                <w:color w:val="1E1916"/>
                <w:sz w:val="16"/>
                <w:szCs w:val="16"/>
                <w:lang w:val="en-GB"/>
              </w:rPr>
              <w:t>industrial environ</w:t>
            </w:r>
            <w:r w:rsidRPr="00B666F7">
              <w:rPr>
                <w:rFonts w:asciiTheme="minorHAnsi" w:hAnsiTheme="minorHAnsi" w:cstheme="minorHAnsi"/>
                <w:color w:val="1E1916"/>
                <w:sz w:val="16"/>
                <w:szCs w:val="16"/>
                <w:lang w:val="en-GB"/>
              </w:rPr>
              <w:t>ment</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4309" w:type="dxa"/>
            <w:gridSpan w:val="2"/>
          </w:tcPr>
          <w:p w:rsidR="005E46F4" w:rsidRPr="00B666F7" w:rsidRDefault="005E46F4" w:rsidP="009D37D5">
            <w:pPr>
              <w:spacing w:after="120"/>
              <w:ind w:left="26"/>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Operation temperature</w:t>
            </w:r>
          </w:p>
        </w:tc>
        <w:tc>
          <w:tcPr>
            <w:tcW w:w="2632" w:type="dxa"/>
          </w:tcPr>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t xml:space="preserve">0 to + 40 </w:t>
            </w:r>
            <w:r w:rsidRPr="00B666F7">
              <w:rPr>
                <w:rFonts w:asciiTheme="minorHAnsi" w:hAnsiTheme="minorHAnsi" w:cstheme="minorHAnsi"/>
                <w:color w:val="1E1916"/>
                <w:spacing w:val="2"/>
                <w:sz w:val="16"/>
                <w:szCs w:val="16"/>
                <w:lang w:val="en-GB"/>
              </w:rPr>
              <w:t>°</w:t>
            </w:r>
            <w:r w:rsidRPr="00B666F7">
              <w:rPr>
                <w:rFonts w:asciiTheme="minorHAnsi" w:hAnsiTheme="minorHAnsi" w:cstheme="minorHAnsi"/>
                <w:color w:val="1E1916"/>
                <w:sz w:val="16"/>
                <w:szCs w:val="16"/>
                <w:lang w:val="en-GB"/>
              </w:rPr>
              <w:t>C</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AE0B07" w:rsidTr="009D37D5">
        <w:tc>
          <w:tcPr>
            <w:tcW w:w="4309" w:type="dxa"/>
            <w:gridSpan w:val="2"/>
          </w:tcPr>
          <w:p w:rsidR="005E46F4" w:rsidRPr="00B666F7" w:rsidRDefault="005E46F4" w:rsidP="009D37D5">
            <w:pPr>
              <w:spacing w:after="120"/>
              <w:ind w:left="26"/>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Temperature protection</w:t>
            </w:r>
          </w:p>
        </w:tc>
        <w:tc>
          <w:tcPr>
            <w:tcW w:w="2632" w:type="dxa"/>
          </w:tcPr>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t>Automatic shutdown while cooling failure</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4309" w:type="dxa"/>
            <w:gridSpan w:val="2"/>
          </w:tcPr>
          <w:p w:rsidR="005E46F4" w:rsidRPr="00B666F7" w:rsidRDefault="005E46F4" w:rsidP="009D37D5">
            <w:pPr>
              <w:spacing w:after="120"/>
              <w:ind w:left="26"/>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Mean Time Between Failur</w:t>
            </w:r>
            <w:r>
              <w:rPr>
                <w:rFonts w:asciiTheme="minorHAnsi" w:hAnsiTheme="minorHAnsi" w:cstheme="minorHAnsi"/>
                <w:bCs/>
                <w:color w:val="1E1916"/>
                <w:sz w:val="16"/>
                <w:szCs w:val="16"/>
                <w:lang w:val="en-GB"/>
              </w:rPr>
              <w:t>e</w:t>
            </w:r>
            <w:r w:rsidRPr="00B666F7">
              <w:rPr>
                <w:rFonts w:asciiTheme="minorHAnsi" w:hAnsiTheme="minorHAnsi" w:cstheme="minorHAnsi"/>
                <w:bCs/>
                <w:color w:val="1E1916"/>
                <w:sz w:val="16"/>
                <w:szCs w:val="16"/>
                <w:lang w:val="en-GB"/>
              </w:rPr>
              <w:t>s</w:t>
            </w:r>
          </w:p>
        </w:tc>
        <w:tc>
          <w:tcPr>
            <w:tcW w:w="2632" w:type="dxa"/>
          </w:tcPr>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t>&gt; 450 000 h</w:t>
            </w:r>
          </w:p>
        </w:tc>
        <w:tc>
          <w:tcPr>
            <w:tcW w:w="2693" w:type="dxa"/>
          </w:tcPr>
          <w:p w:rsidR="005E46F4" w:rsidRPr="00CE74E4" w:rsidRDefault="005E46F4" w:rsidP="009D37D5">
            <w:pPr>
              <w:rPr>
                <w:rFonts w:asciiTheme="minorHAnsi" w:hAnsiTheme="minorHAnsi" w:cstheme="minorHAnsi"/>
                <w:sz w:val="16"/>
                <w:szCs w:val="16"/>
                <w:lang w:val="en-GB"/>
              </w:rPr>
            </w:pPr>
          </w:p>
        </w:tc>
      </w:tr>
    </w:tbl>
    <w:p w:rsidR="005E46F4" w:rsidRPr="00CE74E4" w:rsidRDefault="005E46F4" w:rsidP="005E46F4">
      <w:pPr>
        <w:pStyle w:val="Zwykytekst1"/>
        <w:spacing w:before="120" w:after="120"/>
        <w:rPr>
          <w:rFonts w:asciiTheme="minorHAnsi" w:hAnsiTheme="minorHAnsi" w:cstheme="minorHAnsi"/>
          <w:b/>
          <w:bCs/>
          <w:lang w:val="en-GB"/>
        </w:rPr>
      </w:pPr>
      <w:r>
        <w:rPr>
          <w:rFonts w:asciiTheme="minorHAnsi" w:hAnsiTheme="minorHAnsi" w:cstheme="minorHAnsi"/>
          <w:b/>
          <w:bCs/>
          <w:lang w:val="en-GB"/>
        </w:rPr>
        <w:t>Part</w:t>
      </w:r>
      <w:r w:rsidRPr="00CE74E4">
        <w:rPr>
          <w:rFonts w:asciiTheme="minorHAnsi" w:hAnsiTheme="minorHAnsi" w:cstheme="minorHAnsi"/>
          <w:b/>
          <w:bCs/>
          <w:lang w:val="en-GB"/>
        </w:rPr>
        <w:t xml:space="preserve"> 2: Model 3</w:t>
      </w:r>
    </w:p>
    <w:tbl>
      <w:tblPr>
        <w:tblStyle w:val="Tabela-Siatka"/>
        <w:tblW w:w="9634" w:type="dxa"/>
        <w:tblInd w:w="-147" w:type="dxa"/>
        <w:tblLook w:val="04A0" w:firstRow="1" w:lastRow="0" w:firstColumn="1" w:lastColumn="0" w:noHBand="0" w:noVBand="1"/>
      </w:tblPr>
      <w:tblGrid>
        <w:gridCol w:w="2281"/>
        <w:gridCol w:w="2028"/>
        <w:gridCol w:w="2632"/>
        <w:gridCol w:w="2693"/>
      </w:tblGrid>
      <w:tr w:rsidR="005E46F4" w:rsidRPr="00AE0B07" w:rsidTr="009D37D5">
        <w:tc>
          <w:tcPr>
            <w:tcW w:w="4309" w:type="dxa"/>
            <w:gridSpan w:val="2"/>
          </w:tcPr>
          <w:p w:rsidR="005E46F4" w:rsidRPr="00CE74E4" w:rsidRDefault="005E46F4" w:rsidP="009D37D5">
            <w:pPr>
              <w:ind w:left="26"/>
              <w:jc w:val="center"/>
              <w:rPr>
                <w:rFonts w:asciiTheme="minorHAnsi" w:hAnsiTheme="minorHAnsi" w:cstheme="minorHAnsi"/>
                <w:b/>
                <w:sz w:val="16"/>
                <w:szCs w:val="16"/>
                <w:lang w:val="en-GB"/>
              </w:rPr>
            </w:pPr>
            <w:r w:rsidRPr="00B666F7">
              <w:rPr>
                <w:rFonts w:asciiTheme="minorHAnsi" w:hAnsiTheme="minorHAnsi" w:cstheme="minorHAnsi"/>
                <w:b/>
                <w:sz w:val="16"/>
                <w:szCs w:val="16"/>
                <w:lang w:val="en-GB"/>
              </w:rPr>
              <w:t>Parameter of performance</w:t>
            </w:r>
          </w:p>
        </w:tc>
        <w:tc>
          <w:tcPr>
            <w:tcW w:w="2632" w:type="dxa"/>
          </w:tcPr>
          <w:p w:rsidR="005E46F4" w:rsidRPr="008F5751" w:rsidRDefault="005E46F4" w:rsidP="009D37D5">
            <w:pPr>
              <w:jc w:val="center"/>
              <w:rPr>
                <w:rFonts w:asciiTheme="minorHAnsi" w:hAnsiTheme="minorHAnsi" w:cstheme="minorHAnsi"/>
                <w:sz w:val="16"/>
                <w:szCs w:val="16"/>
                <w:lang w:val="en-GB"/>
              </w:rPr>
            </w:pPr>
            <w:r w:rsidRPr="00B666F7">
              <w:rPr>
                <w:rFonts w:asciiTheme="minorHAnsi" w:hAnsiTheme="minorHAnsi" w:cstheme="minorHAnsi"/>
                <w:b/>
                <w:sz w:val="16"/>
                <w:szCs w:val="16"/>
                <w:lang w:val="en-GB"/>
              </w:rPr>
              <w:t>Requirement</w:t>
            </w:r>
          </w:p>
        </w:tc>
        <w:tc>
          <w:tcPr>
            <w:tcW w:w="2693" w:type="dxa"/>
          </w:tcPr>
          <w:p w:rsidR="005E46F4" w:rsidRPr="006122FA" w:rsidRDefault="005E46F4" w:rsidP="009D37D5">
            <w:pPr>
              <w:jc w:val="center"/>
              <w:rPr>
                <w:rFonts w:asciiTheme="minorHAnsi" w:hAnsiTheme="minorHAnsi" w:cstheme="minorHAnsi"/>
                <w:b/>
                <w:sz w:val="16"/>
                <w:szCs w:val="16"/>
                <w:lang w:val="en-GB"/>
              </w:rPr>
            </w:pPr>
            <w:r w:rsidRPr="006122FA">
              <w:rPr>
                <w:rFonts w:asciiTheme="minorHAnsi" w:hAnsiTheme="minorHAnsi" w:cstheme="minorHAnsi"/>
                <w:b/>
                <w:sz w:val="16"/>
                <w:szCs w:val="16"/>
                <w:lang w:val="en-GB"/>
              </w:rPr>
              <w:t>Vendor declaration</w:t>
            </w:r>
            <w:r w:rsidRPr="006122FA">
              <w:rPr>
                <w:rFonts w:ascii="Calibri" w:hAnsi="Calibri" w:cs="Calibri"/>
                <w:i/>
                <w:color w:val="FF0000"/>
                <w:sz w:val="16"/>
                <w:szCs w:val="16"/>
                <w:lang w:val="en-GB"/>
              </w:rPr>
              <w:t xml:space="preserve"> (The Contractor should confirm the parameters required by the </w:t>
            </w:r>
            <w:proofErr w:type="spellStart"/>
            <w:r>
              <w:rPr>
                <w:rFonts w:ascii="Calibri" w:hAnsi="Calibri" w:cs="Calibri"/>
                <w:i/>
                <w:color w:val="FF0000"/>
                <w:sz w:val="16"/>
                <w:szCs w:val="16"/>
                <w:lang w:val="en-GB"/>
              </w:rPr>
              <w:t>Orderer</w:t>
            </w:r>
            <w:proofErr w:type="spellEnd"/>
            <w:r w:rsidRPr="006122FA">
              <w:rPr>
                <w:rFonts w:ascii="Calibri" w:hAnsi="Calibri" w:cs="Calibri"/>
                <w:i/>
                <w:color w:val="FF0000"/>
                <w:sz w:val="16"/>
                <w:szCs w:val="16"/>
                <w:lang w:val="en-GB"/>
              </w:rPr>
              <w:t xml:space="preserve"> by entering: „yes” or „</w:t>
            </w:r>
            <w:r>
              <w:rPr>
                <w:rFonts w:ascii="Calibri" w:hAnsi="Calibri" w:cs="Calibri"/>
                <w:i/>
                <w:color w:val="FF0000"/>
                <w:sz w:val="16"/>
                <w:szCs w:val="16"/>
                <w:lang w:val="en-GB"/>
              </w:rPr>
              <w:t>as shown beside</w:t>
            </w:r>
            <w:r w:rsidRPr="006122FA">
              <w:rPr>
                <w:rFonts w:ascii="Calibri" w:hAnsi="Calibri" w:cs="Calibri"/>
                <w:i/>
                <w:color w:val="FF0000"/>
                <w:sz w:val="16"/>
                <w:szCs w:val="16"/>
                <w:lang w:val="en-GB"/>
              </w:rPr>
              <w:t>” or „as required” and in the case of other parameters or functions, they should be provided/described</w:t>
            </w:r>
            <w:r>
              <w:rPr>
                <w:rFonts w:ascii="Calibri" w:hAnsi="Calibri" w:cs="Calibri"/>
                <w:i/>
                <w:color w:val="FF0000"/>
                <w:sz w:val="16"/>
                <w:szCs w:val="16"/>
                <w:lang w:val="en-GB"/>
              </w:rPr>
              <w:t>)</w:t>
            </w:r>
          </w:p>
        </w:tc>
      </w:tr>
      <w:tr w:rsidR="005E46F4" w:rsidRPr="00CE74E4" w:rsidTr="009D37D5">
        <w:trPr>
          <w:trHeight w:val="215"/>
        </w:trPr>
        <w:tc>
          <w:tcPr>
            <w:tcW w:w="2281" w:type="dxa"/>
            <w:vMerge w:val="restart"/>
          </w:tcPr>
          <w:p w:rsidR="005E46F4" w:rsidRPr="00B666F7" w:rsidRDefault="005E46F4" w:rsidP="009D37D5">
            <w:pPr>
              <w:spacing w:after="120"/>
              <w:jc w:val="both"/>
              <w:rPr>
                <w:rFonts w:asciiTheme="minorHAnsi" w:hAnsiTheme="minorHAnsi" w:cstheme="minorHAnsi"/>
                <w:sz w:val="16"/>
                <w:szCs w:val="16"/>
                <w:lang w:val="en-GB"/>
              </w:rPr>
            </w:pPr>
            <w:r w:rsidRPr="00B666F7">
              <w:rPr>
                <w:rFonts w:asciiTheme="minorHAnsi" w:hAnsiTheme="minorHAnsi" w:cstheme="minorHAnsi"/>
                <w:sz w:val="16"/>
                <w:szCs w:val="16"/>
                <w:lang w:val="en-GB"/>
              </w:rPr>
              <w:t>Output</w:t>
            </w:r>
          </w:p>
        </w:tc>
        <w:tc>
          <w:tcPr>
            <w:tcW w:w="2028" w:type="dxa"/>
          </w:tcPr>
          <w:p w:rsidR="005E46F4" w:rsidRPr="00B666F7" w:rsidRDefault="005E46F4" w:rsidP="009D37D5">
            <w:pPr>
              <w:spacing w:after="120"/>
              <w:ind w:left="26"/>
              <w:jc w:val="both"/>
              <w:rPr>
                <w:rFonts w:asciiTheme="minorHAnsi" w:hAnsiTheme="minorHAnsi" w:cstheme="minorHAnsi"/>
                <w:sz w:val="16"/>
                <w:szCs w:val="16"/>
                <w:lang w:val="en-GB"/>
              </w:rPr>
            </w:pPr>
            <w:r>
              <w:rPr>
                <w:rFonts w:asciiTheme="minorHAnsi" w:hAnsiTheme="minorHAnsi" w:cstheme="minorHAnsi"/>
                <w:sz w:val="16"/>
                <w:szCs w:val="16"/>
                <w:lang w:val="en-GB"/>
              </w:rPr>
              <w:t>Model 3</w:t>
            </w:r>
            <w:r w:rsidRPr="00B666F7">
              <w:rPr>
                <w:rFonts w:asciiTheme="minorHAnsi" w:hAnsiTheme="minorHAnsi" w:cstheme="minorHAnsi"/>
                <w:sz w:val="16"/>
                <w:szCs w:val="16"/>
                <w:lang w:val="en-GB"/>
              </w:rPr>
              <w:t xml:space="preserve"> current range</w:t>
            </w:r>
          </w:p>
        </w:tc>
        <w:tc>
          <w:tcPr>
            <w:tcW w:w="2632" w:type="dxa"/>
            <w:vAlign w:val="center"/>
          </w:tcPr>
          <w:p w:rsidR="005E46F4" w:rsidRPr="00B666F7" w:rsidRDefault="005E46F4" w:rsidP="009D37D5">
            <w:pPr>
              <w:pStyle w:val="Bezodstpw"/>
              <w:spacing w:after="120"/>
              <w:ind w:right="139"/>
              <w:rPr>
                <w:rFonts w:ascii="Arial" w:hAnsi="Arial" w:cs="Arial"/>
                <w:sz w:val="16"/>
                <w:szCs w:val="16"/>
                <w:lang w:val="en-GB"/>
              </w:rPr>
            </w:pPr>
            <w:r>
              <w:rPr>
                <w:rFonts w:ascii="Arial" w:hAnsi="Arial" w:cs="Arial"/>
                <w:sz w:val="16"/>
                <w:szCs w:val="16"/>
                <w:lang w:val="en-GB"/>
              </w:rPr>
              <w:t>Must contain 0 A - 10</w:t>
            </w:r>
            <w:r w:rsidRPr="00B666F7">
              <w:rPr>
                <w:rFonts w:ascii="Arial" w:hAnsi="Arial" w:cs="Arial"/>
                <w:sz w:val="16"/>
                <w:szCs w:val="16"/>
                <w:lang w:val="en-GB"/>
              </w:rPr>
              <w:t xml:space="preserve"> A</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174"/>
        </w:trPr>
        <w:tc>
          <w:tcPr>
            <w:tcW w:w="2281" w:type="dxa"/>
            <w:vMerge/>
          </w:tcPr>
          <w:p w:rsidR="005E46F4" w:rsidRPr="00CE74E4" w:rsidRDefault="005E46F4" w:rsidP="009D37D5">
            <w:pPr>
              <w:jc w:val="both"/>
              <w:rPr>
                <w:rFonts w:asciiTheme="minorHAnsi" w:hAnsiTheme="minorHAnsi" w:cstheme="minorHAnsi"/>
                <w:sz w:val="16"/>
                <w:szCs w:val="16"/>
                <w:lang w:val="en-GB"/>
              </w:rPr>
            </w:pPr>
          </w:p>
        </w:tc>
        <w:tc>
          <w:tcPr>
            <w:tcW w:w="2028" w:type="dxa"/>
          </w:tcPr>
          <w:p w:rsidR="005E46F4" w:rsidRPr="00B666F7" w:rsidRDefault="005E46F4" w:rsidP="009D37D5">
            <w:pPr>
              <w:spacing w:after="120"/>
              <w:ind w:left="26"/>
              <w:jc w:val="both"/>
              <w:rPr>
                <w:rFonts w:asciiTheme="minorHAnsi" w:hAnsiTheme="minorHAnsi" w:cstheme="minorHAnsi"/>
                <w:sz w:val="16"/>
                <w:szCs w:val="16"/>
                <w:lang w:val="en-GB"/>
              </w:rPr>
            </w:pPr>
            <w:r>
              <w:rPr>
                <w:rFonts w:asciiTheme="minorHAnsi" w:hAnsiTheme="minorHAnsi" w:cstheme="minorHAnsi"/>
                <w:sz w:val="16"/>
                <w:szCs w:val="16"/>
                <w:lang w:val="en-GB"/>
              </w:rPr>
              <w:t>Model 3</w:t>
            </w:r>
            <w:r w:rsidRPr="00B666F7">
              <w:rPr>
                <w:rFonts w:asciiTheme="minorHAnsi" w:hAnsiTheme="minorHAnsi" w:cstheme="minorHAnsi"/>
                <w:sz w:val="16"/>
                <w:szCs w:val="16"/>
                <w:lang w:val="en-GB"/>
              </w:rPr>
              <w:t xml:space="preserve"> voltage range</w:t>
            </w:r>
          </w:p>
        </w:tc>
        <w:tc>
          <w:tcPr>
            <w:tcW w:w="2632" w:type="dxa"/>
          </w:tcPr>
          <w:p w:rsidR="005E46F4" w:rsidRPr="00B666F7" w:rsidRDefault="005E46F4" w:rsidP="009D37D5">
            <w:pPr>
              <w:spacing w:after="120"/>
              <w:ind w:left="1"/>
              <w:rPr>
                <w:rFonts w:asciiTheme="minorHAnsi" w:hAnsiTheme="minorHAnsi" w:cstheme="minorHAnsi"/>
                <w:sz w:val="16"/>
                <w:szCs w:val="16"/>
                <w:highlight w:val="yellow"/>
                <w:lang w:val="en-GB"/>
              </w:rPr>
            </w:pPr>
            <w:r w:rsidRPr="00B666F7">
              <w:rPr>
                <w:rFonts w:ascii="Arial" w:hAnsi="Arial" w:cs="Arial"/>
                <w:sz w:val="16"/>
                <w:szCs w:val="16"/>
                <w:lang w:val="en-GB"/>
              </w:rPr>
              <w:t>Must contain 0 V - 20 V</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357"/>
        </w:trPr>
        <w:tc>
          <w:tcPr>
            <w:tcW w:w="2281" w:type="dxa"/>
          </w:tcPr>
          <w:p w:rsidR="005E46F4" w:rsidRPr="00B666F7" w:rsidRDefault="005E46F4" w:rsidP="009D37D5">
            <w:pPr>
              <w:spacing w:after="120"/>
              <w:jc w:val="both"/>
              <w:rPr>
                <w:rFonts w:asciiTheme="minorHAnsi" w:hAnsiTheme="minorHAnsi" w:cstheme="minorHAnsi"/>
                <w:sz w:val="16"/>
                <w:szCs w:val="16"/>
                <w:lang w:val="en-GB"/>
              </w:rPr>
            </w:pPr>
            <w:r w:rsidRPr="00B666F7">
              <w:rPr>
                <w:rFonts w:asciiTheme="minorHAnsi" w:hAnsiTheme="minorHAnsi" w:cstheme="minorHAnsi"/>
                <w:sz w:val="16"/>
                <w:szCs w:val="16"/>
                <w:lang w:val="en-GB"/>
              </w:rPr>
              <w:t>Input (Mains)</w:t>
            </w:r>
          </w:p>
        </w:tc>
        <w:tc>
          <w:tcPr>
            <w:tcW w:w="2028" w:type="dxa"/>
          </w:tcPr>
          <w:p w:rsidR="005E46F4" w:rsidRPr="00B666F7" w:rsidRDefault="005E46F4" w:rsidP="009D37D5">
            <w:pPr>
              <w:spacing w:after="120"/>
              <w:ind w:left="26"/>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 xml:space="preserve">AC  single phase </w:t>
            </w:r>
            <w:r>
              <w:rPr>
                <w:rFonts w:asciiTheme="minorHAnsi" w:hAnsiTheme="minorHAnsi" w:cstheme="minorHAnsi"/>
                <w:color w:val="1E1916"/>
                <w:sz w:val="16"/>
                <w:szCs w:val="16"/>
                <w:lang w:val="en-GB"/>
              </w:rPr>
              <w:t xml:space="preserve"> 50-60 Hz</w:t>
            </w:r>
          </w:p>
        </w:tc>
        <w:tc>
          <w:tcPr>
            <w:tcW w:w="2632" w:type="dxa"/>
          </w:tcPr>
          <w:p w:rsidR="005E46F4" w:rsidRPr="00CE74E4" w:rsidRDefault="005E46F4" w:rsidP="009D37D5">
            <w:pPr>
              <w:tabs>
                <w:tab w:val="left" w:pos="2551"/>
              </w:tabs>
              <w:ind w:left="1"/>
              <w:rPr>
                <w:rFonts w:asciiTheme="minorHAnsi" w:hAnsiTheme="minorHAnsi" w:cstheme="minorHAnsi"/>
                <w:sz w:val="16"/>
                <w:szCs w:val="16"/>
                <w:lang w:val="en-GB"/>
              </w:rPr>
            </w:pPr>
            <w:r w:rsidRPr="00CE74E4">
              <w:rPr>
                <w:rFonts w:asciiTheme="minorHAnsi" w:hAnsiTheme="minorHAnsi" w:cstheme="minorHAnsi"/>
                <w:color w:val="1E1916"/>
                <w:sz w:val="16"/>
                <w:szCs w:val="16"/>
                <w:lang w:val="en-GB"/>
              </w:rPr>
              <w:t>230 V</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986"/>
        </w:trPr>
        <w:tc>
          <w:tcPr>
            <w:tcW w:w="2281" w:type="dxa"/>
          </w:tcPr>
          <w:p w:rsidR="005E46F4" w:rsidRPr="00B666F7" w:rsidRDefault="005E46F4" w:rsidP="009D37D5">
            <w:pPr>
              <w:spacing w:after="120"/>
              <w:jc w:val="both"/>
              <w:rPr>
                <w:rFonts w:asciiTheme="minorHAnsi" w:hAnsiTheme="minorHAnsi" w:cstheme="minorHAnsi"/>
                <w:sz w:val="16"/>
                <w:szCs w:val="16"/>
                <w:lang w:val="en-GB"/>
              </w:rPr>
            </w:pPr>
            <w:r w:rsidRPr="00B666F7">
              <w:rPr>
                <w:rFonts w:asciiTheme="minorHAnsi" w:hAnsiTheme="minorHAnsi" w:cstheme="minorHAnsi"/>
                <w:sz w:val="16"/>
                <w:szCs w:val="16"/>
                <w:lang w:val="en-GB"/>
              </w:rPr>
              <w:t>Regulation</w:t>
            </w:r>
          </w:p>
        </w:tc>
        <w:tc>
          <w:tcPr>
            <w:tcW w:w="2028" w:type="dxa"/>
          </w:tcPr>
          <w:p w:rsidR="005E46F4" w:rsidRPr="00B666F7" w:rsidRDefault="005E46F4" w:rsidP="009D37D5">
            <w:pPr>
              <w:spacing w:after="120"/>
              <w:ind w:left="26"/>
              <w:jc w:val="both"/>
              <w:rPr>
                <w:rFonts w:asciiTheme="minorHAnsi" w:hAnsiTheme="minorHAnsi" w:cstheme="minorHAnsi"/>
                <w:sz w:val="16"/>
                <w:szCs w:val="16"/>
                <w:lang w:val="en-GB"/>
              </w:rPr>
            </w:pPr>
            <w:r>
              <w:rPr>
                <w:rFonts w:asciiTheme="minorHAnsi" w:hAnsiTheme="minorHAnsi" w:cstheme="minorHAnsi"/>
                <w:color w:val="1E1916"/>
                <w:sz w:val="16"/>
                <w:szCs w:val="16"/>
                <w:lang w:val="en-GB"/>
              </w:rPr>
              <w:t xml:space="preserve">Setup accuracy in CC in linear range </w:t>
            </w:r>
            <w:r w:rsidRPr="00B666F7">
              <w:rPr>
                <w:rFonts w:asciiTheme="minorHAnsi" w:hAnsiTheme="minorHAnsi" w:cstheme="minorHAnsi"/>
                <w:color w:val="1E1916"/>
                <w:sz w:val="16"/>
                <w:szCs w:val="16"/>
                <w:lang w:val="en-GB"/>
              </w:rPr>
              <w:t>0- I</w:t>
            </w:r>
            <w:r w:rsidRPr="00B666F7">
              <w:rPr>
                <w:rFonts w:asciiTheme="minorHAnsi" w:hAnsiTheme="minorHAnsi" w:cstheme="minorHAnsi"/>
                <w:color w:val="1E1916"/>
                <w:sz w:val="16"/>
                <w:szCs w:val="16"/>
                <w:vertAlign w:val="subscript"/>
                <w:lang w:val="en-GB"/>
              </w:rPr>
              <w:t>max</w:t>
            </w:r>
          </w:p>
        </w:tc>
        <w:tc>
          <w:tcPr>
            <w:tcW w:w="2632" w:type="dxa"/>
          </w:tcPr>
          <w:p w:rsidR="005E46F4" w:rsidRPr="00CE74E4" w:rsidRDefault="005E46F4" w:rsidP="009D37D5">
            <w:pPr>
              <w:pStyle w:val="Akapitzlist"/>
              <w:tabs>
                <w:tab w:val="left" w:pos="2551"/>
              </w:tabs>
              <w:spacing w:line="240" w:lineRule="auto"/>
              <w:ind w:left="1"/>
              <w:rPr>
                <w:rFonts w:asciiTheme="minorHAnsi" w:hAnsiTheme="minorHAnsi" w:cstheme="minorHAnsi"/>
                <w:sz w:val="16"/>
                <w:szCs w:val="16"/>
                <w:lang w:val="en-GB"/>
              </w:rPr>
            </w:pPr>
            <w:r w:rsidRPr="00CE74E4">
              <w:rPr>
                <w:rFonts w:asciiTheme="minorHAnsi" w:hAnsiTheme="minorHAnsi" w:cstheme="minorHAnsi"/>
                <w:sz w:val="16"/>
                <w:szCs w:val="16"/>
                <w:lang w:val="en-GB"/>
              </w:rPr>
              <w:t>≤ 4∙10</w:t>
            </w:r>
            <w:r w:rsidRPr="00CE74E4">
              <w:rPr>
                <w:rFonts w:asciiTheme="minorHAnsi" w:hAnsiTheme="minorHAnsi" w:cstheme="minorHAnsi"/>
                <w:sz w:val="16"/>
                <w:szCs w:val="16"/>
                <w:vertAlign w:val="superscript"/>
                <w:lang w:val="en-GB"/>
              </w:rPr>
              <w:t>-4</w:t>
            </w:r>
            <w:r w:rsidRPr="00CE74E4">
              <w:rPr>
                <w:rFonts w:asciiTheme="minorHAnsi" w:hAnsiTheme="minorHAnsi" w:cstheme="minorHAnsi"/>
                <w:sz w:val="16"/>
                <w:szCs w:val="16"/>
                <w:lang w:val="en-GB"/>
              </w:rPr>
              <w:t xml:space="preserve"> ∙I</w:t>
            </w:r>
            <w:r w:rsidRPr="00CE74E4">
              <w:rPr>
                <w:rFonts w:asciiTheme="minorHAnsi" w:hAnsiTheme="minorHAnsi" w:cstheme="minorHAnsi"/>
                <w:sz w:val="16"/>
                <w:szCs w:val="16"/>
                <w:vertAlign w:val="subscript"/>
                <w:lang w:val="en-GB"/>
              </w:rPr>
              <w:t>max</w:t>
            </w:r>
          </w:p>
          <w:p w:rsidR="005E46F4" w:rsidRPr="00CE74E4" w:rsidRDefault="005E46F4" w:rsidP="009D37D5">
            <w:pPr>
              <w:ind w:left="1"/>
              <w:rPr>
                <w:rFonts w:asciiTheme="minorHAnsi" w:hAnsiTheme="minorHAnsi" w:cstheme="minorHAnsi"/>
                <w:sz w:val="16"/>
                <w:szCs w:val="16"/>
                <w:highlight w:val="yellow"/>
                <w:lang w:val="en-GB"/>
              </w:rPr>
            </w:pP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4309" w:type="dxa"/>
            <w:gridSpan w:val="2"/>
          </w:tcPr>
          <w:p w:rsidR="005E46F4" w:rsidRPr="00C91907" w:rsidRDefault="005E46F4" w:rsidP="009D37D5">
            <w:pPr>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 xml:space="preserve">Efficiency at full load </w:t>
            </w:r>
            <w:r w:rsidRPr="00B666F7">
              <w:rPr>
                <w:rFonts w:asciiTheme="minorHAnsi" w:hAnsiTheme="minorHAnsi" w:cstheme="minorHAnsi"/>
                <w:color w:val="1E1916"/>
                <w:sz w:val="16"/>
                <w:szCs w:val="16"/>
                <w:lang w:val="en-GB"/>
              </w:rPr>
              <w:t>AC 230 V input</w:t>
            </w:r>
          </w:p>
        </w:tc>
        <w:tc>
          <w:tcPr>
            <w:tcW w:w="2632" w:type="dxa"/>
            <w:tcBorders>
              <w:bottom w:val="nil"/>
            </w:tcBorders>
            <w:shd w:val="clear" w:color="auto" w:fill="auto"/>
          </w:tcPr>
          <w:p w:rsidR="005E46F4" w:rsidRPr="00CE74E4" w:rsidRDefault="005E46F4" w:rsidP="009D37D5">
            <w:pPr>
              <w:pStyle w:val="Akapitzlist"/>
              <w:tabs>
                <w:tab w:val="left" w:pos="2551"/>
              </w:tabs>
              <w:spacing w:line="240" w:lineRule="auto"/>
              <w:ind w:left="1"/>
              <w:rPr>
                <w:rFonts w:asciiTheme="minorHAnsi" w:hAnsiTheme="minorHAnsi" w:cstheme="minorHAnsi"/>
                <w:sz w:val="16"/>
                <w:szCs w:val="16"/>
                <w:lang w:val="en-GB"/>
              </w:rPr>
            </w:pPr>
            <w:r w:rsidRPr="00CE74E4">
              <w:rPr>
                <w:rFonts w:asciiTheme="minorHAnsi" w:hAnsiTheme="minorHAnsi" w:cstheme="minorHAnsi"/>
                <w:color w:val="1E1916"/>
                <w:sz w:val="16"/>
                <w:szCs w:val="16"/>
                <w:lang w:val="en-GB"/>
              </w:rPr>
              <w:sym w:font="Symbol" w:char="F0B3"/>
            </w:r>
            <w:r w:rsidRPr="00CE74E4">
              <w:rPr>
                <w:rFonts w:asciiTheme="minorHAnsi" w:hAnsiTheme="minorHAnsi" w:cstheme="minorHAnsi"/>
                <w:color w:val="1E1916"/>
                <w:sz w:val="16"/>
                <w:szCs w:val="16"/>
                <w:lang w:val="en-GB"/>
              </w:rPr>
              <w:t xml:space="preserve"> 0.81</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322"/>
        </w:trPr>
        <w:tc>
          <w:tcPr>
            <w:tcW w:w="2281" w:type="dxa"/>
            <w:vMerge w:val="restart"/>
          </w:tcPr>
          <w:p w:rsidR="005E46F4" w:rsidRPr="00B666F7" w:rsidRDefault="005E46F4" w:rsidP="009D37D5">
            <w:pPr>
              <w:spacing w:after="120"/>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Ripples and nose (at full load)</w:t>
            </w:r>
          </w:p>
          <w:p w:rsidR="005E46F4" w:rsidRPr="00B666F7" w:rsidRDefault="005E46F4" w:rsidP="009D37D5">
            <w:pPr>
              <w:spacing w:after="120"/>
              <w:jc w:val="both"/>
              <w:rPr>
                <w:rFonts w:asciiTheme="minorHAnsi" w:hAnsiTheme="minorHAnsi" w:cstheme="minorHAnsi"/>
                <w:sz w:val="16"/>
                <w:szCs w:val="16"/>
                <w:lang w:val="en-GB"/>
              </w:rPr>
            </w:pPr>
          </w:p>
        </w:tc>
        <w:tc>
          <w:tcPr>
            <w:tcW w:w="2028" w:type="dxa"/>
          </w:tcPr>
          <w:p w:rsidR="005E46F4" w:rsidRPr="00B666F7" w:rsidRDefault="005E46F4" w:rsidP="009D37D5">
            <w:pPr>
              <w:tabs>
                <w:tab w:val="left" w:pos="1300"/>
                <w:tab w:val="left" w:pos="2760"/>
              </w:tabs>
              <w:spacing w:after="120"/>
              <w:ind w:left="26"/>
              <w:rPr>
                <w:rFonts w:asciiTheme="minorHAnsi" w:hAnsiTheme="minorHAnsi" w:cstheme="minorHAnsi"/>
                <w:sz w:val="16"/>
                <w:szCs w:val="16"/>
                <w:lang w:val="en-GB"/>
              </w:rPr>
            </w:pPr>
            <w:proofErr w:type="spellStart"/>
            <w:r w:rsidRPr="00B666F7">
              <w:rPr>
                <w:rFonts w:asciiTheme="minorHAnsi" w:hAnsiTheme="minorHAnsi" w:cstheme="minorHAnsi"/>
                <w:color w:val="1E1916"/>
                <w:sz w:val="16"/>
                <w:szCs w:val="16"/>
                <w:lang w:val="en-GB"/>
              </w:rPr>
              <w:t>rms</w:t>
            </w:r>
            <w:proofErr w:type="spellEnd"/>
            <w:r w:rsidRPr="00B666F7">
              <w:rPr>
                <w:rFonts w:asciiTheme="minorHAnsi" w:hAnsiTheme="minorHAnsi" w:cstheme="minorHAnsi"/>
                <w:color w:val="1E1916"/>
                <w:sz w:val="16"/>
                <w:szCs w:val="16"/>
                <w:lang w:val="en-GB"/>
              </w:rPr>
              <w:t xml:space="preserve"> for  the range of  BW</w:t>
            </w:r>
            <w:r w:rsidRPr="00B666F7">
              <w:rPr>
                <w:rFonts w:asciiTheme="minorHAnsi" w:hAnsiTheme="minorHAnsi" w:cstheme="minorHAnsi"/>
                <w:color w:val="1E1916"/>
                <w:spacing w:val="2"/>
                <w:sz w:val="16"/>
                <w:szCs w:val="16"/>
                <w:lang w:val="en-GB"/>
              </w:rPr>
              <w:t>=</w:t>
            </w:r>
            <w:r w:rsidRPr="00B666F7">
              <w:rPr>
                <w:rFonts w:asciiTheme="minorHAnsi" w:hAnsiTheme="minorHAnsi" w:cstheme="minorHAnsi"/>
                <w:color w:val="1E1916"/>
                <w:sz w:val="16"/>
                <w:szCs w:val="16"/>
                <w:lang w:val="en-GB"/>
              </w:rPr>
              <w:t>300 kHz)</w:t>
            </w:r>
            <w:r w:rsidRPr="00B666F7">
              <w:rPr>
                <w:rFonts w:asciiTheme="minorHAnsi" w:hAnsiTheme="minorHAnsi" w:cstheme="minorHAnsi"/>
                <w:color w:val="1E1916"/>
                <w:sz w:val="16"/>
                <w:szCs w:val="16"/>
                <w:lang w:val="en-GB"/>
              </w:rPr>
              <w:tab/>
            </w:r>
            <w:r w:rsidRPr="00B666F7">
              <w:rPr>
                <w:rFonts w:asciiTheme="minorHAnsi" w:hAnsiTheme="minorHAnsi" w:cstheme="minorHAnsi"/>
                <w:bCs/>
                <w:color w:val="1E1916"/>
                <w:sz w:val="16"/>
                <w:szCs w:val="16"/>
                <w:lang w:val="en-GB"/>
              </w:rPr>
              <w:t>CV</w:t>
            </w:r>
          </w:p>
        </w:tc>
        <w:tc>
          <w:tcPr>
            <w:tcW w:w="2632" w:type="dxa"/>
          </w:tcPr>
          <w:p w:rsidR="005E46F4" w:rsidRPr="00CE74E4" w:rsidRDefault="005E46F4" w:rsidP="009D37D5">
            <w:pPr>
              <w:pStyle w:val="Akapitzlist"/>
              <w:tabs>
                <w:tab w:val="left" w:pos="2551"/>
              </w:tabs>
              <w:spacing w:line="240" w:lineRule="auto"/>
              <w:ind w:left="1"/>
              <w:rPr>
                <w:rFonts w:asciiTheme="minorHAnsi" w:hAnsiTheme="minorHAnsi" w:cstheme="minorHAnsi"/>
                <w:sz w:val="16"/>
                <w:szCs w:val="16"/>
                <w:vertAlign w:val="subscript"/>
                <w:lang w:val="en-GB"/>
              </w:rPr>
            </w:pPr>
            <w:r>
              <w:rPr>
                <w:rFonts w:asciiTheme="minorHAnsi" w:hAnsiTheme="minorHAnsi" w:cstheme="minorHAnsi"/>
                <w:sz w:val="16"/>
                <w:szCs w:val="16"/>
                <w:lang w:val="en-GB"/>
              </w:rPr>
              <w:t>≤</w:t>
            </w:r>
            <w:r w:rsidRPr="00CE74E4">
              <w:rPr>
                <w:rFonts w:asciiTheme="minorHAnsi" w:hAnsiTheme="minorHAnsi" w:cstheme="minorHAnsi"/>
                <w:sz w:val="16"/>
                <w:szCs w:val="16"/>
                <w:lang w:val="en-GB"/>
              </w:rPr>
              <w:t xml:space="preserve"> 4∙10</w:t>
            </w:r>
            <w:r w:rsidRPr="00CE74E4">
              <w:rPr>
                <w:rFonts w:asciiTheme="minorHAnsi" w:hAnsiTheme="minorHAnsi" w:cstheme="minorHAnsi"/>
                <w:sz w:val="16"/>
                <w:szCs w:val="16"/>
                <w:vertAlign w:val="superscript"/>
                <w:lang w:val="en-GB"/>
              </w:rPr>
              <w:t>-5</w:t>
            </w:r>
            <w:r w:rsidRPr="00CE74E4">
              <w:rPr>
                <w:rFonts w:asciiTheme="minorHAnsi" w:hAnsiTheme="minorHAnsi" w:cstheme="minorHAnsi"/>
                <w:sz w:val="16"/>
                <w:szCs w:val="16"/>
                <w:lang w:val="en-GB"/>
              </w:rPr>
              <w:t xml:space="preserve"> ∙</w:t>
            </w:r>
            <w:proofErr w:type="spellStart"/>
            <w:r w:rsidRPr="00CE74E4">
              <w:rPr>
                <w:rFonts w:asciiTheme="minorHAnsi" w:hAnsiTheme="minorHAnsi" w:cstheme="minorHAnsi"/>
                <w:sz w:val="16"/>
                <w:szCs w:val="16"/>
                <w:lang w:val="en-GB"/>
              </w:rPr>
              <w:t>U</w:t>
            </w:r>
            <w:r w:rsidRPr="00CE74E4">
              <w:rPr>
                <w:rFonts w:asciiTheme="minorHAnsi" w:hAnsiTheme="minorHAnsi" w:cstheme="minorHAnsi"/>
                <w:sz w:val="16"/>
                <w:szCs w:val="16"/>
                <w:vertAlign w:val="subscript"/>
                <w:lang w:val="en-GB"/>
              </w:rPr>
              <w:t>max</w:t>
            </w:r>
            <w:proofErr w:type="spellEnd"/>
          </w:p>
          <w:p w:rsidR="005E46F4" w:rsidRPr="00CE74E4" w:rsidRDefault="005E46F4" w:rsidP="009D37D5">
            <w:pPr>
              <w:ind w:left="1"/>
              <w:rPr>
                <w:rFonts w:asciiTheme="minorHAnsi" w:hAnsiTheme="minorHAnsi" w:cstheme="minorHAnsi"/>
                <w:sz w:val="16"/>
                <w:szCs w:val="16"/>
                <w:highlight w:val="yellow"/>
                <w:lang w:val="en-GB"/>
              </w:rPr>
            </w:pP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2281" w:type="dxa"/>
            <w:vMerge/>
          </w:tcPr>
          <w:p w:rsidR="005E46F4" w:rsidRPr="00CE74E4" w:rsidRDefault="005E46F4" w:rsidP="009D37D5">
            <w:pPr>
              <w:jc w:val="both"/>
              <w:rPr>
                <w:rFonts w:asciiTheme="minorHAnsi" w:hAnsiTheme="minorHAnsi" w:cstheme="minorHAnsi"/>
                <w:sz w:val="16"/>
                <w:szCs w:val="16"/>
                <w:lang w:val="en-GB"/>
              </w:rPr>
            </w:pPr>
          </w:p>
        </w:tc>
        <w:tc>
          <w:tcPr>
            <w:tcW w:w="2028" w:type="dxa"/>
            <w:vAlign w:val="center"/>
          </w:tcPr>
          <w:p w:rsidR="005E46F4" w:rsidRPr="00CE74E4" w:rsidRDefault="005E46F4" w:rsidP="009D37D5">
            <w:pPr>
              <w:ind w:left="26"/>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t>p-p (for the range of BW=50</w:t>
            </w:r>
            <w:r w:rsidRPr="00B666F7">
              <w:rPr>
                <w:rFonts w:asciiTheme="minorHAnsi" w:hAnsiTheme="minorHAnsi" w:cstheme="minorHAnsi"/>
                <w:color w:val="1E1916"/>
                <w:spacing w:val="-2"/>
                <w:sz w:val="16"/>
                <w:szCs w:val="16"/>
                <w:lang w:val="en-GB"/>
              </w:rPr>
              <w:t xml:space="preserve"> </w:t>
            </w:r>
            <w:r w:rsidRPr="00B666F7">
              <w:rPr>
                <w:rFonts w:asciiTheme="minorHAnsi" w:hAnsiTheme="minorHAnsi" w:cstheme="minorHAnsi"/>
                <w:color w:val="1E1916"/>
                <w:sz w:val="16"/>
                <w:szCs w:val="16"/>
                <w:lang w:val="en-GB"/>
              </w:rPr>
              <w:t>MHz)</w:t>
            </w:r>
            <w:r w:rsidRPr="00B666F7">
              <w:rPr>
                <w:rFonts w:asciiTheme="minorHAnsi" w:hAnsiTheme="minorHAnsi" w:cstheme="minorHAnsi"/>
                <w:color w:val="1E1916"/>
                <w:sz w:val="16"/>
                <w:szCs w:val="16"/>
                <w:lang w:val="en-GB"/>
              </w:rPr>
              <w:tab/>
            </w:r>
            <w:r w:rsidRPr="00B666F7">
              <w:rPr>
                <w:rFonts w:asciiTheme="minorHAnsi" w:hAnsiTheme="minorHAnsi" w:cstheme="minorHAnsi"/>
                <w:bCs/>
                <w:color w:val="1E1916"/>
                <w:sz w:val="16"/>
                <w:szCs w:val="16"/>
                <w:lang w:val="en-GB"/>
              </w:rPr>
              <w:t>CV</w:t>
            </w:r>
          </w:p>
        </w:tc>
        <w:tc>
          <w:tcPr>
            <w:tcW w:w="2632" w:type="dxa"/>
          </w:tcPr>
          <w:p w:rsidR="005E46F4" w:rsidRPr="00CE74E4" w:rsidRDefault="005E46F4" w:rsidP="009D37D5">
            <w:pPr>
              <w:pStyle w:val="Akapitzlist"/>
              <w:tabs>
                <w:tab w:val="left" w:pos="2551"/>
              </w:tabs>
              <w:spacing w:line="240" w:lineRule="auto"/>
              <w:ind w:left="1"/>
              <w:rPr>
                <w:rFonts w:asciiTheme="minorHAnsi" w:hAnsiTheme="minorHAnsi" w:cstheme="minorHAnsi"/>
                <w:sz w:val="16"/>
                <w:szCs w:val="16"/>
                <w:vertAlign w:val="subscript"/>
                <w:lang w:val="en-GB"/>
              </w:rPr>
            </w:pPr>
            <w:r>
              <w:rPr>
                <w:rFonts w:asciiTheme="minorHAnsi" w:hAnsiTheme="minorHAnsi" w:cstheme="minorHAnsi"/>
                <w:sz w:val="16"/>
                <w:szCs w:val="16"/>
                <w:lang w:val="en-GB"/>
              </w:rPr>
              <w:t>≤</w:t>
            </w:r>
            <w:r w:rsidRPr="00CE74E4">
              <w:rPr>
                <w:rFonts w:asciiTheme="minorHAnsi" w:hAnsiTheme="minorHAnsi" w:cstheme="minorHAnsi"/>
                <w:sz w:val="16"/>
                <w:szCs w:val="16"/>
                <w:lang w:val="en-GB"/>
              </w:rPr>
              <w:t xml:space="preserve"> 1.6∙10</w:t>
            </w:r>
            <w:r w:rsidRPr="00CE74E4">
              <w:rPr>
                <w:rFonts w:asciiTheme="minorHAnsi" w:hAnsiTheme="minorHAnsi" w:cstheme="minorHAnsi"/>
                <w:sz w:val="16"/>
                <w:szCs w:val="16"/>
                <w:vertAlign w:val="superscript"/>
                <w:lang w:val="en-GB"/>
              </w:rPr>
              <w:t>-4</w:t>
            </w:r>
            <w:r>
              <w:rPr>
                <w:rFonts w:asciiTheme="minorHAnsi" w:hAnsiTheme="minorHAnsi" w:cstheme="minorHAnsi"/>
                <w:sz w:val="16"/>
                <w:szCs w:val="16"/>
                <w:lang w:val="en-GB"/>
              </w:rPr>
              <w:t xml:space="preserve"> </w:t>
            </w:r>
            <w:r w:rsidRPr="00CE74E4">
              <w:rPr>
                <w:rFonts w:asciiTheme="minorHAnsi" w:hAnsiTheme="minorHAnsi" w:cstheme="minorHAnsi"/>
                <w:color w:val="1E1916"/>
                <w:sz w:val="16"/>
                <w:szCs w:val="16"/>
                <w:lang w:val="en-GB"/>
              </w:rPr>
              <w:t xml:space="preserve"> </w:t>
            </w:r>
            <w:proofErr w:type="spellStart"/>
            <w:r w:rsidRPr="00CE74E4">
              <w:rPr>
                <w:rFonts w:asciiTheme="minorHAnsi" w:hAnsiTheme="minorHAnsi" w:cstheme="minorHAnsi"/>
                <w:sz w:val="16"/>
                <w:szCs w:val="16"/>
                <w:lang w:val="en-GB"/>
              </w:rPr>
              <w:t>U</w:t>
            </w:r>
            <w:r w:rsidRPr="00CE74E4">
              <w:rPr>
                <w:rFonts w:asciiTheme="minorHAnsi" w:hAnsiTheme="minorHAnsi" w:cstheme="minorHAnsi"/>
                <w:sz w:val="16"/>
                <w:szCs w:val="16"/>
                <w:vertAlign w:val="subscript"/>
                <w:lang w:val="en-GB"/>
              </w:rPr>
              <w:t>max</w:t>
            </w:r>
            <w:proofErr w:type="spellEnd"/>
          </w:p>
          <w:p w:rsidR="005E46F4" w:rsidRPr="00CE74E4" w:rsidRDefault="005E46F4" w:rsidP="009D37D5">
            <w:pPr>
              <w:ind w:left="1"/>
              <w:rPr>
                <w:rFonts w:asciiTheme="minorHAnsi" w:hAnsiTheme="minorHAnsi" w:cstheme="minorHAnsi"/>
                <w:sz w:val="16"/>
                <w:szCs w:val="16"/>
                <w:highlight w:val="yellow"/>
                <w:lang w:val="en-GB"/>
              </w:rPr>
            </w:pP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2281" w:type="dxa"/>
            <w:vMerge/>
          </w:tcPr>
          <w:p w:rsidR="005E46F4" w:rsidRPr="00CE74E4" w:rsidRDefault="005E46F4" w:rsidP="009D37D5">
            <w:pPr>
              <w:jc w:val="both"/>
              <w:rPr>
                <w:rFonts w:asciiTheme="minorHAnsi" w:hAnsiTheme="minorHAnsi" w:cstheme="minorHAnsi"/>
                <w:sz w:val="16"/>
                <w:szCs w:val="16"/>
                <w:lang w:val="en-GB"/>
              </w:rPr>
            </w:pPr>
          </w:p>
        </w:tc>
        <w:tc>
          <w:tcPr>
            <w:tcW w:w="2028" w:type="dxa"/>
          </w:tcPr>
          <w:p w:rsidR="005E46F4" w:rsidRPr="00CE74E4" w:rsidRDefault="005E46F4" w:rsidP="009D37D5">
            <w:pPr>
              <w:ind w:left="26"/>
              <w:rPr>
                <w:rFonts w:asciiTheme="minorHAnsi" w:hAnsiTheme="minorHAnsi" w:cstheme="minorHAnsi"/>
                <w:sz w:val="16"/>
                <w:szCs w:val="16"/>
                <w:lang w:val="en-GB"/>
              </w:rPr>
            </w:pPr>
            <w:proofErr w:type="spellStart"/>
            <w:r w:rsidRPr="00B666F7">
              <w:rPr>
                <w:rFonts w:asciiTheme="minorHAnsi" w:hAnsiTheme="minorHAnsi" w:cstheme="minorHAnsi"/>
                <w:color w:val="1E1916"/>
                <w:sz w:val="16"/>
                <w:szCs w:val="16"/>
                <w:lang w:val="en-GB"/>
              </w:rPr>
              <w:t>rms</w:t>
            </w:r>
            <w:proofErr w:type="spellEnd"/>
            <w:r w:rsidRPr="00B666F7">
              <w:rPr>
                <w:rFonts w:asciiTheme="minorHAnsi" w:hAnsiTheme="minorHAnsi" w:cstheme="minorHAnsi"/>
                <w:color w:val="1E1916"/>
                <w:sz w:val="16"/>
                <w:szCs w:val="16"/>
                <w:lang w:val="en-GB"/>
              </w:rPr>
              <w:t xml:space="preserve"> (for the range of BW</w:t>
            </w:r>
            <w:r w:rsidRPr="00B666F7">
              <w:rPr>
                <w:rFonts w:asciiTheme="minorHAnsi" w:hAnsiTheme="minorHAnsi" w:cstheme="minorHAnsi"/>
                <w:color w:val="1E1916"/>
                <w:spacing w:val="2"/>
                <w:sz w:val="16"/>
                <w:szCs w:val="16"/>
                <w:lang w:val="en-GB"/>
              </w:rPr>
              <w:t>=</w:t>
            </w:r>
            <w:r w:rsidRPr="00B666F7">
              <w:rPr>
                <w:rFonts w:asciiTheme="minorHAnsi" w:hAnsiTheme="minorHAnsi" w:cstheme="minorHAnsi"/>
                <w:color w:val="1E1916"/>
                <w:sz w:val="16"/>
                <w:szCs w:val="16"/>
                <w:lang w:val="en-GB"/>
              </w:rPr>
              <w:t>300 kHz)</w:t>
            </w:r>
            <w:r w:rsidRPr="00B666F7">
              <w:rPr>
                <w:rFonts w:asciiTheme="minorHAnsi" w:hAnsiTheme="minorHAnsi" w:cstheme="minorHAnsi"/>
                <w:color w:val="1E1916"/>
                <w:sz w:val="16"/>
                <w:szCs w:val="16"/>
                <w:lang w:val="en-GB"/>
              </w:rPr>
              <w:tab/>
            </w:r>
            <w:r w:rsidRPr="00B666F7">
              <w:rPr>
                <w:rFonts w:asciiTheme="minorHAnsi" w:hAnsiTheme="minorHAnsi" w:cstheme="minorHAnsi"/>
                <w:bCs/>
                <w:color w:val="1E1916"/>
                <w:sz w:val="16"/>
                <w:szCs w:val="16"/>
                <w:lang w:val="en-GB"/>
              </w:rPr>
              <w:t>CC</w:t>
            </w:r>
          </w:p>
        </w:tc>
        <w:tc>
          <w:tcPr>
            <w:tcW w:w="2632" w:type="dxa"/>
          </w:tcPr>
          <w:p w:rsidR="005E46F4" w:rsidRPr="00CE74E4" w:rsidRDefault="005E46F4" w:rsidP="009D37D5">
            <w:pPr>
              <w:pStyle w:val="Akapitzlist"/>
              <w:tabs>
                <w:tab w:val="left" w:pos="2551"/>
              </w:tabs>
              <w:spacing w:line="240" w:lineRule="auto"/>
              <w:ind w:left="1"/>
              <w:rPr>
                <w:rFonts w:asciiTheme="minorHAnsi" w:hAnsiTheme="minorHAnsi" w:cstheme="minorHAnsi"/>
                <w:sz w:val="16"/>
                <w:szCs w:val="16"/>
                <w:vertAlign w:val="subscript"/>
                <w:lang w:val="en-GB"/>
              </w:rPr>
            </w:pPr>
            <w:r>
              <w:rPr>
                <w:rFonts w:asciiTheme="minorHAnsi" w:hAnsiTheme="minorHAnsi" w:cstheme="minorHAnsi"/>
                <w:sz w:val="16"/>
                <w:szCs w:val="16"/>
                <w:lang w:val="en-GB"/>
              </w:rPr>
              <w:t>≤</w:t>
            </w:r>
            <w:r w:rsidRPr="00CE74E4">
              <w:rPr>
                <w:rFonts w:asciiTheme="minorHAnsi" w:hAnsiTheme="minorHAnsi" w:cstheme="minorHAnsi"/>
                <w:sz w:val="16"/>
                <w:szCs w:val="16"/>
                <w:lang w:val="en-GB"/>
              </w:rPr>
              <w:t xml:space="preserve"> 5∙10</w:t>
            </w:r>
            <w:r w:rsidRPr="00CE74E4">
              <w:rPr>
                <w:rFonts w:asciiTheme="minorHAnsi" w:hAnsiTheme="minorHAnsi" w:cstheme="minorHAnsi"/>
                <w:sz w:val="16"/>
                <w:szCs w:val="16"/>
                <w:vertAlign w:val="superscript"/>
                <w:lang w:val="en-GB"/>
              </w:rPr>
              <w:t>-4</w:t>
            </w:r>
            <w:r w:rsidRPr="00CE74E4">
              <w:rPr>
                <w:rFonts w:asciiTheme="minorHAnsi" w:hAnsiTheme="minorHAnsi" w:cstheme="minorHAnsi"/>
                <w:sz w:val="16"/>
                <w:szCs w:val="16"/>
                <w:lang w:val="en-GB"/>
              </w:rPr>
              <w:t xml:space="preserve"> ∙I</w:t>
            </w:r>
            <w:r w:rsidRPr="00CE74E4">
              <w:rPr>
                <w:rFonts w:asciiTheme="minorHAnsi" w:hAnsiTheme="minorHAnsi" w:cstheme="minorHAnsi"/>
                <w:sz w:val="16"/>
                <w:szCs w:val="16"/>
                <w:vertAlign w:val="subscript"/>
                <w:lang w:val="en-GB"/>
              </w:rPr>
              <w:t>max</w:t>
            </w:r>
          </w:p>
          <w:p w:rsidR="005E46F4" w:rsidRPr="00CE74E4" w:rsidRDefault="005E46F4" w:rsidP="009D37D5">
            <w:pPr>
              <w:ind w:left="1"/>
              <w:rPr>
                <w:rFonts w:asciiTheme="minorHAnsi" w:hAnsiTheme="minorHAnsi" w:cstheme="minorHAnsi"/>
                <w:sz w:val="16"/>
                <w:szCs w:val="16"/>
                <w:lang w:val="en-GB"/>
              </w:rPr>
            </w:pP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401"/>
        </w:trPr>
        <w:tc>
          <w:tcPr>
            <w:tcW w:w="2281" w:type="dxa"/>
            <w:vMerge/>
          </w:tcPr>
          <w:p w:rsidR="005E46F4" w:rsidRPr="00CE74E4" w:rsidRDefault="005E46F4" w:rsidP="009D37D5">
            <w:pPr>
              <w:jc w:val="both"/>
              <w:rPr>
                <w:rFonts w:asciiTheme="minorHAnsi" w:hAnsiTheme="minorHAnsi" w:cstheme="minorHAnsi"/>
                <w:sz w:val="16"/>
                <w:szCs w:val="16"/>
                <w:lang w:val="en-GB"/>
              </w:rPr>
            </w:pPr>
          </w:p>
        </w:tc>
        <w:tc>
          <w:tcPr>
            <w:tcW w:w="2028" w:type="dxa"/>
          </w:tcPr>
          <w:p w:rsidR="005E46F4" w:rsidRPr="00CE74E4" w:rsidRDefault="005E46F4" w:rsidP="009D37D5">
            <w:pPr>
              <w:ind w:left="26"/>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t>p-p (for the range of BW=50</w:t>
            </w:r>
            <w:r w:rsidRPr="00B666F7">
              <w:rPr>
                <w:rFonts w:asciiTheme="minorHAnsi" w:hAnsiTheme="minorHAnsi" w:cstheme="minorHAnsi"/>
                <w:color w:val="1E1916"/>
                <w:spacing w:val="-2"/>
                <w:sz w:val="16"/>
                <w:szCs w:val="16"/>
                <w:lang w:val="en-GB"/>
              </w:rPr>
              <w:t xml:space="preserve"> </w:t>
            </w:r>
            <w:r>
              <w:rPr>
                <w:rFonts w:asciiTheme="minorHAnsi" w:hAnsiTheme="minorHAnsi" w:cstheme="minorHAnsi"/>
                <w:color w:val="1E1916"/>
                <w:sz w:val="16"/>
                <w:szCs w:val="16"/>
                <w:lang w:val="en-GB"/>
              </w:rPr>
              <w:t>MHz)</w:t>
            </w:r>
            <w:r w:rsidRPr="00B666F7">
              <w:rPr>
                <w:rFonts w:asciiTheme="minorHAnsi" w:hAnsiTheme="minorHAnsi" w:cstheme="minorHAnsi"/>
                <w:color w:val="1E1916"/>
                <w:sz w:val="16"/>
                <w:szCs w:val="16"/>
                <w:lang w:val="en-GB"/>
              </w:rPr>
              <w:tab/>
            </w:r>
            <w:r w:rsidRPr="00B666F7">
              <w:rPr>
                <w:rFonts w:asciiTheme="minorHAnsi" w:hAnsiTheme="minorHAnsi" w:cstheme="minorHAnsi"/>
                <w:bCs/>
                <w:color w:val="1E1916"/>
                <w:sz w:val="16"/>
                <w:szCs w:val="16"/>
                <w:lang w:val="en-GB"/>
              </w:rPr>
              <w:t>CC</w:t>
            </w:r>
          </w:p>
        </w:tc>
        <w:tc>
          <w:tcPr>
            <w:tcW w:w="2632" w:type="dxa"/>
          </w:tcPr>
          <w:p w:rsidR="005E46F4" w:rsidRPr="00CE74E4" w:rsidRDefault="005E46F4" w:rsidP="009D37D5">
            <w:pPr>
              <w:pStyle w:val="Akapitzlist"/>
              <w:tabs>
                <w:tab w:val="left" w:pos="2551"/>
              </w:tabs>
              <w:spacing w:line="240" w:lineRule="auto"/>
              <w:ind w:left="1"/>
              <w:rPr>
                <w:rFonts w:asciiTheme="minorHAnsi" w:hAnsiTheme="minorHAnsi" w:cstheme="minorHAnsi"/>
                <w:sz w:val="16"/>
                <w:szCs w:val="16"/>
                <w:vertAlign w:val="subscript"/>
                <w:lang w:val="en-GB"/>
              </w:rPr>
            </w:pPr>
            <w:r>
              <w:rPr>
                <w:rFonts w:asciiTheme="minorHAnsi" w:hAnsiTheme="minorHAnsi" w:cstheme="minorHAnsi"/>
                <w:sz w:val="16"/>
                <w:szCs w:val="16"/>
                <w:lang w:val="en-GB"/>
              </w:rPr>
              <w:t>≤</w:t>
            </w:r>
            <w:r w:rsidRPr="00CE74E4">
              <w:rPr>
                <w:rFonts w:asciiTheme="minorHAnsi" w:hAnsiTheme="minorHAnsi" w:cstheme="minorHAnsi"/>
                <w:sz w:val="16"/>
                <w:szCs w:val="16"/>
                <w:lang w:val="en-GB"/>
              </w:rPr>
              <w:t xml:space="preserve"> 2.5∙10</w:t>
            </w:r>
            <w:r w:rsidRPr="00CE74E4">
              <w:rPr>
                <w:rFonts w:asciiTheme="minorHAnsi" w:hAnsiTheme="minorHAnsi" w:cstheme="minorHAnsi"/>
                <w:sz w:val="16"/>
                <w:szCs w:val="16"/>
                <w:vertAlign w:val="superscript"/>
                <w:lang w:val="en-GB"/>
              </w:rPr>
              <w:t>-3</w:t>
            </w:r>
            <w:r>
              <w:rPr>
                <w:rFonts w:asciiTheme="minorHAnsi" w:hAnsiTheme="minorHAnsi" w:cstheme="minorHAnsi"/>
                <w:sz w:val="16"/>
                <w:szCs w:val="16"/>
                <w:lang w:val="en-GB"/>
              </w:rPr>
              <w:t xml:space="preserve"> </w:t>
            </w:r>
            <w:r w:rsidRPr="00CE74E4">
              <w:rPr>
                <w:rFonts w:asciiTheme="minorHAnsi" w:hAnsiTheme="minorHAnsi" w:cstheme="minorHAnsi"/>
                <w:color w:val="1E1916"/>
                <w:sz w:val="16"/>
                <w:szCs w:val="16"/>
                <w:lang w:val="en-GB"/>
              </w:rPr>
              <w:t xml:space="preserve"> </w:t>
            </w:r>
            <w:r w:rsidRPr="00CE74E4">
              <w:rPr>
                <w:rFonts w:asciiTheme="minorHAnsi" w:hAnsiTheme="minorHAnsi" w:cstheme="minorHAnsi"/>
                <w:sz w:val="16"/>
                <w:szCs w:val="16"/>
                <w:lang w:val="en-GB"/>
              </w:rPr>
              <w:t>I</w:t>
            </w:r>
            <w:r w:rsidRPr="00CE74E4">
              <w:rPr>
                <w:rFonts w:asciiTheme="minorHAnsi" w:hAnsiTheme="minorHAnsi" w:cstheme="minorHAnsi"/>
                <w:sz w:val="16"/>
                <w:szCs w:val="16"/>
                <w:vertAlign w:val="subscript"/>
                <w:lang w:val="en-GB"/>
              </w:rPr>
              <w:t>max</w:t>
            </w:r>
          </w:p>
          <w:p w:rsidR="005E46F4" w:rsidRPr="00CE74E4" w:rsidRDefault="005E46F4" w:rsidP="009D37D5">
            <w:pPr>
              <w:ind w:left="1"/>
              <w:rPr>
                <w:rFonts w:asciiTheme="minorHAnsi" w:hAnsiTheme="minorHAnsi" w:cstheme="minorHAnsi"/>
                <w:sz w:val="16"/>
                <w:szCs w:val="16"/>
                <w:highlight w:val="yellow"/>
                <w:lang w:val="en-GB"/>
              </w:rPr>
            </w:pP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AE0B07" w:rsidTr="009D37D5">
        <w:tc>
          <w:tcPr>
            <w:tcW w:w="2281" w:type="dxa"/>
            <w:vMerge w:val="restart"/>
          </w:tcPr>
          <w:p w:rsidR="005E46F4" w:rsidRPr="00B666F7" w:rsidRDefault="005E46F4" w:rsidP="009D37D5">
            <w:pPr>
              <w:spacing w:after="120"/>
              <w:jc w:val="both"/>
              <w:rPr>
                <w:rFonts w:asciiTheme="minorHAnsi" w:hAnsiTheme="minorHAnsi" w:cstheme="minorHAnsi"/>
                <w:sz w:val="16"/>
                <w:szCs w:val="16"/>
                <w:lang w:val="en-GB"/>
              </w:rPr>
            </w:pPr>
            <w:r>
              <w:rPr>
                <w:rFonts w:asciiTheme="minorHAnsi" w:hAnsiTheme="minorHAnsi" w:cstheme="minorHAnsi"/>
                <w:bCs/>
                <w:color w:val="1E1916"/>
                <w:sz w:val="16"/>
                <w:szCs w:val="16"/>
                <w:lang w:val="en-GB"/>
              </w:rPr>
              <w:t xml:space="preserve">Temperature coefficient, per </w:t>
            </w:r>
            <w:r w:rsidRPr="00AE0B07">
              <w:rPr>
                <w:rFonts w:asciiTheme="minorHAnsi" w:hAnsiTheme="minorHAnsi" w:cstheme="minorHAnsi"/>
                <w:bCs/>
                <w:color w:val="1E1916"/>
                <w:spacing w:val="1"/>
                <w:sz w:val="16"/>
                <w:szCs w:val="16"/>
                <w:lang w:val="en-GB"/>
              </w:rPr>
              <w:t>1</w:t>
            </w:r>
            <w:r w:rsidRPr="00AE0B07">
              <w:rPr>
                <w:rFonts w:asciiTheme="minorHAnsi" w:hAnsiTheme="minorHAnsi" w:cstheme="minorHAnsi"/>
                <w:bCs/>
                <w:color w:val="1E1916"/>
                <w:spacing w:val="-2"/>
                <w:sz w:val="16"/>
                <w:szCs w:val="16"/>
                <w:lang w:val="en-GB"/>
              </w:rPr>
              <w:t>°</w:t>
            </w:r>
            <w:r w:rsidRPr="00AE0B07">
              <w:rPr>
                <w:rFonts w:asciiTheme="minorHAnsi" w:hAnsiTheme="minorHAnsi" w:cstheme="minorHAnsi"/>
                <w:bCs/>
                <w:color w:val="1E1916"/>
                <w:sz w:val="16"/>
                <w:szCs w:val="16"/>
                <w:lang w:val="en-GB"/>
              </w:rPr>
              <w:t>C</w:t>
            </w:r>
            <w:r w:rsidR="00AE0B07">
              <w:rPr>
                <w:rFonts w:asciiTheme="minorHAnsi" w:hAnsiTheme="minorHAnsi" w:cstheme="minorHAnsi"/>
                <w:bCs/>
                <w:color w:val="1E1916"/>
                <w:sz w:val="16"/>
                <w:szCs w:val="16"/>
                <w:lang w:val="en-GB"/>
              </w:rPr>
              <w:t xml:space="preserve"> </w:t>
            </w:r>
            <w:r w:rsidR="00AE0B07" w:rsidRPr="00AE0B07">
              <w:rPr>
                <w:rFonts w:asciiTheme="minorHAnsi" w:hAnsiTheme="minorHAnsi" w:cstheme="minorHAnsi"/>
                <w:bCs/>
                <w:color w:val="1E1916"/>
                <w:sz w:val="16"/>
                <w:szCs w:val="16"/>
                <w:highlight w:val="yellow"/>
                <w:lang w:val="en-GB"/>
              </w:rPr>
              <w:t>(measured for full load)</w:t>
            </w:r>
          </w:p>
        </w:tc>
        <w:tc>
          <w:tcPr>
            <w:tcW w:w="2028" w:type="dxa"/>
          </w:tcPr>
          <w:p w:rsidR="005E46F4" w:rsidRPr="00CE74E4" w:rsidRDefault="005E46F4" w:rsidP="009D37D5">
            <w:pPr>
              <w:ind w:left="26"/>
              <w:jc w:val="both"/>
              <w:rPr>
                <w:rFonts w:asciiTheme="minorHAnsi" w:hAnsiTheme="minorHAnsi" w:cstheme="minorHAnsi"/>
                <w:sz w:val="16"/>
                <w:szCs w:val="16"/>
                <w:lang w:val="en-GB"/>
              </w:rPr>
            </w:pPr>
            <w:r w:rsidRPr="00CE74E4">
              <w:rPr>
                <w:rFonts w:asciiTheme="minorHAnsi" w:hAnsiTheme="minorHAnsi" w:cstheme="minorHAnsi"/>
                <w:bCs/>
                <w:color w:val="1E1916"/>
                <w:sz w:val="16"/>
                <w:szCs w:val="16"/>
                <w:lang w:val="en-GB"/>
              </w:rPr>
              <w:t>CV</w:t>
            </w:r>
          </w:p>
        </w:tc>
        <w:tc>
          <w:tcPr>
            <w:tcW w:w="2632" w:type="dxa"/>
          </w:tcPr>
          <w:p w:rsidR="005E46F4" w:rsidRPr="00AE0B07" w:rsidRDefault="00AE0B07" w:rsidP="009D37D5">
            <w:pPr>
              <w:tabs>
                <w:tab w:val="left" w:pos="2551"/>
              </w:tabs>
              <w:spacing w:after="120"/>
              <w:ind w:right="113"/>
              <w:rPr>
                <w:rFonts w:asciiTheme="minorHAnsi" w:hAnsiTheme="minorHAnsi" w:cstheme="minorHAnsi"/>
                <w:sz w:val="16"/>
                <w:szCs w:val="16"/>
                <w:highlight w:val="yellow"/>
                <w:lang w:val="en-GB"/>
              </w:rPr>
            </w:pPr>
            <w:r w:rsidRPr="00AE0B07">
              <w:rPr>
                <w:rFonts w:asciiTheme="minorHAnsi" w:hAnsiTheme="minorHAnsi" w:cstheme="minorHAnsi"/>
                <w:color w:val="1E1916"/>
                <w:position w:val="-2"/>
                <w:sz w:val="16"/>
                <w:szCs w:val="16"/>
                <w:highlight w:val="yellow"/>
                <w:lang w:val="en-GB"/>
              </w:rPr>
              <w:t>≤ 1.0</w:t>
            </w:r>
            <w:r w:rsidRPr="00AE0B07">
              <w:rPr>
                <w:rFonts w:asciiTheme="minorHAnsi" w:hAnsiTheme="minorHAnsi" w:cstheme="minorHAnsi"/>
                <w:color w:val="1E1916"/>
                <w:position w:val="-2"/>
                <w:sz w:val="16"/>
                <w:szCs w:val="16"/>
                <w:highlight w:val="yellow"/>
                <w:lang w:val="en-GB"/>
              </w:rPr>
              <w:t>·</w:t>
            </w:r>
            <w:r w:rsidR="005E46F4" w:rsidRPr="00AE0B07">
              <w:rPr>
                <w:rFonts w:asciiTheme="minorHAnsi" w:hAnsiTheme="minorHAnsi" w:cstheme="minorHAnsi"/>
                <w:color w:val="1E1916"/>
                <w:position w:val="-2"/>
                <w:sz w:val="16"/>
                <w:szCs w:val="16"/>
                <w:highlight w:val="yellow"/>
                <w:lang w:val="en-GB"/>
              </w:rPr>
              <w:t>10</w:t>
            </w:r>
            <w:r w:rsidRPr="00AE0B07">
              <w:rPr>
                <w:rFonts w:asciiTheme="minorHAnsi" w:hAnsiTheme="minorHAnsi" w:cstheme="minorHAnsi"/>
                <w:color w:val="1E1916"/>
                <w:w w:val="106"/>
                <w:position w:val="7"/>
                <w:sz w:val="16"/>
                <w:szCs w:val="16"/>
                <w:highlight w:val="yellow"/>
                <w:vertAlign w:val="superscript"/>
                <w:lang w:val="en-GB"/>
              </w:rPr>
              <w:t>-2</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AE0B07" w:rsidTr="009D37D5">
        <w:trPr>
          <w:trHeight w:val="222"/>
        </w:trPr>
        <w:tc>
          <w:tcPr>
            <w:tcW w:w="2281" w:type="dxa"/>
            <w:vMerge/>
          </w:tcPr>
          <w:p w:rsidR="005E46F4" w:rsidRPr="008D006D" w:rsidRDefault="005E46F4" w:rsidP="009D37D5">
            <w:pPr>
              <w:jc w:val="both"/>
              <w:rPr>
                <w:rFonts w:asciiTheme="minorHAnsi" w:hAnsiTheme="minorHAnsi" w:cstheme="minorHAnsi"/>
                <w:sz w:val="16"/>
                <w:szCs w:val="16"/>
                <w:lang w:val="en-GB"/>
              </w:rPr>
            </w:pPr>
          </w:p>
        </w:tc>
        <w:tc>
          <w:tcPr>
            <w:tcW w:w="2028" w:type="dxa"/>
          </w:tcPr>
          <w:p w:rsidR="005E46F4" w:rsidRPr="00CE74E4" w:rsidRDefault="005E46F4" w:rsidP="009D37D5">
            <w:pPr>
              <w:ind w:left="26"/>
              <w:jc w:val="both"/>
              <w:rPr>
                <w:rFonts w:asciiTheme="minorHAnsi" w:hAnsiTheme="minorHAnsi" w:cstheme="minorHAnsi"/>
                <w:sz w:val="16"/>
                <w:szCs w:val="16"/>
                <w:lang w:val="en-GB"/>
              </w:rPr>
            </w:pPr>
            <w:r w:rsidRPr="00CE74E4">
              <w:rPr>
                <w:rFonts w:asciiTheme="minorHAnsi" w:hAnsiTheme="minorHAnsi" w:cstheme="minorHAnsi"/>
                <w:bCs/>
                <w:color w:val="1E1916"/>
                <w:sz w:val="16"/>
                <w:szCs w:val="16"/>
                <w:lang w:val="en-GB"/>
              </w:rPr>
              <w:t>CC</w:t>
            </w:r>
          </w:p>
        </w:tc>
        <w:tc>
          <w:tcPr>
            <w:tcW w:w="2632" w:type="dxa"/>
            <w:vAlign w:val="center"/>
          </w:tcPr>
          <w:p w:rsidR="005E46F4" w:rsidRPr="00AE0B07" w:rsidRDefault="00AE0B07" w:rsidP="009D37D5">
            <w:pPr>
              <w:spacing w:after="120"/>
              <w:ind w:left="1"/>
              <w:rPr>
                <w:rFonts w:asciiTheme="minorHAnsi" w:hAnsiTheme="minorHAnsi" w:cstheme="minorHAnsi"/>
                <w:sz w:val="16"/>
                <w:szCs w:val="16"/>
                <w:highlight w:val="yellow"/>
                <w:lang w:val="en-GB"/>
              </w:rPr>
            </w:pPr>
            <w:r w:rsidRPr="00AE0B07">
              <w:rPr>
                <w:rFonts w:asciiTheme="minorHAnsi" w:hAnsiTheme="minorHAnsi" w:cstheme="minorHAnsi"/>
                <w:color w:val="1E1916"/>
                <w:position w:val="-2"/>
                <w:sz w:val="16"/>
                <w:szCs w:val="16"/>
                <w:highlight w:val="yellow"/>
                <w:lang w:val="en-GB"/>
              </w:rPr>
              <w:t>≤ 1.0·10</w:t>
            </w:r>
            <w:r w:rsidRPr="00AE0B07">
              <w:rPr>
                <w:rFonts w:asciiTheme="minorHAnsi" w:hAnsiTheme="minorHAnsi" w:cstheme="minorHAnsi"/>
                <w:color w:val="1E1916"/>
                <w:w w:val="106"/>
                <w:position w:val="7"/>
                <w:sz w:val="16"/>
                <w:szCs w:val="16"/>
                <w:highlight w:val="yellow"/>
                <w:vertAlign w:val="superscript"/>
                <w:lang w:val="en-GB"/>
              </w:rPr>
              <w:t>-2</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AE0B07" w:rsidTr="009D37D5">
        <w:tc>
          <w:tcPr>
            <w:tcW w:w="2281" w:type="dxa"/>
            <w:vMerge w:val="restart"/>
          </w:tcPr>
          <w:p w:rsidR="005E46F4" w:rsidRPr="00B666F7" w:rsidRDefault="005E46F4" w:rsidP="009D37D5">
            <w:pPr>
              <w:spacing w:after="120"/>
              <w:jc w:val="both"/>
              <w:rPr>
                <w:rFonts w:asciiTheme="minorHAnsi" w:hAnsiTheme="minorHAnsi" w:cstheme="minorHAnsi"/>
                <w:bCs/>
                <w:color w:val="1E1916"/>
                <w:sz w:val="16"/>
                <w:szCs w:val="16"/>
                <w:lang w:val="en-GB"/>
              </w:rPr>
            </w:pPr>
            <w:r w:rsidRPr="00B666F7">
              <w:rPr>
                <w:rFonts w:asciiTheme="minorHAnsi" w:hAnsiTheme="minorHAnsi" w:cstheme="minorHAnsi"/>
                <w:bCs/>
                <w:color w:val="1E1916"/>
                <w:sz w:val="16"/>
                <w:szCs w:val="16"/>
                <w:lang w:val="en-GB"/>
              </w:rPr>
              <w:t xml:space="preserve">Long term stability </w:t>
            </w:r>
            <w:r>
              <w:rPr>
                <w:rFonts w:asciiTheme="minorHAnsi" w:hAnsiTheme="minorHAnsi" w:cstheme="minorHAnsi"/>
                <w:bCs/>
                <w:color w:val="1E1916"/>
                <w:sz w:val="16"/>
                <w:szCs w:val="16"/>
                <w:lang w:val="en-GB"/>
              </w:rPr>
              <w:t>(</w:t>
            </w:r>
            <w:r w:rsidRPr="00B666F7">
              <w:rPr>
                <w:rFonts w:asciiTheme="minorHAnsi" w:hAnsiTheme="minorHAnsi" w:cstheme="minorHAnsi"/>
                <w:bCs/>
                <w:color w:val="1E1916"/>
                <w:sz w:val="16"/>
                <w:szCs w:val="16"/>
                <w:lang w:val="en-GB"/>
              </w:rPr>
              <w:t>meas</w:t>
            </w:r>
            <w:r>
              <w:rPr>
                <w:rFonts w:asciiTheme="minorHAnsi" w:hAnsiTheme="minorHAnsi" w:cstheme="minorHAnsi"/>
                <w:bCs/>
                <w:color w:val="1E1916"/>
                <w:sz w:val="16"/>
                <w:szCs w:val="16"/>
                <w:lang w:val="en-GB"/>
              </w:rPr>
              <w:t>ured after 1 h warm up)</w:t>
            </w:r>
          </w:p>
        </w:tc>
        <w:tc>
          <w:tcPr>
            <w:tcW w:w="2028" w:type="dxa"/>
          </w:tcPr>
          <w:p w:rsidR="005E46F4" w:rsidRPr="00CE74E4" w:rsidRDefault="005E46F4" w:rsidP="009D37D5">
            <w:pPr>
              <w:ind w:left="26"/>
              <w:jc w:val="both"/>
              <w:rPr>
                <w:rFonts w:asciiTheme="minorHAnsi" w:hAnsiTheme="minorHAnsi" w:cstheme="minorHAnsi"/>
                <w:sz w:val="16"/>
                <w:szCs w:val="16"/>
                <w:lang w:val="en-GB"/>
              </w:rPr>
            </w:pPr>
            <w:r w:rsidRPr="00CE74E4">
              <w:rPr>
                <w:rFonts w:asciiTheme="minorHAnsi" w:hAnsiTheme="minorHAnsi" w:cstheme="minorHAnsi"/>
                <w:bCs/>
                <w:color w:val="1E1916"/>
                <w:sz w:val="16"/>
                <w:szCs w:val="16"/>
                <w:lang w:val="en-GB"/>
              </w:rPr>
              <w:t>CV</w:t>
            </w:r>
          </w:p>
        </w:tc>
        <w:tc>
          <w:tcPr>
            <w:tcW w:w="2632" w:type="dxa"/>
          </w:tcPr>
          <w:p w:rsidR="005E46F4" w:rsidRPr="00B666F7" w:rsidRDefault="005E46F4" w:rsidP="009D37D5">
            <w:pPr>
              <w:tabs>
                <w:tab w:val="left" w:pos="2551"/>
              </w:tabs>
              <w:spacing w:after="120"/>
              <w:ind w:left="1" w:right="113"/>
              <w:rPr>
                <w:rFonts w:asciiTheme="minorHAnsi" w:hAnsiTheme="minorHAnsi" w:cstheme="minorHAnsi"/>
                <w:sz w:val="16"/>
                <w:szCs w:val="16"/>
                <w:lang w:val="en-GB"/>
              </w:rPr>
            </w:pPr>
            <w:r w:rsidRPr="00B666F7">
              <w:rPr>
                <w:rFonts w:asciiTheme="minorHAnsi" w:hAnsiTheme="minorHAnsi" w:cstheme="minorHAnsi"/>
                <w:color w:val="1E1916"/>
                <w:position w:val="-2"/>
                <w:sz w:val="16"/>
                <w:szCs w:val="16"/>
                <w:lang w:val="en-GB"/>
              </w:rPr>
              <w:t>≤6·10</w:t>
            </w:r>
            <w:r w:rsidRPr="00B666F7">
              <w:rPr>
                <w:rFonts w:asciiTheme="minorHAnsi" w:hAnsiTheme="minorHAnsi" w:cstheme="minorHAnsi"/>
                <w:color w:val="1E1916"/>
                <w:w w:val="106"/>
                <w:position w:val="7"/>
                <w:sz w:val="16"/>
                <w:szCs w:val="16"/>
                <w:vertAlign w:val="superscript"/>
                <w:lang w:val="en-GB"/>
              </w:rPr>
              <w:t>-5</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AE0B07" w:rsidTr="009D37D5">
        <w:trPr>
          <w:trHeight w:val="344"/>
        </w:trPr>
        <w:tc>
          <w:tcPr>
            <w:tcW w:w="2281" w:type="dxa"/>
            <w:vMerge/>
          </w:tcPr>
          <w:p w:rsidR="005E46F4" w:rsidRPr="00CE74E4" w:rsidRDefault="005E46F4" w:rsidP="009D37D5">
            <w:pPr>
              <w:jc w:val="both"/>
              <w:rPr>
                <w:rFonts w:asciiTheme="minorHAnsi" w:hAnsiTheme="minorHAnsi" w:cstheme="minorHAnsi"/>
                <w:sz w:val="16"/>
                <w:szCs w:val="16"/>
                <w:lang w:val="en-GB"/>
              </w:rPr>
            </w:pPr>
          </w:p>
        </w:tc>
        <w:tc>
          <w:tcPr>
            <w:tcW w:w="2028" w:type="dxa"/>
          </w:tcPr>
          <w:p w:rsidR="005E46F4" w:rsidRPr="00CE74E4" w:rsidRDefault="005E46F4" w:rsidP="009D37D5">
            <w:pPr>
              <w:ind w:left="26"/>
              <w:jc w:val="both"/>
              <w:rPr>
                <w:rFonts w:asciiTheme="minorHAnsi" w:hAnsiTheme="minorHAnsi" w:cstheme="minorHAnsi"/>
                <w:sz w:val="16"/>
                <w:szCs w:val="16"/>
                <w:lang w:val="en-GB"/>
              </w:rPr>
            </w:pPr>
            <w:r w:rsidRPr="00CE74E4">
              <w:rPr>
                <w:rFonts w:asciiTheme="minorHAnsi" w:hAnsiTheme="minorHAnsi" w:cstheme="minorHAnsi"/>
                <w:bCs/>
                <w:color w:val="1E1916"/>
                <w:sz w:val="16"/>
                <w:szCs w:val="16"/>
                <w:lang w:val="en-GB"/>
              </w:rPr>
              <w:t>CC</w:t>
            </w:r>
          </w:p>
        </w:tc>
        <w:tc>
          <w:tcPr>
            <w:tcW w:w="2632" w:type="dxa"/>
          </w:tcPr>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color w:val="1E1916"/>
                <w:position w:val="-2"/>
                <w:sz w:val="16"/>
                <w:szCs w:val="16"/>
                <w:lang w:val="en-GB"/>
              </w:rPr>
              <w:t xml:space="preserve">≤  </w:t>
            </w:r>
            <w:r w:rsidRPr="00B666F7">
              <w:rPr>
                <w:rFonts w:asciiTheme="minorHAnsi" w:hAnsiTheme="minorHAnsi" w:cstheme="minorHAnsi"/>
                <w:color w:val="1E1916"/>
                <w:sz w:val="16"/>
                <w:szCs w:val="16"/>
                <w:lang w:val="en-GB"/>
              </w:rPr>
              <w:t>9</w:t>
            </w:r>
            <w:r w:rsidRPr="00B666F7">
              <w:rPr>
                <w:rFonts w:asciiTheme="minorHAnsi" w:hAnsiTheme="minorHAnsi" w:cstheme="minorHAnsi"/>
                <w:color w:val="1E1916"/>
                <w:position w:val="-2"/>
                <w:sz w:val="16"/>
                <w:szCs w:val="16"/>
                <w:lang w:val="en-GB"/>
              </w:rPr>
              <w:t>·</w:t>
            </w:r>
            <w:r w:rsidRPr="00B666F7">
              <w:rPr>
                <w:rFonts w:asciiTheme="minorHAnsi" w:hAnsiTheme="minorHAnsi" w:cstheme="minorHAnsi"/>
                <w:color w:val="1E1916"/>
                <w:sz w:val="16"/>
                <w:szCs w:val="16"/>
                <w:lang w:val="en-GB"/>
              </w:rPr>
              <w:t>10</w:t>
            </w:r>
            <w:r w:rsidRPr="00B666F7">
              <w:rPr>
                <w:rFonts w:asciiTheme="minorHAnsi" w:hAnsiTheme="minorHAnsi" w:cstheme="minorHAnsi"/>
                <w:color w:val="1E1916"/>
                <w:w w:val="106"/>
                <w:position w:val="8"/>
                <w:sz w:val="16"/>
                <w:szCs w:val="16"/>
                <w:vertAlign w:val="superscript"/>
                <w:lang w:val="en-GB"/>
              </w:rPr>
              <w:t>-5</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AE0B07" w:rsidTr="009D37D5">
        <w:tc>
          <w:tcPr>
            <w:tcW w:w="2281" w:type="dxa"/>
          </w:tcPr>
          <w:p w:rsidR="005E46F4" w:rsidRPr="00B666F7" w:rsidRDefault="005E46F4" w:rsidP="009D37D5">
            <w:pPr>
              <w:spacing w:after="120"/>
              <w:jc w:val="both"/>
              <w:rPr>
                <w:rFonts w:asciiTheme="minorHAnsi" w:hAnsiTheme="minorHAnsi" w:cstheme="minorHAnsi"/>
                <w:sz w:val="16"/>
                <w:szCs w:val="16"/>
                <w:lang w:val="en-GB"/>
              </w:rPr>
            </w:pPr>
            <w:r w:rsidRPr="00B666F7">
              <w:rPr>
                <w:rFonts w:asciiTheme="minorHAnsi" w:hAnsiTheme="minorHAnsi" w:cstheme="minorHAnsi"/>
                <w:sz w:val="16"/>
                <w:szCs w:val="16"/>
                <w:lang w:val="en-GB"/>
              </w:rPr>
              <w:t>Monitoring output</w:t>
            </w:r>
          </w:p>
        </w:tc>
        <w:tc>
          <w:tcPr>
            <w:tcW w:w="2028" w:type="dxa"/>
          </w:tcPr>
          <w:p w:rsidR="005E46F4" w:rsidRPr="00B666F7" w:rsidRDefault="005E46F4" w:rsidP="009D37D5">
            <w:pPr>
              <w:spacing w:after="120"/>
              <w:ind w:left="26"/>
              <w:jc w:val="both"/>
              <w:rPr>
                <w:rFonts w:asciiTheme="minorHAnsi" w:hAnsiTheme="minorHAnsi" w:cstheme="minorHAnsi"/>
                <w:sz w:val="16"/>
                <w:szCs w:val="16"/>
                <w:lang w:val="en-GB"/>
              </w:rPr>
            </w:pPr>
          </w:p>
        </w:tc>
        <w:tc>
          <w:tcPr>
            <w:tcW w:w="2632" w:type="dxa"/>
          </w:tcPr>
          <w:p w:rsidR="005E46F4" w:rsidRPr="00B666F7" w:rsidRDefault="005E46F4" w:rsidP="009D37D5">
            <w:pPr>
              <w:spacing w:after="120"/>
              <w:ind w:left="1"/>
              <w:rPr>
                <w:rFonts w:asciiTheme="minorHAnsi" w:hAnsiTheme="minorHAnsi" w:cstheme="minorHAnsi"/>
                <w:sz w:val="16"/>
                <w:szCs w:val="16"/>
                <w:lang w:val="en-GB"/>
              </w:rPr>
            </w:pPr>
            <w:r>
              <w:rPr>
                <w:rFonts w:asciiTheme="minorHAnsi" w:hAnsiTheme="minorHAnsi" w:cstheme="minorHAnsi"/>
                <w:sz w:val="16"/>
                <w:szCs w:val="16"/>
                <w:lang w:val="en-GB"/>
              </w:rPr>
              <w:t>Yes</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2281" w:type="dxa"/>
          </w:tcPr>
          <w:p w:rsidR="005E46F4" w:rsidRPr="00B666F7" w:rsidRDefault="005E46F4" w:rsidP="009D37D5">
            <w:pPr>
              <w:spacing w:after="120"/>
              <w:ind w:left="40" w:right="-23"/>
              <w:jc w:val="both"/>
              <w:rPr>
                <w:rFonts w:asciiTheme="minorHAnsi" w:hAnsiTheme="minorHAnsi" w:cstheme="minorHAnsi"/>
                <w:bCs/>
                <w:color w:val="1E1916"/>
                <w:sz w:val="16"/>
                <w:szCs w:val="16"/>
                <w:lang w:val="en-GB"/>
              </w:rPr>
            </w:pPr>
            <w:r w:rsidRPr="00B666F7">
              <w:rPr>
                <w:rFonts w:asciiTheme="minorHAnsi" w:hAnsiTheme="minorHAnsi" w:cstheme="minorHAnsi"/>
                <w:bCs/>
                <w:color w:val="1E1916"/>
                <w:sz w:val="16"/>
                <w:szCs w:val="16"/>
                <w:lang w:val="en-GB"/>
              </w:rPr>
              <w:t>Status output</w:t>
            </w:r>
          </w:p>
          <w:p w:rsidR="005E46F4" w:rsidRPr="00B666F7" w:rsidRDefault="005E46F4" w:rsidP="009D37D5">
            <w:pPr>
              <w:spacing w:after="120"/>
              <w:jc w:val="both"/>
              <w:rPr>
                <w:rFonts w:asciiTheme="minorHAnsi" w:hAnsiTheme="minorHAnsi" w:cstheme="minorHAnsi"/>
                <w:sz w:val="16"/>
                <w:szCs w:val="16"/>
                <w:lang w:val="en-GB"/>
              </w:rPr>
            </w:pPr>
          </w:p>
        </w:tc>
        <w:tc>
          <w:tcPr>
            <w:tcW w:w="2028" w:type="dxa"/>
          </w:tcPr>
          <w:p w:rsidR="005E46F4" w:rsidRPr="00B666F7" w:rsidRDefault="005E46F4" w:rsidP="009D37D5">
            <w:pPr>
              <w:spacing w:after="120"/>
              <w:ind w:left="26"/>
              <w:jc w:val="both"/>
              <w:rPr>
                <w:rFonts w:asciiTheme="minorHAnsi" w:hAnsiTheme="minorHAnsi" w:cstheme="minorHAnsi"/>
                <w:sz w:val="16"/>
                <w:szCs w:val="16"/>
                <w:lang w:val="en-GB"/>
              </w:rPr>
            </w:pPr>
          </w:p>
        </w:tc>
        <w:tc>
          <w:tcPr>
            <w:tcW w:w="2632" w:type="dxa"/>
          </w:tcPr>
          <w:p w:rsidR="005E46F4" w:rsidRPr="00B666F7" w:rsidRDefault="005E46F4" w:rsidP="009D37D5">
            <w:pPr>
              <w:pStyle w:val="Akapitzlist"/>
              <w:numPr>
                <w:ilvl w:val="0"/>
                <w:numId w:val="28"/>
              </w:numPr>
              <w:tabs>
                <w:tab w:val="left" w:pos="2760"/>
              </w:tabs>
              <w:spacing w:after="120" w:line="240" w:lineRule="auto"/>
              <w:ind w:left="121"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 xml:space="preserve">CC operation </w:t>
            </w:r>
          </w:p>
          <w:p w:rsidR="005E46F4" w:rsidRPr="00B666F7" w:rsidRDefault="005E46F4" w:rsidP="009D37D5">
            <w:pPr>
              <w:pStyle w:val="Akapitzlist"/>
              <w:numPr>
                <w:ilvl w:val="0"/>
                <w:numId w:val="28"/>
              </w:numPr>
              <w:tabs>
                <w:tab w:val="left" w:pos="2760"/>
              </w:tabs>
              <w:spacing w:after="120" w:line="240" w:lineRule="auto"/>
              <w:ind w:left="121"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CV operation</w:t>
            </w:r>
          </w:p>
          <w:p w:rsidR="005E46F4" w:rsidRPr="00B666F7" w:rsidRDefault="005E46F4" w:rsidP="009D37D5">
            <w:pPr>
              <w:pStyle w:val="Akapitzlist"/>
              <w:numPr>
                <w:ilvl w:val="0"/>
                <w:numId w:val="28"/>
              </w:numPr>
              <w:tabs>
                <w:tab w:val="left" w:pos="2760"/>
              </w:tabs>
              <w:spacing w:after="120" w:line="240" w:lineRule="auto"/>
              <w:ind w:left="121"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 xml:space="preserve">Voltage limit </w:t>
            </w:r>
          </w:p>
          <w:p w:rsidR="005E46F4" w:rsidRPr="00B666F7" w:rsidRDefault="005E46F4" w:rsidP="009D37D5">
            <w:pPr>
              <w:pStyle w:val="Akapitzlist"/>
              <w:numPr>
                <w:ilvl w:val="0"/>
                <w:numId w:val="28"/>
              </w:numPr>
              <w:tabs>
                <w:tab w:val="left" w:pos="2760"/>
              </w:tabs>
              <w:spacing w:after="120" w:line="240" w:lineRule="auto"/>
              <w:ind w:left="121"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Input failure</w:t>
            </w:r>
            <w:r>
              <w:rPr>
                <w:rFonts w:asciiTheme="minorHAnsi" w:hAnsiTheme="minorHAnsi" w:cstheme="minorHAnsi"/>
                <w:color w:val="1E1916"/>
                <w:sz w:val="16"/>
                <w:szCs w:val="16"/>
                <w:lang w:val="en-GB"/>
              </w:rPr>
              <w:t xml:space="preserve"> AC (mains</w:t>
            </w:r>
            <w:r w:rsidRPr="00B666F7">
              <w:rPr>
                <w:rFonts w:asciiTheme="minorHAnsi" w:hAnsiTheme="minorHAnsi" w:cstheme="minorHAnsi"/>
                <w:color w:val="1E1916"/>
                <w:sz w:val="16"/>
                <w:szCs w:val="16"/>
                <w:lang w:val="en-GB"/>
              </w:rPr>
              <w:t>)</w:t>
            </w:r>
          </w:p>
          <w:p w:rsidR="005E46F4" w:rsidRPr="00B666F7" w:rsidRDefault="005E46F4" w:rsidP="009D37D5">
            <w:pPr>
              <w:pStyle w:val="Akapitzlist"/>
              <w:numPr>
                <w:ilvl w:val="0"/>
                <w:numId w:val="28"/>
              </w:numPr>
              <w:tabs>
                <w:tab w:val="left" w:pos="2760"/>
              </w:tabs>
              <w:spacing w:after="120" w:line="240" w:lineRule="auto"/>
              <w:ind w:left="121"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Output failure DC</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4309" w:type="dxa"/>
            <w:gridSpan w:val="2"/>
          </w:tcPr>
          <w:p w:rsidR="005E46F4" w:rsidRPr="00B666F7" w:rsidRDefault="005E46F4" w:rsidP="009D37D5">
            <w:pPr>
              <w:spacing w:after="120"/>
              <w:ind w:left="26"/>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lastRenderedPageBreak/>
              <w:t>Remote shutdown</w:t>
            </w:r>
          </w:p>
        </w:tc>
        <w:tc>
          <w:tcPr>
            <w:tcW w:w="2632" w:type="dxa"/>
          </w:tcPr>
          <w:p w:rsidR="005E46F4" w:rsidRPr="00B666F7" w:rsidRDefault="005E46F4" w:rsidP="009D37D5">
            <w:pPr>
              <w:spacing w:after="120"/>
              <w:ind w:left="1"/>
              <w:rPr>
                <w:rFonts w:asciiTheme="minorHAnsi" w:hAnsiTheme="minorHAnsi" w:cstheme="minorHAnsi"/>
                <w:sz w:val="16"/>
                <w:szCs w:val="16"/>
                <w:lang w:val="en-GB"/>
              </w:rPr>
            </w:pPr>
            <w:r>
              <w:rPr>
                <w:rFonts w:asciiTheme="minorHAnsi" w:hAnsiTheme="minorHAnsi" w:cstheme="minorHAnsi"/>
                <w:sz w:val="16"/>
                <w:szCs w:val="16"/>
                <w:lang w:val="en-GB"/>
              </w:rPr>
              <w:t>Yes</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2281" w:type="dxa"/>
          </w:tcPr>
          <w:p w:rsidR="005E46F4" w:rsidRPr="00B666F7" w:rsidRDefault="005E46F4" w:rsidP="009D37D5">
            <w:pPr>
              <w:spacing w:after="120"/>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Interlock</w:t>
            </w:r>
          </w:p>
        </w:tc>
        <w:tc>
          <w:tcPr>
            <w:tcW w:w="2028" w:type="dxa"/>
          </w:tcPr>
          <w:p w:rsidR="005E46F4" w:rsidRPr="00B666F7" w:rsidRDefault="005E46F4" w:rsidP="009D37D5">
            <w:pPr>
              <w:spacing w:after="120"/>
              <w:ind w:left="26"/>
              <w:jc w:val="both"/>
              <w:rPr>
                <w:rFonts w:asciiTheme="minorHAnsi" w:hAnsiTheme="minorHAnsi" w:cstheme="minorHAnsi"/>
                <w:sz w:val="16"/>
                <w:szCs w:val="16"/>
                <w:lang w:val="en-GB"/>
              </w:rPr>
            </w:pPr>
          </w:p>
        </w:tc>
        <w:tc>
          <w:tcPr>
            <w:tcW w:w="2632" w:type="dxa"/>
          </w:tcPr>
          <w:p w:rsidR="005E46F4" w:rsidRPr="00B666F7" w:rsidRDefault="005E46F4" w:rsidP="009D37D5">
            <w:pPr>
              <w:spacing w:after="120"/>
              <w:ind w:left="1"/>
              <w:rPr>
                <w:rFonts w:asciiTheme="minorHAnsi" w:hAnsiTheme="minorHAnsi" w:cstheme="minorHAnsi"/>
                <w:sz w:val="16"/>
                <w:szCs w:val="16"/>
                <w:highlight w:val="yellow"/>
                <w:lang w:val="en-GB"/>
              </w:rPr>
            </w:pPr>
            <w:r>
              <w:rPr>
                <w:rFonts w:asciiTheme="minorHAnsi" w:hAnsiTheme="minorHAnsi" w:cstheme="minorHAnsi"/>
                <w:color w:val="1E1916"/>
                <w:sz w:val="16"/>
                <w:szCs w:val="16"/>
                <w:lang w:val="en-GB"/>
              </w:rPr>
              <w:t>Y</w:t>
            </w:r>
            <w:r w:rsidRPr="00B666F7">
              <w:rPr>
                <w:rFonts w:asciiTheme="minorHAnsi" w:hAnsiTheme="minorHAnsi" w:cstheme="minorHAnsi"/>
                <w:color w:val="1E1916"/>
                <w:sz w:val="16"/>
                <w:szCs w:val="16"/>
                <w:lang w:val="en-GB"/>
              </w:rPr>
              <w:t xml:space="preserve">es, emergency shutdown input </w:t>
            </w:r>
          </w:p>
        </w:tc>
        <w:tc>
          <w:tcPr>
            <w:tcW w:w="2693" w:type="dxa"/>
          </w:tcPr>
          <w:p w:rsidR="005E46F4" w:rsidRPr="0090232A" w:rsidRDefault="005E46F4" w:rsidP="009D37D5">
            <w:pPr>
              <w:rPr>
                <w:rFonts w:asciiTheme="minorHAnsi" w:hAnsiTheme="minorHAnsi" w:cstheme="minorHAnsi"/>
                <w:sz w:val="16"/>
                <w:szCs w:val="16"/>
              </w:rPr>
            </w:pPr>
          </w:p>
        </w:tc>
      </w:tr>
      <w:tr w:rsidR="005E46F4" w:rsidRPr="00CE74E4" w:rsidTr="009D37D5">
        <w:tc>
          <w:tcPr>
            <w:tcW w:w="4309" w:type="dxa"/>
            <w:gridSpan w:val="2"/>
          </w:tcPr>
          <w:p w:rsidR="005E46F4" w:rsidRPr="00B666F7" w:rsidRDefault="005E46F4" w:rsidP="009D37D5">
            <w:pPr>
              <w:spacing w:after="120"/>
              <w:ind w:left="26"/>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Front panel indic</w:t>
            </w:r>
            <w:r>
              <w:rPr>
                <w:rFonts w:asciiTheme="minorHAnsi" w:hAnsiTheme="minorHAnsi" w:cstheme="minorHAnsi"/>
                <w:bCs/>
                <w:color w:val="1E1916"/>
                <w:sz w:val="16"/>
                <w:szCs w:val="16"/>
                <w:lang w:val="en-GB"/>
              </w:rPr>
              <w:t>at</w:t>
            </w:r>
            <w:r w:rsidRPr="00B666F7">
              <w:rPr>
                <w:rFonts w:asciiTheme="minorHAnsi" w:hAnsiTheme="minorHAnsi" w:cstheme="minorHAnsi"/>
                <w:bCs/>
                <w:color w:val="1E1916"/>
                <w:sz w:val="16"/>
                <w:szCs w:val="16"/>
                <w:lang w:val="en-GB"/>
              </w:rPr>
              <w:t>ors</w:t>
            </w:r>
          </w:p>
        </w:tc>
        <w:tc>
          <w:tcPr>
            <w:tcW w:w="2632" w:type="dxa"/>
          </w:tcPr>
          <w:p w:rsidR="005E46F4" w:rsidRPr="00B666F7" w:rsidRDefault="005E46F4" w:rsidP="009D37D5">
            <w:pPr>
              <w:pStyle w:val="Akapitzlist"/>
              <w:numPr>
                <w:ilvl w:val="0"/>
                <w:numId w:val="29"/>
              </w:numPr>
              <w:tabs>
                <w:tab w:val="left" w:pos="2760"/>
              </w:tabs>
              <w:spacing w:after="120" w:line="240" w:lineRule="auto"/>
              <w:ind w:left="115"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 xml:space="preserve">CC operation </w:t>
            </w:r>
          </w:p>
          <w:p w:rsidR="005E46F4" w:rsidRPr="00B666F7" w:rsidRDefault="005E46F4" w:rsidP="009D37D5">
            <w:pPr>
              <w:pStyle w:val="Akapitzlist"/>
              <w:numPr>
                <w:ilvl w:val="0"/>
                <w:numId w:val="29"/>
              </w:numPr>
              <w:tabs>
                <w:tab w:val="left" w:pos="2760"/>
              </w:tabs>
              <w:spacing w:after="120" w:line="240" w:lineRule="auto"/>
              <w:ind w:left="115"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CV operation</w:t>
            </w:r>
          </w:p>
          <w:p w:rsidR="005E46F4" w:rsidRPr="00B666F7" w:rsidRDefault="005E46F4" w:rsidP="009D37D5">
            <w:pPr>
              <w:pStyle w:val="Akapitzlist"/>
              <w:numPr>
                <w:ilvl w:val="0"/>
                <w:numId w:val="29"/>
              </w:numPr>
              <w:tabs>
                <w:tab w:val="left" w:pos="2760"/>
              </w:tabs>
              <w:spacing w:after="120" w:line="240" w:lineRule="auto"/>
              <w:ind w:left="115"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voltage limit at CC</w:t>
            </w:r>
          </w:p>
          <w:p w:rsidR="005E46F4" w:rsidRPr="00B666F7" w:rsidRDefault="005E46F4" w:rsidP="009D37D5">
            <w:pPr>
              <w:pStyle w:val="Akapitzlist"/>
              <w:numPr>
                <w:ilvl w:val="0"/>
                <w:numId w:val="29"/>
              </w:numPr>
              <w:spacing w:after="120" w:line="240" w:lineRule="auto"/>
              <w:ind w:left="115"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current limit at CV</w:t>
            </w:r>
          </w:p>
          <w:p w:rsidR="005E46F4" w:rsidRPr="00B666F7" w:rsidRDefault="005E46F4" w:rsidP="009D37D5">
            <w:pPr>
              <w:pStyle w:val="Akapitzlist"/>
              <w:numPr>
                <w:ilvl w:val="0"/>
                <w:numId w:val="29"/>
              </w:numPr>
              <w:spacing w:after="120" w:line="240" w:lineRule="auto"/>
              <w:ind w:left="115" w:hanging="142"/>
              <w:contextualSpacing/>
              <w:rPr>
                <w:rFonts w:asciiTheme="minorHAnsi" w:hAnsiTheme="minorHAnsi" w:cstheme="minorHAnsi"/>
                <w:color w:val="1E1916"/>
                <w:sz w:val="16"/>
                <w:szCs w:val="16"/>
                <w:lang w:val="en-GB"/>
              </w:rPr>
            </w:pPr>
            <w:r>
              <w:rPr>
                <w:rFonts w:asciiTheme="minorHAnsi" w:hAnsiTheme="minorHAnsi" w:cstheme="minorHAnsi"/>
                <w:color w:val="1E1916"/>
                <w:sz w:val="16"/>
                <w:szCs w:val="16"/>
                <w:lang w:val="en-GB"/>
              </w:rPr>
              <w:t>output ena</w:t>
            </w:r>
            <w:r w:rsidRPr="00B666F7">
              <w:rPr>
                <w:rFonts w:asciiTheme="minorHAnsi" w:hAnsiTheme="minorHAnsi" w:cstheme="minorHAnsi"/>
                <w:color w:val="1E1916"/>
                <w:sz w:val="16"/>
                <w:szCs w:val="16"/>
                <w:lang w:val="en-GB"/>
              </w:rPr>
              <w:t>bled</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4309" w:type="dxa"/>
            <w:gridSpan w:val="2"/>
          </w:tcPr>
          <w:p w:rsidR="005E46F4" w:rsidRPr="00B666F7" w:rsidRDefault="005E46F4" w:rsidP="009D37D5">
            <w:pPr>
              <w:tabs>
                <w:tab w:val="left" w:pos="1000"/>
              </w:tabs>
              <w:spacing w:after="120"/>
              <w:ind w:left="40" w:right="-20"/>
              <w:jc w:val="both"/>
              <w:rPr>
                <w:rFonts w:asciiTheme="minorHAnsi" w:hAnsiTheme="minorHAnsi" w:cstheme="minorHAnsi"/>
                <w:color w:val="1E1916"/>
                <w:sz w:val="16"/>
                <w:szCs w:val="16"/>
                <w:lang w:val="en-GB"/>
              </w:rPr>
            </w:pPr>
            <w:r>
              <w:rPr>
                <w:rFonts w:asciiTheme="minorHAnsi" w:hAnsiTheme="minorHAnsi" w:cstheme="minorHAnsi"/>
                <w:bCs/>
                <w:color w:val="1E1916"/>
                <w:sz w:val="16"/>
                <w:szCs w:val="16"/>
                <w:lang w:val="en-GB"/>
              </w:rPr>
              <w:t>Front panel swit</w:t>
            </w:r>
            <w:r w:rsidRPr="00B666F7">
              <w:rPr>
                <w:rFonts w:asciiTheme="minorHAnsi" w:hAnsiTheme="minorHAnsi" w:cstheme="minorHAnsi"/>
                <w:bCs/>
                <w:color w:val="1E1916"/>
                <w:sz w:val="16"/>
                <w:szCs w:val="16"/>
                <w:lang w:val="en-GB"/>
              </w:rPr>
              <w:t>ches</w:t>
            </w:r>
          </w:p>
          <w:p w:rsidR="005E46F4" w:rsidRPr="00B666F7" w:rsidRDefault="005E46F4" w:rsidP="009D37D5">
            <w:pPr>
              <w:spacing w:after="120"/>
              <w:ind w:left="26"/>
              <w:jc w:val="both"/>
              <w:rPr>
                <w:rFonts w:asciiTheme="minorHAnsi" w:hAnsiTheme="minorHAnsi" w:cstheme="minorHAnsi"/>
                <w:sz w:val="16"/>
                <w:szCs w:val="16"/>
                <w:lang w:val="en-GB"/>
              </w:rPr>
            </w:pPr>
          </w:p>
        </w:tc>
        <w:tc>
          <w:tcPr>
            <w:tcW w:w="2632" w:type="dxa"/>
          </w:tcPr>
          <w:p w:rsidR="005E46F4" w:rsidRPr="00B666F7" w:rsidRDefault="005E46F4" w:rsidP="009D37D5">
            <w:pPr>
              <w:pStyle w:val="Akapitzlist"/>
              <w:numPr>
                <w:ilvl w:val="0"/>
                <w:numId w:val="30"/>
              </w:numPr>
              <w:spacing w:after="120" w:line="240" w:lineRule="auto"/>
              <w:ind w:left="121"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Mains on/ off</w:t>
            </w:r>
          </w:p>
          <w:p w:rsidR="005E46F4" w:rsidRPr="00B666F7" w:rsidRDefault="005E46F4" w:rsidP="009D37D5">
            <w:pPr>
              <w:pStyle w:val="Akapitzlist"/>
              <w:numPr>
                <w:ilvl w:val="0"/>
                <w:numId w:val="30"/>
              </w:numPr>
              <w:spacing w:after="120" w:line="240" w:lineRule="auto"/>
              <w:ind w:left="121"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remote/local</w:t>
            </w:r>
          </w:p>
          <w:p w:rsidR="005E46F4" w:rsidRPr="00B666F7" w:rsidRDefault="005E46F4" w:rsidP="009D37D5">
            <w:pPr>
              <w:pStyle w:val="Akapitzlist"/>
              <w:numPr>
                <w:ilvl w:val="0"/>
                <w:numId w:val="30"/>
              </w:numPr>
              <w:spacing w:after="120" w:line="240" w:lineRule="auto"/>
              <w:ind w:left="121"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Output on/off</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2281" w:type="dxa"/>
            <w:vMerge w:val="restart"/>
          </w:tcPr>
          <w:p w:rsidR="005E46F4" w:rsidRPr="00B666F7" w:rsidRDefault="005E46F4" w:rsidP="009D37D5">
            <w:pPr>
              <w:spacing w:after="120"/>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Programming switch</w:t>
            </w:r>
          </w:p>
        </w:tc>
        <w:tc>
          <w:tcPr>
            <w:tcW w:w="2028" w:type="dxa"/>
          </w:tcPr>
          <w:p w:rsidR="005E46F4" w:rsidRPr="00B666F7" w:rsidRDefault="005E46F4" w:rsidP="009D37D5">
            <w:pPr>
              <w:spacing w:after="120"/>
              <w:ind w:left="26"/>
              <w:jc w:val="both"/>
              <w:rPr>
                <w:rFonts w:asciiTheme="minorHAnsi" w:hAnsiTheme="minorHAnsi" w:cstheme="minorHAnsi"/>
                <w:sz w:val="16"/>
                <w:szCs w:val="16"/>
                <w:lang w:val="en-GB"/>
              </w:rPr>
            </w:pPr>
            <w:r>
              <w:rPr>
                <w:rFonts w:asciiTheme="minorHAnsi" w:hAnsiTheme="minorHAnsi" w:cstheme="minorHAnsi"/>
                <w:sz w:val="16"/>
                <w:szCs w:val="16"/>
                <w:lang w:val="en-GB"/>
              </w:rPr>
              <w:t>Rising time</w:t>
            </w:r>
            <w:r w:rsidRPr="00B666F7">
              <w:rPr>
                <w:rFonts w:asciiTheme="minorHAnsi" w:hAnsiTheme="minorHAnsi" w:cstheme="minorHAnsi"/>
                <w:sz w:val="16"/>
                <w:szCs w:val="16"/>
                <w:lang w:val="en-GB"/>
              </w:rPr>
              <w:t xml:space="preserve"> U do 0.9 </w:t>
            </w:r>
            <w:proofErr w:type="spellStart"/>
            <w:r w:rsidRPr="00B666F7">
              <w:rPr>
                <w:rFonts w:asciiTheme="minorHAnsi" w:hAnsiTheme="minorHAnsi" w:cstheme="minorHAnsi"/>
                <w:sz w:val="16"/>
                <w:szCs w:val="16"/>
                <w:lang w:val="en-GB"/>
              </w:rPr>
              <w:t>U</w:t>
            </w:r>
            <w:r w:rsidRPr="00B666F7">
              <w:rPr>
                <w:rFonts w:asciiTheme="minorHAnsi" w:hAnsiTheme="minorHAnsi" w:cstheme="minorHAnsi"/>
                <w:sz w:val="16"/>
                <w:szCs w:val="16"/>
                <w:vertAlign w:val="subscript"/>
                <w:lang w:val="en-GB"/>
              </w:rPr>
              <w:t>max</w:t>
            </w:r>
            <w:proofErr w:type="spellEnd"/>
          </w:p>
        </w:tc>
        <w:tc>
          <w:tcPr>
            <w:tcW w:w="2632" w:type="dxa"/>
          </w:tcPr>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sz w:val="16"/>
                <w:szCs w:val="16"/>
                <w:lang w:val="en-GB"/>
              </w:rPr>
              <w:t xml:space="preserve">≤ 50 </w:t>
            </w:r>
            <w:proofErr w:type="spellStart"/>
            <w:r w:rsidRPr="00B666F7">
              <w:rPr>
                <w:rFonts w:asciiTheme="minorHAnsi" w:hAnsiTheme="minorHAnsi" w:cstheme="minorHAnsi"/>
                <w:sz w:val="16"/>
                <w:szCs w:val="16"/>
                <w:lang w:val="en-GB"/>
              </w:rPr>
              <w:t>ms</w:t>
            </w:r>
            <w:proofErr w:type="spellEnd"/>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236"/>
        </w:trPr>
        <w:tc>
          <w:tcPr>
            <w:tcW w:w="2281" w:type="dxa"/>
            <w:vMerge/>
          </w:tcPr>
          <w:p w:rsidR="005E46F4" w:rsidRPr="00CE74E4" w:rsidRDefault="005E46F4" w:rsidP="009D37D5">
            <w:pPr>
              <w:jc w:val="both"/>
              <w:rPr>
                <w:rFonts w:asciiTheme="minorHAnsi" w:hAnsiTheme="minorHAnsi" w:cstheme="minorHAnsi"/>
                <w:sz w:val="16"/>
                <w:szCs w:val="16"/>
                <w:lang w:val="en-GB"/>
              </w:rPr>
            </w:pPr>
          </w:p>
        </w:tc>
        <w:tc>
          <w:tcPr>
            <w:tcW w:w="2028" w:type="dxa"/>
          </w:tcPr>
          <w:p w:rsidR="005E46F4" w:rsidRPr="0090232A" w:rsidRDefault="005E46F4" w:rsidP="009D37D5">
            <w:pPr>
              <w:ind w:left="26"/>
              <w:jc w:val="both"/>
              <w:rPr>
                <w:rFonts w:asciiTheme="minorHAnsi" w:hAnsiTheme="minorHAnsi" w:cstheme="minorHAnsi"/>
                <w:sz w:val="16"/>
                <w:szCs w:val="16"/>
              </w:rPr>
            </w:pPr>
            <w:r>
              <w:rPr>
                <w:rFonts w:asciiTheme="minorHAnsi" w:hAnsiTheme="minorHAnsi" w:cstheme="minorHAnsi"/>
                <w:sz w:val="16"/>
                <w:szCs w:val="16"/>
                <w:lang w:val="en-GB"/>
              </w:rPr>
              <w:t>Decay time</w:t>
            </w:r>
            <w:r w:rsidRPr="00B666F7">
              <w:rPr>
                <w:rFonts w:asciiTheme="minorHAnsi" w:hAnsiTheme="minorHAnsi" w:cstheme="minorHAnsi"/>
                <w:sz w:val="16"/>
                <w:szCs w:val="16"/>
                <w:lang w:val="en-GB"/>
              </w:rPr>
              <w:t xml:space="preserve"> U do 0.1 </w:t>
            </w:r>
            <w:proofErr w:type="spellStart"/>
            <w:r w:rsidRPr="00B666F7">
              <w:rPr>
                <w:rFonts w:asciiTheme="minorHAnsi" w:hAnsiTheme="minorHAnsi" w:cstheme="minorHAnsi"/>
                <w:sz w:val="16"/>
                <w:szCs w:val="16"/>
                <w:lang w:val="en-GB"/>
              </w:rPr>
              <w:t>U</w:t>
            </w:r>
            <w:r w:rsidRPr="00B666F7">
              <w:rPr>
                <w:rFonts w:asciiTheme="minorHAnsi" w:hAnsiTheme="minorHAnsi" w:cstheme="minorHAnsi"/>
                <w:sz w:val="16"/>
                <w:szCs w:val="16"/>
                <w:vertAlign w:val="subscript"/>
                <w:lang w:val="en-GB"/>
              </w:rPr>
              <w:t>max</w:t>
            </w:r>
            <w:proofErr w:type="spellEnd"/>
          </w:p>
        </w:tc>
        <w:tc>
          <w:tcPr>
            <w:tcW w:w="2632" w:type="dxa"/>
          </w:tcPr>
          <w:p w:rsidR="005E46F4" w:rsidRPr="00CE74E4" w:rsidRDefault="005E46F4" w:rsidP="009D37D5">
            <w:pPr>
              <w:ind w:left="1"/>
              <w:rPr>
                <w:rFonts w:asciiTheme="minorHAnsi" w:hAnsiTheme="minorHAnsi" w:cstheme="minorHAnsi"/>
                <w:sz w:val="16"/>
                <w:szCs w:val="16"/>
                <w:lang w:val="en-GB"/>
              </w:rPr>
            </w:pPr>
            <w:r w:rsidRPr="00B666F7">
              <w:rPr>
                <w:rFonts w:asciiTheme="minorHAnsi" w:hAnsiTheme="minorHAnsi" w:cstheme="minorHAnsi"/>
                <w:sz w:val="16"/>
                <w:szCs w:val="16"/>
                <w:lang w:val="en-GB"/>
              </w:rPr>
              <w:t xml:space="preserve">≤ 200 </w:t>
            </w:r>
            <w:proofErr w:type="spellStart"/>
            <w:r w:rsidRPr="00B666F7">
              <w:rPr>
                <w:rFonts w:asciiTheme="minorHAnsi" w:hAnsiTheme="minorHAnsi" w:cstheme="minorHAnsi"/>
                <w:sz w:val="16"/>
                <w:szCs w:val="16"/>
                <w:lang w:val="en-GB"/>
              </w:rPr>
              <w:t>ms</w:t>
            </w:r>
            <w:proofErr w:type="spellEnd"/>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2281" w:type="dxa"/>
            <w:vMerge w:val="restart"/>
          </w:tcPr>
          <w:p w:rsidR="005E46F4" w:rsidRPr="00B666F7" w:rsidRDefault="005E46F4" w:rsidP="009D37D5">
            <w:pPr>
              <w:spacing w:after="120"/>
              <w:ind w:left="40" w:right="167"/>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 xml:space="preserve">Input impedance </w:t>
            </w:r>
          </w:p>
          <w:p w:rsidR="005E46F4" w:rsidRPr="00B666F7" w:rsidRDefault="005E46F4" w:rsidP="009D37D5">
            <w:pPr>
              <w:spacing w:after="120"/>
              <w:jc w:val="both"/>
              <w:rPr>
                <w:rFonts w:asciiTheme="minorHAnsi" w:hAnsiTheme="minorHAnsi" w:cstheme="minorHAnsi"/>
                <w:sz w:val="16"/>
                <w:szCs w:val="16"/>
                <w:lang w:val="en-GB"/>
              </w:rPr>
            </w:pPr>
          </w:p>
        </w:tc>
        <w:tc>
          <w:tcPr>
            <w:tcW w:w="2028" w:type="dxa"/>
          </w:tcPr>
          <w:p w:rsidR="005E46F4" w:rsidRPr="00CE74E4" w:rsidRDefault="005E46F4" w:rsidP="009D37D5">
            <w:pPr>
              <w:ind w:left="26" w:right="167"/>
              <w:jc w:val="both"/>
              <w:rPr>
                <w:rFonts w:asciiTheme="minorHAnsi" w:hAnsiTheme="minorHAnsi" w:cstheme="minorHAnsi"/>
                <w:color w:val="1E1916"/>
                <w:sz w:val="16"/>
                <w:szCs w:val="16"/>
                <w:lang w:val="en-GB"/>
              </w:rPr>
            </w:pPr>
            <w:r w:rsidRPr="00CE74E4">
              <w:rPr>
                <w:rFonts w:asciiTheme="minorHAnsi" w:hAnsiTheme="minorHAnsi" w:cstheme="minorHAnsi"/>
                <w:color w:val="1E1916"/>
                <w:sz w:val="16"/>
                <w:szCs w:val="16"/>
                <w:lang w:val="en-GB"/>
              </w:rPr>
              <w:t xml:space="preserve">CV, 0-1 </w:t>
            </w:r>
            <w:r w:rsidRPr="00CE74E4">
              <w:rPr>
                <w:rFonts w:asciiTheme="minorHAnsi" w:hAnsiTheme="minorHAnsi" w:cstheme="minorHAnsi"/>
                <w:color w:val="1E1916"/>
                <w:spacing w:val="2"/>
                <w:sz w:val="16"/>
                <w:szCs w:val="16"/>
                <w:lang w:val="en-GB"/>
              </w:rPr>
              <w:t>k</w:t>
            </w:r>
            <w:r w:rsidRPr="00CE74E4">
              <w:rPr>
                <w:rFonts w:asciiTheme="minorHAnsi" w:hAnsiTheme="minorHAnsi" w:cstheme="minorHAnsi"/>
                <w:color w:val="1E1916"/>
                <w:sz w:val="16"/>
                <w:szCs w:val="16"/>
                <w:lang w:val="en-GB"/>
              </w:rPr>
              <w:t>Hz</w:t>
            </w:r>
          </w:p>
        </w:tc>
        <w:tc>
          <w:tcPr>
            <w:tcW w:w="2632" w:type="dxa"/>
          </w:tcPr>
          <w:p w:rsidR="005E46F4" w:rsidRPr="00CE74E4" w:rsidRDefault="005E46F4" w:rsidP="009D37D5">
            <w:pPr>
              <w:ind w:left="1"/>
              <w:rPr>
                <w:rFonts w:asciiTheme="minorHAnsi" w:hAnsiTheme="minorHAnsi" w:cstheme="minorHAnsi"/>
                <w:sz w:val="16"/>
                <w:szCs w:val="16"/>
                <w:lang w:val="en-GB"/>
              </w:rPr>
            </w:pPr>
            <w:r>
              <w:rPr>
                <w:rFonts w:asciiTheme="minorHAnsi" w:hAnsiTheme="minorHAnsi" w:cstheme="minorHAnsi"/>
                <w:sz w:val="16"/>
                <w:szCs w:val="16"/>
                <w:lang w:val="en-GB"/>
              </w:rPr>
              <w:t>≤</w:t>
            </w:r>
            <w:r w:rsidRPr="00CE74E4">
              <w:rPr>
                <w:rFonts w:asciiTheme="minorHAnsi" w:hAnsiTheme="minorHAnsi" w:cstheme="minorHAnsi"/>
                <w:color w:val="1E1916"/>
                <w:sz w:val="16"/>
                <w:szCs w:val="16"/>
                <w:lang w:val="en-GB"/>
              </w:rPr>
              <w:t xml:space="preserve"> 2 mΩ</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162"/>
        </w:trPr>
        <w:tc>
          <w:tcPr>
            <w:tcW w:w="2281" w:type="dxa"/>
            <w:vMerge/>
          </w:tcPr>
          <w:p w:rsidR="005E46F4" w:rsidRPr="00CE74E4" w:rsidRDefault="005E46F4" w:rsidP="009D37D5">
            <w:pPr>
              <w:jc w:val="both"/>
              <w:rPr>
                <w:rFonts w:asciiTheme="minorHAnsi" w:hAnsiTheme="minorHAnsi" w:cstheme="minorHAnsi"/>
                <w:sz w:val="16"/>
                <w:szCs w:val="16"/>
                <w:lang w:val="en-GB"/>
              </w:rPr>
            </w:pPr>
          </w:p>
        </w:tc>
        <w:tc>
          <w:tcPr>
            <w:tcW w:w="2028" w:type="dxa"/>
          </w:tcPr>
          <w:p w:rsidR="005E46F4" w:rsidRPr="00CE74E4" w:rsidRDefault="005E46F4" w:rsidP="009D37D5">
            <w:pPr>
              <w:ind w:left="26"/>
              <w:jc w:val="both"/>
              <w:rPr>
                <w:rFonts w:asciiTheme="minorHAnsi" w:hAnsiTheme="minorHAnsi" w:cstheme="minorHAnsi"/>
                <w:sz w:val="16"/>
                <w:szCs w:val="16"/>
                <w:lang w:val="en-GB"/>
              </w:rPr>
            </w:pPr>
            <w:r w:rsidRPr="00CE74E4">
              <w:rPr>
                <w:rFonts w:asciiTheme="minorHAnsi" w:hAnsiTheme="minorHAnsi" w:cstheme="minorHAnsi"/>
                <w:color w:val="1E1916"/>
                <w:sz w:val="16"/>
                <w:szCs w:val="16"/>
                <w:lang w:val="en-GB"/>
              </w:rPr>
              <w:t xml:space="preserve">CV 1-100 </w:t>
            </w:r>
            <w:r w:rsidRPr="00CE74E4">
              <w:rPr>
                <w:rFonts w:asciiTheme="minorHAnsi" w:hAnsiTheme="minorHAnsi" w:cstheme="minorHAnsi"/>
                <w:color w:val="1E1916"/>
                <w:spacing w:val="2"/>
                <w:sz w:val="16"/>
                <w:szCs w:val="16"/>
                <w:lang w:val="en-GB"/>
              </w:rPr>
              <w:t>k</w:t>
            </w:r>
            <w:r w:rsidRPr="00CE74E4">
              <w:rPr>
                <w:rFonts w:asciiTheme="minorHAnsi" w:hAnsiTheme="minorHAnsi" w:cstheme="minorHAnsi"/>
                <w:color w:val="1E1916"/>
                <w:sz w:val="16"/>
                <w:szCs w:val="16"/>
                <w:lang w:val="en-GB"/>
              </w:rPr>
              <w:t>Hz</w:t>
            </w:r>
          </w:p>
        </w:tc>
        <w:tc>
          <w:tcPr>
            <w:tcW w:w="2632" w:type="dxa"/>
          </w:tcPr>
          <w:p w:rsidR="005E46F4" w:rsidRPr="00CE74E4" w:rsidRDefault="005E46F4" w:rsidP="009D37D5">
            <w:pPr>
              <w:ind w:left="1"/>
              <w:rPr>
                <w:rFonts w:asciiTheme="minorHAnsi" w:hAnsiTheme="minorHAnsi" w:cstheme="minorHAnsi"/>
                <w:sz w:val="16"/>
                <w:szCs w:val="16"/>
                <w:lang w:val="en-GB"/>
              </w:rPr>
            </w:pPr>
            <w:r>
              <w:rPr>
                <w:rFonts w:asciiTheme="minorHAnsi" w:hAnsiTheme="minorHAnsi" w:cstheme="minorHAnsi"/>
                <w:sz w:val="16"/>
                <w:szCs w:val="16"/>
                <w:lang w:val="en-GB"/>
              </w:rPr>
              <w:t>≤</w:t>
            </w:r>
            <w:r w:rsidRPr="00CE74E4">
              <w:rPr>
                <w:rFonts w:asciiTheme="minorHAnsi" w:hAnsiTheme="minorHAnsi" w:cstheme="minorHAnsi"/>
                <w:color w:val="1E1916"/>
                <w:sz w:val="16"/>
                <w:szCs w:val="16"/>
                <w:lang w:val="en-GB"/>
              </w:rPr>
              <w:t xml:space="preserve"> 30 mΩ</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2281" w:type="dxa"/>
            <w:vMerge w:val="restart"/>
          </w:tcPr>
          <w:p w:rsidR="005E46F4" w:rsidRPr="00B666F7" w:rsidRDefault="005E46F4" w:rsidP="009D37D5">
            <w:pPr>
              <w:spacing w:after="120"/>
              <w:jc w:val="both"/>
              <w:rPr>
                <w:rFonts w:asciiTheme="minorHAnsi" w:hAnsiTheme="minorHAnsi" w:cstheme="minorHAnsi"/>
                <w:sz w:val="16"/>
                <w:szCs w:val="16"/>
                <w:lang w:val="en-GB"/>
              </w:rPr>
            </w:pPr>
            <w:r w:rsidRPr="00B666F7">
              <w:rPr>
                <w:rFonts w:asciiTheme="minorHAnsi" w:hAnsiTheme="minorHAnsi" w:cstheme="minorHAnsi"/>
                <w:sz w:val="16"/>
                <w:szCs w:val="16"/>
                <w:lang w:val="en-GB"/>
              </w:rPr>
              <w:t>Insulation</w:t>
            </w:r>
          </w:p>
        </w:tc>
        <w:tc>
          <w:tcPr>
            <w:tcW w:w="2028" w:type="dxa"/>
          </w:tcPr>
          <w:p w:rsidR="005E46F4" w:rsidRPr="000949B0" w:rsidRDefault="005E46F4" w:rsidP="009D37D5">
            <w:pPr>
              <w:spacing w:after="120"/>
              <w:ind w:left="26" w:right="-20"/>
              <w:jc w:val="both"/>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 xml:space="preserve">input / </w:t>
            </w:r>
            <w:r w:rsidRPr="00B666F7">
              <w:rPr>
                <w:rFonts w:asciiTheme="minorHAnsi" w:hAnsiTheme="minorHAnsi" w:cstheme="minorHAnsi"/>
                <w:color w:val="1E1916"/>
                <w:spacing w:val="2"/>
                <w:sz w:val="16"/>
                <w:szCs w:val="16"/>
                <w:lang w:val="en-GB"/>
              </w:rPr>
              <w:t>case</w:t>
            </w:r>
          </w:p>
        </w:tc>
        <w:tc>
          <w:tcPr>
            <w:tcW w:w="2632" w:type="dxa"/>
          </w:tcPr>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sym w:font="Symbol" w:char="F0B3"/>
            </w:r>
            <w:r w:rsidRPr="00B666F7">
              <w:rPr>
                <w:rFonts w:asciiTheme="minorHAnsi" w:hAnsiTheme="minorHAnsi" w:cstheme="minorHAnsi"/>
                <w:sz w:val="16"/>
                <w:szCs w:val="16"/>
                <w:lang w:val="en-GB"/>
              </w:rPr>
              <w:t xml:space="preserve"> </w:t>
            </w:r>
            <w:r w:rsidRPr="00B666F7">
              <w:rPr>
                <w:rFonts w:asciiTheme="minorHAnsi" w:hAnsiTheme="minorHAnsi" w:cstheme="minorHAnsi"/>
                <w:color w:val="1E1916"/>
                <w:sz w:val="16"/>
                <w:szCs w:val="16"/>
                <w:lang w:val="en-GB"/>
              </w:rPr>
              <w:t xml:space="preserve">1000 </w:t>
            </w:r>
            <w:proofErr w:type="spellStart"/>
            <w:r w:rsidRPr="00B666F7">
              <w:rPr>
                <w:rFonts w:asciiTheme="minorHAnsi" w:hAnsiTheme="minorHAnsi" w:cstheme="minorHAnsi"/>
                <w:color w:val="1E1916"/>
                <w:sz w:val="16"/>
                <w:szCs w:val="16"/>
                <w:lang w:val="en-GB"/>
              </w:rPr>
              <w:t>Vrms</w:t>
            </w:r>
            <w:proofErr w:type="spellEnd"/>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168"/>
        </w:trPr>
        <w:tc>
          <w:tcPr>
            <w:tcW w:w="2281" w:type="dxa"/>
            <w:vMerge/>
          </w:tcPr>
          <w:p w:rsidR="005E46F4" w:rsidRPr="00CE74E4" w:rsidRDefault="005E46F4" w:rsidP="009D37D5">
            <w:pPr>
              <w:jc w:val="both"/>
              <w:rPr>
                <w:rFonts w:asciiTheme="minorHAnsi" w:hAnsiTheme="minorHAnsi" w:cstheme="minorHAnsi"/>
                <w:sz w:val="16"/>
                <w:szCs w:val="16"/>
                <w:lang w:val="en-GB"/>
              </w:rPr>
            </w:pPr>
          </w:p>
        </w:tc>
        <w:tc>
          <w:tcPr>
            <w:tcW w:w="2028" w:type="dxa"/>
          </w:tcPr>
          <w:p w:rsidR="005E46F4" w:rsidRPr="00B666F7" w:rsidRDefault="005E46F4" w:rsidP="009D37D5">
            <w:pPr>
              <w:spacing w:after="120"/>
              <w:jc w:val="both"/>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t>output / case</w:t>
            </w:r>
          </w:p>
        </w:tc>
        <w:tc>
          <w:tcPr>
            <w:tcW w:w="2632" w:type="dxa"/>
          </w:tcPr>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sym w:font="Symbol" w:char="F0B3"/>
            </w:r>
            <w:r w:rsidRPr="00B666F7">
              <w:rPr>
                <w:rFonts w:asciiTheme="minorHAnsi" w:hAnsiTheme="minorHAnsi" w:cstheme="minorHAnsi"/>
                <w:color w:val="1E1916"/>
                <w:sz w:val="16"/>
                <w:szCs w:val="16"/>
                <w:lang w:val="en-GB"/>
              </w:rPr>
              <w:t xml:space="preserve"> 500 V DC</w:t>
            </w:r>
          </w:p>
        </w:tc>
        <w:tc>
          <w:tcPr>
            <w:tcW w:w="2693" w:type="dxa"/>
          </w:tcPr>
          <w:p w:rsidR="005E46F4" w:rsidRPr="0090232A" w:rsidRDefault="005E46F4" w:rsidP="009D37D5">
            <w:pPr>
              <w:rPr>
                <w:rFonts w:asciiTheme="minorHAnsi" w:hAnsiTheme="minorHAnsi" w:cstheme="minorHAnsi"/>
                <w:sz w:val="16"/>
                <w:szCs w:val="16"/>
              </w:rPr>
            </w:pPr>
          </w:p>
        </w:tc>
      </w:tr>
      <w:tr w:rsidR="005E46F4" w:rsidRPr="00CE74E4" w:rsidTr="009D37D5">
        <w:tc>
          <w:tcPr>
            <w:tcW w:w="2281" w:type="dxa"/>
          </w:tcPr>
          <w:p w:rsidR="005E46F4" w:rsidRPr="00B666F7" w:rsidRDefault="005E46F4" w:rsidP="009D37D5">
            <w:pPr>
              <w:spacing w:after="120"/>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Safety standards</w:t>
            </w:r>
          </w:p>
        </w:tc>
        <w:tc>
          <w:tcPr>
            <w:tcW w:w="2028" w:type="dxa"/>
          </w:tcPr>
          <w:p w:rsidR="005E46F4" w:rsidRPr="00B666F7" w:rsidRDefault="005E46F4" w:rsidP="009D37D5">
            <w:pPr>
              <w:spacing w:after="120"/>
              <w:ind w:left="26"/>
              <w:jc w:val="both"/>
              <w:rPr>
                <w:rFonts w:asciiTheme="minorHAnsi" w:hAnsiTheme="minorHAnsi" w:cstheme="minorHAnsi"/>
                <w:sz w:val="16"/>
                <w:szCs w:val="16"/>
                <w:lang w:val="en-GB"/>
              </w:rPr>
            </w:pPr>
          </w:p>
        </w:tc>
        <w:tc>
          <w:tcPr>
            <w:tcW w:w="2632" w:type="dxa"/>
          </w:tcPr>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t>EN 60950 / EN 61010</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4309" w:type="dxa"/>
            <w:gridSpan w:val="2"/>
          </w:tcPr>
          <w:p w:rsidR="005E46F4" w:rsidRPr="00B666F7" w:rsidRDefault="005E46F4" w:rsidP="009D37D5">
            <w:pPr>
              <w:tabs>
                <w:tab w:val="left" w:pos="740"/>
              </w:tabs>
              <w:spacing w:after="120"/>
              <w:ind w:right="-20"/>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EMC</w:t>
            </w:r>
            <w:r w:rsidRPr="00B666F7">
              <w:rPr>
                <w:rFonts w:asciiTheme="minorHAnsi" w:hAnsiTheme="minorHAnsi" w:cstheme="minorHAnsi"/>
                <w:bCs/>
                <w:color w:val="1E1916"/>
                <w:sz w:val="16"/>
                <w:szCs w:val="16"/>
                <w:lang w:val="en-GB"/>
              </w:rPr>
              <w:tab/>
              <w:t>power supplies standards</w:t>
            </w:r>
          </w:p>
          <w:p w:rsidR="005E46F4" w:rsidRPr="00B666F7" w:rsidRDefault="005E46F4" w:rsidP="009D37D5">
            <w:pPr>
              <w:spacing w:after="120"/>
              <w:jc w:val="both"/>
              <w:rPr>
                <w:rFonts w:asciiTheme="minorHAnsi" w:hAnsiTheme="minorHAnsi" w:cstheme="minorHAnsi"/>
                <w:sz w:val="16"/>
                <w:szCs w:val="16"/>
                <w:lang w:val="en-GB"/>
              </w:rPr>
            </w:pPr>
          </w:p>
          <w:p w:rsidR="005E46F4" w:rsidRPr="00B666F7" w:rsidRDefault="005E46F4" w:rsidP="009D37D5">
            <w:pPr>
              <w:spacing w:after="120"/>
              <w:jc w:val="both"/>
              <w:rPr>
                <w:rFonts w:asciiTheme="minorHAnsi" w:hAnsiTheme="minorHAnsi" w:cstheme="minorHAnsi"/>
                <w:sz w:val="16"/>
                <w:szCs w:val="16"/>
                <w:lang w:val="en-GB"/>
              </w:rPr>
            </w:pPr>
          </w:p>
          <w:p w:rsidR="005E46F4" w:rsidRPr="00B666F7" w:rsidRDefault="005E46F4" w:rsidP="009D37D5">
            <w:pPr>
              <w:spacing w:after="120"/>
              <w:jc w:val="both"/>
              <w:rPr>
                <w:rFonts w:asciiTheme="minorHAnsi" w:hAnsiTheme="minorHAnsi" w:cstheme="minorHAnsi"/>
                <w:sz w:val="16"/>
                <w:szCs w:val="16"/>
                <w:lang w:val="en-GB"/>
              </w:rPr>
            </w:pPr>
          </w:p>
          <w:p w:rsidR="005E46F4" w:rsidRPr="00B666F7" w:rsidRDefault="005E46F4" w:rsidP="009D37D5">
            <w:pPr>
              <w:spacing w:after="120"/>
              <w:ind w:right="-20"/>
              <w:jc w:val="both"/>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t>Generic</w:t>
            </w:r>
            <w:r w:rsidRPr="00B666F7">
              <w:rPr>
                <w:rFonts w:asciiTheme="minorHAnsi" w:hAnsiTheme="minorHAnsi" w:cstheme="minorHAnsi"/>
                <w:color w:val="1E1916"/>
                <w:spacing w:val="-1"/>
                <w:sz w:val="16"/>
                <w:szCs w:val="16"/>
                <w:lang w:val="en-GB"/>
              </w:rPr>
              <w:t xml:space="preserve"> </w:t>
            </w:r>
            <w:r w:rsidRPr="00B666F7">
              <w:rPr>
                <w:rFonts w:asciiTheme="minorHAnsi" w:hAnsiTheme="minorHAnsi" w:cstheme="minorHAnsi"/>
                <w:color w:val="1E1916"/>
                <w:sz w:val="16"/>
                <w:szCs w:val="16"/>
                <w:lang w:val="en-GB"/>
              </w:rPr>
              <w:t>Emission</w:t>
            </w:r>
          </w:p>
          <w:p w:rsidR="005E46F4" w:rsidRPr="00B666F7" w:rsidRDefault="005E46F4" w:rsidP="009D37D5">
            <w:pPr>
              <w:spacing w:after="120"/>
              <w:jc w:val="both"/>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t>Generic</w:t>
            </w:r>
            <w:r w:rsidRPr="00B666F7">
              <w:rPr>
                <w:rFonts w:asciiTheme="minorHAnsi" w:hAnsiTheme="minorHAnsi" w:cstheme="minorHAnsi"/>
                <w:color w:val="1E1916"/>
                <w:spacing w:val="2"/>
                <w:sz w:val="16"/>
                <w:szCs w:val="16"/>
                <w:lang w:val="en-GB"/>
              </w:rPr>
              <w:t xml:space="preserve"> </w:t>
            </w:r>
            <w:r w:rsidRPr="00B666F7">
              <w:rPr>
                <w:rFonts w:asciiTheme="minorHAnsi" w:hAnsiTheme="minorHAnsi" w:cstheme="minorHAnsi"/>
                <w:color w:val="1E1916"/>
                <w:sz w:val="16"/>
                <w:szCs w:val="16"/>
                <w:lang w:val="en-GB"/>
              </w:rPr>
              <w:t>Immun</w:t>
            </w:r>
            <w:r w:rsidRPr="00B666F7">
              <w:rPr>
                <w:rFonts w:asciiTheme="minorHAnsi" w:hAnsiTheme="minorHAnsi" w:cstheme="minorHAnsi"/>
                <w:color w:val="1E1916"/>
                <w:spacing w:val="2"/>
                <w:sz w:val="16"/>
                <w:szCs w:val="16"/>
                <w:lang w:val="en-GB"/>
              </w:rPr>
              <w:t>i</w:t>
            </w:r>
            <w:r w:rsidRPr="00B666F7">
              <w:rPr>
                <w:rFonts w:asciiTheme="minorHAnsi" w:hAnsiTheme="minorHAnsi" w:cstheme="minorHAnsi"/>
                <w:color w:val="1E1916"/>
                <w:sz w:val="16"/>
                <w:szCs w:val="16"/>
                <w:lang w:val="en-GB"/>
              </w:rPr>
              <w:t>ty</w:t>
            </w:r>
          </w:p>
        </w:tc>
        <w:tc>
          <w:tcPr>
            <w:tcW w:w="2632" w:type="dxa"/>
          </w:tcPr>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EN 61204-</w:t>
            </w:r>
            <w:r w:rsidRPr="00B666F7">
              <w:rPr>
                <w:rFonts w:asciiTheme="minorHAnsi" w:hAnsiTheme="minorHAnsi" w:cstheme="minorHAnsi"/>
                <w:bCs/>
                <w:color w:val="1E1916"/>
                <w:spacing w:val="1"/>
                <w:sz w:val="16"/>
                <w:szCs w:val="16"/>
                <w:lang w:val="en-GB"/>
              </w:rPr>
              <w:t>3</w:t>
            </w:r>
            <w:r w:rsidRPr="00B666F7">
              <w:rPr>
                <w:rFonts w:asciiTheme="minorHAnsi" w:hAnsiTheme="minorHAnsi" w:cstheme="minorHAnsi"/>
                <w:color w:val="1E1916"/>
                <w:sz w:val="16"/>
                <w:szCs w:val="16"/>
                <w:lang w:val="en-GB"/>
              </w:rPr>
              <w:t>,</w:t>
            </w:r>
          </w:p>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t>Residential, light industrial environment CISPR 22</w:t>
            </w:r>
          </w:p>
          <w:p w:rsidR="005E46F4" w:rsidRPr="00B666F7" w:rsidRDefault="005E46F4" w:rsidP="009D37D5">
            <w:pPr>
              <w:spacing w:after="120"/>
              <w:ind w:left="1"/>
              <w:rPr>
                <w:rFonts w:asciiTheme="minorHAnsi" w:hAnsiTheme="minorHAnsi" w:cstheme="minorHAnsi"/>
                <w:sz w:val="16"/>
                <w:szCs w:val="16"/>
                <w:lang w:val="en-GB"/>
              </w:rPr>
            </w:pPr>
          </w:p>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EN 61000-6-</w:t>
            </w:r>
            <w:r w:rsidRPr="00B666F7">
              <w:rPr>
                <w:rFonts w:asciiTheme="minorHAnsi" w:hAnsiTheme="minorHAnsi" w:cstheme="minorHAnsi"/>
                <w:bCs/>
                <w:color w:val="1E1916"/>
                <w:spacing w:val="1"/>
                <w:sz w:val="16"/>
                <w:szCs w:val="16"/>
                <w:lang w:val="en-GB"/>
              </w:rPr>
              <w:t>3</w:t>
            </w:r>
            <w:r w:rsidRPr="00B666F7">
              <w:rPr>
                <w:rFonts w:asciiTheme="minorHAnsi" w:hAnsiTheme="minorHAnsi" w:cstheme="minorHAnsi"/>
                <w:color w:val="1E1916"/>
                <w:sz w:val="16"/>
                <w:szCs w:val="16"/>
                <w:lang w:val="en-GB"/>
              </w:rPr>
              <w:t>,</w:t>
            </w:r>
            <w:r w:rsidRPr="00B666F7">
              <w:rPr>
                <w:rFonts w:asciiTheme="minorHAnsi" w:hAnsiTheme="minorHAnsi" w:cstheme="minorHAnsi"/>
                <w:color w:val="1E1916"/>
                <w:spacing w:val="1"/>
                <w:sz w:val="16"/>
                <w:szCs w:val="16"/>
                <w:lang w:val="en-GB"/>
              </w:rPr>
              <w:t xml:space="preserve"> </w:t>
            </w:r>
            <w:r w:rsidRPr="00B666F7">
              <w:rPr>
                <w:rFonts w:asciiTheme="minorHAnsi" w:hAnsiTheme="minorHAnsi" w:cstheme="minorHAnsi"/>
                <w:color w:val="1E1916"/>
                <w:sz w:val="16"/>
                <w:szCs w:val="16"/>
                <w:lang w:val="en-GB"/>
              </w:rPr>
              <w:t>residential emission, light industrial environment (EN</w:t>
            </w:r>
            <w:r w:rsidRPr="00B666F7">
              <w:rPr>
                <w:rFonts w:asciiTheme="minorHAnsi" w:hAnsiTheme="minorHAnsi" w:cstheme="minorHAnsi"/>
                <w:color w:val="1E1916"/>
                <w:spacing w:val="1"/>
                <w:sz w:val="16"/>
                <w:szCs w:val="16"/>
                <w:lang w:val="en-GB"/>
              </w:rPr>
              <w:t xml:space="preserve"> </w:t>
            </w:r>
            <w:r w:rsidRPr="00B666F7">
              <w:rPr>
                <w:rFonts w:asciiTheme="minorHAnsi" w:hAnsiTheme="minorHAnsi" w:cstheme="minorHAnsi"/>
                <w:color w:val="1E1916"/>
                <w:sz w:val="16"/>
                <w:szCs w:val="16"/>
                <w:lang w:val="en-GB"/>
              </w:rPr>
              <w:t xml:space="preserve">55022 </w:t>
            </w:r>
            <w:r w:rsidRPr="00B666F7">
              <w:rPr>
                <w:rFonts w:asciiTheme="minorHAnsi" w:hAnsiTheme="minorHAnsi" w:cstheme="minorHAnsi"/>
                <w:bCs/>
                <w:color w:val="1E1916"/>
                <w:sz w:val="16"/>
                <w:szCs w:val="16"/>
                <w:lang w:val="en-GB"/>
              </w:rPr>
              <w:t>B</w:t>
            </w:r>
            <w:r w:rsidRPr="00B666F7">
              <w:rPr>
                <w:rFonts w:asciiTheme="minorHAnsi" w:hAnsiTheme="minorHAnsi" w:cstheme="minorHAnsi"/>
                <w:color w:val="1E1916"/>
                <w:sz w:val="16"/>
                <w:szCs w:val="16"/>
                <w:lang w:val="en-GB"/>
              </w:rPr>
              <w:t>)</w:t>
            </w:r>
          </w:p>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EN 61000-6-</w:t>
            </w:r>
            <w:r w:rsidRPr="00B666F7">
              <w:rPr>
                <w:rFonts w:asciiTheme="minorHAnsi" w:hAnsiTheme="minorHAnsi" w:cstheme="minorHAnsi"/>
                <w:bCs/>
                <w:color w:val="1E1916"/>
                <w:spacing w:val="1"/>
                <w:sz w:val="16"/>
                <w:szCs w:val="16"/>
                <w:lang w:val="en-GB"/>
              </w:rPr>
              <w:t>2</w:t>
            </w:r>
            <w:r w:rsidRPr="00B666F7">
              <w:rPr>
                <w:rFonts w:asciiTheme="minorHAnsi" w:hAnsiTheme="minorHAnsi" w:cstheme="minorHAnsi"/>
                <w:color w:val="1E1916"/>
                <w:sz w:val="16"/>
                <w:szCs w:val="16"/>
                <w:lang w:val="en-GB"/>
              </w:rPr>
              <w:t>,</w:t>
            </w:r>
            <w:r w:rsidRPr="00B666F7">
              <w:rPr>
                <w:rFonts w:asciiTheme="minorHAnsi" w:hAnsiTheme="minorHAnsi" w:cstheme="minorHAnsi"/>
                <w:color w:val="1E1916"/>
                <w:spacing w:val="1"/>
                <w:sz w:val="16"/>
                <w:szCs w:val="16"/>
                <w:lang w:val="en-GB"/>
              </w:rPr>
              <w:t xml:space="preserve"> </w:t>
            </w:r>
            <w:r>
              <w:rPr>
                <w:rFonts w:asciiTheme="minorHAnsi" w:hAnsiTheme="minorHAnsi" w:cstheme="minorHAnsi"/>
                <w:color w:val="1E1916"/>
                <w:sz w:val="16"/>
                <w:szCs w:val="16"/>
                <w:lang w:val="en-GB"/>
              </w:rPr>
              <w:t>industrial environ</w:t>
            </w:r>
            <w:r w:rsidRPr="00B666F7">
              <w:rPr>
                <w:rFonts w:asciiTheme="minorHAnsi" w:hAnsiTheme="minorHAnsi" w:cstheme="minorHAnsi"/>
                <w:color w:val="1E1916"/>
                <w:sz w:val="16"/>
                <w:szCs w:val="16"/>
                <w:lang w:val="en-GB"/>
              </w:rPr>
              <w:t>ment</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4309" w:type="dxa"/>
            <w:gridSpan w:val="2"/>
          </w:tcPr>
          <w:p w:rsidR="005E46F4" w:rsidRPr="00B666F7" w:rsidRDefault="005E46F4" w:rsidP="009D37D5">
            <w:pPr>
              <w:spacing w:after="120"/>
              <w:ind w:left="26"/>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Operation temperature</w:t>
            </w:r>
          </w:p>
        </w:tc>
        <w:tc>
          <w:tcPr>
            <w:tcW w:w="2632" w:type="dxa"/>
          </w:tcPr>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t xml:space="preserve">0 to + 40 </w:t>
            </w:r>
            <w:r w:rsidRPr="00B666F7">
              <w:rPr>
                <w:rFonts w:asciiTheme="minorHAnsi" w:hAnsiTheme="minorHAnsi" w:cstheme="minorHAnsi"/>
                <w:color w:val="1E1916"/>
                <w:spacing w:val="2"/>
                <w:sz w:val="16"/>
                <w:szCs w:val="16"/>
                <w:lang w:val="en-GB"/>
              </w:rPr>
              <w:t>°</w:t>
            </w:r>
            <w:r w:rsidRPr="00B666F7">
              <w:rPr>
                <w:rFonts w:asciiTheme="minorHAnsi" w:hAnsiTheme="minorHAnsi" w:cstheme="minorHAnsi"/>
                <w:color w:val="1E1916"/>
                <w:sz w:val="16"/>
                <w:szCs w:val="16"/>
                <w:lang w:val="en-GB"/>
              </w:rPr>
              <w:t>C</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AE0B07" w:rsidTr="009D37D5">
        <w:tc>
          <w:tcPr>
            <w:tcW w:w="4309" w:type="dxa"/>
            <w:gridSpan w:val="2"/>
          </w:tcPr>
          <w:p w:rsidR="005E46F4" w:rsidRPr="00B666F7" w:rsidRDefault="005E46F4" w:rsidP="009D37D5">
            <w:pPr>
              <w:spacing w:after="120"/>
              <w:ind w:left="26"/>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Temperature protection</w:t>
            </w:r>
          </w:p>
        </w:tc>
        <w:tc>
          <w:tcPr>
            <w:tcW w:w="2632" w:type="dxa"/>
          </w:tcPr>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t>Automatic shutdown while cooling failure</w:t>
            </w:r>
          </w:p>
        </w:tc>
        <w:tc>
          <w:tcPr>
            <w:tcW w:w="2693" w:type="dxa"/>
          </w:tcPr>
          <w:p w:rsidR="005E46F4" w:rsidRPr="00CB3525" w:rsidRDefault="005E46F4" w:rsidP="009D37D5">
            <w:pPr>
              <w:rPr>
                <w:rFonts w:asciiTheme="minorHAnsi" w:hAnsiTheme="minorHAnsi" w:cstheme="minorHAnsi"/>
                <w:sz w:val="16"/>
                <w:szCs w:val="16"/>
                <w:lang w:val="en-GB"/>
              </w:rPr>
            </w:pPr>
          </w:p>
        </w:tc>
      </w:tr>
      <w:tr w:rsidR="005E46F4" w:rsidRPr="00CE74E4" w:rsidTr="009D37D5">
        <w:tc>
          <w:tcPr>
            <w:tcW w:w="4309" w:type="dxa"/>
            <w:gridSpan w:val="2"/>
          </w:tcPr>
          <w:p w:rsidR="005E46F4" w:rsidRPr="00B666F7" w:rsidRDefault="005E46F4" w:rsidP="009D37D5">
            <w:pPr>
              <w:spacing w:after="120"/>
              <w:ind w:left="26"/>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Mean Time Between Failur</w:t>
            </w:r>
            <w:r>
              <w:rPr>
                <w:rFonts w:asciiTheme="minorHAnsi" w:hAnsiTheme="minorHAnsi" w:cstheme="minorHAnsi"/>
                <w:bCs/>
                <w:color w:val="1E1916"/>
                <w:sz w:val="16"/>
                <w:szCs w:val="16"/>
                <w:lang w:val="en-GB"/>
              </w:rPr>
              <w:t>e</w:t>
            </w:r>
            <w:r w:rsidRPr="00B666F7">
              <w:rPr>
                <w:rFonts w:asciiTheme="minorHAnsi" w:hAnsiTheme="minorHAnsi" w:cstheme="minorHAnsi"/>
                <w:bCs/>
                <w:color w:val="1E1916"/>
                <w:sz w:val="16"/>
                <w:szCs w:val="16"/>
                <w:lang w:val="en-GB"/>
              </w:rPr>
              <w:t>s</w:t>
            </w:r>
          </w:p>
        </w:tc>
        <w:tc>
          <w:tcPr>
            <w:tcW w:w="2632" w:type="dxa"/>
          </w:tcPr>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t>&gt; 450 000 h</w:t>
            </w:r>
          </w:p>
        </w:tc>
        <w:tc>
          <w:tcPr>
            <w:tcW w:w="2693" w:type="dxa"/>
          </w:tcPr>
          <w:p w:rsidR="005E46F4" w:rsidRPr="00CE74E4" w:rsidRDefault="005E46F4" w:rsidP="009D37D5">
            <w:pPr>
              <w:rPr>
                <w:rFonts w:asciiTheme="minorHAnsi" w:hAnsiTheme="minorHAnsi" w:cstheme="minorHAnsi"/>
                <w:sz w:val="16"/>
                <w:szCs w:val="16"/>
                <w:lang w:val="en-GB"/>
              </w:rPr>
            </w:pPr>
          </w:p>
        </w:tc>
      </w:tr>
    </w:tbl>
    <w:p w:rsidR="005E46F4" w:rsidRPr="00CE74E4" w:rsidRDefault="005E46F4" w:rsidP="005E46F4">
      <w:pPr>
        <w:pStyle w:val="Zwykytekst1"/>
        <w:spacing w:before="120" w:after="120"/>
        <w:rPr>
          <w:rFonts w:asciiTheme="minorHAnsi" w:hAnsiTheme="minorHAnsi" w:cstheme="minorHAnsi"/>
          <w:b/>
          <w:bCs/>
          <w:lang w:val="en-GB"/>
        </w:rPr>
      </w:pPr>
      <w:r>
        <w:rPr>
          <w:rFonts w:asciiTheme="minorHAnsi" w:hAnsiTheme="minorHAnsi" w:cstheme="minorHAnsi"/>
          <w:b/>
          <w:bCs/>
          <w:lang w:val="en-GB"/>
        </w:rPr>
        <w:t>Part</w:t>
      </w:r>
      <w:r w:rsidRPr="00CE74E4">
        <w:rPr>
          <w:rFonts w:asciiTheme="minorHAnsi" w:hAnsiTheme="minorHAnsi" w:cstheme="minorHAnsi"/>
          <w:b/>
          <w:bCs/>
          <w:lang w:val="en-GB"/>
        </w:rPr>
        <w:t xml:space="preserve"> 3: Model 4 </w:t>
      </w:r>
      <w:r>
        <w:rPr>
          <w:rFonts w:asciiTheme="minorHAnsi" w:hAnsiTheme="minorHAnsi" w:cstheme="minorHAnsi"/>
          <w:b/>
          <w:bCs/>
          <w:lang w:val="en-GB"/>
        </w:rPr>
        <w:t>and</w:t>
      </w:r>
      <w:r w:rsidRPr="00CE74E4">
        <w:rPr>
          <w:rFonts w:asciiTheme="minorHAnsi" w:hAnsiTheme="minorHAnsi" w:cstheme="minorHAnsi"/>
          <w:b/>
          <w:bCs/>
          <w:lang w:val="en-GB"/>
        </w:rPr>
        <w:t xml:space="preserve"> 5</w:t>
      </w:r>
    </w:p>
    <w:tbl>
      <w:tblPr>
        <w:tblStyle w:val="Tabela-Siatka"/>
        <w:tblW w:w="9634" w:type="dxa"/>
        <w:tblInd w:w="-147" w:type="dxa"/>
        <w:tblLook w:val="04A0" w:firstRow="1" w:lastRow="0" w:firstColumn="1" w:lastColumn="0" w:noHBand="0" w:noVBand="1"/>
      </w:tblPr>
      <w:tblGrid>
        <w:gridCol w:w="2281"/>
        <w:gridCol w:w="2028"/>
        <w:gridCol w:w="2632"/>
        <w:gridCol w:w="2693"/>
      </w:tblGrid>
      <w:tr w:rsidR="005E46F4" w:rsidRPr="00AE0B07" w:rsidTr="009D37D5">
        <w:tc>
          <w:tcPr>
            <w:tcW w:w="4309" w:type="dxa"/>
            <w:gridSpan w:val="2"/>
          </w:tcPr>
          <w:p w:rsidR="005E46F4" w:rsidRPr="00CE74E4" w:rsidRDefault="005E46F4" w:rsidP="009D37D5">
            <w:pPr>
              <w:ind w:left="26"/>
              <w:jc w:val="center"/>
              <w:rPr>
                <w:rFonts w:asciiTheme="minorHAnsi" w:hAnsiTheme="minorHAnsi" w:cstheme="minorHAnsi"/>
                <w:b/>
                <w:sz w:val="16"/>
                <w:szCs w:val="16"/>
                <w:lang w:val="en-GB"/>
              </w:rPr>
            </w:pPr>
            <w:r w:rsidRPr="00B666F7">
              <w:rPr>
                <w:rFonts w:asciiTheme="minorHAnsi" w:hAnsiTheme="minorHAnsi" w:cstheme="minorHAnsi"/>
                <w:b/>
                <w:sz w:val="16"/>
                <w:szCs w:val="16"/>
                <w:lang w:val="en-GB"/>
              </w:rPr>
              <w:t>Parameter of performance</w:t>
            </w:r>
          </w:p>
        </w:tc>
        <w:tc>
          <w:tcPr>
            <w:tcW w:w="2632" w:type="dxa"/>
          </w:tcPr>
          <w:p w:rsidR="005E46F4" w:rsidRPr="008F5751" w:rsidRDefault="005E46F4" w:rsidP="009D37D5">
            <w:pPr>
              <w:jc w:val="center"/>
              <w:rPr>
                <w:rFonts w:asciiTheme="minorHAnsi" w:hAnsiTheme="minorHAnsi" w:cstheme="minorHAnsi"/>
                <w:sz w:val="16"/>
                <w:szCs w:val="16"/>
                <w:lang w:val="en-GB"/>
              </w:rPr>
            </w:pPr>
            <w:r w:rsidRPr="00B666F7">
              <w:rPr>
                <w:rFonts w:asciiTheme="minorHAnsi" w:hAnsiTheme="minorHAnsi" w:cstheme="minorHAnsi"/>
                <w:b/>
                <w:sz w:val="16"/>
                <w:szCs w:val="16"/>
                <w:lang w:val="en-GB"/>
              </w:rPr>
              <w:t>Requirement</w:t>
            </w:r>
          </w:p>
        </w:tc>
        <w:tc>
          <w:tcPr>
            <w:tcW w:w="2693" w:type="dxa"/>
          </w:tcPr>
          <w:p w:rsidR="005E46F4" w:rsidRPr="006122FA" w:rsidRDefault="005E46F4" w:rsidP="009D37D5">
            <w:pPr>
              <w:jc w:val="center"/>
              <w:rPr>
                <w:rFonts w:asciiTheme="minorHAnsi" w:hAnsiTheme="minorHAnsi" w:cstheme="minorHAnsi"/>
                <w:b/>
                <w:sz w:val="16"/>
                <w:szCs w:val="16"/>
                <w:lang w:val="en-GB"/>
              </w:rPr>
            </w:pPr>
            <w:r w:rsidRPr="006122FA">
              <w:rPr>
                <w:rFonts w:asciiTheme="minorHAnsi" w:hAnsiTheme="minorHAnsi" w:cstheme="minorHAnsi"/>
                <w:b/>
                <w:sz w:val="16"/>
                <w:szCs w:val="16"/>
                <w:lang w:val="en-GB"/>
              </w:rPr>
              <w:t>Vendor declaration</w:t>
            </w:r>
            <w:r w:rsidRPr="006122FA">
              <w:rPr>
                <w:rFonts w:ascii="Calibri" w:hAnsi="Calibri" w:cs="Calibri"/>
                <w:i/>
                <w:color w:val="FF0000"/>
                <w:sz w:val="16"/>
                <w:szCs w:val="16"/>
                <w:lang w:val="en-GB"/>
              </w:rPr>
              <w:t xml:space="preserve"> (The Contractor should confirm the parameters required by the </w:t>
            </w:r>
            <w:proofErr w:type="spellStart"/>
            <w:r>
              <w:rPr>
                <w:rFonts w:ascii="Calibri" w:hAnsi="Calibri" w:cs="Calibri"/>
                <w:i/>
                <w:color w:val="FF0000"/>
                <w:sz w:val="16"/>
                <w:szCs w:val="16"/>
                <w:lang w:val="en-GB"/>
              </w:rPr>
              <w:t>Orderer</w:t>
            </w:r>
            <w:proofErr w:type="spellEnd"/>
            <w:r w:rsidRPr="006122FA">
              <w:rPr>
                <w:rFonts w:ascii="Calibri" w:hAnsi="Calibri" w:cs="Calibri"/>
                <w:i/>
                <w:color w:val="FF0000"/>
                <w:sz w:val="16"/>
                <w:szCs w:val="16"/>
                <w:lang w:val="en-GB"/>
              </w:rPr>
              <w:t xml:space="preserve"> by entering: „yes” or „</w:t>
            </w:r>
            <w:r>
              <w:rPr>
                <w:rFonts w:ascii="Calibri" w:hAnsi="Calibri" w:cs="Calibri"/>
                <w:i/>
                <w:color w:val="FF0000"/>
                <w:sz w:val="16"/>
                <w:szCs w:val="16"/>
                <w:lang w:val="en-GB"/>
              </w:rPr>
              <w:t>as shown beside</w:t>
            </w:r>
            <w:r w:rsidRPr="006122FA">
              <w:rPr>
                <w:rFonts w:ascii="Calibri" w:hAnsi="Calibri" w:cs="Calibri"/>
                <w:i/>
                <w:color w:val="FF0000"/>
                <w:sz w:val="16"/>
                <w:szCs w:val="16"/>
                <w:lang w:val="en-GB"/>
              </w:rPr>
              <w:t>” or „as required” and in the case of other parameters or functions, they should be provided/described</w:t>
            </w:r>
            <w:r>
              <w:rPr>
                <w:rFonts w:ascii="Calibri" w:hAnsi="Calibri" w:cs="Calibri"/>
                <w:i/>
                <w:color w:val="FF0000"/>
                <w:sz w:val="16"/>
                <w:szCs w:val="16"/>
                <w:lang w:val="en-GB"/>
              </w:rPr>
              <w:t>)</w:t>
            </w:r>
          </w:p>
        </w:tc>
      </w:tr>
      <w:tr w:rsidR="005E46F4" w:rsidRPr="00CE74E4" w:rsidTr="009D37D5">
        <w:trPr>
          <w:trHeight w:val="160"/>
        </w:trPr>
        <w:tc>
          <w:tcPr>
            <w:tcW w:w="2281" w:type="dxa"/>
            <w:vMerge w:val="restart"/>
          </w:tcPr>
          <w:p w:rsidR="005E46F4" w:rsidRPr="00B666F7" w:rsidRDefault="005E46F4" w:rsidP="009D37D5">
            <w:pPr>
              <w:spacing w:after="120"/>
              <w:jc w:val="both"/>
              <w:rPr>
                <w:rFonts w:asciiTheme="minorHAnsi" w:hAnsiTheme="minorHAnsi" w:cstheme="minorHAnsi"/>
                <w:sz w:val="16"/>
                <w:szCs w:val="16"/>
                <w:lang w:val="en-GB"/>
              </w:rPr>
            </w:pPr>
            <w:r w:rsidRPr="00B666F7">
              <w:rPr>
                <w:rFonts w:asciiTheme="minorHAnsi" w:hAnsiTheme="minorHAnsi" w:cstheme="minorHAnsi"/>
                <w:sz w:val="16"/>
                <w:szCs w:val="16"/>
                <w:lang w:val="en-GB"/>
              </w:rPr>
              <w:t>Output</w:t>
            </w:r>
          </w:p>
        </w:tc>
        <w:tc>
          <w:tcPr>
            <w:tcW w:w="2028" w:type="dxa"/>
          </w:tcPr>
          <w:p w:rsidR="005E46F4" w:rsidRPr="00B666F7" w:rsidRDefault="005E46F4" w:rsidP="009D37D5">
            <w:pPr>
              <w:spacing w:after="120"/>
              <w:ind w:left="26"/>
              <w:jc w:val="both"/>
              <w:rPr>
                <w:rFonts w:asciiTheme="minorHAnsi" w:hAnsiTheme="minorHAnsi" w:cstheme="minorHAnsi"/>
                <w:sz w:val="16"/>
                <w:szCs w:val="16"/>
                <w:lang w:val="en-GB"/>
              </w:rPr>
            </w:pPr>
            <w:r>
              <w:rPr>
                <w:rFonts w:asciiTheme="minorHAnsi" w:hAnsiTheme="minorHAnsi" w:cstheme="minorHAnsi"/>
                <w:sz w:val="16"/>
                <w:szCs w:val="16"/>
                <w:lang w:val="en-GB"/>
              </w:rPr>
              <w:t xml:space="preserve">Model 4 </w:t>
            </w:r>
            <w:r w:rsidRPr="00B666F7">
              <w:rPr>
                <w:rFonts w:asciiTheme="minorHAnsi" w:hAnsiTheme="minorHAnsi" w:cstheme="minorHAnsi"/>
                <w:sz w:val="16"/>
                <w:szCs w:val="16"/>
                <w:lang w:val="en-GB"/>
              </w:rPr>
              <w:t>current range</w:t>
            </w:r>
          </w:p>
        </w:tc>
        <w:tc>
          <w:tcPr>
            <w:tcW w:w="2632" w:type="dxa"/>
            <w:vAlign w:val="center"/>
          </w:tcPr>
          <w:p w:rsidR="005E46F4" w:rsidRPr="00B666F7" w:rsidRDefault="005E46F4" w:rsidP="009D37D5">
            <w:pPr>
              <w:pStyle w:val="Bezodstpw"/>
              <w:spacing w:after="120"/>
              <w:ind w:right="139"/>
              <w:rPr>
                <w:rFonts w:ascii="Arial" w:hAnsi="Arial" w:cs="Arial"/>
                <w:sz w:val="16"/>
                <w:szCs w:val="16"/>
                <w:lang w:val="en-GB"/>
              </w:rPr>
            </w:pPr>
            <w:r>
              <w:rPr>
                <w:rFonts w:ascii="Arial" w:hAnsi="Arial" w:cs="Arial"/>
                <w:sz w:val="16"/>
                <w:szCs w:val="16"/>
                <w:lang w:val="en-GB"/>
              </w:rPr>
              <w:t>Must contain 0 A - 50</w:t>
            </w:r>
            <w:r w:rsidRPr="00B666F7">
              <w:rPr>
                <w:rFonts w:ascii="Arial" w:hAnsi="Arial" w:cs="Arial"/>
                <w:sz w:val="16"/>
                <w:szCs w:val="16"/>
                <w:lang w:val="en-GB"/>
              </w:rPr>
              <w:t xml:space="preserve"> A</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218"/>
        </w:trPr>
        <w:tc>
          <w:tcPr>
            <w:tcW w:w="2281" w:type="dxa"/>
            <w:vMerge/>
          </w:tcPr>
          <w:p w:rsidR="005E46F4" w:rsidRPr="00CE74E4" w:rsidRDefault="005E46F4" w:rsidP="009D37D5">
            <w:pPr>
              <w:jc w:val="both"/>
              <w:rPr>
                <w:rFonts w:asciiTheme="minorHAnsi" w:hAnsiTheme="minorHAnsi" w:cstheme="minorHAnsi"/>
                <w:sz w:val="16"/>
                <w:szCs w:val="16"/>
                <w:lang w:val="en-GB"/>
              </w:rPr>
            </w:pPr>
          </w:p>
        </w:tc>
        <w:tc>
          <w:tcPr>
            <w:tcW w:w="2028" w:type="dxa"/>
          </w:tcPr>
          <w:p w:rsidR="005E46F4" w:rsidRPr="00CE74E4" w:rsidRDefault="005E46F4" w:rsidP="009D37D5">
            <w:pPr>
              <w:ind w:left="26"/>
              <w:jc w:val="both"/>
              <w:rPr>
                <w:rFonts w:asciiTheme="minorHAnsi" w:hAnsiTheme="minorHAnsi" w:cstheme="minorHAnsi"/>
                <w:sz w:val="16"/>
                <w:szCs w:val="16"/>
                <w:lang w:val="en-GB"/>
              </w:rPr>
            </w:pPr>
            <w:r>
              <w:rPr>
                <w:rFonts w:asciiTheme="minorHAnsi" w:hAnsiTheme="minorHAnsi" w:cstheme="minorHAnsi"/>
                <w:sz w:val="16"/>
                <w:szCs w:val="16"/>
                <w:lang w:val="en-GB"/>
              </w:rPr>
              <w:t>Model 4</w:t>
            </w:r>
            <w:r w:rsidRPr="00B666F7">
              <w:rPr>
                <w:rFonts w:asciiTheme="minorHAnsi" w:hAnsiTheme="minorHAnsi" w:cstheme="minorHAnsi"/>
                <w:sz w:val="16"/>
                <w:szCs w:val="16"/>
                <w:lang w:val="en-GB"/>
              </w:rPr>
              <w:t xml:space="preserve"> voltage range</w:t>
            </w:r>
          </w:p>
        </w:tc>
        <w:tc>
          <w:tcPr>
            <w:tcW w:w="2632" w:type="dxa"/>
          </w:tcPr>
          <w:p w:rsidR="005E46F4" w:rsidRPr="00CE74E4" w:rsidRDefault="005E46F4" w:rsidP="009D37D5">
            <w:pPr>
              <w:pStyle w:val="Bezodstpw"/>
              <w:ind w:right="134"/>
              <w:rPr>
                <w:rFonts w:ascii="Arial" w:hAnsi="Arial" w:cs="Arial"/>
                <w:sz w:val="16"/>
                <w:szCs w:val="16"/>
                <w:lang w:val="en-GB"/>
              </w:rPr>
            </w:pPr>
            <w:r>
              <w:rPr>
                <w:rFonts w:ascii="Arial" w:hAnsi="Arial" w:cs="Arial"/>
                <w:sz w:val="16"/>
                <w:szCs w:val="16"/>
                <w:lang w:val="en-GB"/>
              </w:rPr>
              <w:t>Must contain 0 V - 18</w:t>
            </w:r>
            <w:r w:rsidRPr="00B666F7">
              <w:rPr>
                <w:rFonts w:ascii="Arial" w:hAnsi="Arial" w:cs="Arial"/>
                <w:sz w:val="16"/>
                <w:szCs w:val="16"/>
                <w:lang w:val="en-GB"/>
              </w:rPr>
              <w:t xml:space="preserve"> V</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150"/>
        </w:trPr>
        <w:tc>
          <w:tcPr>
            <w:tcW w:w="2281" w:type="dxa"/>
            <w:vMerge/>
          </w:tcPr>
          <w:p w:rsidR="005E46F4" w:rsidRPr="00CE74E4" w:rsidRDefault="005E46F4" w:rsidP="009D37D5">
            <w:pPr>
              <w:jc w:val="both"/>
              <w:rPr>
                <w:rFonts w:asciiTheme="minorHAnsi" w:hAnsiTheme="minorHAnsi" w:cstheme="minorHAnsi"/>
                <w:sz w:val="16"/>
                <w:szCs w:val="16"/>
                <w:lang w:val="en-GB"/>
              </w:rPr>
            </w:pPr>
          </w:p>
        </w:tc>
        <w:tc>
          <w:tcPr>
            <w:tcW w:w="2028" w:type="dxa"/>
          </w:tcPr>
          <w:p w:rsidR="005E46F4" w:rsidRPr="00CE74E4" w:rsidRDefault="005E46F4" w:rsidP="009D37D5">
            <w:pPr>
              <w:ind w:left="26"/>
              <w:jc w:val="both"/>
              <w:rPr>
                <w:rFonts w:asciiTheme="minorHAnsi" w:hAnsiTheme="minorHAnsi" w:cstheme="minorHAnsi"/>
                <w:sz w:val="16"/>
                <w:szCs w:val="16"/>
                <w:lang w:val="en-GB"/>
              </w:rPr>
            </w:pPr>
            <w:r>
              <w:rPr>
                <w:rFonts w:asciiTheme="minorHAnsi" w:hAnsiTheme="minorHAnsi" w:cstheme="minorHAnsi"/>
                <w:sz w:val="16"/>
                <w:szCs w:val="16"/>
                <w:lang w:val="en-GB"/>
              </w:rPr>
              <w:t>Model 5</w:t>
            </w:r>
            <w:r w:rsidRPr="00B666F7">
              <w:rPr>
                <w:rFonts w:asciiTheme="minorHAnsi" w:hAnsiTheme="minorHAnsi" w:cstheme="minorHAnsi"/>
                <w:sz w:val="16"/>
                <w:szCs w:val="16"/>
                <w:lang w:val="en-GB"/>
              </w:rPr>
              <w:t xml:space="preserve"> current range</w:t>
            </w:r>
          </w:p>
        </w:tc>
        <w:tc>
          <w:tcPr>
            <w:tcW w:w="2632" w:type="dxa"/>
          </w:tcPr>
          <w:p w:rsidR="005E46F4" w:rsidRPr="00CE74E4" w:rsidRDefault="005E46F4" w:rsidP="009D37D5">
            <w:pPr>
              <w:pStyle w:val="Bezodstpw"/>
              <w:ind w:right="139"/>
              <w:rPr>
                <w:rFonts w:ascii="Arial" w:hAnsi="Arial" w:cs="Arial"/>
                <w:sz w:val="16"/>
                <w:szCs w:val="16"/>
                <w:lang w:val="en-GB"/>
              </w:rPr>
            </w:pPr>
            <w:r>
              <w:rPr>
                <w:rFonts w:ascii="Arial" w:hAnsi="Arial" w:cs="Arial"/>
                <w:sz w:val="16"/>
                <w:szCs w:val="16"/>
                <w:lang w:val="en-GB"/>
              </w:rPr>
              <w:t>Must contain 0 A - 45</w:t>
            </w:r>
            <w:r w:rsidRPr="00B666F7">
              <w:rPr>
                <w:rFonts w:ascii="Arial" w:hAnsi="Arial" w:cs="Arial"/>
                <w:sz w:val="16"/>
                <w:szCs w:val="16"/>
                <w:lang w:val="en-GB"/>
              </w:rPr>
              <w:t xml:space="preserve"> A</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195"/>
        </w:trPr>
        <w:tc>
          <w:tcPr>
            <w:tcW w:w="2281" w:type="dxa"/>
            <w:vMerge/>
          </w:tcPr>
          <w:p w:rsidR="005E46F4" w:rsidRPr="00CE74E4" w:rsidRDefault="005E46F4" w:rsidP="009D37D5">
            <w:pPr>
              <w:jc w:val="both"/>
              <w:rPr>
                <w:rFonts w:asciiTheme="minorHAnsi" w:hAnsiTheme="minorHAnsi" w:cstheme="minorHAnsi"/>
                <w:sz w:val="16"/>
                <w:szCs w:val="16"/>
                <w:lang w:val="en-GB"/>
              </w:rPr>
            </w:pPr>
          </w:p>
        </w:tc>
        <w:tc>
          <w:tcPr>
            <w:tcW w:w="2028" w:type="dxa"/>
          </w:tcPr>
          <w:p w:rsidR="005E46F4" w:rsidRPr="00CE74E4" w:rsidRDefault="005E46F4" w:rsidP="009D37D5">
            <w:pPr>
              <w:ind w:left="26"/>
              <w:jc w:val="both"/>
              <w:rPr>
                <w:rFonts w:asciiTheme="minorHAnsi" w:hAnsiTheme="minorHAnsi" w:cstheme="minorHAnsi"/>
                <w:sz w:val="16"/>
                <w:szCs w:val="16"/>
                <w:lang w:val="en-GB"/>
              </w:rPr>
            </w:pPr>
            <w:r>
              <w:rPr>
                <w:rFonts w:asciiTheme="minorHAnsi" w:hAnsiTheme="minorHAnsi" w:cstheme="minorHAnsi"/>
                <w:sz w:val="16"/>
                <w:szCs w:val="16"/>
                <w:lang w:val="en-GB"/>
              </w:rPr>
              <w:t>Model 5</w:t>
            </w:r>
            <w:r w:rsidRPr="00B666F7">
              <w:rPr>
                <w:rFonts w:asciiTheme="minorHAnsi" w:hAnsiTheme="minorHAnsi" w:cstheme="minorHAnsi"/>
                <w:sz w:val="16"/>
                <w:szCs w:val="16"/>
                <w:lang w:val="en-GB"/>
              </w:rPr>
              <w:t xml:space="preserve"> voltage range</w:t>
            </w:r>
          </w:p>
        </w:tc>
        <w:tc>
          <w:tcPr>
            <w:tcW w:w="2632" w:type="dxa"/>
            <w:vAlign w:val="center"/>
          </w:tcPr>
          <w:p w:rsidR="005E46F4" w:rsidRPr="00CE74E4" w:rsidRDefault="005E46F4" w:rsidP="009D37D5">
            <w:pPr>
              <w:pStyle w:val="Bezodstpw"/>
              <w:ind w:right="134"/>
              <w:rPr>
                <w:rFonts w:ascii="Arial" w:hAnsi="Arial" w:cs="Arial"/>
                <w:sz w:val="16"/>
                <w:szCs w:val="16"/>
                <w:lang w:val="en-GB"/>
              </w:rPr>
            </w:pPr>
            <w:r>
              <w:rPr>
                <w:rFonts w:ascii="Arial" w:hAnsi="Arial" w:cs="Arial"/>
                <w:sz w:val="16"/>
                <w:szCs w:val="16"/>
                <w:lang w:val="en-GB"/>
              </w:rPr>
              <w:t>Must contain 0 V - 35</w:t>
            </w:r>
            <w:r w:rsidRPr="00B666F7">
              <w:rPr>
                <w:rFonts w:ascii="Arial" w:hAnsi="Arial" w:cs="Arial"/>
                <w:sz w:val="16"/>
                <w:szCs w:val="16"/>
                <w:lang w:val="en-GB"/>
              </w:rPr>
              <w:t xml:space="preserve"> V</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357"/>
        </w:trPr>
        <w:tc>
          <w:tcPr>
            <w:tcW w:w="2281" w:type="dxa"/>
          </w:tcPr>
          <w:p w:rsidR="005E46F4" w:rsidRPr="00B666F7" w:rsidRDefault="005E46F4" w:rsidP="009D37D5">
            <w:pPr>
              <w:spacing w:after="120"/>
              <w:jc w:val="both"/>
              <w:rPr>
                <w:rFonts w:asciiTheme="minorHAnsi" w:hAnsiTheme="minorHAnsi" w:cstheme="minorHAnsi"/>
                <w:sz w:val="16"/>
                <w:szCs w:val="16"/>
                <w:lang w:val="en-GB"/>
              </w:rPr>
            </w:pPr>
            <w:r w:rsidRPr="00B666F7">
              <w:rPr>
                <w:rFonts w:asciiTheme="minorHAnsi" w:hAnsiTheme="minorHAnsi" w:cstheme="minorHAnsi"/>
                <w:sz w:val="16"/>
                <w:szCs w:val="16"/>
                <w:lang w:val="en-GB"/>
              </w:rPr>
              <w:t>Input (Mains)</w:t>
            </w:r>
          </w:p>
        </w:tc>
        <w:tc>
          <w:tcPr>
            <w:tcW w:w="2028" w:type="dxa"/>
          </w:tcPr>
          <w:p w:rsidR="005E46F4" w:rsidRPr="00B666F7" w:rsidRDefault="005E46F4" w:rsidP="009D37D5">
            <w:pPr>
              <w:spacing w:after="120"/>
              <w:ind w:left="26"/>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 xml:space="preserve">AC  single phase </w:t>
            </w:r>
            <w:r>
              <w:rPr>
                <w:rFonts w:asciiTheme="minorHAnsi" w:hAnsiTheme="minorHAnsi" w:cstheme="minorHAnsi"/>
                <w:color w:val="1E1916"/>
                <w:sz w:val="16"/>
                <w:szCs w:val="16"/>
                <w:lang w:val="en-GB"/>
              </w:rPr>
              <w:t xml:space="preserve"> 50-60 Hz</w:t>
            </w:r>
          </w:p>
        </w:tc>
        <w:tc>
          <w:tcPr>
            <w:tcW w:w="2632" w:type="dxa"/>
          </w:tcPr>
          <w:p w:rsidR="005E46F4" w:rsidRPr="00B666F7" w:rsidRDefault="005E46F4" w:rsidP="009D37D5">
            <w:pPr>
              <w:tabs>
                <w:tab w:val="left" w:pos="2551"/>
              </w:tabs>
              <w:spacing w:after="120"/>
              <w:ind w:left="1"/>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t>230 V</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547"/>
        </w:trPr>
        <w:tc>
          <w:tcPr>
            <w:tcW w:w="2281" w:type="dxa"/>
            <w:vMerge w:val="restart"/>
          </w:tcPr>
          <w:p w:rsidR="005E46F4" w:rsidRPr="00CE74E4" w:rsidRDefault="005E46F4" w:rsidP="009D37D5">
            <w:pPr>
              <w:jc w:val="both"/>
              <w:rPr>
                <w:rFonts w:asciiTheme="minorHAnsi" w:hAnsiTheme="minorHAnsi" w:cstheme="minorHAnsi"/>
                <w:sz w:val="16"/>
                <w:szCs w:val="16"/>
                <w:lang w:val="en-GB"/>
              </w:rPr>
            </w:pPr>
            <w:r w:rsidRPr="00B666F7">
              <w:rPr>
                <w:rFonts w:asciiTheme="minorHAnsi" w:hAnsiTheme="minorHAnsi" w:cstheme="minorHAnsi"/>
                <w:sz w:val="16"/>
                <w:szCs w:val="16"/>
                <w:lang w:val="en-GB"/>
              </w:rPr>
              <w:t>Regulation</w:t>
            </w:r>
          </w:p>
        </w:tc>
        <w:tc>
          <w:tcPr>
            <w:tcW w:w="2028" w:type="dxa"/>
          </w:tcPr>
          <w:p w:rsidR="005E46F4" w:rsidRPr="0051485A" w:rsidRDefault="005E46F4" w:rsidP="009D37D5">
            <w:pPr>
              <w:tabs>
                <w:tab w:val="left" w:pos="2760"/>
              </w:tabs>
              <w:ind w:left="26"/>
              <w:jc w:val="both"/>
              <w:rPr>
                <w:rFonts w:asciiTheme="minorHAnsi" w:hAnsiTheme="minorHAnsi" w:cstheme="minorHAnsi"/>
                <w:color w:val="1E1916"/>
                <w:sz w:val="16"/>
                <w:szCs w:val="16"/>
                <w:lang w:val="en-GB"/>
              </w:rPr>
            </w:pPr>
            <w:r>
              <w:rPr>
                <w:rFonts w:asciiTheme="minorHAnsi" w:hAnsiTheme="minorHAnsi" w:cstheme="minorHAnsi"/>
                <w:color w:val="1E1916"/>
                <w:sz w:val="16"/>
                <w:szCs w:val="16"/>
                <w:lang w:val="en-GB"/>
              </w:rPr>
              <w:t xml:space="preserve">Setup accuracy in </w:t>
            </w:r>
            <w:r w:rsidRPr="0051485A">
              <w:rPr>
                <w:rFonts w:asciiTheme="minorHAnsi" w:hAnsiTheme="minorHAnsi" w:cstheme="minorHAnsi"/>
                <w:color w:val="1E1916"/>
                <w:sz w:val="16"/>
                <w:szCs w:val="16"/>
                <w:lang w:val="en-GB"/>
              </w:rPr>
              <w:t xml:space="preserve">CV in linear range 0- </w:t>
            </w:r>
            <w:proofErr w:type="spellStart"/>
            <w:r w:rsidRPr="0051485A">
              <w:rPr>
                <w:rFonts w:asciiTheme="minorHAnsi" w:hAnsiTheme="minorHAnsi" w:cstheme="minorHAnsi"/>
                <w:color w:val="1E1916"/>
                <w:sz w:val="16"/>
                <w:szCs w:val="16"/>
                <w:lang w:val="en-GB"/>
              </w:rPr>
              <w:t>U</w:t>
            </w:r>
            <w:r w:rsidRPr="0051485A">
              <w:rPr>
                <w:rFonts w:asciiTheme="minorHAnsi" w:hAnsiTheme="minorHAnsi" w:cstheme="minorHAnsi"/>
                <w:color w:val="1E1916"/>
                <w:sz w:val="16"/>
                <w:szCs w:val="16"/>
                <w:vertAlign w:val="subscript"/>
                <w:lang w:val="en-GB"/>
              </w:rPr>
              <w:t>max</w:t>
            </w:r>
            <w:proofErr w:type="spellEnd"/>
            <w:r w:rsidRPr="0051485A">
              <w:rPr>
                <w:rFonts w:asciiTheme="minorHAnsi" w:hAnsiTheme="minorHAnsi" w:cstheme="minorHAnsi"/>
                <w:color w:val="1E1916"/>
                <w:sz w:val="16"/>
                <w:szCs w:val="16"/>
                <w:lang w:val="en-GB"/>
              </w:rPr>
              <w:t xml:space="preserve"> </w:t>
            </w:r>
          </w:p>
        </w:tc>
        <w:tc>
          <w:tcPr>
            <w:tcW w:w="2632" w:type="dxa"/>
          </w:tcPr>
          <w:p w:rsidR="005E46F4" w:rsidRPr="00CE74E4" w:rsidRDefault="005E46F4" w:rsidP="009D37D5">
            <w:pPr>
              <w:pStyle w:val="Akapitzlist"/>
              <w:tabs>
                <w:tab w:val="left" w:pos="2551"/>
              </w:tabs>
              <w:spacing w:line="240" w:lineRule="auto"/>
              <w:ind w:left="1"/>
              <w:rPr>
                <w:rFonts w:asciiTheme="minorHAnsi" w:hAnsiTheme="minorHAnsi" w:cstheme="minorHAnsi"/>
                <w:sz w:val="16"/>
                <w:szCs w:val="16"/>
                <w:vertAlign w:val="subscript"/>
                <w:lang w:val="en-GB"/>
              </w:rPr>
            </w:pPr>
            <w:r>
              <w:rPr>
                <w:rFonts w:asciiTheme="minorHAnsi" w:hAnsiTheme="minorHAnsi" w:cstheme="minorHAnsi"/>
                <w:sz w:val="16"/>
                <w:szCs w:val="16"/>
                <w:lang w:val="en-GB"/>
              </w:rPr>
              <w:t>≤</w:t>
            </w:r>
            <w:r w:rsidRPr="00CE74E4">
              <w:rPr>
                <w:rFonts w:asciiTheme="minorHAnsi" w:hAnsiTheme="minorHAnsi" w:cstheme="minorHAnsi"/>
                <w:sz w:val="16"/>
                <w:szCs w:val="16"/>
                <w:lang w:val="en-GB"/>
              </w:rPr>
              <w:t xml:space="preserve"> 10</w:t>
            </w:r>
            <w:r w:rsidRPr="00CE74E4">
              <w:rPr>
                <w:rFonts w:asciiTheme="minorHAnsi" w:hAnsiTheme="minorHAnsi" w:cstheme="minorHAnsi"/>
                <w:sz w:val="16"/>
                <w:szCs w:val="16"/>
                <w:vertAlign w:val="superscript"/>
                <w:lang w:val="en-GB"/>
              </w:rPr>
              <w:t>-4</w:t>
            </w:r>
            <w:r w:rsidRPr="00CE74E4">
              <w:rPr>
                <w:rFonts w:asciiTheme="minorHAnsi" w:hAnsiTheme="minorHAnsi" w:cstheme="minorHAnsi"/>
                <w:sz w:val="16"/>
                <w:szCs w:val="16"/>
                <w:lang w:val="en-GB"/>
              </w:rPr>
              <w:t xml:space="preserve"> ∙</w:t>
            </w:r>
            <w:proofErr w:type="spellStart"/>
            <w:r w:rsidRPr="00CE74E4">
              <w:rPr>
                <w:rFonts w:asciiTheme="minorHAnsi" w:hAnsiTheme="minorHAnsi" w:cstheme="minorHAnsi"/>
                <w:sz w:val="16"/>
                <w:szCs w:val="16"/>
                <w:lang w:val="en-GB"/>
              </w:rPr>
              <w:t>U</w:t>
            </w:r>
            <w:r w:rsidRPr="00CE74E4">
              <w:rPr>
                <w:rFonts w:asciiTheme="minorHAnsi" w:hAnsiTheme="minorHAnsi" w:cstheme="minorHAnsi"/>
                <w:sz w:val="16"/>
                <w:szCs w:val="16"/>
                <w:vertAlign w:val="subscript"/>
                <w:lang w:val="en-GB"/>
              </w:rPr>
              <w:t>max</w:t>
            </w:r>
            <w:proofErr w:type="spellEnd"/>
          </w:p>
          <w:p w:rsidR="005E46F4" w:rsidRPr="00CE74E4" w:rsidRDefault="005E46F4" w:rsidP="009D37D5">
            <w:pPr>
              <w:ind w:left="1"/>
              <w:rPr>
                <w:rFonts w:asciiTheme="minorHAnsi" w:hAnsiTheme="minorHAnsi" w:cstheme="minorHAnsi"/>
                <w:sz w:val="16"/>
                <w:szCs w:val="16"/>
                <w:highlight w:val="yellow"/>
                <w:lang w:val="en-GB"/>
              </w:rPr>
            </w:pP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2281" w:type="dxa"/>
            <w:vMerge/>
          </w:tcPr>
          <w:p w:rsidR="005E46F4" w:rsidRPr="00CE74E4" w:rsidRDefault="005E46F4" w:rsidP="009D37D5">
            <w:pPr>
              <w:jc w:val="both"/>
              <w:rPr>
                <w:rFonts w:asciiTheme="minorHAnsi" w:hAnsiTheme="minorHAnsi" w:cstheme="minorHAnsi"/>
                <w:sz w:val="16"/>
                <w:szCs w:val="16"/>
                <w:lang w:val="en-GB"/>
              </w:rPr>
            </w:pPr>
          </w:p>
        </w:tc>
        <w:tc>
          <w:tcPr>
            <w:tcW w:w="2028" w:type="dxa"/>
          </w:tcPr>
          <w:p w:rsidR="005E46F4" w:rsidRPr="0051485A" w:rsidRDefault="005E46F4" w:rsidP="009D37D5">
            <w:pPr>
              <w:ind w:left="26"/>
              <w:jc w:val="both"/>
              <w:rPr>
                <w:rFonts w:asciiTheme="minorHAnsi" w:hAnsiTheme="minorHAnsi" w:cstheme="minorHAnsi"/>
                <w:sz w:val="16"/>
                <w:szCs w:val="16"/>
                <w:lang w:val="en-GB"/>
              </w:rPr>
            </w:pPr>
            <w:r>
              <w:rPr>
                <w:rFonts w:asciiTheme="minorHAnsi" w:hAnsiTheme="minorHAnsi" w:cstheme="minorHAnsi"/>
                <w:color w:val="1E1916"/>
                <w:sz w:val="16"/>
                <w:szCs w:val="16"/>
                <w:lang w:val="en-GB"/>
              </w:rPr>
              <w:t xml:space="preserve">Setup accuracy in CC in linear range </w:t>
            </w:r>
            <w:r w:rsidRPr="00B666F7">
              <w:rPr>
                <w:rFonts w:asciiTheme="minorHAnsi" w:hAnsiTheme="minorHAnsi" w:cstheme="minorHAnsi"/>
                <w:color w:val="1E1916"/>
                <w:sz w:val="16"/>
                <w:szCs w:val="16"/>
                <w:lang w:val="en-GB"/>
              </w:rPr>
              <w:t>0- I</w:t>
            </w:r>
            <w:r w:rsidRPr="00B666F7">
              <w:rPr>
                <w:rFonts w:asciiTheme="minorHAnsi" w:hAnsiTheme="minorHAnsi" w:cstheme="minorHAnsi"/>
                <w:color w:val="1E1916"/>
                <w:sz w:val="16"/>
                <w:szCs w:val="16"/>
                <w:vertAlign w:val="subscript"/>
                <w:lang w:val="en-GB"/>
              </w:rPr>
              <w:t>max</w:t>
            </w:r>
          </w:p>
        </w:tc>
        <w:tc>
          <w:tcPr>
            <w:tcW w:w="2632" w:type="dxa"/>
            <w:tcBorders>
              <w:bottom w:val="single" w:sz="4" w:space="0" w:color="auto"/>
            </w:tcBorders>
          </w:tcPr>
          <w:p w:rsidR="005E46F4" w:rsidRPr="00CE74E4" w:rsidRDefault="005E46F4" w:rsidP="009D37D5">
            <w:pPr>
              <w:pStyle w:val="Akapitzlist"/>
              <w:tabs>
                <w:tab w:val="left" w:pos="2551"/>
              </w:tabs>
              <w:spacing w:line="240" w:lineRule="auto"/>
              <w:ind w:left="1"/>
              <w:rPr>
                <w:rFonts w:asciiTheme="minorHAnsi" w:hAnsiTheme="minorHAnsi" w:cstheme="minorHAnsi"/>
                <w:sz w:val="16"/>
                <w:szCs w:val="16"/>
                <w:lang w:val="en-GB"/>
              </w:rPr>
            </w:pPr>
            <w:r>
              <w:rPr>
                <w:rFonts w:asciiTheme="minorHAnsi" w:hAnsiTheme="minorHAnsi" w:cstheme="minorHAnsi"/>
                <w:sz w:val="16"/>
                <w:szCs w:val="16"/>
                <w:lang w:val="en-GB"/>
              </w:rPr>
              <w:t>≤</w:t>
            </w:r>
            <w:r w:rsidRPr="00CE74E4">
              <w:rPr>
                <w:rFonts w:asciiTheme="minorHAnsi" w:hAnsiTheme="minorHAnsi" w:cstheme="minorHAnsi"/>
                <w:sz w:val="16"/>
                <w:szCs w:val="16"/>
                <w:lang w:val="en-GB"/>
              </w:rPr>
              <w:t xml:space="preserve"> 2∙10</w:t>
            </w:r>
            <w:r w:rsidRPr="00CE74E4">
              <w:rPr>
                <w:rFonts w:asciiTheme="minorHAnsi" w:hAnsiTheme="minorHAnsi" w:cstheme="minorHAnsi"/>
                <w:sz w:val="16"/>
                <w:szCs w:val="16"/>
                <w:vertAlign w:val="superscript"/>
                <w:lang w:val="en-GB"/>
              </w:rPr>
              <w:t>-4</w:t>
            </w:r>
            <w:r w:rsidRPr="00CE74E4">
              <w:rPr>
                <w:rFonts w:asciiTheme="minorHAnsi" w:hAnsiTheme="minorHAnsi" w:cstheme="minorHAnsi"/>
                <w:sz w:val="16"/>
                <w:szCs w:val="16"/>
                <w:lang w:val="en-GB"/>
              </w:rPr>
              <w:t xml:space="preserve"> ∙I</w:t>
            </w:r>
            <w:r w:rsidRPr="00CE74E4">
              <w:rPr>
                <w:rFonts w:asciiTheme="minorHAnsi" w:hAnsiTheme="minorHAnsi" w:cstheme="minorHAnsi"/>
                <w:sz w:val="16"/>
                <w:szCs w:val="16"/>
                <w:vertAlign w:val="subscript"/>
                <w:lang w:val="en-GB"/>
              </w:rPr>
              <w:t>max</w:t>
            </w:r>
          </w:p>
          <w:p w:rsidR="005E46F4" w:rsidRPr="00CE74E4" w:rsidRDefault="005E46F4" w:rsidP="009D37D5">
            <w:pPr>
              <w:ind w:left="1"/>
              <w:rPr>
                <w:rFonts w:asciiTheme="minorHAnsi" w:hAnsiTheme="minorHAnsi" w:cstheme="minorHAnsi"/>
                <w:sz w:val="16"/>
                <w:szCs w:val="16"/>
                <w:highlight w:val="yellow"/>
                <w:lang w:val="en-GB"/>
              </w:rPr>
            </w:pP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286"/>
        </w:trPr>
        <w:tc>
          <w:tcPr>
            <w:tcW w:w="4309" w:type="dxa"/>
            <w:gridSpan w:val="2"/>
          </w:tcPr>
          <w:p w:rsidR="005E46F4" w:rsidRPr="0051485A" w:rsidRDefault="005E46F4" w:rsidP="009D37D5">
            <w:pPr>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 xml:space="preserve">Efficiency  at full load </w:t>
            </w:r>
            <w:r w:rsidRPr="00B666F7">
              <w:rPr>
                <w:rFonts w:asciiTheme="minorHAnsi" w:hAnsiTheme="minorHAnsi" w:cstheme="minorHAnsi"/>
                <w:color w:val="1E1916"/>
                <w:sz w:val="16"/>
                <w:szCs w:val="16"/>
                <w:lang w:val="en-GB"/>
              </w:rPr>
              <w:t>AC 230 V input</w:t>
            </w:r>
          </w:p>
        </w:tc>
        <w:tc>
          <w:tcPr>
            <w:tcW w:w="2632" w:type="dxa"/>
            <w:shd w:val="clear" w:color="auto" w:fill="auto"/>
          </w:tcPr>
          <w:p w:rsidR="005E46F4" w:rsidRPr="00CE74E4" w:rsidRDefault="005E46F4" w:rsidP="009D37D5">
            <w:pPr>
              <w:pStyle w:val="Akapitzlist"/>
              <w:tabs>
                <w:tab w:val="left" w:pos="2551"/>
              </w:tabs>
              <w:spacing w:line="240" w:lineRule="auto"/>
              <w:ind w:left="1"/>
              <w:rPr>
                <w:rFonts w:asciiTheme="minorHAnsi" w:hAnsiTheme="minorHAnsi" w:cstheme="minorHAnsi"/>
                <w:sz w:val="16"/>
                <w:szCs w:val="16"/>
                <w:lang w:val="en-GB"/>
              </w:rPr>
            </w:pPr>
            <w:r w:rsidRPr="00CE74E4">
              <w:rPr>
                <w:rFonts w:asciiTheme="minorHAnsi" w:hAnsiTheme="minorHAnsi" w:cstheme="minorHAnsi"/>
                <w:color w:val="1E1916"/>
                <w:sz w:val="16"/>
                <w:szCs w:val="16"/>
                <w:lang w:val="en-GB"/>
              </w:rPr>
              <w:sym w:font="Symbol" w:char="F0B3"/>
            </w:r>
            <w:r w:rsidRPr="00CE74E4">
              <w:rPr>
                <w:rFonts w:asciiTheme="minorHAnsi" w:hAnsiTheme="minorHAnsi" w:cstheme="minorHAnsi"/>
                <w:color w:val="1E1916"/>
                <w:sz w:val="16"/>
                <w:szCs w:val="16"/>
                <w:lang w:val="en-GB"/>
              </w:rPr>
              <w:t xml:space="preserve"> 0.81</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2281" w:type="dxa"/>
            <w:vMerge w:val="restart"/>
          </w:tcPr>
          <w:p w:rsidR="005E46F4" w:rsidRPr="00B666F7" w:rsidRDefault="005E46F4" w:rsidP="009D37D5">
            <w:pPr>
              <w:spacing w:after="120"/>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Ripples and nose (at full load)</w:t>
            </w:r>
          </w:p>
          <w:p w:rsidR="005E46F4" w:rsidRPr="00B666F7" w:rsidRDefault="005E46F4" w:rsidP="009D37D5">
            <w:pPr>
              <w:spacing w:after="120"/>
              <w:jc w:val="both"/>
              <w:rPr>
                <w:rFonts w:asciiTheme="minorHAnsi" w:hAnsiTheme="minorHAnsi" w:cstheme="minorHAnsi"/>
                <w:sz w:val="16"/>
                <w:szCs w:val="16"/>
                <w:lang w:val="en-GB"/>
              </w:rPr>
            </w:pPr>
          </w:p>
        </w:tc>
        <w:tc>
          <w:tcPr>
            <w:tcW w:w="2028" w:type="dxa"/>
          </w:tcPr>
          <w:p w:rsidR="005E46F4" w:rsidRPr="00B666F7" w:rsidRDefault="005E46F4" w:rsidP="009D37D5">
            <w:pPr>
              <w:tabs>
                <w:tab w:val="left" w:pos="1300"/>
                <w:tab w:val="left" w:pos="2760"/>
              </w:tabs>
              <w:spacing w:after="120"/>
              <w:ind w:left="26"/>
              <w:rPr>
                <w:rFonts w:asciiTheme="minorHAnsi" w:hAnsiTheme="minorHAnsi" w:cstheme="minorHAnsi"/>
                <w:sz w:val="16"/>
                <w:szCs w:val="16"/>
                <w:lang w:val="en-GB"/>
              </w:rPr>
            </w:pPr>
            <w:proofErr w:type="spellStart"/>
            <w:r w:rsidRPr="00B666F7">
              <w:rPr>
                <w:rFonts w:asciiTheme="minorHAnsi" w:hAnsiTheme="minorHAnsi" w:cstheme="minorHAnsi"/>
                <w:color w:val="1E1916"/>
                <w:sz w:val="16"/>
                <w:szCs w:val="16"/>
                <w:lang w:val="en-GB"/>
              </w:rPr>
              <w:t>rms</w:t>
            </w:r>
            <w:proofErr w:type="spellEnd"/>
            <w:r w:rsidRPr="00B666F7">
              <w:rPr>
                <w:rFonts w:asciiTheme="minorHAnsi" w:hAnsiTheme="minorHAnsi" w:cstheme="minorHAnsi"/>
                <w:color w:val="1E1916"/>
                <w:sz w:val="16"/>
                <w:szCs w:val="16"/>
                <w:lang w:val="en-GB"/>
              </w:rPr>
              <w:t xml:space="preserve"> for  the range of  BW</w:t>
            </w:r>
            <w:r w:rsidRPr="00B666F7">
              <w:rPr>
                <w:rFonts w:asciiTheme="minorHAnsi" w:hAnsiTheme="minorHAnsi" w:cstheme="minorHAnsi"/>
                <w:color w:val="1E1916"/>
                <w:spacing w:val="2"/>
                <w:sz w:val="16"/>
                <w:szCs w:val="16"/>
                <w:lang w:val="en-GB"/>
              </w:rPr>
              <w:t>=</w:t>
            </w:r>
            <w:r w:rsidRPr="00B666F7">
              <w:rPr>
                <w:rFonts w:asciiTheme="minorHAnsi" w:hAnsiTheme="minorHAnsi" w:cstheme="minorHAnsi"/>
                <w:color w:val="1E1916"/>
                <w:sz w:val="16"/>
                <w:szCs w:val="16"/>
                <w:lang w:val="en-GB"/>
              </w:rPr>
              <w:t>300 kHz)</w:t>
            </w:r>
            <w:r w:rsidRPr="00B666F7">
              <w:rPr>
                <w:rFonts w:asciiTheme="minorHAnsi" w:hAnsiTheme="minorHAnsi" w:cstheme="minorHAnsi"/>
                <w:color w:val="1E1916"/>
                <w:sz w:val="16"/>
                <w:szCs w:val="16"/>
                <w:lang w:val="en-GB"/>
              </w:rPr>
              <w:tab/>
            </w:r>
            <w:r w:rsidRPr="00B666F7">
              <w:rPr>
                <w:rFonts w:asciiTheme="minorHAnsi" w:hAnsiTheme="minorHAnsi" w:cstheme="minorHAnsi"/>
                <w:bCs/>
                <w:color w:val="1E1916"/>
                <w:sz w:val="16"/>
                <w:szCs w:val="16"/>
                <w:lang w:val="en-GB"/>
              </w:rPr>
              <w:t>CV</w:t>
            </w:r>
          </w:p>
        </w:tc>
        <w:tc>
          <w:tcPr>
            <w:tcW w:w="2632" w:type="dxa"/>
          </w:tcPr>
          <w:p w:rsidR="005E46F4" w:rsidRPr="00CE74E4" w:rsidRDefault="005E46F4" w:rsidP="009D37D5">
            <w:pPr>
              <w:pStyle w:val="Akapitzlist"/>
              <w:tabs>
                <w:tab w:val="left" w:pos="2551"/>
              </w:tabs>
              <w:spacing w:line="240" w:lineRule="auto"/>
              <w:ind w:left="1"/>
              <w:rPr>
                <w:rFonts w:asciiTheme="minorHAnsi" w:hAnsiTheme="minorHAnsi" w:cstheme="minorHAnsi"/>
                <w:sz w:val="16"/>
                <w:szCs w:val="16"/>
                <w:vertAlign w:val="subscript"/>
                <w:lang w:val="en-GB"/>
              </w:rPr>
            </w:pPr>
            <w:r>
              <w:rPr>
                <w:rFonts w:asciiTheme="minorHAnsi" w:hAnsiTheme="minorHAnsi" w:cstheme="minorHAnsi"/>
                <w:sz w:val="16"/>
                <w:szCs w:val="16"/>
                <w:lang w:val="en-GB"/>
              </w:rPr>
              <w:t>≤</w:t>
            </w:r>
            <w:r w:rsidRPr="00CE74E4">
              <w:rPr>
                <w:rFonts w:asciiTheme="minorHAnsi" w:hAnsiTheme="minorHAnsi" w:cstheme="minorHAnsi"/>
                <w:sz w:val="16"/>
                <w:szCs w:val="16"/>
                <w:lang w:val="en-GB"/>
              </w:rPr>
              <w:t xml:space="preserve"> 4∙10</w:t>
            </w:r>
            <w:r w:rsidRPr="00CE74E4">
              <w:rPr>
                <w:rFonts w:asciiTheme="minorHAnsi" w:hAnsiTheme="minorHAnsi" w:cstheme="minorHAnsi"/>
                <w:sz w:val="16"/>
                <w:szCs w:val="16"/>
                <w:vertAlign w:val="superscript"/>
                <w:lang w:val="en-GB"/>
              </w:rPr>
              <w:t>-5</w:t>
            </w:r>
            <w:r w:rsidRPr="00CE74E4">
              <w:rPr>
                <w:rFonts w:asciiTheme="minorHAnsi" w:hAnsiTheme="minorHAnsi" w:cstheme="minorHAnsi"/>
                <w:sz w:val="16"/>
                <w:szCs w:val="16"/>
                <w:lang w:val="en-GB"/>
              </w:rPr>
              <w:t xml:space="preserve"> ∙</w:t>
            </w:r>
            <w:proofErr w:type="spellStart"/>
            <w:r w:rsidRPr="00CE74E4">
              <w:rPr>
                <w:rFonts w:asciiTheme="minorHAnsi" w:hAnsiTheme="minorHAnsi" w:cstheme="minorHAnsi"/>
                <w:sz w:val="16"/>
                <w:szCs w:val="16"/>
                <w:lang w:val="en-GB"/>
              </w:rPr>
              <w:t>U</w:t>
            </w:r>
            <w:r w:rsidRPr="00CE74E4">
              <w:rPr>
                <w:rFonts w:asciiTheme="minorHAnsi" w:hAnsiTheme="minorHAnsi" w:cstheme="minorHAnsi"/>
                <w:sz w:val="16"/>
                <w:szCs w:val="16"/>
                <w:vertAlign w:val="subscript"/>
                <w:lang w:val="en-GB"/>
              </w:rPr>
              <w:t>max</w:t>
            </w:r>
            <w:proofErr w:type="spellEnd"/>
          </w:p>
          <w:p w:rsidR="005E46F4" w:rsidRPr="00CE74E4" w:rsidRDefault="005E46F4" w:rsidP="009D37D5">
            <w:pPr>
              <w:ind w:left="1"/>
              <w:rPr>
                <w:rFonts w:asciiTheme="minorHAnsi" w:hAnsiTheme="minorHAnsi" w:cstheme="minorHAnsi"/>
                <w:sz w:val="16"/>
                <w:szCs w:val="16"/>
                <w:highlight w:val="yellow"/>
                <w:lang w:val="en-GB"/>
              </w:rPr>
            </w:pP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2281" w:type="dxa"/>
            <w:vMerge/>
          </w:tcPr>
          <w:p w:rsidR="005E46F4" w:rsidRPr="00CE74E4" w:rsidRDefault="005E46F4" w:rsidP="009D37D5">
            <w:pPr>
              <w:jc w:val="both"/>
              <w:rPr>
                <w:rFonts w:asciiTheme="minorHAnsi" w:hAnsiTheme="minorHAnsi" w:cstheme="minorHAnsi"/>
                <w:sz w:val="16"/>
                <w:szCs w:val="16"/>
                <w:lang w:val="en-GB"/>
              </w:rPr>
            </w:pPr>
          </w:p>
        </w:tc>
        <w:tc>
          <w:tcPr>
            <w:tcW w:w="2028" w:type="dxa"/>
            <w:vAlign w:val="center"/>
          </w:tcPr>
          <w:p w:rsidR="005E46F4" w:rsidRPr="0051485A" w:rsidRDefault="005E46F4" w:rsidP="009D37D5">
            <w:pPr>
              <w:tabs>
                <w:tab w:val="left" w:pos="1300"/>
                <w:tab w:val="left" w:pos="2760"/>
              </w:tabs>
              <w:spacing w:after="120"/>
              <w:ind w:left="26"/>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t>p-p (for the range of BW=50</w:t>
            </w:r>
            <w:r w:rsidRPr="00B666F7">
              <w:rPr>
                <w:rFonts w:asciiTheme="minorHAnsi" w:hAnsiTheme="minorHAnsi" w:cstheme="minorHAnsi"/>
                <w:color w:val="1E1916"/>
                <w:spacing w:val="-2"/>
                <w:sz w:val="16"/>
                <w:szCs w:val="16"/>
                <w:lang w:val="en-GB"/>
              </w:rPr>
              <w:t xml:space="preserve"> </w:t>
            </w:r>
            <w:r w:rsidRPr="00B666F7">
              <w:rPr>
                <w:rFonts w:asciiTheme="minorHAnsi" w:hAnsiTheme="minorHAnsi" w:cstheme="minorHAnsi"/>
                <w:color w:val="1E1916"/>
                <w:sz w:val="16"/>
                <w:szCs w:val="16"/>
                <w:lang w:val="en-GB"/>
              </w:rPr>
              <w:t>MHz)</w:t>
            </w:r>
            <w:r w:rsidRPr="00B666F7">
              <w:rPr>
                <w:rFonts w:asciiTheme="minorHAnsi" w:hAnsiTheme="minorHAnsi" w:cstheme="minorHAnsi"/>
                <w:color w:val="1E1916"/>
                <w:sz w:val="16"/>
                <w:szCs w:val="16"/>
                <w:lang w:val="en-GB"/>
              </w:rPr>
              <w:tab/>
            </w:r>
            <w:r w:rsidRPr="00B666F7">
              <w:rPr>
                <w:rFonts w:asciiTheme="minorHAnsi" w:hAnsiTheme="minorHAnsi" w:cstheme="minorHAnsi"/>
                <w:bCs/>
                <w:color w:val="1E1916"/>
                <w:sz w:val="16"/>
                <w:szCs w:val="16"/>
                <w:lang w:val="en-GB"/>
              </w:rPr>
              <w:t>CV</w:t>
            </w:r>
          </w:p>
        </w:tc>
        <w:tc>
          <w:tcPr>
            <w:tcW w:w="2632" w:type="dxa"/>
          </w:tcPr>
          <w:p w:rsidR="005E46F4" w:rsidRPr="00CE74E4" w:rsidRDefault="005E46F4" w:rsidP="009D37D5">
            <w:pPr>
              <w:pStyle w:val="Akapitzlist"/>
              <w:tabs>
                <w:tab w:val="left" w:pos="2551"/>
              </w:tabs>
              <w:spacing w:line="240" w:lineRule="auto"/>
              <w:ind w:left="1"/>
              <w:rPr>
                <w:rFonts w:asciiTheme="minorHAnsi" w:hAnsiTheme="minorHAnsi" w:cstheme="minorHAnsi"/>
                <w:sz w:val="16"/>
                <w:szCs w:val="16"/>
                <w:vertAlign w:val="subscript"/>
                <w:lang w:val="en-GB"/>
              </w:rPr>
            </w:pPr>
            <w:r>
              <w:rPr>
                <w:rFonts w:asciiTheme="minorHAnsi" w:hAnsiTheme="minorHAnsi" w:cstheme="minorHAnsi"/>
                <w:sz w:val="16"/>
                <w:szCs w:val="16"/>
                <w:lang w:val="en-GB"/>
              </w:rPr>
              <w:t>≤</w:t>
            </w:r>
            <w:r w:rsidRPr="00CE74E4">
              <w:rPr>
                <w:rFonts w:asciiTheme="minorHAnsi" w:hAnsiTheme="minorHAnsi" w:cstheme="minorHAnsi"/>
                <w:sz w:val="16"/>
                <w:szCs w:val="16"/>
                <w:lang w:val="en-GB"/>
              </w:rPr>
              <w:t xml:space="preserve"> 1.6∙10</w:t>
            </w:r>
            <w:r w:rsidRPr="00CE74E4">
              <w:rPr>
                <w:rFonts w:asciiTheme="minorHAnsi" w:hAnsiTheme="minorHAnsi" w:cstheme="minorHAnsi"/>
                <w:sz w:val="16"/>
                <w:szCs w:val="16"/>
                <w:vertAlign w:val="superscript"/>
                <w:lang w:val="en-GB"/>
              </w:rPr>
              <w:t>-4</w:t>
            </w:r>
            <w:r w:rsidRPr="00CE74E4">
              <w:rPr>
                <w:rFonts w:asciiTheme="minorHAnsi" w:hAnsiTheme="minorHAnsi" w:cstheme="minorHAnsi"/>
                <w:sz w:val="16"/>
                <w:szCs w:val="16"/>
                <w:lang w:val="en-GB"/>
              </w:rPr>
              <w:t xml:space="preserve"> ∙</w:t>
            </w:r>
            <w:r w:rsidRPr="00CE74E4">
              <w:rPr>
                <w:rFonts w:asciiTheme="minorHAnsi" w:hAnsiTheme="minorHAnsi" w:cstheme="minorHAnsi"/>
                <w:color w:val="1E1916"/>
                <w:sz w:val="16"/>
                <w:szCs w:val="16"/>
                <w:lang w:val="en-GB"/>
              </w:rPr>
              <w:t xml:space="preserve"> </w:t>
            </w:r>
            <w:proofErr w:type="spellStart"/>
            <w:r w:rsidRPr="00CE74E4">
              <w:rPr>
                <w:rFonts w:asciiTheme="minorHAnsi" w:hAnsiTheme="minorHAnsi" w:cstheme="minorHAnsi"/>
                <w:sz w:val="16"/>
                <w:szCs w:val="16"/>
                <w:lang w:val="en-GB"/>
              </w:rPr>
              <w:t>U</w:t>
            </w:r>
            <w:r w:rsidRPr="00CE74E4">
              <w:rPr>
                <w:rFonts w:asciiTheme="minorHAnsi" w:hAnsiTheme="minorHAnsi" w:cstheme="minorHAnsi"/>
                <w:sz w:val="16"/>
                <w:szCs w:val="16"/>
                <w:vertAlign w:val="subscript"/>
                <w:lang w:val="en-GB"/>
              </w:rPr>
              <w:t>max</w:t>
            </w:r>
            <w:proofErr w:type="spellEnd"/>
          </w:p>
          <w:p w:rsidR="005E46F4" w:rsidRPr="00CE74E4" w:rsidRDefault="005E46F4" w:rsidP="009D37D5">
            <w:pPr>
              <w:ind w:left="1"/>
              <w:rPr>
                <w:rFonts w:asciiTheme="minorHAnsi" w:hAnsiTheme="minorHAnsi" w:cstheme="minorHAnsi"/>
                <w:sz w:val="16"/>
                <w:szCs w:val="16"/>
                <w:highlight w:val="yellow"/>
                <w:lang w:val="en-GB"/>
              </w:rPr>
            </w:pP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2281" w:type="dxa"/>
            <w:vMerge/>
          </w:tcPr>
          <w:p w:rsidR="005E46F4" w:rsidRPr="00CE74E4" w:rsidRDefault="005E46F4" w:rsidP="009D37D5">
            <w:pPr>
              <w:jc w:val="both"/>
              <w:rPr>
                <w:rFonts w:asciiTheme="minorHAnsi" w:hAnsiTheme="minorHAnsi" w:cstheme="minorHAnsi"/>
                <w:sz w:val="16"/>
                <w:szCs w:val="16"/>
                <w:lang w:val="en-GB"/>
              </w:rPr>
            </w:pPr>
          </w:p>
        </w:tc>
        <w:tc>
          <w:tcPr>
            <w:tcW w:w="2028" w:type="dxa"/>
          </w:tcPr>
          <w:p w:rsidR="005E46F4" w:rsidRPr="0051485A" w:rsidRDefault="005E46F4" w:rsidP="009D37D5">
            <w:pPr>
              <w:tabs>
                <w:tab w:val="left" w:pos="1300"/>
                <w:tab w:val="left" w:pos="2760"/>
              </w:tabs>
              <w:spacing w:after="120"/>
              <w:ind w:left="26"/>
              <w:rPr>
                <w:rFonts w:asciiTheme="minorHAnsi" w:hAnsiTheme="minorHAnsi" w:cstheme="minorHAnsi"/>
                <w:sz w:val="16"/>
                <w:szCs w:val="16"/>
                <w:lang w:val="en-GB"/>
              </w:rPr>
            </w:pPr>
            <w:proofErr w:type="spellStart"/>
            <w:r w:rsidRPr="00B666F7">
              <w:rPr>
                <w:rFonts w:asciiTheme="minorHAnsi" w:hAnsiTheme="minorHAnsi" w:cstheme="minorHAnsi"/>
                <w:color w:val="1E1916"/>
                <w:sz w:val="16"/>
                <w:szCs w:val="16"/>
                <w:lang w:val="en-GB"/>
              </w:rPr>
              <w:t>rms</w:t>
            </w:r>
            <w:proofErr w:type="spellEnd"/>
            <w:r w:rsidRPr="00B666F7">
              <w:rPr>
                <w:rFonts w:asciiTheme="minorHAnsi" w:hAnsiTheme="minorHAnsi" w:cstheme="minorHAnsi"/>
                <w:color w:val="1E1916"/>
                <w:sz w:val="16"/>
                <w:szCs w:val="16"/>
                <w:lang w:val="en-GB"/>
              </w:rPr>
              <w:t xml:space="preserve"> (for the range of BW</w:t>
            </w:r>
            <w:r w:rsidRPr="00B666F7">
              <w:rPr>
                <w:rFonts w:asciiTheme="minorHAnsi" w:hAnsiTheme="minorHAnsi" w:cstheme="minorHAnsi"/>
                <w:color w:val="1E1916"/>
                <w:spacing w:val="2"/>
                <w:sz w:val="16"/>
                <w:szCs w:val="16"/>
                <w:lang w:val="en-GB"/>
              </w:rPr>
              <w:t>=</w:t>
            </w:r>
            <w:r w:rsidRPr="00B666F7">
              <w:rPr>
                <w:rFonts w:asciiTheme="minorHAnsi" w:hAnsiTheme="minorHAnsi" w:cstheme="minorHAnsi"/>
                <w:color w:val="1E1916"/>
                <w:sz w:val="16"/>
                <w:szCs w:val="16"/>
                <w:lang w:val="en-GB"/>
              </w:rPr>
              <w:t>300 kHz)</w:t>
            </w:r>
            <w:r w:rsidRPr="00B666F7">
              <w:rPr>
                <w:rFonts w:asciiTheme="minorHAnsi" w:hAnsiTheme="minorHAnsi" w:cstheme="minorHAnsi"/>
                <w:color w:val="1E1916"/>
                <w:sz w:val="16"/>
                <w:szCs w:val="16"/>
                <w:lang w:val="en-GB"/>
              </w:rPr>
              <w:tab/>
            </w:r>
            <w:r w:rsidRPr="00B666F7">
              <w:rPr>
                <w:rFonts w:asciiTheme="minorHAnsi" w:hAnsiTheme="minorHAnsi" w:cstheme="minorHAnsi"/>
                <w:bCs/>
                <w:color w:val="1E1916"/>
                <w:sz w:val="16"/>
                <w:szCs w:val="16"/>
                <w:lang w:val="en-GB"/>
              </w:rPr>
              <w:t>CC</w:t>
            </w:r>
          </w:p>
        </w:tc>
        <w:tc>
          <w:tcPr>
            <w:tcW w:w="2632" w:type="dxa"/>
          </w:tcPr>
          <w:p w:rsidR="005E46F4" w:rsidRPr="00CE74E4" w:rsidRDefault="005E46F4" w:rsidP="009D37D5">
            <w:pPr>
              <w:pStyle w:val="Akapitzlist"/>
              <w:tabs>
                <w:tab w:val="left" w:pos="2551"/>
              </w:tabs>
              <w:spacing w:line="240" w:lineRule="auto"/>
              <w:ind w:left="1"/>
              <w:rPr>
                <w:rFonts w:asciiTheme="minorHAnsi" w:hAnsiTheme="minorHAnsi" w:cstheme="minorHAnsi"/>
                <w:sz w:val="16"/>
                <w:szCs w:val="16"/>
                <w:vertAlign w:val="subscript"/>
                <w:lang w:val="en-GB"/>
              </w:rPr>
            </w:pPr>
            <w:r>
              <w:rPr>
                <w:rFonts w:asciiTheme="minorHAnsi" w:hAnsiTheme="minorHAnsi" w:cstheme="minorHAnsi"/>
                <w:sz w:val="16"/>
                <w:szCs w:val="16"/>
                <w:lang w:val="en-GB"/>
              </w:rPr>
              <w:t>≤</w:t>
            </w:r>
            <w:r w:rsidRPr="00CE74E4">
              <w:rPr>
                <w:rFonts w:asciiTheme="minorHAnsi" w:hAnsiTheme="minorHAnsi" w:cstheme="minorHAnsi"/>
                <w:sz w:val="16"/>
                <w:szCs w:val="16"/>
                <w:lang w:val="en-GB"/>
              </w:rPr>
              <w:t xml:space="preserve"> 5∙10</w:t>
            </w:r>
            <w:r w:rsidRPr="00CE74E4">
              <w:rPr>
                <w:rFonts w:asciiTheme="minorHAnsi" w:hAnsiTheme="minorHAnsi" w:cstheme="minorHAnsi"/>
                <w:sz w:val="16"/>
                <w:szCs w:val="16"/>
                <w:vertAlign w:val="superscript"/>
                <w:lang w:val="en-GB"/>
              </w:rPr>
              <w:t>-4</w:t>
            </w:r>
            <w:r w:rsidRPr="00CE74E4">
              <w:rPr>
                <w:rFonts w:asciiTheme="minorHAnsi" w:hAnsiTheme="minorHAnsi" w:cstheme="minorHAnsi"/>
                <w:sz w:val="16"/>
                <w:szCs w:val="16"/>
                <w:lang w:val="en-GB"/>
              </w:rPr>
              <w:t xml:space="preserve"> ∙</w:t>
            </w:r>
            <w:r w:rsidRPr="00CE74E4">
              <w:rPr>
                <w:rFonts w:asciiTheme="minorHAnsi" w:hAnsiTheme="minorHAnsi" w:cstheme="minorHAnsi"/>
                <w:color w:val="1E1916"/>
                <w:sz w:val="16"/>
                <w:szCs w:val="16"/>
                <w:lang w:val="en-GB"/>
              </w:rPr>
              <w:t xml:space="preserve"> </w:t>
            </w:r>
            <w:r w:rsidRPr="00CE74E4">
              <w:rPr>
                <w:rFonts w:asciiTheme="minorHAnsi" w:hAnsiTheme="minorHAnsi" w:cstheme="minorHAnsi"/>
                <w:sz w:val="16"/>
                <w:szCs w:val="16"/>
                <w:lang w:val="en-GB"/>
              </w:rPr>
              <w:t>I</w:t>
            </w:r>
            <w:r w:rsidRPr="00CE74E4">
              <w:rPr>
                <w:rFonts w:asciiTheme="minorHAnsi" w:hAnsiTheme="minorHAnsi" w:cstheme="minorHAnsi"/>
                <w:sz w:val="16"/>
                <w:szCs w:val="16"/>
                <w:vertAlign w:val="subscript"/>
                <w:lang w:val="en-GB"/>
              </w:rPr>
              <w:t>max</w:t>
            </w:r>
          </w:p>
          <w:p w:rsidR="005E46F4" w:rsidRPr="00CE74E4" w:rsidRDefault="005E46F4" w:rsidP="009D37D5">
            <w:pPr>
              <w:ind w:left="1"/>
              <w:rPr>
                <w:rFonts w:asciiTheme="minorHAnsi" w:hAnsiTheme="minorHAnsi" w:cstheme="minorHAnsi"/>
                <w:sz w:val="16"/>
                <w:szCs w:val="16"/>
                <w:lang w:val="en-GB"/>
              </w:rPr>
            </w:pP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401"/>
        </w:trPr>
        <w:tc>
          <w:tcPr>
            <w:tcW w:w="2281" w:type="dxa"/>
            <w:vMerge/>
          </w:tcPr>
          <w:p w:rsidR="005E46F4" w:rsidRPr="00CE74E4" w:rsidRDefault="005E46F4" w:rsidP="009D37D5">
            <w:pPr>
              <w:jc w:val="both"/>
              <w:rPr>
                <w:rFonts w:asciiTheme="minorHAnsi" w:hAnsiTheme="minorHAnsi" w:cstheme="minorHAnsi"/>
                <w:sz w:val="16"/>
                <w:szCs w:val="16"/>
                <w:lang w:val="en-GB"/>
              </w:rPr>
            </w:pPr>
          </w:p>
        </w:tc>
        <w:tc>
          <w:tcPr>
            <w:tcW w:w="2028" w:type="dxa"/>
          </w:tcPr>
          <w:p w:rsidR="005E46F4" w:rsidRPr="0051485A" w:rsidRDefault="005E46F4" w:rsidP="009D37D5">
            <w:pPr>
              <w:ind w:left="26"/>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t>p-p (for the range of BW=50</w:t>
            </w:r>
            <w:r w:rsidRPr="00B666F7">
              <w:rPr>
                <w:rFonts w:asciiTheme="minorHAnsi" w:hAnsiTheme="minorHAnsi" w:cstheme="minorHAnsi"/>
                <w:color w:val="1E1916"/>
                <w:spacing w:val="-2"/>
                <w:sz w:val="16"/>
                <w:szCs w:val="16"/>
                <w:lang w:val="en-GB"/>
              </w:rPr>
              <w:t xml:space="preserve"> </w:t>
            </w:r>
            <w:r>
              <w:rPr>
                <w:rFonts w:asciiTheme="minorHAnsi" w:hAnsiTheme="minorHAnsi" w:cstheme="minorHAnsi"/>
                <w:color w:val="1E1916"/>
                <w:sz w:val="16"/>
                <w:szCs w:val="16"/>
                <w:lang w:val="en-GB"/>
              </w:rPr>
              <w:t>MHz)</w:t>
            </w:r>
            <w:r w:rsidRPr="00B666F7">
              <w:rPr>
                <w:rFonts w:asciiTheme="minorHAnsi" w:hAnsiTheme="minorHAnsi" w:cstheme="minorHAnsi"/>
                <w:color w:val="1E1916"/>
                <w:sz w:val="16"/>
                <w:szCs w:val="16"/>
                <w:lang w:val="en-GB"/>
              </w:rPr>
              <w:tab/>
            </w:r>
            <w:r w:rsidRPr="00B666F7">
              <w:rPr>
                <w:rFonts w:asciiTheme="minorHAnsi" w:hAnsiTheme="minorHAnsi" w:cstheme="minorHAnsi"/>
                <w:bCs/>
                <w:color w:val="1E1916"/>
                <w:sz w:val="16"/>
                <w:szCs w:val="16"/>
                <w:lang w:val="en-GB"/>
              </w:rPr>
              <w:t>CC</w:t>
            </w:r>
          </w:p>
        </w:tc>
        <w:tc>
          <w:tcPr>
            <w:tcW w:w="2632" w:type="dxa"/>
          </w:tcPr>
          <w:p w:rsidR="005E46F4" w:rsidRPr="00CE74E4" w:rsidRDefault="005E46F4" w:rsidP="009D37D5">
            <w:pPr>
              <w:pStyle w:val="Akapitzlist"/>
              <w:tabs>
                <w:tab w:val="left" w:pos="2551"/>
              </w:tabs>
              <w:spacing w:line="240" w:lineRule="auto"/>
              <w:ind w:left="1"/>
              <w:rPr>
                <w:rFonts w:asciiTheme="minorHAnsi" w:hAnsiTheme="minorHAnsi" w:cstheme="minorHAnsi"/>
                <w:sz w:val="16"/>
                <w:szCs w:val="16"/>
                <w:vertAlign w:val="subscript"/>
                <w:lang w:val="en-GB"/>
              </w:rPr>
            </w:pPr>
            <w:r>
              <w:rPr>
                <w:rFonts w:asciiTheme="minorHAnsi" w:hAnsiTheme="minorHAnsi" w:cstheme="minorHAnsi"/>
                <w:sz w:val="16"/>
                <w:szCs w:val="16"/>
                <w:lang w:val="en-GB"/>
              </w:rPr>
              <w:t>≤</w:t>
            </w:r>
            <w:r w:rsidRPr="00CE74E4">
              <w:rPr>
                <w:rFonts w:asciiTheme="minorHAnsi" w:hAnsiTheme="minorHAnsi" w:cstheme="minorHAnsi"/>
                <w:sz w:val="16"/>
                <w:szCs w:val="16"/>
                <w:lang w:val="en-GB"/>
              </w:rPr>
              <w:t xml:space="preserve"> 2.5∙10</w:t>
            </w:r>
            <w:r w:rsidRPr="00CE74E4">
              <w:rPr>
                <w:rFonts w:asciiTheme="minorHAnsi" w:hAnsiTheme="minorHAnsi" w:cstheme="minorHAnsi"/>
                <w:sz w:val="16"/>
                <w:szCs w:val="16"/>
                <w:vertAlign w:val="superscript"/>
                <w:lang w:val="en-GB"/>
              </w:rPr>
              <w:t>-3</w:t>
            </w:r>
            <w:r w:rsidRPr="00CE74E4">
              <w:rPr>
                <w:rFonts w:asciiTheme="minorHAnsi" w:hAnsiTheme="minorHAnsi" w:cstheme="minorHAnsi"/>
                <w:sz w:val="16"/>
                <w:szCs w:val="16"/>
                <w:lang w:val="en-GB"/>
              </w:rPr>
              <w:t xml:space="preserve"> ∙</w:t>
            </w:r>
            <w:r w:rsidRPr="00CE74E4">
              <w:rPr>
                <w:rFonts w:asciiTheme="minorHAnsi" w:hAnsiTheme="minorHAnsi" w:cstheme="minorHAnsi"/>
                <w:color w:val="1E1916"/>
                <w:sz w:val="16"/>
                <w:szCs w:val="16"/>
                <w:lang w:val="en-GB"/>
              </w:rPr>
              <w:t xml:space="preserve"> </w:t>
            </w:r>
            <w:r w:rsidRPr="00CE74E4">
              <w:rPr>
                <w:rFonts w:asciiTheme="minorHAnsi" w:hAnsiTheme="minorHAnsi" w:cstheme="minorHAnsi"/>
                <w:sz w:val="16"/>
                <w:szCs w:val="16"/>
                <w:lang w:val="en-GB"/>
              </w:rPr>
              <w:t>I</w:t>
            </w:r>
            <w:r w:rsidRPr="00CE74E4">
              <w:rPr>
                <w:rFonts w:asciiTheme="minorHAnsi" w:hAnsiTheme="minorHAnsi" w:cstheme="minorHAnsi"/>
                <w:sz w:val="16"/>
                <w:szCs w:val="16"/>
                <w:vertAlign w:val="subscript"/>
                <w:lang w:val="en-GB"/>
              </w:rPr>
              <w:t>max</w:t>
            </w:r>
          </w:p>
          <w:p w:rsidR="005E46F4" w:rsidRPr="00CE74E4" w:rsidRDefault="005E46F4" w:rsidP="009D37D5">
            <w:pPr>
              <w:ind w:left="1"/>
              <w:rPr>
                <w:rFonts w:asciiTheme="minorHAnsi" w:hAnsiTheme="minorHAnsi" w:cstheme="minorHAnsi"/>
                <w:sz w:val="16"/>
                <w:szCs w:val="16"/>
                <w:highlight w:val="yellow"/>
                <w:lang w:val="en-GB"/>
              </w:rPr>
            </w:pP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2281" w:type="dxa"/>
            <w:vMerge w:val="restart"/>
          </w:tcPr>
          <w:p w:rsidR="005E46F4" w:rsidRPr="00AE0B07" w:rsidRDefault="005E46F4" w:rsidP="009D37D5">
            <w:pPr>
              <w:jc w:val="both"/>
              <w:rPr>
                <w:rFonts w:asciiTheme="minorHAnsi" w:hAnsiTheme="minorHAnsi" w:cstheme="minorHAnsi"/>
                <w:sz w:val="16"/>
                <w:szCs w:val="16"/>
                <w:lang w:val="en-GB"/>
              </w:rPr>
            </w:pPr>
            <w:r>
              <w:rPr>
                <w:rFonts w:asciiTheme="minorHAnsi" w:hAnsiTheme="minorHAnsi" w:cstheme="minorHAnsi"/>
                <w:bCs/>
                <w:color w:val="1E1916"/>
                <w:sz w:val="16"/>
                <w:szCs w:val="16"/>
                <w:lang w:val="en-GB"/>
              </w:rPr>
              <w:t xml:space="preserve">Temperature coefficient, per </w:t>
            </w:r>
            <w:r w:rsidRPr="00AE0B07">
              <w:rPr>
                <w:rFonts w:asciiTheme="minorHAnsi" w:hAnsiTheme="minorHAnsi" w:cstheme="minorHAnsi"/>
                <w:bCs/>
                <w:color w:val="1E1916"/>
                <w:spacing w:val="1"/>
                <w:sz w:val="16"/>
                <w:szCs w:val="16"/>
                <w:lang w:val="en-GB"/>
              </w:rPr>
              <w:t>1</w:t>
            </w:r>
            <w:r w:rsidRPr="00AE0B07">
              <w:rPr>
                <w:rFonts w:asciiTheme="minorHAnsi" w:hAnsiTheme="minorHAnsi" w:cstheme="minorHAnsi"/>
                <w:bCs/>
                <w:color w:val="1E1916"/>
                <w:spacing w:val="-2"/>
                <w:sz w:val="16"/>
                <w:szCs w:val="16"/>
                <w:lang w:val="en-GB"/>
              </w:rPr>
              <w:t>°</w:t>
            </w:r>
            <w:r w:rsidRPr="00AE0B07">
              <w:rPr>
                <w:rFonts w:asciiTheme="minorHAnsi" w:hAnsiTheme="minorHAnsi" w:cstheme="minorHAnsi"/>
                <w:bCs/>
                <w:color w:val="1E1916"/>
                <w:sz w:val="16"/>
                <w:szCs w:val="16"/>
                <w:lang w:val="en-GB"/>
              </w:rPr>
              <w:t>C</w:t>
            </w:r>
            <w:r w:rsidR="00AE0B07" w:rsidRPr="00AE0B07">
              <w:rPr>
                <w:rFonts w:asciiTheme="minorHAnsi" w:hAnsiTheme="minorHAnsi" w:cstheme="minorHAnsi"/>
                <w:bCs/>
                <w:color w:val="1E1916"/>
                <w:sz w:val="16"/>
                <w:szCs w:val="16"/>
                <w:lang w:val="en-GB"/>
              </w:rPr>
              <w:t xml:space="preserve"> </w:t>
            </w:r>
            <w:r w:rsidR="00AE0B07" w:rsidRPr="00AE0B07">
              <w:rPr>
                <w:rFonts w:asciiTheme="minorHAnsi" w:hAnsiTheme="minorHAnsi" w:cstheme="minorHAnsi"/>
                <w:bCs/>
                <w:color w:val="1E1916"/>
                <w:sz w:val="16"/>
                <w:szCs w:val="16"/>
                <w:highlight w:val="yellow"/>
                <w:lang w:val="en-GB"/>
              </w:rPr>
              <w:t>(measured for full load)</w:t>
            </w:r>
          </w:p>
        </w:tc>
        <w:tc>
          <w:tcPr>
            <w:tcW w:w="2028" w:type="dxa"/>
          </w:tcPr>
          <w:p w:rsidR="005E46F4" w:rsidRPr="00CE74E4" w:rsidRDefault="005E46F4" w:rsidP="009D37D5">
            <w:pPr>
              <w:ind w:left="26"/>
              <w:jc w:val="both"/>
              <w:rPr>
                <w:rFonts w:asciiTheme="minorHAnsi" w:hAnsiTheme="minorHAnsi" w:cstheme="minorHAnsi"/>
                <w:sz w:val="16"/>
                <w:szCs w:val="16"/>
                <w:lang w:val="en-GB"/>
              </w:rPr>
            </w:pPr>
            <w:r w:rsidRPr="00CE74E4">
              <w:rPr>
                <w:rFonts w:asciiTheme="minorHAnsi" w:hAnsiTheme="minorHAnsi" w:cstheme="minorHAnsi"/>
                <w:bCs/>
                <w:color w:val="1E1916"/>
                <w:sz w:val="16"/>
                <w:szCs w:val="16"/>
                <w:lang w:val="en-GB"/>
              </w:rPr>
              <w:t>CV</w:t>
            </w:r>
          </w:p>
        </w:tc>
        <w:tc>
          <w:tcPr>
            <w:tcW w:w="2632" w:type="dxa"/>
          </w:tcPr>
          <w:p w:rsidR="005E46F4" w:rsidRPr="00B666F7" w:rsidRDefault="005E46F4" w:rsidP="009D37D5">
            <w:pPr>
              <w:tabs>
                <w:tab w:val="left" w:pos="2551"/>
              </w:tabs>
              <w:spacing w:after="120"/>
              <w:ind w:right="113"/>
              <w:rPr>
                <w:rFonts w:asciiTheme="minorHAnsi" w:hAnsiTheme="minorHAnsi" w:cstheme="minorHAnsi"/>
                <w:sz w:val="16"/>
                <w:szCs w:val="16"/>
                <w:lang w:val="en-GB"/>
              </w:rPr>
            </w:pPr>
            <w:r>
              <w:rPr>
                <w:rFonts w:asciiTheme="minorHAnsi" w:hAnsiTheme="minorHAnsi" w:cstheme="minorHAnsi"/>
                <w:sz w:val="16"/>
                <w:szCs w:val="16"/>
                <w:lang w:val="en-GB"/>
              </w:rPr>
              <w:t xml:space="preserve">≤ </w:t>
            </w:r>
            <w:r w:rsidRPr="00B666F7">
              <w:rPr>
                <w:rFonts w:asciiTheme="minorHAnsi" w:hAnsiTheme="minorHAnsi" w:cstheme="minorHAnsi"/>
                <w:color w:val="1E1916"/>
                <w:position w:val="-2"/>
                <w:sz w:val="16"/>
                <w:szCs w:val="16"/>
                <w:lang w:val="en-GB"/>
              </w:rPr>
              <w:t>3.5.10</w:t>
            </w:r>
            <w:r w:rsidRPr="00B666F7">
              <w:rPr>
                <w:rFonts w:asciiTheme="minorHAnsi" w:hAnsiTheme="minorHAnsi" w:cstheme="minorHAnsi"/>
                <w:color w:val="1E1916"/>
                <w:w w:val="106"/>
                <w:position w:val="7"/>
                <w:sz w:val="16"/>
                <w:szCs w:val="16"/>
                <w:vertAlign w:val="superscript"/>
                <w:lang w:val="en-GB"/>
              </w:rPr>
              <w:t>-5</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222"/>
        </w:trPr>
        <w:tc>
          <w:tcPr>
            <w:tcW w:w="2281" w:type="dxa"/>
            <w:vMerge/>
          </w:tcPr>
          <w:p w:rsidR="005E46F4" w:rsidRPr="00CE74E4" w:rsidRDefault="005E46F4" w:rsidP="009D37D5">
            <w:pPr>
              <w:jc w:val="both"/>
              <w:rPr>
                <w:rFonts w:asciiTheme="minorHAnsi" w:hAnsiTheme="minorHAnsi" w:cstheme="minorHAnsi"/>
                <w:sz w:val="16"/>
                <w:szCs w:val="16"/>
                <w:lang w:val="en-GB"/>
              </w:rPr>
            </w:pPr>
          </w:p>
        </w:tc>
        <w:tc>
          <w:tcPr>
            <w:tcW w:w="2028" w:type="dxa"/>
          </w:tcPr>
          <w:p w:rsidR="005E46F4" w:rsidRPr="00CE74E4" w:rsidRDefault="005E46F4" w:rsidP="009D37D5">
            <w:pPr>
              <w:ind w:left="26"/>
              <w:jc w:val="both"/>
              <w:rPr>
                <w:rFonts w:asciiTheme="minorHAnsi" w:hAnsiTheme="minorHAnsi" w:cstheme="minorHAnsi"/>
                <w:sz w:val="16"/>
                <w:szCs w:val="16"/>
                <w:lang w:val="en-GB"/>
              </w:rPr>
            </w:pPr>
            <w:r w:rsidRPr="00CE74E4">
              <w:rPr>
                <w:rFonts w:asciiTheme="minorHAnsi" w:hAnsiTheme="minorHAnsi" w:cstheme="minorHAnsi"/>
                <w:bCs/>
                <w:color w:val="1E1916"/>
                <w:sz w:val="16"/>
                <w:szCs w:val="16"/>
                <w:lang w:val="en-GB"/>
              </w:rPr>
              <w:t>CC</w:t>
            </w:r>
          </w:p>
        </w:tc>
        <w:tc>
          <w:tcPr>
            <w:tcW w:w="2632" w:type="dxa"/>
          </w:tcPr>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color w:val="1E1916"/>
                <w:position w:val="-2"/>
                <w:sz w:val="16"/>
                <w:szCs w:val="16"/>
                <w:lang w:val="en-GB"/>
              </w:rPr>
              <w:t>≤</w:t>
            </w:r>
            <w:r w:rsidRPr="00B666F7">
              <w:rPr>
                <w:rFonts w:asciiTheme="minorHAnsi" w:hAnsiTheme="minorHAnsi" w:cstheme="minorHAnsi"/>
                <w:color w:val="1E1916"/>
                <w:sz w:val="16"/>
                <w:szCs w:val="16"/>
                <w:lang w:val="en-GB"/>
              </w:rPr>
              <w:t xml:space="preserve"> </w:t>
            </w:r>
            <w:r w:rsidRPr="00265C7A">
              <w:rPr>
                <w:rFonts w:asciiTheme="minorHAnsi" w:hAnsiTheme="minorHAnsi" w:cstheme="minorHAnsi"/>
                <w:color w:val="1E1916"/>
                <w:sz w:val="16"/>
                <w:szCs w:val="16"/>
              </w:rPr>
              <w:t>6.0.10</w:t>
            </w:r>
            <w:r w:rsidRPr="00265C7A">
              <w:rPr>
                <w:rFonts w:asciiTheme="minorHAnsi" w:hAnsiTheme="minorHAnsi" w:cstheme="minorHAnsi"/>
                <w:color w:val="1E1916"/>
                <w:w w:val="106"/>
                <w:position w:val="8"/>
                <w:sz w:val="16"/>
                <w:szCs w:val="16"/>
                <w:vertAlign w:val="superscript"/>
              </w:rPr>
              <w:t>-5</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2281" w:type="dxa"/>
            <w:vMerge w:val="restart"/>
          </w:tcPr>
          <w:p w:rsidR="005E46F4" w:rsidRPr="0051485A" w:rsidRDefault="005E46F4" w:rsidP="009D37D5">
            <w:pPr>
              <w:jc w:val="both"/>
              <w:rPr>
                <w:rFonts w:asciiTheme="minorHAnsi" w:hAnsiTheme="minorHAnsi" w:cstheme="minorHAnsi"/>
                <w:bCs/>
                <w:color w:val="1E1916"/>
                <w:sz w:val="16"/>
                <w:szCs w:val="16"/>
                <w:lang w:val="en-GB"/>
              </w:rPr>
            </w:pPr>
            <w:r w:rsidRPr="00B666F7">
              <w:rPr>
                <w:rFonts w:asciiTheme="minorHAnsi" w:hAnsiTheme="minorHAnsi" w:cstheme="minorHAnsi"/>
                <w:bCs/>
                <w:color w:val="1E1916"/>
                <w:sz w:val="16"/>
                <w:szCs w:val="16"/>
                <w:lang w:val="en-GB"/>
              </w:rPr>
              <w:t xml:space="preserve">Long term stability </w:t>
            </w:r>
            <w:r>
              <w:rPr>
                <w:rFonts w:asciiTheme="minorHAnsi" w:hAnsiTheme="minorHAnsi" w:cstheme="minorHAnsi"/>
                <w:bCs/>
                <w:color w:val="1E1916"/>
                <w:sz w:val="16"/>
                <w:szCs w:val="16"/>
                <w:lang w:val="en-GB"/>
              </w:rPr>
              <w:t>(</w:t>
            </w:r>
            <w:r w:rsidRPr="00B666F7">
              <w:rPr>
                <w:rFonts w:asciiTheme="minorHAnsi" w:hAnsiTheme="minorHAnsi" w:cstheme="minorHAnsi"/>
                <w:bCs/>
                <w:color w:val="1E1916"/>
                <w:sz w:val="16"/>
                <w:szCs w:val="16"/>
                <w:lang w:val="en-GB"/>
              </w:rPr>
              <w:t>meas</w:t>
            </w:r>
            <w:r>
              <w:rPr>
                <w:rFonts w:asciiTheme="minorHAnsi" w:hAnsiTheme="minorHAnsi" w:cstheme="minorHAnsi"/>
                <w:bCs/>
                <w:color w:val="1E1916"/>
                <w:sz w:val="16"/>
                <w:szCs w:val="16"/>
                <w:lang w:val="en-GB"/>
              </w:rPr>
              <w:t>ured after 1 h warm up)</w:t>
            </w:r>
          </w:p>
        </w:tc>
        <w:tc>
          <w:tcPr>
            <w:tcW w:w="2028" w:type="dxa"/>
          </w:tcPr>
          <w:p w:rsidR="005E46F4" w:rsidRPr="00CE74E4" w:rsidRDefault="005E46F4" w:rsidP="009D37D5">
            <w:pPr>
              <w:ind w:left="26"/>
              <w:jc w:val="both"/>
              <w:rPr>
                <w:rFonts w:asciiTheme="minorHAnsi" w:hAnsiTheme="minorHAnsi" w:cstheme="minorHAnsi"/>
                <w:sz w:val="16"/>
                <w:szCs w:val="16"/>
                <w:lang w:val="en-GB"/>
              </w:rPr>
            </w:pPr>
            <w:r w:rsidRPr="00CE74E4">
              <w:rPr>
                <w:rFonts w:asciiTheme="minorHAnsi" w:hAnsiTheme="minorHAnsi" w:cstheme="minorHAnsi"/>
                <w:bCs/>
                <w:color w:val="1E1916"/>
                <w:sz w:val="16"/>
                <w:szCs w:val="16"/>
                <w:lang w:val="en-GB"/>
              </w:rPr>
              <w:t>CV</w:t>
            </w:r>
          </w:p>
        </w:tc>
        <w:tc>
          <w:tcPr>
            <w:tcW w:w="2632" w:type="dxa"/>
          </w:tcPr>
          <w:p w:rsidR="005E46F4" w:rsidRPr="00B666F7" w:rsidRDefault="005E46F4" w:rsidP="009D37D5">
            <w:pPr>
              <w:tabs>
                <w:tab w:val="left" w:pos="2551"/>
              </w:tabs>
              <w:spacing w:after="120"/>
              <w:ind w:left="1" w:right="113"/>
              <w:rPr>
                <w:rFonts w:asciiTheme="minorHAnsi" w:hAnsiTheme="minorHAnsi" w:cstheme="minorHAnsi"/>
                <w:sz w:val="16"/>
                <w:szCs w:val="16"/>
                <w:lang w:val="en-GB"/>
              </w:rPr>
            </w:pPr>
            <w:r w:rsidRPr="00B666F7">
              <w:rPr>
                <w:rFonts w:asciiTheme="minorHAnsi" w:hAnsiTheme="minorHAnsi" w:cstheme="minorHAnsi"/>
                <w:color w:val="1E1916"/>
                <w:position w:val="-2"/>
                <w:sz w:val="16"/>
                <w:szCs w:val="16"/>
                <w:lang w:val="en-GB"/>
              </w:rPr>
              <w:t>≤</w:t>
            </w:r>
            <w:r>
              <w:rPr>
                <w:rFonts w:asciiTheme="minorHAnsi" w:hAnsiTheme="minorHAnsi" w:cstheme="minorHAnsi"/>
                <w:color w:val="1E1916"/>
                <w:position w:val="-2"/>
                <w:sz w:val="16"/>
                <w:szCs w:val="16"/>
                <w:lang w:val="en-GB"/>
              </w:rPr>
              <w:t xml:space="preserve"> </w:t>
            </w:r>
            <w:r w:rsidRPr="00B666F7">
              <w:rPr>
                <w:rFonts w:asciiTheme="minorHAnsi" w:hAnsiTheme="minorHAnsi" w:cstheme="minorHAnsi"/>
                <w:color w:val="1E1916"/>
                <w:position w:val="-2"/>
                <w:sz w:val="16"/>
                <w:szCs w:val="16"/>
                <w:lang w:val="en-GB"/>
              </w:rPr>
              <w:t>6·10</w:t>
            </w:r>
            <w:r w:rsidRPr="00B666F7">
              <w:rPr>
                <w:rFonts w:asciiTheme="minorHAnsi" w:hAnsiTheme="minorHAnsi" w:cstheme="minorHAnsi"/>
                <w:color w:val="1E1916"/>
                <w:w w:val="106"/>
                <w:position w:val="7"/>
                <w:sz w:val="16"/>
                <w:szCs w:val="16"/>
                <w:vertAlign w:val="superscript"/>
                <w:lang w:val="en-GB"/>
              </w:rPr>
              <w:t>-5</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344"/>
        </w:trPr>
        <w:tc>
          <w:tcPr>
            <w:tcW w:w="2281" w:type="dxa"/>
            <w:vMerge/>
          </w:tcPr>
          <w:p w:rsidR="005E46F4" w:rsidRPr="00CE74E4" w:rsidRDefault="005E46F4" w:rsidP="009D37D5">
            <w:pPr>
              <w:jc w:val="both"/>
              <w:rPr>
                <w:rFonts w:asciiTheme="minorHAnsi" w:hAnsiTheme="minorHAnsi" w:cstheme="minorHAnsi"/>
                <w:sz w:val="16"/>
                <w:szCs w:val="16"/>
                <w:lang w:val="en-GB"/>
              </w:rPr>
            </w:pPr>
          </w:p>
        </w:tc>
        <w:tc>
          <w:tcPr>
            <w:tcW w:w="2028" w:type="dxa"/>
          </w:tcPr>
          <w:p w:rsidR="005E46F4" w:rsidRPr="00CE74E4" w:rsidRDefault="005E46F4" w:rsidP="009D37D5">
            <w:pPr>
              <w:ind w:left="26"/>
              <w:jc w:val="both"/>
              <w:rPr>
                <w:rFonts w:asciiTheme="minorHAnsi" w:hAnsiTheme="minorHAnsi" w:cstheme="minorHAnsi"/>
                <w:sz w:val="16"/>
                <w:szCs w:val="16"/>
                <w:lang w:val="en-GB"/>
              </w:rPr>
            </w:pPr>
            <w:r w:rsidRPr="00CE74E4">
              <w:rPr>
                <w:rFonts w:asciiTheme="minorHAnsi" w:hAnsiTheme="minorHAnsi" w:cstheme="minorHAnsi"/>
                <w:bCs/>
                <w:color w:val="1E1916"/>
                <w:sz w:val="16"/>
                <w:szCs w:val="16"/>
                <w:lang w:val="en-GB"/>
              </w:rPr>
              <w:t>CC</w:t>
            </w:r>
          </w:p>
        </w:tc>
        <w:tc>
          <w:tcPr>
            <w:tcW w:w="2632" w:type="dxa"/>
          </w:tcPr>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color w:val="1E1916"/>
                <w:position w:val="-2"/>
                <w:sz w:val="16"/>
                <w:szCs w:val="16"/>
                <w:lang w:val="en-GB"/>
              </w:rPr>
              <w:t xml:space="preserve">≤  </w:t>
            </w:r>
            <w:r w:rsidRPr="00B666F7">
              <w:rPr>
                <w:rFonts w:asciiTheme="minorHAnsi" w:hAnsiTheme="minorHAnsi" w:cstheme="minorHAnsi"/>
                <w:color w:val="1E1916"/>
                <w:sz w:val="16"/>
                <w:szCs w:val="16"/>
                <w:lang w:val="en-GB"/>
              </w:rPr>
              <w:t>9</w:t>
            </w:r>
            <w:r w:rsidRPr="00B666F7">
              <w:rPr>
                <w:rFonts w:asciiTheme="minorHAnsi" w:hAnsiTheme="minorHAnsi" w:cstheme="minorHAnsi"/>
                <w:color w:val="1E1916"/>
                <w:position w:val="-2"/>
                <w:sz w:val="16"/>
                <w:szCs w:val="16"/>
                <w:lang w:val="en-GB"/>
              </w:rPr>
              <w:t>·</w:t>
            </w:r>
            <w:r w:rsidRPr="00B666F7">
              <w:rPr>
                <w:rFonts w:asciiTheme="minorHAnsi" w:hAnsiTheme="minorHAnsi" w:cstheme="minorHAnsi"/>
                <w:color w:val="1E1916"/>
                <w:sz w:val="16"/>
                <w:szCs w:val="16"/>
                <w:lang w:val="en-GB"/>
              </w:rPr>
              <w:t>10</w:t>
            </w:r>
            <w:r w:rsidRPr="00B666F7">
              <w:rPr>
                <w:rFonts w:asciiTheme="minorHAnsi" w:hAnsiTheme="minorHAnsi" w:cstheme="minorHAnsi"/>
                <w:color w:val="1E1916"/>
                <w:w w:val="106"/>
                <w:position w:val="8"/>
                <w:sz w:val="16"/>
                <w:szCs w:val="16"/>
                <w:vertAlign w:val="superscript"/>
                <w:lang w:val="en-GB"/>
              </w:rPr>
              <w:t>-5</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2281" w:type="dxa"/>
          </w:tcPr>
          <w:p w:rsidR="005E46F4" w:rsidRPr="00B666F7" w:rsidRDefault="005E46F4" w:rsidP="009D37D5">
            <w:pPr>
              <w:spacing w:after="120"/>
              <w:jc w:val="both"/>
              <w:rPr>
                <w:rFonts w:asciiTheme="minorHAnsi" w:hAnsiTheme="minorHAnsi" w:cstheme="minorHAnsi"/>
                <w:sz w:val="16"/>
                <w:szCs w:val="16"/>
                <w:lang w:val="en-GB"/>
              </w:rPr>
            </w:pPr>
            <w:r w:rsidRPr="00B666F7">
              <w:rPr>
                <w:rFonts w:asciiTheme="minorHAnsi" w:hAnsiTheme="minorHAnsi" w:cstheme="minorHAnsi"/>
                <w:sz w:val="16"/>
                <w:szCs w:val="16"/>
                <w:lang w:val="en-GB"/>
              </w:rPr>
              <w:t>Monitoring output</w:t>
            </w:r>
          </w:p>
        </w:tc>
        <w:tc>
          <w:tcPr>
            <w:tcW w:w="2028" w:type="dxa"/>
          </w:tcPr>
          <w:p w:rsidR="005E46F4" w:rsidRPr="00B666F7" w:rsidRDefault="005E46F4" w:rsidP="009D37D5">
            <w:pPr>
              <w:spacing w:after="120"/>
              <w:ind w:left="26"/>
              <w:jc w:val="both"/>
              <w:rPr>
                <w:rFonts w:asciiTheme="minorHAnsi" w:hAnsiTheme="minorHAnsi" w:cstheme="minorHAnsi"/>
                <w:sz w:val="16"/>
                <w:szCs w:val="16"/>
                <w:lang w:val="en-GB"/>
              </w:rPr>
            </w:pPr>
          </w:p>
        </w:tc>
        <w:tc>
          <w:tcPr>
            <w:tcW w:w="2632" w:type="dxa"/>
          </w:tcPr>
          <w:p w:rsidR="005E46F4" w:rsidRPr="00B666F7" w:rsidRDefault="005E46F4" w:rsidP="009D37D5">
            <w:pPr>
              <w:spacing w:after="120"/>
              <w:ind w:left="1"/>
              <w:rPr>
                <w:rFonts w:asciiTheme="minorHAnsi" w:hAnsiTheme="minorHAnsi" w:cstheme="minorHAnsi"/>
                <w:sz w:val="16"/>
                <w:szCs w:val="16"/>
                <w:lang w:val="en-GB"/>
              </w:rPr>
            </w:pPr>
            <w:r>
              <w:rPr>
                <w:rFonts w:asciiTheme="minorHAnsi" w:hAnsiTheme="minorHAnsi" w:cstheme="minorHAnsi"/>
                <w:sz w:val="16"/>
                <w:szCs w:val="16"/>
                <w:lang w:val="en-GB"/>
              </w:rPr>
              <w:t>Yes</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2281" w:type="dxa"/>
          </w:tcPr>
          <w:p w:rsidR="005E46F4" w:rsidRPr="00B666F7" w:rsidRDefault="005E46F4" w:rsidP="009D37D5">
            <w:pPr>
              <w:spacing w:after="120"/>
              <w:ind w:left="40" w:right="-23"/>
              <w:jc w:val="both"/>
              <w:rPr>
                <w:rFonts w:asciiTheme="minorHAnsi" w:hAnsiTheme="minorHAnsi" w:cstheme="minorHAnsi"/>
                <w:bCs/>
                <w:color w:val="1E1916"/>
                <w:sz w:val="16"/>
                <w:szCs w:val="16"/>
                <w:lang w:val="en-GB"/>
              </w:rPr>
            </w:pPr>
            <w:r w:rsidRPr="00B666F7">
              <w:rPr>
                <w:rFonts w:asciiTheme="minorHAnsi" w:hAnsiTheme="minorHAnsi" w:cstheme="minorHAnsi"/>
                <w:bCs/>
                <w:color w:val="1E1916"/>
                <w:sz w:val="16"/>
                <w:szCs w:val="16"/>
                <w:lang w:val="en-GB"/>
              </w:rPr>
              <w:t>Status output</w:t>
            </w:r>
          </w:p>
          <w:p w:rsidR="005E46F4" w:rsidRPr="00B666F7" w:rsidRDefault="005E46F4" w:rsidP="009D37D5">
            <w:pPr>
              <w:spacing w:after="120"/>
              <w:jc w:val="both"/>
              <w:rPr>
                <w:rFonts w:asciiTheme="minorHAnsi" w:hAnsiTheme="minorHAnsi" w:cstheme="minorHAnsi"/>
                <w:sz w:val="16"/>
                <w:szCs w:val="16"/>
                <w:lang w:val="en-GB"/>
              </w:rPr>
            </w:pPr>
          </w:p>
        </w:tc>
        <w:tc>
          <w:tcPr>
            <w:tcW w:w="2028" w:type="dxa"/>
          </w:tcPr>
          <w:p w:rsidR="005E46F4" w:rsidRPr="00B666F7" w:rsidRDefault="005E46F4" w:rsidP="009D37D5">
            <w:pPr>
              <w:spacing w:after="120"/>
              <w:ind w:left="26"/>
              <w:jc w:val="both"/>
              <w:rPr>
                <w:rFonts w:asciiTheme="minorHAnsi" w:hAnsiTheme="minorHAnsi" w:cstheme="minorHAnsi"/>
                <w:sz w:val="16"/>
                <w:szCs w:val="16"/>
                <w:lang w:val="en-GB"/>
              </w:rPr>
            </w:pPr>
          </w:p>
        </w:tc>
        <w:tc>
          <w:tcPr>
            <w:tcW w:w="2632" w:type="dxa"/>
          </w:tcPr>
          <w:p w:rsidR="005E46F4" w:rsidRPr="00B666F7" w:rsidRDefault="005E46F4" w:rsidP="009D37D5">
            <w:pPr>
              <w:pStyle w:val="Akapitzlist"/>
              <w:numPr>
                <w:ilvl w:val="0"/>
                <w:numId w:val="28"/>
              </w:numPr>
              <w:tabs>
                <w:tab w:val="left" w:pos="2760"/>
              </w:tabs>
              <w:spacing w:after="120" w:line="240" w:lineRule="auto"/>
              <w:ind w:left="121"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 xml:space="preserve">CC operation </w:t>
            </w:r>
          </w:p>
          <w:p w:rsidR="005E46F4" w:rsidRPr="00B666F7" w:rsidRDefault="005E46F4" w:rsidP="009D37D5">
            <w:pPr>
              <w:pStyle w:val="Akapitzlist"/>
              <w:numPr>
                <w:ilvl w:val="0"/>
                <w:numId w:val="28"/>
              </w:numPr>
              <w:tabs>
                <w:tab w:val="left" w:pos="2760"/>
              </w:tabs>
              <w:spacing w:after="120" w:line="240" w:lineRule="auto"/>
              <w:ind w:left="121"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CV operation</w:t>
            </w:r>
          </w:p>
          <w:p w:rsidR="005E46F4" w:rsidRPr="00B666F7" w:rsidRDefault="005E46F4" w:rsidP="009D37D5">
            <w:pPr>
              <w:pStyle w:val="Akapitzlist"/>
              <w:numPr>
                <w:ilvl w:val="0"/>
                <w:numId w:val="28"/>
              </w:numPr>
              <w:tabs>
                <w:tab w:val="left" w:pos="2760"/>
              </w:tabs>
              <w:spacing w:after="120" w:line="240" w:lineRule="auto"/>
              <w:ind w:left="121"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 xml:space="preserve">Voltage limit </w:t>
            </w:r>
          </w:p>
          <w:p w:rsidR="005E46F4" w:rsidRPr="00B666F7" w:rsidRDefault="005E46F4" w:rsidP="009D37D5">
            <w:pPr>
              <w:pStyle w:val="Akapitzlist"/>
              <w:numPr>
                <w:ilvl w:val="0"/>
                <w:numId w:val="28"/>
              </w:numPr>
              <w:tabs>
                <w:tab w:val="left" w:pos="2760"/>
              </w:tabs>
              <w:spacing w:after="120" w:line="240" w:lineRule="auto"/>
              <w:ind w:left="121"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Input failure</w:t>
            </w:r>
            <w:r>
              <w:rPr>
                <w:rFonts w:asciiTheme="minorHAnsi" w:hAnsiTheme="minorHAnsi" w:cstheme="minorHAnsi"/>
                <w:color w:val="1E1916"/>
                <w:sz w:val="16"/>
                <w:szCs w:val="16"/>
                <w:lang w:val="en-GB"/>
              </w:rPr>
              <w:t xml:space="preserve"> AC (mains</w:t>
            </w:r>
            <w:r w:rsidRPr="00B666F7">
              <w:rPr>
                <w:rFonts w:asciiTheme="minorHAnsi" w:hAnsiTheme="minorHAnsi" w:cstheme="minorHAnsi"/>
                <w:color w:val="1E1916"/>
                <w:sz w:val="16"/>
                <w:szCs w:val="16"/>
                <w:lang w:val="en-GB"/>
              </w:rPr>
              <w:t>)</w:t>
            </w:r>
          </w:p>
          <w:p w:rsidR="005E46F4" w:rsidRPr="00B666F7" w:rsidRDefault="005E46F4" w:rsidP="009D37D5">
            <w:pPr>
              <w:pStyle w:val="Akapitzlist"/>
              <w:numPr>
                <w:ilvl w:val="0"/>
                <w:numId w:val="28"/>
              </w:numPr>
              <w:tabs>
                <w:tab w:val="left" w:pos="2760"/>
              </w:tabs>
              <w:spacing w:after="120" w:line="240" w:lineRule="auto"/>
              <w:ind w:left="121"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Output failure DC</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4309" w:type="dxa"/>
            <w:gridSpan w:val="2"/>
          </w:tcPr>
          <w:p w:rsidR="005E46F4" w:rsidRPr="00B666F7" w:rsidRDefault="005E46F4" w:rsidP="009D37D5">
            <w:pPr>
              <w:spacing w:after="120"/>
              <w:ind w:left="26"/>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Remote shutdown</w:t>
            </w:r>
          </w:p>
        </w:tc>
        <w:tc>
          <w:tcPr>
            <w:tcW w:w="2632" w:type="dxa"/>
          </w:tcPr>
          <w:p w:rsidR="005E46F4" w:rsidRPr="00B666F7" w:rsidRDefault="005E46F4" w:rsidP="009D37D5">
            <w:pPr>
              <w:spacing w:after="120"/>
              <w:ind w:left="1"/>
              <w:rPr>
                <w:rFonts w:asciiTheme="minorHAnsi" w:hAnsiTheme="minorHAnsi" w:cstheme="minorHAnsi"/>
                <w:sz w:val="16"/>
                <w:szCs w:val="16"/>
                <w:lang w:val="en-GB"/>
              </w:rPr>
            </w:pPr>
            <w:r>
              <w:rPr>
                <w:rFonts w:asciiTheme="minorHAnsi" w:hAnsiTheme="minorHAnsi" w:cstheme="minorHAnsi"/>
                <w:sz w:val="16"/>
                <w:szCs w:val="16"/>
                <w:lang w:val="en-GB"/>
              </w:rPr>
              <w:t>Yes</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2281" w:type="dxa"/>
          </w:tcPr>
          <w:p w:rsidR="005E46F4" w:rsidRPr="00CE74E4" w:rsidRDefault="005E46F4" w:rsidP="009D37D5">
            <w:pPr>
              <w:jc w:val="both"/>
              <w:rPr>
                <w:rFonts w:asciiTheme="minorHAnsi" w:hAnsiTheme="minorHAnsi" w:cstheme="minorHAnsi"/>
                <w:sz w:val="16"/>
                <w:szCs w:val="16"/>
                <w:lang w:val="en-GB"/>
              </w:rPr>
            </w:pPr>
            <w:r w:rsidRPr="00CE74E4">
              <w:rPr>
                <w:rFonts w:asciiTheme="minorHAnsi" w:hAnsiTheme="minorHAnsi" w:cstheme="minorHAnsi"/>
                <w:bCs/>
                <w:color w:val="1E1916"/>
                <w:sz w:val="16"/>
                <w:szCs w:val="16"/>
                <w:lang w:val="en-GB"/>
              </w:rPr>
              <w:t>Interlock</w:t>
            </w:r>
          </w:p>
        </w:tc>
        <w:tc>
          <w:tcPr>
            <w:tcW w:w="2028" w:type="dxa"/>
          </w:tcPr>
          <w:p w:rsidR="005E46F4" w:rsidRPr="00CE74E4" w:rsidRDefault="005E46F4" w:rsidP="009D37D5">
            <w:pPr>
              <w:ind w:left="26"/>
              <w:jc w:val="both"/>
              <w:rPr>
                <w:rFonts w:asciiTheme="minorHAnsi" w:hAnsiTheme="minorHAnsi" w:cstheme="minorHAnsi"/>
                <w:sz w:val="16"/>
                <w:szCs w:val="16"/>
                <w:lang w:val="en-GB"/>
              </w:rPr>
            </w:pPr>
          </w:p>
        </w:tc>
        <w:tc>
          <w:tcPr>
            <w:tcW w:w="2632" w:type="dxa"/>
          </w:tcPr>
          <w:p w:rsidR="005E46F4" w:rsidRPr="00B666F7" w:rsidRDefault="005E46F4" w:rsidP="009D37D5">
            <w:pPr>
              <w:spacing w:after="120"/>
              <w:ind w:left="1"/>
              <w:rPr>
                <w:rFonts w:asciiTheme="minorHAnsi" w:hAnsiTheme="minorHAnsi" w:cstheme="minorHAnsi"/>
                <w:sz w:val="16"/>
                <w:szCs w:val="16"/>
                <w:highlight w:val="yellow"/>
                <w:lang w:val="en-GB"/>
              </w:rPr>
            </w:pPr>
            <w:r>
              <w:rPr>
                <w:rFonts w:asciiTheme="minorHAnsi" w:hAnsiTheme="minorHAnsi" w:cstheme="minorHAnsi"/>
                <w:color w:val="1E1916"/>
                <w:sz w:val="16"/>
                <w:szCs w:val="16"/>
                <w:lang w:val="en-GB"/>
              </w:rPr>
              <w:t>Y</w:t>
            </w:r>
            <w:r w:rsidRPr="00B666F7">
              <w:rPr>
                <w:rFonts w:asciiTheme="minorHAnsi" w:hAnsiTheme="minorHAnsi" w:cstheme="minorHAnsi"/>
                <w:color w:val="1E1916"/>
                <w:sz w:val="16"/>
                <w:szCs w:val="16"/>
                <w:lang w:val="en-GB"/>
              </w:rPr>
              <w:t xml:space="preserve">es, emergency shutdown input </w:t>
            </w:r>
          </w:p>
        </w:tc>
        <w:tc>
          <w:tcPr>
            <w:tcW w:w="2693" w:type="dxa"/>
          </w:tcPr>
          <w:p w:rsidR="005E46F4" w:rsidRPr="0090232A" w:rsidRDefault="005E46F4" w:rsidP="009D37D5">
            <w:pPr>
              <w:rPr>
                <w:rFonts w:asciiTheme="minorHAnsi" w:hAnsiTheme="minorHAnsi" w:cstheme="minorHAnsi"/>
                <w:sz w:val="16"/>
                <w:szCs w:val="16"/>
              </w:rPr>
            </w:pPr>
          </w:p>
        </w:tc>
      </w:tr>
      <w:tr w:rsidR="005E46F4" w:rsidRPr="00CE74E4" w:rsidTr="009D37D5">
        <w:tc>
          <w:tcPr>
            <w:tcW w:w="4309" w:type="dxa"/>
            <w:gridSpan w:val="2"/>
          </w:tcPr>
          <w:p w:rsidR="005E46F4" w:rsidRPr="00B666F7" w:rsidRDefault="005E46F4" w:rsidP="009D37D5">
            <w:pPr>
              <w:spacing w:after="120"/>
              <w:ind w:left="26"/>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Front panel indic</w:t>
            </w:r>
            <w:r>
              <w:rPr>
                <w:rFonts w:asciiTheme="minorHAnsi" w:hAnsiTheme="minorHAnsi" w:cstheme="minorHAnsi"/>
                <w:bCs/>
                <w:color w:val="1E1916"/>
                <w:sz w:val="16"/>
                <w:szCs w:val="16"/>
                <w:lang w:val="en-GB"/>
              </w:rPr>
              <w:t>at</w:t>
            </w:r>
            <w:r w:rsidRPr="00B666F7">
              <w:rPr>
                <w:rFonts w:asciiTheme="minorHAnsi" w:hAnsiTheme="minorHAnsi" w:cstheme="minorHAnsi"/>
                <w:bCs/>
                <w:color w:val="1E1916"/>
                <w:sz w:val="16"/>
                <w:szCs w:val="16"/>
                <w:lang w:val="en-GB"/>
              </w:rPr>
              <w:t>ors</w:t>
            </w:r>
          </w:p>
        </w:tc>
        <w:tc>
          <w:tcPr>
            <w:tcW w:w="2632" w:type="dxa"/>
          </w:tcPr>
          <w:p w:rsidR="005E46F4" w:rsidRPr="00B666F7" w:rsidRDefault="005E46F4" w:rsidP="009D37D5">
            <w:pPr>
              <w:pStyle w:val="Akapitzlist"/>
              <w:numPr>
                <w:ilvl w:val="0"/>
                <w:numId w:val="29"/>
              </w:numPr>
              <w:tabs>
                <w:tab w:val="left" w:pos="2760"/>
              </w:tabs>
              <w:spacing w:after="120" w:line="240" w:lineRule="auto"/>
              <w:ind w:left="115"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 xml:space="preserve">CC operation </w:t>
            </w:r>
          </w:p>
          <w:p w:rsidR="005E46F4" w:rsidRPr="00B666F7" w:rsidRDefault="005E46F4" w:rsidP="009D37D5">
            <w:pPr>
              <w:pStyle w:val="Akapitzlist"/>
              <w:numPr>
                <w:ilvl w:val="0"/>
                <w:numId w:val="29"/>
              </w:numPr>
              <w:tabs>
                <w:tab w:val="left" w:pos="2760"/>
              </w:tabs>
              <w:spacing w:after="120" w:line="240" w:lineRule="auto"/>
              <w:ind w:left="115"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CV operation</w:t>
            </w:r>
          </w:p>
          <w:p w:rsidR="005E46F4" w:rsidRPr="00B666F7" w:rsidRDefault="005E46F4" w:rsidP="009D37D5">
            <w:pPr>
              <w:pStyle w:val="Akapitzlist"/>
              <w:numPr>
                <w:ilvl w:val="0"/>
                <w:numId w:val="29"/>
              </w:numPr>
              <w:tabs>
                <w:tab w:val="left" w:pos="2760"/>
              </w:tabs>
              <w:spacing w:after="120" w:line="240" w:lineRule="auto"/>
              <w:ind w:left="115"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voltage limit at CC</w:t>
            </w:r>
          </w:p>
          <w:p w:rsidR="005E46F4" w:rsidRPr="00B666F7" w:rsidRDefault="005E46F4" w:rsidP="009D37D5">
            <w:pPr>
              <w:pStyle w:val="Akapitzlist"/>
              <w:numPr>
                <w:ilvl w:val="0"/>
                <w:numId w:val="29"/>
              </w:numPr>
              <w:spacing w:after="120" w:line="240" w:lineRule="auto"/>
              <w:ind w:left="115"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current limit at CV</w:t>
            </w:r>
          </w:p>
          <w:p w:rsidR="005E46F4" w:rsidRPr="00B666F7" w:rsidRDefault="005E46F4" w:rsidP="009D37D5">
            <w:pPr>
              <w:pStyle w:val="Akapitzlist"/>
              <w:numPr>
                <w:ilvl w:val="0"/>
                <w:numId w:val="29"/>
              </w:numPr>
              <w:spacing w:after="120" w:line="240" w:lineRule="auto"/>
              <w:ind w:left="115" w:hanging="142"/>
              <w:contextualSpacing/>
              <w:rPr>
                <w:rFonts w:asciiTheme="minorHAnsi" w:hAnsiTheme="minorHAnsi" w:cstheme="minorHAnsi"/>
                <w:color w:val="1E1916"/>
                <w:sz w:val="16"/>
                <w:szCs w:val="16"/>
                <w:lang w:val="en-GB"/>
              </w:rPr>
            </w:pPr>
            <w:r>
              <w:rPr>
                <w:rFonts w:asciiTheme="minorHAnsi" w:hAnsiTheme="minorHAnsi" w:cstheme="minorHAnsi"/>
                <w:color w:val="1E1916"/>
                <w:sz w:val="16"/>
                <w:szCs w:val="16"/>
                <w:lang w:val="en-GB"/>
              </w:rPr>
              <w:t>output ena</w:t>
            </w:r>
            <w:r w:rsidRPr="00B666F7">
              <w:rPr>
                <w:rFonts w:asciiTheme="minorHAnsi" w:hAnsiTheme="minorHAnsi" w:cstheme="minorHAnsi"/>
                <w:color w:val="1E1916"/>
                <w:sz w:val="16"/>
                <w:szCs w:val="16"/>
                <w:lang w:val="en-GB"/>
              </w:rPr>
              <w:t>bled</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4309" w:type="dxa"/>
            <w:gridSpan w:val="2"/>
          </w:tcPr>
          <w:p w:rsidR="005E46F4" w:rsidRPr="00B666F7" w:rsidRDefault="005E46F4" w:rsidP="009D37D5">
            <w:pPr>
              <w:tabs>
                <w:tab w:val="left" w:pos="1000"/>
              </w:tabs>
              <w:spacing w:after="120"/>
              <w:ind w:left="40" w:right="-20"/>
              <w:jc w:val="both"/>
              <w:rPr>
                <w:rFonts w:asciiTheme="minorHAnsi" w:hAnsiTheme="minorHAnsi" w:cstheme="minorHAnsi"/>
                <w:color w:val="1E1916"/>
                <w:sz w:val="16"/>
                <w:szCs w:val="16"/>
                <w:lang w:val="en-GB"/>
              </w:rPr>
            </w:pPr>
            <w:r w:rsidRPr="00B666F7">
              <w:rPr>
                <w:rFonts w:asciiTheme="minorHAnsi" w:hAnsiTheme="minorHAnsi" w:cstheme="minorHAnsi"/>
                <w:bCs/>
                <w:color w:val="1E1916"/>
                <w:sz w:val="16"/>
                <w:szCs w:val="16"/>
                <w:lang w:val="en-GB"/>
              </w:rPr>
              <w:t>Front panel switches</w:t>
            </w:r>
          </w:p>
          <w:p w:rsidR="005E46F4" w:rsidRPr="00B666F7" w:rsidRDefault="005E46F4" w:rsidP="009D37D5">
            <w:pPr>
              <w:spacing w:after="120"/>
              <w:ind w:left="26"/>
              <w:jc w:val="both"/>
              <w:rPr>
                <w:rFonts w:asciiTheme="minorHAnsi" w:hAnsiTheme="minorHAnsi" w:cstheme="minorHAnsi"/>
                <w:sz w:val="16"/>
                <w:szCs w:val="16"/>
                <w:lang w:val="en-GB"/>
              </w:rPr>
            </w:pPr>
          </w:p>
        </w:tc>
        <w:tc>
          <w:tcPr>
            <w:tcW w:w="2632" w:type="dxa"/>
          </w:tcPr>
          <w:p w:rsidR="005E46F4" w:rsidRPr="00B666F7" w:rsidRDefault="005E46F4" w:rsidP="009D37D5">
            <w:pPr>
              <w:pStyle w:val="Akapitzlist"/>
              <w:numPr>
                <w:ilvl w:val="0"/>
                <w:numId w:val="30"/>
              </w:numPr>
              <w:spacing w:after="120" w:line="240" w:lineRule="auto"/>
              <w:ind w:left="121"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Mains on/ off</w:t>
            </w:r>
          </w:p>
          <w:p w:rsidR="005E46F4" w:rsidRPr="00B666F7" w:rsidRDefault="005E46F4" w:rsidP="009D37D5">
            <w:pPr>
              <w:pStyle w:val="Akapitzlist"/>
              <w:numPr>
                <w:ilvl w:val="0"/>
                <w:numId w:val="30"/>
              </w:numPr>
              <w:spacing w:after="120" w:line="240" w:lineRule="auto"/>
              <w:ind w:left="121"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remote/local</w:t>
            </w:r>
          </w:p>
          <w:p w:rsidR="005E46F4" w:rsidRPr="00B666F7" w:rsidRDefault="005E46F4" w:rsidP="009D37D5">
            <w:pPr>
              <w:pStyle w:val="Akapitzlist"/>
              <w:numPr>
                <w:ilvl w:val="0"/>
                <w:numId w:val="30"/>
              </w:numPr>
              <w:spacing w:after="120" w:line="240" w:lineRule="auto"/>
              <w:ind w:left="121"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Output on/off</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2281" w:type="dxa"/>
            <w:vMerge w:val="restart"/>
          </w:tcPr>
          <w:p w:rsidR="005E46F4" w:rsidRPr="00B666F7" w:rsidRDefault="005E46F4" w:rsidP="009D37D5">
            <w:pPr>
              <w:spacing w:after="120"/>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Programming switch</w:t>
            </w:r>
          </w:p>
        </w:tc>
        <w:tc>
          <w:tcPr>
            <w:tcW w:w="2028" w:type="dxa"/>
          </w:tcPr>
          <w:p w:rsidR="005E46F4" w:rsidRPr="00B666F7" w:rsidRDefault="005E46F4" w:rsidP="009D37D5">
            <w:pPr>
              <w:spacing w:after="120"/>
              <w:ind w:left="26"/>
              <w:jc w:val="both"/>
              <w:rPr>
                <w:rFonts w:asciiTheme="minorHAnsi" w:hAnsiTheme="minorHAnsi" w:cstheme="minorHAnsi"/>
                <w:sz w:val="16"/>
                <w:szCs w:val="16"/>
                <w:lang w:val="en-GB"/>
              </w:rPr>
            </w:pPr>
            <w:r>
              <w:rPr>
                <w:rFonts w:asciiTheme="minorHAnsi" w:hAnsiTheme="minorHAnsi" w:cstheme="minorHAnsi"/>
                <w:sz w:val="16"/>
                <w:szCs w:val="16"/>
                <w:lang w:val="en-GB"/>
              </w:rPr>
              <w:t>Rising time</w:t>
            </w:r>
            <w:r w:rsidRPr="00B666F7">
              <w:rPr>
                <w:rFonts w:asciiTheme="minorHAnsi" w:hAnsiTheme="minorHAnsi" w:cstheme="minorHAnsi"/>
                <w:sz w:val="16"/>
                <w:szCs w:val="16"/>
                <w:lang w:val="en-GB"/>
              </w:rPr>
              <w:t xml:space="preserve"> U do 0.9 </w:t>
            </w:r>
            <w:proofErr w:type="spellStart"/>
            <w:r w:rsidRPr="00B666F7">
              <w:rPr>
                <w:rFonts w:asciiTheme="minorHAnsi" w:hAnsiTheme="minorHAnsi" w:cstheme="minorHAnsi"/>
                <w:sz w:val="16"/>
                <w:szCs w:val="16"/>
                <w:lang w:val="en-GB"/>
              </w:rPr>
              <w:t>U</w:t>
            </w:r>
            <w:r w:rsidRPr="00B666F7">
              <w:rPr>
                <w:rFonts w:asciiTheme="minorHAnsi" w:hAnsiTheme="minorHAnsi" w:cstheme="minorHAnsi"/>
                <w:sz w:val="16"/>
                <w:szCs w:val="16"/>
                <w:vertAlign w:val="subscript"/>
                <w:lang w:val="en-GB"/>
              </w:rPr>
              <w:t>max</w:t>
            </w:r>
            <w:proofErr w:type="spellEnd"/>
          </w:p>
        </w:tc>
        <w:tc>
          <w:tcPr>
            <w:tcW w:w="2632" w:type="dxa"/>
          </w:tcPr>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sz w:val="16"/>
                <w:szCs w:val="16"/>
                <w:lang w:val="en-GB"/>
              </w:rPr>
              <w:t xml:space="preserve">≤ 50 </w:t>
            </w:r>
            <w:proofErr w:type="spellStart"/>
            <w:r w:rsidRPr="00B666F7">
              <w:rPr>
                <w:rFonts w:asciiTheme="minorHAnsi" w:hAnsiTheme="minorHAnsi" w:cstheme="minorHAnsi"/>
                <w:sz w:val="16"/>
                <w:szCs w:val="16"/>
                <w:lang w:val="en-GB"/>
              </w:rPr>
              <w:t>ms</w:t>
            </w:r>
            <w:proofErr w:type="spellEnd"/>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236"/>
        </w:trPr>
        <w:tc>
          <w:tcPr>
            <w:tcW w:w="2281" w:type="dxa"/>
            <w:vMerge/>
          </w:tcPr>
          <w:p w:rsidR="005E46F4" w:rsidRPr="00CE74E4" w:rsidRDefault="005E46F4" w:rsidP="009D37D5">
            <w:pPr>
              <w:jc w:val="both"/>
              <w:rPr>
                <w:rFonts w:asciiTheme="minorHAnsi" w:hAnsiTheme="minorHAnsi" w:cstheme="minorHAnsi"/>
                <w:sz w:val="16"/>
                <w:szCs w:val="16"/>
                <w:lang w:val="en-GB"/>
              </w:rPr>
            </w:pPr>
          </w:p>
        </w:tc>
        <w:tc>
          <w:tcPr>
            <w:tcW w:w="2028" w:type="dxa"/>
          </w:tcPr>
          <w:p w:rsidR="005E46F4" w:rsidRPr="0090232A" w:rsidRDefault="005E46F4" w:rsidP="009D37D5">
            <w:pPr>
              <w:ind w:left="26"/>
              <w:jc w:val="both"/>
              <w:rPr>
                <w:rFonts w:asciiTheme="minorHAnsi" w:hAnsiTheme="minorHAnsi" w:cstheme="minorHAnsi"/>
                <w:sz w:val="16"/>
                <w:szCs w:val="16"/>
              </w:rPr>
            </w:pPr>
            <w:r>
              <w:rPr>
                <w:rFonts w:asciiTheme="minorHAnsi" w:hAnsiTheme="minorHAnsi" w:cstheme="minorHAnsi"/>
                <w:sz w:val="16"/>
                <w:szCs w:val="16"/>
                <w:lang w:val="en-GB"/>
              </w:rPr>
              <w:t>Decay time</w:t>
            </w:r>
            <w:r w:rsidRPr="00B666F7">
              <w:rPr>
                <w:rFonts w:asciiTheme="minorHAnsi" w:hAnsiTheme="minorHAnsi" w:cstheme="minorHAnsi"/>
                <w:sz w:val="16"/>
                <w:szCs w:val="16"/>
                <w:lang w:val="en-GB"/>
              </w:rPr>
              <w:t xml:space="preserve"> U do 0.1 </w:t>
            </w:r>
            <w:proofErr w:type="spellStart"/>
            <w:r w:rsidRPr="00B666F7">
              <w:rPr>
                <w:rFonts w:asciiTheme="minorHAnsi" w:hAnsiTheme="minorHAnsi" w:cstheme="minorHAnsi"/>
                <w:sz w:val="16"/>
                <w:szCs w:val="16"/>
                <w:lang w:val="en-GB"/>
              </w:rPr>
              <w:t>U</w:t>
            </w:r>
            <w:r w:rsidRPr="00B666F7">
              <w:rPr>
                <w:rFonts w:asciiTheme="minorHAnsi" w:hAnsiTheme="minorHAnsi" w:cstheme="minorHAnsi"/>
                <w:sz w:val="16"/>
                <w:szCs w:val="16"/>
                <w:vertAlign w:val="subscript"/>
                <w:lang w:val="en-GB"/>
              </w:rPr>
              <w:t>max</w:t>
            </w:r>
            <w:proofErr w:type="spellEnd"/>
          </w:p>
        </w:tc>
        <w:tc>
          <w:tcPr>
            <w:tcW w:w="2632" w:type="dxa"/>
          </w:tcPr>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sz w:val="16"/>
                <w:szCs w:val="16"/>
                <w:lang w:val="en-GB"/>
              </w:rPr>
              <w:t xml:space="preserve">≤ 200 </w:t>
            </w:r>
            <w:proofErr w:type="spellStart"/>
            <w:r w:rsidRPr="00B666F7">
              <w:rPr>
                <w:rFonts w:asciiTheme="minorHAnsi" w:hAnsiTheme="minorHAnsi" w:cstheme="minorHAnsi"/>
                <w:sz w:val="16"/>
                <w:szCs w:val="16"/>
                <w:lang w:val="en-GB"/>
              </w:rPr>
              <w:t>ms</w:t>
            </w:r>
            <w:proofErr w:type="spellEnd"/>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2281" w:type="dxa"/>
            <w:vMerge w:val="restart"/>
          </w:tcPr>
          <w:p w:rsidR="005E46F4" w:rsidRPr="00CE74E4" w:rsidRDefault="005E46F4" w:rsidP="009D37D5">
            <w:pPr>
              <w:spacing w:after="120"/>
              <w:ind w:left="40" w:right="167"/>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 xml:space="preserve">Input impedance </w:t>
            </w:r>
          </w:p>
        </w:tc>
        <w:tc>
          <w:tcPr>
            <w:tcW w:w="2028" w:type="dxa"/>
          </w:tcPr>
          <w:p w:rsidR="005E46F4" w:rsidRPr="00CE74E4" w:rsidRDefault="005E46F4" w:rsidP="009D37D5">
            <w:pPr>
              <w:ind w:left="26" w:right="167"/>
              <w:jc w:val="both"/>
              <w:rPr>
                <w:rFonts w:asciiTheme="minorHAnsi" w:hAnsiTheme="minorHAnsi" w:cstheme="minorHAnsi"/>
                <w:color w:val="1E1916"/>
                <w:sz w:val="16"/>
                <w:szCs w:val="16"/>
                <w:lang w:val="en-GB"/>
              </w:rPr>
            </w:pPr>
            <w:r w:rsidRPr="00CE74E4">
              <w:rPr>
                <w:rFonts w:asciiTheme="minorHAnsi" w:hAnsiTheme="minorHAnsi" w:cstheme="minorHAnsi"/>
                <w:color w:val="1E1916"/>
                <w:sz w:val="16"/>
                <w:szCs w:val="16"/>
                <w:lang w:val="en-GB"/>
              </w:rPr>
              <w:t xml:space="preserve">CV, 0-1 </w:t>
            </w:r>
            <w:r w:rsidRPr="00CE74E4">
              <w:rPr>
                <w:rFonts w:asciiTheme="minorHAnsi" w:hAnsiTheme="minorHAnsi" w:cstheme="minorHAnsi"/>
                <w:color w:val="1E1916"/>
                <w:spacing w:val="2"/>
                <w:sz w:val="16"/>
                <w:szCs w:val="16"/>
                <w:lang w:val="en-GB"/>
              </w:rPr>
              <w:t>k</w:t>
            </w:r>
            <w:r w:rsidRPr="00CE74E4">
              <w:rPr>
                <w:rFonts w:asciiTheme="minorHAnsi" w:hAnsiTheme="minorHAnsi" w:cstheme="minorHAnsi"/>
                <w:color w:val="1E1916"/>
                <w:sz w:val="16"/>
                <w:szCs w:val="16"/>
                <w:lang w:val="en-GB"/>
              </w:rPr>
              <w:t>Hz</w:t>
            </w:r>
          </w:p>
        </w:tc>
        <w:tc>
          <w:tcPr>
            <w:tcW w:w="2632" w:type="dxa"/>
          </w:tcPr>
          <w:p w:rsidR="005E46F4" w:rsidRPr="00CE74E4" w:rsidRDefault="005E46F4" w:rsidP="009D37D5">
            <w:pPr>
              <w:ind w:left="1"/>
              <w:rPr>
                <w:rFonts w:asciiTheme="minorHAnsi" w:hAnsiTheme="minorHAnsi" w:cstheme="minorHAnsi"/>
                <w:sz w:val="16"/>
                <w:szCs w:val="16"/>
                <w:lang w:val="en-GB"/>
              </w:rPr>
            </w:pPr>
            <w:r>
              <w:rPr>
                <w:rFonts w:asciiTheme="minorHAnsi" w:hAnsiTheme="minorHAnsi" w:cstheme="minorHAnsi"/>
                <w:sz w:val="16"/>
                <w:szCs w:val="16"/>
                <w:lang w:val="en-GB"/>
              </w:rPr>
              <w:t>≤</w:t>
            </w:r>
            <w:r w:rsidRPr="00CE74E4">
              <w:rPr>
                <w:rFonts w:asciiTheme="minorHAnsi" w:hAnsiTheme="minorHAnsi" w:cstheme="minorHAnsi"/>
                <w:color w:val="1E1916"/>
                <w:sz w:val="16"/>
                <w:szCs w:val="16"/>
                <w:lang w:val="en-GB"/>
              </w:rPr>
              <w:t xml:space="preserve"> 2 mΩ</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162"/>
        </w:trPr>
        <w:tc>
          <w:tcPr>
            <w:tcW w:w="2281" w:type="dxa"/>
            <w:vMerge/>
          </w:tcPr>
          <w:p w:rsidR="005E46F4" w:rsidRPr="00CE74E4" w:rsidRDefault="005E46F4" w:rsidP="009D37D5">
            <w:pPr>
              <w:jc w:val="both"/>
              <w:rPr>
                <w:rFonts w:asciiTheme="minorHAnsi" w:hAnsiTheme="minorHAnsi" w:cstheme="minorHAnsi"/>
                <w:sz w:val="16"/>
                <w:szCs w:val="16"/>
                <w:lang w:val="en-GB"/>
              </w:rPr>
            </w:pPr>
          </w:p>
        </w:tc>
        <w:tc>
          <w:tcPr>
            <w:tcW w:w="2028" w:type="dxa"/>
          </w:tcPr>
          <w:p w:rsidR="005E46F4" w:rsidRPr="00CE74E4" w:rsidRDefault="005E46F4" w:rsidP="009D37D5">
            <w:pPr>
              <w:ind w:left="26"/>
              <w:jc w:val="both"/>
              <w:rPr>
                <w:rFonts w:asciiTheme="minorHAnsi" w:hAnsiTheme="minorHAnsi" w:cstheme="minorHAnsi"/>
                <w:sz w:val="16"/>
                <w:szCs w:val="16"/>
                <w:lang w:val="en-GB"/>
              </w:rPr>
            </w:pPr>
            <w:r w:rsidRPr="00CE74E4">
              <w:rPr>
                <w:rFonts w:asciiTheme="minorHAnsi" w:hAnsiTheme="minorHAnsi" w:cstheme="minorHAnsi"/>
                <w:color w:val="1E1916"/>
                <w:sz w:val="16"/>
                <w:szCs w:val="16"/>
                <w:lang w:val="en-GB"/>
              </w:rPr>
              <w:t xml:space="preserve">CV 1-100 </w:t>
            </w:r>
            <w:r w:rsidRPr="00CE74E4">
              <w:rPr>
                <w:rFonts w:asciiTheme="minorHAnsi" w:hAnsiTheme="minorHAnsi" w:cstheme="minorHAnsi"/>
                <w:color w:val="1E1916"/>
                <w:spacing w:val="2"/>
                <w:sz w:val="16"/>
                <w:szCs w:val="16"/>
                <w:lang w:val="en-GB"/>
              </w:rPr>
              <w:t>k</w:t>
            </w:r>
            <w:r w:rsidRPr="00CE74E4">
              <w:rPr>
                <w:rFonts w:asciiTheme="minorHAnsi" w:hAnsiTheme="minorHAnsi" w:cstheme="minorHAnsi"/>
                <w:color w:val="1E1916"/>
                <w:sz w:val="16"/>
                <w:szCs w:val="16"/>
                <w:lang w:val="en-GB"/>
              </w:rPr>
              <w:t>Hz</w:t>
            </w:r>
          </w:p>
        </w:tc>
        <w:tc>
          <w:tcPr>
            <w:tcW w:w="2632" w:type="dxa"/>
          </w:tcPr>
          <w:p w:rsidR="005E46F4" w:rsidRPr="00CE74E4" w:rsidRDefault="005E46F4" w:rsidP="009D37D5">
            <w:pPr>
              <w:ind w:left="1"/>
              <w:rPr>
                <w:rFonts w:asciiTheme="minorHAnsi" w:hAnsiTheme="minorHAnsi" w:cstheme="minorHAnsi"/>
                <w:sz w:val="16"/>
                <w:szCs w:val="16"/>
                <w:lang w:val="en-GB"/>
              </w:rPr>
            </w:pPr>
            <w:r>
              <w:rPr>
                <w:rFonts w:asciiTheme="minorHAnsi" w:hAnsiTheme="minorHAnsi" w:cstheme="minorHAnsi"/>
                <w:sz w:val="16"/>
                <w:szCs w:val="16"/>
                <w:lang w:val="en-GB"/>
              </w:rPr>
              <w:t>≤</w:t>
            </w:r>
            <w:r w:rsidRPr="00CE74E4">
              <w:rPr>
                <w:rFonts w:asciiTheme="minorHAnsi" w:hAnsiTheme="minorHAnsi" w:cstheme="minorHAnsi"/>
                <w:color w:val="1E1916"/>
                <w:sz w:val="16"/>
                <w:szCs w:val="16"/>
                <w:lang w:val="en-GB"/>
              </w:rPr>
              <w:t xml:space="preserve"> 30 mΩ</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2281" w:type="dxa"/>
            <w:vMerge w:val="restart"/>
          </w:tcPr>
          <w:p w:rsidR="005E46F4" w:rsidRPr="00B666F7" w:rsidRDefault="005E46F4" w:rsidP="009D37D5">
            <w:pPr>
              <w:spacing w:after="120"/>
              <w:jc w:val="both"/>
              <w:rPr>
                <w:rFonts w:asciiTheme="minorHAnsi" w:hAnsiTheme="minorHAnsi" w:cstheme="minorHAnsi"/>
                <w:sz w:val="16"/>
                <w:szCs w:val="16"/>
                <w:lang w:val="en-GB"/>
              </w:rPr>
            </w:pPr>
            <w:r w:rsidRPr="00B666F7">
              <w:rPr>
                <w:rFonts w:asciiTheme="minorHAnsi" w:hAnsiTheme="minorHAnsi" w:cstheme="minorHAnsi"/>
                <w:sz w:val="16"/>
                <w:szCs w:val="16"/>
                <w:lang w:val="en-GB"/>
              </w:rPr>
              <w:t>Insulation</w:t>
            </w:r>
          </w:p>
        </w:tc>
        <w:tc>
          <w:tcPr>
            <w:tcW w:w="2028" w:type="dxa"/>
          </w:tcPr>
          <w:p w:rsidR="005E46F4" w:rsidRPr="00607C2F" w:rsidRDefault="005E46F4" w:rsidP="009D37D5">
            <w:pPr>
              <w:spacing w:after="120"/>
              <w:ind w:left="26" w:right="-20"/>
              <w:jc w:val="both"/>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 xml:space="preserve">input / </w:t>
            </w:r>
            <w:r w:rsidRPr="00B666F7">
              <w:rPr>
                <w:rFonts w:asciiTheme="minorHAnsi" w:hAnsiTheme="minorHAnsi" w:cstheme="minorHAnsi"/>
                <w:color w:val="1E1916"/>
                <w:spacing w:val="2"/>
                <w:sz w:val="16"/>
                <w:szCs w:val="16"/>
                <w:lang w:val="en-GB"/>
              </w:rPr>
              <w:t>case</w:t>
            </w:r>
          </w:p>
        </w:tc>
        <w:tc>
          <w:tcPr>
            <w:tcW w:w="2632" w:type="dxa"/>
          </w:tcPr>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sym w:font="Symbol" w:char="F0B3"/>
            </w:r>
            <w:r w:rsidRPr="00B666F7">
              <w:rPr>
                <w:rFonts w:asciiTheme="minorHAnsi" w:hAnsiTheme="minorHAnsi" w:cstheme="minorHAnsi"/>
                <w:sz w:val="16"/>
                <w:szCs w:val="16"/>
                <w:lang w:val="en-GB"/>
              </w:rPr>
              <w:t xml:space="preserve"> </w:t>
            </w:r>
            <w:r w:rsidRPr="00B666F7">
              <w:rPr>
                <w:rFonts w:asciiTheme="minorHAnsi" w:hAnsiTheme="minorHAnsi" w:cstheme="minorHAnsi"/>
                <w:color w:val="1E1916"/>
                <w:sz w:val="16"/>
                <w:szCs w:val="16"/>
                <w:lang w:val="en-GB"/>
              </w:rPr>
              <w:t xml:space="preserve">1000 </w:t>
            </w:r>
            <w:proofErr w:type="spellStart"/>
            <w:r w:rsidRPr="00B666F7">
              <w:rPr>
                <w:rFonts w:asciiTheme="minorHAnsi" w:hAnsiTheme="minorHAnsi" w:cstheme="minorHAnsi"/>
                <w:color w:val="1E1916"/>
                <w:sz w:val="16"/>
                <w:szCs w:val="16"/>
                <w:lang w:val="en-GB"/>
              </w:rPr>
              <w:t>Vrms</w:t>
            </w:r>
            <w:proofErr w:type="spellEnd"/>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168"/>
        </w:trPr>
        <w:tc>
          <w:tcPr>
            <w:tcW w:w="2281" w:type="dxa"/>
            <w:vMerge/>
          </w:tcPr>
          <w:p w:rsidR="005E46F4" w:rsidRPr="00CE74E4" w:rsidRDefault="005E46F4" w:rsidP="009D37D5">
            <w:pPr>
              <w:jc w:val="both"/>
              <w:rPr>
                <w:rFonts w:asciiTheme="minorHAnsi" w:hAnsiTheme="minorHAnsi" w:cstheme="minorHAnsi"/>
                <w:sz w:val="16"/>
                <w:szCs w:val="16"/>
                <w:lang w:val="en-GB"/>
              </w:rPr>
            </w:pPr>
          </w:p>
        </w:tc>
        <w:tc>
          <w:tcPr>
            <w:tcW w:w="2028" w:type="dxa"/>
          </w:tcPr>
          <w:p w:rsidR="005E46F4" w:rsidRPr="00CE74E4" w:rsidRDefault="005E46F4" w:rsidP="009D37D5">
            <w:pPr>
              <w:ind w:left="26"/>
              <w:jc w:val="both"/>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t>output / case</w:t>
            </w:r>
          </w:p>
        </w:tc>
        <w:tc>
          <w:tcPr>
            <w:tcW w:w="2632" w:type="dxa"/>
          </w:tcPr>
          <w:p w:rsidR="005E46F4" w:rsidRPr="0090232A" w:rsidRDefault="005E46F4" w:rsidP="009D37D5">
            <w:pPr>
              <w:ind w:left="1"/>
              <w:rPr>
                <w:rFonts w:asciiTheme="minorHAnsi" w:hAnsiTheme="minorHAnsi" w:cstheme="minorHAnsi"/>
                <w:sz w:val="16"/>
                <w:szCs w:val="16"/>
              </w:rPr>
            </w:pPr>
            <w:r w:rsidRPr="00B666F7">
              <w:rPr>
                <w:rFonts w:asciiTheme="minorHAnsi" w:hAnsiTheme="minorHAnsi" w:cstheme="minorHAnsi"/>
                <w:color w:val="1E1916"/>
                <w:sz w:val="16"/>
                <w:szCs w:val="16"/>
                <w:lang w:val="en-GB"/>
              </w:rPr>
              <w:sym w:font="Symbol" w:char="F0B3"/>
            </w:r>
            <w:r w:rsidRPr="00B666F7">
              <w:rPr>
                <w:rFonts w:asciiTheme="minorHAnsi" w:hAnsiTheme="minorHAnsi" w:cstheme="minorHAnsi"/>
                <w:color w:val="1E1916"/>
                <w:sz w:val="16"/>
                <w:szCs w:val="16"/>
                <w:lang w:val="en-GB"/>
              </w:rPr>
              <w:t xml:space="preserve"> 500 V DC</w:t>
            </w:r>
          </w:p>
        </w:tc>
        <w:tc>
          <w:tcPr>
            <w:tcW w:w="2693" w:type="dxa"/>
          </w:tcPr>
          <w:p w:rsidR="005E46F4" w:rsidRPr="0090232A" w:rsidRDefault="005E46F4" w:rsidP="009D37D5">
            <w:pPr>
              <w:rPr>
                <w:rFonts w:asciiTheme="minorHAnsi" w:hAnsiTheme="minorHAnsi" w:cstheme="minorHAnsi"/>
                <w:sz w:val="16"/>
                <w:szCs w:val="16"/>
              </w:rPr>
            </w:pPr>
          </w:p>
        </w:tc>
      </w:tr>
      <w:tr w:rsidR="005E46F4" w:rsidRPr="00CE74E4" w:rsidTr="009D37D5">
        <w:tc>
          <w:tcPr>
            <w:tcW w:w="2281" w:type="dxa"/>
          </w:tcPr>
          <w:p w:rsidR="005E46F4" w:rsidRPr="00B666F7" w:rsidRDefault="005E46F4" w:rsidP="009D37D5">
            <w:pPr>
              <w:spacing w:after="120"/>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Safety standards</w:t>
            </w:r>
          </w:p>
        </w:tc>
        <w:tc>
          <w:tcPr>
            <w:tcW w:w="2028" w:type="dxa"/>
          </w:tcPr>
          <w:p w:rsidR="005E46F4" w:rsidRPr="00B666F7" w:rsidRDefault="005E46F4" w:rsidP="009D37D5">
            <w:pPr>
              <w:spacing w:after="120"/>
              <w:ind w:left="26"/>
              <w:jc w:val="both"/>
              <w:rPr>
                <w:rFonts w:asciiTheme="minorHAnsi" w:hAnsiTheme="minorHAnsi" w:cstheme="minorHAnsi"/>
                <w:sz w:val="16"/>
                <w:szCs w:val="16"/>
                <w:lang w:val="en-GB"/>
              </w:rPr>
            </w:pPr>
          </w:p>
        </w:tc>
        <w:tc>
          <w:tcPr>
            <w:tcW w:w="2632" w:type="dxa"/>
          </w:tcPr>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t>EN 60950 / EN 61010</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4309" w:type="dxa"/>
            <w:gridSpan w:val="2"/>
          </w:tcPr>
          <w:p w:rsidR="005E46F4" w:rsidRPr="00B666F7" w:rsidRDefault="005E46F4" w:rsidP="009D37D5">
            <w:pPr>
              <w:tabs>
                <w:tab w:val="left" w:pos="740"/>
              </w:tabs>
              <w:spacing w:after="120"/>
              <w:ind w:right="-20"/>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EMC</w:t>
            </w:r>
            <w:r w:rsidRPr="00B666F7">
              <w:rPr>
                <w:rFonts w:asciiTheme="minorHAnsi" w:hAnsiTheme="minorHAnsi" w:cstheme="minorHAnsi"/>
                <w:bCs/>
                <w:color w:val="1E1916"/>
                <w:sz w:val="16"/>
                <w:szCs w:val="16"/>
                <w:lang w:val="en-GB"/>
              </w:rPr>
              <w:tab/>
              <w:t>power supplies standards</w:t>
            </w:r>
          </w:p>
          <w:p w:rsidR="005E46F4" w:rsidRPr="00B666F7" w:rsidRDefault="005E46F4" w:rsidP="009D37D5">
            <w:pPr>
              <w:spacing w:after="120"/>
              <w:jc w:val="both"/>
              <w:rPr>
                <w:rFonts w:asciiTheme="minorHAnsi" w:hAnsiTheme="minorHAnsi" w:cstheme="minorHAnsi"/>
                <w:sz w:val="16"/>
                <w:szCs w:val="16"/>
                <w:lang w:val="en-GB"/>
              </w:rPr>
            </w:pPr>
          </w:p>
          <w:p w:rsidR="005E46F4" w:rsidRPr="00B666F7" w:rsidRDefault="005E46F4" w:rsidP="009D37D5">
            <w:pPr>
              <w:spacing w:after="120"/>
              <w:jc w:val="both"/>
              <w:rPr>
                <w:rFonts w:asciiTheme="minorHAnsi" w:hAnsiTheme="minorHAnsi" w:cstheme="minorHAnsi"/>
                <w:sz w:val="16"/>
                <w:szCs w:val="16"/>
                <w:lang w:val="en-GB"/>
              </w:rPr>
            </w:pPr>
          </w:p>
          <w:p w:rsidR="005E46F4" w:rsidRPr="00B666F7" w:rsidRDefault="005E46F4" w:rsidP="009D37D5">
            <w:pPr>
              <w:spacing w:after="120"/>
              <w:jc w:val="both"/>
              <w:rPr>
                <w:rFonts w:asciiTheme="minorHAnsi" w:hAnsiTheme="minorHAnsi" w:cstheme="minorHAnsi"/>
                <w:sz w:val="16"/>
                <w:szCs w:val="16"/>
                <w:lang w:val="en-GB"/>
              </w:rPr>
            </w:pPr>
          </w:p>
          <w:p w:rsidR="005E46F4" w:rsidRPr="00B666F7" w:rsidRDefault="005E46F4" w:rsidP="009D37D5">
            <w:pPr>
              <w:spacing w:after="120"/>
              <w:ind w:right="-20"/>
              <w:jc w:val="both"/>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t>Generic</w:t>
            </w:r>
            <w:r w:rsidRPr="00B666F7">
              <w:rPr>
                <w:rFonts w:asciiTheme="minorHAnsi" w:hAnsiTheme="minorHAnsi" w:cstheme="minorHAnsi"/>
                <w:color w:val="1E1916"/>
                <w:spacing w:val="-1"/>
                <w:sz w:val="16"/>
                <w:szCs w:val="16"/>
                <w:lang w:val="en-GB"/>
              </w:rPr>
              <w:t xml:space="preserve"> </w:t>
            </w:r>
            <w:r w:rsidRPr="00B666F7">
              <w:rPr>
                <w:rFonts w:asciiTheme="minorHAnsi" w:hAnsiTheme="minorHAnsi" w:cstheme="minorHAnsi"/>
                <w:color w:val="1E1916"/>
                <w:sz w:val="16"/>
                <w:szCs w:val="16"/>
                <w:lang w:val="en-GB"/>
              </w:rPr>
              <w:t>Emission</w:t>
            </w:r>
          </w:p>
          <w:p w:rsidR="005E46F4" w:rsidRPr="00B666F7" w:rsidRDefault="005E46F4" w:rsidP="009D37D5">
            <w:pPr>
              <w:spacing w:after="120"/>
              <w:ind w:left="26"/>
              <w:jc w:val="both"/>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t>Generic</w:t>
            </w:r>
            <w:r w:rsidRPr="00B666F7">
              <w:rPr>
                <w:rFonts w:asciiTheme="minorHAnsi" w:hAnsiTheme="minorHAnsi" w:cstheme="minorHAnsi"/>
                <w:color w:val="1E1916"/>
                <w:spacing w:val="2"/>
                <w:sz w:val="16"/>
                <w:szCs w:val="16"/>
                <w:lang w:val="en-GB"/>
              </w:rPr>
              <w:t xml:space="preserve"> </w:t>
            </w:r>
            <w:r w:rsidRPr="00B666F7">
              <w:rPr>
                <w:rFonts w:asciiTheme="minorHAnsi" w:hAnsiTheme="minorHAnsi" w:cstheme="minorHAnsi"/>
                <w:color w:val="1E1916"/>
                <w:sz w:val="16"/>
                <w:szCs w:val="16"/>
                <w:lang w:val="en-GB"/>
              </w:rPr>
              <w:t>Immun</w:t>
            </w:r>
            <w:r w:rsidRPr="00B666F7">
              <w:rPr>
                <w:rFonts w:asciiTheme="minorHAnsi" w:hAnsiTheme="minorHAnsi" w:cstheme="minorHAnsi"/>
                <w:color w:val="1E1916"/>
                <w:spacing w:val="2"/>
                <w:sz w:val="16"/>
                <w:szCs w:val="16"/>
                <w:lang w:val="en-GB"/>
              </w:rPr>
              <w:t>i</w:t>
            </w:r>
            <w:r w:rsidRPr="00B666F7">
              <w:rPr>
                <w:rFonts w:asciiTheme="minorHAnsi" w:hAnsiTheme="minorHAnsi" w:cstheme="minorHAnsi"/>
                <w:color w:val="1E1916"/>
                <w:sz w:val="16"/>
                <w:szCs w:val="16"/>
                <w:lang w:val="en-GB"/>
              </w:rPr>
              <w:t>ty</w:t>
            </w:r>
          </w:p>
        </w:tc>
        <w:tc>
          <w:tcPr>
            <w:tcW w:w="2632" w:type="dxa"/>
          </w:tcPr>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EN 61204-</w:t>
            </w:r>
            <w:r w:rsidRPr="00B666F7">
              <w:rPr>
                <w:rFonts w:asciiTheme="minorHAnsi" w:hAnsiTheme="minorHAnsi" w:cstheme="minorHAnsi"/>
                <w:bCs/>
                <w:color w:val="1E1916"/>
                <w:spacing w:val="1"/>
                <w:sz w:val="16"/>
                <w:szCs w:val="16"/>
                <w:lang w:val="en-GB"/>
              </w:rPr>
              <w:t>3</w:t>
            </w:r>
            <w:r w:rsidRPr="00B666F7">
              <w:rPr>
                <w:rFonts w:asciiTheme="minorHAnsi" w:hAnsiTheme="minorHAnsi" w:cstheme="minorHAnsi"/>
                <w:color w:val="1E1916"/>
                <w:sz w:val="16"/>
                <w:szCs w:val="16"/>
                <w:lang w:val="en-GB"/>
              </w:rPr>
              <w:t>,</w:t>
            </w:r>
          </w:p>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t>Residential, light industrial environment CISPR 22</w:t>
            </w:r>
          </w:p>
          <w:p w:rsidR="005E46F4" w:rsidRPr="00B666F7" w:rsidRDefault="005E46F4" w:rsidP="009D37D5">
            <w:pPr>
              <w:spacing w:after="120"/>
              <w:ind w:left="1"/>
              <w:rPr>
                <w:rFonts w:asciiTheme="minorHAnsi" w:hAnsiTheme="minorHAnsi" w:cstheme="minorHAnsi"/>
                <w:sz w:val="16"/>
                <w:szCs w:val="16"/>
                <w:lang w:val="en-GB"/>
              </w:rPr>
            </w:pPr>
          </w:p>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EN 61000-6-</w:t>
            </w:r>
            <w:r w:rsidRPr="00B666F7">
              <w:rPr>
                <w:rFonts w:asciiTheme="minorHAnsi" w:hAnsiTheme="minorHAnsi" w:cstheme="minorHAnsi"/>
                <w:bCs/>
                <w:color w:val="1E1916"/>
                <w:spacing w:val="1"/>
                <w:sz w:val="16"/>
                <w:szCs w:val="16"/>
                <w:lang w:val="en-GB"/>
              </w:rPr>
              <w:t>3</w:t>
            </w:r>
            <w:r w:rsidRPr="00B666F7">
              <w:rPr>
                <w:rFonts w:asciiTheme="minorHAnsi" w:hAnsiTheme="minorHAnsi" w:cstheme="minorHAnsi"/>
                <w:color w:val="1E1916"/>
                <w:sz w:val="16"/>
                <w:szCs w:val="16"/>
                <w:lang w:val="en-GB"/>
              </w:rPr>
              <w:t>,</w:t>
            </w:r>
            <w:r w:rsidRPr="00B666F7">
              <w:rPr>
                <w:rFonts w:asciiTheme="minorHAnsi" w:hAnsiTheme="minorHAnsi" w:cstheme="minorHAnsi"/>
                <w:color w:val="1E1916"/>
                <w:spacing w:val="1"/>
                <w:sz w:val="16"/>
                <w:szCs w:val="16"/>
                <w:lang w:val="en-GB"/>
              </w:rPr>
              <w:t xml:space="preserve"> </w:t>
            </w:r>
            <w:r w:rsidRPr="00B666F7">
              <w:rPr>
                <w:rFonts w:asciiTheme="minorHAnsi" w:hAnsiTheme="minorHAnsi" w:cstheme="minorHAnsi"/>
                <w:color w:val="1E1916"/>
                <w:sz w:val="16"/>
                <w:szCs w:val="16"/>
                <w:lang w:val="en-GB"/>
              </w:rPr>
              <w:t>residential emission, light industrial environment (EN</w:t>
            </w:r>
            <w:r w:rsidRPr="00B666F7">
              <w:rPr>
                <w:rFonts w:asciiTheme="minorHAnsi" w:hAnsiTheme="minorHAnsi" w:cstheme="minorHAnsi"/>
                <w:color w:val="1E1916"/>
                <w:spacing w:val="1"/>
                <w:sz w:val="16"/>
                <w:szCs w:val="16"/>
                <w:lang w:val="en-GB"/>
              </w:rPr>
              <w:t xml:space="preserve"> </w:t>
            </w:r>
            <w:r w:rsidRPr="00B666F7">
              <w:rPr>
                <w:rFonts w:asciiTheme="minorHAnsi" w:hAnsiTheme="minorHAnsi" w:cstheme="minorHAnsi"/>
                <w:color w:val="1E1916"/>
                <w:sz w:val="16"/>
                <w:szCs w:val="16"/>
                <w:lang w:val="en-GB"/>
              </w:rPr>
              <w:t xml:space="preserve">55022 </w:t>
            </w:r>
            <w:r w:rsidRPr="00B666F7">
              <w:rPr>
                <w:rFonts w:asciiTheme="minorHAnsi" w:hAnsiTheme="minorHAnsi" w:cstheme="minorHAnsi"/>
                <w:bCs/>
                <w:color w:val="1E1916"/>
                <w:sz w:val="16"/>
                <w:szCs w:val="16"/>
                <w:lang w:val="en-GB"/>
              </w:rPr>
              <w:t>B</w:t>
            </w:r>
            <w:r w:rsidRPr="00B666F7">
              <w:rPr>
                <w:rFonts w:asciiTheme="minorHAnsi" w:hAnsiTheme="minorHAnsi" w:cstheme="minorHAnsi"/>
                <w:color w:val="1E1916"/>
                <w:sz w:val="16"/>
                <w:szCs w:val="16"/>
                <w:lang w:val="en-GB"/>
              </w:rPr>
              <w:t>)</w:t>
            </w:r>
          </w:p>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EN 61000-6-</w:t>
            </w:r>
            <w:r w:rsidRPr="00B666F7">
              <w:rPr>
                <w:rFonts w:asciiTheme="minorHAnsi" w:hAnsiTheme="minorHAnsi" w:cstheme="minorHAnsi"/>
                <w:bCs/>
                <w:color w:val="1E1916"/>
                <w:spacing w:val="1"/>
                <w:sz w:val="16"/>
                <w:szCs w:val="16"/>
                <w:lang w:val="en-GB"/>
              </w:rPr>
              <w:t>2</w:t>
            </w:r>
            <w:r w:rsidRPr="00B666F7">
              <w:rPr>
                <w:rFonts w:asciiTheme="minorHAnsi" w:hAnsiTheme="minorHAnsi" w:cstheme="minorHAnsi"/>
                <w:color w:val="1E1916"/>
                <w:sz w:val="16"/>
                <w:szCs w:val="16"/>
                <w:lang w:val="en-GB"/>
              </w:rPr>
              <w:t>,</w:t>
            </w:r>
            <w:r w:rsidRPr="00B666F7">
              <w:rPr>
                <w:rFonts w:asciiTheme="minorHAnsi" w:hAnsiTheme="minorHAnsi" w:cstheme="minorHAnsi"/>
                <w:color w:val="1E1916"/>
                <w:spacing w:val="1"/>
                <w:sz w:val="16"/>
                <w:szCs w:val="16"/>
                <w:lang w:val="en-GB"/>
              </w:rPr>
              <w:t xml:space="preserve"> </w:t>
            </w:r>
            <w:r>
              <w:rPr>
                <w:rFonts w:asciiTheme="minorHAnsi" w:hAnsiTheme="minorHAnsi" w:cstheme="minorHAnsi"/>
                <w:color w:val="1E1916"/>
                <w:sz w:val="16"/>
                <w:szCs w:val="16"/>
                <w:lang w:val="en-GB"/>
              </w:rPr>
              <w:t>industrial environ</w:t>
            </w:r>
            <w:r w:rsidRPr="00B666F7">
              <w:rPr>
                <w:rFonts w:asciiTheme="minorHAnsi" w:hAnsiTheme="minorHAnsi" w:cstheme="minorHAnsi"/>
                <w:color w:val="1E1916"/>
                <w:sz w:val="16"/>
                <w:szCs w:val="16"/>
                <w:lang w:val="en-GB"/>
              </w:rPr>
              <w:t>ment</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4309" w:type="dxa"/>
            <w:gridSpan w:val="2"/>
          </w:tcPr>
          <w:p w:rsidR="005E46F4" w:rsidRPr="00B666F7" w:rsidRDefault="005E46F4" w:rsidP="009D37D5">
            <w:pPr>
              <w:spacing w:after="120"/>
              <w:ind w:left="26"/>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Operation temperature</w:t>
            </w:r>
          </w:p>
        </w:tc>
        <w:tc>
          <w:tcPr>
            <w:tcW w:w="2632" w:type="dxa"/>
          </w:tcPr>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t xml:space="preserve">0 to + 40 </w:t>
            </w:r>
            <w:r w:rsidRPr="00B666F7">
              <w:rPr>
                <w:rFonts w:asciiTheme="minorHAnsi" w:hAnsiTheme="minorHAnsi" w:cstheme="minorHAnsi"/>
                <w:color w:val="1E1916"/>
                <w:spacing w:val="2"/>
                <w:sz w:val="16"/>
                <w:szCs w:val="16"/>
                <w:lang w:val="en-GB"/>
              </w:rPr>
              <w:t>°</w:t>
            </w:r>
            <w:r w:rsidRPr="00B666F7">
              <w:rPr>
                <w:rFonts w:asciiTheme="minorHAnsi" w:hAnsiTheme="minorHAnsi" w:cstheme="minorHAnsi"/>
                <w:color w:val="1E1916"/>
                <w:sz w:val="16"/>
                <w:szCs w:val="16"/>
                <w:lang w:val="en-GB"/>
              </w:rPr>
              <w:t>C</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AE0B07" w:rsidTr="009D37D5">
        <w:tc>
          <w:tcPr>
            <w:tcW w:w="4309" w:type="dxa"/>
            <w:gridSpan w:val="2"/>
          </w:tcPr>
          <w:p w:rsidR="005E46F4" w:rsidRPr="00B666F7" w:rsidRDefault="005E46F4" w:rsidP="009D37D5">
            <w:pPr>
              <w:spacing w:after="120"/>
              <w:ind w:left="26"/>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Temperature protection</w:t>
            </w:r>
          </w:p>
        </w:tc>
        <w:tc>
          <w:tcPr>
            <w:tcW w:w="2632" w:type="dxa"/>
          </w:tcPr>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t>Automatic shutdown while cooling failure</w:t>
            </w:r>
          </w:p>
        </w:tc>
        <w:tc>
          <w:tcPr>
            <w:tcW w:w="2693" w:type="dxa"/>
          </w:tcPr>
          <w:p w:rsidR="005E46F4" w:rsidRPr="00DF4F87" w:rsidRDefault="005E46F4" w:rsidP="009D37D5">
            <w:pPr>
              <w:rPr>
                <w:rFonts w:asciiTheme="minorHAnsi" w:hAnsiTheme="minorHAnsi" w:cstheme="minorHAnsi"/>
                <w:sz w:val="16"/>
                <w:szCs w:val="16"/>
                <w:lang w:val="en-GB"/>
              </w:rPr>
            </w:pPr>
          </w:p>
        </w:tc>
      </w:tr>
      <w:tr w:rsidR="005E46F4" w:rsidRPr="00CE74E4" w:rsidTr="009D37D5">
        <w:tc>
          <w:tcPr>
            <w:tcW w:w="4309" w:type="dxa"/>
            <w:gridSpan w:val="2"/>
          </w:tcPr>
          <w:p w:rsidR="005E46F4" w:rsidRPr="00B666F7" w:rsidRDefault="005E46F4" w:rsidP="009D37D5">
            <w:pPr>
              <w:spacing w:after="120"/>
              <w:ind w:left="26"/>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Mean Time Between Failur</w:t>
            </w:r>
            <w:r>
              <w:rPr>
                <w:rFonts w:asciiTheme="minorHAnsi" w:hAnsiTheme="minorHAnsi" w:cstheme="minorHAnsi"/>
                <w:bCs/>
                <w:color w:val="1E1916"/>
                <w:sz w:val="16"/>
                <w:szCs w:val="16"/>
                <w:lang w:val="en-GB"/>
              </w:rPr>
              <w:t>e</w:t>
            </w:r>
            <w:r w:rsidRPr="00B666F7">
              <w:rPr>
                <w:rFonts w:asciiTheme="minorHAnsi" w:hAnsiTheme="minorHAnsi" w:cstheme="minorHAnsi"/>
                <w:bCs/>
                <w:color w:val="1E1916"/>
                <w:sz w:val="16"/>
                <w:szCs w:val="16"/>
                <w:lang w:val="en-GB"/>
              </w:rPr>
              <w:t>s</w:t>
            </w:r>
          </w:p>
        </w:tc>
        <w:tc>
          <w:tcPr>
            <w:tcW w:w="2632" w:type="dxa"/>
          </w:tcPr>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t>&gt; 450 000 h</w:t>
            </w:r>
          </w:p>
        </w:tc>
        <w:tc>
          <w:tcPr>
            <w:tcW w:w="2693" w:type="dxa"/>
          </w:tcPr>
          <w:p w:rsidR="005E46F4" w:rsidRPr="00CE74E4" w:rsidRDefault="005E46F4" w:rsidP="009D37D5">
            <w:pPr>
              <w:rPr>
                <w:rFonts w:asciiTheme="minorHAnsi" w:hAnsiTheme="minorHAnsi" w:cstheme="minorHAnsi"/>
                <w:sz w:val="16"/>
                <w:szCs w:val="16"/>
                <w:lang w:val="en-GB"/>
              </w:rPr>
            </w:pPr>
          </w:p>
        </w:tc>
      </w:tr>
    </w:tbl>
    <w:p w:rsidR="005E46F4" w:rsidRDefault="005E46F4" w:rsidP="005E46F4">
      <w:pPr>
        <w:pStyle w:val="Zwykytekst1"/>
        <w:spacing w:before="120" w:after="120"/>
        <w:rPr>
          <w:rFonts w:asciiTheme="minorHAnsi" w:hAnsiTheme="minorHAnsi" w:cstheme="minorHAnsi"/>
          <w:b/>
          <w:bCs/>
          <w:lang w:val="en-GB"/>
        </w:rPr>
      </w:pPr>
    </w:p>
    <w:p w:rsidR="005E46F4" w:rsidRDefault="005E46F4" w:rsidP="005E46F4">
      <w:pPr>
        <w:pStyle w:val="Zwykytekst1"/>
        <w:spacing w:before="120" w:after="120"/>
        <w:rPr>
          <w:rFonts w:asciiTheme="minorHAnsi" w:hAnsiTheme="minorHAnsi" w:cstheme="minorHAnsi"/>
          <w:b/>
          <w:bCs/>
          <w:lang w:val="en-GB"/>
        </w:rPr>
      </w:pPr>
    </w:p>
    <w:p w:rsidR="005E46F4" w:rsidRPr="00CE74E4" w:rsidRDefault="005E46F4" w:rsidP="005E46F4">
      <w:pPr>
        <w:pStyle w:val="Zwykytekst1"/>
        <w:spacing w:before="120" w:after="120"/>
        <w:rPr>
          <w:rFonts w:asciiTheme="minorHAnsi" w:hAnsiTheme="minorHAnsi" w:cstheme="minorHAnsi"/>
          <w:b/>
          <w:bCs/>
          <w:lang w:val="en-GB"/>
        </w:rPr>
      </w:pPr>
      <w:r>
        <w:rPr>
          <w:rFonts w:asciiTheme="minorHAnsi" w:hAnsiTheme="minorHAnsi" w:cstheme="minorHAnsi"/>
          <w:b/>
          <w:bCs/>
          <w:lang w:val="en-GB"/>
        </w:rPr>
        <w:t>Part</w:t>
      </w:r>
      <w:r w:rsidRPr="00CE74E4">
        <w:rPr>
          <w:rFonts w:asciiTheme="minorHAnsi" w:hAnsiTheme="minorHAnsi" w:cstheme="minorHAnsi"/>
          <w:b/>
          <w:bCs/>
          <w:lang w:val="en-GB"/>
        </w:rPr>
        <w:t xml:space="preserve"> 4: Model 6</w:t>
      </w:r>
    </w:p>
    <w:tbl>
      <w:tblPr>
        <w:tblStyle w:val="Tabela-Siatka"/>
        <w:tblW w:w="9634" w:type="dxa"/>
        <w:tblInd w:w="-147" w:type="dxa"/>
        <w:tblLook w:val="04A0" w:firstRow="1" w:lastRow="0" w:firstColumn="1" w:lastColumn="0" w:noHBand="0" w:noVBand="1"/>
      </w:tblPr>
      <w:tblGrid>
        <w:gridCol w:w="2281"/>
        <w:gridCol w:w="2028"/>
        <w:gridCol w:w="2632"/>
        <w:gridCol w:w="2693"/>
      </w:tblGrid>
      <w:tr w:rsidR="005E46F4" w:rsidRPr="00AE0B07" w:rsidTr="009D37D5">
        <w:tc>
          <w:tcPr>
            <w:tcW w:w="4309" w:type="dxa"/>
            <w:gridSpan w:val="2"/>
          </w:tcPr>
          <w:p w:rsidR="005E46F4" w:rsidRPr="00CE74E4" w:rsidRDefault="005E46F4" w:rsidP="009D37D5">
            <w:pPr>
              <w:ind w:left="26"/>
              <w:jc w:val="center"/>
              <w:rPr>
                <w:rFonts w:asciiTheme="minorHAnsi" w:hAnsiTheme="minorHAnsi" w:cstheme="minorHAnsi"/>
                <w:b/>
                <w:sz w:val="16"/>
                <w:szCs w:val="16"/>
                <w:lang w:val="en-GB"/>
              </w:rPr>
            </w:pPr>
            <w:r w:rsidRPr="00B666F7">
              <w:rPr>
                <w:rFonts w:asciiTheme="minorHAnsi" w:hAnsiTheme="minorHAnsi" w:cstheme="minorHAnsi"/>
                <w:b/>
                <w:sz w:val="16"/>
                <w:szCs w:val="16"/>
                <w:lang w:val="en-GB"/>
              </w:rPr>
              <w:t>Parameter of performance</w:t>
            </w:r>
          </w:p>
        </w:tc>
        <w:tc>
          <w:tcPr>
            <w:tcW w:w="2632" w:type="dxa"/>
          </w:tcPr>
          <w:p w:rsidR="005E46F4" w:rsidRPr="008F5751" w:rsidRDefault="005E46F4" w:rsidP="009D37D5">
            <w:pPr>
              <w:jc w:val="center"/>
              <w:rPr>
                <w:rFonts w:asciiTheme="minorHAnsi" w:hAnsiTheme="minorHAnsi" w:cstheme="minorHAnsi"/>
                <w:sz w:val="16"/>
                <w:szCs w:val="16"/>
                <w:lang w:val="en-GB"/>
              </w:rPr>
            </w:pPr>
            <w:r w:rsidRPr="00B666F7">
              <w:rPr>
                <w:rFonts w:asciiTheme="minorHAnsi" w:hAnsiTheme="minorHAnsi" w:cstheme="minorHAnsi"/>
                <w:b/>
                <w:sz w:val="16"/>
                <w:szCs w:val="16"/>
                <w:lang w:val="en-GB"/>
              </w:rPr>
              <w:t>Requirement</w:t>
            </w:r>
          </w:p>
        </w:tc>
        <w:tc>
          <w:tcPr>
            <w:tcW w:w="2693" w:type="dxa"/>
          </w:tcPr>
          <w:p w:rsidR="005E46F4" w:rsidRPr="006122FA" w:rsidRDefault="005E46F4" w:rsidP="009D37D5">
            <w:pPr>
              <w:jc w:val="center"/>
              <w:rPr>
                <w:rFonts w:asciiTheme="minorHAnsi" w:hAnsiTheme="minorHAnsi" w:cstheme="minorHAnsi"/>
                <w:b/>
                <w:sz w:val="16"/>
                <w:szCs w:val="16"/>
                <w:lang w:val="en-GB"/>
              </w:rPr>
            </w:pPr>
            <w:r w:rsidRPr="006122FA">
              <w:rPr>
                <w:rFonts w:asciiTheme="minorHAnsi" w:hAnsiTheme="minorHAnsi" w:cstheme="minorHAnsi"/>
                <w:b/>
                <w:sz w:val="16"/>
                <w:szCs w:val="16"/>
                <w:lang w:val="en-GB"/>
              </w:rPr>
              <w:t>Vendor declaration</w:t>
            </w:r>
            <w:r w:rsidRPr="006122FA">
              <w:rPr>
                <w:rFonts w:ascii="Calibri" w:hAnsi="Calibri" w:cs="Calibri"/>
                <w:i/>
                <w:color w:val="FF0000"/>
                <w:sz w:val="16"/>
                <w:szCs w:val="16"/>
                <w:lang w:val="en-GB"/>
              </w:rPr>
              <w:t xml:space="preserve"> (The Contractor should confirm the parameters required by the </w:t>
            </w:r>
            <w:proofErr w:type="spellStart"/>
            <w:r>
              <w:rPr>
                <w:rFonts w:ascii="Calibri" w:hAnsi="Calibri" w:cs="Calibri"/>
                <w:i/>
                <w:color w:val="FF0000"/>
                <w:sz w:val="16"/>
                <w:szCs w:val="16"/>
                <w:lang w:val="en-GB"/>
              </w:rPr>
              <w:t>Orderer</w:t>
            </w:r>
            <w:proofErr w:type="spellEnd"/>
            <w:r w:rsidRPr="006122FA">
              <w:rPr>
                <w:rFonts w:ascii="Calibri" w:hAnsi="Calibri" w:cs="Calibri"/>
                <w:i/>
                <w:color w:val="FF0000"/>
                <w:sz w:val="16"/>
                <w:szCs w:val="16"/>
                <w:lang w:val="en-GB"/>
              </w:rPr>
              <w:t xml:space="preserve"> by entering: „yes” or „</w:t>
            </w:r>
            <w:r>
              <w:rPr>
                <w:rFonts w:ascii="Calibri" w:hAnsi="Calibri" w:cs="Calibri"/>
                <w:i/>
                <w:color w:val="FF0000"/>
                <w:sz w:val="16"/>
                <w:szCs w:val="16"/>
                <w:lang w:val="en-GB"/>
              </w:rPr>
              <w:t>as shown beside</w:t>
            </w:r>
            <w:r w:rsidRPr="006122FA">
              <w:rPr>
                <w:rFonts w:ascii="Calibri" w:hAnsi="Calibri" w:cs="Calibri"/>
                <w:i/>
                <w:color w:val="FF0000"/>
                <w:sz w:val="16"/>
                <w:szCs w:val="16"/>
                <w:lang w:val="en-GB"/>
              </w:rPr>
              <w:t xml:space="preserve">” or „as </w:t>
            </w:r>
            <w:r w:rsidRPr="006122FA">
              <w:rPr>
                <w:rFonts w:ascii="Calibri" w:hAnsi="Calibri" w:cs="Calibri"/>
                <w:i/>
                <w:color w:val="FF0000"/>
                <w:sz w:val="16"/>
                <w:szCs w:val="16"/>
                <w:lang w:val="en-GB"/>
              </w:rPr>
              <w:lastRenderedPageBreak/>
              <w:t>required” and in the case of other parameters or functions, they should be provided/described</w:t>
            </w:r>
            <w:r>
              <w:rPr>
                <w:rFonts w:ascii="Calibri" w:hAnsi="Calibri" w:cs="Calibri"/>
                <w:i/>
                <w:color w:val="FF0000"/>
                <w:sz w:val="16"/>
                <w:szCs w:val="16"/>
                <w:lang w:val="en-GB"/>
              </w:rPr>
              <w:t>)</w:t>
            </w:r>
          </w:p>
        </w:tc>
      </w:tr>
      <w:tr w:rsidR="005E46F4" w:rsidRPr="00CE74E4" w:rsidTr="009D37D5">
        <w:trPr>
          <w:trHeight w:val="215"/>
        </w:trPr>
        <w:tc>
          <w:tcPr>
            <w:tcW w:w="2281" w:type="dxa"/>
            <w:vMerge w:val="restart"/>
          </w:tcPr>
          <w:p w:rsidR="005E46F4" w:rsidRPr="00B666F7" w:rsidRDefault="005E46F4" w:rsidP="009D37D5">
            <w:pPr>
              <w:spacing w:after="120"/>
              <w:jc w:val="both"/>
              <w:rPr>
                <w:rFonts w:asciiTheme="minorHAnsi" w:hAnsiTheme="minorHAnsi" w:cstheme="minorHAnsi"/>
                <w:sz w:val="16"/>
                <w:szCs w:val="16"/>
                <w:lang w:val="en-GB"/>
              </w:rPr>
            </w:pPr>
            <w:r w:rsidRPr="00B666F7">
              <w:rPr>
                <w:rFonts w:asciiTheme="minorHAnsi" w:hAnsiTheme="minorHAnsi" w:cstheme="minorHAnsi"/>
                <w:sz w:val="16"/>
                <w:szCs w:val="16"/>
                <w:lang w:val="en-GB"/>
              </w:rPr>
              <w:lastRenderedPageBreak/>
              <w:t>Output</w:t>
            </w:r>
          </w:p>
        </w:tc>
        <w:tc>
          <w:tcPr>
            <w:tcW w:w="2028" w:type="dxa"/>
          </w:tcPr>
          <w:p w:rsidR="005E46F4" w:rsidRPr="00B666F7" w:rsidRDefault="005E46F4" w:rsidP="009D37D5">
            <w:pPr>
              <w:spacing w:after="120"/>
              <w:ind w:left="26"/>
              <w:jc w:val="both"/>
              <w:rPr>
                <w:rFonts w:asciiTheme="minorHAnsi" w:hAnsiTheme="minorHAnsi" w:cstheme="minorHAnsi"/>
                <w:sz w:val="16"/>
                <w:szCs w:val="16"/>
                <w:lang w:val="en-GB"/>
              </w:rPr>
            </w:pPr>
            <w:r>
              <w:rPr>
                <w:rFonts w:asciiTheme="minorHAnsi" w:hAnsiTheme="minorHAnsi" w:cstheme="minorHAnsi"/>
                <w:sz w:val="16"/>
                <w:szCs w:val="16"/>
                <w:lang w:val="en-GB"/>
              </w:rPr>
              <w:t>Model 6</w:t>
            </w:r>
            <w:r w:rsidRPr="00B666F7">
              <w:rPr>
                <w:rFonts w:asciiTheme="minorHAnsi" w:hAnsiTheme="minorHAnsi" w:cstheme="minorHAnsi"/>
                <w:sz w:val="16"/>
                <w:szCs w:val="16"/>
                <w:lang w:val="en-GB"/>
              </w:rPr>
              <w:t xml:space="preserve"> current range</w:t>
            </w:r>
          </w:p>
        </w:tc>
        <w:tc>
          <w:tcPr>
            <w:tcW w:w="2632" w:type="dxa"/>
            <w:vAlign w:val="center"/>
          </w:tcPr>
          <w:p w:rsidR="005E46F4" w:rsidRPr="00B666F7" w:rsidRDefault="005E46F4" w:rsidP="009D37D5">
            <w:pPr>
              <w:pStyle w:val="Bezodstpw"/>
              <w:spacing w:after="120"/>
              <w:ind w:right="139"/>
              <w:rPr>
                <w:rFonts w:ascii="Arial" w:hAnsi="Arial" w:cs="Arial"/>
                <w:sz w:val="16"/>
                <w:szCs w:val="16"/>
                <w:lang w:val="en-GB"/>
              </w:rPr>
            </w:pPr>
            <w:r>
              <w:rPr>
                <w:rFonts w:ascii="Arial" w:hAnsi="Arial" w:cs="Arial"/>
                <w:sz w:val="16"/>
                <w:szCs w:val="16"/>
                <w:lang w:val="en-GB"/>
              </w:rPr>
              <w:t>Must contain 0 A - 90</w:t>
            </w:r>
            <w:r w:rsidRPr="00B666F7">
              <w:rPr>
                <w:rFonts w:ascii="Arial" w:hAnsi="Arial" w:cs="Arial"/>
                <w:sz w:val="16"/>
                <w:szCs w:val="16"/>
                <w:lang w:val="en-GB"/>
              </w:rPr>
              <w:t xml:space="preserve"> A</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174"/>
        </w:trPr>
        <w:tc>
          <w:tcPr>
            <w:tcW w:w="2281" w:type="dxa"/>
            <w:vMerge/>
          </w:tcPr>
          <w:p w:rsidR="005E46F4" w:rsidRPr="00CE74E4" w:rsidRDefault="005E46F4" w:rsidP="009D37D5">
            <w:pPr>
              <w:jc w:val="both"/>
              <w:rPr>
                <w:rFonts w:asciiTheme="minorHAnsi" w:hAnsiTheme="minorHAnsi" w:cstheme="minorHAnsi"/>
                <w:sz w:val="16"/>
                <w:szCs w:val="16"/>
                <w:lang w:val="en-GB"/>
              </w:rPr>
            </w:pPr>
          </w:p>
        </w:tc>
        <w:tc>
          <w:tcPr>
            <w:tcW w:w="2028" w:type="dxa"/>
          </w:tcPr>
          <w:p w:rsidR="005E46F4" w:rsidRPr="00CE74E4" w:rsidRDefault="005E46F4" w:rsidP="009D37D5">
            <w:pPr>
              <w:ind w:left="26"/>
              <w:jc w:val="both"/>
              <w:rPr>
                <w:rFonts w:asciiTheme="minorHAnsi" w:hAnsiTheme="minorHAnsi" w:cstheme="minorHAnsi"/>
                <w:sz w:val="16"/>
                <w:szCs w:val="16"/>
                <w:lang w:val="en-GB"/>
              </w:rPr>
            </w:pPr>
            <w:r>
              <w:rPr>
                <w:rFonts w:asciiTheme="minorHAnsi" w:hAnsiTheme="minorHAnsi" w:cstheme="minorHAnsi"/>
                <w:sz w:val="16"/>
                <w:szCs w:val="16"/>
                <w:lang w:val="en-GB"/>
              </w:rPr>
              <w:t>Model 6</w:t>
            </w:r>
            <w:r w:rsidRPr="00B666F7">
              <w:rPr>
                <w:rFonts w:asciiTheme="minorHAnsi" w:hAnsiTheme="minorHAnsi" w:cstheme="minorHAnsi"/>
                <w:sz w:val="16"/>
                <w:szCs w:val="16"/>
                <w:lang w:val="en-GB"/>
              </w:rPr>
              <w:t xml:space="preserve"> voltage range</w:t>
            </w:r>
          </w:p>
        </w:tc>
        <w:tc>
          <w:tcPr>
            <w:tcW w:w="2632" w:type="dxa"/>
          </w:tcPr>
          <w:p w:rsidR="005E46F4" w:rsidRPr="00CE74E4" w:rsidRDefault="005E46F4" w:rsidP="009D37D5">
            <w:pPr>
              <w:pStyle w:val="Bezodstpw"/>
              <w:ind w:right="134"/>
              <w:rPr>
                <w:rFonts w:ascii="Arial" w:hAnsi="Arial" w:cs="Arial"/>
                <w:sz w:val="16"/>
                <w:szCs w:val="16"/>
                <w:lang w:val="en-GB"/>
              </w:rPr>
            </w:pPr>
            <w:r>
              <w:rPr>
                <w:rFonts w:ascii="Arial" w:hAnsi="Arial" w:cs="Arial"/>
                <w:sz w:val="16"/>
                <w:szCs w:val="16"/>
                <w:lang w:val="en-GB"/>
              </w:rPr>
              <w:t>Must contain 0 V - 70</w:t>
            </w:r>
            <w:r w:rsidRPr="00B666F7">
              <w:rPr>
                <w:rFonts w:ascii="Arial" w:hAnsi="Arial" w:cs="Arial"/>
                <w:sz w:val="16"/>
                <w:szCs w:val="16"/>
                <w:lang w:val="en-GB"/>
              </w:rPr>
              <w:t xml:space="preserve"> V</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357"/>
        </w:trPr>
        <w:tc>
          <w:tcPr>
            <w:tcW w:w="2281" w:type="dxa"/>
          </w:tcPr>
          <w:p w:rsidR="005E46F4" w:rsidRPr="00B666F7" w:rsidRDefault="005E46F4" w:rsidP="009D37D5">
            <w:pPr>
              <w:spacing w:after="120"/>
              <w:jc w:val="both"/>
              <w:rPr>
                <w:rFonts w:asciiTheme="minorHAnsi" w:hAnsiTheme="minorHAnsi" w:cstheme="minorHAnsi"/>
                <w:sz w:val="16"/>
                <w:szCs w:val="16"/>
                <w:lang w:val="en-GB"/>
              </w:rPr>
            </w:pPr>
            <w:r w:rsidRPr="00B666F7">
              <w:rPr>
                <w:rFonts w:asciiTheme="minorHAnsi" w:hAnsiTheme="minorHAnsi" w:cstheme="minorHAnsi"/>
                <w:sz w:val="16"/>
                <w:szCs w:val="16"/>
                <w:lang w:val="en-GB"/>
              </w:rPr>
              <w:t>Input (Mains)</w:t>
            </w:r>
          </w:p>
        </w:tc>
        <w:tc>
          <w:tcPr>
            <w:tcW w:w="2028" w:type="dxa"/>
          </w:tcPr>
          <w:p w:rsidR="005E46F4" w:rsidRPr="00B666F7" w:rsidRDefault="005E46F4" w:rsidP="009D37D5">
            <w:pPr>
              <w:spacing w:after="120"/>
              <w:ind w:left="26"/>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 xml:space="preserve">AC </w:t>
            </w:r>
            <w:r>
              <w:rPr>
                <w:rFonts w:asciiTheme="minorHAnsi" w:hAnsiTheme="minorHAnsi" w:cstheme="minorHAnsi"/>
                <w:bCs/>
                <w:color w:val="1E1916"/>
                <w:sz w:val="16"/>
                <w:szCs w:val="16"/>
                <w:lang w:val="en-GB"/>
              </w:rPr>
              <w:t xml:space="preserve"> triple</w:t>
            </w:r>
            <w:r w:rsidRPr="00B666F7">
              <w:rPr>
                <w:rFonts w:asciiTheme="minorHAnsi" w:hAnsiTheme="minorHAnsi" w:cstheme="minorHAnsi"/>
                <w:bCs/>
                <w:color w:val="1E1916"/>
                <w:sz w:val="16"/>
                <w:szCs w:val="16"/>
                <w:lang w:val="en-GB"/>
              </w:rPr>
              <w:t xml:space="preserve"> phase </w:t>
            </w:r>
            <w:r w:rsidRPr="00B666F7">
              <w:rPr>
                <w:rFonts w:asciiTheme="minorHAnsi" w:hAnsiTheme="minorHAnsi" w:cstheme="minorHAnsi"/>
                <w:color w:val="1E1916"/>
                <w:sz w:val="16"/>
                <w:szCs w:val="16"/>
                <w:lang w:val="en-GB"/>
              </w:rPr>
              <w:t xml:space="preserve"> 50-60 Hz   </w:t>
            </w:r>
          </w:p>
        </w:tc>
        <w:tc>
          <w:tcPr>
            <w:tcW w:w="2632" w:type="dxa"/>
          </w:tcPr>
          <w:p w:rsidR="005E46F4" w:rsidRPr="00CE74E4" w:rsidRDefault="005E46F4" w:rsidP="009D37D5">
            <w:pPr>
              <w:tabs>
                <w:tab w:val="left" w:pos="2551"/>
              </w:tabs>
              <w:ind w:left="1"/>
              <w:rPr>
                <w:rFonts w:asciiTheme="minorHAnsi" w:hAnsiTheme="minorHAnsi" w:cstheme="minorHAnsi"/>
                <w:sz w:val="16"/>
                <w:szCs w:val="16"/>
                <w:lang w:val="en-GB"/>
              </w:rPr>
            </w:pPr>
            <w:r w:rsidRPr="00CE74E4">
              <w:rPr>
                <w:rFonts w:asciiTheme="minorHAnsi" w:hAnsiTheme="minorHAnsi" w:cstheme="minorHAnsi"/>
                <w:color w:val="1E1916"/>
                <w:sz w:val="16"/>
                <w:szCs w:val="16"/>
                <w:lang w:val="en-GB"/>
              </w:rPr>
              <w:t>400 V</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462"/>
        </w:trPr>
        <w:tc>
          <w:tcPr>
            <w:tcW w:w="2281" w:type="dxa"/>
            <w:vMerge w:val="restart"/>
          </w:tcPr>
          <w:p w:rsidR="005E46F4" w:rsidRPr="00B666F7" w:rsidRDefault="005E46F4" w:rsidP="009D37D5">
            <w:pPr>
              <w:spacing w:after="120"/>
              <w:jc w:val="both"/>
              <w:rPr>
                <w:rFonts w:asciiTheme="minorHAnsi" w:hAnsiTheme="minorHAnsi" w:cstheme="minorHAnsi"/>
                <w:sz w:val="16"/>
                <w:szCs w:val="16"/>
                <w:lang w:val="en-GB"/>
              </w:rPr>
            </w:pPr>
            <w:r w:rsidRPr="00B666F7">
              <w:rPr>
                <w:rFonts w:asciiTheme="minorHAnsi" w:hAnsiTheme="minorHAnsi" w:cstheme="minorHAnsi"/>
                <w:sz w:val="16"/>
                <w:szCs w:val="16"/>
                <w:lang w:val="en-GB"/>
              </w:rPr>
              <w:t>Regulation</w:t>
            </w:r>
          </w:p>
        </w:tc>
        <w:tc>
          <w:tcPr>
            <w:tcW w:w="2028" w:type="dxa"/>
          </w:tcPr>
          <w:p w:rsidR="005E46F4" w:rsidRPr="00B666F7" w:rsidRDefault="005E46F4" w:rsidP="009D37D5">
            <w:pPr>
              <w:spacing w:after="120"/>
              <w:ind w:left="26"/>
              <w:jc w:val="both"/>
              <w:rPr>
                <w:rFonts w:asciiTheme="minorHAnsi" w:hAnsiTheme="minorHAnsi" w:cstheme="minorHAnsi"/>
                <w:sz w:val="16"/>
                <w:szCs w:val="16"/>
                <w:lang w:val="en-GB"/>
              </w:rPr>
            </w:pPr>
            <w:r>
              <w:rPr>
                <w:rFonts w:asciiTheme="minorHAnsi" w:hAnsiTheme="minorHAnsi" w:cstheme="minorHAnsi"/>
                <w:color w:val="1E1916"/>
                <w:sz w:val="16"/>
                <w:szCs w:val="16"/>
                <w:lang w:val="en-GB"/>
              </w:rPr>
              <w:t xml:space="preserve">Setup accuracy in CV in linear range 0- </w:t>
            </w:r>
            <w:proofErr w:type="spellStart"/>
            <w:r>
              <w:rPr>
                <w:rFonts w:asciiTheme="minorHAnsi" w:hAnsiTheme="minorHAnsi" w:cstheme="minorHAnsi"/>
                <w:color w:val="1E1916"/>
                <w:sz w:val="16"/>
                <w:szCs w:val="16"/>
                <w:lang w:val="en-GB"/>
              </w:rPr>
              <w:t>U</w:t>
            </w:r>
            <w:r w:rsidRPr="00B666F7">
              <w:rPr>
                <w:rFonts w:asciiTheme="minorHAnsi" w:hAnsiTheme="minorHAnsi" w:cstheme="minorHAnsi"/>
                <w:color w:val="1E1916"/>
                <w:sz w:val="16"/>
                <w:szCs w:val="16"/>
                <w:vertAlign w:val="subscript"/>
                <w:lang w:val="en-GB"/>
              </w:rPr>
              <w:t>max</w:t>
            </w:r>
            <w:proofErr w:type="spellEnd"/>
          </w:p>
        </w:tc>
        <w:tc>
          <w:tcPr>
            <w:tcW w:w="2632" w:type="dxa"/>
          </w:tcPr>
          <w:p w:rsidR="005E46F4" w:rsidRPr="00CE74E4" w:rsidRDefault="005E46F4" w:rsidP="009D37D5">
            <w:pPr>
              <w:pStyle w:val="Akapitzlist"/>
              <w:tabs>
                <w:tab w:val="left" w:pos="2551"/>
              </w:tabs>
              <w:spacing w:line="240" w:lineRule="auto"/>
              <w:ind w:left="1"/>
              <w:rPr>
                <w:rFonts w:asciiTheme="minorHAnsi" w:hAnsiTheme="minorHAnsi" w:cstheme="minorHAnsi"/>
                <w:sz w:val="16"/>
                <w:szCs w:val="16"/>
                <w:vertAlign w:val="subscript"/>
                <w:lang w:val="en-GB"/>
              </w:rPr>
            </w:pPr>
            <w:r>
              <w:rPr>
                <w:rFonts w:asciiTheme="minorHAnsi" w:hAnsiTheme="minorHAnsi" w:cstheme="minorHAnsi"/>
                <w:sz w:val="16"/>
                <w:szCs w:val="16"/>
                <w:lang w:val="en-GB"/>
              </w:rPr>
              <w:t>≤</w:t>
            </w:r>
            <w:r w:rsidRPr="00CE74E4">
              <w:rPr>
                <w:rFonts w:asciiTheme="minorHAnsi" w:hAnsiTheme="minorHAnsi" w:cstheme="minorHAnsi"/>
                <w:sz w:val="16"/>
                <w:szCs w:val="16"/>
                <w:lang w:val="en-GB"/>
              </w:rPr>
              <w:t xml:space="preserve"> 10</w:t>
            </w:r>
            <w:r w:rsidRPr="00CE74E4">
              <w:rPr>
                <w:rFonts w:asciiTheme="minorHAnsi" w:hAnsiTheme="minorHAnsi" w:cstheme="minorHAnsi"/>
                <w:sz w:val="16"/>
                <w:szCs w:val="16"/>
                <w:vertAlign w:val="superscript"/>
                <w:lang w:val="en-GB"/>
              </w:rPr>
              <w:t>-4</w:t>
            </w:r>
            <w:r w:rsidRPr="00CE74E4">
              <w:rPr>
                <w:rFonts w:asciiTheme="minorHAnsi" w:hAnsiTheme="minorHAnsi" w:cstheme="minorHAnsi"/>
                <w:sz w:val="16"/>
                <w:szCs w:val="16"/>
                <w:lang w:val="en-GB"/>
              </w:rPr>
              <w:t xml:space="preserve"> ∙</w:t>
            </w:r>
            <w:proofErr w:type="spellStart"/>
            <w:r w:rsidRPr="00CE74E4">
              <w:rPr>
                <w:rFonts w:asciiTheme="minorHAnsi" w:hAnsiTheme="minorHAnsi" w:cstheme="minorHAnsi"/>
                <w:sz w:val="16"/>
                <w:szCs w:val="16"/>
                <w:lang w:val="en-GB"/>
              </w:rPr>
              <w:t>U</w:t>
            </w:r>
            <w:r w:rsidRPr="00CE74E4">
              <w:rPr>
                <w:rFonts w:asciiTheme="minorHAnsi" w:hAnsiTheme="minorHAnsi" w:cstheme="minorHAnsi"/>
                <w:sz w:val="16"/>
                <w:szCs w:val="16"/>
                <w:vertAlign w:val="subscript"/>
                <w:lang w:val="en-GB"/>
              </w:rPr>
              <w:t>max</w:t>
            </w:r>
            <w:proofErr w:type="spellEnd"/>
          </w:p>
          <w:p w:rsidR="005E46F4" w:rsidRPr="00CE74E4" w:rsidRDefault="005E46F4" w:rsidP="009D37D5">
            <w:pPr>
              <w:ind w:left="1"/>
              <w:rPr>
                <w:rFonts w:asciiTheme="minorHAnsi" w:hAnsiTheme="minorHAnsi" w:cstheme="minorHAnsi"/>
                <w:sz w:val="16"/>
                <w:szCs w:val="16"/>
                <w:highlight w:val="yellow"/>
                <w:lang w:val="en-GB"/>
              </w:rPr>
            </w:pP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2281" w:type="dxa"/>
            <w:vMerge/>
          </w:tcPr>
          <w:p w:rsidR="005E46F4" w:rsidRPr="00CE74E4" w:rsidRDefault="005E46F4" w:rsidP="009D37D5">
            <w:pPr>
              <w:jc w:val="both"/>
              <w:rPr>
                <w:rFonts w:asciiTheme="minorHAnsi" w:hAnsiTheme="minorHAnsi" w:cstheme="minorHAnsi"/>
                <w:sz w:val="16"/>
                <w:szCs w:val="16"/>
                <w:lang w:val="en-GB"/>
              </w:rPr>
            </w:pPr>
          </w:p>
        </w:tc>
        <w:tc>
          <w:tcPr>
            <w:tcW w:w="2028" w:type="dxa"/>
          </w:tcPr>
          <w:p w:rsidR="005E46F4" w:rsidRPr="008F3380" w:rsidRDefault="005E46F4" w:rsidP="009D37D5">
            <w:pPr>
              <w:ind w:left="26"/>
              <w:jc w:val="both"/>
              <w:rPr>
                <w:rFonts w:asciiTheme="minorHAnsi" w:hAnsiTheme="minorHAnsi" w:cstheme="minorHAnsi"/>
                <w:sz w:val="16"/>
                <w:szCs w:val="16"/>
                <w:lang w:val="en-GB"/>
              </w:rPr>
            </w:pPr>
            <w:r>
              <w:rPr>
                <w:rFonts w:asciiTheme="minorHAnsi" w:hAnsiTheme="minorHAnsi" w:cstheme="minorHAnsi"/>
                <w:color w:val="1E1916"/>
                <w:sz w:val="16"/>
                <w:szCs w:val="16"/>
                <w:lang w:val="en-GB"/>
              </w:rPr>
              <w:t xml:space="preserve">Setup accuracy in CC in linear range </w:t>
            </w:r>
            <w:r w:rsidRPr="00B666F7">
              <w:rPr>
                <w:rFonts w:asciiTheme="minorHAnsi" w:hAnsiTheme="minorHAnsi" w:cstheme="minorHAnsi"/>
                <w:color w:val="1E1916"/>
                <w:sz w:val="16"/>
                <w:szCs w:val="16"/>
                <w:lang w:val="en-GB"/>
              </w:rPr>
              <w:t>0- I</w:t>
            </w:r>
            <w:r w:rsidRPr="00B666F7">
              <w:rPr>
                <w:rFonts w:asciiTheme="minorHAnsi" w:hAnsiTheme="minorHAnsi" w:cstheme="minorHAnsi"/>
                <w:color w:val="1E1916"/>
                <w:sz w:val="16"/>
                <w:szCs w:val="16"/>
                <w:vertAlign w:val="subscript"/>
                <w:lang w:val="en-GB"/>
              </w:rPr>
              <w:t>max</w:t>
            </w:r>
          </w:p>
        </w:tc>
        <w:tc>
          <w:tcPr>
            <w:tcW w:w="2632" w:type="dxa"/>
            <w:tcBorders>
              <w:bottom w:val="single" w:sz="4" w:space="0" w:color="auto"/>
            </w:tcBorders>
          </w:tcPr>
          <w:p w:rsidR="005E46F4" w:rsidRPr="00CE74E4" w:rsidRDefault="005E46F4" w:rsidP="009D37D5">
            <w:pPr>
              <w:pStyle w:val="Akapitzlist"/>
              <w:tabs>
                <w:tab w:val="left" w:pos="2551"/>
              </w:tabs>
              <w:spacing w:line="240" w:lineRule="auto"/>
              <w:ind w:left="1"/>
              <w:rPr>
                <w:rFonts w:asciiTheme="minorHAnsi" w:hAnsiTheme="minorHAnsi" w:cstheme="minorHAnsi"/>
                <w:sz w:val="16"/>
                <w:szCs w:val="16"/>
                <w:lang w:val="en-GB"/>
              </w:rPr>
            </w:pPr>
            <w:r>
              <w:rPr>
                <w:rFonts w:asciiTheme="minorHAnsi" w:hAnsiTheme="minorHAnsi" w:cstheme="minorHAnsi"/>
                <w:sz w:val="16"/>
                <w:szCs w:val="16"/>
                <w:lang w:val="en-GB"/>
              </w:rPr>
              <w:t>≤</w:t>
            </w:r>
            <w:r w:rsidRPr="00CE74E4">
              <w:rPr>
                <w:rFonts w:asciiTheme="minorHAnsi" w:hAnsiTheme="minorHAnsi" w:cstheme="minorHAnsi"/>
                <w:sz w:val="16"/>
                <w:szCs w:val="16"/>
                <w:lang w:val="en-GB"/>
              </w:rPr>
              <w:t xml:space="preserve"> 2∙10</w:t>
            </w:r>
            <w:r w:rsidRPr="00CE74E4">
              <w:rPr>
                <w:rFonts w:asciiTheme="minorHAnsi" w:hAnsiTheme="minorHAnsi" w:cstheme="minorHAnsi"/>
                <w:sz w:val="16"/>
                <w:szCs w:val="16"/>
                <w:vertAlign w:val="superscript"/>
                <w:lang w:val="en-GB"/>
              </w:rPr>
              <w:t>-4</w:t>
            </w:r>
            <w:r w:rsidRPr="00CE74E4">
              <w:rPr>
                <w:rFonts w:asciiTheme="minorHAnsi" w:hAnsiTheme="minorHAnsi" w:cstheme="minorHAnsi"/>
                <w:sz w:val="16"/>
                <w:szCs w:val="16"/>
                <w:lang w:val="en-GB"/>
              </w:rPr>
              <w:t xml:space="preserve"> ∙I</w:t>
            </w:r>
            <w:r w:rsidRPr="00CE74E4">
              <w:rPr>
                <w:rFonts w:asciiTheme="minorHAnsi" w:hAnsiTheme="minorHAnsi" w:cstheme="minorHAnsi"/>
                <w:sz w:val="16"/>
                <w:szCs w:val="16"/>
                <w:vertAlign w:val="subscript"/>
                <w:lang w:val="en-GB"/>
              </w:rPr>
              <w:t>max</w:t>
            </w:r>
          </w:p>
          <w:p w:rsidR="005E46F4" w:rsidRPr="00CE74E4" w:rsidRDefault="005E46F4" w:rsidP="009D37D5">
            <w:pPr>
              <w:ind w:left="1"/>
              <w:rPr>
                <w:rFonts w:asciiTheme="minorHAnsi" w:hAnsiTheme="minorHAnsi" w:cstheme="minorHAnsi"/>
                <w:sz w:val="16"/>
                <w:szCs w:val="16"/>
                <w:highlight w:val="yellow"/>
                <w:lang w:val="en-GB"/>
              </w:rPr>
            </w:pP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AE0B07" w:rsidTr="009D37D5">
        <w:tc>
          <w:tcPr>
            <w:tcW w:w="4309" w:type="dxa"/>
            <w:gridSpan w:val="2"/>
          </w:tcPr>
          <w:p w:rsidR="005E46F4" w:rsidRPr="00B666F7" w:rsidRDefault="005E46F4" w:rsidP="009D37D5">
            <w:pPr>
              <w:spacing w:after="120"/>
              <w:jc w:val="both"/>
              <w:rPr>
                <w:rFonts w:asciiTheme="minorHAnsi" w:hAnsiTheme="minorHAnsi" w:cstheme="minorHAnsi"/>
                <w:sz w:val="16"/>
                <w:szCs w:val="16"/>
                <w:lang w:val="en-GB"/>
              </w:rPr>
            </w:pPr>
            <w:r>
              <w:rPr>
                <w:rFonts w:asciiTheme="minorHAnsi" w:hAnsiTheme="minorHAnsi" w:cstheme="minorHAnsi"/>
                <w:bCs/>
                <w:color w:val="1E1916"/>
                <w:sz w:val="16"/>
                <w:szCs w:val="16"/>
                <w:lang w:val="en-GB"/>
              </w:rPr>
              <w:t xml:space="preserve">Efficiency </w:t>
            </w:r>
            <w:r w:rsidRPr="00B666F7">
              <w:rPr>
                <w:rFonts w:asciiTheme="minorHAnsi" w:hAnsiTheme="minorHAnsi" w:cstheme="minorHAnsi"/>
                <w:bCs/>
                <w:color w:val="1E1916"/>
                <w:sz w:val="16"/>
                <w:szCs w:val="16"/>
                <w:lang w:val="en-GB"/>
              </w:rPr>
              <w:t xml:space="preserve">at full load </w:t>
            </w:r>
            <w:r w:rsidRPr="00B666F7">
              <w:rPr>
                <w:rFonts w:asciiTheme="minorHAnsi" w:hAnsiTheme="minorHAnsi" w:cstheme="minorHAnsi"/>
                <w:color w:val="1E1916"/>
                <w:sz w:val="16"/>
                <w:szCs w:val="16"/>
                <w:lang w:val="en-GB"/>
              </w:rPr>
              <w:t xml:space="preserve">AC 230 V input </w:t>
            </w:r>
          </w:p>
        </w:tc>
        <w:tc>
          <w:tcPr>
            <w:tcW w:w="2632" w:type="dxa"/>
            <w:tcBorders>
              <w:bottom w:val="nil"/>
            </w:tcBorders>
            <w:shd w:val="clear" w:color="auto" w:fill="auto"/>
          </w:tcPr>
          <w:p w:rsidR="005E46F4" w:rsidRPr="00CE74E4" w:rsidRDefault="005E46F4" w:rsidP="009D37D5">
            <w:pPr>
              <w:pStyle w:val="Akapitzlist"/>
              <w:tabs>
                <w:tab w:val="left" w:pos="2551"/>
              </w:tabs>
              <w:spacing w:line="240" w:lineRule="auto"/>
              <w:ind w:left="1"/>
              <w:rPr>
                <w:rFonts w:asciiTheme="minorHAnsi" w:hAnsiTheme="minorHAnsi" w:cstheme="minorHAnsi"/>
                <w:sz w:val="16"/>
                <w:szCs w:val="16"/>
                <w:lang w:val="en-GB"/>
              </w:rPr>
            </w:pP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369"/>
        </w:trPr>
        <w:tc>
          <w:tcPr>
            <w:tcW w:w="2281" w:type="dxa"/>
            <w:vMerge w:val="restart"/>
          </w:tcPr>
          <w:p w:rsidR="005E46F4" w:rsidRPr="00B666F7" w:rsidRDefault="005E46F4" w:rsidP="009D37D5">
            <w:pPr>
              <w:spacing w:after="120"/>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Ripples and nose (at full load)</w:t>
            </w:r>
          </w:p>
          <w:p w:rsidR="005E46F4" w:rsidRPr="00B666F7" w:rsidRDefault="005E46F4" w:rsidP="009D37D5">
            <w:pPr>
              <w:spacing w:after="120"/>
              <w:jc w:val="both"/>
              <w:rPr>
                <w:rFonts w:asciiTheme="minorHAnsi" w:hAnsiTheme="minorHAnsi" w:cstheme="minorHAnsi"/>
                <w:sz w:val="16"/>
                <w:szCs w:val="16"/>
                <w:lang w:val="en-GB"/>
              </w:rPr>
            </w:pPr>
          </w:p>
        </w:tc>
        <w:tc>
          <w:tcPr>
            <w:tcW w:w="2028" w:type="dxa"/>
          </w:tcPr>
          <w:p w:rsidR="005E46F4" w:rsidRPr="00B666F7" w:rsidRDefault="005E46F4" w:rsidP="009D37D5">
            <w:pPr>
              <w:tabs>
                <w:tab w:val="left" w:pos="1300"/>
                <w:tab w:val="left" w:pos="2760"/>
              </w:tabs>
              <w:spacing w:after="120"/>
              <w:ind w:left="26"/>
              <w:rPr>
                <w:rFonts w:asciiTheme="minorHAnsi" w:hAnsiTheme="minorHAnsi" w:cstheme="minorHAnsi"/>
                <w:sz w:val="16"/>
                <w:szCs w:val="16"/>
                <w:lang w:val="en-GB"/>
              </w:rPr>
            </w:pPr>
            <w:proofErr w:type="spellStart"/>
            <w:r w:rsidRPr="00B666F7">
              <w:rPr>
                <w:rFonts w:asciiTheme="minorHAnsi" w:hAnsiTheme="minorHAnsi" w:cstheme="minorHAnsi"/>
                <w:color w:val="1E1916"/>
                <w:sz w:val="16"/>
                <w:szCs w:val="16"/>
                <w:lang w:val="en-GB"/>
              </w:rPr>
              <w:t>rms</w:t>
            </w:r>
            <w:proofErr w:type="spellEnd"/>
            <w:r w:rsidRPr="00B666F7">
              <w:rPr>
                <w:rFonts w:asciiTheme="minorHAnsi" w:hAnsiTheme="minorHAnsi" w:cstheme="minorHAnsi"/>
                <w:color w:val="1E1916"/>
                <w:sz w:val="16"/>
                <w:szCs w:val="16"/>
                <w:lang w:val="en-GB"/>
              </w:rPr>
              <w:t xml:space="preserve"> for  the range of  BW</w:t>
            </w:r>
            <w:r w:rsidRPr="00B666F7">
              <w:rPr>
                <w:rFonts w:asciiTheme="minorHAnsi" w:hAnsiTheme="minorHAnsi" w:cstheme="minorHAnsi"/>
                <w:color w:val="1E1916"/>
                <w:spacing w:val="2"/>
                <w:sz w:val="16"/>
                <w:szCs w:val="16"/>
                <w:lang w:val="en-GB"/>
              </w:rPr>
              <w:t>=</w:t>
            </w:r>
            <w:r w:rsidRPr="00B666F7">
              <w:rPr>
                <w:rFonts w:asciiTheme="minorHAnsi" w:hAnsiTheme="minorHAnsi" w:cstheme="minorHAnsi"/>
                <w:color w:val="1E1916"/>
                <w:sz w:val="16"/>
                <w:szCs w:val="16"/>
                <w:lang w:val="en-GB"/>
              </w:rPr>
              <w:t>300 kHz)</w:t>
            </w:r>
            <w:r w:rsidRPr="00B666F7">
              <w:rPr>
                <w:rFonts w:asciiTheme="minorHAnsi" w:hAnsiTheme="minorHAnsi" w:cstheme="minorHAnsi"/>
                <w:color w:val="1E1916"/>
                <w:sz w:val="16"/>
                <w:szCs w:val="16"/>
                <w:lang w:val="en-GB"/>
              </w:rPr>
              <w:tab/>
            </w:r>
            <w:r w:rsidRPr="00B666F7">
              <w:rPr>
                <w:rFonts w:asciiTheme="minorHAnsi" w:hAnsiTheme="minorHAnsi" w:cstheme="minorHAnsi"/>
                <w:bCs/>
                <w:color w:val="1E1916"/>
                <w:sz w:val="16"/>
                <w:szCs w:val="16"/>
                <w:lang w:val="en-GB"/>
              </w:rPr>
              <w:t>CV</w:t>
            </w:r>
          </w:p>
        </w:tc>
        <w:tc>
          <w:tcPr>
            <w:tcW w:w="2632" w:type="dxa"/>
          </w:tcPr>
          <w:p w:rsidR="005E46F4" w:rsidRPr="003B133A" w:rsidRDefault="005E46F4" w:rsidP="009D37D5">
            <w:pPr>
              <w:pStyle w:val="Akapitzlist"/>
              <w:tabs>
                <w:tab w:val="left" w:pos="2551"/>
              </w:tabs>
              <w:spacing w:after="120"/>
              <w:ind w:left="1"/>
              <w:rPr>
                <w:rFonts w:asciiTheme="minorHAnsi" w:hAnsiTheme="minorHAnsi" w:cstheme="minorHAnsi"/>
                <w:sz w:val="16"/>
                <w:szCs w:val="16"/>
                <w:vertAlign w:val="subscript"/>
                <w:lang w:val="en-GB"/>
              </w:rPr>
            </w:pPr>
            <w:r>
              <w:rPr>
                <w:rFonts w:asciiTheme="minorHAnsi" w:hAnsiTheme="minorHAnsi" w:cstheme="minorHAnsi"/>
                <w:sz w:val="16"/>
                <w:szCs w:val="16"/>
                <w:lang w:val="en-GB"/>
              </w:rPr>
              <w:t xml:space="preserve">≤ </w:t>
            </w:r>
            <w:r w:rsidRPr="00B666F7">
              <w:rPr>
                <w:rFonts w:asciiTheme="minorHAnsi" w:hAnsiTheme="minorHAnsi" w:cstheme="minorHAnsi"/>
                <w:sz w:val="16"/>
                <w:szCs w:val="16"/>
                <w:lang w:val="en-GB"/>
              </w:rPr>
              <w:t>4∙10</w:t>
            </w:r>
            <w:r w:rsidRPr="00B666F7">
              <w:rPr>
                <w:rFonts w:asciiTheme="minorHAnsi" w:hAnsiTheme="minorHAnsi" w:cstheme="minorHAnsi"/>
                <w:sz w:val="16"/>
                <w:szCs w:val="16"/>
                <w:vertAlign w:val="superscript"/>
                <w:lang w:val="en-GB"/>
              </w:rPr>
              <w:t>-5</w:t>
            </w:r>
            <w:r w:rsidRPr="00B666F7">
              <w:rPr>
                <w:rFonts w:asciiTheme="minorHAnsi" w:hAnsiTheme="minorHAnsi" w:cstheme="minorHAnsi"/>
                <w:sz w:val="16"/>
                <w:szCs w:val="16"/>
                <w:lang w:val="en-GB"/>
              </w:rPr>
              <w:t xml:space="preserve"> ∙</w:t>
            </w:r>
            <w:proofErr w:type="spellStart"/>
            <w:r w:rsidRPr="00B666F7">
              <w:rPr>
                <w:rFonts w:asciiTheme="minorHAnsi" w:hAnsiTheme="minorHAnsi" w:cstheme="minorHAnsi"/>
                <w:sz w:val="16"/>
                <w:szCs w:val="16"/>
                <w:lang w:val="en-GB"/>
              </w:rPr>
              <w:t>U</w:t>
            </w:r>
            <w:r w:rsidRPr="00B666F7">
              <w:rPr>
                <w:rFonts w:asciiTheme="minorHAnsi" w:hAnsiTheme="minorHAnsi" w:cstheme="minorHAnsi"/>
                <w:sz w:val="16"/>
                <w:szCs w:val="16"/>
                <w:vertAlign w:val="subscript"/>
                <w:lang w:val="en-GB"/>
              </w:rPr>
              <w:t>max</w:t>
            </w:r>
            <w:proofErr w:type="spellEnd"/>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2281" w:type="dxa"/>
            <w:vMerge/>
          </w:tcPr>
          <w:p w:rsidR="005E46F4" w:rsidRPr="00CE74E4" w:rsidRDefault="005E46F4" w:rsidP="009D37D5">
            <w:pPr>
              <w:jc w:val="both"/>
              <w:rPr>
                <w:rFonts w:asciiTheme="minorHAnsi" w:hAnsiTheme="minorHAnsi" w:cstheme="minorHAnsi"/>
                <w:sz w:val="16"/>
                <w:szCs w:val="16"/>
                <w:lang w:val="en-GB"/>
              </w:rPr>
            </w:pPr>
          </w:p>
        </w:tc>
        <w:tc>
          <w:tcPr>
            <w:tcW w:w="2028" w:type="dxa"/>
            <w:vAlign w:val="center"/>
          </w:tcPr>
          <w:p w:rsidR="005E46F4" w:rsidRPr="008F3380" w:rsidRDefault="005E46F4" w:rsidP="009D37D5">
            <w:pPr>
              <w:ind w:left="26"/>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t>p-p (for the range of BW=50</w:t>
            </w:r>
            <w:r w:rsidRPr="00B666F7">
              <w:rPr>
                <w:rFonts w:asciiTheme="minorHAnsi" w:hAnsiTheme="minorHAnsi" w:cstheme="minorHAnsi"/>
                <w:color w:val="1E1916"/>
                <w:spacing w:val="-2"/>
                <w:sz w:val="16"/>
                <w:szCs w:val="16"/>
                <w:lang w:val="en-GB"/>
              </w:rPr>
              <w:t xml:space="preserve"> </w:t>
            </w:r>
            <w:r w:rsidRPr="00B666F7">
              <w:rPr>
                <w:rFonts w:asciiTheme="minorHAnsi" w:hAnsiTheme="minorHAnsi" w:cstheme="minorHAnsi"/>
                <w:color w:val="1E1916"/>
                <w:sz w:val="16"/>
                <w:szCs w:val="16"/>
                <w:lang w:val="en-GB"/>
              </w:rPr>
              <w:t>MHz)</w:t>
            </w:r>
            <w:r w:rsidRPr="00B666F7">
              <w:rPr>
                <w:rFonts w:asciiTheme="minorHAnsi" w:hAnsiTheme="minorHAnsi" w:cstheme="minorHAnsi"/>
                <w:color w:val="1E1916"/>
                <w:sz w:val="16"/>
                <w:szCs w:val="16"/>
                <w:lang w:val="en-GB"/>
              </w:rPr>
              <w:tab/>
            </w:r>
            <w:r w:rsidRPr="00B666F7">
              <w:rPr>
                <w:rFonts w:asciiTheme="minorHAnsi" w:hAnsiTheme="minorHAnsi" w:cstheme="minorHAnsi"/>
                <w:bCs/>
                <w:color w:val="1E1916"/>
                <w:sz w:val="16"/>
                <w:szCs w:val="16"/>
                <w:lang w:val="en-GB"/>
              </w:rPr>
              <w:t>CV</w:t>
            </w:r>
          </w:p>
        </w:tc>
        <w:tc>
          <w:tcPr>
            <w:tcW w:w="2632" w:type="dxa"/>
          </w:tcPr>
          <w:p w:rsidR="005E46F4" w:rsidRPr="003B133A" w:rsidRDefault="005E46F4" w:rsidP="009D37D5">
            <w:pPr>
              <w:pStyle w:val="Akapitzlist"/>
              <w:tabs>
                <w:tab w:val="left" w:pos="2551"/>
              </w:tabs>
              <w:spacing w:after="120"/>
              <w:ind w:left="1"/>
              <w:rPr>
                <w:rFonts w:asciiTheme="minorHAnsi" w:hAnsiTheme="minorHAnsi" w:cstheme="minorHAnsi"/>
                <w:sz w:val="16"/>
                <w:szCs w:val="16"/>
                <w:vertAlign w:val="subscript"/>
                <w:lang w:val="en-GB"/>
              </w:rPr>
            </w:pPr>
            <w:r>
              <w:rPr>
                <w:rFonts w:asciiTheme="minorHAnsi" w:hAnsiTheme="minorHAnsi" w:cstheme="minorHAnsi"/>
                <w:sz w:val="16"/>
                <w:szCs w:val="16"/>
                <w:lang w:val="en-GB"/>
              </w:rPr>
              <w:t xml:space="preserve">≤ </w:t>
            </w:r>
            <w:r w:rsidRPr="00B666F7">
              <w:rPr>
                <w:rFonts w:asciiTheme="minorHAnsi" w:hAnsiTheme="minorHAnsi" w:cstheme="minorHAnsi"/>
                <w:sz w:val="16"/>
                <w:szCs w:val="16"/>
                <w:lang w:val="en-GB"/>
              </w:rPr>
              <w:t>1.6∙10</w:t>
            </w:r>
            <w:r w:rsidRPr="00B666F7">
              <w:rPr>
                <w:rFonts w:asciiTheme="minorHAnsi" w:hAnsiTheme="minorHAnsi" w:cstheme="minorHAnsi"/>
                <w:sz w:val="16"/>
                <w:szCs w:val="16"/>
                <w:vertAlign w:val="superscript"/>
                <w:lang w:val="en-GB"/>
              </w:rPr>
              <w:t>-4</w:t>
            </w:r>
            <w:r w:rsidRPr="00B666F7">
              <w:rPr>
                <w:rFonts w:asciiTheme="minorHAnsi" w:hAnsiTheme="minorHAnsi" w:cstheme="minorHAnsi"/>
                <w:sz w:val="16"/>
                <w:szCs w:val="16"/>
                <w:lang w:val="en-GB"/>
              </w:rPr>
              <w:t xml:space="preserve"> ∙</w:t>
            </w:r>
            <w:r w:rsidRPr="00B666F7">
              <w:rPr>
                <w:rFonts w:asciiTheme="minorHAnsi" w:hAnsiTheme="minorHAnsi" w:cstheme="minorHAnsi"/>
                <w:color w:val="1E1916"/>
                <w:sz w:val="16"/>
                <w:szCs w:val="16"/>
                <w:lang w:val="en-GB"/>
              </w:rPr>
              <w:t xml:space="preserve"> </w:t>
            </w:r>
            <w:proofErr w:type="spellStart"/>
            <w:r w:rsidRPr="00B666F7">
              <w:rPr>
                <w:rFonts w:asciiTheme="minorHAnsi" w:hAnsiTheme="minorHAnsi" w:cstheme="minorHAnsi"/>
                <w:sz w:val="16"/>
                <w:szCs w:val="16"/>
                <w:lang w:val="en-GB"/>
              </w:rPr>
              <w:t>U</w:t>
            </w:r>
            <w:r w:rsidRPr="00B666F7">
              <w:rPr>
                <w:rFonts w:asciiTheme="minorHAnsi" w:hAnsiTheme="minorHAnsi" w:cstheme="minorHAnsi"/>
                <w:sz w:val="16"/>
                <w:szCs w:val="16"/>
                <w:vertAlign w:val="subscript"/>
                <w:lang w:val="en-GB"/>
              </w:rPr>
              <w:t>max</w:t>
            </w:r>
            <w:proofErr w:type="spellEnd"/>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2281" w:type="dxa"/>
            <w:vMerge/>
          </w:tcPr>
          <w:p w:rsidR="005E46F4" w:rsidRPr="00CE74E4" w:rsidRDefault="005E46F4" w:rsidP="009D37D5">
            <w:pPr>
              <w:jc w:val="both"/>
              <w:rPr>
                <w:rFonts w:asciiTheme="minorHAnsi" w:hAnsiTheme="minorHAnsi" w:cstheme="minorHAnsi"/>
                <w:sz w:val="16"/>
                <w:szCs w:val="16"/>
                <w:lang w:val="en-GB"/>
              </w:rPr>
            </w:pPr>
          </w:p>
        </w:tc>
        <w:tc>
          <w:tcPr>
            <w:tcW w:w="2028" w:type="dxa"/>
          </w:tcPr>
          <w:p w:rsidR="005E46F4" w:rsidRPr="008F3380" w:rsidRDefault="005E46F4" w:rsidP="009D37D5">
            <w:pPr>
              <w:ind w:left="26"/>
              <w:rPr>
                <w:rFonts w:asciiTheme="minorHAnsi" w:hAnsiTheme="minorHAnsi" w:cstheme="minorHAnsi"/>
                <w:sz w:val="16"/>
                <w:szCs w:val="16"/>
                <w:lang w:val="en-GB"/>
              </w:rPr>
            </w:pPr>
            <w:proofErr w:type="spellStart"/>
            <w:r w:rsidRPr="00B666F7">
              <w:rPr>
                <w:rFonts w:asciiTheme="minorHAnsi" w:hAnsiTheme="minorHAnsi" w:cstheme="minorHAnsi"/>
                <w:color w:val="1E1916"/>
                <w:sz w:val="16"/>
                <w:szCs w:val="16"/>
                <w:lang w:val="en-GB"/>
              </w:rPr>
              <w:t>rms</w:t>
            </w:r>
            <w:proofErr w:type="spellEnd"/>
            <w:r w:rsidRPr="00B666F7">
              <w:rPr>
                <w:rFonts w:asciiTheme="minorHAnsi" w:hAnsiTheme="minorHAnsi" w:cstheme="minorHAnsi"/>
                <w:color w:val="1E1916"/>
                <w:sz w:val="16"/>
                <w:szCs w:val="16"/>
                <w:lang w:val="en-GB"/>
              </w:rPr>
              <w:t xml:space="preserve"> (for the range of BW</w:t>
            </w:r>
            <w:r w:rsidRPr="00B666F7">
              <w:rPr>
                <w:rFonts w:asciiTheme="minorHAnsi" w:hAnsiTheme="minorHAnsi" w:cstheme="minorHAnsi"/>
                <w:color w:val="1E1916"/>
                <w:spacing w:val="2"/>
                <w:sz w:val="16"/>
                <w:szCs w:val="16"/>
                <w:lang w:val="en-GB"/>
              </w:rPr>
              <w:t>=</w:t>
            </w:r>
            <w:r w:rsidRPr="00B666F7">
              <w:rPr>
                <w:rFonts w:asciiTheme="minorHAnsi" w:hAnsiTheme="minorHAnsi" w:cstheme="minorHAnsi"/>
                <w:color w:val="1E1916"/>
                <w:sz w:val="16"/>
                <w:szCs w:val="16"/>
                <w:lang w:val="en-GB"/>
              </w:rPr>
              <w:t>300 kHz)</w:t>
            </w:r>
            <w:r w:rsidRPr="00B666F7">
              <w:rPr>
                <w:rFonts w:asciiTheme="minorHAnsi" w:hAnsiTheme="minorHAnsi" w:cstheme="minorHAnsi"/>
                <w:color w:val="1E1916"/>
                <w:sz w:val="16"/>
                <w:szCs w:val="16"/>
                <w:lang w:val="en-GB"/>
              </w:rPr>
              <w:tab/>
            </w:r>
            <w:r w:rsidRPr="00B666F7">
              <w:rPr>
                <w:rFonts w:asciiTheme="minorHAnsi" w:hAnsiTheme="minorHAnsi" w:cstheme="minorHAnsi"/>
                <w:bCs/>
                <w:color w:val="1E1916"/>
                <w:sz w:val="16"/>
                <w:szCs w:val="16"/>
                <w:lang w:val="en-GB"/>
              </w:rPr>
              <w:t>CC</w:t>
            </w:r>
          </w:p>
        </w:tc>
        <w:tc>
          <w:tcPr>
            <w:tcW w:w="2632" w:type="dxa"/>
          </w:tcPr>
          <w:p w:rsidR="005E46F4" w:rsidRPr="003B133A" w:rsidRDefault="005E46F4" w:rsidP="009D37D5">
            <w:pPr>
              <w:pStyle w:val="Akapitzlist"/>
              <w:tabs>
                <w:tab w:val="left" w:pos="2551"/>
              </w:tabs>
              <w:spacing w:after="120"/>
              <w:ind w:left="1"/>
              <w:rPr>
                <w:rFonts w:asciiTheme="minorHAnsi" w:hAnsiTheme="minorHAnsi" w:cstheme="minorHAnsi"/>
                <w:sz w:val="16"/>
                <w:szCs w:val="16"/>
                <w:vertAlign w:val="subscript"/>
                <w:lang w:val="en-GB"/>
              </w:rPr>
            </w:pPr>
            <w:r>
              <w:rPr>
                <w:rFonts w:asciiTheme="minorHAnsi" w:hAnsiTheme="minorHAnsi" w:cstheme="minorHAnsi"/>
                <w:sz w:val="16"/>
                <w:szCs w:val="16"/>
                <w:lang w:val="en-GB"/>
              </w:rPr>
              <w:t xml:space="preserve">≤ </w:t>
            </w:r>
            <w:r w:rsidRPr="00B666F7">
              <w:rPr>
                <w:rFonts w:asciiTheme="minorHAnsi" w:hAnsiTheme="minorHAnsi" w:cstheme="minorHAnsi"/>
                <w:sz w:val="16"/>
                <w:szCs w:val="16"/>
                <w:lang w:val="en-GB"/>
              </w:rPr>
              <w:t>5∙10</w:t>
            </w:r>
            <w:r w:rsidRPr="00B666F7">
              <w:rPr>
                <w:rFonts w:asciiTheme="minorHAnsi" w:hAnsiTheme="minorHAnsi" w:cstheme="minorHAnsi"/>
                <w:sz w:val="16"/>
                <w:szCs w:val="16"/>
                <w:vertAlign w:val="superscript"/>
                <w:lang w:val="en-GB"/>
              </w:rPr>
              <w:t>-4</w:t>
            </w:r>
            <w:r w:rsidRPr="00B666F7">
              <w:rPr>
                <w:rFonts w:asciiTheme="minorHAnsi" w:hAnsiTheme="minorHAnsi" w:cstheme="minorHAnsi"/>
                <w:sz w:val="16"/>
                <w:szCs w:val="16"/>
                <w:lang w:val="en-GB"/>
              </w:rPr>
              <w:t xml:space="preserve"> ∙</w:t>
            </w:r>
            <w:r w:rsidRPr="00B666F7">
              <w:rPr>
                <w:rFonts w:asciiTheme="minorHAnsi" w:hAnsiTheme="minorHAnsi" w:cstheme="minorHAnsi"/>
                <w:color w:val="1E1916"/>
                <w:sz w:val="16"/>
                <w:szCs w:val="16"/>
                <w:lang w:val="en-GB"/>
              </w:rPr>
              <w:t xml:space="preserve"> </w:t>
            </w:r>
            <w:r w:rsidRPr="00B666F7">
              <w:rPr>
                <w:rFonts w:asciiTheme="minorHAnsi" w:hAnsiTheme="minorHAnsi" w:cstheme="minorHAnsi"/>
                <w:sz w:val="16"/>
                <w:szCs w:val="16"/>
                <w:lang w:val="en-GB"/>
              </w:rPr>
              <w:t>I</w:t>
            </w:r>
            <w:r w:rsidRPr="00B666F7">
              <w:rPr>
                <w:rFonts w:asciiTheme="minorHAnsi" w:hAnsiTheme="minorHAnsi" w:cstheme="minorHAnsi"/>
                <w:sz w:val="16"/>
                <w:szCs w:val="16"/>
                <w:vertAlign w:val="subscript"/>
                <w:lang w:val="en-GB"/>
              </w:rPr>
              <w:t>max</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401"/>
        </w:trPr>
        <w:tc>
          <w:tcPr>
            <w:tcW w:w="2281" w:type="dxa"/>
            <w:vMerge/>
          </w:tcPr>
          <w:p w:rsidR="005E46F4" w:rsidRPr="00CE74E4" w:rsidRDefault="005E46F4" w:rsidP="009D37D5">
            <w:pPr>
              <w:jc w:val="both"/>
              <w:rPr>
                <w:rFonts w:asciiTheme="minorHAnsi" w:hAnsiTheme="minorHAnsi" w:cstheme="minorHAnsi"/>
                <w:sz w:val="16"/>
                <w:szCs w:val="16"/>
                <w:lang w:val="en-GB"/>
              </w:rPr>
            </w:pPr>
          </w:p>
        </w:tc>
        <w:tc>
          <w:tcPr>
            <w:tcW w:w="2028" w:type="dxa"/>
          </w:tcPr>
          <w:p w:rsidR="005E46F4" w:rsidRPr="008F3380" w:rsidRDefault="005E46F4" w:rsidP="009D37D5">
            <w:pPr>
              <w:ind w:left="26"/>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t>p-p (for the range of BW=50</w:t>
            </w:r>
            <w:r w:rsidRPr="00B666F7">
              <w:rPr>
                <w:rFonts w:asciiTheme="minorHAnsi" w:hAnsiTheme="minorHAnsi" w:cstheme="minorHAnsi"/>
                <w:color w:val="1E1916"/>
                <w:spacing w:val="-2"/>
                <w:sz w:val="16"/>
                <w:szCs w:val="16"/>
                <w:lang w:val="en-GB"/>
              </w:rPr>
              <w:t xml:space="preserve"> </w:t>
            </w:r>
            <w:r>
              <w:rPr>
                <w:rFonts w:asciiTheme="minorHAnsi" w:hAnsiTheme="minorHAnsi" w:cstheme="minorHAnsi"/>
                <w:color w:val="1E1916"/>
                <w:sz w:val="16"/>
                <w:szCs w:val="16"/>
                <w:lang w:val="en-GB"/>
              </w:rPr>
              <w:t>MHz)</w:t>
            </w:r>
            <w:r>
              <w:rPr>
                <w:rFonts w:asciiTheme="minorHAnsi" w:hAnsiTheme="minorHAnsi" w:cstheme="minorHAnsi"/>
                <w:color w:val="1E1916"/>
                <w:sz w:val="16"/>
                <w:szCs w:val="16"/>
                <w:lang w:val="en-GB"/>
              </w:rPr>
              <w:tab/>
            </w:r>
            <w:r w:rsidRPr="00B666F7">
              <w:rPr>
                <w:rFonts w:asciiTheme="minorHAnsi" w:hAnsiTheme="minorHAnsi" w:cstheme="minorHAnsi"/>
                <w:bCs/>
                <w:color w:val="1E1916"/>
                <w:sz w:val="16"/>
                <w:szCs w:val="16"/>
                <w:lang w:val="en-GB"/>
              </w:rPr>
              <w:t>CC</w:t>
            </w:r>
          </w:p>
        </w:tc>
        <w:tc>
          <w:tcPr>
            <w:tcW w:w="2632" w:type="dxa"/>
          </w:tcPr>
          <w:p w:rsidR="005E46F4" w:rsidRPr="003B133A" w:rsidRDefault="005E46F4" w:rsidP="009D37D5">
            <w:pPr>
              <w:pStyle w:val="Akapitzlist"/>
              <w:tabs>
                <w:tab w:val="left" w:pos="2551"/>
              </w:tabs>
              <w:spacing w:after="120"/>
              <w:ind w:left="1"/>
              <w:rPr>
                <w:rFonts w:asciiTheme="minorHAnsi" w:hAnsiTheme="minorHAnsi" w:cstheme="minorHAnsi"/>
                <w:sz w:val="16"/>
                <w:szCs w:val="16"/>
                <w:vertAlign w:val="subscript"/>
                <w:lang w:val="en-GB"/>
              </w:rPr>
            </w:pPr>
            <w:r>
              <w:rPr>
                <w:rFonts w:asciiTheme="minorHAnsi" w:hAnsiTheme="minorHAnsi" w:cstheme="minorHAnsi"/>
                <w:sz w:val="16"/>
                <w:szCs w:val="16"/>
                <w:lang w:val="en-GB"/>
              </w:rPr>
              <w:t xml:space="preserve">≤ </w:t>
            </w:r>
            <w:r w:rsidRPr="00B666F7">
              <w:rPr>
                <w:rFonts w:asciiTheme="minorHAnsi" w:hAnsiTheme="minorHAnsi" w:cstheme="minorHAnsi"/>
                <w:sz w:val="16"/>
                <w:szCs w:val="16"/>
                <w:lang w:val="en-GB"/>
              </w:rPr>
              <w:t>2.5∙10</w:t>
            </w:r>
            <w:r w:rsidRPr="00B666F7">
              <w:rPr>
                <w:rFonts w:asciiTheme="minorHAnsi" w:hAnsiTheme="minorHAnsi" w:cstheme="minorHAnsi"/>
                <w:sz w:val="16"/>
                <w:szCs w:val="16"/>
                <w:vertAlign w:val="superscript"/>
                <w:lang w:val="en-GB"/>
              </w:rPr>
              <w:t>-3</w:t>
            </w:r>
            <w:r w:rsidRPr="00B666F7">
              <w:rPr>
                <w:rFonts w:asciiTheme="minorHAnsi" w:hAnsiTheme="minorHAnsi" w:cstheme="minorHAnsi"/>
                <w:sz w:val="16"/>
                <w:szCs w:val="16"/>
                <w:lang w:val="en-GB"/>
              </w:rPr>
              <w:t xml:space="preserve"> ∙</w:t>
            </w:r>
            <w:r w:rsidRPr="00B666F7">
              <w:rPr>
                <w:rFonts w:asciiTheme="minorHAnsi" w:hAnsiTheme="minorHAnsi" w:cstheme="minorHAnsi"/>
                <w:color w:val="1E1916"/>
                <w:sz w:val="16"/>
                <w:szCs w:val="16"/>
                <w:lang w:val="en-GB"/>
              </w:rPr>
              <w:t xml:space="preserve"> </w:t>
            </w:r>
            <w:r w:rsidRPr="00B666F7">
              <w:rPr>
                <w:rFonts w:asciiTheme="minorHAnsi" w:hAnsiTheme="minorHAnsi" w:cstheme="minorHAnsi"/>
                <w:sz w:val="16"/>
                <w:szCs w:val="16"/>
                <w:lang w:val="en-GB"/>
              </w:rPr>
              <w:t>I</w:t>
            </w:r>
            <w:r w:rsidRPr="00B666F7">
              <w:rPr>
                <w:rFonts w:asciiTheme="minorHAnsi" w:hAnsiTheme="minorHAnsi" w:cstheme="minorHAnsi"/>
                <w:sz w:val="16"/>
                <w:szCs w:val="16"/>
                <w:vertAlign w:val="subscript"/>
                <w:lang w:val="en-GB"/>
              </w:rPr>
              <w:t>max</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2281" w:type="dxa"/>
            <w:vMerge w:val="restart"/>
          </w:tcPr>
          <w:p w:rsidR="005E46F4" w:rsidRPr="00B666F7" w:rsidRDefault="005E46F4" w:rsidP="009D37D5">
            <w:pPr>
              <w:spacing w:after="120"/>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Temperature coefficient</w:t>
            </w:r>
            <w:r>
              <w:rPr>
                <w:rFonts w:asciiTheme="minorHAnsi" w:hAnsiTheme="minorHAnsi" w:cstheme="minorHAnsi"/>
                <w:bCs/>
                <w:color w:val="1E1916"/>
                <w:sz w:val="16"/>
                <w:szCs w:val="16"/>
                <w:lang w:val="en-GB"/>
              </w:rPr>
              <w:t xml:space="preserve">, per </w:t>
            </w:r>
            <w:r w:rsidRPr="00F22BEB">
              <w:rPr>
                <w:rFonts w:asciiTheme="minorHAnsi" w:hAnsiTheme="minorHAnsi" w:cstheme="minorHAnsi"/>
                <w:bCs/>
                <w:color w:val="1E1916"/>
                <w:spacing w:val="1"/>
                <w:sz w:val="16"/>
                <w:szCs w:val="16"/>
                <w:lang w:val="en-GB"/>
              </w:rPr>
              <w:t>1</w:t>
            </w:r>
            <w:r w:rsidRPr="00F22BEB">
              <w:rPr>
                <w:rFonts w:asciiTheme="minorHAnsi" w:hAnsiTheme="minorHAnsi" w:cstheme="minorHAnsi"/>
                <w:bCs/>
                <w:color w:val="1E1916"/>
                <w:spacing w:val="-2"/>
                <w:sz w:val="16"/>
                <w:szCs w:val="16"/>
                <w:lang w:val="en-GB"/>
              </w:rPr>
              <w:t>°</w:t>
            </w:r>
            <w:r w:rsidRPr="00F22BEB">
              <w:rPr>
                <w:rFonts w:asciiTheme="minorHAnsi" w:hAnsiTheme="minorHAnsi" w:cstheme="minorHAnsi"/>
                <w:bCs/>
                <w:color w:val="1E1916"/>
                <w:sz w:val="16"/>
                <w:szCs w:val="16"/>
                <w:lang w:val="en-GB"/>
              </w:rPr>
              <w:t>C</w:t>
            </w:r>
            <w:r w:rsidR="00AE0B07">
              <w:rPr>
                <w:rFonts w:asciiTheme="minorHAnsi" w:hAnsiTheme="minorHAnsi" w:cstheme="minorHAnsi"/>
                <w:bCs/>
                <w:color w:val="1E1916"/>
                <w:sz w:val="16"/>
                <w:szCs w:val="16"/>
                <w:lang w:val="en-GB"/>
              </w:rPr>
              <w:t xml:space="preserve"> </w:t>
            </w:r>
            <w:r w:rsidR="00AE0B07" w:rsidRPr="00AE0B07">
              <w:rPr>
                <w:rFonts w:asciiTheme="minorHAnsi" w:hAnsiTheme="minorHAnsi" w:cstheme="minorHAnsi"/>
                <w:bCs/>
                <w:color w:val="1E1916"/>
                <w:sz w:val="16"/>
                <w:szCs w:val="16"/>
                <w:highlight w:val="yellow"/>
                <w:lang w:val="en-GB"/>
              </w:rPr>
              <w:t>(measured for full load)</w:t>
            </w:r>
          </w:p>
        </w:tc>
        <w:tc>
          <w:tcPr>
            <w:tcW w:w="2028" w:type="dxa"/>
          </w:tcPr>
          <w:p w:rsidR="005E46F4" w:rsidRPr="00CE74E4" w:rsidRDefault="005E46F4" w:rsidP="009D37D5">
            <w:pPr>
              <w:ind w:left="26"/>
              <w:jc w:val="both"/>
              <w:rPr>
                <w:rFonts w:asciiTheme="minorHAnsi" w:hAnsiTheme="minorHAnsi" w:cstheme="minorHAnsi"/>
                <w:sz w:val="16"/>
                <w:szCs w:val="16"/>
                <w:lang w:val="en-GB"/>
              </w:rPr>
            </w:pPr>
            <w:r w:rsidRPr="00CE74E4">
              <w:rPr>
                <w:rFonts w:asciiTheme="minorHAnsi" w:hAnsiTheme="minorHAnsi" w:cstheme="minorHAnsi"/>
                <w:bCs/>
                <w:color w:val="1E1916"/>
                <w:sz w:val="16"/>
                <w:szCs w:val="16"/>
                <w:lang w:val="en-GB"/>
              </w:rPr>
              <w:t>CV</w:t>
            </w:r>
          </w:p>
        </w:tc>
        <w:tc>
          <w:tcPr>
            <w:tcW w:w="2632" w:type="dxa"/>
          </w:tcPr>
          <w:p w:rsidR="005E46F4" w:rsidRPr="00B666F7" w:rsidRDefault="005E46F4" w:rsidP="009D37D5">
            <w:pPr>
              <w:tabs>
                <w:tab w:val="left" w:pos="2551"/>
              </w:tabs>
              <w:spacing w:after="120"/>
              <w:ind w:right="113"/>
              <w:rPr>
                <w:rFonts w:asciiTheme="minorHAnsi" w:hAnsiTheme="minorHAnsi" w:cstheme="minorHAnsi"/>
                <w:sz w:val="16"/>
                <w:szCs w:val="16"/>
                <w:lang w:val="en-GB"/>
              </w:rPr>
            </w:pPr>
            <w:r w:rsidRPr="00B666F7">
              <w:rPr>
                <w:rFonts w:asciiTheme="minorHAnsi" w:hAnsiTheme="minorHAnsi" w:cstheme="minorHAnsi"/>
                <w:color w:val="1E1916"/>
                <w:position w:val="-2"/>
                <w:sz w:val="16"/>
                <w:szCs w:val="16"/>
                <w:lang w:val="en-GB"/>
              </w:rPr>
              <w:t>≤ 3.5.10</w:t>
            </w:r>
            <w:r w:rsidRPr="00B666F7">
              <w:rPr>
                <w:rFonts w:asciiTheme="minorHAnsi" w:hAnsiTheme="minorHAnsi" w:cstheme="minorHAnsi"/>
                <w:color w:val="1E1916"/>
                <w:w w:val="106"/>
                <w:position w:val="7"/>
                <w:sz w:val="16"/>
                <w:szCs w:val="16"/>
                <w:vertAlign w:val="superscript"/>
                <w:lang w:val="en-GB"/>
              </w:rPr>
              <w:t>-5</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222"/>
        </w:trPr>
        <w:tc>
          <w:tcPr>
            <w:tcW w:w="2281" w:type="dxa"/>
            <w:vMerge/>
          </w:tcPr>
          <w:p w:rsidR="005E46F4" w:rsidRPr="00CE74E4" w:rsidRDefault="005E46F4" w:rsidP="009D37D5">
            <w:pPr>
              <w:jc w:val="both"/>
              <w:rPr>
                <w:rFonts w:asciiTheme="minorHAnsi" w:hAnsiTheme="minorHAnsi" w:cstheme="minorHAnsi"/>
                <w:sz w:val="16"/>
                <w:szCs w:val="16"/>
                <w:lang w:val="en-GB"/>
              </w:rPr>
            </w:pPr>
          </w:p>
        </w:tc>
        <w:tc>
          <w:tcPr>
            <w:tcW w:w="2028" w:type="dxa"/>
          </w:tcPr>
          <w:p w:rsidR="005E46F4" w:rsidRPr="00CE74E4" w:rsidRDefault="005E46F4" w:rsidP="009D37D5">
            <w:pPr>
              <w:ind w:left="26"/>
              <w:jc w:val="both"/>
              <w:rPr>
                <w:rFonts w:asciiTheme="minorHAnsi" w:hAnsiTheme="minorHAnsi" w:cstheme="minorHAnsi"/>
                <w:sz w:val="16"/>
                <w:szCs w:val="16"/>
                <w:lang w:val="en-GB"/>
              </w:rPr>
            </w:pPr>
            <w:r w:rsidRPr="00CE74E4">
              <w:rPr>
                <w:rFonts w:asciiTheme="minorHAnsi" w:hAnsiTheme="minorHAnsi" w:cstheme="minorHAnsi"/>
                <w:bCs/>
                <w:color w:val="1E1916"/>
                <w:sz w:val="16"/>
                <w:szCs w:val="16"/>
                <w:lang w:val="en-GB"/>
              </w:rPr>
              <w:t>CC</w:t>
            </w:r>
          </w:p>
        </w:tc>
        <w:tc>
          <w:tcPr>
            <w:tcW w:w="2632" w:type="dxa"/>
            <w:vAlign w:val="center"/>
          </w:tcPr>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color w:val="1E1916"/>
                <w:position w:val="-2"/>
                <w:sz w:val="16"/>
                <w:szCs w:val="16"/>
                <w:lang w:val="en-GB"/>
              </w:rPr>
              <w:t>≤</w:t>
            </w:r>
            <w:r>
              <w:rPr>
                <w:rFonts w:asciiTheme="minorHAnsi" w:hAnsiTheme="minorHAnsi" w:cstheme="minorHAnsi"/>
                <w:color w:val="1E1916"/>
                <w:position w:val="-2"/>
                <w:sz w:val="16"/>
                <w:szCs w:val="16"/>
                <w:lang w:val="en-GB"/>
              </w:rPr>
              <w:t xml:space="preserve"> </w:t>
            </w:r>
            <w:r>
              <w:rPr>
                <w:rFonts w:asciiTheme="minorHAnsi" w:hAnsiTheme="minorHAnsi" w:cstheme="minorHAnsi"/>
                <w:color w:val="1E1916"/>
                <w:sz w:val="16"/>
                <w:szCs w:val="16"/>
                <w:lang w:val="en-GB"/>
              </w:rPr>
              <w:t>6.0·</w:t>
            </w:r>
            <w:r w:rsidRPr="00B666F7">
              <w:rPr>
                <w:rFonts w:asciiTheme="minorHAnsi" w:hAnsiTheme="minorHAnsi" w:cstheme="minorHAnsi"/>
                <w:color w:val="1E1916"/>
                <w:sz w:val="16"/>
                <w:szCs w:val="16"/>
                <w:lang w:val="en-GB"/>
              </w:rPr>
              <w:t>10</w:t>
            </w:r>
            <w:r w:rsidRPr="00B666F7">
              <w:rPr>
                <w:rFonts w:asciiTheme="minorHAnsi" w:hAnsiTheme="minorHAnsi" w:cstheme="minorHAnsi"/>
                <w:color w:val="1E1916"/>
                <w:w w:val="106"/>
                <w:position w:val="8"/>
                <w:sz w:val="16"/>
                <w:szCs w:val="16"/>
                <w:vertAlign w:val="superscript"/>
                <w:lang w:val="en-GB"/>
              </w:rPr>
              <w:t>-5</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2281" w:type="dxa"/>
            <w:vMerge w:val="restart"/>
          </w:tcPr>
          <w:p w:rsidR="005E46F4" w:rsidRPr="00B666F7" w:rsidRDefault="005E46F4" w:rsidP="009D37D5">
            <w:pPr>
              <w:spacing w:after="120"/>
              <w:jc w:val="both"/>
              <w:rPr>
                <w:rFonts w:asciiTheme="minorHAnsi" w:hAnsiTheme="minorHAnsi" w:cstheme="minorHAnsi"/>
                <w:bCs/>
                <w:color w:val="1E1916"/>
                <w:sz w:val="16"/>
                <w:szCs w:val="16"/>
                <w:lang w:val="en-GB"/>
              </w:rPr>
            </w:pPr>
            <w:r w:rsidRPr="00B666F7">
              <w:rPr>
                <w:rFonts w:asciiTheme="minorHAnsi" w:hAnsiTheme="minorHAnsi" w:cstheme="minorHAnsi"/>
                <w:bCs/>
                <w:color w:val="1E1916"/>
                <w:sz w:val="16"/>
                <w:szCs w:val="16"/>
                <w:lang w:val="en-GB"/>
              </w:rPr>
              <w:t xml:space="preserve">Long term stability </w:t>
            </w:r>
            <w:r>
              <w:rPr>
                <w:rFonts w:asciiTheme="minorHAnsi" w:hAnsiTheme="minorHAnsi" w:cstheme="minorHAnsi"/>
                <w:bCs/>
                <w:color w:val="1E1916"/>
                <w:sz w:val="16"/>
                <w:szCs w:val="16"/>
                <w:lang w:val="en-GB"/>
              </w:rPr>
              <w:t>(</w:t>
            </w:r>
            <w:r w:rsidRPr="00B666F7">
              <w:rPr>
                <w:rFonts w:asciiTheme="minorHAnsi" w:hAnsiTheme="minorHAnsi" w:cstheme="minorHAnsi"/>
                <w:bCs/>
                <w:color w:val="1E1916"/>
                <w:sz w:val="16"/>
                <w:szCs w:val="16"/>
                <w:lang w:val="en-GB"/>
              </w:rPr>
              <w:t>meas</w:t>
            </w:r>
            <w:r>
              <w:rPr>
                <w:rFonts w:asciiTheme="minorHAnsi" w:hAnsiTheme="minorHAnsi" w:cstheme="minorHAnsi"/>
                <w:bCs/>
                <w:color w:val="1E1916"/>
                <w:sz w:val="16"/>
                <w:szCs w:val="16"/>
                <w:lang w:val="en-GB"/>
              </w:rPr>
              <w:t>ured after 1 h warm up)</w:t>
            </w:r>
          </w:p>
        </w:tc>
        <w:tc>
          <w:tcPr>
            <w:tcW w:w="2028" w:type="dxa"/>
          </w:tcPr>
          <w:p w:rsidR="005E46F4" w:rsidRPr="00CE74E4" w:rsidRDefault="005E46F4" w:rsidP="009D37D5">
            <w:pPr>
              <w:ind w:left="26"/>
              <w:jc w:val="both"/>
              <w:rPr>
                <w:rFonts w:asciiTheme="minorHAnsi" w:hAnsiTheme="minorHAnsi" w:cstheme="minorHAnsi"/>
                <w:sz w:val="16"/>
                <w:szCs w:val="16"/>
                <w:lang w:val="en-GB"/>
              </w:rPr>
            </w:pPr>
            <w:r w:rsidRPr="00CE74E4">
              <w:rPr>
                <w:rFonts w:asciiTheme="minorHAnsi" w:hAnsiTheme="minorHAnsi" w:cstheme="minorHAnsi"/>
                <w:bCs/>
                <w:color w:val="1E1916"/>
                <w:sz w:val="16"/>
                <w:szCs w:val="16"/>
                <w:lang w:val="en-GB"/>
              </w:rPr>
              <w:t>CV</w:t>
            </w:r>
          </w:p>
        </w:tc>
        <w:tc>
          <w:tcPr>
            <w:tcW w:w="2632" w:type="dxa"/>
          </w:tcPr>
          <w:p w:rsidR="005E46F4" w:rsidRPr="00B666F7" w:rsidRDefault="005E46F4" w:rsidP="009D37D5">
            <w:pPr>
              <w:tabs>
                <w:tab w:val="left" w:pos="2551"/>
              </w:tabs>
              <w:spacing w:after="120"/>
              <w:ind w:left="1" w:right="113"/>
              <w:rPr>
                <w:rFonts w:asciiTheme="minorHAnsi" w:hAnsiTheme="minorHAnsi" w:cstheme="minorHAnsi"/>
                <w:sz w:val="16"/>
                <w:szCs w:val="16"/>
                <w:lang w:val="en-GB"/>
              </w:rPr>
            </w:pPr>
            <w:r w:rsidRPr="00B666F7">
              <w:rPr>
                <w:rFonts w:asciiTheme="minorHAnsi" w:hAnsiTheme="minorHAnsi" w:cstheme="minorHAnsi"/>
                <w:color w:val="1E1916"/>
                <w:position w:val="-2"/>
                <w:sz w:val="16"/>
                <w:szCs w:val="16"/>
                <w:lang w:val="en-GB"/>
              </w:rPr>
              <w:t>≤6·10</w:t>
            </w:r>
            <w:r w:rsidRPr="00B666F7">
              <w:rPr>
                <w:rFonts w:asciiTheme="minorHAnsi" w:hAnsiTheme="minorHAnsi" w:cstheme="minorHAnsi"/>
                <w:color w:val="1E1916"/>
                <w:w w:val="106"/>
                <w:position w:val="7"/>
                <w:sz w:val="16"/>
                <w:szCs w:val="16"/>
                <w:vertAlign w:val="superscript"/>
                <w:lang w:val="en-GB"/>
              </w:rPr>
              <w:t>-5</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344"/>
        </w:trPr>
        <w:tc>
          <w:tcPr>
            <w:tcW w:w="2281" w:type="dxa"/>
            <w:vMerge/>
          </w:tcPr>
          <w:p w:rsidR="005E46F4" w:rsidRPr="00CE74E4" w:rsidRDefault="005E46F4" w:rsidP="009D37D5">
            <w:pPr>
              <w:jc w:val="both"/>
              <w:rPr>
                <w:rFonts w:asciiTheme="minorHAnsi" w:hAnsiTheme="minorHAnsi" w:cstheme="minorHAnsi"/>
                <w:sz w:val="16"/>
                <w:szCs w:val="16"/>
                <w:lang w:val="en-GB"/>
              </w:rPr>
            </w:pPr>
          </w:p>
        </w:tc>
        <w:tc>
          <w:tcPr>
            <w:tcW w:w="2028" w:type="dxa"/>
          </w:tcPr>
          <w:p w:rsidR="005E46F4" w:rsidRPr="00CE74E4" w:rsidRDefault="005E46F4" w:rsidP="009D37D5">
            <w:pPr>
              <w:ind w:left="26"/>
              <w:jc w:val="both"/>
              <w:rPr>
                <w:rFonts w:asciiTheme="minorHAnsi" w:hAnsiTheme="minorHAnsi" w:cstheme="minorHAnsi"/>
                <w:sz w:val="16"/>
                <w:szCs w:val="16"/>
                <w:lang w:val="en-GB"/>
              </w:rPr>
            </w:pPr>
            <w:r w:rsidRPr="00CE74E4">
              <w:rPr>
                <w:rFonts w:asciiTheme="minorHAnsi" w:hAnsiTheme="minorHAnsi" w:cstheme="minorHAnsi"/>
                <w:bCs/>
                <w:color w:val="1E1916"/>
                <w:sz w:val="16"/>
                <w:szCs w:val="16"/>
                <w:lang w:val="en-GB"/>
              </w:rPr>
              <w:t>CC</w:t>
            </w:r>
          </w:p>
        </w:tc>
        <w:tc>
          <w:tcPr>
            <w:tcW w:w="2632" w:type="dxa"/>
          </w:tcPr>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color w:val="1E1916"/>
                <w:position w:val="-2"/>
                <w:sz w:val="16"/>
                <w:szCs w:val="16"/>
                <w:lang w:val="en-GB"/>
              </w:rPr>
              <w:t xml:space="preserve">≤  </w:t>
            </w:r>
            <w:r w:rsidRPr="00B666F7">
              <w:rPr>
                <w:rFonts w:asciiTheme="minorHAnsi" w:hAnsiTheme="minorHAnsi" w:cstheme="minorHAnsi"/>
                <w:color w:val="1E1916"/>
                <w:sz w:val="16"/>
                <w:szCs w:val="16"/>
                <w:lang w:val="en-GB"/>
              </w:rPr>
              <w:t>9</w:t>
            </w:r>
            <w:r w:rsidRPr="00B666F7">
              <w:rPr>
                <w:rFonts w:asciiTheme="minorHAnsi" w:hAnsiTheme="minorHAnsi" w:cstheme="minorHAnsi"/>
                <w:color w:val="1E1916"/>
                <w:position w:val="-2"/>
                <w:sz w:val="16"/>
                <w:szCs w:val="16"/>
                <w:lang w:val="en-GB"/>
              </w:rPr>
              <w:t>·</w:t>
            </w:r>
            <w:r w:rsidRPr="00B666F7">
              <w:rPr>
                <w:rFonts w:asciiTheme="minorHAnsi" w:hAnsiTheme="minorHAnsi" w:cstheme="minorHAnsi"/>
                <w:color w:val="1E1916"/>
                <w:sz w:val="16"/>
                <w:szCs w:val="16"/>
                <w:lang w:val="en-GB"/>
              </w:rPr>
              <w:t>10</w:t>
            </w:r>
            <w:r w:rsidRPr="00B666F7">
              <w:rPr>
                <w:rFonts w:asciiTheme="minorHAnsi" w:hAnsiTheme="minorHAnsi" w:cstheme="minorHAnsi"/>
                <w:color w:val="1E1916"/>
                <w:w w:val="106"/>
                <w:position w:val="8"/>
                <w:sz w:val="16"/>
                <w:szCs w:val="16"/>
                <w:vertAlign w:val="superscript"/>
                <w:lang w:val="en-GB"/>
              </w:rPr>
              <w:t>-5</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2281" w:type="dxa"/>
          </w:tcPr>
          <w:p w:rsidR="005E46F4" w:rsidRPr="00B666F7" w:rsidRDefault="005E46F4" w:rsidP="009D37D5">
            <w:pPr>
              <w:spacing w:after="120"/>
              <w:jc w:val="both"/>
              <w:rPr>
                <w:rFonts w:asciiTheme="minorHAnsi" w:hAnsiTheme="minorHAnsi" w:cstheme="minorHAnsi"/>
                <w:sz w:val="16"/>
                <w:szCs w:val="16"/>
                <w:lang w:val="en-GB"/>
              </w:rPr>
            </w:pPr>
            <w:r w:rsidRPr="00B666F7">
              <w:rPr>
                <w:rFonts w:asciiTheme="minorHAnsi" w:hAnsiTheme="minorHAnsi" w:cstheme="minorHAnsi"/>
                <w:sz w:val="16"/>
                <w:szCs w:val="16"/>
                <w:lang w:val="en-GB"/>
              </w:rPr>
              <w:t>Monitoring output</w:t>
            </w:r>
          </w:p>
        </w:tc>
        <w:tc>
          <w:tcPr>
            <w:tcW w:w="2028" w:type="dxa"/>
          </w:tcPr>
          <w:p w:rsidR="005E46F4" w:rsidRPr="00B666F7" w:rsidRDefault="005E46F4" w:rsidP="009D37D5">
            <w:pPr>
              <w:spacing w:after="120"/>
              <w:ind w:left="26"/>
              <w:jc w:val="both"/>
              <w:rPr>
                <w:rFonts w:asciiTheme="minorHAnsi" w:hAnsiTheme="minorHAnsi" w:cstheme="minorHAnsi"/>
                <w:sz w:val="16"/>
                <w:szCs w:val="16"/>
                <w:lang w:val="en-GB"/>
              </w:rPr>
            </w:pPr>
          </w:p>
        </w:tc>
        <w:tc>
          <w:tcPr>
            <w:tcW w:w="2632" w:type="dxa"/>
          </w:tcPr>
          <w:p w:rsidR="005E46F4" w:rsidRPr="00B666F7" w:rsidRDefault="005E46F4" w:rsidP="009D37D5">
            <w:pPr>
              <w:spacing w:after="120"/>
              <w:ind w:left="1"/>
              <w:rPr>
                <w:rFonts w:asciiTheme="minorHAnsi" w:hAnsiTheme="minorHAnsi" w:cstheme="minorHAnsi"/>
                <w:sz w:val="16"/>
                <w:szCs w:val="16"/>
                <w:lang w:val="en-GB"/>
              </w:rPr>
            </w:pPr>
            <w:r>
              <w:rPr>
                <w:rFonts w:asciiTheme="minorHAnsi" w:hAnsiTheme="minorHAnsi" w:cstheme="minorHAnsi"/>
                <w:sz w:val="16"/>
                <w:szCs w:val="16"/>
                <w:lang w:val="en-GB"/>
              </w:rPr>
              <w:t>Yes</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2281" w:type="dxa"/>
          </w:tcPr>
          <w:p w:rsidR="005E46F4" w:rsidRPr="00B666F7" w:rsidRDefault="005E46F4" w:rsidP="009D37D5">
            <w:pPr>
              <w:spacing w:after="120"/>
              <w:ind w:left="40" w:right="-23"/>
              <w:jc w:val="both"/>
              <w:rPr>
                <w:rFonts w:asciiTheme="minorHAnsi" w:hAnsiTheme="minorHAnsi" w:cstheme="minorHAnsi"/>
                <w:bCs/>
                <w:color w:val="1E1916"/>
                <w:sz w:val="16"/>
                <w:szCs w:val="16"/>
                <w:lang w:val="en-GB"/>
              </w:rPr>
            </w:pPr>
            <w:r w:rsidRPr="00B666F7">
              <w:rPr>
                <w:rFonts w:asciiTheme="minorHAnsi" w:hAnsiTheme="minorHAnsi" w:cstheme="minorHAnsi"/>
                <w:bCs/>
                <w:color w:val="1E1916"/>
                <w:sz w:val="16"/>
                <w:szCs w:val="16"/>
                <w:lang w:val="en-GB"/>
              </w:rPr>
              <w:t>Status output</w:t>
            </w:r>
          </w:p>
          <w:p w:rsidR="005E46F4" w:rsidRPr="00B666F7" w:rsidRDefault="005E46F4" w:rsidP="009D37D5">
            <w:pPr>
              <w:spacing w:after="120"/>
              <w:jc w:val="both"/>
              <w:rPr>
                <w:rFonts w:asciiTheme="minorHAnsi" w:hAnsiTheme="minorHAnsi" w:cstheme="minorHAnsi"/>
                <w:sz w:val="16"/>
                <w:szCs w:val="16"/>
                <w:lang w:val="en-GB"/>
              </w:rPr>
            </w:pPr>
          </w:p>
        </w:tc>
        <w:tc>
          <w:tcPr>
            <w:tcW w:w="2028" w:type="dxa"/>
          </w:tcPr>
          <w:p w:rsidR="005E46F4" w:rsidRPr="00B666F7" w:rsidRDefault="005E46F4" w:rsidP="009D37D5">
            <w:pPr>
              <w:spacing w:after="120"/>
              <w:ind w:left="26"/>
              <w:jc w:val="both"/>
              <w:rPr>
                <w:rFonts w:asciiTheme="minorHAnsi" w:hAnsiTheme="minorHAnsi" w:cstheme="minorHAnsi"/>
                <w:sz w:val="16"/>
                <w:szCs w:val="16"/>
                <w:lang w:val="en-GB"/>
              </w:rPr>
            </w:pPr>
          </w:p>
        </w:tc>
        <w:tc>
          <w:tcPr>
            <w:tcW w:w="2632" w:type="dxa"/>
          </w:tcPr>
          <w:p w:rsidR="005E46F4" w:rsidRPr="00B666F7" w:rsidRDefault="005E46F4" w:rsidP="009D37D5">
            <w:pPr>
              <w:pStyle w:val="Akapitzlist"/>
              <w:numPr>
                <w:ilvl w:val="0"/>
                <w:numId w:val="28"/>
              </w:numPr>
              <w:tabs>
                <w:tab w:val="left" w:pos="2760"/>
              </w:tabs>
              <w:spacing w:after="120" w:line="240" w:lineRule="auto"/>
              <w:ind w:left="121"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 xml:space="preserve">CC operation </w:t>
            </w:r>
          </w:p>
          <w:p w:rsidR="005E46F4" w:rsidRPr="00B666F7" w:rsidRDefault="005E46F4" w:rsidP="009D37D5">
            <w:pPr>
              <w:pStyle w:val="Akapitzlist"/>
              <w:numPr>
                <w:ilvl w:val="0"/>
                <w:numId w:val="28"/>
              </w:numPr>
              <w:tabs>
                <w:tab w:val="left" w:pos="2760"/>
              </w:tabs>
              <w:spacing w:after="120" w:line="240" w:lineRule="auto"/>
              <w:ind w:left="121"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CV operation</w:t>
            </w:r>
          </w:p>
          <w:p w:rsidR="005E46F4" w:rsidRPr="00B666F7" w:rsidRDefault="005E46F4" w:rsidP="009D37D5">
            <w:pPr>
              <w:pStyle w:val="Akapitzlist"/>
              <w:numPr>
                <w:ilvl w:val="0"/>
                <w:numId w:val="28"/>
              </w:numPr>
              <w:tabs>
                <w:tab w:val="left" w:pos="2760"/>
              </w:tabs>
              <w:spacing w:after="120" w:line="240" w:lineRule="auto"/>
              <w:ind w:left="121"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 xml:space="preserve">Voltage limit </w:t>
            </w:r>
          </w:p>
          <w:p w:rsidR="005E46F4" w:rsidRPr="00B666F7" w:rsidRDefault="005E46F4" w:rsidP="009D37D5">
            <w:pPr>
              <w:pStyle w:val="Akapitzlist"/>
              <w:numPr>
                <w:ilvl w:val="0"/>
                <w:numId w:val="28"/>
              </w:numPr>
              <w:tabs>
                <w:tab w:val="left" w:pos="2760"/>
              </w:tabs>
              <w:spacing w:after="120" w:line="240" w:lineRule="auto"/>
              <w:ind w:left="121"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Input failure</w:t>
            </w:r>
            <w:r>
              <w:rPr>
                <w:rFonts w:asciiTheme="minorHAnsi" w:hAnsiTheme="minorHAnsi" w:cstheme="minorHAnsi"/>
                <w:color w:val="1E1916"/>
                <w:sz w:val="16"/>
                <w:szCs w:val="16"/>
                <w:lang w:val="en-GB"/>
              </w:rPr>
              <w:t xml:space="preserve"> AC (mains</w:t>
            </w:r>
            <w:r w:rsidRPr="00B666F7">
              <w:rPr>
                <w:rFonts w:asciiTheme="minorHAnsi" w:hAnsiTheme="minorHAnsi" w:cstheme="minorHAnsi"/>
                <w:color w:val="1E1916"/>
                <w:sz w:val="16"/>
                <w:szCs w:val="16"/>
                <w:lang w:val="en-GB"/>
              </w:rPr>
              <w:t>)</w:t>
            </w:r>
          </w:p>
          <w:p w:rsidR="005E46F4" w:rsidRPr="00B666F7" w:rsidRDefault="005E46F4" w:rsidP="009D37D5">
            <w:pPr>
              <w:pStyle w:val="Akapitzlist"/>
              <w:numPr>
                <w:ilvl w:val="0"/>
                <w:numId w:val="28"/>
              </w:numPr>
              <w:tabs>
                <w:tab w:val="left" w:pos="2760"/>
              </w:tabs>
              <w:spacing w:after="120" w:line="240" w:lineRule="auto"/>
              <w:ind w:left="121"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Output failure DC</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4309" w:type="dxa"/>
            <w:gridSpan w:val="2"/>
          </w:tcPr>
          <w:p w:rsidR="005E46F4" w:rsidRPr="00B666F7" w:rsidRDefault="005E46F4" w:rsidP="009D37D5">
            <w:pPr>
              <w:spacing w:after="120"/>
              <w:ind w:left="26"/>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Remote shutdown</w:t>
            </w:r>
          </w:p>
        </w:tc>
        <w:tc>
          <w:tcPr>
            <w:tcW w:w="2632" w:type="dxa"/>
          </w:tcPr>
          <w:p w:rsidR="005E46F4" w:rsidRPr="00B666F7" w:rsidRDefault="005E46F4" w:rsidP="009D37D5">
            <w:pPr>
              <w:spacing w:after="120"/>
              <w:ind w:left="1"/>
              <w:rPr>
                <w:rFonts w:asciiTheme="minorHAnsi" w:hAnsiTheme="minorHAnsi" w:cstheme="minorHAnsi"/>
                <w:sz w:val="16"/>
                <w:szCs w:val="16"/>
                <w:lang w:val="en-GB"/>
              </w:rPr>
            </w:pPr>
            <w:r>
              <w:rPr>
                <w:rFonts w:asciiTheme="minorHAnsi" w:hAnsiTheme="minorHAnsi" w:cstheme="minorHAnsi"/>
                <w:sz w:val="16"/>
                <w:szCs w:val="16"/>
                <w:lang w:val="en-GB"/>
              </w:rPr>
              <w:t>Yes</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2281" w:type="dxa"/>
          </w:tcPr>
          <w:p w:rsidR="005E46F4" w:rsidRPr="00B666F7" w:rsidRDefault="005E46F4" w:rsidP="009D37D5">
            <w:pPr>
              <w:spacing w:after="120"/>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Interlock</w:t>
            </w:r>
          </w:p>
        </w:tc>
        <w:tc>
          <w:tcPr>
            <w:tcW w:w="2028" w:type="dxa"/>
          </w:tcPr>
          <w:p w:rsidR="005E46F4" w:rsidRPr="00B666F7" w:rsidRDefault="005E46F4" w:rsidP="009D37D5">
            <w:pPr>
              <w:spacing w:after="120"/>
              <w:ind w:left="26"/>
              <w:jc w:val="both"/>
              <w:rPr>
                <w:rFonts w:asciiTheme="minorHAnsi" w:hAnsiTheme="minorHAnsi" w:cstheme="minorHAnsi"/>
                <w:sz w:val="16"/>
                <w:szCs w:val="16"/>
                <w:lang w:val="en-GB"/>
              </w:rPr>
            </w:pPr>
          </w:p>
        </w:tc>
        <w:tc>
          <w:tcPr>
            <w:tcW w:w="2632" w:type="dxa"/>
          </w:tcPr>
          <w:p w:rsidR="005E46F4" w:rsidRPr="00B666F7" w:rsidRDefault="005E46F4" w:rsidP="009D37D5">
            <w:pPr>
              <w:spacing w:after="120"/>
              <w:ind w:left="1"/>
              <w:rPr>
                <w:rFonts w:asciiTheme="minorHAnsi" w:hAnsiTheme="minorHAnsi" w:cstheme="minorHAnsi"/>
                <w:sz w:val="16"/>
                <w:szCs w:val="16"/>
                <w:highlight w:val="yellow"/>
                <w:lang w:val="en-GB"/>
              </w:rPr>
            </w:pPr>
            <w:r>
              <w:rPr>
                <w:rFonts w:asciiTheme="minorHAnsi" w:hAnsiTheme="minorHAnsi" w:cstheme="minorHAnsi"/>
                <w:color w:val="1E1916"/>
                <w:sz w:val="16"/>
                <w:szCs w:val="16"/>
                <w:lang w:val="en-GB"/>
              </w:rPr>
              <w:t>Y</w:t>
            </w:r>
            <w:r w:rsidRPr="00B666F7">
              <w:rPr>
                <w:rFonts w:asciiTheme="minorHAnsi" w:hAnsiTheme="minorHAnsi" w:cstheme="minorHAnsi"/>
                <w:color w:val="1E1916"/>
                <w:sz w:val="16"/>
                <w:szCs w:val="16"/>
                <w:lang w:val="en-GB"/>
              </w:rPr>
              <w:t xml:space="preserve">es, emergency shutdown input </w:t>
            </w:r>
          </w:p>
        </w:tc>
        <w:tc>
          <w:tcPr>
            <w:tcW w:w="2693" w:type="dxa"/>
          </w:tcPr>
          <w:p w:rsidR="005E46F4" w:rsidRPr="0090232A" w:rsidRDefault="005E46F4" w:rsidP="009D37D5">
            <w:pPr>
              <w:rPr>
                <w:rFonts w:asciiTheme="minorHAnsi" w:hAnsiTheme="minorHAnsi" w:cstheme="minorHAnsi"/>
                <w:sz w:val="16"/>
                <w:szCs w:val="16"/>
              </w:rPr>
            </w:pPr>
          </w:p>
        </w:tc>
      </w:tr>
      <w:tr w:rsidR="005E46F4" w:rsidRPr="00CE74E4" w:rsidTr="009D37D5">
        <w:tc>
          <w:tcPr>
            <w:tcW w:w="4309" w:type="dxa"/>
            <w:gridSpan w:val="2"/>
          </w:tcPr>
          <w:p w:rsidR="005E46F4" w:rsidRPr="00B666F7" w:rsidRDefault="005E46F4" w:rsidP="009D37D5">
            <w:pPr>
              <w:spacing w:after="120"/>
              <w:ind w:left="26"/>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Front panel indic</w:t>
            </w:r>
            <w:r>
              <w:rPr>
                <w:rFonts w:asciiTheme="minorHAnsi" w:hAnsiTheme="minorHAnsi" w:cstheme="minorHAnsi"/>
                <w:bCs/>
                <w:color w:val="1E1916"/>
                <w:sz w:val="16"/>
                <w:szCs w:val="16"/>
                <w:lang w:val="en-GB"/>
              </w:rPr>
              <w:t>at</w:t>
            </w:r>
            <w:r w:rsidRPr="00B666F7">
              <w:rPr>
                <w:rFonts w:asciiTheme="minorHAnsi" w:hAnsiTheme="minorHAnsi" w:cstheme="minorHAnsi"/>
                <w:bCs/>
                <w:color w:val="1E1916"/>
                <w:sz w:val="16"/>
                <w:szCs w:val="16"/>
                <w:lang w:val="en-GB"/>
              </w:rPr>
              <w:t>ors</w:t>
            </w:r>
          </w:p>
        </w:tc>
        <w:tc>
          <w:tcPr>
            <w:tcW w:w="2632" w:type="dxa"/>
          </w:tcPr>
          <w:p w:rsidR="005E46F4" w:rsidRPr="00B666F7" w:rsidRDefault="005E46F4" w:rsidP="009D37D5">
            <w:pPr>
              <w:pStyle w:val="Akapitzlist"/>
              <w:numPr>
                <w:ilvl w:val="0"/>
                <w:numId w:val="29"/>
              </w:numPr>
              <w:tabs>
                <w:tab w:val="left" w:pos="2760"/>
              </w:tabs>
              <w:spacing w:after="120" w:line="240" w:lineRule="auto"/>
              <w:ind w:left="115"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 xml:space="preserve">CC operation </w:t>
            </w:r>
          </w:p>
          <w:p w:rsidR="005E46F4" w:rsidRPr="00B666F7" w:rsidRDefault="005E46F4" w:rsidP="009D37D5">
            <w:pPr>
              <w:pStyle w:val="Akapitzlist"/>
              <w:numPr>
                <w:ilvl w:val="0"/>
                <w:numId w:val="29"/>
              </w:numPr>
              <w:tabs>
                <w:tab w:val="left" w:pos="2760"/>
              </w:tabs>
              <w:spacing w:after="120" w:line="240" w:lineRule="auto"/>
              <w:ind w:left="115"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CV operation</w:t>
            </w:r>
          </w:p>
          <w:p w:rsidR="005E46F4" w:rsidRPr="00B666F7" w:rsidRDefault="005E46F4" w:rsidP="009D37D5">
            <w:pPr>
              <w:pStyle w:val="Akapitzlist"/>
              <w:numPr>
                <w:ilvl w:val="0"/>
                <w:numId w:val="29"/>
              </w:numPr>
              <w:tabs>
                <w:tab w:val="left" w:pos="2760"/>
              </w:tabs>
              <w:spacing w:after="120" w:line="240" w:lineRule="auto"/>
              <w:ind w:left="115"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voltage limit at CC</w:t>
            </w:r>
          </w:p>
          <w:p w:rsidR="005E46F4" w:rsidRPr="00B666F7" w:rsidRDefault="005E46F4" w:rsidP="009D37D5">
            <w:pPr>
              <w:pStyle w:val="Akapitzlist"/>
              <w:numPr>
                <w:ilvl w:val="0"/>
                <w:numId w:val="29"/>
              </w:numPr>
              <w:spacing w:after="120" w:line="240" w:lineRule="auto"/>
              <w:ind w:left="115"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current limit at CV</w:t>
            </w:r>
          </w:p>
          <w:p w:rsidR="005E46F4" w:rsidRPr="00B666F7" w:rsidRDefault="005E46F4" w:rsidP="009D37D5">
            <w:pPr>
              <w:pStyle w:val="Akapitzlist"/>
              <w:numPr>
                <w:ilvl w:val="0"/>
                <w:numId w:val="29"/>
              </w:numPr>
              <w:spacing w:after="120" w:line="240" w:lineRule="auto"/>
              <w:ind w:left="115" w:hanging="142"/>
              <w:contextualSpacing/>
              <w:rPr>
                <w:rFonts w:asciiTheme="minorHAnsi" w:hAnsiTheme="minorHAnsi" w:cstheme="minorHAnsi"/>
                <w:color w:val="1E1916"/>
                <w:sz w:val="16"/>
                <w:szCs w:val="16"/>
                <w:lang w:val="en-GB"/>
              </w:rPr>
            </w:pPr>
            <w:r>
              <w:rPr>
                <w:rFonts w:asciiTheme="minorHAnsi" w:hAnsiTheme="minorHAnsi" w:cstheme="minorHAnsi"/>
                <w:color w:val="1E1916"/>
                <w:sz w:val="16"/>
                <w:szCs w:val="16"/>
                <w:lang w:val="en-GB"/>
              </w:rPr>
              <w:t>output ena</w:t>
            </w:r>
            <w:r w:rsidRPr="00B666F7">
              <w:rPr>
                <w:rFonts w:asciiTheme="minorHAnsi" w:hAnsiTheme="minorHAnsi" w:cstheme="minorHAnsi"/>
                <w:color w:val="1E1916"/>
                <w:sz w:val="16"/>
                <w:szCs w:val="16"/>
                <w:lang w:val="en-GB"/>
              </w:rPr>
              <w:t>bled</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4309" w:type="dxa"/>
            <w:gridSpan w:val="2"/>
          </w:tcPr>
          <w:p w:rsidR="005E46F4" w:rsidRPr="00B666F7" w:rsidRDefault="005E46F4" w:rsidP="009D37D5">
            <w:pPr>
              <w:tabs>
                <w:tab w:val="left" w:pos="1000"/>
              </w:tabs>
              <w:spacing w:after="120"/>
              <w:ind w:left="40" w:right="-20"/>
              <w:jc w:val="both"/>
              <w:rPr>
                <w:rFonts w:asciiTheme="minorHAnsi" w:hAnsiTheme="minorHAnsi" w:cstheme="minorHAnsi"/>
                <w:color w:val="1E1916"/>
                <w:sz w:val="16"/>
                <w:szCs w:val="16"/>
                <w:lang w:val="en-GB"/>
              </w:rPr>
            </w:pPr>
            <w:r>
              <w:rPr>
                <w:rFonts w:asciiTheme="minorHAnsi" w:hAnsiTheme="minorHAnsi" w:cstheme="minorHAnsi"/>
                <w:bCs/>
                <w:color w:val="1E1916"/>
                <w:sz w:val="16"/>
                <w:szCs w:val="16"/>
                <w:lang w:val="en-GB"/>
              </w:rPr>
              <w:t>Front panel swit</w:t>
            </w:r>
            <w:r w:rsidRPr="00B666F7">
              <w:rPr>
                <w:rFonts w:asciiTheme="minorHAnsi" w:hAnsiTheme="minorHAnsi" w:cstheme="minorHAnsi"/>
                <w:bCs/>
                <w:color w:val="1E1916"/>
                <w:sz w:val="16"/>
                <w:szCs w:val="16"/>
                <w:lang w:val="en-GB"/>
              </w:rPr>
              <w:t>ches</w:t>
            </w:r>
          </w:p>
          <w:p w:rsidR="005E46F4" w:rsidRPr="00B666F7" w:rsidRDefault="005E46F4" w:rsidP="009D37D5">
            <w:pPr>
              <w:spacing w:after="120"/>
              <w:ind w:left="26"/>
              <w:jc w:val="both"/>
              <w:rPr>
                <w:rFonts w:asciiTheme="minorHAnsi" w:hAnsiTheme="minorHAnsi" w:cstheme="minorHAnsi"/>
                <w:sz w:val="16"/>
                <w:szCs w:val="16"/>
                <w:lang w:val="en-GB"/>
              </w:rPr>
            </w:pPr>
          </w:p>
        </w:tc>
        <w:tc>
          <w:tcPr>
            <w:tcW w:w="2632" w:type="dxa"/>
          </w:tcPr>
          <w:p w:rsidR="005E46F4" w:rsidRPr="00B666F7" w:rsidRDefault="005E46F4" w:rsidP="009D37D5">
            <w:pPr>
              <w:pStyle w:val="Akapitzlist"/>
              <w:numPr>
                <w:ilvl w:val="0"/>
                <w:numId w:val="30"/>
              </w:numPr>
              <w:spacing w:after="120" w:line="240" w:lineRule="auto"/>
              <w:ind w:left="121"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Mains on/ off</w:t>
            </w:r>
          </w:p>
          <w:p w:rsidR="005E46F4" w:rsidRPr="00B666F7" w:rsidRDefault="005E46F4" w:rsidP="009D37D5">
            <w:pPr>
              <w:pStyle w:val="Akapitzlist"/>
              <w:numPr>
                <w:ilvl w:val="0"/>
                <w:numId w:val="30"/>
              </w:numPr>
              <w:spacing w:after="120" w:line="240" w:lineRule="auto"/>
              <w:ind w:left="121"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remote/local</w:t>
            </w:r>
          </w:p>
          <w:p w:rsidR="005E46F4" w:rsidRPr="00B666F7" w:rsidRDefault="005E46F4" w:rsidP="009D37D5">
            <w:pPr>
              <w:pStyle w:val="Akapitzlist"/>
              <w:numPr>
                <w:ilvl w:val="0"/>
                <w:numId w:val="30"/>
              </w:numPr>
              <w:spacing w:after="120" w:line="240" w:lineRule="auto"/>
              <w:ind w:left="121" w:hanging="142"/>
              <w:contextualSpacing/>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Output on/off</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2281" w:type="dxa"/>
            <w:vMerge w:val="restart"/>
          </w:tcPr>
          <w:p w:rsidR="005E46F4" w:rsidRPr="00B666F7" w:rsidRDefault="005E46F4" w:rsidP="009D37D5">
            <w:pPr>
              <w:spacing w:after="120"/>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Programming switch</w:t>
            </w:r>
          </w:p>
        </w:tc>
        <w:tc>
          <w:tcPr>
            <w:tcW w:w="2028" w:type="dxa"/>
          </w:tcPr>
          <w:p w:rsidR="005E46F4" w:rsidRPr="00B666F7" w:rsidRDefault="005E46F4" w:rsidP="009D37D5">
            <w:pPr>
              <w:spacing w:after="120"/>
              <w:ind w:left="26"/>
              <w:jc w:val="both"/>
              <w:rPr>
                <w:rFonts w:asciiTheme="minorHAnsi" w:hAnsiTheme="minorHAnsi" w:cstheme="minorHAnsi"/>
                <w:sz w:val="16"/>
                <w:szCs w:val="16"/>
                <w:lang w:val="en-GB"/>
              </w:rPr>
            </w:pPr>
            <w:r>
              <w:rPr>
                <w:rFonts w:asciiTheme="minorHAnsi" w:hAnsiTheme="minorHAnsi" w:cstheme="minorHAnsi"/>
                <w:sz w:val="16"/>
                <w:szCs w:val="16"/>
                <w:lang w:val="en-GB"/>
              </w:rPr>
              <w:t>Rising time</w:t>
            </w:r>
            <w:r w:rsidRPr="00B666F7">
              <w:rPr>
                <w:rFonts w:asciiTheme="minorHAnsi" w:hAnsiTheme="minorHAnsi" w:cstheme="minorHAnsi"/>
                <w:sz w:val="16"/>
                <w:szCs w:val="16"/>
                <w:lang w:val="en-GB"/>
              </w:rPr>
              <w:t xml:space="preserve"> U do 0.9 </w:t>
            </w:r>
            <w:proofErr w:type="spellStart"/>
            <w:r w:rsidRPr="00B666F7">
              <w:rPr>
                <w:rFonts w:asciiTheme="minorHAnsi" w:hAnsiTheme="minorHAnsi" w:cstheme="minorHAnsi"/>
                <w:sz w:val="16"/>
                <w:szCs w:val="16"/>
                <w:lang w:val="en-GB"/>
              </w:rPr>
              <w:t>U</w:t>
            </w:r>
            <w:r w:rsidRPr="00B666F7">
              <w:rPr>
                <w:rFonts w:asciiTheme="minorHAnsi" w:hAnsiTheme="minorHAnsi" w:cstheme="minorHAnsi"/>
                <w:sz w:val="16"/>
                <w:szCs w:val="16"/>
                <w:vertAlign w:val="subscript"/>
                <w:lang w:val="en-GB"/>
              </w:rPr>
              <w:t>max</w:t>
            </w:r>
            <w:proofErr w:type="spellEnd"/>
          </w:p>
        </w:tc>
        <w:tc>
          <w:tcPr>
            <w:tcW w:w="2632" w:type="dxa"/>
          </w:tcPr>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sz w:val="16"/>
                <w:szCs w:val="16"/>
                <w:lang w:val="en-GB"/>
              </w:rPr>
              <w:t xml:space="preserve">≤ 50 </w:t>
            </w:r>
            <w:proofErr w:type="spellStart"/>
            <w:r w:rsidRPr="00B666F7">
              <w:rPr>
                <w:rFonts w:asciiTheme="minorHAnsi" w:hAnsiTheme="minorHAnsi" w:cstheme="minorHAnsi"/>
                <w:sz w:val="16"/>
                <w:szCs w:val="16"/>
                <w:lang w:val="en-GB"/>
              </w:rPr>
              <w:t>ms</w:t>
            </w:r>
            <w:proofErr w:type="spellEnd"/>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236"/>
        </w:trPr>
        <w:tc>
          <w:tcPr>
            <w:tcW w:w="2281" w:type="dxa"/>
            <w:vMerge/>
          </w:tcPr>
          <w:p w:rsidR="005E46F4" w:rsidRPr="00CE74E4" w:rsidRDefault="005E46F4" w:rsidP="009D37D5">
            <w:pPr>
              <w:jc w:val="both"/>
              <w:rPr>
                <w:rFonts w:asciiTheme="minorHAnsi" w:hAnsiTheme="minorHAnsi" w:cstheme="minorHAnsi"/>
                <w:sz w:val="16"/>
                <w:szCs w:val="16"/>
                <w:lang w:val="en-GB"/>
              </w:rPr>
            </w:pPr>
          </w:p>
        </w:tc>
        <w:tc>
          <w:tcPr>
            <w:tcW w:w="2028" w:type="dxa"/>
          </w:tcPr>
          <w:p w:rsidR="005E46F4" w:rsidRPr="0090232A" w:rsidRDefault="005E46F4" w:rsidP="009D37D5">
            <w:pPr>
              <w:ind w:left="26"/>
              <w:jc w:val="both"/>
              <w:rPr>
                <w:rFonts w:asciiTheme="minorHAnsi" w:hAnsiTheme="minorHAnsi" w:cstheme="minorHAnsi"/>
                <w:sz w:val="16"/>
                <w:szCs w:val="16"/>
              </w:rPr>
            </w:pPr>
            <w:r>
              <w:rPr>
                <w:rFonts w:asciiTheme="minorHAnsi" w:hAnsiTheme="minorHAnsi" w:cstheme="minorHAnsi"/>
                <w:sz w:val="16"/>
                <w:szCs w:val="16"/>
                <w:lang w:val="en-GB"/>
              </w:rPr>
              <w:t>Decay time</w:t>
            </w:r>
            <w:r w:rsidRPr="00B666F7">
              <w:rPr>
                <w:rFonts w:asciiTheme="minorHAnsi" w:hAnsiTheme="minorHAnsi" w:cstheme="minorHAnsi"/>
                <w:sz w:val="16"/>
                <w:szCs w:val="16"/>
                <w:lang w:val="en-GB"/>
              </w:rPr>
              <w:t xml:space="preserve"> U do 0.1 </w:t>
            </w:r>
            <w:proofErr w:type="spellStart"/>
            <w:r w:rsidRPr="00B666F7">
              <w:rPr>
                <w:rFonts w:asciiTheme="minorHAnsi" w:hAnsiTheme="minorHAnsi" w:cstheme="minorHAnsi"/>
                <w:sz w:val="16"/>
                <w:szCs w:val="16"/>
                <w:lang w:val="en-GB"/>
              </w:rPr>
              <w:t>U</w:t>
            </w:r>
            <w:r w:rsidRPr="00B666F7">
              <w:rPr>
                <w:rFonts w:asciiTheme="minorHAnsi" w:hAnsiTheme="minorHAnsi" w:cstheme="minorHAnsi"/>
                <w:sz w:val="16"/>
                <w:szCs w:val="16"/>
                <w:vertAlign w:val="subscript"/>
                <w:lang w:val="en-GB"/>
              </w:rPr>
              <w:t>max</w:t>
            </w:r>
            <w:proofErr w:type="spellEnd"/>
          </w:p>
        </w:tc>
        <w:tc>
          <w:tcPr>
            <w:tcW w:w="2632" w:type="dxa"/>
          </w:tcPr>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sz w:val="16"/>
                <w:szCs w:val="16"/>
                <w:lang w:val="en-GB"/>
              </w:rPr>
              <w:t xml:space="preserve">≤ 200 </w:t>
            </w:r>
            <w:proofErr w:type="spellStart"/>
            <w:r w:rsidRPr="00B666F7">
              <w:rPr>
                <w:rFonts w:asciiTheme="minorHAnsi" w:hAnsiTheme="minorHAnsi" w:cstheme="minorHAnsi"/>
                <w:sz w:val="16"/>
                <w:szCs w:val="16"/>
                <w:lang w:val="en-GB"/>
              </w:rPr>
              <w:t>ms</w:t>
            </w:r>
            <w:proofErr w:type="spellEnd"/>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2281" w:type="dxa"/>
            <w:vMerge w:val="restart"/>
          </w:tcPr>
          <w:p w:rsidR="005E46F4" w:rsidRPr="00B666F7" w:rsidRDefault="005E46F4" w:rsidP="009D37D5">
            <w:pPr>
              <w:spacing w:after="120"/>
              <w:ind w:left="40" w:right="167"/>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 xml:space="preserve">Input impedance </w:t>
            </w:r>
          </w:p>
          <w:p w:rsidR="005E46F4" w:rsidRPr="00B666F7" w:rsidRDefault="005E46F4" w:rsidP="009D37D5">
            <w:pPr>
              <w:spacing w:after="120"/>
              <w:jc w:val="both"/>
              <w:rPr>
                <w:rFonts w:asciiTheme="minorHAnsi" w:hAnsiTheme="minorHAnsi" w:cstheme="minorHAnsi"/>
                <w:sz w:val="16"/>
                <w:szCs w:val="16"/>
                <w:lang w:val="en-GB"/>
              </w:rPr>
            </w:pPr>
          </w:p>
        </w:tc>
        <w:tc>
          <w:tcPr>
            <w:tcW w:w="2028" w:type="dxa"/>
          </w:tcPr>
          <w:p w:rsidR="005E46F4" w:rsidRPr="00B666F7" w:rsidRDefault="005E46F4" w:rsidP="009D37D5">
            <w:pPr>
              <w:spacing w:after="120"/>
              <w:ind w:left="26" w:right="167"/>
              <w:jc w:val="both"/>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 xml:space="preserve">CV, 0-1 </w:t>
            </w:r>
            <w:r w:rsidRPr="00B666F7">
              <w:rPr>
                <w:rFonts w:asciiTheme="minorHAnsi" w:hAnsiTheme="minorHAnsi" w:cstheme="minorHAnsi"/>
                <w:color w:val="1E1916"/>
                <w:spacing w:val="2"/>
                <w:sz w:val="16"/>
                <w:szCs w:val="16"/>
                <w:lang w:val="en-GB"/>
              </w:rPr>
              <w:t>k</w:t>
            </w:r>
            <w:r w:rsidRPr="00B666F7">
              <w:rPr>
                <w:rFonts w:asciiTheme="minorHAnsi" w:hAnsiTheme="minorHAnsi" w:cstheme="minorHAnsi"/>
                <w:color w:val="1E1916"/>
                <w:sz w:val="16"/>
                <w:szCs w:val="16"/>
                <w:lang w:val="en-GB"/>
              </w:rPr>
              <w:t>Hz</w:t>
            </w:r>
          </w:p>
        </w:tc>
        <w:tc>
          <w:tcPr>
            <w:tcW w:w="2632" w:type="dxa"/>
          </w:tcPr>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sz w:val="16"/>
                <w:szCs w:val="16"/>
                <w:lang w:val="en-GB"/>
              </w:rPr>
              <w:t xml:space="preserve">≤ </w:t>
            </w:r>
            <w:r w:rsidRPr="00B666F7">
              <w:rPr>
                <w:rFonts w:asciiTheme="minorHAnsi" w:hAnsiTheme="minorHAnsi" w:cstheme="minorHAnsi"/>
                <w:color w:val="1E1916"/>
                <w:sz w:val="16"/>
                <w:szCs w:val="16"/>
                <w:lang w:val="en-GB"/>
              </w:rPr>
              <w:t xml:space="preserve"> 2 mΩ</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162"/>
        </w:trPr>
        <w:tc>
          <w:tcPr>
            <w:tcW w:w="2281" w:type="dxa"/>
            <w:vMerge/>
          </w:tcPr>
          <w:p w:rsidR="005E46F4" w:rsidRPr="00CE74E4" w:rsidRDefault="005E46F4" w:rsidP="009D37D5">
            <w:pPr>
              <w:jc w:val="both"/>
              <w:rPr>
                <w:rFonts w:asciiTheme="minorHAnsi" w:hAnsiTheme="minorHAnsi" w:cstheme="minorHAnsi"/>
                <w:sz w:val="16"/>
                <w:szCs w:val="16"/>
                <w:lang w:val="en-GB"/>
              </w:rPr>
            </w:pPr>
          </w:p>
        </w:tc>
        <w:tc>
          <w:tcPr>
            <w:tcW w:w="2028" w:type="dxa"/>
          </w:tcPr>
          <w:p w:rsidR="005E46F4" w:rsidRPr="00CE74E4" w:rsidRDefault="005E46F4" w:rsidP="009D37D5">
            <w:pPr>
              <w:ind w:left="26"/>
              <w:jc w:val="both"/>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t xml:space="preserve">CV 1-100 </w:t>
            </w:r>
            <w:r w:rsidRPr="00B666F7">
              <w:rPr>
                <w:rFonts w:asciiTheme="minorHAnsi" w:hAnsiTheme="minorHAnsi" w:cstheme="minorHAnsi"/>
                <w:color w:val="1E1916"/>
                <w:spacing w:val="2"/>
                <w:sz w:val="16"/>
                <w:szCs w:val="16"/>
                <w:lang w:val="en-GB"/>
              </w:rPr>
              <w:t>k</w:t>
            </w:r>
            <w:r w:rsidRPr="00B666F7">
              <w:rPr>
                <w:rFonts w:asciiTheme="minorHAnsi" w:hAnsiTheme="minorHAnsi" w:cstheme="minorHAnsi"/>
                <w:color w:val="1E1916"/>
                <w:sz w:val="16"/>
                <w:szCs w:val="16"/>
                <w:lang w:val="en-GB"/>
              </w:rPr>
              <w:t>Hz</w:t>
            </w:r>
          </w:p>
        </w:tc>
        <w:tc>
          <w:tcPr>
            <w:tcW w:w="2632" w:type="dxa"/>
          </w:tcPr>
          <w:p w:rsidR="005E46F4" w:rsidRPr="00CE74E4" w:rsidRDefault="005E46F4" w:rsidP="009D37D5">
            <w:pPr>
              <w:ind w:left="1"/>
              <w:rPr>
                <w:rFonts w:asciiTheme="minorHAnsi" w:hAnsiTheme="minorHAnsi" w:cstheme="minorHAnsi"/>
                <w:sz w:val="16"/>
                <w:szCs w:val="16"/>
                <w:lang w:val="en-GB"/>
              </w:rPr>
            </w:pPr>
            <w:r w:rsidRPr="00B666F7">
              <w:rPr>
                <w:rFonts w:asciiTheme="minorHAnsi" w:hAnsiTheme="minorHAnsi" w:cstheme="minorHAnsi"/>
                <w:sz w:val="16"/>
                <w:szCs w:val="16"/>
                <w:lang w:val="en-GB"/>
              </w:rPr>
              <w:t xml:space="preserve">≤ </w:t>
            </w:r>
            <w:r w:rsidRPr="00B666F7">
              <w:rPr>
                <w:rFonts w:asciiTheme="minorHAnsi" w:hAnsiTheme="minorHAnsi" w:cstheme="minorHAnsi"/>
                <w:color w:val="1E1916"/>
                <w:sz w:val="16"/>
                <w:szCs w:val="16"/>
                <w:lang w:val="en-GB"/>
              </w:rPr>
              <w:t xml:space="preserve"> 30 mΩ</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2281" w:type="dxa"/>
            <w:vMerge w:val="restart"/>
          </w:tcPr>
          <w:p w:rsidR="005E46F4" w:rsidRPr="00B666F7" w:rsidRDefault="005E46F4" w:rsidP="009D37D5">
            <w:pPr>
              <w:spacing w:after="120"/>
              <w:jc w:val="both"/>
              <w:rPr>
                <w:rFonts w:asciiTheme="minorHAnsi" w:hAnsiTheme="minorHAnsi" w:cstheme="minorHAnsi"/>
                <w:sz w:val="16"/>
                <w:szCs w:val="16"/>
                <w:lang w:val="en-GB"/>
              </w:rPr>
            </w:pPr>
            <w:r w:rsidRPr="00B666F7">
              <w:rPr>
                <w:rFonts w:asciiTheme="minorHAnsi" w:hAnsiTheme="minorHAnsi" w:cstheme="minorHAnsi"/>
                <w:sz w:val="16"/>
                <w:szCs w:val="16"/>
                <w:lang w:val="en-GB"/>
              </w:rPr>
              <w:t>Insulation</w:t>
            </w:r>
          </w:p>
        </w:tc>
        <w:tc>
          <w:tcPr>
            <w:tcW w:w="2028" w:type="dxa"/>
          </w:tcPr>
          <w:p w:rsidR="005E46F4" w:rsidRPr="00F22BEB" w:rsidRDefault="005E46F4" w:rsidP="009D37D5">
            <w:pPr>
              <w:spacing w:after="120"/>
              <w:ind w:left="26" w:right="-20"/>
              <w:jc w:val="both"/>
              <w:rPr>
                <w:rFonts w:asciiTheme="minorHAnsi" w:hAnsiTheme="minorHAnsi" w:cstheme="minorHAnsi"/>
                <w:color w:val="1E1916"/>
                <w:sz w:val="16"/>
                <w:szCs w:val="16"/>
                <w:lang w:val="en-GB"/>
              </w:rPr>
            </w:pPr>
            <w:r w:rsidRPr="00B666F7">
              <w:rPr>
                <w:rFonts w:asciiTheme="minorHAnsi" w:hAnsiTheme="minorHAnsi" w:cstheme="minorHAnsi"/>
                <w:color w:val="1E1916"/>
                <w:sz w:val="16"/>
                <w:szCs w:val="16"/>
                <w:lang w:val="en-GB"/>
              </w:rPr>
              <w:t xml:space="preserve">input / </w:t>
            </w:r>
            <w:r w:rsidRPr="00B666F7">
              <w:rPr>
                <w:rFonts w:asciiTheme="minorHAnsi" w:hAnsiTheme="minorHAnsi" w:cstheme="minorHAnsi"/>
                <w:color w:val="1E1916"/>
                <w:spacing w:val="2"/>
                <w:sz w:val="16"/>
                <w:szCs w:val="16"/>
                <w:lang w:val="en-GB"/>
              </w:rPr>
              <w:t>case</w:t>
            </w:r>
          </w:p>
        </w:tc>
        <w:tc>
          <w:tcPr>
            <w:tcW w:w="2632" w:type="dxa"/>
          </w:tcPr>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sym w:font="Symbol" w:char="F0B3"/>
            </w:r>
            <w:r w:rsidRPr="00B666F7">
              <w:rPr>
                <w:rFonts w:asciiTheme="minorHAnsi" w:hAnsiTheme="minorHAnsi" w:cstheme="minorHAnsi"/>
                <w:sz w:val="16"/>
                <w:szCs w:val="16"/>
                <w:lang w:val="en-GB"/>
              </w:rPr>
              <w:t xml:space="preserve"> </w:t>
            </w:r>
            <w:r w:rsidRPr="00B666F7">
              <w:rPr>
                <w:rFonts w:asciiTheme="minorHAnsi" w:hAnsiTheme="minorHAnsi" w:cstheme="minorHAnsi"/>
                <w:color w:val="1E1916"/>
                <w:sz w:val="16"/>
                <w:szCs w:val="16"/>
                <w:lang w:val="en-GB"/>
              </w:rPr>
              <w:t xml:space="preserve">1000 </w:t>
            </w:r>
            <w:proofErr w:type="spellStart"/>
            <w:r w:rsidRPr="00B666F7">
              <w:rPr>
                <w:rFonts w:asciiTheme="minorHAnsi" w:hAnsiTheme="minorHAnsi" w:cstheme="minorHAnsi"/>
                <w:color w:val="1E1916"/>
                <w:sz w:val="16"/>
                <w:szCs w:val="16"/>
                <w:lang w:val="en-GB"/>
              </w:rPr>
              <w:t>Vrms</w:t>
            </w:r>
            <w:proofErr w:type="spellEnd"/>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168"/>
        </w:trPr>
        <w:tc>
          <w:tcPr>
            <w:tcW w:w="2281" w:type="dxa"/>
            <w:vMerge/>
          </w:tcPr>
          <w:p w:rsidR="005E46F4" w:rsidRPr="00CE74E4" w:rsidRDefault="005E46F4" w:rsidP="009D37D5">
            <w:pPr>
              <w:jc w:val="both"/>
              <w:rPr>
                <w:rFonts w:asciiTheme="minorHAnsi" w:hAnsiTheme="minorHAnsi" w:cstheme="minorHAnsi"/>
                <w:sz w:val="16"/>
                <w:szCs w:val="16"/>
                <w:lang w:val="en-GB"/>
              </w:rPr>
            </w:pPr>
          </w:p>
        </w:tc>
        <w:tc>
          <w:tcPr>
            <w:tcW w:w="2028" w:type="dxa"/>
          </w:tcPr>
          <w:p w:rsidR="005E46F4" w:rsidRPr="00CE74E4" w:rsidRDefault="005E46F4" w:rsidP="009D37D5">
            <w:pPr>
              <w:ind w:left="26"/>
              <w:jc w:val="both"/>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t>output / case</w:t>
            </w:r>
          </w:p>
        </w:tc>
        <w:tc>
          <w:tcPr>
            <w:tcW w:w="2632" w:type="dxa"/>
          </w:tcPr>
          <w:p w:rsidR="005E46F4" w:rsidRPr="0090232A" w:rsidRDefault="005E46F4" w:rsidP="009D37D5">
            <w:pPr>
              <w:ind w:left="1"/>
              <w:rPr>
                <w:rFonts w:asciiTheme="minorHAnsi" w:hAnsiTheme="minorHAnsi" w:cstheme="minorHAnsi"/>
                <w:sz w:val="16"/>
                <w:szCs w:val="16"/>
              </w:rPr>
            </w:pPr>
            <w:r w:rsidRPr="00B666F7">
              <w:rPr>
                <w:rFonts w:asciiTheme="minorHAnsi" w:hAnsiTheme="minorHAnsi" w:cstheme="minorHAnsi"/>
                <w:color w:val="1E1916"/>
                <w:sz w:val="16"/>
                <w:szCs w:val="16"/>
                <w:lang w:val="en-GB"/>
              </w:rPr>
              <w:sym w:font="Symbol" w:char="F0B3"/>
            </w:r>
            <w:r w:rsidRPr="00B666F7">
              <w:rPr>
                <w:rFonts w:asciiTheme="minorHAnsi" w:hAnsiTheme="minorHAnsi" w:cstheme="minorHAnsi"/>
                <w:color w:val="1E1916"/>
                <w:sz w:val="16"/>
                <w:szCs w:val="16"/>
                <w:lang w:val="en-GB"/>
              </w:rPr>
              <w:t xml:space="preserve"> 500 V DC</w:t>
            </w:r>
          </w:p>
        </w:tc>
        <w:tc>
          <w:tcPr>
            <w:tcW w:w="2693" w:type="dxa"/>
          </w:tcPr>
          <w:p w:rsidR="005E46F4" w:rsidRPr="0090232A" w:rsidRDefault="005E46F4" w:rsidP="009D37D5">
            <w:pPr>
              <w:rPr>
                <w:rFonts w:asciiTheme="minorHAnsi" w:hAnsiTheme="minorHAnsi" w:cstheme="minorHAnsi"/>
                <w:sz w:val="16"/>
                <w:szCs w:val="16"/>
              </w:rPr>
            </w:pPr>
          </w:p>
        </w:tc>
      </w:tr>
      <w:tr w:rsidR="005E46F4" w:rsidRPr="00CE74E4" w:rsidTr="009D37D5">
        <w:tc>
          <w:tcPr>
            <w:tcW w:w="2281" w:type="dxa"/>
          </w:tcPr>
          <w:p w:rsidR="005E46F4" w:rsidRPr="00B666F7" w:rsidRDefault="005E46F4" w:rsidP="009D37D5">
            <w:pPr>
              <w:spacing w:after="120"/>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Safety standards</w:t>
            </w:r>
          </w:p>
        </w:tc>
        <w:tc>
          <w:tcPr>
            <w:tcW w:w="2028" w:type="dxa"/>
          </w:tcPr>
          <w:p w:rsidR="005E46F4" w:rsidRPr="00B666F7" w:rsidRDefault="005E46F4" w:rsidP="009D37D5">
            <w:pPr>
              <w:spacing w:after="120"/>
              <w:ind w:left="26"/>
              <w:jc w:val="both"/>
              <w:rPr>
                <w:rFonts w:asciiTheme="minorHAnsi" w:hAnsiTheme="minorHAnsi" w:cstheme="minorHAnsi"/>
                <w:sz w:val="16"/>
                <w:szCs w:val="16"/>
                <w:lang w:val="en-GB"/>
              </w:rPr>
            </w:pPr>
          </w:p>
        </w:tc>
        <w:tc>
          <w:tcPr>
            <w:tcW w:w="2632" w:type="dxa"/>
          </w:tcPr>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t>EN 60950 / EN 61010</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4309" w:type="dxa"/>
            <w:gridSpan w:val="2"/>
          </w:tcPr>
          <w:p w:rsidR="005E46F4" w:rsidRPr="00B666F7" w:rsidRDefault="005E46F4" w:rsidP="009D37D5">
            <w:pPr>
              <w:tabs>
                <w:tab w:val="left" w:pos="740"/>
              </w:tabs>
              <w:spacing w:after="120"/>
              <w:ind w:right="-20"/>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EMC</w:t>
            </w:r>
            <w:r w:rsidRPr="00B666F7">
              <w:rPr>
                <w:rFonts w:asciiTheme="minorHAnsi" w:hAnsiTheme="minorHAnsi" w:cstheme="minorHAnsi"/>
                <w:bCs/>
                <w:color w:val="1E1916"/>
                <w:sz w:val="16"/>
                <w:szCs w:val="16"/>
                <w:lang w:val="en-GB"/>
              </w:rPr>
              <w:tab/>
              <w:t>power supplies standards</w:t>
            </w:r>
          </w:p>
          <w:p w:rsidR="005E46F4" w:rsidRPr="00B666F7" w:rsidRDefault="005E46F4" w:rsidP="009D37D5">
            <w:pPr>
              <w:spacing w:after="120"/>
              <w:jc w:val="both"/>
              <w:rPr>
                <w:rFonts w:asciiTheme="minorHAnsi" w:hAnsiTheme="minorHAnsi" w:cstheme="minorHAnsi"/>
                <w:sz w:val="16"/>
                <w:szCs w:val="16"/>
                <w:lang w:val="en-GB"/>
              </w:rPr>
            </w:pPr>
          </w:p>
          <w:p w:rsidR="005E46F4" w:rsidRPr="00B666F7" w:rsidRDefault="005E46F4" w:rsidP="009D37D5">
            <w:pPr>
              <w:spacing w:after="120"/>
              <w:jc w:val="both"/>
              <w:rPr>
                <w:rFonts w:asciiTheme="minorHAnsi" w:hAnsiTheme="minorHAnsi" w:cstheme="minorHAnsi"/>
                <w:sz w:val="16"/>
                <w:szCs w:val="16"/>
                <w:lang w:val="en-GB"/>
              </w:rPr>
            </w:pPr>
          </w:p>
          <w:p w:rsidR="005E46F4" w:rsidRPr="00B666F7" w:rsidRDefault="005E46F4" w:rsidP="009D37D5">
            <w:pPr>
              <w:spacing w:after="120"/>
              <w:jc w:val="both"/>
              <w:rPr>
                <w:rFonts w:asciiTheme="minorHAnsi" w:hAnsiTheme="minorHAnsi" w:cstheme="minorHAnsi"/>
                <w:sz w:val="16"/>
                <w:szCs w:val="16"/>
                <w:lang w:val="en-GB"/>
              </w:rPr>
            </w:pPr>
          </w:p>
          <w:p w:rsidR="005E46F4" w:rsidRPr="00B666F7" w:rsidRDefault="005E46F4" w:rsidP="009D37D5">
            <w:pPr>
              <w:spacing w:after="120"/>
              <w:ind w:right="-20"/>
              <w:jc w:val="both"/>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t>Generic</w:t>
            </w:r>
            <w:r w:rsidRPr="00B666F7">
              <w:rPr>
                <w:rFonts w:asciiTheme="minorHAnsi" w:hAnsiTheme="minorHAnsi" w:cstheme="minorHAnsi"/>
                <w:color w:val="1E1916"/>
                <w:spacing w:val="-1"/>
                <w:sz w:val="16"/>
                <w:szCs w:val="16"/>
                <w:lang w:val="en-GB"/>
              </w:rPr>
              <w:t xml:space="preserve"> </w:t>
            </w:r>
            <w:r w:rsidRPr="00B666F7">
              <w:rPr>
                <w:rFonts w:asciiTheme="minorHAnsi" w:hAnsiTheme="minorHAnsi" w:cstheme="minorHAnsi"/>
                <w:color w:val="1E1916"/>
                <w:sz w:val="16"/>
                <w:szCs w:val="16"/>
                <w:lang w:val="en-GB"/>
              </w:rPr>
              <w:t>Emission</w:t>
            </w:r>
          </w:p>
          <w:p w:rsidR="005E46F4" w:rsidRPr="00B666F7" w:rsidRDefault="005E46F4" w:rsidP="009D37D5">
            <w:pPr>
              <w:spacing w:after="120"/>
              <w:ind w:left="26"/>
              <w:jc w:val="both"/>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t>Generic</w:t>
            </w:r>
            <w:r w:rsidRPr="00B666F7">
              <w:rPr>
                <w:rFonts w:asciiTheme="minorHAnsi" w:hAnsiTheme="minorHAnsi" w:cstheme="minorHAnsi"/>
                <w:color w:val="1E1916"/>
                <w:spacing w:val="2"/>
                <w:sz w:val="16"/>
                <w:szCs w:val="16"/>
                <w:lang w:val="en-GB"/>
              </w:rPr>
              <w:t xml:space="preserve"> </w:t>
            </w:r>
            <w:r w:rsidRPr="00B666F7">
              <w:rPr>
                <w:rFonts w:asciiTheme="minorHAnsi" w:hAnsiTheme="minorHAnsi" w:cstheme="minorHAnsi"/>
                <w:color w:val="1E1916"/>
                <w:sz w:val="16"/>
                <w:szCs w:val="16"/>
                <w:lang w:val="en-GB"/>
              </w:rPr>
              <w:t>Immun</w:t>
            </w:r>
            <w:r w:rsidRPr="00B666F7">
              <w:rPr>
                <w:rFonts w:asciiTheme="minorHAnsi" w:hAnsiTheme="minorHAnsi" w:cstheme="minorHAnsi"/>
                <w:color w:val="1E1916"/>
                <w:spacing w:val="2"/>
                <w:sz w:val="16"/>
                <w:szCs w:val="16"/>
                <w:lang w:val="en-GB"/>
              </w:rPr>
              <w:t>i</w:t>
            </w:r>
            <w:r w:rsidRPr="00B666F7">
              <w:rPr>
                <w:rFonts w:asciiTheme="minorHAnsi" w:hAnsiTheme="minorHAnsi" w:cstheme="minorHAnsi"/>
                <w:color w:val="1E1916"/>
                <w:sz w:val="16"/>
                <w:szCs w:val="16"/>
                <w:lang w:val="en-GB"/>
              </w:rPr>
              <w:t>ty</w:t>
            </w:r>
          </w:p>
        </w:tc>
        <w:tc>
          <w:tcPr>
            <w:tcW w:w="2632" w:type="dxa"/>
          </w:tcPr>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EN 61204-</w:t>
            </w:r>
            <w:r w:rsidRPr="00B666F7">
              <w:rPr>
                <w:rFonts w:asciiTheme="minorHAnsi" w:hAnsiTheme="minorHAnsi" w:cstheme="minorHAnsi"/>
                <w:bCs/>
                <w:color w:val="1E1916"/>
                <w:spacing w:val="1"/>
                <w:sz w:val="16"/>
                <w:szCs w:val="16"/>
                <w:lang w:val="en-GB"/>
              </w:rPr>
              <w:t>3</w:t>
            </w:r>
            <w:r w:rsidRPr="00B666F7">
              <w:rPr>
                <w:rFonts w:asciiTheme="minorHAnsi" w:hAnsiTheme="minorHAnsi" w:cstheme="minorHAnsi"/>
                <w:color w:val="1E1916"/>
                <w:sz w:val="16"/>
                <w:szCs w:val="16"/>
                <w:lang w:val="en-GB"/>
              </w:rPr>
              <w:t>,</w:t>
            </w:r>
          </w:p>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t>Residential, light industrial environment CISPR 22</w:t>
            </w:r>
          </w:p>
          <w:p w:rsidR="005E46F4" w:rsidRPr="00B666F7" w:rsidRDefault="005E46F4" w:rsidP="009D37D5">
            <w:pPr>
              <w:spacing w:after="120"/>
              <w:ind w:left="1"/>
              <w:rPr>
                <w:rFonts w:asciiTheme="minorHAnsi" w:hAnsiTheme="minorHAnsi" w:cstheme="minorHAnsi"/>
                <w:sz w:val="16"/>
                <w:szCs w:val="16"/>
                <w:lang w:val="en-GB"/>
              </w:rPr>
            </w:pPr>
          </w:p>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EN 61000-6-</w:t>
            </w:r>
            <w:r w:rsidRPr="00B666F7">
              <w:rPr>
                <w:rFonts w:asciiTheme="minorHAnsi" w:hAnsiTheme="minorHAnsi" w:cstheme="minorHAnsi"/>
                <w:bCs/>
                <w:color w:val="1E1916"/>
                <w:spacing w:val="1"/>
                <w:sz w:val="16"/>
                <w:szCs w:val="16"/>
                <w:lang w:val="en-GB"/>
              </w:rPr>
              <w:t>3</w:t>
            </w:r>
            <w:r w:rsidRPr="00B666F7">
              <w:rPr>
                <w:rFonts w:asciiTheme="minorHAnsi" w:hAnsiTheme="minorHAnsi" w:cstheme="minorHAnsi"/>
                <w:color w:val="1E1916"/>
                <w:sz w:val="16"/>
                <w:szCs w:val="16"/>
                <w:lang w:val="en-GB"/>
              </w:rPr>
              <w:t>,</w:t>
            </w:r>
            <w:r w:rsidRPr="00B666F7">
              <w:rPr>
                <w:rFonts w:asciiTheme="minorHAnsi" w:hAnsiTheme="minorHAnsi" w:cstheme="minorHAnsi"/>
                <w:color w:val="1E1916"/>
                <w:spacing w:val="1"/>
                <w:sz w:val="16"/>
                <w:szCs w:val="16"/>
                <w:lang w:val="en-GB"/>
              </w:rPr>
              <w:t xml:space="preserve"> </w:t>
            </w:r>
            <w:r w:rsidRPr="00B666F7">
              <w:rPr>
                <w:rFonts w:asciiTheme="minorHAnsi" w:hAnsiTheme="minorHAnsi" w:cstheme="minorHAnsi"/>
                <w:color w:val="1E1916"/>
                <w:sz w:val="16"/>
                <w:szCs w:val="16"/>
                <w:lang w:val="en-GB"/>
              </w:rPr>
              <w:t>residential emission, light industrial environment (EN</w:t>
            </w:r>
            <w:r w:rsidRPr="00B666F7">
              <w:rPr>
                <w:rFonts w:asciiTheme="minorHAnsi" w:hAnsiTheme="minorHAnsi" w:cstheme="minorHAnsi"/>
                <w:color w:val="1E1916"/>
                <w:spacing w:val="1"/>
                <w:sz w:val="16"/>
                <w:szCs w:val="16"/>
                <w:lang w:val="en-GB"/>
              </w:rPr>
              <w:t xml:space="preserve"> </w:t>
            </w:r>
            <w:r w:rsidRPr="00B666F7">
              <w:rPr>
                <w:rFonts w:asciiTheme="minorHAnsi" w:hAnsiTheme="minorHAnsi" w:cstheme="minorHAnsi"/>
                <w:color w:val="1E1916"/>
                <w:sz w:val="16"/>
                <w:szCs w:val="16"/>
                <w:lang w:val="en-GB"/>
              </w:rPr>
              <w:t xml:space="preserve">55022 </w:t>
            </w:r>
            <w:r w:rsidRPr="00B666F7">
              <w:rPr>
                <w:rFonts w:asciiTheme="minorHAnsi" w:hAnsiTheme="minorHAnsi" w:cstheme="minorHAnsi"/>
                <w:bCs/>
                <w:color w:val="1E1916"/>
                <w:sz w:val="16"/>
                <w:szCs w:val="16"/>
                <w:lang w:val="en-GB"/>
              </w:rPr>
              <w:t>B</w:t>
            </w:r>
            <w:r w:rsidRPr="00B666F7">
              <w:rPr>
                <w:rFonts w:asciiTheme="minorHAnsi" w:hAnsiTheme="minorHAnsi" w:cstheme="minorHAnsi"/>
                <w:color w:val="1E1916"/>
                <w:sz w:val="16"/>
                <w:szCs w:val="16"/>
                <w:lang w:val="en-GB"/>
              </w:rPr>
              <w:t>)</w:t>
            </w:r>
          </w:p>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lastRenderedPageBreak/>
              <w:t>EN 61000-6-</w:t>
            </w:r>
            <w:r w:rsidRPr="00B666F7">
              <w:rPr>
                <w:rFonts w:asciiTheme="minorHAnsi" w:hAnsiTheme="minorHAnsi" w:cstheme="minorHAnsi"/>
                <w:bCs/>
                <w:color w:val="1E1916"/>
                <w:spacing w:val="1"/>
                <w:sz w:val="16"/>
                <w:szCs w:val="16"/>
                <w:lang w:val="en-GB"/>
              </w:rPr>
              <w:t>2</w:t>
            </w:r>
            <w:r w:rsidRPr="00B666F7">
              <w:rPr>
                <w:rFonts w:asciiTheme="minorHAnsi" w:hAnsiTheme="minorHAnsi" w:cstheme="minorHAnsi"/>
                <w:color w:val="1E1916"/>
                <w:sz w:val="16"/>
                <w:szCs w:val="16"/>
                <w:lang w:val="en-GB"/>
              </w:rPr>
              <w:t>,</w:t>
            </w:r>
            <w:r w:rsidRPr="00B666F7">
              <w:rPr>
                <w:rFonts w:asciiTheme="minorHAnsi" w:hAnsiTheme="minorHAnsi" w:cstheme="minorHAnsi"/>
                <w:color w:val="1E1916"/>
                <w:spacing w:val="1"/>
                <w:sz w:val="16"/>
                <w:szCs w:val="16"/>
                <w:lang w:val="en-GB"/>
              </w:rPr>
              <w:t xml:space="preserve"> </w:t>
            </w:r>
            <w:r>
              <w:rPr>
                <w:rFonts w:asciiTheme="minorHAnsi" w:hAnsiTheme="minorHAnsi" w:cstheme="minorHAnsi"/>
                <w:color w:val="1E1916"/>
                <w:sz w:val="16"/>
                <w:szCs w:val="16"/>
                <w:lang w:val="en-GB"/>
              </w:rPr>
              <w:t>industrial environ</w:t>
            </w:r>
            <w:r w:rsidRPr="00B666F7">
              <w:rPr>
                <w:rFonts w:asciiTheme="minorHAnsi" w:hAnsiTheme="minorHAnsi" w:cstheme="minorHAnsi"/>
                <w:color w:val="1E1916"/>
                <w:sz w:val="16"/>
                <w:szCs w:val="16"/>
                <w:lang w:val="en-GB"/>
              </w:rPr>
              <w:t>ment</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4309" w:type="dxa"/>
            <w:gridSpan w:val="2"/>
          </w:tcPr>
          <w:p w:rsidR="005E46F4" w:rsidRPr="00B666F7" w:rsidRDefault="005E46F4" w:rsidP="009D37D5">
            <w:pPr>
              <w:spacing w:after="120"/>
              <w:ind w:left="26"/>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Operation temperature</w:t>
            </w:r>
          </w:p>
        </w:tc>
        <w:tc>
          <w:tcPr>
            <w:tcW w:w="2632" w:type="dxa"/>
          </w:tcPr>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t xml:space="preserve">0 to + 40 </w:t>
            </w:r>
            <w:r w:rsidRPr="00B666F7">
              <w:rPr>
                <w:rFonts w:asciiTheme="minorHAnsi" w:hAnsiTheme="minorHAnsi" w:cstheme="minorHAnsi"/>
                <w:color w:val="1E1916"/>
                <w:spacing w:val="2"/>
                <w:sz w:val="16"/>
                <w:szCs w:val="16"/>
                <w:lang w:val="en-GB"/>
              </w:rPr>
              <w:t>°</w:t>
            </w:r>
            <w:r w:rsidRPr="00B666F7">
              <w:rPr>
                <w:rFonts w:asciiTheme="minorHAnsi" w:hAnsiTheme="minorHAnsi" w:cstheme="minorHAnsi"/>
                <w:color w:val="1E1916"/>
                <w:sz w:val="16"/>
                <w:szCs w:val="16"/>
                <w:lang w:val="en-GB"/>
              </w:rPr>
              <w:t>C</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AE0B07" w:rsidTr="009D37D5">
        <w:tc>
          <w:tcPr>
            <w:tcW w:w="4309" w:type="dxa"/>
            <w:gridSpan w:val="2"/>
          </w:tcPr>
          <w:p w:rsidR="005E46F4" w:rsidRPr="00B666F7" w:rsidRDefault="005E46F4" w:rsidP="009D37D5">
            <w:pPr>
              <w:spacing w:after="120"/>
              <w:ind w:left="26"/>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Temperature protection</w:t>
            </w:r>
          </w:p>
        </w:tc>
        <w:tc>
          <w:tcPr>
            <w:tcW w:w="2632" w:type="dxa"/>
          </w:tcPr>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t>Automatic shutdown while cooling failure</w:t>
            </w:r>
          </w:p>
        </w:tc>
        <w:tc>
          <w:tcPr>
            <w:tcW w:w="2693" w:type="dxa"/>
          </w:tcPr>
          <w:p w:rsidR="005E46F4" w:rsidRPr="008F3380" w:rsidRDefault="005E46F4" w:rsidP="009D37D5">
            <w:pPr>
              <w:rPr>
                <w:rFonts w:asciiTheme="minorHAnsi" w:hAnsiTheme="minorHAnsi" w:cstheme="minorHAnsi"/>
                <w:sz w:val="16"/>
                <w:szCs w:val="16"/>
                <w:lang w:val="en-GB"/>
              </w:rPr>
            </w:pPr>
          </w:p>
        </w:tc>
      </w:tr>
      <w:tr w:rsidR="005E46F4" w:rsidRPr="00CE74E4" w:rsidTr="009D37D5">
        <w:tc>
          <w:tcPr>
            <w:tcW w:w="4309" w:type="dxa"/>
            <w:gridSpan w:val="2"/>
          </w:tcPr>
          <w:p w:rsidR="005E46F4" w:rsidRPr="00B666F7" w:rsidRDefault="005E46F4" w:rsidP="009D37D5">
            <w:pPr>
              <w:spacing w:after="120"/>
              <w:ind w:left="26"/>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Mean Time Between Failur</w:t>
            </w:r>
            <w:r>
              <w:rPr>
                <w:rFonts w:asciiTheme="minorHAnsi" w:hAnsiTheme="minorHAnsi" w:cstheme="minorHAnsi"/>
                <w:bCs/>
                <w:color w:val="1E1916"/>
                <w:sz w:val="16"/>
                <w:szCs w:val="16"/>
                <w:lang w:val="en-GB"/>
              </w:rPr>
              <w:t>e</w:t>
            </w:r>
            <w:r w:rsidRPr="00B666F7">
              <w:rPr>
                <w:rFonts w:asciiTheme="minorHAnsi" w:hAnsiTheme="minorHAnsi" w:cstheme="minorHAnsi"/>
                <w:bCs/>
                <w:color w:val="1E1916"/>
                <w:sz w:val="16"/>
                <w:szCs w:val="16"/>
                <w:lang w:val="en-GB"/>
              </w:rPr>
              <w:t>s</w:t>
            </w:r>
          </w:p>
        </w:tc>
        <w:tc>
          <w:tcPr>
            <w:tcW w:w="2632" w:type="dxa"/>
          </w:tcPr>
          <w:p w:rsidR="005E46F4" w:rsidRPr="00B666F7" w:rsidRDefault="005E46F4" w:rsidP="009D37D5">
            <w:pPr>
              <w:spacing w:after="120"/>
              <w:ind w:left="1"/>
              <w:rPr>
                <w:rFonts w:asciiTheme="minorHAnsi" w:hAnsiTheme="minorHAnsi" w:cstheme="minorHAnsi"/>
                <w:sz w:val="16"/>
                <w:szCs w:val="16"/>
                <w:lang w:val="en-GB"/>
              </w:rPr>
            </w:pPr>
            <w:r w:rsidRPr="00B666F7">
              <w:rPr>
                <w:rFonts w:asciiTheme="minorHAnsi" w:hAnsiTheme="minorHAnsi" w:cstheme="minorHAnsi"/>
                <w:color w:val="1E1916"/>
                <w:sz w:val="16"/>
                <w:szCs w:val="16"/>
                <w:lang w:val="en-GB"/>
              </w:rPr>
              <w:t>&gt; 450 000 h</w:t>
            </w:r>
          </w:p>
        </w:tc>
        <w:tc>
          <w:tcPr>
            <w:tcW w:w="2693" w:type="dxa"/>
          </w:tcPr>
          <w:p w:rsidR="005E46F4" w:rsidRPr="00CE74E4" w:rsidRDefault="005E46F4" w:rsidP="009D37D5">
            <w:pPr>
              <w:rPr>
                <w:rFonts w:asciiTheme="minorHAnsi" w:hAnsiTheme="minorHAnsi" w:cstheme="minorHAnsi"/>
                <w:sz w:val="16"/>
                <w:szCs w:val="16"/>
                <w:lang w:val="en-GB"/>
              </w:rPr>
            </w:pPr>
          </w:p>
        </w:tc>
      </w:tr>
    </w:tbl>
    <w:p w:rsidR="005E46F4" w:rsidRPr="00CE74E4" w:rsidRDefault="005E46F4" w:rsidP="005E46F4">
      <w:pPr>
        <w:pStyle w:val="Zwykytekst1"/>
        <w:spacing w:before="120" w:after="120"/>
        <w:rPr>
          <w:rFonts w:asciiTheme="minorHAnsi" w:hAnsiTheme="minorHAnsi" w:cstheme="minorHAnsi"/>
          <w:b/>
          <w:bCs/>
          <w:lang w:val="en-GB"/>
        </w:rPr>
      </w:pPr>
    </w:p>
    <w:p w:rsidR="005E46F4" w:rsidRPr="00CE74E4" w:rsidRDefault="005E46F4" w:rsidP="005E46F4">
      <w:pPr>
        <w:pStyle w:val="Zwykytekst1"/>
        <w:spacing w:before="120" w:after="120"/>
        <w:rPr>
          <w:rFonts w:asciiTheme="minorHAnsi" w:hAnsiTheme="minorHAnsi" w:cstheme="minorHAnsi"/>
          <w:b/>
          <w:bCs/>
          <w:lang w:val="en-GB"/>
        </w:rPr>
      </w:pPr>
      <w:r>
        <w:rPr>
          <w:rFonts w:asciiTheme="minorHAnsi" w:hAnsiTheme="minorHAnsi" w:cstheme="minorHAnsi"/>
          <w:b/>
          <w:bCs/>
          <w:lang w:val="en-GB"/>
        </w:rPr>
        <w:t>Part</w:t>
      </w:r>
      <w:r w:rsidRPr="00CE74E4">
        <w:rPr>
          <w:rFonts w:asciiTheme="minorHAnsi" w:hAnsiTheme="minorHAnsi" w:cstheme="minorHAnsi"/>
          <w:b/>
          <w:bCs/>
          <w:lang w:val="en-GB"/>
        </w:rPr>
        <w:t xml:space="preserve"> 5: Model 7</w:t>
      </w:r>
    </w:p>
    <w:tbl>
      <w:tblPr>
        <w:tblStyle w:val="Tabela-Siatka"/>
        <w:tblW w:w="9634" w:type="dxa"/>
        <w:tblInd w:w="-147" w:type="dxa"/>
        <w:tblLook w:val="04A0" w:firstRow="1" w:lastRow="0" w:firstColumn="1" w:lastColumn="0" w:noHBand="0" w:noVBand="1"/>
      </w:tblPr>
      <w:tblGrid>
        <w:gridCol w:w="2281"/>
        <w:gridCol w:w="2028"/>
        <w:gridCol w:w="2632"/>
        <w:gridCol w:w="2693"/>
      </w:tblGrid>
      <w:tr w:rsidR="005E46F4" w:rsidRPr="00AE0B07" w:rsidTr="009D37D5">
        <w:tc>
          <w:tcPr>
            <w:tcW w:w="4309" w:type="dxa"/>
            <w:gridSpan w:val="2"/>
          </w:tcPr>
          <w:p w:rsidR="005E46F4" w:rsidRPr="00CE74E4" w:rsidRDefault="005E46F4" w:rsidP="009D37D5">
            <w:pPr>
              <w:ind w:left="26"/>
              <w:jc w:val="center"/>
              <w:rPr>
                <w:rFonts w:asciiTheme="minorHAnsi" w:hAnsiTheme="minorHAnsi" w:cstheme="minorHAnsi"/>
                <w:b/>
                <w:sz w:val="16"/>
                <w:szCs w:val="16"/>
                <w:lang w:val="en-GB"/>
              </w:rPr>
            </w:pPr>
            <w:r w:rsidRPr="00B666F7">
              <w:rPr>
                <w:rFonts w:asciiTheme="minorHAnsi" w:hAnsiTheme="minorHAnsi" w:cstheme="minorHAnsi"/>
                <w:b/>
                <w:sz w:val="16"/>
                <w:szCs w:val="16"/>
                <w:lang w:val="en-GB"/>
              </w:rPr>
              <w:t>Parameter of performance</w:t>
            </w:r>
          </w:p>
        </w:tc>
        <w:tc>
          <w:tcPr>
            <w:tcW w:w="2632" w:type="dxa"/>
          </w:tcPr>
          <w:p w:rsidR="005E46F4" w:rsidRPr="008F5751" w:rsidRDefault="005E46F4" w:rsidP="009D37D5">
            <w:pPr>
              <w:jc w:val="center"/>
              <w:rPr>
                <w:rFonts w:asciiTheme="minorHAnsi" w:hAnsiTheme="minorHAnsi" w:cstheme="minorHAnsi"/>
                <w:sz w:val="16"/>
                <w:szCs w:val="16"/>
                <w:lang w:val="en-GB"/>
              </w:rPr>
            </w:pPr>
            <w:r w:rsidRPr="00B666F7">
              <w:rPr>
                <w:rFonts w:asciiTheme="minorHAnsi" w:hAnsiTheme="minorHAnsi" w:cstheme="minorHAnsi"/>
                <w:b/>
                <w:sz w:val="16"/>
                <w:szCs w:val="16"/>
                <w:lang w:val="en-GB"/>
              </w:rPr>
              <w:t>Requirement</w:t>
            </w:r>
          </w:p>
        </w:tc>
        <w:tc>
          <w:tcPr>
            <w:tcW w:w="2693" w:type="dxa"/>
          </w:tcPr>
          <w:p w:rsidR="005E46F4" w:rsidRPr="006122FA" w:rsidRDefault="005E46F4" w:rsidP="009D37D5">
            <w:pPr>
              <w:jc w:val="center"/>
              <w:rPr>
                <w:rFonts w:asciiTheme="minorHAnsi" w:hAnsiTheme="minorHAnsi" w:cstheme="minorHAnsi"/>
                <w:b/>
                <w:sz w:val="16"/>
                <w:szCs w:val="16"/>
                <w:lang w:val="en-GB"/>
              </w:rPr>
            </w:pPr>
            <w:r w:rsidRPr="006122FA">
              <w:rPr>
                <w:rFonts w:asciiTheme="minorHAnsi" w:hAnsiTheme="minorHAnsi" w:cstheme="minorHAnsi"/>
                <w:b/>
                <w:sz w:val="16"/>
                <w:szCs w:val="16"/>
                <w:lang w:val="en-GB"/>
              </w:rPr>
              <w:t>Vendor declaration</w:t>
            </w:r>
            <w:r w:rsidRPr="006122FA">
              <w:rPr>
                <w:rFonts w:ascii="Calibri" w:hAnsi="Calibri" w:cs="Calibri"/>
                <w:i/>
                <w:color w:val="FF0000"/>
                <w:sz w:val="16"/>
                <w:szCs w:val="16"/>
                <w:lang w:val="en-GB"/>
              </w:rPr>
              <w:t xml:space="preserve"> (The Contractor should confirm the parameters required by the </w:t>
            </w:r>
            <w:proofErr w:type="spellStart"/>
            <w:r>
              <w:rPr>
                <w:rFonts w:ascii="Calibri" w:hAnsi="Calibri" w:cs="Calibri"/>
                <w:i/>
                <w:color w:val="FF0000"/>
                <w:sz w:val="16"/>
                <w:szCs w:val="16"/>
                <w:lang w:val="en-GB"/>
              </w:rPr>
              <w:t>Orderer</w:t>
            </w:r>
            <w:proofErr w:type="spellEnd"/>
            <w:r w:rsidRPr="006122FA">
              <w:rPr>
                <w:rFonts w:ascii="Calibri" w:hAnsi="Calibri" w:cs="Calibri"/>
                <w:i/>
                <w:color w:val="FF0000"/>
                <w:sz w:val="16"/>
                <w:szCs w:val="16"/>
                <w:lang w:val="en-GB"/>
              </w:rPr>
              <w:t xml:space="preserve"> by entering: „yes” or „</w:t>
            </w:r>
            <w:r>
              <w:rPr>
                <w:rFonts w:ascii="Calibri" w:hAnsi="Calibri" w:cs="Calibri"/>
                <w:i/>
                <w:color w:val="FF0000"/>
                <w:sz w:val="16"/>
                <w:szCs w:val="16"/>
                <w:lang w:val="en-GB"/>
              </w:rPr>
              <w:t>as shown beside</w:t>
            </w:r>
            <w:r w:rsidRPr="006122FA">
              <w:rPr>
                <w:rFonts w:ascii="Calibri" w:hAnsi="Calibri" w:cs="Calibri"/>
                <w:i/>
                <w:color w:val="FF0000"/>
                <w:sz w:val="16"/>
                <w:szCs w:val="16"/>
                <w:lang w:val="en-GB"/>
              </w:rPr>
              <w:t>” or „as required” and in the case of other parameters or functions, they should be provided/described</w:t>
            </w:r>
            <w:r>
              <w:rPr>
                <w:rFonts w:ascii="Calibri" w:hAnsi="Calibri" w:cs="Calibri"/>
                <w:i/>
                <w:color w:val="FF0000"/>
                <w:sz w:val="16"/>
                <w:szCs w:val="16"/>
                <w:lang w:val="en-GB"/>
              </w:rPr>
              <w:t>)</w:t>
            </w:r>
          </w:p>
        </w:tc>
      </w:tr>
      <w:tr w:rsidR="005E46F4" w:rsidRPr="00CE74E4" w:rsidTr="009D37D5">
        <w:trPr>
          <w:trHeight w:val="215"/>
        </w:trPr>
        <w:tc>
          <w:tcPr>
            <w:tcW w:w="2281" w:type="dxa"/>
            <w:vMerge w:val="restart"/>
          </w:tcPr>
          <w:p w:rsidR="005E46F4" w:rsidRPr="00B666F7" w:rsidRDefault="005E46F4" w:rsidP="009D37D5">
            <w:pPr>
              <w:spacing w:after="120"/>
              <w:jc w:val="both"/>
              <w:rPr>
                <w:rFonts w:asciiTheme="minorHAnsi" w:hAnsiTheme="minorHAnsi" w:cstheme="minorHAnsi"/>
                <w:sz w:val="16"/>
                <w:szCs w:val="16"/>
                <w:lang w:val="en-GB"/>
              </w:rPr>
            </w:pPr>
            <w:r w:rsidRPr="00B666F7">
              <w:rPr>
                <w:rFonts w:asciiTheme="minorHAnsi" w:hAnsiTheme="minorHAnsi" w:cstheme="minorHAnsi"/>
                <w:sz w:val="16"/>
                <w:szCs w:val="16"/>
                <w:lang w:val="en-GB"/>
              </w:rPr>
              <w:t>Output</w:t>
            </w:r>
          </w:p>
        </w:tc>
        <w:tc>
          <w:tcPr>
            <w:tcW w:w="2028" w:type="dxa"/>
          </w:tcPr>
          <w:p w:rsidR="005E46F4" w:rsidRPr="00B666F7" w:rsidRDefault="005E46F4" w:rsidP="009D37D5">
            <w:pPr>
              <w:spacing w:after="120"/>
              <w:ind w:left="26"/>
              <w:jc w:val="both"/>
              <w:rPr>
                <w:rFonts w:asciiTheme="minorHAnsi" w:hAnsiTheme="minorHAnsi" w:cstheme="minorHAnsi"/>
                <w:sz w:val="16"/>
                <w:szCs w:val="16"/>
                <w:lang w:val="en-GB"/>
              </w:rPr>
            </w:pPr>
            <w:r>
              <w:rPr>
                <w:rFonts w:asciiTheme="minorHAnsi" w:hAnsiTheme="minorHAnsi" w:cstheme="minorHAnsi"/>
                <w:sz w:val="16"/>
                <w:szCs w:val="16"/>
                <w:lang w:val="en-GB"/>
              </w:rPr>
              <w:t>Model 7</w:t>
            </w:r>
            <w:r w:rsidRPr="00B666F7">
              <w:rPr>
                <w:rFonts w:asciiTheme="minorHAnsi" w:hAnsiTheme="minorHAnsi" w:cstheme="minorHAnsi"/>
                <w:sz w:val="16"/>
                <w:szCs w:val="16"/>
                <w:lang w:val="en-GB"/>
              </w:rPr>
              <w:t xml:space="preserve"> current range</w:t>
            </w:r>
          </w:p>
        </w:tc>
        <w:tc>
          <w:tcPr>
            <w:tcW w:w="2632" w:type="dxa"/>
            <w:vAlign w:val="center"/>
          </w:tcPr>
          <w:p w:rsidR="005E46F4" w:rsidRPr="00B666F7" w:rsidRDefault="005E46F4" w:rsidP="009D37D5">
            <w:pPr>
              <w:pStyle w:val="Bezodstpw"/>
              <w:spacing w:after="120"/>
              <w:ind w:right="139"/>
              <w:rPr>
                <w:rFonts w:ascii="Arial" w:hAnsi="Arial" w:cs="Arial"/>
                <w:sz w:val="16"/>
                <w:szCs w:val="16"/>
                <w:lang w:val="en-GB"/>
              </w:rPr>
            </w:pPr>
            <w:r>
              <w:rPr>
                <w:rFonts w:ascii="Arial" w:hAnsi="Arial" w:cs="Arial"/>
                <w:sz w:val="16"/>
                <w:szCs w:val="16"/>
                <w:lang w:val="en-GB"/>
              </w:rPr>
              <w:t>Must contain 0 A - 10</w:t>
            </w:r>
            <w:r w:rsidRPr="00B666F7">
              <w:rPr>
                <w:rFonts w:ascii="Arial" w:hAnsi="Arial" w:cs="Arial"/>
                <w:sz w:val="16"/>
                <w:szCs w:val="16"/>
                <w:lang w:val="en-GB"/>
              </w:rPr>
              <w:t xml:space="preserve"> A</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184"/>
        </w:trPr>
        <w:tc>
          <w:tcPr>
            <w:tcW w:w="2281" w:type="dxa"/>
            <w:vMerge/>
          </w:tcPr>
          <w:p w:rsidR="005E46F4" w:rsidRPr="00CE74E4" w:rsidRDefault="005E46F4" w:rsidP="009D37D5">
            <w:pPr>
              <w:jc w:val="both"/>
              <w:rPr>
                <w:rFonts w:asciiTheme="minorHAnsi" w:hAnsiTheme="minorHAnsi" w:cstheme="minorHAnsi"/>
                <w:sz w:val="16"/>
                <w:szCs w:val="16"/>
                <w:lang w:val="en-GB"/>
              </w:rPr>
            </w:pPr>
          </w:p>
        </w:tc>
        <w:tc>
          <w:tcPr>
            <w:tcW w:w="2028" w:type="dxa"/>
          </w:tcPr>
          <w:p w:rsidR="005E46F4" w:rsidRPr="00CE74E4" w:rsidRDefault="005E46F4" w:rsidP="009D37D5">
            <w:pPr>
              <w:ind w:left="26"/>
              <w:jc w:val="both"/>
              <w:rPr>
                <w:rFonts w:asciiTheme="minorHAnsi" w:hAnsiTheme="minorHAnsi" w:cstheme="minorHAnsi"/>
                <w:sz w:val="16"/>
                <w:szCs w:val="16"/>
                <w:lang w:val="en-GB"/>
              </w:rPr>
            </w:pPr>
            <w:r>
              <w:rPr>
                <w:rFonts w:asciiTheme="minorHAnsi" w:hAnsiTheme="minorHAnsi" w:cstheme="minorHAnsi"/>
                <w:sz w:val="16"/>
                <w:szCs w:val="16"/>
                <w:lang w:val="en-GB"/>
              </w:rPr>
              <w:t>Model 7</w:t>
            </w:r>
            <w:r w:rsidRPr="00B666F7">
              <w:rPr>
                <w:rFonts w:asciiTheme="minorHAnsi" w:hAnsiTheme="minorHAnsi" w:cstheme="minorHAnsi"/>
                <w:sz w:val="16"/>
                <w:szCs w:val="16"/>
                <w:lang w:val="en-GB"/>
              </w:rPr>
              <w:t xml:space="preserve"> voltage range</w:t>
            </w:r>
          </w:p>
        </w:tc>
        <w:tc>
          <w:tcPr>
            <w:tcW w:w="2632" w:type="dxa"/>
          </w:tcPr>
          <w:p w:rsidR="005E46F4" w:rsidRPr="00CE74E4" w:rsidRDefault="005E46F4" w:rsidP="009D37D5">
            <w:pPr>
              <w:pStyle w:val="Bezodstpw"/>
              <w:ind w:right="134"/>
              <w:rPr>
                <w:rFonts w:ascii="Arial" w:hAnsi="Arial" w:cs="Arial"/>
                <w:sz w:val="16"/>
                <w:szCs w:val="16"/>
                <w:lang w:val="en-GB"/>
              </w:rPr>
            </w:pPr>
            <w:r w:rsidRPr="00B666F7">
              <w:rPr>
                <w:rFonts w:ascii="Arial" w:hAnsi="Arial" w:cs="Arial"/>
                <w:sz w:val="16"/>
                <w:szCs w:val="16"/>
                <w:lang w:val="en-GB"/>
              </w:rPr>
              <w:t>Must contain 0 V - 20 V</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252"/>
        </w:trPr>
        <w:tc>
          <w:tcPr>
            <w:tcW w:w="2281" w:type="dxa"/>
          </w:tcPr>
          <w:p w:rsidR="005E46F4" w:rsidRPr="00B666F7" w:rsidRDefault="005E46F4" w:rsidP="009D37D5">
            <w:pPr>
              <w:spacing w:after="120"/>
              <w:jc w:val="both"/>
              <w:rPr>
                <w:rFonts w:asciiTheme="minorHAnsi" w:hAnsiTheme="minorHAnsi" w:cstheme="minorHAnsi"/>
                <w:sz w:val="16"/>
                <w:szCs w:val="16"/>
                <w:lang w:val="en-GB"/>
              </w:rPr>
            </w:pPr>
            <w:r w:rsidRPr="00B666F7">
              <w:rPr>
                <w:rFonts w:asciiTheme="minorHAnsi" w:hAnsiTheme="minorHAnsi" w:cstheme="minorHAnsi"/>
                <w:sz w:val="16"/>
                <w:szCs w:val="16"/>
                <w:lang w:val="en-GB"/>
              </w:rPr>
              <w:t>Input (Mains)</w:t>
            </w:r>
          </w:p>
        </w:tc>
        <w:tc>
          <w:tcPr>
            <w:tcW w:w="2028" w:type="dxa"/>
          </w:tcPr>
          <w:p w:rsidR="005E46F4" w:rsidRPr="00B666F7" w:rsidRDefault="005E46F4" w:rsidP="009D37D5">
            <w:pPr>
              <w:spacing w:after="120"/>
              <w:ind w:left="26"/>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 xml:space="preserve">AC  single phase </w:t>
            </w:r>
            <w:r>
              <w:rPr>
                <w:rFonts w:asciiTheme="minorHAnsi" w:hAnsiTheme="minorHAnsi" w:cstheme="minorHAnsi"/>
                <w:color w:val="1E1916"/>
                <w:sz w:val="16"/>
                <w:szCs w:val="16"/>
                <w:lang w:val="en-GB"/>
              </w:rPr>
              <w:t xml:space="preserve"> 50-60 Hz</w:t>
            </w:r>
          </w:p>
        </w:tc>
        <w:tc>
          <w:tcPr>
            <w:tcW w:w="2632" w:type="dxa"/>
          </w:tcPr>
          <w:p w:rsidR="005E46F4" w:rsidRPr="00CE74E4" w:rsidRDefault="005E46F4" w:rsidP="009D37D5">
            <w:pPr>
              <w:tabs>
                <w:tab w:val="left" w:pos="2551"/>
              </w:tabs>
              <w:ind w:left="1"/>
              <w:rPr>
                <w:rFonts w:asciiTheme="minorHAnsi" w:hAnsiTheme="minorHAnsi" w:cstheme="minorHAnsi"/>
                <w:sz w:val="16"/>
                <w:szCs w:val="16"/>
                <w:lang w:val="en-GB"/>
              </w:rPr>
            </w:pPr>
            <w:r w:rsidRPr="00CE74E4">
              <w:rPr>
                <w:rFonts w:asciiTheme="minorHAnsi" w:hAnsiTheme="minorHAnsi" w:cstheme="minorHAnsi"/>
                <w:color w:val="1E1916"/>
                <w:sz w:val="16"/>
                <w:szCs w:val="16"/>
                <w:lang w:val="en-GB"/>
              </w:rPr>
              <w:t>230 V</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462"/>
        </w:trPr>
        <w:tc>
          <w:tcPr>
            <w:tcW w:w="2281" w:type="dxa"/>
          </w:tcPr>
          <w:p w:rsidR="005E46F4" w:rsidRPr="00B666F7" w:rsidRDefault="005E46F4" w:rsidP="009D37D5">
            <w:pPr>
              <w:spacing w:after="120"/>
              <w:jc w:val="both"/>
              <w:rPr>
                <w:rFonts w:asciiTheme="minorHAnsi" w:hAnsiTheme="minorHAnsi" w:cstheme="minorHAnsi"/>
                <w:sz w:val="16"/>
                <w:szCs w:val="16"/>
                <w:lang w:val="en-GB"/>
              </w:rPr>
            </w:pPr>
            <w:r w:rsidRPr="00B666F7">
              <w:rPr>
                <w:rFonts w:asciiTheme="minorHAnsi" w:hAnsiTheme="minorHAnsi" w:cstheme="minorHAnsi"/>
                <w:sz w:val="16"/>
                <w:szCs w:val="16"/>
                <w:lang w:val="en-GB"/>
              </w:rPr>
              <w:t>Regulation</w:t>
            </w:r>
          </w:p>
        </w:tc>
        <w:tc>
          <w:tcPr>
            <w:tcW w:w="2028" w:type="dxa"/>
          </w:tcPr>
          <w:p w:rsidR="005E46F4" w:rsidRPr="00B666F7" w:rsidRDefault="005E46F4" w:rsidP="009D37D5">
            <w:pPr>
              <w:spacing w:after="120"/>
              <w:ind w:left="26"/>
              <w:jc w:val="both"/>
              <w:rPr>
                <w:rFonts w:asciiTheme="minorHAnsi" w:hAnsiTheme="minorHAnsi" w:cstheme="minorHAnsi"/>
                <w:sz w:val="16"/>
                <w:szCs w:val="16"/>
                <w:lang w:val="en-GB"/>
              </w:rPr>
            </w:pPr>
            <w:r>
              <w:rPr>
                <w:rFonts w:asciiTheme="minorHAnsi" w:hAnsiTheme="minorHAnsi" w:cstheme="minorHAnsi"/>
                <w:color w:val="1E1916"/>
                <w:sz w:val="16"/>
                <w:szCs w:val="16"/>
                <w:lang w:val="en-GB"/>
              </w:rPr>
              <w:t xml:space="preserve">Setup accuracy in CV in linear range 0- </w:t>
            </w:r>
            <w:proofErr w:type="spellStart"/>
            <w:r>
              <w:rPr>
                <w:rFonts w:asciiTheme="minorHAnsi" w:hAnsiTheme="minorHAnsi" w:cstheme="minorHAnsi"/>
                <w:color w:val="1E1916"/>
                <w:sz w:val="16"/>
                <w:szCs w:val="16"/>
                <w:lang w:val="en-GB"/>
              </w:rPr>
              <w:t>U</w:t>
            </w:r>
            <w:r w:rsidRPr="00B666F7">
              <w:rPr>
                <w:rFonts w:asciiTheme="minorHAnsi" w:hAnsiTheme="minorHAnsi" w:cstheme="minorHAnsi"/>
                <w:color w:val="1E1916"/>
                <w:sz w:val="16"/>
                <w:szCs w:val="16"/>
                <w:vertAlign w:val="subscript"/>
                <w:lang w:val="en-GB"/>
              </w:rPr>
              <w:t>max</w:t>
            </w:r>
            <w:proofErr w:type="spellEnd"/>
          </w:p>
        </w:tc>
        <w:tc>
          <w:tcPr>
            <w:tcW w:w="2632" w:type="dxa"/>
          </w:tcPr>
          <w:p w:rsidR="005E46F4" w:rsidRPr="002830FF" w:rsidRDefault="005E46F4" w:rsidP="009D37D5">
            <w:pPr>
              <w:pStyle w:val="Akapitzlist"/>
              <w:tabs>
                <w:tab w:val="left" w:pos="2551"/>
              </w:tabs>
              <w:spacing w:line="240" w:lineRule="auto"/>
              <w:ind w:left="1"/>
              <w:rPr>
                <w:rFonts w:asciiTheme="minorHAnsi" w:hAnsiTheme="minorHAnsi" w:cstheme="minorHAnsi"/>
                <w:sz w:val="16"/>
                <w:szCs w:val="16"/>
                <w:lang w:val="en-GB"/>
              </w:rPr>
            </w:pPr>
            <w:r w:rsidRPr="00CE74E4">
              <w:rPr>
                <w:rFonts w:asciiTheme="minorHAnsi" w:hAnsiTheme="minorHAnsi" w:cstheme="minorHAnsi"/>
                <w:sz w:val="16"/>
                <w:szCs w:val="16"/>
                <w:lang w:val="en-GB"/>
              </w:rPr>
              <w:t>≤10 mV</w:t>
            </w:r>
          </w:p>
          <w:p w:rsidR="005E46F4" w:rsidRPr="00CE74E4" w:rsidRDefault="005E46F4" w:rsidP="009D37D5">
            <w:pPr>
              <w:rPr>
                <w:rFonts w:asciiTheme="minorHAnsi" w:hAnsiTheme="minorHAnsi" w:cstheme="minorHAnsi"/>
                <w:sz w:val="16"/>
                <w:szCs w:val="16"/>
                <w:highlight w:val="yellow"/>
                <w:lang w:val="en-GB"/>
              </w:rPr>
            </w:pP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352"/>
        </w:trPr>
        <w:tc>
          <w:tcPr>
            <w:tcW w:w="4309" w:type="dxa"/>
            <w:gridSpan w:val="2"/>
          </w:tcPr>
          <w:p w:rsidR="005E46F4" w:rsidRPr="00C0194D" w:rsidRDefault="005E46F4" w:rsidP="009D37D5">
            <w:pPr>
              <w:ind w:left="26"/>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 xml:space="preserve">Efficiency at full load </w:t>
            </w:r>
            <w:r w:rsidRPr="00B666F7">
              <w:rPr>
                <w:rFonts w:asciiTheme="minorHAnsi" w:hAnsiTheme="minorHAnsi" w:cstheme="minorHAnsi"/>
                <w:color w:val="1E1916"/>
                <w:sz w:val="16"/>
                <w:szCs w:val="16"/>
                <w:lang w:val="en-GB"/>
              </w:rPr>
              <w:t xml:space="preserve">AC 230 V input </w:t>
            </w:r>
          </w:p>
        </w:tc>
        <w:tc>
          <w:tcPr>
            <w:tcW w:w="2632" w:type="dxa"/>
          </w:tcPr>
          <w:p w:rsidR="005E46F4" w:rsidRPr="00CE74E4" w:rsidRDefault="005E46F4" w:rsidP="009D37D5">
            <w:pPr>
              <w:ind w:left="1"/>
              <w:rPr>
                <w:rFonts w:asciiTheme="minorHAnsi" w:hAnsiTheme="minorHAnsi" w:cstheme="minorHAnsi"/>
                <w:sz w:val="16"/>
                <w:szCs w:val="16"/>
                <w:lang w:val="en-GB"/>
              </w:rPr>
            </w:pPr>
            <w:r w:rsidRPr="00CE74E4">
              <w:rPr>
                <w:rFonts w:asciiTheme="minorHAnsi" w:hAnsiTheme="minorHAnsi" w:cstheme="minorHAnsi"/>
                <w:color w:val="1E1916"/>
                <w:sz w:val="16"/>
                <w:szCs w:val="16"/>
                <w:lang w:val="en-GB"/>
              </w:rPr>
              <w:sym w:font="Symbol" w:char="F0B3"/>
            </w:r>
            <w:r w:rsidRPr="00CE74E4">
              <w:rPr>
                <w:rFonts w:asciiTheme="minorHAnsi" w:hAnsiTheme="minorHAnsi" w:cstheme="minorHAnsi"/>
                <w:color w:val="1E1916"/>
                <w:sz w:val="16"/>
                <w:szCs w:val="16"/>
                <w:lang w:val="en-GB"/>
              </w:rPr>
              <w:t>0.81</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70"/>
        </w:trPr>
        <w:tc>
          <w:tcPr>
            <w:tcW w:w="2281" w:type="dxa"/>
          </w:tcPr>
          <w:p w:rsidR="005E46F4" w:rsidRPr="00B666F7" w:rsidRDefault="005E46F4" w:rsidP="009D37D5">
            <w:pPr>
              <w:spacing w:after="120"/>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Ripples and nose (at full load)</w:t>
            </w:r>
          </w:p>
        </w:tc>
        <w:tc>
          <w:tcPr>
            <w:tcW w:w="2028" w:type="dxa"/>
          </w:tcPr>
          <w:p w:rsidR="005E46F4" w:rsidRPr="00B666F7" w:rsidRDefault="005E46F4" w:rsidP="009D37D5">
            <w:pPr>
              <w:tabs>
                <w:tab w:val="left" w:pos="1300"/>
                <w:tab w:val="left" w:pos="2760"/>
              </w:tabs>
              <w:spacing w:after="120"/>
              <w:ind w:left="26"/>
              <w:rPr>
                <w:rFonts w:asciiTheme="minorHAnsi" w:hAnsiTheme="minorHAnsi" w:cstheme="minorHAnsi"/>
                <w:sz w:val="16"/>
                <w:szCs w:val="16"/>
                <w:lang w:val="en-GB"/>
              </w:rPr>
            </w:pPr>
            <w:proofErr w:type="spellStart"/>
            <w:r w:rsidRPr="00B666F7">
              <w:rPr>
                <w:rFonts w:asciiTheme="minorHAnsi" w:hAnsiTheme="minorHAnsi" w:cstheme="minorHAnsi"/>
                <w:color w:val="1E1916"/>
                <w:sz w:val="16"/>
                <w:szCs w:val="16"/>
                <w:lang w:val="en-GB"/>
              </w:rPr>
              <w:t>rms</w:t>
            </w:r>
            <w:proofErr w:type="spellEnd"/>
            <w:r w:rsidRPr="00B666F7">
              <w:rPr>
                <w:rFonts w:asciiTheme="minorHAnsi" w:hAnsiTheme="minorHAnsi" w:cstheme="minorHAnsi"/>
                <w:color w:val="1E1916"/>
                <w:sz w:val="16"/>
                <w:szCs w:val="16"/>
                <w:lang w:val="en-GB"/>
              </w:rPr>
              <w:t xml:space="preserve"> for  the range of  BW</w:t>
            </w:r>
            <w:r w:rsidRPr="00B666F7">
              <w:rPr>
                <w:rFonts w:asciiTheme="minorHAnsi" w:hAnsiTheme="minorHAnsi" w:cstheme="minorHAnsi"/>
                <w:color w:val="1E1916"/>
                <w:spacing w:val="2"/>
                <w:sz w:val="16"/>
                <w:szCs w:val="16"/>
                <w:lang w:val="en-GB"/>
              </w:rPr>
              <w:t>=</w:t>
            </w:r>
            <w:r w:rsidRPr="00B666F7">
              <w:rPr>
                <w:rFonts w:asciiTheme="minorHAnsi" w:hAnsiTheme="minorHAnsi" w:cstheme="minorHAnsi"/>
                <w:color w:val="1E1916"/>
                <w:sz w:val="16"/>
                <w:szCs w:val="16"/>
                <w:lang w:val="en-GB"/>
              </w:rPr>
              <w:t>300 kHz)</w:t>
            </w:r>
            <w:r w:rsidRPr="00B666F7">
              <w:rPr>
                <w:rFonts w:asciiTheme="minorHAnsi" w:hAnsiTheme="minorHAnsi" w:cstheme="minorHAnsi"/>
                <w:color w:val="1E1916"/>
                <w:sz w:val="16"/>
                <w:szCs w:val="16"/>
                <w:lang w:val="en-GB"/>
              </w:rPr>
              <w:tab/>
            </w:r>
            <w:r w:rsidRPr="00B666F7">
              <w:rPr>
                <w:rFonts w:asciiTheme="minorHAnsi" w:hAnsiTheme="minorHAnsi" w:cstheme="minorHAnsi"/>
                <w:bCs/>
                <w:color w:val="1E1916"/>
                <w:sz w:val="16"/>
                <w:szCs w:val="16"/>
                <w:lang w:val="en-GB"/>
              </w:rPr>
              <w:t>CV</w:t>
            </w:r>
          </w:p>
        </w:tc>
        <w:tc>
          <w:tcPr>
            <w:tcW w:w="2632" w:type="dxa"/>
          </w:tcPr>
          <w:p w:rsidR="005E46F4" w:rsidRPr="00CE74E4" w:rsidRDefault="005E46F4" w:rsidP="009D37D5">
            <w:pPr>
              <w:pStyle w:val="Akapitzlist"/>
              <w:tabs>
                <w:tab w:val="left" w:pos="2551"/>
              </w:tabs>
              <w:spacing w:line="240" w:lineRule="auto"/>
              <w:ind w:left="1"/>
              <w:rPr>
                <w:rFonts w:asciiTheme="minorHAnsi" w:hAnsiTheme="minorHAnsi" w:cstheme="minorHAnsi"/>
                <w:sz w:val="16"/>
                <w:szCs w:val="16"/>
                <w:vertAlign w:val="subscript"/>
                <w:lang w:val="en-GB"/>
              </w:rPr>
            </w:pPr>
            <w:r>
              <w:rPr>
                <w:rFonts w:asciiTheme="minorHAnsi" w:hAnsiTheme="minorHAnsi" w:cstheme="minorHAnsi"/>
                <w:sz w:val="16"/>
                <w:szCs w:val="16"/>
              </w:rPr>
              <w:t>≤</w:t>
            </w:r>
            <w:r w:rsidRPr="00CE74E4">
              <w:rPr>
                <w:rFonts w:asciiTheme="minorHAnsi" w:hAnsiTheme="minorHAnsi" w:cstheme="minorHAnsi"/>
                <w:sz w:val="16"/>
                <w:szCs w:val="16"/>
                <w:lang w:val="en-GB"/>
              </w:rPr>
              <w:t xml:space="preserve"> 10 mV</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70"/>
        </w:trPr>
        <w:tc>
          <w:tcPr>
            <w:tcW w:w="4309" w:type="dxa"/>
            <w:gridSpan w:val="2"/>
          </w:tcPr>
          <w:p w:rsidR="005E46F4" w:rsidRPr="00B666F7" w:rsidRDefault="005E46F4" w:rsidP="009D37D5">
            <w:pPr>
              <w:spacing w:after="120"/>
              <w:jc w:val="both"/>
              <w:rPr>
                <w:rFonts w:asciiTheme="minorHAnsi" w:hAnsiTheme="minorHAnsi" w:cstheme="minorHAnsi"/>
                <w:sz w:val="16"/>
                <w:szCs w:val="16"/>
                <w:lang w:val="en-GB"/>
              </w:rPr>
            </w:pPr>
            <w:r>
              <w:rPr>
                <w:rFonts w:asciiTheme="minorHAnsi" w:hAnsiTheme="minorHAnsi" w:cstheme="minorHAnsi"/>
                <w:sz w:val="16"/>
                <w:szCs w:val="16"/>
                <w:lang w:val="en-GB"/>
              </w:rPr>
              <w:t>Output number</w:t>
            </w:r>
          </w:p>
        </w:tc>
        <w:tc>
          <w:tcPr>
            <w:tcW w:w="2632" w:type="dxa"/>
          </w:tcPr>
          <w:p w:rsidR="005E46F4" w:rsidRPr="00B666F7" w:rsidRDefault="005E46F4" w:rsidP="009D37D5">
            <w:pPr>
              <w:spacing w:after="120"/>
              <w:ind w:left="1"/>
              <w:rPr>
                <w:rFonts w:asciiTheme="minorHAnsi" w:hAnsiTheme="minorHAnsi" w:cstheme="minorHAnsi"/>
                <w:sz w:val="16"/>
                <w:szCs w:val="16"/>
                <w:lang w:val="en-GB"/>
              </w:rPr>
            </w:pPr>
            <w:r>
              <w:rPr>
                <w:rFonts w:asciiTheme="minorHAnsi" w:hAnsiTheme="minorHAnsi" w:cstheme="minorHAnsi"/>
                <w:sz w:val="16"/>
                <w:szCs w:val="16"/>
                <w:lang w:val="en-GB"/>
              </w:rPr>
              <w:t>At least one</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70"/>
        </w:trPr>
        <w:tc>
          <w:tcPr>
            <w:tcW w:w="4309" w:type="dxa"/>
            <w:gridSpan w:val="2"/>
          </w:tcPr>
          <w:p w:rsidR="005E46F4" w:rsidRPr="00140610" w:rsidRDefault="005E46F4" w:rsidP="009D37D5">
            <w:pPr>
              <w:spacing w:after="120"/>
              <w:ind w:left="40" w:right="-23"/>
              <w:jc w:val="both"/>
              <w:rPr>
                <w:rFonts w:asciiTheme="minorHAnsi" w:hAnsiTheme="minorHAnsi" w:cstheme="minorHAnsi"/>
                <w:bCs/>
                <w:color w:val="1E1916"/>
                <w:sz w:val="16"/>
                <w:szCs w:val="16"/>
                <w:lang w:val="en-GB"/>
              </w:rPr>
            </w:pPr>
            <w:r>
              <w:rPr>
                <w:rFonts w:asciiTheme="minorHAnsi" w:hAnsiTheme="minorHAnsi" w:cstheme="minorHAnsi"/>
                <w:bCs/>
                <w:color w:val="1E1916"/>
                <w:sz w:val="16"/>
                <w:szCs w:val="16"/>
                <w:lang w:val="en-GB"/>
              </w:rPr>
              <w:t>Mounting standard</w:t>
            </w:r>
          </w:p>
        </w:tc>
        <w:tc>
          <w:tcPr>
            <w:tcW w:w="2632" w:type="dxa"/>
          </w:tcPr>
          <w:p w:rsidR="005E46F4" w:rsidRPr="00BA06A1" w:rsidRDefault="005E46F4" w:rsidP="009D37D5">
            <w:pPr>
              <w:tabs>
                <w:tab w:val="left" w:pos="2760"/>
              </w:tabs>
              <w:spacing w:after="120"/>
              <w:rPr>
                <w:rFonts w:asciiTheme="minorHAnsi" w:hAnsiTheme="minorHAnsi" w:cstheme="minorHAnsi"/>
                <w:color w:val="1E1916"/>
                <w:sz w:val="16"/>
                <w:szCs w:val="16"/>
                <w:lang w:val="en-GB"/>
              </w:rPr>
            </w:pPr>
            <w:r w:rsidRPr="00BA06A1">
              <w:rPr>
                <w:rFonts w:asciiTheme="minorHAnsi" w:hAnsiTheme="minorHAnsi" w:cstheme="minorHAnsi"/>
                <w:color w:val="1E1916"/>
                <w:sz w:val="16"/>
                <w:szCs w:val="16"/>
                <w:lang w:val="en-GB"/>
              </w:rPr>
              <w:t>Rack</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70"/>
        </w:trPr>
        <w:tc>
          <w:tcPr>
            <w:tcW w:w="2281" w:type="dxa"/>
            <w:vMerge w:val="restart"/>
          </w:tcPr>
          <w:p w:rsidR="005E46F4" w:rsidRPr="00B666F7" w:rsidRDefault="005E46F4" w:rsidP="009D37D5">
            <w:pPr>
              <w:spacing w:after="120"/>
              <w:jc w:val="both"/>
              <w:rPr>
                <w:rFonts w:asciiTheme="minorHAnsi" w:hAnsiTheme="minorHAnsi" w:cstheme="minorHAnsi"/>
                <w:sz w:val="16"/>
                <w:szCs w:val="16"/>
                <w:lang w:val="en-GB"/>
              </w:rPr>
            </w:pPr>
            <w:r>
              <w:rPr>
                <w:rFonts w:asciiTheme="minorHAnsi" w:hAnsiTheme="minorHAnsi" w:cstheme="minorHAnsi"/>
                <w:bCs/>
                <w:color w:val="1E1916"/>
                <w:sz w:val="16"/>
                <w:szCs w:val="16"/>
                <w:lang w:val="en-GB"/>
              </w:rPr>
              <w:t>Control interface</w:t>
            </w:r>
          </w:p>
        </w:tc>
        <w:tc>
          <w:tcPr>
            <w:tcW w:w="2028" w:type="dxa"/>
          </w:tcPr>
          <w:p w:rsidR="005E46F4" w:rsidRPr="00B666F7" w:rsidRDefault="005E46F4" w:rsidP="009D37D5">
            <w:pPr>
              <w:spacing w:after="120"/>
              <w:ind w:left="26"/>
              <w:jc w:val="both"/>
              <w:rPr>
                <w:rFonts w:asciiTheme="minorHAnsi" w:hAnsiTheme="minorHAnsi" w:cstheme="minorHAnsi"/>
                <w:sz w:val="16"/>
                <w:szCs w:val="16"/>
                <w:lang w:val="en-GB"/>
              </w:rPr>
            </w:pPr>
            <w:r>
              <w:rPr>
                <w:rFonts w:asciiTheme="minorHAnsi" w:hAnsiTheme="minorHAnsi" w:cstheme="minorHAnsi"/>
                <w:sz w:val="16"/>
                <w:szCs w:val="16"/>
                <w:lang w:val="en-GB"/>
              </w:rPr>
              <w:t>Type</w:t>
            </w:r>
          </w:p>
        </w:tc>
        <w:tc>
          <w:tcPr>
            <w:tcW w:w="2632" w:type="dxa"/>
          </w:tcPr>
          <w:p w:rsidR="005E46F4" w:rsidRPr="00B666F7" w:rsidRDefault="005E46F4" w:rsidP="009D37D5">
            <w:pPr>
              <w:spacing w:after="120"/>
              <w:ind w:left="1"/>
              <w:rPr>
                <w:rFonts w:asciiTheme="minorHAnsi" w:hAnsiTheme="minorHAnsi" w:cstheme="minorHAnsi"/>
                <w:sz w:val="16"/>
                <w:szCs w:val="16"/>
                <w:lang w:val="en-GB"/>
              </w:rPr>
            </w:pPr>
            <w:r>
              <w:rPr>
                <w:rFonts w:asciiTheme="minorHAnsi" w:hAnsiTheme="minorHAnsi" w:cstheme="minorHAnsi"/>
                <w:sz w:val="16"/>
                <w:szCs w:val="16"/>
                <w:lang w:val="en-GB"/>
              </w:rPr>
              <w:t>LAN</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70"/>
        </w:trPr>
        <w:tc>
          <w:tcPr>
            <w:tcW w:w="2281" w:type="dxa"/>
            <w:vMerge/>
          </w:tcPr>
          <w:p w:rsidR="005E46F4" w:rsidRPr="00CE74E4" w:rsidRDefault="005E46F4" w:rsidP="009D37D5">
            <w:pPr>
              <w:jc w:val="both"/>
              <w:rPr>
                <w:rFonts w:asciiTheme="minorHAnsi" w:hAnsiTheme="minorHAnsi" w:cstheme="minorHAnsi"/>
                <w:bCs/>
                <w:color w:val="1E1916"/>
                <w:sz w:val="16"/>
                <w:szCs w:val="16"/>
                <w:lang w:val="en-GB"/>
              </w:rPr>
            </w:pPr>
          </w:p>
        </w:tc>
        <w:tc>
          <w:tcPr>
            <w:tcW w:w="2028" w:type="dxa"/>
          </w:tcPr>
          <w:p w:rsidR="005E46F4" w:rsidRPr="00CE74E4" w:rsidRDefault="005E46F4" w:rsidP="009D37D5">
            <w:pPr>
              <w:tabs>
                <w:tab w:val="left" w:pos="1300"/>
                <w:tab w:val="left" w:pos="2760"/>
              </w:tabs>
              <w:ind w:left="26"/>
              <w:rPr>
                <w:rFonts w:asciiTheme="minorHAnsi" w:hAnsiTheme="minorHAnsi" w:cstheme="minorHAnsi"/>
                <w:color w:val="1E1916"/>
                <w:sz w:val="16"/>
                <w:szCs w:val="16"/>
                <w:lang w:val="en-GB"/>
              </w:rPr>
            </w:pPr>
            <w:r>
              <w:rPr>
                <w:rFonts w:asciiTheme="minorHAnsi" w:hAnsiTheme="minorHAnsi" w:cstheme="minorHAnsi"/>
                <w:sz w:val="16"/>
                <w:szCs w:val="16"/>
                <w:lang w:val="en-GB"/>
              </w:rPr>
              <w:t>Outputs control</w:t>
            </w:r>
          </w:p>
        </w:tc>
        <w:tc>
          <w:tcPr>
            <w:tcW w:w="2632" w:type="dxa"/>
          </w:tcPr>
          <w:p w:rsidR="005E46F4" w:rsidRPr="00C0194D" w:rsidRDefault="005E46F4" w:rsidP="009D37D5">
            <w:pPr>
              <w:tabs>
                <w:tab w:val="left" w:pos="2551"/>
              </w:tabs>
              <w:rPr>
                <w:rFonts w:asciiTheme="minorHAnsi" w:hAnsiTheme="minorHAnsi" w:cstheme="minorHAnsi"/>
                <w:sz w:val="16"/>
                <w:szCs w:val="16"/>
                <w:lang w:val="en-GB"/>
              </w:rPr>
            </w:pPr>
            <w:r>
              <w:rPr>
                <w:rFonts w:asciiTheme="minorHAnsi" w:hAnsiTheme="minorHAnsi" w:cstheme="minorHAnsi"/>
                <w:sz w:val="16"/>
                <w:szCs w:val="16"/>
                <w:lang w:val="en-GB"/>
              </w:rPr>
              <w:t>I</w:t>
            </w:r>
            <w:r w:rsidRPr="00C0194D">
              <w:rPr>
                <w:rFonts w:asciiTheme="minorHAnsi" w:hAnsiTheme="minorHAnsi" w:cstheme="minorHAnsi"/>
                <w:sz w:val="16"/>
                <w:szCs w:val="16"/>
                <w:lang w:val="en-GB"/>
              </w:rPr>
              <w:t>ndependent</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70"/>
        </w:trPr>
        <w:tc>
          <w:tcPr>
            <w:tcW w:w="2281" w:type="dxa"/>
            <w:vMerge/>
          </w:tcPr>
          <w:p w:rsidR="005E46F4" w:rsidRPr="00CE74E4" w:rsidRDefault="005E46F4" w:rsidP="009D37D5">
            <w:pPr>
              <w:jc w:val="both"/>
              <w:rPr>
                <w:rFonts w:asciiTheme="minorHAnsi" w:hAnsiTheme="minorHAnsi" w:cstheme="minorHAnsi"/>
                <w:bCs/>
                <w:color w:val="1E1916"/>
                <w:sz w:val="16"/>
                <w:szCs w:val="16"/>
                <w:lang w:val="en-GB"/>
              </w:rPr>
            </w:pPr>
          </w:p>
        </w:tc>
        <w:tc>
          <w:tcPr>
            <w:tcW w:w="2028" w:type="dxa"/>
          </w:tcPr>
          <w:p w:rsidR="005E46F4" w:rsidRPr="00CE74E4" w:rsidRDefault="005E46F4" w:rsidP="009D37D5">
            <w:pPr>
              <w:tabs>
                <w:tab w:val="left" w:pos="1300"/>
                <w:tab w:val="left" w:pos="2760"/>
              </w:tabs>
              <w:ind w:left="26"/>
              <w:rPr>
                <w:rFonts w:asciiTheme="minorHAnsi" w:hAnsiTheme="minorHAnsi" w:cstheme="minorHAnsi"/>
                <w:color w:val="1E1916"/>
                <w:sz w:val="16"/>
                <w:szCs w:val="16"/>
                <w:lang w:val="en-GB"/>
              </w:rPr>
            </w:pPr>
            <w:r>
              <w:rPr>
                <w:rFonts w:asciiTheme="minorHAnsi" w:hAnsiTheme="minorHAnsi" w:cstheme="minorHAnsi"/>
                <w:sz w:val="16"/>
                <w:szCs w:val="16"/>
                <w:lang w:val="en-GB"/>
              </w:rPr>
              <w:t>Output monitoring</w:t>
            </w:r>
          </w:p>
        </w:tc>
        <w:tc>
          <w:tcPr>
            <w:tcW w:w="2632" w:type="dxa"/>
          </w:tcPr>
          <w:p w:rsidR="005E46F4" w:rsidRPr="00CE74E4" w:rsidRDefault="005E46F4" w:rsidP="009D37D5">
            <w:pPr>
              <w:pStyle w:val="Akapitzlist"/>
              <w:tabs>
                <w:tab w:val="left" w:pos="2551"/>
              </w:tabs>
              <w:spacing w:line="240" w:lineRule="auto"/>
              <w:ind w:left="1"/>
              <w:rPr>
                <w:rFonts w:asciiTheme="minorHAnsi" w:hAnsiTheme="minorHAnsi" w:cstheme="minorHAnsi"/>
                <w:sz w:val="16"/>
                <w:szCs w:val="16"/>
                <w:lang w:val="en-GB"/>
              </w:rPr>
            </w:pPr>
            <w:r>
              <w:rPr>
                <w:rFonts w:asciiTheme="minorHAnsi" w:hAnsiTheme="minorHAnsi" w:cstheme="minorHAnsi"/>
                <w:sz w:val="16"/>
                <w:szCs w:val="16"/>
                <w:lang w:val="en-GB"/>
              </w:rPr>
              <w:t>Yes</w:t>
            </w:r>
          </w:p>
        </w:tc>
        <w:tc>
          <w:tcPr>
            <w:tcW w:w="2693" w:type="dxa"/>
          </w:tcPr>
          <w:p w:rsidR="005E46F4" w:rsidRPr="00CE74E4" w:rsidRDefault="005E46F4" w:rsidP="009D37D5">
            <w:pPr>
              <w:rPr>
                <w:rFonts w:asciiTheme="minorHAnsi" w:hAnsiTheme="minorHAnsi" w:cstheme="minorHAnsi"/>
                <w:sz w:val="16"/>
                <w:szCs w:val="16"/>
                <w:lang w:val="en-GB"/>
              </w:rPr>
            </w:pPr>
          </w:p>
        </w:tc>
      </w:tr>
    </w:tbl>
    <w:p w:rsidR="005E46F4" w:rsidRPr="00CE74E4" w:rsidRDefault="005E46F4" w:rsidP="005E46F4">
      <w:pPr>
        <w:pStyle w:val="Zwykytekst1"/>
        <w:spacing w:before="120" w:after="120"/>
        <w:rPr>
          <w:rFonts w:asciiTheme="minorHAnsi" w:hAnsiTheme="minorHAnsi" w:cstheme="minorHAnsi"/>
          <w:b/>
          <w:bCs/>
          <w:lang w:val="en-GB"/>
        </w:rPr>
      </w:pPr>
    </w:p>
    <w:p w:rsidR="005E46F4" w:rsidRPr="00CE74E4" w:rsidRDefault="005E46F4" w:rsidP="005E46F4">
      <w:pPr>
        <w:pStyle w:val="Zwykytekst1"/>
        <w:spacing w:before="120" w:after="120"/>
        <w:rPr>
          <w:rFonts w:asciiTheme="minorHAnsi" w:hAnsiTheme="minorHAnsi" w:cstheme="minorHAnsi"/>
          <w:b/>
          <w:bCs/>
          <w:lang w:val="en-GB"/>
        </w:rPr>
      </w:pPr>
      <w:r>
        <w:rPr>
          <w:rFonts w:asciiTheme="minorHAnsi" w:hAnsiTheme="minorHAnsi" w:cstheme="minorHAnsi"/>
          <w:b/>
          <w:bCs/>
          <w:lang w:val="en-GB"/>
        </w:rPr>
        <w:t>Part</w:t>
      </w:r>
      <w:r w:rsidRPr="00CE74E4">
        <w:rPr>
          <w:rFonts w:asciiTheme="minorHAnsi" w:hAnsiTheme="minorHAnsi" w:cstheme="minorHAnsi"/>
          <w:b/>
          <w:bCs/>
          <w:lang w:val="en-GB"/>
        </w:rPr>
        <w:t xml:space="preserve"> 6: Model 8</w:t>
      </w:r>
    </w:p>
    <w:tbl>
      <w:tblPr>
        <w:tblStyle w:val="Tabela-Siatka"/>
        <w:tblW w:w="9634" w:type="dxa"/>
        <w:tblInd w:w="-147" w:type="dxa"/>
        <w:tblLook w:val="04A0" w:firstRow="1" w:lastRow="0" w:firstColumn="1" w:lastColumn="0" w:noHBand="0" w:noVBand="1"/>
      </w:tblPr>
      <w:tblGrid>
        <w:gridCol w:w="2281"/>
        <w:gridCol w:w="2028"/>
        <w:gridCol w:w="2632"/>
        <w:gridCol w:w="2693"/>
      </w:tblGrid>
      <w:tr w:rsidR="005E46F4" w:rsidRPr="00AE0B07" w:rsidTr="009D37D5">
        <w:tc>
          <w:tcPr>
            <w:tcW w:w="4309" w:type="dxa"/>
            <w:gridSpan w:val="2"/>
          </w:tcPr>
          <w:p w:rsidR="005E46F4" w:rsidRPr="00CE74E4" w:rsidRDefault="005E46F4" w:rsidP="009D37D5">
            <w:pPr>
              <w:ind w:left="26"/>
              <w:jc w:val="center"/>
              <w:rPr>
                <w:rFonts w:asciiTheme="minorHAnsi" w:hAnsiTheme="minorHAnsi" w:cstheme="minorHAnsi"/>
                <w:b/>
                <w:sz w:val="16"/>
                <w:szCs w:val="16"/>
                <w:lang w:val="en-GB"/>
              </w:rPr>
            </w:pPr>
            <w:r w:rsidRPr="00B666F7">
              <w:rPr>
                <w:rFonts w:asciiTheme="minorHAnsi" w:hAnsiTheme="minorHAnsi" w:cstheme="minorHAnsi"/>
                <w:b/>
                <w:sz w:val="16"/>
                <w:szCs w:val="16"/>
                <w:lang w:val="en-GB"/>
              </w:rPr>
              <w:t>Parameter of performance</w:t>
            </w:r>
          </w:p>
        </w:tc>
        <w:tc>
          <w:tcPr>
            <w:tcW w:w="2632" w:type="dxa"/>
          </w:tcPr>
          <w:p w:rsidR="005E46F4" w:rsidRPr="008F5751" w:rsidRDefault="005E46F4" w:rsidP="009D37D5">
            <w:pPr>
              <w:jc w:val="center"/>
              <w:rPr>
                <w:rFonts w:asciiTheme="minorHAnsi" w:hAnsiTheme="minorHAnsi" w:cstheme="minorHAnsi"/>
                <w:sz w:val="16"/>
                <w:szCs w:val="16"/>
                <w:lang w:val="en-GB"/>
              </w:rPr>
            </w:pPr>
            <w:r w:rsidRPr="00B666F7">
              <w:rPr>
                <w:rFonts w:asciiTheme="minorHAnsi" w:hAnsiTheme="minorHAnsi" w:cstheme="minorHAnsi"/>
                <w:b/>
                <w:sz w:val="16"/>
                <w:szCs w:val="16"/>
                <w:lang w:val="en-GB"/>
              </w:rPr>
              <w:t>Requirement</w:t>
            </w:r>
          </w:p>
        </w:tc>
        <w:tc>
          <w:tcPr>
            <w:tcW w:w="2693" w:type="dxa"/>
          </w:tcPr>
          <w:p w:rsidR="005E46F4" w:rsidRPr="006122FA" w:rsidRDefault="005E46F4" w:rsidP="009D37D5">
            <w:pPr>
              <w:jc w:val="center"/>
              <w:rPr>
                <w:rFonts w:asciiTheme="minorHAnsi" w:hAnsiTheme="minorHAnsi" w:cstheme="minorHAnsi"/>
                <w:b/>
                <w:sz w:val="16"/>
                <w:szCs w:val="16"/>
                <w:lang w:val="en-GB"/>
              </w:rPr>
            </w:pPr>
            <w:r w:rsidRPr="006122FA">
              <w:rPr>
                <w:rFonts w:asciiTheme="minorHAnsi" w:hAnsiTheme="minorHAnsi" w:cstheme="minorHAnsi"/>
                <w:b/>
                <w:sz w:val="16"/>
                <w:szCs w:val="16"/>
                <w:lang w:val="en-GB"/>
              </w:rPr>
              <w:t>Vendor declaration</w:t>
            </w:r>
            <w:r w:rsidRPr="006122FA">
              <w:rPr>
                <w:rFonts w:ascii="Calibri" w:hAnsi="Calibri" w:cs="Calibri"/>
                <w:i/>
                <w:color w:val="FF0000"/>
                <w:sz w:val="16"/>
                <w:szCs w:val="16"/>
                <w:lang w:val="en-GB"/>
              </w:rPr>
              <w:t xml:space="preserve"> (The Contractor should confirm the parameters required by the </w:t>
            </w:r>
            <w:proofErr w:type="spellStart"/>
            <w:r>
              <w:rPr>
                <w:rFonts w:ascii="Calibri" w:hAnsi="Calibri" w:cs="Calibri"/>
                <w:i/>
                <w:color w:val="FF0000"/>
                <w:sz w:val="16"/>
                <w:szCs w:val="16"/>
                <w:lang w:val="en-GB"/>
              </w:rPr>
              <w:t>Orderer</w:t>
            </w:r>
            <w:proofErr w:type="spellEnd"/>
            <w:r w:rsidRPr="006122FA">
              <w:rPr>
                <w:rFonts w:ascii="Calibri" w:hAnsi="Calibri" w:cs="Calibri"/>
                <w:i/>
                <w:color w:val="FF0000"/>
                <w:sz w:val="16"/>
                <w:szCs w:val="16"/>
                <w:lang w:val="en-GB"/>
              </w:rPr>
              <w:t xml:space="preserve"> by entering: „yes” or „</w:t>
            </w:r>
            <w:r>
              <w:rPr>
                <w:rFonts w:ascii="Calibri" w:hAnsi="Calibri" w:cs="Calibri"/>
                <w:i/>
                <w:color w:val="FF0000"/>
                <w:sz w:val="16"/>
                <w:szCs w:val="16"/>
                <w:lang w:val="en-GB"/>
              </w:rPr>
              <w:t>as shown beside</w:t>
            </w:r>
            <w:r w:rsidRPr="006122FA">
              <w:rPr>
                <w:rFonts w:ascii="Calibri" w:hAnsi="Calibri" w:cs="Calibri"/>
                <w:i/>
                <w:color w:val="FF0000"/>
                <w:sz w:val="16"/>
                <w:szCs w:val="16"/>
                <w:lang w:val="en-GB"/>
              </w:rPr>
              <w:t>” or „as required” and in the case of other parameters or functions, they should be provided/described</w:t>
            </w:r>
            <w:r>
              <w:rPr>
                <w:rFonts w:ascii="Calibri" w:hAnsi="Calibri" w:cs="Calibri"/>
                <w:i/>
                <w:color w:val="FF0000"/>
                <w:sz w:val="16"/>
                <w:szCs w:val="16"/>
                <w:lang w:val="en-GB"/>
              </w:rPr>
              <w:t>)</w:t>
            </w:r>
          </w:p>
        </w:tc>
      </w:tr>
      <w:tr w:rsidR="005E46F4" w:rsidRPr="00CE74E4" w:rsidTr="009D37D5">
        <w:trPr>
          <w:trHeight w:val="215"/>
        </w:trPr>
        <w:tc>
          <w:tcPr>
            <w:tcW w:w="2281" w:type="dxa"/>
            <w:vMerge w:val="restart"/>
          </w:tcPr>
          <w:p w:rsidR="005E46F4" w:rsidRPr="00B666F7" w:rsidRDefault="005E46F4" w:rsidP="009D37D5">
            <w:pPr>
              <w:spacing w:after="120"/>
              <w:jc w:val="both"/>
              <w:rPr>
                <w:rFonts w:asciiTheme="minorHAnsi" w:hAnsiTheme="minorHAnsi" w:cstheme="minorHAnsi"/>
                <w:sz w:val="16"/>
                <w:szCs w:val="16"/>
                <w:lang w:val="en-GB"/>
              </w:rPr>
            </w:pPr>
            <w:r w:rsidRPr="00B666F7">
              <w:rPr>
                <w:rFonts w:asciiTheme="minorHAnsi" w:hAnsiTheme="minorHAnsi" w:cstheme="minorHAnsi"/>
                <w:sz w:val="16"/>
                <w:szCs w:val="16"/>
                <w:lang w:val="en-GB"/>
              </w:rPr>
              <w:t>Output</w:t>
            </w:r>
          </w:p>
        </w:tc>
        <w:tc>
          <w:tcPr>
            <w:tcW w:w="2028" w:type="dxa"/>
          </w:tcPr>
          <w:p w:rsidR="005E46F4" w:rsidRPr="00B666F7" w:rsidRDefault="005E46F4" w:rsidP="009D37D5">
            <w:pPr>
              <w:spacing w:after="120"/>
              <w:ind w:left="26"/>
              <w:jc w:val="both"/>
              <w:rPr>
                <w:rFonts w:asciiTheme="minorHAnsi" w:hAnsiTheme="minorHAnsi" w:cstheme="minorHAnsi"/>
                <w:sz w:val="16"/>
                <w:szCs w:val="16"/>
                <w:lang w:val="en-GB"/>
              </w:rPr>
            </w:pPr>
            <w:r>
              <w:rPr>
                <w:rFonts w:asciiTheme="minorHAnsi" w:hAnsiTheme="minorHAnsi" w:cstheme="minorHAnsi"/>
                <w:sz w:val="16"/>
                <w:szCs w:val="16"/>
                <w:lang w:val="en-GB"/>
              </w:rPr>
              <w:t>Model 8</w:t>
            </w:r>
            <w:r w:rsidRPr="00B666F7">
              <w:rPr>
                <w:rFonts w:asciiTheme="minorHAnsi" w:hAnsiTheme="minorHAnsi" w:cstheme="minorHAnsi"/>
                <w:sz w:val="16"/>
                <w:szCs w:val="16"/>
                <w:lang w:val="en-GB"/>
              </w:rPr>
              <w:t xml:space="preserve"> current range</w:t>
            </w:r>
          </w:p>
        </w:tc>
        <w:tc>
          <w:tcPr>
            <w:tcW w:w="2632" w:type="dxa"/>
            <w:vAlign w:val="center"/>
          </w:tcPr>
          <w:p w:rsidR="005E46F4" w:rsidRPr="00B666F7" w:rsidRDefault="005E46F4" w:rsidP="009D37D5">
            <w:pPr>
              <w:pStyle w:val="Bezodstpw"/>
              <w:spacing w:after="120"/>
              <w:ind w:right="139"/>
              <w:rPr>
                <w:rFonts w:ascii="Arial" w:hAnsi="Arial" w:cs="Arial"/>
                <w:sz w:val="16"/>
                <w:szCs w:val="16"/>
                <w:lang w:val="en-GB"/>
              </w:rPr>
            </w:pPr>
            <w:r>
              <w:rPr>
                <w:rFonts w:ascii="Arial" w:hAnsi="Arial" w:cs="Arial"/>
                <w:sz w:val="16"/>
                <w:szCs w:val="16"/>
                <w:lang w:val="en-GB"/>
              </w:rPr>
              <w:t>Must contain 0 A - 1</w:t>
            </w:r>
            <w:r w:rsidRPr="00B666F7">
              <w:rPr>
                <w:rFonts w:ascii="Arial" w:hAnsi="Arial" w:cs="Arial"/>
                <w:sz w:val="16"/>
                <w:szCs w:val="16"/>
                <w:lang w:val="en-GB"/>
              </w:rPr>
              <w:t xml:space="preserve"> A</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184"/>
        </w:trPr>
        <w:tc>
          <w:tcPr>
            <w:tcW w:w="2281" w:type="dxa"/>
            <w:vMerge/>
          </w:tcPr>
          <w:p w:rsidR="005E46F4" w:rsidRPr="00CE74E4" w:rsidRDefault="005E46F4" w:rsidP="009D37D5">
            <w:pPr>
              <w:jc w:val="both"/>
              <w:rPr>
                <w:rFonts w:asciiTheme="minorHAnsi" w:hAnsiTheme="minorHAnsi" w:cstheme="minorHAnsi"/>
                <w:sz w:val="16"/>
                <w:szCs w:val="16"/>
                <w:lang w:val="en-GB"/>
              </w:rPr>
            </w:pPr>
          </w:p>
        </w:tc>
        <w:tc>
          <w:tcPr>
            <w:tcW w:w="2028" w:type="dxa"/>
          </w:tcPr>
          <w:p w:rsidR="005E46F4" w:rsidRPr="00CE74E4" w:rsidRDefault="005E46F4" w:rsidP="009D37D5">
            <w:pPr>
              <w:ind w:left="26"/>
              <w:jc w:val="both"/>
              <w:rPr>
                <w:rFonts w:asciiTheme="minorHAnsi" w:hAnsiTheme="minorHAnsi" w:cstheme="minorHAnsi"/>
                <w:sz w:val="16"/>
                <w:szCs w:val="16"/>
                <w:lang w:val="en-GB"/>
              </w:rPr>
            </w:pPr>
            <w:r>
              <w:rPr>
                <w:rFonts w:asciiTheme="minorHAnsi" w:hAnsiTheme="minorHAnsi" w:cstheme="minorHAnsi"/>
                <w:sz w:val="16"/>
                <w:szCs w:val="16"/>
                <w:lang w:val="en-GB"/>
              </w:rPr>
              <w:t>Model 8</w:t>
            </w:r>
            <w:r w:rsidRPr="00B666F7">
              <w:rPr>
                <w:rFonts w:asciiTheme="minorHAnsi" w:hAnsiTheme="minorHAnsi" w:cstheme="minorHAnsi"/>
                <w:sz w:val="16"/>
                <w:szCs w:val="16"/>
                <w:lang w:val="en-GB"/>
              </w:rPr>
              <w:t xml:space="preserve"> voltage range</w:t>
            </w:r>
          </w:p>
        </w:tc>
        <w:tc>
          <w:tcPr>
            <w:tcW w:w="2632" w:type="dxa"/>
          </w:tcPr>
          <w:p w:rsidR="005E46F4" w:rsidRPr="00CE74E4" w:rsidRDefault="005E46F4" w:rsidP="009D37D5">
            <w:pPr>
              <w:pStyle w:val="Bezodstpw"/>
              <w:ind w:right="134"/>
              <w:rPr>
                <w:rFonts w:ascii="Arial" w:hAnsi="Arial" w:cs="Arial"/>
                <w:sz w:val="16"/>
                <w:szCs w:val="16"/>
                <w:lang w:val="en-GB"/>
              </w:rPr>
            </w:pPr>
            <w:r>
              <w:rPr>
                <w:rFonts w:ascii="Arial" w:hAnsi="Arial" w:cs="Arial"/>
                <w:sz w:val="16"/>
                <w:szCs w:val="16"/>
                <w:lang w:val="en-GB"/>
              </w:rPr>
              <w:t>Must contain 0 V - 5</w:t>
            </w:r>
            <w:r w:rsidRPr="00B666F7">
              <w:rPr>
                <w:rFonts w:ascii="Arial" w:hAnsi="Arial" w:cs="Arial"/>
                <w:sz w:val="16"/>
                <w:szCs w:val="16"/>
                <w:lang w:val="en-GB"/>
              </w:rPr>
              <w:t xml:space="preserve"> V</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252"/>
        </w:trPr>
        <w:tc>
          <w:tcPr>
            <w:tcW w:w="2281" w:type="dxa"/>
          </w:tcPr>
          <w:p w:rsidR="005E46F4" w:rsidRPr="00B666F7" w:rsidRDefault="005E46F4" w:rsidP="009D37D5">
            <w:pPr>
              <w:spacing w:after="120"/>
              <w:jc w:val="both"/>
              <w:rPr>
                <w:rFonts w:asciiTheme="minorHAnsi" w:hAnsiTheme="minorHAnsi" w:cstheme="minorHAnsi"/>
                <w:sz w:val="16"/>
                <w:szCs w:val="16"/>
                <w:lang w:val="en-GB"/>
              </w:rPr>
            </w:pPr>
            <w:r w:rsidRPr="00B666F7">
              <w:rPr>
                <w:rFonts w:asciiTheme="minorHAnsi" w:hAnsiTheme="minorHAnsi" w:cstheme="minorHAnsi"/>
                <w:sz w:val="16"/>
                <w:szCs w:val="16"/>
                <w:lang w:val="en-GB"/>
              </w:rPr>
              <w:t>Input (Mains)</w:t>
            </w:r>
          </w:p>
        </w:tc>
        <w:tc>
          <w:tcPr>
            <w:tcW w:w="2028" w:type="dxa"/>
          </w:tcPr>
          <w:p w:rsidR="005E46F4" w:rsidRPr="00B666F7" w:rsidRDefault="005E46F4" w:rsidP="009D37D5">
            <w:pPr>
              <w:spacing w:after="120"/>
              <w:ind w:left="26"/>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 xml:space="preserve">AC  single phase </w:t>
            </w:r>
            <w:r w:rsidRPr="00B666F7">
              <w:rPr>
                <w:rFonts w:asciiTheme="minorHAnsi" w:hAnsiTheme="minorHAnsi" w:cstheme="minorHAnsi"/>
                <w:color w:val="1E1916"/>
                <w:sz w:val="16"/>
                <w:szCs w:val="16"/>
                <w:lang w:val="en-GB"/>
              </w:rPr>
              <w:t xml:space="preserve"> 50-60 Hz   </w:t>
            </w:r>
          </w:p>
        </w:tc>
        <w:tc>
          <w:tcPr>
            <w:tcW w:w="2632" w:type="dxa"/>
          </w:tcPr>
          <w:p w:rsidR="005E46F4" w:rsidRPr="00CE74E4" w:rsidRDefault="005E46F4" w:rsidP="009D37D5">
            <w:pPr>
              <w:tabs>
                <w:tab w:val="left" w:pos="2551"/>
              </w:tabs>
              <w:ind w:left="1"/>
              <w:rPr>
                <w:rFonts w:asciiTheme="minorHAnsi" w:hAnsiTheme="minorHAnsi" w:cstheme="minorHAnsi"/>
                <w:sz w:val="16"/>
                <w:szCs w:val="16"/>
                <w:lang w:val="en-GB"/>
              </w:rPr>
            </w:pPr>
            <w:r w:rsidRPr="00CE74E4">
              <w:rPr>
                <w:rFonts w:asciiTheme="minorHAnsi" w:hAnsiTheme="minorHAnsi" w:cstheme="minorHAnsi"/>
                <w:color w:val="1E1916"/>
                <w:sz w:val="16"/>
                <w:szCs w:val="16"/>
                <w:lang w:val="en-GB"/>
              </w:rPr>
              <w:t>230 V</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376"/>
        </w:trPr>
        <w:tc>
          <w:tcPr>
            <w:tcW w:w="2281" w:type="dxa"/>
          </w:tcPr>
          <w:p w:rsidR="005E46F4" w:rsidRPr="00B666F7" w:rsidRDefault="005E46F4" w:rsidP="009D37D5">
            <w:pPr>
              <w:spacing w:after="120"/>
              <w:jc w:val="both"/>
              <w:rPr>
                <w:rFonts w:asciiTheme="minorHAnsi" w:hAnsiTheme="minorHAnsi" w:cstheme="minorHAnsi"/>
                <w:sz w:val="16"/>
                <w:szCs w:val="16"/>
                <w:lang w:val="en-GB"/>
              </w:rPr>
            </w:pPr>
            <w:r w:rsidRPr="00B666F7">
              <w:rPr>
                <w:rFonts w:asciiTheme="minorHAnsi" w:hAnsiTheme="minorHAnsi" w:cstheme="minorHAnsi"/>
                <w:sz w:val="16"/>
                <w:szCs w:val="16"/>
                <w:lang w:val="en-GB"/>
              </w:rPr>
              <w:t>Regulation</w:t>
            </w:r>
          </w:p>
        </w:tc>
        <w:tc>
          <w:tcPr>
            <w:tcW w:w="2028" w:type="dxa"/>
          </w:tcPr>
          <w:p w:rsidR="005E46F4" w:rsidRPr="00B666F7" w:rsidRDefault="005E46F4" w:rsidP="009D37D5">
            <w:pPr>
              <w:spacing w:after="120"/>
              <w:ind w:left="26"/>
              <w:jc w:val="both"/>
              <w:rPr>
                <w:rFonts w:asciiTheme="minorHAnsi" w:hAnsiTheme="minorHAnsi" w:cstheme="minorHAnsi"/>
                <w:sz w:val="16"/>
                <w:szCs w:val="16"/>
                <w:lang w:val="en-GB"/>
              </w:rPr>
            </w:pPr>
            <w:r>
              <w:rPr>
                <w:rFonts w:asciiTheme="minorHAnsi" w:hAnsiTheme="minorHAnsi" w:cstheme="minorHAnsi"/>
                <w:color w:val="1E1916"/>
                <w:sz w:val="16"/>
                <w:szCs w:val="16"/>
                <w:lang w:val="en-GB"/>
              </w:rPr>
              <w:t xml:space="preserve">Setup accuracy in CV in linear range 0- </w:t>
            </w:r>
            <w:proofErr w:type="spellStart"/>
            <w:r>
              <w:rPr>
                <w:rFonts w:asciiTheme="minorHAnsi" w:hAnsiTheme="minorHAnsi" w:cstheme="minorHAnsi"/>
                <w:color w:val="1E1916"/>
                <w:sz w:val="16"/>
                <w:szCs w:val="16"/>
                <w:lang w:val="en-GB"/>
              </w:rPr>
              <w:t>U</w:t>
            </w:r>
            <w:r w:rsidRPr="00B666F7">
              <w:rPr>
                <w:rFonts w:asciiTheme="minorHAnsi" w:hAnsiTheme="minorHAnsi" w:cstheme="minorHAnsi"/>
                <w:color w:val="1E1916"/>
                <w:sz w:val="16"/>
                <w:szCs w:val="16"/>
                <w:vertAlign w:val="subscript"/>
                <w:lang w:val="en-GB"/>
              </w:rPr>
              <w:t>max</w:t>
            </w:r>
            <w:proofErr w:type="spellEnd"/>
          </w:p>
        </w:tc>
        <w:tc>
          <w:tcPr>
            <w:tcW w:w="2632" w:type="dxa"/>
          </w:tcPr>
          <w:p w:rsidR="005E46F4" w:rsidRPr="00CE74E4" w:rsidRDefault="005E46F4" w:rsidP="009D37D5">
            <w:pPr>
              <w:pStyle w:val="Akapitzlist"/>
              <w:tabs>
                <w:tab w:val="left" w:pos="2551"/>
              </w:tabs>
              <w:spacing w:line="240" w:lineRule="auto"/>
              <w:ind w:left="1"/>
              <w:rPr>
                <w:rFonts w:asciiTheme="minorHAnsi" w:hAnsiTheme="minorHAnsi" w:cstheme="minorHAnsi"/>
                <w:sz w:val="16"/>
                <w:szCs w:val="16"/>
                <w:vertAlign w:val="subscript"/>
                <w:lang w:val="en-GB"/>
              </w:rPr>
            </w:pPr>
            <w:r w:rsidRPr="00CE74E4">
              <w:rPr>
                <w:rFonts w:asciiTheme="minorHAnsi" w:hAnsiTheme="minorHAnsi" w:cstheme="minorHAnsi"/>
                <w:sz w:val="16"/>
                <w:szCs w:val="16"/>
                <w:lang w:val="en-GB"/>
              </w:rPr>
              <w:t>≤10 mV</w:t>
            </w:r>
          </w:p>
          <w:p w:rsidR="005E46F4" w:rsidRPr="00CE74E4" w:rsidRDefault="005E46F4" w:rsidP="009D37D5">
            <w:pPr>
              <w:ind w:left="1"/>
              <w:rPr>
                <w:rFonts w:asciiTheme="minorHAnsi" w:hAnsiTheme="minorHAnsi" w:cstheme="minorHAnsi"/>
                <w:sz w:val="16"/>
                <w:szCs w:val="16"/>
                <w:highlight w:val="yellow"/>
                <w:lang w:val="en-GB"/>
              </w:rPr>
            </w:pP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c>
          <w:tcPr>
            <w:tcW w:w="4309" w:type="dxa"/>
            <w:gridSpan w:val="2"/>
          </w:tcPr>
          <w:p w:rsidR="005E46F4" w:rsidRPr="00B666F7" w:rsidRDefault="005E46F4" w:rsidP="009D37D5">
            <w:pPr>
              <w:spacing w:after="120"/>
              <w:jc w:val="both"/>
              <w:rPr>
                <w:rFonts w:asciiTheme="minorHAnsi" w:hAnsiTheme="minorHAnsi" w:cstheme="minorHAnsi"/>
                <w:sz w:val="16"/>
                <w:szCs w:val="16"/>
                <w:lang w:val="en-GB"/>
              </w:rPr>
            </w:pPr>
            <w:r>
              <w:rPr>
                <w:rFonts w:asciiTheme="minorHAnsi" w:hAnsiTheme="minorHAnsi" w:cstheme="minorHAnsi"/>
                <w:bCs/>
                <w:color w:val="1E1916"/>
                <w:sz w:val="16"/>
                <w:szCs w:val="16"/>
                <w:lang w:val="en-GB"/>
              </w:rPr>
              <w:t>Efficiency</w:t>
            </w:r>
            <w:r w:rsidRPr="00B666F7">
              <w:rPr>
                <w:rFonts w:asciiTheme="minorHAnsi" w:hAnsiTheme="minorHAnsi" w:cstheme="minorHAnsi"/>
                <w:bCs/>
                <w:color w:val="1E1916"/>
                <w:sz w:val="16"/>
                <w:szCs w:val="16"/>
                <w:lang w:val="en-GB"/>
              </w:rPr>
              <w:t xml:space="preserve"> at full load </w:t>
            </w:r>
            <w:r w:rsidRPr="00B666F7">
              <w:rPr>
                <w:rFonts w:asciiTheme="minorHAnsi" w:hAnsiTheme="minorHAnsi" w:cstheme="minorHAnsi"/>
                <w:color w:val="1E1916"/>
                <w:sz w:val="16"/>
                <w:szCs w:val="16"/>
                <w:lang w:val="en-GB"/>
              </w:rPr>
              <w:t xml:space="preserve">AC 230 V input </w:t>
            </w:r>
          </w:p>
        </w:tc>
        <w:tc>
          <w:tcPr>
            <w:tcW w:w="2632" w:type="dxa"/>
          </w:tcPr>
          <w:p w:rsidR="005E46F4" w:rsidRPr="00CE74E4" w:rsidRDefault="005E46F4" w:rsidP="009D37D5">
            <w:pPr>
              <w:pStyle w:val="Akapitzlist"/>
              <w:tabs>
                <w:tab w:val="left" w:pos="2551"/>
              </w:tabs>
              <w:spacing w:after="120" w:line="240" w:lineRule="auto"/>
              <w:ind w:left="1"/>
              <w:rPr>
                <w:rFonts w:asciiTheme="minorHAnsi" w:hAnsiTheme="minorHAnsi" w:cstheme="minorHAnsi"/>
                <w:sz w:val="16"/>
                <w:szCs w:val="16"/>
                <w:lang w:val="en-GB"/>
              </w:rPr>
            </w:pPr>
            <w:r w:rsidRPr="00CE74E4">
              <w:rPr>
                <w:rFonts w:asciiTheme="minorHAnsi" w:hAnsiTheme="minorHAnsi" w:cstheme="minorHAnsi"/>
                <w:color w:val="1E1916"/>
                <w:sz w:val="16"/>
                <w:szCs w:val="16"/>
                <w:lang w:val="en-GB"/>
              </w:rPr>
              <w:sym w:font="Symbol" w:char="F0B3"/>
            </w:r>
            <w:r w:rsidRPr="00CE74E4">
              <w:rPr>
                <w:rFonts w:asciiTheme="minorHAnsi" w:hAnsiTheme="minorHAnsi" w:cstheme="minorHAnsi"/>
                <w:color w:val="1E1916"/>
                <w:sz w:val="16"/>
                <w:szCs w:val="16"/>
                <w:lang w:val="en-GB"/>
              </w:rPr>
              <w:t>0.81</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70"/>
        </w:trPr>
        <w:tc>
          <w:tcPr>
            <w:tcW w:w="2281" w:type="dxa"/>
          </w:tcPr>
          <w:p w:rsidR="005E46F4" w:rsidRPr="00B666F7" w:rsidRDefault="005E46F4" w:rsidP="009D37D5">
            <w:pPr>
              <w:spacing w:after="120"/>
              <w:jc w:val="both"/>
              <w:rPr>
                <w:rFonts w:asciiTheme="minorHAnsi" w:hAnsiTheme="minorHAnsi" w:cstheme="minorHAnsi"/>
                <w:sz w:val="16"/>
                <w:szCs w:val="16"/>
                <w:lang w:val="en-GB"/>
              </w:rPr>
            </w:pPr>
            <w:r w:rsidRPr="00B666F7">
              <w:rPr>
                <w:rFonts w:asciiTheme="minorHAnsi" w:hAnsiTheme="minorHAnsi" w:cstheme="minorHAnsi"/>
                <w:bCs/>
                <w:color w:val="1E1916"/>
                <w:sz w:val="16"/>
                <w:szCs w:val="16"/>
                <w:lang w:val="en-GB"/>
              </w:rPr>
              <w:t>Ripples and nose (at full load)</w:t>
            </w:r>
          </w:p>
        </w:tc>
        <w:tc>
          <w:tcPr>
            <w:tcW w:w="2028" w:type="dxa"/>
          </w:tcPr>
          <w:p w:rsidR="005E46F4" w:rsidRPr="00B666F7" w:rsidRDefault="005E46F4" w:rsidP="009D37D5">
            <w:pPr>
              <w:tabs>
                <w:tab w:val="left" w:pos="1300"/>
                <w:tab w:val="left" w:pos="2760"/>
              </w:tabs>
              <w:spacing w:after="120"/>
              <w:ind w:left="26"/>
              <w:rPr>
                <w:rFonts w:asciiTheme="minorHAnsi" w:hAnsiTheme="minorHAnsi" w:cstheme="minorHAnsi"/>
                <w:sz w:val="16"/>
                <w:szCs w:val="16"/>
                <w:lang w:val="en-GB"/>
              </w:rPr>
            </w:pPr>
            <w:proofErr w:type="spellStart"/>
            <w:r w:rsidRPr="00B666F7">
              <w:rPr>
                <w:rFonts w:asciiTheme="minorHAnsi" w:hAnsiTheme="minorHAnsi" w:cstheme="minorHAnsi"/>
                <w:color w:val="1E1916"/>
                <w:sz w:val="16"/>
                <w:szCs w:val="16"/>
                <w:lang w:val="en-GB"/>
              </w:rPr>
              <w:t>rms</w:t>
            </w:r>
            <w:proofErr w:type="spellEnd"/>
            <w:r w:rsidRPr="00B666F7">
              <w:rPr>
                <w:rFonts w:asciiTheme="minorHAnsi" w:hAnsiTheme="minorHAnsi" w:cstheme="minorHAnsi"/>
                <w:color w:val="1E1916"/>
                <w:sz w:val="16"/>
                <w:szCs w:val="16"/>
                <w:lang w:val="en-GB"/>
              </w:rPr>
              <w:t xml:space="preserve"> for  the range of  BW</w:t>
            </w:r>
            <w:r w:rsidRPr="00B666F7">
              <w:rPr>
                <w:rFonts w:asciiTheme="minorHAnsi" w:hAnsiTheme="minorHAnsi" w:cstheme="minorHAnsi"/>
                <w:color w:val="1E1916"/>
                <w:spacing w:val="2"/>
                <w:sz w:val="16"/>
                <w:szCs w:val="16"/>
                <w:lang w:val="en-GB"/>
              </w:rPr>
              <w:t>=</w:t>
            </w:r>
            <w:r w:rsidRPr="00B666F7">
              <w:rPr>
                <w:rFonts w:asciiTheme="minorHAnsi" w:hAnsiTheme="minorHAnsi" w:cstheme="minorHAnsi"/>
                <w:color w:val="1E1916"/>
                <w:sz w:val="16"/>
                <w:szCs w:val="16"/>
                <w:lang w:val="en-GB"/>
              </w:rPr>
              <w:t>300 kHz)</w:t>
            </w:r>
            <w:r w:rsidRPr="00B666F7">
              <w:rPr>
                <w:rFonts w:asciiTheme="minorHAnsi" w:hAnsiTheme="minorHAnsi" w:cstheme="minorHAnsi"/>
                <w:color w:val="1E1916"/>
                <w:sz w:val="16"/>
                <w:szCs w:val="16"/>
                <w:lang w:val="en-GB"/>
              </w:rPr>
              <w:tab/>
            </w:r>
            <w:r w:rsidRPr="00B666F7">
              <w:rPr>
                <w:rFonts w:asciiTheme="minorHAnsi" w:hAnsiTheme="minorHAnsi" w:cstheme="minorHAnsi"/>
                <w:bCs/>
                <w:color w:val="1E1916"/>
                <w:sz w:val="16"/>
                <w:szCs w:val="16"/>
                <w:lang w:val="en-GB"/>
              </w:rPr>
              <w:t>CV</w:t>
            </w:r>
          </w:p>
        </w:tc>
        <w:tc>
          <w:tcPr>
            <w:tcW w:w="2632" w:type="dxa"/>
          </w:tcPr>
          <w:p w:rsidR="005E46F4" w:rsidRPr="00CE74E4" w:rsidRDefault="005E46F4" w:rsidP="009D37D5">
            <w:pPr>
              <w:pStyle w:val="Akapitzlist"/>
              <w:tabs>
                <w:tab w:val="left" w:pos="2551"/>
              </w:tabs>
              <w:spacing w:line="240" w:lineRule="auto"/>
              <w:ind w:left="1"/>
              <w:rPr>
                <w:rFonts w:asciiTheme="minorHAnsi" w:hAnsiTheme="minorHAnsi" w:cstheme="minorHAnsi"/>
                <w:sz w:val="16"/>
                <w:szCs w:val="16"/>
                <w:vertAlign w:val="subscript"/>
                <w:lang w:val="en-GB"/>
              </w:rPr>
            </w:pPr>
            <w:r>
              <w:rPr>
                <w:rFonts w:asciiTheme="minorHAnsi" w:hAnsiTheme="minorHAnsi" w:cstheme="minorHAnsi"/>
                <w:sz w:val="16"/>
                <w:szCs w:val="16"/>
              </w:rPr>
              <w:t>≤</w:t>
            </w:r>
            <w:r w:rsidRPr="00CE74E4">
              <w:rPr>
                <w:rFonts w:asciiTheme="minorHAnsi" w:hAnsiTheme="minorHAnsi" w:cstheme="minorHAnsi"/>
                <w:sz w:val="16"/>
                <w:szCs w:val="16"/>
                <w:lang w:val="en-GB"/>
              </w:rPr>
              <w:t xml:space="preserve"> 10 mV</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AE0B07" w:rsidTr="009D37D5">
        <w:trPr>
          <w:trHeight w:val="70"/>
        </w:trPr>
        <w:tc>
          <w:tcPr>
            <w:tcW w:w="4309" w:type="dxa"/>
            <w:gridSpan w:val="2"/>
          </w:tcPr>
          <w:p w:rsidR="005E46F4" w:rsidRPr="00B666F7" w:rsidRDefault="005E46F4" w:rsidP="009D37D5">
            <w:pPr>
              <w:spacing w:after="120"/>
              <w:jc w:val="both"/>
              <w:rPr>
                <w:rFonts w:asciiTheme="minorHAnsi" w:hAnsiTheme="minorHAnsi" w:cstheme="minorHAnsi"/>
                <w:sz w:val="16"/>
                <w:szCs w:val="16"/>
                <w:lang w:val="en-GB"/>
              </w:rPr>
            </w:pPr>
            <w:r>
              <w:rPr>
                <w:rFonts w:asciiTheme="minorHAnsi" w:hAnsiTheme="minorHAnsi" w:cstheme="minorHAnsi"/>
                <w:sz w:val="16"/>
                <w:szCs w:val="16"/>
                <w:lang w:val="en-GB"/>
              </w:rPr>
              <w:t>Output number</w:t>
            </w:r>
          </w:p>
        </w:tc>
        <w:tc>
          <w:tcPr>
            <w:tcW w:w="2632" w:type="dxa"/>
          </w:tcPr>
          <w:p w:rsidR="00033163" w:rsidRDefault="00033163" w:rsidP="00033163">
            <w:pPr>
              <w:spacing w:after="120"/>
              <w:ind w:left="1"/>
              <w:rPr>
                <w:rFonts w:asciiTheme="minorHAnsi" w:hAnsiTheme="minorHAnsi" w:cstheme="minorHAnsi"/>
                <w:sz w:val="16"/>
                <w:szCs w:val="16"/>
                <w:lang w:val="en-GB"/>
              </w:rPr>
            </w:pPr>
            <w:r>
              <w:rPr>
                <w:rFonts w:asciiTheme="minorHAnsi" w:hAnsiTheme="minorHAnsi" w:cstheme="minorHAnsi"/>
                <w:sz w:val="16"/>
                <w:szCs w:val="16"/>
                <w:lang w:val="en-GB"/>
              </w:rPr>
              <w:sym w:font="Symbol" w:char="F0B3"/>
            </w:r>
            <w:r>
              <w:rPr>
                <w:rFonts w:asciiTheme="minorHAnsi" w:hAnsiTheme="minorHAnsi" w:cstheme="minorHAnsi"/>
                <w:sz w:val="16"/>
                <w:szCs w:val="16"/>
                <w:lang w:val="en-GB"/>
              </w:rPr>
              <w:t xml:space="preserve"> 3 outputs </w:t>
            </w:r>
          </w:p>
          <w:p w:rsidR="005E46F4" w:rsidRPr="00B666F7" w:rsidRDefault="00033163" w:rsidP="00033163">
            <w:pPr>
              <w:spacing w:after="120"/>
              <w:ind w:left="1"/>
              <w:rPr>
                <w:rFonts w:asciiTheme="minorHAnsi" w:hAnsiTheme="minorHAnsi" w:cstheme="minorHAnsi"/>
                <w:sz w:val="16"/>
                <w:szCs w:val="16"/>
                <w:lang w:val="en-GB"/>
              </w:rPr>
            </w:pPr>
            <w:r>
              <w:rPr>
                <w:rFonts w:asciiTheme="minorHAnsi" w:hAnsiTheme="minorHAnsi" w:cstheme="minorHAnsi"/>
                <w:sz w:val="16"/>
                <w:szCs w:val="16"/>
                <w:lang w:val="en-GB"/>
              </w:rPr>
              <w:t>(Model 8 power supplies must have together minimum 12 outputs)</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70"/>
        </w:trPr>
        <w:tc>
          <w:tcPr>
            <w:tcW w:w="4309" w:type="dxa"/>
            <w:gridSpan w:val="2"/>
          </w:tcPr>
          <w:p w:rsidR="005E46F4" w:rsidRPr="00CD1735" w:rsidRDefault="005E46F4" w:rsidP="009D37D5">
            <w:pPr>
              <w:spacing w:after="120"/>
              <w:ind w:left="40" w:right="-23"/>
              <w:jc w:val="both"/>
              <w:rPr>
                <w:rFonts w:asciiTheme="minorHAnsi" w:hAnsiTheme="minorHAnsi" w:cstheme="minorHAnsi"/>
                <w:bCs/>
                <w:color w:val="1E1916"/>
                <w:sz w:val="16"/>
                <w:szCs w:val="16"/>
                <w:lang w:val="en-GB"/>
              </w:rPr>
            </w:pPr>
            <w:r>
              <w:rPr>
                <w:rFonts w:asciiTheme="minorHAnsi" w:hAnsiTheme="minorHAnsi" w:cstheme="minorHAnsi"/>
                <w:bCs/>
                <w:color w:val="1E1916"/>
                <w:sz w:val="16"/>
                <w:szCs w:val="16"/>
                <w:lang w:val="en-GB"/>
              </w:rPr>
              <w:t>Mounting standard</w:t>
            </w:r>
          </w:p>
        </w:tc>
        <w:tc>
          <w:tcPr>
            <w:tcW w:w="2632" w:type="dxa"/>
          </w:tcPr>
          <w:p w:rsidR="005E46F4" w:rsidRPr="00BA06A1" w:rsidRDefault="005E46F4" w:rsidP="009D37D5">
            <w:pPr>
              <w:tabs>
                <w:tab w:val="left" w:pos="2760"/>
              </w:tabs>
              <w:spacing w:after="120"/>
              <w:rPr>
                <w:rFonts w:asciiTheme="minorHAnsi" w:hAnsiTheme="minorHAnsi" w:cstheme="minorHAnsi"/>
                <w:color w:val="1E1916"/>
                <w:sz w:val="16"/>
                <w:szCs w:val="16"/>
                <w:lang w:val="en-GB"/>
              </w:rPr>
            </w:pPr>
            <w:r w:rsidRPr="00BA06A1">
              <w:rPr>
                <w:rFonts w:asciiTheme="minorHAnsi" w:hAnsiTheme="minorHAnsi" w:cstheme="minorHAnsi"/>
                <w:color w:val="1E1916"/>
                <w:sz w:val="16"/>
                <w:szCs w:val="16"/>
                <w:lang w:val="en-GB"/>
              </w:rPr>
              <w:t>Rack</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70"/>
        </w:trPr>
        <w:tc>
          <w:tcPr>
            <w:tcW w:w="2281" w:type="dxa"/>
            <w:vMerge w:val="restart"/>
          </w:tcPr>
          <w:p w:rsidR="005E46F4" w:rsidRPr="00B666F7" w:rsidRDefault="005E46F4" w:rsidP="009D37D5">
            <w:pPr>
              <w:spacing w:after="120"/>
              <w:jc w:val="both"/>
              <w:rPr>
                <w:rFonts w:asciiTheme="minorHAnsi" w:hAnsiTheme="minorHAnsi" w:cstheme="minorHAnsi"/>
                <w:sz w:val="16"/>
                <w:szCs w:val="16"/>
                <w:lang w:val="en-GB"/>
              </w:rPr>
            </w:pPr>
            <w:r>
              <w:rPr>
                <w:rFonts w:asciiTheme="minorHAnsi" w:hAnsiTheme="minorHAnsi" w:cstheme="minorHAnsi"/>
                <w:bCs/>
                <w:color w:val="1E1916"/>
                <w:sz w:val="16"/>
                <w:szCs w:val="16"/>
                <w:lang w:val="en-GB"/>
              </w:rPr>
              <w:t>Control interface</w:t>
            </w:r>
          </w:p>
        </w:tc>
        <w:tc>
          <w:tcPr>
            <w:tcW w:w="2028" w:type="dxa"/>
          </w:tcPr>
          <w:p w:rsidR="005E46F4" w:rsidRPr="00B666F7" w:rsidRDefault="005E46F4" w:rsidP="009D37D5">
            <w:pPr>
              <w:spacing w:after="120"/>
              <w:ind w:left="26"/>
              <w:jc w:val="both"/>
              <w:rPr>
                <w:rFonts w:asciiTheme="minorHAnsi" w:hAnsiTheme="minorHAnsi" w:cstheme="minorHAnsi"/>
                <w:sz w:val="16"/>
                <w:szCs w:val="16"/>
                <w:lang w:val="en-GB"/>
              </w:rPr>
            </w:pPr>
            <w:r>
              <w:rPr>
                <w:rFonts w:asciiTheme="minorHAnsi" w:hAnsiTheme="minorHAnsi" w:cstheme="minorHAnsi"/>
                <w:sz w:val="16"/>
                <w:szCs w:val="16"/>
                <w:lang w:val="en-GB"/>
              </w:rPr>
              <w:t>Type</w:t>
            </w:r>
          </w:p>
        </w:tc>
        <w:tc>
          <w:tcPr>
            <w:tcW w:w="2632" w:type="dxa"/>
          </w:tcPr>
          <w:p w:rsidR="005E46F4" w:rsidRPr="00B666F7" w:rsidRDefault="005E46F4" w:rsidP="009D37D5">
            <w:pPr>
              <w:spacing w:after="120"/>
              <w:ind w:left="1"/>
              <w:rPr>
                <w:rFonts w:asciiTheme="minorHAnsi" w:hAnsiTheme="minorHAnsi" w:cstheme="minorHAnsi"/>
                <w:sz w:val="16"/>
                <w:szCs w:val="16"/>
                <w:lang w:val="en-GB"/>
              </w:rPr>
            </w:pPr>
            <w:r>
              <w:rPr>
                <w:rFonts w:asciiTheme="minorHAnsi" w:hAnsiTheme="minorHAnsi" w:cstheme="minorHAnsi"/>
                <w:sz w:val="16"/>
                <w:szCs w:val="16"/>
                <w:lang w:val="en-GB"/>
              </w:rPr>
              <w:t>LAN, and RS232 optionally</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350"/>
        </w:trPr>
        <w:tc>
          <w:tcPr>
            <w:tcW w:w="2281" w:type="dxa"/>
            <w:vMerge/>
          </w:tcPr>
          <w:p w:rsidR="005E46F4" w:rsidRPr="00CE74E4" w:rsidRDefault="005E46F4" w:rsidP="009D37D5">
            <w:pPr>
              <w:jc w:val="both"/>
              <w:rPr>
                <w:rFonts w:asciiTheme="minorHAnsi" w:hAnsiTheme="minorHAnsi" w:cstheme="minorHAnsi"/>
                <w:bCs/>
                <w:color w:val="1E1916"/>
                <w:sz w:val="16"/>
                <w:szCs w:val="16"/>
                <w:lang w:val="en-GB"/>
              </w:rPr>
            </w:pPr>
          </w:p>
        </w:tc>
        <w:tc>
          <w:tcPr>
            <w:tcW w:w="2028" w:type="dxa"/>
          </w:tcPr>
          <w:p w:rsidR="005E46F4" w:rsidRPr="00CE74E4" w:rsidRDefault="005E46F4" w:rsidP="009D37D5">
            <w:pPr>
              <w:tabs>
                <w:tab w:val="left" w:pos="1300"/>
                <w:tab w:val="left" w:pos="2760"/>
              </w:tabs>
              <w:ind w:left="26"/>
              <w:rPr>
                <w:rFonts w:asciiTheme="minorHAnsi" w:hAnsiTheme="minorHAnsi" w:cstheme="minorHAnsi"/>
                <w:color w:val="1E1916"/>
                <w:sz w:val="16"/>
                <w:szCs w:val="16"/>
                <w:lang w:val="en-GB"/>
              </w:rPr>
            </w:pPr>
            <w:r>
              <w:rPr>
                <w:rFonts w:asciiTheme="minorHAnsi" w:hAnsiTheme="minorHAnsi" w:cstheme="minorHAnsi"/>
                <w:sz w:val="16"/>
                <w:szCs w:val="16"/>
                <w:lang w:val="en-GB"/>
              </w:rPr>
              <w:t>Outputs control</w:t>
            </w:r>
          </w:p>
        </w:tc>
        <w:tc>
          <w:tcPr>
            <w:tcW w:w="2632" w:type="dxa"/>
          </w:tcPr>
          <w:p w:rsidR="005E46F4" w:rsidRPr="00CE74E4" w:rsidRDefault="005E46F4" w:rsidP="009D37D5">
            <w:pPr>
              <w:pStyle w:val="Akapitzlist"/>
              <w:tabs>
                <w:tab w:val="left" w:pos="2551"/>
              </w:tabs>
              <w:spacing w:line="240" w:lineRule="auto"/>
              <w:ind w:left="1"/>
              <w:rPr>
                <w:rFonts w:asciiTheme="minorHAnsi" w:hAnsiTheme="minorHAnsi" w:cstheme="minorHAnsi"/>
                <w:sz w:val="16"/>
                <w:szCs w:val="16"/>
                <w:lang w:val="en-GB"/>
              </w:rPr>
            </w:pPr>
            <w:r>
              <w:rPr>
                <w:rFonts w:asciiTheme="minorHAnsi" w:hAnsiTheme="minorHAnsi" w:cstheme="minorHAnsi"/>
                <w:sz w:val="16"/>
                <w:szCs w:val="16"/>
                <w:lang w:val="en-GB"/>
              </w:rPr>
              <w:t>Independent</w:t>
            </w:r>
          </w:p>
        </w:tc>
        <w:tc>
          <w:tcPr>
            <w:tcW w:w="2693" w:type="dxa"/>
          </w:tcPr>
          <w:p w:rsidR="005E46F4" w:rsidRPr="00CE74E4" w:rsidRDefault="005E46F4" w:rsidP="009D37D5">
            <w:pPr>
              <w:rPr>
                <w:rFonts w:asciiTheme="minorHAnsi" w:hAnsiTheme="minorHAnsi" w:cstheme="minorHAnsi"/>
                <w:sz w:val="16"/>
                <w:szCs w:val="16"/>
                <w:lang w:val="en-GB"/>
              </w:rPr>
            </w:pPr>
          </w:p>
        </w:tc>
      </w:tr>
      <w:tr w:rsidR="005E46F4" w:rsidRPr="00CE74E4" w:rsidTr="009D37D5">
        <w:trPr>
          <w:trHeight w:val="283"/>
        </w:trPr>
        <w:tc>
          <w:tcPr>
            <w:tcW w:w="2281" w:type="dxa"/>
            <w:vMerge/>
          </w:tcPr>
          <w:p w:rsidR="005E46F4" w:rsidRPr="00CE74E4" w:rsidRDefault="005E46F4" w:rsidP="009D37D5">
            <w:pPr>
              <w:jc w:val="both"/>
              <w:rPr>
                <w:rFonts w:asciiTheme="minorHAnsi" w:hAnsiTheme="minorHAnsi" w:cstheme="minorHAnsi"/>
                <w:bCs/>
                <w:color w:val="1E1916"/>
                <w:sz w:val="16"/>
                <w:szCs w:val="16"/>
                <w:lang w:val="en-GB"/>
              </w:rPr>
            </w:pPr>
          </w:p>
        </w:tc>
        <w:tc>
          <w:tcPr>
            <w:tcW w:w="2028" w:type="dxa"/>
          </w:tcPr>
          <w:p w:rsidR="005E46F4" w:rsidRPr="00CE74E4" w:rsidRDefault="005E46F4" w:rsidP="009D37D5">
            <w:pPr>
              <w:tabs>
                <w:tab w:val="left" w:pos="1300"/>
                <w:tab w:val="left" w:pos="2760"/>
              </w:tabs>
              <w:ind w:left="26"/>
              <w:rPr>
                <w:rFonts w:asciiTheme="minorHAnsi" w:hAnsiTheme="minorHAnsi" w:cstheme="minorHAnsi"/>
                <w:color w:val="1E1916"/>
                <w:sz w:val="16"/>
                <w:szCs w:val="16"/>
                <w:lang w:val="en-GB"/>
              </w:rPr>
            </w:pPr>
            <w:r>
              <w:rPr>
                <w:rFonts w:asciiTheme="minorHAnsi" w:hAnsiTheme="minorHAnsi" w:cstheme="minorHAnsi"/>
                <w:sz w:val="16"/>
                <w:szCs w:val="16"/>
                <w:lang w:val="en-GB"/>
              </w:rPr>
              <w:t>Output monitoring</w:t>
            </w:r>
          </w:p>
        </w:tc>
        <w:tc>
          <w:tcPr>
            <w:tcW w:w="2632" w:type="dxa"/>
          </w:tcPr>
          <w:p w:rsidR="005E46F4" w:rsidRPr="00CE74E4" w:rsidRDefault="005E46F4" w:rsidP="009D37D5">
            <w:pPr>
              <w:pStyle w:val="Akapitzlist"/>
              <w:tabs>
                <w:tab w:val="left" w:pos="2551"/>
              </w:tabs>
              <w:spacing w:line="240" w:lineRule="auto"/>
              <w:ind w:left="1"/>
              <w:rPr>
                <w:rFonts w:asciiTheme="minorHAnsi" w:hAnsiTheme="minorHAnsi" w:cstheme="minorHAnsi"/>
                <w:sz w:val="16"/>
                <w:szCs w:val="16"/>
                <w:lang w:val="en-GB"/>
              </w:rPr>
            </w:pPr>
            <w:r>
              <w:rPr>
                <w:rFonts w:asciiTheme="minorHAnsi" w:hAnsiTheme="minorHAnsi" w:cstheme="minorHAnsi"/>
                <w:sz w:val="16"/>
                <w:szCs w:val="16"/>
                <w:lang w:val="en-GB"/>
              </w:rPr>
              <w:t>Yes</w:t>
            </w:r>
          </w:p>
        </w:tc>
        <w:tc>
          <w:tcPr>
            <w:tcW w:w="2693" w:type="dxa"/>
          </w:tcPr>
          <w:p w:rsidR="005E46F4" w:rsidRPr="00CE74E4" w:rsidRDefault="005E46F4" w:rsidP="009D37D5">
            <w:pPr>
              <w:rPr>
                <w:rFonts w:asciiTheme="minorHAnsi" w:hAnsiTheme="minorHAnsi" w:cstheme="minorHAnsi"/>
                <w:sz w:val="16"/>
                <w:szCs w:val="16"/>
                <w:lang w:val="en-GB"/>
              </w:rPr>
            </w:pPr>
          </w:p>
        </w:tc>
      </w:tr>
    </w:tbl>
    <w:p w:rsidR="005E46F4" w:rsidRPr="00DF2101" w:rsidRDefault="005E46F4" w:rsidP="00161A8A">
      <w:pPr>
        <w:pStyle w:val="Zwykytekst1"/>
        <w:spacing w:before="120" w:after="120"/>
        <w:jc w:val="both"/>
        <w:rPr>
          <w:rFonts w:asciiTheme="minorHAnsi" w:hAnsiTheme="minorHAnsi" w:cstheme="minorHAnsi"/>
          <w:lang w:val="en-GB"/>
        </w:rPr>
        <w:sectPr w:rsidR="005E46F4" w:rsidRPr="00DF2101">
          <w:headerReference w:type="default" r:id="rId11"/>
          <w:pgSz w:w="11906" w:h="16838"/>
          <w:pgMar w:top="1258" w:right="1418" w:bottom="1276" w:left="1418" w:header="709" w:footer="626" w:gutter="0"/>
          <w:cols w:space="708"/>
          <w:docGrid w:linePitch="360"/>
        </w:sectPr>
      </w:pPr>
    </w:p>
    <w:p w:rsidR="00161A8A" w:rsidRPr="00DF2101" w:rsidRDefault="00161A8A" w:rsidP="00161A8A">
      <w:pPr>
        <w:pStyle w:val="Zwykytekst1"/>
        <w:spacing w:before="120" w:after="120"/>
        <w:rPr>
          <w:rFonts w:asciiTheme="minorHAnsi" w:hAnsiTheme="minorHAnsi" w:cstheme="minorHAnsi"/>
          <w:b/>
          <w:bCs/>
          <w:lang w:val="en-GB"/>
        </w:rPr>
      </w:pPr>
    </w:p>
    <w:p w:rsidR="00161A8A" w:rsidRPr="00DF2101" w:rsidRDefault="00161A8A" w:rsidP="00161A8A">
      <w:pPr>
        <w:pStyle w:val="Zwykytekst1"/>
        <w:spacing w:before="120" w:after="120"/>
        <w:jc w:val="center"/>
        <w:rPr>
          <w:rFonts w:asciiTheme="minorHAnsi" w:hAnsiTheme="minorHAnsi" w:cstheme="minorHAnsi"/>
          <w:b/>
          <w:bCs/>
          <w:lang w:val="en-GB"/>
        </w:rPr>
      </w:pPr>
      <w:r w:rsidRPr="00DF2101">
        <w:rPr>
          <w:rFonts w:asciiTheme="minorHAnsi" w:hAnsiTheme="minorHAnsi" w:cstheme="minorHAnsi"/>
          <w:b/>
          <w:bCs/>
          <w:lang w:val="en-GB"/>
        </w:rPr>
        <w:t>Chapter 3</w:t>
      </w:r>
    </w:p>
    <w:p w:rsidR="00161A8A" w:rsidRPr="00DF2101" w:rsidRDefault="00161A8A" w:rsidP="00161A8A">
      <w:pPr>
        <w:pStyle w:val="Zwykytekst1"/>
        <w:spacing w:before="120" w:after="120"/>
        <w:jc w:val="center"/>
        <w:rPr>
          <w:rFonts w:asciiTheme="minorHAnsi" w:hAnsiTheme="minorHAnsi" w:cstheme="minorHAnsi"/>
          <w:b/>
          <w:bCs/>
          <w:lang w:val="en-GB"/>
        </w:rPr>
      </w:pPr>
    </w:p>
    <w:p w:rsidR="00161A8A" w:rsidRPr="00DF2101" w:rsidRDefault="00161A8A" w:rsidP="00161A8A">
      <w:pPr>
        <w:pStyle w:val="Zwykytekst1"/>
        <w:spacing w:before="120" w:after="120"/>
        <w:jc w:val="center"/>
        <w:rPr>
          <w:rFonts w:asciiTheme="minorHAnsi" w:hAnsiTheme="minorHAnsi" w:cstheme="minorHAnsi"/>
          <w:lang w:val="en-GB"/>
        </w:rPr>
      </w:pPr>
      <w:r w:rsidRPr="00DF2101">
        <w:rPr>
          <w:rFonts w:asciiTheme="minorHAnsi" w:hAnsiTheme="minorHAnsi" w:cstheme="minorHAnsi"/>
          <w:b/>
          <w:bCs/>
          <w:lang w:val="en-GB"/>
        </w:rPr>
        <w:t>Forms for demonstrating the lack of grounds for excluding the Contractor from the proceedings</w:t>
      </w:r>
    </w:p>
    <w:p w:rsidR="00161A8A" w:rsidRPr="00DF2101" w:rsidRDefault="00161A8A" w:rsidP="00161A8A">
      <w:pPr>
        <w:pStyle w:val="Zwykytekst"/>
        <w:suppressAutoHyphens/>
        <w:spacing w:before="120" w:after="120"/>
        <w:jc w:val="right"/>
        <w:rPr>
          <w:rFonts w:asciiTheme="minorHAnsi" w:hAnsiTheme="minorHAnsi" w:cstheme="minorHAnsi"/>
          <w:b/>
          <w:lang w:val="en-GB"/>
        </w:rPr>
      </w:pPr>
    </w:p>
    <w:p w:rsidR="00161A8A" w:rsidRPr="00DF2101" w:rsidRDefault="00161A8A" w:rsidP="00161A8A">
      <w:pPr>
        <w:pStyle w:val="Zwykytekst"/>
        <w:suppressAutoHyphens/>
        <w:spacing w:before="120" w:after="120"/>
        <w:jc w:val="right"/>
        <w:rPr>
          <w:rFonts w:asciiTheme="minorHAnsi" w:hAnsiTheme="minorHAnsi" w:cstheme="minorHAnsi"/>
          <w:b/>
          <w:lang w:val="en-GB"/>
        </w:rPr>
        <w:sectPr w:rsidR="00161A8A" w:rsidRPr="00DF2101">
          <w:pgSz w:w="11906" w:h="16838"/>
          <w:pgMar w:top="1258" w:right="1418" w:bottom="1276" w:left="1418" w:header="709" w:footer="626" w:gutter="0"/>
          <w:cols w:space="708"/>
          <w:docGrid w:linePitch="360"/>
        </w:sectPr>
      </w:pPr>
    </w:p>
    <w:p w:rsidR="00161A8A" w:rsidRPr="00DF2101" w:rsidRDefault="00161A8A" w:rsidP="00161A8A">
      <w:pPr>
        <w:pStyle w:val="Zwykytekst"/>
        <w:suppressAutoHyphens/>
        <w:spacing w:before="120" w:after="120"/>
        <w:rPr>
          <w:rFonts w:asciiTheme="minorHAnsi" w:hAnsiTheme="minorHAnsi" w:cstheme="minorHAnsi"/>
          <w:b/>
          <w:lang w:val="en-GB"/>
        </w:rPr>
      </w:pPr>
      <w:r w:rsidRPr="00DF2101">
        <w:rPr>
          <w:rFonts w:asciiTheme="minorHAnsi" w:hAnsiTheme="minorHAnsi" w:cstheme="minorHAnsi"/>
          <w:b/>
          <w:lang w:val="en-GB"/>
        </w:rPr>
        <w:lastRenderedPageBreak/>
        <w:t>Chapter 3. Form 3.1.</w:t>
      </w:r>
    </w:p>
    <w:p w:rsidR="00161A8A" w:rsidRPr="00DF2101" w:rsidRDefault="00161A8A" w:rsidP="00161A8A">
      <w:pPr>
        <w:pStyle w:val="Zwykytekst"/>
        <w:suppressAutoHyphens/>
        <w:spacing w:before="120" w:after="120"/>
        <w:rPr>
          <w:rFonts w:asciiTheme="minorHAnsi" w:hAnsiTheme="minorHAnsi" w:cstheme="minorHAnsi"/>
          <w:b/>
          <w:lang w:val="en-GB"/>
        </w:rPr>
      </w:pPr>
      <w:r w:rsidRPr="00DF2101">
        <w:rPr>
          <w:rFonts w:asciiTheme="minorHAnsi" w:hAnsiTheme="minorHAnsi" w:cstheme="minorHAnsi"/>
          <w:b/>
          <w:lang w:val="en-GB"/>
        </w:rPr>
        <w:t>Reference number: EZP.270.75.2023</w:t>
      </w:r>
    </w:p>
    <w:p w:rsidR="00161A8A" w:rsidRPr="00DF2101" w:rsidRDefault="00161A8A" w:rsidP="00161A8A">
      <w:pPr>
        <w:pStyle w:val="Zwykytekst"/>
        <w:suppressAutoHyphens/>
        <w:spacing w:before="120" w:after="120"/>
        <w:jc w:val="right"/>
        <w:rPr>
          <w:rFonts w:asciiTheme="minorHAnsi" w:hAnsiTheme="minorHAnsi" w:cstheme="minorHAnsi"/>
          <w:b/>
          <w:lang w:val="en-GB"/>
        </w:rPr>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161A8A" w:rsidRPr="00AE0B07" w:rsidTr="006F44EF">
        <w:trPr>
          <w:trHeight w:val="1125"/>
        </w:trPr>
        <w:tc>
          <w:tcPr>
            <w:tcW w:w="8856" w:type="dxa"/>
            <w:shd w:val="clear" w:color="auto" w:fill="CCCCCC"/>
            <w:vAlign w:val="center"/>
          </w:tcPr>
          <w:p w:rsidR="00161A8A" w:rsidRPr="00DF2101" w:rsidRDefault="00161A8A" w:rsidP="006F44EF">
            <w:pPr>
              <w:spacing w:before="120" w:after="120"/>
              <w:jc w:val="center"/>
              <w:rPr>
                <w:rFonts w:asciiTheme="minorHAnsi" w:hAnsiTheme="minorHAnsi" w:cstheme="minorHAnsi"/>
                <w:b/>
                <w:sz w:val="20"/>
                <w:szCs w:val="20"/>
                <w:lang w:val="en-GB"/>
              </w:rPr>
            </w:pPr>
            <w:r w:rsidRPr="00DF2101">
              <w:rPr>
                <w:rFonts w:asciiTheme="minorHAnsi" w:hAnsiTheme="minorHAnsi" w:cstheme="minorHAnsi"/>
                <w:b/>
                <w:sz w:val="20"/>
                <w:szCs w:val="20"/>
                <w:lang w:val="en-GB"/>
              </w:rPr>
              <w:t>STATEMENT</w:t>
            </w:r>
          </w:p>
          <w:p w:rsidR="00161A8A" w:rsidRPr="00DF2101" w:rsidRDefault="00161A8A" w:rsidP="00DE3F33">
            <w:pPr>
              <w:spacing w:before="120" w:after="120"/>
              <w:jc w:val="center"/>
              <w:rPr>
                <w:rFonts w:asciiTheme="minorHAnsi" w:hAnsiTheme="minorHAnsi" w:cstheme="minorHAnsi"/>
                <w:b/>
                <w:bCs/>
                <w:iCs/>
                <w:sz w:val="20"/>
                <w:szCs w:val="20"/>
                <w:lang w:val="en-GB"/>
              </w:rPr>
            </w:pPr>
            <w:proofErr w:type="gramStart"/>
            <w:r w:rsidRPr="00DF2101">
              <w:rPr>
                <w:rFonts w:asciiTheme="minorHAnsi" w:hAnsiTheme="minorHAnsi" w:cstheme="minorHAnsi"/>
                <w:b/>
                <w:bCs/>
                <w:iCs/>
                <w:sz w:val="20"/>
                <w:szCs w:val="20"/>
                <w:lang w:val="en-GB"/>
              </w:rPr>
              <w:t>referred</w:t>
            </w:r>
            <w:proofErr w:type="gramEnd"/>
            <w:r w:rsidRPr="00DF2101">
              <w:rPr>
                <w:rFonts w:asciiTheme="minorHAnsi" w:hAnsiTheme="minorHAnsi" w:cstheme="minorHAnsi"/>
                <w:b/>
                <w:bCs/>
                <w:iCs/>
                <w:sz w:val="20"/>
                <w:szCs w:val="20"/>
                <w:lang w:val="en-GB"/>
              </w:rPr>
              <w:t xml:space="preserve"> to in Art. 125 </w:t>
            </w:r>
            <w:r w:rsidR="00DE3F33">
              <w:rPr>
                <w:rFonts w:asciiTheme="minorHAnsi" w:hAnsiTheme="minorHAnsi" w:cstheme="minorHAnsi"/>
                <w:b/>
                <w:bCs/>
                <w:iCs/>
                <w:sz w:val="20"/>
                <w:szCs w:val="20"/>
                <w:lang w:val="en-GB"/>
              </w:rPr>
              <w:t>(</w:t>
            </w:r>
            <w:r w:rsidRPr="00DF2101">
              <w:rPr>
                <w:rFonts w:asciiTheme="minorHAnsi" w:hAnsiTheme="minorHAnsi" w:cstheme="minorHAnsi"/>
                <w:b/>
                <w:bCs/>
                <w:iCs/>
                <w:sz w:val="20"/>
                <w:szCs w:val="20"/>
                <w:lang w:val="en-GB"/>
              </w:rPr>
              <w:t>1</w:t>
            </w:r>
            <w:r w:rsidR="00DE3F33">
              <w:rPr>
                <w:rFonts w:asciiTheme="minorHAnsi" w:hAnsiTheme="minorHAnsi" w:cstheme="minorHAnsi"/>
                <w:b/>
                <w:bCs/>
                <w:iCs/>
                <w:sz w:val="20"/>
                <w:szCs w:val="20"/>
                <w:lang w:val="en-GB"/>
              </w:rPr>
              <w:t>)</w:t>
            </w:r>
            <w:r w:rsidRPr="00DF2101">
              <w:rPr>
                <w:rFonts w:asciiTheme="minorHAnsi" w:hAnsiTheme="minorHAnsi" w:cstheme="minorHAnsi"/>
                <w:b/>
                <w:bCs/>
                <w:iCs/>
                <w:sz w:val="20"/>
                <w:szCs w:val="20"/>
                <w:lang w:val="en-GB"/>
              </w:rPr>
              <w:t xml:space="preserve"> of the </w:t>
            </w:r>
            <w:r w:rsidR="00DE3F33">
              <w:rPr>
                <w:rFonts w:asciiTheme="minorHAnsi" w:hAnsiTheme="minorHAnsi" w:cstheme="minorHAnsi"/>
                <w:b/>
                <w:bCs/>
                <w:iCs/>
                <w:sz w:val="20"/>
                <w:szCs w:val="20"/>
                <w:lang w:val="en-GB"/>
              </w:rPr>
              <w:t>PPL Act</w:t>
            </w:r>
          </w:p>
        </w:tc>
      </w:tr>
    </w:tbl>
    <w:p w:rsidR="00161A8A" w:rsidRPr="00DF2101" w:rsidRDefault="00161A8A" w:rsidP="00161A8A">
      <w:pPr>
        <w:pStyle w:val="Zwykytekst"/>
        <w:suppressAutoHyphens/>
        <w:spacing w:before="120" w:after="120" w:line="360" w:lineRule="auto"/>
        <w:jc w:val="both"/>
        <w:rPr>
          <w:rFonts w:asciiTheme="minorHAnsi" w:hAnsiTheme="minorHAnsi" w:cstheme="minorHAnsi"/>
          <w:b/>
          <w:lang w:val="en-GB"/>
        </w:rPr>
      </w:pPr>
    </w:p>
    <w:p w:rsidR="00161A8A" w:rsidRPr="00DF2101" w:rsidRDefault="00161A8A" w:rsidP="00161A8A">
      <w:pPr>
        <w:spacing w:before="120" w:after="120"/>
        <w:jc w:val="both"/>
        <w:rPr>
          <w:lang w:val="en-GB"/>
        </w:rPr>
      </w:pPr>
      <w:r w:rsidRPr="00DF2101">
        <w:rPr>
          <w:rFonts w:asciiTheme="minorHAnsi" w:hAnsiTheme="minorHAnsi" w:cstheme="minorHAnsi"/>
          <w:spacing w:val="4"/>
          <w:sz w:val="20"/>
          <w:szCs w:val="20"/>
          <w:lang w:val="en-GB"/>
        </w:rPr>
        <w:t>When submitting an offer in a public procurement procedure entitled:</w:t>
      </w:r>
    </w:p>
    <w:p w:rsidR="00161A8A" w:rsidRPr="00DF2101" w:rsidRDefault="00161A8A" w:rsidP="00161A8A">
      <w:pPr>
        <w:rPr>
          <w:rFonts w:asciiTheme="minorHAnsi" w:hAnsiTheme="minorHAnsi" w:cstheme="minorHAnsi"/>
          <w:b/>
          <w:sz w:val="20"/>
          <w:szCs w:val="20"/>
          <w:lang w:val="en-GB"/>
        </w:rPr>
      </w:pPr>
      <w:r w:rsidRPr="00DF2101">
        <w:rPr>
          <w:rFonts w:asciiTheme="minorHAnsi" w:hAnsiTheme="minorHAnsi" w:cstheme="minorHAnsi"/>
          <w:b/>
          <w:sz w:val="20"/>
          <w:szCs w:val="20"/>
          <w:lang w:val="en-GB"/>
        </w:rPr>
        <w:t xml:space="preserve">"Delivery of DC electric power supplies for the </w:t>
      </w:r>
      <w:proofErr w:type="spellStart"/>
      <w:r w:rsidRPr="00DF2101">
        <w:rPr>
          <w:rFonts w:asciiTheme="minorHAnsi" w:hAnsiTheme="minorHAnsi" w:cstheme="minorHAnsi"/>
          <w:b/>
          <w:sz w:val="20"/>
          <w:szCs w:val="20"/>
          <w:lang w:val="en-GB"/>
        </w:rPr>
        <w:t>PolFEL</w:t>
      </w:r>
      <w:proofErr w:type="spellEnd"/>
      <w:r w:rsidRPr="00DF2101">
        <w:rPr>
          <w:rFonts w:asciiTheme="minorHAnsi" w:hAnsiTheme="minorHAnsi" w:cstheme="minorHAnsi"/>
          <w:b/>
          <w:sz w:val="20"/>
          <w:szCs w:val="20"/>
          <w:lang w:val="en-GB"/>
        </w:rPr>
        <w:t xml:space="preserve"> linear accelerator divided into parts."</w:t>
      </w:r>
    </w:p>
    <w:p w:rsidR="00161A8A" w:rsidRPr="00DF2101" w:rsidRDefault="00161A8A" w:rsidP="00161A8A">
      <w:pPr>
        <w:spacing w:line="276" w:lineRule="auto"/>
        <w:jc w:val="both"/>
        <w:rPr>
          <w:rFonts w:asciiTheme="minorHAnsi" w:hAnsiTheme="minorHAnsi" w:cstheme="minorHAnsi"/>
          <w:b/>
          <w:sz w:val="20"/>
          <w:szCs w:val="20"/>
          <w:lang w:val="en-GB"/>
        </w:rPr>
      </w:pPr>
    </w:p>
    <w:p w:rsidR="00161A8A" w:rsidRPr="00DF2101" w:rsidRDefault="00161A8A" w:rsidP="00161A8A">
      <w:pPr>
        <w:tabs>
          <w:tab w:val="left" w:pos="9214"/>
        </w:tabs>
        <w:spacing w:before="120" w:after="120"/>
        <w:jc w:val="both"/>
        <w:rPr>
          <w:rFonts w:asciiTheme="minorHAnsi" w:hAnsiTheme="minorHAnsi" w:cstheme="minorHAnsi"/>
          <w:sz w:val="20"/>
          <w:szCs w:val="20"/>
          <w:lang w:val="en-GB"/>
        </w:rPr>
      </w:pPr>
    </w:p>
    <w:p w:rsidR="00161A8A" w:rsidRPr="00DF2101" w:rsidRDefault="00161A8A" w:rsidP="00161A8A">
      <w:pPr>
        <w:tabs>
          <w:tab w:val="left" w:pos="9214"/>
        </w:tabs>
        <w:spacing w:before="120" w:after="120"/>
        <w:jc w:val="both"/>
        <w:rPr>
          <w:rFonts w:asciiTheme="minorHAnsi" w:hAnsiTheme="minorHAnsi" w:cstheme="minorHAnsi"/>
          <w:sz w:val="20"/>
          <w:szCs w:val="20"/>
          <w:lang w:val="en-GB"/>
        </w:rPr>
      </w:pPr>
      <w:r w:rsidRPr="00DF2101">
        <w:rPr>
          <w:rFonts w:asciiTheme="minorHAnsi" w:hAnsiTheme="minorHAnsi" w:cstheme="minorHAnsi"/>
          <w:sz w:val="20"/>
          <w:szCs w:val="20"/>
          <w:lang w:val="en-GB"/>
        </w:rPr>
        <w:t>I/WE:</w:t>
      </w:r>
    </w:p>
    <w:p w:rsidR="00161A8A" w:rsidRPr="00DF2101" w:rsidRDefault="00161A8A" w:rsidP="00161A8A">
      <w:pPr>
        <w:tabs>
          <w:tab w:val="left" w:pos="9214"/>
        </w:tabs>
        <w:spacing w:before="120" w:after="120"/>
        <w:jc w:val="both"/>
        <w:rPr>
          <w:rFonts w:asciiTheme="minorHAnsi" w:hAnsiTheme="minorHAnsi" w:cstheme="minorHAnsi"/>
          <w:sz w:val="20"/>
          <w:szCs w:val="20"/>
          <w:lang w:val="en-GB"/>
        </w:rPr>
      </w:pPr>
      <w:r w:rsidRPr="00DF2101">
        <w:rPr>
          <w:rFonts w:asciiTheme="minorHAnsi" w:hAnsiTheme="minorHAnsi" w:cstheme="minorHAnsi"/>
          <w:sz w:val="20"/>
          <w:szCs w:val="20"/>
          <w:lang w:val="en-GB"/>
        </w:rPr>
        <w:t>_______________________________________________________________________</w:t>
      </w:r>
    </w:p>
    <w:p w:rsidR="00161A8A" w:rsidRPr="00DF2101" w:rsidRDefault="00161A8A" w:rsidP="00161A8A">
      <w:pPr>
        <w:tabs>
          <w:tab w:val="left" w:pos="9214"/>
        </w:tabs>
        <w:spacing w:before="120" w:after="120"/>
        <w:jc w:val="center"/>
        <w:rPr>
          <w:rFonts w:asciiTheme="minorHAnsi" w:hAnsiTheme="minorHAnsi" w:cstheme="minorHAnsi"/>
          <w:i/>
          <w:sz w:val="20"/>
          <w:szCs w:val="20"/>
          <w:lang w:val="en-GB"/>
        </w:rPr>
      </w:pPr>
      <w:r w:rsidRPr="00DF2101">
        <w:rPr>
          <w:rFonts w:asciiTheme="minorHAnsi" w:hAnsiTheme="minorHAnsi" w:cstheme="minorHAnsi"/>
          <w:i/>
          <w:sz w:val="20"/>
          <w:szCs w:val="20"/>
          <w:lang w:val="en-GB"/>
        </w:rPr>
        <w:t>(</w:t>
      </w:r>
      <w:proofErr w:type="gramStart"/>
      <w:r w:rsidRPr="00DF2101">
        <w:rPr>
          <w:rFonts w:asciiTheme="minorHAnsi" w:hAnsiTheme="minorHAnsi" w:cstheme="minorHAnsi"/>
          <w:i/>
          <w:sz w:val="20"/>
          <w:szCs w:val="20"/>
          <w:lang w:val="en-GB"/>
        </w:rPr>
        <w:t>name</w:t>
      </w:r>
      <w:proofErr w:type="gramEnd"/>
      <w:r w:rsidRPr="00DF2101">
        <w:rPr>
          <w:rFonts w:asciiTheme="minorHAnsi" w:hAnsiTheme="minorHAnsi" w:cstheme="minorHAnsi"/>
          <w:i/>
          <w:sz w:val="20"/>
          <w:szCs w:val="20"/>
          <w:lang w:val="en-GB"/>
        </w:rPr>
        <w:t xml:space="preserve"> and surname of the person(s) authorized to represent)</w:t>
      </w:r>
    </w:p>
    <w:p w:rsidR="00161A8A" w:rsidRPr="00DF2101" w:rsidRDefault="00161A8A" w:rsidP="00161A8A">
      <w:pPr>
        <w:tabs>
          <w:tab w:val="left" w:pos="9214"/>
        </w:tabs>
        <w:spacing w:before="120" w:after="120"/>
        <w:jc w:val="both"/>
        <w:rPr>
          <w:rFonts w:asciiTheme="minorHAnsi" w:hAnsiTheme="minorHAnsi" w:cstheme="minorHAnsi"/>
          <w:sz w:val="20"/>
          <w:szCs w:val="20"/>
          <w:lang w:val="en-GB"/>
        </w:rPr>
      </w:pPr>
    </w:p>
    <w:p w:rsidR="00161A8A" w:rsidRPr="00DF2101" w:rsidRDefault="00161A8A" w:rsidP="00161A8A">
      <w:pPr>
        <w:tabs>
          <w:tab w:val="left" w:pos="9214"/>
        </w:tabs>
        <w:spacing w:before="120" w:after="120"/>
        <w:jc w:val="both"/>
        <w:rPr>
          <w:rFonts w:asciiTheme="minorHAnsi" w:hAnsiTheme="minorHAnsi" w:cstheme="minorHAnsi"/>
          <w:sz w:val="20"/>
          <w:szCs w:val="20"/>
          <w:lang w:val="en-GB"/>
        </w:rPr>
      </w:pPr>
      <w:proofErr w:type="gramStart"/>
      <w:r w:rsidRPr="00DF2101">
        <w:rPr>
          <w:rFonts w:asciiTheme="minorHAnsi" w:hAnsiTheme="minorHAnsi" w:cstheme="minorHAnsi"/>
          <w:sz w:val="20"/>
          <w:szCs w:val="20"/>
          <w:lang w:val="en-GB"/>
        </w:rPr>
        <w:t>acting</w:t>
      </w:r>
      <w:proofErr w:type="gramEnd"/>
      <w:r w:rsidRPr="00DF2101">
        <w:rPr>
          <w:rFonts w:asciiTheme="minorHAnsi" w:hAnsiTheme="minorHAnsi" w:cstheme="minorHAnsi"/>
          <w:sz w:val="20"/>
          <w:szCs w:val="20"/>
          <w:lang w:val="en-GB"/>
        </w:rPr>
        <w:t xml:space="preserve"> on behalf of and for:</w:t>
      </w:r>
    </w:p>
    <w:p w:rsidR="00161A8A" w:rsidRPr="00DF2101" w:rsidRDefault="00161A8A" w:rsidP="00161A8A">
      <w:pPr>
        <w:tabs>
          <w:tab w:val="left" w:pos="9214"/>
        </w:tabs>
        <w:spacing w:before="120" w:after="120"/>
        <w:jc w:val="both"/>
        <w:rPr>
          <w:rFonts w:asciiTheme="minorHAnsi" w:hAnsiTheme="minorHAnsi" w:cstheme="minorHAnsi"/>
          <w:sz w:val="20"/>
          <w:szCs w:val="20"/>
          <w:lang w:val="en-GB"/>
        </w:rPr>
      </w:pPr>
      <w:r w:rsidRPr="00DF2101">
        <w:rPr>
          <w:rFonts w:asciiTheme="minorHAnsi" w:hAnsiTheme="minorHAnsi" w:cstheme="minorHAnsi"/>
          <w:sz w:val="20"/>
          <w:szCs w:val="20"/>
          <w:lang w:val="en-GB"/>
        </w:rPr>
        <w:t>_______________________________________________________________________</w:t>
      </w:r>
    </w:p>
    <w:p w:rsidR="00161A8A" w:rsidRPr="00DF2101" w:rsidRDefault="00161A8A" w:rsidP="00161A8A">
      <w:pPr>
        <w:tabs>
          <w:tab w:val="left" w:pos="9214"/>
        </w:tabs>
        <w:spacing w:before="120" w:after="120"/>
        <w:jc w:val="center"/>
        <w:rPr>
          <w:rFonts w:asciiTheme="minorHAnsi" w:hAnsiTheme="minorHAnsi" w:cstheme="minorHAnsi"/>
          <w:i/>
          <w:sz w:val="20"/>
          <w:szCs w:val="20"/>
          <w:lang w:val="en-GB"/>
        </w:rPr>
      </w:pPr>
      <w:r w:rsidRPr="00DF2101">
        <w:rPr>
          <w:rFonts w:asciiTheme="minorHAnsi" w:hAnsiTheme="minorHAnsi" w:cstheme="minorHAnsi"/>
          <w:i/>
          <w:sz w:val="20"/>
          <w:szCs w:val="20"/>
          <w:lang w:val="en-GB"/>
        </w:rPr>
        <w:t>(</w:t>
      </w:r>
      <w:proofErr w:type="gramStart"/>
      <w:r w:rsidRPr="00DF2101">
        <w:rPr>
          <w:rFonts w:asciiTheme="minorHAnsi" w:hAnsiTheme="minorHAnsi" w:cstheme="minorHAnsi"/>
          <w:i/>
          <w:sz w:val="20"/>
          <w:szCs w:val="20"/>
          <w:lang w:val="en-GB"/>
        </w:rPr>
        <w:t>name</w:t>
      </w:r>
      <w:proofErr w:type="gramEnd"/>
      <w:r w:rsidRPr="00DF2101">
        <w:rPr>
          <w:rFonts w:asciiTheme="minorHAnsi" w:hAnsiTheme="minorHAnsi" w:cstheme="minorHAnsi"/>
          <w:i/>
          <w:sz w:val="20"/>
          <w:szCs w:val="20"/>
          <w:lang w:val="en-GB"/>
        </w:rPr>
        <w:t xml:space="preserve"> of the Contractor/Contractor jointly applying for the contract/Entity providing resources)</w:t>
      </w:r>
    </w:p>
    <w:p w:rsidR="00161A8A" w:rsidRPr="00DF2101" w:rsidRDefault="00161A8A" w:rsidP="00161A8A">
      <w:pPr>
        <w:spacing w:before="120" w:after="120"/>
        <w:jc w:val="both"/>
        <w:rPr>
          <w:rFonts w:asciiTheme="minorHAnsi" w:hAnsiTheme="minorHAnsi" w:cstheme="minorHAnsi"/>
          <w:sz w:val="20"/>
          <w:szCs w:val="20"/>
          <w:lang w:val="en-GB" w:eastAsia="x-none"/>
        </w:rPr>
      </w:pPr>
    </w:p>
    <w:p w:rsidR="00161A8A" w:rsidRPr="00DF2101" w:rsidRDefault="00161A8A" w:rsidP="00161A8A">
      <w:pPr>
        <w:pStyle w:val="Zwykytekst"/>
        <w:numPr>
          <w:ilvl w:val="1"/>
          <w:numId w:val="10"/>
        </w:numPr>
        <w:suppressAutoHyphens/>
        <w:spacing w:before="120" w:after="120" w:line="276" w:lineRule="auto"/>
        <w:ind w:left="426" w:hanging="422"/>
        <w:jc w:val="both"/>
        <w:rPr>
          <w:rFonts w:asciiTheme="minorHAnsi" w:hAnsiTheme="minorHAnsi" w:cstheme="minorHAnsi"/>
          <w:spacing w:val="4"/>
          <w:lang w:val="en-GB"/>
        </w:rPr>
      </w:pPr>
      <w:r w:rsidRPr="00DF2101">
        <w:rPr>
          <w:rFonts w:asciiTheme="minorHAnsi" w:hAnsiTheme="minorHAnsi" w:cstheme="minorHAnsi"/>
          <w:spacing w:val="4"/>
          <w:lang w:val="en-GB"/>
        </w:rPr>
        <w:t xml:space="preserve">I/we declare that the above-mentioned the entity is not subject to exclusion from the proceedings pursuant to Art. </w:t>
      </w:r>
      <w:proofErr w:type="gramStart"/>
      <w:r w:rsidRPr="00DF2101">
        <w:rPr>
          <w:rFonts w:asciiTheme="minorHAnsi" w:hAnsiTheme="minorHAnsi" w:cstheme="minorHAnsi"/>
          <w:spacing w:val="4"/>
          <w:lang w:val="en-GB"/>
        </w:rPr>
        <w:t>108</w:t>
      </w:r>
      <w:proofErr w:type="gramEnd"/>
      <w:r w:rsidRPr="00DF2101">
        <w:rPr>
          <w:rFonts w:asciiTheme="minorHAnsi" w:hAnsiTheme="minorHAnsi" w:cstheme="minorHAnsi"/>
          <w:spacing w:val="4"/>
          <w:lang w:val="en-GB"/>
        </w:rPr>
        <w:t xml:space="preserve"> of the Public Procurement Law (Journal of Laws of 2019, item 1129, as amended)</w:t>
      </w:r>
      <w:r w:rsidR="00DE3F33">
        <w:rPr>
          <w:rFonts w:asciiTheme="minorHAnsi" w:hAnsiTheme="minorHAnsi" w:cstheme="minorHAnsi"/>
          <w:spacing w:val="4"/>
          <w:lang w:val="en-GB"/>
        </w:rPr>
        <w:t xml:space="preserve"> </w:t>
      </w:r>
      <w:r w:rsidRPr="00DF2101">
        <w:rPr>
          <w:rFonts w:asciiTheme="minorHAnsi" w:hAnsiTheme="minorHAnsi"/>
          <w:spacing w:val="4"/>
          <w:lang w:val="en-GB"/>
        </w:rPr>
        <w:t>and art. 7 section 1 of the Act on special solutions for counteracting support for aggression against Ukraine and for the protection of national security (Journal of Laws of 2022, item 835)</w:t>
      </w:r>
      <w:r w:rsidRPr="00DF2101">
        <w:rPr>
          <w:rFonts w:asciiTheme="minorHAnsi" w:hAnsiTheme="minorHAnsi" w:cstheme="minorHAnsi"/>
          <w:spacing w:val="4"/>
          <w:lang w:val="en-GB"/>
        </w:rPr>
        <w:t>;</w:t>
      </w:r>
    </w:p>
    <w:p w:rsidR="00161A8A" w:rsidRPr="00DF2101" w:rsidRDefault="00161A8A" w:rsidP="00952747">
      <w:pPr>
        <w:pStyle w:val="Zwykytekst"/>
        <w:numPr>
          <w:ilvl w:val="1"/>
          <w:numId w:val="10"/>
        </w:numPr>
        <w:suppressAutoHyphens/>
        <w:spacing w:before="120" w:after="120" w:line="276" w:lineRule="auto"/>
        <w:ind w:left="426" w:hanging="422"/>
        <w:rPr>
          <w:rFonts w:asciiTheme="minorHAnsi" w:hAnsiTheme="minorHAnsi" w:cstheme="minorHAnsi"/>
          <w:spacing w:val="4"/>
          <w:lang w:val="en-GB"/>
        </w:rPr>
      </w:pPr>
      <w:r w:rsidRPr="00DF2101">
        <w:rPr>
          <w:rFonts w:asciiTheme="minorHAnsi" w:hAnsiTheme="minorHAnsi" w:cstheme="minorHAnsi"/>
          <w:spacing w:val="4"/>
          <w:lang w:val="en-GB"/>
        </w:rPr>
        <w:t xml:space="preserve">I/We declare that in relation to the above the entity meets the grounds for exclusion from the proceedings specified in Art. _____ </w:t>
      </w:r>
      <w:proofErr w:type="gramStart"/>
      <w:r w:rsidRPr="00DF2101">
        <w:rPr>
          <w:rFonts w:asciiTheme="minorHAnsi" w:hAnsiTheme="minorHAnsi" w:cstheme="minorHAnsi"/>
          <w:spacing w:val="4"/>
          <w:lang w:val="en-GB"/>
        </w:rPr>
        <w:t>of</w:t>
      </w:r>
      <w:proofErr w:type="gramEnd"/>
      <w:r w:rsidRPr="00DF2101">
        <w:rPr>
          <w:rFonts w:asciiTheme="minorHAnsi" w:hAnsiTheme="minorHAnsi" w:cstheme="minorHAnsi"/>
          <w:spacing w:val="4"/>
          <w:lang w:val="en-GB"/>
        </w:rPr>
        <w:t xml:space="preserve"> the </w:t>
      </w:r>
      <w:r w:rsidR="00952747">
        <w:rPr>
          <w:rFonts w:asciiTheme="minorHAnsi" w:hAnsiTheme="minorHAnsi" w:cstheme="minorHAnsi"/>
          <w:spacing w:val="4"/>
          <w:lang w:val="en-GB"/>
        </w:rPr>
        <w:t>PPL Act</w:t>
      </w:r>
      <w:r w:rsidRPr="00DF2101">
        <w:rPr>
          <w:rFonts w:asciiTheme="minorHAnsi" w:hAnsiTheme="minorHAnsi" w:cstheme="minorHAnsi"/>
          <w:spacing w:val="4"/>
          <w:lang w:val="en-GB"/>
        </w:rPr>
        <w:t xml:space="preserve">. At the same time, I declare that in connection with the above-mentioned circumstances, I have taken corrective measures referred to in Art. 110 of the </w:t>
      </w:r>
      <w:r w:rsidR="00952747">
        <w:rPr>
          <w:rFonts w:asciiTheme="minorHAnsi" w:hAnsiTheme="minorHAnsi" w:cstheme="minorHAnsi"/>
          <w:spacing w:val="4"/>
          <w:lang w:val="en-GB"/>
        </w:rPr>
        <w:t>PPL Act</w:t>
      </w:r>
      <w:r w:rsidRPr="00DF2101">
        <w:rPr>
          <w:rFonts w:asciiTheme="minorHAnsi" w:hAnsiTheme="minorHAnsi" w:cstheme="minorHAnsi"/>
          <w:spacing w:val="4"/>
          <w:lang w:val="en-GB"/>
        </w:rPr>
        <w:t>, i.e.: __________________________________________________________</w:t>
      </w:r>
      <w:r w:rsidR="00952747">
        <w:rPr>
          <w:rFonts w:asciiTheme="minorHAnsi" w:hAnsiTheme="minorHAnsi" w:cstheme="minorHAnsi"/>
          <w:spacing w:val="4"/>
          <w:lang w:val="en-GB"/>
        </w:rPr>
        <w:t>________________________</w:t>
      </w:r>
      <w:r w:rsidRPr="00DF2101">
        <w:rPr>
          <w:rFonts w:asciiTheme="minorHAnsi" w:hAnsiTheme="minorHAnsi" w:cstheme="minorHAnsi"/>
          <w:spacing w:val="4"/>
          <w:lang w:val="en-GB"/>
        </w:rPr>
        <w:t>;</w:t>
      </w:r>
    </w:p>
    <w:p w:rsidR="00161A8A" w:rsidRPr="00DF2101" w:rsidRDefault="00161A8A" w:rsidP="00161A8A">
      <w:pPr>
        <w:pStyle w:val="Zwykytekst"/>
        <w:numPr>
          <w:ilvl w:val="1"/>
          <w:numId w:val="10"/>
        </w:numPr>
        <w:suppressAutoHyphens/>
        <w:spacing w:before="120" w:after="120" w:line="276" w:lineRule="auto"/>
        <w:ind w:left="426" w:hanging="422"/>
        <w:jc w:val="both"/>
        <w:rPr>
          <w:rFonts w:asciiTheme="minorHAnsi" w:hAnsiTheme="minorHAnsi" w:cstheme="minorHAnsi"/>
          <w:spacing w:val="4"/>
          <w:lang w:val="en-GB"/>
        </w:rPr>
      </w:pPr>
      <w:r w:rsidRPr="00DF2101">
        <w:rPr>
          <w:rFonts w:asciiTheme="minorHAnsi" w:hAnsiTheme="minorHAnsi" w:cstheme="minorHAnsi"/>
          <w:lang w:val="en-GB"/>
        </w:rPr>
        <w:t>I/we declare that the above-mentioned the entity meets the conditions for participation in the proceedings specified by the Ordering Party;*</w:t>
      </w:r>
    </w:p>
    <w:p w:rsidR="00161A8A" w:rsidRPr="00DF2101" w:rsidRDefault="00161A8A" w:rsidP="00161A8A">
      <w:pPr>
        <w:pStyle w:val="Zwykytekst"/>
        <w:numPr>
          <w:ilvl w:val="1"/>
          <w:numId w:val="10"/>
        </w:numPr>
        <w:suppressAutoHyphens/>
        <w:spacing w:before="120" w:after="120" w:line="276" w:lineRule="auto"/>
        <w:ind w:left="426" w:hanging="422"/>
        <w:jc w:val="both"/>
        <w:rPr>
          <w:rFonts w:asciiTheme="minorHAnsi" w:hAnsiTheme="minorHAnsi" w:cstheme="minorHAnsi"/>
          <w:spacing w:val="4"/>
          <w:lang w:val="en-GB"/>
        </w:rPr>
      </w:pPr>
      <w:r w:rsidRPr="00DF2101">
        <w:rPr>
          <w:rFonts w:asciiTheme="minorHAnsi" w:hAnsiTheme="minorHAnsi" w:cstheme="minorHAnsi"/>
          <w:lang w:val="en-GB"/>
        </w:rPr>
        <w:t>I/we declare that in order to confirm compliance with the conditions for participation in the proceedings specified by the Ordering Party, I rely on the capabilities of the following entities providing resources __________________________</w:t>
      </w:r>
      <w:r w:rsidRPr="008D4F73">
        <w:rPr>
          <w:rStyle w:val="Odwoanieprzypisudolnego"/>
          <w:rFonts w:asciiTheme="minorHAnsi" w:hAnsiTheme="minorHAnsi" w:cstheme="minorHAnsi"/>
        </w:rPr>
        <w:footnoteReference w:id="5"/>
      </w:r>
      <w:r w:rsidRPr="00DF2101">
        <w:rPr>
          <w:rFonts w:asciiTheme="minorHAnsi" w:hAnsiTheme="minorHAnsi" w:cstheme="minorHAnsi"/>
          <w:lang w:val="en-GB"/>
        </w:rPr>
        <w:t>, to the following extent</w:t>
      </w:r>
      <w:r w:rsidRPr="008D4F73">
        <w:rPr>
          <w:rStyle w:val="Odwoanieprzypisudolnego"/>
          <w:rFonts w:asciiTheme="minorHAnsi" w:hAnsiTheme="minorHAnsi" w:cstheme="minorHAnsi"/>
        </w:rPr>
        <w:footnoteReference w:id="6"/>
      </w:r>
      <w:r w:rsidRPr="00DF2101">
        <w:rPr>
          <w:rFonts w:asciiTheme="minorHAnsi" w:hAnsiTheme="minorHAnsi" w:cstheme="minorHAnsi"/>
          <w:lang w:val="en-GB"/>
        </w:rPr>
        <w:t>: ______________________________;*</w:t>
      </w:r>
    </w:p>
    <w:p w:rsidR="00161A8A" w:rsidRPr="00DF2101" w:rsidRDefault="00161A8A" w:rsidP="00161A8A">
      <w:pPr>
        <w:pStyle w:val="Zwykytekst"/>
        <w:numPr>
          <w:ilvl w:val="1"/>
          <w:numId w:val="10"/>
        </w:numPr>
        <w:suppressAutoHyphens/>
        <w:spacing w:before="120" w:after="120" w:line="276" w:lineRule="auto"/>
        <w:ind w:left="426" w:hanging="422"/>
        <w:jc w:val="both"/>
        <w:rPr>
          <w:rFonts w:asciiTheme="minorHAnsi" w:hAnsiTheme="minorHAnsi" w:cstheme="minorHAnsi"/>
          <w:spacing w:val="4"/>
          <w:lang w:val="en-GB"/>
        </w:rPr>
      </w:pPr>
      <w:r w:rsidRPr="00DF2101">
        <w:rPr>
          <w:rFonts w:asciiTheme="minorHAnsi" w:hAnsiTheme="minorHAnsi" w:cstheme="minorHAnsi"/>
          <w:spacing w:val="4"/>
          <w:lang w:val="en-GB"/>
        </w:rPr>
        <w:t>I/we declare that the above-mentioned entity providing resources</w:t>
      </w:r>
      <w:r w:rsidR="00952747">
        <w:rPr>
          <w:rFonts w:asciiTheme="minorHAnsi" w:hAnsiTheme="minorHAnsi" w:cstheme="minorHAnsi"/>
          <w:spacing w:val="4"/>
          <w:lang w:val="en-GB"/>
        </w:rPr>
        <w:t xml:space="preserve"> </w:t>
      </w:r>
      <w:r w:rsidRPr="00DF2101">
        <w:rPr>
          <w:rFonts w:asciiTheme="minorHAnsi" w:hAnsiTheme="minorHAnsi" w:cstheme="minorHAnsi"/>
          <w:lang w:val="en-GB"/>
        </w:rPr>
        <w:t>meets the conditions for participation in the proceedings to the extent that the Contractor relies on its resources;**</w:t>
      </w:r>
    </w:p>
    <w:p w:rsidR="00161A8A" w:rsidRPr="00DF2101" w:rsidRDefault="00161A8A" w:rsidP="00161A8A">
      <w:pPr>
        <w:pStyle w:val="Zwykytekst"/>
        <w:numPr>
          <w:ilvl w:val="1"/>
          <w:numId w:val="10"/>
        </w:numPr>
        <w:suppressAutoHyphens/>
        <w:spacing w:before="120" w:after="120" w:line="276" w:lineRule="auto"/>
        <w:ind w:left="426" w:hanging="422"/>
        <w:jc w:val="both"/>
        <w:rPr>
          <w:rFonts w:asciiTheme="minorHAnsi" w:hAnsiTheme="minorHAnsi" w:cstheme="minorHAnsi"/>
          <w:spacing w:val="4"/>
          <w:lang w:val="en-GB"/>
        </w:rPr>
      </w:pPr>
      <w:r w:rsidRPr="00DF2101">
        <w:rPr>
          <w:rFonts w:asciiTheme="minorHAnsi" w:hAnsiTheme="minorHAnsi" w:cstheme="minorHAnsi"/>
          <w:spacing w:val="4"/>
          <w:lang w:val="en-GB"/>
        </w:rPr>
        <w:lastRenderedPageBreak/>
        <w:t xml:space="preserve">I/we declare that all information provided in the above declarations is current and true and </w:t>
      </w:r>
      <w:proofErr w:type="gramStart"/>
      <w:r w:rsidRPr="00DF2101">
        <w:rPr>
          <w:rFonts w:asciiTheme="minorHAnsi" w:hAnsiTheme="minorHAnsi" w:cstheme="minorHAnsi"/>
          <w:spacing w:val="4"/>
          <w:lang w:val="en-GB"/>
        </w:rPr>
        <w:t>was presented</w:t>
      </w:r>
      <w:proofErr w:type="gramEnd"/>
      <w:r w:rsidRPr="00DF2101">
        <w:rPr>
          <w:rFonts w:asciiTheme="minorHAnsi" w:hAnsiTheme="minorHAnsi" w:cstheme="minorHAnsi"/>
          <w:spacing w:val="4"/>
          <w:lang w:val="en-GB"/>
        </w:rPr>
        <w:t xml:space="preserve"> with full awareness of the consequences of misleading the Ordering Party when presenting the information.</w:t>
      </w:r>
    </w:p>
    <w:p w:rsidR="00161A8A" w:rsidRPr="00DF2101" w:rsidRDefault="00161A8A" w:rsidP="00161A8A">
      <w:pPr>
        <w:pStyle w:val="rozdzia"/>
        <w:ind w:left="0" w:firstLine="0"/>
        <w:jc w:val="left"/>
        <w:rPr>
          <w:rFonts w:asciiTheme="minorHAnsi" w:hAnsiTheme="minorHAnsi" w:cstheme="minorHAnsi"/>
          <w:lang w:val="en-GB"/>
        </w:rPr>
      </w:pPr>
    </w:p>
    <w:p w:rsidR="00161A8A" w:rsidRPr="00DF2101" w:rsidRDefault="00161A8A" w:rsidP="00161A8A">
      <w:pPr>
        <w:pStyle w:val="rozdzia"/>
        <w:ind w:left="0" w:firstLine="0"/>
        <w:jc w:val="left"/>
        <w:rPr>
          <w:rFonts w:asciiTheme="minorHAnsi" w:hAnsiTheme="minorHAnsi" w:cstheme="minorHAnsi"/>
          <w:lang w:val="en-GB"/>
        </w:rPr>
      </w:pPr>
    </w:p>
    <w:p w:rsidR="00161A8A" w:rsidRPr="00DF2101" w:rsidRDefault="00161A8A" w:rsidP="00161A8A">
      <w:pPr>
        <w:pStyle w:val="Tekstpodstawowy"/>
        <w:jc w:val="right"/>
        <w:rPr>
          <w:rFonts w:asciiTheme="minorHAnsi" w:hAnsiTheme="minorHAnsi" w:cstheme="minorHAnsi"/>
          <w:i/>
          <w:iCs/>
          <w:sz w:val="16"/>
          <w:szCs w:val="16"/>
          <w:lang w:val="en-GB"/>
        </w:rPr>
      </w:pPr>
    </w:p>
    <w:p w:rsidR="00161A8A" w:rsidRPr="00DF2101" w:rsidRDefault="00161A8A" w:rsidP="00161A8A">
      <w:pPr>
        <w:pStyle w:val="rozdzia"/>
        <w:ind w:left="0" w:firstLine="0"/>
        <w:jc w:val="left"/>
        <w:rPr>
          <w:rFonts w:asciiTheme="minorHAnsi" w:hAnsiTheme="minorHAnsi" w:cstheme="minorHAnsi"/>
          <w:lang w:val="en-GB"/>
        </w:rPr>
      </w:pPr>
    </w:p>
    <w:p w:rsidR="00161A8A" w:rsidRPr="00DF2101" w:rsidRDefault="00161A8A" w:rsidP="00161A8A">
      <w:pPr>
        <w:spacing w:before="120" w:after="120"/>
        <w:jc w:val="right"/>
        <w:rPr>
          <w:rFonts w:asciiTheme="minorHAnsi" w:hAnsiTheme="minorHAnsi" w:cstheme="minorHAnsi"/>
          <w:b/>
          <w:sz w:val="20"/>
          <w:szCs w:val="20"/>
          <w:lang w:val="en-GB"/>
        </w:rPr>
      </w:pPr>
    </w:p>
    <w:p w:rsidR="00161A8A" w:rsidRPr="00DF2101" w:rsidRDefault="00161A8A" w:rsidP="00161A8A">
      <w:pPr>
        <w:spacing w:before="120" w:after="120"/>
        <w:jc w:val="right"/>
        <w:rPr>
          <w:rFonts w:asciiTheme="minorHAnsi" w:hAnsiTheme="minorHAnsi" w:cstheme="minorHAnsi"/>
          <w:b/>
          <w:sz w:val="20"/>
          <w:szCs w:val="20"/>
          <w:lang w:val="en-GB"/>
        </w:rPr>
      </w:pPr>
    </w:p>
    <w:p w:rsidR="00161A8A" w:rsidRPr="00DF2101" w:rsidRDefault="00161A8A" w:rsidP="00161A8A">
      <w:pPr>
        <w:spacing w:before="120" w:after="120"/>
        <w:jc w:val="right"/>
        <w:rPr>
          <w:rFonts w:asciiTheme="minorHAnsi" w:hAnsiTheme="minorHAnsi" w:cstheme="minorHAnsi"/>
          <w:b/>
          <w:sz w:val="20"/>
          <w:szCs w:val="20"/>
          <w:lang w:val="en-GB"/>
        </w:rPr>
      </w:pPr>
    </w:p>
    <w:p w:rsidR="00161A8A" w:rsidRPr="00DF2101" w:rsidRDefault="00161A8A" w:rsidP="00161A8A">
      <w:pPr>
        <w:spacing w:before="120" w:after="120"/>
        <w:jc w:val="right"/>
        <w:rPr>
          <w:rFonts w:asciiTheme="minorHAnsi" w:hAnsiTheme="minorHAnsi" w:cstheme="minorHAnsi"/>
          <w:b/>
          <w:sz w:val="20"/>
          <w:szCs w:val="20"/>
          <w:lang w:val="en-GB"/>
        </w:rPr>
      </w:pPr>
    </w:p>
    <w:p w:rsidR="00161A8A" w:rsidRPr="00DF2101" w:rsidRDefault="00161A8A" w:rsidP="00161A8A">
      <w:pPr>
        <w:spacing w:before="120" w:after="120"/>
        <w:jc w:val="right"/>
        <w:rPr>
          <w:rFonts w:asciiTheme="minorHAnsi" w:hAnsiTheme="minorHAnsi" w:cstheme="minorHAnsi"/>
          <w:b/>
          <w:sz w:val="20"/>
          <w:szCs w:val="20"/>
          <w:lang w:val="en-GB"/>
        </w:rPr>
      </w:pPr>
    </w:p>
    <w:p w:rsidR="00161A8A" w:rsidRPr="00DF2101" w:rsidRDefault="00161A8A" w:rsidP="00161A8A">
      <w:pPr>
        <w:spacing w:before="120" w:after="120"/>
        <w:jc w:val="right"/>
        <w:rPr>
          <w:rFonts w:asciiTheme="minorHAnsi" w:hAnsiTheme="minorHAnsi" w:cstheme="minorHAnsi"/>
          <w:b/>
          <w:sz w:val="20"/>
          <w:szCs w:val="20"/>
          <w:lang w:val="en-GB"/>
        </w:rPr>
      </w:pPr>
    </w:p>
    <w:p w:rsidR="00161A8A" w:rsidRPr="00DF2101" w:rsidRDefault="00161A8A" w:rsidP="00161A8A">
      <w:pPr>
        <w:spacing w:before="120" w:after="120"/>
        <w:jc w:val="right"/>
        <w:rPr>
          <w:rFonts w:asciiTheme="minorHAnsi" w:hAnsiTheme="minorHAnsi" w:cstheme="minorHAnsi"/>
          <w:b/>
          <w:sz w:val="20"/>
          <w:szCs w:val="20"/>
          <w:lang w:val="en-GB"/>
        </w:rPr>
      </w:pPr>
    </w:p>
    <w:p w:rsidR="00161A8A" w:rsidRPr="00DF2101" w:rsidRDefault="00161A8A" w:rsidP="00161A8A">
      <w:pPr>
        <w:spacing w:before="120" w:after="120"/>
        <w:jc w:val="right"/>
        <w:rPr>
          <w:rFonts w:asciiTheme="minorHAnsi" w:hAnsiTheme="minorHAnsi" w:cstheme="minorHAnsi"/>
          <w:b/>
          <w:sz w:val="20"/>
          <w:szCs w:val="20"/>
          <w:lang w:val="en-GB"/>
        </w:rPr>
      </w:pPr>
    </w:p>
    <w:p w:rsidR="00161A8A" w:rsidRPr="00DF2101" w:rsidRDefault="00161A8A" w:rsidP="00161A8A">
      <w:pPr>
        <w:spacing w:before="120" w:after="120"/>
        <w:jc w:val="right"/>
        <w:rPr>
          <w:rFonts w:asciiTheme="minorHAnsi" w:hAnsiTheme="minorHAnsi" w:cstheme="minorHAnsi"/>
          <w:b/>
          <w:sz w:val="20"/>
          <w:szCs w:val="20"/>
          <w:lang w:val="en-GB"/>
        </w:rPr>
      </w:pPr>
    </w:p>
    <w:p w:rsidR="00161A8A" w:rsidRPr="00DF2101" w:rsidRDefault="00161A8A" w:rsidP="00161A8A">
      <w:pPr>
        <w:spacing w:before="120" w:after="120"/>
        <w:jc w:val="right"/>
        <w:rPr>
          <w:rFonts w:asciiTheme="minorHAnsi" w:hAnsiTheme="minorHAnsi" w:cstheme="minorHAnsi"/>
          <w:b/>
          <w:sz w:val="20"/>
          <w:szCs w:val="20"/>
          <w:lang w:val="en-GB"/>
        </w:rPr>
      </w:pPr>
    </w:p>
    <w:p w:rsidR="00161A8A" w:rsidRPr="00DF2101" w:rsidRDefault="00161A8A" w:rsidP="00161A8A">
      <w:pPr>
        <w:spacing w:before="120" w:after="120"/>
        <w:jc w:val="right"/>
        <w:rPr>
          <w:rFonts w:asciiTheme="minorHAnsi" w:hAnsiTheme="minorHAnsi" w:cstheme="minorHAnsi"/>
          <w:b/>
          <w:sz w:val="20"/>
          <w:szCs w:val="20"/>
          <w:lang w:val="en-GB"/>
        </w:rPr>
      </w:pPr>
    </w:p>
    <w:p w:rsidR="00161A8A" w:rsidRPr="00DF2101" w:rsidRDefault="00161A8A" w:rsidP="00161A8A">
      <w:pPr>
        <w:spacing w:before="120" w:after="120"/>
        <w:jc w:val="right"/>
        <w:rPr>
          <w:rFonts w:asciiTheme="minorHAnsi" w:hAnsiTheme="minorHAnsi" w:cstheme="minorHAnsi"/>
          <w:b/>
          <w:sz w:val="20"/>
          <w:szCs w:val="20"/>
          <w:lang w:val="en-GB"/>
        </w:rPr>
      </w:pPr>
    </w:p>
    <w:p w:rsidR="00161A8A" w:rsidRPr="00DF2101" w:rsidRDefault="00161A8A" w:rsidP="00161A8A">
      <w:pPr>
        <w:spacing w:before="120" w:after="120"/>
        <w:jc w:val="right"/>
        <w:rPr>
          <w:rFonts w:asciiTheme="minorHAnsi" w:hAnsiTheme="minorHAnsi" w:cstheme="minorHAnsi"/>
          <w:b/>
          <w:sz w:val="20"/>
          <w:szCs w:val="20"/>
          <w:lang w:val="en-GB"/>
        </w:rPr>
      </w:pPr>
    </w:p>
    <w:p w:rsidR="00161A8A" w:rsidRPr="00DF2101" w:rsidRDefault="00161A8A" w:rsidP="00161A8A">
      <w:pPr>
        <w:spacing w:before="120" w:after="120"/>
        <w:jc w:val="right"/>
        <w:rPr>
          <w:rFonts w:asciiTheme="minorHAnsi" w:hAnsiTheme="minorHAnsi" w:cstheme="minorHAnsi"/>
          <w:b/>
          <w:sz w:val="20"/>
          <w:szCs w:val="20"/>
          <w:lang w:val="en-GB"/>
        </w:rPr>
      </w:pPr>
    </w:p>
    <w:p w:rsidR="00161A8A" w:rsidRPr="00DF2101" w:rsidRDefault="00161A8A" w:rsidP="00161A8A">
      <w:pPr>
        <w:spacing w:before="120" w:after="120"/>
        <w:jc w:val="right"/>
        <w:rPr>
          <w:rFonts w:asciiTheme="minorHAnsi" w:hAnsiTheme="minorHAnsi" w:cstheme="minorHAnsi"/>
          <w:b/>
          <w:sz w:val="20"/>
          <w:szCs w:val="20"/>
          <w:lang w:val="en-GB"/>
        </w:rPr>
        <w:sectPr w:rsidR="00161A8A" w:rsidRPr="00DF2101">
          <w:pgSz w:w="11906" w:h="16838"/>
          <w:pgMar w:top="1258" w:right="1418" w:bottom="1276" w:left="1418" w:header="709" w:footer="626" w:gutter="0"/>
          <w:cols w:space="708"/>
          <w:docGrid w:linePitch="360"/>
        </w:sectPr>
      </w:pPr>
    </w:p>
    <w:p w:rsidR="00161A8A" w:rsidRPr="00DF2101" w:rsidRDefault="00161A8A" w:rsidP="00161A8A">
      <w:pPr>
        <w:spacing w:before="120" w:after="120"/>
        <w:jc w:val="right"/>
        <w:rPr>
          <w:rFonts w:asciiTheme="minorHAnsi" w:hAnsiTheme="minorHAnsi" w:cstheme="minorHAnsi"/>
          <w:b/>
          <w:sz w:val="20"/>
          <w:szCs w:val="20"/>
          <w:lang w:val="en-GB"/>
        </w:rPr>
      </w:pPr>
    </w:p>
    <w:p w:rsidR="00161A8A" w:rsidRPr="00DF2101" w:rsidRDefault="00161A8A" w:rsidP="00161A8A">
      <w:pPr>
        <w:rPr>
          <w:rFonts w:asciiTheme="minorHAnsi" w:hAnsiTheme="minorHAnsi" w:cstheme="minorHAnsi"/>
          <w:b/>
          <w:bCs/>
          <w:sz w:val="20"/>
          <w:szCs w:val="20"/>
          <w:lang w:val="en-GB"/>
        </w:rPr>
      </w:pPr>
      <w:r w:rsidRPr="00DF2101">
        <w:rPr>
          <w:rFonts w:asciiTheme="minorHAnsi" w:hAnsiTheme="minorHAnsi" w:cstheme="minorHAnsi"/>
          <w:b/>
          <w:sz w:val="20"/>
          <w:szCs w:val="20"/>
          <w:lang w:val="en-GB"/>
        </w:rPr>
        <w:t>Chapter 3. Form 3.2</w:t>
      </w:r>
    </w:p>
    <w:p w:rsidR="00161A8A" w:rsidRPr="00DF2101" w:rsidRDefault="00161A8A" w:rsidP="00161A8A">
      <w:pPr>
        <w:rPr>
          <w:rFonts w:asciiTheme="minorHAnsi" w:hAnsiTheme="minorHAnsi" w:cstheme="minorHAnsi"/>
          <w:b/>
          <w:sz w:val="20"/>
          <w:szCs w:val="20"/>
          <w:lang w:val="en-GB"/>
        </w:rPr>
      </w:pPr>
    </w:p>
    <w:p w:rsidR="00161A8A" w:rsidRPr="00DF2101" w:rsidRDefault="00161A8A" w:rsidP="00161A8A">
      <w:pPr>
        <w:pStyle w:val="Zwykytekst1"/>
        <w:tabs>
          <w:tab w:val="left" w:leader="dot" w:pos="9360"/>
        </w:tabs>
        <w:ind w:right="-1"/>
        <w:jc w:val="both"/>
        <w:rPr>
          <w:rFonts w:asciiTheme="minorHAnsi" w:hAnsiTheme="minorHAnsi" w:cstheme="minorHAnsi"/>
          <w:b/>
          <w:color w:val="0070C0"/>
          <w:lang w:val="en-GB"/>
        </w:rPr>
      </w:pPr>
      <w:r w:rsidRPr="00DF2101">
        <w:rPr>
          <w:rFonts w:asciiTheme="minorHAnsi" w:hAnsiTheme="minorHAnsi" w:cstheme="minorHAnsi"/>
          <w:b/>
          <w:lang w:val="en-GB"/>
        </w:rPr>
        <w:t>Reference number: EZP.270.75.2023</w:t>
      </w:r>
    </w:p>
    <w:p w:rsidR="00161A8A" w:rsidRPr="00DF2101" w:rsidRDefault="00161A8A" w:rsidP="00161A8A">
      <w:pPr>
        <w:ind w:left="4956" w:firstLine="708"/>
        <w:jc w:val="center"/>
        <w:rPr>
          <w:rFonts w:asciiTheme="minorHAnsi" w:hAnsiTheme="minorHAnsi" w:cstheme="minorHAnsi"/>
          <w:b/>
          <w:bCs/>
          <w:sz w:val="20"/>
          <w:szCs w:val="20"/>
          <w:lang w:val="en-GB"/>
        </w:rPr>
      </w:pPr>
    </w:p>
    <w:tbl>
      <w:tblPr>
        <w:tblW w:w="8990" w:type="dxa"/>
        <w:tblInd w:w="77" w:type="dxa"/>
        <w:tblLayout w:type="fixed"/>
        <w:tblCellMar>
          <w:left w:w="70" w:type="dxa"/>
          <w:right w:w="70" w:type="dxa"/>
        </w:tblCellMar>
        <w:tblLook w:val="0000" w:firstRow="0" w:lastRow="0" w:firstColumn="0" w:lastColumn="0" w:noHBand="0" w:noVBand="0"/>
      </w:tblPr>
      <w:tblGrid>
        <w:gridCol w:w="8990"/>
      </w:tblGrid>
      <w:tr w:rsidR="00161A8A" w:rsidRPr="00AE0B07" w:rsidTr="006F44EF">
        <w:trPr>
          <w:trHeight w:val="1862"/>
        </w:trPr>
        <w:tc>
          <w:tcPr>
            <w:tcW w:w="8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61A8A" w:rsidRPr="00DF2101" w:rsidRDefault="00161A8A" w:rsidP="006F44EF">
            <w:pPr>
              <w:ind w:right="-177"/>
              <w:jc w:val="center"/>
              <w:rPr>
                <w:rFonts w:asciiTheme="minorHAnsi" w:hAnsiTheme="minorHAnsi" w:cstheme="minorHAnsi"/>
                <w:b/>
                <w:sz w:val="28"/>
                <w:szCs w:val="28"/>
                <w:lang w:val="en-GB"/>
              </w:rPr>
            </w:pPr>
            <w:r w:rsidRPr="00DF2101">
              <w:rPr>
                <w:rFonts w:asciiTheme="minorHAnsi" w:hAnsiTheme="minorHAnsi" w:cstheme="minorHAnsi"/>
                <w:b/>
                <w:sz w:val="28"/>
                <w:szCs w:val="28"/>
                <w:lang w:val="en-GB"/>
              </w:rPr>
              <w:t>STATEMENT</w:t>
            </w:r>
          </w:p>
          <w:p w:rsidR="00161A8A" w:rsidRPr="00DF2101" w:rsidRDefault="00161A8A" w:rsidP="00CF12ED">
            <w:pPr>
              <w:ind w:right="7"/>
              <w:jc w:val="center"/>
              <w:rPr>
                <w:rFonts w:asciiTheme="minorHAnsi" w:hAnsiTheme="minorHAnsi" w:cstheme="minorHAnsi"/>
                <w:b/>
                <w:sz w:val="20"/>
                <w:szCs w:val="20"/>
                <w:lang w:val="en-GB"/>
              </w:rPr>
            </w:pPr>
            <w:r w:rsidRPr="00DF2101">
              <w:rPr>
                <w:rFonts w:asciiTheme="minorHAnsi" w:hAnsiTheme="minorHAnsi" w:cstheme="minorHAnsi"/>
                <w:sz w:val="20"/>
                <w:szCs w:val="20"/>
                <w:lang w:val="en-GB"/>
              </w:rPr>
              <w:t>Contractors jointly applying for the award of a contract in the scope referred to in Art. 117</w:t>
            </w:r>
            <w:r w:rsidR="00CF12ED">
              <w:rPr>
                <w:rFonts w:asciiTheme="minorHAnsi" w:hAnsiTheme="minorHAnsi" w:cstheme="minorHAnsi"/>
                <w:sz w:val="20"/>
                <w:szCs w:val="20"/>
                <w:lang w:val="en-GB"/>
              </w:rPr>
              <w:t xml:space="preserve"> (</w:t>
            </w:r>
            <w:r w:rsidRPr="00DF2101">
              <w:rPr>
                <w:rFonts w:asciiTheme="minorHAnsi" w:hAnsiTheme="minorHAnsi" w:cstheme="minorHAnsi"/>
                <w:sz w:val="20"/>
                <w:szCs w:val="20"/>
                <w:lang w:val="en-GB"/>
              </w:rPr>
              <w:t>4</w:t>
            </w:r>
            <w:r w:rsidR="00CF12ED">
              <w:rPr>
                <w:rFonts w:asciiTheme="minorHAnsi" w:hAnsiTheme="minorHAnsi" w:cstheme="minorHAnsi"/>
                <w:sz w:val="20"/>
                <w:szCs w:val="20"/>
                <w:lang w:val="en-GB"/>
              </w:rPr>
              <w:t>)</w:t>
            </w:r>
            <w:r w:rsidRPr="00DF2101">
              <w:rPr>
                <w:rFonts w:asciiTheme="minorHAnsi" w:hAnsiTheme="minorHAnsi" w:cstheme="minorHAnsi"/>
                <w:sz w:val="20"/>
                <w:szCs w:val="20"/>
                <w:lang w:val="en-GB"/>
              </w:rPr>
              <w:t xml:space="preserve"> of the Public Procurement Law</w:t>
            </w:r>
          </w:p>
        </w:tc>
      </w:tr>
    </w:tbl>
    <w:p w:rsidR="00161A8A" w:rsidRPr="00DF2101" w:rsidRDefault="00161A8A" w:rsidP="00161A8A">
      <w:pPr>
        <w:pStyle w:val="Zwykytekst1"/>
        <w:spacing w:before="120"/>
        <w:jc w:val="both"/>
        <w:rPr>
          <w:rFonts w:asciiTheme="minorHAnsi" w:hAnsiTheme="minorHAnsi" w:cstheme="minorHAnsi"/>
          <w:b/>
          <w:lang w:val="en-GB"/>
        </w:rPr>
      </w:pPr>
    </w:p>
    <w:p w:rsidR="00161A8A" w:rsidRPr="00DF2101" w:rsidRDefault="00161A8A" w:rsidP="00161A8A">
      <w:pPr>
        <w:pStyle w:val="Zwykytekst1"/>
        <w:spacing w:before="120"/>
        <w:jc w:val="both"/>
        <w:rPr>
          <w:rFonts w:asciiTheme="minorHAnsi" w:hAnsiTheme="minorHAnsi" w:cstheme="minorHAnsi"/>
          <w:lang w:val="en-GB"/>
        </w:rPr>
      </w:pPr>
      <w:r w:rsidRPr="00DF2101">
        <w:rPr>
          <w:rFonts w:asciiTheme="minorHAnsi" w:hAnsiTheme="minorHAnsi" w:cstheme="minorHAnsi"/>
          <w:b/>
          <w:lang w:val="en-GB"/>
        </w:rPr>
        <w:t>In connection with the ongoing public procurement procedure for</w:t>
      </w:r>
      <w:r w:rsidR="00CF12ED">
        <w:rPr>
          <w:rFonts w:asciiTheme="minorHAnsi" w:hAnsiTheme="minorHAnsi" w:cstheme="minorHAnsi"/>
          <w:lang w:val="en-GB"/>
        </w:rPr>
        <w:t xml:space="preserve">: </w:t>
      </w:r>
    </w:p>
    <w:p w:rsidR="00161A8A" w:rsidRPr="00DF2101" w:rsidRDefault="00161A8A" w:rsidP="00161A8A">
      <w:pPr>
        <w:jc w:val="both"/>
        <w:rPr>
          <w:rFonts w:asciiTheme="minorHAnsi" w:hAnsiTheme="minorHAnsi" w:cstheme="minorHAnsi"/>
          <w:b/>
          <w:iCs/>
          <w:color w:val="0070C0"/>
          <w:sz w:val="20"/>
          <w:szCs w:val="20"/>
          <w:lang w:val="en-GB"/>
        </w:rPr>
      </w:pPr>
    </w:p>
    <w:p w:rsidR="00161A8A" w:rsidRPr="00DF2101" w:rsidRDefault="00161A8A" w:rsidP="00161A8A">
      <w:pPr>
        <w:rPr>
          <w:rFonts w:asciiTheme="minorHAnsi" w:hAnsiTheme="minorHAnsi" w:cstheme="minorHAnsi"/>
          <w:b/>
          <w:sz w:val="20"/>
          <w:szCs w:val="20"/>
          <w:lang w:val="en-GB"/>
        </w:rPr>
      </w:pPr>
      <w:r w:rsidRPr="00DF2101">
        <w:rPr>
          <w:rFonts w:asciiTheme="minorHAnsi" w:hAnsiTheme="minorHAnsi" w:cstheme="minorHAnsi"/>
          <w:b/>
          <w:sz w:val="20"/>
          <w:szCs w:val="20"/>
          <w:lang w:val="en-GB"/>
        </w:rPr>
        <w:t xml:space="preserve">"Delivery of DC electric power supplies for the </w:t>
      </w:r>
      <w:proofErr w:type="spellStart"/>
      <w:r w:rsidRPr="00DF2101">
        <w:rPr>
          <w:rFonts w:asciiTheme="minorHAnsi" w:hAnsiTheme="minorHAnsi" w:cstheme="minorHAnsi"/>
          <w:b/>
          <w:sz w:val="20"/>
          <w:szCs w:val="20"/>
          <w:lang w:val="en-GB"/>
        </w:rPr>
        <w:t>PolFEL</w:t>
      </w:r>
      <w:proofErr w:type="spellEnd"/>
      <w:r w:rsidRPr="00DF2101">
        <w:rPr>
          <w:rFonts w:asciiTheme="minorHAnsi" w:hAnsiTheme="minorHAnsi" w:cstheme="minorHAnsi"/>
          <w:b/>
          <w:sz w:val="20"/>
          <w:szCs w:val="20"/>
          <w:lang w:val="en-GB"/>
        </w:rPr>
        <w:t xml:space="preserve"> linear accelerator divided into parts."</w:t>
      </w:r>
    </w:p>
    <w:p w:rsidR="00161A8A" w:rsidRPr="00DF2101" w:rsidRDefault="00161A8A" w:rsidP="00161A8A">
      <w:pPr>
        <w:pStyle w:val="Zwykytekst1"/>
        <w:tabs>
          <w:tab w:val="left" w:pos="9214"/>
        </w:tabs>
        <w:spacing w:after="120"/>
        <w:ind w:right="-1"/>
        <w:jc w:val="both"/>
        <w:rPr>
          <w:rFonts w:asciiTheme="minorHAnsi" w:hAnsiTheme="minorHAnsi" w:cstheme="minorHAnsi"/>
          <w:b/>
          <w:lang w:val="en-GB"/>
        </w:rPr>
      </w:pPr>
    </w:p>
    <w:p w:rsidR="00161A8A" w:rsidRPr="00DF2101" w:rsidRDefault="00161A8A" w:rsidP="00161A8A">
      <w:pPr>
        <w:pStyle w:val="Zwykytekst1"/>
        <w:tabs>
          <w:tab w:val="left" w:pos="9214"/>
        </w:tabs>
        <w:spacing w:after="120"/>
        <w:ind w:right="-1"/>
        <w:jc w:val="both"/>
        <w:rPr>
          <w:rFonts w:asciiTheme="minorHAnsi" w:hAnsiTheme="minorHAnsi" w:cstheme="minorHAnsi"/>
          <w:lang w:val="en-GB"/>
        </w:rPr>
      </w:pPr>
      <w:r w:rsidRPr="00DF2101">
        <w:rPr>
          <w:rFonts w:asciiTheme="minorHAnsi" w:hAnsiTheme="minorHAnsi" w:cstheme="minorHAnsi"/>
          <w:b/>
          <w:lang w:val="en-GB"/>
        </w:rPr>
        <w:t>I/WE</w:t>
      </w:r>
      <w:r w:rsidR="009723C2">
        <w:rPr>
          <w:rFonts w:asciiTheme="minorHAnsi" w:hAnsiTheme="minorHAnsi" w:cstheme="minorHAnsi"/>
          <w:lang w:val="en-GB"/>
        </w:rPr>
        <w:t xml:space="preserve">: </w:t>
      </w:r>
    </w:p>
    <w:p w:rsidR="00161A8A" w:rsidRPr="00DF2101" w:rsidRDefault="00161A8A" w:rsidP="00161A8A">
      <w:pPr>
        <w:pStyle w:val="Zwykytekst1"/>
        <w:tabs>
          <w:tab w:val="left" w:pos="9214"/>
        </w:tabs>
        <w:ind w:right="-286"/>
        <w:jc w:val="both"/>
        <w:rPr>
          <w:rFonts w:asciiTheme="minorHAnsi" w:hAnsiTheme="minorHAnsi" w:cstheme="minorHAnsi"/>
          <w:lang w:val="en-GB"/>
        </w:rPr>
      </w:pPr>
      <w:r w:rsidRPr="00DF2101">
        <w:rPr>
          <w:rFonts w:asciiTheme="minorHAnsi" w:hAnsiTheme="minorHAnsi" w:cstheme="minorHAnsi"/>
          <w:lang w:val="en-GB"/>
        </w:rPr>
        <w:t>_________________________________________________________________________</w:t>
      </w:r>
    </w:p>
    <w:p w:rsidR="00161A8A" w:rsidRPr="00DF2101" w:rsidRDefault="00161A8A" w:rsidP="00161A8A">
      <w:pPr>
        <w:pStyle w:val="Zwykytekst1"/>
        <w:tabs>
          <w:tab w:val="left" w:pos="9214"/>
        </w:tabs>
        <w:ind w:right="141"/>
        <w:jc w:val="center"/>
        <w:rPr>
          <w:rFonts w:asciiTheme="minorHAnsi" w:hAnsiTheme="minorHAnsi" w:cstheme="minorHAnsi"/>
          <w:i/>
          <w:sz w:val="16"/>
          <w:szCs w:val="16"/>
          <w:lang w:val="en-GB"/>
        </w:rPr>
      </w:pPr>
      <w:r w:rsidRPr="00DF2101">
        <w:rPr>
          <w:rFonts w:asciiTheme="minorHAnsi" w:hAnsiTheme="minorHAnsi" w:cstheme="minorHAnsi"/>
          <w:i/>
          <w:sz w:val="16"/>
          <w:szCs w:val="16"/>
          <w:lang w:val="en-GB"/>
        </w:rPr>
        <w:t>(</w:t>
      </w:r>
      <w:proofErr w:type="gramStart"/>
      <w:r w:rsidRPr="00DF2101">
        <w:rPr>
          <w:rFonts w:asciiTheme="minorHAnsi" w:hAnsiTheme="minorHAnsi" w:cstheme="minorHAnsi"/>
          <w:i/>
          <w:sz w:val="16"/>
          <w:szCs w:val="16"/>
          <w:lang w:val="en-GB"/>
        </w:rPr>
        <w:t>name</w:t>
      </w:r>
      <w:proofErr w:type="gramEnd"/>
      <w:r w:rsidRPr="00DF2101">
        <w:rPr>
          <w:rFonts w:asciiTheme="minorHAnsi" w:hAnsiTheme="minorHAnsi" w:cstheme="minorHAnsi"/>
          <w:i/>
          <w:sz w:val="16"/>
          <w:szCs w:val="16"/>
          <w:lang w:val="en-GB"/>
        </w:rPr>
        <w:t xml:space="preserve"> and surname of the person(s) authorized to represent Contractors jointly applying for the contract)</w:t>
      </w:r>
    </w:p>
    <w:p w:rsidR="00161A8A" w:rsidRPr="00DF2101" w:rsidRDefault="00161A8A" w:rsidP="00161A8A">
      <w:pPr>
        <w:ind w:right="284"/>
        <w:jc w:val="both"/>
        <w:rPr>
          <w:rFonts w:asciiTheme="minorHAnsi" w:hAnsiTheme="minorHAnsi" w:cstheme="minorHAnsi"/>
          <w:sz w:val="20"/>
          <w:szCs w:val="20"/>
          <w:lang w:val="en-GB"/>
        </w:rPr>
      </w:pPr>
    </w:p>
    <w:p w:rsidR="00161A8A" w:rsidRPr="00DF2101" w:rsidRDefault="00161A8A" w:rsidP="00161A8A">
      <w:pPr>
        <w:jc w:val="both"/>
        <w:rPr>
          <w:rFonts w:asciiTheme="minorHAnsi" w:hAnsiTheme="minorHAnsi" w:cstheme="minorHAnsi"/>
          <w:b/>
          <w:bCs/>
          <w:sz w:val="20"/>
          <w:szCs w:val="20"/>
          <w:lang w:val="en-GB"/>
        </w:rPr>
      </w:pPr>
      <w:proofErr w:type="gramStart"/>
      <w:r w:rsidRPr="00DF2101">
        <w:rPr>
          <w:rFonts w:asciiTheme="minorHAnsi" w:hAnsiTheme="minorHAnsi" w:cstheme="minorHAnsi"/>
          <w:b/>
          <w:bCs/>
          <w:sz w:val="20"/>
          <w:szCs w:val="20"/>
          <w:lang w:val="en-GB"/>
        </w:rPr>
        <w:t>on</w:t>
      </w:r>
      <w:proofErr w:type="gramEnd"/>
      <w:r w:rsidRPr="00DF2101">
        <w:rPr>
          <w:rFonts w:asciiTheme="minorHAnsi" w:hAnsiTheme="minorHAnsi" w:cstheme="minorHAnsi"/>
          <w:b/>
          <w:bCs/>
          <w:sz w:val="20"/>
          <w:szCs w:val="20"/>
          <w:lang w:val="en-GB"/>
        </w:rPr>
        <w:t xml:space="preserve"> behalf of the Contractor:</w:t>
      </w:r>
    </w:p>
    <w:p w:rsidR="00161A8A" w:rsidRPr="00DF2101" w:rsidRDefault="00161A8A" w:rsidP="00161A8A">
      <w:pPr>
        <w:jc w:val="both"/>
        <w:rPr>
          <w:rFonts w:asciiTheme="minorHAnsi" w:hAnsiTheme="minorHAnsi" w:cstheme="minorHAnsi"/>
          <w:b/>
          <w:bCs/>
          <w:sz w:val="20"/>
          <w:szCs w:val="20"/>
          <w:lang w:val="en-GB"/>
        </w:rPr>
      </w:pPr>
      <w:r w:rsidRPr="00DF2101">
        <w:rPr>
          <w:rFonts w:asciiTheme="minorHAnsi" w:hAnsiTheme="minorHAnsi" w:cstheme="minorHAnsi"/>
          <w:b/>
          <w:bCs/>
          <w:sz w:val="20"/>
          <w:szCs w:val="20"/>
          <w:lang w:val="en-GB"/>
        </w:rPr>
        <w:t>_____________________________________________________________________</w:t>
      </w:r>
    </w:p>
    <w:p w:rsidR="00161A8A" w:rsidRPr="00DF2101" w:rsidRDefault="00161A8A" w:rsidP="00161A8A">
      <w:pPr>
        <w:jc w:val="center"/>
        <w:rPr>
          <w:rFonts w:asciiTheme="minorHAnsi" w:hAnsiTheme="minorHAnsi" w:cstheme="minorHAnsi"/>
          <w:bCs/>
          <w:i/>
          <w:sz w:val="16"/>
          <w:szCs w:val="16"/>
          <w:lang w:val="en-GB"/>
        </w:rPr>
      </w:pPr>
      <w:r w:rsidRPr="00DF2101">
        <w:rPr>
          <w:rFonts w:asciiTheme="minorHAnsi" w:hAnsiTheme="minorHAnsi" w:cstheme="minorHAnsi"/>
          <w:bCs/>
          <w:i/>
          <w:sz w:val="16"/>
          <w:szCs w:val="16"/>
          <w:lang w:val="en-GB"/>
        </w:rPr>
        <w:t>(</w:t>
      </w:r>
      <w:proofErr w:type="gramStart"/>
      <w:r w:rsidRPr="00DF2101">
        <w:rPr>
          <w:rFonts w:asciiTheme="minorHAnsi" w:hAnsiTheme="minorHAnsi" w:cstheme="minorHAnsi"/>
          <w:bCs/>
          <w:i/>
          <w:sz w:val="16"/>
          <w:szCs w:val="16"/>
          <w:lang w:val="en-GB"/>
        </w:rPr>
        <w:t>enter</w:t>
      </w:r>
      <w:proofErr w:type="gramEnd"/>
      <w:r w:rsidRPr="00DF2101">
        <w:rPr>
          <w:rFonts w:asciiTheme="minorHAnsi" w:hAnsiTheme="minorHAnsi" w:cstheme="minorHAnsi"/>
          <w:bCs/>
          <w:i/>
          <w:sz w:val="16"/>
          <w:szCs w:val="16"/>
          <w:lang w:val="en-GB"/>
        </w:rPr>
        <w:t xml:space="preserve"> the (company) names of the Contractors jointly applying for the contract)</w:t>
      </w:r>
    </w:p>
    <w:p w:rsidR="00161A8A" w:rsidRPr="00DF2101" w:rsidRDefault="00161A8A" w:rsidP="00161A8A">
      <w:pPr>
        <w:spacing w:after="120"/>
        <w:jc w:val="center"/>
        <w:rPr>
          <w:rFonts w:asciiTheme="minorHAnsi" w:hAnsiTheme="minorHAnsi" w:cstheme="minorHAnsi"/>
          <w:bCs/>
          <w:i/>
          <w:sz w:val="16"/>
          <w:szCs w:val="16"/>
          <w:lang w:val="en-GB"/>
        </w:rPr>
      </w:pPr>
    </w:p>
    <w:p w:rsidR="00161A8A" w:rsidRPr="00DF2101" w:rsidRDefault="00161A8A" w:rsidP="00161A8A">
      <w:pPr>
        <w:spacing w:after="120"/>
        <w:jc w:val="center"/>
        <w:rPr>
          <w:rFonts w:asciiTheme="minorHAnsi" w:hAnsiTheme="minorHAnsi" w:cstheme="minorHAnsi"/>
          <w:bCs/>
          <w:i/>
          <w:sz w:val="16"/>
          <w:szCs w:val="16"/>
          <w:lang w:val="en-GB"/>
        </w:rPr>
      </w:pPr>
    </w:p>
    <w:p w:rsidR="00161A8A" w:rsidRPr="00DF2101" w:rsidRDefault="00161A8A" w:rsidP="00161A8A">
      <w:pPr>
        <w:spacing w:before="200" w:line="360" w:lineRule="auto"/>
        <w:jc w:val="both"/>
        <w:rPr>
          <w:rFonts w:asciiTheme="minorHAnsi" w:hAnsiTheme="minorHAnsi" w:cstheme="minorHAnsi"/>
          <w:sz w:val="20"/>
          <w:szCs w:val="20"/>
          <w:lang w:val="en-GB"/>
        </w:rPr>
      </w:pPr>
      <w:r w:rsidRPr="00DF2101">
        <w:rPr>
          <w:rFonts w:asciiTheme="minorHAnsi" w:hAnsiTheme="minorHAnsi" w:cstheme="minorHAnsi"/>
          <w:b/>
          <w:sz w:val="20"/>
          <w:szCs w:val="20"/>
          <w:lang w:val="en-GB"/>
        </w:rPr>
        <w:t xml:space="preserve">I/We </w:t>
      </w:r>
      <w:proofErr w:type="spellStart"/>
      <w:r w:rsidRPr="00DF2101">
        <w:rPr>
          <w:rFonts w:asciiTheme="minorHAnsi" w:hAnsiTheme="minorHAnsi" w:cstheme="minorHAnsi"/>
          <w:b/>
          <w:sz w:val="20"/>
          <w:szCs w:val="20"/>
          <w:lang w:val="en-GB"/>
        </w:rPr>
        <w:t>DECLARE</w:t>
      </w:r>
      <w:r w:rsidRPr="00DF2101">
        <w:rPr>
          <w:rFonts w:asciiTheme="minorHAnsi" w:hAnsiTheme="minorHAnsi" w:cstheme="minorHAnsi"/>
          <w:sz w:val="20"/>
          <w:szCs w:val="20"/>
          <w:lang w:val="en-GB"/>
        </w:rPr>
        <w:t>that</w:t>
      </w:r>
      <w:proofErr w:type="spellEnd"/>
      <w:r w:rsidRPr="00DF2101">
        <w:rPr>
          <w:rFonts w:asciiTheme="minorHAnsi" w:hAnsiTheme="minorHAnsi" w:cstheme="minorHAnsi"/>
          <w:sz w:val="20"/>
          <w:szCs w:val="20"/>
          <w:lang w:val="en-GB"/>
        </w:rPr>
        <w:t xml:space="preserve"> the following construction works/services/supplies* </w:t>
      </w:r>
      <w:proofErr w:type="gramStart"/>
      <w:r w:rsidRPr="00DF2101">
        <w:rPr>
          <w:rFonts w:asciiTheme="minorHAnsi" w:hAnsiTheme="minorHAnsi" w:cstheme="minorHAnsi"/>
          <w:sz w:val="20"/>
          <w:szCs w:val="20"/>
          <w:lang w:val="en-GB"/>
        </w:rPr>
        <w:t>will be performed</w:t>
      </w:r>
      <w:proofErr w:type="gramEnd"/>
      <w:r w:rsidRPr="00DF2101">
        <w:rPr>
          <w:rFonts w:asciiTheme="minorHAnsi" w:hAnsiTheme="minorHAnsi" w:cstheme="minorHAnsi"/>
          <w:sz w:val="20"/>
          <w:szCs w:val="20"/>
          <w:lang w:val="en-GB"/>
        </w:rPr>
        <w:t xml:space="preserve"> by individual Contractors jointly applying for the contract:</w:t>
      </w:r>
    </w:p>
    <w:p w:rsidR="00161A8A" w:rsidRPr="00DF2101" w:rsidRDefault="00161A8A" w:rsidP="00161A8A">
      <w:pPr>
        <w:ind w:right="-2"/>
        <w:jc w:val="both"/>
        <w:rPr>
          <w:rFonts w:asciiTheme="minorHAnsi" w:hAnsiTheme="minorHAnsi" w:cstheme="minorHAnsi"/>
          <w:sz w:val="20"/>
          <w:szCs w:val="20"/>
          <w:lang w:val="en-GB"/>
        </w:rPr>
      </w:pPr>
      <w:r w:rsidRPr="00DF2101">
        <w:rPr>
          <w:rFonts w:asciiTheme="minorHAnsi" w:hAnsiTheme="minorHAnsi" w:cstheme="minorHAnsi"/>
          <w:sz w:val="20"/>
          <w:szCs w:val="20"/>
          <w:lang w:val="en-GB"/>
        </w:rPr>
        <w:t xml:space="preserve">Contractor (name): _______________ will be performed </w:t>
      </w:r>
      <w:proofErr w:type="gramStart"/>
      <w:r w:rsidRPr="00DF2101">
        <w:rPr>
          <w:rFonts w:asciiTheme="minorHAnsi" w:hAnsiTheme="minorHAnsi" w:cstheme="minorHAnsi"/>
          <w:sz w:val="20"/>
          <w:szCs w:val="20"/>
          <w:lang w:val="en-GB"/>
        </w:rPr>
        <w:t>by:</w:t>
      </w:r>
      <w:proofErr w:type="gramEnd"/>
      <w:r w:rsidRPr="00DF2101">
        <w:rPr>
          <w:rFonts w:asciiTheme="minorHAnsi" w:hAnsiTheme="minorHAnsi" w:cstheme="minorHAnsi"/>
          <w:sz w:val="20"/>
          <w:szCs w:val="20"/>
          <w:lang w:val="en-GB"/>
        </w:rPr>
        <w:t xml:space="preserve"> ______________________________</w:t>
      </w:r>
    </w:p>
    <w:p w:rsidR="00161A8A" w:rsidRPr="00DF2101" w:rsidRDefault="00161A8A" w:rsidP="00161A8A">
      <w:pPr>
        <w:ind w:right="-2"/>
        <w:jc w:val="both"/>
        <w:rPr>
          <w:rFonts w:asciiTheme="minorHAnsi" w:hAnsiTheme="minorHAnsi" w:cstheme="minorHAnsi"/>
          <w:sz w:val="20"/>
          <w:szCs w:val="20"/>
          <w:lang w:val="en-GB"/>
        </w:rPr>
      </w:pPr>
    </w:p>
    <w:p w:rsidR="00161A8A" w:rsidRPr="00DF2101" w:rsidRDefault="00161A8A" w:rsidP="00161A8A">
      <w:pPr>
        <w:spacing w:after="120"/>
        <w:jc w:val="both"/>
        <w:rPr>
          <w:rFonts w:asciiTheme="minorHAnsi" w:hAnsiTheme="minorHAnsi" w:cstheme="minorHAnsi"/>
          <w:spacing w:val="4"/>
          <w:sz w:val="16"/>
          <w:szCs w:val="16"/>
          <w:lang w:val="en-GB"/>
        </w:rPr>
      </w:pPr>
    </w:p>
    <w:p w:rsidR="00161A8A" w:rsidRPr="00DF2101" w:rsidRDefault="00161A8A" w:rsidP="00161A8A">
      <w:pPr>
        <w:spacing w:after="120"/>
        <w:jc w:val="both"/>
        <w:rPr>
          <w:rFonts w:asciiTheme="minorHAnsi" w:hAnsiTheme="minorHAnsi" w:cstheme="minorHAnsi"/>
          <w:spacing w:val="4"/>
          <w:sz w:val="16"/>
          <w:szCs w:val="16"/>
          <w:lang w:val="en-GB"/>
        </w:rPr>
      </w:pPr>
    </w:p>
    <w:p w:rsidR="00161A8A" w:rsidRPr="00DF2101" w:rsidRDefault="00161A8A" w:rsidP="00161A8A">
      <w:pPr>
        <w:spacing w:after="120"/>
        <w:jc w:val="both"/>
        <w:rPr>
          <w:rFonts w:asciiTheme="minorHAnsi" w:hAnsiTheme="minorHAnsi" w:cstheme="minorHAnsi"/>
          <w:spacing w:val="4"/>
          <w:sz w:val="16"/>
          <w:szCs w:val="16"/>
          <w:lang w:val="en-GB"/>
        </w:rPr>
      </w:pPr>
      <w:r w:rsidRPr="00DF2101">
        <w:rPr>
          <w:rFonts w:asciiTheme="minorHAnsi" w:hAnsiTheme="minorHAnsi" w:cstheme="minorHAnsi"/>
          <w:spacing w:val="4"/>
          <w:sz w:val="16"/>
          <w:szCs w:val="16"/>
          <w:lang w:val="en-GB"/>
        </w:rPr>
        <w:t>* adjust accordingly</w:t>
      </w:r>
    </w:p>
    <w:p w:rsidR="00161A8A" w:rsidRPr="00DF2101" w:rsidRDefault="00161A8A" w:rsidP="00161A8A">
      <w:pPr>
        <w:spacing w:after="120"/>
        <w:jc w:val="both"/>
        <w:rPr>
          <w:rFonts w:asciiTheme="minorHAnsi" w:hAnsiTheme="minorHAnsi" w:cstheme="minorHAnsi"/>
          <w:spacing w:val="4"/>
          <w:sz w:val="16"/>
          <w:szCs w:val="16"/>
          <w:lang w:val="en-GB"/>
        </w:rPr>
      </w:pPr>
      <w:r w:rsidRPr="00DF2101">
        <w:rPr>
          <w:rFonts w:asciiTheme="minorHAnsi" w:hAnsiTheme="minorHAnsi" w:cstheme="minorHAnsi"/>
          <w:spacing w:val="4"/>
          <w:sz w:val="16"/>
          <w:szCs w:val="16"/>
          <w:lang w:val="en-GB"/>
        </w:rPr>
        <w:t>** should be adjusted to the number of Contractors in the consortium</w:t>
      </w:r>
    </w:p>
    <w:p w:rsidR="00161A8A" w:rsidRPr="00DF2101" w:rsidRDefault="00161A8A" w:rsidP="00161A8A">
      <w:pPr>
        <w:pStyle w:val="Akapitzlist"/>
        <w:spacing w:before="120" w:after="120" w:line="240" w:lineRule="auto"/>
        <w:ind w:left="0"/>
        <w:jc w:val="center"/>
        <w:rPr>
          <w:rFonts w:asciiTheme="minorHAnsi" w:hAnsiTheme="minorHAnsi" w:cstheme="minorHAnsi"/>
          <w:sz w:val="20"/>
          <w:szCs w:val="20"/>
          <w:lang w:val="en-GB"/>
        </w:rPr>
      </w:pPr>
    </w:p>
    <w:p w:rsidR="00161A8A" w:rsidRPr="00DF2101" w:rsidRDefault="00161A8A" w:rsidP="00161A8A">
      <w:pPr>
        <w:pStyle w:val="Akapitzlist"/>
        <w:spacing w:before="120" w:after="120" w:line="240" w:lineRule="auto"/>
        <w:ind w:left="0"/>
        <w:jc w:val="center"/>
        <w:rPr>
          <w:rFonts w:asciiTheme="minorHAnsi" w:hAnsiTheme="minorHAnsi" w:cstheme="minorHAnsi"/>
          <w:sz w:val="20"/>
          <w:szCs w:val="20"/>
          <w:lang w:val="en-GB"/>
        </w:rPr>
      </w:pPr>
    </w:p>
    <w:p w:rsidR="00161A8A" w:rsidRPr="00DF2101" w:rsidRDefault="00161A8A" w:rsidP="00161A8A">
      <w:pPr>
        <w:pStyle w:val="Akapitzlist"/>
        <w:spacing w:before="120" w:after="120" w:line="240" w:lineRule="auto"/>
        <w:ind w:left="0"/>
        <w:jc w:val="both"/>
        <w:rPr>
          <w:rFonts w:asciiTheme="minorHAnsi" w:hAnsiTheme="minorHAnsi" w:cstheme="minorHAnsi"/>
          <w:sz w:val="16"/>
          <w:szCs w:val="16"/>
          <w:lang w:val="en-GB"/>
        </w:rPr>
      </w:pPr>
    </w:p>
    <w:p w:rsidR="00161A8A" w:rsidRPr="00DF2101" w:rsidRDefault="00161A8A" w:rsidP="00161A8A">
      <w:pPr>
        <w:tabs>
          <w:tab w:val="left" w:pos="1140"/>
        </w:tabs>
        <w:autoSpaceDE w:val="0"/>
        <w:autoSpaceDN w:val="0"/>
        <w:adjustRightInd w:val="0"/>
        <w:spacing w:before="120" w:after="120"/>
        <w:jc w:val="both"/>
        <w:rPr>
          <w:rFonts w:asciiTheme="minorHAnsi" w:hAnsiTheme="minorHAnsi" w:cstheme="minorHAnsi"/>
          <w:lang w:val="en-GB"/>
        </w:rPr>
      </w:pPr>
    </w:p>
    <w:p w:rsidR="004D50AF" w:rsidRPr="00DF2101" w:rsidRDefault="004D50AF" w:rsidP="00161A8A">
      <w:pPr>
        <w:tabs>
          <w:tab w:val="left" w:pos="1140"/>
        </w:tabs>
        <w:rPr>
          <w:rFonts w:asciiTheme="minorHAnsi" w:hAnsiTheme="minorHAnsi" w:cstheme="minorHAnsi"/>
          <w:lang w:val="en-GB"/>
        </w:rPr>
        <w:sectPr w:rsidR="004D50AF" w:rsidRPr="00DF2101" w:rsidSect="00B0011E">
          <w:headerReference w:type="default" r:id="rId12"/>
          <w:footerReference w:type="default" r:id="rId13"/>
          <w:pgSz w:w="11906" w:h="16838"/>
          <w:pgMar w:top="1258" w:right="1418" w:bottom="1276" w:left="1418" w:header="709" w:footer="626" w:gutter="0"/>
          <w:cols w:space="708"/>
          <w:docGrid w:linePitch="360"/>
        </w:sectPr>
      </w:pPr>
    </w:p>
    <w:p w:rsidR="00693BAE" w:rsidRPr="00DF2101" w:rsidRDefault="00693BAE" w:rsidP="00161A8A">
      <w:pPr>
        <w:pStyle w:val="Nagwek6"/>
        <w:spacing w:after="120"/>
        <w:jc w:val="left"/>
        <w:rPr>
          <w:rFonts w:asciiTheme="minorHAnsi" w:hAnsiTheme="minorHAnsi" w:cstheme="minorHAnsi"/>
          <w:sz w:val="16"/>
          <w:szCs w:val="16"/>
          <w:lang w:val="en-GB"/>
        </w:rPr>
      </w:pPr>
      <w:bookmarkStart w:id="1" w:name="_PictureBullets"/>
      <w:bookmarkEnd w:id="1"/>
    </w:p>
    <w:sectPr w:rsidR="00693BAE" w:rsidRPr="00DF2101">
      <w:pgSz w:w="11906" w:h="16838"/>
      <w:pgMar w:top="1258" w:right="1418" w:bottom="1276" w:left="1418" w:header="709" w:footer="6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BAB" w:rsidRDefault="00430BAB">
      <w:r>
        <w:separator/>
      </w:r>
    </w:p>
  </w:endnote>
  <w:endnote w:type="continuationSeparator" w:id="0">
    <w:p w:rsidR="00430BAB" w:rsidRDefault="00430BAB">
      <w:r>
        <w:continuationSeparator/>
      </w:r>
    </w:p>
  </w:endnote>
  <w:endnote w:type="continuationNotice" w:id="1">
    <w:p w:rsidR="00430BAB" w:rsidRDefault="00430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panose1 w:val="020B0603030804020204"/>
    <w:charset w:val="EE"/>
    <w:family w:val="swiss"/>
    <w:pitch w:val="variable"/>
    <w:sig w:usb0="E7002EFF" w:usb1="D200FDFF" w:usb2="0A246029" w:usb3="00000000" w:csb0="000001FF" w:csb1="00000000"/>
  </w:font>
  <w:font w:name="Segoe UI">
    <w:panose1 w:val="020B0502040204020203"/>
    <w:charset w:val="EE"/>
    <w:family w:val="swiss"/>
    <w:pitch w:val="variable"/>
    <w:sig w:usb0="E4002EFF" w:usb1="C000E47F" w:usb2="00000009" w:usb3="00000000" w:csb0="000001FF" w:csb1="00000000"/>
  </w:font>
  <w:font w:name="CIDFont+F4">
    <w:altName w:val="Times New Roman"/>
    <w:panose1 w:val="00000000000000000000"/>
    <w:charset w:val="00"/>
    <w:family w:val="roman"/>
    <w:notTrueType/>
    <w:pitch w:val="default"/>
  </w:font>
  <w:font w:name="Batang">
    <w:altName w:val="바탕"/>
    <w:panose1 w:val="02030600000101010101"/>
    <w:charset w:val="81"/>
    <w:family w:val="roman"/>
    <w:pitch w:val="variable"/>
    <w:sig w:usb0="00000000"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4EF" w:rsidRDefault="006F44EF">
    <w:pPr>
      <w:pStyle w:val="Stopka"/>
      <w:ind w:right="360"/>
      <w:jc w:val="right"/>
      <w:rPr>
        <w:rFonts w:ascii="Verdana" w:hAnsi="Verdana" w:cs="Verdana"/>
        <w:b/>
        <w:bCs/>
        <w:sz w:val="16"/>
        <w:szCs w:val="16"/>
      </w:rPr>
    </w:pPr>
    <w:r>
      <w:rPr>
        <w:rStyle w:val="Numerstrony"/>
        <w:rFonts w:ascii="Verdana" w:hAnsi="Verdana" w:cs="Verdana"/>
        <w:b/>
        <w:bCs/>
      </w:rPr>
      <w:fldChar w:fldCharType="begin"/>
    </w:r>
    <w:r>
      <w:rPr>
        <w:rStyle w:val="Numerstrony"/>
        <w:rFonts w:ascii="Verdana" w:hAnsi="Verdana" w:cs="Verdana"/>
        <w:b/>
        <w:bCs/>
      </w:rPr>
      <w:instrText xml:space="preserve"> PAGE </w:instrText>
    </w:r>
    <w:r>
      <w:rPr>
        <w:rStyle w:val="Numerstrony"/>
        <w:rFonts w:ascii="Verdana" w:hAnsi="Verdana" w:cs="Verdana"/>
        <w:b/>
        <w:bCs/>
      </w:rPr>
      <w:fldChar w:fldCharType="separate"/>
    </w:r>
    <w:r w:rsidR="00AE0B07">
      <w:rPr>
        <w:rStyle w:val="Numerstrony"/>
        <w:rFonts w:ascii="Verdana" w:hAnsi="Verdana" w:cs="Verdana"/>
        <w:b/>
        <w:bCs/>
        <w:noProof/>
      </w:rPr>
      <w:t>16</w:t>
    </w:r>
    <w:r>
      <w:rPr>
        <w:rStyle w:val="Numerstrony"/>
        <w:rFonts w:ascii="Verdana" w:hAnsi="Verdana" w:cs="Verdan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BAB" w:rsidRDefault="00430BAB">
      <w:r>
        <w:separator/>
      </w:r>
    </w:p>
  </w:footnote>
  <w:footnote w:type="continuationSeparator" w:id="0">
    <w:p w:rsidR="00430BAB" w:rsidRDefault="00430BAB">
      <w:r>
        <w:continuationSeparator/>
      </w:r>
    </w:p>
  </w:footnote>
  <w:footnote w:type="continuationNotice" w:id="1">
    <w:p w:rsidR="00430BAB" w:rsidRDefault="00430BAB"/>
  </w:footnote>
  <w:footnote w:id="2">
    <w:p w:rsidR="006F44EF" w:rsidRPr="00DF2101" w:rsidRDefault="006F44EF" w:rsidP="00161A8A">
      <w:pPr>
        <w:ind w:left="142" w:hanging="142"/>
        <w:jc w:val="both"/>
        <w:rPr>
          <w:rFonts w:ascii="Verdana" w:hAnsi="Verdana"/>
          <w:i/>
          <w:iCs/>
          <w:sz w:val="14"/>
          <w:szCs w:val="14"/>
          <w:lang w:val="en-GB"/>
        </w:rPr>
      </w:pPr>
      <w:r>
        <w:rPr>
          <w:rStyle w:val="Odwoanieprzypisudolnego"/>
          <w:sz w:val="16"/>
          <w:szCs w:val="16"/>
        </w:rPr>
        <w:footnoteRef/>
      </w:r>
      <w:r w:rsidRPr="00DF2101">
        <w:rPr>
          <w:lang w:val="en-GB"/>
        </w:rPr>
        <w:t xml:space="preserve"> </w:t>
      </w:r>
      <w:r w:rsidRPr="00DF2101">
        <w:rPr>
          <w:rFonts w:ascii="Verdana" w:hAnsi="Verdana"/>
          <w:i/>
          <w:iCs/>
          <w:color w:val="000000"/>
          <w:sz w:val="14"/>
          <w:szCs w:val="14"/>
          <w:lang w:val="en-GB"/>
        </w:rPr>
        <w:t>applies to Contractors</w:t>
      </w:r>
      <w:r w:rsidRPr="00DF2101">
        <w:rPr>
          <w:rFonts w:ascii="Verdana" w:hAnsi="Verdana"/>
          <w:sz w:val="14"/>
          <w:szCs w:val="14"/>
          <w:lang w:val="en-GB"/>
        </w:rPr>
        <w:t>, whose offers will generate the obligation to add VAT to the net value</w:t>
      </w:r>
      <w:r w:rsidRPr="00DF2101">
        <w:rPr>
          <w:rFonts w:ascii="Verdana" w:hAnsi="Verdana"/>
          <w:i/>
          <w:iCs/>
          <w:color w:val="1F497D"/>
          <w:sz w:val="14"/>
          <w:szCs w:val="14"/>
          <w:lang w:val="en-GB"/>
        </w:rPr>
        <w:t xml:space="preserve"> </w:t>
      </w:r>
      <w:r w:rsidRPr="00DF2101">
        <w:rPr>
          <w:rFonts w:ascii="Verdana" w:hAnsi="Verdana"/>
          <w:i/>
          <w:iCs/>
          <w:sz w:val="14"/>
          <w:szCs w:val="14"/>
          <w:lang w:val="en-GB"/>
        </w:rPr>
        <w:t>offers, i.e. in the case of:</w:t>
      </w:r>
    </w:p>
    <w:p w:rsidR="006F44EF" w:rsidRPr="00DF2101" w:rsidRDefault="006F44EF" w:rsidP="00161A8A">
      <w:pPr>
        <w:pStyle w:val="Akapitzlist"/>
        <w:numPr>
          <w:ilvl w:val="0"/>
          <w:numId w:val="3"/>
        </w:numPr>
        <w:spacing w:line="240" w:lineRule="auto"/>
        <w:jc w:val="both"/>
        <w:rPr>
          <w:rFonts w:ascii="Verdana" w:hAnsi="Verdana"/>
          <w:i/>
          <w:iCs/>
          <w:sz w:val="14"/>
          <w:szCs w:val="14"/>
          <w:lang w:val="en-GB"/>
        </w:rPr>
      </w:pPr>
      <w:r w:rsidRPr="00DF2101">
        <w:rPr>
          <w:rFonts w:ascii="Verdana" w:hAnsi="Verdana"/>
          <w:i/>
          <w:iCs/>
          <w:sz w:val="14"/>
          <w:szCs w:val="14"/>
          <w:lang w:val="en-GB"/>
        </w:rPr>
        <w:t>intra-Community acquisition of goods,</w:t>
      </w:r>
    </w:p>
    <w:p w:rsidR="006F44EF" w:rsidRPr="00DF2101" w:rsidRDefault="006F44EF" w:rsidP="00161A8A">
      <w:pPr>
        <w:ind w:left="360"/>
        <w:jc w:val="both"/>
        <w:rPr>
          <w:rFonts w:ascii="Verdana" w:hAnsi="Verdana"/>
          <w:i/>
          <w:iCs/>
          <w:sz w:val="14"/>
          <w:szCs w:val="14"/>
          <w:lang w:val="en-GB"/>
        </w:rPr>
      </w:pPr>
    </w:p>
    <w:p w:rsidR="006F44EF" w:rsidRPr="00DF2101" w:rsidRDefault="006F44EF" w:rsidP="00161A8A">
      <w:pPr>
        <w:pStyle w:val="Akapitzlist"/>
        <w:numPr>
          <w:ilvl w:val="0"/>
          <w:numId w:val="3"/>
        </w:numPr>
        <w:spacing w:line="240" w:lineRule="auto"/>
        <w:jc w:val="both"/>
        <w:rPr>
          <w:rFonts w:ascii="Verdana" w:hAnsi="Verdana"/>
          <w:i/>
          <w:iCs/>
          <w:sz w:val="14"/>
          <w:szCs w:val="14"/>
          <w:lang w:val="en-GB"/>
        </w:rPr>
      </w:pPr>
      <w:proofErr w:type="gramStart"/>
      <w:r w:rsidRPr="00DF2101">
        <w:rPr>
          <w:rFonts w:ascii="Verdana" w:hAnsi="Verdana"/>
          <w:i/>
          <w:iCs/>
          <w:sz w:val="14"/>
          <w:szCs w:val="14"/>
          <w:lang w:val="en-GB"/>
        </w:rPr>
        <w:t>import</w:t>
      </w:r>
      <w:proofErr w:type="gramEnd"/>
      <w:r w:rsidRPr="00DF2101">
        <w:rPr>
          <w:rFonts w:ascii="Verdana" w:hAnsi="Verdana"/>
          <w:i/>
          <w:iCs/>
          <w:sz w:val="14"/>
          <w:szCs w:val="14"/>
          <w:lang w:val="en-GB"/>
        </w:rPr>
        <w:t xml:space="preserve"> of services or import of goods, which require the ordering party to add VAT when comparing offer prices.</w:t>
      </w:r>
    </w:p>
    <w:p w:rsidR="006F44EF" w:rsidRPr="00DF2101" w:rsidRDefault="006F44EF" w:rsidP="00161A8A">
      <w:pPr>
        <w:pStyle w:val="Tekstprzypisudolnego"/>
        <w:rPr>
          <w:lang w:val="en-GB"/>
        </w:rPr>
      </w:pPr>
    </w:p>
  </w:footnote>
  <w:footnote w:id="3">
    <w:p w:rsidR="006F44EF" w:rsidRPr="005968E8" w:rsidRDefault="006F44EF" w:rsidP="00161A8A">
      <w:pPr>
        <w:pStyle w:val="Tekstprzypisudolnego"/>
        <w:rPr>
          <w:rFonts w:ascii="Verdana" w:hAnsi="Verdana"/>
          <w:sz w:val="14"/>
          <w:szCs w:val="14"/>
          <w:lang w:val="en-GB"/>
        </w:rPr>
      </w:pPr>
      <w:r w:rsidRPr="005968E8">
        <w:rPr>
          <w:rStyle w:val="Odwoanieprzypisudolnego"/>
          <w:rFonts w:ascii="Verdana" w:hAnsi="Verdana"/>
          <w:sz w:val="14"/>
          <w:szCs w:val="14"/>
        </w:rPr>
        <w:footnoteRef/>
      </w:r>
      <w:r w:rsidRPr="005968E8">
        <w:rPr>
          <w:rFonts w:ascii="Verdana" w:hAnsi="Verdana"/>
          <w:sz w:val="14"/>
          <w:szCs w:val="14"/>
          <w:lang w:val="en-GB"/>
        </w:rPr>
        <w:t xml:space="preserve"> </w:t>
      </w:r>
      <w:r w:rsidRPr="005968E8">
        <w:rPr>
          <w:rFonts w:ascii="Verdana" w:eastAsia="Calibri" w:hAnsi="Verdana" w:cs="Arial"/>
          <w:sz w:val="14"/>
          <w:szCs w:val="14"/>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(OJ EU L 119 of 04/05/2016, p. 1).</w:t>
      </w:r>
    </w:p>
  </w:footnote>
  <w:footnote w:id="4">
    <w:p w:rsidR="006F44EF" w:rsidRPr="00DF2101" w:rsidRDefault="006F44EF" w:rsidP="00161A8A">
      <w:pPr>
        <w:pStyle w:val="Tekstprzypisudolnego"/>
        <w:rPr>
          <w:rFonts w:ascii="Verdana" w:hAnsi="Verdana"/>
          <w:sz w:val="14"/>
          <w:szCs w:val="14"/>
          <w:lang w:val="en-GB"/>
        </w:rPr>
      </w:pPr>
      <w:r w:rsidRPr="005968E8">
        <w:rPr>
          <w:rStyle w:val="Odwoanieprzypisudolnego"/>
          <w:rFonts w:ascii="Verdana" w:hAnsi="Verdana"/>
          <w:sz w:val="14"/>
          <w:szCs w:val="14"/>
        </w:rPr>
        <w:footnoteRef/>
      </w:r>
      <w:r w:rsidRPr="005968E8">
        <w:rPr>
          <w:rFonts w:ascii="Verdana" w:hAnsi="Verdana"/>
          <w:sz w:val="14"/>
          <w:szCs w:val="14"/>
          <w:lang w:val="en-GB"/>
        </w:rPr>
        <w:t xml:space="preserve"> </w:t>
      </w:r>
      <w:r w:rsidRPr="005968E8">
        <w:rPr>
          <w:rFonts w:ascii="Verdana" w:eastAsia="Calibri" w:hAnsi="Verdana" w:cs="Arial"/>
          <w:color w:val="000000"/>
          <w:sz w:val="14"/>
          <w:szCs w:val="14"/>
          <w:lang w:val="en-GB"/>
        </w:rPr>
        <w:t>Where the contractor</w:t>
      </w:r>
      <w:r w:rsidR="00DE3F33">
        <w:rPr>
          <w:rFonts w:ascii="Verdana" w:eastAsia="Calibri" w:hAnsi="Verdana" w:cs="Arial"/>
          <w:color w:val="000000"/>
          <w:sz w:val="14"/>
          <w:szCs w:val="14"/>
          <w:lang w:val="en-GB"/>
        </w:rPr>
        <w:t xml:space="preserve"> </w:t>
      </w:r>
      <w:r w:rsidRPr="005968E8">
        <w:rPr>
          <w:rFonts w:ascii="Verdana" w:eastAsia="Calibri" w:hAnsi="Verdana" w:cs="Arial"/>
          <w:sz w:val="14"/>
          <w:szCs w:val="14"/>
          <w:lang w:val="en-GB"/>
        </w:rPr>
        <w:t xml:space="preserve">does not provide personal data other than those directly relating to him or there is an exclusion from the application of the information obligation, pursuant to Art. 13 section </w:t>
      </w:r>
      <w:proofErr w:type="gramStart"/>
      <w:r w:rsidRPr="005968E8">
        <w:rPr>
          <w:rFonts w:ascii="Verdana" w:eastAsia="Calibri" w:hAnsi="Verdana" w:cs="Arial"/>
          <w:sz w:val="14"/>
          <w:szCs w:val="14"/>
          <w:lang w:val="en-GB"/>
        </w:rPr>
        <w:t>4</w:t>
      </w:r>
      <w:proofErr w:type="gramEnd"/>
      <w:r w:rsidRPr="005968E8">
        <w:rPr>
          <w:rFonts w:ascii="Verdana" w:eastAsia="Calibri" w:hAnsi="Verdana" w:cs="Arial"/>
          <w:sz w:val="14"/>
          <w:szCs w:val="14"/>
          <w:lang w:val="en-GB"/>
        </w:rPr>
        <w:t xml:space="preserve"> or art. </w:t>
      </w:r>
      <w:proofErr w:type="gramStart"/>
      <w:r w:rsidRPr="005968E8">
        <w:rPr>
          <w:rFonts w:ascii="Verdana" w:eastAsia="Calibri" w:hAnsi="Verdana" w:cs="Arial"/>
          <w:sz w:val="14"/>
          <w:szCs w:val="14"/>
          <w:lang w:val="en-GB"/>
        </w:rPr>
        <w:t>14</w:t>
      </w:r>
      <w:proofErr w:type="gramEnd"/>
      <w:r w:rsidRPr="005968E8">
        <w:rPr>
          <w:rFonts w:ascii="Verdana" w:eastAsia="Calibri" w:hAnsi="Verdana" w:cs="Arial"/>
          <w:sz w:val="14"/>
          <w:szCs w:val="14"/>
          <w:lang w:val="en-GB"/>
        </w:rPr>
        <w:t xml:space="preserve"> section 5 GDPR, the contractor does not submit the content of the declaration (removal of the content of the declaration, e.g. by deleting it).</w:t>
      </w:r>
    </w:p>
  </w:footnote>
  <w:footnote w:id="5">
    <w:p w:rsidR="006F44EF" w:rsidRPr="00DF2101" w:rsidRDefault="006F44EF" w:rsidP="00161A8A">
      <w:pPr>
        <w:pStyle w:val="Tekstprzypisudolnego"/>
        <w:rPr>
          <w:rFonts w:asciiTheme="minorHAnsi" w:hAnsiTheme="minorHAnsi" w:cstheme="minorHAnsi"/>
          <w:i/>
          <w:sz w:val="16"/>
          <w:szCs w:val="16"/>
          <w:lang w:val="en-GB"/>
        </w:rPr>
      </w:pPr>
      <w:r w:rsidRPr="00CE0DFF">
        <w:rPr>
          <w:rStyle w:val="Odwoanieprzypisudolnego"/>
        </w:rPr>
        <w:footnoteRef/>
      </w:r>
      <w:proofErr w:type="gramStart"/>
      <w:r w:rsidRPr="00952747">
        <w:rPr>
          <w:rFonts w:asciiTheme="minorHAnsi" w:hAnsiTheme="minorHAnsi" w:cstheme="minorHAnsi"/>
          <w:sz w:val="16"/>
          <w:szCs w:val="16"/>
          <w:lang w:val="en-GB"/>
        </w:rPr>
        <w:t>provide</w:t>
      </w:r>
      <w:proofErr w:type="gramEnd"/>
      <w:r w:rsidRPr="00952747">
        <w:rPr>
          <w:rFonts w:asciiTheme="minorHAnsi" w:hAnsiTheme="minorHAnsi" w:cstheme="minorHAnsi"/>
          <w:sz w:val="16"/>
          <w:szCs w:val="16"/>
          <w:lang w:val="en-GB"/>
        </w:rPr>
        <w:t xml:space="preserve"> the name(s) of the entity(</w:t>
      </w:r>
      <w:proofErr w:type="spellStart"/>
      <w:r w:rsidRPr="00952747">
        <w:rPr>
          <w:rFonts w:asciiTheme="minorHAnsi" w:hAnsiTheme="minorHAnsi" w:cstheme="minorHAnsi"/>
          <w:sz w:val="16"/>
          <w:szCs w:val="16"/>
          <w:lang w:val="en-GB"/>
        </w:rPr>
        <w:t>ies</w:t>
      </w:r>
      <w:proofErr w:type="spellEnd"/>
      <w:r w:rsidRPr="00952747">
        <w:rPr>
          <w:rFonts w:asciiTheme="minorHAnsi" w:hAnsiTheme="minorHAnsi" w:cstheme="minorHAnsi"/>
          <w:sz w:val="16"/>
          <w:szCs w:val="16"/>
          <w:lang w:val="en-GB"/>
        </w:rPr>
        <w:t>).</w:t>
      </w:r>
    </w:p>
  </w:footnote>
  <w:footnote w:id="6">
    <w:p w:rsidR="006F44EF" w:rsidRPr="00DF2101" w:rsidRDefault="006F44EF" w:rsidP="00161A8A">
      <w:pPr>
        <w:pStyle w:val="Tekstprzypisudolnego"/>
        <w:rPr>
          <w:rFonts w:asciiTheme="minorHAnsi" w:hAnsiTheme="minorHAnsi" w:cstheme="minorHAnsi"/>
          <w:i/>
          <w:sz w:val="16"/>
          <w:szCs w:val="16"/>
          <w:lang w:val="en-GB"/>
        </w:rPr>
      </w:pPr>
      <w:r w:rsidRPr="00A45FA7">
        <w:rPr>
          <w:rStyle w:val="Odwoanieprzypisudolnego"/>
          <w:rFonts w:asciiTheme="minorHAnsi" w:hAnsiTheme="minorHAnsi" w:cstheme="minorHAnsi"/>
          <w:i/>
          <w:sz w:val="16"/>
          <w:szCs w:val="16"/>
        </w:rPr>
        <w:footnoteRef/>
      </w:r>
      <w:r w:rsidRPr="00DF2101">
        <w:rPr>
          <w:rFonts w:asciiTheme="minorHAnsi" w:hAnsiTheme="minorHAnsi" w:cstheme="minorHAnsi"/>
          <w:i/>
          <w:sz w:val="16"/>
          <w:szCs w:val="16"/>
          <w:lang w:val="en-GB"/>
        </w:rPr>
        <w:t>provide the scope of shared resources</w:t>
      </w:r>
    </w:p>
    <w:p w:rsidR="006F44EF" w:rsidRPr="00DF2101" w:rsidRDefault="006F44EF" w:rsidP="00161A8A">
      <w:pPr>
        <w:pStyle w:val="Tekstprzypisudolnego"/>
        <w:rPr>
          <w:rFonts w:asciiTheme="minorHAnsi" w:hAnsiTheme="minorHAnsi" w:cstheme="minorHAnsi"/>
          <w:i/>
          <w:sz w:val="16"/>
          <w:szCs w:val="16"/>
          <w:lang w:val="en-GB"/>
        </w:rPr>
      </w:pPr>
      <w:r w:rsidRPr="00DF2101">
        <w:rPr>
          <w:rFonts w:asciiTheme="minorHAnsi" w:hAnsiTheme="minorHAnsi" w:cstheme="minorHAnsi"/>
          <w:i/>
          <w:sz w:val="16"/>
          <w:szCs w:val="16"/>
          <w:lang w:val="en-GB"/>
        </w:rPr>
        <w:t>* This point is completed only by the Contractor/Contractor jointly applying for the contract</w:t>
      </w:r>
    </w:p>
    <w:p w:rsidR="006F44EF" w:rsidRPr="00DF2101" w:rsidRDefault="006F44EF" w:rsidP="00161A8A">
      <w:pPr>
        <w:pStyle w:val="Tekstprzypisudolnego"/>
        <w:rPr>
          <w:rFonts w:asciiTheme="minorHAnsi" w:hAnsiTheme="minorHAnsi" w:cstheme="minorHAnsi"/>
          <w:i/>
          <w:sz w:val="16"/>
          <w:szCs w:val="16"/>
          <w:lang w:val="en-GB"/>
        </w:rPr>
      </w:pPr>
      <w:r w:rsidRPr="00DF2101">
        <w:rPr>
          <w:rFonts w:asciiTheme="minorHAnsi" w:hAnsiTheme="minorHAnsi" w:cstheme="minorHAnsi"/>
          <w:i/>
          <w:sz w:val="16"/>
          <w:szCs w:val="16"/>
          <w:lang w:val="en-GB"/>
        </w:rPr>
        <w:t>** This point is only completed by the entity providing the resources</w:t>
      </w:r>
    </w:p>
    <w:p w:rsidR="006F44EF" w:rsidRPr="00DF2101" w:rsidRDefault="006F44EF" w:rsidP="00161A8A">
      <w:pPr>
        <w:pStyle w:val="Tekstprzypisudolnego"/>
        <w:rPr>
          <w:rFonts w:asciiTheme="minorHAnsi" w:hAnsiTheme="minorHAnsi" w:cstheme="minorHAnsi"/>
          <w:i/>
          <w:sz w:val="16"/>
          <w:szCs w:val="16"/>
          <w:lang w:val="en-GB"/>
        </w:rPr>
      </w:pPr>
    </w:p>
    <w:p w:rsidR="006F44EF" w:rsidRPr="00DF2101" w:rsidRDefault="006F44EF" w:rsidP="00161A8A">
      <w:pPr>
        <w:pStyle w:val="Tekstprzypisudolnego"/>
        <w:rPr>
          <w:rFonts w:asciiTheme="minorHAnsi" w:hAnsiTheme="minorHAnsi" w:cstheme="minorHAnsi"/>
          <w:i/>
          <w:sz w:val="16"/>
          <w:szCs w:val="16"/>
          <w:lang w:val="en-GB"/>
        </w:rPr>
      </w:pPr>
    </w:p>
    <w:p w:rsidR="006F44EF" w:rsidRPr="00DF2101" w:rsidRDefault="006F44EF" w:rsidP="00161A8A">
      <w:pPr>
        <w:pStyle w:val="Tekstprzypisudolnego"/>
        <w:rPr>
          <w:rFonts w:asciiTheme="minorHAnsi" w:hAnsiTheme="minorHAnsi" w:cstheme="minorHAnsi"/>
          <w:i/>
          <w:sz w:val="16"/>
          <w:szCs w:val="16"/>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1ED" w:rsidRDefault="004D21ED">
    <w:pPr>
      <w:pStyle w:val="Nagwek"/>
    </w:pPr>
    <w:r>
      <w:rPr>
        <w:noProof/>
      </w:rPr>
      <mc:AlternateContent>
        <mc:Choice Requires="wpg">
          <w:drawing>
            <wp:anchor distT="0" distB="0" distL="114300" distR="114300" simplePos="0" relativeHeight="251661312" behindDoc="0" locked="0" layoutInCell="1" allowOverlap="1" wp14:anchorId="57935E1B" wp14:editId="4B8E0C79">
              <wp:simplePos x="0" y="0"/>
              <wp:positionH relativeFrom="margin">
                <wp:posOffset>-518767</wp:posOffset>
              </wp:positionH>
              <wp:positionV relativeFrom="paragraph">
                <wp:posOffset>-315043</wp:posOffset>
              </wp:positionV>
              <wp:extent cx="6624264" cy="659958"/>
              <wp:effectExtent l="0" t="0" r="5715" b="6985"/>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4264" cy="659958"/>
                        <a:chOff x="0" y="0"/>
                        <a:chExt cx="10058400" cy="1277006"/>
                      </a:xfrm>
                    </wpg:grpSpPr>
                    <pic:pic xmlns:pic="http://schemas.openxmlformats.org/drawingml/2006/picture">
                      <pic:nvPicPr>
                        <pic:cNvPr id="4" name="Obraz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58400" cy="1277006"/>
                        </a:xfrm>
                        <a:prstGeom prst="rect">
                          <a:avLst/>
                        </a:prstGeom>
                      </pic:spPr>
                    </pic:pic>
                    <pic:pic xmlns:pic="http://schemas.openxmlformats.org/drawingml/2006/picture">
                      <pic:nvPicPr>
                        <pic:cNvPr id="5" name="Obraz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855551" y="242503"/>
                          <a:ext cx="2057657" cy="7920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E86ECB8" id="Grupa 1" o:spid="_x0000_s1026" style="position:absolute;margin-left:-40.85pt;margin-top:-24.8pt;width:521.6pt;height:51.95pt;z-index:251661312;mso-position-horizontal-relative:margin" coordsize="100584,127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7" type="#_x0000_t75" style="position:absolute;width:100584;height:127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">
                <v:imagedata r:id="rId3" o:title=""/>
                <v:path arrowok="t"/>
              </v:shape>
              <v:shape id="Obraz 5" o:spid="_x0000_s1028" type="#_x0000_t75" style="position:absolute;left:48555;top:2425;width:20577;height:7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">
                <v:imagedata r:id="rId4" o:title=""/>
                <v:path arrowok="t"/>
              </v:shape>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4EF" w:rsidRDefault="006F44EF">
    <w:pPr>
      <w:pStyle w:val="Nagwek"/>
    </w:pPr>
    <w:r>
      <w:rPr>
        <w:noProof/>
      </w:rPr>
      <mc:AlternateContent>
        <mc:Choice Requires="wpg">
          <w:drawing>
            <wp:anchor distT="0" distB="0" distL="114300" distR="114300" simplePos="0" relativeHeight="251659264" behindDoc="0" locked="0" layoutInCell="1" allowOverlap="1" wp14:anchorId="638BA633" wp14:editId="35393BEB">
              <wp:simplePos x="0" y="0"/>
              <wp:positionH relativeFrom="margin">
                <wp:align>left</wp:align>
              </wp:positionH>
              <wp:positionV relativeFrom="paragraph">
                <wp:posOffset>-208675</wp:posOffset>
              </wp:positionV>
              <wp:extent cx="6424654" cy="543464"/>
              <wp:effectExtent l="0" t="0" r="0" b="9525"/>
              <wp:wrapNone/>
              <wp:docPr id="23" name="Grupa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4654" cy="543464"/>
                        <a:chOff x="0" y="0"/>
                        <a:chExt cx="10058400" cy="1277006"/>
                      </a:xfrm>
                    </wpg:grpSpPr>
                    <pic:pic xmlns:pic="http://schemas.openxmlformats.org/drawingml/2006/picture">
                      <pic:nvPicPr>
                        <pic:cNvPr id="2" name="Obraz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58400" cy="1277006"/>
                        </a:xfrm>
                        <a:prstGeom prst="rect">
                          <a:avLst/>
                        </a:prstGeom>
                      </pic:spPr>
                    </pic:pic>
                    <pic:pic xmlns:pic="http://schemas.openxmlformats.org/drawingml/2006/picture">
                      <pic:nvPicPr>
                        <pic:cNvPr id="3" name="Obraz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855551" y="242503"/>
                          <a:ext cx="2057657" cy="7920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3C21CA8" id="Grupa 23" o:spid="_x0000_s1026" style="position:absolute;margin-left:0;margin-top:-16.45pt;width:505.9pt;height:42.8pt;z-index:251659264;mso-position-horizontal:left;mso-position-horizontal-relative:margin" coordsize="100584,127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width:100584;height:127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">
                <v:imagedata r:id="rId3" o:title=""/>
                <v:path arrowok="t"/>
              </v:shape>
              <v:shape id="Obraz 3" o:spid="_x0000_s1028" type="#_x0000_t75" style="position:absolute;left:48555;top:2425;width:20577;height:7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">
                <v:imagedata r:id="rId4" o:title=""/>
                <v:path arrowok="t"/>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1E05CB2"/>
    <w:name w:val="WW8Num5"/>
    <w:lvl w:ilvl="0">
      <w:start w:val="1"/>
      <w:numFmt w:val="decimal"/>
      <w:lvlText w:val="%1."/>
      <w:lvlJc w:val="left"/>
      <w:pPr>
        <w:tabs>
          <w:tab w:val="num" w:pos="425"/>
        </w:tabs>
        <w:ind w:left="708" w:hanging="283"/>
      </w:pPr>
      <w:rPr>
        <w:b/>
        <w:bCs w:val="0"/>
        <w:color w:val="auto"/>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60"/>
        </w:tabs>
        <w:ind w:left="360" w:hanging="360"/>
      </w:pPr>
      <w:rPr>
        <w:rFonts w:ascii="Calibri" w:hAnsi="Calibri" w:cs="Calibri" w:hint="default"/>
        <w:sz w:val="22"/>
        <w:szCs w:val="22"/>
        <w:lang w:eastAsia="pl-PL"/>
      </w:rPr>
    </w:lvl>
  </w:abstractNum>
  <w:abstractNum w:abstractNumId="3" w15:restartNumberingAfterBreak="0">
    <w:nsid w:val="00000008"/>
    <w:multiLevelType w:val="hybridMultilevel"/>
    <w:tmpl w:val="00000008"/>
    <w:name w:val="WW8Num11"/>
    <w:lvl w:ilvl="0" w:tplc="2BFE1A46">
      <w:start w:val="1"/>
      <w:numFmt w:val="decimal"/>
      <w:lvlText w:val="%1)"/>
      <w:lvlJc w:val="left"/>
      <w:pPr>
        <w:tabs>
          <w:tab w:val="num" w:pos="0"/>
        </w:tabs>
        <w:ind w:left="1429" w:hanging="360"/>
      </w:pPr>
      <w:rPr>
        <w:rFonts w:ascii="Verdana" w:hAnsi="Verdana" w:cs="Verdana"/>
        <w:b w:val="0"/>
        <w:sz w:val="20"/>
        <w:szCs w:val="20"/>
      </w:rPr>
    </w:lvl>
    <w:lvl w:ilvl="1" w:tplc="4A701F90">
      <w:numFmt w:val="decimal"/>
      <w:lvlText w:val=""/>
      <w:lvlJc w:val="left"/>
    </w:lvl>
    <w:lvl w:ilvl="2" w:tplc="581EFE4E">
      <w:numFmt w:val="decimal"/>
      <w:lvlText w:val=""/>
      <w:lvlJc w:val="left"/>
    </w:lvl>
    <w:lvl w:ilvl="3" w:tplc="C162557A">
      <w:numFmt w:val="decimal"/>
      <w:lvlText w:val=""/>
      <w:lvlJc w:val="left"/>
    </w:lvl>
    <w:lvl w:ilvl="4" w:tplc="87B476D0">
      <w:numFmt w:val="decimal"/>
      <w:lvlText w:val=""/>
      <w:lvlJc w:val="left"/>
    </w:lvl>
    <w:lvl w:ilvl="5" w:tplc="7174E522">
      <w:numFmt w:val="decimal"/>
      <w:lvlText w:val=""/>
      <w:lvlJc w:val="left"/>
    </w:lvl>
    <w:lvl w:ilvl="6" w:tplc="08309088">
      <w:numFmt w:val="decimal"/>
      <w:lvlText w:val=""/>
      <w:lvlJc w:val="left"/>
    </w:lvl>
    <w:lvl w:ilvl="7" w:tplc="2D0A349A">
      <w:numFmt w:val="decimal"/>
      <w:lvlText w:val=""/>
      <w:lvlJc w:val="left"/>
    </w:lvl>
    <w:lvl w:ilvl="8" w:tplc="7CE25524">
      <w:numFmt w:val="decimal"/>
      <w:lvlText w:val=""/>
      <w:lvlJc w:val="left"/>
    </w:lvl>
  </w:abstractNum>
  <w:abstractNum w:abstractNumId="4" w15:restartNumberingAfterBreak="0">
    <w:nsid w:val="0000000B"/>
    <w:multiLevelType w:val="singleLevel"/>
    <w:tmpl w:val="F664DC9A"/>
    <w:name w:val="WW8Num12"/>
    <w:lvl w:ilvl="0">
      <w:start w:val="1"/>
      <w:numFmt w:val="decimal"/>
      <w:lvlText w:val="%1)"/>
      <w:lvlJc w:val="left"/>
      <w:pPr>
        <w:tabs>
          <w:tab w:val="num" w:pos="0"/>
        </w:tabs>
        <w:ind w:left="1637" w:hanging="360"/>
      </w:pPr>
      <w:rPr>
        <w:rFonts w:ascii="Calibri" w:eastAsia="Times New Roman" w:hAnsi="Calibri" w:cs="Calibri" w:hint="default"/>
        <w:sz w:val="22"/>
        <w:szCs w:val="22"/>
      </w:rPr>
    </w:lvl>
  </w:abstractNum>
  <w:abstractNum w:abstractNumId="5" w15:restartNumberingAfterBreak="0">
    <w:nsid w:val="0000000C"/>
    <w:multiLevelType w:val="singleLevel"/>
    <w:tmpl w:val="0000000C"/>
    <w:name w:val="WW8Num13"/>
    <w:lvl w:ilvl="0">
      <w:start w:val="1"/>
      <w:numFmt w:val="lowerLetter"/>
      <w:lvlText w:val="%1)"/>
      <w:lvlJc w:val="left"/>
      <w:pPr>
        <w:tabs>
          <w:tab w:val="num" w:pos="0"/>
        </w:tabs>
        <w:ind w:left="720" w:hanging="360"/>
      </w:pPr>
      <w:rPr>
        <w:rFonts w:ascii="Calibri" w:hAnsi="Calibri" w:cs="Calibri"/>
        <w:sz w:val="22"/>
        <w:szCs w:val="22"/>
        <w:lang w:eastAsia="pl-PL"/>
      </w:rPr>
    </w:lvl>
  </w:abstractNum>
  <w:abstractNum w:abstractNumId="6" w15:restartNumberingAfterBreak="0">
    <w:nsid w:val="0000000E"/>
    <w:multiLevelType w:val="multilevel"/>
    <w:tmpl w:val="B85E9254"/>
    <w:name w:val="WW8Num18"/>
    <w:lvl w:ilvl="0">
      <w:start w:val="1"/>
      <w:numFmt w:val="lowerLetter"/>
      <w:lvlText w:val="%1."/>
      <w:lvlJc w:val="left"/>
      <w:pPr>
        <w:tabs>
          <w:tab w:val="num" w:pos="720"/>
        </w:tabs>
        <w:ind w:left="720" w:hanging="360"/>
      </w:pPr>
      <w:rPr>
        <w:b w:val="0"/>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12"/>
    <w:multiLevelType w:val="hybridMultilevel"/>
    <w:tmpl w:val="CD92D39A"/>
    <w:name w:val="WW8Num23"/>
    <w:lvl w:ilvl="0" w:tplc="B7E0AFD8">
      <w:start w:val="1"/>
      <w:numFmt w:val="lowerLetter"/>
      <w:lvlText w:val="%1."/>
      <w:lvlJc w:val="left"/>
      <w:pPr>
        <w:tabs>
          <w:tab w:val="num" w:pos="1200"/>
        </w:tabs>
        <w:ind w:left="1200" w:hanging="360"/>
      </w:pPr>
    </w:lvl>
    <w:lvl w:ilvl="1" w:tplc="703E7ED8">
      <w:start w:val="1"/>
      <w:numFmt w:val="decimal"/>
      <w:lvlText w:val="%2)"/>
      <w:lvlJc w:val="left"/>
      <w:pPr>
        <w:tabs>
          <w:tab w:val="num" w:pos="2250"/>
        </w:tabs>
        <w:ind w:left="2250" w:hanging="690"/>
      </w:pPr>
    </w:lvl>
    <w:lvl w:ilvl="2" w:tplc="8272D61E">
      <w:start w:val="1"/>
      <w:numFmt w:val="lowerLetter"/>
      <w:lvlText w:val="%3)"/>
      <w:lvlJc w:val="left"/>
      <w:pPr>
        <w:tabs>
          <w:tab w:val="num" w:pos="2820"/>
        </w:tabs>
        <w:ind w:left="2820" w:hanging="360"/>
      </w:pPr>
    </w:lvl>
    <w:lvl w:ilvl="3" w:tplc="BB740500">
      <w:start w:val="1"/>
      <w:numFmt w:val="decimal"/>
      <w:lvlText w:val="%4."/>
      <w:lvlJc w:val="left"/>
      <w:pPr>
        <w:tabs>
          <w:tab w:val="num" w:pos="3360"/>
        </w:tabs>
        <w:ind w:left="3360" w:hanging="360"/>
      </w:pPr>
      <w:rPr>
        <w:b/>
        <w:i w:val="0"/>
      </w:rPr>
    </w:lvl>
    <w:lvl w:ilvl="4" w:tplc="1C74DA2C">
      <w:start w:val="1"/>
      <w:numFmt w:val="decimal"/>
      <w:lvlText w:val="%5."/>
      <w:lvlJc w:val="left"/>
      <w:pPr>
        <w:tabs>
          <w:tab w:val="num" w:pos="3600"/>
        </w:tabs>
        <w:ind w:left="3600" w:hanging="360"/>
      </w:pPr>
      <w:rPr>
        <w:b/>
      </w:rPr>
    </w:lvl>
    <w:lvl w:ilvl="5" w:tplc="546AF7A6">
      <w:start w:val="1"/>
      <w:numFmt w:val="decimal"/>
      <w:lvlText w:val="%6."/>
      <w:lvlJc w:val="left"/>
      <w:pPr>
        <w:tabs>
          <w:tab w:val="num" w:pos="4320"/>
        </w:tabs>
        <w:ind w:left="4320" w:hanging="360"/>
      </w:pPr>
    </w:lvl>
    <w:lvl w:ilvl="6" w:tplc="51A6B974">
      <w:start w:val="1"/>
      <w:numFmt w:val="decimal"/>
      <w:lvlText w:val="%7."/>
      <w:lvlJc w:val="left"/>
      <w:pPr>
        <w:tabs>
          <w:tab w:val="num" w:pos="5040"/>
        </w:tabs>
        <w:ind w:left="5040" w:hanging="360"/>
      </w:pPr>
    </w:lvl>
    <w:lvl w:ilvl="7" w:tplc="0B587A90">
      <w:start w:val="1"/>
      <w:numFmt w:val="decimal"/>
      <w:lvlText w:val="%8."/>
      <w:lvlJc w:val="left"/>
      <w:pPr>
        <w:tabs>
          <w:tab w:val="num" w:pos="5760"/>
        </w:tabs>
        <w:ind w:left="5760" w:hanging="360"/>
      </w:pPr>
    </w:lvl>
    <w:lvl w:ilvl="8" w:tplc="817C11B6">
      <w:start w:val="1"/>
      <w:numFmt w:val="decimal"/>
      <w:lvlText w:val="%9."/>
      <w:lvlJc w:val="left"/>
      <w:pPr>
        <w:tabs>
          <w:tab w:val="num" w:pos="6480"/>
        </w:tabs>
        <w:ind w:left="6480" w:hanging="360"/>
      </w:pPr>
    </w:lvl>
  </w:abstractNum>
  <w:abstractNum w:abstractNumId="8" w15:restartNumberingAfterBreak="0">
    <w:nsid w:val="00000013"/>
    <w:multiLevelType w:val="singleLevel"/>
    <w:tmpl w:val="00000013"/>
    <w:name w:val="WW8Num22"/>
    <w:lvl w:ilvl="0">
      <w:start w:val="1"/>
      <w:numFmt w:val="lowerLetter"/>
      <w:lvlText w:val="%1)"/>
      <w:lvlJc w:val="left"/>
      <w:pPr>
        <w:tabs>
          <w:tab w:val="num" w:pos="0"/>
        </w:tabs>
        <w:ind w:left="720" w:hanging="360"/>
      </w:pPr>
      <w:rPr>
        <w:rFonts w:ascii="Calibri" w:hAnsi="Calibri" w:cs="Calibri" w:hint="default"/>
        <w:sz w:val="22"/>
        <w:szCs w:val="22"/>
      </w:rPr>
    </w:lvl>
  </w:abstractNum>
  <w:abstractNum w:abstractNumId="9" w15:restartNumberingAfterBreak="0">
    <w:nsid w:val="00000014"/>
    <w:multiLevelType w:val="multilevel"/>
    <w:tmpl w:val="6AA23122"/>
    <w:name w:val="WW8Num25"/>
    <w:lvl w:ilvl="0">
      <w:start w:val="1"/>
      <w:numFmt w:val="decimal"/>
      <w:lvlText w:val="%1."/>
      <w:lvlJc w:val="left"/>
      <w:pPr>
        <w:tabs>
          <w:tab w:val="num" w:pos="360"/>
        </w:tabs>
        <w:ind w:left="360" w:hanging="360"/>
      </w:pPr>
      <w:rPr>
        <w:rFonts w:hint="default"/>
      </w:rPr>
    </w:lvl>
    <w:lvl w:ilvl="1">
      <w:start w:val="4"/>
      <w:numFmt w:val="decimal"/>
      <w:lvlText w:val="18.%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0000015"/>
    <w:multiLevelType w:val="multilevel"/>
    <w:tmpl w:val="F52C6360"/>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1" w15:restartNumberingAfterBreak="0">
    <w:nsid w:val="00000017"/>
    <w:multiLevelType w:val="singleLevel"/>
    <w:tmpl w:val="00000017"/>
    <w:name w:val="WW8Num27"/>
    <w:lvl w:ilvl="0">
      <w:start w:val="1"/>
      <w:numFmt w:val="decimal"/>
      <w:lvlText w:val="%1."/>
      <w:lvlJc w:val="left"/>
      <w:pPr>
        <w:tabs>
          <w:tab w:val="num" w:pos="360"/>
        </w:tabs>
        <w:ind w:left="360" w:hanging="360"/>
      </w:pPr>
      <w:rPr>
        <w:rFonts w:ascii="Calibri" w:hAnsi="Calibri" w:cs="Calibri" w:hint="default"/>
        <w:b w:val="0"/>
        <w:color w:val="000000"/>
        <w:sz w:val="22"/>
        <w:szCs w:val="22"/>
      </w:rPr>
    </w:lvl>
  </w:abstractNum>
  <w:abstractNum w:abstractNumId="12" w15:restartNumberingAfterBreak="0">
    <w:nsid w:val="0000001A"/>
    <w:multiLevelType w:val="singleLevel"/>
    <w:tmpl w:val="0000001A"/>
    <w:name w:val="WW8Num30"/>
    <w:lvl w:ilvl="0">
      <w:start w:val="1"/>
      <w:numFmt w:val="decimal"/>
      <w:lvlText w:val="%1."/>
      <w:lvlJc w:val="left"/>
      <w:pPr>
        <w:tabs>
          <w:tab w:val="num" w:pos="480"/>
        </w:tabs>
        <w:ind w:left="480" w:hanging="480"/>
      </w:pPr>
      <w:rPr>
        <w:rFonts w:ascii="Calibri" w:hAnsi="Calibri" w:cs="Calibri" w:hint="default"/>
        <w:color w:val="000000"/>
        <w:sz w:val="22"/>
        <w:szCs w:val="22"/>
        <w:lang w:eastAsia="pl-PL"/>
      </w:rPr>
    </w:lvl>
  </w:abstractNum>
  <w:abstractNum w:abstractNumId="13" w15:restartNumberingAfterBreak="0">
    <w:nsid w:val="0000001B"/>
    <w:multiLevelType w:val="singleLevel"/>
    <w:tmpl w:val="0000001B"/>
    <w:name w:val="WW8Num31"/>
    <w:lvl w:ilvl="0">
      <w:start w:val="1"/>
      <w:numFmt w:val="decimal"/>
      <w:lvlText w:val="%1."/>
      <w:lvlJc w:val="left"/>
      <w:pPr>
        <w:tabs>
          <w:tab w:val="num" w:pos="0"/>
        </w:tabs>
        <w:ind w:left="720" w:hanging="360"/>
      </w:pPr>
      <w:rPr>
        <w:rFonts w:ascii="Calibri" w:eastAsia="Calibri" w:hAnsi="Calibri" w:cs="Calibri" w:hint="default"/>
        <w:color w:val="000000"/>
        <w:sz w:val="22"/>
        <w:szCs w:val="22"/>
        <w:lang w:eastAsia="pl-PL"/>
      </w:rPr>
    </w:lvl>
  </w:abstractNum>
  <w:abstractNum w:abstractNumId="14" w15:restartNumberingAfterBreak="0">
    <w:nsid w:val="0000001F"/>
    <w:multiLevelType w:val="singleLevel"/>
    <w:tmpl w:val="0000001F"/>
    <w:name w:val="WW8Num35"/>
    <w:lvl w:ilvl="0">
      <w:start w:val="1"/>
      <w:numFmt w:val="decimal"/>
      <w:lvlText w:val="%1."/>
      <w:lvlJc w:val="left"/>
      <w:pPr>
        <w:tabs>
          <w:tab w:val="num" w:pos="360"/>
        </w:tabs>
        <w:ind w:left="360" w:hanging="360"/>
      </w:pPr>
      <w:rPr>
        <w:rFonts w:ascii="Calibri" w:hAnsi="Calibri" w:cs="Calibri" w:hint="default"/>
        <w:sz w:val="22"/>
        <w:szCs w:val="22"/>
      </w:rPr>
    </w:lvl>
  </w:abstractNum>
  <w:abstractNum w:abstractNumId="15" w15:restartNumberingAfterBreak="0">
    <w:nsid w:val="00000021"/>
    <w:multiLevelType w:val="multilevel"/>
    <w:tmpl w:val="00000021"/>
    <w:name w:val="WW8Num39"/>
    <w:lvl w:ilvl="0">
      <w:start w:val="1"/>
      <w:numFmt w:val="lowerLetter"/>
      <w:lvlText w:val="%1)"/>
      <w:lvlJc w:val="left"/>
      <w:pPr>
        <w:tabs>
          <w:tab w:val="num" w:pos="0"/>
        </w:tabs>
        <w:ind w:left="1440" w:hanging="360"/>
      </w:pPr>
      <w:rPr>
        <w:rFonts w:ascii="Calibri" w:hAnsi="Calibri" w:cs="Calibri" w:hint="default"/>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6" w15:restartNumberingAfterBreak="0">
    <w:nsid w:val="00000023"/>
    <w:multiLevelType w:val="multilevel"/>
    <w:tmpl w:val="00000023"/>
    <w:name w:val="WW8Num41"/>
    <w:lvl w:ilvl="0">
      <w:start w:val="1"/>
      <w:numFmt w:val="decimal"/>
      <w:lvlText w:val="%1."/>
      <w:lvlJc w:val="left"/>
      <w:pPr>
        <w:tabs>
          <w:tab w:val="num" w:pos="0"/>
        </w:tabs>
        <w:ind w:left="720" w:hanging="360"/>
      </w:pPr>
      <w:rPr>
        <w:rFonts w:ascii="Calibri" w:hAnsi="Calibri" w:cs="Calibri"/>
        <w:sz w:val="22"/>
        <w:szCs w:val="22"/>
        <w:lang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24"/>
    <w:multiLevelType w:val="singleLevel"/>
    <w:tmpl w:val="00000024"/>
    <w:name w:val="WW8Num42"/>
    <w:lvl w:ilvl="0">
      <w:start w:val="6"/>
      <w:numFmt w:val="decimal"/>
      <w:lvlText w:val="%1."/>
      <w:lvlJc w:val="left"/>
      <w:pPr>
        <w:tabs>
          <w:tab w:val="num" w:pos="0"/>
        </w:tabs>
        <w:ind w:left="862" w:hanging="360"/>
      </w:pPr>
      <w:rPr>
        <w:rFonts w:ascii="Calibri" w:hAnsi="Calibri" w:cs="Calibri" w:hint="default"/>
        <w:sz w:val="22"/>
        <w:szCs w:val="22"/>
      </w:rPr>
    </w:lvl>
  </w:abstractNum>
  <w:abstractNum w:abstractNumId="18" w15:restartNumberingAfterBreak="0">
    <w:nsid w:val="00000025"/>
    <w:multiLevelType w:val="singleLevel"/>
    <w:tmpl w:val="88580C0E"/>
    <w:name w:val="WW8Num43"/>
    <w:lvl w:ilvl="0">
      <w:start w:val="1"/>
      <w:numFmt w:val="lowerLetter"/>
      <w:lvlText w:val="%1)"/>
      <w:lvlJc w:val="left"/>
      <w:pPr>
        <w:tabs>
          <w:tab w:val="num" w:pos="0"/>
        </w:tabs>
        <w:ind w:left="1428" w:hanging="360"/>
      </w:pPr>
      <w:rPr>
        <w:rFonts w:ascii="Calibri" w:hAnsi="Calibri" w:cs="Calibri" w:hint="default"/>
        <w:sz w:val="22"/>
      </w:rPr>
    </w:lvl>
  </w:abstractNum>
  <w:abstractNum w:abstractNumId="19" w15:restartNumberingAfterBreak="0">
    <w:nsid w:val="00000027"/>
    <w:multiLevelType w:val="multilevel"/>
    <w:tmpl w:val="00000027"/>
    <w:name w:val="WW8Num45"/>
    <w:lvl w:ilvl="0">
      <w:start w:val="1"/>
      <w:numFmt w:val="decimal"/>
      <w:lvlText w:val="%1."/>
      <w:lvlJc w:val="left"/>
      <w:pPr>
        <w:tabs>
          <w:tab w:val="num" w:pos="567"/>
        </w:tabs>
        <w:ind w:left="567" w:hanging="567"/>
      </w:pPr>
      <w:rPr>
        <w:rFonts w:ascii="Calibri" w:hAnsi="Calibri" w:cs="Calibri" w:hint="default"/>
        <w:b/>
        <w:sz w:val="22"/>
        <w:szCs w:val="22"/>
      </w:rPr>
    </w:lvl>
    <w:lvl w:ilvl="1">
      <w:start w:val="1"/>
      <w:numFmt w:val="upperLetter"/>
      <w:lvlText w:val="%2."/>
      <w:lvlJc w:val="left"/>
      <w:pPr>
        <w:tabs>
          <w:tab w:val="num" w:pos="27"/>
        </w:tabs>
        <w:ind w:left="27" w:hanging="567"/>
      </w:pPr>
      <w:rPr>
        <w:rFonts w:hint="default"/>
      </w:rPr>
    </w:lvl>
    <w:lvl w:ilvl="2">
      <w:start w:val="1"/>
      <w:numFmt w:val="decimal"/>
      <w:lvlText w:val="%3."/>
      <w:lvlJc w:val="left"/>
      <w:pPr>
        <w:tabs>
          <w:tab w:val="num" w:pos="-180"/>
        </w:tabs>
        <w:ind w:left="540" w:firstLine="0"/>
      </w:pPr>
      <w:rPr>
        <w:rFonts w:hint="default"/>
        <w:color w:val="auto"/>
      </w:rPr>
    </w:lvl>
    <w:lvl w:ilvl="3">
      <w:start w:val="1"/>
      <w:numFmt w:val="lowerLetter"/>
      <w:lvlText w:val="%4)"/>
      <w:lvlJc w:val="left"/>
      <w:pPr>
        <w:tabs>
          <w:tab w:val="num" w:pos="4680"/>
        </w:tabs>
        <w:ind w:left="4320" w:firstLine="0"/>
      </w:pPr>
      <w:rPr>
        <w:rFonts w:hint="default"/>
      </w:rPr>
    </w:lvl>
    <w:lvl w:ilvl="4">
      <w:start w:val="1"/>
      <w:numFmt w:val="decimal"/>
      <w:lvlText w:val="(%5)"/>
      <w:lvlJc w:val="left"/>
      <w:pPr>
        <w:tabs>
          <w:tab w:val="num" w:pos="2700"/>
        </w:tabs>
        <w:ind w:left="2340" w:firstLine="0"/>
      </w:pPr>
      <w:rPr>
        <w:rFonts w:hint="default"/>
      </w:rPr>
    </w:lvl>
    <w:lvl w:ilvl="5">
      <w:start w:val="1"/>
      <w:numFmt w:val="lowerLetter"/>
      <w:lvlText w:val="(%6)"/>
      <w:lvlJc w:val="left"/>
      <w:pPr>
        <w:tabs>
          <w:tab w:val="num" w:pos="3420"/>
        </w:tabs>
        <w:ind w:left="3060" w:firstLine="0"/>
      </w:pPr>
      <w:rPr>
        <w:rFonts w:hint="default"/>
      </w:rPr>
    </w:lvl>
    <w:lvl w:ilvl="6">
      <w:start w:val="1"/>
      <w:numFmt w:val="lowerRoman"/>
      <w:lvlText w:val="(%7)"/>
      <w:lvlJc w:val="left"/>
      <w:pPr>
        <w:tabs>
          <w:tab w:val="num" w:pos="4140"/>
        </w:tabs>
        <w:ind w:left="3780" w:firstLine="0"/>
      </w:pPr>
      <w:rPr>
        <w:rFonts w:hint="default"/>
      </w:rPr>
    </w:lvl>
    <w:lvl w:ilvl="7">
      <w:start w:val="1"/>
      <w:numFmt w:val="lowerLetter"/>
      <w:lvlText w:val="(%8)"/>
      <w:lvlJc w:val="left"/>
      <w:pPr>
        <w:tabs>
          <w:tab w:val="num" w:pos="4860"/>
        </w:tabs>
        <w:ind w:left="4500" w:firstLine="0"/>
      </w:pPr>
      <w:rPr>
        <w:rFonts w:hint="default"/>
      </w:rPr>
    </w:lvl>
    <w:lvl w:ilvl="8">
      <w:start w:val="1"/>
      <w:numFmt w:val="lowerRoman"/>
      <w:lvlText w:val="(%9)"/>
      <w:lvlJc w:val="left"/>
      <w:pPr>
        <w:tabs>
          <w:tab w:val="num" w:pos="5580"/>
        </w:tabs>
        <w:ind w:left="5220" w:firstLine="0"/>
      </w:pPr>
      <w:rPr>
        <w:rFonts w:hint="default"/>
      </w:rPr>
    </w:lvl>
  </w:abstractNum>
  <w:abstractNum w:abstractNumId="20" w15:restartNumberingAfterBreak="0">
    <w:nsid w:val="00000029"/>
    <w:multiLevelType w:val="singleLevel"/>
    <w:tmpl w:val="00000029"/>
    <w:name w:val="WW8Num47"/>
    <w:lvl w:ilvl="0">
      <w:start w:val="1"/>
      <w:numFmt w:val="upperRoman"/>
      <w:lvlText w:val="%1."/>
      <w:lvlJc w:val="left"/>
      <w:pPr>
        <w:tabs>
          <w:tab w:val="num" w:pos="0"/>
        </w:tabs>
        <w:ind w:left="360" w:hanging="360"/>
      </w:pPr>
      <w:rPr>
        <w:rFonts w:ascii="Calibri" w:hAnsi="Calibri" w:cs="Calibri" w:hint="default"/>
        <w:b/>
        <w:sz w:val="24"/>
        <w:szCs w:val="24"/>
      </w:rPr>
    </w:lvl>
  </w:abstractNum>
  <w:abstractNum w:abstractNumId="21" w15:restartNumberingAfterBreak="0">
    <w:nsid w:val="0000002B"/>
    <w:multiLevelType w:val="singleLevel"/>
    <w:tmpl w:val="0000002B"/>
    <w:name w:val="WW8Num49"/>
    <w:lvl w:ilvl="0">
      <w:start w:val="1"/>
      <w:numFmt w:val="upperRoman"/>
      <w:lvlText w:val="%1."/>
      <w:lvlJc w:val="left"/>
      <w:pPr>
        <w:tabs>
          <w:tab w:val="num" w:pos="0"/>
        </w:tabs>
        <w:ind w:left="360" w:hanging="360"/>
      </w:pPr>
      <w:rPr>
        <w:rFonts w:ascii="Calibri" w:hAnsi="Calibri" w:cs="Calibri" w:hint="default"/>
        <w:b/>
        <w:sz w:val="24"/>
        <w:szCs w:val="24"/>
      </w:rPr>
    </w:lvl>
  </w:abstractNum>
  <w:abstractNum w:abstractNumId="22" w15:restartNumberingAfterBreak="0">
    <w:nsid w:val="0000002C"/>
    <w:multiLevelType w:val="singleLevel"/>
    <w:tmpl w:val="0000002C"/>
    <w:name w:val="WW8Num50"/>
    <w:lvl w:ilvl="0">
      <w:start w:val="1"/>
      <w:numFmt w:val="lowerLetter"/>
      <w:lvlText w:val="%1)"/>
      <w:lvlJc w:val="left"/>
      <w:pPr>
        <w:tabs>
          <w:tab w:val="num" w:pos="0"/>
        </w:tabs>
        <w:ind w:left="720" w:hanging="360"/>
      </w:pPr>
      <w:rPr>
        <w:rFonts w:ascii="Calibri" w:hAnsi="Calibri" w:cs="Calibri"/>
        <w:bCs/>
        <w:iCs/>
        <w:sz w:val="22"/>
        <w:szCs w:val="22"/>
      </w:rPr>
    </w:lvl>
  </w:abstractNum>
  <w:abstractNum w:abstractNumId="23" w15:restartNumberingAfterBreak="0">
    <w:nsid w:val="0000002F"/>
    <w:multiLevelType w:val="singleLevel"/>
    <w:tmpl w:val="0000002F"/>
    <w:name w:val="WW8Num53"/>
    <w:lvl w:ilvl="0">
      <w:start w:val="1"/>
      <w:numFmt w:val="lowerLetter"/>
      <w:lvlText w:val="%1)"/>
      <w:lvlJc w:val="left"/>
      <w:pPr>
        <w:tabs>
          <w:tab w:val="num" w:pos="0"/>
        </w:tabs>
        <w:ind w:left="360" w:hanging="360"/>
      </w:pPr>
      <w:rPr>
        <w:rFonts w:ascii="Calibri" w:hAnsi="Calibri" w:cs="Calibri"/>
        <w:sz w:val="22"/>
        <w:szCs w:val="22"/>
        <w:lang w:eastAsia="pl-PL"/>
      </w:rPr>
    </w:lvl>
  </w:abstractNum>
  <w:abstractNum w:abstractNumId="24" w15:restartNumberingAfterBreak="0">
    <w:nsid w:val="00000030"/>
    <w:multiLevelType w:val="multilevel"/>
    <w:tmpl w:val="00000030"/>
    <w:name w:val="WW8Num54"/>
    <w:lvl w:ilvl="0">
      <w:start w:val="1"/>
      <w:numFmt w:val="decimal"/>
      <w:lvlText w:val="%1."/>
      <w:lvlJc w:val="left"/>
      <w:pPr>
        <w:tabs>
          <w:tab w:val="num" w:pos="567"/>
        </w:tabs>
        <w:ind w:left="567" w:hanging="567"/>
      </w:pPr>
      <w:rPr>
        <w:rFonts w:ascii="Calibri" w:hAnsi="Calibri" w:cs="Calibri" w:hint="default"/>
        <w:b/>
        <w:sz w:val="22"/>
        <w:szCs w:val="22"/>
      </w:rPr>
    </w:lvl>
    <w:lvl w:ilvl="1">
      <w:start w:val="1"/>
      <w:numFmt w:val="upperLetter"/>
      <w:lvlText w:val="%2."/>
      <w:lvlJc w:val="left"/>
      <w:pPr>
        <w:tabs>
          <w:tab w:val="num" w:pos="27"/>
        </w:tabs>
        <w:ind w:left="27" w:hanging="567"/>
      </w:pPr>
      <w:rPr>
        <w:rFonts w:hint="default"/>
      </w:rPr>
    </w:lvl>
    <w:lvl w:ilvl="2">
      <w:start w:val="1"/>
      <w:numFmt w:val="decimal"/>
      <w:lvlText w:val="%3."/>
      <w:lvlJc w:val="left"/>
      <w:pPr>
        <w:tabs>
          <w:tab w:val="num" w:pos="-180"/>
        </w:tabs>
        <w:ind w:left="540" w:firstLine="0"/>
      </w:pPr>
      <w:rPr>
        <w:rFonts w:hint="default"/>
        <w:color w:val="auto"/>
      </w:rPr>
    </w:lvl>
    <w:lvl w:ilvl="3">
      <w:start w:val="1"/>
      <w:numFmt w:val="lowerLetter"/>
      <w:lvlText w:val="%4)"/>
      <w:lvlJc w:val="left"/>
      <w:pPr>
        <w:tabs>
          <w:tab w:val="num" w:pos="4680"/>
        </w:tabs>
        <w:ind w:left="4320" w:firstLine="0"/>
      </w:pPr>
      <w:rPr>
        <w:rFonts w:hint="default"/>
      </w:rPr>
    </w:lvl>
    <w:lvl w:ilvl="4">
      <w:start w:val="1"/>
      <w:numFmt w:val="decimal"/>
      <w:lvlText w:val="(%5)"/>
      <w:lvlJc w:val="left"/>
      <w:pPr>
        <w:tabs>
          <w:tab w:val="num" w:pos="2700"/>
        </w:tabs>
        <w:ind w:left="2340" w:firstLine="0"/>
      </w:pPr>
      <w:rPr>
        <w:rFonts w:hint="default"/>
      </w:rPr>
    </w:lvl>
    <w:lvl w:ilvl="5">
      <w:start w:val="1"/>
      <w:numFmt w:val="lowerLetter"/>
      <w:lvlText w:val="(%6)"/>
      <w:lvlJc w:val="left"/>
      <w:pPr>
        <w:tabs>
          <w:tab w:val="num" w:pos="3420"/>
        </w:tabs>
        <w:ind w:left="3060" w:firstLine="0"/>
      </w:pPr>
      <w:rPr>
        <w:rFonts w:hint="default"/>
      </w:rPr>
    </w:lvl>
    <w:lvl w:ilvl="6">
      <w:start w:val="1"/>
      <w:numFmt w:val="lowerRoman"/>
      <w:lvlText w:val="(%7)"/>
      <w:lvlJc w:val="left"/>
      <w:pPr>
        <w:tabs>
          <w:tab w:val="num" w:pos="4140"/>
        </w:tabs>
        <w:ind w:left="3780" w:firstLine="0"/>
      </w:pPr>
      <w:rPr>
        <w:rFonts w:hint="default"/>
      </w:rPr>
    </w:lvl>
    <w:lvl w:ilvl="7">
      <w:start w:val="1"/>
      <w:numFmt w:val="lowerLetter"/>
      <w:lvlText w:val="(%8)"/>
      <w:lvlJc w:val="left"/>
      <w:pPr>
        <w:tabs>
          <w:tab w:val="num" w:pos="4860"/>
        </w:tabs>
        <w:ind w:left="4500" w:firstLine="0"/>
      </w:pPr>
      <w:rPr>
        <w:rFonts w:hint="default"/>
      </w:rPr>
    </w:lvl>
    <w:lvl w:ilvl="8">
      <w:start w:val="1"/>
      <w:numFmt w:val="lowerRoman"/>
      <w:lvlText w:val="(%9)"/>
      <w:lvlJc w:val="left"/>
      <w:pPr>
        <w:tabs>
          <w:tab w:val="num" w:pos="5580"/>
        </w:tabs>
        <w:ind w:left="5220" w:firstLine="0"/>
      </w:pPr>
      <w:rPr>
        <w:rFonts w:hint="default"/>
      </w:rPr>
    </w:lvl>
  </w:abstractNum>
  <w:abstractNum w:abstractNumId="25" w15:restartNumberingAfterBreak="0">
    <w:nsid w:val="00000032"/>
    <w:multiLevelType w:val="multilevel"/>
    <w:tmpl w:val="00000032"/>
    <w:name w:val="WW8Num57"/>
    <w:lvl w:ilvl="0">
      <w:start w:val="1"/>
      <w:numFmt w:val="decimal"/>
      <w:lvlText w:val="%1."/>
      <w:lvlJc w:val="left"/>
      <w:pPr>
        <w:tabs>
          <w:tab w:val="num" w:pos="567"/>
        </w:tabs>
        <w:ind w:left="567" w:hanging="567"/>
      </w:pPr>
      <w:rPr>
        <w:rFonts w:ascii="Calibri" w:hAnsi="Calibri" w:cs="Calibri" w:hint="default"/>
        <w:b/>
        <w:bCs/>
        <w:iCs/>
        <w:sz w:val="22"/>
        <w:szCs w:val="22"/>
      </w:rPr>
    </w:lvl>
    <w:lvl w:ilvl="1">
      <w:start w:val="1"/>
      <w:numFmt w:val="upperLetter"/>
      <w:lvlText w:val="%2."/>
      <w:lvlJc w:val="left"/>
      <w:pPr>
        <w:tabs>
          <w:tab w:val="num" w:pos="27"/>
        </w:tabs>
        <w:ind w:left="27" w:hanging="567"/>
      </w:pPr>
      <w:rPr>
        <w:rFonts w:hint="default"/>
      </w:rPr>
    </w:lvl>
    <w:lvl w:ilvl="2">
      <w:start w:val="1"/>
      <w:numFmt w:val="decimal"/>
      <w:lvlText w:val="%3."/>
      <w:lvlJc w:val="left"/>
      <w:pPr>
        <w:tabs>
          <w:tab w:val="num" w:pos="-180"/>
        </w:tabs>
        <w:ind w:left="540" w:firstLine="0"/>
      </w:pPr>
      <w:rPr>
        <w:rFonts w:hint="default"/>
        <w:color w:val="auto"/>
      </w:rPr>
    </w:lvl>
    <w:lvl w:ilvl="3">
      <w:start w:val="1"/>
      <w:numFmt w:val="lowerLetter"/>
      <w:lvlText w:val="%4)"/>
      <w:lvlJc w:val="left"/>
      <w:pPr>
        <w:tabs>
          <w:tab w:val="num" w:pos="4680"/>
        </w:tabs>
        <w:ind w:left="4320" w:firstLine="0"/>
      </w:pPr>
      <w:rPr>
        <w:rFonts w:hint="default"/>
      </w:rPr>
    </w:lvl>
    <w:lvl w:ilvl="4">
      <w:start w:val="1"/>
      <w:numFmt w:val="decimal"/>
      <w:lvlText w:val="(%5)"/>
      <w:lvlJc w:val="left"/>
      <w:pPr>
        <w:tabs>
          <w:tab w:val="num" w:pos="2700"/>
        </w:tabs>
        <w:ind w:left="2340" w:firstLine="0"/>
      </w:pPr>
      <w:rPr>
        <w:rFonts w:hint="default"/>
      </w:rPr>
    </w:lvl>
    <w:lvl w:ilvl="5">
      <w:start w:val="1"/>
      <w:numFmt w:val="lowerLetter"/>
      <w:lvlText w:val="(%6)"/>
      <w:lvlJc w:val="left"/>
      <w:pPr>
        <w:tabs>
          <w:tab w:val="num" w:pos="3420"/>
        </w:tabs>
        <w:ind w:left="3060" w:firstLine="0"/>
      </w:pPr>
      <w:rPr>
        <w:rFonts w:hint="default"/>
      </w:rPr>
    </w:lvl>
    <w:lvl w:ilvl="6">
      <w:start w:val="1"/>
      <w:numFmt w:val="lowerRoman"/>
      <w:lvlText w:val="(%7)"/>
      <w:lvlJc w:val="left"/>
      <w:pPr>
        <w:tabs>
          <w:tab w:val="num" w:pos="4140"/>
        </w:tabs>
        <w:ind w:left="3780" w:firstLine="0"/>
      </w:pPr>
      <w:rPr>
        <w:rFonts w:hint="default"/>
      </w:rPr>
    </w:lvl>
    <w:lvl w:ilvl="7">
      <w:start w:val="1"/>
      <w:numFmt w:val="lowerLetter"/>
      <w:lvlText w:val="(%8)"/>
      <w:lvlJc w:val="left"/>
      <w:pPr>
        <w:tabs>
          <w:tab w:val="num" w:pos="4860"/>
        </w:tabs>
        <w:ind w:left="4500" w:firstLine="0"/>
      </w:pPr>
      <w:rPr>
        <w:rFonts w:hint="default"/>
      </w:rPr>
    </w:lvl>
    <w:lvl w:ilvl="8">
      <w:start w:val="1"/>
      <w:numFmt w:val="lowerRoman"/>
      <w:lvlText w:val="(%9)"/>
      <w:lvlJc w:val="left"/>
      <w:pPr>
        <w:tabs>
          <w:tab w:val="num" w:pos="5580"/>
        </w:tabs>
        <w:ind w:left="5220" w:firstLine="0"/>
      </w:pPr>
      <w:rPr>
        <w:rFonts w:hint="default"/>
      </w:rPr>
    </w:lvl>
  </w:abstractNum>
  <w:abstractNum w:abstractNumId="26" w15:restartNumberingAfterBreak="0">
    <w:nsid w:val="00000033"/>
    <w:multiLevelType w:val="multilevel"/>
    <w:tmpl w:val="00000033"/>
    <w:name w:val="WW8Num58"/>
    <w:lvl w:ilvl="0">
      <w:start w:val="1"/>
      <w:numFmt w:val="decimal"/>
      <w:lvlText w:val="%1."/>
      <w:lvlJc w:val="left"/>
      <w:pPr>
        <w:tabs>
          <w:tab w:val="num" w:pos="567"/>
        </w:tabs>
        <w:ind w:left="567" w:hanging="567"/>
      </w:pPr>
      <w:rPr>
        <w:rFonts w:ascii="Calibri" w:hAnsi="Calibri" w:cs="Calibri" w:hint="default"/>
        <w:b/>
        <w:sz w:val="22"/>
        <w:szCs w:val="22"/>
      </w:rPr>
    </w:lvl>
    <w:lvl w:ilvl="1">
      <w:start w:val="1"/>
      <w:numFmt w:val="upperLetter"/>
      <w:lvlText w:val="%2."/>
      <w:lvlJc w:val="left"/>
      <w:pPr>
        <w:tabs>
          <w:tab w:val="num" w:pos="27"/>
        </w:tabs>
        <w:ind w:left="27" w:hanging="567"/>
      </w:pPr>
      <w:rPr>
        <w:rFonts w:hint="default"/>
      </w:rPr>
    </w:lvl>
    <w:lvl w:ilvl="2">
      <w:start w:val="1"/>
      <w:numFmt w:val="decimal"/>
      <w:lvlText w:val="%3."/>
      <w:lvlJc w:val="left"/>
      <w:pPr>
        <w:tabs>
          <w:tab w:val="num" w:pos="-180"/>
        </w:tabs>
        <w:ind w:left="540" w:firstLine="0"/>
      </w:pPr>
      <w:rPr>
        <w:rFonts w:hint="default"/>
        <w:color w:val="auto"/>
      </w:rPr>
    </w:lvl>
    <w:lvl w:ilvl="3">
      <w:start w:val="1"/>
      <w:numFmt w:val="lowerLetter"/>
      <w:lvlText w:val="%4)"/>
      <w:lvlJc w:val="left"/>
      <w:pPr>
        <w:tabs>
          <w:tab w:val="num" w:pos="4680"/>
        </w:tabs>
        <w:ind w:left="4320" w:firstLine="0"/>
      </w:pPr>
      <w:rPr>
        <w:rFonts w:hint="default"/>
      </w:rPr>
    </w:lvl>
    <w:lvl w:ilvl="4">
      <w:start w:val="1"/>
      <w:numFmt w:val="decimal"/>
      <w:lvlText w:val="(%5)"/>
      <w:lvlJc w:val="left"/>
      <w:pPr>
        <w:tabs>
          <w:tab w:val="num" w:pos="2700"/>
        </w:tabs>
        <w:ind w:left="2340" w:firstLine="0"/>
      </w:pPr>
      <w:rPr>
        <w:rFonts w:hint="default"/>
      </w:rPr>
    </w:lvl>
    <w:lvl w:ilvl="5">
      <w:start w:val="1"/>
      <w:numFmt w:val="lowerLetter"/>
      <w:lvlText w:val="(%6)"/>
      <w:lvlJc w:val="left"/>
      <w:pPr>
        <w:tabs>
          <w:tab w:val="num" w:pos="3420"/>
        </w:tabs>
        <w:ind w:left="3060" w:firstLine="0"/>
      </w:pPr>
      <w:rPr>
        <w:rFonts w:hint="default"/>
      </w:rPr>
    </w:lvl>
    <w:lvl w:ilvl="6">
      <w:start w:val="1"/>
      <w:numFmt w:val="lowerRoman"/>
      <w:lvlText w:val="(%7)"/>
      <w:lvlJc w:val="left"/>
      <w:pPr>
        <w:tabs>
          <w:tab w:val="num" w:pos="4140"/>
        </w:tabs>
        <w:ind w:left="3780" w:firstLine="0"/>
      </w:pPr>
      <w:rPr>
        <w:rFonts w:hint="default"/>
      </w:rPr>
    </w:lvl>
    <w:lvl w:ilvl="7">
      <w:start w:val="1"/>
      <w:numFmt w:val="lowerLetter"/>
      <w:lvlText w:val="(%8)"/>
      <w:lvlJc w:val="left"/>
      <w:pPr>
        <w:tabs>
          <w:tab w:val="num" w:pos="4860"/>
        </w:tabs>
        <w:ind w:left="4500" w:firstLine="0"/>
      </w:pPr>
      <w:rPr>
        <w:rFonts w:hint="default"/>
      </w:rPr>
    </w:lvl>
    <w:lvl w:ilvl="8">
      <w:start w:val="1"/>
      <w:numFmt w:val="lowerRoman"/>
      <w:lvlText w:val="(%9)"/>
      <w:lvlJc w:val="left"/>
      <w:pPr>
        <w:tabs>
          <w:tab w:val="num" w:pos="5580"/>
        </w:tabs>
        <w:ind w:left="5220" w:firstLine="0"/>
      </w:pPr>
      <w:rPr>
        <w:rFonts w:hint="default"/>
      </w:rPr>
    </w:lvl>
  </w:abstractNum>
  <w:abstractNum w:abstractNumId="27" w15:restartNumberingAfterBreak="0">
    <w:nsid w:val="00000034"/>
    <w:multiLevelType w:val="singleLevel"/>
    <w:tmpl w:val="00000034"/>
    <w:name w:val="WW8Num59"/>
    <w:lvl w:ilvl="0">
      <w:start w:val="1"/>
      <w:numFmt w:val="lowerLetter"/>
      <w:lvlText w:val="%1)"/>
      <w:lvlJc w:val="left"/>
      <w:pPr>
        <w:tabs>
          <w:tab w:val="num" w:pos="0"/>
        </w:tabs>
        <w:ind w:left="720" w:hanging="360"/>
      </w:pPr>
      <w:rPr>
        <w:rFonts w:ascii="Calibri" w:hAnsi="Calibri" w:cs="Calibri"/>
        <w:bCs/>
        <w:iCs/>
        <w:sz w:val="22"/>
        <w:szCs w:val="22"/>
      </w:rPr>
    </w:lvl>
  </w:abstractNum>
  <w:abstractNum w:abstractNumId="28" w15:restartNumberingAfterBreak="0">
    <w:nsid w:val="04501207"/>
    <w:multiLevelType w:val="hybridMultilevel"/>
    <w:tmpl w:val="E256AD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6732282"/>
    <w:multiLevelType w:val="hybridMultilevel"/>
    <w:tmpl w:val="1726580C"/>
    <w:lvl w:ilvl="0" w:tplc="55146E9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06C3280B"/>
    <w:multiLevelType w:val="hybridMultilevel"/>
    <w:tmpl w:val="0B4E12EA"/>
    <w:lvl w:ilvl="0" w:tplc="D45A41CE">
      <w:start w:val="1"/>
      <w:numFmt w:val="decimal"/>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31" w15:restartNumberingAfterBreak="0">
    <w:nsid w:val="0AF92D2D"/>
    <w:multiLevelType w:val="multilevel"/>
    <w:tmpl w:val="AF06FFC0"/>
    <w:lvl w:ilvl="0">
      <w:start w:val="16"/>
      <w:numFmt w:val="decimal"/>
      <w:lvlText w:val="%1"/>
      <w:lvlJc w:val="left"/>
      <w:pPr>
        <w:ind w:left="372" w:hanging="372"/>
      </w:pPr>
      <w:rPr>
        <w:rFonts w:hint="default"/>
      </w:rPr>
    </w:lvl>
    <w:lvl w:ilvl="1">
      <w:start w:val="8"/>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0F487821"/>
    <w:multiLevelType w:val="multilevel"/>
    <w:tmpl w:val="81C86A22"/>
    <w:name w:val="WW8Num55"/>
    <w:lvl w:ilvl="0">
      <w:start w:val="4"/>
      <w:numFmt w:val="decimal"/>
      <w:lvlText w:val="%1."/>
      <w:lvlJc w:val="left"/>
      <w:pPr>
        <w:tabs>
          <w:tab w:val="num" w:pos="0"/>
        </w:tabs>
        <w:ind w:left="283" w:hanging="283"/>
      </w:pPr>
      <w:rPr>
        <w:rFonts w:hint="default"/>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3" w15:restartNumberingAfterBreak="0">
    <w:nsid w:val="178F737B"/>
    <w:multiLevelType w:val="hybridMultilevel"/>
    <w:tmpl w:val="7282767C"/>
    <w:lvl w:ilvl="0" w:tplc="48DC89FA">
      <w:start w:val="1"/>
      <w:numFmt w:val="lowerLetter"/>
      <w:lvlText w:val="%1)"/>
      <w:lvlJc w:val="left"/>
      <w:pPr>
        <w:ind w:left="1069" w:hanging="360"/>
      </w:pPr>
      <w:rPr>
        <w:rFonts w:cs="Verdana" w:hint="default"/>
      </w:rPr>
    </w:lvl>
    <w:lvl w:ilvl="1" w:tplc="8ADA4776">
      <w:start w:val="1"/>
      <w:numFmt w:val="decimal"/>
      <w:lvlText w:val="%2)"/>
      <w:lvlJc w:val="left"/>
      <w:pPr>
        <w:ind w:left="2134" w:hanging="705"/>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19034A6C"/>
    <w:multiLevelType w:val="multilevel"/>
    <w:tmpl w:val="AD58BCC8"/>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5" w15:restartNumberingAfterBreak="0">
    <w:nsid w:val="1AEA28BE"/>
    <w:multiLevelType w:val="hybridMultilevel"/>
    <w:tmpl w:val="6826EE1A"/>
    <w:lvl w:ilvl="0" w:tplc="4EAA2C7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36" w15:restartNumberingAfterBreak="0">
    <w:nsid w:val="1E432126"/>
    <w:multiLevelType w:val="hybridMultilevel"/>
    <w:tmpl w:val="D66A3BC0"/>
    <w:lvl w:ilvl="0" w:tplc="04150001">
      <w:start w:val="1"/>
      <w:numFmt w:val="bullet"/>
      <w:lvlText w:val=""/>
      <w:lvlJc w:val="left"/>
      <w:pPr>
        <w:ind w:left="982" w:hanging="360"/>
      </w:pPr>
      <w:rPr>
        <w:rFonts w:ascii="Symbol" w:hAnsi="Symbol" w:hint="default"/>
      </w:rPr>
    </w:lvl>
    <w:lvl w:ilvl="1" w:tplc="04150003" w:tentative="1">
      <w:start w:val="1"/>
      <w:numFmt w:val="bullet"/>
      <w:lvlText w:val="o"/>
      <w:lvlJc w:val="left"/>
      <w:pPr>
        <w:ind w:left="1702" w:hanging="360"/>
      </w:pPr>
      <w:rPr>
        <w:rFonts w:ascii="Courier New" w:hAnsi="Courier New" w:cs="Courier New" w:hint="default"/>
      </w:rPr>
    </w:lvl>
    <w:lvl w:ilvl="2" w:tplc="04150005" w:tentative="1">
      <w:start w:val="1"/>
      <w:numFmt w:val="bullet"/>
      <w:lvlText w:val=""/>
      <w:lvlJc w:val="left"/>
      <w:pPr>
        <w:ind w:left="2422" w:hanging="360"/>
      </w:pPr>
      <w:rPr>
        <w:rFonts w:ascii="Wingdings" w:hAnsi="Wingdings" w:hint="default"/>
      </w:rPr>
    </w:lvl>
    <w:lvl w:ilvl="3" w:tplc="04150001" w:tentative="1">
      <w:start w:val="1"/>
      <w:numFmt w:val="bullet"/>
      <w:lvlText w:val=""/>
      <w:lvlJc w:val="left"/>
      <w:pPr>
        <w:ind w:left="3142" w:hanging="360"/>
      </w:pPr>
      <w:rPr>
        <w:rFonts w:ascii="Symbol" w:hAnsi="Symbol" w:hint="default"/>
      </w:rPr>
    </w:lvl>
    <w:lvl w:ilvl="4" w:tplc="04150003" w:tentative="1">
      <w:start w:val="1"/>
      <w:numFmt w:val="bullet"/>
      <w:lvlText w:val="o"/>
      <w:lvlJc w:val="left"/>
      <w:pPr>
        <w:ind w:left="3862" w:hanging="360"/>
      </w:pPr>
      <w:rPr>
        <w:rFonts w:ascii="Courier New" w:hAnsi="Courier New" w:cs="Courier New" w:hint="default"/>
      </w:rPr>
    </w:lvl>
    <w:lvl w:ilvl="5" w:tplc="04150005" w:tentative="1">
      <w:start w:val="1"/>
      <w:numFmt w:val="bullet"/>
      <w:lvlText w:val=""/>
      <w:lvlJc w:val="left"/>
      <w:pPr>
        <w:ind w:left="4582" w:hanging="360"/>
      </w:pPr>
      <w:rPr>
        <w:rFonts w:ascii="Wingdings" w:hAnsi="Wingdings" w:hint="default"/>
      </w:rPr>
    </w:lvl>
    <w:lvl w:ilvl="6" w:tplc="04150001" w:tentative="1">
      <w:start w:val="1"/>
      <w:numFmt w:val="bullet"/>
      <w:lvlText w:val=""/>
      <w:lvlJc w:val="left"/>
      <w:pPr>
        <w:ind w:left="5302" w:hanging="360"/>
      </w:pPr>
      <w:rPr>
        <w:rFonts w:ascii="Symbol" w:hAnsi="Symbol" w:hint="default"/>
      </w:rPr>
    </w:lvl>
    <w:lvl w:ilvl="7" w:tplc="04150003" w:tentative="1">
      <w:start w:val="1"/>
      <w:numFmt w:val="bullet"/>
      <w:lvlText w:val="o"/>
      <w:lvlJc w:val="left"/>
      <w:pPr>
        <w:ind w:left="6022" w:hanging="360"/>
      </w:pPr>
      <w:rPr>
        <w:rFonts w:ascii="Courier New" w:hAnsi="Courier New" w:cs="Courier New" w:hint="default"/>
      </w:rPr>
    </w:lvl>
    <w:lvl w:ilvl="8" w:tplc="04150005" w:tentative="1">
      <w:start w:val="1"/>
      <w:numFmt w:val="bullet"/>
      <w:lvlText w:val=""/>
      <w:lvlJc w:val="left"/>
      <w:pPr>
        <w:ind w:left="6742" w:hanging="360"/>
      </w:pPr>
      <w:rPr>
        <w:rFonts w:ascii="Wingdings" w:hAnsi="Wingdings" w:hint="default"/>
      </w:rPr>
    </w:lvl>
  </w:abstractNum>
  <w:abstractNum w:abstractNumId="37" w15:restartNumberingAfterBreak="0">
    <w:nsid w:val="1F302DF8"/>
    <w:multiLevelType w:val="multilevel"/>
    <w:tmpl w:val="F58A3644"/>
    <w:name w:val="WW8Num522"/>
    <w:lvl w:ilvl="0">
      <w:start w:val="6"/>
      <w:numFmt w:val="decimal"/>
      <w:lvlText w:val="%1."/>
      <w:lvlJc w:val="left"/>
      <w:pPr>
        <w:tabs>
          <w:tab w:val="num" w:pos="0"/>
        </w:tabs>
        <w:ind w:left="283" w:hanging="283"/>
      </w:pPr>
      <w:rPr>
        <w:rFonts w:hint="default"/>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8"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9" w15:restartNumberingAfterBreak="0">
    <w:nsid w:val="2C2B3425"/>
    <w:multiLevelType w:val="hybridMultilevel"/>
    <w:tmpl w:val="2B1AFC1E"/>
    <w:lvl w:ilvl="0" w:tplc="C0761370">
      <w:start w:val="1"/>
      <w:numFmt w:val="decimal"/>
      <w:lvlText w:val="%1)"/>
      <w:lvlJc w:val="left"/>
      <w:pPr>
        <w:ind w:left="927" w:hanging="360"/>
      </w:pPr>
      <w:rPr>
        <w:rFonts w:cs="Verdana"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3AA74765"/>
    <w:multiLevelType w:val="hybridMultilevel"/>
    <w:tmpl w:val="5D46A3D4"/>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1" w15:restartNumberingAfterBreak="0">
    <w:nsid w:val="3E8369B8"/>
    <w:multiLevelType w:val="hybridMultilevel"/>
    <w:tmpl w:val="FF0862B8"/>
    <w:lvl w:ilvl="0" w:tplc="AEE88224">
      <w:start w:val="1"/>
      <w:numFmt w:val="lowerLetter"/>
      <w:lvlText w:val="%1)"/>
      <w:lvlJc w:val="left"/>
      <w:pPr>
        <w:ind w:left="1215" w:hanging="360"/>
      </w:pPr>
      <w:rPr>
        <w:rFonts w:hint="default"/>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42"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29E6DB7"/>
    <w:multiLevelType w:val="hybridMultilevel"/>
    <w:tmpl w:val="12188EB2"/>
    <w:lvl w:ilvl="0" w:tplc="ADD686E4">
      <w:start w:val="1"/>
      <w:numFmt w:val="decimal"/>
      <w:lvlText w:val="%1)"/>
      <w:lvlJc w:val="left"/>
      <w:pPr>
        <w:ind w:left="720" w:hanging="360"/>
      </w:pPr>
      <w:rPr>
        <w:rFonts w:asciiTheme="minorHAnsi" w:eastAsia="Times New Roman" w:hAnsiTheme="minorHAnsi" w:cstheme="minorHAnsi"/>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44F4652"/>
    <w:multiLevelType w:val="hybridMultilevel"/>
    <w:tmpl w:val="2F507C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4FD145BB"/>
    <w:multiLevelType w:val="multilevel"/>
    <w:tmpl w:val="DA163BC6"/>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15:restartNumberingAfterBreak="0">
    <w:nsid w:val="52850F82"/>
    <w:multiLevelType w:val="hybridMultilevel"/>
    <w:tmpl w:val="69B4BBAC"/>
    <w:lvl w:ilvl="0" w:tplc="1E809E10">
      <w:start w:val="1"/>
      <w:numFmt w:val="decimal"/>
      <w:lvlText w:val="%1)"/>
      <w:lvlJc w:val="left"/>
      <w:pPr>
        <w:ind w:left="525" w:hanging="450"/>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47" w15:restartNumberingAfterBreak="0">
    <w:nsid w:val="54D6638E"/>
    <w:multiLevelType w:val="multilevel"/>
    <w:tmpl w:val="80047F64"/>
    <w:name w:val="WW8Num52"/>
    <w:lvl w:ilvl="0">
      <w:start w:val="1"/>
      <w:numFmt w:val="decimal"/>
      <w:lvlText w:val="%1."/>
      <w:lvlJc w:val="left"/>
      <w:pPr>
        <w:tabs>
          <w:tab w:val="num" w:pos="0"/>
        </w:tabs>
        <w:ind w:left="283" w:hanging="283"/>
      </w:pPr>
      <w:rPr>
        <w:rFonts w:hint="default"/>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8"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356F88"/>
    <w:multiLevelType w:val="multilevel"/>
    <w:tmpl w:val="AEF0C602"/>
    <w:name w:val="WW8Num402"/>
    <w:lvl w:ilvl="0">
      <w:start w:val="1"/>
      <w:numFmt w:val="decimal"/>
      <w:lvlText w:val="%1."/>
      <w:lvlJc w:val="left"/>
      <w:pPr>
        <w:tabs>
          <w:tab w:val="num" w:pos="0"/>
        </w:tabs>
        <w:ind w:left="720" w:hanging="360"/>
      </w:pPr>
      <w:rPr>
        <w:rFonts w:ascii="Calibri" w:hAnsi="Calibri" w:cs="Calibri" w:hint="default"/>
        <w:b w:val="0"/>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0" w15:restartNumberingAfterBreak="0">
    <w:nsid w:val="56886A8A"/>
    <w:multiLevelType w:val="multilevel"/>
    <w:tmpl w:val="F9C0E9A8"/>
    <w:styleLink w:val="1111114"/>
    <w:lvl w:ilvl="0">
      <w:start w:val="1"/>
      <w:numFmt w:val="decimal"/>
      <w:lvlText w:val="%1."/>
      <w:lvlJc w:val="left"/>
      <w:pPr>
        <w:tabs>
          <w:tab w:val="num" w:pos="720"/>
        </w:tabs>
        <w:ind w:left="720" w:hanging="360"/>
      </w:pPr>
      <w:rPr>
        <w:rFonts w:hint="default"/>
        <w:i w:val="0"/>
        <w:color w:val="auto"/>
        <w:sz w:val="22"/>
        <w:szCs w:val="19"/>
      </w:rPr>
    </w:lvl>
    <w:lvl w:ilvl="1">
      <w:start w:val="1"/>
      <w:numFmt w:val="decimal"/>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1" w15:restartNumberingAfterBreak="0">
    <w:nsid w:val="5A7E5F33"/>
    <w:multiLevelType w:val="multilevel"/>
    <w:tmpl w:val="7390CD26"/>
    <w:name w:val="WW8Num56"/>
    <w:lvl w:ilvl="0">
      <w:start w:val="1"/>
      <w:numFmt w:val="decimal"/>
      <w:lvlText w:val="%1."/>
      <w:lvlJc w:val="left"/>
      <w:pPr>
        <w:tabs>
          <w:tab w:val="num" w:pos="0"/>
        </w:tabs>
        <w:ind w:left="283" w:hanging="283"/>
      </w:pPr>
      <w:rPr>
        <w:rFonts w:hint="default"/>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2" w15:restartNumberingAfterBreak="0">
    <w:nsid w:val="5C377493"/>
    <w:multiLevelType w:val="hybridMultilevel"/>
    <w:tmpl w:val="44C81C92"/>
    <w:lvl w:ilvl="0" w:tplc="2D4289EA">
      <w:start w:val="1"/>
      <w:numFmt w:val="decimal"/>
      <w:lvlText w:val="%1)"/>
      <w:lvlJc w:val="left"/>
      <w:pPr>
        <w:ind w:left="795" w:hanging="43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3451A4"/>
    <w:multiLevelType w:val="hybridMultilevel"/>
    <w:tmpl w:val="82160B1E"/>
    <w:lvl w:ilvl="0" w:tplc="E5D85678">
      <w:start w:val="1"/>
      <w:numFmt w:val="lowerLetter"/>
      <w:lvlText w:val="%1)"/>
      <w:lvlJc w:val="left"/>
      <w:pPr>
        <w:ind w:left="1211" w:hanging="360"/>
      </w:pPr>
      <w:rPr>
        <w:rFonts w:hint="default"/>
        <w:b w:val="0"/>
        <w:i w:val="0"/>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4" w15:restartNumberingAfterBreak="0">
    <w:nsid w:val="5DE023F4"/>
    <w:multiLevelType w:val="hybridMultilevel"/>
    <w:tmpl w:val="FBFA37B2"/>
    <w:lvl w:ilvl="0" w:tplc="0415000F">
      <w:start w:val="1"/>
      <w:numFmt w:val="decimal"/>
      <w:lvlText w:val="%1."/>
      <w:lvlJc w:val="left"/>
      <w:pPr>
        <w:ind w:left="360" w:hanging="360"/>
      </w:pPr>
    </w:lvl>
    <w:lvl w:ilvl="1" w:tplc="2ED64C46">
      <w:start w:val="1"/>
      <w:numFmt w:val="decimal"/>
      <w:lvlText w:val="%2)"/>
      <w:lvlJc w:val="left"/>
      <w:pPr>
        <w:ind w:left="1068" w:hanging="360"/>
      </w:pPr>
      <w:rPr>
        <w:rFonts w:ascii="Times New Roman" w:eastAsia="Times New Roman" w:hAnsi="Times New Roman" w:cs="Times New Roman"/>
      </w:rPr>
    </w:lvl>
    <w:lvl w:ilvl="2" w:tplc="0415000F">
      <w:start w:val="1"/>
      <w:numFmt w:val="decimal"/>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1E130DF"/>
    <w:multiLevelType w:val="hybridMultilevel"/>
    <w:tmpl w:val="262E0D72"/>
    <w:lvl w:ilvl="0" w:tplc="4EAA2C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40D1C12"/>
    <w:multiLevelType w:val="hybridMultilevel"/>
    <w:tmpl w:val="4DAC28C2"/>
    <w:lvl w:ilvl="0" w:tplc="E86C37F8">
      <w:start w:val="1"/>
      <w:numFmt w:val="decimal"/>
      <w:lvlText w:val="%1)"/>
      <w:lvlJc w:val="left"/>
      <w:pPr>
        <w:ind w:left="720" w:hanging="360"/>
      </w:pPr>
      <w:rPr>
        <w:rFonts w:asciiTheme="minorHAnsi" w:eastAsia="Times New Roman" w:hAnsiTheme="minorHAnsi" w:cstheme="minorHAnsi"/>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CE01646"/>
    <w:multiLevelType w:val="hybridMultilevel"/>
    <w:tmpl w:val="2BD0312A"/>
    <w:lvl w:ilvl="0" w:tplc="4E02F052">
      <w:start w:val="1"/>
      <w:numFmt w:val="decimal"/>
      <w:lvlText w:val="%1)"/>
      <w:lvlJc w:val="left"/>
      <w:pPr>
        <w:ind w:left="861" w:hanging="43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7CC303F"/>
    <w:multiLevelType w:val="hybridMultilevel"/>
    <w:tmpl w:val="366E980C"/>
    <w:name w:val="WW8Num37"/>
    <w:lvl w:ilvl="0" w:tplc="DAA6964C">
      <w:start w:val="1"/>
      <w:numFmt w:val="decimal"/>
      <w:lvlText w:val="%1."/>
      <w:lvlJc w:val="left"/>
      <w:pPr>
        <w:ind w:left="3306" w:hanging="360"/>
      </w:pPr>
      <w:rPr>
        <w:rFonts w:ascii="Calibri" w:hAnsi="Calibri" w:cs="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7DC0B8C"/>
    <w:multiLevelType w:val="multilevel"/>
    <w:tmpl w:val="73D2A236"/>
    <w:lvl w:ilvl="0">
      <w:start w:val="3"/>
      <w:numFmt w:val="decimal"/>
      <w:lvlText w:val="%1"/>
      <w:lvlJc w:val="left"/>
      <w:pPr>
        <w:ind w:left="600" w:hanging="600"/>
      </w:pPr>
      <w:rPr>
        <w:rFonts w:hint="default"/>
      </w:rPr>
    </w:lvl>
    <w:lvl w:ilvl="1">
      <w:start w:val="4"/>
      <w:numFmt w:val="decimal"/>
      <w:lvlText w:val="%1.%2"/>
      <w:lvlJc w:val="left"/>
      <w:pPr>
        <w:ind w:left="900" w:hanging="600"/>
      </w:pPr>
      <w:rPr>
        <w:rFonts w:hint="default"/>
      </w:rPr>
    </w:lvl>
    <w:lvl w:ilvl="2">
      <w:start w:val="4"/>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61" w15:restartNumberingAfterBreak="0">
    <w:nsid w:val="79C71FEE"/>
    <w:multiLevelType w:val="multilevel"/>
    <w:tmpl w:val="F53EF2AC"/>
    <w:lvl w:ilvl="0">
      <w:start w:val="15"/>
      <w:numFmt w:val="decimal"/>
      <w:lvlText w:val="%1."/>
      <w:lvlJc w:val="left"/>
      <w:pPr>
        <w:ind w:left="630" w:hanging="630"/>
      </w:pPr>
      <w:rPr>
        <w:rFonts w:hint="default"/>
      </w:rPr>
    </w:lvl>
    <w:lvl w:ilvl="1">
      <w:start w:val="12"/>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7ACE0FC8"/>
    <w:multiLevelType w:val="hybridMultilevel"/>
    <w:tmpl w:val="25D252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BFE0D6D"/>
    <w:multiLevelType w:val="hybridMultilevel"/>
    <w:tmpl w:val="4E5449B2"/>
    <w:lvl w:ilvl="0" w:tplc="4EE2A508">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34"/>
  </w:num>
  <w:num w:numId="2">
    <w:abstractNumId w:val="1"/>
  </w:num>
  <w:num w:numId="3">
    <w:abstractNumId w:val="42"/>
  </w:num>
  <w:num w:numId="4">
    <w:abstractNumId w:val="48"/>
  </w:num>
  <w:num w:numId="5">
    <w:abstractNumId w:val="35"/>
  </w:num>
  <w:num w:numId="6">
    <w:abstractNumId w:val="55"/>
  </w:num>
  <w:num w:numId="7">
    <w:abstractNumId w:val="38"/>
  </w:num>
  <w:num w:numId="8">
    <w:abstractNumId w:val="40"/>
  </w:num>
  <w:num w:numId="9">
    <w:abstractNumId w:val="63"/>
  </w:num>
  <w:num w:numId="10">
    <w:abstractNumId w:val="33"/>
  </w:num>
  <w:num w:numId="11">
    <w:abstractNumId w:val="30"/>
  </w:num>
  <w:num w:numId="12">
    <w:abstractNumId w:val="61"/>
  </w:num>
  <w:num w:numId="13">
    <w:abstractNumId w:val="52"/>
  </w:num>
  <w:num w:numId="14">
    <w:abstractNumId w:val="29"/>
  </w:num>
  <w:num w:numId="15">
    <w:abstractNumId w:val="41"/>
  </w:num>
  <w:num w:numId="16">
    <w:abstractNumId w:val="53"/>
  </w:num>
  <w:num w:numId="17">
    <w:abstractNumId w:val="39"/>
  </w:num>
  <w:num w:numId="18">
    <w:abstractNumId w:val="57"/>
  </w:num>
  <w:num w:numId="19">
    <w:abstractNumId w:val="43"/>
  </w:num>
  <w:num w:numId="20">
    <w:abstractNumId w:val="56"/>
  </w:num>
  <w:num w:numId="21">
    <w:abstractNumId w:val="46"/>
  </w:num>
  <w:num w:numId="22">
    <w:abstractNumId w:val="50"/>
  </w:num>
  <w:num w:numId="23">
    <w:abstractNumId w:val="31"/>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num>
  <w:num w:numId="26">
    <w:abstractNumId w:val="54"/>
  </w:num>
  <w:num w:numId="27">
    <w:abstractNumId w:val="44"/>
  </w:num>
  <w:num w:numId="28">
    <w:abstractNumId w:val="62"/>
  </w:num>
  <w:num w:numId="29">
    <w:abstractNumId w:val="28"/>
  </w:num>
  <w:num w:numId="30">
    <w:abstractNumId w:val="36"/>
  </w:num>
  <w:num w:numId="31">
    <w:abstractNumId w:val="6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07B"/>
    <w:rsid w:val="0000030C"/>
    <w:rsid w:val="0000189C"/>
    <w:rsid w:val="000024B3"/>
    <w:rsid w:val="0000399F"/>
    <w:rsid w:val="000052A5"/>
    <w:rsid w:val="00011391"/>
    <w:rsid w:val="00011446"/>
    <w:rsid w:val="00012A4F"/>
    <w:rsid w:val="0001530F"/>
    <w:rsid w:val="00022B3E"/>
    <w:rsid w:val="00031443"/>
    <w:rsid w:val="00033163"/>
    <w:rsid w:val="000337F3"/>
    <w:rsid w:val="0003659C"/>
    <w:rsid w:val="0003772B"/>
    <w:rsid w:val="00037C9A"/>
    <w:rsid w:val="00042BAC"/>
    <w:rsid w:val="00044F36"/>
    <w:rsid w:val="000505CE"/>
    <w:rsid w:val="0005534F"/>
    <w:rsid w:val="00056436"/>
    <w:rsid w:val="00062736"/>
    <w:rsid w:val="00063AF4"/>
    <w:rsid w:val="000643B3"/>
    <w:rsid w:val="000658C1"/>
    <w:rsid w:val="00066154"/>
    <w:rsid w:val="0006641D"/>
    <w:rsid w:val="0006792C"/>
    <w:rsid w:val="00067EFF"/>
    <w:rsid w:val="000709BE"/>
    <w:rsid w:val="00071040"/>
    <w:rsid w:val="000770ED"/>
    <w:rsid w:val="00082A00"/>
    <w:rsid w:val="00083C02"/>
    <w:rsid w:val="00085BC5"/>
    <w:rsid w:val="000868BA"/>
    <w:rsid w:val="000921E8"/>
    <w:rsid w:val="00092BDD"/>
    <w:rsid w:val="0009407E"/>
    <w:rsid w:val="000A07A6"/>
    <w:rsid w:val="000A2060"/>
    <w:rsid w:val="000A24C6"/>
    <w:rsid w:val="000A2551"/>
    <w:rsid w:val="000A5D55"/>
    <w:rsid w:val="000B0339"/>
    <w:rsid w:val="000B0BD0"/>
    <w:rsid w:val="000B21E5"/>
    <w:rsid w:val="000B262D"/>
    <w:rsid w:val="000B55F2"/>
    <w:rsid w:val="000B610C"/>
    <w:rsid w:val="000B634D"/>
    <w:rsid w:val="000B6438"/>
    <w:rsid w:val="000C136A"/>
    <w:rsid w:val="000C28FB"/>
    <w:rsid w:val="000C2F9E"/>
    <w:rsid w:val="000C455A"/>
    <w:rsid w:val="000C50F2"/>
    <w:rsid w:val="000C79EE"/>
    <w:rsid w:val="000D0142"/>
    <w:rsid w:val="000D0A1D"/>
    <w:rsid w:val="000D26AD"/>
    <w:rsid w:val="000D34AC"/>
    <w:rsid w:val="000D4296"/>
    <w:rsid w:val="000D547C"/>
    <w:rsid w:val="000E0B08"/>
    <w:rsid w:val="000E1F87"/>
    <w:rsid w:val="000E1F8C"/>
    <w:rsid w:val="000E2D85"/>
    <w:rsid w:val="000E3BCB"/>
    <w:rsid w:val="000F25CE"/>
    <w:rsid w:val="000F33B7"/>
    <w:rsid w:val="000F362D"/>
    <w:rsid w:val="000F5E8C"/>
    <w:rsid w:val="000F66DF"/>
    <w:rsid w:val="00102B40"/>
    <w:rsid w:val="00103828"/>
    <w:rsid w:val="0010536D"/>
    <w:rsid w:val="001054AA"/>
    <w:rsid w:val="001059AD"/>
    <w:rsid w:val="0011285C"/>
    <w:rsid w:val="00115062"/>
    <w:rsid w:val="001212E7"/>
    <w:rsid w:val="0012143C"/>
    <w:rsid w:val="001222E3"/>
    <w:rsid w:val="00123DCF"/>
    <w:rsid w:val="00123FBB"/>
    <w:rsid w:val="001262F3"/>
    <w:rsid w:val="001268BA"/>
    <w:rsid w:val="0013222E"/>
    <w:rsid w:val="00133311"/>
    <w:rsid w:val="00133B67"/>
    <w:rsid w:val="00135163"/>
    <w:rsid w:val="00135C3D"/>
    <w:rsid w:val="00136B1F"/>
    <w:rsid w:val="001376E7"/>
    <w:rsid w:val="00137882"/>
    <w:rsid w:val="00141CE1"/>
    <w:rsid w:val="00143435"/>
    <w:rsid w:val="00144F43"/>
    <w:rsid w:val="00145D0D"/>
    <w:rsid w:val="001475E7"/>
    <w:rsid w:val="001478A5"/>
    <w:rsid w:val="0015195B"/>
    <w:rsid w:val="001529E1"/>
    <w:rsid w:val="00152B0A"/>
    <w:rsid w:val="00153E93"/>
    <w:rsid w:val="00154FD8"/>
    <w:rsid w:val="001604CF"/>
    <w:rsid w:val="001617C3"/>
    <w:rsid w:val="00161A8A"/>
    <w:rsid w:val="00162532"/>
    <w:rsid w:val="001626B9"/>
    <w:rsid w:val="00163471"/>
    <w:rsid w:val="0016594F"/>
    <w:rsid w:val="00166672"/>
    <w:rsid w:val="001709F4"/>
    <w:rsid w:val="00173CF0"/>
    <w:rsid w:val="00175397"/>
    <w:rsid w:val="00176B73"/>
    <w:rsid w:val="00180041"/>
    <w:rsid w:val="00181D94"/>
    <w:rsid w:val="00182143"/>
    <w:rsid w:val="0018499E"/>
    <w:rsid w:val="00184B15"/>
    <w:rsid w:val="00185685"/>
    <w:rsid w:val="00187B6E"/>
    <w:rsid w:val="00190848"/>
    <w:rsid w:val="00191154"/>
    <w:rsid w:val="00192237"/>
    <w:rsid w:val="00193C9D"/>
    <w:rsid w:val="001952A9"/>
    <w:rsid w:val="001A11D4"/>
    <w:rsid w:val="001A29A4"/>
    <w:rsid w:val="001A5309"/>
    <w:rsid w:val="001B118E"/>
    <w:rsid w:val="001B5C04"/>
    <w:rsid w:val="001B6380"/>
    <w:rsid w:val="001C007B"/>
    <w:rsid w:val="001C10BF"/>
    <w:rsid w:val="001C267A"/>
    <w:rsid w:val="001C31C7"/>
    <w:rsid w:val="001C6925"/>
    <w:rsid w:val="001D2F0D"/>
    <w:rsid w:val="001D332D"/>
    <w:rsid w:val="001D33A5"/>
    <w:rsid w:val="001D3F90"/>
    <w:rsid w:val="001D4705"/>
    <w:rsid w:val="001D6E6B"/>
    <w:rsid w:val="001D790E"/>
    <w:rsid w:val="001DBA48"/>
    <w:rsid w:val="001E167C"/>
    <w:rsid w:val="001E2F15"/>
    <w:rsid w:val="001E6EEA"/>
    <w:rsid w:val="001E73DB"/>
    <w:rsid w:val="001F2E7B"/>
    <w:rsid w:val="00200FBF"/>
    <w:rsid w:val="002012F1"/>
    <w:rsid w:val="002062EF"/>
    <w:rsid w:val="00207723"/>
    <w:rsid w:val="002118A3"/>
    <w:rsid w:val="002118FF"/>
    <w:rsid w:val="00215B28"/>
    <w:rsid w:val="0021626F"/>
    <w:rsid w:val="00216366"/>
    <w:rsid w:val="00220530"/>
    <w:rsid w:val="00220F19"/>
    <w:rsid w:val="00220F8D"/>
    <w:rsid w:val="0022148A"/>
    <w:rsid w:val="00222CE4"/>
    <w:rsid w:val="00224671"/>
    <w:rsid w:val="00225B2F"/>
    <w:rsid w:val="002329A7"/>
    <w:rsid w:val="0023407F"/>
    <w:rsid w:val="00236B5A"/>
    <w:rsid w:val="00236E34"/>
    <w:rsid w:val="00241DA5"/>
    <w:rsid w:val="00241EC4"/>
    <w:rsid w:val="002451D4"/>
    <w:rsid w:val="00245AF8"/>
    <w:rsid w:val="00251E16"/>
    <w:rsid w:val="002523D7"/>
    <w:rsid w:val="00252516"/>
    <w:rsid w:val="0025252B"/>
    <w:rsid w:val="0025263A"/>
    <w:rsid w:val="002530D3"/>
    <w:rsid w:val="00264BFC"/>
    <w:rsid w:val="0026519F"/>
    <w:rsid w:val="00267663"/>
    <w:rsid w:val="0027360E"/>
    <w:rsid w:val="0027472C"/>
    <w:rsid w:val="00277FE8"/>
    <w:rsid w:val="002813F6"/>
    <w:rsid w:val="00281573"/>
    <w:rsid w:val="0028555F"/>
    <w:rsid w:val="00285E50"/>
    <w:rsid w:val="002912F7"/>
    <w:rsid w:val="002946A8"/>
    <w:rsid w:val="002965D9"/>
    <w:rsid w:val="00297ED4"/>
    <w:rsid w:val="002A034C"/>
    <w:rsid w:val="002A0EC2"/>
    <w:rsid w:val="002A2C96"/>
    <w:rsid w:val="002A33A9"/>
    <w:rsid w:val="002A4604"/>
    <w:rsid w:val="002A52D0"/>
    <w:rsid w:val="002A6FC9"/>
    <w:rsid w:val="002B083B"/>
    <w:rsid w:val="002B290F"/>
    <w:rsid w:val="002B3F76"/>
    <w:rsid w:val="002B5163"/>
    <w:rsid w:val="002B6677"/>
    <w:rsid w:val="002BE5F4"/>
    <w:rsid w:val="002C0766"/>
    <w:rsid w:val="002C74FC"/>
    <w:rsid w:val="002D0270"/>
    <w:rsid w:val="002D1CAF"/>
    <w:rsid w:val="002D236E"/>
    <w:rsid w:val="002D26B1"/>
    <w:rsid w:val="002D3F22"/>
    <w:rsid w:val="002D7C88"/>
    <w:rsid w:val="002E7127"/>
    <w:rsid w:val="002E7E3F"/>
    <w:rsid w:val="002F03DC"/>
    <w:rsid w:val="002F57C4"/>
    <w:rsid w:val="002F6770"/>
    <w:rsid w:val="00301C3A"/>
    <w:rsid w:val="00313A18"/>
    <w:rsid w:val="00315989"/>
    <w:rsid w:val="00323038"/>
    <w:rsid w:val="00324696"/>
    <w:rsid w:val="00324B52"/>
    <w:rsid w:val="00324B61"/>
    <w:rsid w:val="00327102"/>
    <w:rsid w:val="00327F75"/>
    <w:rsid w:val="003315EF"/>
    <w:rsid w:val="00333225"/>
    <w:rsid w:val="00333FB1"/>
    <w:rsid w:val="00337D0B"/>
    <w:rsid w:val="00342735"/>
    <w:rsid w:val="0034296C"/>
    <w:rsid w:val="0034329C"/>
    <w:rsid w:val="003452CC"/>
    <w:rsid w:val="003508B3"/>
    <w:rsid w:val="00352ADB"/>
    <w:rsid w:val="003620DE"/>
    <w:rsid w:val="00364494"/>
    <w:rsid w:val="00364A98"/>
    <w:rsid w:val="00364CFD"/>
    <w:rsid w:val="00365DC4"/>
    <w:rsid w:val="003671A7"/>
    <w:rsid w:val="003728A8"/>
    <w:rsid w:val="0038584C"/>
    <w:rsid w:val="00386058"/>
    <w:rsid w:val="003925D1"/>
    <w:rsid w:val="00392C7F"/>
    <w:rsid w:val="00393D7A"/>
    <w:rsid w:val="003956F7"/>
    <w:rsid w:val="003A30EF"/>
    <w:rsid w:val="003A5727"/>
    <w:rsid w:val="003A7A1B"/>
    <w:rsid w:val="003B378B"/>
    <w:rsid w:val="003C20DD"/>
    <w:rsid w:val="003C2641"/>
    <w:rsid w:val="003C38B7"/>
    <w:rsid w:val="003C3A89"/>
    <w:rsid w:val="003D0A72"/>
    <w:rsid w:val="003D1229"/>
    <w:rsid w:val="003D3475"/>
    <w:rsid w:val="003D4656"/>
    <w:rsid w:val="003D535C"/>
    <w:rsid w:val="003D5D3F"/>
    <w:rsid w:val="003E027B"/>
    <w:rsid w:val="003E0D7F"/>
    <w:rsid w:val="003E4A53"/>
    <w:rsid w:val="003E773B"/>
    <w:rsid w:val="003F00FD"/>
    <w:rsid w:val="003F1F89"/>
    <w:rsid w:val="003F461E"/>
    <w:rsid w:val="003F5D90"/>
    <w:rsid w:val="003F7155"/>
    <w:rsid w:val="00407CE3"/>
    <w:rsid w:val="00412B5C"/>
    <w:rsid w:val="004130F9"/>
    <w:rsid w:val="00415235"/>
    <w:rsid w:val="00420EE8"/>
    <w:rsid w:val="00421BB9"/>
    <w:rsid w:val="004261E2"/>
    <w:rsid w:val="004271E3"/>
    <w:rsid w:val="00427BBE"/>
    <w:rsid w:val="00430BAB"/>
    <w:rsid w:val="004371DB"/>
    <w:rsid w:val="00437374"/>
    <w:rsid w:val="00437FBC"/>
    <w:rsid w:val="00441D11"/>
    <w:rsid w:val="00443143"/>
    <w:rsid w:val="00443F9F"/>
    <w:rsid w:val="0044538B"/>
    <w:rsid w:val="00446247"/>
    <w:rsid w:val="004464F6"/>
    <w:rsid w:val="004471AE"/>
    <w:rsid w:val="0045006E"/>
    <w:rsid w:val="004509B0"/>
    <w:rsid w:val="00453AB4"/>
    <w:rsid w:val="00455507"/>
    <w:rsid w:val="0045595E"/>
    <w:rsid w:val="00456920"/>
    <w:rsid w:val="0046257D"/>
    <w:rsid w:val="00462A08"/>
    <w:rsid w:val="0046548A"/>
    <w:rsid w:val="00465A10"/>
    <w:rsid w:val="00467330"/>
    <w:rsid w:val="0047531C"/>
    <w:rsid w:val="004760AC"/>
    <w:rsid w:val="004807C9"/>
    <w:rsid w:val="00482596"/>
    <w:rsid w:val="00483C1C"/>
    <w:rsid w:val="0049056D"/>
    <w:rsid w:val="00490950"/>
    <w:rsid w:val="004913FB"/>
    <w:rsid w:val="00492FC9"/>
    <w:rsid w:val="0049636B"/>
    <w:rsid w:val="00497A0D"/>
    <w:rsid w:val="00497AF0"/>
    <w:rsid w:val="004A1B8C"/>
    <w:rsid w:val="004A28A3"/>
    <w:rsid w:val="004A2FEE"/>
    <w:rsid w:val="004A3199"/>
    <w:rsid w:val="004A5481"/>
    <w:rsid w:val="004B1D3C"/>
    <w:rsid w:val="004B2B4D"/>
    <w:rsid w:val="004C0F98"/>
    <w:rsid w:val="004C19A8"/>
    <w:rsid w:val="004C2CDC"/>
    <w:rsid w:val="004C3492"/>
    <w:rsid w:val="004C5090"/>
    <w:rsid w:val="004C543A"/>
    <w:rsid w:val="004D0FBB"/>
    <w:rsid w:val="004D119A"/>
    <w:rsid w:val="004D21ED"/>
    <w:rsid w:val="004D49F1"/>
    <w:rsid w:val="004D50AF"/>
    <w:rsid w:val="004D5219"/>
    <w:rsid w:val="004D5727"/>
    <w:rsid w:val="004D68CC"/>
    <w:rsid w:val="004D796C"/>
    <w:rsid w:val="004E01CB"/>
    <w:rsid w:val="004E0FB5"/>
    <w:rsid w:val="004E3CF7"/>
    <w:rsid w:val="004E5D2D"/>
    <w:rsid w:val="004E6279"/>
    <w:rsid w:val="004F2016"/>
    <w:rsid w:val="004F4336"/>
    <w:rsid w:val="004F712D"/>
    <w:rsid w:val="00503683"/>
    <w:rsid w:val="005061B8"/>
    <w:rsid w:val="005077DC"/>
    <w:rsid w:val="00507969"/>
    <w:rsid w:val="00507D9C"/>
    <w:rsid w:val="005100A7"/>
    <w:rsid w:val="00511937"/>
    <w:rsid w:val="005123CA"/>
    <w:rsid w:val="0051468C"/>
    <w:rsid w:val="005205D1"/>
    <w:rsid w:val="00521230"/>
    <w:rsid w:val="00523410"/>
    <w:rsid w:val="00525AAB"/>
    <w:rsid w:val="00534F44"/>
    <w:rsid w:val="00542DCE"/>
    <w:rsid w:val="005437D1"/>
    <w:rsid w:val="005438C9"/>
    <w:rsid w:val="005521C4"/>
    <w:rsid w:val="0055474A"/>
    <w:rsid w:val="00556D8E"/>
    <w:rsid w:val="00557704"/>
    <w:rsid w:val="00562763"/>
    <w:rsid w:val="00564D6D"/>
    <w:rsid w:val="00567143"/>
    <w:rsid w:val="00567BC9"/>
    <w:rsid w:val="005719D9"/>
    <w:rsid w:val="00576B7A"/>
    <w:rsid w:val="00576EC8"/>
    <w:rsid w:val="00582F43"/>
    <w:rsid w:val="0058347C"/>
    <w:rsid w:val="00584401"/>
    <w:rsid w:val="00586536"/>
    <w:rsid w:val="005915AC"/>
    <w:rsid w:val="00591B9D"/>
    <w:rsid w:val="0059596E"/>
    <w:rsid w:val="005968E8"/>
    <w:rsid w:val="005A049A"/>
    <w:rsid w:val="005A1797"/>
    <w:rsid w:val="005A4BFC"/>
    <w:rsid w:val="005AC572"/>
    <w:rsid w:val="005AE06D"/>
    <w:rsid w:val="005B188F"/>
    <w:rsid w:val="005B2947"/>
    <w:rsid w:val="005B29C6"/>
    <w:rsid w:val="005B305C"/>
    <w:rsid w:val="005B4E44"/>
    <w:rsid w:val="005B5AA8"/>
    <w:rsid w:val="005C386F"/>
    <w:rsid w:val="005D03A7"/>
    <w:rsid w:val="005D1599"/>
    <w:rsid w:val="005D6911"/>
    <w:rsid w:val="005E10E2"/>
    <w:rsid w:val="005E199E"/>
    <w:rsid w:val="005E2822"/>
    <w:rsid w:val="005E3248"/>
    <w:rsid w:val="005E3E43"/>
    <w:rsid w:val="005E46F4"/>
    <w:rsid w:val="005E5573"/>
    <w:rsid w:val="005E67ED"/>
    <w:rsid w:val="005E6FAE"/>
    <w:rsid w:val="005EF575"/>
    <w:rsid w:val="005F0318"/>
    <w:rsid w:val="005F26E0"/>
    <w:rsid w:val="005F2B8F"/>
    <w:rsid w:val="005F3EDB"/>
    <w:rsid w:val="005F56C7"/>
    <w:rsid w:val="00605D7D"/>
    <w:rsid w:val="00610294"/>
    <w:rsid w:val="0061223F"/>
    <w:rsid w:val="006175C6"/>
    <w:rsid w:val="00620580"/>
    <w:rsid w:val="00620A77"/>
    <w:rsid w:val="00625715"/>
    <w:rsid w:val="00626595"/>
    <w:rsid w:val="00632DAB"/>
    <w:rsid w:val="00635F32"/>
    <w:rsid w:val="00636D6C"/>
    <w:rsid w:val="0064062D"/>
    <w:rsid w:val="00642869"/>
    <w:rsid w:val="006434B7"/>
    <w:rsid w:val="00643E37"/>
    <w:rsid w:val="00643F85"/>
    <w:rsid w:val="0064638B"/>
    <w:rsid w:val="00646C2B"/>
    <w:rsid w:val="006513B9"/>
    <w:rsid w:val="00653FB5"/>
    <w:rsid w:val="006546DB"/>
    <w:rsid w:val="00654F1A"/>
    <w:rsid w:val="00662370"/>
    <w:rsid w:val="0066407E"/>
    <w:rsid w:val="00664CE5"/>
    <w:rsid w:val="006651B1"/>
    <w:rsid w:val="00665C8D"/>
    <w:rsid w:val="00667816"/>
    <w:rsid w:val="006706B9"/>
    <w:rsid w:val="00673B16"/>
    <w:rsid w:val="006761A8"/>
    <w:rsid w:val="0068034D"/>
    <w:rsid w:val="00682289"/>
    <w:rsid w:val="00686184"/>
    <w:rsid w:val="00693BAE"/>
    <w:rsid w:val="00694458"/>
    <w:rsid w:val="00694EDF"/>
    <w:rsid w:val="00697BEF"/>
    <w:rsid w:val="006A18A6"/>
    <w:rsid w:val="006A1961"/>
    <w:rsid w:val="006A521A"/>
    <w:rsid w:val="006A7EB5"/>
    <w:rsid w:val="006B1182"/>
    <w:rsid w:val="006B1C25"/>
    <w:rsid w:val="006B2C22"/>
    <w:rsid w:val="006B2C63"/>
    <w:rsid w:val="006B7F5B"/>
    <w:rsid w:val="006C29A1"/>
    <w:rsid w:val="006C4CF8"/>
    <w:rsid w:val="006C523F"/>
    <w:rsid w:val="006C67C8"/>
    <w:rsid w:val="006C7EE5"/>
    <w:rsid w:val="006D00FA"/>
    <w:rsid w:val="006D0193"/>
    <w:rsid w:val="006D163D"/>
    <w:rsid w:val="006D2687"/>
    <w:rsid w:val="006D3661"/>
    <w:rsid w:val="006E14AC"/>
    <w:rsid w:val="006E1E1C"/>
    <w:rsid w:val="006E4F91"/>
    <w:rsid w:val="006E56F2"/>
    <w:rsid w:val="006F0987"/>
    <w:rsid w:val="006F3552"/>
    <w:rsid w:val="006F3EDF"/>
    <w:rsid w:val="006F44EF"/>
    <w:rsid w:val="006F5202"/>
    <w:rsid w:val="00700BA4"/>
    <w:rsid w:val="00701CEB"/>
    <w:rsid w:val="00702B58"/>
    <w:rsid w:val="00704037"/>
    <w:rsid w:val="00707EDF"/>
    <w:rsid w:val="00710F8D"/>
    <w:rsid w:val="00717C17"/>
    <w:rsid w:val="00724A61"/>
    <w:rsid w:val="007319BB"/>
    <w:rsid w:val="00732865"/>
    <w:rsid w:val="00733134"/>
    <w:rsid w:val="00744E09"/>
    <w:rsid w:val="0074555C"/>
    <w:rsid w:val="00753593"/>
    <w:rsid w:val="00754808"/>
    <w:rsid w:val="00756192"/>
    <w:rsid w:val="00760CBC"/>
    <w:rsid w:val="00761E39"/>
    <w:rsid w:val="00764FE3"/>
    <w:rsid w:val="007704BB"/>
    <w:rsid w:val="00770F98"/>
    <w:rsid w:val="0077141E"/>
    <w:rsid w:val="0077224A"/>
    <w:rsid w:val="007722FA"/>
    <w:rsid w:val="00774AD2"/>
    <w:rsid w:val="00775A0A"/>
    <w:rsid w:val="0077703E"/>
    <w:rsid w:val="007806AE"/>
    <w:rsid w:val="00781C8F"/>
    <w:rsid w:val="007827CF"/>
    <w:rsid w:val="00782E8B"/>
    <w:rsid w:val="00783F0E"/>
    <w:rsid w:val="00786B7B"/>
    <w:rsid w:val="0079140F"/>
    <w:rsid w:val="007928E4"/>
    <w:rsid w:val="00792AF2"/>
    <w:rsid w:val="00793FF5"/>
    <w:rsid w:val="00795176"/>
    <w:rsid w:val="007977D0"/>
    <w:rsid w:val="007A0293"/>
    <w:rsid w:val="007A0C1E"/>
    <w:rsid w:val="007A528B"/>
    <w:rsid w:val="007A758D"/>
    <w:rsid w:val="007B5EF2"/>
    <w:rsid w:val="007C1383"/>
    <w:rsid w:val="007C70BF"/>
    <w:rsid w:val="007C723C"/>
    <w:rsid w:val="007C748D"/>
    <w:rsid w:val="007D3A1D"/>
    <w:rsid w:val="007D3CA2"/>
    <w:rsid w:val="007D3E29"/>
    <w:rsid w:val="007D4D19"/>
    <w:rsid w:val="007E1076"/>
    <w:rsid w:val="007E41BB"/>
    <w:rsid w:val="007E4F90"/>
    <w:rsid w:val="007E64D7"/>
    <w:rsid w:val="007E7780"/>
    <w:rsid w:val="007E7BB0"/>
    <w:rsid w:val="007F6786"/>
    <w:rsid w:val="00802DB7"/>
    <w:rsid w:val="00805195"/>
    <w:rsid w:val="00810608"/>
    <w:rsid w:val="00812D2B"/>
    <w:rsid w:val="008135BA"/>
    <w:rsid w:val="00814AAB"/>
    <w:rsid w:val="00824396"/>
    <w:rsid w:val="00825DBA"/>
    <w:rsid w:val="0082735D"/>
    <w:rsid w:val="0083239B"/>
    <w:rsid w:val="00834436"/>
    <w:rsid w:val="0083643B"/>
    <w:rsid w:val="008370E7"/>
    <w:rsid w:val="00837725"/>
    <w:rsid w:val="0084094A"/>
    <w:rsid w:val="00843448"/>
    <w:rsid w:val="00843934"/>
    <w:rsid w:val="00846AF6"/>
    <w:rsid w:val="00850B77"/>
    <w:rsid w:val="0085192F"/>
    <w:rsid w:val="00852C7D"/>
    <w:rsid w:val="00853C7B"/>
    <w:rsid w:val="00856340"/>
    <w:rsid w:val="0085664C"/>
    <w:rsid w:val="00857EDE"/>
    <w:rsid w:val="00860677"/>
    <w:rsid w:val="008635A4"/>
    <w:rsid w:val="00863766"/>
    <w:rsid w:val="00865ACB"/>
    <w:rsid w:val="00866689"/>
    <w:rsid w:val="0086748D"/>
    <w:rsid w:val="00874DFA"/>
    <w:rsid w:val="00874FFC"/>
    <w:rsid w:val="0087626C"/>
    <w:rsid w:val="00876562"/>
    <w:rsid w:val="00881018"/>
    <w:rsid w:val="008827F0"/>
    <w:rsid w:val="008832D8"/>
    <w:rsid w:val="00883D60"/>
    <w:rsid w:val="00886DE8"/>
    <w:rsid w:val="00890CDA"/>
    <w:rsid w:val="00891BD1"/>
    <w:rsid w:val="00892E15"/>
    <w:rsid w:val="00893ED1"/>
    <w:rsid w:val="0089496C"/>
    <w:rsid w:val="008960A4"/>
    <w:rsid w:val="008A0094"/>
    <w:rsid w:val="008A08D5"/>
    <w:rsid w:val="008A1704"/>
    <w:rsid w:val="008A1AD6"/>
    <w:rsid w:val="008A399B"/>
    <w:rsid w:val="008A6770"/>
    <w:rsid w:val="008B4B14"/>
    <w:rsid w:val="008B78CE"/>
    <w:rsid w:val="008C2E45"/>
    <w:rsid w:val="008C44A5"/>
    <w:rsid w:val="008C660B"/>
    <w:rsid w:val="008C784B"/>
    <w:rsid w:val="008D4F73"/>
    <w:rsid w:val="008D5534"/>
    <w:rsid w:val="008D6C8E"/>
    <w:rsid w:val="008D7572"/>
    <w:rsid w:val="008E658F"/>
    <w:rsid w:val="008E7049"/>
    <w:rsid w:val="008F2644"/>
    <w:rsid w:val="008F443A"/>
    <w:rsid w:val="008F4A6A"/>
    <w:rsid w:val="008F4DD8"/>
    <w:rsid w:val="009002D5"/>
    <w:rsid w:val="00904C02"/>
    <w:rsid w:val="009058A2"/>
    <w:rsid w:val="0090623A"/>
    <w:rsid w:val="009062ED"/>
    <w:rsid w:val="00906EF9"/>
    <w:rsid w:val="00910A75"/>
    <w:rsid w:val="00913734"/>
    <w:rsid w:val="00915FB2"/>
    <w:rsid w:val="009169F3"/>
    <w:rsid w:val="00916FEC"/>
    <w:rsid w:val="0092099E"/>
    <w:rsid w:val="00921799"/>
    <w:rsid w:val="00922420"/>
    <w:rsid w:val="00922B02"/>
    <w:rsid w:val="009239E1"/>
    <w:rsid w:val="00923A82"/>
    <w:rsid w:val="009242E6"/>
    <w:rsid w:val="00932F52"/>
    <w:rsid w:val="00937EC5"/>
    <w:rsid w:val="00940467"/>
    <w:rsid w:val="009435D5"/>
    <w:rsid w:val="009454D8"/>
    <w:rsid w:val="009458D3"/>
    <w:rsid w:val="009465D9"/>
    <w:rsid w:val="0094698B"/>
    <w:rsid w:val="009507E2"/>
    <w:rsid w:val="00950AD8"/>
    <w:rsid w:val="009511F5"/>
    <w:rsid w:val="00952747"/>
    <w:rsid w:val="00953C6A"/>
    <w:rsid w:val="00955FD0"/>
    <w:rsid w:val="00956E14"/>
    <w:rsid w:val="00960D58"/>
    <w:rsid w:val="0096516D"/>
    <w:rsid w:val="00965916"/>
    <w:rsid w:val="00965AA0"/>
    <w:rsid w:val="009672EF"/>
    <w:rsid w:val="009723C2"/>
    <w:rsid w:val="0097362A"/>
    <w:rsid w:val="009818FE"/>
    <w:rsid w:val="00981FC2"/>
    <w:rsid w:val="0098337C"/>
    <w:rsid w:val="00984A2C"/>
    <w:rsid w:val="0098521F"/>
    <w:rsid w:val="009878C7"/>
    <w:rsid w:val="00987BE1"/>
    <w:rsid w:val="00990325"/>
    <w:rsid w:val="00991FB8"/>
    <w:rsid w:val="00992411"/>
    <w:rsid w:val="0099256A"/>
    <w:rsid w:val="00993B7F"/>
    <w:rsid w:val="00994903"/>
    <w:rsid w:val="0099785B"/>
    <w:rsid w:val="009A1639"/>
    <w:rsid w:val="009A36B5"/>
    <w:rsid w:val="009A51F5"/>
    <w:rsid w:val="009A726E"/>
    <w:rsid w:val="009A7566"/>
    <w:rsid w:val="009A7BD0"/>
    <w:rsid w:val="009B06BD"/>
    <w:rsid w:val="009B2170"/>
    <w:rsid w:val="009B2610"/>
    <w:rsid w:val="009B6443"/>
    <w:rsid w:val="009B6B5E"/>
    <w:rsid w:val="009C0810"/>
    <w:rsid w:val="009C57AE"/>
    <w:rsid w:val="009C6DF6"/>
    <w:rsid w:val="009D4595"/>
    <w:rsid w:val="009D5330"/>
    <w:rsid w:val="009D7696"/>
    <w:rsid w:val="009D76AF"/>
    <w:rsid w:val="009E03EA"/>
    <w:rsid w:val="009E38AD"/>
    <w:rsid w:val="009E453D"/>
    <w:rsid w:val="009E502A"/>
    <w:rsid w:val="009E6D8E"/>
    <w:rsid w:val="009E7B9F"/>
    <w:rsid w:val="009F74A3"/>
    <w:rsid w:val="009F7BA4"/>
    <w:rsid w:val="009F7EBA"/>
    <w:rsid w:val="00A0318E"/>
    <w:rsid w:val="00A05D32"/>
    <w:rsid w:val="00A0788A"/>
    <w:rsid w:val="00A10680"/>
    <w:rsid w:val="00A10E18"/>
    <w:rsid w:val="00A116A1"/>
    <w:rsid w:val="00A17939"/>
    <w:rsid w:val="00A219F4"/>
    <w:rsid w:val="00A303AA"/>
    <w:rsid w:val="00A30F53"/>
    <w:rsid w:val="00A31BBB"/>
    <w:rsid w:val="00A33AB4"/>
    <w:rsid w:val="00A3445E"/>
    <w:rsid w:val="00A41E9B"/>
    <w:rsid w:val="00A43EA6"/>
    <w:rsid w:val="00A45FA7"/>
    <w:rsid w:val="00A509B1"/>
    <w:rsid w:val="00A514DD"/>
    <w:rsid w:val="00A52170"/>
    <w:rsid w:val="00A54848"/>
    <w:rsid w:val="00A54FF3"/>
    <w:rsid w:val="00A55658"/>
    <w:rsid w:val="00A55CD4"/>
    <w:rsid w:val="00A563A8"/>
    <w:rsid w:val="00A57F9B"/>
    <w:rsid w:val="00A61C0B"/>
    <w:rsid w:val="00A628A5"/>
    <w:rsid w:val="00A63087"/>
    <w:rsid w:val="00A636ED"/>
    <w:rsid w:val="00A667AA"/>
    <w:rsid w:val="00A67CAD"/>
    <w:rsid w:val="00A7055D"/>
    <w:rsid w:val="00A719B5"/>
    <w:rsid w:val="00A81486"/>
    <w:rsid w:val="00A83896"/>
    <w:rsid w:val="00A94407"/>
    <w:rsid w:val="00AA0A39"/>
    <w:rsid w:val="00AA2D56"/>
    <w:rsid w:val="00AB726F"/>
    <w:rsid w:val="00AB72DF"/>
    <w:rsid w:val="00AB7A0B"/>
    <w:rsid w:val="00AC0D1B"/>
    <w:rsid w:val="00AC2A14"/>
    <w:rsid w:val="00AC2B1A"/>
    <w:rsid w:val="00AC56B1"/>
    <w:rsid w:val="00AC6468"/>
    <w:rsid w:val="00AC7910"/>
    <w:rsid w:val="00AD1167"/>
    <w:rsid w:val="00AD25C8"/>
    <w:rsid w:val="00AD2958"/>
    <w:rsid w:val="00AD4EF9"/>
    <w:rsid w:val="00AD5908"/>
    <w:rsid w:val="00AD71DC"/>
    <w:rsid w:val="00AE0541"/>
    <w:rsid w:val="00AE0B07"/>
    <w:rsid w:val="00AE1BB5"/>
    <w:rsid w:val="00AE7897"/>
    <w:rsid w:val="00AF1C97"/>
    <w:rsid w:val="00AF2535"/>
    <w:rsid w:val="00AF35B5"/>
    <w:rsid w:val="00AF36DF"/>
    <w:rsid w:val="00AF58A4"/>
    <w:rsid w:val="00B0011E"/>
    <w:rsid w:val="00B005D1"/>
    <w:rsid w:val="00B046F1"/>
    <w:rsid w:val="00B05A17"/>
    <w:rsid w:val="00B05CDD"/>
    <w:rsid w:val="00B1272E"/>
    <w:rsid w:val="00B1274A"/>
    <w:rsid w:val="00B16354"/>
    <w:rsid w:val="00B176EC"/>
    <w:rsid w:val="00B1784C"/>
    <w:rsid w:val="00B22B25"/>
    <w:rsid w:val="00B24D4E"/>
    <w:rsid w:val="00B35441"/>
    <w:rsid w:val="00B35614"/>
    <w:rsid w:val="00B37740"/>
    <w:rsid w:val="00B41EA5"/>
    <w:rsid w:val="00B43DBD"/>
    <w:rsid w:val="00B50847"/>
    <w:rsid w:val="00B51E04"/>
    <w:rsid w:val="00B53EB6"/>
    <w:rsid w:val="00B54A17"/>
    <w:rsid w:val="00B563AA"/>
    <w:rsid w:val="00B622EE"/>
    <w:rsid w:val="00B70666"/>
    <w:rsid w:val="00B715D8"/>
    <w:rsid w:val="00B723E9"/>
    <w:rsid w:val="00B8145E"/>
    <w:rsid w:val="00B822DF"/>
    <w:rsid w:val="00B834A6"/>
    <w:rsid w:val="00B83DEF"/>
    <w:rsid w:val="00B86E54"/>
    <w:rsid w:val="00B87F6A"/>
    <w:rsid w:val="00B93FA4"/>
    <w:rsid w:val="00B95AD9"/>
    <w:rsid w:val="00B95F61"/>
    <w:rsid w:val="00B9798C"/>
    <w:rsid w:val="00B99585"/>
    <w:rsid w:val="00BA1F6A"/>
    <w:rsid w:val="00BA20D9"/>
    <w:rsid w:val="00BA231D"/>
    <w:rsid w:val="00BA394F"/>
    <w:rsid w:val="00BB274A"/>
    <w:rsid w:val="00BB4A37"/>
    <w:rsid w:val="00BC0ABB"/>
    <w:rsid w:val="00BC2ACC"/>
    <w:rsid w:val="00BD0641"/>
    <w:rsid w:val="00BD1FA3"/>
    <w:rsid w:val="00BD2BBF"/>
    <w:rsid w:val="00BD2C1E"/>
    <w:rsid w:val="00BD3679"/>
    <w:rsid w:val="00BD6049"/>
    <w:rsid w:val="00BE09C3"/>
    <w:rsid w:val="00BE2460"/>
    <w:rsid w:val="00BE3901"/>
    <w:rsid w:val="00BE3B6E"/>
    <w:rsid w:val="00BE4007"/>
    <w:rsid w:val="00BE40BD"/>
    <w:rsid w:val="00BF0096"/>
    <w:rsid w:val="00BF1A76"/>
    <w:rsid w:val="00BF2142"/>
    <w:rsid w:val="00BF2656"/>
    <w:rsid w:val="00BF464E"/>
    <w:rsid w:val="00BF4863"/>
    <w:rsid w:val="00BF4C27"/>
    <w:rsid w:val="00C03541"/>
    <w:rsid w:val="00C0632F"/>
    <w:rsid w:val="00C071EB"/>
    <w:rsid w:val="00C1007A"/>
    <w:rsid w:val="00C10C72"/>
    <w:rsid w:val="00C14274"/>
    <w:rsid w:val="00C17CA0"/>
    <w:rsid w:val="00C20884"/>
    <w:rsid w:val="00C2120A"/>
    <w:rsid w:val="00C23DD7"/>
    <w:rsid w:val="00C25837"/>
    <w:rsid w:val="00C258EB"/>
    <w:rsid w:val="00C278CE"/>
    <w:rsid w:val="00C3347C"/>
    <w:rsid w:val="00C351A8"/>
    <w:rsid w:val="00C35480"/>
    <w:rsid w:val="00C375FA"/>
    <w:rsid w:val="00C43647"/>
    <w:rsid w:val="00C45812"/>
    <w:rsid w:val="00C47E11"/>
    <w:rsid w:val="00C52016"/>
    <w:rsid w:val="00C523A7"/>
    <w:rsid w:val="00C52673"/>
    <w:rsid w:val="00C52CBE"/>
    <w:rsid w:val="00C56FCD"/>
    <w:rsid w:val="00C57D94"/>
    <w:rsid w:val="00C6069E"/>
    <w:rsid w:val="00C6093F"/>
    <w:rsid w:val="00C63C33"/>
    <w:rsid w:val="00C651D3"/>
    <w:rsid w:val="00C656D2"/>
    <w:rsid w:val="00C6780E"/>
    <w:rsid w:val="00C715F7"/>
    <w:rsid w:val="00C71D3A"/>
    <w:rsid w:val="00C7347F"/>
    <w:rsid w:val="00C745E9"/>
    <w:rsid w:val="00C80A4B"/>
    <w:rsid w:val="00C8197A"/>
    <w:rsid w:val="00C82B42"/>
    <w:rsid w:val="00C85FA3"/>
    <w:rsid w:val="00C87F62"/>
    <w:rsid w:val="00C90143"/>
    <w:rsid w:val="00C90415"/>
    <w:rsid w:val="00C92D3F"/>
    <w:rsid w:val="00C93AB3"/>
    <w:rsid w:val="00CA3BFE"/>
    <w:rsid w:val="00CA4B8A"/>
    <w:rsid w:val="00CA7651"/>
    <w:rsid w:val="00CA7781"/>
    <w:rsid w:val="00CB18BC"/>
    <w:rsid w:val="00CB20D2"/>
    <w:rsid w:val="00CB4C97"/>
    <w:rsid w:val="00CB6533"/>
    <w:rsid w:val="00CC1725"/>
    <w:rsid w:val="00CC1EC0"/>
    <w:rsid w:val="00CC2532"/>
    <w:rsid w:val="00CC4740"/>
    <w:rsid w:val="00CC5853"/>
    <w:rsid w:val="00CD6762"/>
    <w:rsid w:val="00CD7F55"/>
    <w:rsid w:val="00CE0DFF"/>
    <w:rsid w:val="00CE5480"/>
    <w:rsid w:val="00CF03AE"/>
    <w:rsid w:val="00CF0EE1"/>
    <w:rsid w:val="00CF12ED"/>
    <w:rsid w:val="00CF182F"/>
    <w:rsid w:val="00CF21DA"/>
    <w:rsid w:val="00CF4C3E"/>
    <w:rsid w:val="00CF5F02"/>
    <w:rsid w:val="00CF70CB"/>
    <w:rsid w:val="00D00202"/>
    <w:rsid w:val="00D01E4A"/>
    <w:rsid w:val="00D05C0F"/>
    <w:rsid w:val="00D06562"/>
    <w:rsid w:val="00D076F8"/>
    <w:rsid w:val="00D1658E"/>
    <w:rsid w:val="00D2274A"/>
    <w:rsid w:val="00D22C1B"/>
    <w:rsid w:val="00D2410B"/>
    <w:rsid w:val="00D24819"/>
    <w:rsid w:val="00D25C44"/>
    <w:rsid w:val="00D26B1B"/>
    <w:rsid w:val="00D3030F"/>
    <w:rsid w:val="00D31FF1"/>
    <w:rsid w:val="00D3401A"/>
    <w:rsid w:val="00D36120"/>
    <w:rsid w:val="00D37E0B"/>
    <w:rsid w:val="00D41988"/>
    <w:rsid w:val="00D42F76"/>
    <w:rsid w:val="00D500B0"/>
    <w:rsid w:val="00D51F09"/>
    <w:rsid w:val="00D52D53"/>
    <w:rsid w:val="00D56491"/>
    <w:rsid w:val="00D65208"/>
    <w:rsid w:val="00D65A4B"/>
    <w:rsid w:val="00D7004E"/>
    <w:rsid w:val="00D727A1"/>
    <w:rsid w:val="00D72965"/>
    <w:rsid w:val="00D72B51"/>
    <w:rsid w:val="00D73E84"/>
    <w:rsid w:val="00D75056"/>
    <w:rsid w:val="00D75FF4"/>
    <w:rsid w:val="00D826D8"/>
    <w:rsid w:val="00D8A0EF"/>
    <w:rsid w:val="00D9143A"/>
    <w:rsid w:val="00D917FA"/>
    <w:rsid w:val="00D91881"/>
    <w:rsid w:val="00D91AB3"/>
    <w:rsid w:val="00D91BB8"/>
    <w:rsid w:val="00DA299B"/>
    <w:rsid w:val="00DB0998"/>
    <w:rsid w:val="00DB3EDF"/>
    <w:rsid w:val="00DB5FAA"/>
    <w:rsid w:val="00DB7C7C"/>
    <w:rsid w:val="00DC0E50"/>
    <w:rsid w:val="00DC3DC2"/>
    <w:rsid w:val="00DC44F2"/>
    <w:rsid w:val="00DC4C42"/>
    <w:rsid w:val="00DC5305"/>
    <w:rsid w:val="00DC6FA4"/>
    <w:rsid w:val="00DD3591"/>
    <w:rsid w:val="00DD3DFA"/>
    <w:rsid w:val="00DD73EA"/>
    <w:rsid w:val="00DE2E72"/>
    <w:rsid w:val="00DE3F33"/>
    <w:rsid w:val="00DE3FE6"/>
    <w:rsid w:val="00DE40BD"/>
    <w:rsid w:val="00DF2101"/>
    <w:rsid w:val="00DF2AB9"/>
    <w:rsid w:val="00DF4951"/>
    <w:rsid w:val="00DF4B79"/>
    <w:rsid w:val="00DF5423"/>
    <w:rsid w:val="00DF56B4"/>
    <w:rsid w:val="00DF57A4"/>
    <w:rsid w:val="00DF6B3B"/>
    <w:rsid w:val="00E006D7"/>
    <w:rsid w:val="00E0071B"/>
    <w:rsid w:val="00E01AE3"/>
    <w:rsid w:val="00E05966"/>
    <w:rsid w:val="00E05E3B"/>
    <w:rsid w:val="00E11764"/>
    <w:rsid w:val="00E16CF3"/>
    <w:rsid w:val="00E20FF1"/>
    <w:rsid w:val="00E2316A"/>
    <w:rsid w:val="00E23E2C"/>
    <w:rsid w:val="00E25C07"/>
    <w:rsid w:val="00E3434A"/>
    <w:rsid w:val="00E343ED"/>
    <w:rsid w:val="00E34815"/>
    <w:rsid w:val="00E37534"/>
    <w:rsid w:val="00E37F39"/>
    <w:rsid w:val="00E400D5"/>
    <w:rsid w:val="00E42FA1"/>
    <w:rsid w:val="00E44E84"/>
    <w:rsid w:val="00E465D4"/>
    <w:rsid w:val="00E50E98"/>
    <w:rsid w:val="00E527DE"/>
    <w:rsid w:val="00E53514"/>
    <w:rsid w:val="00E5665F"/>
    <w:rsid w:val="00E64D2D"/>
    <w:rsid w:val="00E65FBD"/>
    <w:rsid w:val="00E66593"/>
    <w:rsid w:val="00E709A0"/>
    <w:rsid w:val="00E7457A"/>
    <w:rsid w:val="00E7747B"/>
    <w:rsid w:val="00E82F2E"/>
    <w:rsid w:val="00E859B1"/>
    <w:rsid w:val="00E87499"/>
    <w:rsid w:val="00E8764D"/>
    <w:rsid w:val="00E87879"/>
    <w:rsid w:val="00E924B1"/>
    <w:rsid w:val="00E96BFA"/>
    <w:rsid w:val="00E96CA3"/>
    <w:rsid w:val="00E97840"/>
    <w:rsid w:val="00EA096B"/>
    <w:rsid w:val="00EA2189"/>
    <w:rsid w:val="00EA648B"/>
    <w:rsid w:val="00EA7CE8"/>
    <w:rsid w:val="00EB404E"/>
    <w:rsid w:val="00EC0664"/>
    <w:rsid w:val="00EC07E3"/>
    <w:rsid w:val="00EC09DF"/>
    <w:rsid w:val="00EC170F"/>
    <w:rsid w:val="00EC1F26"/>
    <w:rsid w:val="00EC2C0B"/>
    <w:rsid w:val="00ED1FD9"/>
    <w:rsid w:val="00ED3D90"/>
    <w:rsid w:val="00ED7ADE"/>
    <w:rsid w:val="00EE7040"/>
    <w:rsid w:val="00EF4DCA"/>
    <w:rsid w:val="00EF7354"/>
    <w:rsid w:val="00EF753D"/>
    <w:rsid w:val="00F010E5"/>
    <w:rsid w:val="00F0304F"/>
    <w:rsid w:val="00F04FCE"/>
    <w:rsid w:val="00F069AA"/>
    <w:rsid w:val="00F104B3"/>
    <w:rsid w:val="00F106AC"/>
    <w:rsid w:val="00F12DD2"/>
    <w:rsid w:val="00F144FB"/>
    <w:rsid w:val="00F1459A"/>
    <w:rsid w:val="00F16CF1"/>
    <w:rsid w:val="00F202D1"/>
    <w:rsid w:val="00F22C4C"/>
    <w:rsid w:val="00F24775"/>
    <w:rsid w:val="00F27D19"/>
    <w:rsid w:val="00F27F98"/>
    <w:rsid w:val="00F305D1"/>
    <w:rsid w:val="00F314C5"/>
    <w:rsid w:val="00F3332A"/>
    <w:rsid w:val="00F33679"/>
    <w:rsid w:val="00F3522F"/>
    <w:rsid w:val="00F36C48"/>
    <w:rsid w:val="00F376E5"/>
    <w:rsid w:val="00F415E3"/>
    <w:rsid w:val="00F4621E"/>
    <w:rsid w:val="00F5053F"/>
    <w:rsid w:val="00F5119E"/>
    <w:rsid w:val="00F515F2"/>
    <w:rsid w:val="00F53460"/>
    <w:rsid w:val="00F5442C"/>
    <w:rsid w:val="00F57896"/>
    <w:rsid w:val="00F57AE4"/>
    <w:rsid w:val="00F61068"/>
    <w:rsid w:val="00F628ED"/>
    <w:rsid w:val="00F63A9A"/>
    <w:rsid w:val="00F64005"/>
    <w:rsid w:val="00F64207"/>
    <w:rsid w:val="00F650AA"/>
    <w:rsid w:val="00F66373"/>
    <w:rsid w:val="00F719D2"/>
    <w:rsid w:val="00F71C6F"/>
    <w:rsid w:val="00F76D7C"/>
    <w:rsid w:val="00F7755E"/>
    <w:rsid w:val="00F83477"/>
    <w:rsid w:val="00F8472A"/>
    <w:rsid w:val="00F849EB"/>
    <w:rsid w:val="00F84D55"/>
    <w:rsid w:val="00F84F81"/>
    <w:rsid w:val="00F8500D"/>
    <w:rsid w:val="00F85EBF"/>
    <w:rsid w:val="00F85F2E"/>
    <w:rsid w:val="00F922D4"/>
    <w:rsid w:val="00F94A09"/>
    <w:rsid w:val="00F9514B"/>
    <w:rsid w:val="00F95312"/>
    <w:rsid w:val="00F966AD"/>
    <w:rsid w:val="00FA2C6C"/>
    <w:rsid w:val="00FA70FC"/>
    <w:rsid w:val="00FB1704"/>
    <w:rsid w:val="00FB209C"/>
    <w:rsid w:val="00FB2270"/>
    <w:rsid w:val="00FB2702"/>
    <w:rsid w:val="00FC04DF"/>
    <w:rsid w:val="00FC0BC5"/>
    <w:rsid w:val="00FC0DF7"/>
    <w:rsid w:val="00FC2183"/>
    <w:rsid w:val="00FC4AAA"/>
    <w:rsid w:val="00FC766A"/>
    <w:rsid w:val="00FCBD20"/>
    <w:rsid w:val="00FD21DD"/>
    <w:rsid w:val="00FD2E97"/>
    <w:rsid w:val="00FD32C5"/>
    <w:rsid w:val="00FE158E"/>
    <w:rsid w:val="00FE3B6C"/>
    <w:rsid w:val="00FE6461"/>
    <w:rsid w:val="00FE7BA2"/>
    <w:rsid w:val="00FE7D8D"/>
    <w:rsid w:val="00FF035D"/>
    <w:rsid w:val="00FF2B06"/>
    <w:rsid w:val="00FF38C9"/>
    <w:rsid w:val="00FF4565"/>
    <w:rsid w:val="00FF61DE"/>
    <w:rsid w:val="011A82A1"/>
    <w:rsid w:val="012DC50D"/>
    <w:rsid w:val="016F9947"/>
    <w:rsid w:val="019111E0"/>
    <w:rsid w:val="01A9CAED"/>
    <w:rsid w:val="01FC5F38"/>
    <w:rsid w:val="023C1ED5"/>
    <w:rsid w:val="02963298"/>
    <w:rsid w:val="02A5785C"/>
    <w:rsid w:val="03A910DD"/>
    <w:rsid w:val="04B79FB0"/>
    <w:rsid w:val="04CE47F5"/>
    <w:rsid w:val="0544D7E9"/>
    <w:rsid w:val="055F78FB"/>
    <w:rsid w:val="05AA4C48"/>
    <w:rsid w:val="05AD11DD"/>
    <w:rsid w:val="0633D9F5"/>
    <w:rsid w:val="06797539"/>
    <w:rsid w:val="06801D4B"/>
    <w:rsid w:val="068B3B8A"/>
    <w:rsid w:val="06B3164A"/>
    <w:rsid w:val="06E88B81"/>
    <w:rsid w:val="0720B959"/>
    <w:rsid w:val="07215237"/>
    <w:rsid w:val="0750A50E"/>
    <w:rsid w:val="07858B48"/>
    <w:rsid w:val="078F0DF9"/>
    <w:rsid w:val="0793AA2B"/>
    <w:rsid w:val="07996B65"/>
    <w:rsid w:val="07B32AAE"/>
    <w:rsid w:val="07C9FA5D"/>
    <w:rsid w:val="08250305"/>
    <w:rsid w:val="082C629F"/>
    <w:rsid w:val="08C19609"/>
    <w:rsid w:val="094BF702"/>
    <w:rsid w:val="0982A565"/>
    <w:rsid w:val="098C0B82"/>
    <w:rsid w:val="09A0B43C"/>
    <w:rsid w:val="0A028CFC"/>
    <w:rsid w:val="0A26FA1B"/>
    <w:rsid w:val="0A57914E"/>
    <w:rsid w:val="0A5E45D5"/>
    <w:rsid w:val="0A839D38"/>
    <w:rsid w:val="0A9CC69F"/>
    <w:rsid w:val="0AB3EC93"/>
    <w:rsid w:val="0AD8FDF0"/>
    <w:rsid w:val="0B0A85E2"/>
    <w:rsid w:val="0B10C5F8"/>
    <w:rsid w:val="0B38E2F3"/>
    <w:rsid w:val="0B7D3CD4"/>
    <w:rsid w:val="0BD47253"/>
    <w:rsid w:val="0BE1E11F"/>
    <w:rsid w:val="0C222061"/>
    <w:rsid w:val="0C6AF7BB"/>
    <w:rsid w:val="0C81291A"/>
    <w:rsid w:val="0C977D25"/>
    <w:rsid w:val="0CA05089"/>
    <w:rsid w:val="0CDA3CD8"/>
    <w:rsid w:val="0D082117"/>
    <w:rsid w:val="0D3C64CD"/>
    <w:rsid w:val="0D8191CB"/>
    <w:rsid w:val="0DC6D092"/>
    <w:rsid w:val="0DFE9CFA"/>
    <w:rsid w:val="0E2EAAAB"/>
    <w:rsid w:val="0E3F7EA7"/>
    <w:rsid w:val="0E96EAEA"/>
    <w:rsid w:val="0EC4F8B5"/>
    <w:rsid w:val="0ED41C17"/>
    <w:rsid w:val="0F1904D7"/>
    <w:rsid w:val="0F966896"/>
    <w:rsid w:val="0FD3B373"/>
    <w:rsid w:val="101ACE68"/>
    <w:rsid w:val="101D94F8"/>
    <w:rsid w:val="102AE58B"/>
    <w:rsid w:val="10588E5E"/>
    <w:rsid w:val="106AE87D"/>
    <w:rsid w:val="116A20C4"/>
    <w:rsid w:val="118A884A"/>
    <w:rsid w:val="11A7DBE1"/>
    <w:rsid w:val="11AD6AB1"/>
    <w:rsid w:val="11D2CDE5"/>
    <w:rsid w:val="11E1BE41"/>
    <w:rsid w:val="11E3950A"/>
    <w:rsid w:val="127799E5"/>
    <w:rsid w:val="128B1F82"/>
    <w:rsid w:val="12B99B61"/>
    <w:rsid w:val="12BE9CB5"/>
    <w:rsid w:val="12C57A61"/>
    <w:rsid w:val="12F6CA10"/>
    <w:rsid w:val="12FFDDBB"/>
    <w:rsid w:val="130C6401"/>
    <w:rsid w:val="130EBFCD"/>
    <w:rsid w:val="131314D8"/>
    <w:rsid w:val="133D495D"/>
    <w:rsid w:val="134214DD"/>
    <w:rsid w:val="13A85400"/>
    <w:rsid w:val="1428AD13"/>
    <w:rsid w:val="14348B15"/>
    <w:rsid w:val="1446E810"/>
    <w:rsid w:val="1455CB2A"/>
    <w:rsid w:val="14576A42"/>
    <w:rsid w:val="146E35A7"/>
    <w:rsid w:val="14BD061F"/>
    <w:rsid w:val="14F90283"/>
    <w:rsid w:val="152AB075"/>
    <w:rsid w:val="1558580F"/>
    <w:rsid w:val="15FC4FA3"/>
    <w:rsid w:val="162B3333"/>
    <w:rsid w:val="163CDE52"/>
    <w:rsid w:val="16491079"/>
    <w:rsid w:val="1672660C"/>
    <w:rsid w:val="16C396A1"/>
    <w:rsid w:val="16F3EF2E"/>
    <w:rsid w:val="1722A67E"/>
    <w:rsid w:val="1752D1A4"/>
    <w:rsid w:val="1764C99F"/>
    <w:rsid w:val="178F0B04"/>
    <w:rsid w:val="179E7227"/>
    <w:rsid w:val="17ECD49E"/>
    <w:rsid w:val="17F4E9A7"/>
    <w:rsid w:val="188980E9"/>
    <w:rsid w:val="190C5477"/>
    <w:rsid w:val="1945ED19"/>
    <w:rsid w:val="194F857E"/>
    <w:rsid w:val="19B62A49"/>
    <w:rsid w:val="19B642A5"/>
    <w:rsid w:val="1A0B17D9"/>
    <w:rsid w:val="1A6B23E6"/>
    <w:rsid w:val="1A8F782C"/>
    <w:rsid w:val="1AC69124"/>
    <w:rsid w:val="1B09F60C"/>
    <w:rsid w:val="1B817272"/>
    <w:rsid w:val="1BB24A15"/>
    <w:rsid w:val="1BCC03DF"/>
    <w:rsid w:val="1BD39D37"/>
    <w:rsid w:val="1BD50DD5"/>
    <w:rsid w:val="1BFCF372"/>
    <w:rsid w:val="1C1EF07F"/>
    <w:rsid w:val="1C5CBB18"/>
    <w:rsid w:val="1CEBB3C9"/>
    <w:rsid w:val="1D07AE9C"/>
    <w:rsid w:val="1D453483"/>
    <w:rsid w:val="1DC23647"/>
    <w:rsid w:val="1DE58B5F"/>
    <w:rsid w:val="1E5B529A"/>
    <w:rsid w:val="1EA95E19"/>
    <w:rsid w:val="1EEC7220"/>
    <w:rsid w:val="1EF9F5CB"/>
    <w:rsid w:val="1F92FD21"/>
    <w:rsid w:val="1FEF840F"/>
    <w:rsid w:val="2019D9A4"/>
    <w:rsid w:val="20335BA5"/>
    <w:rsid w:val="206FBCFB"/>
    <w:rsid w:val="20A75A24"/>
    <w:rsid w:val="20A801BA"/>
    <w:rsid w:val="21023EF1"/>
    <w:rsid w:val="211FF8B7"/>
    <w:rsid w:val="21514F52"/>
    <w:rsid w:val="215A0CA1"/>
    <w:rsid w:val="218384F4"/>
    <w:rsid w:val="21CDC21D"/>
    <w:rsid w:val="2213AF94"/>
    <w:rsid w:val="223C803D"/>
    <w:rsid w:val="226118CC"/>
    <w:rsid w:val="22BBECA2"/>
    <w:rsid w:val="232BC50B"/>
    <w:rsid w:val="236EE5E2"/>
    <w:rsid w:val="23F5EA1C"/>
    <w:rsid w:val="24132133"/>
    <w:rsid w:val="2434A3FD"/>
    <w:rsid w:val="245FA84C"/>
    <w:rsid w:val="24740CB9"/>
    <w:rsid w:val="248EF177"/>
    <w:rsid w:val="24AFE2C4"/>
    <w:rsid w:val="250D75A3"/>
    <w:rsid w:val="2513A54D"/>
    <w:rsid w:val="254DB584"/>
    <w:rsid w:val="255B3C89"/>
    <w:rsid w:val="25EFB82A"/>
    <w:rsid w:val="260CA2A5"/>
    <w:rsid w:val="2649981E"/>
    <w:rsid w:val="264CEF4E"/>
    <w:rsid w:val="267D1097"/>
    <w:rsid w:val="2691C954"/>
    <w:rsid w:val="2692617F"/>
    <w:rsid w:val="26A0F11F"/>
    <w:rsid w:val="271C439E"/>
    <w:rsid w:val="27267442"/>
    <w:rsid w:val="278738C2"/>
    <w:rsid w:val="278F2FF4"/>
    <w:rsid w:val="27D87054"/>
    <w:rsid w:val="27E6A0A3"/>
    <w:rsid w:val="27F9C031"/>
    <w:rsid w:val="28202FCC"/>
    <w:rsid w:val="28380348"/>
    <w:rsid w:val="2843932E"/>
    <w:rsid w:val="2847844D"/>
    <w:rsid w:val="2882C577"/>
    <w:rsid w:val="2905CCFB"/>
    <w:rsid w:val="294F98DF"/>
    <w:rsid w:val="2994DDF2"/>
    <w:rsid w:val="29C2ADD7"/>
    <w:rsid w:val="29DAB553"/>
    <w:rsid w:val="2A92321A"/>
    <w:rsid w:val="2AA742B8"/>
    <w:rsid w:val="2AE498CF"/>
    <w:rsid w:val="2AE62CBD"/>
    <w:rsid w:val="2B06FBBD"/>
    <w:rsid w:val="2B0A57D7"/>
    <w:rsid w:val="2B14D6F9"/>
    <w:rsid w:val="2B694E5E"/>
    <w:rsid w:val="2BA59E92"/>
    <w:rsid w:val="2BEBA2D9"/>
    <w:rsid w:val="2C0D8EC6"/>
    <w:rsid w:val="2C38B554"/>
    <w:rsid w:val="2CDE3120"/>
    <w:rsid w:val="2CF1AF06"/>
    <w:rsid w:val="2D08A1A6"/>
    <w:rsid w:val="2D0972CC"/>
    <w:rsid w:val="2D6D2680"/>
    <w:rsid w:val="2D8EEDF4"/>
    <w:rsid w:val="2DD55536"/>
    <w:rsid w:val="2DD8894D"/>
    <w:rsid w:val="2DE76CE4"/>
    <w:rsid w:val="2E05F152"/>
    <w:rsid w:val="2EC57025"/>
    <w:rsid w:val="2ECC987C"/>
    <w:rsid w:val="2F3FD5C7"/>
    <w:rsid w:val="2F5D425E"/>
    <w:rsid w:val="2FCE002B"/>
    <w:rsid w:val="2FF5ACA9"/>
    <w:rsid w:val="301C1B28"/>
    <w:rsid w:val="3046E995"/>
    <w:rsid w:val="3048F03D"/>
    <w:rsid w:val="309E5682"/>
    <w:rsid w:val="30A264BC"/>
    <w:rsid w:val="30AB4C54"/>
    <w:rsid w:val="30EE7C8D"/>
    <w:rsid w:val="312AF978"/>
    <w:rsid w:val="315F0158"/>
    <w:rsid w:val="317EDEFE"/>
    <w:rsid w:val="31981C72"/>
    <w:rsid w:val="31BCAC58"/>
    <w:rsid w:val="320099AB"/>
    <w:rsid w:val="32308287"/>
    <w:rsid w:val="324D3914"/>
    <w:rsid w:val="327AEBED"/>
    <w:rsid w:val="33178C7E"/>
    <w:rsid w:val="33333326"/>
    <w:rsid w:val="335B6733"/>
    <w:rsid w:val="3366A991"/>
    <w:rsid w:val="3402B4BC"/>
    <w:rsid w:val="341945F7"/>
    <w:rsid w:val="344D6D4C"/>
    <w:rsid w:val="3466AC4C"/>
    <w:rsid w:val="34679440"/>
    <w:rsid w:val="34689B63"/>
    <w:rsid w:val="34CC0E25"/>
    <w:rsid w:val="34E3988E"/>
    <w:rsid w:val="34F46B5E"/>
    <w:rsid w:val="34F89AE4"/>
    <w:rsid w:val="34FE63D6"/>
    <w:rsid w:val="3576C723"/>
    <w:rsid w:val="3594C1D6"/>
    <w:rsid w:val="35CFA6A7"/>
    <w:rsid w:val="35EBA52C"/>
    <w:rsid w:val="3602274F"/>
    <w:rsid w:val="36343694"/>
    <w:rsid w:val="36519C2D"/>
    <w:rsid w:val="36593871"/>
    <w:rsid w:val="366D82C8"/>
    <w:rsid w:val="3726D278"/>
    <w:rsid w:val="374A66F7"/>
    <w:rsid w:val="3771A6AC"/>
    <w:rsid w:val="3785DDD9"/>
    <w:rsid w:val="37895F28"/>
    <w:rsid w:val="37AB4DDC"/>
    <w:rsid w:val="37FC9974"/>
    <w:rsid w:val="38B34F68"/>
    <w:rsid w:val="39118620"/>
    <w:rsid w:val="391C8272"/>
    <w:rsid w:val="392422F5"/>
    <w:rsid w:val="396CD441"/>
    <w:rsid w:val="3971AA80"/>
    <w:rsid w:val="3974ACD5"/>
    <w:rsid w:val="398B0933"/>
    <w:rsid w:val="39A198A5"/>
    <w:rsid w:val="39B6F332"/>
    <w:rsid w:val="39D80111"/>
    <w:rsid w:val="3A2042C1"/>
    <w:rsid w:val="3A49A050"/>
    <w:rsid w:val="3A6007CB"/>
    <w:rsid w:val="3A6B3874"/>
    <w:rsid w:val="3ADFB3C8"/>
    <w:rsid w:val="3BA6A22A"/>
    <w:rsid w:val="3BBC5749"/>
    <w:rsid w:val="3BDFB4DC"/>
    <w:rsid w:val="3BE33D1A"/>
    <w:rsid w:val="3C0049B0"/>
    <w:rsid w:val="3C15D504"/>
    <w:rsid w:val="3CF72484"/>
    <w:rsid w:val="3D092FDD"/>
    <w:rsid w:val="3D100A7B"/>
    <w:rsid w:val="3DE33A7A"/>
    <w:rsid w:val="3E29E9A8"/>
    <w:rsid w:val="3E31BDDE"/>
    <w:rsid w:val="3E3C8714"/>
    <w:rsid w:val="3E63A1E8"/>
    <w:rsid w:val="3E70119C"/>
    <w:rsid w:val="3EA05376"/>
    <w:rsid w:val="3EB3CDE3"/>
    <w:rsid w:val="3EC03F79"/>
    <w:rsid w:val="3ECF5D34"/>
    <w:rsid w:val="3F0431A0"/>
    <w:rsid w:val="3F4E12C9"/>
    <w:rsid w:val="3F7F08D9"/>
    <w:rsid w:val="3F977578"/>
    <w:rsid w:val="3FAF1285"/>
    <w:rsid w:val="3FCD08B2"/>
    <w:rsid w:val="3FE64A5B"/>
    <w:rsid w:val="3FE676B7"/>
    <w:rsid w:val="4010BEFC"/>
    <w:rsid w:val="405CFFF6"/>
    <w:rsid w:val="40AC11AC"/>
    <w:rsid w:val="40BBAEAD"/>
    <w:rsid w:val="40EBED8F"/>
    <w:rsid w:val="41183815"/>
    <w:rsid w:val="412915D2"/>
    <w:rsid w:val="4131F8D6"/>
    <w:rsid w:val="417DCC6E"/>
    <w:rsid w:val="4193D5C1"/>
    <w:rsid w:val="41C62E2C"/>
    <w:rsid w:val="41D379D4"/>
    <w:rsid w:val="41E652DF"/>
    <w:rsid w:val="421356D9"/>
    <w:rsid w:val="422C319A"/>
    <w:rsid w:val="4235AD19"/>
    <w:rsid w:val="425B80F9"/>
    <w:rsid w:val="42A332D0"/>
    <w:rsid w:val="43B07BE5"/>
    <w:rsid w:val="43BD0BBF"/>
    <w:rsid w:val="4407271F"/>
    <w:rsid w:val="44471CBB"/>
    <w:rsid w:val="4490D929"/>
    <w:rsid w:val="44954050"/>
    <w:rsid w:val="44B46822"/>
    <w:rsid w:val="44C6286A"/>
    <w:rsid w:val="45187F95"/>
    <w:rsid w:val="451EB0A9"/>
    <w:rsid w:val="45219690"/>
    <w:rsid w:val="452AC739"/>
    <w:rsid w:val="4549D3F4"/>
    <w:rsid w:val="458D382F"/>
    <w:rsid w:val="45ADEC4E"/>
    <w:rsid w:val="45D8C44C"/>
    <w:rsid w:val="45F18DD8"/>
    <w:rsid w:val="460E0C0F"/>
    <w:rsid w:val="46A60EBB"/>
    <w:rsid w:val="470E1651"/>
    <w:rsid w:val="471ADAA3"/>
    <w:rsid w:val="47401CB6"/>
    <w:rsid w:val="475E7529"/>
    <w:rsid w:val="47A1B89E"/>
    <w:rsid w:val="47AEC0BD"/>
    <w:rsid w:val="48095273"/>
    <w:rsid w:val="481D109E"/>
    <w:rsid w:val="484DAEE5"/>
    <w:rsid w:val="48632A26"/>
    <w:rsid w:val="4916471B"/>
    <w:rsid w:val="4920D4BF"/>
    <w:rsid w:val="49344B02"/>
    <w:rsid w:val="49484146"/>
    <w:rsid w:val="496444C1"/>
    <w:rsid w:val="498E9E71"/>
    <w:rsid w:val="4A1B65FC"/>
    <w:rsid w:val="4A246F0E"/>
    <w:rsid w:val="4A8712D9"/>
    <w:rsid w:val="4ABB8E2A"/>
    <w:rsid w:val="4AEF49A6"/>
    <w:rsid w:val="4B1921B3"/>
    <w:rsid w:val="4B420465"/>
    <w:rsid w:val="4C03B9C0"/>
    <w:rsid w:val="4C107D90"/>
    <w:rsid w:val="4C251139"/>
    <w:rsid w:val="4C4A50ED"/>
    <w:rsid w:val="4C78A35A"/>
    <w:rsid w:val="4C8C7B10"/>
    <w:rsid w:val="4CACAEBD"/>
    <w:rsid w:val="4CD1C00D"/>
    <w:rsid w:val="4CE7763C"/>
    <w:rsid w:val="4CEDDE56"/>
    <w:rsid w:val="4D0E2F4A"/>
    <w:rsid w:val="4D1BFD49"/>
    <w:rsid w:val="4D1FA3BF"/>
    <w:rsid w:val="4D76997E"/>
    <w:rsid w:val="4D9E79CC"/>
    <w:rsid w:val="4DD0F31C"/>
    <w:rsid w:val="4DECE550"/>
    <w:rsid w:val="4DF69300"/>
    <w:rsid w:val="4DF83D92"/>
    <w:rsid w:val="4E032858"/>
    <w:rsid w:val="4E5EA5CA"/>
    <w:rsid w:val="4E9918A8"/>
    <w:rsid w:val="4EF02240"/>
    <w:rsid w:val="4F1FF5FD"/>
    <w:rsid w:val="4F247A53"/>
    <w:rsid w:val="4FE1AA32"/>
    <w:rsid w:val="5071F48A"/>
    <w:rsid w:val="50C99A64"/>
    <w:rsid w:val="50F7FDFD"/>
    <w:rsid w:val="51876737"/>
    <w:rsid w:val="5193E703"/>
    <w:rsid w:val="519820C1"/>
    <w:rsid w:val="51CDC131"/>
    <w:rsid w:val="5280C658"/>
    <w:rsid w:val="5294E6E9"/>
    <w:rsid w:val="52C0B095"/>
    <w:rsid w:val="52C1645F"/>
    <w:rsid w:val="52C53B92"/>
    <w:rsid w:val="52C65BD3"/>
    <w:rsid w:val="534557B0"/>
    <w:rsid w:val="5358C4DA"/>
    <w:rsid w:val="538BDDE8"/>
    <w:rsid w:val="53DC149D"/>
    <w:rsid w:val="54211969"/>
    <w:rsid w:val="54B24090"/>
    <w:rsid w:val="54F25D33"/>
    <w:rsid w:val="550DC374"/>
    <w:rsid w:val="55228B91"/>
    <w:rsid w:val="55559626"/>
    <w:rsid w:val="55857491"/>
    <w:rsid w:val="55DF8B71"/>
    <w:rsid w:val="566EFE98"/>
    <w:rsid w:val="5677F8E4"/>
    <w:rsid w:val="575DCD54"/>
    <w:rsid w:val="57666C4A"/>
    <w:rsid w:val="582A9ED3"/>
    <w:rsid w:val="58365C47"/>
    <w:rsid w:val="5841F547"/>
    <w:rsid w:val="58AC7271"/>
    <w:rsid w:val="59040FA1"/>
    <w:rsid w:val="59252A4E"/>
    <w:rsid w:val="59633E20"/>
    <w:rsid w:val="59AE5BEB"/>
    <w:rsid w:val="5A349C24"/>
    <w:rsid w:val="5A48D838"/>
    <w:rsid w:val="5A669C80"/>
    <w:rsid w:val="5A67C631"/>
    <w:rsid w:val="5A698165"/>
    <w:rsid w:val="5A9B9BAC"/>
    <w:rsid w:val="5ACDD4E9"/>
    <w:rsid w:val="5B2BC91B"/>
    <w:rsid w:val="5B360390"/>
    <w:rsid w:val="5B39ACAA"/>
    <w:rsid w:val="5B5888D8"/>
    <w:rsid w:val="5BFACDBA"/>
    <w:rsid w:val="5CAE2260"/>
    <w:rsid w:val="5CDF9406"/>
    <w:rsid w:val="5D50C21C"/>
    <w:rsid w:val="5DA5F5DC"/>
    <w:rsid w:val="5DB9A55B"/>
    <w:rsid w:val="5DFA69A3"/>
    <w:rsid w:val="5F3DC968"/>
    <w:rsid w:val="5F4726E9"/>
    <w:rsid w:val="5F5D1EFF"/>
    <w:rsid w:val="5FBE44C9"/>
    <w:rsid w:val="6017ABB4"/>
    <w:rsid w:val="602FD546"/>
    <w:rsid w:val="605567E4"/>
    <w:rsid w:val="6066B544"/>
    <w:rsid w:val="60B8AE96"/>
    <w:rsid w:val="60BD8429"/>
    <w:rsid w:val="6112ADCD"/>
    <w:rsid w:val="611B06B8"/>
    <w:rsid w:val="614015BF"/>
    <w:rsid w:val="615F6C76"/>
    <w:rsid w:val="616599D9"/>
    <w:rsid w:val="6199596C"/>
    <w:rsid w:val="61A22B62"/>
    <w:rsid w:val="61B0F260"/>
    <w:rsid w:val="61B2D580"/>
    <w:rsid w:val="61D39A71"/>
    <w:rsid w:val="61F07BD4"/>
    <w:rsid w:val="6244D622"/>
    <w:rsid w:val="626150EF"/>
    <w:rsid w:val="632CE30F"/>
    <w:rsid w:val="640743F7"/>
    <w:rsid w:val="64390DD7"/>
    <w:rsid w:val="644EE807"/>
    <w:rsid w:val="64549683"/>
    <w:rsid w:val="64622C22"/>
    <w:rsid w:val="650FE38D"/>
    <w:rsid w:val="656BB220"/>
    <w:rsid w:val="659EEA0A"/>
    <w:rsid w:val="65C97622"/>
    <w:rsid w:val="660BF58F"/>
    <w:rsid w:val="661AAE3E"/>
    <w:rsid w:val="6635D1E7"/>
    <w:rsid w:val="665C4ABE"/>
    <w:rsid w:val="667103C1"/>
    <w:rsid w:val="66E12A46"/>
    <w:rsid w:val="673F01F8"/>
    <w:rsid w:val="67577515"/>
    <w:rsid w:val="67802808"/>
    <w:rsid w:val="682F7A00"/>
    <w:rsid w:val="6846A8E0"/>
    <w:rsid w:val="68DE8F57"/>
    <w:rsid w:val="68FBA0FA"/>
    <w:rsid w:val="6907B213"/>
    <w:rsid w:val="691FF444"/>
    <w:rsid w:val="6939D4E5"/>
    <w:rsid w:val="693A275D"/>
    <w:rsid w:val="694ADD5D"/>
    <w:rsid w:val="696BA09A"/>
    <w:rsid w:val="69751E47"/>
    <w:rsid w:val="69A4165F"/>
    <w:rsid w:val="69C0D31A"/>
    <w:rsid w:val="69C2839F"/>
    <w:rsid w:val="69C6F7C4"/>
    <w:rsid w:val="6A2F110B"/>
    <w:rsid w:val="6AA081EE"/>
    <w:rsid w:val="6AB03956"/>
    <w:rsid w:val="6B31BEFD"/>
    <w:rsid w:val="6B390680"/>
    <w:rsid w:val="6B517333"/>
    <w:rsid w:val="6B55F27D"/>
    <w:rsid w:val="6BA2F2A1"/>
    <w:rsid w:val="6BDB92EC"/>
    <w:rsid w:val="6C4C9735"/>
    <w:rsid w:val="6CF8787F"/>
    <w:rsid w:val="6D369CC1"/>
    <w:rsid w:val="6D595771"/>
    <w:rsid w:val="6D67DD36"/>
    <w:rsid w:val="6DE71115"/>
    <w:rsid w:val="6E24CC38"/>
    <w:rsid w:val="6E7427A8"/>
    <w:rsid w:val="6EBC2051"/>
    <w:rsid w:val="6EC65CA6"/>
    <w:rsid w:val="6F16BD65"/>
    <w:rsid w:val="6F8A0ABE"/>
    <w:rsid w:val="6F9ADE37"/>
    <w:rsid w:val="6F9E4917"/>
    <w:rsid w:val="6FAA1E3B"/>
    <w:rsid w:val="6FB11CCC"/>
    <w:rsid w:val="6FCD0267"/>
    <w:rsid w:val="6FFB5374"/>
    <w:rsid w:val="7030264E"/>
    <w:rsid w:val="703C1D1E"/>
    <w:rsid w:val="707D9826"/>
    <w:rsid w:val="708ED4A8"/>
    <w:rsid w:val="709275E2"/>
    <w:rsid w:val="710F5EB4"/>
    <w:rsid w:val="7113A9A9"/>
    <w:rsid w:val="7126355B"/>
    <w:rsid w:val="713F0C31"/>
    <w:rsid w:val="71B8C36B"/>
    <w:rsid w:val="71E1778A"/>
    <w:rsid w:val="7289E713"/>
    <w:rsid w:val="72DF532F"/>
    <w:rsid w:val="732A659F"/>
    <w:rsid w:val="733B8671"/>
    <w:rsid w:val="737F521D"/>
    <w:rsid w:val="738DD4C5"/>
    <w:rsid w:val="73F4CB35"/>
    <w:rsid w:val="741429DA"/>
    <w:rsid w:val="74197D0C"/>
    <w:rsid w:val="74232CAF"/>
    <w:rsid w:val="7447FE5D"/>
    <w:rsid w:val="7472CF3E"/>
    <w:rsid w:val="7484E6C0"/>
    <w:rsid w:val="74944D15"/>
    <w:rsid w:val="74A78527"/>
    <w:rsid w:val="74B30682"/>
    <w:rsid w:val="74C377F2"/>
    <w:rsid w:val="757C9377"/>
    <w:rsid w:val="75E32A3A"/>
    <w:rsid w:val="765F5D42"/>
    <w:rsid w:val="767F3BE0"/>
    <w:rsid w:val="76CDDB6A"/>
    <w:rsid w:val="76F16835"/>
    <w:rsid w:val="7753A146"/>
    <w:rsid w:val="775542EF"/>
    <w:rsid w:val="7782BA8F"/>
    <w:rsid w:val="77A00623"/>
    <w:rsid w:val="77EA3532"/>
    <w:rsid w:val="781E37E8"/>
    <w:rsid w:val="782D6ADA"/>
    <w:rsid w:val="7888FD9F"/>
    <w:rsid w:val="78B25E66"/>
    <w:rsid w:val="78C0C592"/>
    <w:rsid w:val="79255812"/>
    <w:rsid w:val="794E2A5D"/>
    <w:rsid w:val="79518E02"/>
    <w:rsid w:val="797FFE15"/>
    <w:rsid w:val="7985C553"/>
    <w:rsid w:val="7A28A169"/>
    <w:rsid w:val="7A326D98"/>
    <w:rsid w:val="7A351ED6"/>
    <w:rsid w:val="7AB673E2"/>
    <w:rsid w:val="7B6C63CD"/>
    <w:rsid w:val="7B85C1EA"/>
    <w:rsid w:val="7BA30496"/>
    <w:rsid w:val="7BD9FE9F"/>
    <w:rsid w:val="7C444A80"/>
    <w:rsid w:val="7C510C1A"/>
    <w:rsid w:val="7D705C73"/>
    <w:rsid w:val="7D711831"/>
    <w:rsid w:val="7DADF5C0"/>
    <w:rsid w:val="7E2802A5"/>
    <w:rsid w:val="7E308037"/>
    <w:rsid w:val="7E57F795"/>
    <w:rsid w:val="7E707D39"/>
    <w:rsid w:val="7E9EB503"/>
    <w:rsid w:val="7F028303"/>
    <w:rsid w:val="7F4EE80B"/>
    <w:rsid w:val="7F5174E0"/>
    <w:rsid w:val="7F5606EB"/>
    <w:rsid w:val="7F584F3A"/>
    <w:rsid w:val="7F6BBC7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F063F"/>
  <w15:docId w15:val="{08EF250D-80F5-4A78-9132-618E7983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sz w:val="24"/>
      <w:szCs w:val="24"/>
      <w:lang w:eastAsia="pl-PL"/>
    </w:rPr>
  </w:style>
  <w:style w:type="paragraph" w:styleId="Nagwek1">
    <w:name w:val="heading 1"/>
    <w:basedOn w:val="Normalny"/>
    <w:next w:val="Normalny"/>
    <w:link w:val="Nagwek1Znak"/>
    <w:qFormat/>
    <w:pPr>
      <w:keepNext/>
      <w:spacing w:before="240" w:after="60"/>
      <w:jc w:val="both"/>
      <w:outlineLvl w:val="0"/>
    </w:pPr>
    <w:rPr>
      <w:b/>
      <w:bCs/>
      <w:sz w:val="25"/>
      <w:szCs w:val="25"/>
    </w:rPr>
  </w:style>
  <w:style w:type="paragraph" w:styleId="Nagwek2">
    <w:name w:val="heading 2"/>
    <w:basedOn w:val="Normalny"/>
    <w:next w:val="Normalny"/>
    <w:link w:val="Nagwek2Znak"/>
    <w:qFormat/>
    <w:pPr>
      <w:keepNext/>
      <w:jc w:val="both"/>
      <w:outlineLvl w:val="1"/>
    </w:pPr>
  </w:style>
  <w:style w:type="paragraph" w:styleId="Nagwek3">
    <w:name w:val="heading 3"/>
    <w:basedOn w:val="Normalny"/>
    <w:next w:val="Normalny"/>
    <w:link w:val="Nagwek3Znak"/>
    <w:qFormat/>
    <w:pPr>
      <w:keepNext/>
      <w:outlineLvl w:val="2"/>
    </w:pPr>
    <w:rPr>
      <w:i/>
      <w:iCs/>
    </w:rPr>
  </w:style>
  <w:style w:type="paragraph" w:styleId="Nagwek4">
    <w:name w:val="heading 4"/>
    <w:basedOn w:val="Normalny"/>
    <w:next w:val="Normalny"/>
    <w:link w:val="Nagwek4Znak"/>
    <w:qFormat/>
    <w:pPr>
      <w:keepNext/>
      <w:spacing w:before="120"/>
      <w:jc w:val="both"/>
      <w:outlineLvl w:val="3"/>
    </w:pPr>
    <w:rPr>
      <w:i/>
      <w:iCs/>
    </w:rPr>
  </w:style>
  <w:style w:type="paragraph" w:styleId="Nagwek5">
    <w:name w:val="heading 5"/>
    <w:basedOn w:val="Normalny"/>
    <w:next w:val="Normalny"/>
    <w:link w:val="Nagwek5Znak"/>
    <w:qFormat/>
    <w:pPr>
      <w:keepNext/>
      <w:snapToGrid w:val="0"/>
      <w:jc w:val="center"/>
      <w:outlineLvl w:val="4"/>
    </w:pPr>
    <w:rPr>
      <w:i/>
      <w:iCs/>
      <w:sz w:val="20"/>
      <w:szCs w:val="20"/>
    </w:rPr>
  </w:style>
  <w:style w:type="paragraph" w:styleId="Nagwek6">
    <w:name w:val="heading 6"/>
    <w:basedOn w:val="Normalny"/>
    <w:next w:val="Normalny"/>
    <w:link w:val="Nagwek6Znak"/>
    <w:qFormat/>
    <w:pPr>
      <w:spacing w:before="120"/>
      <w:jc w:val="center"/>
      <w:outlineLvl w:val="5"/>
    </w:pPr>
    <w:rPr>
      <w:rFonts w:ascii="Arial" w:hAnsi="Arial" w:cs="Arial"/>
      <w:b/>
      <w:bCs/>
    </w:rPr>
  </w:style>
  <w:style w:type="paragraph" w:styleId="Nagwek7">
    <w:name w:val="heading 7"/>
    <w:basedOn w:val="Normalny"/>
    <w:next w:val="Normalny"/>
    <w:link w:val="Nagwek7Znak"/>
    <w:qFormat/>
    <w:pPr>
      <w:keepNext/>
      <w:jc w:val="both"/>
      <w:outlineLvl w:val="6"/>
    </w:pPr>
    <w:rPr>
      <w:b/>
      <w:bCs/>
    </w:rPr>
  </w:style>
  <w:style w:type="paragraph" w:styleId="Nagwek8">
    <w:name w:val="heading 8"/>
    <w:basedOn w:val="Normalny"/>
    <w:next w:val="Normalny"/>
    <w:link w:val="Nagwek8Znak"/>
    <w:qFormat/>
    <w:pPr>
      <w:keepNext/>
      <w:numPr>
        <w:numId w:val="1"/>
      </w:numPr>
      <w:jc w:val="right"/>
      <w:outlineLvl w:val="7"/>
    </w:pPr>
    <w:rPr>
      <w:rFonts w:ascii="Arial" w:hAnsi="Arial" w:cs="Arial"/>
    </w:rPr>
  </w:style>
  <w:style w:type="paragraph" w:styleId="Nagwek9">
    <w:name w:val="heading 9"/>
    <w:basedOn w:val="Normalny"/>
    <w:next w:val="Normalny"/>
    <w:link w:val="Nagwek9Znak"/>
    <w:qFormat/>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bCs/>
      <w:sz w:val="25"/>
      <w:szCs w:val="25"/>
      <w:lang w:eastAsia="pl-PL"/>
    </w:rPr>
  </w:style>
  <w:style w:type="character" w:customStyle="1" w:styleId="Nagwek2Znak">
    <w:name w:val="Nagłówek 2 Znak"/>
    <w:link w:val="Nagwek2"/>
    <w:rPr>
      <w:rFonts w:ascii="Times New Roman" w:eastAsia="Times New Roman" w:hAnsi="Times New Roman" w:cs="Times New Roman"/>
      <w:sz w:val="24"/>
      <w:szCs w:val="24"/>
      <w:lang w:eastAsia="pl-PL"/>
    </w:rPr>
  </w:style>
  <w:style w:type="character" w:customStyle="1" w:styleId="Nagwek3Znak">
    <w:name w:val="Nagłówek 3 Znak"/>
    <w:link w:val="Nagwek3"/>
    <w:rPr>
      <w:rFonts w:ascii="Times New Roman" w:eastAsia="Times New Roman" w:hAnsi="Times New Roman" w:cs="Times New Roman"/>
      <w:i/>
      <w:iCs/>
      <w:sz w:val="24"/>
      <w:szCs w:val="24"/>
      <w:lang w:eastAsia="pl-PL"/>
    </w:rPr>
  </w:style>
  <w:style w:type="character" w:customStyle="1" w:styleId="Nagwek4Znak">
    <w:name w:val="Nagłówek 4 Znak"/>
    <w:link w:val="Nagwek4"/>
    <w:rPr>
      <w:rFonts w:ascii="Times New Roman" w:eastAsia="Times New Roman" w:hAnsi="Times New Roman" w:cs="Times New Roman"/>
      <w:i/>
      <w:iCs/>
      <w:sz w:val="24"/>
      <w:szCs w:val="24"/>
      <w:lang w:eastAsia="pl-PL"/>
    </w:rPr>
  </w:style>
  <w:style w:type="character" w:customStyle="1" w:styleId="Nagwek5Znak">
    <w:name w:val="Nagłówek 5 Znak"/>
    <w:link w:val="Nagwek5"/>
    <w:rPr>
      <w:rFonts w:ascii="Times New Roman" w:eastAsia="Times New Roman" w:hAnsi="Times New Roman" w:cs="Times New Roman"/>
      <w:i/>
      <w:iCs/>
      <w:sz w:val="20"/>
      <w:szCs w:val="20"/>
      <w:lang w:eastAsia="pl-PL"/>
    </w:rPr>
  </w:style>
  <w:style w:type="character" w:customStyle="1" w:styleId="Nagwek6Znak">
    <w:name w:val="Nagłówek 6 Znak"/>
    <w:link w:val="Nagwek6"/>
    <w:rPr>
      <w:rFonts w:ascii="Arial" w:eastAsia="Times New Roman" w:hAnsi="Arial" w:cs="Arial"/>
      <w:b/>
      <w:bCs/>
      <w:sz w:val="24"/>
      <w:szCs w:val="24"/>
      <w:lang w:eastAsia="pl-PL"/>
    </w:rPr>
  </w:style>
  <w:style w:type="character" w:customStyle="1" w:styleId="Nagwek7Znak">
    <w:name w:val="Nagłówek 7 Znak"/>
    <w:link w:val="Nagwek7"/>
    <w:rPr>
      <w:rFonts w:ascii="Times New Roman" w:eastAsia="Times New Roman" w:hAnsi="Times New Roman" w:cs="Times New Roman"/>
      <w:b/>
      <w:bCs/>
      <w:sz w:val="24"/>
      <w:szCs w:val="24"/>
      <w:lang w:eastAsia="pl-PL"/>
    </w:rPr>
  </w:style>
  <w:style w:type="character" w:customStyle="1" w:styleId="Nagwek8Znak">
    <w:name w:val="Nagłówek 8 Znak"/>
    <w:link w:val="Nagwek8"/>
    <w:rPr>
      <w:rFonts w:ascii="Arial" w:eastAsia="Times New Roman" w:hAnsi="Arial" w:cs="Arial"/>
      <w:sz w:val="24"/>
      <w:szCs w:val="24"/>
      <w:lang w:eastAsia="pl-PL"/>
    </w:rPr>
  </w:style>
  <w:style w:type="character" w:customStyle="1" w:styleId="Nagwek9Znak">
    <w:name w:val="Nagłówek 9 Znak"/>
    <w:link w:val="Nagwek9"/>
    <w:rPr>
      <w:rFonts w:ascii="Times New Roman" w:eastAsia="Times New Roman" w:hAnsi="Times New Roman" w:cs="Times New Roman"/>
      <w:b/>
      <w:bCs/>
      <w:sz w:val="24"/>
      <w:szCs w:val="24"/>
      <w:lang w:eastAsia="pl-PL"/>
    </w:rPr>
  </w:style>
  <w:style w:type="character" w:customStyle="1" w:styleId="ZnakZnak21">
    <w:name w:val="Znak Znak21"/>
    <w:locked/>
    <w:rPr>
      <w:rFonts w:ascii="Cambria" w:hAnsi="Cambria" w:cs="Cambria"/>
      <w:b/>
      <w:bCs/>
      <w:kern w:val="32"/>
      <w:sz w:val="32"/>
      <w:szCs w:val="32"/>
    </w:rPr>
  </w:style>
  <w:style w:type="character" w:customStyle="1" w:styleId="ZnakZnak20">
    <w:name w:val="Znak Znak20"/>
    <w:semiHidden/>
    <w:locked/>
    <w:rPr>
      <w:rFonts w:ascii="Cambria" w:hAnsi="Cambria" w:cs="Cambria"/>
      <w:b/>
      <w:bCs/>
      <w:i/>
      <w:iCs/>
      <w:sz w:val="28"/>
      <w:szCs w:val="28"/>
    </w:rPr>
  </w:style>
  <w:style w:type="character" w:customStyle="1" w:styleId="ZnakZnak19">
    <w:name w:val="Znak Znak19"/>
    <w:semiHidden/>
    <w:locked/>
    <w:rPr>
      <w:rFonts w:ascii="Cambria" w:hAnsi="Cambria" w:cs="Cambria"/>
      <w:b/>
      <w:bCs/>
      <w:sz w:val="26"/>
      <w:szCs w:val="26"/>
    </w:rPr>
  </w:style>
  <w:style w:type="character" w:customStyle="1" w:styleId="ZnakZnak18">
    <w:name w:val="Znak Znak18"/>
    <w:semiHidden/>
    <w:locked/>
    <w:rPr>
      <w:rFonts w:ascii="Calibri" w:hAnsi="Calibri" w:cs="Calibri"/>
      <w:b/>
      <w:bCs/>
      <w:sz w:val="28"/>
      <w:szCs w:val="28"/>
    </w:rPr>
  </w:style>
  <w:style w:type="character" w:customStyle="1" w:styleId="ZnakZnak17">
    <w:name w:val="Znak Znak17"/>
    <w:semiHidden/>
    <w:locked/>
    <w:rPr>
      <w:rFonts w:ascii="Calibri" w:hAnsi="Calibri" w:cs="Calibri"/>
      <w:b/>
      <w:bCs/>
      <w:i/>
      <w:iCs/>
      <w:sz w:val="26"/>
      <w:szCs w:val="26"/>
    </w:rPr>
  </w:style>
  <w:style w:type="character" w:customStyle="1" w:styleId="ZnakZnak16">
    <w:name w:val="Znak Znak16"/>
    <w:semiHidden/>
    <w:locked/>
    <w:rPr>
      <w:rFonts w:ascii="Calibri" w:hAnsi="Calibri" w:cs="Calibri"/>
      <w:b/>
      <w:bCs/>
    </w:rPr>
  </w:style>
  <w:style w:type="character" w:customStyle="1" w:styleId="ZnakZnak15">
    <w:name w:val="Znak Znak15"/>
    <w:semiHidden/>
    <w:locked/>
    <w:rPr>
      <w:rFonts w:ascii="Calibri" w:hAnsi="Calibri" w:cs="Calibri"/>
      <w:sz w:val="24"/>
      <w:szCs w:val="24"/>
    </w:rPr>
  </w:style>
  <w:style w:type="character" w:customStyle="1" w:styleId="ZnakZnak14">
    <w:name w:val="Znak Znak14"/>
    <w:semiHidden/>
    <w:locked/>
    <w:rPr>
      <w:rFonts w:ascii="Arial" w:hAnsi="Arial" w:cs="Arial"/>
      <w:sz w:val="24"/>
      <w:szCs w:val="24"/>
      <w:lang w:val="pl-PL" w:eastAsia="pl-PL"/>
    </w:rPr>
  </w:style>
  <w:style w:type="character" w:customStyle="1" w:styleId="ZnakZnak13">
    <w:name w:val="Znak Znak13"/>
    <w:semiHidden/>
    <w:locked/>
    <w:rPr>
      <w:rFonts w:ascii="Cambria" w:hAnsi="Cambria" w:cs="Cambria"/>
    </w:rPr>
  </w:style>
  <w:style w:type="paragraph" w:styleId="NormalnyWeb">
    <w:name w:val="Normal (Web)"/>
    <w:basedOn w:val="Normalny"/>
    <w:semiHidden/>
    <w:pPr>
      <w:spacing w:before="100" w:beforeAutospacing="1" w:after="100" w:afterAutospacing="1"/>
      <w:jc w:val="both"/>
    </w:pPr>
    <w:rPr>
      <w:sz w:val="20"/>
      <w:szCs w:val="20"/>
    </w:rPr>
  </w:style>
  <w:style w:type="paragraph" w:styleId="Nagwek">
    <w:name w:val="header"/>
    <w:basedOn w:val="Normalny"/>
    <w:link w:val="NagwekZnak"/>
    <w:uiPriority w:val="99"/>
    <w:pPr>
      <w:tabs>
        <w:tab w:val="center" w:pos="4536"/>
        <w:tab w:val="right" w:pos="9072"/>
      </w:tabs>
    </w:pPr>
  </w:style>
  <w:style w:type="character" w:customStyle="1" w:styleId="NagwekZnak">
    <w:name w:val="Nagłówek Znak"/>
    <w:link w:val="Nagwek"/>
    <w:uiPriority w:val="99"/>
    <w:rPr>
      <w:rFonts w:ascii="Times New Roman" w:eastAsia="Times New Roman" w:hAnsi="Times New Roman" w:cs="Times New Roman"/>
      <w:sz w:val="24"/>
      <w:szCs w:val="24"/>
      <w:lang w:eastAsia="pl-PL"/>
    </w:rPr>
  </w:style>
  <w:style w:type="character" w:customStyle="1" w:styleId="ZnakZnak12">
    <w:name w:val="Znak Znak12"/>
    <w:locked/>
    <w:rPr>
      <w:sz w:val="24"/>
      <w:szCs w:val="24"/>
      <w:lang w:val="pl-PL" w:eastAsia="pl-PL"/>
    </w:rPr>
  </w:style>
  <w:style w:type="paragraph" w:styleId="Stopka">
    <w:name w:val="footer"/>
    <w:basedOn w:val="Normalny"/>
    <w:link w:val="StopkaZnak"/>
    <w:semiHidden/>
    <w:pPr>
      <w:tabs>
        <w:tab w:val="center" w:pos="4536"/>
        <w:tab w:val="right" w:pos="9072"/>
      </w:tabs>
    </w:pPr>
    <w:rPr>
      <w:sz w:val="20"/>
      <w:szCs w:val="20"/>
    </w:rPr>
  </w:style>
  <w:style w:type="character" w:customStyle="1" w:styleId="StopkaZnak">
    <w:name w:val="Stopka Znak"/>
    <w:link w:val="Stopka"/>
    <w:semiHidden/>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style>
  <w:style w:type="paragraph" w:styleId="Lista">
    <w:name w:val="List"/>
    <w:basedOn w:val="Normalny"/>
    <w:semiHidden/>
    <w:pPr>
      <w:ind w:left="283" w:hanging="283"/>
    </w:pPr>
    <w:rPr>
      <w:rFonts w:ascii="Arial" w:hAnsi="Arial" w:cs="Arial"/>
    </w:rPr>
  </w:style>
  <w:style w:type="paragraph" w:styleId="Lista2">
    <w:name w:val="List 2"/>
    <w:basedOn w:val="Normalny"/>
    <w:semiHidden/>
    <w:pPr>
      <w:ind w:left="566" w:hanging="283"/>
    </w:pPr>
  </w:style>
  <w:style w:type="paragraph" w:styleId="Tytu">
    <w:name w:val="Title"/>
    <w:basedOn w:val="Normalny"/>
    <w:link w:val="TytuZnak"/>
    <w:qFormat/>
    <w:pPr>
      <w:jc w:val="center"/>
    </w:pPr>
    <w:rPr>
      <w:sz w:val="28"/>
      <w:szCs w:val="28"/>
    </w:rPr>
  </w:style>
  <w:style w:type="character" w:customStyle="1" w:styleId="TytuZnak">
    <w:name w:val="Tytuł Znak"/>
    <w:link w:val="Tytu"/>
    <w:rPr>
      <w:rFonts w:ascii="Times New Roman" w:eastAsia="Times New Roman" w:hAnsi="Times New Roman" w:cs="Times New Roman"/>
      <w:sz w:val="28"/>
      <w:szCs w:val="28"/>
      <w:lang w:eastAsia="pl-PL"/>
    </w:rPr>
  </w:style>
  <w:style w:type="character" w:customStyle="1" w:styleId="ZnakZnak10">
    <w:name w:val="Znak Znak10"/>
    <w:locked/>
    <w:rPr>
      <w:sz w:val="24"/>
      <w:szCs w:val="24"/>
    </w:rPr>
  </w:style>
  <w:style w:type="paragraph" w:styleId="Tekstpodstawowy">
    <w:name w:val="Body Text"/>
    <w:aliases w:val="a2,Znak Znak,Znak,Znak Znak Znak Znak Znak, Znak"/>
    <w:basedOn w:val="Normalny"/>
    <w:link w:val="TekstpodstawowyZnak"/>
    <w:semiHidden/>
    <w:rPr>
      <w:rFonts w:ascii="Arial" w:hAnsi="Arial" w:cs="Arial"/>
    </w:rPr>
  </w:style>
  <w:style w:type="character" w:customStyle="1" w:styleId="TekstpodstawowyZnak">
    <w:name w:val="Tekst podstawowy Znak"/>
    <w:aliases w:val="a2 Znak2,Znak Znak Znak2,Znak Znak22,Znak Znak Znak Znak Znak Znak, Znak Znak"/>
    <w:link w:val="Tekstpodstawowy"/>
    <w:semiHidden/>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Pr>
      <w:rFonts w:ascii="Arial" w:hAnsi="Arial" w:cs="Arial"/>
      <w:sz w:val="24"/>
      <w:szCs w:val="24"/>
      <w:lang w:val="pl-PL" w:eastAsia="pl-PL"/>
    </w:rPr>
  </w:style>
  <w:style w:type="paragraph" w:styleId="Tekstpodstawowywcity">
    <w:name w:val="Body Text Indent"/>
    <w:basedOn w:val="Normalny"/>
    <w:link w:val="TekstpodstawowywcityZnak"/>
    <w:semiHidden/>
    <w:pPr>
      <w:ind w:left="1416"/>
    </w:pPr>
    <w:rPr>
      <w:sz w:val="32"/>
      <w:szCs w:val="32"/>
    </w:rPr>
  </w:style>
  <w:style w:type="character" w:customStyle="1" w:styleId="TekstpodstawowywcityZnak">
    <w:name w:val="Tekst podstawowy wcięty Znak"/>
    <w:link w:val="Tekstpodstawowywcity"/>
    <w:semiHidden/>
    <w:rPr>
      <w:rFonts w:ascii="Times New Roman" w:eastAsia="Times New Roman" w:hAnsi="Times New Roman" w:cs="Times New Roman"/>
      <w:sz w:val="32"/>
      <w:szCs w:val="32"/>
      <w:lang w:eastAsia="pl-PL"/>
    </w:rPr>
  </w:style>
  <w:style w:type="character" w:customStyle="1" w:styleId="ZnakZnak9">
    <w:name w:val="Znak Znak9"/>
    <w:semiHidden/>
    <w:locked/>
    <w:rPr>
      <w:sz w:val="24"/>
      <w:szCs w:val="24"/>
    </w:rPr>
  </w:style>
  <w:style w:type="paragraph" w:styleId="Lista-kontynuacja2">
    <w:name w:val="List Continue 2"/>
    <w:basedOn w:val="Normalny"/>
    <w:semiHidden/>
    <w:pPr>
      <w:spacing w:after="120"/>
      <w:ind w:left="566"/>
    </w:pPr>
    <w:rPr>
      <w:sz w:val="20"/>
      <w:szCs w:val="20"/>
    </w:rPr>
  </w:style>
  <w:style w:type="paragraph" w:styleId="Tekstpodstawowy2">
    <w:name w:val="Body Text 2"/>
    <w:basedOn w:val="Normalny"/>
    <w:link w:val="Tekstpodstawowy2Znak"/>
    <w:semiHidden/>
    <w:pPr>
      <w:spacing w:before="120"/>
      <w:jc w:val="both"/>
    </w:pPr>
    <w:rPr>
      <w:b/>
      <w:bCs/>
      <w:sz w:val="25"/>
      <w:szCs w:val="25"/>
    </w:rPr>
  </w:style>
  <w:style w:type="character" w:customStyle="1" w:styleId="Tekstpodstawowy2Znak">
    <w:name w:val="Tekst podstawowy 2 Znak"/>
    <w:link w:val="Tekstpodstawowy2"/>
    <w:semiHidden/>
    <w:rPr>
      <w:rFonts w:ascii="Times New Roman" w:eastAsia="Times New Roman" w:hAnsi="Times New Roman" w:cs="Times New Roman"/>
      <w:b/>
      <w:bCs/>
      <w:sz w:val="25"/>
      <w:szCs w:val="25"/>
      <w:lang w:eastAsia="pl-PL"/>
    </w:rPr>
  </w:style>
  <w:style w:type="character" w:customStyle="1" w:styleId="ZnakZnak8">
    <w:name w:val="Znak Znak8"/>
    <w:semiHidden/>
    <w:locked/>
    <w:rPr>
      <w:sz w:val="24"/>
      <w:szCs w:val="24"/>
    </w:rPr>
  </w:style>
  <w:style w:type="paragraph" w:styleId="Tekstpodstawowy3">
    <w:name w:val="Body Text 3"/>
    <w:basedOn w:val="Normalny"/>
    <w:link w:val="Tekstpodstawowy3Znak"/>
    <w:semiHidden/>
    <w:pPr>
      <w:spacing w:before="120"/>
      <w:jc w:val="both"/>
    </w:pPr>
    <w:rPr>
      <w:i/>
      <w:iCs/>
    </w:rPr>
  </w:style>
  <w:style w:type="character" w:customStyle="1" w:styleId="Tekstpodstawowy3Znak">
    <w:name w:val="Tekst podstawowy 3 Znak"/>
    <w:link w:val="Tekstpodstawowy3"/>
    <w:semiHidden/>
    <w:rPr>
      <w:rFonts w:ascii="Times New Roman" w:eastAsia="Times New Roman" w:hAnsi="Times New Roman" w:cs="Times New Roman"/>
      <w:i/>
      <w:iCs/>
      <w:sz w:val="24"/>
      <w:szCs w:val="24"/>
      <w:lang w:eastAsia="pl-PL"/>
    </w:rPr>
  </w:style>
  <w:style w:type="character" w:customStyle="1" w:styleId="ZnakZnak7">
    <w:name w:val="Znak Znak7"/>
    <w:semiHidden/>
    <w:locked/>
    <w:rPr>
      <w:sz w:val="16"/>
      <w:szCs w:val="16"/>
    </w:rPr>
  </w:style>
  <w:style w:type="paragraph" w:styleId="Tekstpodstawowywcity2">
    <w:name w:val="Body Text Indent 2"/>
    <w:basedOn w:val="Normalny"/>
    <w:link w:val="Tekstpodstawowywcity2Znak"/>
    <w:semiHidden/>
    <w:pPr>
      <w:ind w:firstLine="420"/>
    </w:pPr>
    <w:rPr>
      <w:b/>
      <w:bCs/>
      <w:i/>
      <w:iCs/>
    </w:rPr>
  </w:style>
  <w:style w:type="character" w:customStyle="1" w:styleId="Tekstpodstawowywcity2Znak">
    <w:name w:val="Tekst podstawowy wcięty 2 Znak"/>
    <w:link w:val="Tekstpodstawowywcity2"/>
    <w:semiHidden/>
    <w:rPr>
      <w:rFonts w:ascii="Times New Roman" w:eastAsia="Times New Roman" w:hAnsi="Times New Roman" w:cs="Times New Roman"/>
      <w:b/>
      <w:bCs/>
      <w:i/>
      <w:iCs/>
      <w:sz w:val="24"/>
      <w:szCs w:val="24"/>
      <w:lang w:eastAsia="pl-PL"/>
    </w:rPr>
  </w:style>
  <w:style w:type="character" w:customStyle="1" w:styleId="ZnakZnak6">
    <w:name w:val="Znak Znak6"/>
    <w:semiHidden/>
    <w:locked/>
    <w:rPr>
      <w:sz w:val="24"/>
      <w:szCs w:val="24"/>
    </w:rPr>
  </w:style>
  <w:style w:type="paragraph" w:styleId="Tekstpodstawowywcity3">
    <w:name w:val="Body Text Indent 3"/>
    <w:basedOn w:val="Normalny"/>
    <w:link w:val="Tekstpodstawowywcity3Znak"/>
    <w:semiHidden/>
    <w:pPr>
      <w:spacing w:before="240" w:after="120"/>
      <w:ind w:left="567" w:hanging="567"/>
      <w:jc w:val="both"/>
    </w:pPr>
    <w:rPr>
      <w:sz w:val="22"/>
      <w:szCs w:val="22"/>
    </w:rPr>
  </w:style>
  <w:style w:type="character" w:customStyle="1" w:styleId="Tekstpodstawowywcity3Znak">
    <w:name w:val="Tekst podstawowy wcięty 3 Znak"/>
    <w:link w:val="Tekstpodstawowywcity3"/>
    <w:semiHidden/>
    <w:rPr>
      <w:rFonts w:ascii="Times New Roman" w:eastAsia="Times New Roman" w:hAnsi="Times New Roman" w:cs="Times New Roman"/>
      <w:lang w:eastAsia="pl-PL"/>
    </w:rPr>
  </w:style>
  <w:style w:type="character" w:customStyle="1" w:styleId="ZnakZnak5">
    <w:name w:val="Znak Znak5"/>
    <w:semiHidden/>
    <w:locked/>
    <w:rPr>
      <w:sz w:val="16"/>
      <w:szCs w:val="16"/>
    </w:rPr>
  </w:style>
  <w:style w:type="paragraph" w:styleId="Zwykytekst">
    <w:name w:val="Plain Text"/>
    <w:basedOn w:val="Normalny"/>
    <w:link w:val="ZwykytekstZnak"/>
    <w:rPr>
      <w:rFonts w:ascii="Courier New" w:hAnsi="Courier New" w:cs="Courier New"/>
      <w:sz w:val="20"/>
      <w:szCs w:val="20"/>
    </w:rPr>
  </w:style>
  <w:style w:type="character" w:customStyle="1" w:styleId="ZwykytekstZnak">
    <w:name w:val="Zwykły tekst Znak"/>
    <w:link w:val="Zwykytekst"/>
    <w:rPr>
      <w:rFonts w:ascii="Courier New" w:eastAsia="Times New Roman" w:hAnsi="Courier New" w:cs="Courier New"/>
      <w:sz w:val="20"/>
      <w:szCs w:val="20"/>
      <w:lang w:eastAsia="pl-PL"/>
    </w:rPr>
  </w:style>
  <w:style w:type="character" w:customStyle="1" w:styleId="PlainTextChar">
    <w:name w:val="Plain Text Char"/>
    <w:locked/>
    <w:rPr>
      <w:rFonts w:ascii="Courier New" w:hAnsi="Courier New" w:cs="Courier New"/>
      <w:lang w:val="pl-PL" w:eastAsia="pl-PL"/>
    </w:rPr>
  </w:style>
  <w:style w:type="paragraph" w:customStyle="1" w:styleId="tytu0">
    <w:name w:val="tytuł"/>
    <w:basedOn w:val="Normalny"/>
    <w:next w:val="Normalny"/>
    <w:autoRedefine/>
    <w:pPr>
      <w:jc w:val="center"/>
      <w:outlineLvl w:val="0"/>
    </w:pPr>
    <w:rPr>
      <w:rFonts w:ascii="Verdana" w:hAnsi="Verdana" w:cs="Verdana"/>
      <w:b/>
      <w:bCs/>
      <w:sz w:val="20"/>
      <w:szCs w:val="20"/>
    </w:rPr>
  </w:style>
  <w:style w:type="paragraph" w:customStyle="1" w:styleId="tekstdokumentu">
    <w:name w:val="tekst dokumentu"/>
    <w:basedOn w:val="Normalny"/>
    <w:autoRedefine/>
    <w:rsid w:val="00EC2C0B"/>
    <w:pPr>
      <w:spacing w:before="120" w:after="120"/>
    </w:pPr>
    <w:rPr>
      <w:rFonts w:ascii="Verdana" w:hAnsi="Verdana" w:cs="Verdana"/>
      <w:b/>
      <w:bCs/>
      <w:i/>
      <w:sz w:val="20"/>
      <w:szCs w:val="20"/>
    </w:rPr>
  </w:style>
  <w:style w:type="paragraph" w:customStyle="1" w:styleId="zacznik">
    <w:name w:val="załącznik"/>
    <w:basedOn w:val="Tekstpodstawowy"/>
    <w:autoRedefine/>
    <w:pPr>
      <w:ind w:left="3480" w:right="-157" w:hanging="1800"/>
      <w:jc w:val="both"/>
    </w:pPr>
    <w:rPr>
      <w:rFonts w:ascii="Times New Roman" w:hAnsi="Times New Roman" w:cs="Times New Roman"/>
    </w:rPr>
  </w:style>
  <w:style w:type="paragraph" w:customStyle="1" w:styleId="rozdzia">
    <w:name w:val="rozdział"/>
    <w:basedOn w:val="Normalny"/>
    <w:autoRedefine/>
    <w:rsid w:val="00B43DBD"/>
    <w:pPr>
      <w:spacing w:before="120" w:after="120"/>
      <w:ind w:left="-142" w:hanging="709"/>
      <w:jc w:val="center"/>
    </w:pPr>
    <w:rPr>
      <w:rFonts w:ascii="Verdana" w:hAnsi="Verdana" w:cs="Verdana"/>
      <w:bCs/>
      <w:i/>
      <w:color w:val="000000"/>
      <w:spacing w:val="4"/>
      <w:sz w:val="20"/>
      <w:szCs w:val="20"/>
    </w:rPr>
  </w:style>
  <w:style w:type="paragraph" w:customStyle="1" w:styleId="ust">
    <w:name w:val="ust"/>
    <w:pPr>
      <w:overflowPunct w:val="0"/>
      <w:autoSpaceDE w:val="0"/>
      <w:autoSpaceDN w:val="0"/>
      <w:adjustRightInd w:val="0"/>
      <w:spacing w:before="60" w:after="60"/>
      <w:ind w:left="426" w:hanging="284"/>
      <w:jc w:val="both"/>
    </w:pPr>
    <w:rPr>
      <w:rFonts w:ascii="Times New Roman" w:eastAsia="Times New Roman" w:hAnsi="Times New Roman"/>
      <w:sz w:val="24"/>
      <w:szCs w:val="24"/>
      <w:lang w:eastAsia="pl-PL"/>
    </w:rPr>
  </w:style>
  <w:style w:type="paragraph" w:customStyle="1" w:styleId="pkt">
    <w:name w:val="pkt"/>
    <w:basedOn w:val="Normalny"/>
    <w:uiPriority w:val="99"/>
    <w:pPr>
      <w:overflowPunct w:val="0"/>
      <w:autoSpaceDE w:val="0"/>
      <w:autoSpaceDN w:val="0"/>
      <w:adjustRightInd w:val="0"/>
      <w:spacing w:before="60" w:after="60"/>
      <w:ind w:left="851" w:hanging="295"/>
      <w:jc w:val="both"/>
    </w:pPr>
  </w:style>
  <w:style w:type="paragraph" w:customStyle="1" w:styleId="pkt1">
    <w:name w:val="pkt1"/>
    <w:basedOn w:val="pkt"/>
    <w:pPr>
      <w:ind w:left="850" w:hanging="425"/>
    </w:pPr>
  </w:style>
  <w:style w:type="paragraph" w:customStyle="1" w:styleId="numerowanie">
    <w:name w:val="numerowanie"/>
    <w:basedOn w:val="Normalny"/>
    <w:autoRedefine/>
    <w:pPr>
      <w:jc w:val="both"/>
    </w:pPr>
  </w:style>
  <w:style w:type="paragraph" w:customStyle="1" w:styleId="Nagwekstrony">
    <w:name w:val="Nag?—wek strony"/>
    <w:basedOn w:val="Normalny"/>
    <w:pPr>
      <w:tabs>
        <w:tab w:val="center" w:pos="4153"/>
        <w:tab w:val="right" w:pos="8306"/>
      </w:tabs>
    </w:pPr>
    <w:rPr>
      <w:sz w:val="20"/>
      <w:szCs w:val="20"/>
      <w:lang w:val="en-GB"/>
    </w:rPr>
  </w:style>
  <w:style w:type="paragraph" w:customStyle="1" w:styleId="tabulka">
    <w:name w:val="tabulka"/>
    <w:basedOn w:val="Normalny"/>
    <w:pPr>
      <w:widowControl w:val="0"/>
      <w:spacing w:before="120" w:line="240" w:lineRule="exact"/>
      <w:jc w:val="center"/>
    </w:pPr>
    <w:rPr>
      <w:rFonts w:ascii="Arial" w:hAnsi="Arial" w:cs="Arial"/>
      <w:sz w:val="20"/>
      <w:szCs w:val="20"/>
      <w:lang w:val="cs-CZ"/>
    </w:rPr>
  </w:style>
  <w:style w:type="paragraph" w:customStyle="1" w:styleId="A">
    <w:name w:val="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pPr>
      <w:spacing w:before="120"/>
    </w:pPr>
    <w:rPr>
      <w:sz w:val="20"/>
      <w:szCs w:val="20"/>
    </w:rPr>
  </w:style>
  <w:style w:type="paragraph" w:customStyle="1" w:styleId="Text1">
    <w:name w:val="Text_1"/>
    <w:basedOn w:val="Normalny"/>
    <w:pPr>
      <w:spacing w:after="120"/>
      <w:ind w:left="425" w:hanging="425"/>
      <w:jc w:val="both"/>
    </w:pPr>
    <w:rPr>
      <w:sz w:val="22"/>
      <w:szCs w:val="22"/>
    </w:rPr>
  </w:style>
  <w:style w:type="paragraph" w:customStyle="1" w:styleId="B">
    <w:name w:val="B"/>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Pr>
      <w:b/>
      <w:bCs/>
    </w:rPr>
  </w:style>
  <w:style w:type="character" w:styleId="Numerstrony">
    <w:name w:val="page number"/>
    <w:basedOn w:val="Domylnaczcionkaakapitu"/>
    <w:semiHidden/>
  </w:style>
  <w:style w:type="character" w:styleId="Pogrubienie">
    <w:name w:val="Strong"/>
    <w:uiPriority w:val="22"/>
    <w:qFormat/>
    <w:rPr>
      <w:b/>
      <w:bCs/>
    </w:rPr>
  </w:style>
  <w:style w:type="character" w:styleId="Uwydatnienie">
    <w:name w:val="Emphasis"/>
    <w:qFormat/>
    <w:rPr>
      <w:i/>
      <w:iCs/>
    </w:rPr>
  </w:style>
  <w:style w:type="paragraph" w:styleId="Tekstdymka">
    <w:name w:val="Balloon Text"/>
    <w:basedOn w:val="Normalny"/>
    <w:link w:val="TekstdymkaZnak"/>
    <w:semiHidden/>
    <w:rPr>
      <w:rFonts w:ascii="Tahoma" w:hAnsi="Tahoma" w:cs="Tahoma"/>
      <w:sz w:val="16"/>
      <w:szCs w:val="16"/>
    </w:rPr>
  </w:style>
  <w:style w:type="character" w:customStyle="1" w:styleId="TekstdymkaZnak">
    <w:name w:val="Tekst dymka Znak"/>
    <w:link w:val="Tekstdymka"/>
    <w:semiHidden/>
    <w:rPr>
      <w:rFonts w:ascii="Tahoma" w:eastAsia="Times New Roman" w:hAnsi="Tahoma" w:cs="Tahoma"/>
      <w:sz w:val="16"/>
      <w:szCs w:val="16"/>
      <w:lang w:eastAsia="pl-PL"/>
    </w:rPr>
  </w:style>
  <w:style w:type="character" w:customStyle="1" w:styleId="ZnakZnak3">
    <w:name w:val="Znak Znak3"/>
    <w:semiHidden/>
    <w:locked/>
    <w:rPr>
      <w:sz w:val="2"/>
      <w:szCs w:val="2"/>
    </w:rPr>
  </w:style>
  <w:style w:type="character" w:styleId="Odwoaniedokomentarza">
    <w:name w:val="annotation reference"/>
    <w:uiPriority w:val="99"/>
    <w:rPr>
      <w:sz w:val="16"/>
      <w:szCs w:val="16"/>
    </w:rPr>
  </w:style>
  <w:style w:type="paragraph" w:styleId="Tekstkomentarza">
    <w:name w:val="annotation text"/>
    <w:aliases w:val=" Znak1"/>
    <w:basedOn w:val="Normalny"/>
    <w:link w:val="TekstkomentarzaZnak"/>
    <w:uiPriority w:val="99"/>
    <w:rPr>
      <w:sz w:val="20"/>
      <w:szCs w:val="20"/>
    </w:rPr>
  </w:style>
  <w:style w:type="character" w:customStyle="1" w:styleId="TekstkomentarzaZnak">
    <w:name w:val="Tekst komentarza Znak"/>
    <w:aliases w:val=" Znak1 Znak"/>
    <w:link w:val="Tekstkomentarza"/>
    <w:uiPriority w:val="99"/>
    <w:rPr>
      <w:rFonts w:ascii="Times New Roman" w:eastAsia="Times New Roman" w:hAnsi="Times New Roman" w:cs="Times New Roman"/>
      <w:sz w:val="20"/>
      <w:szCs w:val="20"/>
      <w:lang w:eastAsia="pl-PL"/>
    </w:rPr>
  </w:style>
  <w:style w:type="character" w:customStyle="1" w:styleId="ZnakZnak2">
    <w:name w:val="Znak Znak2"/>
    <w:semiHidden/>
    <w:locked/>
    <w:rPr>
      <w:sz w:val="20"/>
      <w:szCs w:val="20"/>
    </w:rPr>
  </w:style>
  <w:style w:type="paragraph" w:styleId="Tematkomentarza">
    <w:name w:val="annotation subject"/>
    <w:basedOn w:val="Tekstkomentarza"/>
    <w:next w:val="Tekstkomentarza"/>
    <w:link w:val="TematkomentarzaZnak"/>
    <w:semiHidden/>
    <w:rPr>
      <w:b/>
      <w:bCs/>
    </w:rPr>
  </w:style>
  <w:style w:type="character" w:customStyle="1" w:styleId="TematkomentarzaZnak">
    <w:name w:val="Temat komentarza Znak"/>
    <w:link w:val="Tematkomentarza"/>
    <w:semiHidden/>
    <w:rPr>
      <w:rFonts w:ascii="Times New Roman" w:eastAsia="Times New Roman" w:hAnsi="Times New Roman" w:cs="Times New Roman"/>
      <w:b/>
      <w:bCs/>
      <w:sz w:val="20"/>
      <w:szCs w:val="20"/>
      <w:lang w:eastAsia="pl-PL"/>
    </w:rPr>
  </w:style>
  <w:style w:type="character" w:customStyle="1" w:styleId="ZnakZnak110">
    <w:name w:val="Znak Znak110"/>
    <w:semiHidden/>
    <w:locked/>
    <w:rPr>
      <w:b/>
      <w:bCs/>
      <w:sz w:val="20"/>
      <w:szCs w:val="20"/>
    </w:rPr>
  </w:style>
  <w:style w:type="character" w:customStyle="1" w:styleId="a2Znak">
    <w:name w:val="a2 Znak"/>
    <w:aliases w:val="Znak Znak Znak Znak,Znak Znak Znak"/>
    <w:rPr>
      <w:rFonts w:ascii="Arial" w:hAnsi="Arial" w:cs="Arial"/>
      <w:sz w:val="24"/>
      <w:szCs w:val="24"/>
      <w:lang w:val="pl-PL" w:eastAsia="pl-PL"/>
    </w:rPr>
  </w:style>
  <w:style w:type="paragraph" w:customStyle="1" w:styleId="Tekstpodstawowy31">
    <w:name w:val="Tekst podstawowy 31"/>
    <w:basedOn w:val="Normalny"/>
    <w:pPr>
      <w:overflowPunct w:val="0"/>
      <w:autoSpaceDE w:val="0"/>
      <w:autoSpaceDN w:val="0"/>
      <w:adjustRightInd w:val="0"/>
      <w:jc w:val="both"/>
      <w:textAlignment w:val="baseline"/>
    </w:pPr>
  </w:style>
  <w:style w:type="paragraph" w:customStyle="1" w:styleId="WP1Tekstpodstawowy">
    <w:name w:val="WP1 Tekst podstawowy"/>
    <w:basedOn w:val="Tekstpodstawowy3"/>
    <w:rPr>
      <w:rFonts w:ascii="Arial" w:hAnsi="Arial" w:cs="Arial"/>
      <w:i w:val="0"/>
      <w:iCs w:val="0"/>
      <w:sz w:val="20"/>
      <w:szCs w:val="20"/>
    </w:rPr>
  </w:style>
  <w:style w:type="paragraph" w:customStyle="1" w:styleId="Trescznumztab">
    <w:name w:val="Tresc z num. z tab."/>
    <w:basedOn w:val="Normalny"/>
    <w:pPr>
      <w:widowControl w:val="0"/>
      <w:tabs>
        <w:tab w:val="left" w:pos="567"/>
        <w:tab w:val="left" w:pos="5103"/>
        <w:tab w:val="left" w:pos="6804"/>
        <w:tab w:val="right" w:pos="8505"/>
      </w:tabs>
      <w:spacing w:after="120" w:line="300" w:lineRule="auto"/>
    </w:pPr>
  </w:style>
  <w:style w:type="paragraph" w:customStyle="1" w:styleId="Tresc">
    <w:name w:val="Tresc"/>
    <w:basedOn w:val="Normalny"/>
    <w:pPr>
      <w:spacing w:after="120" w:line="300" w:lineRule="auto"/>
      <w:jc w:val="both"/>
    </w:pPr>
  </w:style>
  <w:style w:type="paragraph" w:customStyle="1" w:styleId="Styl">
    <w:name w:val="Styl"/>
    <w:basedOn w:val="Normalny"/>
  </w:style>
  <w:style w:type="paragraph" w:styleId="Tekstprzypisudolnego">
    <w:name w:val="footnote text"/>
    <w:aliases w:val="Tekst przypisu Znak"/>
    <w:basedOn w:val="Normalny"/>
    <w:link w:val="TekstprzypisudolnegoZnak"/>
    <w:rPr>
      <w:sz w:val="20"/>
      <w:szCs w:val="20"/>
    </w:rPr>
  </w:style>
  <w:style w:type="character" w:customStyle="1" w:styleId="TekstprzypisudolnegoZnak">
    <w:name w:val="Tekst przypisu dolnego Znak"/>
    <w:aliases w:val="Tekst przypisu Znak Znak"/>
    <w:link w:val="Tekstprzypisudolnego"/>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Pr>
      <w:sz w:val="20"/>
      <w:szCs w:val="20"/>
    </w:rPr>
  </w:style>
  <w:style w:type="character" w:styleId="Odwoanieprzypisudolnego">
    <w:name w:val="footnote reference"/>
    <w:uiPriority w:val="99"/>
    <w:rPr>
      <w:vertAlign w:val="superscript"/>
    </w:rPr>
  </w:style>
  <w:style w:type="character" w:styleId="Hipercze">
    <w:name w:val="Hyperlink"/>
    <w:semiHidden/>
    <w:rPr>
      <w:color w:val="0000FF"/>
      <w:u w:val="single"/>
    </w:rPr>
  </w:style>
  <w:style w:type="paragraph" w:customStyle="1" w:styleId="Style7">
    <w:name w:val="Style7"/>
    <w:basedOn w:val="Normalny"/>
    <w:pPr>
      <w:widowControl w:val="0"/>
      <w:autoSpaceDE w:val="0"/>
      <w:autoSpaceDN w:val="0"/>
      <w:adjustRightInd w:val="0"/>
      <w:jc w:val="both"/>
    </w:pPr>
  </w:style>
  <w:style w:type="paragraph" w:customStyle="1" w:styleId="Style9">
    <w:name w:val="Style9"/>
    <w:basedOn w:val="Normalny"/>
    <w:pPr>
      <w:widowControl w:val="0"/>
      <w:autoSpaceDE w:val="0"/>
      <w:autoSpaceDN w:val="0"/>
      <w:adjustRightInd w:val="0"/>
      <w:spacing w:line="413" w:lineRule="exact"/>
      <w:jc w:val="right"/>
    </w:pPr>
  </w:style>
  <w:style w:type="paragraph" w:customStyle="1" w:styleId="Style10">
    <w:name w:val="Style10"/>
    <w:basedOn w:val="Normalny"/>
    <w:pPr>
      <w:widowControl w:val="0"/>
      <w:autoSpaceDE w:val="0"/>
      <w:autoSpaceDN w:val="0"/>
      <w:adjustRightInd w:val="0"/>
      <w:jc w:val="both"/>
    </w:pPr>
  </w:style>
  <w:style w:type="paragraph" w:customStyle="1" w:styleId="Style12">
    <w:name w:val="Style12"/>
    <w:basedOn w:val="Normalny"/>
    <w:pPr>
      <w:widowControl w:val="0"/>
      <w:autoSpaceDE w:val="0"/>
      <w:autoSpaceDN w:val="0"/>
      <w:adjustRightInd w:val="0"/>
    </w:pPr>
  </w:style>
  <w:style w:type="paragraph" w:customStyle="1" w:styleId="Style14">
    <w:name w:val="Style14"/>
    <w:basedOn w:val="Normalny"/>
    <w:pPr>
      <w:widowControl w:val="0"/>
      <w:autoSpaceDE w:val="0"/>
      <w:autoSpaceDN w:val="0"/>
      <w:adjustRightInd w:val="0"/>
      <w:spacing w:line="274" w:lineRule="exact"/>
      <w:ind w:hanging="1800"/>
      <w:jc w:val="both"/>
    </w:pPr>
  </w:style>
  <w:style w:type="paragraph" w:customStyle="1" w:styleId="Style15">
    <w:name w:val="Style15"/>
    <w:basedOn w:val="Normalny"/>
    <w:pPr>
      <w:widowControl w:val="0"/>
      <w:autoSpaceDE w:val="0"/>
      <w:autoSpaceDN w:val="0"/>
      <w:adjustRightInd w:val="0"/>
      <w:spacing w:line="275" w:lineRule="exact"/>
      <w:ind w:hanging="1675"/>
    </w:pPr>
  </w:style>
  <w:style w:type="paragraph" w:customStyle="1" w:styleId="Style24">
    <w:name w:val="Style24"/>
    <w:basedOn w:val="Normalny"/>
    <w:pPr>
      <w:widowControl w:val="0"/>
      <w:autoSpaceDE w:val="0"/>
      <w:autoSpaceDN w:val="0"/>
      <w:adjustRightInd w:val="0"/>
      <w:jc w:val="both"/>
    </w:pPr>
  </w:style>
  <w:style w:type="paragraph" w:customStyle="1" w:styleId="Style25">
    <w:name w:val="Style25"/>
    <w:basedOn w:val="Normalny"/>
    <w:pPr>
      <w:widowControl w:val="0"/>
      <w:autoSpaceDE w:val="0"/>
      <w:autoSpaceDN w:val="0"/>
      <w:adjustRightInd w:val="0"/>
      <w:spacing w:line="275" w:lineRule="exact"/>
    </w:pPr>
  </w:style>
  <w:style w:type="paragraph" w:customStyle="1" w:styleId="Style40">
    <w:name w:val="Style40"/>
    <w:basedOn w:val="Normalny"/>
    <w:uiPriority w:val="99"/>
    <w:pPr>
      <w:widowControl w:val="0"/>
      <w:autoSpaceDE w:val="0"/>
      <w:autoSpaceDN w:val="0"/>
      <w:adjustRightInd w:val="0"/>
      <w:spacing w:line="446" w:lineRule="exact"/>
      <w:ind w:firstLine="2122"/>
    </w:pPr>
  </w:style>
  <w:style w:type="paragraph" w:customStyle="1" w:styleId="Style41">
    <w:name w:val="Style41"/>
    <w:basedOn w:val="Normalny"/>
    <w:uiPriority w:val="99"/>
    <w:pPr>
      <w:widowControl w:val="0"/>
      <w:autoSpaceDE w:val="0"/>
      <w:autoSpaceDN w:val="0"/>
      <w:adjustRightInd w:val="0"/>
      <w:spacing w:line="281" w:lineRule="exact"/>
      <w:ind w:hanging="178"/>
      <w:jc w:val="both"/>
    </w:pPr>
  </w:style>
  <w:style w:type="paragraph" w:customStyle="1" w:styleId="Style45">
    <w:name w:val="Style45"/>
    <w:basedOn w:val="Normalny"/>
    <w:pPr>
      <w:widowControl w:val="0"/>
      <w:autoSpaceDE w:val="0"/>
      <w:autoSpaceDN w:val="0"/>
      <w:adjustRightInd w:val="0"/>
      <w:spacing w:line="226" w:lineRule="exact"/>
    </w:pPr>
  </w:style>
  <w:style w:type="paragraph" w:customStyle="1" w:styleId="Style46">
    <w:name w:val="Style46"/>
    <w:basedOn w:val="Normalny"/>
    <w:pPr>
      <w:widowControl w:val="0"/>
      <w:autoSpaceDE w:val="0"/>
      <w:autoSpaceDN w:val="0"/>
      <w:adjustRightInd w:val="0"/>
      <w:spacing w:line="374" w:lineRule="exact"/>
    </w:pPr>
  </w:style>
  <w:style w:type="paragraph" w:customStyle="1" w:styleId="Style47">
    <w:name w:val="Style47"/>
    <w:basedOn w:val="Normalny"/>
    <w:pPr>
      <w:widowControl w:val="0"/>
      <w:autoSpaceDE w:val="0"/>
      <w:autoSpaceDN w:val="0"/>
      <w:adjustRightInd w:val="0"/>
    </w:pPr>
  </w:style>
  <w:style w:type="paragraph" w:customStyle="1" w:styleId="Style53">
    <w:name w:val="Style53"/>
    <w:basedOn w:val="Normalny"/>
    <w:pPr>
      <w:widowControl w:val="0"/>
      <w:autoSpaceDE w:val="0"/>
      <w:autoSpaceDN w:val="0"/>
      <w:adjustRightInd w:val="0"/>
    </w:pPr>
  </w:style>
  <w:style w:type="paragraph" w:customStyle="1" w:styleId="Style64">
    <w:name w:val="Style64"/>
    <w:basedOn w:val="Normalny"/>
    <w:pPr>
      <w:widowControl w:val="0"/>
      <w:autoSpaceDE w:val="0"/>
      <w:autoSpaceDN w:val="0"/>
      <w:adjustRightInd w:val="0"/>
      <w:spacing w:line="230" w:lineRule="exact"/>
      <w:jc w:val="center"/>
    </w:pPr>
  </w:style>
  <w:style w:type="character" w:customStyle="1" w:styleId="FontStyle75">
    <w:name w:val="Font Style75"/>
    <w:rPr>
      <w:rFonts w:ascii="Times New Roman" w:hAnsi="Times New Roman" w:cs="Times New Roman"/>
      <w:b/>
      <w:bCs/>
      <w:sz w:val="26"/>
      <w:szCs w:val="26"/>
    </w:rPr>
  </w:style>
  <w:style w:type="character" w:customStyle="1" w:styleId="FontStyle77">
    <w:name w:val="Font Style77"/>
    <w:rPr>
      <w:rFonts w:ascii="Times New Roman" w:hAnsi="Times New Roman" w:cs="Times New Roman"/>
      <w:sz w:val="18"/>
      <w:szCs w:val="18"/>
    </w:rPr>
  </w:style>
  <w:style w:type="character" w:customStyle="1" w:styleId="FontStyle78">
    <w:name w:val="Font Style78"/>
    <w:rPr>
      <w:rFonts w:ascii="Times New Roman" w:hAnsi="Times New Roman" w:cs="Times New Roman"/>
      <w:b/>
      <w:bCs/>
      <w:sz w:val="18"/>
      <w:szCs w:val="18"/>
    </w:rPr>
  </w:style>
  <w:style w:type="character" w:customStyle="1" w:styleId="FontStyle80">
    <w:name w:val="Font Style80"/>
    <w:rPr>
      <w:rFonts w:ascii="Times New Roman" w:hAnsi="Times New Roman" w:cs="Times New Roman"/>
      <w:i/>
      <w:iCs/>
      <w:sz w:val="18"/>
      <w:szCs w:val="18"/>
    </w:rPr>
  </w:style>
  <w:style w:type="character" w:customStyle="1" w:styleId="FontStyle81">
    <w:name w:val="Font Style81"/>
    <w:rPr>
      <w:rFonts w:ascii="Times New Roman" w:hAnsi="Times New Roman" w:cs="Times New Roman"/>
      <w:sz w:val="22"/>
      <w:szCs w:val="22"/>
    </w:rPr>
  </w:style>
  <w:style w:type="character" w:customStyle="1" w:styleId="FontStyle82">
    <w:name w:val="Font Style82"/>
    <w:rPr>
      <w:rFonts w:ascii="Times New Roman" w:hAnsi="Times New Roman" w:cs="Times New Roman"/>
      <w:b/>
      <w:bCs/>
      <w:sz w:val="22"/>
      <w:szCs w:val="22"/>
    </w:rPr>
  </w:style>
  <w:style w:type="character" w:customStyle="1" w:styleId="FontStyle83">
    <w:name w:val="Font Style83"/>
    <w:rPr>
      <w:rFonts w:ascii="Times New Roman" w:hAnsi="Times New Roman" w:cs="Times New Roman"/>
      <w:b/>
      <w:bCs/>
      <w:sz w:val="22"/>
      <w:szCs w:val="22"/>
    </w:rPr>
  </w:style>
  <w:style w:type="character" w:customStyle="1" w:styleId="ZnakZnak4">
    <w:name w:val="Znak Znak4"/>
    <w:locked/>
    <w:rPr>
      <w:rFonts w:ascii="Courier New" w:hAnsi="Courier New" w:cs="Courier New"/>
      <w:lang w:val="pl-PL" w:eastAsia="pl-PL"/>
    </w:rPr>
  </w:style>
  <w:style w:type="character" w:styleId="UyteHipercze">
    <w:name w:val="FollowedHyperlink"/>
    <w:semiHidden/>
    <w:rPr>
      <w:color w:val="800080"/>
      <w:u w:val="single"/>
    </w:rPr>
  </w:style>
  <w:style w:type="paragraph" w:customStyle="1" w:styleId="Akapitzlist1">
    <w:name w:val="Akapit z listą1"/>
    <w:basedOn w:val="Normalny"/>
    <w:pPr>
      <w:ind w:left="708"/>
    </w:pPr>
  </w:style>
  <w:style w:type="character" w:customStyle="1" w:styleId="ZnakZnak40">
    <w:name w:val="Znak Znak40"/>
    <w:semiHidden/>
    <w:locked/>
    <w:rPr>
      <w:rFonts w:ascii="Courier New" w:hAnsi="Courier New" w:cs="Courier New"/>
      <w:lang w:val="pl-PL" w:eastAsia="pl-PL"/>
    </w:rPr>
  </w:style>
  <w:style w:type="paragraph" w:customStyle="1" w:styleId="Style27">
    <w:name w:val="Style27"/>
    <w:basedOn w:val="Normalny"/>
    <w:pPr>
      <w:widowControl w:val="0"/>
      <w:autoSpaceDE w:val="0"/>
      <w:autoSpaceDN w:val="0"/>
      <w:adjustRightInd w:val="0"/>
      <w:spacing w:line="274" w:lineRule="exact"/>
      <w:jc w:val="both"/>
    </w:pPr>
  </w:style>
  <w:style w:type="paragraph" w:customStyle="1" w:styleId="danka1">
    <w:name w:val="danka1"/>
    <w:basedOn w:val="Normalny"/>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semiHidden/>
    <w:rPr>
      <w:sz w:val="20"/>
      <w:szCs w:val="20"/>
    </w:rPr>
  </w:style>
  <w:style w:type="character" w:customStyle="1" w:styleId="TekstprzypisukocowegoZnak">
    <w:name w:val="Tekst przypisu końcowego Znak"/>
    <w:link w:val="Tekstprzypisukocowego"/>
    <w:semiHidden/>
    <w:rPr>
      <w:rFonts w:ascii="Times New Roman" w:eastAsia="Times New Roman" w:hAnsi="Times New Roman" w:cs="Times New Roman"/>
      <w:sz w:val="20"/>
      <w:szCs w:val="20"/>
      <w:lang w:eastAsia="pl-PL"/>
    </w:rPr>
  </w:style>
  <w:style w:type="character" w:customStyle="1" w:styleId="ZnakZnak23">
    <w:name w:val="Znak Znak23"/>
    <w:basedOn w:val="Domylnaczcionkaakapitu"/>
    <w:locked/>
  </w:style>
  <w:style w:type="character" w:styleId="Odwoanieprzypisukocowego">
    <w:name w:val="endnote reference"/>
    <w:semiHidden/>
    <w:rPr>
      <w:vertAlign w:val="superscript"/>
    </w:rPr>
  </w:style>
  <w:style w:type="paragraph" w:styleId="Akapitzlist">
    <w:name w:val="List Paragraph"/>
    <w:aliases w:val="zwykły tekst,List Paragraph1,BulletC,normalny tekst,Obiekt,CW_Lista,Bullet Number,lp1,List Paragraph2,ISCG Numerowanie,lp11,List Paragraph11,Bullet 1,Use Case List Paragraph,Body MS Bullet,Podsis rysunku,Colorful List Accent 1,L1"/>
    <w:basedOn w:val="Normalny"/>
    <w:link w:val="AkapitzlistZnak"/>
    <w:uiPriority w:val="34"/>
    <w:qFormat/>
    <w:pPr>
      <w:spacing w:line="276" w:lineRule="auto"/>
      <w:ind w:left="720"/>
    </w:pPr>
    <w:rPr>
      <w:rFonts w:ascii="Arial" w:hAnsi="Arial" w:cs="Arial"/>
      <w:sz w:val="22"/>
      <w:szCs w:val="22"/>
      <w:lang w:eastAsia="en-US"/>
    </w:rPr>
  </w:style>
  <w:style w:type="paragraph" w:customStyle="1" w:styleId="Zwykytekst1">
    <w:name w:val="Zwykły tekst1"/>
    <w:basedOn w:val="Normalny"/>
    <w:pPr>
      <w:suppressAutoHyphens/>
    </w:pPr>
    <w:rPr>
      <w:rFonts w:ascii="Courier New" w:hAnsi="Courier New" w:cs="Courier New"/>
      <w:sz w:val="20"/>
      <w:szCs w:val="20"/>
      <w:lang w:eastAsia="ar-SA"/>
    </w:rPr>
  </w:style>
  <w:style w:type="paragraph" w:customStyle="1" w:styleId="Tekstpodstawowy22">
    <w:name w:val="Tekst podstawowy 22"/>
    <w:basedOn w:val="Normalny"/>
    <w:pPr>
      <w:suppressAutoHyphens/>
      <w:jc w:val="both"/>
    </w:pPr>
    <w:rPr>
      <w:lang w:eastAsia="ar-SA"/>
    </w:rPr>
  </w:style>
  <w:style w:type="table" w:styleId="Tabela-Siatka">
    <w:name w:val="Table Grid"/>
    <w:basedOn w:val="Standardowy"/>
    <w:uiPriority w:val="39"/>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pPr>
      <w:widowControl w:val="0"/>
      <w:autoSpaceDE w:val="0"/>
      <w:autoSpaceDN w:val="0"/>
      <w:adjustRightInd w:val="0"/>
    </w:pPr>
    <w:rPr>
      <w:rFonts w:ascii="Verdana" w:hAnsi="Verdana"/>
    </w:rPr>
  </w:style>
  <w:style w:type="paragraph" w:customStyle="1" w:styleId="Style31">
    <w:name w:val="Style31"/>
    <w:basedOn w:val="Normalny"/>
    <w:uiPriority w:val="99"/>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Pr>
      <w:rFonts w:ascii="Verdana" w:hAnsi="Verdana" w:cs="Verdana"/>
      <w:b/>
      <w:bCs/>
      <w:sz w:val="14"/>
      <w:szCs w:val="14"/>
    </w:rPr>
  </w:style>
  <w:style w:type="character" w:customStyle="1" w:styleId="FontStyle184">
    <w:name w:val="Font Style184"/>
    <w:uiPriority w:val="99"/>
    <w:rPr>
      <w:rFonts w:ascii="Verdana" w:hAnsi="Verdana" w:cs="Verdana"/>
      <w:sz w:val="14"/>
      <w:szCs w:val="14"/>
    </w:rPr>
  </w:style>
  <w:style w:type="paragraph" w:styleId="Poprawka">
    <w:name w:val="Revision"/>
    <w:hidden/>
    <w:uiPriority w:val="99"/>
    <w:semiHidden/>
    <w:rPr>
      <w:rFonts w:ascii="Times New Roman" w:eastAsia="Times New Roman" w:hAnsi="Times New Roman"/>
      <w:sz w:val="24"/>
      <w:szCs w:val="24"/>
      <w:lang w:eastAsia="pl-PL"/>
    </w:rPr>
  </w:style>
  <w:style w:type="paragraph" w:styleId="Podtytu">
    <w:name w:val="Subtitle"/>
    <w:basedOn w:val="Normalny"/>
    <w:next w:val="Tekstpodstawowy"/>
    <w:link w:val="PodtytuZnak"/>
    <w:qFormat/>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Pr>
      <w:rFonts w:ascii="Arial" w:eastAsia="DejaVu Sans" w:hAnsi="Arial" w:cs="DejaVu Sans"/>
      <w:i/>
      <w:iCs/>
      <w:sz w:val="28"/>
      <w:szCs w:val="28"/>
      <w:lang w:eastAsia="ar-SA"/>
    </w:rPr>
  </w:style>
  <w:style w:type="character" w:customStyle="1" w:styleId="AkapitzlistZnak">
    <w:name w:val="Akapit z listą Znak"/>
    <w:aliases w:val="zwykły tekst Znak,List Paragraph1 Znak,BulletC Znak,normalny tekst Znak,Obiekt Znak,CW_Lista Znak,Bullet Number Znak,lp1 Znak,List Paragraph2 Znak,ISCG Numerowanie Znak,lp11 Znak,List Paragraph11 Znak,Bullet 1 Znak,L1 Znak"/>
    <w:link w:val="Akapitzlist"/>
    <w:uiPriority w:val="34"/>
    <w:qFormat/>
    <w:rPr>
      <w:rFonts w:ascii="Arial" w:eastAsia="Times New Roman" w:hAnsi="Arial" w:cs="Arial"/>
    </w:rPr>
  </w:style>
  <w:style w:type="paragraph" w:customStyle="1" w:styleId="Tekstpodstawowy21">
    <w:name w:val="Tekst podstawowy 21"/>
    <w:basedOn w:val="Normalny"/>
    <w:pPr>
      <w:suppressAutoHyphens/>
      <w:spacing w:before="120"/>
      <w:jc w:val="both"/>
    </w:pPr>
    <w:rPr>
      <w:b/>
      <w:bCs/>
      <w:sz w:val="25"/>
      <w:lang w:eastAsia="ar-SA"/>
    </w:rPr>
  </w:style>
  <w:style w:type="character" w:styleId="Wyrnieniedelikatne">
    <w:name w:val="Subtle Emphasis"/>
    <w:uiPriority w:val="19"/>
    <w:qFormat/>
    <w:rPr>
      <w:i/>
      <w:iCs/>
      <w:color w:val="808080"/>
    </w:rPr>
  </w:style>
  <w:style w:type="character" w:customStyle="1" w:styleId="FontStyle2207">
    <w:name w:val="Font Style2207"/>
    <w:uiPriority w:val="99"/>
    <w:rPr>
      <w:rFonts w:ascii="Segoe UI" w:hAnsi="Segoe UI" w:cs="Segoe UI" w:hint="default"/>
      <w:color w:val="000000"/>
      <w:sz w:val="20"/>
      <w:szCs w:val="20"/>
    </w:rPr>
  </w:style>
  <w:style w:type="paragraph" w:customStyle="1" w:styleId="Tekstpodstawowy32">
    <w:name w:val="Tekst podstawowy 32"/>
    <w:basedOn w:val="Normalny"/>
    <w:pPr>
      <w:suppressAutoHyphens/>
      <w:spacing w:after="120"/>
    </w:pPr>
    <w:rPr>
      <w:sz w:val="16"/>
      <w:szCs w:val="16"/>
      <w:lang w:eastAsia="ar-SA"/>
    </w:rPr>
  </w:style>
  <w:style w:type="paragraph" w:customStyle="1" w:styleId="Tekstpodstawowy23">
    <w:name w:val="Tekst podstawowy 23"/>
    <w:basedOn w:val="Normalny"/>
    <w:rsid w:val="00F515F2"/>
    <w:pPr>
      <w:suppressAutoHyphens/>
      <w:spacing w:before="120"/>
      <w:jc w:val="both"/>
    </w:pPr>
    <w:rPr>
      <w:b/>
      <w:bCs/>
      <w:sz w:val="25"/>
      <w:szCs w:val="25"/>
      <w:lang w:eastAsia="ar-SA"/>
    </w:rPr>
  </w:style>
  <w:style w:type="paragraph" w:customStyle="1" w:styleId="txtbig">
    <w:name w:val="txtbig"/>
    <w:basedOn w:val="Normalny"/>
    <w:rsid w:val="002813F6"/>
    <w:pPr>
      <w:suppressAutoHyphens/>
      <w:spacing w:before="280" w:after="280" w:line="360" w:lineRule="atLeast"/>
    </w:pPr>
    <w:rPr>
      <w:rFonts w:ascii="Arial" w:hAnsi="Arial" w:cs="Arial"/>
      <w:color w:val="525252"/>
      <w:sz w:val="20"/>
      <w:szCs w:val="20"/>
      <w:lang w:eastAsia="ar-SA"/>
    </w:rPr>
  </w:style>
  <w:style w:type="character" w:customStyle="1" w:styleId="Bodytext2Exact">
    <w:name w:val="Body text (2) Exact"/>
    <w:basedOn w:val="Domylnaczcionkaakapitu"/>
    <w:rsid w:val="00F010E5"/>
    <w:rPr>
      <w:rFonts w:ascii="Times New Roman" w:eastAsia="Times New Roman" w:hAnsi="Times New Roman" w:cs="Times New Roman"/>
      <w:b w:val="0"/>
      <w:bCs w:val="0"/>
      <w:i w:val="0"/>
      <w:iCs w:val="0"/>
      <w:smallCaps w:val="0"/>
      <w:strike w:val="0"/>
      <w:sz w:val="19"/>
      <w:szCs w:val="19"/>
      <w:u w:val="none"/>
    </w:rPr>
  </w:style>
  <w:style w:type="numbering" w:customStyle="1" w:styleId="1111114">
    <w:name w:val="1 / 1.1 / 1.1.14"/>
    <w:basedOn w:val="Bezlisty"/>
    <w:next w:val="111111"/>
    <w:rsid w:val="005077DC"/>
    <w:pPr>
      <w:numPr>
        <w:numId w:val="22"/>
      </w:numPr>
    </w:pPr>
  </w:style>
  <w:style w:type="numbering" w:styleId="111111">
    <w:name w:val="Outline List 2"/>
    <w:basedOn w:val="Bezlisty"/>
    <w:uiPriority w:val="99"/>
    <w:semiHidden/>
    <w:unhideWhenUsed/>
    <w:rsid w:val="005077DC"/>
  </w:style>
  <w:style w:type="paragraph" w:customStyle="1" w:styleId="Default">
    <w:name w:val="Default"/>
    <w:rsid w:val="0092099E"/>
    <w:pPr>
      <w:autoSpaceDE w:val="0"/>
      <w:autoSpaceDN w:val="0"/>
      <w:adjustRightInd w:val="0"/>
    </w:pPr>
    <w:rPr>
      <w:rFonts w:ascii="Arial" w:hAnsi="Arial" w:cs="Arial"/>
      <w:color w:val="000000"/>
      <w:sz w:val="24"/>
      <w:szCs w:val="24"/>
    </w:rPr>
  </w:style>
  <w:style w:type="character" w:customStyle="1" w:styleId="fontstyle01">
    <w:name w:val="fontstyle01"/>
    <w:basedOn w:val="Domylnaczcionkaakapitu"/>
    <w:rsid w:val="00521230"/>
    <w:rPr>
      <w:rFonts w:ascii="CIDFont+F4" w:hAnsi="CIDFont+F4" w:hint="default"/>
      <w:b w:val="0"/>
      <w:bCs w:val="0"/>
      <w:i w:val="0"/>
      <w:iCs w:val="0"/>
      <w:color w:val="000000"/>
      <w:sz w:val="20"/>
      <w:szCs w:val="20"/>
    </w:rPr>
  </w:style>
  <w:style w:type="paragraph" w:styleId="Adreszwrotnynakopercie">
    <w:name w:val="envelope return"/>
    <w:basedOn w:val="Normalny"/>
    <w:rsid w:val="00F104B3"/>
    <w:rPr>
      <w:rFonts w:ascii="Arial" w:hAnsi="Arial"/>
      <w:szCs w:val="20"/>
    </w:rPr>
  </w:style>
  <w:style w:type="character" w:customStyle="1" w:styleId="markedcontent">
    <w:name w:val="markedcontent"/>
    <w:rsid w:val="009A1639"/>
  </w:style>
  <w:style w:type="paragraph" w:styleId="Bezodstpw">
    <w:name w:val="No Spacing"/>
    <w:uiPriority w:val="99"/>
    <w:qFormat/>
    <w:rsid w:val="00707EDF"/>
    <w:rPr>
      <w:rFonts w:ascii="Times New Roman" w:hAnsi="Times New Roman"/>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4467">
      <w:bodyDiv w:val="1"/>
      <w:marLeft w:val="0"/>
      <w:marRight w:val="0"/>
      <w:marTop w:val="0"/>
      <w:marBottom w:val="0"/>
      <w:divBdr>
        <w:top w:val="none" w:sz="0" w:space="0" w:color="auto"/>
        <w:left w:val="none" w:sz="0" w:space="0" w:color="auto"/>
        <w:bottom w:val="none" w:sz="0" w:space="0" w:color="auto"/>
        <w:right w:val="none" w:sz="0" w:space="0" w:color="auto"/>
      </w:divBdr>
    </w:div>
    <w:div w:id="88889727">
      <w:bodyDiv w:val="1"/>
      <w:marLeft w:val="0"/>
      <w:marRight w:val="0"/>
      <w:marTop w:val="0"/>
      <w:marBottom w:val="0"/>
      <w:divBdr>
        <w:top w:val="none" w:sz="0" w:space="0" w:color="auto"/>
        <w:left w:val="none" w:sz="0" w:space="0" w:color="auto"/>
        <w:bottom w:val="none" w:sz="0" w:space="0" w:color="auto"/>
        <w:right w:val="none" w:sz="0" w:space="0" w:color="auto"/>
      </w:divBdr>
    </w:div>
    <w:div w:id="110252266">
      <w:bodyDiv w:val="1"/>
      <w:marLeft w:val="0"/>
      <w:marRight w:val="0"/>
      <w:marTop w:val="0"/>
      <w:marBottom w:val="0"/>
      <w:divBdr>
        <w:top w:val="none" w:sz="0" w:space="0" w:color="auto"/>
        <w:left w:val="none" w:sz="0" w:space="0" w:color="auto"/>
        <w:bottom w:val="none" w:sz="0" w:space="0" w:color="auto"/>
        <w:right w:val="none" w:sz="0" w:space="0" w:color="auto"/>
      </w:divBdr>
    </w:div>
    <w:div w:id="117771551">
      <w:bodyDiv w:val="1"/>
      <w:marLeft w:val="0"/>
      <w:marRight w:val="0"/>
      <w:marTop w:val="0"/>
      <w:marBottom w:val="0"/>
      <w:divBdr>
        <w:top w:val="none" w:sz="0" w:space="0" w:color="auto"/>
        <w:left w:val="none" w:sz="0" w:space="0" w:color="auto"/>
        <w:bottom w:val="none" w:sz="0" w:space="0" w:color="auto"/>
        <w:right w:val="none" w:sz="0" w:space="0" w:color="auto"/>
      </w:divBdr>
    </w:div>
    <w:div w:id="273829255">
      <w:bodyDiv w:val="1"/>
      <w:marLeft w:val="0"/>
      <w:marRight w:val="0"/>
      <w:marTop w:val="0"/>
      <w:marBottom w:val="0"/>
      <w:divBdr>
        <w:top w:val="none" w:sz="0" w:space="0" w:color="auto"/>
        <w:left w:val="none" w:sz="0" w:space="0" w:color="auto"/>
        <w:bottom w:val="none" w:sz="0" w:space="0" w:color="auto"/>
        <w:right w:val="none" w:sz="0" w:space="0" w:color="auto"/>
      </w:divBdr>
    </w:div>
    <w:div w:id="452752676">
      <w:bodyDiv w:val="1"/>
      <w:marLeft w:val="0"/>
      <w:marRight w:val="0"/>
      <w:marTop w:val="0"/>
      <w:marBottom w:val="0"/>
      <w:divBdr>
        <w:top w:val="none" w:sz="0" w:space="0" w:color="auto"/>
        <w:left w:val="none" w:sz="0" w:space="0" w:color="auto"/>
        <w:bottom w:val="none" w:sz="0" w:space="0" w:color="auto"/>
        <w:right w:val="none" w:sz="0" w:space="0" w:color="auto"/>
      </w:divBdr>
    </w:div>
    <w:div w:id="623384216">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18675504">
      <w:bodyDiv w:val="1"/>
      <w:marLeft w:val="0"/>
      <w:marRight w:val="0"/>
      <w:marTop w:val="0"/>
      <w:marBottom w:val="0"/>
      <w:divBdr>
        <w:top w:val="none" w:sz="0" w:space="0" w:color="auto"/>
        <w:left w:val="none" w:sz="0" w:space="0" w:color="auto"/>
        <w:bottom w:val="none" w:sz="0" w:space="0" w:color="auto"/>
        <w:right w:val="none" w:sz="0" w:space="0" w:color="auto"/>
      </w:divBdr>
    </w:div>
    <w:div w:id="991324935">
      <w:bodyDiv w:val="1"/>
      <w:marLeft w:val="0"/>
      <w:marRight w:val="0"/>
      <w:marTop w:val="0"/>
      <w:marBottom w:val="0"/>
      <w:divBdr>
        <w:top w:val="none" w:sz="0" w:space="0" w:color="auto"/>
        <w:left w:val="none" w:sz="0" w:space="0" w:color="auto"/>
        <w:bottom w:val="none" w:sz="0" w:space="0" w:color="auto"/>
        <w:right w:val="none" w:sz="0" w:space="0" w:color="auto"/>
      </w:divBdr>
    </w:div>
    <w:div w:id="1165634252">
      <w:bodyDiv w:val="1"/>
      <w:marLeft w:val="0"/>
      <w:marRight w:val="0"/>
      <w:marTop w:val="0"/>
      <w:marBottom w:val="0"/>
      <w:divBdr>
        <w:top w:val="none" w:sz="0" w:space="0" w:color="auto"/>
        <w:left w:val="none" w:sz="0" w:space="0" w:color="auto"/>
        <w:bottom w:val="none" w:sz="0" w:space="0" w:color="auto"/>
        <w:right w:val="none" w:sz="0" w:space="0" w:color="auto"/>
      </w:divBdr>
    </w:div>
    <w:div w:id="1265768440">
      <w:bodyDiv w:val="1"/>
      <w:marLeft w:val="0"/>
      <w:marRight w:val="0"/>
      <w:marTop w:val="0"/>
      <w:marBottom w:val="0"/>
      <w:divBdr>
        <w:top w:val="none" w:sz="0" w:space="0" w:color="auto"/>
        <w:left w:val="none" w:sz="0" w:space="0" w:color="auto"/>
        <w:bottom w:val="none" w:sz="0" w:space="0" w:color="auto"/>
        <w:right w:val="none" w:sz="0" w:space="0" w:color="auto"/>
      </w:divBdr>
    </w:div>
    <w:div w:id="1448037987">
      <w:bodyDiv w:val="1"/>
      <w:marLeft w:val="0"/>
      <w:marRight w:val="0"/>
      <w:marTop w:val="0"/>
      <w:marBottom w:val="0"/>
      <w:divBdr>
        <w:top w:val="none" w:sz="0" w:space="0" w:color="auto"/>
        <w:left w:val="none" w:sz="0" w:space="0" w:color="auto"/>
        <w:bottom w:val="none" w:sz="0" w:space="0" w:color="auto"/>
        <w:right w:val="none" w:sz="0" w:space="0" w:color="auto"/>
      </w:divBdr>
    </w:div>
    <w:div w:id="1476803011">
      <w:bodyDiv w:val="1"/>
      <w:marLeft w:val="0"/>
      <w:marRight w:val="0"/>
      <w:marTop w:val="0"/>
      <w:marBottom w:val="0"/>
      <w:divBdr>
        <w:top w:val="none" w:sz="0" w:space="0" w:color="auto"/>
        <w:left w:val="none" w:sz="0" w:space="0" w:color="auto"/>
        <w:bottom w:val="none" w:sz="0" w:space="0" w:color="auto"/>
        <w:right w:val="none" w:sz="0" w:space="0" w:color="auto"/>
      </w:divBdr>
    </w:div>
    <w:div w:id="1601376665">
      <w:bodyDiv w:val="1"/>
      <w:marLeft w:val="0"/>
      <w:marRight w:val="0"/>
      <w:marTop w:val="0"/>
      <w:marBottom w:val="0"/>
      <w:divBdr>
        <w:top w:val="none" w:sz="0" w:space="0" w:color="auto"/>
        <w:left w:val="none" w:sz="0" w:space="0" w:color="auto"/>
        <w:bottom w:val="none" w:sz="0" w:space="0" w:color="auto"/>
        <w:right w:val="none" w:sz="0" w:space="0" w:color="auto"/>
      </w:divBdr>
    </w:div>
    <w:div w:id="1758555450">
      <w:bodyDiv w:val="1"/>
      <w:marLeft w:val="0"/>
      <w:marRight w:val="0"/>
      <w:marTop w:val="0"/>
      <w:marBottom w:val="0"/>
      <w:divBdr>
        <w:top w:val="none" w:sz="0" w:space="0" w:color="auto"/>
        <w:left w:val="none" w:sz="0" w:space="0" w:color="auto"/>
        <w:bottom w:val="none" w:sz="0" w:space="0" w:color="auto"/>
        <w:right w:val="none" w:sz="0" w:space="0" w:color="auto"/>
      </w:divBdr>
    </w:div>
    <w:div w:id="1780952683">
      <w:bodyDiv w:val="1"/>
      <w:marLeft w:val="0"/>
      <w:marRight w:val="0"/>
      <w:marTop w:val="0"/>
      <w:marBottom w:val="0"/>
      <w:divBdr>
        <w:top w:val="none" w:sz="0" w:space="0" w:color="auto"/>
        <w:left w:val="none" w:sz="0" w:space="0" w:color="auto"/>
        <w:bottom w:val="none" w:sz="0" w:space="0" w:color="auto"/>
        <w:right w:val="none" w:sz="0" w:space="0" w:color="auto"/>
      </w:divBdr>
    </w:div>
    <w:div w:id="1799374295">
      <w:bodyDiv w:val="1"/>
      <w:marLeft w:val="0"/>
      <w:marRight w:val="0"/>
      <w:marTop w:val="0"/>
      <w:marBottom w:val="0"/>
      <w:divBdr>
        <w:top w:val="none" w:sz="0" w:space="0" w:color="auto"/>
        <w:left w:val="none" w:sz="0" w:space="0" w:color="auto"/>
        <w:bottom w:val="none" w:sz="0" w:space="0" w:color="auto"/>
        <w:right w:val="none" w:sz="0" w:space="0" w:color="auto"/>
      </w:divBdr>
    </w:div>
    <w:div w:id="1845238341">
      <w:bodyDiv w:val="1"/>
      <w:marLeft w:val="0"/>
      <w:marRight w:val="0"/>
      <w:marTop w:val="0"/>
      <w:marBottom w:val="0"/>
      <w:divBdr>
        <w:top w:val="none" w:sz="0" w:space="0" w:color="auto"/>
        <w:left w:val="none" w:sz="0" w:space="0" w:color="auto"/>
        <w:bottom w:val="none" w:sz="0" w:space="0" w:color="auto"/>
        <w:right w:val="none" w:sz="0" w:space="0" w:color="auto"/>
      </w:divBdr>
    </w:div>
    <w:div w:id="1877428931">
      <w:bodyDiv w:val="1"/>
      <w:marLeft w:val="0"/>
      <w:marRight w:val="0"/>
      <w:marTop w:val="0"/>
      <w:marBottom w:val="0"/>
      <w:divBdr>
        <w:top w:val="none" w:sz="0" w:space="0" w:color="auto"/>
        <w:left w:val="none" w:sz="0" w:space="0" w:color="auto"/>
        <w:bottom w:val="none" w:sz="0" w:space="0" w:color="auto"/>
        <w:right w:val="none" w:sz="0" w:space="0" w:color="auto"/>
      </w:divBdr>
    </w:div>
    <w:div w:id="1959140642">
      <w:bodyDiv w:val="1"/>
      <w:marLeft w:val="0"/>
      <w:marRight w:val="0"/>
      <w:marTop w:val="0"/>
      <w:marBottom w:val="0"/>
      <w:divBdr>
        <w:top w:val="none" w:sz="0" w:space="0" w:color="auto"/>
        <w:left w:val="none" w:sz="0" w:space="0" w:color="auto"/>
        <w:bottom w:val="none" w:sz="0" w:space="0" w:color="auto"/>
        <w:right w:val="none" w:sz="0" w:space="0" w:color="auto"/>
      </w:divBdr>
    </w:div>
    <w:div w:id="2038070947">
      <w:bodyDiv w:val="1"/>
      <w:marLeft w:val="0"/>
      <w:marRight w:val="0"/>
      <w:marTop w:val="0"/>
      <w:marBottom w:val="0"/>
      <w:divBdr>
        <w:top w:val="none" w:sz="0" w:space="0" w:color="auto"/>
        <w:left w:val="none" w:sz="0" w:space="0" w:color="auto"/>
        <w:bottom w:val="none" w:sz="0" w:space="0" w:color="auto"/>
        <w:right w:val="none" w:sz="0" w:space="0" w:color="auto"/>
      </w:divBdr>
    </w:div>
    <w:div w:id="214303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692432F978C2C4F9D5A429295492A90" ma:contentTypeVersion="1" ma:contentTypeDescription="Utwórz nowy dokument." ma:contentTypeScope="" ma:versionID="2850ba5d6b0e50a3107aabbdda115830">
  <xsd:schema xmlns:xsd="http://www.w3.org/2001/XMLSchema" xmlns:xs="http://www.w3.org/2001/XMLSchema" xmlns:p="http://schemas.microsoft.com/office/2006/metadata/properties" xmlns:ns1="http://schemas.microsoft.com/sharepoint/v3" targetNamespace="http://schemas.microsoft.com/office/2006/metadata/properties" ma:root="true" ma:fieldsID="deb4971fcb9050fa1cf25f67892763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hidden="true" ma:internalName="PublishingStartDate">
      <xsd:simpleType>
        <xsd:restriction base="dms:Unknown"/>
      </xsd:simpleType>
    </xsd:element>
    <xsd:element name="PublishingExpirationDate" ma:index="9"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94DE7-725C-4B8F-9C2D-3DB02BC82D8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2A1C5C3-04D6-40F1-9944-5C26B629D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4F2C36-FD4D-4EB0-A17B-BFE1A3710093}">
  <ds:schemaRefs>
    <ds:schemaRef ds:uri="http://schemas.microsoft.com/sharepoint/v3/contenttype/forms"/>
  </ds:schemaRefs>
</ds:datastoreItem>
</file>

<file path=customXml/itemProps4.xml><?xml version="1.0" encoding="utf-8"?>
<ds:datastoreItem xmlns:ds="http://schemas.openxmlformats.org/officeDocument/2006/customXml" ds:itemID="{38D9AB9C-1432-45D9-A277-A1DFFCF5C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16</Pages>
  <Words>2931</Words>
  <Characters>17586</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Kruk Magdalena</dc:creator>
  <cp:keywords/>
  <dc:description/>
  <cp:lastModifiedBy>Załoga Dobromił</cp:lastModifiedBy>
  <cp:revision>13</cp:revision>
  <cp:lastPrinted>2018-12-06T23:31:00Z</cp:lastPrinted>
  <dcterms:created xsi:type="dcterms:W3CDTF">2023-10-11T07:14:00Z</dcterms:created>
  <dcterms:modified xsi:type="dcterms:W3CDTF">2023-10-25T12:14:00Z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0x0101000692432F978C2C4F9D5A429295492A90</vt:lpwstr>
  </property>
</Properties>
</file>