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29" w:rsidRPr="00E57F6B" w:rsidRDefault="00C0110F" w:rsidP="00E77629">
      <w:pPr>
        <w:rPr>
          <w:rFonts w:cs="Times New Roman"/>
          <w:b/>
          <w:sz w:val="22"/>
          <w:szCs w:val="22"/>
        </w:rPr>
      </w:pPr>
      <w:r w:rsidRPr="00233CE3">
        <w:rPr>
          <w:rFonts w:cs="Times New Roman"/>
          <w:b/>
          <w:sz w:val="22"/>
          <w:szCs w:val="22"/>
        </w:rPr>
        <w:t>ZP.271.</w:t>
      </w:r>
      <w:r w:rsidR="00681AEA">
        <w:rPr>
          <w:rFonts w:cs="Times New Roman"/>
          <w:b/>
          <w:sz w:val="22"/>
          <w:szCs w:val="22"/>
        </w:rPr>
        <w:t>18</w:t>
      </w:r>
      <w:r w:rsidR="00233CE3" w:rsidRPr="00233CE3">
        <w:rPr>
          <w:rFonts w:cs="Times New Roman"/>
          <w:b/>
          <w:sz w:val="22"/>
          <w:szCs w:val="22"/>
        </w:rPr>
        <w:t>.202</w:t>
      </w:r>
      <w:r w:rsidR="00681AEA">
        <w:rPr>
          <w:rFonts w:cs="Times New Roman"/>
          <w:b/>
          <w:sz w:val="22"/>
          <w:szCs w:val="22"/>
        </w:rPr>
        <w:t>3</w:t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1C16C3" w:rsidRPr="00233CE3">
        <w:rPr>
          <w:rFonts w:cs="Times New Roman"/>
          <w:b/>
          <w:sz w:val="22"/>
          <w:szCs w:val="22"/>
        </w:rPr>
        <w:t xml:space="preserve">Załącznik nr </w:t>
      </w:r>
      <w:r w:rsidR="00634BBC" w:rsidRPr="00233CE3">
        <w:rPr>
          <w:rFonts w:cs="Times New Roman"/>
          <w:b/>
          <w:sz w:val="22"/>
          <w:szCs w:val="22"/>
        </w:rPr>
        <w:t>4</w:t>
      </w:r>
    </w:p>
    <w:p w:rsidR="00E77629" w:rsidRPr="00C054D0" w:rsidRDefault="00E77629" w:rsidP="00E77629">
      <w:pPr>
        <w:rPr>
          <w:rFonts w:cs="Times New Roman"/>
          <w:sz w:val="22"/>
          <w:szCs w:val="22"/>
        </w:rPr>
      </w:pPr>
    </w:p>
    <w:p w:rsidR="00E77629" w:rsidRPr="00C054D0" w:rsidRDefault="00E77629" w:rsidP="00E77629">
      <w:pPr>
        <w:rPr>
          <w:rFonts w:cs="Times New Roman"/>
          <w:sz w:val="22"/>
          <w:szCs w:val="22"/>
        </w:rPr>
      </w:pPr>
    </w:p>
    <w:p w:rsidR="008E7A7D" w:rsidRDefault="008E7A7D" w:rsidP="009640BD">
      <w:pPr>
        <w:tabs>
          <w:tab w:val="left" w:pos="9000"/>
        </w:tabs>
        <w:jc w:val="center"/>
        <w:rPr>
          <w:rFonts w:eastAsia="Arial" w:cs="Times New Roman"/>
          <w:b/>
          <w:bCs/>
          <w:sz w:val="22"/>
          <w:szCs w:val="22"/>
        </w:rPr>
      </w:pPr>
    </w:p>
    <w:p w:rsidR="008E7A7D" w:rsidRDefault="008E7A7D" w:rsidP="008E7A7D">
      <w:pPr>
        <w:tabs>
          <w:tab w:val="left" w:pos="9000"/>
        </w:tabs>
        <w:jc w:val="center"/>
        <w:rPr>
          <w:rFonts w:eastAsia="Arial" w:cs="Times New Roman"/>
          <w:b/>
          <w:bCs/>
          <w:sz w:val="22"/>
          <w:szCs w:val="22"/>
        </w:rPr>
      </w:pPr>
      <w:r>
        <w:rPr>
          <w:rFonts w:eastAsia="Arial" w:cs="Times New Roman"/>
          <w:b/>
          <w:bCs/>
          <w:sz w:val="22"/>
          <w:szCs w:val="22"/>
        </w:rPr>
        <w:t xml:space="preserve">WYKAZ </w:t>
      </w:r>
      <w:r w:rsidR="00681AEA">
        <w:rPr>
          <w:rFonts w:eastAsia="Arial" w:cs="Times New Roman"/>
          <w:b/>
          <w:bCs/>
          <w:sz w:val="22"/>
          <w:szCs w:val="22"/>
        </w:rPr>
        <w:t>USŁUG</w:t>
      </w:r>
    </w:p>
    <w:p w:rsidR="009640BD" w:rsidRPr="009640BD" w:rsidRDefault="009640BD" w:rsidP="009640BD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p w:rsidR="009640BD" w:rsidRPr="009640BD" w:rsidRDefault="009640BD" w:rsidP="009640BD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1"/>
        <w:gridCol w:w="2598"/>
        <w:gridCol w:w="2693"/>
        <w:gridCol w:w="1985"/>
        <w:gridCol w:w="1984"/>
      </w:tblGrid>
      <w:tr w:rsidR="00441F43" w:rsidRPr="009640BD" w:rsidTr="00681AEA">
        <w:trPr>
          <w:cantSplit/>
          <w:tblHeader/>
        </w:trPr>
        <w:tc>
          <w:tcPr>
            <w:tcW w:w="521" w:type="dxa"/>
          </w:tcPr>
          <w:p w:rsidR="00441F43" w:rsidRPr="009D47B3" w:rsidRDefault="00441F43" w:rsidP="0095589B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LP</w:t>
            </w:r>
          </w:p>
        </w:tc>
        <w:tc>
          <w:tcPr>
            <w:tcW w:w="2598" w:type="dxa"/>
          </w:tcPr>
          <w:p w:rsidR="00441F43" w:rsidRPr="009D47B3" w:rsidRDefault="00441F43" w:rsidP="0010139D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 xml:space="preserve">Przedmiot – </w:t>
            </w:r>
            <w:r>
              <w:rPr>
                <w:rFonts w:cs="Times New Roman"/>
                <w:b w:val="0"/>
                <w:i w:val="0"/>
                <w:sz w:val="20"/>
                <w:szCs w:val="20"/>
              </w:rPr>
              <w:t>zadania projektowe</w:t>
            </w:r>
          </w:p>
        </w:tc>
        <w:tc>
          <w:tcPr>
            <w:tcW w:w="2693" w:type="dxa"/>
          </w:tcPr>
          <w:p w:rsidR="005557E0" w:rsidRPr="00953019" w:rsidRDefault="005557E0" w:rsidP="005557E0">
            <w:pPr>
              <w:jc w:val="center"/>
              <w:rPr>
                <w:sz w:val="20"/>
              </w:rPr>
            </w:pPr>
            <w:r w:rsidRPr="00953019">
              <w:rPr>
                <w:sz w:val="20"/>
              </w:rPr>
              <w:t>Podmiot</w:t>
            </w:r>
            <w:r>
              <w:rPr>
                <w:sz w:val="20"/>
              </w:rPr>
              <w:t>,</w:t>
            </w:r>
            <w:r w:rsidRPr="00953019">
              <w:rPr>
                <w:sz w:val="20"/>
              </w:rPr>
              <w:t xml:space="preserve"> na rzecz którego  inwestycja </w:t>
            </w:r>
          </w:p>
          <w:p w:rsidR="005557E0" w:rsidRPr="00953019" w:rsidRDefault="005557E0" w:rsidP="005557E0">
            <w:pPr>
              <w:jc w:val="center"/>
              <w:rPr>
                <w:sz w:val="20"/>
              </w:rPr>
            </w:pPr>
            <w:r w:rsidRPr="00953019">
              <w:rPr>
                <w:sz w:val="20"/>
              </w:rPr>
              <w:t>została wykonana</w:t>
            </w:r>
          </w:p>
          <w:p w:rsidR="00441F43" w:rsidRPr="009D47B3" w:rsidRDefault="00441F43" w:rsidP="008D078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1F43" w:rsidRPr="009D47B3" w:rsidRDefault="00441F43" w:rsidP="00625D89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1A6881">
              <w:rPr>
                <w:rFonts w:cs="Times New Roman"/>
                <w:b w:val="0"/>
                <w:i w:val="0"/>
                <w:sz w:val="20"/>
                <w:szCs w:val="20"/>
              </w:rPr>
              <w:t>Nr pozwolenia na budowę/informacja o skutecznym zgłoszeniu robót</w:t>
            </w:r>
            <w:r>
              <w:rPr>
                <w:rFonts w:cs="Times New Roman"/>
                <w:b w:val="0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41F43" w:rsidRPr="009D47B3" w:rsidRDefault="00441F43" w:rsidP="008D078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 xml:space="preserve">Data wykonania </w:t>
            </w:r>
          </w:p>
        </w:tc>
        <w:bookmarkStart w:id="0" w:name="_GoBack"/>
        <w:bookmarkEnd w:id="0"/>
      </w:tr>
      <w:tr w:rsidR="00441F43" w:rsidRPr="009B2A75" w:rsidTr="00681AEA">
        <w:trPr>
          <w:cantSplit/>
        </w:trPr>
        <w:tc>
          <w:tcPr>
            <w:tcW w:w="521" w:type="dxa"/>
          </w:tcPr>
          <w:p w:rsidR="00441F43" w:rsidRPr="009B2A75" w:rsidRDefault="00441F43" w:rsidP="0095589B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1</w:t>
            </w:r>
          </w:p>
          <w:p w:rsidR="00441F43" w:rsidRPr="009B2A75" w:rsidRDefault="00441F43" w:rsidP="0095589B">
            <w:pPr>
              <w:pStyle w:val="Zawartotabeli"/>
              <w:jc w:val="center"/>
              <w:rPr>
                <w:rFonts w:cs="Times New Roman"/>
              </w:rPr>
            </w:pPr>
          </w:p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598" w:type="dxa"/>
          </w:tcPr>
          <w:p w:rsidR="00441F43" w:rsidRPr="009B2A75" w:rsidRDefault="00441F43" w:rsidP="0010139D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</w:tcPr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441F43" w:rsidRPr="009B2A75" w:rsidTr="00681AEA">
        <w:trPr>
          <w:cantSplit/>
        </w:trPr>
        <w:tc>
          <w:tcPr>
            <w:tcW w:w="521" w:type="dxa"/>
          </w:tcPr>
          <w:p w:rsidR="00441F43" w:rsidRPr="009B2A75" w:rsidRDefault="00441F43" w:rsidP="0095589B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2</w:t>
            </w:r>
          </w:p>
          <w:p w:rsidR="00441F43" w:rsidRPr="009B2A75" w:rsidRDefault="00441F43" w:rsidP="0095589B">
            <w:pPr>
              <w:pStyle w:val="Zawartotabeli"/>
              <w:jc w:val="center"/>
              <w:rPr>
                <w:rFonts w:cs="Times New Roman"/>
              </w:rPr>
            </w:pPr>
          </w:p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598" w:type="dxa"/>
          </w:tcPr>
          <w:p w:rsidR="00441F43" w:rsidRPr="009B2A75" w:rsidRDefault="00441F43" w:rsidP="0010139D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</w:tcPr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</w:tbl>
    <w:p w:rsidR="009640BD" w:rsidRPr="009B2A75" w:rsidRDefault="009640BD" w:rsidP="009640B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640BD" w:rsidRPr="00922A21" w:rsidRDefault="009640BD" w:rsidP="008F10FE">
      <w:pPr>
        <w:autoSpaceDE w:val="0"/>
        <w:ind w:firstLine="708"/>
        <w:jc w:val="both"/>
        <w:rPr>
          <w:rFonts w:eastAsia="Arial"/>
          <w:sz w:val="22"/>
          <w:u w:val="single"/>
        </w:rPr>
      </w:pPr>
      <w:r w:rsidRPr="00922A21">
        <w:rPr>
          <w:rFonts w:eastAsia="Arial" w:cs="Times New Roman"/>
          <w:sz w:val="22"/>
          <w:szCs w:val="22"/>
        </w:rPr>
        <w:t xml:space="preserve">Wykonawca zobowiązany jest dołączyć do wykazu </w:t>
      </w:r>
      <w:r w:rsidRPr="00922A21">
        <w:rPr>
          <w:sz w:val="22"/>
        </w:rPr>
        <w:t>dowody określające</w:t>
      </w:r>
      <w:r w:rsidR="008F10FE">
        <w:rPr>
          <w:sz w:val="22"/>
        </w:rPr>
        <w:t>,</w:t>
      </w:r>
      <w:r w:rsidRPr="00922A21">
        <w:rPr>
          <w:sz w:val="22"/>
        </w:rPr>
        <w:t xml:space="preserve"> czy te </w:t>
      </w:r>
      <w:r w:rsidR="009403DD">
        <w:rPr>
          <w:sz w:val="22"/>
        </w:rPr>
        <w:t>usługi</w:t>
      </w:r>
      <w:r w:rsidRPr="00922A21">
        <w:rPr>
          <w:sz w:val="22"/>
        </w:rPr>
        <w:t xml:space="preserve"> zostały wykonane należycie, przy czym dowodami, o który</w:t>
      </w:r>
      <w:r w:rsidR="007467CC">
        <w:rPr>
          <w:sz w:val="22"/>
        </w:rPr>
        <w:t>ch</w:t>
      </w:r>
      <w:r w:rsidRPr="00922A21">
        <w:rPr>
          <w:sz w:val="22"/>
        </w:rPr>
        <w:t xml:space="preserve"> mowa są referencje</w:t>
      </w:r>
      <w:r w:rsidR="007467CC">
        <w:rPr>
          <w:sz w:val="22"/>
        </w:rPr>
        <w:t>,</w:t>
      </w:r>
      <w:r w:rsidRPr="00922A21">
        <w:rPr>
          <w:sz w:val="22"/>
        </w:rPr>
        <w:t xml:space="preserve"> bądź inne dokumenty wystawione przez podmiot, na rzecz którego </w:t>
      </w:r>
      <w:r w:rsidR="007E7842">
        <w:rPr>
          <w:sz w:val="22"/>
        </w:rPr>
        <w:t>usługi</w:t>
      </w:r>
      <w:r w:rsidRPr="00922A21">
        <w:rPr>
          <w:sz w:val="22"/>
        </w:rPr>
        <w:t xml:space="preserve"> były wykonywane, a jeżeli</w:t>
      </w:r>
      <w:r w:rsidR="00684B30">
        <w:rPr>
          <w:sz w:val="22"/>
        </w:rPr>
        <w:t>,</w:t>
      </w:r>
      <w:r w:rsidRPr="00922A21">
        <w:rPr>
          <w:sz w:val="22"/>
        </w:rPr>
        <w:t xml:space="preserve"> z uzasadnionej przyczyny o obiektywnym charakterze</w:t>
      </w:r>
      <w:r w:rsidR="00684B30">
        <w:rPr>
          <w:sz w:val="22"/>
        </w:rPr>
        <w:t>,</w:t>
      </w:r>
      <w:r w:rsidR="009403DD">
        <w:rPr>
          <w:sz w:val="22"/>
        </w:rPr>
        <w:t xml:space="preserve"> </w:t>
      </w:r>
      <w:r w:rsidR="008F10FE">
        <w:rPr>
          <w:sz w:val="22"/>
        </w:rPr>
        <w:t>W</w:t>
      </w:r>
      <w:r w:rsidRPr="00922A21">
        <w:rPr>
          <w:sz w:val="22"/>
        </w:rPr>
        <w:t>ykonawca nie jest w stanie uzyskać tych dokumentów – inne dokumenty.</w:t>
      </w:r>
    </w:p>
    <w:p w:rsidR="009640BD" w:rsidRPr="009B2A75" w:rsidRDefault="009640BD" w:rsidP="009640BD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8F10FE" w:rsidRDefault="008F10F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8F10FE" w:rsidRDefault="008F10F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8F10FE" w:rsidRDefault="008F10F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233CE3" w:rsidRPr="003C6DD8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WYKAZU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233CE3" w:rsidRPr="004043F2" w:rsidRDefault="00233CE3" w:rsidP="00233CE3">
      <w:pPr>
        <w:rPr>
          <w:rFonts w:eastAsia="Arial" w:cs="Times New Roman"/>
          <w:b/>
          <w:sz w:val="22"/>
          <w:szCs w:val="22"/>
        </w:rPr>
      </w:pPr>
    </w:p>
    <w:p w:rsidR="00233CE3" w:rsidRPr="004043F2" w:rsidRDefault="00233CE3" w:rsidP="00233CE3">
      <w:pPr>
        <w:rPr>
          <w:rFonts w:eastAsia="Arial" w:cs="Times New Roman"/>
          <w:b/>
          <w:sz w:val="22"/>
          <w:szCs w:val="22"/>
        </w:rPr>
      </w:pPr>
    </w:p>
    <w:p w:rsidR="00233CE3" w:rsidRPr="009B2A75" w:rsidRDefault="00233CE3" w:rsidP="00233CE3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233CE3" w:rsidRPr="00F63359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233CE3" w:rsidRPr="00F63359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233CE3" w:rsidRPr="00F63359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9640BD" w:rsidRPr="009D68A8" w:rsidRDefault="009640BD" w:rsidP="009640BD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  <w:r w:rsidRPr="009D68A8">
        <w:rPr>
          <w:rFonts w:eastAsia="Arial" w:cs="Times New Roman"/>
          <w:sz w:val="22"/>
          <w:szCs w:val="22"/>
        </w:rPr>
        <w:tab/>
      </w:r>
    </w:p>
    <w:p w:rsidR="0048794F" w:rsidRPr="009D68A8" w:rsidRDefault="0048794F" w:rsidP="009D68A8">
      <w:pPr>
        <w:ind w:left="6381" w:firstLine="709"/>
        <w:jc w:val="both"/>
        <w:rPr>
          <w:rFonts w:cs="Times New Roman"/>
          <w:sz w:val="18"/>
          <w:szCs w:val="18"/>
          <w:shd w:val="clear" w:color="auto" w:fill="FFFFFF"/>
        </w:rPr>
      </w:pPr>
    </w:p>
    <w:sectPr w:rsidR="0048794F" w:rsidRPr="009D68A8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F7E" w:rsidRDefault="00C41F7E" w:rsidP="00D450AA">
      <w:r>
        <w:separator/>
      </w:r>
    </w:p>
  </w:endnote>
  <w:endnote w:type="continuationSeparator" w:id="1">
    <w:p w:rsidR="00C41F7E" w:rsidRDefault="00C41F7E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3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233CE3" w:rsidRDefault="00233CE3">
            <w:pPr>
              <w:pStyle w:val="Stopka"/>
              <w:jc w:val="center"/>
            </w:pPr>
            <w:r w:rsidRPr="00233CE3">
              <w:rPr>
                <w:sz w:val="18"/>
                <w:szCs w:val="18"/>
              </w:rPr>
              <w:t xml:space="preserve">Strona </w:t>
            </w:r>
            <w:r w:rsidR="00DF56AC" w:rsidRPr="00233CE3">
              <w:rPr>
                <w:b/>
                <w:sz w:val="18"/>
                <w:szCs w:val="18"/>
              </w:rPr>
              <w:fldChar w:fldCharType="begin"/>
            </w:r>
            <w:r w:rsidRPr="00233CE3">
              <w:rPr>
                <w:b/>
                <w:sz w:val="18"/>
                <w:szCs w:val="18"/>
              </w:rPr>
              <w:instrText>PAGE</w:instrText>
            </w:r>
            <w:r w:rsidR="00DF56AC" w:rsidRPr="00233CE3">
              <w:rPr>
                <w:b/>
                <w:sz w:val="18"/>
                <w:szCs w:val="18"/>
              </w:rPr>
              <w:fldChar w:fldCharType="separate"/>
            </w:r>
            <w:r w:rsidR="005557E0">
              <w:rPr>
                <w:b/>
                <w:noProof/>
                <w:sz w:val="18"/>
                <w:szCs w:val="18"/>
              </w:rPr>
              <w:t>1</w:t>
            </w:r>
            <w:r w:rsidR="00DF56AC" w:rsidRPr="00233CE3">
              <w:rPr>
                <w:b/>
                <w:sz w:val="18"/>
                <w:szCs w:val="18"/>
              </w:rPr>
              <w:fldChar w:fldCharType="end"/>
            </w:r>
            <w:r w:rsidRPr="00233CE3">
              <w:rPr>
                <w:sz w:val="18"/>
                <w:szCs w:val="18"/>
              </w:rPr>
              <w:t xml:space="preserve"> z </w:t>
            </w:r>
            <w:r w:rsidR="00DF56AC" w:rsidRPr="00233CE3">
              <w:rPr>
                <w:sz w:val="18"/>
                <w:szCs w:val="18"/>
              </w:rPr>
              <w:fldChar w:fldCharType="begin"/>
            </w:r>
            <w:r w:rsidRPr="00233CE3">
              <w:rPr>
                <w:sz w:val="18"/>
                <w:szCs w:val="18"/>
              </w:rPr>
              <w:instrText>NUMPAGES</w:instrText>
            </w:r>
            <w:r w:rsidR="00DF56AC" w:rsidRPr="00233CE3">
              <w:rPr>
                <w:sz w:val="18"/>
                <w:szCs w:val="18"/>
              </w:rPr>
              <w:fldChar w:fldCharType="separate"/>
            </w:r>
            <w:r w:rsidR="005557E0">
              <w:rPr>
                <w:noProof/>
                <w:sz w:val="18"/>
                <w:szCs w:val="18"/>
              </w:rPr>
              <w:t>1</w:t>
            </w:r>
            <w:r w:rsidR="00DF56AC" w:rsidRPr="00233CE3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F7E" w:rsidRDefault="00C41F7E" w:rsidP="00D450AA">
      <w:r>
        <w:separator/>
      </w:r>
    </w:p>
  </w:footnote>
  <w:footnote w:type="continuationSeparator" w:id="1">
    <w:p w:rsidR="00C41F7E" w:rsidRDefault="00C41F7E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DF56A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1CE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4455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3691"/>
    <w:rsid w:val="00184CA8"/>
    <w:rsid w:val="00185191"/>
    <w:rsid w:val="00194795"/>
    <w:rsid w:val="001A2A4A"/>
    <w:rsid w:val="001A5AD7"/>
    <w:rsid w:val="001A5D20"/>
    <w:rsid w:val="001A6881"/>
    <w:rsid w:val="001A6B6A"/>
    <w:rsid w:val="001A705C"/>
    <w:rsid w:val="001B067E"/>
    <w:rsid w:val="001B1A0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3A24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CE3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2FFD"/>
    <w:rsid w:val="002B455B"/>
    <w:rsid w:val="002B5069"/>
    <w:rsid w:val="002C1A5B"/>
    <w:rsid w:val="002D0129"/>
    <w:rsid w:val="002D1F92"/>
    <w:rsid w:val="002E5AD7"/>
    <w:rsid w:val="002E5FA7"/>
    <w:rsid w:val="002E6E28"/>
    <w:rsid w:val="002E724B"/>
    <w:rsid w:val="002F0A3B"/>
    <w:rsid w:val="0030259E"/>
    <w:rsid w:val="00306E71"/>
    <w:rsid w:val="00307188"/>
    <w:rsid w:val="003152D2"/>
    <w:rsid w:val="0031567E"/>
    <w:rsid w:val="00315D42"/>
    <w:rsid w:val="00316266"/>
    <w:rsid w:val="003266D2"/>
    <w:rsid w:val="0032707C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B54"/>
    <w:rsid w:val="00433BFC"/>
    <w:rsid w:val="00435778"/>
    <w:rsid w:val="0044001C"/>
    <w:rsid w:val="00440638"/>
    <w:rsid w:val="00441F43"/>
    <w:rsid w:val="004425B6"/>
    <w:rsid w:val="004428F5"/>
    <w:rsid w:val="004435C6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27BA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57E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71"/>
    <w:rsid w:val="00585CB8"/>
    <w:rsid w:val="00587769"/>
    <w:rsid w:val="00587C4B"/>
    <w:rsid w:val="0059180A"/>
    <w:rsid w:val="00592F28"/>
    <w:rsid w:val="00594040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25D89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1AEA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4BE"/>
    <w:rsid w:val="00745882"/>
    <w:rsid w:val="00745E81"/>
    <w:rsid w:val="007467CC"/>
    <w:rsid w:val="0075305C"/>
    <w:rsid w:val="007541F0"/>
    <w:rsid w:val="00756472"/>
    <w:rsid w:val="00756816"/>
    <w:rsid w:val="007635BA"/>
    <w:rsid w:val="0076541A"/>
    <w:rsid w:val="007702EA"/>
    <w:rsid w:val="00771CFC"/>
    <w:rsid w:val="0077777F"/>
    <w:rsid w:val="00781DCB"/>
    <w:rsid w:val="007830FD"/>
    <w:rsid w:val="00783E85"/>
    <w:rsid w:val="007845E7"/>
    <w:rsid w:val="00785329"/>
    <w:rsid w:val="007854AC"/>
    <w:rsid w:val="007873C2"/>
    <w:rsid w:val="00793271"/>
    <w:rsid w:val="0079537C"/>
    <w:rsid w:val="007957DE"/>
    <w:rsid w:val="007964C8"/>
    <w:rsid w:val="00796AA9"/>
    <w:rsid w:val="00796E68"/>
    <w:rsid w:val="007A11DE"/>
    <w:rsid w:val="007A2255"/>
    <w:rsid w:val="007A3889"/>
    <w:rsid w:val="007A6D77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E7842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780"/>
    <w:rsid w:val="008D0EC8"/>
    <w:rsid w:val="008D106B"/>
    <w:rsid w:val="008E7A7D"/>
    <w:rsid w:val="008F10FE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3DD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2BB6"/>
    <w:rsid w:val="009D47B3"/>
    <w:rsid w:val="009D68A8"/>
    <w:rsid w:val="009E7A97"/>
    <w:rsid w:val="009F2935"/>
    <w:rsid w:val="009F3835"/>
    <w:rsid w:val="009F4DF6"/>
    <w:rsid w:val="009F54C8"/>
    <w:rsid w:val="00A01658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35638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42C7"/>
    <w:rsid w:val="00B9540A"/>
    <w:rsid w:val="00B966DA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1AE"/>
    <w:rsid w:val="00C16DF5"/>
    <w:rsid w:val="00C20835"/>
    <w:rsid w:val="00C2182C"/>
    <w:rsid w:val="00C23A0E"/>
    <w:rsid w:val="00C25E61"/>
    <w:rsid w:val="00C27878"/>
    <w:rsid w:val="00C32FFD"/>
    <w:rsid w:val="00C3726E"/>
    <w:rsid w:val="00C37523"/>
    <w:rsid w:val="00C41F7E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0360"/>
    <w:rsid w:val="00CD4AAE"/>
    <w:rsid w:val="00CD537C"/>
    <w:rsid w:val="00CD545E"/>
    <w:rsid w:val="00CE058B"/>
    <w:rsid w:val="00CE162E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48FD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1CBB"/>
    <w:rsid w:val="00D94737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6AC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6C28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1A0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0EAD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1C0B0-510B-4C21-BF09-4CF50CD1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19</cp:revision>
  <cp:lastPrinted>2022-05-16T12:40:00Z</cp:lastPrinted>
  <dcterms:created xsi:type="dcterms:W3CDTF">2021-05-21T09:52:00Z</dcterms:created>
  <dcterms:modified xsi:type="dcterms:W3CDTF">2023-09-26T07:57:00Z</dcterms:modified>
</cp:coreProperties>
</file>