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0B76997D"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312C22">
        <w:rPr>
          <w:rFonts w:ascii="Cambria" w:eastAsia="Cambria" w:hAnsi="Cambria" w:cs="Cambria"/>
          <w:b/>
          <w:sz w:val="22"/>
          <w:szCs w:val="22"/>
        </w:rPr>
        <w:t xml:space="preserve"> 50</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5C6D97">
        <w:rPr>
          <w:rFonts w:asciiTheme="minorHAnsi" w:eastAsia="Cambria" w:hAnsiTheme="minorHAnsi" w:cs="Cambria"/>
          <w:b/>
          <w:bCs/>
          <w:sz w:val="22"/>
          <w:szCs w:val="22"/>
        </w:rPr>
        <w:t>w trybie podstawowym</w:t>
      </w:r>
      <w:r w:rsidR="001F304A" w:rsidRPr="006B720D">
        <w:rPr>
          <w:rFonts w:asciiTheme="minorHAnsi" w:eastAsia="Cambria" w:hAnsiTheme="minorHAnsi" w:cs="Cambria"/>
          <w:sz w:val="24"/>
          <w:szCs w:val="24"/>
        </w:rPr>
        <w:t xml:space="preserve"> bez negocjacji na</w:t>
      </w:r>
    </w:p>
    <w:p w14:paraId="13DF73BF" w14:textId="77777777" w:rsidR="005C6D97" w:rsidRDefault="005C6D97" w:rsidP="005C6D97">
      <w:pPr>
        <w:pBdr>
          <w:top w:val="nil"/>
          <w:left w:val="nil"/>
          <w:bottom w:val="nil"/>
          <w:right w:val="nil"/>
          <w:between w:val="nil"/>
        </w:pBdr>
        <w:jc w:val="both"/>
        <w:rPr>
          <w:rFonts w:ascii="Cambria" w:eastAsia="Cambria" w:hAnsi="Cambria" w:cs="Cambria"/>
          <w:b/>
          <w:sz w:val="22"/>
          <w:szCs w:val="22"/>
        </w:rPr>
      </w:pPr>
      <w:r w:rsidRPr="003D7F6B">
        <w:rPr>
          <w:rFonts w:ascii="Cambria" w:eastAsia="Cambria" w:hAnsi="Cambria" w:cs="Cambria"/>
          <w:b/>
          <w:sz w:val="22"/>
          <w:szCs w:val="22"/>
        </w:rPr>
        <w:t>dostawę implantów do szycia łąkotk</w:t>
      </w:r>
      <w:r>
        <w:rPr>
          <w:rFonts w:ascii="Cambria" w:eastAsia="Cambria" w:hAnsi="Cambria" w:cs="Cambria"/>
          <w:b/>
          <w:sz w:val="22"/>
          <w:szCs w:val="22"/>
        </w:rPr>
        <w:t xml:space="preserve">i, </w:t>
      </w:r>
      <w:r w:rsidRPr="003D7F6B">
        <w:rPr>
          <w:rFonts w:ascii="Cambria" w:eastAsia="Cambria" w:hAnsi="Cambria" w:cs="Cambria"/>
          <w:b/>
          <w:sz w:val="22"/>
          <w:szCs w:val="22"/>
        </w:rPr>
        <w:t>membran oraz biowchłanialnego implantu do naprawy chrząstki</w:t>
      </w:r>
      <w:r>
        <w:rPr>
          <w:rFonts w:ascii="Cambria" w:eastAsia="Cambria" w:hAnsi="Cambria" w:cs="Cambria"/>
          <w:b/>
          <w:sz w:val="22"/>
          <w:szCs w:val="22"/>
        </w:rPr>
        <w:t>.</w:t>
      </w: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05C0F79F" w14:textId="09716E35" w:rsidR="00D31530" w:rsidRPr="00B56DEE" w:rsidRDefault="00D31530" w:rsidP="00D31530">
      <w:pPr>
        <w:pStyle w:val="Tekstpodstawowy2"/>
        <w:spacing w:line="240" w:lineRule="auto"/>
        <w:ind w:right="-1"/>
        <w:jc w:val="center"/>
        <w:rPr>
          <w:rFonts w:ascii="Cambria" w:hAnsi="Cambria"/>
          <w:b/>
          <w:sz w:val="22"/>
          <w:szCs w:val="22"/>
        </w:rPr>
      </w:pPr>
      <w:r>
        <w:rPr>
          <w:rFonts w:ascii="Cambria" w:hAnsi="Cambria"/>
          <w:b/>
          <w:sz w:val="22"/>
          <w:szCs w:val="22"/>
        </w:rPr>
        <w:t>33</w:t>
      </w:r>
      <w:r w:rsidR="00246204">
        <w:rPr>
          <w:rFonts w:ascii="Cambria" w:hAnsi="Cambria"/>
          <w:b/>
          <w:sz w:val="22"/>
          <w:szCs w:val="22"/>
        </w:rPr>
        <w:t xml:space="preserve"> 18 3</w:t>
      </w:r>
      <w:r w:rsidR="00A07AAC">
        <w:rPr>
          <w:rFonts w:ascii="Cambria" w:hAnsi="Cambria"/>
          <w:b/>
          <w:sz w:val="22"/>
          <w:szCs w:val="22"/>
        </w:rPr>
        <w:t>1</w:t>
      </w:r>
      <w:r w:rsidR="00246204">
        <w:rPr>
          <w:rFonts w:ascii="Cambria" w:hAnsi="Cambria"/>
          <w:b/>
          <w:sz w:val="22"/>
          <w:szCs w:val="22"/>
        </w:rPr>
        <w:t xml:space="preserve"> 00</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7E85C5D9"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533DFED1" w:rsidR="00047EFC" w:rsidRPr="003C5D0F" w:rsidRDefault="005F0146"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08.08.</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2261A69D" w14:textId="77777777" w:rsidR="000B4941" w:rsidRDefault="000B4941" w:rsidP="00EE73E2">
      <w:pPr>
        <w:pBdr>
          <w:top w:val="nil"/>
          <w:left w:val="nil"/>
          <w:bottom w:val="nil"/>
          <w:right w:val="nil"/>
          <w:between w:val="nil"/>
        </w:pBdr>
        <w:rPr>
          <w:rFonts w:asciiTheme="minorHAnsi" w:hAnsiTheme="minorHAnsi"/>
          <w:b/>
          <w:bCs/>
          <w:sz w:val="24"/>
          <w:szCs w:val="24"/>
        </w:rPr>
      </w:pPr>
    </w:p>
    <w:p w14:paraId="194F1719" w14:textId="1667ACEC"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5F0146"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F23E55E"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3153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5F0146"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7116D46D"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3D7F6B">
        <w:rPr>
          <w:rFonts w:ascii="Cambria" w:eastAsia="Cambria" w:hAnsi="Cambria" w:cs="Cambria"/>
          <w:b/>
          <w:sz w:val="24"/>
          <w:szCs w:val="24"/>
        </w:rPr>
        <w:t>d</w:t>
      </w:r>
      <w:r w:rsidR="006B720D" w:rsidRPr="00AA1430">
        <w:rPr>
          <w:rFonts w:ascii="Cambria" w:eastAsia="Cambria" w:hAnsi="Cambria" w:cs="Cambria"/>
          <w:b/>
          <w:sz w:val="24"/>
          <w:szCs w:val="24"/>
        </w:rPr>
        <w:t>ostawa</w:t>
      </w:r>
      <w:r w:rsidR="00D31530">
        <w:rPr>
          <w:rFonts w:ascii="Cambria" w:eastAsia="Cambria" w:hAnsi="Cambria" w:cs="Cambria"/>
          <w:b/>
          <w:sz w:val="24"/>
          <w:szCs w:val="24"/>
        </w:rPr>
        <w:t xml:space="preserve"> </w:t>
      </w:r>
      <w:r w:rsidR="008D48DA">
        <w:rPr>
          <w:rFonts w:ascii="Cambria" w:eastAsia="Cambria" w:hAnsi="Cambria" w:cs="Cambria"/>
          <w:b/>
          <w:sz w:val="24"/>
          <w:szCs w:val="24"/>
        </w:rPr>
        <w:t>implantów do szycia łąkotki</w:t>
      </w:r>
      <w:r w:rsidR="005C6D97">
        <w:rPr>
          <w:rFonts w:ascii="Cambria" w:eastAsia="Cambria" w:hAnsi="Cambria" w:cs="Cambria"/>
          <w:b/>
          <w:sz w:val="24"/>
          <w:szCs w:val="24"/>
        </w:rPr>
        <w:t xml:space="preserve">, </w:t>
      </w:r>
      <w:r w:rsidR="008D48DA">
        <w:rPr>
          <w:rFonts w:ascii="Cambria" w:eastAsia="Cambria" w:hAnsi="Cambria" w:cs="Cambria"/>
          <w:b/>
          <w:sz w:val="24"/>
          <w:szCs w:val="24"/>
        </w:rPr>
        <w:t>membran oraz biowchłanialnego implantu do naprawy chrząstki.</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D0E88D0"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086B77">
        <w:rPr>
          <w:rFonts w:ascii="Cambria" w:eastAsia="Cambria" w:hAnsi="Cambria" w:cs="Cambria"/>
          <w:sz w:val="24"/>
          <w:szCs w:val="24"/>
        </w:rPr>
        <w:t>29</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6446CBC9"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w:t>
      </w:r>
      <w:r w:rsidR="000B4941">
        <w:rPr>
          <w:rFonts w:ascii="Cambria" w:eastAsia="Tahoma" w:hAnsi="Cambria" w:cs="Tahoma"/>
          <w:sz w:val="24"/>
          <w:szCs w:val="24"/>
        </w:rPr>
        <w:t>24</w:t>
      </w:r>
      <w:r w:rsidRPr="006B720D">
        <w:rPr>
          <w:rFonts w:ascii="Cambria" w:eastAsia="Tahoma" w:hAnsi="Cambria" w:cs="Tahoma"/>
          <w:sz w:val="24"/>
          <w:szCs w:val="24"/>
        </w:rPr>
        <w:t xml:space="preserve"> (słownie: dwu</w:t>
      </w:r>
      <w:r w:rsidR="000B4941">
        <w:rPr>
          <w:rFonts w:ascii="Cambria" w:eastAsia="Tahoma" w:hAnsi="Cambria" w:cs="Tahoma"/>
          <w:sz w:val="24"/>
          <w:szCs w:val="24"/>
        </w:rPr>
        <w:t>dziestu czterech</w:t>
      </w:r>
      <w:r w:rsidRPr="006B720D">
        <w:rPr>
          <w:rFonts w:ascii="Cambria" w:eastAsia="Tahoma" w:hAnsi="Cambria" w:cs="Tahoma"/>
          <w:sz w:val="24"/>
          <w:szCs w:val="24"/>
        </w:rPr>
        <w:t xml:space="preserve">)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7681ABD0"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 xml:space="preserve">przekroczyć </w:t>
      </w:r>
      <w:r w:rsidR="000B4941">
        <w:rPr>
          <w:rFonts w:ascii="Cambria" w:eastAsia="Tahoma" w:hAnsi="Cambria" w:cs="Tahoma"/>
          <w:sz w:val="24"/>
          <w:szCs w:val="24"/>
        </w:rPr>
        <w:t>4 lat</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późn.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Przedmiotowe środki dowodowe są środkami służącymi zweryfikowaniu poprawności merytorycznej złożonej oferty.</w:t>
      </w:r>
    </w:p>
    <w:p w14:paraId="5A9F0788"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224582">
        <w:rPr>
          <w:rFonts w:ascii="Cambria" w:hAnsi="Cambria"/>
          <w:sz w:val="22"/>
          <w:szCs w:val="22"/>
        </w:rPr>
        <w:t xml:space="preserve">dopuszczenia wyrobu medycznego do obrotu   i do używania oraz oznakowanie znakiem CE zgodnie z ustawą z dnia 20.05.2010 r. o wyrobach medycznych (Dz. U. z 2019 r. poz. 175) lub innym aktem prawnym właściwym dla kraju, w którym Wykonawca ma miejsce zamieszkania lub siedzibę. </w:t>
      </w:r>
    </w:p>
    <w:p w14:paraId="21F0D78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F8A32B0"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na mocy przysługujących mu uprawnień (</w:t>
      </w:r>
      <w:r w:rsidRPr="00224582">
        <w:rPr>
          <w:rFonts w:ascii="Cambria" w:hAnsi="Cambria" w:cs="Posterama"/>
          <w:b/>
          <w:bCs/>
          <w:sz w:val="22"/>
          <w:szCs w:val="22"/>
          <w:shd w:val="clear" w:color="auto" w:fill="FFFFFF"/>
        </w:rPr>
        <w:t xml:space="preserve">art. 106 </w:t>
      </w:r>
      <w:r w:rsidRPr="00224582">
        <w:rPr>
          <w:rFonts w:ascii="Cambria" w:hAnsi="Cambria"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4582">
        <w:rPr>
          <w:rFonts w:ascii="Cambria" w:hAnsi="Cambria" w:cs="Posterama"/>
          <w:b/>
          <w:bCs/>
          <w:sz w:val="22"/>
          <w:szCs w:val="22"/>
          <w:shd w:val="clear" w:color="auto" w:fill="FFFFFF"/>
        </w:rPr>
        <w:t>art. 137</w:t>
      </w:r>
      <w:r w:rsidRPr="00224582">
        <w:rPr>
          <w:rFonts w:ascii="Cambria" w:hAnsi="Cambria" w:cs="Posterama"/>
          <w:sz w:val="22"/>
          <w:szCs w:val="22"/>
          <w:shd w:val="clear" w:color="auto" w:fill="FFFFFF"/>
        </w:rPr>
        <w:t xml:space="preserve"> p.z.p.) cechy oferowanego towaru z tymi wymaganymi.</w:t>
      </w:r>
    </w:p>
    <w:p w14:paraId="2CF220D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4582">
        <w:rPr>
          <w:rFonts w:ascii="Cambria" w:hAnsi="Cambria" w:cs="Posterama"/>
          <w:b/>
          <w:bCs/>
          <w:sz w:val="22"/>
          <w:szCs w:val="22"/>
          <w:shd w:val="clear" w:color="auto" w:fill="FFFFFF"/>
        </w:rPr>
        <w:t>art. 226 ust. 1 pkt 2 ppkt c</w:t>
      </w:r>
      <w:r w:rsidRPr="00224582">
        <w:rPr>
          <w:rFonts w:ascii="Cambria" w:hAnsi="Cambria"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5F0146"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5F0146"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9A27F1F"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5F0146" w:rsidRPr="005F0146">
        <w:rPr>
          <w:rFonts w:asciiTheme="minorHAnsi" w:eastAsia="Calibri" w:hAnsiTheme="minorHAnsi" w:cs="Posterama"/>
          <w:b/>
          <w:sz w:val="22"/>
          <w:szCs w:val="22"/>
          <w:lang w:eastAsia="en-US"/>
        </w:rPr>
        <w:t>17.0</w:t>
      </w:r>
      <w:r w:rsidR="005F0146">
        <w:rPr>
          <w:rFonts w:asciiTheme="minorHAnsi" w:eastAsia="Calibri" w:hAnsiTheme="minorHAnsi" w:cs="Posterama"/>
          <w:b/>
          <w:sz w:val="22"/>
          <w:szCs w:val="22"/>
          <w:lang w:eastAsia="en-US"/>
        </w:rPr>
        <w:t>9</w:t>
      </w:r>
      <w:r w:rsidR="005F0146" w:rsidRPr="005F0146">
        <w:rPr>
          <w:rFonts w:asciiTheme="minorHAnsi" w:eastAsia="Calibri" w:hAnsiTheme="minorHAnsi" w:cs="Posterama"/>
          <w:b/>
          <w:sz w:val="22"/>
          <w:szCs w:val="22"/>
          <w:lang w:eastAsia="en-US"/>
        </w:rPr>
        <w:t>.</w:t>
      </w:r>
      <w:r w:rsidR="00BC09EC" w:rsidRPr="005F0146">
        <w:rPr>
          <w:rFonts w:asciiTheme="minorHAnsi" w:eastAsia="Calibri" w:hAnsiTheme="minorHAnsi" w:cs="Posterama"/>
          <w:b/>
          <w:sz w:val="22"/>
          <w:szCs w:val="22"/>
          <w:lang w:eastAsia="en-US"/>
        </w:rPr>
        <w:t>2024</w:t>
      </w:r>
      <w:r w:rsidR="007B0C24" w:rsidRPr="005F0146">
        <w:rPr>
          <w:rFonts w:asciiTheme="minorHAnsi" w:eastAsia="Calibri" w:hAnsiTheme="minorHAnsi" w:cs="Posterama"/>
          <w:b/>
          <w:sz w:val="22"/>
          <w:szCs w:val="22"/>
          <w:lang w:eastAsia="en-US"/>
        </w:rPr>
        <w:t xml:space="preserve"> </w:t>
      </w:r>
      <w:r w:rsidR="00C8152C" w:rsidRPr="005F0146">
        <w:rPr>
          <w:rFonts w:asciiTheme="minorHAnsi" w:eastAsia="Calibri" w:hAnsiTheme="minorHAnsi" w:cs="Posterama"/>
          <w:b/>
          <w:sz w:val="22"/>
          <w:szCs w:val="22"/>
          <w:lang w:eastAsia="en-US"/>
        </w:rPr>
        <w:t>r</w:t>
      </w:r>
      <w:r w:rsidR="00C8152C" w:rsidRPr="005F0146">
        <w:rPr>
          <w:rFonts w:asciiTheme="minorHAnsi" w:eastAsia="Calibri" w:hAnsiTheme="minorHAnsi" w:cs="Posterama"/>
          <w:sz w:val="22"/>
          <w:szCs w:val="22"/>
          <w:lang w:eastAsia="en-US"/>
        </w:rPr>
        <w:t xml:space="preserve">. </w:t>
      </w:r>
      <w:r w:rsidR="00C8152C" w:rsidRPr="00233882">
        <w:rPr>
          <w:rFonts w:asciiTheme="minorHAnsi" w:eastAsia="Calibri" w:hAnsiTheme="minorHAnsi" w:cs="Posterama"/>
          <w:sz w:val="22"/>
          <w:szCs w:val="22"/>
          <w:lang w:eastAsia="en-US"/>
        </w:rPr>
        <w:t>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p.z.p.</w:t>
      </w:r>
    </w:p>
    <w:p w14:paraId="7C5E87DA" w14:textId="7D34710E" w:rsidR="00A60BEC" w:rsidRPr="00A07AAC"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w:t>
      </w:r>
      <w:r w:rsidR="00444188">
        <w:rPr>
          <w:rFonts w:asciiTheme="minorHAnsi" w:hAnsiTheme="minorHAnsi" w:cs="Posterama"/>
          <w:sz w:val="22"/>
          <w:szCs w:val="22"/>
        </w:rPr>
        <w:t xml:space="preserve">: </w:t>
      </w:r>
      <w:r w:rsidR="00A07AAC" w:rsidRPr="00A07AAC">
        <w:rPr>
          <w:rFonts w:asciiTheme="minorHAnsi" w:hAnsiTheme="minorHAnsi" w:cs="Posterama"/>
          <w:b/>
          <w:bCs/>
          <w:sz w:val="22"/>
          <w:szCs w:val="22"/>
        </w:rPr>
        <w:t>2.339,00</w:t>
      </w:r>
      <w:r w:rsidR="00444188" w:rsidRPr="00A07AAC">
        <w:rPr>
          <w:rFonts w:asciiTheme="minorHAnsi" w:hAnsiTheme="minorHAnsi" w:cs="Posterama"/>
          <w:b/>
          <w:bCs/>
          <w:sz w:val="22"/>
          <w:szCs w:val="22"/>
        </w:rPr>
        <w:t xml:space="preserve"> zł</w:t>
      </w:r>
    </w:p>
    <w:p w14:paraId="4433B21E" w14:textId="437FA0CA" w:rsidR="001B1DA3" w:rsidRPr="00A07AAC" w:rsidRDefault="00086B77" w:rsidP="000B4941">
      <w:pPr>
        <w:widowControl w:val="0"/>
        <w:autoSpaceDE w:val="0"/>
        <w:autoSpaceDN w:val="0"/>
        <w:adjustRightInd w:val="0"/>
        <w:ind w:left="550"/>
        <w:jc w:val="both"/>
        <w:textAlignment w:val="baseline"/>
        <w:rPr>
          <w:rFonts w:asciiTheme="minorHAnsi" w:hAnsiTheme="minorHAnsi" w:cs="Posterama"/>
          <w:b/>
          <w:bCs/>
          <w:sz w:val="22"/>
          <w:szCs w:val="22"/>
        </w:rPr>
      </w:pPr>
      <w:r w:rsidRPr="00A07AAC">
        <w:rPr>
          <w:rFonts w:asciiTheme="minorHAnsi" w:hAnsiTheme="minorHAnsi" w:cs="Posterama"/>
          <w:b/>
          <w:bCs/>
          <w:sz w:val="22"/>
          <w:szCs w:val="22"/>
        </w:rPr>
        <w:t xml:space="preserve">Pakiet 1- </w:t>
      </w:r>
      <w:r w:rsidR="009B1BEB" w:rsidRPr="00A07AAC">
        <w:rPr>
          <w:rFonts w:asciiTheme="minorHAnsi" w:hAnsiTheme="minorHAnsi" w:cs="Posterama"/>
          <w:b/>
          <w:bCs/>
          <w:sz w:val="22"/>
          <w:szCs w:val="22"/>
        </w:rPr>
        <w:t xml:space="preserve"> </w:t>
      </w:r>
      <w:r w:rsidR="000B4941" w:rsidRPr="00A07AAC">
        <w:rPr>
          <w:rFonts w:asciiTheme="minorHAnsi" w:hAnsiTheme="minorHAnsi" w:cs="Posterama"/>
          <w:b/>
          <w:bCs/>
          <w:sz w:val="22"/>
          <w:szCs w:val="22"/>
        </w:rPr>
        <w:t xml:space="preserve">     </w:t>
      </w:r>
      <w:r w:rsidR="00A07AAC" w:rsidRPr="00A07AAC">
        <w:rPr>
          <w:rFonts w:asciiTheme="minorHAnsi" w:hAnsiTheme="minorHAnsi" w:cs="Posterama"/>
          <w:b/>
          <w:bCs/>
          <w:sz w:val="22"/>
          <w:szCs w:val="22"/>
        </w:rPr>
        <w:t>1.387,00</w:t>
      </w:r>
      <w:r w:rsidR="009B1BEB" w:rsidRPr="00A07AAC">
        <w:rPr>
          <w:rFonts w:asciiTheme="minorHAnsi" w:hAnsiTheme="minorHAnsi" w:cs="Posterama"/>
          <w:b/>
          <w:bCs/>
          <w:sz w:val="22"/>
          <w:szCs w:val="22"/>
        </w:rPr>
        <w:t xml:space="preserve"> zł </w:t>
      </w:r>
    </w:p>
    <w:p w14:paraId="239F5161" w14:textId="2E9D2C76" w:rsidR="001B1DA3" w:rsidRPr="00A07AAC"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A07AAC">
        <w:rPr>
          <w:rFonts w:asciiTheme="minorHAnsi" w:hAnsiTheme="minorHAnsi" w:cs="Posterama"/>
          <w:b/>
          <w:bCs/>
          <w:sz w:val="22"/>
          <w:szCs w:val="22"/>
        </w:rPr>
        <w:t xml:space="preserve">Pakiet 2- </w:t>
      </w:r>
      <w:r w:rsidR="009B1BEB" w:rsidRPr="00A07AAC">
        <w:rPr>
          <w:rFonts w:asciiTheme="minorHAnsi" w:hAnsiTheme="minorHAnsi" w:cs="Posterama"/>
          <w:b/>
          <w:bCs/>
          <w:sz w:val="22"/>
          <w:szCs w:val="22"/>
        </w:rPr>
        <w:t xml:space="preserve"> </w:t>
      </w:r>
      <w:r w:rsidR="00D31530" w:rsidRPr="00A07AAC">
        <w:rPr>
          <w:rFonts w:asciiTheme="minorHAnsi" w:hAnsiTheme="minorHAnsi" w:cs="Posterama"/>
          <w:b/>
          <w:bCs/>
          <w:sz w:val="22"/>
          <w:szCs w:val="22"/>
        </w:rPr>
        <w:t xml:space="preserve"> </w:t>
      </w:r>
      <w:r w:rsidR="00A07AAC" w:rsidRPr="00A07AAC">
        <w:rPr>
          <w:rFonts w:asciiTheme="minorHAnsi" w:hAnsiTheme="minorHAnsi" w:cs="Posterama"/>
          <w:b/>
          <w:bCs/>
          <w:sz w:val="22"/>
          <w:szCs w:val="22"/>
        </w:rPr>
        <w:t xml:space="preserve">       952,00</w:t>
      </w:r>
      <w:r w:rsidR="00D31530" w:rsidRPr="00A07AAC">
        <w:rPr>
          <w:rFonts w:asciiTheme="minorHAnsi" w:hAnsiTheme="minorHAnsi" w:cs="Posterama"/>
          <w:b/>
          <w:bCs/>
          <w:sz w:val="22"/>
          <w:szCs w:val="22"/>
        </w:rPr>
        <w:t xml:space="preserve"> zł</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3D14A9FA"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5F0146" w:rsidRPr="005F0146">
        <w:rPr>
          <w:rFonts w:asciiTheme="minorHAnsi" w:hAnsiTheme="minorHAnsi" w:cs="Posterama"/>
          <w:b/>
          <w:sz w:val="22"/>
          <w:szCs w:val="18"/>
          <w:lang w:eastAsia="x-none"/>
        </w:rPr>
        <w:t>19.08.</w:t>
      </w:r>
      <w:r w:rsidR="00086B77" w:rsidRPr="005F0146">
        <w:rPr>
          <w:rFonts w:asciiTheme="minorHAnsi" w:hAnsiTheme="minorHAnsi" w:cs="Posterama"/>
          <w:b/>
          <w:sz w:val="22"/>
          <w:szCs w:val="18"/>
          <w:lang w:eastAsia="x-none"/>
        </w:rPr>
        <w:t>2024</w:t>
      </w:r>
      <w:r w:rsidR="003D1ADB" w:rsidRPr="005F0146">
        <w:rPr>
          <w:rFonts w:asciiTheme="minorHAnsi" w:hAnsiTheme="minorHAnsi" w:cs="Posterama"/>
          <w:b/>
          <w:sz w:val="22"/>
          <w:szCs w:val="18"/>
          <w:lang w:eastAsia="x-none"/>
        </w:rPr>
        <w:t xml:space="preserve"> </w:t>
      </w:r>
      <w:r w:rsidRPr="005F0146">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3F38DF10"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312C22">
        <w:rPr>
          <w:rFonts w:asciiTheme="minorHAnsi" w:eastAsia="Cambria" w:hAnsiTheme="minorHAnsi" w:cs="Cambria"/>
          <w:b/>
          <w:sz w:val="22"/>
          <w:szCs w:val="22"/>
          <w:u w:val="single"/>
        </w:rPr>
        <w:t xml:space="preserve"> 50</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6B720D">
        <w:rPr>
          <w:rFonts w:asciiTheme="minorHAnsi" w:hAnsiTheme="minorHAnsi" w:cs="Posterama"/>
          <w:sz w:val="22"/>
          <w:szCs w:val="22"/>
        </w:rPr>
        <w:t>adresem</w:t>
      </w:r>
      <w:bookmarkStart w:id="4" w:name="_Hlk66970227"/>
      <w:r w:rsidR="00065777" w:rsidRPr="006B720D">
        <w:rPr>
          <w:rFonts w:asciiTheme="minorHAnsi" w:hAnsiTheme="minorHAnsi" w:cs="Posterama"/>
          <w:sz w:val="22"/>
          <w:szCs w:val="22"/>
        </w:rPr>
        <w:t>:</w:t>
      </w:r>
      <w:bookmarkEnd w:id="4"/>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3"/>
    <w:p w14:paraId="7DBCB981" w14:textId="67B58AC9"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5F0146" w:rsidRPr="005F0146">
        <w:rPr>
          <w:rFonts w:asciiTheme="minorHAnsi" w:hAnsiTheme="minorHAnsi" w:cs="Posterama"/>
          <w:b/>
          <w:sz w:val="22"/>
          <w:szCs w:val="22"/>
        </w:rPr>
        <w:t>19.08.</w:t>
      </w:r>
      <w:r w:rsidR="00086B77" w:rsidRPr="005F0146">
        <w:rPr>
          <w:rFonts w:asciiTheme="minorHAnsi" w:hAnsiTheme="minorHAnsi" w:cs="Posterama"/>
          <w:b/>
          <w:sz w:val="22"/>
          <w:szCs w:val="22"/>
        </w:rPr>
        <w:t>2024</w:t>
      </w:r>
      <w:r w:rsidR="00D63F5F" w:rsidRPr="005F0146">
        <w:rPr>
          <w:rFonts w:asciiTheme="minorHAnsi" w:hAnsiTheme="minorHAnsi" w:cs="Posterama"/>
          <w:b/>
          <w:sz w:val="22"/>
          <w:szCs w:val="22"/>
        </w:rPr>
        <w:t xml:space="preserve"> </w:t>
      </w:r>
      <w:r w:rsidRPr="005F0146">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5FAA7918"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5F0146" w:rsidRPr="005F0146">
        <w:rPr>
          <w:rFonts w:asciiTheme="minorHAnsi" w:hAnsiTheme="minorHAnsi" w:cs="Posterama"/>
          <w:b/>
          <w:sz w:val="22"/>
          <w:szCs w:val="22"/>
        </w:rPr>
        <w:t>19.08.</w:t>
      </w:r>
      <w:r w:rsidR="00086B77" w:rsidRPr="005F0146">
        <w:rPr>
          <w:rFonts w:asciiTheme="minorHAnsi" w:hAnsiTheme="minorHAnsi" w:cs="Posterama"/>
          <w:b/>
          <w:sz w:val="22"/>
          <w:szCs w:val="22"/>
        </w:rPr>
        <w:t>2024</w:t>
      </w:r>
      <w:r w:rsidR="00A60BEC" w:rsidRPr="005F0146">
        <w:rPr>
          <w:rFonts w:asciiTheme="minorHAnsi" w:hAnsiTheme="minorHAnsi" w:cs="Posterama"/>
          <w:b/>
          <w:sz w:val="22"/>
          <w:szCs w:val="22"/>
        </w:rPr>
        <w:t xml:space="preserve"> </w:t>
      </w:r>
      <w:r w:rsidRPr="005F0146">
        <w:rPr>
          <w:rFonts w:asciiTheme="minorHAnsi" w:hAnsiTheme="minorHAnsi" w:cs="Posterama"/>
          <w:b/>
          <w:sz w:val="22"/>
          <w:szCs w:val="22"/>
        </w:rPr>
        <w:t>r.,</w:t>
      </w:r>
      <w:r w:rsidRPr="005F0146">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Ad.A.</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r w:rsidRPr="00FB3FD8">
        <w:rPr>
          <w:b/>
          <w:color w:val="auto"/>
          <w:shd w:val="clear" w:color="auto" w:fill="FFFFFF"/>
        </w:rPr>
        <w:t>Ad.B.</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Ad.C.</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Ad.D.</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stały dostęp do sieci Internet o gwarantowanej przepustowości nie mniejszej niż 512 kb/s,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e/ zainstalowany program Adobe Acrobat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dokumenty w formacie .pdf zaleca się podpisywać formatem PAdES;</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dopuszcza się podpisanie dokumentów w formacie innym niż .pdf, wtedy zaleca się użyć formatu XAdES.</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/platformazakupowa.pl/pn/stocer</w:t>
        </w:r>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Jeżeli osoba mająca reprezentować Wykonawcę ws.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7CB9FE56" w14:textId="2B451B4D" w:rsidR="0096083B" w:rsidRPr="00F4695C" w:rsidRDefault="0096083B" w:rsidP="0096083B">
      <w:pPr>
        <w:pBdr>
          <w:top w:val="nil"/>
          <w:left w:val="nil"/>
          <w:bottom w:val="nil"/>
          <w:right w:val="nil"/>
          <w:between w:val="nil"/>
        </w:pBdr>
        <w:jc w:val="both"/>
        <w:rPr>
          <w:rFonts w:ascii="Cambria" w:eastAsia="Cambria" w:hAnsi="Cambria" w:cs="Cambria"/>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5F0146">
        <w:rPr>
          <w:rFonts w:ascii="Cambria" w:eastAsia="Cambria" w:hAnsi="Cambria" w:cs="Cambria"/>
          <w:b/>
          <w:bCs/>
          <w:sz w:val="22"/>
          <w:szCs w:val="22"/>
        </w:rPr>
        <w:t xml:space="preserve"> 50</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3D7F6B" w:rsidRPr="003D7F6B">
        <w:rPr>
          <w:rFonts w:ascii="Cambria" w:eastAsia="Cambria" w:hAnsi="Cambria" w:cs="Cambria"/>
          <w:b/>
          <w:sz w:val="22"/>
          <w:szCs w:val="22"/>
        </w:rPr>
        <w:t>dostawę implantów do szycia łąkotki</w:t>
      </w:r>
      <w:r w:rsidR="005C6D97">
        <w:rPr>
          <w:rFonts w:ascii="Cambria" w:eastAsia="Cambria" w:hAnsi="Cambria" w:cs="Cambria"/>
          <w:b/>
          <w:sz w:val="22"/>
          <w:szCs w:val="22"/>
        </w:rPr>
        <w:t xml:space="preserve">, </w:t>
      </w:r>
      <w:r w:rsidR="003D7F6B" w:rsidRPr="003D7F6B">
        <w:rPr>
          <w:rFonts w:ascii="Cambria" w:eastAsia="Cambria" w:hAnsi="Cambria" w:cs="Cambria"/>
          <w:b/>
          <w:sz w:val="22"/>
          <w:szCs w:val="22"/>
        </w:rPr>
        <w:t>membran oraz biowchłanialnego implantu do naprawy chrząstki</w:t>
      </w:r>
      <w:r w:rsidR="003D7F6B">
        <w:rPr>
          <w:rFonts w:ascii="Cambria" w:eastAsia="Cambria" w:hAnsi="Cambria" w:cs="Cambria"/>
          <w:b/>
          <w:sz w:val="22"/>
          <w:szCs w:val="22"/>
        </w:rPr>
        <w:t>.</w:t>
      </w: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Default="0027258C" w:rsidP="00E444B3">
      <w:pPr>
        <w:widowControl w:val="0"/>
        <w:jc w:val="center"/>
        <w:rPr>
          <w:rFonts w:ascii="Cambria" w:eastAsia="Cambria" w:hAnsi="Cambria" w:cs="Cambria"/>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514C692" w14:textId="77777777" w:rsidR="00E444B3" w:rsidRPr="00F77481" w:rsidRDefault="00E444B3" w:rsidP="00E444B3">
      <w:pPr>
        <w:widowControl w:val="0"/>
        <w:jc w:val="center"/>
        <w:rPr>
          <w:rFonts w:ascii="Cambria" w:eastAsia="Cambria" w:hAnsi="Cambria" w:cs="Cambria"/>
          <w:b/>
          <w:color w:val="FF0000"/>
          <w:sz w:val="22"/>
          <w:szCs w:val="22"/>
        </w:rPr>
      </w:pPr>
    </w:p>
    <w:p w14:paraId="18DB8EEC" w14:textId="4552E935" w:rsidR="000D777D" w:rsidRDefault="00F77481" w:rsidP="000D777D">
      <w:pPr>
        <w:pBdr>
          <w:top w:val="nil"/>
          <w:left w:val="nil"/>
          <w:bottom w:val="nil"/>
          <w:right w:val="nil"/>
          <w:between w:val="nil"/>
        </w:pBdr>
        <w:jc w:val="both"/>
        <w:rPr>
          <w:rFonts w:ascii="Cambria" w:eastAsia="Cambria" w:hAnsi="Cambria" w:cs="Cambria"/>
          <w:b/>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TP</w:t>
      </w:r>
      <w:r w:rsidR="005F0146">
        <w:rPr>
          <w:rFonts w:ascii="Cambria" w:eastAsia="Cambria" w:hAnsi="Cambria" w:cs="Cambria"/>
          <w:b/>
          <w:bCs/>
          <w:sz w:val="22"/>
          <w:szCs w:val="22"/>
        </w:rPr>
        <w:t xml:space="preserve"> 50</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3D7F6B" w:rsidRPr="003D7F6B">
        <w:rPr>
          <w:rFonts w:ascii="Cambria" w:eastAsia="Cambria" w:hAnsi="Cambria" w:cs="Cambria"/>
          <w:b/>
          <w:sz w:val="22"/>
          <w:szCs w:val="22"/>
        </w:rPr>
        <w:t>dostawę implantów do szycia łąkotk</w:t>
      </w:r>
      <w:r w:rsidR="0054733D">
        <w:rPr>
          <w:rFonts w:ascii="Cambria" w:eastAsia="Cambria" w:hAnsi="Cambria" w:cs="Cambria"/>
          <w:b/>
          <w:sz w:val="22"/>
          <w:szCs w:val="22"/>
        </w:rPr>
        <w:t xml:space="preserve">i, </w:t>
      </w:r>
      <w:r w:rsidR="003D7F6B" w:rsidRPr="003D7F6B">
        <w:rPr>
          <w:rFonts w:ascii="Cambria" w:eastAsia="Cambria" w:hAnsi="Cambria" w:cs="Cambria"/>
          <w:b/>
          <w:sz w:val="22"/>
          <w:szCs w:val="22"/>
        </w:rPr>
        <w:t>membran oraz biowchłanialnego implantu do naprawy chrząstki</w:t>
      </w:r>
      <w:r w:rsidR="003D7F6B">
        <w:rPr>
          <w:rFonts w:ascii="Cambria" w:eastAsia="Cambria" w:hAnsi="Cambria" w:cs="Cambria"/>
          <w:b/>
          <w:sz w:val="22"/>
          <w:szCs w:val="22"/>
        </w:rPr>
        <w:t>.</w:t>
      </w:r>
    </w:p>
    <w:p w14:paraId="04AA186A" w14:textId="77777777" w:rsidR="003D7F6B" w:rsidRPr="00F77481" w:rsidRDefault="003D7F6B"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5527AB62" w14:textId="3FB8724F"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06BB64CF" w:rsidR="0001765B" w:rsidRPr="006B720D" w:rsidRDefault="0054733D" w:rsidP="00F77481">
      <w:pPr>
        <w:pStyle w:val="Default"/>
        <w:rPr>
          <w:rFonts w:ascii="Cambria" w:hAnsi="Cambria"/>
          <w:color w:val="auto"/>
          <w:sz w:val="22"/>
          <w:szCs w:val="22"/>
        </w:rPr>
      </w:pPr>
      <w:r>
        <w:rPr>
          <w:rFonts w:ascii="Cambria" w:hAnsi="Cambria"/>
          <w:color w:val="auto"/>
          <w:sz w:val="22"/>
          <w:szCs w:val="22"/>
        </w:rPr>
        <w:t>Konstancin-Jeziorna, ul. Wierzejewskiego 12.</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6909101D" w14:textId="27877A10" w:rsidR="00505BA1" w:rsidRPr="00DF4C24" w:rsidRDefault="003B1398" w:rsidP="00444188">
      <w:pPr>
        <w:pBdr>
          <w:top w:val="nil"/>
          <w:left w:val="nil"/>
          <w:bottom w:val="nil"/>
          <w:right w:val="nil"/>
          <w:between w:val="nil"/>
        </w:pBdr>
        <w:rPr>
          <w:rFonts w:ascii="Cambria" w:eastAsia="Cambria" w:hAnsi="Cambria" w:cs="Cambria"/>
          <w:color w:val="000000" w:themeColor="text1"/>
          <w:sz w:val="24"/>
          <w:szCs w:val="24"/>
        </w:rPr>
      </w:pPr>
      <w:r>
        <w:t xml:space="preserve">    </w:t>
      </w:r>
    </w:p>
    <w:p w14:paraId="6475B93E" w14:textId="77777777" w:rsidR="00FE1026" w:rsidRDefault="00FE1026"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7A492DFA"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D4149E0" w14:textId="339110B5" w:rsidR="0054733D" w:rsidRDefault="000879DB" w:rsidP="0054733D">
      <w:pPr>
        <w:pBdr>
          <w:top w:val="nil"/>
          <w:left w:val="nil"/>
          <w:bottom w:val="nil"/>
          <w:right w:val="nil"/>
          <w:between w:val="nil"/>
        </w:pBdr>
        <w:jc w:val="both"/>
        <w:rPr>
          <w:rFonts w:ascii="Cambria" w:eastAsia="Cambria" w:hAnsi="Cambria" w:cs="Cambria"/>
          <w:b/>
          <w:sz w:val="22"/>
          <w:szCs w:val="22"/>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5F0146">
        <w:rPr>
          <w:rFonts w:ascii="Cambria" w:eastAsia="Cambria" w:hAnsi="Cambria" w:cs="Cambria"/>
          <w:b/>
          <w:bCs/>
          <w:sz w:val="22"/>
          <w:szCs w:val="22"/>
        </w:rPr>
        <w:t xml:space="preserve"> 50</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54733D" w:rsidRPr="003D7F6B">
        <w:rPr>
          <w:rFonts w:ascii="Cambria" w:eastAsia="Cambria" w:hAnsi="Cambria" w:cs="Cambria"/>
          <w:b/>
          <w:sz w:val="22"/>
          <w:szCs w:val="22"/>
        </w:rPr>
        <w:t>dostawę implantów do szycia łąkotk</w:t>
      </w:r>
      <w:r w:rsidR="0054733D">
        <w:rPr>
          <w:rFonts w:ascii="Cambria" w:eastAsia="Cambria" w:hAnsi="Cambria" w:cs="Cambria"/>
          <w:b/>
          <w:sz w:val="22"/>
          <w:szCs w:val="22"/>
        </w:rPr>
        <w:t xml:space="preserve">i, </w:t>
      </w:r>
      <w:r w:rsidR="0054733D" w:rsidRPr="003D7F6B">
        <w:rPr>
          <w:rFonts w:ascii="Cambria" w:eastAsia="Cambria" w:hAnsi="Cambria" w:cs="Cambria"/>
          <w:b/>
          <w:sz w:val="22"/>
          <w:szCs w:val="22"/>
        </w:rPr>
        <w:t>membran oraz biowchłanialnego implantu do naprawy chrząstki</w:t>
      </w:r>
      <w:r w:rsidR="0054733D">
        <w:rPr>
          <w:rFonts w:ascii="Cambria" w:eastAsia="Cambria" w:hAnsi="Cambria" w:cs="Cambria"/>
          <w:b/>
          <w:sz w:val="22"/>
          <w:szCs w:val="22"/>
        </w:rPr>
        <w:t>.</w:t>
      </w:r>
    </w:p>
    <w:p w14:paraId="7C772572" w14:textId="3CBBDD7C" w:rsidR="008741A8" w:rsidRPr="008741A8" w:rsidRDefault="008741A8" w:rsidP="008741A8">
      <w:pPr>
        <w:pBdr>
          <w:top w:val="nil"/>
          <w:left w:val="nil"/>
          <w:bottom w:val="nil"/>
          <w:right w:val="nil"/>
          <w:between w:val="nil"/>
        </w:pBdr>
        <w:jc w:val="both"/>
        <w:rPr>
          <w:rFonts w:ascii="Tahoma" w:eastAsia="Tahoma" w:hAnsi="Tahoma" w:cs="Tahoma"/>
          <w:bCs/>
          <w:sz w:val="22"/>
          <w:szCs w:val="22"/>
        </w:rPr>
      </w:pPr>
    </w:p>
    <w:p w14:paraId="2CF43F41" w14:textId="01E4781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2904BD0F" w14:textId="3D0B06D1" w:rsidR="0054733D" w:rsidRPr="0054733D" w:rsidRDefault="005830A0" w:rsidP="0054733D">
      <w:pPr>
        <w:pBdr>
          <w:top w:val="nil"/>
          <w:left w:val="nil"/>
          <w:bottom w:val="nil"/>
          <w:right w:val="nil"/>
          <w:between w:val="nil"/>
        </w:pBdr>
        <w:jc w:val="both"/>
        <w:rPr>
          <w:rFonts w:ascii="Cambria" w:eastAsia="Cambria" w:hAnsi="Cambria" w:cs="Cambria"/>
          <w:b/>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8741A8">
        <w:rPr>
          <w:rFonts w:ascii="Cambria" w:hAnsi="Cambria"/>
        </w:rPr>
        <w:t xml:space="preserve"> </w:t>
      </w:r>
      <w:r w:rsidR="008741A8" w:rsidRPr="0054733D">
        <w:rPr>
          <w:rFonts w:ascii="Cambria" w:hAnsi="Cambria"/>
          <w:b/>
          <w:bCs/>
        </w:rPr>
        <w:t>TP</w:t>
      </w:r>
      <w:r w:rsidR="005F0146">
        <w:rPr>
          <w:rFonts w:ascii="Cambria" w:hAnsi="Cambria"/>
          <w:b/>
          <w:bCs/>
        </w:rPr>
        <w:t xml:space="preserve"> 50</w:t>
      </w:r>
      <w:r w:rsidR="008741A8" w:rsidRPr="0054733D">
        <w:rPr>
          <w:rFonts w:ascii="Cambria" w:hAnsi="Cambria"/>
          <w:b/>
          <w:bCs/>
        </w:rPr>
        <w:t>/2024</w:t>
      </w:r>
      <w:r w:rsidRPr="0054733D">
        <w:rPr>
          <w:rFonts w:ascii="Cambria" w:hAnsi="Cambria"/>
        </w:rPr>
        <w:t xml:space="preserve"> na </w:t>
      </w:r>
      <w:r w:rsidR="0054733D" w:rsidRPr="0054733D">
        <w:rPr>
          <w:rFonts w:ascii="Cambria" w:eastAsia="Cambria" w:hAnsi="Cambria" w:cs="Cambria"/>
          <w:b/>
        </w:rPr>
        <w:t>dostawę implantów do szycia łąkotki, membran oraz biowchłanialnego implantu do naprawy chrząstki.</w:t>
      </w:r>
    </w:p>
    <w:p w14:paraId="32C4E204" w14:textId="35D5A9B6" w:rsidR="00FA7B12" w:rsidRPr="000879DB" w:rsidRDefault="00FA7B12" w:rsidP="00FA7B12">
      <w:pPr>
        <w:pBdr>
          <w:top w:val="nil"/>
          <w:left w:val="nil"/>
          <w:bottom w:val="nil"/>
          <w:right w:val="nil"/>
          <w:between w:val="nil"/>
        </w:pBdr>
        <w:jc w:val="both"/>
        <w:rPr>
          <w:rFonts w:ascii="Cambria" w:eastAsia="Tahoma" w:hAnsi="Cambria" w:cs="Tahoma"/>
          <w:sz w:val="18"/>
          <w:szCs w:val="18"/>
        </w:rPr>
      </w:pP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6F1C4FE6" w14:textId="4D2F18A3" w:rsidR="0054733D" w:rsidRDefault="0088585F" w:rsidP="0054733D">
      <w:pPr>
        <w:pBdr>
          <w:top w:val="nil"/>
          <w:left w:val="nil"/>
          <w:bottom w:val="nil"/>
          <w:right w:val="nil"/>
          <w:between w:val="nil"/>
        </w:pBdr>
        <w:jc w:val="both"/>
        <w:rPr>
          <w:rFonts w:ascii="Cambria" w:eastAsia="Cambria" w:hAnsi="Cambria" w:cs="Cambria"/>
          <w:b/>
          <w:sz w:val="22"/>
          <w:szCs w:val="22"/>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54733D">
        <w:rPr>
          <w:rFonts w:ascii="Cambria" w:eastAsia="Cambria" w:hAnsi="Cambria" w:cs="Cambria"/>
          <w:b/>
          <w:bCs/>
          <w:sz w:val="22"/>
          <w:szCs w:val="22"/>
        </w:rPr>
        <w:t>….</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54733D" w:rsidRPr="003D7F6B">
        <w:rPr>
          <w:rFonts w:ascii="Cambria" w:eastAsia="Cambria" w:hAnsi="Cambria" w:cs="Cambria"/>
          <w:b/>
          <w:sz w:val="22"/>
          <w:szCs w:val="22"/>
        </w:rPr>
        <w:t>dostawę implantów do szycia łąkotk</w:t>
      </w:r>
      <w:r w:rsidR="0054733D">
        <w:rPr>
          <w:rFonts w:ascii="Cambria" w:eastAsia="Cambria" w:hAnsi="Cambria" w:cs="Cambria"/>
          <w:b/>
          <w:sz w:val="22"/>
          <w:szCs w:val="22"/>
        </w:rPr>
        <w:t xml:space="preserve">i, </w:t>
      </w:r>
      <w:r w:rsidR="0054733D" w:rsidRPr="003D7F6B">
        <w:rPr>
          <w:rFonts w:ascii="Cambria" w:eastAsia="Cambria" w:hAnsi="Cambria" w:cs="Cambria"/>
          <w:b/>
          <w:sz w:val="22"/>
          <w:szCs w:val="22"/>
        </w:rPr>
        <w:t>membran oraz biowchłanialnego implantu do naprawy chrząstki</w:t>
      </w:r>
      <w:r w:rsidR="0054733D">
        <w:rPr>
          <w:rFonts w:ascii="Cambria" w:eastAsia="Cambria" w:hAnsi="Cambria" w:cs="Cambria"/>
          <w:b/>
          <w:sz w:val="22"/>
          <w:szCs w:val="22"/>
        </w:rPr>
        <w:t>.</w:t>
      </w:r>
    </w:p>
    <w:p w14:paraId="512ABC90" w14:textId="2C320EE3" w:rsidR="008741A8" w:rsidRPr="008741A8" w:rsidRDefault="008741A8" w:rsidP="008741A8">
      <w:pPr>
        <w:pBdr>
          <w:top w:val="nil"/>
          <w:left w:val="nil"/>
          <w:bottom w:val="nil"/>
          <w:right w:val="nil"/>
          <w:between w:val="nil"/>
        </w:pBdr>
        <w:jc w:val="both"/>
        <w:rPr>
          <w:rFonts w:ascii="Tahoma" w:eastAsia="Tahoma" w:hAnsi="Tahoma" w:cs="Tahoma"/>
          <w:bCs/>
          <w:sz w:val="22"/>
          <w:szCs w:val="22"/>
        </w:rPr>
      </w:pPr>
    </w:p>
    <w:p w14:paraId="0FF2BD6F" w14:textId="6F90C96F"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7138BC1D" w14:textId="25FFE920" w:rsidR="007937F0" w:rsidRDefault="008E333D" w:rsidP="007937F0">
      <w:pPr>
        <w:pBdr>
          <w:top w:val="nil"/>
          <w:left w:val="nil"/>
          <w:bottom w:val="nil"/>
          <w:right w:val="nil"/>
          <w:between w:val="nil"/>
        </w:pBdr>
        <w:jc w:val="both"/>
        <w:rPr>
          <w:rFonts w:ascii="Cambria" w:eastAsia="Cambria" w:hAnsi="Cambria" w:cs="Cambria"/>
          <w:b/>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5F0146">
        <w:rPr>
          <w:rFonts w:ascii="Cambria" w:eastAsia="Cambria" w:hAnsi="Cambria" w:cs="Cambria"/>
          <w:b/>
          <w:bCs/>
          <w:sz w:val="22"/>
          <w:szCs w:val="22"/>
        </w:rPr>
        <w:t xml:space="preserve"> 50</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8741A8">
        <w:rPr>
          <w:rFonts w:ascii="Cambria" w:eastAsia="Cambria" w:hAnsi="Cambria" w:cs="Cambria"/>
          <w:sz w:val="22"/>
          <w:szCs w:val="22"/>
        </w:rPr>
        <w:t xml:space="preserve">na </w:t>
      </w:r>
      <w:r w:rsidR="007937F0" w:rsidRPr="003D7F6B">
        <w:rPr>
          <w:rFonts w:ascii="Cambria" w:eastAsia="Cambria" w:hAnsi="Cambria" w:cs="Cambria"/>
          <w:b/>
          <w:sz w:val="22"/>
          <w:szCs w:val="22"/>
        </w:rPr>
        <w:t>dostawę implantów do szycia łąkotk</w:t>
      </w:r>
      <w:r w:rsidR="007937F0">
        <w:rPr>
          <w:rFonts w:ascii="Cambria" w:eastAsia="Cambria" w:hAnsi="Cambria" w:cs="Cambria"/>
          <w:b/>
          <w:sz w:val="22"/>
          <w:szCs w:val="22"/>
        </w:rPr>
        <w:t xml:space="preserve">i, </w:t>
      </w:r>
      <w:r w:rsidR="007937F0" w:rsidRPr="003D7F6B">
        <w:rPr>
          <w:rFonts w:ascii="Cambria" w:eastAsia="Cambria" w:hAnsi="Cambria" w:cs="Cambria"/>
          <w:b/>
          <w:sz w:val="22"/>
          <w:szCs w:val="22"/>
        </w:rPr>
        <w:t>membran oraz biowchłanialnego implantu do naprawy chrząstki</w:t>
      </w:r>
      <w:r w:rsidR="007937F0">
        <w:rPr>
          <w:rFonts w:ascii="Cambria" w:eastAsia="Cambria" w:hAnsi="Cambria" w:cs="Cambria"/>
          <w:b/>
          <w:sz w:val="22"/>
          <w:szCs w:val="22"/>
        </w:rPr>
        <w:t>.</w:t>
      </w:r>
    </w:p>
    <w:p w14:paraId="4C52379F" w14:textId="2895A45D" w:rsidR="008741A8" w:rsidRPr="008741A8" w:rsidRDefault="008741A8" w:rsidP="008741A8">
      <w:pPr>
        <w:pBdr>
          <w:top w:val="nil"/>
          <w:left w:val="nil"/>
          <w:bottom w:val="nil"/>
          <w:right w:val="nil"/>
          <w:between w:val="nil"/>
        </w:pBdr>
        <w:jc w:val="both"/>
        <w:rPr>
          <w:rFonts w:ascii="Tahoma" w:eastAsia="Tahoma" w:hAnsi="Tahoma" w:cs="Tahoma"/>
          <w:bCs/>
          <w:sz w:val="22"/>
          <w:szCs w:val="22"/>
        </w:rPr>
      </w:pPr>
    </w:p>
    <w:p w14:paraId="059A8B77" w14:textId="092CAE39"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55F3" w14:textId="77777777" w:rsidR="00086B77" w:rsidRDefault="00086B77">
      <w:r>
        <w:separator/>
      </w:r>
    </w:p>
  </w:endnote>
  <w:endnote w:type="continuationSeparator" w:id="0">
    <w:p w14:paraId="43F374F4" w14:textId="77777777"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353390"/>
      <w:docPartObj>
        <w:docPartGallery w:val="Page Numbers (Bottom of Page)"/>
        <w:docPartUnique/>
      </w:docPartObj>
    </w:sdtPr>
    <w:sdtEndPr/>
    <w:sdtContent>
      <w:p w14:paraId="66C98338" w14:textId="5551FFAB" w:rsidR="00086B77" w:rsidRDefault="00086B77">
        <w:pPr>
          <w:pStyle w:val="Stopka"/>
          <w:jc w:val="right"/>
        </w:pPr>
        <w:r>
          <w:fldChar w:fldCharType="begin"/>
        </w:r>
        <w:r>
          <w:instrText>PAGE   \* MERGEFORMAT</w:instrText>
        </w:r>
        <w:r>
          <w:fldChar w:fldCharType="separate"/>
        </w:r>
        <w:r w:rsidR="00125C93">
          <w:rPr>
            <w:noProof/>
          </w:rPr>
          <w:t>33</w:t>
        </w:r>
        <w:r>
          <w:fldChar w:fldCharType="end"/>
        </w:r>
      </w:p>
    </w:sdtContent>
  </w:sdt>
  <w:p w14:paraId="7FF6FBAF" w14:textId="6F5D3BBC" w:rsidR="00086B77" w:rsidRDefault="00086B7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0351" w14:textId="77777777" w:rsidR="00086B77" w:rsidRDefault="00086B7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124C" w14:textId="77777777" w:rsidR="00086B77" w:rsidRDefault="00086B77">
      <w:r>
        <w:separator/>
      </w:r>
    </w:p>
  </w:footnote>
  <w:footnote w:type="continuationSeparator" w:id="0">
    <w:p w14:paraId="1A9ED8EA" w14:textId="77777777" w:rsidR="00086B77" w:rsidRDefault="000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341399641">
    <w:abstractNumId w:val="33"/>
  </w:num>
  <w:num w:numId="2" w16cid:durableId="1658728318">
    <w:abstractNumId w:val="38"/>
  </w:num>
  <w:num w:numId="3" w16cid:durableId="2108693561">
    <w:abstractNumId w:val="0"/>
  </w:num>
  <w:num w:numId="4" w16cid:durableId="1847354870">
    <w:abstractNumId w:val="17"/>
  </w:num>
  <w:num w:numId="5" w16cid:durableId="227888459">
    <w:abstractNumId w:val="26"/>
  </w:num>
  <w:num w:numId="6" w16cid:durableId="848522110">
    <w:abstractNumId w:val="13"/>
  </w:num>
  <w:num w:numId="7" w16cid:durableId="1323704277">
    <w:abstractNumId w:val="44"/>
  </w:num>
  <w:num w:numId="8" w16cid:durableId="2000887847">
    <w:abstractNumId w:val="22"/>
  </w:num>
  <w:num w:numId="9" w16cid:durableId="1214002239">
    <w:abstractNumId w:val="14"/>
  </w:num>
  <w:num w:numId="10" w16cid:durableId="412044546">
    <w:abstractNumId w:val="30"/>
  </w:num>
  <w:num w:numId="11" w16cid:durableId="185101610">
    <w:abstractNumId w:val="23"/>
  </w:num>
  <w:num w:numId="12" w16cid:durableId="398402012">
    <w:abstractNumId w:val="16"/>
  </w:num>
  <w:num w:numId="13" w16cid:durableId="1229462690">
    <w:abstractNumId w:val="42"/>
  </w:num>
  <w:num w:numId="14" w16cid:durableId="1366373096">
    <w:abstractNumId w:val="36"/>
    <w:lvlOverride w:ilvl="0">
      <w:startOverride w:val="1"/>
    </w:lvlOverride>
  </w:num>
  <w:num w:numId="15" w16cid:durableId="1349016398">
    <w:abstractNumId w:val="34"/>
    <w:lvlOverride w:ilvl="0">
      <w:startOverride w:val="1"/>
    </w:lvlOverride>
  </w:num>
  <w:num w:numId="16" w16cid:durableId="1601376171">
    <w:abstractNumId w:val="27"/>
  </w:num>
  <w:num w:numId="17" w16cid:durableId="1325469953">
    <w:abstractNumId w:val="41"/>
  </w:num>
  <w:num w:numId="18" w16cid:durableId="958754031">
    <w:abstractNumId w:val="25"/>
  </w:num>
  <w:num w:numId="19" w16cid:durableId="808593955">
    <w:abstractNumId w:val="35"/>
  </w:num>
  <w:num w:numId="20" w16cid:durableId="2146655802">
    <w:abstractNumId w:val="7"/>
  </w:num>
  <w:num w:numId="21" w16cid:durableId="1972897600">
    <w:abstractNumId w:val="31"/>
  </w:num>
  <w:num w:numId="22" w16cid:durableId="750539336">
    <w:abstractNumId w:val="15"/>
  </w:num>
  <w:num w:numId="23" w16cid:durableId="1444880879">
    <w:abstractNumId w:val="40"/>
  </w:num>
  <w:num w:numId="24" w16cid:durableId="881937495">
    <w:abstractNumId w:val="32"/>
  </w:num>
  <w:num w:numId="25" w16cid:durableId="47383315">
    <w:abstractNumId w:val="10"/>
  </w:num>
  <w:num w:numId="26" w16cid:durableId="1927689838">
    <w:abstractNumId w:val="24"/>
  </w:num>
  <w:num w:numId="27" w16cid:durableId="126553004">
    <w:abstractNumId w:val="39"/>
  </w:num>
  <w:num w:numId="28" w16cid:durableId="1956525001">
    <w:abstractNumId w:val="28"/>
  </w:num>
  <w:num w:numId="29" w16cid:durableId="1416122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1907486">
    <w:abstractNumId w:val="18"/>
    <w:lvlOverride w:ilvl="0">
      <w:startOverride w:val="1"/>
    </w:lvlOverride>
    <w:lvlOverride w:ilvl="1"/>
    <w:lvlOverride w:ilvl="2"/>
    <w:lvlOverride w:ilvl="3"/>
    <w:lvlOverride w:ilvl="4"/>
    <w:lvlOverride w:ilvl="5"/>
    <w:lvlOverride w:ilvl="6"/>
    <w:lvlOverride w:ilvl="7"/>
    <w:lvlOverride w:ilvl="8"/>
  </w:num>
  <w:num w:numId="31" w16cid:durableId="457576680">
    <w:abstractNumId w:val="8"/>
  </w:num>
  <w:num w:numId="32" w16cid:durableId="1622224893">
    <w:abstractNumId w:val="11"/>
  </w:num>
  <w:num w:numId="33" w16cid:durableId="1162505567">
    <w:abstractNumId w:val="19"/>
  </w:num>
  <w:num w:numId="34" w16cid:durableId="20562733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1077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7176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034445">
    <w:abstractNumId w:val="9"/>
    <w:lvlOverride w:ilvl="0">
      <w:startOverride w:val="1"/>
    </w:lvlOverride>
    <w:lvlOverride w:ilvl="1"/>
    <w:lvlOverride w:ilvl="2"/>
    <w:lvlOverride w:ilvl="3"/>
    <w:lvlOverride w:ilvl="4"/>
    <w:lvlOverride w:ilvl="5"/>
    <w:lvlOverride w:ilvl="6"/>
    <w:lvlOverride w:ilvl="7"/>
    <w:lvlOverride w:ilvl="8"/>
  </w:num>
  <w:num w:numId="38" w16cid:durableId="1976596742">
    <w:abstractNumId w:val="43"/>
    <w:lvlOverride w:ilvl="0">
      <w:startOverride w:val="1"/>
    </w:lvlOverride>
    <w:lvlOverride w:ilvl="1"/>
    <w:lvlOverride w:ilvl="2"/>
    <w:lvlOverride w:ilvl="3"/>
    <w:lvlOverride w:ilvl="4"/>
    <w:lvlOverride w:ilvl="5"/>
    <w:lvlOverride w:ilvl="6"/>
    <w:lvlOverride w:ilvl="7"/>
    <w:lvlOverride w:ilvl="8"/>
  </w:num>
  <w:num w:numId="39" w16cid:durableId="49977800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733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8666709">
    <w:abstractNumId w:val="20"/>
    <w:lvlOverride w:ilvl="0">
      <w:startOverride w:val="1"/>
    </w:lvlOverride>
    <w:lvlOverride w:ilvl="1"/>
    <w:lvlOverride w:ilvl="2"/>
    <w:lvlOverride w:ilvl="3"/>
    <w:lvlOverride w:ilvl="4"/>
    <w:lvlOverride w:ilvl="5"/>
    <w:lvlOverride w:ilvl="6"/>
    <w:lvlOverride w:ilvl="7"/>
    <w:lvlOverride w:ilvl="8"/>
  </w:num>
  <w:num w:numId="42" w16cid:durableId="1756633708">
    <w:abstractNumId w:val="47"/>
  </w:num>
  <w:num w:numId="43" w16cid:durableId="1464613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1164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133769">
    <w:abstractNumId w:val="6"/>
  </w:num>
  <w:num w:numId="46" w16cid:durableId="66725047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B4941"/>
    <w:rsid w:val="000C20DA"/>
    <w:rsid w:val="000C30CB"/>
    <w:rsid w:val="000C3CD1"/>
    <w:rsid w:val="000C5839"/>
    <w:rsid w:val="000D65A7"/>
    <w:rsid w:val="000D777D"/>
    <w:rsid w:val="000E23FF"/>
    <w:rsid w:val="000E6FCB"/>
    <w:rsid w:val="000E7E87"/>
    <w:rsid w:val="000F493F"/>
    <w:rsid w:val="000F70A1"/>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59D1"/>
    <w:rsid w:val="00246204"/>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2C2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1ADB"/>
    <w:rsid w:val="003D7F6B"/>
    <w:rsid w:val="003E68AF"/>
    <w:rsid w:val="003F1A67"/>
    <w:rsid w:val="003F7A80"/>
    <w:rsid w:val="00400A49"/>
    <w:rsid w:val="004162B5"/>
    <w:rsid w:val="00421169"/>
    <w:rsid w:val="00423C9E"/>
    <w:rsid w:val="00427E4F"/>
    <w:rsid w:val="00435162"/>
    <w:rsid w:val="00444188"/>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4733D"/>
    <w:rsid w:val="0055491D"/>
    <w:rsid w:val="00563114"/>
    <w:rsid w:val="00577B7D"/>
    <w:rsid w:val="00580472"/>
    <w:rsid w:val="005830A0"/>
    <w:rsid w:val="005A4D8D"/>
    <w:rsid w:val="005C2684"/>
    <w:rsid w:val="005C277B"/>
    <w:rsid w:val="005C6D97"/>
    <w:rsid w:val="005D469F"/>
    <w:rsid w:val="005D7D56"/>
    <w:rsid w:val="005E53D4"/>
    <w:rsid w:val="005F0146"/>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37F0"/>
    <w:rsid w:val="00794752"/>
    <w:rsid w:val="007A2FC5"/>
    <w:rsid w:val="007A53E8"/>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741A8"/>
    <w:rsid w:val="0088585F"/>
    <w:rsid w:val="008B264C"/>
    <w:rsid w:val="008B7A8D"/>
    <w:rsid w:val="008D48DA"/>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5F8B"/>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07AAC"/>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1530"/>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444B3"/>
    <w:rsid w:val="00E5166E"/>
    <w:rsid w:val="00E56F14"/>
    <w:rsid w:val="00E60942"/>
    <w:rsid w:val="00E75249"/>
    <w:rsid w:val="00E91C6B"/>
    <w:rsid w:val="00EB5718"/>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531"/>
    <w:rsid w:val="00FA47D1"/>
    <w:rsid w:val="00FA4896"/>
    <w:rsid w:val="00FA53A4"/>
    <w:rsid w:val="00FA5728"/>
    <w:rsid w:val="00FA7B12"/>
    <w:rsid w:val="00FB3FD8"/>
    <w:rsid w:val="00FB46CD"/>
    <w:rsid w:val="00FC0773"/>
    <w:rsid w:val="00FE1026"/>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EF3A-37BB-4064-84CC-4B292729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22</Pages>
  <Words>8404</Words>
  <Characters>50427</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25</cp:revision>
  <cp:lastPrinted>2024-01-11T08:11:00Z</cp:lastPrinted>
  <dcterms:created xsi:type="dcterms:W3CDTF">2024-01-03T11:33:00Z</dcterms:created>
  <dcterms:modified xsi:type="dcterms:W3CDTF">2024-08-08T08:23:00Z</dcterms:modified>
</cp:coreProperties>
</file>