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E165" w14:textId="77777777"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6981CD89" w14:textId="77777777" w:rsidR="00186CAA" w:rsidRDefault="00186CAA" w:rsidP="00186CAA"/>
    <w:p w14:paraId="33B6E5B3" w14:textId="77777777" w:rsidR="00B2377E" w:rsidRDefault="00B2377E" w:rsidP="00A14D31">
      <w:pPr>
        <w:rPr>
          <w:sz w:val="18"/>
          <w:szCs w:val="18"/>
        </w:rPr>
      </w:pPr>
    </w:p>
    <w:p w14:paraId="0A96D135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010E0EA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6E4952D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1A3BBEA9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34764453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3559595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55583857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1935FE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827F6B9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7030F77D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6ACD473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DD33DE5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1BFA4246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19ABEC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0326711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08A8DFB4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3E4734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895AF96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617DD86B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649F3A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E279F5E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3119CFE9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1F7F6A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E158851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3B1B50CF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06AAB7B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40BF571D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077DCE94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1B81B7B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7414B81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3EFA41B9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2F030192" w14:textId="77777777" w:rsidR="00B2377E" w:rsidRDefault="00B2377E" w:rsidP="00A14D31">
      <w:pPr>
        <w:rPr>
          <w:sz w:val="18"/>
          <w:szCs w:val="18"/>
        </w:rPr>
      </w:pPr>
    </w:p>
    <w:p w14:paraId="2160073F" w14:textId="77777777" w:rsidR="00B2377E" w:rsidRDefault="00B2377E" w:rsidP="00A14D31">
      <w:pPr>
        <w:rPr>
          <w:sz w:val="18"/>
          <w:szCs w:val="18"/>
        </w:rPr>
      </w:pPr>
    </w:p>
    <w:p w14:paraId="7C02C11E" w14:textId="77777777" w:rsidR="00B2377E" w:rsidRDefault="00B2377E" w:rsidP="00A14D31">
      <w:pPr>
        <w:rPr>
          <w:sz w:val="18"/>
          <w:szCs w:val="18"/>
        </w:rPr>
      </w:pPr>
    </w:p>
    <w:p w14:paraId="10B795CF" w14:textId="77777777" w:rsidR="00503C84" w:rsidRPr="00E0420C" w:rsidRDefault="00503C84" w:rsidP="00A14D31">
      <w:pPr>
        <w:rPr>
          <w:sz w:val="18"/>
          <w:szCs w:val="18"/>
        </w:rPr>
      </w:pPr>
    </w:p>
    <w:p w14:paraId="6DFAEE0E" w14:textId="77777777" w:rsidR="009C419D" w:rsidRPr="00E0420C" w:rsidRDefault="009C419D" w:rsidP="00A14D31">
      <w:pPr>
        <w:rPr>
          <w:sz w:val="18"/>
          <w:szCs w:val="18"/>
        </w:rPr>
      </w:pPr>
    </w:p>
    <w:p w14:paraId="4E8B7058" w14:textId="77777777"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14:paraId="5661B11D" w14:textId="77777777" w:rsidR="002A72E2" w:rsidRPr="002A72E2" w:rsidRDefault="002A72E2" w:rsidP="00393EAB">
      <w:pPr>
        <w:jc w:val="center"/>
        <w:rPr>
          <w:b/>
        </w:rPr>
      </w:pPr>
      <w:r w:rsidRPr="002A72E2">
        <w:rPr>
          <w:b/>
        </w:rPr>
        <w:t>składane na podstawie art. 125  ust. 1 ustawy z dnia 11 września 2019 r. Prawo zamówień publicznych</w:t>
      </w:r>
      <w:r w:rsidR="00393EAB">
        <w:rPr>
          <w:b/>
        </w:rPr>
        <w:t xml:space="preserve"> </w:t>
      </w:r>
      <w:r w:rsidR="00393EAB" w:rsidRPr="005E77CA">
        <w:t>(zwanej dalej ustawą Pzp)</w:t>
      </w:r>
      <w:r w:rsidR="00393EAB">
        <w:rPr>
          <w:b/>
        </w:rPr>
        <w:t xml:space="preserve"> </w:t>
      </w:r>
      <w:r>
        <w:rPr>
          <w:b/>
        </w:rPr>
        <w:t>dotyczące spełniania warunków udziału w postępowaniu oraz przesłanek wykluczenia z postępowania</w:t>
      </w:r>
    </w:p>
    <w:p w14:paraId="7CD49ADF" w14:textId="77777777" w:rsidR="003864BD" w:rsidRDefault="003864BD" w:rsidP="00A14D31"/>
    <w:p w14:paraId="03464817" w14:textId="77777777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3A483D33" w14:textId="77777777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006092C5" w14:textId="4F767D47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E45B29">
        <w:rPr>
          <w:rFonts w:ascii="Tahoma" w:eastAsia="Calibri" w:hAnsi="Tahoma" w:cs="Tahoma"/>
          <w:b/>
          <w:bCs/>
          <w:iCs/>
          <w:sz w:val="22"/>
          <w:szCs w:val="22"/>
        </w:rPr>
        <w:t xml:space="preserve">edzialności cywilnej Gminy </w:t>
      </w:r>
      <w:r w:rsidR="00D021B6">
        <w:rPr>
          <w:rFonts w:ascii="Tahoma" w:eastAsia="Calibri" w:hAnsi="Tahoma" w:cs="Tahoma"/>
          <w:b/>
          <w:bCs/>
          <w:iCs/>
          <w:sz w:val="22"/>
          <w:szCs w:val="22"/>
        </w:rPr>
        <w:t>Nowogard</w:t>
      </w:r>
    </w:p>
    <w:p w14:paraId="13EB2D64" w14:textId="663C72AE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 xml:space="preserve">Oznaczenie </w:t>
      </w:r>
      <w:r w:rsidR="00E45B29">
        <w:rPr>
          <w:rFonts w:ascii="Tahoma" w:eastAsia="Calibri" w:hAnsi="Tahoma" w:cs="Tahoma"/>
          <w:b/>
          <w:bCs/>
          <w:iCs/>
        </w:rPr>
        <w:t>sprawy: PB.2021.</w:t>
      </w:r>
      <w:r w:rsidR="00D021B6">
        <w:rPr>
          <w:rFonts w:ascii="Tahoma" w:eastAsia="Calibri" w:hAnsi="Tahoma" w:cs="Tahoma"/>
          <w:b/>
          <w:bCs/>
          <w:iCs/>
        </w:rPr>
        <w:t>12</w:t>
      </w:r>
      <w:r w:rsidR="00E45B29">
        <w:rPr>
          <w:rFonts w:ascii="Tahoma" w:eastAsia="Calibri" w:hAnsi="Tahoma" w:cs="Tahoma"/>
          <w:b/>
          <w:bCs/>
          <w:iCs/>
        </w:rPr>
        <w:t>.</w:t>
      </w:r>
      <w:r w:rsidR="00D021B6">
        <w:rPr>
          <w:rFonts w:ascii="Tahoma" w:eastAsia="Calibri" w:hAnsi="Tahoma" w:cs="Tahoma"/>
          <w:b/>
          <w:bCs/>
          <w:iCs/>
        </w:rPr>
        <w:t>04.NOW</w:t>
      </w:r>
    </w:p>
    <w:p w14:paraId="4039140B" w14:textId="77777777" w:rsidR="00FE3B42" w:rsidRDefault="00FE3B42" w:rsidP="00A14D31"/>
    <w:p w14:paraId="68C2D379" w14:textId="77777777" w:rsidR="00FE3B42" w:rsidRPr="00A14D31" w:rsidRDefault="00FE3B42" w:rsidP="00A14D31"/>
    <w:p w14:paraId="1537C770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393EAB">
        <w:rPr>
          <w:rFonts w:ascii="Tahoma" w:hAnsi="Tahoma" w:cs="Tahoma"/>
        </w:rPr>
        <w:t xml:space="preserve">ww. </w:t>
      </w:r>
      <w:r w:rsidR="008F0567" w:rsidRPr="002C1567">
        <w:rPr>
          <w:rFonts w:ascii="Tahoma" w:hAnsi="Tahoma" w:cs="Tahoma"/>
        </w:rPr>
        <w:t>postępowania o udzi</w:t>
      </w:r>
      <w:r w:rsidR="00393EAB">
        <w:rPr>
          <w:rFonts w:ascii="Tahoma" w:hAnsi="Tahoma" w:cs="Tahoma"/>
        </w:rPr>
        <w:t>elenie zamówienia publicznego:</w:t>
      </w:r>
    </w:p>
    <w:p w14:paraId="17EADE8B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28683F95" w14:textId="77777777" w:rsidR="00393EAB" w:rsidRDefault="00393EAB" w:rsidP="00503C84">
      <w:pPr>
        <w:jc w:val="both"/>
        <w:rPr>
          <w:rFonts w:ascii="Tahoma" w:hAnsi="Tahoma" w:cs="Tahoma"/>
        </w:rPr>
      </w:pPr>
      <w:r w:rsidRPr="00393EAB">
        <w:rPr>
          <w:rFonts w:ascii="Tahoma" w:hAnsi="Tahoma" w:cs="Tahoma"/>
        </w:rPr>
        <w:t xml:space="preserve">1) </w:t>
      </w:r>
      <w:r w:rsidR="00DB4B8B">
        <w:rPr>
          <w:rFonts w:ascii="Tahoma" w:hAnsi="Tahoma" w:cs="Tahoma"/>
        </w:rPr>
        <w:t>oświadczam, że</w:t>
      </w:r>
      <w:r w:rsidR="00DB4B8B" w:rsidRPr="00393EAB">
        <w:rPr>
          <w:rFonts w:ascii="Tahoma" w:hAnsi="Tahoma" w:cs="Tahoma"/>
        </w:rPr>
        <w:t xml:space="preserve"> </w:t>
      </w:r>
      <w:r w:rsidRPr="00393EAB">
        <w:rPr>
          <w:rFonts w:ascii="Tahoma" w:hAnsi="Tahoma" w:cs="Tahoma"/>
        </w:rPr>
        <w:t>spełniam warunki udziału w postępowaniu określone przez Zamawiającego w SWZ</w:t>
      </w:r>
    </w:p>
    <w:p w14:paraId="425BFCBD" w14:textId="77777777" w:rsidR="00393EAB" w:rsidRDefault="00393EAB" w:rsidP="00503C84">
      <w:pPr>
        <w:jc w:val="both"/>
        <w:rPr>
          <w:rFonts w:ascii="Tahoma" w:hAnsi="Tahoma" w:cs="Tahoma"/>
        </w:rPr>
      </w:pPr>
    </w:p>
    <w:p w14:paraId="5DFBAEAF" w14:textId="77777777" w:rsidR="00DB4B8B" w:rsidRDefault="007F2C58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="00DB4B8B">
        <w:rPr>
          <w:rFonts w:ascii="Tahoma" w:hAnsi="Tahoma" w:cs="Tahoma"/>
        </w:rPr>
        <w:t xml:space="preserve">ponadto oświadczam, że </w:t>
      </w:r>
      <w:r w:rsidR="00DB4B8B" w:rsidRPr="008F31B7">
        <w:rPr>
          <w:rFonts w:ascii="Tahoma" w:hAnsi="Tahoma" w:cs="Tahoma"/>
          <w:sz w:val="18"/>
          <w:szCs w:val="18"/>
        </w:rPr>
        <w:t>(właściwe zaznaczyć znakiem”X”</w:t>
      </w:r>
      <w:r w:rsidR="008F31B7" w:rsidRPr="008F31B7">
        <w:rPr>
          <w:rFonts w:ascii="Tahoma" w:hAnsi="Tahoma" w:cs="Tahoma"/>
          <w:sz w:val="18"/>
          <w:szCs w:val="18"/>
        </w:rPr>
        <w:t xml:space="preserve"> w kratce po prawej </w:t>
      </w:r>
      <w:r w:rsidR="008F31B7" w:rsidRPr="00674FB5">
        <w:rPr>
          <w:rFonts w:ascii="Tahoma" w:hAnsi="Tahoma" w:cs="Tahoma"/>
          <w:sz w:val="18"/>
          <w:szCs w:val="18"/>
        </w:rPr>
        <w:t>stronie</w:t>
      </w:r>
      <w:r w:rsidR="00DB4B8B" w:rsidRPr="00674FB5">
        <w:rPr>
          <w:rFonts w:ascii="Tahoma" w:hAnsi="Tahoma" w:cs="Tahoma"/>
          <w:sz w:val="18"/>
          <w:szCs w:val="18"/>
        </w:rPr>
        <w:t>)</w:t>
      </w:r>
      <w:r w:rsidR="00DB4B8B">
        <w:rPr>
          <w:rFonts w:ascii="Tahoma" w:hAnsi="Tahoma" w:cs="Tahoma"/>
        </w:rPr>
        <w:t>:</w:t>
      </w:r>
    </w:p>
    <w:p w14:paraId="1B69491E" w14:textId="77777777" w:rsidR="00DB4B8B" w:rsidRDefault="00DB4B8B" w:rsidP="00393EAB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28"/>
      </w:tblGrid>
      <w:tr w:rsidR="007E49A1" w:rsidRPr="00D0272B" w14:paraId="0DC339DD" w14:textId="77777777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14:paraId="3126B9B3" w14:textId="77777777" w:rsidR="007E49A1" w:rsidRPr="00F32456" w:rsidRDefault="007A5A12" w:rsidP="007A5A1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7E49A1" w:rsidRPr="007E49A1">
              <w:rPr>
                <w:rFonts w:ascii="Tahoma" w:hAnsi="Tahoma" w:cs="Tahoma"/>
                <w:sz w:val="18"/>
                <w:szCs w:val="18"/>
              </w:rPr>
              <w:t>ie podlegam wykluczeniu z postępowania na podstawie w art. 108 ust. 1 ustawy Pzp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5AECB8A" w14:textId="77777777"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E49A1" w:rsidRPr="00D0272B" w14:paraId="148052FB" w14:textId="77777777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14:paraId="158F86C4" w14:textId="77777777" w:rsidR="007E49A1" w:rsidRPr="00F32456" w:rsidRDefault="00F315B5" w:rsidP="00F315B5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z</w:t>
            </w:r>
            <w:r w:rsidR="007E49A1">
              <w:rPr>
                <w:rFonts w:ascii="Tahoma" w:hAnsi="Tahoma" w:cs="Tahoma"/>
                <w:sz w:val="18"/>
                <w:szCs w:val="18"/>
              </w:rPr>
              <w:t xml:space="preserve">achodzą w stosunku do mnie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podstawy wykluczenia z postępowania </w:t>
            </w:r>
            <w:r w:rsidR="007E49A1">
              <w:rPr>
                <w:rFonts w:ascii="Tahoma" w:hAnsi="Tahoma" w:cs="Tahoma"/>
                <w:sz w:val="18"/>
                <w:szCs w:val="18"/>
              </w:rPr>
              <w:t>określone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ustawie Pzp w art. 108 ust. 1 za wyjątkiem okoliczności (podać spośród podstaw wymienionych </w:t>
            </w:r>
            <w:r w:rsidRPr="00F315B5">
              <w:rPr>
                <w:rFonts w:ascii="Tahoma" w:hAnsi="Tahoma" w:cs="Tahoma"/>
                <w:sz w:val="18"/>
                <w:szCs w:val="18"/>
              </w:rPr>
              <w:t>w art. 108 ust. 1 pkt 1, 2 i 5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………………………………. </w:t>
            </w:r>
            <w:r w:rsidRPr="00F315B5">
              <w:rPr>
                <w:rFonts w:ascii="Tahoma" w:hAnsi="Tahoma" w:cs="Tahoma"/>
                <w:sz w:val="18"/>
                <w:szCs w:val="18"/>
              </w:rPr>
              <w:t>Jednocześni</w:t>
            </w:r>
            <w:r w:rsidR="00672AA1">
              <w:rPr>
                <w:rFonts w:ascii="Tahoma" w:hAnsi="Tahoma" w:cs="Tahoma"/>
                <w:sz w:val="18"/>
                <w:szCs w:val="18"/>
              </w:rPr>
              <w:t>e oświadczam, że w związku z tymi</w:t>
            </w:r>
            <w:r w:rsidR="001346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okolicznościami</w:t>
            </w:r>
            <w:r w:rsidRPr="00F315B5">
              <w:rPr>
                <w:rFonts w:ascii="Tahoma" w:hAnsi="Tahoma" w:cs="Tahoma"/>
                <w:sz w:val="18"/>
                <w:szCs w:val="18"/>
              </w:rPr>
              <w:t>, na podstawie art. 110 ust. 2 ustawy Pzp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podjąłem następujące </w:t>
            </w:r>
            <w:r w:rsidR="00CC3CB8">
              <w:rPr>
                <w:rFonts w:ascii="Tahoma" w:hAnsi="Tahoma" w:cs="Tahoma"/>
                <w:sz w:val="18"/>
                <w:szCs w:val="18"/>
              </w:rPr>
              <w:t xml:space="preserve">czynności i </w:t>
            </w:r>
            <w:r>
              <w:rPr>
                <w:rFonts w:ascii="Tahoma" w:hAnsi="Tahoma" w:cs="Tahoma"/>
                <w:sz w:val="18"/>
                <w:szCs w:val="18"/>
              </w:rPr>
              <w:t>środki naprawcze</w:t>
            </w:r>
            <w:r w:rsidR="004A3D43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E31B883" w14:textId="77777777"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19FC3569" w14:textId="77777777" w:rsidR="00DB4B8B" w:rsidRDefault="00DB4B8B" w:rsidP="00393EAB">
      <w:pPr>
        <w:jc w:val="both"/>
        <w:rPr>
          <w:rFonts w:ascii="Tahoma" w:hAnsi="Tahoma" w:cs="Tahoma"/>
        </w:rPr>
      </w:pPr>
    </w:p>
    <w:p w14:paraId="7B99C8E5" w14:textId="77777777" w:rsidR="00BF159C" w:rsidRDefault="00BF159C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oświadczam</w:t>
      </w:r>
      <w:r w:rsidRPr="00BF159C">
        <w:rPr>
          <w:rFonts w:ascii="Tahoma" w:hAnsi="Tahoma" w:cs="Tahoma"/>
          <w:lang w:val="x-none"/>
        </w:rPr>
        <w:t xml:space="preserve">, że </w:t>
      </w:r>
      <w:r w:rsidR="002F4A53" w:rsidRPr="00BF159C">
        <w:rPr>
          <w:rFonts w:ascii="Tahoma" w:hAnsi="Tahoma" w:cs="Tahoma"/>
          <w:lang w:val="x-none"/>
        </w:rPr>
        <w:t xml:space="preserve">podwykonawcy </w:t>
      </w:r>
      <w:r w:rsidRPr="00BF159C">
        <w:rPr>
          <w:rFonts w:ascii="Tahoma" w:hAnsi="Tahoma" w:cs="Tahoma"/>
          <w:lang w:val="x-none"/>
        </w:rPr>
        <w:t xml:space="preserve">wymienieni w ofercie, którym zamierzam powierzyć wykonanie części zamówienia nie podlega/ją wykluczeniu z postępowania o udzielenie zamówienia na podstawie art. 108 ust. 1 </w:t>
      </w:r>
      <w:r>
        <w:rPr>
          <w:rFonts w:ascii="Tahoma" w:hAnsi="Tahoma" w:cs="Tahoma"/>
        </w:rPr>
        <w:t>u</w:t>
      </w:r>
      <w:r w:rsidRPr="00BF159C">
        <w:rPr>
          <w:rFonts w:ascii="Tahoma" w:hAnsi="Tahoma" w:cs="Tahoma"/>
          <w:lang w:val="x-none"/>
        </w:rPr>
        <w:t>stawy</w:t>
      </w:r>
      <w:r>
        <w:rPr>
          <w:rFonts w:ascii="Tahoma" w:hAnsi="Tahoma" w:cs="Tahoma"/>
        </w:rPr>
        <w:t xml:space="preserve"> Pzp</w:t>
      </w:r>
      <w:r w:rsidRPr="00BF159C">
        <w:rPr>
          <w:rFonts w:ascii="Tahoma" w:hAnsi="Tahoma" w:cs="Tahoma"/>
          <w:lang w:val="x-none"/>
        </w:rPr>
        <w:t>.</w:t>
      </w:r>
    </w:p>
    <w:p w14:paraId="55BCEB88" w14:textId="77777777" w:rsidR="00F260C1" w:rsidRPr="00F260C1" w:rsidRDefault="00F260C1" w:rsidP="00393EAB">
      <w:pPr>
        <w:jc w:val="both"/>
        <w:rPr>
          <w:rFonts w:ascii="Tahoma" w:hAnsi="Tahoma" w:cs="Tahoma"/>
        </w:rPr>
      </w:pPr>
    </w:p>
    <w:p w14:paraId="4BA4A170" w14:textId="77777777" w:rsidR="00DB4B8B" w:rsidRDefault="00B3199A" w:rsidP="00B3199A">
      <w:pPr>
        <w:jc w:val="both"/>
        <w:rPr>
          <w:rFonts w:ascii="Tahoma" w:hAnsi="Tahoma" w:cs="Tahoma"/>
        </w:rPr>
      </w:pPr>
      <w:r w:rsidRPr="00B3199A">
        <w:rPr>
          <w:rFonts w:ascii="Tahoma" w:hAnsi="Tahoma" w:cs="Tahoma"/>
        </w:rPr>
        <w:t>Oświadczam, że wszystkie informacje podane w powyższych oświadczeniach są aktualne</w:t>
      </w:r>
      <w:r w:rsidR="00F260C1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i zgodne z prawdą oraz zostały przedstawione z pełną świadomością konsekwencji</w:t>
      </w:r>
      <w:r w:rsidR="00F260C1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wprowadzenia zamawiającego w błąd przy przedstawianiu informacji.</w:t>
      </w:r>
    </w:p>
    <w:p w14:paraId="05D22826" w14:textId="77777777" w:rsidR="00382DAF" w:rsidRDefault="00382DAF" w:rsidP="00382DAF"/>
    <w:p w14:paraId="6A5AE0D7" w14:textId="77777777"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14:paraId="3B708A4C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1AA3" w14:textId="77777777" w:rsidR="008440C5" w:rsidRDefault="008440C5">
      <w:r>
        <w:separator/>
      </w:r>
    </w:p>
  </w:endnote>
  <w:endnote w:type="continuationSeparator" w:id="0">
    <w:p w14:paraId="7339BC43" w14:textId="77777777" w:rsidR="008440C5" w:rsidRDefault="0084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BEC9" w14:textId="77777777" w:rsidR="00EA752E" w:rsidRPr="00A019DE" w:rsidRDefault="00EA752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7A5A12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7A5A12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588E" w14:textId="77777777" w:rsidR="008440C5" w:rsidRDefault="008440C5">
      <w:r>
        <w:separator/>
      </w:r>
    </w:p>
  </w:footnote>
  <w:footnote w:type="continuationSeparator" w:id="0">
    <w:p w14:paraId="4ABC573A" w14:textId="77777777" w:rsidR="008440C5" w:rsidRDefault="0084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3E59" w14:textId="77777777" w:rsidR="00EA752E" w:rsidRDefault="00EA75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CABC17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4FD6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A12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0C5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70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1B6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5B29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5DEBE"/>
  <w15:docId w15:val="{502D77AD-8068-4F98-8C38-2C345ECC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66AD-D1D4-4BED-A849-C26BCFA0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Proffman Broker</dc:creator>
  <cp:lastModifiedBy>Mira</cp:lastModifiedBy>
  <cp:revision>211</cp:revision>
  <cp:lastPrinted>2012-12-10T11:59:00Z</cp:lastPrinted>
  <dcterms:created xsi:type="dcterms:W3CDTF">2018-06-01T12:59:00Z</dcterms:created>
  <dcterms:modified xsi:type="dcterms:W3CDTF">2021-12-08T10:05:00Z</dcterms:modified>
</cp:coreProperties>
</file>