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:rsidR="00E265F3" w:rsidRPr="00F537F2" w:rsidRDefault="00DC220B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DC220B">
        <w:rPr>
          <w:rFonts w:ascii="Calibri" w:hAnsi="Calibri" w:cs="Calibri"/>
          <w:b/>
          <w:sz w:val="22"/>
          <w:highlight w:val="yellow"/>
        </w:rPr>
        <w:t>ZP-3</w:t>
      </w:r>
      <w:r w:rsidR="00711410" w:rsidRPr="00DC220B">
        <w:rPr>
          <w:rFonts w:ascii="Calibri" w:hAnsi="Calibri" w:cs="Calibri"/>
          <w:b/>
          <w:sz w:val="22"/>
          <w:highlight w:val="yellow"/>
        </w:rPr>
        <w:t>/2023</w:t>
      </w: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E265F3" w:rsidRPr="00C41C89" w:rsidRDefault="00E265F3" w:rsidP="00E265F3">
      <w:pPr>
        <w:jc w:val="right"/>
        <w:rPr>
          <w:rFonts w:ascii="Calibri" w:hAnsi="Calibri" w:cs="Calibri"/>
          <w:b/>
          <w:i/>
          <w:sz w:val="22"/>
          <w:szCs w:val="20"/>
        </w:rPr>
      </w:pPr>
      <w:bookmarkStart w:id="0" w:name="_GoBack"/>
      <w:bookmarkEnd w:id="0"/>
    </w:p>
    <w:p w:rsidR="00735D5C" w:rsidRPr="00C41C89" w:rsidRDefault="006103C9" w:rsidP="00735D5C">
      <w:pPr>
        <w:jc w:val="right"/>
        <w:rPr>
          <w:rFonts w:ascii="Calibri" w:hAnsi="Calibri" w:cs="Calibri"/>
          <w:b/>
          <w:i/>
          <w:sz w:val="22"/>
          <w:szCs w:val="20"/>
        </w:rPr>
      </w:pPr>
      <w:r w:rsidRPr="00C41C89">
        <w:rPr>
          <w:rFonts w:ascii="Calibri" w:hAnsi="Calibri" w:cs="Calibri"/>
          <w:b/>
          <w:i/>
          <w:sz w:val="22"/>
          <w:szCs w:val="20"/>
        </w:rPr>
        <w:t xml:space="preserve">Załącznik nr </w:t>
      </w:r>
      <w:r w:rsidR="00DA6639" w:rsidRPr="00C41C89">
        <w:rPr>
          <w:rFonts w:ascii="Calibri" w:hAnsi="Calibri" w:cs="Calibri"/>
          <w:b/>
          <w:i/>
          <w:sz w:val="22"/>
          <w:szCs w:val="20"/>
        </w:rPr>
        <w:t>6</w:t>
      </w:r>
      <w:r w:rsidR="00735D5C" w:rsidRPr="00C41C89">
        <w:rPr>
          <w:rFonts w:ascii="Calibri" w:hAnsi="Calibri" w:cs="Calibri"/>
          <w:b/>
          <w:i/>
          <w:color w:val="FF0000"/>
          <w:sz w:val="22"/>
          <w:szCs w:val="20"/>
        </w:rPr>
        <w:t xml:space="preserve"> </w:t>
      </w:r>
      <w:r w:rsidR="00735D5C" w:rsidRPr="00C41C89">
        <w:rPr>
          <w:rFonts w:ascii="Calibri" w:hAnsi="Calibri" w:cs="Calibri"/>
          <w:b/>
          <w:i/>
          <w:sz w:val="22"/>
          <w:szCs w:val="20"/>
        </w:rPr>
        <w:t>do SWZ</w:t>
      </w:r>
    </w:p>
    <w:p w:rsidR="00735D5C" w:rsidRPr="00DA6639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DA6639">
        <w:rPr>
          <w:rFonts w:ascii="Calibri" w:hAnsi="Calibri" w:cs="Calibri"/>
          <w:sz w:val="22"/>
        </w:rPr>
        <w:t>………………………………………….</w:t>
      </w:r>
    </w:p>
    <w:p w:rsidR="00735D5C" w:rsidRPr="00DA6639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DA6639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:rsidR="00735D5C" w:rsidRPr="00DA6639" w:rsidRDefault="00735D5C" w:rsidP="00735D5C">
      <w:pPr>
        <w:rPr>
          <w:rFonts w:asciiTheme="minorHAnsi" w:hAnsiTheme="minorHAnsi" w:cs="Calibri"/>
          <w:b/>
        </w:rPr>
      </w:pPr>
    </w:p>
    <w:p w:rsidR="00624DB1" w:rsidRPr="00DA6639" w:rsidRDefault="00DA6639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4"/>
        </w:rPr>
      </w:pPr>
      <w:r w:rsidRPr="00DA6639">
        <w:rPr>
          <w:rFonts w:asciiTheme="minorHAnsi" w:hAnsiTheme="minorHAnsi" w:cs="Times New Roman"/>
          <w:sz w:val="24"/>
        </w:rPr>
        <w:t>OŚWIADCZENIE WYKONAWCÓW WSPÓLNIE UBIEGAJĄCYCH SIĘ O ZAMÓWIENIE</w:t>
      </w:r>
    </w:p>
    <w:p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220B" w:rsidRDefault="00DC220B" w:rsidP="00DC220B">
      <w:pPr>
        <w:numPr>
          <w:ilvl w:val="0"/>
          <w:numId w:val="57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Dostawa roślin, wraz z transportem, dla Zakładu Komunalnego w Pobiedziskach, </w:t>
      </w:r>
    </w:p>
    <w:p w:rsidR="00DC220B" w:rsidRPr="004C6BBA" w:rsidRDefault="00DC220B" w:rsidP="00DC220B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zgodnie z wykazem oraz opisem przedmiotu zamówienia</w:t>
      </w:r>
    </w:p>
    <w:p w:rsidR="00EB19DB" w:rsidRPr="00DA6639" w:rsidRDefault="00EB19DB" w:rsidP="00DA6639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:rsidR="00DA6639" w:rsidRPr="00DA6639" w:rsidRDefault="00DA6639" w:rsidP="00DA6639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Theme="minorHAnsi" w:hAnsiTheme="minorHAnsi"/>
          <w:sz w:val="22"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Działając w imieniu: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A6639" w:rsidRPr="00DA6639" w:rsidRDefault="00DA6639" w:rsidP="00DA66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6639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DA6639">
        <w:rPr>
          <w:rFonts w:asciiTheme="minorHAnsi" w:hAnsiTheme="minorHAnsi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DA6639">
        <w:rPr>
          <w:rFonts w:asciiTheme="minorHAnsi" w:hAnsiTheme="minorHAnsi" w:cs="Arial"/>
          <w:sz w:val="22"/>
          <w:szCs w:val="22"/>
        </w:rPr>
        <w:t>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spełnia:</w:t>
      </w:r>
    </w:p>
    <w:p w:rsidR="00DA6639" w:rsidRPr="00DA6639" w:rsidRDefault="00DA6639" w:rsidP="00DA6639">
      <w:pPr>
        <w:spacing w:line="288" w:lineRule="auto"/>
        <w:ind w:left="7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……………………………………, który będzie wykonywał następujące usługi:</w:t>
      </w:r>
    </w:p>
    <w:p w:rsidR="00DA6639" w:rsidRPr="00DA6639" w:rsidRDefault="00DA6639" w:rsidP="00DA6639">
      <w:pPr>
        <w:pStyle w:val="Akapitzlist"/>
        <w:spacing w:after="0" w:line="288" w:lineRule="auto"/>
        <w:jc w:val="both"/>
        <w:rPr>
          <w:rFonts w:asciiTheme="minorHAnsi" w:hAnsiTheme="minorHAnsi"/>
          <w:b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 xml:space="preserve">…………………………………… </w:t>
      </w:r>
    </w:p>
    <w:p w:rsidR="00DA6639" w:rsidRPr="00DA6639" w:rsidRDefault="00DA6639" w:rsidP="00DA6639">
      <w:pPr>
        <w:pStyle w:val="Default"/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A6639" w:rsidRPr="00DA6639" w:rsidRDefault="00DA6639" w:rsidP="00DA6639">
      <w:pPr>
        <w:spacing w:before="120" w:line="288" w:lineRule="auto"/>
        <w:jc w:val="both"/>
        <w:rPr>
          <w:rFonts w:asciiTheme="minorHAnsi" w:hAnsiTheme="minorHAnsi" w:cs="Times New Roman"/>
          <w:b/>
          <w:iCs/>
          <w:color w:val="FF0000"/>
          <w:sz w:val="22"/>
          <w:szCs w:val="22"/>
        </w:rPr>
      </w:pPr>
    </w:p>
    <w:p w:rsidR="00DA6639" w:rsidRPr="00DA6639" w:rsidRDefault="00DA6639" w:rsidP="00DA6639">
      <w:pPr>
        <w:spacing w:before="120" w:line="288" w:lineRule="auto"/>
        <w:jc w:val="both"/>
        <w:rPr>
          <w:rFonts w:asciiTheme="minorHAnsi" w:hAnsiTheme="minorHAnsi" w:cs="Times New Roman"/>
          <w:b/>
          <w:iCs/>
          <w:color w:val="FF0000"/>
          <w:sz w:val="22"/>
          <w:szCs w:val="22"/>
        </w:rPr>
      </w:pPr>
    </w:p>
    <w:p w:rsidR="00DA6639" w:rsidRPr="00DA6639" w:rsidRDefault="00DA6639" w:rsidP="00DA6639">
      <w:pPr>
        <w:pStyle w:val="Normalny1"/>
        <w:spacing w:line="288" w:lineRule="auto"/>
        <w:jc w:val="right"/>
        <w:rPr>
          <w:rStyle w:val="Domylnaczcionkaakapitu1"/>
          <w:rFonts w:asciiTheme="minorHAnsi" w:hAnsiTheme="minorHAnsi"/>
          <w:sz w:val="22"/>
          <w:szCs w:val="22"/>
        </w:rPr>
      </w:pPr>
      <w:r w:rsidRPr="00DA6639">
        <w:rPr>
          <w:rStyle w:val="Domylnaczcionkaakapitu1"/>
          <w:rFonts w:asciiTheme="minorHAnsi" w:hAnsiTheme="minorHAnsi"/>
          <w:sz w:val="22"/>
          <w:szCs w:val="22"/>
        </w:rPr>
        <w:t>…………….…………………..</w:t>
      </w:r>
      <w:r w:rsidRPr="00DA6639">
        <w:rPr>
          <w:rStyle w:val="Domylnaczcionkaakapitu1"/>
          <w:rFonts w:asciiTheme="minorHAnsi" w:hAnsiTheme="minorHAnsi"/>
          <w:i/>
          <w:iCs/>
          <w:sz w:val="22"/>
          <w:szCs w:val="22"/>
        </w:rPr>
        <w:t xml:space="preserve">, </w:t>
      </w:r>
      <w:r w:rsidRPr="00DA6639">
        <w:rPr>
          <w:rStyle w:val="Domylnaczcionkaakapitu1"/>
          <w:rFonts w:asciiTheme="minorHAnsi" w:hAnsiTheme="minorHAnsi"/>
          <w:sz w:val="22"/>
          <w:szCs w:val="22"/>
        </w:rPr>
        <w:t xml:space="preserve">dnia ……….………...……. r. </w:t>
      </w:r>
    </w:p>
    <w:p w:rsidR="00DA6639" w:rsidRDefault="00DA6639" w:rsidP="00DA6639">
      <w:pPr>
        <w:pStyle w:val="Normalny1"/>
        <w:spacing w:line="288" w:lineRule="auto"/>
        <w:ind w:left="3540" w:firstLine="708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:rsidR="00EB19DB" w:rsidRDefault="00EB19DB" w:rsidP="00DA6639">
      <w:pPr>
        <w:ind w:right="2832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:rsidR="00A30361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p w:rsidR="00DA6639" w:rsidRDefault="00DA6639" w:rsidP="00D649CB">
      <w:pPr>
        <w:pStyle w:val="Tekstpodstawowy"/>
        <w:rPr>
          <w:rFonts w:ascii="Calibri" w:hAnsi="Calibri" w:cs="Calibri"/>
          <w:sz w:val="16"/>
        </w:rPr>
      </w:pPr>
    </w:p>
    <w:p w:rsidR="00DA6639" w:rsidRDefault="00DA6639" w:rsidP="00D649CB">
      <w:pPr>
        <w:pStyle w:val="Tekstpodstawowy"/>
        <w:rPr>
          <w:rFonts w:ascii="Calibri" w:hAnsi="Calibri" w:cs="Calibri"/>
          <w:sz w:val="16"/>
        </w:rPr>
      </w:pPr>
    </w:p>
    <w:p w:rsidR="00DA6639" w:rsidRDefault="00DA6639" w:rsidP="00DA6639">
      <w:pPr>
        <w:pStyle w:val="Normalny1"/>
        <w:spacing w:line="288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sectPr w:rsidR="00DA6639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E" w:rsidRDefault="00076D0E" w:rsidP="00047F36">
      <w:r>
        <w:separator/>
      </w:r>
    </w:p>
  </w:endnote>
  <w:endnote w:type="continuationSeparator" w:id="0">
    <w:p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C41C89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C41C89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</w:p>
  <w:p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E" w:rsidRDefault="00076D0E" w:rsidP="00047F36">
      <w:r>
        <w:separator/>
      </w:r>
    </w:p>
  </w:footnote>
  <w:footnote w:type="continuationSeparator" w:id="0">
    <w:p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C" w:rsidRPr="00F537F2" w:rsidRDefault="00735D5C" w:rsidP="00735D5C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F537F2">
      <w:rPr>
        <w:rFonts w:ascii="Calibri" w:hAnsi="Calibri" w:cs="Calibri"/>
        <w:b/>
        <w:i/>
        <w:iCs/>
        <w:sz w:val="18"/>
        <w:szCs w:val="18"/>
      </w:rPr>
      <w:t xml:space="preserve">Oświadczenie </w:t>
    </w:r>
    <w:r w:rsidR="00DA6639">
      <w:rPr>
        <w:rFonts w:ascii="Calibri" w:hAnsi="Calibri" w:cs="Calibri"/>
        <w:b/>
        <w:i/>
        <w:iCs/>
        <w:sz w:val="18"/>
        <w:szCs w:val="18"/>
      </w:rPr>
      <w:t>wykonawców wspólnie ubiegających się o zamówienie</w:t>
    </w:r>
  </w:p>
  <w:p w:rsidR="00244D53" w:rsidRPr="00F537F2" w:rsidRDefault="00244D53" w:rsidP="00244D53">
    <w:pPr>
      <w:pStyle w:val="Nagwek"/>
      <w:jc w:val="center"/>
      <w:rPr>
        <w:rFonts w:ascii="Calibri" w:hAnsi="Calibri" w:cs="Calibri"/>
        <w:sz w:val="18"/>
        <w:szCs w:val="16"/>
      </w:rPr>
    </w:pPr>
    <w:r w:rsidRPr="00F537F2">
      <w:rPr>
        <w:rFonts w:ascii="Calibri" w:hAnsi="Calibri" w:cs="Calibri"/>
        <w:iCs/>
        <w:sz w:val="18"/>
        <w:szCs w:val="16"/>
      </w:rPr>
      <w:t>Tryb podstawowy bez negocjacji,</w:t>
    </w:r>
    <w:r w:rsidRPr="00F537F2">
      <w:rPr>
        <w:rFonts w:ascii="Calibri" w:hAnsi="Calibri" w:cs="Calibri"/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1C89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5966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639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  <w:uiPriority w:val="99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  <w:style w:type="paragraph" w:customStyle="1" w:styleId="Normalny1">
    <w:name w:val="Normalny1"/>
    <w:uiPriority w:val="99"/>
    <w:rsid w:val="00DA6639"/>
    <w:pPr>
      <w:suppressAutoHyphens/>
      <w:spacing w:line="100" w:lineRule="atLeast"/>
    </w:pPr>
    <w:rPr>
      <w:rFonts w:ascii="Calibri" w:eastAsia="MS ??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55A4-2D4F-41DB-A42F-0CF6C634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RomanowskaA</cp:lastModifiedBy>
  <cp:revision>4</cp:revision>
  <cp:lastPrinted>2017-01-12T14:38:00Z</cp:lastPrinted>
  <dcterms:created xsi:type="dcterms:W3CDTF">2023-09-20T07:50:00Z</dcterms:created>
  <dcterms:modified xsi:type="dcterms:W3CDTF">2023-09-20T07:53:00Z</dcterms:modified>
</cp:coreProperties>
</file>