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5BE12" w14:textId="2D18C911" w:rsidR="00AA7424" w:rsidRDefault="00DD0AE4" w:rsidP="00DD0AE4">
      <w:pPr>
        <w:pStyle w:val="Nagwek30"/>
        <w:suppressAutoHyphens/>
        <w:spacing w:line="240" w:lineRule="auto"/>
        <w:ind w:firstLine="0"/>
        <w:jc w:val="center"/>
        <w:rPr>
          <w:rFonts w:ascii="Calibri" w:hAnsi="Calibri"/>
          <w:b w:val="0"/>
          <w:bCs/>
          <w:sz w:val="16"/>
          <w:szCs w:val="16"/>
          <w:lang w:val="pl-PL"/>
        </w:rPr>
      </w:pPr>
      <w:r w:rsidRPr="00DD0AE4">
        <w:rPr>
          <w:rFonts w:ascii="Calibri" w:hAnsi="Calibri"/>
          <w:b w:val="0"/>
          <w:bCs/>
          <w:sz w:val="16"/>
          <w:szCs w:val="16"/>
          <w:lang w:val="pl-PL"/>
        </w:rPr>
        <w:t>Projekt pn. „Modelowe kształcenie przyszłych nauczycieli przedmiotów humanistycznych w Uniwersytecie Łódzkim”,</w:t>
      </w:r>
      <w:r>
        <w:rPr>
          <w:rFonts w:ascii="Calibri" w:hAnsi="Calibri"/>
          <w:b w:val="0"/>
          <w:bCs/>
          <w:sz w:val="16"/>
          <w:szCs w:val="16"/>
          <w:lang w:val="pl-PL"/>
        </w:rPr>
        <w:t xml:space="preserve"> </w:t>
      </w:r>
      <w:r w:rsidRPr="00DD0AE4">
        <w:rPr>
          <w:rFonts w:ascii="Calibri" w:hAnsi="Calibri"/>
          <w:b w:val="0"/>
          <w:bCs/>
          <w:sz w:val="16"/>
          <w:szCs w:val="16"/>
          <w:lang w:val="pl-PL"/>
        </w:rPr>
        <w:t>współfinansowany przez Unię Europejską ze środków Europejskiego Funduszu Społecznego w ramach Programu Operacyjnego Wiedza Edukacja Rozwój; realizowany przez Uniwersytet Łódzki w ramach konkursu Narodowego Centrum Badań i Rozwoju nr POWR.03.01.00-IP.08-00-PNK/18, na podstawie umowy nr POWR.03.01.00-00-KN55/18-00 z dnia 12.12.2018 r.</w:t>
      </w:r>
    </w:p>
    <w:p w14:paraId="5FDEA116" w14:textId="77777777" w:rsidR="00DD0AE4" w:rsidRPr="00DD0AE4" w:rsidRDefault="00DD0AE4" w:rsidP="00DD0AE4">
      <w:pPr>
        <w:rPr>
          <w:lang w:eastAsia="pl-PL"/>
        </w:rPr>
      </w:pPr>
    </w:p>
    <w:p w14:paraId="4255C020" w14:textId="2676D3BD"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52ED8B94"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A64502">
        <w:rPr>
          <w:rFonts w:ascii="Calibri" w:hAnsi="Calibri"/>
          <w:sz w:val="22"/>
          <w:szCs w:val="22"/>
        </w:rPr>
        <w:t>46</w:t>
      </w:r>
      <w:r w:rsidR="004961C6" w:rsidRPr="006A1A61">
        <w:rPr>
          <w:rFonts w:ascii="Calibri" w:hAnsi="Calibri"/>
          <w:sz w:val="22"/>
          <w:szCs w:val="22"/>
        </w:rPr>
        <w:t>/ZP/202</w:t>
      </w:r>
      <w:r w:rsidR="00BA37A1">
        <w:rPr>
          <w:rFonts w:ascii="Calibri" w:hAnsi="Calibri"/>
          <w:sz w:val="22"/>
          <w:szCs w:val="22"/>
        </w:rPr>
        <w:t>3</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1C0B0607" w:rsidR="005D34D6" w:rsidRPr="00AC2627" w:rsidRDefault="00D46EB2" w:rsidP="005D34D6">
      <w:pPr>
        <w:spacing w:before="120"/>
        <w:jc w:val="center"/>
        <w:rPr>
          <w:rFonts w:ascii="Calibri" w:hAnsi="Calibri"/>
          <w:b/>
        </w:rPr>
      </w:pPr>
      <w:bookmarkStart w:id="0" w:name="_Hlk100830652"/>
      <w:r w:rsidRPr="00D46EB2">
        <w:rPr>
          <w:rFonts w:ascii="Calibri Light" w:hAnsi="Calibri Light" w:cs="Calibri Light"/>
          <w:b/>
          <w:bCs/>
        </w:rPr>
        <w:t xml:space="preserve">DOSTAWA KOMPUTERÓW, LAPTOPÓW, TABLETÓW, URZĄDZEŃ SIECIOWYCH, </w:t>
      </w:r>
      <w:r w:rsidR="00A64502">
        <w:rPr>
          <w:rFonts w:ascii="Calibri Light" w:hAnsi="Calibri Light" w:cs="Calibri Light"/>
          <w:b/>
          <w:bCs/>
        </w:rPr>
        <w:t>SKANUJĄCYCH</w:t>
      </w:r>
      <w:r w:rsidRPr="00D46EB2">
        <w:rPr>
          <w:rFonts w:ascii="Calibri Light" w:hAnsi="Calibri Light" w:cs="Calibri Light"/>
          <w:b/>
          <w:bCs/>
        </w:rPr>
        <w:t>, EBOOKÓW DLA UNIWERSYTETU ŁÓDZKIEGO</w:t>
      </w:r>
      <w:bookmarkEnd w:id="0"/>
      <w:r>
        <w:rPr>
          <w:rFonts w:ascii="Calibri Light" w:hAnsi="Calibri Light" w:cs="Calibri Light"/>
          <w:b/>
          <w:bCs/>
        </w:rPr>
        <w:t>.</w:t>
      </w:r>
    </w:p>
    <w:p w14:paraId="5B7968A0" w14:textId="342D9B0E" w:rsidR="00CE22B7" w:rsidRDefault="00CE22B7" w:rsidP="00F43485">
      <w:pPr>
        <w:spacing w:after="0"/>
        <w:ind w:left="2124" w:hanging="2124"/>
        <w:rPr>
          <w:rFonts w:ascii="Calibri" w:hAnsi="Calibri"/>
          <w:b/>
          <w:bCs/>
        </w:rPr>
      </w:pPr>
    </w:p>
    <w:p w14:paraId="327DA5DF" w14:textId="77777777"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36B36226" w:rsidR="00AE7E40" w:rsidRPr="00316D51" w:rsidRDefault="005D4855" w:rsidP="00CF7373">
      <w:pPr>
        <w:spacing w:after="0" w:line="240" w:lineRule="auto"/>
        <w:rPr>
          <w:rFonts w:ascii="Verdana" w:hAnsi="Verdana"/>
          <w:b/>
          <w:bCs/>
          <w:sz w:val="18"/>
          <w:szCs w:val="18"/>
        </w:rPr>
      </w:pPr>
      <w:r w:rsidRPr="00316D51">
        <w:rPr>
          <w:rFonts w:ascii="Verdana" w:hAnsi="Verdana"/>
          <w:b/>
          <w:bCs/>
          <w:sz w:val="18"/>
          <w:szCs w:val="18"/>
        </w:rPr>
        <w:t>302000</w:t>
      </w:r>
      <w:r w:rsidR="00CF7373" w:rsidRPr="00316D51">
        <w:rPr>
          <w:rFonts w:ascii="Verdana" w:hAnsi="Verdana"/>
          <w:b/>
          <w:bCs/>
          <w:sz w:val="18"/>
          <w:szCs w:val="18"/>
        </w:rPr>
        <w:t xml:space="preserve">00 </w:t>
      </w:r>
      <w:r w:rsidR="00AE7E40" w:rsidRPr="00316D51">
        <w:rPr>
          <w:rFonts w:ascii="Verdana" w:hAnsi="Verdana"/>
          <w:b/>
          <w:bCs/>
          <w:sz w:val="18"/>
          <w:szCs w:val="18"/>
        </w:rPr>
        <w:t>Urządzenia komputerowe</w:t>
      </w:r>
    </w:p>
    <w:p w14:paraId="562E8247" w14:textId="77777777"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30211400 Konfiguracje komputerowe</w:t>
      </w:r>
    </w:p>
    <w:p w14:paraId="355F0441" w14:textId="2ADC8EC7"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30213100 Komputery przenośne</w:t>
      </w:r>
    </w:p>
    <w:p w14:paraId="7BF535F2" w14:textId="1E710DDA" w:rsidR="003A3D0E" w:rsidRDefault="003A3D0E" w:rsidP="00CF7373">
      <w:pPr>
        <w:spacing w:after="0" w:line="240" w:lineRule="auto"/>
        <w:rPr>
          <w:rFonts w:ascii="Verdana" w:hAnsi="Verdana"/>
          <w:b/>
          <w:bCs/>
          <w:sz w:val="18"/>
          <w:szCs w:val="18"/>
        </w:rPr>
      </w:pPr>
      <w:r w:rsidRPr="00316D51">
        <w:rPr>
          <w:rFonts w:ascii="Verdana" w:hAnsi="Verdana"/>
          <w:b/>
          <w:bCs/>
          <w:sz w:val="18"/>
          <w:szCs w:val="18"/>
        </w:rPr>
        <w:t>30</w:t>
      </w:r>
      <w:r w:rsidR="008A0B7E" w:rsidRPr="00316D51">
        <w:rPr>
          <w:rFonts w:ascii="Verdana" w:hAnsi="Verdana"/>
          <w:b/>
          <w:bCs/>
          <w:sz w:val="18"/>
          <w:szCs w:val="18"/>
        </w:rPr>
        <w:t>213200 Komputer tablet</w:t>
      </w:r>
    </w:p>
    <w:p w14:paraId="2B235CD0" w14:textId="245E92CE" w:rsidR="00F170B4" w:rsidRPr="00316D51" w:rsidRDefault="00F170B4" w:rsidP="00CF7373">
      <w:pPr>
        <w:spacing w:after="0" w:line="240" w:lineRule="auto"/>
        <w:rPr>
          <w:rFonts w:ascii="Verdana" w:hAnsi="Verdana"/>
          <w:b/>
          <w:bCs/>
          <w:sz w:val="18"/>
          <w:szCs w:val="18"/>
        </w:rPr>
      </w:pPr>
      <w:r>
        <w:rPr>
          <w:rFonts w:ascii="Verdana" w:hAnsi="Verdana"/>
          <w:b/>
          <w:bCs/>
          <w:sz w:val="18"/>
          <w:szCs w:val="18"/>
        </w:rPr>
        <w:t>30216110 Skanery komputerowe</w:t>
      </w:r>
    </w:p>
    <w:p w14:paraId="38901A83" w14:textId="609457F7" w:rsidR="003A3D0E" w:rsidRDefault="00574A6B" w:rsidP="00F170B4">
      <w:pPr>
        <w:rPr>
          <w:rFonts w:ascii="Verdana" w:hAnsi="Verdana"/>
          <w:b/>
          <w:bCs/>
          <w:sz w:val="18"/>
          <w:szCs w:val="18"/>
        </w:rPr>
      </w:pPr>
      <w:r w:rsidRPr="007244C0">
        <w:rPr>
          <w:rFonts w:ascii="Verdana" w:hAnsi="Verdana"/>
          <w:b/>
          <w:bCs/>
          <w:sz w:val="18"/>
          <w:szCs w:val="18"/>
        </w:rPr>
        <w:t>32420000</w:t>
      </w:r>
      <w:r>
        <w:rPr>
          <w:rFonts w:ascii="Verdana" w:hAnsi="Verdana"/>
          <w:b/>
          <w:bCs/>
          <w:sz w:val="18"/>
          <w:szCs w:val="18"/>
        </w:rPr>
        <w:t xml:space="preserve"> </w:t>
      </w:r>
      <w:r w:rsidRPr="007244C0">
        <w:rPr>
          <w:rFonts w:ascii="Verdana" w:hAnsi="Verdana"/>
          <w:b/>
          <w:bCs/>
          <w:sz w:val="18"/>
          <w:szCs w:val="18"/>
        </w:rPr>
        <w:t>Urządzenia sieciowe</w:t>
      </w: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67660042" w14:textId="4F24BF63" w:rsidR="00D66066" w:rsidRDefault="00D66066" w:rsidP="002B5978">
      <w:pPr>
        <w:spacing w:after="0" w:line="240" w:lineRule="auto"/>
        <w:ind w:left="703"/>
        <w:rPr>
          <w:rFonts w:ascii="Calibri" w:hAnsi="Calibri"/>
          <w:b/>
          <w:bCs/>
        </w:rPr>
      </w:pPr>
    </w:p>
    <w:p w14:paraId="4FCF29E2" w14:textId="598692AD" w:rsidR="00D66066" w:rsidRDefault="00D66066" w:rsidP="002B5978">
      <w:pPr>
        <w:spacing w:after="0" w:line="240" w:lineRule="auto"/>
        <w:ind w:left="703"/>
        <w:rPr>
          <w:rFonts w:ascii="Calibri" w:hAnsi="Calibri"/>
          <w:b/>
          <w:bCs/>
        </w:rPr>
      </w:pPr>
    </w:p>
    <w:p w14:paraId="1AB5CCF1" w14:textId="4B840813" w:rsidR="00D66066" w:rsidRDefault="00D66066" w:rsidP="002B5978">
      <w:pPr>
        <w:spacing w:after="0" w:line="240" w:lineRule="auto"/>
        <w:ind w:left="703"/>
        <w:rPr>
          <w:rFonts w:ascii="Calibri" w:hAnsi="Calibri"/>
          <w:b/>
          <w:bCs/>
        </w:rPr>
      </w:pPr>
    </w:p>
    <w:p w14:paraId="2336A888" w14:textId="02EC24E7" w:rsidR="00D66066" w:rsidRDefault="00D66066" w:rsidP="002B5978">
      <w:pPr>
        <w:spacing w:after="0" w:line="240" w:lineRule="auto"/>
        <w:ind w:left="703"/>
        <w:rPr>
          <w:rFonts w:ascii="Calibri" w:hAnsi="Calibri"/>
          <w:b/>
          <w:bCs/>
        </w:rPr>
      </w:pPr>
    </w:p>
    <w:p w14:paraId="38506DF0" w14:textId="009656A0" w:rsidR="00D66066" w:rsidRDefault="00D66066" w:rsidP="002B5978">
      <w:pPr>
        <w:spacing w:after="0" w:line="240" w:lineRule="auto"/>
        <w:ind w:left="703"/>
        <w:rPr>
          <w:rFonts w:ascii="Calibri" w:hAnsi="Calibri"/>
          <w:b/>
          <w:bCs/>
        </w:rPr>
      </w:pPr>
    </w:p>
    <w:p w14:paraId="2285F8B7" w14:textId="08A34DFD" w:rsidR="00D66066" w:rsidRDefault="00D66066" w:rsidP="002B5978">
      <w:pPr>
        <w:spacing w:after="0" w:line="240" w:lineRule="auto"/>
        <w:ind w:left="703"/>
        <w:rPr>
          <w:rFonts w:ascii="Calibri" w:hAnsi="Calibri"/>
          <w:b/>
          <w:bCs/>
        </w:rPr>
      </w:pPr>
    </w:p>
    <w:p w14:paraId="7BF3A927" w14:textId="4DAD353D" w:rsidR="00D66066" w:rsidRDefault="00D66066" w:rsidP="002B5978">
      <w:pPr>
        <w:spacing w:after="0" w:line="240" w:lineRule="auto"/>
        <w:ind w:left="703"/>
        <w:rPr>
          <w:rFonts w:ascii="Calibri" w:hAnsi="Calibri"/>
          <w:b/>
          <w:bCs/>
        </w:rPr>
      </w:pPr>
    </w:p>
    <w:p w14:paraId="3B60474B" w14:textId="779BD305" w:rsidR="00D66066" w:rsidRDefault="00D66066" w:rsidP="00947D8B">
      <w:pPr>
        <w:spacing w:after="0" w:line="240" w:lineRule="auto"/>
        <w:rPr>
          <w:rFonts w:ascii="Calibri" w:hAnsi="Calibri"/>
          <w:b/>
          <w:bCs/>
        </w:rPr>
      </w:pPr>
    </w:p>
    <w:p w14:paraId="3E13BD25" w14:textId="164C0D62" w:rsidR="00D66066" w:rsidRDefault="00D66066" w:rsidP="002B5978">
      <w:pPr>
        <w:spacing w:after="0" w:line="240" w:lineRule="auto"/>
        <w:ind w:left="703"/>
        <w:rPr>
          <w:rFonts w:ascii="Calibri" w:hAnsi="Calibri"/>
          <w:b/>
          <w:bCs/>
        </w:rPr>
      </w:pPr>
    </w:p>
    <w:p w14:paraId="7EAA3360" w14:textId="6281F4B7" w:rsidR="00D66066" w:rsidRDefault="00D66066" w:rsidP="002B5978">
      <w:pPr>
        <w:spacing w:after="0" w:line="240" w:lineRule="auto"/>
        <w:ind w:left="703"/>
        <w:rPr>
          <w:rFonts w:ascii="Calibri" w:hAnsi="Calibri"/>
          <w:b/>
          <w:bCs/>
        </w:rPr>
      </w:pPr>
    </w:p>
    <w:p w14:paraId="619B3848" w14:textId="1ACAFF4B" w:rsidR="00D66066" w:rsidRDefault="00D66066" w:rsidP="00076EAC">
      <w:pPr>
        <w:spacing w:after="0" w:line="240" w:lineRule="auto"/>
        <w:rPr>
          <w:rFonts w:ascii="Calibri" w:hAnsi="Calibri"/>
          <w:b/>
          <w:bCs/>
        </w:rPr>
      </w:pPr>
    </w:p>
    <w:p w14:paraId="294E2894" w14:textId="77777777" w:rsidR="00D66066" w:rsidRDefault="00D66066" w:rsidP="002B5978">
      <w:pPr>
        <w:spacing w:after="0" w:line="240" w:lineRule="auto"/>
        <w:ind w:left="703"/>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33A0C6F6"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215</w:t>
      </w:r>
      <w:r w:rsidRPr="00AC2627">
        <w:rPr>
          <w:rFonts w:ascii="Calibri" w:hAnsi="Calibri"/>
          <w:b/>
        </w:rPr>
        <w:t>.000 €</w:t>
      </w:r>
      <w:r>
        <w:rPr>
          <w:rFonts w:ascii="Calibri" w:hAnsi="Calibri"/>
          <w:b/>
        </w:rPr>
        <w:t xml:space="preserve"> </w:t>
      </w:r>
      <w:r w:rsidRPr="00D2568D">
        <w:rPr>
          <w:rFonts w:ascii="Calibri" w:hAnsi="Calibri"/>
          <w:b/>
        </w:rPr>
        <w:t>co stanowi równoważność kwoty 957 524 zł.</w:t>
      </w:r>
    </w:p>
    <w:p w14:paraId="5A0C7042" w14:textId="3B5A4ED7" w:rsidR="0050580D" w:rsidRDefault="004961C6" w:rsidP="00F76356">
      <w:pPr>
        <w:jc w:val="center"/>
        <w:rPr>
          <w:rFonts w:ascii="Calibri" w:hAnsi="Calibri"/>
        </w:rPr>
      </w:pPr>
      <w:r>
        <w:rPr>
          <w:rFonts w:ascii="Calibri" w:hAnsi="Calibri"/>
        </w:rPr>
        <w:t>Łódź, 202</w:t>
      </w:r>
      <w:r w:rsidR="00BA37A1">
        <w:rPr>
          <w:rFonts w:ascii="Calibri" w:hAnsi="Calibri"/>
        </w:rPr>
        <w:t>3</w:t>
      </w:r>
      <w:r w:rsidR="00534F2C">
        <w:rPr>
          <w:rFonts w:ascii="Calibri" w:hAnsi="Calibri"/>
        </w:rPr>
        <w:t xml:space="preserve"> </w:t>
      </w:r>
      <w:r w:rsidR="00F76356" w:rsidRPr="00AC2627">
        <w:rPr>
          <w:rFonts w:ascii="Calibri" w:hAnsi="Calibri"/>
        </w:rPr>
        <w:t>r</w:t>
      </w:r>
      <w:r w:rsidR="00F76356">
        <w:rPr>
          <w:rFonts w:ascii="Calibri" w:hAnsi="Calibri"/>
        </w:rPr>
        <w:t>.</w:t>
      </w:r>
    </w:p>
    <w:p w14:paraId="12969F38" w14:textId="22826DDB" w:rsidR="00BF2A55" w:rsidRDefault="00F76356" w:rsidP="0083429E">
      <w:pPr>
        <w:spacing w:after="0" w:line="276" w:lineRule="auto"/>
        <w:ind w:left="567" w:hanging="709"/>
        <w:jc w:val="both"/>
        <w:rPr>
          <w:u w:val="single"/>
        </w:rPr>
      </w:pPr>
      <w:r>
        <w:rPr>
          <w:u w:val="single"/>
        </w:rPr>
        <w:lastRenderedPageBreak/>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14777D" w:rsidRDefault="00F76356" w:rsidP="00DD02A5">
      <w:pPr>
        <w:tabs>
          <w:tab w:val="left" w:pos="397"/>
          <w:tab w:val="left" w:pos="567"/>
        </w:tabs>
        <w:spacing w:after="0" w:line="276" w:lineRule="auto"/>
        <w:jc w:val="center"/>
        <w:rPr>
          <w:b/>
        </w:rPr>
      </w:pPr>
      <w:r>
        <w:rPr>
          <w:b/>
        </w:rPr>
        <w:t xml:space="preserve">Dział Zakupów UŁ, ul. </w:t>
      </w:r>
      <w:r w:rsidRPr="00BA37A1">
        <w:rPr>
          <w:b/>
        </w:rPr>
        <w:t>Naruto</w:t>
      </w:r>
      <w:r w:rsidR="00F43485" w:rsidRPr="00BA37A1">
        <w:rPr>
          <w:b/>
        </w:rPr>
        <w:t>wicza 68, 90-136 Łódź</w:t>
      </w:r>
      <w:r w:rsidRPr="00BA37A1">
        <w:rPr>
          <w:b/>
        </w:rPr>
        <w:t xml:space="preserve"> </w:t>
      </w:r>
    </w:p>
    <w:p w14:paraId="73C3332A" w14:textId="222C994E" w:rsidR="00F76356" w:rsidRPr="00BA37A1" w:rsidRDefault="00F76356" w:rsidP="00DD02A5">
      <w:pPr>
        <w:tabs>
          <w:tab w:val="left" w:pos="397"/>
          <w:tab w:val="left" w:pos="567"/>
        </w:tabs>
        <w:spacing w:after="0" w:line="276" w:lineRule="auto"/>
        <w:jc w:val="center"/>
        <w:rPr>
          <w:b/>
        </w:rPr>
      </w:pPr>
      <w:r w:rsidRPr="00BA37A1">
        <w:rPr>
          <w:b/>
        </w:rPr>
        <w:t xml:space="preserve">tel. </w:t>
      </w:r>
      <w:r w:rsidR="007625A3" w:rsidRPr="00BA37A1">
        <w:rPr>
          <w:b/>
        </w:rPr>
        <w:t>(0-42) 635-4</w:t>
      </w:r>
      <w:r w:rsidR="00D40470" w:rsidRPr="00BA37A1">
        <w:rPr>
          <w:b/>
        </w:rPr>
        <w:t>2-87</w:t>
      </w:r>
    </w:p>
    <w:p w14:paraId="3EE97623" w14:textId="4B8E4F32" w:rsidR="00F76356" w:rsidRDefault="00F76356" w:rsidP="00DD02A5">
      <w:pPr>
        <w:tabs>
          <w:tab w:val="left" w:pos="397"/>
          <w:tab w:val="left" w:pos="567"/>
        </w:tabs>
        <w:spacing w:after="0" w:line="276" w:lineRule="auto"/>
        <w:jc w:val="center"/>
        <w:rPr>
          <w:b/>
        </w:rPr>
      </w:pPr>
      <w:r>
        <w:rPr>
          <w:b/>
        </w:rPr>
        <w:t>Godziny pracy pn.-pt. 8.00-15.00</w:t>
      </w:r>
    </w:p>
    <w:p w14:paraId="2D810097" w14:textId="2FDB5D4C" w:rsidR="00ED18ED" w:rsidRDefault="00EE124C" w:rsidP="00DD02A5">
      <w:pPr>
        <w:tabs>
          <w:tab w:val="left" w:pos="397"/>
          <w:tab w:val="left" w:pos="567"/>
        </w:tabs>
        <w:spacing w:after="0" w:line="276" w:lineRule="auto"/>
        <w:jc w:val="center"/>
        <w:rPr>
          <w:b/>
        </w:rPr>
      </w:pPr>
      <w:r>
        <w:rPr>
          <w:b/>
        </w:rPr>
        <w:t>A</w:t>
      </w:r>
      <w:r w:rsidR="00ED18ED">
        <w:rPr>
          <w:b/>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63A2AB6A" w:rsidR="00C405A6" w:rsidRDefault="00A64502"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sidRPr="00A64502">
        <w:rPr>
          <w:rFonts w:ascii="Calibri" w:hAnsi="Calibri"/>
          <w:b/>
          <w:bCs/>
        </w:rPr>
        <w:t xml:space="preserve">Dostawa komputerów, laptopów, tabletów, urządzeń sieciowych, skanujących, ebooków dla </w:t>
      </w:r>
      <w:r>
        <w:rPr>
          <w:rFonts w:ascii="Calibri" w:hAnsi="Calibri"/>
          <w:b/>
          <w:bCs/>
        </w:rPr>
        <w:t>U</w:t>
      </w:r>
      <w:r w:rsidRPr="00A64502">
        <w:rPr>
          <w:rFonts w:ascii="Calibri" w:hAnsi="Calibri"/>
          <w:b/>
          <w:bCs/>
        </w:rPr>
        <w:t xml:space="preserve">niwersytetu </w:t>
      </w:r>
      <w:r>
        <w:rPr>
          <w:rFonts w:ascii="Calibri" w:hAnsi="Calibri"/>
          <w:b/>
          <w:bCs/>
        </w:rPr>
        <w:t>Ł</w:t>
      </w:r>
      <w:r w:rsidRPr="00A64502">
        <w:rPr>
          <w:rFonts w:ascii="Calibri" w:hAnsi="Calibri"/>
          <w:b/>
          <w:bCs/>
        </w:rPr>
        <w:t>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118BCBDD"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1">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2" w:history="1">
        <w:r w:rsidRPr="00EE124C">
          <w:rPr>
            <w:rStyle w:val="Hipercze"/>
            <w:rFonts w:asciiTheme="minorHAnsi" w:hAnsiTheme="minorHAnsi"/>
            <w:b/>
            <w:color w:val="auto"/>
            <w:sz w:val="22"/>
            <w:szCs w:val="22"/>
          </w:rPr>
          <w:t>https://platformazakupowa.pl/pn/uni.lodz</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530B5D84"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1"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2023r. poz. 1605</w:t>
      </w:r>
      <w:r w:rsidRPr="00306F6A">
        <w:rPr>
          <w:rFonts w:asciiTheme="minorHAnsi" w:hAnsiTheme="minorHAnsi" w:cstheme="minorHAnsi"/>
          <w:sz w:val="22"/>
          <w:szCs w:val="22"/>
        </w:rPr>
        <w:t xml:space="preserve">) </w:t>
      </w:r>
      <w:bookmarkEnd w:id="1"/>
      <w:r w:rsidRPr="00306F6A">
        <w:rPr>
          <w:rFonts w:asciiTheme="minorHAnsi" w:hAnsiTheme="minorHAnsi" w:cstheme="minorHAnsi"/>
          <w:sz w:val="22"/>
          <w:szCs w:val="22"/>
        </w:rPr>
        <w:t>zwanej dalej „Ustawą”.</w:t>
      </w:r>
    </w:p>
    <w:p w14:paraId="338062D3" w14:textId="7B09C32B"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2452).W zakresie nieuregulowanym przez ww. akty prawne stosuje się przepisy ustawy z dnia 23 kwietnia 1964 r. - Kodeks cywilny (Dz.U. z 2020 r. poz. 1740 z </w:t>
      </w:r>
      <w:proofErr w:type="spellStart"/>
      <w:r w:rsidRPr="00BA37A1">
        <w:rPr>
          <w:rFonts w:asciiTheme="minorHAnsi" w:hAnsiTheme="minorHAnsi" w:cstheme="minorHAnsi"/>
          <w:sz w:val="22"/>
          <w:szCs w:val="22"/>
        </w:rPr>
        <w:t>późn</w:t>
      </w:r>
      <w:proofErr w:type="spellEnd"/>
      <w:r w:rsidRPr="00BA37A1">
        <w:rPr>
          <w:rFonts w:asciiTheme="minorHAnsi" w:hAnsiTheme="minorHAnsi" w:cstheme="minorHAnsi"/>
          <w:sz w:val="22"/>
          <w:szCs w:val="22"/>
        </w:rPr>
        <w:t>. zm.) oraz inne przepisy powszechnie obowiązującego prawa związanego z przedmiotem zamówienia.</w:t>
      </w:r>
    </w:p>
    <w:p w14:paraId="1E8C337A" w14:textId="4F6544B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6A42AF" w:rsidRPr="00BA37A1">
        <w:rPr>
          <w:rFonts w:asciiTheme="minorHAnsi" w:hAnsiTheme="minorHAnsi" w:cstheme="minorHAnsi"/>
          <w:sz w:val="22"/>
          <w:szCs w:val="22"/>
        </w:rPr>
        <w:t>t.j</w:t>
      </w:r>
      <w:proofErr w:type="spellEnd"/>
      <w:r w:rsidR="006A42AF" w:rsidRPr="00BA37A1">
        <w:rPr>
          <w:rFonts w:asciiTheme="minorHAnsi" w:hAnsiTheme="minorHAnsi" w:cstheme="minorHAnsi"/>
          <w:sz w:val="22"/>
          <w:szCs w:val="22"/>
        </w:rPr>
        <w:t xml:space="preserve">. Dz.U. z 2021 r. poz.  </w:t>
      </w:r>
      <w:r w:rsidR="00534F2C" w:rsidRPr="00BA37A1">
        <w:rPr>
          <w:rFonts w:asciiTheme="minorHAnsi" w:hAnsiTheme="minorHAnsi" w:cstheme="minorHAnsi"/>
          <w:sz w:val="22"/>
          <w:szCs w:val="22"/>
        </w:rPr>
        <w:t>672 z</w:t>
      </w:r>
      <w:r w:rsidRPr="00BA37A1">
        <w:rPr>
          <w:rFonts w:asciiTheme="minorHAnsi" w:hAnsiTheme="minorHAnsi" w:cstheme="minorHAnsi"/>
          <w:sz w:val="22"/>
          <w:szCs w:val="22"/>
        </w:rPr>
        <w:t xml:space="preserve"> </w:t>
      </w:r>
      <w:proofErr w:type="spellStart"/>
      <w:r w:rsidRPr="00BA37A1">
        <w:rPr>
          <w:rFonts w:asciiTheme="minorHAnsi" w:hAnsiTheme="minorHAnsi" w:cstheme="minorHAnsi"/>
          <w:sz w:val="22"/>
          <w:szCs w:val="22"/>
        </w:rPr>
        <w:t>późn</w:t>
      </w:r>
      <w:proofErr w:type="spellEnd"/>
      <w:r w:rsidRPr="00BA37A1">
        <w:rPr>
          <w:rFonts w:asciiTheme="minorHAnsi" w:hAnsiTheme="minorHAnsi" w:cstheme="minorHAnsi"/>
          <w:sz w:val="22"/>
          <w:szCs w:val="22"/>
        </w:rPr>
        <w:t xml:space="preserve">. zm.).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t>Przedmiot zamówienia</w:t>
      </w:r>
    </w:p>
    <w:p w14:paraId="54E629DD" w14:textId="4E1E1D38"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A64502" w:rsidRPr="00A64502">
        <w:rPr>
          <w:rFonts w:asciiTheme="minorHAnsi" w:hAnsiTheme="minorHAnsi" w:cstheme="minorHAnsi"/>
          <w:color w:val="000000"/>
          <w:sz w:val="22"/>
          <w:szCs w:val="22"/>
        </w:rPr>
        <w:t>Dostawa komputerów, laptopów, tabletów, urządzeń sieciowych, skanujących, ebooków dla Uniwersytetu Łódzkiego</w:t>
      </w:r>
      <w:r w:rsidR="008F2BF0" w:rsidRPr="0083429E">
        <w:rPr>
          <w:rFonts w:asciiTheme="minorHAnsi" w:hAnsiTheme="minorHAnsi" w:cstheme="minorHAnsi"/>
          <w:color w:val="000000"/>
          <w:sz w:val="22"/>
          <w:szCs w:val="22"/>
        </w:rPr>
        <w:t xml:space="preserve">. </w:t>
      </w:r>
    </w:p>
    <w:p w14:paraId="0C2EAFFF" w14:textId="4C30E1D3"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w:t>
      </w:r>
      <w:r w:rsidR="003A7729" w:rsidRPr="00137F2D">
        <w:rPr>
          <w:rFonts w:asciiTheme="minorHAnsi" w:hAnsiTheme="minorHAnsi" w:cstheme="minorHAnsi"/>
          <w:color w:val="000000"/>
          <w:sz w:val="22"/>
          <w:szCs w:val="22"/>
        </w:rPr>
        <w:t>asortymentowo-</w:t>
      </w:r>
      <w:r w:rsidR="007625A3" w:rsidRPr="00137F2D">
        <w:rPr>
          <w:rFonts w:asciiTheme="minorHAnsi" w:hAnsiTheme="minorHAnsi" w:cstheme="minorHAnsi"/>
          <w:color w:val="000000"/>
          <w:sz w:val="22"/>
          <w:szCs w:val="22"/>
        </w:rPr>
        <w:t xml:space="preserve">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22CD933E"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002577">
        <w:rPr>
          <w:rFonts w:asciiTheme="minorHAnsi" w:hAnsiTheme="minorHAnsi" w:cstheme="minorHAnsi"/>
          <w:color w:val="000000"/>
          <w:sz w:val="22"/>
          <w:szCs w:val="22"/>
        </w:rPr>
        <w:t xml:space="preserve">na </w:t>
      </w:r>
      <w:r w:rsidR="00586DEE">
        <w:rPr>
          <w:rFonts w:asciiTheme="minorHAnsi" w:hAnsiTheme="minorHAnsi" w:cstheme="minorHAnsi"/>
          <w:sz w:val="22"/>
          <w:szCs w:val="22"/>
        </w:rPr>
        <w:t>6</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w:t>
      </w:r>
      <w:r w:rsidR="00534F2C">
        <w:rPr>
          <w:rFonts w:asciiTheme="minorHAnsi" w:hAnsiTheme="minorHAnsi" w:cstheme="minorHAnsi"/>
          <w:color w:val="000000"/>
          <w:sz w:val="22"/>
          <w:szCs w:val="22"/>
        </w:rPr>
        <w:t>asortymentowo-</w:t>
      </w:r>
      <w:r w:rsidR="00584D8B" w:rsidRPr="00584D8B">
        <w:rPr>
          <w:rFonts w:asciiTheme="minorHAnsi" w:hAnsiTheme="minorHAnsi" w:cstheme="minorHAnsi"/>
          <w:color w:val="000000"/>
          <w:sz w:val="22"/>
          <w:szCs w:val="22"/>
        </w:rPr>
        <w:t xml:space="preserve">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FF1E6F"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0CB3F4E2" w14:textId="4FD05E4D" w:rsidR="000C7F52" w:rsidRPr="00FF1E6F" w:rsidRDefault="000C7F52" w:rsidP="009755B4">
      <w:pPr>
        <w:pStyle w:val="Akapitzlist"/>
        <w:tabs>
          <w:tab w:val="left" w:pos="851"/>
        </w:tabs>
        <w:spacing w:line="276" w:lineRule="auto"/>
        <w:ind w:left="750" w:hanging="183"/>
        <w:jc w:val="both"/>
        <w:rPr>
          <w:rFonts w:asciiTheme="minorHAnsi" w:hAnsiTheme="minorHAnsi" w:cstheme="minorHAnsi"/>
          <w:sz w:val="22"/>
          <w:szCs w:val="22"/>
        </w:rPr>
      </w:pPr>
      <w:r w:rsidRPr="00FF1E6F">
        <w:rPr>
          <w:rFonts w:asciiTheme="minorHAnsi" w:hAnsiTheme="minorHAnsi" w:cstheme="minorHAnsi"/>
          <w:sz w:val="22"/>
          <w:szCs w:val="22"/>
        </w:rPr>
        <w:t>a) w przypadku procesor</w:t>
      </w:r>
      <w:r>
        <w:rPr>
          <w:rFonts w:asciiTheme="minorHAnsi" w:hAnsiTheme="minorHAnsi" w:cstheme="minorHAnsi"/>
          <w:sz w:val="22"/>
          <w:szCs w:val="22"/>
        </w:rPr>
        <w:t xml:space="preserve">ów (do komputerów stacjonarnych, </w:t>
      </w:r>
      <w:r w:rsidRPr="00FF1E6F">
        <w:rPr>
          <w:rFonts w:asciiTheme="minorHAnsi" w:hAnsiTheme="minorHAnsi" w:cstheme="minorHAnsi"/>
          <w:sz w:val="22"/>
          <w:szCs w:val="22"/>
        </w:rPr>
        <w:t>notebooków</w:t>
      </w:r>
      <w:r>
        <w:rPr>
          <w:rFonts w:asciiTheme="minorHAnsi" w:hAnsiTheme="minorHAnsi" w:cstheme="minorHAnsi"/>
          <w:sz w:val="22"/>
          <w:szCs w:val="22"/>
        </w:rPr>
        <w:t>, laptopów, zestawów komputerowych</w:t>
      </w:r>
      <w:r w:rsidRPr="00FF1E6F">
        <w:rPr>
          <w:rFonts w:asciiTheme="minorHAnsi" w:hAnsiTheme="minorHAnsi" w:cstheme="minorHAnsi"/>
          <w:sz w:val="22"/>
          <w:szCs w:val="22"/>
        </w:rPr>
        <w:t>)</w:t>
      </w:r>
    </w:p>
    <w:p w14:paraId="6EC628E9" w14:textId="77777777" w:rsidR="000C7F52" w:rsidRPr="00FF1E6F" w:rsidRDefault="000C7F52" w:rsidP="000C7F52">
      <w:pPr>
        <w:pStyle w:val="Akapitzlist"/>
        <w:tabs>
          <w:tab w:val="left" w:pos="851"/>
        </w:tabs>
        <w:spacing w:line="276" w:lineRule="auto"/>
        <w:ind w:left="750"/>
        <w:jc w:val="both"/>
        <w:rPr>
          <w:rFonts w:asciiTheme="minorHAnsi" w:hAnsiTheme="minorHAnsi" w:cstheme="minorHAnsi"/>
          <w:sz w:val="22"/>
          <w:szCs w:val="22"/>
        </w:rPr>
      </w:pPr>
      <w:r w:rsidRPr="00FF1E6F">
        <w:rPr>
          <w:rFonts w:asciiTheme="minorHAnsi" w:hAnsiTheme="minorHAnsi" w:cstheme="minorHAnsi"/>
          <w:sz w:val="22"/>
          <w:szCs w:val="22"/>
        </w:rPr>
        <w:tab/>
        <w:t xml:space="preserve">- za pomocą testu </w:t>
      </w:r>
      <w:proofErr w:type="spellStart"/>
      <w:r w:rsidRPr="00FF1E6F">
        <w:rPr>
          <w:rFonts w:asciiTheme="minorHAnsi" w:hAnsiTheme="minorHAnsi" w:cstheme="minorHAnsi"/>
          <w:sz w:val="22"/>
          <w:szCs w:val="22"/>
        </w:rPr>
        <w:t>PassMark</w:t>
      </w:r>
      <w:proofErr w:type="spellEnd"/>
      <w:r w:rsidRPr="00FF1E6F">
        <w:rPr>
          <w:rFonts w:asciiTheme="minorHAnsi" w:hAnsiTheme="minorHAnsi" w:cstheme="minorHAnsi"/>
          <w:sz w:val="22"/>
          <w:szCs w:val="22"/>
        </w:rPr>
        <w:t xml:space="preserve"> - CPU Mark publikowany na stronie: </w:t>
      </w:r>
    </w:p>
    <w:p w14:paraId="6BD8022D" w14:textId="6DD8101F" w:rsidR="00887DFD" w:rsidRDefault="00B700E5" w:rsidP="000C7F52">
      <w:pPr>
        <w:pStyle w:val="Akapitzlist"/>
        <w:spacing w:line="276" w:lineRule="auto"/>
        <w:ind w:left="567" w:firstLine="141"/>
        <w:jc w:val="both"/>
        <w:rPr>
          <w:rFonts w:asciiTheme="minorHAnsi" w:hAnsiTheme="minorHAnsi" w:cstheme="minorHAnsi"/>
          <w:sz w:val="22"/>
          <w:szCs w:val="22"/>
        </w:rPr>
      </w:pPr>
      <w:hyperlink r:id="rId13" w:history="1">
        <w:r w:rsidR="000C7F52" w:rsidRPr="006A1A61">
          <w:rPr>
            <w:rStyle w:val="Hipercze"/>
            <w:rFonts w:asciiTheme="minorHAnsi" w:hAnsiTheme="minorHAnsi" w:cstheme="minorHAnsi"/>
            <w:color w:val="auto"/>
            <w:sz w:val="22"/>
            <w:szCs w:val="22"/>
          </w:rPr>
          <w:t>http://www.cpubenchmark.net/cpu_list.php</w:t>
        </w:r>
      </w:hyperlink>
      <w:r w:rsidR="000C7F52" w:rsidRPr="006A1A61">
        <w:rPr>
          <w:rFonts w:asciiTheme="minorHAnsi" w:hAnsiTheme="minorHAnsi" w:cstheme="minorHAnsi"/>
          <w:sz w:val="22"/>
          <w:szCs w:val="22"/>
        </w:rPr>
        <w:t xml:space="preserve"> </w:t>
      </w:r>
      <w:r w:rsidR="000C7F52" w:rsidRPr="00785C11">
        <w:rPr>
          <w:rFonts w:asciiTheme="minorHAnsi" w:hAnsiTheme="minorHAnsi" w:cstheme="minorHAnsi"/>
          <w:sz w:val="22"/>
          <w:szCs w:val="22"/>
        </w:rPr>
        <w:t xml:space="preserve">- według wyników testu z dnia </w:t>
      </w:r>
      <w:r w:rsidR="007D587B">
        <w:rPr>
          <w:rFonts w:asciiTheme="minorHAnsi" w:hAnsiTheme="minorHAnsi" w:cstheme="minorHAnsi"/>
          <w:sz w:val="22"/>
          <w:szCs w:val="22"/>
        </w:rPr>
        <w:t>07</w:t>
      </w:r>
      <w:r w:rsidR="00F862B2" w:rsidRPr="00785C11">
        <w:rPr>
          <w:rFonts w:asciiTheme="minorHAnsi" w:hAnsiTheme="minorHAnsi" w:cstheme="minorHAnsi"/>
          <w:sz w:val="22"/>
          <w:szCs w:val="22"/>
        </w:rPr>
        <w:t>.</w:t>
      </w:r>
      <w:r w:rsidR="007D587B">
        <w:rPr>
          <w:rFonts w:asciiTheme="minorHAnsi" w:hAnsiTheme="minorHAnsi" w:cstheme="minorHAnsi"/>
          <w:sz w:val="22"/>
          <w:szCs w:val="22"/>
        </w:rPr>
        <w:t>06</w:t>
      </w:r>
      <w:r w:rsidR="000C7F52" w:rsidRPr="00785C11">
        <w:rPr>
          <w:rFonts w:asciiTheme="minorHAnsi" w:hAnsiTheme="minorHAnsi" w:cstheme="minorHAnsi"/>
          <w:sz w:val="22"/>
          <w:szCs w:val="22"/>
        </w:rPr>
        <w:t>.202</w:t>
      </w:r>
      <w:r w:rsidR="00BA37A1" w:rsidRPr="00785C11">
        <w:rPr>
          <w:rFonts w:asciiTheme="minorHAnsi" w:hAnsiTheme="minorHAnsi" w:cstheme="minorHAnsi"/>
          <w:sz w:val="22"/>
          <w:szCs w:val="22"/>
        </w:rPr>
        <w:t>3</w:t>
      </w:r>
      <w:r w:rsidR="000C7F52" w:rsidRPr="00785C11">
        <w:rPr>
          <w:rFonts w:asciiTheme="minorHAnsi" w:hAnsiTheme="minorHAnsi" w:cstheme="minorHAnsi"/>
          <w:sz w:val="22"/>
          <w:szCs w:val="22"/>
        </w:rPr>
        <w:t xml:space="preserve"> r.</w:t>
      </w:r>
    </w:p>
    <w:p w14:paraId="2A6C3FE1" w14:textId="1DF50D72" w:rsidR="00BD15E3" w:rsidRPr="00BD29BE" w:rsidRDefault="000C7F52" w:rsidP="009755B4">
      <w:pPr>
        <w:pStyle w:val="Akapitzlist"/>
        <w:tabs>
          <w:tab w:val="left" w:pos="851"/>
        </w:tabs>
        <w:spacing w:line="276" w:lineRule="auto"/>
        <w:ind w:left="750" w:hanging="183"/>
        <w:jc w:val="both"/>
        <w:rPr>
          <w:rFonts w:asciiTheme="minorHAnsi" w:hAnsiTheme="minorHAnsi"/>
          <w:sz w:val="22"/>
          <w:szCs w:val="22"/>
        </w:rPr>
      </w:pPr>
      <w:r>
        <w:rPr>
          <w:rFonts w:asciiTheme="minorHAnsi" w:hAnsiTheme="minorHAnsi" w:cstheme="minorHAnsi"/>
          <w:sz w:val="22"/>
          <w:szCs w:val="22"/>
        </w:rPr>
        <w:t xml:space="preserve">b) </w:t>
      </w:r>
      <w:r w:rsidR="00BD15E3" w:rsidRPr="00BD29BE">
        <w:rPr>
          <w:rFonts w:asciiTheme="minorHAnsi" w:hAnsiTheme="minorHAnsi"/>
          <w:sz w:val="22"/>
          <w:szCs w:val="22"/>
        </w:rPr>
        <w:t>w przypadku procesorów graficznych:</w:t>
      </w:r>
    </w:p>
    <w:p w14:paraId="57A1C27B" w14:textId="5BA3D3AD" w:rsidR="009755B4" w:rsidRDefault="00BD15E3" w:rsidP="002707B7">
      <w:pPr>
        <w:pStyle w:val="Akapitzlist"/>
        <w:spacing w:line="276" w:lineRule="auto"/>
        <w:ind w:left="567" w:firstLine="141"/>
        <w:jc w:val="both"/>
        <w:rPr>
          <w:rFonts w:asciiTheme="minorHAnsi" w:hAnsiTheme="minorHAnsi"/>
          <w:sz w:val="22"/>
          <w:szCs w:val="22"/>
        </w:rPr>
      </w:pPr>
      <w:r w:rsidRPr="00BD29BE">
        <w:rPr>
          <w:rFonts w:asciiTheme="minorHAnsi" w:hAnsiTheme="minorHAnsi"/>
          <w:sz w:val="22"/>
          <w:szCs w:val="22"/>
        </w:rPr>
        <w:t xml:space="preserve">- za pomocą testu </w:t>
      </w:r>
      <w:proofErr w:type="spellStart"/>
      <w:r w:rsidRPr="00BD29BE">
        <w:rPr>
          <w:rFonts w:asciiTheme="minorHAnsi" w:hAnsiTheme="minorHAnsi"/>
          <w:sz w:val="22"/>
          <w:szCs w:val="22"/>
        </w:rPr>
        <w:t>PassMark</w:t>
      </w:r>
      <w:proofErr w:type="spellEnd"/>
      <w:r w:rsidRPr="00BD29BE">
        <w:rPr>
          <w:rFonts w:asciiTheme="minorHAnsi" w:hAnsiTheme="minorHAnsi"/>
          <w:sz w:val="22"/>
          <w:szCs w:val="22"/>
        </w:rPr>
        <w:t xml:space="preserve"> G3D Rating publikowany na stronie: </w:t>
      </w:r>
      <w:hyperlink r:id="rId14" w:history="1">
        <w:r w:rsidRPr="00BD29BE">
          <w:rPr>
            <w:rStyle w:val="Hipercze"/>
            <w:rFonts w:asciiTheme="minorHAnsi" w:hAnsiTheme="minorHAnsi"/>
            <w:sz w:val="22"/>
            <w:szCs w:val="22"/>
          </w:rPr>
          <w:t>http://www.videocardbenchmark.net/gpu_list.php</w:t>
        </w:r>
      </w:hyperlink>
      <w:r w:rsidRPr="00BD29BE">
        <w:rPr>
          <w:rFonts w:asciiTheme="minorHAnsi" w:hAnsiTheme="minorHAnsi"/>
          <w:sz w:val="22"/>
          <w:szCs w:val="22"/>
        </w:rPr>
        <w:t xml:space="preserve"> - </w:t>
      </w:r>
      <w:r w:rsidRPr="006A1A61">
        <w:rPr>
          <w:rFonts w:asciiTheme="minorHAnsi" w:hAnsiTheme="minorHAnsi"/>
          <w:sz w:val="22"/>
          <w:szCs w:val="22"/>
        </w:rPr>
        <w:t xml:space="preserve">według wyników testu z dnia </w:t>
      </w:r>
      <w:r w:rsidR="007D587B">
        <w:rPr>
          <w:rFonts w:asciiTheme="minorHAnsi" w:hAnsiTheme="minorHAnsi"/>
          <w:sz w:val="22"/>
          <w:szCs w:val="22"/>
        </w:rPr>
        <w:t>07</w:t>
      </w:r>
      <w:r w:rsidRPr="006A1A61">
        <w:rPr>
          <w:rFonts w:asciiTheme="minorHAnsi" w:hAnsiTheme="minorHAnsi"/>
          <w:sz w:val="22"/>
          <w:szCs w:val="22"/>
        </w:rPr>
        <w:t>.</w:t>
      </w:r>
      <w:r w:rsidR="007D587B">
        <w:rPr>
          <w:rFonts w:asciiTheme="minorHAnsi" w:hAnsiTheme="minorHAnsi"/>
          <w:sz w:val="22"/>
          <w:szCs w:val="22"/>
        </w:rPr>
        <w:t>06</w:t>
      </w:r>
      <w:r w:rsidRPr="006A1A61">
        <w:rPr>
          <w:rFonts w:asciiTheme="minorHAnsi" w:hAnsiTheme="minorHAnsi"/>
          <w:sz w:val="22"/>
          <w:szCs w:val="22"/>
        </w:rPr>
        <w:t>.202</w:t>
      </w:r>
      <w:r w:rsidR="00785C11">
        <w:rPr>
          <w:rFonts w:asciiTheme="minorHAnsi" w:hAnsiTheme="minorHAnsi"/>
          <w:sz w:val="22"/>
          <w:szCs w:val="22"/>
        </w:rPr>
        <w:t>3</w:t>
      </w:r>
      <w:r w:rsidR="00A76128">
        <w:rPr>
          <w:rFonts w:asciiTheme="minorHAnsi" w:hAnsiTheme="minorHAnsi"/>
          <w:sz w:val="22"/>
          <w:szCs w:val="22"/>
        </w:rPr>
        <w:t xml:space="preserve"> </w:t>
      </w:r>
      <w:r w:rsidRPr="006A1A61">
        <w:rPr>
          <w:rFonts w:asciiTheme="minorHAnsi" w:hAnsiTheme="minorHAnsi"/>
          <w:sz w:val="22"/>
          <w:szCs w:val="22"/>
        </w:rPr>
        <w:t>r.</w:t>
      </w:r>
    </w:p>
    <w:p w14:paraId="011F3C6A" w14:textId="77777777" w:rsidR="002707B7" w:rsidRPr="002707B7" w:rsidRDefault="002707B7" w:rsidP="002707B7">
      <w:pPr>
        <w:pStyle w:val="Akapitzlist"/>
        <w:spacing w:line="276" w:lineRule="auto"/>
        <w:ind w:left="567" w:firstLine="141"/>
        <w:jc w:val="both"/>
        <w:rPr>
          <w:rFonts w:asciiTheme="minorHAnsi" w:hAnsiTheme="minorHAnsi"/>
          <w:sz w:val="22"/>
          <w:szCs w:val="22"/>
        </w:rPr>
      </w:pPr>
    </w:p>
    <w:p w14:paraId="0DDDE2D9" w14:textId="72FFE34F"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w:t>
      </w:r>
      <w:r w:rsidR="004144D0">
        <w:rPr>
          <w:b/>
          <w:u w:val="single"/>
        </w:rPr>
        <w:t>asortymentowo-</w:t>
      </w:r>
      <w:r w:rsidRPr="009755B4">
        <w:rPr>
          <w:b/>
          <w:u w:val="single"/>
        </w:rPr>
        <w:t xml:space="preserve">cenowym stanowiącym załącznik nr 1 do </w:t>
      </w:r>
      <w:r w:rsidRPr="00972062">
        <w:rPr>
          <w:b/>
          <w:u w:val="single"/>
        </w:rPr>
        <w:t>SWZ.</w:t>
      </w:r>
    </w:p>
    <w:p w14:paraId="3E1B5047" w14:textId="03020FF9"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asortymentowo-cenowy) przeznaczony będzie do użytku wewnętrznego dla celów 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16F3EFC"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15</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1D6E0BE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4.16</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647645F6" w14:textId="6B8BF41F" w:rsidR="00D17373" w:rsidRPr="007D004B"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A80F76" w:rsidRPr="007D004B">
        <w:rPr>
          <w:rFonts w:asciiTheme="minorHAnsi" w:hAnsiTheme="minorHAnsi" w:cstheme="minorHAnsi"/>
          <w:b/>
          <w:szCs w:val="22"/>
          <w:lang w:val="pl-PL"/>
        </w:rPr>
        <w:t xml:space="preserve"> </w:t>
      </w:r>
      <w:r w:rsidR="00076EAC" w:rsidRPr="007D004B">
        <w:rPr>
          <w:rFonts w:asciiTheme="minorHAnsi" w:hAnsiTheme="minorHAnsi" w:cstheme="minorHAnsi"/>
          <w:b/>
          <w:szCs w:val="22"/>
          <w:lang w:val="pl-PL"/>
        </w:rPr>
        <w:br/>
      </w:r>
      <w:r w:rsidR="00A80F76" w:rsidRPr="00947D8B">
        <w:rPr>
          <w:rFonts w:asciiTheme="minorHAnsi" w:hAnsiTheme="minorHAnsi" w:cstheme="minorHAnsi"/>
          <w:b/>
          <w:szCs w:val="22"/>
          <w:lang w:val="pl-PL"/>
        </w:rPr>
        <w:t>w częściach 1</w:t>
      </w:r>
      <w:r w:rsidR="00076EAC" w:rsidRPr="00947D8B">
        <w:rPr>
          <w:rFonts w:asciiTheme="minorHAnsi" w:hAnsiTheme="minorHAnsi" w:cstheme="minorHAnsi"/>
          <w:b/>
          <w:szCs w:val="22"/>
          <w:lang w:val="pl-PL"/>
        </w:rPr>
        <w:t xml:space="preserve"> – </w:t>
      </w:r>
      <w:r w:rsidR="001D45AD">
        <w:rPr>
          <w:rFonts w:asciiTheme="minorHAnsi" w:hAnsiTheme="minorHAnsi" w:cstheme="minorHAnsi"/>
          <w:b/>
          <w:szCs w:val="22"/>
          <w:lang w:val="pl-PL"/>
        </w:rPr>
        <w:t>3</w:t>
      </w:r>
      <w:r w:rsidR="00076EAC" w:rsidRPr="00947D8B">
        <w:rPr>
          <w:rFonts w:asciiTheme="minorHAnsi" w:hAnsiTheme="minorHAnsi" w:cstheme="minorHAnsi"/>
          <w:b/>
          <w:szCs w:val="22"/>
          <w:lang w:val="pl-PL"/>
        </w:rPr>
        <w:t>.</w:t>
      </w:r>
      <w:r w:rsidR="00A80F76" w:rsidRPr="007D004B">
        <w:rPr>
          <w:rFonts w:asciiTheme="minorHAnsi" w:hAnsiTheme="minorHAnsi" w:cstheme="minorHAnsi"/>
          <w:b/>
          <w:szCs w:val="22"/>
          <w:lang w:val="pl-PL"/>
        </w:rPr>
        <w:t xml:space="preserve"> </w:t>
      </w:r>
      <w:r w:rsidRPr="007D004B">
        <w:rPr>
          <w:rFonts w:asciiTheme="minorHAnsi" w:hAnsiTheme="minorHAnsi" w:cstheme="minorHAnsi"/>
          <w:szCs w:val="22"/>
          <w:lang w:val="pl-PL"/>
        </w:rPr>
        <w:t xml:space="preserve">Zamówienia opisane szczegółowo w Załączniku nr 1 do SWZ będą stanowić 100% wartości całości zamówienia w danej części (tzw. zamówienie podstawowe). </w:t>
      </w:r>
    </w:p>
    <w:p w14:paraId="258422F3" w14:textId="0971A58B" w:rsidR="00BF6B07" w:rsidRPr="007D004B" w:rsidRDefault="00BF6B07" w:rsidP="00D17373">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r w:rsidRPr="007D004B">
        <w:rPr>
          <w:rFonts w:asciiTheme="minorHAnsi" w:hAnsiTheme="minorHAnsi" w:cstheme="minorHAnsi"/>
          <w:b/>
          <w:bCs/>
          <w:szCs w:val="22"/>
          <w:lang w:val="pl-PL"/>
        </w:rPr>
        <w:t xml:space="preserve">Ponadto </w:t>
      </w:r>
      <w:r w:rsidR="001302E3" w:rsidRPr="007D004B">
        <w:rPr>
          <w:rFonts w:asciiTheme="minorHAnsi" w:hAnsiTheme="minorHAnsi" w:cstheme="minorHAnsi"/>
          <w:b/>
          <w:bCs/>
          <w:szCs w:val="22"/>
          <w:lang w:val="pl-PL"/>
        </w:rPr>
        <w:t xml:space="preserve">Zamawiający przewiduje realizację zamówienia opcjonalnego jako </w:t>
      </w:r>
      <w:r w:rsidRPr="007D004B">
        <w:rPr>
          <w:rFonts w:asciiTheme="minorHAnsi" w:hAnsiTheme="minorHAnsi" w:cstheme="minorHAnsi"/>
          <w:b/>
          <w:bCs/>
          <w:szCs w:val="22"/>
          <w:lang w:val="pl-PL"/>
        </w:rPr>
        <w:t>dodatkowe 100% wartości umowy</w:t>
      </w:r>
      <w:r w:rsidR="00076EAC" w:rsidRPr="007D004B">
        <w:rPr>
          <w:rFonts w:asciiTheme="minorHAnsi" w:hAnsiTheme="minorHAnsi" w:cstheme="minorHAnsi"/>
          <w:b/>
          <w:bCs/>
          <w:szCs w:val="22"/>
          <w:lang w:val="pl-PL"/>
        </w:rPr>
        <w:t>.</w:t>
      </w:r>
      <w:r w:rsidRPr="007D004B">
        <w:rPr>
          <w:rFonts w:asciiTheme="minorHAnsi" w:hAnsiTheme="minorHAnsi" w:cstheme="minorHAnsi"/>
          <w:b/>
          <w:bCs/>
          <w:szCs w:val="22"/>
          <w:lang w:val="pl-PL"/>
        </w:rPr>
        <w:t xml:space="preserve"> </w:t>
      </w:r>
      <w:r w:rsidRPr="007D004B">
        <w:rPr>
          <w:rFonts w:asciiTheme="minorHAnsi" w:hAnsiTheme="minorHAnsi" w:cstheme="minorHAnsi"/>
          <w:szCs w:val="22"/>
          <w:lang w:val="pl-PL"/>
        </w:rPr>
        <w:t xml:space="preserve">Z prawa opcji Zamawiający będzie korzystał, gdy zajdzie taka konieczność, </w:t>
      </w:r>
      <w:r w:rsidR="00076EAC" w:rsidRPr="007D004B">
        <w:rPr>
          <w:rFonts w:asciiTheme="minorHAnsi" w:hAnsiTheme="minorHAnsi" w:cstheme="minorHAnsi"/>
          <w:szCs w:val="22"/>
          <w:lang w:val="pl-PL"/>
        </w:rPr>
        <w:br/>
      </w:r>
      <w:r w:rsidRPr="007D004B">
        <w:rPr>
          <w:rFonts w:asciiTheme="minorHAnsi" w:hAnsiTheme="minorHAnsi" w:cstheme="minorHAnsi"/>
          <w:szCs w:val="22"/>
          <w:lang w:val="pl-PL"/>
        </w:rPr>
        <w:t>w zależności od potrzeb jedynie w przypadku wykorzystania całości zamówienia podstawowego w danej części postępowania w czasie obowiązywania umowy. Realizacja prawa opcji będzie następowała w ramach warunków dostawy określonych w umowie jako zamówienie podstawowe. Zamówienia realizowane w ramach opcji będą tożsame z opisem przedmiotu zamówienia podstawowego.</w:t>
      </w:r>
    </w:p>
    <w:p w14:paraId="15864EC3" w14:textId="1A97957C" w:rsidR="00BF6B07"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F7373">
        <w:rPr>
          <w:rFonts w:asciiTheme="minorHAnsi" w:hAnsiTheme="minorHAnsi" w:cstheme="minorHAnsi"/>
          <w:szCs w:val="22"/>
          <w:lang w:val="pl-PL"/>
        </w:rPr>
        <w:t xml:space="preserve">Ilości wskazane w Arkuszu asortymentowo-cenowym stanowiącym załącznik nr 1 do SWZ są </w:t>
      </w:r>
      <w:r w:rsidR="008010FB" w:rsidRPr="00CF7373">
        <w:rPr>
          <w:rFonts w:asciiTheme="minorHAnsi" w:hAnsiTheme="minorHAnsi" w:cstheme="minorHAnsi"/>
          <w:szCs w:val="22"/>
          <w:lang w:val="pl-PL"/>
        </w:rPr>
        <w:t>ilościami</w:t>
      </w:r>
      <w:r w:rsidRPr="00CF7373">
        <w:rPr>
          <w:rFonts w:asciiTheme="minorHAnsi" w:hAnsiTheme="minorHAnsi" w:cstheme="minorHAnsi"/>
          <w:szCs w:val="22"/>
          <w:lang w:val="pl-PL"/>
        </w:rPr>
        <w:t xml:space="preserve"> przyjętymi w celu porównania ofert i wyboru najkorzystniejszej oferty. </w:t>
      </w:r>
      <w:r w:rsidRPr="00CF7373">
        <w:rPr>
          <w:rFonts w:asciiTheme="minorHAnsi" w:hAnsiTheme="minorHAnsi"/>
          <w:szCs w:val="22"/>
          <w:lang w:val="pl-PL"/>
        </w:rPr>
        <w:t>Zamawiający zastrzega, że zrealizuje 100 % zamówienia podstawowego (w każdej części postępowania).</w:t>
      </w:r>
      <w:r w:rsidRPr="00CF7373">
        <w:rPr>
          <w:rFonts w:asciiTheme="minorHAnsi" w:hAnsiTheme="minorHAnsi" w:cstheme="minorHAnsi"/>
          <w:szCs w:val="22"/>
          <w:lang w:val="pl-PL"/>
        </w:rPr>
        <w:t xml:space="preserve"> </w:t>
      </w:r>
      <w:r w:rsidR="008010FB" w:rsidRPr="00CF7373">
        <w:rPr>
          <w:rFonts w:asciiTheme="minorHAnsi" w:hAnsiTheme="minorHAnsi" w:cstheme="minorHAnsi"/>
          <w:szCs w:val="22"/>
          <w:lang w:val="pl-PL"/>
        </w:rPr>
        <w:br/>
      </w:r>
      <w:r w:rsidRPr="00CF7373">
        <w:rPr>
          <w:rFonts w:asciiTheme="minorHAnsi" w:hAnsiTheme="minorHAnsi" w:cstheme="minorHAnsi"/>
          <w:szCs w:val="22"/>
          <w:lang w:val="pl-PL"/>
        </w:rPr>
        <w:t>Za</w:t>
      </w:r>
      <w:r w:rsidRPr="00CF7373">
        <w:rPr>
          <w:rFonts w:asciiTheme="minorHAnsi" w:hAnsiTheme="minorHAnsi" w:cstheme="minorHAnsi"/>
          <w:szCs w:val="22"/>
          <w:lang w:val="pl-PL"/>
        </w:rPr>
        <w:softHyphen/>
        <w:t>mawiającemu przysługuje prawo do dokonywania zmian ilościowych przedmiotu zamówienia w ra</w:t>
      </w:r>
      <w:r w:rsidRPr="00CF7373">
        <w:rPr>
          <w:rFonts w:asciiTheme="minorHAnsi" w:hAnsiTheme="minorHAnsi" w:cstheme="minorHAnsi"/>
          <w:szCs w:val="22"/>
          <w:lang w:val="pl-PL"/>
        </w:rPr>
        <w:softHyphen/>
        <w:t>mach zamówień zamiennie bilansujących się w kwocie umowy zawartej w wyniku niniejszego postępowa</w:t>
      </w:r>
      <w:r w:rsidRPr="00CF7373">
        <w:rPr>
          <w:rFonts w:asciiTheme="minorHAnsi" w:hAnsiTheme="minorHAnsi" w:cstheme="minorHAnsi"/>
          <w:szCs w:val="22"/>
          <w:lang w:val="pl-PL"/>
        </w:rPr>
        <w:softHyphen/>
        <w:t>nia.</w:t>
      </w:r>
    </w:p>
    <w:p w14:paraId="05F1C8CC" w14:textId="15C9F3A4" w:rsidR="00A64502" w:rsidRPr="00CF7373" w:rsidRDefault="00DE14D5"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Pr>
          <w:rFonts w:asciiTheme="minorHAnsi" w:hAnsiTheme="minorHAnsi" w:cstheme="minorHAnsi"/>
          <w:szCs w:val="22"/>
          <w:lang w:val="pl-PL"/>
        </w:rPr>
        <w:t xml:space="preserve">Zamawiający informuję że przedmiot zamówienia opisany w części 1 pkt 3 jest finansowany z projektu </w:t>
      </w:r>
      <w:r w:rsidRPr="00DE14D5">
        <w:rPr>
          <w:rFonts w:asciiTheme="minorHAnsi" w:hAnsiTheme="minorHAnsi" w:cstheme="minorHAnsi"/>
          <w:szCs w:val="22"/>
          <w:lang w:val="pl-PL"/>
        </w:rPr>
        <w:t xml:space="preserve">pn. </w:t>
      </w:r>
      <w:r w:rsidR="00D127A7" w:rsidRPr="00D127A7">
        <w:rPr>
          <w:rFonts w:asciiTheme="minorHAnsi" w:hAnsiTheme="minorHAnsi" w:cstheme="minorHAnsi"/>
          <w:szCs w:val="22"/>
          <w:lang w:val="pl-PL"/>
        </w:rPr>
        <w:t xml:space="preserve">„Modelowe kształcenie przyszłych nauczycieli przedmiotów humanistycznych w Uniwersytecie Łódzkim”, współfinansowany przez Unię Europejską ze środków Europejskiego Funduszu Społecznego w ramach Programu Operacyjnego Wiedza Edukacja Rozwój; realizowany przez Uniwersytet Łódzki w ramach konkursu Narodowego Centrum Badań i Rozwoju </w:t>
      </w:r>
      <w:r w:rsidR="00C55AD8">
        <w:rPr>
          <w:rFonts w:asciiTheme="minorHAnsi" w:hAnsiTheme="minorHAnsi" w:cstheme="minorHAnsi"/>
          <w:szCs w:val="22"/>
          <w:lang w:val="pl-PL"/>
        </w:rPr>
        <w:br/>
      </w:r>
      <w:r w:rsidR="00D127A7" w:rsidRPr="00D127A7">
        <w:rPr>
          <w:rFonts w:asciiTheme="minorHAnsi" w:hAnsiTheme="minorHAnsi" w:cstheme="minorHAnsi"/>
          <w:szCs w:val="22"/>
          <w:lang w:val="pl-PL"/>
        </w:rPr>
        <w:lastRenderedPageBreak/>
        <w:t xml:space="preserve">nr POWR.03.01.00-IP.08-00-PNK/18, na podstawie umowy nr POWR.03.01.00-00-KN55/18-00 </w:t>
      </w:r>
      <w:r w:rsidR="00C55AD8">
        <w:rPr>
          <w:rFonts w:asciiTheme="minorHAnsi" w:hAnsiTheme="minorHAnsi" w:cstheme="minorHAnsi"/>
          <w:szCs w:val="22"/>
          <w:lang w:val="pl-PL"/>
        </w:rPr>
        <w:br/>
      </w:r>
      <w:r w:rsidR="00D127A7" w:rsidRPr="00D127A7">
        <w:rPr>
          <w:rFonts w:asciiTheme="minorHAnsi" w:hAnsiTheme="minorHAnsi" w:cstheme="minorHAnsi"/>
          <w:szCs w:val="22"/>
          <w:lang w:val="pl-PL"/>
        </w:rPr>
        <w:t>z dnia 12.12.2018 r.”</w:t>
      </w: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355D997B" w14:textId="003A1AA8" w:rsidR="00FD7B5C" w:rsidRPr="007D1361" w:rsidRDefault="00FD7B5C" w:rsidP="00CC4CB2">
      <w:pPr>
        <w:spacing w:before="120" w:after="120" w:line="276" w:lineRule="auto"/>
        <w:ind w:left="709"/>
        <w:jc w:val="both"/>
        <w:rPr>
          <w:rFonts w:cstheme="minorHAnsi"/>
          <w:iCs/>
          <w:bdr w:val="none" w:sz="0" w:space="0" w:color="auto" w:frame="1"/>
          <w:shd w:val="clear" w:color="auto" w:fill="FFFFFF"/>
        </w:rPr>
      </w:pPr>
      <w:r w:rsidRPr="007D1361">
        <w:t xml:space="preserve">4a.1.1. </w:t>
      </w:r>
      <w:r w:rsidRPr="007D1361">
        <w:rPr>
          <w:b/>
          <w:bCs/>
        </w:rPr>
        <w:t>oświadczenie wykonawcy potwierdzające, że przedmiot zamówienia posiada oznakowanie zgodności</w:t>
      </w:r>
      <w:r w:rsidRPr="007D1361">
        <w:t xml:space="preserve">, zgodnie </w:t>
      </w:r>
      <w:r w:rsidR="00A76128" w:rsidRPr="007D1361">
        <w:t>z ustawą</w:t>
      </w:r>
      <w:r w:rsidRPr="007D1361">
        <w:t xml:space="preserve"> o systemie </w:t>
      </w:r>
      <w:r w:rsidR="002345F7" w:rsidRPr="007D1361">
        <w:t xml:space="preserve">oceny </w:t>
      </w:r>
      <w:r w:rsidRPr="007D1361">
        <w:t>zgodności z dnia 30.08.</w:t>
      </w:r>
      <w:r w:rsidR="00A76128" w:rsidRPr="007D1361">
        <w:t>2002 r.</w:t>
      </w:r>
      <w:r w:rsidRPr="007D1361">
        <w:t xml:space="preserve"> </w:t>
      </w:r>
      <w:r w:rsidR="00890656" w:rsidRPr="007D1361">
        <w:br/>
      </w:r>
      <w:r w:rsidRPr="007D1361">
        <w:t>(</w:t>
      </w:r>
      <w:proofErr w:type="spellStart"/>
      <w:r w:rsidR="00890656" w:rsidRPr="007D1361">
        <w:t>t.j</w:t>
      </w:r>
      <w:proofErr w:type="spellEnd"/>
      <w:r w:rsidR="00890656" w:rsidRPr="007D1361">
        <w:t xml:space="preserve">. Dz.U. z </w:t>
      </w:r>
      <w:r w:rsidR="00A76128">
        <w:t>2023</w:t>
      </w:r>
      <w:r w:rsidR="00890656" w:rsidRPr="007D1361">
        <w:t xml:space="preserve"> r. poz. </w:t>
      </w:r>
      <w:r w:rsidR="00A76128">
        <w:t>215</w:t>
      </w:r>
      <w:r w:rsidRPr="007D1361">
        <w:t xml:space="preserve">) – </w:t>
      </w:r>
      <w:r w:rsidRPr="007D1361">
        <w:rPr>
          <w:rFonts w:cstheme="minorHAnsi"/>
          <w:bdr w:val="none" w:sz="0" w:space="0" w:color="auto" w:frame="1"/>
          <w:shd w:val="clear" w:color="auto" w:fill="FFFFFF"/>
        </w:rPr>
        <w:t xml:space="preserve">wg wzoru stanowiącego </w:t>
      </w:r>
      <w:r w:rsidRPr="00401CA3">
        <w:rPr>
          <w:rFonts w:cstheme="minorHAnsi"/>
          <w:iCs/>
          <w:highlight w:val="darkGray"/>
          <w:bdr w:val="none" w:sz="0" w:space="0" w:color="auto" w:frame="1"/>
          <w:shd w:val="clear" w:color="auto" w:fill="FFFFFF"/>
        </w:rPr>
        <w:t>Załącznik nr 1a</w:t>
      </w:r>
      <w:r w:rsidRPr="00401CA3">
        <w:rPr>
          <w:rFonts w:cstheme="minorHAnsi"/>
          <w:i/>
          <w:highlight w:val="darkGray"/>
          <w:bdr w:val="none" w:sz="0" w:space="0" w:color="auto" w:frame="1"/>
          <w:shd w:val="clear" w:color="auto" w:fill="FFFFFF"/>
        </w:rPr>
        <w:t xml:space="preserve"> </w:t>
      </w:r>
      <w:r w:rsidRPr="00401CA3">
        <w:rPr>
          <w:rFonts w:cstheme="minorHAnsi"/>
          <w:iCs/>
          <w:highlight w:val="darkGray"/>
          <w:bdr w:val="none" w:sz="0" w:space="0" w:color="auto" w:frame="1"/>
          <w:shd w:val="clear" w:color="auto" w:fill="FFFFFF"/>
        </w:rPr>
        <w:t>do SWZ.</w:t>
      </w:r>
    </w:p>
    <w:p w14:paraId="2E56DBE8" w14:textId="09EE9DD9" w:rsidR="001302E3" w:rsidRDefault="001302E3" w:rsidP="00CC4CB2">
      <w:pPr>
        <w:spacing w:before="120" w:after="120" w:line="276" w:lineRule="auto"/>
        <w:ind w:left="709"/>
        <w:jc w:val="both"/>
        <w:rPr>
          <w:rFonts w:cstheme="minorHAnsi"/>
          <w:iCs/>
          <w:bdr w:val="none" w:sz="0" w:space="0" w:color="auto" w:frame="1"/>
          <w:shd w:val="clear" w:color="auto" w:fill="FFFFFF"/>
        </w:rPr>
      </w:pPr>
      <w:r w:rsidRPr="007D1361">
        <w:t xml:space="preserve">4a.1.2. </w:t>
      </w:r>
      <w:r w:rsidRPr="007D1361">
        <w:rPr>
          <w:b/>
          <w:bCs/>
        </w:rPr>
        <w:t>oświadczenie Wykonawcy potwierdzające, że dostarczone oprogramowanie jest legalne, posiada autoryzowane kody aktywacyjne i jest autentyczne</w:t>
      </w:r>
      <w:r w:rsidRPr="007D1361">
        <w:t xml:space="preserve"> – </w:t>
      </w:r>
      <w:r w:rsidRPr="007D1361">
        <w:rPr>
          <w:rFonts w:cstheme="minorHAnsi"/>
          <w:bdr w:val="none" w:sz="0" w:space="0" w:color="auto" w:frame="1"/>
          <w:shd w:val="clear" w:color="auto" w:fill="FFFFFF"/>
        </w:rPr>
        <w:t xml:space="preserve">wg wzoru stanowiącego </w:t>
      </w:r>
      <w:r w:rsidRPr="00401CA3">
        <w:rPr>
          <w:rFonts w:cstheme="minorHAnsi"/>
          <w:iCs/>
          <w:highlight w:val="darkGray"/>
          <w:bdr w:val="none" w:sz="0" w:space="0" w:color="auto" w:frame="1"/>
          <w:shd w:val="clear" w:color="auto" w:fill="FFFFFF"/>
        </w:rPr>
        <w:t>Załącznik nr 1b do SWZ.</w:t>
      </w:r>
    </w:p>
    <w:p w14:paraId="222A53D2" w14:textId="69C14151" w:rsidR="00312544" w:rsidRDefault="00312544" w:rsidP="00CC4CB2">
      <w:pPr>
        <w:spacing w:before="120" w:after="120" w:line="276" w:lineRule="auto"/>
        <w:ind w:left="709"/>
        <w:jc w:val="both"/>
        <w:rPr>
          <w:rFonts w:cstheme="minorHAnsi"/>
          <w:iCs/>
          <w:bdr w:val="none" w:sz="0" w:space="0" w:color="auto" w:frame="1"/>
          <w:shd w:val="clear" w:color="auto" w:fill="FFFFFF"/>
        </w:rPr>
      </w:pPr>
      <w:r w:rsidRPr="00250838">
        <w:rPr>
          <w:rFonts w:cstheme="minorHAnsi"/>
          <w:iCs/>
          <w:bdr w:val="none" w:sz="0" w:space="0" w:color="auto" w:frame="1"/>
          <w:shd w:val="clear" w:color="auto" w:fill="FFFFFF"/>
        </w:rPr>
        <w:t xml:space="preserve">4a.1.3 </w:t>
      </w:r>
      <w:bookmarkStart w:id="2" w:name="_Hlk105588057"/>
      <w:r w:rsidRPr="00250838">
        <w:rPr>
          <w:b/>
        </w:rPr>
        <w:t xml:space="preserve">W przypadku składania oferty na </w:t>
      </w:r>
      <w:r w:rsidR="0004516C" w:rsidRPr="00250838">
        <w:rPr>
          <w:b/>
        </w:rPr>
        <w:t xml:space="preserve">część </w:t>
      </w:r>
      <w:r w:rsidR="00DE14D5" w:rsidRPr="00250838">
        <w:rPr>
          <w:b/>
        </w:rPr>
        <w:t>4</w:t>
      </w:r>
      <w:r w:rsidRPr="00250838">
        <w:t xml:space="preserve"> – </w:t>
      </w:r>
      <w:r w:rsidRPr="00250838">
        <w:rPr>
          <w:b/>
          <w:bCs/>
        </w:rPr>
        <w:t xml:space="preserve">oświadczenie wykonawcy potwierdzające, </w:t>
      </w:r>
      <w:bookmarkStart w:id="3" w:name="_Hlk101337478"/>
      <w:r w:rsidRPr="00250838">
        <w:rPr>
          <w:b/>
          <w:bCs/>
        </w:rPr>
        <w:t xml:space="preserve">że przedmiot zamówienia jest w pełni kompatybilny z </w:t>
      </w:r>
      <w:r w:rsidR="00250838" w:rsidRPr="00250838">
        <w:rPr>
          <w:b/>
          <w:bCs/>
        </w:rPr>
        <w:t xml:space="preserve">urządzeniami CISCO posiadanymi przez zamawiającego </w:t>
      </w:r>
      <w:r w:rsidRPr="00250838">
        <w:t xml:space="preserve">– </w:t>
      </w:r>
      <w:r w:rsidRPr="00250838">
        <w:rPr>
          <w:rFonts w:cstheme="minorHAnsi"/>
          <w:bdr w:val="none" w:sz="0" w:space="0" w:color="auto" w:frame="1"/>
          <w:shd w:val="clear" w:color="auto" w:fill="FFFFFF"/>
        </w:rPr>
        <w:t xml:space="preserve">wg wzoru stanowiącego </w:t>
      </w:r>
      <w:r w:rsidRPr="00250838">
        <w:rPr>
          <w:rFonts w:cstheme="minorHAnsi"/>
          <w:iCs/>
          <w:highlight w:val="darkGray"/>
          <w:bdr w:val="none" w:sz="0" w:space="0" w:color="auto" w:frame="1"/>
          <w:shd w:val="clear" w:color="auto" w:fill="FFFFFF"/>
        </w:rPr>
        <w:t>Załącznik nr 1c</w:t>
      </w:r>
      <w:r w:rsidRPr="00250838">
        <w:rPr>
          <w:rFonts w:cstheme="minorHAnsi"/>
          <w:i/>
          <w:highlight w:val="darkGray"/>
          <w:bdr w:val="none" w:sz="0" w:space="0" w:color="auto" w:frame="1"/>
          <w:shd w:val="clear" w:color="auto" w:fill="FFFFFF"/>
        </w:rPr>
        <w:t xml:space="preserve"> </w:t>
      </w:r>
      <w:r w:rsidRPr="00250838">
        <w:rPr>
          <w:rFonts w:cstheme="minorHAnsi"/>
          <w:iCs/>
          <w:highlight w:val="darkGray"/>
          <w:bdr w:val="none" w:sz="0" w:space="0" w:color="auto" w:frame="1"/>
          <w:shd w:val="clear" w:color="auto" w:fill="FFFFFF"/>
        </w:rPr>
        <w:t>do SWZ.</w:t>
      </w:r>
      <w:bookmarkEnd w:id="2"/>
      <w:bookmarkEnd w:id="3"/>
    </w:p>
    <w:p w14:paraId="7745AA97" w14:textId="65B50DF4" w:rsidR="00D607F8" w:rsidRDefault="00586DEE" w:rsidP="00CC4CB2">
      <w:pPr>
        <w:spacing w:before="120" w:after="120" w:line="276" w:lineRule="auto"/>
        <w:ind w:left="709"/>
        <w:jc w:val="both"/>
        <w:rPr>
          <w:rFonts w:cstheme="minorHAnsi"/>
          <w:iCs/>
          <w:color w:val="FF0000"/>
          <w:bdr w:val="none" w:sz="0" w:space="0" w:color="auto" w:frame="1"/>
          <w:shd w:val="clear" w:color="auto" w:fill="FFFFFF"/>
        </w:rPr>
      </w:pPr>
      <w:r w:rsidRPr="00250838">
        <w:rPr>
          <w:rFonts w:cstheme="minorHAnsi"/>
          <w:iCs/>
          <w:bdr w:val="none" w:sz="0" w:space="0" w:color="auto" w:frame="1"/>
          <w:shd w:val="clear" w:color="auto" w:fill="FFFFFF"/>
        </w:rPr>
        <w:t>4a.1.</w:t>
      </w:r>
      <w:r>
        <w:rPr>
          <w:rFonts w:cstheme="minorHAnsi"/>
          <w:iCs/>
          <w:bdr w:val="none" w:sz="0" w:space="0" w:color="auto" w:frame="1"/>
          <w:shd w:val="clear" w:color="auto" w:fill="FFFFFF"/>
        </w:rPr>
        <w:t>4</w:t>
      </w:r>
      <w:r w:rsidRPr="00250838">
        <w:rPr>
          <w:rFonts w:cstheme="minorHAnsi"/>
          <w:iCs/>
          <w:bdr w:val="none" w:sz="0" w:space="0" w:color="auto" w:frame="1"/>
          <w:shd w:val="clear" w:color="auto" w:fill="FFFFFF"/>
        </w:rPr>
        <w:t xml:space="preserve"> </w:t>
      </w:r>
      <w:r w:rsidRPr="00250838">
        <w:rPr>
          <w:b/>
        </w:rPr>
        <w:t xml:space="preserve">W przypadku składania oferty na część </w:t>
      </w:r>
      <w:r>
        <w:rPr>
          <w:b/>
        </w:rPr>
        <w:t>5</w:t>
      </w:r>
      <w:r w:rsidRPr="00250838">
        <w:t xml:space="preserve"> – </w:t>
      </w:r>
      <w:r w:rsidRPr="00250838">
        <w:rPr>
          <w:b/>
          <w:bCs/>
        </w:rPr>
        <w:t xml:space="preserve">oświadczenie wykonawcy potwierdzające, że przedmiot zamówienia jest w pełni kompatybilny z urządzeniami CISCO </w:t>
      </w:r>
      <w:r>
        <w:rPr>
          <w:b/>
          <w:bCs/>
        </w:rPr>
        <w:t>CBS350</w:t>
      </w:r>
      <w:r w:rsidR="00654349">
        <w:rPr>
          <w:b/>
          <w:bCs/>
        </w:rPr>
        <w:t xml:space="preserve"> </w:t>
      </w:r>
      <w:r w:rsidR="00654349">
        <w:rPr>
          <w:b/>
          <w:bCs/>
        </w:rPr>
        <w:br/>
      </w:r>
      <w:r w:rsidRPr="00250838">
        <w:t xml:space="preserve">– </w:t>
      </w:r>
      <w:r w:rsidRPr="00250838">
        <w:rPr>
          <w:rFonts w:cstheme="minorHAnsi"/>
          <w:bdr w:val="none" w:sz="0" w:space="0" w:color="auto" w:frame="1"/>
          <w:shd w:val="clear" w:color="auto" w:fill="FFFFFF"/>
        </w:rPr>
        <w:t xml:space="preserve">wg wzoru stanowiącego </w:t>
      </w:r>
      <w:r w:rsidRPr="00250838">
        <w:rPr>
          <w:rFonts w:cstheme="minorHAnsi"/>
          <w:iCs/>
          <w:highlight w:val="darkGray"/>
          <w:bdr w:val="none" w:sz="0" w:space="0" w:color="auto" w:frame="1"/>
          <w:shd w:val="clear" w:color="auto" w:fill="FFFFFF"/>
        </w:rPr>
        <w:t>Załącznik nr 1</w:t>
      </w:r>
      <w:r>
        <w:rPr>
          <w:rFonts w:cstheme="minorHAnsi"/>
          <w:iCs/>
          <w:highlight w:val="darkGray"/>
          <w:bdr w:val="none" w:sz="0" w:space="0" w:color="auto" w:frame="1"/>
          <w:shd w:val="clear" w:color="auto" w:fill="FFFFFF"/>
        </w:rPr>
        <w:t>d</w:t>
      </w:r>
      <w:r w:rsidRPr="00250838">
        <w:rPr>
          <w:rFonts w:cstheme="minorHAnsi"/>
          <w:i/>
          <w:highlight w:val="darkGray"/>
          <w:bdr w:val="none" w:sz="0" w:space="0" w:color="auto" w:frame="1"/>
          <w:shd w:val="clear" w:color="auto" w:fill="FFFFFF"/>
        </w:rPr>
        <w:t xml:space="preserve"> </w:t>
      </w:r>
      <w:r w:rsidRPr="00250838">
        <w:rPr>
          <w:rFonts w:cstheme="minorHAnsi"/>
          <w:iCs/>
          <w:highlight w:val="darkGray"/>
          <w:bdr w:val="none" w:sz="0" w:space="0" w:color="auto" w:frame="1"/>
          <w:shd w:val="clear" w:color="auto" w:fill="FFFFFF"/>
        </w:rPr>
        <w:t>do SWZ.</w:t>
      </w:r>
      <w:r w:rsidR="00AC79AD" w:rsidRPr="00AC79AD">
        <w:rPr>
          <w:rFonts w:cstheme="minorHAnsi"/>
          <w:iCs/>
          <w:color w:val="FF0000"/>
          <w:bdr w:val="none" w:sz="0" w:space="0" w:color="auto" w:frame="1"/>
          <w:shd w:val="clear" w:color="auto" w:fill="FFFFFF"/>
        </w:rPr>
        <w:t xml:space="preserve"> </w:t>
      </w:r>
    </w:p>
    <w:p w14:paraId="5531085F" w14:textId="6DE52C2B" w:rsidR="00586DEE" w:rsidRPr="00AC79AD" w:rsidRDefault="00586DEE" w:rsidP="00586DEE">
      <w:pPr>
        <w:spacing w:before="120" w:after="120" w:line="276" w:lineRule="auto"/>
        <w:ind w:left="709"/>
        <w:jc w:val="both"/>
        <w:rPr>
          <w:rFonts w:cstheme="minorHAnsi"/>
          <w:iCs/>
          <w:color w:val="FF0000"/>
          <w:bdr w:val="none" w:sz="0" w:space="0" w:color="auto" w:frame="1"/>
          <w:shd w:val="clear" w:color="auto" w:fill="FFFFFF"/>
        </w:rPr>
      </w:pPr>
      <w:r w:rsidRPr="00250838">
        <w:rPr>
          <w:rFonts w:cstheme="minorHAnsi"/>
          <w:iCs/>
          <w:bdr w:val="none" w:sz="0" w:space="0" w:color="auto" w:frame="1"/>
          <w:shd w:val="clear" w:color="auto" w:fill="FFFFFF"/>
        </w:rPr>
        <w:t>4a.1.</w:t>
      </w:r>
      <w:r>
        <w:rPr>
          <w:rFonts w:cstheme="minorHAnsi"/>
          <w:iCs/>
          <w:bdr w:val="none" w:sz="0" w:space="0" w:color="auto" w:frame="1"/>
          <w:shd w:val="clear" w:color="auto" w:fill="FFFFFF"/>
        </w:rPr>
        <w:t>5</w:t>
      </w:r>
      <w:r w:rsidRPr="00250838">
        <w:rPr>
          <w:rFonts w:cstheme="minorHAnsi"/>
          <w:iCs/>
          <w:bdr w:val="none" w:sz="0" w:space="0" w:color="auto" w:frame="1"/>
          <w:shd w:val="clear" w:color="auto" w:fill="FFFFFF"/>
        </w:rPr>
        <w:t xml:space="preserve"> </w:t>
      </w:r>
      <w:r w:rsidRPr="00250838">
        <w:rPr>
          <w:b/>
        </w:rPr>
        <w:t xml:space="preserve">W przypadku składania oferty na część </w:t>
      </w:r>
      <w:r>
        <w:rPr>
          <w:b/>
        </w:rPr>
        <w:t>6</w:t>
      </w:r>
      <w:r w:rsidRPr="00250838">
        <w:t xml:space="preserve"> – </w:t>
      </w:r>
      <w:r w:rsidRPr="00250838">
        <w:rPr>
          <w:b/>
          <w:bCs/>
        </w:rPr>
        <w:t xml:space="preserve">oświadczenie wykonawcy potwierdzające, że przedmiot zamówienia jest w pełni kompatybilny z urządzeniami </w:t>
      </w:r>
      <w:r w:rsidRPr="00586DEE">
        <w:rPr>
          <w:b/>
          <w:bCs/>
        </w:rPr>
        <w:t>HPE Aruba Instant On 1930</w:t>
      </w:r>
      <w:r w:rsidR="00654349">
        <w:rPr>
          <w:b/>
          <w:bCs/>
        </w:rPr>
        <w:t xml:space="preserve"> </w:t>
      </w:r>
      <w:r w:rsidRPr="00250838">
        <w:t xml:space="preserve">– </w:t>
      </w:r>
      <w:r w:rsidRPr="00250838">
        <w:rPr>
          <w:rFonts w:cstheme="minorHAnsi"/>
          <w:bdr w:val="none" w:sz="0" w:space="0" w:color="auto" w:frame="1"/>
          <w:shd w:val="clear" w:color="auto" w:fill="FFFFFF"/>
        </w:rPr>
        <w:t xml:space="preserve">wg wzoru stanowiącego </w:t>
      </w:r>
      <w:r w:rsidRPr="00250838">
        <w:rPr>
          <w:rFonts w:cstheme="minorHAnsi"/>
          <w:iCs/>
          <w:highlight w:val="darkGray"/>
          <w:bdr w:val="none" w:sz="0" w:space="0" w:color="auto" w:frame="1"/>
          <w:shd w:val="clear" w:color="auto" w:fill="FFFFFF"/>
        </w:rPr>
        <w:t>Załącznik nr 1</w:t>
      </w:r>
      <w:r>
        <w:rPr>
          <w:rFonts w:cstheme="minorHAnsi"/>
          <w:iCs/>
          <w:highlight w:val="darkGray"/>
          <w:bdr w:val="none" w:sz="0" w:space="0" w:color="auto" w:frame="1"/>
          <w:shd w:val="clear" w:color="auto" w:fill="FFFFFF"/>
        </w:rPr>
        <w:t>e</w:t>
      </w:r>
      <w:r w:rsidRPr="00250838">
        <w:rPr>
          <w:rFonts w:cstheme="minorHAnsi"/>
          <w:i/>
          <w:highlight w:val="darkGray"/>
          <w:bdr w:val="none" w:sz="0" w:space="0" w:color="auto" w:frame="1"/>
          <w:shd w:val="clear" w:color="auto" w:fill="FFFFFF"/>
        </w:rPr>
        <w:t xml:space="preserve"> </w:t>
      </w:r>
      <w:r w:rsidRPr="00250838">
        <w:rPr>
          <w:rFonts w:cstheme="minorHAnsi"/>
          <w:iCs/>
          <w:highlight w:val="darkGray"/>
          <w:bdr w:val="none" w:sz="0" w:space="0" w:color="auto" w:frame="1"/>
          <w:shd w:val="clear" w:color="auto" w:fill="FFFFFF"/>
        </w:rPr>
        <w:t>do SWZ.</w:t>
      </w:r>
      <w:r w:rsidRPr="00AC79AD">
        <w:rPr>
          <w:rFonts w:cstheme="minorHAnsi"/>
          <w:iCs/>
          <w:color w:val="FF0000"/>
          <w:bdr w:val="none" w:sz="0" w:space="0" w:color="auto" w:frame="1"/>
          <w:shd w:val="clear" w:color="auto" w:fill="FFFFFF"/>
        </w:rPr>
        <w:t xml:space="preserve"> </w:t>
      </w:r>
    </w:p>
    <w:p w14:paraId="407EA29C" w14:textId="77777777" w:rsidR="00586DEE" w:rsidRPr="00AC79AD" w:rsidRDefault="00586DEE" w:rsidP="00CC4CB2">
      <w:pPr>
        <w:spacing w:before="120" w:after="120" w:line="276" w:lineRule="auto"/>
        <w:ind w:left="709"/>
        <w:jc w:val="both"/>
        <w:rPr>
          <w:rFonts w:cstheme="minorHAnsi"/>
          <w:iCs/>
          <w:color w:val="FF0000"/>
          <w:bdr w:val="none" w:sz="0" w:space="0" w:color="auto" w:frame="1"/>
          <w:shd w:val="clear" w:color="auto" w:fill="FFFFFF"/>
        </w:rPr>
      </w:pP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1098A39C"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134695">
        <w:rPr>
          <w:b/>
          <w:color w:val="000000"/>
        </w:rPr>
        <w:t>46</w:t>
      </w:r>
      <w:r w:rsidR="00251960" w:rsidRPr="004144D0">
        <w:rPr>
          <w:b/>
          <w:color w:val="000000"/>
        </w:rPr>
        <w:t>/</w:t>
      </w:r>
      <w:r w:rsidR="004961C6" w:rsidRPr="004144D0">
        <w:rPr>
          <w:b/>
          <w:color w:val="000000"/>
        </w:rPr>
        <w:t>ZP/202</w:t>
      </w:r>
      <w:r w:rsidR="00BA37A1">
        <w:rPr>
          <w:b/>
          <w:color w:val="000000"/>
        </w:rPr>
        <w:t>3</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5C362687" w:rsidR="009D471D" w:rsidRDefault="007F5923" w:rsidP="0058179C">
      <w:pPr>
        <w:numPr>
          <w:ilvl w:val="1"/>
          <w:numId w:val="10"/>
        </w:numPr>
        <w:spacing w:after="0" w:line="240" w:lineRule="auto"/>
        <w:jc w:val="both"/>
      </w:pPr>
      <w:r w:rsidRPr="007D004B">
        <w:t xml:space="preserve">Przedmiot umowy </w:t>
      </w:r>
      <w:r w:rsidR="001D45AD">
        <w:t xml:space="preserve">dla części 1 – 3 </w:t>
      </w:r>
      <w:r w:rsidRPr="007D004B">
        <w:t>będzie</w:t>
      </w:r>
      <w:r w:rsidR="007D004B" w:rsidRPr="007D004B">
        <w:t xml:space="preserve"> </w:t>
      </w:r>
      <w:r w:rsidRPr="007D004B">
        <w:t>realizowan</w:t>
      </w:r>
      <w:r w:rsidR="00076EAC" w:rsidRPr="007D004B">
        <w:t>y</w:t>
      </w:r>
      <w:r w:rsidRPr="007D004B">
        <w:t xml:space="preserve"> w terminie</w:t>
      </w:r>
      <w:r w:rsidR="00104567">
        <w:t xml:space="preserve"> do 21 dni od daty zawarcia umowy.</w:t>
      </w:r>
    </w:p>
    <w:p w14:paraId="5C9CCCD3" w14:textId="6C5FB5EB" w:rsidR="001D45AD" w:rsidRPr="007D004B" w:rsidRDefault="001D45AD" w:rsidP="0058179C">
      <w:pPr>
        <w:numPr>
          <w:ilvl w:val="1"/>
          <w:numId w:val="10"/>
        </w:numPr>
        <w:spacing w:after="0" w:line="240" w:lineRule="auto"/>
        <w:jc w:val="both"/>
      </w:pPr>
      <w:r w:rsidRPr="007D004B">
        <w:lastRenderedPageBreak/>
        <w:t xml:space="preserve">Przedmiot umowy </w:t>
      </w:r>
      <w:r>
        <w:t xml:space="preserve">dla części 4 – 6 </w:t>
      </w:r>
      <w:r w:rsidRPr="007D004B">
        <w:t>będzie realizowany w terminie</w:t>
      </w:r>
      <w:r>
        <w:t xml:space="preserve"> do 60 dni od daty zawarcia umowy.</w:t>
      </w:r>
    </w:p>
    <w:p w14:paraId="6A550C52" w14:textId="67A63AD7" w:rsidR="007F5923" w:rsidRDefault="007F5923" w:rsidP="0058179C">
      <w:pPr>
        <w:numPr>
          <w:ilvl w:val="1"/>
          <w:numId w:val="10"/>
        </w:numPr>
        <w:spacing w:after="0" w:line="240" w:lineRule="auto"/>
        <w:jc w:val="both"/>
      </w:pPr>
      <w:r w:rsidRPr="007D004B">
        <w:t>Zamówienie w ramach prawa opcji</w:t>
      </w:r>
      <w:r w:rsidR="00574A6B" w:rsidRPr="007D004B">
        <w:t xml:space="preserve"> </w:t>
      </w:r>
      <w:r w:rsidR="00976279" w:rsidRPr="007D004B">
        <w:t>(</w:t>
      </w:r>
      <w:r w:rsidR="00574A6B" w:rsidRPr="007D004B">
        <w:t>dla części 1</w:t>
      </w:r>
      <w:r w:rsidR="001D45AD">
        <w:t xml:space="preserve"> </w:t>
      </w:r>
      <w:r w:rsidR="00574A6B" w:rsidRPr="007D004B">
        <w:t>-</w:t>
      </w:r>
      <w:r w:rsidR="001D45AD">
        <w:t xml:space="preserve"> 3</w:t>
      </w:r>
      <w:r w:rsidR="00574A6B" w:rsidRPr="007D004B">
        <w:t>)</w:t>
      </w:r>
      <w:r w:rsidRPr="007D004B">
        <w:t xml:space="preserve"> będzie realizowane każdorazowo </w:t>
      </w:r>
      <w:r w:rsidR="00574A6B" w:rsidRPr="007D004B">
        <w:br/>
      </w:r>
      <w:r w:rsidRPr="007D004B">
        <w:t xml:space="preserve">w terminie 21 dni od daty jego złożenia u Wykonawcy za pomocą poczty elektronicznej. </w:t>
      </w:r>
    </w:p>
    <w:p w14:paraId="5172632D" w14:textId="48236B5C" w:rsidR="00104567" w:rsidRPr="001D45AD" w:rsidRDefault="00104567" w:rsidP="0058179C">
      <w:pPr>
        <w:numPr>
          <w:ilvl w:val="1"/>
          <w:numId w:val="10"/>
        </w:numPr>
        <w:spacing w:after="0" w:line="240" w:lineRule="auto"/>
        <w:jc w:val="both"/>
      </w:pPr>
      <w:r w:rsidRPr="001D45AD">
        <w:t xml:space="preserve">Termin obowiązywania zamówień opcjonalnych do </w:t>
      </w:r>
      <w:r w:rsidR="00053506" w:rsidRPr="001D45AD">
        <w:t>45</w:t>
      </w:r>
      <w:r w:rsidRPr="001D45AD">
        <w:t xml:space="preserve">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194D0F9E"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r w:rsidRPr="002345F7">
        <w:rPr>
          <w:rFonts w:asciiTheme="minorHAnsi" w:hAnsiTheme="minorHAnsi" w:cstheme="minorHAnsi"/>
          <w:b w:val="0"/>
          <w:bCs w:val="0"/>
          <w:color w:val="000000"/>
          <w:sz w:val="22"/>
          <w:szCs w:val="22"/>
          <w:u w:val="none"/>
        </w:rPr>
        <w:t>,</w:t>
      </w:r>
    </w:p>
    <w:p w14:paraId="5C2D0840"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2EE6054E"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(Dz. U. poz. 769),</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w:t>
      </w:r>
      <w:r w:rsidRPr="008143C8">
        <w:rPr>
          <w:rFonts w:asciiTheme="minorHAnsi" w:hAnsiTheme="minorHAnsi" w:cstheme="minorHAnsi"/>
          <w:b w:val="0"/>
          <w:bCs w:val="0"/>
          <w:color w:val="000000"/>
          <w:sz w:val="22"/>
          <w:szCs w:val="22"/>
          <w:u w:val="none"/>
        </w:rPr>
        <w:lastRenderedPageBreak/>
        <w:t>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Pr>
          <w:rFonts w:asciiTheme="minorHAnsi" w:hAnsiTheme="minorHAnsi" w:cstheme="minorHAnsi"/>
          <w:b w:val="0"/>
          <w:bCs w:val="0"/>
          <w:color w:val="000000" w:themeColor="text1"/>
          <w:sz w:val="22"/>
          <w:szCs w:val="22"/>
          <w:u w:val="none"/>
          <w:lang w:val="pl-PL"/>
        </w:rPr>
        <w:t xml:space="preserve">Zamawiający </w:t>
      </w:r>
      <w:r w:rsidRPr="00B8665C">
        <w:rPr>
          <w:rFonts w:asciiTheme="minorHAnsi" w:hAnsiTheme="minorHAnsi" w:cstheme="minorHAnsi"/>
          <w:b w:val="0"/>
          <w:bCs w:val="0"/>
          <w:color w:val="000000" w:themeColor="text1"/>
          <w:sz w:val="22"/>
          <w:szCs w:val="22"/>
          <w:u w:val="none"/>
        </w:rPr>
        <w:t>wyklucz</w:t>
      </w:r>
      <w:r w:rsidR="00475B45">
        <w:rPr>
          <w:rFonts w:asciiTheme="minorHAnsi" w:hAnsiTheme="minorHAnsi" w:cstheme="minorHAnsi"/>
          <w:b w:val="0"/>
          <w:bCs w:val="0"/>
          <w:color w:val="000000" w:themeColor="text1"/>
          <w:sz w:val="22"/>
          <w:szCs w:val="22"/>
          <w:u w:val="none"/>
          <w:lang w:val="pl-PL"/>
        </w:rPr>
        <w:t>y</w:t>
      </w:r>
      <w:r w:rsidRPr="00B8665C">
        <w:rPr>
          <w:rFonts w:asciiTheme="minorHAnsi" w:hAnsiTheme="minorHAnsi" w:cstheme="minorHAnsi"/>
          <w:b w:val="0"/>
          <w:bCs w:val="0"/>
          <w:color w:val="000000" w:themeColor="text1"/>
          <w:sz w:val="22"/>
          <w:szCs w:val="22"/>
          <w:u w:val="none"/>
        </w:rPr>
        <w:t xml:space="preserve"> Wykonawc</w:t>
      </w:r>
      <w:r w:rsidR="0067530C">
        <w:rPr>
          <w:rFonts w:asciiTheme="minorHAnsi" w:hAnsiTheme="minorHAnsi" w:cstheme="minorHAnsi"/>
          <w:b w:val="0"/>
          <w:bCs w:val="0"/>
          <w:color w:val="000000" w:themeColor="text1"/>
          <w:sz w:val="22"/>
          <w:szCs w:val="22"/>
          <w:u w:val="none"/>
          <w:lang w:val="pl-PL"/>
        </w:rPr>
        <w:t>ę</w:t>
      </w:r>
      <w:r w:rsidRPr="00B8665C">
        <w:rPr>
          <w:rFonts w:asciiTheme="minorHAnsi" w:hAnsiTheme="minorHAnsi" w:cstheme="minorHAnsi"/>
          <w:b w:val="0"/>
          <w:bCs w:val="0"/>
          <w:color w:val="000000" w:themeColor="text1"/>
          <w:sz w:val="22"/>
          <w:szCs w:val="22"/>
          <w:u w:val="none"/>
        </w:rPr>
        <w:t xml:space="preserve">,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w:t>
      </w:r>
      <w:r w:rsidR="0067530C">
        <w:rPr>
          <w:rFonts w:asciiTheme="minorHAnsi" w:hAnsiTheme="minorHAnsi" w:cstheme="minorHAnsi"/>
          <w:b w:val="0"/>
          <w:bCs w:val="0"/>
          <w:color w:val="000000" w:themeColor="text1"/>
          <w:sz w:val="22"/>
          <w:szCs w:val="22"/>
          <w:u w:val="none"/>
          <w:lang w:val="pl-PL"/>
        </w:rPr>
        <w:t>ego</w:t>
      </w:r>
      <w:r w:rsidRPr="00B8665C">
        <w:rPr>
          <w:rFonts w:asciiTheme="minorHAnsi" w:hAnsiTheme="minorHAnsi" w:cstheme="minorHAnsi"/>
          <w:b w:val="0"/>
          <w:bCs w:val="0"/>
          <w:color w:val="000000" w:themeColor="text1"/>
          <w:sz w:val="22"/>
          <w:szCs w:val="22"/>
          <w:u w:val="none"/>
        </w:rPr>
        <w:t xml:space="preserve"> zachodzi okoliczność wskazana w art. 109 ust. 1 pkt 4)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05FE3B0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4"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2022 r. poz. 835) zwanej dalej „ustawą o szczególnych rozwiązaniach” wykluczy z postępowania:</w:t>
      </w:r>
      <w:bookmarkEnd w:id="4"/>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5"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23FD177"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4FCB9BED"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 xml:space="preserve">z dnia 29 września 1994 r. o rachunkowości (Dz. U. z 2021 r. poz. 217, 2105 i 2106),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 xml:space="preserve">i rozporządzeniu 269/2014 albo wpisany na listę lub będący taką jednostką dominującą od dnia 24 lutego 2022 r., o ile został wpisany na listę na podstawie decyzji w sprawie </w:t>
      </w:r>
      <w:r w:rsidRPr="00BC60D8">
        <w:rPr>
          <w:rFonts w:asciiTheme="minorHAnsi" w:hAnsiTheme="minorHAnsi" w:cstheme="minorHAnsi"/>
          <w:b w:val="0"/>
          <w:bCs w:val="0"/>
          <w:color w:val="000000"/>
          <w:sz w:val="22"/>
          <w:szCs w:val="22"/>
          <w:u w:val="none"/>
          <w:lang w:val="pl-PL"/>
        </w:rPr>
        <w:lastRenderedPageBreak/>
        <w:t>wpisu na listę rozstrzygającej o zastosowaniu środka, o którym mowa w art. 1 pkt 3 ustawy o szczególnych rozwiązaniach;</w:t>
      </w:r>
      <w:bookmarkEnd w:id="5"/>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 xml:space="preserve">zerwał wszelkie powiązania z osobami lub podmiotami odpowiedzialnymi za </w:t>
      </w:r>
      <w:r w:rsidRPr="00A975FB">
        <w:rPr>
          <w:rFonts w:asciiTheme="minorHAnsi" w:hAnsiTheme="minorHAnsi" w:cstheme="minorHAnsi"/>
          <w:b w:val="0"/>
          <w:bCs w:val="0"/>
          <w:color w:val="000000"/>
          <w:sz w:val="22"/>
          <w:szCs w:val="22"/>
          <w:u w:val="none"/>
        </w:rPr>
        <w:lastRenderedPageBreak/>
        <w:t>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lastRenderedPageBreak/>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6"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7" w:name="_Hlk32925556"/>
      <w:bookmarkEnd w:id="6"/>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161C818B"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972062" w:rsidRPr="00972062">
        <w:rPr>
          <w:rFonts w:asciiTheme="minorHAnsi" w:hAnsiTheme="minorHAnsi" w:cstheme="minorHAnsi"/>
          <w:sz w:val="22"/>
          <w:szCs w:val="22"/>
        </w:rPr>
        <w:t>t</w:t>
      </w:r>
      <w:r w:rsidR="00942108" w:rsidRPr="00972062">
        <w:rPr>
          <w:rFonts w:asciiTheme="minorHAnsi" w:hAnsiTheme="minorHAnsi" w:cstheme="minorHAnsi"/>
          <w:sz w:val="22"/>
          <w:szCs w:val="22"/>
        </w:rPr>
        <w:t>.j</w:t>
      </w:r>
      <w:proofErr w:type="spellEnd"/>
      <w:r w:rsidR="00942108" w:rsidRPr="00972062">
        <w:rPr>
          <w:rFonts w:asciiTheme="minorHAnsi" w:hAnsiTheme="minorHAnsi" w:cstheme="minorHAnsi"/>
          <w:sz w:val="22"/>
          <w:szCs w:val="22"/>
        </w:rPr>
        <w:t>. Dz. U. z 2021 r. poz. 275</w:t>
      </w:r>
      <w:r w:rsidRPr="00635804">
        <w:rPr>
          <w:rFonts w:asciiTheme="minorHAnsi" w:hAnsiTheme="minorHAnsi" w:cstheme="minorHAnsi"/>
          <w:sz w:val="22"/>
          <w:szCs w:val="22"/>
        </w:rPr>
        <w:t xml:space="preserve">)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8"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8"/>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077F4B71"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2022 r. poz. 835)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lastRenderedPageBreak/>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7"/>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lastRenderedPageBreak/>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 xml:space="preserve">erania </w:t>
      </w:r>
      <w:r w:rsidR="00C74A3E">
        <w:rPr>
          <w:rFonts w:cs="Times New Roman"/>
          <w:b/>
          <w:bCs/>
          <w:u w:val="single"/>
        </w:rPr>
        <w:lastRenderedPageBreak/>
        <w:t>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9"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10"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10"/>
    </w:p>
    <w:p w14:paraId="1387E5DF" w14:textId="77777777"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5" w:history="1">
        <w:r w:rsidRPr="00003160">
          <w:t>https://platformazakupowa.pl/pn/uni.lodz</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6"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7"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003160">
        <w:t xml:space="preserve">Osobą ze strony Zamawiającego, upoważnioną do kontaktów z Wykonawcami w sprawach merytorycznych dotyczących przedmiotowego postępowania jest </w:t>
      </w:r>
      <w:r w:rsidR="007A4728" w:rsidRPr="00003160">
        <w:t xml:space="preserve">p. </w:t>
      </w:r>
      <w:r w:rsidR="008278D8" w:rsidRPr="00003160">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lastRenderedPageBreak/>
        <w:t xml:space="preserve">Zamawiający nie ponosi odpowiedzialności za złożenie oferty w sposób niezgodny </w:t>
      </w:r>
      <w:r w:rsidRPr="00003160">
        <w:br/>
        <w:t xml:space="preserve">z Instrukcją korzystania z </w:t>
      </w:r>
      <w:hyperlink r:id="rId19"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9"/>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17E2C46D" w14:textId="77777777" w:rsidR="008A3BC2" w:rsidRPr="008A3BC2" w:rsidRDefault="008A3BC2" w:rsidP="008A3BC2">
      <w:pPr>
        <w:numPr>
          <w:ilvl w:val="1"/>
          <w:numId w:val="10"/>
        </w:numPr>
        <w:tabs>
          <w:tab w:val="left" w:pos="567"/>
        </w:tabs>
        <w:spacing w:after="0" w:line="276" w:lineRule="auto"/>
        <w:ind w:left="567" w:hanging="720"/>
        <w:jc w:val="both"/>
        <w:rPr>
          <w:rFonts w:cs="Times New Roman"/>
          <w:b/>
          <w:bCs/>
        </w:rPr>
      </w:pPr>
      <w:r w:rsidRPr="006975D6">
        <w:t>Każdy</w:t>
      </w:r>
      <w:r w:rsidRPr="00FF1E6F">
        <w:rPr>
          <w:rFonts w:cs="Times New Roman"/>
        </w:rPr>
        <w:t xml:space="preserve"> Wykonawca przystępujący do niniejszego postępowania musi wnieść wadium </w:t>
      </w:r>
      <w:r w:rsidRPr="00FF1E6F">
        <w:rPr>
          <w:rFonts w:cs="Times New Roman"/>
        </w:rPr>
        <w:br/>
        <w:t>w wysokości</w:t>
      </w:r>
      <w:r>
        <w:rPr>
          <w:rFonts w:cs="Times New Roman"/>
        </w:rPr>
        <w:t>:</w:t>
      </w:r>
    </w:p>
    <w:p w14:paraId="5D903736" w14:textId="77777777" w:rsidR="008A3BC2" w:rsidRPr="006975D6" w:rsidRDefault="008A3BC2" w:rsidP="008A3BC2">
      <w:pPr>
        <w:tabs>
          <w:tab w:val="left" w:pos="567"/>
        </w:tabs>
        <w:spacing w:after="0" w:line="276" w:lineRule="auto"/>
        <w:ind w:left="567"/>
        <w:jc w:val="both"/>
        <w:rPr>
          <w:rFonts w:cs="Times New Roman"/>
          <w:b/>
          <w:bCs/>
        </w:rPr>
      </w:pPr>
    </w:p>
    <w:p w14:paraId="719637FA" w14:textId="77777777" w:rsidR="008A3BC2" w:rsidRPr="006975D6" w:rsidRDefault="008A3BC2" w:rsidP="008A3BC2">
      <w:pPr>
        <w:numPr>
          <w:ilvl w:val="2"/>
          <w:numId w:val="10"/>
        </w:numPr>
        <w:tabs>
          <w:tab w:val="left" w:pos="567"/>
        </w:tabs>
        <w:spacing w:after="0" w:line="276" w:lineRule="auto"/>
        <w:ind w:hanging="513"/>
        <w:jc w:val="both"/>
        <w:rPr>
          <w:rFonts w:cs="Times New Roman"/>
          <w:b/>
          <w:bCs/>
        </w:rPr>
      </w:pPr>
      <w:r>
        <w:rPr>
          <w:rFonts w:cs="Times New Roman"/>
        </w:rPr>
        <w:lastRenderedPageBreak/>
        <w:t xml:space="preserve"> W części 1 –</w:t>
      </w:r>
      <w:r w:rsidRPr="00CC003E">
        <w:rPr>
          <w:rFonts w:cs="Times New Roman"/>
          <w:b/>
          <w:bCs/>
        </w:rPr>
        <w:t> </w:t>
      </w:r>
      <w:r w:rsidRPr="006975D6">
        <w:rPr>
          <w:rFonts w:cs="Times New Roman"/>
        </w:rPr>
        <w:t>400,00 zł</w:t>
      </w:r>
      <w:r>
        <w:rPr>
          <w:rFonts w:cs="Times New Roman"/>
        </w:rPr>
        <w:t>,</w:t>
      </w:r>
    </w:p>
    <w:p w14:paraId="2AEE5C5F" w14:textId="00A2FFA4" w:rsidR="008A3BC2" w:rsidRPr="006975D6" w:rsidRDefault="008A3BC2" w:rsidP="008A3BC2">
      <w:pPr>
        <w:numPr>
          <w:ilvl w:val="2"/>
          <w:numId w:val="10"/>
        </w:numPr>
        <w:tabs>
          <w:tab w:val="left" w:pos="567"/>
        </w:tabs>
        <w:spacing w:after="0" w:line="276" w:lineRule="auto"/>
        <w:ind w:hanging="513"/>
        <w:jc w:val="both"/>
        <w:rPr>
          <w:rFonts w:cs="Times New Roman"/>
          <w:b/>
          <w:bCs/>
        </w:rPr>
      </w:pPr>
      <w:r>
        <w:rPr>
          <w:rFonts w:cs="Times New Roman"/>
        </w:rPr>
        <w:t>W części 2 – 100,00 zł,</w:t>
      </w:r>
    </w:p>
    <w:p w14:paraId="155A6761" w14:textId="162B07D5" w:rsidR="008A3BC2" w:rsidRPr="006975D6" w:rsidRDefault="008A3BC2" w:rsidP="008A3BC2">
      <w:pPr>
        <w:numPr>
          <w:ilvl w:val="2"/>
          <w:numId w:val="10"/>
        </w:numPr>
        <w:tabs>
          <w:tab w:val="left" w:pos="567"/>
        </w:tabs>
        <w:spacing w:after="0" w:line="276" w:lineRule="auto"/>
        <w:ind w:hanging="513"/>
        <w:jc w:val="both"/>
        <w:rPr>
          <w:rFonts w:cs="Times New Roman"/>
          <w:b/>
          <w:bCs/>
        </w:rPr>
      </w:pPr>
      <w:r>
        <w:rPr>
          <w:rFonts w:cs="Times New Roman"/>
        </w:rPr>
        <w:t>W części 3 – 2000,00 zł,</w:t>
      </w:r>
    </w:p>
    <w:p w14:paraId="483CB6ED" w14:textId="448E7B02" w:rsidR="008A3BC2" w:rsidRPr="00CA4BAF" w:rsidRDefault="008A3BC2" w:rsidP="008A3BC2">
      <w:pPr>
        <w:numPr>
          <w:ilvl w:val="2"/>
          <w:numId w:val="10"/>
        </w:numPr>
        <w:tabs>
          <w:tab w:val="left" w:pos="567"/>
        </w:tabs>
        <w:spacing w:after="0" w:line="276" w:lineRule="auto"/>
        <w:ind w:hanging="513"/>
        <w:jc w:val="both"/>
        <w:rPr>
          <w:rFonts w:cs="Times New Roman"/>
          <w:b/>
          <w:bCs/>
        </w:rPr>
      </w:pPr>
      <w:r>
        <w:rPr>
          <w:rFonts w:cs="Times New Roman"/>
        </w:rPr>
        <w:t>W części 4 – 1700,00 zł,</w:t>
      </w:r>
    </w:p>
    <w:p w14:paraId="5C426EE6" w14:textId="05C01DBB" w:rsidR="008A3BC2" w:rsidRPr="00CA4BAF" w:rsidRDefault="008A3BC2" w:rsidP="008A3BC2">
      <w:pPr>
        <w:numPr>
          <w:ilvl w:val="2"/>
          <w:numId w:val="10"/>
        </w:numPr>
        <w:tabs>
          <w:tab w:val="left" w:pos="567"/>
        </w:tabs>
        <w:spacing w:after="0" w:line="276" w:lineRule="auto"/>
        <w:ind w:hanging="513"/>
        <w:jc w:val="both"/>
        <w:rPr>
          <w:rFonts w:cs="Times New Roman"/>
          <w:b/>
          <w:bCs/>
        </w:rPr>
      </w:pPr>
      <w:r>
        <w:rPr>
          <w:rFonts w:cs="Times New Roman"/>
        </w:rPr>
        <w:t>W części 5 – 300,00 zł,</w:t>
      </w:r>
    </w:p>
    <w:p w14:paraId="7BA54E5C" w14:textId="1EAE2CDA" w:rsidR="008A3BC2" w:rsidRPr="00574A6B" w:rsidRDefault="008A3BC2" w:rsidP="008A3BC2">
      <w:pPr>
        <w:numPr>
          <w:ilvl w:val="2"/>
          <w:numId w:val="10"/>
        </w:numPr>
        <w:tabs>
          <w:tab w:val="left" w:pos="567"/>
        </w:tabs>
        <w:spacing w:after="0" w:line="276" w:lineRule="auto"/>
        <w:ind w:hanging="513"/>
        <w:jc w:val="both"/>
        <w:rPr>
          <w:rFonts w:cs="Times New Roman"/>
          <w:b/>
          <w:bCs/>
        </w:rPr>
      </w:pPr>
      <w:r>
        <w:rPr>
          <w:rFonts w:cs="Times New Roman"/>
        </w:rPr>
        <w:t>W części 6 – 500,00 zł.</w:t>
      </w:r>
    </w:p>
    <w:p w14:paraId="0FBC1357" w14:textId="77777777" w:rsidR="008A3BC2" w:rsidRDefault="008A3BC2" w:rsidP="008A3BC2">
      <w:pPr>
        <w:tabs>
          <w:tab w:val="left" w:pos="567"/>
        </w:tabs>
        <w:spacing w:after="0" w:line="276" w:lineRule="auto"/>
        <w:ind w:left="567"/>
        <w:jc w:val="both"/>
        <w:rPr>
          <w:rFonts w:cs="Times New Roman"/>
          <w:b/>
          <w:bCs/>
        </w:rPr>
      </w:pPr>
      <w:r w:rsidRPr="00574A6B">
        <w:rPr>
          <w:rFonts w:cs="Times New Roman"/>
          <w:b/>
          <w:bCs/>
        </w:rPr>
        <w:t xml:space="preserve">W przypadku składania ofert na kilka części kwota wadium winna być sumą kwot </w:t>
      </w:r>
      <w:r>
        <w:rPr>
          <w:rFonts w:cs="Times New Roman"/>
          <w:b/>
          <w:bCs/>
        </w:rPr>
        <w:t xml:space="preserve">wymaganych </w:t>
      </w:r>
      <w:r w:rsidRPr="00574A6B">
        <w:rPr>
          <w:rFonts w:cs="Times New Roman"/>
          <w:b/>
          <w:bCs/>
        </w:rPr>
        <w:t xml:space="preserve">wadiów na oferowane części. </w:t>
      </w:r>
    </w:p>
    <w:p w14:paraId="3D3EA415" w14:textId="77777777" w:rsidR="008A3BC2" w:rsidRPr="00574A6B" w:rsidRDefault="008A3BC2" w:rsidP="008A3BC2">
      <w:pPr>
        <w:tabs>
          <w:tab w:val="left" w:pos="567"/>
        </w:tabs>
        <w:spacing w:after="0" w:line="276" w:lineRule="auto"/>
        <w:ind w:left="567"/>
        <w:jc w:val="both"/>
        <w:rPr>
          <w:rFonts w:cs="Times New Roman"/>
          <w:b/>
          <w:bCs/>
        </w:rPr>
      </w:pPr>
    </w:p>
    <w:p w14:paraId="27298B4D" w14:textId="77777777" w:rsidR="008A3BC2" w:rsidRPr="006975D6" w:rsidRDefault="008A3BC2" w:rsidP="008A3BC2">
      <w:pPr>
        <w:numPr>
          <w:ilvl w:val="1"/>
          <w:numId w:val="10"/>
        </w:numPr>
        <w:tabs>
          <w:tab w:val="left" w:pos="567"/>
        </w:tabs>
        <w:spacing w:after="0" w:line="276" w:lineRule="auto"/>
        <w:ind w:left="567" w:hanging="720"/>
        <w:jc w:val="both"/>
      </w:pPr>
      <w:r w:rsidRPr="006975D6">
        <w:t>Wpłacona przez wykonawcę kwota wadium powinna również uwzględniać ewentualne koszty związane z prowizją bankową za przelew kwoty wadium na konto wskazane przez Zamawiającego.</w:t>
      </w:r>
    </w:p>
    <w:p w14:paraId="7FD1E25C" w14:textId="77777777" w:rsidR="008A3BC2" w:rsidRPr="006975D6" w:rsidRDefault="008A3BC2" w:rsidP="008A3BC2">
      <w:pPr>
        <w:numPr>
          <w:ilvl w:val="1"/>
          <w:numId w:val="10"/>
        </w:numPr>
        <w:tabs>
          <w:tab w:val="left" w:pos="567"/>
        </w:tabs>
        <w:spacing w:after="0" w:line="276" w:lineRule="auto"/>
        <w:ind w:left="567" w:hanging="720"/>
        <w:jc w:val="both"/>
      </w:pPr>
      <w:r w:rsidRPr="006975D6">
        <w:t>Wadium wnosi się  przed upływem  terminu składania ofert i utrzymuje nieprzerwanie do dnia upływu terminu związania ofertą, z wyjątkiem przypadków, o których mowa w art. 98 ust. 1 pkt 2 i 3 oraz ust. 2 Ustawy.</w:t>
      </w:r>
    </w:p>
    <w:p w14:paraId="31E5D803" w14:textId="77777777" w:rsidR="008A3BC2" w:rsidRPr="006975D6" w:rsidRDefault="008A3BC2" w:rsidP="008A3BC2">
      <w:pPr>
        <w:numPr>
          <w:ilvl w:val="1"/>
          <w:numId w:val="10"/>
        </w:numPr>
        <w:tabs>
          <w:tab w:val="left" w:pos="567"/>
        </w:tabs>
        <w:spacing w:after="0" w:line="276" w:lineRule="auto"/>
        <w:ind w:left="567" w:hanging="720"/>
        <w:jc w:val="both"/>
      </w:pPr>
      <w:r w:rsidRPr="006975D6">
        <w:t xml:space="preserve">Wadium może być wnoszone według wyboru wykonawcy w jednej lub kilku następujących formach: </w:t>
      </w:r>
    </w:p>
    <w:p w14:paraId="599CB6D7" w14:textId="77777777" w:rsidR="008A3BC2" w:rsidRPr="00FF1E6F" w:rsidRDefault="008A3BC2" w:rsidP="00DB2FDA">
      <w:pPr>
        <w:pStyle w:val="pkt"/>
        <w:numPr>
          <w:ilvl w:val="2"/>
          <w:numId w:val="71"/>
        </w:numPr>
        <w:tabs>
          <w:tab w:val="left" w:pos="1701"/>
        </w:tabs>
        <w:suppressAutoHyphens w:val="0"/>
        <w:spacing w:before="0" w:after="0" w:line="276" w:lineRule="auto"/>
        <w:ind w:left="1560" w:hanging="567"/>
        <w:rPr>
          <w:rFonts w:asciiTheme="minorHAnsi" w:hAnsiTheme="minorHAnsi"/>
          <w:sz w:val="22"/>
          <w:szCs w:val="22"/>
        </w:rPr>
      </w:pPr>
      <w:r w:rsidRPr="00FF1E6F">
        <w:rPr>
          <w:rFonts w:asciiTheme="minorHAnsi" w:hAnsiTheme="minorHAnsi"/>
          <w:sz w:val="22"/>
          <w:szCs w:val="22"/>
        </w:rPr>
        <w:t>pieniądzu,</w:t>
      </w:r>
    </w:p>
    <w:p w14:paraId="6C1F4872" w14:textId="77777777" w:rsidR="008A3BC2" w:rsidRPr="00FF1E6F" w:rsidRDefault="008A3BC2" w:rsidP="00DB2FDA">
      <w:pPr>
        <w:pStyle w:val="pkt"/>
        <w:numPr>
          <w:ilvl w:val="2"/>
          <w:numId w:val="71"/>
        </w:numPr>
        <w:tabs>
          <w:tab w:val="left" w:pos="1701"/>
        </w:tabs>
        <w:suppressAutoHyphens w:val="0"/>
        <w:spacing w:before="0" w:after="0" w:line="276" w:lineRule="auto"/>
        <w:ind w:left="1560" w:hanging="567"/>
        <w:rPr>
          <w:rFonts w:asciiTheme="minorHAnsi" w:hAnsiTheme="minorHAnsi"/>
          <w:sz w:val="22"/>
          <w:szCs w:val="22"/>
        </w:rPr>
      </w:pPr>
      <w:r w:rsidRPr="00FF1E6F">
        <w:rPr>
          <w:rFonts w:asciiTheme="minorHAnsi" w:hAnsiTheme="minorHAnsi"/>
          <w:sz w:val="22"/>
          <w:szCs w:val="22"/>
        </w:rPr>
        <w:t xml:space="preserve">gwarancjach bankowych, </w:t>
      </w:r>
    </w:p>
    <w:p w14:paraId="072B1E4D" w14:textId="77777777" w:rsidR="008A3BC2" w:rsidRPr="00FF1E6F" w:rsidRDefault="008A3BC2" w:rsidP="00DB2FDA">
      <w:pPr>
        <w:pStyle w:val="pkt"/>
        <w:numPr>
          <w:ilvl w:val="2"/>
          <w:numId w:val="71"/>
        </w:numPr>
        <w:tabs>
          <w:tab w:val="left" w:pos="1701"/>
        </w:tabs>
        <w:suppressAutoHyphens w:val="0"/>
        <w:spacing w:before="0" w:after="0" w:line="276" w:lineRule="auto"/>
        <w:ind w:left="1560" w:hanging="567"/>
        <w:rPr>
          <w:rFonts w:asciiTheme="minorHAnsi" w:hAnsiTheme="minorHAnsi"/>
          <w:sz w:val="22"/>
          <w:szCs w:val="22"/>
        </w:rPr>
      </w:pPr>
      <w:r w:rsidRPr="00FF1E6F">
        <w:rPr>
          <w:rFonts w:asciiTheme="minorHAnsi" w:hAnsiTheme="minorHAnsi"/>
          <w:sz w:val="22"/>
          <w:szCs w:val="22"/>
        </w:rPr>
        <w:t>gwarancjach ubezpieczeniowych,</w:t>
      </w:r>
    </w:p>
    <w:p w14:paraId="1C361E35" w14:textId="77777777" w:rsidR="008A3BC2" w:rsidRPr="007D004B" w:rsidRDefault="008A3BC2" w:rsidP="00DB2FDA">
      <w:pPr>
        <w:pStyle w:val="pkt"/>
        <w:numPr>
          <w:ilvl w:val="2"/>
          <w:numId w:val="71"/>
        </w:numPr>
        <w:tabs>
          <w:tab w:val="left" w:pos="1701"/>
        </w:tabs>
        <w:suppressAutoHyphens w:val="0"/>
        <w:spacing w:before="0" w:after="0" w:line="276" w:lineRule="auto"/>
        <w:ind w:left="1560" w:hanging="567"/>
        <w:rPr>
          <w:rFonts w:asciiTheme="minorHAnsi" w:hAnsiTheme="minorHAnsi"/>
          <w:sz w:val="22"/>
          <w:szCs w:val="22"/>
        </w:rPr>
      </w:pPr>
      <w:r w:rsidRPr="007D004B">
        <w:rPr>
          <w:rFonts w:asciiTheme="minorHAnsi" w:hAnsiTheme="minorHAnsi"/>
          <w:sz w:val="22"/>
          <w:szCs w:val="22"/>
        </w:rPr>
        <w:t>poręczeniach udzielanych przez podmioty, o których mowa w art. 6b ust. 5 pkt 2 ustawy z dnia 9 listopada 2000 r. o utworzeniu Polskiej Agencji Rozwoju Przedsiębiorczości (</w:t>
      </w:r>
      <w:proofErr w:type="spellStart"/>
      <w:r w:rsidRPr="007D004B">
        <w:rPr>
          <w:rFonts w:asciiTheme="minorHAnsi" w:hAnsiTheme="minorHAnsi"/>
          <w:sz w:val="22"/>
          <w:szCs w:val="22"/>
        </w:rPr>
        <w:t>t.j</w:t>
      </w:r>
      <w:proofErr w:type="spellEnd"/>
      <w:r w:rsidRPr="007D004B">
        <w:rPr>
          <w:rFonts w:asciiTheme="minorHAnsi" w:hAnsiTheme="minorHAnsi"/>
          <w:sz w:val="22"/>
          <w:szCs w:val="22"/>
        </w:rPr>
        <w:t xml:space="preserve">. Dz.U. z 2023 r. poz. 462). </w:t>
      </w:r>
    </w:p>
    <w:p w14:paraId="63318D80" w14:textId="77777777" w:rsidR="008A3BC2" w:rsidRPr="00FF1E6F" w:rsidRDefault="008A3BC2" w:rsidP="008A3BC2">
      <w:pPr>
        <w:numPr>
          <w:ilvl w:val="1"/>
          <w:numId w:val="10"/>
        </w:numPr>
        <w:tabs>
          <w:tab w:val="left" w:pos="567"/>
        </w:tabs>
        <w:spacing w:after="0" w:line="276" w:lineRule="auto"/>
        <w:ind w:left="567" w:hanging="720"/>
        <w:jc w:val="both"/>
      </w:pPr>
      <w:r w:rsidRPr="00FF1E6F">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br/>
      </w:r>
      <w:r w:rsidRPr="00FF1E6F">
        <w:t>W przypadku wniesienia wadium w formie gwarancji lub poręczenia, koniecznym jest, aby gwarancja lub poręczenie obejmowały odpowiedzialność za wszystkie przypadki powodujące utratę wadium przez Wykonawcę, określone w art. 98 ust. 6  Ustawy.</w:t>
      </w:r>
    </w:p>
    <w:p w14:paraId="7F0E54D1" w14:textId="77777777" w:rsidR="008A3BC2" w:rsidRPr="00FF1E6F" w:rsidRDefault="008A3BC2" w:rsidP="008A3BC2">
      <w:pPr>
        <w:numPr>
          <w:ilvl w:val="1"/>
          <w:numId w:val="10"/>
        </w:numPr>
        <w:tabs>
          <w:tab w:val="left" w:pos="567"/>
        </w:tabs>
        <w:spacing w:after="0" w:line="276" w:lineRule="auto"/>
        <w:ind w:left="567" w:hanging="720"/>
        <w:jc w:val="both"/>
      </w:pPr>
      <w:r w:rsidRPr="00FF1E6F">
        <w:t>Jeżeli wadium jest wnoszone w formie gwarancji lub poręczenia, o których mowa w pkt. 12.4.b) - 4.d)</w:t>
      </w:r>
      <w:r>
        <w:t xml:space="preserve"> SWZ</w:t>
      </w:r>
      <w:r w:rsidRPr="00FF1E6F">
        <w:t>, wykonawca przekazuje zamawiającemu oryginał gwarancji lub poręczenia, w postaci elektronicznej.</w:t>
      </w:r>
    </w:p>
    <w:p w14:paraId="63D8D6A7" w14:textId="427C7539" w:rsidR="008A3BC2" w:rsidRPr="00FF1E6F" w:rsidRDefault="008A3BC2" w:rsidP="008A3BC2">
      <w:pPr>
        <w:numPr>
          <w:ilvl w:val="1"/>
          <w:numId w:val="10"/>
        </w:numPr>
        <w:tabs>
          <w:tab w:val="left" w:pos="567"/>
        </w:tabs>
        <w:spacing w:after="0" w:line="276" w:lineRule="auto"/>
        <w:ind w:left="567" w:hanging="720"/>
        <w:jc w:val="both"/>
      </w:pPr>
      <w:r w:rsidRPr="00FF1E6F">
        <w:t xml:space="preserve">Wadium wnoszone w pieniądzu wpłaca się przelewem na rachunek bankowy zamawiającego </w:t>
      </w:r>
      <w:r w:rsidRPr="00FF1E6F">
        <w:br/>
        <w:t xml:space="preserve">a oryginał dowodu przelewu załączyć do składanej oferty. Wadium należy wpłacić przelewem na rachunek bankowy Zamawiającego, nr konta: </w:t>
      </w:r>
      <w:bookmarkStart w:id="11" w:name="_Hlk60045980"/>
      <w:r w:rsidRPr="006975D6">
        <w:t xml:space="preserve">Pekao  20 1240 6292 1111 0011 0029 5974 </w:t>
      </w:r>
      <w:r>
        <w:br/>
      </w:r>
      <w:r w:rsidRPr="00FF1E6F">
        <w:t xml:space="preserve">z adnotacją </w:t>
      </w:r>
      <w:r>
        <w:t>–</w:t>
      </w:r>
      <w:r w:rsidRPr="00FF1E6F">
        <w:t xml:space="preserve"> </w:t>
      </w:r>
      <w:r>
        <w:t>„</w:t>
      </w:r>
      <w:r w:rsidRPr="006975D6">
        <w:t xml:space="preserve">Wadium do postępowania – </w:t>
      </w:r>
      <w:r>
        <w:t>46</w:t>
      </w:r>
      <w:r w:rsidRPr="006975D6">
        <w:t>/ZP/202</w:t>
      </w:r>
      <w:bookmarkEnd w:id="11"/>
      <w:r>
        <w:t>3 w części/częściach…..</w:t>
      </w:r>
      <w:r w:rsidRPr="006975D6">
        <w:t>”.</w:t>
      </w:r>
      <w:r w:rsidRPr="00FF1E6F">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10AFA0E8" w14:textId="77777777" w:rsidR="008A3BC2" w:rsidRPr="00FF1E6F" w:rsidRDefault="008A3BC2" w:rsidP="008A3BC2">
      <w:pPr>
        <w:numPr>
          <w:ilvl w:val="1"/>
          <w:numId w:val="10"/>
        </w:numPr>
        <w:tabs>
          <w:tab w:val="left" w:pos="567"/>
        </w:tabs>
        <w:spacing w:after="0" w:line="276" w:lineRule="auto"/>
        <w:ind w:left="567" w:hanging="720"/>
        <w:jc w:val="both"/>
      </w:pPr>
      <w:r w:rsidRPr="00FF1E6F">
        <w:t>Wadium wniesione w pieniądzu zamawiający przechowuje</w:t>
      </w:r>
      <w:r w:rsidRPr="006975D6">
        <w:t xml:space="preserve"> </w:t>
      </w:r>
      <w:r w:rsidRPr="00FF1E6F">
        <w:t>na rachunku bankowym.</w:t>
      </w:r>
    </w:p>
    <w:p w14:paraId="3CBCAEC3" w14:textId="77777777" w:rsidR="008A3BC2" w:rsidRPr="00FF1E6F" w:rsidRDefault="008A3BC2" w:rsidP="008A3BC2">
      <w:pPr>
        <w:numPr>
          <w:ilvl w:val="1"/>
          <w:numId w:val="10"/>
        </w:numPr>
        <w:tabs>
          <w:tab w:val="left" w:pos="567"/>
        </w:tabs>
        <w:spacing w:after="0" w:line="276" w:lineRule="auto"/>
        <w:ind w:left="567" w:hanging="720"/>
        <w:jc w:val="both"/>
      </w:pPr>
      <w:r w:rsidRPr="006975D6">
        <w:t>W przypadku</w:t>
      </w:r>
      <w:r w:rsidRPr="00FF1E6F">
        <w:rPr>
          <w:bCs/>
        </w:rPr>
        <w:t xml:space="preserve"> gdy wykonawca nie wniósł wadium, lub wniósł je w sposób nieprawidłowy, lub nie utrzymywał wadium nieprzerwanie do upływu terminu związania ofertą lub złożył wniosek </w:t>
      </w:r>
      <w:r>
        <w:rPr>
          <w:bCs/>
        </w:rPr>
        <w:br/>
      </w:r>
      <w:r w:rsidRPr="00FF1E6F">
        <w:rPr>
          <w:bCs/>
        </w:rPr>
        <w:t>o zwrot wadium w przypadku, o którym mowa w art. 98 ust. 2 pkt 3 Ustawy, Zamawiający odrzuci ofertę na podstawie art. 226 ust. 1 pkt 14 Ustawy.</w:t>
      </w:r>
    </w:p>
    <w:p w14:paraId="2D893772" w14:textId="77777777" w:rsidR="008A3BC2" w:rsidRPr="00FF1E6F" w:rsidRDefault="008A3BC2" w:rsidP="008A3BC2">
      <w:pPr>
        <w:numPr>
          <w:ilvl w:val="1"/>
          <w:numId w:val="10"/>
        </w:numPr>
        <w:tabs>
          <w:tab w:val="left" w:pos="567"/>
        </w:tabs>
        <w:spacing w:after="0" w:line="276" w:lineRule="auto"/>
        <w:ind w:left="567" w:hanging="720"/>
        <w:jc w:val="both"/>
      </w:pPr>
      <w:r w:rsidRPr="006975D6">
        <w:rPr>
          <w:bCs/>
        </w:rPr>
        <w:lastRenderedPageBreak/>
        <w:t>Zamawiający</w:t>
      </w:r>
      <w:r w:rsidRPr="00FF1E6F">
        <w:t xml:space="preserve"> zwraca wadium niezwłocznie, nie później jednak niż w terminie 7 dni od dnia wystąpienia jednej z okoliczności:</w:t>
      </w:r>
    </w:p>
    <w:p w14:paraId="0420EAA2" w14:textId="77777777" w:rsidR="008A3BC2" w:rsidRPr="00FF1E6F" w:rsidRDefault="008A3BC2" w:rsidP="008A3BC2">
      <w:pPr>
        <w:pStyle w:val="Akapitzlist"/>
        <w:spacing w:line="276" w:lineRule="auto"/>
        <w:ind w:left="851"/>
        <w:jc w:val="both"/>
        <w:rPr>
          <w:rFonts w:asciiTheme="minorHAnsi" w:hAnsiTheme="minorHAnsi"/>
          <w:sz w:val="22"/>
          <w:szCs w:val="22"/>
        </w:rPr>
      </w:pPr>
      <w:r w:rsidRPr="00FF1E6F">
        <w:rPr>
          <w:rFonts w:asciiTheme="minorHAnsi" w:hAnsiTheme="minorHAnsi"/>
          <w:sz w:val="22"/>
          <w:szCs w:val="22"/>
        </w:rPr>
        <w:t>1) upływu terminu związania ofertą;</w:t>
      </w:r>
    </w:p>
    <w:p w14:paraId="7DD5F0A3" w14:textId="77777777" w:rsidR="008A3BC2" w:rsidRPr="00FF1E6F" w:rsidRDefault="008A3BC2" w:rsidP="008A3BC2">
      <w:pPr>
        <w:pStyle w:val="Akapitzlist"/>
        <w:spacing w:line="276" w:lineRule="auto"/>
        <w:ind w:left="851"/>
        <w:jc w:val="both"/>
        <w:rPr>
          <w:rFonts w:asciiTheme="minorHAnsi" w:hAnsiTheme="minorHAnsi"/>
          <w:sz w:val="22"/>
          <w:szCs w:val="22"/>
        </w:rPr>
      </w:pPr>
      <w:r w:rsidRPr="00FF1E6F">
        <w:rPr>
          <w:rFonts w:asciiTheme="minorHAnsi" w:hAnsiTheme="minorHAnsi"/>
          <w:sz w:val="22"/>
          <w:szCs w:val="22"/>
        </w:rPr>
        <w:t>2) zawarcia umowy w sprawie zamówienia publicznego;</w:t>
      </w:r>
    </w:p>
    <w:p w14:paraId="137D885E" w14:textId="77777777" w:rsidR="008A3BC2" w:rsidRPr="00FF1E6F" w:rsidRDefault="008A3BC2" w:rsidP="008A3BC2">
      <w:pPr>
        <w:spacing w:after="0" w:line="276" w:lineRule="auto"/>
        <w:ind w:left="851"/>
        <w:jc w:val="both"/>
        <w:rPr>
          <w:rFonts w:cstheme="minorHAnsi"/>
          <w:lang w:eastAsia="pl-PL"/>
        </w:rPr>
      </w:pPr>
      <w:r w:rsidRPr="00FF1E6F">
        <w:rPr>
          <w:rFonts w:cstheme="minorHAnsi"/>
          <w:lang w:eastAsia="pl-PL"/>
        </w:rPr>
        <w:t>3) unieważnienia postępowania o udzielenie zamówienia, z wyjątkiem sytuacji gdy nie zostało rozstrzygnięte odwołanie na czynność unieważnienia albo nie upłynął termin do jego wniesienia.</w:t>
      </w:r>
    </w:p>
    <w:p w14:paraId="51E52808" w14:textId="77777777" w:rsidR="008A3BC2" w:rsidRPr="00FF1E6F" w:rsidRDefault="008A3BC2" w:rsidP="008A3BC2">
      <w:pPr>
        <w:numPr>
          <w:ilvl w:val="1"/>
          <w:numId w:val="10"/>
        </w:numPr>
        <w:tabs>
          <w:tab w:val="left" w:pos="567"/>
        </w:tabs>
        <w:spacing w:after="0" w:line="276" w:lineRule="auto"/>
        <w:ind w:left="567" w:hanging="720"/>
        <w:jc w:val="both"/>
        <w:rPr>
          <w:rFonts w:cstheme="minorHAnsi"/>
        </w:rPr>
      </w:pPr>
      <w:r w:rsidRPr="00FF1E6F">
        <w:rPr>
          <w:rFonts w:cstheme="minorHAnsi"/>
        </w:rPr>
        <w:t>Zamawiający, niezwłocznie, nie później jednak niż w terminie 7</w:t>
      </w:r>
      <w:r>
        <w:rPr>
          <w:rFonts w:cstheme="minorHAnsi"/>
        </w:rPr>
        <w:t xml:space="preserve"> </w:t>
      </w:r>
      <w:r w:rsidRPr="00FF1E6F">
        <w:rPr>
          <w:rFonts w:cstheme="minorHAnsi"/>
        </w:rPr>
        <w:t>dni od dnia złożenia wniosku zwraca wadium wykonawcy:</w:t>
      </w:r>
    </w:p>
    <w:p w14:paraId="5F3DA959" w14:textId="77777777" w:rsidR="008A3BC2" w:rsidRPr="00FF1E6F" w:rsidRDefault="008A3BC2" w:rsidP="008A3BC2">
      <w:pPr>
        <w:spacing w:after="0" w:line="276" w:lineRule="auto"/>
        <w:ind w:left="851"/>
        <w:jc w:val="both"/>
        <w:rPr>
          <w:rFonts w:cstheme="minorHAnsi"/>
          <w:lang w:eastAsia="pl-PL"/>
        </w:rPr>
      </w:pPr>
      <w:r w:rsidRPr="00FF1E6F">
        <w:rPr>
          <w:rFonts w:cstheme="minorHAnsi"/>
          <w:lang w:eastAsia="pl-PL"/>
        </w:rPr>
        <w:t>1) który wycofał ofertę przed upływem terminu składania ofert;</w:t>
      </w:r>
    </w:p>
    <w:p w14:paraId="5B96B17E" w14:textId="77777777" w:rsidR="008A3BC2" w:rsidRPr="00FF1E6F" w:rsidRDefault="008A3BC2" w:rsidP="008A3BC2">
      <w:pPr>
        <w:spacing w:after="0" w:line="276" w:lineRule="auto"/>
        <w:ind w:left="851"/>
        <w:jc w:val="both"/>
        <w:rPr>
          <w:rFonts w:cstheme="minorHAnsi"/>
          <w:lang w:eastAsia="pl-PL"/>
        </w:rPr>
      </w:pPr>
      <w:r w:rsidRPr="00FF1E6F">
        <w:rPr>
          <w:rFonts w:cstheme="minorHAnsi"/>
          <w:lang w:eastAsia="pl-PL"/>
        </w:rPr>
        <w:t>2) którego oferta została odrzucona;</w:t>
      </w:r>
    </w:p>
    <w:p w14:paraId="3F2419C5" w14:textId="77777777" w:rsidR="008A3BC2" w:rsidRPr="00FF1E6F" w:rsidRDefault="008A3BC2" w:rsidP="008A3BC2">
      <w:pPr>
        <w:spacing w:after="0" w:line="276" w:lineRule="auto"/>
        <w:ind w:left="851"/>
        <w:jc w:val="both"/>
        <w:rPr>
          <w:rFonts w:cstheme="minorHAnsi"/>
          <w:lang w:eastAsia="pl-PL"/>
        </w:rPr>
      </w:pPr>
      <w:r w:rsidRPr="00FF1E6F">
        <w:rPr>
          <w:rFonts w:cstheme="minorHAnsi"/>
          <w:lang w:eastAsia="pl-PL"/>
        </w:rPr>
        <w:t>3) po wyborze najkorzystniejszej oferty, z wyjątkiem wykonawcy, którego oferta została wybrana jako najkorzystniejsza;</w:t>
      </w:r>
    </w:p>
    <w:p w14:paraId="66FD8317" w14:textId="77777777" w:rsidR="008A3BC2" w:rsidRPr="00FF1E6F" w:rsidRDefault="008A3BC2" w:rsidP="008A3BC2">
      <w:pPr>
        <w:spacing w:after="0" w:line="276" w:lineRule="auto"/>
        <w:ind w:left="851"/>
        <w:jc w:val="both"/>
        <w:rPr>
          <w:rFonts w:cstheme="minorHAnsi"/>
          <w:lang w:eastAsia="pl-PL"/>
        </w:rPr>
      </w:pPr>
      <w:r w:rsidRPr="00FF1E6F">
        <w:rPr>
          <w:rFonts w:cstheme="minorHAnsi"/>
          <w:lang w:eastAsia="pl-PL"/>
        </w:rPr>
        <w:t>4) po unieważnieniu postępowania, w przypadku gdy nie zostało rozstrzygnięte odwołanie na czynność unieważnienia albo nie upłynął termin do jego wniesienia.</w:t>
      </w:r>
    </w:p>
    <w:p w14:paraId="269AF21B" w14:textId="77777777" w:rsidR="008A3BC2" w:rsidRPr="00FF1E6F" w:rsidRDefault="008A3BC2" w:rsidP="008A3BC2">
      <w:pPr>
        <w:numPr>
          <w:ilvl w:val="1"/>
          <w:numId w:val="10"/>
        </w:numPr>
        <w:tabs>
          <w:tab w:val="left" w:pos="567"/>
        </w:tabs>
        <w:spacing w:after="0" w:line="276" w:lineRule="auto"/>
        <w:ind w:left="567" w:hanging="720"/>
        <w:jc w:val="both"/>
        <w:rPr>
          <w:rFonts w:cstheme="minorHAnsi"/>
        </w:rPr>
      </w:pPr>
      <w:r w:rsidRPr="00FF1E6F">
        <w:rPr>
          <w:rFonts w:cstheme="minorHAnsi"/>
        </w:rPr>
        <w:t>Złożenie wniosku o zwrot wadium, o którym mowa w pkt 12.11</w:t>
      </w:r>
      <w:r>
        <w:rPr>
          <w:rFonts w:cstheme="minorHAnsi"/>
        </w:rPr>
        <w:t>. SWZ</w:t>
      </w:r>
      <w:r w:rsidRPr="00FF1E6F">
        <w:rPr>
          <w:rFonts w:cstheme="minorHAnsi"/>
        </w:rPr>
        <w:t>, powoduje rozwiązanie stosunku prawnego z wykonawcą wraz z utratą przez niego prawa do korzystania ze środków ochrony prawnej,  o których mowa w Dziale IX Ustawy.</w:t>
      </w:r>
    </w:p>
    <w:p w14:paraId="2146CD1A" w14:textId="77777777" w:rsidR="008A3BC2" w:rsidRPr="00FF1E6F" w:rsidRDefault="008A3BC2" w:rsidP="008A3BC2">
      <w:pPr>
        <w:numPr>
          <w:ilvl w:val="1"/>
          <w:numId w:val="10"/>
        </w:numPr>
        <w:tabs>
          <w:tab w:val="left" w:pos="567"/>
        </w:tabs>
        <w:spacing w:after="0" w:line="276" w:lineRule="auto"/>
        <w:ind w:left="567" w:hanging="720"/>
        <w:jc w:val="both"/>
        <w:rPr>
          <w:rFonts w:cstheme="minorHAnsi"/>
        </w:rPr>
      </w:pPr>
      <w:r w:rsidRPr="00FF1E6F">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4372960" w14:textId="77777777" w:rsidR="008A3BC2" w:rsidRPr="00FF1E6F" w:rsidRDefault="008A3BC2" w:rsidP="008A3BC2">
      <w:pPr>
        <w:numPr>
          <w:ilvl w:val="1"/>
          <w:numId w:val="10"/>
        </w:numPr>
        <w:tabs>
          <w:tab w:val="left" w:pos="567"/>
        </w:tabs>
        <w:spacing w:after="0" w:line="276" w:lineRule="auto"/>
        <w:ind w:left="567" w:hanging="720"/>
        <w:jc w:val="both"/>
        <w:rPr>
          <w:rFonts w:cstheme="minorHAnsi"/>
        </w:rPr>
      </w:pPr>
      <w:r w:rsidRPr="00FF1E6F">
        <w:rPr>
          <w:rFonts w:cstheme="minorHAnsi"/>
        </w:rPr>
        <w:t>Zamawiający zwraca wadium wniesione w</w:t>
      </w:r>
      <w:r>
        <w:rPr>
          <w:rFonts w:cstheme="minorHAnsi"/>
        </w:rPr>
        <w:t xml:space="preserve"> </w:t>
      </w:r>
      <w:r w:rsidRPr="00FF1E6F">
        <w:rPr>
          <w:rFonts w:cstheme="minorHAnsi"/>
        </w:rPr>
        <w:t>innej formie niż w pieniądzu poprzez złożenie gwarantowi lub poręczycielowi oświadczenia o zwolnieniu wadium.</w:t>
      </w:r>
    </w:p>
    <w:p w14:paraId="433B13ED" w14:textId="77777777" w:rsidR="008A3BC2" w:rsidRPr="00FF1E6F" w:rsidRDefault="008A3BC2" w:rsidP="008A3BC2">
      <w:pPr>
        <w:numPr>
          <w:ilvl w:val="1"/>
          <w:numId w:val="10"/>
        </w:numPr>
        <w:tabs>
          <w:tab w:val="left" w:pos="567"/>
        </w:tabs>
        <w:spacing w:after="0" w:line="276" w:lineRule="auto"/>
        <w:ind w:left="567" w:hanging="720"/>
        <w:jc w:val="both"/>
        <w:rPr>
          <w:rFonts w:cstheme="minorHAnsi"/>
        </w:rPr>
      </w:pPr>
      <w:r w:rsidRPr="00FF1E6F">
        <w:rPr>
          <w:rFonts w:cstheme="minorHAnsi"/>
        </w:rPr>
        <w:t xml:space="preserve">Zamawiający zatrzymuje wadium wraz z odsetkami, a w przypadku wadium wniesionego </w:t>
      </w:r>
      <w:r w:rsidRPr="00FF1E6F">
        <w:rPr>
          <w:rFonts w:cstheme="minorHAnsi"/>
        </w:rPr>
        <w:br/>
        <w:t>w formie gwarancji lub poręczenia, o których mowa w pkt 12.4.b)-12.4.d)</w:t>
      </w:r>
      <w:r>
        <w:rPr>
          <w:rFonts w:cstheme="minorHAnsi"/>
        </w:rPr>
        <w:t xml:space="preserve"> SWZ</w:t>
      </w:r>
      <w:r w:rsidRPr="00FF1E6F">
        <w:rPr>
          <w:rFonts w:cstheme="minorHAnsi"/>
        </w:rPr>
        <w:t>, występuje odpowiednio do gwaranta lub poręczyciela z żądaniem zapłaty wadium, jeżeli:</w:t>
      </w:r>
    </w:p>
    <w:p w14:paraId="4C7852F3" w14:textId="77777777" w:rsidR="008A3BC2" w:rsidRPr="00FF1E6F" w:rsidRDefault="008A3BC2" w:rsidP="008A3BC2">
      <w:pPr>
        <w:tabs>
          <w:tab w:val="left" w:pos="1418"/>
        </w:tabs>
        <w:spacing w:after="0" w:line="276" w:lineRule="auto"/>
        <w:ind w:left="1418" w:hanging="851"/>
        <w:jc w:val="both"/>
        <w:rPr>
          <w:rFonts w:cstheme="minorHAnsi"/>
          <w:lang w:eastAsia="pl-PL"/>
        </w:rPr>
      </w:pPr>
      <w:r w:rsidRPr="00FF1E6F">
        <w:rPr>
          <w:rFonts w:cstheme="minorHAnsi"/>
          <w:lang w:eastAsia="pl-PL"/>
        </w:rPr>
        <w:t xml:space="preserve">12.15.1)  wykonawca w odpowiedzi na wezwanie, o którym mowa w art. 107 ust. 2 Ustawy lub art. 128 ust.1 Ustawy, z przyczyn leżących po jego stronie, nie złożył podmiotowych środków dowodowych lub przedmiotowych środków dowodowych potwierdzających okoliczności,  o których mowa w art. 57 </w:t>
      </w:r>
      <w:r>
        <w:rPr>
          <w:rFonts w:cstheme="minorHAnsi"/>
          <w:lang w:eastAsia="pl-PL"/>
        </w:rPr>
        <w:t>U</w:t>
      </w:r>
      <w:r w:rsidRPr="00FF1E6F">
        <w:rPr>
          <w:rFonts w:cstheme="minorHAnsi"/>
          <w:lang w:eastAsia="pl-PL"/>
        </w:rPr>
        <w:t>stawy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3F1304AD" w14:textId="77777777" w:rsidR="008A3BC2" w:rsidRPr="00FF1E6F" w:rsidRDefault="008A3BC2" w:rsidP="008A3BC2">
      <w:pPr>
        <w:spacing w:after="0" w:line="276" w:lineRule="auto"/>
        <w:ind w:left="1985" w:hanging="1418"/>
        <w:jc w:val="both"/>
        <w:rPr>
          <w:rFonts w:cstheme="minorHAnsi"/>
          <w:lang w:eastAsia="pl-PL"/>
        </w:rPr>
      </w:pPr>
      <w:r w:rsidRPr="00FF1E6F">
        <w:rPr>
          <w:rFonts w:cstheme="minorHAnsi"/>
          <w:lang w:eastAsia="pl-PL"/>
        </w:rPr>
        <w:t>12.15.2) wykonawca, którego oferta została wybrana:</w:t>
      </w:r>
    </w:p>
    <w:p w14:paraId="57A736DD" w14:textId="77777777" w:rsidR="008A3BC2" w:rsidRPr="00FF1E6F" w:rsidRDefault="008A3BC2" w:rsidP="00DB2FDA">
      <w:pPr>
        <w:pStyle w:val="Akapitzlist"/>
        <w:numPr>
          <w:ilvl w:val="0"/>
          <w:numId w:val="72"/>
        </w:numPr>
        <w:tabs>
          <w:tab w:val="left" w:pos="1276"/>
        </w:tabs>
        <w:spacing w:line="276" w:lineRule="auto"/>
        <w:ind w:left="1701" w:hanging="283"/>
        <w:jc w:val="both"/>
        <w:rPr>
          <w:rFonts w:asciiTheme="minorHAnsi" w:hAnsiTheme="minorHAnsi" w:cstheme="minorHAnsi"/>
          <w:sz w:val="22"/>
          <w:szCs w:val="22"/>
        </w:rPr>
      </w:pPr>
      <w:r w:rsidRPr="00FF1E6F">
        <w:rPr>
          <w:rFonts w:asciiTheme="minorHAnsi" w:hAnsiTheme="minorHAnsi" w:cstheme="minorHAnsi"/>
          <w:sz w:val="22"/>
          <w:szCs w:val="22"/>
        </w:rPr>
        <w:t>odmówił podpisania umowy w sprawie zamówienia publicznego na warunkach określonych w ofercie,</w:t>
      </w:r>
    </w:p>
    <w:p w14:paraId="44F0AA34" w14:textId="77777777" w:rsidR="008A3BC2" w:rsidRPr="00FF1E6F" w:rsidRDefault="008A3BC2" w:rsidP="00DB2FDA">
      <w:pPr>
        <w:pStyle w:val="Akapitzlist"/>
        <w:numPr>
          <w:ilvl w:val="0"/>
          <w:numId w:val="72"/>
        </w:numPr>
        <w:tabs>
          <w:tab w:val="left" w:pos="1276"/>
        </w:tabs>
        <w:spacing w:line="276" w:lineRule="auto"/>
        <w:ind w:left="1701" w:hanging="283"/>
        <w:jc w:val="both"/>
        <w:rPr>
          <w:rFonts w:asciiTheme="minorHAnsi" w:hAnsiTheme="minorHAnsi" w:cstheme="minorHAnsi"/>
          <w:sz w:val="22"/>
          <w:szCs w:val="22"/>
        </w:rPr>
      </w:pPr>
      <w:r w:rsidRPr="00FF1E6F">
        <w:rPr>
          <w:rFonts w:asciiTheme="minorHAnsi" w:hAnsiTheme="minorHAnsi" w:cstheme="minorHAnsi"/>
          <w:sz w:val="22"/>
          <w:szCs w:val="22"/>
        </w:rPr>
        <w:t>nie wniósł wymaganego zabezpieczenia należytego wykonania umowy;</w:t>
      </w:r>
    </w:p>
    <w:p w14:paraId="76EB3DDF" w14:textId="5FBE78A3" w:rsidR="009C6A25" w:rsidRPr="00DF1387" w:rsidRDefault="008A3BC2" w:rsidP="008A3BC2">
      <w:pPr>
        <w:tabs>
          <w:tab w:val="left" w:pos="993"/>
        </w:tabs>
        <w:spacing w:after="0" w:line="276" w:lineRule="auto"/>
        <w:ind w:left="1418" w:hanging="851"/>
        <w:jc w:val="both"/>
      </w:pPr>
      <w:r w:rsidRPr="00FF1E6F">
        <w:rPr>
          <w:rFonts w:cstheme="minorHAnsi"/>
          <w:lang w:eastAsia="pl-PL"/>
        </w:rPr>
        <w:t>12.15.3)  zawarcie umowy w sprawie zamówienia publicznego stało się niemożliwe z przyczyn leżących po stronie wykonawcy, którego oferta została wybrana.</w:t>
      </w:r>
    </w:p>
    <w:p w14:paraId="1D940AB0" w14:textId="3FA29728" w:rsidR="0092158A" w:rsidRDefault="0092158A"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0F2E7D09"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w:t>
      </w:r>
      <w:r w:rsidRPr="00A72D2A">
        <w:rPr>
          <w:rFonts w:eastAsia="Calibri"/>
          <w:bCs/>
        </w:rPr>
        <w:lastRenderedPageBreak/>
        <w:t xml:space="preserve">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xml:space="preserve">. Dz.U. z 2017r. poz. 2247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A72D2A">
        <w:lastRenderedPageBreak/>
        <w:t>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0F779711" w:rsidR="0045657C"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0B89CBD8" w14:textId="4ABB9FE9" w:rsidR="00FE791A" w:rsidRPr="00312544" w:rsidRDefault="00FE791A" w:rsidP="006E258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1AF28FA7" w14:textId="1176618C" w:rsidR="00312544" w:rsidRDefault="00312544" w:rsidP="006E258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312544">
        <w:rPr>
          <w:rFonts w:asciiTheme="minorHAnsi" w:hAnsiTheme="minorHAnsi" w:cstheme="minorHAnsi"/>
          <w:b/>
          <w:bCs/>
          <w:sz w:val="22"/>
          <w:szCs w:val="22"/>
        </w:rPr>
        <w:t xml:space="preserve">W przypadku składania oferty na część  </w:t>
      </w:r>
      <w:r w:rsidR="00250838">
        <w:rPr>
          <w:rFonts w:asciiTheme="minorHAnsi" w:hAnsiTheme="minorHAnsi" w:cstheme="minorHAnsi"/>
          <w:b/>
          <w:bCs/>
          <w:sz w:val="22"/>
          <w:szCs w:val="22"/>
        </w:rPr>
        <w:t>4</w:t>
      </w:r>
      <w:r w:rsidRPr="00312544">
        <w:rPr>
          <w:rFonts w:asciiTheme="minorHAnsi" w:hAnsiTheme="minorHAnsi" w:cstheme="minorHAnsi"/>
          <w:sz w:val="22"/>
          <w:szCs w:val="22"/>
        </w:rPr>
        <w:t xml:space="preserve"> – oświadczenie wykonawcy potwierdzające, że przedmiot zamówienia jest w pełni kompatybilny z </w:t>
      </w:r>
      <w:r w:rsidR="00250838">
        <w:rPr>
          <w:rFonts w:asciiTheme="minorHAnsi" w:hAnsiTheme="minorHAnsi" w:cstheme="minorHAnsi"/>
          <w:sz w:val="22"/>
          <w:szCs w:val="22"/>
        </w:rPr>
        <w:t>urządzeniami CISCO posiadanymi przez Zamawiającego</w:t>
      </w:r>
      <w:r w:rsidRPr="00312544">
        <w:rPr>
          <w:rFonts w:asciiTheme="minorHAnsi" w:hAnsiTheme="minorHAnsi" w:cstheme="minorHAnsi"/>
          <w:sz w:val="22"/>
          <w:szCs w:val="22"/>
        </w:rPr>
        <w:t xml:space="preserve"> – wg wzoru stanowiącego Załącznik nr 1c do SWZ.</w:t>
      </w:r>
    </w:p>
    <w:p w14:paraId="2513272C" w14:textId="0BD1B601" w:rsidR="00586DEE" w:rsidRPr="00586DEE" w:rsidRDefault="00586DEE" w:rsidP="00586DEE">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586DEE">
        <w:rPr>
          <w:rFonts w:asciiTheme="minorHAnsi" w:hAnsiTheme="minorHAnsi" w:cstheme="minorHAnsi"/>
          <w:b/>
          <w:bCs/>
          <w:sz w:val="22"/>
          <w:szCs w:val="22"/>
        </w:rPr>
        <w:t>W przypadku składania oferty na część 5</w:t>
      </w:r>
      <w:r w:rsidRPr="00586DEE">
        <w:rPr>
          <w:rFonts w:asciiTheme="minorHAnsi" w:hAnsiTheme="minorHAnsi" w:cstheme="minorHAnsi"/>
          <w:sz w:val="22"/>
          <w:szCs w:val="22"/>
        </w:rPr>
        <w:t xml:space="preserve"> – oświadczenie wykonawcy potwierdzające, że przedmiot zamówienia jest w pełni kompatybilny z urządzeniami CISCO CBS350– wg wzoru stanowiącego Załącznik nr 1d do SWZ.</w:t>
      </w:r>
    </w:p>
    <w:p w14:paraId="24A690F1" w14:textId="002219F8" w:rsidR="00586DEE" w:rsidRPr="00586DEE" w:rsidRDefault="00586DEE" w:rsidP="00586DEE">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586DEE">
        <w:rPr>
          <w:rFonts w:asciiTheme="minorHAnsi" w:hAnsiTheme="minorHAnsi" w:cstheme="minorHAnsi"/>
          <w:b/>
          <w:bCs/>
          <w:sz w:val="22"/>
          <w:szCs w:val="22"/>
        </w:rPr>
        <w:t>W przypadku składania oferty na część 6</w:t>
      </w:r>
      <w:r w:rsidRPr="00586DEE">
        <w:rPr>
          <w:rFonts w:asciiTheme="minorHAnsi" w:hAnsiTheme="minorHAnsi" w:cstheme="minorHAnsi"/>
          <w:sz w:val="22"/>
          <w:szCs w:val="22"/>
        </w:rPr>
        <w:t xml:space="preserve"> – oświadczenie wykonawcy potwierdzające, że przedmiot zamówienia jest w pełni kompatybilny z urządzeniami HPE Aruba Instant On 1930– wg wzoru stanowiącego Załącznik nr 1e do SWZ.</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lastRenderedPageBreak/>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7375D7EF" w:rsidR="0045657C" w:rsidRPr="00DF1387" w:rsidRDefault="008278D8" w:rsidP="00DF1387">
      <w:pPr>
        <w:spacing w:after="0" w:line="276" w:lineRule="auto"/>
        <w:ind w:left="1134"/>
        <w:jc w:val="both"/>
        <w:rPr>
          <w:kern w:val="36"/>
          <w:lang w:eastAsia="pl-PL"/>
        </w:rPr>
      </w:pPr>
      <w:r>
        <w:rPr>
          <w:kern w:val="36"/>
          <w:lang w:eastAsia="pl-PL"/>
        </w:rPr>
        <w:br/>
      </w:r>
      <w:hyperlink r:id="rId20" w:history="1">
        <w:r w:rsidR="0045657C" w:rsidRPr="00E06418">
          <w:rPr>
            <w:rStyle w:val="Hipercze"/>
            <w:kern w:val="36"/>
            <w:sz w:val="18"/>
            <w:szCs w:val="18"/>
            <w:lang w:eastAsia="pl-PL"/>
          </w:rPr>
          <w:t>https://www.uzp.gov.pl/__data/assets/pdf_file/0026/45557/Jednolity-Europejski-Dokument-Zamowienia-instrukcja-2021.01.20.pdf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653C5B51" w14:textId="17824B76" w:rsidR="00FE791A" w:rsidRDefault="0045657C" w:rsidP="00E06418">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6A42FD74" w14:textId="77777777" w:rsidR="008A3BC2" w:rsidRDefault="008A3BC2" w:rsidP="00E06418">
      <w:pPr>
        <w:spacing w:after="0" w:line="276" w:lineRule="auto"/>
        <w:ind w:left="1418" w:hanging="284"/>
        <w:jc w:val="both"/>
      </w:pPr>
    </w:p>
    <w:p w14:paraId="7C95ABC1" w14:textId="55BDF517" w:rsidR="0045253E" w:rsidRDefault="008A3BC2" w:rsidP="008A3BC2">
      <w:pPr>
        <w:pStyle w:val="Akapitzlist"/>
        <w:numPr>
          <w:ilvl w:val="2"/>
          <w:numId w:val="2"/>
        </w:numPr>
        <w:tabs>
          <w:tab w:val="clear" w:pos="2400"/>
        </w:tabs>
        <w:spacing w:line="276" w:lineRule="auto"/>
        <w:ind w:left="1134" w:hanging="567"/>
        <w:contextualSpacing w:val="0"/>
        <w:jc w:val="both"/>
      </w:pPr>
      <w:r w:rsidRPr="00FF1E6F">
        <w:rPr>
          <w:rFonts w:asciiTheme="minorHAnsi" w:hAnsiTheme="minorHAnsi" w:cstheme="minorHAnsi"/>
          <w:b/>
          <w:bCs/>
          <w:sz w:val="22"/>
          <w:szCs w:val="22"/>
        </w:rPr>
        <w:t>Oryginał dokumentu potwierdzającego złożenie wadium</w:t>
      </w:r>
    </w:p>
    <w:p w14:paraId="25FA89B9" w14:textId="77777777" w:rsidR="0045253E" w:rsidRPr="0045253E" w:rsidRDefault="0045253E" w:rsidP="0045253E">
      <w:pPr>
        <w:pStyle w:val="Akapitzlist"/>
        <w:spacing w:line="276" w:lineRule="auto"/>
        <w:ind w:left="1134"/>
        <w:contextualSpacing w:val="0"/>
        <w:jc w:val="both"/>
        <w:rPr>
          <w:rFonts w:asciiTheme="minorHAnsi" w:hAnsiTheme="minorHAnsi"/>
          <w:b/>
          <w:bCs/>
          <w:sz w:val="22"/>
          <w:szCs w:val="22"/>
        </w:rPr>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4E990071"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1" w:history="1">
        <w:r w:rsidRPr="00EF3809">
          <w:rPr>
            <w:rStyle w:val="Hipercze"/>
            <w:rFonts w:asciiTheme="minorHAnsi" w:hAnsiTheme="minorHAnsi"/>
            <w:sz w:val="22"/>
            <w:szCs w:val="22"/>
          </w:rPr>
          <w:t>https://platformazakupowa.pl/pn/uni.lodz</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w:t>
      </w:r>
      <w:r w:rsidRPr="00EF3809">
        <w:rPr>
          <w:rFonts w:asciiTheme="minorHAnsi" w:hAnsiTheme="minorHAnsi"/>
          <w:sz w:val="22"/>
          <w:szCs w:val="22"/>
        </w:rPr>
        <w:lastRenderedPageBreak/>
        <w:t>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2"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b/>
          <w:bCs/>
          <w:sz w:val="22"/>
          <w:szCs w:val="22"/>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lastRenderedPageBreak/>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w:t>
      </w:r>
      <w:r w:rsidRPr="002410D3">
        <w:rPr>
          <w:rFonts w:asciiTheme="minorHAnsi" w:hAnsiTheme="minorHAnsi"/>
          <w:sz w:val="22"/>
          <w:szCs w:val="22"/>
          <w:lang w:eastAsia="pl-PL"/>
        </w:rPr>
        <w:lastRenderedPageBreak/>
        <w:t xml:space="preserve">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3C9C09AF" w:rsidR="00EF3C04" w:rsidRPr="00076EAC"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B700E5">
        <w:rPr>
          <w:rFonts w:asciiTheme="minorHAnsi" w:hAnsiTheme="minorHAnsi"/>
          <w:b/>
          <w:bCs/>
          <w:szCs w:val="22"/>
          <w:highlight w:val="lightGray"/>
          <w:lang w:val="pl-PL"/>
        </w:rPr>
        <w:t xml:space="preserve">Wykonawca pozostaje związany ofertą do dnia </w:t>
      </w:r>
      <w:r w:rsidR="008A3BC2" w:rsidRPr="00B700E5">
        <w:rPr>
          <w:rFonts w:asciiTheme="minorHAnsi" w:hAnsiTheme="minorHAnsi"/>
          <w:b/>
          <w:bCs/>
          <w:szCs w:val="22"/>
          <w:highlight w:val="lightGray"/>
          <w:lang w:val="pl-PL"/>
        </w:rPr>
        <w:t>17</w:t>
      </w:r>
      <w:r w:rsidR="00C45F85" w:rsidRPr="00B700E5">
        <w:rPr>
          <w:rFonts w:asciiTheme="minorHAnsi" w:hAnsiTheme="minorHAnsi"/>
          <w:b/>
          <w:bCs/>
          <w:szCs w:val="22"/>
          <w:highlight w:val="lightGray"/>
          <w:lang w:val="pl-PL"/>
        </w:rPr>
        <w:t>.</w:t>
      </w:r>
      <w:r w:rsidR="00E57C79" w:rsidRPr="00B700E5">
        <w:rPr>
          <w:rFonts w:asciiTheme="minorHAnsi" w:hAnsiTheme="minorHAnsi"/>
          <w:b/>
          <w:bCs/>
          <w:szCs w:val="22"/>
          <w:highlight w:val="lightGray"/>
          <w:lang w:val="pl-PL"/>
        </w:rPr>
        <w:t>12</w:t>
      </w:r>
      <w:r w:rsidR="00960CCC" w:rsidRPr="00B700E5">
        <w:rPr>
          <w:rFonts w:asciiTheme="minorHAnsi" w:hAnsiTheme="minorHAnsi"/>
          <w:b/>
          <w:bCs/>
          <w:szCs w:val="22"/>
          <w:highlight w:val="lightGray"/>
          <w:lang w:val="pl-PL"/>
        </w:rPr>
        <w:t>.</w:t>
      </w:r>
      <w:r w:rsidR="00665F9B" w:rsidRPr="00B700E5">
        <w:rPr>
          <w:rFonts w:asciiTheme="minorHAnsi" w:hAnsiTheme="minorHAnsi"/>
          <w:b/>
          <w:bCs/>
          <w:szCs w:val="22"/>
          <w:highlight w:val="lightGray"/>
          <w:lang w:val="pl-PL"/>
        </w:rPr>
        <w:t>202</w:t>
      </w:r>
      <w:r w:rsidR="00785C11" w:rsidRPr="00B700E5">
        <w:rPr>
          <w:rFonts w:asciiTheme="minorHAnsi" w:hAnsiTheme="minorHAnsi"/>
          <w:b/>
          <w:bCs/>
          <w:szCs w:val="22"/>
          <w:highlight w:val="lightGray"/>
          <w:lang w:val="pl-PL"/>
        </w:rPr>
        <w:t>3</w:t>
      </w:r>
      <w:r w:rsidRPr="00B700E5">
        <w:rPr>
          <w:rFonts w:asciiTheme="minorHAnsi" w:hAnsiTheme="minorHAnsi"/>
          <w:b/>
          <w:bCs/>
          <w:szCs w:val="22"/>
          <w:highlight w:val="lightGray"/>
          <w:lang w:val="pl-PL"/>
        </w:rPr>
        <w:t xml:space="preserve"> </w:t>
      </w:r>
      <w:r w:rsidRPr="00076EAC">
        <w:rPr>
          <w:rFonts w:asciiTheme="minorHAnsi" w:hAnsiTheme="minorHAnsi"/>
          <w:b/>
          <w:bCs/>
          <w:szCs w:val="22"/>
          <w:highlight w:val="lightGray"/>
          <w:lang w:val="pl-PL"/>
        </w:rPr>
        <w:t>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061A926F" w:rsidR="00A62900" w:rsidRPr="00B700E5"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B700E5">
        <w:rPr>
          <w:rFonts w:asciiTheme="minorHAnsi" w:hAnsiTheme="minorHAnsi"/>
          <w:b/>
          <w:sz w:val="22"/>
          <w:szCs w:val="22"/>
          <w:highlight w:val="lightGray"/>
        </w:rPr>
        <w:t xml:space="preserve">Ofertę wraz z załącznikami należy złożyć za pośrednictwem Platformy pod adresem: </w:t>
      </w:r>
      <w:hyperlink r:id="rId23" w:history="1">
        <w:r w:rsidRPr="00B700E5">
          <w:rPr>
            <w:rStyle w:val="Hipercze"/>
            <w:rFonts w:asciiTheme="minorHAnsi" w:hAnsiTheme="minorHAnsi"/>
            <w:b/>
            <w:color w:val="auto"/>
            <w:sz w:val="22"/>
            <w:szCs w:val="22"/>
            <w:highlight w:val="lightGray"/>
          </w:rPr>
          <w:t>https://platformazakupowa.pl/pn/uni.lodz</w:t>
        </w:r>
      </w:hyperlink>
      <w:r w:rsidRPr="00B700E5">
        <w:rPr>
          <w:rFonts w:asciiTheme="minorHAnsi" w:hAnsiTheme="minorHAnsi"/>
          <w:b/>
          <w:sz w:val="22"/>
          <w:szCs w:val="22"/>
          <w:highlight w:val="lightGray"/>
        </w:rPr>
        <w:t xml:space="preserve"> w terminie najpóźniej do dnia</w:t>
      </w:r>
      <w:r w:rsidRPr="00B700E5">
        <w:rPr>
          <w:rFonts w:asciiTheme="minorHAnsi" w:hAnsiTheme="minorHAnsi" w:cs="Calibri"/>
          <w:b/>
          <w:sz w:val="22"/>
          <w:szCs w:val="22"/>
          <w:highlight w:val="lightGray"/>
        </w:rPr>
        <w:t xml:space="preserve"> </w:t>
      </w:r>
      <w:r w:rsidR="008A3BC2" w:rsidRPr="00B700E5">
        <w:rPr>
          <w:rFonts w:asciiTheme="minorHAnsi" w:hAnsiTheme="minorHAnsi"/>
          <w:b/>
          <w:sz w:val="22"/>
          <w:szCs w:val="22"/>
          <w:highlight w:val="lightGray"/>
        </w:rPr>
        <w:t>19</w:t>
      </w:r>
      <w:r w:rsidR="00FE791A" w:rsidRPr="00B700E5">
        <w:rPr>
          <w:rFonts w:asciiTheme="minorHAnsi" w:hAnsiTheme="minorHAnsi"/>
          <w:b/>
          <w:sz w:val="22"/>
          <w:szCs w:val="22"/>
          <w:highlight w:val="lightGray"/>
        </w:rPr>
        <w:t>.</w:t>
      </w:r>
      <w:r w:rsidR="00E57C79" w:rsidRPr="00B700E5">
        <w:rPr>
          <w:rFonts w:asciiTheme="minorHAnsi" w:hAnsiTheme="minorHAnsi"/>
          <w:b/>
          <w:sz w:val="22"/>
          <w:szCs w:val="22"/>
          <w:highlight w:val="lightGray"/>
        </w:rPr>
        <w:t>09</w:t>
      </w:r>
      <w:r w:rsidR="000B21DC" w:rsidRPr="00B700E5">
        <w:rPr>
          <w:rFonts w:asciiTheme="minorHAnsi" w:hAnsiTheme="minorHAnsi"/>
          <w:b/>
          <w:sz w:val="22"/>
          <w:szCs w:val="22"/>
          <w:highlight w:val="lightGray"/>
        </w:rPr>
        <w:t>.</w:t>
      </w:r>
      <w:r w:rsidRPr="00B700E5">
        <w:rPr>
          <w:rFonts w:asciiTheme="minorHAnsi" w:hAnsiTheme="minorHAnsi"/>
          <w:b/>
          <w:sz w:val="22"/>
          <w:szCs w:val="22"/>
          <w:highlight w:val="lightGray"/>
        </w:rPr>
        <w:t>202</w:t>
      </w:r>
      <w:r w:rsidR="00785C11" w:rsidRPr="00B700E5">
        <w:rPr>
          <w:rFonts w:asciiTheme="minorHAnsi" w:hAnsiTheme="minorHAnsi"/>
          <w:b/>
          <w:sz w:val="22"/>
          <w:szCs w:val="22"/>
          <w:highlight w:val="lightGray"/>
        </w:rPr>
        <w:t>3</w:t>
      </w:r>
      <w:r w:rsidRPr="00B700E5">
        <w:rPr>
          <w:rFonts w:asciiTheme="minorHAnsi" w:hAnsiTheme="minorHAnsi"/>
          <w:b/>
          <w:sz w:val="22"/>
          <w:szCs w:val="22"/>
          <w:highlight w:val="lightGray"/>
        </w:rPr>
        <w:t xml:space="preserve"> r. </w:t>
      </w:r>
      <w:r w:rsidR="000B21DC" w:rsidRPr="00B700E5">
        <w:rPr>
          <w:rFonts w:asciiTheme="minorHAnsi" w:hAnsiTheme="minorHAnsi"/>
          <w:b/>
          <w:sz w:val="22"/>
          <w:szCs w:val="22"/>
          <w:highlight w:val="lightGray"/>
        </w:rPr>
        <w:br/>
      </w:r>
      <w:r w:rsidRPr="00B700E5">
        <w:rPr>
          <w:rFonts w:asciiTheme="minorHAnsi" w:hAnsiTheme="minorHAnsi"/>
          <w:b/>
          <w:bCs/>
          <w:sz w:val="22"/>
          <w:szCs w:val="22"/>
          <w:highlight w:val="lightGray"/>
        </w:rPr>
        <w:t xml:space="preserve">do godz. </w:t>
      </w:r>
      <w:r w:rsidR="000B21DC" w:rsidRPr="00B700E5">
        <w:rPr>
          <w:rFonts w:asciiTheme="minorHAnsi" w:hAnsiTheme="minorHAnsi"/>
          <w:b/>
          <w:bCs/>
          <w:sz w:val="22"/>
          <w:szCs w:val="22"/>
          <w:highlight w:val="lightGray"/>
        </w:rPr>
        <w:t>10</w:t>
      </w:r>
      <w:r w:rsidRPr="00B700E5">
        <w:rPr>
          <w:rFonts w:asciiTheme="minorHAnsi" w:hAnsiTheme="minorHAnsi"/>
          <w:b/>
          <w:bCs/>
          <w:sz w:val="22"/>
          <w:szCs w:val="22"/>
          <w:highlight w:val="lightGray"/>
        </w:rPr>
        <w:t>:</w:t>
      </w:r>
      <w:r w:rsidR="000B21DC" w:rsidRPr="00B700E5">
        <w:rPr>
          <w:rFonts w:asciiTheme="minorHAnsi" w:hAnsiTheme="minorHAnsi"/>
          <w:b/>
          <w:bCs/>
          <w:sz w:val="22"/>
          <w:szCs w:val="22"/>
          <w:highlight w:val="lightGray"/>
        </w:rPr>
        <w:t>00</w:t>
      </w:r>
      <w:r w:rsidRPr="00B700E5">
        <w:rPr>
          <w:rFonts w:asciiTheme="minorHAnsi" w:hAnsiTheme="minorHAnsi"/>
          <w:b/>
          <w:sz w:val="22"/>
          <w:szCs w:val="22"/>
          <w:highlight w:val="lightGray"/>
        </w:rPr>
        <w:t xml:space="preserve"> </w:t>
      </w:r>
    </w:p>
    <w:p w14:paraId="6E9A358B" w14:textId="3760536B" w:rsidR="00A62900" w:rsidRPr="00076EAC"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B700E5">
        <w:rPr>
          <w:rFonts w:asciiTheme="minorHAnsi" w:hAnsiTheme="minorHAnsi"/>
          <w:b/>
          <w:sz w:val="22"/>
          <w:szCs w:val="22"/>
          <w:highlight w:val="lightGray"/>
        </w:rPr>
        <w:t xml:space="preserve">Otwarcie ofert nastąpi </w:t>
      </w:r>
      <w:r w:rsidR="008278D8" w:rsidRPr="00B700E5">
        <w:rPr>
          <w:rFonts w:asciiTheme="minorHAnsi" w:hAnsiTheme="minorHAnsi"/>
          <w:b/>
          <w:sz w:val="22"/>
          <w:szCs w:val="22"/>
          <w:highlight w:val="lightGray"/>
        </w:rPr>
        <w:t>w dniu</w:t>
      </w:r>
      <w:r w:rsidRPr="00B700E5">
        <w:rPr>
          <w:rFonts w:asciiTheme="minorHAnsi" w:hAnsiTheme="minorHAnsi"/>
          <w:b/>
          <w:sz w:val="22"/>
          <w:szCs w:val="22"/>
          <w:highlight w:val="lightGray"/>
        </w:rPr>
        <w:t xml:space="preserve"> </w:t>
      </w:r>
      <w:r w:rsidR="008A3BC2" w:rsidRPr="00B700E5">
        <w:rPr>
          <w:rFonts w:asciiTheme="minorHAnsi" w:hAnsiTheme="minorHAnsi"/>
          <w:b/>
          <w:sz w:val="22"/>
          <w:szCs w:val="22"/>
          <w:highlight w:val="lightGray"/>
        </w:rPr>
        <w:t>19</w:t>
      </w:r>
      <w:r w:rsidR="00FE791A" w:rsidRPr="00B700E5">
        <w:rPr>
          <w:rFonts w:asciiTheme="minorHAnsi" w:hAnsiTheme="minorHAnsi"/>
          <w:b/>
          <w:sz w:val="22"/>
          <w:szCs w:val="22"/>
          <w:highlight w:val="lightGray"/>
        </w:rPr>
        <w:t>.</w:t>
      </w:r>
      <w:r w:rsidR="00E57C79" w:rsidRPr="00B700E5">
        <w:rPr>
          <w:rFonts w:asciiTheme="minorHAnsi" w:hAnsiTheme="minorHAnsi"/>
          <w:b/>
          <w:sz w:val="22"/>
          <w:szCs w:val="22"/>
          <w:highlight w:val="lightGray"/>
        </w:rPr>
        <w:t>09</w:t>
      </w:r>
      <w:r w:rsidR="00D36559" w:rsidRPr="00B700E5">
        <w:rPr>
          <w:rFonts w:asciiTheme="minorHAnsi" w:hAnsiTheme="minorHAnsi"/>
          <w:b/>
          <w:sz w:val="22"/>
          <w:szCs w:val="22"/>
          <w:highlight w:val="lightGray"/>
        </w:rPr>
        <w:t>.</w:t>
      </w:r>
      <w:r w:rsidRPr="00B700E5">
        <w:rPr>
          <w:rFonts w:asciiTheme="minorHAnsi" w:hAnsiTheme="minorHAnsi"/>
          <w:b/>
          <w:sz w:val="22"/>
          <w:szCs w:val="22"/>
          <w:highlight w:val="lightGray"/>
        </w:rPr>
        <w:t>202</w:t>
      </w:r>
      <w:r w:rsidR="00785C11" w:rsidRPr="00B700E5">
        <w:rPr>
          <w:rFonts w:asciiTheme="minorHAnsi" w:hAnsiTheme="minorHAnsi"/>
          <w:b/>
          <w:sz w:val="22"/>
          <w:szCs w:val="22"/>
          <w:highlight w:val="lightGray"/>
        </w:rPr>
        <w:t>3</w:t>
      </w:r>
      <w:r w:rsidRPr="00B700E5">
        <w:rPr>
          <w:rFonts w:asciiTheme="minorHAnsi" w:hAnsiTheme="minorHAnsi"/>
          <w:b/>
          <w:sz w:val="22"/>
          <w:szCs w:val="22"/>
          <w:highlight w:val="lightGray"/>
        </w:rPr>
        <w:t xml:space="preserve"> r. </w:t>
      </w:r>
      <w:r w:rsidR="00C86F95" w:rsidRPr="00B700E5">
        <w:rPr>
          <w:rFonts w:asciiTheme="minorHAnsi" w:hAnsiTheme="minorHAnsi"/>
          <w:b/>
          <w:bCs/>
          <w:sz w:val="22"/>
          <w:szCs w:val="22"/>
          <w:highlight w:val="lightGray"/>
        </w:rPr>
        <w:t>o godz. 11:0</w:t>
      </w:r>
      <w:r w:rsidRPr="00B700E5">
        <w:rPr>
          <w:rFonts w:asciiTheme="minorHAnsi" w:hAnsiTheme="minorHAnsi"/>
          <w:b/>
          <w:bCs/>
          <w:sz w:val="22"/>
          <w:szCs w:val="22"/>
          <w:highlight w:val="lightGray"/>
        </w:rPr>
        <w:t>0</w:t>
      </w:r>
      <w:r w:rsidRPr="00B700E5">
        <w:rPr>
          <w:rFonts w:asciiTheme="minorHAnsi" w:hAnsiTheme="minorHAnsi"/>
          <w:b/>
          <w:sz w:val="22"/>
          <w:szCs w:val="22"/>
          <w:highlight w:val="lightGray"/>
        </w:rPr>
        <w:t xml:space="preserve"> za pomocą </w:t>
      </w:r>
      <w:r w:rsidRPr="00076EAC">
        <w:rPr>
          <w:rFonts w:asciiTheme="minorHAnsi" w:hAnsiTheme="minorHAnsi"/>
          <w:b/>
          <w:sz w:val="22"/>
          <w:szCs w:val="22"/>
          <w:highlight w:val="lightGray"/>
        </w:rPr>
        <w:t xml:space="preserve">Platformy.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lastRenderedPageBreak/>
        <w:t>Cena określona w ofercie będzie stała tzn. nie ulega zmianie przez okres ważności ofert (związania) oraz okres realizacji (wykonania) przedmiotu zamówienia.</w:t>
      </w:r>
    </w:p>
    <w:p w14:paraId="62760EB8" w14:textId="57DBC101"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umieszczona 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 Arkuszu asortymentowo-cenowym (stanowiącym </w:t>
      </w:r>
      <w:r w:rsidRPr="00481E2B">
        <w:rPr>
          <w:rFonts w:asciiTheme="minorHAnsi" w:hAnsiTheme="minorHAnsi"/>
          <w:b/>
          <w:i/>
          <w:sz w:val="22"/>
          <w:szCs w:val="22"/>
        </w:rPr>
        <w:t xml:space="preserve">Załącznik </w:t>
      </w:r>
      <w:r w:rsidR="00D66066">
        <w:rPr>
          <w:rFonts w:asciiTheme="minorHAnsi" w:hAnsiTheme="minorHAnsi"/>
          <w:b/>
          <w:i/>
          <w:sz w:val="22"/>
          <w:szCs w:val="22"/>
        </w:rPr>
        <w:br/>
      </w:r>
      <w:r w:rsidRPr="00481E2B">
        <w:rPr>
          <w:rFonts w:asciiTheme="minorHAnsi" w:hAnsiTheme="minorHAnsi"/>
          <w:b/>
          <w:i/>
          <w:sz w:val="22"/>
          <w:szCs w:val="22"/>
        </w:rPr>
        <w:t xml:space="preserve">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w postaci cyfrowej</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68707FEB"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52A00" w:rsidRPr="00E52A00">
        <w:rPr>
          <w:rFonts w:asciiTheme="minorHAnsi" w:hAnsiTheme="minorHAnsi"/>
          <w:sz w:val="22"/>
          <w:szCs w:val="22"/>
        </w:rPr>
        <w:t>t.j</w:t>
      </w:r>
      <w:proofErr w:type="spellEnd"/>
      <w:r w:rsidR="00E52A00" w:rsidRPr="00E52A00">
        <w:rPr>
          <w:rFonts w:asciiTheme="minorHAnsi" w:hAnsiTheme="minorHAnsi"/>
          <w:sz w:val="22"/>
          <w:szCs w:val="22"/>
        </w:rPr>
        <w:t>. Dz. U. z 202</w:t>
      </w:r>
      <w:r w:rsidR="009E743F">
        <w:rPr>
          <w:rFonts w:asciiTheme="minorHAnsi" w:hAnsiTheme="minorHAnsi"/>
          <w:sz w:val="22"/>
          <w:szCs w:val="22"/>
        </w:rPr>
        <w:t>2</w:t>
      </w:r>
      <w:r w:rsidR="00E52A00" w:rsidRPr="00E52A00">
        <w:rPr>
          <w:rFonts w:asciiTheme="minorHAnsi" w:hAnsiTheme="minorHAnsi"/>
          <w:sz w:val="22"/>
          <w:szCs w:val="22"/>
        </w:rPr>
        <w:t xml:space="preserve"> r. poz. </w:t>
      </w:r>
      <w:r w:rsidR="00D53109">
        <w:rPr>
          <w:rFonts w:asciiTheme="minorHAnsi" w:hAnsiTheme="minorHAnsi"/>
          <w:sz w:val="22"/>
          <w:szCs w:val="22"/>
        </w:rPr>
        <w:t>931</w:t>
      </w:r>
      <w:r w:rsidR="00D53109" w:rsidRPr="00E52A00">
        <w:rPr>
          <w:rFonts w:asciiTheme="minorHAnsi" w:hAnsiTheme="minorHAnsi"/>
          <w:sz w:val="22"/>
          <w:szCs w:val="22"/>
        </w:rPr>
        <w:t xml:space="preserve"> z</w:t>
      </w:r>
      <w:r w:rsidR="00E52A00" w:rsidRPr="00E52A00">
        <w:rPr>
          <w:rFonts w:asciiTheme="minorHAnsi" w:hAnsiTheme="minorHAnsi"/>
          <w:sz w:val="22"/>
          <w:szCs w:val="22"/>
        </w:rPr>
        <w:t xml:space="preserve"> </w:t>
      </w:r>
      <w:proofErr w:type="spellStart"/>
      <w:r w:rsidR="00E52A00" w:rsidRPr="00E52A00">
        <w:rPr>
          <w:rFonts w:asciiTheme="minorHAnsi" w:hAnsiTheme="minorHAnsi"/>
          <w:sz w:val="22"/>
          <w:szCs w:val="22"/>
        </w:rPr>
        <w:t>późn</w:t>
      </w:r>
      <w:proofErr w:type="spellEnd"/>
      <w:r w:rsidR="00E52A00" w:rsidRPr="00E52A00">
        <w:rPr>
          <w:rFonts w:asciiTheme="minorHAnsi" w:hAnsiTheme="minorHAnsi"/>
          <w:sz w:val="22"/>
          <w:szCs w:val="22"/>
        </w:rPr>
        <w:t>. zm.</w:t>
      </w:r>
      <w:r w:rsidRPr="00481E2B">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lastRenderedPageBreak/>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oczywiste omyłki rachunkowe z uwzględnieniem konsekwencji rachunkowych </w:t>
      </w:r>
      <w:r w:rsidRPr="00481E2B">
        <w:rPr>
          <w:rFonts w:asciiTheme="minorHAnsi" w:hAnsiTheme="minorHAnsi"/>
          <w:sz w:val="22"/>
          <w:szCs w:val="22"/>
        </w:rPr>
        <w:lastRenderedPageBreak/>
        <w:t>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12"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4B1E9EAA" w14:textId="5E24450F" w:rsidR="004A04C5" w:rsidRPr="00A56E07" w:rsidRDefault="004A04C5" w:rsidP="00CA4BAF">
      <w:pPr>
        <w:pStyle w:val="Akapitzlist"/>
        <w:numPr>
          <w:ilvl w:val="1"/>
          <w:numId w:val="60"/>
        </w:numPr>
        <w:tabs>
          <w:tab w:val="left" w:pos="567"/>
        </w:tabs>
        <w:spacing w:after="120" w:line="276" w:lineRule="auto"/>
        <w:jc w:val="both"/>
        <w:rPr>
          <w:rFonts w:asciiTheme="minorHAnsi" w:hAnsiTheme="minorHAnsi" w:cstheme="minorHAnsi"/>
          <w:b/>
          <w:bCs/>
          <w:sz w:val="22"/>
          <w:szCs w:val="22"/>
        </w:rPr>
      </w:pPr>
      <w:r w:rsidRPr="00A56E07">
        <w:rPr>
          <w:rFonts w:asciiTheme="minorHAnsi" w:hAnsiTheme="minorHAnsi" w:cstheme="minorHAnsi"/>
          <w:b/>
          <w:bCs/>
          <w:sz w:val="22"/>
          <w:szCs w:val="22"/>
        </w:rPr>
        <w:t>Części nr 1</w:t>
      </w:r>
      <w:r w:rsidR="00250838">
        <w:rPr>
          <w:rFonts w:asciiTheme="minorHAnsi" w:hAnsiTheme="minorHAnsi" w:cstheme="minorHAnsi"/>
          <w:b/>
          <w:bCs/>
          <w:sz w:val="22"/>
          <w:szCs w:val="22"/>
        </w:rPr>
        <w:t>, 3</w:t>
      </w:r>
      <w:r w:rsidR="00A91FF3">
        <w:rPr>
          <w:rFonts w:asciiTheme="minorHAnsi" w:hAnsiTheme="minorHAnsi" w:cstheme="minorHAnsi"/>
          <w:b/>
          <w:bCs/>
          <w:sz w:val="22"/>
          <w:szCs w:val="22"/>
        </w:rPr>
        <w:t>,</w:t>
      </w:r>
      <w:r w:rsidRPr="00A56E07">
        <w:rPr>
          <w:rFonts w:asciiTheme="minorHAnsi" w:hAnsiTheme="minorHAnsi" w:cstheme="minorHAnsi"/>
          <w:b/>
          <w:bCs/>
          <w:sz w:val="22"/>
          <w:szCs w:val="22"/>
        </w:rPr>
        <w:t xml:space="preserve"> </w:t>
      </w:r>
      <w:r w:rsidR="00250838">
        <w:rPr>
          <w:rFonts w:asciiTheme="minorHAnsi" w:hAnsiTheme="minorHAnsi" w:cstheme="minorHAnsi"/>
          <w:b/>
          <w:bCs/>
          <w:sz w:val="22"/>
          <w:szCs w:val="22"/>
        </w:rPr>
        <w:t>4</w:t>
      </w:r>
      <w:r w:rsidR="00745657">
        <w:rPr>
          <w:rFonts w:asciiTheme="minorHAnsi" w:hAnsiTheme="minorHAnsi" w:cstheme="minorHAnsi"/>
          <w:b/>
          <w:bCs/>
          <w:sz w:val="22"/>
          <w:szCs w:val="22"/>
        </w:rPr>
        <w:t>, 5 i 6</w:t>
      </w:r>
    </w:p>
    <w:p w14:paraId="3257A9E5" w14:textId="460F3F8E"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60 %</w:t>
      </w:r>
    </w:p>
    <w:p w14:paraId="0CD7AC33" w14:textId="688F2B84" w:rsidR="00BC60D8"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6E479B">
        <w:rPr>
          <w:rFonts w:asciiTheme="minorHAnsi" w:hAnsiTheme="minorHAnsi" w:cstheme="minorHAnsi"/>
          <w:sz w:val="22"/>
          <w:szCs w:val="22"/>
        </w:rPr>
        <w:t xml:space="preserve">Termin płatności </w:t>
      </w:r>
      <w:r w:rsidR="00E7442E" w:rsidRPr="006E479B">
        <w:rPr>
          <w:rFonts w:asciiTheme="minorHAnsi" w:hAnsiTheme="minorHAnsi" w:cstheme="minorHAnsi"/>
          <w:sz w:val="22"/>
          <w:szCs w:val="22"/>
        </w:rPr>
        <w:t xml:space="preserve"> (</w:t>
      </w:r>
      <w:proofErr w:type="spellStart"/>
      <w:r w:rsidR="00E7442E" w:rsidRPr="006E479B">
        <w:rPr>
          <w:rFonts w:asciiTheme="minorHAnsi" w:hAnsiTheme="minorHAnsi" w:cstheme="minorHAnsi"/>
          <w:sz w:val="22"/>
          <w:szCs w:val="22"/>
        </w:rPr>
        <w:t>T</w:t>
      </w:r>
      <w:r w:rsidR="00947D8B">
        <w:rPr>
          <w:rFonts w:asciiTheme="minorHAnsi" w:hAnsiTheme="minorHAnsi" w:cstheme="minorHAnsi"/>
          <w:sz w:val="22"/>
          <w:szCs w:val="22"/>
        </w:rPr>
        <w:t>p</w:t>
      </w:r>
      <w:proofErr w:type="spellEnd"/>
      <w:r w:rsidR="00E7442E" w:rsidRPr="006E479B">
        <w:rPr>
          <w:rFonts w:asciiTheme="minorHAnsi" w:hAnsiTheme="minorHAnsi" w:cstheme="minorHAnsi"/>
          <w:sz w:val="22"/>
          <w:szCs w:val="22"/>
        </w:rPr>
        <w:t>)</w:t>
      </w:r>
      <w:r w:rsidR="00D53109">
        <w:rPr>
          <w:rFonts w:asciiTheme="minorHAnsi" w:hAnsiTheme="minorHAnsi" w:cstheme="minorHAnsi"/>
          <w:sz w:val="22"/>
          <w:szCs w:val="22"/>
        </w:rPr>
        <w:tab/>
      </w:r>
      <w:r w:rsidR="00D53109" w:rsidRPr="006E479B">
        <w:rPr>
          <w:rFonts w:asciiTheme="minorHAnsi" w:hAnsiTheme="minorHAnsi" w:cstheme="minorHAnsi"/>
          <w:sz w:val="22"/>
          <w:szCs w:val="22"/>
        </w:rPr>
        <w:t>–</w:t>
      </w:r>
      <w:r w:rsidRPr="006E479B">
        <w:rPr>
          <w:rFonts w:asciiTheme="minorHAnsi" w:hAnsiTheme="minorHAnsi" w:cstheme="minorHAnsi"/>
          <w:sz w:val="22"/>
          <w:szCs w:val="22"/>
        </w:rPr>
        <w:t xml:space="preserve"> 40 %</w:t>
      </w:r>
    </w:p>
    <w:p w14:paraId="0D497064" w14:textId="77777777" w:rsidR="009D471D" w:rsidRDefault="009D471D" w:rsidP="009D471D">
      <w:pPr>
        <w:pStyle w:val="Akapitzlist"/>
        <w:tabs>
          <w:tab w:val="left" w:pos="567"/>
        </w:tabs>
        <w:spacing w:after="120" w:line="276" w:lineRule="auto"/>
        <w:jc w:val="both"/>
        <w:rPr>
          <w:rFonts w:asciiTheme="minorHAnsi" w:hAnsiTheme="minorHAnsi" w:cstheme="minorHAnsi"/>
          <w:sz w:val="22"/>
          <w:szCs w:val="22"/>
        </w:rPr>
      </w:pPr>
    </w:p>
    <w:p w14:paraId="6D9F5AB5" w14:textId="70A50E9D" w:rsidR="004A04C5" w:rsidRPr="00A56E07" w:rsidRDefault="004A04C5" w:rsidP="00CA4BAF">
      <w:pPr>
        <w:pStyle w:val="Akapitzlist"/>
        <w:numPr>
          <w:ilvl w:val="1"/>
          <w:numId w:val="60"/>
        </w:numPr>
        <w:tabs>
          <w:tab w:val="left" w:pos="567"/>
        </w:tabs>
        <w:spacing w:after="120" w:line="276" w:lineRule="auto"/>
        <w:jc w:val="both"/>
        <w:rPr>
          <w:rFonts w:asciiTheme="minorHAnsi" w:hAnsiTheme="minorHAnsi" w:cstheme="minorHAnsi"/>
          <w:b/>
          <w:bCs/>
          <w:sz w:val="22"/>
          <w:szCs w:val="22"/>
        </w:rPr>
      </w:pPr>
      <w:r w:rsidRPr="00A56E07">
        <w:rPr>
          <w:rFonts w:asciiTheme="minorHAnsi" w:hAnsiTheme="minorHAnsi" w:cstheme="minorHAnsi"/>
          <w:b/>
          <w:bCs/>
          <w:sz w:val="22"/>
          <w:szCs w:val="22"/>
        </w:rPr>
        <w:t xml:space="preserve">Część nr </w:t>
      </w:r>
      <w:r w:rsidR="00250838">
        <w:rPr>
          <w:rFonts w:asciiTheme="minorHAnsi" w:hAnsiTheme="minorHAnsi" w:cstheme="minorHAnsi"/>
          <w:b/>
          <w:bCs/>
          <w:sz w:val="22"/>
          <w:szCs w:val="22"/>
        </w:rPr>
        <w:t>2</w:t>
      </w:r>
    </w:p>
    <w:p w14:paraId="78D16422" w14:textId="19E3F960" w:rsidR="004A04C5" w:rsidRDefault="004A04C5" w:rsidP="00CA4BAF">
      <w:pPr>
        <w:pStyle w:val="Akapitzlist"/>
        <w:numPr>
          <w:ilvl w:val="2"/>
          <w:numId w:val="60"/>
        </w:numPr>
        <w:tabs>
          <w:tab w:val="left" w:pos="567"/>
        </w:tabs>
        <w:spacing w:after="120"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Cena oferty brutto (C) – 60 %</w:t>
      </w:r>
    </w:p>
    <w:p w14:paraId="59E289DA" w14:textId="48EF041D" w:rsidR="004A04C5" w:rsidRDefault="00716012" w:rsidP="00CA4BAF">
      <w:pPr>
        <w:pStyle w:val="Akapitzlist"/>
        <w:numPr>
          <w:ilvl w:val="2"/>
          <w:numId w:val="60"/>
        </w:numPr>
        <w:tabs>
          <w:tab w:val="left" w:pos="567"/>
        </w:tabs>
        <w:spacing w:after="120"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Gwarancja</w:t>
      </w:r>
      <w:r w:rsidR="004A04C5">
        <w:rPr>
          <w:rFonts w:asciiTheme="minorHAnsi" w:hAnsiTheme="minorHAnsi" w:cstheme="minorHAnsi"/>
          <w:sz w:val="22"/>
          <w:szCs w:val="22"/>
        </w:rPr>
        <w:t xml:space="preserve"> (</w:t>
      </w:r>
      <w:r>
        <w:rPr>
          <w:rFonts w:asciiTheme="minorHAnsi" w:hAnsiTheme="minorHAnsi" w:cstheme="minorHAnsi"/>
          <w:sz w:val="22"/>
          <w:szCs w:val="22"/>
        </w:rPr>
        <w:t>G</w:t>
      </w:r>
      <w:r w:rsidR="004A04C5">
        <w:rPr>
          <w:rFonts w:asciiTheme="minorHAnsi" w:hAnsiTheme="minorHAnsi" w:cstheme="minorHAnsi"/>
          <w:sz w:val="22"/>
          <w:szCs w:val="22"/>
        </w:rPr>
        <w:t xml:space="preserve">) – </w:t>
      </w:r>
      <w:r>
        <w:rPr>
          <w:rFonts w:asciiTheme="minorHAnsi" w:hAnsiTheme="minorHAnsi" w:cstheme="minorHAnsi"/>
          <w:sz w:val="22"/>
          <w:szCs w:val="22"/>
        </w:rPr>
        <w:t>1</w:t>
      </w:r>
      <w:r w:rsidR="004A04C5">
        <w:rPr>
          <w:rFonts w:asciiTheme="minorHAnsi" w:hAnsiTheme="minorHAnsi" w:cstheme="minorHAnsi"/>
          <w:sz w:val="22"/>
          <w:szCs w:val="22"/>
        </w:rPr>
        <w:t>0%</w:t>
      </w:r>
    </w:p>
    <w:p w14:paraId="338FA09C" w14:textId="4598A63D" w:rsidR="00716012" w:rsidRDefault="00716012" w:rsidP="00CA4BAF">
      <w:pPr>
        <w:pStyle w:val="Akapitzlist"/>
        <w:numPr>
          <w:ilvl w:val="2"/>
          <w:numId w:val="60"/>
        </w:numPr>
        <w:tabs>
          <w:tab w:val="left" w:pos="567"/>
        </w:tabs>
        <w:spacing w:after="120"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Katalogowa szybkość skanowania</w:t>
      </w:r>
      <w:r w:rsidR="00053506">
        <w:rPr>
          <w:rFonts w:asciiTheme="minorHAnsi" w:hAnsiTheme="minorHAnsi" w:cstheme="minorHAnsi"/>
          <w:sz w:val="22"/>
          <w:szCs w:val="22"/>
        </w:rPr>
        <w:t xml:space="preserve"> (S)</w:t>
      </w:r>
      <w:r>
        <w:rPr>
          <w:rFonts w:asciiTheme="minorHAnsi" w:hAnsiTheme="minorHAnsi" w:cstheme="minorHAnsi"/>
          <w:sz w:val="22"/>
          <w:szCs w:val="22"/>
        </w:rPr>
        <w:t xml:space="preserve"> – 5%</w:t>
      </w:r>
    </w:p>
    <w:p w14:paraId="4D058595" w14:textId="7669D17A" w:rsidR="00716012" w:rsidRDefault="00716012" w:rsidP="00CA4BAF">
      <w:pPr>
        <w:pStyle w:val="Akapitzlist"/>
        <w:numPr>
          <w:ilvl w:val="2"/>
          <w:numId w:val="60"/>
        </w:numPr>
        <w:tabs>
          <w:tab w:val="left" w:pos="567"/>
        </w:tabs>
        <w:spacing w:after="120"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 xml:space="preserve">Katalogowa dzienna wydajność </w:t>
      </w:r>
      <w:r w:rsidR="00053506">
        <w:rPr>
          <w:rFonts w:asciiTheme="minorHAnsi" w:hAnsiTheme="minorHAnsi" w:cstheme="minorHAnsi"/>
          <w:sz w:val="22"/>
          <w:szCs w:val="22"/>
        </w:rPr>
        <w:t xml:space="preserve">(W) </w:t>
      </w:r>
      <w:r>
        <w:rPr>
          <w:rFonts w:asciiTheme="minorHAnsi" w:hAnsiTheme="minorHAnsi" w:cstheme="minorHAnsi"/>
          <w:sz w:val="22"/>
          <w:szCs w:val="22"/>
        </w:rPr>
        <w:t>– 5%</w:t>
      </w:r>
    </w:p>
    <w:p w14:paraId="33CE181F" w14:textId="6C755C96" w:rsidR="00716012" w:rsidRDefault="00716012" w:rsidP="00CA4BAF">
      <w:pPr>
        <w:pStyle w:val="Akapitzlist"/>
        <w:numPr>
          <w:ilvl w:val="2"/>
          <w:numId w:val="60"/>
        </w:numPr>
        <w:tabs>
          <w:tab w:val="left" w:pos="567"/>
        </w:tabs>
        <w:spacing w:after="120" w:line="276" w:lineRule="auto"/>
        <w:ind w:left="1418" w:hanging="992"/>
        <w:jc w:val="both"/>
        <w:rPr>
          <w:rFonts w:asciiTheme="minorHAnsi" w:hAnsiTheme="minorHAnsi" w:cstheme="minorHAnsi"/>
          <w:sz w:val="22"/>
          <w:szCs w:val="22"/>
        </w:rPr>
      </w:pPr>
      <w:r>
        <w:rPr>
          <w:rFonts w:asciiTheme="minorHAnsi" w:hAnsiTheme="minorHAnsi" w:cstheme="minorHAnsi"/>
          <w:sz w:val="22"/>
          <w:szCs w:val="22"/>
        </w:rPr>
        <w:t xml:space="preserve">Test sprawdzający wydajność </w:t>
      </w:r>
      <w:r w:rsidR="00053506">
        <w:rPr>
          <w:rFonts w:asciiTheme="minorHAnsi" w:hAnsiTheme="minorHAnsi" w:cstheme="minorHAnsi"/>
          <w:sz w:val="22"/>
          <w:szCs w:val="22"/>
        </w:rPr>
        <w:t xml:space="preserve">(TW) </w:t>
      </w:r>
      <w:r>
        <w:rPr>
          <w:rFonts w:asciiTheme="minorHAnsi" w:hAnsiTheme="minorHAnsi" w:cstheme="minorHAnsi"/>
          <w:sz w:val="22"/>
          <w:szCs w:val="22"/>
        </w:rPr>
        <w:t>– 20%</w:t>
      </w: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E6A7A4F"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20.3.1</w:t>
      </w:r>
    </w:p>
    <w:p w14:paraId="5003D80E" w14:textId="74511084" w:rsidR="00D31011" w:rsidRPr="00D93FF8" w:rsidRDefault="00D31011" w:rsidP="00D31011">
      <w:pPr>
        <w:tabs>
          <w:tab w:val="left" w:pos="0"/>
          <w:tab w:val="left" w:pos="180"/>
        </w:tabs>
        <w:suppressAutoHyphens/>
        <w:spacing w:after="0" w:line="276" w:lineRule="auto"/>
        <w:rPr>
          <w:b/>
        </w:rPr>
      </w:pPr>
      <w:r w:rsidRPr="00D93FF8">
        <w:rPr>
          <w:b/>
        </w:rPr>
        <w:t xml:space="preserve">Cena oferty brutto </w:t>
      </w:r>
      <w:r>
        <w:rPr>
          <w:b/>
        </w:rPr>
        <w:t xml:space="preserve"> (C) </w:t>
      </w:r>
      <w:r w:rsidRPr="00D93FF8">
        <w:rPr>
          <w:b/>
        </w:rPr>
        <w:t>– 60 %</w:t>
      </w:r>
    </w:p>
    <w:p w14:paraId="3E847CE8" w14:textId="17FA6003" w:rsidR="00D31011" w:rsidRPr="004847F4" w:rsidRDefault="00D31011" w:rsidP="00D31011">
      <w:pPr>
        <w:tabs>
          <w:tab w:val="left" w:pos="0"/>
        </w:tabs>
        <w:spacing w:after="0" w:line="276" w:lineRule="auto"/>
        <w:jc w:val="both"/>
        <w:rPr>
          <w:color w:val="000000"/>
        </w:rPr>
      </w:pPr>
      <w:r w:rsidRPr="00D93FF8">
        <w:rPr>
          <w:color w:val="000000"/>
        </w:rPr>
        <w:lastRenderedPageBreak/>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7BB8B8BA" w14:textId="649E7DAE"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proofErr w:type="spellStart"/>
      <w:r w:rsidRPr="004847F4">
        <w:rPr>
          <w:color w:val="000000"/>
        </w:rPr>
        <w:t>C</w:t>
      </w:r>
      <w:r w:rsidRPr="004847F4">
        <w:rPr>
          <w:color w:val="000000"/>
          <w:vertAlign w:val="subscript"/>
        </w:rPr>
        <w:t>minimum</w:t>
      </w:r>
      <w:proofErr w:type="spellEnd"/>
    </w:p>
    <w:p w14:paraId="7893BFB6" w14:textId="08BC7A3C"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r w:rsidR="000977BB">
        <w:rPr>
          <w:color w:val="000000"/>
        </w:rPr>
        <w:t xml:space="preserve"> x waga kryterium (60%)</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27A5F141" w14:textId="77777777" w:rsidR="00206A56" w:rsidRDefault="00206A56" w:rsidP="00266758">
      <w:pPr>
        <w:tabs>
          <w:tab w:val="left" w:pos="180"/>
        </w:tabs>
        <w:suppressAutoHyphens/>
        <w:spacing w:after="0" w:line="276" w:lineRule="auto"/>
        <w:rPr>
          <w:b/>
          <w:color w:val="000000"/>
        </w:rPr>
      </w:pPr>
    </w:p>
    <w:p w14:paraId="36302DB3" w14:textId="77777777" w:rsidR="000977BB" w:rsidRDefault="000977BB" w:rsidP="00266758">
      <w:pPr>
        <w:tabs>
          <w:tab w:val="left" w:pos="180"/>
        </w:tabs>
        <w:suppressAutoHyphens/>
        <w:spacing w:after="0" w:line="276" w:lineRule="auto"/>
        <w:rPr>
          <w:b/>
          <w:color w:val="000000"/>
        </w:rPr>
      </w:pPr>
    </w:p>
    <w:p w14:paraId="648723A7" w14:textId="05CD614B" w:rsidR="000977BB" w:rsidRDefault="000977BB" w:rsidP="00266758">
      <w:pPr>
        <w:tabs>
          <w:tab w:val="left" w:pos="180"/>
        </w:tabs>
        <w:suppressAutoHyphens/>
        <w:spacing w:after="0" w:line="276" w:lineRule="auto"/>
        <w:rPr>
          <w:b/>
        </w:rPr>
      </w:pPr>
      <w:r w:rsidRPr="004847F4">
        <w:rPr>
          <w:b/>
          <w:color w:val="000000"/>
        </w:rPr>
        <w:t xml:space="preserve">Ad. </w:t>
      </w:r>
      <w:r>
        <w:rPr>
          <w:b/>
          <w:color w:val="000000"/>
        </w:rPr>
        <w:t>20.</w:t>
      </w:r>
      <w:r w:rsidR="004A04C5">
        <w:rPr>
          <w:b/>
          <w:color w:val="000000"/>
        </w:rPr>
        <w:t>2</w:t>
      </w:r>
      <w:r>
        <w:rPr>
          <w:b/>
          <w:color w:val="000000"/>
        </w:rPr>
        <w:t>.2</w:t>
      </w:r>
    </w:p>
    <w:p w14:paraId="5FB3C694" w14:textId="29EF9E0D" w:rsidR="00266758" w:rsidRPr="00AD620A" w:rsidRDefault="00266758" w:rsidP="00266758">
      <w:pPr>
        <w:tabs>
          <w:tab w:val="left" w:pos="180"/>
        </w:tabs>
        <w:suppressAutoHyphens/>
        <w:spacing w:after="0" w:line="276" w:lineRule="auto"/>
      </w:pPr>
      <w:r w:rsidRPr="00AD620A">
        <w:rPr>
          <w:b/>
        </w:rPr>
        <w:t xml:space="preserve">Termin </w:t>
      </w:r>
      <w:r w:rsidRPr="00E7442E">
        <w:rPr>
          <w:b/>
        </w:rPr>
        <w:t>płatności</w:t>
      </w:r>
      <w:r w:rsidR="00E7442E" w:rsidRPr="00E7442E">
        <w:rPr>
          <w:b/>
        </w:rPr>
        <w:t xml:space="preserve"> (</w:t>
      </w:r>
      <w:proofErr w:type="spellStart"/>
      <w:r w:rsidR="00E7442E" w:rsidRPr="00E7442E">
        <w:rPr>
          <w:b/>
        </w:rPr>
        <w:t>T</w:t>
      </w:r>
      <w:r w:rsidR="00947D8B">
        <w:rPr>
          <w:b/>
        </w:rPr>
        <w:t>p</w:t>
      </w:r>
      <w:proofErr w:type="spellEnd"/>
      <w:r w:rsidR="00E7442E" w:rsidRPr="00E7442E">
        <w:rPr>
          <w:b/>
        </w:rPr>
        <w:t>) – 40%</w:t>
      </w:r>
      <w:r w:rsidR="00E7442E">
        <w:t xml:space="preserve"> </w:t>
      </w:r>
    </w:p>
    <w:p w14:paraId="0ED5F562" w14:textId="33F10D8A" w:rsidR="00266758" w:rsidRDefault="00266758" w:rsidP="00266758">
      <w:pPr>
        <w:tabs>
          <w:tab w:val="left" w:pos="360"/>
        </w:tabs>
        <w:spacing w:after="0" w:line="276" w:lineRule="auto"/>
        <w:jc w:val="both"/>
      </w:pPr>
      <w:r w:rsidRPr="00AD620A">
        <w:t>Termin płatności będzie wynik</w:t>
      </w:r>
      <w:r w:rsidR="00B261BB">
        <w:t>ał z terminu określonego w pkt 6</w:t>
      </w:r>
      <w:r w:rsidRPr="00AD620A">
        <w:t xml:space="preserve"> Formularza 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894B5D">
        <w:br/>
      </w:r>
      <w:r w:rsidRPr="00AD620A">
        <w:t>a najmniejszą liczbę punktów otrzyma oferta wykonawcy określająca termin płatności na 20 dni. Przydzielanie punktów nastąpi według zasad:</w:t>
      </w:r>
    </w:p>
    <w:p w14:paraId="41336D5E" w14:textId="77777777" w:rsidR="00266758" w:rsidRPr="00AD620A" w:rsidRDefault="00266758" w:rsidP="00266758">
      <w:pPr>
        <w:tabs>
          <w:tab w:val="left" w:pos="360"/>
        </w:tabs>
        <w:spacing w:after="0" w:line="276" w:lineRule="auto"/>
        <w:jc w:val="both"/>
      </w:pPr>
    </w:p>
    <w:p w14:paraId="6CF794E6" w14:textId="77777777" w:rsidR="00266758" w:rsidRPr="00AD620A" w:rsidRDefault="00266758" w:rsidP="00266758">
      <w:pPr>
        <w:tabs>
          <w:tab w:val="left" w:pos="360"/>
        </w:tabs>
        <w:spacing w:after="0" w:line="276" w:lineRule="auto"/>
        <w:jc w:val="both"/>
      </w:pPr>
      <w:r w:rsidRPr="00AD620A">
        <w:tab/>
      </w:r>
      <w:r w:rsidRPr="00AD620A">
        <w:tab/>
        <w:t xml:space="preserve">Termin płatności wynoszący </w:t>
      </w:r>
      <w:r w:rsidRPr="00AD620A">
        <w:tab/>
        <w:t>- 20 dni – 0 pkt</w:t>
      </w:r>
    </w:p>
    <w:p w14:paraId="71182F04"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47D0A935" w14:textId="77777777" w:rsidR="00266758" w:rsidRPr="00AD620A" w:rsidRDefault="00266758" w:rsidP="00266758">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2AF840BB"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10D7FDAF"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492BDB72"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328E791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1EC7FE3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79702073"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5D99DCE1"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72BB7C60"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1D9F6A82" w14:textId="77777777" w:rsidR="00266758" w:rsidRPr="00AD620A" w:rsidRDefault="00266758" w:rsidP="00266758">
      <w:pPr>
        <w:tabs>
          <w:tab w:val="left" w:pos="0"/>
        </w:tabs>
        <w:spacing w:after="0" w:line="276" w:lineRule="auto"/>
        <w:jc w:val="both"/>
      </w:pPr>
    </w:p>
    <w:p w14:paraId="4A2F0BFD" w14:textId="68EEA17F" w:rsidR="00266758" w:rsidRDefault="00266758" w:rsidP="00206A56">
      <w:pPr>
        <w:tabs>
          <w:tab w:val="left" w:pos="0"/>
        </w:tabs>
        <w:spacing w:after="0" w:line="276" w:lineRule="auto"/>
        <w:jc w:val="both"/>
      </w:pPr>
      <w:r w:rsidRPr="000B71D6">
        <w:t>Punktacja za termin płatności ustalona zostanie w sposób nast</w:t>
      </w:r>
      <w:r w:rsidR="00206A56">
        <w:t>ępujący:</w:t>
      </w:r>
    </w:p>
    <w:p w14:paraId="09EBBE68" w14:textId="77777777" w:rsidR="00266758" w:rsidRPr="000B71D6" w:rsidRDefault="00266758" w:rsidP="00266758">
      <w:pPr>
        <w:tabs>
          <w:tab w:val="left" w:pos="1800"/>
        </w:tabs>
        <w:spacing w:after="0" w:line="276" w:lineRule="auto"/>
        <w:ind w:left="540"/>
      </w:pPr>
      <w:r w:rsidRPr="000B71D6">
        <w:t>T   = ilość przydzielonych punktów(max. 100) x waga kryterium (40%) ,</w:t>
      </w:r>
    </w:p>
    <w:p w14:paraId="15DB5146" w14:textId="77777777" w:rsidR="00DF1387" w:rsidRDefault="00DF1387" w:rsidP="00266758">
      <w:pPr>
        <w:tabs>
          <w:tab w:val="left" w:pos="0"/>
        </w:tabs>
        <w:spacing w:after="0" w:line="276" w:lineRule="auto"/>
        <w:jc w:val="both"/>
      </w:pPr>
    </w:p>
    <w:p w14:paraId="27B629F9" w14:textId="31388040" w:rsidR="00D31011" w:rsidRPr="00354107" w:rsidRDefault="00266758" w:rsidP="00266758">
      <w:pPr>
        <w:tabs>
          <w:tab w:val="left" w:pos="0"/>
        </w:tabs>
        <w:spacing w:after="0" w:line="276" w:lineRule="auto"/>
        <w:jc w:val="both"/>
        <w:rPr>
          <w:b/>
          <w:bCs/>
          <w:color w:val="FF0000"/>
        </w:rPr>
      </w:pPr>
      <w:r w:rsidRPr="00354107">
        <w:rPr>
          <w:b/>
          <w:bCs/>
        </w:rPr>
        <w:t>Zamawiający nie dopuszcza zaoferowani</w:t>
      </w:r>
      <w:r w:rsidR="00354107" w:rsidRPr="00354107">
        <w:rPr>
          <w:b/>
          <w:bCs/>
        </w:rPr>
        <w:t>a</w:t>
      </w:r>
      <w:r w:rsidRPr="00354107">
        <w:rPr>
          <w:b/>
          <w:bCs/>
        </w:rPr>
        <w:t xml:space="preserve"> przez wykonawców terminu płatności dłuższego niż 30 dni i krótszego niż 20 dni</w:t>
      </w:r>
      <w:r w:rsidR="00354107" w:rsidRPr="00354107">
        <w:rPr>
          <w:b/>
          <w:bCs/>
        </w:rPr>
        <w:t xml:space="preserve"> – Dotyczy części </w:t>
      </w:r>
      <w:r w:rsidR="00AC79AD">
        <w:rPr>
          <w:b/>
          <w:bCs/>
        </w:rPr>
        <w:t>1, 3</w:t>
      </w:r>
      <w:r w:rsidR="00A91FF3">
        <w:rPr>
          <w:b/>
          <w:bCs/>
        </w:rPr>
        <w:t xml:space="preserve">, </w:t>
      </w:r>
      <w:r w:rsidR="00AC79AD">
        <w:rPr>
          <w:b/>
          <w:bCs/>
        </w:rPr>
        <w:t>4</w:t>
      </w:r>
      <w:r w:rsidR="00745657">
        <w:rPr>
          <w:b/>
          <w:bCs/>
        </w:rPr>
        <w:t>, 5 i 6</w:t>
      </w:r>
      <w:r w:rsidR="00AC79AD">
        <w:rPr>
          <w:b/>
          <w:bCs/>
        </w:rPr>
        <w:t xml:space="preserve"> </w:t>
      </w:r>
      <w:r w:rsidR="00354107" w:rsidRPr="00354107">
        <w:rPr>
          <w:b/>
          <w:bCs/>
        </w:rPr>
        <w:t>postępowania</w:t>
      </w:r>
      <w:r w:rsidR="00AC79AD">
        <w:rPr>
          <w:b/>
          <w:bCs/>
        </w:rPr>
        <w:t>.</w:t>
      </w:r>
    </w:p>
    <w:p w14:paraId="2F4ECCC3" w14:textId="50BFCA91" w:rsidR="002661D7" w:rsidRDefault="002661D7" w:rsidP="00D31011">
      <w:pPr>
        <w:tabs>
          <w:tab w:val="left" w:pos="0"/>
        </w:tabs>
        <w:spacing w:after="0" w:line="276" w:lineRule="auto"/>
        <w:jc w:val="both"/>
        <w:rPr>
          <w:color w:val="000000"/>
        </w:rPr>
      </w:pPr>
    </w:p>
    <w:p w14:paraId="3860034F" w14:textId="77777777" w:rsidR="00061951" w:rsidRPr="00392B59" w:rsidRDefault="00061951" w:rsidP="004A04C5">
      <w:pPr>
        <w:tabs>
          <w:tab w:val="left" w:pos="0"/>
        </w:tabs>
        <w:spacing w:after="0" w:line="276" w:lineRule="auto"/>
        <w:jc w:val="both"/>
        <w:rPr>
          <w:color w:val="000000"/>
        </w:rPr>
      </w:pPr>
    </w:p>
    <w:p w14:paraId="43AAB660" w14:textId="77777777" w:rsidR="00061951" w:rsidRPr="004A04C5" w:rsidRDefault="00A56E07" w:rsidP="00061951">
      <w:pPr>
        <w:tabs>
          <w:tab w:val="left" w:pos="0"/>
        </w:tabs>
        <w:spacing w:after="0" w:line="276" w:lineRule="auto"/>
        <w:jc w:val="both"/>
        <w:rPr>
          <w:b/>
          <w:bCs/>
          <w:color w:val="000000"/>
        </w:rPr>
      </w:pPr>
      <w:r>
        <w:rPr>
          <w:b/>
          <w:bCs/>
          <w:color w:val="000000"/>
        </w:rPr>
        <w:t xml:space="preserve"> </w:t>
      </w:r>
      <w:r w:rsidR="00061951" w:rsidRPr="004A04C5">
        <w:rPr>
          <w:b/>
          <w:bCs/>
          <w:color w:val="000000"/>
        </w:rPr>
        <w:t>Ad. 20.</w:t>
      </w:r>
      <w:r w:rsidR="00061951">
        <w:rPr>
          <w:b/>
          <w:bCs/>
          <w:color w:val="000000"/>
        </w:rPr>
        <w:t>3</w:t>
      </w:r>
      <w:r w:rsidR="00061951" w:rsidRPr="004A04C5">
        <w:rPr>
          <w:b/>
          <w:bCs/>
          <w:color w:val="000000"/>
        </w:rPr>
        <w:t>.2.</w:t>
      </w:r>
    </w:p>
    <w:p w14:paraId="0723492F" w14:textId="0F42C23A" w:rsidR="00061951" w:rsidRDefault="00061951" w:rsidP="00061951">
      <w:pPr>
        <w:tabs>
          <w:tab w:val="left" w:pos="0"/>
        </w:tabs>
        <w:spacing w:after="0" w:line="276" w:lineRule="auto"/>
        <w:jc w:val="both"/>
        <w:rPr>
          <w:b/>
          <w:bCs/>
          <w:color w:val="000000"/>
        </w:rPr>
      </w:pPr>
      <w:r>
        <w:rPr>
          <w:b/>
          <w:bCs/>
          <w:color w:val="000000"/>
        </w:rPr>
        <w:t>Gwarancja</w:t>
      </w:r>
      <w:r w:rsidRPr="004A04C5">
        <w:rPr>
          <w:b/>
          <w:bCs/>
          <w:color w:val="000000"/>
        </w:rPr>
        <w:t xml:space="preserve"> </w:t>
      </w:r>
      <w:r w:rsidR="009F5ECB">
        <w:rPr>
          <w:b/>
          <w:bCs/>
          <w:color w:val="000000"/>
        </w:rPr>
        <w:t xml:space="preserve">(G) </w:t>
      </w:r>
      <w:r w:rsidRPr="004A04C5">
        <w:rPr>
          <w:b/>
          <w:bCs/>
          <w:color w:val="000000"/>
        </w:rPr>
        <w:t xml:space="preserve">– </w:t>
      </w:r>
      <w:r>
        <w:rPr>
          <w:b/>
          <w:bCs/>
          <w:color w:val="000000"/>
        </w:rPr>
        <w:t>1</w:t>
      </w:r>
      <w:r w:rsidRPr="004A04C5">
        <w:rPr>
          <w:b/>
          <w:bCs/>
          <w:color w:val="000000"/>
        </w:rPr>
        <w:t>0 %</w:t>
      </w:r>
    </w:p>
    <w:p w14:paraId="6FBB4E69" w14:textId="6F3FFB06" w:rsidR="00061951" w:rsidRDefault="00061951" w:rsidP="00061951">
      <w:pPr>
        <w:tabs>
          <w:tab w:val="left" w:pos="0"/>
        </w:tabs>
        <w:spacing w:after="0" w:line="276" w:lineRule="auto"/>
        <w:jc w:val="both"/>
        <w:rPr>
          <w:b/>
          <w:bCs/>
          <w:color w:val="000000"/>
        </w:rPr>
      </w:pPr>
      <w:r w:rsidRPr="00C36558">
        <w:t xml:space="preserve">Zamawiający przydzieli punkty za to kryterium jeżeli wykonawca zaoferuje w </w:t>
      </w:r>
      <w:r w:rsidR="00B2300D">
        <w:t>Arkuszu cenowym dla części 2,</w:t>
      </w:r>
      <w:r w:rsidRPr="00C36558">
        <w:t xml:space="preserve"> urządzenie które będzie </w:t>
      </w:r>
      <w:r>
        <w:t>miało</w:t>
      </w:r>
      <w:r w:rsidRPr="00C36558">
        <w:t xml:space="preserve"> </w:t>
      </w:r>
      <w:r>
        <w:t>termin gwarancji</w:t>
      </w:r>
      <w:r w:rsidRPr="00C36558">
        <w:t>.</w:t>
      </w:r>
    </w:p>
    <w:p w14:paraId="6DD0A9CD" w14:textId="18AD6942" w:rsidR="00061951" w:rsidRPr="00392B59" w:rsidRDefault="00061951" w:rsidP="00061951">
      <w:pPr>
        <w:tabs>
          <w:tab w:val="left" w:pos="0"/>
        </w:tabs>
        <w:spacing w:after="0" w:line="276" w:lineRule="auto"/>
        <w:jc w:val="both"/>
        <w:rPr>
          <w:color w:val="000000"/>
        </w:rPr>
      </w:pPr>
      <w:r w:rsidRPr="00392B59">
        <w:rPr>
          <w:color w:val="000000"/>
        </w:rPr>
        <w:t xml:space="preserve">-  </w:t>
      </w:r>
      <w:r>
        <w:t>wynoszący</w:t>
      </w:r>
      <w:r w:rsidRPr="007D004B">
        <w:t xml:space="preserve"> </w:t>
      </w:r>
      <w:r>
        <w:t xml:space="preserve">36 miesięcy gwarancji </w:t>
      </w:r>
      <w:r>
        <w:rPr>
          <w:color w:val="000000"/>
        </w:rPr>
        <w:t>–</w:t>
      </w:r>
      <w:r>
        <w:t xml:space="preserve"> 0</w:t>
      </w:r>
      <w:r w:rsidRPr="007D004B">
        <w:t xml:space="preserve"> pkt</w:t>
      </w:r>
      <w:r>
        <w:t>.</w:t>
      </w:r>
      <w:r w:rsidRPr="007D004B">
        <w:t xml:space="preserve">, </w:t>
      </w:r>
    </w:p>
    <w:p w14:paraId="790F02B3" w14:textId="4C25B18D" w:rsidR="00061951" w:rsidRDefault="00061951" w:rsidP="00061951">
      <w:pPr>
        <w:tabs>
          <w:tab w:val="left" w:pos="0"/>
        </w:tabs>
        <w:spacing w:after="0" w:line="276" w:lineRule="auto"/>
        <w:jc w:val="both"/>
        <w:rPr>
          <w:color w:val="000000"/>
        </w:rPr>
      </w:pPr>
      <w:r w:rsidRPr="00392B59">
        <w:rPr>
          <w:color w:val="000000"/>
        </w:rPr>
        <w:t xml:space="preserve">- </w:t>
      </w:r>
      <w:r>
        <w:rPr>
          <w:color w:val="000000"/>
        </w:rPr>
        <w:t xml:space="preserve"> </w:t>
      </w:r>
      <w:r>
        <w:t>wynoszący</w:t>
      </w:r>
      <w:r>
        <w:rPr>
          <w:color w:val="000000"/>
        </w:rPr>
        <w:t xml:space="preserve"> 48 miesięcy gwarancji – 5 pkt.,</w:t>
      </w:r>
    </w:p>
    <w:p w14:paraId="4FE77627" w14:textId="12A679D4" w:rsidR="00061951" w:rsidRDefault="00061951" w:rsidP="00061951">
      <w:pPr>
        <w:tabs>
          <w:tab w:val="left" w:pos="0"/>
        </w:tabs>
        <w:spacing w:after="0" w:line="276" w:lineRule="auto"/>
        <w:jc w:val="both"/>
        <w:rPr>
          <w:color w:val="000000"/>
        </w:rPr>
      </w:pPr>
      <w:r>
        <w:rPr>
          <w:color w:val="000000"/>
        </w:rPr>
        <w:t xml:space="preserve">- </w:t>
      </w:r>
      <w:r>
        <w:t>wynoszący</w:t>
      </w:r>
      <w:r>
        <w:rPr>
          <w:color w:val="000000"/>
        </w:rPr>
        <w:t xml:space="preserve"> 60 miesięcy gwarancji – 10 pkt.,</w:t>
      </w:r>
    </w:p>
    <w:p w14:paraId="186229CF" w14:textId="77777777" w:rsidR="00C9062F" w:rsidRDefault="00C9062F" w:rsidP="00061951">
      <w:pPr>
        <w:tabs>
          <w:tab w:val="left" w:pos="0"/>
        </w:tabs>
        <w:spacing w:after="0" w:line="276" w:lineRule="auto"/>
        <w:jc w:val="both"/>
        <w:rPr>
          <w:color w:val="000000"/>
        </w:rPr>
      </w:pPr>
    </w:p>
    <w:p w14:paraId="43996074" w14:textId="1440235D" w:rsidR="009F5ECB" w:rsidRDefault="00C9062F" w:rsidP="00061951">
      <w:pPr>
        <w:tabs>
          <w:tab w:val="left" w:pos="0"/>
        </w:tabs>
        <w:spacing w:after="0" w:line="276" w:lineRule="auto"/>
        <w:jc w:val="both"/>
        <w:rPr>
          <w:color w:val="000000"/>
        </w:rPr>
      </w:pPr>
      <w:r w:rsidRPr="00C36558">
        <w:rPr>
          <w:b/>
          <w:bCs/>
        </w:rPr>
        <w:t>Maksymalna ilość punktów w w/w kryterium (</w:t>
      </w:r>
      <w:r>
        <w:rPr>
          <w:b/>
          <w:bCs/>
        </w:rPr>
        <w:t>G</w:t>
      </w:r>
      <w:r w:rsidRPr="00C36558">
        <w:rPr>
          <w:b/>
          <w:bCs/>
        </w:rPr>
        <w:t xml:space="preserve">) = </w:t>
      </w:r>
      <w:r>
        <w:rPr>
          <w:b/>
          <w:bCs/>
        </w:rPr>
        <w:t>1</w:t>
      </w:r>
      <w:r w:rsidRPr="00C36558">
        <w:rPr>
          <w:b/>
          <w:bCs/>
        </w:rPr>
        <w:t>0 pkt.</w:t>
      </w:r>
    </w:p>
    <w:p w14:paraId="08D73F95" w14:textId="77777777" w:rsidR="00947D8B" w:rsidRDefault="00947D8B" w:rsidP="009F5ECB">
      <w:pPr>
        <w:tabs>
          <w:tab w:val="left" w:pos="0"/>
        </w:tabs>
        <w:spacing w:after="0" w:line="276" w:lineRule="auto"/>
        <w:jc w:val="both"/>
        <w:rPr>
          <w:rFonts w:cstheme="minorHAnsi"/>
        </w:rPr>
      </w:pPr>
    </w:p>
    <w:p w14:paraId="63F05434" w14:textId="089EA894" w:rsidR="00C9062F" w:rsidRDefault="00947D8B" w:rsidP="009F5ECB">
      <w:pPr>
        <w:tabs>
          <w:tab w:val="left" w:pos="0"/>
        </w:tabs>
        <w:spacing w:after="0" w:line="276" w:lineRule="auto"/>
        <w:jc w:val="both"/>
        <w:rPr>
          <w:rFonts w:cstheme="minorHAnsi"/>
        </w:rPr>
      </w:pPr>
      <w:r w:rsidRPr="002643BF">
        <w:rPr>
          <w:rFonts w:cstheme="minorHAnsi"/>
        </w:rPr>
        <w:lastRenderedPageBreak/>
        <w:t xml:space="preserve">Gwarancja </w:t>
      </w:r>
      <w:r>
        <w:rPr>
          <w:rFonts w:cstheme="minorHAnsi"/>
        </w:rPr>
        <w:t>na skaner</w:t>
      </w:r>
      <w:r w:rsidRPr="002643BF">
        <w:rPr>
          <w:rFonts w:cstheme="minorHAnsi"/>
        </w:rPr>
        <w:t xml:space="preserve"> krótsza niż </w:t>
      </w:r>
      <w:r>
        <w:rPr>
          <w:rFonts w:cstheme="minorHAnsi"/>
        </w:rPr>
        <w:t>36</w:t>
      </w:r>
      <w:r w:rsidRPr="002643BF">
        <w:rPr>
          <w:rFonts w:cstheme="minorHAnsi"/>
        </w:rPr>
        <w:t xml:space="preserve"> miesięcy jest niezgodna z </w:t>
      </w:r>
      <w:r>
        <w:rPr>
          <w:rFonts w:cstheme="minorHAnsi"/>
        </w:rPr>
        <w:t>warunkami zamówienia</w:t>
      </w:r>
      <w:r w:rsidRPr="002643BF">
        <w:rPr>
          <w:rFonts w:cstheme="minorHAnsi"/>
        </w:rPr>
        <w:t xml:space="preserve"> co oznacza, że oferta podlega odrzuceniu</w:t>
      </w:r>
      <w:r>
        <w:rPr>
          <w:rFonts w:cstheme="minorHAnsi"/>
        </w:rPr>
        <w:t>.</w:t>
      </w:r>
    </w:p>
    <w:p w14:paraId="57AF504D" w14:textId="77777777" w:rsidR="00947D8B" w:rsidRDefault="00947D8B" w:rsidP="009F5ECB">
      <w:pPr>
        <w:tabs>
          <w:tab w:val="left" w:pos="0"/>
        </w:tabs>
        <w:spacing w:after="0" w:line="276" w:lineRule="auto"/>
        <w:jc w:val="both"/>
        <w:rPr>
          <w:b/>
          <w:bCs/>
          <w:color w:val="000000"/>
        </w:rPr>
      </w:pPr>
    </w:p>
    <w:p w14:paraId="12257814" w14:textId="72167E18" w:rsidR="009F5ECB" w:rsidRPr="004A04C5" w:rsidRDefault="009F5ECB" w:rsidP="009F5ECB">
      <w:pPr>
        <w:tabs>
          <w:tab w:val="left" w:pos="0"/>
        </w:tabs>
        <w:spacing w:after="0" w:line="276" w:lineRule="auto"/>
        <w:jc w:val="both"/>
        <w:rPr>
          <w:b/>
          <w:bCs/>
          <w:color w:val="000000"/>
        </w:rPr>
      </w:pPr>
      <w:r w:rsidRPr="004A04C5">
        <w:rPr>
          <w:b/>
          <w:bCs/>
          <w:color w:val="000000"/>
        </w:rPr>
        <w:t>Ad. 20.</w:t>
      </w:r>
      <w:r>
        <w:rPr>
          <w:b/>
          <w:bCs/>
          <w:color w:val="000000"/>
        </w:rPr>
        <w:t>3</w:t>
      </w:r>
      <w:r w:rsidRPr="004A04C5">
        <w:rPr>
          <w:b/>
          <w:bCs/>
          <w:color w:val="000000"/>
        </w:rPr>
        <w:t>.</w:t>
      </w:r>
      <w:r>
        <w:rPr>
          <w:b/>
          <w:bCs/>
          <w:color w:val="000000"/>
        </w:rPr>
        <w:t>3</w:t>
      </w:r>
      <w:r w:rsidRPr="004A04C5">
        <w:rPr>
          <w:b/>
          <w:bCs/>
          <w:color w:val="000000"/>
        </w:rPr>
        <w:t>.</w:t>
      </w:r>
    </w:p>
    <w:p w14:paraId="427C41D3" w14:textId="699F22B3" w:rsidR="009F5ECB" w:rsidRDefault="009F5ECB" w:rsidP="009F5ECB">
      <w:pPr>
        <w:tabs>
          <w:tab w:val="left" w:pos="0"/>
        </w:tabs>
        <w:spacing w:after="0" w:line="276" w:lineRule="auto"/>
        <w:jc w:val="both"/>
        <w:rPr>
          <w:b/>
          <w:bCs/>
          <w:color w:val="000000"/>
        </w:rPr>
      </w:pPr>
      <w:r w:rsidRPr="009F5ECB">
        <w:rPr>
          <w:b/>
          <w:bCs/>
          <w:color w:val="000000"/>
        </w:rPr>
        <w:t>Katalogowa szybkość skanowania (S) – 5%</w:t>
      </w:r>
    </w:p>
    <w:p w14:paraId="33F61C16" w14:textId="278A043B" w:rsidR="009F5ECB" w:rsidRDefault="00B2300D" w:rsidP="009F5ECB">
      <w:pPr>
        <w:tabs>
          <w:tab w:val="left" w:pos="0"/>
        </w:tabs>
        <w:spacing w:after="0" w:line="276" w:lineRule="auto"/>
        <w:jc w:val="both"/>
        <w:rPr>
          <w:b/>
          <w:bCs/>
          <w:color w:val="000000"/>
        </w:rPr>
      </w:pPr>
      <w:r w:rsidRPr="00C36558">
        <w:t xml:space="preserve">Zamawiający przydzieli punkty za to kryterium jeżeli wykonawca zaoferuje w </w:t>
      </w:r>
      <w:r>
        <w:t>Arkuszu cenowym dla części 2 urządzenie</w:t>
      </w:r>
      <w:r w:rsidR="009F5ECB" w:rsidRPr="00C36558">
        <w:t xml:space="preserve"> które będzie </w:t>
      </w:r>
      <w:r w:rsidR="009F5ECB">
        <w:t>miało</w:t>
      </w:r>
      <w:r w:rsidR="009F5ECB" w:rsidRPr="00C36558">
        <w:t xml:space="preserve"> </w:t>
      </w:r>
      <w:r w:rsidR="009F5ECB">
        <w:t>następującą szybkość skanowania</w:t>
      </w:r>
      <w:r w:rsidR="009F5ECB" w:rsidRPr="00C36558">
        <w:t>.</w:t>
      </w:r>
    </w:p>
    <w:p w14:paraId="03A04912" w14:textId="25762F44" w:rsidR="009F5ECB" w:rsidRPr="00392B59" w:rsidRDefault="009F5ECB" w:rsidP="009F5ECB">
      <w:pPr>
        <w:tabs>
          <w:tab w:val="left" w:pos="0"/>
        </w:tabs>
        <w:spacing w:after="0" w:line="276" w:lineRule="auto"/>
        <w:jc w:val="both"/>
        <w:rPr>
          <w:color w:val="000000"/>
        </w:rPr>
      </w:pPr>
      <w:r w:rsidRPr="00392B59">
        <w:rPr>
          <w:color w:val="000000"/>
        </w:rPr>
        <w:t xml:space="preserve">-  </w:t>
      </w:r>
      <w:r w:rsidR="00C9062F">
        <w:t>m</w:t>
      </w:r>
      <w:r w:rsidR="00C9062F" w:rsidRPr="00C9062F">
        <w:t>inimum 60 arkuszy/min (120 obrazów/min)</w:t>
      </w:r>
      <w:r>
        <w:t xml:space="preserve"> </w:t>
      </w:r>
      <w:r>
        <w:rPr>
          <w:color w:val="000000"/>
        </w:rPr>
        <w:t>–</w:t>
      </w:r>
      <w:r>
        <w:t xml:space="preserve"> 0</w:t>
      </w:r>
      <w:r w:rsidRPr="007D004B">
        <w:t xml:space="preserve"> pkt</w:t>
      </w:r>
      <w:r>
        <w:t>.</w:t>
      </w:r>
      <w:r w:rsidRPr="007D004B">
        <w:t xml:space="preserve">, </w:t>
      </w:r>
    </w:p>
    <w:p w14:paraId="1B2CCF70" w14:textId="77777777" w:rsidR="00745657" w:rsidRPr="00745657" w:rsidRDefault="00745657" w:rsidP="00745657">
      <w:pPr>
        <w:tabs>
          <w:tab w:val="left" w:pos="0"/>
        </w:tabs>
        <w:spacing w:after="0" w:line="276" w:lineRule="auto"/>
        <w:jc w:val="both"/>
      </w:pPr>
      <w:r w:rsidRPr="00745657">
        <w:t>-  od 61 do 65 arkuszy/min (122 - 130 obrazów/min) – 1 pkt.,</w:t>
      </w:r>
    </w:p>
    <w:p w14:paraId="211ECE8F" w14:textId="77777777" w:rsidR="00745657" w:rsidRPr="00745657" w:rsidRDefault="00745657" w:rsidP="00745657">
      <w:pPr>
        <w:tabs>
          <w:tab w:val="left" w:pos="0"/>
        </w:tabs>
        <w:spacing w:after="0" w:line="276" w:lineRule="auto"/>
        <w:jc w:val="both"/>
      </w:pPr>
      <w:r w:rsidRPr="00745657">
        <w:t>-  od 66 do 70 arkuszy/min (132 – 140 obrazów/min) – 2 pkt.,</w:t>
      </w:r>
    </w:p>
    <w:p w14:paraId="35E719BE" w14:textId="77777777" w:rsidR="00745657" w:rsidRPr="00745657" w:rsidRDefault="00745657" w:rsidP="00745657">
      <w:pPr>
        <w:tabs>
          <w:tab w:val="left" w:pos="0"/>
        </w:tabs>
        <w:spacing w:after="0" w:line="276" w:lineRule="auto"/>
        <w:jc w:val="both"/>
      </w:pPr>
      <w:r w:rsidRPr="00745657">
        <w:t>-  od 71 do 75 arkuszy/min (142 – 150  obrazów/min) – 3 pkt.,</w:t>
      </w:r>
    </w:p>
    <w:p w14:paraId="7DD36709" w14:textId="77777777" w:rsidR="00745657" w:rsidRPr="00745657" w:rsidRDefault="00745657" w:rsidP="00745657">
      <w:pPr>
        <w:tabs>
          <w:tab w:val="left" w:pos="0"/>
        </w:tabs>
        <w:spacing w:after="0" w:line="276" w:lineRule="auto"/>
        <w:jc w:val="both"/>
      </w:pPr>
      <w:r w:rsidRPr="00745657">
        <w:t>-  od 76 do 80 arkuszy/min (152 – 160  obrazów/min) – 4 pkt.,</w:t>
      </w:r>
    </w:p>
    <w:p w14:paraId="3A795CC4" w14:textId="3224BC61" w:rsidR="00C630E4" w:rsidRPr="00745657" w:rsidRDefault="00745657" w:rsidP="00745657">
      <w:pPr>
        <w:tabs>
          <w:tab w:val="left" w:pos="0"/>
        </w:tabs>
        <w:spacing w:after="0" w:line="276" w:lineRule="auto"/>
        <w:jc w:val="both"/>
      </w:pPr>
      <w:r w:rsidRPr="00745657">
        <w:t>-  powyżej 80 arkuszy/min (powyżej 160  obrazów/min) – 5 pkt.,</w:t>
      </w:r>
    </w:p>
    <w:p w14:paraId="390D2CE9" w14:textId="77777777" w:rsidR="00745657" w:rsidRDefault="00745657" w:rsidP="009F5ECB">
      <w:pPr>
        <w:tabs>
          <w:tab w:val="left" w:pos="0"/>
        </w:tabs>
        <w:spacing w:after="0" w:line="276" w:lineRule="auto"/>
        <w:jc w:val="both"/>
        <w:rPr>
          <w:b/>
          <w:bCs/>
        </w:rPr>
      </w:pPr>
    </w:p>
    <w:p w14:paraId="48247A01" w14:textId="788FA07F" w:rsidR="00C9062F" w:rsidRDefault="00C9062F" w:rsidP="009F5ECB">
      <w:pPr>
        <w:tabs>
          <w:tab w:val="left" w:pos="0"/>
        </w:tabs>
        <w:spacing w:after="0" w:line="276" w:lineRule="auto"/>
        <w:jc w:val="both"/>
        <w:rPr>
          <w:color w:val="000000"/>
        </w:rPr>
      </w:pPr>
      <w:r w:rsidRPr="00C36558">
        <w:rPr>
          <w:b/>
          <w:bCs/>
        </w:rPr>
        <w:t>Maksymalna ilość punktów w w/w kryterium (</w:t>
      </w:r>
      <w:r>
        <w:rPr>
          <w:b/>
          <w:bCs/>
        </w:rPr>
        <w:t>S</w:t>
      </w:r>
      <w:r w:rsidRPr="00C36558">
        <w:rPr>
          <w:b/>
          <w:bCs/>
        </w:rPr>
        <w:t xml:space="preserve">) = </w:t>
      </w:r>
      <w:r>
        <w:rPr>
          <w:b/>
          <w:bCs/>
        </w:rPr>
        <w:t>5</w:t>
      </w:r>
      <w:r w:rsidRPr="00C36558">
        <w:rPr>
          <w:b/>
          <w:bCs/>
        </w:rPr>
        <w:t xml:space="preserve"> pkt.</w:t>
      </w:r>
    </w:p>
    <w:p w14:paraId="36ACE38C" w14:textId="7DAC8A02" w:rsidR="00A56E07" w:rsidRDefault="00A56E07" w:rsidP="004A04C5">
      <w:pPr>
        <w:tabs>
          <w:tab w:val="left" w:pos="0"/>
        </w:tabs>
        <w:spacing w:after="0" w:line="276" w:lineRule="auto"/>
        <w:jc w:val="both"/>
        <w:rPr>
          <w:b/>
          <w:bCs/>
          <w:color w:val="000000"/>
        </w:rPr>
      </w:pPr>
    </w:p>
    <w:p w14:paraId="2B3CEB45" w14:textId="57614569" w:rsidR="00947D8B" w:rsidRDefault="00947D8B" w:rsidP="004A04C5">
      <w:pPr>
        <w:tabs>
          <w:tab w:val="left" w:pos="0"/>
        </w:tabs>
        <w:spacing w:after="0" w:line="276" w:lineRule="auto"/>
        <w:jc w:val="both"/>
        <w:rPr>
          <w:rFonts w:cstheme="minorHAnsi"/>
        </w:rPr>
      </w:pPr>
      <w:r>
        <w:t>Szybkość skanowania</w:t>
      </w:r>
      <w:r w:rsidRPr="002643BF">
        <w:rPr>
          <w:rFonts w:cstheme="minorHAnsi"/>
        </w:rPr>
        <w:t xml:space="preserve"> </w:t>
      </w:r>
      <w:r>
        <w:rPr>
          <w:rFonts w:cstheme="minorHAnsi"/>
        </w:rPr>
        <w:t>mniejsza</w:t>
      </w:r>
      <w:r w:rsidRPr="002643BF">
        <w:rPr>
          <w:rFonts w:cstheme="minorHAnsi"/>
        </w:rPr>
        <w:t xml:space="preserve"> niż </w:t>
      </w:r>
      <w:r w:rsidRPr="00C9062F">
        <w:t>60 arkuszy/min (120 obrazów/min)</w:t>
      </w:r>
      <w:r w:rsidRPr="002643BF">
        <w:rPr>
          <w:rFonts w:cstheme="minorHAnsi"/>
        </w:rPr>
        <w:t xml:space="preserve"> jest niezgodna z </w:t>
      </w:r>
      <w:r>
        <w:rPr>
          <w:rFonts w:cstheme="minorHAnsi"/>
        </w:rPr>
        <w:t>warunkami zamówienia</w:t>
      </w:r>
      <w:r w:rsidRPr="002643BF">
        <w:rPr>
          <w:rFonts w:cstheme="minorHAnsi"/>
        </w:rPr>
        <w:t xml:space="preserve"> co oznacza, że oferta podlega odrzuceniu</w:t>
      </w:r>
      <w:r>
        <w:rPr>
          <w:rFonts w:cstheme="minorHAnsi"/>
        </w:rPr>
        <w:t>.</w:t>
      </w:r>
    </w:p>
    <w:p w14:paraId="15AF08CA" w14:textId="77777777" w:rsidR="00947D8B" w:rsidRDefault="00947D8B" w:rsidP="004A04C5">
      <w:pPr>
        <w:tabs>
          <w:tab w:val="left" w:pos="0"/>
        </w:tabs>
        <w:spacing w:after="0" w:line="276" w:lineRule="auto"/>
        <w:jc w:val="both"/>
        <w:rPr>
          <w:b/>
          <w:bCs/>
          <w:color w:val="000000"/>
        </w:rPr>
      </w:pPr>
    </w:p>
    <w:p w14:paraId="609E5DD4" w14:textId="77777777" w:rsidR="00947D8B" w:rsidRDefault="00947D8B" w:rsidP="004A04C5">
      <w:pPr>
        <w:tabs>
          <w:tab w:val="left" w:pos="0"/>
        </w:tabs>
        <w:spacing w:after="0" w:line="276" w:lineRule="auto"/>
        <w:jc w:val="both"/>
        <w:rPr>
          <w:b/>
          <w:bCs/>
          <w:color w:val="000000"/>
        </w:rPr>
      </w:pPr>
    </w:p>
    <w:p w14:paraId="4011CE3D" w14:textId="07014542" w:rsidR="00C9062F" w:rsidRDefault="00C9062F" w:rsidP="004A04C5">
      <w:pPr>
        <w:tabs>
          <w:tab w:val="left" w:pos="0"/>
        </w:tabs>
        <w:spacing w:after="0" w:line="276" w:lineRule="auto"/>
        <w:jc w:val="both"/>
        <w:rPr>
          <w:b/>
          <w:bCs/>
          <w:color w:val="000000"/>
        </w:rPr>
      </w:pPr>
      <w:r w:rsidRPr="00C9062F">
        <w:rPr>
          <w:b/>
          <w:bCs/>
          <w:color w:val="000000"/>
        </w:rPr>
        <w:t>20.3.4.</w:t>
      </w:r>
      <w:r w:rsidRPr="00C9062F">
        <w:rPr>
          <w:b/>
          <w:bCs/>
          <w:color w:val="000000"/>
        </w:rPr>
        <w:tab/>
        <w:t>Katalogowa dzienna wydajność (W) – 5%</w:t>
      </w:r>
    </w:p>
    <w:p w14:paraId="79EEA208" w14:textId="13932281" w:rsidR="00C9062F" w:rsidRDefault="00B2300D" w:rsidP="00C9062F">
      <w:pPr>
        <w:tabs>
          <w:tab w:val="left" w:pos="0"/>
        </w:tabs>
        <w:spacing w:after="0" w:line="276" w:lineRule="auto"/>
        <w:jc w:val="both"/>
        <w:rPr>
          <w:b/>
          <w:bCs/>
          <w:color w:val="000000"/>
        </w:rPr>
      </w:pPr>
      <w:r w:rsidRPr="00C36558">
        <w:t xml:space="preserve">Zamawiający przydzieli punkty za to kryterium jeżeli wykonawca zaoferuje w </w:t>
      </w:r>
      <w:r>
        <w:t>Arkuszu cenowym dla części 2</w:t>
      </w:r>
      <w:r w:rsidR="00C9062F" w:rsidRPr="00C36558">
        <w:t xml:space="preserve"> urządzenie które będzie </w:t>
      </w:r>
      <w:r w:rsidR="00C9062F">
        <w:t>miało</w:t>
      </w:r>
      <w:r w:rsidR="00C9062F" w:rsidRPr="00C36558">
        <w:t xml:space="preserve"> </w:t>
      </w:r>
      <w:r w:rsidR="00C9062F">
        <w:t>następującą dzienną wydajność</w:t>
      </w:r>
      <w:r w:rsidR="00C9062F" w:rsidRPr="00C36558">
        <w:t>.</w:t>
      </w:r>
    </w:p>
    <w:p w14:paraId="52CAFCC6" w14:textId="06E82931" w:rsidR="00C9062F" w:rsidRPr="00392B59" w:rsidRDefault="00C9062F" w:rsidP="00C9062F">
      <w:pPr>
        <w:tabs>
          <w:tab w:val="left" w:pos="0"/>
        </w:tabs>
        <w:spacing w:after="0" w:line="276" w:lineRule="auto"/>
        <w:jc w:val="both"/>
        <w:rPr>
          <w:color w:val="000000"/>
        </w:rPr>
      </w:pPr>
      <w:r w:rsidRPr="00392B59">
        <w:rPr>
          <w:color w:val="000000"/>
        </w:rPr>
        <w:t xml:space="preserve">- </w:t>
      </w:r>
      <w:r>
        <w:t>m</w:t>
      </w:r>
      <w:r w:rsidRPr="00C9062F">
        <w:t xml:space="preserve">inimum </w:t>
      </w:r>
      <w:r w:rsidR="00C630E4">
        <w:t>6000 stron</w:t>
      </w:r>
      <w:r>
        <w:t xml:space="preserve"> </w:t>
      </w:r>
      <w:r>
        <w:rPr>
          <w:color w:val="000000"/>
        </w:rPr>
        <w:t>–</w:t>
      </w:r>
      <w:r>
        <w:t xml:space="preserve"> 0</w:t>
      </w:r>
      <w:r w:rsidRPr="007D004B">
        <w:t xml:space="preserve"> pkt</w:t>
      </w:r>
      <w:r>
        <w:t>.</w:t>
      </w:r>
      <w:r w:rsidRPr="007D004B">
        <w:t xml:space="preserve">, </w:t>
      </w:r>
    </w:p>
    <w:p w14:paraId="3A78FB9C" w14:textId="26504667" w:rsidR="00C9062F" w:rsidRDefault="00C9062F" w:rsidP="00C9062F">
      <w:pPr>
        <w:tabs>
          <w:tab w:val="left" w:pos="0"/>
        </w:tabs>
        <w:spacing w:after="0" w:line="276" w:lineRule="auto"/>
        <w:jc w:val="both"/>
        <w:rPr>
          <w:color w:val="000000"/>
        </w:rPr>
      </w:pPr>
      <w:r w:rsidRPr="00392B59">
        <w:rPr>
          <w:color w:val="000000"/>
        </w:rPr>
        <w:t xml:space="preserve">- </w:t>
      </w:r>
      <w:r w:rsidR="00C630E4">
        <w:t>powyżej</w:t>
      </w:r>
      <w:r w:rsidR="00C630E4" w:rsidRPr="00C9062F">
        <w:t xml:space="preserve"> </w:t>
      </w:r>
      <w:r w:rsidR="00C630E4">
        <w:t>6000</w:t>
      </w:r>
      <w:r w:rsidR="00C630E4" w:rsidRPr="00C9062F">
        <w:t xml:space="preserve"> </w:t>
      </w:r>
      <w:r w:rsidR="00C630E4">
        <w:t>do 6200 stron</w:t>
      </w:r>
      <w:r w:rsidR="00C630E4" w:rsidRPr="00C9062F">
        <w:t xml:space="preserve"> </w:t>
      </w:r>
      <w:r w:rsidR="00C630E4">
        <w:rPr>
          <w:color w:val="000000"/>
        </w:rPr>
        <w:t>– 1 pkt.,</w:t>
      </w:r>
    </w:p>
    <w:p w14:paraId="7F2F86C2" w14:textId="428C12CE" w:rsidR="00C630E4" w:rsidRDefault="00C630E4" w:rsidP="00C9062F">
      <w:pPr>
        <w:tabs>
          <w:tab w:val="left" w:pos="0"/>
        </w:tabs>
        <w:spacing w:after="0" w:line="276" w:lineRule="auto"/>
        <w:jc w:val="both"/>
        <w:rPr>
          <w:color w:val="000000"/>
        </w:rPr>
      </w:pPr>
      <w:r w:rsidRPr="00392B59">
        <w:rPr>
          <w:color w:val="000000"/>
        </w:rPr>
        <w:t xml:space="preserve">- </w:t>
      </w:r>
      <w:r>
        <w:t>powyżej</w:t>
      </w:r>
      <w:r w:rsidRPr="00C9062F">
        <w:t xml:space="preserve"> </w:t>
      </w:r>
      <w:r>
        <w:t>6200</w:t>
      </w:r>
      <w:r w:rsidRPr="00C9062F">
        <w:t xml:space="preserve"> </w:t>
      </w:r>
      <w:r>
        <w:t>do 6400 stron</w:t>
      </w:r>
      <w:r w:rsidRPr="00C9062F">
        <w:t xml:space="preserve"> </w:t>
      </w:r>
      <w:r>
        <w:rPr>
          <w:color w:val="000000"/>
        </w:rPr>
        <w:t>– 2 pkt.,</w:t>
      </w:r>
    </w:p>
    <w:p w14:paraId="1085628A" w14:textId="180391E3" w:rsidR="00C630E4" w:rsidRDefault="00C630E4" w:rsidP="00C9062F">
      <w:pPr>
        <w:tabs>
          <w:tab w:val="left" w:pos="0"/>
        </w:tabs>
        <w:spacing w:after="0" w:line="276" w:lineRule="auto"/>
        <w:jc w:val="both"/>
        <w:rPr>
          <w:color w:val="000000"/>
        </w:rPr>
      </w:pPr>
      <w:r w:rsidRPr="00392B59">
        <w:rPr>
          <w:color w:val="000000"/>
        </w:rPr>
        <w:t xml:space="preserve">- </w:t>
      </w:r>
      <w:r>
        <w:t>powyżej</w:t>
      </w:r>
      <w:r w:rsidRPr="00C9062F">
        <w:t xml:space="preserve"> </w:t>
      </w:r>
      <w:r>
        <w:t>6400</w:t>
      </w:r>
      <w:r w:rsidRPr="00C9062F">
        <w:t xml:space="preserve"> </w:t>
      </w:r>
      <w:r>
        <w:t>do 6600 stron</w:t>
      </w:r>
      <w:r w:rsidRPr="00C9062F">
        <w:t xml:space="preserve"> </w:t>
      </w:r>
      <w:r>
        <w:rPr>
          <w:color w:val="000000"/>
        </w:rPr>
        <w:t>– 3 pkt.,</w:t>
      </w:r>
    </w:p>
    <w:p w14:paraId="182CEC35" w14:textId="56D93FE0" w:rsidR="00C630E4" w:rsidRDefault="00C630E4" w:rsidP="00C9062F">
      <w:pPr>
        <w:tabs>
          <w:tab w:val="left" w:pos="0"/>
        </w:tabs>
        <w:spacing w:after="0" w:line="276" w:lineRule="auto"/>
        <w:jc w:val="both"/>
        <w:rPr>
          <w:color w:val="000000"/>
        </w:rPr>
      </w:pPr>
      <w:r w:rsidRPr="00392B59">
        <w:rPr>
          <w:color w:val="000000"/>
        </w:rPr>
        <w:t xml:space="preserve">- </w:t>
      </w:r>
      <w:r>
        <w:t>powyżej</w:t>
      </w:r>
      <w:r w:rsidRPr="00C9062F">
        <w:t xml:space="preserve"> </w:t>
      </w:r>
      <w:r>
        <w:t>6600</w:t>
      </w:r>
      <w:r w:rsidRPr="00C9062F">
        <w:t xml:space="preserve"> </w:t>
      </w:r>
      <w:r>
        <w:t>do 6800 stron</w:t>
      </w:r>
      <w:r w:rsidRPr="00C9062F">
        <w:t xml:space="preserve"> </w:t>
      </w:r>
      <w:r>
        <w:rPr>
          <w:color w:val="000000"/>
        </w:rPr>
        <w:t>– 4 pkt.,</w:t>
      </w:r>
    </w:p>
    <w:p w14:paraId="73B5A7FA" w14:textId="4DB9FC28" w:rsidR="00C630E4" w:rsidRDefault="00C630E4" w:rsidP="00C9062F">
      <w:pPr>
        <w:tabs>
          <w:tab w:val="left" w:pos="0"/>
        </w:tabs>
        <w:spacing w:after="0" w:line="276" w:lineRule="auto"/>
        <w:jc w:val="both"/>
        <w:rPr>
          <w:color w:val="000000"/>
        </w:rPr>
      </w:pPr>
      <w:r w:rsidRPr="00392B59">
        <w:rPr>
          <w:color w:val="000000"/>
        </w:rPr>
        <w:t xml:space="preserve">- </w:t>
      </w:r>
      <w:r>
        <w:t>powyżej</w:t>
      </w:r>
      <w:r w:rsidRPr="00C9062F">
        <w:t xml:space="preserve"> </w:t>
      </w:r>
      <w:r>
        <w:t>6800 stron</w:t>
      </w:r>
      <w:r w:rsidRPr="00C9062F">
        <w:t xml:space="preserve"> </w:t>
      </w:r>
      <w:r>
        <w:rPr>
          <w:color w:val="000000"/>
        </w:rPr>
        <w:t>– 5 pkt.,</w:t>
      </w:r>
    </w:p>
    <w:p w14:paraId="19A004F5" w14:textId="77777777" w:rsidR="00C630E4" w:rsidRDefault="00C630E4" w:rsidP="00C9062F">
      <w:pPr>
        <w:tabs>
          <w:tab w:val="left" w:pos="0"/>
        </w:tabs>
        <w:spacing w:after="0" w:line="276" w:lineRule="auto"/>
        <w:jc w:val="both"/>
        <w:rPr>
          <w:b/>
          <w:bCs/>
          <w:color w:val="000000"/>
        </w:rPr>
      </w:pPr>
    </w:p>
    <w:p w14:paraId="782F62E4" w14:textId="7A367DA5" w:rsidR="00C630E4" w:rsidRDefault="00C630E4" w:rsidP="00C9062F">
      <w:pPr>
        <w:tabs>
          <w:tab w:val="left" w:pos="0"/>
        </w:tabs>
        <w:spacing w:after="0" w:line="276" w:lineRule="auto"/>
        <w:jc w:val="both"/>
        <w:rPr>
          <w:b/>
          <w:bCs/>
        </w:rPr>
      </w:pPr>
      <w:r w:rsidRPr="00C36558">
        <w:rPr>
          <w:b/>
          <w:bCs/>
        </w:rPr>
        <w:t>Maksymalna ilość punktów w w/w kryterium (</w:t>
      </w:r>
      <w:r>
        <w:rPr>
          <w:b/>
          <w:bCs/>
        </w:rPr>
        <w:t>W</w:t>
      </w:r>
      <w:r w:rsidRPr="00C36558">
        <w:rPr>
          <w:b/>
          <w:bCs/>
        </w:rPr>
        <w:t xml:space="preserve">) = </w:t>
      </w:r>
      <w:r>
        <w:rPr>
          <w:b/>
          <w:bCs/>
        </w:rPr>
        <w:t>5</w:t>
      </w:r>
      <w:r w:rsidRPr="00C36558">
        <w:rPr>
          <w:b/>
          <w:bCs/>
        </w:rPr>
        <w:t xml:space="preserve"> pkt.</w:t>
      </w:r>
    </w:p>
    <w:p w14:paraId="051AA142" w14:textId="77777777" w:rsidR="00C630E4" w:rsidRDefault="00C630E4" w:rsidP="00C9062F">
      <w:pPr>
        <w:tabs>
          <w:tab w:val="left" w:pos="0"/>
        </w:tabs>
        <w:spacing w:after="0" w:line="276" w:lineRule="auto"/>
        <w:jc w:val="both"/>
        <w:rPr>
          <w:b/>
          <w:bCs/>
          <w:color w:val="000000"/>
        </w:rPr>
      </w:pPr>
    </w:p>
    <w:p w14:paraId="395DB60B" w14:textId="6A923AD7" w:rsidR="00947D8B" w:rsidRDefault="00947D8B" w:rsidP="00C9062F">
      <w:pPr>
        <w:tabs>
          <w:tab w:val="left" w:pos="0"/>
        </w:tabs>
        <w:spacing w:after="0" w:line="276" w:lineRule="auto"/>
        <w:jc w:val="both"/>
        <w:rPr>
          <w:rFonts w:cstheme="minorHAnsi"/>
        </w:rPr>
      </w:pPr>
      <w:r>
        <w:t xml:space="preserve">Wydajność dzienna </w:t>
      </w:r>
      <w:r>
        <w:rPr>
          <w:rFonts w:cstheme="minorHAnsi"/>
        </w:rPr>
        <w:t>mniejsza</w:t>
      </w:r>
      <w:r w:rsidRPr="002643BF">
        <w:rPr>
          <w:rFonts w:cstheme="minorHAnsi"/>
        </w:rPr>
        <w:t xml:space="preserve"> niż </w:t>
      </w:r>
      <w:r>
        <w:t>6000 stron</w:t>
      </w:r>
      <w:r w:rsidRPr="002643BF">
        <w:rPr>
          <w:rFonts w:cstheme="minorHAnsi"/>
        </w:rPr>
        <w:t xml:space="preserve"> jest niezgodna z </w:t>
      </w:r>
      <w:r>
        <w:rPr>
          <w:rFonts w:cstheme="minorHAnsi"/>
        </w:rPr>
        <w:t>warunkami zamówienia</w:t>
      </w:r>
      <w:r w:rsidRPr="002643BF">
        <w:rPr>
          <w:rFonts w:cstheme="minorHAnsi"/>
        </w:rPr>
        <w:t xml:space="preserve"> co oznacza, że oferta podlega odrzuceniu</w:t>
      </w:r>
      <w:r>
        <w:rPr>
          <w:rFonts w:cstheme="minorHAnsi"/>
        </w:rPr>
        <w:t>.</w:t>
      </w:r>
    </w:p>
    <w:p w14:paraId="3C1328C6" w14:textId="77777777" w:rsidR="00947D8B" w:rsidRDefault="00947D8B" w:rsidP="00C9062F">
      <w:pPr>
        <w:tabs>
          <w:tab w:val="left" w:pos="0"/>
        </w:tabs>
        <w:spacing w:after="0" w:line="276" w:lineRule="auto"/>
        <w:jc w:val="both"/>
        <w:rPr>
          <w:b/>
          <w:bCs/>
          <w:color w:val="000000"/>
        </w:rPr>
      </w:pPr>
    </w:p>
    <w:p w14:paraId="63FEC43E" w14:textId="397C216E" w:rsidR="00C630E4" w:rsidRDefault="00C630E4" w:rsidP="00C9062F">
      <w:pPr>
        <w:tabs>
          <w:tab w:val="left" w:pos="0"/>
        </w:tabs>
        <w:spacing w:after="0" w:line="276" w:lineRule="auto"/>
        <w:jc w:val="both"/>
        <w:rPr>
          <w:b/>
          <w:bCs/>
          <w:color w:val="000000"/>
        </w:rPr>
      </w:pPr>
      <w:r w:rsidRPr="00C630E4">
        <w:rPr>
          <w:b/>
          <w:bCs/>
          <w:color w:val="000000"/>
        </w:rPr>
        <w:t>20.3.5.</w:t>
      </w:r>
      <w:r w:rsidRPr="00C630E4">
        <w:rPr>
          <w:b/>
          <w:bCs/>
          <w:color w:val="000000"/>
        </w:rPr>
        <w:tab/>
        <w:t>Test sprawdzający wydajność (TW) – 20%</w:t>
      </w:r>
    </w:p>
    <w:p w14:paraId="305576F2" w14:textId="7DF40C08" w:rsidR="00947D8B" w:rsidRDefault="00B2300D" w:rsidP="00C9062F">
      <w:pPr>
        <w:tabs>
          <w:tab w:val="left" w:pos="0"/>
        </w:tabs>
        <w:spacing w:after="0" w:line="276" w:lineRule="auto"/>
        <w:jc w:val="both"/>
      </w:pPr>
      <w:r w:rsidRPr="00C36558">
        <w:t xml:space="preserve">Zamawiający przydzieli punkty za to kryterium </w:t>
      </w:r>
      <w:r>
        <w:t>po przeprowadzeniu procedury testowej oferowanego urządzenia</w:t>
      </w:r>
      <w:r w:rsidR="00947D8B">
        <w:t xml:space="preserve"> polegającej na zmierzeniu czasu skanowania przygotowanych </w:t>
      </w:r>
      <w:r w:rsidR="00E837D2">
        <w:t xml:space="preserve">przez Zamawiającego </w:t>
      </w:r>
      <w:r w:rsidR="00947D8B">
        <w:t>materiałów testowych w określonej ilości i podzielonej na transze.</w:t>
      </w:r>
      <w:r>
        <w:t xml:space="preserve"> </w:t>
      </w:r>
      <w:r w:rsidR="00947D8B">
        <w:t>Czas skanowania zostanie zsumowany a punktacja wyliczona wg. wzoru:</w:t>
      </w:r>
    </w:p>
    <w:p w14:paraId="5BA68B5C" w14:textId="77777777" w:rsidR="00947D8B" w:rsidRDefault="00947D8B" w:rsidP="00C9062F">
      <w:pPr>
        <w:tabs>
          <w:tab w:val="left" w:pos="0"/>
        </w:tabs>
        <w:spacing w:after="0" w:line="276" w:lineRule="auto"/>
        <w:jc w:val="both"/>
      </w:pPr>
    </w:p>
    <w:p w14:paraId="45B5BF53" w14:textId="05694C3B" w:rsidR="00947D8B" w:rsidRPr="004847F4" w:rsidRDefault="00947D8B" w:rsidP="00947D8B">
      <w:pPr>
        <w:tabs>
          <w:tab w:val="left" w:pos="1800"/>
        </w:tabs>
        <w:spacing w:after="0" w:line="276" w:lineRule="auto"/>
        <w:ind w:firstLine="709"/>
        <w:rPr>
          <w:color w:val="000000"/>
        </w:rPr>
      </w:pPr>
      <w:proofErr w:type="spellStart"/>
      <w:r>
        <w:rPr>
          <w:color w:val="000000"/>
        </w:rPr>
        <w:t>Czas</w:t>
      </w:r>
      <w:r w:rsidRPr="004847F4">
        <w:rPr>
          <w:color w:val="000000"/>
          <w:vertAlign w:val="subscript"/>
        </w:rPr>
        <w:t>minimum</w:t>
      </w:r>
      <w:proofErr w:type="spellEnd"/>
    </w:p>
    <w:p w14:paraId="1F3595DD" w14:textId="4DFEB193" w:rsidR="00947D8B" w:rsidRDefault="00947D8B" w:rsidP="00947D8B">
      <w:pPr>
        <w:tabs>
          <w:tab w:val="left" w:pos="1800"/>
        </w:tabs>
        <w:spacing w:after="0" w:line="276" w:lineRule="auto"/>
        <w:rPr>
          <w:color w:val="000000"/>
        </w:rPr>
      </w:pPr>
      <w:r>
        <w:rPr>
          <w:color w:val="000000"/>
        </w:rPr>
        <w:t>TW</w:t>
      </w:r>
      <w:r w:rsidRPr="004847F4">
        <w:rPr>
          <w:color w:val="000000"/>
        </w:rPr>
        <w:t xml:space="preserve">  = ---------------------- </w:t>
      </w:r>
      <w:r w:rsidRPr="00783461">
        <w:rPr>
          <w:color w:val="000000"/>
        </w:rPr>
        <w:t xml:space="preserve">   x </w:t>
      </w:r>
      <w:r>
        <w:rPr>
          <w:color w:val="000000"/>
        </w:rPr>
        <w:t>100 pkt x waga kryterium (20%)</w:t>
      </w:r>
    </w:p>
    <w:p w14:paraId="1D61AFCB" w14:textId="64754DAD" w:rsidR="00947D8B" w:rsidRPr="00947D8B" w:rsidRDefault="00947D8B" w:rsidP="00947D8B">
      <w:pPr>
        <w:tabs>
          <w:tab w:val="left" w:pos="1800"/>
        </w:tabs>
        <w:spacing w:after="0" w:line="276" w:lineRule="auto"/>
        <w:ind w:firstLine="709"/>
        <w:rPr>
          <w:color w:val="000000"/>
        </w:rPr>
      </w:pPr>
      <w:r>
        <w:rPr>
          <w:color w:val="000000"/>
        </w:rPr>
        <w:t>Czas</w:t>
      </w:r>
      <w:r w:rsidRPr="004847F4">
        <w:rPr>
          <w:color w:val="000000"/>
          <w:vertAlign w:val="subscript"/>
        </w:rPr>
        <w:t xml:space="preserve"> </w:t>
      </w:r>
      <w:r>
        <w:rPr>
          <w:color w:val="000000"/>
          <w:vertAlign w:val="subscript"/>
        </w:rPr>
        <w:t>badany</w:t>
      </w:r>
    </w:p>
    <w:p w14:paraId="745DE3AA" w14:textId="2D80205E" w:rsidR="00AC79AD" w:rsidRDefault="00AC79AD" w:rsidP="00C9062F">
      <w:pPr>
        <w:tabs>
          <w:tab w:val="left" w:pos="0"/>
        </w:tabs>
        <w:spacing w:after="0" w:line="276" w:lineRule="auto"/>
        <w:jc w:val="both"/>
      </w:pPr>
    </w:p>
    <w:p w14:paraId="368365CA" w14:textId="225A117E" w:rsidR="00C630E4" w:rsidRDefault="00947D8B" w:rsidP="00C9062F">
      <w:pPr>
        <w:tabs>
          <w:tab w:val="left" w:pos="0"/>
        </w:tabs>
        <w:spacing w:after="0" w:line="276" w:lineRule="auto"/>
        <w:jc w:val="both"/>
        <w:rPr>
          <w:b/>
          <w:bCs/>
        </w:rPr>
      </w:pPr>
      <w:r w:rsidRPr="00A74892">
        <w:rPr>
          <w:highlight w:val="lightGray"/>
        </w:rPr>
        <w:t>Szczegóły testu zostały przez Zamawiającego</w:t>
      </w:r>
      <w:r w:rsidR="00B2300D" w:rsidRPr="00A74892">
        <w:rPr>
          <w:highlight w:val="lightGray"/>
        </w:rPr>
        <w:t xml:space="preserve"> opisan</w:t>
      </w:r>
      <w:r w:rsidRPr="00A74892">
        <w:rPr>
          <w:highlight w:val="lightGray"/>
        </w:rPr>
        <w:t>e</w:t>
      </w:r>
      <w:r w:rsidR="00B2300D" w:rsidRPr="00A74892">
        <w:rPr>
          <w:highlight w:val="lightGray"/>
        </w:rPr>
        <w:t xml:space="preserve"> w Załączniku do SWZ pn. </w:t>
      </w:r>
      <w:r w:rsidR="00B2300D" w:rsidRPr="00A74892">
        <w:rPr>
          <w:b/>
          <w:bCs/>
          <w:highlight w:val="lightGray"/>
        </w:rPr>
        <w:t>„Procedura Testowa”</w:t>
      </w:r>
    </w:p>
    <w:p w14:paraId="6DD09B82" w14:textId="77777777" w:rsidR="00E837D2" w:rsidRDefault="00E837D2" w:rsidP="00C9062F">
      <w:pPr>
        <w:tabs>
          <w:tab w:val="left" w:pos="0"/>
        </w:tabs>
        <w:spacing w:after="0" w:line="276" w:lineRule="auto"/>
        <w:jc w:val="both"/>
        <w:rPr>
          <w:b/>
          <w:bCs/>
          <w:color w:val="000000"/>
        </w:rPr>
      </w:pPr>
    </w:p>
    <w:p w14:paraId="1AB8A741" w14:textId="777D3C1C" w:rsidR="00B2300D" w:rsidRPr="00E837D2" w:rsidRDefault="00E837D2" w:rsidP="00C9062F">
      <w:pPr>
        <w:tabs>
          <w:tab w:val="left" w:pos="0"/>
        </w:tabs>
        <w:spacing w:after="0" w:line="276" w:lineRule="auto"/>
        <w:jc w:val="both"/>
        <w:rPr>
          <w:color w:val="000000"/>
        </w:rPr>
      </w:pPr>
      <w:r w:rsidRPr="00A74892">
        <w:rPr>
          <w:color w:val="000000"/>
          <w:highlight w:val="lightGray"/>
        </w:rPr>
        <w:t xml:space="preserve">Data przeprowadzenia procedury testowej urządzenia zostanie ustalona </w:t>
      </w:r>
      <w:r w:rsidR="00A74892" w:rsidRPr="00A74892">
        <w:rPr>
          <w:color w:val="000000"/>
          <w:highlight w:val="lightGray"/>
        </w:rPr>
        <w:t xml:space="preserve">drogą mailową </w:t>
      </w:r>
      <w:r w:rsidRPr="00A74892">
        <w:rPr>
          <w:color w:val="000000"/>
          <w:highlight w:val="lightGray"/>
        </w:rPr>
        <w:t xml:space="preserve">z Wykonawca po złożeniu </w:t>
      </w:r>
      <w:r w:rsidR="00A74892" w:rsidRPr="00A74892">
        <w:rPr>
          <w:color w:val="000000"/>
          <w:highlight w:val="lightGray"/>
        </w:rPr>
        <w:t xml:space="preserve">przez niego </w:t>
      </w:r>
      <w:r w:rsidRPr="00A74892">
        <w:rPr>
          <w:color w:val="000000"/>
          <w:highlight w:val="lightGray"/>
        </w:rPr>
        <w:t xml:space="preserve">oferty </w:t>
      </w:r>
      <w:r w:rsidR="00A74892" w:rsidRPr="00A74892">
        <w:rPr>
          <w:color w:val="000000"/>
          <w:highlight w:val="lightGray"/>
        </w:rPr>
        <w:t>na adres elektroniczny podany w ofercie.</w:t>
      </w:r>
    </w:p>
    <w:p w14:paraId="6ABB89BB" w14:textId="77777777" w:rsidR="00E837D2" w:rsidRDefault="00E837D2" w:rsidP="00C9062F">
      <w:pPr>
        <w:tabs>
          <w:tab w:val="left" w:pos="0"/>
        </w:tabs>
        <w:spacing w:after="0" w:line="276" w:lineRule="auto"/>
        <w:jc w:val="both"/>
        <w:rPr>
          <w:b/>
          <w:bCs/>
          <w:color w:val="000000"/>
        </w:rPr>
      </w:pPr>
    </w:p>
    <w:p w14:paraId="367BB8B1" w14:textId="38FE0BA7" w:rsidR="00E837D2" w:rsidRDefault="00E837D2" w:rsidP="00C9062F">
      <w:pPr>
        <w:tabs>
          <w:tab w:val="left" w:pos="0"/>
        </w:tabs>
        <w:spacing w:after="0" w:line="276" w:lineRule="auto"/>
        <w:jc w:val="both"/>
        <w:rPr>
          <w:color w:val="000000"/>
        </w:rPr>
      </w:pPr>
      <w:r w:rsidRPr="00E837D2">
        <w:rPr>
          <w:color w:val="000000"/>
        </w:rPr>
        <w:t xml:space="preserve">Zamawiający nie przewiduje pokrycia kosztów </w:t>
      </w:r>
      <w:r>
        <w:rPr>
          <w:color w:val="000000"/>
        </w:rPr>
        <w:t xml:space="preserve">przeprowadzenia procedury </w:t>
      </w:r>
      <w:r w:rsidR="006D4020">
        <w:rPr>
          <w:color w:val="000000"/>
        </w:rPr>
        <w:t>testowej.</w:t>
      </w:r>
    </w:p>
    <w:p w14:paraId="1AACA4E9" w14:textId="77777777" w:rsidR="006D4020" w:rsidRDefault="006D4020" w:rsidP="00C9062F">
      <w:pPr>
        <w:tabs>
          <w:tab w:val="left" w:pos="0"/>
        </w:tabs>
        <w:spacing w:after="0" w:line="276" w:lineRule="auto"/>
        <w:jc w:val="both"/>
        <w:rPr>
          <w:b/>
          <w:bCs/>
          <w:color w:val="000000"/>
        </w:rPr>
      </w:pPr>
    </w:p>
    <w:p w14:paraId="122B75FC" w14:textId="3F86CE6B" w:rsidR="00B2300D" w:rsidRDefault="00B2300D" w:rsidP="00C9062F">
      <w:pPr>
        <w:tabs>
          <w:tab w:val="left" w:pos="0"/>
        </w:tabs>
        <w:spacing w:after="0" w:line="276" w:lineRule="auto"/>
        <w:jc w:val="both"/>
        <w:rPr>
          <w:b/>
          <w:bCs/>
        </w:rPr>
      </w:pPr>
      <w:r w:rsidRPr="00C36558">
        <w:rPr>
          <w:b/>
          <w:bCs/>
        </w:rPr>
        <w:t>Maksymalna ilość punktów w w/w kryterium (</w:t>
      </w:r>
      <w:r>
        <w:rPr>
          <w:b/>
          <w:bCs/>
        </w:rPr>
        <w:t>TW</w:t>
      </w:r>
      <w:r w:rsidRPr="00C36558">
        <w:rPr>
          <w:b/>
          <w:bCs/>
        </w:rPr>
        <w:t xml:space="preserve">) = </w:t>
      </w:r>
      <w:r w:rsidR="00D142F0">
        <w:rPr>
          <w:b/>
          <w:bCs/>
        </w:rPr>
        <w:t>20</w:t>
      </w:r>
      <w:r w:rsidRPr="00C36558">
        <w:rPr>
          <w:b/>
          <w:bCs/>
        </w:rPr>
        <w:t xml:space="preserve"> pkt.</w:t>
      </w:r>
    </w:p>
    <w:p w14:paraId="4D81E84E" w14:textId="77777777" w:rsidR="00B2300D" w:rsidRPr="004A04C5" w:rsidRDefault="00B2300D" w:rsidP="00C9062F">
      <w:pPr>
        <w:tabs>
          <w:tab w:val="left" w:pos="0"/>
        </w:tabs>
        <w:spacing w:after="0" w:line="276" w:lineRule="auto"/>
        <w:jc w:val="both"/>
        <w:rPr>
          <w:b/>
          <w:bCs/>
          <w:color w:val="000000"/>
        </w:rPr>
      </w:pPr>
    </w:p>
    <w:p w14:paraId="01763C73" w14:textId="77777777" w:rsidR="00F977A5" w:rsidRPr="00F977A5" w:rsidRDefault="00F977A5" w:rsidP="00CA4BAF">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p>
    <w:p w14:paraId="2FF9B689" w14:textId="7862FC5A" w:rsidR="00F977A5" w:rsidRDefault="00F977A5" w:rsidP="00CA4BAF">
      <w:pPr>
        <w:pStyle w:val="Akapitzlist"/>
        <w:numPr>
          <w:ilvl w:val="2"/>
          <w:numId w:val="60"/>
        </w:numPr>
        <w:tabs>
          <w:tab w:val="left" w:pos="567"/>
        </w:tabs>
        <w:spacing w:after="120" w:line="276" w:lineRule="auto"/>
        <w:ind w:left="1134" w:hanging="708"/>
        <w:jc w:val="both"/>
        <w:rPr>
          <w:rFonts w:asciiTheme="minorHAnsi" w:hAnsiTheme="minorHAnsi" w:cstheme="minorHAnsi"/>
          <w:sz w:val="22"/>
          <w:szCs w:val="22"/>
        </w:rPr>
      </w:pPr>
      <w:r w:rsidRPr="00F977A5">
        <w:rPr>
          <w:rFonts w:asciiTheme="minorHAnsi" w:hAnsiTheme="minorHAnsi" w:cstheme="minorHAnsi"/>
          <w:sz w:val="22"/>
          <w:szCs w:val="22"/>
        </w:rPr>
        <w:t>w częściach nr 1</w:t>
      </w:r>
      <w:r w:rsidR="00B2300D">
        <w:rPr>
          <w:rFonts w:asciiTheme="minorHAnsi" w:hAnsiTheme="minorHAnsi" w:cstheme="minorHAnsi"/>
          <w:sz w:val="22"/>
          <w:szCs w:val="22"/>
        </w:rPr>
        <w:t>,</w:t>
      </w:r>
      <w:r w:rsidRPr="00F977A5">
        <w:rPr>
          <w:rFonts w:asciiTheme="minorHAnsi" w:hAnsiTheme="minorHAnsi" w:cstheme="minorHAnsi"/>
          <w:sz w:val="22"/>
          <w:szCs w:val="22"/>
        </w:rPr>
        <w:t xml:space="preserve"> </w:t>
      </w:r>
      <w:r w:rsidR="00B2300D">
        <w:rPr>
          <w:rFonts w:asciiTheme="minorHAnsi" w:hAnsiTheme="minorHAnsi" w:cstheme="minorHAnsi"/>
          <w:sz w:val="22"/>
          <w:szCs w:val="22"/>
        </w:rPr>
        <w:t>3, 4</w:t>
      </w:r>
      <w:r w:rsidR="00745657">
        <w:rPr>
          <w:rFonts w:asciiTheme="minorHAnsi" w:hAnsiTheme="minorHAnsi" w:cstheme="minorHAnsi"/>
          <w:sz w:val="22"/>
          <w:szCs w:val="22"/>
        </w:rPr>
        <w:t>, 5 i 6</w:t>
      </w:r>
      <w:r w:rsidRPr="00F977A5">
        <w:rPr>
          <w:rFonts w:asciiTheme="minorHAnsi" w:hAnsiTheme="minorHAnsi" w:cstheme="minorHAnsi"/>
          <w:sz w:val="22"/>
          <w:szCs w:val="22"/>
        </w:rPr>
        <w:t xml:space="preserve"> w sumie kryteriów – </w:t>
      </w:r>
      <w:r w:rsidR="00D142F0">
        <w:rPr>
          <w:rFonts w:asciiTheme="minorHAnsi" w:hAnsiTheme="minorHAnsi" w:cstheme="minorHAnsi"/>
          <w:sz w:val="22"/>
          <w:szCs w:val="22"/>
        </w:rPr>
        <w:t>(C) i (T)</w:t>
      </w:r>
    </w:p>
    <w:p w14:paraId="5ADA23A6" w14:textId="7BE10DC2" w:rsidR="00E7442E" w:rsidRPr="00F977A5" w:rsidRDefault="00F977A5" w:rsidP="00CA4BAF">
      <w:pPr>
        <w:pStyle w:val="Akapitzlist"/>
        <w:numPr>
          <w:ilvl w:val="2"/>
          <w:numId w:val="60"/>
        </w:numPr>
        <w:tabs>
          <w:tab w:val="left" w:pos="567"/>
        </w:tabs>
        <w:spacing w:after="120" w:line="276" w:lineRule="auto"/>
        <w:ind w:left="1134" w:hanging="708"/>
        <w:jc w:val="both"/>
        <w:rPr>
          <w:rFonts w:asciiTheme="minorHAnsi" w:hAnsiTheme="minorHAnsi" w:cstheme="minorHAnsi"/>
          <w:sz w:val="22"/>
          <w:szCs w:val="22"/>
        </w:rPr>
      </w:pPr>
      <w:r w:rsidRPr="00F977A5">
        <w:rPr>
          <w:rFonts w:asciiTheme="minorHAnsi" w:hAnsiTheme="minorHAnsi" w:cstheme="minorHAnsi"/>
          <w:sz w:val="22"/>
          <w:szCs w:val="22"/>
        </w:rPr>
        <w:t>w częś</w:t>
      </w:r>
      <w:r>
        <w:rPr>
          <w:rFonts w:asciiTheme="minorHAnsi" w:hAnsiTheme="minorHAnsi" w:cstheme="minorHAnsi"/>
          <w:sz w:val="22"/>
          <w:szCs w:val="22"/>
        </w:rPr>
        <w:t>ci</w:t>
      </w:r>
      <w:r w:rsidRPr="00F977A5">
        <w:rPr>
          <w:rFonts w:asciiTheme="minorHAnsi" w:hAnsiTheme="minorHAnsi" w:cstheme="minorHAnsi"/>
          <w:sz w:val="22"/>
          <w:szCs w:val="22"/>
        </w:rPr>
        <w:t xml:space="preserve"> nr </w:t>
      </w:r>
      <w:r w:rsidR="00D142F0">
        <w:rPr>
          <w:rFonts w:asciiTheme="minorHAnsi" w:hAnsiTheme="minorHAnsi" w:cstheme="minorHAnsi"/>
          <w:sz w:val="22"/>
          <w:szCs w:val="22"/>
        </w:rPr>
        <w:t>2</w:t>
      </w:r>
      <w:r w:rsidRPr="00F977A5">
        <w:rPr>
          <w:rFonts w:asciiTheme="minorHAnsi" w:hAnsiTheme="minorHAnsi" w:cstheme="minorHAnsi"/>
          <w:sz w:val="22"/>
          <w:szCs w:val="22"/>
        </w:rPr>
        <w:t xml:space="preserve"> w sumie kryteriów – (C)</w:t>
      </w:r>
      <w:r w:rsidR="00D142F0">
        <w:rPr>
          <w:rFonts w:asciiTheme="minorHAnsi" w:hAnsiTheme="minorHAnsi" w:cstheme="minorHAnsi"/>
          <w:sz w:val="22"/>
          <w:szCs w:val="22"/>
        </w:rPr>
        <w:t>+(G)+(S)+(W)+(TW)</w:t>
      </w:r>
      <w:r w:rsidRPr="00F977A5">
        <w:rPr>
          <w:rFonts w:asciiTheme="minorHAnsi" w:hAnsiTheme="minorHAnsi" w:cstheme="minorHAnsi"/>
          <w:sz w:val="22"/>
          <w:szCs w:val="22"/>
        </w:rPr>
        <w:t>.</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48D06E62"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w:t>
      </w:r>
      <w:r w:rsidR="000F75A0" w:rsidRPr="00E7442E">
        <w:rPr>
          <w:rFonts w:asciiTheme="minorHAnsi" w:hAnsiTheme="minorHAnsi" w:cstheme="minorHAnsi"/>
          <w:sz w:val="22"/>
          <w:szCs w:val="22"/>
        </w:rPr>
        <w:t xml:space="preserve">ofertę, która otrzymała najwyższą ocenę w kryterium o największej wadze </w:t>
      </w:r>
      <w:r w:rsidR="00F977A5">
        <w:rPr>
          <w:rFonts w:asciiTheme="minorHAnsi" w:hAnsiTheme="minorHAnsi" w:cstheme="minorHAnsi"/>
          <w:sz w:val="22"/>
          <w:szCs w:val="22"/>
        </w:rPr>
        <w:br/>
      </w:r>
      <w:r w:rsidR="000F75A0" w:rsidRPr="00E7442E">
        <w:rPr>
          <w:rFonts w:asciiTheme="minorHAnsi" w:hAnsiTheme="minorHAnsi" w:cstheme="minorHAnsi"/>
          <w:sz w:val="22"/>
          <w:szCs w:val="22"/>
        </w:rPr>
        <w:t>tj. w kryterium ceny, a jeżeli zostały złożone oferty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12"/>
    <w:p w14:paraId="7161DF30" w14:textId="7155EDD0" w:rsidR="00E6456F" w:rsidRDefault="00E6456F" w:rsidP="00E45637">
      <w:pPr>
        <w:tabs>
          <w:tab w:val="left" w:pos="0"/>
        </w:tabs>
        <w:spacing w:after="0" w:line="276" w:lineRule="auto"/>
        <w:jc w:val="both"/>
        <w:rPr>
          <w:color w:val="000000"/>
        </w:rPr>
      </w:pPr>
    </w:p>
    <w:p w14:paraId="468BCF10" w14:textId="77777777" w:rsidR="00947D8B" w:rsidRDefault="00947D8B"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lastRenderedPageBreak/>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1B8397BB" w14:textId="65E5E350" w:rsidR="00C831BD" w:rsidRPr="00833B53" w:rsidRDefault="00972062" w:rsidP="0058179C">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FC5E7B" w14:textId="1190FA76" w:rsidR="00B57365" w:rsidRDefault="00B57365" w:rsidP="001511AD">
      <w:pPr>
        <w:suppressAutoHyphens/>
        <w:spacing w:after="0" w:line="276" w:lineRule="auto"/>
        <w:jc w:val="both"/>
        <w:rPr>
          <w:rFonts w:eastAsia="Calibri"/>
          <w:b/>
          <w:color w:val="000000" w:themeColor="text1"/>
        </w:rPr>
      </w:pPr>
    </w:p>
    <w:p w14:paraId="01E54462" w14:textId="77777777" w:rsidR="00401438" w:rsidRDefault="00401438" w:rsidP="001511AD">
      <w:pPr>
        <w:suppressAutoHyphens/>
        <w:spacing w:after="0" w:line="276" w:lineRule="auto"/>
        <w:jc w:val="both"/>
        <w:rPr>
          <w:rFonts w:eastAsia="Calibri"/>
          <w:b/>
          <w:color w:val="000000" w:themeColor="text1"/>
        </w:rPr>
      </w:pP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38876BBF"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947D8B">
        <w:rPr>
          <w:rFonts w:asciiTheme="minorHAnsi" w:hAnsiTheme="minorHAnsi" w:cstheme="minorHAnsi"/>
          <w:b/>
          <w:sz w:val="22"/>
          <w:szCs w:val="22"/>
        </w:rPr>
        <w:t>46</w:t>
      </w:r>
      <w:r w:rsidRPr="0005019D">
        <w:rPr>
          <w:rFonts w:asciiTheme="minorHAnsi" w:hAnsiTheme="minorHAnsi" w:cstheme="minorHAnsi"/>
          <w:b/>
          <w:sz w:val="22"/>
          <w:szCs w:val="22"/>
        </w:rPr>
        <w:t>/ZP/202</w:t>
      </w:r>
      <w:r>
        <w:rPr>
          <w:rFonts w:asciiTheme="minorHAnsi" w:hAnsiTheme="minorHAnsi" w:cstheme="minorHAnsi"/>
          <w:b/>
          <w:sz w:val="22"/>
          <w:szCs w:val="22"/>
        </w:rPr>
        <w:t>3</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4" w:history="1">
        <w:r w:rsidR="00076EAC" w:rsidRPr="00B848B7">
          <w:rPr>
            <w:rStyle w:val="Hipercze"/>
          </w:rPr>
          <w:t>iod@uni.lodz.pl</w:t>
        </w:r>
      </w:hyperlink>
      <w:r w:rsidRPr="00455F69">
        <w:rPr>
          <w:color w:val="000000" w:themeColor="text1"/>
        </w:rPr>
        <w:t>;</w:t>
      </w:r>
    </w:p>
    <w:p w14:paraId="67B0BB32" w14:textId="364DBB7B"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947D8B" w:rsidRPr="00947D8B">
        <w:rPr>
          <w:rFonts w:ascii="Calibri" w:hAnsi="Calibri"/>
          <w:b/>
          <w:bCs/>
        </w:rPr>
        <w:t>Dostawa komputerów, laptopów, tabletów, urządzeń sieciowych, skanujących, ebooków dla Uniwersytetu Łódzkiego</w:t>
      </w:r>
      <w:r w:rsidRPr="00076EAC">
        <w:rPr>
          <w:rFonts w:cstheme="minorHAnsi"/>
          <w:color w:val="000000" w:themeColor="text1"/>
        </w:rPr>
        <w:t xml:space="preserve">”- nr postępowania </w:t>
      </w:r>
      <w:r w:rsidR="00947D8B">
        <w:rPr>
          <w:rFonts w:cstheme="minorHAnsi"/>
          <w:color w:val="000000" w:themeColor="text1"/>
        </w:rPr>
        <w:t>46</w:t>
      </w:r>
      <w:r w:rsidRPr="00076EAC">
        <w:rPr>
          <w:rFonts w:cstheme="minorHAnsi"/>
          <w:color w:val="000000" w:themeColor="text1"/>
        </w:rPr>
        <w:t>/</w:t>
      </w:r>
      <w:r w:rsidR="000D4056" w:rsidRPr="00076EAC">
        <w:rPr>
          <w:rFonts w:cstheme="minorHAnsi"/>
          <w:color w:val="000000" w:themeColor="text1"/>
        </w:rPr>
        <w:t>ZP</w:t>
      </w:r>
      <w:r w:rsidRPr="00076EAC">
        <w:rPr>
          <w:rFonts w:cstheme="minorHAnsi"/>
          <w:color w:val="000000" w:themeColor="text1"/>
        </w:rPr>
        <w:t>/202</w:t>
      </w:r>
      <w:r w:rsidR="005707EB" w:rsidRPr="00076EAC">
        <w:rPr>
          <w:rFonts w:cstheme="minorHAnsi"/>
          <w:color w:val="000000" w:themeColor="text1"/>
        </w:rPr>
        <w:t>3</w:t>
      </w:r>
      <w:r w:rsidR="00E52A00" w:rsidRPr="00076EAC">
        <w:rPr>
          <w:rFonts w:cstheme="minorHAnsi"/>
          <w:b/>
          <w:color w:val="000000" w:themeColor="text1"/>
        </w:rPr>
        <w:t>,</w:t>
      </w:r>
      <w:r w:rsidR="00A10032" w:rsidRPr="00076EAC">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 xml:space="preserve">art. 6 ust. 1 lit. c RODO </w:t>
      </w:r>
      <w:r w:rsidR="00076EAC" w:rsidRPr="00076EAC">
        <w:rPr>
          <w:rFonts w:cstheme="minorHAnsi"/>
          <w:color w:val="000000" w:themeColor="text1"/>
        </w:rPr>
        <w:br/>
      </w:r>
      <w:r w:rsidRPr="00076EAC">
        <w:rPr>
          <w:rFonts w:cstheme="minorHAnsi"/>
          <w:color w:val="000000" w:themeColor="text1"/>
        </w:rPr>
        <w:t>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lastRenderedPageBreak/>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29D7C65C" w14:textId="74E920A5" w:rsidR="00036882" w:rsidRPr="00D60929" w:rsidRDefault="00036882" w:rsidP="00036882">
      <w:pPr>
        <w:ind w:firstLine="708"/>
        <w:rPr>
          <w:color w:val="000000" w:themeColor="text1"/>
        </w:rPr>
      </w:pPr>
    </w:p>
    <w:p w14:paraId="3476E6E6" w14:textId="7D461B93" w:rsidR="006A5FB0" w:rsidRDefault="006A5FB0" w:rsidP="006A5FB0">
      <w:pPr>
        <w:pStyle w:val="Akapitzlist"/>
        <w:tabs>
          <w:tab w:val="left" w:pos="709"/>
        </w:tabs>
        <w:spacing w:line="276" w:lineRule="auto"/>
        <w:ind w:left="709"/>
        <w:jc w:val="both"/>
        <w:rPr>
          <w:rFonts w:asciiTheme="minorHAnsi" w:hAnsiTheme="minorHAnsi" w:cstheme="minorHAnsi"/>
          <w:color w:val="000000" w:themeColor="text1"/>
          <w:sz w:val="22"/>
          <w:szCs w:val="22"/>
        </w:rPr>
      </w:pPr>
    </w:p>
    <w:p w14:paraId="059CDEB3" w14:textId="77777777" w:rsidR="00C84B35" w:rsidRPr="00EF0FDB" w:rsidRDefault="00C84B35" w:rsidP="006A5FB0">
      <w:pPr>
        <w:pStyle w:val="Akapitzlist"/>
        <w:tabs>
          <w:tab w:val="left" w:pos="709"/>
        </w:tabs>
        <w:spacing w:line="276" w:lineRule="auto"/>
        <w:ind w:left="709"/>
        <w:jc w:val="both"/>
        <w:rPr>
          <w:rFonts w:asciiTheme="minorHAnsi" w:hAnsiTheme="minorHAnsi" w:cstheme="minorHAnsi"/>
          <w:color w:val="000000" w:themeColor="text1"/>
          <w:sz w:val="22"/>
          <w:szCs w:val="22"/>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20C80192"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972062" w:rsidRPr="00972062">
        <w:rPr>
          <w:rFonts w:asciiTheme="minorHAnsi" w:hAnsiTheme="minorHAnsi"/>
          <w:color w:val="000000" w:themeColor="text1"/>
          <w:sz w:val="22"/>
          <w:szCs w:val="22"/>
        </w:rPr>
        <w:t>2</w:t>
      </w:r>
      <w:r w:rsidR="00894B5D">
        <w:rPr>
          <w:rFonts w:asciiTheme="minorHAnsi" w:hAnsiTheme="minorHAnsi"/>
          <w:color w:val="000000" w:themeColor="text1"/>
          <w:sz w:val="22"/>
          <w:szCs w:val="22"/>
        </w:rPr>
        <w:t>3</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894B5D">
        <w:rPr>
          <w:rFonts w:asciiTheme="minorHAnsi" w:hAnsiTheme="minorHAnsi"/>
          <w:color w:val="000000" w:themeColor="text1"/>
          <w:sz w:val="22"/>
          <w:szCs w:val="22"/>
        </w:rPr>
        <w:t>605</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77777777" w:rsidR="008811F0" w:rsidRDefault="008811F0" w:rsidP="00496146">
      <w:pPr>
        <w:tabs>
          <w:tab w:val="left" w:pos="0"/>
          <w:tab w:val="left" w:pos="567"/>
        </w:tabs>
        <w:spacing w:after="0" w:line="276" w:lineRule="auto"/>
        <w:ind w:right="98"/>
        <w:jc w:val="both"/>
        <w:rPr>
          <w:color w:val="000000" w:themeColor="text1"/>
        </w:rPr>
      </w:pPr>
    </w:p>
    <w:p w14:paraId="748941F4" w14:textId="77777777" w:rsidR="008811F0" w:rsidRDefault="008811F0" w:rsidP="00496146">
      <w:pPr>
        <w:tabs>
          <w:tab w:val="left" w:pos="0"/>
          <w:tab w:val="left" w:pos="567"/>
        </w:tabs>
        <w:spacing w:after="0" w:line="276" w:lineRule="auto"/>
        <w:ind w:right="98"/>
        <w:jc w:val="both"/>
        <w:rPr>
          <w:color w:val="000000" w:themeColor="text1"/>
        </w:rPr>
      </w:pPr>
    </w:p>
    <w:p w14:paraId="43CB4CCC" w14:textId="457E9931" w:rsidR="00DD2B9A" w:rsidRPr="00EF0FDB" w:rsidRDefault="006A5FB0" w:rsidP="008811F0">
      <w:pPr>
        <w:tabs>
          <w:tab w:val="left" w:pos="0"/>
          <w:tab w:val="left" w:pos="567"/>
        </w:tabs>
        <w:spacing w:after="0" w:line="276" w:lineRule="auto"/>
        <w:ind w:right="98"/>
        <w:jc w:val="both"/>
        <w:rPr>
          <w:color w:val="000000" w:themeColor="text1"/>
        </w:rPr>
      </w:pPr>
      <w:r>
        <w:rPr>
          <w:color w:val="000000" w:themeColor="text1"/>
        </w:rPr>
        <w:br w:type="page"/>
      </w:r>
    </w:p>
    <w:p w14:paraId="11F4EDFF" w14:textId="3BAE7867" w:rsidR="003357A1" w:rsidRDefault="003357A1" w:rsidP="003357A1">
      <w:pPr>
        <w:pStyle w:val="Nagwek9"/>
        <w:spacing w:before="0"/>
        <w:rPr>
          <w:rFonts w:asciiTheme="minorHAnsi" w:hAnsiTheme="minorHAnsi"/>
          <w:b/>
          <w:bCs/>
          <w:i w:val="0"/>
          <w:color w:val="000000"/>
          <w:sz w:val="22"/>
          <w:szCs w:val="22"/>
        </w:rPr>
      </w:pPr>
      <w:r w:rsidRPr="00C91E5F">
        <w:rPr>
          <w:rFonts w:asciiTheme="minorHAnsi" w:hAnsiTheme="minorHAnsi"/>
          <w:b/>
          <w:bCs/>
          <w:i w:val="0"/>
          <w:color w:val="000000"/>
          <w:sz w:val="22"/>
          <w:szCs w:val="22"/>
        </w:rPr>
        <w:lastRenderedPageBreak/>
        <w:t xml:space="preserve">Numer sprawy </w:t>
      </w:r>
      <w:r w:rsidR="00947D8B">
        <w:rPr>
          <w:rFonts w:asciiTheme="minorHAnsi" w:hAnsiTheme="minorHAnsi"/>
          <w:b/>
          <w:bCs/>
          <w:i w:val="0"/>
          <w:color w:val="000000"/>
          <w:sz w:val="22"/>
          <w:szCs w:val="22"/>
        </w:rPr>
        <w:t>46</w:t>
      </w:r>
      <w:r w:rsidRPr="00C91E5F">
        <w:rPr>
          <w:rFonts w:asciiTheme="minorHAnsi" w:hAnsiTheme="minorHAnsi"/>
          <w:b/>
          <w:bCs/>
          <w:i w:val="0"/>
          <w:color w:val="000000"/>
          <w:sz w:val="22"/>
          <w:szCs w:val="22"/>
        </w:rPr>
        <w:t>/ZP/202</w:t>
      </w:r>
      <w:r w:rsidR="005707EB">
        <w:rPr>
          <w:rFonts w:asciiTheme="minorHAnsi" w:hAnsiTheme="minorHAnsi"/>
          <w:b/>
          <w:bCs/>
          <w:i w:val="0"/>
          <w:color w:val="000000"/>
          <w:sz w:val="22"/>
          <w:szCs w:val="22"/>
        </w:rPr>
        <w:t>3</w:t>
      </w:r>
    </w:p>
    <w:p w14:paraId="6AF29036" w14:textId="20AFC3BD" w:rsidR="005679D8" w:rsidRPr="008C35CC" w:rsidRDefault="00F33955" w:rsidP="005679D8">
      <w:pPr>
        <w:pStyle w:val="Nagwek9"/>
        <w:spacing w:before="0"/>
        <w:jc w:val="right"/>
        <w:rPr>
          <w:rFonts w:asciiTheme="minorHAnsi" w:hAnsiTheme="minorHAnsi"/>
          <w:b/>
          <w:bCs/>
          <w:i w:val="0"/>
          <w:color w:val="000000"/>
          <w:sz w:val="22"/>
          <w:szCs w:val="22"/>
        </w:rPr>
      </w:pPr>
      <w:r>
        <w:rPr>
          <w:rFonts w:asciiTheme="minorHAnsi" w:hAnsiTheme="minorHAnsi"/>
          <w:b/>
          <w:bCs/>
          <w:i w:val="0"/>
          <w:color w:val="000000"/>
          <w:sz w:val="22"/>
          <w:szCs w:val="22"/>
        </w:rPr>
        <w:t>Z</w:t>
      </w:r>
      <w:r w:rsidR="00A156E8">
        <w:rPr>
          <w:rFonts w:asciiTheme="minorHAnsi" w:hAnsiTheme="minorHAnsi"/>
          <w:b/>
          <w:bCs/>
          <w:i w:val="0"/>
          <w:color w:val="000000"/>
          <w:sz w:val="22"/>
          <w:szCs w:val="22"/>
        </w:rPr>
        <w:t xml:space="preserve">ałącznik nr </w:t>
      </w:r>
      <w:r w:rsidR="00306926">
        <w:rPr>
          <w:rFonts w:asciiTheme="minorHAnsi" w:hAnsiTheme="minorHAnsi"/>
          <w:b/>
          <w:bCs/>
          <w:i w:val="0"/>
          <w:color w:val="000000"/>
          <w:sz w:val="22"/>
          <w:szCs w:val="22"/>
        </w:rPr>
        <w:t>2</w:t>
      </w:r>
    </w:p>
    <w:p w14:paraId="5FED7C58" w14:textId="522A7480" w:rsidR="005679D8" w:rsidRPr="008C35CC" w:rsidRDefault="003357A1" w:rsidP="003357A1">
      <w:pPr>
        <w:tabs>
          <w:tab w:val="left" w:pos="2352"/>
          <w:tab w:val="right" w:pos="9072"/>
        </w:tabs>
        <w:spacing w:after="0" w:line="240" w:lineRule="auto"/>
        <w:rPr>
          <w:b/>
          <w:bCs/>
          <w:color w:val="000000"/>
        </w:rPr>
      </w:pPr>
      <w:r>
        <w:rPr>
          <w:b/>
          <w:bCs/>
          <w:color w:val="000000"/>
        </w:rPr>
        <w:tab/>
      </w:r>
      <w:r>
        <w:rPr>
          <w:b/>
          <w:bCs/>
          <w:color w:val="000000"/>
        </w:rPr>
        <w:tab/>
      </w:r>
      <w:r w:rsidR="005679D8" w:rsidRPr="008C35CC">
        <w:rPr>
          <w:b/>
          <w:bCs/>
          <w:color w:val="000000"/>
        </w:rPr>
        <w:t>do SWZ</w:t>
      </w:r>
      <w:r w:rsidR="006E5D8B">
        <w:rPr>
          <w:b/>
          <w:bCs/>
          <w:color w:val="000000"/>
        </w:rPr>
        <w:t>/Umowy</w:t>
      </w:r>
    </w:p>
    <w:p w14:paraId="3FF16962" w14:textId="77777777" w:rsidR="005679D8" w:rsidRPr="008C35CC" w:rsidRDefault="005679D8" w:rsidP="005679D8">
      <w:pPr>
        <w:spacing w:after="0" w:line="240" w:lineRule="auto"/>
        <w:jc w:val="center"/>
        <w:rPr>
          <w:b/>
          <w:bCs/>
          <w:u w:val="single"/>
        </w:rPr>
      </w:pPr>
      <w:r w:rsidRPr="008C35CC">
        <w:rPr>
          <w:b/>
          <w:bCs/>
          <w:u w:val="single"/>
        </w:rPr>
        <w:t>FORMULARZ OFERTY</w:t>
      </w:r>
    </w:p>
    <w:p w14:paraId="732434A0" w14:textId="77777777" w:rsidR="005679D8" w:rsidRDefault="005679D8" w:rsidP="005679D8">
      <w:pPr>
        <w:spacing w:after="0" w:line="240" w:lineRule="auto"/>
        <w:rPr>
          <w:b/>
          <w:bCs/>
        </w:rPr>
      </w:pPr>
    </w:p>
    <w:p w14:paraId="2328BB07" w14:textId="77777777" w:rsidR="005679D8" w:rsidRPr="008C35CC" w:rsidRDefault="005679D8" w:rsidP="005679D8">
      <w:pPr>
        <w:spacing w:after="0" w:line="240" w:lineRule="auto"/>
        <w:rPr>
          <w:b/>
          <w:bCs/>
        </w:rPr>
      </w:pPr>
    </w:p>
    <w:p w14:paraId="0A0AF251" w14:textId="3B844F82" w:rsidR="005679D8" w:rsidRPr="00FE0737" w:rsidRDefault="005679D8" w:rsidP="00CA4BAF">
      <w:pPr>
        <w:pStyle w:val="Akapitzlist"/>
        <w:numPr>
          <w:ilvl w:val="0"/>
          <w:numId w:val="61"/>
        </w:numPr>
        <w:spacing w:line="360" w:lineRule="auto"/>
        <w:ind w:left="284" w:hanging="284"/>
        <w:rPr>
          <w:rFonts w:asciiTheme="minorHAnsi" w:hAnsiTheme="minorHAnsi" w:cstheme="minorHAnsi"/>
          <w:b/>
          <w:bCs/>
          <w:u w:val="single"/>
        </w:rPr>
      </w:pPr>
      <w:r w:rsidRPr="00FE0737">
        <w:rPr>
          <w:rFonts w:asciiTheme="minorHAnsi" w:hAnsiTheme="minorHAnsi" w:cstheme="minorHAnsi"/>
          <w:b/>
          <w:bCs/>
          <w:u w:val="single"/>
        </w:rPr>
        <w:t>Nazwa i adres składającego ofertę:</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9"/>
      </w:tblGrid>
      <w:tr w:rsidR="00756ABB" w:rsidRPr="001C00B4" w14:paraId="258000CB" w14:textId="77777777" w:rsidTr="008A2957">
        <w:trPr>
          <w:trHeight w:val="423"/>
        </w:trPr>
        <w:tc>
          <w:tcPr>
            <w:tcW w:w="1207" w:type="pct"/>
            <w:shd w:val="clear" w:color="auto" w:fill="D6E3BC"/>
            <w:vAlign w:val="center"/>
          </w:tcPr>
          <w:p w14:paraId="0544673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Nazwa firmy</w:t>
            </w:r>
          </w:p>
        </w:tc>
        <w:tc>
          <w:tcPr>
            <w:tcW w:w="3793" w:type="pct"/>
            <w:vAlign w:val="center"/>
          </w:tcPr>
          <w:p w14:paraId="2C3918FA" w14:textId="2566A153" w:rsidR="00756ABB" w:rsidRPr="00F53950" w:rsidRDefault="00756ABB" w:rsidP="00903B60">
            <w:pPr>
              <w:spacing w:after="0" w:line="240" w:lineRule="auto"/>
              <w:jc w:val="center"/>
              <w:rPr>
                <w:rFonts w:ascii="Verdana" w:hAnsi="Verdana" w:cs="Calibri"/>
                <w:b/>
                <w:sz w:val="18"/>
                <w:szCs w:val="18"/>
              </w:rPr>
            </w:pPr>
          </w:p>
        </w:tc>
      </w:tr>
      <w:tr w:rsidR="00756ABB" w:rsidRPr="001C00B4" w14:paraId="4D6F899C" w14:textId="77777777" w:rsidTr="008A2957">
        <w:trPr>
          <w:trHeight w:val="559"/>
        </w:trPr>
        <w:tc>
          <w:tcPr>
            <w:tcW w:w="1207" w:type="pct"/>
            <w:shd w:val="clear" w:color="auto" w:fill="D6E3BC"/>
            <w:vAlign w:val="center"/>
          </w:tcPr>
          <w:p w14:paraId="3AAB3AA5"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Wykonawcy</w:t>
            </w:r>
          </w:p>
        </w:tc>
        <w:tc>
          <w:tcPr>
            <w:tcW w:w="3793" w:type="pct"/>
            <w:vAlign w:val="center"/>
          </w:tcPr>
          <w:p w14:paraId="55F5B00B"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0C2F1D59" w14:textId="77777777" w:rsidTr="008A2957">
        <w:trPr>
          <w:trHeight w:val="699"/>
        </w:trPr>
        <w:tc>
          <w:tcPr>
            <w:tcW w:w="1207" w:type="pct"/>
            <w:shd w:val="clear" w:color="auto" w:fill="D6E3BC"/>
            <w:vAlign w:val="center"/>
          </w:tcPr>
          <w:p w14:paraId="4AFF09ED"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do</w:t>
            </w:r>
          </w:p>
          <w:p w14:paraId="352CA449"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korespondencji</w:t>
            </w:r>
          </w:p>
        </w:tc>
        <w:tc>
          <w:tcPr>
            <w:tcW w:w="3793" w:type="pct"/>
            <w:vAlign w:val="center"/>
          </w:tcPr>
          <w:p w14:paraId="0CA76089" w14:textId="77777777" w:rsidR="00756ABB" w:rsidRPr="00F53950" w:rsidRDefault="00756ABB" w:rsidP="00903B60">
            <w:pPr>
              <w:spacing w:after="0" w:line="240" w:lineRule="auto"/>
              <w:jc w:val="center"/>
              <w:rPr>
                <w:rFonts w:ascii="Verdana" w:hAnsi="Verdana" w:cs="Calibri"/>
                <w:b/>
                <w:sz w:val="18"/>
                <w:szCs w:val="18"/>
              </w:rPr>
            </w:pPr>
          </w:p>
        </w:tc>
      </w:tr>
      <w:tr w:rsidR="00872D78" w:rsidRPr="001C00B4" w14:paraId="6AD3732C" w14:textId="77777777" w:rsidTr="008A2957">
        <w:trPr>
          <w:trHeight w:val="699"/>
        </w:trPr>
        <w:tc>
          <w:tcPr>
            <w:tcW w:w="1207" w:type="pct"/>
            <w:shd w:val="clear" w:color="auto" w:fill="D6E3BC"/>
            <w:vAlign w:val="center"/>
          </w:tcPr>
          <w:p w14:paraId="03C63A5A" w14:textId="3629BC67" w:rsidR="00872D78" w:rsidRPr="00F53950" w:rsidRDefault="00872D78" w:rsidP="00903B60">
            <w:pPr>
              <w:spacing w:after="0" w:line="240" w:lineRule="auto"/>
              <w:jc w:val="center"/>
              <w:rPr>
                <w:rFonts w:ascii="Verdana" w:hAnsi="Verdana" w:cs="Calibri"/>
                <w:b/>
                <w:sz w:val="18"/>
                <w:szCs w:val="18"/>
              </w:rPr>
            </w:pPr>
            <w:r>
              <w:rPr>
                <w:rFonts w:ascii="Verdana" w:hAnsi="Verdana" w:cs="Calibri"/>
                <w:b/>
                <w:sz w:val="18"/>
                <w:szCs w:val="18"/>
              </w:rPr>
              <w:t>Województwo, w którym Wykonawca ma siedzibę</w:t>
            </w:r>
          </w:p>
        </w:tc>
        <w:tc>
          <w:tcPr>
            <w:tcW w:w="3793" w:type="pct"/>
            <w:vAlign w:val="center"/>
          </w:tcPr>
          <w:p w14:paraId="66B9392D" w14:textId="77777777" w:rsidR="00872D78" w:rsidRPr="00F53950" w:rsidRDefault="00872D78" w:rsidP="00903B60">
            <w:pPr>
              <w:spacing w:after="0" w:line="240" w:lineRule="auto"/>
              <w:jc w:val="center"/>
              <w:rPr>
                <w:rFonts w:ascii="Verdana" w:hAnsi="Verdana" w:cs="Calibri"/>
                <w:b/>
                <w:sz w:val="18"/>
                <w:szCs w:val="18"/>
              </w:rPr>
            </w:pPr>
          </w:p>
        </w:tc>
      </w:tr>
      <w:tr w:rsidR="00756ABB" w:rsidRPr="001C00B4" w14:paraId="25A7C183" w14:textId="77777777" w:rsidTr="008A2957">
        <w:trPr>
          <w:trHeight w:val="498"/>
        </w:trPr>
        <w:tc>
          <w:tcPr>
            <w:tcW w:w="1207" w:type="pct"/>
            <w:shd w:val="clear" w:color="auto" w:fill="D6E3BC"/>
            <w:vAlign w:val="center"/>
          </w:tcPr>
          <w:p w14:paraId="06858DF1"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NIP</w:t>
            </w:r>
          </w:p>
        </w:tc>
        <w:tc>
          <w:tcPr>
            <w:tcW w:w="3793" w:type="pct"/>
            <w:vAlign w:val="center"/>
          </w:tcPr>
          <w:p w14:paraId="4CA30947"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748FE5B8" w14:textId="77777777" w:rsidTr="008A2957">
        <w:trPr>
          <w:trHeight w:val="470"/>
        </w:trPr>
        <w:tc>
          <w:tcPr>
            <w:tcW w:w="1207" w:type="pct"/>
            <w:shd w:val="clear" w:color="auto" w:fill="D6E3BC"/>
            <w:vAlign w:val="center"/>
          </w:tcPr>
          <w:p w14:paraId="2FB77477"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REGON</w:t>
            </w:r>
          </w:p>
        </w:tc>
        <w:tc>
          <w:tcPr>
            <w:tcW w:w="3793" w:type="pct"/>
            <w:vAlign w:val="center"/>
          </w:tcPr>
          <w:p w14:paraId="2BFBC3B6"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274B67C0" w14:textId="77777777" w:rsidTr="008A2957">
        <w:trPr>
          <w:trHeight w:val="558"/>
        </w:trPr>
        <w:tc>
          <w:tcPr>
            <w:tcW w:w="1207" w:type="pct"/>
            <w:shd w:val="clear" w:color="auto" w:fill="D6E3BC"/>
            <w:vAlign w:val="center"/>
          </w:tcPr>
          <w:p w14:paraId="4F6CC46C"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Nr telefonu</w:t>
            </w:r>
          </w:p>
        </w:tc>
        <w:tc>
          <w:tcPr>
            <w:tcW w:w="3793" w:type="pct"/>
            <w:vAlign w:val="center"/>
          </w:tcPr>
          <w:p w14:paraId="1AB83163"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7B2D92A5" w14:textId="77777777" w:rsidTr="008A2957">
        <w:trPr>
          <w:trHeight w:val="543"/>
        </w:trPr>
        <w:tc>
          <w:tcPr>
            <w:tcW w:w="1207" w:type="pct"/>
            <w:shd w:val="clear" w:color="auto" w:fill="D6E3BC"/>
            <w:vAlign w:val="center"/>
          </w:tcPr>
          <w:p w14:paraId="12D800DA"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Adres e-mail</w:t>
            </w:r>
          </w:p>
        </w:tc>
        <w:tc>
          <w:tcPr>
            <w:tcW w:w="3793" w:type="pct"/>
            <w:vAlign w:val="center"/>
          </w:tcPr>
          <w:p w14:paraId="03A56558" w14:textId="77777777" w:rsidR="00756ABB" w:rsidRPr="00F53950" w:rsidRDefault="00756ABB" w:rsidP="00903B60">
            <w:pPr>
              <w:spacing w:after="0" w:line="240" w:lineRule="auto"/>
              <w:jc w:val="center"/>
              <w:rPr>
                <w:rFonts w:ascii="Verdana" w:hAnsi="Verdana" w:cs="Calibri"/>
                <w:b/>
                <w:sz w:val="18"/>
                <w:szCs w:val="18"/>
              </w:rPr>
            </w:pPr>
          </w:p>
        </w:tc>
      </w:tr>
      <w:tr w:rsidR="00756ABB" w:rsidRPr="001C00B4" w14:paraId="3CDE6CB4" w14:textId="77777777" w:rsidTr="008A2957">
        <w:trPr>
          <w:trHeight w:val="488"/>
        </w:trPr>
        <w:tc>
          <w:tcPr>
            <w:tcW w:w="1207" w:type="pct"/>
            <w:shd w:val="clear" w:color="auto" w:fill="D6E3BC"/>
            <w:vAlign w:val="center"/>
          </w:tcPr>
          <w:p w14:paraId="1E5FAE31"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Osoba do kontaktu</w:t>
            </w:r>
          </w:p>
        </w:tc>
        <w:tc>
          <w:tcPr>
            <w:tcW w:w="3793" w:type="pct"/>
            <w:vAlign w:val="center"/>
          </w:tcPr>
          <w:p w14:paraId="57AA5728" w14:textId="77777777" w:rsidR="00756ABB" w:rsidRPr="00F53950" w:rsidRDefault="00756ABB" w:rsidP="00903B60">
            <w:pPr>
              <w:spacing w:after="0" w:line="240" w:lineRule="auto"/>
              <w:jc w:val="center"/>
              <w:rPr>
                <w:rFonts w:ascii="Verdana" w:hAnsi="Verdana" w:cs="Calibri"/>
                <w:b/>
                <w:sz w:val="18"/>
                <w:szCs w:val="18"/>
              </w:rPr>
            </w:pPr>
          </w:p>
        </w:tc>
      </w:tr>
      <w:tr w:rsidR="00756ABB" w:rsidRPr="00756ABB" w14:paraId="4F232752" w14:textId="77777777" w:rsidTr="00903B60">
        <w:trPr>
          <w:trHeight w:val="2638"/>
        </w:trPr>
        <w:tc>
          <w:tcPr>
            <w:tcW w:w="1207" w:type="pct"/>
            <w:shd w:val="clear" w:color="auto" w:fill="D6E3BC"/>
            <w:vAlign w:val="center"/>
          </w:tcPr>
          <w:p w14:paraId="3BFD00B2" w14:textId="77777777" w:rsidR="00756ABB" w:rsidRPr="00F53950" w:rsidRDefault="00756ABB" w:rsidP="00903B60">
            <w:pPr>
              <w:spacing w:after="0" w:line="240" w:lineRule="auto"/>
              <w:jc w:val="center"/>
              <w:rPr>
                <w:rFonts w:ascii="Verdana" w:hAnsi="Verdana" w:cs="Calibri"/>
                <w:b/>
                <w:sz w:val="18"/>
                <w:szCs w:val="18"/>
              </w:rPr>
            </w:pPr>
            <w:r w:rsidRPr="00F53950">
              <w:rPr>
                <w:rFonts w:ascii="Verdana" w:hAnsi="Verdana" w:cs="Calibri"/>
                <w:b/>
                <w:sz w:val="18"/>
                <w:szCs w:val="18"/>
              </w:rPr>
              <w:t>Kategoria przedsiębiorstwa</w:t>
            </w:r>
          </w:p>
        </w:tc>
        <w:tc>
          <w:tcPr>
            <w:tcW w:w="3793" w:type="pct"/>
            <w:vAlign w:val="center"/>
          </w:tcPr>
          <w:p w14:paraId="74107531"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mikroprzedsiębiorstwo:</w:t>
            </w:r>
            <w:r w:rsidRPr="00756ABB">
              <w:rPr>
                <w:rFonts w:ascii="Verdana" w:hAnsi="Verdana" w:cs="Calibri"/>
                <w:sz w:val="16"/>
                <w:szCs w:val="16"/>
              </w:rPr>
              <w:t xml:space="preserve">  mniej niż 10 pracowników oraz roczny obrót lub całkowity bilans  nie przekraczający 2 mln Euro</w:t>
            </w:r>
          </w:p>
          <w:p w14:paraId="366CD269" w14:textId="77777777" w:rsidR="00756ABB" w:rsidRPr="00756ABB" w:rsidRDefault="00756ABB" w:rsidP="00903B60">
            <w:pPr>
              <w:tabs>
                <w:tab w:val="left" w:pos="496"/>
              </w:tabs>
              <w:spacing w:after="0" w:line="240" w:lineRule="auto"/>
              <w:ind w:left="496" w:hanging="404"/>
              <w:jc w:val="both"/>
              <w:rPr>
                <w:rFonts w:ascii="Verdana" w:hAnsi="Verdana" w:cs="Calibri"/>
                <w:sz w:val="16"/>
                <w:szCs w:val="16"/>
              </w:rPr>
            </w:pPr>
            <w:r w:rsidRPr="00756ABB">
              <w:rPr>
                <w:rFonts w:ascii="Verdana" w:hAnsi="Verdana" w:cs="Arial"/>
                <w:sz w:val="16"/>
                <w:szCs w:val="16"/>
              </w:rPr>
              <w:t>󠄊</w:t>
            </w:r>
            <w:r w:rsidRPr="00756ABB">
              <w:rPr>
                <w:rFonts w:ascii="Arial" w:hAnsi="Arial" w:cs="Arial"/>
                <w:sz w:val="16"/>
                <w:szCs w:val="16"/>
              </w:rPr>
              <w:t xml:space="preserve"> </w:t>
            </w:r>
            <w:r w:rsidRPr="00756ABB">
              <w:rPr>
                <w:rFonts w:ascii="Verdana" w:hAnsi="Verdana" w:cs="Calibri"/>
                <w:b/>
                <w:sz w:val="16"/>
                <w:szCs w:val="16"/>
                <w:u w:val="single"/>
              </w:rPr>
              <w:t>przedsiębiorstwo małe:</w:t>
            </w:r>
            <w:r w:rsidRPr="00756ABB">
              <w:rPr>
                <w:rFonts w:ascii="Verdana" w:hAnsi="Verdana" w:cs="Calibri"/>
                <w:sz w:val="16"/>
                <w:szCs w:val="16"/>
              </w:rPr>
              <w:t xml:space="preserve">  mniej niż 50 pracowników oraz roczny obrót nie przekraczający 10 mln Euro lub całkowity bilans roczny nie przekraczający 10 mln Euro</w:t>
            </w:r>
          </w:p>
          <w:p w14:paraId="07D0D87F"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 xml:space="preserve">󠄊 </w:t>
            </w:r>
            <w:r w:rsidRPr="00756ABB">
              <w:rPr>
                <w:rFonts w:ascii="Verdana" w:hAnsi="Verdana" w:cs="Calibri"/>
                <w:b/>
                <w:sz w:val="16"/>
                <w:szCs w:val="16"/>
                <w:u w:val="single"/>
              </w:rPr>
              <w:t>przedsiębiorstwo średnie:</w:t>
            </w:r>
            <w:r w:rsidRPr="00756ABB">
              <w:rPr>
                <w:rFonts w:ascii="Verdana" w:hAnsi="Verdana" w:cs="Calibri"/>
                <w:sz w:val="16"/>
                <w:szCs w:val="16"/>
              </w:rPr>
              <w:t xml:space="preserve"> mniej niż 250 pracowników oraz roczny obrót nie przekraczający  50 mln Euro lub całkowity bilans roczny nie przekraczający 43 mln Euro</w:t>
            </w:r>
          </w:p>
          <w:p w14:paraId="720E2526" w14:textId="77777777" w:rsidR="00756ABB" w:rsidRPr="00756ABB" w:rsidRDefault="00756ABB" w:rsidP="00903B60">
            <w:pPr>
              <w:tabs>
                <w:tab w:val="left" w:pos="517"/>
              </w:tabs>
              <w:spacing w:after="0" w:line="240" w:lineRule="auto"/>
              <w:ind w:left="517" w:hanging="425"/>
              <w:jc w:val="both"/>
              <w:rPr>
                <w:rFonts w:ascii="Verdana" w:hAnsi="Verdana" w:cs="Calibri"/>
                <w:sz w:val="16"/>
                <w:szCs w:val="16"/>
              </w:rPr>
            </w:pPr>
            <w:r w:rsidRPr="00756ABB">
              <w:rPr>
                <w:rFonts w:ascii="Verdana" w:hAnsi="Verdana" w:cs="Calibri"/>
                <w:sz w:val="16"/>
                <w:szCs w:val="16"/>
              </w:rPr>
              <w:t>󠄊</w:t>
            </w:r>
            <w:r w:rsidRPr="00756ABB">
              <w:rPr>
                <w:rFonts w:ascii="Verdana" w:hAnsi="Verdana" w:cs="Calibri"/>
                <w:b/>
                <w:sz w:val="16"/>
                <w:szCs w:val="16"/>
                <w:u w:val="single"/>
              </w:rPr>
              <w:t>duże przedsiębiorstwo:</w:t>
            </w:r>
            <w:r w:rsidRPr="00756ABB">
              <w:rPr>
                <w:rFonts w:ascii="Verdana" w:hAnsi="Verdana" w:cs="Calibri"/>
                <w:b/>
                <w:sz w:val="16"/>
                <w:szCs w:val="16"/>
              </w:rPr>
              <w:t xml:space="preserve"> </w:t>
            </w:r>
            <w:r w:rsidRPr="00756ABB">
              <w:rPr>
                <w:rFonts w:ascii="Verdana" w:hAnsi="Verdana" w:cs="Calibri"/>
                <w:sz w:val="16"/>
                <w:szCs w:val="16"/>
              </w:rPr>
              <w:t>250 i więcej pracowników oraz roczny obrót przekraczający 50 mln Euro lub całkowity bilans roczny przekraczający 43 mln Euro</w:t>
            </w:r>
          </w:p>
          <w:p w14:paraId="23B418AB" w14:textId="77777777" w:rsidR="00756ABB" w:rsidRPr="00756ABB" w:rsidRDefault="00756ABB" w:rsidP="00903B60">
            <w:pPr>
              <w:tabs>
                <w:tab w:val="left" w:pos="517"/>
              </w:tabs>
              <w:spacing w:after="0" w:line="240" w:lineRule="auto"/>
              <w:ind w:left="517" w:hanging="425"/>
              <w:jc w:val="center"/>
              <w:rPr>
                <w:rFonts w:ascii="Verdana" w:hAnsi="Verdana" w:cs="Calibri"/>
                <w:i/>
                <w:sz w:val="16"/>
                <w:szCs w:val="16"/>
              </w:rPr>
            </w:pPr>
            <w:r w:rsidRPr="00756ABB">
              <w:rPr>
                <w:rFonts w:ascii="Verdana" w:hAnsi="Verdana" w:cs="Calibri"/>
                <w:i/>
                <w:iCs/>
                <w:sz w:val="16"/>
                <w:szCs w:val="16"/>
              </w:rPr>
              <w:t>(Uwaga! Proszę wpisać</w:t>
            </w:r>
            <w:r w:rsidRPr="00756ABB">
              <w:rPr>
                <w:rFonts w:ascii="Verdana" w:hAnsi="Verdana" w:cs="Calibri"/>
                <w:i/>
                <w:sz w:val="16"/>
                <w:szCs w:val="16"/>
              </w:rPr>
              <w:t xml:space="preserve"> znak „</w:t>
            </w:r>
            <w:r w:rsidRPr="00756ABB">
              <w:rPr>
                <w:rFonts w:ascii="Verdana" w:hAnsi="Verdana" w:cs="Calibri"/>
                <w:i/>
                <w:iCs/>
                <w:sz w:val="16"/>
                <w:szCs w:val="16"/>
              </w:rPr>
              <w:t>X” w odpowiednią kratkę)</w:t>
            </w:r>
          </w:p>
        </w:tc>
      </w:tr>
    </w:tbl>
    <w:p w14:paraId="0DD8FC6B" w14:textId="77777777" w:rsidR="003A1BCB" w:rsidRDefault="003A1BCB" w:rsidP="003A1BCB">
      <w:pPr>
        <w:pStyle w:val="Akapitzlist"/>
        <w:spacing w:line="360" w:lineRule="auto"/>
        <w:ind w:left="284"/>
        <w:rPr>
          <w:rFonts w:asciiTheme="minorHAnsi" w:hAnsiTheme="minorHAnsi" w:cstheme="minorHAnsi"/>
          <w:b/>
          <w:bCs/>
          <w:u w:val="single"/>
        </w:rPr>
      </w:pPr>
    </w:p>
    <w:p w14:paraId="58585C47" w14:textId="191E792F" w:rsidR="003A1BCB" w:rsidRPr="003A1BCB" w:rsidRDefault="005679D8" w:rsidP="00CA4BAF">
      <w:pPr>
        <w:pStyle w:val="Akapitzlist"/>
        <w:numPr>
          <w:ilvl w:val="0"/>
          <w:numId w:val="61"/>
        </w:numPr>
        <w:spacing w:line="360" w:lineRule="auto"/>
        <w:ind w:left="284" w:hanging="284"/>
        <w:rPr>
          <w:rFonts w:asciiTheme="minorHAnsi" w:hAnsiTheme="minorHAnsi" w:cstheme="minorHAnsi"/>
          <w:b/>
          <w:bCs/>
          <w:u w:val="single"/>
        </w:rPr>
      </w:pPr>
      <w:r w:rsidRPr="00FE0737">
        <w:rPr>
          <w:rFonts w:asciiTheme="minorHAnsi" w:hAnsiTheme="minorHAnsi" w:cstheme="minorHAnsi"/>
          <w:b/>
          <w:bCs/>
          <w:u w:val="single"/>
        </w:rPr>
        <w:t>Zamawiający: Uniwersytet Łódzki, 90-136 Łódź, ul. Narutowicza 68.</w:t>
      </w:r>
    </w:p>
    <w:p w14:paraId="2C04A66F" w14:textId="77777777" w:rsidR="00BC5542" w:rsidRPr="00BC5542" w:rsidRDefault="00E45637" w:rsidP="00CA4BAF">
      <w:pPr>
        <w:pStyle w:val="Akapitzlist"/>
        <w:numPr>
          <w:ilvl w:val="0"/>
          <w:numId w:val="61"/>
        </w:numPr>
        <w:spacing w:line="360" w:lineRule="auto"/>
        <w:jc w:val="both"/>
        <w:rPr>
          <w:rFonts w:asciiTheme="minorHAnsi" w:hAnsiTheme="minorHAnsi"/>
          <w:b/>
        </w:rPr>
      </w:pPr>
      <w:r w:rsidRPr="00FE0737">
        <w:rPr>
          <w:rFonts w:asciiTheme="minorHAnsi" w:hAnsiTheme="minorHAnsi" w:cstheme="minorHAnsi"/>
          <w:b/>
          <w:bCs/>
          <w:u w:val="single"/>
        </w:rPr>
        <w:t>Przedmiot zamówienia:</w:t>
      </w:r>
      <w:r w:rsidR="00CD152C" w:rsidRPr="00FE0737">
        <w:rPr>
          <w:rFonts w:asciiTheme="minorHAnsi" w:hAnsiTheme="minorHAnsi" w:cstheme="minorHAnsi"/>
          <w:b/>
          <w:bCs/>
          <w:u w:val="single"/>
        </w:rPr>
        <w:t xml:space="preserve"> </w:t>
      </w:r>
    </w:p>
    <w:p w14:paraId="459C4BAC" w14:textId="763BFBCE" w:rsidR="00E45637" w:rsidRPr="00DD1FA3" w:rsidRDefault="00947D8B" w:rsidP="00DD1FA3">
      <w:pPr>
        <w:pStyle w:val="Akapitzlist"/>
        <w:spacing w:line="360" w:lineRule="auto"/>
        <w:ind w:left="360"/>
        <w:jc w:val="both"/>
        <w:rPr>
          <w:rFonts w:asciiTheme="minorHAnsi" w:hAnsiTheme="minorHAnsi"/>
        </w:rPr>
      </w:pPr>
      <w:r w:rsidRPr="00947D8B">
        <w:rPr>
          <w:rFonts w:ascii="Calibri Light" w:hAnsi="Calibri Light" w:cs="Calibri Light"/>
          <w:b/>
          <w:bCs/>
        </w:rPr>
        <w:t>DOSTAWA KOMPUTERÓW, LAPTOPÓW, TABLETÓW, URZĄDZEŃ SIECIOWYCH, SKANUJĄCYCH, EBOOKÓW DLA UNIWERSYTETU ŁÓDZKIEGO</w:t>
      </w:r>
      <w:r w:rsidR="00496146">
        <w:rPr>
          <w:rFonts w:ascii="Calibri Light" w:hAnsi="Calibri Light" w:cs="Calibri Light"/>
          <w:b/>
          <w:bCs/>
        </w:rPr>
        <w:t>,</w:t>
      </w:r>
      <w:r w:rsidR="00606388" w:rsidRPr="00FE0737">
        <w:rPr>
          <w:rFonts w:asciiTheme="minorHAnsi" w:hAnsiTheme="minorHAnsi"/>
        </w:rPr>
        <w:t xml:space="preserve"> </w:t>
      </w:r>
      <w:r w:rsidR="00E45637" w:rsidRPr="00DD1FA3">
        <w:rPr>
          <w:rFonts w:asciiTheme="minorHAnsi" w:hAnsiTheme="minorHAnsi" w:cstheme="minorHAnsi"/>
        </w:rPr>
        <w:t xml:space="preserve">zgodnie ze szczegółowymi wymaganiami określonymi w załączniku nr </w:t>
      </w:r>
      <w:r w:rsidR="00306926" w:rsidRPr="00DD1FA3">
        <w:rPr>
          <w:rFonts w:asciiTheme="minorHAnsi" w:hAnsiTheme="minorHAnsi" w:cstheme="minorHAnsi"/>
        </w:rPr>
        <w:t>1</w:t>
      </w:r>
      <w:r w:rsidR="00E45637" w:rsidRPr="00DD1FA3">
        <w:rPr>
          <w:rFonts w:asciiTheme="minorHAnsi" w:hAnsiTheme="minorHAnsi" w:cstheme="minorHAnsi"/>
        </w:rPr>
        <w:t xml:space="preserve"> do SWZ (dostawa obejmuje sprzęt fabrycznie</w:t>
      </w:r>
      <w:r w:rsidR="00AD7052" w:rsidRPr="00DD1FA3">
        <w:rPr>
          <w:rFonts w:asciiTheme="minorHAnsi" w:hAnsiTheme="minorHAnsi" w:cstheme="minorHAnsi"/>
        </w:rPr>
        <w:t xml:space="preserve"> nowy</w:t>
      </w:r>
      <w:r w:rsidR="00E45637" w:rsidRPr="00DD1FA3">
        <w:rPr>
          <w:rFonts w:asciiTheme="minorHAnsi" w:hAnsiTheme="minorHAnsi" w:cstheme="minorHAnsi"/>
        </w:rPr>
        <w:t xml:space="preserve">) (szczegółowy opis zakresu dostawy ze specyfikacją cenową proszę określić </w:t>
      </w:r>
      <w:r>
        <w:rPr>
          <w:rFonts w:asciiTheme="minorHAnsi" w:hAnsiTheme="minorHAnsi" w:cstheme="minorHAnsi"/>
        </w:rPr>
        <w:br/>
      </w:r>
      <w:r w:rsidR="00E45637" w:rsidRPr="00DD1FA3">
        <w:rPr>
          <w:rFonts w:asciiTheme="minorHAnsi" w:hAnsiTheme="minorHAnsi" w:cstheme="minorHAnsi"/>
        </w:rPr>
        <w:t xml:space="preserve">w arkuszu </w:t>
      </w:r>
      <w:r w:rsidR="0057111E" w:rsidRPr="00DD1FA3">
        <w:rPr>
          <w:rFonts w:asciiTheme="minorHAnsi" w:hAnsiTheme="minorHAnsi" w:cstheme="minorHAnsi"/>
        </w:rPr>
        <w:t>asortymentowo-</w:t>
      </w:r>
      <w:r w:rsidR="00E45637" w:rsidRPr="00DD1FA3">
        <w:rPr>
          <w:rFonts w:asciiTheme="minorHAnsi" w:hAnsiTheme="minorHAnsi" w:cstheme="minorHAnsi"/>
        </w:rPr>
        <w:t xml:space="preserve">cenowym stanowiącym załącznik nr </w:t>
      </w:r>
      <w:r w:rsidR="00306926" w:rsidRPr="00DD1FA3">
        <w:rPr>
          <w:rFonts w:asciiTheme="minorHAnsi" w:hAnsiTheme="minorHAnsi" w:cstheme="minorHAnsi"/>
        </w:rPr>
        <w:t>1</w:t>
      </w:r>
      <w:r w:rsidR="00E45637" w:rsidRPr="00DD1FA3">
        <w:rPr>
          <w:rFonts w:asciiTheme="minorHAnsi" w:hAnsiTheme="minorHAnsi" w:cstheme="minorHAnsi"/>
        </w:rPr>
        <w:t xml:space="preserve"> do SWZ przy uwzględnieniu parametrów wymaganych).</w:t>
      </w:r>
    </w:p>
    <w:p w14:paraId="411BADDB" w14:textId="77777777" w:rsidR="003A1BCB" w:rsidRPr="00FE0737" w:rsidRDefault="003A1BCB" w:rsidP="003A1BCB">
      <w:pPr>
        <w:pStyle w:val="Akapitzlist"/>
        <w:spacing w:line="360" w:lineRule="auto"/>
        <w:ind w:left="360"/>
        <w:jc w:val="both"/>
        <w:rPr>
          <w:rFonts w:asciiTheme="minorHAnsi" w:hAnsiTheme="minorHAnsi"/>
          <w:b/>
        </w:rPr>
      </w:pPr>
    </w:p>
    <w:p w14:paraId="180FD19E" w14:textId="5E7C157A" w:rsidR="00E45637" w:rsidRPr="00FE0737" w:rsidRDefault="00E45637" w:rsidP="00CA4BAF">
      <w:pPr>
        <w:pStyle w:val="Akapitzlist"/>
        <w:numPr>
          <w:ilvl w:val="0"/>
          <w:numId w:val="61"/>
        </w:numPr>
        <w:spacing w:line="360" w:lineRule="auto"/>
        <w:rPr>
          <w:rFonts w:asciiTheme="minorHAnsi" w:hAnsiTheme="minorHAnsi"/>
        </w:rPr>
      </w:pPr>
      <w:r w:rsidRPr="000B009B">
        <w:lastRenderedPageBreak/>
        <w:t xml:space="preserve"> </w:t>
      </w:r>
      <w:r w:rsidRPr="00FE0737">
        <w:rPr>
          <w:rFonts w:asciiTheme="minorHAnsi" w:hAnsiTheme="minorHAnsi" w:cstheme="minorHAnsi"/>
          <w:b/>
          <w:bCs/>
          <w:u w:val="single"/>
        </w:rPr>
        <w:t>Cena całkowita oferty brutto</w:t>
      </w:r>
      <w:r w:rsidR="00C56162" w:rsidRPr="00FE0737">
        <w:rPr>
          <w:rFonts w:asciiTheme="minorHAnsi" w:hAnsiTheme="minorHAnsi" w:cstheme="minorHAnsi"/>
          <w:b/>
          <w:bCs/>
          <w:u w:val="single"/>
        </w:rPr>
        <w:t xml:space="preserve"> </w:t>
      </w:r>
      <w:r w:rsidR="00C56162" w:rsidRPr="00FE0737">
        <w:rPr>
          <w:rFonts w:asciiTheme="minorHAnsi" w:hAnsiTheme="minorHAnsi" w:cstheme="minorHAnsi"/>
          <w:u w:val="single"/>
          <w:vertAlign w:val="superscript"/>
        </w:rPr>
        <w:footnoteReference w:id="1"/>
      </w:r>
      <w:r w:rsidRPr="00FE0737">
        <w:rPr>
          <w:rFonts w:asciiTheme="minorHAnsi" w:hAnsiTheme="minorHAnsi" w:cstheme="minorHAnsi"/>
          <w:b/>
          <w:bCs/>
          <w:u w:val="single"/>
          <w:vertAlign w:val="superscript"/>
        </w:rPr>
        <w:t xml:space="preserve"> </w:t>
      </w:r>
      <w:r w:rsidRPr="00FE0737">
        <w:rPr>
          <w:rFonts w:asciiTheme="minorHAnsi" w:hAnsiTheme="minorHAnsi" w:cstheme="minorHAnsi"/>
          <w:b/>
          <w:bCs/>
          <w:u w:val="single"/>
        </w:rPr>
        <w:t xml:space="preserve"> </w:t>
      </w:r>
      <w:r w:rsidR="003A1BCB" w:rsidRPr="00D13555">
        <w:rPr>
          <w:rFonts w:asciiTheme="minorHAnsi" w:hAnsiTheme="minorHAnsi" w:cstheme="minorHAnsi"/>
          <w:bCs/>
          <w:u w:val="single"/>
        </w:rPr>
        <w:t>(zgodna z ceną z arkusza cenowego z Zał. nr 1)</w:t>
      </w:r>
      <w:r w:rsidR="0005721B" w:rsidRPr="00D13555">
        <w:rPr>
          <w:rFonts w:asciiTheme="minorHAnsi" w:hAnsiTheme="minorHAnsi" w:cstheme="minorHAnsi"/>
          <w:bCs/>
          <w:u w:val="single"/>
        </w:rPr>
        <w:t>:</w:t>
      </w:r>
    </w:p>
    <w:p w14:paraId="543A391F" w14:textId="142EE5BD" w:rsidR="003A1BCB" w:rsidRPr="00312544" w:rsidRDefault="003A1BCB" w:rsidP="00FE0737">
      <w:pPr>
        <w:spacing w:line="240" w:lineRule="auto"/>
        <w:ind w:left="284" w:firstLine="142"/>
        <w:rPr>
          <w:b/>
        </w:rPr>
      </w:pPr>
      <w:r w:rsidRPr="00312544">
        <w:rPr>
          <w:b/>
        </w:rPr>
        <w:t>Część nr 1</w:t>
      </w:r>
    </w:p>
    <w:p w14:paraId="5D7A4643" w14:textId="73DECE05" w:rsidR="00E45637" w:rsidRPr="00312544" w:rsidRDefault="0005721B" w:rsidP="00FE0737">
      <w:pPr>
        <w:spacing w:line="240" w:lineRule="auto"/>
        <w:ind w:left="284" w:firstLine="142"/>
      </w:pPr>
      <w:r w:rsidRPr="00312544">
        <w:t>b</w:t>
      </w:r>
      <w:r w:rsidR="00E45637" w:rsidRPr="00312544">
        <w:t>rutto w złotych: .....................................................................</w:t>
      </w:r>
    </w:p>
    <w:p w14:paraId="36E66463" w14:textId="287F7354" w:rsidR="00E45637" w:rsidRPr="00312544" w:rsidRDefault="00E45637" w:rsidP="00FE0737">
      <w:pPr>
        <w:spacing w:line="240" w:lineRule="auto"/>
        <w:ind w:left="284" w:firstLine="142"/>
      </w:pPr>
      <w:r w:rsidRPr="00312544">
        <w:t>słownie: ............................................................................................................</w:t>
      </w:r>
      <w:r w:rsidR="000B009B" w:rsidRPr="00312544">
        <w:t>...........................</w:t>
      </w:r>
    </w:p>
    <w:p w14:paraId="4F96DDE1" w14:textId="58975B52" w:rsidR="003A1BCB" w:rsidRPr="00312544" w:rsidRDefault="003A1BCB" w:rsidP="003A1BCB">
      <w:pPr>
        <w:spacing w:line="240" w:lineRule="auto"/>
        <w:ind w:left="284" w:firstLine="142"/>
        <w:rPr>
          <w:b/>
        </w:rPr>
      </w:pPr>
      <w:r w:rsidRPr="00312544">
        <w:rPr>
          <w:b/>
        </w:rPr>
        <w:t>Część nr 2</w:t>
      </w:r>
    </w:p>
    <w:p w14:paraId="69CADBD9" w14:textId="77777777" w:rsidR="003A1BCB" w:rsidRPr="00312544" w:rsidRDefault="003A1BCB" w:rsidP="003A1BCB">
      <w:pPr>
        <w:spacing w:line="240" w:lineRule="auto"/>
        <w:ind w:left="284" w:firstLine="142"/>
      </w:pPr>
      <w:r w:rsidRPr="00312544">
        <w:t>brutto w złotych: .....................................................................</w:t>
      </w:r>
    </w:p>
    <w:p w14:paraId="6CAF2436" w14:textId="26610F3E" w:rsidR="003A1BCB" w:rsidRPr="00312544" w:rsidRDefault="003A1BCB" w:rsidP="003A1BCB">
      <w:pPr>
        <w:spacing w:line="240" w:lineRule="auto"/>
        <w:ind w:left="284" w:firstLine="142"/>
      </w:pPr>
      <w:r w:rsidRPr="00312544">
        <w:t>słownie: .......................................................................................................................................</w:t>
      </w:r>
    </w:p>
    <w:p w14:paraId="31F473F0" w14:textId="29D866C9" w:rsidR="003A1BCB" w:rsidRPr="00312544" w:rsidRDefault="003A1BCB" w:rsidP="003A1BCB">
      <w:pPr>
        <w:spacing w:line="240" w:lineRule="auto"/>
        <w:ind w:left="284" w:firstLine="142"/>
        <w:rPr>
          <w:b/>
        </w:rPr>
      </w:pPr>
      <w:r w:rsidRPr="00312544">
        <w:rPr>
          <w:b/>
        </w:rPr>
        <w:t>Część nr 3</w:t>
      </w:r>
    </w:p>
    <w:p w14:paraId="0A109AE1" w14:textId="77777777" w:rsidR="003A1BCB" w:rsidRPr="00312544" w:rsidRDefault="003A1BCB" w:rsidP="003A1BCB">
      <w:pPr>
        <w:spacing w:line="240" w:lineRule="auto"/>
        <w:ind w:left="284" w:firstLine="142"/>
      </w:pPr>
      <w:r w:rsidRPr="00312544">
        <w:t>brutto w złotych: .....................................................................</w:t>
      </w:r>
    </w:p>
    <w:p w14:paraId="74927737" w14:textId="20EF7B53" w:rsidR="003A1BCB" w:rsidRPr="00312544" w:rsidRDefault="003A1BCB" w:rsidP="003A1BCB">
      <w:pPr>
        <w:spacing w:line="240" w:lineRule="auto"/>
        <w:ind w:left="284" w:firstLine="142"/>
      </w:pPr>
      <w:r w:rsidRPr="00312544">
        <w:t>słownie: .......................................................................................................................................</w:t>
      </w:r>
    </w:p>
    <w:p w14:paraId="5BE97F46" w14:textId="4D9278BD" w:rsidR="008F54D3" w:rsidRPr="00312544" w:rsidRDefault="008F54D3" w:rsidP="008F54D3">
      <w:pPr>
        <w:spacing w:line="240" w:lineRule="auto"/>
        <w:ind w:left="284" w:firstLine="142"/>
        <w:rPr>
          <w:b/>
        </w:rPr>
      </w:pPr>
      <w:r w:rsidRPr="00312544">
        <w:rPr>
          <w:b/>
        </w:rPr>
        <w:t>Część nr 4</w:t>
      </w:r>
    </w:p>
    <w:p w14:paraId="27C48C67" w14:textId="77777777" w:rsidR="008F54D3" w:rsidRPr="00312544" w:rsidRDefault="008F54D3" w:rsidP="008F54D3">
      <w:pPr>
        <w:spacing w:line="240" w:lineRule="auto"/>
        <w:ind w:left="284" w:firstLine="142"/>
      </w:pPr>
      <w:r w:rsidRPr="00312544">
        <w:t>brutto w złotych: .....................................................................</w:t>
      </w:r>
    </w:p>
    <w:p w14:paraId="1E5AF639" w14:textId="6A36BFFA" w:rsidR="008F54D3" w:rsidRPr="00312544" w:rsidRDefault="008F54D3" w:rsidP="008F54D3">
      <w:pPr>
        <w:spacing w:line="240" w:lineRule="auto"/>
        <w:ind w:left="284" w:firstLine="142"/>
      </w:pPr>
      <w:r w:rsidRPr="00312544">
        <w:t>słownie: .......................................................................................................................................</w:t>
      </w:r>
    </w:p>
    <w:p w14:paraId="30C112B9" w14:textId="469A2900" w:rsidR="00745657" w:rsidRPr="00312544" w:rsidRDefault="00745657" w:rsidP="00745657">
      <w:pPr>
        <w:spacing w:line="240" w:lineRule="auto"/>
        <w:ind w:left="284" w:firstLine="142"/>
        <w:rPr>
          <w:b/>
        </w:rPr>
      </w:pPr>
      <w:r w:rsidRPr="00312544">
        <w:rPr>
          <w:b/>
        </w:rPr>
        <w:t xml:space="preserve">Część nr </w:t>
      </w:r>
      <w:r>
        <w:rPr>
          <w:b/>
        </w:rPr>
        <w:t>5</w:t>
      </w:r>
    </w:p>
    <w:p w14:paraId="79F809F0" w14:textId="77777777" w:rsidR="00745657" w:rsidRPr="00312544" w:rsidRDefault="00745657" w:rsidP="00745657">
      <w:pPr>
        <w:spacing w:line="240" w:lineRule="auto"/>
        <w:ind w:left="284" w:firstLine="142"/>
      </w:pPr>
      <w:r w:rsidRPr="00312544">
        <w:t>brutto w złotych: .....................................................................</w:t>
      </w:r>
    </w:p>
    <w:p w14:paraId="3BA22803" w14:textId="77777777" w:rsidR="00745657" w:rsidRPr="00312544" w:rsidRDefault="00745657" w:rsidP="00745657">
      <w:pPr>
        <w:spacing w:line="240" w:lineRule="auto"/>
        <w:ind w:left="284" w:firstLine="142"/>
      </w:pPr>
      <w:r w:rsidRPr="00312544">
        <w:t>słownie: .......................................................................................................................................</w:t>
      </w:r>
    </w:p>
    <w:p w14:paraId="2323BC4B" w14:textId="3F4F02AE" w:rsidR="00745657" w:rsidRPr="00312544" w:rsidRDefault="00745657" w:rsidP="00745657">
      <w:pPr>
        <w:spacing w:line="240" w:lineRule="auto"/>
        <w:ind w:left="284" w:firstLine="142"/>
        <w:rPr>
          <w:b/>
        </w:rPr>
      </w:pPr>
      <w:r w:rsidRPr="00312544">
        <w:rPr>
          <w:b/>
        </w:rPr>
        <w:t xml:space="preserve">Część nr </w:t>
      </w:r>
      <w:r>
        <w:rPr>
          <w:b/>
        </w:rPr>
        <w:t>6</w:t>
      </w:r>
    </w:p>
    <w:p w14:paraId="2CFB542D" w14:textId="77777777" w:rsidR="00745657" w:rsidRPr="00312544" w:rsidRDefault="00745657" w:rsidP="00745657">
      <w:pPr>
        <w:spacing w:line="240" w:lineRule="auto"/>
        <w:ind w:left="284" w:firstLine="142"/>
      </w:pPr>
      <w:r w:rsidRPr="00312544">
        <w:t>brutto w złotych: .....................................................................</w:t>
      </w:r>
    </w:p>
    <w:p w14:paraId="40D90E66" w14:textId="77777777" w:rsidR="00745657" w:rsidRPr="00312544" w:rsidRDefault="00745657" w:rsidP="00745657">
      <w:pPr>
        <w:spacing w:line="240" w:lineRule="auto"/>
        <w:ind w:left="284" w:firstLine="142"/>
      </w:pPr>
      <w:r w:rsidRPr="00312544">
        <w:t>słownie: .......................................................................................................................................</w:t>
      </w:r>
    </w:p>
    <w:p w14:paraId="387960E5" w14:textId="76380186" w:rsidR="007D004B" w:rsidRPr="00312544" w:rsidRDefault="007D004B" w:rsidP="007D004B">
      <w:pPr>
        <w:spacing w:line="240" w:lineRule="auto"/>
        <w:ind w:left="284" w:firstLine="142"/>
      </w:pPr>
    </w:p>
    <w:p w14:paraId="40367B27" w14:textId="30B78C7F" w:rsidR="0058179C" w:rsidRDefault="0058179C" w:rsidP="007D004B">
      <w:pPr>
        <w:spacing w:line="240" w:lineRule="auto"/>
      </w:pPr>
    </w:p>
    <w:p w14:paraId="6E664856" w14:textId="1BA5622A" w:rsidR="00964090" w:rsidRPr="00FE0737" w:rsidRDefault="00964090" w:rsidP="00CA4BAF">
      <w:pPr>
        <w:pStyle w:val="Akapitzlist"/>
        <w:numPr>
          <w:ilvl w:val="0"/>
          <w:numId w:val="61"/>
        </w:numPr>
        <w:spacing w:line="360" w:lineRule="auto"/>
        <w:ind w:left="284" w:hanging="284"/>
        <w:rPr>
          <w:rFonts w:asciiTheme="minorHAnsi" w:hAnsiTheme="minorHAnsi"/>
        </w:rPr>
      </w:pPr>
      <w:r w:rsidRPr="00FE0737">
        <w:rPr>
          <w:rFonts w:asciiTheme="minorHAnsi" w:hAnsiTheme="minorHAnsi" w:cstheme="minorHAnsi"/>
          <w:b/>
          <w:bCs/>
          <w:u w:val="single"/>
        </w:rPr>
        <w:t>Ogólne warunki gwarancji i serwisu</w:t>
      </w:r>
      <w:r w:rsidRPr="00FE0737">
        <w:rPr>
          <w:rFonts w:asciiTheme="minorHAnsi" w:hAnsiTheme="minorHAnsi"/>
          <w:b/>
          <w:bCs/>
          <w:u w:val="single"/>
        </w:rPr>
        <w:t>:</w:t>
      </w:r>
    </w:p>
    <w:p w14:paraId="7F10FE2F" w14:textId="77777777" w:rsidR="000F60E9" w:rsidRDefault="00477359"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 xml:space="preserve">Naprawy będą dokonywane na koszt </w:t>
      </w:r>
      <w:r w:rsidR="006C024A" w:rsidRPr="00F23D2F">
        <w:rPr>
          <w:rFonts w:asciiTheme="minorHAnsi" w:hAnsiTheme="minorHAnsi"/>
          <w:sz w:val="22"/>
          <w:szCs w:val="22"/>
        </w:rPr>
        <w:t>Wykonawcy</w:t>
      </w:r>
      <w:r w:rsidRPr="00F23D2F">
        <w:rPr>
          <w:rFonts w:asciiTheme="minorHAnsi" w:hAnsiTheme="minorHAnsi"/>
          <w:sz w:val="22"/>
          <w:szCs w:val="22"/>
        </w:rPr>
        <w:t>.</w:t>
      </w:r>
    </w:p>
    <w:p w14:paraId="4841A507" w14:textId="49F45BEB" w:rsidR="00477359" w:rsidRPr="00F23D2F" w:rsidRDefault="000F60E9" w:rsidP="00CA4BAF">
      <w:pPr>
        <w:pStyle w:val="Akapitzlist"/>
        <w:numPr>
          <w:ilvl w:val="1"/>
          <w:numId w:val="61"/>
        </w:numPr>
        <w:ind w:left="788" w:hanging="431"/>
        <w:jc w:val="both"/>
        <w:rPr>
          <w:rFonts w:asciiTheme="minorHAnsi" w:hAnsiTheme="minorHAnsi"/>
          <w:sz w:val="22"/>
          <w:szCs w:val="22"/>
        </w:rPr>
      </w:pPr>
      <w:r w:rsidRPr="00266758">
        <w:rPr>
          <w:rFonts w:asciiTheme="minorHAnsi" w:hAnsiTheme="minorHAnsi" w:cstheme="minorHAnsi"/>
          <w:sz w:val="22"/>
          <w:szCs w:val="22"/>
        </w:rPr>
        <w:t>Okres gwarancji producenta sprzętu</w:t>
      </w:r>
      <w:r w:rsidRPr="00266758">
        <w:rPr>
          <w:rFonts w:asciiTheme="minorHAnsi" w:hAnsiTheme="minorHAnsi" w:cstheme="minorHAnsi"/>
          <w:b/>
          <w:sz w:val="22"/>
          <w:szCs w:val="22"/>
        </w:rPr>
        <w:t xml:space="preserve"> : </w:t>
      </w:r>
      <w:r w:rsidRPr="00266758">
        <w:rPr>
          <w:rFonts w:asciiTheme="minorHAnsi" w:hAnsiTheme="minorHAnsi" w:cstheme="minorHAnsi"/>
          <w:sz w:val="22"/>
          <w:szCs w:val="22"/>
        </w:rPr>
        <w:t>Zgodny z minimal</w:t>
      </w:r>
      <w:r>
        <w:rPr>
          <w:rFonts w:asciiTheme="minorHAnsi" w:hAnsiTheme="minorHAnsi" w:cstheme="minorHAnsi"/>
          <w:sz w:val="22"/>
          <w:szCs w:val="22"/>
        </w:rPr>
        <w:t>nym określonym w Zał. nr 1 do S</w:t>
      </w:r>
      <w:r w:rsidRPr="00266758">
        <w:rPr>
          <w:rFonts w:asciiTheme="minorHAnsi" w:hAnsiTheme="minorHAnsi" w:cstheme="minorHAnsi"/>
          <w:sz w:val="22"/>
          <w:szCs w:val="22"/>
        </w:rPr>
        <w:t xml:space="preserve">WZ </w:t>
      </w:r>
      <w:r>
        <w:rPr>
          <w:rFonts w:asciiTheme="minorHAnsi" w:hAnsiTheme="minorHAnsi" w:cstheme="minorHAnsi"/>
          <w:sz w:val="22"/>
          <w:szCs w:val="22"/>
        </w:rPr>
        <w:t>–</w:t>
      </w:r>
      <w:r w:rsidRPr="00266758">
        <w:rPr>
          <w:rFonts w:asciiTheme="minorHAnsi" w:hAnsiTheme="minorHAnsi" w:cstheme="minorHAnsi"/>
          <w:sz w:val="22"/>
          <w:szCs w:val="22"/>
        </w:rPr>
        <w:t xml:space="preserve"> </w:t>
      </w:r>
      <w:r>
        <w:rPr>
          <w:rFonts w:asciiTheme="minorHAnsi" w:hAnsiTheme="minorHAnsi" w:cstheme="minorHAnsi"/>
          <w:sz w:val="22"/>
          <w:szCs w:val="22"/>
        </w:rPr>
        <w:t>Arkuszu asortymentowo-cenowym</w:t>
      </w:r>
      <w:r w:rsidR="00477359" w:rsidRPr="00F23D2F">
        <w:rPr>
          <w:rFonts w:asciiTheme="minorHAnsi" w:hAnsiTheme="minorHAnsi"/>
          <w:sz w:val="22"/>
          <w:szCs w:val="22"/>
        </w:rPr>
        <w:t xml:space="preserve"> </w:t>
      </w:r>
    </w:p>
    <w:p w14:paraId="4D5CB420" w14:textId="1E0B6ED9" w:rsidR="00477359" w:rsidRPr="00F23D2F" w:rsidRDefault="00F23D2F"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 xml:space="preserve">Wykonawca jest zobowiązany do podjęcia naprawy usterki przedmiotu umowy w czasie reakcji serwisowej nie dłuższym niż </w:t>
      </w:r>
      <w:r w:rsidR="006D1965">
        <w:rPr>
          <w:rFonts w:asciiTheme="minorHAnsi" w:hAnsiTheme="minorHAnsi"/>
          <w:sz w:val="22"/>
          <w:szCs w:val="22"/>
        </w:rPr>
        <w:t xml:space="preserve">opisanym </w:t>
      </w:r>
      <w:r w:rsidR="006D1965" w:rsidRPr="0056399D">
        <w:rPr>
          <w:rFonts w:asciiTheme="minorHAnsi" w:hAnsiTheme="minorHAnsi" w:cstheme="minorHAnsi"/>
          <w:color w:val="000000"/>
          <w:sz w:val="22"/>
          <w:szCs w:val="22"/>
        </w:rPr>
        <w:t xml:space="preserve">w </w:t>
      </w:r>
      <w:r w:rsidR="006D1965" w:rsidRPr="00137F2D">
        <w:rPr>
          <w:rFonts w:asciiTheme="minorHAnsi" w:hAnsiTheme="minorHAnsi" w:cstheme="minorHAnsi"/>
          <w:color w:val="000000"/>
          <w:sz w:val="22"/>
          <w:szCs w:val="22"/>
        </w:rPr>
        <w:t xml:space="preserve">Arkuszu asortymentowo-cenowym stanowiącym załącznik </w:t>
      </w:r>
      <w:r w:rsidR="00610FAF" w:rsidRPr="00137F2D">
        <w:rPr>
          <w:rFonts w:asciiTheme="minorHAnsi" w:hAnsiTheme="minorHAnsi" w:cstheme="minorHAnsi"/>
          <w:color w:val="000000"/>
          <w:sz w:val="22"/>
          <w:szCs w:val="22"/>
        </w:rPr>
        <w:t>nr 1</w:t>
      </w:r>
      <w:r w:rsidR="006D1965" w:rsidRPr="00137F2D">
        <w:rPr>
          <w:rFonts w:asciiTheme="minorHAnsi" w:hAnsiTheme="minorHAnsi" w:cstheme="minorHAnsi"/>
          <w:color w:val="000000"/>
          <w:sz w:val="22"/>
          <w:szCs w:val="22"/>
        </w:rPr>
        <w:t xml:space="preserve">  do SWZ</w:t>
      </w:r>
      <w:r w:rsidRPr="00F23D2F">
        <w:rPr>
          <w:rFonts w:asciiTheme="minorHAnsi" w:hAnsiTheme="minorHAnsi"/>
          <w:sz w:val="22"/>
          <w:szCs w:val="22"/>
        </w:rPr>
        <w:t>. Czas reakcji serwisowej to czas obliczany od chwili prawidłowego zgłoszenia usterki do chwili przystąpienia przez Wykonawcę do usunięcia usterki. Dni robocze – dni tygodnia od poniedziałku do piątku z wyłączeniem dni ustawowo wolnych od pracy.</w:t>
      </w:r>
    </w:p>
    <w:p w14:paraId="34D8F20F" w14:textId="0DBD74E5" w:rsidR="004C0DE3" w:rsidRDefault="00477359" w:rsidP="00CA4BAF">
      <w:pPr>
        <w:pStyle w:val="Akapitzlist"/>
        <w:numPr>
          <w:ilvl w:val="1"/>
          <w:numId w:val="61"/>
        </w:numPr>
        <w:ind w:left="788" w:hanging="431"/>
        <w:jc w:val="both"/>
        <w:rPr>
          <w:rFonts w:asciiTheme="minorHAnsi" w:hAnsiTheme="minorHAnsi"/>
          <w:sz w:val="22"/>
          <w:szCs w:val="22"/>
        </w:rPr>
      </w:pPr>
      <w:r w:rsidRPr="00F23D2F">
        <w:rPr>
          <w:rFonts w:asciiTheme="minorHAnsi" w:hAnsiTheme="minorHAnsi"/>
          <w:sz w:val="22"/>
          <w:szCs w:val="22"/>
        </w:rPr>
        <w:t>W razie, gdy naprawa sprzętu potrwa</w:t>
      </w:r>
      <w:r w:rsidRPr="008D20BC">
        <w:rPr>
          <w:rFonts w:asciiTheme="minorHAnsi" w:hAnsiTheme="minorHAnsi"/>
          <w:sz w:val="22"/>
          <w:szCs w:val="22"/>
        </w:rPr>
        <w:t xml:space="preserve"> dłużej niż 2 dni robocze </w:t>
      </w:r>
      <w:r w:rsidRPr="00F23D2F">
        <w:rPr>
          <w:rFonts w:asciiTheme="minorHAnsi" w:hAnsiTheme="minorHAnsi"/>
          <w:sz w:val="22"/>
          <w:szCs w:val="22"/>
        </w:rPr>
        <w:t xml:space="preserve">okres trwania gwarancji będzie wydłużony o czas trwania naprawy, a sprzedający na żądanie </w:t>
      </w:r>
      <w:r w:rsidR="00610FAF" w:rsidRPr="00F23D2F">
        <w:rPr>
          <w:rFonts w:asciiTheme="minorHAnsi" w:hAnsiTheme="minorHAnsi"/>
          <w:sz w:val="22"/>
          <w:szCs w:val="22"/>
        </w:rPr>
        <w:t>Zamawiającego dostarczy</w:t>
      </w:r>
      <w:r w:rsidRPr="00F23D2F">
        <w:rPr>
          <w:rFonts w:asciiTheme="minorHAnsi" w:hAnsiTheme="minorHAnsi"/>
          <w:sz w:val="22"/>
          <w:szCs w:val="22"/>
        </w:rPr>
        <w:t xml:space="preserve"> zastępczy sprzęt o zbliżonej funkcjonalności. W razie, gdy naprawa potrwa dłużej niż 3 tygodnie lub gdy sprzęt będzie naprawiany 3 razy Kupującemu będzie przysługiwać wymiana sprzętu na nowy, taki sam lub o takich samych parametrach.</w:t>
      </w:r>
    </w:p>
    <w:p w14:paraId="5ACB6C59" w14:textId="77777777" w:rsidR="00B261BB" w:rsidRPr="00B261BB" w:rsidRDefault="00B261BB" w:rsidP="00B261BB">
      <w:pPr>
        <w:pStyle w:val="Akapitzlist"/>
        <w:ind w:left="788"/>
        <w:jc w:val="both"/>
        <w:rPr>
          <w:rFonts w:asciiTheme="minorHAnsi" w:hAnsiTheme="minorHAnsi"/>
          <w:sz w:val="22"/>
          <w:szCs w:val="22"/>
        </w:rPr>
      </w:pPr>
    </w:p>
    <w:p w14:paraId="77095AE2" w14:textId="04F2A0A5" w:rsidR="007D004B" w:rsidRDefault="00E45637" w:rsidP="00CA4BAF">
      <w:pPr>
        <w:pStyle w:val="Akapitzlist"/>
        <w:numPr>
          <w:ilvl w:val="0"/>
          <w:numId w:val="61"/>
        </w:numPr>
        <w:spacing w:line="360" w:lineRule="auto"/>
        <w:rPr>
          <w:rFonts w:asciiTheme="minorHAnsi" w:hAnsiTheme="minorHAnsi" w:cstheme="minorHAnsi"/>
          <w:sz w:val="22"/>
          <w:szCs w:val="22"/>
        </w:rPr>
      </w:pPr>
      <w:r w:rsidRPr="00266758">
        <w:rPr>
          <w:rFonts w:asciiTheme="minorHAnsi" w:hAnsiTheme="minorHAnsi" w:cstheme="minorHAnsi"/>
          <w:b/>
          <w:sz w:val="22"/>
          <w:szCs w:val="22"/>
        </w:rPr>
        <w:t xml:space="preserve">Termin płatności faktury </w:t>
      </w:r>
      <w:r w:rsidR="00C44515" w:rsidRPr="00266758">
        <w:rPr>
          <w:rFonts w:asciiTheme="minorHAnsi" w:hAnsiTheme="minorHAnsi" w:cstheme="minorHAnsi"/>
          <w:b/>
          <w:sz w:val="22"/>
          <w:szCs w:val="22"/>
        </w:rPr>
        <w:t>wynosi</w:t>
      </w:r>
      <w:r w:rsidR="00A45347">
        <w:rPr>
          <w:rFonts w:asciiTheme="minorHAnsi" w:hAnsiTheme="minorHAnsi" w:cstheme="minorHAnsi"/>
          <w:b/>
          <w:sz w:val="22"/>
          <w:szCs w:val="22"/>
        </w:rPr>
        <w:t xml:space="preserve"> </w:t>
      </w:r>
      <w:r w:rsidR="00C748CB">
        <w:rPr>
          <w:rFonts w:asciiTheme="minorHAnsi" w:hAnsiTheme="minorHAnsi" w:cstheme="minorHAnsi"/>
          <w:b/>
          <w:sz w:val="22"/>
          <w:szCs w:val="22"/>
        </w:rPr>
        <w:t xml:space="preserve"> (</w:t>
      </w:r>
      <w:r w:rsidR="00606388">
        <w:rPr>
          <w:rFonts w:asciiTheme="minorHAnsi" w:hAnsiTheme="minorHAnsi" w:cstheme="minorHAnsi"/>
          <w:b/>
          <w:sz w:val="22"/>
          <w:szCs w:val="22"/>
        </w:rPr>
        <w:t xml:space="preserve"> </w:t>
      </w:r>
      <w:r w:rsidR="00A45347" w:rsidRPr="00A45347">
        <w:rPr>
          <w:rFonts w:asciiTheme="minorHAnsi" w:hAnsiTheme="minorHAnsi" w:cstheme="minorHAnsi"/>
          <w:b/>
          <w:sz w:val="22"/>
          <w:szCs w:val="22"/>
        </w:rPr>
        <w:t>min. 20 dni)</w:t>
      </w:r>
      <w:r w:rsidR="00C44515" w:rsidRPr="00FE0737">
        <w:rPr>
          <w:rFonts w:asciiTheme="minorHAnsi" w:hAnsiTheme="minorHAnsi" w:cstheme="minorHAnsi"/>
          <w:sz w:val="22"/>
          <w:szCs w:val="22"/>
        </w:rPr>
        <w:t xml:space="preserve"> </w:t>
      </w:r>
      <w:r w:rsidR="00266758" w:rsidRPr="00266758">
        <w:rPr>
          <w:rFonts w:asciiTheme="minorHAnsi" w:hAnsiTheme="minorHAnsi" w:cstheme="minorHAnsi"/>
          <w:b/>
          <w:sz w:val="22"/>
          <w:szCs w:val="22"/>
        </w:rPr>
        <w:t>(KRYTERIUM</w:t>
      </w:r>
      <w:r w:rsidR="00354107">
        <w:rPr>
          <w:rFonts w:asciiTheme="minorHAnsi" w:hAnsiTheme="minorHAnsi" w:cstheme="minorHAnsi"/>
          <w:b/>
          <w:sz w:val="22"/>
          <w:szCs w:val="22"/>
        </w:rPr>
        <w:t xml:space="preserve"> w częściach 1</w:t>
      </w:r>
      <w:r w:rsidR="00947D8B">
        <w:rPr>
          <w:rFonts w:asciiTheme="minorHAnsi" w:hAnsiTheme="minorHAnsi" w:cstheme="minorHAnsi"/>
          <w:b/>
          <w:sz w:val="22"/>
          <w:szCs w:val="22"/>
        </w:rPr>
        <w:t>, 3, 4</w:t>
      </w:r>
      <w:r w:rsidR="00745657">
        <w:rPr>
          <w:rFonts w:asciiTheme="minorHAnsi" w:hAnsiTheme="minorHAnsi" w:cstheme="minorHAnsi"/>
          <w:b/>
          <w:sz w:val="22"/>
          <w:szCs w:val="22"/>
        </w:rPr>
        <w:t>, 5 i 6</w:t>
      </w:r>
      <w:r w:rsidR="00266758" w:rsidRPr="00266758">
        <w:rPr>
          <w:rFonts w:asciiTheme="minorHAnsi" w:hAnsiTheme="minorHAnsi" w:cstheme="minorHAnsi"/>
          <w:b/>
          <w:sz w:val="22"/>
          <w:szCs w:val="22"/>
        </w:rPr>
        <w:t>)</w:t>
      </w:r>
      <w:r w:rsidR="00A45347">
        <w:rPr>
          <w:rFonts w:asciiTheme="minorHAnsi" w:hAnsiTheme="minorHAnsi" w:cstheme="minorHAnsi"/>
          <w:b/>
          <w:sz w:val="22"/>
          <w:szCs w:val="22"/>
        </w:rPr>
        <w:t xml:space="preserve"> </w:t>
      </w:r>
      <w:r w:rsidR="00266758">
        <w:rPr>
          <w:rFonts w:asciiTheme="minorHAnsi" w:hAnsiTheme="minorHAnsi" w:cstheme="minorHAnsi"/>
          <w:sz w:val="22"/>
          <w:szCs w:val="22"/>
        </w:rPr>
        <w:t>……….</w:t>
      </w:r>
      <w:r w:rsidR="00C44515" w:rsidRPr="00FE0737">
        <w:rPr>
          <w:rFonts w:asciiTheme="minorHAnsi" w:hAnsiTheme="minorHAnsi" w:cstheme="minorHAnsi"/>
          <w:sz w:val="22"/>
          <w:szCs w:val="22"/>
        </w:rPr>
        <w:t>dni od daty podpisania protokołu zdawczo – odbiorczego przedmiotu zamówienia i dostarczenia faktury do siedziby Zamawiającego.</w:t>
      </w:r>
      <w:r w:rsidR="000F75A0" w:rsidRPr="00FE0737">
        <w:rPr>
          <w:rFonts w:asciiTheme="minorHAnsi" w:hAnsiTheme="minorHAnsi" w:cstheme="minorHAnsi"/>
          <w:sz w:val="22"/>
          <w:szCs w:val="22"/>
        </w:rPr>
        <w:t xml:space="preserve"> </w:t>
      </w:r>
    </w:p>
    <w:p w14:paraId="37EB69FF" w14:textId="45597F33" w:rsidR="00C44515" w:rsidRPr="00FE0737" w:rsidRDefault="007D004B" w:rsidP="000A4B97">
      <w:pPr>
        <w:pStyle w:val="Akapitzlist"/>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Termin płatności faktury </w:t>
      </w:r>
      <w:r w:rsidRPr="00AF13F5">
        <w:rPr>
          <w:rFonts w:asciiTheme="minorHAnsi" w:hAnsiTheme="minorHAnsi" w:cstheme="minorHAnsi"/>
          <w:b/>
          <w:bCs/>
          <w:sz w:val="22"/>
          <w:szCs w:val="22"/>
        </w:rPr>
        <w:t xml:space="preserve">w części </w:t>
      </w:r>
      <w:r w:rsidR="00AF13F5" w:rsidRPr="00AF13F5">
        <w:rPr>
          <w:rFonts w:asciiTheme="minorHAnsi" w:hAnsiTheme="minorHAnsi" w:cstheme="minorHAnsi"/>
          <w:b/>
          <w:bCs/>
          <w:sz w:val="22"/>
          <w:szCs w:val="22"/>
        </w:rPr>
        <w:t>2</w:t>
      </w:r>
      <w:r>
        <w:rPr>
          <w:rFonts w:asciiTheme="minorHAnsi" w:hAnsiTheme="minorHAnsi" w:cstheme="minorHAnsi"/>
          <w:sz w:val="22"/>
          <w:szCs w:val="22"/>
        </w:rPr>
        <w:t xml:space="preserve"> wynosi 30 dni </w:t>
      </w:r>
      <w:r w:rsidRPr="00FE0737">
        <w:rPr>
          <w:rFonts w:asciiTheme="minorHAnsi" w:hAnsiTheme="minorHAnsi" w:cstheme="minorHAnsi"/>
          <w:sz w:val="22"/>
          <w:szCs w:val="22"/>
        </w:rPr>
        <w:t>od daty podpisania protokołu zdawczo – odbiorczego przedmiotu zamówienia i dostarczenia faktury do siedziby Zamawiającego</w:t>
      </w:r>
      <w:r>
        <w:rPr>
          <w:rFonts w:asciiTheme="minorHAnsi" w:hAnsiTheme="minorHAnsi" w:cstheme="minorHAnsi"/>
          <w:sz w:val="22"/>
          <w:szCs w:val="22"/>
        </w:rPr>
        <w:t>.</w:t>
      </w:r>
      <w:r w:rsidR="00355FCD">
        <w:rPr>
          <w:rFonts w:asciiTheme="minorHAnsi" w:hAnsiTheme="minorHAnsi" w:cstheme="minorHAnsi"/>
          <w:sz w:val="22"/>
          <w:szCs w:val="22"/>
        </w:rPr>
        <w:t>*</w:t>
      </w:r>
    </w:p>
    <w:p w14:paraId="4D3E3FF7" w14:textId="12FF1BEB" w:rsidR="00B51964" w:rsidRPr="00FE0737" w:rsidRDefault="00B51964" w:rsidP="00CA4BAF">
      <w:pPr>
        <w:pStyle w:val="Akapitzlist"/>
        <w:numPr>
          <w:ilvl w:val="0"/>
          <w:numId w:val="61"/>
        </w:numPr>
        <w:spacing w:line="360" w:lineRule="auto"/>
        <w:ind w:left="284" w:hanging="284"/>
        <w:rPr>
          <w:rFonts w:asciiTheme="minorHAnsi" w:hAnsiTheme="minorHAnsi" w:cstheme="minorHAnsi"/>
          <w:sz w:val="22"/>
          <w:szCs w:val="22"/>
        </w:rPr>
      </w:pPr>
      <w:r w:rsidRPr="00FE0737">
        <w:rPr>
          <w:rFonts w:asciiTheme="minorHAnsi" w:hAnsiTheme="minorHAnsi" w:cstheme="minorHAnsi"/>
          <w:sz w:val="22"/>
          <w:szCs w:val="22"/>
        </w:rPr>
        <w:t>Wykonawca z</w:t>
      </w:r>
      <w:r w:rsidR="007F5923">
        <w:rPr>
          <w:rFonts w:asciiTheme="minorHAnsi" w:hAnsiTheme="minorHAnsi" w:cstheme="minorHAnsi"/>
          <w:sz w:val="22"/>
          <w:szCs w:val="22"/>
        </w:rPr>
        <w:t>r</w:t>
      </w:r>
      <w:r w:rsidR="000B46ED">
        <w:rPr>
          <w:rFonts w:asciiTheme="minorHAnsi" w:hAnsiTheme="minorHAnsi" w:cstheme="minorHAnsi"/>
          <w:sz w:val="22"/>
          <w:szCs w:val="22"/>
        </w:rPr>
        <w:t>ealizuje zamówienie w terminach zgodnych z pkt. 7 SWZ</w:t>
      </w:r>
    </w:p>
    <w:p w14:paraId="286D39AD" w14:textId="13EB591F" w:rsidR="005679D8" w:rsidRPr="00FE0737" w:rsidRDefault="005679D8" w:rsidP="00CA4BAF">
      <w:pPr>
        <w:pStyle w:val="Akapitzlist"/>
        <w:numPr>
          <w:ilvl w:val="0"/>
          <w:numId w:val="61"/>
        </w:numPr>
        <w:spacing w:line="360" w:lineRule="auto"/>
        <w:ind w:left="284" w:hanging="284"/>
        <w:rPr>
          <w:rFonts w:asciiTheme="minorHAnsi" w:hAnsiTheme="minorHAnsi" w:cstheme="minorHAnsi"/>
          <w:sz w:val="22"/>
          <w:szCs w:val="22"/>
        </w:rPr>
      </w:pPr>
      <w:r w:rsidRPr="00FE0737">
        <w:rPr>
          <w:rFonts w:asciiTheme="minorHAnsi" w:hAnsiTheme="minorHAnsi" w:cstheme="minorHAnsi"/>
          <w:sz w:val="22"/>
          <w:szCs w:val="22"/>
        </w:rPr>
        <w:t>Oświadczam, że:</w:t>
      </w:r>
    </w:p>
    <w:p w14:paraId="6384F4CD" w14:textId="2968031B"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 xml:space="preserve">po zapoznaniu się z warunkami zamówienia przedstawionymi w SWZ w pełni je </w:t>
      </w:r>
      <w:r w:rsidR="00610FAF" w:rsidRPr="00C30A8D">
        <w:rPr>
          <w:rFonts w:asciiTheme="minorHAnsi" w:hAnsiTheme="minorHAnsi"/>
          <w:sz w:val="22"/>
          <w:szCs w:val="22"/>
        </w:rPr>
        <w:t>akceptuję i</w:t>
      </w:r>
      <w:r w:rsidRPr="00C30A8D">
        <w:rPr>
          <w:rFonts w:asciiTheme="minorHAnsi" w:hAnsiTheme="minorHAnsi"/>
          <w:sz w:val="22"/>
          <w:szCs w:val="22"/>
        </w:rPr>
        <w:t xml:space="preserve"> nie wnoszę do nich zastrzeżeń.</w:t>
      </w:r>
    </w:p>
    <w:p w14:paraId="40641617" w14:textId="459506B0"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akceptuję przedstawione warunki i zakres realizacji przedmiotu zamówienia</w:t>
      </w:r>
      <w:r w:rsidR="00056640" w:rsidRPr="00C30A8D">
        <w:rPr>
          <w:rFonts w:asciiTheme="minorHAnsi" w:hAnsiTheme="minorHAnsi"/>
          <w:sz w:val="22"/>
          <w:szCs w:val="22"/>
        </w:rPr>
        <w:t xml:space="preserve"> oraz termin realizacji zamówienia podstawowego oraz opcji</w:t>
      </w:r>
      <w:r w:rsidRPr="00C30A8D">
        <w:rPr>
          <w:rFonts w:asciiTheme="minorHAnsi" w:hAnsiTheme="minorHAnsi"/>
          <w:sz w:val="22"/>
          <w:szCs w:val="22"/>
        </w:rPr>
        <w:t>,</w:t>
      </w:r>
    </w:p>
    <w:p w14:paraId="5534BD47" w14:textId="6A097337"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akceptuj</w:t>
      </w:r>
      <w:r w:rsidR="00B51964" w:rsidRPr="00C30A8D">
        <w:rPr>
          <w:rFonts w:asciiTheme="minorHAnsi" w:hAnsiTheme="minorHAnsi"/>
          <w:sz w:val="22"/>
          <w:szCs w:val="22"/>
        </w:rPr>
        <w:t>ę</w:t>
      </w:r>
      <w:r w:rsidRPr="00C30A8D">
        <w:rPr>
          <w:rFonts w:asciiTheme="minorHAnsi" w:hAnsiTheme="minorHAnsi"/>
          <w:sz w:val="22"/>
          <w:szCs w:val="22"/>
        </w:rPr>
        <w:t xml:space="preserve"> przedstawione warunki gwarancji i serwisu.</w:t>
      </w:r>
    </w:p>
    <w:p w14:paraId="7D510584" w14:textId="35387C4D" w:rsidR="005679D8" w:rsidRDefault="000B009B" w:rsidP="00CA4BAF">
      <w:pPr>
        <w:pStyle w:val="Akapitzlist"/>
        <w:numPr>
          <w:ilvl w:val="0"/>
          <w:numId w:val="62"/>
        </w:numPr>
        <w:spacing w:line="276" w:lineRule="auto"/>
        <w:jc w:val="both"/>
        <w:rPr>
          <w:rFonts w:asciiTheme="minorHAnsi" w:hAnsiTheme="minorHAnsi"/>
          <w:snapToGrid w:val="0"/>
          <w:sz w:val="22"/>
          <w:szCs w:val="22"/>
        </w:rPr>
      </w:pPr>
      <w:r w:rsidRPr="00C30A8D">
        <w:rPr>
          <w:rFonts w:asciiTheme="minorHAnsi" w:hAnsiTheme="minorHAnsi"/>
          <w:snapToGrid w:val="0"/>
          <w:sz w:val="22"/>
          <w:szCs w:val="22"/>
        </w:rPr>
        <w:t>p</w:t>
      </w:r>
      <w:r w:rsidR="005679D8" w:rsidRPr="00C30A8D">
        <w:rPr>
          <w:rFonts w:asciiTheme="minorHAnsi" w:hAnsiTheme="minorHAnsi"/>
          <w:snapToGrid w:val="0"/>
          <w:sz w:val="22"/>
          <w:szCs w:val="22"/>
        </w:rPr>
        <w:t>rzedmiot zamówienia spełnia normy dopuszczające go do sprzedaży na obszarze UE,</w:t>
      </w:r>
    </w:p>
    <w:p w14:paraId="497F900C" w14:textId="164BF203" w:rsidR="005679D8" w:rsidRPr="00C30A8D" w:rsidRDefault="005679D8" w:rsidP="00CA4BAF">
      <w:pPr>
        <w:pStyle w:val="Akapitzlist"/>
        <w:numPr>
          <w:ilvl w:val="0"/>
          <w:numId w:val="62"/>
        </w:numPr>
        <w:spacing w:line="276" w:lineRule="auto"/>
        <w:jc w:val="both"/>
        <w:rPr>
          <w:rFonts w:asciiTheme="minorHAnsi" w:hAnsiTheme="minorHAnsi"/>
          <w:sz w:val="22"/>
          <w:szCs w:val="22"/>
        </w:rPr>
      </w:pPr>
      <w:r w:rsidRPr="00C30A8D">
        <w:rPr>
          <w:rFonts w:asciiTheme="minorHAnsi" w:hAnsiTheme="minorHAnsi"/>
          <w:sz w:val="22"/>
          <w:szCs w:val="22"/>
        </w:rPr>
        <w:t>dane osobowe przekazane w ofercie oraz załącznikach są przetwarzane i udostępnione Zamawiającemu zgodnie z art. 28 Rozporządzenia Parlamentu Europejskiego i Rady (UE) 2016/679 z dnia 27 kwietnia 2016</w:t>
      </w:r>
      <w:r w:rsidR="00610FAF">
        <w:rPr>
          <w:rFonts w:asciiTheme="minorHAnsi" w:hAnsiTheme="minorHAnsi"/>
          <w:sz w:val="22"/>
          <w:szCs w:val="22"/>
        </w:rPr>
        <w:t xml:space="preserve"> </w:t>
      </w:r>
      <w:r w:rsidRPr="00C30A8D">
        <w:rPr>
          <w:rFonts w:asciiTheme="minorHAnsi" w:hAnsiTheme="minorHAnsi"/>
          <w:sz w:val="22"/>
          <w:szCs w:val="22"/>
        </w:rPr>
        <w:t>r. w sprawie ochrony osób fizycznych w związku z przetwarzaniem danych osobowych i w sprawie swobodnego przepływu takich danych oraz uchylenia dyrektywy 95/46/WE (ogólne rozporządzenie o ochronie danych [Dz. Urz.</w:t>
      </w:r>
      <w:r w:rsidR="00D7428F" w:rsidRPr="00C30A8D">
        <w:rPr>
          <w:rFonts w:asciiTheme="minorHAnsi" w:hAnsiTheme="minorHAnsi"/>
          <w:sz w:val="22"/>
          <w:szCs w:val="22"/>
        </w:rPr>
        <w:t xml:space="preserve"> UE L 119 z dnia 4 maja 2016r.]</w:t>
      </w:r>
      <w:r w:rsidR="006011FD" w:rsidRPr="00C30A8D">
        <w:rPr>
          <w:rFonts w:asciiTheme="minorHAnsi" w:hAnsiTheme="minorHAnsi"/>
          <w:sz w:val="22"/>
          <w:szCs w:val="22"/>
        </w:rPr>
        <w:t>.</w:t>
      </w:r>
    </w:p>
    <w:p w14:paraId="3B978F31" w14:textId="7BB0AA07" w:rsidR="00493F1D" w:rsidRPr="0038004E" w:rsidRDefault="005679D8" w:rsidP="00CA4BAF">
      <w:pPr>
        <w:pStyle w:val="Akapitzlist"/>
        <w:numPr>
          <w:ilvl w:val="0"/>
          <w:numId w:val="61"/>
        </w:numPr>
        <w:tabs>
          <w:tab w:val="num" w:pos="567"/>
        </w:tabs>
        <w:suppressAutoHyphens/>
        <w:spacing w:line="276" w:lineRule="auto"/>
        <w:ind w:left="567" w:hanging="567"/>
        <w:jc w:val="both"/>
        <w:rPr>
          <w:rFonts w:asciiTheme="minorHAnsi" w:hAnsiTheme="minorHAnsi" w:cstheme="minorHAnsi"/>
        </w:rPr>
      </w:pPr>
      <w:r w:rsidRPr="0038004E">
        <w:rPr>
          <w:rFonts w:asciiTheme="minorHAnsi" w:hAnsiTheme="minorHAnsi" w:cstheme="minorHAnsi"/>
          <w:b/>
          <w:sz w:val="22"/>
          <w:szCs w:val="22"/>
        </w:rPr>
        <w:t>Zamierzam</w:t>
      </w:r>
      <w:r w:rsidR="00433911" w:rsidRPr="0038004E">
        <w:rPr>
          <w:rFonts w:asciiTheme="minorHAnsi" w:hAnsiTheme="minorHAnsi" w:cstheme="minorHAnsi"/>
          <w:b/>
          <w:sz w:val="22"/>
          <w:szCs w:val="22"/>
        </w:rPr>
        <w:t>*</w:t>
      </w:r>
      <w:r w:rsidRPr="0038004E">
        <w:rPr>
          <w:rFonts w:asciiTheme="minorHAnsi" w:hAnsiTheme="minorHAnsi" w:cstheme="minorHAnsi"/>
          <w:b/>
          <w:sz w:val="22"/>
          <w:szCs w:val="22"/>
        </w:rPr>
        <w:t xml:space="preserve"> / nie zamierzam*</w:t>
      </w:r>
      <w:r w:rsidRPr="0038004E">
        <w:rPr>
          <w:rFonts w:asciiTheme="minorHAnsi" w:hAnsiTheme="minorHAnsi" w:cstheme="minorHAnsi"/>
          <w:sz w:val="22"/>
          <w:szCs w:val="22"/>
        </w:rPr>
        <w:t xml:space="preserve"> powierzyć wykonanie </w:t>
      </w:r>
      <w:r w:rsidR="00493F1D" w:rsidRPr="0038004E">
        <w:rPr>
          <w:rFonts w:asciiTheme="minorHAnsi" w:hAnsiTheme="minorHAnsi" w:cstheme="minorHAnsi"/>
          <w:sz w:val="22"/>
          <w:szCs w:val="22"/>
        </w:rPr>
        <w:t>następujących części zamówienia …………………………………………….</w:t>
      </w:r>
      <w:r w:rsidRPr="0038004E">
        <w:rPr>
          <w:rFonts w:asciiTheme="minorHAnsi" w:hAnsiTheme="minorHAnsi" w:cstheme="minorHAnsi"/>
          <w:sz w:val="22"/>
          <w:szCs w:val="22"/>
        </w:rPr>
        <w:t xml:space="preserve"> następującym podwykonawcom (o ile jest to wiadome, podać firmy podwykonawców)</w:t>
      </w:r>
      <w:r w:rsidR="000B009B" w:rsidRPr="0038004E">
        <w:rPr>
          <w:rFonts w:asciiTheme="minorHAnsi" w:hAnsiTheme="minorHAnsi" w:cstheme="minorHAnsi"/>
          <w:sz w:val="22"/>
          <w:szCs w:val="22"/>
        </w:rPr>
        <w:t xml:space="preserve"> </w:t>
      </w:r>
      <w:r w:rsidR="00433911" w:rsidRPr="0038004E">
        <w:rPr>
          <w:rFonts w:asciiTheme="minorHAnsi" w:hAnsiTheme="minorHAnsi" w:cstheme="minorHAnsi"/>
          <w:sz w:val="22"/>
          <w:szCs w:val="22"/>
        </w:rPr>
        <w:t>……………………………………………………………………………………</w:t>
      </w:r>
      <w:r w:rsidR="008278D8" w:rsidRPr="0038004E">
        <w:rPr>
          <w:rFonts w:asciiTheme="minorHAnsi" w:hAnsiTheme="minorHAnsi" w:cstheme="minorHAnsi"/>
          <w:sz w:val="22"/>
          <w:szCs w:val="22"/>
        </w:rPr>
        <w:t>………</w:t>
      </w:r>
    </w:p>
    <w:p w14:paraId="49A77B2E" w14:textId="7E2D1BAF" w:rsidR="00493F1D" w:rsidRPr="0038004E" w:rsidRDefault="00493F1D" w:rsidP="000F60E9">
      <w:pPr>
        <w:pStyle w:val="Akapitzlist"/>
        <w:spacing w:before="100" w:line="276" w:lineRule="auto"/>
        <w:ind w:left="567"/>
        <w:jc w:val="both"/>
        <w:rPr>
          <w:rFonts w:asciiTheme="minorHAnsi" w:hAnsiTheme="minorHAnsi" w:cstheme="minorHAnsi"/>
          <w:i/>
          <w:iCs/>
          <w:sz w:val="14"/>
          <w:szCs w:val="14"/>
        </w:rPr>
      </w:pPr>
      <w:r w:rsidRPr="0038004E">
        <w:rPr>
          <w:rFonts w:asciiTheme="minorHAnsi" w:hAnsiTheme="minorHAnsi" w:cstheme="minorHAnsi"/>
          <w:i/>
          <w:iCs/>
          <w:sz w:val="14"/>
          <w:szCs w:val="14"/>
        </w:rPr>
        <w:t>(w przypadku udziału podwykonawców w realizacji zamówienia Zamawiający żąda wskazania części zamówienia powierzonej podwykonawcom i podania przez wykonawcę firm podwykonawców)</w:t>
      </w:r>
    </w:p>
    <w:p w14:paraId="005D722A" w14:textId="238C0EB3" w:rsidR="00C64EA0" w:rsidRDefault="005679D8" w:rsidP="00493F1D">
      <w:pPr>
        <w:pStyle w:val="Akapitzlist"/>
        <w:tabs>
          <w:tab w:val="num" w:pos="567"/>
        </w:tabs>
        <w:suppressAutoHyphens/>
        <w:spacing w:line="276" w:lineRule="auto"/>
        <w:ind w:left="567"/>
        <w:jc w:val="both"/>
        <w:rPr>
          <w:rFonts w:asciiTheme="minorHAnsi" w:hAnsiTheme="minorHAnsi" w:cstheme="minorHAnsi"/>
          <w:sz w:val="18"/>
          <w:szCs w:val="18"/>
        </w:rPr>
      </w:pPr>
      <w:r w:rsidRPr="0038004E">
        <w:rPr>
          <w:rFonts w:asciiTheme="minorHAnsi" w:hAnsiTheme="minorHAnsi" w:cstheme="minorHAnsi"/>
          <w:sz w:val="18"/>
          <w:szCs w:val="18"/>
        </w:rPr>
        <w:t xml:space="preserve">* </w:t>
      </w:r>
      <w:r w:rsidR="00407B05" w:rsidRPr="0038004E">
        <w:rPr>
          <w:rFonts w:asciiTheme="minorHAnsi" w:hAnsiTheme="minorHAnsi" w:cstheme="minorHAnsi"/>
          <w:sz w:val="18"/>
          <w:szCs w:val="18"/>
        </w:rPr>
        <w:t>niewłaściwe skreślić bądź usunąć</w:t>
      </w:r>
    </w:p>
    <w:p w14:paraId="4F1CA1E6" w14:textId="77777777" w:rsidR="0038004E" w:rsidRPr="0038004E" w:rsidRDefault="0038004E" w:rsidP="00493F1D">
      <w:pPr>
        <w:pStyle w:val="Akapitzlist"/>
        <w:tabs>
          <w:tab w:val="num" w:pos="567"/>
        </w:tabs>
        <w:suppressAutoHyphens/>
        <w:spacing w:line="276" w:lineRule="auto"/>
        <w:ind w:left="567"/>
        <w:jc w:val="both"/>
        <w:rPr>
          <w:rFonts w:asciiTheme="minorHAnsi" w:hAnsiTheme="minorHAnsi" w:cstheme="minorHAnsi"/>
          <w:sz w:val="18"/>
          <w:szCs w:val="18"/>
        </w:rPr>
      </w:pPr>
    </w:p>
    <w:p w14:paraId="7B01996B" w14:textId="03CFBCBD" w:rsidR="00C64EA0" w:rsidRPr="006A5FB0" w:rsidRDefault="00C64EA0" w:rsidP="00CA4BAF">
      <w:pPr>
        <w:pStyle w:val="Akapitzlist"/>
        <w:numPr>
          <w:ilvl w:val="0"/>
          <w:numId w:val="61"/>
        </w:numPr>
        <w:spacing w:line="360" w:lineRule="auto"/>
        <w:ind w:left="426" w:hanging="426"/>
        <w:rPr>
          <w:rFonts w:asciiTheme="minorHAnsi" w:hAnsiTheme="minorHAnsi" w:cstheme="minorHAnsi"/>
          <w:sz w:val="22"/>
          <w:szCs w:val="22"/>
        </w:rPr>
      </w:pPr>
      <w:r w:rsidRPr="006A5FB0">
        <w:rPr>
          <w:rFonts w:asciiTheme="minorHAnsi" w:hAnsiTheme="minorHAnsi" w:cstheme="minorHAnsi"/>
          <w:sz w:val="22"/>
          <w:szCs w:val="22"/>
        </w:rPr>
        <w:t>Jesteśmy związani ofer</w:t>
      </w:r>
      <w:r w:rsidR="00BC5542">
        <w:rPr>
          <w:rFonts w:asciiTheme="minorHAnsi" w:hAnsiTheme="minorHAnsi" w:cstheme="minorHAnsi"/>
          <w:sz w:val="22"/>
          <w:szCs w:val="22"/>
        </w:rPr>
        <w:t xml:space="preserve">tą przez </w:t>
      </w:r>
      <w:r w:rsidR="00610FAF">
        <w:rPr>
          <w:rFonts w:asciiTheme="minorHAnsi" w:hAnsiTheme="minorHAnsi" w:cstheme="minorHAnsi"/>
          <w:sz w:val="22"/>
          <w:szCs w:val="22"/>
        </w:rPr>
        <w:t>okres wskazany</w:t>
      </w:r>
      <w:r w:rsidR="00BC5542">
        <w:rPr>
          <w:rFonts w:asciiTheme="minorHAnsi" w:hAnsiTheme="minorHAnsi" w:cstheme="minorHAnsi"/>
          <w:sz w:val="22"/>
          <w:szCs w:val="22"/>
        </w:rPr>
        <w:t xml:space="preserve"> w SWZ.</w:t>
      </w:r>
      <w:r w:rsidR="004761EA">
        <w:rPr>
          <w:rFonts w:asciiTheme="minorHAnsi" w:hAnsiTheme="minorHAnsi" w:cstheme="minorHAnsi"/>
          <w:sz w:val="22"/>
          <w:szCs w:val="22"/>
        </w:rPr>
        <w:t xml:space="preserve"> </w:t>
      </w:r>
    </w:p>
    <w:p w14:paraId="3809750E" w14:textId="1725AA36" w:rsidR="003F7C26" w:rsidRDefault="00C64EA0" w:rsidP="00CA4BAF">
      <w:pPr>
        <w:pStyle w:val="Akapitzlist"/>
        <w:numPr>
          <w:ilvl w:val="0"/>
          <w:numId w:val="61"/>
        </w:numPr>
        <w:spacing w:line="360" w:lineRule="auto"/>
        <w:ind w:left="426" w:hanging="426"/>
        <w:rPr>
          <w:rFonts w:asciiTheme="minorHAnsi" w:hAnsiTheme="minorHAnsi"/>
          <w:sz w:val="22"/>
          <w:szCs w:val="22"/>
        </w:rPr>
      </w:pPr>
      <w:r w:rsidRPr="00A542F6">
        <w:rPr>
          <w:rFonts w:asciiTheme="minorHAnsi" w:hAnsiTheme="minorHAnsi"/>
          <w:sz w:val="22"/>
          <w:szCs w:val="22"/>
        </w:rPr>
        <w:t>Wybór mojej oferty będzie prowadził do powstania u zamawiającego obowiązku podatkowego zgodnie z ustawą z dnia 11 marca 2004r. o podatku od towarów i usług (</w:t>
      </w:r>
      <w:proofErr w:type="spellStart"/>
      <w:r w:rsidR="003F7C26" w:rsidRPr="003F7C26">
        <w:rPr>
          <w:rFonts w:asciiTheme="minorHAnsi" w:hAnsiTheme="minorHAnsi"/>
          <w:sz w:val="22"/>
          <w:szCs w:val="22"/>
        </w:rPr>
        <w:t>t.j</w:t>
      </w:r>
      <w:proofErr w:type="spellEnd"/>
      <w:r w:rsidR="003F7C26" w:rsidRPr="003F7C26">
        <w:rPr>
          <w:rFonts w:asciiTheme="minorHAnsi" w:hAnsiTheme="minorHAnsi"/>
          <w:sz w:val="22"/>
          <w:szCs w:val="22"/>
        </w:rPr>
        <w:t>. Dz. U. z 202</w:t>
      </w:r>
      <w:r w:rsidR="00C84B35">
        <w:rPr>
          <w:rFonts w:asciiTheme="minorHAnsi" w:hAnsiTheme="minorHAnsi"/>
          <w:sz w:val="22"/>
          <w:szCs w:val="22"/>
        </w:rPr>
        <w:t>2</w:t>
      </w:r>
      <w:r w:rsidR="003F7C26" w:rsidRPr="003F7C26">
        <w:rPr>
          <w:rFonts w:asciiTheme="minorHAnsi" w:hAnsiTheme="minorHAnsi"/>
          <w:sz w:val="22"/>
          <w:szCs w:val="22"/>
        </w:rPr>
        <w:t xml:space="preserve"> r. poz. </w:t>
      </w:r>
      <w:r w:rsidR="00C84B35">
        <w:rPr>
          <w:rFonts w:asciiTheme="minorHAnsi" w:hAnsiTheme="minorHAnsi"/>
          <w:sz w:val="22"/>
          <w:szCs w:val="22"/>
        </w:rPr>
        <w:t>931</w:t>
      </w:r>
      <w:r w:rsidR="003F7C26" w:rsidRPr="003F7C26">
        <w:rPr>
          <w:rFonts w:asciiTheme="minorHAnsi" w:hAnsiTheme="minorHAnsi"/>
          <w:sz w:val="22"/>
          <w:szCs w:val="22"/>
        </w:rPr>
        <w:t xml:space="preserve">  z </w:t>
      </w:r>
      <w:proofErr w:type="spellStart"/>
      <w:r w:rsidR="003F7C26" w:rsidRPr="003F7C26">
        <w:rPr>
          <w:rFonts w:asciiTheme="minorHAnsi" w:hAnsiTheme="minorHAnsi"/>
          <w:sz w:val="22"/>
          <w:szCs w:val="22"/>
        </w:rPr>
        <w:t>późn</w:t>
      </w:r>
      <w:proofErr w:type="spellEnd"/>
      <w:r w:rsidR="003F7C26" w:rsidRPr="003F7C26">
        <w:rPr>
          <w:rFonts w:asciiTheme="minorHAnsi" w:hAnsiTheme="minorHAnsi"/>
          <w:sz w:val="22"/>
          <w:szCs w:val="22"/>
        </w:rPr>
        <w:t>. zm.</w:t>
      </w:r>
      <w:r w:rsidRPr="00A542F6">
        <w:rPr>
          <w:rFonts w:asciiTheme="minorHAnsi" w:hAnsiTheme="minorHAnsi"/>
          <w:sz w:val="22"/>
          <w:szCs w:val="22"/>
        </w:rPr>
        <w:t>)  w zakresie ………………………………………………………………………………………………………..</w:t>
      </w:r>
    </w:p>
    <w:p w14:paraId="46B3F726" w14:textId="77777777" w:rsidR="003F7C26" w:rsidRDefault="00C64EA0" w:rsidP="003F7C26">
      <w:pPr>
        <w:pStyle w:val="Akapitzlist"/>
        <w:spacing w:line="360" w:lineRule="auto"/>
        <w:ind w:left="426"/>
        <w:rPr>
          <w:rFonts w:asciiTheme="minorHAnsi" w:hAnsiTheme="minorHAnsi"/>
          <w:sz w:val="22"/>
          <w:szCs w:val="22"/>
        </w:rPr>
      </w:pPr>
      <w:r w:rsidRPr="003F7C26">
        <w:rPr>
          <w:rFonts w:asciiTheme="minorHAnsi" w:hAnsiTheme="minorHAnsi"/>
          <w:sz w:val="22"/>
          <w:szCs w:val="22"/>
        </w:rPr>
        <w:t>(należy wskazać nazwę (rodzaj) towaru lub usługi, których dostawa lub świadczenie będą prowadziły do powstania obowiązku podatkowego)</w:t>
      </w:r>
      <w:r w:rsidR="00A542F6" w:rsidRPr="003F7C26">
        <w:rPr>
          <w:rFonts w:asciiTheme="minorHAnsi" w:hAnsiTheme="minorHAnsi"/>
          <w:sz w:val="22"/>
          <w:szCs w:val="22"/>
        </w:rPr>
        <w:t xml:space="preserve"> </w:t>
      </w:r>
      <w:r w:rsidRPr="003F7C26">
        <w:rPr>
          <w:rFonts w:asciiTheme="minorHAnsi" w:hAnsiTheme="minorHAnsi"/>
          <w:sz w:val="22"/>
          <w:szCs w:val="22"/>
        </w:rPr>
        <w:t>o wartości …………</w:t>
      </w:r>
      <w:r w:rsidR="00A542F6" w:rsidRPr="003F7C26">
        <w:rPr>
          <w:rFonts w:asciiTheme="minorHAnsi" w:hAnsiTheme="minorHAnsi"/>
          <w:sz w:val="22"/>
          <w:szCs w:val="22"/>
        </w:rPr>
        <w:t>………………………….</w:t>
      </w:r>
      <w:r w:rsidRPr="003F7C26">
        <w:rPr>
          <w:rFonts w:asciiTheme="minorHAnsi" w:hAnsiTheme="minorHAnsi"/>
          <w:sz w:val="22"/>
          <w:szCs w:val="22"/>
        </w:rPr>
        <w:t>…………</w:t>
      </w:r>
    </w:p>
    <w:p w14:paraId="71C27D39" w14:textId="011D5974" w:rsidR="00C64EA0" w:rsidRPr="003F7C26" w:rsidRDefault="00C64EA0" w:rsidP="003F7C26">
      <w:pPr>
        <w:pStyle w:val="Akapitzlist"/>
        <w:spacing w:line="360" w:lineRule="auto"/>
        <w:ind w:left="360"/>
        <w:rPr>
          <w:rFonts w:asciiTheme="minorHAnsi" w:hAnsiTheme="minorHAnsi"/>
          <w:sz w:val="22"/>
          <w:szCs w:val="22"/>
        </w:rPr>
      </w:pPr>
      <w:r w:rsidRPr="003F7C26">
        <w:rPr>
          <w:rFonts w:asciiTheme="minorHAnsi" w:hAnsiTheme="minorHAnsi"/>
          <w:sz w:val="22"/>
          <w:szCs w:val="22"/>
        </w:rPr>
        <w:t>(należy wskazać wartość towaru lub usługi objętego obowiązkiem podatkowym zamawiającego, bez kwoty podatku)</w:t>
      </w:r>
      <w:r w:rsidR="00A542F6" w:rsidRPr="003F7C26">
        <w:rPr>
          <w:rFonts w:asciiTheme="minorHAnsi" w:hAnsiTheme="minorHAnsi"/>
          <w:sz w:val="22"/>
          <w:szCs w:val="22"/>
        </w:rPr>
        <w:t xml:space="preserve"> </w:t>
      </w:r>
      <w:r w:rsidRPr="003F7C26">
        <w:rPr>
          <w:rFonts w:asciiTheme="minorHAnsi" w:hAnsiTheme="minorHAnsi"/>
          <w:sz w:val="22"/>
          <w:szCs w:val="22"/>
        </w:rPr>
        <w:t>przy czym stawka podatku od towaru i usług, która zgodnie z wiedzą wykonawcy, będzie miała zastosowanie wynosi …………………..</w:t>
      </w:r>
      <w:r w:rsidR="00A542F6" w:rsidRPr="003F7C26">
        <w:rPr>
          <w:rFonts w:asciiTheme="minorHAnsi" w:hAnsiTheme="minorHAnsi"/>
          <w:sz w:val="22"/>
          <w:szCs w:val="22"/>
        </w:rPr>
        <w:t xml:space="preserve"> </w:t>
      </w:r>
      <w:r w:rsidRPr="003F7C26">
        <w:rPr>
          <w:rFonts w:asciiTheme="minorHAnsi" w:hAnsiTheme="minorHAnsi"/>
          <w:sz w:val="22"/>
          <w:szCs w:val="22"/>
        </w:rPr>
        <w:t>(wskazać stawkę podatku)</w:t>
      </w:r>
    </w:p>
    <w:p w14:paraId="6D92C6B0" w14:textId="2A3D0EE5" w:rsidR="00C64EA0" w:rsidRPr="00A542F6" w:rsidRDefault="00C64EA0" w:rsidP="003F7C26">
      <w:pPr>
        <w:pStyle w:val="Akapitzlist"/>
        <w:spacing w:line="360" w:lineRule="auto"/>
        <w:ind w:left="426"/>
        <w:rPr>
          <w:rFonts w:asciiTheme="minorHAnsi" w:hAnsiTheme="minorHAnsi"/>
          <w:b/>
          <w:bCs/>
          <w:sz w:val="22"/>
          <w:szCs w:val="22"/>
        </w:rPr>
      </w:pPr>
      <w:r w:rsidRPr="00C64EA0">
        <w:rPr>
          <w:rFonts w:asciiTheme="minorHAnsi" w:hAnsiTheme="minorHAnsi"/>
          <w:b/>
          <w:bCs/>
          <w:sz w:val="22"/>
          <w:szCs w:val="22"/>
        </w:rPr>
        <w:t>UWAGA.</w:t>
      </w:r>
      <w:r w:rsidRPr="00C64EA0">
        <w:rPr>
          <w:rFonts w:asciiTheme="minorHAnsi" w:hAnsiTheme="minorHAnsi"/>
          <w:sz w:val="22"/>
          <w:szCs w:val="22"/>
        </w:rPr>
        <w:t xml:space="preserve"> </w:t>
      </w:r>
      <w:r w:rsidR="00972062">
        <w:rPr>
          <w:rFonts w:asciiTheme="minorHAnsi" w:hAnsiTheme="minorHAnsi"/>
          <w:b/>
          <w:bCs/>
          <w:sz w:val="22"/>
          <w:szCs w:val="22"/>
        </w:rPr>
        <w:t xml:space="preserve">Punkt 11 </w:t>
      </w:r>
      <w:r w:rsidRPr="00C64EA0">
        <w:rPr>
          <w:rFonts w:asciiTheme="minorHAnsi" w:hAnsiTheme="minorHAnsi"/>
          <w:b/>
          <w:bCs/>
          <w:sz w:val="22"/>
          <w:szCs w:val="22"/>
        </w:rPr>
        <w:t xml:space="preserve">Wykonawca wypełnia jedynie w przypadku powstawania u Zamawiającego obowiązku podatkowego. </w:t>
      </w:r>
    </w:p>
    <w:p w14:paraId="1463F17F" w14:textId="5EA3252B" w:rsidR="005679D8" w:rsidRPr="00407B05" w:rsidRDefault="00DB022F" w:rsidP="00CA4BAF">
      <w:pPr>
        <w:pStyle w:val="Akapitzlist"/>
        <w:numPr>
          <w:ilvl w:val="0"/>
          <w:numId w:val="61"/>
        </w:numPr>
        <w:spacing w:line="360" w:lineRule="auto"/>
        <w:ind w:left="567" w:hanging="567"/>
        <w:rPr>
          <w:rFonts w:asciiTheme="minorHAnsi" w:hAnsiTheme="minorHAnsi" w:cstheme="minorHAnsi"/>
          <w:snapToGrid w:val="0"/>
          <w:color w:val="000000"/>
          <w:sz w:val="22"/>
          <w:szCs w:val="22"/>
        </w:rPr>
      </w:pPr>
      <w:r w:rsidRPr="00407B05">
        <w:rPr>
          <w:rFonts w:asciiTheme="minorHAnsi" w:hAnsiTheme="minorHAnsi" w:cstheme="minorHAnsi"/>
          <w:color w:val="000000"/>
          <w:sz w:val="22"/>
          <w:szCs w:val="22"/>
        </w:rPr>
        <w:t>Zapoznałem/-łam się z poniższą k</w:t>
      </w:r>
      <w:r w:rsidR="005679D8" w:rsidRPr="00407B05">
        <w:rPr>
          <w:rFonts w:asciiTheme="minorHAnsi" w:hAnsiTheme="minorHAnsi" w:cstheme="minorHAnsi"/>
          <w:color w:val="000000"/>
          <w:sz w:val="22"/>
          <w:szCs w:val="22"/>
        </w:rPr>
        <w:t>lauzul</w:t>
      </w:r>
      <w:r w:rsidRPr="00407B05">
        <w:rPr>
          <w:rFonts w:asciiTheme="minorHAnsi" w:hAnsiTheme="minorHAnsi" w:cstheme="minorHAnsi"/>
          <w:color w:val="000000"/>
          <w:sz w:val="22"/>
          <w:szCs w:val="22"/>
        </w:rPr>
        <w:t>ą</w:t>
      </w:r>
      <w:r w:rsidR="005679D8" w:rsidRPr="00407B05">
        <w:rPr>
          <w:rFonts w:asciiTheme="minorHAnsi" w:hAnsiTheme="minorHAnsi" w:cstheme="minorHAnsi"/>
          <w:color w:val="000000"/>
          <w:sz w:val="22"/>
          <w:szCs w:val="22"/>
        </w:rPr>
        <w:t xml:space="preserve"> informacyjn</w:t>
      </w:r>
      <w:r w:rsidRPr="00407B05">
        <w:rPr>
          <w:rFonts w:asciiTheme="minorHAnsi" w:hAnsiTheme="minorHAnsi" w:cstheme="minorHAnsi"/>
          <w:color w:val="000000"/>
          <w:sz w:val="22"/>
          <w:szCs w:val="22"/>
        </w:rPr>
        <w:t>ą</w:t>
      </w:r>
      <w:r w:rsidR="005679D8" w:rsidRPr="00407B05">
        <w:rPr>
          <w:rFonts w:asciiTheme="minorHAnsi" w:hAnsiTheme="minorHAnsi" w:cstheme="minorHAnsi"/>
          <w:color w:val="000000"/>
          <w:sz w:val="22"/>
          <w:szCs w:val="22"/>
        </w:rPr>
        <w:t>:</w:t>
      </w:r>
    </w:p>
    <w:p w14:paraId="491E6BEE" w14:textId="73084A78" w:rsidR="00854806" w:rsidRPr="00455F69" w:rsidRDefault="00854806" w:rsidP="00CA4BAF">
      <w:pPr>
        <w:pStyle w:val="BodyTextIndentZnak"/>
        <w:numPr>
          <w:ilvl w:val="3"/>
          <w:numId w:val="37"/>
        </w:numPr>
        <w:spacing w:line="276" w:lineRule="auto"/>
        <w:ind w:left="709" w:hanging="284"/>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455F69">
        <w:rPr>
          <w:rFonts w:asciiTheme="minorHAnsi" w:hAnsiTheme="minorHAnsi"/>
          <w:color w:val="000000" w:themeColor="text1"/>
          <w:sz w:val="22"/>
          <w:szCs w:val="22"/>
        </w:rPr>
        <w:lastRenderedPageBreak/>
        <w:t>dyrektywy 95/46/WE (ogólne rozporządzenie o danych) (Dz. U. UE L119 z dnia 4 maja 2016 r., str. 1; zwanym dalej „RODO”) informujemy, że:</w:t>
      </w:r>
    </w:p>
    <w:p w14:paraId="2F1F65EC" w14:textId="32B7A3FB" w:rsidR="00854806" w:rsidRPr="00455F69" w:rsidRDefault="00854806" w:rsidP="00CA4BAF">
      <w:pPr>
        <w:numPr>
          <w:ilvl w:val="0"/>
          <w:numId w:val="43"/>
        </w:numPr>
        <w:spacing w:after="0" w:line="276" w:lineRule="auto"/>
        <w:jc w:val="both"/>
        <w:rPr>
          <w:color w:val="000000" w:themeColor="text1"/>
        </w:rPr>
      </w:pPr>
      <w:r w:rsidRPr="00455F69">
        <w:rPr>
          <w:color w:val="000000" w:themeColor="text1"/>
        </w:rPr>
        <w:t xml:space="preserve">Administratorem Pani/Pana danych osobowych jest Uniwersytet Łódzki z siedzibą przy  </w:t>
      </w:r>
      <w:r w:rsidR="00293CD7">
        <w:rPr>
          <w:color w:val="000000" w:themeColor="text1"/>
        </w:rPr>
        <w:br/>
      </w:r>
      <w:r w:rsidRPr="00455F69">
        <w:rPr>
          <w:color w:val="000000" w:themeColor="text1"/>
        </w:rPr>
        <w:t>ul. Narutowicza 68, 90-136 Łódź;</w:t>
      </w:r>
    </w:p>
    <w:p w14:paraId="6295EE1E" w14:textId="0B7CE8E4" w:rsidR="00854806"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 xml:space="preserve">Administrator wyznaczył Inspektora Ochrony Danych, z którym </w:t>
      </w:r>
      <w:proofErr w:type="spellStart"/>
      <w:r w:rsidRPr="00455F69">
        <w:rPr>
          <w:color w:val="000000" w:themeColor="text1"/>
        </w:rPr>
        <w:t>mozna</w:t>
      </w:r>
      <w:proofErr w:type="spellEnd"/>
      <w:r w:rsidRPr="00455F69">
        <w:rPr>
          <w:color w:val="000000" w:themeColor="text1"/>
        </w:rPr>
        <w:t xml:space="preserve"> się kontaktować za pomocą poczty elektronicznej: </w:t>
      </w:r>
      <w:hyperlink r:id="rId25" w:history="1">
        <w:r w:rsidR="003F7C26" w:rsidRPr="00A03079">
          <w:rPr>
            <w:rStyle w:val="Hipercze"/>
          </w:rPr>
          <w:t>iod@uni.lodz.pl</w:t>
        </w:r>
      </w:hyperlink>
      <w:r w:rsidRPr="00455F69">
        <w:rPr>
          <w:color w:val="000000" w:themeColor="text1"/>
        </w:rPr>
        <w:t>;</w:t>
      </w:r>
    </w:p>
    <w:p w14:paraId="2CDCD781" w14:textId="332D1E11" w:rsidR="00854806" w:rsidRPr="003F7C26" w:rsidRDefault="00854806" w:rsidP="00CA4BAF">
      <w:pPr>
        <w:numPr>
          <w:ilvl w:val="0"/>
          <w:numId w:val="43"/>
        </w:numPr>
        <w:spacing w:after="0" w:line="276" w:lineRule="auto"/>
        <w:ind w:left="1134" w:hanging="567"/>
        <w:jc w:val="both"/>
        <w:rPr>
          <w:color w:val="000000" w:themeColor="text1"/>
        </w:rPr>
      </w:pPr>
      <w:r w:rsidRPr="003F7C26">
        <w:rPr>
          <w:color w:val="000000" w:themeColor="text1"/>
          <w:position w:val="6"/>
        </w:rPr>
        <w:t>Pani/Pana dane osobowe przetwarzane będą w celu związanym z przedmiotowym postępowaniem o udzielenie zamówienia publicznego, prowadzonego w trybie prz</w:t>
      </w:r>
      <w:r w:rsidR="000E1627" w:rsidRPr="003F7C26">
        <w:rPr>
          <w:color w:val="000000" w:themeColor="text1"/>
          <w:position w:val="6"/>
        </w:rPr>
        <w:t xml:space="preserve">etargu </w:t>
      </w:r>
      <w:r w:rsidR="000E1627" w:rsidRPr="00E5738D">
        <w:rPr>
          <w:color w:val="000000" w:themeColor="text1"/>
          <w:position w:val="6"/>
        </w:rPr>
        <w:t xml:space="preserve">nieograniczonego  </w:t>
      </w:r>
      <w:r w:rsidR="00606388" w:rsidRPr="00E5738D">
        <w:rPr>
          <w:color w:val="000000" w:themeColor="text1"/>
          <w:position w:val="6"/>
        </w:rPr>
        <w:t xml:space="preserve">pod </w:t>
      </w:r>
      <w:r w:rsidR="003F7C26" w:rsidRPr="00E5738D">
        <w:rPr>
          <w:color w:val="000000" w:themeColor="text1"/>
          <w:position w:val="6"/>
        </w:rPr>
        <w:t>nazwą „</w:t>
      </w:r>
      <w:r w:rsidR="00894B5D">
        <w:rPr>
          <w:b/>
          <w:color w:val="000000" w:themeColor="text1"/>
          <w:position w:val="6"/>
        </w:rPr>
        <w:t>D</w:t>
      </w:r>
      <w:r w:rsidR="00894B5D" w:rsidRPr="00894B5D">
        <w:rPr>
          <w:b/>
          <w:color w:val="000000" w:themeColor="text1"/>
          <w:position w:val="6"/>
        </w:rPr>
        <w:t xml:space="preserve">ostawa komputerów, laptopów, tabletów, urządzeń sieciowych, skanujących, ebooków dla </w:t>
      </w:r>
      <w:r w:rsidR="00894B5D">
        <w:rPr>
          <w:b/>
          <w:color w:val="000000" w:themeColor="text1"/>
          <w:position w:val="6"/>
        </w:rPr>
        <w:t>U</w:t>
      </w:r>
      <w:r w:rsidR="00894B5D" w:rsidRPr="00894B5D">
        <w:rPr>
          <w:b/>
          <w:color w:val="000000" w:themeColor="text1"/>
          <w:position w:val="6"/>
        </w:rPr>
        <w:t xml:space="preserve">niwersytetu </w:t>
      </w:r>
      <w:r w:rsidR="00894B5D">
        <w:rPr>
          <w:b/>
          <w:color w:val="000000" w:themeColor="text1"/>
          <w:position w:val="6"/>
        </w:rPr>
        <w:t>Ł</w:t>
      </w:r>
      <w:r w:rsidR="00894B5D" w:rsidRPr="00894B5D">
        <w:rPr>
          <w:b/>
          <w:color w:val="000000" w:themeColor="text1"/>
          <w:position w:val="6"/>
        </w:rPr>
        <w:t>ódzkiego</w:t>
      </w:r>
      <w:r w:rsidRPr="00E5738D">
        <w:rPr>
          <w:bCs/>
          <w:color w:val="000000" w:themeColor="text1"/>
          <w:position w:val="6"/>
        </w:rPr>
        <w:t>”- nr postępowania</w:t>
      </w:r>
      <w:r w:rsidR="006B3416" w:rsidRPr="00E5738D">
        <w:rPr>
          <w:bCs/>
          <w:color w:val="000000" w:themeColor="text1"/>
          <w:position w:val="6"/>
        </w:rPr>
        <w:t xml:space="preserve"> </w:t>
      </w:r>
      <w:r w:rsidR="00894B5D">
        <w:rPr>
          <w:bCs/>
          <w:color w:val="000000" w:themeColor="text1"/>
          <w:position w:val="6"/>
        </w:rPr>
        <w:t>46</w:t>
      </w:r>
      <w:r w:rsidRPr="00E5738D">
        <w:rPr>
          <w:bCs/>
          <w:color w:val="000000" w:themeColor="text1"/>
          <w:position w:val="6"/>
        </w:rPr>
        <w:t>/</w:t>
      </w:r>
      <w:r w:rsidR="000E1627" w:rsidRPr="00E5738D">
        <w:rPr>
          <w:bCs/>
          <w:color w:val="000000" w:themeColor="text1"/>
          <w:position w:val="6"/>
        </w:rPr>
        <w:t>ZP</w:t>
      </w:r>
      <w:r w:rsidRPr="00E5738D">
        <w:rPr>
          <w:bCs/>
          <w:color w:val="000000" w:themeColor="text1"/>
          <w:position w:val="6"/>
        </w:rPr>
        <w:t>/202</w:t>
      </w:r>
      <w:r w:rsidR="005707EB">
        <w:rPr>
          <w:bCs/>
          <w:color w:val="000000" w:themeColor="text1"/>
          <w:position w:val="6"/>
        </w:rPr>
        <w:t>3</w:t>
      </w:r>
      <w:r w:rsidR="006B3416" w:rsidRPr="00E5738D">
        <w:rPr>
          <w:bCs/>
          <w:color w:val="000000" w:themeColor="text1"/>
          <w:position w:val="6"/>
        </w:rPr>
        <w:t>.</w:t>
      </w:r>
    </w:p>
    <w:p w14:paraId="2F444B34" w14:textId="77777777" w:rsidR="00854806" w:rsidRPr="00455F69" w:rsidRDefault="00854806" w:rsidP="00854806">
      <w:pPr>
        <w:overflowPunct w:val="0"/>
        <w:autoSpaceDE w:val="0"/>
        <w:autoSpaceDN w:val="0"/>
        <w:adjustRightInd w:val="0"/>
        <w:spacing w:after="0" w:line="276" w:lineRule="auto"/>
        <w:ind w:left="1134" w:right="96"/>
        <w:jc w:val="both"/>
        <w:textAlignment w:val="baseline"/>
        <w:rPr>
          <w:color w:val="000000" w:themeColor="text1"/>
        </w:rPr>
      </w:pPr>
      <w:r w:rsidRPr="00455F69">
        <w:rPr>
          <w:color w:val="000000" w:themeColor="text1"/>
        </w:rPr>
        <w:t xml:space="preserve">Pani/Pana dane osobowe będą przetwarzane, ponieważ jest to </w:t>
      </w:r>
      <w:r w:rsidRPr="00455F69">
        <w:rPr>
          <w:color w:val="000000" w:themeColor="text1"/>
          <w:shd w:val="clear" w:color="auto" w:fill="FFFFFF"/>
        </w:rPr>
        <w:t>niezbędne do wypełnienia obowiązku prawnego ciążącego na administratorze (</w:t>
      </w:r>
      <w:r w:rsidRPr="00455F69">
        <w:rPr>
          <w:color w:val="000000" w:themeColor="text1"/>
        </w:rPr>
        <w:t>art. 6 ust. 1 lit. c RODO w związku z przepisami ustawy z dnia 11 września 2019 r. Prawo zamówień publicznych zwanej dalej ustawą PZP).</w:t>
      </w:r>
    </w:p>
    <w:p w14:paraId="6A05CD79" w14:textId="5FEE9DFB" w:rsidR="00854806"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odbiorcami Pani/Pana danych osobowych będą osoby lub podmioty, którym udostępniona zostanie dokumentacja postępowania w oparciu o art. 18 oraz 74 ustawy PZP;</w:t>
      </w:r>
    </w:p>
    <w:p w14:paraId="4522826A" w14:textId="77777777" w:rsidR="00D95EC6" w:rsidRPr="00D95EC6" w:rsidRDefault="00D95EC6" w:rsidP="00CA4BAF">
      <w:pPr>
        <w:numPr>
          <w:ilvl w:val="0"/>
          <w:numId w:val="43"/>
        </w:numPr>
        <w:spacing w:after="0" w:line="276" w:lineRule="auto"/>
        <w:ind w:left="1134" w:hanging="567"/>
        <w:jc w:val="both"/>
        <w:rPr>
          <w:color w:val="000000" w:themeColor="text1"/>
        </w:rPr>
      </w:pPr>
      <w:r w:rsidRPr="00D95EC6">
        <w:rPr>
          <w:rFonts w:cstheme="minorHAnsi"/>
          <w:color w:val="000000" w:themeColor="text1"/>
        </w:rPr>
        <w:t>Okres przechowywania  Pani/Pana danych osobowych wynosi odpowiednio:</w:t>
      </w:r>
    </w:p>
    <w:p w14:paraId="57F1F00D" w14:textId="64F23E18"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w:t>
      </w:r>
      <w:r w:rsidR="0073182A">
        <w:rPr>
          <w:rFonts w:asciiTheme="minorHAnsi" w:hAnsiTheme="minorHAnsi"/>
          <w:color w:val="000000" w:themeColor="text1"/>
          <w:sz w:val="22"/>
          <w:szCs w:val="22"/>
        </w:rPr>
        <w:t xml:space="preserve"> </w:t>
      </w:r>
      <w:r w:rsidRPr="00982FD8">
        <w:rPr>
          <w:rFonts w:asciiTheme="minorHAnsi" w:hAnsiTheme="minorHAnsi"/>
          <w:color w:val="000000" w:themeColor="text1"/>
          <w:sz w:val="22"/>
          <w:szCs w:val="22"/>
        </w:rPr>
        <w:t>ustawy PZP, przez okres 4 lat od dnia zakończenia postępowania o udzielenie zamówienia,</w:t>
      </w:r>
    </w:p>
    <w:p w14:paraId="779310DD"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5FFAEEEF"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38AD4262"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69D8713B"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7438E127" w14:textId="6356AA2A" w:rsidR="00D95EC6"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0D69902D"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5CCBA08"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3A099AC6" w14:textId="77777777" w:rsidR="00854806" w:rsidRPr="00455F69" w:rsidRDefault="00854806" w:rsidP="00CA4BAF">
      <w:pPr>
        <w:numPr>
          <w:ilvl w:val="0"/>
          <w:numId w:val="43"/>
        </w:numPr>
        <w:spacing w:after="0" w:line="276" w:lineRule="auto"/>
        <w:ind w:left="1134" w:hanging="567"/>
        <w:jc w:val="both"/>
        <w:rPr>
          <w:color w:val="000000" w:themeColor="text1"/>
        </w:rPr>
      </w:pPr>
      <w:r w:rsidRPr="00455F69">
        <w:rPr>
          <w:color w:val="000000" w:themeColor="text1"/>
        </w:rPr>
        <w:t>posiada Pani/Pan:</w:t>
      </w:r>
    </w:p>
    <w:p w14:paraId="70FAC655" w14:textId="3D671A50"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na podstawie art. 15 RODO prawo dostępu do danych osobowych Pani/Pana dotyczących, prawo to może zostać ograniczone w oparciu o art. 75 ustawy PZP, przy czym zamawiający </w:t>
      </w:r>
      <w:r w:rsidR="00610FAF" w:rsidRPr="00DB022F">
        <w:rPr>
          <w:rFonts w:cstheme="minorHAnsi"/>
          <w:color w:val="000000" w:themeColor="text1"/>
        </w:rPr>
        <w:t>może żądać</w:t>
      </w:r>
      <w:r w:rsidRPr="00DB022F">
        <w:rPr>
          <w:rFonts w:cstheme="minorHAnsi"/>
          <w:color w:val="000000" w:themeColor="text1"/>
        </w:rPr>
        <w:t xml:space="preserve"> od osoby występującej z żądaniem wskazania dodatkowych informacji, mających na celu sprecyzowanie nazwy lub daty zakończenia postępowania o udzielenie zamówienia.  </w:t>
      </w:r>
    </w:p>
    <w:p w14:paraId="7F1FCF48" w14:textId="5B2D4DF6"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na podstawie art. 16 RODO prawo do sprostowania lub </w:t>
      </w:r>
      <w:r w:rsidR="00610FAF" w:rsidRPr="00DB022F">
        <w:rPr>
          <w:rFonts w:cstheme="minorHAnsi"/>
          <w:color w:val="000000" w:themeColor="text1"/>
        </w:rPr>
        <w:t>uzupełnienia Pani</w:t>
      </w:r>
      <w:r w:rsidRPr="00DB022F">
        <w:rPr>
          <w:rFonts w:cstheme="minorHAnsi"/>
          <w:color w:val="000000" w:themeColor="text1"/>
        </w:rPr>
        <w:t xml:space="preserve">/Pana danych osobowych, prawo to może zostać ograniczone w oparciu o art. 19 ust. 2 oraz art. 76 ustawy PZP,  przy czym </w:t>
      </w:r>
      <w:r w:rsidRPr="00D95EC6">
        <w:rPr>
          <w:rFonts w:cstheme="minorHAnsi"/>
          <w:color w:val="000000" w:themeColor="text1"/>
        </w:rPr>
        <w:t xml:space="preserve">skorzystanie z prawa do sprostowania lub uzupełnienia nie może skutkować zmianą wyniku postępowania o udzielenie zamówienia publicznego ani zmianą </w:t>
      </w:r>
    </w:p>
    <w:p w14:paraId="0F061215" w14:textId="77777777"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95EC6">
        <w:rPr>
          <w:rFonts w:cstheme="minorHAnsi"/>
          <w:color w:val="000000" w:themeColor="text1"/>
        </w:rPr>
        <w:lastRenderedPageBreak/>
        <w:t>postanowień umowy w zakresie niezgodnym z ustawą PZP oraz nie może naruszać integralności protokołu oraz jego załączników;</w:t>
      </w:r>
    </w:p>
    <w:p w14:paraId="0CC5E3B6" w14:textId="77777777" w:rsidR="00DB022F"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07E55CA" w14:textId="25A6D854" w:rsidR="00854806" w:rsidRPr="00D95EC6" w:rsidRDefault="00854806" w:rsidP="00DB2FDA">
      <w:pPr>
        <w:numPr>
          <w:ilvl w:val="0"/>
          <w:numId w:val="64"/>
        </w:numPr>
        <w:spacing w:after="0" w:line="276" w:lineRule="auto"/>
        <w:ind w:left="1134" w:hanging="567"/>
        <w:jc w:val="both"/>
        <w:rPr>
          <w:rFonts w:cstheme="minorHAnsi"/>
          <w:color w:val="000000" w:themeColor="text1"/>
        </w:rPr>
      </w:pPr>
      <w:r w:rsidRPr="00DB022F">
        <w:rPr>
          <w:rFonts w:cstheme="minorHAnsi"/>
          <w:color w:val="000000" w:themeColor="text1"/>
        </w:rPr>
        <w:t xml:space="preserve">prawo do wniesienia skargi do Prezesa Urzędu Ochrony Danych Osobowych, gdy uzna </w:t>
      </w:r>
      <w:r w:rsidRPr="000960C5">
        <w:rPr>
          <w:rFonts w:cstheme="minorHAnsi"/>
          <w:color w:val="000000" w:themeColor="text1"/>
        </w:rPr>
        <w:t xml:space="preserve">Pani/Pan, że przetwarzanie danych osobowych Pani/Pana dotyczących narusza przepisy RODO; </w:t>
      </w:r>
      <w:r w:rsidRPr="00D95EC6">
        <w:rPr>
          <w:rFonts w:cstheme="minorHAnsi"/>
          <w:color w:val="000000" w:themeColor="text1"/>
        </w:rPr>
        <w:t xml:space="preserve"> </w:t>
      </w:r>
    </w:p>
    <w:p w14:paraId="59ADF0B6" w14:textId="77777777" w:rsidR="00854806" w:rsidRPr="000960C5" w:rsidRDefault="00854806" w:rsidP="00CA4BAF">
      <w:pPr>
        <w:numPr>
          <w:ilvl w:val="0"/>
          <w:numId w:val="43"/>
        </w:numPr>
        <w:tabs>
          <w:tab w:val="left" w:pos="1276"/>
        </w:tabs>
        <w:spacing w:after="0" w:line="276" w:lineRule="auto"/>
        <w:ind w:left="1134" w:hanging="850"/>
        <w:jc w:val="both"/>
        <w:rPr>
          <w:rFonts w:cstheme="minorHAnsi"/>
          <w:color w:val="000000" w:themeColor="text1"/>
        </w:rPr>
      </w:pPr>
      <w:r w:rsidRPr="000960C5">
        <w:rPr>
          <w:rFonts w:cstheme="minorHAnsi"/>
          <w:color w:val="000000" w:themeColor="text1"/>
        </w:rPr>
        <w:t>nie przysługuje Pani/Panu:</w:t>
      </w:r>
    </w:p>
    <w:p w14:paraId="00F85727"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w związku z art. 17 ust. 3 lit. b, d lub e RODO prawo do usunięcia danych osobowych;</w:t>
      </w:r>
    </w:p>
    <w:p w14:paraId="52342F42"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prawo do przenoszenia danych osobowych, o którym mowa w art. 20 RODO;</w:t>
      </w:r>
    </w:p>
    <w:p w14:paraId="3705EABE" w14:textId="77777777" w:rsidR="00854806" w:rsidRPr="000960C5" w:rsidRDefault="00854806" w:rsidP="00DB2FDA">
      <w:pPr>
        <w:numPr>
          <w:ilvl w:val="0"/>
          <w:numId w:val="65"/>
        </w:numPr>
        <w:spacing w:after="0" w:line="276" w:lineRule="auto"/>
        <w:ind w:left="1134" w:hanging="567"/>
        <w:jc w:val="both"/>
        <w:rPr>
          <w:rFonts w:cstheme="minorHAnsi"/>
          <w:color w:val="000000" w:themeColor="text1"/>
        </w:rPr>
      </w:pPr>
      <w:r w:rsidRPr="000960C5">
        <w:rPr>
          <w:rFonts w:cstheme="minorHAnsi"/>
          <w:color w:val="000000" w:themeColor="text1"/>
        </w:rPr>
        <w:t xml:space="preserve">na podstawie art. 21 RODO prawo sprzeciwu, wobec przetwarzania danych osobowych, gdyż podstawą prawną przetwarzania Pani/Pana danych osobowych jest art. 6 ust. 1 lit. c RODO; </w:t>
      </w:r>
    </w:p>
    <w:p w14:paraId="17E74D02" w14:textId="77777777" w:rsidR="000960C5" w:rsidRPr="000960C5" w:rsidRDefault="00526F86" w:rsidP="00CA4BAF">
      <w:pPr>
        <w:pStyle w:val="Akapitzlist"/>
        <w:numPr>
          <w:ilvl w:val="0"/>
          <w:numId w:val="61"/>
        </w:numPr>
        <w:spacing w:line="360" w:lineRule="auto"/>
        <w:ind w:left="567" w:hanging="567"/>
        <w:rPr>
          <w:rFonts w:asciiTheme="minorHAnsi" w:hAnsiTheme="minorHAnsi" w:cstheme="minorHAnsi"/>
          <w:color w:val="000000" w:themeColor="text1"/>
          <w:sz w:val="22"/>
          <w:szCs w:val="22"/>
        </w:rPr>
      </w:pPr>
      <w:r w:rsidRPr="000960C5">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960C5">
        <w:rPr>
          <w:rFonts w:asciiTheme="minorHAnsi" w:hAnsiTheme="minorHAnsi" w:cstheme="minorHAnsi"/>
          <w:color w:val="000000"/>
          <w:sz w:val="22"/>
          <w:szCs w:val="22"/>
          <w:lang w:eastAsia="ar-SA"/>
        </w:rPr>
        <w:t xml:space="preserve">(Dz. Urz. UE L 119 z 04.05.2016, str. 1), dalej „RODO”, </w:t>
      </w:r>
      <w:r w:rsidRPr="000960C5">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0960C5">
        <w:rPr>
          <w:rStyle w:val="Odwoanieprzypisudolnego"/>
          <w:rFonts w:asciiTheme="minorHAnsi" w:hAnsiTheme="minorHAnsi" w:cstheme="minorHAnsi"/>
          <w:sz w:val="22"/>
          <w:szCs w:val="22"/>
        </w:rPr>
        <w:footnoteReference w:id="2"/>
      </w:r>
      <w:r w:rsidRPr="000960C5">
        <w:rPr>
          <w:rFonts w:asciiTheme="minorHAnsi" w:hAnsiTheme="minorHAnsi" w:cstheme="minorHAnsi"/>
          <w:sz w:val="22"/>
          <w:szCs w:val="22"/>
        </w:rPr>
        <w:t>.</w:t>
      </w:r>
    </w:p>
    <w:p w14:paraId="0A506348" w14:textId="576686F6" w:rsidR="003D6785" w:rsidRPr="000960C5" w:rsidRDefault="00D60929" w:rsidP="00CA4BAF">
      <w:pPr>
        <w:pStyle w:val="Akapitzlist"/>
        <w:numPr>
          <w:ilvl w:val="0"/>
          <w:numId w:val="61"/>
        </w:numPr>
        <w:spacing w:line="360" w:lineRule="auto"/>
        <w:ind w:left="567" w:hanging="567"/>
        <w:rPr>
          <w:rFonts w:asciiTheme="minorHAnsi" w:hAnsiTheme="minorHAnsi" w:cstheme="minorHAnsi"/>
          <w:sz w:val="22"/>
          <w:szCs w:val="22"/>
        </w:rPr>
      </w:pPr>
      <w:r w:rsidRPr="000960C5">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6" w:history="1">
        <w:r w:rsidRPr="000960C5">
          <w:rPr>
            <w:rStyle w:val="Hipercze"/>
            <w:rFonts w:asciiTheme="minorHAnsi" w:hAnsiTheme="minorHAnsi" w:cstheme="minorHAnsi"/>
            <w:sz w:val="22"/>
            <w:szCs w:val="22"/>
          </w:rPr>
          <w:t>https://platformazakupowa.pl/strona/1-regulamin</w:t>
        </w:r>
      </w:hyperlink>
      <w:r w:rsidRPr="000960C5">
        <w:rPr>
          <w:rFonts w:asciiTheme="minorHAnsi" w:hAnsiTheme="minorHAnsi" w:cstheme="minorHAnsi"/>
          <w:sz w:val="22"/>
          <w:szCs w:val="22"/>
        </w:rPr>
        <w:t xml:space="preserve"> w zakładce „Regulamin” oraz uznaje go za wiążący,</w:t>
      </w:r>
      <w:r w:rsidR="003D6785" w:rsidRPr="000960C5">
        <w:rPr>
          <w:rFonts w:asciiTheme="minorHAnsi" w:hAnsiTheme="minorHAnsi" w:cstheme="minorHAnsi"/>
          <w:sz w:val="22"/>
          <w:szCs w:val="22"/>
        </w:rPr>
        <w:t xml:space="preserve"> </w:t>
      </w:r>
    </w:p>
    <w:p w14:paraId="03496CC4" w14:textId="13003726" w:rsidR="00C661BF" w:rsidRPr="000960C5" w:rsidRDefault="003D6785" w:rsidP="00CA4BAF">
      <w:pPr>
        <w:pStyle w:val="Akapitzlist"/>
        <w:numPr>
          <w:ilvl w:val="0"/>
          <w:numId w:val="61"/>
        </w:numPr>
        <w:spacing w:line="360" w:lineRule="auto"/>
        <w:ind w:left="567" w:hanging="567"/>
        <w:rPr>
          <w:rFonts w:asciiTheme="minorHAnsi" w:hAnsiTheme="minorHAnsi" w:cstheme="minorHAnsi"/>
          <w:sz w:val="22"/>
          <w:szCs w:val="22"/>
        </w:rPr>
      </w:pPr>
      <w:r w:rsidRPr="000960C5">
        <w:rPr>
          <w:rFonts w:asciiTheme="minorHAnsi" w:hAnsiTheme="minorHAnsi" w:cstheme="minorHAnsi"/>
          <w:sz w:val="22"/>
          <w:szCs w:val="22"/>
        </w:rPr>
        <w:t>Z</w:t>
      </w:r>
      <w:r w:rsidR="00D60929" w:rsidRPr="000960C5">
        <w:rPr>
          <w:rFonts w:asciiTheme="minorHAnsi" w:hAnsiTheme="minorHAnsi" w:cstheme="minorHAnsi"/>
          <w:sz w:val="22"/>
          <w:szCs w:val="22"/>
        </w:rPr>
        <w:t xml:space="preserve">apoznałem się i stosuję się do instrukcji składania ofert/wniosków Instrukcja dla wykonawców platformazakupowa.pl dostępnej na stronie pod linkiem </w:t>
      </w:r>
      <w:hyperlink r:id="rId27" w:history="1">
        <w:r w:rsidR="00C61241" w:rsidRPr="000960C5">
          <w:rPr>
            <w:rStyle w:val="Hipercze"/>
            <w:rFonts w:asciiTheme="minorHAnsi" w:hAnsiTheme="minorHAnsi" w:cstheme="minorHAnsi"/>
            <w:sz w:val="22"/>
            <w:szCs w:val="22"/>
          </w:rPr>
          <w:t>https://drive.google.com/file/d/1Kd1DttbBeiNWt4q4slS4t76lZVKPbkyD/view</w:t>
        </w:r>
      </w:hyperlink>
      <w:r w:rsidR="00C61241" w:rsidRPr="000960C5">
        <w:rPr>
          <w:rFonts w:asciiTheme="minorHAnsi" w:hAnsiTheme="minorHAnsi" w:cstheme="minorHAnsi"/>
          <w:sz w:val="22"/>
          <w:szCs w:val="22"/>
        </w:rPr>
        <w:t xml:space="preserve"> </w:t>
      </w:r>
      <w:r w:rsidR="00D60929" w:rsidRPr="000960C5">
        <w:rPr>
          <w:rFonts w:asciiTheme="minorHAnsi" w:hAnsiTheme="minorHAnsi" w:cstheme="minorHAnsi"/>
          <w:sz w:val="22"/>
          <w:szCs w:val="22"/>
        </w:rPr>
        <w:t>w zakładce „Instrukcje”.</w:t>
      </w:r>
    </w:p>
    <w:p w14:paraId="12F3B4D7" w14:textId="713AA8F6" w:rsidR="00C661BF" w:rsidRPr="00DC3890" w:rsidRDefault="00C661BF" w:rsidP="00CA4BAF">
      <w:pPr>
        <w:pStyle w:val="Akapitzlist"/>
        <w:numPr>
          <w:ilvl w:val="0"/>
          <w:numId w:val="61"/>
        </w:numPr>
        <w:spacing w:line="360" w:lineRule="auto"/>
        <w:ind w:left="567" w:hanging="567"/>
        <w:rPr>
          <w:rFonts w:asciiTheme="minorHAnsi" w:hAnsiTheme="minorHAnsi" w:cstheme="minorHAnsi"/>
          <w:sz w:val="22"/>
          <w:szCs w:val="22"/>
        </w:rPr>
      </w:pPr>
      <w:r w:rsidRPr="00F23D2F">
        <w:rPr>
          <w:rFonts w:asciiTheme="minorHAnsi" w:hAnsiTheme="minorHAnsi" w:cstheme="minorHAnsi"/>
          <w:b/>
          <w:sz w:val="22"/>
          <w:szCs w:val="22"/>
          <w:u w:val="single"/>
        </w:rPr>
        <w:t>Wraz z Formularzem oferty składamy następujące załączniki</w:t>
      </w:r>
      <w:r w:rsidRPr="00DC3890">
        <w:rPr>
          <w:rFonts w:asciiTheme="minorHAnsi" w:hAnsiTheme="minorHAnsi" w:cstheme="minorHAnsi"/>
          <w:sz w:val="22"/>
          <w:szCs w:val="22"/>
        </w:rPr>
        <w:t>:</w:t>
      </w:r>
    </w:p>
    <w:p w14:paraId="2BB61949" w14:textId="169992D0" w:rsidR="005C00C6" w:rsidRPr="00DC3890" w:rsidRDefault="005C00C6"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i/>
          <w:iCs/>
          <w:sz w:val="22"/>
          <w:szCs w:val="22"/>
        </w:rPr>
      </w:pPr>
      <w:r w:rsidRPr="00DC3890">
        <w:rPr>
          <w:rFonts w:asciiTheme="minorHAnsi" w:hAnsiTheme="minorHAnsi" w:cstheme="minorHAnsi"/>
          <w:sz w:val="22"/>
          <w:szCs w:val="22"/>
        </w:rPr>
        <w:t xml:space="preserve">Wypełniony Arkusz asortymentowo-cenowy – zgodnie z </w:t>
      </w:r>
      <w:r w:rsidRPr="00DC3890">
        <w:rPr>
          <w:rFonts w:asciiTheme="minorHAnsi" w:hAnsiTheme="minorHAnsi" w:cstheme="minorHAnsi"/>
          <w:i/>
          <w:iCs/>
          <w:sz w:val="22"/>
          <w:szCs w:val="22"/>
          <w:u w:val="single"/>
        </w:rPr>
        <w:t>Załącznikiem nr 1</w:t>
      </w:r>
      <w:r w:rsidRPr="00DC3890">
        <w:rPr>
          <w:rFonts w:asciiTheme="minorHAnsi" w:hAnsiTheme="minorHAnsi" w:cstheme="minorHAnsi"/>
          <w:i/>
          <w:iCs/>
          <w:sz w:val="22"/>
          <w:szCs w:val="22"/>
        </w:rPr>
        <w:t xml:space="preserve"> </w:t>
      </w:r>
      <w:r w:rsidRPr="00DC3890">
        <w:rPr>
          <w:rFonts w:asciiTheme="minorHAnsi" w:hAnsiTheme="minorHAnsi" w:cstheme="minorHAnsi"/>
          <w:sz w:val="22"/>
          <w:szCs w:val="22"/>
        </w:rPr>
        <w:t>do oferty</w:t>
      </w:r>
      <w:r w:rsidRPr="00DC3890">
        <w:rPr>
          <w:rFonts w:asciiTheme="minorHAnsi" w:hAnsiTheme="minorHAnsi" w:cstheme="minorHAnsi"/>
          <w:i/>
          <w:iCs/>
          <w:sz w:val="22"/>
          <w:szCs w:val="22"/>
        </w:rPr>
        <w:t>.</w:t>
      </w:r>
    </w:p>
    <w:p w14:paraId="39DB8E06" w14:textId="77777777" w:rsidR="005C00C6" w:rsidRPr="00DC3890" w:rsidRDefault="005C00C6" w:rsidP="00CA4BAF">
      <w:pPr>
        <w:pStyle w:val="ZARTzmartartykuempunktem"/>
        <w:numPr>
          <w:ilvl w:val="0"/>
          <w:numId w:val="44"/>
        </w:numPr>
        <w:tabs>
          <w:tab w:val="num" w:pos="1134"/>
        </w:tabs>
        <w:spacing w:line="276" w:lineRule="auto"/>
        <w:ind w:left="1134" w:hanging="567"/>
        <w:rPr>
          <w:rFonts w:asciiTheme="minorHAnsi" w:hAnsiTheme="minorHAnsi" w:cstheme="minorHAnsi"/>
          <w:sz w:val="22"/>
          <w:szCs w:val="22"/>
        </w:rPr>
      </w:pPr>
      <w:r w:rsidRPr="00DC3890">
        <w:rPr>
          <w:rFonts w:asciiTheme="minorHAnsi" w:hAnsiTheme="minorHAnsi" w:cstheme="minorHAnsi"/>
          <w:sz w:val="22"/>
          <w:szCs w:val="22"/>
        </w:rPr>
        <w:lastRenderedPageBreak/>
        <w:t>Jednolity Europejski Dokument Zamówienia (JEDZ) - ……… szt. – zgodnie ze wzorem określonym w rozporządzeniu wykonawczym Unii Europejskiej wydanym na podstawie art. 59 ust. 2 dyrektywy 2014/24/UE,</w:t>
      </w:r>
    </w:p>
    <w:p w14:paraId="33592D4F" w14:textId="14B2926D" w:rsidR="00610FAF" w:rsidRPr="00610FAF" w:rsidRDefault="005C00C6" w:rsidP="00610FAF">
      <w:pPr>
        <w:tabs>
          <w:tab w:val="num" w:pos="1134"/>
        </w:tabs>
        <w:spacing w:after="0" w:line="276" w:lineRule="auto"/>
        <w:ind w:left="1134"/>
        <w:jc w:val="both"/>
        <w:rPr>
          <w:rFonts w:cstheme="minorHAnsi"/>
          <w:u w:val="single"/>
          <w:lang w:eastAsia="pl-PL"/>
        </w:rPr>
      </w:pPr>
      <w:r w:rsidRPr="00972062">
        <w:rPr>
          <w:rFonts w:cstheme="minorHAnsi"/>
          <w:u w:val="single"/>
          <w:lang w:eastAsia="pl-PL"/>
        </w:rPr>
        <w:t xml:space="preserve">(W przypadku wspólnego ubiegania się o zamówienie </w:t>
      </w:r>
      <w:r w:rsidR="00610FAF" w:rsidRPr="00972062">
        <w:rPr>
          <w:rFonts w:cstheme="minorHAnsi"/>
          <w:u w:val="single"/>
          <w:lang w:eastAsia="pl-PL"/>
        </w:rPr>
        <w:t>JEDZ składa</w:t>
      </w:r>
      <w:r w:rsidR="001C7973" w:rsidRPr="00972062">
        <w:rPr>
          <w:rFonts w:cstheme="minorHAnsi"/>
          <w:u w:val="single"/>
          <w:lang w:eastAsia="pl-PL"/>
        </w:rPr>
        <w:t xml:space="preserve"> każdy z wykonawców</w:t>
      </w:r>
      <w:r w:rsidR="00972062" w:rsidRPr="00972062">
        <w:rPr>
          <w:rFonts w:cstheme="minorHAnsi"/>
          <w:u w:val="single"/>
          <w:lang w:eastAsia="pl-PL"/>
        </w:rPr>
        <w:t>)</w:t>
      </w:r>
    </w:p>
    <w:p w14:paraId="4AA942E4" w14:textId="0BBE0BE3" w:rsidR="00610FAF" w:rsidRPr="00610FAF" w:rsidRDefault="00610FAF"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Cs/>
          <w:sz w:val="22"/>
          <w:szCs w:val="22"/>
        </w:rPr>
      </w:pPr>
      <w:r w:rsidRPr="00610FAF">
        <w:rPr>
          <w:rFonts w:asciiTheme="minorHAnsi" w:hAnsiTheme="minorHAnsi" w:cstheme="minorHAnsi"/>
          <w:bCs/>
          <w:sz w:val="22"/>
          <w:szCs w:val="22"/>
        </w:rPr>
        <w:t>Oświadczenie zgodne z Załącznikiem nr 3a do SWZ</w:t>
      </w:r>
      <w:r>
        <w:rPr>
          <w:rFonts w:asciiTheme="minorHAnsi" w:hAnsiTheme="minorHAnsi" w:cstheme="minorHAnsi"/>
          <w:bCs/>
          <w:sz w:val="22"/>
          <w:szCs w:val="22"/>
        </w:rPr>
        <w:t>,</w:t>
      </w:r>
    </w:p>
    <w:p w14:paraId="04CC1AAE" w14:textId="0BEE290B" w:rsidR="00C661BF" w:rsidRPr="00DC3890" w:rsidRDefault="00C661BF"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DC3890">
        <w:rPr>
          <w:rFonts w:asciiTheme="minorHAnsi" w:hAnsiTheme="minorHAnsi" w:cstheme="minorHAnsi"/>
          <w:sz w:val="22"/>
          <w:szCs w:val="22"/>
        </w:rPr>
        <w:t>Dokument potwierdzający posiadanie uprawnień do złożenia (podpisania) oferty i jej załączników, jeżeli prawo to nie wynika z innych dokumentów złożonych wraz z ofertą,</w:t>
      </w:r>
    </w:p>
    <w:p w14:paraId="4A962CA4" w14:textId="6F0C97AF" w:rsidR="00925282" w:rsidRPr="000B46ED" w:rsidRDefault="007D032B"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DC3890">
        <w:rPr>
          <w:rFonts w:asciiTheme="minorHAnsi" w:hAnsiTheme="minorHAnsi" w:cstheme="minorHAnsi"/>
          <w:sz w:val="22"/>
          <w:szCs w:val="22"/>
        </w:rPr>
        <w:t>O</w:t>
      </w:r>
      <w:r w:rsidR="00925282" w:rsidRPr="00DC3890">
        <w:rPr>
          <w:rFonts w:asciiTheme="minorHAnsi" w:hAnsiTheme="minorHAnsi" w:cstheme="minorHAnsi"/>
          <w:sz w:val="22"/>
          <w:szCs w:val="22"/>
        </w:rPr>
        <w:t xml:space="preserve">świadczenie wykonawcy potwierdzające, że przedmiot zamówienia posiada oznakowanie zgodności, zgodnie </w:t>
      </w:r>
      <w:r w:rsidR="00610FAF" w:rsidRPr="00DC3890">
        <w:rPr>
          <w:rFonts w:asciiTheme="minorHAnsi" w:hAnsiTheme="minorHAnsi" w:cstheme="minorHAnsi"/>
          <w:sz w:val="22"/>
          <w:szCs w:val="22"/>
        </w:rPr>
        <w:t>z ustawą</w:t>
      </w:r>
      <w:r w:rsidR="00925282" w:rsidRPr="00DC3890">
        <w:rPr>
          <w:rFonts w:asciiTheme="minorHAnsi" w:hAnsiTheme="minorHAnsi" w:cstheme="minorHAnsi"/>
          <w:sz w:val="22"/>
          <w:szCs w:val="22"/>
        </w:rPr>
        <w:t xml:space="preserve"> o systemie </w:t>
      </w:r>
      <w:r w:rsidR="000F60E9">
        <w:rPr>
          <w:rFonts w:asciiTheme="minorHAnsi" w:hAnsiTheme="minorHAnsi" w:cstheme="minorHAnsi"/>
          <w:sz w:val="22"/>
          <w:szCs w:val="22"/>
        </w:rPr>
        <w:t xml:space="preserve">oceny </w:t>
      </w:r>
      <w:r w:rsidR="00925282" w:rsidRPr="00DC3890">
        <w:rPr>
          <w:rFonts w:asciiTheme="minorHAnsi" w:hAnsiTheme="minorHAnsi" w:cstheme="minorHAnsi"/>
          <w:sz w:val="22"/>
          <w:szCs w:val="22"/>
        </w:rPr>
        <w:t>zgodności z dnia 30.08.2002</w:t>
      </w:r>
      <w:r w:rsidR="00610FAF">
        <w:rPr>
          <w:rFonts w:asciiTheme="minorHAnsi" w:hAnsiTheme="minorHAnsi" w:cstheme="minorHAnsi"/>
          <w:sz w:val="22"/>
          <w:szCs w:val="22"/>
        </w:rPr>
        <w:t xml:space="preserve"> </w:t>
      </w:r>
      <w:r w:rsidR="00925282" w:rsidRPr="00DC3890">
        <w:rPr>
          <w:rFonts w:asciiTheme="minorHAnsi" w:hAnsiTheme="minorHAnsi" w:cstheme="minorHAnsi"/>
          <w:sz w:val="22"/>
          <w:szCs w:val="22"/>
        </w:rPr>
        <w:t>r. (</w:t>
      </w:r>
      <w:proofErr w:type="spellStart"/>
      <w:r w:rsidR="003F7C26" w:rsidRPr="003F7C26">
        <w:rPr>
          <w:rFonts w:asciiTheme="minorHAnsi" w:hAnsiTheme="minorHAnsi" w:cstheme="minorHAnsi"/>
          <w:sz w:val="22"/>
          <w:szCs w:val="22"/>
        </w:rPr>
        <w:t>t.j</w:t>
      </w:r>
      <w:proofErr w:type="spellEnd"/>
      <w:r w:rsidR="003F7C26" w:rsidRPr="003F7C26">
        <w:rPr>
          <w:rFonts w:asciiTheme="minorHAnsi" w:hAnsiTheme="minorHAnsi" w:cstheme="minorHAnsi"/>
          <w:sz w:val="22"/>
          <w:szCs w:val="22"/>
        </w:rPr>
        <w:t xml:space="preserve">. Dz.U. z </w:t>
      </w:r>
      <w:r w:rsidR="00610FAF">
        <w:rPr>
          <w:rFonts w:asciiTheme="minorHAnsi" w:hAnsiTheme="minorHAnsi" w:cstheme="minorHAnsi"/>
          <w:sz w:val="22"/>
          <w:szCs w:val="22"/>
        </w:rPr>
        <w:t>2023</w:t>
      </w:r>
      <w:r w:rsidR="003F7C26" w:rsidRPr="003F7C26">
        <w:rPr>
          <w:rFonts w:asciiTheme="minorHAnsi" w:hAnsiTheme="minorHAnsi" w:cstheme="minorHAnsi"/>
          <w:sz w:val="22"/>
          <w:szCs w:val="22"/>
        </w:rPr>
        <w:t xml:space="preserve"> r. poz. </w:t>
      </w:r>
      <w:r w:rsidR="00610FAF">
        <w:rPr>
          <w:rFonts w:asciiTheme="minorHAnsi" w:hAnsiTheme="minorHAnsi" w:cstheme="minorHAnsi"/>
          <w:sz w:val="22"/>
          <w:szCs w:val="22"/>
        </w:rPr>
        <w:t>215</w:t>
      </w:r>
      <w:r w:rsidR="00925282" w:rsidRPr="00DC3890">
        <w:rPr>
          <w:rFonts w:asciiTheme="minorHAnsi" w:hAnsiTheme="minorHAnsi" w:cstheme="minorHAnsi"/>
          <w:sz w:val="22"/>
          <w:szCs w:val="22"/>
        </w:rPr>
        <w:t xml:space="preserve">) – </w:t>
      </w:r>
      <w:r w:rsidR="00925282" w:rsidRPr="00DC3890">
        <w:rPr>
          <w:rFonts w:asciiTheme="minorHAnsi" w:hAnsiTheme="minorHAnsi" w:cstheme="minorHAnsi"/>
          <w:sz w:val="22"/>
          <w:szCs w:val="22"/>
          <w:bdr w:val="none" w:sz="0" w:space="0" w:color="auto" w:frame="1"/>
          <w:shd w:val="clear" w:color="auto" w:fill="FFFFFF"/>
        </w:rPr>
        <w:t xml:space="preserve">wg wzoru stanowiącego </w:t>
      </w:r>
      <w:r w:rsidR="00925282" w:rsidRPr="000F60E9">
        <w:rPr>
          <w:rFonts w:asciiTheme="minorHAnsi" w:hAnsiTheme="minorHAnsi" w:cstheme="minorHAnsi"/>
          <w:i/>
          <w:sz w:val="22"/>
          <w:szCs w:val="22"/>
          <w:u w:val="single"/>
          <w:bdr w:val="none" w:sz="0" w:space="0" w:color="auto" w:frame="1"/>
          <w:shd w:val="clear" w:color="auto" w:fill="FFFFFF"/>
        </w:rPr>
        <w:t xml:space="preserve">Załącznik nr </w:t>
      </w:r>
      <w:r w:rsidR="0084381F" w:rsidRPr="000F60E9">
        <w:rPr>
          <w:rFonts w:asciiTheme="minorHAnsi" w:hAnsiTheme="minorHAnsi" w:cstheme="minorHAnsi"/>
          <w:i/>
          <w:sz w:val="22"/>
          <w:szCs w:val="22"/>
          <w:u w:val="single"/>
          <w:bdr w:val="none" w:sz="0" w:space="0" w:color="auto" w:frame="1"/>
          <w:shd w:val="clear" w:color="auto" w:fill="FFFFFF"/>
        </w:rPr>
        <w:t>1</w:t>
      </w:r>
      <w:r w:rsidR="00925282" w:rsidRPr="000F60E9">
        <w:rPr>
          <w:rFonts w:asciiTheme="minorHAnsi" w:hAnsiTheme="minorHAnsi" w:cstheme="minorHAnsi"/>
          <w:i/>
          <w:sz w:val="22"/>
          <w:szCs w:val="22"/>
          <w:u w:val="single"/>
          <w:bdr w:val="none" w:sz="0" w:space="0" w:color="auto" w:frame="1"/>
          <w:shd w:val="clear" w:color="auto" w:fill="FFFFFF"/>
        </w:rPr>
        <w:t>a</w:t>
      </w:r>
      <w:r w:rsidR="00925282" w:rsidRPr="00DC3890">
        <w:rPr>
          <w:rFonts w:asciiTheme="minorHAnsi" w:hAnsiTheme="minorHAnsi" w:cstheme="minorHAnsi"/>
          <w:i/>
          <w:sz w:val="22"/>
          <w:szCs w:val="22"/>
          <w:bdr w:val="none" w:sz="0" w:space="0" w:color="auto" w:frame="1"/>
          <w:shd w:val="clear" w:color="auto" w:fill="FFFFFF"/>
        </w:rPr>
        <w:t xml:space="preserve"> do SWZ</w:t>
      </w:r>
      <w:r w:rsidR="00925282" w:rsidRPr="00DC3890">
        <w:rPr>
          <w:rFonts w:asciiTheme="minorHAnsi" w:hAnsiTheme="minorHAnsi" w:cstheme="minorHAnsi"/>
          <w:sz w:val="22"/>
          <w:szCs w:val="22"/>
          <w:bdr w:val="none" w:sz="0" w:space="0" w:color="auto" w:frame="1"/>
          <w:shd w:val="clear" w:color="auto" w:fill="FFFFFF"/>
        </w:rPr>
        <w:t>,</w:t>
      </w:r>
    </w:p>
    <w:p w14:paraId="15D1FE21" w14:textId="0DA19272" w:rsidR="000B46ED" w:rsidRPr="0025616C" w:rsidRDefault="000B46ED"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45085B">
        <w:rPr>
          <w:rFonts w:asciiTheme="minorHAnsi" w:hAnsiTheme="minorHAnsi" w:cstheme="minorHAnsi"/>
          <w:sz w:val="22"/>
          <w:szCs w:val="22"/>
        </w:rPr>
        <w:t xml:space="preserve">Oświadczenie Wykonawcy potwierdzające, że dostarczone oprogramowanie jest legalne, posiada autoryzowane kody aktywacyjne i jest autentyczne – </w:t>
      </w:r>
      <w:r w:rsidRPr="0045085B">
        <w:rPr>
          <w:rFonts w:asciiTheme="minorHAnsi" w:hAnsiTheme="minorHAnsi" w:cstheme="minorHAnsi"/>
          <w:sz w:val="22"/>
          <w:szCs w:val="22"/>
          <w:bdr w:val="none" w:sz="0" w:space="0" w:color="auto" w:frame="1"/>
          <w:shd w:val="clear" w:color="auto" w:fill="FFFFFF"/>
        </w:rPr>
        <w:t xml:space="preserve">wg wzoru stanowiącego </w:t>
      </w:r>
      <w:r w:rsidRPr="00D12336">
        <w:rPr>
          <w:rFonts w:asciiTheme="minorHAnsi" w:hAnsiTheme="minorHAnsi" w:cstheme="minorHAnsi"/>
          <w:i/>
          <w:sz w:val="22"/>
          <w:szCs w:val="22"/>
          <w:u w:val="single"/>
          <w:bdr w:val="none" w:sz="0" w:space="0" w:color="auto" w:frame="1"/>
          <w:shd w:val="clear" w:color="auto" w:fill="FFFFFF"/>
        </w:rPr>
        <w:t>Załącznik nr 1b</w:t>
      </w:r>
      <w:r w:rsidRPr="0045085B">
        <w:rPr>
          <w:rFonts w:asciiTheme="minorHAnsi" w:hAnsiTheme="minorHAnsi" w:cstheme="minorHAnsi"/>
          <w:i/>
          <w:sz w:val="22"/>
          <w:szCs w:val="22"/>
          <w:bdr w:val="none" w:sz="0" w:space="0" w:color="auto" w:frame="1"/>
          <w:shd w:val="clear" w:color="auto" w:fill="FFFFFF"/>
        </w:rPr>
        <w:t xml:space="preserve"> do SWZ</w:t>
      </w:r>
      <w:r w:rsidRPr="0045085B">
        <w:rPr>
          <w:rFonts w:asciiTheme="minorHAnsi" w:hAnsiTheme="minorHAnsi" w:cstheme="minorHAnsi"/>
          <w:sz w:val="22"/>
          <w:szCs w:val="22"/>
          <w:bdr w:val="none" w:sz="0" w:space="0" w:color="auto" w:frame="1"/>
          <w:shd w:val="clear" w:color="auto" w:fill="FFFFFF"/>
        </w:rPr>
        <w:t>.</w:t>
      </w:r>
    </w:p>
    <w:p w14:paraId="0A7BD85D" w14:textId="4EFACA55" w:rsidR="0025616C" w:rsidRPr="008A3BC2" w:rsidRDefault="0025616C"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
          <w:sz w:val="22"/>
          <w:szCs w:val="22"/>
        </w:rPr>
      </w:pPr>
      <w:r w:rsidRPr="0045085B">
        <w:rPr>
          <w:rFonts w:asciiTheme="minorHAnsi" w:hAnsiTheme="minorHAnsi" w:cstheme="minorHAnsi"/>
          <w:sz w:val="22"/>
          <w:szCs w:val="22"/>
        </w:rPr>
        <w:t>Oświadczenie Wykonawcy potwierdzające, że</w:t>
      </w:r>
      <w:r>
        <w:rPr>
          <w:rFonts w:asciiTheme="minorHAnsi" w:hAnsiTheme="minorHAnsi" w:cstheme="minorHAnsi"/>
          <w:sz w:val="22"/>
          <w:szCs w:val="22"/>
        </w:rPr>
        <w:t>…………………………………………</w:t>
      </w:r>
    </w:p>
    <w:p w14:paraId="6047991F" w14:textId="358F0BBF" w:rsidR="008A3BC2" w:rsidRPr="008A3BC2" w:rsidRDefault="008A3BC2" w:rsidP="00CA4BAF">
      <w:pPr>
        <w:pStyle w:val="Akapitzlist"/>
        <w:numPr>
          <w:ilvl w:val="0"/>
          <w:numId w:val="44"/>
        </w:numPr>
        <w:tabs>
          <w:tab w:val="num" w:pos="1134"/>
        </w:tabs>
        <w:suppressAutoHyphens/>
        <w:spacing w:line="276" w:lineRule="auto"/>
        <w:ind w:left="1134" w:hanging="567"/>
        <w:contextualSpacing w:val="0"/>
        <w:jc w:val="both"/>
        <w:rPr>
          <w:rFonts w:asciiTheme="minorHAnsi" w:hAnsiTheme="minorHAnsi" w:cstheme="minorHAnsi"/>
          <w:bCs/>
          <w:sz w:val="22"/>
          <w:szCs w:val="22"/>
        </w:rPr>
      </w:pPr>
      <w:r w:rsidRPr="008A3BC2">
        <w:rPr>
          <w:rFonts w:asciiTheme="minorHAnsi" w:hAnsiTheme="minorHAnsi" w:cstheme="minorHAnsi"/>
          <w:bCs/>
          <w:sz w:val="22"/>
          <w:szCs w:val="22"/>
        </w:rPr>
        <w:t>Dokument potwierdzający złożenie wadium</w:t>
      </w:r>
    </w:p>
    <w:p w14:paraId="6A748B69" w14:textId="77777777" w:rsidR="00426C3C" w:rsidRDefault="003F11BD" w:rsidP="006323F9">
      <w:pPr>
        <w:tabs>
          <w:tab w:val="num" w:pos="567"/>
        </w:tabs>
        <w:spacing w:after="0" w:line="276" w:lineRule="auto"/>
        <w:ind w:left="567" w:hanging="567"/>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0C56653C" w14:textId="77777777" w:rsidR="00426C3C" w:rsidRDefault="00426C3C" w:rsidP="006323F9">
      <w:pPr>
        <w:tabs>
          <w:tab w:val="num" w:pos="567"/>
        </w:tabs>
        <w:spacing w:after="0" w:line="276" w:lineRule="auto"/>
        <w:ind w:left="567" w:hanging="567"/>
        <w:rPr>
          <w:color w:val="FF0000"/>
        </w:rPr>
      </w:pPr>
    </w:p>
    <w:p w14:paraId="161EC9A1" w14:textId="1415331C" w:rsidR="006323F9" w:rsidRPr="0058179C" w:rsidRDefault="00C661BF" w:rsidP="00426C3C">
      <w:pPr>
        <w:tabs>
          <w:tab w:val="num" w:pos="567"/>
        </w:tabs>
        <w:spacing w:after="0" w:line="276" w:lineRule="auto"/>
        <w:ind w:left="567" w:firstLine="5103"/>
        <w:rPr>
          <w:color w:val="FF0000"/>
          <w:sz w:val="20"/>
          <w:szCs w:val="20"/>
        </w:rPr>
      </w:pPr>
      <w:r w:rsidRPr="0058179C">
        <w:rPr>
          <w:color w:val="FF0000"/>
          <w:sz w:val="20"/>
          <w:szCs w:val="20"/>
        </w:rPr>
        <w:t xml:space="preserve">Kwalifikowany podpis elektroniczny </w:t>
      </w:r>
    </w:p>
    <w:p w14:paraId="1BF65AC2" w14:textId="77777777" w:rsidR="006323F9" w:rsidRDefault="006323F9" w:rsidP="006323F9">
      <w:pPr>
        <w:tabs>
          <w:tab w:val="num" w:pos="567"/>
        </w:tabs>
        <w:spacing w:after="0" w:line="276" w:lineRule="auto"/>
        <w:rPr>
          <w:color w:val="FF0000"/>
        </w:rPr>
      </w:pP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Pr="0058179C">
        <w:rPr>
          <w:color w:val="FF0000"/>
          <w:sz w:val="20"/>
          <w:szCs w:val="20"/>
        </w:rPr>
        <w:tab/>
      </w:r>
      <w:r w:rsidR="00C661BF" w:rsidRPr="0058179C">
        <w:rPr>
          <w:color w:val="FF0000"/>
          <w:sz w:val="20"/>
          <w:szCs w:val="20"/>
        </w:rPr>
        <w:t>osoby uprawnionej do występowania</w:t>
      </w:r>
      <w:r w:rsidR="00C661BF" w:rsidRPr="003F11BD">
        <w:rPr>
          <w:color w:val="FF0000"/>
        </w:rPr>
        <w:t xml:space="preserve"> </w:t>
      </w:r>
    </w:p>
    <w:p w14:paraId="5364DA43" w14:textId="38976B23" w:rsidR="006B3416" w:rsidRPr="0058179C" w:rsidRDefault="006323F9" w:rsidP="00997452">
      <w:pPr>
        <w:tabs>
          <w:tab w:val="num" w:pos="567"/>
        </w:tabs>
        <w:spacing w:after="0" w:line="276" w:lineRule="auto"/>
        <w:rPr>
          <w:color w:val="FF0000"/>
          <w:sz w:val="20"/>
          <w:szCs w:val="2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C661BF" w:rsidRPr="0058179C">
        <w:rPr>
          <w:color w:val="FF0000"/>
          <w:sz w:val="20"/>
          <w:szCs w:val="20"/>
        </w:rPr>
        <w:t>w imieniu Wykonawcy</w:t>
      </w:r>
    </w:p>
    <w:p w14:paraId="23F5DDA1" w14:textId="20C4FAC1" w:rsidR="00FC02BD" w:rsidRDefault="00FC02BD">
      <w:pPr>
        <w:rPr>
          <w:color w:val="FF0000"/>
        </w:rPr>
      </w:pPr>
      <w:r>
        <w:rPr>
          <w:color w:val="FF0000"/>
        </w:rPr>
        <w:br w:type="page"/>
      </w:r>
    </w:p>
    <w:p w14:paraId="0023993B" w14:textId="4F4FFEDC" w:rsidR="00FC02BD" w:rsidRPr="000F759D" w:rsidRDefault="00947D8B" w:rsidP="000F759D">
      <w:pPr>
        <w:rPr>
          <w:rFonts w:cstheme="minorHAnsi"/>
          <w:b/>
          <w:bCs/>
          <w:i/>
        </w:rPr>
      </w:pPr>
      <w:r>
        <w:rPr>
          <w:rFonts w:cstheme="minorHAnsi"/>
          <w:b/>
          <w:bCs/>
          <w:i/>
        </w:rPr>
        <w:lastRenderedPageBreak/>
        <w:t>46</w:t>
      </w:r>
      <w:r w:rsidR="000F759D" w:rsidRPr="00C91E5F">
        <w:rPr>
          <w:rFonts w:cstheme="minorHAnsi"/>
          <w:b/>
          <w:bCs/>
          <w:i/>
        </w:rPr>
        <w:t>/ZP/202</w:t>
      </w:r>
      <w:r w:rsidR="005707EB">
        <w:rPr>
          <w:rFonts w:cstheme="minorHAnsi"/>
          <w:b/>
          <w:bCs/>
          <w:i/>
        </w:rPr>
        <w:t>3</w:t>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0F759D">
        <w:rPr>
          <w:rFonts w:cstheme="minorHAnsi"/>
          <w:b/>
          <w:bCs/>
          <w:i/>
        </w:rPr>
        <w:tab/>
      </w:r>
      <w:r w:rsidR="00FC02BD" w:rsidRPr="00BC60D8">
        <w:rPr>
          <w:rFonts w:cstheme="minorHAnsi"/>
          <w:b/>
          <w:bCs/>
        </w:rPr>
        <w:t>Załącznik nr 3a do SWZ</w:t>
      </w:r>
    </w:p>
    <w:p w14:paraId="70BA1AD0" w14:textId="77777777" w:rsidR="00FC02BD" w:rsidRPr="00BC60D8" w:rsidRDefault="00FC02BD" w:rsidP="00FC02BD">
      <w:pPr>
        <w:spacing w:after="0" w:line="276" w:lineRule="auto"/>
        <w:jc w:val="center"/>
        <w:rPr>
          <w:rFonts w:ascii="Tahoma" w:eastAsia="Times New Roman" w:hAnsi="Tahoma" w:cs="Tahoma"/>
          <w:b/>
          <w:u w:val="single"/>
          <w:lang w:eastAsia="pl-PL"/>
        </w:rPr>
      </w:pPr>
      <w:r w:rsidRPr="00BC60D8">
        <w:rPr>
          <w:rFonts w:ascii="Tahoma" w:eastAsia="Times New Roman" w:hAnsi="Tahoma" w:cs="Tahoma"/>
          <w:b/>
          <w:u w:val="single"/>
          <w:lang w:eastAsia="pl-PL"/>
        </w:rPr>
        <w:t xml:space="preserve">OŚWIADCZENIE </w:t>
      </w:r>
    </w:p>
    <w:p w14:paraId="2EA3881D" w14:textId="77777777" w:rsidR="00FC02BD" w:rsidRPr="00BC60D8" w:rsidRDefault="00FC02BD" w:rsidP="00FC02BD">
      <w:pPr>
        <w:spacing w:after="0" w:line="276" w:lineRule="auto"/>
        <w:jc w:val="center"/>
        <w:rPr>
          <w:rFonts w:ascii="Tahoma" w:eastAsia="Times New Roman" w:hAnsi="Tahoma" w:cs="Tahoma"/>
          <w:b/>
          <w:u w:val="single"/>
          <w:lang w:eastAsia="pl-PL"/>
        </w:rPr>
      </w:pPr>
    </w:p>
    <w:p w14:paraId="52A98DA3" w14:textId="77777777" w:rsidR="00FC02BD" w:rsidRPr="00BC60D8" w:rsidRDefault="00FC02BD" w:rsidP="00FC02BD">
      <w:pPr>
        <w:spacing w:after="0" w:line="276" w:lineRule="auto"/>
        <w:jc w:val="center"/>
        <w:rPr>
          <w:rFonts w:ascii="Tahoma" w:eastAsia="Times New Roman" w:hAnsi="Tahoma" w:cs="Tahoma"/>
          <w:b/>
          <w:sz w:val="18"/>
          <w:szCs w:val="18"/>
          <w:u w:val="single"/>
          <w:lang w:eastAsia="pl-PL"/>
        </w:rPr>
      </w:pPr>
    </w:p>
    <w:p w14:paraId="4DAB7C88" w14:textId="77777777" w:rsidR="00FC02BD" w:rsidRPr="00BC60D8" w:rsidRDefault="00FC02BD" w:rsidP="00FC02BD">
      <w:pPr>
        <w:spacing w:after="0" w:line="276" w:lineRule="auto"/>
        <w:jc w:val="center"/>
        <w:rPr>
          <w:rFonts w:ascii="Tahoma" w:eastAsia="Times New Roman" w:hAnsi="Tahoma" w:cs="Tahoma"/>
          <w:b/>
          <w:sz w:val="18"/>
          <w:szCs w:val="18"/>
          <w:lang w:eastAsia="pl-PL"/>
        </w:rPr>
      </w:pPr>
      <w:r w:rsidRPr="00BC60D8">
        <w:rPr>
          <w:rFonts w:ascii="Tahoma" w:eastAsia="Times New Roman" w:hAnsi="Tahoma" w:cs="Tahoma"/>
          <w:b/>
          <w:sz w:val="18"/>
          <w:szCs w:val="18"/>
          <w:lang w:eastAsia="pl-PL"/>
        </w:rPr>
        <w:t xml:space="preserve">składane na podstawie art. 125 ust. 1. ustawy z dnia 11 września 2019 r. – </w:t>
      </w:r>
    </w:p>
    <w:p w14:paraId="46D550D6" w14:textId="2C4E3C05" w:rsidR="00FC02BD" w:rsidRPr="00BC60D8" w:rsidRDefault="00FC02BD" w:rsidP="00FC02BD">
      <w:pPr>
        <w:spacing w:after="0" w:line="276" w:lineRule="auto"/>
        <w:jc w:val="center"/>
        <w:rPr>
          <w:rFonts w:ascii="Tahoma" w:eastAsia="Times New Roman" w:hAnsi="Tahoma" w:cs="Tahoma"/>
          <w:b/>
          <w:sz w:val="18"/>
          <w:szCs w:val="18"/>
          <w:lang w:eastAsia="pl-PL"/>
        </w:rPr>
      </w:pPr>
      <w:r w:rsidRPr="00BC60D8">
        <w:rPr>
          <w:rFonts w:ascii="Tahoma" w:eastAsia="Times New Roman" w:hAnsi="Tahoma" w:cs="Tahoma"/>
          <w:b/>
          <w:sz w:val="18"/>
          <w:szCs w:val="18"/>
          <w:lang w:eastAsia="pl-PL"/>
        </w:rPr>
        <w:t>Prawo zamówień publicznych (</w:t>
      </w:r>
      <w:proofErr w:type="spellStart"/>
      <w:r w:rsidRPr="00BC60D8">
        <w:rPr>
          <w:rFonts w:ascii="Tahoma" w:eastAsia="Times New Roman" w:hAnsi="Tahoma" w:cs="Tahoma"/>
          <w:b/>
          <w:sz w:val="18"/>
          <w:szCs w:val="18"/>
          <w:lang w:eastAsia="pl-PL"/>
        </w:rPr>
        <w:t>t.j</w:t>
      </w:r>
      <w:proofErr w:type="spellEnd"/>
      <w:r w:rsidRPr="00BC60D8">
        <w:rPr>
          <w:rFonts w:ascii="Tahoma" w:eastAsia="Times New Roman" w:hAnsi="Tahoma" w:cs="Tahoma"/>
          <w:b/>
          <w:sz w:val="18"/>
          <w:szCs w:val="18"/>
          <w:lang w:eastAsia="pl-PL"/>
        </w:rPr>
        <w:t xml:space="preserve">. </w:t>
      </w:r>
      <w:r w:rsidR="002D1D25" w:rsidRPr="002D1D25">
        <w:rPr>
          <w:rFonts w:ascii="Tahoma" w:eastAsia="Times New Roman" w:hAnsi="Tahoma" w:cs="Tahoma"/>
          <w:b/>
          <w:sz w:val="18"/>
          <w:szCs w:val="18"/>
          <w:lang w:eastAsia="pl-PL"/>
        </w:rPr>
        <w:t>Dz. U. z 2023r. poz. 1605</w:t>
      </w:r>
      <w:r w:rsidRPr="00BC60D8">
        <w:rPr>
          <w:rFonts w:ascii="Tahoma" w:eastAsia="Times New Roman" w:hAnsi="Tahoma" w:cs="Tahoma"/>
          <w:b/>
          <w:sz w:val="18"/>
          <w:szCs w:val="18"/>
          <w:lang w:eastAsia="pl-PL"/>
        </w:rPr>
        <w:t>)</w:t>
      </w:r>
    </w:p>
    <w:p w14:paraId="008AFD02" w14:textId="77777777" w:rsidR="00FC02BD" w:rsidRPr="00BC60D8" w:rsidRDefault="00FC02BD" w:rsidP="00FC02BD">
      <w:pPr>
        <w:spacing w:after="0" w:line="276" w:lineRule="auto"/>
        <w:jc w:val="center"/>
        <w:rPr>
          <w:rFonts w:ascii="Tahoma" w:eastAsia="Times New Roman" w:hAnsi="Tahoma" w:cs="Tahoma"/>
          <w:b/>
          <w:sz w:val="18"/>
          <w:szCs w:val="18"/>
          <w:lang w:eastAsia="pl-PL"/>
        </w:rPr>
      </w:pPr>
    </w:p>
    <w:p w14:paraId="6F18F257" w14:textId="77777777" w:rsidR="00FC02BD" w:rsidRPr="00BC60D8" w:rsidRDefault="00FC02BD" w:rsidP="00FC02BD">
      <w:pPr>
        <w:spacing w:after="0" w:line="276" w:lineRule="auto"/>
        <w:rPr>
          <w:rFonts w:ascii="Tahoma" w:hAnsi="Tahoma" w:cs="Tahoma"/>
          <w:b/>
          <w:bCs/>
          <w:sz w:val="18"/>
          <w:szCs w:val="18"/>
        </w:rPr>
      </w:pPr>
    </w:p>
    <w:p w14:paraId="2B15F1CA" w14:textId="77777777" w:rsidR="00FC02BD" w:rsidRPr="00BC60D8" w:rsidRDefault="00FC02BD" w:rsidP="00FC02BD">
      <w:pPr>
        <w:spacing w:after="0" w:line="276" w:lineRule="auto"/>
        <w:jc w:val="center"/>
        <w:rPr>
          <w:rFonts w:ascii="Tahoma" w:eastAsia="Times New Roman" w:hAnsi="Tahoma" w:cs="Tahoma"/>
          <w:b/>
          <w:bCs/>
          <w:sz w:val="6"/>
          <w:szCs w:val="6"/>
          <w:u w:val="single"/>
          <w:lang w:eastAsia="pl-PL"/>
        </w:rPr>
      </w:pPr>
    </w:p>
    <w:p w14:paraId="03E98CE8" w14:textId="77777777" w:rsidR="00FC02BD" w:rsidRPr="00BC60D8" w:rsidRDefault="00FC02BD" w:rsidP="00FC02BD">
      <w:pPr>
        <w:spacing w:after="0" w:line="276" w:lineRule="auto"/>
        <w:jc w:val="center"/>
        <w:rPr>
          <w:rFonts w:ascii="Tahoma" w:eastAsia="Times New Roman" w:hAnsi="Tahoma" w:cs="Tahoma"/>
          <w:b/>
          <w:sz w:val="18"/>
          <w:szCs w:val="18"/>
          <w:u w:val="single"/>
          <w:lang w:eastAsia="pl-PL"/>
        </w:rPr>
      </w:pPr>
      <w:r w:rsidRPr="00BC60D8">
        <w:rPr>
          <w:rFonts w:ascii="Tahoma" w:eastAsia="Times New Roman" w:hAnsi="Tahoma" w:cs="Tahoma"/>
          <w:b/>
          <w:sz w:val="18"/>
          <w:szCs w:val="18"/>
          <w:u w:val="single"/>
          <w:lang w:eastAsia="pl-PL"/>
        </w:rPr>
        <w:t>DOTYCZĄCE PRZESŁANEK WYKLUCZENIA Z POSTĘPOWANIA O UDZIELENIE ZAMÓWIENIA</w:t>
      </w:r>
    </w:p>
    <w:p w14:paraId="31CF4E70" w14:textId="77777777" w:rsidR="00FC02BD" w:rsidRPr="00BC60D8" w:rsidRDefault="00FC02BD" w:rsidP="00FC02BD">
      <w:pPr>
        <w:spacing w:after="0" w:line="276" w:lineRule="auto"/>
        <w:jc w:val="center"/>
        <w:rPr>
          <w:rFonts w:ascii="Tahoma" w:eastAsia="Times New Roman" w:hAnsi="Tahoma" w:cs="Tahoma"/>
          <w:sz w:val="18"/>
          <w:szCs w:val="18"/>
          <w:lang w:eastAsia="pl-PL"/>
        </w:rPr>
      </w:pPr>
    </w:p>
    <w:p w14:paraId="7900F454" w14:textId="77777777" w:rsidR="00FC02BD" w:rsidRPr="00BC60D8" w:rsidRDefault="00FC02BD" w:rsidP="00FC02BD">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34AA2BF5" w14:textId="4CF2AAB4" w:rsidR="00FC02BD" w:rsidRPr="00BC60D8" w:rsidRDefault="00FC02BD" w:rsidP="00FC02BD">
      <w:pPr>
        <w:spacing w:after="0" w:line="360" w:lineRule="auto"/>
        <w:jc w:val="both"/>
        <w:rPr>
          <w:rFonts w:ascii="Tahoma" w:eastAsia="Times New Roman" w:hAnsi="Tahoma" w:cs="Tahoma"/>
          <w:sz w:val="18"/>
          <w:szCs w:val="18"/>
          <w:lang w:eastAsia="pl-PL"/>
        </w:rPr>
      </w:pPr>
      <w:r w:rsidRPr="00426C3C">
        <w:rPr>
          <w:rFonts w:ascii="Tahoma" w:eastAsia="Times New Roman" w:hAnsi="Tahoma" w:cs="Tahoma"/>
          <w:sz w:val="18"/>
          <w:szCs w:val="18"/>
          <w:lang w:eastAsia="pl-PL"/>
        </w:rPr>
        <w:t>Na potrzeby postępowania o udzielenie zamówienia publicznego pn. „</w:t>
      </w:r>
      <w:r w:rsidR="00947D8B" w:rsidRPr="00947D8B">
        <w:rPr>
          <w:rFonts w:ascii="Tahoma" w:hAnsi="Tahoma" w:cs="Tahoma"/>
          <w:b/>
          <w:bCs/>
          <w:sz w:val="18"/>
          <w:szCs w:val="18"/>
        </w:rPr>
        <w:t>DOSTAWA KOMPUTERÓW, LAPTOPÓW, TABLETÓW, URZĄDZEŃ SIECIOWYCH, SKANUJĄCYCH, EBOOKÓW DLA UNIWERSYTETU ŁÓDZKIEGO</w:t>
      </w:r>
      <w:r w:rsidRPr="00426C3C">
        <w:rPr>
          <w:rFonts w:ascii="Tahoma" w:hAnsi="Tahoma" w:cs="Tahoma"/>
          <w:b/>
          <w:sz w:val="18"/>
          <w:szCs w:val="18"/>
        </w:rPr>
        <w:t xml:space="preserve">” </w:t>
      </w:r>
      <w:r w:rsidRPr="00426C3C">
        <w:rPr>
          <w:rFonts w:ascii="Tahoma" w:eastAsia="Times New Roman" w:hAnsi="Tahoma" w:cs="Tahoma"/>
          <w:sz w:val="18"/>
          <w:szCs w:val="18"/>
          <w:lang w:eastAsia="pl-PL"/>
        </w:rPr>
        <w:t>prowadzonego przez Uniwersytet Łódzki, 90-136 Łódź, ul. Narutowicza 68, oświadczam, co następuje:</w:t>
      </w:r>
    </w:p>
    <w:p w14:paraId="7F653024" w14:textId="77777777" w:rsidR="00FC02BD" w:rsidRPr="00BC60D8" w:rsidRDefault="00FC02BD" w:rsidP="00FC02BD">
      <w:pPr>
        <w:spacing w:after="0" w:line="360" w:lineRule="auto"/>
        <w:jc w:val="both"/>
        <w:rPr>
          <w:rFonts w:ascii="Tahoma" w:eastAsia="Times New Roman" w:hAnsi="Tahoma" w:cs="Tahoma"/>
          <w:sz w:val="18"/>
          <w:szCs w:val="18"/>
          <w:lang w:eastAsia="pl-PL"/>
        </w:rPr>
      </w:pPr>
    </w:p>
    <w:p w14:paraId="67F4C29F" w14:textId="77777777" w:rsidR="00FC02BD" w:rsidRPr="00BC60D8" w:rsidRDefault="00FC02BD" w:rsidP="00FC02BD">
      <w:pPr>
        <w:tabs>
          <w:tab w:val="left" w:pos="3686"/>
        </w:tabs>
        <w:spacing w:after="0" w:line="276" w:lineRule="auto"/>
        <w:ind w:left="709" w:right="96"/>
        <w:jc w:val="both"/>
        <w:rPr>
          <w:rFonts w:ascii="Tahoma" w:hAnsi="Tahoma" w:cs="Tahoma"/>
          <w:sz w:val="18"/>
          <w:szCs w:val="18"/>
        </w:rPr>
      </w:pPr>
    </w:p>
    <w:p w14:paraId="33DB3D2E" w14:textId="77777777" w:rsidR="00FC02BD" w:rsidRPr="00BC60D8" w:rsidRDefault="00FC02BD" w:rsidP="00FC02BD">
      <w:pPr>
        <w:spacing w:line="360" w:lineRule="auto"/>
        <w:jc w:val="both"/>
        <w:rPr>
          <w:rFonts w:ascii="Tahoma" w:eastAsia="Times New Roman" w:hAnsi="Tahoma" w:cs="Tahoma"/>
          <w:sz w:val="18"/>
          <w:szCs w:val="18"/>
          <w:lang w:eastAsia="pl-PL"/>
        </w:rPr>
      </w:pPr>
      <w:r w:rsidRPr="00BC60D8">
        <w:rPr>
          <w:rFonts w:ascii="Tahoma" w:hAnsi="Tahoma" w:cs="Tahoma"/>
          <w:sz w:val="18"/>
          <w:szCs w:val="18"/>
        </w:rPr>
        <w:t xml:space="preserve">Oświadczam, że nie podlegam wykluczeniu z postępowania na </w:t>
      </w:r>
      <w:r w:rsidRPr="00BC60D8">
        <w:rPr>
          <w:rFonts w:ascii="Tahoma" w:eastAsia="Times New Roman" w:hAnsi="Tahoma" w:cs="Tahoma"/>
          <w:sz w:val="18"/>
          <w:szCs w:val="18"/>
          <w:lang w:eastAsia="pl-PL"/>
        </w:rPr>
        <w:t>mocy przepisu art. 5k</w:t>
      </w:r>
      <w:r w:rsidRPr="00BC60D8">
        <w:rPr>
          <w:rFonts w:ascii="Tahoma" w:hAnsi="Tahoma" w:cs="Tahoma"/>
          <w:sz w:val="18"/>
          <w:szCs w:val="18"/>
        </w:rPr>
        <w:t xml:space="preserve"> </w:t>
      </w:r>
      <w:r w:rsidRPr="00BC60D8">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Tahoma" w:hAnsi="Tahoma" w:cs="Tahoma"/>
          <w:sz w:val="18"/>
          <w:szCs w:val="18"/>
        </w:rPr>
        <w:t xml:space="preserve">, w brzmieniu nadanym </w:t>
      </w:r>
      <w:r w:rsidRPr="00BC60D8">
        <w:rPr>
          <w:rFonts w:ascii="Tahoma" w:eastAsia="Times New Roman" w:hAnsi="Tahoma" w:cs="Tahoma"/>
          <w:sz w:val="18"/>
          <w:szCs w:val="18"/>
          <w:lang w:eastAsia="pl-PL"/>
        </w:rPr>
        <w:t xml:space="preserve"> rozporządzeni</w:t>
      </w:r>
      <w:r w:rsidRPr="00BC60D8">
        <w:rPr>
          <w:rFonts w:ascii="Tahoma" w:hAnsi="Tahoma" w:cs="Tahoma"/>
          <w:sz w:val="18"/>
          <w:szCs w:val="18"/>
        </w:rPr>
        <w:t xml:space="preserve">em </w:t>
      </w:r>
      <w:r w:rsidRPr="00BC60D8">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7CC6EB5E" w14:textId="77777777" w:rsidR="00FC02BD" w:rsidRPr="00BC60D8" w:rsidRDefault="00FC02BD" w:rsidP="00FC02BD">
      <w:pPr>
        <w:spacing w:line="360" w:lineRule="auto"/>
        <w:jc w:val="both"/>
        <w:rPr>
          <w:rFonts w:ascii="Tahoma" w:eastAsia="Times New Roman" w:hAnsi="Tahoma" w:cs="Tahoma"/>
          <w:sz w:val="18"/>
          <w:szCs w:val="18"/>
          <w:lang w:eastAsia="pl-PL"/>
        </w:rPr>
      </w:pPr>
    </w:p>
    <w:p w14:paraId="7640774C" w14:textId="77777777" w:rsidR="00FC02BD" w:rsidRPr="00BC60D8" w:rsidRDefault="00FC02BD" w:rsidP="00FC02BD">
      <w:pPr>
        <w:spacing w:line="360" w:lineRule="auto"/>
        <w:jc w:val="both"/>
        <w:rPr>
          <w:rFonts w:ascii="Tahoma" w:eastAsia="Times New Roman" w:hAnsi="Tahoma" w:cs="Tahoma"/>
          <w:sz w:val="18"/>
          <w:szCs w:val="18"/>
          <w:lang w:eastAsia="pl-PL"/>
        </w:rPr>
      </w:pPr>
    </w:p>
    <w:p w14:paraId="222D8C15" w14:textId="2442186D" w:rsidR="00FC02BD" w:rsidRPr="00BC60D8" w:rsidRDefault="00FC02BD" w:rsidP="00FC02BD">
      <w:pPr>
        <w:suppressAutoHyphens/>
        <w:spacing w:line="276" w:lineRule="auto"/>
        <w:jc w:val="center"/>
        <w:rPr>
          <w:rFonts w:cstheme="minorHAnsi"/>
          <w:b/>
          <w:bCs/>
          <w:u w:val="single"/>
        </w:rPr>
      </w:pPr>
      <w:r w:rsidRPr="00BC60D8">
        <w:rPr>
          <w:rFonts w:cstheme="minorHAnsi"/>
          <w:b/>
          <w:bCs/>
          <w:u w:val="single"/>
        </w:rPr>
        <w:t xml:space="preserve">Ponadto, poniżej </w:t>
      </w:r>
      <w:r w:rsidR="00965A4D" w:rsidRPr="00BC60D8">
        <w:rPr>
          <w:rFonts w:cstheme="minorHAnsi"/>
          <w:b/>
          <w:bCs/>
          <w:u w:val="single"/>
        </w:rPr>
        <w:t>przedstawiam WYKAZ</w:t>
      </w:r>
      <w:r w:rsidRPr="00BC60D8">
        <w:rPr>
          <w:rFonts w:cstheme="minorHAnsi"/>
          <w:b/>
          <w:bCs/>
          <w:u w:val="single"/>
        </w:rPr>
        <w:t xml:space="preserve"> PODWYKONACÓW I DOSTAWCÓW, NA KTÓRYCH PRZYPADA PONAD 10% WARTOŚCI  ZAMÓWIENIA (jeśli dotyczy)</w:t>
      </w:r>
    </w:p>
    <w:p w14:paraId="4863C3A4" w14:textId="77777777" w:rsidR="00FC02BD" w:rsidRPr="00BC60D8" w:rsidRDefault="00FC02BD" w:rsidP="00FC02BD">
      <w:pPr>
        <w:suppressAutoHyphens/>
        <w:spacing w:line="276" w:lineRule="auto"/>
        <w:jc w:val="center"/>
        <w:rPr>
          <w:rFonts w:cstheme="minorHAnsi"/>
          <w:b/>
          <w:bCs/>
          <w:u w:val="single"/>
        </w:rPr>
      </w:pPr>
    </w:p>
    <w:p w14:paraId="36554564" w14:textId="77777777" w:rsidR="00FC02BD" w:rsidRPr="00BC60D8" w:rsidRDefault="00FC02BD" w:rsidP="00FC02BD">
      <w:pPr>
        <w:suppressAutoHyphens/>
        <w:spacing w:line="276" w:lineRule="auto"/>
        <w:jc w:val="center"/>
        <w:rPr>
          <w:rFonts w:cstheme="minorHAnsi"/>
          <w:b/>
          <w:bCs/>
          <w:u w:val="single"/>
        </w:rPr>
      </w:pP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FC02BD" w:rsidRPr="00BC60D8" w14:paraId="165C3C55" w14:textId="77777777" w:rsidTr="001B5816">
        <w:tc>
          <w:tcPr>
            <w:tcW w:w="4531" w:type="dxa"/>
            <w:tcBorders>
              <w:bottom w:val="single" w:sz="4" w:space="0" w:color="auto"/>
            </w:tcBorders>
          </w:tcPr>
          <w:p w14:paraId="0053ECDE" w14:textId="77777777" w:rsidR="00FC02BD" w:rsidRPr="00BC60D8" w:rsidRDefault="00FC02BD" w:rsidP="001B5816">
            <w:pPr>
              <w:suppressAutoHyphens/>
              <w:spacing w:line="276" w:lineRule="auto"/>
              <w:jc w:val="both"/>
              <w:rPr>
                <w:rFonts w:cstheme="minorHAnsi"/>
              </w:rPr>
            </w:pPr>
          </w:p>
        </w:tc>
        <w:tc>
          <w:tcPr>
            <w:tcW w:w="4531" w:type="dxa"/>
            <w:tcBorders>
              <w:top w:val="single" w:sz="4" w:space="0" w:color="auto"/>
            </w:tcBorders>
          </w:tcPr>
          <w:p w14:paraId="2EB2A477" w14:textId="77777777" w:rsidR="00FC02BD" w:rsidRPr="00BC60D8" w:rsidRDefault="00FC02BD" w:rsidP="001B5816">
            <w:pPr>
              <w:suppressAutoHyphens/>
              <w:spacing w:line="276" w:lineRule="auto"/>
              <w:jc w:val="both"/>
              <w:rPr>
                <w:rFonts w:cstheme="minorHAnsi"/>
              </w:rPr>
            </w:pPr>
            <w:r w:rsidRPr="00BC60D8">
              <w:rPr>
                <w:rFonts w:cstheme="minorHAnsi"/>
              </w:rPr>
              <w:t>Nazwa i adres podwykonawcy lub dostawcy</w:t>
            </w:r>
          </w:p>
        </w:tc>
      </w:tr>
      <w:tr w:rsidR="00FC02BD" w:rsidRPr="00BC60D8" w14:paraId="0631D3CA" w14:textId="77777777" w:rsidTr="001B5816">
        <w:tc>
          <w:tcPr>
            <w:tcW w:w="4531" w:type="dxa"/>
            <w:tcBorders>
              <w:top w:val="single" w:sz="4" w:space="0" w:color="auto"/>
              <w:left w:val="single" w:sz="4" w:space="0" w:color="auto"/>
            </w:tcBorders>
          </w:tcPr>
          <w:p w14:paraId="6B83353C"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239E2D05" w14:textId="77777777" w:rsidR="00FC02BD" w:rsidRPr="00BC60D8" w:rsidRDefault="00FC02BD" w:rsidP="001B5816">
            <w:pPr>
              <w:suppressAutoHyphens/>
              <w:spacing w:line="276" w:lineRule="auto"/>
              <w:jc w:val="both"/>
              <w:rPr>
                <w:rFonts w:cstheme="minorHAnsi"/>
              </w:rPr>
            </w:pPr>
          </w:p>
        </w:tc>
      </w:tr>
      <w:tr w:rsidR="00FC02BD" w:rsidRPr="00BC60D8" w14:paraId="0C612558" w14:textId="77777777" w:rsidTr="001B5816">
        <w:tc>
          <w:tcPr>
            <w:tcW w:w="4531" w:type="dxa"/>
            <w:tcBorders>
              <w:top w:val="single" w:sz="4" w:space="0" w:color="auto"/>
              <w:left w:val="single" w:sz="4" w:space="0" w:color="auto"/>
            </w:tcBorders>
          </w:tcPr>
          <w:p w14:paraId="40969DFC"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6D37AFD3" w14:textId="77777777" w:rsidR="00FC02BD" w:rsidRPr="00BC60D8" w:rsidRDefault="00FC02BD" w:rsidP="001B5816">
            <w:pPr>
              <w:suppressAutoHyphens/>
              <w:spacing w:line="276" w:lineRule="auto"/>
              <w:jc w:val="both"/>
              <w:rPr>
                <w:rFonts w:cstheme="minorHAnsi"/>
              </w:rPr>
            </w:pPr>
          </w:p>
        </w:tc>
      </w:tr>
      <w:tr w:rsidR="00FC02BD" w:rsidRPr="00BC60D8" w14:paraId="37BEFB04" w14:textId="77777777" w:rsidTr="001B5816">
        <w:tc>
          <w:tcPr>
            <w:tcW w:w="4531" w:type="dxa"/>
            <w:tcBorders>
              <w:top w:val="single" w:sz="4" w:space="0" w:color="auto"/>
              <w:left w:val="single" w:sz="4" w:space="0" w:color="auto"/>
              <w:bottom w:val="single" w:sz="4" w:space="0" w:color="auto"/>
            </w:tcBorders>
          </w:tcPr>
          <w:p w14:paraId="05E265D5"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59694D15" w14:textId="77777777" w:rsidR="00FC02BD" w:rsidRPr="00BC60D8" w:rsidRDefault="00FC02BD" w:rsidP="001B5816">
            <w:pPr>
              <w:suppressAutoHyphens/>
              <w:spacing w:line="276" w:lineRule="auto"/>
              <w:jc w:val="both"/>
              <w:rPr>
                <w:rFonts w:cstheme="minorHAnsi"/>
              </w:rPr>
            </w:pPr>
          </w:p>
        </w:tc>
      </w:tr>
      <w:tr w:rsidR="00FC02BD" w:rsidRPr="00BC60D8" w14:paraId="7A107CD6" w14:textId="77777777" w:rsidTr="001B5816">
        <w:tc>
          <w:tcPr>
            <w:tcW w:w="4531" w:type="dxa"/>
            <w:tcBorders>
              <w:top w:val="single" w:sz="4" w:space="0" w:color="auto"/>
              <w:left w:val="single" w:sz="4" w:space="0" w:color="auto"/>
              <w:bottom w:val="single" w:sz="4" w:space="0" w:color="auto"/>
            </w:tcBorders>
          </w:tcPr>
          <w:p w14:paraId="34B0A0DF" w14:textId="77777777" w:rsidR="00FC02BD" w:rsidRPr="00BC60D8" w:rsidRDefault="00FC02BD" w:rsidP="001B5816">
            <w:pPr>
              <w:suppressAutoHyphens/>
              <w:spacing w:line="276" w:lineRule="auto"/>
              <w:jc w:val="both"/>
              <w:rPr>
                <w:rFonts w:cstheme="minorHAnsi"/>
              </w:rPr>
            </w:pPr>
            <w:r w:rsidRPr="00BC60D8">
              <w:rPr>
                <w:rFonts w:cstheme="minorHAnsi"/>
              </w:rPr>
              <w:t>Podwykonawca/dostawca**</w:t>
            </w:r>
          </w:p>
        </w:tc>
        <w:tc>
          <w:tcPr>
            <w:tcW w:w="4531" w:type="dxa"/>
          </w:tcPr>
          <w:p w14:paraId="77184B5F" w14:textId="77777777" w:rsidR="00FC02BD" w:rsidRPr="00BC60D8" w:rsidRDefault="00FC02BD" w:rsidP="001B5816">
            <w:pPr>
              <w:suppressAutoHyphens/>
              <w:spacing w:line="276" w:lineRule="auto"/>
              <w:jc w:val="both"/>
              <w:rPr>
                <w:rFonts w:cstheme="minorHAnsi"/>
              </w:rPr>
            </w:pPr>
          </w:p>
        </w:tc>
      </w:tr>
      <w:tr w:rsidR="00FC02BD" w:rsidRPr="00BC60D8" w14:paraId="330404DE" w14:textId="77777777" w:rsidTr="001B5816">
        <w:tc>
          <w:tcPr>
            <w:tcW w:w="4531" w:type="dxa"/>
            <w:tcBorders>
              <w:top w:val="single" w:sz="4" w:space="0" w:color="auto"/>
              <w:left w:val="single" w:sz="4" w:space="0" w:color="auto"/>
            </w:tcBorders>
          </w:tcPr>
          <w:p w14:paraId="65920B5C" w14:textId="77777777" w:rsidR="00FC02BD" w:rsidRPr="00BC60D8" w:rsidRDefault="00FC02BD" w:rsidP="001B5816">
            <w:pPr>
              <w:suppressAutoHyphens/>
              <w:spacing w:line="276" w:lineRule="auto"/>
              <w:jc w:val="both"/>
              <w:rPr>
                <w:rFonts w:cstheme="minorHAnsi"/>
              </w:rPr>
            </w:pPr>
            <w:r w:rsidRPr="00BC60D8">
              <w:rPr>
                <w:rFonts w:cstheme="minorHAnsi"/>
              </w:rPr>
              <w:t>………</w:t>
            </w:r>
          </w:p>
        </w:tc>
        <w:tc>
          <w:tcPr>
            <w:tcW w:w="4531" w:type="dxa"/>
          </w:tcPr>
          <w:p w14:paraId="2ECABEBC" w14:textId="77777777" w:rsidR="00FC02BD" w:rsidRPr="00BC60D8" w:rsidRDefault="00FC02BD" w:rsidP="001B5816">
            <w:pPr>
              <w:suppressAutoHyphens/>
              <w:spacing w:line="276" w:lineRule="auto"/>
              <w:jc w:val="both"/>
              <w:rPr>
                <w:rFonts w:cstheme="minorHAnsi"/>
              </w:rPr>
            </w:pPr>
          </w:p>
        </w:tc>
      </w:tr>
    </w:tbl>
    <w:p w14:paraId="3C3B98EF" w14:textId="77777777" w:rsidR="00FC02BD" w:rsidRPr="00BC60D8" w:rsidRDefault="00FC02BD" w:rsidP="00FC02BD">
      <w:pPr>
        <w:suppressAutoHyphens/>
        <w:spacing w:line="276" w:lineRule="auto"/>
        <w:jc w:val="both"/>
        <w:rPr>
          <w:rFonts w:cstheme="minorHAnsi"/>
        </w:rPr>
      </w:pPr>
    </w:p>
    <w:p w14:paraId="5566CBF6" w14:textId="77777777" w:rsidR="00FC02BD" w:rsidRPr="00BC60D8" w:rsidRDefault="00FC02BD" w:rsidP="00FC02BD">
      <w:pPr>
        <w:suppressAutoHyphens/>
        <w:spacing w:line="276" w:lineRule="auto"/>
        <w:jc w:val="both"/>
        <w:rPr>
          <w:rFonts w:cstheme="minorHAnsi"/>
        </w:rPr>
      </w:pPr>
      <w:r w:rsidRPr="00BC60D8">
        <w:rPr>
          <w:rFonts w:cstheme="minorHAnsi"/>
        </w:rPr>
        <w:t>** niewłaściwe skreślić bądź usunąć</w:t>
      </w:r>
    </w:p>
    <w:p w14:paraId="63AB6C9D"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4272B17B"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450F8B7B"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0066D8AF"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049373BD"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27CBDC0D" w14:textId="77777777"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6E8C593B" w14:textId="77777777" w:rsidR="000F759D" w:rsidRDefault="000F759D" w:rsidP="00FC02BD">
      <w:pPr>
        <w:suppressLineNumbers/>
        <w:overflowPunct w:val="0"/>
        <w:autoSpaceDE w:val="0"/>
        <w:autoSpaceDN w:val="0"/>
        <w:adjustRightInd w:val="0"/>
        <w:spacing w:after="0" w:line="276" w:lineRule="auto"/>
        <w:ind w:right="-28"/>
        <w:jc w:val="center"/>
        <w:rPr>
          <w:rFonts w:ascii="Tahoma" w:eastAsia="Times New Roman" w:hAnsi="Tahoma" w:cs="Tahoma"/>
          <w:b/>
          <w:kern w:val="24"/>
          <w:sz w:val="18"/>
          <w:szCs w:val="18"/>
          <w:u w:val="single"/>
          <w:lang w:eastAsia="pl-PL"/>
        </w:rPr>
      </w:pPr>
    </w:p>
    <w:p w14:paraId="52C59E06" w14:textId="6C114B8D" w:rsidR="00FC02BD" w:rsidRPr="00BC60D8" w:rsidRDefault="00FC02BD" w:rsidP="00FC02BD">
      <w:pPr>
        <w:suppressLineNumbers/>
        <w:overflowPunct w:val="0"/>
        <w:autoSpaceDE w:val="0"/>
        <w:autoSpaceDN w:val="0"/>
        <w:adjustRightInd w:val="0"/>
        <w:spacing w:after="0" w:line="276" w:lineRule="auto"/>
        <w:ind w:right="-28"/>
        <w:jc w:val="center"/>
        <w:rPr>
          <w:rFonts w:ascii="Tahoma" w:eastAsia="Times New Roman" w:hAnsi="Tahoma" w:cs="Tahoma"/>
          <w:kern w:val="24"/>
          <w:sz w:val="18"/>
          <w:szCs w:val="18"/>
          <w:lang w:eastAsia="pl-PL"/>
        </w:rPr>
      </w:pPr>
      <w:r w:rsidRPr="00BC60D8">
        <w:rPr>
          <w:rFonts w:ascii="Tahoma" w:eastAsia="Times New Roman" w:hAnsi="Tahoma" w:cs="Tahoma"/>
          <w:b/>
          <w:kern w:val="24"/>
          <w:sz w:val="18"/>
          <w:szCs w:val="18"/>
          <w:u w:val="single"/>
          <w:lang w:eastAsia="pl-PL"/>
        </w:rPr>
        <w:t>OŚWIADCZENIE DOTYCZĄCE PODANYCH INFORMACJI:</w:t>
      </w:r>
    </w:p>
    <w:p w14:paraId="024C21CA" w14:textId="77777777" w:rsidR="00FC02BD" w:rsidRPr="00BC60D8" w:rsidRDefault="00FC02BD" w:rsidP="00FC02BD">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3DB8F6D5" w14:textId="77777777" w:rsidR="00FC02BD" w:rsidRPr="00BC60D8" w:rsidRDefault="00FC02BD" w:rsidP="00FC02BD">
      <w:pPr>
        <w:spacing w:after="0" w:line="276"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7BE228E9" w14:textId="77777777" w:rsidR="00FC02BD" w:rsidRPr="00BC60D8" w:rsidRDefault="00FC02BD" w:rsidP="00FC02BD">
      <w:pPr>
        <w:jc w:val="right"/>
        <w:rPr>
          <w:sz w:val="20"/>
          <w:szCs w:val="20"/>
        </w:rPr>
      </w:pPr>
    </w:p>
    <w:p w14:paraId="2E487A31"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Kwalifikowany podpis elektroniczny</w:t>
      </w:r>
    </w:p>
    <w:p w14:paraId="2D8473E8"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osoby uprawnionej do występowania</w:t>
      </w:r>
    </w:p>
    <w:p w14:paraId="4D5F5768" w14:textId="77777777" w:rsidR="00FC02BD" w:rsidRPr="00BC60D8" w:rsidRDefault="00FC02BD" w:rsidP="00FC02BD">
      <w:pPr>
        <w:spacing w:after="0" w:line="240" w:lineRule="auto"/>
        <w:ind w:left="4962"/>
        <w:rPr>
          <w:rFonts w:ascii="Tahoma" w:eastAsia="Times New Roman" w:hAnsi="Tahoma" w:cs="Tahoma"/>
          <w:color w:val="FF0000"/>
          <w:sz w:val="20"/>
          <w:szCs w:val="20"/>
          <w:lang w:eastAsia="pl-PL"/>
        </w:rPr>
      </w:pPr>
      <w:r w:rsidRPr="00BC60D8">
        <w:rPr>
          <w:rFonts w:ascii="Tahoma" w:eastAsia="Times New Roman" w:hAnsi="Tahoma" w:cs="Tahoma"/>
          <w:color w:val="FF0000"/>
          <w:sz w:val="20"/>
          <w:szCs w:val="20"/>
          <w:lang w:eastAsia="pl-PL"/>
        </w:rPr>
        <w:t>w imieniu Wykonawcy</w:t>
      </w:r>
    </w:p>
    <w:p w14:paraId="5DA91F99" w14:textId="77777777" w:rsidR="00FC02BD" w:rsidRPr="00BC60D8" w:rsidRDefault="00FC02BD" w:rsidP="00FC02BD">
      <w:pPr>
        <w:jc w:val="right"/>
      </w:pPr>
    </w:p>
    <w:p w14:paraId="3C2E2339" w14:textId="445AAB4F" w:rsidR="00FC02BD" w:rsidRPr="00BC60D8" w:rsidRDefault="00FC02BD" w:rsidP="00FC02BD">
      <w:pPr>
        <w:spacing w:after="0" w:line="276" w:lineRule="auto"/>
        <w:ind w:left="357"/>
        <w:jc w:val="both"/>
        <w:rPr>
          <w:rFonts w:ascii="Tahoma" w:hAnsi="Tahoma" w:cs="Tahoma"/>
          <w:sz w:val="16"/>
          <w:szCs w:val="16"/>
        </w:rPr>
      </w:pPr>
      <w:r w:rsidRPr="00BC60D8">
        <w:rPr>
          <w:rFonts w:ascii="Tahoma" w:hAnsi="Tahoma" w:cs="Tahoma"/>
          <w:sz w:val="16"/>
          <w:szCs w:val="16"/>
        </w:rPr>
        <w:t xml:space="preserve">* Zamawiający, na </w:t>
      </w:r>
      <w:r w:rsidRPr="00BC60D8">
        <w:rPr>
          <w:rFonts w:ascii="Tahoma" w:eastAsia="Times New Roman" w:hAnsi="Tahoma" w:cs="Tahoma"/>
          <w:sz w:val="16"/>
          <w:szCs w:val="16"/>
          <w:lang w:eastAsia="pl-PL"/>
        </w:rPr>
        <w:t>mocy przepisu art. 5k</w:t>
      </w:r>
      <w:r w:rsidRPr="00BC60D8">
        <w:rPr>
          <w:rFonts w:ascii="Tahoma" w:hAnsi="Tahoma" w:cs="Tahoma"/>
          <w:sz w:val="16"/>
          <w:szCs w:val="16"/>
        </w:rPr>
        <w:t xml:space="preserve"> </w:t>
      </w:r>
      <w:r w:rsidRPr="00BC60D8">
        <w:rPr>
          <w:rFonts w:ascii="Tahoma" w:eastAsia="Times New Roman" w:hAnsi="Tahoma" w:cs="Tahoma"/>
          <w:sz w:val="16"/>
          <w:szCs w:val="16"/>
          <w:lang w:eastAsia="pl-PL"/>
        </w:rPr>
        <w:t xml:space="preserve">rozporządzenia 833/2014 </w:t>
      </w:r>
      <w:r w:rsidRPr="00BC60D8">
        <w:rPr>
          <w:rFonts w:ascii="Tahoma" w:hAnsi="Tahoma" w:cs="Tahoma"/>
          <w:sz w:val="16"/>
          <w:szCs w:val="16"/>
        </w:rPr>
        <w:t>w brzmieniu nadanym rozporządzeniem 2022/576  wykluczy z postępowania Wykonawców, którzy:</w:t>
      </w:r>
    </w:p>
    <w:p w14:paraId="510A1819" w14:textId="5D814851"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obywatelami rosyjskimi, osobami fizycznymi lub prawnymi, podmiotami lub organami z siedzibą w Rosji;</w:t>
      </w:r>
    </w:p>
    <w:p w14:paraId="0B4B617C" w14:textId="13C387AE"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5E782D3" w14:textId="29D82B22" w:rsidR="00FC02BD" w:rsidRPr="00BC60D8" w:rsidRDefault="00FC02BD" w:rsidP="00DB2FDA">
      <w:pPr>
        <w:pStyle w:val="Akapitzlist"/>
        <w:numPr>
          <w:ilvl w:val="0"/>
          <w:numId w:val="69"/>
        </w:numPr>
        <w:spacing w:line="276" w:lineRule="auto"/>
        <w:jc w:val="both"/>
        <w:rPr>
          <w:rFonts w:ascii="Tahoma" w:hAnsi="Tahoma" w:cs="Tahoma"/>
          <w:sz w:val="16"/>
          <w:szCs w:val="16"/>
        </w:rPr>
      </w:pPr>
      <w:r w:rsidRPr="00BC60D8">
        <w:rPr>
          <w:rFonts w:ascii="Tahoma" w:hAnsi="Tahoma" w:cs="Tahoma"/>
          <w:sz w:val="16"/>
          <w:szCs w:val="16"/>
        </w:rPr>
        <w:t>są osobami fizycznymi lub prawnymi, podmiotami lub organami działającymi w imieniu lub pod kierunkiem:</w:t>
      </w:r>
    </w:p>
    <w:p w14:paraId="7D92BC01" w14:textId="77777777" w:rsidR="00FC02BD" w:rsidRPr="00BC60D8" w:rsidRDefault="00FC02BD" w:rsidP="00DB2FDA">
      <w:pPr>
        <w:pStyle w:val="Akapitzlist"/>
        <w:numPr>
          <w:ilvl w:val="0"/>
          <w:numId w:val="68"/>
        </w:numPr>
        <w:spacing w:before="100" w:beforeAutospacing="1" w:after="100" w:afterAutospacing="1" w:line="276" w:lineRule="auto"/>
        <w:ind w:left="1134" w:firstLine="0"/>
        <w:jc w:val="both"/>
        <w:rPr>
          <w:rFonts w:ascii="Tahoma" w:hAnsi="Tahoma" w:cs="Tahoma"/>
          <w:sz w:val="16"/>
          <w:szCs w:val="16"/>
        </w:rPr>
      </w:pPr>
      <w:r w:rsidRPr="00BC60D8">
        <w:rPr>
          <w:rFonts w:ascii="Tahoma" w:hAnsi="Tahoma" w:cs="Tahoma"/>
          <w:sz w:val="16"/>
          <w:szCs w:val="16"/>
        </w:rPr>
        <w:t>obywateli rosyjskich lub osób fizycznych lub prawnych, podmiotów lub organów z siedzibą w Rosji lub</w:t>
      </w:r>
    </w:p>
    <w:p w14:paraId="3FD47B1B" w14:textId="1FC44088" w:rsidR="00FC02BD" w:rsidRPr="00BC60D8" w:rsidRDefault="00FC02BD" w:rsidP="00DB2FDA">
      <w:pPr>
        <w:pStyle w:val="Akapitzlist"/>
        <w:numPr>
          <w:ilvl w:val="0"/>
          <w:numId w:val="68"/>
        </w:numPr>
        <w:spacing w:before="100" w:beforeAutospacing="1" w:after="100" w:afterAutospacing="1" w:line="276" w:lineRule="auto"/>
        <w:ind w:left="1418" w:hanging="284"/>
        <w:jc w:val="both"/>
        <w:rPr>
          <w:rFonts w:ascii="Tahoma" w:hAnsi="Tahoma" w:cs="Tahoma"/>
          <w:sz w:val="16"/>
          <w:szCs w:val="16"/>
        </w:rPr>
      </w:pPr>
      <w:r w:rsidRPr="00BC60D8">
        <w:rPr>
          <w:rFonts w:ascii="Tahoma" w:hAnsi="Tahoma" w:cs="Tahoma"/>
          <w:sz w:val="16"/>
          <w:szCs w:val="16"/>
        </w:rPr>
        <w:t xml:space="preserve">osób prawnych, podmiotów lub organów, do których prawa własności bezpośrednio lub pośrednio w ponad 50 % należą do obywateli rosyjskich lub osób fizycznych lub prawnych, podmiotów lub organów z siedzibą </w:t>
      </w:r>
      <w:r w:rsidR="00C91E5F">
        <w:rPr>
          <w:rFonts w:ascii="Tahoma" w:hAnsi="Tahoma" w:cs="Tahoma"/>
          <w:sz w:val="16"/>
          <w:szCs w:val="16"/>
        </w:rPr>
        <w:br/>
      </w:r>
      <w:r w:rsidRPr="00BC60D8">
        <w:rPr>
          <w:rFonts w:ascii="Tahoma" w:hAnsi="Tahoma" w:cs="Tahoma"/>
          <w:sz w:val="16"/>
          <w:szCs w:val="16"/>
        </w:rPr>
        <w:t>w Rosji,</w:t>
      </w:r>
    </w:p>
    <w:p w14:paraId="69340171" w14:textId="75C019E8" w:rsidR="00C80AD6" w:rsidRPr="00BC60D8" w:rsidRDefault="00C91E5F" w:rsidP="00DB2FDA">
      <w:pPr>
        <w:pStyle w:val="Akapitzlist"/>
        <w:numPr>
          <w:ilvl w:val="0"/>
          <w:numId w:val="69"/>
        </w:numPr>
        <w:spacing w:line="276" w:lineRule="auto"/>
        <w:jc w:val="both"/>
        <w:rPr>
          <w:rFonts w:ascii="Tahoma" w:hAnsi="Tahoma" w:cs="Tahoma"/>
          <w:sz w:val="16"/>
          <w:szCs w:val="16"/>
        </w:rPr>
      </w:pPr>
      <w:r w:rsidRPr="00C91E5F">
        <w:rPr>
          <w:rFonts w:ascii="Tahoma" w:hAnsi="Tahoma" w:cs="Tahoma"/>
          <w:sz w:val="16"/>
          <w:szCs w:val="16"/>
        </w:rPr>
        <w:t>których, podwykonawcy, dostawcy i podmioty</w:t>
      </w:r>
      <w:r w:rsidR="00C80AD6" w:rsidRPr="00BC60D8">
        <w:rPr>
          <w:rFonts w:ascii="Tahoma" w:hAnsi="Tahoma" w:cs="Tahoma"/>
          <w:sz w:val="16"/>
          <w:szCs w:val="16"/>
        </w:rPr>
        <w:t xml:space="preserve">, na których zdolności wykonawca lub koncesjonariusz polega, </w:t>
      </w:r>
      <w:r>
        <w:rPr>
          <w:rFonts w:ascii="Tahoma" w:hAnsi="Tahoma" w:cs="Tahoma"/>
          <w:sz w:val="16"/>
          <w:szCs w:val="16"/>
        </w:rPr>
        <w:br/>
      </w:r>
      <w:r w:rsidR="00C80AD6" w:rsidRPr="00BC60D8">
        <w:rPr>
          <w:rFonts w:ascii="Tahoma" w:hAnsi="Tahoma" w:cs="Tahoma"/>
          <w:sz w:val="16"/>
          <w:szCs w:val="16"/>
        </w:rPr>
        <w:t>w przypadku gdy przypada na nich ponad 10 % wartości zamówienia lub koncesji, jeżeli taki podwykonawca, dostawca, podmiot, na którego zdolności wykonawca polega, należy do którejkolwiek z kategorii podmiotów wymienionych w punktach 1 -3.</w:t>
      </w:r>
    </w:p>
    <w:p w14:paraId="4E70CBCC" w14:textId="16AFCD5D" w:rsidR="006B3416" w:rsidRDefault="00C80AD6">
      <w:pPr>
        <w:rPr>
          <w:color w:val="FF0000"/>
        </w:rPr>
      </w:pPr>
      <w:r>
        <w:rPr>
          <w:color w:val="FF0000"/>
        </w:rPr>
        <w:br w:type="page"/>
      </w:r>
    </w:p>
    <w:p w14:paraId="12278BAB" w14:textId="6D992686" w:rsidR="00CE0F67" w:rsidRDefault="00735A5F" w:rsidP="00735A5F">
      <w:pPr>
        <w:pStyle w:val="Nagwek9"/>
        <w:spacing w:before="0"/>
        <w:rPr>
          <w:rFonts w:ascii="Calibri" w:hAnsi="Calibri" w:cs="Calibri"/>
          <w:color w:val="FF0000"/>
        </w:rPr>
      </w:pPr>
      <w:r>
        <w:rPr>
          <w:rFonts w:ascii="Calibri" w:hAnsi="Calibri" w:cs="Calibri"/>
          <w:color w:val="FF0000"/>
        </w:rPr>
        <w:lastRenderedPageBreak/>
        <w:t>UWA</w:t>
      </w:r>
      <w:r w:rsidRPr="006D3A56">
        <w:rPr>
          <w:rFonts w:ascii="Calibri" w:hAnsi="Calibri" w:cs="Calibri"/>
          <w:color w:val="FF0000"/>
        </w:rPr>
        <w:t>GA: Niniejszego oświadczeni</w:t>
      </w:r>
      <w:r>
        <w:rPr>
          <w:rFonts w:ascii="Calibri" w:hAnsi="Calibri" w:cs="Calibri"/>
          <w:color w:val="FF0000"/>
        </w:rPr>
        <w:t xml:space="preserve">a </w:t>
      </w:r>
      <w:r w:rsidRPr="006D3A56">
        <w:rPr>
          <w:rFonts w:ascii="Calibri" w:hAnsi="Calibri" w:cs="Calibri"/>
          <w:color w:val="FF0000"/>
          <w:sz w:val="24"/>
          <w:szCs w:val="24"/>
          <w:u w:val="single"/>
        </w:rPr>
        <w:t>nie należy składać</w:t>
      </w:r>
      <w:r>
        <w:rPr>
          <w:rFonts w:ascii="Calibri" w:hAnsi="Calibri" w:cs="Calibri"/>
          <w:color w:val="FF0000"/>
        </w:rPr>
        <w:t xml:space="preserve"> razem</w:t>
      </w:r>
      <w:r w:rsidRPr="006D3A56">
        <w:rPr>
          <w:rFonts w:ascii="Calibri" w:hAnsi="Calibri" w:cs="Calibri"/>
          <w:color w:val="FF0000"/>
        </w:rPr>
        <w:t xml:space="preserve"> </w:t>
      </w:r>
      <w:r>
        <w:rPr>
          <w:rFonts w:ascii="Calibri" w:hAnsi="Calibri" w:cs="Calibri"/>
          <w:color w:val="FF0000"/>
        </w:rPr>
        <w:t>z</w:t>
      </w:r>
      <w:r w:rsidRPr="006D3A56">
        <w:rPr>
          <w:rFonts w:ascii="Calibri" w:hAnsi="Calibri" w:cs="Calibri"/>
          <w:color w:val="FF0000"/>
        </w:rPr>
        <w:t xml:space="preserve"> ofert</w:t>
      </w:r>
      <w:r>
        <w:rPr>
          <w:rFonts w:ascii="Calibri" w:hAnsi="Calibri" w:cs="Calibri"/>
          <w:color w:val="FF0000"/>
        </w:rPr>
        <w:t>ą</w:t>
      </w:r>
      <w:r w:rsidRPr="006D3A56">
        <w:rPr>
          <w:rFonts w:ascii="Calibri" w:hAnsi="Calibri" w:cs="Calibri"/>
          <w:color w:val="FF0000"/>
        </w:rPr>
        <w:t xml:space="preserve">. </w:t>
      </w:r>
      <w:r>
        <w:rPr>
          <w:rFonts w:ascii="Calibri" w:hAnsi="Calibri" w:cs="Calibri"/>
          <w:color w:val="FF0000"/>
        </w:rPr>
        <w:t xml:space="preserve">Składane jest tylko na wezwanie </w:t>
      </w:r>
      <w:r w:rsidR="00965A4D">
        <w:rPr>
          <w:rFonts w:ascii="Calibri" w:hAnsi="Calibri" w:cs="Calibri"/>
          <w:color w:val="FF0000"/>
        </w:rPr>
        <w:t>Zamawiającego</w:t>
      </w:r>
      <w:r w:rsidR="00965A4D" w:rsidRPr="006D3A56">
        <w:rPr>
          <w:rFonts w:ascii="Calibri" w:hAnsi="Calibri" w:cs="Calibri"/>
          <w:color w:val="FF0000"/>
        </w:rPr>
        <w:t xml:space="preserve"> przez</w:t>
      </w:r>
      <w:r>
        <w:rPr>
          <w:rFonts w:ascii="Calibri" w:hAnsi="Calibri" w:cs="Calibri"/>
          <w:color w:val="FF0000"/>
        </w:rPr>
        <w:t xml:space="preserve"> Wykonawcę, którego oferta zostanie najwyżej oceniona</w:t>
      </w:r>
    </w:p>
    <w:p w14:paraId="78A701DC" w14:textId="77777777" w:rsidR="00965A4D" w:rsidRPr="00965A4D" w:rsidRDefault="00965A4D" w:rsidP="00965A4D">
      <w:pPr>
        <w:rPr>
          <w:lang w:eastAsia="pl-PL"/>
        </w:rPr>
      </w:pPr>
    </w:p>
    <w:p w14:paraId="4B39A56C" w14:textId="1882FCC2" w:rsidR="00E27982" w:rsidRPr="006B3416" w:rsidRDefault="00947D8B" w:rsidP="006B3416">
      <w:pPr>
        <w:pStyle w:val="Nagwek9"/>
        <w:spacing w:before="0"/>
        <w:rPr>
          <w:rFonts w:asciiTheme="minorHAnsi" w:hAnsiTheme="minorHAnsi" w:cstheme="minorHAnsi"/>
          <w:b/>
          <w:bCs/>
          <w:i w:val="0"/>
          <w:color w:val="000000"/>
          <w:sz w:val="22"/>
          <w:szCs w:val="22"/>
        </w:rPr>
      </w:pPr>
      <w:r>
        <w:rPr>
          <w:rFonts w:asciiTheme="minorHAnsi" w:hAnsiTheme="minorHAnsi" w:cstheme="minorHAnsi"/>
          <w:b/>
          <w:bCs/>
          <w:i w:val="0"/>
          <w:color w:val="000000"/>
          <w:sz w:val="22"/>
          <w:szCs w:val="22"/>
        </w:rPr>
        <w:t>46</w:t>
      </w:r>
      <w:r w:rsidR="006B3416" w:rsidRPr="00426C3C">
        <w:rPr>
          <w:rFonts w:asciiTheme="minorHAnsi" w:hAnsiTheme="minorHAnsi" w:cstheme="minorHAnsi"/>
          <w:b/>
          <w:bCs/>
          <w:i w:val="0"/>
          <w:color w:val="000000"/>
          <w:sz w:val="22"/>
          <w:szCs w:val="22"/>
        </w:rPr>
        <w:t>/ZP/202</w:t>
      </w:r>
      <w:r w:rsidR="005707EB">
        <w:rPr>
          <w:rFonts w:asciiTheme="minorHAnsi" w:hAnsiTheme="minorHAnsi" w:cstheme="minorHAnsi"/>
          <w:b/>
          <w:bCs/>
          <w:i w:val="0"/>
          <w:color w:val="000000"/>
          <w:sz w:val="22"/>
          <w:szCs w:val="22"/>
        </w:rPr>
        <w:t>3</w:t>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6B3416">
        <w:rPr>
          <w:rFonts w:asciiTheme="minorHAnsi" w:hAnsiTheme="minorHAnsi" w:cstheme="minorHAnsi"/>
          <w:b/>
          <w:bCs/>
          <w:i w:val="0"/>
          <w:color w:val="000000"/>
          <w:sz w:val="22"/>
          <w:szCs w:val="22"/>
        </w:rPr>
        <w:tab/>
      </w:r>
      <w:r w:rsidR="00CC0641" w:rsidRPr="00CE0F67">
        <w:rPr>
          <w:rFonts w:asciiTheme="minorHAnsi" w:hAnsiTheme="minorHAnsi" w:cstheme="minorHAnsi"/>
          <w:b/>
          <w:bCs/>
          <w:i w:val="0"/>
          <w:color w:val="000000"/>
          <w:sz w:val="22"/>
          <w:szCs w:val="22"/>
        </w:rPr>
        <w:t xml:space="preserve">Załącznik nr </w:t>
      </w:r>
      <w:r w:rsidR="00C80AD6">
        <w:rPr>
          <w:rFonts w:asciiTheme="minorHAnsi" w:hAnsiTheme="minorHAnsi" w:cstheme="minorHAnsi"/>
          <w:b/>
          <w:bCs/>
          <w:i w:val="0"/>
          <w:color w:val="000000"/>
          <w:sz w:val="22"/>
          <w:szCs w:val="22"/>
        </w:rPr>
        <w:t>3b</w:t>
      </w:r>
      <w:r w:rsidR="006B3416">
        <w:rPr>
          <w:rFonts w:asciiTheme="minorHAnsi" w:hAnsiTheme="minorHAnsi" w:cstheme="minorHAnsi"/>
          <w:b/>
          <w:bCs/>
          <w:i w:val="0"/>
          <w:color w:val="000000"/>
          <w:sz w:val="22"/>
          <w:szCs w:val="22"/>
        </w:rPr>
        <w:t xml:space="preserve"> </w:t>
      </w:r>
      <w:r w:rsidR="00CC0641" w:rsidRPr="00CE0F67">
        <w:rPr>
          <w:rFonts w:asciiTheme="minorHAnsi" w:hAnsiTheme="minorHAnsi" w:cstheme="minorHAnsi"/>
          <w:b/>
          <w:bCs/>
          <w:color w:val="000000"/>
          <w:sz w:val="22"/>
          <w:szCs w:val="22"/>
        </w:rPr>
        <w:t>do SWZ</w:t>
      </w:r>
    </w:p>
    <w:p w14:paraId="26140B40" w14:textId="6A00618D" w:rsidR="005115E5" w:rsidRDefault="005115E5" w:rsidP="00F76356"/>
    <w:p w14:paraId="0397BF61" w14:textId="77777777" w:rsidR="006B3416" w:rsidRDefault="006B3416" w:rsidP="00CC0641">
      <w:pPr>
        <w:tabs>
          <w:tab w:val="left" w:pos="3686"/>
        </w:tabs>
        <w:jc w:val="center"/>
        <w:rPr>
          <w:b/>
          <w:sz w:val="26"/>
          <w:szCs w:val="26"/>
        </w:rPr>
      </w:pPr>
    </w:p>
    <w:p w14:paraId="2370A449" w14:textId="3B248890" w:rsidR="00CC0641" w:rsidRPr="002F3A16" w:rsidRDefault="00CC0641" w:rsidP="00CC0641">
      <w:pPr>
        <w:tabs>
          <w:tab w:val="left" w:pos="3686"/>
        </w:tabs>
        <w:jc w:val="center"/>
        <w:rPr>
          <w:b/>
          <w:sz w:val="26"/>
          <w:szCs w:val="26"/>
        </w:rPr>
      </w:pPr>
      <w:r w:rsidRPr="002F3A16">
        <w:rPr>
          <w:b/>
          <w:sz w:val="26"/>
          <w:szCs w:val="26"/>
        </w:rPr>
        <w:t>Oświadczenie</w:t>
      </w:r>
      <w:r>
        <w:rPr>
          <w:b/>
          <w:sz w:val="26"/>
          <w:szCs w:val="26"/>
        </w:rPr>
        <w:t xml:space="preserve"> Wykonawcy</w:t>
      </w:r>
      <w:r w:rsidR="0049196B">
        <w:rPr>
          <w:b/>
          <w:sz w:val="26"/>
          <w:szCs w:val="26"/>
        </w:rPr>
        <w:t>*</w:t>
      </w:r>
      <w:r>
        <w:rPr>
          <w:b/>
          <w:sz w:val="26"/>
          <w:szCs w:val="26"/>
        </w:rPr>
        <w:t xml:space="preserve"> </w:t>
      </w:r>
    </w:p>
    <w:p w14:paraId="335B52E5" w14:textId="77777777" w:rsidR="00CC0641" w:rsidRDefault="00CC0641" w:rsidP="00CC0641">
      <w:pPr>
        <w:tabs>
          <w:tab w:val="left" w:pos="3686"/>
        </w:tabs>
        <w:jc w:val="center"/>
        <w:rPr>
          <w:b/>
          <w:sz w:val="26"/>
          <w:szCs w:val="26"/>
        </w:rPr>
      </w:pPr>
      <w:r>
        <w:rPr>
          <w:b/>
          <w:sz w:val="26"/>
          <w:szCs w:val="26"/>
        </w:rPr>
        <w:t xml:space="preserve">o aktualności informacji zawartych w oświadczeniu, </w:t>
      </w:r>
    </w:p>
    <w:p w14:paraId="67CA45D6" w14:textId="518CDF3C" w:rsidR="00CC0641" w:rsidRPr="003357A1" w:rsidRDefault="00CC0641" w:rsidP="003357A1">
      <w:pPr>
        <w:tabs>
          <w:tab w:val="left" w:pos="3686"/>
        </w:tabs>
        <w:jc w:val="center"/>
        <w:rPr>
          <w:b/>
          <w:bCs/>
          <w:sz w:val="26"/>
          <w:szCs w:val="26"/>
        </w:rPr>
      </w:pPr>
      <w:r>
        <w:rPr>
          <w:b/>
          <w:sz w:val="26"/>
          <w:szCs w:val="26"/>
        </w:rPr>
        <w:t xml:space="preserve">o którym mowa w art. 125 ust. 1 ustawy Prawo zamówień publicznych </w:t>
      </w:r>
      <w:r>
        <w:rPr>
          <w:b/>
          <w:sz w:val="26"/>
          <w:szCs w:val="26"/>
        </w:rPr>
        <w:br/>
      </w:r>
      <w:r w:rsidRPr="008C7895">
        <w:rPr>
          <w:b/>
          <w:bCs/>
          <w:sz w:val="26"/>
          <w:szCs w:val="26"/>
        </w:rPr>
        <w:t>(</w:t>
      </w:r>
      <w:r w:rsidR="002D1D25" w:rsidRPr="002D1D25">
        <w:rPr>
          <w:b/>
          <w:bCs/>
          <w:sz w:val="26"/>
          <w:szCs w:val="26"/>
        </w:rPr>
        <w:t>Dz. U. z 2023r. poz. 1605</w:t>
      </w:r>
      <w:r w:rsidR="003357A1" w:rsidRPr="008C7895">
        <w:rPr>
          <w:b/>
          <w:bCs/>
          <w:sz w:val="26"/>
          <w:szCs w:val="26"/>
        </w:rPr>
        <w:t>)</w:t>
      </w:r>
      <w:r w:rsidR="008C7895">
        <w:rPr>
          <w:b/>
          <w:bCs/>
          <w:sz w:val="26"/>
          <w:szCs w:val="26"/>
        </w:rPr>
        <w:t xml:space="preserve"> </w:t>
      </w:r>
      <w:r w:rsidR="001C7973" w:rsidRPr="001C7973">
        <w:rPr>
          <w:b/>
          <w:bCs/>
          <w:sz w:val="26"/>
          <w:szCs w:val="26"/>
        </w:rPr>
        <w:t>zwanej dalej Ustawą</w:t>
      </w:r>
    </w:p>
    <w:p w14:paraId="55E6045F" w14:textId="77777777" w:rsidR="00CC0641" w:rsidRDefault="00CC0641" w:rsidP="00CC0641">
      <w:pPr>
        <w:tabs>
          <w:tab w:val="left" w:pos="3686"/>
        </w:tabs>
        <w:spacing w:line="276" w:lineRule="auto"/>
        <w:jc w:val="both"/>
      </w:pPr>
      <w:r>
        <w:t>Przystępując do postępowania o udzielenie zamówienia publicznego, prowadzonego w trybie przetargu nieograniczonego na:</w:t>
      </w:r>
    </w:p>
    <w:p w14:paraId="2857B7B0" w14:textId="03D629CC" w:rsidR="00CC0641" w:rsidRDefault="00947D8B" w:rsidP="00CC0641">
      <w:pPr>
        <w:suppressLineNumbers/>
        <w:tabs>
          <w:tab w:val="left" w:pos="1440"/>
        </w:tabs>
        <w:jc w:val="center"/>
        <w:rPr>
          <w:rFonts w:ascii="Calibri" w:hAnsi="Calibri"/>
          <w:b/>
        </w:rPr>
      </w:pPr>
      <w:r w:rsidRPr="00947D8B">
        <w:rPr>
          <w:rFonts w:ascii="Tahoma" w:hAnsi="Tahoma" w:cs="Tahoma"/>
          <w:b/>
          <w:bCs/>
          <w:sz w:val="18"/>
          <w:szCs w:val="18"/>
        </w:rPr>
        <w:t>DOSTAWA KOMPUTERÓW, LAPTOPÓW, TABLETÓW, URZĄDZEŃ SIECIOWYCH, SKANUJĄCYCH, EBOOKÓW DLA UNIWERSYTETU ŁÓDZKIEGO</w:t>
      </w:r>
      <w:r w:rsidR="00DC3890" w:rsidRPr="000E7017">
        <w:rPr>
          <w:rFonts w:ascii="Calibri" w:hAnsi="Calibri"/>
          <w:b/>
        </w:rPr>
        <w:t>.</w:t>
      </w:r>
    </w:p>
    <w:p w14:paraId="068437D1" w14:textId="4D7DBFE0" w:rsidR="00407B05" w:rsidRPr="00783630"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195E0B6B" w14:textId="6C36D914" w:rsidR="00407B05" w:rsidRDefault="00407B05" w:rsidP="00407B05">
      <w:pPr>
        <w:suppressAutoHyphens/>
        <w:spacing w:after="0" w:line="240" w:lineRule="auto"/>
        <w:rPr>
          <w:rFonts w:ascii="Tahoma" w:eastAsia="Times New Roman" w:hAnsi="Tahoma" w:cs="Tahoma"/>
          <w:sz w:val="18"/>
          <w:szCs w:val="18"/>
          <w:lang w:eastAsia="zh-CN"/>
        </w:rPr>
      </w:pPr>
    </w:p>
    <w:p w14:paraId="0F32B2E7" w14:textId="77777777" w:rsidR="00407B05" w:rsidRPr="00783630" w:rsidRDefault="00407B05" w:rsidP="00407B05">
      <w:pPr>
        <w:suppressAutoHyphens/>
        <w:spacing w:after="0" w:line="240" w:lineRule="auto"/>
        <w:rPr>
          <w:rFonts w:ascii="Tahoma" w:eastAsia="Times New Roman" w:hAnsi="Tahoma" w:cs="Tahoma"/>
          <w:sz w:val="18"/>
          <w:szCs w:val="18"/>
          <w:lang w:eastAsia="zh-CN"/>
        </w:rPr>
      </w:pPr>
    </w:p>
    <w:p w14:paraId="47E8CE14" w14:textId="77777777" w:rsidR="00407B05" w:rsidRPr="00783630" w:rsidRDefault="00407B05"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4936B6AC" w14:textId="77777777" w:rsidR="00407B05" w:rsidRPr="00783630" w:rsidRDefault="00407B05"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6226D347" w14:textId="77777777" w:rsidR="00407B05" w:rsidRPr="005F07DA" w:rsidRDefault="00407B05" w:rsidP="00407B05">
      <w:pPr>
        <w:suppressLineNumbers/>
        <w:tabs>
          <w:tab w:val="left" w:pos="1440"/>
        </w:tabs>
        <w:rPr>
          <w:rFonts w:ascii="Tahoma" w:hAnsi="Tahoma" w:cs="Tahoma"/>
          <w:sz w:val="20"/>
          <w:szCs w:val="20"/>
        </w:rPr>
      </w:pPr>
    </w:p>
    <w:p w14:paraId="65A52310" w14:textId="77777777" w:rsidR="00CC0641" w:rsidRPr="000C65D1" w:rsidRDefault="00CC0641" w:rsidP="00CC0641">
      <w:pPr>
        <w:tabs>
          <w:tab w:val="left" w:pos="3686"/>
        </w:tabs>
        <w:spacing w:line="276" w:lineRule="auto"/>
        <w:jc w:val="both"/>
      </w:pPr>
      <w:r>
        <w:t xml:space="preserve">oświadczam, że </w:t>
      </w:r>
      <w:r w:rsidRPr="000C65D1">
        <w:rPr>
          <w:bCs/>
        </w:rPr>
        <w:t>informacje zawarte w oświadczeniu, o którym mowa w art. 125 ust. 1 Ustawy (JEDZ) w zakresie podstaw wykluczenia z postępowania, a których mowa w:</w:t>
      </w:r>
    </w:p>
    <w:p w14:paraId="0B3EF801" w14:textId="77777777" w:rsidR="00CC0641" w:rsidRPr="000C65D1" w:rsidRDefault="00CC0641" w:rsidP="00CC0641">
      <w:pPr>
        <w:pStyle w:val="BodyTextIndentZnak"/>
        <w:tabs>
          <w:tab w:val="left" w:pos="709"/>
        </w:tabs>
        <w:spacing w:line="276" w:lineRule="auto"/>
        <w:ind w:left="851"/>
        <w:rPr>
          <w:rFonts w:ascii="Times New Roman" w:hAnsi="Times New Roman"/>
          <w:bCs/>
          <w:sz w:val="10"/>
          <w:szCs w:val="10"/>
        </w:rPr>
      </w:pPr>
    </w:p>
    <w:p w14:paraId="09BCF404" w14:textId="11497E23"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a) </w:t>
      </w:r>
      <w:r>
        <w:rPr>
          <w:rFonts w:asciiTheme="minorHAnsi" w:hAnsiTheme="minorHAnsi"/>
          <w:bCs/>
          <w:sz w:val="22"/>
          <w:szCs w:val="22"/>
        </w:rPr>
        <w:tab/>
      </w:r>
      <w:r w:rsidRPr="00CC0641">
        <w:rPr>
          <w:rFonts w:asciiTheme="minorHAnsi" w:hAnsiTheme="minorHAnsi"/>
          <w:bCs/>
          <w:sz w:val="22"/>
          <w:szCs w:val="22"/>
        </w:rPr>
        <w:t>art. 108 ust 1 pkt 3 Ustawy</w:t>
      </w:r>
    </w:p>
    <w:p w14:paraId="30E9F307" w14:textId="25D16877"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b) </w:t>
      </w:r>
      <w:r>
        <w:rPr>
          <w:rFonts w:asciiTheme="minorHAnsi" w:hAnsiTheme="minorHAnsi"/>
          <w:bCs/>
          <w:sz w:val="22"/>
          <w:szCs w:val="22"/>
        </w:rPr>
        <w:tab/>
      </w:r>
      <w:r w:rsidR="001C7973">
        <w:rPr>
          <w:rFonts w:asciiTheme="minorHAnsi" w:hAnsiTheme="minorHAnsi"/>
          <w:bCs/>
          <w:sz w:val="22"/>
          <w:szCs w:val="22"/>
        </w:rPr>
        <w:t>art. 108 ust. 1 pkt 4 U</w:t>
      </w:r>
      <w:r w:rsidRPr="00CC0641">
        <w:rPr>
          <w:rFonts w:asciiTheme="minorHAnsi" w:hAnsiTheme="minorHAnsi"/>
          <w:bCs/>
          <w:sz w:val="22"/>
          <w:szCs w:val="22"/>
        </w:rPr>
        <w:t>stawy, dotyczących orzeczenia zakazu ubiegania się o zamówienie publiczne tytułem środka zapobiegawczego,</w:t>
      </w:r>
    </w:p>
    <w:p w14:paraId="1A1D2884" w14:textId="1701E938"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c) </w:t>
      </w:r>
      <w:r>
        <w:rPr>
          <w:rFonts w:asciiTheme="minorHAnsi" w:hAnsiTheme="minorHAnsi"/>
          <w:bCs/>
          <w:sz w:val="22"/>
          <w:szCs w:val="22"/>
        </w:rPr>
        <w:tab/>
      </w:r>
      <w:r w:rsidR="001C7973">
        <w:rPr>
          <w:rFonts w:asciiTheme="minorHAnsi" w:hAnsiTheme="minorHAnsi"/>
          <w:bCs/>
          <w:sz w:val="22"/>
          <w:szCs w:val="22"/>
        </w:rPr>
        <w:t>art. 108 ust. 1 pkt 5 U</w:t>
      </w:r>
      <w:r w:rsidRPr="00CC0641">
        <w:rPr>
          <w:rFonts w:asciiTheme="minorHAnsi" w:hAnsiTheme="minorHAnsi"/>
          <w:bCs/>
          <w:sz w:val="22"/>
          <w:szCs w:val="22"/>
        </w:rPr>
        <w:t>stawy, dotyczących zawarcia z innymi wykonawcami porozumienia mającego na celu zakłócenie konkurencji,</w:t>
      </w:r>
    </w:p>
    <w:p w14:paraId="6BA802AD" w14:textId="54A08AA4" w:rsidR="00CC0641" w:rsidRPr="00CC0641" w:rsidRDefault="00CC0641" w:rsidP="00CC0641">
      <w:pPr>
        <w:pStyle w:val="BodyTextIndentZnak"/>
        <w:tabs>
          <w:tab w:val="left" w:pos="567"/>
        </w:tabs>
        <w:spacing w:line="276" w:lineRule="auto"/>
        <w:ind w:left="567" w:hanging="567"/>
        <w:rPr>
          <w:rFonts w:asciiTheme="minorHAnsi" w:hAnsiTheme="minorHAnsi"/>
          <w:bCs/>
          <w:sz w:val="22"/>
          <w:szCs w:val="22"/>
        </w:rPr>
      </w:pPr>
      <w:r w:rsidRPr="00CC0641">
        <w:rPr>
          <w:rFonts w:asciiTheme="minorHAnsi" w:hAnsiTheme="minorHAnsi"/>
          <w:bCs/>
          <w:sz w:val="22"/>
          <w:szCs w:val="22"/>
        </w:rPr>
        <w:t xml:space="preserve">d) </w:t>
      </w:r>
      <w:r>
        <w:rPr>
          <w:rFonts w:asciiTheme="minorHAnsi" w:hAnsiTheme="minorHAnsi"/>
          <w:bCs/>
          <w:sz w:val="22"/>
          <w:szCs w:val="22"/>
        </w:rPr>
        <w:tab/>
      </w:r>
      <w:r w:rsidR="001C7973">
        <w:rPr>
          <w:rFonts w:asciiTheme="minorHAnsi" w:hAnsiTheme="minorHAnsi"/>
          <w:bCs/>
          <w:sz w:val="22"/>
          <w:szCs w:val="22"/>
        </w:rPr>
        <w:t xml:space="preserve">art. 108 ust. 1 </w:t>
      </w:r>
      <w:r w:rsidR="00965A4D">
        <w:rPr>
          <w:rFonts w:asciiTheme="minorHAnsi" w:hAnsiTheme="minorHAnsi"/>
          <w:bCs/>
          <w:sz w:val="22"/>
          <w:szCs w:val="22"/>
        </w:rPr>
        <w:t>pkt 6</w:t>
      </w:r>
      <w:r w:rsidR="001C7973">
        <w:rPr>
          <w:rFonts w:asciiTheme="minorHAnsi" w:hAnsiTheme="minorHAnsi"/>
          <w:bCs/>
          <w:sz w:val="22"/>
          <w:szCs w:val="22"/>
        </w:rPr>
        <w:t xml:space="preserve"> U</w:t>
      </w:r>
      <w:r w:rsidRPr="00CC0641">
        <w:rPr>
          <w:rFonts w:asciiTheme="minorHAnsi" w:hAnsiTheme="minorHAnsi"/>
          <w:bCs/>
          <w:sz w:val="22"/>
          <w:szCs w:val="22"/>
        </w:rPr>
        <w:t>stawy,</w:t>
      </w:r>
    </w:p>
    <w:p w14:paraId="4D995155" w14:textId="7821C99B" w:rsidR="00CC0641" w:rsidRPr="000C65D1" w:rsidRDefault="00CC0641" w:rsidP="00CC0641">
      <w:pPr>
        <w:tabs>
          <w:tab w:val="left" w:pos="3686"/>
        </w:tabs>
        <w:spacing w:line="360" w:lineRule="auto"/>
        <w:jc w:val="both"/>
        <w:rPr>
          <w:sz w:val="10"/>
          <w:szCs w:val="10"/>
        </w:rPr>
      </w:pPr>
    </w:p>
    <w:p w14:paraId="0DD21AB9" w14:textId="77777777" w:rsidR="00CC0641" w:rsidRDefault="00CC0641" w:rsidP="00CC0641">
      <w:pPr>
        <w:tabs>
          <w:tab w:val="left" w:pos="3686"/>
        </w:tabs>
        <w:spacing w:line="360" w:lineRule="auto"/>
        <w:jc w:val="both"/>
      </w:pPr>
      <w:r>
        <w:t>- są aktualne na dzień złożenia niniejszego oświadczenia.</w:t>
      </w:r>
    </w:p>
    <w:p w14:paraId="6E2AA632" w14:textId="77777777" w:rsidR="00CC0641" w:rsidRDefault="00CC0641" w:rsidP="00CC0641">
      <w:pPr>
        <w:tabs>
          <w:tab w:val="left" w:pos="3686"/>
        </w:tabs>
        <w:jc w:val="right"/>
        <w:rPr>
          <w:b/>
        </w:rPr>
      </w:pPr>
    </w:p>
    <w:p w14:paraId="7536C29F" w14:textId="583A747D" w:rsidR="00CC0641" w:rsidRPr="002343CA" w:rsidRDefault="00CC0641" w:rsidP="00735A5F">
      <w:pPr>
        <w:ind w:left="5245" w:hanging="425"/>
        <w:jc w:val="center"/>
        <w:rPr>
          <w:i/>
          <w:color w:val="FF0000"/>
          <w:sz w:val="20"/>
          <w:szCs w:val="20"/>
        </w:rPr>
      </w:pPr>
      <w:r w:rsidRPr="002343CA">
        <w:rPr>
          <w:i/>
          <w:color w:val="FF0000"/>
          <w:sz w:val="20"/>
          <w:szCs w:val="20"/>
        </w:rPr>
        <w:t>Kwalifikowany podpis elektroniczny osoby    uprawnionej do występowania w imieniu Wykonawcy</w:t>
      </w:r>
    </w:p>
    <w:p w14:paraId="50D554B5" w14:textId="77777777" w:rsidR="00CC0641" w:rsidRPr="003A600B" w:rsidRDefault="00CC0641" w:rsidP="00CC0641"/>
    <w:p w14:paraId="2BAB4D1E" w14:textId="65BA4B24" w:rsidR="005115E5" w:rsidRDefault="005115E5" w:rsidP="00F76356"/>
    <w:p w14:paraId="77A54899" w14:textId="59E537B2" w:rsidR="0049196B" w:rsidRDefault="0049196B" w:rsidP="00CA4BAF">
      <w:pPr>
        <w:numPr>
          <w:ilvl w:val="0"/>
          <w:numId w:val="45"/>
        </w:numPr>
        <w:suppressAutoHyphens/>
        <w:spacing w:after="0" w:line="240" w:lineRule="auto"/>
        <w:ind w:left="0" w:firstLine="0"/>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w:t>
      </w:r>
      <w:r w:rsidRPr="00783630">
        <w:rPr>
          <w:rFonts w:ascii="Times New Roman" w:eastAsia="Times New Roman" w:hAnsi="Times New Roman" w:cs="Times New Roman"/>
          <w:sz w:val="18"/>
          <w:szCs w:val="18"/>
          <w:lang w:eastAsia="zh-CN"/>
        </w:rPr>
        <w:t>w przypadku Wykonawców wspólnie ubiegających się o zamówienie (np. konsorcjum, spółka cywilna) powyższy dokument składa każdy z partnerów konsorcjum w imieniu swojej firmy, a w przypadku spółki cywilnej każdy ze wspólników spółki cywilnej</w:t>
      </w:r>
    </w:p>
    <w:p w14:paraId="4996A026" w14:textId="473FD173" w:rsidR="00C80AD6" w:rsidRDefault="00C80AD6">
      <w:pP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br w:type="page"/>
      </w:r>
    </w:p>
    <w:p w14:paraId="426BB48E" w14:textId="76DCCA7E" w:rsidR="00C80AD6" w:rsidRPr="00BC60D8" w:rsidRDefault="00C80AD6" w:rsidP="00C80AD6">
      <w:pPr>
        <w:rPr>
          <w:rFonts w:cstheme="minorHAnsi"/>
          <w:b/>
          <w:bCs/>
          <w:i/>
          <w:color w:val="FF0000"/>
        </w:rPr>
      </w:pPr>
      <w:r w:rsidRPr="00BC60D8">
        <w:rPr>
          <w:rFonts w:ascii="Calibri" w:hAnsi="Calibri" w:cs="Calibri"/>
          <w:color w:val="FF0000"/>
        </w:rPr>
        <w:lastRenderedPageBreak/>
        <w:t xml:space="preserve">UWAGA: Niniejszego oświadczenia </w:t>
      </w:r>
      <w:r w:rsidRPr="00BC60D8">
        <w:rPr>
          <w:rFonts w:ascii="Calibri" w:hAnsi="Calibri" w:cs="Calibri"/>
          <w:color w:val="FF0000"/>
          <w:sz w:val="24"/>
          <w:szCs w:val="24"/>
          <w:u w:val="single"/>
        </w:rPr>
        <w:t>nie należy składać</w:t>
      </w:r>
      <w:r w:rsidRPr="00BC60D8">
        <w:rPr>
          <w:rFonts w:ascii="Calibri" w:hAnsi="Calibri" w:cs="Calibri"/>
          <w:color w:val="FF0000"/>
        </w:rPr>
        <w:t xml:space="preserve"> razem z ofertą. Składane jest tylko na wezwanie </w:t>
      </w:r>
      <w:r w:rsidR="00965A4D" w:rsidRPr="00BC60D8">
        <w:rPr>
          <w:rFonts w:ascii="Calibri" w:hAnsi="Calibri" w:cs="Calibri"/>
          <w:color w:val="FF0000"/>
        </w:rPr>
        <w:t>Zamawiającego przez</w:t>
      </w:r>
      <w:r w:rsidRPr="00BC60D8">
        <w:rPr>
          <w:rFonts w:ascii="Calibri" w:hAnsi="Calibri" w:cs="Calibri"/>
          <w:color w:val="FF0000"/>
        </w:rPr>
        <w:t xml:space="preserve"> Wykonawcę, którego oferta zostanie najwyżej oceniona</w:t>
      </w:r>
    </w:p>
    <w:p w14:paraId="38FA8234" w14:textId="77777777" w:rsidR="00C80AD6" w:rsidRPr="00BC60D8" w:rsidRDefault="00C80AD6" w:rsidP="00C80AD6">
      <w:pPr>
        <w:suppressAutoHyphens/>
        <w:spacing w:after="0" w:line="240" w:lineRule="auto"/>
        <w:jc w:val="both"/>
        <w:rPr>
          <w:rFonts w:eastAsia="Times New Roman" w:cstheme="minorHAnsi"/>
          <w:sz w:val="18"/>
          <w:szCs w:val="18"/>
          <w:lang w:eastAsia="zh-CN"/>
        </w:rPr>
      </w:pPr>
    </w:p>
    <w:p w14:paraId="7D61DDD4" w14:textId="2673D8ED" w:rsidR="00C80AD6" w:rsidRPr="00BC60D8" w:rsidRDefault="00947D8B" w:rsidP="00C80AD6">
      <w:pPr>
        <w:suppressAutoHyphens/>
        <w:spacing w:after="0" w:line="240" w:lineRule="auto"/>
        <w:jc w:val="both"/>
        <w:rPr>
          <w:rFonts w:eastAsia="Times New Roman" w:cstheme="minorHAnsi"/>
          <w:sz w:val="18"/>
          <w:szCs w:val="18"/>
          <w:lang w:eastAsia="zh-CN"/>
        </w:rPr>
      </w:pPr>
      <w:r>
        <w:rPr>
          <w:rFonts w:ascii="Calibri" w:eastAsia="Calibri" w:hAnsi="Calibri" w:cs="Calibri"/>
          <w:b/>
          <w:bCs/>
          <w:color w:val="000000"/>
          <w:lang w:eastAsia="zh-CN"/>
        </w:rPr>
        <w:t>46</w:t>
      </w:r>
      <w:r w:rsidR="00C80AD6" w:rsidRPr="00426C3C">
        <w:rPr>
          <w:rFonts w:ascii="Calibri" w:eastAsia="Calibri" w:hAnsi="Calibri" w:cs="Calibri"/>
          <w:b/>
          <w:bCs/>
          <w:color w:val="000000"/>
          <w:lang w:eastAsia="zh-CN"/>
        </w:rPr>
        <w:t>/ZP/202</w:t>
      </w:r>
      <w:r w:rsidR="005707EB">
        <w:rPr>
          <w:rFonts w:ascii="Calibri" w:eastAsia="Calibri" w:hAnsi="Calibri" w:cs="Calibri"/>
          <w:b/>
          <w:bCs/>
          <w:color w:val="000000"/>
          <w:lang w:eastAsia="zh-CN"/>
        </w:rPr>
        <w:t>3</w:t>
      </w:r>
    </w:p>
    <w:p w14:paraId="2E87FF29" w14:textId="77777777" w:rsidR="00C80AD6" w:rsidRPr="00BC60D8" w:rsidRDefault="00C80AD6" w:rsidP="00C80AD6">
      <w:pPr>
        <w:jc w:val="right"/>
        <w:rPr>
          <w:rFonts w:cstheme="minorHAnsi"/>
          <w:b/>
          <w:bCs/>
          <w:i/>
        </w:rPr>
      </w:pPr>
      <w:r w:rsidRPr="00BC60D8">
        <w:rPr>
          <w:rFonts w:cstheme="minorHAnsi"/>
          <w:b/>
          <w:bCs/>
        </w:rPr>
        <w:t>Załącznik nr 3c do SWZ</w:t>
      </w:r>
    </w:p>
    <w:p w14:paraId="32548629" w14:textId="77777777" w:rsidR="00C80AD6" w:rsidRPr="00BC60D8" w:rsidRDefault="00C80AD6" w:rsidP="00C80AD6"/>
    <w:p w14:paraId="6FABAA8F" w14:textId="77777777" w:rsidR="00C80AD6" w:rsidRPr="00BC60D8" w:rsidRDefault="00C80AD6" w:rsidP="00C80AD6">
      <w:pPr>
        <w:spacing w:after="0" w:line="276" w:lineRule="auto"/>
        <w:jc w:val="center"/>
        <w:rPr>
          <w:rFonts w:ascii="Tahoma" w:eastAsia="Times New Roman" w:hAnsi="Tahoma" w:cs="Tahoma"/>
          <w:b/>
          <w:u w:val="single"/>
          <w:lang w:eastAsia="pl-PL"/>
        </w:rPr>
      </w:pPr>
      <w:r w:rsidRPr="00BC60D8">
        <w:rPr>
          <w:rFonts w:ascii="Tahoma" w:eastAsia="Times New Roman" w:hAnsi="Tahoma" w:cs="Tahoma"/>
          <w:b/>
          <w:u w:val="single"/>
          <w:lang w:eastAsia="pl-PL"/>
        </w:rPr>
        <w:t xml:space="preserve">OŚWIADCZENIE </w:t>
      </w:r>
    </w:p>
    <w:p w14:paraId="27BB1DB9" w14:textId="77777777" w:rsidR="00C80AD6" w:rsidRPr="00BC60D8" w:rsidRDefault="00C80AD6" w:rsidP="00C80AD6">
      <w:pPr>
        <w:spacing w:after="0" w:line="276" w:lineRule="auto"/>
        <w:jc w:val="center"/>
        <w:rPr>
          <w:rFonts w:ascii="Tahoma" w:eastAsia="Times New Roman" w:hAnsi="Tahoma" w:cs="Tahoma"/>
          <w:b/>
          <w:sz w:val="18"/>
          <w:szCs w:val="18"/>
          <w:u w:val="single"/>
          <w:lang w:eastAsia="pl-PL"/>
        </w:rPr>
      </w:pPr>
    </w:p>
    <w:p w14:paraId="506FF9BA" w14:textId="77777777" w:rsidR="00C80AD6" w:rsidRPr="00BC60D8" w:rsidRDefault="00C80AD6" w:rsidP="00C80AD6">
      <w:pPr>
        <w:spacing w:after="0" w:line="276" w:lineRule="auto"/>
        <w:jc w:val="center"/>
        <w:rPr>
          <w:rFonts w:ascii="Tahoma" w:hAnsi="Tahoma" w:cs="Tahoma"/>
          <w:b/>
          <w:bCs/>
          <w:sz w:val="18"/>
          <w:szCs w:val="18"/>
        </w:rPr>
      </w:pPr>
    </w:p>
    <w:p w14:paraId="72CC4542" w14:textId="77777777" w:rsidR="00C80AD6" w:rsidRPr="00BC60D8" w:rsidRDefault="00C80AD6" w:rsidP="00C80AD6">
      <w:pPr>
        <w:spacing w:after="0" w:line="276" w:lineRule="auto"/>
        <w:jc w:val="center"/>
        <w:rPr>
          <w:rFonts w:ascii="Tahoma" w:eastAsia="Times New Roman" w:hAnsi="Tahoma" w:cs="Tahoma"/>
          <w:b/>
          <w:bCs/>
          <w:sz w:val="6"/>
          <w:szCs w:val="6"/>
          <w:u w:val="single"/>
          <w:lang w:eastAsia="pl-PL"/>
        </w:rPr>
      </w:pPr>
    </w:p>
    <w:p w14:paraId="2189FC60" w14:textId="77777777" w:rsidR="00C80AD6" w:rsidRPr="00BC60D8" w:rsidRDefault="00C80AD6" w:rsidP="00C80AD6">
      <w:pPr>
        <w:spacing w:after="0" w:line="276" w:lineRule="auto"/>
        <w:jc w:val="center"/>
        <w:rPr>
          <w:rFonts w:ascii="Tahoma" w:eastAsia="Times New Roman" w:hAnsi="Tahoma" w:cs="Tahoma"/>
          <w:sz w:val="18"/>
          <w:szCs w:val="18"/>
          <w:lang w:eastAsia="pl-PL"/>
        </w:rPr>
      </w:pPr>
      <w:r w:rsidRPr="00BC60D8">
        <w:rPr>
          <w:rFonts w:ascii="Tahoma" w:eastAsia="Times New Roman" w:hAnsi="Tahoma" w:cs="Tahoma"/>
          <w:b/>
          <w:sz w:val="18"/>
          <w:szCs w:val="18"/>
          <w:u w:val="single"/>
          <w:lang w:eastAsia="pl-PL"/>
        </w:rPr>
        <w:t>DOTYCZĄCE PRZESŁANEK WYKLUCZENIA Z POSTĘPOWANIA O UDZIELENIE ZAMÓWIENIA</w:t>
      </w:r>
    </w:p>
    <w:p w14:paraId="45A3AB0B" w14:textId="77777777" w:rsidR="00C80AD6" w:rsidRPr="00BC60D8" w:rsidRDefault="00C80AD6" w:rsidP="00C80AD6">
      <w:pPr>
        <w:suppressLineNumbers/>
        <w:overflowPunct w:val="0"/>
        <w:autoSpaceDE w:val="0"/>
        <w:autoSpaceDN w:val="0"/>
        <w:adjustRightInd w:val="0"/>
        <w:spacing w:after="0" w:line="276" w:lineRule="auto"/>
        <w:ind w:right="-26"/>
        <w:jc w:val="both"/>
        <w:rPr>
          <w:rFonts w:ascii="Tahoma" w:eastAsia="Times New Roman" w:hAnsi="Tahoma" w:cs="Tahoma"/>
          <w:kern w:val="24"/>
          <w:sz w:val="18"/>
          <w:szCs w:val="18"/>
          <w:lang w:eastAsia="pl-PL"/>
        </w:rPr>
      </w:pPr>
    </w:p>
    <w:p w14:paraId="32E5995E" w14:textId="754857F4" w:rsidR="00C80AD6" w:rsidRPr="00BC60D8" w:rsidRDefault="00C80AD6" w:rsidP="00C80AD6">
      <w:pPr>
        <w:spacing w:after="0" w:line="360"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Na potrzeby postępowania o udzielenie zamówienia publicznego pn</w:t>
      </w:r>
      <w:r w:rsidRPr="00426C3C">
        <w:rPr>
          <w:rFonts w:ascii="Tahoma" w:eastAsia="Times New Roman" w:hAnsi="Tahoma" w:cs="Tahoma"/>
          <w:sz w:val="18"/>
          <w:szCs w:val="18"/>
          <w:lang w:eastAsia="pl-PL"/>
        </w:rPr>
        <w:t>. „</w:t>
      </w:r>
      <w:r w:rsidR="00947D8B" w:rsidRPr="00947D8B">
        <w:rPr>
          <w:rFonts w:ascii="Tahoma" w:hAnsi="Tahoma" w:cs="Tahoma"/>
          <w:b/>
          <w:bCs/>
          <w:sz w:val="18"/>
          <w:szCs w:val="18"/>
        </w:rPr>
        <w:t>DOSTAWA KOMPUTERÓW, LAPTOPÓW, TABLETÓW, URZĄDZEŃ SIECIOWYCH, SKANUJĄCYCH, EBOOKÓW DLA UNIWERSYTETU ŁÓDZKIEGO</w:t>
      </w:r>
      <w:r w:rsidRPr="00426C3C">
        <w:rPr>
          <w:rFonts w:ascii="Tahoma" w:hAnsi="Tahoma" w:cs="Tahoma"/>
          <w:b/>
          <w:sz w:val="18"/>
          <w:szCs w:val="18"/>
        </w:rPr>
        <w:t>”</w:t>
      </w:r>
      <w:r w:rsidRPr="00BC60D8">
        <w:rPr>
          <w:rFonts w:ascii="Tahoma" w:hAnsi="Tahoma" w:cs="Tahoma"/>
          <w:b/>
          <w:sz w:val="18"/>
          <w:szCs w:val="18"/>
        </w:rPr>
        <w:t xml:space="preserve"> </w:t>
      </w:r>
      <w:r w:rsidRPr="00BC60D8">
        <w:rPr>
          <w:rFonts w:ascii="Tahoma" w:eastAsia="Times New Roman" w:hAnsi="Tahoma" w:cs="Tahoma"/>
          <w:sz w:val="18"/>
          <w:szCs w:val="18"/>
          <w:lang w:eastAsia="pl-PL"/>
        </w:rPr>
        <w:t>prowadzonego przez Uniwersytet Łódzki, 90-136 Łódź, ul. Narutowicza 68, oświadczam, co następuje:</w:t>
      </w:r>
    </w:p>
    <w:p w14:paraId="2D3972DB" w14:textId="77777777" w:rsidR="00C80AD6" w:rsidRPr="00BC60D8" w:rsidRDefault="00C80AD6" w:rsidP="00C80AD6">
      <w:pPr>
        <w:tabs>
          <w:tab w:val="left" w:pos="3686"/>
        </w:tabs>
        <w:spacing w:after="0" w:line="276" w:lineRule="auto"/>
        <w:ind w:left="709" w:right="96"/>
        <w:jc w:val="both"/>
        <w:rPr>
          <w:rFonts w:ascii="Tahoma" w:hAnsi="Tahoma" w:cs="Tahoma"/>
          <w:sz w:val="18"/>
          <w:szCs w:val="18"/>
        </w:rPr>
      </w:pPr>
    </w:p>
    <w:p w14:paraId="0FF80EE2" w14:textId="3AF487A4" w:rsidR="00C80AD6" w:rsidRPr="00BC60D8" w:rsidRDefault="00C80AD6" w:rsidP="00C80AD6">
      <w:pPr>
        <w:spacing w:after="0" w:line="276" w:lineRule="auto"/>
        <w:jc w:val="both"/>
        <w:rPr>
          <w:rFonts w:ascii="Tahoma" w:hAnsi="Tahoma" w:cs="Tahoma"/>
          <w:sz w:val="18"/>
          <w:szCs w:val="18"/>
        </w:rPr>
      </w:pPr>
      <w:r w:rsidRPr="00BC60D8">
        <w:rPr>
          <w:rFonts w:ascii="Tahoma" w:hAnsi="Tahoma" w:cs="Tahoma"/>
          <w:sz w:val="18"/>
          <w:szCs w:val="18"/>
        </w:rPr>
        <w:t xml:space="preserve">Oświadczam, że nie podlegam wykluczeniu z </w:t>
      </w:r>
      <w:r w:rsidR="00965A4D" w:rsidRPr="00BC60D8">
        <w:rPr>
          <w:rFonts w:ascii="Tahoma" w:hAnsi="Tahoma" w:cs="Tahoma"/>
          <w:sz w:val="18"/>
          <w:szCs w:val="18"/>
        </w:rPr>
        <w:t>postępowania na</w:t>
      </w:r>
      <w:r w:rsidRPr="00BC60D8">
        <w:rPr>
          <w:rFonts w:ascii="Tahoma" w:hAnsi="Tahoma" w:cs="Tahoma"/>
          <w:sz w:val="18"/>
          <w:szCs w:val="18"/>
        </w:rPr>
        <w:t xml:space="preserve"> podstawie przepisów art. 7 ust 1 Ustawy z dnia 13 kwietnia 2022 r. o szczególnych rozwiązaniach w zakresie przeciwdziałania wspierania agresji na Ukrainę oraz służących ochronie bezpieczeństwa narodowego (Dz.U. z 2022 r. poz. 835) zwanej dalej ustawą o szczególnych rozwiązaniach *  </w:t>
      </w:r>
    </w:p>
    <w:p w14:paraId="3A5FA6FB" w14:textId="77777777" w:rsidR="00C80AD6" w:rsidRPr="00BC60D8" w:rsidRDefault="00C80AD6" w:rsidP="00C80AD6">
      <w:pPr>
        <w:tabs>
          <w:tab w:val="left" w:pos="3686"/>
        </w:tabs>
        <w:spacing w:after="0" w:line="276" w:lineRule="auto"/>
        <w:ind w:left="709" w:right="96"/>
        <w:jc w:val="both"/>
        <w:rPr>
          <w:rFonts w:ascii="Tahoma" w:eastAsia="Times New Roman" w:hAnsi="Tahoma" w:cs="Tahoma"/>
          <w:sz w:val="18"/>
          <w:szCs w:val="18"/>
          <w:lang w:eastAsia="pl-PL"/>
        </w:rPr>
      </w:pPr>
    </w:p>
    <w:p w14:paraId="0295AB7A" w14:textId="77777777" w:rsidR="00C80AD6" w:rsidRPr="00BC60D8" w:rsidRDefault="00C80AD6" w:rsidP="00C80AD6">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r w:rsidRPr="00BC60D8">
        <w:rPr>
          <w:rFonts w:ascii="Tahoma" w:eastAsia="Times New Roman" w:hAnsi="Tahoma" w:cs="Tahoma"/>
          <w:b/>
          <w:kern w:val="24"/>
          <w:sz w:val="18"/>
          <w:szCs w:val="18"/>
          <w:u w:val="single"/>
          <w:lang w:eastAsia="pl-PL"/>
        </w:rPr>
        <w:t xml:space="preserve">OŚWIADCZENIE DOTYCZĄCE PODANYCH INFORMACJI: </w:t>
      </w:r>
    </w:p>
    <w:p w14:paraId="42E014F4" w14:textId="77777777" w:rsidR="00C80AD6" w:rsidRPr="00BC60D8" w:rsidRDefault="00C80AD6" w:rsidP="00C80AD6">
      <w:pPr>
        <w:suppressLineNumbers/>
        <w:overflowPunct w:val="0"/>
        <w:autoSpaceDE w:val="0"/>
        <w:autoSpaceDN w:val="0"/>
        <w:adjustRightInd w:val="0"/>
        <w:spacing w:after="0" w:line="276" w:lineRule="auto"/>
        <w:ind w:right="-28"/>
        <w:jc w:val="both"/>
        <w:rPr>
          <w:rFonts w:ascii="Tahoma" w:eastAsia="Times New Roman" w:hAnsi="Tahoma" w:cs="Tahoma"/>
          <w:kern w:val="24"/>
          <w:sz w:val="18"/>
          <w:szCs w:val="18"/>
          <w:lang w:eastAsia="pl-PL"/>
        </w:rPr>
      </w:pPr>
    </w:p>
    <w:p w14:paraId="29909FDF" w14:textId="77777777" w:rsidR="00C80AD6" w:rsidRPr="00BC60D8" w:rsidRDefault="00C80AD6" w:rsidP="00C80AD6">
      <w:pPr>
        <w:spacing w:after="0" w:line="276" w:lineRule="auto"/>
        <w:jc w:val="both"/>
        <w:rPr>
          <w:rFonts w:ascii="Tahoma" w:eastAsia="Times New Roman" w:hAnsi="Tahoma" w:cs="Tahoma"/>
          <w:sz w:val="18"/>
          <w:szCs w:val="18"/>
          <w:lang w:eastAsia="pl-PL"/>
        </w:rPr>
      </w:pPr>
      <w:r w:rsidRPr="00BC60D8">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2C520694" w14:textId="77777777" w:rsidR="00C80AD6" w:rsidRPr="00BC60D8" w:rsidRDefault="00C80AD6" w:rsidP="00C80AD6"/>
    <w:p w14:paraId="61D32A10" w14:textId="77777777" w:rsidR="00C80AD6" w:rsidRPr="00BC60D8" w:rsidRDefault="00C80AD6" w:rsidP="00C80AD6"/>
    <w:p w14:paraId="7D01A0E5" w14:textId="77777777" w:rsidR="00C80AD6" w:rsidRPr="00BC60D8" w:rsidRDefault="00C80AD6" w:rsidP="00C80AD6"/>
    <w:p w14:paraId="42865F69"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Kwalifikowany podpis elektroniczny</w:t>
      </w:r>
    </w:p>
    <w:p w14:paraId="3807207A"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osoby uprawnionej do występowania</w:t>
      </w:r>
    </w:p>
    <w:p w14:paraId="0475C04A"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w imieniu Wykonawcy</w:t>
      </w:r>
    </w:p>
    <w:p w14:paraId="345E93CD" w14:textId="77777777" w:rsidR="00C80AD6" w:rsidRPr="00BC60D8" w:rsidRDefault="00C80AD6" w:rsidP="00C80AD6"/>
    <w:p w14:paraId="2B58ECCD" w14:textId="77777777" w:rsidR="00C80AD6" w:rsidRPr="00BC60D8" w:rsidRDefault="00C80AD6" w:rsidP="00C80AD6"/>
    <w:p w14:paraId="0D813956" w14:textId="428B0515" w:rsidR="00C80AD6" w:rsidRPr="00BC60D8" w:rsidRDefault="00C80AD6" w:rsidP="00C80AD6">
      <w:pPr>
        <w:pStyle w:val="Akapitzlist"/>
        <w:ind w:left="-142"/>
        <w:jc w:val="both"/>
        <w:rPr>
          <w:rFonts w:ascii="Tahoma" w:hAnsi="Tahoma" w:cs="Tahoma"/>
          <w:sz w:val="16"/>
          <w:szCs w:val="16"/>
        </w:rPr>
      </w:pPr>
      <w:r w:rsidRPr="00BC60D8">
        <w:t>*</w:t>
      </w:r>
      <w:r w:rsidRPr="00BC60D8">
        <w:rPr>
          <w:rFonts w:ascii="Tahoma" w:hAnsi="Tahoma" w:cs="Tahoma"/>
          <w:sz w:val="16"/>
          <w:szCs w:val="16"/>
        </w:rPr>
        <w:t xml:space="preserve"> Zamawiający, na podstawie przepisów art. 7 ustawy o szczególnych rozwiązaniach, wykluczy z postępowania: </w:t>
      </w:r>
    </w:p>
    <w:p w14:paraId="318148F2" w14:textId="77777777" w:rsidR="00C80AD6" w:rsidRPr="00BC60D8"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C60D8">
        <w:rPr>
          <w:rFonts w:ascii="Tahoma" w:hAnsi="Tahoma" w:cs="Tahoma"/>
          <w:sz w:val="16"/>
          <w:szCs w:val="16"/>
        </w:rPr>
        <w:t>późn</w:t>
      </w:r>
      <w:proofErr w:type="spellEnd"/>
      <w:r w:rsidRPr="00BC60D8">
        <w:rPr>
          <w:rFonts w:ascii="Tahoma" w:hAnsi="Tahoma" w:cs="Tahoma"/>
          <w:sz w:val="16"/>
          <w:szCs w:val="16"/>
        </w:rPr>
        <w:t xml:space="preserve">.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w:t>
      </w:r>
      <w:r w:rsidRPr="00BC60D8">
        <w:rPr>
          <w:rFonts w:ascii="Tahoma" w:hAnsi="Tahoma" w:cs="Tahoma"/>
          <w:sz w:val="16"/>
          <w:szCs w:val="16"/>
        </w:rPr>
        <w:br/>
        <w:t xml:space="preserve">z </w:t>
      </w:r>
      <w:proofErr w:type="spellStart"/>
      <w:r w:rsidRPr="00BC60D8">
        <w:rPr>
          <w:rFonts w:ascii="Tahoma" w:hAnsi="Tahoma" w:cs="Tahoma"/>
          <w:sz w:val="16"/>
          <w:szCs w:val="16"/>
        </w:rPr>
        <w:t>późn</w:t>
      </w:r>
      <w:proofErr w:type="spellEnd"/>
      <w:r w:rsidRPr="00BC60D8">
        <w:rPr>
          <w:rFonts w:ascii="Tahoma" w:hAnsi="Tahoma" w:cs="Tahoma"/>
          <w:sz w:val="16"/>
          <w:szCs w:val="16"/>
        </w:rPr>
        <w:t>. zm.)  zwanego dalej „rozporządzeniem 269/2014” albo wpisanego na listę na podstawie decyzji w sprawie wpisu na listę rozstrzygającej o zastosowaniu środka, o którym mowa w art. 1 pkt 3 ustawy o szczególnych rozwiązaniach;</w:t>
      </w:r>
    </w:p>
    <w:p w14:paraId="47D8484D" w14:textId="77777777" w:rsidR="00C80AD6" w:rsidRPr="00BC60D8"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 xml:space="preserve">Wykonawcę, którego beneficjentem rzeczywistym w rozumieniu ustawy z dnia 1 marca 2018 r. o przeciwdziałaniu praniu pieniędzy oraz finansowaniu terroryzmu (Dz. U. z 2022 r. poz. 593 i 655) jest osoba wymieniona w wykazach określonych </w:t>
      </w:r>
      <w:r w:rsidRPr="00BC60D8">
        <w:rPr>
          <w:rFonts w:ascii="Tahoma" w:hAnsi="Tahoma" w:cs="Tahoma"/>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BC60D8">
        <w:rPr>
          <w:rFonts w:ascii="Tahoma" w:hAnsi="Tahoma" w:cs="Tahoma"/>
          <w:sz w:val="16"/>
          <w:szCs w:val="16"/>
        </w:rPr>
        <w:br/>
        <w:t>o zastosowaniu środka, o którym mowa w art. 1 pkt 3 ustawy o szczególnych rozwiązaniach;</w:t>
      </w:r>
    </w:p>
    <w:p w14:paraId="4F5A8A63" w14:textId="77777777" w:rsidR="00C80AD6" w:rsidRPr="00BC60D8" w:rsidRDefault="00C80AD6" w:rsidP="00DB2FDA">
      <w:pPr>
        <w:pStyle w:val="Akapitzlist"/>
        <w:numPr>
          <w:ilvl w:val="0"/>
          <w:numId w:val="70"/>
        </w:numPr>
        <w:ind w:left="284" w:hanging="284"/>
        <w:jc w:val="both"/>
        <w:rPr>
          <w:rFonts w:ascii="Tahoma" w:hAnsi="Tahoma" w:cs="Tahoma"/>
          <w:sz w:val="16"/>
          <w:szCs w:val="16"/>
        </w:rPr>
      </w:pPr>
      <w:r w:rsidRPr="00BC60D8">
        <w:rPr>
          <w:rFonts w:ascii="Tahoma" w:hAnsi="Tahoma" w:cs="Tahoma"/>
          <w:sz w:val="16"/>
          <w:szCs w:val="16"/>
        </w:rPr>
        <w:t xml:space="preserve">Wykonawcę, którego jednostką dominującą w rozumieniu art. 3 ust. 1 pkt 37 ustawy z dnia 29 września 1994 r. </w:t>
      </w:r>
      <w:r w:rsidRPr="00BC60D8">
        <w:rPr>
          <w:rFonts w:ascii="Tahoma" w:hAnsi="Tahoma" w:cs="Tahoma"/>
          <w:sz w:val="16"/>
          <w:szCs w:val="16"/>
        </w:rPr>
        <w:b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F7BDEB1" w14:textId="77777777" w:rsidR="00C80AD6" w:rsidRPr="00BC60D8" w:rsidRDefault="00C80AD6" w:rsidP="00C80AD6">
      <w:pPr>
        <w:pStyle w:val="Akapitzlist"/>
        <w:ind w:left="0"/>
        <w:rPr>
          <w:rFonts w:ascii="Calibri" w:hAnsi="Calibri" w:cs="Calibri"/>
          <w:color w:val="FF0000"/>
        </w:rPr>
      </w:pPr>
    </w:p>
    <w:p w14:paraId="2E1B0744" w14:textId="77777777" w:rsidR="00C80AD6" w:rsidRPr="00BC60D8" w:rsidRDefault="00C80AD6" w:rsidP="00C80AD6">
      <w:pPr>
        <w:pStyle w:val="Akapitzlist"/>
        <w:ind w:left="0"/>
        <w:rPr>
          <w:rFonts w:cstheme="minorHAnsi"/>
          <w:b/>
          <w:bCs/>
          <w:i/>
          <w:color w:val="FF0000"/>
        </w:rPr>
      </w:pPr>
      <w:r w:rsidRPr="00BC60D8">
        <w:rPr>
          <w:rFonts w:ascii="Calibri" w:hAnsi="Calibri" w:cs="Calibri"/>
          <w:color w:val="FF0000"/>
        </w:rPr>
        <w:lastRenderedPageBreak/>
        <w:t xml:space="preserve">UWAGA: Niniejszego oświadczenia </w:t>
      </w:r>
      <w:r w:rsidRPr="00BC60D8">
        <w:rPr>
          <w:rFonts w:ascii="Calibri" w:hAnsi="Calibri" w:cs="Calibri"/>
          <w:color w:val="FF0000"/>
          <w:u w:val="single"/>
        </w:rPr>
        <w:t>nie należy składać</w:t>
      </w:r>
      <w:r w:rsidRPr="00BC60D8">
        <w:rPr>
          <w:rFonts w:ascii="Calibri" w:hAnsi="Calibri" w:cs="Calibri"/>
          <w:color w:val="FF0000"/>
        </w:rPr>
        <w:t xml:space="preserve"> razem z ofertą. Składane jest tylko na wezwanie Zamawiającego  przez Wykonawcę, którego oferta zostanie najwyżej oceniona</w:t>
      </w:r>
    </w:p>
    <w:p w14:paraId="5DF282CF" w14:textId="77777777" w:rsidR="00C80AD6" w:rsidRPr="00BC60D8" w:rsidRDefault="00C80AD6" w:rsidP="00C80AD6"/>
    <w:p w14:paraId="3B912780" w14:textId="22463C81" w:rsidR="00C80AD6" w:rsidRPr="00BC60D8" w:rsidRDefault="00947D8B" w:rsidP="00C80AD6">
      <w:r>
        <w:rPr>
          <w:rFonts w:ascii="Calibri" w:eastAsia="Calibri" w:hAnsi="Calibri" w:cs="Calibri"/>
          <w:b/>
          <w:bCs/>
          <w:color w:val="000000"/>
          <w:lang w:eastAsia="zh-CN"/>
        </w:rPr>
        <w:t>46</w:t>
      </w:r>
      <w:r w:rsidR="00C80AD6" w:rsidRPr="00426C3C">
        <w:rPr>
          <w:rFonts w:ascii="Calibri" w:eastAsia="Calibri" w:hAnsi="Calibri" w:cs="Calibri"/>
          <w:b/>
          <w:bCs/>
          <w:color w:val="000000"/>
          <w:lang w:eastAsia="zh-CN"/>
        </w:rPr>
        <w:t>/ZP/2022</w:t>
      </w:r>
    </w:p>
    <w:p w14:paraId="4AA52D58" w14:textId="77777777" w:rsidR="00C80AD6" w:rsidRPr="00BC60D8" w:rsidRDefault="00C80AD6" w:rsidP="00C80AD6">
      <w:pPr>
        <w:jc w:val="right"/>
        <w:rPr>
          <w:rFonts w:cstheme="minorHAnsi"/>
          <w:b/>
          <w:bCs/>
          <w:i/>
        </w:rPr>
      </w:pPr>
      <w:r w:rsidRPr="00BC60D8">
        <w:rPr>
          <w:rFonts w:cstheme="minorHAnsi"/>
          <w:b/>
          <w:bCs/>
        </w:rPr>
        <w:t>Załącznik nr 3d do SWZ</w:t>
      </w:r>
    </w:p>
    <w:p w14:paraId="3DC96CA0" w14:textId="77777777" w:rsidR="00C80AD6" w:rsidRPr="00BC60D8" w:rsidRDefault="00C80AD6" w:rsidP="00C80AD6"/>
    <w:p w14:paraId="7358FFED" w14:textId="77777777" w:rsidR="00C80AD6" w:rsidRPr="00BC60D8" w:rsidRDefault="00C80AD6" w:rsidP="00C80AD6"/>
    <w:p w14:paraId="385F2414" w14:textId="77777777" w:rsidR="00C80AD6" w:rsidRPr="00BC60D8" w:rsidRDefault="00C80AD6" w:rsidP="00C80AD6">
      <w:pPr>
        <w:tabs>
          <w:tab w:val="left" w:pos="3686"/>
        </w:tabs>
        <w:spacing w:after="0" w:line="276" w:lineRule="auto"/>
        <w:jc w:val="center"/>
        <w:rPr>
          <w:rFonts w:cstheme="minorHAnsi"/>
          <w:b/>
          <w:sz w:val="26"/>
          <w:szCs w:val="26"/>
        </w:rPr>
      </w:pPr>
      <w:r w:rsidRPr="00BC60D8">
        <w:rPr>
          <w:rFonts w:cstheme="minorHAnsi"/>
          <w:b/>
          <w:sz w:val="26"/>
          <w:szCs w:val="26"/>
        </w:rPr>
        <w:t xml:space="preserve">Oświadczenie Wykonawcy </w:t>
      </w:r>
    </w:p>
    <w:p w14:paraId="34F7EC35" w14:textId="77777777" w:rsidR="00C80AD6" w:rsidRPr="00BC60D8" w:rsidRDefault="00C80AD6" w:rsidP="00C80AD6">
      <w:pPr>
        <w:tabs>
          <w:tab w:val="left" w:pos="3686"/>
        </w:tabs>
        <w:spacing w:after="0" w:line="276" w:lineRule="auto"/>
        <w:jc w:val="center"/>
        <w:rPr>
          <w:rFonts w:cstheme="minorHAnsi"/>
          <w:b/>
          <w:sz w:val="26"/>
          <w:szCs w:val="26"/>
        </w:rPr>
      </w:pPr>
      <w:r w:rsidRPr="00BC60D8">
        <w:rPr>
          <w:rFonts w:cstheme="minorHAnsi"/>
          <w:b/>
          <w:sz w:val="26"/>
          <w:szCs w:val="26"/>
        </w:rPr>
        <w:t xml:space="preserve">o aktualności informacji zawartych w oświadczeniu stanowiącym Załącznik nr 3a do SWZ </w:t>
      </w:r>
    </w:p>
    <w:p w14:paraId="262D7809" w14:textId="77777777" w:rsidR="00C80AD6" w:rsidRPr="00BC60D8" w:rsidRDefault="00C80AD6" w:rsidP="00C80AD6"/>
    <w:p w14:paraId="3962AF63" w14:textId="77777777" w:rsidR="00C80AD6" w:rsidRPr="00BC60D8" w:rsidRDefault="00C80AD6" w:rsidP="00C80AD6">
      <w:pPr>
        <w:tabs>
          <w:tab w:val="left" w:pos="3686"/>
        </w:tabs>
        <w:spacing w:line="360" w:lineRule="auto"/>
        <w:jc w:val="center"/>
        <w:rPr>
          <w:b/>
          <w:sz w:val="28"/>
          <w:szCs w:val="28"/>
        </w:rPr>
      </w:pPr>
    </w:p>
    <w:p w14:paraId="19EF32B2" w14:textId="77777777" w:rsidR="00C80AD6" w:rsidRPr="00BC60D8" w:rsidRDefault="00C80AD6" w:rsidP="00C80AD6">
      <w:pPr>
        <w:tabs>
          <w:tab w:val="left" w:pos="3686"/>
        </w:tabs>
        <w:spacing w:line="276" w:lineRule="auto"/>
        <w:jc w:val="both"/>
      </w:pPr>
      <w:r w:rsidRPr="00BC60D8">
        <w:t>Przystępując do postępowania o udzielenie zamówienia publicznego, prowadzonego w trybie przetargu nieograniczonego na:</w:t>
      </w:r>
    </w:p>
    <w:p w14:paraId="0878A651" w14:textId="35B6D658" w:rsidR="00C80AD6" w:rsidRPr="00BC60D8" w:rsidRDefault="00947D8B" w:rsidP="00F159FB">
      <w:pPr>
        <w:suppressLineNumbers/>
        <w:tabs>
          <w:tab w:val="left" w:pos="1440"/>
        </w:tabs>
        <w:suppressAutoHyphens/>
        <w:spacing w:after="0" w:line="240" w:lineRule="auto"/>
        <w:jc w:val="center"/>
        <w:rPr>
          <w:rFonts w:ascii="Calibri" w:hAnsi="Calibri"/>
          <w:b/>
          <w:bCs/>
        </w:rPr>
      </w:pPr>
      <w:r w:rsidRPr="00947D8B">
        <w:rPr>
          <w:rFonts w:ascii="Tahoma" w:hAnsi="Tahoma" w:cs="Tahoma"/>
          <w:b/>
          <w:bCs/>
          <w:sz w:val="18"/>
          <w:szCs w:val="18"/>
        </w:rPr>
        <w:t>DOSTAWA KOMPUTERÓW, LAPTOPÓW, TABLETÓW, URZĄDZEŃ SIECIOWYCH, SKANUJĄCYCH, EBOOKÓW DLA UNIWERSYTETU ŁÓDZKIEGO</w:t>
      </w:r>
    </w:p>
    <w:p w14:paraId="17912820" w14:textId="77777777" w:rsidR="00C80AD6" w:rsidRPr="00BC60D8" w:rsidRDefault="00C80AD6" w:rsidP="00C80AD6">
      <w:pPr>
        <w:suppressLineNumbers/>
        <w:tabs>
          <w:tab w:val="left" w:pos="1440"/>
        </w:tabs>
        <w:suppressAutoHyphens/>
        <w:spacing w:after="0" w:line="240" w:lineRule="auto"/>
        <w:rPr>
          <w:rFonts w:ascii="Calibri" w:hAnsi="Calibri"/>
          <w:b/>
          <w:bCs/>
        </w:rPr>
      </w:pPr>
    </w:p>
    <w:p w14:paraId="36BD1E08" w14:textId="77777777" w:rsidR="00C80AD6" w:rsidRPr="00BC60D8" w:rsidRDefault="00C80AD6" w:rsidP="00C80AD6">
      <w:pPr>
        <w:suppressLineNumbers/>
        <w:tabs>
          <w:tab w:val="left" w:pos="1440"/>
        </w:tabs>
        <w:suppressAutoHyphens/>
        <w:spacing w:after="0" w:line="240" w:lineRule="auto"/>
        <w:rPr>
          <w:rFonts w:ascii="Tahoma" w:eastAsia="Times New Roman" w:hAnsi="Tahoma" w:cs="Tahoma"/>
          <w:sz w:val="18"/>
          <w:szCs w:val="18"/>
          <w:lang w:eastAsia="zh-CN"/>
        </w:rPr>
      </w:pPr>
      <w:r w:rsidRPr="00BC60D8">
        <w:rPr>
          <w:rFonts w:ascii="Tahoma" w:eastAsia="Times New Roman" w:hAnsi="Tahoma" w:cs="Tahoma"/>
          <w:sz w:val="18"/>
          <w:szCs w:val="18"/>
          <w:lang w:eastAsia="zh-CN"/>
        </w:rPr>
        <w:t xml:space="preserve">reprezentując Wykonawcę </w:t>
      </w:r>
    </w:p>
    <w:p w14:paraId="1035DA8C" w14:textId="77777777" w:rsidR="00C80AD6" w:rsidRPr="00BC60D8" w:rsidRDefault="00C80AD6" w:rsidP="00C80AD6">
      <w:pPr>
        <w:suppressAutoHyphens/>
        <w:spacing w:after="0" w:line="240" w:lineRule="auto"/>
        <w:rPr>
          <w:rFonts w:ascii="Tahoma" w:eastAsia="Times New Roman" w:hAnsi="Tahoma" w:cs="Tahoma"/>
          <w:sz w:val="18"/>
          <w:szCs w:val="18"/>
          <w:lang w:eastAsia="zh-CN"/>
        </w:rPr>
      </w:pPr>
    </w:p>
    <w:p w14:paraId="7D0DE4D4" w14:textId="77777777" w:rsidR="00C80AD6" w:rsidRPr="00BC60D8" w:rsidRDefault="00C80AD6" w:rsidP="00C80AD6">
      <w:pPr>
        <w:suppressAutoHyphens/>
        <w:spacing w:after="0" w:line="240" w:lineRule="auto"/>
        <w:rPr>
          <w:rFonts w:ascii="Tahoma" w:eastAsia="Times New Roman" w:hAnsi="Tahoma" w:cs="Tahoma"/>
          <w:sz w:val="18"/>
          <w:szCs w:val="18"/>
          <w:lang w:eastAsia="zh-CN"/>
        </w:rPr>
      </w:pPr>
    </w:p>
    <w:p w14:paraId="19108D28" w14:textId="77777777" w:rsidR="00C80AD6" w:rsidRPr="00BC60D8" w:rsidRDefault="00C80AD6" w:rsidP="00CA4BAF">
      <w:pPr>
        <w:numPr>
          <w:ilvl w:val="0"/>
          <w:numId w:val="45"/>
        </w:numPr>
        <w:suppressAutoHyphens/>
        <w:spacing w:after="0" w:line="240" w:lineRule="auto"/>
        <w:rPr>
          <w:rFonts w:ascii="Tahoma" w:eastAsia="Tahoma" w:hAnsi="Tahoma" w:cs="Tahoma"/>
          <w:sz w:val="18"/>
          <w:szCs w:val="18"/>
          <w:lang w:eastAsia="zh-CN"/>
        </w:rPr>
      </w:pPr>
      <w:r w:rsidRPr="00BC60D8">
        <w:rPr>
          <w:rFonts w:ascii="Tahoma" w:eastAsia="Tahoma" w:hAnsi="Tahoma" w:cs="Tahoma"/>
          <w:sz w:val="18"/>
          <w:szCs w:val="18"/>
          <w:lang w:eastAsia="zh-CN"/>
        </w:rPr>
        <w:t>…</w:t>
      </w:r>
      <w:r w:rsidRPr="00BC60D8">
        <w:rPr>
          <w:rFonts w:ascii="Tahoma" w:eastAsia="Times New Roman" w:hAnsi="Tahoma" w:cs="Tahoma"/>
          <w:sz w:val="18"/>
          <w:szCs w:val="18"/>
          <w:lang w:eastAsia="zh-CN"/>
        </w:rPr>
        <w:t>.............................................................................................................................................</w:t>
      </w:r>
    </w:p>
    <w:p w14:paraId="2B03FFFD" w14:textId="77777777" w:rsidR="00C80AD6" w:rsidRPr="00BC60D8" w:rsidRDefault="00C80AD6" w:rsidP="00CA4BAF">
      <w:pPr>
        <w:numPr>
          <w:ilvl w:val="0"/>
          <w:numId w:val="45"/>
        </w:numPr>
        <w:suppressAutoHyphens/>
        <w:spacing w:after="0" w:line="240" w:lineRule="auto"/>
        <w:rPr>
          <w:rFonts w:ascii="Tahoma" w:eastAsia="Times New Roman" w:hAnsi="Tahoma" w:cs="Tahoma"/>
          <w:sz w:val="16"/>
          <w:szCs w:val="16"/>
          <w:lang w:eastAsia="zh-CN"/>
        </w:rPr>
      </w:pPr>
      <w:r w:rsidRPr="00BC60D8">
        <w:rPr>
          <w:rFonts w:ascii="Tahoma" w:eastAsia="Tahoma" w:hAnsi="Tahoma" w:cs="Tahoma"/>
          <w:sz w:val="20"/>
          <w:szCs w:val="20"/>
          <w:lang w:eastAsia="zh-CN"/>
        </w:rPr>
        <w:t xml:space="preserve">                                                 </w:t>
      </w:r>
      <w:r w:rsidRPr="00BC60D8">
        <w:rPr>
          <w:rFonts w:ascii="Tahoma" w:eastAsia="Times New Roman" w:hAnsi="Tahoma" w:cs="Tahoma"/>
          <w:sz w:val="16"/>
          <w:szCs w:val="16"/>
          <w:lang w:eastAsia="zh-CN"/>
        </w:rPr>
        <w:t>pełna nazwa i adres Wykonawcy</w:t>
      </w:r>
    </w:p>
    <w:p w14:paraId="53805930" w14:textId="77777777" w:rsidR="00C80AD6" w:rsidRPr="00BC60D8" w:rsidRDefault="00C80AD6" w:rsidP="00C80AD6">
      <w:pPr>
        <w:suppressLineNumbers/>
        <w:tabs>
          <w:tab w:val="left" w:pos="1440"/>
        </w:tabs>
        <w:rPr>
          <w:rFonts w:ascii="Tahoma" w:hAnsi="Tahoma" w:cs="Tahoma"/>
          <w:sz w:val="20"/>
          <w:szCs w:val="20"/>
        </w:rPr>
      </w:pPr>
    </w:p>
    <w:p w14:paraId="7DEA5CD4" w14:textId="77777777" w:rsidR="00C80AD6" w:rsidRPr="00BC60D8" w:rsidRDefault="00C80AD6" w:rsidP="00C80AD6">
      <w:pPr>
        <w:tabs>
          <w:tab w:val="left" w:pos="3686"/>
        </w:tabs>
        <w:spacing w:line="276" w:lineRule="auto"/>
        <w:jc w:val="both"/>
      </w:pPr>
      <w:r w:rsidRPr="00BC60D8">
        <w:rPr>
          <w:rFonts w:cstheme="minorHAnsi"/>
        </w:rPr>
        <w:t xml:space="preserve">oświadczam, że </w:t>
      </w:r>
      <w:r w:rsidRPr="00BC60D8">
        <w:rPr>
          <w:rFonts w:cstheme="minorHAnsi"/>
          <w:bCs/>
        </w:rPr>
        <w:t xml:space="preserve">informacje zawarte w oświadczeniu stanowiącym Załącznik nr 3a do SWZ  w zakresie podstaw wykluczenia z postępowania, a których mowa w </w:t>
      </w:r>
      <w:r w:rsidRPr="00BC60D8">
        <w:rPr>
          <w:rFonts w:eastAsia="Times New Roman" w:cstheme="minorHAnsi"/>
          <w:lang w:eastAsia="pl-PL"/>
        </w:rPr>
        <w:t>art. 5k</w:t>
      </w:r>
      <w:r w:rsidRPr="00BC60D8">
        <w:rPr>
          <w:rFonts w:cstheme="minorHAnsi"/>
        </w:rPr>
        <w:t xml:space="preserve"> </w:t>
      </w:r>
      <w:r w:rsidRPr="00BC60D8">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BC60D8">
        <w:rPr>
          <w:rFonts w:cstheme="minorHAnsi"/>
        </w:rPr>
        <w:t xml:space="preserve">w brzmieniu nadanym </w:t>
      </w:r>
      <w:r w:rsidRPr="00BC60D8">
        <w:rPr>
          <w:rFonts w:eastAsia="Times New Roman" w:cstheme="minorHAnsi"/>
          <w:lang w:eastAsia="pl-PL"/>
        </w:rPr>
        <w:t xml:space="preserve"> rozporządzeni</w:t>
      </w:r>
      <w:r w:rsidRPr="00BC60D8">
        <w:rPr>
          <w:rFonts w:cstheme="minorHAnsi"/>
        </w:rPr>
        <w:t xml:space="preserve">em </w:t>
      </w:r>
      <w:r w:rsidRPr="00BC60D8">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BC60D8">
        <w:t>są aktualne na dzień złożenia niniejszego oświadczenia.</w:t>
      </w:r>
    </w:p>
    <w:p w14:paraId="22F81B6A" w14:textId="77777777" w:rsidR="00C80AD6" w:rsidRPr="00BC60D8" w:rsidRDefault="00C80AD6" w:rsidP="00C80AD6">
      <w:pPr>
        <w:tabs>
          <w:tab w:val="left" w:pos="3686"/>
        </w:tabs>
        <w:jc w:val="right"/>
        <w:rPr>
          <w:b/>
        </w:rPr>
      </w:pPr>
    </w:p>
    <w:p w14:paraId="234088A7"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Kwalifikowany podpis elektroniczny</w:t>
      </w:r>
    </w:p>
    <w:p w14:paraId="7DC72BA8" w14:textId="77777777" w:rsidR="00C80AD6" w:rsidRPr="00BC60D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osoby uprawnionej do występowania</w:t>
      </w:r>
    </w:p>
    <w:p w14:paraId="5CE2C6B0" w14:textId="77777777" w:rsidR="00C80AD6" w:rsidRPr="00E72798" w:rsidRDefault="00C80AD6" w:rsidP="00C80AD6">
      <w:pPr>
        <w:spacing w:after="0" w:line="240" w:lineRule="auto"/>
        <w:ind w:left="4962"/>
        <w:rPr>
          <w:rFonts w:eastAsia="Times New Roman" w:cstheme="minorHAnsi"/>
          <w:color w:val="FF0000"/>
          <w:lang w:eastAsia="pl-PL"/>
        </w:rPr>
      </w:pPr>
      <w:r w:rsidRPr="00BC60D8">
        <w:rPr>
          <w:rFonts w:eastAsia="Times New Roman" w:cstheme="minorHAnsi"/>
          <w:color w:val="FF0000"/>
          <w:lang w:eastAsia="pl-PL"/>
        </w:rPr>
        <w:t>w imieniu Wykonawcy</w:t>
      </w:r>
    </w:p>
    <w:p w14:paraId="765302EA" w14:textId="77777777" w:rsidR="00C80AD6" w:rsidRPr="00783630" w:rsidRDefault="00C80AD6" w:rsidP="00CA4BAF">
      <w:pPr>
        <w:numPr>
          <w:ilvl w:val="0"/>
          <w:numId w:val="45"/>
        </w:numPr>
        <w:suppressAutoHyphens/>
        <w:spacing w:after="0" w:line="240" w:lineRule="auto"/>
        <w:ind w:left="0" w:firstLine="0"/>
        <w:jc w:val="both"/>
        <w:rPr>
          <w:rFonts w:ascii="Times New Roman" w:eastAsia="Times New Roman" w:hAnsi="Times New Roman" w:cs="Times New Roman"/>
          <w:sz w:val="18"/>
          <w:szCs w:val="18"/>
          <w:lang w:eastAsia="zh-CN"/>
        </w:rPr>
      </w:pPr>
    </w:p>
    <w:p w14:paraId="50038F91" w14:textId="7159EB5B" w:rsidR="00735A5F" w:rsidRPr="00783630" w:rsidRDefault="00652846" w:rsidP="00656F7F">
      <w:pPr>
        <w:pageBreakBefore/>
        <w:tabs>
          <w:tab w:val="left" w:pos="3686"/>
        </w:tabs>
        <w:suppressAutoHyphens/>
        <w:spacing w:after="0" w:line="276" w:lineRule="auto"/>
        <w:outlineLvl w:val="5"/>
        <w:rPr>
          <w:rFonts w:ascii="Calibri" w:eastAsia="Calibri" w:hAnsi="Calibri" w:cs="Calibri"/>
          <w:b/>
          <w:bCs/>
          <w:color w:val="000000"/>
          <w:lang w:eastAsia="zh-CN"/>
        </w:rPr>
      </w:pPr>
      <w:r>
        <w:rPr>
          <w:rFonts w:ascii="Calibri" w:hAnsi="Calibri" w:cs="Calibri"/>
          <w:color w:val="FF0000"/>
        </w:rPr>
        <w:lastRenderedPageBreak/>
        <w:t>UWA</w:t>
      </w:r>
      <w:r w:rsidRPr="006D3A56">
        <w:rPr>
          <w:rFonts w:ascii="Calibri" w:hAnsi="Calibri" w:cs="Calibri"/>
          <w:color w:val="FF0000"/>
        </w:rPr>
        <w:t>GA: Niniejszego oświadczeni</w:t>
      </w:r>
      <w:r>
        <w:rPr>
          <w:rFonts w:ascii="Calibri" w:hAnsi="Calibri" w:cs="Calibri"/>
          <w:color w:val="FF0000"/>
        </w:rPr>
        <w:t xml:space="preserve">a </w:t>
      </w:r>
      <w:r w:rsidRPr="006D3A56">
        <w:rPr>
          <w:rFonts w:ascii="Calibri" w:hAnsi="Calibri" w:cs="Calibri"/>
          <w:color w:val="FF0000"/>
          <w:sz w:val="24"/>
          <w:szCs w:val="24"/>
          <w:u w:val="single"/>
        </w:rPr>
        <w:t>nie należy składać</w:t>
      </w:r>
      <w:r>
        <w:rPr>
          <w:rFonts w:ascii="Calibri" w:hAnsi="Calibri" w:cs="Calibri"/>
          <w:color w:val="FF0000"/>
        </w:rPr>
        <w:t xml:space="preserve"> razem</w:t>
      </w:r>
      <w:r w:rsidRPr="006D3A56">
        <w:rPr>
          <w:rFonts w:ascii="Calibri" w:hAnsi="Calibri" w:cs="Calibri"/>
          <w:color w:val="FF0000"/>
        </w:rPr>
        <w:t xml:space="preserve"> </w:t>
      </w:r>
      <w:r>
        <w:rPr>
          <w:rFonts w:ascii="Calibri" w:hAnsi="Calibri" w:cs="Calibri"/>
          <w:color w:val="FF0000"/>
        </w:rPr>
        <w:t>z</w:t>
      </w:r>
      <w:r w:rsidRPr="006D3A56">
        <w:rPr>
          <w:rFonts w:ascii="Calibri" w:hAnsi="Calibri" w:cs="Calibri"/>
          <w:color w:val="FF0000"/>
        </w:rPr>
        <w:t xml:space="preserve"> ofert</w:t>
      </w:r>
      <w:r>
        <w:rPr>
          <w:rFonts w:ascii="Calibri" w:hAnsi="Calibri" w:cs="Calibri"/>
          <w:color w:val="FF0000"/>
        </w:rPr>
        <w:t>ą</w:t>
      </w:r>
      <w:r w:rsidRPr="006D3A56">
        <w:rPr>
          <w:rFonts w:ascii="Calibri" w:hAnsi="Calibri" w:cs="Calibri"/>
          <w:color w:val="FF0000"/>
        </w:rPr>
        <w:t xml:space="preserve">. </w:t>
      </w:r>
      <w:r>
        <w:rPr>
          <w:rFonts w:ascii="Calibri" w:hAnsi="Calibri" w:cs="Calibri"/>
          <w:color w:val="FF0000"/>
        </w:rPr>
        <w:t>Składane jest tylko na wezwanie Zamawiającego</w:t>
      </w:r>
      <w:r w:rsidRPr="006D3A56">
        <w:rPr>
          <w:rFonts w:ascii="Calibri" w:hAnsi="Calibri" w:cs="Calibri"/>
          <w:color w:val="FF0000"/>
        </w:rPr>
        <w:t xml:space="preserve">  </w:t>
      </w:r>
      <w:r>
        <w:rPr>
          <w:rFonts w:ascii="Calibri" w:hAnsi="Calibri" w:cs="Calibri"/>
          <w:color w:val="FF0000"/>
        </w:rPr>
        <w:t>przez Wykonawcę, którego of</w:t>
      </w:r>
      <w:r w:rsidR="00656F7F">
        <w:rPr>
          <w:rFonts w:ascii="Calibri" w:hAnsi="Calibri" w:cs="Calibri"/>
          <w:color w:val="FF0000"/>
        </w:rPr>
        <w:t>erta zostanie najwyżej oceniona</w:t>
      </w:r>
      <w:r w:rsidR="00656F7F">
        <w:rPr>
          <w:rFonts w:ascii="Calibri" w:hAnsi="Calibri" w:cs="Calibri"/>
          <w:color w:val="FF0000"/>
        </w:rPr>
        <w:br/>
      </w:r>
      <w:r w:rsidR="00947D8B">
        <w:rPr>
          <w:rFonts w:ascii="Calibri" w:eastAsia="Calibri" w:hAnsi="Calibri" w:cs="Calibri"/>
          <w:b/>
          <w:bCs/>
          <w:color w:val="000000"/>
          <w:lang w:eastAsia="zh-CN"/>
        </w:rPr>
        <w:t>46</w:t>
      </w:r>
      <w:r w:rsidR="00656F7F" w:rsidRPr="00426C3C">
        <w:rPr>
          <w:rFonts w:ascii="Calibri" w:eastAsia="Calibri" w:hAnsi="Calibri" w:cs="Calibri"/>
          <w:b/>
          <w:bCs/>
          <w:color w:val="000000"/>
          <w:lang w:eastAsia="zh-CN"/>
        </w:rPr>
        <w:t>/ZP/202</w:t>
      </w:r>
      <w:r w:rsidR="002A0BEE">
        <w:rPr>
          <w:rFonts w:ascii="Calibri" w:eastAsia="Calibri" w:hAnsi="Calibri" w:cs="Calibri"/>
          <w:b/>
          <w:bCs/>
          <w:color w:val="000000"/>
          <w:lang w:eastAsia="zh-CN"/>
        </w:rPr>
        <w:t>3</w:t>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735A5F" w:rsidRPr="00783630">
        <w:rPr>
          <w:rFonts w:ascii="Calibri" w:eastAsia="Calibri" w:hAnsi="Calibri" w:cs="Calibri"/>
          <w:b/>
          <w:bCs/>
          <w:color w:val="000000"/>
          <w:lang w:eastAsia="zh-CN"/>
        </w:rPr>
        <w:t>Załącznik nr 4 do SWZ</w:t>
      </w:r>
    </w:p>
    <w:p w14:paraId="33A79FDE" w14:textId="31D1425B" w:rsidR="00735A5F" w:rsidRPr="00783630" w:rsidRDefault="00656C83" w:rsidP="00735A5F">
      <w:pPr>
        <w:suppressAutoHyphens/>
        <w:spacing w:after="0" w:line="240" w:lineRule="auto"/>
        <w:ind w:right="98"/>
        <w:rPr>
          <w:rFonts w:ascii="Calibri" w:eastAsia="Times New Roman" w:hAnsi="Calibri" w:cs="Calibri"/>
          <w:b/>
          <w:color w:val="000000"/>
          <w:lang w:eastAsia="zh-CN"/>
        </w:rPr>
      </w:pPr>
      <w:r>
        <w:rPr>
          <w:rFonts w:ascii="Calibri" w:eastAsia="Times New Roman" w:hAnsi="Calibri" w:cs="Calibri"/>
          <w:b/>
          <w:color w:val="000000"/>
          <w:lang w:eastAsia="zh-CN"/>
        </w:rPr>
        <w:br/>
      </w:r>
    </w:p>
    <w:p w14:paraId="4BFFD314"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sz w:val="16"/>
          <w:szCs w:val="24"/>
          <w:lang w:eastAsia="zh-CN"/>
        </w:rPr>
      </w:pPr>
    </w:p>
    <w:p w14:paraId="30517863"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Oświadczenie Wykonawcy*</w:t>
      </w:r>
    </w:p>
    <w:p w14:paraId="40844ACD" w14:textId="77777777"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o przynależności lub braku przynależności do grupy kapitałowej,</w:t>
      </w:r>
    </w:p>
    <w:p w14:paraId="2E367656" w14:textId="784D3BD2" w:rsidR="00735A5F" w:rsidRPr="00783630" w:rsidRDefault="00735A5F" w:rsidP="00CA4BAF">
      <w:pPr>
        <w:numPr>
          <w:ilvl w:val="0"/>
          <w:numId w:val="45"/>
        </w:numPr>
        <w:suppressAutoHyphens/>
        <w:spacing w:after="0" w:line="240" w:lineRule="auto"/>
        <w:jc w:val="center"/>
        <w:rPr>
          <w:rFonts w:ascii="Tahoma" w:eastAsia="Times New Roman" w:hAnsi="Tahoma" w:cs="Tahoma"/>
          <w:b/>
          <w:color w:val="000000"/>
          <w:sz w:val="20"/>
          <w:szCs w:val="20"/>
          <w:lang w:eastAsia="zh-CN"/>
        </w:rPr>
      </w:pPr>
      <w:r w:rsidRPr="00783630">
        <w:rPr>
          <w:rFonts w:ascii="Tahoma" w:eastAsia="Times New Roman" w:hAnsi="Tahoma" w:cs="Tahoma"/>
          <w:b/>
          <w:color w:val="000000"/>
          <w:sz w:val="20"/>
          <w:szCs w:val="20"/>
          <w:lang w:eastAsia="zh-CN"/>
        </w:rPr>
        <w:t xml:space="preserve">o której mowa w </w:t>
      </w:r>
      <w:r w:rsidRPr="00783630">
        <w:rPr>
          <w:rFonts w:ascii="Tahoma" w:eastAsia="Times New Roman" w:hAnsi="Tahoma" w:cs="Tahoma"/>
          <w:b/>
          <w:bCs/>
          <w:sz w:val="20"/>
          <w:szCs w:val="20"/>
          <w:lang w:eastAsia="zh-CN"/>
        </w:rPr>
        <w:t>art. 108 ust. 1 pkt. 5 Ustawy</w:t>
      </w:r>
      <w:r w:rsidRPr="00783630">
        <w:rPr>
          <w:rFonts w:ascii="Tahoma" w:eastAsia="Times New Roman" w:hAnsi="Tahoma" w:cs="Tahoma"/>
          <w:b/>
          <w:color w:val="000000"/>
          <w:sz w:val="20"/>
          <w:szCs w:val="20"/>
          <w:lang w:eastAsia="zh-CN"/>
        </w:rPr>
        <w:t xml:space="preserve">  </w:t>
      </w:r>
      <w:r w:rsidRPr="00783630">
        <w:rPr>
          <w:rFonts w:ascii="Tahoma" w:eastAsia="Times New Roman" w:hAnsi="Tahoma" w:cs="Tahoma"/>
          <w:b/>
          <w:color w:val="000000"/>
          <w:sz w:val="20"/>
          <w:szCs w:val="20"/>
          <w:lang w:eastAsia="zh-CN"/>
        </w:rPr>
        <w:br/>
        <w:t>Prawo zamówień publicznych</w:t>
      </w:r>
    </w:p>
    <w:p w14:paraId="7A668F3D" w14:textId="77777777" w:rsidR="00735A5F" w:rsidRPr="00783630" w:rsidRDefault="00735A5F" w:rsidP="00CA4BAF">
      <w:pPr>
        <w:numPr>
          <w:ilvl w:val="0"/>
          <w:numId w:val="45"/>
        </w:numPr>
        <w:suppressAutoHyphens/>
        <w:spacing w:after="0" w:line="240" w:lineRule="auto"/>
        <w:rPr>
          <w:rFonts w:ascii="Tahoma" w:eastAsia="Times New Roman" w:hAnsi="Tahoma" w:cs="Tahoma"/>
          <w:b/>
          <w:color w:val="000000"/>
          <w:lang w:eastAsia="zh-CN"/>
        </w:rPr>
      </w:pPr>
    </w:p>
    <w:p w14:paraId="4B921ABC" w14:textId="77777777" w:rsidR="00735A5F" w:rsidRPr="00783630" w:rsidRDefault="00735A5F" w:rsidP="00CA4BAF">
      <w:pPr>
        <w:numPr>
          <w:ilvl w:val="0"/>
          <w:numId w:val="45"/>
        </w:numPr>
        <w:suppressAutoHyphens/>
        <w:spacing w:after="120" w:line="240" w:lineRule="auto"/>
        <w:ind w:left="0" w:firstLine="0"/>
        <w:rPr>
          <w:rFonts w:ascii="Calibri" w:eastAsia="Times New Roman" w:hAnsi="Calibri" w:cs="Calibri"/>
          <w:b/>
          <w:sz w:val="18"/>
          <w:szCs w:val="18"/>
          <w:lang w:val="x-none" w:eastAsia="zh-CN"/>
        </w:rPr>
      </w:pPr>
      <w:r w:rsidRPr="00783630">
        <w:rPr>
          <w:rFonts w:ascii="Tahoma" w:eastAsia="Times New Roman" w:hAnsi="Tahoma" w:cs="Tahoma"/>
          <w:b/>
          <w:bCs/>
          <w:sz w:val="18"/>
          <w:szCs w:val="18"/>
          <w:lang w:val="x-none" w:eastAsia="zh-CN"/>
        </w:rPr>
        <w:t xml:space="preserve">Przystępując do postępowania o zamówienie publiczne  w trybie </w:t>
      </w:r>
      <w:r w:rsidRPr="00783630">
        <w:rPr>
          <w:rFonts w:ascii="Tahoma" w:eastAsia="Times New Roman" w:hAnsi="Tahoma" w:cs="Tahoma"/>
          <w:b/>
          <w:bCs/>
          <w:sz w:val="18"/>
          <w:szCs w:val="18"/>
          <w:lang w:eastAsia="zh-CN"/>
        </w:rPr>
        <w:t xml:space="preserve">przetargu nieograniczonego </w:t>
      </w:r>
      <w:r w:rsidRPr="00783630">
        <w:rPr>
          <w:rFonts w:ascii="Tahoma" w:eastAsia="Times New Roman" w:hAnsi="Tahoma" w:cs="Tahoma"/>
          <w:b/>
          <w:bCs/>
          <w:sz w:val="18"/>
          <w:szCs w:val="18"/>
          <w:lang w:val="x-none" w:eastAsia="zh-CN"/>
        </w:rPr>
        <w:t>na:</w:t>
      </w:r>
      <w:r w:rsidRPr="00783630">
        <w:rPr>
          <w:rFonts w:ascii="Tahoma" w:eastAsia="Times New Roman" w:hAnsi="Tahoma" w:cs="Tahoma"/>
          <w:b/>
          <w:bCs/>
          <w:sz w:val="18"/>
          <w:szCs w:val="18"/>
          <w:lang w:val="x-none" w:eastAsia="zh-CN"/>
        </w:rPr>
        <w:br/>
      </w:r>
    </w:p>
    <w:p w14:paraId="3F1876A3" w14:textId="6C986D10" w:rsidR="00735A5F" w:rsidRPr="00783630" w:rsidRDefault="00947D8B" w:rsidP="00BA3226">
      <w:pPr>
        <w:suppressLineNumbers/>
        <w:tabs>
          <w:tab w:val="left" w:pos="1440"/>
        </w:tabs>
        <w:suppressAutoHyphens/>
        <w:spacing w:after="0" w:line="240" w:lineRule="auto"/>
        <w:jc w:val="center"/>
        <w:rPr>
          <w:rFonts w:ascii="Tahoma" w:eastAsia="Times New Roman" w:hAnsi="Tahoma" w:cs="Tahoma"/>
          <w:sz w:val="18"/>
          <w:szCs w:val="18"/>
          <w:lang w:eastAsia="zh-CN"/>
        </w:rPr>
      </w:pPr>
      <w:r w:rsidRPr="00947D8B">
        <w:rPr>
          <w:rFonts w:ascii="Tahoma" w:hAnsi="Tahoma" w:cs="Tahoma"/>
          <w:b/>
          <w:bCs/>
          <w:sz w:val="18"/>
          <w:szCs w:val="18"/>
        </w:rPr>
        <w:t>DOSTAWA KOMPUTERÓW, LAPTOPÓW, TABLETÓW, URZĄDZEŃ SIECIOWYCH, SKANUJĄCYCH, EBOOKÓW DLA UNIWERSYTETU ŁÓDZKIEGO</w:t>
      </w:r>
      <w:r w:rsidR="00DC3890" w:rsidRPr="000E7017">
        <w:rPr>
          <w:rFonts w:ascii="Calibri" w:hAnsi="Calibri"/>
          <w:b/>
        </w:rPr>
        <w:t>.</w:t>
      </w:r>
    </w:p>
    <w:p w14:paraId="288C2AFA" w14:textId="77777777" w:rsidR="00735A5F" w:rsidRPr="00783630" w:rsidRDefault="00735A5F" w:rsidP="00735A5F">
      <w:pPr>
        <w:suppressLineNumbers/>
        <w:tabs>
          <w:tab w:val="left" w:pos="1440"/>
        </w:tabs>
        <w:suppressAutoHyphens/>
        <w:spacing w:after="0" w:line="240" w:lineRule="auto"/>
        <w:rPr>
          <w:rFonts w:ascii="Tahoma" w:eastAsia="Times New Roman" w:hAnsi="Tahoma" w:cs="Tahoma"/>
          <w:sz w:val="18"/>
          <w:szCs w:val="18"/>
          <w:lang w:eastAsia="zh-CN"/>
        </w:rPr>
      </w:pPr>
    </w:p>
    <w:p w14:paraId="2459718B" w14:textId="4CA6E18F" w:rsidR="00735A5F" w:rsidRPr="00783630" w:rsidRDefault="00407B05" w:rsidP="00735A5F">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00735A5F" w:rsidRPr="00783630">
        <w:rPr>
          <w:rFonts w:ascii="Tahoma" w:eastAsia="Times New Roman" w:hAnsi="Tahoma" w:cs="Tahoma"/>
          <w:sz w:val="18"/>
          <w:szCs w:val="18"/>
          <w:lang w:eastAsia="zh-CN"/>
        </w:rPr>
        <w:t xml:space="preserve">eprezentując Wykonawcę </w:t>
      </w:r>
    </w:p>
    <w:p w14:paraId="1665A83B" w14:textId="77777777" w:rsidR="00735A5F" w:rsidRPr="00783630" w:rsidRDefault="00735A5F" w:rsidP="00CA4BAF">
      <w:pPr>
        <w:numPr>
          <w:ilvl w:val="0"/>
          <w:numId w:val="45"/>
        </w:numPr>
        <w:suppressAutoHyphens/>
        <w:spacing w:after="0" w:line="240" w:lineRule="auto"/>
        <w:rPr>
          <w:rFonts w:ascii="Tahoma" w:eastAsia="Times New Roman" w:hAnsi="Tahoma" w:cs="Tahoma"/>
          <w:sz w:val="18"/>
          <w:szCs w:val="18"/>
          <w:lang w:eastAsia="zh-CN"/>
        </w:rPr>
      </w:pPr>
    </w:p>
    <w:p w14:paraId="54F3A4E4" w14:textId="77777777" w:rsidR="00735A5F" w:rsidRPr="00783630" w:rsidRDefault="00735A5F"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2209A748" w14:textId="77777777" w:rsidR="00735A5F" w:rsidRPr="00783630" w:rsidRDefault="00735A5F"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67633093" w14:textId="77777777" w:rsidR="00735A5F" w:rsidRPr="00783630" w:rsidRDefault="00735A5F" w:rsidP="00CA4BAF">
      <w:pPr>
        <w:numPr>
          <w:ilvl w:val="0"/>
          <w:numId w:val="45"/>
        </w:numPr>
        <w:suppressAutoHyphens/>
        <w:spacing w:after="0" w:line="240" w:lineRule="auto"/>
        <w:rPr>
          <w:rFonts w:ascii="Tahoma" w:eastAsia="Times New Roman" w:hAnsi="Tahoma" w:cs="Tahoma"/>
          <w:sz w:val="20"/>
          <w:szCs w:val="20"/>
          <w:lang w:eastAsia="zh-CN"/>
        </w:rPr>
      </w:pPr>
    </w:p>
    <w:p w14:paraId="634B52D0" w14:textId="77777777" w:rsidR="00735A5F" w:rsidRPr="00783630" w:rsidRDefault="00735A5F" w:rsidP="00CA4BAF">
      <w:pPr>
        <w:numPr>
          <w:ilvl w:val="0"/>
          <w:numId w:val="45"/>
        </w:numPr>
        <w:suppressAutoHyphens/>
        <w:spacing w:after="0" w:line="240" w:lineRule="auto"/>
        <w:rPr>
          <w:rFonts w:ascii="Tahoma" w:eastAsia="Times New Roman" w:hAnsi="Tahoma" w:cs="Tahoma"/>
          <w:sz w:val="18"/>
          <w:szCs w:val="18"/>
          <w:lang w:eastAsia="zh-CN"/>
        </w:rPr>
      </w:pPr>
      <w:r w:rsidRPr="00783630">
        <w:rPr>
          <w:rFonts w:ascii="Tahoma" w:eastAsia="Times New Roman" w:hAnsi="Tahoma" w:cs="Tahoma"/>
          <w:b/>
          <w:sz w:val="18"/>
          <w:szCs w:val="18"/>
          <w:lang w:eastAsia="zh-CN"/>
        </w:rPr>
        <w:t>i będąc należycie upoważnionym do jego reprezentowania</w:t>
      </w:r>
      <w:r w:rsidRPr="00783630">
        <w:rPr>
          <w:rFonts w:ascii="Tahoma" w:eastAsia="Times New Roman" w:hAnsi="Tahoma" w:cs="Tahoma"/>
          <w:sz w:val="18"/>
          <w:szCs w:val="18"/>
          <w:lang w:eastAsia="zh-CN"/>
        </w:rPr>
        <w:t xml:space="preserve"> </w:t>
      </w:r>
      <w:r w:rsidRPr="00783630">
        <w:rPr>
          <w:rFonts w:ascii="Tahoma" w:eastAsia="Times New Roman" w:hAnsi="Tahoma" w:cs="Tahoma"/>
          <w:b/>
          <w:bCs/>
          <w:sz w:val="18"/>
          <w:szCs w:val="18"/>
          <w:lang w:eastAsia="zh-CN"/>
        </w:rPr>
        <w:t>oświadczam, że:</w:t>
      </w:r>
      <w:r w:rsidRPr="00783630">
        <w:rPr>
          <w:rFonts w:ascii="Tahoma" w:eastAsia="Times New Roman" w:hAnsi="Tahoma" w:cs="Tahoma"/>
          <w:sz w:val="18"/>
          <w:szCs w:val="18"/>
          <w:lang w:eastAsia="zh-CN"/>
        </w:rPr>
        <w:t xml:space="preserve"> </w:t>
      </w:r>
    </w:p>
    <w:p w14:paraId="5BB4E67A" w14:textId="77777777" w:rsidR="00735A5F" w:rsidRPr="00783630" w:rsidRDefault="00735A5F" w:rsidP="00735A5F">
      <w:pPr>
        <w:suppressAutoHyphens/>
        <w:spacing w:after="200" w:line="276" w:lineRule="auto"/>
        <w:ind w:left="708"/>
        <w:rPr>
          <w:rFonts w:ascii="Tahoma" w:eastAsia="Calibri" w:hAnsi="Tahoma" w:cs="Tahoma"/>
          <w:sz w:val="18"/>
          <w:szCs w:val="18"/>
          <w:lang w:val="x-none" w:eastAsia="zh-CN"/>
        </w:rPr>
      </w:pPr>
    </w:p>
    <w:p w14:paraId="607BBDF9" w14:textId="564F86B0" w:rsidR="0049196B" w:rsidRPr="0049196B" w:rsidRDefault="00735A5F" w:rsidP="00CA4BAF">
      <w:pPr>
        <w:pStyle w:val="Akapitzlist"/>
        <w:numPr>
          <w:ilvl w:val="0"/>
          <w:numId w:val="51"/>
        </w:numPr>
        <w:suppressAutoHyphens/>
        <w:spacing w:after="200"/>
        <w:ind w:left="426" w:hanging="426"/>
        <w:jc w:val="both"/>
        <w:rPr>
          <w:rFonts w:ascii="Tahoma" w:eastAsia="Calibri" w:hAnsi="Tahoma" w:cs="Tahoma"/>
          <w:sz w:val="18"/>
          <w:szCs w:val="18"/>
          <w:lang w:val="x-none" w:eastAsia="zh-CN"/>
        </w:rPr>
      </w:pPr>
      <w:r w:rsidRPr="0049196B">
        <w:rPr>
          <w:rFonts w:ascii="Tahoma" w:eastAsia="Calibri" w:hAnsi="Tahoma" w:cs="Tahoma"/>
          <w:sz w:val="18"/>
          <w:szCs w:val="18"/>
          <w:lang w:val="x-none" w:eastAsia="zh-CN"/>
        </w:rPr>
        <w:t xml:space="preserve">Wykonawca </w:t>
      </w:r>
      <w:r w:rsidRPr="0049196B">
        <w:rPr>
          <w:rFonts w:ascii="Tahoma" w:eastAsia="Calibri" w:hAnsi="Tahoma" w:cs="Tahoma"/>
          <w:b/>
          <w:sz w:val="18"/>
          <w:szCs w:val="18"/>
          <w:lang w:val="x-none" w:eastAsia="zh-CN"/>
        </w:rPr>
        <w:t>nie należy do grupy kapitałowej</w:t>
      </w:r>
      <w:r w:rsidRPr="0049196B">
        <w:rPr>
          <w:rFonts w:ascii="Tahoma" w:eastAsia="Calibri" w:hAnsi="Tahoma" w:cs="Tahoma"/>
          <w:sz w:val="18"/>
          <w:szCs w:val="18"/>
          <w:lang w:val="x-none" w:eastAsia="zh-CN"/>
        </w:rPr>
        <w:t xml:space="preserve"> ** w rozumieniu ustawy z dnia 16 lutego 2017 r. </w:t>
      </w:r>
      <w:r w:rsidRPr="0049196B">
        <w:rPr>
          <w:rFonts w:ascii="Tahoma" w:eastAsia="Calibri" w:hAnsi="Tahoma" w:cs="Tahoma"/>
          <w:sz w:val="18"/>
          <w:szCs w:val="18"/>
          <w:lang w:eastAsia="zh-CN"/>
        </w:rPr>
        <w:br/>
      </w:r>
      <w:r w:rsidRPr="0049196B">
        <w:rPr>
          <w:rFonts w:ascii="Tahoma" w:eastAsia="Calibri" w:hAnsi="Tahoma" w:cs="Tahoma"/>
          <w:sz w:val="18"/>
          <w:szCs w:val="18"/>
          <w:lang w:val="x-none" w:eastAsia="zh-CN"/>
        </w:rPr>
        <w:t>o ochronie konkurencji i konsumentów (</w:t>
      </w:r>
      <w:proofErr w:type="spellStart"/>
      <w:r w:rsidR="00997452" w:rsidRPr="00997452">
        <w:rPr>
          <w:rFonts w:ascii="Tahoma" w:eastAsia="Calibri" w:hAnsi="Tahoma" w:cs="Tahoma"/>
          <w:sz w:val="18"/>
          <w:szCs w:val="18"/>
          <w:lang w:val="x-none" w:eastAsia="zh-CN"/>
        </w:rPr>
        <w:t>t.j</w:t>
      </w:r>
      <w:proofErr w:type="spellEnd"/>
      <w:r w:rsidR="00997452" w:rsidRPr="00997452">
        <w:rPr>
          <w:rFonts w:ascii="Tahoma" w:eastAsia="Calibri" w:hAnsi="Tahoma" w:cs="Tahoma"/>
          <w:sz w:val="18"/>
          <w:szCs w:val="18"/>
          <w:lang w:val="x-none" w:eastAsia="zh-CN"/>
        </w:rPr>
        <w:t>. Dz.U. z 2021 r. poz. 275</w:t>
      </w:r>
      <w:r w:rsidRPr="0049196B">
        <w:rPr>
          <w:rFonts w:ascii="Tahoma" w:eastAsia="Calibri" w:hAnsi="Tahoma" w:cs="Tahoma"/>
          <w:sz w:val="18"/>
          <w:szCs w:val="18"/>
          <w:lang w:val="x-none" w:eastAsia="zh-CN"/>
        </w:rPr>
        <w:t xml:space="preserve">) </w:t>
      </w:r>
      <w:r w:rsidRPr="0049196B">
        <w:rPr>
          <w:rFonts w:ascii="Tahoma" w:eastAsia="Calibri" w:hAnsi="Tahoma" w:cs="Tahoma"/>
          <w:b/>
          <w:sz w:val="18"/>
          <w:szCs w:val="18"/>
          <w:lang w:val="x-none" w:eastAsia="zh-CN"/>
        </w:rPr>
        <w:t xml:space="preserve">z </w:t>
      </w:r>
      <w:r w:rsidRPr="0049196B">
        <w:rPr>
          <w:rFonts w:ascii="Tahoma" w:eastAsia="Calibri" w:hAnsi="Tahoma" w:cs="Tahoma"/>
          <w:b/>
          <w:sz w:val="18"/>
          <w:szCs w:val="18"/>
          <w:lang w:eastAsia="zh-CN"/>
        </w:rPr>
        <w:t xml:space="preserve">innymi </w:t>
      </w:r>
      <w:r w:rsidRPr="0049196B">
        <w:rPr>
          <w:rFonts w:ascii="Tahoma" w:eastAsia="Calibri" w:hAnsi="Tahoma" w:cs="Tahoma"/>
          <w:b/>
          <w:sz w:val="18"/>
          <w:szCs w:val="18"/>
          <w:lang w:val="x-none" w:eastAsia="zh-CN"/>
        </w:rPr>
        <w:t xml:space="preserve">Wykonawcami, którzy złożyli </w:t>
      </w:r>
      <w:r w:rsidRPr="0049196B">
        <w:rPr>
          <w:rFonts w:ascii="Tahoma" w:eastAsia="Calibri" w:hAnsi="Tahoma" w:cs="Tahoma"/>
          <w:b/>
          <w:sz w:val="18"/>
          <w:szCs w:val="18"/>
          <w:lang w:eastAsia="zh-CN"/>
        </w:rPr>
        <w:t xml:space="preserve">odrębne </w:t>
      </w:r>
      <w:r w:rsidRPr="0049196B">
        <w:rPr>
          <w:rFonts w:ascii="Tahoma" w:eastAsia="Calibri" w:hAnsi="Tahoma" w:cs="Tahoma"/>
          <w:b/>
          <w:sz w:val="18"/>
          <w:szCs w:val="18"/>
          <w:lang w:val="x-none" w:eastAsia="zh-CN"/>
        </w:rPr>
        <w:t>oferty w przedmiotowym postępowaniu o udzielenie zamówienia</w:t>
      </w:r>
    </w:p>
    <w:p w14:paraId="417AD612" w14:textId="333431ED" w:rsidR="00735A5F" w:rsidRPr="0049196B" w:rsidRDefault="00735A5F" w:rsidP="00CA4BAF">
      <w:pPr>
        <w:pStyle w:val="Akapitzlist"/>
        <w:numPr>
          <w:ilvl w:val="0"/>
          <w:numId w:val="51"/>
        </w:numPr>
        <w:suppressAutoHyphens/>
        <w:spacing w:after="200"/>
        <w:ind w:left="426" w:hanging="426"/>
        <w:jc w:val="both"/>
        <w:rPr>
          <w:rFonts w:ascii="Tahoma" w:eastAsia="Calibri" w:hAnsi="Tahoma" w:cs="Tahoma"/>
          <w:sz w:val="18"/>
          <w:szCs w:val="18"/>
          <w:lang w:val="x-none" w:eastAsia="zh-CN"/>
        </w:rPr>
      </w:pPr>
      <w:r w:rsidRPr="0049196B">
        <w:rPr>
          <w:rFonts w:ascii="Tahoma" w:eastAsia="Calibri" w:hAnsi="Tahoma" w:cs="Tahoma"/>
          <w:sz w:val="18"/>
          <w:szCs w:val="18"/>
          <w:lang w:val="x-none" w:eastAsia="zh-CN"/>
        </w:rPr>
        <w:t xml:space="preserve">Wykonawca </w:t>
      </w:r>
      <w:r w:rsidRPr="0049196B">
        <w:rPr>
          <w:rFonts w:ascii="Tahoma" w:eastAsia="Calibri" w:hAnsi="Tahoma" w:cs="Tahoma"/>
          <w:b/>
          <w:sz w:val="18"/>
          <w:szCs w:val="18"/>
          <w:lang w:val="x-none" w:eastAsia="zh-CN"/>
        </w:rPr>
        <w:t>należy  do grupy kapitałowej</w:t>
      </w:r>
      <w:r w:rsidRPr="0049196B">
        <w:rPr>
          <w:rFonts w:ascii="Tahoma" w:eastAsia="Calibri" w:hAnsi="Tahoma" w:cs="Tahoma"/>
          <w:sz w:val="18"/>
          <w:szCs w:val="18"/>
          <w:lang w:val="x-none" w:eastAsia="zh-CN"/>
        </w:rPr>
        <w:t xml:space="preserve"> ** w rozumieniu ustawy z dnia 16 lutego 2017 r. </w:t>
      </w:r>
      <w:r w:rsidRPr="0049196B">
        <w:rPr>
          <w:rFonts w:ascii="Tahoma" w:eastAsia="Calibri" w:hAnsi="Tahoma" w:cs="Tahoma"/>
          <w:sz w:val="18"/>
          <w:szCs w:val="18"/>
          <w:lang w:val="x-none" w:eastAsia="zh-CN"/>
        </w:rPr>
        <w:br/>
        <w:t>o ochronie konkurencji i konsumentów (</w:t>
      </w:r>
      <w:proofErr w:type="spellStart"/>
      <w:r w:rsidR="00997452" w:rsidRPr="00997452">
        <w:rPr>
          <w:rFonts w:ascii="Tahoma" w:eastAsia="Calibri" w:hAnsi="Tahoma" w:cs="Tahoma"/>
          <w:sz w:val="18"/>
          <w:szCs w:val="18"/>
          <w:lang w:val="x-none" w:eastAsia="zh-CN"/>
        </w:rPr>
        <w:t>t.j</w:t>
      </w:r>
      <w:proofErr w:type="spellEnd"/>
      <w:r w:rsidR="00997452" w:rsidRPr="00997452">
        <w:rPr>
          <w:rFonts w:ascii="Tahoma" w:eastAsia="Calibri" w:hAnsi="Tahoma" w:cs="Tahoma"/>
          <w:sz w:val="18"/>
          <w:szCs w:val="18"/>
          <w:lang w:val="x-none" w:eastAsia="zh-CN"/>
        </w:rPr>
        <w:t>. Dz.U. z 2021 r. poz. 275</w:t>
      </w:r>
      <w:r w:rsidRPr="0049196B">
        <w:rPr>
          <w:rFonts w:ascii="Tahoma" w:eastAsia="Calibri" w:hAnsi="Tahoma" w:cs="Tahoma"/>
          <w:sz w:val="18"/>
          <w:szCs w:val="18"/>
          <w:lang w:val="x-none" w:eastAsia="zh-CN"/>
        </w:rPr>
        <w:t xml:space="preserve">) </w:t>
      </w:r>
      <w:r w:rsidRPr="0049196B">
        <w:rPr>
          <w:rFonts w:ascii="Tahoma" w:eastAsia="Calibri" w:hAnsi="Tahoma" w:cs="Tahoma"/>
          <w:b/>
          <w:sz w:val="18"/>
          <w:szCs w:val="18"/>
          <w:lang w:val="x-none" w:eastAsia="zh-CN"/>
        </w:rPr>
        <w:t>z następującymi Wykonawcami, którzy złożyli odrębne oferty w przedmiotowym postępowaniu o udzielenie zamówienia:</w:t>
      </w:r>
    </w:p>
    <w:p w14:paraId="20733F11" w14:textId="77777777" w:rsidR="00735A5F" w:rsidRPr="00783630" w:rsidRDefault="00735A5F" w:rsidP="00CA4BAF">
      <w:pPr>
        <w:numPr>
          <w:ilvl w:val="0"/>
          <w:numId w:val="46"/>
        </w:numPr>
        <w:suppressAutoHyphens/>
        <w:spacing w:after="200" w:line="240" w:lineRule="auto"/>
        <w:ind w:left="851"/>
        <w:jc w:val="both"/>
        <w:rPr>
          <w:rFonts w:ascii="Tahoma" w:eastAsia="Calibri" w:hAnsi="Tahoma" w:cs="Tahoma"/>
          <w:sz w:val="18"/>
          <w:szCs w:val="18"/>
          <w:lang w:val="x-none" w:eastAsia="zh-CN"/>
        </w:rPr>
      </w:pPr>
      <w:r w:rsidRPr="00783630">
        <w:rPr>
          <w:rFonts w:ascii="Tahoma" w:eastAsia="Calibri" w:hAnsi="Tahoma" w:cs="Tahoma"/>
          <w:sz w:val="18"/>
          <w:szCs w:val="18"/>
          <w:lang w:eastAsia="zh-CN"/>
        </w:rPr>
        <w:t>……………………………………………………………………………………………………………………………………….</w:t>
      </w:r>
    </w:p>
    <w:p w14:paraId="00473071" w14:textId="77777777" w:rsidR="00735A5F" w:rsidRPr="00783630" w:rsidRDefault="00735A5F" w:rsidP="00CA4BAF">
      <w:pPr>
        <w:numPr>
          <w:ilvl w:val="0"/>
          <w:numId w:val="46"/>
        </w:numPr>
        <w:suppressAutoHyphens/>
        <w:spacing w:after="200" w:line="240" w:lineRule="auto"/>
        <w:ind w:left="851"/>
        <w:jc w:val="both"/>
        <w:rPr>
          <w:rFonts w:ascii="Tahoma" w:eastAsia="Calibri" w:hAnsi="Tahoma" w:cs="Tahoma"/>
          <w:sz w:val="18"/>
          <w:szCs w:val="18"/>
          <w:lang w:val="x-none" w:eastAsia="zh-CN"/>
        </w:rPr>
      </w:pPr>
      <w:r w:rsidRPr="00783630">
        <w:rPr>
          <w:rFonts w:ascii="Tahoma" w:eastAsia="Calibri" w:hAnsi="Tahoma" w:cs="Tahoma"/>
          <w:sz w:val="18"/>
          <w:szCs w:val="18"/>
          <w:lang w:eastAsia="zh-CN"/>
        </w:rPr>
        <w:t>……………………………………………………………………………………………………………………………………….</w:t>
      </w:r>
    </w:p>
    <w:p w14:paraId="461A1A8B" w14:textId="77777777" w:rsidR="00735A5F" w:rsidRPr="00783630" w:rsidRDefault="00735A5F" w:rsidP="00735A5F">
      <w:pPr>
        <w:suppressAutoHyphens/>
        <w:spacing w:after="0" w:line="240" w:lineRule="auto"/>
        <w:ind w:left="425"/>
        <w:jc w:val="both"/>
        <w:rPr>
          <w:rFonts w:ascii="Tahoma" w:eastAsia="Times New Roman" w:hAnsi="Tahoma" w:cs="Tahoma"/>
          <w:b/>
          <w:sz w:val="18"/>
          <w:szCs w:val="18"/>
          <w:lang w:eastAsia="zh-CN"/>
        </w:rPr>
      </w:pPr>
      <w:r w:rsidRPr="00783630">
        <w:rPr>
          <w:rFonts w:ascii="Tahoma" w:eastAsia="Times New Roman" w:hAnsi="Tahoma" w:cs="Tahoma"/>
          <w:b/>
          <w:sz w:val="18"/>
          <w:szCs w:val="18"/>
          <w:lang w:eastAsia="zh-CN"/>
        </w:rPr>
        <w:t>Jednocześnie przedstawiam w załączeniu następujące dokumenty i informacje potwierdzające przygotowanie oferty w postępowaniu niezależnie od innego wykonawcy nalężącego do tej samej grupy kapitałowej:</w:t>
      </w:r>
    </w:p>
    <w:p w14:paraId="727928E0" w14:textId="77777777" w:rsidR="00735A5F" w:rsidRPr="00783630" w:rsidRDefault="00735A5F" w:rsidP="00735A5F">
      <w:pPr>
        <w:suppressAutoHyphens/>
        <w:spacing w:after="0" w:line="480" w:lineRule="auto"/>
        <w:ind w:left="426"/>
        <w:jc w:val="both"/>
        <w:rPr>
          <w:rFonts w:ascii="Tahoma" w:eastAsia="Times New Roman" w:hAnsi="Tahoma" w:cs="Tahoma"/>
          <w:sz w:val="18"/>
          <w:szCs w:val="18"/>
          <w:lang w:eastAsia="zh-CN"/>
        </w:rPr>
      </w:pPr>
      <w:r w:rsidRPr="00783630">
        <w:rPr>
          <w:rFonts w:ascii="Tahoma" w:eastAsia="Times New Roman" w:hAnsi="Tahoma" w:cs="Tahoma"/>
          <w:sz w:val="18"/>
          <w:szCs w:val="18"/>
          <w:lang w:eastAsia="zh-CN"/>
        </w:rPr>
        <w:t>……………………………………………………………………………………………………………………………………………..</w:t>
      </w:r>
    </w:p>
    <w:p w14:paraId="2D22148F" w14:textId="77777777" w:rsidR="00735A5F" w:rsidRPr="00783630" w:rsidRDefault="00735A5F" w:rsidP="00735A5F">
      <w:pPr>
        <w:suppressAutoHyphens/>
        <w:spacing w:after="0" w:line="480" w:lineRule="auto"/>
        <w:ind w:left="426"/>
        <w:jc w:val="both"/>
        <w:rPr>
          <w:rFonts w:ascii="Tahoma" w:eastAsia="Times New Roman" w:hAnsi="Tahoma" w:cs="Tahoma"/>
          <w:sz w:val="18"/>
          <w:szCs w:val="18"/>
          <w:lang w:eastAsia="zh-CN"/>
        </w:rPr>
      </w:pPr>
      <w:r w:rsidRPr="00783630">
        <w:rPr>
          <w:rFonts w:ascii="Tahoma" w:eastAsia="Times New Roman" w:hAnsi="Tahoma" w:cs="Tahoma"/>
          <w:sz w:val="18"/>
          <w:szCs w:val="18"/>
          <w:lang w:eastAsia="zh-CN"/>
        </w:rPr>
        <w:t>…………………………………………………………………………………………………………………………………………….,</w:t>
      </w:r>
    </w:p>
    <w:p w14:paraId="0F7B7D1B" w14:textId="77777777" w:rsidR="00735A5F" w:rsidRPr="00783630" w:rsidRDefault="00735A5F" w:rsidP="00735A5F">
      <w:pPr>
        <w:suppressAutoHyphens/>
        <w:spacing w:after="0" w:line="240" w:lineRule="auto"/>
        <w:rPr>
          <w:rFonts w:ascii="Tahoma" w:eastAsia="Times New Roman" w:hAnsi="Tahoma" w:cs="Tahoma"/>
          <w:sz w:val="18"/>
          <w:szCs w:val="18"/>
          <w:lang w:eastAsia="zh-CN"/>
        </w:rPr>
      </w:pPr>
    </w:p>
    <w:p w14:paraId="0F7B2F68" w14:textId="77777777" w:rsidR="00735A5F" w:rsidRPr="00783630" w:rsidRDefault="00735A5F" w:rsidP="00CA4BAF">
      <w:pPr>
        <w:numPr>
          <w:ilvl w:val="0"/>
          <w:numId w:val="45"/>
        </w:numPr>
        <w:suppressAutoHyphens/>
        <w:spacing w:after="0" w:line="240" w:lineRule="auto"/>
        <w:ind w:left="0" w:firstLine="0"/>
        <w:jc w:val="both"/>
        <w:rPr>
          <w:rFonts w:ascii="Tahoma" w:eastAsia="Times New Roman" w:hAnsi="Tahoma" w:cs="Tahoma"/>
          <w:b/>
          <w:sz w:val="18"/>
          <w:szCs w:val="18"/>
          <w:lang w:eastAsia="zh-CN"/>
        </w:rPr>
      </w:pPr>
      <w:r w:rsidRPr="00783630">
        <w:rPr>
          <w:rFonts w:ascii="Tahoma" w:eastAsia="Times New Roman" w:hAnsi="Tahoma" w:cs="Tahoma"/>
          <w:b/>
          <w:sz w:val="18"/>
          <w:szCs w:val="18"/>
          <w:lang w:eastAsia="zh-CN"/>
        </w:rPr>
        <w:t>Jednocześnie oświadczam , że  jestem świadom odpowiedzialności karnej za składanie fałszywych oświadczeń. Prawdziwość powyższych danych potwierdzam podpisem świadom odpowiedzialności karnej.</w:t>
      </w:r>
    </w:p>
    <w:p w14:paraId="03D65DE9" w14:textId="77777777" w:rsidR="00735A5F" w:rsidRPr="00783630" w:rsidRDefault="00735A5F" w:rsidP="00CA4BAF">
      <w:pPr>
        <w:numPr>
          <w:ilvl w:val="0"/>
          <w:numId w:val="45"/>
        </w:numPr>
        <w:suppressAutoHyphens/>
        <w:spacing w:after="0" w:line="240" w:lineRule="auto"/>
        <w:ind w:firstLine="0"/>
        <w:rPr>
          <w:rFonts w:ascii="Times New Roman" w:eastAsia="Times New Roman" w:hAnsi="Times New Roman" w:cs="Times New Roman"/>
          <w:sz w:val="18"/>
          <w:szCs w:val="18"/>
          <w:lang w:eastAsia="zh-CN"/>
        </w:rPr>
      </w:pPr>
    </w:p>
    <w:p w14:paraId="51DD5ECD" w14:textId="787285AA" w:rsidR="00735A5F" w:rsidRPr="00783630" w:rsidRDefault="00735A5F" w:rsidP="0049196B">
      <w:pPr>
        <w:ind w:left="4820"/>
        <w:jc w:val="center"/>
        <w:rPr>
          <w:rFonts w:ascii="Times New Roman" w:eastAsia="Times New Roman" w:hAnsi="Times New Roman" w:cs="Times New Roman"/>
          <w:sz w:val="18"/>
          <w:szCs w:val="18"/>
          <w:lang w:eastAsia="zh-CN"/>
        </w:rPr>
      </w:pPr>
      <w:r w:rsidRPr="00783630">
        <w:rPr>
          <w:rFonts w:ascii="Times New Roman" w:eastAsia="Times New Roman" w:hAnsi="Times New Roman" w:cs="Times New Roman"/>
          <w:sz w:val="18"/>
          <w:szCs w:val="18"/>
          <w:lang w:eastAsia="zh-CN"/>
        </w:rPr>
        <w:t xml:space="preserve">                                                                                            </w:t>
      </w:r>
      <w:r w:rsidR="007C48F5" w:rsidRPr="002343CA">
        <w:rPr>
          <w:i/>
          <w:color w:val="FF0000"/>
          <w:sz w:val="20"/>
          <w:szCs w:val="20"/>
        </w:rPr>
        <w:t>Kwalifikowany podpis elektroniczny osoby    uprawnionej do występowania w imieniu Wykonawcy</w:t>
      </w:r>
    </w:p>
    <w:p w14:paraId="348AD04A" w14:textId="5C60504C" w:rsidR="00735A5F" w:rsidRPr="007C48F5" w:rsidRDefault="00735A5F" w:rsidP="00CA4BAF">
      <w:pPr>
        <w:numPr>
          <w:ilvl w:val="0"/>
          <w:numId w:val="45"/>
        </w:numPr>
        <w:suppressAutoHyphens/>
        <w:spacing w:after="0" w:line="240" w:lineRule="auto"/>
        <w:ind w:right="415"/>
        <w:rPr>
          <w:rFonts w:ascii="Times New Roman" w:eastAsia="Times New Roman" w:hAnsi="Times New Roman" w:cs="Times New Roman"/>
          <w:color w:val="FF0000"/>
          <w:sz w:val="18"/>
          <w:szCs w:val="18"/>
          <w:lang w:eastAsia="zh-CN"/>
        </w:rPr>
      </w:pPr>
      <w:r w:rsidRPr="007C48F5">
        <w:rPr>
          <w:rFonts w:ascii="Times New Roman" w:eastAsia="Times New Roman" w:hAnsi="Times New Roman" w:cs="Times New Roman"/>
          <w:sz w:val="16"/>
          <w:szCs w:val="16"/>
          <w:lang w:eastAsia="zh-CN"/>
        </w:rPr>
        <w:t xml:space="preserve">                                                                                                                                     </w:t>
      </w:r>
    </w:p>
    <w:p w14:paraId="4C657D5A" w14:textId="61B8B380" w:rsidR="00735A5F" w:rsidRDefault="00735A5F" w:rsidP="0049196B">
      <w:pPr>
        <w:suppressAutoHyphens/>
        <w:spacing w:after="0" w:line="240" w:lineRule="auto"/>
        <w:rPr>
          <w:rFonts w:ascii="Times New Roman" w:eastAsia="Times New Roman" w:hAnsi="Times New Roman" w:cs="Times New Roman"/>
          <w:sz w:val="18"/>
          <w:szCs w:val="18"/>
          <w:lang w:eastAsia="zh-CN"/>
        </w:rPr>
      </w:pPr>
    </w:p>
    <w:p w14:paraId="05CB3242" w14:textId="5F53D203" w:rsidR="0049196B" w:rsidRDefault="0049196B" w:rsidP="0049196B">
      <w:pPr>
        <w:suppressAutoHyphens/>
        <w:spacing w:after="0" w:line="240" w:lineRule="auto"/>
        <w:rPr>
          <w:rFonts w:ascii="Times New Roman" w:eastAsia="Times New Roman" w:hAnsi="Times New Roman" w:cs="Times New Roman"/>
          <w:sz w:val="18"/>
          <w:szCs w:val="18"/>
          <w:lang w:eastAsia="zh-CN"/>
        </w:rPr>
      </w:pPr>
    </w:p>
    <w:p w14:paraId="2DAC943C" w14:textId="77777777" w:rsidR="0049196B" w:rsidRPr="00783630" w:rsidRDefault="0049196B" w:rsidP="0049196B">
      <w:pPr>
        <w:suppressAutoHyphens/>
        <w:spacing w:after="0" w:line="240" w:lineRule="auto"/>
        <w:rPr>
          <w:rFonts w:ascii="Times New Roman" w:eastAsia="Times New Roman" w:hAnsi="Times New Roman" w:cs="Times New Roman"/>
          <w:sz w:val="18"/>
          <w:szCs w:val="18"/>
          <w:lang w:eastAsia="zh-CN"/>
        </w:rPr>
      </w:pPr>
    </w:p>
    <w:p w14:paraId="6C86B0B2" w14:textId="5BA37360" w:rsidR="00735A5F" w:rsidRDefault="00735A5F" w:rsidP="00CA4BAF">
      <w:pPr>
        <w:numPr>
          <w:ilvl w:val="0"/>
          <w:numId w:val="45"/>
        </w:numPr>
        <w:tabs>
          <w:tab w:val="clear" w:pos="0"/>
        </w:tabs>
        <w:suppressAutoHyphens/>
        <w:spacing w:after="0" w:line="240" w:lineRule="auto"/>
        <w:ind w:left="284" w:hanging="284"/>
        <w:jc w:val="both"/>
        <w:rPr>
          <w:rFonts w:ascii="Times New Roman" w:eastAsia="Times New Roman" w:hAnsi="Times New Roman" w:cs="Times New Roman"/>
          <w:sz w:val="18"/>
          <w:szCs w:val="18"/>
          <w:lang w:eastAsia="zh-CN"/>
        </w:rPr>
      </w:pPr>
      <w:r w:rsidRPr="00783630">
        <w:rPr>
          <w:rFonts w:ascii="Times New Roman" w:eastAsia="Times New Roman" w:hAnsi="Times New Roman" w:cs="Times New Roman"/>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88E031E" w14:textId="77777777" w:rsidR="0049196B" w:rsidRPr="00783630" w:rsidRDefault="0049196B" w:rsidP="00CA4BAF">
      <w:pPr>
        <w:numPr>
          <w:ilvl w:val="0"/>
          <w:numId w:val="45"/>
        </w:numPr>
        <w:tabs>
          <w:tab w:val="clear" w:pos="0"/>
        </w:tabs>
        <w:suppressAutoHyphens/>
        <w:spacing w:after="0" w:line="240" w:lineRule="auto"/>
        <w:ind w:left="284" w:hanging="284"/>
        <w:jc w:val="both"/>
        <w:rPr>
          <w:rFonts w:ascii="Times New Roman" w:eastAsia="Times New Roman" w:hAnsi="Times New Roman" w:cs="Times New Roman"/>
          <w:sz w:val="18"/>
          <w:szCs w:val="18"/>
          <w:lang w:eastAsia="zh-CN"/>
        </w:rPr>
      </w:pPr>
    </w:p>
    <w:p w14:paraId="0635960D" w14:textId="77777777" w:rsidR="00735A5F" w:rsidRPr="00783630" w:rsidRDefault="00735A5F" w:rsidP="00CA4BAF">
      <w:pPr>
        <w:numPr>
          <w:ilvl w:val="0"/>
          <w:numId w:val="45"/>
        </w:numPr>
        <w:suppressAutoHyphens/>
        <w:spacing w:after="0" w:line="240" w:lineRule="auto"/>
        <w:ind w:left="142"/>
        <w:rPr>
          <w:rFonts w:ascii="Times New Roman" w:eastAsia="Times New Roman" w:hAnsi="Times New Roman" w:cs="Times New Roman"/>
          <w:b/>
          <w:sz w:val="18"/>
          <w:szCs w:val="18"/>
          <w:lang w:eastAsia="zh-CN"/>
        </w:rPr>
      </w:pPr>
      <w:r w:rsidRPr="00783630">
        <w:rPr>
          <w:rFonts w:ascii="Times New Roman" w:eastAsia="Times New Roman" w:hAnsi="Times New Roman" w:cs="Times New Roman"/>
          <w:sz w:val="18"/>
          <w:szCs w:val="18"/>
          <w:lang w:eastAsia="zh-CN"/>
        </w:rPr>
        <w:t xml:space="preserve">      </w:t>
      </w:r>
      <w:r w:rsidRPr="00783630">
        <w:rPr>
          <w:rFonts w:ascii="Times New Roman" w:eastAsia="Times New Roman" w:hAnsi="Times New Roman" w:cs="Times New Roman"/>
          <w:b/>
          <w:sz w:val="18"/>
          <w:szCs w:val="18"/>
          <w:lang w:eastAsia="zh-CN"/>
        </w:rPr>
        <w:t>**  niepotrzebne skreślić</w:t>
      </w:r>
    </w:p>
    <w:p w14:paraId="4F462D71" w14:textId="77777777" w:rsidR="00735A5F" w:rsidRDefault="00735A5F" w:rsidP="00735A5F">
      <w:pPr>
        <w:pStyle w:val="Nagwek"/>
        <w:tabs>
          <w:tab w:val="clear" w:pos="4536"/>
          <w:tab w:val="clear" w:pos="9072"/>
          <w:tab w:val="left" w:pos="3686"/>
        </w:tabs>
        <w:rPr>
          <w:b/>
        </w:rPr>
      </w:pPr>
    </w:p>
    <w:p w14:paraId="282B4794" w14:textId="2A036625" w:rsidR="00FF3BBA" w:rsidRPr="00FF3BBA" w:rsidRDefault="00BD280C" w:rsidP="0025616C">
      <w:pPr>
        <w:rPr>
          <w:b/>
          <w:bCs/>
        </w:rPr>
      </w:pPr>
      <w:r>
        <w:rPr>
          <w:b/>
        </w:rPr>
        <w:br w:type="page"/>
      </w:r>
      <w:r w:rsidR="00947D8B">
        <w:rPr>
          <w:rFonts w:ascii="Calibri" w:eastAsia="Calibri" w:hAnsi="Calibri" w:cs="Calibri"/>
          <w:b/>
          <w:bCs/>
          <w:color w:val="000000"/>
          <w:lang w:eastAsia="zh-CN"/>
        </w:rPr>
        <w:lastRenderedPageBreak/>
        <w:t>46</w:t>
      </w:r>
      <w:r w:rsidR="00656F7F" w:rsidRPr="00426C3C">
        <w:rPr>
          <w:rFonts w:ascii="Calibri" w:eastAsia="Calibri" w:hAnsi="Calibri" w:cs="Calibri"/>
          <w:b/>
          <w:bCs/>
          <w:color w:val="000000"/>
          <w:lang w:eastAsia="zh-CN"/>
        </w:rPr>
        <w:t>/ZP/202</w:t>
      </w:r>
      <w:r w:rsidR="002A0BEE">
        <w:rPr>
          <w:rFonts w:ascii="Calibri" w:eastAsia="Calibri" w:hAnsi="Calibri" w:cs="Calibri"/>
          <w:b/>
          <w:bCs/>
          <w:color w:val="000000"/>
          <w:lang w:eastAsia="zh-CN"/>
        </w:rPr>
        <w:t>3</w:t>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B3416">
        <w:rPr>
          <w:rFonts w:ascii="Calibri" w:eastAsia="Calibri" w:hAnsi="Calibri" w:cs="Calibri"/>
          <w:b/>
          <w:bCs/>
          <w:color w:val="000000"/>
          <w:lang w:eastAsia="zh-CN"/>
        </w:rPr>
        <w:tab/>
      </w:r>
      <w:r w:rsidR="00FF3BBA" w:rsidRPr="00FF3BBA">
        <w:rPr>
          <w:b/>
          <w:bCs/>
        </w:rPr>
        <w:t xml:space="preserve">Załącznik nr </w:t>
      </w:r>
      <w:r w:rsidR="0084381F">
        <w:rPr>
          <w:b/>
          <w:bCs/>
        </w:rPr>
        <w:t>1</w:t>
      </w:r>
      <w:r w:rsidR="00FF3BBA" w:rsidRPr="00FF3BBA">
        <w:rPr>
          <w:b/>
          <w:bCs/>
        </w:rPr>
        <w:t>a</w:t>
      </w:r>
      <w:r w:rsidR="00FF3BBA">
        <w:rPr>
          <w:b/>
          <w:bCs/>
        </w:rPr>
        <w:t xml:space="preserve"> </w:t>
      </w:r>
      <w:r w:rsidR="00FF3BBA" w:rsidRPr="00FF3BBA">
        <w:rPr>
          <w:b/>
          <w:bCs/>
        </w:rPr>
        <w:t>do SWZ</w:t>
      </w:r>
    </w:p>
    <w:p w14:paraId="202517CB" w14:textId="77777777" w:rsidR="00FF3BBA" w:rsidRPr="00FF3BBA" w:rsidRDefault="00FF3BBA" w:rsidP="00CA4BAF">
      <w:pPr>
        <w:numPr>
          <w:ilvl w:val="0"/>
          <w:numId w:val="45"/>
        </w:numPr>
        <w:suppressAutoHyphens/>
        <w:spacing w:after="0" w:line="240" w:lineRule="auto"/>
        <w:rPr>
          <w:sz w:val="16"/>
        </w:rPr>
      </w:pPr>
    </w:p>
    <w:p w14:paraId="4FB439E3" w14:textId="77777777" w:rsidR="007C48F5" w:rsidRDefault="007C48F5" w:rsidP="007C48F5"/>
    <w:p w14:paraId="06C56E6C" w14:textId="77777777" w:rsidR="00735A5F" w:rsidRDefault="00735A5F" w:rsidP="007C48F5">
      <w:pPr>
        <w:pStyle w:val="Nagwek"/>
        <w:tabs>
          <w:tab w:val="clear" w:pos="4536"/>
          <w:tab w:val="clear" w:pos="9072"/>
          <w:tab w:val="left" w:pos="3686"/>
        </w:tabs>
        <w:rPr>
          <w:b/>
        </w:rPr>
      </w:pPr>
    </w:p>
    <w:p w14:paraId="288DB059" w14:textId="77777777" w:rsidR="007C48F5" w:rsidRPr="009A53C3" w:rsidRDefault="007C48F5" w:rsidP="00D365E0">
      <w:pPr>
        <w:pStyle w:val="Akapitzlist"/>
        <w:tabs>
          <w:tab w:val="left" w:pos="3686"/>
        </w:tabs>
        <w:ind w:left="0"/>
        <w:rPr>
          <w:b/>
          <w:sz w:val="32"/>
        </w:rPr>
      </w:pPr>
    </w:p>
    <w:p w14:paraId="5EB313E2" w14:textId="4DCEE05E" w:rsidR="007C48F5" w:rsidRPr="00FF3BBA" w:rsidRDefault="007C48F5" w:rsidP="00C44ADD">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sidR="00FF3BBA">
        <w:rPr>
          <w:rFonts w:asciiTheme="minorHAnsi" w:hAnsiTheme="minorHAnsi" w:cstheme="minorHAnsi"/>
          <w:b/>
          <w:sz w:val="22"/>
          <w:szCs w:val="22"/>
        </w:rPr>
        <w:t xml:space="preserve"> Wykonawcy</w:t>
      </w:r>
    </w:p>
    <w:p w14:paraId="170E9EDE"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26F1755B"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7968D1B3" w14:textId="77777777" w:rsidR="00FF3BBA" w:rsidRPr="00FF3BBA" w:rsidRDefault="00FF3BBA" w:rsidP="00D54501">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4541BF55" w14:textId="27EAF3C6" w:rsidR="00FF3BBA" w:rsidRPr="00FF3BBA" w:rsidRDefault="00947D8B" w:rsidP="00D54501">
      <w:pPr>
        <w:pStyle w:val="Akapitzlist"/>
        <w:suppressLineNumbers/>
        <w:tabs>
          <w:tab w:val="left" w:pos="1440"/>
        </w:tabs>
        <w:ind w:left="0"/>
        <w:jc w:val="center"/>
        <w:rPr>
          <w:rFonts w:asciiTheme="minorHAnsi" w:hAnsiTheme="minorHAnsi" w:cs="Tahoma"/>
          <w:sz w:val="22"/>
          <w:szCs w:val="22"/>
        </w:rPr>
      </w:pPr>
      <w:r w:rsidRPr="00947D8B">
        <w:rPr>
          <w:rFonts w:ascii="Tahoma" w:hAnsi="Tahoma" w:cs="Tahoma"/>
          <w:b/>
          <w:bCs/>
          <w:sz w:val="18"/>
          <w:szCs w:val="18"/>
        </w:rPr>
        <w:t>DOSTAWA KOMPUTERÓW, LAPTOPÓW, TABLETÓW, URZĄDZEŃ SIECIOWYCH, SKANUJĄCYCH, EBOOKÓW DLA UNIWERSYTETU ŁÓDZKIEGO</w:t>
      </w:r>
      <w:r w:rsidR="00DC3890" w:rsidRPr="000E7017">
        <w:rPr>
          <w:rFonts w:ascii="Calibri" w:hAnsi="Calibri"/>
          <w:b/>
        </w:rPr>
        <w:t>.</w:t>
      </w:r>
    </w:p>
    <w:p w14:paraId="5B57895A" w14:textId="77777777" w:rsidR="00407B05"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p>
    <w:p w14:paraId="78AE8961" w14:textId="44891E2D" w:rsidR="00407B05" w:rsidRPr="00783630" w:rsidRDefault="00407B05" w:rsidP="00407B05">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5AD945BF" w14:textId="77777777" w:rsidR="00407B05" w:rsidRPr="00783630" w:rsidRDefault="00407B05" w:rsidP="00CA4BAF">
      <w:pPr>
        <w:numPr>
          <w:ilvl w:val="0"/>
          <w:numId w:val="45"/>
        </w:numPr>
        <w:suppressAutoHyphens/>
        <w:spacing w:after="0" w:line="240" w:lineRule="auto"/>
        <w:rPr>
          <w:rFonts w:ascii="Tahoma" w:eastAsia="Times New Roman" w:hAnsi="Tahoma" w:cs="Tahoma"/>
          <w:sz w:val="18"/>
          <w:szCs w:val="18"/>
          <w:lang w:eastAsia="zh-CN"/>
        </w:rPr>
      </w:pPr>
    </w:p>
    <w:p w14:paraId="5C55A5CC" w14:textId="77777777" w:rsidR="00407B05" w:rsidRPr="00783630" w:rsidRDefault="00407B05"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5CC67526" w14:textId="77777777" w:rsidR="00407B05" w:rsidRPr="00783630" w:rsidRDefault="00407B05"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182FDB35" w14:textId="77777777" w:rsidR="007C48F5" w:rsidRPr="00FF3BBA" w:rsidRDefault="007C48F5" w:rsidP="00FF3BBA">
      <w:pPr>
        <w:pStyle w:val="Akapitzlist"/>
        <w:tabs>
          <w:tab w:val="left" w:pos="3686"/>
        </w:tabs>
        <w:ind w:left="0"/>
        <w:rPr>
          <w:rFonts w:asciiTheme="minorHAnsi" w:hAnsiTheme="minorHAnsi" w:cstheme="minorHAnsi"/>
          <w:b/>
          <w:sz w:val="22"/>
          <w:szCs w:val="22"/>
        </w:rPr>
      </w:pPr>
    </w:p>
    <w:p w14:paraId="7EF94E1A" w14:textId="77777777" w:rsidR="007C48F5" w:rsidRPr="00FF3BBA" w:rsidRDefault="007C48F5" w:rsidP="00D365E0">
      <w:pPr>
        <w:pStyle w:val="Akapitzlist"/>
        <w:tabs>
          <w:tab w:val="left" w:pos="3686"/>
        </w:tabs>
        <w:ind w:left="0"/>
        <w:rPr>
          <w:rFonts w:asciiTheme="minorHAnsi" w:hAnsiTheme="minorHAnsi" w:cstheme="minorHAnsi"/>
          <w:b/>
          <w:sz w:val="22"/>
          <w:szCs w:val="22"/>
        </w:rPr>
      </w:pPr>
    </w:p>
    <w:p w14:paraId="3D363115" w14:textId="43EBC8B2" w:rsidR="007C48F5" w:rsidRPr="00673C6E" w:rsidRDefault="00FF3BBA" w:rsidP="00D54501">
      <w:pPr>
        <w:pStyle w:val="Akapitzlist"/>
        <w:tabs>
          <w:tab w:val="left" w:pos="3686"/>
        </w:tabs>
        <w:ind w:left="0"/>
        <w:jc w:val="center"/>
        <w:rPr>
          <w:rFonts w:asciiTheme="minorHAnsi" w:hAnsiTheme="minorHAnsi" w:cstheme="minorHAnsi"/>
          <w:color w:val="FF0000"/>
          <w:sz w:val="22"/>
          <w:szCs w:val="22"/>
        </w:rPr>
      </w:pPr>
      <w:r>
        <w:rPr>
          <w:rFonts w:asciiTheme="minorHAnsi" w:hAnsiTheme="minorHAnsi" w:cstheme="minorHAnsi"/>
          <w:sz w:val="22"/>
          <w:szCs w:val="22"/>
        </w:rPr>
        <w:t>o</w:t>
      </w:r>
      <w:r w:rsidR="007C48F5" w:rsidRPr="00FF3BBA">
        <w:rPr>
          <w:rFonts w:asciiTheme="minorHAnsi" w:hAnsiTheme="minorHAnsi" w:cstheme="minorHAnsi"/>
          <w:sz w:val="22"/>
          <w:szCs w:val="22"/>
        </w:rPr>
        <w:t xml:space="preserve">świadczam/oświadczamy, że produkty będące przedmiotem dostawy posiadają oznakowanie zgodności, zgodnie z ustawą o systemie oceny zgodności z dnia 30 sierpnia 2002 r. </w:t>
      </w:r>
      <w:r w:rsidR="00997452">
        <w:rPr>
          <w:rFonts w:asciiTheme="minorHAnsi" w:hAnsiTheme="minorHAnsi" w:cstheme="minorHAnsi"/>
          <w:sz w:val="22"/>
          <w:szCs w:val="22"/>
        </w:rPr>
        <w:br/>
      </w:r>
      <w:r w:rsidR="007C48F5" w:rsidRPr="00684FB0">
        <w:rPr>
          <w:rFonts w:asciiTheme="minorHAnsi" w:hAnsiTheme="minorHAnsi" w:cstheme="minorHAnsi"/>
          <w:sz w:val="22"/>
          <w:szCs w:val="22"/>
        </w:rPr>
        <w:t>(</w:t>
      </w:r>
      <w:proofErr w:type="spellStart"/>
      <w:r w:rsidR="00997452" w:rsidRPr="00684FB0">
        <w:rPr>
          <w:rFonts w:asciiTheme="minorHAnsi" w:hAnsiTheme="minorHAnsi" w:cstheme="minorHAnsi"/>
          <w:sz w:val="22"/>
          <w:szCs w:val="22"/>
        </w:rPr>
        <w:t>t.j</w:t>
      </w:r>
      <w:proofErr w:type="spellEnd"/>
      <w:r w:rsidR="00997452" w:rsidRPr="00684FB0">
        <w:rPr>
          <w:rFonts w:asciiTheme="minorHAnsi" w:hAnsiTheme="minorHAnsi" w:cstheme="minorHAnsi"/>
          <w:sz w:val="22"/>
          <w:szCs w:val="22"/>
        </w:rPr>
        <w:t xml:space="preserve">. Dz.U. z </w:t>
      </w:r>
      <w:r w:rsidR="00965A4D">
        <w:rPr>
          <w:rFonts w:asciiTheme="minorHAnsi" w:hAnsiTheme="minorHAnsi" w:cstheme="minorHAnsi"/>
          <w:sz w:val="22"/>
          <w:szCs w:val="22"/>
        </w:rPr>
        <w:t>2023 r. poz.215</w:t>
      </w:r>
      <w:r w:rsidR="007C48F5" w:rsidRPr="00684FB0">
        <w:rPr>
          <w:rFonts w:asciiTheme="minorHAnsi" w:hAnsiTheme="minorHAnsi" w:cstheme="minorHAnsi"/>
          <w:sz w:val="22"/>
          <w:szCs w:val="22"/>
        </w:rPr>
        <w:t>).</w:t>
      </w:r>
    </w:p>
    <w:p w14:paraId="6305D35C" w14:textId="77777777" w:rsidR="007C48F5" w:rsidRDefault="007C48F5" w:rsidP="00D54501">
      <w:pPr>
        <w:pStyle w:val="Akapitzlist"/>
        <w:tabs>
          <w:tab w:val="left" w:pos="3686"/>
        </w:tabs>
        <w:ind w:left="0"/>
        <w:jc w:val="center"/>
      </w:pPr>
    </w:p>
    <w:p w14:paraId="718A5D5D" w14:textId="77777777" w:rsidR="007C48F5" w:rsidRDefault="007C48F5" w:rsidP="00D365E0">
      <w:pPr>
        <w:pStyle w:val="Akapitzlist"/>
        <w:tabs>
          <w:tab w:val="left" w:pos="3686"/>
        </w:tabs>
        <w:ind w:left="0"/>
      </w:pPr>
    </w:p>
    <w:p w14:paraId="645A250E" w14:textId="77777777" w:rsidR="00735A5F" w:rsidRDefault="00735A5F" w:rsidP="000B009B">
      <w:pPr>
        <w:pStyle w:val="Nagwek"/>
        <w:tabs>
          <w:tab w:val="clear" w:pos="4536"/>
          <w:tab w:val="clear" w:pos="9072"/>
          <w:tab w:val="left" w:pos="3686"/>
        </w:tabs>
        <w:jc w:val="right"/>
        <w:rPr>
          <w:b/>
        </w:rPr>
      </w:pPr>
    </w:p>
    <w:p w14:paraId="163CD641" w14:textId="2C3EA82D" w:rsidR="00FF3BBA" w:rsidRDefault="00FF3BBA" w:rsidP="00FF3BBA">
      <w:pPr>
        <w:ind w:left="5245" w:hanging="425"/>
        <w:jc w:val="center"/>
        <w:rPr>
          <w:i/>
          <w:color w:val="FF0000"/>
          <w:sz w:val="20"/>
          <w:szCs w:val="20"/>
        </w:rPr>
      </w:pPr>
      <w:r w:rsidRPr="002343CA">
        <w:rPr>
          <w:i/>
          <w:color w:val="FF0000"/>
          <w:sz w:val="20"/>
          <w:szCs w:val="20"/>
        </w:rPr>
        <w:t>Kwalifikowany podpis elektroniczny osoby    uprawnionej do występowania w imieniu Wykonawcy</w:t>
      </w:r>
    </w:p>
    <w:p w14:paraId="092BD33C" w14:textId="30581D7A" w:rsidR="00C44ADD" w:rsidRPr="00484E2E" w:rsidRDefault="00C44ADD" w:rsidP="00484E2E">
      <w:pPr>
        <w:jc w:val="right"/>
        <w:rPr>
          <w:i/>
          <w:color w:val="FF0000"/>
          <w:sz w:val="20"/>
          <w:szCs w:val="20"/>
        </w:rPr>
      </w:pPr>
      <w:r>
        <w:rPr>
          <w:i/>
          <w:color w:val="FF0000"/>
          <w:sz w:val="20"/>
          <w:szCs w:val="20"/>
        </w:rPr>
        <w:br w:type="page"/>
      </w:r>
      <w:r w:rsidR="00656F7F">
        <w:rPr>
          <w:rFonts w:ascii="Calibri" w:eastAsia="Calibri" w:hAnsi="Calibri" w:cs="Calibri"/>
          <w:b/>
          <w:bCs/>
          <w:color w:val="000000"/>
          <w:lang w:eastAsia="zh-CN"/>
        </w:rPr>
        <w:lastRenderedPageBreak/>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00656F7F">
        <w:rPr>
          <w:rFonts w:ascii="Calibri" w:eastAsia="Calibri" w:hAnsi="Calibri" w:cs="Calibri"/>
          <w:b/>
          <w:bCs/>
          <w:color w:val="000000"/>
          <w:lang w:eastAsia="zh-CN"/>
        </w:rPr>
        <w:tab/>
      </w:r>
      <w:r w:rsidRPr="003357A1">
        <w:rPr>
          <w:b/>
          <w:bCs/>
        </w:rPr>
        <w:t>Załącznik nr 1b do SWZ</w:t>
      </w:r>
      <w:r w:rsidR="00484E2E">
        <w:rPr>
          <w:b/>
          <w:bCs/>
        </w:rPr>
        <w:t xml:space="preserve"> </w:t>
      </w:r>
      <w:r w:rsidR="00484E2E">
        <w:rPr>
          <w:b/>
          <w:bCs/>
        </w:rPr>
        <w:br/>
      </w:r>
      <w:r w:rsidR="00947D8B">
        <w:rPr>
          <w:rFonts w:ascii="Calibri" w:eastAsia="Calibri" w:hAnsi="Calibri" w:cs="Calibri"/>
          <w:b/>
          <w:bCs/>
          <w:color w:val="000000"/>
          <w:lang w:eastAsia="zh-CN"/>
        </w:rPr>
        <w:t>46</w:t>
      </w:r>
      <w:r w:rsidR="00484E2E" w:rsidRPr="00426C3C">
        <w:rPr>
          <w:rFonts w:ascii="Calibri" w:eastAsia="Calibri" w:hAnsi="Calibri" w:cs="Calibri"/>
          <w:b/>
          <w:bCs/>
          <w:color w:val="000000"/>
          <w:lang w:eastAsia="zh-CN"/>
        </w:rPr>
        <w:t>/ZP/202</w:t>
      </w:r>
      <w:r w:rsidR="002A0BEE">
        <w:rPr>
          <w:rFonts w:ascii="Calibri" w:eastAsia="Calibri" w:hAnsi="Calibri" w:cs="Calibri"/>
          <w:b/>
          <w:bCs/>
          <w:color w:val="000000"/>
          <w:lang w:eastAsia="zh-CN"/>
        </w:rPr>
        <w:t>3</w:t>
      </w:r>
    </w:p>
    <w:p w14:paraId="71535247" w14:textId="77777777" w:rsidR="00C44ADD" w:rsidRPr="00FF3BBA" w:rsidRDefault="00C44ADD" w:rsidP="00CA4BAF">
      <w:pPr>
        <w:numPr>
          <w:ilvl w:val="0"/>
          <w:numId w:val="45"/>
        </w:numPr>
        <w:suppressAutoHyphens/>
        <w:spacing w:after="0" w:line="240" w:lineRule="auto"/>
        <w:rPr>
          <w:sz w:val="16"/>
        </w:rPr>
      </w:pPr>
    </w:p>
    <w:p w14:paraId="24885173" w14:textId="77777777" w:rsidR="00C44ADD" w:rsidRDefault="00C44ADD" w:rsidP="00C44ADD"/>
    <w:p w14:paraId="1CA972BC" w14:textId="77777777" w:rsidR="00C44ADD" w:rsidRDefault="00C44ADD" w:rsidP="00C44ADD">
      <w:pPr>
        <w:pStyle w:val="Nagwek"/>
        <w:tabs>
          <w:tab w:val="clear" w:pos="4536"/>
          <w:tab w:val="clear" w:pos="9072"/>
          <w:tab w:val="left" w:pos="3686"/>
        </w:tabs>
        <w:rPr>
          <w:b/>
        </w:rPr>
      </w:pPr>
    </w:p>
    <w:p w14:paraId="2BA3547D" w14:textId="77777777" w:rsidR="00C44ADD" w:rsidRPr="009A53C3" w:rsidRDefault="00C44ADD" w:rsidP="00C44ADD">
      <w:pPr>
        <w:pStyle w:val="Akapitzlist"/>
        <w:tabs>
          <w:tab w:val="left" w:pos="3686"/>
        </w:tabs>
        <w:ind w:left="0"/>
        <w:rPr>
          <w:b/>
          <w:sz w:val="32"/>
        </w:rPr>
      </w:pPr>
    </w:p>
    <w:p w14:paraId="33ED101C" w14:textId="309FB342" w:rsidR="00C44ADD" w:rsidRDefault="00C44ADD" w:rsidP="00C44ADD">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3AE3E87E" w14:textId="70086D5D" w:rsidR="00C44ADD" w:rsidRPr="00FF3BBA" w:rsidRDefault="00C44ADD" w:rsidP="00D51D86">
      <w:pPr>
        <w:pStyle w:val="Akapitzlist"/>
        <w:tabs>
          <w:tab w:val="left" w:pos="3686"/>
        </w:tabs>
        <w:ind w:left="0"/>
        <w:rPr>
          <w:rFonts w:asciiTheme="minorHAnsi" w:hAnsiTheme="minorHAnsi" w:cstheme="minorHAnsi"/>
          <w:b/>
          <w:sz w:val="22"/>
          <w:szCs w:val="22"/>
        </w:rPr>
      </w:pPr>
    </w:p>
    <w:p w14:paraId="288FCDB4"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2FD32977"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52EA811D" w14:textId="77777777" w:rsidR="00C44ADD" w:rsidRPr="00FF3BBA" w:rsidRDefault="00C44ADD" w:rsidP="00C44ADD">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096808EF" w14:textId="25B64D3F" w:rsidR="00C44ADD" w:rsidRPr="00FF3BBA" w:rsidRDefault="00947D8B" w:rsidP="00C44ADD">
      <w:pPr>
        <w:pStyle w:val="Akapitzlist"/>
        <w:suppressLineNumbers/>
        <w:tabs>
          <w:tab w:val="left" w:pos="1440"/>
        </w:tabs>
        <w:ind w:left="0"/>
        <w:jc w:val="center"/>
        <w:rPr>
          <w:rFonts w:asciiTheme="minorHAnsi" w:hAnsiTheme="minorHAnsi" w:cs="Tahoma"/>
          <w:sz w:val="22"/>
          <w:szCs w:val="22"/>
        </w:rPr>
      </w:pPr>
      <w:r w:rsidRPr="00947D8B">
        <w:rPr>
          <w:rFonts w:ascii="Tahoma" w:hAnsi="Tahoma" w:cs="Tahoma"/>
          <w:b/>
          <w:bCs/>
          <w:sz w:val="18"/>
          <w:szCs w:val="18"/>
        </w:rPr>
        <w:t>DOSTAWA KOMPUTERÓW, LAPTOPÓW, TABLETÓW, URZĄDZEŃ SIECIOWYCH, SKANUJĄCYCH, EBOOKÓW DLA UNIWERSYTETU ŁÓDZKIEGO</w:t>
      </w:r>
      <w:r w:rsidR="00C44ADD" w:rsidRPr="000E7017">
        <w:rPr>
          <w:rFonts w:ascii="Calibri" w:hAnsi="Calibri"/>
          <w:b/>
        </w:rPr>
        <w:t>.</w:t>
      </w:r>
    </w:p>
    <w:p w14:paraId="772B72AA" w14:textId="77777777" w:rsidR="00C44ADD" w:rsidRDefault="00C44ADD" w:rsidP="00C44ADD">
      <w:pPr>
        <w:suppressLineNumbers/>
        <w:tabs>
          <w:tab w:val="left" w:pos="1440"/>
        </w:tabs>
        <w:suppressAutoHyphens/>
        <w:spacing w:after="0" w:line="240" w:lineRule="auto"/>
        <w:rPr>
          <w:rFonts w:ascii="Tahoma" w:eastAsia="Times New Roman" w:hAnsi="Tahoma" w:cs="Tahoma"/>
          <w:sz w:val="18"/>
          <w:szCs w:val="18"/>
          <w:lang w:eastAsia="zh-CN"/>
        </w:rPr>
      </w:pPr>
    </w:p>
    <w:p w14:paraId="58DAECA7" w14:textId="77777777" w:rsidR="00C44ADD" w:rsidRPr="00783630" w:rsidRDefault="00C44ADD" w:rsidP="00C44ADD">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61B5971C" w14:textId="77777777" w:rsidR="00C44ADD" w:rsidRPr="00783630" w:rsidRDefault="00C44ADD" w:rsidP="00CA4BAF">
      <w:pPr>
        <w:numPr>
          <w:ilvl w:val="0"/>
          <w:numId w:val="45"/>
        </w:numPr>
        <w:suppressAutoHyphens/>
        <w:spacing w:after="0" w:line="240" w:lineRule="auto"/>
        <w:rPr>
          <w:rFonts w:ascii="Tahoma" w:eastAsia="Times New Roman" w:hAnsi="Tahoma" w:cs="Tahoma"/>
          <w:sz w:val="18"/>
          <w:szCs w:val="18"/>
          <w:lang w:eastAsia="zh-CN"/>
        </w:rPr>
      </w:pPr>
    </w:p>
    <w:p w14:paraId="0E730237" w14:textId="77777777" w:rsidR="00C44ADD" w:rsidRPr="00783630" w:rsidRDefault="00C44ADD"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6D28A0D0" w14:textId="77777777" w:rsidR="00C44ADD" w:rsidRPr="00783630" w:rsidRDefault="00C44ADD"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4AAE4B8A"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1B94D044" w14:textId="77777777" w:rsidR="00C44ADD" w:rsidRPr="00FF3BBA" w:rsidRDefault="00C44ADD" w:rsidP="00C44ADD">
      <w:pPr>
        <w:pStyle w:val="Akapitzlist"/>
        <w:tabs>
          <w:tab w:val="left" w:pos="3686"/>
        </w:tabs>
        <w:ind w:left="0"/>
        <w:rPr>
          <w:rFonts w:asciiTheme="minorHAnsi" w:hAnsiTheme="minorHAnsi" w:cstheme="minorHAnsi"/>
          <w:b/>
          <w:sz w:val="22"/>
          <w:szCs w:val="22"/>
        </w:rPr>
      </w:pPr>
    </w:p>
    <w:p w14:paraId="0F4BDB5F" w14:textId="77777777" w:rsidR="000B46ED" w:rsidRPr="00FF1E6F" w:rsidRDefault="000B46ED" w:rsidP="000B46ED">
      <w:pPr>
        <w:pStyle w:val="Default"/>
        <w:jc w:val="both"/>
        <w:rPr>
          <w:rFonts w:asciiTheme="minorHAnsi" w:hAnsiTheme="minorHAnsi"/>
          <w:color w:val="auto"/>
          <w:sz w:val="22"/>
          <w:szCs w:val="22"/>
        </w:rPr>
      </w:pPr>
      <w:r w:rsidRPr="00FF1E6F">
        <w:rPr>
          <w:rFonts w:asciiTheme="minorHAnsi" w:hAnsiTheme="minorHAnsi"/>
          <w:iCs/>
          <w:color w:val="auto"/>
          <w:sz w:val="22"/>
          <w:szCs w:val="22"/>
        </w:rPr>
        <w:t xml:space="preserve">będąc świadomym konsekwencji wynikających w szczególności z poniższych przepisów prawa: </w:t>
      </w:r>
    </w:p>
    <w:p w14:paraId="6C2B831B" w14:textId="77777777" w:rsidR="000B46ED" w:rsidRPr="00FF1E6F" w:rsidRDefault="000B46ED" w:rsidP="000B46ED">
      <w:pPr>
        <w:pStyle w:val="Default"/>
        <w:jc w:val="both"/>
        <w:rPr>
          <w:rFonts w:asciiTheme="minorHAnsi" w:hAnsiTheme="minorHAnsi"/>
          <w:color w:val="auto"/>
          <w:sz w:val="22"/>
          <w:szCs w:val="22"/>
        </w:rPr>
      </w:pPr>
    </w:p>
    <w:p w14:paraId="5C519A78" w14:textId="3930D698" w:rsidR="000B46ED" w:rsidRPr="00FF1E6F" w:rsidRDefault="000B46ED" w:rsidP="000B46ED">
      <w:pPr>
        <w:pStyle w:val="Default"/>
        <w:numPr>
          <w:ilvl w:val="0"/>
          <w:numId w:val="1"/>
        </w:numPr>
        <w:tabs>
          <w:tab w:val="clear" w:pos="0"/>
          <w:tab w:val="num" w:pos="426"/>
        </w:tabs>
        <w:ind w:left="426" w:hanging="426"/>
        <w:jc w:val="both"/>
        <w:rPr>
          <w:rFonts w:asciiTheme="minorHAnsi" w:hAnsiTheme="minorHAnsi"/>
          <w:color w:val="auto"/>
          <w:sz w:val="22"/>
          <w:szCs w:val="22"/>
        </w:rPr>
      </w:pPr>
      <w:r w:rsidRPr="00FF1E6F">
        <w:rPr>
          <w:rFonts w:asciiTheme="minorHAnsi" w:hAnsiTheme="minorHAnsi"/>
          <w:iCs/>
          <w:color w:val="auto"/>
          <w:sz w:val="22"/>
          <w:szCs w:val="22"/>
        </w:rPr>
        <w:t xml:space="preserve">art. 278 § 2 i art. 293 w związku z art. 291 i 292 Kodeksu karnego z dnia 6 czerwca 1997 r. </w:t>
      </w:r>
      <w:r w:rsidR="00997452">
        <w:rPr>
          <w:rFonts w:asciiTheme="minorHAnsi" w:hAnsiTheme="minorHAnsi"/>
          <w:iCs/>
          <w:color w:val="auto"/>
          <w:sz w:val="22"/>
          <w:szCs w:val="22"/>
        </w:rPr>
        <w:br/>
      </w:r>
      <w:r w:rsidRPr="00FF1E6F">
        <w:rPr>
          <w:rFonts w:asciiTheme="minorHAnsi" w:hAnsiTheme="minorHAnsi"/>
          <w:iCs/>
          <w:color w:val="auto"/>
          <w:sz w:val="22"/>
          <w:szCs w:val="22"/>
        </w:rPr>
        <w:t>(</w:t>
      </w:r>
      <w:proofErr w:type="spellStart"/>
      <w:r w:rsidRPr="00FF1E6F">
        <w:rPr>
          <w:rFonts w:asciiTheme="minorHAnsi" w:hAnsiTheme="minorHAnsi"/>
          <w:iCs/>
          <w:color w:val="auto"/>
          <w:sz w:val="22"/>
          <w:szCs w:val="22"/>
        </w:rPr>
        <w:t>t.j</w:t>
      </w:r>
      <w:proofErr w:type="spellEnd"/>
      <w:r w:rsidRPr="00FF1E6F">
        <w:rPr>
          <w:rFonts w:asciiTheme="minorHAnsi" w:hAnsiTheme="minorHAnsi"/>
          <w:iCs/>
          <w:color w:val="auto"/>
          <w:sz w:val="22"/>
          <w:szCs w:val="22"/>
        </w:rPr>
        <w:t>. Dz. U. z 202</w:t>
      </w:r>
      <w:r w:rsidR="00965A4D">
        <w:rPr>
          <w:rFonts w:asciiTheme="minorHAnsi" w:hAnsiTheme="minorHAnsi"/>
          <w:iCs/>
          <w:color w:val="auto"/>
          <w:sz w:val="22"/>
          <w:szCs w:val="22"/>
        </w:rPr>
        <w:t>2</w:t>
      </w:r>
      <w:r w:rsidRPr="00FF1E6F">
        <w:rPr>
          <w:rFonts w:asciiTheme="minorHAnsi" w:hAnsiTheme="minorHAnsi"/>
          <w:iCs/>
          <w:color w:val="auto"/>
          <w:sz w:val="22"/>
          <w:szCs w:val="22"/>
        </w:rPr>
        <w:t xml:space="preserve"> r., poz. </w:t>
      </w:r>
      <w:r w:rsidR="00965A4D">
        <w:rPr>
          <w:rFonts w:asciiTheme="minorHAnsi" w:hAnsiTheme="minorHAnsi"/>
          <w:iCs/>
          <w:color w:val="auto"/>
          <w:sz w:val="22"/>
          <w:szCs w:val="22"/>
        </w:rPr>
        <w:t>1138</w:t>
      </w:r>
      <w:r w:rsidRPr="00FF1E6F">
        <w:rPr>
          <w:rFonts w:asciiTheme="minorHAnsi" w:hAnsiTheme="minorHAnsi"/>
          <w:iCs/>
          <w:color w:val="auto"/>
          <w:sz w:val="22"/>
          <w:szCs w:val="22"/>
        </w:rPr>
        <w:t xml:space="preserve"> z </w:t>
      </w:r>
      <w:proofErr w:type="spellStart"/>
      <w:r w:rsidRPr="00FF1E6F">
        <w:rPr>
          <w:rFonts w:asciiTheme="minorHAnsi" w:hAnsiTheme="minorHAnsi"/>
          <w:iCs/>
          <w:color w:val="auto"/>
          <w:sz w:val="22"/>
          <w:szCs w:val="22"/>
        </w:rPr>
        <w:t>późn</w:t>
      </w:r>
      <w:proofErr w:type="spellEnd"/>
      <w:r w:rsidRPr="00FF1E6F">
        <w:rPr>
          <w:rFonts w:asciiTheme="minorHAnsi" w:hAnsiTheme="minorHAnsi"/>
          <w:iCs/>
          <w:color w:val="auto"/>
          <w:sz w:val="22"/>
          <w:szCs w:val="22"/>
        </w:rPr>
        <w:t xml:space="preserve">. zm.), </w:t>
      </w:r>
    </w:p>
    <w:p w14:paraId="419FCA94" w14:textId="6C864019" w:rsidR="000B46ED" w:rsidRPr="00FF1E6F" w:rsidRDefault="000B46ED" w:rsidP="00997452">
      <w:pPr>
        <w:pStyle w:val="Default"/>
        <w:numPr>
          <w:ilvl w:val="0"/>
          <w:numId w:val="1"/>
        </w:numPr>
        <w:tabs>
          <w:tab w:val="clear" w:pos="0"/>
          <w:tab w:val="num" w:pos="426"/>
        </w:tabs>
        <w:ind w:left="426" w:hanging="426"/>
        <w:jc w:val="both"/>
        <w:rPr>
          <w:rFonts w:asciiTheme="minorHAnsi" w:hAnsiTheme="minorHAnsi"/>
          <w:color w:val="auto"/>
          <w:sz w:val="22"/>
          <w:szCs w:val="22"/>
        </w:rPr>
      </w:pPr>
      <w:r w:rsidRPr="00FF1E6F">
        <w:rPr>
          <w:rFonts w:asciiTheme="minorHAnsi" w:hAnsiTheme="minorHAnsi"/>
          <w:iCs/>
          <w:color w:val="auto"/>
          <w:sz w:val="22"/>
          <w:szCs w:val="22"/>
        </w:rPr>
        <w:t xml:space="preserve">art. 116 i art. 117 Ustawy o prawie autorskim i prawach pokrewnych z dnia 4 lutego 1994 r. </w:t>
      </w:r>
      <w:r w:rsidR="00997452">
        <w:rPr>
          <w:rFonts w:asciiTheme="minorHAnsi" w:hAnsiTheme="minorHAnsi"/>
          <w:iCs/>
          <w:color w:val="auto"/>
          <w:sz w:val="22"/>
          <w:szCs w:val="22"/>
        </w:rPr>
        <w:br/>
      </w:r>
      <w:r w:rsidRPr="00FF1E6F">
        <w:rPr>
          <w:rFonts w:asciiTheme="minorHAnsi" w:hAnsiTheme="minorHAnsi"/>
          <w:iCs/>
          <w:color w:val="auto"/>
          <w:sz w:val="22"/>
          <w:szCs w:val="22"/>
        </w:rPr>
        <w:t>(</w:t>
      </w:r>
      <w:proofErr w:type="spellStart"/>
      <w:r w:rsidR="00997452" w:rsidRPr="00997452">
        <w:rPr>
          <w:rFonts w:asciiTheme="minorHAnsi" w:hAnsiTheme="minorHAnsi"/>
          <w:iCs/>
          <w:color w:val="auto"/>
          <w:sz w:val="22"/>
          <w:szCs w:val="22"/>
        </w:rPr>
        <w:t>t.j</w:t>
      </w:r>
      <w:proofErr w:type="spellEnd"/>
      <w:r w:rsidR="00997452" w:rsidRPr="00997452">
        <w:rPr>
          <w:rFonts w:asciiTheme="minorHAnsi" w:hAnsiTheme="minorHAnsi"/>
          <w:iCs/>
          <w:color w:val="auto"/>
          <w:sz w:val="22"/>
          <w:szCs w:val="22"/>
        </w:rPr>
        <w:t>. Dz.U. z 202</w:t>
      </w:r>
      <w:r w:rsidR="00965A4D">
        <w:rPr>
          <w:rFonts w:asciiTheme="minorHAnsi" w:hAnsiTheme="minorHAnsi"/>
          <w:iCs/>
          <w:color w:val="auto"/>
          <w:sz w:val="22"/>
          <w:szCs w:val="22"/>
        </w:rPr>
        <w:t>2</w:t>
      </w:r>
      <w:r w:rsidR="00997452" w:rsidRPr="00997452">
        <w:rPr>
          <w:rFonts w:asciiTheme="minorHAnsi" w:hAnsiTheme="minorHAnsi"/>
          <w:iCs/>
          <w:color w:val="auto"/>
          <w:sz w:val="22"/>
          <w:szCs w:val="22"/>
        </w:rPr>
        <w:t xml:space="preserve"> r. poz. </w:t>
      </w:r>
      <w:r w:rsidR="00965A4D">
        <w:rPr>
          <w:rFonts w:asciiTheme="minorHAnsi" w:hAnsiTheme="minorHAnsi"/>
          <w:iCs/>
          <w:color w:val="auto"/>
          <w:sz w:val="22"/>
          <w:szCs w:val="22"/>
        </w:rPr>
        <w:t>2509</w:t>
      </w:r>
      <w:r w:rsidRPr="00FF1E6F">
        <w:rPr>
          <w:rFonts w:asciiTheme="minorHAnsi" w:hAnsiTheme="minorHAnsi"/>
          <w:iCs/>
          <w:color w:val="auto"/>
          <w:sz w:val="22"/>
          <w:szCs w:val="22"/>
        </w:rPr>
        <w:t xml:space="preserve">), </w:t>
      </w:r>
    </w:p>
    <w:p w14:paraId="2A2B7991" w14:textId="57671E5B" w:rsidR="000B46ED" w:rsidRPr="00FF1E6F" w:rsidRDefault="000B46ED" w:rsidP="000B46ED">
      <w:pPr>
        <w:pStyle w:val="Akapitzlist"/>
        <w:numPr>
          <w:ilvl w:val="0"/>
          <w:numId w:val="1"/>
        </w:numPr>
        <w:tabs>
          <w:tab w:val="clear" w:pos="0"/>
          <w:tab w:val="num" w:pos="426"/>
        </w:tabs>
        <w:ind w:left="426" w:hanging="426"/>
        <w:jc w:val="both"/>
        <w:rPr>
          <w:rFonts w:asciiTheme="minorHAnsi" w:hAnsiTheme="minorHAnsi"/>
          <w:sz w:val="22"/>
          <w:szCs w:val="22"/>
        </w:rPr>
      </w:pPr>
      <w:r w:rsidRPr="00FF1E6F">
        <w:rPr>
          <w:rFonts w:asciiTheme="minorHAnsi" w:hAnsiTheme="minorHAnsi"/>
          <w:iCs/>
          <w:sz w:val="22"/>
          <w:szCs w:val="22"/>
        </w:rPr>
        <w:t>art. 305 ustawy Prawo własności przemysłowej z dnia 30 czerwca 2000</w:t>
      </w:r>
      <w:r w:rsidR="00965A4D">
        <w:rPr>
          <w:rFonts w:asciiTheme="minorHAnsi" w:hAnsiTheme="minorHAnsi"/>
          <w:iCs/>
          <w:sz w:val="22"/>
          <w:szCs w:val="22"/>
        </w:rPr>
        <w:t xml:space="preserve"> </w:t>
      </w:r>
      <w:r w:rsidRPr="00FF1E6F">
        <w:rPr>
          <w:rFonts w:asciiTheme="minorHAnsi" w:hAnsiTheme="minorHAnsi"/>
          <w:iCs/>
          <w:sz w:val="22"/>
          <w:szCs w:val="22"/>
        </w:rPr>
        <w:t xml:space="preserve">r. </w:t>
      </w:r>
      <w:r w:rsidR="00997452">
        <w:rPr>
          <w:rFonts w:asciiTheme="minorHAnsi" w:hAnsiTheme="minorHAnsi"/>
          <w:iCs/>
          <w:sz w:val="22"/>
          <w:szCs w:val="22"/>
        </w:rPr>
        <w:br/>
      </w:r>
      <w:r w:rsidRPr="00FF1E6F">
        <w:rPr>
          <w:rFonts w:asciiTheme="minorHAnsi" w:hAnsiTheme="minorHAnsi"/>
          <w:iCs/>
          <w:sz w:val="22"/>
          <w:szCs w:val="22"/>
        </w:rPr>
        <w:t>(</w:t>
      </w:r>
      <w:proofErr w:type="spellStart"/>
      <w:r w:rsidRPr="00FF1E6F">
        <w:rPr>
          <w:rFonts w:asciiTheme="minorHAnsi" w:hAnsiTheme="minorHAnsi"/>
          <w:iCs/>
          <w:sz w:val="22"/>
          <w:szCs w:val="22"/>
        </w:rPr>
        <w:t>t.j</w:t>
      </w:r>
      <w:proofErr w:type="spellEnd"/>
      <w:r w:rsidRPr="00FF1E6F">
        <w:rPr>
          <w:rFonts w:asciiTheme="minorHAnsi" w:hAnsiTheme="minorHAnsi"/>
          <w:iCs/>
          <w:sz w:val="22"/>
          <w:szCs w:val="22"/>
        </w:rPr>
        <w:t>. Dz. U. z 2021 r., poz. 324</w:t>
      </w:r>
      <w:r w:rsidR="00965A4D">
        <w:rPr>
          <w:rFonts w:asciiTheme="minorHAnsi" w:hAnsiTheme="minorHAnsi"/>
          <w:iCs/>
          <w:sz w:val="22"/>
          <w:szCs w:val="22"/>
        </w:rPr>
        <w:t xml:space="preserve"> z </w:t>
      </w:r>
      <w:proofErr w:type="spellStart"/>
      <w:r w:rsidR="00965A4D">
        <w:rPr>
          <w:rFonts w:asciiTheme="minorHAnsi" w:hAnsiTheme="minorHAnsi"/>
          <w:iCs/>
          <w:sz w:val="22"/>
          <w:szCs w:val="22"/>
        </w:rPr>
        <w:t>późn</w:t>
      </w:r>
      <w:proofErr w:type="spellEnd"/>
      <w:r w:rsidR="00965A4D">
        <w:rPr>
          <w:rFonts w:asciiTheme="minorHAnsi" w:hAnsiTheme="minorHAnsi"/>
          <w:iCs/>
          <w:sz w:val="22"/>
          <w:szCs w:val="22"/>
        </w:rPr>
        <w:t>. zm.</w:t>
      </w:r>
      <w:r w:rsidRPr="00FF1E6F">
        <w:rPr>
          <w:rFonts w:asciiTheme="minorHAnsi" w:hAnsiTheme="minorHAnsi"/>
          <w:iCs/>
          <w:sz w:val="22"/>
          <w:szCs w:val="22"/>
        </w:rPr>
        <w:t xml:space="preserve">) </w:t>
      </w:r>
    </w:p>
    <w:p w14:paraId="60E3756F" w14:textId="77777777" w:rsidR="000B46ED" w:rsidRPr="00FF1E6F" w:rsidRDefault="000B46ED" w:rsidP="000B46ED">
      <w:pPr>
        <w:pStyle w:val="Akapitzlist"/>
        <w:ind w:left="0"/>
        <w:jc w:val="both"/>
        <w:rPr>
          <w:rFonts w:asciiTheme="minorHAnsi" w:hAnsiTheme="minorHAnsi"/>
          <w:sz w:val="22"/>
          <w:szCs w:val="22"/>
        </w:rPr>
      </w:pPr>
    </w:p>
    <w:p w14:paraId="78E2E7FC" w14:textId="111D014A" w:rsidR="00C44ADD" w:rsidRPr="000B46ED" w:rsidRDefault="000B46ED" w:rsidP="006026FE">
      <w:pPr>
        <w:pStyle w:val="Akapitzlist"/>
        <w:tabs>
          <w:tab w:val="left" w:pos="3686"/>
        </w:tabs>
        <w:ind w:left="0"/>
        <w:jc w:val="both"/>
        <w:rPr>
          <w:rFonts w:asciiTheme="minorHAnsi" w:hAnsiTheme="minorHAnsi" w:cstheme="minorHAnsi"/>
          <w:sz w:val="22"/>
          <w:szCs w:val="22"/>
        </w:rPr>
      </w:pPr>
      <w:r w:rsidRPr="00FF1E6F">
        <w:rPr>
          <w:rFonts w:asciiTheme="minorHAnsi" w:hAnsiTheme="minorHAnsi"/>
          <w:iCs/>
          <w:sz w:val="22"/>
          <w:szCs w:val="22"/>
        </w:rPr>
        <w:t>niniejszym oświadczam, że uzyskanie,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 ustawą Prawo własności przemysłowej oraz innymi obowiązującymi przepisami polskiego prawa. Oświadczam również, że certyfikaty i etykiety producenta oprogramowania dołączone do oprogramowania wchodzącego w skład dostawy i inne elementy oprogramowania, są oryginalne</w:t>
      </w:r>
      <w:r w:rsidRPr="00FF1E6F">
        <w:rPr>
          <w:rFonts w:asciiTheme="minorHAnsi" w:hAnsiTheme="minorHAnsi"/>
          <w:sz w:val="22"/>
          <w:szCs w:val="22"/>
        </w:rPr>
        <w:t>.</w:t>
      </w:r>
    </w:p>
    <w:p w14:paraId="0F6CE5D3" w14:textId="77777777" w:rsidR="00C44ADD" w:rsidRPr="000B46ED" w:rsidRDefault="00C44ADD" w:rsidP="00C44ADD">
      <w:pPr>
        <w:pStyle w:val="Akapitzlist"/>
        <w:tabs>
          <w:tab w:val="left" w:pos="3686"/>
        </w:tabs>
        <w:ind w:left="0"/>
        <w:jc w:val="center"/>
      </w:pPr>
    </w:p>
    <w:p w14:paraId="5FB97F9B" w14:textId="77777777" w:rsidR="00C44ADD" w:rsidRPr="000B46ED" w:rsidRDefault="00C44ADD" w:rsidP="00C44ADD">
      <w:pPr>
        <w:pStyle w:val="Akapitzlist"/>
        <w:tabs>
          <w:tab w:val="left" w:pos="3686"/>
        </w:tabs>
        <w:ind w:left="0"/>
      </w:pPr>
    </w:p>
    <w:p w14:paraId="6A6140BC" w14:textId="77777777" w:rsidR="00C44ADD" w:rsidRPr="000B46ED" w:rsidRDefault="00C44ADD" w:rsidP="00C44ADD">
      <w:pPr>
        <w:pStyle w:val="Nagwek"/>
        <w:tabs>
          <w:tab w:val="clear" w:pos="4536"/>
          <w:tab w:val="clear" w:pos="9072"/>
          <w:tab w:val="left" w:pos="3686"/>
        </w:tabs>
        <w:jc w:val="right"/>
        <w:rPr>
          <w:b/>
        </w:rPr>
      </w:pPr>
    </w:p>
    <w:p w14:paraId="2FFD6DED" w14:textId="697F0234" w:rsidR="0025616C" w:rsidRDefault="00C44ADD" w:rsidP="00C44ADD">
      <w:pPr>
        <w:ind w:left="5245" w:hanging="425"/>
        <w:jc w:val="center"/>
        <w:rPr>
          <w:i/>
          <w:color w:val="FF0000"/>
          <w:sz w:val="20"/>
          <w:szCs w:val="20"/>
        </w:rPr>
      </w:pPr>
      <w:r w:rsidRPr="002343CA">
        <w:rPr>
          <w:i/>
          <w:color w:val="FF0000"/>
          <w:sz w:val="20"/>
          <w:szCs w:val="20"/>
        </w:rPr>
        <w:t>Kwalifikowany podpis elektroniczny osoby    uprawnionej do występowania w imieniu Wykonawcy</w:t>
      </w:r>
    </w:p>
    <w:p w14:paraId="488471D6" w14:textId="7FFBAC59" w:rsidR="00401CA3" w:rsidRDefault="0025616C">
      <w:pPr>
        <w:rPr>
          <w:i/>
          <w:color w:val="FF0000"/>
          <w:sz w:val="20"/>
          <w:szCs w:val="20"/>
        </w:rPr>
      </w:pPr>
      <w:r>
        <w:rPr>
          <w:i/>
          <w:color w:val="FF0000"/>
          <w:sz w:val="20"/>
          <w:szCs w:val="20"/>
        </w:rPr>
        <w:br w:type="page"/>
      </w:r>
    </w:p>
    <w:p w14:paraId="0E9D46AE" w14:textId="1CE58FE7" w:rsidR="00401CA3" w:rsidRPr="00FF3BBA" w:rsidRDefault="00401CA3" w:rsidP="00CA4BAF">
      <w:pPr>
        <w:numPr>
          <w:ilvl w:val="4"/>
          <w:numId w:val="45"/>
        </w:numPr>
        <w:suppressAutoHyphens/>
        <w:spacing w:after="0" w:line="240" w:lineRule="auto"/>
        <w:jc w:val="right"/>
        <w:rPr>
          <w:b/>
          <w:bCs/>
        </w:rPr>
      </w:pPr>
      <w:r w:rsidRPr="00FF3BBA">
        <w:rPr>
          <w:b/>
          <w:bCs/>
        </w:rPr>
        <w:lastRenderedPageBreak/>
        <w:t xml:space="preserve">Załącznik nr </w:t>
      </w:r>
      <w:r>
        <w:rPr>
          <w:b/>
          <w:bCs/>
        </w:rPr>
        <w:t xml:space="preserve">1c </w:t>
      </w:r>
      <w:r w:rsidRPr="00FF3BBA">
        <w:rPr>
          <w:b/>
          <w:bCs/>
        </w:rPr>
        <w:t>do SWZ</w:t>
      </w:r>
      <w:r>
        <w:rPr>
          <w:b/>
          <w:bCs/>
        </w:rPr>
        <w:t xml:space="preserve"> </w:t>
      </w:r>
      <w:r>
        <w:rPr>
          <w:b/>
          <w:bCs/>
        </w:rPr>
        <w:br/>
      </w:r>
      <w:r w:rsidR="00947D8B">
        <w:rPr>
          <w:rFonts w:ascii="Calibri" w:eastAsia="Calibri" w:hAnsi="Calibri" w:cs="Calibri"/>
          <w:b/>
          <w:bCs/>
          <w:color w:val="000000"/>
          <w:lang w:eastAsia="zh-CN"/>
        </w:rPr>
        <w:t>46</w:t>
      </w:r>
      <w:r w:rsidRPr="00426C3C">
        <w:rPr>
          <w:rFonts w:ascii="Calibri" w:eastAsia="Calibri" w:hAnsi="Calibri" w:cs="Calibri"/>
          <w:b/>
          <w:bCs/>
          <w:color w:val="000000"/>
          <w:lang w:eastAsia="zh-CN"/>
        </w:rPr>
        <w:t>/ZP/202</w:t>
      </w:r>
      <w:r>
        <w:rPr>
          <w:rFonts w:ascii="Calibri" w:eastAsia="Calibri" w:hAnsi="Calibri" w:cs="Calibri"/>
          <w:b/>
          <w:bCs/>
          <w:color w:val="000000"/>
          <w:lang w:eastAsia="zh-CN"/>
        </w:rPr>
        <w:t>3</w:t>
      </w:r>
    </w:p>
    <w:p w14:paraId="42AD48FE" w14:textId="77777777" w:rsidR="00401CA3" w:rsidRPr="00FF3BBA" w:rsidRDefault="00401CA3" w:rsidP="00CA4BAF">
      <w:pPr>
        <w:numPr>
          <w:ilvl w:val="0"/>
          <w:numId w:val="45"/>
        </w:numPr>
        <w:suppressAutoHyphens/>
        <w:spacing w:after="0" w:line="240" w:lineRule="auto"/>
        <w:rPr>
          <w:sz w:val="16"/>
        </w:rPr>
      </w:pPr>
    </w:p>
    <w:p w14:paraId="0CD61291" w14:textId="77777777" w:rsidR="00401CA3" w:rsidRDefault="00401CA3" w:rsidP="00401CA3"/>
    <w:p w14:paraId="0B92F36F" w14:textId="77777777" w:rsidR="00401CA3" w:rsidRDefault="00401CA3" w:rsidP="00401CA3">
      <w:pPr>
        <w:pStyle w:val="Nagwek"/>
        <w:tabs>
          <w:tab w:val="clear" w:pos="4536"/>
          <w:tab w:val="clear" w:pos="9072"/>
          <w:tab w:val="left" w:pos="3686"/>
        </w:tabs>
        <w:rPr>
          <w:b/>
        </w:rPr>
      </w:pPr>
    </w:p>
    <w:p w14:paraId="1F91A9FD" w14:textId="77777777" w:rsidR="00401CA3" w:rsidRPr="009A53C3" w:rsidRDefault="00401CA3" w:rsidP="00401CA3">
      <w:pPr>
        <w:pStyle w:val="Akapitzlist"/>
        <w:tabs>
          <w:tab w:val="left" w:pos="3686"/>
        </w:tabs>
        <w:ind w:left="0"/>
        <w:rPr>
          <w:b/>
          <w:sz w:val="32"/>
        </w:rPr>
      </w:pPr>
    </w:p>
    <w:p w14:paraId="32331F62" w14:textId="77777777" w:rsidR="00401CA3" w:rsidRDefault="00401CA3" w:rsidP="00401CA3">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6E47CF96" w14:textId="3B724E3D" w:rsidR="00401CA3" w:rsidRPr="00FF3BBA" w:rsidRDefault="00401CA3" w:rsidP="00401CA3">
      <w:pPr>
        <w:pStyle w:val="Akapitzlist"/>
        <w:tabs>
          <w:tab w:val="left" w:pos="3686"/>
        </w:tabs>
        <w:ind w:left="0"/>
        <w:jc w:val="center"/>
        <w:rPr>
          <w:rFonts w:asciiTheme="minorHAnsi" w:hAnsiTheme="minorHAnsi" w:cstheme="minorHAnsi"/>
          <w:b/>
          <w:sz w:val="22"/>
          <w:szCs w:val="22"/>
        </w:rPr>
      </w:pPr>
      <w:r>
        <w:rPr>
          <w:rFonts w:asciiTheme="minorHAnsi" w:hAnsiTheme="minorHAnsi" w:cstheme="minorHAnsi"/>
          <w:b/>
          <w:sz w:val="22"/>
          <w:szCs w:val="22"/>
        </w:rPr>
        <w:t xml:space="preserve">W przypadku składania oferty na część </w:t>
      </w:r>
      <w:r w:rsidR="00947D8B">
        <w:rPr>
          <w:rFonts w:asciiTheme="minorHAnsi" w:hAnsiTheme="minorHAnsi" w:cstheme="minorHAnsi"/>
          <w:b/>
          <w:sz w:val="22"/>
          <w:szCs w:val="22"/>
        </w:rPr>
        <w:t>4</w:t>
      </w:r>
    </w:p>
    <w:p w14:paraId="53F3974A" w14:textId="77777777" w:rsidR="00401CA3" w:rsidRPr="00FF3BBA" w:rsidRDefault="00401CA3" w:rsidP="00401CA3">
      <w:pPr>
        <w:pStyle w:val="Akapitzlist"/>
        <w:tabs>
          <w:tab w:val="left" w:pos="3686"/>
        </w:tabs>
        <w:ind w:left="0"/>
        <w:rPr>
          <w:rFonts w:asciiTheme="minorHAnsi" w:hAnsiTheme="minorHAnsi" w:cstheme="minorHAnsi"/>
          <w:b/>
          <w:sz w:val="22"/>
          <w:szCs w:val="22"/>
        </w:rPr>
      </w:pPr>
    </w:p>
    <w:p w14:paraId="42FFDE01" w14:textId="77777777" w:rsidR="00401CA3" w:rsidRPr="00FF3BBA" w:rsidRDefault="00401CA3" w:rsidP="00401CA3">
      <w:pPr>
        <w:pStyle w:val="Akapitzlist"/>
        <w:tabs>
          <w:tab w:val="left" w:pos="3686"/>
        </w:tabs>
        <w:ind w:left="0"/>
        <w:rPr>
          <w:rFonts w:asciiTheme="minorHAnsi" w:hAnsiTheme="minorHAnsi" w:cstheme="minorHAnsi"/>
          <w:b/>
          <w:sz w:val="22"/>
          <w:szCs w:val="22"/>
        </w:rPr>
      </w:pPr>
    </w:p>
    <w:p w14:paraId="6CF4AA52" w14:textId="77777777" w:rsidR="00401CA3" w:rsidRPr="00FF3BBA" w:rsidRDefault="00401CA3" w:rsidP="00401CA3">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01370374" w14:textId="4A8CA92C" w:rsidR="00401CA3" w:rsidRPr="00FF3BBA" w:rsidRDefault="00D46EB2" w:rsidP="00401CA3">
      <w:pPr>
        <w:pStyle w:val="Akapitzlist"/>
        <w:suppressLineNumbers/>
        <w:tabs>
          <w:tab w:val="left" w:pos="1440"/>
        </w:tabs>
        <w:ind w:left="0"/>
        <w:jc w:val="center"/>
        <w:rPr>
          <w:rFonts w:asciiTheme="minorHAnsi" w:hAnsiTheme="minorHAnsi" w:cs="Tahoma"/>
          <w:sz w:val="22"/>
          <w:szCs w:val="22"/>
        </w:rPr>
      </w:pPr>
      <w:r w:rsidRPr="00D46EB2">
        <w:rPr>
          <w:rFonts w:ascii="Tahoma" w:hAnsi="Tahoma" w:cs="Tahoma"/>
          <w:b/>
          <w:bCs/>
          <w:sz w:val="18"/>
          <w:szCs w:val="18"/>
        </w:rPr>
        <w:t>DOSTAWA KOMPUTERÓW, LAPTOPÓW, TABLETÓW, URZĄDZEŃ SIECIOWYCH, DRUKUJĄCYCH, EBOOKÓW DLA UNIWERSYTETU ŁÓDZKIEGO</w:t>
      </w:r>
      <w:r w:rsidR="00401CA3" w:rsidRPr="000E7017">
        <w:rPr>
          <w:rFonts w:ascii="Calibri" w:hAnsi="Calibri"/>
          <w:b/>
        </w:rPr>
        <w:t>.</w:t>
      </w:r>
    </w:p>
    <w:p w14:paraId="368C2FC4" w14:textId="77777777" w:rsidR="00401CA3" w:rsidRDefault="00401CA3" w:rsidP="00401CA3">
      <w:pPr>
        <w:suppressLineNumbers/>
        <w:tabs>
          <w:tab w:val="left" w:pos="1440"/>
        </w:tabs>
        <w:suppressAutoHyphens/>
        <w:spacing w:after="0" w:line="240" w:lineRule="auto"/>
        <w:rPr>
          <w:rFonts w:ascii="Tahoma" w:eastAsia="Times New Roman" w:hAnsi="Tahoma" w:cs="Tahoma"/>
          <w:sz w:val="18"/>
          <w:szCs w:val="18"/>
          <w:lang w:eastAsia="zh-CN"/>
        </w:rPr>
      </w:pPr>
    </w:p>
    <w:p w14:paraId="3B1135A4" w14:textId="77777777" w:rsidR="00401CA3" w:rsidRPr="00783630" w:rsidRDefault="00401CA3" w:rsidP="00401CA3">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1E43A5CE" w14:textId="77777777" w:rsidR="00401CA3" w:rsidRPr="00783630" w:rsidRDefault="00401CA3" w:rsidP="00CA4BAF">
      <w:pPr>
        <w:numPr>
          <w:ilvl w:val="0"/>
          <w:numId w:val="45"/>
        </w:numPr>
        <w:suppressAutoHyphens/>
        <w:spacing w:after="0" w:line="240" w:lineRule="auto"/>
        <w:rPr>
          <w:rFonts w:ascii="Tahoma" w:eastAsia="Times New Roman" w:hAnsi="Tahoma" w:cs="Tahoma"/>
          <w:sz w:val="18"/>
          <w:szCs w:val="18"/>
          <w:lang w:eastAsia="zh-CN"/>
        </w:rPr>
      </w:pPr>
    </w:p>
    <w:p w14:paraId="243C7F6B" w14:textId="77777777" w:rsidR="00401CA3" w:rsidRPr="00783630" w:rsidRDefault="00401CA3" w:rsidP="00CA4BAF">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3FF0EC76" w14:textId="77777777" w:rsidR="00401CA3" w:rsidRPr="00783630" w:rsidRDefault="00401CA3" w:rsidP="00CA4BAF">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18AC3460" w14:textId="77777777" w:rsidR="00401CA3" w:rsidRPr="00FF3BBA" w:rsidRDefault="00401CA3" w:rsidP="00401CA3">
      <w:pPr>
        <w:pStyle w:val="Akapitzlist"/>
        <w:tabs>
          <w:tab w:val="left" w:pos="3686"/>
        </w:tabs>
        <w:ind w:left="0"/>
        <w:rPr>
          <w:rFonts w:asciiTheme="minorHAnsi" w:hAnsiTheme="minorHAnsi" w:cstheme="minorHAnsi"/>
          <w:b/>
          <w:sz w:val="22"/>
          <w:szCs w:val="22"/>
        </w:rPr>
      </w:pPr>
    </w:p>
    <w:p w14:paraId="2162019F" w14:textId="77777777" w:rsidR="00401CA3" w:rsidRPr="00FF3BBA" w:rsidRDefault="00401CA3" w:rsidP="00401CA3">
      <w:pPr>
        <w:pStyle w:val="Akapitzlist"/>
        <w:tabs>
          <w:tab w:val="left" w:pos="3686"/>
        </w:tabs>
        <w:ind w:left="0"/>
        <w:rPr>
          <w:rFonts w:asciiTheme="minorHAnsi" w:hAnsiTheme="minorHAnsi" w:cstheme="minorHAnsi"/>
          <w:b/>
          <w:sz w:val="22"/>
          <w:szCs w:val="22"/>
        </w:rPr>
      </w:pPr>
    </w:p>
    <w:p w14:paraId="47E4F3D3" w14:textId="6848FD48" w:rsidR="00401CA3" w:rsidRPr="00827398" w:rsidRDefault="00401CA3" w:rsidP="00401CA3">
      <w:pPr>
        <w:pStyle w:val="Akapitzlist"/>
        <w:tabs>
          <w:tab w:val="left" w:pos="3686"/>
        </w:tabs>
        <w:ind w:left="0"/>
        <w:jc w:val="center"/>
        <w:rPr>
          <w:rFonts w:asciiTheme="minorHAnsi" w:hAnsiTheme="minorHAnsi" w:cstheme="minorHAnsi"/>
          <w:sz w:val="22"/>
          <w:szCs w:val="22"/>
        </w:rPr>
      </w:pPr>
      <w:r w:rsidRPr="00827398">
        <w:rPr>
          <w:rFonts w:asciiTheme="minorHAnsi" w:hAnsiTheme="minorHAnsi" w:cstheme="minorHAnsi"/>
          <w:sz w:val="22"/>
          <w:szCs w:val="22"/>
        </w:rPr>
        <w:t>oświadczam/oświadczamy, że produkty będące przedmiotem dostawy są w pełni kompatybiln</w:t>
      </w:r>
      <w:r>
        <w:rPr>
          <w:rFonts w:asciiTheme="minorHAnsi" w:hAnsiTheme="minorHAnsi" w:cstheme="minorHAnsi"/>
          <w:sz w:val="22"/>
          <w:szCs w:val="22"/>
        </w:rPr>
        <w:t>e</w:t>
      </w:r>
      <w:r w:rsidRPr="00827398">
        <w:rPr>
          <w:rFonts w:asciiTheme="minorHAnsi" w:hAnsiTheme="minorHAnsi" w:cstheme="minorHAnsi"/>
          <w:sz w:val="22"/>
          <w:szCs w:val="22"/>
        </w:rPr>
        <w:t xml:space="preserve"> </w:t>
      </w:r>
      <w:r>
        <w:rPr>
          <w:rFonts w:asciiTheme="minorHAnsi" w:hAnsiTheme="minorHAnsi" w:cstheme="minorHAnsi"/>
          <w:sz w:val="22"/>
          <w:szCs w:val="22"/>
        </w:rPr>
        <w:br/>
      </w:r>
      <w:r w:rsidR="00947D8B" w:rsidRPr="00947D8B">
        <w:rPr>
          <w:rFonts w:asciiTheme="minorHAnsi" w:hAnsiTheme="minorHAnsi" w:cstheme="minorHAnsi"/>
          <w:bCs/>
          <w:sz w:val="22"/>
          <w:szCs w:val="22"/>
        </w:rPr>
        <w:t xml:space="preserve">z urządzeniami CISCO posiadanymi przez </w:t>
      </w:r>
      <w:r w:rsidR="00947D8B">
        <w:rPr>
          <w:rFonts w:asciiTheme="minorHAnsi" w:hAnsiTheme="minorHAnsi" w:cstheme="minorHAnsi"/>
          <w:bCs/>
          <w:sz w:val="22"/>
          <w:szCs w:val="22"/>
        </w:rPr>
        <w:t>Z</w:t>
      </w:r>
      <w:r w:rsidR="00947D8B" w:rsidRPr="00947D8B">
        <w:rPr>
          <w:rFonts w:asciiTheme="minorHAnsi" w:hAnsiTheme="minorHAnsi" w:cstheme="minorHAnsi"/>
          <w:bCs/>
          <w:sz w:val="22"/>
          <w:szCs w:val="22"/>
        </w:rPr>
        <w:t>amawiającego</w:t>
      </w:r>
      <w:r w:rsidR="00947D8B">
        <w:rPr>
          <w:rFonts w:asciiTheme="minorHAnsi" w:hAnsiTheme="minorHAnsi" w:cstheme="minorHAnsi"/>
          <w:bCs/>
          <w:sz w:val="22"/>
          <w:szCs w:val="22"/>
        </w:rPr>
        <w:t>.</w:t>
      </w:r>
    </w:p>
    <w:p w14:paraId="356AAEEF" w14:textId="77777777" w:rsidR="00401CA3" w:rsidRDefault="00401CA3" w:rsidP="00401CA3">
      <w:pPr>
        <w:pStyle w:val="Akapitzlist"/>
        <w:tabs>
          <w:tab w:val="left" w:pos="3686"/>
        </w:tabs>
        <w:ind w:left="0"/>
        <w:jc w:val="center"/>
      </w:pPr>
    </w:p>
    <w:p w14:paraId="58C5D306" w14:textId="77777777" w:rsidR="00401CA3" w:rsidRDefault="00401CA3" w:rsidP="00401CA3">
      <w:pPr>
        <w:pStyle w:val="Akapitzlist"/>
        <w:tabs>
          <w:tab w:val="left" w:pos="3686"/>
        </w:tabs>
        <w:ind w:left="0"/>
      </w:pPr>
    </w:p>
    <w:p w14:paraId="383D82F8" w14:textId="77777777" w:rsidR="00401CA3" w:rsidRDefault="00401CA3" w:rsidP="00401CA3">
      <w:pPr>
        <w:pStyle w:val="Nagwek"/>
        <w:tabs>
          <w:tab w:val="clear" w:pos="4536"/>
          <w:tab w:val="clear" w:pos="9072"/>
          <w:tab w:val="left" w:pos="3686"/>
        </w:tabs>
        <w:jc w:val="right"/>
        <w:rPr>
          <w:b/>
        </w:rPr>
      </w:pPr>
    </w:p>
    <w:p w14:paraId="2AD62C40" w14:textId="1F1E907A" w:rsidR="00401CA3" w:rsidRDefault="00401CA3" w:rsidP="00654349">
      <w:pPr>
        <w:ind w:left="4820"/>
        <w:jc w:val="center"/>
        <w:rPr>
          <w:i/>
          <w:color w:val="FF0000"/>
          <w:sz w:val="20"/>
          <w:szCs w:val="20"/>
        </w:rPr>
      </w:pPr>
      <w:bookmarkStart w:id="13" w:name="_Hlk144461182"/>
      <w:r w:rsidRPr="002343CA">
        <w:rPr>
          <w:i/>
          <w:color w:val="FF0000"/>
          <w:sz w:val="20"/>
          <w:szCs w:val="20"/>
        </w:rPr>
        <w:t>Kwalifikowany podpis elektroniczny osoby  uprawnionej do występowania w imieniu Wykonawcy</w:t>
      </w:r>
      <w:bookmarkEnd w:id="13"/>
    </w:p>
    <w:p w14:paraId="35D672B2" w14:textId="24F19D65" w:rsidR="00654349" w:rsidRPr="00FF3BBA" w:rsidRDefault="00401CA3" w:rsidP="00654349">
      <w:pPr>
        <w:numPr>
          <w:ilvl w:val="4"/>
          <w:numId w:val="45"/>
        </w:numPr>
        <w:suppressAutoHyphens/>
        <w:spacing w:after="0" w:line="240" w:lineRule="auto"/>
        <w:jc w:val="right"/>
        <w:rPr>
          <w:b/>
          <w:bCs/>
        </w:rPr>
      </w:pPr>
      <w:r>
        <w:rPr>
          <w:i/>
          <w:color w:val="FF0000"/>
          <w:sz w:val="20"/>
          <w:szCs w:val="20"/>
        </w:rPr>
        <w:br w:type="page"/>
      </w:r>
      <w:r w:rsidR="00654349" w:rsidRPr="00FF3BBA">
        <w:rPr>
          <w:b/>
          <w:bCs/>
        </w:rPr>
        <w:lastRenderedPageBreak/>
        <w:t xml:space="preserve">Załącznik nr </w:t>
      </w:r>
      <w:r w:rsidR="00654349">
        <w:rPr>
          <w:b/>
          <w:bCs/>
        </w:rPr>
        <w:t xml:space="preserve">1d </w:t>
      </w:r>
      <w:r w:rsidR="00654349" w:rsidRPr="00FF3BBA">
        <w:rPr>
          <w:b/>
          <w:bCs/>
        </w:rPr>
        <w:t>do SWZ</w:t>
      </w:r>
      <w:r w:rsidR="00654349">
        <w:rPr>
          <w:b/>
          <w:bCs/>
        </w:rPr>
        <w:t xml:space="preserve"> </w:t>
      </w:r>
      <w:r w:rsidR="00654349">
        <w:rPr>
          <w:b/>
          <w:bCs/>
        </w:rPr>
        <w:br/>
      </w:r>
      <w:r w:rsidR="00654349">
        <w:rPr>
          <w:rFonts w:ascii="Calibri" w:eastAsia="Calibri" w:hAnsi="Calibri" w:cs="Calibri"/>
          <w:b/>
          <w:bCs/>
          <w:color w:val="000000"/>
          <w:lang w:eastAsia="zh-CN"/>
        </w:rPr>
        <w:t>46</w:t>
      </w:r>
      <w:r w:rsidR="00654349" w:rsidRPr="00426C3C">
        <w:rPr>
          <w:rFonts w:ascii="Calibri" w:eastAsia="Calibri" w:hAnsi="Calibri" w:cs="Calibri"/>
          <w:b/>
          <w:bCs/>
          <w:color w:val="000000"/>
          <w:lang w:eastAsia="zh-CN"/>
        </w:rPr>
        <w:t>/ZP/202</w:t>
      </w:r>
      <w:r w:rsidR="00654349">
        <w:rPr>
          <w:rFonts w:ascii="Calibri" w:eastAsia="Calibri" w:hAnsi="Calibri" w:cs="Calibri"/>
          <w:b/>
          <w:bCs/>
          <w:color w:val="000000"/>
          <w:lang w:eastAsia="zh-CN"/>
        </w:rPr>
        <w:t>3</w:t>
      </w:r>
    </w:p>
    <w:p w14:paraId="7EFAD54D" w14:textId="77777777" w:rsidR="00654349" w:rsidRPr="00FF3BBA" w:rsidRDefault="00654349" w:rsidP="00654349">
      <w:pPr>
        <w:numPr>
          <w:ilvl w:val="0"/>
          <w:numId w:val="45"/>
        </w:numPr>
        <w:suppressAutoHyphens/>
        <w:spacing w:after="0" w:line="240" w:lineRule="auto"/>
        <w:rPr>
          <w:sz w:val="16"/>
        </w:rPr>
      </w:pPr>
    </w:p>
    <w:p w14:paraId="77D5E57A" w14:textId="77777777" w:rsidR="00654349" w:rsidRDefault="00654349" w:rsidP="00654349"/>
    <w:p w14:paraId="63D178EC" w14:textId="77777777" w:rsidR="00654349" w:rsidRDefault="00654349" w:rsidP="00654349">
      <w:pPr>
        <w:pStyle w:val="Nagwek"/>
        <w:tabs>
          <w:tab w:val="clear" w:pos="4536"/>
          <w:tab w:val="clear" w:pos="9072"/>
          <w:tab w:val="left" w:pos="3686"/>
        </w:tabs>
        <w:rPr>
          <w:b/>
        </w:rPr>
      </w:pPr>
    </w:p>
    <w:p w14:paraId="7618DC75" w14:textId="77777777" w:rsidR="00654349" w:rsidRPr="009A53C3" w:rsidRDefault="00654349" w:rsidP="00654349">
      <w:pPr>
        <w:pStyle w:val="Akapitzlist"/>
        <w:tabs>
          <w:tab w:val="left" w:pos="3686"/>
        </w:tabs>
        <w:ind w:left="0"/>
        <w:rPr>
          <w:b/>
          <w:sz w:val="32"/>
        </w:rPr>
      </w:pPr>
    </w:p>
    <w:p w14:paraId="32CE75D5" w14:textId="77777777" w:rsidR="00654349" w:rsidRDefault="00654349" w:rsidP="00654349">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358B33A3" w14:textId="2125E605" w:rsidR="00654349" w:rsidRPr="00FF3BBA" w:rsidRDefault="00654349" w:rsidP="00654349">
      <w:pPr>
        <w:pStyle w:val="Akapitzlist"/>
        <w:tabs>
          <w:tab w:val="left" w:pos="3686"/>
        </w:tabs>
        <w:ind w:left="0"/>
        <w:jc w:val="center"/>
        <w:rPr>
          <w:rFonts w:asciiTheme="minorHAnsi" w:hAnsiTheme="minorHAnsi" w:cstheme="minorHAnsi"/>
          <w:b/>
          <w:sz w:val="22"/>
          <w:szCs w:val="22"/>
        </w:rPr>
      </w:pPr>
      <w:r>
        <w:rPr>
          <w:rFonts w:asciiTheme="minorHAnsi" w:hAnsiTheme="minorHAnsi" w:cstheme="minorHAnsi"/>
          <w:b/>
          <w:sz w:val="22"/>
          <w:szCs w:val="22"/>
        </w:rPr>
        <w:t>W przypadku składania oferty na część 5</w:t>
      </w:r>
    </w:p>
    <w:p w14:paraId="3848C417"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5A9771F5"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7EFBA868" w14:textId="77777777" w:rsidR="00654349" w:rsidRPr="00FF3BBA" w:rsidRDefault="00654349" w:rsidP="00654349">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177886E9" w14:textId="77777777" w:rsidR="00654349" w:rsidRPr="00FF3BBA" w:rsidRDefault="00654349" w:rsidP="00654349">
      <w:pPr>
        <w:pStyle w:val="Akapitzlist"/>
        <w:suppressLineNumbers/>
        <w:tabs>
          <w:tab w:val="left" w:pos="1440"/>
        </w:tabs>
        <w:ind w:left="0"/>
        <w:jc w:val="center"/>
        <w:rPr>
          <w:rFonts w:asciiTheme="minorHAnsi" w:hAnsiTheme="minorHAnsi" w:cs="Tahoma"/>
          <w:sz w:val="22"/>
          <w:szCs w:val="22"/>
        </w:rPr>
      </w:pPr>
      <w:r w:rsidRPr="00D46EB2">
        <w:rPr>
          <w:rFonts w:ascii="Tahoma" w:hAnsi="Tahoma" w:cs="Tahoma"/>
          <w:b/>
          <w:bCs/>
          <w:sz w:val="18"/>
          <w:szCs w:val="18"/>
        </w:rPr>
        <w:t>DOSTAWA KOMPUTERÓW, LAPTOPÓW, TABLETÓW, URZĄDZEŃ SIECIOWYCH, DRUKUJĄCYCH, EBOOKÓW DLA UNIWERSYTETU ŁÓDZKIEGO</w:t>
      </w:r>
      <w:r w:rsidRPr="000E7017">
        <w:rPr>
          <w:rFonts w:ascii="Calibri" w:hAnsi="Calibri"/>
          <w:b/>
        </w:rPr>
        <w:t>.</w:t>
      </w:r>
    </w:p>
    <w:p w14:paraId="05DC4621" w14:textId="77777777" w:rsidR="00654349" w:rsidRDefault="00654349" w:rsidP="00654349">
      <w:pPr>
        <w:suppressLineNumbers/>
        <w:tabs>
          <w:tab w:val="left" w:pos="1440"/>
        </w:tabs>
        <w:suppressAutoHyphens/>
        <w:spacing w:after="0" w:line="240" w:lineRule="auto"/>
        <w:rPr>
          <w:rFonts w:ascii="Tahoma" w:eastAsia="Times New Roman" w:hAnsi="Tahoma" w:cs="Tahoma"/>
          <w:sz w:val="18"/>
          <w:szCs w:val="18"/>
          <w:lang w:eastAsia="zh-CN"/>
        </w:rPr>
      </w:pPr>
    </w:p>
    <w:p w14:paraId="6E7B1D47" w14:textId="77777777" w:rsidR="00654349" w:rsidRPr="00783630" w:rsidRDefault="00654349" w:rsidP="00654349">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041F1CF7" w14:textId="77777777" w:rsidR="00654349" w:rsidRPr="00783630" w:rsidRDefault="00654349" w:rsidP="00654349">
      <w:pPr>
        <w:numPr>
          <w:ilvl w:val="0"/>
          <w:numId w:val="45"/>
        </w:numPr>
        <w:suppressAutoHyphens/>
        <w:spacing w:after="0" w:line="240" w:lineRule="auto"/>
        <w:rPr>
          <w:rFonts w:ascii="Tahoma" w:eastAsia="Times New Roman" w:hAnsi="Tahoma" w:cs="Tahoma"/>
          <w:sz w:val="18"/>
          <w:szCs w:val="18"/>
          <w:lang w:eastAsia="zh-CN"/>
        </w:rPr>
      </w:pPr>
    </w:p>
    <w:p w14:paraId="38A6E00F" w14:textId="77777777" w:rsidR="00654349" w:rsidRPr="00783630" w:rsidRDefault="00654349" w:rsidP="00654349">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74EE7F5B" w14:textId="77777777" w:rsidR="00654349" w:rsidRPr="00783630" w:rsidRDefault="00654349" w:rsidP="00654349">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7C98B313"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091AEB33"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68BDAA6A" w14:textId="40BF17B1" w:rsidR="00654349" w:rsidRPr="00654349" w:rsidRDefault="00654349" w:rsidP="00654349">
      <w:pPr>
        <w:pStyle w:val="Akapitzlist"/>
        <w:tabs>
          <w:tab w:val="left" w:pos="3686"/>
        </w:tabs>
        <w:ind w:left="0"/>
        <w:jc w:val="center"/>
        <w:rPr>
          <w:rFonts w:asciiTheme="minorHAnsi" w:hAnsiTheme="minorHAnsi" w:cstheme="minorHAnsi"/>
          <w:color w:val="FF0000"/>
          <w:sz w:val="22"/>
          <w:szCs w:val="22"/>
        </w:rPr>
      </w:pPr>
      <w:r w:rsidRPr="00654349">
        <w:rPr>
          <w:rFonts w:asciiTheme="minorHAnsi" w:hAnsiTheme="minorHAnsi" w:cstheme="minorHAnsi"/>
          <w:sz w:val="22"/>
          <w:szCs w:val="22"/>
        </w:rPr>
        <w:t xml:space="preserve">oświadczam/oświadczamy, że produkty będące przedmiotem dostawy są w pełni kompatybilne </w:t>
      </w:r>
      <w:r w:rsidRPr="00654349">
        <w:rPr>
          <w:rFonts w:asciiTheme="minorHAnsi" w:hAnsiTheme="minorHAnsi" w:cstheme="minorHAnsi"/>
          <w:sz w:val="22"/>
          <w:szCs w:val="22"/>
        </w:rPr>
        <w:br/>
      </w:r>
      <w:r w:rsidRPr="00654349">
        <w:rPr>
          <w:rFonts w:asciiTheme="minorHAnsi" w:hAnsiTheme="minorHAnsi" w:cstheme="minorHAnsi"/>
          <w:bCs/>
          <w:sz w:val="22"/>
          <w:szCs w:val="22"/>
        </w:rPr>
        <w:t>z urządzeniami CISCO CBS350.</w:t>
      </w:r>
    </w:p>
    <w:p w14:paraId="4F3F88C3" w14:textId="77777777" w:rsidR="00654349" w:rsidRDefault="00654349" w:rsidP="00654349">
      <w:pPr>
        <w:pStyle w:val="Akapitzlist"/>
        <w:tabs>
          <w:tab w:val="left" w:pos="3686"/>
        </w:tabs>
        <w:ind w:left="0"/>
        <w:jc w:val="center"/>
      </w:pPr>
    </w:p>
    <w:p w14:paraId="536E7C07" w14:textId="77777777" w:rsidR="00654349" w:rsidRDefault="00654349" w:rsidP="00654349">
      <w:pPr>
        <w:pStyle w:val="Akapitzlist"/>
        <w:tabs>
          <w:tab w:val="left" w:pos="3686"/>
        </w:tabs>
        <w:ind w:left="0"/>
      </w:pPr>
    </w:p>
    <w:p w14:paraId="5098F48E" w14:textId="77777777" w:rsidR="00654349" w:rsidRDefault="00654349" w:rsidP="00654349">
      <w:pPr>
        <w:pStyle w:val="Nagwek"/>
        <w:tabs>
          <w:tab w:val="clear" w:pos="4536"/>
          <w:tab w:val="clear" w:pos="9072"/>
          <w:tab w:val="left" w:pos="3686"/>
        </w:tabs>
        <w:jc w:val="right"/>
        <w:rPr>
          <w:b/>
        </w:rPr>
      </w:pPr>
    </w:p>
    <w:p w14:paraId="0F98E827" w14:textId="77777777" w:rsidR="00654349" w:rsidRDefault="00654349" w:rsidP="00654349">
      <w:pPr>
        <w:ind w:left="3828" w:firstLine="283"/>
        <w:jc w:val="center"/>
        <w:rPr>
          <w:i/>
          <w:color w:val="FF0000"/>
          <w:sz w:val="20"/>
          <w:szCs w:val="20"/>
        </w:rPr>
      </w:pPr>
      <w:r w:rsidRPr="002343CA">
        <w:rPr>
          <w:i/>
          <w:color w:val="FF0000"/>
          <w:sz w:val="20"/>
          <w:szCs w:val="20"/>
        </w:rPr>
        <w:t xml:space="preserve">Kwalifikowany podpis elektroniczny osoby   </w:t>
      </w:r>
      <w:r>
        <w:rPr>
          <w:i/>
          <w:color w:val="FF0000"/>
          <w:sz w:val="20"/>
          <w:szCs w:val="20"/>
        </w:rPr>
        <w:br/>
      </w:r>
      <w:r w:rsidRPr="002343CA">
        <w:rPr>
          <w:i/>
          <w:color w:val="FF0000"/>
          <w:sz w:val="20"/>
          <w:szCs w:val="20"/>
        </w:rPr>
        <w:t xml:space="preserve"> uprawnionej do występowania </w:t>
      </w:r>
      <w:r>
        <w:rPr>
          <w:i/>
          <w:color w:val="FF0000"/>
          <w:sz w:val="20"/>
          <w:szCs w:val="20"/>
        </w:rPr>
        <w:br/>
      </w:r>
      <w:r w:rsidRPr="002343CA">
        <w:rPr>
          <w:i/>
          <w:color w:val="FF0000"/>
          <w:sz w:val="20"/>
          <w:szCs w:val="20"/>
        </w:rPr>
        <w:t>w imieniu Wykonawcy</w:t>
      </w:r>
      <w:r>
        <w:rPr>
          <w:i/>
          <w:color w:val="FF0000"/>
          <w:sz w:val="20"/>
          <w:szCs w:val="20"/>
        </w:rPr>
        <w:t xml:space="preserve"> </w:t>
      </w:r>
    </w:p>
    <w:p w14:paraId="6D72603F" w14:textId="77777777" w:rsidR="00654349" w:rsidRDefault="00654349">
      <w:pPr>
        <w:rPr>
          <w:i/>
          <w:color w:val="FF0000"/>
          <w:sz w:val="20"/>
          <w:szCs w:val="20"/>
        </w:rPr>
      </w:pPr>
      <w:r>
        <w:rPr>
          <w:i/>
          <w:color w:val="FF0000"/>
          <w:sz w:val="20"/>
          <w:szCs w:val="20"/>
        </w:rPr>
        <w:br w:type="page"/>
      </w:r>
    </w:p>
    <w:p w14:paraId="57E346E6" w14:textId="33E63F77" w:rsidR="00654349" w:rsidRPr="00FF3BBA" w:rsidRDefault="00654349" w:rsidP="00654349">
      <w:pPr>
        <w:numPr>
          <w:ilvl w:val="4"/>
          <w:numId w:val="45"/>
        </w:numPr>
        <w:suppressAutoHyphens/>
        <w:spacing w:after="0" w:line="240" w:lineRule="auto"/>
        <w:jc w:val="right"/>
        <w:rPr>
          <w:b/>
          <w:bCs/>
        </w:rPr>
      </w:pPr>
      <w:r w:rsidRPr="00FF3BBA">
        <w:rPr>
          <w:b/>
          <w:bCs/>
        </w:rPr>
        <w:lastRenderedPageBreak/>
        <w:t xml:space="preserve">Załącznik nr </w:t>
      </w:r>
      <w:r>
        <w:rPr>
          <w:b/>
          <w:bCs/>
        </w:rPr>
        <w:t xml:space="preserve">1e </w:t>
      </w:r>
      <w:r w:rsidRPr="00FF3BBA">
        <w:rPr>
          <w:b/>
          <w:bCs/>
        </w:rPr>
        <w:t>do SWZ</w:t>
      </w:r>
      <w:r>
        <w:rPr>
          <w:b/>
          <w:bCs/>
        </w:rPr>
        <w:t xml:space="preserve"> </w:t>
      </w:r>
      <w:r>
        <w:rPr>
          <w:b/>
          <w:bCs/>
        </w:rPr>
        <w:br/>
      </w:r>
      <w:r>
        <w:rPr>
          <w:rFonts w:ascii="Calibri" w:eastAsia="Calibri" w:hAnsi="Calibri" w:cs="Calibri"/>
          <w:b/>
          <w:bCs/>
          <w:color w:val="000000"/>
          <w:lang w:eastAsia="zh-CN"/>
        </w:rPr>
        <w:t>46</w:t>
      </w:r>
      <w:r w:rsidRPr="00426C3C">
        <w:rPr>
          <w:rFonts w:ascii="Calibri" w:eastAsia="Calibri" w:hAnsi="Calibri" w:cs="Calibri"/>
          <w:b/>
          <w:bCs/>
          <w:color w:val="000000"/>
          <w:lang w:eastAsia="zh-CN"/>
        </w:rPr>
        <w:t>/ZP/202</w:t>
      </w:r>
      <w:r>
        <w:rPr>
          <w:rFonts w:ascii="Calibri" w:eastAsia="Calibri" w:hAnsi="Calibri" w:cs="Calibri"/>
          <w:b/>
          <w:bCs/>
          <w:color w:val="000000"/>
          <w:lang w:eastAsia="zh-CN"/>
        </w:rPr>
        <w:t>3</w:t>
      </w:r>
    </w:p>
    <w:p w14:paraId="4523C2B1" w14:textId="77777777" w:rsidR="00654349" w:rsidRPr="00FF3BBA" w:rsidRDefault="00654349" w:rsidP="00654349">
      <w:pPr>
        <w:numPr>
          <w:ilvl w:val="0"/>
          <w:numId w:val="45"/>
        </w:numPr>
        <w:suppressAutoHyphens/>
        <w:spacing w:after="0" w:line="240" w:lineRule="auto"/>
        <w:rPr>
          <w:sz w:val="16"/>
        </w:rPr>
      </w:pPr>
    </w:p>
    <w:p w14:paraId="07F0D1AD" w14:textId="77777777" w:rsidR="00654349" w:rsidRDefault="00654349" w:rsidP="00654349"/>
    <w:p w14:paraId="3CA8975D" w14:textId="77777777" w:rsidR="00654349" w:rsidRDefault="00654349" w:rsidP="00654349">
      <w:pPr>
        <w:pStyle w:val="Nagwek"/>
        <w:tabs>
          <w:tab w:val="clear" w:pos="4536"/>
          <w:tab w:val="clear" w:pos="9072"/>
          <w:tab w:val="left" w:pos="3686"/>
        </w:tabs>
        <w:rPr>
          <w:b/>
        </w:rPr>
      </w:pPr>
    </w:p>
    <w:p w14:paraId="2AC3A97F" w14:textId="77777777" w:rsidR="00654349" w:rsidRPr="009A53C3" w:rsidRDefault="00654349" w:rsidP="00654349">
      <w:pPr>
        <w:pStyle w:val="Akapitzlist"/>
        <w:tabs>
          <w:tab w:val="left" w:pos="3686"/>
        </w:tabs>
        <w:ind w:left="0"/>
        <w:rPr>
          <w:b/>
          <w:sz w:val="32"/>
        </w:rPr>
      </w:pPr>
    </w:p>
    <w:p w14:paraId="2F4A3764" w14:textId="77777777" w:rsidR="00654349" w:rsidRDefault="00654349" w:rsidP="00654349">
      <w:pPr>
        <w:pStyle w:val="Akapitzlist"/>
        <w:tabs>
          <w:tab w:val="left" w:pos="3686"/>
        </w:tabs>
        <w:ind w:left="0"/>
        <w:jc w:val="center"/>
        <w:rPr>
          <w:rFonts w:asciiTheme="minorHAnsi" w:hAnsiTheme="minorHAnsi" w:cstheme="minorHAnsi"/>
          <w:b/>
          <w:sz w:val="22"/>
          <w:szCs w:val="22"/>
        </w:rPr>
      </w:pPr>
      <w:r w:rsidRPr="00FF3BBA">
        <w:rPr>
          <w:rFonts w:asciiTheme="minorHAnsi" w:hAnsiTheme="minorHAnsi" w:cstheme="minorHAnsi"/>
          <w:b/>
          <w:sz w:val="22"/>
          <w:szCs w:val="22"/>
        </w:rPr>
        <w:t>Oświadczenie</w:t>
      </w:r>
      <w:r>
        <w:rPr>
          <w:rFonts w:asciiTheme="minorHAnsi" w:hAnsiTheme="minorHAnsi" w:cstheme="minorHAnsi"/>
          <w:b/>
          <w:sz w:val="22"/>
          <w:szCs w:val="22"/>
        </w:rPr>
        <w:t xml:space="preserve"> Wykonawcy</w:t>
      </w:r>
    </w:p>
    <w:p w14:paraId="4D3BD164" w14:textId="4000D3A5" w:rsidR="00654349" w:rsidRPr="00FF3BBA" w:rsidRDefault="00654349" w:rsidP="00654349">
      <w:pPr>
        <w:pStyle w:val="Akapitzlist"/>
        <w:tabs>
          <w:tab w:val="left" w:pos="3686"/>
        </w:tabs>
        <w:ind w:left="0"/>
        <w:jc w:val="center"/>
        <w:rPr>
          <w:rFonts w:asciiTheme="minorHAnsi" w:hAnsiTheme="minorHAnsi" w:cstheme="minorHAnsi"/>
          <w:b/>
          <w:sz w:val="22"/>
          <w:szCs w:val="22"/>
        </w:rPr>
      </w:pPr>
      <w:r>
        <w:rPr>
          <w:rFonts w:asciiTheme="minorHAnsi" w:hAnsiTheme="minorHAnsi" w:cstheme="minorHAnsi"/>
          <w:b/>
          <w:sz w:val="22"/>
          <w:szCs w:val="22"/>
        </w:rPr>
        <w:t>W przypadku składania oferty na część 6</w:t>
      </w:r>
    </w:p>
    <w:p w14:paraId="0ADCCFE9"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5420C44E"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0817DA0D" w14:textId="77777777" w:rsidR="00654349" w:rsidRPr="00FF3BBA" w:rsidRDefault="00654349" w:rsidP="00654349">
      <w:pPr>
        <w:pStyle w:val="Akapitzlist"/>
        <w:tabs>
          <w:tab w:val="left" w:pos="3686"/>
        </w:tabs>
        <w:spacing w:line="276" w:lineRule="auto"/>
        <w:ind w:left="0"/>
        <w:jc w:val="center"/>
        <w:rPr>
          <w:rFonts w:asciiTheme="minorHAnsi" w:hAnsiTheme="minorHAnsi"/>
          <w:sz w:val="22"/>
          <w:szCs w:val="22"/>
        </w:rPr>
      </w:pPr>
      <w:r w:rsidRPr="00FF3BBA">
        <w:rPr>
          <w:rFonts w:asciiTheme="minorHAnsi" w:hAnsiTheme="minorHAnsi"/>
          <w:sz w:val="22"/>
          <w:szCs w:val="22"/>
        </w:rPr>
        <w:t>Przystępując do postępowania o udzielenie zamówienia publicznego, prowadzonego w trybie przetargu nieograniczonego na:</w:t>
      </w:r>
    </w:p>
    <w:p w14:paraId="1614E5EA" w14:textId="77777777" w:rsidR="00654349" w:rsidRPr="00FF3BBA" w:rsidRDefault="00654349" w:rsidP="00654349">
      <w:pPr>
        <w:pStyle w:val="Akapitzlist"/>
        <w:suppressLineNumbers/>
        <w:tabs>
          <w:tab w:val="left" w:pos="1440"/>
        </w:tabs>
        <w:ind w:left="0"/>
        <w:jc w:val="center"/>
        <w:rPr>
          <w:rFonts w:asciiTheme="minorHAnsi" w:hAnsiTheme="minorHAnsi" w:cs="Tahoma"/>
          <w:sz w:val="22"/>
          <w:szCs w:val="22"/>
        </w:rPr>
      </w:pPr>
      <w:r w:rsidRPr="00D46EB2">
        <w:rPr>
          <w:rFonts w:ascii="Tahoma" w:hAnsi="Tahoma" w:cs="Tahoma"/>
          <w:b/>
          <w:bCs/>
          <w:sz w:val="18"/>
          <w:szCs w:val="18"/>
        </w:rPr>
        <w:t>DOSTAWA KOMPUTERÓW, LAPTOPÓW, TABLETÓW, URZĄDZEŃ SIECIOWYCH, DRUKUJĄCYCH, EBOOKÓW DLA UNIWERSYTETU ŁÓDZKIEGO</w:t>
      </w:r>
      <w:r w:rsidRPr="000E7017">
        <w:rPr>
          <w:rFonts w:ascii="Calibri" w:hAnsi="Calibri"/>
          <w:b/>
        </w:rPr>
        <w:t>.</w:t>
      </w:r>
    </w:p>
    <w:p w14:paraId="3AC4F688" w14:textId="77777777" w:rsidR="00654349" w:rsidRDefault="00654349" w:rsidP="00654349">
      <w:pPr>
        <w:suppressLineNumbers/>
        <w:tabs>
          <w:tab w:val="left" w:pos="1440"/>
        </w:tabs>
        <w:suppressAutoHyphens/>
        <w:spacing w:after="0" w:line="240" w:lineRule="auto"/>
        <w:rPr>
          <w:rFonts w:ascii="Tahoma" w:eastAsia="Times New Roman" w:hAnsi="Tahoma" w:cs="Tahoma"/>
          <w:sz w:val="18"/>
          <w:szCs w:val="18"/>
          <w:lang w:eastAsia="zh-CN"/>
        </w:rPr>
      </w:pPr>
    </w:p>
    <w:p w14:paraId="3132A5E9" w14:textId="77777777" w:rsidR="00654349" w:rsidRPr="00783630" w:rsidRDefault="00654349" w:rsidP="00654349">
      <w:pPr>
        <w:suppressLineNumbers/>
        <w:tabs>
          <w:tab w:val="left" w:pos="1440"/>
        </w:tabs>
        <w:suppressAutoHyphens/>
        <w:spacing w:after="0" w:line="240" w:lineRule="auto"/>
        <w:rPr>
          <w:rFonts w:ascii="Tahoma" w:eastAsia="Times New Roman" w:hAnsi="Tahoma" w:cs="Tahoma"/>
          <w:sz w:val="18"/>
          <w:szCs w:val="18"/>
          <w:lang w:eastAsia="zh-CN"/>
        </w:rPr>
      </w:pPr>
      <w:r>
        <w:rPr>
          <w:rFonts w:ascii="Tahoma" w:eastAsia="Times New Roman" w:hAnsi="Tahoma" w:cs="Tahoma"/>
          <w:sz w:val="18"/>
          <w:szCs w:val="18"/>
          <w:lang w:eastAsia="zh-CN"/>
        </w:rPr>
        <w:t>r</w:t>
      </w:r>
      <w:r w:rsidRPr="00783630">
        <w:rPr>
          <w:rFonts w:ascii="Tahoma" w:eastAsia="Times New Roman" w:hAnsi="Tahoma" w:cs="Tahoma"/>
          <w:sz w:val="18"/>
          <w:szCs w:val="18"/>
          <w:lang w:eastAsia="zh-CN"/>
        </w:rPr>
        <w:t xml:space="preserve">eprezentując Wykonawcę </w:t>
      </w:r>
    </w:p>
    <w:p w14:paraId="7F13A1B3" w14:textId="77777777" w:rsidR="00654349" w:rsidRPr="00783630" w:rsidRDefault="00654349" w:rsidP="00654349">
      <w:pPr>
        <w:numPr>
          <w:ilvl w:val="0"/>
          <w:numId w:val="45"/>
        </w:numPr>
        <w:suppressAutoHyphens/>
        <w:spacing w:after="0" w:line="240" w:lineRule="auto"/>
        <w:rPr>
          <w:rFonts w:ascii="Tahoma" w:eastAsia="Times New Roman" w:hAnsi="Tahoma" w:cs="Tahoma"/>
          <w:sz w:val="18"/>
          <w:szCs w:val="18"/>
          <w:lang w:eastAsia="zh-CN"/>
        </w:rPr>
      </w:pPr>
    </w:p>
    <w:p w14:paraId="2F2F49DD" w14:textId="77777777" w:rsidR="00654349" w:rsidRPr="00783630" w:rsidRDefault="00654349" w:rsidP="00654349">
      <w:pPr>
        <w:numPr>
          <w:ilvl w:val="0"/>
          <w:numId w:val="45"/>
        </w:numPr>
        <w:suppressAutoHyphens/>
        <w:spacing w:after="0" w:line="240" w:lineRule="auto"/>
        <w:rPr>
          <w:rFonts w:ascii="Tahoma" w:eastAsia="Tahoma" w:hAnsi="Tahoma" w:cs="Tahoma"/>
          <w:sz w:val="18"/>
          <w:szCs w:val="18"/>
          <w:lang w:eastAsia="zh-CN"/>
        </w:rPr>
      </w:pPr>
      <w:r w:rsidRPr="00783630">
        <w:rPr>
          <w:rFonts w:ascii="Tahoma" w:eastAsia="Tahoma" w:hAnsi="Tahoma" w:cs="Tahoma"/>
          <w:sz w:val="18"/>
          <w:szCs w:val="18"/>
          <w:lang w:eastAsia="zh-CN"/>
        </w:rPr>
        <w:t>…</w:t>
      </w:r>
      <w:r w:rsidRPr="00783630">
        <w:rPr>
          <w:rFonts w:ascii="Tahoma" w:eastAsia="Times New Roman" w:hAnsi="Tahoma" w:cs="Tahoma"/>
          <w:sz w:val="18"/>
          <w:szCs w:val="18"/>
          <w:lang w:eastAsia="zh-CN"/>
        </w:rPr>
        <w:t>.............................................................................................................................................</w:t>
      </w:r>
    </w:p>
    <w:p w14:paraId="44316440" w14:textId="77777777" w:rsidR="00654349" w:rsidRPr="00783630" w:rsidRDefault="00654349" w:rsidP="00654349">
      <w:pPr>
        <w:numPr>
          <w:ilvl w:val="0"/>
          <w:numId w:val="45"/>
        </w:numPr>
        <w:suppressAutoHyphens/>
        <w:spacing w:after="0" w:line="240" w:lineRule="auto"/>
        <w:rPr>
          <w:rFonts w:ascii="Tahoma" w:eastAsia="Times New Roman" w:hAnsi="Tahoma" w:cs="Tahoma"/>
          <w:sz w:val="16"/>
          <w:szCs w:val="16"/>
          <w:lang w:eastAsia="zh-CN"/>
        </w:rPr>
      </w:pPr>
      <w:r w:rsidRPr="00783630">
        <w:rPr>
          <w:rFonts w:ascii="Tahoma" w:eastAsia="Tahoma" w:hAnsi="Tahoma" w:cs="Tahoma"/>
          <w:sz w:val="20"/>
          <w:szCs w:val="20"/>
          <w:lang w:eastAsia="zh-CN"/>
        </w:rPr>
        <w:t xml:space="preserve">                                                 </w:t>
      </w:r>
      <w:r w:rsidRPr="00783630">
        <w:rPr>
          <w:rFonts w:ascii="Tahoma" w:eastAsia="Times New Roman" w:hAnsi="Tahoma" w:cs="Tahoma"/>
          <w:sz w:val="16"/>
          <w:szCs w:val="16"/>
          <w:lang w:eastAsia="zh-CN"/>
        </w:rPr>
        <w:t>pełna nazwa i adres Wykonawcy</w:t>
      </w:r>
    </w:p>
    <w:p w14:paraId="35DFB13C"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619F174C" w14:textId="77777777" w:rsidR="00654349" w:rsidRPr="00FF3BBA" w:rsidRDefault="00654349" w:rsidP="00654349">
      <w:pPr>
        <w:pStyle w:val="Akapitzlist"/>
        <w:tabs>
          <w:tab w:val="left" w:pos="3686"/>
        </w:tabs>
        <w:ind w:left="0"/>
        <w:rPr>
          <w:rFonts w:asciiTheme="minorHAnsi" w:hAnsiTheme="minorHAnsi" w:cstheme="minorHAnsi"/>
          <w:b/>
          <w:sz w:val="22"/>
          <w:szCs w:val="22"/>
        </w:rPr>
      </w:pPr>
    </w:p>
    <w:p w14:paraId="2F4DA9E8" w14:textId="5F1FA5E9" w:rsidR="00654349" w:rsidRPr="00654349" w:rsidRDefault="00654349" w:rsidP="00654349">
      <w:pPr>
        <w:pStyle w:val="Akapitzlist"/>
        <w:tabs>
          <w:tab w:val="left" w:pos="3686"/>
        </w:tabs>
        <w:ind w:left="0"/>
        <w:jc w:val="center"/>
        <w:rPr>
          <w:rFonts w:asciiTheme="minorHAnsi" w:hAnsiTheme="minorHAnsi" w:cstheme="minorHAnsi"/>
          <w:color w:val="FF0000"/>
          <w:sz w:val="22"/>
          <w:szCs w:val="22"/>
        </w:rPr>
      </w:pPr>
      <w:r w:rsidRPr="00654349">
        <w:rPr>
          <w:rFonts w:asciiTheme="minorHAnsi" w:hAnsiTheme="minorHAnsi" w:cstheme="minorHAnsi"/>
          <w:sz w:val="22"/>
          <w:szCs w:val="22"/>
        </w:rPr>
        <w:t xml:space="preserve">oświadczam/oświadczamy, że produkty będące przedmiotem dostawy są w pełni kompatybilne </w:t>
      </w:r>
      <w:r w:rsidRPr="00654349">
        <w:rPr>
          <w:rFonts w:asciiTheme="minorHAnsi" w:hAnsiTheme="minorHAnsi" w:cstheme="minorHAnsi"/>
          <w:sz w:val="22"/>
          <w:szCs w:val="22"/>
        </w:rPr>
        <w:br/>
      </w:r>
      <w:r w:rsidRPr="00654349">
        <w:rPr>
          <w:rFonts w:asciiTheme="minorHAnsi" w:hAnsiTheme="minorHAnsi" w:cstheme="minorHAnsi"/>
          <w:bCs/>
          <w:sz w:val="22"/>
          <w:szCs w:val="22"/>
        </w:rPr>
        <w:t>z urządzeniami HPE Aruba Instant On 1930.</w:t>
      </w:r>
    </w:p>
    <w:p w14:paraId="517C0751" w14:textId="77777777" w:rsidR="00654349" w:rsidRDefault="00654349" w:rsidP="00654349">
      <w:pPr>
        <w:pStyle w:val="Akapitzlist"/>
        <w:tabs>
          <w:tab w:val="left" w:pos="3686"/>
        </w:tabs>
        <w:ind w:left="0"/>
        <w:jc w:val="center"/>
      </w:pPr>
    </w:p>
    <w:p w14:paraId="1E3186B2" w14:textId="77777777" w:rsidR="00654349" w:rsidRDefault="00654349" w:rsidP="00654349">
      <w:pPr>
        <w:pStyle w:val="Akapitzlist"/>
        <w:tabs>
          <w:tab w:val="left" w:pos="3686"/>
        </w:tabs>
        <w:ind w:left="0"/>
      </w:pPr>
    </w:p>
    <w:p w14:paraId="6D090D17" w14:textId="77777777" w:rsidR="00654349" w:rsidRDefault="00654349" w:rsidP="00654349">
      <w:pPr>
        <w:pStyle w:val="Nagwek"/>
        <w:tabs>
          <w:tab w:val="clear" w:pos="4536"/>
          <w:tab w:val="clear" w:pos="9072"/>
          <w:tab w:val="left" w:pos="3686"/>
        </w:tabs>
        <w:jc w:val="right"/>
        <w:rPr>
          <w:b/>
        </w:rPr>
      </w:pPr>
    </w:p>
    <w:p w14:paraId="750FC98A" w14:textId="0F480E90" w:rsidR="00654349" w:rsidRDefault="00654349" w:rsidP="00654349">
      <w:pPr>
        <w:ind w:left="3828" w:firstLine="283"/>
        <w:jc w:val="center"/>
        <w:rPr>
          <w:i/>
          <w:color w:val="FF0000"/>
          <w:sz w:val="20"/>
          <w:szCs w:val="20"/>
        </w:rPr>
      </w:pPr>
      <w:r w:rsidRPr="002343CA">
        <w:rPr>
          <w:i/>
          <w:color w:val="FF0000"/>
          <w:sz w:val="20"/>
          <w:szCs w:val="20"/>
        </w:rPr>
        <w:t xml:space="preserve">Kwalifikowany podpis elektroniczny osoby   </w:t>
      </w:r>
      <w:r>
        <w:rPr>
          <w:i/>
          <w:color w:val="FF0000"/>
          <w:sz w:val="20"/>
          <w:szCs w:val="20"/>
        </w:rPr>
        <w:br/>
      </w:r>
      <w:r w:rsidRPr="002343CA">
        <w:rPr>
          <w:i/>
          <w:color w:val="FF0000"/>
          <w:sz w:val="20"/>
          <w:szCs w:val="20"/>
        </w:rPr>
        <w:t xml:space="preserve"> uprawnionej do występowania </w:t>
      </w:r>
      <w:r>
        <w:rPr>
          <w:i/>
          <w:color w:val="FF0000"/>
          <w:sz w:val="20"/>
          <w:szCs w:val="20"/>
        </w:rPr>
        <w:br/>
      </w:r>
      <w:r w:rsidRPr="002343CA">
        <w:rPr>
          <w:i/>
          <w:color w:val="FF0000"/>
          <w:sz w:val="20"/>
          <w:szCs w:val="20"/>
        </w:rPr>
        <w:t>w imieniu Wykonawcy</w:t>
      </w:r>
      <w:r>
        <w:rPr>
          <w:i/>
          <w:color w:val="FF0000"/>
          <w:sz w:val="20"/>
          <w:szCs w:val="20"/>
        </w:rPr>
        <w:br w:type="page"/>
      </w:r>
    </w:p>
    <w:p w14:paraId="19CE9536" w14:textId="28035231" w:rsidR="006D4E7E" w:rsidRPr="002136CB" w:rsidRDefault="006D4E7E" w:rsidP="00C44ADD">
      <w:pPr>
        <w:jc w:val="right"/>
        <w:rPr>
          <w:b/>
        </w:rPr>
      </w:pPr>
      <w:r w:rsidRPr="002136CB">
        <w:rPr>
          <w:b/>
        </w:rPr>
        <w:lastRenderedPageBreak/>
        <w:t>Załącznik nr 5</w:t>
      </w:r>
    </w:p>
    <w:p w14:paraId="253EFA55" w14:textId="45BDDF85" w:rsidR="006D4E7E" w:rsidRPr="00B1585C" w:rsidRDefault="006D4E7E" w:rsidP="006D4E7E">
      <w:pPr>
        <w:pStyle w:val="Nagwek"/>
        <w:tabs>
          <w:tab w:val="clear" w:pos="4536"/>
          <w:tab w:val="clear" w:pos="9072"/>
          <w:tab w:val="left" w:pos="3686"/>
        </w:tabs>
        <w:jc w:val="right"/>
        <w:rPr>
          <w:b/>
          <w:color w:val="FF0000"/>
        </w:rPr>
      </w:pPr>
      <w:r w:rsidRPr="002136CB">
        <w:rPr>
          <w:b/>
        </w:rPr>
        <w:t>do SWZ - Projekt umowy</w:t>
      </w:r>
    </w:p>
    <w:p w14:paraId="7C164DD1" w14:textId="077516B1" w:rsidR="006D4E7E" w:rsidRPr="005E2903" w:rsidRDefault="006D4E7E" w:rsidP="006D4E7E">
      <w:pPr>
        <w:pStyle w:val="Nagwek"/>
        <w:tabs>
          <w:tab w:val="clear" w:pos="4536"/>
          <w:tab w:val="clear" w:pos="9072"/>
          <w:tab w:val="left" w:pos="3686"/>
        </w:tabs>
        <w:jc w:val="center"/>
        <w:rPr>
          <w:rFonts w:cstheme="minorHAnsi"/>
          <w:b/>
        </w:rPr>
      </w:pPr>
      <w:r w:rsidRPr="005E2903">
        <w:rPr>
          <w:rFonts w:cstheme="minorHAnsi"/>
          <w:b/>
        </w:rPr>
        <w:t xml:space="preserve">Umowa </w:t>
      </w:r>
      <w:r w:rsidR="0085029B" w:rsidRPr="005E2903">
        <w:rPr>
          <w:rFonts w:cstheme="minorHAnsi"/>
          <w:b/>
        </w:rPr>
        <w:t xml:space="preserve">nr </w:t>
      </w:r>
      <w:r w:rsidR="00947D8B">
        <w:rPr>
          <w:rFonts w:cstheme="minorHAnsi"/>
          <w:b/>
        </w:rPr>
        <w:t>46</w:t>
      </w:r>
      <w:r w:rsidR="0085029B" w:rsidRPr="005E2903">
        <w:rPr>
          <w:rFonts w:cstheme="minorHAnsi"/>
          <w:b/>
        </w:rPr>
        <w:t>/ZP/202</w:t>
      </w:r>
      <w:r w:rsidR="002A0BEE">
        <w:rPr>
          <w:rFonts w:cstheme="minorHAnsi"/>
          <w:b/>
        </w:rPr>
        <w:t>3</w:t>
      </w:r>
      <w:r w:rsidR="000B46ED" w:rsidRPr="005E2903">
        <w:rPr>
          <w:rFonts w:cstheme="minorHAnsi"/>
          <w:b/>
        </w:rPr>
        <w:t xml:space="preserve"> w części…….</w:t>
      </w:r>
    </w:p>
    <w:p w14:paraId="7EB43AF1" w14:textId="77777777" w:rsidR="006D4E7E" w:rsidRPr="005E2903" w:rsidRDefault="006D4E7E" w:rsidP="006D4E7E">
      <w:pPr>
        <w:pStyle w:val="Nagwek"/>
        <w:tabs>
          <w:tab w:val="clear" w:pos="4536"/>
          <w:tab w:val="clear" w:pos="9072"/>
          <w:tab w:val="left" w:pos="3686"/>
        </w:tabs>
        <w:jc w:val="center"/>
        <w:rPr>
          <w:rFonts w:cstheme="minorHAnsi"/>
          <w:b/>
        </w:rPr>
      </w:pPr>
    </w:p>
    <w:p w14:paraId="63461EAB" w14:textId="0C6E1DBF" w:rsidR="006D4E7E" w:rsidRPr="005E2903" w:rsidRDefault="0017003A" w:rsidP="006D4E7E">
      <w:pPr>
        <w:pStyle w:val="Nagwek"/>
        <w:tabs>
          <w:tab w:val="clear" w:pos="4536"/>
          <w:tab w:val="clear" w:pos="9072"/>
          <w:tab w:val="left" w:pos="180"/>
        </w:tabs>
        <w:spacing w:line="360" w:lineRule="auto"/>
        <w:jc w:val="both"/>
        <w:rPr>
          <w:rFonts w:cstheme="minorHAnsi"/>
        </w:rPr>
      </w:pPr>
      <w:r w:rsidRPr="005E2903">
        <w:rPr>
          <w:rFonts w:cstheme="minorHAnsi"/>
        </w:rPr>
        <w:t>z</w:t>
      </w:r>
      <w:r w:rsidR="006D4E7E" w:rsidRPr="005E2903">
        <w:rPr>
          <w:rFonts w:cstheme="minorHAnsi"/>
        </w:rPr>
        <w:t>awarta w dniu ....................................... pomiędzy:</w:t>
      </w:r>
    </w:p>
    <w:p w14:paraId="14136E59" w14:textId="77777777" w:rsidR="006D4E7E" w:rsidRPr="005E2903" w:rsidRDefault="006D4E7E" w:rsidP="006D4E7E">
      <w:pPr>
        <w:spacing w:after="0" w:line="276" w:lineRule="auto"/>
        <w:jc w:val="both"/>
        <w:rPr>
          <w:rFonts w:cstheme="minorHAnsi"/>
          <w:b/>
        </w:rPr>
      </w:pPr>
      <w:r w:rsidRPr="005E2903">
        <w:rPr>
          <w:rFonts w:cstheme="minorHAnsi"/>
          <w:b/>
        </w:rPr>
        <w:t>Uniwersytetem Łódzkim, ul. Narutowicza 68, 90-136 Łódź, NIP: 724-000-32-43, reprezentowanym przez:</w:t>
      </w:r>
    </w:p>
    <w:p w14:paraId="487D1935" w14:textId="214D11B0" w:rsidR="006D4E7E" w:rsidRPr="005E2903" w:rsidRDefault="0017003A" w:rsidP="006D4E7E">
      <w:pPr>
        <w:pStyle w:val="Nagwek"/>
        <w:tabs>
          <w:tab w:val="clear" w:pos="4536"/>
          <w:tab w:val="clear" w:pos="9072"/>
          <w:tab w:val="left" w:pos="0"/>
        </w:tabs>
        <w:spacing w:line="276" w:lineRule="auto"/>
        <w:rPr>
          <w:rFonts w:cstheme="minorHAnsi"/>
          <w:b/>
        </w:rPr>
      </w:pPr>
      <w:r w:rsidRPr="00BA37A1">
        <w:rPr>
          <w:rFonts w:cstheme="minorHAnsi"/>
          <w:b/>
        </w:rPr>
        <w:t>……………………………………………………….</w:t>
      </w:r>
      <w:r w:rsidR="006D4E7E" w:rsidRPr="00BA37A1">
        <w:rPr>
          <w:rFonts w:cstheme="minorHAnsi"/>
          <w:b/>
        </w:rPr>
        <w:tab/>
      </w:r>
      <w:r w:rsidR="006D4E7E" w:rsidRPr="005E2903">
        <w:rPr>
          <w:rFonts w:cstheme="minorHAnsi"/>
          <w:b/>
        </w:rPr>
        <w:t>–</w:t>
      </w:r>
      <w:r w:rsidR="006D4E7E" w:rsidRPr="005E2903">
        <w:rPr>
          <w:rFonts w:cstheme="minorHAnsi"/>
          <w:b/>
        </w:rPr>
        <w:tab/>
      </w:r>
      <w:r w:rsidR="0085029B" w:rsidRPr="005E2903">
        <w:rPr>
          <w:rFonts w:cstheme="minorHAnsi"/>
          <w:b/>
        </w:rPr>
        <w:t>…………………………………………………….</w:t>
      </w:r>
    </w:p>
    <w:p w14:paraId="023CEE09" w14:textId="6B0D46DF" w:rsidR="006D4E7E" w:rsidRPr="005E2903" w:rsidRDefault="0017003A" w:rsidP="006D4E7E">
      <w:pPr>
        <w:pStyle w:val="Nagwek"/>
        <w:tabs>
          <w:tab w:val="clear" w:pos="4536"/>
          <w:tab w:val="clear" w:pos="9072"/>
          <w:tab w:val="left" w:pos="0"/>
        </w:tabs>
        <w:spacing w:line="276" w:lineRule="auto"/>
        <w:rPr>
          <w:rFonts w:cstheme="minorHAnsi"/>
          <w:b/>
        </w:rPr>
      </w:pPr>
      <w:r w:rsidRPr="005E2903">
        <w:rPr>
          <w:rFonts w:cstheme="minorHAnsi"/>
          <w:b/>
        </w:rPr>
        <w:t>……………………………………………………….</w:t>
      </w:r>
      <w:r w:rsidR="006D4E7E" w:rsidRPr="005E2903">
        <w:rPr>
          <w:rFonts w:cstheme="minorHAnsi"/>
          <w:b/>
        </w:rPr>
        <w:tab/>
        <w:t xml:space="preserve">– </w:t>
      </w:r>
      <w:r w:rsidR="0085029B" w:rsidRPr="005E2903">
        <w:rPr>
          <w:rFonts w:cstheme="minorHAnsi"/>
          <w:b/>
        </w:rPr>
        <w:tab/>
        <w:t>…………………………………………………….</w:t>
      </w:r>
    </w:p>
    <w:p w14:paraId="76847255" w14:textId="4016FABA" w:rsidR="006D4E7E" w:rsidRPr="005E2903" w:rsidRDefault="0085029B" w:rsidP="006D4E7E">
      <w:pPr>
        <w:pStyle w:val="Nagwek"/>
        <w:tabs>
          <w:tab w:val="clear" w:pos="4536"/>
          <w:tab w:val="clear" w:pos="9072"/>
          <w:tab w:val="left" w:pos="0"/>
        </w:tabs>
        <w:spacing w:line="276" w:lineRule="auto"/>
        <w:rPr>
          <w:rFonts w:cstheme="minorHAnsi"/>
        </w:rPr>
      </w:pPr>
      <w:r w:rsidRPr="005E2903">
        <w:rPr>
          <w:rFonts w:cstheme="minorHAnsi"/>
        </w:rPr>
        <w:t>z</w:t>
      </w:r>
      <w:r w:rsidR="006D4E7E" w:rsidRPr="005E2903">
        <w:rPr>
          <w:rFonts w:cstheme="minorHAnsi"/>
        </w:rPr>
        <w:t>wanym w dalszej części umowy „Zamawiającym”</w:t>
      </w:r>
    </w:p>
    <w:p w14:paraId="52232762" w14:textId="4C9D9A9F" w:rsidR="006D4E7E" w:rsidRPr="005E2903" w:rsidRDefault="006D4E7E" w:rsidP="006D4E7E">
      <w:pPr>
        <w:tabs>
          <w:tab w:val="left" w:pos="0"/>
        </w:tabs>
        <w:spacing w:after="0" w:line="276" w:lineRule="auto"/>
        <w:rPr>
          <w:rFonts w:cstheme="minorHAnsi"/>
        </w:rPr>
      </w:pPr>
      <w:r w:rsidRPr="005E2903">
        <w:rPr>
          <w:rFonts w:cstheme="minorHAnsi"/>
        </w:rPr>
        <w:t>a</w:t>
      </w:r>
    </w:p>
    <w:p w14:paraId="29AAB8CA" w14:textId="4FA07F1F" w:rsidR="006D4E7E" w:rsidRPr="005E2903" w:rsidRDefault="006D4E7E" w:rsidP="006D4E7E">
      <w:pPr>
        <w:tabs>
          <w:tab w:val="left" w:pos="0"/>
        </w:tabs>
        <w:spacing w:after="0" w:line="276" w:lineRule="auto"/>
        <w:rPr>
          <w:rFonts w:cstheme="minorHAnsi"/>
          <w:b/>
        </w:rPr>
      </w:pPr>
      <w:r w:rsidRPr="005E2903">
        <w:rPr>
          <w:rFonts w:cstheme="minorHAnsi"/>
          <w:b/>
        </w:rPr>
        <w:t>...............................................................................................................................</w:t>
      </w:r>
    </w:p>
    <w:p w14:paraId="157FDD3A" w14:textId="08CCBD36" w:rsidR="006D4E7E" w:rsidRPr="005E2903" w:rsidRDefault="006D4E7E" w:rsidP="006D4E7E">
      <w:pPr>
        <w:tabs>
          <w:tab w:val="left" w:pos="0"/>
        </w:tabs>
        <w:spacing w:after="0" w:line="276" w:lineRule="auto"/>
        <w:rPr>
          <w:rFonts w:cstheme="minorHAnsi"/>
          <w:b/>
        </w:rPr>
      </w:pPr>
      <w:r w:rsidRPr="005E2903">
        <w:rPr>
          <w:rFonts w:cstheme="minorHAnsi"/>
          <w:b/>
        </w:rPr>
        <w:t>..............................................................................................................................</w:t>
      </w:r>
      <w:r w:rsidR="0017003A" w:rsidRPr="005E2903">
        <w:rPr>
          <w:rFonts w:cstheme="minorHAnsi"/>
          <w:b/>
        </w:rPr>
        <w:t>.</w:t>
      </w:r>
    </w:p>
    <w:p w14:paraId="6556A441" w14:textId="4B352654" w:rsidR="006D4E7E" w:rsidRPr="005E2903" w:rsidRDefault="006D4E7E" w:rsidP="006D4E7E">
      <w:pPr>
        <w:tabs>
          <w:tab w:val="left" w:pos="0"/>
        </w:tabs>
        <w:spacing w:after="0" w:line="276" w:lineRule="auto"/>
        <w:rPr>
          <w:rFonts w:cstheme="minorHAnsi"/>
        </w:rPr>
      </w:pPr>
      <w:r w:rsidRPr="005E2903">
        <w:rPr>
          <w:rFonts w:cstheme="minorHAnsi"/>
        </w:rPr>
        <w:t>zwaną w dalszej części umowy „Wykonawcą”.</w:t>
      </w:r>
    </w:p>
    <w:p w14:paraId="5B7C54DA" w14:textId="77777777" w:rsidR="0085029B"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ab/>
      </w:r>
    </w:p>
    <w:p w14:paraId="47E83591" w14:textId="148C566F"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Umowa została zawarta ze Wykonawcą wybranym w wyniku przeprowadzonego postępowania o zamówienie publiczne zgodnie z ustawą z dnia </w:t>
      </w:r>
      <w:r w:rsidR="0085029B" w:rsidRPr="005E2903">
        <w:rPr>
          <w:rFonts w:asciiTheme="minorHAnsi" w:hAnsiTheme="minorHAnsi" w:cstheme="minorHAnsi"/>
          <w:sz w:val="22"/>
          <w:szCs w:val="22"/>
        </w:rPr>
        <w:t xml:space="preserve">11 września 2019 r. </w:t>
      </w:r>
      <w:r w:rsidRPr="005E2903">
        <w:rPr>
          <w:rFonts w:asciiTheme="minorHAnsi" w:hAnsiTheme="minorHAnsi" w:cstheme="minorHAnsi"/>
          <w:sz w:val="22"/>
          <w:szCs w:val="22"/>
        </w:rPr>
        <w:t xml:space="preserve"> </w:t>
      </w:r>
      <w:r w:rsidR="0085029B" w:rsidRPr="005E2903">
        <w:rPr>
          <w:rFonts w:asciiTheme="minorHAnsi" w:hAnsiTheme="minorHAnsi" w:cstheme="minorHAnsi"/>
          <w:sz w:val="22"/>
          <w:szCs w:val="22"/>
        </w:rPr>
        <w:t>P</w:t>
      </w:r>
      <w:r w:rsidRPr="005E2903">
        <w:rPr>
          <w:rFonts w:asciiTheme="minorHAnsi" w:hAnsiTheme="minorHAnsi" w:cstheme="minorHAnsi"/>
          <w:sz w:val="22"/>
          <w:szCs w:val="22"/>
        </w:rPr>
        <w:t xml:space="preserve">rawo zamówień publicznych </w:t>
      </w:r>
      <w:r w:rsidR="00572642">
        <w:rPr>
          <w:rFonts w:asciiTheme="minorHAnsi" w:hAnsiTheme="minorHAnsi" w:cstheme="minorHAnsi"/>
          <w:sz w:val="22"/>
          <w:szCs w:val="22"/>
        </w:rPr>
        <w:br/>
      </w:r>
      <w:r w:rsidRPr="005E2903">
        <w:rPr>
          <w:rFonts w:asciiTheme="minorHAnsi" w:hAnsiTheme="minorHAnsi" w:cstheme="minorHAnsi"/>
          <w:sz w:val="22"/>
          <w:szCs w:val="22"/>
        </w:rPr>
        <w:t>(</w:t>
      </w:r>
      <w:r w:rsidR="00947D8B">
        <w:rPr>
          <w:rFonts w:ascii="Calibri" w:hAnsi="Calibri" w:cs="Calibri"/>
          <w:color w:val="242424"/>
          <w:sz w:val="22"/>
          <w:szCs w:val="22"/>
          <w:shd w:val="clear" w:color="auto" w:fill="FFFFFF"/>
        </w:rPr>
        <w:t>Dz. U. z 2023r. poz. 1605</w:t>
      </w:r>
      <w:r w:rsidRPr="005E2903">
        <w:rPr>
          <w:rFonts w:asciiTheme="minorHAnsi" w:hAnsiTheme="minorHAnsi" w:cstheme="minorHAnsi"/>
          <w:sz w:val="22"/>
          <w:szCs w:val="22"/>
        </w:rPr>
        <w:t>), w trybie przetargu nieogran</w:t>
      </w:r>
      <w:r w:rsidR="008C7895" w:rsidRPr="005E2903">
        <w:rPr>
          <w:rFonts w:asciiTheme="minorHAnsi" w:hAnsiTheme="minorHAnsi" w:cstheme="minorHAnsi"/>
          <w:sz w:val="22"/>
          <w:szCs w:val="22"/>
        </w:rPr>
        <w:t>iczonego powyżej 21</w:t>
      </w:r>
      <w:r w:rsidR="00673C6E" w:rsidRPr="005E2903">
        <w:rPr>
          <w:rFonts w:asciiTheme="minorHAnsi" w:hAnsiTheme="minorHAnsi" w:cstheme="minorHAnsi"/>
          <w:sz w:val="22"/>
          <w:szCs w:val="22"/>
        </w:rPr>
        <w:t>5</w:t>
      </w:r>
      <w:r w:rsidR="008C7895" w:rsidRPr="005E2903">
        <w:rPr>
          <w:rFonts w:asciiTheme="minorHAnsi" w:hAnsiTheme="minorHAnsi" w:cstheme="minorHAnsi"/>
          <w:sz w:val="22"/>
          <w:szCs w:val="22"/>
        </w:rPr>
        <w:t xml:space="preserve">.000 Euro </w:t>
      </w:r>
      <w:r w:rsidR="001C7973" w:rsidRPr="005E2903">
        <w:rPr>
          <w:rFonts w:asciiTheme="minorHAnsi" w:hAnsiTheme="minorHAnsi" w:cstheme="minorHAnsi"/>
          <w:sz w:val="22"/>
          <w:szCs w:val="22"/>
        </w:rPr>
        <w:t>(</w:t>
      </w:r>
      <w:r w:rsidR="00947D8B">
        <w:rPr>
          <w:rFonts w:asciiTheme="minorHAnsi" w:hAnsiTheme="minorHAnsi" w:cstheme="minorHAnsi"/>
          <w:sz w:val="22"/>
          <w:szCs w:val="22"/>
        </w:rPr>
        <w:t>46</w:t>
      </w:r>
      <w:r w:rsidR="001C7973" w:rsidRPr="005E2903">
        <w:rPr>
          <w:rFonts w:asciiTheme="minorHAnsi" w:hAnsiTheme="minorHAnsi" w:cstheme="minorHAnsi"/>
          <w:sz w:val="22"/>
          <w:szCs w:val="22"/>
        </w:rPr>
        <w:t>/ZP/202</w:t>
      </w:r>
      <w:r w:rsidR="002A0BEE">
        <w:rPr>
          <w:rFonts w:asciiTheme="minorHAnsi" w:hAnsiTheme="minorHAnsi" w:cstheme="minorHAnsi"/>
          <w:sz w:val="22"/>
          <w:szCs w:val="22"/>
        </w:rPr>
        <w:t>3</w:t>
      </w:r>
      <w:r w:rsidR="001C7973" w:rsidRPr="005E2903">
        <w:rPr>
          <w:rFonts w:asciiTheme="minorHAnsi" w:hAnsiTheme="minorHAnsi" w:cstheme="minorHAnsi"/>
          <w:sz w:val="22"/>
          <w:szCs w:val="22"/>
        </w:rPr>
        <w:t>)</w:t>
      </w:r>
    </w:p>
    <w:p w14:paraId="325BE15B" w14:textId="77777777" w:rsidR="006D4E7E" w:rsidRPr="005E2903" w:rsidRDefault="006D4E7E" w:rsidP="006D4E7E">
      <w:pPr>
        <w:tabs>
          <w:tab w:val="left" w:pos="0"/>
        </w:tabs>
        <w:spacing w:after="0" w:line="276" w:lineRule="auto"/>
        <w:rPr>
          <w:rFonts w:cstheme="minorHAnsi"/>
        </w:rPr>
      </w:pPr>
    </w:p>
    <w:p w14:paraId="09E12632"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1</w:t>
      </w:r>
    </w:p>
    <w:p w14:paraId="1D83003E" w14:textId="54CF5A0F" w:rsidR="006D4E7E" w:rsidRPr="005E2903" w:rsidRDefault="006D4E7E" w:rsidP="00CA4BAF">
      <w:pPr>
        <w:pStyle w:val="Tekstpodstawowywcity"/>
        <w:numPr>
          <w:ilvl w:val="0"/>
          <w:numId w:val="53"/>
        </w:numPr>
        <w:tabs>
          <w:tab w:val="left" w:pos="0"/>
          <w:tab w:val="left" w:pos="1985"/>
          <w:tab w:val="left" w:pos="2694"/>
        </w:tabs>
        <w:overflowPunct w:val="0"/>
        <w:autoSpaceDE w:val="0"/>
        <w:autoSpaceDN w:val="0"/>
        <w:adjustRightInd w:val="0"/>
        <w:spacing w:line="240" w:lineRule="auto"/>
        <w:textAlignment w:val="baseline"/>
        <w:rPr>
          <w:rFonts w:asciiTheme="minorHAnsi" w:hAnsiTheme="minorHAnsi" w:cstheme="minorHAnsi"/>
          <w:b/>
          <w:bCs/>
          <w:szCs w:val="22"/>
          <w:lang w:val="pl-PL"/>
        </w:rPr>
      </w:pPr>
      <w:r w:rsidRPr="005E2903">
        <w:rPr>
          <w:rFonts w:asciiTheme="minorHAnsi" w:hAnsiTheme="minorHAnsi" w:cstheme="minorHAnsi"/>
          <w:szCs w:val="22"/>
          <w:lang w:val="pl-PL"/>
        </w:rPr>
        <w:t xml:space="preserve">Przedmiotem umowy jest </w:t>
      </w:r>
      <w:r w:rsidR="00D46EB2" w:rsidRPr="00D46EB2">
        <w:rPr>
          <w:rFonts w:asciiTheme="minorHAnsi" w:hAnsiTheme="minorHAnsi" w:cstheme="minorHAnsi"/>
          <w:b/>
          <w:bCs/>
          <w:lang w:val="pl-PL"/>
        </w:rPr>
        <w:t>DOSTAWA KOMPUTERÓW, LAPTOPÓW, TABLETÓW, URZĄDZEŃ SIECIOWYCH, DRUKUJĄCYCH, EBOOKÓW DLA UNIWERSYTETU ŁÓDZKIEGO</w:t>
      </w:r>
      <w:r w:rsidRPr="005E2903">
        <w:rPr>
          <w:rFonts w:asciiTheme="minorHAnsi" w:hAnsiTheme="minorHAnsi" w:cstheme="minorHAnsi"/>
          <w:szCs w:val="22"/>
          <w:lang w:val="pl-PL"/>
        </w:rPr>
        <w:t xml:space="preserve"> zgodnie z załącznikiem nr 1 do umowy</w:t>
      </w:r>
      <w:r w:rsidR="0085029B" w:rsidRPr="005E2903">
        <w:rPr>
          <w:rFonts w:asciiTheme="minorHAnsi" w:hAnsiTheme="minorHAnsi" w:cstheme="minorHAnsi"/>
          <w:szCs w:val="22"/>
          <w:lang w:val="pl-PL"/>
        </w:rPr>
        <w:t xml:space="preserve"> (arkusz asortymentowo-cenowy) oraz załącznikiem nr 2 do umowy (oferta).</w:t>
      </w:r>
    </w:p>
    <w:p w14:paraId="6CF68784" w14:textId="22DA802F" w:rsidR="00D13555" w:rsidRPr="005E2903" w:rsidRDefault="00A75800"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b/>
          <w:szCs w:val="22"/>
          <w:lang w:val="pl-PL"/>
        </w:rPr>
        <w:t>Wynagrodzenie za</w:t>
      </w:r>
      <w:r w:rsidR="009D4C62" w:rsidRPr="005E2903">
        <w:rPr>
          <w:rFonts w:asciiTheme="minorHAnsi" w:hAnsiTheme="minorHAnsi" w:cstheme="minorHAnsi"/>
          <w:b/>
          <w:szCs w:val="22"/>
          <w:lang w:val="pl-PL"/>
        </w:rPr>
        <w:t xml:space="preserve"> zamówienie</w:t>
      </w:r>
      <w:r w:rsidR="006D4E7E" w:rsidRPr="005E2903">
        <w:rPr>
          <w:rFonts w:asciiTheme="minorHAnsi" w:hAnsiTheme="minorHAnsi" w:cstheme="minorHAnsi"/>
          <w:b/>
          <w:szCs w:val="22"/>
          <w:lang w:val="pl-PL"/>
        </w:rPr>
        <w:t xml:space="preserve"> wynosi</w:t>
      </w:r>
      <w:r w:rsidR="00D13555" w:rsidRPr="005E2903">
        <w:rPr>
          <w:rFonts w:asciiTheme="minorHAnsi" w:hAnsiTheme="minorHAnsi" w:cstheme="minorHAnsi"/>
          <w:szCs w:val="22"/>
          <w:lang w:val="pl-PL"/>
        </w:rPr>
        <w:t>:</w:t>
      </w:r>
    </w:p>
    <w:p w14:paraId="201C16A5" w14:textId="236062D0" w:rsidR="00D13555" w:rsidRPr="005E2903" w:rsidRDefault="00D13555"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b/>
          <w:szCs w:val="22"/>
          <w:lang w:val="pl-PL"/>
        </w:rPr>
        <w:t>dla części nr. 1</w:t>
      </w:r>
      <w:r w:rsidR="006D4E7E" w:rsidRPr="005E2903">
        <w:rPr>
          <w:rFonts w:asciiTheme="minorHAnsi" w:hAnsiTheme="minorHAnsi" w:cstheme="minorHAnsi"/>
          <w:szCs w:val="22"/>
          <w:lang w:val="pl-PL"/>
        </w:rPr>
        <w:t>..............</w:t>
      </w:r>
      <w:r w:rsidR="00BB3613" w:rsidRPr="005E2903">
        <w:rPr>
          <w:rFonts w:asciiTheme="minorHAnsi" w:hAnsiTheme="minorHAnsi" w:cstheme="minorHAnsi"/>
          <w:szCs w:val="22"/>
          <w:lang w:val="pl-PL"/>
        </w:rPr>
        <w:t>................</w:t>
      </w:r>
      <w:r w:rsidR="006D4E7E" w:rsidRPr="005E2903">
        <w:rPr>
          <w:rFonts w:asciiTheme="minorHAnsi" w:hAnsiTheme="minorHAnsi" w:cstheme="minorHAnsi"/>
          <w:szCs w:val="22"/>
          <w:lang w:val="pl-PL"/>
        </w:rPr>
        <w:t xml:space="preserve"> zł brutto (słownie</w:t>
      </w:r>
      <w:r w:rsidRPr="005E2903">
        <w:rPr>
          <w:rFonts w:asciiTheme="minorHAnsi" w:hAnsiTheme="minorHAnsi" w:cstheme="minorHAnsi"/>
          <w:szCs w:val="22"/>
          <w:lang w:val="pl-PL"/>
        </w:rPr>
        <w:t xml:space="preserve"> zł</w:t>
      </w:r>
      <w:r w:rsidR="006D4E7E" w:rsidRPr="005E2903">
        <w:rPr>
          <w:rFonts w:asciiTheme="minorHAnsi" w:hAnsiTheme="minorHAnsi" w:cstheme="minorHAnsi"/>
          <w:szCs w:val="22"/>
          <w:lang w:val="pl-PL"/>
        </w:rPr>
        <w:t>: ................</w:t>
      </w:r>
      <w:r w:rsidRPr="005E2903">
        <w:rPr>
          <w:rFonts w:asciiTheme="minorHAnsi" w:hAnsiTheme="minorHAnsi" w:cstheme="minorHAnsi"/>
          <w:szCs w:val="22"/>
          <w:lang w:val="pl-PL"/>
        </w:rPr>
        <w:t>.......................)</w:t>
      </w:r>
    </w:p>
    <w:p w14:paraId="45AD0737" w14:textId="0E8B63D3" w:rsidR="006D4E7E" w:rsidRPr="005E2903" w:rsidRDefault="00D13555"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b/>
          <w:szCs w:val="22"/>
          <w:lang w:val="pl-PL"/>
        </w:rPr>
        <w:t>dla części nr. 2</w:t>
      </w:r>
      <w:r w:rsidRPr="005E2903">
        <w:rPr>
          <w:rFonts w:asciiTheme="minorHAnsi" w:hAnsiTheme="minorHAnsi" w:cstheme="minorHAnsi"/>
          <w:szCs w:val="22"/>
          <w:lang w:val="pl-PL"/>
        </w:rPr>
        <w:t>.............</w:t>
      </w:r>
      <w:r w:rsidR="00BB3613" w:rsidRPr="005E2903">
        <w:rPr>
          <w:rFonts w:asciiTheme="minorHAnsi" w:hAnsiTheme="minorHAnsi" w:cstheme="minorHAnsi"/>
          <w:szCs w:val="22"/>
          <w:lang w:val="pl-PL"/>
        </w:rPr>
        <w:t>................</w:t>
      </w:r>
      <w:r w:rsidRPr="005E2903">
        <w:rPr>
          <w:rFonts w:asciiTheme="minorHAnsi" w:hAnsiTheme="minorHAnsi" w:cstheme="minorHAnsi"/>
          <w:szCs w:val="22"/>
          <w:lang w:val="pl-PL"/>
        </w:rPr>
        <w:t>. zł brutto (słownie zł: .......................................)</w:t>
      </w:r>
    </w:p>
    <w:p w14:paraId="6FE13F46" w14:textId="57DADD7E" w:rsidR="000B46ED" w:rsidRDefault="000B46ED"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sidRPr="005E2903">
        <w:rPr>
          <w:rFonts w:asciiTheme="minorHAnsi" w:hAnsiTheme="minorHAnsi" w:cstheme="minorHAnsi"/>
          <w:szCs w:val="22"/>
          <w:lang w:val="pl-PL"/>
        </w:rPr>
        <w:t>…………………..</w:t>
      </w:r>
    </w:p>
    <w:p w14:paraId="02700477" w14:textId="5988A1A6" w:rsidR="00881B84" w:rsidRPr="005E2903" w:rsidRDefault="00881B84" w:rsidP="00CA4BAF">
      <w:pPr>
        <w:pStyle w:val="Tekstpodstawowywcity"/>
        <w:numPr>
          <w:ilvl w:val="1"/>
          <w:numId w:val="53"/>
        </w:numPr>
        <w:tabs>
          <w:tab w:val="left" w:pos="0"/>
          <w:tab w:val="left" w:pos="1276"/>
        </w:tabs>
        <w:overflowPunct w:val="0"/>
        <w:autoSpaceDE w:val="0"/>
        <w:autoSpaceDN w:val="0"/>
        <w:adjustRightInd w:val="0"/>
        <w:spacing w:line="240" w:lineRule="auto"/>
        <w:ind w:left="1276" w:hanging="567"/>
        <w:textAlignment w:val="baseline"/>
        <w:rPr>
          <w:rFonts w:asciiTheme="minorHAnsi" w:hAnsiTheme="minorHAnsi" w:cstheme="minorHAnsi"/>
          <w:szCs w:val="22"/>
          <w:lang w:val="pl-PL"/>
        </w:rPr>
      </w:pPr>
      <w:r>
        <w:rPr>
          <w:rFonts w:asciiTheme="minorHAnsi" w:hAnsiTheme="minorHAnsi" w:cstheme="minorHAnsi"/>
          <w:szCs w:val="22"/>
          <w:lang w:val="pl-PL"/>
        </w:rPr>
        <w:t>…………………..</w:t>
      </w:r>
    </w:p>
    <w:p w14:paraId="19FAA7C4" w14:textId="4006C24D" w:rsidR="006D4E7E"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b/>
          <w:szCs w:val="22"/>
          <w:lang w:val="pl-PL"/>
        </w:rPr>
        <w:t>Maksymaln</w:t>
      </w:r>
      <w:r w:rsidR="00A75800" w:rsidRPr="005E2903">
        <w:rPr>
          <w:rFonts w:asciiTheme="minorHAnsi" w:hAnsiTheme="minorHAnsi" w:cstheme="minorHAnsi"/>
          <w:b/>
          <w:szCs w:val="22"/>
          <w:lang w:val="pl-PL"/>
        </w:rPr>
        <w:t>e</w:t>
      </w:r>
      <w:r w:rsidRPr="005E2903">
        <w:rPr>
          <w:rFonts w:asciiTheme="minorHAnsi" w:hAnsiTheme="minorHAnsi" w:cstheme="minorHAnsi"/>
          <w:b/>
          <w:szCs w:val="22"/>
          <w:lang w:val="pl-PL"/>
        </w:rPr>
        <w:t xml:space="preserve"> </w:t>
      </w:r>
      <w:r w:rsidR="00A75800" w:rsidRPr="005E2903">
        <w:rPr>
          <w:rFonts w:asciiTheme="minorHAnsi" w:hAnsiTheme="minorHAnsi" w:cstheme="minorHAnsi"/>
          <w:b/>
          <w:szCs w:val="22"/>
          <w:lang w:val="pl-PL"/>
        </w:rPr>
        <w:t>wynagrodzenie za realizację przedmiotu</w:t>
      </w:r>
      <w:r w:rsidRPr="005E2903">
        <w:rPr>
          <w:rFonts w:asciiTheme="minorHAnsi" w:hAnsiTheme="minorHAnsi" w:cstheme="minorHAnsi"/>
          <w:b/>
          <w:szCs w:val="22"/>
          <w:lang w:val="pl-PL"/>
        </w:rPr>
        <w:t xml:space="preserve"> umowy </w:t>
      </w:r>
      <w:r w:rsidR="00F95CF2">
        <w:rPr>
          <w:rFonts w:asciiTheme="minorHAnsi" w:hAnsiTheme="minorHAnsi" w:cstheme="minorHAnsi"/>
          <w:b/>
          <w:szCs w:val="22"/>
          <w:lang w:val="pl-PL"/>
        </w:rPr>
        <w:t xml:space="preserve">(zamówienia podstawowego) </w:t>
      </w:r>
      <w:r w:rsidRPr="005E2903">
        <w:rPr>
          <w:rFonts w:asciiTheme="minorHAnsi" w:hAnsiTheme="minorHAnsi" w:cstheme="minorHAnsi"/>
          <w:b/>
          <w:szCs w:val="22"/>
          <w:lang w:val="pl-PL"/>
        </w:rPr>
        <w:t>będzie wynosić</w:t>
      </w:r>
      <w:r w:rsidRPr="005E2903">
        <w:rPr>
          <w:rFonts w:asciiTheme="minorHAnsi" w:hAnsiTheme="minorHAnsi" w:cstheme="minorHAnsi"/>
          <w:szCs w:val="22"/>
          <w:lang w:val="pl-PL"/>
        </w:rPr>
        <w:t xml:space="preserve"> .............................................. zł</w:t>
      </w:r>
      <w:r w:rsidR="00EF1A6D" w:rsidRPr="005E2903">
        <w:rPr>
          <w:rFonts w:asciiTheme="minorHAnsi" w:hAnsiTheme="minorHAnsi" w:cstheme="minorHAnsi"/>
          <w:szCs w:val="22"/>
          <w:lang w:val="pl-PL"/>
        </w:rPr>
        <w:t xml:space="preserve"> </w:t>
      </w:r>
      <w:r w:rsidRPr="005E2903">
        <w:rPr>
          <w:rFonts w:asciiTheme="minorHAnsi" w:hAnsiTheme="minorHAnsi" w:cstheme="minorHAnsi"/>
          <w:szCs w:val="22"/>
          <w:lang w:val="pl-PL"/>
        </w:rPr>
        <w:t>brutto (słownie</w:t>
      </w:r>
      <w:r w:rsidR="00BB3613" w:rsidRPr="005E2903">
        <w:rPr>
          <w:rFonts w:asciiTheme="minorHAnsi" w:hAnsiTheme="minorHAnsi" w:cstheme="minorHAnsi"/>
          <w:szCs w:val="22"/>
          <w:lang w:val="pl-PL"/>
        </w:rPr>
        <w:t xml:space="preserve"> zł</w:t>
      </w:r>
      <w:r w:rsidRPr="005E2903">
        <w:rPr>
          <w:rFonts w:asciiTheme="minorHAnsi" w:hAnsiTheme="minorHAnsi" w:cstheme="minorHAnsi"/>
          <w:szCs w:val="22"/>
          <w:lang w:val="pl-PL"/>
        </w:rPr>
        <w:t>: ............</w:t>
      </w:r>
      <w:r w:rsidR="00BB3613" w:rsidRPr="005E2903">
        <w:rPr>
          <w:rFonts w:asciiTheme="minorHAnsi" w:hAnsiTheme="minorHAnsi" w:cstheme="minorHAnsi"/>
          <w:szCs w:val="22"/>
          <w:lang w:val="pl-PL"/>
        </w:rPr>
        <w:t>............................)</w:t>
      </w:r>
      <w:r w:rsidRPr="005E2903">
        <w:rPr>
          <w:rFonts w:asciiTheme="minorHAnsi" w:hAnsiTheme="minorHAnsi" w:cstheme="minorHAnsi"/>
          <w:szCs w:val="22"/>
          <w:lang w:val="pl-PL"/>
        </w:rPr>
        <w:t>.</w:t>
      </w:r>
    </w:p>
    <w:p w14:paraId="13A3D655" w14:textId="77777777" w:rsidR="00F95CF2" w:rsidRPr="00F95CF2" w:rsidRDefault="00BF7AD4"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b/>
          <w:szCs w:val="22"/>
          <w:lang w:val="pl-PL"/>
        </w:rPr>
      </w:pPr>
      <w:r w:rsidRPr="005E2903">
        <w:rPr>
          <w:rFonts w:asciiTheme="minorHAnsi" w:hAnsiTheme="minorHAnsi" w:cstheme="minorHAnsi"/>
          <w:b/>
          <w:szCs w:val="22"/>
          <w:lang w:val="pl-PL"/>
        </w:rPr>
        <w:t xml:space="preserve">Maksymalne wynagrodzenie za realizację przedmiotu umowy z wykorzystaniem prawa opcji </w:t>
      </w:r>
      <w:r w:rsidR="0045253E">
        <w:rPr>
          <w:rFonts w:asciiTheme="minorHAnsi" w:hAnsiTheme="minorHAnsi" w:cstheme="minorHAnsi"/>
          <w:b/>
          <w:szCs w:val="22"/>
          <w:lang w:val="pl-PL"/>
        </w:rPr>
        <w:t>w części/częściach …….</w:t>
      </w:r>
      <w:r w:rsidRPr="005E2903">
        <w:rPr>
          <w:rFonts w:asciiTheme="minorHAnsi" w:hAnsiTheme="minorHAnsi" w:cstheme="minorHAnsi"/>
          <w:b/>
          <w:szCs w:val="22"/>
          <w:lang w:val="pl-PL"/>
        </w:rPr>
        <w:t xml:space="preserve">będzie wynosić </w:t>
      </w:r>
      <w:r w:rsidRPr="005E2903">
        <w:rPr>
          <w:rFonts w:asciiTheme="minorHAnsi" w:hAnsiTheme="minorHAnsi" w:cstheme="minorHAnsi"/>
          <w:szCs w:val="22"/>
          <w:lang w:val="pl-PL"/>
        </w:rPr>
        <w:t xml:space="preserve">.............................................. zł brutto </w:t>
      </w:r>
    </w:p>
    <w:p w14:paraId="7A240D58" w14:textId="5E58E707" w:rsidR="00BA50C7" w:rsidRPr="005E2903" w:rsidRDefault="00BF7AD4" w:rsidP="00F95CF2">
      <w:pPr>
        <w:pStyle w:val="Tekstpodstawowywcity"/>
        <w:tabs>
          <w:tab w:val="left" w:pos="0"/>
          <w:tab w:val="left" w:pos="1985"/>
          <w:tab w:val="left" w:pos="2694"/>
        </w:tabs>
        <w:overflowPunct w:val="0"/>
        <w:autoSpaceDE w:val="0"/>
        <w:autoSpaceDN w:val="0"/>
        <w:adjustRightInd w:val="0"/>
        <w:spacing w:line="240" w:lineRule="auto"/>
        <w:ind w:left="709" w:firstLine="0"/>
        <w:textAlignment w:val="baseline"/>
        <w:rPr>
          <w:rFonts w:asciiTheme="minorHAnsi" w:hAnsiTheme="minorHAnsi" w:cstheme="minorHAnsi"/>
          <w:b/>
          <w:szCs w:val="22"/>
          <w:lang w:val="pl-PL"/>
        </w:rPr>
      </w:pPr>
      <w:r w:rsidRPr="005E2903">
        <w:rPr>
          <w:rFonts w:asciiTheme="minorHAnsi" w:hAnsiTheme="minorHAnsi" w:cstheme="minorHAnsi"/>
          <w:szCs w:val="22"/>
          <w:lang w:val="pl-PL"/>
        </w:rPr>
        <w:t>(słownie zł: ........................................).</w:t>
      </w:r>
    </w:p>
    <w:p w14:paraId="281ADB2C" w14:textId="12EA0C9C" w:rsidR="00142358"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color w:val="000000" w:themeColor="text1"/>
          <w:szCs w:val="22"/>
          <w:lang w:val="pl-PL"/>
        </w:rPr>
        <w:t xml:space="preserve">W przypadku uzyskania </w:t>
      </w:r>
      <w:r w:rsidRPr="005E2903">
        <w:rPr>
          <w:rFonts w:asciiTheme="minorHAnsi" w:hAnsiTheme="minorHAnsi" w:cstheme="minorHAnsi"/>
          <w:szCs w:val="22"/>
          <w:lang w:val="pl-PL"/>
        </w:rPr>
        <w:t xml:space="preserve">przez Zamawiającego zaświadczenia z Ministerstwa Nauki </w:t>
      </w:r>
      <w:r w:rsidR="000E1627" w:rsidRPr="005E2903">
        <w:rPr>
          <w:rFonts w:asciiTheme="minorHAnsi" w:hAnsiTheme="minorHAnsi" w:cstheme="minorHAnsi"/>
          <w:szCs w:val="22"/>
          <w:lang w:val="pl-PL"/>
        </w:rPr>
        <w:br/>
      </w:r>
      <w:r w:rsidRPr="005E2903">
        <w:rPr>
          <w:rFonts w:asciiTheme="minorHAnsi" w:hAnsiTheme="minorHAnsi" w:cstheme="minorHAnsi"/>
          <w:szCs w:val="22"/>
          <w:lang w:val="pl-PL"/>
        </w:rPr>
        <w:t xml:space="preserve">i Szkolnictwa Wyższego (zgodnie z ustawą o podatku od towarów i usług z 11 marca 2004r. – </w:t>
      </w:r>
      <w:proofErr w:type="spellStart"/>
      <w:r w:rsidR="00997452" w:rsidRPr="005E2903">
        <w:rPr>
          <w:rFonts w:asciiTheme="minorHAnsi" w:hAnsiTheme="minorHAnsi" w:cstheme="minorHAnsi"/>
          <w:szCs w:val="22"/>
          <w:lang w:val="pl-PL"/>
        </w:rPr>
        <w:t>t.j</w:t>
      </w:r>
      <w:proofErr w:type="spellEnd"/>
      <w:r w:rsidR="00997452" w:rsidRPr="005E2903">
        <w:rPr>
          <w:rFonts w:asciiTheme="minorHAnsi" w:hAnsiTheme="minorHAnsi" w:cstheme="minorHAnsi"/>
          <w:szCs w:val="22"/>
          <w:lang w:val="pl-PL"/>
        </w:rPr>
        <w:t>. Dz. U. z 202</w:t>
      </w:r>
      <w:r w:rsidR="00C84B35">
        <w:rPr>
          <w:rFonts w:asciiTheme="minorHAnsi" w:hAnsiTheme="minorHAnsi" w:cstheme="minorHAnsi"/>
          <w:szCs w:val="22"/>
          <w:lang w:val="pl-PL"/>
        </w:rPr>
        <w:t>2</w:t>
      </w:r>
      <w:r w:rsidR="00997452" w:rsidRPr="005E2903">
        <w:rPr>
          <w:rFonts w:asciiTheme="minorHAnsi" w:hAnsiTheme="minorHAnsi" w:cstheme="minorHAnsi"/>
          <w:szCs w:val="22"/>
          <w:lang w:val="pl-PL"/>
        </w:rPr>
        <w:t xml:space="preserve"> r. poz. </w:t>
      </w:r>
      <w:r w:rsidR="00C84B35">
        <w:rPr>
          <w:rFonts w:asciiTheme="minorHAnsi" w:hAnsiTheme="minorHAnsi" w:cstheme="minorHAnsi"/>
          <w:szCs w:val="22"/>
          <w:lang w:val="pl-PL"/>
        </w:rPr>
        <w:t>931</w:t>
      </w:r>
      <w:r w:rsidR="00997452" w:rsidRPr="005E2903">
        <w:rPr>
          <w:rFonts w:asciiTheme="minorHAnsi" w:hAnsiTheme="minorHAnsi" w:cstheme="minorHAnsi"/>
          <w:szCs w:val="22"/>
          <w:lang w:val="pl-PL"/>
        </w:rPr>
        <w:t xml:space="preserve">  z </w:t>
      </w:r>
      <w:proofErr w:type="spellStart"/>
      <w:r w:rsidR="00997452" w:rsidRPr="005E2903">
        <w:rPr>
          <w:rFonts w:asciiTheme="minorHAnsi" w:hAnsiTheme="minorHAnsi" w:cstheme="minorHAnsi"/>
          <w:szCs w:val="22"/>
          <w:lang w:val="pl-PL"/>
        </w:rPr>
        <w:t>późn</w:t>
      </w:r>
      <w:proofErr w:type="spellEnd"/>
      <w:r w:rsidR="00997452" w:rsidRPr="005E2903">
        <w:rPr>
          <w:rFonts w:asciiTheme="minorHAnsi" w:hAnsiTheme="minorHAnsi" w:cstheme="minorHAnsi"/>
          <w:szCs w:val="22"/>
          <w:lang w:val="pl-PL"/>
        </w:rPr>
        <w:t>. zm.</w:t>
      </w:r>
      <w:r w:rsidRPr="005E2903">
        <w:rPr>
          <w:rFonts w:asciiTheme="minorHAnsi" w:hAnsiTheme="minorHAnsi" w:cstheme="minorHAnsi"/>
          <w:szCs w:val="22"/>
          <w:lang w:val="pl-PL"/>
        </w:rPr>
        <w:t>) pozwalającego na zastosowanie 0 % stawki VAT, Wykonawca zobowiązuje się do skorygowania ostatecznej faktury VAT i zastosowania 0 % stawki podatku VAT.</w:t>
      </w:r>
    </w:p>
    <w:p w14:paraId="48A8BA8A" w14:textId="2B9266BB" w:rsidR="006D4E7E" w:rsidRPr="005E2903" w:rsidRDefault="006D4E7E" w:rsidP="00CA4BAF">
      <w:pPr>
        <w:pStyle w:val="Tekstpodstawowywcity"/>
        <w:numPr>
          <w:ilvl w:val="0"/>
          <w:numId w:val="53"/>
        </w:numPr>
        <w:tabs>
          <w:tab w:val="left" w:pos="0"/>
          <w:tab w:val="left" w:pos="1985"/>
          <w:tab w:val="num" w:pos="2127"/>
          <w:tab w:val="left" w:pos="2694"/>
        </w:tabs>
        <w:overflowPunct w:val="0"/>
        <w:autoSpaceDE w:val="0"/>
        <w:autoSpaceDN w:val="0"/>
        <w:adjustRightInd w:val="0"/>
        <w:spacing w:line="240" w:lineRule="auto"/>
        <w:ind w:left="709" w:hanging="709"/>
        <w:textAlignment w:val="baseline"/>
        <w:rPr>
          <w:rFonts w:asciiTheme="minorHAnsi" w:hAnsiTheme="minorHAnsi" w:cstheme="minorHAnsi"/>
          <w:szCs w:val="22"/>
          <w:lang w:val="pl-PL"/>
        </w:rPr>
      </w:pPr>
      <w:r w:rsidRPr="005E2903">
        <w:rPr>
          <w:rFonts w:asciiTheme="minorHAnsi" w:hAnsiTheme="minorHAnsi" w:cstheme="minorHAnsi"/>
          <w:szCs w:val="22"/>
          <w:lang w:val="pl-PL"/>
        </w:rPr>
        <w:t>Zamawiający nie jest zobowiązany do ponoszenia jakichkolwiek kosztów w związku z realizacją Umowy oprócz zapłaty na rzecz Wykonawcy wynagrodzenia, o którym mowa w niniejszym paragrafie. Wykonawcy nie przysługują więc żadne inne roszczenia w stosunku do Zamawiającego w tym o zwrot jakichkolwiek innych, dodatkowych kosztów ponoszonych przez Wykonawcę związanych z wykonaniem Umowy.</w:t>
      </w:r>
    </w:p>
    <w:p w14:paraId="47482B3A" w14:textId="77777777" w:rsidR="00FE5FD7" w:rsidRPr="005E2903" w:rsidRDefault="00FE5FD7" w:rsidP="00426C3C">
      <w:pPr>
        <w:tabs>
          <w:tab w:val="left" w:pos="0"/>
        </w:tabs>
        <w:spacing w:after="0" w:line="276" w:lineRule="auto"/>
        <w:rPr>
          <w:rFonts w:cstheme="minorHAnsi"/>
          <w:b/>
        </w:rPr>
      </w:pPr>
    </w:p>
    <w:p w14:paraId="0F019928"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2</w:t>
      </w:r>
    </w:p>
    <w:p w14:paraId="70836993" w14:textId="77777777" w:rsidR="002D1D25" w:rsidRDefault="00E50B6D" w:rsidP="00CA4BAF">
      <w:pPr>
        <w:numPr>
          <w:ilvl w:val="6"/>
          <w:numId w:val="52"/>
        </w:numPr>
        <w:tabs>
          <w:tab w:val="clear" w:pos="5388"/>
          <w:tab w:val="num" w:pos="709"/>
        </w:tabs>
        <w:spacing w:after="0" w:line="240" w:lineRule="auto"/>
        <w:ind w:left="709" w:hanging="709"/>
        <w:jc w:val="both"/>
        <w:rPr>
          <w:rFonts w:cstheme="minorHAnsi"/>
        </w:rPr>
      </w:pPr>
      <w:r w:rsidRPr="005E2903">
        <w:rPr>
          <w:rFonts w:cstheme="minorHAnsi"/>
        </w:rPr>
        <w:t>Przedmiot umowy będzie realizowan</w:t>
      </w:r>
      <w:r w:rsidR="00947D8B">
        <w:rPr>
          <w:rFonts w:cstheme="minorHAnsi"/>
        </w:rPr>
        <w:t>y</w:t>
      </w:r>
      <w:r w:rsidRPr="005E2903">
        <w:rPr>
          <w:rFonts w:cstheme="minorHAnsi"/>
        </w:rPr>
        <w:t xml:space="preserve"> w terminie</w:t>
      </w:r>
      <w:r w:rsidR="00F95CF2">
        <w:rPr>
          <w:rFonts w:cstheme="minorHAnsi"/>
        </w:rPr>
        <w:t>:</w:t>
      </w:r>
    </w:p>
    <w:p w14:paraId="01595F1E" w14:textId="77777777" w:rsidR="001D45AD" w:rsidRDefault="00F95CF2"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W częściach 1</w:t>
      </w:r>
      <w:r w:rsidR="001D45AD">
        <w:rPr>
          <w:rFonts w:asciiTheme="minorHAnsi" w:hAnsiTheme="minorHAnsi" w:cstheme="minorHAnsi"/>
          <w:sz w:val="22"/>
          <w:szCs w:val="22"/>
        </w:rPr>
        <w:t xml:space="preserve"> </w:t>
      </w:r>
      <w:r w:rsidRPr="002D1D25">
        <w:rPr>
          <w:rFonts w:asciiTheme="minorHAnsi" w:hAnsiTheme="minorHAnsi" w:cstheme="minorHAnsi"/>
          <w:sz w:val="22"/>
          <w:szCs w:val="22"/>
        </w:rPr>
        <w:t>-</w:t>
      </w:r>
      <w:r w:rsidR="001D45AD">
        <w:rPr>
          <w:rFonts w:asciiTheme="minorHAnsi" w:hAnsiTheme="minorHAnsi" w:cstheme="minorHAnsi"/>
          <w:sz w:val="22"/>
          <w:szCs w:val="22"/>
        </w:rPr>
        <w:t xml:space="preserve"> 3</w:t>
      </w:r>
      <w:r w:rsidRPr="002D1D25">
        <w:rPr>
          <w:rFonts w:asciiTheme="minorHAnsi" w:hAnsiTheme="minorHAnsi" w:cstheme="minorHAnsi"/>
          <w:sz w:val="22"/>
          <w:szCs w:val="22"/>
        </w:rPr>
        <w:t xml:space="preserve"> do 21 dni od daty podpisania umowy.</w:t>
      </w:r>
    </w:p>
    <w:p w14:paraId="56624857" w14:textId="7E7C43A6" w:rsidR="00F95CF2" w:rsidRDefault="001D45AD"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 xml:space="preserve">W częściach </w:t>
      </w:r>
      <w:r>
        <w:rPr>
          <w:rFonts w:asciiTheme="minorHAnsi" w:hAnsiTheme="minorHAnsi" w:cstheme="minorHAnsi"/>
          <w:sz w:val="22"/>
          <w:szCs w:val="22"/>
        </w:rPr>
        <w:t xml:space="preserve">4 </w:t>
      </w:r>
      <w:r w:rsidRPr="002D1D25">
        <w:rPr>
          <w:rFonts w:asciiTheme="minorHAnsi" w:hAnsiTheme="minorHAnsi" w:cstheme="minorHAnsi"/>
          <w:sz w:val="22"/>
          <w:szCs w:val="22"/>
        </w:rPr>
        <w:t>-</w:t>
      </w:r>
      <w:r>
        <w:rPr>
          <w:rFonts w:asciiTheme="minorHAnsi" w:hAnsiTheme="minorHAnsi" w:cstheme="minorHAnsi"/>
          <w:sz w:val="22"/>
          <w:szCs w:val="22"/>
        </w:rPr>
        <w:t xml:space="preserve"> 6</w:t>
      </w:r>
      <w:r w:rsidRPr="002D1D25">
        <w:rPr>
          <w:rFonts w:asciiTheme="minorHAnsi" w:hAnsiTheme="minorHAnsi" w:cstheme="minorHAnsi"/>
          <w:sz w:val="22"/>
          <w:szCs w:val="22"/>
        </w:rPr>
        <w:t xml:space="preserve"> do </w:t>
      </w:r>
      <w:r>
        <w:rPr>
          <w:rFonts w:asciiTheme="minorHAnsi" w:hAnsiTheme="minorHAnsi" w:cstheme="minorHAnsi"/>
          <w:sz w:val="22"/>
          <w:szCs w:val="22"/>
        </w:rPr>
        <w:t>60</w:t>
      </w:r>
      <w:r w:rsidRPr="002D1D25">
        <w:rPr>
          <w:rFonts w:asciiTheme="minorHAnsi" w:hAnsiTheme="minorHAnsi" w:cstheme="minorHAnsi"/>
          <w:sz w:val="22"/>
          <w:szCs w:val="22"/>
        </w:rPr>
        <w:t xml:space="preserve"> dni od daty podpisania umowy.</w:t>
      </w:r>
    </w:p>
    <w:p w14:paraId="18833F1E" w14:textId="1A624769" w:rsidR="00B51964" w:rsidRDefault="00E50B6D"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lastRenderedPageBreak/>
        <w:t>Zamówienie (w ramach prawa opcji</w:t>
      </w:r>
      <w:r w:rsidR="00F95CF2" w:rsidRPr="002D1D25">
        <w:rPr>
          <w:rFonts w:asciiTheme="minorHAnsi" w:hAnsiTheme="minorHAnsi" w:cstheme="minorHAnsi"/>
          <w:sz w:val="22"/>
          <w:szCs w:val="22"/>
        </w:rPr>
        <w:t xml:space="preserve"> dla części 1</w:t>
      </w:r>
      <w:r w:rsidR="001D45AD">
        <w:rPr>
          <w:rFonts w:asciiTheme="minorHAnsi" w:hAnsiTheme="minorHAnsi" w:cstheme="minorHAnsi"/>
          <w:sz w:val="22"/>
          <w:szCs w:val="22"/>
        </w:rPr>
        <w:t xml:space="preserve"> </w:t>
      </w:r>
      <w:r w:rsidR="00F95CF2" w:rsidRPr="002D1D25">
        <w:rPr>
          <w:rFonts w:asciiTheme="minorHAnsi" w:hAnsiTheme="minorHAnsi" w:cstheme="minorHAnsi"/>
          <w:sz w:val="22"/>
          <w:szCs w:val="22"/>
        </w:rPr>
        <w:t>-</w:t>
      </w:r>
      <w:r w:rsidR="001D45AD">
        <w:rPr>
          <w:rFonts w:asciiTheme="minorHAnsi" w:hAnsiTheme="minorHAnsi" w:cstheme="minorHAnsi"/>
          <w:sz w:val="22"/>
          <w:szCs w:val="22"/>
        </w:rPr>
        <w:t xml:space="preserve"> 3</w:t>
      </w:r>
      <w:r w:rsidRPr="002D1D25">
        <w:rPr>
          <w:rFonts w:asciiTheme="minorHAnsi" w:hAnsiTheme="minorHAnsi" w:cstheme="minorHAnsi"/>
          <w:sz w:val="22"/>
          <w:szCs w:val="22"/>
        </w:rPr>
        <w:t xml:space="preserve">) będzie realizowane każdorazowo </w:t>
      </w:r>
      <w:r w:rsidR="001D45AD">
        <w:rPr>
          <w:rFonts w:asciiTheme="minorHAnsi" w:hAnsiTheme="minorHAnsi" w:cstheme="minorHAnsi"/>
          <w:sz w:val="22"/>
          <w:szCs w:val="22"/>
        </w:rPr>
        <w:br/>
      </w:r>
      <w:r w:rsidRPr="002D1D25">
        <w:rPr>
          <w:rFonts w:asciiTheme="minorHAnsi" w:hAnsiTheme="minorHAnsi" w:cstheme="minorHAnsi"/>
          <w:sz w:val="22"/>
          <w:szCs w:val="22"/>
        </w:rPr>
        <w:t>w terminie do 21 dni od daty jego złożenia u Wykonawcy za pomocą poczty elektronicznej</w:t>
      </w:r>
      <w:r w:rsidR="00B51964" w:rsidRPr="002D1D25">
        <w:rPr>
          <w:rFonts w:asciiTheme="minorHAnsi" w:hAnsiTheme="minorHAnsi" w:cstheme="minorHAnsi"/>
          <w:sz w:val="22"/>
          <w:szCs w:val="22"/>
        </w:rPr>
        <w:t>.</w:t>
      </w:r>
    </w:p>
    <w:p w14:paraId="4FA99B0B" w14:textId="01E7334D" w:rsidR="002D1D25" w:rsidRDefault="002D1D25" w:rsidP="00DB2FDA">
      <w:pPr>
        <w:pStyle w:val="Akapitzlist"/>
        <w:numPr>
          <w:ilvl w:val="1"/>
          <w:numId w:val="78"/>
        </w:numPr>
        <w:ind w:left="1276" w:hanging="567"/>
        <w:jc w:val="both"/>
        <w:rPr>
          <w:rFonts w:asciiTheme="minorHAnsi" w:hAnsiTheme="minorHAnsi" w:cstheme="minorHAnsi"/>
          <w:sz w:val="22"/>
          <w:szCs w:val="22"/>
        </w:rPr>
      </w:pPr>
      <w:r w:rsidRPr="002D1D25">
        <w:rPr>
          <w:rFonts w:asciiTheme="minorHAnsi" w:hAnsiTheme="minorHAnsi" w:cstheme="minorHAnsi"/>
          <w:sz w:val="22"/>
          <w:szCs w:val="22"/>
        </w:rPr>
        <w:t>Termin obowiązywania zamówień opcjonalnych do 45 dni od daty zawarcia umowy</w:t>
      </w:r>
    </w:p>
    <w:p w14:paraId="1DACD73C" w14:textId="77777777" w:rsidR="005A653B" w:rsidRPr="002D1D25" w:rsidRDefault="005A653B" w:rsidP="005A653B">
      <w:pPr>
        <w:pStyle w:val="Akapitzlist"/>
        <w:ind w:left="1276"/>
        <w:jc w:val="both"/>
        <w:rPr>
          <w:rFonts w:asciiTheme="minorHAnsi" w:hAnsiTheme="minorHAnsi" w:cstheme="minorHAnsi"/>
          <w:sz w:val="22"/>
          <w:szCs w:val="22"/>
        </w:rPr>
      </w:pPr>
    </w:p>
    <w:p w14:paraId="042E4FB0" w14:textId="6BAAC024" w:rsidR="008F54D3" w:rsidRPr="005E2903" w:rsidRDefault="008010FB" w:rsidP="00CA4BAF">
      <w:pPr>
        <w:numPr>
          <w:ilvl w:val="6"/>
          <w:numId w:val="52"/>
        </w:numPr>
        <w:tabs>
          <w:tab w:val="clear" w:pos="5388"/>
          <w:tab w:val="num" w:pos="709"/>
        </w:tabs>
        <w:spacing w:after="0" w:line="276" w:lineRule="auto"/>
        <w:ind w:left="709" w:hanging="709"/>
        <w:jc w:val="both"/>
        <w:rPr>
          <w:rFonts w:cstheme="minorHAnsi"/>
        </w:rPr>
      </w:pPr>
      <w:r w:rsidRPr="005E2903">
        <w:rPr>
          <w:rFonts w:cstheme="minorHAnsi"/>
        </w:rPr>
        <w:t>Ilości wskazane w Arkuszu asortymentowo-cenowym stanowiącym załącznik nr 1 do SWZ są ilościami przyjętymi w celu porównania ofert i wyboru najkorzystniejszej oferty. Zamawiający zastrzega, że zrealizuje 100 % zamówienia podstawowego (</w:t>
      </w:r>
      <w:r w:rsidRPr="00F95CF2">
        <w:rPr>
          <w:rFonts w:cstheme="minorHAnsi"/>
          <w:b/>
          <w:bCs/>
        </w:rPr>
        <w:t>w każdej części postępowania</w:t>
      </w:r>
      <w:r w:rsidRPr="005E2903">
        <w:rPr>
          <w:rFonts w:cstheme="minorHAnsi"/>
        </w:rPr>
        <w:t xml:space="preserve">). </w:t>
      </w:r>
      <w:r w:rsidRPr="005E2903">
        <w:rPr>
          <w:rFonts w:cstheme="minorHAnsi"/>
        </w:rPr>
        <w:br/>
        <w:t>Za</w:t>
      </w:r>
      <w:r w:rsidRPr="005E2903">
        <w:rPr>
          <w:rFonts w:cstheme="minorHAnsi"/>
        </w:rPr>
        <w:softHyphen/>
        <w:t>mawiającemu przysługuje prawo do dokonywania zmian ilościowych przedmiotu zamówienia w ra</w:t>
      </w:r>
      <w:r w:rsidRPr="005E2903">
        <w:rPr>
          <w:rFonts w:cstheme="minorHAnsi"/>
        </w:rPr>
        <w:softHyphen/>
        <w:t xml:space="preserve">mach zamówień zamiennie bilansujących się w kwocie umowy zawartej </w:t>
      </w:r>
      <w:r w:rsidR="00F95CF2">
        <w:rPr>
          <w:rFonts w:cstheme="minorHAnsi"/>
        </w:rPr>
        <w:br/>
      </w:r>
      <w:r w:rsidRPr="005E2903">
        <w:rPr>
          <w:rFonts w:cstheme="minorHAnsi"/>
        </w:rPr>
        <w:t>w wyniku niniejszego postępowa</w:t>
      </w:r>
      <w:r w:rsidRPr="005E2903">
        <w:rPr>
          <w:rFonts w:cstheme="minorHAnsi"/>
        </w:rPr>
        <w:softHyphen/>
        <w:t>nia</w:t>
      </w:r>
      <w:r w:rsidR="00FE5FD7" w:rsidRPr="005E2903">
        <w:rPr>
          <w:rFonts w:cstheme="minorHAnsi"/>
        </w:rPr>
        <w:t>.</w:t>
      </w:r>
    </w:p>
    <w:p w14:paraId="01D07149" w14:textId="6EA113BD" w:rsidR="008F54D3" w:rsidRPr="005E2903" w:rsidRDefault="00FE5FD7" w:rsidP="00CA4BAF">
      <w:pPr>
        <w:numPr>
          <w:ilvl w:val="6"/>
          <w:numId w:val="52"/>
        </w:numPr>
        <w:tabs>
          <w:tab w:val="clear" w:pos="5388"/>
          <w:tab w:val="num" w:pos="709"/>
        </w:tabs>
        <w:spacing w:after="0" w:line="276" w:lineRule="auto"/>
        <w:ind w:left="709" w:hanging="709"/>
        <w:jc w:val="both"/>
        <w:rPr>
          <w:rFonts w:cstheme="minorHAnsi"/>
        </w:rPr>
      </w:pPr>
      <w:r w:rsidRPr="00F95CF2">
        <w:rPr>
          <w:rFonts w:cstheme="minorHAnsi"/>
          <w:b/>
          <w:bCs/>
          <w:iCs/>
        </w:rPr>
        <w:t xml:space="preserve">Zamawiający informuje, że działając na podstawie art. 31 ust. 2 w zw. z art. 441 ust. 1 Ustawy </w:t>
      </w:r>
      <w:r w:rsidRPr="00F95CF2">
        <w:rPr>
          <w:rFonts w:cstheme="minorHAnsi"/>
          <w:b/>
          <w:bCs/>
        </w:rPr>
        <w:t>przy realizacji przedmiotu zamówienia przewiduje wykorzystanie prawa opcji jako dodatkowe 100% wartości umowy (</w:t>
      </w:r>
      <w:r w:rsidR="00F95CF2" w:rsidRPr="00F95CF2">
        <w:rPr>
          <w:rFonts w:cstheme="minorHAnsi"/>
          <w:b/>
          <w:bCs/>
        </w:rPr>
        <w:t>w</w:t>
      </w:r>
      <w:r w:rsidRPr="00F95CF2">
        <w:rPr>
          <w:rFonts w:cstheme="minorHAnsi"/>
          <w:b/>
          <w:bCs/>
        </w:rPr>
        <w:t xml:space="preserve"> częściach 1</w:t>
      </w:r>
      <w:r w:rsidR="002D1D25">
        <w:rPr>
          <w:rFonts w:cstheme="minorHAnsi"/>
          <w:b/>
          <w:bCs/>
        </w:rPr>
        <w:t xml:space="preserve"> </w:t>
      </w:r>
      <w:r w:rsidRPr="00F95CF2">
        <w:rPr>
          <w:rFonts w:cstheme="minorHAnsi"/>
          <w:b/>
          <w:bCs/>
        </w:rPr>
        <w:t>-</w:t>
      </w:r>
      <w:r w:rsidR="002D1D25">
        <w:rPr>
          <w:rFonts w:cstheme="minorHAnsi"/>
          <w:b/>
          <w:bCs/>
        </w:rPr>
        <w:t xml:space="preserve"> </w:t>
      </w:r>
      <w:r w:rsidR="001D45AD">
        <w:rPr>
          <w:rFonts w:cstheme="minorHAnsi"/>
          <w:b/>
          <w:bCs/>
        </w:rPr>
        <w:t>3</w:t>
      </w:r>
      <w:r w:rsidRPr="00F95CF2">
        <w:rPr>
          <w:rFonts w:cstheme="minorHAnsi"/>
          <w:b/>
          <w:bCs/>
        </w:rPr>
        <w:t>).</w:t>
      </w:r>
      <w:r w:rsidRPr="00401CA3">
        <w:rPr>
          <w:rFonts w:cstheme="minorHAnsi"/>
        </w:rPr>
        <w:t xml:space="preserve"> Realizacja </w:t>
      </w:r>
      <w:r w:rsidRPr="005E2903">
        <w:rPr>
          <w:rFonts w:cstheme="minorHAnsi"/>
        </w:rPr>
        <w:t>prawa opcji będzie następowała w ramach warunków dostawy określonych w umowie jako zamówienie podstawowe. Zamówienia realizowane w ramach opcji będą tożsame z opisem przedmiotu zamówienia podstawowego.</w:t>
      </w:r>
    </w:p>
    <w:p w14:paraId="18B1D5DE" w14:textId="7B5B8A2A"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3</w:t>
      </w:r>
    </w:p>
    <w:p w14:paraId="796658F9" w14:textId="72777455" w:rsidR="006D4E7E" w:rsidRDefault="006D4E7E" w:rsidP="00DB2FDA">
      <w:pPr>
        <w:numPr>
          <w:ilvl w:val="6"/>
          <w:numId w:val="77"/>
        </w:numPr>
        <w:tabs>
          <w:tab w:val="clear" w:pos="5388"/>
        </w:tabs>
        <w:spacing w:after="0" w:line="276" w:lineRule="auto"/>
        <w:ind w:left="709" w:hanging="709"/>
        <w:jc w:val="both"/>
        <w:rPr>
          <w:rFonts w:cstheme="minorHAnsi"/>
        </w:rPr>
      </w:pPr>
      <w:r w:rsidRPr="005E2903">
        <w:rPr>
          <w:rFonts w:cstheme="minorHAnsi"/>
        </w:rPr>
        <w:t xml:space="preserve">Zamawiający zobowiązuje się do zapłaty należności za dostarczony przedmiot zamówienia przelewem w terminie </w:t>
      </w:r>
      <w:r w:rsidR="000B46ED" w:rsidRPr="005E2903">
        <w:rPr>
          <w:rFonts w:cstheme="minorHAnsi"/>
        </w:rPr>
        <w:t>…….</w:t>
      </w:r>
      <w:r w:rsidRPr="005E2903">
        <w:rPr>
          <w:rFonts w:cstheme="minorHAnsi"/>
        </w:rPr>
        <w:t xml:space="preserve"> dni od momentu podpisania protokołu zdawczo – odbiorczego przedmiotu zamówienia i doręczenia faktury do siedziby </w:t>
      </w:r>
      <w:r w:rsidR="00EF1A6D" w:rsidRPr="005E2903">
        <w:rPr>
          <w:rFonts w:cstheme="minorHAnsi"/>
        </w:rPr>
        <w:t>Zamawiającego</w:t>
      </w:r>
      <w:r w:rsidR="00910094" w:rsidRPr="005E2903">
        <w:rPr>
          <w:rFonts w:cstheme="minorHAnsi"/>
        </w:rPr>
        <w:t xml:space="preserve"> do jednostki organizacyjnej zamawiającej dostawę.</w:t>
      </w:r>
    </w:p>
    <w:p w14:paraId="6BB6D098" w14:textId="4602E565" w:rsidR="007D004B" w:rsidRPr="005E2903" w:rsidRDefault="007D004B" w:rsidP="00DB2FDA">
      <w:pPr>
        <w:numPr>
          <w:ilvl w:val="6"/>
          <w:numId w:val="77"/>
        </w:numPr>
        <w:tabs>
          <w:tab w:val="clear" w:pos="5388"/>
        </w:tabs>
        <w:spacing w:after="0" w:line="276" w:lineRule="auto"/>
        <w:ind w:left="709" w:hanging="709"/>
        <w:jc w:val="both"/>
        <w:rPr>
          <w:rFonts w:cstheme="minorHAnsi"/>
        </w:rPr>
      </w:pPr>
      <w:r w:rsidRPr="005E2903">
        <w:rPr>
          <w:rFonts w:cstheme="minorHAnsi"/>
        </w:rPr>
        <w:t xml:space="preserve">Zamawiający zobowiązuje się do zapłaty należności za dostarczony przedmiot zamówienia </w:t>
      </w:r>
      <w:r w:rsidR="00D5280A">
        <w:rPr>
          <w:rFonts w:cstheme="minorHAnsi"/>
        </w:rPr>
        <w:br/>
        <w:t xml:space="preserve">w części </w:t>
      </w:r>
      <w:r w:rsidR="00AF13F5">
        <w:rPr>
          <w:rFonts w:cstheme="minorHAnsi"/>
        </w:rPr>
        <w:t>2</w:t>
      </w:r>
      <w:r w:rsidR="00D5280A">
        <w:rPr>
          <w:rFonts w:cstheme="minorHAnsi"/>
        </w:rPr>
        <w:t xml:space="preserve"> </w:t>
      </w:r>
      <w:r w:rsidRPr="005E2903">
        <w:rPr>
          <w:rFonts w:cstheme="minorHAnsi"/>
        </w:rPr>
        <w:t xml:space="preserve">przelewem w terminie </w:t>
      </w:r>
      <w:r w:rsidR="00D5280A">
        <w:rPr>
          <w:rFonts w:cstheme="minorHAnsi"/>
        </w:rPr>
        <w:t>30</w:t>
      </w:r>
      <w:r w:rsidRPr="005E2903">
        <w:rPr>
          <w:rFonts w:cstheme="minorHAnsi"/>
        </w:rPr>
        <w:t xml:space="preserve"> dni od momentu podpisania protokołu zdawczo – odbiorczego przedmiotu zamówienia i doręczenia faktury do siedziby Zamawiającego do jednostki organizacyjnej zamawiającej dostawę</w:t>
      </w:r>
      <w:r w:rsidR="00D5280A">
        <w:rPr>
          <w:rStyle w:val="Odwoanieprzypisudolnego"/>
          <w:rFonts w:cstheme="minorHAnsi"/>
        </w:rPr>
        <w:footnoteReference w:id="3"/>
      </w:r>
      <w:r w:rsidRPr="005E2903">
        <w:rPr>
          <w:rFonts w:cstheme="minorHAnsi"/>
        </w:rPr>
        <w:t>.</w:t>
      </w:r>
      <w:r w:rsidR="00D5280A">
        <w:rPr>
          <w:rFonts w:cstheme="minorHAnsi"/>
        </w:rPr>
        <w:t xml:space="preserve"> </w:t>
      </w:r>
    </w:p>
    <w:p w14:paraId="6670328E" w14:textId="77777777" w:rsidR="006D4E7E" w:rsidRPr="005E2903" w:rsidRDefault="006D4E7E" w:rsidP="006D4E7E">
      <w:pPr>
        <w:tabs>
          <w:tab w:val="left" w:pos="0"/>
        </w:tabs>
        <w:spacing w:after="0" w:line="276" w:lineRule="auto"/>
        <w:jc w:val="center"/>
        <w:rPr>
          <w:rFonts w:cstheme="minorHAnsi"/>
          <w:b/>
        </w:rPr>
      </w:pPr>
    </w:p>
    <w:p w14:paraId="79505337" w14:textId="77777777" w:rsidR="006D4E7E" w:rsidRPr="005E2903" w:rsidRDefault="006D4E7E" w:rsidP="006D4E7E">
      <w:pPr>
        <w:tabs>
          <w:tab w:val="left" w:pos="0"/>
        </w:tabs>
        <w:spacing w:after="0" w:line="276" w:lineRule="auto"/>
        <w:jc w:val="center"/>
        <w:rPr>
          <w:rFonts w:cstheme="minorHAnsi"/>
          <w:b/>
        </w:rPr>
      </w:pPr>
      <w:r w:rsidRPr="005E2903">
        <w:rPr>
          <w:rFonts w:cstheme="minorHAnsi"/>
          <w:b/>
        </w:rPr>
        <w:t>§ 4</w:t>
      </w:r>
    </w:p>
    <w:p w14:paraId="199558D3" w14:textId="3F118DC2" w:rsidR="006D4E7E" w:rsidRPr="005E2903" w:rsidRDefault="006D4E7E"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Strony ustalają, że faktura zostanie wystawiona po wykonaniu </w:t>
      </w:r>
      <w:r w:rsidR="009A4460" w:rsidRPr="005E2903">
        <w:rPr>
          <w:rFonts w:asciiTheme="minorHAnsi" w:hAnsiTheme="minorHAnsi" w:cstheme="minorHAnsi"/>
          <w:sz w:val="22"/>
          <w:szCs w:val="22"/>
        </w:rPr>
        <w:t xml:space="preserve">zgodnie z warunkami umowy </w:t>
      </w:r>
      <w:r w:rsidRPr="005E2903">
        <w:rPr>
          <w:rFonts w:asciiTheme="minorHAnsi" w:hAnsiTheme="minorHAnsi" w:cstheme="minorHAnsi"/>
          <w:sz w:val="22"/>
          <w:szCs w:val="22"/>
        </w:rPr>
        <w:t xml:space="preserve">kompletnej dostawy </w:t>
      </w:r>
      <w:r w:rsidR="009A4460" w:rsidRPr="005E2903">
        <w:rPr>
          <w:rFonts w:asciiTheme="minorHAnsi" w:hAnsiTheme="minorHAnsi" w:cstheme="minorHAnsi"/>
          <w:sz w:val="22"/>
          <w:szCs w:val="22"/>
        </w:rPr>
        <w:t xml:space="preserve">cząstkowej </w:t>
      </w:r>
      <w:r w:rsidRPr="005E2903">
        <w:rPr>
          <w:rFonts w:asciiTheme="minorHAnsi" w:hAnsiTheme="minorHAnsi" w:cstheme="minorHAnsi"/>
          <w:sz w:val="22"/>
          <w:szCs w:val="22"/>
        </w:rPr>
        <w:t>przedmiotu umowy potwierdzonej protokołem zdawczo – odbiorczym po spełnieniu następujących warunków:</w:t>
      </w:r>
    </w:p>
    <w:p w14:paraId="117D433D" w14:textId="77777777"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faktury powinny być wystawione na jednostkę organizacyjną UŁ i dostarczone do jednostki organizacyjnej UŁ, która składa poszczególne zamówienie,</w:t>
      </w:r>
    </w:p>
    <w:p w14:paraId="0D893190" w14:textId="77777777"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faktura specyfikuje przedmiot umowy zgodnie z opisem pozycji asortymentowych oferty, przedstawionej w załączniku nr 1 do umowy, z przytoczeniem liczby sztuk, ceny jednostkowej oraz wartości dla danej części określonej w ofercie,</w:t>
      </w:r>
    </w:p>
    <w:p w14:paraId="633F0FD7" w14:textId="46CB4910" w:rsidR="006D4E7E" w:rsidRPr="00426C3C" w:rsidRDefault="006D4E7E" w:rsidP="00881B84">
      <w:pPr>
        <w:numPr>
          <w:ilvl w:val="0"/>
          <w:numId w:val="21"/>
        </w:numPr>
        <w:tabs>
          <w:tab w:val="clear" w:pos="705"/>
          <w:tab w:val="left" w:pos="0"/>
          <w:tab w:val="num" w:pos="851"/>
        </w:tabs>
        <w:spacing w:after="0" w:line="276" w:lineRule="auto"/>
        <w:ind w:left="851" w:hanging="425"/>
        <w:jc w:val="both"/>
        <w:rPr>
          <w:rFonts w:cstheme="minorHAnsi"/>
          <w:b/>
        </w:rPr>
      </w:pPr>
      <w:r w:rsidRPr="005E2903">
        <w:rPr>
          <w:rFonts w:cstheme="minorHAnsi"/>
        </w:rPr>
        <w:t xml:space="preserve">na fakturze Wykonawca </w:t>
      </w:r>
      <w:r w:rsidRPr="00426C3C">
        <w:rPr>
          <w:rFonts w:cstheme="minorHAnsi"/>
        </w:rPr>
        <w:t>jest zobowiązany umieścić zapis: „</w:t>
      </w:r>
      <w:r w:rsidRPr="00426C3C">
        <w:rPr>
          <w:rFonts w:cstheme="minorHAnsi"/>
          <w:b/>
          <w:bCs/>
        </w:rPr>
        <w:t xml:space="preserve">Zakupiono zgodnie z art. </w:t>
      </w:r>
      <w:r w:rsidR="00EF1A6D" w:rsidRPr="00426C3C">
        <w:rPr>
          <w:rFonts w:cstheme="minorHAnsi"/>
          <w:b/>
          <w:bCs/>
        </w:rPr>
        <w:t>132</w:t>
      </w:r>
      <w:r w:rsidRPr="00426C3C">
        <w:rPr>
          <w:rFonts w:cstheme="minorHAnsi"/>
          <w:b/>
          <w:bCs/>
        </w:rPr>
        <w:t xml:space="preserve"> </w:t>
      </w:r>
      <w:proofErr w:type="spellStart"/>
      <w:r w:rsidR="00EF1A6D" w:rsidRPr="00426C3C">
        <w:rPr>
          <w:rFonts w:cstheme="minorHAnsi"/>
          <w:b/>
          <w:bCs/>
        </w:rPr>
        <w:t>pzp</w:t>
      </w:r>
      <w:proofErr w:type="spellEnd"/>
      <w:r w:rsidRPr="00426C3C">
        <w:rPr>
          <w:rFonts w:cstheme="minorHAnsi"/>
          <w:b/>
          <w:bCs/>
        </w:rPr>
        <w:t xml:space="preserve"> w trybie przetargu nieograniczonego, umowa </w:t>
      </w:r>
      <w:r w:rsidR="00BE1E77" w:rsidRPr="00426C3C">
        <w:rPr>
          <w:rFonts w:cstheme="minorHAnsi"/>
          <w:b/>
          <w:bCs/>
        </w:rPr>
        <w:t xml:space="preserve">nr </w:t>
      </w:r>
      <w:r w:rsidR="00AF13F5">
        <w:rPr>
          <w:rFonts w:cstheme="minorHAnsi"/>
          <w:b/>
          <w:bCs/>
        </w:rPr>
        <w:t>46</w:t>
      </w:r>
      <w:r w:rsidR="00BE1E77" w:rsidRPr="00426C3C">
        <w:rPr>
          <w:rFonts w:cstheme="minorHAnsi"/>
          <w:b/>
          <w:bCs/>
        </w:rPr>
        <w:t>/ZP/202</w:t>
      </w:r>
      <w:r w:rsidR="002A0BEE">
        <w:rPr>
          <w:rFonts w:cstheme="minorHAnsi"/>
          <w:b/>
          <w:bCs/>
        </w:rPr>
        <w:t>3</w:t>
      </w:r>
      <w:r w:rsidR="00BE1E77" w:rsidRPr="00426C3C">
        <w:rPr>
          <w:rFonts w:cstheme="minorHAnsi"/>
          <w:b/>
          <w:bCs/>
        </w:rPr>
        <w:t xml:space="preserve"> </w:t>
      </w:r>
      <w:r w:rsidRPr="00426C3C">
        <w:rPr>
          <w:rFonts w:cstheme="minorHAnsi"/>
          <w:b/>
          <w:bCs/>
        </w:rPr>
        <w:t>z dnia ___________ 202</w:t>
      </w:r>
      <w:r w:rsidR="002A0BEE">
        <w:rPr>
          <w:rFonts w:cstheme="minorHAnsi"/>
          <w:b/>
          <w:bCs/>
        </w:rPr>
        <w:t>3</w:t>
      </w:r>
      <w:r w:rsidR="00EF1A6D" w:rsidRPr="00426C3C">
        <w:rPr>
          <w:rFonts w:cstheme="minorHAnsi"/>
          <w:b/>
          <w:bCs/>
        </w:rPr>
        <w:t xml:space="preserve"> </w:t>
      </w:r>
      <w:r w:rsidRPr="00426C3C">
        <w:rPr>
          <w:rFonts w:cstheme="minorHAnsi"/>
          <w:b/>
          <w:bCs/>
        </w:rPr>
        <w:t>r.”</w:t>
      </w:r>
    </w:p>
    <w:p w14:paraId="054FA398" w14:textId="5CE62D98" w:rsidR="006D4E7E" w:rsidRPr="005E2903" w:rsidRDefault="006D4E7E" w:rsidP="00881B84">
      <w:pPr>
        <w:numPr>
          <w:ilvl w:val="0"/>
          <w:numId w:val="21"/>
        </w:numPr>
        <w:tabs>
          <w:tab w:val="clear" w:pos="705"/>
          <w:tab w:val="left" w:pos="0"/>
          <w:tab w:val="num" w:pos="851"/>
        </w:tabs>
        <w:spacing w:after="0" w:line="276" w:lineRule="auto"/>
        <w:ind w:left="851" w:hanging="425"/>
        <w:jc w:val="both"/>
        <w:rPr>
          <w:rFonts w:cstheme="minorHAnsi"/>
        </w:rPr>
      </w:pPr>
      <w:r w:rsidRPr="005E2903">
        <w:rPr>
          <w:rFonts w:cstheme="minorHAnsi"/>
        </w:rPr>
        <w:t xml:space="preserve">protokół zdawczo – odbiorczy potwierdzi realizacje dostawy zgodnie z umową w zakresie pozycji asortymentowej </w:t>
      </w:r>
      <w:r w:rsidR="00BA6381" w:rsidRPr="005E2903">
        <w:rPr>
          <w:rFonts w:cstheme="minorHAnsi"/>
        </w:rPr>
        <w:t>oferty</w:t>
      </w:r>
      <w:r w:rsidRPr="005E2903">
        <w:rPr>
          <w:rFonts w:cstheme="minorHAnsi"/>
        </w:rPr>
        <w:t xml:space="preserve"> i datę dostawy (Wzór Protokołu stanowi załącznik </w:t>
      </w:r>
      <w:r w:rsidR="00EF1A6D" w:rsidRPr="005E2903">
        <w:rPr>
          <w:rFonts w:cstheme="minorHAnsi"/>
        </w:rPr>
        <w:t xml:space="preserve">nr 3 </w:t>
      </w:r>
      <w:r w:rsidRPr="005E2903">
        <w:rPr>
          <w:rFonts w:cstheme="minorHAnsi"/>
        </w:rPr>
        <w:t>do umowy),</w:t>
      </w:r>
    </w:p>
    <w:p w14:paraId="549FB2F9" w14:textId="4AF8ADE1" w:rsidR="00C11C08" w:rsidRPr="005E2903" w:rsidRDefault="00DA003A" w:rsidP="00881B84">
      <w:pPr>
        <w:numPr>
          <w:ilvl w:val="0"/>
          <w:numId w:val="21"/>
        </w:numPr>
        <w:tabs>
          <w:tab w:val="clear" w:pos="705"/>
          <w:tab w:val="left" w:pos="0"/>
          <w:tab w:val="num" w:pos="851"/>
        </w:tabs>
        <w:spacing w:after="0" w:line="276" w:lineRule="auto"/>
        <w:ind w:left="851" w:hanging="425"/>
        <w:jc w:val="both"/>
        <w:rPr>
          <w:rFonts w:cstheme="minorHAnsi"/>
          <w:b/>
        </w:rPr>
      </w:pPr>
      <w:r w:rsidRPr="005E2903">
        <w:rPr>
          <w:rFonts w:cstheme="minorHAnsi"/>
          <w:bCs/>
        </w:rPr>
        <w:t xml:space="preserve">kopia </w:t>
      </w:r>
      <w:r w:rsidR="006D4E7E" w:rsidRPr="005E2903">
        <w:rPr>
          <w:rFonts w:cstheme="minorHAnsi"/>
          <w:bCs/>
        </w:rPr>
        <w:t>protok</w:t>
      </w:r>
      <w:r w:rsidRPr="005E2903">
        <w:rPr>
          <w:rFonts w:cstheme="minorHAnsi"/>
          <w:bCs/>
        </w:rPr>
        <w:t>ołu</w:t>
      </w:r>
      <w:r w:rsidR="006D4E7E" w:rsidRPr="005E2903">
        <w:rPr>
          <w:rFonts w:cstheme="minorHAnsi"/>
          <w:bCs/>
        </w:rPr>
        <w:t xml:space="preserve"> zdawczo – odbiorcz</w:t>
      </w:r>
      <w:r w:rsidRPr="005E2903">
        <w:rPr>
          <w:rFonts w:cstheme="minorHAnsi"/>
          <w:bCs/>
        </w:rPr>
        <w:t>ego</w:t>
      </w:r>
      <w:r w:rsidR="006D4E7E" w:rsidRPr="005E2903">
        <w:rPr>
          <w:rFonts w:cstheme="minorHAnsi"/>
          <w:bCs/>
        </w:rPr>
        <w:t xml:space="preserve"> potwierdzając</w:t>
      </w:r>
      <w:r w:rsidRPr="005E2903">
        <w:rPr>
          <w:rFonts w:cstheme="minorHAnsi"/>
          <w:bCs/>
        </w:rPr>
        <w:t xml:space="preserve">ego </w:t>
      </w:r>
      <w:r w:rsidR="006D4E7E" w:rsidRPr="005E2903">
        <w:rPr>
          <w:rFonts w:cstheme="minorHAnsi"/>
          <w:bCs/>
        </w:rPr>
        <w:t>realizację dostawy zgodnie z umową po podpisaniu przez przedstawiciela jednostki organizacyjnej UŁ i Wykonawcy powin</w:t>
      </w:r>
      <w:r w:rsidRPr="005E2903">
        <w:rPr>
          <w:rFonts w:cstheme="minorHAnsi"/>
          <w:bCs/>
        </w:rPr>
        <w:t>na</w:t>
      </w:r>
      <w:r w:rsidR="006D4E7E" w:rsidRPr="005E2903">
        <w:rPr>
          <w:rFonts w:cstheme="minorHAnsi"/>
          <w:bCs/>
        </w:rPr>
        <w:t xml:space="preserve"> być dostarczon</w:t>
      </w:r>
      <w:r w:rsidRPr="005E2903">
        <w:rPr>
          <w:rFonts w:cstheme="minorHAnsi"/>
          <w:bCs/>
        </w:rPr>
        <w:t>a</w:t>
      </w:r>
      <w:r w:rsidR="006D4E7E" w:rsidRPr="005E2903">
        <w:rPr>
          <w:rFonts w:cstheme="minorHAnsi"/>
          <w:bCs/>
        </w:rPr>
        <w:t xml:space="preserve"> przez Wykonawcę </w:t>
      </w:r>
      <w:r w:rsidR="006D4E7E" w:rsidRPr="005E2903">
        <w:rPr>
          <w:rFonts w:cstheme="minorHAnsi"/>
          <w:b/>
        </w:rPr>
        <w:t xml:space="preserve">do Działu Zakupów UŁ ul. Narutowicza 68 pokój </w:t>
      </w:r>
      <w:r w:rsidR="00EF1A6D" w:rsidRPr="005E2903">
        <w:rPr>
          <w:rFonts w:cstheme="minorHAnsi"/>
          <w:b/>
        </w:rPr>
        <w:t>8</w:t>
      </w:r>
      <w:r w:rsidRPr="005E2903">
        <w:rPr>
          <w:rFonts w:cstheme="minorHAnsi"/>
          <w:b/>
        </w:rPr>
        <w:t xml:space="preserve"> w terminie 7 dni od daty jego podpisania przez obie strony.</w:t>
      </w:r>
    </w:p>
    <w:p w14:paraId="3E67542D" w14:textId="50E9C6C2" w:rsidR="00C11C08" w:rsidRPr="005E2903" w:rsidRDefault="00C11C08"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lastRenderedPageBreak/>
        <w:t xml:space="preserve">Zamawiający oświadcza, że będzie realizować płatności za faktury z zastosowaniem mechanizmu podzielonej płatności tzw. </w:t>
      </w:r>
      <w:proofErr w:type="spellStart"/>
      <w:r w:rsidRPr="005E2903">
        <w:rPr>
          <w:rFonts w:asciiTheme="minorHAnsi" w:hAnsiTheme="minorHAnsi" w:cstheme="minorHAnsi"/>
          <w:sz w:val="22"/>
          <w:szCs w:val="22"/>
        </w:rPr>
        <w:t>split</w:t>
      </w:r>
      <w:proofErr w:type="spellEnd"/>
      <w:r w:rsidRPr="005E2903">
        <w:rPr>
          <w:rFonts w:asciiTheme="minorHAnsi" w:hAnsiTheme="minorHAnsi" w:cstheme="minorHAnsi"/>
          <w:sz w:val="22"/>
          <w:szCs w:val="22"/>
        </w:rPr>
        <w:t xml:space="preserve"> </w:t>
      </w:r>
      <w:proofErr w:type="spellStart"/>
      <w:r w:rsidRPr="005E2903">
        <w:rPr>
          <w:rFonts w:asciiTheme="minorHAnsi" w:hAnsiTheme="minorHAnsi" w:cstheme="minorHAnsi"/>
          <w:sz w:val="22"/>
          <w:szCs w:val="22"/>
        </w:rPr>
        <w:t>payment</w:t>
      </w:r>
      <w:proofErr w:type="spellEnd"/>
      <w:r w:rsidRPr="005E2903">
        <w:rPr>
          <w:rFonts w:asciiTheme="minorHAnsi" w:hAnsiTheme="minorHAnsi" w:cstheme="minorHAnsi"/>
          <w:sz w:val="22"/>
          <w:szCs w:val="22"/>
        </w:rPr>
        <w:t>.</w:t>
      </w:r>
    </w:p>
    <w:p w14:paraId="7D3569A2" w14:textId="4B5876BE"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w:t>
      </w:r>
      <w:r w:rsidR="00BA6381" w:rsidRPr="005E2903">
        <w:rPr>
          <w:rFonts w:asciiTheme="minorHAnsi" w:hAnsiTheme="minorHAnsi" w:cstheme="minorHAnsi"/>
          <w:sz w:val="22"/>
          <w:szCs w:val="22"/>
        </w:rPr>
        <w:t>przypadku,</w:t>
      </w:r>
      <w:r w:rsidRPr="005E2903">
        <w:rPr>
          <w:rFonts w:asciiTheme="minorHAnsi" w:hAnsiTheme="minorHAnsi" w:cstheme="minorHAnsi"/>
          <w:sz w:val="22"/>
          <w:szCs w:val="22"/>
        </w:rPr>
        <w:t xml:space="preserve"> o którym mowa powyżej nie jest traktowane jako opóźnienie Zamawiającego w zapłacie należnego wynagrodzenia i w takim przypadku nie będą naliczane za ten okres odsetki za opóźnienie w wy</w:t>
      </w:r>
      <w:r w:rsidR="00BB0F13" w:rsidRPr="005E2903">
        <w:rPr>
          <w:rFonts w:asciiTheme="minorHAnsi" w:hAnsiTheme="minorHAnsi" w:cstheme="minorHAnsi"/>
          <w:sz w:val="22"/>
          <w:szCs w:val="22"/>
        </w:rPr>
        <w:t>sokości odsetek ustawowych, jak</w:t>
      </w:r>
      <w:r w:rsidRPr="005E2903">
        <w:rPr>
          <w:rFonts w:asciiTheme="minorHAnsi" w:hAnsiTheme="minorHAnsi" w:cstheme="minorHAnsi"/>
          <w:sz w:val="22"/>
          <w:szCs w:val="22"/>
        </w:rPr>
        <w:t xml:space="preserve"> i uznaje się, że wynagrodzenie nie jest jeszcze należne Wykonawcy w tym okresie.</w:t>
      </w:r>
    </w:p>
    <w:p w14:paraId="41AD51A1" w14:textId="2D269349"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Wykonawca oświadcza, że konto firmowe, na które </w:t>
      </w:r>
      <w:r w:rsidR="00A00C89" w:rsidRPr="005E2903">
        <w:rPr>
          <w:rFonts w:asciiTheme="minorHAnsi" w:hAnsiTheme="minorHAnsi" w:cstheme="minorHAnsi"/>
          <w:sz w:val="22"/>
          <w:szCs w:val="22"/>
        </w:rPr>
        <w:t>mają</w:t>
      </w:r>
      <w:r w:rsidRPr="005E2903">
        <w:rPr>
          <w:rFonts w:asciiTheme="minorHAnsi" w:hAnsiTheme="minorHAnsi" w:cstheme="minorHAnsi"/>
          <w:sz w:val="22"/>
          <w:szCs w:val="22"/>
        </w:rPr>
        <w:t xml:space="preserve"> być dokonywane płatności wynikające z niniejszej umowy, jest zgłoszone do Urzędu Skarbowego.</w:t>
      </w:r>
    </w:p>
    <w:p w14:paraId="691B808E" w14:textId="12BCC86E"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Płatności regulowane będą przez </w:t>
      </w:r>
      <w:r w:rsidR="00A00C89" w:rsidRPr="005E2903">
        <w:rPr>
          <w:rFonts w:asciiTheme="minorHAnsi" w:hAnsiTheme="minorHAnsi" w:cstheme="minorHAnsi"/>
          <w:sz w:val="22"/>
          <w:szCs w:val="22"/>
        </w:rPr>
        <w:t>Zamawiającego na</w:t>
      </w:r>
      <w:r w:rsidRPr="005E2903">
        <w:rPr>
          <w:rFonts w:asciiTheme="minorHAnsi" w:hAnsiTheme="minorHAnsi" w:cstheme="minorHAnsi"/>
          <w:sz w:val="22"/>
          <w:szCs w:val="22"/>
        </w:rPr>
        <w:t xml:space="preserve"> numer rachunku Wykonawcy zgłoszony do Urzędu Skarbowego i wskazany na fakturze.     </w:t>
      </w:r>
    </w:p>
    <w:p w14:paraId="7DDF494C" w14:textId="303971CF" w:rsidR="009A4460" w:rsidRPr="005E2903" w:rsidRDefault="009A4460"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Zamawiający oświadcza</w:t>
      </w:r>
      <w:r w:rsidR="004D48E9" w:rsidRPr="005E2903">
        <w:rPr>
          <w:rFonts w:asciiTheme="minorHAnsi" w:hAnsiTheme="minorHAnsi" w:cstheme="minorHAnsi"/>
          <w:sz w:val="22"/>
          <w:szCs w:val="22"/>
        </w:rPr>
        <w:t>,</w:t>
      </w:r>
      <w:r w:rsidRPr="005E2903">
        <w:rPr>
          <w:rFonts w:asciiTheme="minorHAnsi" w:hAnsiTheme="minorHAnsi" w:cstheme="minorHAnsi"/>
          <w:sz w:val="22"/>
          <w:szCs w:val="22"/>
        </w:rPr>
        <w:t xml:space="preserve"> że Uniwersytet Łódzki posiada status dużego przedsi</w:t>
      </w:r>
      <w:r w:rsidR="00BA50C7" w:rsidRPr="005E2903">
        <w:rPr>
          <w:rFonts w:asciiTheme="minorHAnsi" w:hAnsiTheme="minorHAnsi" w:cstheme="minorHAnsi"/>
          <w:sz w:val="22"/>
          <w:szCs w:val="22"/>
        </w:rPr>
        <w:t xml:space="preserve">ębiorcy w rozumieniu ustawy </w:t>
      </w:r>
      <w:r w:rsidRPr="005E2903">
        <w:rPr>
          <w:rFonts w:asciiTheme="minorHAnsi" w:hAnsiTheme="minorHAnsi" w:cstheme="minorHAnsi"/>
          <w:sz w:val="22"/>
          <w:szCs w:val="22"/>
        </w:rPr>
        <w:t>z dnia 8 marca 2013 o przeciwdziałaniu nadmiernym opóźnieniom w transakcjach handlowych (</w:t>
      </w:r>
      <w:proofErr w:type="spellStart"/>
      <w:r w:rsidR="00997452" w:rsidRPr="005E2903">
        <w:rPr>
          <w:rFonts w:asciiTheme="minorHAnsi" w:hAnsiTheme="minorHAnsi" w:cstheme="minorHAnsi"/>
          <w:sz w:val="22"/>
          <w:szCs w:val="22"/>
        </w:rPr>
        <w:t>t.j</w:t>
      </w:r>
      <w:proofErr w:type="spellEnd"/>
      <w:r w:rsidR="00997452" w:rsidRPr="005E2903">
        <w:rPr>
          <w:rFonts w:asciiTheme="minorHAnsi" w:hAnsiTheme="minorHAnsi" w:cstheme="minorHAnsi"/>
          <w:sz w:val="22"/>
          <w:szCs w:val="22"/>
        </w:rPr>
        <w:t>. Dz.U. z 202</w:t>
      </w:r>
      <w:r w:rsidR="00107446">
        <w:rPr>
          <w:rFonts w:asciiTheme="minorHAnsi" w:hAnsiTheme="minorHAnsi" w:cstheme="minorHAnsi"/>
          <w:sz w:val="22"/>
          <w:szCs w:val="22"/>
        </w:rPr>
        <w:t>2</w:t>
      </w:r>
      <w:r w:rsidR="00997452" w:rsidRPr="005E2903">
        <w:rPr>
          <w:rFonts w:asciiTheme="minorHAnsi" w:hAnsiTheme="minorHAnsi" w:cstheme="minorHAnsi"/>
          <w:sz w:val="22"/>
          <w:szCs w:val="22"/>
        </w:rPr>
        <w:t xml:space="preserve"> r poz. </w:t>
      </w:r>
      <w:r w:rsidR="00107446">
        <w:rPr>
          <w:rFonts w:asciiTheme="minorHAnsi" w:hAnsiTheme="minorHAnsi" w:cstheme="minorHAnsi"/>
          <w:sz w:val="22"/>
          <w:szCs w:val="22"/>
        </w:rPr>
        <w:t>893</w:t>
      </w:r>
      <w:r w:rsidRPr="005E2903">
        <w:rPr>
          <w:rFonts w:asciiTheme="minorHAnsi" w:hAnsiTheme="minorHAnsi" w:cstheme="minorHAnsi"/>
          <w:sz w:val="22"/>
          <w:szCs w:val="22"/>
        </w:rPr>
        <w:t>).</w:t>
      </w:r>
    </w:p>
    <w:p w14:paraId="18319646" w14:textId="53B77105" w:rsidR="00912569" w:rsidRPr="005E2903" w:rsidRDefault="00912569" w:rsidP="00DB2FDA">
      <w:pPr>
        <w:pStyle w:val="Tekstpodstawowy"/>
        <w:numPr>
          <w:ilvl w:val="0"/>
          <w:numId w:val="63"/>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Zamawiający dopuszcza możliwość przesyłania ustrukturyzowanych faktur elektronicznych na konto Zamawiającego utworzone na platformie utworzonej w trybie ustawy z dn. 9 listopada 2018 r. o elektronicznym fakturowaniu w zamówieniach publicznych, koncesjach na roboty budowlane lub usługi oraz partnerstwie </w:t>
      </w:r>
      <w:r w:rsidRPr="008D20BC">
        <w:rPr>
          <w:rFonts w:asciiTheme="minorHAnsi" w:hAnsiTheme="minorHAnsi" w:cstheme="minorHAnsi"/>
          <w:sz w:val="22"/>
          <w:szCs w:val="22"/>
        </w:rPr>
        <w:t>publiczno-prywatnym (Dz. U. 2020, poz. 1666).</w:t>
      </w:r>
    </w:p>
    <w:p w14:paraId="5A7CA30D" w14:textId="77777777" w:rsidR="006D4E7E" w:rsidRPr="005E2903" w:rsidRDefault="006D4E7E" w:rsidP="009A4460">
      <w:pPr>
        <w:tabs>
          <w:tab w:val="left" w:pos="0"/>
        </w:tabs>
        <w:spacing w:after="0" w:line="276" w:lineRule="auto"/>
        <w:rPr>
          <w:rFonts w:cstheme="minorHAnsi"/>
          <w:b/>
        </w:rPr>
      </w:pPr>
    </w:p>
    <w:p w14:paraId="7A8808CE" w14:textId="77777777" w:rsidR="006D4E7E" w:rsidRPr="005E2903" w:rsidRDefault="006D4E7E" w:rsidP="006D4E7E">
      <w:pPr>
        <w:tabs>
          <w:tab w:val="left" w:pos="0"/>
        </w:tabs>
        <w:spacing w:after="0" w:line="276" w:lineRule="auto"/>
        <w:jc w:val="center"/>
        <w:rPr>
          <w:rFonts w:cstheme="minorHAnsi"/>
        </w:rPr>
      </w:pPr>
      <w:r w:rsidRPr="005E2903">
        <w:rPr>
          <w:rFonts w:cstheme="minorHAnsi"/>
          <w:b/>
        </w:rPr>
        <w:t>§ 5</w:t>
      </w:r>
    </w:p>
    <w:p w14:paraId="49E0740B" w14:textId="4D9DF760" w:rsidR="00D55C52" w:rsidRPr="005E2903" w:rsidRDefault="0035254F" w:rsidP="00CA4BAF">
      <w:pPr>
        <w:pStyle w:val="Tekstpodstawowy"/>
        <w:numPr>
          <w:ilvl w:val="0"/>
          <w:numId w:val="56"/>
        </w:numPr>
        <w:tabs>
          <w:tab w:val="left" w:pos="0"/>
        </w:tabs>
        <w:spacing w:line="276" w:lineRule="auto"/>
        <w:ind w:left="426" w:hanging="426"/>
        <w:rPr>
          <w:rFonts w:asciiTheme="minorHAnsi" w:hAnsiTheme="minorHAnsi" w:cstheme="minorHAnsi"/>
          <w:color w:val="098D1F"/>
          <w:sz w:val="22"/>
          <w:szCs w:val="22"/>
        </w:rPr>
      </w:pPr>
      <w:r w:rsidRPr="005E2903">
        <w:rPr>
          <w:rFonts w:asciiTheme="minorHAnsi" w:hAnsiTheme="minorHAnsi" w:cstheme="minorHAnsi"/>
          <w:sz w:val="22"/>
          <w:szCs w:val="22"/>
        </w:rPr>
        <w:t>Wykonawca</w:t>
      </w:r>
      <w:r w:rsidR="00D55C52" w:rsidRPr="005E2903">
        <w:rPr>
          <w:rFonts w:asciiTheme="minorHAnsi" w:hAnsiTheme="minorHAnsi" w:cstheme="minorHAnsi"/>
          <w:sz w:val="22"/>
          <w:szCs w:val="22"/>
        </w:rPr>
        <w:t xml:space="preserve"> zapłaci </w:t>
      </w:r>
      <w:r w:rsidRPr="005E2903">
        <w:rPr>
          <w:rFonts w:asciiTheme="minorHAnsi" w:hAnsiTheme="minorHAnsi" w:cstheme="minorHAnsi"/>
          <w:sz w:val="22"/>
          <w:szCs w:val="22"/>
        </w:rPr>
        <w:t>Zamawiającemu</w:t>
      </w:r>
      <w:r w:rsidR="00D55C52" w:rsidRPr="005E2903">
        <w:rPr>
          <w:rFonts w:asciiTheme="minorHAnsi" w:hAnsiTheme="minorHAnsi" w:cstheme="minorHAnsi"/>
          <w:sz w:val="22"/>
          <w:szCs w:val="22"/>
        </w:rPr>
        <w:t xml:space="preserve"> kary umowne</w:t>
      </w:r>
      <w:r w:rsidR="00506327" w:rsidRPr="005E2903">
        <w:rPr>
          <w:rFonts w:asciiTheme="minorHAnsi" w:hAnsiTheme="minorHAnsi" w:cstheme="minorHAnsi"/>
          <w:sz w:val="22"/>
          <w:szCs w:val="22"/>
        </w:rPr>
        <w:t>:</w:t>
      </w:r>
    </w:p>
    <w:p w14:paraId="42D0AEA0" w14:textId="4DAE8AD6" w:rsidR="00D55C5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z tytułu rozwiązania umowy przez Wykonawcę lub rozwiązania umowy przez Zamawiającego z przyczyn leżących po stronie Wykonawcy w wysokości 20 % wartości netto umowy</w:t>
      </w:r>
      <w:r w:rsidR="00506327" w:rsidRPr="005E2903">
        <w:rPr>
          <w:rFonts w:asciiTheme="minorHAnsi" w:hAnsiTheme="minorHAnsi" w:cstheme="minorHAnsi"/>
          <w:sz w:val="22"/>
          <w:szCs w:val="22"/>
        </w:rPr>
        <w:t xml:space="preserve"> (dla danej części zamówienia),</w:t>
      </w:r>
    </w:p>
    <w:p w14:paraId="46DFBE27" w14:textId="2403727B" w:rsidR="00D55C5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 tytułu zwłoki w dostarczeniu przedmiotu zamówienia lub serwisie 0,5 % wartości netto za każdy dzień zwłoki w realizacji przedmiotu zamówienia, który nie został dostarczony do </w:t>
      </w:r>
      <w:r w:rsidR="003D0831" w:rsidRPr="005E2903">
        <w:rPr>
          <w:rFonts w:asciiTheme="minorHAnsi" w:hAnsiTheme="minorHAnsi" w:cstheme="minorHAnsi"/>
          <w:sz w:val="22"/>
          <w:szCs w:val="22"/>
        </w:rPr>
        <w:t>J</w:t>
      </w:r>
      <w:r w:rsidRPr="005E2903">
        <w:rPr>
          <w:rFonts w:asciiTheme="minorHAnsi" w:hAnsiTheme="minorHAnsi" w:cstheme="minorHAnsi"/>
          <w:sz w:val="22"/>
          <w:szCs w:val="22"/>
        </w:rPr>
        <w:t xml:space="preserve">ednostki lub </w:t>
      </w:r>
      <w:r w:rsidR="003D0831" w:rsidRPr="005E2903">
        <w:rPr>
          <w:rFonts w:asciiTheme="minorHAnsi" w:hAnsiTheme="minorHAnsi" w:cstheme="minorHAnsi"/>
          <w:sz w:val="22"/>
          <w:szCs w:val="22"/>
        </w:rPr>
        <w:t xml:space="preserve">prawidłowo </w:t>
      </w:r>
      <w:proofErr w:type="spellStart"/>
      <w:r w:rsidRPr="005E2903">
        <w:rPr>
          <w:rFonts w:asciiTheme="minorHAnsi" w:hAnsiTheme="minorHAnsi" w:cstheme="minorHAnsi"/>
          <w:sz w:val="22"/>
          <w:szCs w:val="22"/>
        </w:rPr>
        <w:t>zaserwisowany</w:t>
      </w:r>
      <w:proofErr w:type="spellEnd"/>
      <w:r w:rsidRPr="005E2903">
        <w:rPr>
          <w:rFonts w:asciiTheme="minorHAnsi" w:hAnsiTheme="minorHAnsi" w:cstheme="minorHAnsi"/>
          <w:sz w:val="22"/>
          <w:szCs w:val="22"/>
        </w:rPr>
        <w:t xml:space="preserve">, ale nie więcej niż 20% wartości netto nie dostarczonego lub </w:t>
      </w:r>
      <w:proofErr w:type="spellStart"/>
      <w:r w:rsidRPr="005E2903">
        <w:rPr>
          <w:rFonts w:asciiTheme="minorHAnsi" w:hAnsiTheme="minorHAnsi" w:cstheme="minorHAnsi"/>
          <w:sz w:val="22"/>
          <w:szCs w:val="22"/>
        </w:rPr>
        <w:t>zaserwisowanego</w:t>
      </w:r>
      <w:proofErr w:type="spellEnd"/>
      <w:r w:rsidRPr="005E2903">
        <w:rPr>
          <w:rFonts w:asciiTheme="minorHAnsi" w:hAnsiTheme="minorHAnsi" w:cstheme="minorHAnsi"/>
          <w:sz w:val="22"/>
          <w:szCs w:val="22"/>
        </w:rPr>
        <w:t xml:space="preserve"> sprzętu</w:t>
      </w:r>
      <w:r w:rsidR="00522732" w:rsidRPr="005E2903">
        <w:rPr>
          <w:rFonts w:asciiTheme="minorHAnsi" w:hAnsiTheme="minorHAnsi" w:cstheme="minorHAnsi"/>
          <w:sz w:val="22"/>
          <w:szCs w:val="22"/>
        </w:rPr>
        <w:t>,</w:t>
      </w:r>
    </w:p>
    <w:p w14:paraId="55DF4ED8" w14:textId="6B386DB0" w:rsidR="00522732" w:rsidRPr="005E2903" w:rsidRDefault="00D55C5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w wysokości 10% wartości </w:t>
      </w:r>
      <w:r w:rsidR="00506327" w:rsidRPr="005E2903">
        <w:rPr>
          <w:rFonts w:asciiTheme="minorHAnsi" w:hAnsiTheme="minorHAnsi" w:cstheme="minorHAnsi"/>
          <w:sz w:val="22"/>
          <w:szCs w:val="22"/>
        </w:rPr>
        <w:t xml:space="preserve">netto </w:t>
      </w:r>
      <w:r w:rsidRPr="005E2903">
        <w:rPr>
          <w:rFonts w:asciiTheme="minorHAnsi" w:hAnsiTheme="minorHAnsi" w:cstheme="minorHAnsi"/>
          <w:sz w:val="22"/>
          <w:szCs w:val="22"/>
        </w:rPr>
        <w:t xml:space="preserve">sprzętu, który został </w:t>
      </w:r>
      <w:proofErr w:type="spellStart"/>
      <w:r w:rsidRPr="005E2903">
        <w:rPr>
          <w:rFonts w:asciiTheme="minorHAnsi" w:hAnsiTheme="minorHAnsi" w:cstheme="minorHAnsi"/>
          <w:sz w:val="22"/>
          <w:szCs w:val="22"/>
        </w:rPr>
        <w:t>zaserwisowany</w:t>
      </w:r>
      <w:proofErr w:type="spellEnd"/>
      <w:r w:rsidRPr="005E2903">
        <w:rPr>
          <w:rFonts w:asciiTheme="minorHAnsi" w:hAnsiTheme="minorHAnsi" w:cstheme="minorHAnsi"/>
          <w:sz w:val="22"/>
          <w:szCs w:val="22"/>
        </w:rPr>
        <w:t xml:space="preserve"> w sposób odmienny niż określony w treści oferty</w:t>
      </w:r>
      <w:r w:rsidR="00522732" w:rsidRPr="005E2903">
        <w:rPr>
          <w:rFonts w:asciiTheme="minorHAnsi" w:hAnsiTheme="minorHAnsi" w:cstheme="minorHAnsi"/>
          <w:sz w:val="22"/>
          <w:szCs w:val="22"/>
        </w:rPr>
        <w:t>,</w:t>
      </w:r>
    </w:p>
    <w:p w14:paraId="1571046A" w14:textId="4EEF44E6" w:rsidR="003D0831" w:rsidRPr="005E2903" w:rsidRDefault="00522732" w:rsidP="0058179C">
      <w:pPr>
        <w:pStyle w:val="Tekstpodstawowy"/>
        <w:numPr>
          <w:ilvl w:val="0"/>
          <w:numId w:val="25"/>
        </w:numPr>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 niezrealizowanie </w:t>
      </w:r>
      <w:r w:rsidR="003D0831" w:rsidRPr="005E2903">
        <w:rPr>
          <w:rFonts w:asciiTheme="minorHAnsi" w:hAnsiTheme="minorHAnsi" w:cstheme="minorHAnsi"/>
          <w:sz w:val="22"/>
          <w:szCs w:val="22"/>
        </w:rPr>
        <w:t>dostawy w zakresie zgodnym z przesłanym przez Zamawiającego zamówieniem w wysokości 10% wartości netto niezrealizowanej części zamówienia,</w:t>
      </w:r>
    </w:p>
    <w:p w14:paraId="1162E06E" w14:textId="77777777" w:rsidR="000960C5" w:rsidRPr="005E2903" w:rsidRDefault="00D55C52"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Łączna suma kar umownych nie może przekroczyć 30% łącznej wartości przedmiotu umowy netto</w:t>
      </w:r>
      <w:r w:rsidR="000960C5" w:rsidRPr="005E2903">
        <w:rPr>
          <w:rFonts w:asciiTheme="minorHAnsi" w:hAnsiTheme="minorHAnsi" w:cstheme="minorHAnsi"/>
          <w:sz w:val="22"/>
          <w:szCs w:val="22"/>
        </w:rPr>
        <w:t>.</w:t>
      </w:r>
    </w:p>
    <w:p w14:paraId="1327CD4B" w14:textId="437F4D30"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Zamawiający zastrzega sobie możliwość dochodzenia odszkodowania przewyższającego kary umowne wynikające z umowy, za niewykonani</w:t>
      </w:r>
      <w:r w:rsidR="0017003A" w:rsidRPr="005E2903">
        <w:rPr>
          <w:rFonts w:asciiTheme="minorHAnsi" w:hAnsiTheme="minorHAnsi" w:cstheme="minorHAnsi"/>
          <w:sz w:val="22"/>
          <w:szCs w:val="22"/>
        </w:rPr>
        <w:t>e</w:t>
      </w:r>
      <w:r w:rsidRPr="005E2903">
        <w:rPr>
          <w:rFonts w:asciiTheme="minorHAnsi" w:hAnsiTheme="minorHAnsi" w:cstheme="minorHAnsi"/>
          <w:sz w:val="22"/>
          <w:szCs w:val="22"/>
        </w:rPr>
        <w:t xml:space="preserve"> lub nienależyte wykonanie umowy oraz za wyrządzone szkody.</w:t>
      </w:r>
    </w:p>
    <w:p w14:paraId="23AFF934"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Zamawiający jest uprawniony do potrącenia naliczonej kary umownej z przysługującego Wykonawcy wynagrodzenia, na co Wykonawca wyraża zgodę.</w:t>
      </w:r>
    </w:p>
    <w:p w14:paraId="25C5DE5F" w14:textId="203C85D4" w:rsidR="000960C5" w:rsidRPr="00881B84"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 xml:space="preserve">Zamawiający pisemnie powiadomi Wykonawcę o naliczeniu kar umownych i wezwie do ich zapłaty w terminie 3 dni, w przypadku zaś braku zapłaty w wyznaczonym terminie potrącenia mogą być dokonywane przez Zamawiającego w sposób określony w ust. </w:t>
      </w:r>
      <w:r w:rsidR="0017003A" w:rsidRPr="005E2903">
        <w:rPr>
          <w:rFonts w:asciiTheme="minorHAnsi" w:hAnsiTheme="minorHAnsi" w:cstheme="minorHAnsi"/>
          <w:sz w:val="22"/>
          <w:szCs w:val="22"/>
        </w:rPr>
        <w:t>4</w:t>
      </w:r>
      <w:r w:rsidRPr="005E2903">
        <w:rPr>
          <w:rFonts w:asciiTheme="minorHAnsi" w:hAnsiTheme="minorHAnsi" w:cstheme="minorHAnsi"/>
          <w:sz w:val="22"/>
          <w:szCs w:val="22"/>
        </w:rPr>
        <w:t>.</w:t>
      </w:r>
    </w:p>
    <w:p w14:paraId="1B3EC322"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lastRenderedPageBreak/>
        <w:t>Żadna ze Stron nie będzie odpowiedzialna za niewykonanie lub nienależyte wykonanie swoich zobowiązań w ramach umowy, jeżeli takie niewykonanie lub nienależyte wykonanie jest wynikiem siły wyższej.</w:t>
      </w:r>
    </w:p>
    <w:p w14:paraId="4EAB34CC"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037911F8" w14:textId="441F9234"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 xml:space="preserve">Za „siłę wyższą” nie uznaje się </w:t>
      </w:r>
      <w:r w:rsidR="00BA6381" w:rsidRPr="005E2903">
        <w:rPr>
          <w:rFonts w:asciiTheme="minorHAnsi" w:hAnsiTheme="minorHAnsi" w:cstheme="minorHAnsi"/>
          <w:sz w:val="22"/>
          <w:szCs w:val="22"/>
        </w:rPr>
        <w:t>niedotrzymania</w:t>
      </w:r>
      <w:r w:rsidRPr="005E2903">
        <w:rPr>
          <w:rFonts w:asciiTheme="minorHAnsi" w:hAnsiTheme="minorHAnsi" w:cstheme="minorHAnsi"/>
          <w:sz w:val="22"/>
          <w:szCs w:val="22"/>
        </w:rPr>
        <w:t xml:space="preserve"> zobowiązań przez kontrahenta Wykonawcy.</w:t>
      </w:r>
    </w:p>
    <w:p w14:paraId="0BF953CF" w14:textId="77777777" w:rsidR="000960C5"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W przypadku zaistnienia okoliczności „siły wyższej”, Strona, która powołuje się na te okoliczności, niezwłocznie zawiadomi drugą Stronę na piśmie o jej zaistnieniu i przyczynach.</w:t>
      </w:r>
    </w:p>
    <w:p w14:paraId="6F5CEFC7" w14:textId="1D6EF85E" w:rsidR="006D4E7E" w:rsidRPr="005E2903" w:rsidRDefault="006D4E7E" w:rsidP="00CA4BAF">
      <w:pPr>
        <w:pStyle w:val="Tekstpodstawowy"/>
        <w:numPr>
          <w:ilvl w:val="0"/>
          <w:numId w:val="56"/>
        </w:numPr>
        <w:tabs>
          <w:tab w:val="left" w:pos="0"/>
        </w:tabs>
        <w:spacing w:line="276" w:lineRule="auto"/>
        <w:ind w:left="426" w:hanging="426"/>
        <w:rPr>
          <w:rFonts w:asciiTheme="minorHAnsi" w:hAnsiTheme="minorHAnsi" w:cstheme="minorHAnsi"/>
          <w:sz w:val="22"/>
          <w:szCs w:val="22"/>
        </w:rPr>
      </w:pPr>
      <w:r w:rsidRPr="005E2903">
        <w:rPr>
          <w:rFonts w:asciiTheme="minorHAnsi" w:hAnsiTheme="minorHAnsi" w:cstheme="minorHAnsi"/>
          <w:sz w:val="22"/>
          <w:szCs w:val="22"/>
        </w:rPr>
        <w:t>W razie zaistnienia „siły wyższej” wpływającej na termin realizacji przedmiotu umowy, o którym mowa w § 2, Strony zobowiązują się w terminie 14 (czternastu) dni kalendarzowych od dnia zawiadomienia, ustalić nowy termin wykonania umowy lub ewentualnie podjąć decyzję o odstąpieniu od umowy.</w:t>
      </w:r>
    </w:p>
    <w:p w14:paraId="5B67A74B"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p>
    <w:p w14:paraId="3289C7C8"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6</w:t>
      </w:r>
    </w:p>
    <w:p w14:paraId="6AC20DD5" w14:textId="160D88CF" w:rsidR="006D4E7E" w:rsidRPr="005E2903" w:rsidRDefault="006D4E7E" w:rsidP="009F072A">
      <w:pPr>
        <w:pStyle w:val="Tekstpodstawowy"/>
        <w:tabs>
          <w:tab w:val="left" w:pos="0"/>
        </w:tabs>
        <w:spacing w:line="276" w:lineRule="auto"/>
        <w:ind w:firstLine="426"/>
        <w:rPr>
          <w:rFonts w:asciiTheme="minorHAnsi" w:hAnsiTheme="minorHAnsi" w:cstheme="minorHAnsi"/>
          <w:sz w:val="22"/>
          <w:szCs w:val="22"/>
        </w:rPr>
      </w:pPr>
      <w:r w:rsidRPr="005E2903">
        <w:rPr>
          <w:rFonts w:asciiTheme="minorHAnsi" w:hAnsiTheme="minorHAnsi" w:cstheme="minorHAnsi"/>
          <w:sz w:val="22"/>
          <w:szCs w:val="22"/>
        </w:rPr>
        <w:t>Warunki gwarancji i serwisu:</w:t>
      </w:r>
    </w:p>
    <w:p w14:paraId="4CF503BD" w14:textId="77777777"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S</w:t>
      </w:r>
      <w:r w:rsidR="006D4E7E" w:rsidRPr="005E2903">
        <w:rPr>
          <w:rFonts w:asciiTheme="minorHAnsi" w:hAnsiTheme="minorHAnsi" w:cstheme="minorHAnsi"/>
          <w:sz w:val="22"/>
          <w:szCs w:val="22"/>
        </w:rPr>
        <w:t>zczegółowe warunki gwarancji i serwisu zawiera załącznik nr 2 do umowy (</w:t>
      </w:r>
      <w:proofErr w:type="spellStart"/>
      <w:r w:rsidR="006D4E7E" w:rsidRPr="005E2903">
        <w:rPr>
          <w:rFonts w:asciiTheme="minorHAnsi" w:hAnsiTheme="minorHAnsi" w:cstheme="minorHAnsi"/>
          <w:sz w:val="22"/>
          <w:szCs w:val="22"/>
        </w:rPr>
        <w:t>t.j</w:t>
      </w:r>
      <w:proofErr w:type="spellEnd"/>
      <w:r w:rsidR="006D4E7E" w:rsidRPr="005E2903">
        <w:rPr>
          <w:rFonts w:asciiTheme="minorHAnsi" w:hAnsiTheme="minorHAnsi" w:cstheme="minorHAnsi"/>
          <w:sz w:val="22"/>
          <w:szCs w:val="22"/>
        </w:rPr>
        <w:t>. wypełniony Formularz oferty Wykonawcy)</w:t>
      </w:r>
      <w:r w:rsidRPr="005E2903">
        <w:rPr>
          <w:rFonts w:asciiTheme="minorHAnsi" w:hAnsiTheme="minorHAnsi" w:cstheme="minorHAnsi"/>
          <w:sz w:val="22"/>
          <w:szCs w:val="22"/>
        </w:rPr>
        <w:t>,</w:t>
      </w:r>
    </w:p>
    <w:p w14:paraId="40AF095D" w14:textId="77777777"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Naprawy będą dokonywane na koszt Wykonawcy. </w:t>
      </w:r>
    </w:p>
    <w:p w14:paraId="387A49BF" w14:textId="4EB76F1F" w:rsidR="006C024A"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Wykonawca jest zobowiązany do podjęcia naprawy usterki przedmiotu umowy w czasie reakcji serwisowej nie </w:t>
      </w:r>
      <w:r w:rsidR="006026FE" w:rsidRPr="005E2903">
        <w:rPr>
          <w:rFonts w:asciiTheme="minorHAnsi" w:hAnsiTheme="minorHAnsi" w:cstheme="minorHAnsi"/>
          <w:sz w:val="22"/>
          <w:szCs w:val="22"/>
        </w:rPr>
        <w:t xml:space="preserve">dłuższym niż opisanym </w:t>
      </w:r>
      <w:r w:rsidR="006026FE" w:rsidRPr="005E2903">
        <w:rPr>
          <w:rFonts w:asciiTheme="minorHAnsi" w:hAnsiTheme="minorHAnsi" w:cstheme="minorHAnsi"/>
          <w:color w:val="000000"/>
          <w:sz w:val="22"/>
          <w:szCs w:val="22"/>
        </w:rPr>
        <w:t>w Arkuszu asortymentowo-cenowym stanowiącym załącznik nr  1  do SWZ</w:t>
      </w:r>
      <w:r w:rsidRPr="005E2903">
        <w:rPr>
          <w:rFonts w:asciiTheme="minorHAnsi" w:hAnsiTheme="minorHAnsi" w:cstheme="minorHAnsi"/>
          <w:sz w:val="22"/>
          <w:szCs w:val="22"/>
        </w:rPr>
        <w:t xml:space="preserve">. </w:t>
      </w:r>
      <w:r w:rsidRPr="005E2903">
        <w:rPr>
          <w:rFonts w:asciiTheme="minorHAnsi" w:hAnsiTheme="minorHAnsi" w:cstheme="minorHAnsi"/>
          <w:color w:val="000000"/>
          <w:sz w:val="22"/>
          <w:szCs w:val="22"/>
        </w:rPr>
        <w:t>Czas reakcji serwisowej to czas obliczany od chwili prawidłowego zgłoszenia usterki do chwili przystąpienia przez Wykonawcę do usunięcia usterki. Dni robocze – dni tygodnia od poniedziałku do piątku z wyłączeniem dni ustawowo wolnych od pracy.</w:t>
      </w:r>
    </w:p>
    <w:p w14:paraId="4A7CF1B5" w14:textId="4027F8D7" w:rsidR="00CD0D5F" w:rsidRPr="005E2903" w:rsidRDefault="006C024A"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z w:val="22"/>
          <w:szCs w:val="22"/>
        </w:rPr>
        <w:t xml:space="preserve">W razie, gdy naprawa sprzętu potrwa dłużej niż 2 dni robocze okres trwania gwarancji będzie wydłużony o czas trwania naprawy, a </w:t>
      </w:r>
      <w:r w:rsidR="0017003A" w:rsidRPr="005E2903">
        <w:rPr>
          <w:rFonts w:asciiTheme="minorHAnsi" w:hAnsiTheme="minorHAnsi" w:cstheme="minorHAnsi"/>
          <w:sz w:val="22"/>
          <w:szCs w:val="22"/>
        </w:rPr>
        <w:t>Wykonawca</w:t>
      </w:r>
      <w:r w:rsidRPr="005E2903">
        <w:rPr>
          <w:rFonts w:asciiTheme="minorHAnsi" w:hAnsiTheme="minorHAnsi" w:cstheme="minorHAnsi"/>
          <w:sz w:val="22"/>
          <w:szCs w:val="22"/>
        </w:rPr>
        <w:t xml:space="preserve"> na żądanie Zamawiającego  dostarczy zastępczy sprzęt o zbliżonej funkcjonalności. W razie, gdy naprawa potrwa dłużej niż 3 tygodnie lub gdy sprzęt będzie naprawiany 3 razy </w:t>
      </w:r>
      <w:r w:rsidR="0017003A" w:rsidRPr="005E2903">
        <w:rPr>
          <w:rFonts w:asciiTheme="minorHAnsi" w:hAnsiTheme="minorHAnsi" w:cstheme="minorHAnsi"/>
          <w:sz w:val="22"/>
          <w:szCs w:val="22"/>
        </w:rPr>
        <w:t>Zamawiającemu</w:t>
      </w:r>
      <w:r w:rsidRPr="005E2903">
        <w:rPr>
          <w:rFonts w:asciiTheme="minorHAnsi" w:hAnsiTheme="minorHAnsi" w:cstheme="minorHAnsi"/>
          <w:sz w:val="22"/>
          <w:szCs w:val="22"/>
        </w:rPr>
        <w:t xml:space="preserve"> będzie przysługiwać wymiana sprzętu na nowy, taki sam lub o takich samych parametrach.</w:t>
      </w:r>
    </w:p>
    <w:p w14:paraId="4A5B24C1" w14:textId="0316FA24" w:rsidR="00CD0D5F" w:rsidRPr="005E2903" w:rsidRDefault="00CD0D5F"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napToGrid w:val="0"/>
          <w:sz w:val="22"/>
          <w:szCs w:val="22"/>
        </w:rPr>
        <w:t>Wykonanie zobowiązań z tytułu gwarancji lub rękojmi należy do przedmiotu umowy.</w:t>
      </w:r>
    </w:p>
    <w:p w14:paraId="7092C800" w14:textId="6CD93F6E" w:rsidR="006D4E7E" w:rsidRPr="005E2903" w:rsidRDefault="00CD0D5F" w:rsidP="00CA4BAF">
      <w:pPr>
        <w:pStyle w:val="Tekstpodstawowy"/>
        <w:numPr>
          <w:ilvl w:val="0"/>
          <w:numId w:val="54"/>
        </w:numPr>
        <w:tabs>
          <w:tab w:val="left" w:pos="0"/>
        </w:tabs>
        <w:spacing w:line="276" w:lineRule="auto"/>
        <w:ind w:hanging="294"/>
        <w:rPr>
          <w:rFonts w:asciiTheme="minorHAnsi" w:hAnsiTheme="minorHAnsi" w:cstheme="minorHAnsi"/>
          <w:sz w:val="22"/>
          <w:szCs w:val="22"/>
        </w:rPr>
      </w:pPr>
      <w:r w:rsidRPr="005E2903">
        <w:rPr>
          <w:rFonts w:asciiTheme="minorHAnsi" w:hAnsiTheme="minorHAnsi" w:cstheme="minorHAnsi"/>
          <w:snapToGrid w:val="0"/>
          <w:sz w:val="22"/>
          <w:szCs w:val="22"/>
        </w:rPr>
        <w:t>Niniejsza umowa stanowi dokument gwarancyjny w rozumieniu przepisów Kodeksu cywilnego.</w:t>
      </w:r>
    </w:p>
    <w:p w14:paraId="54A36B85" w14:textId="77777777" w:rsidR="00FD4587" w:rsidRDefault="00FD4587" w:rsidP="006D4E7E">
      <w:pPr>
        <w:pStyle w:val="Tekstpodstawowy"/>
        <w:tabs>
          <w:tab w:val="left" w:pos="0"/>
        </w:tabs>
        <w:spacing w:line="276" w:lineRule="auto"/>
        <w:jc w:val="center"/>
        <w:rPr>
          <w:rFonts w:asciiTheme="minorHAnsi" w:hAnsiTheme="minorHAnsi" w:cstheme="minorHAnsi"/>
          <w:b/>
          <w:sz w:val="22"/>
          <w:szCs w:val="22"/>
        </w:rPr>
      </w:pPr>
    </w:p>
    <w:p w14:paraId="4A0FA342" w14:textId="1C3FBF8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7</w:t>
      </w:r>
    </w:p>
    <w:p w14:paraId="54F6ED2C" w14:textId="7710E464"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 xml:space="preserve">Zamawiający oświadcza, że jest płatnikiem podatku VAT, posiada </w:t>
      </w:r>
      <w:r w:rsidRPr="005E2903">
        <w:rPr>
          <w:rFonts w:asciiTheme="minorHAnsi" w:hAnsiTheme="minorHAnsi" w:cstheme="minorHAnsi"/>
          <w:b/>
          <w:sz w:val="22"/>
          <w:szCs w:val="22"/>
        </w:rPr>
        <w:t xml:space="preserve">NIP 724-000-32-43 </w:t>
      </w:r>
      <w:r w:rsidRPr="005E2903">
        <w:rPr>
          <w:rFonts w:asciiTheme="minorHAnsi" w:hAnsiTheme="minorHAnsi" w:cstheme="minorHAnsi"/>
          <w:sz w:val="22"/>
          <w:szCs w:val="22"/>
        </w:rPr>
        <w:t>i jest uprawniony do wystawiania i otrzymywania faktur VAT. Jednocześnie Zamawiający upoważnia Wykonawcę do wystawiania faktur VAT bez podpisu Zamawiającego.</w:t>
      </w:r>
    </w:p>
    <w:p w14:paraId="1FF594CB" w14:textId="77777777" w:rsidR="006D4E7E" w:rsidRPr="005E2903" w:rsidRDefault="006D4E7E" w:rsidP="006D4E7E">
      <w:pPr>
        <w:pStyle w:val="Tekstpodstawowy"/>
        <w:tabs>
          <w:tab w:val="left" w:pos="0"/>
        </w:tabs>
        <w:spacing w:line="276" w:lineRule="auto"/>
        <w:rPr>
          <w:rFonts w:asciiTheme="minorHAnsi" w:hAnsiTheme="minorHAnsi" w:cstheme="minorHAnsi"/>
          <w:sz w:val="22"/>
          <w:szCs w:val="22"/>
        </w:rPr>
      </w:pPr>
    </w:p>
    <w:p w14:paraId="2B59E120"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8</w:t>
      </w:r>
    </w:p>
    <w:p w14:paraId="2D21C438" w14:textId="1C60A01D" w:rsidR="0017003A" w:rsidRPr="00FD4587" w:rsidRDefault="006D4E7E" w:rsidP="00FD4587">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Bez zgody Zamawiającego wierzytelności wynikających z niniejszej umowy nie można przenieść na osobę trzecią.</w:t>
      </w:r>
    </w:p>
    <w:p w14:paraId="50FC74B0" w14:textId="65634A2E"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9</w:t>
      </w:r>
    </w:p>
    <w:p w14:paraId="512B30E6" w14:textId="440EB763" w:rsidR="006D4E7E" w:rsidRPr="005E2903" w:rsidRDefault="006D4E7E" w:rsidP="0058179C">
      <w:pPr>
        <w:pStyle w:val="Tekstpodstawowy"/>
        <w:numPr>
          <w:ilvl w:val="1"/>
          <w:numId w:val="22"/>
        </w:numPr>
        <w:tabs>
          <w:tab w:val="left" w:pos="0"/>
          <w:tab w:val="num" w:pos="720"/>
        </w:tabs>
        <w:spacing w:line="276" w:lineRule="auto"/>
        <w:ind w:left="720" w:hanging="720"/>
        <w:rPr>
          <w:rFonts w:asciiTheme="minorHAnsi" w:hAnsiTheme="minorHAnsi" w:cstheme="minorHAnsi"/>
          <w:sz w:val="22"/>
          <w:szCs w:val="22"/>
        </w:rPr>
      </w:pPr>
      <w:r w:rsidRPr="005E2903">
        <w:rPr>
          <w:rFonts w:asciiTheme="minorHAnsi" w:hAnsiTheme="minorHAnsi" w:cstheme="minorHAnsi"/>
          <w:sz w:val="22"/>
          <w:szCs w:val="22"/>
        </w:rPr>
        <w:t>Dopuszcza się zmiany postanowień zawartej umowy w przypadku</w:t>
      </w:r>
      <w:r w:rsidR="008A13E7" w:rsidRPr="005E2903">
        <w:rPr>
          <w:rFonts w:asciiTheme="minorHAnsi" w:hAnsiTheme="minorHAnsi" w:cstheme="minorHAnsi"/>
          <w:sz w:val="22"/>
          <w:szCs w:val="22"/>
        </w:rPr>
        <w:t>, gdy</w:t>
      </w:r>
      <w:r w:rsidRPr="005E2903">
        <w:rPr>
          <w:rFonts w:asciiTheme="minorHAnsi" w:hAnsiTheme="minorHAnsi" w:cstheme="minorHAnsi"/>
          <w:sz w:val="22"/>
          <w:szCs w:val="22"/>
        </w:rPr>
        <w:t>:</w:t>
      </w:r>
    </w:p>
    <w:p w14:paraId="00FFDB66" w14:textId="77777777"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 xml:space="preserve">nastąpiła ustawowa zmiana stawki podatku VAT. W przypadku zmiany ustawowej stawki podatku VAT cena brutto nie ulegnie zmianie. W zależności od wysokości nowych (zmienionych stawek podatku VAT), podwyższeniu bądź obniżeniu ulegnie kwota netto </w:t>
      </w:r>
      <w:r w:rsidRPr="005E2903">
        <w:rPr>
          <w:rFonts w:asciiTheme="minorHAnsi" w:hAnsiTheme="minorHAnsi" w:cstheme="minorHAnsi"/>
          <w:szCs w:val="22"/>
          <w:lang w:val="pl-PL"/>
        </w:rPr>
        <w:lastRenderedPageBreak/>
        <w:t>wynagrodzenia Wykonawcy,</w:t>
      </w:r>
    </w:p>
    <w:p w14:paraId="7290921F" w14:textId="77777777"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po podpisaniu umowy doszło do wydłużenia okresu gwarancyjnego przez producenta,</w:t>
      </w:r>
    </w:p>
    <w:p w14:paraId="2F42A6B3" w14:textId="1D55ACFF"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nastąpiła zmiana danych wykonawcy, np. zmiana adresu,</w:t>
      </w:r>
      <w:r w:rsidR="0073182A">
        <w:rPr>
          <w:rFonts w:asciiTheme="minorHAnsi" w:hAnsiTheme="minorHAnsi" w:cstheme="minorHAnsi"/>
          <w:szCs w:val="22"/>
          <w:lang w:val="pl-PL"/>
        </w:rPr>
        <w:t xml:space="preserve"> nr</w:t>
      </w:r>
      <w:r w:rsidRPr="005E2903">
        <w:rPr>
          <w:rFonts w:asciiTheme="minorHAnsi" w:hAnsiTheme="minorHAnsi" w:cstheme="minorHAnsi"/>
          <w:szCs w:val="22"/>
          <w:lang w:val="pl-PL"/>
        </w:rPr>
        <w:t xml:space="preserve"> Regon. </w:t>
      </w:r>
    </w:p>
    <w:p w14:paraId="2B01F493" w14:textId="2C54C11E" w:rsidR="006D4E7E" w:rsidRPr="005E2903" w:rsidRDefault="006D4E7E" w:rsidP="0058179C">
      <w:pPr>
        <w:pStyle w:val="Tekstpodstawowywcity"/>
        <w:widowControl w:val="0"/>
        <w:numPr>
          <w:ilvl w:val="0"/>
          <w:numId w:val="24"/>
        </w:numPr>
        <w:tabs>
          <w:tab w:val="left" w:pos="180"/>
        </w:tabs>
        <w:suppressAutoHyphens/>
        <w:spacing w:line="276" w:lineRule="auto"/>
        <w:ind w:right="96"/>
        <w:rPr>
          <w:rFonts w:asciiTheme="minorHAnsi" w:hAnsiTheme="minorHAnsi" w:cstheme="minorHAnsi"/>
          <w:szCs w:val="22"/>
          <w:lang w:val="pl-PL"/>
        </w:rPr>
      </w:pPr>
      <w:r w:rsidRPr="005E2903">
        <w:rPr>
          <w:rFonts w:asciiTheme="minorHAnsi" w:hAnsiTheme="minorHAnsi" w:cstheme="minorHAnsi"/>
          <w:szCs w:val="22"/>
          <w:lang w:val="pl-PL"/>
        </w:rPr>
        <w:t xml:space="preserve">wycofania z sieci dystrybucji modelu sprzętu, który Wykonawca zaoferował w ofercie </w:t>
      </w:r>
      <w:r w:rsidR="0073182A">
        <w:rPr>
          <w:rFonts w:asciiTheme="minorHAnsi" w:hAnsiTheme="minorHAnsi" w:cstheme="minorHAnsi"/>
          <w:szCs w:val="22"/>
          <w:lang w:val="pl-PL"/>
        </w:rPr>
        <w:br/>
      </w:r>
      <w:r w:rsidRPr="005E2903">
        <w:rPr>
          <w:rFonts w:asciiTheme="minorHAnsi" w:hAnsiTheme="minorHAnsi" w:cstheme="minorHAnsi"/>
          <w:szCs w:val="22"/>
          <w:lang w:val="pl-PL"/>
        </w:rPr>
        <w:t xml:space="preserve">i niemożliwości dostarczenia go Zamawiającemu, Wykonawca zobowiązany jest zapewnić model będący technologicznym następcą sprzętu pierwotnie zaoferowanego. W sytuacji gdy model będący następcą ma gorsze parametry lub nie posiada wszystkich cech użytkowych modelu pierwotnego, wykonawca zobowiązany jest dostarczyć model inny </w:t>
      </w:r>
      <w:r w:rsidR="0073182A">
        <w:rPr>
          <w:rFonts w:asciiTheme="minorHAnsi" w:hAnsiTheme="minorHAnsi" w:cstheme="minorHAnsi"/>
          <w:szCs w:val="22"/>
          <w:lang w:val="pl-PL"/>
        </w:rPr>
        <w:br/>
      </w:r>
      <w:r w:rsidRPr="005E2903">
        <w:rPr>
          <w:rFonts w:asciiTheme="minorHAnsi" w:hAnsiTheme="minorHAnsi" w:cstheme="minorHAnsi"/>
          <w:szCs w:val="22"/>
          <w:lang w:val="pl-PL"/>
        </w:rPr>
        <w:t>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 Zamawiając</w:t>
      </w:r>
      <w:r w:rsidR="0035254F" w:rsidRPr="005E2903">
        <w:rPr>
          <w:rFonts w:asciiTheme="minorHAnsi" w:hAnsiTheme="minorHAnsi" w:cstheme="minorHAnsi"/>
          <w:szCs w:val="22"/>
          <w:lang w:val="pl-PL"/>
        </w:rPr>
        <w:t>y</w:t>
      </w:r>
      <w:r w:rsidRPr="005E2903">
        <w:rPr>
          <w:rFonts w:asciiTheme="minorHAnsi" w:hAnsiTheme="minorHAnsi" w:cstheme="minorHAnsi"/>
          <w:szCs w:val="22"/>
          <w:lang w:val="pl-PL"/>
        </w:rPr>
        <w:t xml:space="preserve"> w </w:t>
      </w:r>
      <w:r w:rsidR="0035254F" w:rsidRPr="005E2903">
        <w:rPr>
          <w:rFonts w:asciiTheme="minorHAnsi" w:hAnsiTheme="minorHAnsi" w:cstheme="minorHAnsi"/>
          <w:szCs w:val="22"/>
          <w:lang w:val="pl-PL"/>
        </w:rPr>
        <w:t>terminie</w:t>
      </w:r>
      <w:r w:rsidRPr="005E2903">
        <w:rPr>
          <w:rFonts w:asciiTheme="minorHAnsi" w:hAnsiTheme="minorHAnsi" w:cstheme="minorHAnsi"/>
          <w:szCs w:val="22"/>
          <w:lang w:val="pl-PL"/>
        </w:rPr>
        <w:t xml:space="preserve"> </w:t>
      </w:r>
      <w:r w:rsidR="0035254F" w:rsidRPr="005E2903">
        <w:rPr>
          <w:rFonts w:asciiTheme="minorHAnsi" w:hAnsiTheme="minorHAnsi" w:cstheme="minorHAnsi"/>
          <w:szCs w:val="22"/>
          <w:lang w:val="pl-PL"/>
        </w:rPr>
        <w:t>4</w:t>
      </w:r>
      <w:r w:rsidRPr="005E2903">
        <w:rPr>
          <w:rFonts w:asciiTheme="minorHAnsi" w:hAnsiTheme="minorHAnsi" w:cstheme="minorHAnsi"/>
          <w:szCs w:val="22"/>
          <w:lang w:val="pl-PL"/>
        </w:rPr>
        <w:t xml:space="preserve"> dni </w:t>
      </w:r>
      <w:r w:rsidR="0035254F" w:rsidRPr="005E2903">
        <w:rPr>
          <w:rFonts w:asciiTheme="minorHAnsi" w:hAnsiTheme="minorHAnsi" w:cstheme="minorHAnsi"/>
          <w:szCs w:val="22"/>
          <w:lang w:val="pl-PL"/>
        </w:rPr>
        <w:t xml:space="preserve">roboczych </w:t>
      </w:r>
      <w:r w:rsidRPr="005E2903">
        <w:rPr>
          <w:rFonts w:asciiTheme="minorHAnsi" w:hAnsiTheme="minorHAnsi" w:cstheme="minorHAnsi"/>
          <w:szCs w:val="22"/>
          <w:lang w:val="pl-PL"/>
        </w:rPr>
        <w:t xml:space="preserve">od otrzymania oświadczenia </w:t>
      </w:r>
      <w:r w:rsidR="0035254F" w:rsidRPr="005E2903">
        <w:rPr>
          <w:rFonts w:asciiTheme="minorHAnsi" w:hAnsiTheme="minorHAnsi" w:cstheme="minorHAnsi"/>
          <w:szCs w:val="22"/>
          <w:lang w:val="pl-PL"/>
        </w:rPr>
        <w:t xml:space="preserve">wyrazi </w:t>
      </w:r>
      <w:r w:rsidR="005E2903" w:rsidRPr="005E2903">
        <w:rPr>
          <w:rFonts w:asciiTheme="minorHAnsi" w:hAnsiTheme="minorHAnsi" w:cstheme="minorHAnsi"/>
          <w:szCs w:val="22"/>
          <w:lang w:val="pl-PL"/>
        </w:rPr>
        <w:t>pisemną zgodę lub sprzeciw na proponowaną zmianę.</w:t>
      </w:r>
    </w:p>
    <w:p w14:paraId="3E760BA5" w14:textId="4A815811" w:rsidR="00811B47" w:rsidRPr="005E2903" w:rsidRDefault="008A13E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Wykonawcę, któremu Zam</w:t>
      </w:r>
      <w:r w:rsidR="0017003A" w:rsidRPr="005E2903">
        <w:rPr>
          <w:rFonts w:asciiTheme="minorHAnsi" w:hAnsiTheme="minorHAnsi" w:cstheme="minorHAnsi"/>
          <w:sz w:val="22"/>
          <w:szCs w:val="22"/>
        </w:rPr>
        <w:t>a</w:t>
      </w:r>
      <w:r w:rsidRPr="005E2903">
        <w:rPr>
          <w:rFonts w:asciiTheme="minorHAnsi" w:hAnsiTheme="minorHAnsi" w:cstheme="minorHAnsi"/>
          <w:sz w:val="22"/>
          <w:szCs w:val="22"/>
        </w:rPr>
        <w:t>wiający udzielił zamówienia, ma zastąpić nowy Wykona</w:t>
      </w:r>
      <w:r w:rsidR="0017003A" w:rsidRPr="005E2903">
        <w:rPr>
          <w:rFonts w:asciiTheme="minorHAnsi" w:hAnsiTheme="minorHAnsi" w:cstheme="minorHAnsi"/>
          <w:sz w:val="22"/>
          <w:szCs w:val="22"/>
        </w:rPr>
        <w:t>w</w:t>
      </w:r>
      <w:r w:rsidRPr="005E2903">
        <w:rPr>
          <w:rFonts w:asciiTheme="minorHAnsi" w:hAnsiTheme="minorHAnsi" w:cstheme="minorHAnsi"/>
          <w:sz w:val="22"/>
          <w:szCs w:val="22"/>
        </w:rPr>
        <w:t xml:space="preserve">ca </w:t>
      </w:r>
      <w:r w:rsidR="0073182A">
        <w:rPr>
          <w:rFonts w:asciiTheme="minorHAnsi" w:hAnsiTheme="minorHAnsi" w:cstheme="minorHAnsi"/>
          <w:sz w:val="22"/>
          <w:szCs w:val="22"/>
        </w:rPr>
        <w:br/>
      </w:r>
      <w:r w:rsidRPr="005E2903">
        <w:rPr>
          <w:rFonts w:asciiTheme="minorHAnsi" w:hAnsiTheme="minorHAnsi" w:cstheme="minorHAnsi"/>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w:t>
      </w:r>
      <w:proofErr w:type="spellStart"/>
      <w:r w:rsidRPr="005E2903">
        <w:rPr>
          <w:rFonts w:asciiTheme="minorHAnsi" w:hAnsiTheme="minorHAnsi" w:cstheme="minorHAnsi"/>
          <w:sz w:val="22"/>
          <w:szCs w:val="22"/>
        </w:rPr>
        <w:t>Pzp</w:t>
      </w:r>
      <w:proofErr w:type="spellEnd"/>
      <w:r w:rsidRPr="005E2903">
        <w:rPr>
          <w:rFonts w:asciiTheme="minorHAnsi" w:hAnsiTheme="minorHAnsi" w:cstheme="minorHAnsi"/>
          <w:sz w:val="22"/>
          <w:szCs w:val="22"/>
        </w:rPr>
        <w:t>.</w:t>
      </w:r>
    </w:p>
    <w:p w14:paraId="37E97FC2" w14:textId="24A5FF2E" w:rsidR="00811B47" w:rsidRPr="005E2903" w:rsidRDefault="00811B4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p>
    <w:p w14:paraId="664470A0" w14:textId="4928A908" w:rsidR="00811B47" w:rsidRPr="005E2903" w:rsidRDefault="00811B47" w:rsidP="0058179C">
      <w:pPr>
        <w:pStyle w:val="Akapitzlist"/>
        <w:numPr>
          <w:ilvl w:val="0"/>
          <w:numId w:val="24"/>
        </w:numPr>
        <w:tabs>
          <w:tab w:val="left" w:pos="0"/>
          <w:tab w:val="num" w:pos="284"/>
        </w:tabs>
        <w:suppressAutoHyphens/>
        <w:spacing w:line="276" w:lineRule="auto"/>
        <w:jc w:val="both"/>
        <w:rPr>
          <w:rFonts w:asciiTheme="minorHAnsi" w:hAnsiTheme="minorHAnsi" w:cstheme="minorHAnsi"/>
          <w:sz w:val="22"/>
          <w:szCs w:val="22"/>
        </w:rPr>
      </w:pPr>
      <w:r w:rsidRPr="005E2903">
        <w:rPr>
          <w:rFonts w:asciiTheme="minorHAnsi" w:hAnsiTheme="minorHAnsi" w:cstheme="minorHAnsi"/>
          <w:sz w:val="22"/>
          <w:szCs w:val="22"/>
        </w:rPr>
        <w:t xml:space="preserve"> Łączna wartość zmian jest mniejsza niż progi unijne oraz jest niższa niż 10% wartości pierwotnej umowy, a zmiany te nie powodują zmiany ogólnego charakteru umowy.</w:t>
      </w:r>
    </w:p>
    <w:p w14:paraId="38655A5F" w14:textId="77777777" w:rsidR="00811B47" w:rsidRPr="005E2903" w:rsidRDefault="00811B47" w:rsidP="00811B47">
      <w:pPr>
        <w:pStyle w:val="Akapitzlist"/>
        <w:tabs>
          <w:tab w:val="left" w:pos="0"/>
          <w:tab w:val="num" w:pos="284"/>
        </w:tabs>
        <w:suppressAutoHyphens/>
        <w:spacing w:line="276" w:lineRule="auto"/>
        <w:ind w:left="1068"/>
        <w:jc w:val="both"/>
        <w:rPr>
          <w:rFonts w:asciiTheme="minorHAnsi" w:hAnsiTheme="minorHAnsi" w:cstheme="minorHAnsi"/>
          <w:sz w:val="22"/>
          <w:szCs w:val="22"/>
        </w:rPr>
      </w:pPr>
    </w:p>
    <w:p w14:paraId="1D3446CF" w14:textId="77777777" w:rsidR="006D4E7E" w:rsidRPr="005E2903" w:rsidRDefault="006D4E7E" w:rsidP="0058179C">
      <w:pPr>
        <w:pStyle w:val="Tekstpodstawowy"/>
        <w:numPr>
          <w:ilvl w:val="1"/>
          <w:numId w:val="22"/>
        </w:numPr>
        <w:tabs>
          <w:tab w:val="left" w:pos="0"/>
          <w:tab w:val="num" w:pos="720"/>
        </w:tabs>
        <w:spacing w:line="276" w:lineRule="auto"/>
        <w:ind w:left="720" w:hanging="720"/>
        <w:rPr>
          <w:rFonts w:asciiTheme="minorHAnsi" w:hAnsiTheme="minorHAnsi" w:cstheme="minorHAnsi"/>
          <w:sz w:val="22"/>
          <w:szCs w:val="22"/>
        </w:rPr>
      </w:pPr>
      <w:r w:rsidRPr="005E2903">
        <w:rPr>
          <w:rFonts w:asciiTheme="minorHAnsi" w:hAnsiTheme="minorHAnsi" w:cstheme="minorHAnsi"/>
          <w:sz w:val="22"/>
          <w:szCs w:val="22"/>
        </w:rPr>
        <w:t>Wszelkie zmiany umowy wymagają formy pisemnej pod rygorem nieważności.</w:t>
      </w:r>
    </w:p>
    <w:p w14:paraId="798D2B8B" w14:textId="77777777" w:rsidR="006D4E7E" w:rsidRPr="005E2903" w:rsidRDefault="006D4E7E" w:rsidP="006D4E7E">
      <w:pPr>
        <w:pStyle w:val="Tekstpodstawowy"/>
        <w:tabs>
          <w:tab w:val="left" w:pos="0"/>
        </w:tabs>
        <w:spacing w:line="276" w:lineRule="auto"/>
        <w:rPr>
          <w:rFonts w:asciiTheme="minorHAnsi" w:hAnsiTheme="minorHAnsi" w:cstheme="minorHAnsi"/>
          <w:b/>
          <w:sz w:val="22"/>
          <w:szCs w:val="22"/>
        </w:rPr>
      </w:pPr>
    </w:p>
    <w:p w14:paraId="37CC641D"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10</w:t>
      </w:r>
    </w:p>
    <w:p w14:paraId="372986AD" w14:textId="4706800C" w:rsidR="006D4E7E" w:rsidRPr="005E2903" w:rsidRDefault="006D4E7E" w:rsidP="006D4E7E">
      <w:pPr>
        <w:pStyle w:val="Tekstpodstawowy"/>
        <w:tabs>
          <w:tab w:val="left" w:pos="0"/>
        </w:tabs>
        <w:spacing w:line="276" w:lineRule="auto"/>
        <w:rPr>
          <w:rFonts w:asciiTheme="minorHAnsi" w:hAnsiTheme="minorHAnsi" w:cstheme="minorHAnsi"/>
          <w:sz w:val="22"/>
          <w:szCs w:val="22"/>
        </w:rPr>
      </w:pPr>
      <w:r w:rsidRPr="005E2903">
        <w:rPr>
          <w:rFonts w:asciiTheme="minorHAnsi" w:hAnsiTheme="minorHAnsi" w:cstheme="minorHAnsi"/>
          <w:sz w:val="22"/>
          <w:szCs w:val="22"/>
        </w:rPr>
        <w:tab/>
      </w:r>
      <w:r w:rsidR="00811B47" w:rsidRPr="005E2903">
        <w:rPr>
          <w:rFonts w:asciiTheme="minorHAnsi" w:hAnsiTheme="minorHAnsi" w:cstheme="minorHAnsi"/>
          <w:color w:val="000000" w:themeColor="text1"/>
          <w:sz w:val="22"/>
          <w:szCs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jedynie wynagrodzenia należnego mu z tytułu wykonania części umowy. </w:t>
      </w:r>
    </w:p>
    <w:p w14:paraId="4F206207" w14:textId="77777777"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p>
    <w:p w14:paraId="4AC916BF" w14:textId="3CD518B8" w:rsidR="00881B84" w:rsidRDefault="00FD4587" w:rsidP="00FD4587">
      <w:pPr>
        <w:pStyle w:val="Tekstpodstawowy"/>
        <w:tabs>
          <w:tab w:val="left" w:pos="72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Pr>
          <w:rFonts w:asciiTheme="minorHAnsi" w:hAnsiTheme="minorHAnsi" w:cstheme="minorHAnsi"/>
          <w:b/>
          <w:sz w:val="22"/>
          <w:szCs w:val="22"/>
        </w:rPr>
        <w:t>1</w:t>
      </w:r>
    </w:p>
    <w:p w14:paraId="75E64AC1" w14:textId="682D6DE6" w:rsidR="00FD4587" w:rsidRDefault="00FD4587" w:rsidP="00DB2FDA">
      <w:pPr>
        <w:pStyle w:val="Tekstpodstawowy"/>
        <w:numPr>
          <w:ilvl w:val="0"/>
          <w:numId w:val="76"/>
        </w:numPr>
        <w:tabs>
          <w:tab w:val="left" w:pos="0"/>
        </w:tabs>
        <w:spacing w:line="276" w:lineRule="auto"/>
        <w:ind w:left="284" w:hanging="284"/>
        <w:rPr>
          <w:rFonts w:asciiTheme="minorHAnsi" w:hAnsiTheme="minorHAnsi" w:cs="Times New Roman"/>
          <w:sz w:val="22"/>
          <w:szCs w:val="22"/>
        </w:rPr>
      </w:pPr>
      <w:r w:rsidRPr="009D3E56">
        <w:rPr>
          <w:rFonts w:asciiTheme="minorHAnsi" w:hAnsiTheme="minorHAnsi" w:cs="Times New Roman"/>
          <w:sz w:val="22"/>
          <w:szCs w:val="22"/>
        </w:rPr>
        <w:t xml:space="preserve">W celu zabezpieczenia roszczeń z tytułu nienależytego wykonania niniejszej umowy, </w:t>
      </w:r>
      <w:r>
        <w:rPr>
          <w:rFonts w:asciiTheme="minorHAnsi" w:hAnsiTheme="minorHAnsi" w:cs="Times New Roman"/>
          <w:sz w:val="22"/>
          <w:szCs w:val="22"/>
        </w:rPr>
        <w:t>Zamawiający</w:t>
      </w:r>
      <w:r w:rsidRPr="009D3E56">
        <w:rPr>
          <w:rFonts w:asciiTheme="minorHAnsi" w:hAnsiTheme="minorHAnsi" w:cs="Times New Roman"/>
          <w:sz w:val="22"/>
          <w:szCs w:val="22"/>
        </w:rPr>
        <w:t xml:space="preserve"> ustanawia zabezpieczenie należytego wykonania umowy w wysokości </w:t>
      </w:r>
      <w:r>
        <w:rPr>
          <w:rFonts w:asciiTheme="minorHAnsi" w:hAnsiTheme="minorHAnsi" w:cs="Times New Roman"/>
          <w:sz w:val="22"/>
          <w:szCs w:val="22"/>
        </w:rPr>
        <w:t>2</w:t>
      </w:r>
      <w:r w:rsidRPr="009D3E56">
        <w:rPr>
          <w:rFonts w:asciiTheme="minorHAnsi" w:hAnsiTheme="minorHAnsi" w:cs="Times New Roman"/>
          <w:sz w:val="22"/>
          <w:szCs w:val="22"/>
        </w:rPr>
        <w:t>% ceny całkowitej podanej w ofercie brutto</w:t>
      </w:r>
      <w:r>
        <w:rPr>
          <w:rFonts w:asciiTheme="minorHAnsi" w:hAnsiTheme="minorHAnsi" w:cs="Times New Roman"/>
          <w:sz w:val="22"/>
          <w:szCs w:val="22"/>
        </w:rPr>
        <w:t xml:space="preserve"> dla części nr …… zamówienia </w:t>
      </w:r>
      <w:r w:rsidRPr="009D3E56">
        <w:rPr>
          <w:rFonts w:asciiTheme="minorHAnsi" w:hAnsiTheme="minorHAnsi" w:cs="Times New Roman"/>
          <w:sz w:val="22"/>
          <w:szCs w:val="22"/>
        </w:rPr>
        <w:t>tj. ____ zł. (słownie: ____________________________________</w:t>
      </w:r>
      <w:r>
        <w:rPr>
          <w:rFonts w:asciiTheme="minorHAnsi" w:hAnsiTheme="minorHAnsi" w:cs="Times New Roman"/>
          <w:sz w:val="22"/>
          <w:szCs w:val="22"/>
        </w:rPr>
        <w:t>_</w:t>
      </w:r>
      <w:r w:rsidRPr="009D3E56">
        <w:rPr>
          <w:rFonts w:asciiTheme="minorHAnsi" w:hAnsiTheme="minorHAnsi" w:cs="Times New Roman"/>
          <w:sz w:val="22"/>
          <w:szCs w:val="22"/>
        </w:rPr>
        <w:t>). W przypadku naliczenia kar umownych, ich wysokość zostanie potrącona z tego zabezpieczenia.</w:t>
      </w:r>
    </w:p>
    <w:p w14:paraId="56221E03" w14:textId="1ECEBD02" w:rsidR="00FD4587" w:rsidRPr="00FD4587" w:rsidRDefault="00FD4587" w:rsidP="00DB2FDA">
      <w:pPr>
        <w:pStyle w:val="Tekstpodstawowy"/>
        <w:numPr>
          <w:ilvl w:val="0"/>
          <w:numId w:val="76"/>
        </w:numPr>
        <w:tabs>
          <w:tab w:val="left" w:pos="0"/>
        </w:tabs>
        <w:spacing w:line="276" w:lineRule="auto"/>
        <w:ind w:left="284" w:hanging="284"/>
        <w:rPr>
          <w:rFonts w:asciiTheme="minorHAnsi" w:hAnsiTheme="minorHAnsi" w:cs="Times New Roman"/>
          <w:sz w:val="22"/>
          <w:szCs w:val="22"/>
        </w:rPr>
      </w:pPr>
      <w:r w:rsidRPr="00FD4587">
        <w:rPr>
          <w:rFonts w:asciiTheme="minorHAnsi" w:hAnsiTheme="minorHAnsi" w:cs="Times New Roman"/>
          <w:sz w:val="22"/>
          <w:szCs w:val="22"/>
        </w:rPr>
        <w:t>Zamawiający zwróci zabezpieczenie w terminie 30 dni od dnia zakończenia umowy i uznania, że umowa została należycie wykonana.</w:t>
      </w:r>
    </w:p>
    <w:p w14:paraId="54820D29" w14:textId="77777777" w:rsidR="00FD4587" w:rsidRDefault="00FD4587" w:rsidP="006D4E7E">
      <w:pPr>
        <w:pStyle w:val="Tekstpodstawowy"/>
        <w:tabs>
          <w:tab w:val="left" w:pos="0"/>
        </w:tabs>
        <w:spacing w:line="276" w:lineRule="auto"/>
        <w:jc w:val="center"/>
        <w:rPr>
          <w:rFonts w:asciiTheme="minorHAnsi" w:hAnsiTheme="minorHAnsi" w:cstheme="minorHAnsi"/>
          <w:b/>
          <w:sz w:val="22"/>
          <w:szCs w:val="22"/>
        </w:rPr>
      </w:pPr>
    </w:p>
    <w:p w14:paraId="4955C3EF" w14:textId="7A456D61"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2</w:t>
      </w:r>
    </w:p>
    <w:p w14:paraId="7A4A7AD7" w14:textId="77777777" w:rsidR="006D4E7E" w:rsidRPr="005E2903" w:rsidRDefault="006D4E7E" w:rsidP="0058179C">
      <w:pPr>
        <w:numPr>
          <w:ilvl w:val="0"/>
          <w:numId w:val="23"/>
        </w:numPr>
        <w:spacing w:after="0" w:line="276" w:lineRule="auto"/>
        <w:ind w:hanging="720"/>
        <w:jc w:val="both"/>
        <w:rPr>
          <w:rFonts w:cstheme="minorHAnsi"/>
        </w:rPr>
      </w:pPr>
      <w:r w:rsidRPr="005E2903">
        <w:rPr>
          <w:rFonts w:cstheme="minorHAnsi"/>
        </w:rPr>
        <w:t>W sprawach nieuregulowanych w niniejszej umowie będą miały zastosowanie przepisy Ustawy Prawo Zamówień Publicznych i przepisy Kodeksu Cywilnego oraz innych ustaw szczególnych powszechnie obowiązującego prawa.</w:t>
      </w:r>
    </w:p>
    <w:p w14:paraId="16579434" w14:textId="6067FCDD" w:rsidR="006D4E7E" w:rsidRPr="005E2903" w:rsidRDefault="006D4E7E" w:rsidP="0058179C">
      <w:pPr>
        <w:numPr>
          <w:ilvl w:val="0"/>
          <w:numId w:val="23"/>
        </w:numPr>
        <w:spacing w:after="0" w:line="276" w:lineRule="auto"/>
        <w:ind w:hanging="720"/>
        <w:jc w:val="both"/>
        <w:rPr>
          <w:rFonts w:cstheme="minorHAnsi"/>
        </w:rPr>
      </w:pPr>
      <w:r w:rsidRPr="005E2903">
        <w:rPr>
          <w:rFonts w:cstheme="minorHAnsi"/>
        </w:rPr>
        <w:t xml:space="preserve">Właściwym do rozpoznania sporów wynikłych na tle realizacji niniejszej Umowy jest właściwy miejscowo dla Zamawiającego </w:t>
      </w:r>
      <w:r w:rsidR="0017003A" w:rsidRPr="005E2903">
        <w:rPr>
          <w:rFonts w:cstheme="minorHAnsi"/>
        </w:rPr>
        <w:t>s</w:t>
      </w:r>
      <w:r w:rsidRPr="005E2903">
        <w:rPr>
          <w:rFonts w:cstheme="minorHAnsi"/>
        </w:rPr>
        <w:t xml:space="preserve">ąd </w:t>
      </w:r>
      <w:r w:rsidR="0017003A" w:rsidRPr="005E2903">
        <w:rPr>
          <w:rFonts w:cstheme="minorHAnsi"/>
        </w:rPr>
        <w:t>p</w:t>
      </w:r>
      <w:r w:rsidRPr="005E2903">
        <w:rPr>
          <w:rFonts w:cstheme="minorHAnsi"/>
        </w:rPr>
        <w:t>owszechny.</w:t>
      </w:r>
    </w:p>
    <w:p w14:paraId="38DD3960" w14:textId="77777777" w:rsidR="006D4E7E" w:rsidRPr="005E2903" w:rsidRDefault="006D4E7E" w:rsidP="006D4E7E">
      <w:pPr>
        <w:pStyle w:val="Tekstpodstawowy"/>
        <w:tabs>
          <w:tab w:val="left" w:pos="0"/>
        </w:tabs>
        <w:spacing w:line="276" w:lineRule="auto"/>
        <w:rPr>
          <w:rFonts w:asciiTheme="minorHAnsi" w:hAnsiTheme="minorHAnsi" w:cstheme="minorHAnsi"/>
          <w:sz w:val="22"/>
          <w:szCs w:val="22"/>
        </w:rPr>
      </w:pPr>
    </w:p>
    <w:p w14:paraId="19EEF158" w14:textId="6DC04673"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3</w:t>
      </w:r>
    </w:p>
    <w:p w14:paraId="7EAD6BCC" w14:textId="4D057A97" w:rsidR="006D4E7E" w:rsidRPr="005E2903" w:rsidRDefault="006D4E7E" w:rsidP="00CA4BAF">
      <w:pPr>
        <w:pStyle w:val="Tekstpodstawowy"/>
        <w:numPr>
          <w:ilvl w:val="0"/>
          <w:numId w:val="55"/>
        </w:numPr>
        <w:tabs>
          <w:tab w:val="left" w:pos="0"/>
        </w:tabs>
        <w:spacing w:line="276" w:lineRule="auto"/>
        <w:ind w:hanging="720"/>
        <w:rPr>
          <w:rFonts w:asciiTheme="minorHAnsi" w:hAnsiTheme="minorHAnsi" w:cstheme="minorHAnsi"/>
          <w:sz w:val="22"/>
          <w:szCs w:val="22"/>
        </w:rPr>
      </w:pPr>
      <w:r w:rsidRPr="005E2903">
        <w:rPr>
          <w:rFonts w:asciiTheme="minorHAnsi" w:hAnsiTheme="minorHAnsi" w:cstheme="minorHAnsi"/>
          <w:sz w:val="22"/>
          <w:szCs w:val="22"/>
        </w:rPr>
        <w:t xml:space="preserve">Zamawiający nie dopuszcza zmian podmiotowych po stronie Wykonawcy, za wyjątkiem przypadku określonego w § 9 ust. </w:t>
      </w:r>
      <w:r w:rsidR="0017003A" w:rsidRPr="005E2903">
        <w:rPr>
          <w:rFonts w:asciiTheme="minorHAnsi" w:hAnsiTheme="minorHAnsi" w:cstheme="minorHAnsi"/>
          <w:sz w:val="22"/>
          <w:szCs w:val="22"/>
        </w:rPr>
        <w:t>1</w:t>
      </w:r>
      <w:r w:rsidRPr="005E2903">
        <w:rPr>
          <w:rFonts w:asciiTheme="minorHAnsi" w:hAnsiTheme="minorHAnsi" w:cstheme="minorHAnsi"/>
          <w:sz w:val="22"/>
          <w:szCs w:val="22"/>
        </w:rPr>
        <w:t xml:space="preserve"> lit. e) umowy.</w:t>
      </w:r>
    </w:p>
    <w:p w14:paraId="41F8BCAB" w14:textId="11B10220" w:rsidR="004D48E9" w:rsidRPr="005E2903" w:rsidRDefault="004D48E9" w:rsidP="00CA4BAF">
      <w:pPr>
        <w:pStyle w:val="Tekstpodstawowy"/>
        <w:numPr>
          <w:ilvl w:val="0"/>
          <w:numId w:val="55"/>
        </w:numPr>
        <w:tabs>
          <w:tab w:val="left" w:pos="0"/>
        </w:tabs>
        <w:spacing w:line="276" w:lineRule="auto"/>
        <w:ind w:hanging="720"/>
        <w:rPr>
          <w:rFonts w:asciiTheme="minorHAnsi" w:hAnsiTheme="minorHAnsi" w:cstheme="minorHAnsi"/>
          <w:sz w:val="22"/>
          <w:szCs w:val="22"/>
        </w:rPr>
      </w:pPr>
      <w:r w:rsidRPr="005E2903">
        <w:rPr>
          <w:rFonts w:asciiTheme="minorHAnsi" w:hAnsiTheme="minorHAnsi" w:cstheme="minorHAnsi"/>
          <w:sz w:val="22"/>
          <w:szCs w:val="22"/>
        </w:rPr>
        <w:t xml:space="preserve">Wykonawca bez pisemnej </w:t>
      </w:r>
      <w:r w:rsidR="00CD0D5F" w:rsidRPr="005E2903">
        <w:rPr>
          <w:rFonts w:asciiTheme="minorHAnsi" w:hAnsiTheme="minorHAnsi" w:cstheme="minorHAnsi"/>
          <w:sz w:val="22"/>
          <w:szCs w:val="22"/>
        </w:rPr>
        <w:t>zgody Zamawiającego nie może zbywać na rzecz osób trzecich wierzytelności powstałych w wyniku realizacji umowy.</w:t>
      </w:r>
    </w:p>
    <w:p w14:paraId="0BCC918E" w14:textId="77777777" w:rsidR="004D48E9" w:rsidRPr="005E2903" w:rsidRDefault="004D48E9" w:rsidP="006D4E7E">
      <w:pPr>
        <w:pStyle w:val="Tekstpodstawowy"/>
        <w:tabs>
          <w:tab w:val="left" w:pos="0"/>
        </w:tabs>
        <w:spacing w:line="276" w:lineRule="auto"/>
        <w:rPr>
          <w:rFonts w:asciiTheme="minorHAnsi" w:hAnsiTheme="minorHAnsi" w:cstheme="minorHAnsi"/>
          <w:sz w:val="22"/>
          <w:szCs w:val="22"/>
        </w:rPr>
      </w:pPr>
    </w:p>
    <w:p w14:paraId="3076D0E4" w14:textId="77777777" w:rsidR="006D4E7E" w:rsidRPr="005E2903" w:rsidRDefault="006D4E7E" w:rsidP="006D4E7E">
      <w:pPr>
        <w:pStyle w:val="Tekstpodstawowy"/>
        <w:tabs>
          <w:tab w:val="left" w:pos="0"/>
        </w:tabs>
        <w:spacing w:line="276" w:lineRule="auto"/>
        <w:rPr>
          <w:rFonts w:asciiTheme="minorHAnsi" w:hAnsiTheme="minorHAnsi" w:cstheme="minorHAnsi"/>
          <w:b/>
          <w:sz w:val="22"/>
          <w:szCs w:val="22"/>
        </w:rPr>
      </w:pPr>
    </w:p>
    <w:p w14:paraId="59389258" w14:textId="47D1DF2E" w:rsidR="006D4E7E" w:rsidRPr="005E2903" w:rsidRDefault="006D4E7E" w:rsidP="006D4E7E">
      <w:pPr>
        <w:pStyle w:val="Tekstpodstawowy"/>
        <w:tabs>
          <w:tab w:val="left" w:pos="0"/>
        </w:tabs>
        <w:spacing w:line="276" w:lineRule="auto"/>
        <w:jc w:val="center"/>
        <w:rPr>
          <w:rFonts w:asciiTheme="minorHAnsi" w:hAnsiTheme="minorHAnsi" w:cstheme="minorHAnsi"/>
          <w:b/>
          <w:sz w:val="22"/>
          <w:szCs w:val="22"/>
        </w:rPr>
      </w:pPr>
      <w:r w:rsidRPr="005E2903">
        <w:rPr>
          <w:rFonts w:asciiTheme="minorHAnsi" w:hAnsiTheme="minorHAnsi" w:cstheme="minorHAnsi"/>
          <w:b/>
          <w:sz w:val="22"/>
          <w:szCs w:val="22"/>
        </w:rPr>
        <w:t>§ 1</w:t>
      </w:r>
      <w:r w:rsidR="00FD4587">
        <w:rPr>
          <w:rFonts w:asciiTheme="minorHAnsi" w:hAnsiTheme="minorHAnsi" w:cstheme="minorHAnsi"/>
          <w:b/>
          <w:sz w:val="22"/>
          <w:szCs w:val="22"/>
        </w:rPr>
        <w:t>4</w:t>
      </w:r>
    </w:p>
    <w:p w14:paraId="6F2104A7" w14:textId="70CDFDFF" w:rsidR="006D4E7E" w:rsidRPr="005E2903" w:rsidRDefault="006D4E7E" w:rsidP="003357A1">
      <w:pPr>
        <w:pStyle w:val="Tekstpodstawowy"/>
        <w:tabs>
          <w:tab w:val="left" w:pos="0"/>
        </w:tabs>
        <w:spacing w:line="276" w:lineRule="auto"/>
        <w:jc w:val="center"/>
        <w:rPr>
          <w:rFonts w:asciiTheme="minorHAnsi" w:hAnsiTheme="minorHAnsi" w:cstheme="minorHAnsi"/>
          <w:sz w:val="22"/>
          <w:szCs w:val="22"/>
          <w:u w:val="single"/>
        </w:rPr>
      </w:pPr>
      <w:r w:rsidRPr="005E2903">
        <w:rPr>
          <w:rFonts w:asciiTheme="minorHAnsi" w:hAnsiTheme="minorHAnsi" w:cstheme="minorHAnsi"/>
          <w:sz w:val="22"/>
          <w:szCs w:val="22"/>
          <w:u w:val="single"/>
        </w:rPr>
        <w:t xml:space="preserve">Umowę sporządzono </w:t>
      </w:r>
      <w:r w:rsidR="00BB0F13" w:rsidRPr="005E2903">
        <w:rPr>
          <w:rFonts w:asciiTheme="minorHAnsi" w:hAnsiTheme="minorHAnsi" w:cstheme="minorHAnsi"/>
          <w:sz w:val="22"/>
          <w:szCs w:val="22"/>
          <w:u w:val="single"/>
        </w:rPr>
        <w:t xml:space="preserve">w wersji elektronicznej i podpisano podpisami elektronicznymi Wykonawcy </w:t>
      </w:r>
      <w:r w:rsidR="00BB0F13" w:rsidRPr="005E2903">
        <w:rPr>
          <w:rFonts w:asciiTheme="minorHAnsi" w:hAnsiTheme="minorHAnsi" w:cstheme="minorHAnsi"/>
          <w:sz w:val="22"/>
          <w:szCs w:val="22"/>
          <w:u w:val="single"/>
        </w:rPr>
        <w:br/>
        <w:t>i Zamawiającego</w:t>
      </w:r>
    </w:p>
    <w:p w14:paraId="162450E9" w14:textId="77777777" w:rsidR="00CD4350" w:rsidRPr="005E2903" w:rsidRDefault="00CD4350" w:rsidP="00CD4350">
      <w:pPr>
        <w:rPr>
          <w:rFonts w:cstheme="minorHAnsi"/>
        </w:rPr>
      </w:pPr>
    </w:p>
    <w:p w14:paraId="11AC372B" w14:textId="77777777" w:rsidR="00CD4350" w:rsidRPr="005E2903" w:rsidRDefault="00CD4350" w:rsidP="00CD4350">
      <w:pPr>
        <w:widowControl w:val="0"/>
        <w:autoSpaceDE w:val="0"/>
        <w:spacing w:before="120" w:after="0" w:line="240" w:lineRule="auto"/>
        <w:rPr>
          <w:rFonts w:eastAsia="Times New Roman" w:cstheme="minorHAnsi"/>
          <w:snapToGrid w:val="0"/>
          <w:sz w:val="18"/>
          <w:szCs w:val="18"/>
          <w:lang w:eastAsia="pl-PL"/>
        </w:rPr>
      </w:pPr>
    </w:p>
    <w:p w14:paraId="365CF9E7" w14:textId="2DA44307" w:rsidR="00CD4350" w:rsidRPr="005E2903" w:rsidRDefault="00CD4350" w:rsidP="00CD4350">
      <w:pPr>
        <w:widowControl w:val="0"/>
        <w:autoSpaceDE w:val="0"/>
        <w:spacing w:before="120" w:after="0" w:line="240" w:lineRule="auto"/>
        <w:rPr>
          <w:rFonts w:eastAsia="Times New Roman" w:cstheme="minorHAnsi"/>
          <w:b/>
          <w:bCs/>
          <w:i/>
          <w:snapToGrid w:val="0"/>
          <w:sz w:val="18"/>
          <w:szCs w:val="18"/>
          <w:lang w:eastAsia="pl-PL"/>
        </w:rPr>
      </w:pPr>
      <w:r w:rsidRPr="005E2903">
        <w:rPr>
          <w:rFonts w:eastAsia="Times New Roman" w:cstheme="minorHAnsi"/>
          <w:snapToGrid w:val="0"/>
          <w:sz w:val="18"/>
          <w:szCs w:val="18"/>
          <w:lang w:eastAsia="pl-PL"/>
        </w:rPr>
        <w:t>Integralną częścią umowy są następujące załączniki:</w:t>
      </w:r>
    </w:p>
    <w:p w14:paraId="27EBF0CE" w14:textId="77777777" w:rsidR="00CD4350" w:rsidRPr="005E2903" w:rsidRDefault="00CD4350" w:rsidP="00CD4350">
      <w:pPr>
        <w:widowControl w:val="0"/>
        <w:autoSpaceDE w:val="0"/>
        <w:spacing w:before="60" w:after="0" w:line="240" w:lineRule="auto"/>
        <w:jc w:val="both"/>
        <w:rPr>
          <w:rFonts w:eastAsia="Times New Roman" w:cstheme="minorHAnsi"/>
          <w:snapToGrid w:val="0"/>
          <w:sz w:val="18"/>
          <w:szCs w:val="18"/>
          <w:lang w:eastAsia="pl-PL"/>
        </w:rPr>
      </w:pPr>
      <w:r w:rsidRPr="005E2903">
        <w:rPr>
          <w:rFonts w:eastAsia="Times New Roman" w:cstheme="minorHAnsi"/>
          <w:snapToGrid w:val="0"/>
          <w:sz w:val="18"/>
          <w:szCs w:val="18"/>
          <w:lang w:eastAsia="pl-PL"/>
        </w:rPr>
        <w:t xml:space="preserve">- załącznik nr 1 – Formularz oferty </w:t>
      </w:r>
    </w:p>
    <w:p w14:paraId="2181D92B" w14:textId="0FD7841D" w:rsidR="00CD4350" w:rsidRPr="005E2903" w:rsidRDefault="00CD4350" w:rsidP="00CD4350">
      <w:pPr>
        <w:widowControl w:val="0"/>
        <w:suppressAutoHyphens/>
        <w:spacing w:before="120" w:after="0" w:line="240" w:lineRule="auto"/>
        <w:ind w:left="540" w:hanging="540"/>
        <w:rPr>
          <w:rFonts w:eastAsia="Times New Roman" w:cstheme="minorHAnsi"/>
          <w:snapToGrid w:val="0"/>
          <w:sz w:val="18"/>
          <w:szCs w:val="18"/>
          <w:lang w:eastAsia="pl-PL"/>
        </w:rPr>
      </w:pPr>
      <w:r w:rsidRPr="005E2903">
        <w:rPr>
          <w:rFonts w:eastAsia="Times New Roman" w:cstheme="minorHAnsi"/>
          <w:snapToGrid w:val="0"/>
          <w:sz w:val="18"/>
          <w:szCs w:val="18"/>
          <w:lang w:eastAsia="pl-PL"/>
        </w:rPr>
        <w:t xml:space="preserve">- załącznik nr 2 – </w:t>
      </w:r>
      <w:r w:rsidR="00715E43" w:rsidRPr="005E2903">
        <w:rPr>
          <w:rFonts w:eastAsia="Times New Roman" w:cstheme="minorHAnsi"/>
          <w:snapToGrid w:val="0"/>
          <w:sz w:val="18"/>
          <w:szCs w:val="18"/>
          <w:lang w:eastAsia="pl-PL"/>
        </w:rPr>
        <w:t>Arkusz asortymentowo-cenowy</w:t>
      </w:r>
    </w:p>
    <w:p w14:paraId="0D75014B" w14:textId="77777777" w:rsidR="00CD4350" w:rsidRDefault="00CD4350" w:rsidP="00CD4350">
      <w:pPr>
        <w:widowControl w:val="0"/>
        <w:suppressAutoHyphens/>
        <w:spacing w:before="120" w:after="0" w:line="240" w:lineRule="auto"/>
        <w:ind w:left="540" w:hanging="540"/>
        <w:rPr>
          <w:rFonts w:eastAsia="Times New Roman" w:cstheme="minorHAnsi"/>
          <w:snapToGrid w:val="0"/>
          <w:sz w:val="18"/>
          <w:szCs w:val="18"/>
          <w:lang w:eastAsia="pl-PL"/>
        </w:rPr>
      </w:pPr>
      <w:r w:rsidRPr="005E2903">
        <w:rPr>
          <w:rFonts w:eastAsia="Times New Roman" w:cstheme="minorHAnsi"/>
          <w:snapToGrid w:val="0"/>
          <w:sz w:val="18"/>
          <w:szCs w:val="18"/>
          <w:lang w:eastAsia="pl-PL"/>
        </w:rPr>
        <w:t>- załącznik nr 3 – Protokół zdawczo-odbiorczy</w:t>
      </w:r>
    </w:p>
    <w:p w14:paraId="7BD7BD8A" w14:textId="52F67B1C" w:rsidR="00DB2FDA" w:rsidRPr="005E2903" w:rsidRDefault="00DB2FDA" w:rsidP="00CD4350">
      <w:pPr>
        <w:widowControl w:val="0"/>
        <w:suppressAutoHyphens/>
        <w:spacing w:before="120" w:after="0" w:line="240" w:lineRule="auto"/>
        <w:ind w:left="540" w:hanging="540"/>
        <w:rPr>
          <w:rFonts w:eastAsia="Times New Roman" w:cstheme="minorHAnsi"/>
          <w:snapToGrid w:val="0"/>
          <w:sz w:val="18"/>
          <w:szCs w:val="18"/>
          <w:lang w:eastAsia="pl-PL"/>
        </w:rPr>
      </w:pPr>
      <w:r>
        <w:rPr>
          <w:rFonts w:eastAsia="Times New Roman" w:cstheme="minorHAnsi"/>
          <w:snapToGrid w:val="0"/>
          <w:sz w:val="18"/>
          <w:szCs w:val="18"/>
          <w:lang w:eastAsia="pl-PL"/>
        </w:rPr>
        <w:t>- załącznik nr 4 – Klauzula informacyjna</w:t>
      </w:r>
    </w:p>
    <w:p w14:paraId="771CBFA9" w14:textId="71A8E3A1" w:rsidR="00CD4350" w:rsidRDefault="00BD280C" w:rsidP="00CD4350">
      <w:r>
        <w:br w:type="page"/>
      </w:r>
    </w:p>
    <w:p w14:paraId="1D9E907F" w14:textId="1DFD3B35" w:rsidR="00CD4350" w:rsidRDefault="00CD4350" w:rsidP="003357A1">
      <w:pPr>
        <w:jc w:val="right"/>
      </w:pPr>
    </w:p>
    <w:p w14:paraId="7547FD7F" w14:textId="0288ADEB" w:rsidR="00F74252" w:rsidRDefault="002D1D25" w:rsidP="00656F7F">
      <w:r>
        <w:t>46</w:t>
      </w:r>
      <w:r w:rsidR="00C80AD6">
        <w:t>/ZP/202</w:t>
      </w:r>
      <w:r>
        <w:t>3</w:t>
      </w:r>
      <w:r w:rsidR="00656F7F">
        <w:tab/>
      </w:r>
      <w:r w:rsidR="00656F7F">
        <w:tab/>
      </w:r>
      <w:r w:rsidR="00656F7F">
        <w:tab/>
      </w:r>
      <w:r w:rsidR="00656F7F">
        <w:tab/>
      </w:r>
      <w:r w:rsidR="00656F7F">
        <w:tab/>
      </w:r>
      <w:r w:rsidR="00656F7F">
        <w:tab/>
      </w:r>
      <w:r w:rsidR="00656F7F">
        <w:tab/>
      </w:r>
      <w:r w:rsidR="00656F7F">
        <w:tab/>
      </w:r>
      <w:r w:rsidR="00142358">
        <w:t>Z</w:t>
      </w:r>
      <w:r w:rsidR="00F74252">
        <w:t>ałącznik nr 3 do umowy</w:t>
      </w:r>
    </w:p>
    <w:p w14:paraId="3943B84F" w14:textId="44DD3506" w:rsidR="006D4E7E" w:rsidRPr="00E205C1" w:rsidRDefault="006D4E7E" w:rsidP="006D4E7E">
      <w:pPr>
        <w:pStyle w:val="Tytu"/>
        <w:rPr>
          <w:rFonts w:asciiTheme="minorHAnsi" w:hAnsiTheme="minorHAnsi"/>
          <w:sz w:val="22"/>
          <w:szCs w:val="22"/>
        </w:rPr>
      </w:pPr>
      <w:r w:rsidRPr="00E205C1">
        <w:rPr>
          <w:rFonts w:asciiTheme="minorHAnsi" w:hAnsiTheme="minorHAnsi"/>
          <w:sz w:val="22"/>
          <w:szCs w:val="22"/>
        </w:rPr>
        <w:t>Protokół zdawczo-odbiorczy</w:t>
      </w:r>
    </w:p>
    <w:p w14:paraId="7602914D" w14:textId="77777777" w:rsidR="006D4E7E" w:rsidRPr="00E205C1" w:rsidRDefault="006D4E7E" w:rsidP="006D4E7E"/>
    <w:p w14:paraId="5B8D38AC" w14:textId="3DCD3597" w:rsidR="006D4E7E" w:rsidRPr="00E205C1" w:rsidRDefault="006D4E7E" w:rsidP="006D4E7E">
      <w:pPr>
        <w:pStyle w:val="Tekstpodstawowy"/>
        <w:spacing w:line="240" w:lineRule="auto"/>
        <w:rPr>
          <w:rFonts w:asciiTheme="minorHAnsi" w:hAnsiTheme="minorHAnsi"/>
          <w:sz w:val="22"/>
          <w:szCs w:val="22"/>
        </w:rPr>
      </w:pPr>
      <w:r w:rsidRPr="00E205C1">
        <w:rPr>
          <w:rFonts w:asciiTheme="minorHAnsi" w:hAnsiTheme="minorHAnsi"/>
          <w:sz w:val="22"/>
          <w:szCs w:val="22"/>
        </w:rPr>
        <w:t>Zgodnie z umową zawartą w dniu _____</w:t>
      </w:r>
      <w:r>
        <w:rPr>
          <w:rFonts w:asciiTheme="minorHAnsi" w:hAnsiTheme="minorHAnsi"/>
          <w:sz w:val="22"/>
          <w:szCs w:val="22"/>
        </w:rPr>
        <w:t>___________ 202</w:t>
      </w:r>
      <w:r w:rsidR="002A0BEE">
        <w:rPr>
          <w:rFonts w:asciiTheme="minorHAnsi" w:hAnsiTheme="minorHAnsi"/>
          <w:sz w:val="22"/>
          <w:szCs w:val="22"/>
        </w:rPr>
        <w:t>3</w:t>
      </w:r>
      <w:r w:rsidRPr="00E205C1">
        <w:rPr>
          <w:rFonts w:asciiTheme="minorHAnsi" w:hAnsiTheme="minorHAnsi"/>
          <w:sz w:val="22"/>
          <w:szCs w:val="22"/>
        </w:rPr>
        <w:t xml:space="preserve">r. w wyniku postępowania o udzielenie zamówienia publicznego </w:t>
      </w:r>
      <w:r w:rsidRPr="00EA7AA0">
        <w:rPr>
          <w:rFonts w:asciiTheme="minorHAnsi" w:hAnsiTheme="minorHAnsi"/>
          <w:sz w:val="22"/>
          <w:szCs w:val="22"/>
        </w:rPr>
        <w:t xml:space="preserve">(nr sprawy: </w:t>
      </w:r>
      <w:r w:rsidR="002D1D25">
        <w:rPr>
          <w:rFonts w:asciiTheme="minorHAnsi" w:hAnsiTheme="minorHAnsi"/>
          <w:sz w:val="22"/>
          <w:szCs w:val="22"/>
        </w:rPr>
        <w:t>46</w:t>
      </w:r>
      <w:r w:rsidRPr="00EA7AA0">
        <w:rPr>
          <w:rFonts w:asciiTheme="minorHAnsi" w:hAnsiTheme="minorHAnsi"/>
          <w:sz w:val="22"/>
          <w:szCs w:val="22"/>
        </w:rPr>
        <w:t>/ZP/202</w:t>
      </w:r>
      <w:r w:rsidR="002A0BEE">
        <w:rPr>
          <w:rFonts w:asciiTheme="minorHAnsi" w:hAnsiTheme="minorHAnsi"/>
          <w:sz w:val="22"/>
          <w:szCs w:val="22"/>
        </w:rPr>
        <w:t>3</w:t>
      </w:r>
      <w:r w:rsidRPr="00EA7AA0">
        <w:rPr>
          <w:rFonts w:asciiTheme="minorHAnsi" w:hAnsiTheme="minorHAnsi"/>
          <w:sz w:val="22"/>
          <w:szCs w:val="22"/>
        </w:rPr>
        <w:t xml:space="preserve">, </w:t>
      </w:r>
      <w:r w:rsidR="00B60C82" w:rsidRPr="00EA7AA0">
        <w:rPr>
          <w:rFonts w:asciiTheme="minorHAnsi" w:hAnsiTheme="minorHAnsi"/>
          <w:sz w:val="22"/>
          <w:szCs w:val="22"/>
        </w:rPr>
        <w:t>część……….</w:t>
      </w:r>
      <w:r w:rsidRPr="00EA7AA0">
        <w:rPr>
          <w:rFonts w:asciiTheme="minorHAnsi" w:hAnsiTheme="minorHAnsi"/>
          <w:sz w:val="22"/>
          <w:szCs w:val="22"/>
        </w:rPr>
        <w:t>poz. nr ........)</w:t>
      </w:r>
      <w:r w:rsidRPr="00E205C1">
        <w:rPr>
          <w:rFonts w:asciiTheme="minorHAnsi" w:hAnsiTheme="minorHAnsi"/>
          <w:sz w:val="22"/>
          <w:szCs w:val="22"/>
        </w:rPr>
        <w:t xml:space="preserve"> dokonano przekazania – odbioru przedmiotu zamówienia publicznego:</w:t>
      </w:r>
    </w:p>
    <w:p w14:paraId="53C40882" w14:textId="77777777" w:rsidR="006D4E7E" w:rsidRDefault="006D4E7E" w:rsidP="006D4E7E">
      <w:pPr>
        <w:pStyle w:val="Tekstpodstawowy"/>
        <w:spacing w:line="240" w:lineRule="auto"/>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1"/>
        <w:gridCol w:w="5004"/>
        <w:gridCol w:w="2947"/>
      </w:tblGrid>
      <w:tr w:rsidR="006D4E7E" w14:paraId="6FD12729" w14:textId="77777777" w:rsidTr="00F74252">
        <w:trPr>
          <w:trHeight w:val="1000"/>
        </w:trPr>
        <w:tc>
          <w:tcPr>
            <w:tcW w:w="1121" w:type="dxa"/>
            <w:vAlign w:val="center"/>
          </w:tcPr>
          <w:p w14:paraId="22873DE4" w14:textId="77777777" w:rsidR="006D4E7E" w:rsidRDefault="006D4E7E" w:rsidP="006D4E7E">
            <w:pPr>
              <w:spacing w:line="360" w:lineRule="auto"/>
              <w:jc w:val="center"/>
            </w:pPr>
            <w:r>
              <w:t>Lp.</w:t>
            </w:r>
          </w:p>
        </w:tc>
        <w:tc>
          <w:tcPr>
            <w:tcW w:w="5004" w:type="dxa"/>
            <w:vAlign w:val="center"/>
          </w:tcPr>
          <w:p w14:paraId="395E256D" w14:textId="77777777" w:rsidR="006D4E7E" w:rsidRDefault="006D4E7E" w:rsidP="006D4E7E">
            <w:pPr>
              <w:spacing w:line="360" w:lineRule="auto"/>
              <w:jc w:val="center"/>
            </w:pPr>
            <w:r>
              <w:t>Nazwa urządzenia</w:t>
            </w:r>
          </w:p>
        </w:tc>
        <w:tc>
          <w:tcPr>
            <w:tcW w:w="2947" w:type="dxa"/>
            <w:vAlign w:val="center"/>
          </w:tcPr>
          <w:p w14:paraId="6BCE9904" w14:textId="77777777" w:rsidR="006D4E7E" w:rsidRDefault="006D4E7E" w:rsidP="006D4E7E">
            <w:pPr>
              <w:spacing w:line="360" w:lineRule="auto"/>
              <w:jc w:val="center"/>
            </w:pPr>
            <w:r>
              <w:t>Ilość sztuk</w:t>
            </w:r>
          </w:p>
        </w:tc>
      </w:tr>
      <w:tr w:rsidR="006D4E7E" w14:paraId="579F970C" w14:textId="77777777" w:rsidTr="00B60C82">
        <w:trPr>
          <w:trHeight w:val="291"/>
        </w:trPr>
        <w:tc>
          <w:tcPr>
            <w:tcW w:w="1121" w:type="dxa"/>
          </w:tcPr>
          <w:p w14:paraId="45D841B6" w14:textId="77777777" w:rsidR="006D4E7E" w:rsidRDefault="006D4E7E" w:rsidP="006D4E7E">
            <w:pPr>
              <w:spacing w:line="360" w:lineRule="auto"/>
              <w:jc w:val="center"/>
              <w:rPr>
                <w:sz w:val="16"/>
              </w:rPr>
            </w:pPr>
            <w:r>
              <w:rPr>
                <w:sz w:val="16"/>
              </w:rPr>
              <w:t>1.</w:t>
            </w:r>
          </w:p>
        </w:tc>
        <w:tc>
          <w:tcPr>
            <w:tcW w:w="5004" w:type="dxa"/>
          </w:tcPr>
          <w:p w14:paraId="145DB9AA" w14:textId="77777777" w:rsidR="006D4E7E" w:rsidRDefault="006D4E7E" w:rsidP="006D4E7E">
            <w:pPr>
              <w:spacing w:line="360" w:lineRule="auto"/>
              <w:jc w:val="center"/>
              <w:rPr>
                <w:sz w:val="16"/>
              </w:rPr>
            </w:pPr>
            <w:r>
              <w:rPr>
                <w:sz w:val="16"/>
              </w:rPr>
              <w:t>2.</w:t>
            </w:r>
          </w:p>
        </w:tc>
        <w:tc>
          <w:tcPr>
            <w:tcW w:w="2947" w:type="dxa"/>
          </w:tcPr>
          <w:p w14:paraId="6AA85A5D" w14:textId="77777777" w:rsidR="006D4E7E" w:rsidRDefault="006D4E7E" w:rsidP="006D4E7E">
            <w:pPr>
              <w:spacing w:line="360" w:lineRule="auto"/>
              <w:jc w:val="center"/>
              <w:rPr>
                <w:sz w:val="16"/>
              </w:rPr>
            </w:pPr>
            <w:r>
              <w:rPr>
                <w:sz w:val="16"/>
              </w:rPr>
              <w:t>4.</w:t>
            </w:r>
          </w:p>
        </w:tc>
      </w:tr>
      <w:tr w:rsidR="006D4E7E" w14:paraId="12398561" w14:textId="77777777" w:rsidTr="00F74252">
        <w:trPr>
          <w:trHeight w:val="3280"/>
        </w:trPr>
        <w:tc>
          <w:tcPr>
            <w:tcW w:w="1121" w:type="dxa"/>
          </w:tcPr>
          <w:p w14:paraId="20728B77" w14:textId="77777777" w:rsidR="006D4E7E" w:rsidRDefault="006D4E7E" w:rsidP="006D4E7E">
            <w:pPr>
              <w:spacing w:line="360" w:lineRule="auto"/>
              <w:jc w:val="center"/>
            </w:pPr>
          </w:p>
        </w:tc>
        <w:tc>
          <w:tcPr>
            <w:tcW w:w="5004" w:type="dxa"/>
          </w:tcPr>
          <w:p w14:paraId="655D217B" w14:textId="77777777" w:rsidR="006D4E7E" w:rsidRDefault="006D4E7E" w:rsidP="006D4E7E">
            <w:pPr>
              <w:spacing w:line="360" w:lineRule="auto"/>
            </w:pPr>
          </w:p>
        </w:tc>
        <w:tc>
          <w:tcPr>
            <w:tcW w:w="2947" w:type="dxa"/>
          </w:tcPr>
          <w:p w14:paraId="40DA4FF0" w14:textId="77777777" w:rsidR="006D4E7E" w:rsidRDefault="006D4E7E" w:rsidP="006D4E7E">
            <w:pPr>
              <w:spacing w:line="360" w:lineRule="auto"/>
            </w:pPr>
          </w:p>
        </w:tc>
      </w:tr>
    </w:tbl>
    <w:p w14:paraId="43BE8FE3" w14:textId="339145E6" w:rsidR="006D4E7E" w:rsidRDefault="006D4E7E" w:rsidP="006D4E7E">
      <w:pPr>
        <w:pStyle w:val="Tekstpodstawowy3"/>
        <w:tabs>
          <w:tab w:val="left" w:pos="3686"/>
        </w:tabs>
        <w:jc w:val="both"/>
      </w:pPr>
      <w:r>
        <w:t xml:space="preserve">Jednocześnie Sprzedawca potwierdza, że przedmiot zamówienia publicznego posiada oznakowanie zgodności, zgodnie z nowelizacją ustawy o systemie zgodności z dnia </w:t>
      </w:r>
      <w:r w:rsidR="00B60C82" w:rsidRPr="00B60C82">
        <w:t>z dnia 30 sierpnia 2002 r.</w:t>
      </w:r>
      <w:r>
        <w:t xml:space="preserve"> </w:t>
      </w:r>
      <w:r w:rsidR="0073182A" w:rsidRPr="007D1361">
        <w:t>(</w:t>
      </w:r>
      <w:proofErr w:type="spellStart"/>
      <w:r w:rsidR="0073182A" w:rsidRPr="007D1361">
        <w:t>t.j</w:t>
      </w:r>
      <w:proofErr w:type="spellEnd"/>
      <w:r w:rsidR="0073182A" w:rsidRPr="007D1361">
        <w:t xml:space="preserve">. Dz.U. z </w:t>
      </w:r>
      <w:r w:rsidR="0073182A">
        <w:t>2023</w:t>
      </w:r>
      <w:r w:rsidR="0073182A" w:rsidRPr="007D1361">
        <w:t xml:space="preserve"> r. poz. </w:t>
      </w:r>
      <w:r w:rsidR="0073182A">
        <w:t>215</w:t>
      </w:r>
      <w:r w:rsidR="00B60C82" w:rsidRPr="00B60C82">
        <w:t>).</w:t>
      </w:r>
    </w:p>
    <w:p w14:paraId="76C2AE77" w14:textId="45DC6EBF" w:rsidR="006026FE" w:rsidRPr="006026FE" w:rsidRDefault="006026FE" w:rsidP="006026FE">
      <w:pPr>
        <w:pStyle w:val="Tekstpodstawowy3"/>
        <w:tabs>
          <w:tab w:val="left" w:pos="3686"/>
        </w:tabs>
        <w:jc w:val="both"/>
      </w:pPr>
      <w:r>
        <w:t>Dostarczone oprogramowanie jest oryginalne i nie narusza praw autorskich.</w:t>
      </w:r>
    </w:p>
    <w:p w14:paraId="7E97FE91" w14:textId="77777777" w:rsidR="006026FE" w:rsidRDefault="006026FE" w:rsidP="006D4E7E">
      <w:pPr>
        <w:pStyle w:val="Tekstpodstawowy3"/>
        <w:tabs>
          <w:tab w:val="left" w:pos="3686"/>
        </w:tabs>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2"/>
        <w:gridCol w:w="3425"/>
      </w:tblGrid>
      <w:tr w:rsidR="006D4E7E" w14:paraId="49170E0E" w14:textId="77777777" w:rsidTr="00F74252">
        <w:trPr>
          <w:trHeight w:val="562"/>
        </w:trPr>
        <w:tc>
          <w:tcPr>
            <w:tcW w:w="5642" w:type="dxa"/>
            <w:vAlign w:val="center"/>
          </w:tcPr>
          <w:p w14:paraId="00A2D368" w14:textId="77777777" w:rsidR="006D4E7E" w:rsidRDefault="006D4E7E" w:rsidP="006D4E7E">
            <w:pPr>
              <w:spacing w:line="360" w:lineRule="auto"/>
            </w:pPr>
            <w:r>
              <w:t>Data przekazania – odbioru</w:t>
            </w:r>
          </w:p>
        </w:tc>
        <w:tc>
          <w:tcPr>
            <w:tcW w:w="3425" w:type="dxa"/>
          </w:tcPr>
          <w:p w14:paraId="0194EB64" w14:textId="77777777" w:rsidR="006D4E7E" w:rsidRDefault="006D4E7E" w:rsidP="006D4E7E">
            <w:pPr>
              <w:spacing w:line="360" w:lineRule="auto"/>
            </w:pPr>
          </w:p>
        </w:tc>
      </w:tr>
    </w:tbl>
    <w:p w14:paraId="1483134E" w14:textId="77777777" w:rsidR="006D4E7E" w:rsidRDefault="006D4E7E" w:rsidP="006D4E7E">
      <w:pPr>
        <w:spacing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4536"/>
      </w:tblGrid>
      <w:tr w:rsidR="006D4E7E" w14:paraId="14882CD4" w14:textId="77777777" w:rsidTr="00F74252">
        <w:trPr>
          <w:trHeight w:val="904"/>
        </w:trPr>
        <w:tc>
          <w:tcPr>
            <w:tcW w:w="4531" w:type="dxa"/>
          </w:tcPr>
          <w:p w14:paraId="038844E5" w14:textId="77777777" w:rsidR="006D4E7E" w:rsidRDefault="006D4E7E" w:rsidP="006D4E7E">
            <w:pPr>
              <w:spacing w:line="360" w:lineRule="auto"/>
            </w:pPr>
          </w:p>
        </w:tc>
        <w:tc>
          <w:tcPr>
            <w:tcW w:w="4536" w:type="dxa"/>
          </w:tcPr>
          <w:p w14:paraId="1DC7C974" w14:textId="77777777" w:rsidR="006D4E7E" w:rsidRDefault="006D4E7E" w:rsidP="006D4E7E">
            <w:pPr>
              <w:spacing w:line="360" w:lineRule="auto"/>
            </w:pPr>
          </w:p>
        </w:tc>
      </w:tr>
    </w:tbl>
    <w:p w14:paraId="472C71A5" w14:textId="77777777" w:rsidR="006D4E7E" w:rsidRDefault="006D4E7E" w:rsidP="006D4E7E">
      <w:pPr>
        <w:spacing w:line="360" w:lineRule="auto"/>
        <w:rPr>
          <w:sz w:val="16"/>
        </w:rPr>
      </w:pPr>
      <w:r>
        <w:rPr>
          <w:sz w:val="16"/>
        </w:rPr>
        <w:t xml:space="preserve">                                     Pieczęć Sprzedawcy                                                        Pieczęć jednostki UŁ odbierającej urządzenie (Kupującego)</w:t>
      </w:r>
    </w:p>
    <w:p w14:paraId="0F109C5D" w14:textId="77777777" w:rsidR="006D4E7E" w:rsidRDefault="006D4E7E" w:rsidP="006D4E7E">
      <w:pPr>
        <w:spacing w:line="360" w:lineRule="auto"/>
      </w:pPr>
    </w:p>
    <w:p w14:paraId="0B4B51F6" w14:textId="77777777" w:rsidR="006D4E7E" w:rsidRDefault="006D4E7E" w:rsidP="006D4E7E">
      <w:pPr>
        <w:spacing w:line="360" w:lineRule="auto"/>
      </w:pPr>
    </w:p>
    <w:p w14:paraId="63940A5B" w14:textId="77777777" w:rsidR="006D4E7E" w:rsidRDefault="006D4E7E" w:rsidP="006D4E7E">
      <w:pPr>
        <w:spacing w:line="360" w:lineRule="auto"/>
      </w:pPr>
      <w:r>
        <w:t>.........................................................................         .....................................................................</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D4E7E" w14:paraId="663242AE" w14:textId="77777777" w:rsidTr="006D4E7E">
        <w:tc>
          <w:tcPr>
            <w:tcW w:w="4606" w:type="dxa"/>
          </w:tcPr>
          <w:p w14:paraId="415E238B" w14:textId="16D52DF5" w:rsidR="006D4E7E" w:rsidRDefault="006D4E7E" w:rsidP="006D4E7E">
            <w:pPr>
              <w:spacing w:line="360" w:lineRule="auto"/>
              <w:jc w:val="center"/>
            </w:pPr>
            <w:r>
              <w:rPr>
                <w:sz w:val="16"/>
              </w:rPr>
              <w:t>Czytelny podpis osoby  reprezentującej Sprzedawcę</w:t>
            </w:r>
          </w:p>
        </w:tc>
        <w:tc>
          <w:tcPr>
            <w:tcW w:w="4606" w:type="dxa"/>
          </w:tcPr>
          <w:p w14:paraId="3D1A4980" w14:textId="77777777" w:rsidR="006D4E7E" w:rsidRDefault="006D4E7E" w:rsidP="006D4E7E">
            <w:pPr>
              <w:spacing w:line="360" w:lineRule="auto"/>
              <w:jc w:val="center"/>
              <w:rPr>
                <w:sz w:val="16"/>
              </w:rPr>
            </w:pPr>
            <w:r>
              <w:rPr>
                <w:sz w:val="16"/>
              </w:rPr>
              <w:t>Czytelny podpis osoby  reprezentującej Kupującego</w:t>
            </w:r>
          </w:p>
          <w:p w14:paraId="53866735" w14:textId="2ED0469D" w:rsidR="00C12407" w:rsidRDefault="00C12407" w:rsidP="00C12407">
            <w:pPr>
              <w:spacing w:line="360" w:lineRule="auto"/>
              <w:jc w:val="both"/>
            </w:pPr>
          </w:p>
        </w:tc>
      </w:tr>
    </w:tbl>
    <w:p w14:paraId="5B01BCED" w14:textId="41405189" w:rsidR="00DB2FDA" w:rsidRDefault="00DB2FDA" w:rsidP="002A0BEE"/>
    <w:p w14:paraId="2638B28F" w14:textId="77777777" w:rsidR="00DB2FDA" w:rsidRPr="00ED2883" w:rsidRDefault="00DB2FDA" w:rsidP="00DB2FDA">
      <w:pPr>
        <w:jc w:val="right"/>
        <w:rPr>
          <w:rFonts w:cstheme="minorHAnsi"/>
          <w:bCs/>
        </w:rPr>
      </w:pPr>
      <w:r>
        <w:br w:type="page"/>
      </w:r>
      <w:r w:rsidRPr="00ED2883">
        <w:rPr>
          <w:rFonts w:cstheme="minorHAnsi"/>
          <w:bCs/>
          <w:lang w:eastAsia="ar-SA"/>
        </w:rPr>
        <w:lastRenderedPageBreak/>
        <w:t>Załącznik nr 4 do Umowy</w:t>
      </w:r>
    </w:p>
    <w:p w14:paraId="6826DB3C" w14:textId="59A74B56" w:rsidR="00DB2FDA" w:rsidRPr="00ED2883" w:rsidRDefault="00DB2FDA" w:rsidP="00DB2FDA">
      <w:pPr>
        <w:rPr>
          <w:rFonts w:cstheme="minorHAnsi"/>
          <w:bCs/>
          <w:lang w:eastAsia="ar-SA"/>
        </w:rPr>
      </w:pPr>
      <w:r w:rsidRPr="00ED2883">
        <w:rPr>
          <w:rFonts w:cstheme="minorHAnsi"/>
          <w:bCs/>
          <w:lang w:eastAsia="ar-SA"/>
        </w:rPr>
        <w:t>46/ZP/2023</w:t>
      </w:r>
    </w:p>
    <w:p w14:paraId="35B56AFC" w14:textId="77777777" w:rsidR="00DB2FDA" w:rsidRPr="00ED2883" w:rsidRDefault="00DB2FDA" w:rsidP="00DB2FDA">
      <w:pPr>
        <w:jc w:val="center"/>
        <w:rPr>
          <w:rFonts w:cstheme="minorHAnsi"/>
        </w:rPr>
      </w:pPr>
    </w:p>
    <w:p w14:paraId="0BD60564" w14:textId="77777777" w:rsidR="00DB2FDA" w:rsidRPr="00ED2883" w:rsidRDefault="00DB2FDA" w:rsidP="00DB2FDA">
      <w:pPr>
        <w:jc w:val="center"/>
        <w:rPr>
          <w:rFonts w:cstheme="minorHAnsi"/>
          <w:lang w:eastAsia="ar-SA"/>
        </w:rPr>
      </w:pPr>
      <w:r w:rsidRPr="00ED2883">
        <w:rPr>
          <w:rFonts w:cstheme="minorHAnsi"/>
          <w:b/>
          <w:lang w:val="x-none" w:eastAsia="ar-SA"/>
        </w:rPr>
        <w:t>KLAUZULA INFORMACYJNA</w:t>
      </w:r>
      <w:r w:rsidRPr="00ED2883">
        <w:rPr>
          <w:rFonts w:cstheme="minorHAnsi"/>
          <w:b/>
          <w:lang w:eastAsia="ar-SA"/>
        </w:rPr>
        <w:t xml:space="preserve"> </w:t>
      </w:r>
      <w:r w:rsidRPr="00ED2883">
        <w:rPr>
          <w:rFonts w:cstheme="minorHAnsi"/>
          <w:b/>
          <w:lang w:eastAsia="ar-SA"/>
        </w:rPr>
        <w:br/>
      </w:r>
      <w:r w:rsidRPr="00ED2883">
        <w:rPr>
          <w:rFonts w:cstheme="minorHAnsi"/>
          <w:lang w:eastAsia="ar-SA"/>
        </w:rPr>
        <w:t>(dla Wykonawcy wyłonionego w przetargu)</w:t>
      </w:r>
    </w:p>
    <w:p w14:paraId="2C997784" w14:textId="77777777" w:rsidR="00DB2FDA" w:rsidRPr="00ED2883" w:rsidRDefault="00DB2FDA" w:rsidP="00DB2FDA">
      <w:pPr>
        <w:jc w:val="center"/>
        <w:rPr>
          <w:rFonts w:cstheme="minorHAnsi"/>
          <w:lang w:eastAsia="ar-SA"/>
        </w:rPr>
      </w:pPr>
      <w:r w:rsidRPr="00ED2883">
        <w:rPr>
          <w:rFonts w:cstheme="minorHAnsi"/>
          <w:lang w:eastAsia="ar-SA"/>
        </w:rPr>
        <w:t>Dotyczy części……..</w:t>
      </w:r>
    </w:p>
    <w:p w14:paraId="168AC08C" w14:textId="77777777" w:rsidR="00DB2FDA" w:rsidRPr="00ED2883" w:rsidRDefault="00DB2FDA" w:rsidP="00DB2FDA">
      <w:pPr>
        <w:spacing w:before="60" w:after="0" w:line="240" w:lineRule="auto"/>
        <w:jc w:val="both"/>
        <w:rPr>
          <w:rFonts w:eastAsia="Times New Roman" w:cstheme="minorHAnsi"/>
          <w:lang w:eastAsia="pl-PL"/>
        </w:rPr>
      </w:pPr>
    </w:p>
    <w:p w14:paraId="64097A2C" w14:textId="77777777" w:rsidR="00DB2FDA" w:rsidRPr="00ED2883" w:rsidRDefault="00DB2FDA" w:rsidP="00DB2FDA">
      <w:pPr>
        <w:spacing w:before="60" w:after="0" w:line="240" w:lineRule="auto"/>
        <w:jc w:val="both"/>
        <w:rPr>
          <w:rFonts w:eastAsia="Times New Roman" w:cstheme="minorHAnsi"/>
          <w:lang w:eastAsia="pl-PL"/>
        </w:rPr>
      </w:pPr>
      <w:r w:rsidRPr="00ED2883">
        <w:rPr>
          <w:rFonts w:eastAsia="Times New Roman" w:cstheme="minorHAnsi"/>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p w14:paraId="5AA0D67B" w14:textId="77777777" w:rsidR="00DB2FDA" w:rsidRPr="00ED2883" w:rsidRDefault="00DB2FDA" w:rsidP="00ED2883">
      <w:pPr>
        <w:numPr>
          <w:ilvl w:val="0"/>
          <w:numId w:val="79"/>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Administratorem Pani/Pana danych osobowych jest minister właściwy do spraw rozwoju regionalnego, pełniący funkcję Instytucji Zarządzającej dla Programu Operacyjnego Wiedza Edukacja Rozwój 2014-2020, z siedzibą w Warszawie przy ul. Wspólnej 2/4, 00-926 Warszawa. Z Administratorem danych można się skontaktować poprzez adres e-mailowy: </w:t>
      </w:r>
      <w:hyperlink r:id="rId28" w:history="1">
        <w:r w:rsidRPr="00ED2883">
          <w:rPr>
            <w:rStyle w:val="Hipercze"/>
            <w:rFonts w:eastAsia="Times New Roman" w:cstheme="minorHAnsi"/>
            <w:lang w:eastAsia="pl-PL"/>
          </w:rPr>
          <w:t>kancelaria@miir.gov.pl</w:t>
        </w:r>
      </w:hyperlink>
      <w:r w:rsidRPr="00ED2883">
        <w:rPr>
          <w:rFonts w:eastAsia="Times New Roman" w:cstheme="minorHAnsi"/>
          <w:lang w:eastAsia="pl-PL"/>
        </w:rPr>
        <w:t xml:space="preserve"> lub pisemnie przekazując korespondencję na adres siedziby Administratora. </w:t>
      </w:r>
    </w:p>
    <w:p w14:paraId="6751071F" w14:textId="77777777" w:rsidR="00DB2FDA" w:rsidRPr="00ED2883" w:rsidRDefault="00DB2FDA" w:rsidP="00ED2883">
      <w:pPr>
        <w:numPr>
          <w:ilvl w:val="0"/>
          <w:numId w:val="79"/>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Administrator wyznaczył inspektora ochrony danych, z którym może się Pani/Pan skontaktować poprzez e-mail: iod@miir.gov.pl lub pisemnie przekazując korespondencję na adres siedziby Administratora. </w:t>
      </w:r>
      <w:r w:rsidRPr="00ED2883">
        <w:rPr>
          <w:rFonts w:eastAsia="Times New Roman" w:cstheme="minorHAnsi"/>
          <w:lang w:eastAsia="pl-PL"/>
        </w:rPr>
        <w:br/>
        <w:t xml:space="preserve">Z inspektorem ochrony danych można się kontaktować we wszystkich sprawach dotyczących przetwarzania danych osobowych oraz korzystania z praw związanych z przetwarzaniem danych. </w:t>
      </w:r>
    </w:p>
    <w:p w14:paraId="2A8B1352" w14:textId="2AADB5B8" w:rsidR="00DB2FDA" w:rsidRPr="00ED2883" w:rsidRDefault="00DB2FDA" w:rsidP="00ED2883">
      <w:pPr>
        <w:ind w:left="426"/>
        <w:jc w:val="both"/>
        <w:rPr>
          <w:rFonts w:eastAsia="Times New Roman" w:cstheme="minorHAnsi"/>
          <w:lang w:eastAsia="pl-PL"/>
        </w:rPr>
      </w:pPr>
      <w:r w:rsidRPr="00ED2883">
        <w:rPr>
          <w:rFonts w:eastAsia="Times New Roman" w:cstheme="minorHAnsi"/>
          <w:lang w:eastAsia="pl-PL"/>
        </w:rPr>
        <w:t xml:space="preserve">Administrator powierzył przetwarzanie Pani/Pana danych osobowych, na podstawie zawartej umowy o dofinansowanie projektu, Uniwersytetowi Łódzkiemu. Może się Pani/Pan również skontaktować z inspektorem ochrony danych Uniwersytetu Łódzkiego, podmiotu który realizuje projekt nr …………………………… na podstawie umowy nr ………………………………………………….. </w:t>
      </w:r>
      <w:r w:rsidRPr="00ED2883">
        <w:rPr>
          <w:rFonts w:eastAsia="Times New Roman" w:cstheme="minorHAnsi"/>
          <w:lang w:eastAsia="pl-PL"/>
        </w:rPr>
        <w:br/>
        <w:t>i na podstawie umowy nr ……………………….., oraz projekt nr ……………………………… na podstawie umowy nr ……………………………….</w:t>
      </w:r>
    </w:p>
    <w:p w14:paraId="3470E936" w14:textId="77777777" w:rsidR="00DB2FDA" w:rsidRPr="00ED2883" w:rsidRDefault="00DB2FDA" w:rsidP="00ED2883">
      <w:pPr>
        <w:ind w:left="426" w:hanging="426"/>
        <w:jc w:val="both"/>
        <w:rPr>
          <w:rFonts w:eastAsia="Times New Roman" w:cstheme="minorHAnsi"/>
          <w:color w:val="0000FF"/>
          <w:u w:val="single"/>
          <w:lang w:eastAsia="pl-PL"/>
        </w:rPr>
      </w:pPr>
      <w:r w:rsidRPr="00ED2883">
        <w:rPr>
          <w:rFonts w:eastAsia="Times New Roman" w:cstheme="minorHAnsi"/>
          <w:lang w:eastAsia="pl-PL"/>
        </w:rPr>
        <w:t xml:space="preserve">poprzez email: </w:t>
      </w:r>
      <w:hyperlink r:id="rId29" w:history="1">
        <w:r w:rsidRPr="00ED2883">
          <w:rPr>
            <w:rStyle w:val="Hipercze"/>
            <w:rFonts w:eastAsia="Times New Roman" w:cstheme="minorHAnsi"/>
            <w:lang w:eastAsia="pl-PL"/>
          </w:rPr>
          <w:t>odo@uni.lodz.pl</w:t>
        </w:r>
      </w:hyperlink>
    </w:p>
    <w:p w14:paraId="6AAF8DD6" w14:textId="77777777" w:rsidR="00DB2FDA" w:rsidRPr="00ED2883" w:rsidRDefault="00DB2FDA" w:rsidP="00ED2883">
      <w:pPr>
        <w:numPr>
          <w:ilvl w:val="0"/>
          <w:numId w:val="79"/>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Przetwarzanie Pani/Pana danych osobowych w ramach Programu Operacyjnego Wiedza Edukacja Rozwój 2014-2020 odbywa się na podstawie art. 6 ust. 1 pkt c oraz art. 9 ust. 2 lit. g RODO: </w:t>
      </w:r>
    </w:p>
    <w:p w14:paraId="6BE1470C" w14:textId="77777777" w:rsidR="00DB2FDA" w:rsidRPr="00ED2883" w:rsidRDefault="00DB2FDA" w:rsidP="00ED2883">
      <w:pPr>
        <w:numPr>
          <w:ilvl w:val="0"/>
          <w:numId w:val="80"/>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rozporządzenia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Pr="00ED2883">
        <w:rPr>
          <w:rFonts w:eastAsia="Times New Roman" w:cstheme="minorHAnsi"/>
          <w:lang w:eastAsia="pl-PL"/>
        </w:rPr>
        <w:t>późn</w:t>
      </w:r>
      <w:proofErr w:type="spellEnd"/>
      <w:r w:rsidRPr="00ED2883">
        <w:rPr>
          <w:rFonts w:eastAsia="Times New Roman" w:cstheme="minorHAnsi"/>
          <w:lang w:eastAsia="pl-PL"/>
        </w:rPr>
        <w:t xml:space="preserve">. zm.); </w:t>
      </w:r>
    </w:p>
    <w:p w14:paraId="3C6F7E50" w14:textId="77777777" w:rsidR="00DB2FDA" w:rsidRPr="00ED2883" w:rsidRDefault="00DB2FDA" w:rsidP="00ED2883">
      <w:pPr>
        <w:numPr>
          <w:ilvl w:val="0"/>
          <w:numId w:val="80"/>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rozporządzenia Parlamentu Europejskiego i Rady (UE) NR 1304/2013 z dnia 17 grudnia 2013 r. w sprawie Europejskiego Funduszu Społecznego i uchylającego rozporządzenie Rady (WE) nr 1081/2006 (Dz.U.UE.L.2013.347.470) oraz załącznika I </w:t>
      </w:r>
      <w:proofErr w:type="spellStart"/>
      <w:r w:rsidRPr="00ED2883">
        <w:rPr>
          <w:rFonts w:eastAsia="Times New Roman" w:cstheme="minorHAnsi"/>
          <w:lang w:eastAsia="pl-PL"/>
        </w:rPr>
        <w:t>i</w:t>
      </w:r>
      <w:proofErr w:type="spellEnd"/>
      <w:r w:rsidRPr="00ED2883">
        <w:rPr>
          <w:rFonts w:eastAsia="Times New Roman" w:cstheme="minorHAnsi"/>
          <w:lang w:eastAsia="pl-PL"/>
        </w:rPr>
        <w:t xml:space="preserve"> II do tego rozporządzenia;</w:t>
      </w:r>
    </w:p>
    <w:p w14:paraId="1C4D8CB8" w14:textId="77777777" w:rsidR="00DB2FDA" w:rsidRPr="00ED2883" w:rsidRDefault="00DB2FDA" w:rsidP="00ED2883">
      <w:pPr>
        <w:numPr>
          <w:ilvl w:val="0"/>
          <w:numId w:val="80"/>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w:t>
      </w:r>
      <w:r w:rsidRPr="00ED2883">
        <w:rPr>
          <w:rFonts w:eastAsia="Times New Roman" w:cstheme="minorHAnsi"/>
          <w:lang w:eastAsia="pl-PL"/>
        </w:rPr>
        <w:lastRenderedPageBreak/>
        <w:t>beneficjentami a instytucjami zarządzającymi, certyfikującymi, audytowymi i pośredniczącymi(Dz. Urz. UE L 286 z 30.09.2014);</w:t>
      </w:r>
    </w:p>
    <w:p w14:paraId="661C3786" w14:textId="77777777" w:rsidR="00DB2FDA" w:rsidRPr="00ED2883" w:rsidRDefault="00DB2FDA" w:rsidP="00ED2883">
      <w:pPr>
        <w:numPr>
          <w:ilvl w:val="0"/>
          <w:numId w:val="80"/>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 xml:space="preserve">ustawy z dnia 11 lipca 2014 r. o zasadach realizacji programów w zakresie polityki spójności finansowanych w perspektywie finansowej 2014-2020. </w:t>
      </w:r>
    </w:p>
    <w:p w14:paraId="64471850" w14:textId="6A81C175" w:rsidR="00DB2FDA" w:rsidRPr="00ED2883" w:rsidRDefault="00DB2FDA" w:rsidP="00ED2883">
      <w:pPr>
        <w:numPr>
          <w:ilvl w:val="0"/>
          <w:numId w:val="79"/>
        </w:numPr>
        <w:spacing w:before="60" w:after="0" w:line="240" w:lineRule="auto"/>
        <w:ind w:left="426" w:hanging="426"/>
        <w:jc w:val="both"/>
        <w:rPr>
          <w:rFonts w:eastAsia="Times New Roman" w:cstheme="minorHAnsi"/>
          <w:lang w:eastAsia="pl-PL"/>
        </w:rPr>
      </w:pPr>
      <w:r w:rsidRPr="00ED2883">
        <w:rPr>
          <w:rFonts w:eastAsia="Times New Roman" w:cstheme="minorHAnsi"/>
          <w:lang w:eastAsia="pl-PL"/>
        </w:rPr>
        <w:t>Pani/ Pana dane osobowe będę przetwarzane wyłącznie w celu realizacji projektu, w szczególności potwierdzenia kwalifikowalności wydatków, udzielenia wsparcia, monitoringu, ewaluacji, kontroli, audytu i sprawozdawczości oraz działań informacyjnopromocyjnych w ramach Programu Operacyjnego Wiedza Edukacja Rozwój 2014-2020.</w:t>
      </w:r>
    </w:p>
    <w:p w14:paraId="5B3CD141"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 xml:space="preserve">Podanie danych jest wymogiem niezbędnym do realizacji ww. celu, o którym mowa w pkt. 4. Konsekwencje niepodania danych osobowych wynikają z przepisów prawa, w tym uniemożliwiają udział w projekcie realizowanym w ramach Programu Operacyjnego Wiedza Edukacja Rozwój 2014-2020. </w:t>
      </w:r>
    </w:p>
    <w:p w14:paraId="47349935"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Pani/ Pana dane osobowe zostały powierzone Instytucji Pośredniczącej – Narodowe Centrum Badań i Rozwoju ul. Nowogrodzka 47A, 00-695 Warszawa, beneficjentowi realizującemu projekt - Uniwersytetowi Łódzkiemu, ul. Narutowicza 68, 90-136 Łódź. Pani/ Pana dane osobowe mogą zostać również powierzone specjalistycznym firmom, realizującym na zlecenie Instytucji Zarządzającej, Instytucji Pośredniczącej oraz beneficjenta ewaluacje, kontrole i audyt w ramach Programu Operacyjnego Wiedza Edukacja Rozwój 2014-2020.</w:t>
      </w:r>
    </w:p>
    <w:p w14:paraId="47E663FD"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 xml:space="preserve">Pani/ Pana dane osobowe mogą zostać udostępnione organom upoważnionym zgodnie z obowiązującym prawem. </w:t>
      </w:r>
    </w:p>
    <w:p w14:paraId="6C96C3AA"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 xml:space="preserve">Dane będą przechowywane przez okres niezbędny do realizacji celu, o którym mowa w pkt. 4, do momentu wygaśnięcia obowiązku przechowywania danych wynikającego z przepisów prawa. </w:t>
      </w:r>
    </w:p>
    <w:p w14:paraId="6EDD3A08"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 xml:space="preserve">W związku z przetwarzaniem Pani/Pana danych osobowych przysługują Pani/Panu następujące uprawnienia: prawo dostępu do swoich danych osobowych, prawo żądania ich sprostowania, usunięcia lub ograniczenia ich przetwarzania. </w:t>
      </w:r>
    </w:p>
    <w:p w14:paraId="380826B0"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 xml:space="preserve">W przypadku powzięcia informacji o niezgodnym z prawem przetwarzaniu danych, przysługuje Pani/ Panu również prawo wniesienia skargi do organu nadzorczego zajmującego się ochroną danych osobowych, którym jest Prezes Urzędu Ochrony Danych Osobowych. </w:t>
      </w:r>
    </w:p>
    <w:p w14:paraId="2BC1096D"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Pani/Pana dane nie będą podlegały zautomatyzowanemu podejmowaniu decyzji i nie będą profilowane.</w:t>
      </w:r>
    </w:p>
    <w:p w14:paraId="27936C1F" w14:textId="77777777" w:rsidR="00DB2FDA" w:rsidRPr="00ED2883" w:rsidRDefault="00DB2FDA" w:rsidP="00DB2FDA">
      <w:pPr>
        <w:numPr>
          <w:ilvl w:val="0"/>
          <w:numId w:val="79"/>
        </w:numPr>
        <w:spacing w:before="60" w:after="0" w:line="240" w:lineRule="auto"/>
        <w:jc w:val="both"/>
        <w:rPr>
          <w:rFonts w:eastAsia="Times New Roman" w:cstheme="minorHAnsi"/>
          <w:lang w:eastAsia="pl-PL"/>
        </w:rPr>
      </w:pPr>
      <w:r w:rsidRPr="00ED2883">
        <w:rPr>
          <w:rFonts w:eastAsia="Times New Roman" w:cstheme="minorHAnsi"/>
          <w:lang w:eastAsia="pl-PL"/>
        </w:rPr>
        <w:t>Pani/ Pana dane osobowe nie będą przekazywane do państwa trzeciego.</w:t>
      </w:r>
    </w:p>
    <w:p w14:paraId="5DA7ACB7" w14:textId="77777777" w:rsidR="00DB2FDA" w:rsidRPr="00ED2883" w:rsidRDefault="00DB2FDA" w:rsidP="00DB2FDA">
      <w:pPr>
        <w:spacing w:before="60" w:after="0" w:line="240" w:lineRule="auto"/>
        <w:ind w:left="720"/>
        <w:jc w:val="both"/>
        <w:rPr>
          <w:rFonts w:eastAsia="Times New Roman" w:cstheme="minorHAnsi"/>
          <w:lang w:eastAsia="pl-PL"/>
        </w:rPr>
      </w:pPr>
    </w:p>
    <w:p w14:paraId="0499BEF4" w14:textId="77777777" w:rsidR="00DB2FDA" w:rsidRPr="00ED2883" w:rsidRDefault="00DB2FDA" w:rsidP="00DB2FDA">
      <w:pPr>
        <w:spacing w:before="60" w:after="0" w:line="240" w:lineRule="auto"/>
        <w:ind w:left="720"/>
        <w:jc w:val="both"/>
        <w:rPr>
          <w:rFonts w:eastAsia="Times New Roman" w:cstheme="minorHAnsi"/>
          <w:lang w:eastAsia="pl-PL"/>
        </w:rPr>
      </w:pPr>
    </w:p>
    <w:p w14:paraId="193F3B49" w14:textId="77777777" w:rsidR="00DB2FDA" w:rsidRPr="00ED2883" w:rsidRDefault="00DB2FDA" w:rsidP="00DB2FDA">
      <w:pPr>
        <w:spacing w:before="60" w:after="0" w:line="240" w:lineRule="auto"/>
        <w:ind w:left="720"/>
        <w:jc w:val="both"/>
        <w:rPr>
          <w:rFonts w:eastAsia="Times New Roman" w:cstheme="minorHAnsi"/>
          <w:lang w:eastAsia="pl-PL"/>
        </w:rPr>
      </w:pPr>
    </w:p>
    <w:p w14:paraId="29D20C2E" w14:textId="77777777" w:rsidR="00DB2FDA" w:rsidRPr="00ED2883" w:rsidRDefault="00DB2FDA" w:rsidP="00DB2FDA">
      <w:pPr>
        <w:spacing w:before="60" w:after="0" w:line="240" w:lineRule="auto"/>
        <w:ind w:left="720"/>
        <w:jc w:val="both"/>
        <w:rPr>
          <w:rFonts w:eastAsia="Times New Roman" w:cstheme="minorHAnsi"/>
          <w:lang w:eastAsia="pl-PL"/>
        </w:rPr>
      </w:pPr>
    </w:p>
    <w:p w14:paraId="7A29FE13" w14:textId="77777777" w:rsidR="00DB2FDA" w:rsidRPr="00ED2883" w:rsidRDefault="00DB2FDA" w:rsidP="00DB2FDA">
      <w:pPr>
        <w:spacing w:before="60" w:after="0" w:line="240" w:lineRule="auto"/>
        <w:ind w:left="720"/>
        <w:jc w:val="right"/>
        <w:rPr>
          <w:rFonts w:eastAsia="Times New Roman" w:cstheme="minorHAnsi"/>
          <w:lang w:eastAsia="pl-PL"/>
        </w:rPr>
      </w:pPr>
      <w:r w:rsidRPr="00ED2883">
        <w:rPr>
          <w:rFonts w:eastAsia="Times New Roman" w:cstheme="minorHAnsi"/>
          <w:lang w:eastAsia="pl-PL"/>
        </w:rPr>
        <w:t>…………………………………………………………………………………</w:t>
      </w:r>
    </w:p>
    <w:p w14:paraId="3805160A" w14:textId="77777777" w:rsidR="00DB2FDA" w:rsidRDefault="00DB2FDA" w:rsidP="00DB2FDA">
      <w:pPr>
        <w:spacing w:before="60" w:after="0" w:line="240" w:lineRule="auto"/>
        <w:ind w:left="720"/>
        <w:jc w:val="right"/>
        <w:rPr>
          <w:rFonts w:ascii="Tahoma" w:eastAsia="Times New Roman" w:hAnsi="Tahoma" w:cs="Tahoma"/>
          <w:sz w:val="18"/>
          <w:szCs w:val="18"/>
          <w:lang w:eastAsia="pl-PL"/>
        </w:rPr>
      </w:pPr>
      <w:r w:rsidRPr="00ED2883">
        <w:rPr>
          <w:rFonts w:eastAsia="Times New Roman" w:cstheme="minorHAnsi"/>
          <w:lang w:eastAsia="pl-PL"/>
        </w:rPr>
        <w:t>Podpis osoby, która zapoznała się z klauzulą informacyjną</w:t>
      </w:r>
    </w:p>
    <w:p w14:paraId="5B84D01B" w14:textId="362B5048" w:rsidR="00DB2FDA" w:rsidRDefault="00DB2FDA"/>
    <w:p w14:paraId="1F2A9FC7" w14:textId="77777777" w:rsidR="003357A1" w:rsidRPr="003357A1" w:rsidRDefault="003357A1" w:rsidP="002A0BEE"/>
    <w:sectPr w:rsidR="003357A1" w:rsidRPr="003357A1" w:rsidSect="002C6A32">
      <w:headerReference w:type="default" r:id="rId30"/>
      <w:footerReference w:type="default" r:id="rId31"/>
      <w:headerReference w:type="first" r:id="rId32"/>
      <w:pgSz w:w="11906" w:h="16838"/>
      <w:pgMar w:top="-1276" w:right="1417" w:bottom="1134" w:left="1417" w:header="70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C7D0" w14:textId="77777777" w:rsidR="007D0C69" w:rsidRDefault="007D0C69" w:rsidP="008542D1">
      <w:pPr>
        <w:spacing w:after="0" w:line="240" w:lineRule="auto"/>
      </w:pPr>
      <w:r>
        <w:separator/>
      </w:r>
    </w:p>
  </w:endnote>
  <w:endnote w:type="continuationSeparator" w:id="0">
    <w:p w14:paraId="7044B89B" w14:textId="77777777" w:rsidR="007D0C69" w:rsidRDefault="007D0C69"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83732"/>
      <w:docPartObj>
        <w:docPartGallery w:val="Page Numbers (Bottom of Page)"/>
        <w:docPartUnique/>
      </w:docPartObj>
    </w:sdtPr>
    <w:sdtEnd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F932" w14:textId="77777777" w:rsidR="007D0C69" w:rsidRDefault="007D0C69" w:rsidP="008542D1">
      <w:pPr>
        <w:spacing w:after="0" w:line="240" w:lineRule="auto"/>
      </w:pPr>
      <w:r>
        <w:separator/>
      </w:r>
    </w:p>
  </w:footnote>
  <w:footnote w:type="continuationSeparator" w:id="0">
    <w:p w14:paraId="1E022D9E" w14:textId="77777777" w:rsidR="007D0C69" w:rsidRDefault="007D0C69" w:rsidP="008542D1">
      <w:pPr>
        <w:spacing w:after="0" w:line="240" w:lineRule="auto"/>
      </w:pPr>
      <w:r>
        <w:continuationSeparator/>
      </w:r>
    </w:p>
  </w:footnote>
  <w:footnote w:id="1">
    <w:p w14:paraId="1530AE76" w14:textId="7BA42616" w:rsidR="00C5073F" w:rsidRPr="003D5669" w:rsidRDefault="00C5073F" w:rsidP="00E32CC8">
      <w:pPr>
        <w:pStyle w:val="Tekstprzypisudolnego"/>
        <w:jc w:val="both"/>
        <w:rPr>
          <w:rFonts w:asciiTheme="minorHAnsi" w:hAnsiTheme="minorHAnsi" w:cstheme="minorHAnsi"/>
          <w:sz w:val="22"/>
          <w:szCs w:val="22"/>
        </w:rPr>
      </w:pPr>
      <w:r>
        <w:rPr>
          <w:rStyle w:val="Odwoanieprzypisudolnego"/>
        </w:rPr>
        <w:footnoteRef/>
      </w:r>
      <w:r>
        <w:t xml:space="preserve"> </w:t>
      </w:r>
      <w:r w:rsidRPr="003D5669">
        <w:rPr>
          <w:rFonts w:asciiTheme="minorHAnsi" w:hAnsiTheme="minorHAnsi" w:cstheme="minorHAnsi"/>
          <w:sz w:val="22"/>
          <w:szCs w:val="22"/>
        </w:rPr>
        <w:t xml:space="preserve">W przypadku oferty składanej przez wykonawców zagranicznych – należy przekreślić </w:t>
      </w:r>
      <w:r>
        <w:rPr>
          <w:rFonts w:asciiTheme="minorHAnsi" w:hAnsiTheme="minorHAnsi" w:cstheme="minorHAnsi"/>
          <w:sz w:val="22"/>
          <w:szCs w:val="22"/>
        </w:rPr>
        <w:t xml:space="preserve">wyrażenie „Cena całkowita oferty </w:t>
      </w:r>
      <w:r w:rsidRPr="003D5669">
        <w:rPr>
          <w:rFonts w:asciiTheme="minorHAnsi" w:hAnsiTheme="minorHAnsi" w:cstheme="minorHAnsi"/>
          <w:sz w:val="22"/>
          <w:szCs w:val="22"/>
        </w:rPr>
        <w:t>brutto</w:t>
      </w:r>
      <w:r>
        <w:rPr>
          <w:rFonts w:asciiTheme="minorHAnsi" w:hAnsiTheme="minorHAnsi" w:cstheme="minorHAnsi"/>
          <w:sz w:val="22"/>
          <w:szCs w:val="22"/>
        </w:rPr>
        <w:t xml:space="preserve">” zastępując je określeniem „Cena całkowita oferty </w:t>
      </w:r>
      <w:r w:rsidRPr="003D5669">
        <w:rPr>
          <w:rFonts w:asciiTheme="minorHAnsi" w:hAnsiTheme="minorHAnsi" w:cstheme="minorHAnsi"/>
          <w:sz w:val="22"/>
          <w:szCs w:val="22"/>
        </w:rPr>
        <w:t>netto</w:t>
      </w:r>
      <w:r>
        <w:rPr>
          <w:rFonts w:asciiTheme="minorHAnsi" w:hAnsiTheme="minorHAnsi" w:cstheme="minorHAnsi"/>
          <w:sz w:val="22"/>
          <w:szCs w:val="22"/>
        </w:rPr>
        <w:t>”</w:t>
      </w:r>
      <w:r w:rsidRPr="003D5669">
        <w:rPr>
          <w:rFonts w:asciiTheme="minorHAnsi" w:hAnsiTheme="minorHAnsi" w:cstheme="minorHAnsi"/>
          <w:sz w:val="22"/>
          <w:szCs w:val="22"/>
        </w:rPr>
        <w:t xml:space="preserve"> </w:t>
      </w:r>
      <w:r>
        <w:rPr>
          <w:rFonts w:asciiTheme="minorHAnsi" w:hAnsiTheme="minorHAnsi" w:cstheme="minorHAnsi"/>
          <w:sz w:val="22"/>
          <w:szCs w:val="22"/>
        </w:rPr>
        <w:t xml:space="preserve">i wpisując </w:t>
      </w:r>
      <w:r w:rsidRPr="003D5669">
        <w:rPr>
          <w:rFonts w:asciiTheme="minorHAnsi" w:hAnsiTheme="minorHAnsi" w:cstheme="minorHAnsi"/>
          <w:sz w:val="22"/>
          <w:szCs w:val="22"/>
        </w:rPr>
        <w:t>cenę oferty netto cyfrowo oraz sł</w:t>
      </w:r>
      <w:r>
        <w:rPr>
          <w:rFonts w:asciiTheme="minorHAnsi" w:hAnsiTheme="minorHAnsi" w:cstheme="minorHAnsi"/>
          <w:sz w:val="22"/>
          <w:szCs w:val="22"/>
        </w:rPr>
        <w:t>ow</w:t>
      </w:r>
      <w:r w:rsidRPr="003D5669">
        <w:rPr>
          <w:rFonts w:asciiTheme="minorHAnsi" w:hAnsiTheme="minorHAnsi" w:cstheme="minorHAnsi"/>
          <w:sz w:val="22"/>
          <w:szCs w:val="22"/>
        </w:rPr>
        <w:t>nie.</w:t>
      </w:r>
    </w:p>
  </w:footnote>
  <w:footnote w:id="2">
    <w:p w14:paraId="1A2B327C" w14:textId="77777777" w:rsidR="00C5073F" w:rsidRPr="00BC7190" w:rsidRDefault="00C5073F" w:rsidP="00526F86">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6FF2EE95" w14:textId="426B058F" w:rsidR="00D5280A" w:rsidRDefault="00D5280A">
      <w:pPr>
        <w:pStyle w:val="Tekstprzypisudolnego"/>
      </w:pPr>
      <w:r>
        <w:rPr>
          <w:rStyle w:val="Odwoanieprzypisudolnego"/>
        </w:rPr>
        <w:footnoteRef/>
      </w:r>
      <w:r>
        <w:t xml:space="preserve"> </w:t>
      </w:r>
      <w:r w:rsidRPr="00D5280A">
        <w:rPr>
          <w:rFonts w:ascii="Arial" w:hAnsi="Arial" w:cs="Arial"/>
          <w:sz w:val="16"/>
          <w:szCs w:val="16"/>
        </w:rPr>
        <w:t xml:space="preserve">Zapis paragrafu </w:t>
      </w:r>
      <w:r>
        <w:rPr>
          <w:rFonts w:ascii="Arial" w:hAnsi="Arial" w:cs="Arial"/>
          <w:sz w:val="16"/>
          <w:szCs w:val="16"/>
        </w:rPr>
        <w:t xml:space="preserve">3 </w:t>
      </w:r>
      <w:r w:rsidRPr="00D5280A">
        <w:rPr>
          <w:rFonts w:ascii="Arial" w:hAnsi="Arial" w:cs="Arial"/>
          <w:sz w:val="16"/>
          <w:szCs w:val="16"/>
        </w:rPr>
        <w:t>zależny od części w których będzie zawierana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1498" w14:textId="1DC102AF" w:rsidR="00C5073F" w:rsidRPr="005D34D6" w:rsidRDefault="00C5073F" w:rsidP="005D34D6">
    <w:pPr>
      <w:pStyle w:val="Nagwek"/>
      <w:jc w:val="center"/>
      <w:rPr>
        <w:b/>
        <w:noProof/>
        <w:lang w:eastAsia="pl-PL"/>
      </w:rPr>
    </w:pP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9BB2" w14:textId="2EDAF290" w:rsidR="00C5073F" w:rsidRDefault="00DD0AE4" w:rsidP="00F47366">
    <w:pPr>
      <w:pStyle w:val="Nagwek"/>
      <w:tabs>
        <w:tab w:val="clear" w:pos="4536"/>
        <w:tab w:val="clear" w:pos="9072"/>
        <w:tab w:val="left" w:pos="4056"/>
      </w:tabs>
    </w:pPr>
    <w:r>
      <w:rPr>
        <w:rFonts w:cs="Times New Roman"/>
        <w:noProof/>
        <w:sz w:val="16"/>
        <w:szCs w:val="16"/>
      </w:rPr>
      <mc:AlternateContent>
        <mc:Choice Requires="wpg">
          <w:drawing>
            <wp:anchor distT="0" distB="0" distL="114300" distR="114300" simplePos="0" relativeHeight="251659264" behindDoc="0" locked="0" layoutInCell="1" allowOverlap="1" wp14:anchorId="20985681" wp14:editId="47FAD98D">
              <wp:simplePos x="0" y="0"/>
              <wp:positionH relativeFrom="margin">
                <wp:align>left</wp:align>
              </wp:positionH>
              <wp:positionV relativeFrom="paragraph">
                <wp:posOffset>-324485</wp:posOffset>
              </wp:positionV>
              <wp:extent cx="5875020" cy="701040"/>
              <wp:effectExtent l="0" t="0" r="0" b="3810"/>
              <wp:wrapTopAndBottom/>
              <wp:docPr id="3" name="Grupa 3"/>
              <wp:cNvGraphicFramePr/>
              <a:graphic xmlns:a="http://schemas.openxmlformats.org/drawingml/2006/main">
                <a:graphicData uri="http://schemas.microsoft.com/office/word/2010/wordprocessingGroup">
                  <wpg:wgp>
                    <wpg:cNvGrpSpPr/>
                    <wpg:grpSpPr>
                      <a:xfrm>
                        <a:off x="0" y="0"/>
                        <a:ext cx="5875020" cy="701040"/>
                        <a:chOff x="0" y="0"/>
                        <a:chExt cx="5875020" cy="701040"/>
                      </a:xfrm>
                    </wpg:grpSpPr>
                    <pic:pic xmlns:pic="http://schemas.openxmlformats.org/drawingml/2006/picture">
                      <pic:nvPicPr>
                        <pic:cNvPr id="4" name="Obraz 4" descr="C:\Users\user\AppData\Local\Microsoft\Windows\INetCache\Content.Word\EU_EFS_rgb-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71900" y="57150"/>
                          <a:ext cx="2103120" cy="624840"/>
                        </a:xfrm>
                        <a:prstGeom prst="rect">
                          <a:avLst/>
                        </a:prstGeom>
                        <a:noFill/>
                        <a:ln>
                          <a:noFill/>
                        </a:ln>
                      </pic:spPr>
                    </pic:pic>
                    <pic:pic xmlns:pic="http://schemas.openxmlformats.org/drawingml/2006/picture">
                      <pic:nvPicPr>
                        <pic:cNvPr id="8" name="Obraz 8" descr="C:\Users\user\AppData\Local\Microsoft\Windows\INetCache\Content.Word\logo_FE_Wiedza_Edukacja_Rozwoj_rgb-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85900" cy="701040"/>
                        </a:xfrm>
                        <a:prstGeom prst="rect">
                          <a:avLst/>
                        </a:prstGeom>
                        <a:noFill/>
                        <a:ln>
                          <a:noFill/>
                        </a:ln>
                      </pic:spPr>
                    </pic:pic>
                    <pic:pic xmlns:pic="http://schemas.openxmlformats.org/drawingml/2006/picture">
                      <pic:nvPicPr>
                        <pic:cNvPr id="9" name="Obraz 9" descr="C:\Users\user\AppData\Local\Microsoft\Windows\INetCache\Content.Word\znak_barw_rp_poziom_szara_ramka_rgb.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1838325" y="57150"/>
                          <a:ext cx="1813560" cy="601980"/>
                        </a:xfrm>
                        <a:prstGeom prst="rect">
                          <a:avLst/>
                        </a:prstGeom>
                        <a:noFill/>
                        <a:ln>
                          <a:noFill/>
                        </a:ln>
                      </pic:spPr>
                    </pic:pic>
                  </wpg:wgp>
                </a:graphicData>
              </a:graphic>
            </wp:anchor>
          </w:drawing>
        </mc:Choice>
        <mc:Fallback>
          <w:pict>
            <v:group w14:anchorId="600442E8" id="Grupa 3" o:spid="_x0000_s1026" style="position:absolute;margin-left:0;margin-top:-25.55pt;width:462.6pt;height:55.2pt;z-index:251659264;mso-position-horizontal:left;mso-position-horizontal-relative:margin" coordsize="58750,7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l8twVfVBAAD1QQAAFQAAAGRycy9tZWRpYS9pbWFnZTIuanBlZ//Y&#10;/+AAEEpGSUYAAQEBANwA3AAA/9sAQwACAQEBAQECAQEBAgICAgIEAwICAgIFBAQDBAYFBgYGBQYG&#10;BgcJCAYHCQcGBggLCAkKCgoKCgYICwwLCgwJCgoK/9sAQwECAgICAgIFAwMFCgcGBwoKCgoKCgoK&#10;CgoKCgoKCgoKCgoKCgoKCgoKCgoKCgoKCgoKCgoKCgoKCgoKCgoKCgoK/8AAEQgAqQF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left:37719;top:571;width:21031;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">
                <v:imagedata r:id="rId4" o:title="EU_EFS_rgb-1"/>
              </v:shape>
              <v:shape id="Obraz 8" o:spid="_x0000_s1028" type="#_x0000_t75" style="position:absolute;width:14859;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">
                <v:imagedata r:id="rId5" o:title="logo_FE_Wiedza_Edukacja_Rozwoj_rgb-1"/>
              </v:shape>
              <v:shape id="Obraz 9" o:spid="_x0000_s1029" type="#_x0000_t75" style="position:absolute;left:18383;top:571;width:18135;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">
                <v:imagedata r:id="rId6" o:title="znak_barw_rp_poziom_szara_ramka_rgb"/>
              </v:shap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0D721482"/>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5A0634C">
      <w:start w:val="1"/>
      <w:numFmt w:val="lowerLetter"/>
      <w:lvlText w:val="%3)"/>
      <w:lvlJc w:val="left"/>
      <w:pPr>
        <w:tabs>
          <w:tab w:val="num" w:pos="2400"/>
        </w:tabs>
        <w:ind w:left="2400" w:hanging="420"/>
      </w:pPr>
      <w:rPr>
        <w:rFonts w:asciiTheme="minorHAnsi" w:hAnsiTheme="minorHAnsi" w:cstheme="minorHAnsi" w:hint="default"/>
        <w:b w:val="0"/>
        <w:bCs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5DC"/>
    <w:rsid w:val="000146F1"/>
    <w:rsid w:val="00020490"/>
    <w:rsid w:val="00021A34"/>
    <w:rsid w:val="000258F2"/>
    <w:rsid w:val="00026904"/>
    <w:rsid w:val="00026F1A"/>
    <w:rsid w:val="00027906"/>
    <w:rsid w:val="00030B63"/>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3506"/>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9097D"/>
    <w:rsid w:val="0009214B"/>
    <w:rsid w:val="00093165"/>
    <w:rsid w:val="000940B7"/>
    <w:rsid w:val="00094638"/>
    <w:rsid w:val="000960C5"/>
    <w:rsid w:val="00096363"/>
    <w:rsid w:val="000977BB"/>
    <w:rsid w:val="000A093A"/>
    <w:rsid w:val="000A0A88"/>
    <w:rsid w:val="000A2D43"/>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5367"/>
    <w:rsid w:val="000C5CE8"/>
    <w:rsid w:val="000C7F52"/>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5D7"/>
    <w:rsid w:val="000F409E"/>
    <w:rsid w:val="000F4176"/>
    <w:rsid w:val="000F60E9"/>
    <w:rsid w:val="000F759D"/>
    <w:rsid w:val="000F75A0"/>
    <w:rsid w:val="000F7C5E"/>
    <w:rsid w:val="00101237"/>
    <w:rsid w:val="001025EB"/>
    <w:rsid w:val="00102866"/>
    <w:rsid w:val="00103084"/>
    <w:rsid w:val="00104567"/>
    <w:rsid w:val="0010689F"/>
    <w:rsid w:val="00107446"/>
    <w:rsid w:val="00107599"/>
    <w:rsid w:val="0011080A"/>
    <w:rsid w:val="00112645"/>
    <w:rsid w:val="00112AC3"/>
    <w:rsid w:val="00115568"/>
    <w:rsid w:val="00115A7D"/>
    <w:rsid w:val="00117081"/>
    <w:rsid w:val="001173EB"/>
    <w:rsid w:val="0012060C"/>
    <w:rsid w:val="0012252B"/>
    <w:rsid w:val="00122E09"/>
    <w:rsid w:val="00125772"/>
    <w:rsid w:val="001275A2"/>
    <w:rsid w:val="0013017D"/>
    <w:rsid w:val="001301D3"/>
    <w:rsid w:val="001302E3"/>
    <w:rsid w:val="001310EF"/>
    <w:rsid w:val="001317AF"/>
    <w:rsid w:val="00134695"/>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39C2"/>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430B"/>
    <w:rsid w:val="00206A56"/>
    <w:rsid w:val="002103EC"/>
    <w:rsid w:val="00211328"/>
    <w:rsid w:val="00213AE8"/>
    <w:rsid w:val="002145D6"/>
    <w:rsid w:val="002151BF"/>
    <w:rsid w:val="0021741D"/>
    <w:rsid w:val="002214D2"/>
    <w:rsid w:val="0022262B"/>
    <w:rsid w:val="002237CC"/>
    <w:rsid w:val="0022552C"/>
    <w:rsid w:val="00232AD7"/>
    <w:rsid w:val="002345F7"/>
    <w:rsid w:val="00240294"/>
    <w:rsid w:val="002410D3"/>
    <w:rsid w:val="0024451A"/>
    <w:rsid w:val="00244969"/>
    <w:rsid w:val="00245873"/>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6A32"/>
    <w:rsid w:val="002D1D25"/>
    <w:rsid w:val="002D6DC7"/>
    <w:rsid w:val="002D76B7"/>
    <w:rsid w:val="002D7B1F"/>
    <w:rsid w:val="002E6486"/>
    <w:rsid w:val="002E75BF"/>
    <w:rsid w:val="002F16BC"/>
    <w:rsid w:val="002F20B9"/>
    <w:rsid w:val="002F3A2E"/>
    <w:rsid w:val="002F43F1"/>
    <w:rsid w:val="002F4B31"/>
    <w:rsid w:val="002F551B"/>
    <w:rsid w:val="002F6FEB"/>
    <w:rsid w:val="002F7610"/>
    <w:rsid w:val="002F77E2"/>
    <w:rsid w:val="00300C9B"/>
    <w:rsid w:val="0030175C"/>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5FCD"/>
    <w:rsid w:val="00356575"/>
    <w:rsid w:val="003566BE"/>
    <w:rsid w:val="00364DCC"/>
    <w:rsid w:val="00367073"/>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F072A"/>
    <w:rsid w:val="003F0AEA"/>
    <w:rsid w:val="003F0F51"/>
    <w:rsid w:val="003F11BD"/>
    <w:rsid w:val="003F2186"/>
    <w:rsid w:val="003F335A"/>
    <w:rsid w:val="003F37DF"/>
    <w:rsid w:val="003F4151"/>
    <w:rsid w:val="003F4951"/>
    <w:rsid w:val="003F49DE"/>
    <w:rsid w:val="003F4BB6"/>
    <w:rsid w:val="003F65BF"/>
    <w:rsid w:val="003F7C26"/>
    <w:rsid w:val="00401438"/>
    <w:rsid w:val="004016D7"/>
    <w:rsid w:val="00401CA3"/>
    <w:rsid w:val="00404339"/>
    <w:rsid w:val="00407B05"/>
    <w:rsid w:val="00413B16"/>
    <w:rsid w:val="004143E4"/>
    <w:rsid w:val="004144D0"/>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6595"/>
    <w:rsid w:val="0044480B"/>
    <w:rsid w:val="00445338"/>
    <w:rsid w:val="00450FFA"/>
    <w:rsid w:val="0045253E"/>
    <w:rsid w:val="00455F69"/>
    <w:rsid w:val="0045617C"/>
    <w:rsid w:val="0045657C"/>
    <w:rsid w:val="004622BC"/>
    <w:rsid w:val="004656CE"/>
    <w:rsid w:val="004670FD"/>
    <w:rsid w:val="00467A8F"/>
    <w:rsid w:val="00470666"/>
    <w:rsid w:val="00475B45"/>
    <w:rsid w:val="004761EA"/>
    <w:rsid w:val="00477359"/>
    <w:rsid w:val="0048016B"/>
    <w:rsid w:val="00481E2B"/>
    <w:rsid w:val="00481E66"/>
    <w:rsid w:val="00481F25"/>
    <w:rsid w:val="00482679"/>
    <w:rsid w:val="00483C77"/>
    <w:rsid w:val="00484E2E"/>
    <w:rsid w:val="00486222"/>
    <w:rsid w:val="004873A9"/>
    <w:rsid w:val="0049196B"/>
    <w:rsid w:val="00493F1D"/>
    <w:rsid w:val="00494EBB"/>
    <w:rsid w:val="004955C5"/>
    <w:rsid w:val="004958D1"/>
    <w:rsid w:val="00496146"/>
    <w:rsid w:val="004961C6"/>
    <w:rsid w:val="00496B7D"/>
    <w:rsid w:val="004A04C5"/>
    <w:rsid w:val="004A1E84"/>
    <w:rsid w:val="004A5A7A"/>
    <w:rsid w:val="004A63D1"/>
    <w:rsid w:val="004B2049"/>
    <w:rsid w:val="004C02F3"/>
    <w:rsid w:val="004C09FF"/>
    <w:rsid w:val="004C0DE3"/>
    <w:rsid w:val="004C140C"/>
    <w:rsid w:val="004C194A"/>
    <w:rsid w:val="004C2FD6"/>
    <w:rsid w:val="004C3F87"/>
    <w:rsid w:val="004C52CF"/>
    <w:rsid w:val="004D1276"/>
    <w:rsid w:val="004D4876"/>
    <w:rsid w:val="004D48E9"/>
    <w:rsid w:val="004E2905"/>
    <w:rsid w:val="004E43D0"/>
    <w:rsid w:val="004F144B"/>
    <w:rsid w:val="004F1820"/>
    <w:rsid w:val="004F5216"/>
    <w:rsid w:val="004F5D68"/>
    <w:rsid w:val="004F7AE4"/>
    <w:rsid w:val="00504E17"/>
    <w:rsid w:val="0050580D"/>
    <w:rsid w:val="00506327"/>
    <w:rsid w:val="00506BAD"/>
    <w:rsid w:val="005115E5"/>
    <w:rsid w:val="005117A1"/>
    <w:rsid w:val="00513974"/>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4D8B"/>
    <w:rsid w:val="00584DEE"/>
    <w:rsid w:val="00585DC2"/>
    <w:rsid w:val="00586DEE"/>
    <w:rsid w:val="00590876"/>
    <w:rsid w:val="00591B08"/>
    <w:rsid w:val="0059283B"/>
    <w:rsid w:val="00594321"/>
    <w:rsid w:val="00594EB5"/>
    <w:rsid w:val="005955FE"/>
    <w:rsid w:val="005978DF"/>
    <w:rsid w:val="00597F61"/>
    <w:rsid w:val="005A0774"/>
    <w:rsid w:val="005A11FC"/>
    <w:rsid w:val="005A644F"/>
    <w:rsid w:val="005A653B"/>
    <w:rsid w:val="005A67A8"/>
    <w:rsid w:val="005A79EE"/>
    <w:rsid w:val="005B3676"/>
    <w:rsid w:val="005B4BF1"/>
    <w:rsid w:val="005B4F37"/>
    <w:rsid w:val="005B6840"/>
    <w:rsid w:val="005B7CFC"/>
    <w:rsid w:val="005B7F00"/>
    <w:rsid w:val="005C00C6"/>
    <w:rsid w:val="005C43E7"/>
    <w:rsid w:val="005C5347"/>
    <w:rsid w:val="005C6BCA"/>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20523"/>
    <w:rsid w:val="00620ECB"/>
    <w:rsid w:val="00623AFA"/>
    <w:rsid w:val="00624EF9"/>
    <w:rsid w:val="0062503F"/>
    <w:rsid w:val="006254D9"/>
    <w:rsid w:val="0062709A"/>
    <w:rsid w:val="00627399"/>
    <w:rsid w:val="006323F9"/>
    <w:rsid w:val="0063291B"/>
    <w:rsid w:val="00632C66"/>
    <w:rsid w:val="00635804"/>
    <w:rsid w:val="006409C0"/>
    <w:rsid w:val="00640BFE"/>
    <w:rsid w:val="00641BC1"/>
    <w:rsid w:val="00644FD1"/>
    <w:rsid w:val="00645D76"/>
    <w:rsid w:val="00645EB7"/>
    <w:rsid w:val="0065096C"/>
    <w:rsid w:val="0065157E"/>
    <w:rsid w:val="0065271E"/>
    <w:rsid w:val="00652846"/>
    <w:rsid w:val="00654349"/>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4FB0"/>
    <w:rsid w:val="0068671A"/>
    <w:rsid w:val="00690A76"/>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273F"/>
    <w:rsid w:val="006B3416"/>
    <w:rsid w:val="006B3F6B"/>
    <w:rsid w:val="006B5821"/>
    <w:rsid w:val="006B78E7"/>
    <w:rsid w:val="006B7A9B"/>
    <w:rsid w:val="006C024A"/>
    <w:rsid w:val="006C3D9E"/>
    <w:rsid w:val="006C3F72"/>
    <w:rsid w:val="006C5892"/>
    <w:rsid w:val="006C6109"/>
    <w:rsid w:val="006C70B9"/>
    <w:rsid w:val="006D099A"/>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BFD"/>
    <w:rsid w:val="00700343"/>
    <w:rsid w:val="0070088C"/>
    <w:rsid w:val="00704273"/>
    <w:rsid w:val="00706119"/>
    <w:rsid w:val="00706639"/>
    <w:rsid w:val="00706A03"/>
    <w:rsid w:val="00707B38"/>
    <w:rsid w:val="00710699"/>
    <w:rsid w:val="00714551"/>
    <w:rsid w:val="00714D9B"/>
    <w:rsid w:val="00715B94"/>
    <w:rsid w:val="00715E43"/>
    <w:rsid w:val="00716012"/>
    <w:rsid w:val="00716FF7"/>
    <w:rsid w:val="00720255"/>
    <w:rsid w:val="00721BDD"/>
    <w:rsid w:val="007234C6"/>
    <w:rsid w:val="007244C0"/>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D31"/>
    <w:rsid w:val="00774F38"/>
    <w:rsid w:val="00776675"/>
    <w:rsid w:val="0077706E"/>
    <w:rsid w:val="00777992"/>
    <w:rsid w:val="00781BF0"/>
    <w:rsid w:val="00783461"/>
    <w:rsid w:val="00785760"/>
    <w:rsid w:val="00785C11"/>
    <w:rsid w:val="0078634D"/>
    <w:rsid w:val="007A00B5"/>
    <w:rsid w:val="007A3E48"/>
    <w:rsid w:val="007A4728"/>
    <w:rsid w:val="007A6956"/>
    <w:rsid w:val="007B089A"/>
    <w:rsid w:val="007B22BF"/>
    <w:rsid w:val="007B5549"/>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6BE3"/>
    <w:rsid w:val="007E11F1"/>
    <w:rsid w:val="007E313A"/>
    <w:rsid w:val="007E3C7B"/>
    <w:rsid w:val="007E4251"/>
    <w:rsid w:val="007E7808"/>
    <w:rsid w:val="007F1439"/>
    <w:rsid w:val="007F2BA2"/>
    <w:rsid w:val="007F4218"/>
    <w:rsid w:val="007F5923"/>
    <w:rsid w:val="007F6118"/>
    <w:rsid w:val="008010FB"/>
    <w:rsid w:val="008014B4"/>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226F"/>
    <w:rsid w:val="00825498"/>
    <w:rsid w:val="0082621F"/>
    <w:rsid w:val="008278D8"/>
    <w:rsid w:val="00827F38"/>
    <w:rsid w:val="0083072E"/>
    <w:rsid w:val="00833B53"/>
    <w:rsid w:val="0083429E"/>
    <w:rsid w:val="008355D2"/>
    <w:rsid w:val="00836C3B"/>
    <w:rsid w:val="00836C53"/>
    <w:rsid w:val="00840A4C"/>
    <w:rsid w:val="0084381F"/>
    <w:rsid w:val="00844A0B"/>
    <w:rsid w:val="00847A8E"/>
    <w:rsid w:val="0085029B"/>
    <w:rsid w:val="008529FC"/>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64EB"/>
    <w:rsid w:val="00887DFD"/>
    <w:rsid w:val="00890656"/>
    <w:rsid w:val="00891830"/>
    <w:rsid w:val="00892549"/>
    <w:rsid w:val="008948C7"/>
    <w:rsid w:val="00894B5D"/>
    <w:rsid w:val="00897912"/>
    <w:rsid w:val="008A0B7E"/>
    <w:rsid w:val="008A13E7"/>
    <w:rsid w:val="008A2895"/>
    <w:rsid w:val="008A2957"/>
    <w:rsid w:val="008A3391"/>
    <w:rsid w:val="008A3BC2"/>
    <w:rsid w:val="008A69AA"/>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DC0"/>
    <w:rsid w:val="008F2BF0"/>
    <w:rsid w:val="008F2FAC"/>
    <w:rsid w:val="008F4DC5"/>
    <w:rsid w:val="008F54D3"/>
    <w:rsid w:val="009034E4"/>
    <w:rsid w:val="00903B60"/>
    <w:rsid w:val="00904A27"/>
    <w:rsid w:val="00905A75"/>
    <w:rsid w:val="00907582"/>
    <w:rsid w:val="00907FEE"/>
    <w:rsid w:val="00910094"/>
    <w:rsid w:val="00910996"/>
    <w:rsid w:val="009113B8"/>
    <w:rsid w:val="00912569"/>
    <w:rsid w:val="009139AA"/>
    <w:rsid w:val="00917DFE"/>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5354"/>
    <w:rsid w:val="0094580F"/>
    <w:rsid w:val="00947CCF"/>
    <w:rsid w:val="00947D8B"/>
    <w:rsid w:val="00947EE5"/>
    <w:rsid w:val="00950E04"/>
    <w:rsid w:val="00952A56"/>
    <w:rsid w:val="00952CEA"/>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279"/>
    <w:rsid w:val="00981691"/>
    <w:rsid w:val="00981F9D"/>
    <w:rsid w:val="00985881"/>
    <w:rsid w:val="00985F82"/>
    <w:rsid w:val="009860E5"/>
    <w:rsid w:val="00986204"/>
    <w:rsid w:val="00991EE6"/>
    <w:rsid w:val="009952A3"/>
    <w:rsid w:val="00997452"/>
    <w:rsid w:val="009A15F8"/>
    <w:rsid w:val="009A233C"/>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362"/>
    <w:rsid w:val="00A002D2"/>
    <w:rsid w:val="00A00AD4"/>
    <w:rsid w:val="00A00C89"/>
    <w:rsid w:val="00A024F8"/>
    <w:rsid w:val="00A02BF7"/>
    <w:rsid w:val="00A06B53"/>
    <w:rsid w:val="00A07137"/>
    <w:rsid w:val="00A0775B"/>
    <w:rsid w:val="00A07841"/>
    <w:rsid w:val="00A10032"/>
    <w:rsid w:val="00A10C4C"/>
    <w:rsid w:val="00A10DA4"/>
    <w:rsid w:val="00A130CE"/>
    <w:rsid w:val="00A1420F"/>
    <w:rsid w:val="00A14F40"/>
    <w:rsid w:val="00A156E8"/>
    <w:rsid w:val="00A20C27"/>
    <w:rsid w:val="00A2172A"/>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5F40"/>
    <w:rsid w:val="00AD620A"/>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ABD"/>
    <w:rsid w:val="00B455F9"/>
    <w:rsid w:val="00B478A7"/>
    <w:rsid w:val="00B51964"/>
    <w:rsid w:val="00B5283A"/>
    <w:rsid w:val="00B53AFF"/>
    <w:rsid w:val="00B54519"/>
    <w:rsid w:val="00B565F4"/>
    <w:rsid w:val="00B56DA8"/>
    <w:rsid w:val="00B57365"/>
    <w:rsid w:val="00B574A1"/>
    <w:rsid w:val="00B60C82"/>
    <w:rsid w:val="00B613A6"/>
    <w:rsid w:val="00B61BA7"/>
    <w:rsid w:val="00B623AC"/>
    <w:rsid w:val="00B63FD9"/>
    <w:rsid w:val="00B646E2"/>
    <w:rsid w:val="00B65E23"/>
    <w:rsid w:val="00B661AC"/>
    <w:rsid w:val="00B700E5"/>
    <w:rsid w:val="00B71E14"/>
    <w:rsid w:val="00B75914"/>
    <w:rsid w:val="00B76451"/>
    <w:rsid w:val="00B772FC"/>
    <w:rsid w:val="00B813DB"/>
    <w:rsid w:val="00B828C9"/>
    <w:rsid w:val="00B83C9B"/>
    <w:rsid w:val="00B846E9"/>
    <w:rsid w:val="00B8507F"/>
    <w:rsid w:val="00B85236"/>
    <w:rsid w:val="00B8665C"/>
    <w:rsid w:val="00B86F7B"/>
    <w:rsid w:val="00B93E2F"/>
    <w:rsid w:val="00B96C68"/>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C248D"/>
    <w:rsid w:val="00BC38B0"/>
    <w:rsid w:val="00BC5310"/>
    <w:rsid w:val="00BC5542"/>
    <w:rsid w:val="00BC60D8"/>
    <w:rsid w:val="00BC66BA"/>
    <w:rsid w:val="00BD15E3"/>
    <w:rsid w:val="00BD280C"/>
    <w:rsid w:val="00BD29BE"/>
    <w:rsid w:val="00BD4F70"/>
    <w:rsid w:val="00BD62D1"/>
    <w:rsid w:val="00BD65F4"/>
    <w:rsid w:val="00BD78AE"/>
    <w:rsid w:val="00BE1E77"/>
    <w:rsid w:val="00BE2167"/>
    <w:rsid w:val="00BE5C9A"/>
    <w:rsid w:val="00BE696D"/>
    <w:rsid w:val="00BE6A8D"/>
    <w:rsid w:val="00BE792B"/>
    <w:rsid w:val="00BF12BB"/>
    <w:rsid w:val="00BF2693"/>
    <w:rsid w:val="00BF2A55"/>
    <w:rsid w:val="00BF39D8"/>
    <w:rsid w:val="00BF5A9B"/>
    <w:rsid w:val="00BF6B07"/>
    <w:rsid w:val="00BF7484"/>
    <w:rsid w:val="00BF7AD4"/>
    <w:rsid w:val="00C00C87"/>
    <w:rsid w:val="00C0169C"/>
    <w:rsid w:val="00C055E5"/>
    <w:rsid w:val="00C07CE8"/>
    <w:rsid w:val="00C11198"/>
    <w:rsid w:val="00C11C08"/>
    <w:rsid w:val="00C12407"/>
    <w:rsid w:val="00C1445A"/>
    <w:rsid w:val="00C21F05"/>
    <w:rsid w:val="00C23DEA"/>
    <w:rsid w:val="00C25960"/>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5073F"/>
    <w:rsid w:val="00C51196"/>
    <w:rsid w:val="00C5121E"/>
    <w:rsid w:val="00C542BA"/>
    <w:rsid w:val="00C54C32"/>
    <w:rsid w:val="00C55AD8"/>
    <w:rsid w:val="00C56162"/>
    <w:rsid w:val="00C5693B"/>
    <w:rsid w:val="00C57736"/>
    <w:rsid w:val="00C61241"/>
    <w:rsid w:val="00C6259E"/>
    <w:rsid w:val="00C630E4"/>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CA1"/>
    <w:rsid w:val="00CA7FB5"/>
    <w:rsid w:val="00CB1894"/>
    <w:rsid w:val="00CB1FDB"/>
    <w:rsid w:val="00CB30C3"/>
    <w:rsid w:val="00CB4CDF"/>
    <w:rsid w:val="00CB736B"/>
    <w:rsid w:val="00CB7F3D"/>
    <w:rsid w:val="00CC0641"/>
    <w:rsid w:val="00CC1151"/>
    <w:rsid w:val="00CC1629"/>
    <w:rsid w:val="00CC3A00"/>
    <w:rsid w:val="00CC47D5"/>
    <w:rsid w:val="00CC4CB2"/>
    <w:rsid w:val="00CD0D5F"/>
    <w:rsid w:val="00CD152C"/>
    <w:rsid w:val="00CD379E"/>
    <w:rsid w:val="00CD4024"/>
    <w:rsid w:val="00CD4149"/>
    <w:rsid w:val="00CD4350"/>
    <w:rsid w:val="00CD5EAC"/>
    <w:rsid w:val="00CD63FA"/>
    <w:rsid w:val="00CD7982"/>
    <w:rsid w:val="00CD79C4"/>
    <w:rsid w:val="00CE0AE5"/>
    <w:rsid w:val="00CE0F67"/>
    <w:rsid w:val="00CE22B7"/>
    <w:rsid w:val="00CE30C7"/>
    <w:rsid w:val="00CF1374"/>
    <w:rsid w:val="00CF259D"/>
    <w:rsid w:val="00CF3E4A"/>
    <w:rsid w:val="00CF524B"/>
    <w:rsid w:val="00CF52E0"/>
    <w:rsid w:val="00CF6A02"/>
    <w:rsid w:val="00CF6F8F"/>
    <w:rsid w:val="00CF7373"/>
    <w:rsid w:val="00D01026"/>
    <w:rsid w:val="00D01940"/>
    <w:rsid w:val="00D01EFF"/>
    <w:rsid w:val="00D0234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6521"/>
    <w:rsid w:val="00D46EB2"/>
    <w:rsid w:val="00D5138F"/>
    <w:rsid w:val="00D51D86"/>
    <w:rsid w:val="00D5280A"/>
    <w:rsid w:val="00D53109"/>
    <w:rsid w:val="00D542C6"/>
    <w:rsid w:val="00D54501"/>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59D"/>
    <w:rsid w:val="00DE40B4"/>
    <w:rsid w:val="00DE435A"/>
    <w:rsid w:val="00DE62DD"/>
    <w:rsid w:val="00DE631C"/>
    <w:rsid w:val="00DF0D8A"/>
    <w:rsid w:val="00DF1387"/>
    <w:rsid w:val="00DF2379"/>
    <w:rsid w:val="00DF55C0"/>
    <w:rsid w:val="00DF5ECD"/>
    <w:rsid w:val="00DF7EE1"/>
    <w:rsid w:val="00E00155"/>
    <w:rsid w:val="00E020C8"/>
    <w:rsid w:val="00E04316"/>
    <w:rsid w:val="00E0591F"/>
    <w:rsid w:val="00E06418"/>
    <w:rsid w:val="00E104C5"/>
    <w:rsid w:val="00E12BE8"/>
    <w:rsid w:val="00E141A4"/>
    <w:rsid w:val="00E15C6E"/>
    <w:rsid w:val="00E16672"/>
    <w:rsid w:val="00E17ECC"/>
    <w:rsid w:val="00E205C1"/>
    <w:rsid w:val="00E21887"/>
    <w:rsid w:val="00E22624"/>
    <w:rsid w:val="00E231C1"/>
    <w:rsid w:val="00E24B67"/>
    <w:rsid w:val="00E24F52"/>
    <w:rsid w:val="00E27982"/>
    <w:rsid w:val="00E27BBC"/>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7252C"/>
    <w:rsid w:val="00E72B6D"/>
    <w:rsid w:val="00E74137"/>
    <w:rsid w:val="00E7442E"/>
    <w:rsid w:val="00E80495"/>
    <w:rsid w:val="00E80DE8"/>
    <w:rsid w:val="00E82E81"/>
    <w:rsid w:val="00E8321A"/>
    <w:rsid w:val="00E837D2"/>
    <w:rsid w:val="00E8597A"/>
    <w:rsid w:val="00E86314"/>
    <w:rsid w:val="00E91FCF"/>
    <w:rsid w:val="00E92212"/>
    <w:rsid w:val="00E92DEE"/>
    <w:rsid w:val="00E94805"/>
    <w:rsid w:val="00E95A54"/>
    <w:rsid w:val="00E95CFE"/>
    <w:rsid w:val="00E9721F"/>
    <w:rsid w:val="00EA1352"/>
    <w:rsid w:val="00EA596C"/>
    <w:rsid w:val="00EA5ACC"/>
    <w:rsid w:val="00EA7AA0"/>
    <w:rsid w:val="00EB108E"/>
    <w:rsid w:val="00EB40A4"/>
    <w:rsid w:val="00EB6BA4"/>
    <w:rsid w:val="00EB7B61"/>
    <w:rsid w:val="00EC28FC"/>
    <w:rsid w:val="00EC77A0"/>
    <w:rsid w:val="00ED18ED"/>
    <w:rsid w:val="00ED2883"/>
    <w:rsid w:val="00ED3178"/>
    <w:rsid w:val="00ED4A4F"/>
    <w:rsid w:val="00EE124C"/>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9AB"/>
    <w:rsid w:val="00F224C0"/>
    <w:rsid w:val="00F23D2F"/>
    <w:rsid w:val="00F25440"/>
    <w:rsid w:val="00F2719C"/>
    <w:rsid w:val="00F300F7"/>
    <w:rsid w:val="00F30B40"/>
    <w:rsid w:val="00F31A41"/>
    <w:rsid w:val="00F33955"/>
    <w:rsid w:val="00F34BF3"/>
    <w:rsid w:val="00F34D00"/>
    <w:rsid w:val="00F35839"/>
    <w:rsid w:val="00F35975"/>
    <w:rsid w:val="00F37D1E"/>
    <w:rsid w:val="00F40084"/>
    <w:rsid w:val="00F43485"/>
    <w:rsid w:val="00F4537E"/>
    <w:rsid w:val="00F45EDC"/>
    <w:rsid w:val="00F4717F"/>
    <w:rsid w:val="00F47366"/>
    <w:rsid w:val="00F50554"/>
    <w:rsid w:val="00F52762"/>
    <w:rsid w:val="00F542F7"/>
    <w:rsid w:val="00F5502A"/>
    <w:rsid w:val="00F55BBE"/>
    <w:rsid w:val="00F60C56"/>
    <w:rsid w:val="00F6109F"/>
    <w:rsid w:val="00F61748"/>
    <w:rsid w:val="00F650C6"/>
    <w:rsid w:val="00F74252"/>
    <w:rsid w:val="00F76356"/>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922"/>
    <w:rsid w:val="00FE4532"/>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ubenchmark.net/cpu_list.php"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1-regulamin" TargetMode="External"/><Relationship Id="rId3" Type="http://schemas.openxmlformats.org/officeDocument/2006/relationships/customXml" Target="../customXml/item3.xml"/><Relationship Id="rId21" Type="http://schemas.openxmlformats.org/officeDocument/2006/relationships/hyperlink" Target="https://platformazakupowa.pl/pn/uni.lodz"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pn/uni.lodz"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mailto:iod@uni.lodz.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www.uzp.gov.pl/__data/assets/pdf_file/0026/45557/Jednolity-Europejski-Dokument-Zamowienia-instrukcja-2021.01.20.pdf" TargetMode="External"/><Relationship Id="rId29" Type="http://schemas.openxmlformats.org/officeDocument/2006/relationships/hyperlink" Target="mailto:odo@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 TargetMode="External"/><Relationship Id="rId24" Type="http://schemas.openxmlformats.org/officeDocument/2006/relationships/hyperlink" Target="mailto:iod@uni.lodz.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latformazakupowa.pl/pn/uni.lodz" TargetMode="External"/><Relationship Id="rId23" Type="http://schemas.openxmlformats.org/officeDocument/2006/relationships/hyperlink" Target="https://platformazakupowa.pl/pn/uni.lodz" TargetMode="External"/><Relationship Id="rId28" Type="http://schemas.openxmlformats.org/officeDocument/2006/relationships/hyperlink" Target="mailto:kancelaria@miir.gov.pl"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eocardbenchmark.net/gpu_list.php"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4.xml><?xml version="1.0" encoding="utf-8"?>
<ds:datastoreItem xmlns:ds="http://schemas.openxmlformats.org/officeDocument/2006/customXml" ds:itemID="{6F5A7368-C522-407E-93D0-7A6F3C105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59</Pages>
  <Words>21534</Words>
  <Characters>129210</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23</cp:revision>
  <cp:lastPrinted>2022-11-10T12:16:00Z</cp:lastPrinted>
  <dcterms:created xsi:type="dcterms:W3CDTF">2023-08-08T13:14:00Z</dcterms:created>
  <dcterms:modified xsi:type="dcterms:W3CDTF">2023-09-06T07:52:00Z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