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500742657"/>
    <w:bookmarkStart w:id="1" w:name="_Toc500742737"/>
    <w:bookmarkStart w:id="2" w:name="_Toc113529142"/>
    <w:bookmarkStart w:id="3" w:name="_Hlk524696135"/>
    <w:bookmarkStart w:id="4" w:name="_Hlk533072300"/>
    <w:bookmarkStart w:id="5" w:name="_Hlk21946475"/>
    <w:bookmarkStart w:id="6" w:name="_Hlk47592903"/>
    <w:p w14:paraId="0EC88348" w14:textId="061826FA" w:rsidR="00C8559C" w:rsidRPr="0088328D" w:rsidRDefault="007A6F11" w:rsidP="00DA78FF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528F55B7">
                <wp:simplePos x="0" y="0"/>
                <wp:positionH relativeFrom="column">
                  <wp:posOffset>-130810</wp:posOffset>
                </wp:positionH>
                <wp:positionV relativeFrom="paragraph">
                  <wp:posOffset>69215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EBC58" id="AutoShape 18" o:spid="_x0000_s1026" style="position:absolute;margin-left:-10.3pt;margin-top:5.4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ANj1TT3QAAAAoBAAAPAAAAAAAAAAAAAAAAAHcEAABkcnMvZG93bnJldi54bWxQ&#10;SwUGAAAAAAQABADzAAAAgQUAAAAA&#10;"/>
            </w:pict>
          </mc:Fallback>
        </mc:AlternateContent>
      </w:r>
      <w:bookmarkEnd w:id="0"/>
      <w:bookmarkEnd w:id="1"/>
      <w:r w:rsidR="00C8559C" w:rsidRPr="0088328D">
        <w:t xml:space="preserve">ZAŁĄCZNIK Nr </w:t>
      </w:r>
      <w:r w:rsidR="000F4530">
        <w:t>3</w:t>
      </w:r>
      <w:bookmarkEnd w:id="2"/>
    </w:p>
    <w:p w14:paraId="3D6112CC" w14:textId="614CA97E" w:rsidR="00C8559C" w:rsidRPr="0088328D" w:rsidRDefault="00C8559C" w:rsidP="00DA78FF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2965102F" w14:textId="539FD96A" w:rsidR="0034127C" w:rsidRPr="0088328D" w:rsidRDefault="00650BF8" w:rsidP="00687655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252AAFAC" w14:textId="77777777" w:rsidR="0034127C" w:rsidRPr="0088328D" w:rsidRDefault="0034127C" w:rsidP="00DA78FF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88328D" w:rsidRDefault="00BD6FC0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</w:t>
      </w:r>
      <w:r w:rsidR="00C8559C" w:rsidRPr="0088328D">
        <w:rPr>
          <w:rFonts w:cs="Arial"/>
          <w:b/>
          <w:bCs/>
          <w:sz w:val="22"/>
        </w:rPr>
        <w:t>W</w:t>
      </w:r>
      <w:r w:rsidRPr="0088328D">
        <w:rPr>
          <w:rFonts w:cs="Arial"/>
          <w:b/>
          <w:bCs/>
          <w:sz w:val="22"/>
        </w:rPr>
        <w:t>IADCZENI</w:t>
      </w:r>
      <w:r w:rsidR="00C8559C" w:rsidRPr="0088328D">
        <w:rPr>
          <w:rFonts w:cs="Arial"/>
          <w:b/>
          <w:bCs/>
          <w:sz w:val="22"/>
        </w:rPr>
        <w:t>E</w:t>
      </w:r>
    </w:p>
    <w:p w14:paraId="594423DA" w14:textId="77777777" w:rsidR="00C8559C" w:rsidRPr="0088328D" w:rsidRDefault="00C8559C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ABA608F" w14:textId="1223515D" w:rsidR="00B61174" w:rsidRPr="0088328D" w:rsidRDefault="0099687D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6544BA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3F750261" w14:textId="49D8C88E" w:rsidR="000C53DA" w:rsidRPr="0088328D" w:rsidRDefault="00310EFB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0C53DA" w:rsidRPr="0088328D" w14:paraId="63EBB375" w14:textId="77777777" w:rsidTr="005E7172">
        <w:tc>
          <w:tcPr>
            <w:tcW w:w="10206" w:type="dxa"/>
            <w:shd w:val="clear" w:color="auto" w:fill="F2F2F2"/>
          </w:tcPr>
          <w:p w14:paraId="0F20B479" w14:textId="77777777" w:rsidR="00001497" w:rsidRDefault="00001497" w:rsidP="00001497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733C7D34" w14:textId="77777777" w:rsidR="00E27A9C" w:rsidRDefault="00E27A9C" w:rsidP="00E27A9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C53886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Obsługa (czyszczenie) separatorów substancji ropopochodnych oraz czyszczenie (udrażnianie) studzienek kanalizacyjnych oraz kanałów z zanieczyszczeń</w:t>
            </w:r>
          </w:p>
          <w:p w14:paraId="3452B4B8" w14:textId="0DAC0F52" w:rsidR="00214381" w:rsidRPr="0088328D" w:rsidRDefault="00E27A9C" w:rsidP="00E27A9C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A950F7">
              <w:rPr>
                <w:rFonts w:ascii="Arial" w:hAnsi="Arial" w:cs="Arial"/>
                <w:b/>
                <w:sz w:val="22"/>
                <w:szCs w:val="22"/>
              </w:rPr>
              <w:t>104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950F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A950F7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</w:tbl>
    <w:p w14:paraId="64508DAE" w14:textId="77777777" w:rsidR="00C8559C" w:rsidRPr="0088328D" w:rsidRDefault="00C8559C" w:rsidP="00DA78FF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32CBD7F1" w14:textId="77777777" w:rsidR="00C8559C" w:rsidRPr="0088328D" w:rsidRDefault="00C8559C" w:rsidP="00DA78FF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127FCA9" w14:textId="77777777" w:rsidR="00C8559C" w:rsidRPr="0088328D" w:rsidRDefault="00C8559C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614C903" w14:textId="0DD897C5" w:rsidR="00FF066F" w:rsidRPr="0088328D" w:rsidRDefault="00FF066F" w:rsidP="007A170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nie należymy do grupy kapitałowej, o </w:t>
      </w:r>
      <w:r w:rsidR="001B53E0" w:rsidRPr="0088328D">
        <w:rPr>
          <w:rFonts w:ascii="Arial" w:hAnsi="Arial" w:cs="Arial"/>
          <w:sz w:val="22"/>
          <w:szCs w:val="22"/>
        </w:rPr>
        <w:t>której mowa w §11 ust. 2 pkt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Sp. z o.o.</w:t>
      </w:r>
      <w:r w:rsidRPr="0088328D">
        <w:rPr>
          <w:rFonts w:ascii="Arial" w:hAnsi="Arial" w:cs="Arial"/>
          <w:sz w:val="22"/>
          <w:szCs w:val="22"/>
        </w:rPr>
        <w:t>*,</w:t>
      </w:r>
    </w:p>
    <w:p w14:paraId="66701935" w14:textId="23EDF35F" w:rsidR="00FF066F" w:rsidRPr="0088328D" w:rsidRDefault="00FF066F" w:rsidP="007A1702">
      <w:pPr>
        <w:numPr>
          <w:ilvl w:val="0"/>
          <w:numId w:val="31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należymy do grupy kapitałowej, o k</w:t>
      </w:r>
      <w:r w:rsidR="001B53E0" w:rsidRPr="0088328D">
        <w:rPr>
          <w:rFonts w:ascii="Arial" w:hAnsi="Arial" w:cs="Arial"/>
          <w:sz w:val="22"/>
          <w:szCs w:val="22"/>
        </w:rPr>
        <w:t xml:space="preserve">tórej mowa w §11 ust. 2 pkt 5 </w:t>
      </w:r>
      <w:r w:rsidR="00116149" w:rsidRPr="0088328D">
        <w:rPr>
          <w:rFonts w:ascii="Arial" w:hAnsi="Arial" w:cs="Arial"/>
          <w:sz w:val="22"/>
          <w:szCs w:val="22"/>
        </w:rPr>
        <w:t>Regulaminu ZP GAiT Sp. z o.o.</w:t>
      </w:r>
      <w:r w:rsidR="005E5CF2" w:rsidRPr="0088328D">
        <w:rPr>
          <w:rFonts w:ascii="Arial" w:hAnsi="Arial" w:cs="Arial"/>
          <w:sz w:val="22"/>
          <w:szCs w:val="22"/>
        </w:rPr>
        <w:t>*</w:t>
      </w:r>
      <w:r w:rsidR="00116149" w:rsidRPr="0088328D">
        <w:rPr>
          <w:rFonts w:ascii="Arial" w:hAnsi="Arial" w:cs="Arial"/>
          <w:sz w:val="22"/>
          <w:szCs w:val="22"/>
        </w:rPr>
        <w:t xml:space="preserve">. </w:t>
      </w:r>
      <w:r w:rsidR="005E5CF2" w:rsidRPr="0088328D">
        <w:rPr>
          <w:rFonts w:ascii="Arial" w:hAnsi="Arial" w:cs="Arial"/>
          <w:sz w:val="22"/>
          <w:szCs w:val="22"/>
        </w:rPr>
        <w:t>W </w:t>
      </w:r>
      <w:r w:rsidRPr="0088328D">
        <w:rPr>
          <w:rFonts w:ascii="Arial" w:hAnsi="Arial" w:cs="Arial"/>
          <w:sz w:val="22"/>
          <w:szCs w:val="22"/>
        </w:rPr>
        <w:t>przypadku przynależności Wykonawcy do gru</w:t>
      </w:r>
      <w:r w:rsidR="005E5CF2" w:rsidRPr="0088328D">
        <w:rPr>
          <w:rFonts w:ascii="Arial" w:hAnsi="Arial" w:cs="Arial"/>
          <w:sz w:val="22"/>
          <w:szCs w:val="22"/>
        </w:rPr>
        <w:t>py kapitałowej, o której mowa w §11 </w:t>
      </w:r>
      <w:r w:rsidR="00D06E69" w:rsidRPr="0088328D">
        <w:rPr>
          <w:rFonts w:ascii="Arial" w:hAnsi="Arial" w:cs="Arial"/>
          <w:sz w:val="22"/>
          <w:szCs w:val="22"/>
        </w:rPr>
        <w:t>ust. 2 p</w:t>
      </w:r>
      <w:r w:rsidR="001B53E0" w:rsidRPr="0088328D">
        <w:rPr>
          <w:rFonts w:ascii="Arial" w:hAnsi="Arial" w:cs="Arial"/>
          <w:sz w:val="22"/>
          <w:szCs w:val="22"/>
        </w:rPr>
        <w:t>kt 5</w:t>
      </w:r>
      <w:r w:rsidR="00116149" w:rsidRPr="0088328D">
        <w:rPr>
          <w:rFonts w:ascii="Arial" w:hAnsi="Arial" w:cs="Arial"/>
          <w:sz w:val="22"/>
          <w:szCs w:val="22"/>
        </w:rPr>
        <w:t xml:space="preserve"> Regulaminu ZP GAiT Sp. z o.o.</w:t>
      </w:r>
      <w:r w:rsidR="001B53E0" w:rsidRPr="0088328D">
        <w:rPr>
          <w:rFonts w:ascii="Arial" w:hAnsi="Arial" w:cs="Arial"/>
          <w:sz w:val="22"/>
          <w:szCs w:val="22"/>
        </w:rPr>
        <w:t xml:space="preserve">, </w:t>
      </w:r>
      <w:r w:rsidRPr="0088328D">
        <w:rPr>
          <w:rFonts w:ascii="Arial" w:hAnsi="Arial" w:cs="Arial"/>
          <w:sz w:val="22"/>
          <w:szCs w:val="22"/>
        </w:rPr>
        <w:t>Wykonawca składa wraz z ofertą listę podmiotów należących do grupy kapitałowej.</w:t>
      </w:r>
    </w:p>
    <w:p w14:paraId="7583EB08" w14:textId="0D164405" w:rsidR="00C8559C" w:rsidRPr="0088328D" w:rsidRDefault="00C8559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22C295D" w14:textId="77777777" w:rsidR="00993A0C" w:rsidRPr="0088328D" w:rsidRDefault="00993A0C" w:rsidP="00993A0C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33BB7C4" w14:textId="77777777" w:rsidR="00993A0C" w:rsidRPr="0088328D" w:rsidRDefault="00993A0C" w:rsidP="00993A0C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A3C30E2" w14:textId="77777777" w:rsidR="00993A0C" w:rsidRPr="0088328D" w:rsidRDefault="00993A0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6C2034C3" w:rsidR="00C8559C" w:rsidRPr="0088328D" w:rsidRDefault="001D2260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2A9510AE" w14:textId="77777777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01928C87" w14:textId="0B207481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E2119AC" w14:textId="7B67FD43" w:rsidR="00E77F41" w:rsidRPr="0088328D" w:rsidRDefault="00BD256F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A88C" wp14:editId="40F23370">
                <wp:simplePos x="0" y="0"/>
                <wp:positionH relativeFrom="column">
                  <wp:posOffset>4155440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39FCE85">
              <v:roundrect id="AutoShape 19" style="position:absolute;margin-left:327.2pt;margin-top:18.8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D4C9D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"/>
            </w:pict>
          </mc:Fallback>
        </mc:AlternateContent>
      </w:r>
    </w:p>
    <w:p w14:paraId="36E2BE2A" w14:textId="77777777" w:rsidR="00E77F41" w:rsidRPr="0088328D" w:rsidRDefault="00E77F41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3A63391" w14:textId="13652600" w:rsidR="006F5452" w:rsidRPr="0088328D" w:rsidRDefault="006F545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0E84100A" w:rsidR="00132892" w:rsidRPr="0088328D" w:rsidRDefault="00132892" w:rsidP="00DA78FF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2D99625" w14:textId="77777777" w:rsidR="00132892" w:rsidRPr="0088328D" w:rsidRDefault="0013289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88328D" w:rsidRDefault="001D2260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2F7DD0" w14:textId="77777777" w:rsidR="001D2260" w:rsidRPr="0088328D" w:rsidRDefault="00920F2E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</w:t>
      </w:r>
      <w:r w:rsidR="001D2260" w:rsidRPr="0088328D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88328D" w:rsidRDefault="001D2260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88328D" w:rsidRDefault="00842268" w:rsidP="00DA78FF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88328D" w:rsidRDefault="001D2260" w:rsidP="00DA78FF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300D15E9" w14:textId="65163717" w:rsidR="007316E1" w:rsidRPr="00047E49" w:rsidRDefault="001D2260" w:rsidP="00B137A5">
      <w:pPr>
        <w:suppressAutoHyphens/>
        <w:spacing w:line="276" w:lineRule="auto"/>
        <w:ind w:right="6798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88328D">
        <w:rPr>
          <w:rFonts w:ascii="Arial" w:hAnsi="Arial" w:cs="Arial"/>
          <w:sz w:val="16"/>
          <w:szCs w:val="16"/>
        </w:rPr>
        <w:t>miejscowość   -   dat</w:t>
      </w:r>
      <w:bookmarkEnd w:id="3"/>
      <w:bookmarkEnd w:id="4"/>
      <w:bookmarkEnd w:id="5"/>
      <w:bookmarkEnd w:id="6"/>
      <w:r w:rsidR="00B137A5">
        <w:rPr>
          <w:rFonts w:ascii="Arial" w:hAnsi="Arial" w:cs="Arial"/>
          <w:sz w:val="16"/>
          <w:szCs w:val="16"/>
        </w:rPr>
        <w:t>a</w:t>
      </w:r>
    </w:p>
    <w:sectPr w:rsidR="007316E1" w:rsidRPr="00047E49" w:rsidSect="005857DD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FC107" w14:textId="77777777" w:rsidR="002167AF" w:rsidRDefault="002167AF">
      <w:r>
        <w:separator/>
      </w:r>
    </w:p>
  </w:endnote>
  <w:endnote w:type="continuationSeparator" w:id="0">
    <w:p w14:paraId="4A92F266" w14:textId="77777777" w:rsidR="002167AF" w:rsidRDefault="0021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4E39" w14:textId="77777777" w:rsidR="002167AF" w:rsidRDefault="002167AF">
      <w:r>
        <w:separator/>
      </w:r>
    </w:p>
  </w:footnote>
  <w:footnote w:type="continuationSeparator" w:id="0">
    <w:p w14:paraId="1E6EA1BA" w14:textId="77777777" w:rsidR="002167AF" w:rsidRDefault="0021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1891B9A"/>
    <w:multiLevelType w:val="hybridMultilevel"/>
    <w:tmpl w:val="3552E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B6F55C6"/>
    <w:multiLevelType w:val="hybridMultilevel"/>
    <w:tmpl w:val="AFC8113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0CED04BD"/>
    <w:multiLevelType w:val="hybridMultilevel"/>
    <w:tmpl w:val="EC8683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5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2D6409"/>
    <w:multiLevelType w:val="hybridMultilevel"/>
    <w:tmpl w:val="308005BE"/>
    <w:lvl w:ilvl="0" w:tplc="929039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AEA18FE"/>
    <w:multiLevelType w:val="hybridMultilevel"/>
    <w:tmpl w:val="078C0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1" w15:restartNumberingAfterBreak="0">
    <w:nsid w:val="2F2C684C"/>
    <w:multiLevelType w:val="hybridMultilevel"/>
    <w:tmpl w:val="8856F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8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88243B"/>
    <w:multiLevelType w:val="hybridMultilevel"/>
    <w:tmpl w:val="C9382572"/>
    <w:lvl w:ilvl="0" w:tplc="D4463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6B6F01"/>
    <w:multiLevelType w:val="hybridMultilevel"/>
    <w:tmpl w:val="8306F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524F6B"/>
    <w:multiLevelType w:val="hybridMultilevel"/>
    <w:tmpl w:val="03C261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5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3794E"/>
    <w:multiLevelType w:val="hybridMultilevel"/>
    <w:tmpl w:val="8856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E7FC2"/>
    <w:multiLevelType w:val="hybridMultilevel"/>
    <w:tmpl w:val="340882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0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5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9"/>
  </w:num>
  <w:num w:numId="3" w16cid:durableId="304166605">
    <w:abstractNumId w:val="45"/>
  </w:num>
  <w:num w:numId="4" w16cid:durableId="1454598410">
    <w:abstractNumId w:val="108"/>
  </w:num>
  <w:num w:numId="5" w16cid:durableId="724450671">
    <w:abstractNumId w:val="88"/>
  </w:num>
  <w:num w:numId="6" w16cid:durableId="90320814">
    <w:abstractNumId w:val="97"/>
  </w:num>
  <w:num w:numId="7" w16cid:durableId="1426733731">
    <w:abstractNumId w:val="100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6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2"/>
  </w:num>
  <w:num w:numId="15" w16cid:durableId="1047997671">
    <w:abstractNumId w:val="103"/>
  </w:num>
  <w:num w:numId="16" w16cid:durableId="1497186079">
    <w:abstractNumId w:val="89"/>
  </w:num>
  <w:num w:numId="17" w16cid:durableId="1520461155">
    <w:abstractNumId w:val="85"/>
  </w:num>
  <w:num w:numId="18" w16cid:durableId="1876388454">
    <w:abstractNumId w:val="32"/>
  </w:num>
  <w:num w:numId="19" w16cid:durableId="1342125677">
    <w:abstractNumId w:val="51"/>
  </w:num>
  <w:num w:numId="20" w16cid:durableId="3816336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6"/>
  </w:num>
  <w:num w:numId="22" w16cid:durableId="2040813485">
    <w:abstractNumId w:val="105"/>
  </w:num>
  <w:num w:numId="23" w16cid:durableId="1698118003">
    <w:abstractNumId w:val="82"/>
  </w:num>
  <w:num w:numId="24" w16cid:durableId="279534397">
    <w:abstractNumId w:val="28"/>
  </w:num>
  <w:num w:numId="25" w16cid:durableId="37053464">
    <w:abstractNumId w:val="106"/>
  </w:num>
  <w:num w:numId="26" w16cid:durableId="5255269">
    <w:abstractNumId w:val="69"/>
  </w:num>
  <w:num w:numId="27" w16cid:durableId="1217429327">
    <w:abstractNumId w:val="59"/>
  </w:num>
  <w:num w:numId="28" w16cid:durableId="590285661">
    <w:abstractNumId w:val="105"/>
    <w:lvlOverride w:ilvl="0">
      <w:startOverride w:val="1"/>
    </w:lvlOverride>
  </w:num>
  <w:num w:numId="29" w16cid:durableId="1313289778">
    <w:abstractNumId w:val="60"/>
  </w:num>
  <w:num w:numId="30" w16cid:durableId="407311426">
    <w:abstractNumId w:val="73"/>
  </w:num>
  <w:num w:numId="31" w16cid:durableId="292755988">
    <w:abstractNumId w:val="75"/>
  </w:num>
  <w:num w:numId="32" w16cid:durableId="1789203356">
    <w:abstractNumId w:val="56"/>
  </w:num>
  <w:num w:numId="33" w16cid:durableId="134955002">
    <w:abstractNumId w:val="50"/>
  </w:num>
  <w:num w:numId="34" w16cid:durableId="899171461">
    <w:abstractNumId w:val="65"/>
  </w:num>
  <w:num w:numId="35" w16cid:durableId="1122186352">
    <w:abstractNumId w:val="67"/>
  </w:num>
  <w:num w:numId="36" w16cid:durableId="1520504364">
    <w:abstractNumId w:val="33"/>
  </w:num>
  <w:num w:numId="37" w16cid:durableId="1611279099">
    <w:abstractNumId w:val="98"/>
  </w:num>
  <w:num w:numId="38" w16cid:durableId="263659755">
    <w:abstractNumId w:val="43"/>
  </w:num>
  <w:num w:numId="39" w16cid:durableId="1185244024">
    <w:abstractNumId w:val="54"/>
  </w:num>
  <w:num w:numId="40" w16cid:durableId="1555005082">
    <w:abstractNumId w:val="99"/>
  </w:num>
  <w:num w:numId="41" w16cid:durableId="1731071918">
    <w:abstractNumId w:val="52"/>
  </w:num>
  <w:num w:numId="42" w16cid:durableId="17582300">
    <w:abstractNumId w:val="36"/>
  </w:num>
  <w:num w:numId="43" w16cid:durableId="1273635519">
    <w:abstractNumId w:val="44"/>
  </w:num>
  <w:num w:numId="44" w16cid:durableId="778841509">
    <w:abstractNumId w:val="79"/>
  </w:num>
  <w:num w:numId="45" w16cid:durableId="1619526070">
    <w:abstractNumId w:val="76"/>
  </w:num>
  <w:num w:numId="46" w16cid:durableId="1714958551">
    <w:abstractNumId w:val="93"/>
  </w:num>
  <w:num w:numId="47" w16cid:durableId="190532592">
    <w:abstractNumId w:val="95"/>
  </w:num>
  <w:num w:numId="48" w16cid:durableId="185142700">
    <w:abstractNumId w:val="74"/>
  </w:num>
  <w:num w:numId="49" w16cid:durableId="1106730432">
    <w:abstractNumId w:val="110"/>
  </w:num>
  <w:num w:numId="50" w16cid:durableId="18805070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20156">
    <w:abstractNumId w:val="49"/>
  </w:num>
  <w:num w:numId="52" w16cid:durableId="1180851348">
    <w:abstractNumId w:val="86"/>
  </w:num>
  <w:num w:numId="53" w16cid:durableId="1825976102">
    <w:abstractNumId w:val="84"/>
  </w:num>
  <w:num w:numId="54" w16cid:durableId="169027872">
    <w:abstractNumId w:val="61"/>
  </w:num>
  <w:num w:numId="55" w16cid:durableId="1642997910">
    <w:abstractNumId w:val="78"/>
  </w:num>
  <w:num w:numId="56" w16cid:durableId="1366446362">
    <w:abstractNumId w:val="53"/>
  </w:num>
  <w:num w:numId="57" w16cid:durableId="926113611">
    <w:abstractNumId w:val="41"/>
  </w:num>
  <w:num w:numId="58" w16cid:durableId="1100181485">
    <w:abstractNumId w:val="10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50601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47726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291137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6607388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412629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3532979">
    <w:abstractNumId w:val="68"/>
  </w:num>
  <w:num w:numId="65" w16cid:durableId="1141968774">
    <w:abstractNumId w:val="58"/>
  </w:num>
  <w:num w:numId="66" w16cid:durableId="439763745">
    <w:abstractNumId w:val="34"/>
  </w:num>
  <w:num w:numId="67" w16cid:durableId="1240213225">
    <w:abstractNumId w:val="70"/>
  </w:num>
  <w:num w:numId="68" w16cid:durableId="1697732420">
    <w:abstractNumId w:val="40"/>
  </w:num>
  <w:num w:numId="69" w16cid:durableId="1903905130">
    <w:abstractNumId w:val="2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6E0B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7AF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5D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734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0F7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37A5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4B68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0D3A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116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CD7C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1" ma:contentTypeDescription="Utwórz nowy dokument." ma:contentTypeScope="" ma:versionID="f25709d79c5a6321ccfbd217c1e68e2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0a685cbb83655ad87b6e1b5898573032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9E671-DA05-42A0-9582-BC0FCCA9E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69</cp:revision>
  <cp:lastPrinted>2022-10-20T07:04:00Z</cp:lastPrinted>
  <dcterms:created xsi:type="dcterms:W3CDTF">2022-04-27T08:58:00Z</dcterms:created>
  <dcterms:modified xsi:type="dcterms:W3CDTF">2024-10-10T09:43:00Z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