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7F007B">
        <w:rPr>
          <w:rFonts w:ascii="Times New Roman" w:hAnsi="Times New Roman" w:cs="Times New Roman"/>
          <w:b/>
          <w:i w:val="0"/>
          <w:sz w:val="22"/>
          <w:szCs w:val="22"/>
        </w:rPr>
        <w:t>18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7F007B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616504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</w:p>
    <w:p w:rsidR="00616504" w:rsidRPr="00405750" w:rsidRDefault="00616504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616504" w:rsidRPr="00815AB9" w:rsidRDefault="00616504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616504">
        <w:rPr>
          <w:sz w:val="22"/>
          <w:szCs w:val="22"/>
        </w:rPr>
        <w:t xml:space="preserve"> </w:t>
      </w:r>
      <w:r w:rsidR="007C6C80" w:rsidRPr="00DA5196">
        <w:rPr>
          <w:b/>
          <w:sz w:val="22"/>
          <w:szCs w:val="22"/>
        </w:rPr>
        <w:t>„</w:t>
      </w:r>
      <w:r w:rsidR="007F007B" w:rsidRPr="00EB2F54">
        <w:rPr>
          <w:rFonts w:cstheme="minorHAnsi"/>
          <w:b/>
          <w:sz w:val="22"/>
          <w:szCs w:val="22"/>
        </w:rPr>
        <w:t>Opracowanie wielobran</w:t>
      </w:r>
      <w:r w:rsidR="007F007B">
        <w:rPr>
          <w:rFonts w:cstheme="minorHAnsi"/>
          <w:b/>
          <w:sz w:val="22"/>
          <w:szCs w:val="22"/>
        </w:rPr>
        <w:t xml:space="preserve">żowej dokumentacji projektowej </w:t>
      </w:r>
      <w:r w:rsidR="007F007B" w:rsidRPr="00EB2F54">
        <w:rPr>
          <w:rFonts w:cstheme="minorHAnsi"/>
          <w:b/>
          <w:sz w:val="22"/>
          <w:szCs w:val="22"/>
        </w:rPr>
        <w:t>budowy hali sportowej w Ziminie, gmina Kleszczewo</w:t>
      </w:r>
      <w:r w:rsidR="007C6C80" w:rsidRPr="00DA5196">
        <w:rPr>
          <w:b/>
          <w:sz w:val="22"/>
          <w:szCs w:val="22"/>
        </w:rPr>
        <w:t>”</w:t>
      </w:r>
      <w:r w:rsidR="00616504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616504" w:rsidRPr="002B455B" w:rsidRDefault="00616504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A61AA4" w:rsidRPr="002D7F31" w:rsidRDefault="00A61AA4" w:rsidP="00A61AA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</w:t>
      </w:r>
      <w:r>
        <w:rPr>
          <w:sz w:val="22"/>
        </w:rPr>
        <w:t xml:space="preserve"> </w:t>
      </w:r>
      <w:r w:rsidRPr="002D7F31">
        <w:rPr>
          <w:sz w:val="22"/>
        </w:rPr>
        <w:t>ustawy pzp.</w:t>
      </w:r>
      <w:r>
        <w:rPr>
          <w:sz w:val="22"/>
        </w:rPr>
        <w:t>*</w:t>
      </w:r>
    </w:p>
    <w:p w:rsidR="00A61AA4" w:rsidRDefault="00A61AA4" w:rsidP="00A61AA4">
      <w:pPr>
        <w:rPr>
          <w:lang w:eastAsia="en-US" w:bidi="ar-SA"/>
        </w:rPr>
      </w:pPr>
    </w:p>
    <w:p w:rsidR="00A61AA4" w:rsidRPr="00246BC1" w:rsidRDefault="00A61AA4" w:rsidP="00A61AA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A61AA4" w:rsidTr="0065053D">
        <w:tc>
          <w:tcPr>
            <w:tcW w:w="1101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A61AA4" w:rsidRDefault="00A61AA4" w:rsidP="00A61AA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A61AA4" w:rsidRDefault="00A61AA4" w:rsidP="00A61AA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p w:rsidR="00A61AA4" w:rsidRDefault="00A61AA4" w:rsidP="00A61AA4">
      <w:pPr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A61AA4" w:rsidTr="0065053D">
        <w:tc>
          <w:tcPr>
            <w:tcW w:w="10487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00563D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</w:p>
    <w:p w:rsidR="0000563D" w:rsidRPr="001A3626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616504" w:rsidRPr="00616504" w:rsidRDefault="00616504" w:rsidP="00432CE3">
      <w:pPr>
        <w:spacing w:line="360" w:lineRule="auto"/>
        <w:rPr>
          <w:rFonts w:cs="Times New Roman"/>
          <w:sz w:val="16"/>
          <w:szCs w:val="16"/>
          <w:u w:val="single"/>
        </w:rPr>
      </w:pPr>
    </w:p>
    <w:p w:rsidR="00616504" w:rsidRDefault="00616504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FA" w:rsidRDefault="004838FA" w:rsidP="00D450AA">
      <w:r>
        <w:separator/>
      </w:r>
    </w:p>
  </w:endnote>
  <w:endnote w:type="continuationSeparator" w:id="1">
    <w:p w:rsidR="004838FA" w:rsidRDefault="004838FA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60285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02852" w:rsidRPr="002D7F31">
              <w:rPr>
                <w:b/>
                <w:sz w:val="18"/>
                <w:szCs w:val="18"/>
              </w:rPr>
              <w:fldChar w:fldCharType="separate"/>
            </w:r>
            <w:r w:rsidR="00A61AA4">
              <w:rPr>
                <w:b/>
                <w:noProof/>
                <w:sz w:val="18"/>
                <w:szCs w:val="18"/>
              </w:rPr>
              <w:t>2</w:t>
            </w:r>
            <w:r w:rsidR="0060285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0285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02852" w:rsidRPr="002D7F31">
              <w:rPr>
                <w:sz w:val="18"/>
                <w:szCs w:val="18"/>
              </w:rPr>
              <w:fldChar w:fldCharType="separate"/>
            </w:r>
            <w:r w:rsidR="00A61AA4">
              <w:rPr>
                <w:noProof/>
                <w:sz w:val="18"/>
                <w:szCs w:val="18"/>
              </w:rPr>
              <w:t>2</w:t>
            </w:r>
            <w:r w:rsidR="0060285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FA" w:rsidRDefault="004838FA" w:rsidP="00D450AA">
      <w:r>
        <w:separator/>
      </w:r>
    </w:p>
  </w:footnote>
  <w:footnote w:type="continuationSeparator" w:id="1">
    <w:p w:rsidR="004838FA" w:rsidRDefault="004838FA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0285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6988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7A5B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D715-840C-4A93-A9AB-987FB90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15</cp:revision>
  <cp:lastPrinted>2022-05-16T12:40:00Z</cp:lastPrinted>
  <dcterms:created xsi:type="dcterms:W3CDTF">2021-06-16T12:42:00Z</dcterms:created>
  <dcterms:modified xsi:type="dcterms:W3CDTF">2023-09-26T07:21:00Z</dcterms:modified>
</cp:coreProperties>
</file>