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DB" w:rsidRDefault="003917DB" w:rsidP="001924A2">
      <w:pPr>
        <w:spacing w:line="276" w:lineRule="auto"/>
        <w:ind w:right="5100"/>
        <w:jc w:val="center"/>
        <w:rPr>
          <w:rFonts w:ascii="Times New Roman" w:hAnsi="Times New Roman"/>
          <w:sz w:val="22"/>
          <w:szCs w:val="22"/>
        </w:rPr>
      </w:pPr>
    </w:p>
    <w:p w:rsidR="003917DB" w:rsidRPr="001924A2" w:rsidRDefault="003917DB" w:rsidP="00C50264">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rsidR="003917DB" w:rsidRPr="001924A2" w:rsidRDefault="003917DB" w:rsidP="00C50264">
      <w:pPr>
        <w:ind w:right="5100"/>
        <w:rPr>
          <w:rFonts w:ascii="Times New Roman" w:hAnsi="Times New Roman"/>
          <w:b/>
          <w:sz w:val="22"/>
          <w:szCs w:val="22"/>
        </w:rPr>
      </w:pPr>
      <w:bookmarkStart w:id="0" w:name="_Hlk66785215"/>
      <w:r>
        <w:rPr>
          <w:rFonts w:ascii="Times New Roman" w:hAnsi="Times New Roman"/>
          <w:b/>
          <w:sz w:val="22"/>
          <w:szCs w:val="22"/>
        </w:rPr>
        <w:t xml:space="preserve">                 WSZ-EP-54/2024</w:t>
      </w:r>
    </w:p>
    <w:bookmarkEnd w:id="0"/>
    <w:p w:rsidR="003917DB" w:rsidRPr="001924A2" w:rsidRDefault="003917DB" w:rsidP="00C50264">
      <w:pPr>
        <w:jc w:val="right"/>
        <w:rPr>
          <w:rFonts w:ascii="Times New Roman" w:hAnsi="Times New Roman"/>
          <w:b/>
          <w:sz w:val="22"/>
          <w:szCs w:val="22"/>
        </w:rPr>
      </w:pPr>
      <w:r w:rsidRPr="001924A2">
        <w:rPr>
          <w:rFonts w:ascii="Times New Roman" w:hAnsi="Times New Roman"/>
          <w:b/>
          <w:sz w:val="22"/>
          <w:szCs w:val="22"/>
        </w:rPr>
        <w:t>Załącznik nr 5</w:t>
      </w:r>
      <w:r>
        <w:rPr>
          <w:rFonts w:ascii="Times New Roman" w:hAnsi="Times New Roman"/>
          <w:b/>
          <w:sz w:val="22"/>
          <w:szCs w:val="22"/>
        </w:rPr>
        <w:t>.3. do SWZ</w:t>
      </w:r>
    </w:p>
    <w:p w:rsidR="003917DB" w:rsidRPr="001924A2" w:rsidRDefault="003917DB" w:rsidP="001924A2">
      <w:pPr>
        <w:rPr>
          <w:rFonts w:ascii="Times New Roman" w:hAnsi="Times New Roman"/>
          <w:sz w:val="22"/>
          <w:szCs w:val="22"/>
        </w:rPr>
      </w:pPr>
    </w:p>
    <w:p w:rsidR="003917DB" w:rsidRDefault="003917DB" w:rsidP="00C50264">
      <w:pPr>
        <w:pStyle w:val="Heading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z w:val="22"/>
          <w:szCs w:val="22"/>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(Umowa) nr 54/2024                                                    (dotyczy Pakietu nr 7)</w:t>
      </w:r>
    </w:p>
    <w:p w:rsidR="003917DB" w:rsidRPr="001924A2" w:rsidRDefault="003917DB" w:rsidP="001924A2">
      <w:pPr>
        <w:rPr>
          <w:rFonts w:ascii="Times New Roman" w:hAnsi="Times New Roman"/>
          <w:sz w:val="22"/>
          <w:szCs w:val="22"/>
        </w:rPr>
      </w:pPr>
    </w:p>
    <w:p w:rsidR="003917DB" w:rsidRPr="001924A2" w:rsidRDefault="003917DB" w:rsidP="00C50264">
      <w:pPr>
        <w:rPr>
          <w:rFonts w:ascii="Times New Roman" w:hAnsi="Times New Roman"/>
          <w:sz w:val="22"/>
          <w:szCs w:val="22"/>
        </w:rPr>
      </w:pPr>
      <w:r w:rsidRPr="001924A2">
        <w:rPr>
          <w:rFonts w:ascii="Times New Roman" w:hAnsi="Times New Roman"/>
          <w:sz w:val="22"/>
          <w:szCs w:val="22"/>
        </w:rPr>
        <w:t>zawarta w dniu …………………………, w Koninie pomiędzy:</w:t>
      </w:r>
    </w:p>
    <w:p w:rsidR="003917DB" w:rsidRPr="001924A2" w:rsidRDefault="003917DB" w:rsidP="00C50264">
      <w:pPr>
        <w:rPr>
          <w:rFonts w:ascii="Times New Roman" w:hAnsi="Times New Roman"/>
          <w:sz w:val="22"/>
          <w:szCs w:val="22"/>
        </w:rPr>
      </w:pPr>
    </w:p>
    <w:p w:rsidR="003917DB" w:rsidRPr="00D26906" w:rsidRDefault="003917DB" w:rsidP="00C50264">
      <w:pPr>
        <w:jc w:val="both"/>
        <w:rPr>
          <w:sz w:val="22"/>
          <w:szCs w:val="22"/>
        </w:rPr>
      </w:pPr>
      <w:r w:rsidRPr="00D26906">
        <w:rPr>
          <w:b/>
          <w:sz w:val="22"/>
          <w:szCs w:val="22"/>
        </w:rPr>
        <w:t>Wojewódzkim Szpitalem Zespolonym im. dr. Romana Ostrzyckiego z siedzibą w Koninie,                              62-504  Konin, ul. Szpitalna 45</w:t>
      </w:r>
      <w:r>
        <w:rPr>
          <w:b/>
          <w:sz w:val="22"/>
          <w:szCs w:val="22"/>
        </w:rPr>
        <w:t xml:space="preserve">, </w:t>
      </w:r>
      <w:r w:rsidRPr="007B178C">
        <w:rPr>
          <w:sz w:val="22"/>
          <w:szCs w:val="22"/>
        </w:rPr>
        <w:t xml:space="preserve">zarejestrowanym w Sądzie Rejonowym Poznań - Nowe Miasto </w:t>
      </w:r>
      <w:r>
        <w:rPr>
          <w:sz w:val="22"/>
          <w:szCs w:val="22"/>
        </w:rPr>
        <w:br/>
      </w:r>
      <w:r w:rsidRPr="007B178C">
        <w:rPr>
          <w:sz w:val="22"/>
          <w:szCs w:val="22"/>
        </w:rPr>
        <w:t xml:space="preserve">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Pr>
          <w:b/>
          <w:sz w:val="22"/>
          <w:szCs w:val="22"/>
        </w:rPr>
        <w:t xml:space="preserve"> </w:t>
      </w:r>
      <w:r w:rsidRPr="00F537D8">
        <w:rPr>
          <w:sz w:val="22"/>
          <w:szCs w:val="22"/>
        </w:rPr>
        <w:t>lub</w:t>
      </w:r>
      <w:r>
        <w:rPr>
          <w:b/>
          <w:sz w:val="22"/>
          <w:szCs w:val="22"/>
        </w:rPr>
        <w:t xml:space="preserve"> „Dzierżawcą”</w:t>
      </w:r>
      <w:r w:rsidRPr="00105D83">
        <w:rPr>
          <w:sz w:val="22"/>
          <w:szCs w:val="22"/>
        </w:rPr>
        <w:t xml:space="preserve">, </w:t>
      </w:r>
      <w:r w:rsidRPr="00D26906">
        <w:rPr>
          <w:b/>
          <w:sz w:val="22"/>
          <w:szCs w:val="22"/>
        </w:rPr>
        <w:t xml:space="preserve"> </w:t>
      </w:r>
      <w:r w:rsidRPr="00D26906">
        <w:rPr>
          <w:sz w:val="22"/>
          <w:szCs w:val="22"/>
        </w:rPr>
        <w:t>reprezentowanym przez:</w:t>
      </w:r>
    </w:p>
    <w:p w:rsidR="003917DB" w:rsidRPr="001924A2" w:rsidRDefault="003917DB" w:rsidP="00C50264">
      <w:pPr>
        <w:jc w:val="both"/>
        <w:rPr>
          <w:rFonts w:ascii="Times New Roman" w:hAnsi="Times New Roman"/>
          <w:sz w:val="22"/>
          <w:szCs w:val="22"/>
        </w:rPr>
      </w:pPr>
    </w:p>
    <w:p w:rsidR="003917DB" w:rsidRPr="001924A2" w:rsidRDefault="003917DB" w:rsidP="00C50264">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rsidR="003917DB" w:rsidRPr="001924A2" w:rsidRDefault="003917DB" w:rsidP="00C50264">
      <w:pPr>
        <w:jc w:val="both"/>
        <w:rPr>
          <w:rFonts w:ascii="Times New Roman" w:hAnsi="Times New Roman"/>
          <w:b/>
          <w:sz w:val="22"/>
          <w:szCs w:val="22"/>
        </w:rPr>
      </w:pPr>
    </w:p>
    <w:p w:rsidR="003917DB" w:rsidRPr="00404AC6" w:rsidRDefault="003917DB" w:rsidP="00C50264">
      <w:pPr>
        <w:jc w:val="both"/>
        <w:rPr>
          <w:rFonts w:ascii="Times New Roman" w:hAnsi="Times New Roman"/>
          <w:b/>
          <w:sz w:val="22"/>
          <w:szCs w:val="22"/>
        </w:rPr>
      </w:pPr>
      <w:r w:rsidRPr="001924A2">
        <w:rPr>
          <w:rFonts w:ascii="Times New Roman" w:hAnsi="Times New Roman"/>
          <w:b/>
          <w:sz w:val="22"/>
          <w:szCs w:val="22"/>
        </w:rPr>
        <w:t xml:space="preserve">a </w:t>
      </w:r>
      <w:r w:rsidRPr="001924A2">
        <w:rPr>
          <w:rFonts w:ascii="Times New Roman" w:hAnsi="Times New Roman"/>
          <w:sz w:val="22"/>
          <w:szCs w:val="22"/>
        </w:rPr>
        <w:t>………………………</w:t>
      </w:r>
      <w:r>
        <w:rPr>
          <w:rFonts w:ascii="Times New Roman" w:hAnsi="Times New Roman"/>
          <w:sz w:val="22"/>
          <w:szCs w:val="22"/>
        </w:rPr>
        <w:t>………………………………………………………………………………….</w:t>
      </w:r>
    </w:p>
    <w:p w:rsidR="003917DB" w:rsidRPr="001924A2" w:rsidRDefault="003917DB" w:rsidP="00C50264">
      <w:pPr>
        <w:jc w:val="both"/>
        <w:rPr>
          <w:rFonts w:ascii="Times New Roman" w:hAnsi="Times New Roman"/>
          <w:sz w:val="22"/>
          <w:szCs w:val="22"/>
        </w:rPr>
      </w:pPr>
      <w:r w:rsidRPr="00096C11">
        <w:rPr>
          <w:sz w:val="22"/>
          <w:szCs w:val="22"/>
        </w:rPr>
        <w:t xml:space="preserve">zwanym </w:t>
      </w:r>
      <w:r w:rsidRPr="001924A2">
        <w:rPr>
          <w:rFonts w:ascii="Times New Roman" w:hAnsi="Times New Roman"/>
          <w:sz w:val="22"/>
          <w:szCs w:val="22"/>
        </w:rPr>
        <w:t>w dalszej treści umowy</w:t>
      </w:r>
      <w:r w:rsidRPr="00096C11">
        <w:rPr>
          <w:sz w:val="22"/>
          <w:szCs w:val="22"/>
        </w:rPr>
        <w:t xml:space="preserve"> </w:t>
      </w:r>
      <w:r w:rsidRPr="00096C11">
        <w:rPr>
          <w:b/>
          <w:sz w:val="22"/>
          <w:szCs w:val="22"/>
        </w:rPr>
        <w:t>„Wykonawcą”</w:t>
      </w:r>
      <w:r>
        <w:rPr>
          <w:b/>
          <w:sz w:val="22"/>
          <w:szCs w:val="22"/>
        </w:rPr>
        <w:t xml:space="preserve"> </w:t>
      </w:r>
      <w:r w:rsidRPr="00F537D8">
        <w:rPr>
          <w:sz w:val="22"/>
          <w:szCs w:val="22"/>
        </w:rPr>
        <w:t>lub</w:t>
      </w:r>
      <w:r>
        <w:rPr>
          <w:b/>
          <w:sz w:val="22"/>
          <w:szCs w:val="22"/>
        </w:rPr>
        <w:t xml:space="preserve"> „Wydzierżawiającym”</w:t>
      </w:r>
      <w:r w:rsidRPr="00096C11">
        <w:rPr>
          <w:sz w:val="22"/>
          <w:szCs w:val="22"/>
        </w:rPr>
        <w:t xml:space="preserve"> reprezentowanym przez:</w:t>
      </w:r>
    </w:p>
    <w:p w:rsidR="003917DB" w:rsidRDefault="003917DB" w:rsidP="00C50264">
      <w:pPr>
        <w:jc w:val="both"/>
        <w:rPr>
          <w:rFonts w:ascii="Times New Roman" w:hAnsi="Times New Roman"/>
          <w:sz w:val="22"/>
          <w:szCs w:val="22"/>
        </w:rPr>
      </w:pPr>
    </w:p>
    <w:p w:rsidR="003917DB" w:rsidRDefault="003917DB" w:rsidP="00C50264">
      <w:pPr>
        <w:jc w:val="both"/>
        <w:rPr>
          <w:rFonts w:ascii="Times New Roman" w:hAnsi="Times New Roman"/>
          <w:sz w:val="22"/>
          <w:szCs w:val="22"/>
        </w:rPr>
      </w:pPr>
      <w:r w:rsidRPr="001924A2">
        <w:rPr>
          <w:rFonts w:ascii="Times New Roman" w:hAnsi="Times New Roman"/>
          <w:sz w:val="22"/>
          <w:szCs w:val="22"/>
        </w:rPr>
        <w:t>……………………………………………………………………………………………………………</w:t>
      </w:r>
    </w:p>
    <w:p w:rsidR="003917DB" w:rsidRPr="001924A2" w:rsidRDefault="003917DB" w:rsidP="00C50264">
      <w:pPr>
        <w:jc w:val="both"/>
        <w:rPr>
          <w:rFonts w:ascii="Times New Roman" w:hAnsi="Times New Roman"/>
          <w:sz w:val="22"/>
          <w:szCs w:val="22"/>
        </w:rPr>
      </w:pPr>
    </w:p>
    <w:p w:rsidR="003917DB" w:rsidRDefault="003917DB" w:rsidP="00C50264">
      <w:pPr>
        <w:jc w:val="both"/>
        <w:rPr>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 xml:space="preserve">w postępowaniu </w:t>
      </w:r>
      <w:r>
        <w:rPr>
          <w:sz w:val="22"/>
          <w:szCs w:val="22"/>
        </w:rPr>
        <w:t xml:space="preserve">                                   </w:t>
      </w:r>
      <w:r w:rsidRPr="007B178C">
        <w:rPr>
          <w:sz w:val="22"/>
          <w:szCs w:val="22"/>
        </w:rPr>
        <w:t xml:space="preserve">o udzielenie zamówienia na zadanie pod nazwą </w:t>
      </w:r>
      <w:r w:rsidRPr="00EA5D05">
        <w:rPr>
          <w:b/>
          <w:sz w:val="22"/>
          <w:szCs w:val="22"/>
        </w:rPr>
        <w:t>„</w:t>
      </w:r>
      <w:bookmarkStart w:id="3" w:name="_Hlk69209321"/>
      <w:r w:rsidRPr="003B2D2B">
        <w:rPr>
          <w:rFonts w:ascii="Times New Roman" w:hAnsi="Times New Roman"/>
          <w:b/>
          <w:sz w:val="22"/>
          <w:szCs w:val="22"/>
        </w:rPr>
        <w:t xml:space="preserve">Dostawa </w:t>
      </w:r>
      <w:bookmarkEnd w:id="3"/>
      <w:r w:rsidRPr="003B2D2B">
        <w:rPr>
          <w:rFonts w:ascii="Times New Roman" w:hAnsi="Times New Roman"/>
          <w:b/>
          <w:sz w:val="22"/>
          <w:szCs w:val="22"/>
        </w:rPr>
        <w:t>sprzętu jednorazowego i</w:t>
      </w:r>
      <w:r>
        <w:rPr>
          <w:rFonts w:ascii="Times New Roman" w:hAnsi="Times New Roman"/>
          <w:b/>
          <w:sz w:val="22"/>
          <w:szCs w:val="22"/>
        </w:rPr>
        <w:t xml:space="preserve"> wyrobów medycznych</w:t>
      </w:r>
      <w:r w:rsidRPr="007B178C">
        <w:rPr>
          <w:b/>
          <w:bCs/>
          <w:sz w:val="22"/>
          <w:szCs w:val="22"/>
        </w:rPr>
        <w:t>”</w:t>
      </w:r>
      <w:r>
        <w:rPr>
          <w:sz w:val="22"/>
          <w:szCs w:val="22"/>
        </w:rPr>
        <w:t xml:space="preserve"> </w:t>
      </w:r>
      <w:r w:rsidRPr="00DB7405">
        <w:rPr>
          <w:sz w:val="22"/>
          <w:szCs w:val="22"/>
        </w:rPr>
        <w:t>– numer referencyjny postępowania: [</w:t>
      </w:r>
      <w:r>
        <w:rPr>
          <w:sz w:val="22"/>
          <w:szCs w:val="22"/>
        </w:rPr>
        <w:t>WSZ-EP-54/2024</w:t>
      </w:r>
      <w:r w:rsidRPr="00DB7405">
        <w:rPr>
          <w:sz w:val="22"/>
          <w:szCs w:val="22"/>
        </w:rPr>
        <w:t>]</w:t>
      </w:r>
      <w:r>
        <w:rPr>
          <w:sz w:val="22"/>
          <w:szCs w:val="22"/>
        </w:rPr>
        <w:t xml:space="preserve"> prowadzonego </w:t>
      </w:r>
      <w:r w:rsidRPr="00243F59">
        <w:rPr>
          <w:b/>
          <w:sz w:val="22"/>
          <w:szCs w:val="22"/>
          <w:u w:val="single"/>
        </w:rPr>
        <w:t xml:space="preserve">w  trybie </w:t>
      </w:r>
      <w:r>
        <w:rPr>
          <w:b/>
          <w:iCs/>
          <w:sz w:val="22"/>
          <w:szCs w:val="22"/>
          <w:u w:val="single"/>
        </w:rPr>
        <w:t>przetargu nieograniczonego, o wartości równej lub przekraczającej progi unijne</w:t>
      </w:r>
      <w:r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11 września 2019</w:t>
      </w:r>
      <w:r w:rsidRPr="00495F00">
        <w:rPr>
          <w:sz w:val="22"/>
          <w:szCs w:val="22"/>
        </w:rPr>
        <w:t xml:space="preserve"> r.</w:t>
      </w:r>
      <w:r>
        <w:rPr>
          <w:sz w:val="22"/>
          <w:szCs w:val="22"/>
        </w:rPr>
        <w:t xml:space="preserve"> Prawo Zamówień Publicznych                   </w:t>
      </w:r>
      <w:r w:rsidRPr="00D26906">
        <w:rPr>
          <w:rFonts w:cs="Calibri"/>
          <w:bCs/>
          <w:sz w:val="22"/>
          <w:szCs w:val="22"/>
        </w:rPr>
        <w:t>(</w:t>
      </w:r>
      <w:r w:rsidRPr="00D26906">
        <w:rPr>
          <w:sz w:val="22"/>
          <w:szCs w:val="22"/>
        </w:rPr>
        <w:t>t.j. Dz. U. z 202</w:t>
      </w:r>
      <w:r>
        <w:rPr>
          <w:sz w:val="22"/>
          <w:szCs w:val="22"/>
        </w:rPr>
        <w:t>4 r. poz. 1320 z póź.</w:t>
      </w:r>
      <w:r w:rsidRPr="00D26906">
        <w:rPr>
          <w:sz w:val="22"/>
          <w:szCs w:val="22"/>
        </w:rPr>
        <w:t xml:space="preserve"> zm. – zwanej dalej </w:t>
      </w:r>
      <w:r w:rsidRPr="00D26906">
        <w:rPr>
          <w:i/>
          <w:sz w:val="22"/>
          <w:szCs w:val="22"/>
        </w:rPr>
        <w:t>„Ustawą Pzp.”</w:t>
      </w:r>
      <w:r w:rsidRPr="00D26906">
        <w:rPr>
          <w:sz w:val="22"/>
          <w:szCs w:val="22"/>
        </w:rPr>
        <w:t>)</w:t>
      </w:r>
      <w:r>
        <w:rPr>
          <w:color w:val="1F497D"/>
          <w:sz w:val="22"/>
          <w:szCs w:val="22"/>
        </w:rPr>
        <w:t xml:space="preserve"> </w:t>
      </w:r>
      <w:r w:rsidRPr="00495F00">
        <w:rPr>
          <w:sz w:val="22"/>
          <w:szCs w:val="22"/>
        </w:rPr>
        <w:t xml:space="preserve">została zawarta umowa </w:t>
      </w:r>
      <w:r>
        <w:rPr>
          <w:sz w:val="22"/>
          <w:szCs w:val="22"/>
        </w:rPr>
        <w:t xml:space="preserve">                      </w:t>
      </w:r>
      <w:r w:rsidRPr="00495F00">
        <w:rPr>
          <w:sz w:val="22"/>
          <w:szCs w:val="22"/>
        </w:rPr>
        <w:t>o następującej treści</w:t>
      </w:r>
      <w:r>
        <w:rPr>
          <w:sz w:val="22"/>
          <w:szCs w:val="22"/>
        </w:rPr>
        <w:t>.</w:t>
      </w:r>
    </w:p>
    <w:p w:rsidR="003917DB" w:rsidRDefault="003917DB" w:rsidP="00C50264">
      <w:pPr>
        <w:pStyle w:val="BodyText3"/>
        <w:spacing w:after="0"/>
        <w:ind w:right="74"/>
        <w:jc w:val="both"/>
        <w:rPr>
          <w:sz w:val="22"/>
          <w:szCs w:val="22"/>
        </w:rPr>
      </w:pPr>
    </w:p>
    <w:p w:rsidR="003917DB" w:rsidRDefault="003917DB" w:rsidP="00C50264">
      <w:pPr>
        <w:pStyle w:val="Tom1"/>
        <w:jc w:val="both"/>
        <w:rPr>
          <w:b w:val="0"/>
          <w:sz w:val="22"/>
          <w:szCs w:val="22"/>
        </w:rPr>
      </w:pPr>
      <w:r w:rsidRPr="00404AC6">
        <w:rPr>
          <w:b w:val="0"/>
          <w:sz w:val="22"/>
          <w:szCs w:val="22"/>
        </w:rPr>
        <w:t>Zamawiają</w:t>
      </w:r>
      <w:r>
        <w:rPr>
          <w:b w:val="0"/>
          <w:sz w:val="22"/>
          <w:szCs w:val="22"/>
        </w:rPr>
        <w:t>cy i Wykonawca</w:t>
      </w:r>
      <w:r w:rsidRPr="00404AC6">
        <w:rPr>
          <w:b w:val="0"/>
          <w:sz w:val="22"/>
          <w:szCs w:val="22"/>
        </w:rPr>
        <w:t xml:space="preserve"> zwani </w:t>
      </w:r>
      <w:r>
        <w:rPr>
          <w:b w:val="0"/>
          <w:sz w:val="22"/>
          <w:szCs w:val="22"/>
        </w:rPr>
        <w:t>są dalej łącznie</w:t>
      </w:r>
      <w:r w:rsidRPr="00404AC6">
        <w:rPr>
          <w:b w:val="0"/>
          <w:sz w:val="22"/>
          <w:szCs w:val="22"/>
        </w:rPr>
        <w:t xml:space="preserve"> „Stronami”</w:t>
      </w:r>
      <w:r>
        <w:rPr>
          <w:b w:val="0"/>
          <w:sz w:val="22"/>
          <w:szCs w:val="22"/>
        </w:rPr>
        <w:t xml:space="preserve">, a każdy </w:t>
      </w:r>
      <w:r w:rsidRPr="00404AC6">
        <w:rPr>
          <w:b w:val="0"/>
          <w:sz w:val="22"/>
          <w:szCs w:val="22"/>
        </w:rPr>
        <w:t>z osobna również „Stroną”</w:t>
      </w:r>
      <w:r>
        <w:rPr>
          <w:b w:val="0"/>
          <w:sz w:val="22"/>
          <w:szCs w:val="22"/>
        </w:rPr>
        <w:t xml:space="preserve">. </w:t>
      </w:r>
    </w:p>
    <w:p w:rsidR="003917DB" w:rsidRDefault="003917DB" w:rsidP="00C50264">
      <w:pPr>
        <w:pStyle w:val="Tom1"/>
        <w:jc w:val="both"/>
        <w:rPr>
          <w:b w:val="0"/>
          <w:sz w:val="22"/>
          <w:szCs w:val="22"/>
        </w:rPr>
      </w:pPr>
      <w:r>
        <w:rPr>
          <w:b w:val="0"/>
          <w:sz w:val="22"/>
          <w:szCs w:val="22"/>
        </w:rPr>
        <w:t>Niniejsza Umowa zwana jest dalej „Umową” lub „umową”.</w:t>
      </w:r>
    </w:p>
    <w:p w:rsidR="003917DB" w:rsidRDefault="003917DB" w:rsidP="00C50264">
      <w:pPr>
        <w:pStyle w:val="BodyText3"/>
        <w:spacing w:after="0"/>
        <w:ind w:right="74"/>
        <w:jc w:val="both"/>
        <w:rPr>
          <w:sz w:val="22"/>
          <w:szCs w:val="22"/>
        </w:rPr>
      </w:pPr>
    </w:p>
    <w:p w:rsidR="003917DB" w:rsidRPr="00DB7405" w:rsidRDefault="003917DB" w:rsidP="00C50264">
      <w:pPr>
        <w:pStyle w:val="BodyText3"/>
        <w:spacing w:after="0"/>
        <w:ind w:right="74"/>
        <w:jc w:val="both"/>
        <w:rPr>
          <w:sz w:val="22"/>
          <w:szCs w:val="22"/>
        </w:rPr>
      </w:pPr>
      <w:r w:rsidRPr="00DB7405">
        <w:rPr>
          <w:sz w:val="22"/>
          <w:szCs w:val="22"/>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rsidR="003917DB" w:rsidRPr="00DB7405" w:rsidRDefault="003917DB" w:rsidP="00C50264">
      <w:pPr>
        <w:pStyle w:val="BodyText3"/>
        <w:spacing w:after="0"/>
        <w:ind w:right="74"/>
        <w:jc w:val="both"/>
        <w:rPr>
          <w:sz w:val="22"/>
          <w:szCs w:val="22"/>
        </w:rPr>
      </w:pPr>
    </w:p>
    <w:p w:rsidR="003917DB" w:rsidRDefault="003917DB" w:rsidP="00C50264">
      <w:pPr>
        <w:pStyle w:val="BodyText3"/>
        <w:spacing w:after="0"/>
        <w:ind w:right="74"/>
        <w:jc w:val="both"/>
        <w:rPr>
          <w:sz w:val="22"/>
          <w:szCs w:val="22"/>
        </w:rPr>
      </w:pPr>
      <w:r w:rsidRPr="00AA772A">
        <w:rPr>
          <w:sz w:val="22"/>
          <w:szCs w:val="22"/>
        </w:rPr>
        <w:t xml:space="preserve">Dokumenty zamówienia, w tym w szczególności specyfikacja warunków zamówienia wraz </w:t>
      </w:r>
      <w:r>
        <w:rPr>
          <w:sz w:val="22"/>
          <w:szCs w:val="22"/>
        </w:rPr>
        <w:t xml:space="preserve">                            </w:t>
      </w:r>
      <w:r w:rsidRPr="00AA772A">
        <w:rPr>
          <w:sz w:val="22"/>
          <w:szCs w:val="22"/>
        </w:rPr>
        <w:t>z załącznikami, a także oferta Wykonawcy</w:t>
      </w:r>
      <w:r>
        <w:rPr>
          <w:sz w:val="22"/>
          <w:szCs w:val="22"/>
        </w:rPr>
        <w:t xml:space="preserve"> i złożone przez niego przedmiotowe środki dowodowe</w:t>
      </w:r>
      <w:r w:rsidRPr="00AA772A">
        <w:rPr>
          <w:sz w:val="22"/>
          <w:szCs w:val="22"/>
        </w:rPr>
        <w:t xml:space="preserve"> - dotyczące postępowania o udzielenie zamówienia, </w:t>
      </w:r>
      <w:r>
        <w:rPr>
          <w:sz w:val="22"/>
          <w:szCs w:val="22"/>
        </w:rPr>
        <w:t xml:space="preserve"> </w:t>
      </w:r>
      <w:r w:rsidRPr="00CD180F">
        <w:rPr>
          <w:rFonts w:ascii="Times New Roman" w:hAnsi="Times New Roman"/>
          <w:sz w:val="22"/>
          <w:szCs w:val="22"/>
        </w:rPr>
        <w:t>jak również wyjaśnienia treści SWZ (odpowiedzi) udzielone przez Zamawiającego na wniosek Wykonawców</w:t>
      </w:r>
      <w:r>
        <w:rPr>
          <w:rFonts w:ascii="Times New Roman" w:hAnsi="Times New Roman"/>
          <w:b/>
          <w:sz w:val="22"/>
          <w:szCs w:val="22"/>
        </w:rPr>
        <w:t xml:space="preserve"> </w:t>
      </w:r>
      <w:r w:rsidRPr="000A65EE">
        <w:rPr>
          <w:rFonts w:ascii="Times New Roman" w:hAnsi="Times New Roman"/>
          <w:sz w:val="22"/>
          <w:szCs w:val="22"/>
        </w:rPr>
        <w:t xml:space="preserve">- dotyczące postępowania o udzielenie zamówienia,  </w:t>
      </w:r>
      <w:r>
        <w:rPr>
          <w:sz w:val="22"/>
          <w:szCs w:val="22"/>
        </w:rPr>
        <w:t>o którym mowa wyżej</w:t>
      </w:r>
      <w:r w:rsidRPr="00AA772A">
        <w:rPr>
          <w:sz w:val="22"/>
          <w:szCs w:val="22"/>
        </w:rPr>
        <w:t xml:space="preserve"> – stanowią integralną część niniejszej Umowy</w:t>
      </w:r>
      <w:r>
        <w:rPr>
          <w:sz w:val="22"/>
          <w:szCs w:val="22"/>
        </w:rPr>
        <w:t>.</w:t>
      </w:r>
    </w:p>
    <w:p w:rsidR="003917DB" w:rsidRDefault="003917DB" w:rsidP="00404AC6">
      <w:pPr>
        <w:pStyle w:val="BodyText3"/>
        <w:spacing w:after="0"/>
        <w:ind w:right="74"/>
        <w:jc w:val="both"/>
        <w:rPr>
          <w:sz w:val="22"/>
          <w:szCs w:val="22"/>
        </w:rPr>
      </w:pPr>
    </w:p>
    <w:p w:rsidR="003917DB" w:rsidRPr="001924A2" w:rsidRDefault="003917DB" w:rsidP="001924A2">
      <w:pPr>
        <w:pStyle w:val="Tom1"/>
        <w:rPr>
          <w:sz w:val="22"/>
          <w:szCs w:val="22"/>
        </w:rPr>
      </w:pPr>
      <w:r w:rsidRPr="001924A2">
        <w:rPr>
          <w:sz w:val="22"/>
          <w:szCs w:val="22"/>
        </w:rPr>
        <w:t>§ 1</w:t>
      </w:r>
    </w:p>
    <w:p w:rsidR="003917DB" w:rsidRPr="001924A2" w:rsidRDefault="003917DB" w:rsidP="001924A2">
      <w:pPr>
        <w:pStyle w:val="BodyText3"/>
        <w:spacing w:after="0"/>
        <w:jc w:val="center"/>
        <w:rPr>
          <w:rFonts w:ascii="Times New Roman" w:hAnsi="Times New Roman"/>
          <w:b/>
          <w:sz w:val="22"/>
          <w:szCs w:val="22"/>
        </w:rPr>
      </w:pPr>
      <w:r w:rsidRPr="001924A2">
        <w:rPr>
          <w:rFonts w:ascii="Times New Roman" w:hAnsi="Times New Roman"/>
          <w:b/>
          <w:sz w:val="22"/>
          <w:szCs w:val="22"/>
        </w:rPr>
        <w:t>PRZEDMIOT UMOWY</w:t>
      </w:r>
    </w:p>
    <w:p w:rsidR="003917DB" w:rsidRPr="007E43E1" w:rsidRDefault="003917DB" w:rsidP="00951D50">
      <w:pPr>
        <w:numPr>
          <w:ilvl w:val="0"/>
          <w:numId w:val="11"/>
        </w:numPr>
        <w:ind w:left="284" w:hanging="284"/>
        <w:jc w:val="both"/>
        <w:rPr>
          <w:rFonts w:ascii="Times New Roman" w:hAnsi="Times New Roman"/>
          <w:bCs/>
          <w:sz w:val="22"/>
          <w:szCs w:val="22"/>
        </w:rPr>
      </w:pPr>
      <w:bookmarkStart w:id="4" w:name="_Hlk66788254"/>
      <w:r w:rsidRPr="007E43E1">
        <w:rPr>
          <w:rFonts w:ascii="Times New Roman" w:hAnsi="Times New Roman"/>
          <w:bCs/>
          <w:sz w:val="22"/>
          <w:szCs w:val="22"/>
        </w:rPr>
        <w:t>Przedmiotem Umowy jest spełnienie przez Wykonawcę na rzecz Zamawiającego następujących świadczeń:</w:t>
      </w:r>
    </w:p>
    <w:p w:rsidR="003917DB" w:rsidRPr="0009066D" w:rsidRDefault="003917DB" w:rsidP="00A72EEA">
      <w:pPr>
        <w:ind w:left="284"/>
        <w:jc w:val="both"/>
        <w:rPr>
          <w:rFonts w:ascii="Times New Roman" w:hAnsi="Times New Roman"/>
          <w:bCs/>
          <w:sz w:val="22"/>
          <w:szCs w:val="22"/>
        </w:rPr>
      </w:pPr>
      <w:r w:rsidRPr="007E43E1">
        <w:rPr>
          <w:rFonts w:ascii="Times New Roman" w:hAnsi="Times New Roman"/>
          <w:bCs/>
          <w:sz w:val="22"/>
          <w:szCs w:val="22"/>
        </w:rPr>
        <w:t>a) Wykonawca zobowiązuje się dostarczyć (sprzedać) Zamawiającemu</w:t>
      </w:r>
      <w:r>
        <w:rPr>
          <w:rFonts w:ascii="Times New Roman" w:hAnsi="Times New Roman"/>
          <w:bCs/>
          <w:sz w:val="22"/>
          <w:szCs w:val="22"/>
        </w:rPr>
        <w:t xml:space="preserve"> </w:t>
      </w:r>
      <w:r w:rsidRPr="00AD7628">
        <w:rPr>
          <w:rFonts w:ascii="Times New Roman" w:hAnsi="Times New Roman"/>
          <w:b/>
          <w:color w:val="auto"/>
          <w:sz w:val="22"/>
          <w:szCs w:val="22"/>
        </w:rPr>
        <w:t xml:space="preserve">sprzęt jednorazowy </w:t>
      </w:r>
      <w:r>
        <w:rPr>
          <w:rFonts w:ascii="Times New Roman" w:hAnsi="Times New Roman"/>
          <w:b/>
          <w:color w:val="auto"/>
          <w:sz w:val="22"/>
          <w:szCs w:val="22"/>
        </w:rPr>
        <w:t xml:space="preserve">                       </w:t>
      </w:r>
      <w:r w:rsidRPr="00AD7628">
        <w:rPr>
          <w:rFonts w:ascii="Times New Roman" w:hAnsi="Times New Roman"/>
          <w:b/>
          <w:color w:val="auto"/>
          <w:sz w:val="22"/>
          <w:szCs w:val="22"/>
        </w:rPr>
        <w:t xml:space="preserve">i </w:t>
      </w:r>
      <w:r>
        <w:rPr>
          <w:rFonts w:ascii="Times New Roman" w:hAnsi="Times New Roman"/>
          <w:b/>
          <w:color w:val="auto"/>
          <w:sz w:val="22"/>
          <w:szCs w:val="22"/>
          <w:lang w:eastAsia="zh-CN"/>
        </w:rPr>
        <w:t>wyroby medyczne</w:t>
      </w:r>
      <w:r>
        <w:rPr>
          <w:rFonts w:ascii="Times New Roman" w:hAnsi="Times New Roman"/>
          <w:bCs/>
          <w:sz w:val="22"/>
          <w:szCs w:val="22"/>
        </w:rPr>
        <w:t xml:space="preserve"> </w:t>
      </w:r>
      <w:r w:rsidRPr="007E43E1">
        <w:rPr>
          <w:rFonts w:ascii="Times New Roman" w:hAnsi="Times New Roman"/>
          <w:bCs/>
          <w:sz w:val="22"/>
          <w:szCs w:val="22"/>
        </w:rPr>
        <w:t>w następującym asortymencie, cenach i ilościach:</w:t>
      </w:r>
    </w:p>
    <w:bookmarkEnd w:id="4"/>
    <w:p w:rsidR="003917DB" w:rsidRDefault="003917DB" w:rsidP="00C50264">
      <w:pPr>
        <w:jc w:val="both"/>
        <w:rPr>
          <w:rFonts w:ascii="Times New Roman" w:hAnsi="Times New Roman"/>
          <w:sz w:val="22"/>
          <w:szCs w:val="22"/>
        </w:rPr>
      </w:pPr>
      <w:r w:rsidRPr="001924A2">
        <w:rPr>
          <w:rFonts w:ascii="Times New Roman" w:hAnsi="Times New Roman"/>
          <w:sz w:val="22"/>
          <w:szCs w:val="22"/>
        </w:rPr>
        <w:t>……………………………………………………………………………………………………………</w:t>
      </w:r>
      <w:r>
        <w:rPr>
          <w:rFonts w:ascii="Times New Roman" w:hAnsi="Times New Roman"/>
          <w:sz w:val="22"/>
          <w:szCs w:val="22"/>
        </w:rPr>
        <w:t>..</w:t>
      </w:r>
      <w:r w:rsidRPr="001924A2">
        <w:rPr>
          <w:rFonts w:ascii="Times New Roman" w:hAnsi="Times New Roman"/>
          <w:sz w:val="22"/>
          <w:szCs w:val="22"/>
        </w:rPr>
        <w:t>……………………  w zależności od wybranej oferty……………………………………</w:t>
      </w:r>
      <w:r>
        <w:rPr>
          <w:rFonts w:ascii="Times New Roman" w:hAnsi="Times New Roman"/>
          <w:sz w:val="22"/>
          <w:szCs w:val="22"/>
        </w:rPr>
        <w:t xml:space="preserve">… </w:t>
      </w:r>
      <w:r w:rsidRPr="001924A2">
        <w:rPr>
          <w:rFonts w:ascii="Times New Roman" w:hAnsi="Times New Roman"/>
          <w:sz w:val="22"/>
          <w:szCs w:val="22"/>
        </w:rPr>
        <w:t>………………………………………………………………………………………………………</w:t>
      </w:r>
      <w:r>
        <w:rPr>
          <w:rFonts w:ascii="Times New Roman" w:hAnsi="Times New Roman"/>
          <w:sz w:val="22"/>
          <w:szCs w:val="22"/>
        </w:rPr>
        <w:t>……</w:t>
      </w:r>
    </w:p>
    <w:p w:rsidR="003917DB" w:rsidRDefault="003917DB" w:rsidP="00C50264">
      <w:pPr>
        <w:jc w:val="both"/>
        <w:rPr>
          <w:rFonts w:ascii="Times New Roman" w:hAnsi="Times New Roman"/>
          <w:sz w:val="22"/>
          <w:szCs w:val="22"/>
        </w:rPr>
      </w:pPr>
    </w:p>
    <w:p w:rsidR="003917DB" w:rsidRDefault="003917DB" w:rsidP="00C50264">
      <w:pPr>
        <w:jc w:val="both"/>
        <w:rPr>
          <w:rFonts w:ascii="Times New Roman" w:hAnsi="Times New Roman"/>
          <w:sz w:val="22"/>
          <w:szCs w:val="22"/>
        </w:rPr>
      </w:pPr>
      <w:r>
        <w:rPr>
          <w:rFonts w:ascii="Times New Roman" w:hAnsi="Times New Roman"/>
          <w:sz w:val="22"/>
          <w:szCs w:val="22"/>
        </w:rPr>
        <w:t>- zwany dalej „Towarem”,</w:t>
      </w:r>
    </w:p>
    <w:p w:rsidR="003917DB" w:rsidRDefault="003917DB" w:rsidP="0009066D">
      <w:pPr>
        <w:jc w:val="both"/>
        <w:rPr>
          <w:rFonts w:ascii="Times New Roman" w:hAnsi="Times New Roman"/>
          <w:bCs/>
          <w:strike/>
          <w:sz w:val="22"/>
          <w:szCs w:val="22"/>
        </w:rPr>
      </w:pPr>
    </w:p>
    <w:p w:rsidR="003917DB" w:rsidRPr="0009066D" w:rsidRDefault="003917DB" w:rsidP="0009066D">
      <w:pPr>
        <w:ind w:left="240" w:hanging="240"/>
        <w:jc w:val="both"/>
        <w:rPr>
          <w:rFonts w:ascii="Times New Roman" w:hAnsi="Times New Roman"/>
          <w:bCs/>
          <w:sz w:val="22"/>
          <w:szCs w:val="22"/>
        </w:rPr>
      </w:pPr>
      <w:r w:rsidRPr="0009066D">
        <w:rPr>
          <w:rFonts w:ascii="Times New Roman" w:hAnsi="Times New Roman"/>
          <w:bCs/>
          <w:sz w:val="22"/>
          <w:szCs w:val="22"/>
        </w:rPr>
        <w:t>b)</w:t>
      </w:r>
      <w:r>
        <w:rPr>
          <w:rFonts w:ascii="Times New Roman" w:hAnsi="Times New Roman"/>
          <w:bCs/>
          <w:sz w:val="22"/>
          <w:szCs w:val="22"/>
        </w:rPr>
        <w:t xml:space="preserve"> </w:t>
      </w:r>
      <w:r w:rsidRPr="0009066D">
        <w:rPr>
          <w:rFonts w:ascii="Times New Roman" w:hAnsi="Times New Roman"/>
          <w:bCs/>
          <w:sz w:val="22"/>
          <w:szCs w:val="22"/>
        </w:rPr>
        <w:t xml:space="preserve">Wykonawca oddaje Zamawiającemu w dzierżawę, na czas wskazany w par. </w:t>
      </w:r>
      <w:r>
        <w:rPr>
          <w:rFonts w:ascii="Times New Roman" w:hAnsi="Times New Roman"/>
          <w:bCs/>
          <w:sz w:val="22"/>
          <w:szCs w:val="22"/>
        </w:rPr>
        <w:t>4</w:t>
      </w:r>
      <w:r w:rsidRPr="0009066D">
        <w:rPr>
          <w:rFonts w:ascii="Times New Roman" w:hAnsi="Times New Roman"/>
          <w:bCs/>
          <w:sz w:val="22"/>
          <w:szCs w:val="22"/>
        </w:rPr>
        <w:t xml:space="preserve"> Umowy, </w:t>
      </w:r>
      <w:r w:rsidRPr="0009066D">
        <w:rPr>
          <w:rFonts w:ascii="Times New Roman" w:hAnsi="Times New Roman"/>
          <w:sz w:val="22"/>
          <w:szCs w:val="22"/>
        </w:rPr>
        <w:t>urządz</w:t>
      </w:r>
      <w:r>
        <w:rPr>
          <w:rFonts w:ascii="Times New Roman" w:hAnsi="Times New Roman"/>
          <w:sz w:val="22"/>
          <w:szCs w:val="22"/>
        </w:rPr>
        <w:t>e</w:t>
      </w:r>
      <w:r w:rsidRPr="0009066D">
        <w:rPr>
          <w:rFonts w:ascii="Times New Roman" w:hAnsi="Times New Roman"/>
          <w:sz w:val="22"/>
          <w:szCs w:val="22"/>
        </w:rPr>
        <w:t>nie do obrazowania wewnątrznaczyniowego IVUS kompatybilne z Towarem wskazanym w punkcie a)</w:t>
      </w:r>
      <w:r w:rsidRPr="0009066D">
        <w:rPr>
          <w:rFonts w:ascii="Times New Roman" w:hAnsi="Times New Roman"/>
          <w:bCs/>
          <w:sz w:val="22"/>
          <w:szCs w:val="22"/>
        </w:rPr>
        <w:t xml:space="preserve">, </w:t>
      </w:r>
      <w:r w:rsidRPr="0009066D">
        <w:rPr>
          <w:rFonts w:ascii="Times New Roman" w:hAnsi="Times New Roman"/>
          <w:sz w:val="22"/>
          <w:szCs w:val="22"/>
        </w:rPr>
        <w:t>zgodnie z Załącznikiem nr 2 – Formularz asortymentowo – cenowy; („Przedmiot Dzierżawy”)</w:t>
      </w:r>
    </w:p>
    <w:p w:rsidR="003917DB" w:rsidRPr="0009066D" w:rsidRDefault="003917DB" w:rsidP="0009066D">
      <w:pPr>
        <w:ind w:left="426" w:hanging="186"/>
        <w:jc w:val="both"/>
        <w:rPr>
          <w:rFonts w:ascii="Times New Roman" w:hAnsi="Times New Roman"/>
          <w:bCs/>
          <w:sz w:val="22"/>
          <w:szCs w:val="22"/>
        </w:rPr>
      </w:pPr>
      <w:r w:rsidRPr="0009066D">
        <w:rPr>
          <w:rFonts w:ascii="Times New Roman" w:hAnsi="Times New Roman"/>
          <w:bCs/>
          <w:sz w:val="22"/>
          <w:szCs w:val="22"/>
        </w:rPr>
        <w:t>-</w:t>
      </w:r>
      <w:r w:rsidRPr="0009066D">
        <w:rPr>
          <w:rFonts w:ascii="Times New Roman" w:hAnsi="Times New Roman"/>
          <w:b/>
          <w:sz w:val="22"/>
          <w:szCs w:val="22"/>
        </w:rPr>
        <w:t xml:space="preserve"> </w:t>
      </w:r>
      <w:r w:rsidRPr="0009066D">
        <w:rPr>
          <w:rFonts w:ascii="Times New Roman" w:hAnsi="Times New Roman"/>
          <w:bCs/>
          <w:sz w:val="22"/>
          <w:szCs w:val="22"/>
        </w:rPr>
        <w:t>Wykonawca w ramach niniejszej Umowy zobowiązuje się dostarczyć  na swój koszt Przedmiot D</w:t>
      </w:r>
      <w:r>
        <w:rPr>
          <w:rFonts w:ascii="Times New Roman" w:hAnsi="Times New Roman"/>
          <w:bCs/>
          <w:sz w:val="22"/>
          <w:szCs w:val="22"/>
        </w:rPr>
        <w:t>zierżawy do Zamawiającego oraz</w:t>
      </w:r>
      <w:r w:rsidRPr="0009066D">
        <w:rPr>
          <w:rFonts w:ascii="Times New Roman" w:hAnsi="Times New Roman"/>
          <w:bCs/>
          <w:sz w:val="22"/>
          <w:szCs w:val="22"/>
        </w:rPr>
        <w:t xml:space="preserve"> zainstalować  Przedmiot Dzierżawy</w:t>
      </w:r>
      <w:r w:rsidRPr="0009066D">
        <w:rPr>
          <w:rFonts w:ascii="Times New Roman" w:hAnsi="Times New Roman"/>
          <w:sz w:val="22"/>
          <w:szCs w:val="22"/>
        </w:rPr>
        <w:t xml:space="preserve"> we wskazanym przez Zamawiającego miejscu, uruchomić go oraz przeszkolić </w:t>
      </w:r>
      <w:r>
        <w:rPr>
          <w:rFonts w:ascii="Times New Roman" w:hAnsi="Times New Roman"/>
          <w:color w:val="FF0000"/>
          <w:sz w:val="22"/>
          <w:szCs w:val="22"/>
        </w:rPr>
        <w:t xml:space="preserve"> </w:t>
      </w:r>
      <w:r w:rsidRPr="00790869">
        <w:rPr>
          <w:rFonts w:ascii="Times New Roman" w:hAnsi="Times New Roman"/>
          <w:sz w:val="22"/>
          <w:szCs w:val="22"/>
        </w:rPr>
        <w:t xml:space="preserve">2 </w:t>
      </w:r>
      <w:r w:rsidRPr="0009066D">
        <w:rPr>
          <w:rFonts w:ascii="Times New Roman" w:hAnsi="Times New Roman"/>
          <w:sz w:val="22"/>
          <w:szCs w:val="22"/>
        </w:rPr>
        <w:t>osoby  wskazane przez Zamawiającego w zakresie obsługi  Przedmiotu Dzierżawy</w:t>
      </w:r>
      <w:r w:rsidRPr="0009066D">
        <w:rPr>
          <w:rFonts w:ascii="Times New Roman" w:hAnsi="Times New Roman"/>
          <w:bCs/>
          <w:sz w:val="22"/>
          <w:szCs w:val="22"/>
        </w:rPr>
        <w:t xml:space="preserve">, a po zakończeniu dzierżawy – o ile Strony nie uzgodnią inaczej – zdemontować i odebrać Przedmiot Dzierżawy na swój koszt, </w:t>
      </w:r>
      <w:r>
        <w:rPr>
          <w:rFonts w:ascii="Times New Roman" w:hAnsi="Times New Roman"/>
          <w:bCs/>
          <w:sz w:val="22"/>
          <w:szCs w:val="22"/>
        </w:rPr>
        <w:t xml:space="preserve">                    w terminie o którym mowa w § 6</w:t>
      </w:r>
      <w:r w:rsidRPr="0009066D">
        <w:rPr>
          <w:rFonts w:ascii="Times New Roman" w:hAnsi="Times New Roman"/>
          <w:bCs/>
          <w:sz w:val="22"/>
          <w:szCs w:val="22"/>
        </w:rPr>
        <w:t xml:space="preserve"> ust.</w:t>
      </w:r>
      <w:r>
        <w:rPr>
          <w:rFonts w:ascii="Times New Roman" w:hAnsi="Times New Roman"/>
          <w:bCs/>
          <w:sz w:val="22"/>
          <w:szCs w:val="22"/>
        </w:rPr>
        <w:t xml:space="preserve"> 8</w:t>
      </w:r>
      <w:r w:rsidRPr="0009066D">
        <w:rPr>
          <w:rFonts w:ascii="Times New Roman" w:hAnsi="Times New Roman"/>
          <w:bCs/>
          <w:sz w:val="22"/>
          <w:szCs w:val="22"/>
        </w:rPr>
        <w:t>.</w:t>
      </w:r>
    </w:p>
    <w:p w:rsidR="003917DB" w:rsidRPr="00DD00F1" w:rsidRDefault="003917DB" w:rsidP="00DD00F1">
      <w:pPr>
        <w:pStyle w:val="CommentSubject"/>
        <w:widowControl/>
        <w:ind w:left="240" w:hanging="240"/>
        <w:jc w:val="both"/>
        <w:rPr>
          <w:rFonts w:ascii="Times New Roman" w:hAnsi="Times New Roman"/>
          <w:b w:val="0"/>
          <w:sz w:val="22"/>
          <w:szCs w:val="22"/>
        </w:rPr>
      </w:pPr>
      <w:r w:rsidRPr="00BE16F9">
        <w:rPr>
          <w:rFonts w:ascii="Times New Roman" w:hAnsi="Times New Roman"/>
          <w:b w:val="0"/>
          <w:sz w:val="22"/>
          <w:szCs w:val="22"/>
        </w:rPr>
        <w:t>2.</w:t>
      </w:r>
      <w:r>
        <w:t xml:space="preserve"> </w:t>
      </w:r>
      <w:r w:rsidRPr="00DD00F1">
        <w:rPr>
          <w:rFonts w:ascii="Times New Roman" w:hAnsi="Times New Roman"/>
          <w:b w:val="0"/>
          <w:sz w:val="22"/>
          <w:szCs w:val="22"/>
        </w:rPr>
        <w:t xml:space="preserve">Zamawiający zobowiązany jest do złożenia zamówień na minimum </w:t>
      </w:r>
      <w:r w:rsidRPr="00A3685E">
        <w:rPr>
          <w:rFonts w:ascii="Times New Roman" w:hAnsi="Times New Roman"/>
          <w:sz w:val="22"/>
          <w:szCs w:val="22"/>
        </w:rPr>
        <w:t>30 %</w:t>
      </w:r>
      <w:r w:rsidRPr="00DD00F1">
        <w:rPr>
          <w:rFonts w:ascii="Times New Roman" w:hAnsi="Times New Roman"/>
          <w:b w:val="0"/>
          <w:sz w:val="22"/>
          <w:szCs w:val="22"/>
        </w:rPr>
        <w:t xml:space="preserve"> wartości Umowy, wskazanej w par. 2 ust. 1 umowy. Wykonawcy nie przysługują żadne roszczenia z tytułu niezrealizowania umowy w zakresie większym niż wielkość wskazana w zdaniu pierwszym. </w:t>
      </w:r>
    </w:p>
    <w:p w:rsidR="003917DB" w:rsidRPr="00DD00F1" w:rsidRDefault="003917DB" w:rsidP="00DD00F1">
      <w:pPr>
        <w:pStyle w:val="CommentSubject"/>
        <w:widowControl/>
        <w:ind w:left="240" w:hanging="240"/>
        <w:jc w:val="both"/>
        <w:rPr>
          <w:rFonts w:ascii="Times New Roman" w:hAnsi="Times New Roman"/>
          <w:sz w:val="22"/>
          <w:szCs w:val="22"/>
        </w:rPr>
      </w:pPr>
      <w:r w:rsidRPr="00BE16F9">
        <w:rPr>
          <w:rFonts w:ascii="Times New Roman" w:hAnsi="Times New Roman"/>
          <w:b w:val="0"/>
          <w:sz w:val="22"/>
          <w:szCs w:val="22"/>
        </w:rPr>
        <w:t>3.</w:t>
      </w:r>
      <w:r w:rsidRPr="00DD00F1">
        <w:rPr>
          <w:rFonts w:ascii="Times New Roman" w:hAnsi="Times New Roman"/>
        </w:rPr>
        <w:t xml:space="preserve"> </w:t>
      </w:r>
      <w:r w:rsidRPr="009C78E8">
        <w:rPr>
          <w:rFonts w:ascii="Times New Roman" w:hAnsi="Times New Roman"/>
          <w:b w:val="0"/>
          <w:color w:val="auto"/>
          <w:sz w:val="22"/>
          <w:szCs w:val="22"/>
        </w:rPr>
        <w:t xml:space="preserve">Wykonawca oświadcza, że Towar o którym mowa w ust. 1 posiada ważne dokumenty i spełnia wymagania dopuszczające do obrotu i używania na terenie Polski zgodnie z obowiązującymi przepisami prawa, w tym w szczególności  odpowiednio zgodnie z przepisami </w:t>
      </w:r>
      <w:r w:rsidRPr="00195F00">
        <w:rPr>
          <w:rFonts w:ascii="Times New Roman" w:hAnsi="Times New Roman"/>
          <w:b w:val="0"/>
          <w:color w:val="auto"/>
          <w:sz w:val="22"/>
          <w:szCs w:val="22"/>
        </w:rPr>
        <w:t>ustawy z dnia 7 kwietnia 2022 r. o wyrobach medycznych (Dz. U. z 2022, poz. 974 ze zm.) i aktami</w:t>
      </w:r>
      <w:r w:rsidRPr="009C78E8">
        <w:rPr>
          <w:rFonts w:ascii="Times New Roman" w:hAnsi="Times New Roman"/>
          <w:b w:val="0"/>
          <w:color w:val="auto"/>
          <w:sz w:val="22"/>
          <w:szCs w:val="22"/>
        </w:rPr>
        <w:t xml:space="preserve"> wykonawczymi do tej ustawy lub </w:t>
      </w:r>
      <w:r w:rsidRPr="009C78E8">
        <w:rPr>
          <w:rFonts w:ascii="Times New Roman" w:hAnsi="Times New Roman"/>
          <w:b w:val="0"/>
          <w:bCs w:val="0"/>
          <w:color w:val="auto"/>
          <w:sz w:val="22"/>
          <w:szCs w:val="22"/>
          <w:shd w:val="clear" w:color="auto" w:fill="FFFFFF"/>
        </w:rPr>
        <w:t>rozporządzenia Parlamentu Europejskiego i Rady (UE) </w:t>
      </w:r>
      <w:hyperlink r:id="rId7" w:history="1">
        <w:r w:rsidRPr="009C78E8">
          <w:rPr>
            <w:rStyle w:val="Hyperlink"/>
            <w:rFonts w:ascii="Times New Roman" w:hAnsi="Times New Roman"/>
            <w:b w:val="0"/>
            <w:bCs w:val="0"/>
            <w:color w:val="auto"/>
            <w:sz w:val="22"/>
            <w:szCs w:val="22"/>
            <w:shd w:val="clear" w:color="auto" w:fill="FFFFFF"/>
          </w:rPr>
          <w:t>2017/745</w:t>
        </w:r>
      </w:hyperlink>
      <w:r w:rsidRPr="009C78E8">
        <w:rPr>
          <w:rFonts w:ascii="Times New Roman" w:hAnsi="Times New Roman"/>
          <w:b w:val="0"/>
          <w:bCs w:val="0"/>
          <w:color w:val="auto"/>
          <w:sz w:val="22"/>
          <w:szCs w:val="22"/>
          <w:shd w:val="clear" w:color="auto" w:fill="FFFFFF"/>
        </w:rPr>
        <w:t> z dnia 5 kwietnia 2017 r. w sprawie wyrobów medycznych, zmiany dyrektywy </w:t>
      </w:r>
      <w:hyperlink r:id="rId8" w:history="1">
        <w:r w:rsidRPr="009C78E8">
          <w:rPr>
            <w:rStyle w:val="Hyperlink"/>
            <w:rFonts w:ascii="Times New Roman" w:hAnsi="Times New Roman"/>
            <w:b w:val="0"/>
            <w:bCs w:val="0"/>
            <w:color w:val="auto"/>
            <w:sz w:val="22"/>
            <w:szCs w:val="22"/>
            <w:shd w:val="clear" w:color="auto" w:fill="FFFFFF"/>
          </w:rPr>
          <w:t>2001/83/WE</w:t>
        </w:r>
      </w:hyperlink>
      <w:r w:rsidRPr="009C78E8">
        <w:rPr>
          <w:rFonts w:ascii="Times New Roman" w:hAnsi="Times New Roman"/>
          <w:b w:val="0"/>
          <w:bCs w:val="0"/>
          <w:color w:val="auto"/>
          <w:sz w:val="22"/>
          <w:szCs w:val="22"/>
          <w:shd w:val="clear" w:color="auto" w:fill="FFFFFF"/>
        </w:rPr>
        <w:t>, rozporządzenia (WE) nr </w:t>
      </w:r>
      <w:r>
        <w:rPr>
          <w:rFonts w:ascii="Times New Roman" w:hAnsi="Times New Roman"/>
          <w:b w:val="0"/>
          <w:bCs w:val="0"/>
          <w:color w:val="auto"/>
          <w:sz w:val="22"/>
          <w:szCs w:val="22"/>
          <w:shd w:val="clear" w:color="auto" w:fill="FFFFFF"/>
        </w:rPr>
        <w:t xml:space="preserve"> </w:t>
      </w:r>
      <w:hyperlink r:id="rId9" w:history="1">
        <w:r w:rsidRPr="009C78E8">
          <w:rPr>
            <w:rStyle w:val="Hyperlink"/>
            <w:rFonts w:ascii="Times New Roman" w:hAnsi="Times New Roman"/>
            <w:b w:val="0"/>
            <w:bCs w:val="0"/>
            <w:color w:val="auto"/>
            <w:sz w:val="22"/>
            <w:szCs w:val="22"/>
            <w:shd w:val="clear" w:color="auto" w:fill="FFFFFF"/>
          </w:rPr>
          <w:t>178/2002</w:t>
        </w:r>
      </w:hyperlink>
      <w:r w:rsidRPr="009C78E8">
        <w:rPr>
          <w:rFonts w:ascii="Times New Roman" w:hAnsi="Times New Roman"/>
          <w:b w:val="0"/>
          <w:bCs w:val="0"/>
          <w:color w:val="auto"/>
          <w:sz w:val="22"/>
          <w:szCs w:val="22"/>
          <w:shd w:val="clear" w:color="auto" w:fill="FFFFFF"/>
        </w:rPr>
        <w:t> </w:t>
      </w:r>
      <w:r>
        <w:rPr>
          <w:rFonts w:ascii="Times New Roman" w:hAnsi="Times New Roman"/>
          <w:b w:val="0"/>
          <w:bCs w:val="0"/>
          <w:color w:val="auto"/>
          <w:sz w:val="22"/>
          <w:szCs w:val="22"/>
          <w:shd w:val="clear" w:color="auto" w:fill="FFFFFF"/>
        </w:rPr>
        <w:t xml:space="preserve"> </w:t>
      </w:r>
      <w:r w:rsidRPr="009C78E8">
        <w:rPr>
          <w:rFonts w:ascii="Times New Roman" w:hAnsi="Times New Roman"/>
          <w:b w:val="0"/>
          <w:bCs w:val="0"/>
          <w:color w:val="auto"/>
          <w:sz w:val="22"/>
          <w:szCs w:val="22"/>
          <w:shd w:val="clear" w:color="auto" w:fill="FFFFFF"/>
        </w:rPr>
        <w:t>i rozporządzenia (WE) nr </w:t>
      </w:r>
      <w:hyperlink r:id="rId10" w:history="1">
        <w:r w:rsidRPr="009C78E8">
          <w:rPr>
            <w:rStyle w:val="Hyperlink"/>
            <w:rFonts w:ascii="Times New Roman" w:hAnsi="Times New Roman"/>
            <w:b w:val="0"/>
            <w:bCs w:val="0"/>
            <w:color w:val="auto"/>
            <w:sz w:val="22"/>
            <w:szCs w:val="22"/>
            <w:shd w:val="clear" w:color="auto" w:fill="FFFFFF"/>
          </w:rPr>
          <w:t>1223/2009</w:t>
        </w:r>
      </w:hyperlink>
      <w:r w:rsidRPr="009C78E8">
        <w:rPr>
          <w:rFonts w:ascii="Times New Roman" w:hAnsi="Times New Roman"/>
          <w:b w:val="0"/>
          <w:bCs w:val="0"/>
          <w:color w:val="auto"/>
          <w:sz w:val="22"/>
          <w:szCs w:val="22"/>
          <w:shd w:val="clear" w:color="auto" w:fill="FFFFFF"/>
        </w:rPr>
        <w:t> oraz uchylenia dyrektyw Rady </w:t>
      </w:r>
      <w:hyperlink r:id="rId11" w:history="1">
        <w:r w:rsidRPr="009C78E8">
          <w:rPr>
            <w:rStyle w:val="Hyperlink"/>
            <w:rFonts w:ascii="Times New Roman" w:hAnsi="Times New Roman"/>
            <w:b w:val="0"/>
            <w:bCs w:val="0"/>
            <w:color w:val="auto"/>
            <w:sz w:val="22"/>
            <w:szCs w:val="22"/>
            <w:shd w:val="clear" w:color="auto" w:fill="FFFFFF"/>
          </w:rPr>
          <w:t>90/385/EWG</w:t>
        </w:r>
      </w:hyperlink>
      <w:r w:rsidRPr="009C78E8">
        <w:rPr>
          <w:rFonts w:ascii="Times New Roman" w:hAnsi="Times New Roman"/>
          <w:b w:val="0"/>
          <w:bCs w:val="0"/>
          <w:color w:val="auto"/>
          <w:sz w:val="22"/>
          <w:szCs w:val="22"/>
          <w:shd w:val="clear" w:color="auto" w:fill="FFFFFF"/>
        </w:rPr>
        <w:t> i </w:t>
      </w:r>
      <w:hyperlink r:id="rId12" w:history="1">
        <w:r w:rsidRPr="009C78E8">
          <w:rPr>
            <w:rStyle w:val="Hyperlink"/>
            <w:rFonts w:ascii="Times New Roman" w:hAnsi="Times New Roman"/>
            <w:b w:val="0"/>
            <w:bCs w:val="0"/>
            <w:color w:val="auto"/>
            <w:sz w:val="22"/>
            <w:szCs w:val="22"/>
            <w:shd w:val="clear" w:color="auto" w:fill="FFFFFF"/>
          </w:rPr>
          <w:t>93/42/EWG</w:t>
        </w:r>
      </w:hyperlink>
      <w:r w:rsidRPr="009C78E8">
        <w:rPr>
          <w:rFonts w:ascii="Times New Roman" w:hAnsi="Times New Roman"/>
          <w:b w:val="0"/>
          <w:bCs w:val="0"/>
          <w:color w:val="auto"/>
          <w:sz w:val="22"/>
          <w:szCs w:val="22"/>
          <w:shd w:val="clear" w:color="auto" w:fill="FFFFFF"/>
        </w:rPr>
        <w:t> (Dz.Urz. UE L 117 z 05.05.2017, </w:t>
      </w:r>
      <w:hyperlink r:id="rId13" w:history="1">
        <w:r w:rsidRPr="009C78E8">
          <w:rPr>
            <w:rStyle w:val="Hyperlink"/>
            <w:rFonts w:ascii="Times New Roman" w:hAnsi="Times New Roman"/>
            <w:b w:val="0"/>
            <w:bCs w:val="0"/>
            <w:color w:val="auto"/>
            <w:sz w:val="22"/>
            <w:szCs w:val="22"/>
            <w:shd w:val="clear" w:color="auto" w:fill="FFFFFF"/>
          </w:rPr>
          <w:t>str. 1</w:t>
        </w:r>
      </w:hyperlink>
      <w:r w:rsidRPr="009C78E8">
        <w:rPr>
          <w:rFonts w:ascii="Times New Roman" w:hAnsi="Times New Roman"/>
          <w:b w:val="0"/>
          <w:bCs w:val="0"/>
          <w:color w:val="auto"/>
          <w:sz w:val="22"/>
          <w:szCs w:val="22"/>
          <w:shd w:val="clear" w:color="auto" w:fill="FFFFFF"/>
        </w:rPr>
        <w:t>, z późn. zm.)</w:t>
      </w:r>
      <w:r w:rsidRPr="009C78E8">
        <w:rPr>
          <w:rFonts w:ascii="Times New Roman" w:hAnsi="Times New Roman"/>
          <w:b w:val="0"/>
          <w:bCs w:val="0"/>
          <w:color w:val="auto"/>
          <w:sz w:val="22"/>
          <w:szCs w:val="22"/>
        </w:rPr>
        <w:t xml:space="preserve"> </w:t>
      </w:r>
      <w:r w:rsidRPr="003A7512">
        <w:rPr>
          <w:rFonts w:ascii="Times New Roman" w:hAnsi="Times New Roman"/>
          <w:b w:val="0"/>
          <w:sz w:val="22"/>
          <w:szCs w:val="22"/>
        </w:rPr>
        <w:t>i jednocześnie zobowiązuje się do okazania w/w dokumentów na każde żądanie Zamawiającego</w:t>
      </w:r>
      <w:r w:rsidRPr="00DD00F1">
        <w:rPr>
          <w:rFonts w:ascii="Times New Roman" w:hAnsi="Times New Roman"/>
          <w:b w:val="0"/>
          <w:sz w:val="22"/>
          <w:szCs w:val="22"/>
        </w:rPr>
        <w:t>, a także oświadcza, że Towar i Przedmiot Dzierżawy odpowiadają wymaganiom, parametrom, opisowi i cechom określonym w specyfikacji warunków zamówienia, w szczególności w Załączniku nr 2 do SWZ, oraz ofercie Wykonawcy</w:t>
      </w:r>
      <w:r w:rsidRPr="00DD00F1">
        <w:rPr>
          <w:rFonts w:ascii="Times New Roman" w:hAnsi="Times New Roman"/>
        </w:rPr>
        <w:t>.</w:t>
      </w:r>
    </w:p>
    <w:p w:rsidR="003917DB" w:rsidRPr="00793C4E" w:rsidRDefault="003917DB" w:rsidP="00793C4E">
      <w:pPr>
        <w:pStyle w:val="CommentText"/>
      </w:pPr>
    </w:p>
    <w:p w:rsidR="003917DB" w:rsidRPr="001924A2" w:rsidRDefault="003917DB" w:rsidP="001924A2">
      <w:pPr>
        <w:tabs>
          <w:tab w:val="left" w:pos="375"/>
          <w:tab w:val="right" w:pos="9070"/>
        </w:tabs>
        <w:jc w:val="center"/>
        <w:rPr>
          <w:rFonts w:ascii="Times New Roman" w:hAnsi="Times New Roman"/>
          <w:b/>
          <w:sz w:val="22"/>
          <w:szCs w:val="22"/>
        </w:rPr>
      </w:pPr>
      <w:r w:rsidRPr="001924A2">
        <w:rPr>
          <w:rFonts w:ascii="Times New Roman" w:hAnsi="Times New Roman"/>
          <w:b/>
          <w:sz w:val="22"/>
          <w:szCs w:val="22"/>
        </w:rPr>
        <w:t>§ 2</w:t>
      </w:r>
    </w:p>
    <w:p w:rsidR="003917DB" w:rsidRPr="001924A2" w:rsidRDefault="003917DB" w:rsidP="001924A2">
      <w:pPr>
        <w:pStyle w:val="BodyText3"/>
        <w:spacing w:after="0"/>
        <w:jc w:val="center"/>
        <w:rPr>
          <w:rFonts w:ascii="Times New Roman" w:hAnsi="Times New Roman"/>
          <w:b/>
          <w:sz w:val="22"/>
          <w:szCs w:val="22"/>
        </w:rPr>
      </w:pPr>
      <w:r w:rsidRPr="001924A2">
        <w:rPr>
          <w:rFonts w:ascii="Times New Roman" w:hAnsi="Times New Roman"/>
          <w:b/>
          <w:sz w:val="22"/>
          <w:szCs w:val="22"/>
        </w:rPr>
        <w:t>WARUNKI PŁATNOŚCI</w:t>
      </w:r>
    </w:p>
    <w:p w:rsidR="003917DB" w:rsidRPr="008E7903" w:rsidRDefault="003917DB" w:rsidP="00951D50">
      <w:pPr>
        <w:numPr>
          <w:ilvl w:val="3"/>
          <w:numId w:val="12"/>
        </w:numPr>
        <w:tabs>
          <w:tab w:val="clear" w:pos="1134"/>
          <w:tab w:val="left" w:pos="426"/>
          <w:tab w:val="num" w:pos="1800"/>
        </w:tabs>
        <w:suppressAutoHyphens w:val="0"/>
        <w:ind w:left="426" w:hanging="426"/>
        <w:jc w:val="both"/>
      </w:pPr>
      <w:r>
        <w:rPr>
          <w:sz w:val="22"/>
        </w:rPr>
        <w:t xml:space="preserve">Wartość  umowy,  nie może przekroczyć  łącznej kwoty </w:t>
      </w:r>
      <w:r w:rsidRPr="00A72EEA">
        <w:rPr>
          <w:sz w:val="22"/>
        </w:rPr>
        <w:t>……………….. brutto,-</w:t>
      </w:r>
      <w:r>
        <w:rPr>
          <w:sz w:val="22"/>
        </w:rPr>
        <w:t xml:space="preserve"> </w:t>
      </w:r>
      <w:r>
        <w:rPr>
          <w:sz w:val="22"/>
          <w:szCs w:val="22"/>
        </w:rPr>
        <w:t>/słownie: …………… (0/100), zgodnie z ofertą, stanowiącą integralną część Umowy</w:t>
      </w:r>
      <w:r w:rsidRPr="00995A60">
        <w:rPr>
          <w:sz w:val="22"/>
          <w:szCs w:val="22"/>
        </w:rPr>
        <w:t>, w tym</w:t>
      </w:r>
      <w:r w:rsidRPr="00995A60">
        <w:rPr>
          <w:b/>
          <w:color w:val="0070C0"/>
          <w:sz w:val="22"/>
          <w:szCs w:val="22"/>
        </w:rPr>
        <w:t>:</w:t>
      </w:r>
    </w:p>
    <w:p w:rsidR="003917DB" w:rsidRPr="00DD00F1" w:rsidRDefault="003917DB" w:rsidP="00717EB2">
      <w:pPr>
        <w:tabs>
          <w:tab w:val="left" w:pos="426"/>
        </w:tabs>
        <w:suppressAutoHyphens w:val="0"/>
        <w:ind w:left="360"/>
        <w:jc w:val="both"/>
      </w:pPr>
      <w:r w:rsidRPr="008E7903">
        <w:rPr>
          <w:sz w:val="22"/>
        </w:rPr>
        <w:t>1) za dostawę</w:t>
      </w:r>
      <w:r w:rsidRPr="008E7903">
        <w:rPr>
          <w:bCs/>
          <w:sz w:val="22"/>
          <w:szCs w:val="22"/>
        </w:rPr>
        <w:t xml:space="preserve"> </w:t>
      </w:r>
      <w:r>
        <w:rPr>
          <w:bCs/>
          <w:sz w:val="22"/>
          <w:szCs w:val="22"/>
        </w:rPr>
        <w:t xml:space="preserve">sprzętu jednorazowego i </w:t>
      </w:r>
      <w:r w:rsidRPr="008E7903">
        <w:rPr>
          <w:bCs/>
          <w:sz w:val="22"/>
          <w:szCs w:val="22"/>
        </w:rPr>
        <w:t xml:space="preserve"> wyrobów medycznych (Towarów)</w:t>
      </w:r>
      <w:r w:rsidRPr="008E7903">
        <w:rPr>
          <w:sz w:val="22"/>
          <w:szCs w:val="22"/>
        </w:rPr>
        <w:t>, kwot</w:t>
      </w:r>
      <w:r>
        <w:rPr>
          <w:sz w:val="22"/>
          <w:szCs w:val="22"/>
        </w:rPr>
        <w:t>y</w:t>
      </w:r>
      <w:r w:rsidRPr="008E7903">
        <w:rPr>
          <w:sz w:val="22"/>
          <w:szCs w:val="22"/>
        </w:rPr>
        <w:t xml:space="preserve"> </w:t>
      </w:r>
      <w:r w:rsidRPr="00DD00F1">
        <w:rPr>
          <w:sz w:val="22"/>
          <w:szCs w:val="22"/>
        </w:rPr>
        <w:t>…………….. zł brutto</w:t>
      </w:r>
      <w:r>
        <w:rPr>
          <w:sz w:val="22"/>
          <w:szCs w:val="22"/>
        </w:rPr>
        <w:t>,</w:t>
      </w:r>
    </w:p>
    <w:p w:rsidR="003917DB" w:rsidRPr="00DD00F1" w:rsidRDefault="003917DB" w:rsidP="00717EB2">
      <w:pPr>
        <w:tabs>
          <w:tab w:val="left" w:pos="426"/>
        </w:tabs>
        <w:suppressAutoHyphens w:val="0"/>
        <w:ind w:firstLine="360"/>
        <w:jc w:val="both"/>
        <w:rPr>
          <w:b/>
        </w:rPr>
      </w:pPr>
      <w:r w:rsidRPr="00DD00F1">
        <w:rPr>
          <w:sz w:val="22"/>
          <w:szCs w:val="22"/>
        </w:rPr>
        <w:t xml:space="preserve">2) za dzierżawę </w:t>
      </w:r>
      <w:r w:rsidRPr="00DD00F1">
        <w:rPr>
          <w:bCs/>
          <w:sz w:val="22"/>
          <w:szCs w:val="22"/>
        </w:rPr>
        <w:t>Przedmiotu Dzierżawy</w:t>
      </w:r>
      <w:r w:rsidRPr="00DD00F1">
        <w:rPr>
          <w:sz w:val="22"/>
          <w:szCs w:val="22"/>
        </w:rPr>
        <w:t xml:space="preserve"> kwot</w:t>
      </w:r>
      <w:r>
        <w:rPr>
          <w:sz w:val="22"/>
          <w:szCs w:val="22"/>
        </w:rPr>
        <w:t>y</w:t>
      </w:r>
      <w:r w:rsidRPr="00DD00F1">
        <w:rPr>
          <w:sz w:val="22"/>
          <w:szCs w:val="22"/>
        </w:rPr>
        <w:t xml:space="preserve"> </w:t>
      </w:r>
      <w:r w:rsidRPr="00915253">
        <w:rPr>
          <w:sz w:val="22"/>
          <w:szCs w:val="22"/>
        </w:rPr>
        <w:t>................................................. zł brutto.</w:t>
      </w:r>
      <w:r w:rsidRPr="00DD00F1">
        <w:rPr>
          <w:sz w:val="22"/>
          <w:szCs w:val="22"/>
        </w:rPr>
        <w:t xml:space="preserve"> </w:t>
      </w:r>
    </w:p>
    <w:p w:rsidR="003917DB" w:rsidRPr="00DD00F1" w:rsidRDefault="003917DB" w:rsidP="00951D50">
      <w:pPr>
        <w:numPr>
          <w:ilvl w:val="3"/>
          <w:numId w:val="12"/>
        </w:numPr>
        <w:tabs>
          <w:tab w:val="clear" w:pos="1134"/>
          <w:tab w:val="left" w:pos="426"/>
          <w:tab w:val="num" w:pos="1800"/>
        </w:tabs>
        <w:suppressAutoHyphens w:val="0"/>
        <w:ind w:left="360" w:hanging="360"/>
        <w:jc w:val="both"/>
      </w:pPr>
      <w:r w:rsidRPr="00DD00F1">
        <w:rPr>
          <w:sz w:val="22"/>
          <w:szCs w:val="22"/>
        </w:rPr>
        <w:t>Czynsz dzierżawny płatny jest miesięcznie i jest stały w całym okresie trwania Umowy i wynosi:</w:t>
      </w:r>
    </w:p>
    <w:p w:rsidR="003917DB" w:rsidRPr="00915253" w:rsidRDefault="003917DB" w:rsidP="00717EB2">
      <w:pPr>
        <w:ind w:left="360"/>
        <w:jc w:val="both"/>
      </w:pPr>
      <w:r w:rsidRPr="00DD00F1">
        <w:rPr>
          <w:sz w:val="22"/>
          <w:szCs w:val="22"/>
        </w:rPr>
        <w:t>a)</w:t>
      </w:r>
      <w:r>
        <w:rPr>
          <w:sz w:val="22"/>
          <w:szCs w:val="22"/>
        </w:rPr>
        <w:t xml:space="preserve"> </w:t>
      </w:r>
      <w:r w:rsidRPr="00DD00F1">
        <w:rPr>
          <w:sz w:val="22"/>
          <w:szCs w:val="22"/>
        </w:rPr>
        <w:t xml:space="preserve">Kwota czynszu miesięcznego netto </w:t>
      </w:r>
      <w:r w:rsidRPr="00915253">
        <w:rPr>
          <w:sz w:val="22"/>
          <w:szCs w:val="22"/>
        </w:rPr>
        <w:t>............................. zł,</w:t>
      </w:r>
    </w:p>
    <w:p w:rsidR="003917DB" w:rsidRPr="00915253" w:rsidRDefault="003917DB" w:rsidP="00951D50">
      <w:pPr>
        <w:numPr>
          <w:ilvl w:val="0"/>
          <w:numId w:val="12"/>
        </w:numPr>
        <w:tabs>
          <w:tab w:val="clear" w:pos="360"/>
          <w:tab w:val="num" w:pos="0"/>
        </w:tabs>
        <w:suppressAutoHyphens w:val="0"/>
        <w:ind w:left="600" w:hanging="240"/>
        <w:jc w:val="both"/>
      </w:pPr>
      <w:r w:rsidRPr="00915253">
        <w:rPr>
          <w:sz w:val="22"/>
          <w:szCs w:val="22"/>
        </w:rPr>
        <w:t>Kwota podatku VAT za miesięczny czynsz ............................. zł,</w:t>
      </w:r>
    </w:p>
    <w:p w:rsidR="003917DB" w:rsidRPr="00915253" w:rsidRDefault="003917DB" w:rsidP="00951D50">
      <w:pPr>
        <w:numPr>
          <w:ilvl w:val="0"/>
          <w:numId w:val="12"/>
        </w:numPr>
        <w:tabs>
          <w:tab w:val="clear" w:pos="360"/>
          <w:tab w:val="num" w:pos="0"/>
        </w:tabs>
        <w:suppressAutoHyphens w:val="0"/>
        <w:ind w:left="600" w:hanging="240"/>
        <w:jc w:val="both"/>
      </w:pPr>
      <w:r w:rsidRPr="00915253">
        <w:rPr>
          <w:sz w:val="22"/>
          <w:szCs w:val="22"/>
        </w:rPr>
        <w:t>Kwota czynszu miesięcznego brutto ............................... zł.</w:t>
      </w:r>
    </w:p>
    <w:p w:rsidR="003917DB" w:rsidRPr="00DD00F1" w:rsidRDefault="003917DB" w:rsidP="006569B2">
      <w:pPr>
        <w:pStyle w:val="BodyText3"/>
        <w:spacing w:after="0"/>
        <w:ind w:left="426"/>
        <w:jc w:val="both"/>
        <w:rPr>
          <w:rFonts w:ascii="Times New Roman" w:hAnsi="Times New Roman"/>
          <w:b/>
          <w:sz w:val="22"/>
          <w:szCs w:val="22"/>
        </w:rPr>
      </w:pPr>
      <w:r w:rsidRPr="00DD00F1">
        <w:rPr>
          <w:sz w:val="22"/>
          <w:szCs w:val="22"/>
        </w:rPr>
        <w:t>W przypadku, gdy dzierżawa dotyczy niepełnego miesiąca kalendarzowego, czynsz dzierżawny za ten miesiąc obliczany będzie proporcjonalnie do liczby dni dzierżawy w stosunku do liczby dni tego miesiąca kalendarzowego.</w:t>
      </w:r>
    </w:p>
    <w:p w:rsidR="003917DB" w:rsidRPr="00915253" w:rsidRDefault="003917DB" w:rsidP="00951D50">
      <w:pPr>
        <w:pStyle w:val="BodyText3"/>
        <w:widowControl/>
        <w:numPr>
          <w:ilvl w:val="0"/>
          <w:numId w:val="13"/>
        </w:numPr>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sidRPr="008E7903">
        <w:rPr>
          <w:rFonts w:ascii="Times New Roman" w:hAnsi="Times New Roman"/>
          <w:sz w:val="22"/>
          <w:szCs w:val="22"/>
        </w:rPr>
        <w:t xml:space="preserve">Wynagrodzenie określone w ust. </w:t>
      </w:r>
      <w:r w:rsidRPr="00915253">
        <w:rPr>
          <w:rFonts w:ascii="Times New Roman" w:hAnsi="Times New Roman"/>
          <w:sz w:val="22"/>
          <w:szCs w:val="22"/>
        </w:rPr>
        <w:t>1 i 2,</w:t>
      </w:r>
      <w:r w:rsidRPr="008E7903">
        <w:rPr>
          <w:rFonts w:ascii="Times New Roman" w:hAnsi="Times New Roman"/>
          <w:sz w:val="22"/>
          <w:szCs w:val="22"/>
        </w:rPr>
        <w:t xml:space="preserve"> zawiera wszystkie koszty wykonania zamówienia </w:t>
      </w:r>
      <w:r>
        <w:rPr>
          <w:rFonts w:ascii="Times New Roman" w:hAnsi="Times New Roman"/>
          <w:sz w:val="22"/>
          <w:szCs w:val="22"/>
        </w:rPr>
        <w:br/>
      </w:r>
      <w:r w:rsidRPr="008E7903">
        <w:rPr>
          <w:rFonts w:ascii="Times New Roman" w:hAnsi="Times New Roman"/>
          <w:sz w:val="22"/>
          <w:szCs w:val="22"/>
        </w:rPr>
        <w:t xml:space="preserve">i realizacji Umowy, łącznie z kosztami </w:t>
      </w:r>
      <w:r w:rsidRPr="00426EED">
        <w:rPr>
          <w:rFonts w:ascii="Times New Roman" w:hAnsi="Times New Roman"/>
          <w:sz w:val="22"/>
          <w:szCs w:val="22"/>
        </w:rPr>
        <w:t xml:space="preserve">dostawy do Zamawiającego, a także oddanie poszczególnych Towarów w depozyt, o którym mowa w </w:t>
      </w:r>
      <w:r w:rsidRPr="00426EED">
        <w:rPr>
          <w:bCs/>
          <w:sz w:val="22"/>
          <w:szCs w:val="22"/>
        </w:rPr>
        <w:t xml:space="preserve">§ </w:t>
      </w:r>
      <w:r>
        <w:rPr>
          <w:bCs/>
          <w:sz w:val="22"/>
          <w:szCs w:val="22"/>
        </w:rPr>
        <w:t xml:space="preserve">5 </w:t>
      </w:r>
      <w:r w:rsidRPr="00426EED">
        <w:rPr>
          <w:bCs/>
          <w:sz w:val="22"/>
          <w:szCs w:val="22"/>
        </w:rPr>
        <w:t xml:space="preserve"> Umowy</w:t>
      </w:r>
      <w:r w:rsidRPr="00426EED">
        <w:rPr>
          <w:rFonts w:ascii="Times New Roman" w:hAnsi="Times New Roman"/>
          <w:sz w:val="22"/>
          <w:szCs w:val="22"/>
        </w:rPr>
        <w:t xml:space="preserve">, </w:t>
      </w:r>
      <w:r w:rsidRPr="00915253">
        <w:rPr>
          <w:rFonts w:ascii="Times New Roman" w:hAnsi="Times New Roman"/>
          <w:sz w:val="22"/>
          <w:szCs w:val="22"/>
        </w:rPr>
        <w:t xml:space="preserve">kosztami instalacji, uruchomienia </w:t>
      </w:r>
      <w:r>
        <w:rPr>
          <w:rFonts w:ascii="Times New Roman" w:hAnsi="Times New Roman"/>
          <w:sz w:val="22"/>
          <w:szCs w:val="22"/>
        </w:rPr>
        <w:t xml:space="preserve">Przedmiotu Dzierżawy oraz </w:t>
      </w:r>
      <w:r w:rsidRPr="00915253">
        <w:rPr>
          <w:rFonts w:ascii="Times New Roman" w:hAnsi="Times New Roman"/>
          <w:sz w:val="22"/>
          <w:szCs w:val="22"/>
        </w:rPr>
        <w:t>szkolenia.</w:t>
      </w:r>
    </w:p>
    <w:p w:rsidR="003917DB" w:rsidRDefault="003917DB" w:rsidP="00F42DBF">
      <w:pPr>
        <w:pStyle w:val="BodyText3"/>
        <w:widowControl/>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816DC1">
        <w:rPr>
          <w:rFonts w:ascii="Times New Roman" w:hAnsi="Times New Roman"/>
          <w:b/>
          <w:sz w:val="22"/>
          <w:szCs w:val="22"/>
        </w:rPr>
        <w:t>4.</w:t>
      </w:r>
      <w:r>
        <w:rPr>
          <w:rFonts w:ascii="Times New Roman" w:hAnsi="Times New Roman"/>
          <w:sz w:val="22"/>
          <w:szCs w:val="22"/>
        </w:rPr>
        <w:t xml:space="preserve"> Za dostawę Towarów, o których mowa w </w:t>
      </w:r>
      <w:r w:rsidRPr="00235B48">
        <w:rPr>
          <w:bCs/>
          <w:sz w:val="22"/>
          <w:szCs w:val="22"/>
        </w:rPr>
        <w:t>§</w:t>
      </w:r>
      <w:r>
        <w:rPr>
          <w:bCs/>
          <w:sz w:val="22"/>
          <w:szCs w:val="22"/>
        </w:rPr>
        <w:t xml:space="preserve"> 1 </w:t>
      </w:r>
      <w:r>
        <w:rPr>
          <w:rFonts w:ascii="Times New Roman" w:hAnsi="Times New Roman"/>
          <w:sz w:val="22"/>
          <w:szCs w:val="22"/>
        </w:rPr>
        <w:t xml:space="preserve">ust. lit. a)  Zamawiający będzie płacił Wykonawcy wynagrodzenie </w:t>
      </w:r>
      <w:r w:rsidRPr="00235B48">
        <w:rPr>
          <w:rFonts w:ascii="Times New Roman" w:hAnsi="Times New Roman"/>
          <w:sz w:val="22"/>
          <w:szCs w:val="22"/>
        </w:rPr>
        <w:t>w częściach, tj</w:t>
      </w:r>
      <w:r>
        <w:rPr>
          <w:rFonts w:ascii="Times New Roman" w:hAnsi="Times New Roman"/>
          <w:sz w:val="22"/>
          <w:szCs w:val="22"/>
        </w:rPr>
        <w:t>.</w:t>
      </w:r>
      <w:r w:rsidRPr="00235B48">
        <w:rPr>
          <w:rFonts w:ascii="Times New Roman" w:hAnsi="Times New Roman"/>
          <w:sz w:val="22"/>
          <w:szCs w:val="22"/>
        </w:rPr>
        <w:t xml:space="preserve"> za Towar pobrany przez Zamawiającego z Magazynu zgodnie z </w:t>
      </w:r>
      <w:r>
        <w:rPr>
          <w:bCs/>
          <w:sz w:val="22"/>
          <w:szCs w:val="22"/>
        </w:rPr>
        <w:t>§ 5</w:t>
      </w:r>
      <w:r w:rsidRPr="00235B48">
        <w:rPr>
          <w:bCs/>
          <w:sz w:val="22"/>
          <w:szCs w:val="22"/>
        </w:rPr>
        <w:t xml:space="preserve"> Umowy.</w:t>
      </w:r>
    </w:p>
    <w:p w:rsidR="003917DB" w:rsidRPr="00F42DBF" w:rsidRDefault="003917DB" w:rsidP="00F42DBF">
      <w:pPr>
        <w:pStyle w:val="BodyText3"/>
        <w:widowControl/>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816DC1">
        <w:rPr>
          <w:rFonts w:ascii="Times New Roman" w:hAnsi="Times New Roman"/>
          <w:b/>
          <w:sz w:val="22"/>
          <w:szCs w:val="22"/>
        </w:rPr>
        <w:t>5.</w:t>
      </w:r>
      <w:r>
        <w:t xml:space="preserve"> </w:t>
      </w:r>
      <w:r w:rsidRPr="00F42DBF">
        <w:rPr>
          <w:rFonts w:ascii="Times New Roman" w:hAnsi="Times New Roman"/>
          <w:sz w:val="22"/>
          <w:szCs w:val="22"/>
        </w:rPr>
        <w:t>Płatność</w:t>
      </w:r>
      <w:r>
        <w:rPr>
          <w:rFonts w:ascii="Times New Roman" w:hAnsi="Times New Roman"/>
          <w:sz w:val="22"/>
          <w:szCs w:val="22"/>
        </w:rPr>
        <w:t xml:space="preserve">, o której mowa w ust. 4 </w:t>
      </w:r>
      <w:r w:rsidRPr="00F42DBF">
        <w:rPr>
          <w:rFonts w:ascii="Times New Roman" w:hAnsi="Times New Roman"/>
          <w:sz w:val="22"/>
          <w:szCs w:val="22"/>
        </w:rPr>
        <w:t xml:space="preserve">nastąpi każdorazowo przelewem na konto Wykonawcy podane na fakturze w terminie do 60 dni od dnia otrzymania przez Zamawiającego prawidłowo sporządzonej faktury. </w:t>
      </w:r>
      <w:r w:rsidRPr="00F42DBF">
        <w:rPr>
          <w:rFonts w:ascii="Times New Roman" w:hAnsi="Times New Roman"/>
          <w:sz w:val="22"/>
          <w:szCs w:val="22"/>
          <w:u w:val="single"/>
        </w:rPr>
        <w:t>Wykonawca zobowiązany jest do wpisania na wystawionej fakturze numeru obowiązującej umowy.</w:t>
      </w:r>
      <w:r w:rsidRPr="00F42DBF">
        <w:rPr>
          <w:rFonts w:ascii="Times New Roman" w:hAnsi="Times New Roman"/>
          <w:sz w:val="22"/>
          <w:szCs w:val="22"/>
        </w:rPr>
        <w:t xml:space="preserve"> Wykonawca do każdego </w:t>
      </w:r>
      <w:r>
        <w:rPr>
          <w:rFonts w:ascii="Times New Roman" w:hAnsi="Times New Roman"/>
          <w:sz w:val="22"/>
          <w:szCs w:val="22"/>
        </w:rPr>
        <w:t>raportu zużycia</w:t>
      </w:r>
      <w:r w:rsidRPr="00F42DBF">
        <w:rPr>
          <w:rFonts w:ascii="Times New Roman" w:hAnsi="Times New Roman"/>
          <w:sz w:val="22"/>
          <w:szCs w:val="22"/>
        </w:rPr>
        <w:t xml:space="preserve"> wystawi tylko jedną fakturę.</w:t>
      </w:r>
    </w:p>
    <w:p w:rsidR="003917DB" w:rsidRPr="00F42DBF" w:rsidRDefault="003917DB" w:rsidP="00F42DBF">
      <w:pPr>
        <w:pStyle w:val="BodyText3"/>
        <w:widowControl/>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816DC1">
        <w:rPr>
          <w:rFonts w:ascii="Times New Roman" w:hAnsi="Times New Roman"/>
          <w:b/>
          <w:sz w:val="22"/>
          <w:szCs w:val="22"/>
        </w:rPr>
        <w:t>6.</w:t>
      </w:r>
      <w:r w:rsidRPr="00F42DBF">
        <w:rPr>
          <w:rFonts w:ascii="Times New Roman" w:hAnsi="Times New Roman"/>
          <w:sz w:val="22"/>
          <w:szCs w:val="22"/>
        </w:rPr>
        <w:t xml:space="preserve"> Czynsz za dzierżawę </w:t>
      </w:r>
      <w:r w:rsidRPr="00F42DBF">
        <w:rPr>
          <w:rFonts w:ascii="Times New Roman" w:hAnsi="Times New Roman"/>
          <w:bCs/>
          <w:sz w:val="22"/>
          <w:szCs w:val="22"/>
        </w:rPr>
        <w:t xml:space="preserve"> Przedmiotu Dzierżawy</w:t>
      </w:r>
      <w:r w:rsidRPr="00F42DBF">
        <w:rPr>
          <w:rFonts w:ascii="Times New Roman" w:hAnsi="Times New Roman"/>
          <w:sz w:val="22"/>
          <w:szCs w:val="22"/>
        </w:rPr>
        <w:t xml:space="preserve"> płatny będzie w okresach miesięcznych przelewem na konto Wykonawcy podane na fakturze w terminie do </w:t>
      </w:r>
      <w:r w:rsidRPr="00F42DBF">
        <w:rPr>
          <w:rFonts w:ascii="Times New Roman" w:hAnsi="Times New Roman"/>
          <w:b/>
          <w:sz w:val="22"/>
          <w:szCs w:val="22"/>
        </w:rPr>
        <w:t>30 dni</w:t>
      </w:r>
      <w:r w:rsidRPr="00F42DBF">
        <w:rPr>
          <w:rFonts w:ascii="Times New Roman" w:hAnsi="Times New Roman"/>
          <w:sz w:val="22"/>
          <w:szCs w:val="22"/>
        </w:rPr>
        <w:t xml:space="preserve"> od dnia otrzymania przez Zamawiającego prawidłowo sporządzonej faktury, wystawianej przez Wykonawcę </w:t>
      </w:r>
      <w:r w:rsidRPr="00F42DBF">
        <w:rPr>
          <w:rFonts w:ascii="Times New Roman" w:hAnsi="Times New Roman"/>
          <w:sz w:val="22"/>
          <w:szCs w:val="22"/>
        </w:rPr>
        <w:br/>
        <w:t>1 raz w miesiącu.</w:t>
      </w:r>
      <w:r w:rsidRPr="00F42DBF">
        <w:rPr>
          <w:rFonts w:ascii="Times New Roman" w:hAnsi="Times New Roman"/>
          <w:b/>
          <w:sz w:val="22"/>
          <w:szCs w:val="22"/>
        </w:rPr>
        <w:t xml:space="preserve"> </w:t>
      </w:r>
      <w:r w:rsidRPr="00F42DBF">
        <w:rPr>
          <w:rFonts w:ascii="Times New Roman" w:hAnsi="Times New Roman"/>
          <w:sz w:val="22"/>
          <w:szCs w:val="22"/>
        </w:rPr>
        <w:t>Faktury wystawiane będą na ostatni dzień miesiąca kalendarzowego, którego dotyczy czynsz objęty daną fakturą.</w:t>
      </w:r>
    </w:p>
    <w:p w:rsidR="003917DB" w:rsidRPr="003C223B" w:rsidRDefault="003917DB" w:rsidP="00EA096B">
      <w:pPr>
        <w:suppressAutoHyphens w:val="0"/>
        <w:ind w:left="426" w:hanging="426"/>
        <w:jc w:val="both"/>
        <w:rPr>
          <w:rFonts w:ascii="Times New Roman" w:hAnsi="Times New Roman"/>
          <w:sz w:val="22"/>
          <w:szCs w:val="22"/>
        </w:rPr>
      </w:pPr>
      <w:r w:rsidRPr="00816DC1">
        <w:rPr>
          <w:rFonts w:ascii="Times New Roman" w:hAnsi="Times New Roman"/>
          <w:b/>
          <w:sz w:val="22"/>
          <w:szCs w:val="22"/>
        </w:rPr>
        <w:t>7.</w:t>
      </w:r>
      <w:r w:rsidRPr="00F42DBF">
        <w:rPr>
          <w:rFonts w:ascii="Times New Roman" w:hAnsi="Times New Roman"/>
          <w:sz w:val="22"/>
          <w:szCs w:val="22"/>
        </w:rPr>
        <w:t xml:space="preserve"> </w:t>
      </w:r>
      <w:r w:rsidRPr="003C223B">
        <w:rPr>
          <w:rFonts w:ascii="Times New Roman" w:hAnsi="Times New Roman"/>
          <w:sz w:val="22"/>
          <w:szCs w:val="22"/>
        </w:rPr>
        <w:t>Koszty amortyzacji ponosi Wydzierżawiający.</w:t>
      </w:r>
    </w:p>
    <w:p w:rsidR="003917DB" w:rsidRPr="003C223B" w:rsidRDefault="003917DB" w:rsidP="003C223B">
      <w:pPr>
        <w:widowControl/>
        <w:numPr>
          <w:ilvl w:val="0"/>
          <w:numId w:val="14"/>
        </w:numPr>
        <w:tabs>
          <w:tab w:val="clear" w:pos="360"/>
          <w:tab w:val="num" w:pos="120"/>
        </w:tabs>
        <w:suppressAutoHyphens w:val="0"/>
        <w:autoSpaceDN w:val="0"/>
        <w:ind w:left="240" w:hanging="240"/>
        <w:jc w:val="both"/>
        <w:rPr>
          <w:rFonts w:ascii="Times New Roman" w:hAnsi="Times New Roman"/>
          <w:b/>
          <w:sz w:val="22"/>
          <w:szCs w:val="22"/>
        </w:rPr>
      </w:pPr>
      <w:r w:rsidRPr="003C223B">
        <w:rPr>
          <w:rFonts w:ascii="Times New Roman" w:hAnsi="Times New Roman"/>
          <w:sz w:val="22"/>
          <w:szCs w:val="22"/>
        </w:rPr>
        <w:t xml:space="preserve">Wykonawca ma możliwość przesłania faktury w wersji elektronicznej na adres platformy: </w:t>
      </w:r>
      <w:hyperlink r:id="rId14" w:history="1">
        <w:r w:rsidRPr="003C223B">
          <w:rPr>
            <w:rStyle w:val="Hyperlink"/>
            <w:rFonts w:ascii="Times New Roman" w:hAnsi="Times New Roman"/>
            <w:bCs/>
            <w:sz w:val="22"/>
            <w:szCs w:val="22"/>
          </w:rPr>
          <w:t>www.efaktura.gov.pl</w:t>
        </w:r>
      </w:hyperlink>
      <w:r w:rsidRPr="003C223B">
        <w:rPr>
          <w:rFonts w:ascii="Times New Roman" w:hAnsi="Times New Roman"/>
          <w:sz w:val="22"/>
          <w:szCs w:val="22"/>
        </w:rPr>
        <w:t>. Zamawiający dopuszcza możliwość przesyłania faktur, duplikatów faktur, korekt, not obciążeniowych i korygujących w wersji elektronicznej, w formacie PDF, na adres poczty elektronicznej</w:t>
      </w:r>
      <w:r w:rsidRPr="003C223B">
        <w:rPr>
          <w:rFonts w:ascii="Times New Roman" w:hAnsi="Times New Roman"/>
          <w:b/>
          <w:sz w:val="22"/>
          <w:szCs w:val="22"/>
        </w:rPr>
        <w:t xml:space="preserve">: </w:t>
      </w:r>
      <w:hyperlink r:id="rId15" w:history="1">
        <w:r w:rsidRPr="003C223B">
          <w:rPr>
            <w:rStyle w:val="Hyperlink"/>
            <w:rFonts w:ascii="Times New Roman" w:hAnsi="Times New Roman"/>
            <w:b/>
            <w:sz w:val="22"/>
            <w:szCs w:val="22"/>
          </w:rPr>
          <w:t>e-faktura@szpital-konin.pl</w:t>
        </w:r>
      </w:hyperlink>
      <w:r w:rsidRPr="003C223B">
        <w:rPr>
          <w:rFonts w:ascii="Times New Roman" w:hAnsi="Times New Roman"/>
          <w:b/>
          <w:sz w:val="22"/>
          <w:szCs w:val="22"/>
        </w:rPr>
        <w:t>.</w:t>
      </w:r>
    </w:p>
    <w:p w:rsidR="003917DB" w:rsidRDefault="003917DB" w:rsidP="00951D50">
      <w:pPr>
        <w:pStyle w:val="BodyText3"/>
        <w:widowControl/>
        <w:numPr>
          <w:ilvl w:val="0"/>
          <w:numId w:val="14"/>
        </w:numPr>
        <w:tabs>
          <w:tab w:val="clear" w:pos="360"/>
          <w:tab w:val="num" w:pos="0"/>
        </w:tabs>
        <w:suppressAutoHyphens w:val="0"/>
        <w:overflowPunct w:val="0"/>
        <w:autoSpaceDE w:val="0"/>
        <w:autoSpaceDN w:val="0"/>
        <w:adjustRightInd w:val="0"/>
        <w:spacing w:after="0"/>
        <w:ind w:left="240" w:hanging="240"/>
        <w:jc w:val="both"/>
        <w:textAlignment w:val="baseline"/>
        <w:rPr>
          <w:rFonts w:ascii="Times New Roman" w:hAnsi="Times New Roman"/>
          <w:sz w:val="22"/>
          <w:szCs w:val="22"/>
        </w:rPr>
      </w:pPr>
      <w:r w:rsidRPr="001924A2">
        <w:rPr>
          <w:rFonts w:ascii="Times New Roman" w:hAnsi="Times New Roman"/>
          <w:sz w:val="22"/>
          <w:szCs w:val="22"/>
        </w:rPr>
        <w:t xml:space="preserve">Wykonawca oświadcza, że dokonał zgłoszenia rejestrującego w urzędzie skarbowym z tytułu podatku od towarów i usług VAT i otrzymał numer identyfikacji podatkowej </w:t>
      </w:r>
      <w:r>
        <w:rPr>
          <w:rFonts w:ascii="Times New Roman" w:hAnsi="Times New Roman"/>
          <w:sz w:val="22"/>
          <w:szCs w:val="22"/>
        </w:rPr>
        <w:t>…………….</w:t>
      </w:r>
      <w:r w:rsidRPr="001924A2">
        <w:rPr>
          <w:rFonts w:ascii="Times New Roman" w:hAnsi="Times New Roman"/>
          <w:sz w:val="22"/>
          <w:szCs w:val="22"/>
        </w:rPr>
        <w:t xml:space="preserve">, </w:t>
      </w:r>
      <w:r w:rsidRPr="001924A2">
        <w:rPr>
          <w:rFonts w:ascii="Times New Roman" w:hAnsi="Times New Roman"/>
          <w:sz w:val="22"/>
          <w:szCs w:val="22"/>
        </w:rPr>
        <w:br/>
        <w:t>oraz że jest uprawniony do wystawiania faktury.</w:t>
      </w:r>
    </w:p>
    <w:p w:rsidR="003917DB" w:rsidRDefault="003917DB" w:rsidP="00951D50">
      <w:pPr>
        <w:pStyle w:val="BodyText3"/>
        <w:widowControl/>
        <w:numPr>
          <w:ilvl w:val="0"/>
          <w:numId w:val="14"/>
        </w:numPr>
        <w:tabs>
          <w:tab w:val="clear" w:pos="360"/>
          <w:tab w:val="num" w:pos="0"/>
          <w:tab w:val="left" w:pos="240"/>
        </w:tabs>
        <w:suppressAutoHyphens w:val="0"/>
        <w:overflowPunct w:val="0"/>
        <w:autoSpaceDE w:val="0"/>
        <w:autoSpaceDN w:val="0"/>
        <w:adjustRightInd w:val="0"/>
        <w:spacing w:after="0"/>
        <w:ind w:left="240"/>
        <w:jc w:val="both"/>
        <w:textAlignment w:val="baseline"/>
        <w:rPr>
          <w:rFonts w:ascii="Times New Roman" w:hAnsi="Times New Roman"/>
          <w:sz w:val="22"/>
          <w:szCs w:val="22"/>
        </w:rPr>
      </w:pPr>
      <w:r w:rsidRPr="001924A2">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sidRPr="00FA3C6C">
        <w:rPr>
          <w:rFonts w:ascii="Times New Roman" w:hAnsi="Times New Roman"/>
          <w:b/>
          <w:bCs/>
          <w:sz w:val="22"/>
          <w:szCs w:val="22"/>
        </w:rPr>
        <w:t>665-104-26-75</w:t>
      </w:r>
      <w:r w:rsidRPr="003A7512">
        <w:rPr>
          <w:rFonts w:ascii="Times New Roman" w:hAnsi="Times New Roman"/>
          <w:sz w:val="22"/>
          <w:szCs w:val="22"/>
        </w:rPr>
        <w:t>,</w:t>
      </w:r>
      <w:r w:rsidRPr="001924A2">
        <w:rPr>
          <w:rFonts w:ascii="Times New Roman" w:hAnsi="Times New Roman"/>
          <w:sz w:val="22"/>
          <w:szCs w:val="22"/>
        </w:rPr>
        <w:t xml:space="preserve"> </w:t>
      </w:r>
      <w:r w:rsidRPr="001924A2">
        <w:rPr>
          <w:rFonts w:ascii="Times New Roman" w:hAnsi="Times New Roman"/>
          <w:sz w:val="22"/>
          <w:szCs w:val="22"/>
        </w:rPr>
        <w:br/>
        <w:t>oraz że jest uprawniony do otrzymywania faktury.</w:t>
      </w:r>
    </w:p>
    <w:p w:rsidR="003917DB" w:rsidRDefault="003917DB" w:rsidP="00951D50">
      <w:pPr>
        <w:pStyle w:val="BodyText3"/>
        <w:widowControl/>
        <w:numPr>
          <w:ilvl w:val="0"/>
          <w:numId w:val="14"/>
        </w:numPr>
        <w:tabs>
          <w:tab w:val="clear" w:pos="360"/>
          <w:tab w:val="num" w:pos="0"/>
          <w:tab w:val="left" w:pos="240"/>
        </w:tabs>
        <w:suppressAutoHyphens w:val="0"/>
        <w:overflowPunct w:val="0"/>
        <w:autoSpaceDE w:val="0"/>
        <w:autoSpaceDN w:val="0"/>
        <w:adjustRightInd w:val="0"/>
        <w:spacing w:after="0"/>
        <w:ind w:left="240"/>
        <w:jc w:val="both"/>
        <w:textAlignment w:val="baseline"/>
        <w:rPr>
          <w:rFonts w:ascii="Times New Roman" w:hAnsi="Times New Roman"/>
          <w:sz w:val="22"/>
          <w:szCs w:val="22"/>
        </w:rPr>
      </w:pPr>
      <w:r w:rsidRPr="001924A2">
        <w:rPr>
          <w:rFonts w:ascii="Times New Roman" w:hAnsi="Times New Roman"/>
          <w:sz w:val="22"/>
          <w:szCs w:val="22"/>
        </w:rPr>
        <w:t xml:space="preserve">Obniżenie cen jednostkowych </w:t>
      </w:r>
      <w:r>
        <w:rPr>
          <w:rFonts w:ascii="Times New Roman" w:hAnsi="Times New Roman"/>
          <w:sz w:val="22"/>
          <w:szCs w:val="22"/>
        </w:rPr>
        <w:t xml:space="preserve">Towarów </w:t>
      </w:r>
      <w:r w:rsidRPr="001924A2">
        <w:rPr>
          <w:rFonts w:ascii="Times New Roman" w:hAnsi="Times New Roman"/>
          <w:sz w:val="22"/>
          <w:szCs w:val="22"/>
        </w:rPr>
        <w:t xml:space="preserve">dostarczanych przez Wykonawcę w ramach niniejszej </w:t>
      </w:r>
      <w:r>
        <w:rPr>
          <w:rFonts w:ascii="Times New Roman" w:hAnsi="Times New Roman"/>
          <w:sz w:val="22"/>
          <w:szCs w:val="22"/>
        </w:rPr>
        <w:t>U</w:t>
      </w:r>
      <w:r w:rsidRPr="001924A2">
        <w:rPr>
          <w:rFonts w:ascii="Times New Roman" w:hAnsi="Times New Roman"/>
          <w:sz w:val="22"/>
          <w:szCs w:val="22"/>
        </w:rPr>
        <w:t xml:space="preserve">mowy może nastąpić w każdym czasie i nie wymaga zgody Zamawiającego ani </w:t>
      </w:r>
      <w:r>
        <w:rPr>
          <w:rFonts w:ascii="Times New Roman" w:hAnsi="Times New Roman"/>
          <w:sz w:val="22"/>
          <w:szCs w:val="22"/>
        </w:rPr>
        <w:t xml:space="preserve">sporządzenia aneksu do umowy. </w:t>
      </w:r>
    </w:p>
    <w:p w:rsidR="003917DB" w:rsidRPr="001924A2" w:rsidRDefault="003917DB" w:rsidP="00951D50">
      <w:pPr>
        <w:pStyle w:val="BodyText3"/>
        <w:widowControl/>
        <w:numPr>
          <w:ilvl w:val="0"/>
          <w:numId w:val="14"/>
        </w:numPr>
        <w:tabs>
          <w:tab w:val="clear" w:pos="360"/>
          <w:tab w:val="num" w:pos="0"/>
          <w:tab w:val="left" w:pos="240"/>
        </w:tabs>
        <w:suppressAutoHyphens w:val="0"/>
        <w:overflowPunct w:val="0"/>
        <w:autoSpaceDE w:val="0"/>
        <w:autoSpaceDN w:val="0"/>
        <w:adjustRightInd w:val="0"/>
        <w:spacing w:after="0"/>
        <w:ind w:left="240"/>
        <w:jc w:val="both"/>
        <w:textAlignment w:val="baseline"/>
        <w:rPr>
          <w:rFonts w:ascii="Times New Roman" w:hAnsi="Times New Roman"/>
          <w:sz w:val="22"/>
          <w:szCs w:val="22"/>
        </w:rPr>
      </w:pPr>
      <w:r>
        <w:rPr>
          <w:rFonts w:ascii="Times New Roman" w:hAnsi="Times New Roman"/>
          <w:sz w:val="22"/>
          <w:szCs w:val="22"/>
        </w:rPr>
        <w:t>Datą płatności jest data zlecenia przelewu przez Zamawiającego.</w:t>
      </w:r>
    </w:p>
    <w:p w:rsidR="003917DB" w:rsidRDefault="003917DB" w:rsidP="00292289">
      <w:pPr>
        <w:pStyle w:val="BodyText3"/>
        <w:tabs>
          <w:tab w:val="left" w:pos="4320"/>
        </w:tabs>
        <w:spacing w:after="0"/>
        <w:rPr>
          <w:rFonts w:ascii="Times New Roman" w:hAnsi="Times New Roman"/>
          <w:b/>
          <w:sz w:val="22"/>
          <w:szCs w:val="22"/>
        </w:rPr>
      </w:pPr>
    </w:p>
    <w:p w:rsidR="003917DB" w:rsidRPr="001924A2" w:rsidRDefault="003917DB" w:rsidP="00A72EEA">
      <w:pPr>
        <w:ind w:right="-288"/>
        <w:jc w:val="center"/>
        <w:rPr>
          <w:rFonts w:ascii="Times New Roman" w:hAnsi="Times New Roman"/>
          <w:b/>
          <w:bCs/>
          <w:sz w:val="22"/>
          <w:szCs w:val="22"/>
        </w:rPr>
      </w:pPr>
      <w:r w:rsidRPr="001924A2">
        <w:rPr>
          <w:rFonts w:ascii="Times New Roman" w:hAnsi="Times New Roman"/>
          <w:b/>
          <w:bCs/>
          <w:sz w:val="22"/>
          <w:szCs w:val="22"/>
        </w:rPr>
        <w:t>§ 3</w:t>
      </w:r>
    </w:p>
    <w:p w:rsidR="003917DB" w:rsidRPr="001924A2" w:rsidRDefault="003917DB" w:rsidP="00A72EEA">
      <w:pPr>
        <w:ind w:right="-284"/>
        <w:jc w:val="center"/>
        <w:rPr>
          <w:rFonts w:ascii="Times New Roman" w:hAnsi="Times New Roman"/>
          <w:b/>
          <w:bCs/>
          <w:sz w:val="22"/>
          <w:szCs w:val="22"/>
        </w:rPr>
      </w:pPr>
      <w:r w:rsidRPr="001924A2">
        <w:rPr>
          <w:rFonts w:ascii="Times New Roman" w:hAnsi="Times New Roman"/>
          <w:b/>
          <w:bCs/>
          <w:sz w:val="22"/>
          <w:szCs w:val="22"/>
        </w:rPr>
        <w:t>PRAWO OPCJI</w:t>
      </w:r>
    </w:p>
    <w:p w:rsidR="003917DB" w:rsidRDefault="003917DB"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sidRPr="001924A2">
        <w:rPr>
          <w:rFonts w:ascii="Times New Roman" w:hAnsi="Times New Roman"/>
          <w:bCs/>
          <w:sz w:val="22"/>
          <w:szCs w:val="22"/>
        </w:rPr>
        <w:t>W trakcie obowiązywania umowy Zamawiający może skorzystać z prawa opcji obejmującego prawo do zwiększenia ilości</w:t>
      </w:r>
      <w:r w:rsidRPr="001924A2">
        <w:rPr>
          <w:rFonts w:ascii="Times New Roman" w:hAnsi="Times New Roman"/>
          <w:b/>
          <w:bCs/>
          <w:sz w:val="22"/>
          <w:szCs w:val="22"/>
        </w:rPr>
        <w:t xml:space="preserve"> </w:t>
      </w:r>
      <w:r w:rsidRPr="001924A2">
        <w:rPr>
          <w:rFonts w:ascii="Times New Roman" w:hAnsi="Times New Roman"/>
          <w:bCs/>
          <w:sz w:val="22"/>
          <w:szCs w:val="22"/>
        </w:rPr>
        <w:t xml:space="preserve">zakupywanego </w:t>
      </w:r>
      <w:r>
        <w:rPr>
          <w:rFonts w:ascii="Times New Roman" w:hAnsi="Times New Roman"/>
          <w:bCs/>
          <w:sz w:val="22"/>
          <w:szCs w:val="22"/>
        </w:rPr>
        <w:t xml:space="preserve">Towaru w danej pozycji do </w:t>
      </w:r>
      <w:r>
        <w:rPr>
          <w:rFonts w:ascii="Times New Roman" w:hAnsi="Times New Roman"/>
          <w:bCs/>
          <w:color w:val="auto"/>
          <w:sz w:val="22"/>
          <w:szCs w:val="22"/>
        </w:rPr>
        <w:t>3</w:t>
      </w:r>
      <w:r w:rsidRPr="00604557">
        <w:rPr>
          <w:rFonts w:ascii="Times New Roman" w:hAnsi="Times New Roman"/>
          <w:bCs/>
          <w:color w:val="auto"/>
          <w:sz w:val="22"/>
          <w:szCs w:val="22"/>
        </w:rPr>
        <w:t>0%</w:t>
      </w:r>
      <w:r w:rsidRPr="001924A2">
        <w:rPr>
          <w:rFonts w:ascii="Times New Roman" w:hAnsi="Times New Roman"/>
          <w:bCs/>
          <w:sz w:val="22"/>
          <w:szCs w:val="22"/>
        </w:rPr>
        <w:t xml:space="preserve"> wartości danej pozycji (z zaokrągleniem w dół) </w:t>
      </w:r>
      <w:r>
        <w:rPr>
          <w:rFonts w:ascii="Times New Roman" w:hAnsi="Times New Roman"/>
          <w:bCs/>
          <w:sz w:val="22"/>
          <w:szCs w:val="22"/>
        </w:rPr>
        <w:t xml:space="preserve">– </w:t>
      </w:r>
      <w:r w:rsidRPr="001924A2">
        <w:rPr>
          <w:rFonts w:ascii="Times New Roman" w:hAnsi="Times New Roman"/>
          <w:bCs/>
          <w:sz w:val="22"/>
          <w:szCs w:val="22"/>
        </w:rPr>
        <w:t>po</w:t>
      </w:r>
      <w:r>
        <w:rPr>
          <w:rFonts w:ascii="Times New Roman" w:hAnsi="Times New Roman"/>
          <w:bCs/>
          <w:sz w:val="22"/>
          <w:szCs w:val="22"/>
        </w:rPr>
        <w:t xml:space="preserve"> </w:t>
      </w:r>
      <w:r w:rsidRPr="001924A2">
        <w:rPr>
          <w:rFonts w:ascii="Times New Roman" w:hAnsi="Times New Roman"/>
          <w:bCs/>
          <w:sz w:val="22"/>
          <w:szCs w:val="22"/>
        </w:rPr>
        <w:t>cenie jednostkowej określonej w ofercie.</w:t>
      </w:r>
    </w:p>
    <w:p w:rsidR="003917DB" w:rsidRDefault="003917DB"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sidRPr="001924A2">
        <w:rPr>
          <w:rFonts w:ascii="Times New Roman" w:hAnsi="Times New Roman"/>
          <w:bCs/>
          <w:sz w:val="22"/>
          <w:szCs w:val="22"/>
        </w:rPr>
        <w:t xml:space="preserve">W przypadku nieskorzystania przez Zamawiającego z prawa opcji, albo w przypadku skorzystania w niepełnym zakresie, Wykonawcy nie będą przysługiwały żadne roszczenia. </w:t>
      </w:r>
    </w:p>
    <w:p w:rsidR="003917DB" w:rsidRDefault="003917DB"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sidRPr="003A7512">
        <w:rPr>
          <w:rFonts w:ascii="Times New Roman" w:hAnsi="Times New Roman"/>
          <w:bCs/>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p>
    <w:p w:rsidR="003917DB" w:rsidRDefault="003917DB" w:rsidP="00AD22C3">
      <w:pPr>
        <w:widowControl/>
        <w:numPr>
          <w:ilvl w:val="3"/>
          <w:numId w:val="19"/>
        </w:numPr>
        <w:suppressAutoHyphens w:val="0"/>
        <w:overflowPunct w:val="0"/>
        <w:autoSpaceDE w:val="0"/>
        <w:autoSpaceDN w:val="0"/>
        <w:adjustRightInd w:val="0"/>
        <w:ind w:left="426" w:right="-3" w:hanging="426"/>
        <w:jc w:val="both"/>
        <w:rPr>
          <w:rFonts w:ascii="Times New Roman" w:hAnsi="Times New Roman"/>
          <w:bCs/>
          <w:sz w:val="22"/>
          <w:szCs w:val="22"/>
        </w:rPr>
      </w:pPr>
      <w:r>
        <w:rPr>
          <w:rFonts w:ascii="Times New Roman" w:hAnsi="Times New Roman"/>
          <w:bCs/>
          <w:sz w:val="22"/>
          <w:szCs w:val="22"/>
        </w:rPr>
        <w:t>Do Towar</w:t>
      </w:r>
      <w:r w:rsidRPr="003A7512">
        <w:rPr>
          <w:rFonts w:ascii="Times New Roman" w:hAnsi="Times New Roman"/>
          <w:bCs/>
          <w:sz w:val="22"/>
          <w:szCs w:val="22"/>
        </w:rPr>
        <w:t>u dostarczanego w ramach prawa opcji stosuje się wszystkie postanowienia przedmiotowej umowy, w tym w szczególności postanowienia dotyczące terminu dostawy, reklamacji i terminu ważności.</w:t>
      </w:r>
    </w:p>
    <w:p w:rsidR="003917DB" w:rsidRDefault="003917DB" w:rsidP="001924A2">
      <w:pPr>
        <w:pStyle w:val="BodyText3"/>
        <w:tabs>
          <w:tab w:val="left" w:pos="4320"/>
        </w:tabs>
        <w:spacing w:after="0"/>
        <w:jc w:val="center"/>
        <w:rPr>
          <w:rFonts w:ascii="Times New Roman" w:hAnsi="Times New Roman"/>
          <w:b/>
          <w:sz w:val="22"/>
          <w:szCs w:val="22"/>
        </w:rPr>
      </w:pPr>
    </w:p>
    <w:p w:rsidR="003917DB" w:rsidRPr="001408AD" w:rsidRDefault="003917DB" w:rsidP="001924A2">
      <w:pPr>
        <w:pStyle w:val="BodyText3"/>
        <w:tabs>
          <w:tab w:val="left" w:pos="4320"/>
        </w:tabs>
        <w:spacing w:after="0"/>
        <w:jc w:val="center"/>
        <w:rPr>
          <w:rFonts w:ascii="Times New Roman" w:hAnsi="Times New Roman"/>
          <w:b/>
          <w:sz w:val="22"/>
          <w:szCs w:val="22"/>
        </w:rPr>
      </w:pPr>
      <w:r>
        <w:rPr>
          <w:rFonts w:ascii="Times New Roman" w:hAnsi="Times New Roman"/>
          <w:b/>
          <w:sz w:val="22"/>
          <w:szCs w:val="22"/>
        </w:rPr>
        <w:t>§ 4</w:t>
      </w:r>
    </w:p>
    <w:p w:rsidR="003917DB" w:rsidRPr="001924A2" w:rsidRDefault="003917DB" w:rsidP="001924A2">
      <w:pPr>
        <w:pStyle w:val="BodyText3"/>
        <w:spacing w:after="0"/>
        <w:jc w:val="center"/>
        <w:rPr>
          <w:rFonts w:ascii="Times New Roman" w:hAnsi="Times New Roman"/>
          <w:b/>
          <w:sz w:val="22"/>
          <w:szCs w:val="22"/>
        </w:rPr>
      </w:pPr>
      <w:r w:rsidRPr="001924A2">
        <w:rPr>
          <w:rFonts w:ascii="Times New Roman" w:hAnsi="Times New Roman"/>
          <w:b/>
          <w:sz w:val="22"/>
          <w:szCs w:val="22"/>
        </w:rPr>
        <w:t>TERMIN REALIZACJI PRZEDMIOTU ZAMÓWIENIA</w:t>
      </w:r>
    </w:p>
    <w:p w:rsidR="003917DB" w:rsidRPr="009172D2" w:rsidRDefault="003917DB" w:rsidP="00821919">
      <w:pPr>
        <w:pStyle w:val="BodyText3"/>
        <w:widowControl/>
        <w:numPr>
          <w:ilvl w:val="1"/>
          <w:numId w:val="12"/>
        </w:numPr>
        <w:tabs>
          <w:tab w:val="clear" w:pos="567"/>
          <w:tab w:val="num" w:pos="240"/>
        </w:tabs>
        <w:suppressAutoHyphens w:val="0"/>
        <w:overflowPunct w:val="0"/>
        <w:autoSpaceDE w:val="0"/>
        <w:autoSpaceDN w:val="0"/>
        <w:adjustRightInd w:val="0"/>
        <w:spacing w:after="0"/>
        <w:ind w:left="240" w:hanging="240"/>
        <w:jc w:val="both"/>
        <w:textAlignment w:val="baseline"/>
        <w:rPr>
          <w:rFonts w:ascii="Times New Roman" w:hAnsi="Times New Roman"/>
          <w:b/>
          <w:sz w:val="22"/>
          <w:szCs w:val="22"/>
        </w:rPr>
      </w:pPr>
      <w:r w:rsidRPr="009172D2">
        <w:rPr>
          <w:rFonts w:ascii="Times New Roman" w:hAnsi="Times New Roman"/>
          <w:sz w:val="22"/>
          <w:szCs w:val="22"/>
        </w:rPr>
        <w:t>Strony ustalają termin realizacji przedmiotu Umowy:</w:t>
      </w:r>
      <w:r w:rsidRPr="009172D2">
        <w:rPr>
          <w:rFonts w:ascii="Times New Roman" w:hAnsi="Times New Roman"/>
          <w:b/>
          <w:sz w:val="22"/>
          <w:szCs w:val="22"/>
        </w:rPr>
        <w:t xml:space="preserve"> </w:t>
      </w:r>
      <w:r>
        <w:rPr>
          <w:rFonts w:ascii="Times New Roman" w:hAnsi="Times New Roman"/>
          <w:b/>
          <w:sz w:val="22"/>
          <w:szCs w:val="22"/>
        </w:rPr>
        <w:t xml:space="preserve">od dnia zawarcia umowy </w:t>
      </w:r>
      <w:r w:rsidRPr="00F76B2F">
        <w:rPr>
          <w:rFonts w:ascii="Times New Roman" w:hAnsi="Times New Roman"/>
          <w:b/>
          <w:sz w:val="22"/>
          <w:szCs w:val="22"/>
        </w:rPr>
        <w:t>do dnia 07.03.2026 r.</w:t>
      </w:r>
      <w:r w:rsidRPr="006F23D0">
        <w:rPr>
          <w:rFonts w:ascii="Times New Roman" w:hAnsi="Times New Roman"/>
          <w:sz w:val="22"/>
          <w:szCs w:val="22"/>
        </w:rPr>
        <w:t>,</w:t>
      </w:r>
      <w:r w:rsidRPr="009172D2">
        <w:rPr>
          <w:rFonts w:ascii="Times New Roman" w:hAnsi="Times New Roman"/>
          <w:b/>
          <w:sz w:val="22"/>
          <w:szCs w:val="22"/>
        </w:rPr>
        <w:t xml:space="preserve"> </w:t>
      </w:r>
      <w:r w:rsidRPr="009172D2">
        <w:rPr>
          <w:rFonts w:ascii="Times New Roman" w:hAnsi="Times New Roman"/>
          <w:sz w:val="22"/>
          <w:szCs w:val="22"/>
        </w:rPr>
        <w:t xml:space="preserve">lub do wyczerpania w całości kwoty, o której mowa w § 2 ust. 1 Umowy, </w:t>
      </w:r>
      <w:r>
        <w:rPr>
          <w:rFonts w:ascii="Times New Roman" w:hAnsi="Times New Roman"/>
          <w:sz w:val="22"/>
          <w:szCs w:val="22"/>
        </w:rPr>
        <w:t xml:space="preserve">               </w:t>
      </w:r>
      <w:r w:rsidRPr="009172D2">
        <w:rPr>
          <w:rFonts w:ascii="Times New Roman" w:hAnsi="Times New Roman"/>
          <w:sz w:val="22"/>
          <w:szCs w:val="22"/>
        </w:rPr>
        <w:t>w zależności, który z tych terminów nastąpi wcześniej.</w:t>
      </w:r>
    </w:p>
    <w:p w:rsidR="003917DB" w:rsidRPr="003C223B" w:rsidRDefault="003917DB" w:rsidP="00951D50">
      <w:pPr>
        <w:numPr>
          <w:ilvl w:val="1"/>
          <w:numId w:val="12"/>
        </w:numPr>
        <w:tabs>
          <w:tab w:val="clear" w:pos="567"/>
          <w:tab w:val="left" w:pos="240"/>
        </w:tabs>
        <w:ind w:left="240" w:hanging="240"/>
        <w:jc w:val="both"/>
        <w:rPr>
          <w:rFonts w:ascii="Times New Roman" w:hAnsi="Times New Roman"/>
          <w:bCs/>
          <w:color w:val="auto"/>
          <w:sz w:val="22"/>
          <w:szCs w:val="22"/>
        </w:rPr>
      </w:pPr>
      <w:r w:rsidRPr="003C223B">
        <w:rPr>
          <w:rFonts w:ascii="Times New Roman" w:hAnsi="Times New Roman"/>
          <w:bCs/>
          <w:sz w:val="22"/>
          <w:szCs w:val="22"/>
        </w:rPr>
        <w:t>W przypadku niezrealizowania w terminie określonym w ust. 1 wartości określonej w § 2 ust. 1 Umowy – Zamawiający ma prawo przedłużenia terminu obowiązywania Umowy do czasu zrealizowania tej wartości, ale nie więcej niż o 6 miesięcy. Przedłużenie dokonywane jest na podstawie jednostronnego oświadczenia Zamawiającego.</w:t>
      </w:r>
    </w:p>
    <w:p w:rsidR="003917DB" w:rsidRPr="003C223B" w:rsidRDefault="003917DB" w:rsidP="00951D50">
      <w:pPr>
        <w:numPr>
          <w:ilvl w:val="1"/>
          <w:numId w:val="12"/>
        </w:numPr>
        <w:tabs>
          <w:tab w:val="clear" w:pos="567"/>
          <w:tab w:val="left" w:pos="240"/>
        </w:tabs>
        <w:ind w:left="240" w:hanging="240"/>
        <w:jc w:val="both"/>
        <w:rPr>
          <w:rFonts w:ascii="Times New Roman" w:hAnsi="Times New Roman"/>
          <w:bCs/>
          <w:color w:val="auto"/>
          <w:sz w:val="22"/>
          <w:szCs w:val="22"/>
        </w:rPr>
      </w:pPr>
      <w:r w:rsidRPr="003C223B">
        <w:rPr>
          <w:rFonts w:ascii="Times New Roman" w:hAnsi="Times New Roman"/>
          <w:bCs/>
          <w:sz w:val="22"/>
          <w:szCs w:val="22"/>
        </w:rPr>
        <w:t>Dostawa, instalacja i uruchomienie Przedmiotu Dzierżawy oraz przeszkolenie</w:t>
      </w:r>
      <w:r w:rsidRPr="00352C03">
        <w:rPr>
          <w:rFonts w:ascii="Times New Roman" w:hAnsi="Times New Roman"/>
          <w:bCs/>
          <w:sz w:val="22"/>
          <w:szCs w:val="22"/>
        </w:rPr>
        <w:t xml:space="preserve"> 2</w:t>
      </w:r>
      <w:r w:rsidRPr="003C223B">
        <w:rPr>
          <w:rFonts w:ascii="Times New Roman" w:hAnsi="Times New Roman"/>
          <w:bCs/>
          <w:color w:val="FF0000"/>
          <w:sz w:val="22"/>
          <w:szCs w:val="22"/>
        </w:rPr>
        <w:t xml:space="preserve"> </w:t>
      </w:r>
      <w:r w:rsidRPr="003C223B">
        <w:rPr>
          <w:rFonts w:ascii="Times New Roman" w:hAnsi="Times New Roman"/>
          <w:bCs/>
          <w:sz w:val="22"/>
          <w:szCs w:val="22"/>
        </w:rPr>
        <w:t xml:space="preserve">wskazanych przez Zamawiającego osób nastąpi </w:t>
      </w:r>
      <w:r w:rsidRPr="003C223B">
        <w:rPr>
          <w:rFonts w:ascii="Times New Roman" w:hAnsi="Times New Roman"/>
          <w:b/>
          <w:sz w:val="22"/>
          <w:szCs w:val="22"/>
        </w:rPr>
        <w:t>w terminie 3 dni roboczych od dnia zawarcia Umowy, przy czym dokładny termin zostanie uzgodniony przez Strony</w:t>
      </w:r>
      <w:r w:rsidRPr="003C223B">
        <w:rPr>
          <w:rFonts w:ascii="Times New Roman" w:hAnsi="Times New Roman"/>
          <w:bCs/>
          <w:sz w:val="22"/>
          <w:szCs w:val="22"/>
        </w:rPr>
        <w:t>. Miejscem dostawy, instalacji i uruchomienia Przedmiotu Dzierżawy oraz przeszkolenia będzie wskazane przez Zamawiającego miejsce w budynku Wojewódzkiego Szpitala Zespolonego im. dr. Romana Ostrzyckiego w Koninie przy ulicy Szpitalnej 45.</w:t>
      </w:r>
    </w:p>
    <w:p w:rsidR="003917DB" w:rsidRPr="003C223B" w:rsidRDefault="003917DB" w:rsidP="00AA4112">
      <w:pPr>
        <w:pStyle w:val="BodyText3"/>
        <w:spacing w:after="0"/>
        <w:rPr>
          <w:rFonts w:ascii="Times New Roman" w:hAnsi="Times New Roman"/>
          <w:b/>
          <w:sz w:val="22"/>
          <w:szCs w:val="22"/>
        </w:rPr>
      </w:pPr>
    </w:p>
    <w:p w:rsidR="003917DB" w:rsidRPr="003C223B" w:rsidRDefault="003917DB" w:rsidP="00A81676">
      <w:pPr>
        <w:pStyle w:val="BodyText3"/>
        <w:spacing w:after="0"/>
        <w:jc w:val="center"/>
        <w:rPr>
          <w:rFonts w:ascii="Times New Roman" w:hAnsi="Times New Roman"/>
          <w:b/>
          <w:sz w:val="22"/>
          <w:szCs w:val="22"/>
        </w:rPr>
      </w:pPr>
      <w:r w:rsidRPr="003C223B">
        <w:rPr>
          <w:rFonts w:ascii="Times New Roman" w:hAnsi="Times New Roman"/>
          <w:b/>
          <w:sz w:val="22"/>
          <w:szCs w:val="22"/>
        </w:rPr>
        <w:t>§ 5</w:t>
      </w:r>
    </w:p>
    <w:p w:rsidR="003917DB" w:rsidRPr="00A81676" w:rsidRDefault="003917DB" w:rsidP="00A81676">
      <w:pPr>
        <w:pStyle w:val="BodyText3"/>
        <w:spacing w:after="0"/>
        <w:jc w:val="center"/>
        <w:rPr>
          <w:rFonts w:ascii="Times New Roman" w:hAnsi="Times New Roman"/>
          <w:b/>
          <w:sz w:val="22"/>
          <w:szCs w:val="22"/>
        </w:rPr>
      </w:pPr>
      <w:r w:rsidRPr="00A81676">
        <w:rPr>
          <w:rFonts w:ascii="Times New Roman" w:hAnsi="Times New Roman"/>
          <w:b/>
          <w:sz w:val="22"/>
          <w:szCs w:val="22"/>
        </w:rPr>
        <w:t>WARUNKI WYKONANIA UMOWY</w:t>
      </w:r>
    </w:p>
    <w:p w:rsidR="003917DB" w:rsidRPr="00A81676" w:rsidRDefault="003917DB" w:rsidP="00951D50">
      <w:pPr>
        <w:pStyle w:val="BodyText3"/>
        <w:numPr>
          <w:ilvl w:val="0"/>
          <w:numId w:val="15"/>
        </w:numPr>
        <w:tabs>
          <w:tab w:val="num" w:pos="284"/>
        </w:tabs>
        <w:jc w:val="both"/>
        <w:rPr>
          <w:rFonts w:ascii="Times New Roman" w:hAnsi="Times New Roman"/>
          <w:bCs/>
          <w:sz w:val="22"/>
          <w:szCs w:val="22"/>
        </w:rPr>
      </w:pPr>
      <w:r w:rsidRPr="00A81676">
        <w:rPr>
          <w:rFonts w:ascii="Times New Roman" w:hAnsi="Times New Roman"/>
          <w:bCs/>
          <w:sz w:val="22"/>
          <w:szCs w:val="22"/>
        </w:rPr>
        <w:t xml:space="preserve">Wykonawca dostarczać będzie Zamawiającemu Towary, na swój koszt i odpowiedzialność, </w:t>
      </w:r>
      <w:r>
        <w:rPr>
          <w:rFonts w:ascii="Times New Roman" w:hAnsi="Times New Roman"/>
          <w:bCs/>
          <w:sz w:val="22"/>
          <w:szCs w:val="22"/>
        </w:rPr>
        <w:br/>
      </w:r>
      <w:r w:rsidRPr="00A81676">
        <w:rPr>
          <w:rFonts w:ascii="Times New Roman" w:hAnsi="Times New Roman"/>
          <w:bCs/>
          <w:sz w:val="22"/>
          <w:szCs w:val="22"/>
        </w:rPr>
        <w:t>na zasadach opis</w:t>
      </w:r>
      <w:r>
        <w:rPr>
          <w:rFonts w:ascii="Times New Roman" w:hAnsi="Times New Roman"/>
          <w:bCs/>
          <w:sz w:val="22"/>
          <w:szCs w:val="22"/>
        </w:rPr>
        <w:t>anych poniżej</w:t>
      </w:r>
      <w:r w:rsidRPr="00A81676">
        <w:rPr>
          <w:rFonts w:ascii="Times New Roman" w:hAnsi="Times New Roman"/>
          <w:bCs/>
          <w:sz w:val="22"/>
          <w:szCs w:val="22"/>
        </w:rPr>
        <w:t>:</w:t>
      </w:r>
    </w:p>
    <w:p w:rsidR="003917DB" w:rsidRPr="00951D50" w:rsidRDefault="003917DB" w:rsidP="00A81676">
      <w:pPr>
        <w:pStyle w:val="BodyText3"/>
        <w:jc w:val="both"/>
        <w:rPr>
          <w:rFonts w:ascii="Times New Roman" w:hAnsi="Times New Roman"/>
          <w:sz w:val="22"/>
          <w:szCs w:val="22"/>
        </w:rPr>
      </w:pPr>
      <w:r w:rsidRPr="00A81676">
        <w:rPr>
          <w:rFonts w:ascii="Times New Roman" w:hAnsi="Times New Roman"/>
          <w:bCs/>
          <w:sz w:val="22"/>
          <w:szCs w:val="22"/>
        </w:rPr>
        <w:t xml:space="preserve">a/ Na czas trwania Umowy Wykonawca zobowiązuje się oddać Zamawiającemu w depozyt wskazane </w:t>
      </w:r>
      <w:r w:rsidRPr="00951D50">
        <w:rPr>
          <w:rFonts w:ascii="Times New Roman" w:hAnsi="Times New Roman"/>
          <w:bCs/>
          <w:sz w:val="22"/>
          <w:szCs w:val="22"/>
        </w:rPr>
        <w:t xml:space="preserve">przez Zamawiającego Towary, o których mowa w </w:t>
      </w:r>
      <w:r w:rsidRPr="00951D50">
        <w:rPr>
          <w:rFonts w:ascii="Times New Roman" w:hAnsi="Times New Roman"/>
          <w:sz w:val="22"/>
          <w:szCs w:val="22"/>
        </w:rPr>
        <w:t>§ 1 ust. a).</w:t>
      </w:r>
    </w:p>
    <w:p w:rsidR="003917DB" w:rsidRPr="00951D50" w:rsidRDefault="003917DB" w:rsidP="00A81676">
      <w:pPr>
        <w:pStyle w:val="BodyText3"/>
        <w:jc w:val="both"/>
        <w:rPr>
          <w:rFonts w:ascii="Times New Roman" w:hAnsi="Times New Roman"/>
          <w:bCs/>
          <w:sz w:val="22"/>
          <w:szCs w:val="22"/>
        </w:rPr>
      </w:pPr>
      <w:r w:rsidRPr="00951D50">
        <w:rPr>
          <w:rFonts w:ascii="Times New Roman" w:hAnsi="Times New Roman"/>
          <w:bCs/>
          <w:sz w:val="22"/>
          <w:szCs w:val="22"/>
        </w:rPr>
        <w:t>b/ W terminie 7 dni od podpisania Umowy Zamawiający prześle do Wykonawcy na jego adres e-mail: ………………….. informację, w które</w:t>
      </w:r>
      <w:r>
        <w:rPr>
          <w:rFonts w:ascii="Times New Roman" w:hAnsi="Times New Roman"/>
          <w:bCs/>
          <w:sz w:val="22"/>
          <w:szCs w:val="22"/>
        </w:rPr>
        <w:t xml:space="preserve">j wskaże rodzaj i ilość Towarów, </w:t>
      </w:r>
      <w:r w:rsidRPr="00951D50">
        <w:rPr>
          <w:rFonts w:ascii="Times New Roman" w:hAnsi="Times New Roman"/>
          <w:bCs/>
          <w:sz w:val="22"/>
          <w:szCs w:val="22"/>
        </w:rPr>
        <w:t xml:space="preserve">które Zamawiający zobowiązany jest dostarczyć Zamawiającemu w celu oddania ich w depozyt (dalej „Towary Depozytowe”). </w:t>
      </w:r>
    </w:p>
    <w:p w:rsidR="003917DB" w:rsidRPr="00DC4E68" w:rsidRDefault="003917DB" w:rsidP="00DC4E68">
      <w:pPr>
        <w:pStyle w:val="BodyText3"/>
        <w:jc w:val="both"/>
        <w:rPr>
          <w:rFonts w:ascii="Times New Roman" w:hAnsi="Times New Roman"/>
          <w:b/>
          <w:sz w:val="22"/>
          <w:szCs w:val="22"/>
        </w:rPr>
      </w:pPr>
      <w:r w:rsidRPr="00DC4E68">
        <w:rPr>
          <w:rFonts w:ascii="Times New Roman" w:hAnsi="Times New Roman"/>
          <w:bCs/>
          <w:sz w:val="22"/>
          <w:szCs w:val="22"/>
        </w:rPr>
        <w:t>c/ Wykonawca zobowiązany jest dostarczyć Zamawiającemu Towary Depozytowe</w:t>
      </w:r>
      <w:r w:rsidRPr="00DC4E68">
        <w:rPr>
          <w:rFonts w:ascii="Times New Roman" w:hAnsi="Times New Roman"/>
          <w:b/>
          <w:sz w:val="22"/>
          <w:szCs w:val="22"/>
        </w:rPr>
        <w:t xml:space="preserve"> w terminie </w:t>
      </w:r>
      <w:r>
        <w:rPr>
          <w:rFonts w:ascii="Times New Roman" w:hAnsi="Times New Roman"/>
          <w:b/>
          <w:sz w:val="22"/>
          <w:szCs w:val="22"/>
        </w:rPr>
        <w:t>5</w:t>
      </w:r>
      <w:r w:rsidRPr="00DC4E68">
        <w:rPr>
          <w:rFonts w:ascii="Times New Roman" w:hAnsi="Times New Roman"/>
          <w:b/>
          <w:sz w:val="22"/>
          <w:szCs w:val="22"/>
        </w:rPr>
        <w:t xml:space="preserve"> dni roboczych </w:t>
      </w:r>
      <w:r w:rsidRPr="00094AA0">
        <w:rPr>
          <w:rFonts w:ascii="Times New Roman" w:hAnsi="Times New Roman"/>
          <w:color w:val="auto"/>
          <w:sz w:val="22"/>
          <w:szCs w:val="22"/>
        </w:rPr>
        <w:t>od otrzymania powyższej informacji</w:t>
      </w:r>
      <w:r w:rsidRPr="00A81676">
        <w:rPr>
          <w:rFonts w:ascii="Times New Roman" w:hAnsi="Times New Roman"/>
          <w:bCs/>
          <w:sz w:val="22"/>
          <w:szCs w:val="22"/>
        </w:rPr>
        <w:t xml:space="preserve"> do Apteki Szpitalnej mieszczącej się w budynku Wojewódz</w:t>
      </w:r>
      <w:r>
        <w:rPr>
          <w:rFonts w:ascii="Times New Roman" w:hAnsi="Times New Roman"/>
          <w:bCs/>
          <w:sz w:val="22"/>
          <w:szCs w:val="22"/>
        </w:rPr>
        <w:t>kiego Szpitala Zespolonego im. d</w:t>
      </w:r>
      <w:r w:rsidRPr="00A81676">
        <w:rPr>
          <w:rFonts w:ascii="Times New Roman" w:hAnsi="Times New Roman"/>
          <w:bCs/>
          <w:sz w:val="22"/>
          <w:szCs w:val="22"/>
        </w:rPr>
        <w:t>r. Romana Ostrzyckiego w Koninie,</w:t>
      </w:r>
      <w:r>
        <w:rPr>
          <w:rFonts w:ascii="Times New Roman" w:hAnsi="Times New Roman"/>
          <w:bCs/>
          <w:sz w:val="22"/>
          <w:szCs w:val="22"/>
        </w:rPr>
        <w:t xml:space="preserve"> ul. Szpitala 45 (zwanej </w:t>
      </w:r>
      <w:r w:rsidRPr="00A81676">
        <w:rPr>
          <w:rFonts w:ascii="Times New Roman" w:hAnsi="Times New Roman"/>
          <w:bCs/>
          <w:sz w:val="22"/>
          <w:szCs w:val="22"/>
        </w:rPr>
        <w:t>dalej „Magazynem”).</w:t>
      </w:r>
    </w:p>
    <w:p w:rsidR="003917DB" w:rsidRPr="00A81676" w:rsidRDefault="003917DB" w:rsidP="003D4E4D">
      <w:pPr>
        <w:pStyle w:val="BodyText3"/>
        <w:spacing w:after="0"/>
        <w:jc w:val="both"/>
        <w:rPr>
          <w:rFonts w:ascii="Times New Roman" w:hAnsi="Times New Roman"/>
          <w:bCs/>
          <w:sz w:val="22"/>
          <w:szCs w:val="22"/>
        </w:rPr>
      </w:pPr>
      <w:r w:rsidRPr="00A81676">
        <w:rPr>
          <w:rFonts w:ascii="Times New Roman" w:hAnsi="Times New Roman"/>
          <w:bCs/>
          <w:sz w:val="22"/>
          <w:szCs w:val="22"/>
        </w:rPr>
        <w:t>d/ Potwierdzeniem dostarczenia Towarów Depozytowych do Magazynu będzie protokół przekazania s</w:t>
      </w:r>
      <w:r>
        <w:rPr>
          <w:rFonts w:ascii="Times New Roman" w:hAnsi="Times New Roman"/>
          <w:bCs/>
          <w:sz w:val="22"/>
          <w:szCs w:val="22"/>
        </w:rPr>
        <w:t>porządzony przez przedstawicieli</w:t>
      </w:r>
      <w:r w:rsidRPr="00A81676">
        <w:rPr>
          <w:rFonts w:ascii="Times New Roman" w:hAnsi="Times New Roman"/>
          <w:bCs/>
          <w:sz w:val="22"/>
          <w:szCs w:val="22"/>
        </w:rPr>
        <w:t xml:space="preserve"> Zamawiającego</w:t>
      </w:r>
      <w:r>
        <w:rPr>
          <w:rFonts w:ascii="Times New Roman" w:hAnsi="Times New Roman"/>
          <w:bCs/>
          <w:sz w:val="22"/>
          <w:szCs w:val="22"/>
        </w:rPr>
        <w:t xml:space="preserve"> </w:t>
      </w:r>
      <w:r w:rsidRPr="00A81676">
        <w:rPr>
          <w:rFonts w:ascii="Times New Roman" w:hAnsi="Times New Roman"/>
          <w:bCs/>
          <w:sz w:val="22"/>
          <w:szCs w:val="22"/>
        </w:rPr>
        <w:t xml:space="preserve">oraz Wykonawcy w formie pisemnej pod rygorem nieważności. Dodatkowo Wykonawca prześle Zamawiającemu, najpóźniej w dniu dostarczenia Towarów Depozytowych, na adres e-mail </w:t>
      </w:r>
      <w:hyperlink r:id="rId16" w:history="1">
        <w:r w:rsidRPr="00A81676">
          <w:rPr>
            <w:rStyle w:val="Hyperlink"/>
            <w:rFonts w:ascii="Times New Roman" w:hAnsi="Times New Roman"/>
            <w:bCs/>
            <w:sz w:val="22"/>
            <w:szCs w:val="22"/>
          </w:rPr>
          <w:t>apteka.sj@szpital-konin.pl</w:t>
        </w:r>
      </w:hyperlink>
      <w:r w:rsidRPr="00A81676">
        <w:rPr>
          <w:rFonts w:ascii="Times New Roman" w:hAnsi="Times New Roman"/>
          <w:bCs/>
          <w:sz w:val="22"/>
          <w:szCs w:val="22"/>
        </w:rPr>
        <w:t xml:space="preserve"> spis dostarczonych Towarów Depozytowych w formie pliku elektronicznego w postaci arkusza kalkulacyjnego. Zamawiający nie odpowiada za Towar dostarczony w miejsce inne niż Apteka Szpitalna, ani za Towar, którego dostarczenie nie zostało potwierdzone wskazanym wyżej protokołem przekazania.</w:t>
      </w:r>
    </w:p>
    <w:p w:rsidR="003917DB" w:rsidRPr="00A81676" w:rsidRDefault="003917DB" w:rsidP="003D4E4D">
      <w:pPr>
        <w:pStyle w:val="BodyText3"/>
        <w:spacing w:after="0"/>
        <w:jc w:val="both"/>
        <w:rPr>
          <w:rFonts w:ascii="Times New Roman" w:hAnsi="Times New Roman"/>
          <w:bCs/>
          <w:sz w:val="22"/>
          <w:szCs w:val="22"/>
        </w:rPr>
      </w:pPr>
      <w:r w:rsidRPr="00A81676">
        <w:rPr>
          <w:rFonts w:ascii="Times New Roman" w:hAnsi="Times New Roman"/>
          <w:bCs/>
          <w:sz w:val="22"/>
          <w:szCs w:val="22"/>
        </w:rPr>
        <w:t>e/ Zamawiający ma prawo pobierać Towary Depozytowe z Magazynu w zależności od swoich potrzeb. Towary Depozytowe stanowią własność Wykonawcy do chwili ich pobrania z Magazynu przez Zamawiającego. Z chwilą pobrania przez Zamawiającego poszczególnych Towarów Depozytowych z Magazynu ich własność przechodzi na rzecz Zamawiającego. Zamawiający poinformuje Wykonawcę o pobraniu poszczególnych Towarów Depozytowych z Magazynu poprzez wysłan</w:t>
      </w:r>
      <w:r>
        <w:rPr>
          <w:rFonts w:ascii="Times New Roman" w:hAnsi="Times New Roman"/>
          <w:bCs/>
          <w:sz w:val="22"/>
          <w:szCs w:val="22"/>
        </w:rPr>
        <w:t>ie do Wykonawcy na adres e-mail</w:t>
      </w:r>
      <w:r w:rsidRPr="00A81676">
        <w:rPr>
          <w:rFonts w:ascii="Times New Roman" w:hAnsi="Times New Roman"/>
          <w:bCs/>
          <w:sz w:val="22"/>
          <w:szCs w:val="22"/>
        </w:rPr>
        <w:t xml:space="preserve">:……………………. raportu zużycia Towarów Depozytowych. Raport zużycia będzie stanowić podstawę do wystawienia przez Wykonawcę faktury opiewającej na wynagrodzenie odpowiadające rodzajowi i ilości Towarów Depozytowych pobranych przez Zamawiającego z Magazynu. </w:t>
      </w:r>
    </w:p>
    <w:p w:rsidR="003917DB" w:rsidRPr="00A81676" w:rsidRDefault="003917DB" w:rsidP="003D4E4D">
      <w:pPr>
        <w:pStyle w:val="BodyText3"/>
        <w:spacing w:after="0"/>
        <w:jc w:val="both"/>
        <w:rPr>
          <w:rFonts w:ascii="Times New Roman" w:hAnsi="Times New Roman"/>
          <w:bCs/>
          <w:sz w:val="22"/>
          <w:szCs w:val="22"/>
        </w:rPr>
      </w:pPr>
      <w:r w:rsidRPr="00A81676">
        <w:rPr>
          <w:rFonts w:ascii="Times New Roman" w:hAnsi="Times New Roman"/>
          <w:bCs/>
          <w:sz w:val="22"/>
          <w:szCs w:val="22"/>
        </w:rPr>
        <w:t xml:space="preserve">f/ Wykonawca zobowiązany jest zapewnić przez cały czas trwania Umowy stałą ilość Towarów Depozytowych w Magazynie. Powyższe oznacza, że po otrzymaniu przez Wykonawcę od Zamawiającego raportu zużycia, z którego będzie wynikać pobranie poszczególnych Towarów Depozytowych z Magazynu, Wykonawca zobowiązany jest </w:t>
      </w:r>
      <w:r w:rsidRPr="00DC4E68">
        <w:rPr>
          <w:rFonts w:ascii="Times New Roman" w:hAnsi="Times New Roman"/>
          <w:b/>
          <w:sz w:val="22"/>
          <w:szCs w:val="22"/>
        </w:rPr>
        <w:t xml:space="preserve">w terminie ………… dni roboczych (termin dostawy - </w:t>
      </w:r>
      <w:r w:rsidRPr="00DC4E68">
        <w:rPr>
          <w:rFonts w:ascii="Times New Roman" w:hAnsi="Times New Roman"/>
          <w:b/>
          <w:color w:val="auto"/>
          <w:sz w:val="22"/>
          <w:szCs w:val="22"/>
        </w:rPr>
        <w:t>w zależności od wybranej oferty)</w:t>
      </w:r>
      <w:r>
        <w:rPr>
          <w:rFonts w:ascii="Times New Roman" w:hAnsi="Times New Roman"/>
          <w:b/>
          <w:sz w:val="22"/>
          <w:szCs w:val="22"/>
        </w:rPr>
        <w:t xml:space="preserve"> </w:t>
      </w:r>
      <w:r w:rsidRPr="00A81676">
        <w:rPr>
          <w:rFonts w:ascii="Times New Roman" w:hAnsi="Times New Roman"/>
          <w:bCs/>
          <w:sz w:val="22"/>
          <w:szCs w:val="22"/>
        </w:rPr>
        <w:t>uzupełnić stan magazynowy, tj. dostarczyć do Magazynu ten sam rodzaj i taką samą ich ilość Towarów Depozytowych jak te pobrane, tj</w:t>
      </w:r>
      <w:r>
        <w:rPr>
          <w:rFonts w:ascii="Times New Roman" w:hAnsi="Times New Roman"/>
          <w:bCs/>
          <w:sz w:val="22"/>
          <w:szCs w:val="22"/>
        </w:rPr>
        <w:t>.</w:t>
      </w:r>
      <w:r w:rsidRPr="00A81676">
        <w:rPr>
          <w:rFonts w:ascii="Times New Roman" w:hAnsi="Times New Roman"/>
          <w:bCs/>
          <w:sz w:val="22"/>
          <w:szCs w:val="22"/>
        </w:rPr>
        <w:t xml:space="preserve"> określone w ww. raporcie.</w:t>
      </w:r>
    </w:p>
    <w:p w:rsidR="003917DB" w:rsidRPr="00094AA0" w:rsidRDefault="003917DB" w:rsidP="0042407F">
      <w:pPr>
        <w:widowControl/>
        <w:suppressAutoHyphens w:val="0"/>
        <w:autoSpaceDN w:val="0"/>
        <w:jc w:val="both"/>
        <w:rPr>
          <w:rFonts w:ascii="Times New Roman" w:hAnsi="Times New Roman"/>
          <w:color w:val="auto"/>
          <w:sz w:val="22"/>
          <w:szCs w:val="22"/>
        </w:rPr>
      </w:pPr>
      <w:r w:rsidRPr="00094AA0">
        <w:rPr>
          <w:rFonts w:ascii="Times New Roman" w:hAnsi="Times New Roman"/>
          <w:color w:val="auto"/>
          <w:sz w:val="22"/>
          <w:szCs w:val="22"/>
        </w:rPr>
        <w:t xml:space="preserve">g/ Wykonawca jest odpowiedzialny za to, by przez cały czas obowiązywania Umowy w Magazynie znajdowały się Towary Depozytowe z terminem ważności nie krótszym niż 12 miesięcy licząc od dnia ich dostarczenia do Magazynu. Wykonawca zobowiązany jest kontrolować upływ terminu ważności Towarów Depozytowych i informować Zamawiającego z co najmniej </w:t>
      </w:r>
      <w:r>
        <w:rPr>
          <w:rFonts w:ascii="Times New Roman" w:hAnsi="Times New Roman"/>
          <w:color w:val="auto"/>
          <w:sz w:val="22"/>
          <w:szCs w:val="22"/>
        </w:rPr>
        <w:t>1</w:t>
      </w:r>
      <w:r w:rsidRPr="00094AA0">
        <w:rPr>
          <w:rFonts w:ascii="Times New Roman" w:hAnsi="Times New Roman"/>
          <w:color w:val="auto"/>
          <w:sz w:val="22"/>
          <w:szCs w:val="22"/>
        </w:rPr>
        <w:t xml:space="preserve"> - miesięcznym wyprzedzeniem o zbliżającym się upływie terminu ważności, a także wymienić Towary Depozytowe zanim termin ich ważności upłynie.</w:t>
      </w:r>
    </w:p>
    <w:p w:rsidR="003917DB" w:rsidRPr="00094AA0" w:rsidRDefault="003917DB" w:rsidP="0042407F">
      <w:pPr>
        <w:widowControl/>
        <w:suppressAutoHyphens w:val="0"/>
        <w:autoSpaceDN w:val="0"/>
        <w:jc w:val="both"/>
        <w:rPr>
          <w:rFonts w:ascii="Times New Roman" w:hAnsi="Times New Roman"/>
          <w:color w:val="auto"/>
          <w:sz w:val="22"/>
          <w:szCs w:val="22"/>
        </w:rPr>
      </w:pPr>
      <w:r w:rsidRPr="00094AA0">
        <w:rPr>
          <w:rFonts w:ascii="Times New Roman" w:hAnsi="Times New Roman"/>
          <w:color w:val="auto"/>
          <w:sz w:val="22"/>
          <w:szCs w:val="22"/>
        </w:rPr>
        <w:t>h/ Wykonawca zobowiązany jest w terminie 7 dni od zakończenia Umowy (rozwiązania albo upływu czasu na jaki została zawarta) odebrać z Magazynu, na swój koszt i ryzyko, niepobrane przez Zamawiającego Towary Depozytowe. W przypadku bezskutecznego upływu ww. terminu wszystkie Towary Depozytowe znajdujące się w Magazynie przechodzą na własność Zamawiającego w ramach już zapłaconego w trakcie realizacji Umowy wynagrodzenia. J</w:t>
      </w:r>
      <w:r>
        <w:rPr>
          <w:rFonts w:ascii="Times New Roman" w:hAnsi="Times New Roman"/>
          <w:color w:val="auto"/>
          <w:sz w:val="22"/>
          <w:szCs w:val="22"/>
        </w:rPr>
        <w:t>ednocześnie Wykonawca oświadcza</w:t>
      </w:r>
      <w:r w:rsidRPr="00094AA0">
        <w:rPr>
          <w:rFonts w:ascii="Times New Roman" w:hAnsi="Times New Roman"/>
          <w:color w:val="auto"/>
          <w:sz w:val="22"/>
          <w:szCs w:val="22"/>
        </w:rPr>
        <w:t>,</w:t>
      </w:r>
      <w:r>
        <w:rPr>
          <w:rFonts w:ascii="Times New Roman" w:hAnsi="Times New Roman"/>
          <w:color w:val="auto"/>
          <w:sz w:val="22"/>
          <w:szCs w:val="22"/>
        </w:rPr>
        <w:t xml:space="preserve">            </w:t>
      </w:r>
      <w:r w:rsidRPr="00094AA0">
        <w:rPr>
          <w:rFonts w:ascii="Times New Roman" w:hAnsi="Times New Roman"/>
          <w:color w:val="auto"/>
          <w:sz w:val="22"/>
          <w:szCs w:val="22"/>
        </w:rPr>
        <w:t>że nie będzie z tego tytułu zgłaszał żadnych roszczeń wobec Zamawiającego.</w:t>
      </w:r>
    </w:p>
    <w:p w:rsidR="003917DB" w:rsidRPr="00A81676" w:rsidRDefault="003917DB" w:rsidP="0042407F">
      <w:pPr>
        <w:pStyle w:val="BodyText3"/>
        <w:jc w:val="both"/>
        <w:rPr>
          <w:rFonts w:ascii="Times New Roman" w:hAnsi="Times New Roman"/>
          <w:bCs/>
          <w:sz w:val="22"/>
          <w:szCs w:val="22"/>
        </w:rPr>
      </w:pPr>
      <w:r w:rsidRPr="00094AA0">
        <w:rPr>
          <w:rFonts w:ascii="Times New Roman" w:hAnsi="Times New Roman"/>
          <w:color w:val="auto"/>
          <w:sz w:val="22"/>
          <w:szCs w:val="22"/>
        </w:rPr>
        <w:t>i/ Wykonawca oświadcza, że dokonał oględzin Magazynu, zna jego stan i potwierdza, że nadaje się on do przechowywania Towarów Depozytowych i nie wnosi żadnych zastrzeżeń w tym zakresie, oraz nie będzie  podnosił w związku z tym wobec Zamawiającego żadnych zarzutów, ani roszczeń.</w:t>
      </w:r>
    </w:p>
    <w:p w:rsidR="003917DB" w:rsidRPr="00A81676" w:rsidRDefault="003917DB" w:rsidP="00220898">
      <w:pPr>
        <w:pStyle w:val="BodyText3"/>
        <w:numPr>
          <w:ilvl w:val="0"/>
          <w:numId w:val="15"/>
        </w:numPr>
        <w:tabs>
          <w:tab w:val="left" w:pos="284"/>
        </w:tabs>
        <w:jc w:val="both"/>
        <w:rPr>
          <w:rFonts w:ascii="Times New Roman" w:hAnsi="Times New Roman"/>
          <w:bCs/>
          <w:sz w:val="22"/>
          <w:szCs w:val="22"/>
        </w:rPr>
      </w:pPr>
      <w:r w:rsidRPr="00A81676">
        <w:rPr>
          <w:rFonts w:ascii="Times New Roman" w:hAnsi="Times New Roman"/>
          <w:bCs/>
          <w:sz w:val="22"/>
          <w:szCs w:val="22"/>
        </w:rPr>
        <w:t>Wykonawca zapewni fa</w:t>
      </w:r>
      <w:r>
        <w:rPr>
          <w:rFonts w:ascii="Times New Roman" w:hAnsi="Times New Roman"/>
          <w:bCs/>
          <w:sz w:val="22"/>
          <w:szCs w:val="22"/>
        </w:rPr>
        <w:t>chową i sprawną dostawę Towarów</w:t>
      </w:r>
      <w:r w:rsidRPr="00A81676">
        <w:rPr>
          <w:rFonts w:ascii="Times New Roman" w:hAnsi="Times New Roman"/>
          <w:bCs/>
          <w:sz w:val="22"/>
          <w:szCs w:val="22"/>
        </w:rPr>
        <w:t>.</w:t>
      </w:r>
    </w:p>
    <w:p w:rsidR="003917DB" w:rsidRDefault="003917DB" w:rsidP="00670736">
      <w:pPr>
        <w:autoSpaceDN w:val="0"/>
        <w:ind w:left="360" w:hanging="360"/>
        <w:jc w:val="both"/>
        <w:rPr>
          <w:rFonts w:ascii="Times New Roman" w:hAnsi="Times New Roman"/>
          <w:sz w:val="22"/>
          <w:szCs w:val="22"/>
        </w:rPr>
      </w:pPr>
      <w:r w:rsidRPr="00670736">
        <w:rPr>
          <w:rFonts w:ascii="Times New Roman" w:hAnsi="Times New Roman"/>
          <w:b/>
          <w:sz w:val="22"/>
          <w:szCs w:val="22"/>
        </w:rPr>
        <w:t>3.</w:t>
      </w:r>
      <w:r>
        <w:rPr>
          <w:rFonts w:ascii="Times New Roman" w:hAnsi="Times New Roman"/>
          <w:sz w:val="22"/>
          <w:szCs w:val="22"/>
        </w:rPr>
        <w:t xml:space="preserve">  </w:t>
      </w:r>
      <w:r w:rsidRPr="00AE6A64">
        <w:rPr>
          <w:rFonts w:ascii="Times New Roman" w:hAnsi="Times New Roman"/>
          <w:sz w:val="22"/>
          <w:szCs w:val="22"/>
        </w:rPr>
        <w:t xml:space="preserve">Wykonawca zobowiązuje się dostarczać Towar wolny od wad. Wykonawca udziela na Towar                  12 - miesięcznej gwarancji. Termin gwarancji rozpoczyna bieg od dnia pobrania danego Towaru z magazynu przez Zamawiającego.  W razie ujawnienia się w okresie gwarancji wady Towaru Wykonawca zobowiązuje się do przyjęcia zwrotu wadliwych, w tym uszkodzonych, w tym w wyniku transportu, Towarów oraz do ich wymiany na swój koszt i ryzyko. W  takiej sytuacji Wykonawca zobowiązuje się do wymienienia Towaru  na wolny od wad </w:t>
      </w:r>
      <w:r w:rsidRPr="00AE6A64">
        <w:rPr>
          <w:rFonts w:ascii="Times New Roman" w:hAnsi="Times New Roman"/>
          <w:b/>
          <w:sz w:val="22"/>
          <w:szCs w:val="22"/>
        </w:rPr>
        <w:t xml:space="preserve">w ciągu </w:t>
      </w:r>
      <w:r>
        <w:rPr>
          <w:rFonts w:ascii="Times New Roman" w:hAnsi="Times New Roman"/>
          <w:b/>
          <w:sz w:val="22"/>
          <w:szCs w:val="22"/>
        </w:rPr>
        <w:t>4</w:t>
      </w:r>
      <w:r w:rsidRPr="00AE6A64">
        <w:rPr>
          <w:rFonts w:ascii="Times New Roman" w:hAnsi="Times New Roman"/>
          <w:b/>
          <w:sz w:val="22"/>
          <w:szCs w:val="22"/>
        </w:rPr>
        <w:t xml:space="preserve"> dni roboczych</w:t>
      </w:r>
      <w:r w:rsidRPr="00AE6A64">
        <w:rPr>
          <w:rFonts w:ascii="Times New Roman" w:hAnsi="Times New Roman"/>
          <w:sz w:val="22"/>
          <w:szCs w:val="22"/>
        </w:rPr>
        <w:t xml:space="preserve"> od odesłania wadliwego Towaru przez Zamawiającego. Zamawiający złoży reklamację za pośrednictwem faksu lub poczty elektronicznej. W przypadku niewymienienia Towaru na wolny od wad we wskazanym wyżej terminie Zamawiający może zlecić wymianę Towaru innemu podmiotowi lub zakupić taki towar od innego podmiotu na koszt i ryzyko Wykonawcy, bez upoważnienia sądu. </w:t>
      </w:r>
    </w:p>
    <w:p w:rsidR="003917DB" w:rsidRDefault="003917DB" w:rsidP="00670736">
      <w:pPr>
        <w:autoSpaceDN w:val="0"/>
        <w:ind w:left="360" w:hanging="360"/>
        <w:jc w:val="both"/>
        <w:rPr>
          <w:rFonts w:ascii="Times New Roman" w:hAnsi="Times New Roman"/>
          <w:sz w:val="22"/>
          <w:szCs w:val="22"/>
        </w:rPr>
      </w:pPr>
      <w:r>
        <w:rPr>
          <w:rFonts w:ascii="Times New Roman" w:hAnsi="Times New Roman"/>
          <w:b/>
          <w:sz w:val="22"/>
          <w:szCs w:val="22"/>
        </w:rPr>
        <w:t>4.</w:t>
      </w:r>
      <w:r>
        <w:rPr>
          <w:rFonts w:ascii="Times New Roman" w:hAnsi="Times New Roman"/>
          <w:sz w:val="22"/>
          <w:szCs w:val="22"/>
        </w:rPr>
        <w:t xml:space="preserve">  </w:t>
      </w:r>
      <w:r w:rsidRPr="000D0670">
        <w:rPr>
          <w:rFonts w:ascii="Times New Roman" w:hAnsi="Times New Roman"/>
          <w:sz w:val="22"/>
          <w:szCs w:val="22"/>
        </w:rPr>
        <w:t>Każdy pojedynczy egzemplarz Towaru  oraz każde opakowanie zbiorcze będzie zaopatrzone w etykietę handlową, sporządzoną w języku polskim oraz zawierającą wszystkie wymagane prawem informacje. Na każdym dostarczonym opakowaniu winien być podany nr serii,</w:t>
      </w:r>
      <w:r w:rsidRPr="008C0645">
        <w:rPr>
          <w:rFonts w:ascii="Times New Roman" w:hAnsi="Times New Roman"/>
          <w:sz w:val="22"/>
          <w:szCs w:val="22"/>
        </w:rPr>
        <w:t xml:space="preserve"> i</w:t>
      </w:r>
      <w:r>
        <w:rPr>
          <w:rFonts w:ascii="Times New Roman" w:hAnsi="Times New Roman"/>
          <w:sz w:val="22"/>
          <w:szCs w:val="22"/>
        </w:rPr>
        <w:t xml:space="preserve"> data ważności</w:t>
      </w:r>
      <w:r w:rsidRPr="000D0670">
        <w:rPr>
          <w:rFonts w:ascii="Times New Roman" w:hAnsi="Times New Roman"/>
          <w:sz w:val="22"/>
          <w:szCs w:val="22"/>
        </w:rPr>
        <w:t>, kod UDI  – jeżeli dotyczy.</w:t>
      </w:r>
    </w:p>
    <w:p w:rsidR="003917DB" w:rsidRPr="00670736" w:rsidRDefault="003917DB" w:rsidP="00670736">
      <w:pPr>
        <w:autoSpaceDN w:val="0"/>
        <w:ind w:left="360" w:hanging="360"/>
        <w:jc w:val="both"/>
        <w:rPr>
          <w:rFonts w:ascii="Times New Roman" w:hAnsi="Times New Roman"/>
          <w:sz w:val="22"/>
          <w:szCs w:val="22"/>
        </w:rPr>
      </w:pPr>
      <w:r>
        <w:rPr>
          <w:b/>
        </w:rPr>
        <w:t>5.</w:t>
      </w:r>
      <w:r>
        <w:t xml:space="preserve">  </w:t>
      </w:r>
      <w:r w:rsidRPr="000D0670">
        <w:t xml:space="preserve">W </w:t>
      </w:r>
      <w:r w:rsidRPr="00670736">
        <w:rPr>
          <w:rFonts w:ascii="Times New Roman" w:hAnsi="Times New Roman"/>
          <w:sz w:val="22"/>
          <w:szCs w:val="22"/>
        </w:rPr>
        <w:t>przypadku niedostarczenia zamówionego Towaru w terminie Zamawiający uprawniony jest do nabycia tego Towaru od podmiotu trzeciego. Wykonawca zobowiązany jest do zapłacenia różnicy wartości zakupu tego Towaru przez Zamawiającego od podmiotu trzeciego. Powyższe nie wyklucza możliwości żądania od Wykonawcy kary umownej.</w:t>
      </w:r>
    </w:p>
    <w:p w:rsidR="003917DB" w:rsidRPr="00670736" w:rsidRDefault="003917DB" w:rsidP="00670736">
      <w:pPr>
        <w:autoSpaceDN w:val="0"/>
        <w:ind w:left="360" w:hanging="360"/>
        <w:jc w:val="both"/>
        <w:rPr>
          <w:rFonts w:ascii="Times New Roman" w:hAnsi="Times New Roman"/>
          <w:b/>
          <w:sz w:val="22"/>
          <w:szCs w:val="22"/>
        </w:rPr>
      </w:pPr>
      <w:r w:rsidRPr="0041016D">
        <w:rPr>
          <w:rFonts w:ascii="Times New Roman" w:hAnsi="Times New Roman"/>
          <w:b/>
          <w:sz w:val="22"/>
          <w:szCs w:val="22"/>
        </w:rPr>
        <w:t>6.</w:t>
      </w:r>
      <w:r w:rsidRPr="00670736">
        <w:rPr>
          <w:rFonts w:ascii="Times New Roman" w:hAnsi="Times New Roman"/>
          <w:sz w:val="22"/>
          <w:szCs w:val="22"/>
        </w:rPr>
        <w:t xml:space="preserve"> Wykonawca zapewnia, że Towar dostarczony do Zamawiającego będzie przechowywany </w:t>
      </w:r>
      <w:r w:rsidRPr="00670736">
        <w:rPr>
          <w:rFonts w:ascii="Times New Roman" w:hAnsi="Times New Roman"/>
          <w:sz w:val="22"/>
          <w:szCs w:val="22"/>
        </w:rPr>
        <w:br/>
        <w:t xml:space="preserve">i transportowany w warunkach zgodnych z warunkami określonymi przez producenta, zgodnie </w:t>
      </w:r>
      <w:r w:rsidRPr="00670736">
        <w:rPr>
          <w:rFonts w:ascii="Times New Roman" w:hAnsi="Times New Roman"/>
          <w:sz w:val="22"/>
          <w:szCs w:val="22"/>
        </w:rPr>
        <w:br/>
        <w:t xml:space="preserve">z </w:t>
      </w:r>
      <w:r w:rsidRPr="00670736">
        <w:rPr>
          <w:rFonts w:ascii="Times New Roman" w:hAnsi="Times New Roman"/>
          <w:sz w:val="22"/>
          <w:szCs w:val="22"/>
          <w:shd w:val="clear" w:color="auto" w:fill="FFFFFF"/>
        </w:rPr>
        <w:t xml:space="preserve">rozporządzeniem Parlamentu Europejskiego i Rady (UE) 2017/745 z dnia 5 kwietnia 2017 r. </w:t>
      </w:r>
      <w:r w:rsidRPr="00670736">
        <w:rPr>
          <w:rFonts w:ascii="Times New Roman" w:hAnsi="Times New Roman"/>
          <w:sz w:val="22"/>
          <w:szCs w:val="22"/>
          <w:shd w:val="clear" w:color="auto" w:fill="FFFFFF"/>
        </w:rPr>
        <w:br/>
        <w:t xml:space="preserve">w sprawie wyrobów medycznych, zmiany dyrektywy 2001/83/WE, rozporządzenia (WE) nr 178/2002 i rozporządzenia (WE) nr 1223/2009 oraz uchylenia dyrektyw Rady 90/385/EWG </w:t>
      </w:r>
      <w:r w:rsidRPr="00670736">
        <w:rPr>
          <w:rFonts w:ascii="Times New Roman" w:hAnsi="Times New Roman"/>
          <w:sz w:val="22"/>
          <w:szCs w:val="22"/>
          <w:shd w:val="clear" w:color="auto" w:fill="FFFFFF"/>
        </w:rPr>
        <w:br/>
        <w:t>i 93/42/EWG (Dz.Urz. UE L 117 z 05.05.2017, str. 1, z późn. zm.).</w:t>
      </w:r>
      <w:r w:rsidRPr="00670736">
        <w:rPr>
          <w:rFonts w:ascii="Times New Roman" w:hAnsi="Times New Roman"/>
          <w:bCs/>
          <w:sz w:val="22"/>
          <w:szCs w:val="22"/>
        </w:rPr>
        <w:t xml:space="preserve"> </w:t>
      </w:r>
      <w:r w:rsidRPr="00670736">
        <w:rPr>
          <w:rFonts w:ascii="Times New Roman" w:hAnsi="Times New Roman"/>
          <w:b/>
          <w:bCs/>
          <w:sz w:val="22"/>
          <w:szCs w:val="22"/>
        </w:rPr>
        <w:t xml:space="preserve">Zamawiający ma prawo przeprowadzania kontroli dostaw, w szczególności w zakresie warunków  przechowywania </w:t>
      </w:r>
      <w:r w:rsidRPr="00670736">
        <w:rPr>
          <w:rFonts w:ascii="Times New Roman" w:hAnsi="Times New Roman"/>
          <w:b/>
          <w:bCs/>
          <w:sz w:val="22"/>
          <w:szCs w:val="22"/>
        </w:rPr>
        <w:br/>
        <w:t>i transportowania.</w:t>
      </w:r>
    </w:p>
    <w:p w:rsidR="003917DB" w:rsidRPr="00A81676" w:rsidRDefault="003917DB" w:rsidP="00AA4112">
      <w:pPr>
        <w:pStyle w:val="BodyText3"/>
        <w:jc w:val="both"/>
        <w:rPr>
          <w:rFonts w:ascii="Times New Roman" w:hAnsi="Times New Roman"/>
          <w:bCs/>
          <w:iCs/>
          <w:sz w:val="22"/>
          <w:szCs w:val="22"/>
        </w:rPr>
      </w:pPr>
    </w:p>
    <w:p w:rsidR="003917DB" w:rsidRPr="00F537D8" w:rsidRDefault="003917DB" w:rsidP="00A67E76">
      <w:pPr>
        <w:pStyle w:val="Tekstpodstawowy33"/>
        <w:spacing w:after="0"/>
        <w:jc w:val="center"/>
      </w:pPr>
      <w:r w:rsidRPr="00F537D8">
        <w:rPr>
          <w:b/>
          <w:sz w:val="22"/>
          <w:szCs w:val="24"/>
        </w:rPr>
        <w:t>§ 6</w:t>
      </w:r>
    </w:p>
    <w:p w:rsidR="003917DB" w:rsidRPr="00F537D8" w:rsidRDefault="003917DB" w:rsidP="00A67E76">
      <w:pPr>
        <w:pStyle w:val="Tekstpodstawowy33"/>
        <w:spacing w:after="0"/>
        <w:ind w:left="705"/>
        <w:jc w:val="center"/>
      </w:pPr>
      <w:r w:rsidRPr="00F537D8">
        <w:rPr>
          <w:b/>
          <w:sz w:val="22"/>
          <w:szCs w:val="24"/>
        </w:rPr>
        <w:t>WARUNKI WYKONANIA UMOWY -</w:t>
      </w:r>
    </w:p>
    <w:p w:rsidR="003917DB" w:rsidRPr="00F537D8" w:rsidRDefault="003917DB" w:rsidP="00A67E76">
      <w:pPr>
        <w:pStyle w:val="Tekstpodstawowy33"/>
        <w:jc w:val="center"/>
        <w:rPr>
          <w:rFonts w:ascii="Times New Roman" w:hAnsi="Times New Roman" w:cs="Times New Roman"/>
        </w:rPr>
      </w:pPr>
      <w:r w:rsidRPr="00F537D8">
        <w:rPr>
          <w:rFonts w:ascii="Times New Roman" w:hAnsi="Times New Roman" w:cs="Times New Roman"/>
          <w:b/>
          <w:sz w:val="22"/>
          <w:szCs w:val="24"/>
        </w:rPr>
        <w:t xml:space="preserve">Dotyczy </w:t>
      </w:r>
      <w:r w:rsidRPr="00F537D8">
        <w:rPr>
          <w:rFonts w:ascii="Times New Roman" w:hAnsi="Times New Roman" w:cs="Times New Roman"/>
          <w:b/>
          <w:sz w:val="22"/>
          <w:szCs w:val="22"/>
        </w:rPr>
        <w:t>dostawy, instalacji, uruchomienia Przedmiotu Dzierżawy i szkolenia</w:t>
      </w:r>
    </w:p>
    <w:p w:rsidR="003917DB" w:rsidRPr="00352C03" w:rsidRDefault="003917DB" w:rsidP="00A67E76">
      <w:pPr>
        <w:numPr>
          <w:ilvl w:val="0"/>
          <w:numId w:val="16"/>
        </w:numPr>
        <w:tabs>
          <w:tab w:val="left" w:pos="426"/>
        </w:tabs>
        <w:suppressAutoHyphens w:val="0"/>
        <w:jc w:val="both"/>
      </w:pPr>
      <w:r w:rsidRPr="00F537D8">
        <w:rPr>
          <w:bCs/>
          <w:sz w:val="22"/>
          <w:szCs w:val="22"/>
        </w:rPr>
        <w:t>Wydzierżawiający</w:t>
      </w:r>
      <w:r w:rsidRPr="00F537D8">
        <w:rPr>
          <w:sz w:val="22"/>
          <w:szCs w:val="22"/>
        </w:rPr>
        <w:t xml:space="preserve"> dostarczy Dzierżawcy Przedmiot Dzierżawy wraz z niezbędną dokumentacją </w:t>
      </w:r>
      <w:r w:rsidRPr="00F537D8">
        <w:rPr>
          <w:sz w:val="22"/>
          <w:szCs w:val="22"/>
        </w:rPr>
        <w:br/>
        <w:t xml:space="preserve">w języku polskim, tj. w szczególności ze szczegółową instrukcją obsługi w języku polskim, wskazaniami co do warunków eksploatacji, warunkami gwarancji, kartą gwarancyjną oraz aktualnym przeglądem technicznym w czasie rozpoczęcia eksploatacji. </w:t>
      </w:r>
    </w:p>
    <w:p w:rsidR="003917DB" w:rsidRPr="00F537D8" w:rsidRDefault="003917DB" w:rsidP="006A728F">
      <w:pPr>
        <w:numPr>
          <w:ilvl w:val="0"/>
          <w:numId w:val="16"/>
        </w:numPr>
        <w:tabs>
          <w:tab w:val="left" w:pos="426"/>
        </w:tabs>
        <w:suppressAutoHyphens w:val="0"/>
        <w:jc w:val="both"/>
      </w:pPr>
      <w:r w:rsidRPr="00352C03">
        <w:rPr>
          <w:sz w:val="22"/>
          <w:szCs w:val="22"/>
        </w:rPr>
        <w:t>Dostawa, instalacja i uruchomienie przedmiotu dzierżawy oraz przeszkolenie 2</w:t>
      </w:r>
      <w:r w:rsidRPr="00F537D8">
        <w:rPr>
          <w:sz w:val="22"/>
          <w:szCs w:val="22"/>
        </w:rPr>
        <w:t xml:space="preserve"> pracowników </w:t>
      </w:r>
      <w:r w:rsidRPr="00F537D8">
        <w:rPr>
          <w:sz w:val="22"/>
          <w:szCs w:val="22"/>
          <w:lang w:eastAsia="ar-SA"/>
        </w:rPr>
        <w:t>Wojewódzkiego Szpitala Zespolonego im. dr. Romana Ostrzyckiego w Koninie przy ulicy Szp</w:t>
      </w:r>
      <w:r>
        <w:rPr>
          <w:sz w:val="22"/>
          <w:szCs w:val="22"/>
          <w:lang w:eastAsia="ar-SA"/>
        </w:rPr>
        <w:t>italnej 45</w:t>
      </w:r>
      <w:r w:rsidRPr="00F537D8">
        <w:rPr>
          <w:sz w:val="22"/>
          <w:szCs w:val="22"/>
          <w:lang w:eastAsia="ar-SA"/>
        </w:rPr>
        <w:t xml:space="preserve"> nastąpi w terminie</w:t>
      </w:r>
      <w:r w:rsidRPr="00F537D8">
        <w:rPr>
          <w:sz w:val="22"/>
          <w:szCs w:val="22"/>
        </w:rPr>
        <w:t xml:space="preserve"> </w:t>
      </w:r>
      <w:r w:rsidRPr="00F537D8">
        <w:rPr>
          <w:b/>
          <w:sz w:val="22"/>
          <w:szCs w:val="22"/>
        </w:rPr>
        <w:t xml:space="preserve">najpóźniej 7 dni roboczych od dnia zawarcia umowy. </w:t>
      </w:r>
      <w:r>
        <w:rPr>
          <w:b/>
          <w:sz w:val="22"/>
          <w:szCs w:val="22"/>
        </w:rPr>
        <w:t xml:space="preserve">                 </w:t>
      </w:r>
      <w:r w:rsidRPr="00F537D8">
        <w:rPr>
          <w:sz w:val="22"/>
          <w:szCs w:val="22"/>
        </w:rPr>
        <w:t xml:space="preserve">Na 24 godziny przed planowaną dostawą Przedmiotu Dzierżawy </w:t>
      </w:r>
      <w:r w:rsidRPr="00F537D8">
        <w:rPr>
          <w:bCs/>
          <w:sz w:val="22"/>
          <w:szCs w:val="22"/>
        </w:rPr>
        <w:t>Wydzierżawiający</w:t>
      </w:r>
      <w:r w:rsidRPr="00F537D8">
        <w:rPr>
          <w:sz w:val="22"/>
          <w:szCs w:val="22"/>
        </w:rPr>
        <w:t xml:space="preserve"> poinformuje  Dzierżawcę pisemnie lub mailem na adres: </w:t>
      </w:r>
      <w:r w:rsidRPr="00F537D8">
        <w:rPr>
          <w:color w:val="FF0000"/>
          <w:sz w:val="22"/>
          <w:szCs w:val="22"/>
        </w:rPr>
        <w:t>….</w:t>
      </w:r>
      <w:hyperlink r:id="rId17" w:history="1">
        <w:r w:rsidRPr="00F537D8">
          <w:rPr>
            <w:rStyle w:val="Hyperlink"/>
            <w:color w:val="FF0000"/>
            <w:sz w:val="22"/>
            <w:szCs w:val="22"/>
            <w:u w:val="none"/>
          </w:rPr>
          <w:t>……………………………</w:t>
        </w:r>
        <w:r>
          <w:rPr>
            <w:rStyle w:val="Hyperlink"/>
            <w:color w:val="FF0000"/>
            <w:sz w:val="22"/>
            <w:szCs w:val="22"/>
            <w:u w:val="none"/>
          </w:rPr>
          <w:t xml:space="preserve">                                                   </w:t>
        </w:r>
      </w:hyperlink>
      <w:r w:rsidRPr="00F537D8">
        <w:rPr>
          <w:sz w:val="22"/>
          <w:szCs w:val="22"/>
        </w:rPr>
        <w:br/>
        <w:t xml:space="preserve">o planowanym terminie dostawy, instalacji i uruchomienia oraz przeszkolenia osób wskazanych przez Dzierżawcę. </w:t>
      </w:r>
      <w:r w:rsidRPr="00F537D8">
        <w:rPr>
          <w:rFonts w:ascii="Times New Roman" w:hAnsi="Times New Roman"/>
          <w:sz w:val="22"/>
          <w:szCs w:val="22"/>
        </w:rPr>
        <w:t xml:space="preserve">Termin, o których mowa w niniejszym ustępie, musi zostać tak wybrany, aby wszystkie czynności odbyły się  </w:t>
      </w:r>
      <w:r w:rsidRPr="00F537D8">
        <w:rPr>
          <w:sz w:val="22"/>
          <w:szCs w:val="22"/>
        </w:rPr>
        <w:t xml:space="preserve">w dniach roboczych, w godz. od 8:00 do 14:00. Powyższe terminy wymagają akceptacji ze strony Dzierżawcy.  </w:t>
      </w:r>
    </w:p>
    <w:p w:rsidR="003917DB" w:rsidRPr="00F537D8" w:rsidRDefault="003917DB" w:rsidP="00951D50">
      <w:pPr>
        <w:numPr>
          <w:ilvl w:val="0"/>
          <w:numId w:val="16"/>
        </w:numPr>
        <w:tabs>
          <w:tab w:val="clear" w:pos="360"/>
          <w:tab w:val="num" w:pos="0"/>
          <w:tab w:val="left" w:pos="426"/>
        </w:tabs>
        <w:suppressAutoHyphens w:val="0"/>
        <w:jc w:val="both"/>
      </w:pPr>
      <w:r w:rsidRPr="00F537D8">
        <w:rPr>
          <w:sz w:val="22"/>
          <w:szCs w:val="22"/>
        </w:rPr>
        <w:t xml:space="preserve">Warunkiem odbioru Przedmiotu Dzierżawy będzie potwierdzenie wykonania czynności określonych w ust. 1 i 2. Powyższe zostanie potwierdzone obustronnie podpisanym protokołem oddania Przedmiotu Dzierżawy do eksploatacji przez przedstawicieli Wydzierżawiającego i Dzierżawcy. Protokół zostanie sporządzony w formie pisemnej pod rygorem nieważności. Podpisany przez obie Strony bez zastrzeżeń protokół stanowi podstawę wystawienia przez Wydzierżawiającego faktury i warunkiem zapłaty przez Dzierżawcę czynszu dzierżawnego. </w:t>
      </w:r>
    </w:p>
    <w:p w:rsidR="003917DB" w:rsidRPr="00F537D8" w:rsidRDefault="003917DB" w:rsidP="00951D50">
      <w:pPr>
        <w:numPr>
          <w:ilvl w:val="0"/>
          <w:numId w:val="16"/>
        </w:numPr>
        <w:tabs>
          <w:tab w:val="clear" w:pos="360"/>
          <w:tab w:val="num" w:pos="0"/>
          <w:tab w:val="left" w:pos="426"/>
        </w:tabs>
        <w:suppressAutoHyphens w:val="0"/>
        <w:jc w:val="both"/>
      </w:pPr>
      <w:r w:rsidRPr="00F537D8">
        <w:rPr>
          <w:sz w:val="22"/>
          <w:szCs w:val="22"/>
        </w:rPr>
        <w:t>W przypadku stwierdzenia, iż Przedmiot Dzierżawy ma wady lub jest niezgodny z Umową Dzierżawca ma prawo odmówić odbioru. W takim wypadku Wydzierżawiający zobowiązany jest dostarczyć, zainstalować, uruchomić Przedmiotu Dzierżawy zgodny  z Umową i wolny  od wad.</w:t>
      </w:r>
    </w:p>
    <w:p w:rsidR="003917DB" w:rsidRPr="00F537D8" w:rsidRDefault="003917DB" w:rsidP="00951D50">
      <w:pPr>
        <w:numPr>
          <w:ilvl w:val="0"/>
          <w:numId w:val="16"/>
        </w:numPr>
        <w:tabs>
          <w:tab w:val="clear" w:pos="360"/>
          <w:tab w:val="num" w:pos="0"/>
          <w:tab w:val="left" w:pos="426"/>
        </w:tabs>
        <w:suppressAutoHyphens w:val="0"/>
        <w:jc w:val="both"/>
      </w:pPr>
      <w:r w:rsidRPr="00F537D8">
        <w:rPr>
          <w:sz w:val="22"/>
          <w:szCs w:val="22"/>
        </w:rPr>
        <w:t>Wzór protokołu odbioru o którym mowa w ust. 3. przygotowuje Wydzierżawiający.</w:t>
      </w:r>
    </w:p>
    <w:p w:rsidR="003917DB" w:rsidRPr="00F537D8" w:rsidRDefault="003917DB" w:rsidP="00951D50">
      <w:pPr>
        <w:numPr>
          <w:ilvl w:val="0"/>
          <w:numId w:val="16"/>
        </w:numPr>
        <w:tabs>
          <w:tab w:val="clear" w:pos="360"/>
          <w:tab w:val="num" w:pos="0"/>
          <w:tab w:val="left" w:pos="426"/>
        </w:tabs>
        <w:suppressAutoHyphens w:val="0"/>
        <w:jc w:val="both"/>
      </w:pPr>
      <w:r w:rsidRPr="00F537D8">
        <w:rPr>
          <w:sz w:val="22"/>
          <w:szCs w:val="22"/>
        </w:rPr>
        <w:t xml:space="preserve">Dostarczenie Przedmiotu Dzierżawy wolnego od wad (również po naprawie) nastąpi na koszt i ryzyko Wydzierżawiającego w dni robocze, w godzinach od 8:00 do 14:00. </w:t>
      </w:r>
    </w:p>
    <w:p w:rsidR="003917DB" w:rsidRPr="00F537D8" w:rsidRDefault="003917DB" w:rsidP="00951D50">
      <w:pPr>
        <w:numPr>
          <w:ilvl w:val="0"/>
          <w:numId w:val="16"/>
        </w:numPr>
        <w:tabs>
          <w:tab w:val="clear" w:pos="360"/>
          <w:tab w:val="num" w:pos="0"/>
          <w:tab w:val="left" w:pos="426"/>
        </w:tabs>
        <w:suppressAutoHyphens w:val="0"/>
        <w:jc w:val="both"/>
      </w:pPr>
      <w:r w:rsidRPr="00F537D8">
        <w:rPr>
          <w:sz w:val="22"/>
          <w:szCs w:val="22"/>
        </w:rPr>
        <w:t xml:space="preserve">Strony zgodnie ustalają, iż w ramach przedmiotu zamówienia Wydzierżawiający dokona przeszkolenia </w:t>
      </w:r>
      <w:r w:rsidRPr="00F537D8">
        <w:rPr>
          <w:color w:val="FF0000"/>
          <w:sz w:val="22"/>
          <w:szCs w:val="22"/>
        </w:rPr>
        <w:t>2</w:t>
      </w:r>
      <w:r>
        <w:rPr>
          <w:sz w:val="22"/>
          <w:szCs w:val="22"/>
        </w:rPr>
        <w:t xml:space="preserve"> osób</w:t>
      </w:r>
      <w:r w:rsidRPr="00F537D8">
        <w:rPr>
          <w:sz w:val="22"/>
          <w:szCs w:val="22"/>
        </w:rPr>
        <w:t>, wskazanych przez Dzierżawcę, w zakresi</w:t>
      </w:r>
      <w:r>
        <w:rPr>
          <w:sz w:val="22"/>
          <w:szCs w:val="22"/>
        </w:rPr>
        <w:t>e obsługi Przedmiotu Dzierżawy</w:t>
      </w:r>
      <w:r w:rsidRPr="00F537D8">
        <w:rPr>
          <w:sz w:val="22"/>
          <w:szCs w:val="22"/>
        </w:rPr>
        <w:t>, Potwierdzeniem przeszkolenia ww. osób będzie sporządzony przez Strony protokół, w formie pisemnej pod rygorem nieważności, który wraz z protokołem wskazanym w ust. 3 stanowi podstawę wystawienia faktury przez Wydzierżawiającego i jest warunkiem zapłaty przez Dzi</w:t>
      </w:r>
      <w:r>
        <w:rPr>
          <w:sz w:val="22"/>
          <w:szCs w:val="22"/>
        </w:rPr>
        <w:t xml:space="preserve">erżawcę czynszu dzierżawnego. </w:t>
      </w:r>
      <w:r w:rsidRPr="00F537D8">
        <w:rPr>
          <w:sz w:val="22"/>
          <w:szCs w:val="22"/>
        </w:rPr>
        <w:t>Szkolenie odbędzie się w siedzibie Zamawiającego, we wskazanym przez niego miejscu.</w:t>
      </w:r>
    </w:p>
    <w:p w:rsidR="003917DB" w:rsidRPr="00F537D8" w:rsidRDefault="003917DB" w:rsidP="00951D50">
      <w:pPr>
        <w:numPr>
          <w:ilvl w:val="0"/>
          <w:numId w:val="16"/>
        </w:numPr>
        <w:tabs>
          <w:tab w:val="clear" w:pos="360"/>
          <w:tab w:val="num" w:pos="0"/>
          <w:tab w:val="left" w:pos="426"/>
        </w:tabs>
        <w:suppressAutoHyphens w:val="0"/>
        <w:jc w:val="both"/>
      </w:pPr>
      <w:r w:rsidRPr="00F537D8">
        <w:rPr>
          <w:sz w:val="22"/>
          <w:szCs w:val="22"/>
        </w:rPr>
        <w:t xml:space="preserve">Demontaż i odbiór Przedmiotu Dzierżawy nastąpi w przeciągu </w:t>
      </w:r>
      <w:r w:rsidRPr="00F537D8">
        <w:rPr>
          <w:b/>
          <w:sz w:val="22"/>
          <w:szCs w:val="22"/>
        </w:rPr>
        <w:t>4 tygodni</w:t>
      </w:r>
      <w:r w:rsidRPr="00F537D8">
        <w:rPr>
          <w:sz w:val="22"/>
          <w:szCs w:val="22"/>
        </w:rPr>
        <w:t xml:space="preserve"> po upływie terminu obowiązywania Umowy, przy czym dokładny termin zostanie uzgodniony przez Wydzierżawiającego z  Kierownikiem </w:t>
      </w:r>
      <w:r>
        <w:rPr>
          <w:sz w:val="22"/>
          <w:szCs w:val="22"/>
        </w:rPr>
        <w:t>Zakładu Diagnostyki Obrazowej Dzierżawcy</w:t>
      </w:r>
      <w:r w:rsidRPr="00F537D8">
        <w:rPr>
          <w:sz w:val="22"/>
          <w:szCs w:val="22"/>
        </w:rPr>
        <w:t>.</w:t>
      </w:r>
    </w:p>
    <w:p w:rsidR="003917DB" w:rsidRPr="00F537D8" w:rsidRDefault="003917DB" w:rsidP="00A67E76">
      <w:pPr>
        <w:widowControl/>
        <w:overflowPunct w:val="0"/>
        <w:autoSpaceDE w:val="0"/>
        <w:jc w:val="both"/>
        <w:textAlignment w:val="baseline"/>
        <w:rPr>
          <w:sz w:val="22"/>
          <w:szCs w:val="22"/>
        </w:rPr>
      </w:pPr>
    </w:p>
    <w:p w:rsidR="003917DB" w:rsidRPr="00B9571C" w:rsidRDefault="003917DB" w:rsidP="00763B32">
      <w:pPr>
        <w:jc w:val="center"/>
        <w:rPr>
          <w:rFonts w:ascii="Times New Roman" w:hAnsi="Times New Roman"/>
          <w:sz w:val="22"/>
          <w:szCs w:val="22"/>
        </w:rPr>
      </w:pPr>
      <w:r w:rsidRPr="00B9571C">
        <w:rPr>
          <w:rFonts w:ascii="Times New Roman" w:hAnsi="Times New Roman"/>
          <w:b/>
          <w:sz w:val="22"/>
          <w:szCs w:val="22"/>
        </w:rPr>
        <w:t>§ 7</w:t>
      </w:r>
    </w:p>
    <w:p w:rsidR="003917DB" w:rsidRPr="00B9571C" w:rsidRDefault="003917DB" w:rsidP="00763B32">
      <w:pPr>
        <w:jc w:val="center"/>
        <w:rPr>
          <w:rFonts w:ascii="Times New Roman" w:hAnsi="Times New Roman"/>
          <w:sz w:val="22"/>
          <w:szCs w:val="22"/>
        </w:rPr>
      </w:pPr>
      <w:r w:rsidRPr="00B9571C">
        <w:rPr>
          <w:rFonts w:ascii="Times New Roman" w:hAnsi="Times New Roman"/>
          <w:b/>
          <w:sz w:val="22"/>
          <w:szCs w:val="22"/>
        </w:rPr>
        <w:t>OKRES I WARUNKI GWARANCJI, SERWISU I INNE dotyczące Przedmiotu Dzierżawy</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 xml:space="preserve">Wydzierżawiający udziela Dzierżawcy 24 miesięcznej gwarancji  na Przedmiot Dzierżawy. Gwarancją objęte są wszystkie elementy składowe Przedmiotu Dzierżawy. </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Gwarancja Przedmiotu Dzierżawy obejmuje bezpłatne naprawy i przeglądy serwisowe - co najmniej raz w roku. Wydzierżawiający zapewni serwis Przedmiotu Dzierżawy tylko przez autoryzowany serwis i wyłącznie o nowe, nie używane oryginalne materiały i części zamienne przez cały okres trwania Umowy.</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 xml:space="preserve">W przypadku awarii (przez co rozumie się również stwierdzenie wady) Przedmiotu Dzierżawy Wydzierżawiający gwarantuje, że reakcja serwisu tj. przybycie personelu Wydzierżawiającego do Dzierżawcy w celu przystąpienia do naprawy nastąpi </w:t>
      </w:r>
      <w:r w:rsidRPr="00B9571C">
        <w:rPr>
          <w:rFonts w:ascii="Times New Roman" w:hAnsi="Times New Roman"/>
          <w:sz w:val="22"/>
          <w:szCs w:val="22"/>
          <w:u w:val="single"/>
        </w:rPr>
        <w:t>w czasie max. 5 godzin od zgłoszenia awarii</w:t>
      </w:r>
      <w:r w:rsidRPr="00B9571C">
        <w:rPr>
          <w:rFonts w:ascii="Times New Roman" w:hAnsi="Times New Roman"/>
          <w:sz w:val="22"/>
          <w:szCs w:val="22"/>
        </w:rPr>
        <w:t xml:space="preserve">. Zgłoszenia przez Dzierżawcę awarii nastąpi w sposób określony w ust. </w:t>
      </w:r>
      <w:r>
        <w:rPr>
          <w:rFonts w:ascii="Times New Roman" w:hAnsi="Times New Roman"/>
          <w:sz w:val="22"/>
          <w:szCs w:val="22"/>
        </w:rPr>
        <w:t>6</w:t>
      </w:r>
      <w:r w:rsidRPr="00B9571C">
        <w:rPr>
          <w:rFonts w:ascii="Times New Roman" w:hAnsi="Times New Roman"/>
          <w:sz w:val="22"/>
          <w:szCs w:val="22"/>
        </w:rPr>
        <w:t xml:space="preserve">. Czas usunięcia awarii (naprawy) u Dzierżawcy wynosi maksymalnie do 3 dni roboczych od przybycia personelu Wydzierżawiającego (serwisu) do Dzierżawcy. Naprawy będzie dokonywał przeszkolony personel Wydzierżawiającego. Wszystkie koszty związane z naprawą Przedmiotu Dzierżawy ponosi Wydzierżawiający. </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Jeżeli czas trwania awarii będzie dłuższy niż 3 dni robocze, Wydzierżawiający niezwłocznie, nie później niż w terminie kolejnych 3 dni roboczych, dostarczy Dzierżawcy, zainstaluje i uruchomi sprzęt zastępczy o parametrach minimalnych nie gorszych jak podlegający naprawie Przedmiot Dzierżawy. W razie niewywiązania się z tego obowiązku Dzierżawca ma prawo powierzyć wykonanie badań Przedmiotu Dzierżawy, który uległ awarii, osobie trzeciej na koszt i ryzyko Wydzierżawiającego. Koszty badań, o jakich mowa w zdaniu drugim, Dzierżawca ma prawo potrącić z wynagrodzenia Wydzierżawiającego. Koszt dostawy sprzętu zastępczego, w tym transportu, ponosi Wydzierżawiający. W przypadku niedostarczenia przez Wydzierżawiającego sprzętu zastępczego we wskazanym w zdaniu pierwszym terminie</w:t>
      </w:r>
      <w:r>
        <w:rPr>
          <w:rFonts w:ascii="Times New Roman" w:hAnsi="Times New Roman"/>
          <w:sz w:val="22"/>
          <w:szCs w:val="22"/>
        </w:rPr>
        <w:t>,</w:t>
      </w:r>
      <w:r w:rsidRPr="00B9571C">
        <w:rPr>
          <w:rFonts w:ascii="Times New Roman" w:hAnsi="Times New Roman"/>
          <w:sz w:val="22"/>
          <w:szCs w:val="22"/>
        </w:rPr>
        <w:t xml:space="preserve"> Dzierżawca ma prawo również zlecić dokonanie naprawy Przedmiotu Dzierżawy innemu podmiotowi lub wziąć w dzierżawę od podmiotu trzeciego sprzęt zastępczy, w obu wypadkach na koszt i ryzyko Wydzierżawiającego, bez upoważnienia sądu, oraz ma prawo potrącić kwotę tych kosztów z wynagrodzenia Wydzierżawiającego.</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Wszelkie koszty związane z utrzymaniem Przedmiotu Dzierżawy w stanie przydatnym do umówionego użytku obciążają Wydzierżawiającego</w:t>
      </w:r>
      <w:r>
        <w:rPr>
          <w:rFonts w:ascii="Times New Roman" w:hAnsi="Times New Roman"/>
          <w:sz w:val="22"/>
          <w:szCs w:val="22"/>
        </w:rPr>
        <w:t>.</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sz w:val="22"/>
          <w:szCs w:val="22"/>
        </w:rPr>
      </w:pPr>
      <w:r w:rsidRPr="00B9571C">
        <w:rPr>
          <w:rFonts w:ascii="Times New Roman" w:hAnsi="Times New Roman"/>
          <w:sz w:val="22"/>
          <w:szCs w:val="22"/>
        </w:rPr>
        <w:t>Wydzierżawiający umożliwia Dzierżawcy bezpośrednie całodobowe zgłaszanie awarii za pośrednictwem poczty elektronicznej na adres e-mail: ……………. lub pisemnie we wszystkie dni tygodnia.</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bCs/>
          <w:sz w:val="22"/>
          <w:szCs w:val="22"/>
        </w:rPr>
      </w:pPr>
      <w:r w:rsidRPr="00B9571C">
        <w:rPr>
          <w:rFonts w:ascii="Times New Roman" w:hAnsi="Times New Roman"/>
          <w:sz w:val="22"/>
          <w:szCs w:val="22"/>
        </w:rPr>
        <w:t xml:space="preserve">W przypadku wystąpienia trzeciej  awarii </w:t>
      </w:r>
      <w:r w:rsidRPr="00B9571C">
        <w:rPr>
          <w:rFonts w:ascii="Times New Roman" w:hAnsi="Times New Roman"/>
          <w:bCs/>
          <w:sz w:val="22"/>
          <w:szCs w:val="22"/>
          <w:u w:val="single"/>
        </w:rPr>
        <w:t>tego samego elementu</w:t>
      </w:r>
      <w:r w:rsidRPr="00B9571C">
        <w:rPr>
          <w:rFonts w:ascii="Times New Roman" w:hAnsi="Times New Roman"/>
          <w:bCs/>
          <w:sz w:val="22"/>
          <w:szCs w:val="22"/>
        </w:rPr>
        <w:t xml:space="preserve">, której usunięcie związane będzie z wymianą głównej części Przedmiotu Dzierżawy (podzespołu) lub w przypadku niemożności dokonania naprawy w terminie wskazanym w ust. 3. Wydzierżawiający zobowiązuje się do wymiany Przedmiotu Dzierżawy na inny o nie gorszych parametrach technicznych. Wydzierżawiający dokona wymiany, o jakiej mowa w zdaniu pierwszym, w terminie przez Strony uzgodnionym, jednak nie później niż w ciągu 3 dni roboczych od zgłoszenia trzeciej awarii </w:t>
      </w:r>
      <w:r w:rsidRPr="00B9571C">
        <w:rPr>
          <w:rFonts w:ascii="Times New Roman" w:hAnsi="Times New Roman"/>
          <w:bCs/>
          <w:sz w:val="22"/>
          <w:szCs w:val="22"/>
          <w:u w:val="single"/>
        </w:rPr>
        <w:t>tego samego elementu</w:t>
      </w:r>
      <w:r w:rsidRPr="00B9571C">
        <w:rPr>
          <w:rFonts w:ascii="Times New Roman" w:hAnsi="Times New Roman"/>
          <w:bCs/>
          <w:sz w:val="22"/>
          <w:szCs w:val="22"/>
        </w:rPr>
        <w:t xml:space="preserve"> lub od upływu terminu określonego w ust. 3.</w:t>
      </w:r>
    </w:p>
    <w:p w:rsidR="003917DB" w:rsidRPr="00B9571C" w:rsidRDefault="003917DB" w:rsidP="00951D50">
      <w:pPr>
        <w:numPr>
          <w:ilvl w:val="0"/>
          <w:numId w:val="17"/>
        </w:numPr>
        <w:tabs>
          <w:tab w:val="clear" w:pos="283"/>
          <w:tab w:val="left" w:pos="390"/>
          <w:tab w:val="num" w:pos="786"/>
        </w:tabs>
        <w:ind w:left="397" w:hanging="397"/>
        <w:jc w:val="both"/>
        <w:rPr>
          <w:rFonts w:ascii="Times New Roman" w:hAnsi="Times New Roman"/>
          <w:bCs/>
          <w:sz w:val="22"/>
          <w:szCs w:val="22"/>
        </w:rPr>
      </w:pPr>
      <w:r w:rsidRPr="00B9571C">
        <w:rPr>
          <w:rFonts w:ascii="Times New Roman" w:hAnsi="Times New Roman"/>
          <w:bCs/>
          <w:sz w:val="22"/>
          <w:szCs w:val="22"/>
        </w:rPr>
        <w:t xml:space="preserve">Wydzierżawiający ponosi wszelkie koszty związane z wymianą podzespołu oraz urządzeń, </w:t>
      </w:r>
      <w:r w:rsidRPr="00B9571C">
        <w:rPr>
          <w:rFonts w:ascii="Times New Roman" w:hAnsi="Times New Roman"/>
          <w:bCs/>
          <w:sz w:val="22"/>
          <w:szCs w:val="22"/>
        </w:rPr>
        <w:br/>
        <w:t>w tym koszty transportu.</w:t>
      </w:r>
    </w:p>
    <w:p w:rsidR="003917DB" w:rsidRPr="00A81676" w:rsidRDefault="003917DB" w:rsidP="00A81676">
      <w:pPr>
        <w:pStyle w:val="BodyText3"/>
        <w:spacing w:after="0"/>
        <w:rPr>
          <w:rFonts w:ascii="Times New Roman" w:hAnsi="Times New Roman"/>
          <w:bCs/>
          <w:sz w:val="22"/>
          <w:szCs w:val="22"/>
        </w:rPr>
      </w:pPr>
    </w:p>
    <w:p w:rsidR="003917DB" w:rsidRPr="00F9463D" w:rsidRDefault="003917DB" w:rsidP="00FC2313">
      <w:pPr>
        <w:jc w:val="center"/>
      </w:pPr>
      <w:r w:rsidRPr="00F9463D">
        <w:rPr>
          <w:b/>
          <w:sz w:val="22"/>
          <w:szCs w:val="22"/>
        </w:rPr>
        <w:t>§</w:t>
      </w:r>
      <w:r>
        <w:rPr>
          <w:b/>
          <w:sz w:val="22"/>
          <w:szCs w:val="22"/>
        </w:rPr>
        <w:t xml:space="preserve"> </w:t>
      </w:r>
      <w:r w:rsidRPr="00F9463D">
        <w:rPr>
          <w:b/>
          <w:sz w:val="22"/>
          <w:szCs w:val="22"/>
        </w:rPr>
        <w:t>8</w:t>
      </w:r>
    </w:p>
    <w:p w:rsidR="003917DB" w:rsidRPr="00F9463D" w:rsidRDefault="003917DB" w:rsidP="00FC2313">
      <w:pPr>
        <w:jc w:val="center"/>
      </w:pPr>
      <w:r w:rsidRPr="00F9463D">
        <w:rPr>
          <w:b/>
          <w:sz w:val="22"/>
          <w:szCs w:val="22"/>
        </w:rPr>
        <w:t>KARY UMOWNE</w:t>
      </w:r>
    </w:p>
    <w:p w:rsidR="003917DB" w:rsidRDefault="003917DB" w:rsidP="00AD22C3">
      <w:pPr>
        <w:widowControl/>
        <w:numPr>
          <w:ilvl w:val="0"/>
          <w:numId w:val="18"/>
        </w:numPr>
        <w:ind w:left="357" w:hanging="357"/>
        <w:jc w:val="both"/>
        <w:rPr>
          <w:rFonts w:ascii="Times New Roman" w:hAnsi="Times New Roman"/>
          <w:color w:val="auto"/>
          <w:sz w:val="16"/>
          <w:szCs w:val="16"/>
          <w:lang w:eastAsia="zh-CN"/>
        </w:rPr>
      </w:pPr>
      <w:r w:rsidRPr="00F9463D">
        <w:rPr>
          <w:rFonts w:ascii="Times New Roman" w:hAnsi="Times New Roman"/>
          <w:color w:val="auto"/>
          <w:sz w:val="22"/>
          <w:szCs w:val="22"/>
          <w:lang w:eastAsia="zh-CN"/>
        </w:rPr>
        <w:t>Wykonawca zapłaci Zamawiającemu karę umowną:</w:t>
      </w:r>
    </w:p>
    <w:p w:rsidR="003917DB" w:rsidRDefault="003917DB" w:rsidP="00AD22C3">
      <w:pPr>
        <w:widowControl/>
        <w:numPr>
          <w:ilvl w:val="1"/>
          <w:numId w:val="18"/>
        </w:numPr>
        <w:tabs>
          <w:tab w:val="clear" w:pos="1440"/>
        </w:tabs>
        <w:ind w:left="720" w:hanging="480"/>
        <w:jc w:val="both"/>
      </w:pPr>
      <w:r w:rsidRPr="00F9463D">
        <w:rPr>
          <w:sz w:val="22"/>
          <w:szCs w:val="22"/>
        </w:rPr>
        <w:t>za zwłokę  w realizacji dostawy Towaru w wysokoś</w:t>
      </w:r>
      <w:r>
        <w:rPr>
          <w:sz w:val="22"/>
          <w:szCs w:val="22"/>
        </w:rPr>
        <w:t>ci  5</w:t>
      </w:r>
      <w:r w:rsidRPr="00F9463D">
        <w:rPr>
          <w:sz w:val="22"/>
          <w:szCs w:val="22"/>
        </w:rPr>
        <w:t>% wartości brutto Towaru, którego dotyczy zwłoka</w:t>
      </w:r>
      <w:r w:rsidRPr="00F9463D">
        <w:rPr>
          <w:color w:val="0070C0"/>
          <w:sz w:val="22"/>
          <w:szCs w:val="22"/>
        </w:rPr>
        <w:t xml:space="preserve"> </w:t>
      </w:r>
      <w:r w:rsidRPr="00F9463D">
        <w:rPr>
          <w:sz w:val="22"/>
          <w:szCs w:val="22"/>
        </w:rPr>
        <w:t>– za każdy dzień zwł</w:t>
      </w:r>
      <w:r>
        <w:rPr>
          <w:sz w:val="22"/>
          <w:szCs w:val="22"/>
        </w:rPr>
        <w:t>oki</w:t>
      </w:r>
      <w:r w:rsidRPr="00F9463D">
        <w:rPr>
          <w:sz w:val="22"/>
          <w:szCs w:val="22"/>
        </w:rPr>
        <w:t>,</w:t>
      </w:r>
    </w:p>
    <w:p w:rsidR="003917DB" w:rsidRDefault="003917DB" w:rsidP="00AD22C3">
      <w:pPr>
        <w:widowControl/>
        <w:numPr>
          <w:ilvl w:val="1"/>
          <w:numId w:val="18"/>
        </w:numPr>
        <w:tabs>
          <w:tab w:val="clear" w:pos="1440"/>
        </w:tabs>
        <w:ind w:left="720" w:hanging="480"/>
        <w:jc w:val="both"/>
      </w:pPr>
      <w:r w:rsidRPr="00F9463D">
        <w:rPr>
          <w:sz w:val="22"/>
          <w:szCs w:val="22"/>
        </w:rPr>
        <w:t>za zwłokę  w wymianie wadliwego Towaru na nowy w wysokości 2% wartości  brutto tego Towaru – za każdy dzień zwłoki ,</w:t>
      </w:r>
    </w:p>
    <w:p w:rsidR="003917DB" w:rsidRDefault="003917DB" w:rsidP="00AD22C3">
      <w:pPr>
        <w:widowControl/>
        <w:numPr>
          <w:ilvl w:val="1"/>
          <w:numId w:val="18"/>
        </w:numPr>
        <w:tabs>
          <w:tab w:val="clear" w:pos="1440"/>
        </w:tabs>
        <w:ind w:left="720" w:hanging="480"/>
        <w:jc w:val="both"/>
      </w:pPr>
      <w:r>
        <w:rPr>
          <w:sz w:val="22"/>
          <w:szCs w:val="22"/>
        </w:rPr>
        <w:t>z</w:t>
      </w:r>
      <w:r w:rsidRPr="00FC2313">
        <w:rPr>
          <w:sz w:val="22"/>
          <w:szCs w:val="22"/>
        </w:rPr>
        <w:t>a zwłokę w wykonaniu któregokolwiek z zobowiązań opisanych w par. 1 ust. 1 lit. b) Umowy (dotyczy Przedmiotu Dzierżawy) – w wysokości 2% wartości brutto miesięcznego czynszu dzierżawnego – za każdy dzień zwłoki,</w:t>
      </w:r>
    </w:p>
    <w:p w:rsidR="003917DB" w:rsidRDefault="003917DB" w:rsidP="00AD22C3">
      <w:pPr>
        <w:widowControl/>
        <w:numPr>
          <w:ilvl w:val="1"/>
          <w:numId w:val="18"/>
        </w:numPr>
        <w:tabs>
          <w:tab w:val="clear" w:pos="1440"/>
        </w:tabs>
        <w:ind w:left="720" w:hanging="480"/>
        <w:jc w:val="both"/>
      </w:pPr>
      <w:r w:rsidRPr="00FC2313">
        <w:rPr>
          <w:sz w:val="22"/>
          <w:szCs w:val="22"/>
        </w:rPr>
        <w:t>za zwłokę w wymianie Przedmiotu Dzierżawy na nowy lub wolny od wad lub zwłokę w realizacji któregokolwiek z obowiązków gwarancyjnych lub serwisowych – w wysokości 2 % brutto miesięcznego czynszu dzierżawnego – za każdy dzień zwłoki,</w:t>
      </w:r>
    </w:p>
    <w:p w:rsidR="003917DB" w:rsidRDefault="003917DB" w:rsidP="00AD22C3">
      <w:pPr>
        <w:widowControl/>
        <w:numPr>
          <w:ilvl w:val="1"/>
          <w:numId w:val="18"/>
        </w:numPr>
        <w:tabs>
          <w:tab w:val="clear" w:pos="1440"/>
        </w:tabs>
        <w:ind w:left="720" w:hanging="480"/>
        <w:jc w:val="both"/>
      </w:pPr>
      <w:r w:rsidRPr="00F9463D">
        <w:rPr>
          <w:sz w:val="22"/>
          <w:szCs w:val="22"/>
        </w:rPr>
        <w:t>w przypadku rozwiązania Umowy lub odstąpienia od Umowy przez którąkolwiek ze stron z przyczyn leżących po stronie Wykonawcy – w wysokości 10% wartości niezrealizowanej  części Umowy brutto</w:t>
      </w:r>
      <w:r>
        <w:rPr>
          <w:sz w:val="22"/>
          <w:szCs w:val="22"/>
        </w:rPr>
        <w:t>,</w:t>
      </w:r>
    </w:p>
    <w:p w:rsidR="003917DB" w:rsidRDefault="003917DB" w:rsidP="00AD22C3">
      <w:pPr>
        <w:widowControl/>
        <w:numPr>
          <w:ilvl w:val="1"/>
          <w:numId w:val="18"/>
        </w:numPr>
        <w:tabs>
          <w:tab w:val="clear" w:pos="1440"/>
        </w:tabs>
        <w:ind w:left="720" w:hanging="480"/>
        <w:jc w:val="both"/>
      </w:pPr>
      <w:r w:rsidRPr="00C16F8F">
        <w:rPr>
          <w:rFonts w:ascii="Times New Roman" w:hAnsi="Times New Roman"/>
          <w:sz w:val="22"/>
          <w:szCs w:val="22"/>
        </w:rPr>
        <w:t xml:space="preserve">za przechowywanie lub transportowanie Towaru niezgodnie z warunkami, o których mowa w </w:t>
      </w:r>
      <w:r>
        <w:rPr>
          <w:rFonts w:ascii="Times New Roman" w:hAnsi="Times New Roman"/>
          <w:bCs/>
          <w:sz w:val="22"/>
          <w:szCs w:val="22"/>
        </w:rPr>
        <w:t>§ 5 ust. 6</w:t>
      </w:r>
      <w:r w:rsidRPr="00C16F8F">
        <w:rPr>
          <w:rFonts w:ascii="Times New Roman" w:hAnsi="Times New Roman"/>
          <w:bCs/>
          <w:sz w:val="22"/>
          <w:szCs w:val="22"/>
        </w:rPr>
        <w:t xml:space="preserve"> Umowy</w:t>
      </w:r>
      <w:r w:rsidRPr="00C16F8F">
        <w:rPr>
          <w:rFonts w:ascii="Times New Roman" w:hAnsi="Times New Roman"/>
          <w:sz w:val="22"/>
          <w:szCs w:val="22"/>
        </w:rPr>
        <w:t xml:space="preserve"> – w wysokości 3% wartości Towaru, którego to dotyczy.</w:t>
      </w:r>
    </w:p>
    <w:p w:rsidR="003917DB" w:rsidRDefault="003917DB" w:rsidP="00D35D55">
      <w:pPr>
        <w:pStyle w:val="BodyText3"/>
        <w:widowControl/>
        <w:tabs>
          <w:tab w:val="num" w:pos="1080"/>
        </w:tabs>
        <w:suppressAutoHyphens w:val="0"/>
        <w:spacing w:after="0"/>
        <w:jc w:val="both"/>
        <w:rPr>
          <w:rFonts w:ascii="Times New Roman" w:hAnsi="Times New Roman"/>
          <w:bCs/>
          <w:sz w:val="22"/>
          <w:szCs w:val="22"/>
        </w:rPr>
      </w:pPr>
      <w:r w:rsidRPr="00D35D55">
        <w:rPr>
          <w:rFonts w:ascii="Times New Roman" w:hAnsi="Times New Roman"/>
          <w:b/>
          <w:bCs/>
          <w:sz w:val="22"/>
          <w:szCs w:val="22"/>
        </w:rPr>
        <w:t>2.</w:t>
      </w:r>
      <w:r>
        <w:rPr>
          <w:rFonts w:ascii="Times New Roman" w:hAnsi="Times New Roman"/>
          <w:bCs/>
          <w:sz w:val="22"/>
          <w:szCs w:val="22"/>
        </w:rPr>
        <w:t xml:space="preserve">   </w:t>
      </w:r>
      <w:r w:rsidRPr="009172D2">
        <w:rPr>
          <w:rFonts w:ascii="Times New Roman" w:hAnsi="Times New Roman"/>
          <w:bCs/>
          <w:sz w:val="22"/>
          <w:szCs w:val="22"/>
        </w:rPr>
        <w:t>Zamawiający kwotę wymagalnych kar umownych może potrącić z należności Wykonawcy.</w:t>
      </w:r>
    </w:p>
    <w:p w:rsidR="003917DB" w:rsidRDefault="003917DB" w:rsidP="00D35D55">
      <w:pPr>
        <w:pStyle w:val="BodyText3"/>
        <w:widowControl/>
        <w:tabs>
          <w:tab w:val="num" w:pos="1080"/>
        </w:tabs>
        <w:suppressAutoHyphens w:val="0"/>
        <w:spacing w:after="0"/>
        <w:ind w:left="360" w:hanging="360"/>
        <w:jc w:val="both"/>
        <w:rPr>
          <w:rFonts w:ascii="Times New Roman" w:hAnsi="Times New Roman"/>
          <w:bCs/>
          <w:sz w:val="22"/>
          <w:szCs w:val="22"/>
        </w:rPr>
      </w:pPr>
      <w:r w:rsidRPr="00D35D55">
        <w:rPr>
          <w:rFonts w:ascii="Times New Roman" w:hAnsi="Times New Roman"/>
          <w:b/>
          <w:bCs/>
          <w:sz w:val="22"/>
          <w:szCs w:val="22"/>
        </w:rPr>
        <w:t>3.</w:t>
      </w:r>
      <w:r>
        <w:rPr>
          <w:rFonts w:ascii="Times New Roman" w:hAnsi="Times New Roman"/>
          <w:bCs/>
          <w:sz w:val="22"/>
          <w:szCs w:val="22"/>
        </w:rPr>
        <w:t xml:space="preserve"> </w:t>
      </w:r>
      <w:r w:rsidRPr="009172D2">
        <w:rPr>
          <w:rFonts w:ascii="Times New Roman" w:hAnsi="Times New Roman"/>
          <w:bCs/>
          <w:sz w:val="22"/>
          <w:szCs w:val="22"/>
        </w:rPr>
        <w:t xml:space="preserve">Dopuszcza się możliwość dochodzenia odszkodowania przewyższającego wysokość kar  umownych. </w:t>
      </w:r>
    </w:p>
    <w:p w:rsidR="003917DB" w:rsidRPr="009172D2" w:rsidRDefault="003917DB" w:rsidP="00D35D55">
      <w:pPr>
        <w:pStyle w:val="BodyText3"/>
        <w:widowControl/>
        <w:tabs>
          <w:tab w:val="num" w:pos="1080"/>
        </w:tabs>
        <w:suppressAutoHyphens w:val="0"/>
        <w:spacing w:after="0"/>
        <w:ind w:left="360" w:hanging="360"/>
        <w:jc w:val="both"/>
        <w:rPr>
          <w:rFonts w:ascii="Times New Roman" w:hAnsi="Times New Roman"/>
          <w:bCs/>
          <w:sz w:val="22"/>
          <w:szCs w:val="22"/>
        </w:rPr>
      </w:pPr>
      <w:r>
        <w:rPr>
          <w:rFonts w:ascii="Times New Roman" w:hAnsi="Times New Roman"/>
          <w:b/>
          <w:bCs/>
          <w:sz w:val="22"/>
          <w:szCs w:val="22"/>
        </w:rPr>
        <w:t>4.</w:t>
      </w:r>
      <w:r>
        <w:rPr>
          <w:rFonts w:ascii="Times New Roman" w:hAnsi="Times New Roman"/>
          <w:bCs/>
          <w:sz w:val="22"/>
          <w:szCs w:val="22"/>
        </w:rPr>
        <w:t xml:space="preserve"> </w:t>
      </w:r>
      <w:r w:rsidRPr="009172D2">
        <w:rPr>
          <w:rFonts w:ascii="Times New Roman" w:hAnsi="Times New Roman"/>
          <w:bCs/>
          <w:sz w:val="22"/>
          <w:szCs w:val="22"/>
        </w:rPr>
        <w:t>Maksymalna łączna wysokość naliczonych kar nie może przekroczyć 30% wartości brutto Umowy ustalonej w § 2 ust. 1 Umowy.</w:t>
      </w:r>
    </w:p>
    <w:p w:rsidR="003917DB" w:rsidRPr="00F9463D" w:rsidRDefault="003917DB" w:rsidP="00D35D55">
      <w:pPr>
        <w:widowControl/>
        <w:jc w:val="both"/>
      </w:pPr>
    </w:p>
    <w:p w:rsidR="003917DB" w:rsidRDefault="003917DB" w:rsidP="00A9065F">
      <w:pPr>
        <w:jc w:val="center"/>
        <w:rPr>
          <w:rFonts w:ascii="Times New Roman" w:hAnsi="Times New Roman"/>
          <w:b/>
          <w:sz w:val="22"/>
          <w:szCs w:val="22"/>
        </w:rPr>
      </w:pPr>
    </w:p>
    <w:p w:rsidR="003917DB" w:rsidRPr="00A9065F" w:rsidRDefault="003917DB" w:rsidP="00A9065F">
      <w:pPr>
        <w:jc w:val="center"/>
        <w:rPr>
          <w:sz w:val="22"/>
          <w:szCs w:val="22"/>
        </w:rPr>
      </w:pPr>
      <w:r w:rsidRPr="00A9065F">
        <w:rPr>
          <w:rFonts w:ascii="Times New Roman" w:hAnsi="Times New Roman"/>
          <w:b/>
          <w:sz w:val="22"/>
          <w:szCs w:val="22"/>
        </w:rPr>
        <w:t>§</w:t>
      </w:r>
      <w:r>
        <w:rPr>
          <w:rFonts w:ascii="Times New Roman" w:hAnsi="Times New Roman"/>
          <w:b/>
          <w:sz w:val="22"/>
          <w:szCs w:val="22"/>
        </w:rPr>
        <w:t>9</w:t>
      </w:r>
    </w:p>
    <w:p w:rsidR="003917DB" w:rsidRPr="00006A14" w:rsidRDefault="003917DB" w:rsidP="00B7656D">
      <w:pPr>
        <w:jc w:val="center"/>
        <w:rPr>
          <w:rFonts w:ascii="Times New Roman" w:hAnsi="Times New Roman"/>
          <w:b/>
          <w:sz w:val="22"/>
          <w:szCs w:val="22"/>
        </w:rPr>
      </w:pPr>
      <w:r w:rsidRPr="00006A14">
        <w:rPr>
          <w:rFonts w:ascii="Times New Roman" w:hAnsi="Times New Roman"/>
          <w:b/>
          <w:sz w:val="22"/>
          <w:szCs w:val="22"/>
        </w:rPr>
        <w:t>ZMIANY TREŚCI UMOWY</w:t>
      </w:r>
    </w:p>
    <w:p w:rsidR="003917DB" w:rsidRPr="008425CF" w:rsidRDefault="003917DB" w:rsidP="00B7656D">
      <w:pPr>
        <w:pStyle w:val="standard"/>
        <w:numPr>
          <w:ilvl w:val="0"/>
          <w:numId w:val="22"/>
        </w:numPr>
        <w:tabs>
          <w:tab w:val="left" w:pos="284"/>
        </w:tabs>
        <w:spacing w:before="0" w:after="0"/>
        <w:rPr>
          <w:color w:val="000000"/>
          <w:sz w:val="22"/>
          <w:szCs w:val="22"/>
        </w:rPr>
      </w:pPr>
      <w:r>
        <w:rPr>
          <w:color w:val="000000"/>
          <w:sz w:val="22"/>
          <w:szCs w:val="22"/>
        </w:rPr>
        <w:t xml:space="preserve">Przewiduje się zmiany </w:t>
      </w:r>
      <w:r w:rsidRPr="008425CF">
        <w:rPr>
          <w:color w:val="000000"/>
          <w:sz w:val="22"/>
          <w:szCs w:val="22"/>
        </w:rPr>
        <w:t>wysokości wynagrodzenia należnego Wykonawcy, w przypadku zmiany:</w:t>
      </w:r>
    </w:p>
    <w:p w:rsidR="003917DB" w:rsidRPr="008425CF" w:rsidRDefault="003917DB" w:rsidP="00B7656D">
      <w:pPr>
        <w:pStyle w:val="standard"/>
        <w:tabs>
          <w:tab w:val="left" w:pos="284"/>
          <w:tab w:val="left" w:pos="360"/>
          <w:tab w:val="left" w:pos="851"/>
          <w:tab w:val="left" w:pos="1418"/>
        </w:tabs>
        <w:spacing w:before="0" w:after="0"/>
        <w:ind w:left="426"/>
        <w:rPr>
          <w:color w:val="000000"/>
          <w:sz w:val="22"/>
          <w:szCs w:val="22"/>
        </w:rPr>
      </w:pPr>
      <w:r w:rsidRPr="008425CF">
        <w:rPr>
          <w:color w:val="000000"/>
          <w:sz w:val="22"/>
          <w:szCs w:val="22"/>
        </w:rPr>
        <w:t>1) stawki podatku od towarów i usług lub podatku akcyzowego – przy niezmienności ceny netto,</w:t>
      </w:r>
    </w:p>
    <w:p w:rsidR="003917DB" w:rsidRPr="008425CF" w:rsidRDefault="003917DB" w:rsidP="00B7656D">
      <w:pPr>
        <w:pStyle w:val="standard"/>
        <w:tabs>
          <w:tab w:val="left" w:pos="284"/>
          <w:tab w:val="left" w:pos="851"/>
          <w:tab w:val="left" w:pos="993"/>
          <w:tab w:val="left" w:pos="1418"/>
        </w:tabs>
        <w:spacing w:before="0" w:after="0"/>
        <w:ind w:left="426"/>
        <w:jc w:val="both"/>
        <w:rPr>
          <w:color w:val="000000"/>
          <w:sz w:val="22"/>
          <w:szCs w:val="22"/>
        </w:rPr>
      </w:pPr>
      <w:r w:rsidRPr="008425CF">
        <w:rPr>
          <w:color w:val="000000"/>
          <w:sz w:val="22"/>
          <w:szCs w:val="22"/>
        </w:rPr>
        <w:t xml:space="preserve">2) wysokości minimalnego wynagrodzenia za pracę albo wysokości minimalnej stawki godzinowej ustalonych na podstawie przepisów ustawy z dnia 10 października 2002 r. </w:t>
      </w:r>
      <w:r w:rsidRPr="008425CF">
        <w:rPr>
          <w:color w:val="000000"/>
          <w:sz w:val="22"/>
          <w:szCs w:val="22"/>
        </w:rPr>
        <w:br/>
        <w:t>o minimalnym wynagrodzeniu za pracę,</w:t>
      </w:r>
    </w:p>
    <w:p w:rsidR="003917DB" w:rsidRPr="008425CF" w:rsidRDefault="003917DB" w:rsidP="00B7656D">
      <w:pPr>
        <w:pStyle w:val="standard"/>
        <w:tabs>
          <w:tab w:val="left" w:pos="284"/>
          <w:tab w:val="left" w:pos="851"/>
          <w:tab w:val="left" w:pos="993"/>
          <w:tab w:val="left" w:pos="1418"/>
        </w:tabs>
        <w:spacing w:before="0" w:after="0"/>
        <w:ind w:left="426"/>
        <w:jc w:val="both"/>
        <w:rPr>
          <w:color w:val="000000"/>
          <w:sz w:val="22"/>
          <w:szCs w:val="22"/>
        </w:rPr>
      </w:pPr>
      <w:r w:rsidRPr="008425CF">
        <w:rPr>
          <w:color w:val="000000"/>
          <w:sz w:val="22"/>
          <w:szCs w:val="22"/>
        </w:rPr>
        <w:t>3) zasad podlegania ubezpieczeniom społecznym lub ubezpieczeniu zdrowotnemu lub wysokości stawki składki na ubezpieczenia społeczne lub zdrowotne,</w:t>
      </w:r>
    </w:p>
    <w:p w:rsidR="003917DB" w:rsidRPr="008425CF" w:rsidRDefault="003917DB" w:rsidP="00B7656D">
      <w:pPr>
        <w:pStyle w:val="standard"/>
        <w:numPr>
          <w:ilvl w:val="0"/>
          <w:numId w:val="20"/>
        </w:numPr>
        <w:tabs>
          <w:tab w:val="left" w:pos="284"/>
          <w:tab w:val="left" w:pos="567"/>
          <w:tab w:val="left" w:pos="720"/>
        </w:tabs>
        <w:spacing w:before="0" w:after="0"/>
        <w:jc w:val="both"/>
        <w:rPr>
          <w:color w:val="000000"/>
          <w:sz w:val="22"/>
          <w:szCs w:val="22"/>
        </w:rPr>
      </w:pPr>
      <w:r w:rsidRPr="008425CF">
        <w:rPr>
          <w:color w:val="000000"/>
          <w:sz w:val="22"/>
          <w:szCs w:val="22"/>
        </w:rPr>
        <w:t>zasad gromadzenia i wysokości wpłat do pracowniczych planów kapitałowych, o których mowa w ustawie z dnia 4 października 2018 r. o pracowniczych planach kapitałowych.</w:t>
      </w:r>
    </w:p>
    <w:p w:rsidR="003917DB" w:rsidRDefault="003917DB" w:rsidP="00AD22C3">
      <w:pPr>
        <w:pStyle w:val="standard"/>
        <w:numPr>
          <w:ilvl w:val="0"/>
          <w:numId w:val="22"/>
        </w:numPr>
        <w:tabs>
          <w:tab w:val="left" w:pos="426"/>
        </w:tabs>
        <w:spacing w:before="0" w:after="0"/>
        <w:ind w:left="426" w:hanging="426"/>
        <w:jc w:val="both"/>
        <w:rPr>
          <w:b/>
          <w:color w:val="000000"/>
          <w:sz w:val="22"/>
          <w:szCs w:val="22"/>
        </w:rPr>
      </w:pPr>
      <w:r w:rsidRPr="008425CF">
        <w:rPr>
          <w:color w:val="000000"/>
          <w:sz w:val="22"/>
          <w:szCs w:val="22"/>
        </w:rPr>
        <w:t>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z wnioskiem o dokonanie zmiany wynagrodzenia przedłożyć kalkulację kosztów, mających wpływ na przedmiotową zmianę.</w:t>
      </w:r>
    </w:p>
    <w:p w:rsidR="003917DB" w:rsidRPr="008425CF" w:rsidRDefault="003917DB" w:rsidP="00B7656D">
      <w:pPr>
        <w:pStyle w:val="Akapitzlist1"/>
        <w:ind w:left="426" w:hanging="425"/>
        <w:jc w:val="both"/>
        <w:rPr>
          <w:rFonts w:ascii="Times New Roman" w:hAnsi="Times New Roman"/>
          <w:sz w:val="22"/>
          <w:szCs w:val="22"/>
        </w:rPr>
      </w:pPr>
      <w:r w:rsidRPr="008425CF">
        <w:rPr>
          <w:rFonts w:ascii="Times New Roman" w:hAnsi="Times New Roman"/>
          <w:b/>
          <w:sz w:val="22"/>
          <w:szCs w:val="22"/>
        </w:rPr>
        <w:t>3.</w:t>
      </w:r>
      <w:r w:rsidRPr="008425CF">
        <w:rPr>
          <w:rFonts w:ascii="Times New Roman" w:hAnsi="Times New Roman"/>
          <w:sz w:val="22"/>
          <w:szCs w:val="22"/>
        </w:rPr>
        <w:t xml:space="preserve">  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rsidR="003917DB" w:rsidRPr="008425CF" w:rsidRDefault="003917DB" w:rsidP="00B7656D">
      <w:pPr>
        <w:pStyle w:val="Akapitzlist1"/>
        <w:ind w:left="426"/>
        <w:jc w:val="both"/>
        <w:rPr>
          <w:rFonts w:ascii="Times New Roman" w:hAnsi="Times New Roman"/>
          <w:sz w:val="22"/>
          <w:szCs w:val="22"/>
        </w:rPr>
      </w:pPr>
      <w:r w:rsidRPr="008425CF">
        <w:rPr>
          <w:rFonts w:ascii="Times New Roman" w:hAnsi="Times New Roman"/>
          <w:sz w:val="22"/>
          <w:szCs w:val="22"/>
        </w:rPr>
        <w:t>1) zmiany określone w ust. 1 pkt 1) obowiązują od dnia wejścia w życie odpowiednich przepisów zmieniających stawkę podatku od towarów lub usług oraz podatku akcyzowego,</w:t>
      </w:r>
    </w:p>
    <w:p w:rsidR="003917DB" w:rsidRPr="008425CF" w:rsidRDefault="003917DB" w:rsidP="00B7656D">
      <w:pPr>
        <w:pStyle w:val="Akapitzlist1"/>
        <w:ind w:left="426"/>
        <w:jc w:val="both"/>
        <w:rPr>
          <w:rFonts w:ascii="Times New Roman" w:hAnsi="Times New Roman"/>
          <w:sz w:val="22"/>
          <w:szCs w:val="22"/>
        </w:rPr>
      </w:pPr>
      <w:r w:rsidRPr="008425CF">
        <w:rPr>
          <w:rFonts w:ascii="Times New Roman" w:hAnsi="Times New Roman"/>
          <w:sz w:val="22"/>
          <w:szCs w:val="22"/>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rsidR="003917DB" w:rsidRDefault="003917DB"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wypadku zmiany, o której mowa w ust. 1 pkt 1. wartość netto wynagrodzenia Wykonawcy nie zmieni się, a określona w aneksie wartość brutto wynagrodzenia zostanie wyliczona na podstawie nowych przepisów.</w:t>
      </w:r>
    </w:p>
    <w:p w:rsidR="003917DB" w:rsidRDefault="003917DB"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rsidR="003917DB" w:rsidRDefault="003917DB"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3917DB" w:rsidRDefault="003917DB"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3917DB" w:rsidRDefault="003917DB" w:rsidP="00AD22C3">
      <w:pPr>
        <w:pStyle w:val="Akapitzlist1"/>
        <w:widowControl/>
        <w:numPr>
          <w:ilvl w:val="0"/>
          <w:numId w:val="21"/>
        </w:numPr>
        <w:tabs>
          <w:tab w:val="clear" w:pos="720"/>
        </w:tabs>
        <w:suppressAutoHyphens w:val="0"/>
        <w:ind w:left="426" w:hanging="426"/>
        <w:jc w:val="both"/>
        <w:rPr>
          <w:rFonts w:ascii="Times New Roman" w:hAnsi="Times New Roman"/>
          <w:sz w:val="22"/>
          <w:szCs w:val="22"/>
        </w:rPr>
      </w:pPr>
      <w:r w:rsidRPr="008425CF">
        <w:rPr>
          <w:rFonts w:ascii="Times New Roman" w:hAnsi="Times New Roman"/>
          <w:sz w:val="22"/>
          <w:szCs w:val="22"/>
        </w:rPr>
        <w:t>Wprowadzenie zmian wysokości wynagrodzenia wymaga, z zastrzeżeniem postanowień ust. 16, uprzedniego złożenia przez Wykonawcę wniosku, o którym mowa w ust. 14 poniżej, oraz oświadczenia o wysokości dodatkowych kosztów wynikających z wprowadzenia zmian, o których mowa w ust. 1 pkt 2, 3 i 4, oraz dokumentów, o których mowa w ust. 9 – 13 poniżej.</w:t>
      </w:r>
    </w:p>
    <w:p w:rsidR="003917DB" w:rsidRDefault="003917DB" w:rsidP="00AD22C3">
      <w:pPr>
        <w:pStyle w:val="Akapitzlist1"/>
        <w:widowControl/>
        <w:numPr>
          <w:ilvl w:val="0"/>
          <w:numId w:val="21"/>
        </w:numPr>
        <w:tabs>
          <w:tab w:val="clear" w:pos="720"/>
          <w:tab w:val="num" w:pos="426"/>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ust. 1 pkt 2. Wykonawca przedłoży Zamawiającemu wykaz pracowników, którzy bezpośrednio realizują Umowę i dla których ma zastosowanie zmiana wraz </w:t>
      </w:r>
      <w:r w:rsidRPr="008425CF">
        <w:rPr>
          <w:rFonts w:ascii="Times New Roman" w:hAnsi="Times New Roman"/>
          <w:sz w:val="22"/>
          <w:szCs w:val="22"/>
        </w:rPr>
        <w:br/>
        <w:t xml:space="preserve">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3917DB" w:rsidRDefault="003917DB"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ust. 1 pkt 3. Wykonawca przedkłada Zamawiającemu wykaz personelu, który bezpośrednio realizuje Umowę i dla którego ma zastosowanie zmiana wraz </w:t>
      </w:r>
      <w:r w:rsidRPr="008425CF">
        <w:rPr>
          <w:rFonts w:ascii="Times New Roman" w:hAnsi="Times New Roman"/>
          <w:sz w:val="22"/>
          <w:szCs w:val="22"/>
        </w:rPr>
        <w:br/>
        <w:t>z udokumentowaną kalkulacją oraz dokumentami rozliczeniowymi z tytułu wynagrodzeń dotyczącymi przedmiotowej zmiany.</w:t>
      </w:r>
    </w:p>
    <w:p w:rsidR="003917DB" w:rsidRDefault="003917DB"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rsidR="003917DB" w:rsidRDefault="003917DB"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rsidR="003917DB" w:rsidRDefault="003917DB"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Przedłożenie wskazanych wyżej dokumentów stanowi warunek rozpatrzenia wniosku Wykonawcy  w przedmiocie zmiany Umowy.</w:t>
      </w:r>
    </w:p>
    <w:p w:rsidR="003917DB" w:rsidRDefault="003917DB"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Wykonawca zamiar zmiany w zakresie wynagrodzenia wraz z kalkulacją oraz dokumentacją,  </w:t>
      </w:r>
      <w:r w:rsidRPr="008425CF">
        <w:rPr>
          <w:rFonts w:ascii="Times New Roman" w:hAnsi="Times New Roman"/>
          <w:sz w:val="22"/>
          <w:szCs w:val="22"/>
        </w:rPr>
        <w:br/>
        <w:t>o której mowa wyżej powinien</w:t>
      </w:r>
      <w:r>
        <w:rPr>
          <w:rFonts w:ascii="Times New Roman" w:hAnsi="Times New Roman"/>
          <w:sz w:val="22"/>
          <w:szCs w:val="22"/>
        </w:rPr>
        <w:t>,</w:t>
      </w:r>
      <w:r w:rsidRPr="008425CF">
        <w:rPr>
          <w:rFonts w:ascii="Times New Roman" w:hAnsi="Times New Roman"/>
          <w:sz w:val="22"/>
          <w:szCs w:val="22"/>
        </w:rPr>
        <w:t xml:space="preserve"> zgłosić Zamawiającemu w formie pisemnego wniosku</w:t>
      </w:r>
      <w:r>
        <w:rPr>
          <w:rFonts w:ascii="Times New Roman" w:hAnsi="Times New Roman"/>
          <w:sz w:val="22"/>
          <w:szCs w:val="22"/>
        </w:rPr>
        <w:t>.</w:t>
      </w:r>
      <w:r w:rsidRPr="008425CF">
        <w:rPr>
          <w:rFonts w:ascii="Times New Roman" w:hAnsi="Times New Roman"/>
          <w:sz w:val="22"/>
          <w:szCs w:val="22"/>
        </w:rPr>
        <w:t xml:space="preserve"> </w:t>
      </w:r>
    </w:p>
    <w:p w:rsidR="003917DB" w:rsidRDefault="003917DB" w:rsidP="00AD22C3">
      <w:pPr>
        <w:pStyle w:val="Akapitzlist1"/>
        <w:widowControl/>
        <w:numPr>
          <w:ilvl w:val="0"/>
          <w:numId w:val="21"/>
        </w:numPr>
        <w:tabs>
          <w:tab w:val="clear" w:pos="720"/>
          <w:tab w:val="num" w:pos="567"/>
        </w:tabs>
        <w:suppressAutoHyphens w:val="0"/>
        <w:ind w:left="567" w:hanging="567"/>
        <w:jc w:val="both"/>
        <w:rPr>
          <w:rFonts w:ascii="Times New Roman" w:hAnsi="Times New Roman"/>
          <w:sz w:val="22"/>
          <w:szCs w:val="22"/>
        </w:rPr>
      </w:pPr>
      <w:r w:rsidRPr="008425CF">
        <w:rPr>
          <w:rFonts w:ascii="Times New Roman" w:hAnsi="Times New Roman"/>
          <w:sz w:val="22"/>
          <w:szCs w:val="22"/>
        </w:rPr>
        <w:t xml:space="preserve">W przypadku zmiany stawki podatku towarów i usług lub podatku akcyzowego na niższą, w stosunku do stawki obowiązującej do tej zmiany, aneks, o którym mowa w ust. 3, zawarty zostanie na żądanie Zamawiającego. </w:t>
      </w:r>
    </w:p>
    <w:p w:rsidR="003917DB" w:rsidRPr="00A81676" w:rsidRDefault="003917DB" w:rsidP="00A81676">
      <w:pPr>
        <w:pStyle w:val="BodyText3"/>
        <w:spacing w:after="0"/>
        <w:rPr>
          <w:rFonts w:ascii="Times New Roman" w:hAnsi="Times New Roman"/>
          <w:bCs/>
          <w:sz w:val="22"/>
          <w:szCs w:val="22"/>
        </w:rPr>
      </w:pPr>
    </w:p>
    <w:p w:rsidR="003917DB" w:rsidRPr="00006A14" w:rsidRDefault="003917DB" w:rsidP="00B7656D">
      <w:pPr>
        <w:jc w:val="center"/>
        <w:rPr>
          <w:rFonts w:ascii="Times New Roman" w:hAnsi="Times New Roman"/>
          <w:b/>
          <w:sz w:val="22"/>
          <w:szCs w:val="22"/>
        </w:rPr>
      </w:pPr>
      <w:r w:rsidRPr="00006A14">
        <w:rPr>
          <w:rFonts w:ascii="Times New Roman" w:hAnsi="Times New Roman"/>
          <w:b/>
          <w:sz w:val="22"/>
          <w:szCs w:val="22"/>
        </w:rPr>
        <w:t>§</w:t>
      </w:r>
      <w:r>
        <w:rPr>
          <w:rFonts w:ascii="Times New Roman" w:hAnsi="Times New Roman"/>
          <w:b/>
          <w:sz w:val="22"/>
          <w:szCs w:val="22"/>
        </w:rPr>
        <w:t xml:space="preserve"> 10</w:t>
      </w:r>
    </w:p>
    <w:p w:rsidR="003917DB" w:rsidRDefault="003917DB" w:rsidP="00B7656D">
      <w:pPr>
        <w:pStyle w:val="Tekstpodstawowy33"/>
        <w:spacing w:after="0"/>
        <w:jc w:val="center"/>
        <w:rPr>
          <w:b/>
          <w:sz w:val="22"/>
          <w:szCs w:val="22"/>
          <w:lang w:eastAsia="pl-PL"/>
        </w:rPr>
      </w:pPr>
      <w:r>
        <w:rPr>
          <w:b/>
          <w:sz w:val="24"/>
          <w:szCs w:val="24"/>
          <w:shd w:val="clear" w:color="auto" w:fill="FDFDFD"/>
          <w:lang w:eastAsia="pl-PL"/>
        </w:rPr>
        <w:t>ZMIANA</w:t>
      </w:r>
      <w:r>
        <w:rPr>
          <w:b/>
          <w:sz w:val="24"/>
          <w:szCs w:val="24"/>
          <w:lang w:eastAsia="pl-PL"/>
        </w:rPr>
        <w:t xml:space="preserve"> WYNAGRODZENIA WYKONAWCY W PRZYPADKU ZMIANY CENY MATERIAŁÓW LUB KOSZTÓW ZWIĄZANYCH Z REALIZACJĄ ZAMÓWIENIA</w:t>
      </w:r>
    </w:p>
    <w:p w:rsidR="003917DB" w:rsidRDefault="003917DB" w:rsidP="00B7656D">
      <w:pPr>
        <w:pStyle w:val="Akapitzlist2"/>
        <w:tabs>
          <w:tab w:val="left" w:pos="426"/>
        </w:tabs>
        <w:spacing w:line="240" w:lineRule="auto"/>
        <w:ind w:left="0"/>
        <w:jc w:val="both"/>
        <w:rPr>
          <w:rFonts w:ascii="Times New Roman" w:hAnsi="Times New Roman"/>
          <w:sz w:val="22"/>
          <w:szCs w:val="22"/>
        </w:rPr>
      </w:pPr>
    </w:p>
    <w:p w:rsidR="003917DB" w:rsidRPr="008425CF" w:rsidRDefault="003917DB" w:rsidP="00B7656D">
      <w:pPr>
        <w:pStyle w:val="Akapitzlist2"/>
        <w:tabs>
          <w:tab w:val="left" w:pos="426"/>
        </w:tabs>
        <w:spacing w:line="240" w:lineRule="auto"/>
        <w:ind w:left="0"/>
        <w:jc w:val="both"/>
        <w:rPr>
          <w:rFonts w:ascii="Times New Roman" w:hAnsi="Times New Roman"/>
          <w:sz w:val="22"/>
          <w:szCs w:val="22"/>
        </w:rPr>
      </w:pPr>
      <w:r w:rsidRPr="00B7656D">
        <w:rPr>
          <w:rFonts w:ascii="Times New Roman" w:hAnsi="Times New Roman"/>
          <w:b/>
          <w:sz w:val="22"/>
          <w:szCs w:val="22"/>
        </w:rPr>
        <w:t>1.</w:t>
      </w:r>
      <w:r w:rsidRPr="008425CF">
        <w:rPr>
          <w:rFonts w:ascii="Times New Roman" w:hAnsi="Times New Roman"/>
          <w:sz w:val="22"/>
          <w:szCs w:val="22"/>
        </w:rPr>
        <w:t xml:space="preserve"> Zmiana wysokości wynagrodzenia Wykonawcy w przypadku zmiany ceny materiałów lub kosztów związanych z realizacją Umowy (zwana dalej „zmianą wynagrodzenia”) jest dopuszczalna pod warunkiem spełnienia łącznie następujących warunków:</w:t>
      </w:r>
    </w:p>
    <w:p w:rsidR="003917DB" w:rsidRPr="008425CF" w:rsidRDefault="003917DB"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1)</w:t>
      </w:r>
      <w:r w:rsidRPr="008425CF">
        <w:rPr>
          <w:rFonts w:ascii="Times New Roman" w:hAnsi="Times New Roman"/>
          <w:sz w:val="22"/>
          <w:szCs w:val="22"/>
        </w:rPr>
        <w:tab/>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 pod warunkiem, że zmiana ta polega na wzroście bądź spadku </w:t>
      </w:r>
      <w:r w:rsidRPr="003261C9">
        <w:rPr>
          <w:rFonts w:ascii="Times New Roman" w:hAnsi="Times New Roman"/>
          <w:sz w:val="22"/>
          <w:szCs w:val="22"/>
        </w:rPr>
        <w:t xml:space="preserve"> </w:t>
      </w:r>
      <w:r w:rsidRPr="0053787D">
        <w:rPr>
          <w:rFonts w:ascii="Times New Roman" w:hAnsi="Times New Roman"/>
          <w:sz w:val="22"/>
          <w:szCs w:val="22"/>
        </w:rPr>
        <w:t>wskaźnika o co najmniej 7 %</w:t>
      </w:r>
      <w:r w:rsidRPr="008425CF">
        <w:rPr>
          <w:rFonts w:ascii="Times New Roman" w:hAnsi="Times New Roman"/>
          <w:sz w:val="22"/>
          <w:szCs w:val="22"/>
        </w:rPr>
        <w:t xml:space="preserve"> w danym roku w stosunku do roku poprzedniego,</w:t>
      </w:r>
    </w:p>
    <w:p w:rsidR="003917DB" w:rsidRPr="008425CF" w:rsidRDefault="003917DB"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2)</w:t>
      </w:r>
      <w:r w:rsidRPr="008425CF">
        <w:rPr>
          <w:rFonts w:ascii="Times New Roman" w:hAnsi="Times New Roman"/>
          <w:sz w:val="22"/>
          <w:szCs w:val="22"/>
        </w:rPr>
        <w:tab/>
        <w:t xml:space="preserve">zmiana wynagrodzenia może być dokonana nie wcześniej niż po upływie </w:t>
      </w:r>
      <w:r w:rsidRPr="00DD2F0F">
        <w:rPr>
          <w:rFonts w:ascii="Times New Roman" w:hAnsi="Times New Roman"/>
          <w:color w:val="auto"/>
          <w:sz w:val="22"/>
          <w:szCs w:val="22"/>
        </w:rPr>
        <w:t>6</w:t>
      </w:r>
      <w:r w:rsidRPr="008425CF">
        <w:rPr>
          <w:rFonts w:ascii="Times New Roman" w:hAnsi="Times New Roman"/>
          <w:color w:val="FF0000"/>
          <w:sz w:val="22"/>
          <w:szCs w:val="22"/>
        </w:rPr>
        <w:t xml:space="preserve"> </w:t>
      </w:r>
      <w:r w:rsidRPr="008425CF">
        <w:rPr>
          <w:rFonts w:ascii="Times New Roman" w:hAnsi="Times New Roman"/>
          <w:sz w:val="22"/>
          <w:szCs w:val="22"/>
        </w:rPr>
        <w:t>miesięcy od zawarcia Umowy, i nie częściej niż raz w roku,</w:t>
      </w:r>
    </w:p>
    <w:p w:rsidR="003917DB" w:rsidRPr="008425CF" w:rsidRDefault="003917DB"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3)</w:t>
      </w:r>
      <w:r w:rsidRPr="008425CF">
        <w:rPr>
          <w:rFonts w:ascii="Times New Roman" w:hAnsi="Times New Roman"/>
          <w:sz w:val="22"/>
          <w:szCs w:val="22"/>
        </w:rPr>
        <w:tab/>
        <w:t>zmiana wynagrodzenia będzie następowała w odniesieniu do wskaźnika zmiany,</w:t>
      </w:r>
    </w:p>
    <w:p w:rsidR="003917DB" w:rsidRPr="008425CF" w:rsidRDefault="003917DB" w:rsidP="00B7656D">
      <w:pPr>
        <w:pStyle w:val="Akapitzlist2"/>
        <w:tabs>
          <w:tab w:val="left" w:pos="426"/>
          <w:tab w:val="left" w:pos="1080"/>
        </w:tabs>
        <w:spacing w:line="240" w:lineRule="auto"/>
        <w:ind w:left="240" w:hanging="240"/>
        <w:jc w:val="both"/>
        <w:rPr>
          <w:rFonts w:ascii="Times New Roman" w:hAnsi="Times New Roman"/>
          <w:sz w:val="22"/>
          <w:szCs w:val="22"/>
        </w:rPr>
      </w:pPr>
      <w:r w:rsidRPr="008425CF">
        <w:rPr>
          <w:rFonts w:ascii="Times New Roman" w:hAnsi="Times New Roman"/>
          <w:sz w:val="22"/>
          <w:szCs w:val="22"/>
        </w:rPr>
        <w:t>4)</w:t>
      </w:r>
      <w:r w:rsidRPr="008425CF">
        <w:rPr>
          <w:rFonts w:ascii="Times New Roman" w:hAnsi="Times New Roman"/>
          <w:sz w:val="22"/>
          <w:szCs w:val="22"/>
        </w:rPr>
        <w:tab/>
        <w:t>łączna maksymalna wartość zmiany wynagrodzenia na podstawie niniejszego paragrafu nie może przekroczyć iloczynu, będącego wynikiem następującego działania:</w:t>
      </w:r>
    </w:p>
    <w:p w:rsidR="003917DB" w:rsidRPr="008425CF" w:rsidRDefault="003917DB"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Wu x Sz x 30% = Łączna maksymalna wartość zmiany wynagrodzenia</w:t>
      </w:r>
    </w:p>
    <w:p w:rsidR="003917DB" w:rsidRPr="008425CF" w:rsidRDefault="003917DB"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gdzie:</w:t>
      </w:r>
    </w:p>
    <w:p w:rsidR="003917DB" w:rsidRPr="008425CF" w:rsidRDefault="003917DB"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Wu – wartość umowy pierwot</w:t>
      </w:r>
      <w:r>
        <w:rPr>
          <w:rFonts w:ascii="Times New Roman" w:hAnsi="Times New Roman"/>
          <w:sz w:val="22"/>
          <w:szCs w:val="22"/>
        </w:rPr>
        <w:t>nej, o której  mowa w § 2 ust. 1</w:t>
      </w:r>
      <w:r w:rsidRPr="008425CF">
        <w:rPr>
          <w:rFonts w:ascii="Times New Roman" w:hAnsi="Times New Roman"/>
          <w:sz w:val="22"/>
          <w:szCs w:val="22"/>
        </w:rPr>
        <w:t xml:space="preserve"> Umowy,</w:t>
      </w:r>
    </w:p>
    <w:p w:rsidR="003917DB" w:rsidRPr="008425CF" w:rsidRDefault="003917DB" w:rsidP="00B7656D">
      <w:pPr>
        <w:pStyle w:val="Akapitzlist2"/>
        <w:tabs>
          <w:tab w:val="left" w:pos="426"/>
        </w:tabs>
        <w:spacing w:line="240" w:lineRule="auto"/>
        <w:ind w:left="240"/>
        <w:jc w:val="both"/>
        <w:rPr>
          <w:rFonts w:ascii="Times New Roman" w:hAnsi="Times New Roman"/>
          <w:sz w:val="22"/>
          <w:szCs w:val="22"/>
        </w:rPr>
      </w:pPr>
      <w:r w:rsidRPr="008425CF">
        <w:rPr>
          <w:rFonts w:ascii="Times New Roman" w:hAnsi="Times New Roman"/>
          <w:sz w:val="22"/>
          <w:szCs w:val="22"/>
        </w:rPr>
        <w:t>Sz - suma zmian wskaźnika, o którym mowa w pkt 1) niniejszego paragrafu, w trakcie obowiązywania Umowy,</w:t>
      </w:r>
    </w:p>
    <w:p w:rsidR="003917DB" w:rsidRPr="008425CF" w:rsidRDefault="003917DB" w:rsidP="00B7656D">
      <w:pPr>
        <w:pStyle w:val="Akapitzlist2"/>
        <w:tabs>
          <w:tab w:val="left" w:pos="426"/>
        </w:tabs>
        <w:spacing w:line="240" w:lineRule="auto"/>
        <w:ind w:left="240" w:hanging="240"/>
        <w:jc w:val="both"/>
        <w:rPr>
          <w:rFonts w:ascii="Times New Roman" w:hAnsi="Times New Roman"/>
          <w:sz w:val="22"/>
          <w:szCs w:val="22"/>
        </w:rPr>
      </w:pPr>
      <w:r>
        <w:rPr>
          <w:rFonts w:ascii="Times New Roman" w:hAnsi="Times New Roman"/>
          <w:sz w:val="22"/>
          <w:szCs w:val="22"/>
        </w:rPr>
        <w:t>5</w:t>
      </w:r>
      <w:r w:rsidRPr="008425CF">
        <w:rPr>
          <w:rFonts w:ascii="Times New Roman" w:hAnsi="Times New Roman"/>
          <w:sz w:val="22"/>
          <w:szCs w:val="22"/>
        </w:rPr>
        <w:t>)</w:t>
      </w:r>
      <w:r w:rsidRPr="008425CF">
        <w:rPr>
          <w:rFonts w:ascii="Times New Roman" w:hAnsi="Times New Roman"/>
          <w:sz w:val="22"/>
          <w:szCs w:val="22"/>
        </w:rPr>
        <w:tab/>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rsidR="003917DB" w:rsidRPr="008425CF" w:rsidRDefault="003917DB" w:rsidP="00B7656D">
      <w:pPr>
        <w:pStyle w:val="Akapitzlist2"/>
        <w:tabs>
          <w:tab w:val="left" w:pos="426"/>
        </w:tabs>
        <w:spacing w:line="240" w:lineRule="auto"/>
        <w:ind w:left="240" w:hanging="240"/>
        <w:jc w:val="both"/>
        <w:rPr>
          <w:rFonts w:ascii="Times New Roman" w:hAnsi="Times New Roman"/>
          <w:sz w:val="22"/>
          <w:szCs w:val="22"/>
        </w:rPr>
      </w:pPr>
      <w:r>
        <w:rPr>
          <w:rFonts w:ascii="Times New Roman" w:hAnsi="Times New Roman"/>
          <w:sz w:val="22"/>
          <w:szCs w:val="22"/>
        </w:rPr>
        <w:t>6</w:t>
      </w:r>
      <w:r w:rsidRPr="008425CF">
        <w:rPr>
          <w:rFonts w:ascii="Times New Roman" w:hAnsi="Times New Roman"/>
          <w:sz w:val="22"/>
          <w:szCs w:val="22"/>
        </w:rPr>
        <w:t>)</w:t>
      </w:r>
      <w:r w:rsidRPr="008425CF">
        <w:rPr>
          <w:rFonts w:ascii="Times New Roman" w:hAnsi="Times New Roman"/>
          <w:sz w:val="22"/>
          <w:szCs w:val="22"/>
        </w:rPr>
        <w:tab/>
        <w:t>zmiana wynagrodzenia zostanie wprowadzona w drodze aneksu do Umowy zawartego w formie pisemnej pod rygorem nieważności,</w:t>
      </w:r>
    </w:p>
    <w:p w:rsidR="003917DB" w:rsidRDefault="003917DB" w:rsidP="00B7656D">
      <w:pPr>
        <w:pStyle w:val="Akapitzlist2"/>
        <w:tabs>
          <w:tab w:val="left" w:pos="426"/>
        </w:tabs>
        <w:spacing w:after="0" w:line="240" w:lineRule="auto"/>
        <w:ind w:left="240" w:hanging="240"/>
        <w:jc w:val="both"/>
        <w:rPr>
          <w:rFonts w:ascii="Times New Roman" w:hAnsi="Times New Roman"/>
          <w:sz w:val="22"/>
          <w:szCs w:val="22"/>
        </w:rPr>
      </w:pPr>
      <w:r>
        <w:rPr>
          <w:rFonts w:ascii="Times New Roman" w:hAnsi="Times New Roman"/>
          <w:sz w:val="22"/>
          <w:szCs w:val="22"/>
        </w:rPr>
        <w:t>7</w:t>
      </w:r>
      <w:r w:rsidRPr="008425CF">
        <w:rPr>
          <w:rFonts w:ascii="Times New Roman" w:hAnsi="Times New Roman"/>
          <w:sz w:val="22"/>
          <w:szCs w:val="22"/>
        </w:rPr>
        <w:t>)</w:t>
      </w:r>
      <w:r w:rsidRPr="008425CF">
        <w:rPr>
          <w:rFonts w:ascii="Times New Roman" w:hAnsi="Times New Roman"/>
          <w:sz w:val="22"/>
          <w:szCs w:val="22"/>
        </w:rPr>
        <w:tab/>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rsidR="003917DB" w:rsidRPr="00A81676" w:rsidRDefault="003917DB" w:rsidP="00F9463D">
      <w:pPr>
        <w:pStyle w:val="BodyText3"/>
        <w:spacing w:after="0"/>
        <w:rPr>
          <w:rFonts w:ascii="Times New Roman" w:hAnsi="Times New Roman"/>
          <w:bCs/>
          <w:sz w:val="22"/>
          <w:szCs w:val="22"/>
        </w:rPr>
      </w:pPr>
    </w:p>
    <w:p w:rsidR="003917DB" w:rsidRDefault="003917DB" w:rsidP="002562DF">
      <w:pPr>
        <w:pStyle w:val="BodyText3"/>
        <w:spacing w:after="0"/>
        <w:rPr>
          <w:rFonts w:ascii="Times New Roman" w:hAnsi="Times New Roman"/>
          <w:b/>
          <w:sz w:val="22"/>
          <w:szCs w:val="22"/>
        </w:rPr>
      </w:pPr>
    </w:p>
    <w:p w:rsidR="003917DB" w:rsidRPr="001924A2" w:rsidRDefault="003917DB" w:rsidP="002562DF">
      <w:pPr>
        <w:pStyle w:val="BodyText3"/>
        <w:spacing w:after="0"/>
        <w:jc w:val="center"/>
        <w:rPr>
          <w:rFonts w:ascii="Times New Roman" w:hAnsi="Times New Roman"/>
          <w:b/>
          <w:bCs/>
          <w:sz w:val="22"/>
          <w:szCs w:val="22"/>
        </w:rPr>
      </w:pPr>
      <w:r>
        <w:rPr>
          <w:rFonts w:ascii="Times New Roman" w:hAnsi="Times New Roman"/>
          <w:b/>
          <w:bCs/>
          <w:sz w:val="22"/>
          <w:szCs w:val="22"/>
        </w:rPr>
        <w:t>§11</w:t>
      </w:r>
    </w:p>
    <w:p w:rsidR="003917DB" w:rsidRPr="001924A2" w:rsidRDefault="003917DB" w:rsidP="00E11776">
      <w:pPr>
        <w:pStyle w:val="BodyText3"/>
        <w:tabs>
          <w:tab w:val="left" w:pos="2550"/>
          <w:tab w:val="center" w:pos="4887"/>
        </w:tabs>
        <w:spacing w:after="0"/>
        <w:jc w:val="center"/>
        <w:rPr>
          <w:rFonts w:ascii="Times New Roman" w:hAnsi="Times New Roman"/>
          <w:b/>
          <w:bCs/>
          <w:sz w:val="22"/>
          <w:szCs w:val="22"/>
        </w:rPr>
      </w:pPr>
      <w:r w:rsidRPr="001924A2">
        <w:rPr>
          <w:rFonts w:ascii="Times New Roman" w:hAnsi="Times New Roman"/>
          <w:b/>
          <w:bCs/>
          <w:sz w:val="22"/>
          <w:szCs w:val="22"/>
        </w:rPr>
        <w:t>POSTANOWIENIA KOŃCOWE</w:t>
      </w:r>
    </w:p>
    <w:p w:rsidR="003917DB" w:rsidRPr="001924A2" w:rsidRDefault="003917DB" w:rsidP="00951D50">
      <w:pPr>
        <w:pStyle w:val="BodyText3"/>
        <w:widowControl/>
        <w:numPr>
          <w:ilvl w:val="0"/>
          <w:numId w:val="6"/>
        </w:numPr>
        <w:suppressAutoHyphens w:val="0"/>
        <w:autoSpaceDN w:val="0"/>
        <w:spacing w:after="0"/>
        <w:ind w:left="426" w:hanging="426"/>
        <w:jc w:val="both"/>
        <w:rPr>
          <w:rFonts w:ascii="Times New Roman" w:hAnsi="Times New Roman"/>
          <w:bCs/>
          <w:sz w:val="22"/>
          <w:szCs w:val="22"/>
        </w:rPr>
      </w:pPr>
      <w:r w:rsidRPr="001924A2">
        <w:rPr>
          <w:rFonts w:ascii="Times New Roman" w:hAnsi="Times New Roman"/>
          <w:bCs/>
          <w:sz w:val="22"/>
          <w:szCs w:val="22"/>
        </w:rPr>
        <w:t xml:space="preserve">Zamawiającemu przysługuje prawo odstąpienia od </w:t>
      </w:r>
      <w:r>
        <w:rPr>
          <w:rFonts w:ascii="Times New Roman" w:hAnsi="Times New Roman"/>
          <w:bCs/>
          <w:sz w:val="22"/>
          <w:szCs w:val="22"/>
        </w:rPr>
        <w:t>U</w:t>
      </w:r>
      <w:r w:rsidRPr="001924A2">
        <w:rPr>
          <w:rFonts w:ascii="Times New Roman" w:hAnsi="Times New Roman"/>
          <w:bCs/>
          <w:sz w:val="22"/>
          <w:szCs w:val="22"/>
        </w:rPr>
        <w:t xml:space="preserve">mowy w sytuacjach określonych w Kodeksie cywilnym i ustawie Prawo zamówień publicznych. </w:t>
      </w:r>
    </w:p>
    <w:p w:rsidR="003917DB" w:rsidRPr="001924A2" w:rsidRDefault="003917DB" w:rsidP="00951D50">
      <w:pPr>
        <w:pStyle w:val="BodyText3"/>
        <w:widowControl/>
        <w:numPr>
          <w:ilvl w:val="0"/>
          <w:numId w:val="6"/>
        </w:numPr>
        <w:suppressAutoHyphens w:val="0"/>
        <w:autoSpaceDN w:val="0"/>
        <w:spacing w:after="0"/>
        <w:ind w:left="426" w:hanging="426"/>
        <w:jc w:val="both"/>
        <w:rPr>
          <w:rFonts w:ascii="Times New Roman" w:hAnsi="Times New Roman"/>
          <w:bCs/>
          <w:sz w:val="22"/>
          <w:szCs w:val="22"/>
        </w:rPr>
      </w:pPr>
      <w:r w:rsidRPr="001924A2">
        <w:rPr>
          <w:rFonts w:ascii="Times New Roman" w:hAnsi="Times New Roman"/>
          <w:bCs/>
          <w:sz w:val="22"/>
          <w:szCs w:val="22"/>
        </w:rPr>
        <w:t xml:space="preserve">Oprócz prawa odstąpienia od </w:t>
      </w:r>
      <w:r>
        <w:rPr>
          <w:rFonts w:ascii="Times New Roman" w:hAnsi="Times New Roman"/>
          <w:bCs/>
          <w:sz w:val="22"/>
          <w:szCs w:val="22"/>
        </w:rPr>
        <w:t>U</w:t>
      </w:r>
      <w:r w:rsidRPr="001924A2">
        <w:rPr>
          <w:rFonts w:ascii="Times New Roman" w:hAnsi="Times New Roman"/>
          <w:bCs/>
          <w:sz w:val="22"/>
          <w:szCs w:val="22"/>
        </w:rPr>
        <w:t xml:space="preserve">mowy określonego w ust. 1 Zamawiający może rozwiązać </w:t>
      </w:r>
      <w:r>
        <w:rPr>
          <w:rFonts w:ascii="Times New Roman" w:hAnsi="Times New Roman"/>
          <w:bCs/>
          <w:sz w:val="22"/>
          <w:szCs w:val="22"/>
        </w:rPr>
        <w:t>U</w:t>
      </w:r>
      <w:r w:rsidRPr="001924A2">
        <w:rPr>
          <w:rFonts w:ascii="Times New Roman" w:hAnsi="Times New Roman"/>
          <w:bCs/>
          <w:sz w:val="22"/>
          <w:szCs w:val="22"/>
        </w:rPr>
        <w:t>mowę ze skutkiem natychmiastowym w przypadku:</w:t>
      </w:r>
    </w:p>
    <w:p w:rsidR="003917DB" w:rsidRPr="001924A2" w:rsidRDefault="003917DB" w:rsidP="00951D50">
      <w:pPr>
        <w:pStyle w:val="BodyText3"/>
        <w:widowControl/>
        <w:numPr>
          <w:ilvl w:val="3"/>
          <w:numId w:val="6"/>
        </w:numPr>
        <w:tabs>
          <w:tab w:val="left" w:pos="851"/>
        </w:tabs>
        <w:suppressAutoHyphens w:val="0"/>
        <w:autoSpaceDN w:val="0"/>
        <w:spacing w:after="0"/>
        <w:ind w:left="851" w:hanging="425"/>
        <w:jc w:val="both"/>
        <w:rPr>
          <w:rFonts w:ascii="Times New Roman" w:hAnsi="Times New Roman"/>
          <w:bCs/>
          <w:sz w:val="22"/>
          <w:szCs w:val="22"/>
        </w:rPr>
      </w:pPr>
      <w:r>
        <w:rPr>
          <w:rFonts w:ascii="Times New Roman" w:hAnsi="Times New Roman"/>
          <w:bCs/>
          <w:sz w:val="22"/>
          <w:szCs w:val="22"/>
        </w:rPr>
        <w:t>trzykrotnej zwłoki</w:t>
      </w:r>
      <w:r w:rsidRPr="00814169">
        <w:rPr>
          <w:rFonts w:ascii="Times New Roman" w:hAnsi="Times New Roman"/>
          <w:bCs/>
          <w:color w:val="FF0000"/>
          <w:sz w:val="22"/>
          <w:szCs w:val="22"/>
        </w:rPr>
        <w:t xml:space="preserve"> </w:t>
      </w:r>
      <w:r w:rsidRPr="001924A2">
        <w:rPr>
          <w:rFonts w:ascii="Times New Roman" w:hAnsi="Times New Roman"/>
          <w:bCs/>
          <w:sz w:val="22"/>
          <w:szCs w:val="22"/>
        </w:rPr>
        <w:t xml:space="preserve">w dostawie lub </w:t>
      </w:r>
      <w:r>
        <w:rPr>
          <w:rFonts w:ascii="Times New Roman" w:hAnsi="Times New Roman"/>
          <w:bCs/>
          <w:sz w:val="22"/>
          <w:szCs w:val="22"/>
        </w:rPr>
        <w:t xml:space="preserve"> wymianie reklamowanego Towaru na wolny od wad</w:t>
      </w:r>
      <w:r w:rsidRPr="001924A2">
        <w:rPr>
          <w:rFonts w:ascii="Times New Roman" w:hAnsi="Times New Roman"/>
          <w:bCs/>
          <w:sz w:val="22"/>
          <w:szCs w:val="22"/>
        </w:rPr>
        <w:t>,</w:t>
      </w:r>
    </w:p>
    <w:p w:rsidR="003917DB" w:rsidRPr="004B1051" w:rsidRDefault="003917DB"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Pr>
          <w:rFonts w:ascii="Times New Roman" w:hAnsi="Times New Roman"/>
          <w:bCs/>
          <w:sz w:val="22"/>
          <w:szCs w:val="22"/>
        </w:rPr>
        <w:t>jednokrotnej</w:t>
      </w:r>
      <w:r w:rsidRPr="00957669">
        <w:rPr>
          <w:rFonts w:ascii="Times New Roman" w:hAnsi="Times New Roman"/>
          <w:bCs/>
          <w:sz w:val="22"/>
          <w:szCs w:val="22"/>
        </w:rPr>
        <w:t xml:space="preserve"> zwłoki</w:t>
      </w:r>
      <w:r w:rsidRPr="001924A2">
        <w:rPr>
          <w:rFonts w:ascii="Times New Roman" w:hAnsi="Times New Roman"/>
          <w:bCs/>
          <w:sz w:val="22"/>
          <w:szCs w:val="22"/>
        </w:rPr>
        <w:t xml:space="preserve"> w dostawie lub </w:t>
      </w:r>
      <w:r>
        <w:rPr>
          <w:rFonts w:ascii="Times New Roman" w:hAnsi="Times New Roman"/>
          <w:bCs/>
          <w:sz w:val="22"/>
          <w:szCs w:val="22"/>
        </w:rPr>
        <w:t>wymianie reklamowanego Towaru na wolny od wad</w:t>
      </w:r>
      <w:r w:rsidRPr="001924A2">
        <w:rPr>
          <w:rFonts w:ascii="Times New Roman" w:hAnsi="Times New Roman"/>
          <w:bCs/>
          <w:sz w:val="22"/>
          <w:szCs w:val="22"/>
        </w:rPr>
        <w:t xml:space="preserve"> </w:t>
      </w:r>
      <w:r>
        <w:rPr>
          <w:rFonts w:ascii="Times New Roman" w:hAnsi="Times New Roman"/>
          <w:bCs/>
          <w:sz w:val="22"/>
          <w:szCs w:val="22"/>
        </w:rPr>
        <w:t>przekraczającej 14</w:t>
      </w:r>
      <w:r w:rsidRPr="004B1051">
        <w:rPr>
          <w:rFonts w:ascii="Times New Roman" w:hAnsi="Times New Roman"/>
          <w:bCs/>
          <w:sz w:val="22"/>
          <w:szCs w:val="22"/>
        </w:rPr>
        <w:t xml:space="preserve"> dni,</w:t>
      </w:r>
    </w:p>
    <w:p w:rsidR="003917DB" w:rsidRPr="00B7656D" w:rsidRDefault="003917DB"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B7656D">
        <w:rPr>
          <w:sz w:val="22"/>
          <w:szCs w:val="22"/>
        </w:rPr>
        <w:t xml:space="preserve">zwłoki w wykonaniu któregokolwiek z zobowiązań opisanych w par. 1 ust. 1 lit. b) lub par. </w:t>
      </w:r>
      <w:r>
        <w:rPr>
          <w:sz w:val="22"/>
          <w:szCs w:val="22"/>
        </w:rPr>
        <w:t xml:space="preserve">6 </w:t>
      </w:r>
      <w:r w:rsidRPr="00B7656D">
        <w:rPr>
          <w:sz w:val="22"/>
          <w:szCs w:val="22"/>
        </w:rPr>
        <w:t>Umowy przekraczającej 7 dni ,</w:t>
      </w:r>
    </w:p>
    <w:p w:rsidR="003917DB" w:rsidRPr="00B7656D" w:rsidRDefault="003917DB"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B7656D">
        <w:rPr>
          <w:sz w:val="22"/>
          <w:szCs w:val="22"/>
        </w:rPr>
        <w:t xml:space="preserve">zwłoki w wymianie Przedmiotu Dzierżawy na nowy lub wolny od wad lub zwłokę w realizacji któregokolwiek z obowiązków gwarancyjnych lub serwisowych opisanych </w:t>
      </w:r>
      <w:r>
        <w:rPr>
          <w:sz w:val="22"/>
          <w:szCs w:val="22"/>
        </w:rPr>
        <w:t xml:space="preserve">                  </w:t>
      </w:r>
      <w:r w:rsidRPr="00B7656D">
        <w:rPr>
          <w:sz w:val="22"/>
          <w:szCs w:val="22"/>
        </w:rPr>
        <w:t xml:space="preserve">w par. </w:t>
      </w:r>
      <w:r>
        <w:rPr>
          <w:sz w:val="22"/>
          <w:szCs w:val="22"/>
        </w:rPr>
        <w:t>7</w:t>
      </w:r>
      <w:r w:rsidRPr="00B7656D">
        <w:rPr>
          <w:sz w:val="22"/>
          <w:szCs w:val="22"/>
        </w:rPr>
        <w:t xml:space="preserve"> Umowy przekraczającej 3</w:t>
      </w:r>
      <w:r>
        <w:rPr>
          <w:sz w:val="22"/>
          <w:szCs w:val="22"/>
        </w:rPr>
        <w:t xml:space="preserve"> </w:t>
      </w:r>
      <w:r w:rsidRPr="00B7656D">
        <w:rPr>
          <w:sz w:val="22"/>
          <w:szCs w:val="22"/>
        </w:rPr>
        <w:t>dni,</w:t>
      </w:r>
    </w:p>
    <w:p w:rsidR="003917DB" w:rsidRPr="001924A2" w:rsidRDefault="003917DB"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 xml:space="preserve">dwukrotnej reklamacji jakościowej na dostarczony przedmiot </w:t>
      </w:r>
      <w:r>
        <w:rPr>
          <w:rFonts w:ascii="Times New Roman" w:hAnsi="Times New Roman"/>
          <w:bCs/>
          <w:sz w:val="22"/>
          <w:szCs w:val="22"/>
        </w:rPr>
        <w:t>U</w:t>
      </w:r>
      <w:r w:rsidRPr="001924A2">
        <w:rPr>
          <w:rFonts w:ascii="Times New Roman" w:hAnsi="Times New Roman"/>
          <w:bCs/>
          <w:sz w:val="22"/>
          <w:szCs w:val="22"/>
        </w:rPr>
        <w:t>mowy,</w:t>
      </w:r>
    </w:p>
    <w:p w:rsidR="003917DB" w:rsidRPr="001924A2" w:rsidRDefault="003917DB"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rozwiązania lub likwidacji Wykonawcy, albo śmierci Wykonawcy będącego osobą fizyczną,</w:t>
      </w:r>
    </w:p>
    <w:p w:rsidR="003917DB" w:rsidRPr="001924A2" w:rsidRDefault="003917DB"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utraty przez Wykonawcę uprawnień niezbędnych do wykonywania umowy,</w:t>
      </w:r>
    </w:p>
    <w:p w:rsidR="003917DB" w:rsidRPr="000534BF" w:rsidRDefault="003917DB" w:rsidP="00951D50">
      <w:pPr>
        <w:pStyle w:val="BodyText3"/>
        <w:widowControl/>
        <w:numPr>
          <w:ilvl w:val="3"/>
          <w:numId w:val="6"/>
        </w:numPr>
        <w:tabs>
          <w:tab w:val="left" w:pos="240"/>
          <w:tab w:val="left" w:pos="851"/>
          <w:tab w:val="left" w:pos="960"/>
        </w:tabs>
        <w:suppressAutoHyphens w:val="0"/>
        <w:autoSpaceDN w:val="0"/>
        <w:spacing w:after="0"/>
        <w:ind w:left="851" w:hanging="425"/>
        <w:jc w:val="both"/>
        <w:rPr>
          <w:rFonts w:ascii="Times New Roman" w:hAnsi="Times New Roman"/>
          <w:bCs/>
          <w:sz w:val="22"/>
          <w:szCs w:val="22"/>
        </w:rPr>
      </w:pPr>
      <w:r w:rsidRPr="001924A2">
        <w:rPr>
          <w:rFonts w:ascii="Times New Roman" w:hAnsi="Times New Roman"/>
          <w:bCs/>
          <w:sz w:val="22"/>
          <w:szCs w:val="22"/>
        </w:rPr>
        <w:t>innego rażącego naruszenia warunków umowy lub przepisów prawa przez Wykonawcę.</w:t>
      </w:r>
    </w:p>
    <w:p w:rsidR="003917DB" w:rsidRDefault="003917DB"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1924A2">
        <w:rPr>
          <w:rFonts w:ascii="Times New Roman" w:hAnsi="Times New Roman"/>
          <w:bCs/>
          <w:sz w:val="22"/>
          <w:szCs w:val="22"/>
        </w:rPr>
        <w:t xml:space="preserve">Odstąpienie oraz rozwiązanie </w:t>
      </w:r>
      <w:r>
        <w:rPr>
          <w:rFonts w:ascii="Times New Roman" w:hAnsi="Times New Roman"/>
          <w:bCs/>
          <w:sz w:val="22"/>
          <w:szCs w:val="22"/>
        </w:rPr>
        <w:t>U</w:t>
      </w:r>
      <w:r w:rsidRPr="001924A2">
        <w:rPr>
          <w:rFonts w:ascii="Times New Roman" w:hAnsi="Times New Roman"/>
          <w:bCs/>
          <w:sz w:val="22"/>
          <w:szCs w:val="22"/>
        </w:rPr>
        <w:t>mowy wymaga uzasadnienia.</w:t>
      </w:r>
    </w:p>
    <w:p w:rsidR="003917DB" w:rsidRPr="00B17831" w:rsidRDefault="003917DB" w:rsidP="000A6D2B">
      <w:pPr>
        <w:pStyle w:val="BodyText3"/>
        <w:widowControl/>
        <w:numPr>
          <w:ilvl w:val="0"/>
          <w:numId w:val="7"/>
        </w:numPr>
        <w:tabs>
          <w:tab w:val="left" w:pos="240"/>
        </w:tabs>
        <w:suppressAutoHyphens w:val="0"/>
        <w:autoSpaceDN w:val="0"/>
        <w:spacing w:after="0"/>
        <w:ind w:left="360"/>
        <w:jc w:val="both"/>
        <w:rPr>
          <w:rFonts w:ascii="Times New Roman" w:hAnsi="Times New Roman"/>
          <w:bCs/>
          <w:sz w:val="22"/>
          <w:szCs w:val="22"/>
        </w:rPr>
      </w:pPr>
      <w:r>
        <w:rPr>
          <w:rFonts w:ascii="Times New Roman" w:hAnsi="Times New Roman"/>
          <w:sz w:val="22"/>
          <w:szCs w:val="22"/>
        </w:rPr>
        <w:t xml:space="preserve"> </w:t>
      </w:r>
      <w:r w:rsidRPr="00B17831">
        <w:rPr>
          <w:rFonts w:ascii="Times New Roman" w:hAnsi="Times New Roman"/>
          <w:sz w:val="22"/>
          <w:szCs w:val="22"/>
        </w:rPr>
        <w:t xml:space="preserve">Wykonawca zobowiązany jest do informowania Zamawiającego o wszelkich zmianach w zakresie oświadczenia złożonego w ramach przetargu, o którym mowa w petitum umowy, przez wykonawcę lub podmiot udostępniający zasoby w zakresie zakazu w art. 5k ust. 1 rozporządzenia Rady (UE) nr 833/2014 z dnia 31 lipca 2014 r. dotyczącego środków ograniczających w związku z działaniami Rosji destabilizującymi sytuację na Ukrainie (Dz. Urz. UE nr L 229 z 31.7.2014, str. 1 ze zm.), </w:t>
      </w:r>
      <w:r w:rsidRPr="00B17831">
        <w:rPr>
          <w:rFonts w:ascii="Times New Roman" w:hAnsi="Times New Roman"/>
          <w:bCs/>
          <w:sz w:val="22"/>
          <w:szCs w:val="22"/>
        </w:rPr>
        <w:t>w brzmieniu nadanym rozporządzeniem Rady (UE) 2022/576 w sprawie zmiany rozporządzenia (UE) nr 833/2014 dotyczącego środków ograniczających w związku z działaniami Rosji destabilizującymi sytuację na Ukrainie (Dz. Urz. UE nr L 111 z 8.4.2022, str.1).</w:t>
      </w:r>
    </w:p>
    <w:p w:rsidR="003917DB" w:rsidRPr="00B17831" w:rsidRDefault="003917DB" w:rsidP="000A6D2B">
      <w:pPr>
        <w:pStyle w:val="BodyText3"/>
        <w:widowControl/>
        <w:numPr>
          <w:ilvl w:val="0"/>
          <w:numId w:val="7"/>
        </w:numPr>
        <w:tabs>
          <w:tab w:val="left" w:pos="240"/>
        </w:tabs>
        <w:suppressAutoHyphens w:val="0"/>
        <w:autoSpaceDN w:val="0"/>
        <w:spacing w:after="0"/>
        <w:ind w:left="360"/>
        <w:jc w:val="both"/>
        <w:rPr>
          <w:rFonts w:ascii="Times New Roman" w:hAnsi="Times New Roman"/>
          <w:bCs/>
          <w:sz w:val="22"/>
          <w:szCs w:val="22"/>
        </w:rPr>
      </w:pPr>
      <w:r w:rsidRPr="00B17831">
        <w:rPr>
          <w:rFonts w:ascii="Times New Roman" w:hAnsi="Times New Roman"/>
          <w:sz w:val="22"/>
          <w:szCs w:val="22"/>
        </w:rPr>
        <w:t xml:space="preserve"> W przypadku powzięcia przez Zamawiającego wiadomości, że dalsze wykonywanie umowy byłoby sprzeczne z zakazem, o którym mowa w art. 5k ust. 1 rozporządzenia Rady (UE) nr 833/2014 z dnia 31 lipca 2014 r. dotyczącego środków ograniczających w związku z działaniami Rosji destabilizującymi sytuację na Ukrainie (Dz. Urz. UE nr L 229 z 31.7.2014, str. 1 ze zm.), </w:t>
      </w:r>
      <w:r w:rsidRPr="00B17831">
        <w:rPr>
          <w:rFonts w:ascii="Times New Roman" w:hAnsi="Times New Roman"/>
          <w:bCs/>
          <w:sz w:val="22"/>
          <w:szCs w:val="22"/>
        </w:rPr>
        <w:br/>
        <w:t xml:space="preserve">w brzmieniu nadanym rozporządzeniem Rady (UE) 2022/576 w sprawie zmiany rozporządzenia (UE) nr 833/2014 dotyczącego środków ograniczających w związku z działaniami Rosji destabilizującymi sytuację na Ukrainie (Dz. Urz. UE nr L 111 z 8.4.2022, str.1) </w:t>
      </w:r>
      <w:r w:rsidRPr="00B17831">
        <w:rPr>
          <w:rFonts w:ascii="Times New Roman" w:hAnsi="Times New Roman"/>
          <w:sz w:val="22"/>
          <w:szCs w:val="22"/>
        </w:rPr>
        <w:t>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rsidR="003917DB" w:rsidRPr="00B17831" w:rsidRDefault="003917DB" w:rsidP="000A6D2B">
      <w:pPr>
        <w:widowControl/>
        <w:tabs>
          <w:tab w:val="left" w:pos="240"/>
        </w:tabs>
        <w:suppressAutoHyphens w:val="0"/>
        <w:ind w:left="360" w:hanging="240"/>
        <w:jc w:val="both"/>
        <w:rPr>
          <w:rFonts w:ascii="Times New Roman" w:hAnsi="Times New Roman"/>
          <w:sz w:val="22"/>
          <w:szCs w:val="22"/>
        </w:rPr>
      </w:pPr>
      <w:r>
        <w:rPr>
          <w:rFonts w:ascii="Times New Roman" w:hAnsi="Times New Roman"/>
          <w:sz w:val="22"/>
          <w:szCs w:val="22"/>
        </w:rPr>
        <w:t xml:space="preserve">  </w:t>
      </w:r>
      <w:r w:rsidRPr="00B17831">
        <w:rPr>
          <w:rFonts w:ascii="Times New Roman" w:hAnsi="Times New Roman"/>
          <w:sz w:val="22"/>
          <w:szCs w:val="22"/>
        </w:rPr>
        <w:t xml:space="preserve">a/ odstąpić od umowy w terminie 30 dni od dnia powzięcia powyższej wiadomości albo </w:t>
      </w:r>
    </w:p>
    <w:p w:rsidR="003917DB" w:rsidRPr="00B17831" w:rsidRDefault="003917DB" w:rsidP="000A6D2B">
      <w:pPr>
        <w:widowControl/>
        <w:tabs>
          <w:tab w:val="left" w:pos="240"/>
        </w:tabs>
        <w:suppressAutoHyphens w:val="0"/>
        <w:ind w:left="360" w:hanging="240"/>
        <w:rPr>
          <w:rFonts w:ascii="Times New Roman" w:hAnsi="Times New Roman"/>
          <w:sz w:val="22"/>
          <w:szCs w:val="22"/>
        </w:rPr>
      </w:pPr>
      <w:r>
        <w:rPr>
          <w:rFonts w:ascii="Times New Roman" w:hAnsi="Times New Roman"/>
          <w:sz w:val="22"/>
          <w:szCs w:val="22"/>
        </w:rPr>
        <w:t xml:space="preserve">  </w:t>
      </w:r>
      <w:r w:rsidRPr="00B17831">
        <w:rPr>
          <w:rFonts w:ascii="Times New Roman" w:hAnsi="Times New Roman"/>
          <w:sz w:val="22"/>
          <w:szCs w:val="22"/>
        </w:rPr>
        <w:t>b/ rozwiązać umowę ze skutkiem natychmiastowym.</w:t>
      </w:r>
    </w:p>
    <w:p w:rsidR="003917DB" w:rsidRPr="00E771EE" w:rsidRDefault="003917DB"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W razie odstąpienia od Umowy lub  rozwiązania Umowy obowiązują kary umowne określone </w:t>
      </w:r>
      <w:r>
        <w:rPr>
          <w:rFonts w:ascii="Times New Roman" w:hAnsi="Times New Roman"/>
          <w:bCs/>
          <w:sz w:val="22"/>
          <w:szCs w:val="22"/>
        </w:rPr>
        <w:br/>
      </w:r>
      <w:r w:rsidRPr="00E771EE">
        <w:rPr>
          <w:rFonts w:ascii="Times New Roman" w:hAnsi="Times New Roman"/>
          <w:bCs/>
          <w:sz w:val="22"/>
          <w:szCs w:val="22"/>
        </w:rPr>
        <w:t xml:space="preserve">w § </w:t>
      </w:r>
      <w:r>
        <w:rPr>
          <w:rFonts w:ascii="Times New Roman" w:hAnsi="Times New Roman"/>
          <w:bCs/>
          <w:sz w:val="22"/>
          <w:szCs w:val="22"/>
        </w:rPr>
        <w:t>8</w:t>
      </w:r>
      <w:r w:rsidRPr="00E771EE">
        <w:rPr>
          <w:rFonts w:ascii="Times New Roman" w:hAnsi="Times New Roman"/>
          <w:bCs/>
          <w:sz w:val="22"/>
          <w:szCs w:val="22"/>
        </w:rPr>
        <w:t xml:space="preserve"> Umowy.</w:t>
      </w:r>
    </w:p>
    <w:p w:rsidR="003917DB" w:rsidRPr="00E771EE" w:rsidRDefault="003917DB"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Odstąpienie, wypowiedzenie i rozwiązanie Umowy może nastąpić wyłącznie na piśmie, pod rygorem nieważności z zastrzeżeniem, że nie narusza to obowiązujących przepisów.</w:t>
      </w:r>
    </w:p>
    <w:p w:rsidR="003917DB" w:rsidRPr="00E771EE" w:rsidRDefault="003917DB"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Wszelkie zmiany i uzupełnienia dotyczące niniejszej Umowy wymagają formy pisemnej pod rygorem nieważności.</w:t>
      </w:r>
    </w:p>
    <w:p w:rsidR="003917DB" w:rsidRPr="00E771EE" w:rsidRDefault="003917DB" w:rsidP="00951D50">
      <w:pPr>
        <w:pStyle w:val="Tekstpodstawowy33"/>
        <w:widowControl/>
        <w:numPr>
          <w:ilvl w:val="0"/>
          <w:numId w:val="7"/>
        </w:numPr>
        <w:suppressAutoHyphens w:val="0"/>
        <w:spacing w:after="0"/>
        <w:ind w:left="284" w:hanging="284"/>
        <w:jc w:val="both"/>
        <w:rPr>
          <w:rFonts w:ascii="Times New Roman" w:hAnsi="Times New Roman" w:cs="Times New Roman"/>
          <w:color w:val="auto"/>
          <w:sz w:val="22"/>
          <w:szCs w:val="22"/>
        </w:rPr>
      </w:pPr>
      <w:r w:rsidRPr="00E771EE">
        <w:rPr>
          <w:rFonts w:ascii="Times New Roman" w:hAnsi="Times New Roman" w:cs="Times New Roman"/>
          <w:sz w:val="22"/>
          <w:szCs w:val="22"/>
        </w:rPr>
        <w:t xml:space="preserve">W sprawach nieuregulowanych niniejszą Umową obowiązują przepisy kodeksu cywilnego </w:t>
      </w:r>
      <w:r w:rsidRPr="00E771EE">
        <w:rPr>
          <w:rFonts w:ascii="Times New Roman" w:hAnsi="Times New Roman" w:cs="Times New Roman"/>
          <w:sz w:val="22"/>
          <w:szCs w:val="22"/>
        </w:rPr>
        <w:br/>
        <w:t>i ustawy z dnia 11 września 2019 r. – Prawo zamówień publicznych</w:t>
      </w:r>
      <w:r w:rsidRPr="00E771EE">
        <w:rPr>
          <w:rFonts w:ascii="Times New Roman" w:hAnsi="Times New Roman" w:cs="Times New Roman"/>
          <w:color w:val="auto"/>
          <w:sz w:val="22"/>
          <w:szCs w:val="22"/>
        </w:rPr>
        <w:t>.</w:t>
      </w:r>
    </w:p>
    <w:p w:rsidR="003917DB" w:rsidRPr="00E771EE" w:rsidRDefault="003917DB"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Wszelkie spory w związku z niniejszą Umową będą rozstrzygane przez sąd właściwy dla siedziby Zamawiającego.</w:t>
      </w:r>
    </w:p>
    <w:p w:rsidR="003917DB" w:rsidRPr="00E771EE" w:rsidRDefault="003917DB" w:rsidP="00951D50">
      <w:pPr>
        <w:pStyle w:val="BodyText3"/>
        <w:widowControl/>
        <w:numPr>
          <w:ilvl w:val="0"/>
          <w:numId w:val="7"/>
        </w:numPr>
        <w:tabs>
          <w:tab w:val="left" w:pos="284"/>
          <w:tab w:val="left" w:pos="567"/>
        </w:tabs>
        <w:suppressAutoHyphens w:val="0"/>
        <w:autoSpaceDN w:val="0"/>
        <w:spacing w:after="0"/>
        <w:ind w:left="284" w:hanging="284"/>
        <w:jc w:val="both"/>
        <w:rPr>
          <w:rFonts w:ascii="Times New Roman" w:hAnsi="Times New Roman"/>
          <w:bCs/>
          <w:sz w:val="22"/>
          <w:szCs w:val="22"/>
        </w:rPr>
      </w:pPr>
      <w:r w:rsidRPr="00E771EE">
        <w:rPr>
          <w:rFonts w:ascii="Times New Roman" w:hAnsi="Times New Roman"/>
          <w:bCs/>
          <w:sz w:val="22"/>
          <w:szCs w:val="22"/>
        </w:rPr>
        <w:t xml:space="preserve"> Wykonawca nie może bez zgody Zamawiającego wyrażonej na piśmie pod rygorem nieważności przenieść wierzytelności wynikającej z niniejszej Umowy na osobę trzecią (art. 54 ust. 5 Ustawy z dnia 15 kwietnia 2011 r. o Działalności Leczniczej).</w:t>
      </w:r>
    </w:p>
    <w:p w:rsidR="003917DB" w:rsidRPr="001F568E" w:rsidRDefault="003917DB" w:rsidP="00951D50">
      <w:pPr>
        <w:pStyle w:val="Tekstpodstawowy33"/>
        <w:widowControl/>
        <w:numPr>
          <w:ilvl w:val="0"/>
          <w:numId w:val="7"/>
        </w:numPr>
        <w:tabs>
          <w:tab w:val="left" w:pos="284"/>
          <w:tab w:val="left" w:pos="567"/>
        </w:tabs>
        <w:suppressAutoHyphens w:val="0"/>
        <w:spacing w:after="0"/>
        <w:ind w:left="284" w:hanging="284"/>
        <w:jc w:val="both"/>
        <w:rPr>
          <w:rFonts w:ascii="Times New Roman" w:hAnsi="Times New Roman" w:cs="Times New Roman"/>
          <w:iCs/>
          <w:sz w:val="22"/>
          <w:szCs w:val="22"/>
        </w:rPr>
      </w:pPr>
      <w:r w:rsidRPr="001F568E">
        <w:rPr>
          <w:rFonts w:ascii="Times New Roman" w:hAnsi="Times New Roman" w:cs="Times New Roman"/>
          <w:iCs/>
          <w:sz w:val="22"/>
          <w:szCs w:val="22"/>
        </w:rPr>
        <w:t xml:space="preserve"> W związku z realizacją Umowy Strony podają następujące adresy dla korespondencji:</w:t>
      </w:r>
    </w:p>
    <w:p w:rsidR="003917DB" w:rsidRPr="00E771EE" w:rsidRDefault="003917DB" w:rsidP="006569B2">
      <w:pPr>
        <w:widowControl/>
        <w:numPr>
          <w:ilvl w:val="1"/>
          <w:numId w:val="9"/>
        </w:numPr>
        <w:tabs>
          <w:tab w:val="left" w:pos="284"/>
          <w:tab w:val="left" w:pos="360"/>
          <w:tab w:val="left" w:pos="567"/>
          <w:tab w:val="left" w:pos="600"/>
        </w:tabs>
        <w:suppressAutoHyphens w:val="0"/>
        <w:jc w:val="both"/>
        <w:rPr>
          <w:rFonts w:ascii="Times New Roman" w:hAnsi="Times New Roman"/>
          <w:sz w:val="22"/>
          <w:szCs w:val="22"/>
        </w:rPr>
      </w:pPr>
      <w:r w:rsidRPr="00E771EE">
        <w:rPr>
          <w:rFonts w:ascii="Times New Roman" w:hAnsi="Times New Roman"/>
          <w:sz w:val="22"/>
          <w:szCs w:val="22"/>
        </w:rPr>
        <w:t>Zamawiający: adres wskazany w petitum Umowy,</w:t>
      </w:r>
    </w:p>
    <w:p w:rsidR="003917DB" w:rsidRPr="00E771EE" w:rsidRDefault="003917DB" w:rsidP="006569B2">
      <w:pPr>
        <w:widowControl/>
        <w:numPr>
          <w:ilvl w:val="1"/>
          <w:numId w:val="9"/>
        </w:numPr>
        <w:tabs>
          <w:tab w:val="left" w:pos="284"/>
          <w:tab w:val="left" w:pos="360"/>
          <w:tab w:val="left" w:pos="567"/>
          <w:tab w:val="left" w:pos="600"/>
        </w:tabs>
        <w:suppressAutoHyphens w:val="0"/>
        <w:jc w:val="both"/>
        <w:rPr>
          <w:rFonts w:ascii="Times New Roman" w:hAnsi="Times New Roman"/>
          <w:sz w:val="22"/>
          <w:szCs w:val="22"/>
        </w:rPr>
      </w:pPr>
      <w:r w:rsidRPr="00E771EE">
        <w:rPr>
          <w:rFonts w:ascii="Times New Roman" w:hAnsi="Times New Roman"/>
          <w:sz w:val="22"/>
          <w:szCs w:val="22"/>
        </w:rPr>
        <w:t>Wykonawca: adres wskazany w petitum Umowy.</w:t>
      </w:r>
    </w:p>
    <w:p w:rsidR="003917DB" w:rsidRPr="001F568E" w:rsidRDefault="003917DB" w:rsidP="00951D50">
      <w:pPr>
        <w:pStyle w:val="Tekstpodstawowy32"/>
        <w:numPr>
          <w:ilvl w:val="0"/>
          <w:numId w:val="7"/>
        </w:numPr>
        <w:tabs>
          <w:tab w:val="left" w:pos="284"/>
          <w:tab w:val="left" w:pos="426"/>
        </w:tabs>
        <w:ind w:left="284" w:hanging="284"/>
        <w:jc w:val="both"/>
        <w:rPr>
          <w:b w:val="0"/>
          <w:iCs/>
          <w:sz w:val="22"/>
          <w:szCs w:val="22"/>
        </w:rPr>
      </w:pPr>
      <w:r w:rsidRPr="001F568E">
        <w:rPr>
          <w:b w:val="0"/>
          <w:iCs/>
          <w:sz w:val="22"/>
          <w:szCs w:val="22"/>
        </w:rPr>
        <w:t xml:space="preserve"> Strony zobowiązują się do informowania siebie nawzajem o każdorazowej zmianie adresu wskazanego w ust. 12 powyżej. W razie zaniedbania tego obowiązku korespondencję wysłaną listem poleconym za potwierdzeniem odbioru na adres podany uprzednio uważa się za doręczoną </w:t>
      </w:r>
      <w:r>
        <w:rPr>
          <w:b w:val="0"/>
          <w:iCs/>
          <w:sz w:val="22"/>
          <w:szCs w:val="22"/>
        </w:rPr>
        <w:br/>
      </w:r>
      <w:r w:rsidRPr="001F568E">
        <w:rPr>
          <w:b w:val="0"/>
          <w:iCs/>
          <w:sz w:val="22"/>
          <w:szCs w:val="22"/>
        </w:rPr>
        <w:t>z upływem okresu awizowania.</w:t>
      </w:r>
    </w:p>
    <w:p w:rsidR="003917DB" w:rsidRPr="001F568E" w:rsidRDefault="003917DB" w:rsidP="00951D50">
      <w:pPr>
        <w:pStyle w:val="Tekstpodstawowy32"/>
        <w:numPr>
          <w:ilvl w:val="0"/>
          <w:numId w:val="7"/>
        </w:numPr>
        <w:tabs>
          <w:tab w:val="left" w:pos="284"/>
          <w:tab w:val="num" w:pos="426"/>
          <w:tab w:val="left" w:pos="567"/>
        </w:tabs>
        <w:ind w:left="284" w:hanging="284"/>
        <w:jc w:val="both"/>
        <w:rPr>
          <w:b w:val="0"/>
          <w:iCs/>
          <w:sz w:val="22"/>
          <w:szCs w:val="22"/>
        </w:rPr>
      </w:pPr>
      <w:r w:rsidRPr="001F568E">
        <w:rPr>
          <w:b w:val="0"/>
          <w:iCs/>
          <w:sz w:val="22"/>
          <w:szCs w:val="22"/>
        </w:rPr>
        <w:t xml:space="preserve"> Wszelka korespondencja dla której przepisy prawa nie przewidują szczególnej formy,</w:t>
      </w:r>
      <w:r>
        <w:rPr>
          <w:b w:val="0"/>
          <w:iCs/>
          <w:sz w:val="22"/>
          <w:szCs w:val="22"/>
        </w:rPr>
        <w:t xml:space="preserve"> </w:t>
      </w:r>
      <w:r>
        <w:rPr>
          <w:b w:val="0"/>
          <w:iCs/>
          <w:sz w:val="22"/>
          <w:szCs w:val="22"/>
        </w:rPr>
        <w:br/>
      </w:r>
      <w:r w:rsidRPr="001F568E">
        <w:rPr>
          <w:b w:val="0"/>
          <w:iCs/>
          <w:sz w:val="22"/>
          <w:szCs w:val="22"/>
        </w:rPr>
        <w:t>w szczególności korespondencja związana ze składaniem  zamówień, składaniem reklamacji, i o ile  z postanowień Umowy nie wynika inaczej może  się odbywać również za pomocą poczty elektronicznej na następujące adresy e-mail Stron:</w:t>
      </w:r>
    </w:p>
    <w:p w:rsidR="003917DB" w:rsidRPr="00E771EE" w:rsidRDefault="003917DB" w:rsidP="00951D50">
      <w:pPr>
        <w:widowControl/>
        <w:numPr>
          <w:ilvl w:val="4"/>
          <w:numId w:val="6"/>
        </w:numPr>
        <w:tabs>
          <w:tab w:val="left" w:pos="284"/>
          <w:tab w:val="left" w:pos="567"/>
          <w:tab w:val="left" w:pos="600"/>
        </w:tabs>
        <w:suppressAutoHyphens w:val="0"/>
        <w:ind w:left="993"/>
        <w:jc w:val="both"/>
        <w:rPr>
          <w:rFonts w:ascii="Times New Roman" w:hAnsi="Times New Roman"/>
          <w:sz w:val="22"/>
          <w:szCs w:val="22"/>
        </w:rPr>
      </w:pPr>
      <w:r w:rsidRPr="001F568E">
        <w:rPr>
          <w:rFonts w:ascii="Times New Roman" w:hAnsi="Times New Roman"/>
          <w:sz w:val="22"/>
          <w:szCs w:val="22"/>
        </w:rPr>
        <w:t xml:space="preserve">Adres e-mail </w:t>
      </w:r>
      <w:r w:rsidRPr="00E771EE">
        <w:rPr>
          <w:rFonts w:ascii="Times New Roman" w:hAnsi="Times New Roman"/>
          <w:sz w:val="22"/>
          <w:szCs w:val="22"/>
        </w:rPr>
        <w:t>Zamawiającego</w:t>
      </w:r>
      <w:r w:rsidRPr="001F568E">
        <w:rPr>
          <w:rFonts w:ascii="Times New Roman" w:hAnsi="Times New Roman"/>
          <w:sz w:val="22"/>
          <w:szCs w:val="22"/>
        </w:rPr>
        <w:t xml:space="preserve">: </w:t>
      </w:r>
      <w:hyperlink r:id="rId18" w:history="1">
        <w:r w:rsidRPr="00C21C25">
          <w:rPr>
            <w:rStyle w:val="Hyperlink"/>
            <w:rFonts w:ascii="Times New Roman" w:hAnsi="Times New Roman"/>
            <w:sz w:val="22"/>
            <w:szCs w:val="22"/>
          </w:rPr>
          <w:t>apteka@szpital-konin.pl</w:t>
        </w:r>
      </w:hyperlink>
      <w:r>
        <w:rPr>
          <w:rFonts w:ascii="Times New Roman" w:hAnsi="Times New Roman"/>
          <w:sz w:val="22"/>
          <w:szCs w:val="22"/>
        </w:rPr>
        <w:t xml:space="preserve">. </w:t>
      </w:r>
    </w:p>
    <w:p w:rsidR="003917DB" w:rsidRPr="00E771EE" w:rsidRDefault="003917DB" w:rsidP="00951D50">
      <w:pPr>
        <w:widowControl/>
        <w:numPr>
          <w:ilvl w:val="4"/>
          <w:numId w:val="6"/>
        </w:numPr>
        <w:tabs>
          <w:tab w:val="left" w:pos="284"/>
          <w:tab w:val="left" w:pos="567"/>
          <w:tab w:val="left" w:pos="600"/>
        </w:tabs>
        <w:suppressAutoHyphens w:val="0"/>
        <w:ind w:left="993"/>
        <w:jc w:val="both"/>
        <w:rPr>
          <w:rFonts w:ascii="Times New Roman" w:hAnsi="Times New Roman"/>
          <w:sz w:val="22"/>
          <w:szCs w:val="22"/>
        </w:rPr>
      </w:pPr>
      <w:r w:rsidRPr="00E771EE">
        <w:rPr>
          <w:rFonts w:ascii="Times New Roman" w:hAnsi="Times New Roman"/>
          <w:sz w:val="22"/>
          <w:szCs w:val="22"/>
        </w:rPr>
        <w:t>Adres e-mail Wykonawcy: wskazany w ofercie.</w:t>
      </w:r>
    </w:p>
    <w:p w:rsidR="003917DB" w:rsidRPr="00E771EE" w:rsidRDefault="003917DB" w:rsidP="000A6D2B">
      <w:pPr>
        <w:pStyle w:val="BodyText3"/>
        <w:widowControl/>
        <w:suppressAutoHyphens w:val="0"/>
        <w:autoSpaceDN w:val="0"/>
        <w:spacing w:after="0"/>
        <w:ind w:left="360" w:hanging="360"/>
        <w:jc w:val="both"/>
        <w:rPr>
          <w:rFonts w:ascii="Times New Roman" w:hAnsi="Times New Roman"/>
          <w:bCs/>
          <w:sz w:val="22"/>
          <w:szCs w:val="22"/>
        </w:rPr>
      </w:pPr>
      <w:r w:rsidRPr="000A6D2B">
        <w:rPr>
          <w:rFonts w:ascii="Times New Roman" w:hAnsi="Times New Roman"/>
          <w:b/>
          <w:bCs/>
          <w:sz w:val="22"/>
          <w:szCs w:val="22"/>
        </w:rPr>
        <w:t>15.</w:t>
      </w:r>
      <w:r w:rsidRPr="00E771EE">
        <w:rPr>
          <w:rFonts w:ascii="Times New Roman" w:hAnsi="Times New Roman"/>
          <w:bCs/>
          <w:sz w:val="22"/>
          <w:szCs w:val="22"/>
        </w:rPr>
        <w:t xml:space="preserve"> Ilekroć w niniejszej Umowie jest mowa o dniach roboczych, strony rozumieją przez to dni od poniedziałku do piątku włącznie, z wyłączeniem dni ustawowo wolnych od pracy. </w:t>
      </w:r>
    </w:p>
    <w:p w:rsidR="003917DB" w:rsidRPr="00E771EE" w:rsidRDefault="003917DB" w:rsidP="00951D50">
      <w:pPr>
        <w:pStyle w:val="BodyText3"/>
        <w:widowControl/>
        <w:numPr>
          <w:ilvl w:val="0"/>
          <w:numId w:val="10"/>
        </w:numPr>
        <w:tabs>
          <w:tab w:val="clear" w:pos="283"/>
          <w:tab w:val="left" w:pos="284"/>
          <w:tab w:val="left" w:pos="709"/>
        </w:tabs>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Jeżeli jakiekolwiek postanowienia niniejszej Umowy okażą się z jakichkolwiek przyczyn nieważne lub niewykonalne, pozostałe postanowienia Umowy będą nadal ważne, a Strony zobowiązują się do takiego ułożenia swoich praw oraz wspólnych interesów, aby cele określone w Umowie zrealizować w inny, zgodny z prawem i możliwy do wykonania sposób.</w:t>
      </w:r>
    </w:p>
    <w:p w:rsidR="003917DB" w:rsidRPr="00E771EE" w:rsidRDefault="003917DB" w:rsidP="006569B2">
      <w:pPr>
        <w:pStyle w:val="BodyText3"/>
        <w:widowControl/>
        <w:numPr>
          <w:ilvl w:val="0"/>
          <w:numId w:val="10"/>
        </w:numPr>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Podział tekstu Umowy na paragrafy, ustępy, punkty oraz litery ma jedynie charakter porządkowy i nie może mieć wpływu na interpretację treści Umowy.</w:t>
      </w:r>
    </w:p>
    <w:p w:rsidR="003917DB" w:rsidRPr="00E771EE" w:rsidRDefault="003917DB" w:rsidP="006569B2">
      <w:pPr>
        <w:pStyle w:val="BodyText3"/>
        <w:widowControl/>
        <w:numPr>
          <w:ilvl w:val="0"/>
          <w:numId w:val="10"/>
        </w:numPr>
        <w:suppressAutoHyphens w:val="0"/>
        <w:autoSpaceDN w:val="0"/>
        <w:spacing w:after="0"/>
        <w:jc w:val="both"/>
        <w:rPr>
          <w:rFonts w:ascii="Times New Roman" w:hAnsi="Times New Roman"/>
          <w:bCs/>
          <w:sz w:val="22"/>
          <w:szCs w:val="22"/>
        </w:rPr>
      </w:pPr>
      <w:r w:rsidRPr="00E771EE">
        <w:rPr>
          <w:rFonts w:ascii="Times New Roman" w:hAnsi="Times New Roman"/>
          <w:bCs/>
          <w:sz w:val="22"/>
          <w:szCs w:val="22"/>
        </w:rPr>
        <w:t xml:space="preserve"> Umowa zostaje sporządzona w dwóch równobrzmiących egzemplarzach, po jednym dla każdej </w:t>
      </w:r>
      <w:r w:rsidRPr="00E771EE">
        <w:rPr>
          <w:rFonts w:ascii="Times New Roman" w:hAnsi="Times New Roman"/>
          <w:bCs/>
          <w:sz w:val="22"/>
          <w:szCs w:val="22"/>
        </w:rPr>
        <w:br/>
        <w:t xml:space="preserve">ze stron. </w:t>
      </w:r>
    </w:p>
    <w:p w:rsidR="003917DB" w:rsidRDefault="003917DB" w:rsidP="003D4E4D">
      <w:pPr>
        <w:pStyle w:val="BodyText3"/>
        <w:tabs>
          <w:tab w:val="left" w:pos="240"/>
        </w:tabs>
        <w:spacing w:after="0"/>
        <w:jc w:val="both"/>
        <w:rPr>
          <w:rFonts w:ascii="Times New Roman" w:hAnsi="Times New Roman"/>
          <w:b/>
          <w:sz w:val="22"/>
          <w:szCs w:val="22"/>
        </w:rPr>
      </w:pPr>
    </w:p>
    <w:p w:rsidR="003917DB" w:rsidRDefault="003917DB" w:rsidP="001924A2">
      <w:pPr>
        <w:pStyle w:val="BodyText3"/>
        <w:tabs>
          <w:tab w:val="left" w:pos="240"/>
        </w:tabs>
        <w:spacing w:after="0"/>
        <w:jc w:val="both"/>
        <w:rPr>
          <w:rFonts w:ascii="Times New Roman" w:hAnsi="Times New Roman"/>
          <w:b/>
          <w:sz w:val="22"/>
          <w:szCs w:val="22"/>
        </w:rPr>
      </w:pPr>
    </w:p>
    <w:p w:rsidR="003917DB" w:rsidRPr="001924A2" w:rsidRDefault="003917DB" w:rsidP="001924A2">
      <w:pPr>
        <w:pStyle w:val="BodyText3"/>
        <w:tabs>
          <w:tab w:val="left" w:pos="240"/>
        </w:tabs>
        <w:spacing w:after="0"/>
        <w:jc w:val="both"/>
        <w:rPr>
          <w:rFonts w:ascii="Times New Roman" w:hAnsi="Times New Roman"/>
          <w:b/>
          <w:sz w:val="22"/>
          <w:szCs w:val="22"/>
        </w:rPr>
      </w:pPr>
    </w:p>
    <w:tbl>
      <w:tblPr>
        <w:tblW w:w="0" w:type="auto"/>
        <w:tblLook w:val="01E0"/>
      </w:tblPr>
      <w:tblGrid>
        <w:gridCol w:w="4606"/>
        <w:gridCol w:w="4606"/>
      </w:tblGrid>
      <w:tr w:rsidR="003917DB" w:rsidRPr="0042169E" w:rsidTr="009E0141">
        <w:tc>
          <w:tcPr>
            <w:tcW w:w="4606" w:type="dxa"/>
          </w:tcPr>
          <w:p w:rsidR="003917DB" w:rsidRPr="00252D1A" w:rsidRDefault="003917DB" w:rsidP="001924A2">
            <w:pPr>
              <w:pStyle w:val="BodyText3"/>
              <w:spacing w:after="0"/>
              <w:jc w:val="both"/>
              <w:rPr>
                <w:rFonts w:ascii="Times New Roman" w:hAnsi="Times New Roman"/>
                <w:b/>
                <w:sz w:val="22"/>
                <w:szCs w:val="22"/>
              </w:rPr>
            </w:pPr>
            <w:r w:rsidRPr="00252D1A">
              <w:rPr>
                <w:rFonts w:ascii="Times New Roman" w:hAnsi="Times New Roman"/>
                <w:b/>
                <w:sz w:val="22"/>
                <w:szCs w:val="22"/>
              </w:rPr>
              <w:t>………………………………</w:t>
            </w:r>
          </w:p>
          <w:p w:rsidR="003917DB" w:rsidRPr="00252D1A" w:rsidRDefault="003917DB" w:rsidP="001924A2">
            <w:pPr>
              <w:pStyle w:val="BodyText3"/>
              <w:spacing w:after="0"/>
              <w:jc w:val="both"/>
              <w:rPr>
                <w:rFonts w:ascii="Times New Roman" w:hAnsi="Times New Roman"/>
                <w:b/>
                <w:sz w:val="22"/>
                <w:szCs w:val="22"/>
              </w:rPr>
            </w:pPr>
            <w:r w:rsidRPr="00252D1A">
              <w:rPr>
                <w:rFonts w:ascii="Times New Roman" w:hAnsi="Times New Roman"/>
                <w:b/>
                <w:sz w:val="22"/>
                <w:szCs w:val="22"/>
              </w:rPr>
              <w:t xml:space="preserve">WYKONAWCA </w:t>
            </w:r>
          </w:p>
        </w:tc>
        <w:tc>
          <w:tcPr>
            <w:tcW w:w="4606" w:type="dxa"/>
          </w:tcPr>
          <w:p w:rsidR="003917DB" w:rsidRPr="00252D1A" w:rsidRDefault="003917DB" w:rsidP="001924A2">
            <w:pPr>
              <w:pStyle w:val="BodyText3"/>
              <w:spacing w:after="0"/>
              <w:jc w:val="right"/>
              <w:rPr>
                <w:rFonts w:ascii="Times New Roman" w:hAnsi="Times New Roman"/>
                <w:b/>
                <w:sz w:val="22"/>
                <w:szCs w:val="22"/>
              </w:rPr>
            </w:pPr>
            <w:r w:rsidRPr="00252D1A">
              <w:rPr>
                <w:rFonts w:ascii="Times New Roman" w:hAnsi="Times New Roman"/>
                <w:b/>
                <w:sz w:val="22"/>
                <w:szCs w:val="22"/>
              </w:rPr>
              <w:t>…………………………..</w:t>
            </w:r>
          </w:p>
          <w:p w:rsidR="003917DB" w:rsidRPr="00252D1A" w:rsidRDefault="003917DB" w:rsidP="001924A2">
            <w:pPr>
              <w:pStyle w:val="BodyText3"/>
              <w:spacing w:after="0"/>
              <w:jc w:val="right"/>
              <w:rPr>
                <w:rFonts w:ascii="Times New Roman" w:hAnsi="Times New Roman"/>
                <w:b/>
                <w:sz w:val="22"/>
                <w:szCs w:val="22"/>
              </w:rPr>
            </w:pPr>
            <w:r w:rsidRPr="00252D1A">
              <w:rPr>
                <w:rFonts w:ascii="Times New Roman" w:hAnsi="Times New Roman"/>
                <w:b/>
                <w:sz w:val="22"/>
                <w:szCs w:val="22"/>
              </w:rPr>
              <w:t>ZAMAWIAJĄCY</w:t>
            </w:r>
          </w:p>
        </w:tc>
      </w:tr>
    </w:tbl>
    <w:p w:rsidR="003917DB" w:rsidRPr="0042169E" w:rsidRDefault="003917DB" w:rsidP="001924A2">
      <w:pPr>
        <w:rPr>
          <w:rFonts w:ascii="Times New Roman" w:hAnsi="Times New Roman"/>
          <w:b/>
          <w:sz w:val="22"/>
          <w:szCs w:val="22"/>
        </w:rPr>
      </w:pPr>
    </w:p>
    <w:sectPr w:rsidR="003917DB" w:rsidRPr="0042169E" w:rsidSect="00C50264">
      <w:headerReference w:type="default" r:id="rId19"/>
      <w:footerReference w:type="even" r:id="rId20"/>
      <w:footerReference w:type="default" r:id="rId21"/>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DB" w:rsidRDefault="003917DB">
      <w:r>
        <w:separator/>
      </w:r>
    </w:p>
    <w:p w:rsidR="003917DB" w:rsidRDefault="003917DB"/>
  </w:endnote>
  <w:endnote w:type="continuationSeparator" w:id="0">
    <w:p w:rsidR="003917DB" w:rsidRDefault="003917DB">
      <w:r>
        <w:continuationSeparator/>
      </w:r>
    </w:p>
    <w:p w:rsidR="003917DB" w:rsidRDefault="003917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DB" w:rsidRDefault="003917DB" w:rsidP="00DF6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7DB" w:rsidRDefault="003917DB" w:rsidP="00487F43">
    <w:pPr>
      <w:pStyle w:val="Footer"/>
      <w:ind w:right="360"/>
    </w:pPr>
  </w:p>
  <w:p w:rsidR="003917DB" w:rsidRDefault="003917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DB" w:rsidRPr="001C13EC" w:rsidRDefault="003917DB" w:rsidP="001C13EC">
    <w:pPr>
      <w:pStyle w:val="Footer"/>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11</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11</w:t>
    </w:r>
    <w:r w:rsidRPr="001C13EC">
      <w:rPr>
        <w:rFonts w:ascii="Times New Roman" w:hAnsi="Times New Roman"/>
        <w:sz w:val="16"/>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DB" w:rsidRDefault="003917DB">
      <w:r>
        <w:separator/>
      </w:r>
    </w:p>
    <w:p w:rsidR="003917DB" w:rsidRDefault="003917DB"/>
  </w:footnote>
  <w:footnote w:type="continuationSeparator" w:id="0">
    <w:p w:rsidR="003917DB" w:rsidRDefault="003917DB">
      <w:r>
        <w:continuationSeparator/>
      </w:r>
    </w:p>
    <w:p w:rsidR="003917DB" w:rsidRDefault="003917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DB" w:rsidRPr="00DC58D9" w:rsidRDefault="003917DB" w:rsidP="00C50264">
    <w:pPr>
      <w:pStyle w:val="Header"/>
      <w:jc w:val="center"/>
      <w:rPr>
        <w:rFonts w:ascii="Times New Roman" w:hAnsi="Times New Roman"/>
        <w:b/>
        <w:i/>
        <w:iCs/>
        <w:sz w:val="18"/>
        <w:szCs w:val="18"/>
      </w:rPr>
    </w:pPr>
    <w:r w:rsidRPr="00DC58D9">
      <w:rPr>
        <w:rFonts w:ascii="Times New Roman" w:hAnsi="Times New Roman"/>
        <w:b/>
        <w:i/>
        <w:iCs/>
        <w:sz w:val="18"/>
        <w:szCs w:val="18"/>
      </w:rPr>
      <w:t>Projektowane postanowienia umowy</w:t>
    </w:r>
  </w:p>
  <w:p w:rsidR="003917DB" w:rsidRPr="00A301FF" w:rsidRDefault="003917DB" w:rsidP="00C50264">
    <w:pPr>
      <w:pStyle w:val="Header"/>
      <w:jc w:val="center"/>
      <w:rPr>
        <w:rFonts w:ascii="Times New Roman" w:hAnsi="Times New Roman"/>
        <w:sz w:val="18"/>
        <w:szCs w:val="18"/>
      </w:rPr>
    </w:pPr>
    <w:r w:rsidRPr="00A301FF">
      <w:rPr>
        <w:rFonts w:ascii="Times New Roman" w:hAnsi="Times New Roman"/>
        <w:iCs/>
        <w:sz w:val="18"/>
        <w:szCs w:val="18"/>
      </w:rPr>
      <w:t xml:space="preserve">Przetarg nieograniczony, </w:t>
    </w:r>
    <w:r w:rsidRPr="00A301FF">
      <w:rPr>
        <w:rFonts w:ascii="Times New Roman" w:hAnsi="Times New Roman"/>
        <w:sz w:val="18"/>
        <w:szCs w:val="18"/>
      </w:rPr>
      <w:t>którego wartość jest równa lub przekracza progi unijne, na zadanie pod nazwą:</w:t>
    </w:r>
  </w:p>
  <w:p w:rsidR="003917DB" w:rsidRPr="00B46F31" w:rsidRDefault="003917DB" w:rsidP="00C50264">
    <w:pPr>
      <w:jc w:val="center"/>
      <w:rPr>
        <w:rFonts w:ascii="Times New Roman" w:hAnsi="Times New Roman"/>
        <w:b/>
        <w:bCs/>
        <w:sz w:val="18"/>
        <w:szCs w:val="18"/>
      </w:rPr>
    </w:pPr>
    <w:r w:rsidRPr="00B46F31">
      <w:rPr>
        <w:rFonts w:ascii="Times New Roman" w:hAnsi="Times New Roman"/>
        <w:b/>
        <w:bCs/>
        <w:sz w:val="18"/>
        <w:szCs w:val="18"/>
      </w:rPr>
      <w:t>„</w:t>
    </w:r>
    <w:r w:rsidRPr="00B46F31">
      <w:rPr>
        <w:rFonts w:ascii="Times New Roman" w:hAnsi="Times New Roman"/>
        <w:b/>
        <w:sz w:val="18"/>
        <w:szCs w:val="18"/>
      </w:rPr>
      <w:t xml:space="preserve">Dostawa </w:t>
    </w:r>
    <w:r>
      <w:rPr>
        <w:rFonts w:ascii="Times New Roman" w:hAnsi="Times New Roman"/>
        <w:b/>
        <w:sz w:val="18"/>
        <w:szCs w:val="18"/>
      </w:rPr>
      <w:t>sprzętu jednorazowego i wyrobów medycznych</w:t>
    </w:r>
    <w:r w:rsidRPr="00B46F31">
      <w:rPr>
        <w:rFonts w:ascii="Times New Roman" w:hAnsi="Times New Roman"/>
        <w:b/>
        <w:bCs/>
        <w:sz w:val="18"/>
        <w:szCs w:val="18"/>
      </w:rPr>
      <w:t>”</w:t>
    </w:r>
  </w:p>
  <w:p w:rsidR="003917DB" w:rsidRPr="00AA7791" w:rsidRDefault="003917DB" w:rsidP="00057D51">
    <w:pPr>
      <w:jc w:val="center"/>
      <w:rPr>
        <w:b/>
        <w:b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nsid w:val="00000006"/>
    <w:multiLevelType w:val="multilevel"/>
    <w:tmpl w:val="B13CF800"/>
    <w:name w:val="WW8Num6"/>
    <w:lvl w:ilvl="0">
      <w:start w:val="1"/>
      <w:numFmt w:val="lowerLetter"/>
      <w:lvlText w:val="%1)"/>
      <w:lvlJc w:val="left"/>
      <w:pPr>
        <w:tabs>
          <w:tab w:val="num" w:pos="283"/>
        </w:tabs>
        <w:ind w:left="283" w:hanging="283"/>
      </w:pPr>
      <w:rPr>
        <w:rFonts w:ascii="Times New Roman" w:eastAsia="Times New Roman" w:hAnsi="Times New Roman" w:cs="Times New Roman" w:hint="default"/>
        <w:b w:val="0"/>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nsid w:val="00000007"/>
    <w:multiLevelType w:val="hybridMultilevel"/>
    <w:tmpl w:val="9500B794"/>
    <w:name w:val="WW8Num7"/>
    <w:lvl w:ilvl="0" w:tplc="5F06BEEE">
      <w:start w:val="1"/>
      <w:numFmt w:val="decimal"/>
      <w:lvlText w:val="%1."/>
      <w:lvlJc w:val="left"/>
      <w:pPr>
        <w:tabs>
          <w:tab w:val="num" w:pos="360"/>
        </w:tabs>
        <w:ind w:left="360" w:hanging="360"/>
      </w:pPr>
      <w:rPr>
        <w:rFonts w:ascii="Times New Roman" w:hAnsi="Times New Roman" w:cs="Times New Roman" w:hint="default"/>
        <w:b/>
        <w:sz w:val="22"/>
        <w:szCs w:val="22"/>
      </w:rPr>
    </w:lvl>
    <w:lvl w:ilvl="1" w:tplc="2402BC84">
      <w:start w:val="1"/>
      <w:numFmt w:val="decimal"/>
      <w:lvlText w:val="%2)"/>
      <w:lvlJc w:val="left"/>
      <w:pPr>
        <w:tabs>
          <w:tab w:val="num" w:pos="1440"/>
        </w:tabs>
        <w:ind w:left="1440" w:hanging="360"/>
      </w:pPr>
      <w:rPr>
        <w:rFonts w:ascii="Times New Roman" w:eastAsia="Times New Roman" w:hAnsi="Times New Roman"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nsid w:val="00000013"/>
    <w:multiLevelType w:val="multilevel"/>
    <w:tmpl w:val="F244B1F6"/>
    <w:lvl w:ilvl="0">
      <w:start w:val="16"/>
      <w:numFmt w:val="decimal"/>
      <w:lvlText w:val="%1."/>
      <w:lvlJc w:val="left"/>
      <w:pPr>
        <w:tabs>
          <w:tab w:val="num" w:pos="283"/>
        </w:tabs>
        <w:ind w:left="283" w:hanging="283"/>
      </w:pPr>
      <w:rPr>
        <w:rFonts w:cs="Times New Roman" w:hint="default"/>
        <w:b/>
        <w:color w:val="000000"/>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ascii="Times New Roman" w:eastAsia="Times New Roman" w:hAnsi="Times New Roman" w:cs="Times New Roman"/>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8">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nsid w:val="00000019"/>
    <w:multiLevelType w:val="multilevel"/>
    <w:tmpl w:val="20B4006C"/>
    <w:name w:val="WW8Num25"/>
    <w:lvl w:ilvl="0">
      <w:start w:val="1"/>
      <w:numFmt w:val="decimal"/>
      <w:lvlText w:val="%1."/>
      <w:lvlJc w:val="left"/>
      <w:pPr>
        <w:tabs>
          <w:tab w:val="num" w:pos="283"/>
        </w:tabs>
        <w:ind w:left="283" w:hanging="283"/>
      </w:pPr>
      <w:rPr>
        <w:rFonts w:ascii="Times New Roman" w:hAnsi="Times New Roman"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nsid w:val="0000001A"/>
    <w:multiLevelType w:val="multilevel"/>
    <w:tmpl w:val="0000001A"/>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nsid w:val="0000001C"/>
    <w:multiLevelType w:val="multilevel"/>
    <w:tmpl w:val="AD1EED78"/>
    <w:name w:val="WW8Num28"/>
    <w:lvl w:ilvl="0">
      <w:start w:val="1"/>
      <w:numFmt w:val="lowerLetter"/>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Times New Roman" w:hAnsi="Times New Roman" w:cs="Times New Roman" w:hint="default"/>
        <w:b/>
        <w:sz w:val="22"/>
        <w:szCs w:val="22"/>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nsid w:val="031453EE"/>
    <w:multiLevelType w:val="hybridMultilevel"/>
    <w:tmpl w:val="7A2424FE"/>
    <w:lvl w:ilvl="0" w:tplc="7A12920A">
      <w:start w:val="3"/>
      <w:numFmt w:val="decimal"/>
      <w:lvlText w:val="%1."/>
      <w:lvlJc w:val="left"/>
      <w:pPr>
        <w:ind w:left="720" w:hanging="360"/>
      </w:pPr>
      <w:rPr>
        <w:rFonts w:ascii="Times New Roman" w:hAnsi="Times New Roman" w:cs="Times New Roman" w:hint="default"/>
        <w:b/>
        <w:sz w:val="22"/>
        <w:szCs w:val="22"/>
      </w:rPr>
    </w:lvl>
    <w:lvl w:ilvl="1" w:tplc="9D1CC828">
      <w:start w:val="1"/>
      <w:numFmt w:val="lowerLetter"/>
      <w:lvlText w:val="%2)"/>
      <w:lvlJc w:val="left"/>
      <w:pPr>
        <w:ind w:left="1440" w:hanging="360"/>
      </w:pPr>
      <w:rPr>
        <w:rFonts w:cs="Times New Roman" w:hint="default"/>
        <w:sz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1">
    <w:nsid w:val="1158232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15227E38"/>
    <w:multiLevelType w:val="multilevel"/>
    <w:tmpl w:val="00000007"/>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3">
    <w:nsid w:val="1E4867B6"/>
    <w:multiLevelType w:val="hybridMultilevel"/>
    <w:tmpl w:val="9BE4E12E"/>
    <w:lvl w:ilvl="0" w:tplc="6532B294">
      <w:start w:val="1"/>
      <w:numFmt w:val="decimal"/>
      <w:lvlText w:val="%1."/>
      <w:lvlJc w:val="left"/>
      <w:rPr>
        <w:rFonts w:cs="Times New Roman" w:hint="default"/>
        <w:b/>
        <w:caps w:val="0"/>
        <w:strike w:val="0"/>
        <w:dstrike w:val="0"/>
        <w:vanish w:val="0"/>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1242F4F6">
      <w:start w:val="1"/>
      <w:numFmt w:val="lowerLetter"/>
      <w:lvlText w:val="%4)"/>
      <w:lvlJc w:val="left"/>
      <w:rPr>
        <w:rFonts w:cs="Times New Roman" w:hint="default"/>
        <w:b w:val="0"/>
        <w:caps w:val="0"/>
        <w:strike w:val="0"/>
        <w:dstrike w:val="0"/>
        <w:vanish w:val="0"/>
        <w:vertAlign w:val="baseline"/>
      </w:rPr>
    </w:lvl>
    <w:lvl w:ilvl="4" w:tplc="64E65B88">
      <w:start w:val="1"/>
      <w:numFmt w:val="decimal"/>
      <w:lvlText w:val="%5)"/>
      <w:lvlJc w:val="left"/>
      <w:pPr>
        <w:ind w:left="3600" w:hanging="360"/>
      </w:pPr>
      <w:rPr>
        <w:rFonts w:cs="Times New Roman" w:hint="default"/>
        <w:sz w:val="22"/>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236D382C"/>
    <w:multiLevelType w:val="hybridMultilevel"/>
    <w:tmpl w:val="26E6958E"/>
    <w:lvl w:ilvl="0" w:tplc="099644E2">
      <w:start w:val="1"/>
      <w:numFmt w:val="decimal"/>
      <w:lvlText w:val="%1."/>
      <w:lvlJc w:val="left"/>
      <w:pPr>
        <w:ind w:left="643" w:hanging="360"/>
      </w:pPr>
      <w:rPr>
        <w:rFonts w:cs="Times New Roman" w:hint="default"/>
        <w:b w:val="0"/>
        <w:bCs w:val="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5">
    <w:nsid w:val="243121D5"/>
    <w:multiLevelType w:val="hybridMultilevel"/>
    <w:tmpl w:val="CCC890EA"/>
    <w:lvl w:ilvl="0" w:tplc="04150017">
      <w:start w:val="1"/>
      <w:numFmt w:val="lowerLetter"/>
      <w:lvlText w:val="%1)"/>
      <w:lvlJc w:val="left"/>
      <w:pPr>
        <w:tabs>
          <w:tab w:val="num" w:pos="323"/>
        </w:tabs>
        <w:ind w:left="323" w:hanging="323"/>
      </w:pPr>
      <w:rPr>
        <w:rFonts w:cs="Times New Roman" w:hint="default"/>
      </w:rPr>
    </w:lvl>
    <w:lvl w:ilvl="1" w:tplc="2B92F32A">
      <w:start w:val="1"/>
      <w:numFmt w:val="bullet"/>
      <w:lvlText w:val="-"/>
      <w:lvlJc w:val="left"/>
      <w:pPr>
        <w:tabs>
          <w:tab w:val="num" w:pos="1080"/>
        </w:tabs>
        <w:ind w:left="1080" w:hanging="360"/>
      </w:pPr>
      <w:rPr>
        <w:rFonts w:ascii="Times New Roman" w:hAnsi="Times New Roman" w:hint="default"/>
      </w:rPr>
    </w:lvl>
    <w:lvl w:ilvl="2" w:tplc="486A56CC">
      <w:start w:val="1"/>
      <w:numFmt w:val="lowerLetter"/>
      <w:lvlText w:val="%3)"/>
      <w:lvlJc w:val="left"/>
      <w:pPr>
        <w:tabs>
          <w:tab w:val="num" w:pos="0"/>
        </w:tabs>
        <w:ind w:hanging="360"/>
      </w:pPr>
      <w:rPr>
        <w:rFonts w:cs="Times New Roman" w:hint="default"/>
      </w:rPr>
    </w:lvl>
    <w:lvl w:ilvl="3" w:tplc="C434AAC8">
      <w:start w:val="1"/>
      <w:numFmt w:val="decimal"/>
      <w:lvlText w:val="%4."/>
      <w:lvlJc w:val="left"/>
      <w:pPr>
        <w:tabs>
          <w:tab w:val="num" w:pos="0"/>
        </w:tabs>
        <w:ind w:hanging="360"/>
      </w:pPr>
      <w:rPr>
        <w:rFonts w:cs="Times New Roman"/>
        <w:b/>
      </w:r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nsid w:val="2619550D"/>
    <w:multiLevelType w:val="hybridMultilevel"/>
    <w:tmpl w:val="00C26948"/>
    <w:lvl w:ilvl="0" w:tplc="5F4C3C9C">
      <w:start w:val="4"/>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26F713F6"/>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33CF3AF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5">
    <w:nsid w:val="386543C1"/>
    <w:multiLevelType w:val="multilevel"/>
    <w:tmpl w:val="04150023"/>
    <w:styleLink w:val="ArticleSection"/>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nsid w:val="388F0C95"/>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39373480"/>
    <w:multiLevelType w:val="hybridMultilevel"/>
    <w:tmpl w:val="5CFE026E"/>
    <w:lvl w:ilvl="0" w:tplc="80C21528">
      <w:start w:val="1"/>
      <w:numFmt w:val="decimal"/>
      <w:lvlText w:val="%1."/>
      <w:lvlJc w:val="left"/>
      <w:pPr>
        <w:tabs>
          <w:tab w:val="num" w:pos="360"/>
        </w:tabs>
        <w:ind w:left="360" w:hanging="360"/>
      </w:pPr>
      <w:rPr>
        <w:rFonts w:ascii="Times New Roman" w:hAnsi="Times New Roman" w:cs="Times New Roman" w:hint="default"/>
        <w:sz w:val="22"/>
        <w:szCs w:val="22"/>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3FA442DE"/>
    <w:multiLevelType w:val="multilevel"/>
    <w:tmpl w:val="0415001D"/>
    <w:numStyleLink w:val="Styl3"/>
  </w:abstractNum>
  <w:abstractNum w:abstractNumId="6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47240611"/>
    <w:multiLevelType w:val="hybridMultilevel"/>
    <w:tmpl w:val="6818D54A"/>
    <w:lvl w:ilvl="0" w:tplc="F176F16A">
      <w:start w:val="1"/>
      <w:numFmt w:val="decimal"/>
      <w:lvlText w:val="%1."/>
      <w:lvlJc w:val="left"/>
      <w:rPr>
        <w:rFonts w:cs="Times New Roman" w:hint="default"/>
        <w:b/>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nsid w:val="551309F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56D852D4"/>
    <w:multiLevelType w:val="hybridMultilevel"/>
    <w:tmpl w:val="D50CDF50"/>
    <w:lvl w:ilvl="0" w:tplc="223E1A42">
      <w:start w:val="4"/>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8">
    <w:nsid w:val="579778A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9">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2">
    <w:nsid w:val="5D5268D1"/>
    <w:multiLevelType w:val="hybridMultilevel"/>
    <w:tmpl w:val="6BC83B3C"/>
    <w:lvl w:ilvl="0" w:tplc="E09A0692">
      <w:start w:val="8"/>
      <w:numFmt w:val="decimal"/>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3">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5EB470A9"/>
    <w:multiLevelType w:val="hybridMultilevel"/>
    <w:tmpl w:val="CDE4268C"/>
    <w:lvl w:ilvl="0" w:tplc="4220367A">
      <w:start w:val="3"/>
      <w:numFmt w:val="decimal"/>
      <w:lvlText w:val="%1."/>
      <w:lvlJc w:val="left"/>
      <w:pPr>
        <w:ind w:left="643" w:hanging="360"/>
      </w:pPr>
      <w:rPr>
        <w:rFonts w:cs="Times New Roman" w:hint="default"/>
        <w:b/>
        <w:strike w:val="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75">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482137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8">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9">
    <w:nsid w:val="685F4A0C"/>
    <w:multiLevelType w:val="multilevel"/>
    <w:tmpl w:val="0415001D"/>
    <w:styleLink w:val="Styl3"/>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nsid w:val="6B5D1B7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1">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2">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83">
    <w:nsid w:val="79E476D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7"/>
  </w:num>
  <w:num w:numId="2">
    <w:abstractNumId w:val="64"/>
  </w:num>
  <w:num w:numId="3">
    <w:abstractNumId w:val="61"/>
  </w:num>
  <w:num w:numId="4">
    <w:abstractNumId w:val="65"/>
  </w:num>
  <w:num w:numId="5">
    <w:abstractNumId w:val="55"/>
  </w:num>
  <w:num w:numId="6">
    <w:abstractNumId w:val="43"/>
  </w:num>
  <w:num w:numId="7">
    <w:abstractNumId w:val="39"/>
  </w:num>
  <w:num w:numId="8">
    <w:abstractNumId w:val="79"/>
  </w:num>
  <w:num w:numId="9">
    <w:abstractNumId w:val="59"/>
  </w:num>
  <w:num w:numId="10">
    <w:abstractNumId w:val="17"/>
  </w:num>
  <w:num w:numId="11">
    <w:abstractNumId w:val="44"/>
  </w:num>
  <w:num w:numId="12">
    <w:abstractNumId w:val="25"/>
  </w:num>
  <w:num w:numId="13">
    <w:abstractNumId w:val="74"/>
  </w:num>
  <w:num w:numId="14">
    <w:abstractNumId w:val="72"/>
  </w:num>
  <w:num w:numId="15">
    <w:abstractNumId w:val="62"/>
  </w:num>
  <w:num w:numId="16">
    <w:abstractNumId w:val="57"/>
  </w:num>
  <w:num w:numId="17">
    <w:abstractNumId w:val="23"/>
  </w:num>
  <w:num w:numId="18">
    <w:abstractNumId w:val="6"/>
  </w:num>
  <w:num w:numId="19">
    <w:abstractNumId w:val="45"/>
  </w:num>
  <w:num w:numId="20">
    <w:abstractNumId w:val="67"/>
  </w:num>
  <w:num w:numId="21">
    <w:abstractNumId w:val="46"/>
  </w:num>
  <w:num w:numId="22">
    <w:abstractNumId w:val="42"/>
  </w:num>
  <w:num w:numId="23">
    <w:abstractNumId w:val="49"/>
  </w:num>
  <w:num w:numId="24">
    <w:abstractNumId w:val="83"/>
  </w:num>
  <w:num w:numId="25">
    <w:abstractNumId w:val="41"/>
  </w:num>
  <w:num w:numId="26">
    <w:abstractNumId w:val="77"/>
  </w:num>
  <w:num w:numId="27">
    <w:abstractNumId w:val="80"/>
  </w:num>
  <w:num w:numId="28">
    <w:abstractNumId w:val="56"/>
  </w:num>
  <w:num w:numId="29">
    <w:abstractNumId w:val="68"/>
  </w:num>
  <w:num w:numId="30">
    <w:abstractNumId w:val="53"/>
  </w:num>
  <w:num w:numId="31">
    <w:abstractNumId w:val="6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58"/>
    <w:rsid w:val="00000210"/>
    <w:rsid w:val="00002249"/>
    <w:rsid w:val="00002CCA"/>
    <w:rsid w:val="00003716"/>
    <w:rsid w:val="00004AF0"/>
    <w:rsid w:val="000054DE"/>
    <w:rsid w:val="000063B7"/>
    <w:rsid w:val="0000686B"/>
    <w:rsid w:val="000069A9"/>
    <w:rsid w:val="00006A14"/>
    <w:rsid w:val="000077B6"/>
    <w:rsid w:val="000079F3"/>
    <w:rsid w:val="00010A0D"/>
    <w:rsid w:val="00012DCD"/>
    <w:rsid w:val="00013DA5"/>
    <w:rsid w:val="0001407D"/>
    <w:rsid w:val="00014A6F"/>
    <w:rsid w:val="00015F36"/>
    <w:rsid w:val="000169FE"/>
    <w:rsid w:val="000173BE"/>
    <w:rsid w:val="00017519"/>
    <w:rsid w:val="000177A9"/>
    <w:rsid w:val="00020831"/>
    <w:rsid w:val="00020C79"/>
    <w:rsid w:val="000221DC"/>
    <w:rsid w:val="0002244D"/>
    <w:rsid w:val="00023414"/>
    <w:rsid w:val="0002357A"/>
    <w:rsid w:val="00025188"/>
    <w:rsid w:val="0003195D"/>
    <w:rsid w:val="00033579"/>
    <w:rsid w:val="000352D5"/>
    <w:rsid w:val="0004008C"/>
    <w:rsid w:val="00040296"/>
    <w:rsid w:val="00040393"/>
    <w:rsid w:val="00040987"/>
    <w:rsid w:val="00040E3C"/>
    <w:rsid w:val="00040F25"/>
    <w:rsid w:val="000417E8"/>
    <w:rsid w:val="000422CD"/>
    <w:rsid w:val="00043104"/>
    <w:rsid w:val="00043B1A"/>
    <w:rsid w:val="00045D7E"/>
    <w:rsid w:val="000460CD"/>
    <w:rsid w:val="000460F2"/>
    <w:rsid w:val="00050C3F"/>
    <w:rsid w:val="00050F72"/>
    <w:rsid w:val="000531A0"/>
    <w:rsid w:val="000534BF"/>
    <w:rsid w:val="00054989"/>
    <w:rsid w:val="000556A8"/>
    <w:rsid w:val="000557AC"/>
    <w:rsid w:val="000569AC"/>
    <w:rsid w:val="00057D51"/>
    <w:rsid w:val="000608BE"/>
    <w:rsid w:val="00060C38"/>
    <w:rsid w:val="000615C5"/>
    <w:rsid w:val="0006277A"/>
    <w:rsid w:val="00062EC5"/>
    <w:rsid w:val="00063061"/>
    <w:rsid w:val="00064E2D"/>
    <w:rsid w:val="00065B58"/>
    <w:rsid w:val="0006733A"/>
    <w:rsid w:val="0006742A"/>
    <w:rsid w:val="00067CE5"/>
    <w:rsid w:val="00070ACF"/>
    <w:rsid w:val="00071435"/>
    <w:rsid w:val="00072222"/>
    <w:rsid w:val="0007259C"/>
    <w:rsid w:val="000736E0"/>
    <w:rsid w:val="00073962"/>
    <w:rsid w:val="00073BF8"/>
    <w:rsid w:val="00073FAD"/>
    <w:rsid w:val="000742C8"/>
    <w:rsid w:val="00075311"/>
    <w:rsid w:val="0007653D"/>
    <w:rsid w:val="000778E4"/>
    <w:rsid w:val="000804ED"/>
    <w:rsid w:val="00080705"/>
    <w:rsid w:val="00081293"/>
    <w:rsid w:val="000813A8"/>
    <w:rsid w:val="00081599"/>
    <w:rsid w:val="00081A51"/>
    <w:rsid w:val="00082628"/>
    <w:rsid w:val="00083A6A"/>
    <w:rsid w:val="00083CB4"/>
    <w:rsid w:val="000847C3"/>
    <w:rsid w:val="00084990"/>
    <w:rsid w:val="000853EF"/>
    <w:rsid w:val="00085F62"/>
    <w:rsid w:val="00087B33"/>
    <w:rsid w:val="0009066D"/>
    <w:rsid w:val="00090B80"/>
    <w:rsid w:val="00091247"/>
    <w:rsid w:val="00092152"/>
    <w:rsid w:val="00092790"/>
    <w:rsid w:val="00092D79"/>
    <w:rsid w:val="00093011"/>
    <w:rsid w:val="0009304D"/>
    <w:rsid w:val="00093376"/>
    <w:rsid w:val="000944ED"/>
    <w:rsid w:val="00094AA0"/>
    <w:rsid w:val="00096181"/>
    <w:rsid w:val="000963ED"/>
    <w:rsid w:val="00096C11"/>
    <w:rsid w:val="000A028A"/>
    <w:rsid w:val="000A0492"/>
    <w:rsid w:val="000A06DA"/>
    <w:rsid w:val="000A102B"/>
    <w:rsid w:val="000A16BC"/>
    <w:rsid w:val="000A22C1"/>
    <w:rsid w:val="000A280A"/>
    <w:rsid w:val="000A2BD6"/>
    <w:rsid w:val="000A3BFD"/>
    <w:rsid w:val="000A49B7"/>
    <w:rsid w:val="000A5448"/>
    <w:rsid w:val="000A65EE"/>
    <w:rsid w:val="000A6D2B"/>
    <w:rsid w:val="000A6FB4"/>
    <w:rsid w:val="000A72DB"/>
    <w:rsid w:val="000A7A4A"/>
    <w:rsid w:val="000B1A81"/>
    <w:rsid w:val="000B2010"/>
    <w:rsid w:val="000B27D0"/>
    <w:rsid w:val="000B2DC9"/>
    <w:rsid w:val="000B4132"/>
    <w:rsid w:val="000B4A6E"/>
    <w:rsid w:val="000B4E1A"/>
    <w:rsid w:val="000B558A"/>
    <w:rsid w:val="000B6346"/>
    <w:rsid w:val="000B7264"/>
    <w:rsid w:val="000B76C7"/>
    <w:rsid w:val="000B7F21"/>
    <w:rsid w:val="000C044A"/>
    <w:rsid w:val="000C263F"/>
    <w:rsid w:val="000C5023"/>
    <w:rsid w:val="000C536D"/>
    <w:rsid w:val="000C5505"/>
    <w:rsid w:val="000C5B68"/>
    <w:rsid w:val="000C61BE"/>
    <w:rsid w:val="000C6C7B"/>
    <w:rsid w:val="000C726C"/>
    <w:rsid w:val="000C736A"/>
    <w:rsid w:val="000D0670"/>
    <w:rsid w:val="000D1047"/>
    <w:rsid w:val="000D1D01"/>
    <w:rsid w:val="000D2036"/>
    <w:rsid w:val="000D3368"/>
    <w:rsid w:val="000D5D37"/>
    <w:rsid w:val="000D6CCB"/>
    <w:rsid w:val="000D717D"/>
    <w:rsid w:val="000E12CE"/>
    <w:rsid w:val="000E1B6E"/>
    <w:rsid w:val="000E242A"/>
    <w:rsid w:val="000E243B"/>
    <w:rsid w:val="000E4875"/>
    <w:rsid w:val="000E5CD1"/>
    <w:rsid w:val="000E6296"/>
    <w:rsid w:val="000E6705"/>
    <w:rsid w:val="000E67D7"/>
    <w:rsid w:val="000E7DF2"/>
    <w:rsid w:val="000F08E4"/>
    <w:rsid w:val="000F0D26"/>
    <w:rsid w:val="000F1A49"/>
    <w:rsid w:val="000F1BEF"/>
    <w:rsid w:val="000F4164"/>
    <w:rsid w:val="000F4583"/>
    <w:rsid w:val="000F48F5"/>
    <w:rsid w:val="000F496B"/>
    <w:rsid w:val="000F499E"/>
    <w:rsid w:val="000F612E"/>
    <w:rsid w:val="000F614F"/>
    <w:rsid w:val="000F774B"/>
    <w:rsid w:val="00100F2D"/>
    <w:rsid w:val="00101B64"/>
    <w:rsid w:val="00101F65"/>
    <w:rsid w:val="001049B3"/>
    <w:rsid w:val="00105D83"/>
    <w:rsid w:val="0010670E"/>
    <w:rsid w:val="00107DB1"/>
    <w:rsid w:val="00110206"/>
    <w:rsid w:val="0011047F"/>
    <w:rsid w:val="00110B26"/>
    <w:rsid w:val="00110CBF"/>
    <w:rsid w:val="0011229F"/>
    <w:rsid w:val="001128E5"/>
    <w:rsid w:val="0011297B"/>
    <w:rsid w:val="0011312B"/>
    <w:rsid w:val="0011346C"/>
    <w:rsid w:val="00113AB4"/>
    <w:rsid w:val="00114533"/>
    <w:rsid w:val="00116BAB"/>
    <w:rsid w:val="001220F4"/>
    <w:rsid w:val="00122590"/>
    <w:rsid w:val="0012529A"/>
    <w:rsid w:val="00126448"/>
    <w:rsid w:val="00126A79"/>
    <w:rsid w:val="00126C6C"/>
    <w:rsid w:val="00130395"/>
    <w:rsid w:val="00130896"/>
    <w:rsid w:val="001315DE"/>
    <w:rsid w:val="00133C45"/>
    <w:rsid w:val="00133FEA"/>
    <w:rsid w:val="0013406D"/>
    <w:rsid w:val="001340D0"/>
    <w:rsid w:val="00134162"/>
    <w:rsid w:val="00134523"/>
    <w:rsid w:val="0013557B"/>
    <w:rsid w:val="00135A65"/>
    <w:rsid w:val="00136AF6"/>
    <w:rsid w:val="00136BBA"/>
    <w:rsid w:val="001408AD"/>
    <w:rsid w:val="00140F5D"/>
    <w:rsid w:val="001418D2"/>
    <w:rsid w:val="001425CE"/>
    <w:rsid w:val="00142B54"/>
    <w:rsid w:val="001432C9"/>
    <w:rsid w:val="001442F1"/>
    <w:rsid w:val="001443DB"/>
    <w:rsid w:val="00144DA7"/>
    <w:rsid w:val="00146995"/>
    <w:rsid w:val="00146ED5"/>
    <w:rsid w:val="0015009E"/>
    <w:rsid w:val="0015065E"/>
    <w:rsid w:val="00152A4A"/>
    <w:rsid w:val="00153AF6"/>
    <w:rsid w:val="001546E7"/>
    <w:rsid w:val="00154E0E"/>
    <w:rsid w:val="00155928"/>
    <w:rsid w:val="00155FDE"/>
    <w:rsid w:val="001562B1"/>
    <w:rsid w:val="001564A2"/>
    <w:rsid w:val="00156D0A"/>
    <w:rsid w:val="00157376"/>
    <w:rsid w:val="00160926"/>
    <w:rsid w:val="00160C73"/>
    <w:rsid w:val="00161656"/>
    <w:rsid w:val="001619C3"/>
    <w:rsid w:val="00161CD9"/>
    <w:rsid w:val="0016275A"/>
    <w:rsid w:val="00162915"/>
    <w:rsid w:val="001648DF"/>
    <w:rsid w:val="00165599"/>
    <w:rsid w:val="0016599B"/>
    <w:rsid w:val="0016599D"/>
    <w:rsid w:val="001662DB"/>
    <w:rsid w:val="001704A1"/>
    <w:rsid w:val="001723C1"/>
    <w:rsid w:val="00173444"/>
    <w:rsid w:val="00174AE3"/>
    <w:rsid w:val="00175560"/>
    <w:rsid w:val="00176356"/>
    <w:rsid w:val="00176EBF"/>
    <w:rsid w:val="00177A82"/>
    <w:rsid w:val="00177C70"/>
    <w:rsid w:val="00180696"/>
    <w:rsid w:val="001827E8"/>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95F00"/>
    <w:rsid w:val="001A01A5"/>
    <w:rsid w:val="001A195D"/>
    <w:rsid w:val="001A2F6F"/>
    <w:rsid w:val="001A5B80"/>
    <w:rsid w:val="001A6380"/>
    <w:rsid w:val="001A64FF"/>
    <w:rsid w:val="001A6561"/>
    <w:rsid w:val="001A6C15"/>
    <w:rsid w:val="001A70FD"/>
    <w:rsid w:val="001A761F"/>
    <w:rsid w:val="001B0AC6"/>
    <w:rsid w:val="001B15B3"/>
    <w:rsid w:val="001B293D"/>
    <w:rsid w:val="001B33B4"/>
    <w:rsid w:val="001B5990"/>
    <w:rsid w:val="001B6156"/>
    <w:rsid w:val="001B67EE"/>
    <w:rsid w:val="001B680C"/>
    <w:rsid w:val="001B6AE4"/>
    <w:rsid w:val="001B6BB6"/>
    <w:rsid w:val="001C07E9"/>
    <w:rsid w:val="001C13EC"/>
    <w:rsid w:val="001C5A93"/>
    <w:rsid w:val="001D2064"/>
    <w:rsid w:val="001D25D5"/>
    <w:rsid w:val="001D2694"/>
    <w:rsid w:val="001D46A3"/>
    <w:rsid w:val="001D6009"/>
    <w:rsid w:val="001D6554"/>
    <w:rsid w:val="001D65F9"/>
    <w:rsid w:val="001D66BA"/>
    <w:rsid w:val="001E01BA"/>
    <w:rsid w:val="001E3865"/>
    <w:rsid w:val="001E3B63"/>
    <w:rsid w:val="001E7052"/>
    <w:rsid w:val="001E7125"/>
    <w:rsid w:val="001E7859"/>
    <w:rsid w:val="001F1619"/>
    <w:rsid w:val="001F1B78"/>
    <w:rsid w:val="001F1F71"/>
    <w:rsid w:val="001F3062"/>
    <w:rsid w:val="001F3388"/>
    <w:rsid w:val="001F430F"/>
    <w:rsid w:val="001F568E"/>
    <w:rsid w:val="001F72AC"/>
    <w:rsid w:val="001F72C5"/>
    <w:rsid w:val="00200A46"/>
    <w:rsid w:val="002011FB"/>
    <w:rsid w:val="0020175C"/>
    <w:rsid w:val="002018D4"/>
    <w:rsid w:val="00202F07"/>
    <w:rsid w:val="0020413F"/>
    <w:rsid w:val="00204274"/>
    <w:rsid w:val="00204BCE"/>
    <w:rsid w:val="0020670B"/>
    <w:rsid w:val="00206A01"/>
    <w:rsid w:val="00207962"/>
    <w:rsid w:val="0021136F"/>
    <w:rsid w:val="00212E45"/>
    <w:rsid w:val="00213FDE"/>
    <w:rsid w:val="002146D0"/>
    <w:rsid w:val="00214826"/>
    <w:rsid w:val="00215614"/>
    <w:rsid w:val="00215683"/>
    <w:rsid w:val="002174B9"/>
    <w:rsid w:val="00217C6A"/>
    <w:rsid w:val="0022010E"/>
    <w:rsid w:val="002205A5"/>
    <w:rsid w:val="00220898"/>
    <w:rsid w:val="0022122F"/>
    <w:rsid w:val="002214E0"/>
    <w:rsid w:val="002222C2"/>
    <w:rsid w:val="0022263D"/>
    <w:rsid w:val="00224029"/>
    <w:rsid w:val="0022462F"/>
    <w:rsid w:val="00225B5A"/>
    <w:rsid w:val="0022633E"/>
    <w:rsid w:val="00230544"/>
    <w:rsid w:val="0023125D"/>
    <w:rsid w:val="00231395"/>
    <w:rsid w:val="002317CE"/>
    <w:rsid w:val="00231E2A"/>
    <w:rsid w:val="002322C9"/>
    <w:rsid w:val="00233551"/>
    <w:rsid w:val="002337D1"/>
    <w:rsid w:val="00233E47"/>
    <w:rsid w:val="002358A8"/>
    <w:rsid w:val="00235955"/>
    <w:rsid w:val="00235B48"/>
    <w:rsid w:val="002361F2"/>
    <w:rsid w:val="00236EA0"/>
    <w:rsid w:val="00237022"/>
    <w:rsid w:val="002378DC"/>
    <w:rsid w:val="00237A02"/>
    <w:rsid w:val="00243F59"/>
    <w:rsid w:val="002444C8"/>
    <w:rsid w:val="00244BBE"/>
    <w:rsid w:val="00244FEA"/>
    <w:rsid w:val="0024751B"/>
    <w:rsid w:val="00247857"/>
    <w:rsid w:val="00247965"/>
    <w:rsid w:val="00247F90"/>
    <w:rsid w:val="002501D8"/>
    <w:rsid w:val="002510F4"/>
    <w:rsid w:val="00251919"/>
    <w:rsid w:val="00252B49"/>
    <w:rsid w:val="00252D1A"/>
    <w:rsid w:val="00253454"/>
    <w:rsid w:val="00253B8B"/>
    <w:rsid w:val="00253C51"/>
    <w:rsid w:val="002543AF"/>
    <w:rsid w:val="00254A1A"/>
    <w:rsid w:val="00254FBC"/>
    <w:rsid w:val="00254FD6"/>
    <w:rsid w:val="002561D9"/>
    <w:rsid w:val="002562DF"/>
    <w:rsid w:val="002567E1"/>
    <w:rsid w:val="002573ED"/>
    <w:rsid w:val="00262194"/>
    <w:rsid w:val="00262893"/>
    <w:rsid w:val="00262B1A"/>
    <w:rsid w:val="00263B5A"/>
    <w:rsid w:val="0026401E"/>
    <w:rsid w:val="0026425E"/>
    <w:rsid w:val="00264C95"/>
    <w:rsid w:val="002667DE"/>
    <w:rsid w:val="00267CBF"/>
    <w:rsid w:val="00272386"/>
    <w:rsid w:val="00272D98"/>
    <w:rsid w:val="00273F58"/>
    <w:rsid w:val="0027411D"/>
    <w:rsid w:val="00274B14"/>
    <w:rsid w:val="00274BA0"/>
    <w:rsid w:val="00275810"/>
    <w:rsid w:val="00275882"/>
    <w:rsid w:val="00275B9D"/>
    <w:rsid w:val="002765F1"/>
    <w:rsid w:val="00277349"/>
    <w:rsid w:val="00282A29"/>
    <w:rsid w:val="00282A3F"/>
    <w:rsid w:val="00282E4E"/>
    <w:rsid w:val="00283815"/>
    <w:rsid w:val="00283FA1"/>
    <w:rsid w:val="00284A8E"/>
    <w:rsid w:val="00284D44"/>
    <w:rsid w:val="0028541C"/>
    <w:rsid w:val="00285F0C"/>
    <w:rsid w:val="002864B9"/>
    <w:rsid w:val="002876A1"/>
    <w:rsid w:val="00287E7E"/>
    <w:rsid w:val="00287FD6"/>
    <w:rsid w:val="00290FB8"/>
    <w:rsid w:val="00291049"/>
    <w:rsid w:val="002918C7"/>
    <w:rsid w:val="00292289"/>
    <w:rsid w:val="002933A2"/>
    <w:rsid w:val="00293D1C"/>
    <w:rsid w:val="0029597A"/>
    <w:rsid w:val="00296281"/>
    <w:rsid w:val="00296287"/>
    <w:rsid w:val="00297470"/>
    <w:rsid w:val="002A0971"/>
    <w:rsid w:val="002A1ADA"/>
    <w:rsid w:val="002A1B61"/>
    <w:rsid w:val="002A3110"/>
    <w:rsid w:val="002A340A"/>
    <w:rsid w:val="002A3B6C"/>
    <w:rsid w:val="002A3DA2"/>
    <w:rsid w:val="002A3F55"/>
    <w:rsid w:val="002A400A"/>
    <w:rsid w:val="002A438F"/>
    <w:rsid w:val="002A48C0"/>
    <w:rsid w:val="002A7C7B"/>
    <w:rsid w:val="002B0BB7"/>
    <w:rsid w:val="002B0DE9"/>
    <w:rsid w:val="002B121B"/>
    <w:rsid w:val="002B13F3"/>
    <w:rsid w:val="002B2C8B"/>
    <w:rsid w:val="002B3261"/>
    <w:rsid w:val="002B33A1"/>
    <w:rsid w:val="002B355C"/>
    <w:rsid w:val="002B3D64"/>
    <w:rsid w:val="002B5652"/>
    <w:rsid w:val="002B613F"/>
    <w:rsid w:val="002B69A8"/>
    <w:rsid w:val="002B6E8B"/>
    <w:rsid w:val="002B75E8"/>
    <w:rsid w:val="002C083F"/>
    <w:rsid w:val="002C0BBB"/>
    <w:rsid w:val="002C2F7C"/>
    <w:rsid w:val="002C3A78"/>
    <w:rsid w:val="002C4E13"/>
    <w:rsid w:val="002C4F31"/>
    <w:rsid w:val="002C651B"/>
    <w:rsid w:val="002C663D"/>
    <w:rsid w:val="002C7762"/>
    <w:rsid w:val="002D0238"/>
    <w:rsid w:val="002D08F6"/>
    <w:rsid w:val="002D199E"/>
    <w:rsid w:val="002D4B48"/>
    <w:rsid w:val="002D4F5D"/>
    <w:rsid w:val="002D69E2"/>
    <w:rsid w:val="002D722C"/>
    <w:rsid w:val="002E07A1"/>
    <w:rsid w:val="002E10C1"/>
    <w:rsid w:val="002E167E"/>
    <w:rsid w:val="002E1F9F"/>
    <w:rsid w:val="002E206B"/>
    <w:rsid w:val="002E22D8"/>
    <w:rsid w:val="002E4DFB"/>
    <w:rsid w:val="002E548A"/>
    <w:rsid w:val="002F0722"/>
    <w:rsid w:val="002F14F3"/>
    <w:rsid w:val="002F15CE"/>
    <w:rsid w:val="002F16E5"/>
    <w:rsid w:val="002F4114"/>
    <w:rsid w:val="002F5088"/>
    <w:rsid w:val="002F514E"/>
    <w:rsid w:val="002F5A69"/>
    <w:rsid w:val="0030074B"/>
    <w:rsid w:val="003007A6"/>
    <w:rsid w:val="00300B36"/>
    <w:rsid w:val="00300B48"/>
    <w:rsid w:val="0030154A"/>
    <w:rsid w:val="00301B2B"/>
    <w:rsid w:val="00302285"/>
    <w:rsid w:val="00303BE2"/>
    <w:rsid w:val="003054B7"/>
    <w:rsid w:val="00305C8D"/>
    <w:rsid w:val="00306369"/>
    <w:rsid w:val="003123F2"/>
    <w:rsid w:val="0031349F"/>
    <w:rsid w:val="00313FAE"/>
    <w:rsid w:val="003143DA"/>
    <w:rsid w:val="003149B1"/>
    <w:rsid w:val="00315940"/>
    <w:rsid w:val="00316E5B"/>
    <w:rsid w:val="00317212"/>
    <w:rsid w:val="003214A9"/>
    <w:rsid w:val="003216CA"/>
    <w:rsid w:val="003226B4"/>
    <w:rsid w:val="00324635"/>
    <w:rsid w:val="00324B4B"/>
    <w:rsid w:val="003253EE"/>
    <w:rsid w:val="00325558"/>
    <w:rsid w:val="003261C9"/>
    <w:rsid w:val="00326B10"/>
    <w:rsid w:val="0032710B"/>
    <w:rsid w:val="0032767D"/>
    <w:rsid w:val="00330057"/>
    <w:rsid w:val="00331B4E"/>
    <w:rsid w:val="00334607"/>
    <w:rsid w:val="00335C8D"/>
    <w:rsid w:val="003363CC"/>
    <w:rsid w:val="00337680"/>
    <w:rsid w:val="0033777B"/>
    <w:rsid w:val="00340EFF"/>
    <w:rsid w:val="003411AD"/>
    <w:rsid w:val="003413A3"/>
    <w:rsid w:val="003426AC"/>
    <w:rsid w:val="00343164"/>
    <w:rsid w:val="003431BE"/>
    <w:rsid w:val="003434B9"/>
    <w:rsid w:val="003442CA"/>
    <w:rsid w:val="00345840"/>
    <w:rsid w:val="0034767D"/>
    <w:rsid w:val="00351EEC"/>
    <w:rsid w:val="003528FD"/>
    <w:rsid w:val="00352C03"/>
    <w:rsid w:val="00353F54"/>
    <w:rsid w:val="003546CC"/>
    <w:rsid w:val="00354FBB"/>
    <w:rsid w:val="0035512F"/>
    <w:rsid w:val="00355CF2"/>
    <w:rsid w:val="00356541"/>
    <w:rsid w:val="00356BE3"/>
    <w:rsid w:val="00357B17"/>
    <w:rsid w:val="003619D6"/>
    <w:rsid w:val="00362A58"/>
    <w:rsid w:val="00364AF9"/>
    <w:rsid w:val="0036713F"/>
    <w:rsid w:val="00370D4E"/>
    <w:rsid w:val="00373790"/>
    <w:rsid w:val="00374D9F"/>
    <w:rsid w:val="00375ACA"/>
    <w:rsid w:val="00375B70"/>
    <w:rsid w:val="00375DFB"/>
    <w:rsid w:val="00376506"/>
    <w:rsid w:val="00377110"/>
    <w:rsid w:val="00380A3B"/>
    <w:rsid w:val="00381886"/>
    <w:rsid w:val="003820FD"/>
    <w:rsid w:val="0038312C"/>
    <w:rsid w:val="003831AA"/>
    <w:rsid w:val="00384A12"/>
    <w:rsid w:val="003869BB"/>
    <w:rsid w:val="003871DC"/>
    <w:rsid w:val="00387933"/>
    <w:rsid w:val="0039003A"/>
    <w:rsid w:val="00390416"/>
    <w:rsid w:val="00390F4D"/>
    <w:rsid w:val="003917DB"/>
    <w:rsid w:val="0039192E"/>
    <w:rsid w:val="003924FC"/>
    <w:rsid w:val="00392CE9"/>
    <w:rsid w:val="00393642"/>
    <w:rsid w:val="00395213"/>
    <w:rsid w:val="003955CA"/>
    <w:rsid w:val="0039680B"/>
    <w:rsid w:val="00396C8A"/>
    <w:rsid w:val="00396D34"/>
    <w:rsid w:val="003A1A73"/>
    <w:rsid w:val="003A207B"/>
    <w:rsid w:val="003A3246"/>
    <w:rsid w:val="003A36C1"/>
    <w:rsid w:val="003A3AEC"/>
    <w:rsid w:val="003A4A6D"/>
    <w:rsid w:val="003A5036"/>
    <w:rsid w:val="003A6D74"/>
    <w:rsid w:val="003A7512"/>
    <w:rsid w:val="003A784A"/>
    <w:rsid w:val="003A7CA6"/>
    <w:rsid w:val="003B2009"/>
    <w:rsid w:val="003B2D2B"/>
    <w:rsid w:val="003B2EBB"/>
    <w:rsid w:val="003B3B06"/>
    <w:rsid w:val="003B3E57"/>
    <w:rsid w:val="003B541A"/>
    <w:rsid w:val="003B5AE6"/>
    <w:rsid w:val="003B5F6E"/>
    <w:rsid w:val="003B6BC0"/>
    <w:rsid w:val="003B72F6"/>
    <w:rsid w:val="003B7AA5"/>
    <w:rsid w:val="003C1148"/>
    <w:rsid w:val="003C1254"/>
    <w:rsid w:val="003C14C8"/>
    <w:rsid w:val="003C223B"/>
    <w:rsid w:val="003C35A1"/>
    <w:rsid w:val="003C4560"/>
    <w:rsid w:val="003C4F59"/>
    <w:rsid w:val="003C5121"/>
    <w:rsid w:val="003D0EA7"/>
    <w:rsid w:val="003D1AEC"/>
    <w:rsid w:val="003D1BB1"/>
    <w:rsid w:val="003D1D00"/>
    <w:rsid w:val="003D267B"/>
    <w:rsid w:val="003D2C16"/>
    <w:rsid w:val="003D2D6B"/>
    <w:rsid w:val="003D437D"/>
    <w:rsid w:val="003D4E4D"/>
    <w:rsid w:val="003D53DA"/>
    <w:rsid w:val="003D643D"/>
    <w:rsid w:val="003D7CB2"/>
    <w:rsid w:val="003E0BFC"/>
    <w:rsid w:val="003E10E1"/>
    <w:rsid w:val="003E1419"/>
    <w:rsid w:val="003E48BE"/>
    <w:rsid w:val="003E586B"/>
    <w:rsid w:val="003E5F80"/>
    <w:rsid w:val="003E63F7"/>
    <w:rsid w:val="003F0707"/>
    <w:rsid w:val="003F1B59"/>
    <w:rsid w:val="003F1E1A"/>
    <w:rsid w:val="003F2C83"/>
    <w:rsid w:val="003F3598"/>
    <w:rsid w:val="003F4A28"/>
    <w:rsid w:val="003F518F"/>
    <w:rsid w:val="003F5BDC"/>
    <w:rsid w:val="003F6444"/>
    <w:rsid w:val="003F6650"/>
    <w:rsid w:val="003F6C7B"/>
    <w:rsid w:val="003F78E0"/>
    <w:rsid w:val="003F7F9C"/>
    <w:rsid w:val="0040050B"/>
    <w:rsid w:val="00401DF3"/>
    <w:rsid w:val="00402580"/>
    <w:rsid w:val="004026A0"/>
    <w:rsid w:val="0040381C"/>
    <w:rsid w:val="00403FCD"/>
    <w:rsid w:val="004040F4"/>
    <w:rsid w:val="00404793"/>
    <w:rsid w:val="004048C0"/>
    <w:rsid w:val="00404AC6"/>
    <w:rsid w:val="00405101"/>
    <w:rsid w:val="00405530"/>
    <w:rsid w:val="004061B3"/>
    <w:rsid w:val="00407914"/>
    <w:rsid w:val="0041016D"/>
    <w:rsid w:val="004117CF"/>
    <w:rsid w:val="004125DE"/>
    <w:rsid w:val="00412A40"/>
    <w:rsid w:val="00413597"/>
    <w:rsid w:val="00413A7A"/>
    <w:rsid w:val="00413A9D"/>
    <w:rsid w:val="00413FD3"/>
    <w:rsid w:val="0041517D"/>
    <w:rsid w:val="00415A21"/>
    <w:rsid w:val="004167CB"/>
    <w:rsid w:val="00416C05"/>
    <w:rsid w:val="004170CF"/>
    <w:rsid w:val="00417313"/>
    <w:rsid w:val="0042104C"/>
    <w:rsid w:val="004211DB"/>
    <w:rsid w:val="0042169E"/>
    <w:rsid w:val="0042248E"/>
    <w:rsid w:val="004226FC"/>
    <w:rsid w:val="00423E86"/>
    <w:rsid w:val="0042407F"/>
    <w:rsid w:val="0042412F"/>
    <w:rsid w:val="0042417B"/>
    <w:rsid w:val="0042533C"/>
    <w:rsid w:val="00425615"/>
    <w:rsid w:val="0042699C"/>
    <w:rsid w:val="00426A3C"/>
    <w:rsid w:val="00426C6E"/>
    <w:rsid w:val="00426DC8"/>
    <w:rsid w:val="00426EED"/>
    <w:rsid w:val="004276FC"/>
    <w:rsid w:val="00427903"/>
    <w:rsid w:val="00431253"/>
    <w:rsid w:val="00431CF0"/>
    <w:rsid w:val="0043450D"/>
    <w:rsid w:val="00434B75"/>
    <w:rsid w:val="00435F03"/>
    <w:rsid w:val="00437967"/>
    <w:rsid w:val="00437AC1"/>
    <w:rsid w:val="00437FA1"/>
    <w:rsid w:val="00440DB8"/>
    <w:rsid w:val="00440F8D"/>
    <w:rsid w:val="00441827"/>
    <w:rsid w:val="00442375"/>
    <w:rsid w:val="00442390"/>
    <w:rsid w:val="00442E23"/>
    <w:rsid w:val="0044445F"/>
    <w:rsid w:val="00445004"/>
    <w:rsid w:val="004456AC"/>
    <w:rsid w:val="004458E3"/>
    <w:rsid w:val="00446A58"/>
    <w:rsid w:val="00446C4E"/>
    <w:rsid w:val="004472B1"/>
    <w:rsid w:val="00447826"/>
    <w:rsid w:val="00451D5A"/>
    <w:rsid w:val="0045237F"/>
    <w:rsid w:val="0045358F"/>
    <w:rsid w:val="00453898"/>
    <w:rsid w:val="00453B9E"/>
    <w:rsid w:val="00453C9F"/>
    <w:rsid w:val="0045416A"/>
    <w:rsid w:val="00454EA8"/>
    <w:rsid w:val="00455071"/>
    <w:rsid w:val="004553FE"/>
    <w:rsid w:val="00455E47"/>
    <w:rsid w:val="00456E13"/>
    <w:rsid w:val="00456FC3"/>
    <w:rsid w:val="00457A18"/>
    <w:rsid w:val="004606CC"/>
    <w:rsid w:val="00460C95"/>
    <w:rsid w:val="004611EC"/>
    <w:rsid w:val="004619BA"/>
    <w:rsid w:val="00461E07"/>
    <w:rsid w:val="004625CA"/>
    <w:rsid w:val="00462647"/>
    <w:rsid w:val="004627B9"/>
    <w:rsid w:val="00462A80"/>
    <w:rsid w:val="0046455A"/>
    <w:rsid w:val="0046590A"/>
    <w:rsid w:val="00465C79"/>
    <w:rsid w:val="00466180"/>
    <w:rsid w:val="00466A24"/>
    <w:rsid w:val="00470D59"/>
    <w:rsid w:val="00470EE5"/>
    <w:rsid w:val="004714F6"/>
    <w:rsid w:val="004730CE"/>
    <w:rsid w:val="0047468E"/>
    <w:rsid w:val="00475413"/>
    <w:rsid w:val="004759FF"/>
    <w:rsid w:val="004760A3"/>
    <w:rsid w:val="00476D18"/>
    <w:rsid w:val="004804BB"/>
    <w:rsid w:val="00480B8B"/>
    <w:rsid w:val="00481152"/>
    <w:rsid w:val="0048124E"/>
    <w:rsid w:val="00482ECE"/>
    <w:rsid w:val="004836D4"/>
    <w:rsid w:val="0048412E"/>
    <w:rsid w:val="004863FC"/>
    <w:rsid w:val="004872B9"/>
    <w:rsid w:val="00487712"/>
    <w:rsid w:val="00487910"/>
    <w:rsid w:val="00487DFF"/>
    <w:rsid w:val="00487F43"/>
    <w:rsid w:val="0049031B"/>
    <w:rsid w:val="00490E10"/>
    <w:rsid w:val="004910EA"/>
    <w:rsid w:val="00492950"/>
    <w:rsid w:val="00492C0A"/>
    <w:rsid w:val="00493AE1"/>
    <w:rsid w:val="00495745"/>
    <w:rsid w:val="00495F00"/>
    <w:rsid w:val="00496988"/>
    <w:rsid w:val="00497B6C"/>
    <w:rsid w:val="004A16AA"/>
    <w:rsid w:val="004A21D6"/>
    <w:rsid w:val="004A3142"/>
    <w:rsid w:val="004A38EB"/>
    <w:rsid w:val="004A44ED"/>
    <w:rsid w:val="004A536D"/>
    <w:rsid w:val="004A5A14"/>
    <w:rsid w:val="004A5BB4"/>
    <w:rsid w:val="004A5C5E"/>
    <w:rsid w:val="004A600C"/>
    <w:rsid w:val="004A6397"/>
    <w:rsid w:val="004A78CB"/>
    <w:rsid w:val="004B081F"/>
    <w:rsid w:val="004B0FF4"/>
    <w:rsid w:val="004B1051"/>
    <w:rsid w:val="004B124C"/>
    <w:rsid w:val="004B16D2"/>
    <w:rsid w:val="004B1DB1"/>
    <w:rsid w:val="004B5F11"/>
    <w:rsid w:val="004B5FDB"/>
    <w:rsid w:val="004B6CF4"/>
    <w:rsid w:val="004B7192"/>
    <w:rsid w:val="004B7A60"/>
    <w:rsid w:val="004B7B15"/>
    <w:rsid w:val="004C0431"/>
    <w:rsid w:val="004C090D"/>
    <w:rsid w:val="004C0B75"/>
    <w:rsid w:val="004C1A9C"/>
    <w:rsid w:val="004C2037"/>
    <w:rsid w:val="004C2E0C"/>
    <w:rsid w:val="004C3E5D"/>
    <w:rsid w:val="004C418C"/>
    <w:rsid w:val="004C4DF4"/>
    <w:rsid w:val="004C58E9"/>
    <w:rsid w:val="004C7150"/>
    <w:rsid w:val="004C7661"/>
    <w:rsid w:val="004C79AE"/>
    <w:rsid w:val="004D21ED"/>
    <w:rsid w:val="004D2283"/>
    <w:rsid w:val="004D23C6"/>
    <w:rsid w:val="004D2A14"/>
    <w:rsid w:val="004D2A86"/>
    <w:rsid w:val="004D2E86"/>
    <w:rsid w:val="004D4810"/>
    <w:rsid w:val="004D4C37"/>
    <w:rsid w:val="004D5CFC"/>
    <w:rsid w:val="004D61EB"/>
    <w:rsid w:val="004D6845"/>
    <w:rsid w:val="004D7DAB"/>
    <w:rsid w:val="004E2A4E"/>
    <w:rsid w:val="004E311E"/>
    <w:rsid w:val="004E3257"/>
    <w:rsid w:val="004E4617"/>
    <w:rsid w:val="004E4821"/>
    <w:rsid w:val="004E4DD2"/>
    <w:rsid w:val="004E4F1C"/>
    <w:rsid w:val="004E5301"/>
    <w:rsid w:val="004E5AB9"/>
    <w:rsid w:val="004E6981"/>
    <w:rsid w:val="004E6F7E"/>
    <w:rsid w:val="004E7BE4"/>
    <w:rsid w:val="004F045A"/>
    <w:rsid w:val="004F2353"/>
    <w:rsid w:val="004F246A"/>
    <w:rsid w:val="004F2DFA"/>
    <w:rsid w:val="004F3CE2"/>
    <w:rsid w:val="004F3FB3"/>
    <w:rsid w:val="004F5945"/>
    <w:rsid w:val="004F66E3"/>
    <w:rsid w:val="004F67B4"/>
    <w:rsid w:val="004F7952"/>
    <w:rsid w:val="005002C3"/>
    <w:rsid w:val="005018D1"/>
    <w:rsid w:val="005022B1"/>
    <w:rsid w:val="00503DF4"/>
    <w:rsid w:val="00505A41"/>
    <w:rsid w:val="005061E4"/>
    <w:rsid w:val="0050651A"/>
    <w:rsid w:val="00506AC8"/>
    <w:rsid w:val="00507E29"/>
    <w:rsid w:val="00510DBE"/>
    <w:rsid w:val="0051170A"/>
    <w:rsid w:val="00511C51"/>
    <w:rsid w:val="00512FF6"/>
    <w:rsid w:val="005157DF"/>
    <w:rsid w:val="0051798A"/>
    <w:rsid w:val="00517B5B"/>
    <w:rsid w:val="00520E6E"/>
    <w:rsid w:val="005210DC"/>
    <w:rsid w:val="00521558"/>
    <w:rsid w:val="0052178D"/>
    <w:rsid w:val="0052205A"/>
    <w:rsid w:val="00522E28"/>
    <w:rsid w:val="00526AB3"/>
    <w:rsid w:val="00527591"/>
    <w:rsid w:val="0053003C"/>
    <w:rsid w:val="0053120C"/>
    <w:rsid w:val="005327C9"/>
    <w:rsid w:val="00532B7A"/>
    <w:rsid w:val="00533687"/>
    <w:rsid w:val="00534C7B"/>
    <w:rsid w:val="0053787D"/>
    <w:rsid w:val="00540BBF"/>
    <w:rsid w:val="00540CED"/>
    <w:rsid w:val="0054371A"/>
    <w:rsid w:val="00543BDB"/>
    <w:rsid w:val="00543E06"/>
    <w:rsid w:val="00543FF0"/>
    <w:rsid w:val="00544915"/>
    <w:rsid w:val="00545F9E"/>
    <w:rsid w:val="005474F4"/>
    <w:rsid w:val="00547C33"/>
    <w:rsid w:val="00547F08"/>
    <w:rsid w:val="0055164C"/>
    <w:rsid w:val="00551783"/>
    <w:rsid w:val="00552620"/>
    <w:rsid w:val="00553F9C"/>
    <w:rsid w:val="005544D2"/>
    <w:rsid w:val="00555374"/>
    <w:rsid w:val="00556EB5"/>
    <w:rsid w:val="00561584"/>
    <w:rsid w:val="00562BE5"/>
    <w:rsid w:val="0056371C"/>
    <w:rsid w:val="00563D6B"/>
    <w:rsid w:val="00563ED0"/>
    <w:rsid w:val="00564893"/>
    <w:rsid w:val="00565F62"/>
    <w:rsid w:val="00567E48"/>
    <w:rsid w:val="00570171"/>
    <w:rsid w:val="0057047D"/>
    <w:rsid w:val="00570CFD"/>
    <w:rsid w:val="0057125E"/>
    <w:rsid w:val="005716D7"/>
    <w:rsid w:val="005722B1"/>
    <w:rsid w:val="005735BF"/>
    <w:rsid w:val="00574800"/>
    <w:rsid w:val="005755F3"/>
    <w:rsid w:val="005769FF"/>
    <w:rsid w:val="00577A34"/>
    <w:rsid w:val="00580665"/>
    <w:rsid w:val="00581479"/>
    <w:rsid w:val="00582441"/>
    <w:rsid w:val="00582697"/>
    <w:rsid w:val="00583229"/>
    <w:rsid w:val="005841E4"/>
    <w:rsid w:val="00586ADA"/>
    <w:rsid w:val="00587D07"/>
    <w:rsid w:val="00587E2B"/>
    <w:rsid w:val="005911E8"/>
    <w:rsid w:val="00594FBA"/>
    <w:rsid w:val="005952AC"/>
    <w:rsid w:val="00595369"/>
    <w:rsid w:val="00596C42"/>
    <w:rsid w:val="00597109"/>
    <w:rsid w:val="00597557"/>
    <w:rsid w:val="00597C70"/>
    <w:rsid w:val="005A0C3D"/>
    <w:rsid w:val="005A1AED"/>
    <w:rsid w:val="005A25CF"/>
    <w:rsid w:val="005A2A1C"/>
    <w:rsid w:val="005A315F"/>
    <w:rsid w:val="005A3E10"/>
    <w:rsid w:val="005A400B"/>
    <w:rsid w:val="005A4925"/>
    <w:rsid w:val="005A6899"/>
    <w:rsid w:val="005A6C22"/>
    <w:rsid w:val="005A7A38"/>
    <w:rsid w:val="005B068F"/>
    <w:rsid w:val="005B2F4D"/>
    <w:rsid w:val="005B3631"/>
    <w:rsid w:val="005B37C2"/>
    <w:rsid w:val="005B3E6E"/>
    <w:rsid w:val="005B4F85"/>
    <w:rsid w:val="005B5D70"/>
    <w:rsid w:val="005B6959"/>
    <w:rsid w:val="005C048C"/>
    <w:rsid w:val="005C0CAF"/>
    <w:rsid w:val="005C17B6"/>
    <w:rsid w:val="005C19F5"/>
    <w:rsid w:val="005C2FFB"/>
    <w:rsid w:val="005C474D"/>
    <w:rsid w:val="005C68D9"/>
    <w:rsid w:val="005C68EC"/>
    <w:rsid w:val="005C72E6"/>
    <w:rsid w:val="005C7C8D"/>
    <w:rsid w:val="005C7F2B"/>
    <w:rsid w:val="005D0266"/>
    <w:rsid w:val="005D088F"/>
    <w:rsid w:val="005D0B11"/>
    <w:rsid w:val="005D1D74"/>
    <w:rsid w:val="005D2183"/>
    <w:rsid w:val="005D3149"/>
    <w:rsid w:val="005D38EC"/>
    <w:rsid w:val="005D5057"/>
    <w:rsid w:val="005D5718"/>
    <w:rsid w:val="005D5850"/>
    <w:rsid w:val="005D5A07"/>
    <w:rsid w:val="005D6C65"/>
    <w:rsid w:val="005E18C5"/>
    <w:rsid w:val="005E1A03"/>
    <w:rsid w:val="005E27A9"/>
    <w:rsid w:val="005E32EA"/>
    <w:rsid w:val="005E3394"/>
    <w:rsid w:val="005E52FC"/>
    <w:rsid w:val="005E6040"/>
    <w:rsid w:val="005E633E"/>
    <w:rsid w:val="005E7519"/>
    <w:rsid w:val="005F03EC"/>
    <w:rsid w:val="005F057B"/>
    <w:rsid w:val="005F0DC2"/>
    <w:rsid w:val="005F0F7D"/>
    <w:rsid w:val="005F2B6D"/>
    <w:rsid w:val="005F3A20"/>
    <w:rsid w:val="005F3AF9"/>
    <w:rsid w:val="005F46EA"/>
    <w:rsid w:val="005F71DE"/>
    <w:rsid w:val="005F79D6"/>
    <w:rsid w:val="005F7CEE"/>
    <w:rsid w:val="005F7D6D"/>
    <w:rsid w:val="00600823"/>
    <w:rsid w:val="006013E3"/>
    <w:rsid w:val="00602843"/>
    <w:rsid w:val="00603211"/>
    <w:rsid w:val="006032C9"/>
    <w:rsid w:val="00603729"/>
    <w:rsid w:val="00604557"/>
    <w:rsid w:val="006077D9"/>
    <w:rsid w:val="00607D2F"/>
    <w:rsid w:val="00610204"/>
    <w:rsid w:val="00610EDF"/>
    <w:rsid w:val="0061480E"/>
    <w:rsid w:val="00614837"/>
    <w:rsid w:val="0061574A"/>
    <w:rsid w:val="0061643A"/>
    <w:rsid w:val="00616BB5"/>
    <w:rsid w:val="0061718D"/>
    <w:rsid w:val="006174D7"/>
    <w:rsid w:val="006177E2"/>
    <w:rsid w:val="00617FD6"/>
    <w:rsid w:val="00620A7F"/>
    <w:rsid w:val="00621383"/>
    <w:rsid w:val="006227A0"/>
    <w:rsid w:val="00623285"/>
    <w:rsid w:val="006235E8"/>
    <w:rsid w:val="00625A61"/>
    <w:rsid w:val="0062697E"/>
    <w:rsid w:val="006306C5"/>
    <w:rsid w:val="00630BBD"/>
    <w:rsid w:val="006315E2"/>
    <w:rsid w:val="00631BBE"/>
    <w:rsid w:val="006327B1"/>
    <w:rsid w:val="006329B2"/>
    <w:rsid w:val="00634BDA"/>
    <w:rsid w:val="0063500C"/>
    <w:rsid w:val="006369D3"/>
    <w:rsid w:val="00641545"/>
    <w:rsid w:val="00641DFF"/>
    <w:rsid w:val="0064231C"/>
    <w:rsid w:val="0064462A"/>
    <w:rsid w:val="0064556C"/>
    <w:rsid w:val="0064599C"/>
    <w:rsid w:val="006460F7"/>
    <w:rsid w:val="00646113"/>
    <w:rsid w:val="006463BE"/>
    <w:rsid w:val="0065009A"/>
    <w:rsid w:val="00650B93"/>
    <w:rsid w:val="006512A0"/>
    <w:rsid w:val="00652108"/>
    <w:rsid w:val="006524B9"/>
    <w:rsid w:val="006536C6"/>
    <w:rsid w:val="0065375D"/>
    <w:rsid w:val="00653B46"/>
    <w:rsid w:val="006546B1"/>
    <w:rsid w:val="00654E67"/>
    <w:rsid w:val="006566F4"/>
    <w:rsid w:val="006569B2"/>
    <w:rsid w:val="00656ACB"/>
    <w:rsid w:val="0066005C"/>
    <w:rsid w:val="00660930"/>
    <w:rsid w:val="00660B58"/>
    <w:rsid w:val="006614E8"/>
    <w:rsid w:val="00663C34"/>
    <w:rsid w:val="00663E19"/>
    <w:rsid w:val="006646AA"/>
    <w:rsid w:val="0066495E"/>
    <w:rsid w:val="00664F27"/>
    <w:rsid w:val="006659E9"/>
    <w:rsid w:val="00665D2F"/>
    <w:rsid w:val="00666A4D"/>
    <w:rsid w:val="00666C5F"/>
    <w:rsid w:val="00667417"/>
    <w:rsid w:val="00667986"/>
    <w:rsid w:val="00670736"/>
    <w:rsid w:val="00670740"/>
    <w:rsid w:val="00671E77"/>
    <w:rsid w:val="00672EE1"/>
    <w:rsid w:val="006731DE"/>
    <w:rsid w:val="00673617"/>
    <w:rsid w:val="006767FA"/>
    <w:rsid w:val="0067682C"/>
    <w:rsid w:val="00676C35"/>
    <w:rsid w:val="006772BC"/>
    <w:rsid w:val="00680ACF"/>
    <w:rsid w:val="00680BAC"/>
    <w:rsid w:val="00682346"/>
    <w:rsid w:val="00682DE3"/>
    <w:rsid w:val="00683E96"/>
    <w:rsid w:val="006847BC"/>
    <w:rsid w:val="006848CC"/>
    <w:rsid w:val="006859EB"/>
    <w:rsid w:val="00685E7E"/>
    <w:rsid w:val="006867E3"/>
    <w:rsid w:val="00686EFF"/>
    <w:rsid w:val="00687579"/>
    <w:rsid w:val="00687C4C"/>
    <w:rsid w:val="0069001B"/>
    <w:rsid w:val="006912DD"/>
    <w:rsid w:val="00692FC8"/>
    <w:rsid w:val="00694CCB"/>
    <w:rsid w:val="006955A8"/>
    <w:rsid w:val="00695B2C"/>
    <w:rsid w:val="00696A37"/>
    <w:rsid w:val="00696E0F"/>
    <w:rsid w:val="00697519"/>
    <w:rsid w:val="0069797C"/>
    <w:rsid w:val="00697DA2"/>
    <w:rsid w:val="006A08E9"/>
    <w:rsid w:val="006A0B82"/>
    <w:rsid w:val="006A0B88"/>
    <w:rsid w:val="006A1FF5"/>
    <w:rsid w:val="006A3029"/>
    <w:rsid w:val="006A4719"/>
    <w:rsid w:val="006A68BB"/>
    <w:rsid w:val="006A728F"/>
    <w:rsid w:val="006B46ED"/>
    <w:rsid w:val="006B56FE"/>
    <w:rsid w:val="006B5F43"/>
    <w:rsid w:val="006B62D5"/>
    <w:rsid w:val="006B74BF"/>
    <w:rsid w:val="006C0597"/>
    <w:rsid w:val="006C09A7"/>
    <w:rsid w:val="006C09FD"/>
    <w:rsid w:val="006C22FD"/>
    <w:rsid w:val="006C28DB"/>
    <w:rsid w:val="006C2BBC"/>
    <w:rsid w:val="006C36CD"/>
    <w:rsid w:val="006C71D6"/>
    <w:rsid w:val="006D0570"/>
    <w:rsid w:val="006D0A2B"/>
    <w:rsid w:val="006D0A9E"/>
    <w:rsid w:val="006D148B"/>
    <w:rsid w:val="006D2957"/>
    <w:rsid w:val="006D535F"/>
    <w:rsid w:val="006D648B"/>
    <w:rsid w:val="006E00DA"/>
    <w:rsid w:val="006E0295"/>
    <w:rsid w:val="006E1533"/>
    <w:rsid w:val="006E1947"/>
    <w:rsid w:val="006E2C1D"/>
    <w:rsid w:val="006E4CFF"/>
    <w:rsid w:val="006E5130"/>
    <w:rsid w:val="006E5DCE"/>
    <w:rsid w:val="006E6B94"/>
    <w:rsid w:val="006F197D"/>
    <w:rsid w:val="006F23D0"/>
    <w:rsid w:val="006F24F0"/>
    <w:rsid w:val="006F57EB"/>
    <w:rsid w:val="006F5FC0"/>
    <w:rsid w:val="006F7B7E"/>
    <w:rsid w:val="00700588"/>
    <w:rsid w:val="00700FFE"/>
    <w:rsid w:val="00701490"/>
    <w:rsid w:val="007016B4"/>
    <w:rsid w:val="00701F12"/>
    <w:rsid w:val="0070225E"/>
    <w:rsid w:val="00703025"/>
    <w:rsid w:val="0070332E"/>
    <w:rsid w:val="00703377"/>
    <w:rsid w:val="00703AA2"/>
    <w:rsid w:val="007043CE"/>
    <w:rsid w:val="007055EC"/>
    <w:rsid w:val="00705CB0"/>
    <w:rsid w:val="007070DC"/>
    <w:rsid w:val="00710125"/>
    <w:rsid w:val="007116DE"/>
    <w:rsid w:val="00711946"/>
    <w:rsid w:val="0071349C"/>
    <w:rsid w:val="00713990"/>
    <w:rsid w:val="00713FC4"/>
    <w:rsid w:val="00714062"/>
    <w:rsid w:val="00714F78"/>
    <w:rsid w:val="00716012"/>
    <w:rsid w:val="007177A4"/>
    <w:rsid w:val="00717EB2"/>
    <w:rsid w:val="00720658"/>
    <w:rsid w:val="00720CE0"/>
    <w:rsid w:val="00722BBD"/>
    <w:rsid w:val="00723066"/>
    <w:rsid w:val="00725428"/>
    <w:rsid w:val="0072631F"/>
    <w:rsid w:val="00726688"/>
    <w:rsid w:val="00726D33"/>
    <w:rsid w:val="00730E4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4681"/>
    <w:rsid w:val="007454DC"/>
    <w:rsid w:val="007465A5"/>
    <w:rsid w:val="00747EE8"/>
    <w:rsid w:val="00750572"/>
    <w:rsid w:val="00751A25"/>
    <w:rsid w:val="0075229C"/>
    <w:rsid w:val="00754C95"/>
    <w:rsid w:val="00754D51"/>
    <w:rsid w:val="00755E4D"/>
    <w:rsid w:val="00756BFE"/>
    <w:rsid w:val="00756E55"/>
    <w:rsid w:val="007574EE"/>
    <w:rsid w:val="00760877"/>
    <w:rsid w:val="00760D4C"/>
    <w:rsid w:val="00761D50"/>
    <w:rsid w:val="00761D92"/>
    <w:rsid w:val="007627E1"/>
    <w:rsid w:val="00762B47"/>
    <w:rsid w:val="00762C09"/>
    <w:rsid w:val="00762FF1"/>
    <w:rsid w:val="00763B32"/>
    <w:rsid w:val="00763DA5"/>
    <w:rsid w:val="00764371"/>
    <w:rsid w:val="00764CFC"/>
    <w:rsid w:val="00765D94"/>
    <w:rsid w:val="00766046"/>
    <w:rsid w:val="0076610E"/>
    <w:rsid w:val="007661C4"/>
    <w:rsid w:val="0077076A"/>
    <w:rsid w:val="00771473"/>
    <w:rsid w:val="00775381"/>
    <w:rsid w:val="00775E29"/>
    <w:rsid w:val="00777067"/>
    <w:rsid w:val="00777ABC"/>
    <w:rsid w:val="0078077F"/>
    <w:rsid w:val="00780D52"/>
    <w:rsid w:val="007817F0"/>
    <w:rsid w:val="0078288F"/>
    <w:rsid w:val="00786909"/>
    <w:rsid w:val="00786B63"/>
    <w:rsid w:val="00786E60"/>
    <w:rsid w:val="00790869"/>
    <w:rsid w:val="00791744"/>
    <w:rsid w:val="00792921"/>
    <w:rsid w:val="00792F23"/>
    <w:rsid w:val="00793B40"/>
    <w:rsid w:val="00793C4E"/>
    <w:rsid w:val="007946C0"/>
    <w:rsid w:val="00794DE4"/>
    <w:rsid w:val="007965DB"/>
    <w:rsid w:val="00797BFE"/>
    <w:rsid w:val="007A1401"/>
    <w:rsid w:val="007A1798"/>
    <w:rsid w:val="007A325C"/>
    <w:rsid w:val="007A3905"/>
    <w:rsid w:val="007A57C7"/>
    <w:rsid w:val="007A5A81"/>
    <w:rsid w:val="007A5AEC"/>
    <w:rsid w:val="007A5DF5"/>
    <w:rsid w:val="007B0C1B"/>
    <w:rsid w:val="007B1098"/>
    <w:rsid w:val="007B178C"/>
    <w:rsid w:val="007B1A13"/>
    <w:rsid w:val="007B1B9F"/>
    <w:rsid w:val="007B2BC7"/>
    <w:rsid w:val="007B3298"/>
    <w:rsid w:val="007B38A4"/>
    <w:rsid w:val="007B3A9D"/>
    <w:rsid w:val="007B4EF6"/>
    <w:rsid w:val="007B5E6E"/>
    <w:rsid w:val="007B66E7"/>
    <w:rsid w:val="007B74F4"/>
    <w:rsid w:val="007C0492"/>
    <w:rsid w:val="007C1C2E"/>
    <w:rsid w:val="007C23EF"/>
    <w:rsid w:val="007C27A8"/>
    <w:rsid w:val="007C3121"/>
    <w:rsid w:val="007C3EC8"/>
    <w:rsid w:val="007C4AE0"/>
    <w:rsid w:val="007C4CA0"/>
    <w:rsid w:val="007C4FE0"/>
    <w:rsid w:val="007C6BDE"/>
    <w:rsid w:val="007C745E"/>
    <w:rsid w:val="007D0B6F"/>
    <w:rsid w:val="007D1547"/>
    <w:rsid w:val="007D5E95"/>
    <w:rsid w:val="007E0A56"/>
    <w:rsid w:val="007E43E1"/>
    <w:rsid w:val="007E6107"/>
    <w:rsid w:val="007E615B"/>
    <w:rsid w:val="007E6E95"/>
    <w:rsid w:val="007F0CA9"/>
    <w:rsid w:val="007F1C01"/>
    <w:rsid w:val="007F28B8"/>
    <w:rsid w:val="007F2F51"/>
    <w:rsid w:val="007F373C"/>
    <w:rsid w:val="007F3DEE"/>
    <w:rsid w:val="007F42BB"/>
    <w:rsid w:val="007F5D49"/>
    <w:rsid w:val="007F72BD"/>
    <w:rsid w:val="007F7A5E"/>
    <w:rsid w:val="007F7B48"/>
    <w:rsid w:val="007F7D22"/>
    <w:rsid w:val="007F7E3E"/>
    <w:rsid w:val="008013C5"/>
    <w:rsid w:val="00801708"/>
    <w:rsid w:val="008025A2"/>
    <w:rsid w:val="00803465"/>
    <w:rsid w:val="008054F6"/>
    <w:rsid w:val="00805B95"/>
    <w:rsid w:val="00807BCC"/>
    <w:rsid w:val="00811232"/>
    <w:rsid w:val="00812052"/>
    <w:rsid w:val="008139A6"/>
    <w:rsid w:val="00814169"/>
    <w:rsid w:val="00815E51"/>
    <w:rsid w:val="00816C61"/>
    <w:rsid w:val="00816D46"/>
    <w:rsid w:val="00816DC1"/>
    <w:rsid w:val="00817F4D"/>
    <w:rsid w:val="008206DA"/>
    <w:rsid w:val="00820FA1"/>
    <w:rsid w:val="00821919"/>
    <w:rsid w:val="008223A9"/>
    <w:rsid w:val="00823D4A"/>
    <w:rsid w:val="00824622"/>
    <w:rsid w:val="008247FD"/>
    <w:rsid w:val="00824CBE"/>
    <w:rsid w:val="00824FCD"/>
    <w:rsid w:val="008255B9"/>
    <w:rsid w:val="0082585A"/>
    <w:rsid w:val="00825A0B"/>
    <w:rsid w:val="00825B53"/>
    <w:rsid w:val="00825D4F"/>
    <w:rsid w:val="008263CA"/>
    <w:rsid w:val="008270D3"/>
    <w:rsid w:val="008271DF"/>
    <w:rsid w:val="00827328"/>
    <w:rsid w:val="00830320"/>
    <w:rsid w:val="008303D8"/>
    <w:rsid w:val="008308FA"/>
    <w:rsid w:val="00831698"/>
    <w:rsid w:val="00832823"/>
    <w:rsid w:val="00833065"/>
    <w:rsid w:val="008336A6"/>
    <w:rsid w:val="008342E3"/>
    <w:rsid w:val="00835808"/>
    <w:rsid w:val="00836BC3"/>
    <w:rsid w:val="00837CA7"/>
    <w:rsid w:val="00840240"/>
    <w:rsid w:val="0084058E"/>
    <w:rsid w:val="00840726"/>
    <w:rsid w:val="00840C9A"/>
    <w:rsid w:val="00841523"/>
    <w:rsid w:val="00841C97"/>
    <w:rsid w:val="00841DC0"/>
    <w:rsid w:val="00841DCB"/>
    <w:rsid w:val="00842104"/>
    <w:rsid w:val="008422EA"/>
    <w:rsid w:val="008425CF"/>
    <w:rsid w:val="00842D65"/>
    <w:rsid w:val="00843D29"/>
    <w:rsid w:val="0084402C"/>
    <w:rsid w:val="008444F7"/>
    <w:rsid w:val="00845780"/>
    <w:rsid w:val="008458E1"/>
    <w:rsid w:val="00852DA6"/>
    <w:rsid w:val="0085336D"/>
    <w:rsid w:val="008539CB"/>
    <w:rsid w:val="00853D23"/>
    <w:rsid w:val="00854316"/>
    <w:rsid w:val="008543D9"/>
    <w:rsid w:val="008545CB"/>
    <w:rsid w:val="00854FAD"/>
    <w:rsid w:val="00855987"/>
    <w:rsid w:val="00855C8F"/>
    <w:rsid w:val="008567DE"/>
    <w:rsid w:val="0085717A"/>
    <w:rsid w:val="00857DDE"/>
    <w:rsid w:val="0086020B"/>
    <w:rsid w:val="00861DA3"/>
    <w:rsid w:val="0086211D"/>
    <w:rsid w:val="0086218C"/>
    <w:rsid w:val="00863323"/>
    <w:rsid w:val="008633B8"/>
    <w:rsid w:val="00863DC6"/>
    <w:rsid w:val="00863DE8"/>
    <w:rsid w:val="0086596B"/>
    <w:rsid w:val="00870657"/>
    <w:rsid w:val="0087147D"/>
    <w:rsid w:val="0087192A"/>
    <w:rsid w:val="008733D1"/>
    <w:rsid w:val="00873599"/>
    <w:rsid w:val="00874424"/>
    <w:rsid w:val="00874CF9"/>
    <w:rsid w:val="00875BE1"/>
    <w:rsid w:val="00876761"/>
    <w:rsid w:val="008772D3"/>
    <w:rsid w:val="00877498"/>
    <w:rsid w:val="00877E94"/>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5A2"/>
    <w:rsid w:val="00891B51"/>
    <w:rsid w:val="00892492"/>
    <w:rsid w:val="00893169"/>
    <w:rsid w:val="00893333"/>
    <w:rsid w:val="00895D8F"/>
    <w:rsid w:val="00895FCF"/>
    <w:rsid w:val="008968CD"/>
    <w:rsid w:val="0089693B"/>
    <w:rsid w:val="00896E14"/>
    <w:rsid w:val="008971CE"/>
    <w:rsid w:val="00897360"/>
    <w:rsid w:val="00897583"/>
    <w:rsid w:val="008A031C"/>
    <w:rsid w:val="008A0F70"/>
    <w:rsid w:val="008A0FD5"/>
    <w:rsid w:val="008A1190"/>
    <w:rsid w:val="008A2622"/>
    <w:rsid w:val="008A6C9C"/>
    <w:rsid w:val="008B1B19"/>
    <w:rsid w:val="008B1E18"/>
    <w:rsid w:val="008B20F3"/>
    <w:rsid w:val="008B439E"/>
    <w:rsid w:val="008B5349"/>
    <w:rsid w:val="008C0645"/>
    <w:rsid w:val="008C0676"/>
    <w:rsid w:val="008C067B"/>
    <w:rsid w:val="008C0EB6"/>
    <w:rsid w:val="008C1FFF"/>
    <w:rsid w:val="008C2265"/>
    <w:rsid w:val="008C3768"/>
    <w:rsid w:val="008C39DA"/>
    <w:rsid w:val="008C5DEE"/>
    <w:rsid w:val="008C658B"/>
    <w:rsid w:val="008C6BC4"/>
    <w:rsid w:val="008C6FB1"/>
    <w:rsid w:val="008C71D8"/>
    <w:rsid w:val="008C7AEF"/>
    <w:rsid w:val="008D042C"/>
    <w:rsid w:val="008D0460"/>
    <w:rsid w:val="008D3375"/>
    <w:rsid w:val="008D3516"/>
    <w:rsid w:val="008D3A9D"/>
    <w:rsid w:val="008D3C6B"/>
    <w:rsid w:val="008D3C94"/>
    <w:rsid w:val="008D5F96"/>
    <w:rsid w:val="008D6124"/>
    <w:rsid w:val="008D6727"/>
    <w:rsid w:val="008D761A"/>
    <w:rsid w:val="008E0C47"/>
    <w:rsid w:val="008E22E9"/>
    <w:rsid w:val="008E242C"/>
    <w:rsid w:val="008E2C77"/>
    <w:rsid w:val="008E33CB"/>
    <w:rsid w:val="008E34EA"/>
    <w:rsid w:val="008E35FB"/>
    <w:rsid w:val="008E3C8A"/>
    <w:rsid w:val="008E471B"/>
    <w:rsid w:val="008E4A6A"/>
    <w:rsid w:val="008E52FF"/>
    <w:rsid w:val="008E6B26"/>
    <w:rsid w:val="008E71EB"/>
    <w:rsid w:val="008E78B1"/>
    <w:rsid w:val="008E7903"/>
    <w:rsid w:val="008E7A3E"/>
    <w:rsid w:val="008E7E3C"/>
    <w:rsid w:val="008F01C7"/>
    <w:rsid w:val="008F03CA"/>
    <w:rsid w:val="008F208A"/>
    <w:rsid w:val="008F2DFD"/>
    <w:rsid w:val="008F52C0"/>
    <w:rsid w:val="008F5F66"/>
    <w:rsid w:val="008F68B1"/>
    <w:rsid w:val="008F6C06"/>
    <w:rsid w:val="008F7138"/>
    <w:rsid w:val="008F7377"/>
    <w:rsid w:val="008F7729"/>
    <w:rsid w:val="009002C0"/>
    <w:rsid w:val="00902C0F"/>
    <w:rsid w:val="0090303C"/>
    <w:rsid w:val="00903957"/>
    <w:rsid w:val="009054F1"/>
    <w:rsid w:val="009058AC"/>
    <w:rsid w:val="0090609F"/>
    <w:rsid w:val="009061A4"/>
    <w:rsid w:val="0090691E"/>
    <w:rsid w:val="00906AEE"/>
    <w:rsid w:val="009074DB"/>
    <w:rsid w:val="009100C4"/>
    <w:rsid w:val="0091118B"/>
    <w:rsid w:val="009112D3"/>
    <w:rsid w:val="0091131E"/>
    <w:rsid w:val="00911914"/>
    <w:rsid w:val="009121E2"/>
    <w:rsid w:val="00912D9E"/>
    <w:rsid w:val="00912E62"/>
    <w:rsid w:val="009131FC"/>
    <w:rsid w:val="0091342B"/>
    <w:rsid w:val="0091366B"/>
    <w:rsid w:val="00915253"/>
    <w:rsid w:val="0091684A"/>
    <w:rsid w:val="009172D2"/>
    <w:rsid w:val="0092185B"/>
    <w:rsid w:val="0092351B"/>
    <w:rsid w:val="00925D31"/>
    <w:rsid w:val="009260B0"/>
    <w:rsid w:val="00926DE2"/>
    <w:rsid w:val="009315EF"/>
    <w:rsid w:val="00931DA1"/>
    <w:rsid w:val="00931E40"/>
    <w:rsid w:val="009321CD"/>
    <w:rsid w:val="009355A0"/>
    <w:rsid w:val="00935854"/>
    <w:rsid w:val="00936EE2"/>
    <w:rsid w:val="00937529"/>
    <w:rsid w:val="00937FBC"/>
    <w:rsid w:val="00940580"/>
    <w:rsid w:val="00941D1F"/>
    <w:rsid w:val="0094223C"/>
    <w:rsid w:val="00942A2A"/>
    <w:rsid w:val="00942BFD"/>
    <w:rsid w:val="009433F8"/>
    <w:rsid w:val="009457C7"/>
    <w:rsid w:val="00946EDB"/>
    <w:rsid w:val="0094766A"/>
    <w:rsid w:val="00947958"/>
    <w:rsid w:val="009507AC"/>
    <w:rsid w:val="009507E4"/>
    <w:rsid w:val="00950E9E"/>
    <w:rsid w:val="00951527"/>
    <w:rsid w:val="00951D50"/>
    <w:rsid w:val="00952103"/>
    <w:rsid w:val="00952D36"/>
    <w:rsid w:val="00952D95"/>
    <w:rsid w:val="00953849"/>
    <w:rsid w:val="00953A92"/>
    <w:rsid w:val="00956DE9"/>
    <w:rsid w:val="0095712A"/>
    <w:rsid w:val="00957132"/>
    <w:rsid w:val="00957357"/>
    <w:rsid w:val="00957669"/>
    <w:rsid w:val="00957EFB"/>
    <w:rsid w:val="00960216"/>
    <w:rsid w:val="00961FF8"/>
    <w:rsid w:val="00962CE1"/>
    <w:rsid w:val="009637B5"/>
    <w:rsid w:val="00965884"/>
    <w:rsid w:val="00967954"/>
    <w:rsid w:val="00967CB2"/>
    <w:rsid w:val="009702AD"/>
    <w:rsid w:val="00970625"/>
    <w:rsid w:val="009716B8"/>
    <w:rsid w:val="009727A5"/>
    <w:rsid w:val="00972D9D"/>
    <w:rsid w:val="00973398"/>
    <w:rsid w:val="00973421"/>
    <w:rsid w:val="009748AC"/>
    <w:rsid w:val="00977899"/>
    <w:rsid w:val="00977E7A"/>
    <w:rsid w:val="00977EDB"/>
    <w:rsid w:val="00980F1E"/>
    <w:rsid w:val="00981617"/>
    <w:rsid w:val="0098182E"/>
    <w:rsid w:val="0098319C"/>
    <w:rsid w:val="009836D6"/>
    <w:rsid w:val="0098487C"/>
    <w:rsid w:val="00984BE2"/>
    <w:rsid w:val="00985C6F"/>
    <w:rsid w:val="00987E41"/>
    <w:rsid w:val="00987E83"/>
    <w:rsid w:val="00992ED6"/>
    <w:rsid w:val="00993071"/>
    <w:rsid w:val="0099320B"/>
    <w:rsid w:val="0099343F"/>
    <w:rsid w:val="00993B73"/>
    <w:rsid w:val="00994211"/>
    <w:rsid w:val="00994F24"/>
    <w:rsid w:val="00995361"/>
    <w:rsid w:val="00995A60"/>
    <w:rsid w:val="00996145"/>
    <w:rsid w:val="00996396"/>
    <w:rsid w:val="00997C33"/>
    <w:rsid w:val="009A2C7A"/>
    <w:rsid w:val="009A34E6"/>
    <w:rsid w:val="009A3623"/>
    <w:rsid w:val="009A3D31"/>
    <w:rsid w:val="009A3FBC"/>
    <w:rsid w:val="009A4503"/>
    <w:rsid w:val="009A6CD0"/>
    <w:rsid w:val="009B0CA7"/>
    <w:rsid w:val="009B19D5"/>
    <w:rsid w:val="009B2936"/>
    <w:rsid w:val="009B5030"/>
    <w:rsid w:val="009B540A"/>
    <w:rsid w:val="009B6181"/>
    <w:rsid w:val="009B6260"/>
    <w:rsid w:val="009B643C"/>
    <w:rsid w:val="009B792E"/>
    <w:rsid w:val="009C05FE"/>
    <w:rsid w:val="009C14FB"/>
    <w:rsid w:val="009C1A96"/>
    <w:rsid w:val="009C1FDD"/>
    <w:rsid w:val="009C2698"/>
    <w:rsid w:val="009C2716"/>
    <w:rsid w:val="009C358C"/>
    <w:rsid w:val="009C467C"/>
    <w:rsid w:val="009C4817"/>
    <w:rsid w:val="009C49AE"/>
    <w:rsid w:val="009C4BE0"/>
    <w:rsid w:val="009C58E7"/>
    <w:rsid w:val="009C604D"/>
    <w:rsid w:val="009C6702"/>
    <w:rsid w:val="009C6FDF"/>
    <w:rsid w:val="009C78E8"/>
    <w:rsid w:val="009C7BFD"/>
    <w:rsid w:val="009D077B"/>
    <w:rsid w:val="009D13C4"/>
    <w:rsid w:val="009D190F"/>
    <w:rsid w:val="009D229E"/>
    <w:rsid w:val="009D5755"/>
    <w:rsid w:val="009D60F2"/>
    <w:rsid w:val="009E0141"/>
    <w:rsid w:val="009E1635"/>
    <w:rsid w:val="009E1F20"/>
    <w:rsid w:val="009E294E"/>
    <w:rsid w:val="009E3FF7"/>
    <w:rsid w:val="009E4B0C"/>
    <w:rsid w:val="009E5DD1"/>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2BC"/>
    <w:rsid w:val="00A02B14"/>
    <w:rsid w:val="00A03B82"/>
    <w:rsid w:val="00A0778C"/>
    <w:rsid w:val="00A10925"/>
    <w:rsid w:val="00A11AD8"/>
    <w:rsid w:val="00A12369"/>
    <w:rsid w:val="00A12421"/>
    <w:rsid w:val="00A12BC8"/>
    <w:rsid w:val="00A13342"/>
    <w:rsid w:val="00A13D0E"/>
    <w:rsid w:val="00A13E03"/>
    <w:rsid w:val="00A14499"/>
    <w:rsid w:val="00A150FB"/>
    <w:rsid w:val="00A17F66"/>
    <w:rsid w:val="00A209D2"/>
    <w:rsid w:val="00A2179B"/>
    <w:rsid w:val="00A21F66"/>
    <w:rsid w:val="00A227B5"/>
    <w:rsid w:val="00A23597"/>
    <w:rsid w:val="00A235C8"/>
    <w:rsid w:val="00A23878"/>
    <w:rsid w:val="00A238BB"/>
    <w:rsid w:val="00A24C7A"/>
    <w:rsid w:val="00A24E61"/>
    <w:rsid w:val="00A301FF"/>
    <w:rsid w:val="00A306BB"/>
    <w:rsid w:val="00A31AE0"/>
    <w:rsid w:val="00A31C32"/>
    <w:rsid w:val="00A31D92"/>
    <w:rsid w:val="00A35306"/>
    <w:rsid w:val="00A35BD2"/>
    <w:rsid w:val="00A3685E"/>
    <w:rsid w:val="00A36907"/>
    <w:rsid w:val="00A400A0"/>
    <w:rsid w:val="00A405B8"/>
    <w:rsid w:val="00A4175B"/>
    <w:rsid w:val="00A41ACC"/>
    <w:rsid w:val="00A42EC1"/>
    <w:rsid w:val="00A43FCC"/>
    <w:rsid w:val="00A4403E"/>
    <w:rsid w:val="00A448A9"/>
    <w:rsid w:val="00A45362"/>
    <w:rsid w:val="00A45E5E"/>
    <w:rsid w:val="00A462EE"/>
    <w:rsid w:val="00A5009E"/>
    <w:rsid w:val="00A50753"/>
    <w:rsid w:val="00A51A59"/>
    <w:rsid w:val="00A51E66"/>
    <w:rsid w:val="00A52CF4"/>
    <w:rsid w:val="00A530E2"/>
    <w:rsid w:val="00A53729"/>
    <w:rsid w:val="00A552B6"/>
    <w:rsid w:val="00A557CC"/>
    <w:rsid w:val="00A5591A"/>
    <w:rsid w:val="00A5677D"/>
    <w:rsid w:val="00A56EC7"/>
    <w:rsid w:val="00A577F0"/>
    <w:rsid w:val="00A622EE"/>
    <w:rsid w:val="00A6260E"/>
    <w:rsid w:val="00A6430E"/>
    <w:rsid w:val="00A64827"/>
    <w:rsid w:val="00A65326"/>
    <w:rsid w:val="00A654CE"/>
    <w:rsid w:val="00A65F41"/>
    <w:rsid w:val="00A661DE"/>
    <w:rsid w:val="00A67E76"/>
    <w:rsid w:val="00A70B0F"/>
    <w:rsid w:val="00A70C09"/>
    <w:rsid w:val="00A70F17"/>
    <w:rsid w:val="00A72EEA"/>
    <w:rsid w:val="00A73B52"/>
    <w:rsid w:val="00A74A40"/>
    <w:rsid w:val="00A74F2D"/>
    <w:rsid w:val="00A756DF"/>
    <w:rsid w:val="00A762F8"/>
    <w:rsid w:val="00A765AC"/>
    <w:rsid w:val="00A76705"/>
    <w:rsid w:val="00A77840"/>
    <w:rsid w:val="00A80097"/>
    <w:rsid w:val="00A81676"/>
    <w:rsid w:val="00A823D8"/>
    <w:rsid w:val="00A8351D"/>
    <w:rsid w:val="00A8395D"/>
    <w:rsid w:val="00A840B0"/>
    <w:rsid w:val="00A841D5"/>
    <w:rsid w:val="00A84C70"/>
    <w:rsid w:val="00A85318"/>
    <w:rsid w:val="00A8542E"/>
    <w:rsid w:val="00A8576F"/>
    <w:rsid w:val="00A858A2"/>
    <w:rsid w:val="00A86B92"/>
    <w:rsid w:val="00A8706C"/>
    <w:rsid w:val="00A9065F"/>
    <w:rsid w:val="00A90AC6"/>
    <w:rsid w:val="00A9333A"/>
    <w:rsid w:val="00A93B95"/>
    <w:rsid w:val="00A94562"/>
    <w:rsid w:val="00A94A24"/>
    <w:rsid w:val="00A95AF5"/>
    <w:rsid w:val="00A9745D"/>
    <w:rsid w:val="00AA04F2"/>
    <w:rsid w:val="00AA0A73"/>
    <w:rsid w:val="00AA12BC"/>
    <w:rsid w:val="00AA1CBC"/>
    <w:rsid w:val="00AA1CFD"/>
    <w:rsid w:val="00AA2996"/>
    <w:rsid w:val="00AA4112"/>
    <w:rsid w:val="00AA7409"/>
    <w:rsid w:val="00AA772A"/>
    <w:rsid w:val="00AA7791"/>
    <w:rsid w:val="00AB1A6B"/>
    <w:rsid w:val="00AB2A10"/>
    <w:rsid w:val="00AB302E"/>
    <w:rsid w:val="00AB380A"/>
    <w:rsid w:val="00AB3BCC"/>
    <w:rsid w:val="00AB3C08"/>
    <w:rsid w:val="00AB413B"/>
    <w:rsid w:val="00AB512C"/>
    <w:rsid w:val="00AB5D28"/>
    <w:rsid w:val="00AB7A40"/>
    <w:rsid w:val="00AC17B1"/>
    <w:rsid w:val="00AC17EB"/>
    <w:rsid w:val="00AC1B07"/>
    <w:rsid w:val="00AC1D54"/>
    <w:rsid w:val="00AC1EAC"/>
    <w:rsid w:val="00AC2A82"/>
    <w:rsid w:val="00AC4052"/>
    <w:rsid w:val="00AC4132"/>
    <w:rsid w:val="00AC5159"/>
    <w:rsid w:val="00AC5AF0"/>
    <w:rsid w:val="00AC7753"/>
    <w:rsid w:val="00AD0C80"/>
    <w:rsid w:val="00AD22C3"/>
    <w:rsid w:val="00AD2998"/>
    <w:rsid w:val="00AD2EC9"/>
    <w:rsid w:val="00AD2F9B"/>
    <w:rsid w:val="00AD3AA4"/>
    <w:rsid w:val="00AD6C86"/>
    <w:rsid w:val="00AD7628"/>
    <w:rsid w:val="00AD7DE7"/>
    <w:rsid w:val="00AE00C6"/>
    <w:rsid w:val="00AE156B"/>
    <w:rsid w:val="00AE1FCE"/>
    <w:rsid w:val="00AE2916"/>
    <w:rsid w:val="00AE2FE7"/>
    <w:rsid w:val="00AE648B"/>
    <w:rsid w:val="00AE65A2"/>
    <w:rsid w:val="00AE6A64"/>
    <w:rsid w:val="00AF0BAA"/>
    <w:rsid w:val="00AF10FA"/>
    <w:rsid w:val="00AF3364"/>
    <w:rsid w:val="00AF34B7"/>
    <w:rsid w:val="00AF34E6"/>
    <w:rsid w:val="00AF3FCE"/>
    <w:rsid w:val="00AF44F5"/>
    <w:rsid w:val="00AF71D0"/>
    <w:rsid w:val="00AF7F9D"/>
    <w:rsid w:val="00B00D8E"/>
    <w:rsid w:val="00B02763"/>
    <w:rsid w:val="00B028A8"/>
    <w:rsid w:val="00B0302E"/>
    <w:rsid w:val="00B03361"/>
    <w:rsid w:val="00B034E4"/>
    <w:rsid w:val="00B03ED3"/>
    <w:rsid w:val="00B04116"/>
    <w:rsid w:val="00B042A1"/>
    <w:rsid w:val="00B06411"/>
    <w:rsid w:val="00B07DD6"/>
    <w:rsid w:val="00B07F58"/>
    <w:rsid w:val="00B11614"/>
    <w:rsid w:val="00B11B8E"/>
    <w:rsid w:val="00B1221A"/>
    <w:rsid w:val="00B129B7"/>
    <w:rsid w:val="00B13B90"/>
    <w:rsid w:val="00B13C2E"/>
    <w:rsid w:val="00B14707"/>
    <w:rsid w:val="00B1535D"/>
    <w:rsid w:val="00B16054"/>
    <w:rsid w:val="00B16E02"/>
    <w:rsid w:val="00B17831"/>
    <w:rsid w:val="00B2057D"/>
    <w:rsid w:val="00B20793"/>
    <w:rsid w:val="00B20930"/>
    <w:rsid w:val="00B20B75"/>
    <w:rsid w:val="00B215DD"/>
    <w:rsid w:val="00B21B8F"/>
    <w:rsid w:val="00B2218F"/>
    <w:rsid w:val="00B22544"/>
    <w:rsid w:val="00B225E6"/>
    <w:rsid w:val="00B22776"/>
    <w:rsid w:val="00B2371A"/>
    <w:rsid w:val="00B247DA"/>
    <w:rsid w:val="00B251E6"/>
    <w:rsid w:val="00B25213"/>
    <w:rsid w:val="00B26924"/>
    <w:rsid w:val="00B26F9E"/>
    <w:rsid w:val="00B27142"/>
    <w:rsid w:val="00B31790"/>
    <w:rsid w:val="00B31CF3"/>
    <w:rsid w:val="00B33B45"/>
    <w:rsid w:val="00B35AE6"/>
    <w:rsid w:val="00B35CB5"/>
    <w:rsid w:val="00B35F45"/>
    <w:rsid w:val="00B36449"/>
    <w:rsid w:val="00B4071F"/>
    <w:rsid w:val="00B41DEE"/>
    <w:rsid w:val="00B42201"/>
    <w:rsid w:val="00B424C6"/>
    <w:rsid w:val="00B42F30"/>
    <w:rsid w:val="00B447D7"/>
    <w:rsid w:val="00B45BB3"/>
    <w:rsid w:val="00B46221"/>
    <w:rsid w:val="00B46530"/>
    <w:rsid w:val="00B46F31"/>
    <w:rsid w:val="00B4737A"/>
    <w:rsid w:val="00B522B0"/>
    <w:rsid w:val="00B52673"/>
    <w:rsid w:val="00B52D28"/>
    <w:rsid w:val="00B53411"/>
    <w:rsid w:val="00B5419A"/>
    <w:rsid w:val="00B55060"/>
    <w:rsid w:val="00B55873"/>
    <w:rsid w:val="00B579E0"/>
    <w:rsid w:val="00B62DB9"/>
    <w:rsid w:val="00B6313A"/>
    <w:rsid w:val="00B63C6A"/>
    <w:rsid w:val="00B64FD4"/>
    <w:rsid w:val="00B67E15"/>
    <w:rsid w:val="00B71EEE"/>
    <w:rsid w:val="00B71F77"/>
    <w:rsid w:val="00B7322A"/>
    <w:rsid w:val="00B758DB"/>
    <w:rsid w:val="00B75D3B"/>
    <w:rsid w:val="00B7656D"/>
    <w:rsid w:val="00B77750"/>
    <w:rsid w:val="00B77759"/>
    <w:rsid w:val="00B823FB"/>
    <w:rsid w:val="00B8462C"/>
    <w:rsid w:val="00B848D7"/>
    <w:rsid w:val="00B84B0F"/>
    <w:rsid w:val="00B85F17"/>
    <w:rsid w:val="00B86A11"/>
    <w:rsid w:val="00B86A24"/>
    <w:rsid w:val="00B8778E"/>
    <w:rsid w:val="00B87EA2"/>
    <w:rsid w:val="00B90BC4"/>
    <w:rsid w:val="00B91237"/>
    <w:rsid w:val="00B91552"/>
    <w:rsid w:val="00B92CE7"/>
    <w:rsid w:val="00B933E5"/>
    <w:rsid w:val="00B94052"/>
    <w:rsid w:val="00B9429F"/>
    <w:rsid w:val="00B94EF9"/>
    <w:rsid w:val="00B95622"/>
    <w:rsid w:val="00B9571C"/>
    <w:rsid w:val="00B957F9"/>
    <w:rsid w:val="00B960EC"/>
    <w:rsid w:val="00B968E0"/>
    <w:rsid w:val="00B96E99"/>
    <w:rsid w:val="00B97729"/>
    <w:rsid w:val="00BA1253"/>
    <w:rsid w:val="00BA125E"/>
    <w:rsid w:val="00BA3CF8"/>
    <w:rsid w:val="00BA4162"/>
    <w:rsid w:val="00BA4A66"/>
    <w:rsid w:val="00BA5EDA"/>
    <w:rsid w:val="00BA6529"/>
    <w:rsid w:val="00BA66A1"/>
    <w:rsid w:val="00BA6861"/>
    <w:rsid w:val="00BB1529"/>
    <w:rsid w:val="00BB1B76"/>
    <w:rsid w:val="00BB20C3"/>
    <w:rsid w:val="00BB3141"/>
    <w:rsid w:val="00BB37C0"/>
    <w:rsid w:val="00BB3EA4"/>
    <w:rsid w:val="00BB5429"/>
    <w:rsid w:val="00BB6162"/>
    <w:rsid w:val="00BB677E"/>
    <w:rsid w:val="00BB787A"/>
    <w:rsid w:val="00BC12AA"/>
    <w:rsid w:val="00BC268E"/>
    <w:rsid w:val="00BC26BE"/>
    <w:rsid w:val="00BC30AC"/>
    <w:rsid w:val="00BC321D"/>
    <w:rsid w:val="00BC34C2"/>
    <w:rsid w:val="00BC3F25"/>
    <w:rsid w:val="00BC4276"/>
    <w:rsid w:val="00BC440A"/>
    <w:rsid w:val="00BC4578"/>
    <w:rsid w:val="00BC4CF0"/>
    <w:rsid w:val="00BC5FEE"/>
    <w:rsid w:val="00BC655F"/>
    <w:rsid w:val="00BC6EFB"/>
    <w:rsid w:val="00BD031E"/>
    <w:rsid w:val="00BD0862"/>
    <w:rsid w:val="00BD0904"/>
    <w:rsid w:val="00BD094D"/>
    <w:rsid w:val="00BD09CE"/>
    <w:rsid w:val="00BD0B80"/>
    <w:rsid w:val="00BD0CA9"/>
    <w:rsid w:val="00BD2B5D"/>
    <w:rsid w:val="00BD49FC"/>
    <w:rsid w:val="00BD55A6"/>
    <w:rsid w:val="00BD58D4"/>
    <w:rsid w:val="00BE08C8"/>
    <w:rsid w:val="00BE16F9"/>
    <w:rsid w:val="00BE2807"/>
    <w:rsid w:val="00BE3073"/>
    <w:rsid w:val="00BE486E"/>
    <w:rsid w:val="00BE5310"/>
    <w:rsid w:val="00BE785E"/>
    <w:rsid w:val="00BF024B"/>
    <w:rsid w:val="00BF0624"/>
    <w:rsid w:val="00BF150C"/>
    <w:rsid w:val="00BF1E5E"/>
    <w:rsid w:val="00BF267D"/>
    <w:rsid w:val="00BF2EE0"/>
    <w:rsid w:val="00BF6093"/>
    <w:rsid w:val="00BF749A"/>
    <w:rsid w:val="00C019BD"/>
    <w:rsid w:val="00C01C12"/>
    <w:rsid w:val="00C01F06"/>
    <w:rsid w:val="00C01F71"/>
    <w:rsid w:val="00C02D11"/>
    <w:rsid w:val="00C043E3"/>
    <w:rsid w:val="00C05FA6"/>
    <w:rsid w:val="00C06F98"/>
    <w:rsid w:val="00C07AF4"/>
    <w:rsid w:val="00C1020B"/>
    <w:rsid w:val="00C10650"/>
    <w:rsid w:val="00C11944"/>
    <w:rsid w:val="00C13434"/>
    <w:rsid w:val="00C137BD"/>
    <w:rsid w:val="00C14084"/>
    <w:rsid w:val="00C14346"/>
    <w:rsid w:val="00C145DD"/>
    <w:rsid w:val="00C14A0F"/>
    <w:rsid w:val="00C16F8F"/>
    <w:rsid w:val="00C170E9"/>
    <w:rsid w:val="00C17A01"/>
    <w:rsid w:val="00C20768"/>
    <w:rsid w:val="00C209F0"/>
    <w:rsid w:val="00C21961"/>
    <w:rsid w:val="00C21BB9"/>
    <w:rsid w:val="00C21C25"/>
    <w:rsid w:val="00C222DA"/>
    <w:rsid w:val="00C22434"/>
    <w:rsid w:val="00C229FD"/>
    <w:rsid w:val="00C22FAE"/>
    <w:rsid w:val="00C24F49"/>
    <w:rsid w:val="00C259D1"/>
    <w:rsid w:val="00C25C85"/>
    <w:rsid w:val="00C2787E"/>
    <w:rsid w:val="00C30128"/>
    <w:rsid w:val="00C32049"/>
    <w:rsid w:val="00C35AC1"/>
    <w:rsid w:val="00C35DFE"/>
    <w:rsid w:val="00C362DA"/>
    <w:rsid w:val="00C37077"/>
    <w:rsid w:val="00C372A8"/>
    <w:rsid w:val="00C376F4"/>
    <w:rsid w:val="00C40231"/>
    <w:rsid w:val="00C405A9"/>
    <w:rsid w:val="00C413C6"/>
    <w:rsid w:val="00C43B7D"/>
    <w:rsid w:val="00C43FDA"/>
    <w:rsid w:val="00C44B67"/>
    <w:rsid w:val="00C44C99"/>
    <w:rsid w:val="00C44CAB"/>
    <w:rsid w:val="00C4586F"/>
    <w:rsid w:val="00C500C4"/>
    <w:rsid w:val="00C50264"/>
    <w:rsid w:val="00C50C86"/>
    <w:rsid w:val="00C510C0"/>
    <w:rsid w:val="00C516F0"/>
    <w:rsid w:val="00C532B7"/>
    <w:rsid w:val="00C533D5"/>
    <w:rsid w:val="00C533F4"/>
    <w:rsid w:val="00C53B4D"/>
    <w:rsid w:val="00C53BD4"/>
    <w:rsid w:val="00C54CBD"/>
    <w:rsid w:val="00C55966"/>
    <w:rsid w:val="00C55C05"/>
    <w:rsid w:val="00C55D26"/>
    <w:rsid w:val="00C56352"/>
    <w:rsid w:val="00C5782C"/>
    <w:rsid w:val="00C57E53"/>
    <w:rsid w:val="00C604B5"/>
    <w:rsid w:val="00C61222"/>
    <w:rsid w:val="00C61599"/>
    <w:rsid w:val="00C61C83"/>
    <w:rsid w:val="00C62886"/>
    <w:rsid w:val="00C63413"/>
    <w:rsid w:val="00C63890"/>
    <w:rsid w:val="00C64246"/>
    <w:rsid w:val="00C64861"/>
    <w:rsid w:val="00C658E6"/>
    <w:rsid w:val="00C65F17"/>
    <w:rsid w:val="00C6790A"/>
    <w:rsid w:val="00C70BBF"/>
    <w:rsid w:val="00C70C1B"/>
    <w:rsid w:val="00C7252B"/>
    <w:rsid w:val="00C72BDB"/>
    <w:rsid w:val="00C7419B"/>
    <w:rsid w:val="00C74425"/>
    <w:rsid w:val="00C74DA0"/>
    <w:rsid w:val="00C75FF0"/>
    <w:rsid w:val="00C76A68"/>
    <w:rsid w:val="00C7774D"/>
    <w:rsid w:val="00C7796C"/>
    <w:rsid w:val="00C802D5"/>
    <w:rsid w:val="00C80C82"/>
    <w:rsid w:val="00C82A89"/>
    <w:rsid w:val="00C82D25"/>
    <w:rsid w:val="00C833A2"/>
    <w:rsid w:val="00C836AC"/>
    <w:rsid w:val="00C83D62"/>
    <w:rsid w:val="00C845B4"/>
    <w:rsid w:val="00C85492"/>
    <w:rsid w:val="00C873AC"/>
    <w:rsid w:val="00C905E9"/>
    <w:rsid w:val="00C92F01"/>
    <w:rsid w:val="00C93E68"/>
    <w:rsid w:val="00C94BDF"/>
    <w:rsid w:val="00C97513"/>
    <w:rsid w:val="00CA0476"/>
    <w:rsid w:val="00CA09A3"/>
    <w:rsid w:val="00CA0BFD"/>
    <w:rsid w:val="00CA3035"/>
    <w:rsid w:val="00CA347B"/>
    <w:rsid w:val="00CA35BF"/>
    <w:rsid w:val="00CA46CB"/>
    <w:rsid w:val="00CA4837"/>
    <w:rsid w:val="00CA4882"/>
    <w:rsid w:val="00CA4D56"/>
    <w:rsid w:val="00CA5770"/>
    <w:rsid w:val="00CA74D9"/>
    <w:rsid w:val="00CA78FE"/>
    <w:rsid w:val="00CA7E60"/>
    <w:rsid w:val="00CB0E74"/>
    <w:rsid w:val="00CB102E"/>
    <w:rsid w:val="00CB1B71"/>
    <w:rsid w:val="00CB2FD8"/>
    <w:rsid w:val="00CB3391"/>
    <w:rsid w:val="00CB3BE1"/>
    <w:rsid w:val="00CB3D63"/>
    <w:rsid w:val="00CB430F"/>
    <w:rsid w:val="00CB46B6"/>
    <w:rsid w:val="00CB5B58"/>
    <w:rsid w:val="00CB6F61"/>
    <w:rsid w:val="00CB70A8"/>
    <w:rsid w:val="00CB72A0"/>
    <w:rsid w:val="00CB7543"/>
    <w:rsid w:val="00CC10DF"/>
    <w:rsid w:val="00CC188D"/>
    <w:rsid w:val="00CC1AB4"/>
    <w:rsid w:val="00CC1E4D"/>
    <w:rsid w:val="00CC28E9"/>
    <w:rsid w:val="00CC2A6A"/>
    <w:rsid w:val="00CC4403"/>
    <w:rsid w:val="00CC5459"/>
    <w:rsid w:val="00CC628C"/>
    <w:rsid w:val="00CD1060"/>
    <w:rsid w:val="00CD1279"/>
    <w:rsid w:val="00CD134F"/>
    <w:rsid w:val="00CD180F"/>
    <w:rsid w:val="00CD1934"/>
    <w:rsid w:val="00CD337A"/>
    <w:rsid w:val="00CD4A9C"/>
    <w:rsid w:val="00CD4C39"/>
    <w:rsid w:val="00CD55D2"/>
    <w:rsid w:val="00CD6653"/>
    <w:rsid w:val="00CE0DB9"/>
    <w:rsid w:val="00CE2F15"/>
    <w:rsid w:val="00CE475E"/>
    <w:rsid w:val="00CE5503"/>
    <w:rsid w:val="00CE5909"/>
    <w:rsid w:val="00CF003E"/>
    <w:rsid w:val="00CF0BF4"/>
    <w:rsid w:val="00CF249E"/>
    <w:rsid w:val="00CF283F"/>
    <w:rsid w:val="00CF2906"/>
    <w:rsid w:val="00CF2C0C"/>
    <w:rsid w:val="00CF4F80"/>
    <w:rsid w:val="00CF6CA4"/>
    <w:rsid w:val="00CF7168"/>
    <w:rsid w:val="00CF7BC5"/>
    <w:rsid w:val="00D034C5"/>
    <w:rsid w:val="00D037A6"/>
    <w:rsid w:val="00D04F48"/>
    <w:rsid w:val="00D05E14"/>
    <w:rsid w:val="00D07323"/>
    <w:rsid w:val="00D106CB"/>
    <w:rsid w:val="00D108A2"/>
    <w:rsid w:val="00D10AE2"/>
    <w:rsid w:val="00D1166C"/>
    <w:rsid w:val="00D148D0"/>
    <w:rsid w:val="00D165F3"/>
    <w:rsid w:val="00D167DB"/>
    <w:rsid w:val="00D16E10"/>
    <w:rsid w:val="00D17883"/>
    <w:rsid w:val="00D2087F"/>
    <w:rsid w:val="00D22E04"/>
    <w:rsid w:val="00D22EE1"/>
    <w:rsid w:val="00D26906"/>
    <w:rsid w:val="00D272A7"/>
    <w:rsid w:val="00D272B2"/>
    <w:rsid w:val="00D2781B"/>
    <w:rsid w:val="00D27C26"/>
    <w:rsid w:val="00D27D7F"/>
    <w:rsid w:val="00D30F20"/>
    <w:rsid w:val="00D3140F"/>
    <w:rsid w:val="00D3264C"/>
    <w:rsid w:val="00D330A2"/>
    <w:rsid w:val="00D33447"/>
    <w:rsid w:val="00D33AEA"/>
    <w:rsid w:val="00D33D0A"/>
    <w:rsid w:val="00D33FEE"/>
    <w:rsid w:val="00D35D55"/>
    <w:rsid w:val="00D35F51"/>
    <w:rsid w:val="00D36266"/>
    <w:rsid w:val="00D3642F"/>
    <w:rsid w:val="00D3659E"/>
    <w:rsid w:val="00D36988"/>
    <w:rsid w:val="00D37A86"/>
    <w:rsid w:val="00D40950"/>
    <w:rsid w:val="00D4113D"/>
    <w:rsid w:val="00D414E8"/>
    <w:rsid w:val="00D41D24"/>
    <w:rsid w:val="00D42E74"/>
    <w:rsid w:val="00D43808"/>
    <w:rsid w:val="00D4476C"/>
    <w:rsid w:val="00D453EF"/>
    <w:rsid w:val="00D45524"/>
    <w:rsid w:val="00D462CB"/>
    <w:rsid w:val="00D468F3"/>
    <w:rsid w:val="00D46B03"/>
    <w:rsid w:val="00D46DCC"/>
    <w:rsid w:val="00D470BF"/>
    <w:rsid w:val="00D472D3"/>
    <w:rsid w:val="00D50008"/>
    <w:rsid w:val="00D502A6"/>
    <w:rsid w:val="00D506CA"/>
    <w:rsid w:val="00D515EB"/>
    <w:rsid w:val="00D527B1"/>
    <w:rsid w:val="00D52D13"/>
    <w:rsid w:val="00D5429F"/>
    <w:rsid w:val="00D5484D"/>
    <w:rsid w:val="00D55505"/>
    <w:rsid w:val="00D57E73"/>
    <w:rsid w:val="00D6231A"/>
    <w:rsid w:val="00D628BE"/>
    <w:rsid w:val="00D62B7E"/>
    <w:rsid w:val="00D63092"/>
    <w:rsid w:val="00D63532"/>
    <w:rsid w:val="00D64440"/>
    <w:rsid w:val="00D6487B"/>
    <w:rsid w:val="00D65AD4"/>
    <w:rsid w:val="00D66391"/>
    <w:rsid w:val="00D6672E"/>
    <w:rsid w:val="00D66A65"/>
    <w:rsid w:val="00D7090B"/>
    <w:rsid w:val="00D70B87"/>
    <w:rsid w:val="00D716A2"/>
    <w:rsid w:val="00D71F5E"/>
    <w:rsid w:val="00D72973"/>
    <w:rsid w:val="00D72CF0"/>
    <w:rsid w:val="00D74616"/>
    <w:rsid w:val="00D74FA1"/>
    <w:rsid w:val="00D762C2"/>
    <w:rsid w:val="00D76A9E"/>
    <w:rsid w:val="00D76EFB"/>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78E6"/>
    <w:rsid w:val="00D90A29"/>
    <w:rsid w:val="00D90A90"/>
    <w:rsid w:val="00D90C63"/>
    <w:rsid w:val="00D935DE"/>
    <w:rsid w:val="00D948D3"/>
    <w:rsid w:val="00D94A28"/>
    <w:rsid w:val="00D95C7C"/>
    <w:rsid w:val="00D9643D"/>
    <w:rsid w:val="00D967F2"/>
    <w:rsid w:val="00D96BBB"/>
    <w:rsid w:val="00D9728F"/>
    <w:rsid w:val="00DA0DDF"/>
    <w:rsid w:val="00DA13BB"/>
    <w:rsid w:val="00DA1898"/>
    <w:rsid w:val="00DA3005"/>
    <w:rsid w:val="00DA4E76"/>
    <w:rsid w:val="00DA5450"/>
    <w:rsid w:val="00DA6D59"/>
    <w:rsid w:val="00DA6DB3"/>
    <w:rsid w:val="00DA7162"/>
    <w:rsid w:val="00DA7D1B"/>
    <w:rsid w:val="00DB0584"/>
    <w:rsid w:val="00DB0883"/>
    <w:rsid w:val="00DB08F5"/>
    <w:rsid w:val="00DB14C8"/>
    <w:rsid w:val="00DB428D"/>
    <w:rsid w:val="00DB4295"/>
    <w:rsid w:val="00DB5FBB"/>
    <w:rsid w:val="00DB6375"/>
    <w:rsid w:val="00DB7405"/>
    <w:rsid w:val="00DC00C1"/>
    <w:rsid w:val="00DC1766"/>
    <w:rsid w:val="00DC17EA"/>
    <w:rsid w:val="00DC1CA5"/>
    <w:rsid w:val="00DC1D16"/>
    <w:rsid w:val="00DC282D"/>
    <w:rsid w:val="00DC2966"/>
    <w:rsid w:val="00DC4321"/>
    <w:rsid w:val="00DC4AC4"/>
    <w:rsid w:val="00DC4E68"/>
    <w:rsid w:val="00DC58D9"/>
    <w:rsid w:val="00DC6D18"/>
    <w:rsid w:val="00DC7C73"/>
    <w:rsid w:val="00DC7EA8"/>
    <w:rsid w:val="00DD00F1"/>
    <w:rsid w:val="00DD05E1"/>
    <w:rsid w:val="00DD0614"/>
    <w:rsid w:val="00DD236E"/>
    <w:rsid w:val="00DD2606"/>
    <w:rsid w:val="00DD2879"/>
    <w:rsid w:val="00DD2F0F"/>
    <w:rsid w:val="00DD4ADE"/>
    <w:rsid w:val="00DD6156"/>
    <w:rsid w:val="00DD6C39"/>
    <w:rsid w:val="00DD72A6"/>
    <w:rsid w:val="00DD7362"/>
    <w:rsid w:val="00DD7637"/>
    <w:rsid w:val="00DD776C"/>
    <w:rsid w:val="00DD797E"/>
    <w:rsid w:val="00DE17FF"/>
    <w:rsid w:val="00DE19B9"/>
    <w:rsid w:val="00DE22D5"/>
    <w:rsid w:val="00DE2B5C"/>
    <w:rsid w:val="00DE32ED"/>
    <w:rsid w:val="00DE3EB9"/>
    <w:rsid w:val="00DE3F37"/>
    <w:rsid w:val="00DE5587"/>
    <w:rsid w:val="00DE56A2"/>
    <w:rsid w:val="00DE61EE"/>
    <w:rsid w:val="00DE6E7C"/>
    <w:rsid w:val="00DF0AE2"/>
    <w:rsid w:val="00DF12B7"/>
    <w:rsid w:val="00DF2223"/>
    <w:rsid w:val="00DF2290"/>
    <w:rsid w:val="00DF2569"/>
    <w:rsid w:val="00DF2E2B"/>
    <w:rsid w:val="00DF326B"/>
    <w:rsid w:val="00DF430A"/>
    <w:rsid w:val="00DF642D"/>
    <w:rsid w:val="00DF672C"/>
    <w:rsid w:val="00DF6F13"/>
    <w:rsid w:val="00E003BF"/>
    <w:rsid w:val="00E00D31"/>
    <w:rsid w:val="00E017CB"/>
    <w:rsid w:val="00E01A79"/>
    <w:rsid w:val="00E02250"/>
    <w:rsid w:val="00E02E72"/>
    <w:rsid w:val="00E04348"/>
    <w:rsid w:val="00E05857"/>
    <w:rsid w:val="00E05BB4"/>
    <w:rsid w:val="00E05BF8"/>
    <w:rsid w:val="00E06725"/>
    <w:rsid w:val="00E06B70"/>
    <w:rsid w:val="00E06C7E"/>
    <w:rsid w:val="00E074EE"/>
    <w:rsid w:val="00E07756"/>
    <w:rsid w:val="00E11776"/>
    <w:rsid w:val="00E13FFA"/>
    <w:rsid w:val="00E146A7"/>
    <w:rsid w:val="00E15B8D"/>
    <w:rsid w:val="00E16007"/>
    <w:rsid w:val="00E163EE"/>
    <w:rsid w:val="00E1708C"/>
    <w:rsid w:val="00E170CF"/>
    <w:rsid w:val="00E179D6"/>
    <w:rsid w:val="00E203A8"/>
    <w:rsid w:val="00E210CA"/>
    <w:rsid w:val="00E2113A"/>
    <w:rsid w:val="00E212ED"/>
    <w:rsid w:val="00E23D4B"/>
    <w:rsid w:val="00E240E1"/>
    <w:rsid w:val="00E2428D"/>
    <w:rsid w:val="00E24543"/>
    <w:rsid w:val="00E248E5"/>
    <w:rsid w:val="00E24956"/>
    <w:rsid w:val="00E26DA2"/>
    <w:rsid w:val="00E2722F"/>
    <w:rsid w:val="00E2776A"/>
    <w:rsid w:val="00E30A5E"/>
    <w:rsid w:val="00E30F62"/>
    <w:rsid w:val="00E31FFD"/>
    <w:rsid w:val="00E322F5"/>
    <w:rsid w:val="00E34044"/>
    <w:rsid w:val="00E35127"/>
    <w:rsid w:val="00E37913"/>
    <w:rsid w:val="00E40BC0"/>
    <w:rsid w:val="00E41739"/>
    <w:rsid w:val="00E41CF4"/>
    <w:rsid w:val="00E42365"/>
    <w:rsid w:val="00E428EA"/>
    <w:rsid w:val="00E43C17"/>
    <w:rsid w:val="00E44D65"/>
    <w:rsid w:val="00E45382"/>
    <w:rsid w:val="00E47D6D"/>
    <w:rsid w:val="00E50918"/>
    <w:rsid w:val="00E50FBF"/>
    <w:rsid w:val="00E51313"/>
    <w:rsid w:val="00E54463"/>
    <w:rsid w:val="00E55190"/>
    <w:rsid w:val="00E55EC7"/>
    <w:rsid w:val="00E57A5E"/>
    <w:rsid w:val="00E57E66"/>
    <w:rsid w:val="00E57F7C"/>
    <w:rsid w:val="00E60809"/>
    <w:rsid w:val="00E60E5B"/>
    <w:rsid w:val="00E62AD0"/>
    <w:rsid w:val="00E652A1"/>
    <w:rsid w:val="00E66CBC"/>
    <w:rsid w:val="00E66D19"/>
    <w:rsid w:val="00E67579"/>
    <w:rsid w:val="00E7126E"/>
    <w:rsid w:val="00E714DC"/>
    <w:rsid w:val="00E72EFE"/>
    <w:rsid w:val="00E734FB"/>
    <w:rsid w:val="00E73B3D"/>
    <w:rsid w:val="00E73C2E"/>
    <w:rsid w:val="00E73D23"/>
    <w:rsid w:val="00E73D8D"/>
    <w:rsid w:val="00E74073"/>
    <w:rsid w:val="00E74A72"/>
    <w:rsid w:val="00E74B14"/>
    <w:rsid w:val="00E7532B"/>
    <w:rsid w:val="00E771EE"/>
    <w:rsid w:val="00E80AD7"/>
    <w:rsid w:val="00E82ADA"/>
    <w:rsid w:val="00E82ED6"/>
    <w:rsid w:val="00E836FC"/>
    <w:rsid w:val="00E9000D"/>
    <w:rsid w:val="00E90A11"/>
    <w:rsid w:val="00E91F0A"/>
    <w:rsid w:val="00E925E2"/>
    <w:rsid w:val="00E92D98"/>
    <w:rsid w:val="00E931D2"/>
    <w:rsid w:val="00E93A15"/>
    <w:rsid w:val="00E93B4C"/>
    <w:rsid w:val="00E93F65"/>
    <w:rsid w:val="00E954D0"/>
    <w:rsid w:val="00E961CA"/>
    <w:rsid w:val="00E96735"/>
    <w:rsid w:val="00E97875"/>
    <w:rsid w:val="00E97D5D"/>
    <w:rsid w:val="00EA096B"/>
    <w:rsid w:val="00EA0F4D"/>
    <w:rsid w:val="00EA1454"/>
    <w:rsid w:val="00EA278C"/>
    <w:rsid w:val="00EA2A42"/>
    <w:rsid w:val="00EA2EB2"/>
    <w:rsid w:val="00EA4CC9"/>
    <w:rsid w:val="00EA5D05"/>
    <w:rsid w:val="00EA5FC3"/>
    <w:rsid w:val="00EA7B70"/>
    <w:rsid w:val="00EB488C"/>
    <w:rsid w:val="00EB48EA"/>
    <w:rsid w:val="00EB4A46"/>
    <w:rsid w:val="00EB568F"/>
    <w:rsid w:val="00EB5A8B"/>
    <w:rsid w:val="00EB67BD"/>
    <w:rsid w:val="00EB6D82"/>
    <w:rsid w:val="00EB6E34"/>
    <w:rsid w:val="00EB7336"/>
    <w:rsid w:val="00EB773B"/>
    <w:rsid w:val="00EB7E9A"/>
    <w:rsid w:val="00EC0869"/>
    <w:rsid w:val="00EC09D5"/>
    <w:rsid w:val="00EC18E2"/>
    <w:rsid w:val="00EC2CAB"/>
    <w:rsid w:val="00EC3038"/>
    <w:rsid w:val="00EC36C9"/>
    <w:rsid w:val="00EC53DE"/>
    <w:rsid w:val="00EC64C6"/>
    <w:rsid w:val="00EC711E"/>
    <w:rsid w:val="00ED1B87"/>
    <w:rsid w:val="00ED2220"/>
    <w:rsid w:val="00ED2B02"/>
    <w:rsid w:val="00ED5703"/>
    <w:rsid w:val="00ED5C8C"/>
    <w:rsid w:val="00ED5FC5"/>
    <w:rsid w:val="00ED6CF2"/>
    <w:rsid w:val="00EE1DDB"/>
    <w:rsid w:val="00EE2D31"/>
    <w:rsid w:val="00EE2EDA"/>
    <w:rsid w:val="00EE3802"/>
    <w:rsid w:val="00EE3EFE"/>
    <w:rsid w:val="00EE43DA"/>
    <w:rsid w:val="00EE76CA"/>
    <w:rsid w:val="00EF19DC"/>
    <w:rsid w:val="00EF2FBE"/>
    <w:rsid w:val="00EF33CA"/>
    <w:rsid w:val="00EF3AA1"/>
    <w:rsid w:val="00EF4A39"/>
    <w:rsid w:val="00EF5AC5"/>
    <w:rsid w:val="00EF623F"/>
    <w:rsid w:val="00EF7F34"/>
    <w:rsid w:val="00F0140B"/>
    <w:rsid w:val="00F0169A"/>
    <w:rsid w:val="00F0224E"/>
    <w:rsid w:val="00F02291"/>
    <w:rsid w:val="00F02B2D"/>
    <w:rsid w:val="00F03408"/>
    <w:rsid w:val="00F048C6"/>
    <w:rsid w:val="00F05BAE"/>
    <w:rsid w:val="00F07DC8"/>
    <w:rsid w:val="00F1067C"/>
    <w:rsid w:val="00F10EDA"/>
    <w:rsid w:val="00F10F67"/>
    <w:rsid w:val="00F112E6"/>
    <w:rsid w:val="00F11406"/>
    <w:rsid w:val="00F116F2"/>
    <w:rsid w:val="00F11DAC"/>
    <w:rsid w:val="00F1400A"/>
    <w:rsid w:val="00F15D36"/>
    <w:rsid w:val="00F1606E"/>
    <w:rsid w:val="00F16456"/>
    <w:rsid w:val="00F1645E"/>
    <w:rsid w:val="00F169DD"/>
    <w:rsid w:val="00F17566"/>
    <w:rsid w:val="00F17C78"/>
    <w:rsid w:val="00F204B1"/>
    <w:rsid w:val="00F21B07"/>
    <w:rsid w:val="00F21EFE"/>
    <w:rsid w:val="00F22EE5"/>
    <w:rsid w:val="00F2330F"/>
    <w:rsid w:val="00F23866"/>
    <w:rsid w:val="00F24B67"/>
    <w:rsid w:val="00F25156"/>
    <w:rsid w:val="00F255E4"/>
    <w:rsid w:val="00F2624B"/>
    <w:rsid w:val="00F27F6B"/>
    <w:rsid w:val="00F303DD"/>
    <w:rsid w:val="00F32464"/>
    <w:rsid w:val="00F327A1"/>
    <w:rsid w:val="00F32FE7"/>
    <w:rsid w:val="00F334B2"/>
    <w:rsid w:val="00F34FD4"/>
    <w:rsid w:val="00F36E33"/>
    <w:rsid w:val="00F40DBE"/>
    <w:rsid w:val="00F41131"/>
    <w:rsid w:val="00F41182"/>
    <w:rsid w:val="00F418A3"/>
    <w:rsid w:val="00F42A0B"/>
    <w:rsid w:val="00F42BF5"/>
    <w:rsid w:val="00F42DBF"/>
    <w:rsid w:val="00F43801"/>
    <w:rsid w:val="00F44EE8"/>
    <w:rsid w:val="00F451AF"/>
    <w:rsid w:val="00F479CE"/>
    <w:rsid w:val="00F47E7A"/>
    <w:rsid w:val="00F50149"/>
    <w:rsid w:val="00F512E4"/>
    <w:rsid w:val="00F516A0"/>
    <w:rsid w:val="00F52F4C"/>
    <w:rsid w:val="00F53496"/>
    <w:rsid w:val="00F535AA"/>
    <w:rsid w:val="00F537D8"/>
    <w:rsid w:val="00F54003"/>
    <w:rsid w:val="00F54386"/>
    <w:rsid w:val="00F54A96"/>
    <w:rsid w:val="00F55081"/>
    <w:rsid w:val="00F578E1"/>
    <w:rsid w:val="00F57BE1"/>
    <w:rsid w:val="00F57D21"/>
    <w:rsid w:val="00F61C9C"/>
    <w:rsid w:val="00F61EB7"/>
    <w:rsid w:val="00F62322"/>
    <w:rsid w:val="00F62A27"/>
    <w:rsid w:val="00F64895"/>
    <w:rsid w:val="00F64AB5"/>
    <w:rsid w:val="00F6651E"/>
    <w:rsid w:val="00F67B0B"/>
    <w:rsid w:val="00F7004A"/>
    <w:rsid w:val="00F70390"/>
    <w:rsid w:val="00F708F0"/>
    <w:rsid w:val="00F7103C"/>
    <w:rsid w:val="00F74E14"/>
    <w:rsid w:val="00F75706"/>
    <w:rsid w:val="00F7575B"/>
    <w:rsid w:val="00F75A4B"/>
    <w:rsid w:val="00F76679"/>
    <w:rsid w:val="00F76B2F"/>
    <w:rsid w:val="00F77979"/>
    <w:rsid w:val="00F80752"/>
    <w:rsid w:val="00F81ACE"/>
    <w:rsid w:val="00F81FD7"/>
    <w:rsid w:val="00F82F68"/>
    <w:rsid w:val="00F82FAD"/>
    <w:rsid w:val="00F831FF"/>
    <w:rsid w:val="00F83779"/>
    <w:rsid w:val="00F84F22"/>
    <w:rsid w:val="00F856B7"/>
    <w:rsid w:val="00F86B47"/>
    <w:rsid w:val="00F86F66"/>
    <w:rsid w:val="00F87DC6"/>
    <w:rsid w:val="00F87E1F"/>
    <w:rsid w:val="00F905DE"/>
    <w:rsid w:val="00F9080C"/>
    <w:rsid w:val="00F9226F"/>
    <w:rsid w:val="00F92594"/>
    <w:rsid w:val="00F925E5"/>
    <w:rsid w:val="00F93793"/>
    <w:rsid w:val="00F93FBA"/>
    <w:rsid w:val="00F9451E"/>
    <w:rsid w:val="00F9463D"/>
    <w:rsid w:val="00F9490A"/>
    <w:rsid w:val="00F94F48"/>
    <w:rsid w:val="00F960EC"/>
    <w:rsid w:val="00F965D3"/>
    <w:rsid w:val="00FA15B8"/>
    <w:rsid w:val="00FA17A8"/>
    <w:rsid w:val="00FA1873"/>
    <w:rsid w:val="00FA1C69"/>
    <w:rsid w:val="00FA1CAB"/>
    <w:rsid w:val="00FA3C6C"/>
    <w:rsid w:val="00FB0E45"/>
    <w:rsid w:val="00FB1C75"/>
    <w:rsid w:val="00FB1D0A"/>
    <w:rsid w:val="00FB2B2B"/>
    <w:rsid w:val="00FB2E71"/>
    <w:rsid w:val="00FB30F7"/>
    <w:rsid w:val="00FB4883"/>
    <w:rsid w:val="00FB4D8E"/>
    <w:rsid w:val="00FB7527"/>
    <w:rsid w:val="00FB7BDA"/>
    <w:rsid w:val="00FC2056"/>
    <w:rsid w:val="00FC2313"/>
    <w:rsid w:val="00FC5130"/>
    <w:rsid w:val="00FC5576"/>
    <w:rsid w:val="00FD1BBC"/>
    <w:rsid w:val="00FD2676"/>
    <w:rsid w:val="00FD3756"/>
    <w:rsid w:val="00FD4566"/>
    <w:rsid w:val="00FD4F48"/>
    <w:rsid w:val="00FD7287"/>
    <w:rsid w:val="00FD77CD"/>
    <w:rsid w:val="00FE0126"/>
    <w:rsid w:val="00FE0AE2"/>
    <w:rsid w:val="00FE13C0"/>
    <w:rsid w:val="00FE2133"/>
    <w:rsid w:val="00FE231C"/>
    <w:rsid w:val="00FE27E6"/>
    <w:rsid w:val="00FE29B0"/>
    <w:rsid w:val="00FE2C2D"/>
    <w:rsid w:val="00FE422B"/>
    <w:rsid w:val="00FE45B2"/>
    <w:rsid w:val="00FE56C4"/>
    <w:rsid w:val="00FE63CB"/>
    <w:rsid w:val="00FE650F"/>
    <w:rsid w:val="00FE668E"/>
    <w:rsid w:val="00FE6A7F"/>
    <w:rsid w:val="00FE7D6A"/>
    <w:rsid w:val="00FF0007"/>
    <w:rsid w:val="00FF03EB"/>
    <w:rsid w:val="00FF0490"/>
    <w:rsid w:val="00FF11CB"/>
    <w:rsid w:val="00FF218B"/>
    <w:rsid w:val="00FF2AE2"/>
    <w:rsid w:val="00FF3810"/>
    <w:rsid w:val="00FF381D"/>
    <w:rsid w:val="00FF3B4C"/>
    <w:rsid w:val="00FF4A7F"/>
    <w:rsid w:val="00FF6A85"/>
    <w:rsid w:val="00FF7E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322C9"/>
    <w:pPr>
      <w:widowControl w:val="0"/>
      <w:suppressAutoHyphens/>
    </w:pPr>
    <w:rPr>
      <w:rFonts w:ascii="Thorndale" w:hAnsi="Thorndale"/>
      <w:color w:val="000000"/>
      <w:sz w:val="24"/>
      <w:szCs w:val="24"/>
    </w:rPr>
  </w:style>
  <w:style w:type="paragraph" w:styleId="Heading1">
    <w:name w:val="heading 1"/>
    <w:basedOn w:val="Normal"/>
    <w:next w:val="Normal"/>
    <w:link w:val="Heading1Char"/>
    <w:uiPriority w:val="99"/>
    <w:qFormat/>
    <w:rsid w:val="00D9728F"/>
    <w:pPr>
      <w:keepNext/>
      <w:spacing w:before="240" w:after="60"/>
      <w:outlineLvl w:val="0"/>
    </w:pPr>
    <w:rPr>
      <w:rFonts w:ascii="Arial" w:hAnsi="Arial"/>
      <w:b/>
      <w:bCs/>
      <w:kern w:val="32"/>
      <w:sz w:val="32"/>
      <w:szCs w:val="32"/>
    </w:rPr>
  </w:style>
  <w:style w:type="paragraph" w:styleId="Heading2">
    <w:name w:val="heading 2"/>
    <w:basedOn w:val="Header"/>
    <w:next w:val="BodyText"/>
    <w:link w:val="Heading2Char"/>
    <w:uiPriority w:val="99"/>
    <w:qFormat/>
    <w:rsid w:val="00264C95"/>
    <w:pPr>
      <w:numPr>
        <w:ilvl w:val="1"/>
        <w:numId w:val="1"/>
      </w:numPr>
      <w:outlineLvl w:val="1"/>
    </w:pPr>
    <w:rPr>
      <w:rFonts w:ascii="Times New Roman" w:hAnsi="Times New Roman" w:cs="Tahoma"/>
      <w:b/>
      <w:bCs/>
      <w:sz w:val="36"/>
      <w:szCs w:val="36"/>
    </w:rPr>
  </w:style>
  <w:style w:type="paragraph" w:styleId="Heading3">
    <w:name w:val="heading 3"/>
    <w:basedOn w:val="Normal"/>
    <w:next w:val="Normal"/>
    <w:link w:val="Heading3Char"/>
    <w:uiPriority w:val="99"/>
    <w:qFormat/>
    <w:rsid w:val="00D972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9728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D9728F"/>
    <w:pPr>
      <w:spacing w:before="240" w:after="60"/>
      <w:outlineLvl w:val="4"/>
    </w:pPr>
    <w:rPr>
      <w:b/>
      <w:bCs/>
      <w:i/>
      <w:iCs/>
      <w:sz w:val="26"/>
      <w:szCs w:val="26"/>
    </w:rPr>
  </w:style>
  <w:style w:type="paragraph" w:styleId="Heading6">
    <w:name w:val="heading 6"/>
    <w:basedOn w:val="Normal"/>
    <w:next w:val="Normal"/>
    <w:link w:val="Heading6Char"/>
    <w:uiPriority w:val="99"/>
    <w:qFormat/>
    <w:rsid w:val="00D9728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D9728F"/>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D9728F"/>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D9728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0FA"/>
    <w:rPr>
      <w:rFonts w:ascii="Arial" w:hAnsi="Arial" w:cs="Times New Roman"/>
      <w:b/>
      <w:color w:val="000000"/>
      <w:kern w:val="32"/>
      <w:sz w:val="32"/>
    </w:rPr>
  </w:style>
  <w:style w:type="character" w:customStyle="1" w:styleId="Heading2Char">
    <w:name w:val="Heading 2 Char"/>
    <w:basedOn w:val="DefaultParagraphFont"/>
    <w:link w:val="Heading2"/>
    <w:uiPriority w:val="99"/>
    <w:semiHidden/>
    <w:locked/>
    <w:rsid w:val="00723066"/>
    <w:rPr>
      <w:rFonts w:cs="Tahoma"/>
      <w:b/>
      <w:bCs/>
      <w:color w:val="000000"/>
      <w:sz w:val="36"/>
      <w:szCs w:val="36"/>
      <w:lang w:val="pl-PL" w:eastAsia="pl-PL" w:bidi="ar-SA"/>
    </w:rPr>
  </w:style>
  <w:style w:type="character" w:customStyle="1" w:styleId="Heading3Char">
    <w:name w:val="Heading 3 Char"/>
    <w:basedOn w:val="DefaultParagraphFont"/>
    <w:link w:val="Heading3"/>
    <w:uiPriority w:val="99"/>
    <w:semiHidden/>
    <w:locked/>
    <w:rsid w:val="00723066"/>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723066"/>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723066"/>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723066"/>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723066"/>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723066"/>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723066"/>
    <w:rPr>
      <w:rFonts w:ascii="Cambria" w:hAnsi="Cambria" w:cs="Times New Roman"/>
      <w:color w:val="000000"/>
    </w:rPr>
  </w:style>
  <w:style w:type="character" w:customStyle="1" w:styleId="WW8Num34z0">
    <w:name w:val="WW8Num34z0"/>
    <w:uiPriority w:val="99"/>
    <w:rsid w:val="00264C95"/>
    <w:rPr>
      <w:rFonts w:ascii="StarSymbol" w:eastAsia="StarSymbol"/>
      <w:sz w:val="18"/>
    </w:rPr>
  </w:style>
  <w:style w:type="character" w:customStyle="1" w:styleId="WW8Num37z1">
    <w:name w:val="WW8Num37z1"/>
    <w:uiPriority w:val="99"/>
    <w:rsid w:val="00264C95"/>
    <w:rPr>
      <w:rFonts w:ascii="StarSymbol" w:eastAsia="StarSymbol"/>
      <w:sz w:val="18"/>
    </w:rPr>
  </w:style>
  <w:style w:type="character" w:customStyle="1" w:styleId="Absatz-Standardschriftart">
    <w:name w:val="Absatz-Standardschriftart"/>
    <w:uiPriority w:val="99"/>
    <w:rsid w:val="00264C95"/>
  </w:style>
  <w:style w:type="character" w:customStyle="1" w:styleId="WW-Absatz-Standardschriftart">
    <w:name w:val="WW-Absatz-Standardschriftart"/>
    <w:uiPriority w:val="99"/>
    <w:rsid w:val="00264C95"/>
  </w:style>
  <w:style w:type="character" w:customStyle="1" w:styleId="WW-WW8Num34z0">
    <w:name w:val="WW-WW8Num34z0"/>
    <w:uiPriority w:val="99"/>
    <w:rsid w:val="00264C95"/>
    <w:rPr>
      <w:rFonts w:ascii="StarSymbol" w:eastAsia="StarSymbol"/>
      <w:sz w:val="18"/>
    </w:rPr>
  </w:style>
  <w:style w:type="character" w:customStyle="1" w:styleId="WW-WW8Num37z1">
    <w:name w:val="WW-WW8Num37z1"/>
    <w:uiPriority w:val="99"/>
    <w:rsid w:val="00264C95"/>
    <w:rPr>
      <w:rFonts w:ascii="StarSymbol" w:eastAsia="StarSymbol"/>
      <w:sz w:val="18"/>
    </w:rPr>
  </w:style>
  <w:style w:type="character" w:customStyle="1" w:styleId="WW-Absatz-Standardschriftart1">
    <w:name w:val="WW-Absatz-Standardschriftart1"/>
    <w:uiPriority w:val="99"/>
    <w:rsid w:val="00264C95"/>
  </w:style>
  <w:style w:type="character" w:customStyle="1" w:styleId="WW-WW8Num34z01">
    <w:name w:val="WW-WW8Num34z01"/>
    <w:uiPriority w:val="99"/>
    <w:rsid w:val="00264C95"/>
    <w:rPr>
      <w:rFonts w:ascii="StarSymbol" w:eastAsia="StarSymbol"/>
      <w:sz w:val="18"/>
    </w:rPr>
  </w:style>
  <w:style w:type="character" w:customStyle="1" w:styleId="WW-WW8Num37z11">
    <w:name w:val="WW-WW8Num37z11"/>
    <w:uiPriority w:val="99"/>
    <w:rsid w:val="00264C95"/>
    <w:rPr>
      <w:rFonts w:ascii="StarSymbol" w:eastAsia="StarSymbol"/>
      <w:sz w:val="18"/>
    </w:rPr>
  </w:style>
  <w:style w:type="character" w:customStyle="1" w:styleId="WW-Absatz-Standardschriftart11">
    <w:name w:val="WW-Absatz-Standardschriftart11"/>
    <w:uiPriority w:val="99"/>
    <w:rsid w:val="00264C95"/>
  </w:style>
  <w:style w:type="character" w:customStyle="1" w:styleId="WW-WW8Num34z011">
    <w:name w:val="WW-WW8Num34z011"/>
    <w:uiPriority w:val="99"/>
    <w:rsid w:val="00264C95"/>
    <w:rPr>
      <w:rFonts w:ascii="StarSymbol" w:eastAsia="StarSymbol"/>
      <w:sz w:val="18"/>
    </w:rPr>
  </w:style>
  <w:style w:type="character" w:customStyle="1" w:styleId="WW-WW8Num37z111">
    <w:name w:val="WW-WW8Num37z111"/>
    <w:uiPriority w:val="99"/>
    <w:rsid w:val="00264C95"/>
    <w:rPr>
      <w:rFonts w:ascii="StarSymbol" w:eastAsia="StarSymbol"/>
      <w:sz w:val="18"/>
    </w:rPr>
  </w:style>
  <w:style w:type="character" w:customStyle="1" w:styleId="WW-Absatz-Standardschriftart111">
    <w:name w:val="WW-Absatz-Standardschriftart111"/>
    <w:uiPriority w:val="99"/>
    <w:rsid w:val="00264C95"/>
  </w:style>
  <w:style w:type="character" w:customStyle="1" w:styleId="WW-WW8Num34z0111">
    <w:name w:val="WW-WW8Num34z0111"/>
    <w:uiPriority w:val="99"/>
    <w:rsid w:val="00264C95"/>
    <w:rPr>
      <w:rFonts w:ascii="StarSymbol" w:eastAsia="StarSymbol"/>
      <w:sz w:val="18"/>
    </w:rPr>
  </w:style>
  <w:style w:type="character" w:customStyle="1" w:styleId="WW-WW8Num37z1111">
    <w:name w:val="WW-WW8Num37z1111"/>
    <w:uiPriority w:val="99"/>
    <w:rsid w:val="00264C95"/>
    <w:rPr>
      <w:rFonts w:ascii="StarSymbol" w:eastAsia="StarSymbol"/>
      <w:sz w:val="18"/>
    </w:rPr>
  </w:style>
  <w:style w:type="character" w:customStyle="1" w:styleId="WW-Absatz-Standardschriftart1111">
    <w:name w:val="WW-Absatz-Standardschriftart1111"/>
    <w:uiPriority w:val="99"/>
    <w:rsid w:val="00264C95"/>
  </w:style>
  <w:style w:type="character" w:customStyle="1" w:styleId="WW8Num14z0">
    <w:name w:val="WW8Num14z0"/>
    <w:uiPriority w:val="99"/>
    <w:rsid w:val="00264C95"/>
    <w:rPr>
      <w:rFonts w:ascii="StarSymbol" w:eastAsia="StarSymbol"/>
      <w:sz w:val="18"/>
    </w:rPr>
  </w:style>
  <w:style w:type="character" w:customStyle="1" w:styleId="WW8Num24z0">
    <w:name w:val="WW8Num24z0"/>
    <w:uiPriority w:val="99"/>
    <w:rsid w:val="00264C95"/>
    <w:rPr>
      <w:rFonts w:ascii="Symbol" w:hAnsi="Symbol"/>
      <w:sz w:val="18"/>
    </w:rPr>
  </w:style>
  <w:style w:type="character" w:customStyle="1" w:styleId="WW-Absatz-Standardschriftart11111">
    <w:name w:val="WW-Absatz-Standardschriftart11111"/>
    <w:uiPriority w:val="99"/>
    <w:rsid w:val="00264C95"/>
  </w:style>
  <w:style w:type="character" w:customStyle="1" w:styleId="WW-WW8Num14z0">
    <w:name w:val="WW-WW8Num14z0"/>
    <w:uiPriority w:val="99"/>
    <w:rsid w:val="00264C95"/>
    <w:rPr>
      <w:rFonts w:ascii="StarSymbol" w:eastAsia="StarSymbol"/>
      <w:sz w:val="18"/>
    </w:rPr>
  </w:style>
  <w:style w:type="character" w:customStyle="1" w:styleId="WW8Num18z0">
    <w:name w:val="WW8Num18z0"/>
    <w:uiPriority w:val="99"/>
    <w:rsid w:val="00264C95"/>
    <w:rPr>
      <w:rFonts w:ascii="StarSymbol" w:eastAsia="StarSymbol"/>
      <w:sz w:val="18"/>
    </w:rPr>
  </w:style>
  <w:style w:type="character" w:customStyle="1" w:styleId="WW8Num28z0">
    <w:name w:val="WW8Num28z0"/>
    <w:uiPriority w:val="99"/>
    <w:rsid w:val="00264C95"/>
    <w:rPr>
      <w:rFonts w:ascii="Symbol" w:hAnsi="Symbol"/>
      <w:sz w:val="18"/>
    </w:rPr>
  </w:style>
  <w:style w:type="character" w:customStyle="1" w:styleId="WW-Absatz-Standardschriftart111111">
    <w:name w:val="WW-Absatz-Standardschriftart111111"/>
    <w:uiPriority w:val="99"/>
    <w:rsid w:val="00264C95"/>
  </w:style>
  <w:style w:type="character" w:customStyle="1" w:styleId="Znakinumeracji">
    <w:name w:val="Znaki numeracji"/>
    <w:uiPriority w:val="99"/>
    <w:rsid w:val="00264C95"/>
  </w:style>
  <w:style w:type="character" w:customStyle="1" w:styleId="WW-Znakinumeracji">
    <w:name w:val="WW-Znaki numeracji"/>
    <w:uiPriority w:val="99"/>
    <w:rsid w:val="00264C95"/>
  </w:style>
  <w:style w:type="character" w:customStyle="1" w:styleId="WW-Znakinumeracji1">
    <w:name w:val="WW-Znaki numeracji1"/>
    <w:uiPriority w:val="99"/>
    <w:rsid w:val="00264C95"/>
  </w:style>
  <w:style w:type="character" w:customStyle="1" w:styleId="WW-Znakinumeracji11">
    <w:name w:val="WW-Znaki numeracji11"/>
    <w:uiPriority w:val="99"/>
    <w:rsid w:val="00264C95"/>
  </w:style>
  <w:style w:type="character" w:customStyle="1" w:styleId="WW-Znakinumeracji111">
    <w:name w:val="WW-Znaki numeracji111"/>
    <w:uiPriority w:val="99"/>
    <w:rsid w:val="00264C95"/>
  </w:style>
  <w:style w:type="character" w:customStyle="1" w:styleId="WW-Znakinumeracji1111">
    <w:name w:val="WW-Znaki numeracji1111"/>
    <w:uiPriority w:val="99"/>
    <w:rsid w:val="00264C95"/>
  </w:style>
  <w:style w:type="character" w:customStyle="1" w:styleId="WW-Znakinumeracji11111">
    <w:name w:val="WW-Znaki numeracji11111"/>
    <w:uiPriority w:val="99"/>
    <w:rsid w:val="00264C95"/>
  </w:style>
  <w:style w:type="character" w:customStyle="1" w:styleId="WW-Znakinumeracji111111">
    <w:name w:val="WW-Znaki numeracji111111"/>
    <w:uiPriority w:val="99"/>
    <w:rsid w:val="00264C95"/>
  </w:style>
  <w:style w:type="character" w:customStyle="1" w:styleId="Symbolewypunktowania">
    <w:name w:val="Symbole wypunktowania"/>
    <w:uiPriority w:val="99"/>
    <w:rsid w:val="00264C95"/>
    <w:rPr>
      <w:rFonts w:ascii="StarSymbol" w:eastAsia="StarSymbol" w:hAnsi="StarSymbol"/>
      <w:sz w:val="18"/>
    </w:rPr>
  </w:style>
  <w:style w:type="character" w:customStyle="1" w:styleId="WW-Symbolewypunktowania">
    <w:name w:val="WW-Symbole wypunktowania"/>
    <w:uiPriority w:val="99"/>
    <w:rsid w:val="00264C95"/>
    <w:rPr>
      <w:rFonts w:ascii="StarSymbol" w:eastAsia="StarSymbol" w:hAnsi="StarSymbol"/>
      <w:sz w:val="18"/>
    </w:rPr>
  </w:style>
  <w:style w:type="character" w:customStyle="1" w:styleId="WW-Symbolewypunktowania1">
    <w:name w:val="WW-Symbole wypunktowania1"/>
    <w:uiPriority w:val="99"/>
    <w:rsid w:val="00264C95"/>
    <w:rPr>
      <w:rFonts w:ascii="StarSymbol" w:eastAsia="StarSymbol" w:hAnsi="StarSymbol"/>
      <w:sz w:val="18"/>
    </w:rPr>
  </w:style>
  <w:style w:type="character" w:customStyle="1" w:styleId="WW-Symbolewypunktowania11">
    <w:name w:val="WW-Symbole wypunktowania11"/>
    <w:uiPriority w:val="99"/>
    <w:rsid w:val="00264C95"/>
    <w:rPr>
      <w:rFonts w:ascii="StarSymbol" w:eastAsia="StarSymbol" w:hAnsi="StarSymbol"/>
      <w:sz w:val="18"/>
    </w:rPr>
  </w:style>
  <w:style w:type="character" w:customStyle="1" w:styleId="WW-Symbolewypunktowania111">
    <w:name w:val="WW-Symbole wypunktowania111"/>
    <w:uiPriority w:val="99"/>
    <w:rsid w:val="00264C95"/>
    <w:rPr>
      <w:rFonts w:ascii="StarSymbol" w:eastAsia="StarSymbol" w:hAnsi="StarSymbol"/>
      <w:sz w:val="18"/>
    </w:rPr>
  </w:style>
  <w:style w:type="character" w:customStyle="1" w:styleId="WW-Symbolewypunktowania1111">
    <w:name w:val="WW-Symbole wypunktowania1111"/>
    <w:uiPriority w:val="99"/>
    <w:rsid w:val="00264C95"/>
    <w:rPr>
      <w:rFonts w:ascii="StarSymbol" w:eastAsia="StarSymbol" w:hAnsi="StarSymbol"/>
      <w:sz w:val="18"/>
    </w:rPr>
  </w:style>
  <w:style w:type="character" w:customStyle="1" w:styleId="WW-Symbolewypunktowania11111">
    <w:name w:val="WW-Symbole wypunktowania11111"/>
    <w:uiPriority w:val="99"/>
    <w:rsid w:val="00264C95"/>
    <w:rPr>
      <w:rFonts w:ascii="StarSymbol" w:eastAsia="StarSymbol" w:hAnsi="StarSymbol"/>
      <w:sz w:val="18"/>
    </w:rPr>
  </w:style>
  <w:style w:type="character" w:customStyle="1" w:styleId="WW-Symbolewypunktowania111111">
    <w:name w:val="WW-Symbole wypunktowania111111"/>
    <w:uiPriority w:val="99"/>
    <w:rsid w:val="00264C95"/>
    <w:rPr>
      <w:rFonts w:ascii="StarSymbol" w:eastAsia="StarSymbol" w:hAnsi="StarSymbol"/>
      <w:sz w:val="18"/>
    </w:rPr>
  </w:style>
  <w:style w:type="character" w:styleId="Hyperlink">
    <w:name w:val="Hyperlink"/>
    <w:basedOn w:val="DefaultParagraphFont"/>
    <w:uiPriority w:val="99"/>
    <w:rsid w:val="00264C95"/>
    <w:rPr>
      <w:rFonts w:cs="Times New Roman"/>
      <w:color w:val="000080"/>
      <w:u w:val="single"/>
    </w:rPr>
  </w:style>
  <w:style w:type="character" w:customStyle="1" w:styleId="WW-Absatz-Standardschriftart1111111">
    <w:name w:val="WW-Absatz-Standardschriftart1111111"/>
    <w:uiPriority w:val="99"/>
    <w:rsid w:val="00264C95"/>
  </w:style>
  <w:style w:type="character" w:customStyle="1" w:styleId="WW-Absatz-Standardschriftart11111111">
    <w:name w:val="WW-Absatz-Standardschriftart11111111"/>
    <w:uiPriority w:val="99"/>
    <w:rsid w:val="00264C95"/>
  </w:style>
  <w:style w:type="character" w:customStyle="1" w:styleId="WW-Absatz-Standardschriftart111111111">
    <w:name w:val="WW-Absatz-Standardschriftart111111111"/>
    <w:uiPriority w:val="99"/>
    <w:rsid w:val="00264C95"/>
  </w:style>
  <w:style w:type="character" w:customStyle="1" w:styleId="WW-Absatz-Standardschriftart1111111111">
    <w:name w:val="WW-Absatz-Standardschriftart1111111111"/>
    <w:uiPriority w:val="99"/>
    <w:rsid w:val="00264C95"/>
  </w:style>
  <w:style w:type="character" w:customStyle="1" w:styleId="WW-Absatz-Standardschriftart11111111111">
    <w:name w:val="WW-Absatz-Standardschriftart11111111111"/>
    <w:uiPriority w:val="99"/>
    <w:rsid w:val="00264C95"/>
  </w:style>
  <w:style w:type="character" w:customStyle="1" w:styleId="WW-Absatz-Standardschriftart111111111111">
    <w:name w:val="WW-Absatz-Standardschriftart111111111111"/>
    <w:uiPriority w:val="99"/>
    <w:rsid w:val="00264C95"/>
  </w:style>
  <w:style w:type="character" w:customStyle="1" w:styleId="WW-Absatz-Standardschriftart1111111111111">
    <w:name w:val="WW-Absatz-Standardschriftart1111111111111"/>
    <w:uiPriority w:val="99"/>
    <w:rsid w:val="00264C95"/>
  </w:style>
  <w:style w:type="character" w:customStyle="1" w:styleId="WW-Absatz-Standardschriftart11111111111111">
    <w:name w:val="WW-Absatz-Standardschriftart11111111111111"/>
    <w:uiPriority w:val="99"/>
    <w:rsid w:val="00264C95"/>
  </w:style>
  <w:style w:type="character" w:customStyle="1" w:styleId="WW-Absatz-Standardschriftart111111111111111">
    <w:name w:val="WW-Absatz-Standardschriftart111111111111111"/>
    <w:uiPriority w:val="99"/>
    <w:rsid w:val="00264C95"/>
  </w:style>
  <w:style w:type="character" w:customStyle="1" w:styleId="WW-Absatz-Standardschriftart1111111111111111">
    <w:name w:val="WW-Absatz-Standardschriftart1111111111111111"/>
    <w:uiPriority w:val="99"/>
    <w:rsid w:val="00264C95"/>
  </w:style>
  <w:style w:type="character" w:customStyle="1" w:styleId="WW-Absatz-Standardschriftart11111111111111111">
    <w:name w:val="WW-Absatz-Standardschriftart11111111111111111"/>
    <w:uiPriority w:val="99"/>
    <w:rsid w:val="00264C95"/>
  </w:style>
  <w:style w:type="character" w:customStyle="1" w:styleId="WW-Absatz-Standardschriftart111111111111111111">
    <w:name w:val="WW-Absatz-Standardschriftart111111111111111111"/>
    <w:uiPriority w:val="99"/>
    <w:rsid w:val="00264C95"/>
  </w:style>
  <w:style w:type="character" w:customStyle="1" w:styleId="WW-Absatz-Standardschriftart1111111111111111111">
    <w:name w:val="WW-Absatz-Standardschriftart1111111111111111111"/>
    <w:uiPriority w:val="99"/>
    <w:rsid w:val="00264C95"/>
  </w:style>
  <w:style w:type="character" w:customStyle="1" w:styleId="WW-Absatz-Standardschriftart11111111111111111111">
    <w:name w:val="WW-Absatz-Standardschriftart11111111111111111111"/>
    <w:uiPriority w:val="99"/>
    <w:rsid w:val="00264C95"/>
  </w:style>
  <w:style w:type="character" w:customStyle="1" w:styleId="WW-Absatz-Standardschriftart111111111111111111111">
    <w:name w:val="WW-Absatz-Standardschriftart111111111111111111111"/>
    <w:uiPriority w:val="99"/>
    <w:rsid w:val="00264C95"/>
  </w:style>
  <w:style w:type="character" w:customStyle="1" w:styleId="WW-Absatz-Standardschriftart1111111111111111111111">
    <w:name w:val="WW-Absatz-Standardschriftart1111111111111111111111"/>
    <w:uiPriority w:val="99"/>
    <w:rsid w:val="00264C95"/>
  </w:style>
  <w:style w:type="character" w:customStyle="1" w:styleId="WW-Absatz-Standardschriftart11111111111111111111111">
    <w:name w:val="WW-Absatz-Standardschriftart11111111111111111111111"/>
    <w:uiPriority w:val="99"/>
    <w:rsid w:val="00264C95"/>
  </w:style>
  <w:style w:type="character" w:customStyle="1" w:styleId="WW-Absatz-Standardschriftart111111111111111111111111">
    <w:name w:val="WW-Absatz-Standardschriftart111111111111111111111111"/>
    <w:uiPriority w:val="99"/>
    <w:rsid w:val="00264C95"/>
  </w:style>
  <w:style w:type="character" w:customStyle="1" w:styleId="WW-Absatz-Standardschriftart1111111111111111111111111">
    <w:name w:val="WW-Absatz-Standardschriftart1111111111111111111111111"/>
    <w:uiPriority w:val="99"/>
    <w:rsid w:val="00264C95"/>
  </w:style>
  <w:style w:type="character" w:customStyle="1" w:styleId="WW-Absatz-Standardschriftart11111111111111111111111111">
    <w:name w:val="WW-Absatz-Standardschriftart11111111111111111111111111"/>
    <w:uiPriority w:val="99"/>
    <w:rsid w:val="00264C95"/>
  </w:style>
  <w:style w:type="character" w:customStyle="1" w:styleId="WW-Absatz-Standardschriftart111111111111111111111111111">
    <w:name w:val="WW-Absatz-Standardschriftart111111111111111111111111111"/>
    <w:uiPriority w:val="99"/>
    <w:rsid w:val="00264C95"/>
  </w:style>
  <w:style w:type="character" w:customStyle="1" w:styleId="WW-Absatz-Standardschriftart1111111111111111111111111111">
    <w:name w:val="WW-Absatz-Standardschriftart1111111111111111111111111111"/>
    <w:uiPriority w:val="99"/>
    <w:rsid w:val="00264C95"/>
  </w:style>
  <w:style w:type="character" w:customStyle="1" w:styleId="WW-Absatz-Standardschriftart11111111111111111111111111111">
    <w:name w:val="WW-Absatz-Standardschriftart11111111111111111111111111111"/>
    <w:uiPriority w:val="99"/>
    <w:rsid w:val="00264C95"/>
  </w:style>
  <w:style w:type="character" w:customStyle="1" w:styleId="WW-Absatz-Standardschriftart111111111111111111111111111111">
    <w:name w:val="WW-Absatz-Standardschriftart111111111111111111111111111111"/>
    <w:uiPriority w:val="99"/>
    <w:rsid w:val="00264C95"/>
  </w:style>
  <w:style w:type="character" w:customStyle="1" w:styleId="WW-Absatz-Standardschriftart1111111111111111111111111111111">
    <w:name w:val="WW-Absatz-Standardschriftart1111111111111111111111111111111"/>
    <w:uiPriority w:val="99"/>
    <w:rsid w:val="00264C95"/>
  </w:style>
  <w:style w:type="character" w:customStyle="1" w:styleId="WW-Absatz-Standardschriftart11111111111111111111111111111111">
    <w:name w:val="WW-Absatz-Standardschriftart11111111111111111111111111111111"/>
    <w:uiPriority w:val="99"/>
    <w:rsid w:val="00264C95"/>
  </w:style>
  <w:style w:type="character" w:customStyle="1" w:styleId="WW8Num9z0">
    <w:name w:val="WW8Num9z0"/>
    <w:uiPriority w:val="99"/>
    <w:rsid w:val="00264C95"/>
    <w:rPr>
      <w:rFonts w:ascii="StarSymbol" w:eastAsia="StarSymbol"/>
      <w:sz w:val="18"/>
    </w:rPr>
  </w:style>
  <w:style w:type="character" w:customStyle="1" w:styleId="WW-Absatz-Standardschriftart111111111111111111111111111111111">
    <w:name w:val="WW-Absatz-Standardschriftart111111111111111111111111111111111"/>
    <w:uiPriority w:val="99"/>
    <w:rsid w:val="00264C95"/>
  </w:style>
  <w:style w:type="character" w:customStyle="1" w:styleId="WW-Absatz-Standardschriftart1111111111111111111111111111111111">
    <w:name w:val="WW-Absatz-Standardschriftart1111111111111111111111111111111111"/>
    <w:uiPriority w:val="99"/>
    <w:rsid w:val="00264C95"/>
  </w:style>
  <w:style w:type="character" w:customStyle="1" w:styleId="WW-Absatz-Standardschriftart11111111111111111111111111111111111">
    <w:name w:val="WW-Absatz-Standardschriftart11111111111111111111111111111111111"/>
    <w:uiPriority w:val="99"/>
    <w:rsid w:val="00264C95"/>
  </w:style>
  <w:style w:type="character" w:customStyle="1" w:styleId="WW-Absatz-Standardschriftart111111111111111111111111111111111111">
    <w:name w:val="WW-Absatz-Standardschriftart111111111111111111111111111111111111"/>
    <w:uiPriority w:val="99"/>
    <w:rsid w:val="00264C95"/>
  </w:style>
  <w:style w:type="character" w:customStyle="1" w:styleId="WW-Absatz-Standardschriftart1111111111111111111111111111111111111">
    <w:name w:val="WW-Absatz-Standardschriftart1111111111111111111111111111111111111"/>
    <w:uiPriority w:val="99"/>
    <w:rsid w:val="00264C95"/>
  </w:style>
  <w:style w:type="character" w:customStyle="1" w:styleId="WW-Absatz-Standardschriftart11111111111111111111111111111111111111">
    <w:name w:val="WW-Absatz-Standardschriftart11111111111111111111111111111111111111"/>
    <w:uiPriority w:val="99"/>
    <w:rsid w:val="00264C95"/>
  </w:style>
  <w:style w:type="character" w:customStyle="1" w:styleId="WW-Absatz-Standardschriftart111111111111111111111111111111111111111">
    <w:name w:val="WW-Absatz-Standardschriftart111111111111111111111111111111111111111"/>
    <w:uiPriority w:val="99"/>
    <w:rsid w:val="00264C95"/>
  </w:style>
  <w:style w:type="character" w:customStyle="1" w:styleId="WW-Absatz-Standardschriftart1111111111111111111111111111111111111111">
    <w:name w:val="WW-Absatz-Standardschriftart1111111111111111111111111111111111111111"/>
    <w:uiPriority w:val="99"/>
    <w:rsid w:val="00264C95"/>
  </w:style>
  <w:style w:type="character" w:customStyle="1" w:styleId="WW-Absatz-Standardschriftart11111111111111111111111111111111111111111">
    <w:name w:val="WW-Absatz-Standardschriftart11111111111111111111111111111111111111111"/>
    <w:uiPriority w:val="99"/>
    <w:rsid w:val="00264C95"/>
  </w:style>
  <w:style w:type="character" w:customStyle="1" w:styleId="WW-Absatz-Standardschriftart111111111111111111111111111111111111111111">
    <w:name w:val="WW-Absatz-Standardschriftart111111111111111111111111111111111111111111"/>
    <w:uiPriority w:val="99"/>
    <w:rsid w:val="00264C95"/>
  </w:style>
  <w:style w:type="character" w:customStyle="1" w:styleId="WW-Absatz-Standardschriftart1111111111111111111111111111111111111111111">
    <w:name w:val="WW-Absatz-Standardschriftart1111111111111111111111111111111111111111111"/>
    <w:uiPriority w:val="99"/>
    <w:rsid w:val="00264C95"/>
  </w:style>
  <w:style w:type="character" w:customStyle="1" w:styleId="WW-Absatz-Standardschriftart11111111111111111111111111111111111111111111">
    <w:name w:val="WW-Absatz-Standardschriftart11111111111111111111111111111111111111111111"/>
    <w:uiPriority w:val="99"/>
    <w:rsid w:val="00264C95"/>
  </w:style>
  <w:style w:type="character" w:customStyle="1" w:styleId="WW-Absatz-Standardschriftart111111111111111111111111111111111111111111111">
    <w:name w:val="WW-Absatz-Standardschriftart111111111111111111111111111111111111111111111"/>
    <w:uiPriority w:val="99"/>
    <w:rsid w:val="00264C95"/>
  </w:style>
  <w:style w:type="character" w:customStyle="1" w:styleId="WW-Absatz-Standardschriftart1111111111111111111111111111111111111111111111">
    <w:name w:val="WW-Absatz-Standardschriftart1111111111111111111111111111111111111111111111"/>
    <w:uiPriority w:val="99"/>
    <w:rsid w:val="00264C95"/>
  </w:style>
  <w:style w:type="character" w:customStyle="1" w:styleId="WW-Absatz-Standardschriftart11111111111111111111111111111111111111111111111">
    <w:name w:val="WW-Absatz-Standardschriftart11111111111111111111111111111111111111111111111"/>
    <w:uiPriority w:val="99"/>
    <w:rsid w:val="00264C95"/>
  </w:style>
  <w:style w:type="character" w:customStyle="1" w:styleId="WW-Absatz-Standardschriftart111111111111111111111111111111111111111111111111">
    <w:name w:val="WW-Absatz-Standardschriftart111111111111111111111111111111111111111111111111"/>
    <w:uiPriority w:val="99"/>
    <w:rsid w:val="00264C95"/>
  </w:style>
  <w:style w:type="character" w:customStyle="1" w:styleId="WW-Absatz-Standardschriftart1111111111111111111111111111111111111111111111111">
    <w:name w:val="WW-Absatz-Standardschriftart1111111111111111111111111111111111111111111111111"/>
    <w:uiPriority w:val="99"/>
    <w:rsid w:val="00264C95"/>
  </w:style>
  <w:style w:type="character" w:customStyle="1" w:styleId="WW-Absatz-Standardschriftart11111111111111111111111111111111111111111111111111">
    <w:name w:val="WW-Absatz-Standardschriftart11111111111111111111111111111111111111111111111111"/>
    <w:uiPriority w:val="99"/>
    <w:rsid w:val="00264C95"/>
  </w:style>
  <w:style w:type="character" w:customStyle="1" w:styleId="WW-Absatz-Standardschriftart111111111111111111111111111111111111111111111111111">
    <w:name w:val="WW-Absatz-Standardschriftart111111111111111111111111111111111111111111111111111"/>
    <w:uiPriority w:val="99"/>
    <w:rsid w:val="00264C95"/>
  </w:style>
  <w:style w:type="character" w:customStyle="1" w:styleId="WW-Absatz-Standardschriftart1111111111111111111111111111111111111111111111111111">
    <w:name w:val="WW-Absatz-Standardschriftart1111111111111111111111111111111111111111111111111111"/>
    <w:uiPriority w:val="99"/>
    <w:rsid w:val="00264C95"/>
  </w:style>
  <w:style w:type="character" w:customStyle="1" w:styleId="WW-Absatz-Standardschriftart11111111111111111111111111111111111111111111111111111">
    <w:name w:val="WW-Absatz-Standardschriftart11111111111111111111111111111111111111111111111111111"/>
    <w:uiPriority w:val="99"/>
    <w:rsid w:val="00264C95"/>
  </w:style>
  <w:style w:type="character" w:customStyle="1" w:styleId="WW-Absatz-Standardschriftart111111111111111111111111111111111111111111111111111111">
    <w:name w:val="WW-Absatz-Standardschriftart111111111111111111111111111111111111111111111111111111"/>
    <w:uiPriority w:val="99"/>
    <w:rsid w:val="00264C95"/>
  </w:style>
  <w:style w:type="character" w:customStyle="1" w:styleId="WW-Absatz-Standardschriftart1111111111111111111111111111111111111111111111111111111">
    <w:name w:val="WW-Absatz-Standardschriftart1111111111111111111111111111111111111111111111111111111"/>
    <w:uiPriority w:val="99"/>
    <w:rsid w:val="00264C95"/>
  </w:style>
  <w:style w:type="character" w:customStyle="1" w:styleId="WW-Absatz-Standardschriftart11111111111111111111111111111111111111111111111111111111">
    <w:name w:val="WW-Absatz-Standardschriftart11111111111111111111111111111111111111111111111111111111"/>
    <w:uiPriority w:val="99"/>
    <w:rsid w:val="00264C95"/>
  </w:style>
  <w:style w:type="character" w:customStyle="1" w:styleId="WW-Absatz-Standardschriftart111111111111111111111111111111111111111111111111111111111">
    <w:name w:val="WW-Absatz-Standardschriftart111111111111111111111111111111111111111111111111111111111"/>
    <w:uiPriority w:val="99"/>
    <w:rsid w:val="00264C95"/>
  </w:style>
  <w:style w:type="character" w:customStyle="1" w:styleId="WW-Absatz-Standardschriftart1111111111111111111111111111111111111111111111111111111111">
    <w:name w:val="WW-Absatz-Standardschriftart1111111111111111111111111111111111111111111111111111111111"/>
    <w:uiPriority w:val="99"/>
    <w:rsid w:val="00264C95"/>
  </w:style>
  <w:style w:type="character" w:customStyle="1" w:styleId="WW-Absatz-Standardschriftart11111111111111111111111111111111111111111111111111111111111">
    <w:name w:val="WW-Absatz-Standardschriftart11111111111111111111111111111111111111111111111111111111111"/>
    <w:uiPriority w:val="99"/>
    <w:rsid w:val="00264C95"/>
  </w:style>
  <w:style w:type="character" w:customStyle="1" w:styleId="WW-Absatz-Standardschriftart111111111111111111111111111111111111111111111111111111111111">
    <w:name w:val="WW-Absatz-Standardschriftart111111111111111111111111111111111111111111111111111111111111"/>
    <w:uiPriority w:val="99"/>
    <w:rsid w:val="00264C95"/>
  </w:style>
  <w:style w:type="character" w:customStyle="1" w:styleId="WW-Absatz-Standardschriftart1111111111111111111111111111111111111111111111111111111111111">
    <w:name w:val="WW-Absatz-Standardschriftart1111111111111111111111111111111111111111111111111111111111111"/>
    <w:uiPriority w:val="99"/>
    <w:rsid w:val="00264C95"/>
  </w:style>
  <w:style w:type="character" w:customStyle="1" w:styleId="WW-Absatz-Standardschriftart11111111111111111111111111111111111111111111111111111111111111">
    <w:name w:val="WW-Absatz-Standardschriftart11111111111111111111111111111111111111111111111111111111111111"/>
    <w:uiPriority w:val="99"/>
    <w:rsid w:val="00264C95"/>
  </w:style>
  <w:style w:type="character" w:customStyle="1" w:styleId="WW-Absatz-Standardschriftart111111111111111111111111111111111111111111111111111111111111111">
    <w:name w:val="WW-Absatz-Standardschriftart111111111111111111111111111111111111111111111111111111111111111"/>
    <w:uiPriority w:val="99"/>
    <w:rsid w:val="00264C95"/>
  </w:style>
  <w:style w:type="character" w:customStyle="1" w:styleId="WW-Absatz-Standardschriftart1111111111111111111111111111111111111111111111111111111111111111">
    <w:name w:val="WW-Absatz-Standardschriftart1111111111111111111111111111111111111111111111111111111111111111"/>
    <w:uiPriority w:val="99"/>
    <w:rsid w:val="00264C95"/>
  </w:style>
  <w:style w:type="character" w:customStyle="1" w:styleId="WW8Num1z0">
    <w:name w:val="WW8Num1z0"/>
    <w:uiPriority w:val="99"/>
    <w:rsid w:val="00264C95"/>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264C95"/>
  </w:style>
  <w:style w:type="character" w:customStyle="1" w:styleId="WW-Znakinumeracji1111111">
    <w:name w:val="WW-Znaki numeracji1111111"/>
    <w:uiPriority w:val="99"/>
    <w:rsid w:val="00264C95"/>
  </w:style>
  <w:style w:type="character" w:customStyle="1" w:styleId="WW-Znakinumeracji11111111">
    <w:name w:val="WW-Znaki numeracji11111111"/>
    <w:uiPriority w:val="99"/>
    <w:rsid w:val="00264C95"/>
  </w:style>
  <w:style w:type="character" w:customStyle="1" w:styleId="WW-Znakinumeracji111111111">
    <w:name w:val="WW-Znaki numeracji111111111"/>
    <w:uiPriority w:val="99"/>
    <w:rsid w:val="00264C95"/>
  </w:style>
  <w:style w:type="character" w:customStyle="1" w:styleId="WW-Znakinumeracji1111111111">
    <w:name w:val="WW-Znaki numeracji1111111111"/>
    <w:uiPriority w:val="99"/>
    <w:rsid w:val="00264C95"/>
  </w:style>
  <w:style w:type="character" w:customStyle="1" w:styleId="WW-Znakinumeracji11111111111">
    <w:name w:val="WW-Znaki numeracji11111111111"/>
    <w:uiPriority w:val="99"/>
    <w:rsid w:val="00264C95"/>
  </w:style>
  <w:style w:type="character" w:customStyle="1" w:styleId="WW-Znakinumeracji111111111111">
    <w:name w:val="WW-Znaki numeracji111111111111"/>
    <w:uiPriority w:val="99"/>
    <w:rsid w:val="00264C95"/>
  </w:style>
  <w:style w:type="character" w:customStyle="1" w:styleId="WW-Znakinumeracji1111111111111">
    <w:name w:val="WW-Znaki numeracji1111111111111"/>
    <w:uiPriority w:val="99"/>
    <w:rsid w:val="00264C95"/>
  </w:style>
  <w:style w:type="character" w:customStyle="1" w:styleId="WW-Znakinumeracji11111111111111">
    <w:name w:val="WW-Znaki numeracji11111111111111"/>
    <w:uiPriority w:val="99"/>
    <w:rsid w:val="00264C95"/>
  </w:style>
  <w:style w:type="character" w:customStyle="1" w:styleId="WW-Znakinumeracji111111111111111">
    <w:name w:val="WW-Znaki numeracji111111111111111"/>
    <w:uiPriority w:val="99"/>
    <w:rsid w:val="00264C95"/>
  </w:style>
  <w:style w:type="character" w:customStyle="1" w:styleId="WW-Znakinumeracji1111111111111111">
    <w:name w:val="WW-Znaki numeracji1111111111111111"/>
    <w:uiPriority w:val="99"/>
    <w:rsid w:val="00264C95"/>
  </w:style>
  <w:style w:type="character" w:customStyle="1" w:styleId="WW-Znakinumeracji11111111111111111">
    <w:name w:val="WW-Znaki numeracji11111111111111111"/>
    <w:uiPriority w:val="99"/>
    <w:rsid w:val="00264C95"/>
  </w:style>
  <w:style w:type="character" w:customStyle="1" w:styleId="WW-Znakinumeracji111111111111111111">
    <w:name w:val="WW-Znaki numeracji111111111111111111"/>
    <w:uiPriority w:val="99"/>
    <w:rsid w:val="00264C95"/>
  </w:style>
  <w:style w:type="character" w:customStyle="1" w:styleId="WW-Znakinumeracji1111111111111111111">
    <w:name w:val="WW-Znaki numeracji1111111111111111111"/>
    <w:uiPriority w:val="99"/>
    <w:rsid w:val="00264C95"/>
  </w:style>
  <w:style w:type="character" w:customStyle="1" w:styleId="WW-Znakinumeracji11111111111111111111">
    <w:name w:val="WW-Znaki numeracji11111111111111111111"/>
    <w:uiPriority w:val="99"/>
    <w:rsid w:val="00264C95"/>
  </w:style>
  <w:style w:type="character" w:customStyle="1" w:styleId="WW-Znakinumeracji111111111111111111111">
    <w:name w:val="WW-Znaki numeracji111111111111111111111"/>
    <w:uiPriority w:val="99"/>
    <w:rsid w:val="00264C95"/>
  </w:style>
  <w:style w:type="character" w:customStyle="1" w:styleId="WW-Znakinumeracji1111111111111111111111">
    <w:name w:val="WW-Znaki numeracji1111111111111111111111"/>
    <w:uiPriority w:val="99"/>
    <w:rsid w:val="00264C95"/>
  </w:style>
  <w:style w:type="character" w:customStyle="1" w:styleId="WW-Znakinumeracji11111111111111111111111">
    <w:name w:val="WW-Znaki numeracji11111111111111111111111"/>
    <w:uiPriority w:val="99"/>
    <w:rsid w:val="00264C95"/>
  </w:style>
  <w:style w:type="character" w:customStyle="1" w:styleId="WW-Znakinumeracji111111111111111111111111">
    <w:name w:val="WW-Znaki numeracji111111111111111111111111"/>
    <w:uiPriority w:val="99"/>
    <w:rsid w:val="00264C95"/>
  </w:style>
  <w:style w:type="character" w:customStyle="1" w:styleId="WW-Znakinumeracji1111111111111111111111111">
    <w:name w:val="WW-Znaki numeracji1111111111111111111111111"/>
    <w:uiPriority w:val="99"/>
    <w:rsid w:val="00264C95"/>
  </w:style>
  <w:style w:type="character" w:customStyle="1" w:styleId="WW-Znakinumeracji11111111111111111111111111">
    <w:name w:val="WW-Znaki numeracji11111111111111111111111111"/>
    <w:uiPriority w:val="99"/>
    <w:rsid w:val="00264C95"/>
  </w:style>
  <w:style w:type="character" w:customStyle="1" w:styleId="WW-Znakinumeracji111111111111111111111111111">
    <w:name w:val="WW-Znaki numeracji111111111111111111111111111"/>
    <w:uiPriority w:val="99"/>
    <w:rsid w:val="00264C95"/>
  </w:style>
  <w:style w:type="character" w:customStyle="1" w:styleId="WW-Znakinumeracji1111111111111111111111111111">
    <w:name w:val="WW-Znaki numeracji1111111111111111111111111111"/>
    <w:uiPriority w:val="99"/>
    <w:rsid w:val="00264C95"/>
  </w:style>
  <w:style w:type="character" w:customStyle="1" w:styleId="WW-Znakinumeracji11111111111111111111111111111">
    <w:name w:val="WW-Znaki numeracji11111111111111111111111111111"/>
    <w:uiPriority w:val="99"/>
    <w:rsid w:val="00264C95"/>
  </w:style>
  <w:style w:type="character" w:customStyle="1" w:styleId="WW-Znakinumeracji111111111111111111111111111111">
    <w:name w:val="WW-Znaki numeracji111111111111111111111111111111"/>
    <w:uiPriority w:val="99"/>
    <w:rsid w:val="00264C95"/>
  </w:style>
  <w:style w:type="character" w:customStyle="1" w:styleId="WW-Znakinumeracji1111111111111111111111111111111">
    <w:name w:val="WW-Znaki numeracji1111111111111111111111111111111"/>
    <w:uiPriority w:val="99"/>
    <w:rsid w:val="00264C95"/>
  </w:style>
  <w:style w:type="character" w:customStyle="1" w:styleId="WW-Znakinumeracji11111111111111111111111111111111">
    <w:name w:val="WW-Znaki numeracji11111111111111111111111111111111"/>
    <w:uiPriority w:val="99"/>
    <w:rsid w:val="00264C95"/>
  </w:style>
  <w:style w:type="character" w:customStyle="1" w:styleId="WW-Znakinumeracji111111111111111111111111111111111">
    <w:name w:val="WW-Znaki numeracji111111111111111111111111111111111"/>
    <w:uiPriority w:val="99"/>
    <w:rsid w:val="00264C95"/>
  </w:style>
  <w:style w:type="character" w:customStyle="1" w:styleId="WW-Znakinumeracji1111111111111111111111111111111111">
    <w:name w:val="WW-Znaki numeracji1111111111111111111111111111111111"/>
    <w:uiPriority w:val="99"/>
    <w:rsid w:val="00264C95"/>
  </w:style>
  <w:style w:type="character" w:customStyle="1" w:styleId="WW-Znakinumeracji11111111111111111111111111111111111">
    <w:name w:val="WW-Znaki numeracji11111111111111111111111111111111111"/>
    <w:uiPriority w:val="99"/>
    <w:rsid w:val="00264C95"/>
  </w:style>
  <w:style w:type="character" w:customStyle="1" w:styleId="WW-Znakinumeracji111111111111111111111111111111111111">
    <w:name w:val="WW-Znaki numeracji111111111111111111111111111111111111"/>
    <w:uiPriority w:val="99"/>
    <w:rsid w:val="00264C95"/>
  </w:style>
  <w:style w:type="character" w:customStyle="1" w:styleId="WW-Znakinumeracji1111111111111111111111111111111111111">
    <w:name w:val="WW-Znaki numeracji1111111111111111111111111111111111111"/>
    <w:uiPriority w:val="99"/>
    <w:rsid w:val="00264C95"/>
  </w:style>
  <w:style w:type="character" w:customStyle="1" w:styleId="WW-Znakinumeracji11111111111111111111111111111111111111">
    <w:name w:val="WW-Znaki numeracji11111111111111111111111111111111111111"/>
    <w:uiPriority w:val="99"/>
    <w:rsid w:val="00264C95"/>
  </w:style>
  <w:style w:type="character" w:customStyle="1" w:styleId="WW-Znakinumeracji111111111111111111111111111111111111111">
    <w:name w:val="WW-Znaki numeracji111111111111111111111111111111111111111"/>
    <w:uiPriority w:val="99"/>
    <w:rsid w:val="00264C95"/>
  </w:style>
  <w:style w:type="character" w:customStyle="1" w:styleId="WW-Znakinumeracji1111111111111111111111111111111111111111">
    <w:name w:val="WW-Znaki numeracji1111111111111111111111111111111111111111"/>
    <w:uiPriority w:val="99"/>
    <w:rsid w:val="00264C95"/>
  </w:style>
  <w:style w:type="character" w:customStyle="1" w:styleId="WW-Znakinumeracji11111111111111111111111111111111111111111">
    <w:name w:val="WW-Znaki numeracji11111111111111111111111111111111111111111"/>
    <w:uiPriority w:val="99"/>
    <w:rsid w:val="00264C95"/>
  </w:style>
  <w:style w:type="character" w:customStyle="1" w:styleId="WW-Znakinumeracji111111111111111111111111111111111111111111">
    <w:name w:val="WW-Znaki numeracji111111111111111111111111111111111111111111"/>
    <w:uiPriority w:val="99"/>
    <w:rsid w:val="00264C95"/>
  </w:style>
  <w:style w:type="character" w:customStyle="1" w:styleId="WW-Znakinumeracji1111111111111111111111111111111111111111111">
    <w:name w:val="WW-Znaki numeracji1111111111111111111111111111111111111111111"/>
    <w:uiPriority w:val="99"/>
    <w:rsid w:val="00264C95"/>
  </w:style>
  <w:style w:type="character" w:customStyle="1" w:styleId="WW-Znakinumeracji11111111111111111111111111111111111111111111">
    <w:name w:val="WW-Znaki numeracji11111111111111111111111111111111111111111111"/>
    <w:uiPriority w:val="99"/>
    <w:rsid w:val="00264C95"/>
  </w:style>
  <w:style w:type="character" w:customStyle="1" w:styleId="WW-Znakinumeracji111111111111111111111111111111111111111111111">
    <w:name w:val="WW-Znaki numeracji111111111111111111111111111111111111111111111"/>
    <w:uiPriority w:val="99"/>
    <w:rsid w:val="00264C95"/>
  </w:style>
  <w:style w:type="character" w:customStyle="1" w:styleId="WW-Znakinumeracji1111111111111111111111111111111111111111111111">
    <w:name w:val="WW-Znaki numeracji1111111111111111111111111111111111111111111111"/>
    <w:uiPriority w:val="99"/>
    <w:rsid w:val="00264C95"/>
  </w:style>
  <w:style w:type="character" w:customStyle="1" w:styleId="WW-Znakinumeracji11111111111111111111111111111111111111111111111">
    <w:name w:val="WW-Znaki numeracji11111111111111111111111111111111111111111111111"/>
    <w:uiPriority w:val="99"/>
    <w:rsid w:val="00264C95"/>
  </w:style>
  <w:style w:type="character" w:customStyle="1" w:styleId="WW-Znakinumeracji111111111111111111111111111111111111111111111111">
    <w:name w:val="WW-Znaki numeracji111111111111111111111111111111111111111111111111"/>
    <w:uiPriority w:val="99"/>
    <w:rsid w:val="00264C95"/>
  </w:style>
  <w:style w:type="character" w:customStyle="1" w:styleId="WW-Znakinumeracji1111111111111111111111111111111111111111111111111">
    <w:name w:val="WW-Znaki numeracji1111111111111111111111111111111111111111111111111"/>
    <w:uiPriority w:val="99"/>
    <w:rsid w:val="00264C95"/>
  </w:style>
  <w:style w:type="character" w:customStyle="1" w:styleId="WW-Znakinumeracji11111111111111111111111111111111111111111111111111">
    <w:name w:val="WW-Znaki numeracji11111111111111111111111111111111111111111111111111"/>
    <w:uiPriority w:val="99"/>
    <w:rsid w:val="00264C95"/>
  </w:style>
  <w:style w:type="character" w:customStyle="1" w:styleId="WW-Znakinumeracji111111111111111111111111111111111111111111111111111">
    <w:name w:val="WW-Znaki numeracji111111111111111111111111111111111111111111111111111"/>
    <w:uiPriority w:val="99"/>
    <w:rsid w:val="00264C95"/>
  </w:style>
  <w:style w:type="character" w:customStyle="1" w:styleId="WW-Znakinumeracji1111111111111111111111111111111111111111111111111111">
    <w:name w:val="WW-Znaki numeracji1111111111111111111111111111111111111111111111111111"/>
    <w:uiPriority w:val="99"/>
    <w:rsid w:val="00264C95"/>
  </w:style>
  <w:style w:type="character" w:customStyle="1" w:styleId="WW-Znakinumeracji11111111111111111111111111111111111111111111111111111">
    <w:name w:val="WW-Znaki numeracji11111111111111111111111111111111111111111111111111111"/>
    <w:uiPriority w:val="99"/>
    <w:rsid w:val="00264C95"/>
  </w:style>
  <w:style w:type="character" w:customStyle="1" w:styleId="WW-Znakinumeracji111111111111111111111111111111111111111111111111111111">
    <w:name w:val="WW-Znaki numeracji111111111111111111111111111111111111111111111111111111"/>
    <w:uiPriority w:val="99"/>
    <w:rsid w:val="00264C95"/>
  </w:style>
  <w:style w:type="character" w:customStyle="1" w:styleId="WW-Znakinumeracji1111111111111111111111111111111111111111111111111111111">
    <w:name w:val="WW-Znaki numeracji1111111111111111111111111111111111111111111111111111111"/>
    <w:uiPriority w:val="99"/>
    <w:rsid w:val="00264C95"/>
  </w:style>
  <w:style w:type="character" w:customStyle="1" w:styleId="WW-Znakinumeracji11111111111111111111111111111111111111111111111111111111">
    <w:name w:val="WW-Znaki numeracji11111111111111111111111111111111111111111111111111111111"/>
    <w:uiPriority w:val="99"/>
    <w:rsid w:val="00264C95"/>
  </w:style>
  <w:style w:type="character" w:customStyle="1" w:styleId="WW-Znakinumeracji111111111111111111111111111111111111111111111111111111111">
    <w:name w:val="WW-Znaki numeracji111111111111111111111111111111111111111111111111111111111"/>
    <w:uiPriority w:val="99"/>
    <w:rsid w:val="00264C95"/>
  </w:style>
  <w:style w:type="character" w:customStyle="1" w:styleId="WW-Znakinumeracji1111111111111111111111111111111111111111111111111111111111">
    <w:name w:val="WW-Znaki numeracji1111111111111111111111111111111111111111111111111111111111"/>
    <w:uiPriority w:val="99"/>
    <w:rsid w:val="00264C95"/>
  </w:style>
  <w:style w:type="character" w:customStyle="1" w:styleId="WW-Znakinumeracji11111111111111111111111111111111111111111111111111111111111">
    <w:name w:val="WW-Znaki numeracji11111111111111111111111111111111111111111111111111111111111"/>
    <w:uiPriority w:val="99"/>
    <w:rsid w:val="00264C95"/>
  </w:style>
  <w:style w:type="character" w:customStyle="1" w:styleId="WW-Znakinumeracji111111111111111111111111111111111111111111111111111111111111">
    <w:name w:val="WW-Znaki numeracji111111111111111111111111111111111111111111111111111111111111"/>
    <w:uiPriority w:val="99"/>
    <w:rsid w:val="00264C95"/>
  </w:style>
  <w:style w:type="character" w:customStyle="1" w:styleId="WW-Znakinumeracji1111111111111111111111111111111111111111111111111111111111111">
    <w:name w:val="WW-Znaki numeracji1111111111111111111111111111111111111111111111111111111111111"/>
    <w:uiPriority w:val="99"/>
    <w:rsid w:val="00264C95"/>
  </w:style>
  <w:style w:type="character" w:customStyle="1" w:styleId="WW-Znakinumeracji11111111111111111111111111111111111111111111111111111111111111">
    <w:name w:val="WW-Znaki numeracji11111111111111111111111111111111111111111111111111111111111111"/>
    <w:uiPriority w:val="99"/>
    <w:rsid w:val="00264C95"/>
  </w:style>
  <w:style w:type="character" w:customStyle="1" w:styleId="WW-Znakinumeracji111111111111111111111111111111111111111111111111111111111111111">
    <w:name w:val="WW-Znaki numeracji111111111111111111111111111111111111111111111111111111111111111"/>
    <w:uiPriority w:val="99"/>
    <w:rsid w:val="00264C95"/>
  </w:style>
  <w:style w:type="character" w:customStyle="1" w:styleId="WW-Znakinumeracji1111111111111111111111111111111111111111111111111111111111111111">
    <w:name w:val="WW-Znaki numeracji1111111111111111111111111111111111111111111111111111111111111111"/>
    <w:uiPriority w:val="99"/>
    <w:rsid w:val="00264C95"/>
  </w:style>
  <w:style w:type="character" w:customStyle="1" w:styleId="WW-Znakinumeracji11111111111111111111111111111111111111111111111111111111111111111">
    <w:name w:val="WW-Znaki numeracji11111111111111111111111111111111111111111111111111111111111111111"/>
    <w:uiPriority w:val="99"/>
    <w:rsid w:val="00264C95"/>
  </w:style>
  <w:style w:type="character" w:customStyle="1" w:styleId="WW-Symbolewypunktowania1111111">
    <w:name w:val="WW-Symbole wypunktowania1111111"/>
    <w:uiPriority w:val="99"/>
    <w:rsid w:val="00264C95"/>
    <w:rPr>
      <w:rFonts w:ascii="StarSymbol" w:eastAsia="StarSymbol" w:hAnsi="StarSymbol"/>
      <w:sz w:val="18"/>
    </w:rPr>
  </w:style>
  <w:style w:type="character" w:customStyle="1" w:styleId="WW-Symbolewypunktowania11111111">
    <w:name w:val="WW-Symbole wypunktowania11111111"/>
    <w:uiPriority w:val="99"/>
    <w:rsid w:val="00264C95"/>
    <w:rPr>
      <w:rFonts w:ascii="StarSymbol" w:eastAsia="StarSymbol" w:hAnsi="StarSymbol"/>
      <w:sz w:val="18"/>
    </w:rPr>
  </w:style>
  <w:style w:type="character" w:customStyle="1" w:styleId="WW-Symbolewypunktowania111111111">
    <w:name w:val="WW-Symbole wypunktowania111111111"/>
    <w:uiPriority w:val="99"/>
    <w:rsid w:val="00264C95"/>
    <w:rPr>
      <w:rFonts w:ascii="StarSymbol" w:eastAsia="StarSymbol" w:hAnsi="StarSymbol"/>
      <w:sz w:val="18"/>
    </w:rPr>
  </w:style>
  <w:style w:type="character" w:customStyle="1" w:styleId="WW-Symbolewypunktowania1111111111">
    <w:name w:val="WW-Symbole wypunktowania1111111111"/>
    <w:uiPriority w:val="99"/>
    <w:rsid w:val="00264C95"/>
    <w:rPr>
      <w:rFonts w:ascii="StarSymbol" w:eastAsia="StarSymbol" w:hAnsi="StarSymbol"/>
      <w:sz w:val="18"/>
    </w:rPr>
  </w:style>
  <w:style w:type="character" w:customStyle="1" w:styleId="WW-Symbolewypunktowania11111111111">
    <w:name w:val="WW-Symbole wypunktowania11111111111"/>
    <w:uiPriority w:val="99"/>
    <w:rsid w:val="00264C95"/>
    <w:rPr>
      <w:rFonts w:ascii="StarSymbol" w:eastAsia="StarSymbol" w:hAnsi="StarSymbol"/>
      <w:sz w:val="18"/>
    </w:rPr>
  </w:style>
  <w:style w:type="character" w:customStyle="1" w:styleId="WW-Symbolewypunktowania111111111111">
    <w:name w:val="WW-Symbole wypunktowania111111111111"/>
    <w:uiPriority w:val="99"/>
    <w:rsid w:val="00264C95"/>
    <w:rPr>
      <w:rFonts w:ascii="StarSymbol" w:eastAsia="StarSymbol" w:hAnsi="StarSymbol"/>
      <w:sz w:val="18"/>
    </w:rPr>
  </w:style>
  <w:style w:type="character" w:customStyle="1" w:styleId="WW-Symbolewypunktowania1111111111111">
    <w:name w:val="WW-Symbole wypunktowania1111111111111"/>
    <w:uiPriority w:val="99"/>
    <w:rsid w:val="00264C95"/>
    <w:rPr>
      <w:rFonts w:ascii="StarSymbol" w:eastAsia="StarSymbol" w:hAnsi="StarSymbol"/>
      <w:sz w:val="18"/>
    </w:rPr>
  </w:style>
  <w:style w:type="character" w:customStyle="1" w:styleId="WW-Symbolewypunktowania11111111111111">
    <w:name w:val="WW-Symbole wypunktowania11111111111111"/>
    <w:uiPriority w:val="99"/>
    <w:rsid w:val="00264C95"/>
    <w:rPr>
      <w:rFonts w:ascii="StarSymbol" w:eastAsia="StarSymbol" w:hAnsi="StarSymbol"/>
      <w:sz w:val="18"/>
    </w:rPr>
  </w:style>
  <w:style w:type="character" w:customStyle="1" w:styleId="WW-Symbolewypunktowania111111111111111">
    <w:name w:val="WW-Symbole wypunktowania111111111111111"/>
    <w:uiPriority w:val="99"/>
    <w:rsid w:val="00264C95"/>
    <w:rPr>
      <w:rFonts w:ascii="StarSymbol" w:eastAsia="StarSymbol" w:hAnsi="StarSymbol"/>
      <w:sz w:val="18"/>
    </w:rPr>
  </w:style>
  <w:style w:type="character" w:customStyle="1" w:styleId="WW-Symbolewypunktowania1111111111111111">
    <w:name w:val="WW-Symbole wypunktowania1111111111111111"/>
    <w:uiPriority w:val="99"/>
    <w:rsid w:val="00264C95"/>
    <w:rPr>
      <w:rFonts w:ascii="StarSymbol" w:eastAsia="StarSymbol" w:hAnsi="StarSymbol"/>
      <w:sz w:val="18"/>
    </w:rPr>
  </w:style>
  <w:style w:type="character" w:customStyle="1" w:styleId="WW-Symbolewypunktowania11111111111111111">
    <w:name w:val="WW-Symbole wypunktowania11111111111111111"/>
    <w:uiPriority w:val="99"/>
    <w:rsid w:val="00264C95"/>
    <w:rPr>
      <w:rFonts w:ascii="StarSymbol" w:eastAsia="StarSymbol" w:hAnsi="StarSymbol"/>
      <w:sz w:val="18"/>
    </w:rPr>
  </w:style>
  <w:style w:type="character" w:customStyle="1" w:styleId="WW-Symbolewypunktowania111111111111111111">
    <w:name w:val="WW-Symbole wypunktowania111111111111111111"/>
    <w:uiPriority w:val="99"/>
    <w:rsid w:val="00264C95"/>
    <w:rPr>
      <w:rFonts w:ascii="StarSymbol" w:eastAsia="StarSymbol" w:hAnsi="StarSymbol"/>
      <w:sz w:val="18"/>
    </w:rPr>
  </w:style>
  <w:style w:type="character" w:customStyle="1" w:styleId="WW-Symbolewypunktowania1111111111111111111">
    <w:name w:val="WW-Symbole wypunktowania1111111111111111111"/>
    <w:uiPriority w:val="99"/>
    <w:rsid w:val="00264C95"/>
    <w:rPr>
      <w:rFonts w:ascii="StarSymbol" w:eastAsia="StarSymbol" w:hAnsi="StarSymbol"/>
      <w:sz w:val="18"/>
    </w:rPr>
  </w:style>
  <w:style w:type="character" w:customStyle="1" w:styleId="WW-Symbolewypunktowania11111111111111111111">
    <w:name w:val="WW-Symbole wypunktowania11111111111111111111"/>
    <w:uiPriority w:val="99"/>
    <w:rsid w:val="00264C95"/>
    <w:rPr>
      <w:rFonts w:ascii="StarSymbol" w:eastAsia="StarSymbol" w:hAnsi="StarSymbol"/>
      <w:sz w:val="18"/>
    </w:rPr>
  </w:style>
  <w:style w:type="character" w:customStyle="1" w:styleId="WW-Symbolewypunktowania111111111111111111111">
    <w:name w:val="WW-Symbole wypunktowania111111111111111111111"/>
    <w:uiPriority w:val="99"/>
    <w:rsid w:val="00264C95"/>
    <w:rPr>
      <w:rFonts w:ascii="StarSymbol" w:eastAsia="StarSymbol" w:hAnsi="StarSymbol"/>
      <w:sz w:val="18"/>
    </w:rPr>
  </w:style>
  <w:style w:type="character" w:customStyle="1" w:styleId="WW-Symbolewypunktowania1111111111111111111111">
    <w:name w:val="WW-Symbole wypunktowania1111111111111111111111"/>
    <w:uiPriority w:val="99"/>
    <w:rsid w:val="00264C95"/>
    <w:rPr>
      <w:rFonts w:ascii="StarSymbol" w:eastAsia="StarSymbol" w:hAnsi="StarSymbol"/>
      <w:sz w:val="18"/>
    </w:rPr>
  </w:style>
  <w:style w:type="character" w:customStyle="1" w:styleId="WW-Symbolewypunktowania11111111111111111111111">
    <w:name w:val="WW-Symbole wypunktowania11111111111111111111111"/>
    <w:uiPriority w:val="99"/>
    <w:rsid w:val="00264C95"/>
    <w:rPr>
      <w:rFonts w:ascii="StarSymbol" w:eastAsia="StarSymbol" w:hAnsi="StarSymbol"/>
      <w:sz w:val="18"/>
    </w:rPr>
  </w:style>
  <w:style w:type="character" w:customStyle="1" w:styleId="WW-Symbolewypunktowania111111111111111111111111">
    <w:name w:val="WW-Symbole wypunktowania111111111111111111111111"/>
    <w:uiPriority w:val="99"/>
    <w:rsid w:val="00264C95"/>
    <w:rPr>
      <w:rFonts w:ascii="StarSymbol" w:eastAsia="StarSymbol" w:hAnsi="StarSymbol"/>
      <w:sz w:val="18"/>
    </w:rPr>
  </w:style>
  <w:style w:type="character" w:customStyle="1" w:styleId="WW-Symbolewypunktowania1111111111111111111111111">
    <w:name w:val="WW-Symbole wypunktowania1111111111111111111111111"/>
    <w:uiPriority w:val="99"/>
    <w:rsid w:val="00264C95"/>
    <w:rPr>
      <w:rFonts w:ascii="StarSymbol" w:eastAsia="StarSymbol" w:hAnsi="StarSymbol"/>
      <w:sz w:val="18"/>
    </w:rPr>
  </w:style>
  <w:style w:type="character" w:customStyle="1" w:styleId="WW-Symbolewypunktowania11111111111111111111111111">
    <w:name w:val="WW-Symbole wypunktowania11111111111111111111111111"/>
    <w:uiPriority w:val="99"/>
    <w:rsid w:val="00264C95"/>
    <w:rPr>
      <w:rFonts w:ascii="StarSymbol" w:eastAsia="StarSymbol" w:hAnsi="StarSymbol"/>
      <w:sz w:val="18"/>
    </w:rPr>
  </w:style>
  <w:style w:type="character" w:customStyle="1" w:styleId="WW-Symbolewypunktowania111111111111111111111111111">
    <w:name w:val="WW-Symbole wypunktowania111111111111111111111111111"/>
    <w:uiPriority w:val="99"/>
    <w:rsid w:val="00264C95"/>
    <w:rPr>
      <w:rFonts w:ascii="StarSymbol" w:eastAsia="StarSymbol" w:hAnsi="StarSymbol"/>
      <w:sz w:val="18"/>
    </w:rPr>
  </w:style>
  <w:style w:type="character" w:customStyle="1" w:styleId="WW-Symbolewypunktowania1111111111111111111111111111">
    <w:name w:val="WW-Symbole wypunktowania1111111111111111111111111111"/>
    <w:uiPriority w:val="99"/>
    <w:rsid w:val="00264C95"/>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264C95"/>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264C95"/>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264C95"/>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264C95"/>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264C95"/>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264C95"/>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264C95"/>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264C95"/>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264C95"/>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264C95"/>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264C95"/>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264C95"/>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264C95"/>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264C95"/>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264C95"/>
    <w:rPr>
      <w:rFonts w:ascii="StarSymbol" w:eastAsia="StarSymbol" w:hAnsi="StarSymbol"/>
      <w:sz w:val="18"/>
    </w:rPr>
  </w:style>
  <w:style w:type="character" w:customStyle="1" w:styleId="WW-WW8Num24z0">
    <w:name w:val="WW-WW8Num24z0"/>
    <w:uiPriority w:val="99"/>
    <w:rsid w:val="00264C95"/>
    <w:rPr>
      <w:rFonts w:ascii="Symbol" w:hAnsi="Symbol"/>
      <w:sz w:val="18"/>
    </w:rPr>
  </w:style>
  <w:style w:type="character" w:styleId="FollowedHyperlink">
    <w:name w:val="FollowedHyperlink"/>
    <w:basedOn w:val="DefaultParagraphFont"/>
    <w:uiPriority w:val="99"/>
    <w:rsid w:val="00264C95"/>
    <w:rPr>
      <w:rFonts w:cs="Times New Roman"/>
      <w:color w:val="800000"/>
      <w:u w:val="single"/>
    </w:rPr>
  </w:style>
  <w:style w:type="paragraph" w:styleId="BodyText">
    <w:name w:val="Body Text"/>
    <w:basedOn w:val="Normal"/>
    <w:link w:val="BodyTextChar"/>
    <w:uiPriority w:val="99"/>
    <w:rsid w:val="00264C95"/>
    <w:pPr>
      <w:spacing w:after="120"/>
    </w:pPr>
  </w:style>
  <w:style w:type="character" w:customStyle="1" w:styleId="BodyTextChar">
    <w:name w:val="Body Text Char"/>
    <w:basedOn w:val="DefaultParagraphFont"/>
    <w:link w:val="BodyText"/>
    <w:uiPriority w:val="99"/>
    <w:locked/>
    <w:rsid w:val="00275882"/>
    <w:rPr>
      <w:rFonts w:ascii="Thorndale" w:hAnsi="Thorndale" w:cs="Times New Roman"/>
      <w:color w:val="000000"/>
      <w:sz w:val="24"/>
    </w:rPr>
  </w:style>
  <w:style w:type="paragraph" w:styleId="List">
    <w:name w:val="List"/>
    <w:basedOn w:val="BodyText"/>
    <w:uiPriority w:val="99"/>
    <w:rsid w:val="00264C95"/>
    <w:rPr>
      <w:rFonts w:cs="Tahoma"/>
    </w:rPr>
  </w:style>
  <w:style w:type="paragraph" w:customStyle="1" w:styleId="Podpis1">
    <w:name w:val="Podpis1"/>
    <w:basedOn w:val="Normal"/>
    <w:uiPriority w:val="99"/>
    <w:rsid w:val="00264C95"/>
    <w:pPr>
      <w:suppressLineNumbers/>
      <w:spacing w:before="120" w:after="120"/>
    </w:pPr>
    <w:rPr>
      <w:rFonts w:cs="Tahoma"/>
      <w:i/>
      <w:iCs/>
      <w:sz w:val="20"/>
      <w:szCs w:val="20"/>
    </w:rPr>
  </w:style>
  <w:style w:type="paragraph" w:customStyle="1" w:styleId="Indeks">
    <w:name w:val="Indeks"/>
    <w:basedOn w:val="Normal"/>
    <w:uiPriority w:val="99"/>
    <w:rsid w:val="00264C95"/>
    <w:pPr>
      <w:suppressLineNumbers/>
    </w:pPr>
    <w:rPr>
      <w:rFonts w:cs="Tahoma"/>
    </w:rPr>
  </w:style>
  <w:style w:type="paragraph" w:styleId="Header">
    <w:name w:val="header"/>
    <w:basedOn w:val="Normal"/>
    <w:link w:val="HeaderChar"/>
    <w:uiPriority w:val="99"/>
    <w:rsid w:val="00264C95"/>
    <w:pPr>
      <w:suppressLineNumbers/>
      <w:tabs>
        <w:tab w:val="center" w:pos="4818"/>
        <w:tab w:val="right" w:pos="9637"/>
      </w:tabs>
    </w:pPr>
  </w:style>
  <w:style w:type="character" w:customStyle="1" w:styleId="HeaderChar">
    <w:name w:val="Header Char"/>
    <w:basedOn w:val="DefaultParagraphFont"/>
    <w:link w:val="Header"/>
    <w:uiPriority w:val="99"/>
    <w:locked/>
    <w:rsid w:val="00F84F22"/>
    <w:rPr>
      <w:rFonts w:ascii="Thorndale" w:hAnsi="Thorndale" w:cs="Times New Roman"/>
      <w:color w:val="000000"/>
      <w:sz w:val="24"/>
    </w:rPr>
  </w:style>
  <w:style w:type="paragraph" w:customStyle="1" w:styleId="Nagwek1">
    <w:name w:val="Nagłówek1"/>
    <w:basedOn w:val="Normal"/>
    <w:next w:val="BodyText"/>
    <w:uiPriority w:val="99"/>
    <w:rsid w:val="00264C95"/>
    <w:pPr>
      <w:keepNext/>
      <w:spacing w:before="240" w:after="120"/>
    </w:pPr>
    <w:rPr>
      <w:rFonts w:ascii="Arial" w:hAnsi="Arial" w:cs="Tahoma"/>
      <w:sz w:val="28"/>
      <w:szCs w:val="28"/>
    </w:rPr>
  </w:style>
  <w:style w:type="paragraph" w:customStyle="1" w:styleId="WW-Nagwek">
    <w:name w:val="WW-Nagłówek"/>
    <w:basedOn w:val="Normal"/>
    <w:next w:val="BodyText"/>
    <w:uiPriority w:val="99"/>
    <w:rsid w:val="00264C95"/>
    <w:pPr>
      <w:keepNext/>
      <w:spacing w:before="240" w:after="120"/>
    </w:pPr>
    <w:rPr>
      <w:rFonts w:ascii="Arial" w:hAnsi="Arial" w:cs="Tahoma"/>
      <w:sz w:val="28"/>
      <w:szCs w:val="28"/>
    </w:rPr>
  </w:style>
  <w:style w:type="paragraph" w:customStyle="1" w:styleId="WW-Podpis">
    <w:name w:val="WW-Podpis"/>
    <w:basedOn w:val="Normal"/>
    <w:uiPriority w:val="99"/>
    <w:rsid w:val="00264C95"/>
    <w:pPr>
      <w:suppressLineNumbers/>
      <w:spacing w:before="120" w:after="120"/>
    </w:pPr>
    <w:rPr>
      <w:rFonts w:cs="Tahoma"/>
      <w:i/>
      <w:iCs/>
      <w:sz w:val="20"/>
      <w:szCs w:val="20"/>
    </w:rPr>
  </w:style>
  <w:style w:type="paragraph" w:customStyle="1" w:styleId="WW-Indeks">
    <w:name w:val="WW-Indeks"/>
    <w:basedOn w:val="Normal"/>
    <w:uiPriority w:val="99"/>
    <w:rsid w:val="00264C95"/>
    <w:pPr>
      <w:suppressLineNumbers/>
    </w:pPr>
    <w:rPr>
      <w:rFonts w:cs="Tahoma"/>
    </w:rPr>
  </w:style>
  <w:style w:type="paragraph" w:customStyle="1" w:styleId="WW-Nagwek1">
    <w:name w:val="WW-Nagłówek1"/>
    <w:basedOn w:val="Normal"/>
    <w:next w:val="BodyText"/>
    <w:uiPriority w:val="99"/>
    <w:rsid w:val="00264C95"/>
    <w:pPr>
      <w:keepNext/>
      <w:spacing w:before="240" w:after="120"/>
    </w:pPr>
    <w:rPr>
      <w:rFonts w:ascii="Arial" w:hAnsi="Arial" w:cs="Tahoma"/>
      <w:sz w:val="28"/>
      <w:szCs w:val="28"/>
    </w:rPr>
  </w:style>
  <w:style w:type="paragraph" w:customStyle="1" w:styleId="WW-Podpis1">
    <w:name w:val="WW-Podpis1"/>
    <w:basedOn w:val="Normal"/>
    <w:uiPriority w:val="99"/>
    <w:rsid w:val="00264C95"/>
    <w:pPr>
      <w:suppressLineNumbers/>
      <w:spacing w:before="120" w:after="120"/>
    </w:pPr>
    <w:rPr>
      <w:rFonts w:cs="Tahoma"/>
      <w:i/>
      <w:iCs/>
      <w:sz w:val="20"/>
      <w:szCs w:val="20"/>
    </w:rPr>
  </w:style>
  <w:style w:type="paragraph" w:customStyle="1" w:styleId="WW-Indeks1">
    <w:name w:val="WW-Indeks1"/>
    <w:basedOn w:val="Normal"/>
    <w:uiPriority w:val="99"/>
    <w:rsid w:val="00264C95"/>
    <w:pPr>
      <w:suppressLineNumbers/>
    </w:pPr>
    <w:rPr>
      <w:rFonts w:cs="Tahoma"/>
    </w:rPr>
  </w:style>
  <w:style w:type="paragraph" w:customStyle="1" w:styleId="WW-Nagwek11">
    <w:name w:val="WW-Nagłówek11"/>
    <w:basedOn w:val="Normal"/>
    <w:next w:val="BodyText"/>
    <w:uiPriority w:val="99"/>
    <w:rsid w:val="00264C95"/>
    <w:pPr>
      <w:keepNext/>
      <w:spacing w:before="240" w:after="120"/>
    </w:pPr>
    <w:rPr>
      <w:rFonts w:ascii="Arial" w:hAnsi="Arial" w:cs="Tahoma"/>
      <w:sz w:val="28"/>
      <w:szCs w:val="28"/>
    </w:rPr>
  </w:style>
  <w:style w:type="paragraph" w:customStyle="1" w:styleId="WW-Podpis11">
    <w:name w:val="WW-Podpis11"/>
    <w:basedOn w:val="Normal"/>
    <w:uiPriority w:val="99"/>
    <w:rsid w:val="00264C95"/>
    <w:pPr>
      <w:suppressLineNumbers/>
      <w:spacing w:before="120" w:after="120"/>
    </w:pPr>
    <w:rPr>
      <w:rFonts w:cs="Tahoma"/>
      <w:i/>
      <w:iCs/>
      <w:sz w:val="20"/>
      <w:szCs w:val="20"/>
    </w:rPr>
  </w:style>
  <w:style w:type="paragraph" w:customStyle="1" w:styleId="WW-Indeks11">
    <w:name w:val="WW-Indeks11"/>
    <w:basedOn w:val="Normal"/>
    <w:uiPriority w:val="99"/>
    <w:rsid w:val="00264C95"/>
    <w:pPr>
      <w:suppressLineNumbers/>
    </w:pPr>
    <w:rPr>
      <w:rFonts w:cs="Tahoma"/>
    </w:rPr>
  </w:style>
  <w:style w:type="paragraph" w:customStyle="1" w:styleId="WW-Nagwek111">
    <w:name w:val="WW-Nagłówek111"/>
    <w:basedOn w:val="Normal"/>
    <w:next w:val="BodyText"/>
    <w:uiPriority w:val="99"/>
    <w:rsid w:val="00264C95"/>
    <w:pPr>
      <w:keepNext/>
      <w:spacing w:before="240" w:after="120"/>
    </w:pPr>
    <w:rPr>
      <w:rFonts w:ascii="Arial" w:hAnsi="Arial" w:cs="Tahoma"/>
      <w:sz w:val="28"/>
      <w:szCs w:val="28"/>
    </w:rPr>
  </w:style>
  <w:style w:type="paragraph" w:customStyle="1" w:styleId="WW-Podpis111">
    <w:name w:val="WW-Podpis111"/>
    <w:basedOn w:val="Normal"/>
    <w:uiPriority w:val="99"/>
    <w:rsid w:val="00264C95"/>
    <w:pPr>
      <w:suppressLineNumbers/>
      <w:spacing w:before="120" w:after="120"/>
    </w:pPr>
    <w:rPr>
      <w:rFonts w:cs="Tahoma"/>
      <w:i/>
      <w:iCs/>
      <w:sz w:val="20"/>
      <w:szCs w:val="20"/>
    </w:rPr>
  </w:style>
  <w:style w:type="paragraph" w:customStyle="1" w:styleId="WW-Indeks111">
    <w:name w:val="WW-Indeks111"/>
    <w:basedOn w:val="Normal"/>
    <w:uiPriority w:val="99"/>
    <w:rsid w:val="00264C95"/>
    <w:pPr>
      <w:suppressLineNumbers/>
    </w:pPr>
    <w:rPr>
      <w:rFonts w:cs="Tahoma"/>
    </w:rPr>
  </w:style>
  <w:style w:type="paragraph" w:customStyle="1" w:styleId="WW-Nagwek1111">
    <w:name w:val="WW-Nagłówek1111"/>
    <w:basedOn w:val="Normal"/>
    <w:next w:val="BodyText"/>
    <w:uiPriority w:val="99"/>
    <w:rsid w:val="00264C95"/>
    <w:pPr>
      <w:keepNext/>
      <w:spacing w:before="240" w:after="120"/>
    </w:pPr>
    <w:rPr>
      <w:rFonts w:ascii="Arial" w:hAnsi="Arial" w:cs="Tahoma"/>
      <w:sz w:val="28"/>
      <w:szCs w:val="28"/>
    </w:rPr>
  </w:style>
  <w:style w:type="paragraph" w:customStyle="1" w:styleId="WW-Podpis1111">
    <w:name w:val="WW-Podpis1111"/>
    <w:basedOn w:val="Normal"/>
    <w:uiPriority w:val="99"/>
    <w:rsid w:val="00264C95"/>
    <w:pPr>
      <w:suppressLineNumbers/>
      <w:spacing w:before="120" w:after="120"/>
    </w:pPr>
    <w:rPr>
      <w:rFonts w:cs="Tahoma"/>
      <w:i/>
      <w:iCs/>
      <w:sz w:val="20"/>
      <w:szCs w:val="20"/>
    </w:rPr>
  </w:style>
  <w:style w:type="paragraph" w:customStyle="1" w:styleId="WW-Indeks1111">
    <w:name w:val="WW-Indeks1111"/>
    <w:basedOn w:val="Normal"/>
    <w:uiPriority w:val="99"/>
    <w:rsid w:val="00264C95"/>
    <w:pPr>
      <w:suppressLineNumbers/>
    </w:pPr>
    <w:rPr>
      <w:rFonts w:cs="Tahoma"/>
    </w:rPr>
  </w:style>
  <w:style w:type="paragraph" w:customStyle="1" w:styleId="WW-Nagwek11111">
    <w:name w:val="WW-Nagłówek11111"/>
    <w:basedOn w:val="Normal"/>
    <w:next w:val="BodyText"/>
    <w:uiPriority w:val="99"/>
    <w:rsid w:val="00264C95"/>
    <w:pPr>
      <w:keepNext/>
      <w:spacing w:before="240" w:after="120"/>
    </w:pPr>
    <w:rPr>
      <w:rFonts w:ascii="Arial" w:hAnsi="Arial" w:cs="Tahoma"/>
      <w:sz w:val="28"/>
      <w:szCs w:val="28"/>
    </w:rPr>
  </w:style>
  <w:style w:type="paragraph" w:customStyle="1" w:styleId="WW-Podpis11111">
    <w:name w:val="WW-Podpis11111"/>
    <w:basedOn w:val="Normal"/>
    <w:uiPriority w:val="99"/>
    <w:rsid w:val="00264C95"/>
    <w:pPr>
      <w:suppressLineNumbers/>
      <w:spacing w:before="120" w:after="120"/>
    </w:pPr>
    <w:rPr>
      <w:rFonts w:cs="Tahoma"/>
      <w:i/>
      <w:iCs/>
      <w:sz w:val="20"/>
      <w:szCs w:val="20"/>
    </w:rPr>
  </w:style>
  <w:style w:type="paragraph" w:customStyle="1" w:styleId="WW-Indeks11111">
    <w:name w:val="WW-Indeks11111"/>
    <w:basedOn w:val="Normal"/>
    <w:uiPriority w:val="99"/>
    <w:rsid w:val="00264C95"/>
    <w:pPr>
      <w:suppressLineNumbers/>
    </w:pPr>
    <w:rPr>
      <w:rFonts w:cs="Tahoma"/>
    </w:rPr>
  </w:style>
  <w:style w:type="paragraph" w:customStyle="1" w:styleId="WW-Nagwek111111">
    <w:name w:val="WW-Nagłówek111111"/>
    <w:basedOn w:val="Normal"/>
    <w:next w:val="BodyText"/>
    <w:uiPriority w:val="99"/>
    <w:rsid w:val="00264C95"/>
    <w:pPr>
      <w:keepNext/>
      <w:spacing w:before="240" w:after="120"/>
    </w:pPr>
    <w:rPr>
      <w:rFonts w:ascii="Arial" w:hAnsi="Arial" w:cs="Tahoma"/>
      <w:sz w:val="28"/>
      <w:szCs w:val="28"/>
    </w:rPr>
  </w:style>
  <w:style w:type="paragraph" w:styleId="BodyTextIndent">
    <w:name w:val="Body Text Indent"/>
    <w:basedOn w:val="BodyText"/>
    <w:link w:val="BodyTextIndentChar"/>
    <w:uiPriority w:val="99"/>
    <w:rsid w:val="00264C95"/>
    <w:pPr>
      <w:ind w:left="283"/>
    </w:pPr>
  </w:style>
  <w:style w:type="character" w:customStyle="1" w:styleId="BodyTextIndentChar">
    <w:name w:val="Body Text Indent Char"/>
    <w:basedOn w:val="DefaultParagraphFont"/>
    <w:link w:val="BodyTextIndent"/>
    <w:uiPriority w:val="99"/>
    <w:semiHidden/>
    <w:locked/>
    <w:rsid w:val="00723066"/>
    <w:rPr>
      <w:rFonts w:ascii="Thorndale" w:hAnsi="Thorndale" w:cs="Times New Roman"/>
      <w:color w:val="000000"/>
      <w:sz w:val="24"/>
      <w:szCs w:val="24"/>
    </w:rPr>
  </w:style>
  <w:style w:type="paragraph" w:customStyle="1" w:styleId="WW-Podpis111111">
    <w:name w:val="WW-Podpis111111"/>
    <w:basedOn w:val="Normal"/>
    <w:uiPriority w:val="99"/>
    <w:rsid w:val="00264C95"/>
    <w:pPr>
      <w:suppressLineNumbers/>
      <w:spacing w:before="120" w:after="120"/>
    </w:pPr>
    <w:rPr>
      <w:rFonts w:cs="Tahoma"/>
      <w:i/>
      <w:iCs/>
      <w:sz w:val="20"/>
      <w:szCs w:val="20"/>
    </w:rPr>
  </w:style>
  <w:style w:type="paragraph" w:customStyle="1" w:styleId="WW-Nagwek1111111">
    <w:name w:val="WW-Nagłówek1111111"/>
    <w:basedOn w:val="Normal"/>
    <w:next w:val="BodyText"/>
    <w:uiPriority w:val="99"/>
    <w:rsid w:val="00264C95"/>
    <w:pPr>
      <w:keepNext/>
      <w:spacing w:before="240" w:after="120"/>
    </w:pPr>
    <w:rPr>
      <w:rFonts w:ascii="Arial" w:hAnsi="Arial" w:cs="Tahoma"/>
      <w:sz w:val="28"/>
      <w:szCs w:val="28"/>
    </w:rPr>
  </w:style>
  <w:style w:type="paragraph" w:styleId="Footer">
    <w:name w:val="footer"/>
    <w:basedOn w:val="Normal"/>
    <w:link w:val="FooterChar"/>
    <w:uiPriority w:val="99"/>
    <w:rsid w:val="00264C95"/>
    <w:pPr>
      <w:suppressLineNumbers/>
      <w:tabs>
        <w:tab w:val="center" w:pos="4818"/>
        <w:tab w:val="right" w:pos="9637"/>
      </w:tabs>
    </w:pPr>
  </w:style>
  <w:style w:type="character" w:customStyle="1" w:styleId="FooterChar">
    <w:name w:val="Footer Char"/>
    <w:basedOn w:val="DefaultParagraphFont"/>
    <w:link w:val="Footer"/>
    <w:uiPriority w:val="99"/>
    <w:locked/>
    <w:rsid w:val="00845780"/>
    <w:rPr>
      <w:rFonts w:ascii="Thorndale" w:hAnsi="Thorndale" w:cs="Times New Roman"/>
      <w:color w:val="000000"/>
      <w:sz w:val="24"/>
    </w:rPr>
  </w:style>
  <w:style w:type="paragraph" w:customStyle="1" w:styleId="Zawartotabeli">
    <w:name w:val="Zawartość tabeli"/>
    <w:basedOn w:val="BodyText"/>
    <w:uiPriority w:val="99"/>
    <w:rsid w:val="00264C95"/>
    <w:pPr>
      <w:suppressLineNumbers/>
    </w:pPr>
  </w:style>
  <w:style w:type="paragraph" w:customStyle="1" w:styleId="WW-Zawartotabeli">
    <w:name w:val="WW-Zawartość tabeli"/>
    <w:basedOn w:val="BodyText"/>
    <w:uiPriority w:val="99"/>
    <w:rsid w:val="00264C95"/>
    <w:pPr>
      <w:suppressLineNumbers/>
    </w:pPr>
  </w:style>
  <w:style w:type="paragraph" w:customStyle="1" w:styleId="WW-Zawartotabeli1">
    <w:name w:val="WW-Zawartość tabeli1"/>
    <w:basedOn w:val="BodyText"/>
    <w:uiPriority w:val="99"/>
    <w:rsid w:val="00264C95"/>
    <w:pPr>
      <w:suppressLineNumbers/>
    </w:pPr>
  </w:style>
  <w:style w:type="paragraph" w:customStyle="1" w:styleId="WW-Zawartotabeli11">
    <w:name w:val="WW-Zawartość tabeli11"/>
    <w:basedOn w:val="BodyText"/>
    <w:uiPriority w:val="99"/>
    <w:rsid w:val="00264C95"/>
    <w:pPr>
      <w:suppressLineNumbers/>
    </w:pPr>
  </w:style>
  <w:style w:type="paragraph" w:customStyle="1" w:styleId="WW-Zawartotabeli111">
    <w:name w:val="WW-Zawartość tabeli111"/>
    <w:basedOn w:val="BodyText"/>
    <w:uiPriority w:val="99"/>
    <w:rsid w:val="00264C95"/>
    <w:pPr>
      <w:suppressLineNumbers/>
    </w:pPr>
  </w:style>
  <w:style w:type="paragraph" w:customStyle="1" w:styleId="WW-Zawartotabeli1111">
    <w:name w:val="WW-Zawartość tabeli1111"/>
    <w:basedOn w:val="BodyText"/>
    <w:uiPriority w:val="99"/>
    <w:rsid w:val="00264C95"/>
    <w:pPr>
      <w:suppressLineNumbers/>
    </w:pPr>
  </w:style>
  <w:style w:type="paragraph" w:customStyle="1" w:styleId="WW-Zawartotabeli11111">
    <w:name w:val="WW-Zawartość tabeli11111"/>
    <w:basedOn w:val="BodyText"/>
    <w:uiPriority w:val="99"/>
    <w:rsid w:val="00264C95"/>
    <w:pPr>
      <w:suppressLineNumbers/>
    </w:pPr>
  </w:style>
  <w:style w:type="paragraph" w:customStyle="1" w:styleId="WW-Zawartotabeli111111">
    <w:name w:val="WW-Zawartość tabeli111111"/>
    <w:basedOn w:val="BodyText"/>
    <w:uiPriority w:val="99"/>
    <w:rsid w:val="00264C95"/>
    <w:pPr>
      <w:suppressLineNumbers/>
    </w:pPr>
  </w:style>
  <w:style w:type="paragraph" w:customStyle="1" w:styleId="Nagwektabeli">
    <w:name w:val="Nagłówek tabeli"/>
    <w:basedOn w:val="Zawartotabeli"/>
    <w:uiPriority w:val="99"/>
    <w:rsid w:val="00264C95"/>
    <w:pPr>
      <w:jc w:val="center"/>
    </w:pPr>
    <w:rPr>
      <w:b/>
      <w:bCs/>
      <w:i/>
      <w:iCs/>
    </w:rPr>
  </w:style>
  <w:style w:type="paragraph" w:customStyle="1" w:styleId="WW-Nagwektabeli">
    <w:name w:val="WW-Nagłówek tabeli"/>
    <w:basedOn w:val="WW-Zawartotabeli"/>
    <w:uiPriority w:val="99"/>
    <w:rsid w:val="00264C95"/>
    <w:pPr>
      <w:jc w:val="center"/>
    </w:pPr>
    <w:rPr>
      <w:b/>
      <w:bCs/>
      <w:i/>
      <w:iCs/>
    </w:rPr>
  </w:style>
  <w:style w:type="paragraph" w:customStyle="1" w:styleId="WW-Nagwektabeli1">
    <w:name w:val="WW-Nagłówek tabeli1"/>
    <w:basedOn w:val="WW-Zawartotabeli1"/>
    <w:uiPriority w:val="99"/>
    <w:rsid w:val="00264C95"/>
    <w:pPr>
      <w:jc w:val="center"/>
    </w:pPr>
    <w:rPr>
      <w:b/>
      <w:bCs/>
      <w:i/>
      <w:iCs/>
    </w:rPr>
  </w:style>
  <w:style w:type="paragraph" w:customStyle="1" w:styleId="WW-Nagwektabeli11">
    <w:name w:val="WW-Nagłówek tabeli11"/>
    <w:basedOn w:val="WW-Zawartotabeli11"/>
    <w:uiPriority w:val="99"/>
    <w:rsid w:val="00264C95"/>
    <w:pPr>
      <w:jc w:val="center"/>
    </w:pPr>
    <w:rPr>
      <w:b/>
      <w:bCs/>
      <w:i/>
      <w:iCs/>
    </w:rPr>
  </w:style>
  <w:style w:type="paragraph" w:customStyle="1" w:styleId="WW-Nagwektabeli111">
    <w:name w:val="WW-Nagłówek tabeli111"/>
    <w:basedOn w:val="WW-Zawartotabeli111"/>
    <w:uiPriority w:val="99"/>
    <w:rsid w:val="00264C95"/>
    <w:pPr>
      <w:jc w:val="center"/>
    </w:pPr>
    <w:rPr>
      <w:b/>
      <w:bCs/>
      <w:i/>
      <w:iCs/>
    </w:rPr>
  </w:style>
  <w:style w:type="paragraph" w:customStyle="1" w:styleId="WW-Nagwektabeli1111">
    <w:name w:val="WW-Nagłówek tabeli1111"/>
    <w:basedOn w:val="WW-Zawartotabeli1111"/>
    <w:uiPriority w:val="99"/>
    <w:rsid w:val="00264C95"/>
    <w:pPr>
      <w:jc w:val="center"/>
    </w:pPr>
    <w:rPr>
      <w:b/>
      <w:bCs/>
      <w:i/>
      <w:iCs/>
    </w:rPr>
  </w:style>
  <w:style w:type="paragraph" w:customStyle="1" w:styleId="WW-Nagwektabeli11111">
    <w:name w:val="WW-Nagłówek tabeli11111"/>
    <w:basedOn w:val="WW-Zawartotabeli11111"/>
    <w:uiPriority w:val="99"/>
    <w:rsid w:val="00264C95"/>
    <w:pPr>
      <w:jc w:val="center"/>
    </w:pPr>
    <w:rPr>
      <w:b/>
      <w:bCs/>
      <w:i/>
      <w:iCs/>
    </w:rPr>
  </w:style>
  <w:style w:type="paragraph" w:customStyle="1" w:styleId="WW-Nagwektabeli111111">
    <w:name w:val="WW-Nagłówek tabeli111111"/>
    <w:basedOn w:val="WW-Zawartotabeli111111"/>
    <w:uiPriority w:val="99"/>
    <w:rsid w:val="00264C95"/>
    <w:pPr>
      <w:jc w:val="center"/>
    </w:pPr>
    <w:rPr>
      <w:b/>
      <w:bCs/>
      <w:i/>
      <w:iCs/>
    </w:rPr>
  </w:style>
  <w:style w:type="paragraph" w:customStyle="1" w:styleId="WW-Indeks111111">
    <w:name w:val="WW-Indeks111111"/>
    <w:basedOn w:val="Normal"/>
    <w:uiPriority w:val="99"/>
    <w:rsid w:val="00264C95"/>
    <w:pPr>
      <w:suppressLineNumbers/>
    </w:pPr>
    <w:rPr>
      <w:rFonts w:cs="Tahoma"/>
    </w:rPr>
  </w:style>
  <w:style w:type="paragraph" w:customStyle="1" w:styleId="WW-Podpis1111111">
    <w:name w:val="WW-Podpis1111111"/>
    <w:basedOn w:val="Normal"/>
    <w:uiPriority w:val="99"/>
    <w:rsid w:val="00264C95"/>
    <w:pPr>
      <w:suppressLineNumbers/>
      <w:spacing w:before="120" w:after="120"/>
    </w:pPr>
    <w:rPr>
      <w:rFonts w:cs="Tahoma"/>
      <w:i/>
      <w:iCs/>
      <w:sz w:val="20"/>
      <w:szCs w:val="20"/>
    </w:rPr>
  </w:style>
  <w:style w:type="paragraph" w:customStyle="1" w:styleId="WW-Indeks1111111">
    <w:name w:val="WW-Indeks1111111"/>
    <w:basedOn w:val="Normal"/>
    <w:uiPriority w:val="99"/>
    <w:rsid w:val="00264C95"/>
    <w:pPr>
      <w:suppressLineNumbers/>
    </w:pPr>
    <w:rPr>
      <w:rFonts w:cs="Tahoma"/>
    </w:rPr>
  </w:style>
  <w:style w:type="paragraph" w:customStyle="1" w:styleId="WW-Podpis11111111">
    <w:name w:val="WW-Podpis11111111"/>
    <w:basedOn w:val="Normal"/>
    <w:uiPriority w:val="99"/>
    <w:rsid w:val="00264C95"/>
    <w:pPr>
      <w:suppressLineNumbers/>
      <w:spacing w:before="120" w:after="120"/>
    </w:pPr>
    <w:rPr>
      <w:rFonts w:cs="Tahoma"/>
      <w:i/>
      <w:iCs/>
      <w:sz w:val="20"/>
      <w:szCs w:val="20"/>
    </w:rPr>
  </w:style>
  <w:style w:type="paragraph" w:customStyle="1" w:styleId="WW-Indeks11111111">
    <w:name w:val="WW-Indeks11111111"/>
    <w:basedOn w:val="Normal"/>
    <w:uiPriority w:val="99"/>
    <w:rsid w:val="00264C95"/>
    <w:pPr>
      <w:suppressLineNumbers/>
    </w:pPr>
    <w:rPr>
      <w:rFonts w:cs="Tahoma"/>
    </w:rPr>
  </w:style>
  <w:style w:type="paragraph" w:customStyle="1" w:styleId="WW-Podpis111111111">
    <w:name w:val="WW-Podpis111111111"/>
    <w:basedOn w:val="Normal"/>
    <w:uiPriority w:val="99"/>
    <w:rsid w:val="00264C95"/>
    <w:pPr>
      <w:suppressLineNumbers/>
      <w:spacing w:before="120" w:after="120"/>
    </w:pPr>
    <w:rPr>
      <w:rFonts w:cs="Tahoma"/>
      <w:i/>
      <w:iCs/>
      <w:sz w:val="20"/>
      <w:szCs w:val="20"/>
    </w:rPr>
  </w:style>
  <w:style w:type="paragraph" w:customStyle="1" w:styleId="WW-Indeks111111111">
    <w:name w:val="WW-Indeks111111111"/>
    <w:basedOn w:val="Normal"/>
    <w:uiPriority w:val="99"/>
    <w:rsid w:val="00264C95"/>
    <w:pPr>
      <w:suppressLineNumbers/>
    </w:pPr>
    <w:rPr>
      <w:rFonts w:cs="Tahoma"/>
    </w:rPr>
  </w:style>
  <w:style w:type="paragraph" w:customStyle="1" w:styleId="WW-Podpis1111111111">
    <w:name w:val="WW-Podpis1111111111"/>
    <w:basedOn w:val="Normal"/>
    <w:uiPriority w:val="99"/>
    <w:rsid w:val="00264C95"/>
    <w:pPr>
      <w:suppressLineNumbers/>
      <w:spacing w:before="120" w:after="120"/>
    </w:pPr>
    <w:rPr>
      <w:rFonts w:cs="Tahoma"/>
      <w:i/>
      <w:iCs/>
      <w:sz w:val="20"/>
      <w:szCs w:val="20"/>
    </w:rPr>
  </w:style>
  <w:style w:type="paragraph" w:customStyle="1" w:styleId="WW-Indeks1111111111">
    <w:name w:val="WW-Indeks1111111111"/>
    <w:basedOn w:val="Normal"/>
    <w:uiPriority w:val="99"/>
    <w:rsid w:val="00264C95"/>
    <w:pPr>
      <w:suppressLineNumbers/>
    </w:pPr>
    <w:rPr>
      <w:rFonts w:cs="Tahoma"/>
    </w:rPr>
  </w:style>
  <w:style w:type="paragraph" w:customStyle="1" w:styleId="WW-Podpis11111111111">
    <w:name w:val="WW-Podpis11111111111"/>
    <w:basedOn w:val="Normal"/>
    <w:uiPriority w:val="99"/>
    <w:rsid w:val="00264C95"/>
    <w:pPr>
      <w:suppressLineNumbers/>
      <w:spacing w:before="120" w:after="120"/>
    </w:pPr>
    <w:rPr>
      <w:rFonts w:cs="Tahoma"/>
      <w:i/>
      <w:iCs/>
      <w:sz w:val="20"/>
      <w:szCs w:val="20"/>
    </w:rPr>
  </w:style>
  <w:style w:type="paragraph" w:customStyle="1" w:styleId="WW-Indeks11111111111">
    <w:name w:val="WW-Indeks11111111111"/>
    <w:basedOn w:val="Normal"/>
    <w:uiPriority w:val="99"/>
    <w:rsid w:val="00264C95"/>
    <w:pPr>
      <w:suppressLineNumbers/>
    </w:pPr>
    <w:rPr>
      <w:rFonts w:cs="Tahoma"/>
    </w:rPr>
  </w:style>
  <w:style w:type="paragraph" w:customStyle="1" w:styleId="WW-Zawartotabeli1111111">
    <w:name w:val="WW-Zawartość tabeli1111111"/>
    <w:basedOn w:val="BodyText"/>
    <w:uiPriority w:val="99"/>
    <w:rsid w:val="00264C95"/>
    <w:pPr>
      <w:suppressLineNumbers/>
    </w:pPr>
  </w:style>
  <w:style w:type="paragraph" w:customStyle="1" w:styleId="WW-Zawartotabeli11111111">
    <w:name w:val="WW-Zawartość tabeli11111111"/>
    <w:basedOn w:val="BodyText"/>
    <w:uiPriority w:val="99"/>
    <w:rsid w:val="00264C95"/>
    <w:pPr>
      <w:suppressLineNumbers/>
    </w:pPr>
  </w:style>
  <w:style w:type="paragraph" w:customStyle="1" w:styleId="WW-Zawartotabeli111111111">
    <w:name w:val="WW-Zawartość tabeli111111111"/>
    <w:basedOn w:val="BodyText"/>
    <w:uiPriority w:val="99"/>
    <w:rsid w:val="00264C95"/>
    <w:pPr>
      <w:suppressLineNumbers/>
    </w:pPr>
  </w:style>
  <w:style w:type="paragraph" w:customStyle="1" w:styleId="WW-Zawartotabeli1111111111">
    <w:name w:val="WW-Zawartość tabeli1111111111"/>
    <w:basedOn w:val="BodyText"/>
    <w:uiPriority w:val="99"/>
    <w:rsid w:val="00264C95"/>
    <w:pPr>
      <w:suppressLineNumbers/>
    </w:pPr>
  </w:style>
  <w:style w:type="paragraph" w:customStyle="1" w:styleId="WW-Zawartotabeli11111111111">
    <w:name w:val="WW-Zawartość tabeli11111111111"/>
    <w:basedOn w:val="BodyText"/>
    <w:uiPriority w:val="99"/>
    <w:rsid w:val="00264C95"/>
    <w:pPr>
      <w:suppressLineNumbers/>
    </w:pPr>
  </w:style>
  <w:style w:type="paragraph" w:customStyle="1" w:styleId="WW-Zawartotabeli111111111111">
    <w:name w:val="WW-Zawartość tabeli111111111111"/>
    <w:basedOn w:val="BodyText"/>
    <w:uiPriority w:val="99"/>
    <w:rsid w:val="00264C95"/>
    <w:pPr>
      <w:suppressLineNumbers/>
    </w:pPr>
  </w:style>
  <w:style w:type="paragraph" w:customStyle="1" w:styleId="WW-Zawartotabeli1111111111111">
    <w:name w:val="WW-Zawartość tabeli1111111111111"/>
    <w:basedOn w:val="BodyText"/>
    <w:uiPriority w:val="99"/>
    <w:rsid w:val="00264C95"/>
    <w:pPr>
      <w:suppressLineNumbers/>
    </w:pPr>
  </w:style>
  <w:style w:type="paragraph" w:customStyle="1" w:styleId="WW-Zawartotabeli11111111111111">
    <w:name w:val="WW-Zawartość tabeli11111111111111"/>
    <w:basedOn w:val="BodyText"/>
    <w:uiPriority w:val="99"/>
    <w:rsid w:val="00264C95"/>
    <w:pPr>
      <w:suppressLineNumbers/>
    </w:pPr>
  </w:style>
  <w:style w:type="paragraph" w:customStyle="1" w:styleId="WW-Zawartotabeli111111111111111">
    <w:name w:val="WW-Zawartość tabeli111111111111111"/>
    <w:basedOn w:val="BodyText"/>
    <w:uiPriority w:val="99"/>
    <w:rsid w:val="00264C95"/>
    <w:pPr>
      <w:suppressLineNumbers/>
    </w:pPr>
  </w:style>
  <w:style w:type="paragraph" w:customStyle="1" w:styleId="WW-Zawartotabeli1111111111111111">
    <w:name w:val="WW-Zawartość tabeli1111111111111111"/>
    <w:basedOn w:val="BodyText"/>
    <w:uiPriority w:val="99"/>
    <w:rsid w:val="00264C95"/>
    <w:pPr>
      <w:suppressLineNumbers/>
    </w:pPr>
  </w:style>
  <w:style w:type="paragraph" w:customStyle="1" w:styleId="WW-Zawartotabeli11111111111111111">
    <w:name w:val="WW-Zawartość tabeli11111111111111111"/>
    <w:basedOn w:val="BodyText"/>
    <w:uiPriority w:val="99"/>
    <w:rsid w:val="00264C95"/>
    <w:pPr>
      <w:suppressLineNumbers/>
    </w:pPr>
  </w:style>
  <w:style w:type="paragraph" w:customStyle="1" w:styleId="WW-Zawartotabeli111111111111111111">
    <w:name w:val="WW-Zawartość tabeli111111111111111111"/>
    <w:basedOn w:val="BodyText"/>
    <w:uiPriority w:val="99"/>
    <w:rsid w:val="00264C95"/>
    <w:pPr>
      <w:suppressLineNumbers/>
    </w:pPr>
  </w:style>
  <w:style w:type="paragraph" w:customStyle="1" w:styleId="WW-Zawartotabeli1111111111111111111">
    <w:name w:val="WW-Zawartość tabeli1111111111111111111"/>
    <w:basedOn w:val="BodyText"/>
    <w:uiPriority w:val="99"/>
    <w:rsid w:val="00264C95"/>
    <w:pPr>
      <w:suppressLineNumbers/>
    </w:pPr>
  </w:style>
  <w:style w:type="paragraph" w:customStyle="1" w:styleId="WW-Zawartotabeli11111111111111111111">
    <w:name w:val="WW-Zawartość tabeli11111111111111111111"/>
    <w:basedOn w:val="BodyText"/>
    <w:uiPriority w:val="99"/>
    <w:rsid w:val="00264C95"/>
    <w:pPr>
      <w:suppressLineNumbers/>
    </w:pPr>
  </w:style>
  <w:style w:type="paragraph" w:customStyle="1" w:styleId="WW-Zawartotabeli111111111111111111111">
    <w:name w:val="WW-Zawartość tabeli111111111111111111111"/>
    <w:basedOn w:val="BodyText"/>
    <w:uiPriority w:val="99"/>
    <w:rsid w:val="00264C95"/>
    <w:pPr>
      <w:suppressLineNumbers/>
    </w:pPr>
  </w:style>
  <w:style w:type="paragraph" w:customStyle="1" w:styleId="WW-Zawartotabeli1111111111111111111111">
    <w:name w:val="WW-Zawartość tabeli1111111111111111111111"/>
    <w:basedOn w:val="BodyText"/>
    <w:uiPriority w:val="99"/>
    <w:rsid w:val="00264C95"/>
    <w:pPr>
      <w:suppressLineNumbers/>
    </w:pPr>
  </w:style>
  <w:style w:type="paragraph" w:customStyle="1" w:styleId="WW-Zawartotabeli11111111111111111111111">
    <w:name w:val="WW-Zawartość tabeli11111111111111111111111"/>
    <w:basedOn w:val="BodyText"/>
    <w:uiPriority w:val="99"/>
    <w:rsid w:val="00264C95"/>
    <w:pPr>
      <w:suppressLineNumbers/>
    </w:pPr>
  </w:style>
  <w:style w:type="paragraph" w:customStyle="1" w:styleId="WW-Zawartotabeli111111111111111111111111">
    <w:name w:val="WW-Zawartość tabeli111111111111111111111111"/>
    <w:basedOn w:val="BodyText"/>
    <w:uiPriority w:val="99"/>
    <w:rsid w:val="00264C95"/>
    <w:pPr>
      <w:suppressLineNumbers/>
    </w:pPr>
  </w:style>
  <w:style w:type="paragraph" w:customStyle="1" w:styleId="WW-Zawartotabeli1111111111111111111111111">
    <w:name w:val="WW-Zawartość tabeli1111111111111111111111111"/>
    <w:basedOn w:val="BodyText"/>
    <w:uiPriority w:val="99"/>
    <w:rsid w:val="00264C95"/>
    <w:pPr>
      <w:suppressLineNumbers/>
    </w:pPr>
  </w:style>
  <w:style w:type="paragraph" w:customStyle="1" w:styleId="WW-Zawartotabeli11111111111111111111111111">
    <w:name w:val="WW-Zawartość tabeli11111111111111111111111111"/>
    <w:basedOn w:val="BodyText"/>
    <w:uiPriority w:val="99"/>
    <w:rsid w:val="00264C95"/>
    <w:pPr>
      <w:suppressLineNumbers/>
    </w:pPr>
  </w:style>
  <w:style w:type="paragraph" w:customStyle="1" w:styleId="WW-Zawartotabeli111111111111111111111111111">
    <w:name w:val="WW-Zawartość tabeli111111111111111111111111111"/>
    <w:basedOn w:val="BodyText"/>
    <w:uiPriority w:val="99"/>
    <w:rsid w:val="00264C95"/>
    <w:pPr>
      <w:suppressLineNumbers/>
    </w:pPr>
  </w:style>
  <w:style w:type="paragraph" w:customStyle="1" w:styleId="WW-Zawartotabeli1111111111111111111111111111">
    <w:name w:val="WW-Zawartość tabeli1111111111111111111111111111"/>
    <w:basedOn w:val="BodyText"/>
    <w:uiPriority w:val="99"/>
    <w:rsid w:val="00264C95"/>
    <w:pPr>
      <w:suppressLineNumbers/>
    </w:pPr>
  </w:style>
  <w:style w:type="paragraph" w:customStyle="1" w:styleId="WW-Zawartotabeli11111111111111111111111111111">
    <w:name w:val="WW-Zawartość tabeli11111111111111111111111111111"/>
    <w:basedOn w:val="BodyText"/>
    <w:uiPriority w:val="99"/>
    <w:rsid w:val="00264C95"/>
    <w:pPr>
      <w:suppressLineNumbers/>
    </w:pPr>
  </w:style>
  <w:style w:type="paragraph" w:customStyle="1" w:styleId="WW-Zawartotabeli111111111111111111111111111111">
    <w:name w:val="WW-Zawartość tabeli111111111111111111111111111111"/>
    <w:basedOn w:val="BodyText"/>
    <w:uiPriority w:val="99"/>
    <w:rsid w:val="00264C95"/>
    <w:pPr>
      <w:suppressLineNumbers/>
    </w:pPr>
  </w:style>
  <w:style w:type="paragraph" w:customStyle="1" w:styleId="WW-Zawartotabeli1111111111111111111111111111111">
    <w:name w:val="WW-Zawartość tabeli1111111111111111111111111111111"/>
    <w:basedOn w:val="BodyText"/>
    <w:uiPriority w:val="99"/>
    <w:rsid w:val="00264C95"/>
    <w:pPr>
      <w:suppressLineNumbers/>
    </w:pPr>
  </w:style>
  <w:style w:type="paragraph" w:customStyle="1" w:styleId="WW-Zawartotabeli11111111111111111111111111111111">
    <w:name w:val="WW-Zawartość tabeli11111111111111111111111111111111"/>
    <w:basedOn w:val="BodyText"/>
    <w:uiPriority w:val="99"/>
    <w:rsid w:val="00264C95"/>
    <w:pPr>
      <w:suppressLineNumbers/>
    </w:pPr>
  </w:style>
  <w:style w:type="paragraph" w:customStyle="1" w:styleId="WW-Zawartotabeli111111111111111111111111111111111">
    <w:name w:val="WW-Zawartość tabeli111111111111111111111111111111111"/>
    <w:basedOn w:val="BodyText"/>
    <w:uiPriority w:val="99"/>
    <w:rsid w:val="00264C95"/>
    <w:pPr>
      <w:suppressLineNumbers/>
    </w:pPr>
  </w:style>
  <w:style w:type="paragraph" w:customStyle="1" w:styleId="WW-Zawartotabeli1111111111111111111111111111111111">
    <w:name w:val="WW-Zawartość tabeli1111111111111111111111111111111111"/>
    <w:basedOn w:val="BodyText"/>
    <w:uiPriority w:val="99"/>
    <w:rsid w:val="00264C95"/>
    <w:pPr>
      <w:suppressLineNumbers/>
    </w:pPr>
  </w:style>
  <w:style w:type="paragraph" w:customStyle="1" w:styleId="WW-Zawartotabeli11111111111111111111111111111111111">
    <w:name w:val="WW-Zawartość tabeli11111111111111111111111111111111111"/>
    <w:basedOn w:val="BodyText"/>
    <w:uiPriority w:val="99"/>
    <w:rsid w:val="00264C95"/>
    <w:pPr>
      <w:suppressLineNumbers/>
    </w:pPr>
  </w:style>
  <w:style w:type="paragraph" w:customStyle="1" w:styleId="WW-Nagwektabeli1111111">
    <w:name w:val="WW-Nagłówek tabeli1111111"/>
    <w:basedOn w:val="WW-Zawartotabeli1111111"/>
    <w:uiPriority w:val="99"/>
    <w:rsid w:val="00264C95"/>
    <w:pPr>
      <w:jc w:val="center"/>
    </w:pPr>
    <w:rPr>
      <w:b/>
      <w:bCs/>
      <w:i/>
      <w:iCs/>
    </w:rPr>
  </w:style>
  <w:style w:type="paragraph" w:customStyle="1" w:styleId="WW-Nagwektabeli11111111">
    <w:name w:val="WW-Nagłówek tabeli11111111"/>
    <w:basedOn w:val="WW-Zawartotabeli11111111"/>
    <w:uiPriority w:val="99"/>
    <w:rsid w:val="00264C95"/>
    <w:pPr>
      <w:jc w:val="center"/>
    </w:pPr>
    <w:rPr>
      <w:b/>
      <w:bCs/>
      <w:i/>
      <w:iCs/>
    </w:rPr>
  </w:style>
  <w:style w:type="paragraph" w:customStyle="1" w:styleId="WW-Nagwektabeli111111111">
    <w:name w:val="WW-Nagłówek tabeli111111111"/>
    <w:basedOn w:val="WW-Zawartotabeli111111111"/>
    <w:uiPriority w:val="99"/>
    <w:rsid w:val="00264C95"/>
    <w:pPr>
      <w:jc w:val="center"/>
    </w:pPr>
    <w:rPr>
      <w:b/>
      <w:bCs/>
      <w:i/>
      <w:iCs/>
    </w:rPr>
  </w:style>
  <w:style w:type="paragraph" w:customStyle="1" w:styleId="WW-Nagwektabeli1111111111">
    <w:name w:val="WW-Nagłówek tabeli1111111111"/>
    <w:basedOn w:val="WW-Zawartotabeli1111111111"/>
    <w:uiPriority w:val="99"/>
    <w:rsid w:val="00264C95"/>
    <w:pPr>
      <w:jc w:val="center"/>
    </w:pPr>
    <w:rPr>
      <w:b/>
      <w:bCs/>
      <w:i/>
      <w:iCs/>
    </w:rPr>
  </w:style>
  <w:style w:type="paragraph" w:customStyle="1" w:styleId="WW-Nagwektabeli11111111111">
    <w:name w:val="WW-Nagłówek tabeli11111111111"/>
    <w:basedOn w:val="WW-Zawartotabeli11111111111"/>
    <w:uiPriority w:val="99"/>
    <w:rsid w:val="00264C95"/>
    <w:pPr>
      <w:jc w:val="center"/>
    </w:pPr>
    <w:rPr>
      <w:b/>
      <w:bCs/>
      <w:i/>
      <w:iCs/>
    </w:rPr>
  </w:style>
  <w:style w:type="paragraph" w:customStyle="1" w:styleId="WW-Nagwektabeli111111111111">
    <w:name w:val="WW-Nagłówek tabeli111111111111"/>
    <w:basedOn w:val="WW-Zawartotabeli111111111111"/>
    <w:uiPriority w:val="99"/>
    <w:rsid w:val="00264C95"/>
    <w:pPr>
      <w:jc w:val="center"/>
    </w:pPr>
    <w:rPr>
      <w:b/>
      <w:bCs/>
      <w:i/>
      <w:iCs/>
    </w:rPr>
  </w:style>
  <w:style w:type="paragraph" w:customStyle="1" w:styleId="WW-Nagwektabeli1111111111111">
    <w:name w:val="WW-Nagłówek tabeli1111111111111"/>
    <w:basedOn w:val="WW-Zawartotabeli1111111111111"/>
    <w:uiPriority w:val="99"/>
    <w:rsid w:val="00264C95"/>
    <w:pPr>
      <w:jc w:val="center"/>
    </w:pPr>
    <w:rPr>
      <w:b/>
      <w:bCs/>
      <w:i/>
      <w:iCs/>
    </w:rPr>
  </w:style>
  <w:style w:type="paragraph" w:customStyle="1" w:styleId="WW-Nagwektabeli11111111111111">
    <w:name w:val="WW-Nagłówek tabeli11111111111111"/>
    <w:basedOn w:val="WW-Zawartotabeli11111111111111"/>
    <w:uiPriority w:val="99"/>
    <w:rsid w:val="00264C95"/>
    <w:pPr>
      <w:jc w:val="center"/>
    </w:pPr>
    <w:rPr>
      <w:b/>
      <w:bCs/>
      <w:i/>
      <w:iCs/>
    </w:rPr>
  </w:style>
  <w:style w:type="paragraph" w:customStyle="1" w:styleId="WW-Nagwektabeli111111111111111">
    <w:name w:val="WW-Nagłówek tabeli111111111111111"/>
    <w:basedOn w:val="WW-Zawartotabeli111111111111111"/>
    <w:uiPriority w:val="99"/>
    <w:rsid w:val="00264C95"/>
    <w:pPr>
      <w:jc w:val="center"/>
    </w:pPr>
    <w:rPr>
      <w:b/>
      <w:bCs/>
      <w:i/>
      <w:iCs/>
    </w:rPr>
  </w:style>
  <w:style w:type="paragraph" w:customStyle="1" w:styleId="WW-Nagwektabeli1111111111111111">
    <w:name w:val="WW-Nagłówek tabeli1111111111111111"/>
    <w:basedOn w:val="WW-Zawartotabeli1111111111111111"/>
    <w:uiPriority w:val="99"/>
    <w:rsid w:val="00264C95"/>
    <w:pPr>
      <w:jc w:val="center"/>
    </w:pPr>
    <w:rPr>
      <w:b/>
      <w:bCs/>
      <w:i/>
      <w:iCs/>
    </w:rPr>
  </w:style>
  <w:style w:type="paragraph" w:customStyle="1" w:styleId="WW-Nagwektabeli11111111111111111">
    <w:name w:val="WW-Nagłówek tabeli11111111111111111"/>
    <w:basedOn w:val="WW-Zawartotabeli11111111111111111"/>
    <w:uiPriority w:val="99"/>
    <w:rsid w:val="00264C95"/>
    <w:pPr>
      <w:jc w:val="center"/>
    </w:pPr>
    <w:rPr>
      <w:b/>
      <w:bCs/>
      <w:i/>
      <w:iCs/>
    </w:rPr>
  </w:style>
  <w:style w:type="paragraph" w:customStyle="1" w:styleId="WW-Nagwektabeli111111111111111111">
    <w:name w:val="WW-Nagłówek tabeli111111111111111111"/>
    <w:basedOn w:val="WW-Zawartotabeli111111111111111111"/>
    <w:uiPriority w:val="99"/>
    <w:rsid w:val="00264C95"/>
    <w:pPr>
      <w:jc w:val="center"/>
    </w:pPr>
    <w:rPr>
      <w:b/>
      <w:bCs/>
      <w:i/>
      <w:iCs/>
    </w:rPr>
  </w:style>
  <w:style w:type="paragraph" w:customStyle="1" w:styleId="WW-Nagwektabeli1111111111111111111">
    <w:name w:val="WW-Nagłówek tabeli1111111111111111111"/>
    <w:basedOn w:val="WW-Zawartotabeli1111111111111111111"/>
    <w:uiPriority w:val="99"/>
    <w:rsid w:val="00264C95"/>
    <w:pPr>
      <w:jc w:val="center"/>
    </w:pPr>
    <w:rPr>
      <w:b/>
      <w:bCs/>
      <w:i/>
      <w:iCs/>
    </w:rPr>
  </w:style>
  <w:style w:type="paragraph" w:customStyle="1" w:styleId="WW-Nagwektabeli11111111111111111111">
    <w:name w:val="WW-Nagłówek tabeli11111111111111111111"/>
    <w:basedOn w:val="WW-Zawartotabeli11111111111111111111"/>
    <w:uiPriority w:val="99"/>
    <w:rsid w:val="00264C95"/>
    <w:pPr>
      <w:jc w:val="center"/>
    </w:pPr>
    <w:rPr>
      <w:b/>
      <w:bCs/>
      <w:i/>
      <w:iCs/>
    </w:rPr>
  </w:style>
  <w:style w:type="paragraph" w:customStyle="1" w:styleId="WW-Nagwektabeli111111111111111111111">
    <w:name w:val="WW-Nagłówek tabeli111111111111111111111"/>
    <w:basedOn w:val="WW-Zawartotabeli111111111111111111111"/>
    <w:uiPriority w:val="99"/>
    <w:rsid w:val="00264C95"/>
    <w:pPr>
      <w:jc w:val="center"/>
    </w:pPr>
    <w:rPr>
      <w:b/>
      <w:bCs/>
      <w:i/>
      <w:iCs/>
    </w:rPr>
  </w:style>
  <w:style w:type="paragraph" w:customStyle="1" w:styleId="WW-Nagwektabeli1111111111111111111111">
    <w:name w:val="WW-Nagłówek tabeli1111111111111111111111"/>
    <w:basedOn w:val="WW-Zawartotabeli1111111111111111111111"/>
    <w:uiPriority w:val="99"/>
    <w:rsid w:val="00264C95"/>
    <w:pPr>
      <w:jc w:val="center"/>
    </w:pPr>
    <w:rPr>
      <w:b/>
      <w:bCs/>
      <w:i/>
      <w:iCs/>
    </w:rPr>
  </w:style>
  <w:style w:type="paragraph" w:customStyle="1" w:styleId="WW-Nagwektabeli11111111111111111111111">
    <w:name w:val="WW-Nagłówek tabeli11111111111111111111111"/>
    <w:basedOn w:val="WW-Zawartotabeli11111111111111111111111"/>
    <w:uiPriority w:val="99"/>
    <w:rsid w:val="00264C95"/>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264C95"/>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264C95"/>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264C95"/>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264C95"/>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264C95"/>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264C95"/>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264C95"/>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264C95"/>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264C95"/>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264C95"/>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264C95"/>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264C95"/>
    <w:pPr>
      <w:jc w:val="center"/>
    </w:pPr>
    <w:rPr>
      <w:b/>
      <w:bCs/>
      <w:i/>
      <w:iCs/>
    </w:rPr>
  </w:style>
  <w:style w:type="paragraph" w:customStyle="1" w:styleId="Zawartoramki">
    <w:name w:val="Zawartość ramki"/>
    <w:basedOn w:val="BodyText"/>
    <w:uiPriority w:val="99"/>
    <w:rsid w:val="00264C95"/>
  </w:style>
  <w:style w:type="paragraph" w:customStyle="1" w:styleId="WW-Zawartoramki">
    <w:name w:val="WW-Zawartość ramki"/>
    <w:basedOn w:val="BodyText"/>
    <w:uiPriority w:val="99"/>
    <w:rsid w:val="00264C95"/>
  </w:style>
  <w:style w:type="paragraph" w:customStyle="1" w:styleId="WW-Zawartoramki1">
    <w:name w:val="WW-Zawartość ramki1"/>
    <w:basedOn w:val="BodyText"/>
    <w:uiPriority w:val="99"/>
    <w:rsid w:val="00264C95"/>
  </w:style>
  <w:style w:type="paragraph" w:customStyle="1" w:styleId="WW-Zawartoramki11">
    <w:name w:val="WW-Zawartość ramki11"/>
    <w:basedOn w:val="BodyText"/>
    <w:uiPriority w:val="99"/>
    <w:rsid w:val="00264C95"/>
  </w:style>
  <w:style w:type="paragraph" w:customStyle="1" w:styleId="WW-Zawartoramki111">
    <w:name w:val="WW-Zawartość ramki111"/>
    <w:basedOn w:val="BodyText"/>
    <w:uiPriority w:val="99"/>
    <w:rsid w:val="00264C95"/>
  </w:style>
  <w:style w:type="paragraph" w:customStyle="1" w:styleId="WW-Zawartoramki1111">
    <w:name w:val="WW-Zawartość ramki1111"/>
    <w:basedOn w:val="BodyText"/>
    <w:uiPriority w:val="99"/>
    <w:rsid w:val="00264C95"/>
  </w:style>
  <w:style w:type="paragraph" w:customStyle="1" w:styleId="WW-Zawartoramki11111">
    <w:name w:val="WW-Zawartość ramki11111"/>
    <w:basedOn w:val="BodyText"/>
    <w:uiPriority w:val="99"/>
    <w:rsid w:val="00264C95"/>
  </w:style>
  <w:style w:type="paragraph" w:styleId="EndnoteText">
    <w:name w:val="endnote text"/>
    <w:basedOn w:val="Normal"/>
    <w:link w:val="EndnoteTextChar"/>
    <w:uiPriority w:val="99"/>
    <w:semiHidden/>
    <w:rsid w:val="00B21B8F"/>
    <w:rPr>
      <w:sz w:val="20"/>
      <w:szCs w:val="20"/>
    </w:rPr>
  </w:style>
  <w:style w:type="character" w:customStyle="1" w:styleId="EndnoteTextChar">
    <w:name w:val="Endnote Text Char"/>
    <w:basedOn w:val="DefaultParagraphFont"/>
    <w:link w:val="EndnoteText"/>
    <w:uiPriority w:val="99"/>
    <w:semiHidden/>
    <w:locked/>
    <w:rsid w:val="00723066"/>
    <w:rPr>
      <w:rFonts w:ascii="Thorndale" w:hAnsi="Thorndale" w:cs="Times New Roman"/>
      <w:color w:val="000000"/>
      <w:sz w:val="20"/>
      <w:szCs w:val="20"/>
    </w:rPr>
  </w:style>
  <w:style w:type="character" w:styleId="EndnoteReference">
    <w:name w:val="endnote reference"/>
    <w:basedOn w:val="DefaultParagraphFont"/>
    <w:uiPriority w:val="99"/>
    <w:semiHidden/>
    <w:rsid w:val="00B21B8F"/>
    <w:rPr>
      <w:rFonts w:cs="Times New Roman"/>
      <w:vertAlign w:val="superscript"/>
    </w:rPr>
  </w:style>
  <w:style w:type="table" w:styleId="TableGrid">
    <w:name w:val="Table Grid"/>
    <w:basedOn w:val="TableNormal"/>
    <w:uiPriority w:val="99"/>
    <w:rsid w:val="00B21B8F"/>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7F43"/>
    <w:rPr>
      <w:rFonts w:cs="Times New Roman"/>
    </w:rPr>
  </w:style>
  <w:style w:type="paragraph" w:styleId="BalloonText">
    <w:name w:val="Balloon Text"/>
    <w:basedOn w:val="Normal"/>
    <w:link w:val="BalloonTextChar"/>
    <w:uiPriority w:val="99"/>
    <w:semiHidden/>
    <w:rsid w:val="003123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066"/>
    <w:rPr>
      <w:rFonts w:cs="Times New Roman"/>
      <w:color w:val="000000"/>
      <w:sz w:val="2"/>
    </w:rPr>
  </w:style>
  <w:style w:type="paragraph" w:styleId="NormalWeb">
    <w:name w:val="Normal (Web)"/>
    <w:basedOn w:val="Normal"/>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efaultParagraphFont"/>
    <w:uiPriority w:val="99"/>
    <w:rsid w:val="008E33CB"/>
    <w:rPr>
      <w:rFonts w:cs="Times New Roman"/>
    </w:rPr>
  </w:style>
  <w:style w:type="paragraph" w:styleId="BodyText3">
    <w:name w:val="Body Text 3"/>
    <w:basedOn w:val="Normal"/>
    <w:link w:val="BodyText3Char"/>
    <w:uiPriority w:val="99"/>
    <w:rsid w:val="006C22FD"/>
    <w:pPr>
      <w:spacing w:after="120"/>
    </w:pPr>
    <w:rPr>
      <w:sz w:val="16"/>
      <w:szCs w:val="16"/>
    </w:rPr>
  </w:style>
  <w:style w:type="character" w:customStyle="1" w:styleId="BodyText3Char">
    <w:name w:val="Body Text 3 Char"/>
    <w:basedOn w:val="DefaultParagraphFont"/>
    <w:link w:val="BodyText3"/>
    <w:uiPriority w:val="99"/>
    <w:locked/>
    <w:rsid w:val="00717EB2"/>
    <w:rPr>
      <w:rFonts w:ascii="Thorndale" w:hAnsi="Thorndale" w:cs="Times New Roman"/>
      <w:color w:val="000000"/>
      <w:sz w:val="16"/>
    </w:rPr>
  </w:style>
  <w:style w:type="paragraph" w:customStyle="1" w:styleId="przypis">
    <w:name w:val="przypis"/>
    <w:basedOn w:val="Normal"/>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ListParagraph">
    <w:name w:val="List Paragraph"/>
    <w:basedOn w:val="Normal"/>
    <w:uiPriority w:val="99"/>
    <w:qFormat/>
    <w:rsid w:val="00C5782C"/>
    <w:pPr>
      <w:ind w:left="708"/>
    </w:pPr>
  </w:style>
  <w:style w:type="character" w:customStyle="1" w:styleId="tresc">
    <w:name w:val="tresc"/>
    <w:basedOn w:val="DefaultParagraphFont"/>
    <w:uiPriority w:val="99"/>
    <w:rsid w:val="00977899"/>
    <w:rPr>
      <w:rFonts w:cs="Times New Roman"/>
    </w:rPr>
  </w:style>
  <w:style w:type="paragraph" w:customStyle="1" w:styleId="Styl2">
    <w:name w:val="Styl2"/>
    <w:basedOn w:val="Normal"/>
    <w:link w:val="Styl2Znak"/>
    <w:uiPriority w:val="99"/>
    <w:rsid w:val="00E01A79"/>
    <w:pPr>
      <w:jc w:val="right"/>
    </w:pPr>
    <w:rPr>
      <w:rFonts w:ascii="Century Gothic" w:hAnsi="Century Gothic"/>
      <w:b/>
      <w:color w:val="FFFFFF"/>
      <w:sz w:val="20"/>
      <w:szCs w:val="20"/>
    </w:rPr>
  </w:style>
  <w:style w:type="character" w:styleId="Strong">
    <w:name w:val="Strong"/>
    <w:basedOn w:val="DefaultParagraphFont"/>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TOC1">
    <w:name w:val="toc 1"/>
    <w:basedOn w:val="Normal"/>
    <w:next w:val="Normal"/>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TOC2">
    <w:name w:val="toc 2"/>
    <w:basedOn w:val="Normal"/>
    <w:next w:val="Normal"/>
    <w:autoRedefine/>
    <w:uiPriority w:val="99"/>
    <w:rsid w:val="00E01A79"/>
    <w:pPr>
      <w:ind w:left="240"/>
    </w:pPr>
    <w:rPr>
      <w:rFonts w:ascii="Calibri" w:hAnsi="Calibri" w:cs="Calibri"/>
      <w:smallCaps/>
      <w:sz w:val="20"/>
      <w:szCs w:val="20"/>
    </w:rPr>
  </w:style>
  <w:style w:type="paragraph" w:styleId="TOC3">
    <w:name w:val="toc 3"/>
    <w:basedOn w:val="Normal"/>
    <w:next w:val="Normal"/>
    <w:autoRedefine/>
    <w:uiPriority w:val="99"/>
    <w:rsid w:val="00E01A79"/>
    <w:pPr>
      <w:ind w:left="480"/>
    </w:pPr>
    <w:rPr>
      <w:rFonts w:ascii="Calibri" w:hAnsi="Calibri" w:cs="Calibri"/>
      <w:i/>
      <w:iCs/>
      <w:sz w:val="20"/>
      <w:szCs w:val="20"/>
    </w:rPr>
  </w:style>
  <w:style w:type="paragraph" w:styleId="TOC4">
    <w:name w:val="toc 4"/>
    <w:basedOn w:val="Normal"/>
    <w:next w:val="Normal"/>
    <w:autoRedefine/>
    <w:uiPriority w:val="99"/>
    <w:rsid w:val="00E01A79"/>
    <w:pPr>
      <w:ind w:left="720"/>
    </w:pPr>
    <w:rPr>
      <w:rFonts w:ascii="Calibri" w:hAnsi="Calibri" w:cs="Calibri"/>
      <w:sz w:val="18"/>
      <w:szCs w:val="18"/>
    </w:rPr>
  </w:style>
  <w:style w:type="paragraph" w:styleId="TOC5">
    <w:name w:val="toc 5"/>
    <w:basedOn w:val="Normal"/>
    <w:next w:val="Normal"/>
    <w:autoRedefine/>
    <w:uiPriority w:val="99"/>
    <w:rsid w:val="00E01A79"/>
    <w:pPr>
      <w:ind w:left="960"/>
    </w:pPr>
    <w:rPr>
      <w:rFonts w:ascii="Calibri" w:hAnsi="Calibri" w:cs="Calibri"/>
      <w:sz w:val="18"/>
      <w:szCs w:val="18"/>
    </w:rPr>
  </w:style>
  <w:style w:type="paragraph" w:styleId="TOC6">
    <w:name w:val="toc 6"/>
    <w:basedOn w:val="Normal"/>
    <w:next w:val="Normal"/>
    <w:autoRedefine/>
    <w:uiPriority w:val="99"/>
    <w:rsid w:val="00E01A79"/>
    <w:pPr>
      <w:ind w:left="1200"/>
    </w:pPr>
    <w:rPr>
      <w:rFonts w:ascii="Calibri" w:hAnsi="Calibri" w:cs="Calibri"/>
      <w:sz w:val="18"/>
      <w:szCs w:val="18"/>
    </w:rPr>
  </w:style>
  <w:style w:type="paragraph" w:styleId="TOC7">
    <w:name w:val="toc 7"/>
    <w:basedOn w:val="Normal"/>
    <w:next w:val="Normal"/>
    <w:autoRedefine/>
    <w:uiPriority w:val="99"/>
    <w:rsid w:val="00E01A79"/>
    <w:pPr>
      <w:ind w:left="1440"/>
    </w:pPr>
    <w:rPr>
      <w:rFonts w:ascii="Calibri" w:hAnsi="Calibri" w:cs="Calibri"/>
      <w:sz w:val="18"/>
      <w:szCs w:val="18"/>
    </w:rPr>
  </w:style>
  <w:style w:type="paragraph" w:styleId="TOC8">
    <w:name w:val="toc 8"/>
    <w:basedOn w:val="Normal"/>
    <w:next w:val="Normal"/>
    <w:autoRedefine/>
    <w:uiPriority w:val="99"/>
    <w:rsid w:val="00E01A79"/>
    <w:pPr>
      <w:ind w:left="1680"/>
    </w:pPr>
    <w:rPr>
      <w:rFonts w:ascii="Calibri" w:hAnsi="Calibri" w:cs="Calibri"/>
      <w:sz w:val="18"/>
      <w:szCs w:val="18"/>
    </w:rPr>
  </w:style>
  <w:style w:type="paragraph" w:styleId="TOC9">
    <w:name w:val="toc 9"/>
    <w:basedOn w:val="Normal"/>
    <w:next w:val="Normal"/>
    <w:autoRedefine/>
    <w:uiPriority w:val="99"/>
    <w:rsid w:val="00E01A79"/>
    <w:pPr>
      <w:ind w:left="1920"/>
    </w:pPr>
    <w:rPr>
      <w:rFonts w:ascii="Calibri" w:hAnsi="Calibri" w:cs="Calibri"/>
      <w:sz w:val="18"/>
      <w:szCs w:val="18"/>
    </w:rPr>
  </w:style>
  <w:style w:type="paragraph" w:styleId="TOCHeading">
    <w:name w:val="TOC Heading"/>
    <w:basedOn w:val="Heading1"/>
    <w:next w:val="Normal"/>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BookTitle">
    <w:name w:val="Book Title"/>
    <w:basedOn w:val="DefaultParagraphFont"/>
    <w:uiPriority w:val="99"/>
    <w:qFormat/>
    <w:rsid w:val="004760A3"/>
    <w:rPr>
      <w:rFonts w:cs="Times New Roman"/>
      <w:b/>
      <w:smallCaps/>
      <w:spacing w:val="5"/>
    </w:rPr>
  </w:style>
  <w:style w:type="paragraph" w:styleId="PlainText">
    <w:name w:val="Plain Text"/>
    <w:basedOn w:val="Normal"/>
    <w:link w:val="PlainTextChar"/>
    <w:uiPriority w:val="99"/>
    <w:rsid w:val="002501D8"/>
    <w:pPr>
      <w:widowControl/>
      <w:suppressAutoHyphens w:val="0"/>
    </w:pPr>
    <w:rPr>
      <w:rFonts w:ascii="Courier New" w:hAnsi="Courier New"/>
      <w:color w:val="auto"/>
      <w:sz w:val="20"/>
      <w:szCs w:val="20"/>
    </w:rPr>
  </w:style>
  <w:style w:type="character" w:customStyle="1" w:styleId="PlainTextChar">
    <w:name w:val="Plain Text Char"/>
    <w:basedOn w:val="DefaultParagraphFont"/>
    <w:link w:val="PlainTex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CommentReference">
    <w:name w:val="annotation reference"/>
    <w:basedOn w:val="DefaultParagraphFont"/>
    <w:uiPriority w:val="99"/>
    <w:rsid w:val="00714F78"/>
    <w:rPr>
      <w:rFonts w:cs="Times New Roman"/>
      <w:sz w:val="16"/>
    </w:rPr>
  </w:style>
  <w:style w:type="paragraph" w:styleId="CommentText">
    <w:name w:val="annotation text"/>
    <w:basedOn w:val="Normal"/>
    <w:link w:val="CommentTextChar"/>
    <w:uiPriority w:val="99"/>
    <w:rsid w:val="00714F78"/>
    <w:rPr>
      <w:sz w:val="20"/>
      <w:szCs w:val="20"/>
    </w:rPr>
  </w:style>
  <w:style w:type="character" w:customStyle="1" w:styleId="CommentTextChar">
    <w:name w:val="Comment Text Char"/>
    <w:basedOn w:val="DefaultParagraphFont"/>
    <w:link w:val="CommentText"/>
    <w:uiPriority w:val="99"/>
    <w:locked/>
    <w:rsid w:val="00714F78"/>
    <w:rPr>
      <w:rFonts w:ascii="Thorndale" w:hAnsi="Thorndale" w:cs="Times New Roman"/>
      <w:color w:val="000000"/>
    </w:rPr>
  </w:style>
  <w:style w:type="paragraph" w:styleId="CommentSubject">
    <w:name w:val="annotation subject"/>
    <w:basedOn w:val="CommentText"/>
    <w:next w:val="CommentText"/>
    <w:link w:val="CommentSubjectChar"/>
    <w:uiPriority w:val="99"/>
    <w:rsid w:val="00714F78"/>
    <w:rPr>
      <w:b/>
      <w:bCs/>
    </w:rPr>
  </w:style>
  <w:style w:type="character" w:customStyle="1" w:styleId="CommentSubjectChar">
    <w:name w:val="Comment Subject Char"/>
    <w:basedOn w:val="CommentTextChar"/>
    <w:link w:val="CommentSubject"/>
    <w:uiPriority w:val="99"/>
    <w:locked/>
    <w:rsid w:val="00714F78"/>
    <w:rPr>
      <w:b/>
    </w:rPr>
  </w:style>
  <w:style w:type="paragraph" w:styleId="Revision">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
    <w:uiPriority w:val="99"/>
    <w:rsid w:val="00741666"/>
    <w:rPr>
      <w:rFonts w:ascii="Arial" w:hAnsi="Arial"/>
      <w:b/>
      <w:color w:val="auto"/>
      <w:szCs w:val="20"/>
    </w:rPr>
  </w:style>
  <w:style w:type="paragraph" w:styleId="FootnoteText">
    <w:name w:val="footnote text"/>
    <w:basedOn w:val="Normal"/>
    <w:link w:val="FootnoteTextChar"/>
    <w:uiPriority w:val="99"/>
    <w:rsid w:val="00F578E1"/>
    <w:pPr>
      <w:widowControl/>
      <w:suppressAutoHyphens w:val="0"/>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F578E1"/>
    <w:rPr>
      <w:rFonts w:cs="Times New Roman"/>
    </w:rPr>
  </w:style>
  <w:style w:type="character" w:styleId="FootnoteReference">
    <w:name w:val="footnote reference"/>
    <w:basedOn w:val="DefaultParagraphFont"/>
    <w:uiPriority w:val="99"/>
    <w:rsid w:val="00F578E1"/>
    <w:rPr>
      <w:rFonts w:cs="Times New Roman"/>
      <w:vertAlign w:val="superscript"/>
    </w:rPr>
  </w:style>
  <w:style w:type="paragraph" w:styleId="BlockText">
    <w:name w:val="Block Text"/>
    <w:basedOn w:val="Normal"/>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
    <w:uiPriority w:val="99"/>
    <w:rsid w:val="009E0141"/>
    <w:pPr>
      <w:widowControl/>
    </w:pPr>
    <w:rPr>
      <w:rFonts w:ascii="Times New Roman" w:hAnsi="Times New Roman"/>
      <w:b/>
      <w:color w:val="auto"/>
      <w:szCs w:val="20"/>
      <w:lang w:eastAsia="ar-SA"/>
    </w:rPr>
  </w:style>
  <w:style w:type="paragraph" w:customStyle="1" w:styleId="Tom1">
    <w:name w:val="Tom1"/>
    <w:basedOn w:val="Normal"/>
    <w:uiPriority w:val="99"/>
    <w:rsid w:val="009E0141"/>
    <w:pPr>
      <w:widowControl/>
      <w:tabs>
        <w:tab w:val="left" w:pos="0"/>
      </w:tabs>
      <w:jc w:val="center"/>
    </w:pPr>
    <w:rPr>
      <w:rFonts w:ascii="Times New Roman" w:hAnsi="Times New Roman"/>
      <w:b/>
      <w:bCs/>
      <w:color w:val="auto"/>
      <w:lang w:eastAsia="ar-SA"/>
    </w:rPr>
  </w:style>
  <w:style w:type="paragraph" w:styleId="BodyTextIndent2">
    <w:name w:val="Body Text Indent 2"/>
    <w:basedOn w:val="Normal"/>
    <w:link w:val="BodyTextIndent2Char"/>
    <w:uiPriority w:val="99"/>
    <w:rsid w:val="00E074EE"/>
    <w:pPr>
      <w:spacing w:after="120" w:line="480" w:lineRule="auto"/>
      <w:ind w:left="283"/>
    </w:pPr>
  </w:style>
  <w:style w:type="character" w:customStyle="1" w:styleId="BodyTextIndent2Char">
    <w:name w:val="Body Text Indent 2 Char"/>
    <w:basedOn w:val="DefaultParagraphFont"/>
    <w:link w:val="BodyTextIndent2"/>
    <w:uiPriority w:val="99"/>
    <w:locked/>
    <w:rsid w:val="00E074EE"/>
    <w:rPr>
      <w:rFonts w:ascii="Thorndale" w:hAnsi="Thorndale" w:cs="Times New Roman"/>
      <w:color w:val="000000"/>
      <w:sz w:val="24"/>
    </w:rPr>
  </w:style>
  <w:style w:type="paragraph" w:customStyle="1" w:styleId="standard">
    <w:name w:val="standard"/>
    <w:basedOn w:val="Normal"/>
    <w:uiPriority w:val="99"/>
    <w:rsid w:val="00842D65"/>
    <w:pPr>
      <w:widowControl/>
      <w:spacing w:before="280" w:after="280"/>
    </w:pPr>
    <w:rPr>
      <w:rFonts w:ascii="Times New Roman" w:hAnsi="Times New Roman"/>
      <w:color w:val="auto"/>
      <w:lang w:eastAsia="zh-CN"/>
    </w:rPr>
  </w:style>
  <w:style w:type="paragraph" w:customStyle="1" w:styleId="Standard0">
    <w:name w:val="Standard"/>
    <w:uiPriority w:val="99"/>
    <w:rsid w:val="00C229FD"/>
    <w:pPr>
      <w:suppressAutoHyphens/>
      <w:autoSpaceDN w:val="0"/>
      <w:spacing w:after="160" w:line="249" w:lineRule="auto"/>
      <w:textAlignment w:val="baseline"/>
    </w:pPr>
    <w:rPr>
      <w:rFonts w:ascii="Calibri" w:eastAsia="SimSun" w:hAnsi="Calibri" w:cs="Tahoma"/>
      <w:kern w:val="3"/>
      <w:lang w:eastAsia="en-US"/>
    </w:rPr>
  </w:style>
  <w:style w:type="paragraph" w:customStyle="1" w:styleId="Tekstpodstawowy32">
    <w:name w:val="Tekst podstawowy 32"/>
    <w:basedOn w:val="Normal"/>
    <w:uiPriority w:val="99"/>
    <w:rsid w:val="00C37077"/>
    <w:pPr>
      <w:widowControl/>
    </w:pPr>
    <w:rPr>
      <w:rFonts w:ascii="Times New Roman" w:hAnsi="Times New Roman"/>
      <w:b/>
      <w:color w:val="auto"/>
      <w:szCs w:val="20"/>
      <w:lang w:eastAsia="zh-CN"/>
    </w:rPr>
  </w:style>
  <w:style w:type="paragraph" w:customStyle="1" w:styleId="Tekstpodstawowy33">
    <w:name w:val="Tekst podstawowy 33"/>
    <w:basedOn w:val="Normal"/>
    <w:uiPriority w:val="99"/>
    <w:rsid w:val="00C37077"/>
    <w:pPr>
      <w:spacing w:after="120"/>
    </w:pPr>
    <w:rPr>
      <w:rFonts w:cs="Thorndale"/>
      <w:sz w:val="16"/>
      <w:szCs w:val="16"/>
      <w:lang w:eastAsia="zh-CN"/>
    </w:rPr>
  </w:style>
  <w:style w:type="paragraph" w:customStyle="1" w:styleId="pf0">
    <w:name w:val="pf0"/>
    <w:basedOn w:val="Normal"/>
    <w:uiPriority w:val="99"/>
    <w:rsid w:val="00B028A8"/>
    <w:pPr>
      <w:widowControl/>
      <w:suppressAutoHyphens w:val="0"/>
      <w:spacing w:before="100" w:beforeAutospacing="1" w:after="100" w:afterAutospacing="1"/>
    </w:pPr>
    <w:rPr>
      <w:rFonts w:ascii="Times New Roman" w:hAnsi="Times New Roman"/>
      <w:color w:val="auto"/>
    </w:rPr>
  </w:style>
  <w:style w:type="character" w:customStyle="1" w:styleId="cf01">
    <w:name w:val="cf01"/>
    <w:uiPriority w:val="99"/>
    <w:rsid w:val="00B028A8"/>
    <w:rPr>
      <w:rFonts w:ascii="Segoe UI" w:hAnsi="Segoe UI"/>
      <w:sz w:val="18"/>
    </w:rPr>
  </w:style>
  <w:style w:type="character" w:customStyle="1" w:styleId="cf11">
    <w:name w:val="cf11"/>
    <w:uiPriority w:val="99"/>
    <w:rsid w:val="00B028A8"/>
    <w:rPr>
      <w:rFonts w:ascii="Segoe UI" w:hAnsi="Segoe UI"/>
      <w:sz w:val="18"/>
      <w:u w:val="single"/>
    </w:rPr>
  </w:style>
  <w:style w:type="character" w:customStyle="1" w:styleId="Nierozpoznanawzmianka1">
    <w:name w:val="Nierozpoznana wzmianka1"/>
    <w:basedOn w:val="DefaultParagraphFont"/>
    <w:uiPriority w:val="99"/>
    <w:semiHidden/>
    <w:rsid w:val="00A81676"/>
    <w:rPr>
      <w:rFonts w:cs="Times New Roman"/>
      <w:color w:val="605E5C"/>
      <w:shd w:val="clear" w:color="auto" w:fill="E1DFDD"/>
    </w:rPr>
  </w:style>
  <w:style w:type="character" w:customStyle="1" w:styleId="ZnakZnak6">
    <w:name w:val="Znak Znak6"/>
    <w:uiPriority w:val="99"/>
    <w:rsid w:val="00C50264"/>
    <w:rPr>
      <w:rFonts w:ascii="Thorndale" w:hAnsi="Thorndale"/>
      <w:color w:val="000000"/>
      <w:sz w:val="24"/>
    </w:rPr>
  </w:style>
  <w:style w:type="paragraph" w:customStyle="1" w:styleId="Akapitzlist1">
    <w:name w:val="Akapit z listą1"/>
    <w:basedOn w:val="Normal"/>
    <w:uiPriority w:val="99"/>
    <w:rsid w:val="00B7656D"/>
    <w:pPr>
      <w:ind w:left="708"/>
    </w:pPr>
  </w:style>
  <w:style w:type="character" w:customStyle="1" w:styleId="NumerowanieZnak">
    <w:name w:val="Numerowanie Znak"/>
    <w:aliases w:val="L1 Znak,Akapit z listą5 Znak,CW_Lista Znak"/>
    <w:link w:val="Akapitzlist2"/>
    <w:uiPriority w:val="99"/>
    <w:locked/>
    <w:rsid w:val="00B7656D"/>
    <w:rPr>
      <w:rFonts w:ascii="Thorndale" w:hAnsi="Thorndale"/>
      <w:color w:val="000000"/>
      <w:sz w:val="24"/>
      <w:lang w:val="pl-PL"/>
    </w:rPr>
  </w:style>
  <w:style w:type="paragraph" w:customStyle="1" w:styleId="Akapitzlist2">
    <w:name w:val="Akapit z listą2"/>
    <w:aliases w:val="CW_Lista"/>
    <w:basedOn w:val="Normal"/>
    <w:link w:val="NumerowanieZnak"/>
    <w:uiPriority w:val="99"/>
    <w:rsid w:val="00B7656D"/>
    <w:pPr>
      <w:widowControl/>
      <w:suppressAutoHyphens w:val="0"/>
      <w:spacing w:after="200" w:line="276" w:lineRule="auto"/>
      <w:ind w:left="720"/>
    </w:pPr>
    <w:rPr>
      <w:szCs w:val="20"/>
    </w:rPr>
  </w:style>
  <w:style w:type="numbering" w:styleId="ArticleSection">
    <w:name w:val="Outline List 3"/>
    <w:basedOn w:val="NoList"/>
    <w:uiPriority w:val="99"/>
    <w:semiHidden/>
    <w:unhideWhenUsed/>
    <w:locked/>
    <w:rsid w:val="00054D7F"/>
    <w:pPr>
      <w:numPr>
        <w:numId w:val="5"/>
      </w:numPr>
    </w:pPr>
  </w:style>
  <w:style w:type="numbering" w:customStyle="1" w:styleId="Styl1">
    <w:name w:val="Styl1"/>
    <w:rsid w:val="00054D7F"/>
    <w:pPr>
      <w:numPr>
        <w:numId w:val="3"/>
      </w:numPr>
    </w:pPr>
  </w:style>
  <w:style w:type="numbering" w:styleId="111111">
    <w:name w:val="Outline List 2"/>
    <w:basedOn w:val="NoList"/>
    <w:uiPriority w:val="99"/>
    <w:semiHidden/>
    <w:unhideWhenUsed/>
    <w:locked/>
    <w:rsid w:val="00054D7F"/>
    <w:pPr>
      <w:numPr>
        <w:numId w:val="2"/>
      </w:numPr>
    </w:pPr>
  </w:style>
  <w:style w:type="numbering" w:styleId="1ai">
    <w:name w:val="Outline List 1"/>
    <w:basedOn w:val="NoList"/>
    <w:uiPriority w:val="99"/>
    <w:semiHidden/>
    <w:unhideWhenUsed/>
    <w:locked/>
    <w:rsid w:val="00054D7F"/>
    <w:pPr>
      <w:numPr>
        <w:numId w:val="4"/>
      </w:numPr>
    </w:pPr>
  </w:style>
  <w:style w:type="numbering" w:customStyle="1" w:styleId="Styl3">
    <w:name w:val="Styl3"/>
    <w:rsid w:val="00054D7F"/>
    <w:pPr>
      <w:numPr>
        <w:numId w:val="8"/>
      </w:numPr>
    </w:pPr>
  </w:style>
</w:styles>
</file>

<file path=word/webSettings.xml><?xml version="1.0" encoding="utf-8"?>
<w:webSettings xmlns:r="http://schemas.openxmlformats.org/officeDocument/2006/relationships" xmlns:w="http://schemas.openxmlformats.org/wordprocessingml/2006/main">
  <w:divs>
    <w:div w:id="1331327833">
      <w:marLeft w:val="0"/>
      <w:marRight w:val="0"/>
      <w:marTop w:val="0"/>
      <w:marBottom w:val="0"/>
      <w:divBdr>
        <w:top w:val="none" w:sz="0" w:space="0" w:color="auto"/>
        <w:left w:val="none" w:sz="0" w:space="0" w:color="auto"/>
        <w:bottom w:val="none" w:sz="0" w:space="0" w:color="auto"/>
        <w:right w:val="none" w:sz="0" w:space="0" w:color="auto"/>
      </w:divBdr>
    </w:div>
    <w:div w:id="1331327834">
      <w:marLeft w:val="0"/>
      <w:marRight w:val="0"/>
      <w:marTop w:val="0"/>
      <w:marBottom w:val="0"/>
      <w:divBdr>
        <w:top w:val="none" w:sz="0" w:space="0" w:color="auto"/>
        <w:left w:val="none" w:sz="0" w:space="0" w:color="auto"/>
        <w:bottom w:val="none" w:sz="0" w:space="0" w:color="auto"/>
        <w:right w:val="none" w:sz="0" w:space="0" w:color="auto"/>
      </w:divBdr>
    </w:div>
    <w:div w:id="1331327835">
      <w:marLeft w:val="0"/>
      <w:marRight w:val="0"/>
      <w:marTop w:val="0"/>
      <w:marBottom w:val="0"/>
      <w:divBdr>
        <w:top w:val="none" w:sz="0" w:space="0" w:color="auto"/>
        <w:left w:val="none" w:sz="0" w:space="0" w:color="auto"/>
        <w:bottom w:val="none" w:sz="0" w:space="0" w:color="auto"/>
        <w:right w:val="none" w:sz="0" w:space="0" w:color="auto"/>
      </w:divBdr>
    </w:div>
    <w:div w:id="1331327836">
      <w:marLeft w:val="0"/>
      <w:marRight w:val="0"/>
      <w:marTop w:val="0"/>
      <w:marBottom w:val="0"/>
      <w:divBdr>
        <w:top w:val="none" w:sz="0" w:space="0" w:color="auto"/>
        <w:left w:val="none" w:sz="0" w:space="0" w:color="auto"/>
        <w:bottom w:val="none" w:sz="0" w:space="0" w:color="auto"/>
        <w:right w:val="none" w:sz="0" w:space="0" w:color="auto"/>
      </w:divBdr>
    </w:div>
    <w:div w:id="1331327837">
      <w:marLeft w:val="0"/>
      <w:marRight w:val="0"/>
      <w:marTop w:val="0"/>
      <w:marBottom w:val="0"/>
      <w:divBdr>
        <w:top w:val="none" w:sz="0" w:space="0" w:color="auto"/>
        <w:left w:val="none" w:sz="0" w:space="0" w:color="auto"/>
        <w:bottom w:val="none" w:sz="0" w:space="0" w:color="auto"/>
        <w:right w:val="none" w:sz="0" w:space="0" w:color="auto"/>
      </w:divBdr>
    </w:div>
    <w:div w:id="1331327838">
      <w:marLeft w:val="0"/>
      <w:marRight w:val="0"/>
      <w:marTop w:val="0"/>
      <w:marBottom w:val="0"/>
      <w:divBdr>
        <w:top w:val="none" w:sz="0" w:space="0" w:color="auto"/>
        <w:left w:val="none" w:sz="0" w:space="0" w:color="auto"/>
        <w:bottom w:val="none" w:sz="0" w:space="0" w:color="auto"/>
        <w:right w:val="none" w:sz="0" w:space="0" w:color="auto"/>
      </w:divBdr>
    </w:div>
    <w:div w:id="1331327839">
      <w:marLeft w:val="0"/>
      <w:marRight w:val="0"/>
      <w:marTop w:val="0"/>
      <w:marBottom w:val="0"/>
      <w:divBdr>
        <w:top w:val="none" w:sz="0" w:space="0" w:color="auto"/>
        <w:left w:val="none" w:sz="0" w:space="0" w:color="auto"/>
        <w:bottom w:val="none" w:sz="0" w:space="0" w:color="auto"/>
        <w:right w:val="none" w:sz="0" w:space="0" w:color="auto"/>
      </w:divBdr>
    </w:div>
    <w:div w:id="1331327840">
      <w:marLeft w:val="0"/>
      <w:marRight w:val="0"/>
      <w:marTop w:val="0"/>
      <w:marBottom w:val="0"/>
      <w:divBdr>
        <w:top w:val="none" w:sz="0" w:space="0" w:color="auto"/>
        <w:left w:val="none" w:sz="0" w:space="0" w:color="auto"/>
        <w:bottom w:val="none" w:sz="0" w:space="0" w:color="auto"/>
        <w:right w:val="none" w:sz="0" w:space="0" w:color="auto"/>
      </w:divBdr>
    </w:div>
    <w:div w:id="1331327841">
      <w:marLeft w:val="0"/>
      <w:marRight w:val="0"/>
      <w:marTop w:val="0"/>
      <w:marBottom w:val="0"/>
      <w:divBdr>
        <w:top w:val="none" w:sz="0" w:space="0" w:color="auto"/>
        <w:left w:val="none" w:sz="0" w:space="0" w:color="auto"/>
        <w:bottom w:val="none" w:sz="0" w:space="0" w:color="auto"/>
        <w:right w:val="none" w:sz="0" w:space="0" w:color="auto"/>
      </w:divBdr>
    </w:div>
    <w:div w:id="1331327842">
      <w:marLeft w:val="0"/>
      <w:marRight w:val="0"/>
      <w:marTop w:val="0"/>
      <w:marBottom w:val="0"/>
      <w:divBdr>
        <w:top w:val="none" w:sz="0" w:space="0" w:color="auto"/>
        <w:left w:val="none" w:sz="0" w:space="0" w:color="auto"/>
        <w:bottom w:val="none" w:sz="0" w:space="0" w:color="auto"/>
        <w:right w:val="none" w:sz="0" w:space="0" w:color="auto"/>
      </w:divBdr>
    </w:div>
    <w:div w:id="1331327843">
      <w:marLeft w:val="0"/>
      <w:marRight w:val="0"/>
      <w:marTop w:val="0"/>
      <w:marBottom w:val="0"/>
      <w:divBdr>
        <w:top w:val="none" w:sz="0" w:space="0" w:color="auto"/>
        <w:left w:val="none" w:sz="0" w:space="0" w:color="auto"/>
        <w:bottom w:val="none" w:sz="0" w:space="0" w:color="auto"/>
        <w:right w:val="none" w:sz="0" w:space="0" w:color="auto"/>
      </w:divBdr>
    </w:div>
    <w:div w:id="1331327844">
      <w:marLeft w:val="0"/>
      <w:marRight w:val="0"/>
      <w:marTop w:val="0"/>
      <w:marBottom w:val="0"/>
      <w:divBdr>
        <w:top w:val="none" w:sz="0" w:space="0" w:color="auto"/>
        <w:left w:val="none" w:sz="0" w:space="0" w:color="auto"/>
        <w:bottom w:val="none" w:sz="0" w:space="0" w:color="auto"/>
        <w:right w:val="none" w:sz="0" w:space="0" w:color="auto"/>
      </w:divBdr>
    </w:div>
    <w:div w:id="1331327845">
      <w:marLeft w:val="0"/>
      <w:marRight w:val="0"/>
      <w:marTop w:val="0"/>
      <w:marBottom w:val="0"/>
      <w:divBdr>
        <w:top w:val="none" w:sz="0" w:space="0" w:color="auto"/>
        <w:left w:val="none" w:sz="0" w:space="0" w:color="auto"/>
        <w:bottom w:val="none" w:sz="0" w:space="0" w:color="auto"/>
        <w:right w:val="none" w:sz="0" w:space="0" w:color="auto"/>
      </w:divBdr>
    </w:div>
    <w:div w:id="1331327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mzrgays44dboaxdcmjqgqzdinjs" TargetMode="External"/><Relationship Id="rId13" Type="http://schemas.openxmlformats.org/officeDocument/2006/relationships/hyperlink" Target="https://sip.legalis.pl/document-view.seam?documentId=mfrxilrtg4ytcmjsgqzdoltqmfyc4mzyg4ydgnzvgi" TargetMode="External"/><Relationship Id="rId18" Type="http://schemas.openxmlformats.org/officeDocument/2006/relationships/hyperlink" Target="mailto:apteka@szpital-konin.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ip.legalis.pl/document-view.seam?documentId=mfrxilrtg4ytcmjsgqzdoltqmfyc4mzyg4ydgnzvgi" TargetMode="External"/><Relationship Id="rId12" Type="http://schemas.openxmlformats.org/officeDocument/2006/relationships/hyperlink" Target="https://sip.legalis.pl/document-view.seam?documentId=mfrxilrvgaytgnbrgyzs44dboaxdcmjqgqztkmbx" TargetMode="External"/><Relationship Id="rId17" Type="http://schemas.openxmlformats.org/officeDocument/2006/relationships/hyperlink" Target="mailto:o.okulistyczny@szpital-konin.pl" TargetMode="External"/><Relationship Id="rId2" Type="http://schemas.openxmlformats.org/officeDocument/2006/relationships/styles" Target="styles.xml"/><Relationship Id="rId16" Type="http://schemas.openxmlformats.org/officeDocument/2006/relationships/hyperlink" Target="mailto:apteka.sj@szpital-konin.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rgazs44dboaxdcmjqgqztinjq" TargetMode="External"/><Relationship Id="rId5" Type="http://schemas.openxmlformats.org/officeDocument/2006/relationships/footnotes" Target="footnotes.xml"/><Relationship Id="rId15" Type="http://schemas.openxmlformats.org/officeDocument/2006/relationships/hyperlink" Target="mailto:e-faktura@szpital-konin.pl" TargetMode="External"/><Relationship Id="rId23" Type="http://schemas.openxmlformats.org/officeDocument/2006/relationships/theme" Target="theme/theme1.xml"/><Relationship Id="rId10" Type="http://schemas.openxmlformats.org/officeDocument/2006/relationships/hyperlink" Target="https://sip.legalis.pl/document-view.seam?documentId=mfrxilrrge2tgnjvgm4tsltqmfyc4mjsgq4temjqg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view.seam?documentId=mfrxilrvgaytgmzqg42c44dboaxdcmjqgqzdimrv" TargetMode="External"/><Relationship Id="rId14" Type="http://schemas.openxmlformats.org/officeDocument/2006/relationships/hyperlink" Target="http://www.efaktura.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11</Pages>
  <Words>5559</Words>
  <Characters>-32766</Characters>
  <Application>Microsoft Office Outlook</Application>
  <DocSecurity>0</DocSecurity>
  <Lines>0</Lines>
  <Paragraphs>0</Paragraphs>
  <ScaleCrop>false</ScaleCrop>
  <Company>ZPCIDP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dc:description/>
  <cp:lastModifiedBy>emarcinkowska</cp:lastModifiedBy>
  <cp:revision>8</cp:revision>
  <cp:lastPrinted>2024-12-17T09:34:00Z</cp:lastPrinted>
  <dcterms:created xsi:type="dcterms:W3CDTF">2024-12-10T13:45:00Z</dcterms:created>
  <dcterms:modified xsi:type="dcterms:W3CDTF">2024-12-17T09:35:00Z</dcterms:modified>
</cp:coreProperties>
</file>