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C6DB4" w14:textId="5BDD9AFD" w:rsidR="00E34319" w:rsidRPr="00B969D6" w:rsidRDefault="00E34319" w:rsidP="00E34319">
      <w:pPr>
        <w:pStyle w:val="Tekstpodstawowy2"/>
        <w:spacing w:after="240" w:line="240" w:lineRule="auto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 xml:space="preserve">Załącznik nr </w:t>
      </w:r>
      <w:r w:rsidR="004F78BA">
        <w:rPr>
          <w:rFonts w:ascii="Calibri" w:hAnsi="Calibri"/>
          <w:b/>
          <w:i/>
          <w:sz w:val="20"/>
          <w:szCs w:val="20"/>
        </w:rPr>
        <w:t>5</w:t>
      </w:r>
      <w:r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6422D155" w14:textId="77777777" w:rsidR="00E34319" w:rsidRPr="00244124" w:rsidRDefault="00E34319" w:rsidP="00E343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</w:rPr>
      </w:pPr>
      <w:r w:rsidRPr="00244124">
        <w:rPr>
          <w:rFonts w:asciiTheme="minorHAnsi" w:hAnsiTheme="minorHAnsi" w:cs="Calibri"/>
          <w:b/>
          <w:bCs/>
        </w:rPr>
        <w:t>WYKAZ OSÓB SKIEROWANYCH DO REALIZACJI ZAMÓWIENIA</w:t>
      </w:r>
    </w:p>
    <w:p w14:paraId="26C59F98" w14:textId="77777777" w:rsidR="00E34319" w:rsidRPr="00244124" w:rsidRDefault="00E34319" w:rsidP="00E34319">
      <w:pPr>
        <w:shd w:val="clear" w:color="auto" w:fill="FFFFFF"/>
        <w:spacing w:before="60"/>
        <w:jc w:val="center"/>
        <w:rPr>
          <w:rFonts w:asciiTheme="minorHAnsi" w:hAnsiTheme="minorHAnsi" w:cs="Calibri"/>
          <w:b/>
          <w:bCs/>
        </w:rPr>
      </w:pPr>
      <w:r w:rsidRPr="00244124">
        <w:rPr>
          <w:rFonts w:asciiTheme="minorHAnsi" w:hAnsiTheme="minorHAnsi" w:cs="Calibri"/>
          <w:b/>
          <w:bCs/>
        </w:rPr>
        <w:t>Składając ofertę w postępowaniu o zamówienie publiczne w trybie podstawowym na:</w:t>
      </w:r>
    </w:p>
    <w:p w14:paraId="06884B69" w14:textId="7FFA72C1" w:rsidR="00E34319" w:rsidRPr="00244124" w:rsidRDefault="00E34319" w:rsidP="00E34319">
      <w:pPr>
        <w:spacing w:before="240" w:after="240"/>
        <w:jc w:val="center"/>
        <w:rPr>
          <w:rFonts w:asciiTheme="minorHAnsi" w:hAnsiTheme="minorHAnsi" w:cs="Calibri"/>
          <w:b/>
          <w:sz w:val="22"/>
          <w:szCs w:val="22"/>
        </w:rPr>
      </w:pPr>
      <w:r w:rsidRPr="00244124">
        <w:rPr>
          <w:rFonts w:asciiTheme="minorHAnsi" w:hAnsiTheme="minorHAnsi" w:cstheme="minorHAnsi"/>
          <w:b/>
          <w:bCs/>
          <w:sz w:val="28"/>
          <w:szCs w:val="28"/>
        </w:rPr>
        <w:t xml:space="preserve">Opracowanie dokumentacji projektowej dla </w:t>
      </w:r>
      <w:r w:rsidR="004F78BA">
        <w:rPr>
          <w:rFonts w:asciiTheme="minorHAnsi" w:hAnsiTheme="minorHAnsi" w:cstheme="minorHAnsi"/>
          <w:b/>
          <w:bCs/>
          <w:sz w:val="28"/>
          <w:szCs w:val="28"/>
        </w:rPr>
        <w:t>przebudowy i nadbudowy budynku Żłobka Miejskiego przy ul. Spacerowej 10 w Kamiennej Górze – ZIF.271.</w:t>
      </w:r>
      <w:r w:rsidR="001E7337">
        <w:rPr>
          <w:rFonts w:asciiTheme="minorHAnsi" w:hAnsiTheme="minorHAnsi" w:cstheme="minorHAnsi"/>
          <w:b/>
          <w:bCs/>
          <w:sz w:val="28"/>
          <w:szCs w:val="28"/>
        </w:rPr>
        <w:t>19</w:t>
      </w:r>
      <w:r w:rsidR="004F78BA">
        <w:rPr>
          <w:rFonts w:asciiTheme="minorHAnsi" w:hAnsiTheme="minorHAnsi" w:cstheme="minorHAnsi"/>
          <w:b/>
          <w:bCs/>
          <w:sz w:val="28"/>
          <w:szCs w:val="28"/>
        </w:rPr>
        <w:t>.2023</w:t>
      </w:r>
    </w:p>
    <w:p w14:paraId="35C1AFAC" w14:textId="77777777" w:rsidR="00E34319" w:rsidRPr="00244124" w:rsidRDefault="00E34319" w:rsidP="00E34319">
      <w:pPr>
        <w:spacing w:before="60" w:after="60"/>
        <w:jc w:val="center"/>
        <w:rPr>
          <w:rFonts w:asciiTheme="minorHAnsi" w:hAnsiTheme="minorHAnsi" w:cs="Calibri"/>
          <w:bCs/>
          <w:sz w:val="22"/>
          <w:szCs w:val="22"/>
        </w:rPr>
      </w:pPr>
      <w:r w:rsidRPr="00244124">
        <w:rPr>
          <w:rFonts w:asciiTheme="minorHAnsi" w:hAnsiTheme="minorHAnsi" w:cs="Calibri"/>
          <w:b/>
          <w:sz w:val="22"/>
          <w:szCs w:val="22"/>
        </w:rPr>
        <w:t>OŚWIADCZAM, ŻE:</w:t>
      </w:r>
    </w:p>
    <w:p w14:paraId="627D199F" w14:textId="77777777" w:rsidR="00E34319" w:rsidRPr="00244124" w:rsidRDefault="00E34319" w:rsidP="00E34319">
      <w:pPr>
        <w:spacing w:after="60"/>
        <w:jc w:val="center"/>
        <w:rPr>
          <w:rFonts w:asciiTheme="minorHAnsi" w:hAnsiTheme="minorHAnsi" w:cs="Calibri"/>
          <w:bCs/>
          <w:sz w:val="20"/>
          <w:szCs w:val="20"/>
        </w:rPr>
      </w:pPr>
      <w:r w:rsidRPr="00244124">
        <w:rPr>
          <w:rFonts w:asciiTheme="minorHAnsi" w:hAnsiTheme="minorHAnsi" w:cs="Calibri"/>
          <w:bCs/>
          <w:sz w:val="20"/>
          <w:szCs w:val="20"/>
        </w:rPr>
        <w:t>Przy wykonaniu zamówienia uczestniczyć będą następujące osoby: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32"/>
        <w:gridCol w:w="2257"/>
        <w:gridCol w:w="2268"/>
        <w:gridCol w:w="1842"/>
        <w:gridCol w:w="2268"/>
      </w:tblGrid>
      <w:tr w:rsidR="00E34319" w:rsidRPr="00244124" w14:paraId="00CCFE55" w14:textId="77777777" w:rsidTr="00980C7A">
        <w:tc>
          <w:tcPr>
            <w:tcW w:w="432" w:type="dxa"/>
          </w:tcPr>
          <w:p w14:paraId="744CD52E" w14:textId="77777777" w:rsidR="00E34319" w:rsidRPr="00244124" w:rsidRDefault="00E34319" w:rsidP="00980C7A">
            <w:pPr>
              <w:spacing w:after="60"/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244124">
              <w:rPr>
                <w:rFonts w:asciiTheme="minorHAnsi" w:hAnsiTheme="minorHAnsi" w:cs="Calibri"/>
                <w:bCs/>
                <w:sz w:val="18"/>
                <w:szCs w:val="18"/>
              </w:rPr>
              <w:t>Lp.</w:t>
            </w:r>
          </w:p>
        </w:tc>
        <w:tc>
          <w:tcPr>
            <w:tcW w:w="2257" w:type="dxa"/>
          </w:tcPr>
          <w:p w14:paraId="429B3F8B" w14:textId="58B4F479" w:rsidR="00E34319" w:rsidRPr="00244124" w:rsidRDefault="004F78BA" w:rsidP="00980C7A">
            <w:pPr>
              <w:spacing w:after="60"/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Cs/>
                <w:sz w:val="18"/>
                <w:szCs w:val="18"/>
              </w:rPr>
              <w:t>Projektant</w:t>
            </w:r>
          </w:p>
        </w:tc>
        <w:tc>
          <w:tcPr>
            <w:tcW w:w="2268" w:type="dxa"/>
          </w:tcPr>
          <w:p w14:paraId="58E19ED2" w14:textId="77777777" w:rsidR="00E34319" w:rsidRPr="00244124" w:rsidRDefault="00E34319" w:rsidP="00980C7A">
            <w:pPr>
              <w:spacing w:after="60"/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244124">
              <w:rPr>
                <w:rFonts w:asciiTheme="minorHAnsi" w:hAnsiTheme="minorHAnsi" w:cs="Calibri"/>
                <w:bCs/>
                <w:sz w:val="18"/>
                <w:szCs w:val="18"/>
              </w:rPr>
              <w:t>Kwalifikacje zawodowe/ uprawnienia</w:t>
            </w:r>
          </w:p>
        </w:tc>
        <w:tc>
          <w:tcPr>
            <w:tcW w:w="1842" w:type="dxa"/>
          </w:tcPr>
          <w:p w14:paraId="6296CAA2" w14:textId="77777777" w:rsidR="00E34319" w:rsidRPr="00244124" w:rsidRDefault="00E34319" w:rsidP="00980C7A">
            <w:pPr>
              <w:spacing w:after="60"/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244124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Doświadczenie </w:t>
            </w:r>
            <w:r w:rsidRPr="00244124">
              <w:rPr>
                <w:rFonts w:asciiTheme="minorHAnsi" w:hAnsiTheme="minorHAnsi" w:cs="Calibri"/>
                <w:bCs/>
                <w:sz w:val="16"/>
                <w:szCs w:val="16"/>
              </w:rPr>
              <w:t>(lata pracy w charakterze projektanta)</w:t>
            </w:r>
          </w:p>
        </w:tc>
        <w:tc>
          <w:tcPr>
            <w:tcW w:w="2268" w:type="dxa"/>
          </w:tcPr>
          <w:p w14:paraId="4DE89BB7" w14:textId="77777777" w:rsidR="00E34319" w:rsidRPr="00244124" w:rsidRDefault="00E34319" w:rsidP="00980C7A">
            <w:pPr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244124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Informacja o podstawie dysponowania osobą </w:t>
            </w:r>
          </w:p>
          <w:p w14:paraId="6FAAA6C6" w14:textId="77777777" w:rsidR="00E34319" w:rsidRPr="00244124" w:rsidRDefault="00E34319" w:rsidP="00980C7A">
            <w:pPr>
              <w:spacing w:after="60"/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244124">
              <w:rPr>
                <w:rFonts w:asciiTheme="minorHAnsi" w:hAnsiTheme="minorHAnsi" w:cs="Calibri"/>
                <w:bCs/>
                <w:sz w:val="16"/>
                <w:szCs w:val="16"/>
              </w:rPr>
              <w:t>(np. umowa o pracę, umowa zlecenie, umowa o dzieło)</w:t>
            </w:r>
          </w:p>
        </w:tc>
      </w:tr>
      <w:tr w:rsidR="00E34319" w:rsidRPr="00244124" w14:paraId="60F64038" w14:textId="77777777" w:rsidTr="00F7622E">
        <w:trPr>
          <w:cantSplit/>
          <w:trHeight w:val="2835"/>
        </w:trPr>
        <w:tc>
          <w:tcPr>
            <w:tcW w:w="432" w:type="dxa"/>
          </w:tcPr>
          <w:p w14:paraId="5345B4DB" w14:textId="527A588C" w:rsidR="00F7622E" w:rsidRPr="00F7622E" w:rsidRDefault="00E34319" w:rsidP="00A87291">
            <w:pPr>
              <w:spacing w:before="600" w:after="60"/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244124">
              <w:rPr>
                <w:rFonts w:asciiTheme="minorHAnsi" w:hAnsiTheme="minorHAnsi" w:cs="Calibri"/>
                <w:bCs/>
                <w:sz w:val="18"/>
                <w:szCs w:val="18"/>
              </w:rPr>
              <w:t>1</w:t>
            </w:r>
            <w:r w:rsidR="00F7622E">
              <w:rPr>
                <w:rFonts w:asciiTheme="minorHAnsi" w:hAnsiTheme="minorHAnsi" w:cs="Calibri"/>
                <w:bCs/>
                <w:sz w:val="18"/>
                <w:szCs w:val="18"/>
              </w:rPr>
              <w:t>.</w:t>
            </w:r>
          </w:p>
        </w:tc>
        <w:tc>
          <w:tcPr>
            <w:tcW w:w="2257" w:type="dxa"/>
          </w:tcPr>
          <w:p w14:paraId="34381552" w14:textId="643DD606" w:rsidR="00E34319" w:rsidRPr="00062BEB" w:rsidRDefault="00F7622E" w:rsidP="00A87291">
            <w:pPr>
              <w:snapToGrid w:val="0"/>
              <w:spacing w:before="60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_____</w:t>
            </w:r>
          </w:p>
          <w:p w14:paraId="6696AEF9" w14:textId="7F831239" w:rsidR="00F7622E" w:rsidRPr="00A87291" w:rsidRDefault="00E34319" w:rsidP="00A87291">
            <w:pPr>
              <w:spacing w:after="6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244124">
              <w:rPr>
                <w:rFonts w:asciiTheme="minorHAnsi" w:hAnsiTheme="minorHAnsi" w:cs="Calibri"/>
                <w:sz w:val="16"/>
                <w:szCs w:val="16"/>
              </w:rPr>
              <w:t>(</w:t>
            </w:r>
            <w:r w:rsidR="00F7622E">
              <w:rPr>
                <w:rFonts w:asciiTheme="minorHAnsi" w:hAnsiTheme="minorHAnsi" w:cs="Calibri"/>
                <w:sz w:val="16"/>
                <w:szCs w:val="16"/>
              </w:rPr>
              <w:t xml:space="preserve">imię i nazwisko </w:t>
            </w:r>
            <w:r w:rsidRPr="00244124">
              <w:rPr>
                <w:rFonts w:asciiTheme="minorHAnsi" w:hAnsiTheme="minorHAnsi" w:cs="Calibri"/>
                <w:sz w:val="16"/>
                <w:szCs w:val="16"/>
              </w:rPr>
              <w:t>projektant</w:t>
            </w:r>
            <w:r w:rsidR="00F7622E">
              <w:rPr>
                <w:rFonts w:asciiTheme="minorHAnsi" w:hAnsiTheme="minorHAnsi" w:cs="Calibri"/>
                <w:sz w:val="16"/>
                <w:szCs w:val="16"/>
              </w:rPr>
              <w:t>a -</w:t>
            </w:r>
            <w:r w:rsidRPr="00244124">
              <w:rPr>
                <w:rFonts w:asciiTheme="minorHAnsi" w:hAnsiTheme="minorHAnsi" w:cs="Calibri"/>
                <w:sz w:val="16"/>
                <w:szCs w:val="16"/>
              </w:rPr>
              <w:t xml:space="preserve"> specjalność architektoniczna)</w:t>
            </w:r>
          </w:p>
        </w:tc>
        <w:tc>
          <w:tcPr>
            <w:tcW w:w="2268" w:type="dxa"/>
          </w:tcPr>
          <w:p w14:paraId="77A4DE8D" w14:textId="060DE036" w:rsidR="00062BEB" w:rsidRPr="00F7622E" w:rsidRDefault="00062BEB" w:rsidP="007B6FE3">
            <w:pPr>
              <w:snapToGrid w:val="0"/>
              <w:spacing w:before="360"/>
              <w:rPr>
                <w:rFonts w:asciiTheme="minorHAnsi" w:hAnsiTheme="minorHAnsi" w:cs="Calibri"/>
                <w:sz w:val="16"/>
                <w:szCs w:val="16"/>
              </w:rPr>
            </w:pPr>
            <w:r w:rsidRPr="00F7622E">
              <w:rPr>
                <w:rFonts w:asciiTheme="minorHAnsi" w:hAnsiTheme="minorHAnsi" w:cs="Calibri"/>
                <w:sz w:val="16"/>
                <w:szCs w:val="16"/>
              </w:rPr>
              <w:t>u</w:t>
            </w:r>
            <w:r w:rsidR="00E34319" w:rsidRPr="00F7622E">
              <w:rPr>
                <w:rFonts w:asciiTheme="minorHAnsi" w:hAnsiTheme="minorHAnsi" w:cs="Calibri"/>
                <w:sz w:val="16"/>
                <w:szCs w:val="16"/>
              </w:rPr>
              <w:t>prawnienia nr</w:t>
            </w:r>
            <w:r w:rsidRPr="00F7622E">
              <w:rPr>
                <w:rFonts w:asciiTheme="minorHAnsi" w:hAnsiTheme="minorHAnsi" w:cs="Calibri"/>
                <w:sz w:val="16"/>
                <w:szCs w:val="16"/>
              </w:rPr>
              <w:t>:</w:t>
            </w:r>
            <w:r w:rsidR="00E34319" w:rsidRPr="00F7622E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F7622E" w:rsidRPr="00F7622E"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26E9C0F9" w14:textId="6336EBA2" w:rsidR="00062BEB" w:rsidRPr="00F7622E" w:rsidRDefault="00E34319" w:rsidP="00980C7A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 w:rsidRPr="00F7622E">
              <w:rPr>
                <w:rFonts w:asciiTheme="minorHAnsi" w:hAnsiTheme="minorHAnsi" w:cs="Calibri"/>
                <w:sz w:val="16"/>
                <w:szCs w:val="16"/>
              </w:rPr>
              <w:t>w specjalności</w:t>
            </w:r>
            <w:r w:rsidR="00062BEB" w:rsidRPr="00F7622E">
              <w:rPr>
                <w:rFonts w:asciiTheme="minorHAnsi" w:hAnsiTheme="minorHAnsi" w:cs="Calibri"/>
                <w:sz w:val="16"/>
                <w:szCs w:val="16"/>
              </w:rPr>
              <w:t>:</w:t>
            </w:r>
            <w:r w:rsidR="00F7622E" w:rsidRPr="00F7622E">
              <w:rPr>
                <w:rFonts w:asciiTheme="minorHAnsi" w:hAnsiTheme="minorHAnsi" w:cs="Calibri"/>
                <w:sz w:val="16"/>
                <w:szCs w:val="16"/>
              </w:rPr>
              <w:t xml:space="preserve"> _____</w:t>
            </w:r>
          </w:p>
          <w:p w14:paraId="3DC36B89" w14:textId="573CA8DC" w:rsidR="00E34319" w:rsidRPr="00F7622E" w:rsidRDefault="00E34319" w:rsidP="00980C7A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 w:rsidRPr="00F7622E">
              <w:rPr>
                <w:rFonts w:asciiTheme="minorHAnsi" w:hAnsiTheme="minorHAnsi" w:cs="Calibri"/>
                <w:sz w:val="16"/>
                <w:szCs w:val="16"/>
              </w:rPr>
              <w:t xml:space="preserve">w zakresie: </w:t>
            </w:r>
            <w:r w:rsidR="00F7622E" w:rsidRPr="00F7622E"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04495026" w14:textId="0A785EC1" w:rsidR="00E34319" w:rsidRPr="00F7622E" w:rsidRDefault="00062BEB" w:rsidP="00062BEB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 w:rsidRPr="00F7622E">
              <w:rPr>
                <w:rFonts w:asciiTheme="minorHAnsi" w:hAnsiTheme="minorHAnsi" w:cs="Calibri"/>
                <w:sz w:val="16"/>
                <w:szCs w:val="16"/>
              </w:rPr>
              <w:t>d</w:t>
            </w:r>
            <w:r w:rsidR="00E34319" w:rsidRPr="00F7622E">
              <w:rPr>
                <w:rFonts w:asciiTheme="minorHAnsi" w:hAnsiTheme="minorHAnsi" w:cs="Calibri"/>
                <w:sz w:val="16"/>
                <w:szCs w:val="16"/>
              </w:rPr>
              <w:t>ata uzyskania uprawnień:</w:t>
            </w:r>
            <w:r w:rsidR="00F7622E">
              <w:rPr>
                <w:rFonts w:asciiTheme="minorHAnsi" w:hAnsiTheme="minorHAnsi" w:cs="Calibri"/>
                <w:sz w:val="16"/>
                <w:szCs w:val="16"/>
              </w:rPr>
              <w:t xml:space="preserve"> _____</w:t>
            </w:r>
          </w:p>
          <w:p w14:paraId="5A52B218" w14:textId="5A5B70AC" w:rsidR="00E34319" w:rsidRPr="00062BEB" w:rsidRDefault="00E34319" w:rsidP="00062BEB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 w:rsidRPr="00F7622E">
              <w:rPr>
                <w:rFonts w:asciiTheme="minorHAnsi" w:hAnsiTheme="minorHAnsi" w:cs="Calibri"/>
                <w:sz w:val="16"/>
                <w:szCs w:val="16"/>
              </w:rPr>
              <w:t>Izba Architektów:</w:t>
            </w:r>
            <w:r w:rsidR="00062BEB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F7622E"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</w:tc>
        <w:tc>
          <w:tcPr>
            <w:tcW w:w="1842" w:type="dxa"/>
          </w:tcPr>
          <w:p w14:paraId="042B8DEE" w14:textId="06458558" w:rsidR="00062BEB" w:rsidRPr="00062BEB" w:rsidRDefault="00F7622E" w:rsidP="00A87291">
            <w:pPr>
              <w:spacing w:before="60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_____</w:t>
            </w:r>
          </w:p>
          <w:p w14:paraId="31871F55" w14:textId="038E464C" w:rsidR="00E34319" w:rsidRPr="00244124" w:rsidRDefault="00062BEB" w:rsidP="00062BEB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(lata pracy)</w:t>
            </w:r>
          </w:p>
        </w:tc>
        <w:tc>
          <w:tcPr>
            <w:tcW w:w="2268" w:type="dxa"/>
          </w:tcPr>
          <w:p w14:paraId="295312FC" w14:textId="77777777" w:rsidR="00F7622E" w:rsidRDefault="00F7622E" w:rsidP="00A87291">
            <w:pPr>
              <w:pStyle w:val="Tekstpodstawowy21"/>
              <w:suppressAutoHyphens/>
              <w:snapToGrid w:val="0"/>
              <w:spacing w:before="3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dysponuję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730C0B6F" w14:textId="77777777" w:rsidR="00F7622E" w:rsidRPr="00C5795B" w:rsidRDefault="00F7622E" w:rsidP="00F7622E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Cs/>
                <w:sz w:val="16"/>
                <w:szCs w:val="16"/>
              </w:rPr>
            </w:pPr>
            <w:r w:rsidRPr="00C5795B">
              <w:rPr>
                <w:rFonts w:asciiTheme="minorHAnsi" w:hAnsiTheme="minorHAnsi" w:cs="Calibri"/>
                <w:iCs/>
                <w:sz w:val="16"/>
                <w:szCs w:val="16"/>
              </w:rPr>
              <w:t xml:space="preserve">na podstawie: </w:t>
            </w:r>
            <w:r>
              <w:rPr>
                <w:rFonts w:asciiTheme="minorHAnsi" w:hAnsiTheme="minorHAnsi" w:cs="Calibri"/>
                <w:iCs/>
                <w:sz w:val="16"/>
                <w:szCs w:val="16"/>
              </w:rPr>
              <w:t>_____</w:t>
            </w:r>
          </w:p>
          <w:p w14:paraId="301FA2E0" w14:textId="77777777" w:rsidR="00F7622E" w:rsidRDefault="00F7622E" w:rsidP="00F7622E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48B84776" w14:textId="77777777" w:rsidR="00F7622E" w:rsidRDefault="00F7622E" w:rsidP="00F7622E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 dzieło)</w:t>
            </w:r>
          </w:p>
          <w:p w14:paraId="609A5CC5" w14:textId="77777777" w:rsidR="00F7622E" w:rsidRDefault="00F7622E" w:rsidP="00F7622E">
            <w:pPr>
              <w:pStyle w:val="Tekstpodstawowy21"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1CE5E8C8" w14:textId="77777777" w:rsidR="00F7622E" w:rsidRDefault="00F7622E" w:rsidP="00F7622E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będę dysponował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1F642BEF" w14:textId="3B1FF3C2" w:rsidR="00E34319" w:rsidRPr="00244124" w:rsidRDefault="00F7622E" w:rsidP="00F7622E">
            <w:pPr>
              <w:spacing w:after="60"/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(Wykonawca winien załączyć do oferty pisemne zobowiązanie podmiotu udostępniającego)</w:t>
            </w:r>
          </w:p>
        </w:tc>
      </w:tr>
      <w:tr w:rsidR="00E34319" w:rsidRPr="00244124" w14:paraId="59E1A799" w14:textId="77777777" w:rsidTr="00A87291">
        <w:trPr>
          <w:cantSplit/>
          <w:trHeight w:val="2835"/>
        </w:trPr>
        <w:tc>
          <w:tcPr>
            <w:tcW w:w="432" w:type="dxa"/>
          </w:tcPr>
          <w:p w14:paraId="620AA0B9" w14:textId="735D8F1C" w:rsidR="00E34319" w:rsidRPr="00244124" w:rsidRDefault="00E34319" w:rsidP="00A87291">
            <w:pPr>
              <w:spacing w:before="600"/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244124">
              <w:rPr>
                <w:rFonts w:asciiTheme="minorHAnsi" w:hAnsiTheme="minorHAnsi" w:cs="Calibri"/>
                <w:bCs/>
                <w:sz w:val="18"/>
                <w:szCs w:val="18"/>
              </w:rPr>
              <w:t>2</w:t>
            </w:r>
            <w:r w:rsidR="00A87291">
              <w:rPr>
                <w:rFonts w:asciiTheme="minorHAnsi" w:hAnsiTheme="minorHAnsi" w:cs="Calibri"/>
                <w:bCs/>
                <w:sz w:val="18"/>
                <w:szCs w:val="18"/>
              </w:rPr>
              <w:t>.</w:t>
            </w:r>
          </w:p>
        </w:tc>
        <w:tc>
          <w:tcPr>
            <w:tcW w:w="2257" w:type="dxa"/>
          </w:tcPr>
          <w:p w14:paraId="4CC4C720" w14:textId="69D28DEC" w:rsidR="00E34319" w:rsidRPr="00062BEB" w:rsidRDefault="00A87291" w:rsidP="00A87291">
            <w:pPr>
              <w:snapToGrid w:val="0"/>
              <w:spacing w:before="60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_____</w:t>
            </w:r>
          </w:p>
          <w:p w14:paraId="3418025F" w14:textId="5E108EBC" w:rsidR="00E34319" w:rsidRPr="00244124" w:rsidRDefault="00E34319" w:rsidP="00980C7A">
            <w:pPr>
              <w:spacing w:after="60"/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244124">
              <w:rPr>
                <w:rFonts w:asciiTheme="minorHAnsi" w:hAnsiTheme="minorHAnsi" w:cs="Calibri"/>
                <w:sz w:val="16"/>
                <w:szCs w:val="16"/>
              </w:rPr>
              <w:t>(</w:t>
            </w:r>
            <w:r w:rsidR="00A87291">
              <w:rPr>
                <w:rFonts w:asciiTheme="minorHAnsi" w:hAnsiTheme="minorHAnsi" w:cs="Calibri"/>
                <w:sz w:val="16"/>
                <w:szCs w:val="16"/>
              </w:rPr>
              <w:t xml:space="preserve">imię i nazwisko </w:t>
            </w:r>
            <w:r w:rsidRPr="00244124">
              <w:rPr>
                <w:rFonts w:asciiTheme="minorHAnsi" w:hAnsiTheme="minorHAnsi" w:cs="Calibri"/>
                <w:sz w:val="16"/>
                <w:szCs w:val="16"/>
              </w:rPr>
              <w:t>projektant</w:t>
            </w:r>
            <w:r w:rsidR="00A87291">
              <w:rPr>
                <w:rFonts w:asciiTheme="minorHAnsi" w:hAnsiTheme="minorHAnsi" w:cs="Calibri"/>
                <w:sz w:val="16"/>
                <w:szCs w:val="16"/>
              </w:rPr>
              <w:t>a</w:t>
            </w:r>
            <w:r w:rsidRPr="00244124">
              <w:rPr>
                <w:rFonts w:asciiTheme="minorHAnsi" w:hAnsiTheme="minorHAnsi" w:cs="Calibri"/>
                <w:sz w:val="16"/>
                <w:szCs w:val="16"/>
              </w:rPr>
              <w:t xml:space="preserve"> – specjalność konstrukcyjno - budowlana)</w:t>
            </w:r>
          </w:p>
        </w:tc>
        <w:tc>
          <w:tcPr>
            <w:tcW w:w="2268" w:type="dxa"/>
          </w:tcPr>
          <w:p w14:paraId="69E39392" w14:textId="545709AE" w:rsidR="00062BEB" w:rsidRPr="00A87291" w:rsidRDefault="00062BEB" w:rsidP="00A87291">
            <w:pPr>
              <w:snapToGrid w:val="0"/>
              <w:spacing w:before="360"/>
              <w:rPr>
                <w:rFonts w:asciiTheme="minorHAnsi" w:hAnsiTheme="minorHAnsi" w:cs="Calibri"/>
                <w:sz w:val="16"/>
                <w:szCs w:val="16"/>
              </w:rPr>
            </w:pPr>
            <w:r w:rsidRPr="00A87291">
              <w:rPr>
                <w:rFonts w:asciiTheme="minorHAnsi" w:hAnsiTheme="minorHAnsi" w:cs="Calibri"/>
                <w:sz w:val="16"/>
                <w:szCs w:val="16"/>
              </w:rPr>
              <w:t>u</w:t>
            </w:r>
            <w:r w:rsidR="00E34319" w:rsidRPr="00A87291">
              <w:rPr>
                <w:rFonts w:asciiTheme="minorHAnsi" w:hAnsiTheme="minorHAnsi" w:cs="Calibri"/>
                <w:sz w:val="16"/>
                <w:szCs w:val="16"/>
              </w:rPr>
              <w:t>prawnienia nr</w:t>
            </w:r>
            <w:r w:rsidRPr="00A87291">
              <w:rPr>
                <w:rFonts w:asciiTheme="minorHAnsi" w:hAnsiTheme="minorHAnsi" w:cs="Calibri"/>
                <w:sz w:val="16"/>
                <w:szCs w:val="16"/>
              </w:rPr>
              <w:t>:</w:t>
            </w:r>
            <w:r w:rsidR="00A87291">
              <w:rPr>
                <w:rFonts w:asciiTheme="minorHAnsi" w:hAnsiTheme="minorHAnsi" w:cs="Calibri"/>
                <w:sz w:val="16"/>
                <w:szCs w:val="16"/>
              </w:rPr>
              <w:t xml:space="preserve"> _____</w:t>
            </w:r>
          </w:p>
          <w:p w14:paraId="0D744314" w14:textId="081C8250" w:rsidR="00062BEB" w:rsidRPr="00A87291" w:rsidRDefault="00E34319" w:rsidP="007B6FE3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 w:rsidRPr="00A87291">
              <w:rPr>
                <w:rFonts w:asciiTheme="minorHAnsi" w:hAnsiTheme="minorHAnsi" w:cs="Calibri"/>
                <w:sz w:val="16"/>
                <w:szCs w:val="16"/>
              </w:rPr>
              <w:t>w specjalności</w:t>
            </w:r>
            <w:r w:rsidR="00062BEB" w:rsidRPr="00A87291">
              <w:rPr>
                <w:rFonts w:asciiTheme="minorHAnsi" w:hAnsiTheme="minorHAnsi" w:cs="Calibri"/>
                <w:sz w:val="16"/>
                <w:szCs w:val="16"/>
              </w:rPr>
              <w:t>:</w:t>
            </w:r>
            <w:r w:rsidR="00A87291">
              <w:rPr>
                <w:rFonts w:asciiTheme="minorHAnsi" w:hAnsiTheme="minorHAnsi" w:cs="Calibri"/>
                <w:sz w:val="16"/>
                <w:szCs w:val="16"/>
              </w:rPr>
              <w:t xml:space="preserve"> _____</w:t>
            </w:r>
          </w:p>
          <w:p w14:paraId="181FD7FF" w14:textId="01B0C7ED" w:rsidR="00E34319" w:rsidRPr="00A87291" w:rsidRDefault="00E34319" w:rsidP="00980C7A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 w:rsidRPr="00A87291">
              <w:rPr>
                <w:rFonts w:asciiTheme="minorHAnsi" w:hAnsiTheme="minorHAnsi" w:cs="Calibri"/>
                <w:sz w:val="16"/>
                <w:szCs w:val="16"/>
              </w:rPr>
              <w:t xml:space="preserve">w zakresie: </w:t>
            </w:r>
            <w:r w:rsidR="00A87291"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18AE112E" w14:textId="2437F287" w:rsidR="00E34319" w:rsidRPr="00A87291" w:rsidRDefault="00062BEB" w:rsidP="00980C7A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 w:rsidRPr="00A87291">
              <w:rPr>
                <w:rFonts w:asciiTheme="minorHAnsi" w:hAnsiTheme="minorHAnsi" w:cs="Calibri"/>
                <w:sz w:val="16"/>
                <w:szCs w:val="16"/>
              </w:rPr>
              <w:t>d</w:t>
            </w:r>
            <w:r w:rsidR="00E34319" w:rsidRPr="00A87291">
              <w:rPr>
                <w:rFonts w:asciiTheme="minorHAnsi" w:hAnsiTheme="minorHAnsi" w:cs="Calibri"/>
                <w:sz w:val="16"/>
                <w:szCs w:val="16"/>
              </w:rPr>
              <w:t>ata uzyskania uprawnień:</w:t>
            </w:r>
            <w:r w:rsidR="00A87291">
              <w:rPr>
                <w:rFonts w:asciiTheme="minorHAnsi" w:hAnsiTheme="minorHAnsi" w:cs="Calibri"/>
                <w:sz w:val="16"/>
                <w:szCs w:val="16"/>
              </w:rPr>
              <w:t xml:space="preserve"> _____</w:t>
            </w:r>
          </w:p>
          <w:p w14:paraId="6B776DCF" w14:textId="3BA64179" w:rsidR="00E34319" w:rsidRPr="00062BEB" w:rsidRDefault="00E34319" w:rsidP="00062BEB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 w:rsidRPr="00A87291">
              <w:rPr>
                <w:rFonts w:asciiTheme="minorHAnsi" w:hAnsiTheme="minorHAnsi" w:cs="Calibri"/>
                <w:sz w:val="16"/>
                <w:szCs w:val="16"/>
              </w:rPr>
              <w:t>Izba inżynierów Budownictwa:</w:t>
            </w:r>
            <w:r w:rsidR="00A87291">
              <w:rPr>
                <w:rFonts w:asciiTheme="minorHAnsi" w:hAnsiTheme="minorHAnsi" w:cs="Calibri"/>
                <w:sz w:val="16"/>
                <w:szCs w:val="16"/>
              </w:rPr>
              <w:t xml:space="preserve"> _____</w:t>
            </w:r>
          </w:p>
        </w:tc>
        <w:tc>
          <w:tcPr>
            <w:tcW w:w="1842" w:type="dxa"/>
          </w:tcPr>
          <w:p w14:paraId="7DD54B81" w14:textId="17D637D0" w:rsidR="00062BEB" w:rsidRPr="00062BEB" w:rsidRDefault="00A87291" w:rsidP="00A87291">
            <w:pPr>
              <w:spacing w:before="60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_____</w:t>
            </w:r>
          </w:p>
          <w:p w14:paraId="5FBC98DB" w14:textId="7D108543" w:rsidR="00E34319" w:rsidRPr="00062BEB" w:rsidRDefault="00062BEB" w:rsidP="00062BEB">
            <w:pPr>
              <w:jc w:val="center"/>
              <w:rPr>
                <w:rFonts w:asciiTheme="minorHAnsi" w:hAnsiTheme="minorHAnsi" w:cs="Calibri"/>
                <w:bCs/>
                <w:sz w:val="16"/>
                <w:szCs w:val="16"/>
              </w:rPr>
            </w:pPr>
            <w:r w:rsidRPr="00062BEB">
              <w:rPr>
                <w:rFonts w:asciiTheme="minorHAnsi" w:hAnsiTheme="minorHAnsi" w:cs="Calibri"/>
                <w:bCs/>
                <w:sz w:val="16"/>
                <w:szCs w:val="16"/>
              </w:rPr>
              <w:t>(lata pracy)</w:t>
            </w:r>
          </w:p>
        </w:tc>
        <w:tc>
          <w:tcPr>
            <w:tcW w:w="2268" w:type="dxa"/>
          </w:tcPr>
          <w:p w14:paraId="03088EFD" w14:textId="77777777" w:rsidR="00F7622E" w:rsidRDefault="00F7622E" w:rsidP="00A87291">
            <w:pPr>
              <w:pStyle w:val="Tekstpodstawowy21"/>
              <w:suppressAutoHyphens/>
              <w:snapToGrid w:val="0"/>
              <w:spacing w:before="3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dysponuję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7A623F72" w14:textId="77777777" w:rsidR="00F7622E" w:rsidRPr="00C5795B" w:rsidRDefault="00F7622E" w:rsidP="00F7622E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Cs/>
                <w:sz w:val="16"/>
                <w:szCs w:val="16"/>
              </w:rPr>
            </w:pPr>
            <w:r w:rsidRPr="00C5795B">
              <w:rPr>
                <w:rFonts w:asciiTheme="minorHAnsi" w:hAnsiTheme="minorHAnsi" w:cs="Calibri"/>
                <w:iCs/>
                <w:sz w:val="16"/>
                <w:szCs w:val="16"/>
              </w:rPr>
              <w:t xml:space="preserve">na podstawie: </w:t>
            </w:r>
            <w:r>
              <w:rPr>
                <w:rFonts w:asciiTheme="minorHAnsi" w:hAnsiTheme="minorHAnsi" w:cs="Calibri"/>
                <w:iCs/>
                <w:sz w:val="16"/>
                <w:szCs w:val="16"/>
              </w:rPr>
              <w:t>_____</w:t>
            </w:r>
          </w:p>
          <w:p w14:paraId="2628F9D2" w14:textId="77777777" w:rsidR="00F7622E" w:rsidRDefault="00F7622E" w:rsidP="00F7622E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0D04AC02" w14:textId="77777777" w:rsidR="00F7622E" w:rsidRDefault="00F7622E" w:rsidP="00F7622E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 dzieło)</w:t>
            </w:r>
          </w:p>
          <w:p w14:paraId="07477D7B" w14:textId="77777777" w:rsidR="00F7622E" w:rsidRDefault="00F7622E" w:rsidP="00F7622E">
            <w:pPr>
              <w:pStyle w:val="Tekstpodstawowy21"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5CA5865D" w14:textId="77777777" w:rsidR="00F7622E" w:rsidRDefault="00F7622E" w:rsidP="00F7622E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będę dysponował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6D61BECD" w14:textId="55207DD8" w:rsidR="00E34319" w:rsidRPr="00244124" w:rsidRDefault="00F7622E" w:rsidP="00F7622E">
            <w:pPr>
              <w:spacing w:after="60"/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(Wykonawca winien załączyć do oferty pisemne zobowiązanie podmiotu udostępniającego)</w:t>
            </w:r>
          </w:p>
        </w:tc>
      </w:tr>
      <w:tr w:rsidR="00E34319" w:rsidRPr="00244124" w14:paraId="25C185F0" w14:textId="77777777" w:rsidTr="00A87291">
        <w:trPr>
          <w:cantSplit/>
          <w:trHeight w:val="2835"/>
        </w:trPr>
        <w:tc>
          <w:tcPr>
            <w:tcW w:w="432" w:type="dxa"/>
          </w:tcPr>
          <w:p w14:paraId="40E76C6D" w14:textId="3D97C0DA" w:rsidR="00E34319" w:rsidRPr="00244124" w:rsidRDefault="00E34319" w:rsidP="00A87291">
            <w:pPr>
              <w:spacing w:before="360"/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244124">
              <w:rPr>
                <w:rFonts w:asciiTheme="minorHAnsi" w:hAnsiTheme="minorHAnsi" w:cs="Calibri"/>
                <w:bCs/>
                <w:sz w:val="18"/>
                <w:szCs w:val="18"/>
              </w:rPr>
              <w:t>3</w:t>
            </w:r>
            <w:r w:rsidR="00A87291">
              <w:rPr>
                <w:rFonts w:asciiTheme="minorHAnsi" w:hAnsiTheme="minorHAnsi" w:cs="Calibri"/>
                <w:bCs/>
                <w:sz w:val="18"/>
                <w:szCs w:val="18"/>
              </w:rPr>
              <w:t>.</w:t>
            </w:r>
          </w:p>
        </w:tc>
        <w:tc>
          <w:tcPr>
            <w:tcW w:w="2257" w:type="dxa"/>
          </w:tcPr>
          <w:p w14:paraId="09377542" w14:textId="78057CB9" w:rsidR="00E34319" w:rsidRPr="007B6FE3" w:rsidRDefault="00A87291" w:rsidP="0017161D">
            <w:pPr>
              <w:snapToGrid w:val="0"/>
              <w:spacing w:before="60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_____</w:t>
            </w:r>
          </w:p>
          <w:p w14:paraId="2F9A086B" w14:textId="32D2F28F" w:rsidR="00E34319" w:rsidRPr="00244124" w:rsidRDefault="00E34319" w:rsidP="00980C7A">
            <w:pPr>
              <w:spacing w:after="60"/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244124">
              <w:rPr>
                <w:rFonts w:asciiTheme="minorHAnsi" w:hAnsiTheme="minorHAnsi" w:cs="Calibri"/>
                <w:sz w:val="16"/>
                <w:szCs w:val="16"/>
              </w:rPr>
              <w:t>(</w:t>
            </w:r>
            <w:r w:rsidR="00A87291">
              <w:rPr>
                <w:rFonts w:asciiTheme="minorHAnsi" w:hAnsiTheme="minorHAnsi" w:cs="Calibri"/>
                <w:sz w:val="16"/>
                <w:szCs w:val="16"/>
              </w:rPr>
              <w:t xml:space="preserve">imię i nazwisko </w:t>
            </w:r>
            <w:r w:rsidRPr="00244124">
              <w:rPr>
                <w:rFonts w:asciiTheme="minorHAnsi" w:hAnsiTheme="minorHAnsi" w:cs="Calibri"/>
                <w:sz w:val="16"/>
                <w:szCs w:val="16"/>
              </w:rPr>
              <w:t>projektant</w:t>
            </w:r>
            <w:r w:rsidR="00A87291">
              <w:rPr>
                <w:rFonts w:asciiTheme="minorHAnsi" w:hAnsiTheme="minorHAnsi" w:cs="Calibri"/>
                <w:sz w:val="16"/>
                <w:szCs w:val="16"/>
              </w:rPr>
              <w:t>a</w:t>
            </w:r>
            <w:r w:rsidRPr="00244124">
              <w:rPr>
                <w:rFonts w:asciiTheme="minorHAnsi" w:hAnsiTheme="minorHAnsi" w:cs="Calibri"/>
                <w:sz w:val="16"/>
                <w:szCs w:val="16"/>
              </w:rPr>
              <w:t xml:space="preserve"> – specjalność instalacyjna – sieci, instalacje i</w:t>
            </w:r>
            <w:r w:rsidR="00A87291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Pr="00244124">
              <w:rPr>
                <w:rFonts w:asciiTheme="minorHAnsi" w:hAnsiTheme="minorHAnsi" w:cs="Calibri"/>
                <w:sz w:val="16"/>
                <w:szCs w:val="16"/>
              </w:rPr>
              <w:t xml:space="preserve">urządzenia </w:t>
            </w:r>
            <w:r w:rsidR="00A87291">
              <w:rPr>
                <w:rFonts w:asciiTheme="minorHAnsi" w:hAnsiTheme="minorHAnsi" w:cs="Calibri"/>
                <w:sz w:val="16"/>
                <w:szCs w:val="16"/>
              </w:rPr>
              <w:t xml:space="preserve">cieplne, wentylacyjne, gazowe, </w:t>
            </w:r>
            <w:r w:rsidRPr="00244124">
              <w:rPr>
                <w:rFonts w:asciiTheme="minorHAnsi" w:hAnsiTheme="minorHAnsi" w:cs="Calibri"/>
                <w:sz w:val="16"/>
                <w:szCs w:val="16"/>
              </w:rPr>
              <w:t>wodociągowe i</w:t>
            </w:r>
            <w:r w:rsidR="00A87291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Pr="00244124">
              <w:rPr>
                <w:rFonts w:asciiTheme="minorHAnsi" w:hAnsiTheme="minorHAnsi" w:cs="Calibri"/>
                <w:sz w:val="16"/>
                <w:szCs w:val="16"/>
              </w:rPr>
              <w:t>kanalizacyjne)</w:t>
            </w:r>
          </w:p>
        </w:tc>
        <w:tc>
          <w:tcPr>
            <w:tcW w:w="2268" w:type="dxa"/>
          </w:tcPr>
          <w:p w14:paraId="32F0ED8E" w14:textId="7500ECBB" w:rsidR="007B6FE3" w:rsidRPr="00A87291" w:rsidRDefault="007B6FE3" w:rsidP="0017161D">
            <w:pPr>
              <w:snapToGrid w:val="0"/>
              <w:spacing w:before="360"/>
              <w:rPr>
                <w:rFonts w:asciiTheme="minorHAnsi" w:hAnsiTheme="minorHAnsi" w:cs="Calibri"/>
                <w:sz w:val="16"/>
                <w:szCs w:val="16"/>
              </w:rPr>
            </w:pPr>
            <w:r w:rsidRPr="00A87291">
              <w:rPr>
                <w:rFonts w:asciiTheme="minorHAnsi" w:hAnsiTheme="minorHAnsi" w:cs="Calibri"/>
                <w:sz w:val="16"/>
                <w:szCs w:val="16"/>
              </w:rPr>
              <w:t>u</w:t>
            </w:r>
            <w:r w:rsidR="00E34319" w:rsidRPr="00A87291">
              <w:rPr>
                <w:rFonts w:asciiTheme="minorHAnsi" w:hAnsiTheme="minorHAnsi" w:cs="Calibri"/>
                <w:sz w:val="16"/>
                <w:szCs w:val="16"/>
              </w:rPr>
              <w:t>prawnienia nr</w:t>
            </w:r>
            <w:r w:rsidRPr="00A87291">
              <w:rPr>
                <w:rFonts w:asciiTheme="minorHAnsi" w:hAnsiTheme="minorHAnsi" w:cs="Calibri"/>
                <w:sz w:val="16"/>
                <w:szCs w:val="16"/>
              </w:rPr>
              <w:t>:</w:t>
            </w:r>
            <w:r w:rsidR="00A87291">
              <w:rPr>
                <w:rFonts w:asciiTheme="minorHAnsi" w:hAnsiTheme="minorHAnsi" w:cs="Calibri"/>
                <w:sz w:val="16"/>
                <w:szCs w:val="16"/>
              </w:rPr>
              <w:t xml:space="preserve"> _____</w:t>
            </w:r>
          </w:p>
          <w:p w14:paraId="58FF2AD8" w14:textId="75EAE76C" w:rsidR="007B6FE3" w:rsidRPr="00A87291" w:rsidRDefault="00E34319" w:rsidP="007B6FE3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 w:rsidRPr="00A87291">
              <w:rPr>
                <w:rFonts w:asciiTheme="minorHAnsi" w:hAnsiTheme="minorHAnsi" w:cs="Calibri"/>
                <w:sz w:val="16"/>
                <w:szCs w:val="16"/>
              </w:rPr>
              <w:t>w specjalności</w:t>
            </w:r>
            <w:r w:rsidR="007B6FE3" w:rsidRPr="00A87291">
              <w:rPr>
                <w:rFonts w:asciiTheme="minorHAnsi" w:hAnsiTheme="minorHAnsi" w:cs="Calibri"/>
                <w:sz w:val="16"/>
                <w:szCs w:val="16"/>
              </w:rPr>
              <w:t>:</w:t>
            </w:r>
            <w:r w:rsidR="00A87291">
              <w:rPr>
                <w:rFonts w:asciiTheme="minorHAnsi" w:hAnsiTheme="minorHAnsi" w:cs="Calibri"/>
                <w:sz w:val="16"/>
                <w:szCs w:val="16"/>
              </w:rPr>
              <w:t xml:space="preserve"> _____</w:t>
            </w:r>
          </w:p>
          <w:p w14:paraId="4341C77D" w14:textId="052BD983" w:rsidR="00E34319" w:rsidRPr="00A87291" w:rsidRDefault="00E34319" w:rsidP="007B6FE3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 w:rsidRPr="00A87291">
              <w:rPr>
                <w:rFonts w:asciiTheme="minorHAnsi" w:hAnsiTheme="minorHAnsi" w:cstheme="minorHAnsi"/>
                <w:sz w:val="16"/>
                <w:szCs w:val="16"/>
              </w:rPr>
              <w:t xml:space="preserve">w </w:t>
            </w:r>
            <w:r w:rsidR="007B37F2" w:rsidRPr="00A87291">
              <w:rPr>
                <w:rFonts w:asciiTheme="minorHAnsi" w:hAnsiTheme="minorHAnsi" w:cs="Calibri"/>
                <w:sz w:val="16"/>
                <w:szCs w:val="16"/>
              </w:rPr>
              <w:t xml:space="preserve">zakresie: </w:t>
            </w:r>
            <w:r w:rsidR="007B37F2">
              <w:rPr>
                <w:rFonts w:asciiTheme="minorHAnsi" w:hAnsiTheme="minorHAnsi" w:cs="Calibri"/>
                <w:sz w:val="16"/>
                <w:szCs w:val="16"/>
              </w:rPr>
              <w:t>_</w:t>
            </w:r>
            <w:r w:rsidR="00A87291">
              <w:rPr>
                <w:rFonts w:asciiTheme="minorHAnsi" w:hAnsiTheme="minorHAnsi" w:cs="Calibri"/>
                <w:sz w:val="16"/>
                <w:szCs w:val="16"/>
              </w:rPr>
              <w:t>____</w:t>
            </w:r>
          </w:p>
          <w:p w14:paraId="4D8EDF59" w14:textId="4BD48C2D" w:rsidR="00E34319" w:rsidRPr="00A87291" w:rsidRDefault="007B6FE3" w:rsidP="00980C7A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 w:rsidRPr="00A87291">
              <w:rPr>
                <w:rFonts w:asciiTheme="minorHAnsi" w:hAnsiTheme="minorHAnsi" w:cs="Calibri"/>
                <w:sz w:val="16"/>
                <w:szCs w:val="16"/>
              </w:rPr>
              <w:t>d</w:t>
            </w:r>
            <w:r w:rsidR="00E34319" w:rsidRPr="00A87291">
              <w:rPr>
                <w:rFonts w:asciiTheme="minorHAnsi" w:hAnsiTheme="minorHAnsi" w:cs="Calibri"/>
                <w:sz w:val="16"/>
                <w:szCs w:val="16"/>
              </w:rPr>
              <w:t>ata uzyskania uprawnień:</w:t>
            </w:r>
            <w:r w:rsidR="00A87291">
              <w:rPr>
                <w:rFonts w:asciiTheme="minorHAnsi" w:hAnsiTheme="minorHAnsi" w:cs="Calibri"/>
                <w:sz w:val="16"/>
                <w:szCs w:val="16"/>
              </w:rPr>
              <w:t xml:space="preserve"> _____</w:t>
            </w:r>
          </w:p>
          <w:p w14:paraId="2655DA7E" w14:textId="28B79F41" w:rsidR="00E34319" w:rsidRPr="007B6FE3" w:rsidRDefault="00E34319" w:rsidP="007B6FE3">
            <w:pPr>
              <w:snapToGrid w:val="0"/>
              <w:spacing w:before="120"/>
              <w:rPr>
                <w:rFonts w:asciiTheme="minorHAnsi" w:hAnsiTheme="minorHAnsi" w:cs="Calibri"/>
                <w:sz w:val="20"/>
                <w:szCs w:val="20"/>
              </w:rPr>
            </w:pPr>
            <w:r w:rsidRPr="00A87291">
              <w:rPr>
                <w:rFonts w:asciiTheme="minorHAnsi" w:hAnsiTheme="minorHAnsi" w:cs="Calibri"/>
                <w:sz w:val="16"/>
                <w:szCs w:val="16"/>
              </w:rPr>
              <w:t>Izba inżynierów Budownictwa:</w:t>
            </w:r>
            <w:r w:rsidR="00A87291">
              <w:rPr>
                <w:rFonts w:asciiTheme="minorHAnsi" w:hAnsiTheme="minorHAnsi" w:cs="Calibri"/>
                <w:sz w:val="16"/>
                <w:szCs w:val="16"/>
              </w:rPr>
              <w:t xml:space="preserve"> _____</w:t>
            </w:r>
          </w:p>
        </w:tc>
        <w:tc>
          <w:tcPr>
            <w:tcW w:w="1842" w:type="dxa"/>
          </w:tcPr>
          <w:p w14:paraId="1F56A2F1" w14:textId="71FC213F" w:rsidR="007B6FE3" w:rsidRPr="007B6FE3" w:rsidRDefault="00A87291" w:rsidP="0017161D">
            <w:pPr>
              <w:spacing w:before="60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_____</w:t>
            </w:r>
          </w:p>
          <w:p w14:paraId="46ABEA64" w14:textId="1FF544A1" w:rsidR="00E34319" w:rsidRPr="007B6FE3" w:rsidRDefault="00062BEB" w:rsidP="007B6FE3">
            <w:pPr>
              <w:jc w:val="center"/>
              <w:rPr>
                <w:rFonts w:asciiTheme="minorHAnsi" w:hAnsiTheme="minorHAnsi" w:cs="Calibri"/>
                <w:bCs/>
                <w:sz w:val="16"/>
                <w:szCs w:val="16"/>
              </w:rPr>
            </w:pPr>
            <w:r w:rsidRPr="007B6FE3">
              <w:rPr>
                <w:rFonts w:asciiTheme="minorHAnsi" w:hAnsiTheme="minorHAnsi" w:cs="Calibri"/>
                <w:bCs/>
                <w:sz w:val="16"/>
                <w:szCs w:val="16"/>
              </w:rPr>
              <w:t>(lata pracy)</w:t>
            </w:r>
          </w:p>
        </w:tc>
        <w:tc>
          <w:tcPr>
            <w:tcW w:w="2268" w:type="dxa"/>
          </w:tcPr>
          <w:p w14:paraId="2CDF2B73" w14:textId="77777777" w:rsidR="00F7622E" w:rsidRDefault="00F7622E" w:rsidP="0017161D">
            <w:pPr>
              <w:pStyle w:val="Tekstpodstawowy21"/>
              <w:suppressAutoHyphens/>
              <w:snapToGrid w:val="0"/>
              <w:spacing w:before="3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dysponuję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0892AC9A" w14:textId="77777777" w:rsidR="00F7622E" w:rsidRPr="00C5795B" w:rsidRDefault="00F7622E" w:rsidP="00F7622E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Cs/>
                <w:sz w:val="16"/>
                <w:szCs w:val="16"/>
              </w:rPr>
            </w:pPr>
            <w:r w:rsidRPr="00C5795B">
              <w:rPr>
                <w:rFonts w:asciiTheme="minorHAnsi" w:hAnsiTheme="minorHAnsi" w:cs="Calibri"/>
                <w:iCs/>
                <w:sz w:val="16"/>
                <w:szCs w:val="16"/>
              </w:rPr>
              <w:t xml:space="preserve">na podstawie: </w:t>
            </w:r>
            <w:r>
              <w:rPr>
                <w:rFonts w:asciiTheme="minorHAnsi" w:hAnsiTheme="minorHAnsi" w:cs="Calibri"/>
                <w:iCs/>
                <w:sz w:val="16"/>
                <w:szCs w:val="16"/>
              </w:rPr>
              <w:t>_____</w:t>
            </w:r>
          </w:p>
          <w:p w14:paraId="7DF450E8" w14:textId="77777777" w:rsidR="00F7622E" w:rsidRDefault="00F7622E" w:rsidP="00F7622E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20D0C0A1" w14:textId="77777777" w:rsidR="00F7622E" w:rsidRDefault="00F7622E" w:rsidP="00F7622E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 dzieło)</w:t>
            </w:r>
          </w:p>
          <w:p w14:paraId="037AAD25" w14:textId="77777777" w:rsidR="00F7622E" w:rsidRDefault="00F7622E" w:rsidP="00F7622E">
            <w:pPr>
              <w:pStyle w:val="Tekstpodstawowy21"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145110F4" w14:textId="77777777" w:rsidR="00F7622E" w:rsidRDefault="00F7622E" w:rsidP="00F7622E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będę dysponował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418EFE60" w14:textId="05041013" w:rsidR="00E34319" w:rsidRPr="00244124" w:rsidRDefault="00F7622E" w:rsidP="00F7622E">
            <w:pPr>
              <w:spacing w:after="60"/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(Wykonawca winien załączyć do oferty pisemne zobowiązanie podmiotu udostępniającego)</w:t>
            </w:r>
          </w:p>
        </w:tc>
      </w:tr>
      <w:tr w:rsidR="00E34319" w:rsidRPr="00FA6F8F" w14:paraId="723C39E5" w14:textId="77777777" w:rsidTr="0017161D">
        <w:trPr>
          <w:cantSplit/>
          <w:trHeight w:val="2835"/>
        </w:trPr>
        <w:tc>
          <w:tcPr>
            <w:tcW w:w="432" w:type="dxa"/>
          </w:tcPr>
          <w:p w14:paraId="0C3C1298" w14:textId="4D93F3E4" w:rsidR="00E34319" w:rsidRPr="00FA6F8F" w:rsidRDefault="00E34319" w:rsidP="0017161D">
            <w:pPr>
              <w:spacing w:before="360"/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Cs/>
                <w:sz w:val="18"/>
                <w:szCs w:val="18"/>
              </w:rPr>
              <w:lastRenderedPageBreak/>
              <w:t>4</w:t>
            </w:r>
            <w:r w:rsidR="0017161D">
              <w:rPr>
                <w:rFonts w:asciiTheme="minorHAnsi" w:hAnsiTheme="minorHAnsi" w:cs="Calibri"/>
                <w:bCs/>
                <w:sz w:val="18"/>
                <w:szCs w:val="18"/>
              </w:rPr>
              <w:t>.</w:t>
            </w:r>
          </w:p>
        </w:tc>
        <w:tc>
          <w:tcPr>
            <w:tcW w:w="2257" w:type="dxa"/>
          </w:tcPr>
          <w:p w14:paraId="77A212DA" w14:textId="0555C13C" w:rsidR="00E34319" w:rsidRPr="003401E6" w:rsidRDefault="00A87291" w:rsidP="0017161D">
            <w:pPr>
              <w:snapToGrid w:val="0"/>
              <w:spacing w:before="60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_____</w:t>
            </w:r>
          </w:p>
          <w:p w14:paraId="1FBA39E5" w14:textId="796BAE5E" w:rsidR="00E34319" w:rsidRPr="00244124" w:rsidRDefault="00E34319" w:rsidP="00980C7A">
            <w:pPr>
              <w:spacing w:after="60"/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244124">
              <w:rPr>
                <w:rFonts w:asciiTheme="minorHAnsi" w:hAnsiTheme="minorHAnsi" w:cs="Calibri"/>
                <w:sz w:val="16"/>
                <w:szCs w:val="16"/>
              </w:rPr>
              <w:t>(</w:t>
            </w:r>
            <w:r w:rsidR="00A87291">
              <w:rPr>
                <w:rFonts w:asciiTheme="minorHAnsi" w:hAnsiTheme="minorHAnsi" w:cs="Calibri"/>
                <w:sz w:val="16"/>
                <w:szCs w:val="16"/>
              </w:rPr>
              <w:t xml:space="preserve">imię i nazwisko </w:t>
            </w:r>
            <w:r w:rsidRPr="00244124">
              <w:rPr>
                <w:rFonts w:asciiTheme="minorHAnsi" w:hAnsiTheme="minorHAnsi" w:cs="Calibri"/>
                <w:sz w:val="16"/>
                <w:szCs w:val="16"/>
              </w:rPr>
              <w:t>projektant</w:t>
            </w:r>
            <w:r w:rsidR="00A87291">
              <w:rPr>
                <w:rFonts w:asciiTheme="minorHAnsi" w:hAnsiTheme="minorHAnsi" w:cs="Calibri"/>
                <w:sz w:val="16"/>
                <w:szCs w:val="16"/>
              </w:rPr>
              <w:t>a</w:t>
            </w:r>
            <w:r w:rsidRPr="00244124">
              <w:rPr>
                <w:rFonts w:asciiTheme="minorHAnsi" w:hAnsiTheme="minorHAnsi" w:cs="Calibri"/>
                <w:sz w:val="16"/>
                <w:szCs w:val="16"/>
              </w:rPr>
              <w:t xml:space="preserve"> – specjalność instalacyjna – sieci, instalacje i</w:t>
            </w:r>
            <w:r w:rsidR="00A87291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Pr="00244124">
              <w:rPr>
                <w:rFonts w:asciiTheme="minorHAnsi" w:hAnsiTheme="minorHAnsi" w:cs="Calibri"/>
                <w:sz w:val="16"/>
                <w:szCs w:val="16"/>
              </w:rPr>
              <w:t>urządzenia elektryczne i elektroenergetyczne)</w:t>
            </w:r>
          </w:p>
        </w:tc>
        <w:tc>
          <w:tcPr>
            <w:tcW w:w="2268" w:type="dxa"/>
          </w:tcPr>
          <w:p w14:paraId="46D7C636" w14:textId="67D1766C" w:rsidR="003401E6" w:rsidRPr="00A87291" w:rsidRDefault="003401E6" w:rsidP="0017161D">
            <w:pPr>
              <w:snapToGrid w:val="0"/>
              <w:spacing w:before="360"/>
              <w:rPr>
                <w:rFonts w:asciiTheme="minorHAnsi" w:hAnsiTheme="minorHAnsi" w:cs="Calibri"/>
                <w:sz w:val="16"/>
                <w:szCs w:val="16"/>
              </w:rPr>
            </w:pPr>
            <w:r w:rsidRPr="00A87291">
              <w:rPr>
                <w:rFonts w:asciiTheme="minorHAnsi" w:hAnsiTheme="minorHAnsi" w:cs="Calibri"/>
                <w:sz w:val="16"/>
                <w:szCs w:val="16"/>
              </w:rPr>
              <w:t>u</w:t>
            </w:r>
            <w:r w:rsidR="00E34319" w:rsidRPr="00A87291">
              <w:rPr>
                <w:rFonts w:asciiTheme="minorHAnsi" w:hAnsiTheme="minorHAnsi" w:cs="Calibri"/>
                <w:sz w:val="16"/>
                <w:szCs w:val="16"/>
              </w:rPr>
              <w:t>prawnienia nr</w:t>
            </w:r>
            <w:r w:rsidRPr="00A87291">
              <w:rPr>
                <w:rFonts w:asciiTheme="minorHAnsi" w:hAnsiTheme="minorHAnsi" w:cs="Calibri"/>
                <w:sz w:val="16"/>
                <w:szCs w:val="16"/>
              </w:rPr>
              <w:t>:</w:t>
            </w:r>
            <w:r w:rsidR="0017161D">
              <w:rPr>
                <w:rFonts w:asciiTheme="minorHAnsi" w:hAnsiTheme="minorHAnsi" w:cs="Calibri"/>
                <w:sz w:val="16"/>
                <w:szCs w:val="16"/>
              </w:rPr>
              <w:t xml:space="preserve"> _____</w:t>
            </w:r>
          </w:p>
          <w:p w14:paraId="66D7C4D1" w14:textId="6C5382B7" w:rsidR="003401E6" w:rsidRPr="00A87291" w:rsidRDefault="00E34319" w:rsidP="00980C7A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 w:rsidRPr="00A87291">
              <w:rPr>
                <w:rFonts w:asciiTheme="minorHAnsi" w:hAnsiTheme="minorHAnsi" w:cs="Calibri"/>
                <w:sz w:val="16"/>
                <w:szCs w:val="16"/>
              </w:rPr>
              <w:t>w specjalności</w:t>
            </w:r>
            <w:r w:rsidR="003401E6" w:rsidRPr="00A87291">
              <w:rPr>
                <w:rFonts w:asciiTheme="minorHAnsi" w:hAnsiTheme="minorHAnsi" w:cs="Calibri"/>
                <w:sz w:val="16"/>
                <w:szCs w:val="16"/>
              </w:rPr>
              <w:t>:</w:t>
            </w:r>
            <w:r w:rsidR="0017161D">
              <w:rPr>
                <w:rFonts w:asciiTheme="minorHAnsi" w:hAnsiTheme="minorHAnsi" w:cs="Calibri"/>
                <w:sz w:val="16"/>
                <w:szCs w:val="16"/>
              </w:rPr>
              <w:t xml:space="preserve"> _____</w:t>
            </w:r>
          </w:p>
          <w:p w14:paraId="464BD40B" w14:textId="25CDAB6D" w:rsidR="00E34319" w:rsidRPr="00A87291" w:rsidRDefault="00E34319" w:rsidP="00980C7A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 w:rsidRPr="00A87291">
              <w:rPr>
                <w:rFonts w:asciiTheme="minorHAnsi" w:hAnsiTheme="minorHAnsi" w:cs="Calibri"/>
                <w:sz w:val="16"/>
                <w:szCs w:val="16"/>
              </w:rPr>
              <w:t xml:space="preserve">w zakresie: </w:t>
            </w:r>
            <w:r w:rsidR="0017161D"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66127945" w14:textId="1130199E" w:rsidR="00E34319" w:rsidRPr="00A87291" w:rsidRDefault="003401E6" w:rsidP="00980C7A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 w:rsidRPr="00A87291">
              <w:rPr>
                <w:rFonts w:asciiTheme="minorHAnsi" w:hAnsiTheme="minorHAnsi" w:cs="Calibri"/>
                <w:sz w:val="16"/>
                <w:szCs w:val="16"/>
              </w:rPr>
              <w:t>d</w:t>
            </w:r>
            <w:r w:rsidR="00E34319" w:rsidRPr="00A87291">
              <w:rPr>
                <w:rFonts w:asciiTheme="minorHAnsi" w:hAnsiTheme="minorHAnsi" w:cs="Calibri"/>
                <w:sz w:val="16"/>
                <w:szCs w:val="16"/>
              </w:rPr>
              <w:t>ata uzyskania uprawnień:</w:t>
            </w:r>
            <w:r w:rsidR="0017161D">
              <w:rPr>
                <w:rFonts w:asciiTheme="minorHAnsi" w:hAnsiTheme="minorHAnsi" w:cs="Calibri"/>
                <w:sz w:val="16"/>
                <w:szCs w:val="16"/>
              </w:rPr>
              <w:t xml:space="preserve"> _____</w:t>
            </w:r>
          </w:p>
          <w:p w14:paraId="7394BB50" w14:textId="0213558F" w:rsidR="00E34319" w:rsidRPr="00A87291" w:rsidRDefault="00E34319" w:rsidP="00980C7A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 w:rsidRPr="00A87291">
              <w:rPr>
                <w:rFonts w:asciiTheme="minorHAnsi" w:hAnsiTheme="minorHAnsi" w:cs="Calibri"/>
                <w:sz w:val="16"/>
                <w:szCs w:val="16"/>
              </w:rPr>
              <w:t>Izba inżynierów Budownictwa:</w:t>
            </w:r>
            <w:r w:rsidR="0017161D">
              <w:rPr>
                <w:rFonts w:asciiTheme="minorHAnsi" w:hAnsiTheme="minorHAnsi" w:cs="Calibri"/>
                <w:sz w:val="16"/>
                <w:szCs w:val="16"/>
              </w:rPr>
              <w:t xml:space="preserve"> _____</w:t>
            </w:r>
          </w:p>
          <w:p w14:paraId="2BE2D231" w14:textId="75548177" w:rsidR="00E34319" w:rsidRPr="00244124" w:rsidRDefault="00E34319" w:rsidP="00980C7A">
            <w:pPr>
              <w:spacing w:after="60"/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14:paraId="1251D248" w14:textId="3CF64DD1" w:rsidR="003401E6" w:rsidRPr="003401E6" w:rsidRDefault="0017161D" w:rsidP="0017161D">
            <w:pPr>
              <w:spacing w:before="60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_____</w:t>
            </w:r>
          </w:p>
          <w:p w14:paraId="37A66B75" w14:textId="557C0828" w:rsidR="00E34319" w:rsidRPr="003401E6" w:rsidRDefault="00062BEB" w:rsidP="003401E6">
            <w:pPr>
              <w:jc w:val="center"/>
              <w:rPr>
                <w:rFonts w:asciiTheme="minorHAnsi" w:hAnsiTheme="minorHAnsi" w:cs="Calibri"/>
                <w:bCs/>
                <w:sz w:val="16"/>
                <w:szCs w:val="16"/>
              </w:rPr>
            </w:pPr>
            <w:r w:rsidRPr="003401E6">
              <w:rPr>
                <w:rFonts w:asciiTheme="minorHAnsi" w:hAnsiTheme="minorHAnsi" w:cs="Calibri"/>
                <w:bCs/>
                <w:sz w:val="16"/>
                <w:szCs w:val="16"/>
              </w:rPr>
              <w:t>(lata pracy)</w:t>
            </w:r>
          </w:p>
        </w:tc>
        <w:tc>
          <w:tcPr>
            <w:tcW w:w="2268" w:type="dxa"/>
          </w:tcPr>
          <w:p w14:paraId="64798C9B" w14:textId="77777777" w:rsidR="00F7622E" w:rsidRDefault="00F7622E" w:rsidP="0017161D">
            <w:pPr>
              <w:pStyle w:val="Tekstpodstawowy21"/>
              <w:suppressAutoHyphens/>
              <w:snapToGrid w:val="0"/>
              <w:spacing w:before="3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dysponuję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26140CC6" w14:textId="77777777" w:rsidR="00F7622E" w:rsidRPr="00C5795B" w:rsidRDefault="00F7622E" w:rsidP="00F7622E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Cs/>
                <w:sz w:val="16"/>
                <w:szCs w:val="16"/>
              </w:rPr>
            </w:pPr>
            <w:r w:rsidRPr="00C5795B">
              <w:rPr>
                <w:rFonts w:asciiTheme="minorHAnsi" w:hAnsiTheme="minorHAnsi" w:cs="Calibri"/>
                <w:iCs/>
                <w:sz w:val="16"/>
                <w:szCs w:val="16"/>
              </w:rPr>
              <w:t xml:space="preserve">na podstawie: </w:t>
            </w:r>
            <w:r>
              <w:rPr>
                <w:rFonts w:asciiTheme="minorHAnsi" w:hAnsiTheme="minorHAnsi" w:cs="Calibri"/>
                <w:iCs/>
                <w:sz w:val="16"/>
                <w:szCs w:val="16"/>
              </w:rPr>
              <w:t>_____</w:t>
            </w:r>
          </w:p>
          <w:p w14:paraId="6A3AC212" w14:textId="77777777" w:rsidR="00F7622E" w:rsidRDefault="00F7622E" w:rsidP="00F7622E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6B342AF1" w14:textId="77777777" w:rsidR="00F7622E" w:rsidRDefault="00F7622E" w:rsidP="00F7622E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 dzieło)</w:t>
            </w:r>
          </w:p>
          <w:p w14:paraId="4B6049CC" w14:textId="77777777" w:rsidR="00F7622E" w:rsidRDefault="00F7622E" w:rsidP="00F7622E">
            <w:pPr>
              <w:pStyle w:val="Tekstpodstawowy21"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47FC06D4" w14:textId="77777777" w:rsidR="00F7622E" w:rsidRDefault="00F7622E" w:rsidP="00F7622E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będę dysponował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3C78680B" w14:textId="2A9EC630" w:rsidR="00E34319" w:rsidRPr="00244124" w:rsidRDefault="00F7622E" w:rsidP="00F7622E">
            <w:pPr>
              <w:spacing w:after="60"/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(Wykonawca winien załączyć do oferty pisemne zobowiązanie podmiotu udostępniającego)</w:t>
            </w:r>
          </w:p>
        </w:tc>
      </w:tr>
    </w:tbl>
    <w:p w14:paraId="2970A107" w14:textId="76999CA8" w:rsidR="0017161D" w:rsidRDefault="0017161D" w:rsidP="0063202C">
      <w:pPr>
        <w:pStyle w:val="Akapitzlist"/>
        <w:numPr>
          <w:ilvl w:val="1"/>
          <w:numId w:val="10"/>
        </w:numPr>
        <w:ind w:left="142" w:hanging="76"/>
        <w:rPr>
          <w:bCs/>
          <w:i/>
          <w:sz w:val="16"/>
          <w:szCs w:val="16"/>
        </w:rPr>
      </w:pPr>
      <w:r w:rsidRPr="0017161D">
        <w:rPr>
          <w:bCs/>
          <w:i/>
          <w:sz w:val="16"/>
          <w:szCs w:val="16"/>
        </w:rPr>
        <w:t>niepotrzebne skreślić</w:t>
      </w:r>
    </w:p>
    <w:p w14:paraId="2CA59F0A" w14:textId="59A2E93A" w:rsidR="0017161D" w:rsidRPr="0017161D" w:rsidRDefault="0017161D" w:rsidP="0017161D">
      <w:pPr>
        <w:ind w:left="66"/>
        <w:rPr>
          <w:rFonts w:asciiTheme="minorHAnsi" w:hAnsiTheme="minorHAnsi" w:cstheme="minorHAnsi"/>
          <w:bCs/>
          <w:i/>
          <w:sz w:val="16"/>
          <w:szCs w:val="16"/>
        </w:rPr>
      </w:pPr>
      <w:r w:rsidRPr="0017161D">
        <w:rPr>
          <w:rFonts w:asciiTheme="minorHAnsi" w:hAnsiTheme="minorHAnsi" w:cstheme="minorHAnsi"/>
          <w:bCs/>
          <w:i/>
          <w:sz w:val="16"/>
          <w:szCs w:val="16"/>
        </w:rPr>
        <w:t>UWAGA!</w:t>
      </w:r>
    </w:p>
    <w:p w14:paraId="6731B740" w14:textId="699887D2" w:rsidR="001E7337" w:rsidRDefault="001E7337" w:rsidP="001E7337">
      <w:pPr>
        <w:pStyle w:val="Akapitzlist"/>
        <w:numPr>
          <w:ilvl w:val="3"/>
          <w:numId w:val="10"/>
        </w:numPr>
        <w:ind w:left="284" w:hanging="284"/>
        <w:rPr>
          <w:rFonts w:asciiTheme="minorHAnsi" w:hAnsiTheme="minorHAnsi" w:cstheme="minorHAnsi"/>
          <w:bCs/>
          <w:i/>
          <w:sz w:val="16"/>
          <w:szCs w:val="16"/>
        </w:rPr>
      </w:pPr>
      <w:r>
        <w:rPr>
          <w:rFonts w:asciiTheme="minorHAnsi" w:hAnsiTheme="minorHAnsi" w:cstheme="minorHAnsi"/>
          <w:bCs/>
          <w:i/>
          <w:sz w:val="16"/>
          <w:szCs w:val="16"/>
        </w:rPr>
        <w:t>Osoba projektanta branży architektonicznej przywołana w niniejszym wykazie powinna być tożsama z osobą projektanta wskazanego w formularzu oferty</w:t>
      </w:r>
      <w:r w:rsidR="00193286">
        <w:rPr>
          <w:rFonts w:asciiTheme="minorHAnsi" w:hAnsiTheme="minorHAnsi" w:cstheme="minorHAnsi"/>
          <w:bCs/>
          <w:i/>
          <w:sz w:val="16"/>
          <w:szCs w:val="16"/>
        </w:rPr>
        <w:t>.</w:t>
      </w:r>
    </w:p>
    <w:p w14:paraId="3E78179D" w14:textId="7C1FB362" w:rsidR="0017161D" w:rsidRPr="001E7337" w:rsidRDefault="0017161D" w:rsidP="001E7337">
      <w:pPr>
        <w:pStyle w:val="Akapitzlist"/>
        <w:numPr>
          <w:ilvl w:val="3"/>
          <w:numId w:val="10"/>
        </w:numPr>
        <w:ind w:left="284" w:hanging="284"/>
        <w:rPr>
          <w:rFonts w:asciiTheme="minorHAnsi" w:hAnsiTheme="minorHAnsi" w:cstheme="minorHAnsi"/>
          <w:bCs/>
          <w:i/>
          <w:sz w:val="16"/>
          <w:szCs w:val="16"/>
        </w:rPr>
      </w:pPr>
      <w:r w:rsidRPr="001E7337">
        <w:rPr>
          <w:rFonts w:asciiTheme="minorHAnsi" w:hAnsiTheme="minorHAnsi" w:cstheme="minorHAnsi"/>
          <w:bCs/>
          <w:i/>
          <w:sz w:val="16"/>
          <w:szCs w:val="16"/>
        </w:rPr>
        <w:t>Zamawiający dopuszcza sytuację, w której ta sama, wskazana przez Wykonawcę do realizacji zamówienia, osoba będzie projektantem różnych branż, jeżeli posiada stosowne uprawnienia.</w:t>
      </w:r>
    </w:p>
    <w:p w14:paraId="7B980425" w14:textId="737D4FF0" w:rsidR="006A264E" w:rsidRPr="0017161D" w:rsidRDefault="006A264E" w:rsidP="0063202C">
      <w:pPr>
        <w:pStyle w:val="Akapitzlist"/>
        <w:numPr>
          <w:ilvl w:val="1"/>
          <w:numId w:val="10"/>
        </w:numPr>
        <w:rPr>
          <w:b/>
          <w:i/>
          <w:sz w:val="20"/>
          <w:szCs w:val="20"/>
        </w:rPr>
      </w:pPr>
      <w:r w:rsidRPr="0017161D">
        <w:rPr>
          <w:b/>
          <w:i/>
          <w:sz w:val="20"/>
          <w:szCs w:val="20"/>
        </w:rPr>
        <w:br w:type="page"/>
      </w:r>
    </w:p>
    <w:p w14:paraId="798A4823" w14:textId="32D8359A" w:rsidR="00EE0990" w:rsidRPr="00B969D6" w:rsidRDefault="00EE0990" w:rsidP="00234053">
      <w:pPr>
        <w:pStyle w:val="Tekstpodstawowy2"/>
        <w:spacing w:after="240" w:line="240" w:lineRule="auto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lastRenderedPageBreak/>
        <w:t xml:space="preserve">Załącznik nr </w:t>
      </w:r>
      <w:r w:rsidR="0017161D">
        <w:rPr>
          <w:rFonts w:ascii="Calibri" w:hAnsi="Calibri"/>
          <w:b/>
          <w:i/>
          <w:sz w:val="20"/>
          <w:szCs w:val="20"/>
        </w:rPr>
        <w:t>6</w:t>
      </w:r>
      <w:r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2F388E69" w14:textId="4E0FD520" w:rsidR="00EE0990" w:rsidRPr="00AD4150" w:rsidRDefault="00EE0990" w:rsidP="00EE0990">
      <w:pPr>
        <w:pStyle w:val="Nagwek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i w:val="0"/>
          <w:sz w:val="28"/>
          <w:szCs w:val="28"/>
        </w:rPr>
      </w:pP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 xml:space="preserve">OŚWIADCZENIE  </w:t>
      </w:r>
      <w:r w:rsidR="005763AB">
        <w:rPr>
          <w:rFonts w:asciiTheme="minorHAnsi" w:hAnsiTheme="minorHAnsi" w:cstheme="minorHAnsi"/>
          <w:b/>
          <w:i w:val="0"/>
          <w:sz w:val="28"/>
          <w:szCs w:val="28"/>
        </w:rPr>
        <w:t>O  AKTUALNOŚCI  INFORMACJI  ZAWARTYCH  W  OŚW</w:t>
      </w:r>
      <w:r w:rsidR="00555690">
        <w:rPr>
          <w:rFonts w:asciiTheme="minorHAnsi" w:hAnsiTheme="minorHAnsi" w:cstheme="minorHAnsi"/>
          <w:b/>
          <w:i w:val="0"/>
          <w:sz w:val="28"/>
          <w:szCs w:val="28"/>
        </w:rPr>
        <w:t>IA</w:t>
      </w:r>
      <w:r w:rsidR="005763AB">
        <w:rPr>
          <w:rFonts w:asciiTheme="minorHAnsi" w:hAnsiTheme="minorHAnsi" w:cstheme="minorHAnsi"/>
          <w:b/>
          <w:i w:val="0"/>
          <w:sz w:val="28"/>
          <w:szCs w:val="28"/>
        </w:rPr>
        <w:t xml:space="preserve">DCZENIU  </w:t>
      </w: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>O  BRAKU  PODSTAW  WYKLUCZENIA  I</w:t>
      </w:r>
      <w:r w:rsidR="005763AB">
        <w:rPr>
          <w:rFonts w:asciiTheme="minorHAnsi" w:hAnsiTheme="minorHAnsi" w:cstheme="minorHAnsi"/>
          <w:b/>
          <w:i w:val="0"/>
          <w:sz w:val="28"/>
          <w:szCs w:val="28"/>
        </w:rPr>
        <w:t xml:space="preserve">  </w:t>
      </w: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>SPEŁNIANIU  WARUNKÓW  UDZIAŁU  W  POSTĘPOWANIU</w:t>
      </w:r>
    </w:p>
    <w:p w14:paraId="76FC0AB8" w14:textId="5535EA66" w:rsidR="00EE0990" w:rsidRPr="00AD4150" w:rsidRDefault="00EE0990" w:rsidP="005763AB">
      <w:pPr>
        <w:spacing w:before="600"/>
        <w:ind w:left="992" w:hanging="992"/>
        <w:jc w:val="both"/>
        <w:rPr>
          <w:rFonts w:asciiTheme="minorHAnsi" w:hAnsiTheme="minorHAnsi" w:cstheme="minorHAnsi"/>
          <w:b/>
          <w:bCs/>
        </w:rPr>
      </w:pPr>
      <w:r w:rsidRPr="00AD4150">
        <w:rPr>
          <w:rFonts w:asciiTheme="minorHAnsi" w:hAnsiTheme="minorHAnsi" w:cstheme="minorHAnsi"/>
          <w:b/>
          <w:bCs/>
        </w:rPr>
        <w:t xml:space="preserve">Zadanie: </w:t>
      </w:r>
      <w:r w:rsidR="006A264E">
        <w:rPr>
          <w:rFonts w:asciiTheme="minorHAnsi" w:hAnsiTheme="minorHAnsi" w:cstheme="minorHAnsi"/>
          <w:b/>
          <w:bCs/>
          <w:sz w:val="28"/>
          <w:szCs w:val="28"/>
        </w:rPr>
        <w:t xml:space="preserve">Opracowanie dokumentacji projektowej dla </w:t>
      </w:r>
      <w:r w:rsidR="0017161D">
        <w:rPr>
          <w:rFonts w:asciiTheme="minorHAnsi" w:hAnsiTheme="minorHAnsi" w:cstheme="minorHAnsi"/>
          <w:b/>
          <w:bCs/>
          <w:sz w:val="28"/>
          <w:szCs w:val="28"/>
        </w:rPr>
        <w:t xml:space="preserve">przebudowy i nadbudowy budynku Żłobka Miejskiego przy ul. Spacerowej 10 </w:t>
      </w:r>
      <w:r w:rsidR="00B709C6">
        <w:rPr>
          <w:rFonts w:asciiTheme="minorHAnsi" w:hAnsiTheme="minorHAnsi" w:cstheme="minorHAnsi"/>
          <w:b/>
          <w:bCs/>
          <w:sz w:val="28"/>
          <w:szCs w:val="28"/>
        </w:rPr>
        <w:t>w Kamiennej Górze</w:t>
      </w:r>
      <w:r w:rsidR="0017161D">
        <w:rPr>
          <w:rFonts w:asciiTheme="minorHAnsi" w:hAnsiTheme="minorHAnsi" w:cstheme="minorHAnsi"/>
          <w:b/>
          <w:bCs/>
          <w:sz w:val="28"/>
          <w:szCs w:val="28"/>
        </w:rPr>
        <w:t xml:space="preserve"> – ZIF.271.</w:t>
      </w:r>
      <w:r w:rsidR="00193286">
        <w:rPr>
          <w:rFonts w:asciiTheme="minorHAnsi" w:hAnsiTheme="minorHAnsi" w:cstheme="minorHAnsi"/>
          <w:b/>
          <w:bCs/>
          <w:sz w:val="28"/>
          <w:szCs w:val="28"/>
        </w:rPr>
        <w:t>19</w:t>
      </w:r>
      <w:r w:rsidR="0017161D">
        <w:rPr>
          <w:rFonts w:asciiTheme="minorHAnsi" w:hAnsiTheme="minorHAnsi" w:cstheme="minorHAnsi"/>
          <w:b/>
          <w:bCs/>
          <w:sz w:val="28"/>
          <w:szCs w:val="28"/>
        </w:rPr>
        <w:t>.2023</w:t>
      </w:r>
    </w:p>
    <w:p w14:paraId="6DF9A5D9" w14:textId="742D2319" w:rsidR="0017161D" w:rsidRDefault="0017161D" w:rsidP="0017161D">
      <w:pPr>
        <w:spacing w:before="600"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_______________________________________________</w:t>
      </w:r>
    </w:p>
    <w:p w14:paraId="3E3428C2" w14:textId="18F79AC8" w:rsidR="00EE0990" w:rsidRPr="00AD4150" w:rsidRDefault="00EE0990" w:rsidP="0017161D">
      <w:pPr>
        <w:spacing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nazwa i adres Wykonawcy</w:t>
      </w:r>
    </w:p>
    <w:p w14:paraId="720C7450" w14:textId="74ED0517" w:rsidR="00EE0990" w:rsidRPr="00AD4150" w:rsidRDefault="00EE0990" w:rsidP="00EE0990">
      <w:pPr>
        <w:spacing w:before="240"/>
        <w:jc w:val="center"/>
        <w:rPr>
          <w:rFonts w:asciiTheme="minorHAnsi" w:hAnsiTheme="minorHAnsi" w:cstheme="minorHAnsi"/>
          <w:b/>
        </w:rPr>
      </w:pPr>
      <w:r w:rsidRPr="00AD4150">
        <w:rPr>
          <w:rFonts w:asciiTheme="minorHAnsi" w:hAnsiTheme="minorHAnsi" w:cstheme="minorHAnsi"/>
          <w:b/>
        </w:rPr>
        <w:t xml:space="preserve">OŚWIADCZAM, ŻE: </w:t>
      </w:r>
    </w:p>
    <w:p w14:paraId="3E31366E" w14:textId="3EB70141" w:rsidR="00EE0990" w:rsidRPr="005763AB" w:rsidRDefault="005763AB" w:rsidP="005763AB">
      <w:pPr>
        <w:spacing w:before="240"/>
        <w:jc w:val="both"/>
        <w:rPr>
          <w:rFonts w:asciiTheme="minorHAnsi" w:hAnsiTheme="minorHAnsi" w:cstheme="minorHAnsi"/>
          <w:color w:val="222222"/>
        </w:rPr>
      </w:pPr>
      <w:r w:rsidRPr="005763AB">
        <w:rPr>
          <w:rFonts w:asciiTheme="minorHAnsi" w:hAnsiTheme="minorHAnsi" w:cstheme="minorHAnsi"/>
          <w:b/>
        </w:rPr>
        <w:t xml:space="preserve">informacje zawarte w oświadczeniu o braku podstaw wykluczenia i spełnianiu warunków udziału w postępowaniu są aktualne w zakresie podstaw wykluczenia z postępowania wskazanych przez Zamawiającego. </w:t>
      </w:r>
    </w:p>
    <w:p w14:paraId="0101EF4F" w14:textId="77777777" w:rsidR="00EE0990" w:rsidRDefault="00EE0990" w:rsidP="00EE0990">
      <w:pPr>
        <w:shd w:val="clear" w:color="auto" w:fill="FFFFFF"/>
        <w:ind w:left="284"/>
        <w:jc w:val="center"/>
        <w:rPr>
          <w:rFonts w:asciiTheme="minorHAnsi" w:hAnsiTheme="minorHAnsi" w:cstheme="minorHAnsi"/>
          <w:color w:val="222222"/>
          <w:sz w:val="20"/>
          <w:szCs w:val="20"/>
        </w:rPr>
      </w:pPr>
    </w:p>
    <w:p w14:paraId="6312734A" w14:textId="55DDD937" w:rsidR="00EE0990" w:rsidRDefault="00EE0990" w:rsidP="00B46BF1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</w:p>
    <w:p w14:paraId="3AE2EC12" w14:textId="52A91F4E" w:rsidR="005763AB" w:rsidRDefault="005763AB">
      <w:pPr>
        <w:rPr>
          <w:rFonts w:ascii="Calibri" w:hAnsi="Calibri"/>
          <w:b/>
          <w:i/>
          <w:sz w:val="20"/>
          <w:szCs w:val="20"/>
        </w:rPr>
      </w:pPr>
    </w:p>
    <w:sectPr w:rsidR="005763AB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F649" w14:textId="77777777" w:rsidR="00CC4154" w:rsidRDefault="00CC4154">
      <w:r>
        <w:separator/>
      </w:r>
    </w:p>
  </w:endnote>
  <w:endnote w:type="continuationSeparator" w:id="0">
    <w:p w14:paraId="42BF1AE0" w14:textId="77777777" w:rsidR="00CC4154" w:rsidRDefault="00CC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C05E" w14:textId="77777777" w:rsidR="00CC4154" w:rsidRDefault="00CC4154">
      <w:r>
        <w:separator/>
      </w:r>
    </w:p>
  </w:footnote>
  <w:footnote w:type="continuationSeparator" w:id="0">
    <w:p w14:paraId="3B831FDB" w14:textId="77777777" w:rsidR="00CC4154" w:rsidRDefault="00CC4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BC2D9" w14:textId="77777777" w:rsidR="00CC4154" w:rsidRDefault="00CC41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1465A3"/>
    <w:multiLevelType w:val="multilevel"/>
    <w:tmpl w:val="0772DD44"/>
    <w:numStyleLink w:val="Styl1"/>
  </w:abstractNum>
  <w:abstractNum w:abstractNumId="9" w15:restartNumberingAfterBreak="0">
    <w:nsid w:val="02440F2D"/>
    <w:multiLevelType w:val="multilevel"/>
    <w:tmpl w:val="0772DD44"/>
    <w:numStyleLink w:val="Styl1"/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238027C4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EAAA4466">
      <w:start w:val="1"/>
      <w:numFmt w:val="decimal"/>
      <w:lvlText w:val="%2"/>
      <w:lvlJc w:val="left"/>
      <w:pPr>
        <w:ind w:left="1364" w:hanging="360"/>
      </w:pPr>
      <w:rPr>
        <w:rFonts w:hint="default"/>
        <w:vertAlign w:val="superscrip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E787E"/>
    <w:multiLevelType w:val="hybridMultilevel"/>
    <w:tmpl w:val="33A0DA00"/>
    <w:lvl w:ilvl="0" w:tplc="3E04882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6105022"/>
    <w:multiLevelType w:val="hybridMultilevel"/>
    <w:tmpl w:val="C9AAF2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07CC4D3E"/>
    <w:multiLevelType w:val="multilevel"/>
    <w:tmpl w:val="25B29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08654DB7"/>
    <w:multiLevelType w:val="multilevel"/>
    <w:tmpl w:val="0772DD44"/>
    <w:numStyleLink w:val="Styl1"/>
  </w:abstractNum>
  <w:abstractNum w:abstractNumId="18" w15:restartNumberingAfterBreak="0">
    <w:nsid w:val="095A678A"/>
    <w:multiLevelType w:val="hybridMultilevel"/>
    <w:tmpl w:val="D632B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572A2E"/>
    <w:multiLevelType w:val="multilevel"/>
    <w:tmpl w:val="0772DD44"/>
    <w:numStyleLink w:val="Styl1"/>
  </w:abstractNum>
  <w:abstractNum w:abstractNumId="20" w15:restartNumberingAfterBreak="0">
    <w:nsid w:val="0B7E1E2C"/>
    <w:multiLevelType w:val="hybridMultilevel"/>
    <w:tmpl w:val="77626D8E"/>
    <w:lvl w:ilvl="0" w:tplc="44FE13B6">
      <w:start w:val="4"/>
      <w:numFmt w:val="upperRoman"/>
      <w:lvlText w:val="%1."/>
      <w:lvlJc w:val="left"/>
      <w:pPr>
        <w:ind w:left="5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D645B4">
      <w:start w:val="1"/>
      <w:numFmt w:val="decimal"/>
      <w:lvlText w:val="%2."/>
      <w:lvlJc w:val="left"/>
      <w:pPr>
        <w:ind w:left="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1897AA">
      <w:start w:val="1"/>
      <w:numFmt w:val="lowerLetter"/>
      <w:lvlText w:val="%3.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D2FBA6">
      <w:start w:val="1"/>
      <w:numFmt w:val="bullet"/>
      <w:lvlText w:val="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8CE4F8">
      <w:start w:val="1"/>
      <w:numFmt w:val="bullet"/>
      <w:lvlText w:val="o"/>
      <w:lvlJc w:val="left"/>
      <w:pPr>
        <w:ind w:left="2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02C72E">
      <w:start w:val="1"/>
      <w:numFmt w:val="bullet"/>
      <w:lvlText w:val="▪"/>
      <w:lvlJc w:val="left"/>
      <w:pPr>
        <w:ind w:left="28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D291DA">
      <w:start w:val="1"/>
      <w:numFmt w:val="bullet"/>
      <w:lvlText w:val="•"/>
      <w:lvlJc w:val="left"/>
      <w:pPr>
        <w:ind w:left="36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F8DBC4">
      <w:start w:val="1"/>
      <w:numFmt w:val="bullet"/>
      <w:lvlText w:val="o"/>
      <w:lvlJc w:val="left"/>
      <w:pPr>
        <w:ind w:left="4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9EC9DA">
      <w:start w:val="1"/>
      <w:numFmt w:val="bullet"/>
      <w:lvlText w:val="▪"/>
      <w:lvlJc w:val="left"/>
      <w:pPr>
        <w:ind w:left="50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0D8E300C"/>
    <w:multiLevelType w:val="hybridMultilevel"/>
    <w:tmpl w:val="5C6AB50C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DF21FAD"/>
    <w:multiLevelType w:val="hybridMultilevel"/>
    <w:tmpl w:val="06A89E5A"/>
    <w:lvl w:ilvl="0" w:tplc="0415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3" w15:restartNumberingAfterBreak="0">
    <w:nsid w:val="0DFD4BC4"/>
    <w:multiLevelType w:val="hybridMultilevel"/>
    <w:tmpl w:val="272A000E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0E267775"/>
    <w:multiLevelType w:val="multilevel"/>
    <w:tmpl w:val="0772DD44"/>
    <w:numStyleLink w:val="Styl1"/>
  </w:abstractNum>
  <w:abstractNum w:abstractNumId="25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6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7" w15:restartNumberingAfterBreak="0">
    <w:nsid w:val="199F0D03"/>
    <w:multiLevelType w:val="multilevel"/>
    <w:tmpl w:val="0772DD44"/>
    <w:numStyleLink w:val="Styl1"/>
  </w:abstractNum>
  <w:abstractNum w:abstractNumId="28" w15:restartNumberingAfterBreak="0">
    <w:nsid w:val="1A917528"/>
    <w:multiLevelType w:val="hybridMultilevel"/>
    <w:tmpl w:val="F2E6F236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9B8E2180">
      <w:start w:val="3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30" w15:restartNumberingAfterBreak="0">
    <w:nsid w:val="1EC05988"/>
    <w:multiLevelType w:val="hybridMultilevel"/>
    <w:tmpl w:val="F58C86D6"/>
    <w:lvl w:ilvl="0" w:tplc="031A4B80">
      <w:start w:val="1"/>
      <w:numFmt w:val="upperRoman"/>
      <w:lvlText w:val="%1."/>
      <w:lvlJc w:val="left"/>
      <w:pPr>
        <w:ind w:left="4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A67610">
      <w:start w:val="1"/>
      <w:numFmt w:val="decimal"/>
      <w:lvlText w:val="%2."/>
      <w:lvlJc w:val="left"/>
      <w:pPr>
        <w:ind w:left="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F09242">
      <w:start w:val="1"/>
      <w:numFmt w:val="lowerLetter"/>
      <w:lvlText w:val="%3.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5E7E54">
      <w:start w:val="1"/>
      <w:numFmt w:val="bullet"/>
      <w:lvlText w:val=""/>
      <w:lvlJc w:val="left"/>
      <w:pPr>
        <w:ind w:left="1507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54D1F6">
      <w:start w:val="1"/>
      <w:numFmt w:val="bullet"/>
      <w:lvlText w:val="o"/>
      <w:lvlJc w:val="left"/>
      <w:pPr>
        <w:ind w:left="2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DA7F9C">
      <w:start w:val="1"/>
      <w:numFmt w:val="bullet"/>
      <w:lvlText w:val="▪"/>
      <w:lvlJc w:val="left"/>
      <w:pPr>
        <w:ind w:left="2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281C5C">
      <w:start w:val="1"/>
      <w:numFmt w:val="bullet"/>
      <w:lvlText w:val="•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F8D7B4">
      <w:start w:val="1"/>
      <w:numFmt w:val="bullet"/>
      <w:lvlText w:val="o"/>
      <w:lvlJc w:val="left"/>
      <w:pPr>
        <w:ind w:left="4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062C22">
      <w:start w:val="1"/>
      <w:numFmt w:val="bullet"/>
      <w:lvlText w:val="▪"/>
      <w:lvlJc w:val="left"/>
      <w:pPr>
        <w:ind w:left="5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0C425AB"/>
    <w:multiLevelType w:val="multilevel"/>
    <w:tmpl w:val="0772DD44"/>
    <w:numStyleLink w:val="Styl1"/>
  </w:abstractNum>
  <w:abstractNum w:abstractNumId="32" w15:restartNumberingAfterBreak="0">
    <w:nsid w:val="21DD5D60"/>
    <w:multiLevelType w:val="multilevel"/>
    <w:tmpl w:val="0772DD44"/>
    <w:numStyleLink w:val="Styl1"/>
  </w:abstractNum>
  <w:abstractNum w:abstractNumId="33" w15:restartNumberingAfterBreak="0">
    <w:nsid w:val="23535DAE"/>
    <w:multiLevelType w:val="multilevel"/>
    <w:tmpl w:val="0772DD44"/>
    <w:numStyleLink w:val="Styl1"/>
  </w:abstractNum>
  <w:abstractNum w:abstractNumId="34" w15:restartNumberingAfterBreak="0">
    <w:nsid w:val="23EF5296"/>
    <w:multiLevelType w:val="hybridMultilevel"/>
    <w:tmpl w:val="F4F891A6"/>
    <w:lvl w:ilvl="0" w:tplc="4F62CE9E">
      <w:start w:val="3"/>
      <w:numFmt w:val="lowerLetter"/>
      <w:lvlText w:val="%1.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E486BE">
      <w:start w:val="1"/>
      <w:numFmt w:val="bullet"/>
      <w:lvlText w:val="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C8096C">
      <w:start w:val="1"/>
      <w:numFmt w:val="bullet"/>
      <w:lvlText w:val="o"/>
      <w:lvlJc w:val="left"/>
      <w:pPr>
        <w:ind w:left="18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5E7E54">
      <w:start w:val="1"/>
      <w:numFmt w:val="bullet"/>
      <w:lvlText w:val=""/>
      <w:lvlJc w:val="left"/>
      <w:pPr>
        <w:ind w:left="2578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E42E90">
      <w:start w:val="1"/>
      <w:numFmt w:val="bullet"/>
      <w:lvlText w:val="o"/>
      <w:lvlJc w:val="left"/>
      <w:pPr>
        <w:ind w:left="329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E605A8">
      <w:start w:val="1"/>
      <w:numFmt w:val="bullet"/>
      <w:lvlText w:val="▪"/>
      <w:lvlJc w:val="left"/>
      <w:pPr>
        <w:ind w:left="249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DC87B8">
      <w:start w:val="1"/>
      <w:numFmt w:val="bullet"/>
      <w:lvlText w:val="•"/>
      <w:lvlJc w:val="left"/>
      <w:pPr>
        <w:ind w:left="321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1A2A4A">
      <w:start w:val="1"/>
      <w:numFmt w:val="bullet"/>
      <w:lvlText w:val="o"/>
      <w:lvlJc w:val="left"/>
      <w:pPr>
        <w:ind w:left="393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E2BFF2">
      <w:start w:val="1"/>
      <w:numFmt w:val="bullet"/>
      <w:lvlText w:val="▪"/>
      <w:lvlJc w:val="left"/>
      <w:pPr>
        <w:ind w:left="465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97B1990"/>
    <w:multiLevelType w:val="multilevel"/>
    <w:tmpl w:val="0772DD44"/>
    <w:numStyleLink w:val="Styl1"/>
  </w:abstractNum>
  <w:abstractNum w:abstractNumId="37" w15:restartNumberingAfterBreak="0">
    <w:nsid w:val="2A372A66"/>
    <w:multiLevelType w:val="multilevel"/>
    <w:tmpl w:val="0772DD44"/>
    <w:numStyleLink w:val="Styl1"/>
  </w:abstractNum>
  <w:abstractNum w:abstractNumId="38" w15:restartNumberingAfterBreak="0">
    <w:nsid w:val="2B267923"/>
    <w:multiLevelType w:val="hybridMultilevel"/>
    <w:tmpl w:val="09C2B752"/>
    <w:lvl w:ilvl="0" w:tplc="3B00D91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B43C6E">
      <w:start w:val="1"/>
      <w:numFmt w:val="lowerLetter"/>
      <w:lvlText w:val="%2"/>
      <w:lvlJc w:val="left"/>
      <w:pPr>
        <w:ind w:left="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BC17A2">
      <w:start w:val="3"/>
      <w:numFmt w:val="decimal"/>
      <w:lvlRestart w:val="0"/>
      <w:lvlText w:val="%3."/>
      <w:lvlJc w:val="left"/>
      <w:pPr>
        <w:ind w:left="10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AA2E4E">
      <w:start w:val="1"/>
      <w:numFmt w:val="decimal"/>
      <w:lvlText w:val="%4"/>
      <w:lvlJc w:val="left"/>
      <w:pPr>
        <w:ind w:left="1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FE7938">
      <w:start w:val="1"/>
      <w:numFmt w:val="lowerLetter"/>
      <w:lvlText w:val="%5"/>
      <w:lvlJc w:val="left"/>
      <w:pPr>
        <w:ind w:left="24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E44512">
      <w:start w:val="1"/>
      <w:numFmt w:val="lowerRoman"/>
      <w:lvlText w:val="%6"/>
      <w:lvlJc w:val="left"/>
      <w:pPr>
        <w:ind w:left="3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4C83E8">
      <w:start w:val="1"/>
      <w:numFmt w:val="decimal"/>
      <w:lvlText w:val="%7"/>
      <w:lvlJc w:val="left"/>
      <w:pPr>
        <w:ind w:left="3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C2F2F0">
      <w:start w:val="1"/>
      <w:numFmt w:val="lowerLetter"/>
      <w:lvlText w:val="%8"/>
      <w:lvlJc w:val="left"/>
      <w:pPr>
        <w:ind w:left="4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A2D26A">
      <w:start w:val="1"/>
      <w:numFmt w:val="lowerRoman"/>
      <w:lvlText w:val="%9"/>
      <w:lvlJc w:val="left"/>
      <w:pPr>
        <w:ind w:left="5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2D9571E8"/>
    <w:multiLevelType w:val="hybridMultilevel"/>
    <w:tmpl w:val="2E4211B2"/>
    <w:lvl w:ilvl="0" w:tplc="4F62CE9E">
      <w:start w:val="3"/>
      <w:numFmt w:val="lowerLetter"/>
      <w:lvlText w:val="%1.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E486BE">
      <w:start w:val="1"/>
      <w:numFmt w:val="bullet"/>
      <w:lvlText w:val="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C8096C">
      <w:start w:val="1"/>
      <w:numFmt w:val="bullet"/>
      <w:lvlText w:val="o"/>
      <w:lvlJc w:val="left"/>
      <w:pPr>
        <w:ind w:left="18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5E7E54">
      <w:start w:val="1"/>
      <w:numFmt w:val="bullet"/>
      <w:lvlText w:val=""/>
      <w:lvlJc w:val="left"/>
      <w:pPr>
        <w:ind w:left="2578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E42E90">
      <w:start w:val="1"/>
      <w:numFmt w:val="bullet"/>
      <w:lvlText w:val="o"/>
      <w:lvlJc w:val="left"/>
      <w:pPr>
        <w:ind w:left="329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E605A8">
      <w:start w:val="1"/>
      <w:numFmt w:val="bullet"/>
      <w:lvlText w:val="▪"/>
      <w:lvlJc w:val="left"/>
      <w:pPr>
        <w:ind w:left="249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DC87B8">
      <w:start w:val="1"/>
      <w:numFmt w:val="bullet"/>
      <w:lvlText w:val="•"/>
      <w:lvlJc w:val="left"/>
      <w:pPr>
        <w:ind w:left="321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1A2A4A">
      <w:start w:val="1"/>
      <w:numFmt w:val="bullet"/>
      <w:lvlText w:val="o"/>
      <w:lvlJc w:val="left"/>
      <w:pPr>
        <w:ind w:left="393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E2BFF2">
      <w:start w:val="1"/>
      <w:numFmt w:val="bullet"/>
      <w:lvlText w:val="▪"/>
      <w:lvlJc w:val="left"/>
      <w:pPr>
        <w:ind w:left="465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03A6AE2"/>
    <w:multiLevelType w:val="hybridMultilevel"/>
    <w:tmpl w:val="0394A446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1" w15:restartNumberingAfterBreak="0">
    <w:nsid w:val="31060310"/>
    <w:multiLevelType w:val="hybridMultilevel"/>
    <w:tmpl w:val="47C0F5B2"/>
    <w:lvl w:ilvl="0" w:tplc="B23E816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C624BA">
      <w:start w:val="1"/>
      <w:numFmt w:val="bullet"/>
      <w:lvlText w:val="o"/>
      <w:lvlJc w:val="left"/>
      <w:pPr>
        <w:ind w:left="8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5E7E54">
      <w:start w:val="1"/>
      <w:numFmt w:val="bullet"/>
      <w:lvlText w:val=""/>
      <w:lvlJc w:val="left"/>
      <w:pPr>
        <w:ind w:left="1507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FCEF80">
      <w:start w:val="1"/>
      <w:numFmt w:val="bullet"/>
      <w:lvlText w:val="•"/>
      <w:lvlJc w:val="left"/>
      <w:pPr>
        <w:ind w:left="1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804386">
      <w:start w:val="1"/>
      <w:numFmt w:val="bullet"/>
      <w:lvlText w:val="o"/>
      <w:lvlJc w:val="left"/>
      <w:pPr>
        <w:ind w:left="2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F25BD8">
      <w:start w:val="1"/>
      <w:numFmt w:val="bullet"/>
      <w:lvlText w:val="▪"/>
      <w:lvlJc w:val="left"/>
      <w:pPr>
        <w:ind w:left="3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3C4EB0">
      <w:start w:val="1"/>
      <w:numFmt w:val="bullet"/>
      <w:lvlText w:val="•"/>
      <w:lvlJc w:val="left"/>
      <w:pPr>
        <w:ind w:left="4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0E6BE2">
      <w:start w:val="1"/>
      <w:numFmt w:val="bullet"/>
      <w:lvlText w:val="o"/>
      <w:lvlJc w:val="left"/>
      <w:pPr>
        <w:ind w:left="4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343474">
      <w:start w:val="1"/>
      <w:numFmt w:val="bullet"/>
      <w:lvlText w:val="▪"/>
      <w:lvlJc w:val="left"/>
      <w:pPr>
        <w:ind w:left="5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16C4482"/>
    <w:multiLevelType w:val="hybridMultilevel"/>
    <w:tmpl w:val="C4DCC602"/>
    <w:lvl w:ilvl="0" w:tplc="A7200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1860C16"/>
    <w:multiLevelType w:val="hybridMultilevel"/>
    <w:tmpl w:val="B3963A22"/>
    <w:lvl w:ilvl="0" w:tplc="E4A67610">
      <w:start w:val="1"/>
      <w:numFmt w:val="decimal"/>
      <w:lvlText w:val="%1."/>
      <w:lvlJc w:val="left"/>
      <w:pPr>
        <w:ind w:left="1294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014" w:hanging="360"/>
      </w:pPr>
    </w:lvl>
    <w:lvl w:ilvl="2" w:tplc="0415001B" w:tentative="1">
      <w:start w:val="1"/>
      <w:numFmt w:val="lowerRoman"/>
      <w:lvlText w:val="%3."/>
      <w:lvlJc w:val="right"/>
      <w:pPr>
        <w:ind w:left="2734" w:hanging="180"/>
      </w:pPr>
    </w:lvl>
    <w:lvl w:ilvl="3" w:tplc="0415000F" w:tentative="1">
      <w:start w:val="1"/>
      <w:numFmt w:val="decimal"/>
      <w:lvlText w:val="%4."/>
      <w:lvlJc w:val="left"/>
      <w:pPr>
        <w:ind w:left="3454" w:hanging="360"/>
      </w:pPr>
    </w:lvl>
    <w:lvl w:ilvl="4" w:tplc="04150019" w:tentative="1">
      <w:start w:val="1"/>
      <w:numFmt w:val="lowerLetter"/>
      <w:lvlText w:val="%5."/>
      <w:lvlJc w:val="left"/>
      <w:pPr>
        <w:ind w:left="4174" w:hanging="360"/>
      </w:pPr>
    </w:lvl>
    <w:lvl w:ilvl="5" w:tplc="0415001B" w:tentative="1">
      <w:start w:val="1"/>
      <w:numFmt w:val="lowerRoman"/>
      <w:lvlText w:val="%6."/>
      <w:lvlJc w:val="right"/>
      <w:pPr>
        <w:ind w:left="4894" w:hanging="180"/>
      </w:pPr>
    </w:lvl>
    <w:lvl w:ilvl="6" w:tplc="0415000F" w:tentative="1">
      <w:start w:val="1"/>
      <w:numFmt w:val="decimal"/>
      <w:lvlText w:val="%7."/>
      <w:lvlJc w:val="left"/>
      <w:pPr>
        <w:ind w:left="5614" w:hanging="360"/>
      </w:pPr>
    </w:lvl>
    <w:lvl w:ilvl="7" w:tplc="04150019" w:tentative="1">
      <w:start w:val="1"/>
      <w:numFmt w:val="lowerLetter"/>
      <w:lvlText w:val="%8."/>
      <w:lvlJc w:val="left"/>
      <w:pPr>
        <w:ind w:left="6334" w:hanging="360"/>
      </w:pPr>
    </w:lvl>
    <w:lvl w:ilvl="8" w:tplc="0415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44" w15:restartNumberingAfterBreak="0">
    <w:nsid w:val="31C92280"/>
    <w:multiLevelType w:val="hybridMultilevel"/>
    <w:tmpl w:val="1A3A947C"/>
    <w:lvl w:ilvl="0" w:tplc="317E22F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A4483A">
      <w:start w:val="1"/>
      <w:numFmt w:val="lowerLetter"/>
      <w:lvlText w:val="%2"/>
      <w:lvlJc w:val="left"/>
      <w:pPr>
        <w:ind w:left="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F68194">
      <w:start w:val="1"/>
      <w:numFmt w:val="lowerRoman"/>
      <w:lvlText w:val="%3"/>
      <w:lvlJc w:val="left"/>
      <w:pPr>
        <w:ind w:left="1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B4BAE4">
      <w:start w:val="1"/>
      <w:numFmt w:val="lowerLetter"/>
      <w:lvlRestart w:val="0"/>
      <w:lvlText w:val="%4.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30A2CE">
      <w:start w:val="1"/>
      <w:numFmt w:val="lowerLetter"/>
      <w:lvlText w:val="%5"/>
      <w:lvlJc w:val="left"/>
      <w:pPr>
        <w:ind w:left="2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9E7A7C">
      <w:start w:val="1"/>
      <w:numFmt w:val="lowerRoman"/>
      <w:lvlText w:val="%6"/>
      <w:lvlJc w:val="left"/>
      <w:pPr>
        <w:ind w:left="2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84B122">
      <w:start w:val="1"/>
      <w:numFmt w:val="decimal"/>
      <w:lvlText w:val="%7"/>
      <w:lvlJc w:val="left"/>
      <w:pPr>
        <w:ind w:left="3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2C168A">
      <w:start w:val="1"/>
      <w:numFmt w:val="lowerLetter"/>
      <w:lvlText w:val="%8"/>
      <w:lvlJc w:val="left"/>
      <w:pPr>
        <w:ind w:left="4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38C552">
      <w:start w:val="1"/>
      <w:numFmt w:val="lowerRoman"/>
      <w:lvlText w:val="%9"/>
      <w:lvlJc w:val="left"/>
      <w:pPr>
        <w:ind w:left="5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6" w15:restartNumberingAfterBreak="0">
    <w:nsid w:val="32FD49C8"/>
    <w:multiLevelType w:val="multilevel"/>
    <w:tmpl w:val="0772DD44"/>
    <w:numStyleLink w:val="Styl1"/>
  </w:abstractNum>
  <w:abstractNum w:abstractNumId="47" w15:restartNumberingAfterBreak="0">
    <w:nsid w:val="36D7034E"/>
    <w:multiLevelType w:val="hybridMultilevel"/>
    <w:tmpl w:val="F99CA1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3A5463D2"/>
    <w:multiLevelType w:val="hybridMultilevel"/>
    <w:tmpl w:val="658E68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E503D44"/>
    <w:multiLevelType w:val="multilevel"/>
    <w:tmpl w:val="0772DD44"/>
    <w:numStyleLink w:val="Styl1"/>
  </w:abstractNum>
  <w:abstractNum w:abstractNumId="51" w15:restartNumberingAfterBreak="0">
    <w:nsid w:val="40734F8B"/>
    <w:multiLevelType w:val="hybridMultilevel"/>
    <w:tmpl w:val="FDF2E3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0BB7817"/>
    <w:multiLevelType w:val="multilevel"/>
    <w:tmpl w:val="0772DD44"/>
    <w:numStyleLink w:val="Styl1"/>
  </w:abstractNum>
  <w:abstractNum w:abstractNumId="53" w15:restartNumberingAfterBreak="0">
    <w:nsid w:val="424F0872"/>
    <w:multiLevelType w:val="hybridMultilevel"/>
    <w:tmpl w:val="69649EDA"/>
    <w:lvl w:ilvl="0" w:tplc="4F62CE9E">
      <w:start w:val="3"/>
      <w:numFmt w:val="lowerLetter"/>
      <w:lvlText w:val="%1.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5E7E54">
      <w:start w:val="1"/>
      <w:numFmt w:val="bullet"/>
      <w:lvlText w:val=""/>
      <w:lvlJc w:val="left"/>
      <w:pPr>
        <w:ind w:left="1507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C8096C">
      <w:start w:val="1"/>
      <w:numFmt w:val="bullet"/>
      <w:lvlText w:val="o"/>
      <w:lvlJc w:val="left"/>
      <w:pPr>
        <w:ind w:left="18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8A9EAE">
      <w:start w:val="1"/>
      <w:numFmt w:val="bullet"/>
      <w:lvlText w:val=""/>
      <w:lvlJc w:val="left"/>
      <w:pPr>
        <w:ind w:left="2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E42E90">
      <w:start w:val="1"/>
      <w:numFmt w:val="bullet"/>
      <w:lvlText w:val="o"/>
      <w:lvlJc w:val="left"/>
      <w:pPr>
        <w:ind w:left="329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E605A8">
      <w:start w:val="1"/>
      <w:numFmt w:val="bullet"/>
      <w:lvlText w:val="▪"/>
      <w:lvlJc w:val="left"/>
      <w:pPr>
        <w:ind w:left="249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DC87B8">
      <w:start w:val="1"/>
      <w:numFmt w:val="bullet"/>
      <w:lvlText w:val="•"/>
      <w:lvlJc w:val="left"/>
      <w:pPr>
        <w:ind w:left="321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1A2A4A">
      <w:start w:val="1"/>
      <w:numFmt w:val="bullet"/>
      <w:lvlText w:val="o"/>
      <w:lvlJc w:val="left"/>
      <w:pPr>
        <w:ind w:left="393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E2BFF2">
      <w:start w:val="1"/>
      <w:numFmt w:val="bullet"/>
      <w:lvlText w:val="▪"/>
      <w:lvlJc w:val="left"/>
      <w:pPr>
        <w:ind w:left="465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4775008"/>
    <w:multiLevelType w:val="multilevel"/>
    <w:tmpl w:val="0772DD44"/>
    <w:numStyleLink w:val="Styl1"/>
  </w:abstractNum>
  <w:abstractNum w:abstractNumId="55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6" w15:restartNumberingAfterBreak="0">
    <w:nsid w:val="49505083"/>
    <w:multiLevelType w:val="hybridMultilevel"/>
    <w:tmpl w:val="D646B3DC"/>
    <w:lvl w:ilvl="0" w:tplc="0415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7" w15:restartNumberingAfterBreak="0">
    <w:nsid w:val="495D2FE9"/>
    <w:multiLevelType w:val="hybridMultilevel"/>
    <w:tmpl w:val="75E2D288"/>
    <w:lvl w:ilvl="0" w:tplc="4F62CE9E">
      <w:start w:val="3"/>
      <w:numFmt w:val="lowerLetter"/>
      <w:lvlText w:val="%1.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E486BE">
      <w:start w:val="1"/>
      <w:numFmt w:val="bullet"/>
      <w:lvlText w:val="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C8096C">
      <w:start w:val="1"/>
      <w:numFmt w:val="bullet"/>
      <w:lvlText w:val="o"/>
      <w:lvlJc w:val="left"/>
      <w:pPr>
        <w:ind w:left="18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8A9EAE">
      <w:start w:val="1"/>
      <w:numFmt w:val="bullet"/>
      <w:lvlText w:val=""/>
      <w:lvlJc w:val="left"/>
      <w:pPr>
        <w:ind w:left="2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E42E90">
      <w:start w:val="1"/>
      <w:numFmt w:val="bullet"/>
      <w:lvlText w:val="o"/>
      <w:lvlJc w:val="left"/>
      <w:pPr>
        <w:ind w:left="329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E605A8">
      <w:start w:val="1"/>
      <w:numFmt w:val="bullet"/>
      <w:lvlText w:val="▪"/>
      <w:lvlJc w:val="left"/>
      <w:pPr>
        <w:ind w:left="249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DC87B8">
      <w:start w:val="1"/>
      <w:numFmt w:val="bullet"/>
      <w:lvlText w:val="•"/>
      <w:lvlJc w:val="left"/>
      <w:pPr>
        <w:ind w:left="321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1A2A4A">
      <w:start w:val="1"/>
      <w:numFmt w:val="bullet"/>
      <w:lvlText w:val="o"/>
      <w:lvlJc w:val="left"/>
      <w:pPr>
        <w:ind w:left="393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E2BFF2">
      <w:start w:val="1"/>
      <w:numFmt w:val="bullet"/>
      <w:lvlText w:val="▪"/>
      <w:lvlJc w:val="left"/>
      <w:pPr>
        <w:ind w:left="465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4B4F4F94"/>
    <w:multiLevelType w:val="multilevel"/>
    <w:tmpl w:val="0772DD44"/>
    <w:numStyleLink w:val="Styl1"/>
  </w:abstractNum>
  <w:abstractNum w:abstractNumId="59" w15:restartNumberingAfterBreak="0">
    <w:nsid w:val="4CAA4838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60" w15:restartNumberingAfterBreak="0">
    <w:nsid w:val="4D741D55"/>
    <w:multiLevelType w:val="hybridMultilevel"/>
    <w:tmpl w:val="186E9F2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1" w15:restartNumberingAfterBreak="0">
    <w:nsid w:val="4DE5026B"/>
    <w:multiLevelType w:val="hybridMultilevel"/>
    <w:tmpl w:val="DFBCCCAE"/>
    <w:lvl w:ilvl="0" w:tplc="A7200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F204DA3"/>
    <w:multiLevelType w:val="multilevel"/>
    <w:tmpl w:val="0772DD44"/>
    <w:numStyleLink w:val="Styl1"/>
  </w:abstractNum>
  <w:abstractNum w:abstractNumId="63" w15:restartNumberingAfterBreak="0">
    <w:nsid w:val="4F6D3DAC"/>
    <w:multiLevelType w:val="hybridMultilevel"/>
    <w:tmpl w:val="7FAC5038"/>
    <w:lvl w:ilvl="0" w:tplc="F260F03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18CBD6">
      <w:start w:val="1"/>
      <w:numFmt w:val="lowerLetter"/>
      <w:lvlText w:val="%2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B032CC">
      <w:start w:val="1"/>
      <w:numFmt w:val="lowerLetter"/>
      <w:lvlText w:val="%3.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8E1082">
      <w:start w:val="1"/>
      <w:numFmt w:val="decimal"/>
      <w:lvlText w:val="%4"/>
      <w:lvlJc w:val="left"/>
      <w:pPr>
        <w:ind w:left="1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98937E">
      <w:start w:val="1"/>
      <w:numFmt w:val="lowerLetter"/>
      <w:lvlText w:val="%5"/>
      <w:lvlJc w:val="left"/>
      <w:pPr>
        <w:ind w:left="2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2C7B4E">
      <w:start w:val="1"/>
      <w:numFmt w:val="lowerRoman"/>
      <w:lvlText w:val="%6"/>
      <w:lvlJc w:val="left"/>
      <w:pPr>
        <w:ind w:left="3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24C83E">
      <w:start w:val="1"/>
      <w:numFmt w:val="decimal"/>
      <w:lvlText w:val="%7"/>
      <w:lvlJc w:val="left"/>
      <w:pPr>
        <w:ind w:left="3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E288CC">
      <w:start w:val="1"/>
      <w:numFmt w:val="lowerLetter"/>
      <w:lvlText w:val="%8"/>
      <w:lvlJc w:val="left"/>
      <w:pPr>
        <w:ind w:left="4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76B6A0">
      <w:start w:val="1"/>
      <w:numFmt w:val="lowerRoman"/>
      <w:lvlText w:val="%9"/>
      <w:lvlJc w:val="left"/>
      <w:pPr>
        <w:ind w:left="5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0AB7993"/>
    <w:multiLevelType w:val="hybridMultilevel"/>
    <w:tmpl w:val="864EDB44"/>
    <w:lvl w:ilvl="0" w:tplc="C6F09242">
      <w:start w:val="1"/>
      <w:numFmt w:val="lowerLetter"/>
      <w:lvlText w:val="%1."/>
      <w:lvlJc w:val="left"/>
      <w:pPr>
        <w:ind w:left="786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0">
    <w:nsid w:val="5100411F"/>
    <w:multiLevelType w:val="multilevel"/>
    <w:tmpl w:val="0772DD44"/>
    <w:numStyleLink w:val="Styl1"/>
  </w:abstractNum>
  <w:abstractNum w:abstractNumId="66" w15:restartNumberingAfterBreak="0">
    <w:nsid w:val="5351245D"/>
    <w:multiLevelType w:val="multilevel"/>
    <w:tmpl w:val="FF1ED4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556D1156"/>
    <w:multiLevelType w:val="multilevel"/>
    <w:tmpl w:val="508A1D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Theme="minorHAnsi" w:eastAsia="Times New Roman" w:hAnsiTheme="minorHAnsi" w:cs="Times New Roman" w:hint="default"/>
      </w:rPr>
    </w:lvl>
    <w:lvl w:ilvl="2">
      <w:start w:val="1"/>
      <w:numFmt w:val="lowerLetter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8" w15:restartNumberingAfterBreak="0">
    <w:nsid w:val="57C44A7F"/>
    <w:multiLevelType w:val="multilevel"/>
    <w:tmpl w:val="0772DD44"/>
    <w:numStyleLink w:val="Styl1"/>
  </w:abstractNum>
  <w:abstractNum w:abstractNumId="69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58D81030"/>
    <w:multiLevelType w:val="hybridMultilevel"/>
    <w:tmpl w:val="4A46AD46"/>
    <w:lvl w:ilvl="0" w:tplc="B23E816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C624BA">
      <w:start w:val="1"/>
      <w:numFmt w:val="bullet"/>
      <w:lvlText w:val="o"/>
      <w:lvlJc w:val="left"/>
      <w:pPr>
        <w:ind w:left="8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5E7E54">
      <w:start w:val="1"/>
      <w:numFmt w:val="bullet"/>
      <w:lvlText w:val=""/>
      <w:lvlJc w:val="left"/>
      <w:pPr>
        <w:ind w:left="1507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FCEF80">
      <w:start w:val="1"/>
      <w:numFmt w:val="bullet"/>
      <w:lvlText w:val="•"/>
      <w:lvlJc w:val="left"/>
      <w:pPr>
        <w:ind w:left="1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804386">
      <w:start w:val="1"/>
      <w:numFmt w:val="bullet"/>
      <w:lvlText w:val="o"/>
      <w:lvlJc w:val="left"/>
      <w:pPr>
        <w:ind w:left="2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F25BD8">
      <w:start w:val="1"/>
      <w:numFmt w:val="bullet"/>
      <w:lvlText w:val="▪"/>
      <w:lvlJc w:val="left"/>
      <w:pPr>
        <w:ind w:left="3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3C4EB0">
      <w:start w:val="1"/>
      <w:numFmt w:val="bullet"/>
      <w:lvlText w:val="•"/>
      <w:lvlJc w:val="left"/>
      <w:pPr>
        <w:ind w:left="4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0E6BE2">
      <w:start w:val="1"/>
      <w:numFmt w:val="bullet"/>
      <w:lvlText w:val="o"/>
      <w:lvlJc w:val="left"/>
      <w:pPr>
        <w:ind w:left="4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343474">
      <w:start w:val="1"/>
      <w:numFmt w:val="bullet"/>
      <w:lvlText w:val="▪"/>
      <w:lvlJc w:val="left"/>
      <w:pPr>
        <w:ind w:left="5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590C640A"/>
    <w:multiLevelType w:val="multilevel"/>
    <w:tmpl w:val="0772DD44"/>
    <w:numStyleLink w:val="Styl1"/>
  </w:abstractNum>
  <w:abstractNum w:abstractNumId="72" w15:restartNumberingAfterBreak="0">
    <w:nsid w:val="5968262A"/>
    <w:multiLevelType w:val="multilevel"/>
    <w:tmpl w:val="D07E042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440"/>
      </w:pPr>
      <w:rPr>
        <w:rFonts w:hint="default"/>
      </w:rPr>
    </w:lvl>
  </w:abstractNum>
  <w:abstractNum w:abstractNumId="73" w15:restartNumberingAfterBreak="0">
    <w:nsid w:val="5C1A2641"/>
    <w:multiLevelType w:val="hybridMultilevel"/>
    <w:tmpl w:val="9B049556"/>
    <w:lvl w:ilvl="0" w:tplc="AED22E0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4E5AF0">
      <w:start w:val="1"/>
      <w:numFmt w:val="lowerLetter"/>
      <w:lvlText w:val="%2"/>
      <w:lvlJc w:val="left"/>
      <w:pPr>
        <w:ind w:left="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9E7B6C">
      <w:start w:val="1"/>
      <w:numFmt w:val="lowerRoman"/>
      <w:lvlText w:val="%3"/>
      <w:lvlJc w:val="left"/>
      <w:pPr>
        <w:ind w:left="1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884AA4">
      <w:start w:val="1"/>
      <w:numFmt w:val="lowerLetter"/>
      <w:lvlRestart w:val="0"/>
      <w:lvlText w:val="%4.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B26AD0">
      <w:start w:val="1"/>
      <w:numFmt w:val="lowerLetter"/>
      <w:lvlText w:val="%5"/>
      <w:lvlJc w:val="left"/>
      <w:pPr>
        <w:ind w:left="2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9A422A">
      <w:start w:val="1"/>
      <w:numFmt w:val="lowerRoman"/>
      <w:lvlText w:val="%6"/>
      <w:lvlJc w:val="left"/>
      <w:pPr>
        <w:ind w:left="2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645F0A">
      <w:start w:val="1"/>
      <w:numFmt w:val="decimal"/>
      <w:lvlText w:val="%7"/>
      <w:lvlJc w:val="left"/>
      <w:pPr>
        <w:ind w:left="3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E85638">
      <w:start w:val="1"/>
      <w:numFmt w:val="lowerLetter"/>
      <w:lvlText w:val="%8"/>
      <w:lvlJc w:val="left"/>
      <w:pPr>
        <w:ind w:left="4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4672BA">
      <w:start w:val="1"/>
      <w:numFmt w:val="lowerRoman"/>
      <w:lvlText w:val="%9"/>
      <w:lvlJc w:val="left"/>
      <w:pPr>
        <w:ind w:left="5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0584F01"/>
    <w:multiLevelType w:val="hybridMultilevel"/>
    <w:tmpl w:val="545A6FBE"/>
    <w:lvl w:ilvl="0" w:tplc="031A4B80">
      <w:start w:val="1"/>
      <w:numFmt w:val="upperRoman"/>
      <w:lvlText w:val="%1."/>
      <w:lvlJc w:val="left"/>
      <w:pPr>
        <w:ind w:left="4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A67610">
      <w:start w:val="1"/>
      <w:numFmt w:val="decimal"/>
      <w:lvlText w:val="%2."/>
      <w:lvlJc w:val="left"/>
      <w:pPr>
        <w:ind w:left="1294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F09242">
      <w:start w:val="1"/>
      <w:numFmt w:val="lowerLetter"/>
      <w:lvlText w:val="%3.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029962">
      <w:start w:val="1"/>
      <w:numFmt w:val="bullet"/>
      <w:lvlText w:val="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54D1F6">
      <w:start w:val="1"/>
      <w:numFmt w:val="bullet"/>
      <w:lvlText w:val="o"/>
      <w:lvlJc w:val="left"/>
      <w:pPr>
        <w:ind w:left="2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DA7F9C">
      <w:start w:val="1"/>
      <w:numFmt w:val="bullet"/>
      <w:lvlText w:val="▪"/>
      <w:lvlJc w:val="left"/>
      <w:pPr>
        <w:ind w:left="2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281C5C">
      <w:start w:val="1"/>
      <w:numFmt w:val="bullet"/>
      <w:lvlText w:val="•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F8D7B4">
      <w:start w:val="1"/>
      <w:numFmt w:val="bullet"/>
      <w:lvlText w:val="o"/>
      <w:lvlJc w:val="left"/>
      <w:pPr>
        <w:ind w:left="4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062C22">
      <w:start w:val="1"/>
      <w:numFmt w:val="bullet"/>
      <w:lvlText w:val="▪"/>
      <w:lvlJc w:val="left"/>
      <w:pPr>
        <w:ind w:left="5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0E21BEF"/>
    <w:multiLevelType w:val="hybridMultilevel"/>
    <w:tmpl w:val="CD4EAE3E"/>
    <w:lvl w:ilvl="0" w:tplc="4F62CE9E">
      <w:start w:val="3"/>
      <w:numFmt w:val="lowerLetter"/>
      <w:lvlText w:val="%1.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5E7E54">
      <w:start w:val="1"/>
      <w:numFmt w:val="bullet"/>
      <w:lvlText w:val=""/>
      <w:lvlJc w:val="left"/>
      <w:pPr>
        <w:ind w:left="1507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C8096C">
      <w:start w:val="1"/>
      <w:numFmt w:val="bullet"/>
      <w:lvlText w:val="o"/>
      <w:lvlJc w:val="left"/>
      <w:pPr>
        <w:ind w:left="18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8A9EAE">
      <w:start w:val="1"/>
      <w:numFmt w:val="bullet"/>
      <w:lvlText w:val=""/>
      <w:lvlJc w:val="left"/>
      <w:pPr>
        <w:ind w:left="2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E42E90">
      <w:start w:val="1"/>
      <w:numFmt w:val="bullet"/>
      <w:lvlText w:val="o"/>
      <w:lvlJc w:val="left"/>
      <w:pPr>
        <w:ind w:left="329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E605A8">
      <w:start w:val="1"/>
      <w:numFmt w:val="bullet"/>
      <w:lvlText w:val="▪"/>
      <w:lvlJc w:val="left"/>
      <w:pPr>
        <w:ind w:left="249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DC87B8">
      <w:start w:val="1"/>
      <w:numFmt w:val="bullet"/>
      <w:lvlText w:val="•"/>
      <w:lvlJc w:val="left"/>
      <w:pPr>
        <w:ind w:left="321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1A2A4A">
      <w:start w:val="1"/>
      <w:numFmt w:val="bullet"/>
      <w:lvlText w:val="o"/>
      <w:lvlJc w:val="left"/>
      <w:pPr>
        <w:ind w:left="393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E2BFF2">
      <w:start w:val="1"/>
      <w:numFmt w:val="bullet"/>
      <w:lvlText w:val="▪"/>
      <w:lvlJc w:val="left"/>
      <w:pPr>
        <w:ind w:left="465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77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309249F"/>
    <w:multiLevelType w:val="hybridMultilevel"/>
    <w:tmpl w:val="35E290CE"/>
    <w:lvl w:ilvl="0" w:tplc="A23A205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FE29CE">
      <w:start w:val="1"/>
      <w:numFmt w:val="lowerLetter"/>
      <w:lvlText w:val="%2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66A37C">
      <w:start w:val="2"/>
      <w:numFmt w:val="lowerLetter"/>
      <w:lvlText w:val="%3.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76A900">
      <w:start w:val="1"/>
      <w:numFmt w:val="decimal"/>
      <w:lvlText w:val="%4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9459B4">
      <w:start w:val="1"/>
      <w:numFmt w:val="lowerLetter"/>
      <w:lvlText w:val="%5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BABB9E">
      <w:start w:val="1"/>
      <w:numFmt w:val="lowerRoman"/>
      <w:lvlText w:val="%6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061116">
      <w:start w:val="1"/>
      <w:numFmt w:val="decimal"/>
      <w:lvlText w:val="%7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B0CB1E">
      <w:start w:val="1"/>
      <w:numFmt w:val="lowerLetter"/>
      <w:lvlText w:val="%8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6A5966">
      <w:start w:val="1"/>
      <w:numFmt w:val="lowerRoman"/>
      <w:lvlText w:val="%9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65CE677F"/>
    <w:multiLevelType w:val="hybridMultilevel"/>
    <w:tmpl w:val="6E88CE6E"/>
    <w:lvl w:ilvl="0" w:tplc="505A1464">
      <w:start w:val="1"/>
      <w:numFmt w:val="decimal"/>
      <w:lvlText w:val="%1."/>
      <w:lvlJc w:val="left"/>
      <w:pPr>
        <w:ind w:left="1075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6756F1C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6D7024E"/>
    <w:multiLevelType w:val="hybridMultilevel"/>
    <w:tmpl w:val="0394A446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2" w15:restartNumberingAfterBreak="0">
    <w:nsid w:val="67090FF1"/>
    <w:multiLevelType w:val="multilevel"/>
    <w:tmpl w:val="0772DD44"/>
    <w:numStyleLink w:val="Styl1"/>
  </w:abstractNum>
  <w:abstractNum w:abstractNumId="83" w15:restartNumberingAfterBreak="0">
    <w:nsid w:val="68F1245B"/>
    <w:multiLevelType w:val="multilevel"/>
    <w:tmpl w:val="0772DD44"/>
    <w:numStyleLink w:val="Styl1"/>
  </w:abstractNum>
  <w:abstractNum w:abstractNumId="84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6A45347E"/>
    <w:multiLevelType w:val="multilevel"/>
    <w:tmpl w:val="0772DD44"/>
    <w:numStyleLink w:val="Styl1"/>
  </w:abstractNum>
  <w:abstractNum w:abstractNumId="86" w15:restartNumberingAfterBreak="0">
    <w:nsid w:val="6C5F5148"/>
    <w:multiLevelType w:val="multilevel"/>
    <w:tmpl w:val="0772DD44"/>
    <w:numStyleLink w:val="Styl1"/>
  </w:abstractNum>
  <w:abstractNum w:abstractNumId="87" w15:restartNumberingAfterBreak="0">
    <w:nsid w:val="704C5B5C"/>
    <w:multiLevelType w:val="multilevel"/>
    <w:tmpl w:val="680627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8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9" w15:restartNumberingAfterBreak="0">
    <w:nsid w:val="73031704"/>
    <w:multiLevelType w:val="multilevel"/>
    <w:tmpl w:val="0772DD44"/>
    <w:numStyleLink w:val="Styl1"/>
  </w:abstractNum>
  <w:abstractNum w:abstractNumId="90" w15:restartNumberingAfterBreak="0">
    <w:nsid w:val="74D31AB8"/>
    <w:multiLevelType w:val="multilevel"/>
    <w:tmpl w:val="FF1ED4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1" w15:restartNumberingAfterBreak="0">
    <w:nsid w:val="76F442E3"/>
    <w:multiLevelType w:val="hybridMultilevel"/>
    <w:tmpl w:val="85905D44"/>
    <w:lvl w:ilvl="0" w:tplc="66CE4FE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12FAA4">
      <w:start w:val="1"/>
      <w:numFmt w:val="lowerLetter"/>
      <w:lvlText w:val="%2"/>
      <w:lvlJc w:val="left"/>
      <w:pPr>
        <w:ind w:left="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10C084">
      <w:start w:val="1"/>
      <w:numFmt w:val="decimal"/>
      <w:lvlRestart w:val="0"/>
      <w:lvlText w:val="%3.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D24648">
      <w:start w:val="1"/>
      <w:numFmt w:val="decimal"/>
      <w:lvlText w:val="%4"/>
      <w:lvlJc w:val="left"/>
      <w:pPr>
        <w:ind w:left="1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F06B50">
      <w:start w:val="1"/>
      <w:numFmt w:val="lowerLetter"/>
      <w:lvlText w:val="%5"/>
      <w:lvlJc w:val="left"/>
      <w:pPr>
        <w:ind w:left="2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B47B72">
      <w:start w:val="1"/>
      <w:numFmt w:val="lowerRoman"/>
      <w:lvlText w:val="%6"/>
      <w:lvlJc w:val="left"/>
      <w:pPr>
        <w:ind w:left="3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1464B2">
      <w:start w:val="1"/>
      <w:numFmt w:val="decimal"/>
      <w:lvlText w:val="%7"/>
      <w:lvlJc w:val="left"/>
      <w:pPr>
        <w:ind w:left="3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B2E32C">
      <w:start w:val="1"/>
      <w:numFmt w:val="lowerLetter"/>
      <w:lvlText w:val="%8"/>
      <w:lvlJc w:val="left"/>
      <w:pPr>
        <w:ind w:left="4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128A1C">
      <w:start w:val="1"/>
      <w:numFmt w:val="lowerRoman"/>
      <w:lvlText w:val="%9"/>
      <w:lvlJc w:val="left"/>
      <w:pPr>
        <w:ind w:left="5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78F3568D"/>
    <w:multiLevelType w:val="hybridMultilevel"/>
    <w:tmpl w:val="7B3C3C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081580">
    <w:abstractNumId w:val="55"/>
  </w:num>
  <w:num w:numId="2" w16cid:durableId="1619213676">
    <w:abstractNumId w:val="29"/>
  </w:num>
  <w:num w:numId="3" w16cid:durableId="1551185297">
    <w:abstractNumId w:val="77"/>
  </w:num>
  <w:num w:numId="4" w16cid:durableId="1731463704">
    <w:abstractNumId w:val="88"/>
  </w:num>
  <w:num w:numId="5" w16cid:durableId="281770651">
    <w:abstractNumId w:val="76"/>
  </w:num>
  <w:num w:numId="6" w16cid:durableId="1366519414">
    <w:abstractNumId w:val="7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73896908">
    <w:abstractNumId w:val="94"/>
  </w:num>
  <w:num w:numId="8" w16cid:durableId="1600141946">
    <w:abstractNumId w:val="69"/>
  </w:num>
  <w:num w:numId="9" w16cid:durableId="367488307">
    <w:abstractNumId w:val="26"/>
  </w:num>
  <w:num w:numId="10" w16cid:durableId="1549875322">
    <w:abstractNumId w:val="12"/>
  </w:num>
  <w:num w:numId="11" w16cid:durableId="929385657">
    <w:abstractNumId w:val="72"/>
  </w:num>
  <w:num w:numId="12" w16cid:durableId="1993946134">
    <w:abstractNumId w:val="35"/>
  </w:num>
  <w:num w:numId="13" w16cid:durableId="361590561">
    <w:abstractNumId w:val="8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4" w16cid:durableId="215045937">
    <w:abstractNumId w:val="62"/>
  </w:num>
  <w:num w:numId="15" w16cid:durableId="1265765304">
    <w:abstractNumId w:val="32"/>
  </w:num>
  <w:num w:numId="16" w16cid:durableId="692808503">
    <w:abstractNumId w:val="58"/>
  </w:num>
  <w:num w:numId="17" w16cid:durableId="322666373">
    <w:abstractNumId w:val="19"/>
  </w:num>
  <w:num w:numId="18" w16cid:durableId="790123985">
    <w:abstractNumId w:val="4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  <w:bCs w:val="0"/>
          <w:i w:val="0"/>
          <w:iCs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9" w16cid:durableId="1740404275">
    <w:abstractNumId w:val="8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20" w16cid:durableId="1207182084">
    <w:abstractNumId w:val="50"/>
  </w:num>
  <w:num w:numId="21" w16cid:durableId="921766307">
    <w:abstractNumId w:val="27"/>
  </w:num>
  <w:num w:numId="22" w16cid:durableId="1688675192">
    <w:abstractNumId w:val="85"/>
  </w:num>
  <w:num w:numId="23" w16cid:durableId="1471482225">
    <w:abstractNumId w:val="71"/>
  </w:num>
  <w:num w:numId="24" w16cid:durableId="2061054990">
    <w:abstractNumId w:val="36"/>
  </w:num>
  <w:num w:numId="25" w16cid:durableId="2078816792">
    <w:abstractNumId w:val="11"/>
  </w:num>
  <w:num w:numId="26" w16cid:durableId="617222178">
    <w:abstractNumId w:val="33"/>
  </w:num>
  <w:num w:numId="27" w16cid:durableId="270481350">
    <w:abstractNumId w:val="65"/>
  </w:num>
  <w:num w:numId="28" w16cid:durableId="1739940169">
    <w:abstractNumId w:val="68"/>
  </w:num>
  <w:num w:numId="29" w16cid:durableId="1443719937">
    <w:abstractNumId w:val="9"/>
  </w:num>
  <w:num w:numId="30" w16cid:durableId="2045667717">
    <w:abstractNumId w:val="86"/>
  </w:num>
  <w:num w:numId="31" w16cid:durableId="1480729619">
    <w:abstractNumId w:val="28"/>
  </w:num>
  <w:num w:numId="32" w16cid:durableId="362755937">
    <w:abstractNumId w:val="93"/>
  </w:num>
  <w:num w:numId="33" w16cid:durableId="1624381407">
    <w:abstractNumId w:val="15"/>
  </w:num>
  <w:num w:numId="34" w16cid:durableId="548999358">
    <w:abstractNumId w:val="80"/>
  </w:num>
  <w:num w:numId="35" w16cid:durableId="483856120">
    <w:abstractNumId w:val="92"/>
  </w:num>
  <w:num w:numId="36" w16cid:durableId="1374574639">
    <w:abstractNumId w:val="49"/>
  </w:num>
  <w:num w:numId="37" w16cid:durableId="1076779327">
    <w:abstractNumId w:val="14"/>
  </w:num>
  <w:num w:numId="38" w16cid:durableId="1803616349">
    <w:abstractNumId w:val="51"/>
  </w:num>
  <w:num w:numId="39" w16cid:durableId="70926895">
    <w:abstractNumId w:val="81"/>
  </w:num>
  <w:num w:numId="40" w16cid:durableId="607394190">
    <w:abstractNumId w:val="40"/>
  </w:num>
  <w:num w:numId="41" w16cid:durableId="947004397">
    <w:abstractNumId w:val="16"/>
  </w:num>
  <w:num w:numId="42" w16cid:durableId="42297103">
    <w:abstractNumId w:val="31"/>
  </w:num>
  <w:num w:numId="43" w16cid:durableId="162861284">
    <w:abstractNumId w:val="90"/>
  </w:num>
  <w:num w:numId="44" w16cid:durableId="67969391">
    <w:abstractNumId w:val="66"/>
  </w:num>
  <w:num w:numId="45" w16cid:durableId="478502400">
    <w:abstractNumId w:val="47"/>
  </w:num>
  <w:num w:numId="46" w16cid:durableId="1592395935">
    <w:abstractNumId w:val="67"/>
  </w:num>
  <w:num w:numId="47" w16cid:durableId="2058623671">
    <w:abstractNumId w:val="24"/>
  </w:num>
  <w:num w:numId="48" w16cid:durableId="1608196704">
    <w:abstractNumId w:val="17"/>
  </w:num>
  <w:num w:numId="49" w16cid:durableId="1455520692">
    <w:abstractNumId w:val="54"/>
  </w:num>
  <w:num w:numId="50" w16cid:durableId="467094975">
    <w:abstractNumId w:val="37"/>
  </w:num>
  <w:num w:numId="51" w16cid:durableId="1761831573">
    <w:abstractNumId w:val="52"/>
  </w:num>
  <w:num w:numId="52" w16cid:durableId="1460102597">
    <w:abstractNumId w:val="8"/>
  </w:num>
  <w:num w:numId="53" w16cid:durableId="1611162734">
    <w:abstractNumId w:val="7"/>
  </w:num>
  <w:num w:numId="54" w16cid:durableId="1118723558">
    <w:abstractNumId w:val="84"/>
  </w:num>
  <w:num w:numId="55" w16cid:durableId="1846166140">
    <w:abstractNumId w:val="45"/>
  </w:num>
  <w:num w:numId="56" w16cid:durableId="2044549239">
    <w:abstractNumId w:val="8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57" w16cid:durableId="839659366">
    <w:abstractNumId w:val="25"/>
    <w:lvlOverride w:ilvl="0">
      <w:startOverride w:val="1"/>
    </w:lvlOverride>
  </w:num>
  <w:num w:numId="58" w16cid:durableId="1538077864">
    <w:abstractNumId w:val="18"/>
  </w:num>
  <w:num w:numId="59" w16cid:durableId="1112437780">
    <w:abstractNumId w:val="74"/>
  </w:num>
  <w:num w:numId="60" w16cid:durableId="1427844304">
    <w:abstractNumId w:val="20"/>
  </w:num>
  <w:num w:numId="61" w16cid:durableId="2040078968">
    <w:abstractNumId w:val="91"/>
  </w:num>
  <w:num w:numId="62" w16cid:durableId="520432457">
    <w:abstractNumId w:val="79"/>
  </w:num>
  <w:num w:numId="63" w16cid:durableId="787159406">
    <w:abstractNumId w:val="87"/>
  </w:num>
  <w:num w:numId="64" w16cid:durableId="389809734">
    <w:abstractNumId w:val="13"/>
  </w:num>
  <w:num w:numId="65" w16cid:durableId="755326978">
    <w:abstractNumId w:val="60"/>
  </w:num>
  <w:num w:numId="66" w16cid:durableId="1047530870">
    <w:abstractNumId w:val="21"/>
  </w:num>
  <w:num w:numId="67" w16cid:durableId="1381780758">
    <w:abstractNumId w:val="63"/>
  </w:num>
  <w:num w:numId="68" w16cid:durableId="2104377316">
    <w:abstractNumId w:val="57"/>
  </w:num>
  <w:num w:numId="69" w16cid:durableId="1136991265">
    <w:abstractNumId w:val="78"/>
  </w:num>
  <w:num w:numId="70" w16cid:durableId="1258364711">
    <w:abstractNumId w:val="44"/>
  </w:num>
  <w:num w:numId="71" w16cid:durableId="1152522161">
    <w:abstractNumId w:val="73"/>
  </w:num>
  <w:num w:numId="72" w16cid:durableId="302734252">
    <w:abstractNumId w:val="38"/>
  </w:num>
  <w:num w:numId="73" w16cid:durableId="328019915">
    <w:abstractNumId w:val="30"/>
  </w:num>
  <w:num w:numId="74" w16cid:durableId="740102180">
    <w:abstractNumId w:val="53"/>
  </w:num>
  <w:num w:numId="75" w16cid:durableId="1959600989">
    <w:abstractNumId w:val="75"/>
  </w:num>
  <w:num w:numId="76" w16cid:durableId="1584871181">
    <w:abstractNumId w:val="34"/>
  </w:num>
  <w:num w:numId="77" w16cid:durableId="674114612">
    <w:abstractNumId w:val="39"/>
  </w:num>
  <w:num w:numId="78" w16cid:durableId="281423069">
    <w:abstractNumId w:val="70"/>
  </w:num>
  <w:num w:numId="79" w16cid:durableId="1326278974">
    <w:abstractNumId w:val="41"/>
  </w:num>
  <w:num w:numId="80" w16cid:durableId="749810135">
    <w:abstractNumId w:val="64"/>
  </w:num>
  <w:num w:numId="81" w16cid:durableId="969439384">
    <w:abstractNumId w:val="43"/>
  </w:num>
  <w:num w:numId="82" w16cid:durableId="1496460254">
    <w:abstractNumId w:val="59"/>
  </w:num>
  <w:num w:numId="83" w16cid:durableId="781338488">
    <w:abstractNumId w:val="8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84" w16cid:durableId="507330485">
    <w:abstractNumId w:val="42"/>
  </w:num>
  <w:num w:numId="85" w16cid:durableId="1114716612">
    <w:abstractNumId w:val="61"/>
  </w:num>
  <w:num w:numId="86" w16cid:durableId="1914899169">
    <w:abstractNumId w:val="23"/>
  </w:num>
  <w:num w:numId="87" w16cid:durableId="88502711">
    <w:abstractNumId w:val="56"/>
  </w:num>
  <w:num w:numId="88" w16cid:durableId="1635674392">
    <w:abstractNumId w:val="2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53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1D88"/>
    <w:rsid w:val="0000481C"/>
    <w:rsid w:val="00005393"/>
    <w:rsid w:val="00005B8B"/>
    <w:rsid w:val="00005C2A"/>
    <w:rsid w:val="000067F2"/>
    <w:rsid w:val="00006C54"/>
    <w:rsid w:val="00006CFF"/>
    <w:rsid w:val="0000751F"/>
    <w:rsid w:val="00007568"/>
    <w:rsid w:val="00007937"/>
    <w:rsid w:val="00007D54"/>
    <w:rsid w:val="00010A20"/>
    <w:rsid w:val="00010AC9"/>
    <w:rsid w:val="00011BAA"/>
    <w:rsid w:val="000122BD"/>
    <w:rsid w:val="0001311E"/>
    <w:rsid w:val="00013A42"/>
    <w:rsid w:val="00015115"/>
    <w:rsid w:val="00016054"/>
    <w:rsid w:val="00016F7B"/>
    <w:rsid w:val="000171E1"/>
    <w:rsid w:val="000201D4"/>
    <w:rsid w:val="00020263"/>
    <w:rsid w:val="00020667"/>
    <w:rsid w:val="000218D2"/>
    <w:rsid w:val="00021BDC"/>
    <w:rsid w:val="00023E8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4D6"/>
    <w:rsid w:val="0005083E"/>
    <w:rsid w:val="00050A85"/>
    <w:rsid w:val="00051A4E"/>
    <w:rsid w:val="00052C75"/>
    <w:rsid w:val="00053A0C"/>
    <w:rsid w:val="00053F96"/>
    <w:rsid w:val="00054531"/>
    <w:rsid w:val="0005502F"/>
    <w:rsid w:val="0005516F"/>
    <w:rsid w:val="00055371"/>
    <w:rsid w:val="0005547E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BEB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398F"/>
    <w:rsid w:val="00075D54"/>
    <w:rsid w:val="00076687"/>
    <w:rsid w:val="000801D3"/>
    <w:rsid w:val="0008066D"/>
    <w:rsid w:val="00080C63"/>
    <w:rsid w:val="00080F43"/>
    <w:rsid w:val="00082ADE"/>
    <w:rsid w:val="0008355A"/>
    <w:rsid w:val="00083562"/>
    <w:rsid w:val="00083B54"/>
    <w:rsid w:val="00083BD5"/>
    <w:rsid w:val="00084D4D"/>
    <w:rsid w:val="00084DCB"/>
    <w:rsid w:val="0008526D"/>
    <w:rsid w:val="0008555F"/>
    <w:rsid w:val="00085D91"/>
    <w:rsid w:val="00085E2F"/>
    <w:rsid w:val="00086FAB"/>
    <w:rsid w:val="000874FF"/>
    <w:rsid w:val="00087775"/>
    <w:rsid w:val="0009009A"/>
    <w:rsid w:val="000904B2"/>
    <w:rsid w:val="00091D3D"/>
    <w:rsid w:val="0009200E"/>
    <w:rsid w:val="00094025"/>
    <w:rsid w:val="0009461D"/>
    <w:rsid w:val="000946D6"/>
    <w:rsid w:val="0009718C"/>
    <w:rsid w:val="0009759B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9E5"/>
    <w:rsid w:val="000B4E86"/>
    <w:rsid w:val="000B60D4"/>
    <w:rsid w:val="000B6869"/>
    <w:rsid w:val="000B6DEA"/>
    <w:rsid w:val="000C0A81"/>
    <w:rsid w:val="000C13A7"/>
    <w:rsid w:val="000C1525"/>
    <w:rsid w:val="000C2CB1"/>
    <w:rsid w:val="000C31A9"/>
    <w:rsid w:val="000C32A1"/>
    <w:rsid w:val="000C356E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012E"/>
    <w:rsid w:val="000E1A5D"/>
    <w:rsid w:val="000E1FA7"/>
    <w:rsid w:val="000E20CB"/>
    <w:rsid w:val="000E2995"/>
    <w:rsid w:val="000E3A41"/>
    <w:rsid w:val="000E4902"/>
    <w:rsid w:val="000E4F7B"/>
    <w:rsid w:val="000E580B"/>
    <w:rsid w:val="000E6B16"/>
    <w:rsid w:val="000E7435"/>
    <w:rsid w:val="000E76D4"/>
    <w:rsid w:val="000E77F1"/>
    <w:rsid w:val="000F0725"/>
    <w:rsid w:val="000F1B4E"/>
    <w:rsid w:val="000F356A"/>
    <w:rsid w:val="000F3AD1"/>
    <w:rsid w:val="000F4EE7"/>
    <w:rsid w:val="000F4FD3"/>
    <w:rsid w:val="000F5865"/>
    <w:rsid w:val="000F62F8"/>
    <w:rsid w:val="000F765F"/>
    <w:rsid w:val="000F7DE7"/>
    <w:rsid w:val="001003D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1B0"/>
    <w:rsid w:val="001128C7"/>
    <w:rsid w:val="001145F5"/>
    <w:rsid w:val="001147E3"/>
    <w:rsid w:val="00115F2F"/>
    <w:rsid w:val="00116029"/>
    <w:rsid w:val="001165AE"/>
    <w:rsid w:val="00116DA3"/>
    <w:rsid w:val="00117940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26D5A"/>
    <w:rsid w:val="0013047C"/>
    <w:rsid w:val="00131A85"/>
    <w:rsid w:val="00131B33"/>
    <w:rsid w:val="00131DE2"/>
    <w:rsid w:val="0013231B"/>
    <w:rsid w:val="00132853"/>
    <w:rsid w:val="001328AB"/>
    <w:rsid w:val="00132EBE"/>
    <w:rsid w:val="00133777"/>
    <w:rsid w:val="001337D6"/>
    <w:rsid w:val="001338C2"/>
    <w:rsid w:val="00133DAA"/>
    <w:rsid w:val="00134F99"/>
    <w:rsid w:val="001356BB"/>
    <w:rsid w:val="00135E21"/>
    <w:rsid w:val="00136450"/>
    <w:rsid w:val="0013713E"/>
    <w:rsid w:val="00137542"/>
    <w:rsid w:val="0013755D"/>
    <w:rsid w:val="0013757C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25D"/>
    <w:rsid w:val="001526EF"/>
    <w:rsid w:val="001531C6"/>
    <w:rsid w:val="0015384C"/>
    <w:rsid w:val="00153919"/>
    <w:rsid w:val="00154316"/>
    <w:rsid w:val="001555B6"/>
    <w:rsid w:val="0015596D"/>
    <w:rsid w:val="00155AE3"/>
    <w:rsid w:val="00155B1D"/>
    <w:rsid w:val="00156266"/>
    <w:rsid w:val="00157F8C"/>
    <w:rsid w:val="00160010"/>
    <w:rsid w:val="001600A5"/>
    <w:rsid w:val="00162EDC"/>
    <w:rsid w:val="001631A8"/>
    <w:rsid w:val="001638C8"/>
    <w:rsid w:val="0016415C"/>
    <w:rsid w:val="00164AE0"/>
    <w:rsid w:val="0016568D"/>
    <w:rsid w:val="00165F63"/>
    <w:rsid w:val="00166514"/>
    <w:rsid w:val="00166666"/>
    <w:rsid w:val="00167C21"/>
    <w:rsid w:val="001705F5"/>
    <w:rsid w:val="00170756"/>
    <w:rsid w:val="0017161D"/>
    <w:rsid w:val="0017182B"/>
    <w:rsid w:val="00171E4F"/>
    <w:rsid w:val="001731F4"/>
    <w:rsid w:val="00173B9B"/>
    <w:rsid w:val="00173CBF"/>
    <w:rsid w:val="001745EC"/>
    <w:rsid w:val="001753D3"/>
    <w:rsid w:val="00175B6D"/>
    <w:rsid w:val="001760E5"/>
    <w:rsid w:val="001767E2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188"/>
    <w:rsid w:val="00187BE9"/>
    <w:rsid w:val="00187FB3"/>
    <w:rsid w:val="00190660"/>
    <w:rsid w:val="0019094F"/>
    <w:rsid w:val="00190B40"/>
    <w:rsid w:val="00190F55"/>
    <w:rsid w:val="00192E9D"/>
    <w:rsid w:val="00193286"/>
    <w:rsid w:val="00193DE3"/>
    <w:rsid w:val="00193E23"/>
    <w:rsid w:val="001941A4"/>
    <w:rsid w:val="00194251"/>
    <w:rsid w:val="00194969"/>
    <w:rsid w:val="00195E73"/>
    <w:rsid w:val="00196764"/>
    <w:rsid w:val="001977F5"/>
    <w:rsid w:val="001A0B02"/>
    <w:rsid w:val="001A10FF"/>
    <w:rsid w:val="001A2109"/>
    <w:rsid w:val="001A255A"/>
    <w:rsid w:val="001A30CB"/>
    <w:rsid w:val="001A3E0F"/>
    <w:rsid w:val="001A5B27"/>
    <w:rsid w:val="001A6C41"/>
    <w:rsid w:val="001A7319"/>
    <w:rsid w:val="001B0877"/>
    <w:rsid w:val="001B0AFF"/>
    <w:rsid w:val="001B1058"/>
    <w:rsid w:val="001B169E"/>
    <w:rsid w:val="001B19ED"/>
    <w:rsid w:val="001B1C02"/>
    <w:rsid w:val="001B3B60"/>
    <w:rsid w:val="001B4374"/>
    <w:rsid w:val="001B6651"/>
    <w:rsid w:val="001B6977"/>
    <w:rsid w:val="001B7BBF"/>
    <w:rsid w:val="001C0004"/>
    <w:rsid w:val="001C04B6"/>
    <w:rsid w:val="001C2453"/>
    <w:rsid w:val="001C2A30"/>
    <w:rsid w:val="001C52AC"/>
    <w:rsid w:val="001C5FEE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6FE1"/>
    <w:rsid w:val="001D714A"/>
    <w:rsid w:val="001D734A"/>
    <w:rsid w:val="001D7BF6"/>
    <w:rsid w:val="001D7E4B"/>
    <w:rsid w:val="001E01E5"/>
    <w:rsid w:val="001E03A8"/>
    <w:rsid w:val="001E2375"/>
    <w:rsid w:val="001E23EA"/>
    <w:rsid w:val="001E486A"/>
    <w:rsid w:val="001E5281"/>
    <w:rsid w:val="001E5A01"/>
    <w:rsid w:val="001E5AE4"/>
    <w:rsid w:val="001E5C91"/>
    <w:rsid w:val="001E5F01"/>
    <w:rsid w:val="001E5F93"/>
    <w:rsid w:val="001E7337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4A62"/>
    <w:rsid w:val="001F5CCB"/>
    <w:rsid w:val="001F74F0"/>
    <w:rsid w:val="001F78C5"/>
    <w:rsid w:val="00200F39"/>
    <w:rsid w:val="002016EC"/>
    <w:rsid w:val="002023EF"/>
    <w:rsid w:val="002037FE"/>
    <w:rsid w:val="00203900"/>
    <w:rsid w:val="00203998"/>
    <w:rsid w:val="00204EFC"/>
    <w:rsid w:val="00205B62"/>
    <w:rsid w:val="00205FC6"/>
    <w:rsid w:val="0020628E"/>
    <w:rsid w:val="00206918"/>
    <w:rsid w:val="00206D44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345F"/>
    <w:rsid w:val="0022418B"/>
    <w:rsid w:val="002247C8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4053"/>
    <w:rsid w:val="00235077"/>
    <w:rsid w:val="00235488"/>
    <w:rsid w:val="00235831"/>
    <w:rsid w:val="00235D28"/>
    <w:rsid w:val="00236880"/>
    <w:rsid w:val="00237893"/>
    <w:rsid w:val="00240672"/>
    <w:rsid w:val="00242307"/>
    <w:rsid w:val="00243395"/>
    <w:rsid w:val="0024340A"/>
    <w:rsid w:val="00243764"/>
    <w:rsid w:val="00243CE1"/>
    <w:rsid w:val="00243CF0"/>
    <w:rsid w:val="00244074"/>
    <w:rsid w:val="00244AFA"/>
    <w:rsid w:val="00244F11"/>
    <w:rsid w:val="0024513C"/>
    <w:rsid w:val="002463F7"/>
    <w:rsid w:val="002464EF"/>
    <w:rsid w:val="00246C40"/>
    <w:rsid w:val="00247A62"/>
    <w:rsid w:val="00247C51"/>
    <w:rsid w:val="0025055E"/>
    <w:rsid w:val="0025093C"/>
    <w:rsid w:val="00251EE0"/>
    <w:rsid w:val="002527CB"/>
    <w:rsid w:val="00252ADF"/>
    <w:rsid w:val="002532BA"/>
    <w:rsid w:val="00254D3F"/>
    <w:rsid w:val="00254DEB"/>
    <w:rsid w:val="002574E6"/>
    <w:rsid w:val="0025789A"/>
    <w:rsid w:val="00260C7B"/>
    <w:rsid w:val="00260C7E"/>
    <w:rsid w:val="00261C4D"/>
    <w:rsid w:val="00261CA4"/>
    <w:rsid w:val="00261D69"/>
    <w:rsid w:val="00262373"/>
    <w:rsid w:val="002626C8"/>
    <w:rsid w:val="00262B1C"/>
    <w:rsid w:val="00262C4E"/>
    <w:rsid w:val="002631FD"/>
    <w:rsid w:val="00263739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4C3"/>
    <w:rsid w:val="0027754F"/>
    <w:rsid w:val="00277B6F"/>
    <w:rsid w:val="0028001C"/>
    <w:rsid w:val="002800E7"/>
    <w:rsid w:val="0028080D"/>
    <w:rsid w:val="002808BD"/>
    <w:rsid w:val="002814C9"/>
    <w:rsid w:val="0028191F"/>
    <w:rsid w:val="00281E4C"/>
    <w:rsid w:val="00284126"/>
    <w:rsid w:val="002845B4"/>
    <w:rsid w:val="0028481C"/>
    <w:rsid w:val="00286727"/>
    <w:rsid w:val="00286AAC"/>
    <w:rsid w:val="00290563"/>
    <w:rsid w:val="00290CB5"/>
    <w:rsid w:val="00291AA2"/>
    <w:rsid w:val="0029223D"/>
    <w:rsid w:val="00292F31"/>
    <w:rsid w:val="00293174"/>
    <w:rsid w:val="00293655"/>
    <w:rsid w:val="002936FF"/>
    <w:rsid w:val="00293CCF"/>
    <w:rsid w:val="00294ACC"/>
    <w:rsid w:val="002955A1"/>
    <w:rsid w:val="002958CF"/>
    <w:rsid w:val="00296F12"/>
    <w:rsid w:val="00297EE1"/>
    <w:rsid w:val="002A1370"/>
    <w:rsid w:val="002A1AC1"/>
    <w:rsid w:val="002A2353"/>
    <w:rsid w:val="002A2F40"/>
    <w:rsid w:val="002A3185"/>
    <w:rsid w:val="002A31F5"/>
    <w:rsid w:val="002A34FE"/>
    <w:rsid w:val="002A3564"/>
    <w:rsid w:val="002A4A78"/>
    <w:rsid w:val="002A684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6A4"/>
    <w:rsid w:val="002C7DBF"/>
    <w:rsid w:val="002D0A93"/>
    <w:rsid w:val="002D0FEE"/>
    <w:rsid w:val="002D1AD0"/>
    <w:rsid w:val="002D284B"/>
    <w:rsid w:val="002D3C8D"/>
    <w:rsid w:val="002D4722"/>
    <w:rsid w:val="002D4D63"/>
    <w:rsid w:val="002D5FAE"/>
    <w:rsid w:val="002D602E"/>
    <w:rsid w:val="002D699C"/>
    <w:rsid w:val="002D7514"/>
    <w:rsid w:val="002D7543"/>
    <w:rsid w:val="002D7C86"/>
    <w:rsid w:val="002E0937"/>
    <w:rsid w:val="002E0CE6"/>
    <w:rsid w:val="002E1391"/>
    <w:rsid w:val="002E1F5F"/>
    <w:rsid w:val="002E23A3"/>
    <w:rsid w:val="002E31B7"/>
    <w:rsid w:val="002E4311"/>
    <w:rsid w:val="002E541D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2F5413"/>
    <w:rsid w:val="002F67F4"/>
    <w:rsid w:val="00301C71"/>
    <w:rsid w:val="00301E79"/>
    <w:rsid w:val="00301FC1"/>
    <w:rsid w:val="0030226C"/>
    <w:rsid w:val="0030293A"/>
    <w:rsid w:val="00302C50"/>
    <w:rsid w:val="00304387"/>
    <w:rsid w:val="00304CEA"/>
    <w:rsid w:val="00305C00"/>
    <w:rsid w:val="00305D4F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7BB"/>
    <w:rsid w:val="00316D7A"/>
    <w:rsid w:val="0031721C"/>
    <w:rsid w:val="0032217A"/>
    <w:rsid w:val="003222A7"/>
    <w:rsid w:val="00323487"/>
    <w:rsid w:val="00323690"/>
    <w:rsid w:val="003251A3"/>
    <w:rsid w:val="003254DE"/>
    <w:rsid w:val="003258D5"/>
    <w:rsid w:val="003268B2"/>
    <w:rsid w:val="00327F2D"/>
    <w:rsid w:val="003328B4"/>
    <w:rsid w:val="00332A4C"/>
    <w:rsid w:val="00334494"/>
    <w:rsid w:val="00334804"/>
    <w:rsid w:val="00334BCB"/>
    <w:rsid w:val="00335829"/>
    <w:rsid w:val="00335919"/>
    <w:rsid w:val="00336246"/>
    <w:rsid w:val="0033665D"/>
    <w:rsid w:val="0033677C"/>
    <w:rsid w:val="00337B55"/>
    <w:rsid w:val="003401E6"/>
    <w:rsid w:val="0034061D"/>
    <w:rsid w:val="003409A2"/>
    <w:rsid w:val="00340A98"/>
    <w:rsid w:val="00341773"/>
    <w:rsid w:val="00342E26"/>
    <w:rsid w:val="00343A5C"/>
    <w:rsid w:val="0034426C"/>
    <w:rsid w:val="00344BCC"/>
    <w:rsid w:val="00345143"/>
    <w:rsid w:val="00345C0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43BD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26D4"/>
    <w:rsid w:val="00362A11"/>
    <w:rsid w:val="003631DA"/>
    <w:rsid w:val="00364281"/>
    <w:rsid w:val="003649E3"/>
    <w:rsid w:val="00366344"/>
    <w:rsid w:val="003671B5"/>
    <w:rsid w:val="0036742B"/>
    <w:rsid w:val="00371374"/>
    <w:rsid w:val="00371401"/>
    <w:rsid w:val="00371EA0"/>
    <w:rsid w:val="0037254B"/>
    <w:rsid w:val="003734AD"/>
    <w:rsid w:val="00374951"/>
    <w:rsid w:val="00374A77"/>
    <w:rsid w:val="00374DBC"/>
    <w:rsid w:val="00375A5C"/>
    <w:rsid w:val="00376A56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5BA1"/>
    <w:rsid w:val="003876A6"/>
    <w:rsid w:val="00387D44"/>
    <w:rsid w:val="00387E93"/>
    <w:rsid w:val="00390236"/>
    <w:rsid w:val="00390396"/>
    <w:rsid w:val="003905A3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6E55"/>
    <w:rsid w:val="00397580"/>
    <w:rsid w:val="00397BC9"/>
    <w:rsid w:val="003A24D0"/>
    <w:rsid w:val="003A25C6"/>
    <w:rsid w:val="003A2E1E"/>
    <w:rsid w:val="003A311E"/>
    <w:rsid w:val="003A330F"/>
    <w:rsid w:val="003A3886"/>
    <w:rsid w:val="003A3A34"/>
    <w:rsid w:val="003A3A4F"/>
    <w:rsid w:val="003A3F66"/>
    <w:rsid w:val="003A73F7"/>
    <w:rsid w:val="003A7698"/>
    <w:rsid w:val="003B05AB"/>
    <w:rsid w:val="003B11EE"/>
    <w:rsid w:val="003B22F0"/>
    <w:rsid w:val="003B2ED5"/>
    <w:rsid w:val="003B3713"/>
    <w:rsid w:val="003B41EF"/>
    <w:rsid w:val="003B466C"/>
    <w:rsid w:val="003B4849"/>
    <w:rsid w:val="003B4F50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214"/>
    <w:rsid w:val="003C6229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041"/>
    <w:rsid w:val="003D6E78"/>
    <w:rsid w:val="003D72D5"/>
    <w:rsid w:val="003D79E1"/>
    <w:rsid w:val="003E2381"/>
    <w:rsid w:val="003E2D8C"/>
    <w:rsid w:val="003E4212"/>
    <w:rsid w:val="003E4259"/>
    <w:rsid w:val="003E488B"/>
    <w:rsid w:val="003E65E9"/>
    <w:rsid w:val="003E7583"/>
    <w:rsid w:val="003E7B1F"/>
    <w:rsid w:val="003F01C0"/>
    <w:rsid w:val="003F02C6"/>
    <w:rsid w:val="003F06A4"/>
    <w:rsid w:val="003F0C4C"/>
    <w:rsid w:val="003F1171"/>
    <w:rsid w:val="003F182E"/>
    <w:rsid w:val="003F1BBD"/>
    <w:rsid w:val="003F26BF"/>
    <w:rsid w:val="003F2E9A"/>
    <w:rsid w:val="003F368D"/>
    <w:rsid w:val="003F40C3"/>
    <w:rsid w:val="003F4746"/>
    <w:rsid w:val="003F556C"/>
    <w:rsid w:val="003F5ED2"/>
    <w:rsid w:val="003F63E4"/>
    <w:rsid w:val="003F65C7"/>
    <w:rsid w:val="003F6D59"/>
    <w:rsid w:val="003F7A3E"/>
    <w:rsid w:val="0040125C"/>
    <w:rsid w:val="004012C0"/>
    <w:rsid w:val="00403847"/>
    <w:rsid w:val="00403B46"/>
    <w:rsid w:val="004041A4"/>
    <w:rsid w:val="0040465B"/>
    <w:rsid w:val="00404AD3"/>
    <w:rsid w:val="0040515E"/>
    <w:rsid w:val="00406232"/>
    <w:rsid w:val="00406C58"/>
    <w:rsid w:val="0040722F"/>
    <w:rsid w:val="00407568"/>
    <w:rsid w:val="00407D3C"/>
    <w:rsid w:val="00410410"/>
    <w:rsid w:val="004115F5"/>
    <w:rsid w:val="00411AE9"/>
    <w:rsid w:val="00415783"/>
    <w:rsid w:val="00415DEA"/>
    <w:rsid w:val="0041647B"/>
    <w:rsid w:val="00416828"/>
    <w:rsid w:val="00417EF6"/>
    <w:rsid w:val="004200F9"/>
    <w:rsid w:val="00420ACC"/>
    <w:rsid w:val="004213D9"/>
    <w:rsid w:val="004216C7"/>
    <w:rsid w:val="00421779"/>
    <w:rsid w:val="00421C1F"/>
    <w:rsid w:val="00422335"/>
    <w:rsid w:val="004224FD"/>
    <w:rsid w:val="00422B7F"/>
    <w:rsid w:val="00422F81"/>
    <w:rsid w:val="00422FD1"/>
    <w:rsid w:val="00423C50"/>
    <w:rsid w:val="00423EA4"/>
    <w:rsid w:val="004250D5"/>
    <w:rsid w:val="00425DC4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CCC"/>
    <w:rsid w:val="00437FFE"/>
    <w:rsid w:val="0044188D"/>
    <w:rsid w:val="00441AE6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47121"/>
    <w:rsid w:val="00450C63"/>
    <w:rsid w:val="00450DA3"/>
    <w:rsid w:val="00452C2A"/>
    <w:rsid w:val="00452D65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5281"/>
    <w:rsid w:val="00475E8B"/>
    <w:rsid w:val="0047672A"/>
    <w:rsid w:val="00477247"/>
    <w:rsid w:val="004778D3"/>
    <w:rsid w:val="00480B34"/>
    <w:rsid w:val="00481F7F"/>
    <w:rsid w:val="00481FCC"/>
    <w:rsid w:val="00482046"/>
    <w:rsid w:val="00483036"/>
    <w:rsid w:val="00483620"/>
    <w:rsid w:val="00484A3D"/>
    <w:rsid w:val="00484D52"/>
    <w:rsid w:val="0048573B"/>
    <w:rsid w:val="00485885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BCE"/>
    <w:rsid w:val="00490E0C"/>
    <w:rsid w:val="00490FAB"/>
    <w:rsid w:val="004913DB"/>
    <w:rsid w:val="0049186E"/>
    <w:rsid w:val="00492097"/>
    <w:rsid w:val="004929E0"/>
    <w:rsid w:val="00492AE6"/>
    <w:rsid w:val="00493273"/>
    <w:rsid w:val="0049381A"/>
    <w:rsid w:val="0049392C"/>
    <w:rsid w:val="00493EBF"/>
    <w:rsid w:val="00495CD5"/>
    <w:rsid w:val="00496312"/>
    <w:rsid w:val="00496737"/>
    <w:rsid w:val="004A00DF"/>
    <w:rsid w:val="004A03DD"/>
    <w:rsid w:val="004A0998"/>
    <w:rsid w:val="004A12A8"/>
    <w:rsid w:val="004A1B8D"/>
    <w:rsid w:val="004A2442"/>
    <w:rsid w:val="004A25C2"/>
    <w:rsid w:val="004A2C45"/>
    <w:rsid w:val="004A31AF"/>
    <w:rsid w:val="004A4473"/>
    <w:rsid w:val="004A5577"/>
    <w:rsid w:val="004A5E3A"/>
    <w:rsid w:val="004A6769"/>
    <w:rsid w:val="004A67E7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5E8"/>
    <w:rsid w:val="004B2CCD"/>
    <w:rsid w:val="004B34B5"/>
    <w:rsid w:val="004B39B3"/>
    <w:rsid w:val="004B3B71"/>
    <w:rsid w:val="004B3BFF"/>
    <w:rsid w:val="004B67A1"/>
    <w:rsid w:val="004B6B2E"/>
    <w:rsid w:val="004B6E66"/>
    <w:rsid w:val="004B6EAC"/>
    <w:rsid w:val="004B79C3"/>
    <w:rsid w:val="004B7AAE"/>
    <w:rsid w:val="004C1621"/>
    <w:rsid w:val="004C1B72"/>
    <w:rsid w:val="004C1C97"/>
    <w:rsid w:val="004C1CEE"/>
    <w:rsid w:val="004C2045"/>
    <w:rsid w:val="004C2113"/>
    <w:rsid w:val="004C235F"/>
    <w:rsid w:val="004C33E2"/>
    <w:rsid w:val="004C3534"/>
    <w:rsid w:val="004C40C5"/>
    <w:rsid w:val="004C46EB"/>
    <w:rsid w:val="004C4799"/>
    <w:rsid w:val="004C5BEC"/>
    <w:rsid w:val="004C5DBD"/>
    <w:rsid w:val="004C629F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05FC"/>
    <w:rsid w:val="004F23C7"/>
    <w:rsid w:val="004F42AB"/>
    <w:rsid w:val="004F49B0"/>
    <w:rsid w:val="004F648F"/>
    <w:rsid w:val="004F69DA"/>
    <w:rsid w:val="004F78BA"/>
    <w:rsid w:val="00501279"/>
    <w:rsid w:val="00501676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0E58"/>
    <w:rsid w:val="00511094"/>
    <w:rsid w:val="0051205B"/>
    <w:rsid w:val="00512BB9"/>
    <w:rsid w:val="005131A9"/>
    <w:rsid w:val="00513BB2"/>
    <w:rsid w:val="00513D00"/>
    <w:rsid w:val="0051425E"/>
    <w:rsid w:val="00515224"/>
    <w:rsid w:val="005157A9"/>
    <w:rsid w:val="00516B37"/>
    <w:rsid w:val="00517F09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110"/>
    <w:rsid w:val="00541887"/>
    <w:rsid w:val="00542180"/>
    <w:rsid w:val="00542623"/>
    <w:rsid w:val="00542976"/>
    <w:rsid w:val="00542C0D"/>
    <w:rsid w:val="005436CF"/>
    <w:rsid w:val="0054402E"/>
    <w:rsid w:val="0054494B"/>
    <w:rsid w:val="00544EF9"/>
    <w:rsid w:val="005453B4"/>
    <w:rsid w:val="005453DB"/>
    <w:rsid w:val="0054599A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2718"/>
    <w:rsid w:val="005529D6"/>
    <w:rsid w:val="005538FC"/>
    <w:rsid w:val="00554035"/>
    <w:rsid w:val="00554F9F"/>
    <w:rsid w:val="0055502E"/>
    <w:rsid w:val="005552DA"/>
    <w:rsid w:val="00555690"/>
    <w:rsid w:val="00555DE3"/>
    <w:rsid w:val="0055696A"/>
    <w:rsid w:val="00556996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F6E"/>
    <w:rsid w:val="00573D83"/>
    <w:rsid w:val="00574215"/>
    <w:rsid w:val="005747CB"/>
    <w:rsid w:val="0057480A"/>
    <w:rsid w:val="005748D8"/>
    <w:rsid w:val="00574AA3"/>
    <w:rsid w:val="00574C0B"/>
    <w:rsid w:val="00575C35"/>
    <w:rsid w:val="005763AB"/>
    <w:rsid w:val="00576B5E"/>
    <w:rsid w:val="0057707B"/>
    <w:rsid w:val="00577268"/>
    <w:rsid w:val="00577D37"/>
    <w:rsid w:val="0058018F"/>
    <w:rsid w:val="005801B9"/>
    <w:rsid w:val="0058024E"/>
    <w:rsid w:val="00580B58"/>
    <w:rsid w:val="005812D8"/>
    <w:rsid w:val="00581AB6"/>
    <w:rsid w:val="005826E8"/>
    <w:rsid w:val="00583C06"/>
    <w:rsid w:val="00583EF5"/>
    <w:rsid w:val="0058435B"/>
    <w:rsid w:val="00586809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278"/>
    <w:rsid w:val="00596920"/>
    <w:rsid w:val="00596F85"/>
    <w:rsid w:val="00596F98"/>
    <w:rsid w:val="00597B0F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EDB"/>
    <w:rsid w:val="005B144D"/>
    <w:rsid w:val="005B1D57"/>
    <w:rsid w:val="005B352F"/>
    <w:rsid w:val="005B4506"/>
    <w:rsid w:val="005B50CF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584"/>
    <w:rsid w:val="005C59FA"/>
    <w:rsid w:val="005C6CC0"/>
    <w:rsid w:val="005C6E21"/>
    <w:rsid w:val="005D2135"/>
    <w:rsid w:val="005D217C"/>
    <w:rsid w:val="005D2F9F"/>
    <w:rsid w:val="005D33A0"/>
    <w:rsid w:val="005D34A8"/>
    <w:rsid w:val="005D3DD8"/>
    <w:rsid w:val="005D40AF"/>
    <w:rsid w:val="005D4B7C"/>
    <w:rsid w:val="005D5C5C"/>
    <w:rsid w:val="005D6150"/>
    <w:rsid w:val="005D63DB"/>
    <w:rsid w:val="005E0457"/>
    <w:rsid w:val="005E07B3"/>
    <w:rsid w:val="005E0C9A"/>
    <w:rsid w:val="005E168B"/>
    <w:rsid w:val="005E27FF"/>
    <w:rsid w:val="005E2853"/>
    <w:rsid w:val="005E2CC6"/>
    <w:rsid w:val="005E4702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A40"/>
    <w:rsid w:val="005F4E47"/>
    <w:rsid w:val="005F4EE9"/>
    <w:rsid w:val="00602470"/>
    <w:rsid w:val="00602A10"/>
    <w:rsid w:val="00602B84"/>
    <w:rsid w:val="00602D38"/>
    <w:rsid w:val="00602F9A"/>
    <w:rsid w:val="0060378C"/>
    <w:rsid w:val="006040F5"/>
    <w:rsid w:val="006043DA"/>
    <w:rsid w:val="006050A5"/>
    <w:rsid w:val="00605C22"/>
    <w:rsid w:val="006060F3"/>
    <w:rsid w:val="006062F9"/>
    <w:rsid w:val="006064D0"/>
    <w:rsid w:val="0060668E"/>
    <w:rsid w:val="0061000D"/>
    <w:rsid w:val="006105B1"/>
    <w:rsid w:val="00610D12"/>
    <w:rsid w:val="00611C32"/>
    <w:rsid w:val="00612713"/>
    <w:rsid w:val="006127B0"/>
    <w:rsid w:val="00612833"/>
    <w:rsid w:val="00612C9A"/>
    <w:rsid w:val="00613BC4"/>
    <w:rsid w:val="006159CE"/>
    <w:rsid w:val="00615F31"/>
    <w:rsid w:val="006166FD"/>
    <w:rsid w:val="0061673D"/>
    <w:rsid w:val="00616AB8"/>
    <w:rsid w:val="00617456"/>
    <w:rsid w:val="00617660"/>
    <w:rsid w:val="00620316"/>
    <w:rsid w:val="00620D97"/>
    <w:rsid w:val="00621E49"/>
    <w:rsid w:val="00622C17"/>
    <w:rsid w:val="00623030"/>
    <w:rsid w:val="006241A7"/>
    <w:rsid w:val="00624BA0"/>
    <w:rsid w:val="00625ED3"/>
    <w:rsid w:val="006261AE"/>
    <w:rsid w:val="006266DD"/>
    <w:rsid w:val="006268E3"/>
    <w:rsid w:val="0062709E"/>
    <w:rsid w:val="00627361"/>
    <w:rsid w:val="00630402"/>
    <w:rsid w:val="0063202C"/>
    <w:rsid w:val="0063306A"/>
    <w:rsid w:val="0063334E"/>
    <w:rsid w:val="0063392E"/>
    <w:rsid w:val="00633B8B"/>
    <w:rsid w:val="00634549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37B2F"/>
    <w:rsid w:val="00641360"/>
    <w:rsid w:val="006417FD"/>
    <w:rsid w:val="00641AFD"/>
    <w:rsid w:val="00641E7C"/>
    <w:rsid w:val="00642609"/>
    <w:rsid w:val="006426A5"/>
    <w:rsid w:val="00642766"/>
    <w:rsid w:val="00643A11"/>
    <w:rsid w:val="006454CD"/>
    <w:rsid w:val="00646624"/>
    <w:rsid w:val="00646F7A"/>
    <w:rsid w:val="006471A2"/>
    <w:rsid w:val="0065019E"/>
    <w:rsid w:val="006503B9"/>
    <w:rsid w:val="00650586"/>
    <w:rsid w:val="006505B6"/>
    <w:rsid w:val="00650BFA"/>
    <w:rsid w:val="00650CA4"/>
    <w:rsid w:val="00650F1F"/>
    <w:rsid w:val="006528C9"/>
    <w:rsid w:val="00652AF9"/>
    <w:rsid w:val="00652C26"/>
    <w:rsid w:val="0065359D"/>
    <w:rsid w:val="00653CFD"/>
    <w:rsid w:val="00653E2A"/>
    <w:rsid w:val="0065415E"/>
    <w:rsid w:val="00654FA3"/>
    <w:rsid w:val="00655472"/>
    <w:rsid w:val="006555B9"/>
    <w:rsid w:val="006555DF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358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76C9E"/>
    <w:rsid w:val="00680F61"/>
    <w:rsid w:val="00681C69"/>
    <w:rsid w:val="0068285B"/>
    <w:rsid w:val="0068288A"/>
    <w:rsid w:val="00682B01"/>
    <w:rsid w:val="00683427"/>
    <w:rsid w:val="0068366A"/>
    <w:rsid w:val="00683833"/>
    <w:rsid w:val="00683B56"/>
    <w:rsid w:val="00684ACE"/>
    <w:rsid w:val="00684DB8"/>
    <w:rsid w:val="00685531"/>
    <w:rsid w:val="0068646B"/>
    <w:rsid w:val="00687CE7"/>
    <w:rsid w:val="00692012"/>
    <w:rsid w:val="00692094"/>
    <w:rsid w:val="00692B7B"/>
    <w:rsid w:val="00693AB2"/>
    <w:rsid w:val="0069415A"/>
    <w:rsid w:val="00694F31"/>
    <w:rsid w:val="0069535D"/>
    <w:rsid w:val="00695B3D"/>
    <w:rsid w:val="00695DAF"/>
    <w:rsid w:val="00696021"/>
    <w:rsid w:val="00696BB7"/>
    <w:rsid w:val="006978E9"/>
    <w:rsid w:val="006A0324"/>
    <w:rsid w:val="006A0C5A"/>
    <w:rsid w:val="006A0D6F"/>
    <w:rsid w:val="006A1EBE"/>
    <w:rsid w:val="006A264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2355"/>
    <w:rsid w:val="006B348F"/>
    <w:rsid w:val="006B3DCF"/>
    <w:rsid w:val="006B4005"/>
    <w:rsid w:val="006B48F0"/>
    <w:rsid w:val="006B5593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5E6B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D7810"/>
    <w:rsid w:val="006E04FC"/>
    <w:rsid w:val="006E0904"/>
    <w:rsid w:val="006E16A8"/>
    <w:rsid w:val="006E2126"/>
    <w:rsid w:val="006E289F"/>
    <w:rsid w:val="006E2A02"/>
    <w:rsid w:val="006E2D97"/>
    <w:rsid w:val="006E31D2"/>
    <w:rsid w:val="006E394E"/>
    <w:rsid w:val="006E3F59"/>
    <w:rsid w:val="006E5ECA"/>
    <w:rsid w:val="006E6243"/>
    <w:rsid w:val="006E6CB3"/>
    <w:rsid w:val="006E7511"/>
    <w:rsid w:val="006E7E06"/>
    <w:rsid w:val="006F0100"/>
    <w:rsid w:val="006F05DA"/>
    <w:rsid w:val="006F0AC6"/>
    <w:rsid w:val="006F0C8E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03ED"/>
    <w:rsid w:val="0071135A"/>
    <w:rsid w:val="00711D97"/>
    <w:rsid w:val="00712C52"/>
    <w:rsid w:val="00712C67"/>
    <w:rsid w:val="00713254"/>
    <w:rsid w:val="007148B0"/>
    <w:rsid w:val="00715037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34"/>
    <w:rsid w:val="00725DFF"/>
    <w:rsid w:val="007262A7"/>
    <w:rsid w:val="0072651A"/>
    <w:rsid w:val="0072707F"/>
    <w:rsid w:val="0072784A"/>
    <w:rsid w:val="00727A29"/>
    <w:rsid w:val="007303D9"/>
    <w:rsid w:val="00731628"/>
    <w:rsid w:val="00731667"/>
    <w:rsid w:val="00732766"/>
    <w:rsid w:val="00733500"/>
    <w:rsid w:val="00733E48"/>
    <w:rsid w:val="0073437B"/>
    <w:rsid w:val="00734EC9"/>
    <w:rsid w:val="00735288"/>
    <w:rsid w:val="00735796"/>
    <w:rsid w:val="00735A66"/>
    <w:rsid w:val="00736290"/>
    <w:rsid w:val="007405BC"/>
    <w:rsid w:val="007409B5"/>
    <w:rsid w:val="00741E5A"/>
    <w:rsid w:val="007420C7"/>
    <w:rsid w:val="00743859"/>
    <w:rsid w:val="00744312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0274"/>
    <w:rsid w:val="007528CD"/>
    <w:rsid w:val="007530CA"/>
    <w:rsid w:val="00755150"/>
    <w:rsid w:val="00755E2F"/>
    <w:rsid w:val="00756213"/>
    <w:rsid w:val="00757141"/>
    <w:rsid w:val="007601ED"/>
    <w:rsid w:val="00760BA1"/>
    <w:rsid w:val="00760E03"/>
    <w:rsid w:val="00761AE8"/>
    <w:rsid w:val="00761E91"/>
    <w:rsid w:val="00762143"/>
    <w:rsid w:val="00762628"/>
    <w:rsid w:val="00762B05"/>
    <w:rsid w:val="0076306A"/>
    <w:rsid w:val="007636E0"/>
    <w:rsid w:val="0076392E"/>
    <w:rsid w:val="00763AC1"/>
    <w:rsid w:val="00764203"/>
    <w:rsid w:val="00764339"/>
    <w:rsid w:val="007645C3"/>
    <w:rsid w:val="00764AE4"/>
    <w:rsid w:val="007656B4"/>
    <w:rsid w:val="00766763"/>
    <w:rsid w:val="00766D1A"/>
    <w:rsid w:val="007675CC"/>
    <w:rsid w:val="00770153"/>
    <w:rsid w:val="007704D0"/>
    <w:rsid w:val="00770919"/>
    <w:rsid w:val="00770B6D"/>
    <w:rsid w:val="0077114D"/>
    <w:rsid w:val="0077177A"/>
    <w:rsid w:val="007719F8"/>
    <w:rsid w:val="00771B34"/>
    <w:rsid w:val="00773B72"/>
    <w:rsid w:val="00773C70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8AB"/>
    <w:rsid w:val="00782DD7"/>
    <w:rsid w:val="00783166"/>
    <w:rsid w:val="007839ED"/>
    <w:rsid w:val="00783A8E"/>
    <w:rsid w:val="00783C7A"/>
    <w:rsid w:val="0078411B"/>
    <w:rsid w:val="00784454"/>
    <w:rsid w:val="0078458D"/>
    <w:rsid w:val="00784F77"/>
    <w:rsid w:val="0078533D"/>
    <w:rsid w:val="007867DF"/>
    <w:rsid w:val="007868E5"/>
    <w:rsid w:val="00787CA2"/>
    <w:rsid w:val="00790279"/>
    <w:rsid w:val="00790B7C"/>
    <w:rsid w:val="00790E48"/>
    <w:rsid w:val="0079226E"/>
    <w:rsid w:val="00792A18"/>
    <w:rsid w:val="0079334F"/>
    <w:rsid w:val="00793C7A"/>
    <w:rsid w:val="00793D1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680"/>
    <w:rsid w:val="007B372F"/>
    <w:rsid w:val="007B37F2"/>
    <w:rsid w:val="007B487B"/>
    <w:rsid w:val="007B4A4C"/>
    <w:rsid w:val="007B4C24"/>
    <w:rsid w:val="007B55A8"/>
    <w:rsid w:val="007B580E"/>
    <w:rsid w:val="007B5A40"/>
    <w:rsid w:val="007B5B10"/>
    <w:rsid w:val="007B6FE3"/>
    <w:rsid w:val="007C012D"/>
    <w:rsid w:val="007C1018"/>
    <w:rsid w:val="007C2C6F"/>
    <w:rsid w:val="007C2F24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23BA"/>
    <w:rsid w:val="007D3E23"/>
    <w:rsid w:val="007D5531"/>
    <w:rsid w:val="007D5B9D"/>
    <w:rsid w:val="007D60F5"/>
    <w:rsid w:val="007D6180"/>
    <w:rsid w:val="007D61A1"/>
    <w:rsid w:val="007D667D"/>
    <w:rsid w:val="007D6B12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E6A85"/>
    <w:rsid w:val="007F0B46"/>
    <w:rsid w:val="007F1125"/>
    <w:rsid w:val="007F1E6E"/>
    <w:rsid w:val="007F2801"/>
    <w:rsid w:val="007F3305"/>
    <w:rsid w:val="007F3F84"/>
    <w:rsid w:val="007F44B7"/>
    <w:rsid w:val="007F4584"/>
    <w:rsid w:val="007F545C"/>
    <w:rsid w:val="007F6A56"/>
    <w:rsid w:val="007F6F3A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0739C"/>
    <w:rsid w:val="008073FF"/>
    <w:rsid w:val="00810096"/>
    <w:rsid w:val="00810C64"/>
    <w:rsid w:val="00811461"/>
    <w:rsid w:val="00812973"/>
    <w:rsid w:val="008146E2"/>
    <w:rsid w:val="00814716"/>
    <w:rsid w:val="008166B3"/>
    <w:rsid w:val="00816939"/>
    <w:rsid w:val="0081759B"/>
    <w:rsid w:val="008218A3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593"/>
    <w:rsid w:val="008366E3"/>
    <w:rsid w:val="0083696C"/>
    <w:rsid w:val="00836DB6"/>
    <w:rsid w:val="0083707F"/>
    <w:rsid w:val="00840CD8"/>
    <w:rsid w:val="008428AB"/>
    <w:rsid w:val="00842C3F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2EE0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385F"/>
    <w:rsid w:val="00874ABD"/>
    <w:rsid w:val="00874DE4"/>
    <w:rsid w:val="0087538A"/>
    <w:rsid w:val="00875C0A"/>
    <w:rsid w:val="008763F8"/>
    <w:rsid w:val="008800A9"/>
    <w:rsid w:val="00880AF6"/>
    <w:rsid w:val="00880D29"/>
    <w:rsid w:val="00881326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222"/>
    <w:rsid w:val="008925DE"/>
    <w:rsid w:val="00892698"/>
    <w:rsid w:val="008931DB"/>
    <w:rsid w:val="008957F4"/>
    <w:rsid w:val="00895873"/>
    <w:rsid w:val="0089589D"/>
    <w:rsid w:val="00896181"/>
    <w:rsid w:val="00896442"/>
    <w:rsid w:val="00896FD2"/>
    <w:rsid w:val="00897DE8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70EB"/>
    <w:rsid w:val="008B71C8"/>
    <w:rsid w:val="008B72F6"/>
    <w:rsid w:val="008C0955"/>
    <w:rsid w:val="008C1C4F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4EC2"/>
    <w:rsid w:val="008D5312"/>
    <w:rsid w:val="008D532D"/>
    <w:rsid w:val="008D5404"/>
    <w:rsid w:val="008D59BD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178"/>
    <w:rsid w:val="008E4EB8"/>
    <w:rsid w:val="008E6070"/>
    <w:rsid w:val="008E697E"/>
    <w:rsid w:val="008E777E"/>
    <w:rsid w:val="008E7E99"/>
    <w:rsid w:val="008F08CF"/>
    <w:rsid w:val="008F170E"/>
    <w:rsid w:val="008F17D0"/>
    <w:rsid w:val="008F1E69"/>
    <w:rsid w:val="008F432A"/>
    <w:rsid w:val="008F4BF8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3D9"/>
    <w:rsid w:val="00914C58"/>
    <w:rsid w:val="00915208"/>
    <w:rsid w:val="0091521F"/>
    <w:rsid w:val="00916364"/>
    <w:rsid w:val="00917344"/>
    <w:rsid w:val="00917684"/>
    <w:rsid w:val="00920772"/>
    <w:rsid w:val="00921437"/>
    <w:rsid w:val="00921F13"/>
    <w:rsid w:val="00922A6D"/>
    <w:rsid w:val="00923386"/>
    <w:rsid w:val="0092384E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27ACC"/>
    <w:rsid w:val="00930435"/>
    <w:rsid w:val="00930642"/>
    <w:rsid w:val="00930862"/>
    <w:rsid w:val="00930BBA"/>
    <w:rsid w:val="009312E6"/>
    <w:rsid w:val="00932F4A"/>
    <w:rsid w:val="0093307F"/>
    <w:rsid w:val="009330BC"/>
    <w:rsid w:val="009346C7"/>
    <w:rsid w:val="0093502E"/>
    <w:rsid w:val="00935652"/>
    <w:rsid w:val="0093595E"/>
    <w:rsid w:val="00936284"/>
    <w:rsid w:val="00936FF6"/>
    <w:rsid w:val="00937801"/>
    <w:rsid w:val="00937B43"/>
    <w:rsid w:val="00940011"/>
    <w:rsid w:val="00940497"/>
    <w:rsid w:val="00940728"/>
    <w:rsid w:val="00940F3A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586"/>
    <w:rsid w:val="00947700"/>
    <w:rsid w:val="00947A5B"/>
    <w:rsid w:val="00947DF5"/>
    <w:rsid w:val="0095080E"/>
    <w:rsid w:val="00950A71"/>
    <w:rsid w:val="0095210F"/>
    <w:rsid w:val="00952263"/>
    <w:rsid w:val="00952575"/>
    <w:rsid w:val="00954113"/>
    <w:rsid w:val="00954FE2"/>
    <w:rsid w:val="009557DA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14F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87D7E"/>
    <w:rsid w:val="00990518"/>
    <w:rsid w:val="009907F9"/>
    <w:rsid w:val="00992203"/>
    <w:rsid w:val="00992227"/>
    <w:rsid w:val="00993B44"/>
    <w:rsid w:val="00993EAE"/>
    <w:rsid w:val="00994294"/>
    <w:rsid w:val="00994B8F"/>
    <w:rsid w:val="00994DCE"/>
    <w:rsid w:val="009969F3"/>
    <w:rsid w:val="00996C8B"/>
    <w:rsid w:val="00997636"/>
    <w:rsid w:val="009A26C4"/>
    <w:rsid w:val="009A2787"/>
    <w:rsid w:val="009A32BB"/>
    <w:rsid w:val="009A4C02"/>
    <w:rsid w:val="009A4E2E"/>
    <w:rsid w:val="009A6696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285"/>
    <w:rsid w:val="009B2767"/>
    <w:rsid w:val="009B2A30"/>
    <w:rsid w:val="009B2E0C"/>
    <w:rsid w:val="009B3788"/>
    <w:rsid w:val="009B3D2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C473C"/>
    <w:rsid w:val="009C7479"/>
    <w:rsid w:val="009D0459"/>
    <w:rsid w:val="009D1163"/>
    <w:rsid w:val="009D163B"/>
    <w:rsid w:val="009D16DA"/>
    <w:rsid w:val="009D1755"/>
    <w:rsid w:val="009D1871"/>
    <w:rsid w:val="009D1ADC"/>
    <w:rsid w:val="009D1E5E"/>
    <w:rsid w:val="009D2BDF"/>
    <w:rsid w:val="009D3E94"/>
    <w:rsid w:val="009D4786"/>
    <w:rsid w:val="009D58F5"/>
    <w:rsid w:val="009D5B63"/>
    <w:rsid w:val="009D6C78"/>
    <w:rsid w:val="009D6E2E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3B6"/>
    <w:rsid w:val="009E5569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17E3"/>
    <w:rsid w:val="00A026F9"/>
    <w:rsid w:val="00A02D9C"/>
    <w:rsid w:val="00A0331E"/>
    <w:rsid w:val="00A050BD"/>
    <w:rsid w:val="00A05DA3"/>
    <w:rsid w:val="00A076C1"/>
    <w:rsid w:val="00A07B11"/>
    <w:rsid w:val="00A07EAA"/>
    <w:rsid w:val="00A10509"/>
    <w:rsid w:val="00A110A4"/>
    <w:rsid w:val="00A1173E"/>
    <w:rsid w:val="00A11D01"/>
    <w:rsid w:val="00A11FFC"/>
    <w:rsid w:val="00A14018"/>
    <w:rsid w:val="00A15392"/>
    <w:rsid w:val="00A1643B"/>
    <w:rsid w:val="00A1734B"/>
    <w:rsid w:val="00A173CA"/>
    <w:rsid w:val="00A2062E"/>
    <w:rsid w:val="00A210F8"/>
    <w:rsid w:val="00A21DCD"/>
    <w:rsid w:val="00A22706"/>
    <w:rsid w:val="00A24592"/>
    <w:rsid w:val="00A24D2D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5F6"/>
    <w:rsid w:val="00A35EC9"/>
    <w:rsid w:val="00A36172"/>
    <w:rsid w:val="00A36293"/>
    <w:rsid w:val="00A3722F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2FCE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926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228"/>
    <w:rsid w:val="00A55E92"/>
    <w:rsid w:val="00A56305"/>
    <w:rsid w:val="00A56C73"/>
    <w:rsid w:val="00A57AFA"/>
    <w:rsid w:val="00A60169"/>
    <w:rsid w:val="00A61E73"/>
    <w:rsid w:val="00A6209D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202"/>
    <w:rsid w:val="00A71477"/>
    <w:rsid w:val="00A7254B"/>
    <w:rsid w:val="00A73733"/>
    <w:rsid w:val="00A73BA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1B0"/>
    <w:rsid w:val="00A808C8"/>
    <w:rsid w:val="00A82EA3"/>
    <w:rsid w:val="00A83641"/>
    <w:rsid w:val="00A838E9"/>
    <w:rsid w:val="00A84E54"/>
    <w:rsid w:val="00A857E7"/>
    <w:rsid w:val="00A859FE"/>
    <w:rsid w:val="00A860F0"/>
    <w:rsid w:val="00A86203"/>
    <w:rsid w:val="00A86422"/>
    <w:rsid w:val="00A86DB7"/>
    <w:rsid w:val="00A87291"/>
    <w:rsid w:val="00A87BEB"/>
    <w:rsid w:val="00A9098D"/>
    <w:rsid w:val="00A90D85"/>
    <w:rsid w:val="00A91778"/>
    <w:rsid w:val="00A923E7"/>
    <w:rsid w:val="00A9288C"/>
    <w:rsid w:val="00A92D0B"/>
    <w:rsid w:val="00A9309D"/>
    <w:rsid w:val="00A93D1F"/>
    <w:rsid w:val="00A94D7D"/>
    <w:rsid w:val="00A955F2"/>
    <w:rsid w:val="00A964F4"/>
    <w:rsid w:val="00A96ACA"/>
    <w:rsid w:val="00A97A7C"/>
    <w:rsid w:val="00AA08D3"/>
    <w:rsid w:val="00AA0EA8"/>
    <w:rsid w:val="00AA1E3E"/>
    <w:rsid w:val="00AA21EE"/>
    <w:rsid w:val="00AA29C5"/>
    <w:rsid w:val="00AA2F02"/>
    <w:rsid w:val="00AA3189"/>
    <w:rsid w:val="00AA3397"/>
    <w:rsid w:val="00AA3715"/>
    <w:rsid w:val="00AA379F"/>
    <w:rsid w:val="00AA3963"/>
    <w:rsid w:val="00AA450E"/>
    <w:rsid w:val="00AA5150"/>
    <w:rsid w:val="00AA520B"/>
    <w:rsid w:val="00AA5F25"/>
    <w:rsid w:val="00AA6BB8"/>
    <w:rsid w:val="00AA6F60"/>
    <w:rsid w:val="00AA7588"/>
    <w:rsid w:val="00AB0016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6CEA"/>
    <w:rsid w:val="00AB70B5"/>
    <w:rsid w:val="00AB762D"/>
    <w:rsid w:val="00AC1EFC"/>
    <w:rsid w:val="00AC281C"/>
    <w:rsid w:val="00AC3B6D"/>
    <w:rsid w:val="00AC4222"/>
    <w:rsid w:val="00AC5A93"/>
    <w:rsid w:val="00AC5E30"/>
    <w:rsid w:val="00AC6D8C"/>
    <w:rsid w:val="00AC7450"/>
    <w:rsid w:val="00AC776F"/>
    <w:rsid w:val="00AD159D"/>
    <w:rsid w:val="00AD1612"/>
    <w:rsid w:val="00AD16D7"/>
    <w:rsid w:val="00AD1BB9"/>
    <w:rsid w:val="00AD2DF4"/>
    <w:rsid w:val="00AD3745"/>
    <w:rsid w:val="00AD4150"/>
    <w:rsid w:val="00AD4159"/>
    <w:rsid w:val="00AD59B9"/>
    <w:rsid w:val="00AD60A4"/>
    <w:rsid w:val="00AD6DA3"/>
    <w:rsid w:val="00AD7844"/>
    <w:rsid w:val="00AD79A6"/>
    <w:rsid w:val="00AE01AF"/>
    <w:rsid w:val="00AE130E"/>
    <w:rsid w:val="00AE16BF"/>
    <w:rsid w:val="00AE1E3E"/>
    <w:rsid w:val="00AE23AB"/>
    <w:rsid w:val="00AE2A2E"/>
    <w:rsid w:val="00AE39E5"/>
    <w:rsid w:val="00AE4040"/>
    <w:rsid w:val="00AE45AF"/>
    <w:rsid w:val="00AE478C"/>
    <w:rsid w:val="00AE5F6E"/>
    <w:rsid w:val="00AE6A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9F2"/>
    <w:rsid w:val="00AF5D20"/>
    <w:rsid w:val="00AF63B3"/>
    <w:rsid w:val="00AF6D5E"/>
    <w:rsid w:val="00AF71AE"/>
    <w:rsid w:val="00B00B82"/>
    <w:rsid w:val="00B01195"/>
    <w:rsid w:val="00B017F3"/>
    <w:rsid w:val="00B01BA3"/>
    <w:rsid w:val="00B021D7"/>
    <w:rsid w:val="00B024BC"/>
    <w:rsid w:val="00B04E05"/>
    <w:rsid w:val="00B06605"/>
    <w:rsid w:val="00B07E5C"/>
    <w:rsid w:val="00B10101"/>
    <w:rsid w:val="00B103CF"/>
    <w:rsid w:val="00B115C5"/>
    <w:rsid w:val="00B1178E"/>
    <w:rsid w:val="00B124E8"/>
    <w:rsid w:val="00B129BC"/>
    <w:rsid w:val="00B129BD"/>
    <w:rsid w:val="00B13375"/>
    <w:rsid w:val="00B1396A"/>
    <w:rsid w:val="00B13C9F"/>
    <w:rsid w:val="00B14184"/>
    <w:rsid w:val="00B14337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0933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272C"/>
    <w:rsid w:val="00B338BE"/>
    <w:rsid w:val="00B339BA"/>
    <w:rsid w:val="00B341B0"/>
    <w:rsid w:val="00B343BA"/>
    <w:rsid w:val="00B363C6"/>
    <w:rsid w:val="00B3686A"/>
    <w:rsid w:val="00B36EA3"/>
    <w:rsid w:val="00B40863"/>
    <w:rsid w:val="00B4107C"/>
    <w:rsid w:val="00B415E1"/>
    <w:rsid w:val="00B41619"/>
    <w:rsid w:val="00B41C56"/>
    <w:rsid w:val="00B41CC3"/>
    <w:rsid w:val="00B41F2B"/>
    <w:rsid w:val="00B41FF9"/>
    <w:rsid w:val="00B42323"/>
    <w:rsid w:val="00B42F19"/>
    <w:rsid w:val="00B4366A"/>
    <w:rsid w:val="00B440F2"/>
    <w:rsid w:val="00B452B3"/>
    <w:rsid w:val="00B46BF1"/>
    <w:rsid w:val="00B46DB7"/>
    <w:rsid w:val="00B501FE"/>
    <w:rsid w:val="00B50D8A"/>
    <w:rsid w:val="00B51673"/>
    <w:rsid w:val="00B51723"/>
    <w:rsid w:val="00B5179F"/>
    <w:rsid w:val="00B52040"/>
    <w:rsid w:val="00B52095"/>
    <w:rsid w:val="00B530F0"/>
    <w:rsid w:val="00B53A37"/>
    <w:rsid w:val="00B541BB"/>
    <w:rsid w:val="00B54D7D"/>
    <w:rsid w:val="00B5523C"/>
    <w:rsid w:val="00B55A12"/>
    <w:rsid w:val="00B55AAF"/>
    <w:rsid w:val="00B55DE9"/>
    <w:rsid w:val="00B56460"/>
    <w:rsid w:val="00B579A0"/>
    <w:rsid w:val="00B57FF3"/>
    <w:rsid w:val="00B61099"/>
    <w:rsid w:val="00B62A2D"/>
    <w:rsid w:val="00B630D6"/>
    <w:rsid w:val="00B6498C"/>
    <w:rsid w:val="00B64B56"/>
    <w:rsid w:val="00B65892"/>
    <w:rsid w:val="00B658F6"/>
    <w:rsid w:val="00B66118"/>
    <w:rsid w:val="00B665DB"/>
    <w:rsid w:val="00B66666"/>
    <w:rsid w:val="00B6702E"/>
    <w:rsid w:val="00B709C6"/>
    <w:rsid w:val="00B72766"/>
    <w:rsid w:val="00B73FC8"/>
    <w:rsid w:val="00B741AB"/>
    <w:rsid w:val="00B743ED"/>
    <w:rsid w:val="00B74AD7"/>
    <w:rsid w:val="00B74C74"/>
    <w:rsid w:val="00B75134"/>
    <w:rsid w:val="00B7536B"/>
    <w:rsid w:val="00B753CD"/>
    <w:rsid w:val="00B774BF"/>
    <w:rsid w:val="00B77E20"/>
    <w:rsid w:val="00B8297F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878BD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8A5"/>
    <w:rsid w:val="00B9397C"/>
    <w:rsid w:val="00B94F01"/>
    <w:rsid w:val="00B952B0"/>
    <w:rsid w:val="00B95642"/>
    <w:rsid w:val="00B96196"/>
    <w:rsid w:val="00B968B7"/>
    <w:rsid w:val="00B969D6"/>
    <w:rsid w:val="00B96A50"/>
    <w:rsid w:val="00BA0E07"/>
    <w:rsid w:val="00BA115E"/>
    <w:rsid w:val="00BA2ADD"/>
    <w:rsid w:val="00BA2D3B"/>
    <w:rsid w:val="00BA3B45"/>
    <w:rsid w:val="00BA3C76"/>
    <w:rsid w:val="00BA3DF6"/>
    <w:rsid w:val="00BA4DD6"/>
    <w:rsid w:val="00BA591C"/>
    <w:rsid w:val="00BA5DE1"/>
    <w:rsid w:val="00BA78CD"/>
    <w:rsid w:val="00BA7B10"/>
    <w:rsid w:val="00BB032D"/>
    <w:rsid w:val="00BB04AC"/>
    <w:rsid w:val="00BB2023"/>
    <w:rsid w:val="00BB2524"/>
    <w:rsid w:val="00BB2885"/>
    <w:rsid w:val="00BB28A8"/>
    <w:rsid w:val="00BB2A87"/>
    <w:rsid w:val="00BB39FD"/>
    <w:rsid w:val="00BB4034"/>
    <w:rsid w:val="00BB43DD"/>
    <w:rsid w:val="00BB4B79"/>
    <w:rsid w:val="00BB4EB3"/>
    <w:rsid w:val="00BB5A47"/>
    <w:rsid w:val="00BB6A21"/>
    <w:rsid w:val="00BB6B2A"/>
    <w:rsid w:val="00BB6B94"/>
    <w:rsid w:val="00BB6C74"/>
    <w:rsid w:val="00BC094D"/>
    <w:rsid w:val="00BC0C5F"/>
    <w:rsid w:val="00BC1545"/>
    <w:rsid w:val="00BC1990"/>
    <w:rsid w:val="00BC1BE1"/>
    <w:rsid w:val="00BC22E9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4E63"/>
    <w:rsid w:val="00BD51BD"/>
    <w:rsid w:val="00BD5CA5"/>
    <w:rsid w:val="00BD7473"/>
    <w:rsid w:val="00BD76FC"/>
    <w:rsid w:val="00BD7892"/>
    <w:rsid w:val="00BE2564"/>
    <w:rsid w:val="00BE2F91"/>
    <w:rsid w:val="00BE3AF5"/>
    <w:rsid w:val="00BE3EDB"/>
    <w:rsid w:val="00BE42BD"/>
    <w:rsid w:val="00BE4B81"/>
    <w:rsid w:val="00BE56CC"/>
    <w:rsid w:val="00BE5B23"/>
    <w:rsid w:val="00BE6187"/>
    <w:rsid w:val="00BE658B"/>
    <w:rsid w:val="00BE710C"/>
    <w:rsid w:val="00BE7471"/>
    <w:rsid w:val="00BF035A"/>
    <w:rsid w:val="00BF0400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0FF2"/>
    <w:rsid w:val="00C026E6"/>
    <w:rsid w:val="00C02C7D"/>
    <w:rsid w:val="00C02CAD"/>
    <w:rsid w:val="00C03EE8"/>
    <w:rsid w:val="00C040D3"/>
    <w:rsid w:val="00C046D4"/>
    <w:rsid w:val="00C04B79"/>
    <w:rsid w:val="00C0502B"/>
    <w:rsid w:val="00C05068"/>
    <w:rsid w:val="00C053F2"/>
    <w:rsid w:val="00C061D2"/>
    <w:rsid w:val="00C06A60"/>
    <w:rsid w:val="00C06A7B"/>
    <w:rsid w:val="00C06C6C"/>
    <w:rsid w:val="00C0779F"/>
    <w:rsid w:val="00C102EC"/>
    <w:rsid w:val="00C10964"/>
    <w:rsid w:val="00C10D8B"/>
    <w:rsid w:val="00C10F40"/>
    <w:rsid w:val="00C11534"/>
    <w:rsid w:val="00C11947"/>
    <w:rsid w:val="00C11CB6"/>
    <w:rsid w:val="00C13490"/>
    <w:rsid w:val="00C135F9"/>
    <w:rsid w:val="00C137A0"/>
    <w:rsid w:val="00C13AE6"/>
    <w:rsid w:val="00C13EA1"/>
    <w:rsid w:val="00C14A7C"/>
    <w:rsid w:val="00C14DB1"/>
    <w:rsid w:val="00C152B9"/>
    <w:rsid w:val="00C154E0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5DDD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46D3C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C06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76CC5"/>
    <w:rsid w:val="00C806F6"/>
    <w:rsid w:val="00C807FC"/>
    <w:rsid w:val="00C81059"/>
    <w:rsid w:val="00C815CE"/>
    <w:rsid w:val="00C817F2"/>
    <w:rsid w:val="00C81C06"/>
    <w:rsid w:val="00C82986"/>
    <w:rsid w:val="00C82EF2"/>
    <w:rsid w:val="00C83308"/>
    <w:rsid w:val="00C8378E"/>
    <w:rsid w:val="00C83D55"/>
    <w:rsid w:val="00C8446A"/>
    <w:rsid w:val="00C845BA"/>
    <w:rsid w:val="00C85282"/>
    <w:rsid w:val="00C8548E"/>
    <w:rsid w:val="00C85970"/>
    <w:rsid w:val="00C859FF"/>
    <w:rsid w:val="00C85B02"/>
    <w:rsid w:val="00C90434"/>
    <w:rsid w:val="00C9094B"/>
    <w:rsid w:val="00C91DC1"/>
    <w:rsid w:val="00C92F30"/>
    <w:rsid w:val="00C93AB7"/>
    <w:rsid w:val="00C95E00"/>
    <w:rsid w:val="00C97219"/>
    <w:rsid w:val="00C97279"/>
    <w:rsid w:val="00C975B5"/>
    <w:rsid w:val="00CA0AE7"/>
    <w:rsid w:val="00CA0B31"/>
    <w:rsid w:val="00CA0D86"/>
    <w:rsid w:val="00CA38A1"/>
    <w:rsid w:val="00CA3924"/>
    <w:rsid w:val="00CA3BBC"/>
    <w:rsid w:val="00CA3C5F"/>
    <w:rsid w:val="00CA5E89"/>
    <w:rsid w:val="00CA620F"/>
    <w:rsid w:val="00CA7985"/>
    <w:rsid w:val="00CB12D4"/>
    <w:rsid w:val="00CB1FBC"/>
    <w:rsid w:val="00CB2CE0"/>
    <w:rsid w:val="00CB337E"/>
    <w:rsid w:val="00CB3E37"/>
    <w:rsid w:val="00CB5437"/>
    <w:rsid w:val="00CB6025"/>
    <w:rsid w:val="00CB6092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DF3"/>
    <w:rsid w:val="00CC3E0D"/>
    <w:rsid w:val="00CC4154"/>
    <w:rsid w:val="00CC55EA"/>
    <w:rsid w:val="00CC5981"/>
    <w:rsid w:val="00CC5D78"/>
    <w:rsid w:val="00CC6050"/>
    <w:rsid w:val="00CD0613"/>
    <w:rsid w:val="00CD1327"/>
    <w:rsid w:val="00CD19F3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5FF7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9FF"/>
    <w:rsid w:val="00CE2F18"/>
    <w:rsid w:val="00CE4774"/>
    <w:rsid w:val="00CE485F"/>
    <w:rsid w:val="00CE49A9"/>
    <w:rsid w:val="00CE4F2C"/>
    <w:rsid w:val="00CE505E"/>
    <w:rsid w:val="00CE52D9"/>
    <w:rsid w:val="00CE5950"/>
    <w:rsid w:val="00CE5AC2"/>
    <w:rsid w:val="00CE5E03"/>
    <w:rsid w:val="00CE73B1"/>
    <w:rsid w:val="00CE783C"/>
    <w:rsid w:val="00CE7EE5"/>
    <w:rsid w:val="00CF028F"/>
    <w:rsid w:val="00CF0853"/>
    <w:rsid w:val="00CF088D"/>
    <w:rsid w:val="00CF0C0B"/>
    <w:rsid w:val="00CF0E1F"/>
    <w:rsid w:val="00CF13AB"/>
    <w:rsid w:val="00CF1A34"/>
    <w:rsid w:val="00CF1EB0"/>
    <w:rsid w:val="00CF1EF8"/>
    <w:rsid w:val="00CF2BFA"/>
    <w:rsid w:val="00CF3C8C"/>
    <w:rsid w:val="00CF3FC0"/>
    <w:rsid w:val="00CF6A54"/>
    <w:rsid w:val="00CF6E97"/>
    <w:rsid w:val="00CF71B8"/>
    <w:rsid w:val="00CF757F"/>
    <w:rsid w:val="00CF7662"/>
    <w:rsid w:val="00CF7F66"/>
    <w:rsid w:val="00CF7FC2"/>
    <w:rsid w:val="00D00976"/>
    <w:rsid w:val="00D017D4"/>
    <w:rsid w:val="00D0212F"/>
    <w:rsid w:val="00D02CC2"/>
    <w:rsid w:val="00D0323C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DFE"/>
    <w:rsid w:val="00D12E6C"/>
    <w:rsid w:val="00D1403B"/>
    <w:rsid w:val="00D151C3"/>
    <w:rsid w:val="00D162CC"/>
    <w:rsid w:val="00D16B72"/>
    <w:rsid w:val="00D1701F"/>
    <w:rsid w:val="00D173F9"/>
    <w:rsid w:val="00D176B8"/>
    <w:rsid w:val="00D17961"/>
    <w:rsid w:val="00D17C48"/>
    <w:rsid w:val="00D17E92"/>
    <w:rsid w:val="00D200CE"/>
    <w:rsid w:val="00D20C85"/>
    <w:rsid w:val="00D20C9D"/>
    <w:rsid w:val="00D21040"/>
    <w:rsid w:val="00D21161"/>
    <w:rsid w:val="00D21429"/>
    <w:rsid w:val="00D22B63"/>
    <w:rsid w:val="00D23130"/>
    <w:rsid w:val="00D24113"/>
    <w:rsid w:val="00D247DB"/>
    <w:rsid w:val="00D257FF"/>
    <w:rsid w:val="00D26AF1"/>
    <w:rsid w:val="00D272FF"/>
    <w:rsid w:val="00D30937"/>
    <w:rsid w:val="00D30E1E"/>
    <w:rsid w:val="00D32314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6B2"/>
    <w:rsid w:val="00D5016B"/>
    <w:rsid w:val="00D5030D"/>
    <w:rsid w:val="00D50A16"/>
    <w:rsid w:val="00D51127"/>
    <w:rsid w:val="00D521AD"/>
    <w:rsid w:val="00D53EEB"/>
    <w:rsid w:val="00D54090"/>
    <w:rsid w:val="00D54282"/>
    <w:rsid w:val="00D5515F"/>
    <w:rsid w:val="00D569C6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3A90"/>
    <w:rsid w:val="00D6413C"/>
    <w:rsid w:val="00D6421A"/>
    <w:rsid w:val="00D64B9B"/>
    <w:rsid w:val="00D65C68"/>
    <w:rsid w:val="00D66544"/>
    <w:rsid w:val="00D6654C"/>
    <w:rsid w:val="00D66BB7"/>
    <w:rsid w:val="00D66D76"/>
    <w:rsid w:val="00D6705A"/>
    <w:rsid w:val="00D7034E"/>
    <w:rsid w:val="00D70959"/>
    <w:rsid w:val="00D70B8E"/>
    <w:rsid w:val="00D71D6C"/>
    <w:rsid w:val="00D7298D"/>
    <w:rsid w:val="00D732BB"/>
    <w:rsid w:val="00D73429"/>
    <w:rsid w:val="00D73AE5"/>
    <w:rsid w:val="00D73E53"/>
    <w:rsid w:val="00D74C94"/>
    <w:rsid w:val="00D74EAF"/>
    <w:rsid w:val="00D772DB"/>
    <w:rsid w:val="00D8022E"/>
    <w:rsid w:val="00D81587"/>
    <w:rsid w:val="00D8266B"/>
    <w:rsid w:val="00D82AF3"/>
    <w:rsid w:val="00D83EE7"/>
    <w:rsid w:val="00D8538A"/>
    <w:rsid w:val="00D853BE"/>
    <w:rsid w:val="00D8564D"/>
    <w:rsid w:val="00D858D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363B"/>
    <w:rsid w:val="00D93C03"/>
    <w:rsid w:val="00D947E2"/>
    <w:rsid w:val="00DA0024"/>
    <w:rsid w:val="00DA0819"/>
    <w:rsid w:val="00DA0B0E"/>
    <w:rsid w:val="00DA26BF"/>
    <w:rsid w:val="00DA3357"/>
    <w:rsid w:val="00DA38A7"/>
    <w:rsid w:val="00DA3FB0"/>
    <w:rsid w:val="00DA4B4F"/>
    <w:rsid w:val="00DA5508"/>
    <w:rsid w:val="00DA5C47"/>
    <w:rsid w:val="00DA646F"/>
    <w:rsid w:val="00DA6488"/>
    <w:rsid w:val="00DA6556"/>
    <w:rsid w:val="00DA6640"/>
    <w:rsid w:val="00DA692D"/>
    <w:rsid w:val="00DA6A0A"/>
    <w:rsid w:val="00DA7270"/>
    <w:rsid w:val="00DA7510"/>
    <w:rsid w:val="00DA7F04"/>
    <w:rsid w:val="00DB03D4"/>
    <w:rsid w:val="00DB0E59"/>
    <w:rsid w:val="00DB15F6"/>
    <w:rsid w:val="00DB24F5"/>
    <w:rsid w:val="00DB2EF5"/>
    <w:rsid w:val="00DB3872"/>
    <w:rsid w:val="00DB4227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1CA"/>
    <w:rsid w:val="00DC2899"/>
    <w:rsid w:val="00DC2B4B"/>
    <w:rsid w:val="00DC2CE9"/>
    <w:rsid w:val="00DC32A1"/>
    <w:rsid w:val="00DC38AD"/>
    <w:rsid w:val="00DC3D7A"/>
    <w:rsid w:val="00DC4302"/>
    <w:rsid w:val="00DC46B3"/>
    <w:rsid w:val="00DC4ED0"/>
    <w:rsid w:val="00DC4F49"/>
    <w:rsid w:val="00DC5937"/>
    <w:rsid w:val="00DC5CE4"/>
    <w:rsid w:val="00DC60A0"/>
    <w:rsid w:val="00DC63CD"/>
    <w:rsid w:val="00DC687A"/>
    <w:rsid w:val="00DC6ABF"/>
    <w:rsid w:val="00DC6C99"/>
    <w:rsid w:val="00DC7FBB"/>
    <w:rsid w:val="00DD0B07"/>
    <w:rsid w:val="00DD1204"/>
    <w:rsid w:val="00DD3559"/>
    <w:rsid w:val="00DD3F4B"/>
    <w:rsid w:val="00DD4715"/>
    <w:rsid w:val="00DD524A"/>
    <w:rsid w:val="00DD550E"/>
    <w:rsid w:val="00DD62E5"/>
    <w:rsid w:val="00DD7018"/>
    <w:rsid w:val="00DE0922"/>
    <w:rsid w:val="00DE19A6"/>
    <w:rsid w:val="00DE2EB4"/>
    <w:rsid w:val="00DE36B4"/>
    <w:rsid w:val="00DE44F0"/>
    <w:rsid w:val="00DE4569"/>
    <w:rsid w:val="00DE4676"/>
    <w:rsid w:val="00DE482E"/>
    <w:rsid w:val="00DE5403"/>
    <w:rsid w:val="00DE5649"/>
    <w:rsid w:val="00DE5F88"/>
    <w:rsid w:val="00DE61B6"/>
    <w:rsid w:val="00DE69BB"/>
    <w:rsid w:val="00DE7063"/>
    <w:rsid w:val="00DE74A2"/>
    <w:rsid w:val="00DE7C5C"/>
    <w:rsid w:val="00DE7E7C"/>
    <w:rsid w:val="00DF0141"/>
    <w:rsid w:val="00DF03C5"/>
    <w:rsid w:val="00DF1DC9"/>
    <w:rsid w:val="00DF2465"/>
    <w:rsid w:val="00DF275C"/>
    <w:rsid w:val="00DF3E97"/>
    <w:rsid w:val="00DF5678"/>
    <w:rsid w:val="00DF64D4"/>
    <w:rsid w:val="00DF66F4"/>
    <w:rsid w:val="00DF7934"/>
    <w:rsid w:val="00E00389"/>
    <w:rsid w:val="00E0069A"/>
    <w:rsid w:val="00E00D1B"/>
    <w:rsid w:val="00E016DA"/>
    <w:rsid w:val="00E02801"/>
    <w:rsid w:val="00E02C9D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3314"/>
    <w:rsid w:val="00E14B97"/>
    <w:rsid w:val="00E15821"/>
    <w:rsid w:val="00E166D3"/>
    <w:rsid w:val="00E174D2"/>
    <w:rsid w:val="00E20089"/>
    <w:rsid w:val="00E20A0A"/>
    <w:rsid w:val="00E214BC"/>
    <w:rsid w:val="00E21E0B"/>
    <w:rsid w:val="00E22275"/>
    <w:rsid w:val="00E23D59"/>
    <w:rsid w:val="00E25225"/>
    <w:rsid w:val="00E257CA"/>
    <w:rsid w:val="00E25FFC"/>
    <w:rsid w:val="00E27631"/>
    <w:rsid w:val="00E279B8"/>
    <w:rsid w:val="00E27A04"/>
    <w:rsid w:val="00E301FC"/>
    <w:rsid w:val="00E306E7"/>
    <w:rsid w:val="00E30B4E"/>
    <w:rsid w:val="00E30F70"/>
    <w:rsid w:val="00E3292A"/>
    <w:rsid w:val="00E334DF"/>
    <w:rsid w:val="00E33508"/>
    <w:rsid w:val="00E3386C"/>
    <w:rsid w:val="00E34319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2E9E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470D"/>
    <w:rsid w:val="00E55048"/>
    <w:rsid w:val="00E552BD"/>
    <w:rsid w:val="00E57279"/>
    <w:rsid w:val="00E57FCD"/>
    <w:rsid w:val="00E60667"/>
    <w:rsid w:val="00E607A4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1A3D"/>
    <w:rsid w:val="00E72493"/>
    <w:rsid w:val="00E72A32"/>
    <w:rsid w:val="00E72B3E"/>
    <w:rsid w:val="00E73AEC"/>
    <w:rsid w:val="00E74AD4"/>
    <w:rsid w:val="00E74DC7"/>
    <w:rsid w:val="00E7550A"/>
    <w:rsid w:val="00E75836"/>
    <w:rsid w:val="00E779A4"/>
    <w:rsid w:val="00E77CDF"/>
    <w:rsid w:val="00E81CCB"/>
    <w:rsid w:val="00E81F38"/>
    <w:rsid w:val="00E8251B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86E5F"/>
    <w:rsid w:val="00E9005B"/>
    <w:rsid w:val="00E918C2"/>
    <w:rsid w:val="00E92582"/>
    <w:rsid w:val="00E934A8"/>
    <w:rsid w:val="00E93CBE"/>
    <w:rsid w:val="00E93EAC"/>
    <w:rsid w:val="00E9460A"/>
    <w:rsid w:val="00E94D5D"/>
    <w:rsid w:val="00E94DA8"/>
    <w:rsid w:val="00E9508E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4C1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4F99"/>
    <w:rsid w:val="00EC57D9"/>
    <w:rsid w:val="00EC5973"/>
    <w:rsid w:val="00EC5DF6"/>
    <w:rsid w:val="00EC7680"/>
    <w:rsid w:val="00EC7FC5"/>
    <w:rsid w:val="00ED0822"/>
    <w:rsid w:val="00ED126A"/>
    <w:rsid w:val="00ED2CAA"/>
    <w:rsid w:val="00ED36C3"/>
    <w:rsid w:val="00ED4092"/>
    <w:rsid w:val="00ED4E3D"/>
    <w:rsid w:val="00ED575F"/>
    <w:rsid w:val="00ED5D62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35F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84A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225"/>
    <w:rsid w:val="00F144BF"/>
    <w:rsid w:val="00F14873"/>
    <w:rsid w:val="00F14EC0"/>
    <w:rsid w:val="00F14F7E"/>
    <w:rsid w:val="00F165F0"/>
    <w:rsid w:val="00F168C5"/>
    <w:rsid w:val="00F170E7"/>
    <w:rsid w:val="00F17771"/>
    <w:rsid w:val="00F1795F"/>
    <w:rsid w:val="00F21341"/>
    <w:rsid w:val="00F216D0"/>
    <w:rsid w:val="00F22372"/>
    <w:rsid w:val="00F22B29"/>
    <w:rsid w:val="00F22CD1"/>
    <w:rsid w:val="00F236C6"/>
    <w:rsid w:val="00F23A11"/>
    <w:rsid w:val="00F241A6"/>
    <w:rsid w:val="00F25A42"/>
    <w:rsid w:val="00F26A52"/>
    <w:rsid w:val="00F26E81"/>
    <w:rsid w:val="00F30124"/>
    <w:rsid w:val="00F30A18"/>
    <w:rsid w:val="00F31638"/>
    <w:rsid w:val="00F3208F"/>
    <w:rsid w:val="00F34F59"/>
    <w:rsid w:val="00F3545E"/>
    <w:rsid w:val="00F36883"/>
    <w:rsid w:val="00F36EA9"/>
    <w:rsid w:val="00F378C2"/>
    <w:rsid w:val="00F40EED"/>
    <w:rsid w:val="00F412E8"/>
    <w:rsid w:val="00F41FA2"/>
    <w:rsid w:val="00F42063"/>
    <w:rsid w:val="00F424AD"/>
    <w:rsid w:val="00F42750"/>
    <w:rsid w:val="00F428CB"/>
    <w:rsid w:val="00F43593"/>
    <w:rsid w:val="00F43C87"/>
    <w:rsid w:val="00F43CAB"/>
    <w:rsid w:val="00F44234"/>
    <w:rsid w:val="00F44579"/>
    <w:rsid w:val="00F447D0"/>
    <w:rsid w:val="00F45B13"/>
    <w:rsid w:val="00F46148"/>
    <w:rsid w:val="00F46994"/>
    <w:rsid w:val="00F475B2"/>
    <w:rsid w:val="00F47842"/>
    <w:rsid w:val="00F50B07"/>
    <w:rsid w:val="00F520FF"/>
    <w:rsid w:val="00F52FA7"/>
    <w:rsid w:val="00F5401D"/>
    <w:rsid w:val="00F54103"/>
    <w:rsid w:val="00F547BB"/>
    <w:rsid w:val="00F557B9"/>
    <w:rsid w:val="00F55A83"/>
    <w:rsid w:val="00F5662E"/>
    <w:rsid w:val="00F56759"/>
    <w:rsid w:val="00F578D8"/>
    <w:rsid w:val="00F5796B"/>
    <w:rsid w:val="00F60C81"/>
    <w:rsid w:val="00F61141"/>
    <w:rsid w:val="00F63DB9"/>
    <w:rsid w:val="00F640F4"/>
    <w:rsid w:val="00F64C21"/>
    <w:rsid w:val="00F65B8D"/>
    <w:rsid w:val="00F67B43"/>
    <w:rsid w:val="00F700AE"/>
    <w:rsid w:val="00F70EFB"/>
    <w:rsid w:val="00F7250D"/>
    <w:rsid w:val="00F72961"/>
    <w:rsid w:val="00F72A5F"/>
    <w:rsid w:val="00F745CD"/>
    <w:rsid w:val="00F74685"/>
    <w:rsid w:val="00F747F7"/>
    <w:rsid w:val="00F75160"/>
    <w:rsid w:val="00F75178"/>
    <w:rsid w:val="00F753C6"/>
    <w:rsid w:val="00F7622E"/>
    <w:rsid w:val="00F769FA"/>
    <w:rsid w:val="00F76C9B"/>
    <w:rsid w:val="00F76D24"/>
    <w:rsid w:val="00F80299"/>
    <w:rsid w:val="00F8102A"/>
    <w:rsid w:val="00F8250A"/>
    <w:rsid w:val="00F83183"/>
    <w:rsid w:val="00F835BC"/>
    <w:rsid w:val="00F83F5E"/>
    <w:rsid w:val="00F84926"/>
    <w:rsid w:val="00F84F00"/>
    <w:rsid w:val="00F8501E"/>
    <w:rsid w:val="00F852A8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5AF"/>
    <w:rsid w:val="00F9191B"/>
    <w:rsid w:val="00F92628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B655F"/>
    <w:rsid w:val="00FB72BD"/>
    <w:rsid w:val="00FC077F"/>
    <w:rsid w:val="00FC131F"/>
    <w:rsid w:val="00FC1719"/>
    <w:rsid w:val="00FC1F86"/>
    <w:rsid w:val="00FC57DC"/>
    <w:rsid w:val="00FC588E"/>
    <w:rsid w:val="00FC6292"/>
    <w:rsid w:val="00FC6B1B"/>
    <w:rsid w:val="00FC78EF"/>
    <w:rsid w:val="00FD6084"/>
    <w:rsid w:val="00FD655C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5C17"/>
    <w:rsid w:val="00FE7F04"/>
    <w:rsid w:val="00FF0645"/>
    <w:rsid w:val="00FF1770"/>
    <w:rsid w:val="00FF1FC8"/>
    <w:rsid w:val="00FF2727"/>
    <w:rsid w:val="00FF27B3"/>
    <w:rsid w:val="00FF4C57"/>
    <w:rsid w:val="00FF5392"/>
    <w:rsid w:val="00FF55EA"/>
    <w:rsid w:val="00FF67F4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3953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qFormat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character" w:customStyle="1" w:styleId="ANASZ">
    <w:name w:val="ANASZ"/>
    <w:basedOn w:val="Domylnaczcionkaakapitu"/>
    <w:uiPriority w:val="1"/>
    <w:qFormat/>
    <w:rsid w:val="00F44234"/>
    <w:rPr>
      <w:rFonts w:ascii="Calibri" w:hAnsi="Calibri"/>
      <w:b/>
      <w:sz w:val="22"/>
    </w:rPr>
  </w:style>
  <w:style w:type="table" w:customStyle="1" w:styleId="TableGrid">
    <w:name w:val="TableGrid"/>
    <w:rsid w:val="0023405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Domylnaczcionkaakapitu"/>
    <w:rsid w:val="00234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503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3520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o3</cp:lastModifiedBy>
  <cp:revision>3</cp:revision>
  <cp:lastPrinted>2023-07-25T06:22:00Z</cp:lastPrinted>
  <dcterms:created xsi:type="dcterms:W3CDTF">2023-08-02T06:59:00Z</dcterms:created>
  <dcterms:modified xsi:type="dcterms:W3CDTF">2023-08-02T07:02:00Z</dcterms:modified>
</cp:coreProperties>
</file>