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3D08DE10" w:rsidR="000A1249" w:rsidRPr="00DD1843" w:rsidRDefault="000A1249" w:rsidP="004E5A2D">
      <w:pPr>
        <w:widowControl w:val="0"/>
        <w:jc w:val="right"/>
        <w:rPr>
          <w:rFonts w:ascii="Arial" w:hAnsi="Arial" w:cs="Arial"/>
          <w:szCs w:val="22"/>
        </w:rPr>
      </w:pPr>
      <w:r w:rsidRPr="00DD1843">
        <w:rPr>
          <w:rFonts w:ascii="Arial" w:hAnsi="Arial" w:cs="Arial"/>
          <w:szCs w:val="22"/>
        </w:rPr>
        <w:t>Kraków, dn.</w:t>
      </w:r>
      <w:r w:rsidR="00DD1843" w:rsidRPr="00DD1843">
        <w:rPr>
          <w:rFonts w:ascii="Arial" w:hAnsi="Arial" w:cs="Arial"/>
          <w:szCs w:val="22"/>
        </w:rPr>
        <w:t xml:space="preserve"> </w:t>
      </w:r>
      <w:r w:rsidR="005A6054">
        <w:rPr>
          <w:rFonts w:ascii="Arial" w:hAnsi="Arial" w:cs="Arial"/>
          <w:szCs w:val="22"/>
        </w:rPr>
        <w:t>0</w:t>
      </w:r>
      <w:r w:rsidR="00FA4730">
        <w:rPr>
          <w:rFonts w:ascii="Arial" w:hAnsi="Arial" w:cs="Arial"/>
          <w:szCs w:val="22"/>
        </w:rPr>
        <w:t>9</w:t>
      </w:r>
      <w:r w:rsidR="00DD1843" w:rsidRPr="00DD1843">
        <w:rPr>
          <w:rFonts w:ascii="Arial" w:hAnsi="Arial" w:cs="Arial"/>
          <w:szCs w:val="22"/>
        </w:rPr>
        <w:t>.</w:t>
      </w:r>
      <w:r w:rsidR="009B1A58">
        <w:rPr>
          <w:rFonts w:ascii="Arial" w:hAnsi="Arial" w:cs="Arial"/>
          <w:szCs w:val="22"/>
        </w:rPr>
        <w:t>1</w:t>
      </w:r>
      <w:r w:rsidR="00FA4730">
        <w:rPr>
          <w:rFonts w:ascii="Arial" w:hAnsi="Arial" w:cs="Arial"/>
          <w:szCs w:val="22"/>
        </w:rPr>
        <w:t>1</w:t>
      </w:r>
      <w:r w:rsidR="00DD1843" w:rsidRPr="00DD1843">
        <w:rPr>
          <w:rFonts w:ascii="Arial" w:hAnsi="Arial" w:cs="Arial"/>
          <w:szCs w:val="22"/>
        </w:rPr>
        <w:t>.2020 r.</w:t>
      </w:r>
    </w:p>
    <w:p w14:paraId="6164BEA5" w14:textId="6F53EA97" w:rsidR="000A1249" w:rsidRPr="00ED2B36" w:rsidRDefault="000A1249" w:rsidP="00ED2B36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DD1843">
        <w:rPr>
          <w:rFonts w:ascii="Arial" w:hAnsi="Arial" w:cs="Arial"/>
          <w:b/>
          <w:bCs/>
          <w:szCs w:val="22"/>
        </w:rPr>
        <w:t>SZP-271/</w:t>
      </w:r>
      <w:r w:rsidR="006027BC">
        <w:rPr>
          <w:rFonts w:ascii="Arial" w:hAnsi="Arial" w:cs="Arial"/>
          <w:b/>
          <w:bCs/>
          <w:szCs w:val="22"/>
        </w:rPr>
        <w:t>1</w:t>
      </w:r>
      <w:r w:rsidR="009B1A58">
        <w:rPr>
          <w:rFonts w:ascii="Arial" w:hAnsi="Arial" w:cs="Arial"/>
          <w:b/>
          <w:bCs/>
          <w:szCs w:val="22"/>
        </w:rPr>
        <w:t>6</w:t>
      </w:r>
      <w:r w:rsidR="00DD1843" w:rsidRPr="00DD1843">
        <w:rPr>
          <w:rFonts w:ascii="Arial" w:hAnsi="Arial" w:cs="Arial"/>
          <w:b/>
          <w:bCs/>
          <w:szCs w:val="22"/>
        </w:rPr>
        <w:t>-</w:t>
      </w:r>
      <w:r w:rsidR="00FA4730">
        <w:rPr>
          <w:rFonts w:ascii="Arial" w:hAnsi="Arial" w:cs="Arial"/>
          <w:b/>
          <w:bCs/>
          <w:szCs w:val="22"/>
        </w:rPr>
        <w:t>5</w:t>
      </w:r>
      <w:r w:rsidRPr="00DD1843">
        <w:rPr>
          <w:rFonts w:ascii="Arial" w:hAnsi="Arial" w:cs="Arial"/>
          <w:b/>
          <w:bCs/>
          <w:szCs w:val="22"/>
        </w:rPr>
        <w:t>/20</w:t>
      </w:r>
      <w:r w:rsidR="00125E16" w:rsidRPr="00DD1843">
        <w:rPr>
          <w:rFonts w:ascii="Arial" w:hAnsi="Arial" w:cs="Arial"/>
          <w:b/>
          <w:bCs/>
          <w:szCs w:val="22"/>
        </w:rPr>
        <w:t>20</w:t>
      </w:r>
      <w:r w:rsidRPr="00DD1843">
        <w:rPr>
          <w:rFonts w:ascii="Arial" w:hAnsi="Arial" w:cs="Arial"/>
          <w:szCs w:val="22"/>
          <w:lang w:eastAsia="pl-PL"/>
        </w:rPr>
        <w:tab/>
      </w:r>
      <w:r w:rsidRPr="00DD1843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7445E3" w:rsidRDefault="000A1249" w:rsidP="004E5A2D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DD1843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31471B28" w14:textId="77777777" w:rsidR="004B621F" w:rsidRPr="007445E3" w:rsidRDefault="004B621F" w:rsidP="004E5A2D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</w:p>
    <w:p w14:paraId="1CE9247C" w14:textId="31235C6C" w:rsidR="000A1249" w:rsidRPr="00EA64A5" w:rsidRDefault="000A1249" w:rsidP="004E5A2D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6027BC">
        <w:rPr>
          <w:rFonts w:ascii="Arial" w:hAnsi="Arial" w:cs="Arial"/>
          <w:b/>
          <w:bCs/>
          <w:i/>
          <w:szCs w:val="22"/>
          <w:u w:val="single"/>
          <w:lang w:eastAsia="pl-PL"/>
        </w:rPr>
        <w:t>1</w:t>
      </w:r>
      <w:r w:rsidR="009B1A58">
        <w:rPr>
          <w:rFonts w:ascii="Arial" w:hAnsi="Arial" w:cs="Arial"/>
          <w:b/>
          <w:bCs/>
          <w:i/>
          <w:szCs w:val="22"/>
          <w:u w:val="single"/>
          <w:lang w:eastAsia="pl-PL"/>
        </w:rPr>
        <w:t>4</w:t>
      </w: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</w:t>
      </w:r>
      <w:r w:rsidR="00EF65FE">
        <w:rPr>
          <w:rFonts w:ascii="Arial" w:hAnsi="Arial" w:cs="Arial"/>
          <w:b/>
          <w:bCs/>
          <w:i/>
          <w:szCs w:val="22"/>
          <w:u w:val="single"/>
          <w:lang w:eastAsia="pl-PL"/>
        </w:rPr>
        <w:t>Odpowiedź na pytanie oraz m</w:t>
      </w:r>
      <w:r w:rsidR="00C82035" w:rsidRPr="00C82035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odyfikacja zał. </w:t>
      </w:r>
      <w:r w:rsidR="006E755E">
        <w:rPr>
          <w:rFonts w:ascii="Arial" w:hAnsi="Arial" w:cs="Arial"/>
          <w:b/>
          <w:bCs/>
          <w:i/>
          <w:szCs w:val="22"/>
          <w:u w:val="single"/>
          <w:lang w:eastAsia="pl-PL"/>
        </w:rPr>
        <w:t>n</w:t>
      </w:r>
      <w:r w:rsidR="00C82035" w:rsidRPr="00C82035">
        <w:rPr>
          <w:rFonts w:ascii="Arial" w:hAnsi="Arial" w:cs="Arial"/>
          <w:b/>
          <w:bCs/>
          <w:i/>
          <w:szCs w:val="22"/>
          <w:u w:val="single"/>
          <w:lang w:eastAsia="pl-PL"/>
        </w:rPr>
        <w:t>r 2 do SIWZ</w:t>
      </w:r>
    </w:p>
    <w:p w14:paraId="206172A6" w14:textId="77777777" w:rsidR="004B621F" w:rsidRPr="007445E3" w:rsidRDefault="004B621F" w:rsidP="004E5A2D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8BDFA66" w14:textId="5EF52CF9" w:rsidR="006027BC" w:rsidRPr="00EA64A5" w:rsidRDefault="006027BC" w:rsidP="004E5A2D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5A449325" w14:textId="77777777" w:rsidR="006027BC" w:rsidRPr="006027BC" w:rsidRDefault="006027BC" w:rsidP="004E5A2D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843C447" w14:textId="77777777" w:rsidR="00EF65FE" w:rsidRPr="00A45961" w:rsidRDefault="00EF65FE" w:rsidP="00EF65FE">
      <w:pPr>
        <w:widowControl w:val="0"/>
        <w:tabs>
          <w:tab w:val="left" w:pos="0"/>
        </w:tabs>
        <w:jc w:val="both"/>
        <w:outlineLvl w:val="5"/>
        <w:rPr>
          <w:bCs/>
          <w:sz w:val="24"/>
          <w:lang w:eastAsia="pl-PL"/>
        </w:rPr>
      </w:pPr>
      <w:r w:rsidRPr="00A45961">
        <w:rPr>
          <w:bCs/>
          <w:sz w:val="24"/>
          <w:lang w:eastAsia="pl-PL"/>
        </w:rPr>
        <w:t>Szanowni Państwo!</w:t>
      </w:r>
    </w:p>
    <w:p w14:paraId="7ACDA929" w14:textId="77777777" w:rsidR="00EF65FE" w:rsidRPr="00A45961" w:rsidRDefault="00EF65FE" w:rsidP="00EF65FE">
      <w:pPr>
        <w:widowControl w:val="0"/>
        <w:tabs>
          <w:tab w:val="left" w:pos="0"/>
        </w:tabs>
        <w:jc w:val="both"/>
        <w:outlineLvl w:val="5"/>
        <w:rPr>
          <w:bCs/>
          <w:sz w:val="24"/>
          <w:lang w:eastAsia="pl-PL"/>
        </w:rPr>
      </w:pPr>
    </w:p>
    <w:p w14:paraId="3EDF9423" w14:textId="77777777" w:rsidR="00EF65FE" w:rsidRPr="00A45961" w:rsidRDefault="00EF65FE" w:rsidP="00EF65FE">
      <w:pPr>
        <w:widowControl w:val="0"/>
        <w:jc w:val="both"/>
        <w:rPr>
          <w:b/>
          <w:sz w:val="24"/>
          <w:lang w:eastAsia="pl-PL"/>
        </w:rPr>
      </w:pPr>
      <w:r w:rsidRPr="00A45961">
        <w:rPr>
          <w:sz w:val="24"/>
          <w:lang w:eastAsia="pl-PL"/>
        </w:rPr>
        <w:t xml:space="preserve">Uprzejmie informuję, że w sprawie ogłoszonego przez Szpital Specjalistyczny im. J. Dietla w Krakowie przetargu na </w:t>
      </w:r>
      <w:r w:rsidRPr="00A45961">
        <w:rPr>
          <w:b/>
          <w:sz w:val="24"/>
          <w:lang w:eastAsia="pl-PL"/>
        </w:rPr>
        <w:t xml:space="preserve">„Usługa sprzątania i dezynfekcji w Szpitalu Specjalistycznym im. J. Dietla w Krakowie”, </w:t>
      </w:r>
      <w:r w:rsidRPr="00A45961">
        <w:rPr>
          <w:sz w:val="24"/>
          <w:lang w:eastAsia="pl-PL"/>
        </w:rPr>
        <w:t>znak sprawy: SZP/14/2020 wpłynęły pytania dotyczące zapisów SIWZ. Treść pytań wraz z odpowiedziami na nie zgodnie z art. 38, ust. 2 przedstawiam poniżej:</w:t>
      </w:r>
    </w:p>
    <w:p w14:paraId="2242E180" w14:textId="77777777" w:rsidR="00EF65FE" w:rsidRPr="00A45961" w:rsidRDefault="00EF65FE" w:rsidP="00EF65FE">
      <w:pPr>
        <w:widowControl w:val="0"/>
        <w:jc w:val="both"/>
        <w:rPr>
          <w:sz w:val="24"/>
          <w:lang w:eastAsia="pl-PL"/>
        </w:rPr>
      </w:pPr>
    </w:p>
    <w:p w14:paraId="7AD1BCB8" w14:textId="77777777" w:rsidR="00EF65FE" w:rsidRPr="00A45961" w:rsidRDefault="00EF65FE" w:rsidP="00EF65FE">
      <w:pPr>
        <w:widowControl w:val="0"/>
        <w:jc w:val="both"/>
        <w:rPr>
          <w:b/>
          <w:sz w:val="24"/>
          <w:lang w:eastAsia="pl-PL"/>
        </w:rPr>
      </w:pPr>
      <w:r w:rsidRPr="00A45961">
        <w:rPr>
          <w:b/>
          <w:sz w:val="24"/>
          <w:lang w:eastAsia="pl-PL"/>
        </w:rPr>
        <w:t xml:space="preserve">Pytanie 1 </w:t>
      </w:r>
    </w:p>
    <w:p w14:paraId="5B41DB26" w14:textId="77777777" w:rsidR="00EF65FE" w:rsidRPr="00514990" w:rsidRDefault="00EF65FE" w:rsidP="00EF65FE">
      <w:pPr>
        <w:widowControl w:val="0"/>
        <w:jc w:val="both"/>
        <w:rPr>
          <w:bCs/>
          <w:sz w:val="24"/>
          <w:lang w:eastAsia="pl-PL"/>
        </w:rPr>
      </w:pPr>
      <w:r w:rsidRPr="00514990">
        <w:rPr>
          <w:bCs/>
          <w:sz w:val="24"/>
          <w:lang w:eastAsia="pl-PL"/>
        </w:rPr>
        <w:t>1. Zamawiający wskazuje wymagania w zakresie organizacji pracy, z której wynika, iż do obsługi placówki wymaga:</w:t>
      </w:r>
    </w:p>
    <w:p w14:paraId="088127D6" w14:textId="77777777" w:rsidR="00EF65FE" w:rsidRPr="00514990" w:rsidRDefault="00EF65FE" w:rsidP="00EF65FE">
      <w:pPr>
        <w:widowControl w:val="0"/>
        <w:jc w:val="both"/>
        <w:rPr>
          <w:bCs/>
          <w:sz w:val="24"/>
          <w:lang w:eastAsia="pl-PL"/>
        </w:rPr>
      </w:pPr>
      <w:r w:rsidRPr="00514990">
        <w:rPr>
          <w:bCs/>
          <w:sz w:val="24"/>
          <w:lang w:eastAsia="pl-PL"/>
        </w:rPr>
        <w:t>a. SIWZ str. 3 - 15,31 etatu w m-</w:t>
      </w:r>
      <w:proofErr w:type="spellStart"/>
      <w:r w:rsidRPr="00514990">
        <w:rPr>
          <w:bCs/>
          <w:sz w:val="24"/>
          <w:lang w:eastAsia="pl-PL"/>
        </w:rPr>
        <w:t>cu</w:t>
      </w:r>
      <w:proofErr w:type="spellEnd"/>
      <w:r w:rsidRPr="00514990">
        <w:rPr>
          <w:bCs/>
          <w:sz w:val="24"/>
          <w:lang w:eastAsia="pl-PL"/>
        </w:rPr>
        <w:t>,</w:t>
      </w:r>
    </w:p>
    <w:p w14:paraId="5DE1E6DA" w14:textId="77777777" w:rsidR="00EF65FE" w:rsidRPr="00514990" w:rsidRDefault="00EF65FE" w:rsidP="00EF65FE">
      <w:pPr>
        <w:widowControl w:val="0"/>
        <w:jc w:val="both"/>
        <w:rPr>
          <w:bCs/>
          <w:sz w:val="24"/>
          <w:lang w:eastAsia="pl-PL"/>
        </w:rPr>
      </w:pPr>
      <w:r w:rsidRPr="00514990">
        <w:rPr>
          <w:bCs/>
          <w:sz w:val="24"/>
          <w:lang w:eastAsia="pl-PL"/>
        </w:rPr>
        <w:t>b. Załącznik nr 16 – 16,76 et (w tabeli II oddział Chorób Wewnętrznych wskazana jest dwukrotnie osoba 7 dni w tygodniu od 6.30 – 14.30)</w:t>
      </w:r>
    </w:p>
    <w:p w14:paraId="3E62162F" w14:textId="77777777" w:rsidR="00EF65FE" w:rsidRPr="00514990" w:rsidRDefault="00EF65FE" w:rsidP="00EF65FE">
      <w:pPr>
        <w:widowControl w:val="0"/>
        <w:jc w:val="both"/>
        <w:rPr>
          <w:bCs/>
          <w:sz w:val="24"/>
          <w:lang w:eastAsia="pl-PL"/>
        </w:rPr>
      </w:pPr>
      <w:r w:rsidRPr="00514990">
        <w:rPr>
          <w:bCs/>
          <w:sz w:val="24"/>
          <w:lang w:eastAsia="pl-PL"/>
        </w:rPr>
        <w:t xml:space="preserve">c. Załącznik nr 2 79 780 </w:t>
      </w:r>
      <w:proofErr w:type="spellStart"/>
      <w:r w:rsidRPr="00514990">
        <w:rPr>
          <w:bCs/>
          <w:sz w:val="24"/>
          <w:lang w:eastAsia="pl-PL"/>
        </w:rPr>
        <w:t>rbh</w:t>
      </w:r>
      <w:proofErr w:type="spellEnd"/>
      <w:r w:rsidRPr="00514990">
        <w:rPr>
          <w:bCs/>
          <w:sz w:val="24"/>
          <w:lang w:eastAsia="pl-PL"/>
        </w:rPr>
        <w:t>, co w przeliczeniu na średnio miesięczną ilość etatów daje 19,78 etatu.</w:t>
      </w:r>
    </w:p>
    <w:p w14:paraId="53F9CC82" w14:textId="77777777" w:rsidR="00EF65FE" w:rsidRDefault="00EF65FE" w:rsidP="00EF65FE">
      <w:pPr>
        <w:widowControl w:val="0"/>
        <w:jc w:val="both"/>
        <w:rPr>
          <w:b/>
          <w:bCs/>
          <w:sz w:val="24"/>
          <w:lang w:eastAsia="pl-PL"/>
        </w:rPr>
      </w:pPr>
      <w:r w:rsidRPr="00514990">
        <w:rPr>
          <w:bCs/>
          <w:sz w:val="24"/>
          <w:lang w:eastAsia="pl-PL"/>
        </w:rPr>
        <w:t>W związku z rozbieżnościami zwracamy się z uprzejmą prośbą o ich wyjaśnienie.</w:t>
      </w:r>
      <w:r w:rsidRPr="00514990">
        <w:rPr>
          <w:b/>
          <w:bCs/>
          <w:sz w:val="24"/>
          <w:lang w:eastAsia="pl-PL"/>
        </w:rPr>
        <w:t xml:space="preserve"> </w:t>
      </w:r>
    </w:p>
    <w:p w14:paraId="09B06F25" w14:textId="77777777" w:rsidR="00326169" w:rsidRDefault="00326169" w:rsidP="00EF65FE">
      <w:pPr>
        <w:widowControl w:val="0"/>
        <w:jc w:val="both"/>
        <w:rPr>
          <w:b/>
          <w:bCs/>
          <w:sz w:val="24"/>
        </w:rPr>
      </w:pPr>
    </w:p>
    <w:p w14:paraId="573B5039" w14:textId="77777777" w:rsidR="009D369E" w:rsidRDefault="00EF65FE" w:rsidP="00EF65FE">
      <w:pPr>
        <w:widowControl w:val="0"/>
        <w:jc w:val="both"/>
        <w:rPr>
          <w:b/>
          <w:bCs/>
          <w:sz w:val="24"/>
        </w:rPr>
      </w:pPr>
      <w:r w:rsidRPr="00A45961">
        <w:rPr>
          <w:b/>
          <w:bCs/>
          <w:sz w:val="24"/>
        </w:rPr>
        <w:t xml:space="preserve">ODPOWIEDŹ: </w:t>
      </w:r>
    </w:p>
    <w:p w14:paraId="47A2C20D" w14:textId="46C94E77" w:rsidR="009D369E" w:rsidRDefault="009D369E" w:rsidP="00EF65FE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Ad a</w:t>
      </w:r>
      <w:r w:rsidR="00436880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</w:t>
      </w:r>
      <w:r w:rsidR="00EF65FE" w:rsidRPr="00A45961">
        <w:rPr>
          <w:b/>
          <w:bCs/>
          <w:sz w:val="24"/>
        </w:rPr>
        <w:t xml:space="preserve">Zamawiający </w:t>
      </w:r>
      <w:r w:rsidR="00EF65FE">
        <w:rPr>
          <w:b/>
          <w:bCs/>
          <w:sz w:val="24"/>
        </w:rPr>
        <w:t>nie określa liczby etatów</w:t>
      </w:r>
      <w:r>
        <w:rPr>
          <w:b/>
          <w:bCs/>
          <w:sz w:val="24"/>
        </w:rPr>
        <w:t>.</w:t>
      </w:r>
    </w:p>
    <w:p w14:paraId="223D2EFE" w14:textId="5AD42D19" w:rsidR="009D369E" w:rsidRDefault="009D369E" w:rsidP="00EF65FE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Ad b</w:t>
      </w:r>
      <w:r w:rsidR="00436880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Zamawiający potwierdza zapis załącznika nr 16</w:t>
      </w:r>
      <w:r w:rsidR="00436880">
        <w:rPr>
          <w:b/>
          <w:bCs/>
          <w:sz w:val="24"/>
        </w:rPr>
        <w:t xml:space="preserve"> – </w:t>
      </w:r>
      <w:r w:rsidR="00436880" w:rsidRPr="00436880">
        <w:rPr>
          <w:b/>
          <w:bCs/>
          <w:szCs w:val="22"/>
        </w:rPr>
        <w:t>Wzór karty grafiku planowania/wykonania usługi</w:t>
      </w:r>
      <w:r>
        <w:rPr>
          <w:b/>
          <w:bCs/>
          <w:sz w:val="24"/>
        </w:rPr>
        <w:t xml:space="preserve">. </w:t>
      </w:r>
    </w:p>
    <w:p w14:paraId="68261052" w14:textId="19AA74E2" w:rsidR="009D369E" w:rsidRDefault="009D369E" w:rsidP="00EF65FE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Ad c</w:t>
      </w:r>
      <w:r w:rsidR="00436880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Zamawiający dokonuje zmian w tym zakresie zgodnie z informacją</w:t>
      </w:r>
      <w:r w:rsidR="00436880">
        <w:rPr>
          <w:b/>
          <w:bCs/>
          <w:sz w:val="24"/>
        </w:rPr>
        <w:t xml:space="preserve"> podaną</w:t>
      </w:r>
      <w:r>
        <w:rPr>
          <w:b/>
          <w:bCs/>
          <w:sz w:val="24"/>
        </w:rPr>
        <w:t xml:space="preserve"> poniżej. </w:t>
      </w:r>
    </w:p>
    <w:p w14:paraId="4F23D247" w14:textId="77777777" w:rsidR="00436880" w:rsidRDefault="00436880" w:rsidP="00EF65FE">
      <w:pPr>
        <w:widowControl w:val="0"/>
        <w:jc w:val="both"/>
        <w:rPr>
          <w:b/>
          <w:bCs/>
          <w:sz w:val="24"/>
        </w:rPr>
      </w:pPr>
    </w:p>
    <w:p w14:paraId="7C12082F" w14:textId="7A54217C" w:rsidR="00EA64A5" w:rsidRPr="00EF65FE" w:rsidRDefault="001A0259" w:rsidP="00EF65FE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9D369E">
        <w:rPr>
          <w:b/>
          <w:bCs/>
          <w:sz w:val="24"/>
        </w:rPr>
        <w:t>W związku z odpowiedziami Zamawiający</w:t>
      </w:r>
      <w:r>
        <w:rPr>
          <w:b/>
          <w:bCs/>
          <w:sz w:val="24"/>
        </w:rPr>
        <w:t xml:space="preserve"> </w:t>
      </w:r>
      <w:r w:rsidR="00F56BAC">
        <w:rPr>
          <w:b/>
          <w:bCs/>
          <w:sz w:val="24"/>
        </w:rPr>
        <w:t>modyfikuje</w:t>
      </w:r>
      <w:r>
        <w:rPr>
          <w:b/>
          <w:bCs/>
          <w:sz w:val="24"/>
        </w:rPr>
        <w:t xml:space="preserve"> załącznik nr 2 do SIWZ w następujący sposób:</w:t>
      </w:r>
      <w:r w:rsidR="00EF65FE" w:rsidRPr="00A45961">
        <w:rPr>
          <w:b/>
          <w:bCs/>
          <w:sz w:val="24"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2809"/>
        <w:gridCol w:w="1145"/>
        <w:gridCol w:w="1486"/>
        <w:gridCol w:w="949"/>
        <w:gridCol w:w="872"/>
        <w:gridCol w:w="1052"/>
        <w:gridCol w:w="862"/>
        <w:gridCol w:w="1102"/>
      </w:tblGrid>
      <w:tr w:rsidR="0006406E" w:rsidRPr="00495DE2" w14:paraId="6087AC75" w14:textId="77777777" w:rsidTr="00FA4730">
        <w:trPr>
          <w:cantSplit/>
        </w:trPr>
        <w:tc>
          <w:tcPr>
            <w:tcW w:w="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82272F3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A0B7B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Nazwa przedmiotu zamówienia opis usługi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B47605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205A70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Jednostka miary/</w:t>
            </w:r>
          </w:p>
          <w:p w14:paraId="2E3A2C24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roboczogodzina lub usługa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BC366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80B9C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64F53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212A7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66A9AA" w14:textId="77777777" w:rsidR="0006406E" w:rsidRPr="00495DE2" w:rsidRDefault="0006406E" w:rsidP="007C1928">
            <w:pPr>
              <w:widowControl w:val="0"/>
              <w:snapToGrid w:val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Wartość brutto</w:t>
            </w:r>
          </w:p>
        </w:tc>
      </w:tr>
      <w:tr w:rsidR="0006406E" w:rsidRPr="00495DE2" w14:paraId="506CBCD5" w14:textId="77777777" w:rsidTr="00FA4730">
        <w:trPr>
          <w:cantSplit/>
        </w:trPr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EFEC34" w14:textId="77777777" w:rsidR="0006406E" w:rsidRPr="00F36472" w:rsidRDefault="0006406E" w:rsidP="0006406E">
            <w:pPr>
              <w:pStyle w:val="Akapitzlist"/>
              <w:widowControl w:val="0"/>
              <w:numPr>
                <w:ilvl w:val="0"/>
                <w:numId w:val="38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456FB7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Usługi wykonywane na terenie Zamawiającego w miejscach określonych w załącznikach nr 3 do umowy – wykaz pomieszczeń, zgodnie z zakresem określonym w załącznikach:</w:t>
            </w:r>
          </w:p>
          <w:p w14:paraId="7CDB9DBD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zał. nr 2 do umowy – instrukcja utrzymania czystości …, plan higieny, </w:t>
            </w:r>
          </w:p>
          <w:p w14:paraId="103F48D5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zał. nr 5 do umowy – wykaz innych czynności …</w:t>
            </w:r>
          </w:p>
          <w:p w14:paraId="66D9DFE1" w14:textId="6ACB934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w ilości</w:t>
            </w:r>
            <w:r w:rsidRPr="00F36472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  <w:r w:rsidR="00FA4730" w:rsidRPr="00FA4730">
              <w:rPr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  <w:t>79 780</w:t>
            </w:r>
            <w:r w:rsidR="00FA4730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11EFB">
              <w:rPr>
                <w:b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DB37C8">
              <w:rPr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  <w:r w:rsidR="00366F6E">
              <w:rPr>
                <w:b/>
                <w:bCs/>
                <w:color w:val="FF0000"/>
                <w:sz w:val="20"/>
                <w:szCs w:val="20"/>
                <w:lang w:eastAsia="pl-PL"/>
              </w:rPr>
              <w:t> 5</w:t>
            </w:r>
            <w:r w:rsidR="001A0259">
              <w:rPr>
                <w:b/>
                <w:bCs/>
                <w:color w:val="FF0000"/>
                <w:sz w:val="20"/>
                <w:szCs w:val="20"/>
                <w:lang w:eastAsia="pl-PL"/>
              </w:rPr>
              <w:t>38</w:t>
            </w:r>
            <w:r w:rsidR="00366F6E">
              <w:rPr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11EFB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6EA609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E4854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AD999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AC1BD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72C94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Zwolnienie z VAT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F718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1894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79BA252E" w14:textId="77777777" w:rsidTr="00FA4730">
        <w:trPr>
          <w:cantSplit/>
        </w:trPr>
        <w:tc>
          <w:tcPr>
            <w:tcW w:w="9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513C3" w14:textId="77777777" w:rsidR="0006406E" w:rsidRPr="00F36472" w:rsidRDefault="0006406E" w:rsidP="0006406E">
            <w:pPr>
              <w:pStyle w:val="Akapitzlist"/>
              <w:widowControl w:val="0"/>
              <w:numPr>
                <w:ilvl w:val="0"/>
                <w:numId w:val="38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41E9E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77A21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4F89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17FF6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E8AB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8BBF7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D663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5DC5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FA4730" w:rsidRPr="00495DE2" w14:paraId="2001FD48" w14:textId="77777777" w:rsidTr="00FA4730">
        <w:trPr>
          <w:cantSplit/>
          <w:trHeight w:val="210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1260C9" w14:textId="77777777" w:rsidR="00FA4730" w:rsidRPr="00F36472" w:rsidRDefault="00FA4730" w:rsidP="0006406E">
            <w:pPr>
              <w:pStyle w:val="Akapitzlist"/>
              <w:widowControl w:val="0"/>
              <w:numPr>
                <w:ilvl w:val="0"/>
                <w:numId w:val="38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1D4BC6" w14:textId="77777777" w:rsidR="00FA4730" w:rsidRPr="00F36472" w:rsidRDefault="00FA4730" w:rsidP="00FA4730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>Dodatkowe usługi</w:t>
            </w: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 zgodne z zakresem określonym w </w:t>
            </w: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załącznikach:</w:t>
            </w:r>
          </w:p>
          <w:p w14:paraId="61F0C764" w14:textId="77777777" w:rsidR="00FA4730" w:rsidRPr="00F36472" w:rsidRDefault="00FA4730" w:rsidP="00FA4730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zał. nr 2 do umowy – instrukcja utrzymania czystości …, plan higieny, </w:t>
            </w:r>
          </w:p>
          <w:p w14:paraId="6D1E26B6" w14:textId="77777777" w:rsidR="00FA4730" w:rsidRPr="00F36472" w:rsidRDefault="00FA4730" w:rsidP="00FA4730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zał. nr 5 do umowy – wykaz innych czynności …</w:t>
            </w:r>
          </w:p>
          <w:p w14:paraId="38BFF6B9" w14:textId="77777777" w:rsidR="00FA4730" w:rsidRPr="00F36472" w:rsidRDefault="00FA4730" w:rsidP="00FA4730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>zlecane dodatkowo poza miejscami</w:t>
            </w: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 wymienionymi w załączniku nr 3 do umowy – wykaz pomieszczeń</w:t>
            </w:r>
          </w:p>
          <w:p w14:paraId="5717BEC8" w14:textId="5B584F98" w:rsidR="00FA4730" w:rsidRPr="00F36472" w:rsidRDefault="00FA4730" w:rsidP="00FA4730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7C4916">
              <w:rPr>
                <w:b/>
                <w:strike/>
                <w:color w:val="000000" w:themeColor="text1"/>
                <w:sz w:val="20"/>
                <w:szCs w:val="20"/>
                <w:lang w:eastAsia="pl-PL"/>
              </w:rPr>
              <w:t>1600</w:t>
            </w:r>
            <w:r w:rsidR="007C4916">
              <w:rPr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7363A">
              <w:rPr>
                <w:b/>
                <w:color w:val="FF0000"/>
                <w:sz w:val="20"/>
                <w:szCs w:val="20"/>
                <w:lang w:eastAsia="pl-PL"/>
              </w:rPr>
              <w:t>1</w:t>
            </w:r>
            <w:r w:rsidR="001A0259">
              <w:rPr>
                <w:b/>
                <w:color w:val="FF0000"/>
                <w:sz w:val="20"/>
                <w:szCs w:val="20"/>
                <w:lang w:eastAsia="pl-PL"/>
              </w:rPr>
              <w:t>8</w:t>
            </w:r>
            <w:r w:rsidR="0027363A">
              <w:rPr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1A0259">
              <w:rPr>
                <w:b/>
                <w:color w:val="FF0000"/>
                <w:sz w:val="20"/>
                <w:szCs w:val="20"/>
                <w:lang w:eastAsia="pl-PL"/>
              </w:rPr>
              <w:t>88</w:t>
            </w:r>
            <w:r w:rsidR="0027363A">
              <w:rPr>
                <w:b/>
                <w:color w:val="FF0000"/>
                <w:sz w:val="20"/>
                <w:szCs w:val="20"/>
                <w:lang w:eastAsia="pl-PL"/>
              </w:rPr>
              <w:t>0</w:t>
            </w:r>
            <w:r w:rsidR="007C4916" w:rsidRPr="004E5A2D">
              <w:rPr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36472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EEE99" w14:textId="501CFD11" w:rsidR="00FA4730" w:rsidRPr="008A7A64" w:rsidRDefault="00FA4730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4BA9" w14:textId="05382F2E" w:rsidR="00FA4730" w:rsidRPr="008A7A64" w:rsidRDefault="00FA4730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A75156" w14:textId="77777777" w:rsidR="00FA4730" w:rsidRPr="008A7A64" w:rsidRDefault="00FA4730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E819E5" w14:textId="77777777" w:rsidR="00FA4730" w:rsidRPr="008A7A64" w:rsidRDefault="00FA4730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366C3D" w14:textId="35296B96" w:rsidR="00FA4730" w:rsidRPr="008A7A64" w:rsidRDefault="007C4916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Zwolnienie z VAT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E3385A" w14:textId="77777777" w:rsidR="00FA4730" w:rsidRPr="008A7A64" w:rsidRDefault="00FA4730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5A685" w14:textId="77777777" w:rsidR="00FA4730" w:rsidRPr="00495DE2" w:rsidRDefault="00FA4730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FA4730" w:rsidRPr="00495DE2" w14:paraId="15CBEDAC" w14:textId="77777777" w:rsidTr="00FA4730">
        <w:trPr>
          <w:cantSplit/>
          <w:trHeight w:val="255"/>
        </w:trPr>
        <w:tc>
          <w:tcPr>
            <w:tcW w:w="9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A14B1D" w14:textId="77777777" w:rsidR="00FA4730" w:rsidRPr="00F36472" w:rsidRDefault="00FA4730" w:rsidP="0006406E">
            <w:pPr>
              <w:pStyle w:val="Akapitzlist"/>
              <w:widowControl w:val="0"/>
              <w:numPr>
                <w:ilvl w:val="0"/>
                <w:numId w:val="38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CB75DF" w14:textId="77777777" w:rsidR="00FA4730" w:rsidRPr="00F36472" w:rsidRDefault="00FA4730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5B9C9" w14:textId="03256738" w:rsidR="00FA4730" w:rsidRPr="008A7A64" w:rsidRDefault="00FA4730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542B1" w14:textId="5776A172" w:rsidR="00FA4730" w:rsidRPr="008A7A64" w:rsidRDefault="00FA4730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BC3EA4" w14:textId="77777777" w:rsidR="00FA4730" w:rsidRPr="008A7A64" w:rsidRDefault="00FA4730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BBF836" w14:textId="77777777" w:rsidR="00FA4730" w:rsidRPr="008A7A64" w:rsidRDefault="00FA4730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2E1945" w14:textId="77777777" w:rsidR="00FA4730" w:rsidRPr="008A7A64" w:rsidRDefault="00FA4730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8C23E4" w14:textId="77777777" w:rsidR="00FA4730" w:rsidRPr="008A7A64" w:rsidRDefault="00FA4730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9A1AB" w14:textId="77777777" w:rsidR="00FA4730" w:rsidRPr="00495DE2" w:rsidRDefault="00FA4730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61DFE0F" w14:textId="77777777" w:rsidR="00EF65FE" w:rsidRDefault="00EF65FE" w:rsidP="004E5A2D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09E1F52" w14:textId="20847C79" w:rsidR="006027BC" w:rsidRPr="00C11EFB" w:rsidRDefault="00EF65FE" w:rsidP="004E5A2D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color w:val="FF0000"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>Zmodyfikowany</w:t>
      </w:r>
      <w:r w:rsidR="006027BC" w:rsidRPr="006027BC">
        <w:rPr>
          <w:rFonts w:ascii="Arial" w:hAnsi="Arial" w:cs="Arial"/>
          <w:bCs/>
          <w:szCs w:val="22"/>
          <w:lang w:eastAsia="pl-PL"/>
        </w:rPr>
        <w:t xml:space="preserve"> załącznik nr </w:t>
      </w:r>
      <w:r w:rsidR="00C11EFB">
        <w:rPr>
          <w:rFonts w:ascii="Arial" w:hAnsi="Arial" w:cs="Arial"/>
          <w:bCs/>
          <w:szCs w:val="22"/>
          <w:lang w:eastAsia="pl-PL"/>
        </w:rPr>
        <w:t>2</w:t>
      </w:r>
      <w:r w:rsidR="006027BC" w:rsidRPr="006027BC">
        <w:rPr>
          <w:rFonts w:ascii="Arial" w:hAnsi="Arial" w:cs="Arial"/>
          <w:bCs/>
          <w:szCs w:val="22"/>
          <w:lang w:eastAsia="pl-PL"/>
        </w:rPr>
        <w:t xml:space="preserve"> do SIWZ – </w:t>
      </w:r>
      <w:r w:rsidR="00C11EFB" w:rsidRPr="00C11EFB">
        <w:rPr>
          <w:rFonts w:ascii="Arial" w:hAnsi="Arial" w:cs="Arial"/>
          <w:bCs/>
          <w:szCs w:val="22"/>
          <w:lang w:eastAsia="pl-PL"/>
        </w:rPr>
        <w:t>Formularz cenowy wraz ze szczegółowym opisem przedmiotu zamówienia</w:t>
      </w:r>
      <w:r w:rsidR="006027BC" w:rsidRPr="006027BC">
        <w:rPr>
          <w:rFonts w:ascii="Arial" w:hAnsi="Arial" w:cs="Arial"/>
          <w:bCs/>
          <w:szCs w:val="22"/>
          <w:lang w:eastAsia="pl-PL"/>
        </w:rPr>
        <w:t xml:space="preserve"> stanowi załącznik nr 1 do niniejszych odpowiedzi </w:t>
      </w:r>
      <w:r w:rsidR="006027BC" w:rsidRPr="004E6CAC">
        <w:rPr>
          <w:rFonts w:ascii="Arial" w:hAnsi="Arial" w:cs="Arial"/>
          <w:b/>
          <w:color w:val="FF0000"/>
          <w:szCs w:val="22"/>
          <w:lang w:eastAsia="pl-PL"/>
        </w:rPr>
        <w:t>(zmian</w:t>
      </w:r>
      <w:r w:rsidR="00C11EFB" w:rsidRPr="004E6CAC">
        <w:rPr>
          <w:rFonts w:ascii="Arial" w:hAnsi="Arial" w:cs="Arial"/>
          <w:b/>
          <w:color w:val="FF0000"/>
          <w:szCs w:val="22"/>
          <w:lang w:eastAsia="pl-PL"/>
        </w:rPr>
        <w:t>a</w:t>
      </w:r>
      <w:r w:rsidR="006027BC" w:rsidRPr="004E6CAC">
        <w:rPr>
          <w:rFonts w:ascii="Arial" w:hAnsi="Arial" w:cs="Arial"/>
          <w:b/>
          <w:color w:val="FF0000"/>
          <w:szCs w:val="22"/>
          <w:lang w:eastAsia="pl-PL"/>
        </w:rPr>
        <w:t xml:space="preserve"> zaznaczon</w:t>
      </w:r>
      <w:r w:rsidR="00C11EFB" w:rsidRPr="004E6CAC">
        <w:rPr>
          <w:rFonts w:ascii="Arial" w:hAnsi="Arial" w:cs="Arial"/>
          <w:b/>
          <w:color w:val="FF0000"/>
          <w:szCs w:val="22"/>
          <w:lang w:eastAsia="pl-PL"/>
        </w:rPr>
        <w:t>a</w:t>
      </w:r>
      <w:r w:rsidR="006027BC" w:rsidRPr="004E6CAC">
        <w:rPr>
          <w:rFonts w:ascii="Arial" w:hAnsi="Arial" w:cs="Arial"/>
          <w:b/>
          <w:color w:val="FF0000"/>
          <w:szCs w:val="22"/>
          <w:lang w:eastAsia="pl-PL"/>
        </w:rPr>
        <w:t xml:space="preserve"> kolorem czerwonym).</w:t>
      </w:r>
    </w:p>
    <w:p w14:paraId="3D24595E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2B3BC2C" w14:textId="77777777" w:rsidR="001A0259" w:rsidRDefault="001A0259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EA559D2" w14:textId="5EB9A31F" w:rsidR="001A0259" w:rsidRDefault="00ED2B36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Zamawiający </w:t>
      </w:r>
      <w:r w:rsidR="001A0259">
        <w:rPr>
          <w:rFonts w:ascii="Arial" w:hAnsi="Arial" w:cs="Arial"/>
          <w:bCs/>
          <w:szCs w:val="22"/>
          <w:lang w:eastAsia="pl-PL"/>
        </w:rPr>
        <w:t>informuje</w:t>
      </w:r>
      <w:r>
        <w:rPr>
          <w:rFonts w:ascii="Arial" w:hAnsi="Arial" w:cs="Arial"/>
          <w:bCs/>
          <w:szCs w:val="22"/>
          <w:lang w:eastAsia="pl-PL"/>
        </w:rPr>
        <w:t xml:space="preserve"> również</w:t>
      </w:r>
      <w:r w:rsidR="001A0259">
        <w:rPr>
          <w:rFonts w:ascii="Arial" w:hAnsi="Arial" w:cs="Arial"/>
          <w:bCs/>
          <w:szCs w:val="22"/>
          <w:lang w:eastAsia="pl-PL"/>
        </w:rPr>
        <w:t xml:space="preserve"> o zmianie</w:t>
      </w:r>
      <w:r>
        <w:rPr>
          <w:rFonts w:ascii="Arial" w:hAnsi="Arial" w:cs="Arial"/>
          <w:bCs/>
          <w:szCs w:val="22"/>
          <w:lang w:eastAsia="pl-PL"/>
        </w:rPr>
        <w:t xml:space="preserve"> termin</w:t>
      </w:r>
      <w:r w:rsidR="001A0259">
        <w:rPr>
          <w:rFonts w:ascii="Arial" w:hAnsi="Arial" w:cs="Arial"/>
          <w:bCs/>
          <w:szCs w:val="22"/>
          <w:lang w:eastAsia="pl-PL"/>
        </w:rPr>
        <w:t>u składania i otwarcia ofert:</w:t>
      </w:r>
    </w:p>
    <w:p w14:paraId="0BC4EFF2" w14:textId="77777777" w:rsidR="001A0259" w:rsidRDefault="001A0259" w:rsidP="001A0259">
      <w:pPr>
        <w:widowControl w:val="0"/>
        <w:spacing w:line="360" w:lineRule="auto"/>
        <w:jc w:val="both"/>
        <w:rPr>
          <w:sz w:val="24"/>
          <w:lang w:eastAsia="pl-PL"/>
        </w:rPr>
      </w:pPr>
    </w:p>
    <w:p w14:paraId="444D175C" w14:textId="5B880216" w:rsidR="001A0259" w:rsidRDefault="001A0259" w:rsidP="001A0259">
      <w:pPr>
        <w:widowControl w:val="0"/>
        <w:spacing w:line="360" w:lineRule="auto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Składanie ofert do dnia </w:t>
      </w:r>
      <w:r>
        <w:rPr>
          <w:b/>
          <w:bCs/>
          <w:color w:val="FF0000"/>
          <w:sz w:val="24"/>
          <w:lang w:eastAsia="pl-PL"/>
        </w:rPr>
        <w:t>17.11.2020</w:t>
      </w:r>
      <w:r>
        <w:rPr>
          <w:color w:val="FF0000"/>
          <w:sz w:val="24"/>
          <w:lang w:eastAsia="pl-PL"/>
        </w:rPr>
        <w:t xml:space="preserve"> </w:t>
      </w:r>
      <w:r>
        <w:rPr>
          <w:sz w:val="24"/>
          <w:lang w:eastAsia="pl-PL"/>
        </w:rPr>
        <w:t>r. do godziny 11:00</w:t>
      </w:r>
    </w:p>
    <w:p w14:paraId="5C85EF20" w14:textId="40508354" w:rsidR="001A0259" w:rsidRDefault="001A0259" w:rsidP="001A0259">
      <w:pPr>
        <w:widowControl w:val="0"/>
        <w:spacing w:line="360" w:lineRule="auto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Otwarcie ofert nastąpi w dniu: </w:t>
      </w:r>
      <w:r>
        <w:rPr>
          <w:b/>
          <w:bCs/>
          <w:color w:val="FF0000"/>
          <w:sz w:val="24"/>
          <w:lang w:eastAsia="pl-PL"/>
        </w:rPr>
        <w:t>17.11.2020</w:t>
      </w:r>
      <w:r>
        <w:rPr>
          <w:color w:val="FF0000"/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r. godzina 11:05 </w:t>
      </w:r>
    </w:p>
    <w:p w14:paraId="4DC31149" w14:textId="77777777" w:rsidR="001A0259" w:rsidRPr="006027BC" w:rsidRDefault="001A0259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F9DC7A3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30090DB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C1002A1" w14:textId="2C754050" w:rsidR="006027BC" w:rsidRDefault="00061602" w:rsidP="00C11EFB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</w:p>
    <w:p w14:paraId="4E2EE363" w14:textId="77D63A35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083FD02" w14:textId="128E3C60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5AEF215" w14:textId="538A0D35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0CE4D70" w14:textId="77777777" w:rsidR="0006406E" w:rsidRDefault="0006406E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  <w:sectPr w:rsidR="0006406E" w:rsidSect="0006406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381" w:right="709" w:bottom="1077" w:left="709" w:header="709" w:footer="278" w:gutter="0"/>
          <w:cols w:space="708"/>
          <w:docGrid w:linePitch="360"/>
        </w:sectPr>
      </w:pPr>
    </w:p>
    <w:p w14:paraId="6AAB2AEB" w14:textId="439A5ADA" w:rsidR="0006406E" w:rsidRDefault="0006406E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</w:p>
    <w:p w14:paraId="01533820" w14:textId="77777777" w:rsidR="0006406E" w:rsidRPr="009E4D6F" w:rsidRDefault="0006406E" w:rsidP="0006406E">
      <w:pPr>
        <w:widowControl w:val="0"/>
        <w:jc w:val="right"/>
        <w:rPr>
          <w:b/>
          <w:szCs w:val="22"/>
        </w:rPr>
      </w:pPr>
      <w:r w:rsidRPr="009E4D6F">
        <w:rPr>
          <w:b/>
          <w:szCs w:val="22"/>
        </w:rPr>
        <w:t>ZAŁĄCZNIK NR 2 DO SIWZ</w:t>
      </w:r>
    </w:p>
    <w:p w14:paraId="709CC99C" w14:textId="77777777" w:rsidR="0006406E" w:rsidRPr="009E4D6F" w:rsidRDefault="0006406E" w:rsidP="0006406E">
      <w:pPr>
        <w:widowControl w:val="0"/>
        <w:tabs>
          <w:tab w:val="left" w:pos="1875"/>
        </w:tabs>
        <w:rPr>
          <w:szCs w:val="22"/>
        </w:rPr>
      </w:pPr>
      <w:r w:rsidRPr="009E4D6F">
        <w:rPr>
          <w:szCs w:val="22"/>
        </w:rPr>
        <w:tab/>
      </w:r>
    </w:p>
    <w:p w14:paraId="1BF52945" w14:textId="77777777" w:rsidR="00EA64A5" w:rsidRDefault="0006406E" w:rsidP="00C11EFB">
      <w:pPr>
        <w:widowControl w:val="0"/>
        <w:jc w:val="center"/>
      </w:pPr>
      <w:r w:rsidRPr="009E4D6F">
        <w:rPr>
          <w:b/>
          <w:szCs w:val="22"/>
          <w:u w:val="single"/>
        </w:rPr>
        <w:t>FORMULARZ CENOWY WRAZ ZE SZCZEGÓŁOWYM OPISEM PRZEDMIOTU ZAMÓWIENIA</w:t>
      </w:r>
      <w:r w:rsidRPr="009E4D6F">
        <w:tab/>
      </w:r>
    </w:p>
    <w:p w14:paraId="00AB3983" w14:textId="5AD0EBDB" w:rsidR="0006406E" w:rsidRPr="00C11EFB" w:rsidRDefault="0006406E" w:rsidP="00C11EFB">
      <w:pPr>
        <w:widowControl w:val="0"/>
        <w:jc w:val="center"/>
        <w:rPr>
          <w:b/>
          <w:szCs w:val="22"/>
          <w:u w:val="single"/>
        </w:rPr>
      </w:pPr>
      <w:r w:rsidRPr="009E4D6F"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4287"/>
        <w:gridCol w:w="4157"/>
        <w:gridCol w:w="1805"/>
        <w:gridCol w:w="751"/>
        <w:gridCol w:w="854"/>
        <w:gridCol w:w="1465"/>
        <w:gridCol w:w="1028"/>
        <w:gridCol w:w="1066"/>
      </w:tblGrid>
      <w:tr w:rsidR="0006406E" w:rsidRPr="00495DE2" w14:paraId="3EA6409A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3CA06B2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6FA5AB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Nazwa przedmiotu zamówienia opis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336F9B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4D690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Jednostka miary/</w:t>
            </w:r>
          </w:p>
          <w:p w14:paraId="62C2CB3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roboczogodzina lub 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FBEEF9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0BC46A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7AD6F3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94E3D8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F5BED2" w14:textId="77777777" w:rsidR="0006406E" w:rsidRPr="00495DE2" w:rsidRDefault="0006406E" w:rsidP="007C1928">
            <w:pPr>
              <w:widowControl w:val="0"/>
              <w:snapToGrid w:val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Wartość brutto</w:t>
            </w:r>
          </w:p>
        </w:tc>
      </w:tr>
      <w:tr w:rsidR="0006406E" w:rsidRPr="00495DE2" w14:paraId="2BB72A57" w14:textId="77777777" w:rsidTr="0006406E">
        <w:trPr>
          <w:cantSplit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092446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C13A1D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Usługi wykonywane na terenie Zamawiającego w miejscach określonych w załącznikach nr 3 do umowy – wykaz pomieszczeń, zgodnie z zakresem określonym w załącznikach:</w:t>
            </w:r>
          </w:p>
          <w:p w14:paraId="27DF5C94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zał. nr 2 do umowy – instrukcja utrzymania czystości …, plan higieny, </w:t>
            </w:r>
          </w:p>
          <w:p w14:paraId="3EEF5EED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zał. nr 5 do umowy – wykaz innych czynności …</w:t>
            </w:r>
          </w:p>
          <w:p w14:paraId="001976AE" w14:textId="1C5BDD79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w ilości</w:t>
            </w:r>
            <w:r w:rsidRPr="00F36472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  <w:r w:rsidRPr="0006406E">
              <w:rPr>
                <w:b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1A0259">
              <w:rPr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  <w:r w:rsidRPr="0006406E">
              <w:rPr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E5A2D">
              <w:rPr>
                <w:b/>
                <w:bCs/>
                <w:color w:val="FF0000"/>
                <w:sz w:val="20"/>
                <w:szCs w:val="20"/>
                <w:lang w:eastAsia="pl-PL"/>
              </w:rPr>
              <w:t>5</w:t>
            </w:r>
            <w:r w:rsidR="001A0259">
              <w:rPr>
                <w:b/>
                <w:bCs/>
                <w:color w:val="FF0000"/>
                <w:sz w:val="20"/>
                <w:szCs w:val="20"/>
                <w:lang w:eastAsia="pl-PL"/>
              </w:rPr>
              <w:t>38</w:t>
            </w:r>
            <w:r w:rsidRPr="0006406E">
              <w:rPr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11EFB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EA96BF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A61DAB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E92E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A9587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733CA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Zwolnienie z 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7464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2062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5F99B942" w14:textId="77777777" w:rsidTr="0006406E">
        <w:trPr>
          <w:cantSplit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E0242C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D87A49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8153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3B361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F5717F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0FE623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FC8DC1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6F211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13E8E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013224A4" w14:textId="77777777" w:rsidTr="0006406E">
        <w:trPr>
          <w:cantSplit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64F391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napToGrid w:val="0"/>
              <w:spacing w:after="200" w:line="276" w:lineRule="auto"/>
              <w:contextualSpacing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0CC4D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>Dodatkowe usługi</w:t>
            </w: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 zgodne z zakresem określonym w załącznikach:</w:t>
            </w:r>
          </w:p>
          <w:p w14:paraId="590AA2E0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zał. nr 2 do umowy – instrukcja utrzymania czystości …, plan higieny, </w:t>
            </w:r>
          </w:p>
          <w:p w14:paraId="081763B7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zał. nr 5 do umowy – wykaz innych czynności …</w:t>
            </w:r>
          </w:p>
          <w:p w14:paraId="04590C05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>zlecane dodatkowo poza miejscami</w:t>
            </w: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 wymienionymi w załączniku nr 3 do umowy – wykaz pomieszczeń</w:t>
            </w:r>
          </w:p>
          <w:p w14:paraId="672ED98E" w14:textId="1BFA1BD9" w:rsidR="0006406E" w:rsidRPr="00F36472" w:rsidRDefault="004E5A2D" w:rsidP="007C1928">
            <w:pPr>
              <w:widowControl w:val="0"/>
              <w:snapToGrid w:val="0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E5A2D">
              <w:rPr>
                <w:b/>
                <w:color w:val="FF0000"/>
                <w:sz w:val="20"/>
                <w:szCs w:val="20"/>
                <w:lang w:eastAsia="pl-PL"/>
              </w:rPr>
              <w:t>1</w:t>
            </w:r>
            <w:r w:rsidR="001A0259">
              <w:rPr>
                <w:b/>
                <w:color w:val="FF0000"/>
                <w:sz w:val="20"/>
                <w:szCs w:val="20"/>
                <w:lang w:eastAsia="pl-PL"/>
              </w:rPr>
              <w:t>8 880</w:t>
            </w:r>
            <w:r w:rsidR="0006406E" w:rsidRPr="004E5A2D">
              <w:rPr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6406E" w:rsidRPr="00F36472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5D1034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358C9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1CBD9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5F97B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BF9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Zwolnienie z 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40BBC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E2D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37CED397" w14:textId="77777777" w:rsidTr="0006406E">
        <w:trPr>
          <w:cantSplit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B45535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napToGrid w:val="0"/>
              <w:spacing w:after="200" w:line="276" w:lineRule="auto"/>
              <w:contextualSpacing w:val="0"/>
              <w:jc w:val="center"/>
              <w:rPr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5C3D9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A728EF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DA2F24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5B82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657E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4F64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28726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6BC8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5231AE17" w14:textId="77777777" w:rsidTr="0006406E">
        <w:trPr>
          <w:cantSplit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980BF8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napToGrid w:val="0"/>
              <w:spacing w:after="200" w:line="276" w:lineRule="auto"/>
              <w:contextualSpacing w:val="0"/>
              <w:jc w:val="center"/>
              <w:rPr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0FE0D8" w14:textId="77777777" w:rsidR="0006406E" w:rsidRPr="00F36472" w:rsidRDefault="0006406E" w:rsidP="0006406E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rPr>
                <w:rFonts w:eastAsia="Arial"/>
                <w:color w:val="000000" w:themeColor="text1"/>
                <w:sz w:val="20"/>
                <w:shd w:val="clear" w:color="auto" w:fill="FF0000"/>
                <w:lang w:eastAsia="pl-PL"/>
              </w:rPr>
            </w:pPr>
            <w:r w:rsidRPr="00F36472">
              <w:rPr>
                <w:rFonts w:eastAsia="Arial"/>
                <w:color w:val="000000" w:themeColor="text1"/>
                <w:sz w:val="20"/>
              </w:rPr>
              <w:t>2-krotne w ciągu umowy, mycie szklanego dachu i pomieszczenia przeszklonego wewnątrz Centralnej Izby Przyjęć przy ul. Skarbowej 1,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317758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2 raz w ciągu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BC1945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227602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161400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0A25B5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556533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82433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06C9FE25" w14:textId="77777777" w:rsidTr="0006406E">
        <w:trPr>
          <w:cantSplit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F0820B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napToGrid w:val="0"/>
              <w:spacing w:after="200" w:line="276" w:lineRule="auto"/>
              <w:contextualSpacing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B9CA18" w14:textId="77777777" w:rsidR="0006406E" w:rsidRPr="00F36472" w:rsidRDefault="0006406E" w:rsidP="0006406E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rPr>
                <w:rFonts w:eastAsia="Arial"/>
                <w:color w:val="000000" w:themeColor="text1"/>
                <w:sz w:val="20"/>
                <w:shd w:val="clear" w:color="auto" w:fill="FF0000"/>
                <w:lang w:eastAsia="pl-PL"/>
              </w:rPr>
            </w:pPr>
            <w:r w:rsidRPr="00F36472">
              <w:rPr>
                <w:rFonts w:eastAsia="Arial"/>
                <w:color w:val="000000" w:themeColor="text1"/>
                <w:sz w:val="20"/>
              </w:rPr>
              <w:t>2-krotne w ciągu umowy, mycie ścian wewnątrz i odsysanie wody w kapsule – ciepłej sieni-garażu dla karetek przy Centralnej Izbie Przyjęć przy ul. Skarbowej 1,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8ADC59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2 raz w ciągu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34362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0F08C7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D0AF7C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E8DED2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B8EFA9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CF0A47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2518A08A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277556" w14:textId="77777777" w:rsidR="0006406E" w:rsidRPr="00F36472" w:rsidRDefault="0006406E" w:rsidP="00C11EFB">
            <w:pPr>
              <w:pStyle w:val="TableHeading"/>
              <w:numPr>
                <w:ilvl w:val="0"/>
                <w:numId w:val="39"/>
              </w:numPr>
              <w:suppressLineNumbers w:val="0"/>
              <w:overflowPunct w:val="0"/>
              <w:autoSpaceDE w:val="0"/>
              <w:jc w:val="left"/>
              <w:rPr>
                <w:rFonts w:cs="Times New Roman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9CA06" w14:textId="77777777" w:rsidR="0006406E" w:rsidRDefault="0006406E" w:rsidP="007C1928">
            <w:pPr>
              <w:pStyle w:val="TableHeading"/>
              <w:suppressLineNumbers w:val="0"/>
              <w:overflowPunct w:val="0"/>
              <w:autoSpaceDE w:val="0"/>
              <w:snapToGrid w:val="0"/>
              <w:jc w:val="left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</w:pP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 xml:space="preserve">Zamgławianie wskazanych w </w:t>
            </w: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pl-PL" w:eastAsia="pl-PL"/>
              </w:rPr>
              <w:t xml:space="preserve">załączniku nr 3a </w:t>
            </w: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>do umowy – wykaz pomieszczeń, pomieszczeń mgłą mikroareozolową zawierającą preparat dezynfekcyjny</w:t>
            </w:r>
          </w:p>
          <w:p w14:paraId="1ACD17F2" w14:textId="30785126" w:rsidR="00EA64A5" w:rsidRPr="008A7A64" w:rsidRDefault="00EA64A5" w:rsidP="007C1928">
            <w:pPr>
              <w:pStyle w:val="TableHeading"/>
              <w:suppressLineNumbers w:val="0"/>
              <w:overflowPunct w:val="0"/>
              <w:autoSpaceDE w:val="0"/>
              <w:snapToGrid w:val="0"/>
              <w:jc w:val="left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:lang w:val="pl-PL"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1C5F21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>24</w:t>
            </w:r>
            <w:r w:rsidRPr="008A7A64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usług w każdym</w:t>
            </w: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 pomieszczeniu określonym w załączniku nr 3a do umowy - wykaz pomieszczeń do zamgławiania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7A4203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4362CD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323A06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E8D310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F619AD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3EE46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67E16A78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D38EF2" w14:textId="77777777" w:rsidR="0006406E" w:rsidRPr="00F36472" w:rsidRDefault="0006406E" w:rsidP="00C11EFB">
            <w:pPr>
              <w:pStyle w:val="TableHeading"/>
              <w:numPr>
                <w:ilvl w:val="0"/>
                <w:numId w:val="39"/>
              </w:numPr>
              <w:suppressLineNumbers w:val="0"/>
              <w:overflowPunct w:val="0"/>
              <w:autoSpaceDE w:val="0"/>
              <w:snapToGrid w:val="0"/>
              <w:rPr>
                <w:rFonts w:cs="Times New Roman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1FB854" w14:textId="77777777" w:rsidR="0006406E" w:rsidRPr="008A7A64" w:rsidRDefault="0006406E" w:rsidP="007C1928">
            <w:pPr>
              <w:pStyle w:val="TableHeading"/>
              <w:suppressLineNumbers w:val="0"/>
              <w:overflowPunct w:val="0"/>
              <w:autoSpaceDE w:val="0"/>
              <w:snapToGrid w:val="0"/>
              <w:jc w:val="left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:lang w:val="pl-PL" w:eastAsia="pl-PL"/>
              </w:rPr>
            </w:pP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u w:val="single"/>
                <w:lang w:val="pl-PL" w:eastAsia="pl-PL"/>
              </w:rPr>
              <w:t>Dodatkowe zamgławianie</w:t>
            </w: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 xml:space="preserve"> pomieszczeń nie wymienionych w załączniku 3a do umowy – wykaz pomieszczeń. W budynku przy Al. Focha 33, 5 dni w tygodniu całodobowo, a w budynku przy ul. Skarbowej 1, 7 dni w tygodniu całodobowo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EF1CE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>Cena zamgławiania 1 pomieszczenia (ok. 20 m</w:t>
            </w:r>
            <w:r w:rsidRPr="008A7A64">
              <w:rPr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 xml:space="preserve">), ilość </w:t>
            </w:r>
            <w:proofErr w:type="spellStart"/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>zamgławień</w:t>
            </w:r>
            <w:proofErr w:type="spellEnd"/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pl-PL"/>
              </w:rPr>
              <w:t>50</w:t>
            </w:r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>razy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3467B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7CA2BE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7C07C7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430BF9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2F2F85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EAF8D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25D239E4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BE6AEA" w14:textId="77777777" w:rsidR="0006406E" w:rsidRPr="00F36472" w:rsidRDefault="0006406E" w:rsidP="00C11EFB">
            <w:pPr>
              <w:pStyle w:val="TableHeading"/>
              <w:numPr>
                <w:ilvl w:val="0"/>
                <w:numId w:val="39"/>
              </w:numPr>
              <w:suppressLineNumbers w:val="0"/>
              <w:overflowPunct w:val="0"/>
              <w:autoSpaceDE w:val="0"/>
              <w:snapToGrid w:val="0"/>
              <w:rPr>
                <w:rFonts w:cs="Times New Roman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186D60" w14:textId="77777777" w:rsidR="0006406E" w:rsidRPr="008A7A64" w:rsidRDefault="0006406E" w:rsidP="007C1928">
            <w:pPr>
              <w:pStyle w:val="TableHeading"/>
              <w:overflowPunct w:val="0"/>
              <w:autoSpaceDE w:val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8A7A64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>Mycie garażu podziemnego w budynku przy al. Focha 33 zgodnie z załącznikiem nr 2 do SIWZ</w:t>
            </w:r>
            <w:r w:rsidRPr="008A7A64">
              <w:rPr>
                <w:rFonts w:cs="Times New Roman"/>
                <w:b w:val="0"/>
                <w:bCs w:val="0"/>
                <w:color w:val="000000" w:themeColor="text1"/>
                <w:szCs w:val="22"/>
                <w:lang w:val="pl-PL"/>
              </w:rPr>
              <w:t xml:space="preserve"> - </w:t>
            </w:r>
            <w:r w:rsidRPr="008A7A64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>Formularz cenowy wraz ze szczegółowym opisem przedmiotu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8B199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2 raz w ciągu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21D7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A21541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165E71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31EA65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F9FA43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2A073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7197B465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0398B4" w14:textId="77777777" w:rsidR="0006406E" w:rsidRPr="00F36472" w:rsidRDefault="0006406E" w:rsidP="00C11EFB">
            <w:pPr>
              <w:pStyle w:val="TableHeading"/>
              <w:numPr>
                <w:ilvl w:val="0"/>
                <w:numId w:val="39"/>
              </w:numPr>
              <w:suppressLineNumbers w:val="0"/>
              <w:overflowPunct w:val="0"/>
              <w:autoSpaceDE w:val="0"/>
              <w:snapToGrid w:val="0"/>
              <w:rPr>
                <w:rFonts w:cs="Times New Roman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05DFB2" w14:textId="77777777" w:rsidR="0006406E" w:rsidRPr="008A7A64" w:rsidRDefault="0006406E" w:rsidP="007C1928">
            <w:pPr>
              <w:pStyle w:val="TableHeading"/>
              <w:suppressLineNumbers w:val="0"/>
              <w:overflowPunct w:val="0"/>
              <w:autoSpaceDE w:val="0"/>
              <w:snapToGrid w:val="0"/>
              <w:jc w:val="left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</w:pPr>
            <w:r w:rsidRPr="008A7A64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>Mycie przeszkleń w budynku przy al. Focha 33 zgodnie z załącznikiem nr 2 do SIWZ - Formularz cenowy wraz ze szczegółowym opisem przedmiotu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3933F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2 raz w ciągu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149AB9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8085F1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9F6D7A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37D623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1EB702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FADB5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05E52FFD" w14:textId="77777777" w:rsidTr="0006406E">
        <w:trPr>
          <w:cantSplit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F07702" w14:textId="77777777" w:rsidR="0006406E" w:rsidRPr="00F36472" w:rsidRDefault="0006406E" w:rsidP="007C1928">
            <w:pPr>
              <w:widowControl w:val="0"/>
              <w:snapToGrid w:val="0"/>
              <w:jc w:val="right"/>
              <w:rPr>
                <w:sz w:val="20"/>
                <w:szCs w:val="20"/>
                <w:lang w:eastAsia="pl-PL"/>
              </w:rPr>
            </w:pPr>
            <w:r w:rsidRPr="00F36472">
              <w:rPr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27ABE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9DE5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B0D1A2F" w14:textId="77777777" w:rsidR="00EA64A5" w:rsidRDefault="00EA64A5" w:rsidP="0006406E">
      <w:pPr>
        <w:widowControl w:val="0"/>
        <w:overflowPunct w:val="0"/>
        <w:autoSpaceDE w:val="0"/>
        <w:jc w:val="both"/>
        <w:textAlignment w:val="baseline"/>
        <w:rPr>
          <w:b/>
          <w:szCs w:val="22"/>
        </w:rPr>
      </w:pPr>
    </w:p>
    <w:p w14:paraId="2F0322A3" w14:textId="77777777" w:rsidR="00EA64A5" w:rsidRDefault="00EA64A5" w:rsidP="0006406E">
      <w:pPr>
        <w:widowControl w:val="0"/>
        <w:overflowPunct w:val="0"/>
        <w:autoSpaceDE w:val="0"/>
        <w:jc w:val="both"/>
        <w:textAlignment w:val="baseline"/>
        <w:rPr>
          <w:b/>
          <w:szCs w:val="22"/>
        </w:rPr>
      </w:pPr>
    </w:p>
    <w:p w14:paraId="446EAF90" w14:textId="60B230B3" w:rsidR="0006406E" w:rsidRPr="00EA64A5" w:rsidRDefault="0006406E" w:rsidP="0006406E">
      <w:pPr>
        <w:widowControl w:val="0"/>
        <w:overflowPunct w:val="0"/>
        <w:autoSpaceDE w:val="0"/>
        <w:jc w:val="both"/>
        <w:textAlignment w:val="baseline"/>
        <w:rPr>
          <w:b/>
          <w:szCs w:val="22"/>
        </w:rPr>
      </w:pPr>
      <w:r w:rsidRPr="00EA64A5">
        <w:rPr>
          <w:b/>
          <w:szCs w:val="22"/>
        </w:rPr>
        <w:t>UWAGA:</w:t>
      </w:r>
    </w:p>
    <w:p w14:paraId="6551F90F" w14:textId="77777777" w:rsidR="0006406E" w:rsidRPr="00EA64A5" w:rsidRDefault="0006406E" w:rsidP="0006406E">
      <w:pPr>
        <w:widowControl w:val="0"/>
        <w:numPr>
          <w:ilvl w:val="0"/>
          <w:numId w:val="30"/>
        </w:numPr>
        <w:overflowPunct w:val="0"/>
        <w:autoSpaceDE w:val="0"/>
        <w:jc w:val="both"/>
        <w:textAlignment w:val="baseline"/>
        <w:rPr>
          <w:szCs w:val="22"/>
        </w:rPr>
      </w:pPr>
      <w:r w:rsidRPr="00EA64A5">
        <w:rPr>
          <w:szCs w:val="22"/>
        </w:rPr>
        <w:t>Za prace wskazane powyżej w pozycjach 3, 5, 6, 7 wystawiana będzie osobna faktura.</w:t>
      </w:r>
    </w:p>
    <w:p w14:paraId="14CC94CF" w14:textId="77777777" w:rsidR="0006406E" w:rsidRPr="00EA64A5" w:rsidRDefault="0006406E" w:rsidP="0006406E">
      <w:pPr>
        <w:widowControl w:val="0"/>
        <w:numPr>
          <w:ilvl w:val="0"/>
          <w:numId w:val="30"/>
        </w:numPr>
        <w:overflowPunct w:val="0"/>
        <w:autoSpaceDE w:val="0"/>
        <w:jc w:val="both"/>
        <w:textAlignment w:val="baseline"/>
        <w:rPr>
          <w:szCs w:val="22"/>
          <w:shd w:val="clear" w:color="auto" w:fill="CCFFFF"/>
        </w:rPr>
      </w:pPr>
      <w:r w:rsidRPr="00EA64A5">
        <w:rPr>
          <w:szCs w:val="22"/>
        </w:rPr>
        <w:t xml:space="preserve">Zlecanie usług z poz. 2 tabeli – Przełożona Pielęgniarek, Kierownik Działu Administracyjno-Gospodarczego lub inna upoważniona osoba przekazuje pisemne zlecenie na dodatkowe usługi, do osoby nadzorującej (w przypadku dni/godzin wolnych od pracy zlecenia będą przekazywane telefonicznie na nr telefonu wskazany w umowie a następnie przekazywane pisemnie). Wykonawca </w:t>
      </w:r>
      <w:r w:rsidRPr="00EA64A5">
        <w:rPr>
          <w:bCs/>
          <w:szCs w:val="22"/>
        </w:rPr>
        <w:t xml:space="preserve">ma czas do 48 godzin na informację zwrotną w jakim zakresie zapewni dodatkowe usługi. </w:t>
      </w:r>
    </w:p>
    <w:p w14:paraId="0775934F" w14:textId="7F1268E0" w:rsidR="00EA64A5" w:rsidRDefault="00EA64A5">
      <w:pPr>
        <w:suppressAutoHyphens w:val="0"/>
        <w:rPr>
          <w:spacing w:val="-2"/>
          <w:szCs w:val="22"/>
        </w:rPr>
      </w:pPr>
      <w:r>
        <w:rPr>
          <w:spacing w:val="-2"/>
          <w:szCs w:val="22"/>
        </w:rPr>
        <w:br w:type="page"/>
      </w:r>
    </w:p>
    <w:p w14:paraId="004E5AB5" w14:textId="77777777" w:rsidR="0006406E" w:rsidRPr="00EA64A5" w:rsidRDefault="0006406E" w:rsidP="0006406E">
      <w:pPr>
        <w:widowControl w:val="0"/>
        <w:ind w:right="6887"/>
        <w:rPr>
          <w:spacing w:val="-2"/>
          <w:szCs w:val="22"/>
        </w:rPr>
      </w:pPr>
    </w:p>
    <w:p w14:paraId="44A0E377" w14:textId="77777777" w:rsidR="0006406E" w:rsidRPr="00EA64A5" w:rsidRDefault="0006406E" w:rsidP="0006406E">
      <w:pPr>
        <w:widowControl w:val="0"/>
        <w:tabs>
          <w:tab w:val="left" w:pos="720"/>
        </w:tabs>
        <w:autoSpaceDE w:val="0"/>
        <w:jc w:val="center"/>
        <w:rPr>
          <w:b/>
          <w:bCs/>
          <w:szCs w:val="22"/>
          <w:u w:val="single"/>
        </w:rPr>
      </w:pPr>
      <w:r w:rsidRPr="00EA64A5">
        <w:rPr>
          <w:b/>
          <w:bCs/>
          <w:szCs w:val="22"/>
          <w:u w:val="single"/>
        </w:rPr>
        <w:t>Opis przedmiotu zamówienia</w:t>
      </w:r>
    </w:p>
    <w:p w14:paraId="6B4314AF" w14:textId="77777777" w:rsidR="0006406E" w:rsidRPr="00EA64A5" w:rsidRDefault="0006406E" w:rsidP="0006406E">
      <w:pPr>
        <w:widowControl w:val="0"/>
        <w:numPr>
          <w:ilvl w:val="0"/>
          <w:numId w:val="34"/>
        </w:numPr>
        <w:tabs>
          <w:tab w:val="left" w:pos="720"/>
        </w:tabs>
        <w:autoSpaceDE w:val="0"/>
        <w:jc w:val="both"/>
        <w:rPr>
          <w:b/>
          <w:bCs/>
          <w:szCs w:val="22"/>
          <w:u w:val="single"/>
        </w:rPr>
      </w:pPr>
      <w:r w:rsidRPr="00EA64A5">
        <w:rPr>
          <w:szCs w:val="22"/>
        </w:rPr>
        <w:t xml:space="preserve">Przedmiotem zamówienia jest </w:t>
      </w:r>
      <w:r w:rsidRPr="00EA64A5">
        <w:rPr>
          <w:bCs/>
          <w:szCs w:val="22"/>
        </w:rPr>
        <w:t>usługa sprzątania i dezynfekcji w Szpitalu Specjalistycznym im. J. Dietla w Krakowie ul. Skarbowej 4, w budynkach należących do Szpitala a znajdujących się w Krakowie przy:</w:t>
      </w:r>
    </w:p>
    <w:p w14:paraId="077D7038" w14:textId="77777777" w:rsidR="0006406E" w:rsidRPr="00EA64A5" w:rsidRDefault="0006406E" w:rsidP="0006406E">
      <w:pPr>
        <w:widowControl w:val="0"/>
        <w:numPr>
          <w:ilvl w:val="0"/>
          <w:numId w:val="35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>al. Focha 33</w:t>
      </w:r>
    </w:p>
    <w:p w14:paraId="7246C485" w14:textId="77777777" w:rsidR="0006406E" w:rsidRPr="00EA64A5" w:rsidRDefault="0006406E" w:rsidP="0006406E">
      <w:pPr>
        <w:widowControl w:val="0"/>
        <w:numPr>
          <w:ilvl w:val="0"/>
          <w:numId w:val="37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 xml:space="preserve">Blok Operacyjny, </w:t>
      </w:r>
    </w:p>
    <w:p w14:paraId="1FEE1AA7" w14:textId="77777777" w:rsidR="0006406E" w:rsidRPr="00EA64A5" w:rsidRDefault="0006406E" w:rsidP="0006406E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1440"/>
        </w:tabs>
        <w:contextualSpacing w:val="0"/>
        <w:jc w:val="both"/>
        <w:rPr>
          <w:szCs w:val="22"/>
        </w:rPr>
      </w:pPr>
      <w:r w:rsidRPr="00EA64A5">
        <w:rPr>
          <w:bCs/>
          <w:szCs w:val="22"/>
        </w:rPr>
        <w:t xml:space="preserve">Oddział Ortopedii, </w:t>
      </w:r>
    </w:p>
    <w:p w14:paraId="0C8147B9" w14:textId="77777777" w:rsidR="0006406E" w:rsidRPr="00EA64A5" w:rsidRDefault="0006406E" w:rsidP="0006406E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1440"/>
        </w:tabs>
        <w:contextualSpacing w:val="0"/>
        <w:jc w:val="both"/>
        <w:rPr>
          <w:szCs w:val="22"/>
        </w:rPr>
      </w:pPr>
      <w:r w:rsidRPr="00EA64A5">
        <w:rPr>
          <w:bCs/>
          <w:szCs w:val="22"/>
        </w:rPr>
        <w:t>okresowe mycie garażu podziemnego i przeszkleń</w:t>
      </w:r>
    </w:p>
    <w:p w14:paraId="56A92985" w14:textId="77777777" w:rsidR="0006406E" w:rsidRPr="00EA64A5" w:rsidRDefault="0006406E" w:rsidP="0006406E">
      <w:pPr>
        <w:widowControl w:val="0"/>
        <w:numPr>
          <w:ilvl w:val="0"/>
          <w:numId w:val="35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 xml:space="preserve">ul. Skarbowej 1 </w:t>
      </w:r>
    </w:p>
    <w:p w14:paraId="32AABEB1" w14:textId="77777777" w:rsidR="0006406E" w:rsidRPr="00EA64A5" w:rsidRDefault="0006406E" w:rsidP="0006406E">
      <w:pPr>
        <w:widowControl w:val="0"/>
        <w:numPr>
          <w:ilvl w:val="0"/>
          <w:numId w:val="36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 xml:space="preserve">II Oddział Chorób Wewnętrznych oraz w innych pomieszczeniach szpitala według potrzeb. </w:t>
      </w:r>
    </w:p>
    <w:p w14:paraId="5B624AF1" w14:textId="77777777" w:rsidR="0006406E" w:rsidRPr="00EA64A5" w:rsidRDefault="0006406E" w:rsidP="0006406E">
      <w:pPr>
        <w:widowControl w:val="0"/>
        <w:numPr>
          <w:ilvl w:val="0"/>
          <w:numId w:val="36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 xml:space="preserve">okresowe sprzątanie ciepłej sieni, mycie przeszkleń nad częścią Centralnej Izby Przyjęć, </w:t>
      </w:r>
    </w:p>
    <w:p w14:paraId="64E1D3B1" w14:textId="77777777" w:rsidR="0006406E" w:rsidRPr="00EA64A5" w:rsidRDefault="0006406E" w:rsidP="0006406E">
      <w:pPr>
        <w:pStyle w:val="Akapitzlist"/>
        <w:widowControl w:val="0"/>
        <w:tabs>
          <w:tab w:val="left" w:pos="0"/>
          <w:tab w:val="left" w:pos="1440"/>
        </w:tabs>
        <w:jc w:val="both"/>
        <w:rPr>
          <w:szCs w:val="22"/>
        </w:rPr>
      </w:pPr>
    </w:p>
    <w:p w14:paraId="46832CD4" w14:textId="77777777" w:rsidR="0006406E" w:rsidRPr="00EA64A5" w:rsidRDefault="0006406E" w:rsidP="0006406E">
      <w:pPr>
        <w:pStyle w:val="Akapitzlist"/>
        <w:widowControl w:val="0"/>
        <w:tabs>
          <w:tab w:val="left" w:pos="0"/>
          <w:tab w:val="left" w:pos="1440"/>
        </w:tabs>
        <w:jc w:val="both"/>
        <w:rPr>
          <w:szCs w:val="22"/>
        </w:rPr>
      </w:pPr>
      <w:r w:rsidRPr="00EA64A5">
        <w:rPr>
          <w:szCs w:val="22"/>
        </w:rPr>
        <w:t xml:space="preserve">polegająca na utrzymaniu czystości i dezynfekcji, obsługa kuchenek oddziałowych czystych i brudnych oraz usługi w zakresie gospodarowania bielizną szpitalną, odzieżą pracowniczą, odpadami i pomoc personelowi pielęgniarskiemu w Oddziałach Szpitala i Bloku Operacyjnym </w:t>
      </w:r>
    </w:p>
    <w:p w14:paraId="315BA0B3" w14:textId="77777777" w:rsidR="0006406E" w:rsidRPr="00EA64A5" w:rsidRDefault="0006406E" w:rsidP="0006406E">
      <w:pPr>
        <w:pStyle w:val="Akapitzlist"/>
        <w:widowControl w:val="0"/>
        <w:tabs>
          <w:tab w:val="left" w:pos="0"/>
          <w:tab w:val="left" w:pos="1440"/>
        </w:tabs>
        <w:jc w:val="both"/>
        <w:rPr>
          <w:color w:val="FF0000"/>
          <w:szCs w:val="22"/>
        </w:rPr>
      </w:pPr>
    </w:p>
    <w:p w14:paraId="2330CB25" w14:textId="77777777" w:rsidR="0006406E" w:rsidRPr="00EA64A5" w:rsidRDefault="0006406E" w:rsidP="0006406E">
      <w:pPr>
        <w:pStyle w:val="Akapitzlist"/>
        <w:widowControl w:val="0"/>
        <w:jc w:val="both"/>
        <w:rPr>
          <w:szCs w:val="22"/>
        </w:rPr>
      </w:pPr>
      <w:r w:rsidRPr="00EA64A5">
        <w:rPr>
          <w:szCs w:val="22"/>
        </w:rPr>
        <w:t>Wykaz pomieszczeń objętych przedmiotową usługą stanowi załącznik nr 3 do umowy – wykaz pomieszczeń</w:t>
      </w:r>
    </w:p>
    <w:p w14:paraId="21EE154C" w14:textId="77777777" w:rsidR="0006406E" w:rsidRPr="00EA64A5" w:rsidRDefault="0006406E" w:rsidP="0006406E">
      <w:pPr>
        <w:pStyle w:val="Akapitzlist"/>
        <w:widowControl w:val="0"/>
        <w:jc w:val="both"/>
        <w:rPr>
          <w:color w:val="FF0000"/>
          <w:szCs w:val="22"/>
          <w:shd w:val="clear" w:color="auto" w:fill="CCFFFF"/>
        </w:rPr>
      </w:pPr>
    </w:p>
    <w:p w14:paraId="57DC7635" w14:textId="77777777" w:rsidR="002B78AD" w:rsidRDefault="0006406E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  <w:r w:rsidRPr="00EA64A5">
        <w:rPr>
          <w:szCs w:val="22"/>
        </w:rPr>
        <w:t xml:space="preserve">Wykonawca gwarantuje zastosowanie sprzętu do obsługi zamówienia, zgodnie z treścią </w:t>
      </w:r>
      <w:r w:rsidRPr="00EA64A5">
        <w:rPr>
          <w:b/>
          <w:szCs w:val="22"/>
        </w:rPr>
        <w:t>Z</w:t>
      </w:r>
      <w:r w:rsidRPr="00EA64A5">
        <w:rPr>
          <w:b/>
          <w:bCs/>
          <w:iCs/>
          <w:szCs w:val="22"/>
        </w:rPr>
        <w:t>AŁĄCZNIKA NR 9 do SIWZ stanowiącego później ZAŁĄCZNIK NR 9 do umowy.</w:t>
      </w:r>
      <w:r w:rsidRPr="009220F0">
        <w:rPr>
          <w:b/>
          <w:bCs/>
        </w:rPr>
        <w:tab/>
      </w:r>
    </w:p>
    <w:p w14:paraId="5512E00E" w14:textId="77777777" w:rsidR="002B78AD" w:rsidRDefault="002B78AD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</w:p>
    <w:p w14:paraId="0698F349" w14:textId="77777777" w:rsidR="002B78AD" w:rsidRDefault="002B78AD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</w:p>
    <w:p w14:paraId="5BACC7FB" w14:textId="77777777" w:rsidR="002B78AD" w:rsidRDefault="002B78AD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</w:p>
    <w:p w14:paraId="7CF0AE3A" w14:textId="77777777" w:rsidR="002B78AD" w:rsidRDefault="002B78AD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</w:p>
    <w:p w14:paraId="139C431A" w14:textId="4994169F" w:rsidR="0006406E" w:rsidRPr="007445E3" w:rsidRDefault="002B78AD" w:rsidP="0006406E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  <w:r>
        <w:rPr>
          <w:b/>
          <w:bCs/>
        </w:rPr>
        <w:tab/>
        <w:t xml:space="preserve">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  <w:r w:rsidR="0006406E" w:rsidRPr="009220F0">
        <w:rPr>
          <w:b/>
          <w:bCs/>
        </w:rPr>
        <w:tab/>
      </w:r>
    </w:p>
    <w:sectPr w:rsidR="0006406E" w:rsidRPr="007445E3" w:rsidSect="00EA64A5">
      <w:footnotePr>
        <w:pos w:val="beneathText"/>
      </w:footnotePr>
      <w:pgSz w:w="16837" w:h="11905" w:orient="landscape"/>
      <w:pgMar w:top="2127" w:right="567" w:bottom="851" w:left="56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8AF" w14:textId="77777777" w:rsidR="00AF2A88" w:rsidRDefault="00AF2A88" w:rsidP="006E2A73">
      <w:r>
        <w:separator/>
      </w:r>
    </w:p>
  </w:endnote>
  <w:endnote w:type="continuationSeparator" w:id="0">
    <w:p w14:paraId="730A0024" w14:textId="77777777" w:rsidR="00AF2A88" w:rsidRDefault="00AF2A88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D427C7" w:rsidRPr="00CF4AB2" w:rsidRDefault="00D427C7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88C" w14:textId="77777777" w:rsidR="00AF2A88" w:rsidRDefault="00AF2A88" w:rsidP="006E2A73">
      <w:r>
        <w:separator/>
      </w:r>
    </w:p>
  </w:footnote>
  <w:footnote w:type="continuationSeparator" w:id="0">
    <w:p w14:paraId="7260A1A3" w14:textId="77777777" w:rsidR="00AF2A88" w:rsidRDefault="00AF2A88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0FAF5BEF" w:rsidR="00D427C7" w:rsidRPr="009C28DA" w:rsidRDefault="00D427C7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2E073006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771663D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D427C7" w:rsidRPr="00E20A42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CC2F3B1" w14:textId="77777777" w:rsidR="00D427C7" w:rsidRPr="002221F4" w:rsidRDefault="00D427C7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D427C7" w:rsidRPr="00E20A42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CC2F3B1" w14:textId="77777777" w:rsidR="00D427C7" w:rsidRPr="002221F4" w:rsidRDefault="00D427C7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36880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6426960" r:id="rId7"/>
      </w:object>
    </w:r>
  </w:p>
  <w:p w14:paraId="2485343F" w14:textId="77777777" w:rsidR="00D427C7" w:rsidRPr="007B18B5" w:rsidRDefault="00D427C7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D427C7" w:rsidRPr="007B18B5" w:rsidRDefault="00D427C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D427C7" w:rsidRPr="009E493C" w:rsidRDefault="00D427C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D427C7" w:rsidRPr="009E493C" w:rsidRDefault="00D427C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D427C7" w:rsidRPr="004A5203" w:rsidRDefault="00D427C7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6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8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1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6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7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0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3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03DB05B2"/>
    <w:multiLevelType w:val="hybridMultilevel"/>
    <w:tmpl w:val="530A40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985580A"/>
    <w:multiLevelType w:val="hybridMultilevel"/>
    <w:tmpl w:val="6EAAEAD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9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0FC06B1A"/>
    <w:multiLevelType w:val="hybridMultilevel"/>
    <w:tmpl w:val="F168C566"/>
    <w:lvl w:ilvl="0" w:tplc="7E9CB7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3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4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6" w15:restartNumberingAfterBreak="0">
    <w:nsid w:val="16C77DC9"/>
    <w:multiLevelType w:val="hybridMultilevel"/>
    <w:tmpl w:val="01C08CE4"/>
    <w:lvl w:ilvl="0" w:tplc="9E2EB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7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8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1F8971F4"/>
    <w:multiLevelType w:val="hybridMultilevel"/>
    <w:tmpl w:val="64FEEE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0F81465"/>
    <w:multiLevelType w:val="hybridMultilevel"/>
    <w:tmpl w:val="9F087CD8"/>
    <w:lvl w:ilvl="0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3898A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243A79E4"/>
    <w:multiLevelType w:val="hybridMultilevel"/>
    <w:tmpl w:val="053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4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5" w15:restartNumberingAfterBreak="0">
    <w:nsid w:val="2A287A9D"/>
    <w:multiLevelType w:val="hybridMultilevel"/>
    <w:tmpl w:val="43DE1D48"/>
    <w:lvl w:ilvl="0" w:tplc="AB8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numFmt w:val="decima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7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58" w15:restartNumberingAfterBreak="0">
    <w:nsid w:val="2CCC4BF7"/>
    <w:multiLevelType w:val="hybridMultilevel"/>
    <w:tmpl w:val="FD4CE3D0"/>
    <w:lvl w:ilvl="0" w:tplc="9C503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B62E5A"/>
    <w:multiLevelType w:val="hybridMultilevel"/>
    <w:tmpl w:val="D2A23C0C"/>
    <w:lvl w:ilvl="0" w:tplc="474E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3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3A340D1C"/>
    <w:multiLevelType w:val="hybridMultilevel"/>
    <w:tmpl w:val="40706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6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57A1028"/>
    <w:multiLevelType w:val="hybridMultilevel"/>
    <w:tmpl w:val="E3B66EC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8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9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186A8C"/>
    <w:multiLevelType w:val="hybridMultilevel"/>
    <w:tmpl w:val="D65ADA40"/>
    <w:lvl w:ilvl="0" w:tplc="70C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1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4FED02A3"/>
    <w:multiLevelType w:val="hybridMultilevel"/>
    <w:tmpl w:val="ACB64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76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8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9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8B0DF7"/>
    <w:multiLevelType w:val="hybridMultilevel"/>
    <w:tmpl w:val="C45689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8E98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4D93606"/>
    <w:multiLevelType w:val="hybridMultilevel"/>
    <w:tmpl w:val="638C4C7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3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 w15:restartNumberingAfterBreak="0">
    <w:nsid w:val="6CCE7167"/>
    <w:multiLevelType w:val="hybridMultilevel"/>
    <w:tmpl w:val="73146A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F2953C3"/>
    <w:multiLevelType w:val="hybridMultilevel"/>
    <w:tmpl w:val="C6A8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FB2E69"/>
    <w:multiLevelType w:val="hybridMultilevel"/>
    <w:tmpl w:val="62D4E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6"/>
  </w:num>
  <w:num w:numId="20">
    <w:abstractNumId w:val="71"/>
  </w:num>
  <w:num w:numId="21">
    <w:abstractNumId w:val="67"/>
  </w:num>
  <w:num w:numId="22">
    <w:abstractNumId w:val="13"/>
    <w:lvlOverride w:ilvl="0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1"/>
  </w:num>
  <w:num w:numId="25">
    <w:abstractNumId w:val="39"/>
  </w:num>
  <w:num w:numId="26">
    <w:abstractNumId w:val="62"/>
  </w:num>
  <w:num w:numId="27">
    <w:abstractNumId w:val="82"/>
  </w:num>
  <w:num w:numId="28">
    <w:abstractNumId w:val="52"/>
  </w:num>
  <w:num w:numId="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49"/>
  </w:num>
  <w:num w:numId="32">
    <w:abstractNumId w:val="90"/>
  </w:num>
  <w:num w:numId="33">
    <w:abstractNumId w:val="80"/>
  </w:num>
  <w:num w:numId="34">
    <w:abstractNumId w:val="40"/>
  </w:num>
  <w:num w:numId="35">
    <w:abstractNumId w:val="50"/>
  </w:num>
  <w:num w:numId="36">
    <w:abstractNumId w:val="64"/>
  </w:num>
  <w:num w:numId="37">
    <w:abstractNumId w:val="85"/>
  </w:num>
  <w:num w:numId="38">
    <w:abstractNumId w:val="74"/>
  </w:num>
  <w:num w:numId="39">
    <w:abstractNumId w:val="5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2794"/>
    <w:rsid w:val="0000579B"/>
    <w:rsid w:val="000111E9"/>
    <w:rsid w:val="000116BB"/>
    <w:rsid w:val="00011A73"/>
    <w:rsid w:val="000124AB"/>
    <w:rsid w:val="000130AA"/>
    <w:rsid w:val="000132FB"/>
    <w:rsid w:val="000139D9"/>
    <w:rsid w:val="00014430"/>
    <w:rsid w:val="000177E3"/>
    <w:rsid w:val="0002017A"/>
    <w:rsid w:val="00023D14"/>
    <w:rsid w:val="000259C1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06E"/>
    <w:rsid w:val="00064413"/>
    <w:rsid w:val="00065DBC"/>
    <w:rsid w:val="00067679"/>
    <w:rsid w:val="00071E3F"/>
    <w:rsid w:val="00072201"/>
    <w:rsid w:val="00072CDD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A10"/>
    <w:rsid w:val="000B735A"/>
    <w:rsid w:val="000C4C82"/>
    <w:rsid w:val="000C4E83"/>
    <w:rsid w:val="000C55C0"/>
    <w:rsid w:val="000D222B"/>
    <w:rsid w:val="000D3585"/>
    <w:rsid w:val="000D3DB1"/>
    <w:rsid w:val="000D424A"/>
    <w:rsid w:val="000D5DCF"/>
    <w:rsid w:val="000E1F72"/>
    <w:rsid w:val="000E3E90"/>
    <w:rsid w:val="000E3FF9"/>
    <w:rsid w:val="000E54B5"/>
    <w:rsid w:val="000F53CA"/>
    <w:rsid w:val="00100F68"/>
    <w:rsid w:val="00100F72"/>
    <w:rsid w:val="00102237"/>
    <w:rsid w:val="00105A0B"/>
    <w:rsid w:val="00106806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304FC"/>
    <w:rsid w:val="001342B9"/>
    <w:rsid w:val="00137AB1"/>
    <w:rsid w:val="001422A8"/>
    <w:rsid w:val="00147DF7"/>
    <w:rsid w:val="00150841"/>
    <w:rsid w:val="00153CFE"/>
    <w:rsid w:val="00155984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0259"/>
    <w:rsid w:val="001A208E"/>
    <w:rsid w:val="001A43B3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A"/>
    <w:rsid w:val="00200C97"/>
    <w:rsid w:val="00204373"/>
    <w:rsid w:val="0020654D"/>
    <w:rsid w:val="002065C2"/>
    <w:rsid w:val="0020673D"/>
    <w:rsid w:val="00210076"/>
    <w:rsid w:val="0021049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6297"/>
    <w:rsid w:val="00256615"/>
    <w:rsid w:val="0026317A"/>
    <w:rsid w:val="00263BAD"/>
    <w:rsid w:val="00264A32"/>
    <w:rsid w:val="0026502C"/>
    <w:rsid w:val="0026515E"/>
    <w:rsid w:val="0026734F"/>
    <w:rsid w:val="0027363A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806"/>
    <w:rsid w:val="002B78AD"/>
    <w:rsid w:val="002C0B5B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0E43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42F0"/>
    <w:rsid w:val="00315AF0"/>
    <w:rsid w:val="00320A0B"/>
    <w:rsid w:val="00320A77"/>
    <w:rsid w:val="003217E1"/>
    <w:rsid w:val="00322C00"/>
    <w:rsid w:val="00323879"/>
    <w:rsid w:val="00324107"/>
    <w:rsid w:val="00326169"/>
    <w:rsid w:val="003303CB"/>
    <w:rsid w:val="00334135"/>
    <w:rsid w:val="00336494"/>
    <w:rsid w:val="00336A0D"/>
    <w:rsid w:val="00336C2C"/>
    <w:rsid w:val="003372C3"/>
    <w:rsid w:val="00341017"/>
    <w:rsid w:val="00341564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5CA9"/>
    <w:rsid w:val="00366F6E"/>
    <w:rsid w:val="00367A1A"/>
    <w:rsid w:val="003711E9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1ADD"/>
    <w:rsid w:val="003A24AB"/>
    <w:rsid w:val="003A36B3"/>
    <w:rsid w:val="003A5384"/>
    <w:rsid w:val="003B3295"/>
    <w:rsid w:val="003B6517"/>
    <w:rsid w:val="003B6593"/>
    <w:rsid w:val="003B75FC"/>
    <w:rsid w:val="003B7F7D"/>
    <w:rsid w:val="003C013B"/>
    <w:rsid w:val="003C03EE"/>
    <w:rsid w:val="003C1E60"/>
    <w:rsid w:val="003C2F7E"/>
    <w:rsid w:val="003C3547"/>
    <w:rsid w:val="003C47C7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36880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713AC"/>
    <w:rsid w:val="00471894"/>
    <w:rsid w:val="004718E5"/>
    <w:rsid w:val="00472463"/>
    <w:rsid w:val="004729FD"/>
    <w:rsid w:val="00474C12"/>
    <w:rsid w:val="0047516D"/>
    <w:rsid w:val="004755A0"/>
    <w:rsid w:val="00483B89"/>
    <w:rsid w:val="00484DD3"/>
    <w:rsid w:val="004865D0"/>
    <w:rsid w:val="00491CA4"/>
    <w:rsid w:val="00492B87"/>
    <w:rsid w:val="004939E9"/>
    <w:rsid w:val="004946B9"/>
    <w:rsid w:val="004A303F"/>
    <w:rsid w:val="004A3F64"/>
    <w:rsid w:val="004A5203"/>
    <w:rsid w:val="004A6BB0"/>
    <w:rsid w:val="004A7F3B"/>
    <w:rsid w:val="004B06B3"/>
    <w:rsid w:val="004B621F"/>
    <w:rsid w:val="004B6B44"/>
    <w:rsid w:val="004B70C2"/>
    <w:rsid w:val="004C2376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4DDE"/>
    <w:rsid w:val="004E5A2D"/>
    <w:rsid w:val="004E5B50"/>
    <w:rsid w:val="004E6CAC"/>
    <w:rsid w:val="004F2D72"/>
    <w:rsid w:val="004F4CFA"/>
    <w:rsid w:val="004F4E45"/>
    <w:rsid w:val="004F5FFC"/>
    <w:rsid w:val="00500C10"/>
    <w:rsid w:val="005011A9"/>
    <w:rsid w:val="00503579"/>
    <w:rsid w:val="005044BF"/>
    <w:rsid w:val="0051357E"/>
    <w:rsid w:val="0051473D"/>
    <w:rsid w:val="0052679F"/>
    <w:rsid w:val="005274FC"/>
    <w:rsid w:val="00534F28"/>
    <w:rsid w:val="00535858"/>
    <w:rsid w:val="00535E46"/>
    <w:rsid w:val="00535ED5"/>
    <w:rsid w:val="00540B1A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3FEC"/>
    <w:rsid w:val="00576027"/>
    <w:rsid w:val="005865C3"/>
    <w:rsid w:val="00586B5A"/>
    <w:rsid w:val="00587919"/>
    <w:rsid w:val="00591EDA"/>
    <w:rsid w:val="00594B9E"/>
    <w:rsid w:val="00597925"/>
    <w:rsid w:val="005A6054"/>
    <w:rsid w:val="005B0C87"/>
    <w:rsid w:val="005B47A3"/>
    <w:rsid w:val="005B6FC6"/>
    <w:rsid w:val="005C0215"/>
    <w:rsid w:val="005D0B68"/>
    <w:rsid w:val="005D1583"/>
    <w:rsid w:val="005E13AB"/>
    <w:rsid w:val="005E1948"/>
    <w:rsid w:val="005E434C"/>
    <w:rsid w:val="005E5910"/>
    <w:rsid w:val="005E6E86"/>
    <w:rsid w:val="005E70CC"/>
    <w:rsid w:val="005E7109"/>
    <w:rsid w:val="005F0B6B"/>
    <w:rsid w:val="005F1622"/>
    <w:rsid w:val="005F45CD"/>
    <w:rsid w:val="005F6FFC"/>
    <w:rsid w:val="005F7F35"/>
    <w:rsid w:val="006027BC"/>
    <w:rsid w:val="00604A5D"/>
    <w:rsid w:val="00605A5F"/>
    <w:rsid w:val="00606865"/>
    <w:rsid w:val="00606C10"/>
    <w:rsid w:val="00607AA0"/>
    <w:rsid w:val="00607C88"/>
    <w:rsid w:val="00611885"/>
    <w:rsid w:val="00611E1B"/>
    <w:rsid w:val="00614007"/>
    <w:rsid w:val="006142F5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711"/>
    <w:rsid w:val="00661A00"/>
    <w:rsid w:val="00661E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910E8"/>
    <w:rsid w:val="00694391"/>
    <w:rsid w:val="00694ACC"/>
    <w:rsid w:val="006950D7"/>
    <w:rsid w:val="00696521"/>
    <w:rsid w:val="00696700"/>
    <w:rsid w:val="006A073A"/>
    <w:rsid w:val="006A165D"/>
    <w:rsid w:val="006A3B79"/>
    <w:rsid w:val="006A6AAD"/>
    <w:rsid w:val="006A727B"/>
    <w:rsid w:val="006A7A91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E755E"/>
    <w:rsid w:val="006F084A"/>
    <w:rsid w:val="006F25BA"/>
    <w:rsid w:val="006F2F82"/>
    <w:rsid w:val="006F5934"/>
    <w:rsid w:val="006F66F5"/>
    <w:rsid w:val="006F7D8B"/>
    <w:rsid w:val="00700276"/>
    <w:rsid w:val="00704939"/>
    <w:rsid w:val="0070618B"/>
    <w:rsid w:val="007101AE"/>
    <w:rsid w:val="00715BB0"/>
    <w:rsid w:val="0072035C"/>
    <w:rsid w:val="00726B1A"/>
    <w:rsid w:val="007304E3"/>
    <w:rsid w:val="00730830"/>
    <w:rsid w:val="00731669"/>
    <w:rsid w:val="0073473C"/>
    <w:rsid w:val="00740A9D"/>
    <w:rsid w:val="00741114"/>
    <w:rsid w:val="00743562"/>
    <w:rsid w:val="007445E3"/>
    <w:rsid w:val="007500CD"/>
    <w:rsid w:val="00752A32"/>
    <w:rsid w:val="00752C86"/>
    <w:rsid w:val="00754E20"/>
    <w:rsid w:val="00756570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233D"/>
    <w:rsid w:val="007836FA"/>
    <w:rsid w:val="00784B83"/>
    <w:rsid w:val="00785CD2"/>
    <w:rsid w:val="007875D5"/>
    <w:rsid w:val="00790DB3"/>
    <w:rsid w:val="00791A46"/>
    <w:rsid w:val="00791CBF"/>
    <w:rsid w:val="007920BA"/>
    <w:rsid w:val="00794AF1"/>
    <w:rsid w:val="007964C9"/>
    <w:rsid w:val="007977D9"/>
    <w:rsid w:val="00797F28"/>
    <w:rsid w:val="007A03A9"/>
    <w:rsid w:val="007A3D59"/>
    <w:rsid w:val="007A3E19"/>
    <w:rsid w:val="007A428A"/>
    <w:rsid w:val="007A434A"/>
    <w:rsid w:val="007B1848"/>
    <w:rsid w:val="007B18B5"/>
    <w:rsid w:val="007B23AD"/>
    <w:rsid w:val="007B5CB3"/>
    <w:rsid w:val="007B6153"/>
    <w:rsid w:val="007C41AF"/>
    <w:rsid w:val="007C4916"/>
    <w:rsid w:val="007D2B19"/>
    <w:rsid w:val="007D5954"/>
    <w:rsid w:val="007D6116"/>
    <w:rsid w:val="007D6980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6683"/>
    <w:rsid w:val="00836EEA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6560A"/>
    <w:rsid w:val="00865D3F"/>
    <w:rsid w:val="008665AF"/>
    <w:rsid w:val="00870118"/>
    <w:rsid w:val="008704F1"/>
    <w:rsid w:val="008709F6"/>
    <w:rsid w:val="00871656"/>
    <w:rsid w:val="008779D8"/>
    <w:rsid w:val="008804F2"/>
    <w:rsid w:val="00883B35"/>
    <w:rsid w:val="00884FBA"/>
    <w:rsid w:val="00885E95"/>
    <w:rsid w:val="008877E6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2021"/>
    <w:rsid w:val="008D28D8"/>
    <w:rsid w:val="008E0321"/>
    <w:rsid w:val="008E03A9"/>
    <w:rsid w:val="008E0682"/>
    <w:rsid w:val="008E181E"/>
    <w:rsid w:val="008E2649"/>
    <w:rsid w:val="008E292E"/>
    <w:rsid w:val="008E52CE"/>
    <w:rsid w:val="008E5E0E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7616"/>
    <w:rsid w:val="009B1A58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369E"/>
    <w:rsid w:val="009D57AA"/>
    <w:rsid w:val="009E3380"/>
    <w:rsid w:val="009E44F0"/>
    <w:rsid w:val="009E493C"/>
    <w:rsid w:val="009E4B7C"/>
    <w:rsid w:val="009E6C70"/>
    <w:rsid w:val="009E7CE2"/>
    <w:rsid w:val="009F6729"/>
    <w:rsid w:val="009F69D6"/>
    <w:rsid w:val="00A047A9"/>
    <w:rsid w:val="00A05121"/>
    <w:rsid w:val="00A05A21"/>
    <w:rsid w:val="00A13FFC"/>
    <w:rsid w:val="00A15D89"/>
    <w:rsid w:val="00A16D38"/>
    <w:rsid w:val="00A16DF7"/>
    <w:rsid w:val="00A17C2E"/>
    <w:rsid w:val="00A20CD8"/>
    <w:rsid w:val="00A26344"/>
    <w:rsid w:val="00A27F0F"/>
    <w:rsid w:val="00A32AFB"/>
    <w:rsid w:val="00A33C97"/>
    <w:rsid w:val="00A340F3"/>
    <w:rsid w:val="00A35E16"/>
    <w:rsid w:val="00A369F4"/>
    <w:rsid w:val="00A40D14"/>
    <w:rsid w:val="00A42E62"/>
    <w:rsid w:val="00A44163"/>
    <w:rsid w:val="00A468BE"/>
    <w:rsid w:val="00A4712B"/>
    <w:rsid w:val="00A5212E"/>
    <w:rsid w:val="00A52D09"/>
    <w:rsid w:val="00A5455E"/>
    <w:rsid w:val="00A61F0A"/>
    <w:rsid w:val="00A65F70"/>
    <w:rsid w:val="00A67230"/>
    <w:rsid w:val="00A70282"/>
    <w:rsid w:val="00A71A4E"/>
    <w:rsid w:val="00A77B4A"/>
    <w:rsid w:val="00A81E47"/>
    <w:rsid w:val="00A82B5B"/>
    <w:rsid w:val="00A85DE0"/>
    <w:rsid w:val="00A86026"/>
    <w:rsid w:val="00A963CB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210D4"/>
    <w:rsid w:val="00B2135A"/>
    <w:rsid w:val="00B22560"/>
    <w:rsid w:val="00B23945"/>
    <w:rsid w:val="00B23E48"/>
    <w:rsid w:val="00B2606A"/>
    <w:rsid w:val="00B265E2"/>
    <w:rsid w:val="00B266FD"/>
    <w:rsid w:val="00B3226D"/>
    <w:rsid w:val="00B359B2"/>
    <w:rsid w:val="00B35D78"/>
    <w:rsid w:val="00B35D7A"/>
    <w:rsid w:val="00B36593"/>
    <w:rsid w:val="00B52188"/>
    <w:rsid w:val="00B52227"/>
    <w:rsid w:val="00B527A0"/>
    <w:rsid w:val="00B55242"/>
    <w:rsid w:val="00B55F57"/>
    <w:rsid w:val="00B64519"/>
    <w:rsid w:val="00B67814"/>
    <w:rsid w:val="00B733FD"/>
    <w:rsid w:val="00B7540E"/>
    <w:rsid w:val="00B75964"/>
    <w:rsid w:val="00B8455C"/>
    <w:rsid w:val="00B848F4"/>
    <w:rsid w:val="00B91B78"/>
    <w:rsid w:val="00B92745"/>
    <w:rsid w:val="00B95BE9"/>
    <w:rsid w:val="00BA0832"/>
    <w:rsid w:val="00BA0A88"/>
    <w:rsid w:val="00BA26D8"/>
    <w:rsid w:val="00BA499A"/>
    <w:rsid w:val="00BB024E"/>
    <w:rsid w:val="00BB296C"/>
    <w:rsid w:val="00BB4989"/>
    <w:rsid w:val="00BC0EDC"/>
    <w:rsid w:val="00BC355D"/>
    <w:rsid w:val="00BC58FE"/>
    <w:rsid w:val="00BD0304"/>
    <w:rsid w:val="00BD24F6"/>
    <w:rsid w:val="00BD496F"/>
    <w:rsid w:val="00BE2DED"/>
    <w:rsid w:val="00BE4976"/>
    <w:rsid w:val="00BE73D0"/>
    <w:rsid w:val="00C0120D"/>
    <w:rsid w:val="00C04DCE"/>
    <w:rsid w:val="00C06F3E"/>
    <w:rsid w:val="00C07104"/>
    <w:rsid w:val="00C11521"/>
    <w:rsid w:val="00C11DD2"/>
    <w:rsid w:val="00C11EFB"/>
    <w:rsid w:val="00C11F27"/>
    <w:rsid w:val="00C16370"/>
    <w:rsid w:val="00C20F3D"/>
    <w:rsid w:val="00C264A4"/>
    <w:rsid w:val="00C2693A"/>
    <w:rsid w:val="00C2740F"/>
    <w:rsid w:val="00C37839"/>
    <w:rsid w:val="00C378F7"/>
    <w:rsid w:val="00C466A8"/>
    <w:rsid w:val="00C467E6"/>
    <w:rsid w:val="00C50A85"/>
    <w:rsid w:val="00C54987"/>
    <w:rsid w:val="00C55149"/>
    <w:rsid w:val="00C575B4"/>
    <w:rsid w:val="00C57BC9"/>
    <w:rsid w:val="00C7080C"/>
    <w:rsid w:val="00C72CCF"/>
    <w:rsid w:val="00C73E3A"/>
    <w:rsid w:val="00C74803"/>
    <w:rsid w:val="00C81ED2"/>
    <w:rsid w:val="00C82035"/>
    <w:rsid w:val="00C90507"/>
    <w:rsid w:val="00C90B37"/>
    <w:rsid w:val="00C911A7"/>
    <w:rsid w:val="00C925E1"/>
    <w:rsid w:val="00C94DC4"/>
    <w:rsid w:val="00C97769"/>
    <w:rsid w:val="00CA120C"/>
    <w:rsid w:val="00CA19A1"/>
    <w:rsid w:val="00CA2B97"/>
    <w:rsid w:val="00CA4541"/>
    <w:rsid w:val="00CA602A"/>
    <w:rsid w:val="00CA7ED9"/>
    <w:rsid w:val="00CB3B64"/>
    <w:rsid w:val="00CB50BF"/>
    <w:rsid w:val="00CC03EE"/>
    <w:rsid w:val="00CC0425"/>
    <w:rsid w:val="00CC29F6"/>
    <w:rsid w:val="00CC6521"/>
    <w:rsid w:val="00CC7C08"/>
    <w:rsid w:val="00CD36B4"/>
    <w:rsid w:val="00CD3A70"/>
    <w:rsid w:val="00CD4CE8"/>
    <w:rsid w:val="00CD7017"/>
    <w:rsid w:val="00CE17C1"/>
    <w:rsid w:val="00CE3603"/>
    <w:rsid w:val="00CE3640"/>
    <w:rsid w:val="00CE619E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26B0"/>
    <w:rsid w:val="00D23B81"/>
    <w:rsid w:val="00D32C10"/>
    <w:rsid w:val="00D34598"/>
    <w:rsid w:val="00D36ECF"/>
    <w:rsid w:val="00D4039F"/>
    <w:rsid w:val="00D409B4"/>
    <w:rsid w:val="00D40DB4"/>
    <w:rsid w:val="00D427C7"/>
    <w:rsid w:val="00D467E1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37C8"/>
    <w:rsid w:val="00DB4817"/>
    <w:rsid w:val="00DB5282"/>
    <w:rsid w:val="00DB6B39"/>
    <w:rsid w:val="00DB71A1"/>
    <w:rsid w:val="00DB7F5D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7627"/>
    <w:rsid w:val="00DD7B38"/>
    <w:rsid w:val="00DE0D80"/>
    <w:rsid w:val="00DE119E"/>
    <w:rsid w:val="00DE22A9"/>
    <w:rsid w:val="00DE3462"/>
    <w:rsid w:val="00DE4B3C"/>
    <w:rsid w:val="00DE61BA"/>
    <w:rsid w:val="00DE6993"/>
    <w:rsid w:val="00DF192E"/>
    <w:rsid w:val="00DF45CF"/>
    <w:rsid w:val="00E0008F"/>
    <w:rsid w:val="00E0172E"/>
    <w:rsid w:val="00E01A65"/>
    <w:rsid w:val="00E02260"/>
    <w:rsid w:val="00E02360"/>
    <w:rsid w:val="00E03E18"/>
    <w:rsid w:val="00E05176"/>
    <w:rsid w:val="00E112ED"/>
    <w:rsid w:val="00E117DF"/>
    <w:rsid w:val="00E145D7"/>
    <w:rsid w:val="00E20A42"/>
    <w:rsid w:val="00E21720"/>
    <w:rsid w:val="00E218F1"/>
    <w:rsid w:val="00E22935"/>
    <w:rsid w:val="00E27D77"/>
    <w:rsid w:val="00E30143"/>
    <w:rsid w:val="00E32AC9"/>
    <w:rsid w:val="00E33BD3"/>
    <w:rsid w:val="00E35789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97093"/>
    <w:rsid w:val="00EA34B3"/>
    <w:rsid w:val="00EA504D"/>
    <w:rsid w:val="00EA64A5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6659"/>
    <w:rsid w:val="00EC752F"/>
    <w:rsid w:val="00ED02AB"/>
    <w:rsid w:val="00ED0A7C"/>
    <w:rsid w:val="00ED205D"/>
    <w:rsid w:val="00ED2B36"/>
    <w:rsid w:val="00ED4C2F"/>
    <w:rsid w:val="00EE23D4"/>
    <w:rsid w:val="00EE4C08"/>
    <w:rsid w:val="00EE58B2"/>
    <w:rsid w:val="00EE7E37"/>
    <w:rsid w:val="00EF0945"/>
    <w:rsid w:val="00EF2553"/>
    <w:rsid w:val="00EF4580"/>
    <w:rsid w:val="00EF4F36"/>
    <w:rsid w:val="00EF592E"/>
    <w:rsid w:val="00EF65FE"/>
    <w:rsid w:val="00F00852"/>
    <w:rsid w:val="00F00D63"/>
    <w:rsid w:val="00F01B13"/>
    <w:rsid w:val="00F038FB"/>
    <w:rsid w:val="00F056DC"/>
    <w:rsid w:val="00F05E81"/>
    <w:rsid w:val="00F15ED1"/>
    <w:rsid w:val="00F16315"/>
    <w:rsid w:val="00F20814"/>
    <w:rsid w:val="00F212C4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515D3"/>
    <w:rsid w:val="00F516F4"/>
    <w:rsid w:val="00F52C3B"/>
    <w:rsid w:val="00F5306C"/>
    <w:rsid w:val="00F53EC6"/>
    <w:rsid w:val="00F54AC8"/>
    <w:rsid w:val="00F55605"/>
    <w:rsid w:val="00F56BAC"/>
    <w:rsid w:val="00F60D4B"/>
    <w:rsid w:val="00F7127F"/>
    <w:rsid w:val="00F75AE5"/>
    <w:rsid w:val="00F75F13"/>
    <w:rsid w:val="00F7602D"/>
    <w:rsid w:val="00F762A1"/>
    <w:rsid w:val="00F764EF"/>
    <w:rsid w:val="00F775AF"/>
    <w:rsid w:val="00F80088"/>
    <w:rsid w:val="00F81DA9"/>
    <w:rsid w:val="00F839D5"/>
    <w:rsid w:val="00F85D03"/>
    <w:rsid w:val="00F861E3"/>
    <w:rsid w:val="00F86AD3"/>
    <w:rsid w:val="00F9075C"/>
    <w:rsid w:val="00F968F4"/>
    <w:rsid w:val="00F9727D"/>
    <w:rsid w:val="00FA2333"/>
    <w:rsid w:val="00FA46E5"/>
    <w:rsid w:val="00FA4730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99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  <w:style w:type="paragraph" w:customStyle="1" w:styleId="TableHeading">
    <w:name w:val="Table Heading"/>
    <w:basedOn w:val="Normalny"/>
    <w:uiPriority w:val="99"/>
    <w:rsid w:val="0006406E"/>
    <w:pPr>
      <w:widowControl w:val="0"/>
      <w:suppressLineNumbers/>
      <w:jc w:val="center"/>
      <w:textAlignment w:val="baseline"/>
    </w:pPr>
    <w:rPr>
      <w:rFonts w:cs="Tahoma"/>
      <w:b/>
      <w:bCs/>
      <w:kern w:val="1"/>
      <w:sz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</Template>
  <TotalTime>146</TotalTime>
  <Pages>5</Pages>
  <Words>981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6863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Józef Dietl</cp:lastModifiedBy>
  <cp:revision>23</cp:revision>
  <cp:lastPrinted>2020-11-09T09:49:00Z</cp:lastPrinted>
  <dcterms:created xsi:type="dcterms:W3CDTF">2020-11-09T07:51:00Z</dcterms:created>
  <dcterms:modified xsi:type="dcterms:W3CDTF">2020-11-09T10:36:00Z</dcterms:modified>
</cp:coreProperties>
</file>