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9E2C90">
        <w:rPr>
          <w:rFonts w:ascii="Cambria" w:hAnsi="Cambria" w:cs="Cambria"/>
          <w:i/>
          <w:iCs/>
          <w:sz w:val="22"/>
          <w:szCs w:val="22"/>
        </w:rPr>
        <w:t>5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8265CA">
      <w:pPr>
        <w:jc w:val="both"/>
        <w:rPr>
          <w:rFonts w:ascii="Cambria" w:hAnsi="Cambria"/>
          <w:b/>
          <w:sz w:val="22"/>
          <w:szCs w:val="22"/>
        </w:rPr>
      </w:pP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8265CA" w:rsidRPr="00C377F2" w:rsidRDefault="00645D06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9F2C58" w:rsidRPr="00141886" w:rsidRDefault="009F2C58" w:rsidP="009F2C58">
      <w:pPr>
        <w:tabs>
          <w:tab w:val="num" w:pos="426"/>
        </w:tabs>
        <w:suppressAutoHyphens w:val="0"/>
        <w:spacing w:line="276" w:lineRule="auto"/>
        <w:rPr>
          <w:rFonts w:ascii="Cambria" w:hAnsi="Cambria" w:cs="Arial"/>
          <w:bCs/>
          <w:sz w:val="20"/>
          <w:szCs w:val="20"/>
        </w:rPr>
      </w:pPr>
      <w:r w:rsidRPr="00141886">
        <w:rPr>
          <w:rFonts w:ascii="Cambria" w:hAnsi="Cambria" w:cs="Arial"/>
          <w:b/>
          <w:sz w:val="20"/>
          <w:szCs w:val="20"/>
        </w:rPr>
        <w:t xml:space="preserve">Oświadczam, że </w:t>
      </w:r>
      <w:r w:rsidRPr="00141886">
        <w:rPr>
          <w:rFonts w:ascii="Cambria" w:hAnsi="Cambria" w:cs="Arial"/>
          <w:sz w:val="20"/>
          <w:szCs w:val="20"/>
        </w:rPr>
        <w:t>wykonawca jest:</w:t>
      </w:r>
    </w:p>
    <w:p w:rsidR="009F2C58" w:rsidRPr="00141886" w:rsidRDefault="009F2C58" w:rsidP="009F2C58">
      <w:pPr>
        <w:spacing w:line="276" w:lineRule="auto"/>
        <w:ind w:left="425"/>
        <w:rPr>
          <w:rFonts w:ascii="Cambria" w:hAnsi="Cambria" w:cs="Arial"/>
          <w:i/>
          <w:iCs/>
          <w:sz w:val="20"/>
          <w:szCs w:val="20"/>
        </w:rPr>
      </w:pPr>
      <w:r w:rsidRPr="00141886">
        <w:rPr>
          <w:rFonts w:ascii="Cambria" w:hAnsi="Cambria" w:cs="Arial"/>
          <w:i/>
          <w:iCs/>
          <w:sz w:val="20"/>
          <w:szCs w:val="20"/>
        </w:rPr>
        <w:t>(właściwy wybór należy zaznaczyć wpisując w pole prostokąta znak X)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221"/>
      </w:tblGrid>
      <w:tr w:rsidR="009F2C58" w:rsidRPr="00141886" w:rsidTr="009F2C58">
        <w:trPr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 xml:space="preserve">mikroprzedsiębiorcą </w:t>
            </w:r>
            <w:r w:rsidRPr="00141886">
              <w:rPr>
                <w:rFonts w:ascii="Cambria" w:hAnsi="Cambria" w:cs="Arial"/>
                <w:sz w:val="20"/>
                <w:szCs w:val="20"/>
              </w:rPr>
              <w:t>w rozumieniu art. 7 ust. 1 pkt 1 ustawy z dnia 6 marca 2018 r. - Prawo przedsiębiorców (Dz. U. z 2021 r. poz. 162)</w:t>
            </w:r>
          </w:p>
        </w:tc>
      </w:tr>
      <w:tr w:rsidR="009F2C58" w:rsidRPr="00141886" w:rsidTr="009F2C58">
        <w:trPr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małym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2 ustawy z dnia 6 marca 2018r. - Prawo przedsiębiorców (Dz. U. z 2021 r. poz. 162)</w:t>
            </w:r>
          </w:p>
        </w:tc>
      </w:tr>
      <w:tr w:rsidR="009F2C58" w:rsidRPr="00141886" w:rsidTr="009F2C58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średnim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3 ustawy z dnia 6 marca 2018 r. - Prawo przedsiębiorców (Dz. U. z 2021 r. poz. 162)</w:t>
            </w:r>
          </w:p>
        </w:tc>
      </w:tr>
      <w:tr w:rsidR="009F2C58" w:rsidRPr="00141886" w:rsidTr="009F2C58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prowa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dzącą jednoosobową działalność</w:t>
            </w: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gospodarczą</w:t>
            </w:r>
          </w:p>
        </w:tc>
      </w:tr>
      <w:tr w:rsidR="009F2C58" w:rsidRPr="00141886" w:rsidTr="009F2C58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fizyczną nieprowadzącą działalności gospodarczej</w:t>
            </w:r>
          </w:p>
        </w:tc>
      </w:tr>
      <w:tr w:rsidR="009F2C58" w:rsidRPr="00141886" w:rsidTr="009F2C58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F2C58" w:rsidRPr="00141886" w:rsidRDefault="009F2C58" w:rsidP="009F2C58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F2C58" w:rsidRPr="00141886" w:rsidRDefault="009F2C58" w:rsidP="009F2C58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inny rodzaj działalności</w:t>
            </w:r>
          </w:p>
        </w:tc>
      </w:tr>
    </w:tbl>
    <w:p w:rsidR="008265CA" w:rsidRPr="00C377F2" w:rsidRDefault="008265CA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pod nazwą: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="009F2C58">
        <w:rPr>
          <w:rFonts w:ascii="Cambria" w:hAnsi="Cambria" w:cs="Cambria"/>
          <w:sz w:val="22"/>
          <w:szCs w:val="22"/>
        </w:rPr>
        <w:t>„</w:t>
      </w:r>
      <w:r w:rsidR="006F6F44">
        <w:rPr>
          <w:rFonts w:ascii="Cambria" w:eastAsia="Calibri" w:hAnsi="Cambria"/>
          <w:b/>
          <w:sz w:val="22"/>
          <w:szCs w:val="22"/>
        </w:rPr>
        <w:t>Wywóz</w:t>
      </w:r>
      <w:r w:rsidR="00855718">
        <w:rPr>
          <w:rFonts w:ascii="Cambria" w:eastAsia="Calibri" w:hAnsi="Cambria"/>
          <w:b/>
          <w:sz w:val="22"/>
          <w:szCs w:val="22"/>
        </w:rPr>
        <w:t xml:space="preserve"> </w:t>
      </w:r>
      <w:r w:rsidR="006F6F44">
        <w:rPr>
          <w:rFonts w:ascii="Cambria" w:eastAsia="Calibri" w:hAnsi="Cambria"/>
          <w:b/>
          <w:sz w:val="22"/>
          <w:szCs w:val="22"/>
        </w:rPr>
        <w:t xml:space="preserve"> nieczystości z jednostek </w:t>
      </w:r>
      <w:r w:rsidR="008711E5">
        <w:rPr>
          <w:rFonts w:ascii="Cambria" w:eastAsia="Calibri" w:hAnsi="Cambria"/>
          <w:b/>
          <w:sz w:val="22"/>
          <w:szCs w:val="22"/>
        </w:rPr>
        <w:t xml:space="preserve">Samodzielnego Publicznego Zakładu Opieki Zdrowotnej Nr </w:t>
      </w:r>
      <w:r w:rsidR="00855718">
        <w:rPr>
          <w:rFonts w:ascii="Cambria" w:eastAsia="Calibri" w:hAnsi="Cambria"/>
          <w:b/>
          <w:sz w:val="22"/>
          <w:szCs w:val="22"/>
        </w:rPr>
        <w:t xml:space="preserve">            </w:t>
      </w:r>
      <w:r w:rsidR="008711E5">
        <w:rPr>
          <w:rFonts w:ascii="Cambria" w:eastAsia="Calibri" w:hAnsi="Cambria"/>
          <w:b/>
          <w:sz w:val="22"/>
          <w:szCs w:val="22"/>
        </w:rPr>
        <w:t>w Bełżycach</w:t>
      </w:r>
      <w:r w:rsidR="003E4EC1" w:rsidRPr="003E4EC1">
        <w:rPr>
          <w:rFonts w:ascii="Cambria" w:hAnsi="Cambria"/>
          <w:b/>
          <w:bCs/>
          <w:sz w:val="22"/>
          <w:szCs w:val="22"/>
        </w:rPr>
        <w:t>”</w:t>
      </w:r>
      <w:r w:rsidRPr="003E4EC1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ZP/</w:t>
      </w:r>
      <w:r w:rsidR="00BC3D04">
        <w:rPr>
          <w:rFonts w:ascii="Cambria" w:hAnsi="Cambria"/>
          <w:b/>
          <w:i/>
          <w:sz w:val="22"/>
          <w:szCs w:val="22"/>
        </w:rPr>
        <w:t>WN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/</w:t>
      </w:r>
      <w:r w:rsidR="00BE3F0C">
        <w:rPr>
          <w:rFonts w:ascii="Cambria" w:hAnsi="Cambria" w:cs="Arial"/>
          <w:b/>
          <w:i/>
          <w:sz w:val="22"/>
          <w:szCs w:val="22"/>
        </w:rPr>
        <w:t>0</w:t>
      </w:r>
      <w:r w:rsidR="00BC3D04">
        <w:rPr>
          <w:rFonts w:ascii="Cambria" w:hAnsi="Cambria" w:cs="Arial"/>
          <w:b/>
          <w:i/>
          <w:sz w:val="22"/>
          <w:szCs w:val="22"/>
        </w:rPr>
        <w:t>3/2024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937AE2" w:rsidRPr="00937AE2" w:rsidRDefault="00937AE2" w:rsidP="00937AE2">
      <w:pPr>
        <w:numPr>
          <w:ilvl w:val="0"/>
          <w:numId w:val="5"/>
        </w:numPr>
        <w:jc w:val="both"/>
        <w:rPr>
          <w:rFonts w:ascii="Cambria" w:hAnsi="Cambria"/>
        </w:rPr>
      </w:pPr>
      <w:r w:rsidRPr="00937AE2">
        <w:rPr>
          <w:rFonts w:ascii="Cambria" w:hAnsi="Cambria"/>
          <w:b/>
          <w:sz w:val="22"/>
          <w:szCs w:val="22"/>
        </w:rPr>
        <w:t>SKŁADAMY OFERTĘ</w:t>
      </w:r>
      <w:r w:rsidRPr="00937AE2">
        <w:rPr>
          <w:rFonts w:ascii="Cambria" w:hAnsi="Cambria"/>
          <w:sz w:val="22"/>
          <w:szCs w:val="22"/>
        </w:rPr>
        <w:t xml:space="preserve"> na realizację przedmiotu zamówienia w zakresie:</w:t>
      </w:r>
    </w:p>
    <w:p w:rsidR="00937AE2" w:rsidRDefault="00937AE2" w:rsidP="00937AE2">
      <w:pPr>
        <w:jc w:val="both"/>
        <w:rPr>
          <w:rFonts w:ascii="Cambria" w:hAnsi="Cambria"/>
          <w:sz w:val="22"/>
          <w:szCs w:val="22"/>
        </w:rPr>
      </w:pPr>
    </w:p>
    <w:p w:rsidR="00937AE2" w:rsidRPr="00B96BDE" w:rsidRDefault="00937AE2" w:rsidP="00937AE2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937AE2" w:rsidRPr="008711E5" w:rsidRDefault="003E4EC1" w:rsidP="008711E5">
      <w:pPr>
        <w:ind w:left="360"/>
        <w:jc w:val="center"/>
        <w:rPr>
          <w:rFonts w:ascii="Cambria" w:hAnsi="Cambria"/>
          <w:b/>
          <w:i/>
          <w:sz w:val="18"/>
          <w:szCs w:val="18"/>
        </w:rPr>
      </w:pPr>
      <w:r w:rsidRPr="008711E5">
        <w:rPr>
          <w:rFonts w:ascii="Cambria" w:hAnsi="Cambria"/>
          <w:b/>
          <w:i/>
          <w:sz w:val="18"/>
          <w:szCs w:val="18"/>
        </w:rPr>
        <w:t xml:space="preserve">(należy wpisać nazwę, </w:t>
      </w:r>
      <w:r w:rsidR="00937AE2" w:rsidRPr="008711E5">
        <w:rPr>
          <w:rFonts w:ascii="Cambria" w:hAnsi="Cambria"/>
          <w:b/>
          <w:i/>
          <w:sz w:val="18"/>
          <w:szCs w:val="18"/>
        </w:rPr>
        <w:t xml:space="preserve"> numer </w:t>
      </w:r>
      <w:r w:rsidRPr="008711E5">
        <w:rPr>
          <w:rFonts w:ascii="Cambria" w:hAnsi="Cambria"/>
          <w:b/>
          <w:i/>
          <w:sz w:val="18"/>
          <w:szCs w:val="18"/>
        </w:rPr>
        <w:t>z</w:t>
      </w:r>
      <w:r w:rsidR="00937AE2" w:rsidRPr="008711E5">
        <w:rPr>
          <w:rFonts w:ascii="Cambria" w:hAnsi="Cambria"/>
          <w:b/>
          <w:bCs/>
          <w:i/>
          <w:sz w:val="18"/>
          <w:szCs w:val="18"/>
        </w:rPr>
        <w:t>adania</w:t>
      </w:r>
      <w:r w:rsidR="00937AE2" w:rsidRPr="008711E5">
        <w:rPr>
          <w:rFonts w:ascii="Cambria" w:hAnsi="Cambria"/>
          <w:b/>
          <w:i/>
          <w:sz w:val="18"/>
          <w:szCs w:val="18"/>
        </w:rPr>
        <w:t>,</w:t>
      </w:r>
      <w:r w:rsidRPr="008711E5">
        <w:rPr>
          <w:rFonts w:ascii="Cambria" w:hAnsi="Cambria"/>
          <w:b/>
          <w:i/>
          <w:sz w:val="18"/>
          <w:szCs w:val="18"/>
        </w:rPr>
        <w:t xml:space="preserve"> </w:t>
      </w:r>
      <w:r w:rsidR="00937AE2" w:rsidRPr="008711E5">
        <w:rPr>
          <w:rFonts w:ascii="Cambria" w:hAnsi="Cambria"/>
          <w:b/>
          <w:i/>
          <w:sz w:val="18"/>
          <w:szCs w:val="18"/>
        </w:rPr>
        <w:t xml:space="preserve"> na które Wykonawca składa ofertę)</w:t>
      </w:r>
    </w:p>
    <w:p w:rsidR="00937AE2" w:rsidRPr="00C377F2" w:rsidRDefault="00937AE2" w:rsidP="00937AE2">
      <w:pPr>
        <w:ind w:left="360"/>
        <w:jc w:val="both"/>
        <w:rPr>
          <w:rFonts w:ascii="Cambria" w:hAnsi="Cambria"/>
        </w:rPr>
      </w:pPr>
    </w:p>
    <w:p w:rsidR="008265CA" w:rsidRPr="00C377F2" w:rsidRDefault="008265CA" w:rsidP="00F710F3">
      <w:pPr>
        <w:rPr>
          <w:rFonts w:ascii="Cambria" w:hAnsi="Cambria"/>
          <w:i/>
          <w:sz w:val="22"/>
          <w:szCs w:val="22"/>
        </w:rPr>
      </w:pPr>
    </w:p>
    <w:p w:rsidR="00F710F3" w:rsidRPr="00C377F2" w:rsidRDefault="00F710F3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lastRenderedPageBreak/>
        <w:t>za cenę</w:t>
      </w:r>
      <w:r w:rsidR="00593F38">
        <w:rPr>
          <w:rFonts w:ascii="Cambria" w:hAnsi="Cambria"/>
          <w:b/>
          <w:bCs/>
          <w:sz w:val="22"/>
          <w:szCs w:val="22"/>
        </w:rPr>
        <w:t xml:space="preserve"> </w:t>
      </w:r>
      <w:r w:rsidRPr="00C377F2">
        <w:rPr>
          <w:rFonts w:ascii="Cambria" w:hAnsi="Cambria"/>
          <w:b/>
          <w:bCs/>
          <w:sz w:val="22"/>
          <w:szCs w:val="22"/>
        </w:rPr>
        <w:t>netto</w:t>
      </w:r>
      <w:r w:rsidRPr="00C377F2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:rsidR="008265CA" w:rsidRPr="00C377F2" w:rsidRDefault="00645D06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cena </w:t>
      </w:r>
      <w:r w:rsidRPr="00C377F2">
        <w:rPr>
          <w:rFonts w:ascii="Cambria" w:hAnsi="Cambria"/>
          <w:b/>
          <w:bCs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……………………………zł</w:t>
      </w:r>
      <w:r w:rsidRPr="00C377F2">
        <w:rPr>
          <w:rFonts w:ascii="Cambria" w:hAnsi="Cambria"/>
          <w:i/>
          <w:sz w:val="22"/>
          <w:szCs w:val="22"/>
        </w:rPr>
        <w:t>(</w:t>
      </w:r>
      <w:r w:rsidRPr="00C377F2">
        <w:rPr>
          <w:rFonts w:ascii="Cambria" w:hAnsi="Cambria"/>
          <w:sz w:val="22"/>
          <w:szCs w:val="22"/>
        </w:rPr>
        <w:t>słownie: ……………………………………… złotych), w tym podatek od towarów i usług (VAT) w ………..zł , wg stawki: …….%</w:t>
      </w:r>
    </w:p>
    <w:p w:rsidR="003E4EC1" w:rsidRDefault="003E4EC1" w:rsidP="00A86DCC">
      <w:pPr>
        <w:tabs>
          <w:tab w:val="left" w:pos="426"/>
        </w:tabs>
        <w:rPr>
          <w:rFonts w:ascii="Cambria" w:hAnsi="Cambria"/>
          <w:b/>
          <w:i/>
          <w:sz w:val="22"/>
          <w:szCs w:val="22"/>
        </w:rPr>
      </w:pPr>
    </w:p>
    <w:p w:rsidR="00176A61" w:rsidRPr="00C377F2" w:rsidRDefault="00937AE2" w:rsidP="00A86DCC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t xml:space="preserve">Wykonawca wypełnia odrębnie dla każdego </w:t>
      </w:r>
      <w:r w:rsidR="003E4EC1">
        <w:rPr>
          <w:rFonts w:ascii="Cambria" w:hAnsi="Cambria"/>
          <w:b/>
          <w:i/>
          <w:sz w:val="22"/>
          <w:szCs w:val="22"/>
        </w:rPr>
        <w:t>z</w:t>
      </w:r>
      <w:r>
        <w:rPr>
          <w:rFonts w:ascii="Cambria" w:hAnsi="Cambria"/>
          <w:b/>
          <w:i/>
          <w:sz w:val="22"/>
          <w:szCs w:val="22"/>
        </w:rPr>
        <w:t>adania</w:t>
      </w:r>
      <w:r w:rsidR="003E4EC1">
        <w:rPr>
          <w:rFonts w:ascii="Cambria" w:hAnsi="Cambria"/>
          <w:b/>
          <w:i/>
          <w:sz w:val="22"/>
          <w:szCs w:val="22"/>
        </w:rPr>
        <w:t xml:space="preserve">, </w:t>
      </w:r>
      <w:r w:rsidRPr="00E5558A">
        <w:rPr>
          <w:rFonts w:ascii="Cambria" w:hAnsi="Cambria"/>
          <w:b/>
          <w:i/>
          <w:sz w:val="22"/>
          <w:szCs w:val="22"/>
        </w:rPr>
        <w:t xml:space="preserve">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6D6F82" w:rsidRPr="009F2C58" w:rsidRDefault="00176A61" w:rsidP="009F2C58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176A61" w:rsidRPr="00C377F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55592" w:rsidRPr="00155592" w:rsidRDefault="00155592" w:rsidP="00155592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9F2C58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="00176A61" w:rsidRPr="009F2C58">
        <w:rPr>
          <w:rFonts w:ascii="Cambria" w:hAnsi="Cambria" w:cs="Cambria"/>
          <w:color w:val="000000"/>
          <w:sz w:val="22"/>
          <w:szCs w:val="22"/>
        </w:rPr>
        <w:t xml:space="preserve">, </w:t>
      </w:r>
      <w:r w:rsidR="009F2C58" w:rsidRPr="009F2C58">
        <w:rPr>
          <w:sz w:val="22"/>
          <w:szCs w:val="22"/>
        </w:rPr>
        <w:t>że wypełniliśmy obowiązki informacyjne przewidziane w art. 13 lub art. 14 RODO</w:t>
      </w:r>
      <w:r w:rsidR="009F2C58" w:rsidRPr="001C13EC">
        <w:rPr>
          <w:vertAlign w:val="superscript"/>
        </w:rPr>
        <w:footnoteReference w:id="2"/>
      </w:r>
      <w:r w:rsidR="009F2C58" w:rsidRPr="009F2C58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9F2C58" w:rsidRPr="001C13EC">
        <w:rPr>
          <w:rStyle w:val="Odwoanieprzypisudolnego"/>
          <w:sz w:val="22"/>
          <w:szCs w:val="22"/>
        </w:rPr>
        <w:footnoteReference w:id="3"/>
      </w:r>
      <w:r w:rsidR="009F2C58" w:rsidRPr="009F2C58">
        <w:rPr>
          <w:sz w:val="22"/>
          <w:szCs w:val="22"/>
        </w:rPr>
        <w:t>*</w:t>
      </w:r>
    </w:p>
    <w:p w:rsidR="00155592" w:rsidRPr="00155592" w:rsidRDefault="00155592" w:rsidP="00155592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OŚWIADCZENIE, </w:t>
      </w:r>
      <w:r>
        <w:rPr>
          <w:rFonts w:ascii="Cambria" w:hAnsi="Cambria" w:cs="Arial"/>
          <w:sz w:val="22"/>
          <w:szCs w:val="22"/>
        </w:rPr>
        <w:t xml:space="preserve">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 (jeżeli dotyczy) </w:t>
      </w: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176A61" w:rsidRPr="00C377F2" w:rsidRDefault="00155592" w:rsidP="009F2C58">
      <w:pPr>
        <w:pStyle w:val="NormalnyWeb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</w:t>
      </w:r>
      <w:r w:rsidR="00176A61" w:rsidRPr="00C377F2">
        <w:rPr>
          <w:rFonts w:ascii="Cambria" w:hAnsi="Cambria" w:cs="Cambria"/>
          <w:b/>
          <w:sz w:val="22"/>
          <w:szCs w:val="22"/>
          <w:u w:val="single"/>
        </w:rPr>
        <w:t xml:space="preserve">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Akceptuję proponowany przez Zamawiającego Projekt umowy, który zobowiązuję się </w:t>
      </w:r>
      <w:r w:rsidRPr="00C377F2">
        <w:rPr>
          <w:rFonts w:ascii="Cambria" w:hAnsi="Cambria" w:cs="Cambria"/>
          <w:iCs/>
          <w:sz w:val="22"/>
          <w:szCs w:val="22"/>
        </w:rPr>
        <w:lastRenderedPageBreak/>
        <w:t>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(zgodna z </w:t>
      </w:r>
      <w:proofErr w:type="spellStart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CEiDG</w:t>
      </w:r>
      <w:proofErr w:type="spellEnd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 w:rsidR="00645D06"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t>z siedzibą  w ...............................przy ul. .............................................. województw</w:t>
      </w:r>
      <w:r w:rsidR="00645D06"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9F2C58" w:rsidRPr="00C377F2" w:rsidRDefault="009F2C58" w:rsidP="009F2C58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9F2C58" w:rsidRPr="00C377F2" w:rsidRDefault="009F2C58" w:rsidP="009F2C58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9F2C58" w:rsidRPr="00333B3B" w:rsidRDefault="009F2C58" w:rsidP="009F2C58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9F2C58" w:rsidRPr="00333B3B" w:rsidRDefault="009F2C58" w:rsidP="009F2C58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9F2C58" w:rsidRPr="00333B3B" w:rsidRDefault="009F2C58" w:rsidP="009F2C58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9F2C58" w:rsidRDefault="009F2C58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8265CA" w:rsidRPr="00C377F2" w:rsidRDefault="00645D0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F36677" w:rsidRDefault="00F36677">
      <w:pPr>
        <w:jc w:val="both"/>
      </w:pPr>
    </w:p>
    <w:p w:rsidR="00F10094" w:rsidRDefault="00F10094">
      <w:pPr>
        <w:jc w:val="both"/>
      </w:pPr>
    </w:p>
    <w:p w:rsidR="00F10094" w:rsidRPr="00F10094" w:rsidRDefault="00F10094" w:rsidP="00F10094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58" w:rsidRDefault="009F2C58">
      <w:r>
        <w:separator/>
      </w:r>
    </w:p>
  </w:endnote>
  <w:endnote w:type="continuationSeparator" w:id="1">
    <w:p w:rsidR="009F2C58" w:rsidRDefault="009F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18234512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55592" w:rsidRPr="00155592" w:rsidRDefault="00155592">
        <w:pPr>
          <w:pStyle w:val="Stopka"/>
          <w:jc w:val="right"/>
          <w:rPr>
            <w:rFonts w:asciiTheme="majorHAnsi" w:hAnsiTheme="majorHAnsi"/>
            <w:sz w:val="22"/>
            <w:szCs w:val="22"/>
          </w:rPr>
        </w:pPr>
        <w:r w:rsidRPr="00155592">
          <w:rPr>
            <w:rFonts w:asciiTheme="majorHAnsi" w:hAnsiTheme="majorHAnsi"/>
            <w:sz w:val="22"/>
            <w:szCs w:val="22"/>
          </w:rPr>
          <w:t xml:space="preserve">str. </w:t>
        </w:r>
        <w:r w:rsidR="009237C6" w:rsidRPr="00155592">
          <w:rPr>
            <w:sz w:val="22"/>
            <w:szCs w:val="22"/>
          </w:rPr>
          <w:fldChar w:fldCharType="begin"/>
        </w:r>
        <w:r w:rsidRPr="00155592">
          <w:rPr>
            <w:sz w:val="22"/>
            <w:szCs w:val="22"/>
          </w:rPr>
          <w:instrText xml:space="preserve"> PAGE    \* MERGEFORMAT </w:instrText>
        </w:r>
        <w:r w:rsidR="009237C6" w:rsidRPr="00155592">
          <w:rPr>
            <w:sz w:val="22"/>
            <w:szCs w:val="22"/>
          </w:rPr>
          <w:fldChar w:fldCharType="separate"/>
        </w:r>
        <w:r w:rsidR="00855718" w:rsidRPr="00855718">
          <w:rPr>
            <w:rFonts w:asciiTheme="majorHAnsi" w:hAnsiTheme="majorHAnsi"/>
            <w:noProof/>
            <w:sz w:val="22"/>
            <w:szCs w:val="22"/>
          </w:rPr>
          <w:t>2</w:t>
        </w:r>
        <w:r w:rsidR="009237C6" w:rsidRPr="00155592">
          <w:rPr>
            <w:sz w:val="22"/>
            <w:szCs w:val="22"/>
          </w:rPr>
          <w:fldChar w:fldCharType="end"/>
        </w:r>
      </w:p>
    </w:sdtContent>
  </w:sdt>
  <w:p w:rsidR="009F2C58" w:rsidRDefault="009F2C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58" w:rsidRDefault="009F2C58">
      <w:r>
        <w:separator/>
      </w:r>
    </w:p>
  </w:footnote>
  <w:footnote w:type="continuationSeparator" w:id="1">
    <w:p w:rsidR="009F2C58" w:rsidRDefault="009F2C58">
      <w:r>
        <w:continuationSeparator/>
      </w:r>
    </w:p>
  </w:footnote>
  <w:footnote w:id="2">
    <w:p w:rsidR="009F2C58" w:rsidRPr="001C13EC" w:rsidRDefault="009F2C58" w:rsidP="009F2C58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F2C58" w:rsidRPr="001C13EC" w:rsidRDefault="009F2C58" w:rsidP="009F2C58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51F2"/>
    <w:rsid w:val="00155592"/>
    <w:rsid w:val="00176A61"/>
    <w:rsid w:val="0018556C"/>
    <w:rsid w:val="00203471"/>
    <w:rsid w:val="0021278A"/>
    <w:rsid w:val="00333B3B"/>
    <w:rsid w:val="003C77C7"/>
    <w:rsid w:val="003E467D"/>
    <w:rsid w:val="003E4EC1"/>
    <w:rsid w:val="00422ED1"/>
    <w:rsid w:val="004A7CB8"/>
    <w:rsid w:val="004F26DE"/>
    <w:rsid w:val="004F30AB"/>
    <w:rsid w:val="00593F38"/>
    <w:rsid w:val="005B09A2"/>
    <w:rsid w:val="00645D06"/>
    <w:rsid w:val="006C6EDD"/>
    <w:rsid w:val="006D6F82"/>
    <w:rsid w:val="006F6F44"/>
    <w:rsid w:val="00701EE1"/>
    <w:rsid w:val="0072122F"/>
    <w:rsid w:val="0073236B"/>
    <w:rsid w:val="007A49A6"/>
    <w:rsid w:val="00800C7E"/>
    <w:rsid w:val="008265CA"/>
    <w:rsid w:val="00841319"/>
    <w:rsid w:val="00855718"/>
    <w:rsid w:val="008662A1"/>
    <w:rsid w:val="008711E5"/>
    <w:rsid w:val="008875BB"/>
    <w:rsid w:val="008C490F"/>
    <w:rsid w:val="008C6CAF"/>
    <w:rsid w:val="009111DF"/>
    <w:rsid w:val="009237C6"/>
    <w:rsid w:val="00937AE2"/>
    <w:rsid w:val="00994634"/>
    <w:rsid w:val="009E2C90"/>
    <w:rsid w:val="009F2C58"/>
    <w:rsid w:val="00A001B1"/>
    <w:rsid w:val="00A05400"/>
    <w:rsid w:val="00A116C4"/>
    <w:rsid w:val="00A703D6"/>
    <w:rsid w:val="00A86DCC"/>
    <w:rsid w:val="00AC4401"/>
    <w:rsid w:val="00B334CC"/>
    <w:rsid w:val="00BC3D04"/>
    <w:rsid w:val="00BE3F0C"/>
    <w:rsid w:val="00C11A17"/>
    <w:rsid w:val="00C377F2"/>
    <w:rsid w:val="00D5323F"/>
    <w:rsid w:val="00D96EA2"/>
    <w:rsid w:val="00DE6E16"/>
    <w:rsid w:val="00E2111B"/>
    <w:rsid w:val="00E91B67"/>
    <w:rsid w:val="00ED2AA2"/>
    <w:rsid w:val="00EE057E"/>
    <w:rsid w:val="00F10094"/>
    <w:rsid w:val="00F2534A"/>
    <w:rsid w:val="00F36677"/>
    <w:rsid w:val="00F710F3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uiPriority w:val="99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uiPriority w:val="99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ZwykytekstZnak1">
    <w:name w:val="Zwykły tekst Znak1"/>
    <w:link w:val="Zwykytekst"/>
    <w:rsid w:val="009F2C58"/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1"/>
    <w:rsid w:val="009F2C58"/>
    <w:pPr>
      <w:suppressAutoHyphens w:val="0"/>
    </w:pPr>
    <w:rPr>
      <w:rFonts w:ascii="Thorndale" w:eastAsia="HG Mincho Light J" w:hAnsi="Thorndale" w:cs="Thorndale"/>
      <w:color w:val="000000"/>
      <w:kern w:val="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2C58"/>
    <w:rPr>
      <w:rFonts w:ascii="Consolas" w:eastAsia="SimSun" w:hAnsi="Consolas"/>
      <w:kern w:val="2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5</cp:revision>
  <cp:lastPrinted>2023-07-31T09:31:00Z</cp:lastPrinted>
  <dcterms:created xsi:type="dcterms:W3CDTF">2024-01-17T09:31:00Z</dcterms:created>
  <dcterms:modified xsi:type="dcterms:W3CDTF">2024-01-19T11:47:00Z</dcterms:modified>
</cp:coreProperties>
</file>