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106FA891" w14:textId="77777777" w:rsidR="00763A30" w:rsidRPr="00B56DF9" w:rsidRDefault="00763A30" w:rsidP="00763A30">
      <w:pPr>
        <w:spacing w:line="276" w:lineRule="auto"/>
        <w:ind w:right="-2"/>
        <w:jc w:val="center"/>
        <w:rPr>
          <w:rFonts w:ascii="Open Sans" w:hAnsi="Open Sans" w:cs="Open Sans"/>
          <w:color w:val="000000"/>
          <w:sz w:val="22"/>
          <w:szCs w:val="22"/>
        </w:rPr>
      </w:pPr>
    </w:p>
    <w:p w14:paraId="012E02C1"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5D2C4EDF"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20AFCB1E" w14:textId="77777777" w:rsidR="00F7030D" w:rsidRPr="0078771D" w:rsidRDefault="00F7030D" w:rsidP="00F7030D">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p>
    <w:p w14:paraId="130FEF34" w14:textId="77777777" w:rsidR="00F7030D" w:rsidRPr="0078771D" w:rsidRDefault="00F7030D" w:rsidP="00F7030D">
      <w:pPr>
        <w:spacing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t>
      </w:r>
    </w:p>
    <w:p w14:paraId="6558654C" w14:textId="77777777" w:rsidR="00F7030D" w:rsidRPr="0078771D" w:rsidRDefault="00F7030D" w:rsidP="00F7030D">
      <w:pPr>
        <w:spacing w:before="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906E29D" w14:textId="3EEA4D84" w:rsidR="00447968" w:rsidRDefault="00F7030D" w:rsidP="00447968">
      <w:pPr>
        <w:spacing w:line="360" w:lineRule="auto"/>
        <w:ind w:right="-427"/>
        <w:jc w:val="both"/>
        <w:rPr>
          <w:rFonts w:ascii="Open Sans" w:hAnsi="Open Sans" w:cs="Open Sans"/>
          <w:i/>
          <w:iCs/>
          <w:color w:val="C45911" w:themeColor="accent2" w:themeShade="BF"/>
          <w:sz w:val="20"/>
          <w:szCs w:val="20"/>
          <w:u w:val="single"/>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 xml:space="preserve">trybie podstawowym bez </w:t>
      </w:r>
      <w:r w:rsidR="00860722">
        <w:rPr>
          <w:rFonts w:ascii="Open Sans" w:hAnsi="Open Sans" w:cstheme="minorHAnsi"/>
          <w:sz w:val="20"/>
          <w:szCs w:val="20"/>
        </w:rPr>
        <w:t xml:space="preserve">przeprowadzenia </w:t>
      </w:r>
      <w:r w:rsidRPr="005C3172">
        <w:rPr>
          <w:rFonts w:ascii="Open Sans" w:hAnsi="Open Sans" w:cstheme="minorHAnsi"/>
          <w:sz w:val="20"/>
          <w:szCs w:val="20"/>
        </w:rPr>
        <w:t xml:space="preserve">negocjacji, na podstawie art. 275 pkt 1) Ustawy PZP </w:t>
      </w:r>
      <w:r w:rsidR="00AD6066">
        <w:rPr>
          <w:rFonts w:ascii="Open Sans" w:hAnsi="Open Sans" w:cstheme="minorHAnsi"/>
          <w:sz w:val="20"/>
          <w:szCs w:val="20"/>
        </w:rPr>
        <w:br/>
      </w:r>
      <w:proofErr w:type="spellStart"/>
      <w:r w:rsidRPr="005C3172">
        <w:rPr>
          <w:rFonts w:ascii="Open Sans" w:hAnsi="Open Sans" w:cstheme="minorHAnsi"/>
          <w:sz w:val="20"/>
          <w:szCs w:val="20"/>
        </w:rPr>
        <w:t>pn</w:t>
      </w:r>
      <w:proofErr w:type="spellEnd"/>
      <w:r w:rsidRPr="005C3172">
        <w:rPr>
          <w:rFonts w:ascii="Open Sans" w:hAnsi="Open Sans" w:cstheme="minorHAnsi"/>
          <w:sz w:val="20"/>
          <w:szCs w:val="20"/>
        </w:rPr>
        <w:t>:</w:t>
      </w:r>
      <w:bookmarkStart w:id="1" w:name="_Hlk126926511"/>
      <w:r w:rsidR="00AD6066">
        <w:rPr>
          <w:rFonts w:ascii="Open Sans" w:hAnsi="Open Sans" w:cstheme="minorHAnsi"/>
          <w:sz w:val="20"/>
          <w:szCs w:val="20"/>
        </w:rPr>
        <w:t xml:space="preserve"> </w:t>
      </w:r>
      <w:r w:rsidR="00BC4946" w:rsidRPr="00BC4946">
        <w:rPr>
          <w:rFonts w:ascii="Open Sans" w:hAnsi="Open Sans" w:cs="Open Sans"/>
          <w:i/>
          <w:iCs/>
          <w:color w:val="C45911" w:themeColor="accent2" w:themeShade="BF"/>
          <w:sz w:val="20"/>
          <w:szCs w:val="20"/>
          <w:u w:val="single"/>
        </w:rPr>
        <w:t xml:space="preserve"> „Dostawa – zakup używanego pojazdu na podwoziu dwuosiowym, przystosowanego do zamontowania nadwozia piaskarko – solarki”. </w:t>
      </w:r>
      <w:r w:rsidR="007E40EF" w:rsidRPr="007E40EF">
        <w:rPr>
          <w:rFonts w:ascii="Open Sans" w:hAnsi="Open Sans" w:cs="Open Sans"/>
          <w:i/>
          <w:iCs/>
          <w:color w:val="C45911" w:themeColor="accent2" w:themeShade="BF"/>
          <w:sz w:val="20"/>
          <w:szCs w:val="20"/>
          <w:u w:val="single"/>
        </w:rPr>
        <w:t xml:space="preserve"> </w:t>
      </w:r>
      <w:r w:rsidR="007C7841" w:rsidRPr="007C7841">
        <w:rPr>
          <w:rFonts w:ascii="Open Sans" w:hAnsi="Open Sans" w:cs="Open Sans"/>
          <w:i/>
          <w:iCs/>
          <w:color w:val="C45911" w:themeColor="accent2" w:themeShade="BF"/>
          <w:sz w:val="20"/>
          <w:szCs w:val="20"/>
          <w:u w:val="single"/>
        </w:rPr>
        <w:t xml:space="preserve">       </w:t>
      </w:r>
      <w:r w:rsidR="005F748A" w:rsidRPr="005F748A">
        <w:rPr>
          <w:rFonts w:ascii="Open Sans" w:hAnsi="Open Sans" w:cs="Open Sans"/>
          <w:i/>
          <w:iCs/>
          <w:color w:val="C45911" w:themeColor="accent2" w:themeShade="BF"/>
          <w:sz w:val="20"/>
          <w:szCs w:val="20"/>
          <w:u w:val="single"/>
        </w:rPr>
        <w:t xml:space="preserve">                                                    </w:t>
      </w:r>
      <w:r w:rsidR="00447968" w:rsidRPr="00447968">
        <w:rPr>
          <w:rFonts w:ascii="Open Sans" w:hAnsi="Open Sans" w:cs="Open Sans"/>
          <w:i/>
          <w:iCs/>
          <w:color w:val="C45911" w:themeColor="accent2" w:themeShade="BF"/>
          <w:sz w:val="20"/>
          <w:szCs w:val="20"/>
          <w:u w:val="single"/>
        </w:rPr>
        <w:t xml:space="preserve">                                                                                  </w:t>
      </w:r>
    </w:p>
    <w:p w14:paraId="447F90B9" w14:textId="77777777" w:rsidR="00447968" w:rsidRDefault="00447968" w:rsidP="00447968">
      <w:pPr>
        <w:spacing w:line="360" w:lineRule="auto"/>
        <w:ind w:right="-427"/>
        <w:jc w:val="both"/>
        <w:rPr>
          <w:rFonts w:ascii="Open Sans" w:hAnsi="Open Sans" w:cs="Open Sans"/>
          <w:i/>
          <w:iCs/>
          <w:color w:val="C45911" w:themeColor="accent2" w:themeShade="BF"/>
          <w:sz w:val="20"/>
          <w:szCs w:val="20"/>
          <w:u w:val="single"/>
        </w:rPr>
      </w:pPr>
    </w:p>
    <w:p w14:paraId="2E0A4EAE" w14:textId="46731679"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3EC0BFED" w14:textId="483202F0"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9305F7"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3FB05743" w14:textId="77777777" w:rsidR="00351F11" w:rsidRDefault="00351F11" w:rsidP="002B701F">
      <w:pPr>
        <w:suppressAutoHyphens/>
        <w:spacing w:line="276" w:lineRule="auto"/>
        <w:ind w:left="4248"/>
        <w:rPr>
          <w:rFonts w:ascii="Cambria" w:eastAsia="Cambria" w:hAnsi="Cambria" w:cs="Cambria"/>
          <w:i/>
          <w:sz w:val="20"/>
        </w:rPr>
      </w:pPr>
    </w:p>
    <w:p w14:paraId="4A8E37FB" w14:textId="77777777" w:rsidR="004B7A2F" w:rsidRDefault="004B7A2F" w:rsidP="002B701F">
      <w:pPr>
        <w:suppressAutoHyphens/>
        <w:spacing w:line="276" w:lineRule="auto"/>
        <w:ind w:left="4248"/>
        <w:rPr>
          <w:rFonts w:ascii="Cambria" w:eastAsia="Cambria" w:hAnsi="Cambria" w:cs="Cambria"/>
          <w:i/>
          <w:sz w:val="20"/>
        </w:rPr>
      </w:pPr>
    </w:p>
    <w:p w14:paraId="59775967" w14:textId="77777777" w:rsidR="006F17B4" w:rsidRDefault="006F17B4"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2" w:name="_Hlk94509478"/>
    </w:p>
    <w:p w14:paraId="3E0B9E76" w14:textId="63B49F6F"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t>Z</w:t>
      </w:r>
      <w:r w:rsidR="00CB4CEC" w:rsidRPr="0047645B">
        <w:rPr>
          <w:rFonts w:ascii="Cambria" w:eastAsia="Cambria" w:hAnsi="Cambria" w:cs="Cambria"/>
          <w:bCs/>
          <w:sz w:val="18"/>
          <w:szCs w:val="18"/>
          <w:u w:val="single"/>
        </w:rPr>
        <w:t xml:space="preserve">ałącznik nr 3 do SWZ </w:t>
      </w:r>
    </w:p>
    <w:bookmarkEnd w:id="2"/>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3FBA48C3" w14:textId="526B511D" w:rsidR="00CB4CEC" w:rsidRDefault="00CB4CEC" w:rsidP="00B84F98">
      <w:pPr>
        <w:suppressAutoHyphens/>
        <w:spacing w:line="360" w:lineRule="auto"/>
        <w:jc w:val="center"/>
        <w:rPr>
          <w:rFonts w:ascii="Open Sans" w:eastAsia="Cambria" w:hAnsi="Open Sans" w:cs="Open Sans"/>
          <w:color w:val="002060"/>
          <w:sz w:val="20"/>
        </w:rPr>
      </w:pPr>
      <w:r w:rsidRPr="004054CA">
        <w:rPr>
          <w:rFonts w:ascii="Open Sans" w:eastAsia="Cambria" w:hAnsi="Open Sans" w:cs="Open Sans"/>
          <w:bCs/>
          <w:color w:val="002060"/>
          <w:sz w:val="20"/>
          <w:szCs w:val="20"/>
        </w:rPr>
        <w:t>OŚWIADCZENIE WYKONAWCY O PRZYNALEŻNOŚCI / BRAKU PRZYNALEŻNOŚCI DO TEJ SAMEJ GRUPY KAPITAŁOWEJ</w:t>
      </w:r>
      <w:r w:rsidR="00B84F98">
        <w:rPr>
          <w:rFonts w:ascii="Open Sans" w:eastAsia="Cambria" w:hAnsi="Open Sans" w:cs="Open Sans"/>
          <w:bCs/>
          <w:color w:val="002060"/>
          <w:sz w:val="20"/>
          <w:szCs w:val="20"/>
        </w:rPr>
        <w:t xml:space="preserve"> </w:t>
      </w:r>
      <w:r w:rsidRPr="004054CA">
        <w:rPr>
          <w:rFonts w:ascii="Open Sans" w:eastAsia="Cambria" w:hAnsi="Open Sans" w:cs="Open Sans"/>
          <w:color w:val="002060"/>
          <w:sz w:val="20"/>
        </w:rPr>
        <w:t xml:space="preserve">składane w zakresie art. 108 ust. 1 pkt 5 ustawy </w:t>
      </w:r>
      <w:proofErr w:type="spellStart"/>
      <w:r w:rsidRPr="004054CA">
        <w:rPr>
          <w:rFonts w:ascii="Open Sans" w:eastAsia="Cambria" w:hAnsi="Open Sans" w:cs="Open Sans"/>
          <w:color w:val="002060"/>
          <w:sz w:val="20"/>
        </w:rPr>
        <w:t>Pzp</w:t>
      </w:r>
      <w:proofErr w:type="spellEnd"/>
    </w:p>
    <w:p w14:paraId="7A13AF41" w14:textId="77777777" w:rsidR="0014287C" w:rsidRPr="004054CA" w:rsidRDefault="0014287C" w:rsidP="00B84F98">
      <w:pPr>
        <w:suppressAutoHyphens/>
        <w:spacing w:line="360" w:lineRule="auto"/>
        <w:jc w:val="center"/>
        <w:rPr>
          <w:rFonts w:ascii="Open Sans" w:eastAsia="Cambria" w:hAnsi="Open Sans" w:cs="Open Sans"/>
          <w:color w:val="002060"/>
          <w:sz w:val="20"/>
        </w:rPr>
      </w:pPr>
    </w:p>
    <w:p w14:paraId="68863E6C" w14:textId="6D560D0B" w:rsidR="00CB4CE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Wykonawca ( pełna nazwa ) …………………………………</w:t>
      </w:r>
    </w:p>
    <w:p w14:paraId="1050C1CD" w14:textId="5AA278D6"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Siedziba i  adres …………………………………………………..</w:t>
      </w:r>
    </w:p>
    <w:p w14:paraId="31C73669" w14:textId="133352AC"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NIP ……………………………………………………….……………..</w:t>
      </w:r>
    </w:p>
    <w:p w14:paraId="2064B879" w14:textId="77777777"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14287C" w:rsidRDefault="00CB4CEC" w:rsidP="00D46493">
      <w:pPr>
        <w:suppressAutoHyphens/>
        <w:spacing w:line="276" w:lineRule="auto"/>
        <w:jc w:val="both"/>
        <w:rPr>
          <w:rFonts w:ascii="Open Sans" w:eastAsia="Cambria" w:hAnsi="Open Sans" w:cs="Open Sans"/>
          <w:sz w:val="20"/>
          <w:szCs w:val="20"/>
        </w:rPr>
      </w:pPr>
      <w:r w:rsidRPr="0014287C">
        <w:rPr>
          <w:rFonts w:ascii="Open Sans" w:eastAsia="Cambria" w:hAnsi="Open Sans" w:cs="Open Sans"/>
          <w:sz w:val="20"/>
          <w:szCs w:val="20"/>
        </w:rPr>
        <w:t xml:space="preserve">W związku ze złożeniem oferty w postępowaniu o udzielenie zamówienia publicznego pn. </w:t>
      </w:r>
    </w:p>
    <w:p w14:paraId="2B600146" w14:textId="1EFF2A9F" w:rsidR="00447968" w:rsidRDefault="00BC4946" w:rsidP="00447968">
      <w:pPr>
        <w:spacing w:line="360" w:lineRule="auto"/>
        <w:ind w:right="-427"/>
        <w:jc w:val="both"/>
        <w:rPr>
          <w:rFonts w:ascii="Open Sans" w:hAnsi="Open Sans" w:cs="Open Sans"/>
          <w:i/>
          <w:iCs/>
          <w:color w:val="C45911" w:themeColor="accent2" w:themeShade="BF"/>
          <w:sz w:val="20"/>
          <w:szCs w:val="20"/>
          <w:u w:val="single"/>
        </w:rPr>
      </w:pPr>
      <w:bookmarkStart w:id="3" w:name="_Hlk107386637"/>
      <w:r w:rsidRPr="00BC4946">
        <w:rPr>
          <w:rFonts w:ascii="Open Sans" w:hAnsi="Open Sans" w:cs="Open Sans"/>
          <w:i/>
          <w:iCs/>
          <w:color w:val="C45911" w:themeColor="accent2" w:themeShade="BF"/>
          <w:sz w:val="20"/>
          <w:szCs w:val="20"/>
          <w:u w:val="single"/>
        </w:rPr>
        <w:t xml:space="preserve">„Dostawa – zakup używanego pojazdu na podwoziu dwuosiowym, przystosowanego do zamontowania nadwozia piaskarko – solarki”. </w:t>
      </w:r>
      <w:r w:rsidR="007E40EF" w:rsidRPr="007E40EF">
        <w:rPr>
          <w:rFonts w:ascii="Open Sans" w:hAnsi="Open Sans" w:cs="Open Sans"/>
          <w:i/>
          <w:iCs/>
          <w:color w:val="C45911" w:themeColor="accent2" w:themeShade="BF"/>
          <w:sz w:val="20"/>
          <w:szCs w:val="20"/>
          <w:u w:val="single"/>
        </w:rPr>
        <w:t xml:space="preserve"> </w:t>
      </w:r>
      <w:r w:rsidR="00351F11" w:rsidRPr="00351F11">
        <w:rPr>
          <w:rFonts w:ascii="Open Sans" w:hAnsi="Open Sans" w:cs="Open Sans"/>
          <w:i/>
          <w:iCs/>
          <w:color w:val="C45911" w:themeColor="accent2" w:themeShade="BF"/>
          <w:sz w:val="20"/>
          <w:szCs w:val="20"/>
          <w:u w:val="single"/>
        </w:rPr>
        <w:t xml:space="preserve">            </w:t>
      </w:r>
      <w:r w:rsidR="0065180B" w:rsidRPr="0065180B">
        <w:rPr>
          <w:rFonts w:ascii="Open Sans" w:hAnsi="Open Sans" w:cs="Open Sans"/>
          <w:i/>
          <w:iCs/>
          <w:color w:val="C45911" w:themeColor="accent2" w:themeShade="BF"/>
          <w:sz w:val="20"/>
          <w:szCs w:val="20"/>
          <w:u w:val="single"/>
        </w:rPr>
        <w:t xml:space="preserve">                                                    </w:t>
      </w:r>
      <w:r w:rsidR="00447968" w:rsidRPr="00447968">
        <w:rPr>
          <w:rFonts w:ascii="Open Sans" w:hAnsi="Open Sans" w:cs="Open Sans"/>
          <w:i/>
          <w:iCs/>
          <w:color w:val="C45911" w:themeColor="accent2" w:themeShade="BF"/>
          <w:sz w:val="20"/>
          <w:szCs w:val="20"/>
          <w:u w:val="single"/>
        </w:rPr>
        <w:t xml:space="preserve">                                                                                  </w:t>
      </w:r>
    </w:p>
    <w:p w14:paraId="3988D6E5" w14:textId="5213A53D" w:rsidR="00EB1AA8" w:rsidRPr="00EB1AA8" w:rsidRDefault="00EB1AA8" w:rsidP="003E3A5F">
      <w:pPr>
        <w:spacing w:line="360" w:lineRule="auto"/>
        <w:ind w:right="-427"/>
        <w:jc w:val="both"/>
        <w:rPr>
          <w:rFonts w:ascii="Open Sans" w:hAnsi="Open Sans" w:cs="Open Sans"/>
          <w:i/>
          <w:iCs/>
          <w:color w:val="C45911" w:themeColor="accent2" w:themeShade="BF"/>
          <w:sz w:val="20"/>
          <w:szCs w:val="20"/>
        </w:rPr>
      </w:pPr>
      <w:r w:rsidRPr="00EB1AA8">
        <w:rPr>
          <w:rFonts w:ascii="Open Sans" w:hAnsi="Open Sans" w:cs="Open Sans"/>
          <w:i/>
          <w:iCs/>
          <w:color w:val="C45911" w:themeColor="accent2" w:themeShade="BF"/>
          <w:sz w:val="20"/>
          <w:szCs w:val="20"/>
        </w:rPr>
        <w:t xml:space="preserve"> </w:t>
      </w:r>
    </w:p>
    <w:p w14:paraId="4A6E7339" w14:textId="393FC9A0" w:rsidR="00CB4CEC" w:rsidRPr="00763A30" w:rsidRDefault="00763A30" w:rsidP="003E3A5F">
      <w:pPr>
        <w:jc w:val="both"/>
        <w:rPr>
          <w:rFonts w:ascii="Open Sans" w:eastAsia="Cambria" w:hAnsi="Open Sans" w:cs="Open Sans"/>
          <w:sz w:val="21"/>
          <w:szCs w:val="21"/>
        </w:rPr>
      </w:pPr>
      <w:r w:rsidRPr="00763A30">
        <w:rPr>
          <w:rStyle w:val="Hipercze"/>
          <w:rFonts w:ascii="Open Sans" w:hAnsi="Open Sans" w:cs="Open Sans"/>
          <w:sz w:val="20"/>
          <w:szCs w:val="20"/>
          <w:u w:val="none"/>
        </w:rPr>
        <w:t xml:space="preserve"> </w:t>
      </w:r>
      <w:bookmarkEnd w:id="3"/>
      <w:r w:rsidR="00CB4CEC" w:rsidRPr="00763A30">
        <w:rPr>
          <w:rFonts w:ascii="Open Sans" w:eastAsia="Cambria" w:hAnsi="Open Sans" w:cs="Open Sans"/>
          <w:sz w:val="21"/>
          <w:szCs w:val="21"/>
        </w:rPr>
        <w:t>oświadczam,  że:</w:t>
      </w:r>
    </w:p>
    <w:p w14:paraId="66C052A4" w14:textId="00827E48"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w:t>
      </w:r>
      <w:r w:rsidR="00BF4448" w:rsidRPr="00BF4448">
        <w:rPr>
          <w:rFonts w:ascii="Open Sans" w:eastAsia="Cambria" w:hAnsi="Open Sans" w:cs="Open Sans"/>
          <w:sz w:val="21"/>
          <w:szCs w:val="21"/>
        </w:rPr>
        <w:t xml:space="preserve">Dz. U. 2023, poz. 852 z </w:t>
      </w:r>
      <w:proofErr w:type="spellStart"/>
      <w:r w:rsidR="00BF4448" w:rsidRPr="00BF4448">
        <w:rPr>
          <w:rFonts w:ascii="Open Sans" w:eastAsia="Cambria" w:hAnsi="Open Sans" w:cs="Open Sans"/>
          <w:sz w:val="21"/>
          <w:szCs w:val="21"/>
        </w:rPr>
        <w:t>późń</w:t>
      </w:r>
      <w:proofErr w:type="spellEnd"/>
      <w:r w:rsidR="00BF4448" w:rsidRPr="00BF4448">
        <w:rPr>
          <w:rFonts w:ascii="Open Sans" w:eastAsia="Cambria" w:hAnsi="Open Sans" w:cs="Open Sans"/>
          <w:sz w:val="21"/>
          <w:szCs w:val="21"/>
        </w:rPr>
        <w:t xml:space="preserve">. zm. </w:t>
      </w:r>
      <w:r w:rsidRPr="00763A30">
        <w:rPr>
          <w:rFonts w:ascii="Open Sans" w:eastAsia="Cambria" w:hAnsi="Open Sans" w:cs="Open Sans"/>
          <w:sz w:val="21"/>
          <w:szCs w:val="21"/>
        </w:rPr>
        <w:t xml:space="preserv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z innymi Wykonawcami, którzy złożyli odrębne oferty/oferty częściowe w przedmiotowym postępowaniu o udzielenie zamówienia.</w:t>
      </w:r>
    </w:p>
    <w:p w14:paraId="7B2F59CE" w14:textId="04AC5A92"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do tej samej grupy kapitałowej, w rozumieniu ustawy z dnia 16 lutego 2007 r.</w:t>
      </w:r>
      <w:r w:rsidR="00B762DD">
        <w:rPr>
          <w:rFonts w:ascii="Open Sans" w:eastAsia="Cambria" w:hAnsi="Open Sans" w:cs="Open Sans"/>
          <w:sz w:val="21"/>
          <w:szCs w:val="21"/>
        </w:rPr>
        <w:br/>
      </w:r>
      <w:r w:rsidRPr="00763A30">
        <w:rPr>
          <w:rFonts w:ascii="Open Sans" w:eastAsia="Cambria" w:hAnsi="Open Sans" w:cs="Open Sans"/>
          <w:sz w:val="21"/>
          <w:szCs w:val="21"/>
        </w:rPr>
        <w:t>o ochronie konkurencji i konsumentów (</w:t>
      </w:r>
      <w:r w:rsidR="00907455" w:rsidRPr="00907455">
        <w:rPr>
          <w:rFonts w:ascii="Open Sans" w:eastAsia="Cambria" w:hAnsi="Open Sans" w:cs="Open Sans"/>
          <w:sz w:val="21"/>
          <w:szCs w:val="21"/>
        </w:rPr>
        <w:t xml:space="preserve">Dz. U. 2023, poz. 852 z </w:t>
      </w:r>
      <w:proofErr w:type="spellStart"/>
      <w:r w:rsidR="00907455" w:rsidRPr="00907455">
        <w:rPr>
          <w:rFonts w:ascii="Open Sans" w:eastAsia="Cambria" w:hAnsi="Open Sans" w:cs="Open Sans"/>
          <w:sz w:val="21"/>
          <w:szCs w:val="21"/>
        </w:rPr>
        <w:t>późń</w:t>
      </w:r>
      <w:proofErr w:type="spellEnd"/>
      <w:r w:rsidR="00907455" w:rsidRPr="00907455">
        <w:rPr>
          <w:rFonts w:ascii="Open Sans" w:eastAsia="Cambria" w:hAnsi="Open Sans" w:cs="Open Sans"/>
          <w:sz w:val="21"/>
          <w:szCs w:val="21"/>
        </w:rPr>
        <w:t xml:space="preserve">. zm. </w:t>
      </w:r>
      <w:r w:rsidRPr="00763A30">
        <w:rPr>
          <w:rFonts w:ascii="Open Sans" w:eastAsia="Cambria" w:hAnsi="Open Sans" w:cs="Open Sans"/>
          <w:sz w:val="21"/>
          <w:szCs w:val="21"/>
        </w:rPr>
        <w:t>) z następującymi Wykonawcami, którzy złożyli odrębne oferty/oferty częściowe 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57B71048" w14:textId="77526BE9"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24F544A" w:rsidR="00907455" w:rsidRDefault="0097780D" w:rsidP="00615B23">
      <w:pPr>
        <w:shd w:val="clear" w:color="auto" w:fill="FFFFFF"/>
        <w:spacing w:after="150"/>
        <w:jc w:val="both"/>
        <w:rPr>
          <w:rStyle w:val="markedcontent"/>
          <w:rFonts w:ascii="Open Sans" w:hAnsi="Open Sans" w:cs="Open Sans"/>
          <w:bCs/>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DD4973">
        <w:rPr>
          <w:rStyle w:val="markedcontent"/>
          <w:rFonts w:ascii="Open Sans" w:hAnsi="Open Sans" w:cs="Open Sans"/>
          <w:bCs/>
          <w:sz w:val="20"/>
          <w:szCs w:val="20"/>
        </w:rPr>
        <w:t xml:space="preserve"> 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62D15CDC" w14:textId="77777777" w:rsidR="007C0426" w:rsidRDefault="007C0426" w:rsidP="00615B23">
      <w:pPr>
        <w:shd w:val="clear" w:color="auto" w:fill="FFFFFF"/>
        <w:spacing w:after="150"/>
        <w:jc w:val="both"/>
        <w:rPr>
          <w:rFonts w:ascii="Open Sans" w:hAnsi="Open Sans" w:cs="Open Sans"/>
          <w:lang w:eastAsia="ar-SA"/>
        </w:rPr>
      </w:pPr>
    </w:p>
    <w:p w14:paraId="71EBFDFE" w14:textId="48203951" w:rsidR="007C0426" w:rsidRDefault="0097780D" w:rsidP="007C0426">
      <w:pPr>
        <w:spacing w:line="276" w:lineRule="auto"/>
        <w:ind w:right="-427"/>
        <w:jc w:val="both"/>
        <w:rPr>
          <w:rFonts w:ascii="Open Sans" w:hAnsi="Open Sans" w:cs="Open Sans"/>
          <w:sz w:val="21"/>
          <w:szCs w:val="21"/>
          <w:lang w:eastAsia="ar-SA"/>
        </w:rPr>
      </w:pPr>
      <w:r>
        <w:rPr>
          <w:rFonts w:ascii="Open Sans" w:hAnsi="Open Sans" w:cs="Open Sans"/>
          <w:lang w:eastAsia="ar-SA"/>
        </w:rPr>
        <w:t xml:space="preserve">    </w:t>
      </w:r>
      <w:r w:rsidRPr="00224E05">
        <w:rPr>
          <w:rFonts w:ascii="Open Sans" w:hAnsi="Open Sans" w:cs="Open Sans"/>
          <w:sz w:val="20"/>
          <w:szCs w:val="20"/>
          <w:lang w:eastAsia="ar-SA"/>
        </w:rPr>
        <w:t xml:space="preserve">Ubiegając się o udzielenie zamówienia publicznego w postępowaniu </w:t>
      </w:r>
      <w:proofErr w:type="spellStart"/>
      <w:r w:rsidRPr="00224E05">
        <w:rPr>
          <w:rFonts w:ascii="Open Sans" w:hAnsi="Open Sans" w:cs="Open Sans"/>
          <w:sz w:val="20"/>
          <w:szCs w:val="20"/>
          <w:lang w:eastAsia="ar-SA"/>
        </w:rPr>
        <w:t>pn</w:t>
      </w:r>
      <w:proofErr w:type="spellEnd"/>
      <w:r w:rsidRPr="00EC0C3E">
        <w:rPr>
          <w:rFonts w:ascii="Open Sans" w:hAnsi="Open Sans" w:cs="Open Sans"/>
          <w:i/>
          <w:iCs/>
          <w:color w:val="C45911" w:themeColor="accent2" w:themeShade="BF"/>
          <w:sz w:val="20"/>
          <w:szCs w:val="20"/>
          <w:u w:val="single"/>
        </w:rPr>
        <w:t xml:space="preserve">: </w:t>
      </w:r>
      <w:r w:rsidR="00E84240">
        <w:rPr>
          <w:rFonts w:ascii="Open Sans" w:hAnsi="Open Sans" w:cs="Open Sans"/>
          <w:i/>
          <w:iCs/>
          <w:color w:val="C45911" w:themeColor="accent2" w:themeShade="BF"/>
          <w:sz w:val="20"/>
          <w:szCs w:val="20"/>
          <w:u w:val="single"/>
        </w:rPr>
        <w:t xml:space="preserve"> </w:t>
      </w:r>
      <w:r w:rsidR="00BC4946" w:rsidRPr="00BC4946">
        <w:rPr>
          <w:rFonts w:ascii="Open Sans" w:hAnsi="Open Sans" w:cs="Open Sans"/>
          <w:i/>
          <w:iCs/>
          <w:color w:val="C45911" w:themeColor="accent2" w:themeShade="BF"/>
          <w:sz w:val="20"/>
          <w:szCs w:val="20"/>
          <w:u w:val="single"/>
        </w:rPr>
        <w:t xml:space="preserve">„Dostawa – zakup używanego pojazdu na podwoziu dwuosiowym, przystosowanego do zamontowania nadwozia piaskarko – solarki”. </w:t>
      </w:r>
      <w:r w:rsidRPr="00686228">
        <w:rPr>
          <w:rFonts w:ascii="Open Sans" w:hAnsi="Open Sans" w:cs="Open Sans"/>
          <w:sz w:val="21"/>
          <w:szCs w:val="21"/>
          <w:lang w:eastAsia="ar-SA"/>
        </w:rPr>
        <w:t>działając w imieniu …………………, z siedzibą w ……………,</w:t>
      </w:r>
      <w:r w:rsidRPr="00686228">
        <w:rPr>
          <w:rFonts w:ascii="Open Sans" w:hAnsi="Open Sans" w:cs="Open Sans"/>
          <w:i/>
          <w:iCs/>
          <w:sz w:val="21"/>
          <w:szCs w:val="21"/>
          <w:lang w:eastAsia="ar-SA"/>
        </w:rPr>
        <w:t>(„Wykonawca” / „Podmiot udostępniający zasoby</w:t>
      </w:r>
      <w:r w:rsidRPr="00686228">
        <w:rPr>
          <w:rFonts w:ascii="Open Sans" w:hAnsi="Open Sans" w:cs="Open Sans"/>
          <w:iCs/>
          <w:sz w:val="21"/>
          <w:szCs w:val="21"/>
          <w:lang w:eastAsia="ar-SA"/>
        </w:rPr>
        <w:t>”/ „W</w:t>
      </w:r>
      <w:r w:rsidRPr="00686228">
        <w:rPr>
          <w:rFonts w:ascii="Open Sans" w:hAnsi="Open Sans" w:cs="Open Sans"/>
          <w:sz w:val="21"/>
          <w:szCs w:val="21"/>
        </w:rPr>
        <w:t>ykonawcy wspólnie ubiegających się o zamówienie”</w:t>
      </w:r>
      <w:r w:rsidRPr="00686228">
        <w:rPr>
          <w:rFonts w:ascii="Open Sans" w:hAnsi="Open Sans" w:cs="Open Sans"/>
          <w:i/>
          <w:iCs/>
          <w:sz w:val="21"/>
          <w:szCs w:val="21"/>
          <w:lang w:eastAsia="ar-SA"/>
        </w:rPr>
        <w:t>)*</w:t>
      </w:r>
      <w:r w:rsidRPr="00686228">
        <w:rPr>
          <w:rFonts w:ascii="Open Sans" w:hAnsi="Open Sans" w:cs="Open Sans"/>
          <w:sz w:val="21"/>
          <w:szCs w:val="21"/>
          <w:lang w:eastAsia="ar-SA"/>
        </w:rPr>
        <w:t>,  w trybie podstawowym bez przeprowadzenia negocjacji  na zasadach określonych w ustawie z dnia 11 września 2019 r. Prawo zamówień publicznych (  Dz.U. z 202</w:t>
      </w:r>
      <w:r w:rsidR="00365BFC">
        <w:rPr>
          <w:rFonts w:ascii="Open Sans" w:hAnsi="Open Sans" w:cs="Open Sans"/>
          <w:sz w:val="21"/>
          <w:szCs w:val="21"/>
          <w:lang w:eastAsia="ar-SA"/>
        </w:rPr>
        <w:t>3</w:t>
      </w:r>
      <w:r w:rsidRPr="00686228">
        <w:rPr>
          <w:rFonts w:ascii="Open Sans" w:hAnsi="Open Sans" w:cs="Open Sans"/>
          <w:sz w:val="21"/>
          <w:szCs w:val="21"/>
          <w:lang w:eastAsia="ar-SA"/>
        </w:rPr>
        <w:t xml:space="preserve"> r. poz. </w:t>
      </w:r>
      <w:r w:rsidR="00365BFC">
        <w:rPr>
          <w:rFonts w:ascii="Open Sans" w:hAnsi="Open Sans" w:cs="Open Sans"/>
          <w:sz w:val="21"/>
          <w:szCs w:val="21"/>
          <w:lang w:eastAsia="ar-SA"/>
        </w:rPr>
        <w:t>1605</w:t>
      </w:r>
      <w:r w:rsidRPr="00686228">
        <w:rPr>
          <w:rFonts w:ascii="Open Sans" w:hAnsi="Open Sans" w:cs="Open Sans"/>
          <w:sz w:val="21"/>
          <w:szCs w:val="21"/>
          <w:lang w:eastAsia="ar-SA"/>
        </w:rPr>
        <w:t xml:space="preserve"> z </w:t>
      </w:r>
      <w:proofErr w:type="spellStart"/>
      <w:r w:rsidRPr="00686228">
        <w:rPr>
          <w:rFonts w:ascii="Open Sans" w:hAnsi="Open Sans" w:cs="Open Sans"/>
          <w:sz w:val="21"/>
          <w:szCs w:val="21"/>
          <w:lang w:eastAsia="ar-SA"/>
        </w:rPr>
        <w:t>późn</w:t>
      </w:r>
      <w:proofErr w:type="spellEnd"/>
      <w:r w:rsidRPr="00686228">
        <w:rPr>
          <w:rFonts w:ascii="Open Sans" w:hAnsi="Open Sans" w:cs="Open Sans"/>
          <w:sz w:val="21"/>
          <w:szCs w:val="21"/>
          <w:lang w:eastAsia="ar-SA"/>
        </w:rPr>
        <w:t>. zm.) zwanej dalej Ustawą PZP ,  wymagań zawartych  w art. 275 pkt 1 w/w ustawy</w:t>
      </w:r>
      <w:r>
        <w:rPr>
          <w:rFonts w:ascii="Open Sans" w:hAnsi="Open Sans" w:cs="Open Sans"/>
          <w:sz w:val="21"/>
          <w:szCs w:val="21"/>
          <w:lang w:eastAsia="ar-SA"/>
        </w:rPr>
        <w:t xml:space="preserve"> </w:t>
      </w:r>
      <w:r w:rsidRPr="00686228">
        <w:rPr>
          <w:rFonts w:ascii="Open Sans" w:hAnsi="Open Sans" w:cs="Open Sans"/>
          <w:sz w:val="21"/>
          <w:szCs w:val="21"/>
          <w:lang w:eastAsia="ar-SA"/>
        </w:rPr>
        <w:t>oświadczam,</w:t>
      </w:r>
      <w:r w:rsidR="007C0426">
        <w:rPr>
          <w:rFonts w:ascii="Open Sans" w:hAnsi="Open Sans" w:cs="Open Sans"/>
          <w:sz w:val="21"/>
          <w:szCs w:val="21"/>
          <w:lang w:eastAsia="ar-SA"/>
        </w:rPr>
        <w:t xml:space="preserve"> </w:t>
      </w:r>
      <w:r w:rsidRPr="00686228">
        <w:rPr>
          <w:rFonts w:ascii="Open Sans" w:hAnsi="Open Sans" w:cs="Open Sans"/>
          <w:sz w:val="21"/>
          <w:szCs w:val="21"/>
          <w:lang w:eastAsia="ar-SA"/>
        </w:rPr>
        <w:t xml:space="preserve">że: </w:t>
      </w:r>
    </w:p>
    <w:p w14:paraId="3CE18103" w14:textId="18B85044" w:rsidR="0097780D" w:rsidRPr="00907455" w:rsidRDefault="0097780D" w:rsidP="007C0426">
      <w:pPr>
        <w:spacing w:line="276" w:lineRule="auto"/>
        <w:ind w:right="-427"/>
        <w:jc w:val="both"/>
        <w:rPr>
          <w:rFonts w:ascii="Open Sans" w:hAnsi="Open Sans" w:cs="Open Sans"/>
          <w:i/>
          <w:iCs/>
          <w:color w:val="C45911" w:themeColor="accent2" w:themeShade="BF"/>
          <w:sz w:val="20"/>
          <w:szCs w:val="20"/>
        </w:rPr>
      </w:pPr>
      <w:r w:rsidRPr="00686228">
        <w:rPr>
          <w:rFonts w:ascii="Open Sans" w:eastAsia="Calibri" w:hAnsi="Open Sans" w:cs="Open Sans"/>
          <w:sz w:val="21"/>
          <w:szCs w:val="21"/>
        </w:rPr>
        <w:t xml:space="preserve">nie podlegam/podlegam* wykluczeniu </w:t>
      </w:r>
      <w:r w:rsidRPr="00686228">
        <w:rPr>
          <w:rFonts w:ascii="Open Sans" w:hAnsi="Open Sans" w:cs="Open Sans"/>
          <w:sz w:val="21"/>
          <w:szCs w:val="21"/>
        </w:rPr>
        <w:t>na podstawie art. 7 ust. 1</w:t>
      </w:r>
      <w:r w:rsidRPr="00686228">
        <w:rPr>
          <w:rStyle w:val="Odwoanieprzypisudolnego"/>
          <w:rFonts w:ascii="Open Sans" w:hAnsi="Open Sans" w:cs="Open Sans"/>
          <w:sz w:val="21"/>
          <w:szCs w:val="21"/>
        </w:rPr>
        <w:footnoteReference w:id="1"/>
      </w:r>
      <w:r w:rsidRPr="00686228">
        <w:rPr>
          <w:rFonts w:ascii="Open Sans" w:hAnsi="Open Sans" w:cs="Open Sans"/>
          <w:sz w:val="21"/>
          <w:szCs w:val="21"/>
        </w:rPr>
        <w:t xml:space="preserve"> ustawy </w:t>
      </w:r>
      <w:r w:rsidRPr="00686228">
        <w:rPr>
          <w:rStyle w:val="markedcontent"/>
          <w:rFonts w:ascii="Open Sans" w:hAnsi="Open Sans" w:cs="Open Sans"/>
          <w:sz w:val="21"/>
          <w:szCs w:val="21"/>
        </w:rPr>
        <w:t>o szczególnych rozwiązaniach w zakresie przeciwdziałania wspieraniu agresji na Ukrainę</w:t>
      </w:r>
      <w:r w:rsidRPr="00686228">
        <w:rPr>
          <w:rFonts w:ascii="Open Sans" w:hAnsi="Open Sans" w:cs="Open Sans"/>
          <w:sz w:val="21"/>
          <w:szCs w:val="21"/>
        </w:rPr>
        <w:t xml:space="preserve"> </w:t>
      </w:r>
      <w:r w:rsidRPr="00686228">
        <w:rPr>
          <w:rStyle w:val="markedcontent"/>
          <w:rFonts w:ascii="Open Sans" w:hAnsi="Open Sans" w:cs="Open Sans"/>
          <w:sz w:val="21"/>
          <w:szCs w:val="21"/>
        </w:rPr>
        <w:t>oraz służących ochronie bezpieczeństwa narodowego.</w:t>
      </w:r>
    </w:p>
    <w:p w14:paraId="321F12B4" w14:textId="77777777" w:rsidR="0097780D" w:rsidRPr="00240C28" w:rsidRDefault="0097780D" w:rsidP="0097780D">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6D1D4939" w14:textId="77777777" w:rsidR="0097780D" w:rsidRPr="00D74AD3" w:rsidRDefault="0097780D" w:rsidP="0097780D">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6AB467" w14:textId="286DB431" w:rsidR="0097780D" w:rsidRDefault="0097780D" w:rsidP="00F80EBB">
      <w:pPr>
        <w:suppressAutoHyphens/>
        <w:spacing w:after="120" w:line="276" w:lineRule="auto"/>
        <w:jc w:val="right"/>
        <w:rPr>
          <w:rFonts w:ascii="Cambria" w:eastAsia="Cambria" w:hAnsi="Cambria" w:cs="Cambria"/>
          <w:bCs/>
          <w:sz w:val="18"/>
          <w:szCs w:val="18"/>
          <w:u w:val="single"/>
        </w:rPr>
      </w:pPr>
    </w:p>
    <w:p w14:paraId="7DB76ABD" w14:textId="77777777" w:rsidR="007C0426" w:rsidRDefault="007C0426" w:rsidP="00F80EBB">
      <w:pPr>
        <w:suppressAutoHyphens/>
        <w:spacing w:after="120" w:line="276" w:lineRule="auto"/>
        <w:jc w:val="right"/>
        <w:rPr>
          <w:rFonts w:ascii="Cambria" w:eastAsia="Cambria" w:hAnsi="Cambria" w:cs="Cambria"/>
          <w:bCs/>
          <w:sz w:val="18"/>
          <w:szCs w:val="18"/>
          <w:u w:val="single"/>
        </w:rPr>
      </w:pPr>
    </w:p>
    <w:p w14:paraId="3F5116AA" w14:textId="77777777" w:rsidR="0017642B" w:rsidRDefault="0017642B" w:rsidP="0097780D">
      <w:pPr>
        <w:pStyle w:val="Nagwek"/>
        <w:jc w:val="right"/>
        <w:rPr>
          <w:rFonts w:ascii="Open Sans" w:hAnsi="Open Sans" w:cs="Open Sans"/>
          <w:bCs/>
          <w:sz w:val="16"/>
          <w:szCs w:val="16"/>
          <w:u w:val="single"/>
        </w:rPr>
      </w:pPr>
    </w:p>
    <w:p w14:paraId="5E4DBE3B" w14:textId="77777777" w:rsidR="006F17B4" w:rsidRDefault="006F17B4" w:rsidP="0097780D">
      <w:pPr>
        <w:pStyle w:val="Nagwek"/>
        <w:jc w:val="right"/>
        <w:rPr>
          <w:rFonts w:ascii="Open Sans" w:hAnsi="Open Sans" w:cs="Open Sans"/>
          <w:bCs/>
          <w:sz w:val="16"/>
          <w:szCs w:val="16"/>
          <w:u w:val="single"/>
        </w:rPr>
      </w:pPr>
    </w:p>
    <w:p w14:paraId="5E6634E4" w14:textId="77777777" w:rsidR="006F17B4" w:rsidRDefault="006F17B4" w:rsidP="0097780D">
      <w:pPr>
        <w:pStyle w:val="Nagwek"/>
        <w:jc w:val="right"/>
        <w:rPr>
          <w:rFonts w:ascii="Open Sans" w:hAnsi="Open Sans" w:cs="Open Sans"/>
          <w:bCs/>
          <w:sz w:val="16"/>
          <w:szCs w:val="16"/>
          <w:u w:val="single"/>
        </w:rPr>
      </w:pPr>
    </w:p>
    <w:p w14:paraId="4AE94525" w14:textId="73C3F313"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A4435E" w:rsidRDefault="0097780D" w:rsidP="0097780D">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r w:rsidR="0035770C">
        <w:rPr>
          <w:rFonts w:ascii="Open Sans" w:hAnsi="Open Sans" w:cs="Open Sans"/>
          <w:bCs/>
          <w:sz w:val="21"/>
          <w:szCs w:val="21"/>
          <w:lang w:eastAsia="ar-SA"/>
        </w:rPr>
        <w:t xml:space="preserve">. </w:t>
      </w:r>
    </w:p>
    <w:p w14:paraId="5464862C" w14:textId="77777777" w:rsidR="0097780D" w:rsidRPr="00A4435E" w:rsidRDefault="0097780D" w:rsidP="0097780D">
      <w:pPr>
        <w:suppressAutoHyphens/>
        <w:rPr>
          <w:rFonts w:ascii="Open Sans" w:hAnsi="Open Sans" w:cs="Open Sans"/>
          <w:sz w:val="21"/>
          <w:szCs w:val="21"/>
          <w:lang w:eastAsia="ar-SA"/>
        </w:rPr>
      </w:pPr>
    </w:p>
    <w:p w14:paraId="6D48EC36" w14:textId="22E56C27" w:rsidR="0097780D" w:rsidRPr="00766431" w:rsidRDefault="0097780D" w:rsidP="00447968">
      <w:pPr>
        <w:spacing w:line="360" w:lineRule="auto"/>
        <w:ind w:right="-427"/>
        <w:jc w:val="both"/>
        <w:rPr>
          <w:rFonts w:ascii="Open Sans" w:hAnsi="Open Sans" w:cs="Open Sans"/>
          <w:i/>
          <w:iCs/>
          <w:color w:val="C45911" w:themeColor="accent2" w:themeShade="BF"/>
          <w:sz w:val="20"/>
          <w:szCs w:val="20"/>
        </w:rPr>
      </w:pPr>
      <w:r w:rsidRPr="002C03E8">
        <w:rPr>
          <w:rFonts w:ascii="Open Sans" w:hAnsi="Open Sans" w:cs="Open Sans"/>
          <w:sz w:val="20"/>
          <w:szCs w:val="20"/>
          <w:lang w:eastAsia="ar-SA"/>
        </w:rPr>
        <w:t xml:space="preserve">     Ubiegając się o udzielenie zamówienia publicznego w postępowaniu </w:t>
      </w:r>
      <w:proofErr w:type="spellStart"/>
      <w:r w:rsidRPr="002C03E8">
        <w:rPr>
          <w:rFonts w:ascii="Open Sans" w:hAnsi="Open Sans" w:cs="Open Sans"/>
          <w:sz w:val="20"/>
          <w:szCs w:val="20"/>
          <w:lang w:eastAsia="ar-SA"/>
        </w:rPr>
        <w:t>pn</w:t>
      </w:r>
      <w:proofErr w:type="spellEnd"/>
      <w:r w:rsidRPr="002C03E8">
        <w:rPr>
          <w:rFonts w:ascii="Open Sans" w:hAnsi="Open Sans" w:cs="Open Sans"/>
          <w:sz w:val="20"/>
          <w:szCs w:val="20"/>
          <w:lang w:eastAsia="ar-SA"/>
        </w:rPr>
        <w:t xml:space="preserve">: </w:t>
      </w:r>
      <w:r w:rsidR="00BC4946" w:rsidRPr="00BC4946">
        <w:rPr>
          <w:rFonts w:ascii="Open Sans" w:hAnsi="Open Sans" w:cs="Open Sans"/>
          <w:i/>
          <w:iCs/>
          <w:color w:val="C45911" w:themeColor="accent2" w:themeShade="BF"/>
          <w:sz w:val="20"/>
          <w:szCs w:val="20"/>
          <w:u w:val="single"/>
        </w:rPr>
        <w:t xml:space="preserve"> „Dostawa – zakup używanego pojazdu na podwoziu dwuosiowym, przystosowanego do zamontowania nadwozia piaskarko – solarki</w:t>
      </w:r>
      <w:r w:rsidR="00A02607">
        <w:rPr>
          <w:rFonts w:ascii="Open Sans" w:hAnsi="Open Sans" w:cs="Open Sans"/>
          <w:i/>
          <w:iCs/>
          <w:color w:val="C45911" w:themeColor="accent2" w:themeShade="BF"/>
          <w:sz w:val="20"/>
          <w:szCs w:val="20"/>
          <w:u w:val="single"/>
        </w:rPr>
        <w:t xml:space="preserve">, </w:t>
      </w:r>
      <w:r w:rsidR="00A02607" w:rsidRPr="00A02607">
        <w:rPr>
          <w:rFonts w:ascii="Open Sans" w:hAnsi="Open Sans" w:cs="Open Sans"/>
          <w:i/>
          <w:iCs/>
          <w:color w:val="C45911" w:themeColor="accent2" w:themeShade="BF"/>
          <w:sz w:val="20"/>
          <w:szCs w:val="20"/>
          <w:u w:val="single"/>
        </w:rPr>
        <w:t>”</w:t>
      </w:r>
      <w:r w:rsidR="00A02607">
        <w:rPr>
          <w:rFonts w:ascii="Open Sans" w:hAnsi="Open Sans" w:cs="Open Sans"/>
          <w:i/>
          <w:iCs/>
          <w:color w:val="C45911" w:themeColor="accent2" w:themeShade="BF"/>
          <w:sz w:val="20"/>
          <w:szCs w:val="20"/>
          <w:u w:val="single"/>
        </w:rPr>
        <w:t xml:space="preserve"> </w:t>
      </w:r>
      <w:r w:rsidRPr="00A4435E">
        <w:rPr>
          <w:rFonts w:ascii="Open Sans" w:hAnsi="Open Sans" w:cs="Open Sans"/>
          <w:sz w:val="21"/>
          <w:szCs w:val="21"/>
          <w:lang w:eastAsia="ar-SA"/>
        </w:rPr>
        <w:t xml:space="preserve">dalej zwanym „Postępowaniem”, oświadczam(y), że: Działając w imieniu ……., z siedzibą w …………. </w:t>
      </w:r>
      <w:r w:rsidRPr="00A4435E">
        <w:rPr>
          <w:rFonts w:ascii="Open Sans" w:hAnsi="Open Sans" w:cs="Open Sans"/>
          <w:i/>
          <w:iCs/>
          <w:sz w:val="21"/>
          <w:szCs w:val="21"/>
          <w:lang w:eastAsia="ar-SA"/>
        </w:rPr>
        <w:t>(„Wykonawca” / „Podmiot udostępniający zasoby</w:t>
      </w:r>
      <w:r w:rsidRPr="00A4435E">
        <w:rPr>
          <w:rFonts w:ascii="Open Sans" w:hAnsi="Open Sans" w:cs="Open Sans"/>
          <w:iCs/>
          <w:sz w:val="21"/>
          <w:szCs w:val="21"/>
          <w:lang w:eastAsia="ar-SA"/>
        </w:rPr>
        <w:t>”/ „W</w:t>
      </w:r>
      <w:r w:rsidRPr="00A4435E">
        <w:rPr>
          <w:rFonts w:ascii="Open Sans" w:hAnsi="Open Sans" w:cs="Open Sans"/>
          <w:sz w:val="21"/>
          <w:szCs w:val="21"/>
        </w:rPr>
        <w:t>ykonawcy wspólnie ubiegających się o zamówienie”</w:t>
      </w:r>
      <w:r w:rsidRPr="00A4435E">
        <w:rPr>
          <w:rFonts w:ascii="Open Sans" w:hAnsi="Open Sans" w:cs="Open Sans"/>
          <w:i/>
          <w:iCs/>
          <w:sz w:val="21"/>
          <w:szCs w:val="21"/>
          <w:lang w:eastAsia="ar-SA"/>
        </w:rPr>
        <w:t>) (niepotrzebne 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w:t>
      </w:r>
      <w:r w:rsidR="00A02607">
        <w:rPr>
          <w:rFonts w:ascii="Open Sans" w:hAnsi="Open Sans" w:cs="Open Sans"/>
          <w:sz w:val="21"/>
          <w:szCs w:val="21"/>
          <w:lang w:eastAsia="ar-SA"/>
        </w:rPr>
        <w:br/>
      </w:r>
      <w:r w:rsidRPr="00A4435E">
        <w:rPr>
          <w:rFonts w:ascii="Open Sans" w:hAnsi="Open Sans" w:cs="Open Sans"/>
          <w:sz w:val="21"/>
          <w:szCs w:val="21"/>
          <w:lang w:eastAsia="ar-SA"/>
        </w:rPr>
        <w:t xml:space="preserve">przez Przedsiębiorstwo Gospodarki Komunalnej Sp. z o.o. w Koszalinie, na podstawie ustawy </w:t>
      </w:r>
      <w:r w:rsidR="00A02607">
        <w:rPr>
          <w:rFonts w:ascii="Open Sans" w:hAnsi="Open Sans" w:cs="Open Sans"/>
          <w:sz w:val="21"/>
          <w:szCs w:val="21"/>
          <w:lang w:eastAsia="ar-SA"/>
        </w:rPr>
        <w:br/>
      </w:r>
      <w:r w:rsidRPr="00A4435E">
        <w:rPr>
          <w:rFonts w:ascii="Open Sans" w:hAnsi="Open Sans" w:cs="Open Sans"/>
          <w:sz w:val="21"/>
          <w:szCs w:val="21"/>
          <w:lang w:eastAsia="ar-SA"/>
        </w:rPr>
        <w:t xml:space="preserve">z dnia 11 września 2019 r. Prawo zamówień publicznych w trybie podstawowym  </w:t>
      </w:r>
      <w:r w:rsidR="00A02607">
        <w:rPr>
          <w:rFonts w:ascii="Open Sans" w:hAnsi="Open Sans" w:cs="Open Sans"/>
          <w:sz w:val="21"/>
          <w:szCs w:val="21"/>
          <w:lang w:eastAsia="ar-SA"/>
        </w:rPr>
        <w:br/>
      </w:r>
      <w:r w:rsidRPr="00A4435E">
        <w:rPr>
          <w:rFonts w:ascii="Open Sans" w:hAnsi="Open Sans" w:cs="Open Sans"/>
          <w:sz w:val="21"/>
          <w:szCs w:val="21"/>
          <w:lang w:eastAsia="ar-SA"/>
        </w:rPr>
        <w:t>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0B0DCAC3" w14:textId="77777777" w:rsidR="002B4749" w:rsidRDefault="002B4749" w:rsidP="0097780D">
      <w:pPr>
        <w:spacing w:before="120"/>
        <w:ind w:left="4678"/>
        <w:jc w:val="both"/>
        <w:rPr>
          <w:rFonts w:ascii="Arial" w:hAnsi="Arial" w:cs="Arial"/>
          <w:bCs/>
          <w:sz w:val="18"/>
          <w:szCs w:val="18"/>
        </w:rPr>
      </w:pPr>
    </w:p>
    <w:p w14:paraId="47706725" w14:textId="77777777" w:rsidR="002B4749" w:rsidRDefault="002B4749" w:rsidP="0097780D">
      <w:pPr>
        <w:spacing w:before="120"/>
        <w:ind w:left="4678"/>
        <w:jc w:val="both"/>
        <w:rPr>
          <w:rFonts w:ascii="Arial" w:hAnsi="Arial" w:cs="Arial"/>
          <w:bCs/>
          <w:sz w:val="18"/>
          <w:szCs w:val="18"/>
        </w:rPr>
      </w:pPr>
    </w:p>
    <w:p w14:paraId="4337B677" w14:textId="77777777" w:rsidR="002B4749" w:rsidRDefault="002B4749" w:rsidP="00447968">
      <w:pPr>
        <w:spacing w:before="120"/>
        <w:jc w:val="both"/>
        <w:rPr>
          <w:rFonts w:ascii="Arial" w:hAnsi="Arial" w:cs="Arial"/>
          <w:bCs/>
          <w:sz w:val="18"/>
          <w:szCs w:val="18"/>
        </w:rPr>
      </w:pPr>
    </w:p>
    <w:sectPr w:rsidR="002B4749" w:rsidSect="00377D59">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60BA" w14:textId="77777777" w:rsidR="00232F7B" w:rsidRDefault="00232F7B" w:rsidP="00377D59">
      <w:r>
        <w:separator/>
      </w:r>
    </w:p>
  </w:endnote>
  <w:endnote w:type="continuationSeparator" w:id="0">
    <w:p w14:paraId="02C65ADC" w14:textId="77777777" w:rsidR="00232F7B" w:rsidRDefault="00232F7B"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EE"/>
    <w:family w:val="swiss"/>
    <w:pitch w:val="variable"/>
    <w:sig w:usb0="E00002EF" w:usb1="4000205B" w:usb2="00000028"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SimSun">
    <w:altName w:val="??ˇ¦|||||||||||||||||||||||||||"/>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DDAD" w14:textId="77777777" w:rsidR="00232F7B" w:rsidRDefault="00232F7B" w:rsidP="00377D59">
      <w:r>
        <w:separator/>
      </w:r>
    </w:p>
  </w:footnote>
  <w:footnote w:type="continuationSeparator" w:id="0">
    <w:p w14:paraId="224D8058" w14:textId="77777777" w:rsidR="00232F7B" w:rsidRDefault="00232F7B"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0"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3"/>
  </w:num>
  <w:num w:numId="2" w16cid:durableId="1293514551">
    <w:abstractNumId w:val="41"/>
  </w:num>
  <w:num w:numId="3" w16cid:durableId="417824162">
    <w:abstractNumId w:val="34"/>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3"/>
  </w:num>
  <w:num w:numId="8" w16cid:durableId="947545857">
    <w:abstractNumId w:val="42"/>
  </w:num>
  <w:num w:numId="9" w16cid:durableId="1884557106">
    <w:abstractNumId w:val="36"/>
  </w:num>
  <w:num w:numId="10" w16cid:durableId="92437695">
    <w:abstractNumId w:val="37"/>
  </w:num>
  <w:num w:numId="11" w16cid:durableId="164974751">
    <w:abstractNumId w:val="40"/>
  </w:num>
  <w:num w:numId="12" w16cid:durableId="1886289696">
    <w:abstractNumId w:val="32"/>
  </w:num>
  <w:num w:numId="13" w16cid:durableId="1017735658">
    <w:abstractNumId w:val="31"/>
  </w:num>
  <w:num w:numId="14" w16cid:durableId="1190996058">
    <w:abstractNumId w:val="38"/>
  </w:num>
  <w:num w:numId="15" w16cid:durableId="159304969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5"/>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B3"/>
    <w:rsid w:val="00072CE9"/>
    <w:rsid w:val="00076723"/>
    <w:rsid w:val="00083084"/>
    <w:rsid w:val="00090663"/>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7ADF"/>
    <w:rsid w:val="00160829"/>
    <w:rsid w:val="00162E16"/>
    <w:rsid w:val="00173DAD"/>
    <w:rsid w:val="0017642B"/>
    <w:rsid w:val="00177423"/>
    <w:rsid w:val="00184261"/>
    <w:rsid w:val="0018470B"/>
    <w:rsid w:val="00187AED"/>
    <w:rsid w:val="00192C4B"/>
    <w:rsid w:val="00197700"/>
    <w:rsid w:val="001A2CE0"/>
    <w:rsid w:val="001A32E8"/>
    <w:rsid w:val="001A36E0"/>
    <w:rsid w:val="001B43C9"/>
    <w:rsid w:val="001B5C7B"/>
    <w:rsid w:val="001B5EA4"/>
    <w:rsid w:val="001D6951"/>
    <w:rsid w:val="001E7876"/>
    <w:rsid w:val="001F705A"/>
    <w:rsid w:val="00212A17"/>
    <w:rsid w:val="0021567A"/>
    <w:rsid w:val="0021701F"/>
    <w:rsid w:val="00223C50"/>
    <w:rsid w:val="00224E05"/>
    <w:rsid w:val="00225321"/>
    <w:rsid w:val="00232F7B"/>
    <w:rsid w:val="00245DB4"/>
    <w:rsid w:val="00246249"/>
    <w:rsid w:val="00255931"/>
    <w:rsid w:val="00264193"/>
    <w:rsid w:val="002663CE"/>
    <w:rsid w:val="0027787E"/>
    <w:rsid w:val="00284AE1"/>
    <w:rsid w:val="0029428A"/>
    <w:rsid w:val="00295944"/>
    <w:rsid w:val="002A73C4"/>
    <w:rsid w:val="002A79E7"/>
    <w:rsid w:val="002B2172"/>
    <w:rsid w:val="002B4749"/>
    <w:rsid w:val="002B701F"/>
    <w:rsid w:val="002C03E8"/>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51F11"/>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612D"/>
    <w:rsid w:val="003A1F64"/>
    <w:rsid w:val="003A731F"/>
    <w:rsid w:val="003A76E3"/>
    <w:rsid w:val="003C4885"/>
    <w:rsid w:val="003C748D"/>
    <w:rsid w:val="003E3A5F"/>
    <w:rsid w:val="003E7BE2"/>
    <w:rsid w:val="003F6682"/>
    <w:rsid w:val="003F6D1C"/>
    <w:rsid w:val="00402EF1"/>
    <w:rsid w:val="00402F3B"/>
    <w:rsid w:val="004054CA"/>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5C65"/>
    <w:rsid w:val="004B7A2F"/>
    <w:rsid w:val="004C7C13"/>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0A54"/>
    <w:rsid w:val="005D2B3D"/>
    <w:rsid w:val="005E36EE"/>
    <w:rsid w:val="005F31F6"/>
    <w:rsid w:val="005F748A"/>
    <w:rsid w:val="00602A06"/>
    <w:rsid w:val="00606F40"/>
    <w:rsid w:val="00607D7C"/>
    <w:rsid w:val="00615B23"/>
    <w:rsid w:val="00620C90"/>
    <w:rsid w:val="0063273E"/>
    <w:rsid w:val="00636F6A"/>
    <w:rsid w:val="00637C65"/>
    <w:rsid w:val="00642400"/>
    <w:rsid w:val="006442E9"/>
    <w:rsid w:val="0065021F"/>
    <w:rsid w:val="0065180B"/>
    <w:rsid w:val="006520CF"/>
    <w:rsid w:val="00652106"/>
    <w:rsid w:val="006552F7"/>
    <w:rsid w:val="006558CE"/>
    <w:rsid w:val="00656CCA"/>
    <w:rsid w:val="006577AF"/>
    <w:rsid w:val="00680981"/>
    <w:rsid w:val="00682505"/>
    <w:rsid w:val="00686228"/>
    <w:rsid w:val="00686828"/>
    <w:rsid w:val="00695505"/>
    <w:rsid w:val="006A306C"/>
    <w:rsid w:val="006B1170"/>
    <w:rsid w:val="006B34BD"/>
    <w:rsid w:val="006D71F9"/>
    <w:rsid w:val="006E222D"/>
    <w:rsid w:val="006E2BB4"/>
    <w:rsid w:val="006F17B4"/>
    <w:rsid w:val="00700395"/>
    <w:rsid w:val="00701F5D"/>
    <w:rsid w:val="00707F50"/>
    <w:rsid w:val="0071010D"/>
    <w:rsid w:val="007113C6"/>
    <w:rsid w:val="00715ED8"/>
    <w:rsid w:val="007171AB"/>
    <w:rsid w:val="007216C5"/>
    <w:rsid w:val="00721766"/>
    <w:rsid w:val="00721D2B"/>
    <w:rsid w:val="00733959"/>
    <w:rsid w:val="00735610"/>
    <w:rsid w:val="00741EB3"/>
    <w:rsid w:val="00745B0E"/>
    <w:rsid w:val="00750319"/>
    <w:rsid w:val="007540F6"/>
    <w:rsid w:val="00763A30"/>
    <w:rsid w:val="00764BC7"/>
    <w:rsid w:val="00766431"/>
    <w:rsid w:val="007701E8"/>
    <w:rsid w:val="0077314C"/>
    <w:rsid w:val="0078771D"/>
    <w:rsid w:val="00791486"/>
    <w:rsid w:val="00791698"/>
    <w:rsid w:val="00791CB1"/>
    <w:rsid w:val="0079296F"/>
    <w:rsid w:val="007A0EF5"/>
    <w:rsid w:val="007A3062"/>
    <w:rsid w:val="007A5995"/>
    <w:rsid w:val="007B130C"/>
    <w:rsid w:val="007B5E79"/>
    <w:rsid w:val="007C0426"/>
    <w:rsid w:val="007C17C8"/>
    <w:rsid w:val="007C3E66"/>
    <w:rsid w:val="007C57F7"/>
    <w:rsid w:val="007C7841"/>
    <w:rsid w:val="007C789E"/>
    <w:rsid w:val="007D30AA"/>
    <w:rsid w:val="007D4D2D"/>
    <w:rsid w:val="007D69F8"/>
    <w:rsid w:val="007E120A"/>
    <w:rsid w:val="007E2F88"/>
    <w:rsid w:val="007E40EF"/>
    <w:rsid w:val="007E5925"/>
    <w:rsid w:val="007F1409"/>
    <w:rsid w:val="007F2BBF"/>
    <w:rsid w:val="007F3117"/>
    <w:rsid w:val="00800D9C"/>
    <w:rsid w:val="00804F7A"/>
    <w:rsid w:val="0080716A"/>
    <w:rsid w:val="00825C79"/>
    <w:rsid w:val="00826F05"/>
    <w:rsid w:val="008351C5"/>
    <w:rsid w:val="0083662E"/>
    <w:rsid w:val="00855887"/>
    <w:rsid w:val="00857A25"/>
    <w:rsid w:val="00860722"/>
    <w:rsid w:val="0086580C"/>
    <w:rsid w:val="00877369"/>
    <w:rsid w:val="00880231"/>
    <w:rsid w:val="00893133"/>
    <w:rsid w:val="008A0199"/>
    <w:rsid w:val="008A05FA"/>
    <w:rsid w:val="008A0BC1"/>
    <w:rsid w:val="008B265A"/>
    <w:rsid w:val="008B7CEA"/>
    <w:rsid w:val="008C01A8"/>
    <w:rsid w:val="008C2A34"/>
    <w:rsid w:val="008D52B5"/>
    <w:rsid w:val="008E6622"/>
    <w:rsid w:val="008E74F1"/>
    <w:rsid w:val="008F10F1"/>
    <w:rsid w:val="008F5FB9"/>
    <w:rsid w:val="008F74B7"/>
    <w:rsid w:val="00907455"/>
    <w:rsid w:val="009074B8"/>
    <w:rsid w:val="009172C4"/>
    <w:rsid w:val="00921E27"/>
    <w:rsid w:val="00926337"/>
    <w:rsid w:val="009274F6"/>
    <w:rsid w:val="0092788C"/>
    <w:rsid w:val="00927DEB"/>
    <w:rsid w:val="009305F7"/>
    <w:rsid w:val="00931DC9"/>
    <w:rsid w:val="00934E5F"/>
    <w:rsid w:val="009431E1"/>
    <w:rsid w:val="00961141"/>
    <w:rsid w:val="00971B58"/>
    <w:rsid w:val="00977601"/>
    <w:rsid w:val="0097780D"/>
    <w:rsid w:val="00980C7A"/>
    <w:rsid w:val="00990BF4"/>
    <w:rsid w:val="009A6E8D"/>
    <w:rsid w:val="009B44EC"/>
    <w:rsid w:val="009B68A6"/>
    <w:rsid w:val="009B7F28"/>
    <w:rsid w:val="009C3C7B"/>
    <w:rsid w:val="009D4543"/>
    <w:rsid w:val="009E027F"/>
    <w:rsid w:val="009E3637"/>
    <w:rsid w:val="009E6318"/>
    <w:rsid w:val="009E6A58"/>
    <w:rsid w:val="009F49B8"/>
    <w:rsid w:val="009F67AC"/>
    <w:rsid w:val="00A024F3"/>
    <w:rsid w:val="00A02607"/>
    <w:rsid w:val="00A047AC"/>
    <w:rsid w:val="00A0528B"/>
    <w:rsid w:val="00A16FAB"/>
    <w:rsid w:val="00A17E19"/>
    <w:rsid w:val="00A279C1"/>
    <w:rsid w:val="00A30B66"/>
    <w:rsid w:val="00A42DD3"/>
    <w:rsid w:val="00A4435E"/>
    <w:rsid w:val="00A47A64"/>
    <w:rsid w:val="00A5115B"/>
    <w:rsid w:val="00A52F74"/>
    <w:rsid w:val="00A530F5"/>
    <w:rsid w:val="00A61604"/>
    <w:rsid w:val="00A7267E"/>
    <w:rsid w:val="00AA7AD9"/>
    <w:rsid w:val="00AB4C2F"/>
    <w:rsid w:val="00AB65FD"/>
    <w:rsid w:val="00AC03F5"/>
    <w:rsid w:val="00AC5EED"/>
    <w:rsid w:val="00AD098E"/>
    <w:rsid w:val="00AD6066"/>
    <w:rsid w:val="00AE15B8"/>
    <w:rsid w:val="00AF5CCA"/>
    <w:rsid w:val="00B02474"/>
    <w:rsid w:val="00B03B81"/>
    <w:rsid w:val="00B03D7F"/>
    <w:rsid w:val="00B07999"/>
    <w:rsid w:val="00B12680"/>
    <w:rsid w:val="00B1276A"/>
    <w:rsid w:val="00B22C4C"/>
    <w:rsid w:val="00B407FD"/>
    <w:rsid w:val="00B468A8"/>
    <w:rsid w:val="00B53196"/>
    <w:rsid w:val="00B57D32"/>
    <w:rsid w:val="00B762DD"/>
    <w:rsid w:val="00B84F98"/>
    <w:rsid w:val="00BA0C4C"/>
    <w:rsid w:val="00BA2615"/>
    <w:rsid w:val="00BA27AE"/>
    <w:rsid w:val="00BA4578"/>
    <w:rsid w:val="00BB0C77"/>
    <w:rsid w:val="00BB0D20"/>
    <w:rsid w:val="00BB413C"/>
    <w:rsid w:val="00BB4E15"/>
    <w:rsid w:val="00BC3B42"/>
    <w:rsid w:val="00BC4946"/>
    <w:rsid w:val="00BD2371"/>
    <w:rsid w:val="00BD6038"/>
    <w:rsid w:val="00BD61BD"/>
    <w:rsid w:val="00BE1A4F"/>
    <w:rsid w:val="00BE1AAE"/>
    <w:rsid w:val="00BE2077"/>
    <w:rsid w:val="00BE52D8"/>
    <w:rsid w:val="00BF039E"/>
    <w:rsid w:val="00BF4448"/>
    <w:rsid w:val="00C07F23"/>
    <w:rsid w:val="00C40D38"/>
    <w:rsid w:val="00C40DC1"/>
    <w:rsid w:val="00C5035E"/>
    <w:rsid w:val="00C52D78"/>
    <w:rsid w:val="00C6053E"/>
    <w:rsid w:val="00C661E5"/>
    <w:rsid w:val="00C67A91"/>
    <w:rsid w:val="00C76552"/>
    <w:rsid w:val="00C776F0"/>
    <w:rsid w:val="00C853A5"/>
    <w:rsid w:val="00C92611"/>
    <w:rsid w:val="00C948D5"/>
    <w:rsid w:val="00C97977"/>
    <w:rsid w:val="00CB4CEC"/>
    <w:rsid w:val="00CC1EE1"/>
    <w:rsid w:val="00CD1C2A"/>
    <w:rsid w:val="00CD3728"/>
    <w:rsid w:val="00CF1A5F"/>
    <w:rsid w:val="00CF6E1E"/>
    <w:rsid w:val="00D05AA1"/>
    <w:rsid w:val="00D07E7E"/>
    <w:rsid w:val="00D14EE0"/>
    <w:rsid w:val="00D207B8"/>
    <w:rsid w:val="00D2374E"/>
    <w:rsid w:val="00D25983"/>
    <w:rsid w:val="00D30AD6"/>
    <w:rsid w:val="00D31C05"/>
    <w:rsid w:val="00D40E92"/>
    <w:rsid w:val="00D42326"/>
    <w:rsid w:val="00D4273C"/>
    <w:rsid w:val="00D429C2"/>
    <w:rsid w:val="00D43380"/>
    <w:rsid w:val="00D46493"/>
    <w:rsid w:val="00D6209B"/>
    <w:rsid w:val="00D652EA"/>
    <w:rsid w:val="00D72BD6"/>
    <w:rsid w:val="00D91884"/>
    <w:rsid w:val="00DA7660"/>
    <w:rsid w:val="00DB5B94"/>
    <w:rsid w:val="00DC6246"/>
    <w:rsid w:val="00DD4793"/>
    <w:rsid w:val="00DD4973"/>
    <w:rsid w:val="00DE30D6"/>
    <w:rsid w:val="00DF3B0F"/>
    <w:rsid w:val="00DF7C9C"/>
    <w:rsid w:val="00E21CC2"/>
    <w:rsid w:val="00E2548A"/>
    <w:rsid w:val="00E31682"/>
    <w:rsid w:val="00E35CDF"/>
    <w:rsid w:val="00E4560C"/>
    <w:rsid w:val="00E55D3C"/>
    <w:rsid w:val="00E5721C"/>
    <w:rsid w:val="00E62F16"/>
    <w:rsid w:val="00E725F9"/>
    <w:rsid w:val="00E7344C"/>
    <w:rsid w:val="00E749DC"/>
    <w:rsid w:val="00E768AC"/>
    <w:rsid w:val="00E826D8"/>
    <w:rsid w:val="00E84240"/>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046C0"/>
    <w:rsid w:val="00F22D54"/>
    <w:rsid w:val="00F24060"/>
    <w:rsid w:val="00F24C4C"/>
    <w:rsid w:val="00F315B9"/>
    <w:rsid w:val="00F37ABC"/>
    <w:rsid w:val="00F53A5F"/>
    <w:rsid w:val="00F63943"/>
    <w:rsid w:val="00F7030D"/>
    <w:rsid w:val="00F773BE"/>
    <w:rsid w:val="00F80EBB"/>
    <w:rsid w:val="00F81C3B"/>
    <w:rsid w:val="00F83A88"/>
    <w:rsid w:val="00F866B6"/>
    <w:rsid w:val="00F905CE"/>
    <w:rsid w:val="00F90991"/>
    <w:rsid w:val="00F92EF1"/>
    <w:rsid w:val="00F97226"/>
    <w:rsid w:val="00FA10E5"/>
    <w:rsid w:val="00FA4E5F"/>
    <w:rsid w:val="00FA7A7D"/>
    <w:rsid w:val="00FB3318"/>
    <w:rsid w:val="00FC3A6F"/>
    <w:rsid w:val="00FD7721"/>
    <w:rsid w:val="00FE2DC3"/>
    <w:rsid w:val="00FE4600"/>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1900</Words>
  <Characters>11403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131</cp:revision>
  <cp:lastPrinted>2023-10-02T09:08:00Z</cp:lastPrinted>
  <dcterms:created xsi:type="dcterms:W3CDTF">2022-12-12T17:44:00Z</dcterms:created>
  <dcterms:modified xsi:type="dcterms:W3CDTF">2023-11-02T19:04:00Z</dcterms:modified>
</cp:coreProperties>
</file>