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55D6998" w14:textId="77777777" w:rsidR="00C8133A" w:rsidRPr="00D30DBF" w:rsidRDefault="00C8133A" w:rsidP="00C8133A">
      <w:pPr>
        <w:pageBreakBefore/>
        <w:tabs>
          <w:tab w:val="left" w:pos="993"/>
        </w:tabs>
        <w:spacing w:after="0" w:line="240" w:lineRule="auto"/>
        <w:ind w:left="567" w:right="1"/>
        <w:jc w:val="right"/>
        <w:rPr>
          <w:rFonts w:ascii="Lato" w:hAnsi="Lato"/>
          <w:sz w:val="24"/>
          <w:szCs w:val="24"/>
        </w:rPr>
      </w:pPr>
      <w:r w:rsidRPr="00D30DBF">
        <w:rPr>
          <w:rFonts w:ascii="Lato" w:hAnsi="Lato" w:cs="Calibri"/>
          <w:bCs/>
          <w:sz w:val="24"/>
          <w:szCs w:val="24"/>
        </w:rPr>
        <w:t>Załącznik nr 1 do SWZ</w:t>
      </w:r>
    </w:p>
    <w:p w14:paraId="7BA8E06E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D30DBF">
        <w:rPr>
          <w:rFonts w:ascii="Lato" w:hAnsi="Lato" w:cs="Lato"/>
          <w:b/>
          <w:bCs/>
          <w:sz w:val="24"/>
          <w:szCs w:val="24"/>
          <w:u w:val="single"/>
          <w:lang w:eastAsia="pl-PL"/>
        </w:rPr>
        <w:t>FORMULARZ   OFERTY</w:t>
      </w:r>
    </w:p>
    <w:p w14:paraId="18B6D19A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D30DBF">
        <w:rPr>
          <w:rFonts w:ascii="Lato" w:hAnsi="Lato" w:cs="Lato"/>
          <w:b/>
          <w:bCs/>
          <w:sz w:val="24"/>
          <w:szCs w:val="24"/>
          <w:lang w:eastAsia="pl-PL"/>
        </w:rPr>
        <w:t>______________________________________________________________________</w:t>
      </w:r>
    </w:p>
    <w:p w14:paraId="3893BB51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D30DBF">
        <w:rPr>
          <w:rFonts w:ascii="Lato" w:hAnsi="Lato" w:cs="Lato"/>
          <w:i/>
          <w:iCs/>
          <w:sz w:val="24"/>
          <w:szCs w:val="24"/>
          <w:u w:val="single"/>
          <w:lang w:eastAsia="pl-PL"/>
        </w:rPr>
        <w:t xml:space="preserve">ZAMAWIAJĄCY </w:t>
      </w:r>
      <w:r w:rsidRPr="00D30DBF">
        <w:rPr>
          <w:rFonts w:ascii="Lato" w:hAnsi="Lato" w:cs="Lato"/>
          <w:iCs/>
          <w:sz w:val="24"/>
          <w:szCs w:val="24"/>
          <w:lang w:eastAsia="pl-PL"/>
        </w:rPr>
        <w:t xml:space="preserve">– </w:t>
      </w:r>
      <w:r w:rsidRPr="00D30DBF">
        <w:rPr>
          <w:rFonts w:ascii="Lato" w:hAnsi="Lato" w:cs="Lato"/>
          <w:b/>
          <w:bCs/>
          <w:sz w:val="24"/>
          <w:szCs w:val="24"/>
          <w:lang w:eastAsia="pl-PL"/>
        </w:rPr>
        <w:t xml:space="preserve">Zarząd Zieleni Miejskiej w Krakowie </w:t>
      </w:r>
    </w:p>
    <w:p w14:paraId="1685D903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D30DBF">
        <w:rPr>
          <w:rFonts w:ascii="Lato" w:hAnsi="Lato" w:cs="Lato"/>
          <w:b/>
          <w:bCs/>
          <w:sz w:val="24"/>
          <w:szCs w:val="24"/>
          <w:lang w:eastAsia="pl-PL"/>
        </w:rPr>
        <w:t>ul. Reymonta 20, 30-059 Kraków.</w:t>
      </w:r>
    </w:p>
    <w:p w14:paraId="27E2FF9D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D30DBF">
        <w:rPr>
          <w:rFonts w:ascii="Lato" w:hAnsi="Lato" w:cs="Lato"/>
          <w:bCs/>
          <w:i/>
          <w:sz w:val="24"/>
          <w:szCs w:val="24"/>
          <w:u w:val="single"/>
          <w:lang w:eastAsia="pl-PL"/>
        </w:rPr>
        <w:t>Jednostka prowadząca sprawę:</w:t>
      </w:r>
      <w:r w:rsidRPr="00D30DBF">
        <w:rPr>
          <w:rFonts w:ascii="Lato" w:hAnsi="Lato" w:cs="Lato"/>
          <w:bCs/>
          <w:sz w:val="24"/>
          <w:szCs w:val="24"/>
          <w:lang w:eastAsia="pl-PL"/>
        </w:rPr>
        <w:t xml:space="preserve"> </w:t>
      </w:r>
      <w:r w:rsidRPr="00D30DBF">
        <w:rPr>
          <w:rFonts w:ascii="Lato" w:hAnsi="Lato" w:cs="Lato"/>
          <w:b/>
          <w:bCs/>
          <w:sz w:val="24"/>
          <w:szCs w:val="24"/>
          <w:lang w:eastAsia="pl-PL"/>
        </w:rPr>
        <w:t xml:space="preserve">Zespół ds. Zamówień Publicznych Zarządu Zieleni Miejskiej w Krakowie </w:t>
      </w:r>
    </w:p>
    <w:p w14:paraId="4A74F45D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D30DBF">
        <w:rPr>
          <w:rFonts w:ascii="Lato" w:hAnsi="Lato" w:cs="Lato"/>
          <w:b/>
          <w:bCs/>
          <w:sz w:val="24"/>
          <w:szCs w:val="24"/>
          <w:lang w:eastAsia="pl-PL"/>
        </w:rPr>
        <w:t>Adres biura i korespondencyjny: ul. Reymonta 20, 30-059 Kraków</w:t>
      </w:r>
    </w:p>
    <w:p w14:paraId="03CF74D2" w14:textId="77777777" w:rsidR="00C8133A" w:rsidRPr="00D30DBF" w:rsidRDefault="00C8133A" w:rsidP="00C8133A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D30DBF">
        <w:rPr>
          <w:rFonts w:ascii="Lato" w:hAnsi="Lato" w:cs="Lato"/>
          <w:b/>
          <w:bCs/>
          <w:sz w:val="24"/>
          <w:szCs w:val="24"/>
          <w:lang w:eastAsia="pl-PL"/>
        </w:rPr>
        <w:t>______________________________________________________________________</w:t>
      </w:r>
    </w:p>
    <w:p w14:paraId="48C15862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 xml:space="preserve">Nazwa (Firma) Wykonawcy – </w:t>
      </w:r>
    </w:p>
    <w:p w14:paraId="3C687501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</w:p>
    <w:p w14:paraId="0E5D7332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>…………………….............................................................................................................</w:t>
      </w:r>
    </w:p>
    <w:p w14:paraId="3218F1BF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 xml:space="preserve">Adres Wykonawcy – </w:t>
      </w:r>
    </w:p>
    <w:p w14:paraId="01FF0927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</w:p>
    <w:p w14:paraId="300ECBB3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>……..............................................................................................................................</w:t>
      </w:r>
    </w:p>
    <w:p w14:paraId="42A96427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>Adres do korespondencji –</w:t>
      </w:r>
    </w:p>
    <w:p w14:paraId="7773F9A4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</w:p>
    <w:p w14:paraId="373D01BD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  <w:lang w:val="en-US"/>
        </w:rPr>
      </w:pPr>
      <w:r w:rsidRPr="00D30DBF">
        <w:rPr>
          <w:rFonts w:ascii="Lato" w:hAnsi="Lato" w:cs="Calibri"/>
          <w:sz w:val="24"/>
          <w:szCs w:val="24"/>
          <w:lang w:val="en-US" w:eastAsia="pl-PL"/>
        </w:rPr>
        <w:t>………………...................................................................................................................</w:t>
      </w:r>
    </w:p>
    <w:p w14:paraId="3A787E8F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3B9C180E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  <w:lang w:val="en-US"/>
        </w:rPr>
      </w:pPr>
      <w:r w:rsidRPr="00D30DBF">
        <w:rPr>
          <w:rFonts w:ascii="Lato" w:hAnsi="Lato" w:cs="Calibri"/>
          <w:sz w:val="24"/>
          <w:szCs w:val="24"/>
          <w:lang w:val="en-US" w:eastAsia="pl-PL"/>
        </w:rPr>
        <w:t xml:space="preserve">Tel. - .................................................; </w:t>
      </w:r>
    </w:p>
    <w:p w14:paraId="6E539E56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18EE2D80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  <w:lang w:val="en-US"/>
        </w:rPr>
      </w:pPr>
      <w:r w:rsidRPr="00D30DBF">
        <w:rPr>
          <w:rFonts w:ascii="Lato" w:hAnsi="Lato" w:cs="Calibri"/>
          <w:sz w:val="24"/>
          <w:szCs w:val="24"/>
          <w:lang w:val="en-US" w:eastAsia="pl-PL"/>
        </w:rPr>
        <w:t>E-mail: ........................................................................;</w:t>
      </w:r>
    </w:p>
    <w:p w14:paraId="04543C7A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2EA0D7E8" w14:textId="77777777" w:rsidR="00C8133A" w:rsidRPr="00D30DBF" w:rsidRDefault="00C8133A" w:rsidP="00C8133A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  <w:lang w:val="en-US"/>
        </w:rPr>
      </w:pPr>
      <w:r w:rsidRPr="00D30DBF">
        <w:rPr>
          <w:rFonts w:ascii="Lato" w:hAnsi="Lato" w:cs="Calibri"/>
          <w:sz w:val="24"/>
          <w:szCs w:val="24"/>
          <w:lang w:val="en-US" w:eastAsia="pl-PL"/>
        </w:rPr>
        <w:t>NIP - ...........................................................; REGON - .............................................;</w:t>
      </w:r>
    </w:p>
    <w:p w14:paraId="6B87B2F9" w14:textId="77777777" w:rsidR="001201B9" w:rsidRPr="00D30DBF" w:rsidRDefault="001201B9" w:rsidP="00C8133A">
      <w:pPr>
        <w:tabs>
          <w:tab w:val="left" w:pos="567"/>
        </w:tabs>
        <w:suppressAutoHyphens w:val="0"/>
        <w:spacing w:after="0" w:line="240" w:lineRule="auto"/>
        <w:ind w:left="284" w:right="1"/>
        <w:jc w:val="right"/>
        <w:rPr>
          <w:rFonts w:ascii="Lato" w:hAnsi="Lato" w:cs="Calibri"/>
          <w:color w:val="000000"/>
          <w:sz w:val="24"/>
          <w:szCs w:val="24"/>
          <w:lang w:val="en-US" w:eastAsia="pl-PL"/>
        </w:rPr>
      </w:pPr>
    </w:p>
    <w:p w14:paraId="4FE9F68A" w14:textId="77777777" w:rsidR="001201B9" w:rsidRPr="00D30DBF" w:rsidRDefault="001201B9" w:rsidP="00FA4693">
      <w:pPr>
        <w:tabs>
          <w:tab w:val="left" w:pos="993"/>
          <w:tab w:val="num" w:pos="1134"/>
        </w:tabs>
        <w:suppressAutoHyphens w:val="0"/>
        <w:spacing w:after="0" w:line="240" w:lineRule="auto"/>
        <w:ind w:left="567" w:right="1"/>
        <w:contextualSpacing/>
        <w:jc w:val="both"/>
        <w:rPr>
          <w:rFonts w:ascii="Lato" w:hAnsi="Lato" w:cs="Calibri"/>
          <w:i/>
          <w:sz w:val="24"/>
          <w:szCs w:val="24"/>
          <w:lang w:eastAsia="pl-PL"/>
        </w:rPr>
      </w:pPr>
      <w:r w:rsidRPr="00D30DBF">
        <w:rPr>
          <w:rFonts w:ascii="Lato" w:hAnsi="Lato" w:cs="Calibri"/>
          <w:i/>
          <w:sz w:val="24"/>
          <w:szCs w:val="24"/>
          <w:lang w:eastAsia="pl-PL"/>
        </w:rPr>
        <w:t>Nawiązując do ogłoszenia o przetargu nieograniczonym na</w:t>
      </w:r>
      <w:r w:rsidRPr="00D30DBF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 </w:t>
      </w:r>
      <w:r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 xml:space="preserve">wyłonienie Wykonawcy </w:t>
      </w:r>
      <w:r w:rsidR="00D661CD"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w zakresie świadczenia sukcesywnych usług dotyczących realizacji zadania pn.: „Utrzymanie zieleni niskiej na terenie Gminy Miejskiej Kraków w latach: 202</w:t>
      </w:r>
      <w:r w:rsidR="00D56221"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4</w:t>
      </w:r>
      <w:r w:rsidR="00D661CD"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- 202</w:t>
      </w:r>
      <w:r w:rsidR="00D56221"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7</w:t>
      </w:r>
      <w:r w:rsidR="00D661CD"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 xml:space="preserve">”, z podziałem na zadania w odniesieniu od jednej do </w:t>
      </w:r>
      <w:r w:rsidR="00874A15"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czternastu</w:t>
      </w:r>
      <w:r w:rsidR="00D661CD"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 xml:space="preserve"> części zamówienia, dla Zarządu Zieleni Miejskiej w Krakowie</w:t>
      </w:r>
      <w:r w:rsidRPr="00D30DBF">
        <w:rPr>
          <w:rFonts w:ascii="Lato" w:hAnsi="Lato" w:cs="Calibri"/>
          <w:b/>
          <w:bCs/>
          <w:i/>
          <w:sz w:val="24"/>
          <w:szCs w:val="24"/>
          <w:lang w:eastAsia="pl-PL"/>
        </w:rPr>
        <w:t>,</w:t>
      </w:r>
      <w:r w:rsidR="00D661CD" w:rsidRPr="00D30DBF">
        <w:rPr>
          <w:rFonts w:ascii="Lato" w:hAnsi="Lato" w:cs="Calibri"/>
          <w:b/>
          <w:bCs/>
          <w:i/>
          <w:sz w:val="24"/>
          <w:szCs w:val="24"/>
          <w:lang w:eastAsia="pl-PL"/>
        </w:rPr>
        <w:t xml:space="preserve"> </w:t>
      </w:r>
      <w:r w:rsidR="00B05754" w:rsidRPr="00D30DBF">
        <w:rPr>
          <w:rFonts w:ascii="Lato" w:hAnsi="Lato" w:cs="Calibri"/>
          <w:b/>
          <w:bCs/>
          <w:i/>
          <w:sz w:val="24"/>
          <w:szCs w:val="24"/>
          <w:lang w:eastAsia="pl-PL"/>
        </w:rPr>
        <w:t>Postępowanie nr NP.26.2.</w:t>
      </w:r>
      <w:r w:rsidR="00D56221" w:rsidRPr="00D30DBF">
        <w:rPr>
          <w:rFonts w:ascii="Lato" w:hAnsi="Lato" w:cs="Calibri"/>
          <w:b/>
          <w:bCs/>
          <w:i/>
          <w:sz w:val="24"/>
          <w:szCs w:val="24"/>
          <w:lang w:eastAsia="pl-PL"/>
        </w:rPr>
        <w:t>62</w:t>
      </w:r>
      <w:r w:rsidR="00D661CD" w:rsidRPr="00D30DBF">
        <w:rPr>
          <w:rFonts w:ascii="Lato" w:hAnsi="Lato" w:cs="Calibri"/>
          <w:b/>
          <w:bCs/>
          <w:i/>
          <w:sz w:val="24"/>
          <w:szCs w:val="24"/>
          <w:lang w:eastAsia="pl-PL"/>
        </w:rPr>
        <w:t>.2</w:t>
      </w:r>
      <w:r w:rsidR="00D56221" w:rsidRPr="00D30DBF">
        <w:rPr>
          <w:rFonts w:ascii="Lato" w:hAnsi="Lato" w:cs="Calibri"/>
          <w:b/>
          <w:bCs/>
          <w:i/>
          <w:sz w:val="24"/>
          <w:szCs w:val="24"/>
          <w:lang w:eastAsia="pl-PL"/>
        </w:rPr>
        <w:t>4</w:t>
      </w:r>
      <w:r w:rsidR="00D661CD" w:rsidRPr="00D30DBF">
        <w:rPr>
          <w:rFonts w:ascii="Lato" w:hAnsi="Lato" w:cs="Calibri"/>
          <w:b/>
          <w:bCs/>
          <w:i/>
          <w:sz w:val="24"/>
          <w:szCs w:val="24"/>
          <w:lang w:eastAsia="pl-PL"/>
        </w:rPr>
        <w:t>.BT</w:t>
      </w:r>
      <w:r w:rsidR="00D661CD" w:rsidRPr="00D30DBF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>,</w:t>
      </w:r>
    </w:p>
    <w:p w14:paraId="5DA3DE2E" w14:textId="77777777" w:rsidR="001201B9" w:rsidRPr="00D30DBF" w:rsidRDefault="001201B9" w:rsidP="00FA4693">
      <w:pPr>
        <w:tabs>
          <w:tab w:val="left" w:pos="993"/>
          <w:tab w:val="num" w:pos="1134"/>
        </w:tabs>
        <w:suppressAutoHyphens w:val="0"/>
        <w:spacing w:after="0" w:line="240" w:lineRule="auto"/>
        <w:ind w:left="567" w:right="1"/>
        <w:contextualSpacing/>
        <w:jc w:val="both"/>
        <w:rPr>
          <w:rFonts w:ascii="Lato" w:hAnsi="Lato" w:cs="Calibri"/>
          <w:i/>
          <w:sz w:val="24"/>
          <w:szCs w:val="24"/>
          <w:lang w:eastAsia="pl-PL"/>
        </w:rPr>
      </w:pPr>
    </w:p>
    <w:p w14:paraId="728F6093" w14:textId="77777777" w:rsidR="001201B9" w:rsidRPr="00D30DBF" w:rsidRDefault="001201B9" w:rsidP="00FA4693">
      <w:pPr>
        <w:tabs>
          <w:tab w:val="left" w:pos="993"/>
          <w:tab w:val="num" w:pos="1134"/>
        </w:tabs>
        <w:suppressAutoHyphens w:val="0"/>
        <w:spacing w:after="0" w:line="240" w:lineRule="auto"/>
        <w:ind w:left="567" w:right="1"/>
        <w:contextualSpacing/>
        <w:jc w:val="both"/>
        <w:rPr>
          <w:rFonts w:ascii="Lato" w:hAnsi="Lato" w:cs="Calibri"/>
          <w:b/>
          <w:i/>
          <w:sz w:val="24"/>
          <w:szCs w:val="24"/>
          <w:lang w:eastAsia="en-US"/>
        </w:rPr>
      </w:pPr>
      <w:r w:rsidRPr="00D30DBF">
        <w:rPr>
          <w:rFonts w:ascii="Lato" w:hAnsi="Lato" w:cs="Calibri"/>
          <w:i/>
          <w:sz w:val="24"/>
          <w:szCs w:val="24"/>
          <w:lang w:eastAsia="pl-PL"/>
        </w:rPr>
        <w:t>ja/my niżej podpisany/i:</w:t>
      </w:r>
    </w:p>
    <w:p w14:paraId="0178EDC1" w14:textId="77777777" w:rsidR="001201B9" w:rsidRPr="00D30DBF" w:rsidRDefault="001201B9" w:rsidP="00FA4693">
      <w:pPr>
        <w:tabs>
          <w:tab w:val="left" w:pos="993"/>
          <w:tab w:val="num" w:pos="1134"/>
        </w:tabs>
        <w:suppressAutoHyphens w:val="0"/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</w:p>
    <w:p w14:paraId="1745AC74" w14:textId="77777777" w:rsidR="001201B9" w:rsidRPr="00D30DBF" w:rsidRDefault="001201B9" w:rsidP="00FA4693">
      <w:pPr>
        <w:tabs>
          <w:tab w:val="left" w:pos="993"/>
          <w:tab w:val="num" w:pos="1134"/>
        </w:tabs>
        <w:suppressAutoHyphens w:val="0"/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</w:t>
      </w:r>
    </w:p>
    <w:p w14:paraId="66F59F7A" w14:textId="77777777" w:rsidR="001201B9" w:rsidRPr="00D30DBF" w:rsidRDefault="001201B9" w:rsidP="00FA4693">
      <w:pPr>
        <w:tabs>
          <w:tab w:val="left" w:pos="993"/>
          <w:tab w:val="num" w:pos="1134"/>
        </w:tabs>
        <w:suppressAutoHyphens w:val="0"/>
        <w:spacing w:after="0" w:line="240" w:lineRule="auto"/>
        <w:ind w:left="567" w:right="1"/>
        <w:jc w:val="center"/>
        <w:rPr>
          <w:rFonts w:ascii="Lato" w:hAnsi="Lato" w:cs="Calibri"/>
          <w:i/>
          <w:sz w:val="24"/>
          <w:szCs w:val="24"/>
          <w:lang w:eastAsia="pl-PL"/>
        </w:rPr>
      </w:pPr>
      <w:r w:rsidRPr="00D30DBF">
        <w:rPr>
          <w:rFonts w:ascii="Lato" w:hAnsi="Lato" w:cs="Calibri"/>
          <w:i/>
          <w:sz w:val="24"/>
          <w:szCs w:val="24"/>
          <w:lang w:eastAsia="pl-PL"/>
        </w:rPr>
        <w:t>imię i nazwisko osoby podpisującej ofertę</w:t>
      </w:r>
    </w:p>
    <w:p w14:paraId="77F3FFA5" w14:textId="77777777" w:rsidR="001201B9" w:rsidRPr="00D30DBF" w:rsidRDefault="001201B9" w:rsidP="00FA4693">
      <w:pPr>
        <w:tabs>
          <w:tab w:val="left" w:pos="993"/>
          <w:tab w:val="num" w:pos="1134"/>
        </w:tabs>
        <w:suppressAutoHyphens w:val="0"/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>działając w imieniu i na rzecz:</w:t>
      </w:r>
    </w:p>
    <w:p w14:paraId="66A349E3" w14:textId="77777777" w:rsidR="001201B9" w:rsidRPr="00D30DBF" w:rsidRDefault="001201B9" w:rsidP="00FA4693">
      <w:pPr>
        <w:tabs>
          <w:tab w:val="left" w:pos="993"/>
          <w:tab w:val="num" w:pos="1134"/>
        </w:tabs>
        <w:suppressAutoHyphens w:val="0"/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</w:p>
    <w:p w14:paraId="21566781" w14:textId="77777777" w:rsidR="001201B9" w:rsidRPr="00D30DBF" w:rsidRDefault="001201B9" w:rsidP="00FA4693">
      <w:pPr>
        <w:tabs>
          <w:tab w:val="left" w:pos="993"/>
          <w:tab w:val="num" w:pos="1134"/>
        </w:tabs>
        <w:suppressAutoHyphens w:val="0"/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</w:t>
      </w:r>
    </w:p>
    <w:p w14:paraId="0ACD71C5" w14:textId="77777777" w:rsidR="001201B9" w:rsidRPr="00D30DBF" w:rsidRDefault="001201B9" w:rsidP="00FA4693">
      <w:pPr>
        <w:tabs>
          <w:tab w:val="left" w:pos="993"/>
          <w:tab w:val="num" w:pos="1134"/>
        </w:tabs>
        <w:suppressAutoHyphens w:val="0"/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</w:p>
    <w:p w14:paraId="069244FF" w14:textId="77777777" w:rsidR="001201B9" w:rsidRPr="00D30DBF" w:rsidRDefault="001201B9" w:rsidP="00FA4693">
      <w:pPr>
        <w:tabs>
          <w:tab w:val="left" w:pos="993"/>
          <w:tab w:val="num" w:pos="1134"/>
        </w:tabs>
        <w:suppressAutoHyphens w:val="0"/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</w:t>
      </w:r>
    </w:p>
    <w:p w14:paraId="346DA77B" w14:textId="77777777" w:rsidR="001201B9" w:rsidRPr="00D30DBF" w:rsidRDefault="001201B9" w:rsidP="00FA4693">
      <w:pPr>
        <w:tabs>
          <w:tab w:val="left" w:pos="709"/>
          <w:tab w:val="left" w:pos="993"/>
          <w:tab w:val="num" w:pos="1134"/>
          <w:tab w:val="left" w:pos="1276"/>
          <w:tab w:val="left" w:pos="6237"/>
        </w:tabs>
        <w:suppressAutoHyphens w:val="0"/>
        <w:spacing w:after="0" w:line="240" w:lineRule="auto"/>
        <w:ind w:left="567" w:right="1"/>
        <w:jc w:val="center"/>
        <w:rPr>
          <w:rFonts w:ascii="Lato" w:hAnsi="Lato" w:cs="Calibri"/>
          <w:i/>
          <w:sz w:val="24"/>
          <w:szCs w:val="24"/>
          <w:lang w:eastAsia="en-US"/>
        </w:rPr>
      </w:pPr>
      <w:r w:rsidRPr="00D30DBF">
        <w:rPr>
          <w:rFonts w:ascii="Lato" w:hAnsi="Lato" w:cs="Calibri"/>
          <w:i/>
          <w:sz w:val="24"/>
          <w:szCs w:val="24"/>
          <w:lang w:eastAsia="en-US"/>
        </w:rPr>
        <w:t>nazwa i adres Wykonawcy</w:t>
      </w:r>
    </w:p>
    <w:p w14:paraId="6DBEE00A" w14:textId="77777777" w:rsidR="001201B9" w:rsidRPr="00D30DBF" w:rsidRDefault="001201B9" w:rsidP="00FA4693">
      <w:pPr>
        <w:tabs>
          <w:tab w:val="left" w:pos="993"/>
          <w:tab w:val="num" w:pos="1134"/>
          <w:tab w:val="left" w:pos="6237"/>
        </w:tabs>
        <w:suppressAutoHyphens w:val="0"/>
        <w:spacing w:after="0" w:line="240" w:lineRule="auto"/>
        <w:ind w:left="567" w:right="1"/>
        <w:jc w:val="center"/>
        <w:rPr>
          <w:rFonts w:ascii="Lato" w:hAnsi="Lato" w:cs="Calibri"/>
          <w:i/>
          <w:sz w:val="24"/>
          <w:szCs w:val="24"/>
          <w:lang w:eastAsia="en-US"/>
        </w:rPr>
      </w:pPr>
    </w:p>
    <w:p w14:paraId="4EA5CEFA" w14:textId="77777777" w:rsidR="001201B9" w:rsidRPr="00D30DBF" w:rsidRDefault="001201B9" w:rsidP="00B05754">
      <w:pPr>
        <w:tabs>
          <w:tab w:val="left" w:pos="993"/>
          <w:tab w:val="left" w:pos="6237"/>
        </w:tabs>
        <w:suppressAutoHyphens w:val="0"/>
        <w:spacing w:after="0" w:line="240" w:lineRule="auto"/>
        <w:ind w:left="567" w:right="1"/>
        <w:jc w:val="center"/>
        <w:rPr>
          <w:rFonts w:ascii="Lato" w:hAnsi="Lato" w:cs="Calibri"/>
          <w:i/>
          <w:sz w:val="24"/>
          <w:szCs w:val="24"/>
          <w:lang w:eastAsia="en-US"/>
        </w:rPr>
      </w:pPr>
    </w:p>
    <w:p w14:paraId="4A0223A9" w14:textId="77777777" w:rsidR="001201B9" w:rsidRPr="00D30DBF" w:rsidRDefault="001201B9">
      <w:pPr>
        <w:numPr>
          <w:ilvl w:val="0"/>
          <w:numId w:val="26"/>
        </w:numPr>
        <w:tabs>
          <w:tab w:val="left" w:pos="993"/>
        </w:tabs>
        <w:suppressAutoHyphens w:val="0"/>
        <w:spacing w:after="0" w:line="480" w:lineRule="auto"/>
        <w:ind w:left="567" w:firstLine="0"/>
        <w:jc w:val="both"/>
        <w:rPr>
          <w:rFonts w:ascii="Lato" w:hAnsi="Lato" w:cs="Calibri"/>
          <w:sz w:val="24"/>
          <w:szCs w:val="24"/>
          <w:lang w:eastAsia="en-US"/>
        </w:rPr>
      </w:pPr>
      <w:r w:rsidRPr="00D30DBF">
        <w:rPr>
          <w:rFonts w:ascii="Lato" w:hAnsi="Lato" w:cs="Calibri"/>
          <w:sz w:val="24"/>
          <w:szCs w:val="24"/>
          <w:lang w:eastAsia="en-US"/>
        </w:rPr>
        <w:t xml:space="preserve">Oferujemy realizację przedmiotu zamówienia na warunkach określonych w SWZ, zgodnie z treścią SWZ, ewentualnych wyjaśnień do SWZ oraz jej zmian, jeżeli </w:t>
      </w:r>
      <w:r w:rsidRPr="00D30DBF">
        <w:rPr>
          <w:rFonts w:ascii="Lato" w:hAnsi="Lato" w:cs="Calibri"/>
          <w:sz w:val="24"/>
          <w:szCs w:val="24"/>
          <w:lang w:eastAsia="en-US"/>
        </w:rPr>
        <w:lastRenderedPageBreak/>
        <w:t>dotyczy</w:t>
      </w:r>
      <w:r w:rsidR="000847B0" w:rsidRPr="00D30DBF">
        <w:rPr>
          <w:rFonts w:ascii="Lato" w:hAnsi="Lato"/>
          <w:iCs/>
          <w:sz w:val="24"/>
          <w:szCs w:val="24"/>
        </w:rPr>
        <w:t xml:space="preserve"> odpowiednio dla oferowanych części zamówienia, na niżej przedstawionych warunkach</w:t>
      </w:r>
      <w:r w:rsidRPr="00D30DBF">
        <w:rPr>
          <w:rFonts w:ascii="Lato" w:hAnsi="Lato" w:cs="Calibri"/>
          <w:sz w:val="24"/>
          <w:szCs w:val="24"/>
          <w:lang w:eastAsia="en-US"/>
        </w:rPr>
        <w:t>:</w:t>
      </w:r>
    </w:p>
    <w:p w14:paraId="4F1EF83D" w14:textId="77777777" w:rsidR="00DC05E4" w:rsidRPr="00D30DBF" w:rsidRDefault="00C035C7">
      <w:pPr>
        <w:numPr>
          <w:ilvl w:val="0"/>
          <w:numId w:val="44"/>
        </w:numPr>
        <w:tabs>
          <w:tab w:val="left" w:pos="993"/>
        </w:tabs>
        <w:suppressAutoHyphens w:val="0"/>
        <w:spacing w:after="0" w:line="480" w:lineRule="auto"/>
        <w:ind w:left="567" w:firstLine="0"/>
        <w:jc w:val="both"/>
        <w:rPr>
          <w:rFonts w:ascii="Lato" w:hAnsi="Lato" w:cs="Calibri"/>
          <w:sz w:val="24"/>
          <w:szCs w:val="24"/>
          <w:lang w:eastAsia="en-US"/>
        </w:rPr>
      </w:pPr>
      <w:r w:rsidRPr="00D30DBF">
        <w:rPr>
          <w:rFonts w:ascii="Lato" w:hAnsi="Lato"/>
          <w:b/>
          <w:iCs/>
          <w:sz w:val="24"/>
          <w:szCs w:val="24"/>
        </w:rPr>
        <w:t>DLA CZĘŚCI ……………* ZAMÓWIENIA</w:t>
      </w:r>
    </w:p>
    <w:p w14:paraId="722620F0" w14:textId="02BC2E3E" w:rsidR="00DC05E4" w:rsidRPr="00D30DBF" w:rsidRDefault="00DC05E4" w:rsidP="00AA1E13">
      <w:pPr>
        <w:tabs>
          <w:tab w:val="left" w:pos="567"/>
          <w:tab w:val="left" w:pos="993"/>
        </w:tabs>
        <w:suppressAutoHyphens w:val="0"/>
        <w:spacing w:after="0" w:line="480" w:lineRule="auto"/>
        <w:ind w:left="567"/>
        <w:jc w:val="both"/>
        <w:rPr>
          <w:rFonts w:ascii="Lato" w:eastAsia="Times New Roman" w:hAnsi="Lato" w:cs="Lato"/>
          <w:sz w:val="24"/>
          <w:szCs w:val="24"/>
        </w:rPr>
      </w:pPr>
      <w:r w:rsidRPr="00D30DBF">
        <w:rPr>
          <w:rFonts w:ascii="Lato" w:hAnsi="Lato" w:cs="Lato"/>
          <w:iCs/>
          <w:sz w:val="24"/>
          <w:szCs w:val="24"/>
        </w:rPr>
        <w:t xml:space="preserve">za łączną kwotę </w:t>
      </w:r>
      <w:r w:rsidRPr="00D30DBF">
        <w:rPr>
          <w:rFonts w:ascii="Lato" w:eastAsia="Times New Roman" w:hAnsi="Lato" w:cs="Lato"/>
          <w:b/>
          <w:bCs/>
          <w:sz w:val="24"/>
          <w:szCs w:val="24"/>
        </w:rPr>
        <w:t>……………………………………..…….. zł brutto (słownie: …</w:t>
      </w:r>
      <w:r w:rsidR="0041225D" w:rsidRPr="00D30DBF">
        <w:rPr>
          <w:rFonts w:ascii="Lato" w:eastAsia="Times New Roman" w:hAnsi="Lato" w:cs="Lato"/>
          <w:b/>
          <w:bCs/>
          <w:sz w:val="24"/>
          <w:szCs w:val="24"/>
        </w:rPr>
        <w:t>……………………………………………………………………</w:t>
      </w:r>
      <w:r w:rsidRPr="00D30DBF">
        <w:rPr>
          <w:rFonts w:ascii="Lato" w:eastAsia="Times New Roman" w:hAnsi="Lato" w:cs="Lato"/>
          <w:b/>
          <w:bCs/>
          <w:sz w:val="24"/>
          <w:szCs w:val="24"/>
        </w:rPr>
        <w:t xml:space="preserve">……………….…… złotych 00/100), </w:t>
      </w:r>
      <w:r w:rsidRPr="00D30DBF">
        <w:rPr>
          <w:rFonts w:ascii="Lato" w:eastAsia="Times New Roman" w:hAnsi="Lato" w:cs="Lato"/>
          <w:sz w:val="24"/>
          <w:szCs w:val="24"/>
        </w:rPr>
        <w:t>w której uwzględniono należny podatek VAT w stawce 8%,</w:t>
      </w:r>
    </w:p>
    <w:p w14:paraId="3BCA7CCA" w14:textId="77777777" w:rsidR="005B0F61" w:rsidRPr="00D30DBF" w:rsidRDefault="005B0F61">
      <w:pPr>
        <w:pStyle w:val="Tekstpodstawowy"/>
        <w:numPr>
          <w:ilvl w:val="1"/>
          <w:numId w:val="104"/>
        </w:numPr>
        <w:tabs>
          <w:tab w:val="left" w:pos="993"/>
        </w:tabs>
        <w:suppressAutoHyphens w:val="0"/>
        <w:adjustRightInd w:val="0"/>
        <w:spacing w:after="0"/>
        <w:ind w:left="567" w:firstLine="0"/>
        <w:jc w:val="both"/>
        <w:textAlignment w:val="baseline"/>
        <w:rPr>
          <w:rFonts w:ascii="Lato" w:hAnsi="Lato"/>
          <w:i/>
          <w:sz w:val="24"/>
          <w:szCs w:val="24"/>
          <w:u w:val="single"/>
        </w:rPr>
      </w:pPr>
      <w:r w:rsidRPr="00D30DBF">
        <w:rPr>
          <w:rFonts w:ascii="Lato" w:hAnsi="Lato" w:cs="Calibri"/>
          <w:iCs/>
          <w:sz w:val="24"/>
          <w:szCs w:val="24"/>
          <w:lang w:val="pl-PL"/>
        </w:rPr>
        <w:t xml:space="preserve">Oświadczam/y, iż </w:t>
      </w:r>
      <w:r w:rsidRPr="00D30DBF">
        <w:rPr>
          <w:rFonts w:ascii="Lato" w:hAnsi="Lato" w:cs="Calibri"/>
          <w:iCs/>
          <w:sz w:val="24"/>
          <w:szCs w:val="24"/>
        </w:rPr>
        <w:t xml:space="preserve">dla potrzeb oceny oferty w kryterium </w:t>
      </w:r>
      <w:r w:rsidRPr="00D30DBF">
        <w:rPr>
          <w:rFonts w:ascii="Lato" w:hAnsi="Lato" w:cs="Calibri"/>
          <w:iCs/>
          <w:sz w:val="24"/>
          <w:szCs w:val="24"/>
          <w:lang w:val="pl-PL"/>
        </w:rPr>
        <w:t>„</w:t>
      </w:r>
      <w:r w:rsidRPr="00D30DBF">
        <w:rPr>
          <w:rFonts w:ascii="Lato" w:hAnsi="Lato" w:cs="Calibri"/>
          <w:iCs/>
          <w:sz w:val="24"/>
          <w:szCs w:val="24"/>
        </w:rPr>
        <w:t>Aspekty społeczne</w:t>
      </w:r>
      <w:r w:rsidRPr="00D30DBF">
        <w:rPr>
          <w:rFonts w:ascii="Lato" w:hAnsi="Lato"/>
          <w:sz w:val="24"/>
          <w:szCs w:val="24"/>
          <w:lang w:val="pl-PL"/>
        </w:rPr>
        <w:t>”</w:t>
      </w:r>
      <w:r w:rsidRPr="00D30DBF">
        <w:rPr>
          <w:rFonts w:ascii="Lato" w:hAnsi="Lato" w:cs="Calibri"/>
          <w:iCs/>
          <w:sz w:val="24"/>
          <w:szCs w:val="24"/>
        </w:rPr>
        <w:t xml:space="preserve"> oświadczamy, iż </w:t>
      </w:r>
      <w:r w:rsidRPr="00D30DBF">
        <w:rPr>
          <w:rFonts w:ascii="Lato" w:hAnsi="Lato" w:cs="Calibri"/>
          <w:b/>
          <w:iCs/>
          <w:sz w:val="24"/>
          <w:szCs w:val="24"/>
          <w:u w:val="single"/>
        </w:rPr>
        <w:t>przyjmujemy / nie przyjmujemy*</w:t>
      </w:r>
      <w:r w:rsidRPr="00D30DBF">
        <w:rPr>
          <w:rFonts w:ascii="Lato" w:hAnsi="Lato" w:cs="Calibri"/>
          <w:iCs/>
          <w:sz w:val="24"/>
          <w:szCs w:val="24"/>
        </w:rPr>
        <w:t xml:space="preserve"> na siebie zobowiązanie realizacji przedmiotu umowy przy pomocy </w:t>
      </w:r>
    </w:p>
    <w:p w14:paraId="622236E9" w14:textId="77777777" w:rsidR="005B0F61" w:rsidRPr="00D30DBF" w:rsidRDefault="005B0F61" w:rsidP="00AA1E13">
      <w:pPr>
        <w:pStyle w:val="Tekstpodstawowy"/>
        <w:tabs>
          <w:tab w:val="left" w:pos="993"/>
        </w:tabs>
        <w:ind w:left="567"/>
        <w:jc w:val="both"/>
        <w:rPr>
          <w:rFonts w:ascii="Lato" w:hAnsi="Lato" w:cs="Calibri"/>
          <w:iCs/>
          <w:sz w:val="24"/>
          <w:szCs w:val="24"/>
        </w:rPr>
      </w:pPr>
    </w:p>
    <w:p w14:paraId="55A16734" w14:textId="77777777" w:rsidR="005B0F61" w:rsidRPr="00D30DBF" w:rsidRDefault="005B0F61" w:rsidP="00AA1E13">
      <w:pPr>
        <w:pStyle w:val="Tekstpodstawowy"/>
        <w:tabs>
          <w:tab w:val="left" w:pos="993"/>
        </w:tabs>
        <w:ind w:left="567"/>
        <w:jc w:val="both"/>
        <w:rPr>
          <w:rFonts w:ascii="Lato" w:hAnsi="Lato" w:cs="Calibri"/>
          <w:sz w:val="24"/>
          <w:szCs w:val="24"/>
          <w:lang w:val="pl-PL"/>
        </w:rPr>
      </w:pPr>
      <w:r w:rsidRPr="00D30DBF">
        <w:rPr>
          <w:rFonts w:ascii="Lato" w:hAnsi="Lato" w:cs="Calibri"/>
          <w:b/>
          <w:iCs/>
          <w:sz w:val="24"/>
          <w:szCs w:val="24"/>
          <w:u w:val="single"/>
        </w:rPr>
        <w:t>……….*</w:t>
      </w:r>
      <w:r w:rsidRPr="00D30DBF">
        <w:rPr>
          <w:rFonts w:ascii="Lato" w:hAnsi="Lato" w:cs="Calibri"/>
          <w:iCs/>
          <w:sz w:val="24"/>
          <w:szCs w:val="24"/>
        </w:rPr>
        <w:t xml:space="preserve"> osób niepełnosprawnych przeznaczonych do realizacji zamówienia w </w:t>
      </w:r>
      <w:r w:rsidR="00FA1ECC" w:rsidRPr="00D30DBF">
        <w:rPr>
          <w:rFonts w:ascii="Lato" w:hAnsi="Lato" w:cs="Calibri"/>
          <w:iCs/>
          <w:sz w:val="24"/>
          <w:szCs w:val="24"/>
        </w:rPr>
        <w:t>całym okresie jego trwania zatrudnionych na podstawie umowy o pracę</w:t>
      </w:r>
      <w:r w:rsidR="00FA1ECC" w:rsidRPr="00D30DBF">
        <w:rPr>
          <w:rFonts w:ascii="Lato" w:hAnsi="Lato" w:cs="Calibri"/>
          <w:iCs/>
          <w:sz w:val="24"/>
          <w:szCs w:val="24"/>
          <w:lang w:val="pl-PL"/>
        </w:rPr>
        <w:t xml:space="preserve">, </w:t>
      </w:r>
      <w:r w:rsidR="00FA1ECC" w:rsidRPr="00D30DBF">
        <w:rPr>
          <w:rFonts w:ascii="Lato" w:hAnsi="Lato" w:cs="Calibri"/>
          <w:sz w:val="24"/>
          <w:szCs w:val="24"/>
        </w:rPr>
        <w:t xml:space="preserve">przy czym </w:t>
      </w:r>
      <w:r w:rsidR="00FA1ECC" w:rsidRPr="00D30DBF">
        <w:rPr>
          <w:rFonts w:ascii="Lato" w:hAnsi="Lato" w:cs="Calibri"/>
          <w:sz w:val="24"/>
          <w:szCs w:val="24"/>
          <w:lang w:val="pl-PL"/>
        </w:rPr>
        <w:t xml:space="preserve">odpowiada to </w:t>
      </w:r>
      <w:r w:rsidR="00FA1ECC" w:rsidRPr="00D30DBF">
        <w:rPr>
          <w:rFonts w:ascii="Lato" w:hAnsi="Lato" w:cs="Calibri"/>
          <w:b/>
          <w:sz w:val="24"/>
          <w:szCs w:val="24"/>
          <w:u w:val="single"/>
          <w:lang w:val="pl-PL"/>
        </w:rPr>
        <w:t>1*</w:t>
      </w:r>
      <w:r w:rsidR="00FA1ECC" w:rsidRPr="00D30DBF">
        <w:rPr>
          <w:rFonts w:ascii="Lato" w:hAnsi="Lato" w:cs="Calibri"/>
          <w:sz w:val="24"/>
          <w:szCs w:val="24"/>
          <w:lang w:val="pl-PL"/>
        </w:rPr>
        <w:t xml:space="preserve"> </w:t>
      </w:r>
      <w:r w:rsidR="00FA1ECC" w:rsidRPr="00D30DBF">
        <w:rPr>
          <w:rFonts w:ascii="Lato" w:hAnsi="Lato" w:cs="Calibri"/>
          <w:sz w:val="24"/>
          <w:szCs w:val="24"/>
        </w:rPr>
        <w:t>pełn</w:t>
      </w:r>
      <w:r w:rsidR="00FA1ECC" w:rsidRPr="00D30DBF">
        <w:rPr>
          <w:rFonts w:ascii="Lato" w:hAnsi="Lato" w:cs="Calibri"/>
          <w:sz w:val="24"/>
          <w:szCs w:val="24"/>
          <w:lang w:val="pl-PL"/>
        </w:rPr>
        <w:t>emu/</w:t>
      </w:r>
      <w:proofErr w:type="spellStart"/>
      <w:r w:rsidR="00FA1ECC" w:rsidRPr="00D30DBF">
        <w:rPr>
          <w:rFonts w:ascii="Lato" w:hAnsi="Lato" w:cs="Calibri"/>
          <w:sz w:val="24"/>
          <w:szCs w:val="24"/>
        </w:rPr>
        <w:t>y</w:t>
      </w:r>
      <w:r w:rsidR="00FA1ECC" w:rsidRPr="00D30DBF">
        <w:rPr>
          <w:rFonts w:ascii="Lato" w:hAnsi="Lato" w:cs="Calibri"/>
          <w:sz w:val="24"/>
          <w:szCs w:val="24"/>
          <w:lang w:val="pl-PL"/>
        </w:rPr>
        <w:t>m</w:t>
      </w:r>
      <w:proofErr w:type="spellEnd"/>
      <w:r w:rsidR="00FA1ECC" w:rsidRPr="00D30DBF">
        <w:rPr>
          <w:rFonts w:ascii="Lato" w:hAnsi="Lato" w:cs="Calibri"/>
          <w:sz w:val="24"/>
          <w:szCs w:val="24"/>
        </w:rPr>
        <w:t xml:space="preserve"> wymiar</w:t>
      </w:r>
      <w:r w:rsidR="00FA1ECC" w:rsidRPr="00D30DBF">
        <w:rPr>
          <w:rFonts w:ascii="Lato" w:hAnsi="Lato" w:cs="Calibri"/>
          <w:sz w:val="24"/>
          <w:szCs w:val="24"/>
          <w:lang w:val="pl-PL"/>
        </w:rPr>
        <w:t>owi/om</w:t>
      </w:r>
      <w:r w:rsidR="00FA1ECC" w:rsidRPr="00D30DBF">
        <w:rPr>
          <w:rFonts w:ascii="Lato" w:hAnsi="Lato" w:cs="Calibri"/>
          <w:sz w:val="24"/>
          <w:szCs w:val="24"/>
        </w:rPr>
        <w:t xml:space="preserve"> etatu</w:t>
      </w:r>
      <w:r w:rsidR="00FA1ECC" w:rsidRPr="00D30DBF">
        <w:rPr>
          <w:rFonts w:ascii="Lato" w:hAnsi="Lato" w:cs="Calibri"/>
          <w:sz w:val="24"/>
          <w:szCs w:val="24"/>
          <w:lang w:val="pl-PL"/>
        </w:rPr>
        <w:t>/ów</w:t>
      </w:r>
      <w:r w:rsidRPr="00D30DBF">
        <w:rPr>
          <w:rFonts w:ascii="Lato" w:hAnsi="Lato" w:cs="Calibri"/>
          <w:sz w:val="24"/>
          <w:szCs w:val="24"/>
          <w:lang w:val="pl-PL"/>
        </w:rPr>
        <w:t xml:space="preserve"> </w:t>
      </w:r>
    </w:p>
    <w:p w14:paraId="2C011893" w14:textId="77777777" w:rsidR="00FA1ECC" w:rsidRPr="00D30DBF" w:rsidRDefault="00FA1ECC" w:rsidP="00AA1E13">
      <w:pPr>
        <w:pStyle w:val="Tekstpodstawowy"/>
        <w:tabs>
          <w:tab w:val="left" w:pos="993"/>
        </w:tabs>
        <w:ind w:left="567"/>
        <w:jc w:val="both"/>
        <w:rPr>
          <w:rFonts w:ascii="Lato" w:hAnsi="Lato" w:cs="Calibri"/>
          <w:sz w:val="24"/>
          <w:szCs w:val="24"/>
          <w:lang w:val="pl-PL"/>
        </w:rPr>
      </w:pPr>
      <w:r w:rsidRPr="00D30DBF">
        <w:rPr>
          <w:rFonts w:ascii="Lato" w:hAnsi="Lato" w:cs="Calibri"/>
          <w:b/>
          <w:iCs/>
          <w:sz w:val="24"/>
          <w:szCs w:val="24"/>
          <w:u w:val="single"/>
        </w:rPr>
        <w:t>……….*</w:t>
      </w:r>
      <w:r w:rsidRPr="00D30DBF">
        <w:rPr>
          <w:rFonts w:ascii="Lato" w:hAnsi="Lato" w:cs="Calibri"/>
          <w:iCs/>
          <w:sz w:val="24"/>
          <w:szCs w:val="24"/>
        </w:rPr>
        <w:t xml:space="preserve"> osób bezrobotnych przeznaczonych do realizacji zamówienia w całym okresie jego trwania zatrudnionych na podstawie umowy o pracę</w:t>
      </w:r>
      <w:r w:rsidRPr="00D30DBF">
        <w:rPr>
          <w:rFonts w:ascii="Lato" w:hAnsi="Lato" w:cs="Calibri"/>
          <w:iCs/>
          <w:sz w:val="24"/>
          <w:szCs w:val="24"/>
          <w:lang w:val="pl-PL"/>
        </w:rPr>
        <w:t xml:space="preserve">, </w:t>
      </w:r>
      <w:r w:rsidRPr="00D30DBF">
        <w:rPr>
          <w:rFonts w:ascii="Lato" w:hAnsi="Lato" w:cs="Calibri"/>
          <w:sz w:val="24"/>
          <w:szCs w:val="24"/>
        </w:rPr>
        <w:t xml:space="preserve">przy czym </w:t>
      </w:r>
      <w:r w:rsidRPr="00D30DBF">
        <w:rPr>
          <w:rFonts w:ascii="Lato" w:hAnsi="Lato" w:cs="Calibri"/>
          <w:sz w:val="24"/>
          <w:szCs w:val="24"/>
          <w:lang w:val="pl-PL"/>
        </w:rPr>
        <w:t xml:space="preserve">odpowiada to </w:t>
      </w:r>
      <w:r w:rsidRPr="00D30DBF">
        <w:rPr>
          <w:rFonts w:ascii="Lato" w:hAnsi="Lato" w:cs="Calibri"/>
          <w:b/>
          <w:sz w:val="24"/>
          <w:szCs w:val="24"/>
          <w:u w:val="single"/>
          <w:lang w:val="pl-PL"/>
        </w:rPr>
        <w:t>1*</w:t>
      </w:r>
      <w:r w:rsidRPr="00D30DBF">
        <w:rPr>
          <w:rFonts w:ascii="Lato" w:hAnsi="Lato" w:cs="Calibri"/>
          <w:sz w:val="24"/>
          <w:szCs w:val="24"/>
          <w:lang w:val="pl-PL"/>
        </w:rPr>
        <w:t xml:space="preserve"> </w:t>
      </w:r>
      <w:r w:rsidRPr="00D30DBF">
        <w:rPr>
          <w:rFonts w:ascii="Lato" w:hAnsi="Lato" w:cs="Calibri"/>
          <w:sz w:val="24"/>
          <w:szCs w:val="24"/>
        </w:rPr>
        <w:t>pełn</w:t>
      </w:r>
      <w:r w:rsidRPr="00D30DBF">
        <w:rPr>
          <w:rFonts w:ascii="Lato" w:hAnsi="Lato" w:cs="Calibri"/>
          <w:sz w:val="24"/>
          <w:szCs w:val="24"/>
          <w:lang w:val="pl-PL"/>
        </w:rPr>
        <w:t>emu/</w:t>
      </w:r>
      <w:proofErr w:type="spellStart"/>
      <w:r w:rsidRPr="00D30DBF">
        <w:rPr>
          <w:rFonts w:ascii="Lato" w:hAnsi="Lato" w:cs="Calibri"/>
          <w:sz w:val="24"/>
          <w:szCs w:val="24"/>
        </w:rPr>
        <w:t>y</w:t>
      </w:r>
      <w:r w:rsidRPr="00D30DBF">
        <w:rPr>
          <w:rFonts w:ascii="Lato" w:hAnsi="Lato" w:cs="Calibri"/>
          <w:sz w:val="24"/>
          <w:szCs w:val="24"/>
          <w:lang w:val="pl-PL"/>
        </w:rPr>
        <w:t>m</w:t>
      </w:r>
      <w:proofErr w:type="spellEnd"/>
      <w:r w:rsidRPr="00D30DBF">
        <w:rPr>
          <w:rFonts w:ascii="Lato" w:hAnsi="Lato" w:cs="Calibri"/>
          <w:sz w:val="24"/>
          <w:szCs w:val="24"/>
        </w:rPr>
        <w:t xml:space="preserve"> wymiar</w:t>
      </w:r>
      <w:r w:rsidRPr="00D30DBF">
        <w:rPr>
          <w:rFonts w:ascii="Lato" w:hAnsi="Lato" w:cs="Calibri"/>
          <w:sz w:val="24"/>
          <w:szCs w:val="24"/>
          <w:lang w:val="pl-PL"/>
        </w:rPr>
        <w:t>owi/om</w:t>
      </w:r>
      <w:r w:rsidRPr="00D30DBF">
        <w:rPr>
          <w:rFonts w:ascii="Lato" w:hAnsi="Lato" w:cs="Calibri"/>
          <w:sz w:val="24"/>
          <w:szCs w:val="24"/>
        </w:rPr>
        <w:t xml:space="preserve"> etatu</w:t>
      </w:r>
      <w:r w:rsidRPr="00D30DBF">
        <w:rPr>
          <w:rFonts w:ascii="Lato" w:hAnsi="Lato" w:cs="Calibri"/>
          <w:sz w:val="24"/>
          <w:szCs w:val="24"/>
          <w:lang w:val="pl-PL"/>
        </w:rPr>
        <w:t>/ów</w:t>
      </w:r>
    </w:p>
    <w:p w14:paraId="41187B58" w14:textId="77777777" w:rsidR="005B0F61" w:rsidRPr="00D30DBF" w:rsidRDefault="005B0F61" w:rsidP="00AA1E13">
      <w:pPr>
        <w:pStyle w:val="Tekstpodstawowy"/>
        <w:tabs>
          <w:tab w:val="left" w:pos="993"/>
        </w:tabs>
        <w:ind w:left="567"/>
        <w:jc w:val="both"/>
        <w:rPr>
          <w:rFonts w:ascii="Lato" w:hAnsi="Lato" w:cs="Calibri"/>
          <w:iCs/>
          <w:sz w:val="24"/>
          <w:szCs w:val="24"/>
          <w:lang w:val="pl-PL"/>
        </w:rPr>
      </w:pPr>
      <w:r w:rsidRPr="00D30DBF">
        <w:rPr>
          <w:rFonts w:ascii="Lato" w:hAnsi="Lato" w:cs="Calibri"/>
          <w:i/>
          <w:sz w:val="24"/>
          <w:szCs w:val="24"/>
          <w:u w:val="single"/>
          <w:lang w:val="pl-PL"/>
        </w:rPr>
        <w:t>– niepotrzebne skreślić!</w:t>
      </w:r>
    </w:p>
    <w:p w14:paraId="6340C4CB" w14:textId="77777777" w:rsidR="005B0F61" w:rsidRPr="00D30DBF" w:rsidRDefault="005B0F61" w:rsidP="00AA1E13">
      <w:pPr>
        <w:pStyle w:val="Tekstpodstawowy"/>
        <w:tabs>
          <w:tab w:val="left" w:pos="993"/>
        </w:tabs>
        <w:ind w:left="567"/>
        <w:jc w:val="both"/>
        <w:rPr>
          <w:rFonts w:ascii="Lato" w:hAnsi="Lato" w:cs="Calibri"/>
          <w:i/>
          <w:iCs/>
          <w:sz w:val="24"/>
          <w:szCs w:val="24"/>
        </w:rPr>
      </w:pPr>
      <w:r w:rsidRPr="00D30DBF">
        <w:rPr>
          <w:rFonts w:ascii="Lato" w:hAnsi="Lato" w:cs="Calibri"/>
          <w:i/>
          <w:iCs/>
          <w:sz w:val="24"/>
          <w:szCs w:val="24"/>
        </w:rPr>
        <w:t>* - wypełnić i/lub odpowiednio skreślić z uwzględnieniem i</w:t>
      </w:r>
      <w:r w:rsidR="0041225D" w:rsidRPr="00D30DBF">
        <w:rPr>
          <w:rFonts w:ascii="Lato" w:hAnsi="Lato" w:cs="Calibri"/>
          <w:i/>
          <w:iCs/>
          <w:sz w:val="24"/>
          <w:szCs w:val="24"/>
        </w:rPr>
        <w:t xml:space="preserve">nformacji zawartych </w:t>
      </w:r>
      <w:r w:rsidR="0041225D" w:rsidRPr="00D30DBF">
        <w:rPr>
          <w:rFonts w:ascii="Lato" w:hAnsi="Lato" w:cs="Calibri"/>
          <w:i/>
          <w:iCs/>
          <w:sz w:val="24"/>
          <w:szCs w:val="24"/>
          <w:lang w:val="pl-PL"/>
        </w:rPr>
        <w:t xml:space="preserve">w </w:t>
      </w:r>
      <w:r w:rsidR="0041225D" w:rsidRPr="00D30DBF">
        <w:rPr>
          <w:rFonts w:ascii="Lato" w:hAnsi="Lato" w:cs="Calibri"/>
          <w:i/>
          <w:iCs/>
          <w:sz w:val="24"/>
          <w:szCs w:val="24"/>
        </w:rPr>
        <w:t xml:space="preserve">pkt. </w:t>
      </w:r>
      <w:r w:rsidR="00B05754" w:rsidRPr="00D30DBF">
        <w:rPr>
          <w:rFonts w:ascii="Lato" w:hAnsi="Lato" w:cs="Calibri"/>
          <w:i/>
          <w:iCs/>
          <w:sz w:val="24"/>
          <w:szCs w:val="24"/>
        </w:rPr>
        <w:t>18) S</w:t>
      </w:r>
      <w:r w:rsidRPr="00D30DBF">
        <w:rPr>
          <w:rFonts w:ascii="Lato" w:hAnsi="Lato" w:cs="Calibri"/>
          <w:i/>
          <w:iCs/>
          <w:sz w:val="24"/>
          <w:szCs w:val="24"/>
        </w:rPr>
        <w:t>WZ</w:t>
      </w:r>
    </w:p>
    <w:p w14:paraId="46CA9A2E" w14:textId="77777777" w:rsidR="005B0F61" w:rsidRPr="00D30DBF" w:rsidRDefault="005B0F61" w:rsidP="00AA1E13">
      <w:pPr>
        <w:pStyle w:val="Tekstpodstawowy"/>
        <w:tabs>
          <w:tab w:val="left" w:pos="993"/>
        </w:tabs>
        <w:adjustRightInd w:val="0"/>
        <w:ind w:left="567"/>
        <w:jc w:val="both"/>
        <w:textAlignment w:val="baseline"/>
        <w:rPr>
          <w:rFonts w:ascii="Lato" w:hAnsi="Lato"/>
          <w:sz w:val="24"/>
          <w:szCs w:val="24"/>
        </w:rPr>
      </w:pPr>
    </w:p>
    <w:p w14:paraId="6589A8E8" w14:textId="77777777" w:rsidR="005B0F61" w:rsidRPr="00D30DBF" w:rsidRDefault="005B0F61">
      <w:pPr>
        <w:numPr>
          <w:ilvl w:val="1"/>
          <w:numId w:val="104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hAnsi="Lato"/>
          <w:iCs/>
          <w:sz w:val="24"/>
          <w:szCs w:val="24"/>
        </w:rPr>
      </w:pPr>
      <w:r w:rsidRPr="00D30DBF">
        <w:rPr>
          <w:rFonts w:ascii="Lato" w:hAnsi="Lato"/>
          <w:iCs/>
          <w:sz w:val="24"/>
          <w:szCs w:val="24"/>
        </w:rPr>
        <w:t>Oświadczamy, iż dla potrzeb oceny i porównania ofert w kryterium "Aspekty środowiskowe" związanym z używaniem przez cały okres realizacji zamówienia części sprzętu o napędzie wyłącznie elektrycznym</w:t>
      </w:r>
      <w:r w:rsidR="007C1832" w:rsidRPr="00D30DBF">
        <w:rPr>
          <w:rFonts w:ascii="Lato" w:hAnsi="Lato"/>
          <w:sz w:val="24"/>
          <w:szCs w:val="24"/>
        </w:rPr>
        <w:t xml:space="preserve"> lub napędzanych CNG albo LNG bądź wodorem</w:t>
      </w:r>
      <w:r w:rsidR="008503A9" w:rsidRPr="00D30DBF">
        <w:rPr>
          <w:rFonts w:ascii="Lato" w:hAnsi="Lato"/>
          <w:sz w:val="24"/>
          <w:szCs w:val="24"/>
        </w:rPr>
        <w:t>, ponad warunki udziału w postępowaniu (dodatkowo)</w:t>
      </w:r>
      <w:r w:rsidRPr="00D30DBF">
        <w:rPr>
          <w:rFonts w:ascii="Lato" w:hAnsi="Lato"/>
          <w:iCs/>
          <w:sz w:val="24"/>
          <w:szCs w:val="24"/>
        </w:rPr>
        <w:t>:</w:t>
      </w:r>
    </w:p>
    <w:p w14:paraId="6D21B015" w14:textId="77777777" w:rsidR="005B0F61" w:rsidRPr="00D30DBF" w:rsidRDefault="005B0F61" w:rsidP="008E4062">
      <w:pPr>
        <w:tabs>
          <w:tab w:val="left" w:pos="993"/>
        </w:tabs>
        <w:suppressAutoHyphens w:val="0"/>
        <w:ind w:left="567"/>
        <w:jc w:val="both"/>
        <w:rPr>
          <w:rFonts w:ascii="Lato" w:hAnsi="Lato"/>
          <w:iCs/>
          <w:sz w:val="24"/>
          <w:szCs w:val="24"/>
        </w:rPr>
      </w:pPr>
    </w:p>
    <w:p w14:paraId="406D13BC" w14:textId="77777777" w:rsidR="005B0F61" w:rsidRPr="00D30DBF" w:rsidRDefault="008E4062" w:rsidP="008E4062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hAnsi="Lato"/>
          <w:iCs/>
          <w:sz w:val="24"/>
          <w:szCs w:val="24"/>
        </w:rPr>
      </w:pPr>
      <w:r w:rsidRPr="00D30DBF">
        <w:rPr>
          <w:rFonts w:ascii="Lato" w:hAnsi="Lato"/>
          <w:b/>
          <w:iCs/>
          <w:sz w:val="24"/>
          <w:szCs w:val="24"/>
        </w:rPr>
        <w:t xml:space="preserve">- </w:t>
      </w:r>
      <w:r w:rsidR="005B0F61" w:rsidRPr="00D30DBF">
        <w:rPr>
          <w:rFonts w:ascii="Lato" w:hAnsi="Lato"/>
          <w:b/>
          <w:iCs/>
          <w:sz w:val="24"/>
          <w:szCs w:val="24"/>
        </w:rPr>
        <w:t>deklarujemy</w:t>
      </w:r>
      <w:r w:rsidR="005B0F61" w:rsidRPr="00D30DBF">
        <w:rPr>
          <w:rFonts w:ascii="Lato" w:hAnsi="Lato"/>
          <w:b/>
          <w:iCs/>
          <w:sz w:val="24"/>
          <w:szCs w:val="24"/>
        </w:rPr>
        <w:tab/>
        <w:t>/</w:t>
      </w:r>
      <w:r w:rsidR="005B0F61" w:rsidRPr="00D30DBF">
        <w:rPr>
          <w:rFonts w:ascii="Lato" w:hAnsi="Lato"/>
          <w:b/>
          <w:iCs/>
          <w:sz w:val="24"/>
          <w:szCs w:val="24"/>
        </w:rPr>
        <w:tab/>
        <w:t>nie deklarujemy*</w:t>
      </w:r>
      <w:r w:rsidR="005B0F61" w:rsidRPr="00D30DBF">
        <w:rPr>
          <w:rFonts w:ascii="Lato" w:hAnsi="Lato"/>
          <w:iCs/>
          <w:sz w:val="24"/>
          <w:szCs w:val="24"/>
        </w:rPr>
        <w:t xml:space="preserve"> </w:t>
      </w:r>
      <w:r w:rsidR="005B0F61" w:rsidRPr="00D30DBF">
        <w:rPr>
          <w:rFonts w:ascii="Lato" w:hAnsi="Lato"/>
          <w:iCs/>
          <w:sz w:val="24"/>
          <w:szCs w:val="24"/>
        </w:rPr>
        <w:tab/>
        <w:t xml:space="preserve">używanie do realizacji zamówienia zgodnie z zapisami SWZ przez cały okres realizacji zamówienia </w:t>
      </w:r>
      <w:proofErr w:type="spellStart"/>
      <w:r w:rsidR="00B03FCF" w:rsidRPr="00D30DBF">
        <w:rPr>
          <w:rFonts w:ascii="Lato" w:hAnsi="Lato"/>
          <w:sz w:val="24"/>
          <w:szCs w:val="24"/>
          <w:u w:val="single"/>
        </w:rPr>
        <w:t>podkaszarek</w:t>
      </w:r>
      <w:proofErr w:type="spellEnd"/>
      <w:r w:rsidR="00B03FCF" w:rsidRPr="00D30DBF">
        <w:rPr>
          <w:rFonts w:ascii="Lato" w:hAnsi="Lato"/>
          <w:sz w:val="24"/>
          <w:szCs w:val="24"/>
          <w:u w:val="single"/>
        </w:rPr>
        <w:t xml:space="preserve"> elektrycznych (akumulatorowych) </w:t>
      </w:r>
      <w:r w:rsidR="005B0F61" w:rsidRPr="00D30DBF">
        <w:rPr>
          <w:rFonts w:ascii="Lato" w:hAnsi="Lato"/>
          <w:iCs/>
          <w:sz w:val="24"/>
          <w:szCs w:val="24"/>
          <w:u w:val="single"/>
        </w:rPr>
        <w:t>w liczbie:</w:t>
      </w:r>
    </w:p>
    <w:p w14:paraId="339AE1BF" w14:textId="77777777" w:rsidR="00B03FCF" w:rsidRPr="00D30DBF" w:rsidRDefault="00B03FCF" w:rsidP="00FA1ECC">
      <w:pPr>
        <w:tabs>
          <w:tab w:val="left" w:pos="993"/>
        </w:tabs>
        <w:suppressAutoHyphens w:val="0"/>
        <w:jc w:val="both"/>
        <w:rPr>
          <w:rFonts w:ascii="Lato" w:hAnsi="Lato"/>
          <w:iCs/>
          <w:sz w:val="24"/>
          <w:szCs w:val="24"/>
          <w:u w:val="single"/>
        </w:rPr>
      </w:pPr>
    </w:p>
    <w:p w14:paraId="57D33D0B" w14:textId="77777777" w:rsidR="00B03FCF" w:rsidRPr="00D30DBF" w:rsidRDefault="00B03FCF" w:rsidP="008E4062">
      <w:pPr>
        <w:tabs>
          <w:tab w:val="left" w:pos="993"/>
        </w:tabs>
        <w:suppressAutoHyphens w:val="0"/>
        <w:ind w:left="567"/>
        <w:jc w:val="both"/>
        <w:rPr>
          <w:rFonts w:ascii="Lato" w:hAnsi="Lato"/>
          <w:b/>
          <w:iCs/>
          <w:sz w:val="24"/>
          <w:szCs w:val="24"/>
        </w:rPr>
      </w:pPr>
      <w:r w:rsidRPr="00D30DBF">
        <w:rPr>
          <w:rFonts w:ascii="Lato" w:hAnsi="Lato"/>
          <w:b/>
          <w:iCs/>
          <w:sz w:val="24"/>
          <w:szCs w:val="24"/>
        </w:rPr>
        <w:t>………………..…. * sztuk</w:t>
      </w:r>
    </w:p>
    <w:p w14:paraId="5DD9B4F9" w14:textId="77777777" w:rsidR="00FA1ECC" w:rsidRPr="00D30DBF" w:rsidRDefault="00FA1ECC" w:rsidP="008E4062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hAnsi="Lato"/>
          <w:b/>
          <w:iCs/>
          <w:sz w:val="24"/>
          <w:szCs w:val="24"/>
        </w:rPr>
      </w:pPr>
    </w:p>
    <w:p w14:paraId="04009678" w14:textId="77777777" w:rsidR="00B03FCF" w:rsidRPr="00D30DBF" w:rsidRDefault="008E4062" w:rsidP="008E4062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hAnsi="Lato"/>
          <w:iCs/>
          <w:sz w:val="24"/>
          <w:szCs w:val="24"/>
        </w:rPr>
      </w:pPr>
      <w:r w:rsidRPr="00D30DBF">
        <w:rPr>
          <w:rFonts w:ascii="Lato" w:hAnsi="Lato"/>
          <w:b/>
          <w:iCs/>
          <w:sz w:val="24"/>
          <w:szCs w:val="24"/>
        </w:rPr>
        <w:t xml:space="preserve">- </w:t>
      </w:r>
      <w:r w:rsidR="00B03FCF" w:rsidRPr="00D30DBF">
        <w:rPr>
          <w:rFonts w:ascii="Lato" w:hAnsi="Lato"/>
          <w:b/>
          <w:iCs/>
          <w:sz w:val="24"/>
          <w:szCs w:val="24"/>
        </w:rPr>
        <w:t>deklarujemy</w:t>
      </w:r>
      <w:r w:rsidR="00B03FCF" w:rsidRPr="00D30DBF">
        <w:rPr>
          <w:rFonts w:ascii="Lato" w:hAnsi="Lato"/>
          <w:b/>
          <w:iCs/>
          <w:sz w:val="24"/>
          <w:szCs w:val="24"/>
        </w:rPr>
        <w:tab/>
        <w:t>/</w:t>
      </w:r>
      <w:r w:rsidR="00B03FCF" w:rsidRPr="00D30DBF">
        <w:rPr>
          <w:rFonts w:ascii="Lato" w:hAnsi="Lato"/>
          <w:b/>
          <w:iCs/>
          <w:sz w:val="24"/>
          <w:szCs w:val="24"/>
        </w:rPr>
        <w:tab/>
        <w:t>nie deklarujemy*</w:t>
      </w:r>
      <w:r w:rsidR="00B03FCF" w:rsidRPr="00D30DBF">
        <w:rPr>
          <w:rFonts w:ascii="Lato" w:hAnsi="Lato"/>
          <w:iCs/>
          <w:sz w:val="24"/>
          <w:szCs w:val="24"/>
        </w:rPr>
        <w:t xml:space="preserve"> </w:t>
      </w:r>
      <w:r w:rsidR="00B03FCF" w:rsidRPr="00D30DBF">
        <w:rPr>
          <w:rFonts w:ascii="Lato" w:hAnsi="Lato"/>
          <w:iCs/>
          <w:sz w:val="24"/>
          <w:szCs w:val="24"/>
        </w:rPr>
        <w:tab/>
        <w:t xml:space="preserve">używanie do realizacji zamówienia zgodnie z zapisami SWZ przez cały okres realizacji zamówienia </w:t>
      </w:r>
      <w:r w:rsidR="00B03FCF" w:rsidRPr="00D30DBF">
        <w:rPr>
          <w:rFonts w:ascii="Lato" w:hAnsi="Lato"/>
          <w:sz w:val="24"/>
          <w:szCs w:val="24"/>
          <w:u w:val="single"/>
        </w:rPr>
        <w:t>samochodów elektrycznych</w:t>
      </w:r>
      <w:r w:rsidR="007C1832" w:rsidRPr="00D30DBF">
        <w:rPr>
          <w:rFonts w:ascii="Lato" w:hAnsi="Lato"/>
          <w:sz w:val="24"/>
          <w:szCs w:val="24"/>
          <w:u w:val="single"/>
        </w:rPr>
        <w:t xml:space="preserve"> lub napędzanych CNG albo LNG bądź wodorem</w:t>
      </w:r>
      <w:r w:rsidR="00B03FCF" w:rsidRPr="00D30DBF">
        <w:rPr>
          <w:rFonts w:ascii="Lato" w:hAnsi="Lato"/>
          <w:sz w:val="24"/>
          <w:szCs w:val="24"/>
          <w:u w:val="single"/>
        </w:rPr>
        <w:t xml:space="preserve"> dostawczych lub półciężarowych o DMC do 3,5 tony (nieosobowych i nie typu pick-up) </w:t>
      </w:r>
      <w:r w:rsidR="00B03FCF" w:rsidRPr="00D30DBF">
        <w:rPr>
          <w:rFonts w:ascii="Lato" w:hAnsi="Lato"/>
          <w:iCs/>
          <w:sz w:val="24"/>
          <w:szCs w:val="24"/>
          <w:u w:val="single"/>
        </w:rPr>
        <w:t>w liczbie:</w:t>
      </w:r>
    </w:p>
    <w:p w14:paraId="25991D30" w14:textId="77777777" w:rsidR="00B03FCF" w:rsidRPr="00D30DBF" w:rsidRDefault="00B03FCF" w:rsidP="008E4062">
      <w:pPr>
        <w:tabs>
          <w:tab w:val="left" w:pos="993"/>
        </w:tabs>
        <w:suppressAutoHyphens w:val="0"/>
        <w:ind w:left="567"/>
        <w:jc w:val="both"/>
        <w:rPr>
          <w:rFonts w:ascii="Lato" w:hAnsi="Lato"/>
          <w:iCs/>
          <w:sz w:val="24"/>
          <w:szCs w:val="24"/>
          <w:u w:val="single"/>
        </w:rPr>
      </w:pPr>
    </w:p>
    <w:p w14:paraId="7E0178A0" w14:textId="77777777" w:rsidR="00B03FCF" w:rsidRPr="00D30DBF" w:rsidRDefault="00B03FCF" w:rsidP="008E4062">
      <w:pPr>
        <w:tabs>
          <w:tab w:val="left" w:pos="993"/>
        </w:tabs>
        <w:suppressAutoHyphens w:val="0"/>
        <w:ind w:left="567"/>
        <w:jc w:val="both"/>
        <w:rPr>
          <w:rFonts w:ascii="Lato" w:hAnsi="Lato"/>
          <w:b/>
          <w:iCs/>
          <w:sz w:val="24"/>
          <w:szCs w:val="24"/>
        </w:rPr>
      </w:pPr>
      <w:r w:rsidRPr="00D30DBF">
        <w:rPr>
          <w:rFonts w:ascii="Lato" w:hAnsi="Lato"/>
          <w:b/>
          <w:iCs/>
          <w:sz w:val="24"/>
          <w:szCs w:val="24"/>
        </w:rPr>
        <w:t>………………..…. * sztuk</w:t>
      </w:r>
    </w:p>
    <w:p w14:paraId="197D8930" w14:textId="77777777" w:rsidR="0041225D" w:rsidRPr="00D30DBF" w:rsidRDefault="0041225D" w:rsidP="008E4062">
      <w:pPr>
        <w:pStyle w:val="Tekstpodstawowy"/>
        <w:tabs>
          <w:tab w:val="left" w:pos="993"/>
        </w:tabs>
        <w:ind w:left="567"/>
        <w:jc w:val="both"/>
        <w:rPr>
          <w:rFonts w:ascii="Lato" w:hAnsi="Lato" w:cs="Calibri"/>
          <w:i/>
          <w:iCs/>
          <w:sz w:val="24"/>
          <w:szCs w:val="24"/>
        </w:rPr>
      </w:pPr>
      <w:r w:rsidRPr="00D30DBF">
        <w:rPr>
          <w:rFonts w:ascii="Lato" w:hAnsi="Lato" w:cs="Calibri"/>
          <w:i/>
          <w:iCs/>
          <w:sz w:val="24"/>
          <w:szCs w:val="24"/>
        </w:rPr>
        <w:lastRenderedPageBreak/>
        <w:t xml:space="preserve">* - wypełnić i/lub odpowiednio skreślić z uwzględnieniem informacji zawartych </w:t>
      </w:r>
      <w:r w:rsidRPr="00D30DBF">
        <w:rPr>
          <w:rFonts w:ascii="Lato" w:hAnsi="Lato" w:cs="Calibri"/>
          <w:i/>
          <w:iCs/>
          <w:sz w:val="24"/>
          <w:szCs w:val="24"/>
          <w:lang w:val="pl-PL"/>
        </w:rPr>
        <w:t xml:space="preserve">w </w:t>
      </w:r>
      <w:r w:rsidRPr="00D30DBF">
        <w:rPr>
          <w:rFonts w:ascii="Lato" w:hAnsi="Lato" w:cs="Calibri"/>
          <w:i/>
          <w:iCs/>
          <w:sz w:val="24"/>
          <w:szCs w:val="24"/>
        </w:rPr>
        <w:t>pkt. 18) SWZ</w:t>
      </w:r>
    </w:p>
    <w:p w14:paraId="0004C20B" w14:textId="77777777" w:rsidR="00AA1E13" w:rsidRPr="00D30DBF" w:rsidRDefault="00AA1E13" w:rsidP="008E4062">
      <w:pPr>
        <w:pStyle w:val="Tekstpodstawowy"/>
        <w:tabs>
          <w:tab w:val="left" w:pos="993"/>
        </w:tabs>
        <w:ind w:left="567"/>
        <w:jc w:val="both"/>
        <w:rPr>
          <w:rFonts w:ascii="Lato" w:hAnsi="Lato" w:cs="Calibri"/>
          <w:i/>
          <w:iCs/>
          <w:sz w:val="24"/>
          <w:szCs w:val="24"/>
        </w:rPr>
      </w:pPr>
    </w:p>
    <w:p w14:paraId="5194DE09" w14:textId="77777777" w:rsidR="00AA1E13" w:rsidRPr="00D30DBF" w:rsidRDefault="00C035C7">
      <w:pPr>
        <w:numPr>
          <w:ilvl w:val="0"/>
          <w:numId w:val="44"/>
        </w:numPr>
        <w:tabs>
          <w:tab w:val="left" w:pos="993"/>
        </w:tabs>
        <w:suppressAutoHyphens w:val="0"/>
        <w:spacing w:after="0" w:line="480" w:lineRule="auto"/>
        <w:ind w:left="567" w:firstLine="0"/>
        <w:jc w:val="both"/>
        <w:rPr>
          <w:rFonts w:ascii="Lato" w:hAnsi="Lato" w:cs="Calibri"/>
          <w:sz w:val="24"/>
          <w:szCs w:val="24"/>
          <w:lang w:eastAsia="en-US"/>
        </w:rPr>
      </w:pPr>
      <w:r w:rsidRPr="00D30DBF">
        <w:rPr>
          <w:rFonts w:ascii="Lato" w:hAnsi="Lato"/>
          <w:b/>
          <w:iCs/>
          <w:sz w:val="24"/>
          <w:szCs w:val="24"/>
        </w:rPr>
        <w:t xml:space="preserve">DLA CZĘŚCI ……………* ZAMÓWIENIA </w:t>
      </w:r>
      <w:r w:rsidRPr="00D30DBF">
        <w:rPr>
          <w:rFonts w:ascii="Lato" w:hAnsi="Lato"/>
          <w:iCs/>
          <w:color w:val="FF0000"/>
          <w:sz w:val="24"/>
          <w:szCs w:val="24"/>
        </w:rPr>
        <w:t>(jeśli dotyczy)</w:t>
      </w:r>
    </w:p>
    <w:p w14:paraId="5716E865" w14:textId="5D9DB0A7" w:rsidR="00AA1E13" w:rsidRPr="00D30DBF" w:rsidRDefault="00AA1E13" w:rsidP="00AA1E13">
      <w:pPr>
        <w:tabs>
          <w:tab w:val="left" w:pos="567"/>
          <w:tab w:val="left" w:pos="993"/>
        </w:tabs>
        <w:suppressAutoHyphens w:val="0"/>
        <w:spacing w:after="0" w:line="480" w:lineRule="auto"/>
        <w:ind w:left="567"/>
        <w:jc w:val="both"/>
        <w:rPr>
          <w:rFonts w:ascii="Lato" w:eastAsia="Times New Roman" w:hAnsi="Lato" w:cs="Lato"/>
          <w:sz w:val="24"/>
          <w:szCs w:val="24"/>
        </w:rPr>
      </w:pPr>
      <w:r w:rsidRPr="00D30DBF">
        <w:rPr>
          <w:rFonts w:ascii="Lato" w:hAnsi="Lato" w:cs="Lato"/>
          <w:iCs/>
          <w:sz w:val="24"/>
          <w:szCs w:val="24"/>
        </w:rPr>
        <w:t xml:space="preserve">za łączną kwotę </w:t>
      </w:r>
      <w:r w:rsidRPr="00D30DBF">
        <w:rPr>
          <w:rFonts w:ascii="Lato" w:eastAsia="Times New Roman" w:hAnsi="Lato" w:cs="Lato"/>
          <w:b/>
          <w:bCs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……………………………………………………………………………………….…… złotych 00/100), </w:t>
      </w:r>
      <w:r w:rsidRPr="00D30DBF">
        <w:rPr>
          <w:rFonts w:ascii="Lato" w:eastAsia="Times New Roman" w:hAnsi="Lato" w:cs="Lato"/>
          <w:sz w:val="24"/>
          <w:szCs w:val="24"/>
        </w:rPr>
        <w:t>w której uwzględniono należny podatek VAT w stawce 8%,</w:t>
      </w:r>
    </w:p>
    <w:p w14:paraId="24DE4C53" w14:textId="77777777" w:rsidR="00AA1E13" w:rsidRPr="00D30DBF" w:rsidRDefault="00117108" w:rsidP="00AA1E13">
      <w:pPr>
        <w:pStyle w:val="Tekstpodstawowy"/>
        <w:tabs>
          <w:tab w:val="left" w:pos="993"/>
        </w:tabs>
        <w:suppressAutoHyphens w:val="0"/>
        <w:adjustRightInd w:val="0"/>
        <w:spacing w:after="0"/>
        <w:ind w:left="567"/>
        <w:jc w:val="both"/>
        <w:textAlignment w:val="baseline"/>
        <w:rPr>
          <w:rFonts w:ascii="Lato" w:hAnsi="Lato"/>
          <w:i/>
          <w:sz w:val="24"/>
          <w:szCs w:val="24"/>
          <w:u w:val="single"/>
        </w:rPr>
      </w:pPr>
      <w:r w:rsidRPr="00D30DBF">
        <w:rPr>
          <w:rFonts w:ascii="Lato" w:hAnsi="Lato" w:cs="Lato"/>
          <w:sz w:val="24"/>
          <w:szCs w:val="24"/>
          <w:lang w:val="pl-PL"/>
        </w:rPr>
        <w:t xml:space="preserve">2.1 </w:t>
      </w:r>
      <w:r w:rsidR="00AA1E13" w:rsidRPr="00D30DBF">
        <w:rPr>
          <w:rFonts w:ascii="Lato" w:hAnsi="Lato" w:cs="Calibri"/>
          <w:iCs/>
          <w:sz w:val="24"/>
          <w:szCs w:val="24"/>
          <w:lang w:val="pl-PL"/>
        </w:rPr>
        <w:t xml:space="preserve">Oświadczam/y, iż </w:t>
      </w:r>
      <w:r w:rsidR="00AA1E13" w:rsidRPr="00D30DBF">
        <w:rPr>
          <w:rFonts w:ascii="Lato" w:hAnsi="Lato" w:cs="Calibri"/>
          <w:iCs/>
          <w:sz w:val="24"/>
          <w:szCs w:val="24"/>
        </w:rPr>
        <w:t xml:space="preserve">dla potrzeb oceny oferty w kryterium </w:t>
      </w:r>
      <w:r w:rsidR="00AA1E13" w:rsidRPr="00D30DBF">
        <w:rPr>
          <w:rFonts w:ascii="Lato" w:hAnsi="Lato" w:cs="Calibri"/>
          <w:iCs/>
          <w:sz w:val="24"/>
          <w:szCs w:val="24"/>
          <w:lang w:val="pl-PL"/>
        </w:rPr>
        <w:t>„</w:t>
      </w:r>
      <w:r w:rsidR="00AA1E13" w:rsidRPr="00D30DBF">
        <w:rPr>
          <w:rFonts w:ascii="Lato" w:hAnsi="Lato" w:cs="Calibri"/>
          <w:iCs/>
          <w:sz w:val="24"/>
          <w:szCs w:val="24"/>
        </w:rPr>
        <w:t>Aspekty społeczne</w:t>
      </w:r>
      <w:r w:rsidR="00AA1E13" w:rsidRPr="00D30DBF">
        <w:rPr>
          <w:rFonts w:ascii="Lato" w:hAnsi="Lato"/>
          <w:sz w:val="24"/>
          <w:szCs w:val="24"/>
          <w:lang w:val="pl-PL"/>
        </w:rPr>
        <w:t>”</w:t>
      </w:r>
      <w:r w:rsidR="00AA1E13" w:rsidRPr="00D30DBF">
        <w:rPr>
          <w:rFonts w:ascii="Lato" w:hAnsi="Lato" w:cs="Calibri"/>
          <w:iCs/>
          <w:sz w:val="24"/>
          <w:szCs w:val="24"/>
        </w:rPr>
        <w:t xml:space="preserve"> oświadczamy, iż </w:t>
      </w:r>
      <w:r w:rsidR="00AA1E13" w:rsidRPr="00D30DBF">
        <w:rPr>
          <w:rFonts w:ascii="Lato" w:hAnsi="Lato" w:cs="Calibri"/>
          <w:b/>
          <w:iCs/>
          <w:sz w:val="24"/>
          <w:szCs w:val="24"/>
          <w:u w:val="single"/>
        </w:rPr>
        <w:t>przyjmujemy / nie przyjmujemy*</w:t>
      </w:r>
      <w:r w:rsidR="00AA1E13" w:rsidRPr="00D30DBF">
        <w:rPr>
          <w:rFonts w:ascii="Lato" w:hAnsi="Lato" w:cs="Calibri"/>
          <w:iCs/>
          <w:sz w:val="24"/>
          <w:szCs w:val="24"/>
        </w:rPr>
        <w:t xml:space="preserve"> na siebie zobowiązanie realizacji przedmiotu umowy przy pomocy </w:t>
      </w:r>
    </w:p>
    <w:p w14:paraId="7F22D9A0" w14:textId="77777777" w:rsidR="00AA1E13" w:rsidRPr="00D30DBF" w:rsidRDefault="00AA1E13" w:rsidP="00AA1E13">
      <w:pPr>
        <w:pStyle w:val="Tekstpodstawowy"/>
        <w:tabs>
          <w:tab w:val="left" w:pos="993"/>
        </w:tabs>
        <w:ind w:left="567"/>
        <w:jc w:val="both"/>
        <w:rPr>
          <w:rFonts w:ascii="Lato" w:hAnsi="Lato" w:cs="Calibri"/>
          <w:iCs/>
          <w:sz w:val="24"/>
          <w:szCs w:val="24"/>
        </w:rPr>
      </w:pPr>
    </w:p>
    <w:p w14:paraId="7703C848" w14:textId="77777777" w:rsidR="00FA1ECC" w:rsidRPr="00D30DBF" w:rsidRDefault="00FA1ECC" w:rsidP="00FA1ECC">
      <w:pPr>
        <w:pStyle w:val="Tekstpodstawowy"/>
        <w:tabs>
          <w:tab w:val="left" w:pos="993"/>
        </w:tabs>
        <w:ind w:left="567"/>
        <w:jc w:val="both"/>
        <w:rPr>
          <w:rFonts w:ascii="Lato" w:hAnsi="Lato" w:cs="Calibri"/>
          <w:sz w:val="24"/>
          <w:szCs w:val="24"/>
          <w:lang w:val="pl-PL"/>
        </w:rPr>
      </w:pPr>
      <w:r w:rsidRPr="00D30DBF">
        <w:rPr>
          <w:rFonts w:ascii="Lato" w:hAnsi="Lato" w:cs="Calibri"/>
          <w:b/>
          <w:iCs/>
          <w:sz w:val="24"/>
          <w:szCs w:val="24"/>
          <w:u w:val="single"/>
        </w:rPr>
        <w:t>……….*</w:t>
      </w:r>
      <w:r w:rsidRPr="00D30DBF">
        <w:rPr>
          <w:rFonts w:ascii="Lato" w:hAnsi="Lato" w:cs="Calibri"/>
          <w:iCs/>
          <w:sz w:val="24"/>
          <w:szCs w:val="24"/>
        </w:rPr>
        <w:t xml:space="preserve"> osób niepełnosprawnych przeznaczonych do realizacji zamówienia w całym okresie jego trwania zatrudnionych na podstawie umowy o pracę</w:t>
      </w:r>
      <w:r w:rsidRPr="00D30DBF">
        <w:rPr>
          <w:rFonts w:ascii="Lato" w:hAnsi="Lato" w:cs="Calibri"/>
          <w:iCs/>
          <w:sz w:val="24"/>
          <w:szCs w:val="24"/>
          <w:lang w:val="pl-PL"/>
        </w:rPr>
        <w:t xml:space="preserve">, </w:t>
      </w:r>
      <w:r w:rsidRPr="00D30DBF">
        <w:rPr>
          <w:rFonts w:ascii="Lato" w:hAnsi="Lato" w:cs="Calibri"/>
          <w:sz w:val="24"/>
          <w:szCs w:val="24"/>
        </w:rPr>
        <w:t xml:space="preserve">przy czym </w:t>
      </w:r>
      <w:r w:rsidRPr="00D30DBF">
        <w:rPr>
          <w:rFonts w:ascii="Lato" w:hAnsi="Lato" w:cs="Calibri"/>
          <w:sz w:val="24"/>
          <w:szCs w:val="24"/>
          <w:lang w:val="pl-PL"/>
        </w:rPr>
        <w:t xml:space="preserve">odpowiada to </w:t>
      </w:r>
      <w:r w:rsidRPr="00D30DBF">
        <w:rPr>
          <w:rFonts w:ascii="Lato" w:hAnsi="Lato" w:cs="Calibri"/>
          <w:b/>
          <w:sz w:val="24"/>
          <w:szCs w:val="24"/>
          <w:u w:val="single"/>
          <w:lang w:val="pl-PL"/>
        </w:rPr>
        <w:t>1*</w:t>
      </w:r>
      <w:r w:rsidRPr="00D30DBF">
        <w:rPr>
          <w:rFonts w:ascii="Lato" w:hAnsi="Lato" w:cs="Calibri"/>
          <w:sz w:val="24"/>
          <w:szCs w:val="24"/>
          <w:lang w:val="pl-PL"/>
        </w:rPr>
        <w:t xml:space="preserve"> </w:t>
      </w:r>
      <w:r w:rsidRPr="00D30DBF">
        <w:rPr>
          <w:rFonts w:ascii="Lato" w:hAnsi="Lato" w:cs="Calibri"/>
          <w:sz w:val="24"/>
          <w:szCs w:val="24"/>
        </w:rPr>
        <w:t>pełn</w:t>
      </w:r>
      <w:r w:rsidRPr="00D30DBF">
        <w:rPr>
          <w:rFonts w:ascii="Lato" w:hAnsi="Lato" w:cs="Calibri"/>
          <w:sz w:val="24"/>
          <w:szCs w:val="24"/>
          <w:lang w:val="pl-PL"/>
        </w:rPr>
        <w:t>emu/</w:t>
      </w:r>
      <w:proofErr w:type="spellStart"/>
      <w:r w:rsidRPr="00D30DBF">
        <w:rPr>
          <w:rFonts w:ascii="Lato" w:hAnsi="Lato" w:cs="Calibri"/>
          <w:sz w:val="24"/>
          <w:szCs w:val="24"/>
        </w:rPr>
        <w:t>y</w:t>
      </w:r>
      <w:r w:rsidRPr="00D30DBF">
        <w:rPr>
          <w:rFonts w:ascii="Lato" w:hAnsi="Lato" w:cs="Calibri"/>
          <w:sz w:val="24"/>
          <w:szCs w:val="24"/>
          <w:lang w:val="pl-PL"/>
        </w:rPr>
        <w:t>m</w:t>
      </w:r>
      <w:proofErr w:type="spellEnd"/>
      <w:r w:rsidRPr="00D30DBF">
        <w:rPr>
          <w:rFonts w:ascii="Lato" w:hAnsi="Lato" w:cs="Calibri"/>
          <w:sz w:val="24"/>
          <w:szCs w:val="24"/>
        </w:rPr>
        <w:t xml:space="preserve"> wymiar</w:t>
      </w:r>
      <w:r w:rsidRPr="00D30DBF">
        <w:rPr>
          <w:rFonts w:ascii="Lato" w:hAnsi="Lato" w:cs="Calibri"/>
          <w:sz w:val="24"/>
          <w:szCs w:val="24"/>
          <w:lang w:val="pl-PL"/>
        </w:rPr>
        <w:t>owi/om</w:t>
      </w:r>
      <w:r w:rsidRPr="00D30DBF">
        <w:rPr>
          <w:rFonts w:ascii="Lato" w:hAnsi="Lato" w:cs="Calibri"/>
          <w:sz w:val="24"/>
          <w:szCs w:val="24"/>
        </w:rPr>
        <w:t xml:space="preserve"> etatu</w:t>
      </w:r>
      <w:r w:rsidRPr="00D30DBF">
        <w:rPr>
          <w:rFonts w:ascii="Lato" w:hAnsi="Lato" w:cs="Calibri"/>
          <w:sz w:val="24"/>
          <w:szCs w:val="24"/>
          <w:lang w:val="pl-PL"/>
        </w:rPr>
        <w:t xml:space="preserve">/ów </w:t>
      </w:r>
    </w:p>
    <w:p w14:paraId="6727676B" w14:textId="77777777" w:rsidR="00AA1E13" w:rsidRPr="00D30DBF" w:rsidRDefault="00FA1ECC" w:rsidP="00FA1ECC">
      <w:pPr>
        <w:pStyle w:val="Tekstpodstawowy"/>
        <w:tabs>
          <w:tab w:val="left" w:pos="993"/>
        </w:tabs>
        <w:ind w:left="567"/>
        <w:jc w:val="both"/>
        <w:rPr>
          <w:rFonts w:ascii="Lato" w:hAnsi="Lato" w:cs="Calibri"/>
          <w:sz w:val="24"/>
          <w:szCs w:val="24"/>
          <w:lang w:val="pl-PL"/>
        </w:rPr>
      </w:pPr>
      <w:r w:rsidRPr="00D30DBF">
        <w:rPr>
          <w:rFonts w:ascii="Lato" w:hAnsi="Lato" w:cs="Calibri"/>
          <w:b/>
          <w:iCs/>
          <w:sz w:val="24"/>
          <w:szCs w:val="24"/>
          <w:u w:val="single"/>
        </w:rPr>
        <w:t>……….*</w:t>
      </w:r>
      <w:r w:rsidRPr="00D30DBF">
        <w:rPr>
          <w:rFonts w:ascii="Lato" w:hAnsi="Lato" w:cs="Calibri"/>
          <w:iCs/>
          <w:sz w:val="24"/>
          <w:szCs w:val="24"/>
        </w:rPr>
        <w:t xml:space="preserve"> osób bezrobotnych przeznaczonych do realizacji zamówienia w całym okresie jego trwania zatrudnionych na podstawie umowy o pracę</w:t>
      </w:r>
      <w:r w:rsidRPr="00D30DBF">
        <w:rPr>
          <w:rFonts w:ascii="Lato" w:hAnsi="Lato" w:cs="Calibri"/>
          <w:iCs/>
          <w:sz w:val="24"/>
          <w:szCs w:val="24"/>
          <w:lang w:val="pl-PL"/>
        </w:rPr>
        <w:t xml:space="preserve">, </w:t>
      </w:r>
      <w:r w:rsidRPr="00D30DBF">
        <w:rPr>
          <w:rFonts w:ascii="Lato" w:hAnsi="Lato" w:cs="Calibri"/>
          <w:sz w:val="24"/>
          <w:szCs w:val="24"/>
        </w:rPr>
        <w:t xml:space="preserve">przy czym </w:t>
      </w:r>
      <w:r w:rsidRPr="00D30DBF">
        <w:rPr>
          <w:rFonts w:ascii="Lato" w:hAnsi="Lato" w:cs="Calibri"/>
          <w:sz w:val="24"/>
          <w:szCs w:val="24"/>
          <w:lang w:val="pl-PL"/>
        </w:rPr>
        <w:t xml:space="preserve">odpowiada to </w:t>
      </w:r>
      <w:r w:rsidRPr="00D30DBF">
        <w:rPr>
          <w:rFonts w:ascii="Lato" w:hAnsi="Lato" w:cs="Calibri"/>
          <w:b/>
          <w:sz w:val="24"/>
          <w:szCs w:val="24"/>
          <w:u w:val="single"/>
          <w:lang w:val="pl-PL"/>
        </w:rPr>
        <w:t>1*</w:t>
      </w:r>
      <w:r w:rsidRPr="00D30DBF">
        <w:rPr>
          <w:rFonts w:ascii="Lato" w:hAnsi="Lato" w:cs="Calibri"/>
          <w:sz w:val="24"/>
          <w:szCs w:val="24"/>
          <w:lang w:val="pl-PL"/>
        </w:rPr>
        <w:t xml:space="preserve"> </w:t>
      </w:r>
      <w:r w:rsidRPr="00D30DBF">
        <w:rPr>
          <w:rFonts w:ascii="Lato" w:hAnsi="Lato" w:cs="Calibri"/>
          <w:sz w:val="24"/>
          <w:szCs w:val="24"/>
        </w:rPr>
        <w:t>pełn</w:t>
      </w:r>
      <w:r w:rsidRPr="00D30DBF">
        <w:rPr>
          <w:rFonts w:ascii="Lato" w:hAnsi="Lato" w:cs="Calibri"/>
          <w:sz w:val="24"/>
          <w:szCs w:val="24"/>
          <w:lang w:val="pl-PL"/>
        </w:rPr>
        <w:t>emu/</w:t>
      </w:r>
      <w:proofErr w:type="spellStart"/>
      <w:r w:rsidRPr="00D30DBF">
        <w:rPr>
          <w:rFonts w:ascii="Lato" w:hAnsi="Lato" w:cs="Calibri"/>
          <w:sz w:val="24"/>
          <w:szCs w:val="24"/>
        </w:rPr>
        <w:t>y</w:t>
      </w:r>
      <w:r w:rsidRPr="00D30DBF">
        <w:rPr>
          <w:rFonts w:ascii="Lato" w:hAnsi="Lato" w:cs="Calibri"/>
          <w:sz w:val="24"/>
          <w:szCs w:val="24"/>
          <w:lang w:val="pl-PL"/>
        </w:rPr>
        <w:t>m</w:t>
      </w:r>
      <w:proofErr w:type="spellEnd"/>
      <w:r w:rsidRPr="00D30DBF">
        <w:rPr>
          <w:rFonts w:ascii="Lato" w:hAnsi="Lato" w:cs="Calibri"/>
          <w:sz w:val="24"/>
          <w:szCs w:val="24"/>
        </w:rPr>
        <w:t xml:space="preserve"> wymiar</w:t>
      </w:r>
      <w:r w:rsidRPr="00D30DBF">
        <w:rPr>
          <w:rFonts w:ascii="Lato" w:hAnsi="Lato" w:cs="Calibri"/>
          <w:sz w:val="24"/>
          <w:szCs w:val="24"/>
          <w:lang w:val="pl-PL"/>
        </w:rPr>
        <w:t>owi/om</w:t>
      </w:r>
      <w:r w:rsidRPr="00D30DBF">
        <w:rPr>
          <w:rFonts w:ascii="Lato" w:hAnsi="Lato" w:cs="Calibri"/>
          <w:sz w:val="24"/>
          <w:szCs w:val="24"/>
        </w:rPr>
        <w:t xml:space="preserve"> etatu</w:t>
      </w:r>
      <w:r w:rsidRPr="00D30DBF">
        <w:rPr>
          <w:rFonts w:ascii="Lato" w:hAnsi="Lato" w:cs="Calibri"/>
          <w:sz w:val="24"/>
          <w:szCs w:val="24"/>
          <w:lang w:val="pl-PL"/>
        </w:rPr>
        <w:t>/ów</w:t>
      </w:r>
      <w:r w:rsidR="00AA1E13" w:rsidRPr="00D30DBF">
        <w:rPr>
          <w:rFonts w:ascii="Lato" w:hAnsi="Lato" w:cs="Calibri"/>
          <w:sz w:val="24"/>
          <w:szCs w:val="24"/>
          <w:lang w:val="pl-PL"/>
        </w:rPr>
        <w:t xml:space="preserve"> </w:t>
      </w:r>
    </w:p>
    <w:p w14:paraId="6DB7580C" w14:textId="77777777" w:rsidR="00AA1E13" w:rsidRPr="00D30DBF" w:rsidRDefault="00AA1E13" w:rsidP="00117108">
      <w:pPr>
        <w:pStyle w:val="Tekstpodstawowy"/>
        <w:tabs>
          <w:tab w:val="left" w:pos="993"/>
        </w:tabs>
        <w:ind w:left="567"/>
        <w:jc w:val="both"/>
        <w:rPr>
          <w:rFonts w:ascii="Lato" w:hAnsi="Lato" w:cs="Calibri"/>
          <w:iCs/>
          <w:sz w:val="24"/>
          <w:szCs w:val="24"/>
          <w:lang w:val="pl-PL"/>
        </w:rPr>
      </w:pPr>
      <w:r w:rsidRPr="00D30DBF">
        <w:rPr>
          <w:rFonts w:ascii="Lato" w:hAnsi="Lato" w:cs="Calibri"/>
          <w:i/>
          <w:sz w:val="24"/>
          <w:szCs w:val="24"/>
          <w:u w:val="single"/>
          <w:lang w:val="pl-PL"/>
        </w:rPr>
        <w:t>– niepotrzebne skreślić!</w:t>
      </w:r>
    </w:p>
    <w:p w14:paraId="2DB9BEF2" w14:textId="77777777" w:rsidR="00AA1E13" w:rsidRPr="00D30DBF" w:rsidRDefault="00AA1E13" w:rsidP="00117108">
      <w:pPr>
        <w:pStyle w:val="Tekstpodstawowy"/>
        <w:tabs>
          <w:tab w:val="left" w:pos="993"/>
        </w:tabs>
        <w:ind w:left="567"/>
        <w:jc w:val="both"/>
        <w:rPr>
          <w:rFonts w:ascii="Lato" w:hAnsi="Lato" w:cs="Calibri"/>
          <w:i/>
          <w:iCs/>
          <w:sz w:val="24"/>
          <w:szCs w:val="24"/>
        </w:rPr>
      </w:pPr>
      <w:r w:rsidRPr="00D30DBF">
        <w:rPr>
          <w:rFonts w:ascii="Lato" w:hAnsi="Lato" w:cs="Calibri"/>
          <w:i/>
          <w:iCs/>
          <w:sz w:val="24"/>
          <w:szCs w:val="24"/>
        </w:rPr>
        <w:t xml:space="preserve">* - wypełnić i/lub odpowiednio skreślić z uwzględnieniem informacji zawartych </w:t>
      </w:r>
      <w:r w:rsidRPr="00D30DBF">
        <w:rPr>
          <w:rFonts w:ascii="Lato" w:hAnsi="Lato" w:cs="Calibri"/>
          <w:i/>
          <w:iCs/>
          <w:sz w:val="24"/>
          <w:szCs w:val="24"/>
          <w:lang w:val="pl-PL"/>
        </w:rPr>
        <w:t xml:space="preserve">w </w:t>
      </w:r>
      <w:r w:rsidRPr="00D30DBF">
        <w:rPr>
          <w:rFonts w:ascii="Lato" w:hAnsi="Lato" w:cs="Calibri"/>
          <w:i/>
          <w:iCs/>
          <w:sz w:val="24"/>
          <w:szCs w:val="24"/>
        </w:rPr>
        <w:t>pkt. 18) SWZ</w:t>
      </w:r>
    </w:p>
    <w:p w14:paraId="49DF03AF" w14:textId="77777777" w:rsidR="00AA1E13" w:rsidRPr="00D30DBF" w:rsidRDefault="00AA1E13" w:rsidP="00117108">
      <w:pPr>
        <w:pStyle w:val="Tekstpodstawowy"/>
        <w:tabs>
          <w:tab w:val="left" w:pos="993"/>
        </w:tabs>
        <w:adjustRightInd w:val="0"/>
        <w:ind w:left="567"/>
        <w:jc w:val="both"/>
        <w:textAlignment w:val="baseline"/>
        <w:rPr>
          <w:rFonts w:ascii="Lato" w:hAnsi="Lato"/>
          <w:sz w:val="24"/>
          <w:szCs w:val="24"/>
        </w:rPr>
      </w:pPr>
    </w:p>
    <w:p w14:paraId="0B9D2C24" w14:textId="77777777" w:rsidR="00AA1E13" w:rsidRPr="00D30DBF" w:rsidRDefault="00AA1E13" w:rsidP="00117108">
      <w:pPr>
        <w:numPr>
          <w:ilvl w:val="1"/>
          <w:numId w:val="10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hAnsi="Lato"/>
          <w:iCs/>
          <w:sz w:val="24"/>
          <w:szCs w:val="24"/>
        </w:rPr>
      </w:pPr>
      <w:r w:rsidRPr="00D30DBF">
        <w:rPr>
          <w:rFonts w:ascii="Lato" w:hAnsi="Lato"/>
          <w:iCs/>
          <w:sz w:val="24"/>
          <w:szCs w:val="24"/>
        </w:rPr>
        <w:t>Oświadczamy, iż dla potrzeb oceny i porównania ofert w kryterium "Aspekty środowiskowe" związanym z używaniem przez cały okres realizacji zamówienia części sprzętu o napędzie wyłącznie elektrycznym</w:t>
      </w:r>
      <w:r w:rsidR="007C1832" w:rsidRPr="00D30DBF">
        <w:rPr>
          <w:rFonts w:ascii="Lato" w:hAnsi="Lato"/>
          <w:iCs/>
          <w:sz w:val="24"/>
          <w:szCs w:val="24"/>
        </w:rPr>
        <w:t xml:space="preserve"> </w:t>
      </w:r>
      <w:r w:rsidR="007C1832" w:rsidRPr="00D30DBF">
        <w:rPr>
          <w:rFonts w:ascii="Lato" w:hAnsi="Lato"/>
          <w:sz w:val="24"/>
          <w:szCs w:val="24"/>
        </w:rPr>
        <w:t>lub napędzanych CNG albo LNG bądź wodorem</w:t>
      </w:r>
      <w:r w:rsidR="008503A9" w:rsidRPr="00D30DBF">
        <w:rPr>
          <w:rFonts w:ascii="Lato" w:hAnsi="Lato"/>
          <w:sz w:val="24"/>
          <w:szCs w:val="24"/>
        </w:rPr>
        <w:t>, ponad warunki udziału w postępowaniu (dodatkowo)</w:t>
      </w:r>
      <w:r w:rsidRPr="00D30DBF">
        <w:rPr>
          <w:rFonts w:ascii="Lato" w:hAnsi="Lato"/>
          <w:iCs/>
          <w:sz w:val="24"/>
          <w:szCs w:val="24"/>
        </w:rPr>
        <w:t>:</w:t>
      </w:r>
    </w:p>
    <w:p w14:paraId="27B31335" w14:textId="77777777" w:rsidR="00AA1E13" w:rsidRPr="00D30DBF" w:rsidRDefault="00AA1E13" w:rsidP="00AA1E13">
      <w:pPr>
        <w:tabs>
          <w:tab w:val="left" w:pos="993"/>
        </w:tabs>
        <w:suppressAutoHyphens w:val="0"/>
        <w:ind w:left="567"/>
        <w:jc w:val="both"/>
        <w:rPr>
          <w:rFonts w:ascii="Lato" w:hAnsi="Lato"/>
          <w:iCs/>
          <w:sz w:val="24"/>
          <w:szCs w:val="24"/>
        </w:rPr>
      </w:pPr>
    </w:p>
    <w:p w14:paraId="1BF49F97" w14:textId="77777777" w:rsidR="00AA1E13" w:rsidRPr="00D30DBF" w:rsidRDefault="00AA1E13" w:rsidP="00AA1E13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hAnsi="Lato"/>
          <w:iCs/>
          <w:sz w:val="24"/>
          <w:szCs w:val="24"/>
        </w:rPr>
      </w:pPr>
      <w:r w:rsidRPr="00D30DBF">
        <w:rPr>
          <w:rFonts w:ascii="Lato" w:hAnsi="Lato"/>
          <w:b/>
          <w:iCs/>
          <w:sz w:val="24"/>
          <w:szCs w:val="24"/>
        </w:rPr>
        <w:t>- deklarujemy</w:t>
      </w:r>
      <w:r w:rsidRPr="00D30DBF">
        <w:rPr>
          <w:rFonts w:ascii="Lato" w:hAnsi="Lato"/>
          <w:b/>
          <w:iCs/>
          <w:sz w:val="24"/>
          <w:szCs w:val="24"/>
        </w:rPr>
        <w:tab/>
        <w:t>/</w:t>
      </w:r>
      <w:r w:rsidRPr="00D30DBF">
        <w:rPr>
          <w:rFonts w:ascii="Lato" w:hAnsi="Lato"/>
          <w:b/>
          <w:iCs/>
          <w:sz w:val="24"/>
          <w:szCs w:val="24"/>
        </w:rPr>
        <w:tab/>
        <w:t>nie deklarujemy*</w:t>
      </w:r>
      <w:r w:rsidRPr="00D30DBF">
        <w:rPr>
          <w:rFonts w:ascii="Lato" w:hAnsi="Lato"/>
          <w:iCs/>
          <w:sz w:val="24"/>
          <w:szCs w:val="24"/>
        </w:rPr>
        <w:t xml:space="preserve"> </w:t>
      </w:r>
      <w:r w:rsidRPr="00D30DBF">
        <w:rPr>
          <w:rFonts w:ascii="Lato" w:hAnsi="Lato"/>
          <w:iCs/>
          <w:sz w:val="24"/>
          <w:szCs w:val="24"/>
        </w:rPr>
        <w:tab/>
        <w:t xml:space="preserve">używanie do realizacji zamówienia zgodnie z zapisami SWZ przez cały okres realizacji zamówienia </w:t>
      </w:r>
      <w:proofErr w:type="spellStart"/>
      <w:r w:rsidRPr="00D30DBF">
        <w:rPr>
          <w:rFonts w:ascii="Lato" w:hAnsi="Lato"/>
          <w:sz w:val="24"/>
          <w:szCs w:val="24"/>
          <w:u w:val="single"/>
        </w:rPr>
        <w:t>podkaszarek</w:t>
      </w:r>
      <w:proofErr w:type="spellEnd"/>
      <w:r w:rsidRPr="00D30DBF">
        <w:rPr>
          <w:rFonts w:ascii="Lato" w:hAnsi="Lato"/>
          <w:sz w:val="24"/>
          <w:szCs w:val="24"/>
          <w:u w:val="single"/>
        </w:rPr>
        <w:t xml:space="preserve"> elektrycznych (akumulatorowych) </w:t>
      </w:r>
      <w:r w:rsidRPr="00D30DBF">
        <w:rPr>
          <w:rFonts w:ascii="Lato" w:hAnsi="Lato"/>
          <w:iCs/>
          <w:sz w:val="24"/>
          <w:szCs w:val="24"/>
          <w:u w:val="single"/>
        </w:rPr>
        <w:t>w liczbie:</w:t>
      </w:r>
    </w:p>
    <w:p w14:paraId="129B1456" w14:textId="77777777" w:rsidR="00AA1E13" w:rsidRPr="00D30DBF" w:rsidRDefault="00AA1E13" w:rsidP="00AA1E13">
      <w:pPr>
        <w:tabs>
          <w:tab w:val="left" w:pos="993"/>
        </w:tabs>
        <w:suppressAutoHyphens w:val="0"/>
        <w:ind w:left="567"/>
        <w:jc w:val="both"/>
        <w:rPr>
          <w:rFonts w:ascii="Lato" w:hAnsi="Lato"/>
          <w:iCs/>
          <w:sz w:val="24"/>
          <w:szCs w:val="24"/>
          <w:u w:val="single"/>
        </w:rPr>
      </w:pPr>
    </w:p>
    <w:p w14:paraId="6267EEB9" w14:textId="77777777" w:rsidR="00AA1E13" w:rsidRPr="00D30DBF" w:rsidRDefault="00AA1E13" w:rsidP="00AA1E13">
      <w:pPr>
        <w:tabs>
          <w:tab w:val="left" w:pos="993"/>
        </w:tabs>
        <w:suppressAutoHyphens w:val="0"/>
        <w:ind w:left="567"/>
        <w:jc w:val="both"/>
        <w:rPr>
          <w:rFonts w:ascii="Lato" w:hAnsi="Lato"/>
          <w:b/>
          <w:iCs/>
          <w:sz w:val="24"/>
          <w:szCs w:val="24"/>
        </w:rPr>
      </w:pPr>
      <w:r w:rsidRPr="00D30DBF">
        <w:rPr>
          <w:rFonts w:ascii="Lato" w:hAnsi="Lato"/>
          <w:b/>
          <w:iCs/>
          <w:sz w:val="24"/>
          <w:szCs w:val="24"/>
        </w:rPr>
        <w:t>………………..…. * sztuk</w:t>
      </w:r>
    </w:p>
    <w:p w14:paraId="483E13FC" w14:textId="77777777" w:rsidR="00AA1E13" w:rsidRPr="00D30DBF" w:rsidRDefault="00AA1E13" w:rsidP="00AA1E13">
      <w:pPr>
        <w:tabs>
          <w:tab w:val="left" w:pos="993"/>
        </w:tabs>
        <w:suppressAutoHyphens w:val="0"/>
        <w:ind w:left="567"/>
        <w:jc w:val="both"/>
        <w:rPr>
          <w:rFonts w:ascii="Lato" w:hAnsi="Lato"/>
          <w:b/>
          <w:iCs/>
          <w:sz w:val="24"/>
          <w:szCs w:val="24"/>
        </w:rPr>
      </w:pPr>
    </w:p>
    <w:p w14:paraId="10919027" w14:textId="77777777" w:rsidR="00AA1E13" w:rsidRPr="00D30DBF" w:rsidRDefault="00AA1E13" w:rsidP="00AA1E13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hAnsi="Lato"/>
          <w:iCs/>
          <w:sz w:val="24"/>
          <w:szCs w:val="24"/>
        </w:rPr>
      </w:pPr>
      <w:r w:rsidRPr="00D30DBF">
        <w:rPr>
          <w:rFonts w:ascii="Lato" w:hAnsi="Lato"/>
          <w:b/>
          <w:iCs/>
          <w:sz w:val="24"/>
          <w:szCs w:val="24"/>
        </w:rPr>
        <w:t>- deklarujemy</w:t>
      </w:r>
      <w:r w:rsidRPr="00D30DBF">
        <w:rPr>
          <w:rFonts w:ascii="Lato" w:hAnsi="Lato"/>
          <w:b/>
          <w:iCs/>
          <w:sz w:val="24"/>
          <w:szCs w:val="24"/>
        </w:rPr>
        <w:tab/>
        <w:t>/</w:t>
      </w:r>
      <w:r w:rsidRPr="00D30DBF">
        <w:rPr>
          <w:rFonts w:ascii="Lato" w:hAnsi="Lato"/>
          <w:b/>
          <w:iCs/>
          <w:sz w:val="24"/>
          <w:szCs w:val="24"/>
        </w:rPr>
        <w:tab/>
        <w:t>nie deklarujemy*</w:t>
      </w:r>
      <w:r w:rsidRPr="00D30DBF">
        <w:rPr>
          <w:rFonts w:ascii="Lato" w:hAnsi="Lato"/>
          <w:iCs/>
          <w:sz w:val="24"/>
          <w:szCs w:val="24"/>
        </w:rPr>
        <w:t xml:space="preserve"> </w:t>
      </w:r>
      <w:r w:rsidRPr="00D30DBF">
        <w:rPr>
          <w:rFonts w:ascii="Lato" w:hAnsi="Lato"/>
          <w:iCs/>
          <w:sz w:val="24"/>
          <w:szCs w:val="24"/>
        </w:rPr>
        <w:tab/>
        <w:t xml:space="preserve">używanie do realizacji zamówienia zgodnie z zapisami SWZ przez cały okres realizacji zamówienia </w:t>
      </w:r>
      <w:r w:rsidRPr="00D30DBF">
        <w:rPr>
          <w:rFonts w:ascii="Lato" w:hAnsi="Lato"/>
          <w:sz w:val="24"/>
          <w:szCs w:val="24"/>
          <w:u w:val="single"/>
        </w:rPr>
        <w:t xml:space="preserve">samochodów elektrycznych </w:t>
      </w:r>
      <w:r w:rsidR="009750DA" w:rsidRPr="00D30DBF">
        <w:rPr>
          <w:rFonts w:ascii="Lato" w:hAnsi="Lato"/>
          <w:sz w:val="24"/>
          <w:szCs w:val="24"/>
          <w:u w:val="single"/>
        </w:rPr>
        <w:t xml:space="preserve">lub napędzanych CNG albo LNG bądź wodorem </w:t>
      </w:r>
      <w:r w:rsidRPr="00D30DBF">
        <w:rPr>
          <w:rFonts w:ascii="Lato" w:hAnsi="Lato"/>
          <w:sz w:val="24"/>
          <w:szCs w:val="24"/>
          <w:u w:val="single"/>
        </w:rPr>
        <w:t xml:space="preserve">dostawczych lub półciężarowych o DMC do 3,5 tony (nieosobowych i nie typu pick-up) </w:t>
      </w:r>
      <w:r w:rsidRPr="00D30DBF">
        <w:rPr>
          <w:rFonts w:ascii="Lato" w:hAnsi="Lato"/>
          <w:iCs/>
          <w:sz w:val="24"/>
          <w:szCs w:val="24"/>
          <w:u w:val="single"/>
        </w:rPr>
        <w:t>w liczbie:</w:t>
      </w:r>
    </w:p>
    <w:p w14:paraId="3B53E755" w14:textId="77777777" w:rsidR="00AA1E13" w:rsidRPr="00D30DBF" w:rsidRDefault="00AA1E13" w:rsidP="00AA1E13">
      <w:pPr>
        <w:tabs>
          <w:tab w:val="left" w:pos="993"/>
        </w:tabs>
        <w:suppressAutoHyphens w:val="0"/>
        <w:ind w:left="567"/>
        <w:jc w:val="both"/>
        <w:rPr>
          <w:rFonts w:ascii="Lato" w:hAnsi="Lato"/>
          <w:iCs/>
          <w:sz w:val="24"/>
          <w:szCs w:val="24"/>
          <w:u w:val="single"/>
        </w:rPr>
      </w:pPr>
    </w:p>
    <w:p w14:paraId="1CDE8671" w14:textId="77777777" w:rsidR="00AA1E13" w:rsidRPr="00D30DBF" w:rsidRDefault="00AA1E13" w:rsidP="00AA1E13">
      <w:pPr>
        <w:tabs>
          <w:tab w:val="left" w:pos="993"/>
        </w:tabs>
        <w:suppressAutoHyphens w:val="0"/>
        <w:ind w:left="567"/>
        <w:jc w:val="both"/>
        <w:rPr>
          <w:rFonts w:ascii="Lato" w:hAnsi="Lato"/>
          <w:b/>
          <w:iCs/>
          <w:sz w:val="24"/>
          <w:szCs w:val="24"/>
        </w:rPr>
      </w:pPr>
      <w:r w:rsidRPr="00D30DBF">
        <w:rPr>
          <w:rFonts w:ascii="Lato" w:hAnsi="Lato"/>
          <w:b/>
          <w:iCs/>
          <w:sz w:val="24"/>
          <w:szCs w:val="24"/>
        </w:rPr>
        <w:lastRenderedPageBreak/>
        <w:t>………………..…. * sztuk</w:t>
      </w:r>
    </w:p>
    <w:p w14:paraId="1FD8595F" w14:textId="77777777" w:rsidR="00AA1E13" w:rsidRPr="00D30DBF" w:rsidRDefault="00AA1E13" w:rsidP="00AA1E13">
      <w:pPr>
        <w:pStyle w:val="Tekstpodstawowy"/>
        <w:tabs>
          <w:tab w:val="left" w:pos="993"/>
        </w:tabs>
        <w:ind w:left="567"/>
        <w:jc w:val="both"/>
        <w:rPr>
          <w:rFonts w:ascii="Lato" w:hAnsi="Lato" w:cs="Calibri"/>
          <w:i/>
          <w:iCs/>
          <w:sz w:val="24"/>
          <w:szCs w:val="24"/>
        </w:rPr>
      </w:pPr>
      <w:r w:rsidRPr="00D30DBF">
        <w:rPr>
          <w:rFonts w:ascii="Lato" w:hAnsi="Lato" w:cs="Calibri"/>
          <w:i/>
          <w:iCs/>
          <w:sz w:val="24"/>
          <w:szCs w:val="24"/>
        </w:rPr>
        <w:t xml:space="preserve">* - wypełnić i/lub odpowiednio skreślić z uwzględnieniem informacji zawartych </w:t>
      </w:r>
      <w:r w:rsidRPr="00D30DBF">
        <w:rPr>
          <w:rFonts w:ascii="Lato" w:hAnsi="Lato" w:cs="Calibri"/>
          <w:i/>
          <w:iCs/>
          <w:sz w:val="24"/>
          <w:szCs w:val="24"/>
          <w:lang w:val="pl-PL"/>
        </w:rPr>
        <w:t xml:space="preserve">w </w:t>
      </w:r>
      <w:r w:rsidRPr="00D30DBF">
        <w:rPr>
          <w:rFonts w:ascii="Lato" w:hAnsi="Lato" w:cs="Calibri"/>
          <w:i/>
          <w:iCs/>
          <w:sz w:val="24"/>
          <w:szCs w:val="24"/>
        </w:rPr>
        <w:t>pkt. 18) SWZ</w:t>
      </w:r>
    </w:p>
    <w:p w14:paraId="49E94D74" w14:textId="77777777" w:rsidR="00102B59" w:rsidRPr="00D30DBF" w:rsidRDefault="00102B59" w:rsidP="000658B0">
      <w:pPr>
        <w:pStyle w:val="Tekstpodstawowy"/>
        <w:tabs>
          <w:tab w:val="left" w:pos="993"/>
        </w:tabs>
        <w:ind w:left="567"/>
        <w:jc w:val="both"/>
        <w:rPr>
          <w:rFonts w:ascii="Lato" w:hAnsi="Lato" w:cs="Calibri"/>
          <w:i/>
          <w:iCs/>
          <w:sz w:val="24"/>
          <w:szCs w:val="24"/>
        </w:rPr>
      </w:pPr>
    </w:p>
    <w:p w14:paraId="164D40F9" w14:textId="77777777" w:rsidR="005B0F61" w:rsidRPr="00D30DBF" w:rsidRDefault="00C84014">
      <w:pPr>
        <w:numPr>
          <w:ilvl w:val="0"/>
          <w:numId w:val="44"/>
        </w:numPr>
        <w:tabs>
          <w:tab w:val="left" w:pos="993"/>
        </w:tabs>
        <w:suppressAutoHyphens w:val="0"/>
        <w:spacing w:after="0" w:line="480" w:lineRule="auto"/>
        <w:ind w:left="567" w:firstLine="0"/>
        <w:jc w:val="both"/>
        <w:rPr>
          <w:rFonts w:ascii="Lato" w:hAnsi="Lato" w:cs="Calibri"/>
          <w:sz w:val="24"/>
          <w:szCs w:val="24"/>
          <w:lang w:eastAsia="en-US"/>
        </w:rPr>
      </w:pPr>
      <w:r w:rsidRPr="00D30DBF">
        <w:rPr>
          <w:rFonts w:ascii="Lato" w:hAnsi="Lato" w:cs="Calibri"/>
          <w:sz w:val="24"/>
          <w:szCs w:val="24"/>
          <w:lang w:eastAsia="en-US"/>
        </w:rPr>
        <w:t xml:space="preserve">Oświadczamy, że zobowiązujemy się wykonać przedmiot umowy sukcesywnie </w:t>
      </w:r>
      <w:r w:rsidR="00102B59" w:rsidRPr="00D30DBF">
        <w:rPr>
          <w:rFonts w:ascii="Lato" w:eastAsia="Times New Roman" w:hAnsi="Lato" w:cs="Calibri"/>
          <w:sz w:val="24"/>
          <w:szCs w:val="24"/>
          <w:lang w:eastAsia="ar-SA"/>
        </w:rPr>
        <w:t xml:space="preserve">w </w:t>
      </w:r>
      <w:r w:rsidR="00102B59" w:rsidRPr="00D30DBF">
        <w:rPr>
          <w:rFonts w:ascii="Lato" w:hAnsi="Lato" w:cs="Calibri"/>
          <w:sz w:val="24"/>
          <w:szCs w:val="24"/>
        </w:rPr>
        <w:t xml:space="preserve">terminie nie dłuższym niż </w:t>
      </w:r>
      <w:r w:rsidR="00102B59" w:rsidRPr="00D30DBF">
        <w:rPr>
          <w:rFonts w:ascii="Lato" w:hAnsi="Lato" w:cs="Calibri"/>
          <w:b/>
          <w:bCs/>
          <w:sz w:val="24"/>
          <w:szCs w:val="24"/>
        </w:rPr>
        <w:t>36 miesięcy</w:t>
      </w:r>
      <w:r w:rsidR="00102B59" w:rsidRPr="00D30DBF">
        <w:rPr>
          <w:rFonts w:ascii="Lato" w:hAnsi="Lato" w:cs="Calibri"/>
          <w:sz w:val="24"/>
          <w:szCs w:val="24"/>
        </w:rPr>
        <w:t>, tj.</w:t>
      </w:r>
      <w:r w:rsidR="00102B59" w:rsidRPr="00D30DBF">
        <w:rPr>
          <w:rFonts w:ascii="Lato" w:hAnsi="Lato"/>
          <w:sz w:val="24"/>
          <w:szCs w:val="24"/>
        </w:rPr>
        <w:t xml:space="preserve"> od godziny 00:00 dnia 1 grudnia 202</w:t>
      </w:r>
      <w:r w:rsidR="00FA1ECC" w:rsidRPr="00D30DBF">
        <w:rPr>
          <w:rFonts w:ascii="Lato" w:hAnsi="Lato"/>
          <w:sz w:val="24"/>
          <w:szCs w:val="24"/>
        </w:rPr>
        <w:t>4</w:t>
      </w:r>
      <w:r w:rsidR="00102B59" w:rsidRPr="00D30DBF">
        <w:rPr>
          <w:rFonts w:ascii="Lato" w:hAnsi="Lato"/>
          <w:sz w:val="24"/>
          <w:szCs w:val="24"/>
        </w:rPr>
        <w:t>r. lub od dnia zawarcia umowy, do godziny 23:59 dnia 30 listopada 202</w:t>
      </w:r>
      <w:r w:rsidR="00FA1ECC" w:rsidRPr="00D30DBF">
        <w:rPr>
          <w:rFonts w:ascii="Lato" w:hAnsi="Lato"/>
          <w:sz w:val="24"/>
          <w:szCs w:val="24"/>
        </w:rPr>
        <w:t>7</w:t>
      </w:r>
      <w:r w:rsidR="00102B59" w:rsidRPr="00D30DBF">
        <w:rPr>
          <w:rFonts w:ascii="Lato" w:hAnsi="Lato"/>
          <w:sz w:val="24"/>
          <w:szCs w:val="24"/>
        </w:rPr>
        <w:t>r.</w:t>
      </w:r>
      <w:r w:rsidRPr="00D30DBF">
        <w:rPr>
          <w:rFonts w:ascii="Lato" w:hAnsi="Lato" w:cs="Calibri"/>
          <w:sz w:val="24"/>
          <w:szCs w:val="24"/>
          <w:lang w:eastAsia="en-US"/>
        </w:rPr>
        <w:t xml:space="preserve">, przy uwzględnieniu wymagań </w:t>
      </w:r>
      <w:r w:rsidR="00C34C49" w:rsidRPr="00D30DBF">
        <w:rPr>
          <w:rFonts w:ascii="Lato" w:hAnsi="Lato" w:cs="Calibri"/>
          <w:sz w:val="24"/>
          <w:szCs w:val="24"/>
          <w:lang w:eastAsia="en-US"/>
        </w:rPr>
        <w:t>i terminów etapów opisanych w S</w:t>
      </w:r>
      <w:r w:rsidRPr="00D30DBF">
        <w:rPr>
          <w:rFonts w:ascii="Lato" w:hAnsi="Lato" w:cs="Calibri"/>
          <w:sz w:val="24"/>
          <w:szCs w:val="24"/>
          <w:lang w:eastAsia="en-US"/>
        </w:rPr>
        <w:t>WZ.</w:t>
      </w:r>
      <w:r w:rsidR="00102B59" w:rsidRPr="00D30DBF">
        <w:rPr>
          <w:rFonts w:ascii="Lato" w:eastAsia="Times New Roman" w:hAnsi="Lato" w:cs="Calibri"/>
          <w:sz w:val="24"/>
          <w:szCs w:val="24"/>
          <w:lang w:eastAsia="ar-SA"/>
        </w:rPr>
        <w:t xml:space="preserve"> </w:t>
      </w:r>
    </w:p>
    <w:p w14:paraId="2CC23E2A" w14:textId="77777777" w:rsidR="00A63704" w:rsidRPr="00D30DBF" w:rsidRDefault="00A63704">
      <w:pPr>
        <w:numPr>
          <w:ilvl w:val="0"/>
          <w:numId w:val="44"/>
        </w:numPr>
        <w:tabs>
          <w:tab w:val="left" w:pos="993"/>
        </w:tabs>
        <w:suppressAutoHyphens w:val="0"/>
        <w:spacing w:after="0" w:line="480" w:lineRule="auto"/>
        <w:ind w:left="567" w:firstLine="0"/>
        <w:jc w:val="both"/>
        <w:rPr>
          <w:rFonts w:ascii="Lato" w:hAnsi="Lato" w:cs="Calibri"/>
          <w:sz w:val="24"/>
          <w:szCs w:val="24"/>
          <w:lang w:eastAsia="en-US"/>
        </w:rPr>
      </w:pPr>
      <w:r w:rsidRPr="00D30DBF">
        <w:rPr>
          <w:rFonts w:ascii="Lato" w:hAnsi="Lato" w:cs="Calibri"/>
          <w:color w:val="000000"/>
          <w:sz w:val="24"/>
          <w:szCs w:val="24"/>
          <w:lang w:eastAsia="pl-PL"/>
        </w:rPr>
        <w:t>Oświadczamy, że oferujemy zakresy rękojmi spełniający warunki i wymagania wynikające ze specyfikacji warunków zamówienia, w szczególności w odniesieniu do ich zakresu i formy realizacji.</w:t>
      </w:r>
    </w:p>
    <w:p w14:paraId="32D7A375" w14:textId="77777777" w:rsidR="00D333C1" w:rsidRPr="00D30DBF" w:rsidRDefault="00A63704">
      <w:pPr>
        <w:numPr>
          <w:ilvl w:val="0"/>
          <w:numId w:val="44"/>
        </w:numPr>
        <w:tabs>
          <w:tab w:val="left" w:pos="993"/>
        </w:tabs>
        <w:suppressAutoHyphens w:val="0"/>
        <w:spacing w:after="0" w:line="480" w:lineRule="auto"/>
        <w:ind w:left="567" w:firstLine="0"/>
        <w:jc w:val="both"/>
        <w:rPr>
          <w:rFonts w:ascii="Lato" w:hAnsi="Lato" w:cs="Calibri"/>
          <w:sz w:val="24"/>
          <w:szCs w:val="24"/>
          <w:lang w:eastAsia="en-US"/>
        </w:rPr>
      </w:pPr>
      <w:r w:rsidRPr="00D30DBF">
        <w:rPr>
          <w:rFonts w:ascii="Lato" w:hAnsi="Lato" w:cs="Calibri"/>
          <w:bCs/>
          <w:sz w:val="24"/>
          <w:szCs w:val="24"/>
          <w:lang w:eastAsia="pl-PL"/>
        </w:rPr>
        <w:t>Oświadczamy</w:t>
      </w:r>
      <w:r w:rsidRPr="00D30DBF">
        <w:rPr>
          <w:rFonts w:ascii="Lato" w:hAnsi="Lato" w:cs="Calibri"/>
          <w:sz w:val="24"/>
          <w:szCs w:val="24"/>
          <w:lang w:eastAsia="pl-PL"/>
        </w:rPr>
        <w:t>, że zapoznaliśmy się z projektowanymi postanowieniami umowy, stanowiącymi integralną część SWZ i akceptujemy je bez zastrzeżeń oraz zobowiązujemy się, w razie wyboru naszej oferty, do zawarcia umowy na warunkach w nich określonych w miejscu i terminie wskazanym przez Zamawiającego.</w:t>
      </w:r>
    </w:p>
    <w:p w14:paraId="15A67CF3" w14:textId="77777777" w:rsidR="00D333C1" w:rsidRPr="00D30DBF" w:rsidRDefault="00D333C1">
      <w:pPr>
        <w:numPr>
          <w:ilvl w:val="0"/>
          <w:numId w:val="44"/>
        </w:numPr>
        <w:tabs>
          <w:tab w:val="left" w:pos="993"/>
        </w:tabs>
        <w:suppressAutoHyphens w:val="0"/>
        <w:spacing w:after="0" w:line="480" w:lineRule="auto"/>
        <w:ind w:left="567" w:firstLine="0"/>
        <w:jc w:val="both"/>
        <w:rPr>
          <w:rFonts w:ascii="Lato" w:hAnsi="Lato" w:cs="Calibri"/>
          <w:sz w:val="24"/>
          <w:szCs w:val="24"/>
          <w:lang w:eastAsia="en-US"/>
        </w:rPr>
      </w:pPr>
      <w:r w:rsidRPr="00D30DBF">
        <w:rPr>
          <w:rFonts w:ascii="Lato" w:hAnsi="Lato" w:cs="Calibri"/>
          <w:bCs/>
          <w:sz w:val="24"/>
          <w:szCs w:val="24"/>
          <w:lang w:eastAsia="pl-PL"/>
        </w:rPr>
        <w:t>Oświadczamy</w:t>
      </w:r>
      <w:r w:rsidRPr="00D30DBF">
        <w:rPr>
          <w:rFonts w:ascii="Lato" w:hAnsi="Lato" w:cs="Calibri"/>
          <w:sz w:val="24"/>
          <w:szCs w:val="24"/>
          <w:lang w:eastAsia="pl-PL"/>
        </w:rPr>
        <w:t xml:space="preserve">, że uważamy się za związanych niniejszą ofertą na czas wskazany w SWZ, tj. </w:t>
      </w:r>
      <w:r w:rsidRPr="00D30DBF">
        <w:rPr>
          <w:rFonts w:ascii="Lato" w:hAnsi="Lato" w:cs="Calibri"/>
          <w:b/>
          <w:sz w:val="24"/>
          <w:szCs w:val="24"/>
          <w:lang w:eastAsia="pl-PL"/>
        </w:rPr>
        <w:t>60 dni</w:t>
      </w:r>
      <w:r w:rsidRPr="00D30DBF">
        <w:rPr>
          <w:rFonts w:ascii="Lato" w:hAnsi="Lato" w:cs="Calibri"/>
          <w:sz w:val="24"/>
          <w:szCs w:val="24"/>
          <w:lang w:eastAsia="pl-PL"/>
        </w:rPr>
        <w:t xml:space="preserve"> od daty składania ofert, odpowiednio w odniesieniu od jednej do </w:t>
      </w:r>
      <w:r w:rsidR="00874A15" w:rsidRPr="00D30DBF">
        <w:rPr>
          <w:rFonts w:ascii="Lato" w:hAnsi="Lato" w:cs="Calibri"/>
          <w:sz w:val="24"/>
          <w:szCs w:val="24"/>
          <w:lang w:eastAsia="pl-PL"/>
        </w:rPr>
        <w:t>czternastu</w:t>
      </w:r>
      <w:r w:rsidRPr="00D30DBF">
        <w:rPr>
          <w:rFonts w:ascii="Lato" w:hAnsi="Lato" w:cs="Calibri"/>
          <w:sz w:val="24"/>
          <w:szCs w:val="24"/>
          <w:lang w:eastAsia="pl-PL"/>
        </w:rPr>
        <w:t xml:space="preserve"> części zamówienia.</w:t>
      </w:r>
    </w:p>
    <w:p w14:paraId="2F1427A8" w14:textId="77777777" w:rsidR="00D333C1" w:rsidRPr="00D30DBF" w:rsidRDefault="00D333C1">
      <w:pPr>
        <w:numPr>
          <w:ilvl w:val="0"/>
          <w:numId w:val="44"/>
        </w:numPr>
        <w:tabs>
          <w:tab w:val="left" w:pos="993"/>
        </w:tabs>
        <w:suppressAutoHyphens w:val="0"/>
        <w:spacing w:after="0" w:line="480" w:lineRule="auto"/>
        <w:ind w:left="567" w:firstLine="0"/>
        <w:jc w:val="both"/>
        <w:rPr>
          <w:rFonts w:ascii="Lato" w:hAnsi="Lato" w:cs="Calibri"/>
          <w:sz w:val="24"/>
          <w:szCs w:val="24"/>
          <w:lang w:eastAsia="en-US"/>
        </w:rPr>
      </w:pPr>
      <w:r w:rsidRPr="00D30DBF">
        <w:rPr>
          <w:rFonts w:ascii="Lato" w:hAnsi="Lato" w:cs="Calibri"/>
          <w:bCs/>
          <w:color w:val="000000"/>
          <w:sz w:val="24"/>
          <w:szCs w:val="24"/>
          <w:lang w:eastAsia="pl-PL"/>
        </w:rPr>
        <w:t>Oświadczamy</w:t>
      </w:r>
      <w:r w:rsidRPr="00D30DBF">
        <w:rPr>
          <w:rFonts w:ascii="Lato" w:hAnsi="Lato" w:cs="Calibri"/>
          <w:b/>
          <w:color w:val="000000"/>
          <w:sz w:val="24"/>
          <w:szCs w:val="24"/>
          <w:lang w:eastAsia="pl-PL"/>
        </w:rPr>
        <w:t xml:space="preserve">, </w:t>
      </w:r>
      <w:r w:rsidRPr="00D30DBF">
        <w:rPr>
          <w:rFonts w:ascii="Lato" w:hAnsi="Lato" w:cs="Calibri"/>
          <w:color w:val="000000"/>
          <w:sz w:val="24"/>
          <w:szCs w:val="24"/>
          <w:lang w:eastAsia="pl-PL"/>
        </w:rPr>
        <w:t>że akceptujemy</w:t>
      </w:r>
      <w:r w:rsidRPr="00D30DBF">
        <w:rPr>
          <w:rFonts w:ascii="Lato" w:hAnsi="Lato" w:cs="Calibri"/>
          <w:b/>
          <w:color w:val="000000"/>
          <w:sz w:val="24"/>
          <w:szCs w:val="24"/>
          <w:lang w:eastAsia="pl-PL"/>
        </w:rPr>
        <w:t xml:space="preserve"> </w:t>
      </w:r>
      <w:r w:rsidRPr="00D30DBF">
        <w:rPr>
          <w:rFonts w:ascii="Lato" w:hAnsi="Lato" w:cs="Calibri"/>
          <w:sz w:val="24"/>
          <w:szCs w:val="24"/>
        </w:rPr>
        <w:t>termin płatności faktury do 30 dni kalendarzowych, liczony od doręczenia prawidłowo wystawionej faktury, odpowiednio dla wymagań określonych w SWZ i wzorze umowy</w:t>
      </w:r>
      <w:r w:rsidRPr="00D30DBF">
        <w:rPr>
          <w:rFonts w:ascii="Lato" w:hAnsi="Lato" w:cs="Calibri"/>
          <w:sz w:val="24"/>
          <w:szCs w:val="24"/>
          <w:lang w:eastAsia="pl-PL"/>
        </w:rPr>
        <w:t>.</w:t>
      </w:r>
    </w:p>
    <w:p w14:paraId="33422668" w14:textId="77777777" w:rsidR="004C7CEC" w:rsidRPr="00D30DBF" w:rsidRDefault="004C7CEC">
      <w:pPr>
        <w:numPr>
          <w:ilvl w:val="0"/>
          <w:numId w:val="4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D30DBF">
        <w:rPr>
          <w:rFonts w:ascii="Lato" w:hAnsi="Lato" w:cs="Calibri"/>
          <w:bCs/>
          <w:sz w:val="24"/>
          <w:szCs w:val="24"/>
          <w:lang w:eastAsia="pl-PL"/>
        </w:rPr>
        <w:t>Oświadczamy</w:t>
      </w:r>
      <w:r w:rsidRPr="00D30DBF">
        <w:rPr>
          <w:rFonts w:ascii="Lato" w:hAnsi="Lato" w:cs="Calibri"/>
          <w:sz w:val="24"/>
          <w:szCs w:val="24"/>
          <w:lang w:eastAsia="pl-PL"/>
        </w:rPr>
        <w:t>, że jesteśmy</w:t>
      </w:r>
      <w:r w:rsidRPr="00D30DBF">
        <w:rPr>
          <w:rFonts w:ascii="Lato" w:hAnsi="Lato" w:cs="Calibri"/>
          <w:color w:val="FF0000"/>
          <w:sz w:val="24"/>
          <w:szCs w:val="24"/>
          <w:lang w:eastAsia="pl-PL"/>
        </w:rPr>
        <w:t>* /</w:t>
      </w:r>
      <w:r w:rsidRPr="00D30DBF">
        <w:rPr>
          <w:rFonts w:ascii="Lato" w:hAnsi="Lato" w:cs="Calibri"/>
          <w:sz w:val="24"/>
          <w:szCs w:val="24"/>
          <w:lang w:eastAsia="pl-PL"/>
        </w:rPr>
        <w:t xml:space="preserve"> nie jesteśmy</w:t>
      </w:r>
      <w:r w:rsidRPr="00D30DBF">
        <w:rPr>
          <w:rFonts w:ascii="Lato" w:hAnsi="Lato" w:cs="Calibri"/>
          <w:color w:val="FF0000"/>
          <w:sz w:val="24"/>
          <w:szCs w:val="24"/>
          <w:lang w:eastAsia="pl-PL"/>
        </w:rPr>
        <w:t>*</w:t>
      </w:r>
      <w:r w:rsidRPr="00D30DBF">
        <w:rPr>
          <w:rFonts w:ascii="Lato" w:hAnsi="Lato" w:cs="Calibri"/>
          <w:sz w:val="24"/>
          <w:szCs w:val="24"/>
          <w:lang w:eastAsia="pl-PL"/>
        </w:rPr>
        <w:t>: mikroprzedsiębiorstwem</w:t>
      </w:r>
      <w:r w:rsidRPr="00D30DBF">
        <w:rPr>
          <w:rFonts w:ascii="Lato" w:hAnsi="Lato" w:cs="Calibri"/>
          <w:color w:val="FF0000"/>
          <w:sz w:val="24"/>
          <w:szCs w:val="24"/>
          <w:lang w:eastAsia="pl-PL"/>
        </w:rPr>
        <w:t>*</w:t>
      </w:r>
      <w:r w:rsidRPr="00D30DBF">
        <w:rPr>
          <w:rFonts w:ascii="Lato" w:hAnsi="Lato" w:cs="Calibri"/>
          <w:sz w:val="24"/>
          <w:szCs w:val="24"/>
          <w:lang w:eastAsia="pl-PL"/>
        </w:rPr>
        <w:t>, małym przedsiębiorstwem</w:t>
      </w:r>
      <w:r w:rsidRPr="00D30DBF">
        <w:rPr>
          <w:rFonts w:ascii="Lato" w:hAnsi="Lato" w:cs="Calibri"/>
          <w:color w:val="FF0000"/>
          <w:sz w:val="24"/>
          <w:szCs w:val="24"/>
          <w:lang w:eastAsia="pl-PL"/>
        </w:rPr>
        <w:t>*</w:t>
      </w:r>
      <w:r w:rsidRPr="00D30DBF">
        <w:rPr>
          <w:rFonts w:ascii="Lato" w:hAnsi="Lato" w:cs="Calibri"/>
          <w:sz w:val="24"/>
          <w:szCs w:val="24"/>
          <w:lang w:eastAsia="pl-PL"/>
        </w:rPr>
        <w:t>, średnim przedsiębiorstwem</w:t>
      </w:r>
      <w:r w:rsidRPr="00D30DBF">
        <w:rPr>
          <w:rFonts w:ascii="Lato" w:hAnsi="Lato" w:cs="Calibri"/>
          <w:color w:val="FF0000"/>
          <w:sz w:val="24"/>
          <w:szCs w:val="24"/>
          <w:lang w:eastAsia="pl-PL"/>
        </w:rPr>
        <w:t>*</w:t>
      </w:r>
      <w:r w:rsidRPr="00D30DBF">
        <w:rPr>
          <w:rFonts w:ascii="Lato" w:hAnsi="Lato" w:cs="Calibri"/>
          <w:sz w:val="24"/>
          <w:szCs w:val="24"/>
          <w:lang w:eastAsia="pl-PL"/>
        </w:rPr>
        <w:t>.</w:t>
      </w:r>
    </w:p>
    <w:p w14:paraId="0BC83D79" w14:textId="77777777" w:rsidR="004C7CEC" w:rsidRPr="00D30DBF" w:rsidRDefault="004C7CEC" w:rsidP="00A36DE2">
      <w:pPr>
        <w:tabs>
          <w:tab w:val="left" w:pos="993"/>
        </w:tabs>
        <w:suppressAutoHyphens w:val="0"/>
        <w:spacing w:after="0" w:line="480" w:lineRule="auto"/>
        <w:ind w:left="567"/>
        <w:jc w:val="both"/>
        <w:rPr>
          <w:rFonts w:ascii="Lato" w:hAnsi="Lato" w:cs="Calibri"/>
          <w:sz w:val="24"/>
          <w:szCs w:val="24"/>
          <w:lang w:eastAsia="en-US"/>
        </w:rPr>
      </w:pPr>
      <w:r w:rsidRPr="00D30DBF">
        <w:rPr>
          <w:rFonts w:ascii="Lato" w:hAnsi="Lato" w:cs="Calibri"/>
          <w:i/>
          <w:color w:val="FF0000"/>
          <w:sz w:val="24"/>
          <w:szCs w:val="24"/>
          <w:lang w:eastAsia="pl-PL"/>
        </w:rPr>
        <w:t>* - niepotrzebne skreślić</w:t>
      </w:r>
    </w:p>
    <w:p w14:paraId="1BEB0EB2" w14:textId="77777777" w:rsidR="001201B9" w:rsidRPr="00D30DBF" w:rsidRDefault="001201B9">
      <w:pPr>
        <w:numPr>
          <w:ilvl w:val="0"/>
          <w:numId w:val="44"/>
        </w:numPr>
        <w:tabs>
          <w:tab w:val="left" w:pos="567"/>
          <w:tab w:val="left" w:pos="993"/>
        </w:tabs>
        <w:suppressAutoHyphens w:val="0"/>
        <w:spacing w:after="0" w:line="480" w:lineRule="auto"/>
        <w:ind w:left="567" w:firstLine="0"/>
        <w:jc w:val="both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b/>
          <w:sz w:val="24"/>
          <w:szCs w:val="24"/>
          <w:lang w:eastAsia="pl-PL"/>
        </w:rPr>
        <w:lastRenderedPageBreak/>
        <w:t>Oświadczamy</w:t>
      </w:r>
      <w:r w:rsidRPr="00D30DBF">
        <w:rPr>
          <w:rFonts w:ascii="Lato" w:hAnsi="Lato" w:cs="Calibri"/>
          <w:sz w:val="24"/>
          <w:szCs w:val="24"/>
          <w:lang w:eastAsia="pl-PL"/>
        </w:rPr>
        <w:t xml:space="preserve">, że wykonanie niniejszego zamówienia zamierzamy wykonać bez udziału podwykonawców </w:t>
      </w:r>
      <w:r w:rsidRPr="00D30DBF">
        <w:rPr>
          <w:rFonts w:ascii="Lato" w:hAnsi="Lato" w:cs="Calibri"/>
          <w:color w:val="FF0000"/>
          <w:sz w:val="24"/>
          <w:szCs w:val="24"/>
          <w:lang w:eastAsia="pl-PL"/>
        </w:rPr>
        <w:t>*</w:t>
      </w:r>
      <w:r w:rsidRPr="00D30DBF">
        <w:rPr>
          <w:rFonts w:ascii="Lato" w:hAnsi="Lato" w:cs="Calibri"/>
          <w:sz w:val="24"/>
          <w:szCs w:val="24"/>
          <w:lang w:eastAsia="pl-PL"/>
        </w:rPr>
        <w:t xml:space="preserve"> / z udziałem podwykonawców ........................................................................ . </w:t>
      </w:r>
      <w:r w:rsidRPr="00D30DBF">
        <w:rPr>
          <w:rFonts w:ascii="Lato" w:hAnsi="Lato" w:cs="Calibri"/>
          <w:color w:val="FF0000"/>
          <w:sz w:val="24"/>
          <w:szCs w:val="24"/>
          <w:lang w:eastAsia="pl-PL"/>
        </w:rPr>
        <w:t>*</w:t>
      </w:r>
      <w:r w:rsidRPr="00D30DBF">
        <w:rPr>
          <w:rFonts w:ascii="Lato" w:hAnsi="Lato" w:cs="Calibri"/>
          <w:sz w:val="24"/>
          <w:szCs w:val="24"/>
          <w:lang w:eastAsia="pl-PL"/>
        </w:rPr>
        <w:t xml:space="preserve">      </w:t>
      </w:r>
      <w:r w:rsidRPr="00D30DBF">
        <w:rPr>
          <w:rFonts w:ascii="Lato" w:hAnsi="Lato" w:cs="Calibri"/>
          <w:i/>
          <w:sz w:val="24"/>
          <w:szCs w:val="24"/>
          <w:lang w:eastAsia="pl-PL"/>
        </w:rPr>
        <w:t>(zakres prac powierzony podwykonawcom i nazwa firmy o ile jest znana na etapie składania ofert)</w:t>
      </w:r>
    </w:p>
    <w:p w14:paraId="239F7DEF" w14:textId="77777777" w:rsidR="001201B9" w:rsidRPr="00D30DBF" w:rsidRDefault="001201B9" w:rsidP="00A36DE2">
      <w:pPr>
        <w:tabs>
          <w:tab w:val="left" w:pos="567"/>
          <w:tab w:val="left" w:pos="993"/>
        </w:tabs>
        <w:suppressAutoHyphens w:val="0"/>
        <w:spacing w:after="0" w:line="480" w:lineRule="auto"/>
        <w:ind w:left="567"/>
        <w:jc w:val="both"/>
        <w:rPr>
          <w:rFonts w:ascii="Lato" w:hAnsi="Lato" w:cs="Calibri"/>
          <w:color w:val="FF0000"/>
          <w:sz w:val="24"/>
          <w:szCs w:val="24"/>
          <w:lang w:eastAsia="pl-PL"/>
        </w:rPr>
      </w:pPr>
      <w:r w:rsidRPr="00D30DBF">
        <w:rPr>
          <w:rFonts w:ascii="Lato" w:hAnsi="Lato" w:cs="Calibri"/>
          <w:i/>
          <w:color w:val="FF0000"/>
          <w:sz w:val="24"/>
          <w:szCs w:val="24"/>
          <w:lang w:eastAsia="pl-PL"/>
        </w:rPr>
        <w:t>* - niepotrzebne skreślić</w:t>
      </w:r>
    </w:p>
    <w:p w14:paraId="38AF074D" w14:textId="77777777" w:rsidR="00A84E3A" w:rsidRPr="00D30DBF" w:rsidRDefault="00FA1ECC">
      <w:pPr>
        <w:numPr>
          <w:ilvl w:val="0"/>
          <w:numId w:val="53"/>
        </w:numPr>
        <w:tabs>
          <w:tab w:val="left" w:pos="993"/>
        </w:tabs>
        <w:suppressAutoHyphens w:val="0"/>
        <w:spacing w:after="0" w:line="276" w:lineRule="auto"/>
        <w:ind w:left="567" w:firstLine="0"/>
        <w:jc w:val="both"/>
        <w:rPr>
          <w:rFonts w:ascii="Lato" w:hAnsi="Lato" w:cs="Calibri"/>
          <w:i/>
          <w:sz w:val="24"/>
          <w:szCs w:val="24"/>
          <w:lang w:eastAsia="pl-PL"/>
        </w:rPr>
      </w:pPr>
      <w:r w:rsidRPr="00D30DBF">
        <w:rPr>
          <w:rFonts w:ascii="Lato" w:hAnsi="Lato" w:cs="Calibri"/>
          <w:bCs/>
          <w:iCs/>
          <w:sz w:val="24"/>
          <w:szCs w:val="24"/>
          <w:lang w:eastAsia="en-US"/>
        </w:rPr>
        <w:t>Oświadczamy</w:t>
      </w:r>
      <w:r w:rsidRPr="00D30DBF">
        <w:rPr>
          <w:rFonts w:ascii="Lato" w:hAnsi="Lato" w:cs="Calibri"/>
          <w:iCs/>
          <w:sz w:val="24"/>
          <w:szCs w:val="24"/>
          <w:lang w:eastAsia="en-US"/>
        </w:rPr>
        <w:t>, iż wyrażamy zgodę na przetwarzanie moich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z ustawą z dnia 10 maja 2018r. o ochronie danych osobowych (tekst jednolity: Dziennik Ustaw z 2019r. poz. 1781), oraz z klauzulą informacyjną dołączoną do dokumentacji postępowania, 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</w:t>
      </w:r>
      <w:r w:rsidR="001201B9" w:rsidRPr="00D30DBF">
        <w:rPr>
          <w:rFonts w:ascii="Lato" w:hAnsi="Lato" w:cs="Calibri"/>
          <w:iCs/>
          <w:sz w:val="24"/>
          <w:szCs w:val="24"/>
          <w:lang w:eastAsia="en-US"/>
        </w:rPr>
        <w:t>.</w:t>
      </w:r>
    </w:p>
    <w:p w14:paraId="2DB7E7C5" w14:textId="77777777" w:rsidR="00FA1ECC" w:rsidRPr="00D30DBF" w:rsidRDefault="00FA1ECC" w:rsidP="00FA1ECC">
      <w:pPr>
        <w:tabs>
          <w:tab w:val="left" w:pos="993"/>
        </w:tabs>
        <w:suppressAutoHyphens w:val="0"/>
        <w:spacing w:after="0" w:line="276" w:lineRule="auto"/>
        <w:ind w:left="567"/>
        <w:jc w:val="both"/>
        <w:rPr>
          <w:rFonts w:ascii="Lato" w:hAnsi="Lato" w:cs="Calibri"/>
          <w:i/>
          <w:sz w:val="24"/>
          <w:szCs w:val="24"/>
          <w:lang w:eastAsia="pl-PL"/>
        </w:rPr>
      </w:pPr>
    </w:p>
    <w:p w14:paraId="03433F65" w14:textId="77777777" w:rsidR="001201B9" w:rsidRPr="00D30DBF" w:rsidRDefault="001201B9">
      <w:pPr>
        <w:numPr>
          <w:ilvl w:val="0"/>
          <w:numId w:val="53"/>
        </w:numPr>
        <w:tabs>
          <w:tab w:val="left" w:pos="993"/>
        </w:tabs>
        <w:suppressAutoHyphens w:val="0"/>
        <w:spacing w:after="0" w:line="480" w:lineRule="auto"/>
        <w:ind w:left="567" w:firstLine="0"/>
        <w:jc w:val="both"/>
        <w:rPr>
          <w:rFonts w:ascii="Lato" w:hAnsi="Lato" w:cs="Calibri"/>
          <w:i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 xml:space="preserve">W przypadku wadium wniesionego w pieniądzu prosimy o jego zwrot na nr konta </w:t>
      </w:r>
    </w:p>
    <w:p w14:paraId="45E3BC77" w14:textId="77777777" w:rsidR="001201B9" w:rsidRPr="00D30DBF" w:rsidRDefault="001201B9" w:rsidP="00E835F7">
      <w:pPr>
        <w:tabs>
          <w:tab w:val="left" w:pos="993"/>
        </w:tabs>
        <w:suppressAutoHyphens w:val="0"/>
        <w:spacing w:after="0" w:line="480" w:lineRule="auto"/>
        <w:ind w:left="567" w:right="1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>……………………………………………………………………………………</w:t>
      </w:r>
      <w:r w:rsidR="00B92374" w:rsidRPr="00D30DBF">
        <w:rPr>
          <w:rFonts w:ascii="Lato" w:hAnsi="Lato" w:cs="Calibri"/>
          <w:sz w:val="24"/>
          <w:szCs w:val="24"/>
          <w:lang w:eastAsia="pl-PL"/>
        </w:rPr>
        <w:t>……………………………………………………….……………………</w:t>
      </w:r>
    </w:p>
    <w:p w14:paraId="4CC1F29B" w14:textId="77777777" w:rsidR="00FA1ECC" w:rsidRPr="00D30DBF" w:rsidRDefault="00FA1ECC">
      <w:pPr>
        <w:numPr>
          <w:ilvl w:val="0"/>
          <w:numId w:val="124"/>
        </w:numPr>
        <w:tabs>
          <w:tab w:val="left" w:pos="993"/>
        </w:tabs>
        <w:suppressAutoHyphens w:val="0"/>
        <w:spacing w:after="0" w:line="240" w:lineRule="auto"/>
        <w:ind w:left="567" w:right="1" w:firstLine="0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202</w:t>
      </w:r>
      <w:r w:rsidR="00F918CA" w:rsidRPr="00D30DBF">
        <w:rPr>
          <w:rFonts w:ascii="Lato" w:hAnsi="Lato" w:cs="Calibri"/>
          <w:sz w:val="24"/>
          <w:szCs w:val="24"/>
          <w:lang w:eastAsia="pl-PL"/>
        </w:rPr>
        <w:t>4</w:t>
      </w:r>
      <w:r w:rsidRPr="00D30DBF">
        <w:rPr>
          <w:rFonts w:ascii="Lato" w:hAnsi="Lato" w:cs="Calibri"/>
          <w:sz w:val="24"/>
          <w:szCs w:val="24"/>
          <w:lang w:eastAsia="pl-PL"/>
        </w:rPr>
        <w:t xml:space="preserve">r., poz. </w:t>
      </w:r>
      <w:r w:rsidR="00F918CA" w:rsidRPr="00D30DBF">
        <w:rPr>
          <w:rFonts w:ascii="Lato" w:hAnsi="Lato" w:cs="Calibri"/>
          <w:sz w:val="24"/>
          <w:szCs w:val="24"/>
          <w:lang w:eastAsia="pl-PL"/>
        </w:rPr>
        <w:t>507</w:t>
      </w:r>
      <w:r w:rsidRPr="00D30DBF">
        <w:rPr>
          <w:rFonts w:ascii="Lato" w:hAnsi="Lato" w:cs="Calibri"/>
          <w:sz w:val="24"/>
          <w:szCs w:val="24"/>
          <w:lang w:eastAsia="pl-PL"/>
        </w:rPr>
        <w:t>), tj.:</w:t>
      </w:r>
    </w:p>
    <w:p w14:paraId="4784F8D4" w14:textId="77777777" w:rsidR="00FA1ECC" w:rsidRPr="00D30DBF" w:rsidRDefault="00FA1ECC">
      <w:pPr>
        <w:numPr>
          <w:ilvl w:val="2"/>
          <w:numId w:val="125"/>
        </w:numPr>
        <w:tabs>
          <w:tab w:val="left" w:pos="993"/>
        </w:tabs>
        <w:suppressAutoHyphens w:val="0"/>
        <w:spacing w:after="0" w:line="240" w:lineRule="auto"/>
        <w:ind w:left="567" w:right="1" w:firstLine="0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34AB2A8" w14:textId="77777777" w:rsidR="00FA1ECC" w:rsidRPr="00D30DBF" w:rsidRDefault="00FA1ECC">
      <w:pPr>
        <w:numPr>
          <w:ilvl w:val="2"/>
          <w:numId w:val="125"/>
        </w:numPr>
        <w:tabs>
          <w:tab w:val="left" w:pos="993"/>
        </w:tabs>
        <w:suppressAutoHyphens w:val="0"/>
        <w:spacing w:after="0" w:line="240" w:lineRule="auto"/>
        <w:ind w:left="567" w:right="1" w:firstLine="0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>nie jesteśmy Wykonawcą, którego beneficjentem rzeczywistym w rozumieniu ustawy z dnia 1 marca 2018r. o przeciwdziałaniu praniu pieniędzy oraz finansowaniu terroryzmu (</w:t>
      </w:r>
      <w:r w:rsidRPr="00D30DBF">
        <w:rPr>
          <w:rFonts w:ascii="Lato" w:eastAsia="Lato" w:hAnsi="Lato" w:cs="Lato"/>
          <w:sz w:val="24"/>
          <w:szCs w:val="24"/>
        </w:rPr>
        <w:t xml:space="preserve">tekst jednolity: Dziennik Ustaw z </w:t>
      </w:r>
      <w:r w:rsidRPr="00D30DBF">
        <w:rPr>
          <w:rFonts w:ascii="Lato" w:hAnsi="Lato" w:cs="Lato"/>
          <w:bCs/>
          <w:sz w:val="24"/>
          <w:szCs w:val="24"/>
        </w:rPr>
        <w:t>2023r., poz. 1124 z późn. zm.</w:t>
      </w:r>
      <w:r w:rsidRPr="00D30DBF">
        <w:rPr>
          <w:rFonts w:ascii="Lato" w:hAnsi="Lato" w:cs="Calibri"/>
          <w:sz w:val="24"/>
          <w:szCs w:val="24"/>
          <w:lang w:eastAsia="pl-PL"/>
        </w:rPr>
        <w:t xml:space="preserve">) jest osoba wymieniona w wykazach określonych w rozporządzeniu 765/2006 i rozporządzeniu 269/2014 ani wpisana na listę lub będąca takim beneficjentem rzeczywistym od dnia 24 lutego 2022r., o ile została wpisana na listę </w:t>
      </w:r>
      <w:r w:rsidRPr="00D30DBF">
        <w:rPr>
          <w:rFonts w:ascii="Lato" w:hAnsi="Lato" w:cs="Calibri"/>
          <w:sz w:val="24"/>
          <w:szCs w:val="24"/>
          <w:lang w:eastAsia="pl-PL"/>
        </w:rPr>
        <w:lastRenderedPageBreak/>
        <w:t>na podstawie decyzji w sprawie wpisu na listę rozstrzygającej o zastosowaniu środka, o którym mowa w art. 1 pkt 3 cytowanej ustawy;</w:t>
      </w:r>
    </w:p>
    <w:p w14:paraId="73B4C878" w14:textId="77777777" w:rsidR="00FA1ECC" w:rsidRPr="00D30DBF" w:rsidRDefault="00FA1ECC">
      <w:pPr>
        <w:numPr>
          <w:ilvl w:val="2"/>
          <w:numId w:val="125"/>
        </w:numPr>
        <w:tabs>
          <w:tab w:val="left" w:pos="993"/>
        </w:tabs>
        <w:suppressAutoHyphens w:val="0"/>
        <w:spacing w:after="0" w:line="240" w:lineRule="auto"/>
        <w:ind w:left="567" w:right="1" w:firstLine="0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>nie jesteśmy Wykonawcą, którego jednostką dominującą w rozumieniu art. 3 ust. 1 pkt 37 ustawy z dnia 29 września 1994r. o rachunkowości (tekst jednolity: tekst jednolity: Dziennik Ustaw z 2023r., poz. 120 z późn.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797BA3F1" w14:textId="77777777" w:rsidR="00FA1ECC" w:rsidRPr="00D30DBF" w:rsidRDefault="00FA1ECC" w:rsidP="00FA1ECC">
      <w:pPr>
        <w:tabs>
          <w:tab w:val="left" w:pos="993"/>
        </w:tabs>
        <w:suppressAutoHyphens w:val="0"/>
        <w:spacing w:after="0" w:line="240" w:lineRule="auto"/>
        <w:ind w:left="567" w:right="1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</w:p>
    <w:p w14:paraId="174D5A9A" w14:textId="77777777" w:rsidR="00FA1ECC" w:rsidRPr="00D30DBF" w:rsidRDefault="003C1959">
      <w:pPr>
        <w:numPr>
          <w:ilvl w:val="0"/>
          <w:numId w:val="53"/>
        </w:numPr>
        <w:tabs>
          <w:tab w:val="left" w:pos="993"/>
        </w:tabs>
        <w:suppressAutoHyphens w:val="0"/>
        <w:spacing w:after="0" w:line="276" w:lineRule="auto"/>
        <w:ind w:left="567" w:right="1" w:firstLine="0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</w:rPr>
        <w:t>Oświadczamy, że nie zachodzą w stosunku do nas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="00FA1ECC" w:rsidRPr="00D30DBF">
        <w:rPr>
          <w:rFonts w:ascii="Lato" w:hAnsi="Lato" w:cs="Calibri"/>
          <w:sz w:val="24"/>
          <w:szCs w:val="24"/>
          <w:lang w:eastAsia="pl-PL"/>
        </w:rPr>
        <w:t>.</w:t>
      </w:r>
    </w:p>
    <w:p w14:paraId="0D9977C7" w14:textId="77777777" w:rsidR="00D117D4" w:rsidRPr="00D30DBF" w:rsidRDefault="00D117D4" w:rsidP="00D117D4">
      <w:pPr>
        <w:tabs>
          <w:tab w:val="left" w:pos="993"/>
        </w:tabs>
        <w:suppressAutoHyphens w:val="0"/>
        <w:spacing w:after="0" w:line="276" w:lineRule="auto"/>
        <w:ind w:left="567" w:right="1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</w:p>
    <w:p w14:paraId="5394B8C0" w14:textId="77777777" w:rsidR="001201B9" w:rsidRPr="00D30DBF" w:rsidRDefault="001201B9">
      <w:pPr>
        <w:numPr>
          <w:ilvl w:val="0"/>
          <w:numId w:val="53"/>
        </w:numPr>
        <w:tabs>
          <w:tab w:val="left" w:pos="993"/>
        </w:tabs>
        <w:suppressAutoHyphens w:val="0"/>
        <w:spacing w:after="0" w:line="480" w:lineRule="auto"/>
        <w:ind w:left="567" w:right="1" w:firstLine="0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bCs/>
          <w:sz w:val="24"/>
          <w:szCs w:val="24"/>
          <w:lang w:eastAsia="pl-PL"/>
        </w:rPr>
        <w:t>Oświadczamy</w:t>
      </w:r>
      <w:r w:rsidRPr="00D30DBF">
        <w:rPr>
          <w:rFonts w:ascii="Lato" w:hAnsi="Lato" w:cs="Calibri"/>
          <w:b/>
          <w:sz w:val="24"/>
          <w:szCs w:val="24"/>
          <w:lang w:eastAsia="pl-PL"/>
        </w:rPr>
        <w:t>,</w:t>
      </w:r>
      <w:r w:rsidRPr="00D30DBF">
        <w:rPr>
          <w:rFonts w:ascii="Lato" w:hAnsi="Lato" w:cs="Calibri"/>
          <w:sz w:val="24"/>
          <w:szCs w:val="24"/>
          <w:lang w:eastAsia="pl-PL"/>
        </w:rPr>
        <w:t xml:space="preserve"> że deklarujemy doręczanie faktur:</w:t>
      </w:r>
    </w:p>
    <w:p w14:paraId="0B808514" w14:textId="77777777" w:rsidR="00C92B51" w:rsidRPr="00D30DBF" w:rsidRDefault="00C92B51">
      <w:pPr>
        <w:pStyle w:val="Akapitzlist"/>
        <w:numPr>
          <w:ilvl w:val="1"/>
          <w:numId w:val="105"/>
        </w:numP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 xml:space="preserve">w formie papierowej wraz z wymaganymi załącznikami pod warunkiem doręczenia na adres: </w:t>
      </w:r>
      <w:r w:rsidRPr="00D30DBF">
        <w:rPr>
          <w:rFonts w:ascii="Lato" w:hAnsi="Lato" w:cs="Calibri"/>
          <w:sz w:val="24"/>
          <w:szCs w:val="24"/>
        </w:rPr>
        <w:t xml:space="preserve">Zarząd Zieleni Miejskiej w Krakowie, ul. Reymonta 20, 30-059 Kraków – sekretariat pok. 72     </w:t>
      </w:r>
      <w:r w:rsidRPr="00D30DBF">
        <w:rPr>
          <w:rFonts w:ascii="Lato" w:hAnsi="Lato" w:cs="Calibri"/>
          <w:color w:val="FF0000"/>
          <w:sz w:val="24"/>
          <w:szCs w:val="24"/>
        </w:rPr>
        <w:t>*,</w:t>
      </w:r>
    </w:p>
    <w:p w14:paraId="5C7E163F" w14:textId="77777777" w:rsidR="00C92B51" w:rsidRPr="00D30DBF" w:rsidRDefault="00C92B51">
      <w:pPr>
        <w:pStyle w:val="Akapitzlist"/>
        <w:numPr>
          <w:ilvl w:val="1"/>
          <w:numId w:val="105"/>
        </w:numPr>
        <w:tabs>
          <w:tab w:val="left" w:pos="993"/>
        </w:tabs>
        <w:spacing w:after="0" w:line="276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 xml:space="preserve">w formie elektronicznej wraz z wymaganymi załącznikami pod warunkiem przesłania na adres: </w:t>
      </w:r>
      <w:hyperlink r:id="rId8" w:history="1">
        <w:r w:rsidRPr="00D30DBF">
          <w:rPr>
            <w:rStyle w:val="Hipercze"/>
            <w:rFonts w:ascii="Lato" w:hAnsi="Lato" w:cs="Calibri"/>
            <w:sz w:val="24"/>
            <w:szCs w:val="24"/>
            <w:lang w:eastAsia="pl-PL"/>
          </w:rPr>
          <w:t>sekretariat@zzm.krakow.pl</w:t>
        </w:r>
      </w:hyperlink>
      <w:r w:rsidRPr="00D30DBF">
        <w:rPr>
          <w:rFonts w:ascii="Lato" w:hAnsi="Lato" w:cs="Calibri"/>
          <w:sz w:val="24"/>
          <w:szCs w:val="24"/>
          <w:lang w:eastAsia="pl-PL"/>
        </w:rPr>
        <w:t xml:space="preserve"> (wskazany przez Zamawiającego),</w:t>
      </w:r>
      <w:r w:rsidRPr="00D30DBF">
        <w:rPr>
          <w:rFonts w:ascii="Lato" w:hAnsi="Lato" w:cs="Calibri"/>
          <w:sz w:val="24"/>
          <w:szCs w:val="24"/>
        </w:rPr>
        <w:t xml:space="preserve">   </w:t>
      </w:r>
      <w:r w:rsidRPr="00D30DBF">
        <w:rPr>
          <w:rFonts w:ascii="Lato" w:hAnsi="Lato" w:cs="Calibri"/>
          <w:color w:val="FF0000"/>
          <w:sz w:val="24"/>
          <w:szCs w:val="24"/>
          <w:lang w:eastAsia="pl-PL"/>
        </w:rPr>
        <w:t>*,</w:t>
      </w:r>
    </w:p>
    <w:p w14:paraId="6C2861C0" w14:textId="77777777" w:rsidR="00C92B51" w:rsidRPr="00D30DBF" w:rsidRDefault="00C92B51">
      <w:pPr>
        <w:pStyle w:val="Akapitzlist"/>
        <w:numPr>
          <w:ilvl w:val="1"/>
          <w:numId w:val="105"/>
        </w:numPr>
        <w:tabs>
          <w:tab w:val="left" w:pos="993"/>
        </w:tabs>
        <w:spacing w:line="276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 xml:space="preserve">w formie ustrukturyzowanych faktur elektronicznych wraz z wymaganymi załącznikami pod warunkiem przesłania na adres Platformy Elektronicznego Fakturowania: </w:t>
      </w:r>
      <w:hyperlink r:id="rId9" w:history="1">
        <w:r w:rsidRPr="00D30DBF">
          <w:rPr>
            <w:rStyle w:val="Hipercze"/>
            <w:rFonts w:ascii="Lato" w:hAnsi="Lato" w:cs="Calibri"/>
            <w:sz w:val="24"/>
            <w:szCs w:val="24"/>
            <w:lang w:eastAsia="pl-PL"/>
          </w:rPr>
          <w:t>https://www.brokerinfinite.efaktura.gov.pl/</w:t>
        </w:r>
      </w:hyperlink>
      <w:r w:rsidRPr="00D30DBF">
        <w:rPr>
          <w:rFonts w:ascii="Lato" w:hAnsi="Lato" w:cs="Calibri"/>
          <w:sz w:val="24"/>
          <w:szCs w:val="24"/>
          <w:lang w:eastAsia="pl-PL"/>
        </w:rPr>
        <w:t xml:space="preserve"> </w:t>
      </w:r>
    </w:p>
    <w:p w14:paraId="643AEE0C" w14:textId="77777777" w:rsidR="00C92B51" w:rsidRPr="00D30DBF" w:rsidRDefault="00C92B51" w:rsidP="00E835F7">
      <w:pPr>
        <w:pStyle w:val="Akapitzlist"/>
        <w:tabs>
          <w:tab w:val="left" w:pos="993"/>
        </w:tabs>
        <w:spacing w:after="0" w:line="276" w:lineRule="auto"/>
        <w:ind w:left="567" w:right="1"/>
        <w:jc w:val="both"/>
        <w:rPr>
          <w:rFonts w:ascii="Lato" w:hAnsi="Lato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 xml:space="preserve">Nazwa skrzynki – Zarząd Zieleni Miejskiej w Krakowie; Skrócona nazwa skrzynki – </w:t>
      </w:r>
      <w:proofErr w:type="spellStart"/>
      <w:r w:rsidRPr="00D30DBF">
        <w:rPr>
          <w:rFonts w:ascii="Lato" w:hAnsi="Lato" w:cs="Calibri"/>
          <w:sz w:val="24"/>
          <w:szCs w:val="24"/>
          <w:lang w:eastAsia="pl-PL"/>
        </w:rPr>
        <w:t>ZZM_Krakow</w:t>
      </w:r>
      <w:proofErr w:type="spellEnd"/>
      <w:r w:rsidRPr="00D30DBF">
        <w:rPr>
          <w:rFonts w:ascii="Lato" w:hAnsi="Lato" w:cs="Calibri"/>
          <w:sz w:val="24"/>
          <w:szCs w:val="24"/>
          <w:lang w:eastAsia="pl-PL"/>
        </w:rPr>
        <w:t xml:space="preserve">; Numer PEPPOL – 6793112799     </w:t>
      </w:r>
      <w:r w:rsidRPr="00D30DBF">
        <w:rPr>
          <w:rFonts w:ascii="Lato" w:hAnsi="Lato" w:cs="Calibri"/>
          <w:color w:val="FF0000"/>
          <w:sz w:val="24"/>
          <w:szCs w:val="24"/>
          <w:lang w:eastAsia="pl-PL"/>
        </w:rPr>
        <w:t>*,</w:t>
      </w:r>
    </w:p>
    <w:p w14:paraId="43CB2065" w14:textId="77777777" w:rsidR="00C92B51" w:rsidRPr="00D30DBF" w:rsidRDefault="00C92B51" w:rsidP="00E835F7">
      <w:pPr>
        <w:pStyle w:val="Akapitzlist"/>
        <w:tabs>
          <w:tab w:val="left" w:pos="993"/>
        </w:tabs>
        <w:spacing w:after="0" w:line="276" w:lineRule="auto"/>
        <w:ind w:left="567" w:right="1"/>
        <w:jc w:val="both"/>
        <w:rPr>
          <w:rFonts w:ascii="Lato" w:hAnsi="Lato" w:cs="Calibri"/>
          <w:i/>
          <w:iCs/>
          <w:color w:val="FF0000"/>
          <w:sz w:val="24"/>
          <w:szCs w:val="24"/>
          <w:lang w:eastAsia="pl-PL"/>
        </w:rPr>
      </w:pPr>
      <w:r w:rsidRPr="00D30DBF">
        <w:rPr>
          <w:rFonts w:ascii="Lato" w:eastAsia="Lato" w:hAnsi="Lato" w:cs="Lato"/>
          <w:color w:val="FF0000"/>
          <w:sz w:val="24"/>
          <w:szCs w:val="24"/>
          <w:lang w:eastAsia="pl-PL"/>
        </w:rPr>
        <w:t xml:space="preserve"> </w:t>
      </w:r>
      <w:r w:rsidRPr="00D30DBF">
        <w:rPr>
          <w:rFonts w:ascii="Lato" w:hAnsi="Lato" w:cs="Calibri"/>
          <w:i/>
          <w:iCs/>
          <w:color w:val="FF0000"/>
          <w:sz w:val="24"/>
          <w:szCs w:val="24"/>
          <w:lang w:eastAsia="pl-PL"/>
        </w:rPr>
        <w:t>* - niepotrzebne skreślić</w:t>
      </w:r>
    </w:p>
    <w:p w14:paraId="62A69AF5" w14:textId="77777777" w:rsidR="00D117D4" w:rsidRPr="00D30DBF" w:rsidRDefault="00D117D4" w:rsidP="00E835F7">
      <w:pPr>
        <w:pStyle w:val="Akapitzlist"/>
        <w:tabs>
          <w:tab w:val="left" w:pos="993"/>
        </w:tabs>
        <w:spacing w:after="0" w:line="276" w:lineRule="auto"/>
        <w:ind w:left="567" w:right="1"/>
        <w:jc w:val="both"/>
        <w:rPr>
          <w:rFonts w:ascii="Lato" w:hAnsi="Lato"/>
          <w:sz w:val="24"/>
          <w:szCs w:val="24"/>
        </w:rPr>
      </w:pPr>
    </w:p>
    <w:p w14:paraId="2C9381CC" w14:textId="77777777" w:rsidR="001201B9" w:rsidRPr="00D30DBF" w:rsidRDefault="001201B9">
      <w:pPr>
        <w:numPr>
          <w:ilvl w:val="0"/>
          <w:numId w:val="53"/>
        </w:numPr>
        <w:tabs>
          <w:tab w:val="left" w:pos="993"/>
        </w:tabs>
        <w:suppressAutoHyphens w:val="0"/>
        <w:spacing w:after="0" w:line="480" w:lineRule="auto"/>
        <w:ind w:left="567" w:firstLine="0"/>
        <w:jc w:val="both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bCs/>
          <w:sz w:val="24"/>
          <w:szCs w:val="24"/>
          <w:lang w:eastAsia="pl-PL"/>
        </w:rPr>
        <w:t>Oświadczamy</w:t>
      </w:r>
      <w:r w:rsidRPr="00D30DBF">
        <w:rPr>
          <w:rFonts w:ascii="Lato" w:hAnsi="Lato" w:cs="Calibri"/>
          <w:sz w:val="24"/>
          <w:szCs w:val="24"/>
          <w:lang w:eastAsia="pl-PL"/>
        </w:rPr>
        <w:t>, iż wpłata wynagrodzenia powinna być dokonana na rachunek bankowy Wykonawcy o numerze konta:</w:t>
      </w:r>
    </w:p>
    <w:p w14:paraId="31E72BF4" w14:textId="77777777" w:rsidR="001201B9" w:rsidRPr="00D30DBF" w:rsidRDefault="001201B9" w:rsidP="00E835F7">
      <w:pPr>
        <w:tabs>
          <w:tab w:val="left" w:pos="993"/>
        </w:tabs>
        <w:suppressAutoHyphens w:val="0"/>
        <w:spacing w:after="0" w:line="480" w:lineRule="auto"/>
        <w:ind w:left="567"/>
        <w:jc w:val="both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>……………………………………………………………………… Bank: ……………………………………………*</w:t>
      </w:r>
    </w:p>
    <w:p w14:paraId="0C8DF600" w14:textId="77777777" w:rsidR="001201B9" w:rsidRPr="00D30DBF" w:rsidRDefault="001201B9" w:rsidP="00E835F7">
      <w:pPr>
        <w:tabs>
          <w:tab w:val="left" w:pos="993"/>
        </w:tabs>
        <w:suppressAutoHyphens w:val="0"/>
        <w:spacing w:after="0" w:line="480" w:lineRule="auto"/>
        <w:ind w:left="567"/>
        <w:jc w:val="both"/>
        <w:rPr>
          <w:rFonts w:ascii="Lato" w:hAnsi="Lato" w:cs="Calibri"/>
          <w:i/>
          <w:sz w:val="24"/>
          <w:szCs w:val="24"/>
          <w:lang w:eastAsia="pl-PL"/>
        </w:rPr>
      </w:pPr>
      <w:r w:rsidRPr="00D30DBF">
        <w:rPr>
          <w:rFonts w:ascii="Lato" w:hAnsi="Lato" w:cs="Calibri"/>
          <w:i/>
          <w:sz w:val="24"/>
          <w:szCs w:val="24"/>
          <w:lang w:eastAsia="pl-PL"/>
        </w:rPr>
        <w:t>* - należy odpowiednio wypełnić</w:t>
      </w:r>
    </w:p>
    <w:p w14:paraId="3D2326FB" w14:textId="77777777" w:rsidR="001201B9" w:rsidRPr="00D30DBF" w:rsidRDefault="001201B9">
      <w:pPr>
        <w:numPr>
          <w:ilvl w:val="0"/>
          <w:numId w:val="53"/>
        </w:numPr>
        <w:tabs>
          <w:tab w:val="left" w:pos="993"/>
        </w:tabs>
        <w:suppressAutoHyphens w:val="0"/>
        <w:spacing w:after="0" w:line="480" w:lineRule="auto"/>
        <w:ind w:left="567" w:firstLine="0"/>
        <w:jc w:val="both"/>
        <w:rPr>
          <w:rFonts w:ascii="Lato" w:hAnsi="Lato" w:cs="Calibri"/>
          <w:sz w:val="24"/>
          <w:szCs w:val="24"/>
          <w:lang w:eastAsia="en-US"/>
        </w:rPr>
      </w:pPr>
      <w:r w:rsidRPr="00D30DBF">
        <w:rPr>
          <w:rFonts w:ascii="Lato" w:hAnsi="Lato" w:cs="Calibri"/>
          <w:bCs/>
          <w:sz w:val="24"/>
          <w:szCs w:val="24"/>
          <w:lang w:eastAsia="en-US"/>
        </w:rPr>
        <w:lastRenderedPageBreak/>
        <w:t>Oświadczamy</w:t>
      </w:r>
      <w:r w:rsidRPr="00D30DBF">
        <w:rPr>
          <w:rFonts w:ascii="Lato" w:hAnsi="Lato" w:cs="Calibri"/>
          <w:sz w:val="24"/>
          <w:szCs w:val="24"/>
          <w:lang w:eastAsia="en-US"/>
        </w:rPr>
        <w:t>, iż jesteśmy/nie jesteśmy czynnym podatnikiem podatku od towarów i usług (VAT)*.</w:t>
      </w:r>
    </w:p>
    <w:p w14:paraId="089B41E1" w14:textId="77777777" w:rsidR="001201B9" w:rsidRPr="00D30DBF" w:rsidRDefault="001201B9" w:rsidP="00E835F7">
      <w:pPr>
        <w:tabs>
          <w:tab w:val="left" w:pos="993"/>
        </w:tabs>
        <w:suppressAutoHyphens w:val="0"/>
        <w:spacing w:after="0" w:line="480" w:lineRule="auto"/>
        <w:ind w:left="567"/>
        <w:contextualSpacing/>
        <w:jc w:val="both"/>
        <w:rPr>
          <w:rFonts w:ascii="Lato" w:hAnsi="Lato" w:cs="Calibri"/>
          <w:i/>
          <w:iCs/>
          <w:sz w:val="24"/>
          <w:szCs w:val="24"/>
          <w:lang w:eastAsia="en-US"/>
        </w:rPr>
      </w:pPr>
      <w:r w:rsidRPr="00D30DBF">
        <w:rPr>
          <w:rFonts w:ascii="Lato" w:hAnsi="Lato" w:cs="Calibri"/>
          <w:i/>
          <w:iCs/>
          <w:sz w:val="24"/>
          <w:szCs w:val="24"/>
          <w:lang w:eastAsia="en-US"/>
        </w:rPr>
        <w:t>* - niepotrzebne skreślić</w:t>
      </w:r>
    </w:p>
    <w:p w14:paraId="473B0E48" w14:textId="77777777" w:rsidR="001201B9" w:rsidRPr="00D30DBF" w:rsidRDefault="001201B9">
      <w:pPr>
        <w:numPr>
          <w:ilvl w:val="0"/>
          <w:numId w:val="53"/>
        </w:numPr>
        <w:tabs>
          <w:tab w:val="left" w:pos="993"/>
        </w:tabs>
        <w:suppressAutoHyphens w:val="0"/>
        <w:spacing w:after="0" w:line="480" w:lineRule="auto"/>
        <w:ind w:left="567" w:right="1" w:firstLine="0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 xml:space="preserve">Oświadczamy, iż osobą upoważnioną do kontaktów z Zamawiającym w zakresie złożonej oferty oraz w sprawach dotyczących ewentualnej realizacji umowy jest: </w:t>
      </w:r>
    </w:p>
    <w:p w14:paraId="3F9FCD2D" w14:textId="77777777" w:rsidR="001201B9" w:rsidRPr="00D30DBF" w:rsidRDefault="001201B9" w:rsidP="00E835F7">
      <w:pPr>
        <w:tabs>
          <w:tab w:val="left" w:pos="993"/>
        </w:tabs>
        <w:suppressAutoHyphens w:val="0"/>
        <w:spacing w:after="0" w:line="480" w:lineRule="auto"/>
        <w:ind w:left="567" w:right="1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>……………………………………………………….……….……………</w:t>
      </w:r>
      <w:r w:rsidR="004213A2" w:rsidRPr="00D30DBF">
        <w:rPr>
          <w:rFonts w:ascii="Lato" w:hAnsi="Lato" w:cs="Calibri"/>
          <w:sz w:val="24"/>
          <w:szCs w:val="24"/>
          <w:lang w:eastAsia="pl-PL"/>
        </w:rPr>
        <w:t>…………………..</w:t>
      </w:r>
      <w:r w:rsidRPr="00D30DBF">
        <w:rPr>
          <w:rFonts w:ascii="Lato" w:hAnsi="Lato" w:cs="Calibri"/>
          <w:sz w:val="24"/>
          <w:szCs w:val="24"/>
          <w:lang w:eastAsia="pl-PL"/>
        </w:rPr>
        <w:t xml:space="preserve">, </w:t>
      </w:r>
    </w:p>
    <w:p w14:paraId="708F1C33" w14:textId="77777777" w:rsidR="001201B9" w:rsidRPr="00D30DBF" w:rsidRDefault="001201B9" w:rsidP="00E835F7">
      <w:pPr>
        <w:tabs>
          <w:tab w:val="left" w:pos="993"/>
        </w:tabs>
        <w:suppressAutoHyphens w:val="0"/>
        <w:spacing w:after="0" w:line="480" w:lineRule="auto"/>
        <w:ind w:left="567" w:right="1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>e-mail:</w:t>
      </w:r>
      <w:r w:rsidR="004213A2" w:rsidRPr="00D30DBF">
        <w:rPr>
          <w:rFonts w:ascii="Lato" w:hAnsi="Lato" w:cs="Calibri"/>
          <w:sz w:val="24"/>
          <w:szCs w:val="24"/>
          <w:lang w:eastAsia="pl-PL"/>
        </w:rPr>
        <w:t xml:space="preserve"> </w:t>
      </w:r>
      <w:r w:rsidRPr="00D30DBF">
        <w:rPr>
          <w:rFonts w:ascii="Lato" w:hAnsi="Lato" w:cs="Calibri"/>
          <w:sz w:val="24"/>
          <w:szCs w:val="24"/>
          <w:lang w:eastAsia="pl-PL"/>
        </w:rPr>
        <w:t xml:space="preserve">………………………………….……………., tel.: ……………………………………………….…….. </w:t>
      </w:r>
      <w:r w:rsidRPr="00D30DBF">
        <w:rPr>
          <w:rFonts w:ascii="Lato" w:hAnsi="Lato" w:cs="Calibri"/>
          <w:i/>
          <w:iCs/>
          <w:sz w:val="24"/>
          <w:szCs w:val="24"/>
          <w:lang w:eastAsia="pl-PL"/>
        </w:rPr>
        <w:t>(można wypełnić fakultatywnie)</w:t>
      </w:r>
      <w:r w:rsidRPr="00D30DBF">
        <w:rPr>
          <w:rFonts w:ascii="Lato" w:hAnsi="Lato" w:cs="Calibri"/>
          <w:sz w:val="24"/>
          <w:szCs w:val="24"/>
          <w:lang w:eastAsia="pl-PL"/>
        </w:rPr>
        <w:t>,</w:t>
      </w:r>
    </w:p>
    <w:p w14:paraId="3D39BD19" w14:textId="77777777" w:rsidR="001201B9" w:rsidRPr="00D30DBF" w:rsidRDefault="001201B9">
      <w:pPr>
        <w:numPr>
          <w:ilvl w:val="0"/>
          <w:numId w:val="53"/>
        </w:numPr>
        <w:tabs>
          <w:tab w:val="left" w:pos="993"/>
        </w:tabs>
        <w:suppressAutoHyphens w:val="0"/>
        <w:spacing w:after="0" w:line="480" w:lineRule="auto"/>
        <w:ind w:left="567" w:right="1" w:firstLine="0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>Oświadczamy, że wybór oferty:</w:t>
      </w:r>
    </w:p>
    <w:p w14:paraId="6B184990" w14:textId="77777777" w:rsidR="001201B9" w:rsidRPr="00D30DBF" w:rsidRDefault="001201B9" w:rsidP="00E835F7">
      <w:pPr>
        <w:tabs>
          <w:tab w:val="left" w:pos="993"/>
        </w:tabs>
        <w:suppressAutoHyphens w:val="0"/>
        <w:spacing w:after="0" w:line="480" w:lineRule="auto"/>
        <w:ind w:left="567" w:right="1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>a) nie będzie prowadził do powstania u Zamawiającego obowiązku podatkowego zgodnie przepisami ustawy o podatku od towarów i usług.*</w:t>
      </w:r>
    </w:p>
    <w:p w14:paraId="1DCAFF38" w14:textId="77777777" w:rsidR="001201B9" w:rsidRPr="00D30DBF" w:rsidRDefault="001201B9" w:rsidP="00CF6005">
      <w:pPr>
        <w:tabs>
          <w:tab w:val="left" w:pos="993"/>
        </w:tabs>
        <w:suppressAutoHyphens w:val="0"/>
        <w:spacing w:after="0" w:line="480" w:lineRule="auto"/>
        <w:ind w:left="567" w:right="1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>b) będzie prowadził do powstania u Zamawiającego obowiązku podatkowego</w:t>
      </w:r>
      <w:r w:rsidR="00435615" w:rsidRPr="00D30DBF">
        <w:rPr>
          <w:rFonts w:ascii="Lato" w:hAnsi="Lato" w:cs="Calibri"/>
          <w:sz w:val="24"/>
          <w:szCs w:val="24"/>
          <w:lang w:eastAsia="pl-PL"/>
        </w:rPr>
        <w:t xml:space="preserve"> zgodnie z przepisami ustawy </w:t>
      </w:r>
      <w:r w:rsidRPr="00D30DBF">
        <w:rPr>
          <w:rFonts w:ascii="Lato" w:hAnsi="Lato" w:cs="Calibri"/>
          <w:sz w:val="24"/>
          <w:szCs w:val="24"/>
          <w:lang w:eastAsia="pl-PL"/>
        </w:rPr>
        <w:t xml:space="preserve">o podatku od towarów i usług. </w:t>
      </w:r>
    </w:p>
    <w:p w14:paraId="0FADBC06" w14:textId="77777777" w:rsidR="001201B9" w:rsidRPr="00D30DBF" w:rsidRDefault="001201B9" w:rsidP="00CF6005">
      <w:pPr>
        <w:tabs>
          <w:tab w:val="left" w:pos="993"/>
        </w:tabs>
        <w:suppressAutoHyphens w:val="0"/>
        <w:spacing w:after="0" w:line="480" w:lineRule="auto"/>
        <w:ind w:left="567" w:right="1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 xml:space="preserve">Powyższy obowiązek podatkowy będzie dotyczył </w:t>
      </w:r>
    </w:p>
    <w:p w14:paraId="1712D9E5" w14:textId="77777777" w:rsidR="001201B9" w:rsidRPr="00D30DBF" w:rsidRDefault="001201B9" w:rsidP="00CF6005">
      <w:pPr>
        <w:tabs>
          <w:tab w:val="left" w:pos="993"/>
        </w:tabs>
        <w:suppressAutoHyphens w:val="0"/>
        <w:spacing w:after="0" w:line="480" w:lineRule="auto"/>
        <w:ind w:left="567" w:right="1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……………………………………………………………………………………………………………………………….……………………………………… </w:t>
      </w:r>
    </w:p>
    <w:p w14:paraId="493DE402" w14:textId="77777777" w:rsidR="001201B9" w:rsidRPr="00D30DBF" w:rsidRDefault="001201B9" w:rsidP="00CF6005">
      <w:pPr>
        <w:tabs>
          <w:tab w:val="left" w:pos="993"/>
        </w:tabs>
        <w:suppressAutoHyphens w:val="0"/>
        <w:spacing w:after="0" w:line="480" w:lineRule="auto"/>
        <w:ind w:left="567" w:right="1"/>
        <w:contextualSpacing/>
        <w:jc w:val="both"/>
        <w:rPr>
          <w:rFonts w:ascii="Lato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i/>
          <w:iCs/>
          <w:color w:val="FF0000"/>
          <w:sz w:val="24"/>
          <w:szCs w:val="24"/>
          <w:lang w:eastAsia="pl-PL"/>
        </w:rPr>
        <w:t>(Należy wpisać nazwę /rodzaj towaru lub usługi, które będą prowadziły do powstania u Zamawiającego obowiązku podatkowego zgodnie z przepisami o podatku od towarów i usług)</w:t>
      </w:r>
      <w:r w:rsidRPr="00D30DBF">
        <w:rPr>
          <w:rFonts w:ascii="Lato" w:hAnsi="Lato" w:cs="Calibri"/>
          <w:sz w:val="24"/>
          <w:szCs w:val="24"/>
          <w:lang w:eastAsia="pl-PL"/>
        </w:rPr>
        <w:t xml:space="preserve"> objętych przedmiotem zamówienia.*</w:t>
      </w:r>
    </w:p>
    <w:p w14:paraId="6660F4F2" w14:textId="77777777" w:rsidR="00CF6005" w:rsidRPr="00D30DBF" w:rsidRDefault="001201B9">
      <w:pPr>
        <w:numPr>
          <w:ilvl w:val="0"/>
          <w:numId w:val="53"/>
        </w:numPr>
        <w:tabs>
          <w:tab w:val="left" w:pos="993"/>
        </w:tabs>
        <w:suppressAutoHyphens w:val="0"/>
        <w:spacing w:after="0" w:line="480" w:lineRule="auto"/>
        <w:ind w:left="567" w:right="1" w:firstLine="0"/>
        <w:contextualSpacing/>
        <w:jc w:val="both"/>
        <w:rPr>
          <w:rFonts w:ascii="Lato" w:hAnsi="Lato" w:cs="Calibri"/>
          <w:sz w:val="24"/>
          <w:szCs w:val="24"/>
          <w:lang w:eastAsia="en-US"/>
        </w:rPr>
      </w:pPr>
      <w:r w:rsidRPr="00D30DBF">
        <w:rPr>
          <w:rFonts w:ascii="Lato" w:hAnsi="Lato" w:cs="Calibri"/>
          <w:sz w:val="24"/>
          <w:szCs w:val="24"/>
          <w:lang w:eastAsia="pl-PL"/>
        </w:rPr>
        <w:t>Oferta zawiera ......... kolejno ponumerowanych stron.</w:t>
      </w:r>
    </w:p>
    <w:p w14:paraId="30A1C80C" w14:textId="77777777" w:rsidR="001201B9" w:rsidRPr="00D30DBF" w:rsidRDefault="001201B9">
      <w:pPr>
        <w:numPr>
          <w:ilvl w:val="0"/>
          <w:numId w:val="53"/>
        </w:numPr>
        <w:tabs>
          <w:tab w:val="left" w:pos="993"/>
        </w:tabs>
        <w:suppressAutoHyphens w:val="0"/>
        <w:spacing w:after="0" w:line="480" w:lineRule="auto"/>
        <w:ind w:left="567" w:right="1" w:firstLine="0"/>
        <w:contextualSpacing/>
        <w:jc w:val="both"/>
        <w:rPr>
          <w:rFonts w:ascii="Lato" w:hAnsi="Lato" w:cs="Calibri"/>
          <w:sz w:val="24"/>
          <w:szCs w:val="24"/>
          <w:lang w:eastAsia="en-US"/>
        </w:rPr>
      </w:pPr>
      <w:r w:rsidRPr="00D30DBF">
        <w:rPr>
          <w:rFonts w:ascii="Lato" w:hAnsi="Lato" w:cs="Calibri"/>
          <w:sz w:val="24"/>
          <w:szCs w:val="24"/>
          <w:lang w:eastAsia="en-US"/>
        </w:rPr>
        <w:t xml:space="preserve">Załączniki: </w:t>
      </w:r>
    </w:p>
    <w:p w14:paraId="49844FEC" w14:textId="77777777" w:rsidR="009478AF" w:rsidRPr="00D30DBF" w:rsidRDefault="009478AF">
      <w:pPr>
        <w:numPr>
          <w:ilvl w:val="0"/>
          <w:numId w:val="27"/>
        </w:numPr>
        <w:tabs>
          <w:tab w:val="num" w:pos="993"/>
          <w:tab w:val="left" w:leader="dot" w:pos="3544"/>
        </w:tabs>
        <w:suppressAutoHyphens w:val="0"/>
        <w:spacing w:after="0" w:line="360" w:lineRule="auto"/>
        <w:ind w:left="567" w:right="1" w:firstLine="0"/>
        <w:jc w:val="both"/>
        <w:rPr>
          <w:rFonts w:ascii="Lato" w:hAnsi="Lato" w:cs="Calibri"/>
          <w:sz w:val="24"/>
          <w:szCs w:val="24"/>
          <w:lang w:eastAsia="en-US"/>
        </w:rPr>
      </w:pPr>
      <w:r w:rsidRPr="00D30DBF">
        <w:rPr>
          <w:rFonts w:ascii="Lato" w:hAnsi="Lato" w:cs="Calibri"/>
          <w:iCs/>
          <w:sz w:val="24"/>
          <w:szCs w:val="24"/>
          <w:lang w:eastAsia="en-US"/>
        </w:rPr>
        <w:t xml:space="preserve">Kalkulacja ceny oferty wraz z opisem oferowanego przedmiotu zamówienia (odpowiednio do </w:t>
      </w:r>
      <w:r w:rsidRPr="00D30DBF">
        <w:rPr>
          <w:rFonts w:ascii="Lato" w:hAnsi="Lato" w:cs="Calibri"/>
          <w:sz w:val="24"/>
          <w:szCs w:val="24"/>
          <w:lang w:eastAsia="en-US"/>
        </w:rPr>
        <w:t>tabel wzorcowych zawartych w Załącznik B do SWZ, tj.:</w:t>
      </w:r>
    </w:p>
    <w:p w14:paraId="73FAE939" w14:textId="77777777" w:rsidR="009478AF" w:rsidRPr="00D30DBF" w:rsidRDefault="009478AF">
      <w:pPr>
        <w:numPr>
          <w:ilvl w:val="0"/>
          <w:numId w:val="128"/>
        </w:numPr>
        <w:tabs>
          <w:tab w:val="num" w:pos="993"/>
        </w:tabs>
        <w:suppressAutoHyphens w:val="0"/>
        <w:spacing w:after="0" w:line="360" w:lineRule="auto"/>
        <w:ind w:left="567" w:right="1" w:firstLine="0"/>
        <w:jc w:val="both"/>
        <w:rPr>
          <w:rFonts w:ascii="Lato" w:hAnsi="Lato" w:cs="Calibri"/>
          <w:sz w:val="24"/>
          <w:szCs w:val="24"/>
          <w:lang w:eastAsia="en-US"/>
        </w:rPr>
      </w:pPr>
      <w:r w:rsidRPr="00D30DBF">
        <w:rPr>
          <w:rFonts w:ascii="Lato" w:hAnsi="Lato" w:cs="Calibri"/>
          <w:sz w:val="24"/>
          <w:szCs w:val="24"/>
          <w:lang w:eastAsia="en-US"/>
        </w:rPr>
        <w:lastRenderedPageBreak/>
        <w:t>Wykaz i kosztorys ofertowy prac rozliczanych ryczałtowo (odpowiednio do wzoru z Załącznika B do SWZ),</w:t>
      </w:r>
    </w:p>
    <w:p w14:paraId="7BD21D66" w14:textId="77777777" w:rsidR="009478AF" w:rsidRPr="00103473" w:rsidRDefault="009478AF">
      <w:pPr>
        <w:numPr>
          <w:ilvl w:val="0"/>
          <w:numId w:val="128"/>
        </w:numPr>
        <w:tabs>
          <w:tab w:val="num" w:pos="993"/>
        </w:tabs>
        <w:suppressAutoHyphens w:val="0"/>
        <w:spacing w:after="0" w:line="360" w:lineRule="auto"/>
        <w:ind w:left="567" w:right="1" w:firstLine="0"/>
        <w:jc w:val="both"/>
        <w:rPr>
          <w:rFonts w:ascii="Lato" w:hAnsi="Lato" w:cs="Calibri"/>
          <w:sz w:val="24"/>
          <w:szCs w:val="24"/>
          <w:lang w:eastAsia="en-US"/>
        </w:rPr>
      </w:pPr>
      <w:r w:rsidRPr="00103473">
        <w:rPr>
          <w:rFonts w:ascii="Lato" w:hAnsi="Lato" w:cs="Calibri"/>
          <w:sz w:val="24"/>
          <w:szCs w:val="24"/>
          <w:lang w:eastAsia="en-US"/>
        </w:rPr>
        <w:t>Wykaz i kosztorys ofertowy prac rozliczanych powykonawczo (odpowiednio do wzoru z Załącznika B do SWZ),</w:t>
      </w:r>
    </w:p>
    <w:p w14:paraId="4592E36E" w14:textId="7A7BA5A6" w:rsidR="00A06782" w:rsidRPr="00103473" w:rsidRDefault="00A06782" w:rsidP="00A06782">
      <w:pPr>
        <w:numPr>
          <w:ilvl w:val="0"/>
          <w:numId w:val="128"/>
        </w:numPr>
        <w:tabs>
          <w:tab w:val="num" w:pos="993"/>
        </w:tabs>
        <w:suppressAutoHyphens w:val="0"/>
        <w:spacing w:after="0" w:line="360" w:lineRule="auto"/>
        <w:ind w:left="567" w:right="1" w:firstLine="0"/>
        <w:jc w:val="both"/>
        <w:rPr>
          <w:rFonts w:ascii="Lato" w:hAnsi="Lato" w:cs="Calibri"/>
          <w:sz w:val="24"/>
          <w:szCs w:val="24"/>
          <w:lang w:eastAsia="en-US"/>
        </w:rPr>
      </w:pPr>
      <w:r w:rsidRPr="00103473">
        <w:rPr>
          <w:rFonts w:ascii="Lato" w:hAnsi="Lato" w:cs="Calibri"/>
          <w:sz w:val="24"/>
          <w:szCs w:val="24"/>
          <w:lang w:eastAsia="en-US"/>
        </w:rPr>
        <w:t>Wykaz kosztów utrzymania elementów małej architektury na obiektach (odpowiednio do wzoru z Załącznika B do SWZ),</w:t>
      </w:r>
    </w:p>
    <w:p w14:paraId="46BECF43" w14:textId="77777777" w:rsidR="009478AF" w:rsidRPr="00D30DBF" w:rsidRDefault="009478AF">
      <w:pPr>
        <w:numPr>
          <w:ilvl w:val="0"/>
          <w:numId w:val="128"/>
        </w:numPr>
        <w:tabs>
          <w:tab w:val="num" w:pos="993"/>
        </w:tabs>
        <w:suppressAutoHyphens w:val="0"/>
        <w:spacing w:after="0" w:line="360" w:lineRule="auto"/>
        <w:ind w:left="567" w:right="1" w:firstLine="0"/>
        <w:jc w:val="both"/>
        <w:rPr>
          <w:rFonts w:ascii="Lato" w:hAnsi="Lato" w:cs="Calibri"/>
          <w:sz w:val="24"/>
          <w:szCs w:val="24"/>
          <w:lang w:eastAsia="en-US"/>
        </w:rPr>
      </w:pPr>
      <w:r w:rsidRPr="00D30DBF">
        <w:rPr>
          <w:rFonts w:ascii="Lato" w:hAnsi="Lato" w:cs="Calibri"/>
          <w:sz w:val="24"/>
          <w:szCs w:val="24"/>
          <w:lang w:eastAsia="en-US"/>
        </w:rPr>
        <w:t>Zbiorcze zestawienie kosztów (odpowiednio do wzoru z Załącznika B do SWZ),</w:t>
      </w:r>
    </w:p>
    <w:p w14:paraId="212204E6" w14:textId="77777777" w:rsidR="009478AF" w:rsidRPr="00D30DBF" w:rsidRDefault="009478AF">
      <w:pPr>
        <w:numPr>
          <w:ilvl w:val="0"/>
          <w:numId w:val="27"/>
        </w:numPr>
        <w:tabs>
          <w:tab w:val="num" w:pos="993"/>
          <w:tab w:val="left" w:leader="dot" w:pos="3544"/>
        </w:tabs>
        <w:suppressAutoHyphens w:val="0"/>
        <w:spacing w:after="0" w:line="480" w:lineRule="auto"/>
        <w:ind w:left="567" w:right="1" w:firstLine="0"/>
        <w:jc w:val="both"/>
        <w:rPr>
          <w:rFonts w:ascii="Lato" w:hAnsi="Lato" w:cs="Calibri"/>
          <w:i/>
          <w:iCs/>
          <w:sz w:val="24"/>
          <w:szCs w:val="24"/>
          <w:lang w:eastAsia="en-US"/>
        </w:rPr>
      </w:pPr>
      <w:r w:rsidRPr="00D30DBF">
        <w:rPr>
          <w:rFonts w:ascii="Lato" w:hAnsi="Lato"/>
          <w:iCs/>
          <w:color w:val="000000"/>
          <w:sz w:val="24"/>
          <w:szCs w:val="24"/>
        </w:rPr>
        <w:t>Inne …………………………………….</w:t>
      </w:r>
    </w:p>
    <w:p w14:paraId="3122B0F1" w14:textId="77777777" w:rsidR="00E835F7" w:rsidRPr="00D30DBF" w:rsidRDefault="00E835F7" w:rsidP="00CF6005">
      <w:pPr>
        <w:tabs>
          <w:tab w:val="left" w:pos="993"/>
          <w:tab w:val="left" w:leader="dot" w:pos="3544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D30DBF">
        <w:rPr>
          <w:rFonts w:ascii="Lato" w:hAnsi="Lato" w:cs="Calibri"/>
          <w:i/>
          <w:iCs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1AEAC8AC" w14:textId="77777777" w:rsidR="00E835F7" w:rsidRPr="00D30DBF" w:rsidRDefault="00E835F7" w:rsidP="00E835F7">
      <w:pPr>
        <w:tabs>
          <w:tab w:val="left" w:pos="993"/>
          <w:tab w:val="left" w:leader="dot" w:pos="3544"/>
        </w:tabs>
        <w:suppressAutoHyphens w:val="0"/>
        <w:spacing w:after="0" w:line="480" w:lineRule="auto"/>
        <w:ind w:left="567" w:right="1"/>
        <w:jc w:val="both"/>
        <w:rPr>
          <w:rFonts w:ascii="Lato" w:hAnsi="Lato" w:cs="Calibri"/>
          <w:i/>
          <w:iCs/>
          <w:sz w:val="24"/>
          <w:szCs w:val="24"/>
          <w:lang w:eastAsia="en-US"/>
        </w:rPr>
      </w:pPr>
    </w:p>
    <w:p w14:paraId="3C212E06" w14:textId="77777777" w:rsidR="00CC1FC3" w:rsidRPr="00D30DBF" w:rsidRDefault="001201B9" w:rsidP="00DE5BED">
      <w:pPr>
        <w:tabs>
          <w:tab w:val="left" w:pos="993"/>
        </w:tabs>
        <w:suppressAutoHyphens w:val="0"/>
        <w:spacing w:after="0" w:line="240" w:lineRule="auto"/>
        <w:ind w:left="567"/>
        <w:jc w:val="right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hAnsi="Lato" w:cs="Calibri"/>
          <w:b/>
          <w:i/>
          <w:sz w:val="24"/>
          <w:szCs w:val="24"/>
          <w:u w:val="single"/>
          <w:lang w:eastAsia="en-US"/>
        </w:rPr>
        <w:br w:type="page"/>
      </w:r>
    </w:p>
    <w:p w14:paraId="5FEF7737" w14:textId="77777777" w:rsidR="00D117D4" w:rsidRPr="00D30DBF" w:rsidRDefault="00D117D4" w:rsidP="00D117D4">
      <w:pPr>
        <w:tabs>
          <w:tab w:val="left" w:pos="567"/>
          <w:tab w:val="left" w:pos="993"/>
        </w:tabs>
        <w:suppressAutoHyphens w:val="0"/>
        <w:spacing w:after="0" w:line="240" w:lineRule="auto"/>
        <w:ind w:left="567"/>
        <w:jc w:val="right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lastRenderedPageBreak/>
        <w:t>Załącznik nr 3 do SWZ</w:t>
      </w:r>
    </w:p>
    <w:p w14:paraId="00BD6D6C" w14:textId="77777777" w:rsidR="00D117D4" w:rsidRPr="00D30DBF" w:rsidRDefault="00D117D4" w:rsidP="00D117D4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D30DBF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Składane wraz z ofertą </w:t>
      </w:r>
      <w:r w:rsidRPr="00D30DBF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(o ile dotyczy) *</w:t>
      </w:r>
      <w:r w:rsidRPr="00D30DBF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.</w:t>
      </w:r>
    </w:p>
    <w:p w14:paraId="7E1B860C" w14:textId="77777777" w:rsidR="00D117D4" w:rsidRPr="00D30DBF" w:rsidRDefault="00D117D4" w:rsidP="00D117D4">
      <w:pPr>
        <w:tabs>
          <w:tab w:val="left" w:pos="567"/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0F274F3" w14:textId="77777777" w:rsidR="001201B9" w:rsidRPr="00D30DBF" w:rsidRDefault="00D117D4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  <w:r w:rsidRPr="00D30DBF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707D2D38" w14:textId="77777777" w:rsidR="001201B9" w:rsidRPr="00D30DBF" w:rsidRDefault="001201B9" w:rsidP="001201B9">
      <w:pPr>
        <w:tabs>
          <w:tab w:val="left" w:pos="567"/>
        </w:tabs>
        <w:suppressAutoHyphens w:val="0"/>
        <w:spacing w:after="0" w:line="240" w:lineRule="auto"/>
        <w:ind w:left="284"/>
        <w:jc w:val="center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D3CBE3A" w14:textId="77777777" w:rsidR="001201B9" w:rsidRPr="00D30DBF" w:rsidRDefault="001201B9" w:rsidP="001201B9">
      <w:pPr>
        <w:tabs>
          <w:tab w:val="left" w:pos="567"/>
        </w:tabs>
        <w:suppressAutoHyphens w:val="0"/>
        <w:spacing w:after="0" w:line="240" w:lineRule="auto"/>
        <w:ind w:left="284"/>
        <w:jc w:val="center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PISEMNE ZOBOWIĄZANIE PODMIOTU</w:t>
      </w:r>
    </w:p>
    <w:p w14:paraId="6E5A5FE7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center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do oddania do dyspozycji Wykonawcy niezbędnych zasobów na okres korzystania z nich przy wykonywaniu zamówienia zgodnie z art. 118 ustawy Pzp</w:t>
      </w:r>
    </w:p>
    <w:p w14:paraId="1C1E20E6" w14:textId="77777777" w:rsidR="001201B9" w:rsidRPr="00D30DBF" w:rsidRDefault="001201B9" w:rsidP="001201B9">
      <w:pPr>
        <w:tabs>
          <w:tab w:val="left" w:pos="567"/>
        </w:tabs>
        <w:suppressAutoHyphens w:val="0"/>
        <w:spacing w:after="0" w:line="240" w:lineRule="auto"/>
        <w:ind w:left="284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AE0D452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>Działając w imieniu i na rzecz:</w:t>
      </w:r>
    </w:p>
    <w:p w14:paraId="2E3E338B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34C2899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3BBE4BE6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E7299FD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 xml:space="preserve">……………………………………………………………….……………………………………………………………… </w:t>
      </w:r>
    </w:p>
    <w:p w14:paraId="5D8A33CF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D30DBF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CEiDG</w:t>
      </w:r>
      <w:proofErr w:type="spellEnd"/>
      <w:r w:rsidRPr="00D30DBF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 - o ile dotyczy)* </w:t>
      </w:r>
    </w:p>
    <w:p w14:paraId="19F26F2F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4A00F88" w14:textId="77777777" w:rsidR="001201B9" w:rsidRPr="00D30DBF" w:rsidRDefault="00D2014F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 xml:space="preserve">Oświadczamy, że w postępowaniu </w:t>
      </w:r>
      <w:r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na wyłonienie Wykonawcy w zakresie świadczenia sukcesywnych usług dotyczących realizacji zadania pn.: „Utrzymanie zieleni niskiej na terenie Gminy Miejskiej Kraków w latach: 202</w:t>
      </w:r>
      <w:r w:rsidR="00D56221"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4</w:t>
      </w:r>
      <w:r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-202</w:t>
      </w:r>
      <w:r w:rsidR="00D56221"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7</w:t>
      </w:r>
      <w:r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 xml:space="preserve">”, z podziałem na zadania w odniesieniu od jednej do </w:t>
      </w:r>
      <w:r w:rsidR="00874A15" w:rsidRPr="00D30DBF">
        <w:rPr>
          <w:rFonts w:ascii="Lato" w:eastAsia="Times New Roman" w:hAnsi="Lato" w:cs="Calibri"/>
          <w:b/>
          <w:iCs/>
          <w:sz w:val="24"/>
          <w:szCs w:val="24"/>
          <w:lang w:eastAsia="pl-PL"/>
        </w:rPr>
        <w:t>czternastu</w:t>
      </w:r>
      <w:r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 xml:space="preserve"> części zamówienia, dla Zarządu Zieleni Miejskiej w Krakowie. Postępowanie nr NP.26.2.</w:t>
      </w:r>
      <w:r w:rsidR="00D56221"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62</w:t>
      </w:r>
      <w:r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.2</w:t>
      </w:r>
      <w:r w:rsidR="00D56221"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4</w:t>
      </w:r>
      <w:r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.BT</w:t>
      </w:r>
    </w:p>
    <w:p w14:paraId="0B808364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C3D4288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>zobowiązujemy się udostępnić nasze zasoby Wykonawcy:</w:t>
      </w:r>
    </w:p>
    <w:p w14:paraId="352E45E1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B3BA6D9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4A7CB211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CC80AD9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 xml:space="preserve">……………………………………………………………….……………………………………………………………… </w:t>
      </w:r>
    </w:p>
    <w:p w14:paraId="1154E40D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(pełna nazwa Wykonawcy i adres/siedziba Wykonawcy, składającego ofertę)*</w:t>
      </w:r>
    </w:p>
    <w:p w14:paraId="00BD8990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2530DB1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4740F181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17DBBAA" w14:textId="77777777" w:rsidR="001201B9" w:rsidRPr="00D30DBF" w:rsidRDefault="001201B9">
      <w:pPr>
        <w:numPr>
          <w:ilvl w:val="1"/>
          <w:numId w:val="89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>zakres naszych zasobów dostępnych Wykonawcy:</w:t>
      </w:r>
    </w:p>
    <w:p w14:paraId="6F953329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9D893E5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14AE9687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8D186D2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 xml:space="preserve">……………………………………………………………….……………………………………………………………… </w:t>
      </w:r>
    </w:p>
    <w:p w14:paraId="692DEE98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lastRenderedPageBreak/>
        <w:t>(wskazać zakres udostępnionych zasobów, tj.: zdolności techniczne lub zawodowe, sytuację ekonomiczną lub finansową, doświadczenie, wiedzę, osoby, sprzęt, urządzenia itp., odpowiednio o ile dotyczy)</w:t>
      </w:r>
    </w:p>
    <w:p w14:paraId="222721ED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24D395E" w14:textId="77777777" w:rsidR="001201B9" w:rsidRPr="00D30DBF" w:rsidRDefault="001201B9">
      <w:pPr>
        <w:numPr>
          <w:ilvl w:val="1"/>
          <w:numId w:val="89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>sposób i okres udostępnienia Wykonawcy i wykorzystania przez niego zasobów podmiotu udostępniającego te zasoby przy wykonywaniu zamówienia:</w:t>
      </w:r>
    </w:p>
    <w:p w14:paraId="779EB4CB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1E8AD44C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4EFF2786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D9C1733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 xml:space="preserve">……………………………………………………………….……………………………………………………………… </w:t>
      </w:r>
    </w:p>
    <w:p w14:paraId="5832B8FF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(wskazać realny i faktyczny sposób oraz okres (czas), wykorzystania zasobów przy wykonywaniu zamówienia publicznego)</w:t>
      </w:r>
    </w:p>
    <w:p w14:paraId="2CEFF4B1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C8AECEA" w14:textId="77777777" w:rsidR="001201B9" w:rsidRPr="00D30DBF" w:rsidRDefault="001201B9">
      <w:pPr>
        <w:numPr>
          <w:ilvl w:val="1"/>
          <w:numId w:val="89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>charakter stosunku, jaki będzie mnie łączył z Wykonawcą:</w:t>
      </w:r>
    </w:p>
    <w:p w14:paraId="48AF92D7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12A12709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B635172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3C385FB3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9BC3556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 xml:space="preserve">……………………………………………………………….……………………………………………………………… </w:t>
      </w:r>
    </w:p>
    <w:p w14:paraId="2456FFE2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(wskazać dokładnie np. umowa zlecenia, o dzieło, pożyczki, użyczenia itp.)</w:t>
      </w:r>
    </w:p>
    <w:p w14:paraId="38A33A33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8FC79BC" w14:textId="77777777" w:rsidR="001201B9" w:rsidRPr="00D30DBF" w:rsidRDefault="001201B9">
      <w:pPr>
        <w:numPr>
          <w:ilvl w:val="1"/>
          <w:numId w:val="89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38D71EE1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FC861B3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3558E034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D9DEC01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 xml:space="preserve">……………………………………………………………….……………………………………………………………… </w:t>
      </w:r>
    </w:p>
    <w:p w14:paraId="1E73B649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(wskazać dokładnie te elementy zamówienia, tj. odpowiednio o ile dotyczy usług, dostaw lub robót budowlanych, które będą realizowane przez podmiot udostępniający zasoby)</w:t>
      </w:r>
    </w:p>
    <w:p w14:paraId="5824D2C7" w14:textId="77777777" w:rsidR="001201B9" w:rsidRPr="00D30DBF" w:rsidRDefault="001201B9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</w:p>
    <w:p w14:paraId="17B70858" w14:textId="77777777" w:rsidR="00D117D4" w:rsidRPr="00D30DBF" w:rsidRDefault="00D117D4">
      <w:pPr>
        <w:numPr>
          <w:ilvl w:val="1"/>
          <w:numId w:val="89"/>
        </w:numPr>
        <w:tabs>
          <w:tab w:val="left" w:pos="993"/>
          <w:tab w:val="left" w:pos="1134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30DBF">
        <w:rPr>
          <w:rFonts w:ascii="Lato" w:eastAsia="Lato" w:hAnsi="Lato" w:cs="Lato"/>
          <w:sz w:val="24"/>
          <w:szCs w:val="24"/>
        </w:rPr>
        <w:t>Oświadczamy, że nie podlegamy wykluczeniu z postępowania na podstawie art. 108 ust. 1 ustawy Pzp.</w:t>
      </w:r>
    </w:p>
    <w:p w14:paraId="63C7C898" w14:textId="77777777" w:rsidR="00D117D4" w:rsidRPr="00D30DBF" w:rsidRDefault="00D117D4" w:rsidP="00D117D4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2676B01" w14:textId="77777777" w:rsidR="00D117D4" w:rsidRPr="00D30DBF" w:rsidRDefault="00D117D4">
      <w:pPr>
        <w:numPr>
          <w:ilvl w:val="1"/>
          <w:numId w:val="89"/>
        </w:numPr>
        <w:tabs>
          <w:tab w:val="left" w:pos="993"/>
          <w:tab w:val="left" w:pos="1134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30DBF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Pzp. </w:t>
      </w:r>
    </w:p>
    <w:p w14:paraId="5480BB89" w14:textId="77777777" w:rsidR="00D117D4" w:rsidRPr="00D30DBF" w:rsidRDefault="00D117D4" w:rsidP="00D117D4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A75D1F" w14:textId="77777777" w:rsidR="00D117D4" w:rsidRPr="00D30DBF" w:rsidRDefault="00D117D4">
      <w:pPr>
        <w:numPr>
          <w:ilvl w:val="1"/>
          <w:numId w:val="89"/>
        </w:numPr>
        <w:tabs>
          <w:tab w:val="left" w:pos="993"/>
          <w:tab w:val="left" w:pos="1134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30DBF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202</w:t>
      </w:r>
      <w:r w:rsidR="00F918CA" w:rsidRPr="00D30DBF">
        <w:rPr>
          <w:rFonts w:ascii="Lato" w:eastAsia="Lato" w:hAnsi="Lato" w:cs="Lato"/>
          <w:sz w:val="24"/>
          <w:szCs w:val="24"/>
        </w:rPr>
        <w:t>4</w:t>
      </w:r>
      <w:r w:rsidRPr="00D30DBF">
        <w:rPr>
          <w:rFonts w:ascii="Lato" w:eastAsia="Lato" w:hAnsi="Lato" w:cs="Lato"/>
          <w:sz w:val="24"/>
          <w:szCs w:val="24"/>
        </w:rPr>
        <w:t xml:space="preserve">r., poz. </w:t>
      </w:r>
      <w:r w:rsidR="00F918CA" w:rsidRPr="00D30DBF">
        <w:rPr>
          <w:rFonts w:ascii="Lato" w:eastAsia="Lato" w:hAnsi="Lato" w:cs="Lato"/>
          <w:sz w:val="24"/>
          <w:szCs w:val="24"/>
        </w:rPr>
        <w:t>507</w:t>
      </w:r>
      <w:r w:rsidRPr="00D30DBF">
        <w:rPr>
          <w:rFonts w:ascii="Lato" w:eastAsia="Lato" w:hAnsi="Lato" w:cs="Lato"/>
          <w:sz w:val="24"/>
          <w:szCs w:val="24"/>
        </w:rPr>
        <w:t>), tj.:</w:t>
      </w:r>
    </w:p>
    <w:p w14:paraId="54AC63C0" w14:textId="77777777" w:rsidR="00D117D4" w:rsidRPr="00D30DBF" w:rsidRDefault="00D117D4">
      <w:pPr>
        <w:numPr>
          <w:ilvl w:val="0"/>
          <w:numId w:val="126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D30DBF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747B8F65" w14:textId="77777777" w:rsidR="00D117D4" w:rsidRPr="00D30DBF" w:rsidRDefault="00D117D4">
      <w:pPr>
        <w:numPr>
          <w:ilvl w:val="0"/>
          <w:numId w:val="126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Lato" w:hAnsi="Lato" w:cs="Lato"/>
          <w:sz w:val="24"/>
          <w:szCs w:val="24"/>
        </w:rPr>
        <w:lastRenderedPageBreak/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Pr="00D30DBF">
        <w:rPr>
          <w:rFonts w:ascii="Lato" w:hAnsi="Lato" w:cs="Lato"/>
          <w:bCs/>
          <w:sz w:val="24"/>
          <w:szCs w:val="24"/>
        </w:rPr>
        <w:t>2023r., poz. 1124 z późn. zm.</w:t>
      </w:r>
      <w:r w:rsidRPr="00D30DBF">
        <w:rPr>
          <w:rFonts w:ascii="Lato" w:eastAsia="Lato" w:hAnsi="Lato" w:cs="Lato"/>
          <w:sz w:val="24"/>
          <w:szCs w:val="24"/>
        </w:rPr>
        <w:t>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4338FCF1" w14:textId="77777777" w:rsidR="00D117D4" w:rsidRPr="00D30DBF" w:rsidRDefault="00D117D4">
      <w:pPr>
        <w:numPr>
          <w:ilvl w:val="0"/>
          <w:numId w:val="126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Lato" w:hAnsi="Lato" w:cs="Lato"/>
          <w:sz w:val="24"/>
          <w:szCs w:val="24"/>
        </w:rPr>
        <w:t>nie jesteśmy Wykonawcą, którego jednostką dominującą w rozumieniu art. 3 ust. 1 pkt 37 ustawy z dnia 29 września 1994r. o rachunkowości (tekst jednolity: Dziennik Ustaw z 2023r., poz. 120 z późn.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7C4C8F13" w14:textId="77777777" w:rsidR="00D117D4" w:rsidRPr="00D30DBF" w:rsidRDefault="00D117D4" w:rsidP="00D117D4">
      <w:pPr>
        <w:tabs>
          <w:tab w:val="left" w:pos="993"/>
        </w:tabs>
        <w:suppressAutoHyphens w:val="0"/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019D0D4" w14:textId="77777777" w:rsidR="00D117D4" w:rsidRPr="00D30DBF" w:rsidRDefault="003C1959">
      <w:pPr>
        <w:numPr>
          <w:ilvl w:val="0"/>
          <w:numId w:val="127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bookmarkStart w:id="0" w:name="_Hlk104555226"/>
      <w:r w:rsidRPr="00D30DBF">
        <w:rPr>
          <w:rFonts w:ascii="Lato" w:hAnsi="Lato" w:cs="Calibri"/>
          <w:sz w:val="24"/>
          <w:szCs w:val="24"/>
        </w:rPr>
        <w:t>Oświadczamy, że nie zachodzą w stosunku do nas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="00D117D4" w:rsidRPr="00D30DBF">
        <w:rPr>
          <w:rFonts w:ascii="Lato" w:eastAsia="Times New Roman" w:hAnsi="Lato" w:cs="Calibri"/>
          <w:sz w:val="24"/>
          <w:szCs w:val="24"/>
          <w:lang w:eastAsia="pl-PL"/>
        </w:rPr>
        <w:t>6.</w:t>
      </w:r>
    </w:p>
    <w:bookmarkEnd w:id="0"/>
    <w:p w14:paraId="196D117C" w14:textId="77777777" w:rsidR="00670300" w:rsidRPr="00D30DBF" w:rsidRDefault="00670300" w:rsidP="001201B9">
      <w:pPr>
        <w:tabs>
          <w:tab w:val="left" w:pos="567"/>
        </w:tabs>
        <w:suppressAutoHyphens w:val="0"/>
        <w:spacing w:after="0" w:line="240" w:lineRule="auto"/>
        <w:ind w:left="284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8448BEE" w14:textId="77777777" w:rsidR="00CB2001" w:rsidRPr="00D30DBF" w:rsidRDefault="00CB2001" w:rsidP="00CB2001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hAnsi="Lato"/>
          <w:sz w:val="24"/>
          <w:szCs w:val="24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lastRenderedPageBreak/>
        <w:t>Załącznik nr 4 do SWZ</w:t>
      </w:r>
    </w:p>
    <w:p w14:paraId="48B8E0AF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D30DBF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Składane wraz z ofertą </w:t>
      </w:r>
      <w:r w:rsidRPr="00D30DBF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(o ile dotyczy) *</w:t>
      </w:r>
      <w:r w:rsidRPr="00D30DBF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.</w:t>
      </w:r>
    </w:p>
    <w:p w14:paraId="77906E64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</w:p>
    <w:p w14:paraId="7AE7E3D7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D30DBF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Oświadczenie Wykonawców</w:t>
      </w:r>
    </w:p>
    <w:p w14:paraId="2D1CB681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b/>
          <w:bCs/>
          <w:sz w:val="24"/>
          <w:szCs w:val="24"/>
          <w:lang w:eastAsia="pl-PL"/>
        </w:rPr>
        <w:t xml:space="preserve">wspólnie ubiegających się o udzielenie zamówienia w zakresie,  </w:t>
      </w:r>
    </w:p>
    <w:p w14:paraId="41922F08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D30DBF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o którym mowa w art. 117 ust. 4 ustawy Pzp</w:t>
      </w:r>
    </w:p>
    <w:p w14:paraId="20231A47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Times New Roman" w:hAnsi="Lato" w:cs="Calibri"/>
          <w:bCs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bCs/>
          <w:sz w:val="24"/>
          <w:szCs w:val="24"/>
          <w:lang w:eastAsia="pl-PL"/>
        </w:rPr>
        <w:t>(z którego wynika, które roboty budowlane, dostawy lub usługi wykonają poszczególni Wykonawcy)</w:t>
      </w:r>
    </w:p>
    <w:p w14:paraId="7DB3DD7F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</w:p>
    <w:p w14:paraId="78454AD1" w14:textId="77777777" w:rsidR="00CB2001" w:rsidRPr="00D30DBF" w:rsidRDefault="00CB2001" w:rsidP="00CB2001">
      <w:pPr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</w:pPr>
      <w:r w:rsidRPr="00D30DBF">
        <w:rPr>
          <w:rFonts w:ascii="Lato" w:hAnsi="Lato" w:cs="Calibri"/>
          <w:bCs/>
          <w:color w:val="0D0D0D"/>
          <w:sz w:val="24"/>
          <w:szCs w:val="24"/>
        </w:rPr>
        <w:t xml:space="preserve">Biorąc udział w postępowaniu </w:t>
      </w:r>
      <w:r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 xml:space="preserve">na </w:t>
      </w:r>
      <w:r w:rsidR="00D56221"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 xml:space="preserve">wyłonienie Wykonawcy w zakresie świadczenia sukcesywnych usług dotyczących realizacji zadania pn.: „Utrzymanie zieleni niskiej na terenie Gminy Miejskiej Kraków w latach: 2024-2027”, z podziałem na zadania w odniesieniu od jednej do </w:t>
      </w:r>
      <w:r w:rsidR="00874A15"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czternastu</w:t>
      </w:r>
      <w:r w:rsidR="00D56221"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 xml:space="preserve"> części zamówienia, dla Zarządu Zieleni Miejskiej w Krakowie. Postępowanie nr NP.26.2.62.24.BT</w:t>
      </w:r>
      <w:r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,</w:t>
      </w:r>
      <w:r w:rsidRPr="00D30DBF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 </w:t>
      </w:r>
    </w:p>
    <w:p w14:paraId="15543388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A49A8C5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iCs/>
          <w:sz w:val="24"/>
          <w:szCs w:val="24"/>
          <w:lang w:eastAsia="pl-PL"/>
        </w:rPr>
        <w:t>Wykonawca:</w:t>
      </w:r>
    </w:p>
    <w:p w14:paraId="56DC6887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 </w:t>
      </w:r>
    </w:p>
    <w:p w14:paraId="60A2F083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</w:t>
      </w:r>
    </w:p>
    <w:p w14:paraId="65F1B9E3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57533AD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D30DBF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(pełna nazwa Wykonawcy i adres/siedziba Wykonawcy, składającego ofertę)</w:t>
      </w:r>
    </w:p>
    <w:p w14:paraId="7C4C3123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1205FBE3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>działając w imieniu i na rzecz:</w:t>
      </w:r>
    </w:p>
    <w:p w14:paraId="0A9CE3CC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FDBC2A8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</w:t>
      </w:r>
    </w:p>
    <w:p w14:paraId="6CC76DB0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9C7DDCB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D30DBF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(pełna nazwa Wykonawcy i adres/siedziba Wykonawcy wspólnie ubiegających się o udzielenie zamówienia)</w:t>
      </w:r>
    </w:p>
    <w:p w14:paraId="43947B1B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324383CA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b/>
          <w:iCs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b/>
          <w:sz w:val="24"/>
          <w:szCs w:val="24"/>
          <w:lang w:eastAsia="pl-PL"/>
        </w:rPr>
        <w:t>Oświadczamy,</w:t>
      </w:r>
      <w:r w:rsidRPr="00D30DBF">
        <w:rPr>
          <w:rFonts w:ascii="Lato" w:eastAsia="Times New Roman" w:hAnsi="Lato" w:cs="Calibri"/>
          <w:b/>
          <w:iCs/>
          <w:sz w:val="24"/>
          <w:szCs w:val="24"/>
          <w:lang w:eastAsia="pl-PL"/>
        </w:rPr>
        <w:t xml:space="preserve"> iż następujące roboty budowlane/usługi/dostawy * wykonają poszczególni Wykonawcy wspólnie ubiegający się o udzielenie zamówienia:</w:t>
      </w:r>
    </w:p>
    <w:p w14:paraId="6323B313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6B99BFCF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iCs/>
          <w:sz w:val="24"/>
          <w:szCs w:val="24"/>
          <w:lang w:eastAsia="pl-PL"/>
        </w:rPr>
        <w:t>Wykonawca (nazwa):</w:t>
      </w:r>
    </w:p>
    <w:p w14:paraId="04605539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 </w:t>
      </w:r>
    </w:p>
    <w:p w14:paraId="7EB22A45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………………………………………………………………………………………………………………... </w:t>
      </w:r>
    </w:p>
    <w:p w14:paraId="140C8C9C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407AF3BF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iCs/>
          <w:sz w:val="24"/>
          <w:szCs w:val="24"/>
          <w:lang w:eastAsia="pl-PL"/>
        </w:rPr>
        <w:t>wykona: ……………………………………………………………………………………………………… **</w:t>
      </w:r>
    </w:p>
    <w:p w14:paraId="47E5AD45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51350376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79D2A612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Wykonawca (nazwa): </w:t>
      </w:r>
    </w:p>
    <w:p w14:paraId="213A096F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4A88BBC5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………………………………………………………………………………………………………………... </w:t>
      </w:r>
    </w:p>
    <w:p w14:paraId="7A98433D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3E5870B9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iCs/>
          <w:sz w:val="24"/>
          <w:szCs w:val="24"/>
          <w:lang w:eastAsia="pl-PL"/>
        </w:rPr>
        <w:t>wykona: ……………………………………………………………………………………………………… **</w:t>
      </w:r>
    </w:p>
    <w:p w14:paraId="61E942E5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4CB8354A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51E13983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D30DBF">
        <w:rPr>
          <w:rFonts w:ascii="Lato" w:hAnsi="Lato" w:cs="Calibri"/>
          <w:i/>
          <w:color w:val="FF0000"/>
          <w:sz w:val="24"/>
          <w:szCs w:val="24"/>
          <w:u w:val="single"/>
        </w:rPr>
        <w:t>* niepotrzebne skreślić</w:t>
      </w:r>
    </w:p>
    <w:p w14:paraId="48684A6E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i/>
          <w:color w:val="FF0000"/>
          <w:sz w:val="24"/>
          <w:szCs w:val="24"/>
          <w:u w:val="single"/>
        </w:rPr>
      </w:pPr>
      <w:r w:rsidRPr="00D30DBF">
        <w:rPr>
          <w:rFonts w:ascii="Lato" w:hAnsi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63FC30C1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Times New Roman" w:hAnsi="Lato" w:cs="Calibri"/>
          <w:b/>
          <w:i/>
          <w:sz w:val="24"/>
          <w:szCs w:val="24"/>
          <w:u w:val="single"/>
          <w:lang w:eastAsia="pl-PL"/>
        </w:rPr>
      </w:pPr>
      <w:r w:rsidRPr="00D30DBF">
        <w:rPr>
          <w:rFonts w:ascii="Lato" w:hAnsi="Lato"/>
          <w:i/>
          <w:color w:val="FF0000"/>
          <w:sz w:val="24"/>
          <w:szCs w:val="24"/>
          <w:u w:val="single"/>
        </w:rPr>
        <w:br w:type="page"/>
      </w:r>
    </w:p>
    <w:p w14:paraId="5CE7514D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Times New Roman" w:hAnsi="Lato" w:cs="Calibri"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lastRenderedPageBreak/>
        <w:t>Załącznik nr 5 do SWZ</w:t>
      </w:r>
    </w:p>
    <w:p w14:paraId="3126D41C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Składane w odpowiedzi na wezwanie Zamawiającego.</w:t>
      </w:r>
    </w:p>
    <w:p w14:paraId="39A4078B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right"/>
        <w:rPr>
          <w:rFonts w:ascii="Lato" w:hAnsi="Lato" w:cs="Calibri"/>
          <w:b/>
          <w:sz w:val="24"/>
          <w:szCs w:val="24"/>
        </w:rPr>
      </w:pPr>
    </w:p>
    <w:p w14:paraId="64C24360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center"/>
        <w:outlineLvl w:val="0"/>
        <w:rPr>
          <w:rFonts w:ascii="Lato" w:hAnsi="Lato" w:cs="Calibri"/>
          <w:b/>
          <w:bCs/>
          <w:sz w:val="24"/>
          <w:szCs w:val="24"/>
        </w:rPr>
      </w:pPr>
      <w:r w:rsidRPr="00D30DBF">
        <w:rPr>
          <w:rFonts w:ascii="Lato" w:hAnsi="Lato" w:cs="Calibri"/>
          <w:b/>
          <w:bCs/>
          <w:sz w:val="24"/>
          <w:szCs w:val="24"/>
        </w:rPr>
        <w:t>OŚWIADCZENIE o POWIĄZANIU KAPITAŁOWYM</w:t>
      </w:r>
    </w:p>
    <w:p w14:paraId="0B9F9896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outlineLvl w:val="0"/>
        <w:rPr>
          <w:rFonts w:ascii="Lato" w:hAnsi="Lato" w:cs="Calibri"/>
          <w:bCs/>
          <w:sz w:val="24"/>
          <w:szCs w:val="24"/>
        </w:rPr>
      </w:pPr>
    </w:p>
    <w:p w14:paraId="04AD7CC0" w14:textId="77777777" w:rsidR="00CB2001" w:rsidRPr="00D30DBF" w:rsidRDefault="00CB2001" w:rsidP="00CB20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color w:val="0D0D0D"/>
          <w:sz w:val="24"/>
          <w:szCs w:val="24"/>
        </w:rPr>
      </w:pPr>
      <w:r w:rsidRPr="00D30DBF">
        <w:rPr>
          <w:rFonts w:ascii="Lato" w:hAnsi="Lato" w:cs="Calibri"/>
          <w:bCs/>
          <w:color w:val="0D0D0D"/>
          <w:sz w:val="24"/>
          <w:szCs w:val="24"/>
        </w:rPr>
        <w:t xml:space="preserve">Biorąc udział w postępowaniu na </w:t>
      </w:r>
      <w:r w:rsidR="00D56221"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 xml:space="preserve">wyłonienie Wykonawcy w zakresie świadczenia sukcesywnych usług dotyczących realizacji zadania pn.: „Utrzymanie zieleni niskiej na terenie Gminy Miejskiej Kraków w latach: 2024-2027”, z podziałem na zadania w odniesieniu od jednej do </w:t>
      </w:r>
      <w:r w:rsidR="00874A15"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>czternastu</w:t>
      </w:r>
      <w:r w:rsidR="00D56221" w:rsidRPr="00D30DBF">
        <w:rPr>
          <w:rFonts w:ascii="Lato" w:eastAsia="Times New Roman" w:hAnsi="Lato" w:cs="Calibri"/>
          <w:b/>
          <w:bCs/>
          <w:i/>
          <w:iCs/>
          <w:sz w:val="24"/>
          <w:szCs w:val="24"/>
          <w:lang w:eastAsia="pl-PL"/>
        </w:rPr>
        <w:t xml:space="preserve"> części zamówienia, dla Zarządu Zieleni Miejskiej w Krakowie. Postępowanie nr NP.26.2.62.24.BT</w:t>
      </w:r>
      <w:r w:rsidRPr="00D30DBF">
        <w:rPr>
          <w:rFonts w:ascii="Lato" w:hAnsi="Lato" w:cs="Calibri"/>
          <w:b/>
          <w:i/>
          <w:iCs/>
          <w:color w:val="0D0D0D"/>
          <w:sz w:val="24"/>
          <w:szCs w:val="24"/>
        </w:rPr>
        <w:t>,</w:t>
      </w:r>
    </w:p>
    <w:p w14:paraId="0E978574" w14:textId="77777777" w:rsidR="00CB2001" w:rsidRPr="00D30DBF" w:rsidRDefault="00CB2001" w:rsidP="00CB20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color w:val="0D0D0D"/>
          <w:sz w:val="24"/>
          <w:szCs w:val="24"/>
        </w:rPr>
      </w:pPr>
    </w:p>
    <w:p w14:paraId="65E7735A" w14:textId="3054B298" w:rsidR="00CB2001" w:rsidRPr="00D30DBF" w:rsidRDefault="00CB2001" w:rsidP="00CB20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spacing w:val="-4"/>
          <w:sz w:val="24"/>
          <w:szCs w:val="24"/>
        </w:rPr>
      </w:pPr>
      <w:r w:rsidRPr="00D30DBF">
        <w:rPr>
          <w:rFonts w:ascii="Lato" w:hAnsi="Lato" w:cs="Calibri"/>
          <w:bCs/>
          <w:spacing w:val="-4"/>
          <w:sz w:val="24"/>
          <w:szCs w:val="24"/>
        </w:rPr>
        <w:t>oświadczamy, że:</w:t>
      </w:r>
    </w:p>
    <w:p w14:paraId="7B413715" w14:textId="77777777" w:rsidR="00CB2001" w:rsidRPr="00D30DBF" w:rsidRDefault="00CB2001" w:rsidP="00CB20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spacing w:val="-4"/>
          <w:sz w:val="24"/>
          <w:szCs w:val="24"/>
        </w:rPr>
      </w:pPr>
    </w:p>
    <w:p w14:paraId="0FEB1658" w14:textId="77777777" w:rsidR="003E61B4" w:rsidRPr="00D30DBF" w:rsidRDefault="003E61B4" w:rsidP="003E61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spacing w:val="-4"/>
          <w:sz w:val="24"/>
          <w:szCs w:val="24"/>
        </w:rPr>
      </w:pPr>
      <w:r w:rsidRPr="00D30DBF">
        <w:rPr>
          <w:rFonts w:ascii="Lato" w:hAnsi="Lato" w:cs="Calibri"/>
          <w:bCs/>
          <w:spacing w:val="-4"/>
          <w:sz w:val="24"/>
          <w:szCs w:val="24"/>
        </w:rPr>
        <w:t>nie należymy do tej samej grupy kapitałowej z żadnym z Wykonawców, którzy złożyli ofertę w niniejszym postępowaniu *</w:t>
      </w:r>
      <w:r w:rsidRPr="00D30DBF">
        <w:rPr>
          <w:rFonts w:ascii="Lato" w:hAnsi="Lato" w:cs="Calibri"/>
          <w:bCs/>
          <w:spacing w:val="-4"/>
          <w:sz w:val="24"/>
          <w:szCs w:val="24"/>
          <w:vertAlign w:val="superscript"/>
        </w:rPr>
        <w:t>)</w:t>
      </w:r>
    </w:p>
    <w:p w14:paraId="48C4EF3B" w14:textId="77777777" w:rsidR="003E61B4" w:rsidRPr="00D30DBF" w:rsidRDefault="003E61B4" w:rsidP="003E61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spacing w:val="-4"/>
          <w:sz w:val="24"/>
          <w:szCs w:val="24"/>
        </w:rPr>
      </w:pPr>
    </w:p>
    <w:p w14:paraId="461A8C4A" w14:textId="77777777" w:rsidR="003E61B4" w:rsidRPr="00D30DBF" w:rsidRDefault="003E61B4" w:rsidP="003E61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spacing w:val="-4"/>
          <w:sz w:val="24"/>
          <w:szCs w:val="24"/>
        </w:rPr>
      </w:pPr>
      <w:r w:rsidRPr="00D30DBF">
        <w:rPr>
          <w:rFonts w:ascii="Lato" w:hAnsi="Lato" w:cs="Calibri"/>
          <w:bCs/>
          <w:spacing w:val="-4"/>
          <w:sz w:val="24"/>
          <w:szCs w:val="24"/>
        </w:rPr>
        <w:t>lub</w:t>
      </w:r>
    </w:p>
    <w:p w14:paraId="0384D545" w14:textId="77777777" w:rsidR="003E61B4" w:rsidRPr="00D30DBF" w:rsidRDefault="003E61B4" w:rsidP="003E61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spacing w:val="-4"/>
          <w:sz w:val="24"/>
          <w:szCs w:val="24"/>
        </w:rPr>
      </w:pPr>
    </w:p>
    <w:p w14:paraId="19F65823" w14:textId="77777777" w:rsidR="003E61B4" w:rsidRPr="00D30DBF" w:rsidRDefault="003E61B4" w:rsidP="003E61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spacing w:val="-4"/>
          <w:sz w:val="24"/>
          <w:szCs w:val="24"/>
        </w:rPr>
      </w:pPr>
      <w:r w:rsidRPr="00D30DBF">
        <w:rPr>
          <w:rFonts w:ascii="Lato" w:hAnsi="Lato" w:cs="Calibri"/>
          <w:bCs/>
          <w:spacing w:val="-4"/>
          <w:sz w:val="24"/>
          <w:szCs w:val="24"/>
        </w:rPr>
        <w:t>należymy do tej samej grupy kapitałowej z następującymi Wykonawcami, którzy złożyli ofertę w niniejszym postępowaniu *</w:t>
      </w:r>
      <w:r w:rsidRPr="00D30DBF">
        <w:rPr>
          <w:rFonts w:ascii="Lato" w:hAnsi="Lato" w:cs="Calibri"/>
          <w:bCs/>
          <w:spacing w:val="-4"/>
          <w:sz w:val="24"/>
          <w:szCs w:val="24"/>
          <w:vertAlign w:val="superscript"/>
        </w:rPr>
        <w:t>)</w:t>
      </w:r>
    </w:p>
    <w:p w14:paraId="1AA006AA" w14:textId="77777777" w:rsidR="003E61B4" w:rsidRPr="00D30DBF" w:rsidRDefault="003E61B4" w:rsidP="003E61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spacing w:val="-4"/>
          <w:sz w:val="24"/>
          <w:szCs w:val="24"/>
        </w:rPr>
      </w:pPr>
    </w:p>
    <w:p w14:paraId="082C7A55" w14:textId="77777777" w:rsidR="003E61B4" w:rsidRPr="00D30DBF" w:rsidRDefault="003E61B4" w:rsidP="003E61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bCs/>
          <w:spacing w:val="-4"/>
          <w:sz w:val="24"/>
          <w:szCs w:val="24"/>
        </w:rPr>
      </w:pPr>
      <w:r w:rsidRPr="00D30DBF">
        <w:rPr>
          <w:rFonts w:ascii="Lato" w:hAnsi="Lato" w:cs="Calibri"/>
          <w:bCs/>
          <w:spacing w:val="-4"/>
          <w:sz w:val="24"/>
          <w:szCs w:val="24"/>
        </w:rPr>
        <w:t xml:space="preserve">w rozumieniu art. 4 pkt 14) ustawy z dnia 16 lutego 2007r. o ochronie konkurencji </w:t>
      </w:r>
      <w:r w:rsidRPr="00D30DBF">
        <w:rPr>
          <w:rFonts w:ascii="Lato" w:hAnsi="Lato" w:cs="Calibri"/>
          <w:bCs/>
          <w:spacing w:val="-4"/>
          <w:sz w:val="24"/>
          <w:szCs w:val="24"/>
        </w:rPr>
        <w:br/>
        <w:t>i konsumentów (tekst jednolity: Dziennik Ustaw z 2024r. poz. 594).</w:t>
      </w:r>
    </w:p>
    <w:p w14:paraId="2D5DC8CD" w14:textId="77777777" w:rsidR="003E61B4" w:rsidRPr="00D30DBF" w:rsidRDefault="003E61B4" w:rsidP="003E61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spacing w:val="-4"/>
          <w:sz w:val="24"/>
          <w:szCs w:val="24"/>
          <w:u w:val="single"/>
        </w:rPr>
      </w:pPr>
    </w:p>
    <w:p w14:paraId="01ED239D" w14:textId="7CD91DAF" w:rsidR="003E61B4" w:rsidRPr="00D30DBF" w:rsidRDefault="003E61B4" w:rsidP="003E61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spacing w:val="-4"/>
          <w:sz w:val="24"/>
          <w:szCs w:val="24"/>
          <w:vertAlign w:val="superscript"/>
        </w:rPr>
      </w:pPr>
      <w:r w:rsidRPr="00D30DBF">
        <w:rPr>
          <w:rFonts w:ascii="Lato" w:hAnsi="Lato" w:cs="Calibri"/>
          <w:spacing w:val="-4"/>
          <w:sz w:val="24"/>
          <w:szCs w:val="24"/>
        </w:rPr>
        <w:t>Lista Wykonawców składających ofertę w niniejszy postępowaniu, należących do tej samej grupy kapitałowej, o ile dotyczy*</w:t>
      </w:r>
      <w:r w:rsidRPr="00D30DBF">
        <w:rPr>
          <w:rFonts w:ascii="Lato" w:hAnsi="Lato" w:cs="Calibri"/>
          <w:spacing w:val="-4"/>
          <w:sz w:val="24"/>
          <w:szCs w:val="24"/>
          <w:vertAlign w:val="superscript"/>
        </w:rPr>
        <w:t>)</w:t>
      </w:r>
    </w:p>
    <w:p w14:paraId="017BE7ED" w14:textId="77777777" w:rsidR="003E61B4" w:rsidRPr="00D30DBF" w:rsidRDefault="003E61B4" w:rsidP="003E61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spacing w:val="-4"/>
          <w:sz w:val="24"/>
          <w:szCs w:val="24"/>
          <w:u w:val="single"/>
        </w:rPr>
      </w:pPr>
    </w:p>
    <w:p w14:paraId="097D10D2" w14:textId="77777777" w:rsidR="003E61B4" w:rsidRPr="00D30DBF" w:rsidRDefault="003E61B4">
      <w:pPr>
        <w:widowControl w:val="0"/>
        <w:numPr>
          <w:ilvl w:val="0"/>
          <w:numId w:val="10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 w:cs="Calibri"/>
          <w:spacing w:val="-4"/>
          <w:sz w:val="24"/>
          <w:szCs w:val="24"/>
        </w:rPr>
      </w:pPr>
      <w:r w:rsidRPr="00D30DBF">
        <w:rPr>
          <w:rFonts w:ascii="Lato" w:hAnsi="Lato" w:cs="Calibri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1DFB08B9" w14:textId="77777777" w:rsidR="003E61B4" w:rsidRPr="00D30DBF" w:rsidRDefault="003E61B4" w:rsidP="003E61B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 w:cs="Calibri"/>
          <w:spacing w:val="-4"/>
          <w:sz w:val="24"/>
          <w:szCs w:val="24"/>
        </w:rPr>
      </w:pPr>
    </w:p>
    <w:p w14:paraId="428A7003" w14:textId="77777777" w:rsidR="003E61B4" w:rsidRPr="00D30DBF" w:rsidRDefault="003E61B4">
      <w:pPr>
        <w:widowControl w:val="0"/>
        <w:numPr>
          <w:ilvl w:val="0"/>
          <w:numId w:val="10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 w:cs="Calibri"/>
          <w:spacing w:val="-4"/>
          <w:sz w:val="24"/>
          <w:szCs w:val="24"/>
        </w:rPr>
      </w:pPr>
      <w:r w:rsidRPr="00D30DBF">
        <w:rPr>
          <w:rFonts w:ascii="Lato" w:hAnsi="Lato" w:cs="Calibri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53F80818" w14:textId="77777777" w:rsidR="003E61B4" w:rsidRPr="00D30DBF" w:rsidRDefault="003E61B4" w:rsidP="003E61B4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 w:cs="Calibri"/>
          <w:spacing w:val="-4"/>
          <w:sz w:val="24"/>
          <w:szCs w:val="24"/>
        </w:rPr>
      </w:pPr>
    </w:p>
    <w:p w14:paraId="6D5B54DC" w14:textId="77777777" w:rsidR="00CB2001" w:rsidRPr="00D30DBF" w:rsidRDefault="003E61B4" w:rsidP="003E61B4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 w:cs="Calibri"/>
          <w:color w:val="0D0D0D"/>
          <w:sz w:val="24"/>
          <w:szCs w:val="24"/>
        </w:rPr>
      </w:pPr>
      <w:r w:rsidRPr="00D30DBF">
        <w:rPr>
          <w:rFonts w:ascii="Lato" w:hAnsi="Lato" w:cs="Calibri"/>
          <w:color w:val="0D0D0D"/>
          <w:sz w:val="24"/>
          <w:szCs w:val="24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D30DBF">
        <w:rPr>
          <w:rFonts w:ascii="Lato" w:hAnsi="Lato" w:cs="Calibri"/>
          <w:color w:val="0D0D0D"/>
          <w:sz w:val="24"/>
          <w:szCs w:val="24"/>
        </w:rPr>
        <w:t>ami</w:t>
      </w:r>
      <w:proofErr w:type="spellEnd"/>
      <w:r w:rsidRPr="00D30DBF">
        <w:rPr>
          <w:rFonts w:ascii="Lato" w:hAnsi="Lato" w:cs="Calibri"/>
          <w:color w:val="0D0D0D"/>
          <w:sz w:val="24"/>
          <w:szCs w:val="24"/>
        </w:rPr>
        <w:t xml:space="preserve"> nie prowadzą do zakłócenia konkurencji w postępowaniu o udzielenie zamówienia</w:t>
      </w:r>
      <w:r w:rsidR="00CB2001" w:rsidRPr="00D30DBF">
        <w:rPr>
          <w:rFonts w:ascii="Lato" w:hAnsi="Lato" w:cs="Calibri"/>
          <w:color w:val="0D0D0D"/>
          <w:sz w:val="24"/>
          <w:szCs w:val="24"/>
        </w:rPr>
        <w:t>.</w:t>
      </w:r>
    </w:p>
    <w:p w14:paraId="63D37B73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 w:cs="Calibri"/>
          <w:b/>
          <w:i/>
          <w:sz w:val="24"/>
          <w:szCs w:val="24"/>
          <w:u w:val="single"/>
        </w:rPr>
      </w:pPr>
    </w:p>
    <w:p w14:paraId="4333CA9C" w14:textId="77777777" w:rsidR="00CB2001" w:rsidRPr="00D30DBF" w:rsidRDefault="00CB2001" w:rsidP="00CB2001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 w:cs="Calibri"/>
          <w:i/>
          <w:color w:val="FF0000"/>
          <w:sz w:val="24"/>
          <w:szCs w:val="24"/>
          <w:u w:val="single"/>
        </w:rPr>
      </w:pPr>
      <w:r w:rsidRPr="00D30DBF">
        <w:rPr>
          <w:rFonts w:ascii="Lato" w:hAnsi="Lato" w:cs="Calibri"/>
          <w:i/>
          <w:color w:val="FF0000"/>
          <w:sz w:val="24"/>
          <w:szCs w:val="24"/>
          <w:u w:val="single"/>
        </w:rPr>
        <w:t>* niepotrzebne skreślić</w:t>
      </w:r>
    </w:p>
    <w:p w14:paraId="34F0A8BA" w14:textId="77777777" w:rsidR="00F33ABF" w:rsidRPr="00D30DBF" w:rsidRDefault="00CB2001" w:rsidP="00CB2001">
      <w:pPr>
        <w:tabs>
          <w:tab w:val="left" w:pos="993"/>
        </w:tabs>
        <w:spacing w:after="0" w:line="240" w:lineRule="auto"/>
        <w:ind w:left="567"/>
        <w:jc w:val="right"/>
        <w:rPr>
          <w:rFonts w:ascii="Lato" w:hAnsi="Lato"/>
          <w:sz w:val="24"/>
          <w:szCs w:val="24"/>
        </w:rPr>
      </w:pPr>
      <w:r w:rsidRPr="00D30DBF">
        <w:rPr>
          <w:rFonts w:ascii="Lato" w:eastAsia="Times New Roman" w:hAnsi="Lato" w:cs="Calibri"/>
          <w:sz w:val="24"/>
          <w:szCs w:val="24"/>
          <w:lang w:eastAsia="pl-PL"/>
        </w:rPr>
        <w:br w:type="page"/>
      </w:r>
      <w:r w:rsidR="00F33ABF" w:rsidRPr="00D30DBF">
        <w:rPr>
          <w:rFonts w:ascii="Lato" w:eastAsia="Times New Roman" w:hAnsi="Lato" w:cs="Calibri"/>
          <w:sz w:val="24"/>
          <w:szCs w:val="24"/>
          <w:lang w:eastAsia="pl-PL"/>
        </w:rPr>
        <w:lastRenderedPageBreak/>
        <w:t xml:space="preserve">Załącznik nr </w:t>
      </w:r>
      <w:r w:rsidRPr="00D30DBF">
        <w:rPr>
          <w:rFonts w:ascii="Lato" w:eastAsia="Times New Roman" w:hAnsi="Lato" w:cs="Calibri"/>
          <w:sz w:val="24"/>
          <w:szCs w:val="24"/>
          <w:lang w:eastAsia="pl-PL"/>
        </w:rPr>
        <w:t>6</w:t>
      </w:r>
      <w:r w:rsidR="00F33ABF" w:rsidRPr="00D30DBF">
        <w:rPr>
          <w:rFonts w:ascii="Lato" w:eastAsia="Times New Roman" w:hAnsi="Lato" w:cs="Calibri"/>
          <w:sz w:val="24"/>
          <w:szCs w:val="24"/>
          <w:lang w:eastAsia="pl-PL"/>
        </w:rPr>
        <w:t xml:space="preserve"> do SWZ</w:t>
      </w:r>
    </w:p>
    <w:p w14:paraId="0F85AA2F" w14:textId="77777777" w:rsidR="00F33ABF" w:rsidRPr="00D30DBF" w:rsidRDefault="00F33ABF" w:rsidP="00F33ABF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  <w:r w:rsidRPr="00D30DBF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Składane w odpowiedzi na wezwanie Zamawiającego.</w:t>
      </w:r>
    </w:p>
    <w:p w14:paraId="15DE92E9" w14:textId="77777777" w:rsidR="00F23CA9" w:rsidRPr="00D30DBF" w:rsidRDefault="00F23CA9" w:rsidP="00F33ABF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</w:p>
    <w:p w14:paraId="16B6B336" w14:textId="77777777" w:rsidR="00F23CA9" w:rsidRPr="00D30DBF" w:rsidRDefault="00F23CA9" w:rsidP="00F23CA9">
      <w:pPr>
        <w:pStyle w:val="Tekstpodstawowy"/>
        <w:tabs>
          <w:tab w:val="left" w:pos="993"/>
        </w:tabs>
        <w:ind w:left="567"/>
        <w:jc w:val="center"/>
        <w:outlineLvl w:val="0"/>
        <w:rPr>
          <w:rFonts w:ascii="Lato" w:hAnsi="Lato"/>
          <w:b/>
          <w:bCs/>
          <w:sz w:val="24"/>
          <w:szCs w:val="24"/>
          <w:u w:val="single"/>
        </w:rPr>
      </w:pPr>
      <w:r w:rsidRPr="00D30DBF">
        <w:rPr>
          <w:rFonts w:ascii="Lato" w:hAnsi="Lato"/>
          <w:b/>
          <w:bCs/>
          <w:sz w:val="24"/>
          <w:szCs w:val="24"/>
          <w:u w:val="single"/>
        </w:rPr>
        <w:t xml:space="preserve">WYKAZ </w:t>
      </w:r>
      <w:r w:rsidRPr="00D30DBF">
        <w:rPr>
          <w:rFonts w:ascii="Lato" w:hAnsi="Lato"/>
          <w:b/>
          <w:bCs/>
          <w:sz w:val="24"/>
          <w:szCs w:val="24"/>
          <w:u w:val="single"/>
          <w:lang w:val="pl-PL"/>
        </w:rPr>
        <w:t xml:space="preserve"> </w:t>
      </w:r>
      <w:r w:rsidRPr="00D30DBF">
        <w:rPr>
          <w:rFonts w:ascii="Lato" w:hAnsi="Lato"/>
          <w:b/>
          <w:bCs/>
          <w:sz w:val="24"/>
          <w:szCs w:val="24"/>
          <w:u w:val="single"/>
        </w:rPr>
        <w:t>OSÓB</w:t>
      </w:r>
    </w:p>
    <w:p w14:paraId="7A05EBCA" w14:textId="77777777" w:rsidR="00F23CA9" w:rsidRPr="00D30DBF" w:rsidRDefault="00F23CA9" w:rsidP="00F23CA9">
      <w:pPr>
        <w:pStyle w:val="Tekstpodstawowy"/>
        <w:tabs>
          <w:tab w:val="left" w:pos="993"/>
        </w:tabs>
        <w:ind w:left="567"/>
        <w:outlineLvl w:val="0"/>
        <w:rPr>
          <w:rFonts w:ascii="Lato" w:hAnsi="Lato"/>
          <w:bCs/>
          <w:sz w:val="24"/>
          <w:szCs w:val="24"/>
        </w:rPr>
      </w:pPr>
    </w:p>
    <w:p w14:paraId="5033A808" w14:textId="77777777" w:rsidR="00F23CA9" w:rsidRPr="00D30DBF" w:rsidRDefault="00F23CA9" w:rsidP="00797AF9">
      <w:pPr>
        <w:tabs>
          <w:tab w:val="left" w:pos="993"/>
        </w:tabs>
        <w:adjustRightInd w:val="0"/>
        <w:ind w:left="567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sz w:val="24"/>
          <w:szCs w:val="24"/>
        </w:rPr>
        <w:t>Składając ofertę oświadczamy, że dysponuj</w:t>
      </w:r>
      <w:r w:rsidR="00531CEA" w:rsidRPr="00D30DBF">
        <w:rPr>
          <w:rFonts w:ascii="Lato" w:hAnsi="Lato"/>
          <w:sz w:val="24"/>
          <w:szCs w:val="24"/>
        </w:rPr>
        <w:t>e</w:t>
      </w:r>
      <w:r w:rsidRPr="00D30DBF">
        <w:rPr>
          <w:rFonts w:ascii="Lato" w:hAnsi="Lato"/>
          <w:sz w:val="24"/>
          <w:szCs w:val="24"/>
        </w:rPr>
        <w:t>my osobami zdolnymi do realizacji zamówienia, tj.:</w:t>
      </w:r>
    </w:p>
    <w:p w14:paraId="68C21A4A" w14:textId="1D2DA456" w:rsidR="00D117D4" w:rsidRPr="00D30DBF" w:rsidRDefault="00D117D4">
      <w:pPr>
        <w:widowControl w:val="0"/>
        <w:numPr>
          <w:ilvl w:val="3"/>
          <w:numId w:val="108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 w:cs="Calibri"/>
          <w:sz w:val="24"/>
          <w:szCs w:val="24"/>
          <w:lang w:eastAsia="en-US"/>
        </w:rPr>
      </w:pPr>
      <w:r w:rsidRPr="00D30DBF">
        <w:rPr>
          <w:rFonts w:ascii="Lato" w:hAnsi="Lato"/>
          <w:sz w:val="24"/>
          <w:szCs w:val="24"/>
          <w:u w:val="single"/>
        </w:rPr>
        <w:t>w zakresie części 1-14</w:t>
      </w:r>
      <w:r w:rsidRPr="00D30DBF">
        <w:rPr>
          <w:rFonts w:ascii="Lato" w:hAnsi="Lato"/>
          <w:sz w:val="24"/>
          <w:szCs w:val="24"/>
        </w:rPr>
        <w:t xml:space="preserve"> zamówienia </w:t>
      </w:r>
      <w:r w:rsidRPr="00D30DBF">
        <w:rPr>
          <w:rFonts w:ascii="Lato" w:hAnsi="Lato"/>
          <w:b/>
          <w:sz w:val="24"/>
          <w:szCs w:val="24"/>
        </w:rPr>
        <w:t xml:space="preserve">co najmniej jedną osobą nadzorującą lub kierującą posiadającą tytuł zawodowy magistra lub </w:t>
      </w:r>
      <w:r w:rsidRPr="00D9347E">
        <w:rPr>
          <w:rFonts w:ascii="Lato" w:hAnsi="Lato"/>
          <w:b/>
          <w:sz w:val="24"/>
          <w:szCs w:val="24"/>
        </w:rPr>
        <w:t xml:space="preserve">magistra inżyniera </w:t>
      </w:r>
      <w:r w:rsidR="00D154C5" w:rsidRPr="00D9347E">
        <w:rPr>
          <w:rFonts w:ascii="Lato" w:hAnsi="Lato"/>
          <w:b/>
          <w:sz w:val="24"/>
          <w:szCs w:val="24"/>
        </w:rPr>
        <w:t xml:space="preserve">lub inżyniera </w:t>
      </w:r>
      <w:r w:rsidRPr="00D9347E">
        <w:rPr>
          <w:rFonts w:ascii="Lato" w:hAnsi="Lato"/>
          <w:b/>
          <w:sz w:val="24"/>
          <w:szCs w:val="24"/>
        </w:rPr>
        <w:t>w zakresie</w:t>
      </w:r>
      <w:r w:rsidRPr="00D9347E">
        <w:rPr>
          <w:rFonts w:ascii="Lato" w:hAnsi="Lato"/>
          <w:sz w:val="24"/>
          <w:szCs w:val="24"/>
        </w:rPr>
        <w:t xml:space="preserve"> ogrodnictwa lub leśnictwa lub architektury krajobrazu oraz posiadającą co najmniej trzyletnią praktykę zawodową </w:t>
      </w:r>
      <w:r w:rsidRPr="00D30DBF">
        <w:rPr>
          <w:rFonts w:ascii="Lato" w:hAnsi="Lato"/>
          <w:sz w:val="24"/>
          <w:szCs w:val="24"/>
        </w:rPr>
        <w:t>w zakresie odpowiadającym wykształceniu i doświadczenie w nadzorowaniu lub kierowaniu pracami dotyczącymi w szczególności usług utrzymania terenów zieleni co najmniej przy dwóch zrealizowanych zamówieniach (potwierdzenie świadectwem pracy lub innym dokumentem),</w:t>
      </w:r>
    </w:p>
    <w:p w14:paraId="79776B7C" w14:textId="7E102B24" w:rsidR="00D117D4" w:rsidRPr="00D30DBF" w:rsidRDefault="00D117D4">
      <w:pPr>
        <w:widowControl w:val="0"/>
        <w:numPr>
          <w:ilvl w:val="3"/>
          <w:numId w:val="108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 w:cs="Calibri"/>
          <w:sz w:val="24"/>
          <w:szCs w:val="24"/>
          <w:lang w:eastAsia="en-US"/>
        </w:rPr>
      </w:pPr>
      <w:r w:rsidRPr="00D30DBF">
        <w:rPr>
          <w:rFonts w:ascii="Lato" w:hAnsi="Lato"/>
          <w:sz w:val="24"/>
          <w:szCs w:val="24"/>
          <w:u w:val="single"/>
        </w:rPr>
        <w:t xml:space="preserve">w zakresie części od </w:t>
      </w:r>
      <w:r w:rsidRPr="00D30DBF">
        <w:rPr>
          <w:rFonts w:ascii="Lato" w:hAnsi="Lato"/>
          <w:b/>
          <w:bCs/>
          <w:sz w:val="24"/>
          <w:szCs w:val="24"/>
        </w:rPr>
        <w:t xml:space="preserve">6, 7, 8, 9, 10, </w:t>
      </w:r>
      <w:r w:rsidRPr="00D9347E">
        <w:rPr>
          <w:rFonts w:ascii="Lato" w:hAnsi="Lato"/>
          <w:b/>
          <w:bCs/>
          <w:sz w:val="24"/>
          <w:szCs w:val="24"/>
        </w:rPr>
        <w:t>11</w:t>
      </w:r>
      <w:r w:rsidR="00D9347E" w:rsidRPr="00D9347E">
        <w:rPr>
          <w:rFonts w:ascii="Lato" w:hAnsi="Lato"/>
          <w:b/>
          <w:bCs/>
          <w:sz w:val="24"/>
          <w:szCs w:val="24"/>
        </w:rPr>
        <w:t xml:space="preserve">, </w:t>
      </w:r>
      <w:r w:rsidRPr="00D9347E">
        <w:rPr>
          <w:rFonts w:ascii="Lato" w:hAnsi="Lato"/>
          <w:b/>
          <w:bCs/>
          <w:sz w:val="24"/>
          <w:szCs w:val="24"/>
        </w:rPr>
        <w:t>12</w:t>
      </w:r>
      <w:r w:rsidR="0026163F" w:rsidRPr="00D9347E">
        <w:rPr>
          <w:rFonts w:ascii="Lato" w:hAnsi="Lato"/>
          <w:b/>
          <w:bCs/>
          <w:sz w:val="24"/>
          <w:szCs w:val="24"/>
        </w:rPr>
        <w:t xml:space="preserve"> </w:t>
      </w:r>
      <w:r w:rsidR="00D154C5" w:rsidRPr="00D9347E">
        <w:rPr>
          <w:rFonts w:ascii="Lato" w:hAnsi="Lato"/>
          <w:b/>
          <w:bCs/>
          <w:sz w:val="24"/>
          <w:szCs w:val="24"/>
        </w:rPr>
        <w:t xml:space="preserve">i 13 </w:t>
      </w:r>
      <w:r w:rsidRPr="00D9347E">
        <w:rPr>
          <w:rFonts w:ascii="Lato" w:hAnsi="Lato"/>
          <w:b/>
          <w:sz w:val="24"/>
          <w:szCs w:val="24"/>
        </w:rPr>
        <w:t xml:space="preserve">co </w:t>
      </w:r>
      <w:r w:rsidRPr="00D30DBF">
        <w:rPr>
          <w:rFonts w:ascii="Lato" w:hAnsi="Lato"/>
          <w:b/>
          <w:sz w:val="24"/>
          <w:szCs w:val="24"/>
        </w:rPr>
        <w:t>najmniej 15 pracownikami pomocniczymi</w:t>
      </w:r>
      <w:r w:rsidRPr="00D30DBF">
        <w:rPr>
          <w:rFonts w:ascii="Lato" w:hAnsi="Lato"/>
          <w:sz w:val="24"/>
          <w:szCs w:val="24"/>
        </w:rPr>
        <w:t xml:space="preserve">, w tym </w:t>
      </w:r>
      <w:r w:rsidRPr="00D30DBF">
        <w:rPr>
          <w:rFonts w:ascii="Lato" w:hAnsi="Lato"/>
          <w:b/>
          <w:bCs/>
          <w:sz w:val="24"/>
          <w:szCs w:val="24"/>
        </w:rPr>
        <w:t>2</w:t>
      </w:r>
      <w:r w:rsidRPr="00D30DBF">
        <w:rPr>
          <w:rFonts w:ascii="Lato" w:hAnsi="Lato"/>
          <w:sz w:val="24"/>
          <w:szCs w:val="24"/>
        </w:rPr>
        <w:t xml:space="preserve"> pracownikami posiadającymi każdy z nich wykształcenie kierunkowe minimum średnie w zakresie ogrodnictwa lub leśnictwa lub architektury krajobrazu,</w:t>
      </w:r>
    </w:p>
    <w:p w14:paraId="756375BF" w14:textId="261C77B1" w:rsidR="00D117D4" w:rsidRPr="00D30DBF" w:rsidRDefault="00D117D4">
      <w:pPr>
        <w:widowControl w:val="0"/>
        <w:numPr>
          <w:ilvl w:val="3"/>
          <w:numId w:val="108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/>
          <w:sz w:val="24"/>
          <w:szCs w:val="24"/>
        </w:rPr>
        <w:t xml:space="preserve">w zakresie części </w:t>
      </w:r>
      <w:r w:rsidR="0026163F" w:rsidRPr="00D30DBF">
        <w:rPr>
          <w:rFonts w:ascii="Lato" w:hAnsi="Lato"/>
          <w:b/>
          <w:bCs/>
          <w:sz w:val="24"/>
          <w:szCs w:val="24"/>
        </w:rPr>
        <w:t xml:space="preserve">1, 2, 3, 4, 5 </w:t>
      </w:r>
      <w:r w:rsidRPr="00D30DBF">
        <w:rPr>
          <w:rFonts w:ascii="Lato" w:hAnsi="Lato"/>
          <w:b/>
          <w:bCs/>
          <w:sz w:val="24"/>
          <w:szCs w:val="24"/>
        </w:rPr>
        <w:t>i 1</w:t>
      </w:r>
      <w:r w:rsidR="003E61B4" w:rsidRPr="00D30DBF">
        <w:rPr>
          <w:rFonts w:ascii="Lato" w:hAnsi="Lato"/>
          <w:b/>
          <w:bCs/>
          <w:sz w:val="24"/>
          <w:szCs w:val="24"/>
        </w:rPr>
        <w:t>4</w:t>
      </w:r>
      <w:r w:rsidRPr="00D30DBF">
        <w:rPr>
          <w:rFonts w:ascii="Lato" w:hAnsi="Lato"/>
          <w:sz w:val="24"/>
          <w:szCs w:val="24"/>
        </w:rPr>
        <w:t xml:space="preserve"> </w:t>
      </w:r>
      <w:r w:rsidRPr="00D30DBF">
        <w:rPr>
          <w:rFonts w:ascii="Lato" w:hAnsi="Lato"/>
          <w:b/>
          <w:sz w:val="24"/>
          <w:szCs w:val="24"/>
        </w:rPr>
        <w:t>co najmniej 20 pracownikami pomocniczymi</w:t>
      </w:r>
      <w:r w:rsidRPr="00D30DBF">
        <w:rPr>
          <w:rFonts w:ascii="Lato" w:hAnsi="Lato"/>
          <w:sz w:val="24"/>
          <w:szCs w:val="24"/>
        </w:rPr>
        <w:t xml:space="preserve">, w tym </w:t>
      </w:r>
      <w:r w:rsidRPr="00D30DBF">
        <w:rPr>
          <w:rFonts w:ascii="Lato" w:hAnsi="Lato"/>
          <w:b/>
          <w:bCs/>
          <w:sz w:val="24"/>
          <w:szCs w:val="24"/>
        </w:rPr>
        <w:t>2</w:t>
      </w:r>
      <w:r w:rsidRPr="00D30DBF">
        <w:rPr>
          <w:rFonts w:ascii="Lato" w:hAnsi="Lato"/>
          <w:sz w:val="24"/>
          <w:szCs w:val="24"/>
        </w:rPr>
        <w:t xml:space="preserve"> pracownikami posiadającymi każdy z nich wykształcenie kierunkowe minimum średnie w zakresie ogrodnictwa lub leśnictwa lub architektury krajobrazu.</w:t>
      </w:r>
    </w:p>
    <w:p w14:paraId="03A90A6A" w14:textId="77777777" w:rsidR="00531CEA" w:rsidRPr="00D30DBF" w:rsidRDefault="00531CEA" w:rsidP="00531CEA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/>
          <w:i/>
          <w:sz w:val="24"/>
          <w:szCs w:val="24"/>
        </w:rPr>
      </w:pPr>
    </w:p>
    <w:p w14:paraId="070138E3" w14:textId="77777777" w:rsidR="00531CEA" w:rsidRPr="00D30DBF" w:rsidRDefault="00531CEA" w:rsidP="00531CEA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i/>
          <w:sz w:val="24"/>
          <w:szCs w:val="24"/>
          <w:lang w:eastAsia="en-US"/>
        </w:rPr>
      </w:pPr>
      <w:r w:rsidRPr="00D30DBF">
        <w:rPr>
          <w:rFonts w:ascii="Lato" w:hAnsi="Lato"/>
          <w:i/>
          <w:sz w:val="24"/>
          <w:szCs w:val="24"/>
        </w:rPr>
        <w:t>W przypadku, gdy Wykonawca składa ofertę na więcej niż jedną część zamówienia, opisane wyżej warunki udziału dotyczące dysponowania osobami zdolnymi do realizacji zamówienia musi spełnić łącznie odpowiednio dla wymagań oferowanych części.</w:t>
      </w:r>
    </w:p>
    <w:p w14:paraId="54F00EAA" w14:textId="77777777" w:rsidR="0090740E" w:rsidRPr="00D30DBF" w:rsidRDefault="0090740E" w:rsidP="00797AF9">
      <w:pPr>
        <w:pStyle w:val="Tekstpodstawowy"/>
        <w:tabs>
          <w:tab w:val="left" w:pos="993"/>
        </w:tabs>
        <w:ind w:left="567"/>
        <w:jc w:val="both"/>
        <w:rPr>
          <w:rFonts w:ascii="Lato" w:hAnsi="Lato"/>
          <w:i/>
          <w:sz w:val="24"/>
          <w:szCs w:val="24"/>
          <w:lang w:val="pl-PL"/>
        </w:rPr>
      </w:pPr>
    </w:p>
    <w:p w14:paraId="186F846D" w14:textId="77777777" w:rsidR="00F23CA9" w:rsidRPr="00D30DBF" w:rsidRDefault="00F23CA9" w:rsidP="00797AF9">
      <w:pPr>
        <w:pStyle w:val="Tekstpodstawowy"/>
        <w:tabs>
          <w:tab w:val="left" w:pos="993"/>
        </w:tabs>
        <w:ind w:left="567"/>
        <w:jc w:val="both"/>
        <w:rPr>
          <w:rFonts w:ascii="Lato" w:hAnsi="Lato"/>
          <w:i/>
          <w:sz w:val="24"/>
          <w:szCs w:val="24"/>
        </w:rPr>
      </w:pPr>
      <w:r w:rsidRPr="00D30DBF">
        <w:rPr>
          <w:rFonts w:ascii="Lato" w:hAnsi="Lato"/>
          <w:i/>
          <w:sz w:val="24"/>
          <w:szCs w:val="24"/>
        </w:rPr>
        <w:t xml:space="preserve">Należy </w:t>
      </w:r>
      <w:r w:rsidRPr="00D30DBF">
        <w:rPr>
          <w:rFonts w:ascii="Lato" w:hAnsi="Lato"/>
          <w:i/>
          <w:sz w:val="24"/>
          <w:szCs w:val="24"/>
          <w:lang w:val="pl-PL"/>
        </w:rPr>
        <w:t xml:space="preserve">odpowiednio dla wymagań i opisu warunku udziału w postępowaniu </w:t>
      </w:r>
      <w:r w:rsidRPr="00D30DBF">
        <w:rPr>
          <w:rFonts w:ascii="Lato" w:hAnsi="Lato"/>
          <w:i/>
          <w:sz w:val="24"/>
          <w:szCs w:val="24"/>
        </w:rPr>
        <w:t>przedstawić wykaz osób wraz z informacją o podstawie dysponowania</w:t>
      </w:r>
      <w:r w:rsidRPr="00D30DBF">
        <w:rPr>
          <w:rFonts w:ascii="Lato" w:hAnsi="Lato"/>
          <w:i/>
          <w:sz w:val="24"/>
          <w:szCs w:val="24"/>
          <w:lang w:val="pl-PL"/>
        </w:rPr>
        <w:t xml:space="preserve"> </w:t>
      </w:r>
      <w:r w:rsidRPr="00D30DBF">
        <w:rPr>
          <w:rFonts w:ascii="Lato" w:hAnsi="Lato"/>
          <w:i/>
          <w:sz w:val="24"/>
          <w:szCs w:val="24"/>
        </w:rPr>
        <w:t>w przypadku, gdy są to osoby lub po</w:t>
      </w:r>
      <w:r w:rsidR="00EE7D93" w:rsidRPr="00D30DBF">
        <w:rPr>
          <w:rFonts w:ascii="Lato" w:hAnsi="Lato"/>
          <w:i/>
          <w:sz w:val="24"/>
          <w:szCs w:val="24"/>
          <w:lang w:val="pl-PL"/>
        </w:rPr>
        <w:t>d</w:t>
      </w:r>
      <w:r w:rsidRPr="00D30DBF">
        <w:rPr>
          <w:rFonts w:ascii="Lato" w:hAnsi="Lato"/>
          <w:i/>
          <w:sz w:val="24"/>
          <w:szCs w:val="24"/>
        </w:rPr>
        <w:t>mioty udostępniające swoje zasoby Wykonawcy należy dołączyć stosowne zobowiązanie, opisać ich kwalifikacje zawodowe, okres praktyki zawodowej i doświadczenia, z których będzie jednoznacznie wynikać spełnienie opisanych wymagań, według na przykład poniższej tabeli.</w:t>
      </w:r>
    </w:p>
    <w:p w14:paraId="0937F5F5" w14:textId="77777777" w:rsidR="00F23CA9" w:rsidRPr="00D30DBF" w:rsidRDefault="00F23CA9" w:rsidP="00F23CA9">
      <w:pPr>
        <w:pStyle w:val="Tekstpodstawowy"/>
        <w:tabs>
          <w:tab w:val="left" w:pos="993"/>
        </w:tabs>
        <w:ind w:left="567"/>
        <w:rPr>
          <w:rFonts w:ascii="Lato" w:hAnsi="Lato"/>
          <w:i/>
          <w:sz w:val="24"/>
          <w:szCs w:val="24"/>
        </w:rPr>
      </w:pPr>
    </w:p>
    <w:p w14:paraId="42E37FDC" w14:textId="77777777" w:rsidR="00F23CA9" w:rsidRPr="00D30DBF" w:rsidRDefault="00F23CA9" w:rsidP="00F23CA9">
      <w:pPr>
        <w:pStyle w:val="Tekstpodstawowy"/>
        <w:tabs>
          <w:tab w:val="left" w:pos="993"/>
        </w:tabs>
        <w:ind w:left="567"/>
        <w:rPr>
          <w:rFonts w:ascii="Lato" w:hAnsi="Lato"/>
          <w:i/>
          <w:sz w:val="24"/>
          <w:szCs w:val="24"/>
        </w:rPr>
      </w:pPr>
    </w:p>
    <w:p w14:paraId="2CACFC2E" w14:textId="77777777" w:rsidR="00F23CA9" w:rsidRPr="00D30DBF" w:rsidRDefault="00F23CA9" w:rsidP="00F23CA9">
      <w:pPr>
        <w:pStyle w:val="Tekstpodstawowy"/>
        <w:tabs>
          <w:tab w:val="left" w:pos="993"/>
        </w:tabs>
        <w:ind w:left="567"/>
        <w:rPr>
          <w:rFonts w:ascii="Lato" w:hAnsi="Lato"/>
          <w:i/>
          <w:sz w:val="24"/>
          <w:szCs w:val="24"/>
        </w:rPr>
      </w:pPr>
    </w:p>
    <w:p w14:paraId="035341B6" w14:textId="77777777" w:rsidR="00F23CA9" w:rsidRPr="00D30DBF" w:rsidRDefault="00F23CA9" w:rsidP="00F23CA9">
      <w:pPr>
        <w:pStyle w:val="Tekstpodstawowy"/>
        <w:tabs>
          <w:tab w:val="left" w:pos="993"/>
        </w:tabs>
        <w:ind w:left="567"/>
        <w:rPr>
          <w:rFonts w:ascii="Lato" w:hAnsi="Lato"/>
          <w:i/>
          <w:sz w:val="24"/>
          <w:szCs w:val="24"/>
        </w:rPr>
      </w:pPr>
    </w:p>
    <w:p w14:paraId="2C0CA428" w14:textId="77777777" w:rsidR="00F23CA9" w:rsidRPr="00D30DBF" w:rsidRDefault="00F23CA9" w:rsidP="00F23CA9">
      <w:pPr>
        <w:pStyle w:val="Tekstpodstawowy"/>
        <w:tabs>
          <w:tab w:val="left" w:pos="993"/>
        </w:tabs>
        <w:ind w:left="567"/>
        <w:rPr>
          <w:rFonts w:ascii="Lato" w:hAnsi="Lato"/>
          <w:i/>
          <w:sz w:val="24"/>
          <w:szCs w:val="24"/>
        </w:rPr>
      </w:pPr>
    </w:p>
    <w:p w14:paraId="7C025F7B" w14:textId="77777777" w:rsidR="00F23CA9" w:rsidRPr="00D30DBF" w:rsidRDefault="00F23CA9" w:rsidP="00F23CA9">
      <w:pPr>
        <w:pStyle w:val="Tekstpodstawowy"/>
        <w:tabs>
          <w:tab w:val="left" w:pos="993"/>
        </w:tabs>
        <w:ind w:left="567"/>
        <w:rPr>
          <w:rFonts w:ascii="Lato" w:hAnsi="Lato"/>
          <w:i/>
          <w:sz w:val="24"/>
          <w:szCs w:val="24"/>
        </w:rPr>
      </w:pPr>
    </w:p>
    <w:p w14:paraId="0215F76F" w14:textId="77777777" w:rsidR="00F23CA9" w:rsidRPr="00D30DBF" w:rsidRDefault="00F23CA9" w:rsidP="00F23CA9">
      <w:pPr>
        <w:pStyle w:val="Tekstpodstawowy"/>
        <w:tabs>
          <w:tab w:val="left" w:pos="993"/>
        </w:tabs>
        <w:ind w:left="567"/>
        <w:rPr>
          <w:rFonts w:ascii="Lato" w:hAnsi="Lato"/>
          <w:i/>
          <w:sz w:val="24"/>
          <w:szCs w:val="24"/>
        </w:rPr>
      </w:pPr>
    </w:p>
    <w:p w14:paraId="1FC219A5" w14:textId="77777777" w:rsidR="00F23CA9" w:rsidRPr="00D30DBF" w:rsidRDefault="00F23CA9" w:rsidP="00F23CA9">
      <w:pPr>
        <w:pStyle w:val="Tekstpodstawowy"/>
        <w:tabs>
          <w:tab w:val="left" w:pos="993"/>
        </w:tabs>
        <w:ind w:left="567"/>
        <w:rPr>
          <w:rFonts w:ascii="Lato" w:hAnsi="Lato"/>
          <w:i/>
          <w:sz w:val="24"/>
          <w:szCs w:val="24"/>
        </w:rPr>
      </w:pPr>
    </w:p>
    <w:tbl>
      <w:tblPr>
        <w:tblpPr w:leftFromText="141" w:rightFromText="141" w:vertAnchor="text" w:horzAnchor="page" w:tblpX="1978" w:tblpY="144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1172"/>
        <w:gridCol w:w="1788"/>
        <w:gridCol w:w="1697"/>
        <w:gridCol w:w="2144"/>
        <w:gridCol w:w="1724"/>
      </w:tblGrid>
      <w:tr w:rsidR="00F23CA9" w:rsidRPr="00D30DBF" w14:paraId="0CA8712B" w14:textId="77777777" w:rsidTr="00450318">
        <w:trPr>
          <w:tblHeader/>
        </w:trPr>
        <w:tc>
          <w:tcPr>
            <w:tcW w:w="544" w:type="dxa"/>
            <w:shd w:val="clear" w:color="auto" w:fill="E7E6E6"/>
          </w:tcPr>
          <w:p w14:paraId="745E8AE2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ind w:right="-174"/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</w:pPr>
            <w:r w:rsidRPr="00D30DBF"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  <w:lastRenderedPageBreak/>
              <w:t>Lp.</w:t>
            </w:r>
          </w:p>
        </w:tc>
        <w:tc>
          <w:tcPr>
            <w:tcW w:w="1179" w:type="dxa"/>
            <w:shd w:val="clear" w:color="auto" w:fill="E7E6E6"/>
          </w:tcPr>
          <w:p w14:paraId="6A02FCEE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</w:pPr>
            <w:r w:rsidRPr="00D30DBF"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  <w:t xml:space="preserve">Imię i nazwisko </w:t>
            </w:r>
          </w:p>
        </w:tc>
        <w:tc>
          <w:tcPr>
            <w:tcW w:w="1740" w:type="dxa"/>
            <w:shd w:val="clear" w:color="auto" w:fill="E7E6E6"/>
          </w:tcPr>
          <w:p w14:paraId="0FAE27FB" w14:textId="77777777" w:rsidR="00F23CA9" w:rsidRPr="00D30DBF" w:rsidRDefault="00DE1EB4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</w:pPr>
            <w:r w:rsidRPr="00D30DBF"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  <w:t>Zakres wykonywanych czynności – kwalifikacje zawodowe (np. certyfikaty, świadectwa, nr uprawnień o ile dotyczy)</w:t>
            </w:r>
          </w:p>
        </w:tc>
        <w:tc>
          <w:tcPr>
            <w:tcW w:w="1653" w:type="dxa"/>
            <w:shd w:val="clear" w:color="auto" w:fill="E7E6E6"/>
          </w:tcPr>
          <w:p w14:paraId="274082C8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</w:pPr>
            <w:r w:rsidRPr="00D30DBF"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  <w:t>Wykształcenie i okres praktyki zawodowej – odpowiednio do wymagania opisu warunku</w:t>
            </w:r>
          </w:p>
        </w:tc>
        <w:tc>
          <w:tcPr>
            <w:tcW w:w="2202" w:type="dxa"/>
            <w:shd w:val="clear" w:color="auto" w:fill="E7E6E6"/>
          </w:tcPr>
          <w:p w14:paraId="70E5E7C7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</w:pPr>
            <w:r w:rsidRPr="00D30DBF"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  <w:t>Opis doświadczenia w zakresie przedstawienia realizacji prac potwierdzających spełnienie warunku udz</w:t>
            </w:r>
            <w:r w:rsidR="00117D4C" w:rsidRPr="00D30DBF"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  <w:t>iału w postępowaniu opisanych S</w:t>
            </w:r>
            <w:r w:rsidRPr="00D30DBF"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  <w:t>WZ odpowiednio dla danej osoby o ile dotyczy</w:t>
            </w:r>
          </w:p>
        </w:tc>
        <w:tc>
          <w:tcPr>
            <w:tcW w:w="1742" w:type="dxa"/>
            <w:shd w:val="clear" w:color="auto" w:fill="E7E6E6"/>
          </w:tcPr>
          <w:p w14:paraId="3EF9B52E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</w:pPr>
            <w:r w:rsidRPr="00D30DBF"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  <w:t xml:space="preserve">Informacja </w:t>
            </w:r>
            <w:r w:rsidRPr="00D30DBF"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  <w:br/>
              <w:t xml:space="preserve">o podstawie dysponowania i/lub załączone zobowiązania </w:t>
            </w:r>
            <w:r w:rsidRPr="00D30DBF">
              <w:rPr>
                <w:rFonts w:ascii="Lato" w:hAnsi="Lato"/>
                <w:b/>
                <w:i/>
                <w:sz w:val="24"/>
                <w:szCs w:val="24"/>
                <w:lang w:val="pl-PL" w:eastAsia="pl-PL"/>
              </w:rPr>
              <w:br/>
              <w:t>o udostępnieniu</w:t>
            </w:r>
          </w:p>
        </w:tc>
      </w:tr>
      <w:tr w:rsidR="00F23CA9" w:rsidRPr="00D30DBF" w14:paraId="6123DFA0" w14:textId="77777777" w:rsidTr="00450318">
        <w:trPr>
          <w:trHeight w:val="1701"/>
        </w:trPr>
        <w:tc>
          <w:tcPr>
            <w:tcW w:w="544" w:type="dxa"/>
            <w:shd w:val="clear" w:color="auto" w:fill="E7E6E6"/>
          </w:tcPr>
          <w:p w14:paraId="350A2EBA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  <w:r w:rsidRPr="00D30DBF">
              <w:rPr>
                <w:rFonts w:ascii="Lato" w:hAnsi="Lato"/>
                <w:i/>
                <w:sz w:val="24"/>
                <w:szCs w:val="24"/>
                <w:lang w:val="pl-PL" w:eastAsia="pl-PL"/>
              </w:rPr>
              <w:t>1.</w:t>
            </w:r>
          </w:p>
        </w:tc>
        <w:tc>
          <w:tcPr>
            <w:tcW w:w="1179" w:type="dxa"/>
          </w:tcPr>
          <w:p w14:paraId="62AF6092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1740" w:type="dxa"/>
          </w:tcPr>
          <w:p w14:paraId="7D18BA6B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1653" w:type="dxa"/>
          </w:tcPr>
          <w:p w14:paraId="38B4A4F7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2202" w:type="dxa"/>
          </w:tcPr>
          <w:p w14:paraId="05296895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1742" w:type="dxa"/>
          </w:tcPr>
          <w:p w14:paraId="209DCF3B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</w:tr>
      <w:tr w:rsidR="00F23CA9" w:rsidRPr="00D30DBF" w14:paraId="1087AE4C" w14:textId="77777777" w:rsidTr="00450318">
        <w:trPr>
          <w:trHeight w:val="1701"/>
        </w:trPr>
        <w:tc>
          <w:tcPr>
            <w:tcW w:w="544" w:type="dxa"/>
            <w:shd w:val="clear" w:color="auto" w:fill="E7E6E6"/>
          </w:tcPr>
          <w:p w14:paraId="3846EB1F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  <w:r w:rsidRPr="00D30DBF">
              <w:rPr>
                <w:rFonts w:ascii="Lato" w:hAnsi="Lato"/>
                <w:i/>
                <w:sz w:val="24"/>
                <w:szCs w:val="24"/>
                <w:lang w:val="pl-PL" w:eastAsia="pl-PL"/>
              </w:rPr>
              <w:t>2.</w:t>
            </w:r>
          </w:p>
        </w:tc>
        <w:tc>
          <w:tcPr>
            <w:tcW w:w="1179" w:type="dxa"/>
          </w:tcPr>
          <w:p w14:paraId="13B6D09E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1740" w:type="dxa"/>
          </w:tcPr>
          <w:p w14:paraId="676DF465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1653" w:type="dxa"/>
          </w:tcPr>
          <w:p w14:paraId="0045ACF9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2202" w:type="dxa"/>
          </w:tcPr>
          <w:p w14:paraId="0C097D9D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1742" w:type="dxa"/>
          </w:tcPr>
          <w:p w14:paraId="6324A981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</w:tr>
      <w:tr w:rsidR="00F23CA9" w:rsidRPr="00D30DBF" w14:paraId="6C23357A" w14:textId="77777777" w:rsidTr="00450318">
        <w:trPr>
          <w:trHeight w:val="1701"/>
        </w:trPr>
        <w:tc>
          <w:tcPr>
            <w:tcW w:w="544" w:type="dxa"/>
            <w:shd w:val="clear" w:color="auto" w:fill="E7E6E6"/>
          </w:tcPr>
          <w:p w14:paraId="40364824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  <w:r w:rsidRPr="00D30DBF">
              <w:rPr>
                <w:rFonts w:ascii="Lato" w:hAnsi="Lato"/>
                <w:i/>
                <w:sz w:val="24"/>
                <w:szCs w:val="24"/>
                <w:lang w:val="pl-PL" w:eastAsia="pl-PL"/>
              </w:rPr>
              <w:t>3.</w:t>
            </w:r>
          </w:p>
        </w:tc>
        <w:tc>
          <w:tcPr>
            <w:tcW w:w="1179" w:type="dxa"/>
          </w:tcPr>
          <w:p w14:paraId="7D7A5F32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1740" w:type="dxa"/>
          </w:tcPr>
          <w:p w14:paraId="5AA3045D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1653" w:type="dxa"/>
          </w:tcPr>
          <w:p w14:paraId="3AEB3FB9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2202" w:type="dxa"/>
          </w:tcPr>
          <w:p w14:paraId="6DF8712C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1742" w:type="dxa"/>
          </w:tcPr>
          <w:p w14:paraId="6F1AA46F" w14:textId="77777777" w:rsidR="00F23CA9" w:rsidRPr="00D30DBF" w:rsidRDefault="00F23CA9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</w:tr>
      <w:tr w:rsidR="00DE1EB4" w:rsidRPr="00D30DBF" w14:paraId="100D4783" w14:textId="77777777" w:rsidTr="00450318">
        <w:trPr>
          <w:trHeight w:val="1701"/>
        </w:trPr>
        <w:tc>
          <w:tcPr>
            <w:tcW w:w="544" w:type="dxa"/>
            <w:shd w:val="clear" w:color="auto" w:fill="E7E6E6"/>
          </w:tcPr>
          <w:p w14:paraId="1DC76C9A" w14:textId="77777777" w:rsidR="00DE1EB4" w:rsidRPr="00D30DBF" w:rsidRDefault="00DE1EB4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  <w:r w:rsidRPr="00D30DBF">
              <w:rPr>
                <w:rFonts w:ascii="Lato" w:hAnsi="Lato"/>
                <w:i/>
                <w:sz w:val="24"/>
                <w:szCs w:val="24"/>
                <w:lang w:val="pl-PL" w:eastAsia="pl-PL"/>
              </w:rPr>
              <w:t>4.</w:t>
            </w:r>
          </w:p>
        </w:tc>
        <w:tc>
          <w:tcPr>
            <w:tcW w:w="1179" w:type="dxa"/>
          </w:tcPr>
          <w:p w14:paraId="069E1D5A" w14:textId="77777777" w:rsidR="00DE1EB4" w:rsidRPr="00D30DBF" w:rsidRDefault="00DE1EB4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1740" w:type="dxa"/>
          </w:tcPr>
          <w:p w14:paraId="7AD8AB28" w14:textId="77777777" w:rsidR="00DE1EB4" w:rsidRPr="00D30DBF" w:rsidRDefault="00DE1EB4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1653" w:type="dxa"/>
          </w:tcPr>
          <w:p w14:paraId="652B16D7" w14:textId="77777777" w:rsidR="00DE1EB4" w:rsidRPr="00D30DBF" w:rsidRDefault="00DE1EB4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2202" w:type="dxa"/>
          </w:tcPr>
          <w:p w14:paraId="411812F1" w14:textId="77777777" w:rsidR="00DE1EB4" w:rsidRPr="00D30DBF" w:rsidRDefault="00DE1EB4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  <w:tc>
          <w:tcPr>
            <w:tcW w:w="1742" w:type="dxa"/>
          </w:tcPr>
          <w:p w14:paraId="539B8369" w14:textId="77777777" w:rsidR="00DE1EB4" w:rsidRPr="00D30DBF" w:rsidRDefault="00DE1EB4" w:rsidP="00450318">
            <w:pPr>
              <w:pStyle w:val="Tekstpodstawowy"/>
              <w:tabs>
                <w:tab w:val="left" w:pos="993"/>
              </w:tabs>
              <w:rPr>
                <w:rFonts w:ascii="Lato" w:hAnsi="Lato"/>
                <w:i/>
                <w:sz w:val="24"/>
                <w:szCs w:val="24"/>
                <w:lang w:val="pl-PL" w:eastAsia="pl-PL"/>
              </w:rPr>
            </w:pPr>
          </w:p>
        </w:tc>
      </w:tr>
    </w:tbl>
    <w:p w14:paraId="687D236F" w14:textId="77777777" w:rsidR="00F23CA9" w:rsidRPr="00D30DBF" w:rsidRDefault="00F23CA9" w:rsidP="00F23CA9">
      <w:pPr>
        <w:pStyle w:val="Tekstpodstawowy"/>
        <w:tabs>
          <w:tab w:val="left" w:pos="993"/>
        </w:tabs>
        <w:ind w:left="567"/>
        <w:rPr>
          <w:rFonts w:ascii="Lato" w:hAnsi="Lato"/>
          <w:i/>
          <w:sz w:val="24"/>
          <w:szCs w:val="24"/>
        </w:rPr>
      </w:pPr>
    </w:p>
    <w:p w14:paraId="23C55808" w14:textId="77777777" w:rsidR="00F23CA9" w:rsidRPr="00D30DBF" w:rsidRDefault="00F23CA9" w:rsidP="00CB2001">
      <w:pPr>
        <w:pStyle w:val="Tekstpodstawowy"/>
        <w:tabs>
          <w:tab w:val="left" w:pos="993"/>
        </w:tabs>
        <w:ind w:left="567"/>
        <w:jc w:val="both"/>
        <w:rPr>
          <w:rFonts w:ascii="Lato" w:hAnsi="Lato"/>
          <w:i/>
          <w:sz w:val="24"/>
          <w:szCs w:val="24"/>
          <w:lang w:val="pl-PL"/>
        </w:rPr>
      </w:pPr>
      <w:r w:rsidRPr="00D30DBF">
        <w:rPr>
          <w:rFonts w:ascii="Lato" w:hAnsi="Lato"/>
          <w:i/>
          <w:sz w:val="24"/>
          <w:szCs w:val="24"/>
          <w:lang w:val="pl-PL"/>
        </w:rPr>
        <w:t>*wypełnić odpowiednią liczbę wierszy w zależności od liczby wykazanych osób dla potrzeb oceny spełnienia warunku udziału w postępowaniu w danej części zamówienia</w:t>
      </w:r>
    </w:p>
    <w:p w14:paraId="64CEE44D" w14:textId="77777777" w:rsidR="00F23CA9" w:rsidRPr="00D30DBF" w:rsidRDefault="00F23CA9" w:rsidP="00F23CA9">
      <w:pPr>
        <w:pStyle w:val="Tekstpodstawowy"/>
        <w:tabs>
          <w:tab w:val="left" w:pos="993"/>
        </w:tabs>
        <w:ind w:left="567"/>
        <w:rPr>
          <w:rFonts w:ascii="Lato" w:hAnsi="Lato"/>
          <w:i/>
          <w:sz w:val="24"/>
          <w:szCs w:val="24"/>
        </w:rPr>
      </w:pPr>
    </w:p>
    <w:p w14:paraId="70193D0E" w14:textId="77777777" w:rsidR="00F23CA9" w:rsidRPr="00D30DBF" w:rsidRDefault="00F23CA9" w:rsidP="00F23CA9">
      <w:pPr>
        <w:pStyle w:val="Tekstpodstawowy"/>
        <w:tabs>
          <w:tab w:val="left" w:pos="993"/>
        </w:tabs>
        <w:ind w:left="567"/>
        <w:jc w:val="right"/>
        <w:rPr>
          <w:rFonts w:ascii="Lato" w:hAnsi="Lato"/>
          <w:i/>
          <w:sz w:val="24"/>
          <w:szCs w:val="24"/>
          <w:u w:val="single"/>
        </w:rPr>
      </w:pPr>
      <w:r w:rsidRPr="00D30DBF">
        <w:rPr>
          <w:rFonts w:ascii="Lato" w:hAnsi="Lato"/>
          <w:i/>
          <w:iCs/>
          <w:sz w:val="24"/>
          <w:szCs w:val="24"/>
        </w:rPr>
        <w:br w:type="page"/>
      </w:r>
    </w:p>
    <w:p w14:paraId="13482F2F" w14:textId="77777777" w:rsidR="00F23CA9" w:rsidRPr="00D30DBF" w:rsidRDefault="00F23CA9" w:rsidP="00F23CA9">
      <w:pPr>
        <w:pStyle w:val="Tekstpodstawowy"/>
        <w:tabs>
          <w:tab w:val="left" w:pos="993"/>
        </w:tabs>
        <w:ind w:left="567"/>
        <w:jc w:val="center"/>
        <w:outlineLvl w:val="0"/>
        <w:rPr>
          <w:rFonts w:ascii="Lato" w:hAnsi="Lato"/>
          <w:b/>
          <w:bCs/>
          <w:sz w:val="24"/>
          <w:szCs w:val="24"/>
          <w:u w:val="single"/>
        </w:rPr>
      </w:pPr>
    </w:p>
    <w:p w14:paraId="5346E388" w14:textId="77777777" w:rsidR="00F23CA9" w:rsidRPr="00D30DBF" w:rsidRDefault="00F23CA9" w:rsidP="00F23CA9">
      <w:pPr>
        <w:pStyle w:val="Tekstpodstawowy"/>
        <w:tabs>
          <w:tab w:val="left" w:pos="993"/>
        </w:tabs>
        <w:ind w:left="567"/>
        <w:jc w:val="center"/>
        <w:outlineLvl w:val="0"/>
        <w:rPr>
          <w:rFonts w:ascii="Lato" w:hAnsi="Lato"/>
          <w:b/>
          <w:bCs/>
          <w:sz w:val="24"/>
          <w:szCs w:val="24"/>
          <w:u w:val="single"/>
          <w:lang w:val="pl-PL"/>
        </w:rPr>
      </w:pPr>
      <w:r w:rsidRPr="00D30DBF">
        <w:rPr>
          <w:rFonts w:ascii="Lato" w:hAnsi="Lato"/>
          <w:b/>
          <w:bCs/>
          <w:sz w:val="24"/>
          <w:szCs w:val="24"/>
          <w:u w:val="single"/>
        </w:rPr>
        <w:t>WYKAZ</w:t>
      </w:r>
      <w:r w:rsidRPr="00D30DBF">
        <w:rPr>
          <w:rFonts w:ascii="Lato" w:hAnsi="Lato"/>
          <w:b/>
          <w:bCs/>
          <w:sz w:val="24"/>
          <w:szCs w:val="24"/>
          <w:u w:val="single"/>
          <w:lang w:val="pl-PL"/>
        </w:rPr>
        <w:t xml:space="preserve"> USŁUG</w:t>
      </w:r>
    </w:p>
    <w:p w14:paraId="6193C0DB" w14:textId="77777777" w:rsidR="00F23CA9" w:rsidRPr="00D30DBF" w:rsidRDefault="00F23CA9" w:rsidP="00531CEA">
      <w:pPr>
        <w:tabs>
          <w:tab w:val="left" w:pos="993"/>
        </w:tabs>
        <w:suppressAutoHyphens w:val="0"/>
        <w:adjustRightInd w:val="0"/>
        <w:spacing w:after="0" w:line="240" w:lineRule="auto"/>
        <w:ind w:left="567" w:right="-49"/>
        <w:jc w:val="both"/>
        <w:textAlignment w:val="baseline"/>
        <w:rPr>
          <w:rFonts w:ascii="Lato" w:hAnsi="Lato"/>
          <w:sz w:val="24"/>
          <w:szCs w:val="24"/>
        </w:rPr>
      </w:pPr>
    </w:p>
    <w:p w14:paraId="7C5A7356" w14:textId="0640ED9C" w:rsidR="00F23CA9" w:rsidRPr="00D30DBF" w:rsidRDefault="00037CBE" w:rsidP="00DE1EB4">
      <w:pPr>
        <w:tabs>
          <w:tab w:val="left" w:pos="993"/>
        </w:tabs>
        <w:suppressAutoHyphens w:val="0"/>
        <w:adjustRightInd w:val="0"/>
        <w:spacing w:after="0" w:line="240" w:lineRule="auto"/>
        <w:ind w:left="567" w:right="-49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sz w:val="24"/>
          <w:szCs w:val="24"/>
        </w:rPr>
        <w:t>Składając ofertę oświadczamy, że posiadamy niezbędną wiedzę i doświadczenie,</w:t>
      </w:r>
      <w:r w:rsidR="00531CEA" w:rsidRPr="00D30DBF">
        <w:rPr>
          <w:rFonts w:ascii="Lato" w:hAnsi="Lato"/>
          <w:sz w:val="24"/>
          <w:szCs w:val="24"/>
        </w:rPr>
        <w:t xml:space="preserve"> tj.</w:t>
      </w:r>
      <w:r w:rsidR="000F3940">
        <w:rPr>
          <w:rFonts w:ascii="Lato" w:hAnsi="Lato"/>
          <w:sz w:val="24"/>
          <w:szCs w:val="24"/>
        </w:rPr>
        <w:t xml:space="preserve"> </w:t>
      </w:r>
      <w:r w:rsidRPr="00D30DBF">
        <w:rPr>
          <w:rFonts w:ascii="Lato" w:hAnsi="Lato"/>
          <w:sz w:val="24"/>
          <w:szCs w:val="24"/>
        </w:rPr>
        <w:t>że w ciągu ostatnich 3 lat, a w przypadku, gdy okres prowadzenia działalności jest krótszy w tym okresie, licząc wstecz od dnia upływu terminu składania ofert, wykonaliśmy, a w przypadku świadczeń okresowych lub ciągłych również wykonujemy usługi:</w:t>
      </w:r>
    </w:p>
    <w:p w14:paraId="3507AC05" w14:textId="77777777" w:rsidR="00DE1EB4" w:rsidRPr="00D30DBF" w:rsidRDefault="00DE1EB4">
      <w:pPr>
        <w:widowControl w:val="0"/>
        <w:numPr>
          <w:ilvl w:val="3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/>
          <w:b/>
          <w:bCs/>
          <w:sz w:val="24"/>
          <w:szCs w:val="24"/>
        </w:rPr>
      </w:pPr>
      <w:r w:rsidRPr="00D30DBF">
        <w:rPr>
          <w:rFonts w:ascii="Lato" w:hAnsi="Lato"/>
          <w:b/>
          <w:bCs/>
          <w:sz w:val="24"/>
          <w:szCs w:val="24"/>
        </w:rPr>
        <w:t>w zakresie 1 części zamówienia</w:t>
      </w:r>
      <w:r w:rsidRPr="00D30DBF">
        <w:rPr>
          <w:rFonts w:ascii="Lato" w:hAnsi="Lato" w:cs="Calibri"/>
          <w:sz w:val="24"/>
          <w:szCs w:val="24"/>
        </w:rPr>
        <w:t xml:space="preserve"> posiadają niezbędną wiedzę i doświadczenie, w zakresie objętym zamówieniem, czyli wykażą iż w okresie ostatnich 3 lat przed upływem terminu składania ofert, a jeżeli okres prowadzenia działalności jest krótszy – w tym okresie, zrealizowali lub realizują co najmniej dwie usługi utrzymania terenów zieleni spełniające łącznie poniższe wymagania, tj.:</w:t>
      </w:r>
    </w:p>
    <w:p w14:paraId="025F0660" w14:textId="77777777" w:rsidR="00DE1EB4" w:rsidRPr="00D30DBF" w:rsidRDefault="00DE1EB4" w:rsidP="00DE1EB4">
      <w:pPr>
        <w:tabs>
          <w:tab w:val="left" w:pos="993"/>
        </w:tabs>
        <w:suppressAutoHyphens w:val="0"/>
        <w:adjustRightInd w:val="0"/>
        <w:spacing w:after="0" w:line="240" w:lineRule="auto"/>
        <w:ind w:left="567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sz w:val="24"/>
          <w:szCs w:val="24"/>
        </w:rPr>
        <w:t>a)</w:t>
      </w:r>
      <w:r w:rsidRPr="00D30DBF">
        <w:rPr>
          <w:rFonts w:ascii="Lato" w:hAnsi="Lato"/>
          <w:sz w:val="24"/>
          <w:szCs w:val="24"/>
        </w:rPr>
        <w:tab/>
        <w:t>dwie usługi utrzymania terenów zieleni,</w:t>
      </w:r>
    </w:p>
    <w:p w14:paraId="12843A17" w14:textId="77777777" w:rsidR="00DE1EB4" w:rsidRPr="00D30DBF" w:rsidRDefault="00DE1EB4" w:rsidP="00DE1EB4">
      <w:pPr>
        <w:tabs>
          <w:tab w:val="left" w:pos="993"/>
        </w:tabs>
        <w:suppressAutoHyphens w:val="0"/>
        <w:adjustRightInd w:val="0"/>
        <w:spacing w:after="0" w:line="240" w:lineRule="auto"/>
        <w:ind w:left="567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sz w:val="24"/>
          <w:szCs w:val="24"/>
        </w:rPr>
        <w:t>b)</w:t>
      </w:r>
      <w:r w:rsidRPr="00D30DBF">
        <w:rPr>
          <w:rFonts w:ascii="Lato" w:hAnsi="Lato"/>
          <w:sz w:val="24"/>
          <w:szCs w:val="24"/>
        </w:rPr>
        <w:tab/>
        <w:t xml:space="preserve">każda z wykazanych dwóch usług winna obejmować co najmniej koszenie, utrzymanie czystości na obszarze i pielęgnację krzewów, </w:t>
      </w:r>
    </w:p>
    <w:p w14:paraId="75B53416" w14:textId="77777777" w:rsidR="00DE1EB4" w:rsidRPr="00D30DBF" w:rsidRDefault="00DE1EB4" w:rsidP="00DE1EB4">
      <w:pPr>
        <w:tabs>
          <w:tab w:val="left" w:pos="993"/>
        </w:tabs>
        <w:suppressAutoHyphens w:val="0"/>
        <w:adjustRightInd w:val="0"/>
        <w:spacing w:after="0" w:line="240" w:lineRule="auto"/>
        <w:ind w:left="567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sz w:val="24"/>
          <w:szCs w:val="24"/>
        </w:rPr>
        <w:t>c)</w:t>
      </w:r>
      <w:r w:rsidRPr="00D30DBF">
        <w:rPr>
          <w:rFonts w:ascii="Lato" w:hAnsi="Lato"/>
          <w:sz w:val="24"/>
          <w:szCs w:val="24"/>
        </w:rPr>
        <w:tab/>
        <w:t>jedna z wykazanych dwóch usług winna obejmować utrzymanie elementów małej architektury i utrzymanie ciągów pieszych.</w:t>
      </w:r>
    </w:p>
    <w:p w14:paraId="439C1585" w14:textId="77777777" w:rsidR="00DE1EB4" w:rsidRPr="00D30DBF" w:rsidRDefault="00DE1EB4" w:rsidP="00DE1EB4">
      <w:pPr>
        <w:tabs>
          <w:tab w:val="left" w:pos="993"/>
        </w:tabs>
        <w:suppressAutoHyphens w:val="0"/>
        <w:adjustRightInd w:val="0"/>
        <w:spacing w:after="0" w:line="240" w:lineRule="auto"/>
        <w:ind w:left="567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sz w:val="24"/>
          <w:szCs w:val="24"/>
        </w:rPr>
        <w:t>d)</w:t>
      </w:r>
      <w:r w:rsidRPr="00D30DBF">
        <w:rPr>
          <w:rFonts w:ascii="Lato" w:hAnsi="Lato"/>
          <w:sz w:val="24"/>
          <w:szCs w:val="24"/>
        </w:rPr>
        <w:tab/>
        <w:t>w wykazanych dwóch usługach powierzchnia terenów zieleni objętych świadczeniem usług musiała wynosić łącznie co najmniej 45ha</w:t>
      </w:r>
    </w:p>
    <w:p w14:paraId="55F26DF3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/>
          <w:b/>
          <w:bCs/>
          <w:sz w:val="24"/>
          <w:szCs w:val="24"/>
        </w:rPr>
      </w:pPr>
      <w:r w:rsidRPr="00D30DBF">
        <w:rPr>
          <w:rFonts w:ascii="Lato" w:hAnsi="Lato"/>
          <w:sz w:val="24"/>
          <w:szCs w:val="24"/>
        </w:rPr>
        <w:t>e)</w:t>
      </w:r>
      <w:r w:rsidRPr="00D30DBF">
        <w:rPr>
          <w:rFonts w:ascii="Lato" w:hAnsi="Lato"/>
          <w:sz w:val="24"/>
          <w:szCs w:val="24"/>
        </w:rPr>
        <w:tab/>
        <w:t xml:space="preserve">o wartości łącznej utrzymania terenów zieleni w wykazanych dwóch usługach nie mniejszej niż </w:t>
      </w:r>
      <w:r w:rsidRPr="00D30DBF">
        <w:rPr>
          <w:rFonts w:ascii="Lato" w:hAnsi="Lato"/>
          <w:b/>
          <w:bCs/>
          <w:sz w:val="24"/>
          <w:szCs w:val="24"/>
        </w:rPr>
        <w:t>6.000.000,00 zł brutto (słownie: sześć milionów złotych),</w:t>
      </w:r>
    </w:p>
    <w:p w14:paraId="5070ECED" w14:textId="77777777" w:rsidR="00DE1EB4" w:rsidRPr="00D30DBF" w:rsidRDefault="00DE1EB4">
      <w:pPr>
        <w:widowControl w:val="0"/>
        <w:numPr>
          <w:ilvl w:val="3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/>
          <w:b/>
          <w:bCs/>
          <w:sz w:val="24"/>
          <w:szCs w:val="24"/>
        </w:rPr>
      </w:pPr>
      <w:r w:rsidRPr="00D30DBF">
        <w:rPr>
          <w:rFonts w:ascii="Lato" w:hAnsi="Lato"/>
          <w:b/>
          <w:bCs/>
          <w:sz w:val="24"/>
          <w:szCs w:val="24"/>
        </w:rPr>
        <w:t>w zakresie 2 części zamówienia</w:t>
      </w:r>
      <w:r w:rsidRPr="00D30DBF">
        <w:rPr>
          <w:rFonts w:ascii="Lato" w:hAnsi="Lato" w:cs="Calibri"/>
          <w:sz w:val="24"/>
          <w:szCs w:val="24"/>
        </w:rPr>
        <w:t xml:space="preserve"> posiadają niezbędną wiedzę i doświadczenie, w zakresie objętym zamówieniem, czyli wykażą iż w okresie ostatnich 3 lat przed upływem terminu składania ofert, a jeżeli okres prowadzenia działalności jest krótszy – w tym okresie, zrealizowali lub realizują co najmniej dwie usługi utrzymania terenów zieleni spełniające łącznie poniższe wymagania, tj.:</w:t>
      </w:r>
    </w:p>
    <w:p w14:paraId="173E1E49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sz w:val="24"/>
          <w:szCs w:val="24"/>
        </w:rPr>
        <w:t>a)</w:t>
      </w:r>
      <w:r w:rsidRPr="00D30DBF">
        <w:rPr>
          <w:rFonts w:ascii="Lato" w:hAnsi="Lato"/>
          <w:sz w:val="24"/>
          <w:szCs w:val="24"/>
        </w:rPr>
        <w:tab/>
        <w:t>dwie usługi utrzymania terenów zieleni,</w:t>
      </w:r>
    </w:p>
    <w:p w14:paraId="451C965C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sz w:val="24"/>
          <w:szCs w:val="24"/>
        </w:rPr>
        <w:t>b)</w:t>
      </w:r>
      <w:r w:rsidRPr="00D30DBF">
        <w:rPr>
          <w:rFonts w:ascii="Lato" w:hAnsi="Lato"/>
          <w:sz w:val="24"/>
          <w:szCs w:val="24"/>
        </w:rPr>
        <w:tab/>
        <w:t xml:space="preserve">każda z wykazanych dwóch usług winna obejmować co najmniej koszenie, utrzymanie czystości na obszarze i pielęgnację krzewów, </w:t>
      </w:r>
    </w:p>
    <w:p w14:paraId="74C117F8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sz w:val="24"/>
          <w:szCs w:val="24"/>
        </w:rPr>
        <w:t>c)</w:t>
      </w:r>
      <w:r w:rsidRPr="00D30DBF">
        <w:rPr>
          <w:rFonts w:ascii="Lato" w:hAnsi="Lato"/>
          <w:sz w:val="24"/>
          <w:szCs w:val="24"/>
        </w:rPr>
        <w:tab/>
        <w:t>jedna z wykazanych dwóch usług winna obejmować utrzymanie elementów małej architektury i utrzymanie ciągów pieszych.</w:t>
      </w:r>
    </w:p>
    <w:p w14:paraId="2EC1690D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sz w:val="24"/>
          <w:szCs w:val="24"/>
        </w:rPr>
        <w:t>d)</w:t>
      </w:r>
      <w:r w:rsidRPr="00D30DBF">
        <w:rPr>
          <w:rFonts w:ascii="Lato" w:hAnsi="Lato"/>
          <w:sz w:val="24"/>
          <w:szCs w:val="24"/>
        </w:rPr>
        <w:tab/>
        <w:t>w wykazanych dwóch usługach powierzchnia terenów zieleni objętych świadczeniem usług musiała wynosić łącznie co najmniej 100ha,</w:t>
      </w:r>
    </w:p>
    <w:p w14:paraId="4CE7D730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/>
          <w:b/>
          <w:bCs/>
          <w:sz w:val="24"/>
          <w:szCs w:val="24"/>
        </w:rPr>
      </w:pPr>
      <w:r w:rsidRPr="00D30DBF">
        <w:rPr>
          <w:rFonts w:ascii="Lato" w:hAnsi="Lato"/>
          <w:sz w:val="24"/>
          <w:szCs w:val="24"/>
        </w:rPr>
        <w:t>e)</w:t>
      </w:r>
      <w:r w:rsidRPr="00D30DBF">
        <w:rPr>
          <w:rFonts w:ascii="Lato" w:hAnsi="Lato"/>
          <w:sz w:val="24"/>
          <w:szCs w:val="24"/>
        </w:rPr>
        <w:tab/>
        <w:t>o wartości łącznej utrzymania terenów zieleni w wykazanych dwóch usługach nie mniejszej niż</w:t>
      </w:r>
      <w:r w:rsidRPr="00D30DBF">
        <w:rPr>
          <w:rFonts w:ascii="Lato" w:hAnsi="Lato"/>
          <w:b/>
          <w:bCs/>
          <w:sz w:val="24"/>
          <w:szCs w:val="24"/>
        </w:rPr>
        <w:t xml:space="preserve"> 7.000.000,00 zł brutto (słownie: siedem milionów złotych),</w:t>
      </w:r>
    </w:p>
    <w:p w14:paraId="75372081" w14:textId="77777777" w:rsidR="00DE1EB4" w:rsidRPr="00D30DBF" w:rsidRDefault="00DE1EB4">
      <w:pPr>
        <w:widowControl w:val="0"/>
        <w:numPr>
          <w:ilvl w:val="3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/>
          <w:b/>
          <w:bCs/>
          <w:sz w:val="24"/>
          <w:szCs w:val="24"/>
        </w:rPr>
      </w:pPr>
      <w:r w:rsidRPr="00D30DBF">
        <w:rPr>
          <w:rFonts w:ascii="Lato" w:hAnsi="Lato" w:cs="Calibri"/>
          <w:b/>
          <w:bCs/>
          <w:sz w:val="24"/>
          <w:szCs w:val="24"/>
        </w:rPr>
        <w:t xml:space="preserve">w zakresie 3 i </w:t>
      </w:r>
      <w:r w:rsidR="008E5A35" w:rsidRPr="00D30DBF">
        <w:rPr>
          <w:rFonts w:ascii="Lato" w:hAnsi="Lato" w:cs="Calibri"/>
          <w:b/>
          <w:bCs/>
          <w:sz w:val="24"/>
          <w:szCs w:val="24"/>
        </w:rPr>
        <w:t>4</w:t>
      </w:r>
      <w:r w:rsidRPr="00D30DBF">
        <w:rPr>
          <w:rFonts w:ascii="Lato" w:hAnsi="Lato" w:cs="Calibri"/>
          <w:b/>
          <w:bCs/>
          <w:sz w:val="24"/>
          <w:szCs w:val="24"/>
        </w:rPr>
        <w:t xml:space="preserve"> części zamówienia</w:t>
      </w:r>
      <w:r w:rsidRPr="00D30DBF">
        <w:rPr>
          <w:rFonts w:ascii="Lato" w:hAnsi="Lato" w:cs="Calibri"/>
          <w:sz w:val="24"/>
          <w:szCs w:val="24"/>
        </w:rPr>
        <w:t xml:space="preserve"> posiadają niezbędną wiedzę i doświadczenie, w zakresie objętym zamówieniem, czyli wykażą iż w okresie ostatnich 3 lat przed upływem terminu składania ofert, a jeżeli okres prowadzenia działalności jest krótszy – w tym okresie, zrealizowali lub realizują co najmniej dwie usługi utrzymania terenów zieleni spełniające łącznie poniższe wymagania, tj.:</w:t>
      </w:r>
      <w:r w:rsidRPr="00D30DBF">
        <w:rPr>
          <w:rFonts w:ascii="Lato" w:hAnsi="Lato" w:cs="Calibri"/>
          <w:b/>
          <w:bCs/>
          <w:sz w:val="24"/>
          <w:szCs w:val="24"/>
        </w:rPr>
        <w:t>:</w:t>
      </w:r>
    </w:p>
    <w:p w14:paraId="5EE6ED6C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a)</w:t>
      </w:r>
      <w:r w:rsidRPr="00D30DBF">
        <w:rPr>
          <w:rFonts w:ascii="Lato" w:hAnsi="Lato" w:cs="Calibri"/>
          <w:sz w:val="24"/>
          <w:szCs w:val="24"/>
        </w:rPr>
        <w:tab/>
        <w:t>dwie usługi utrzymania terenów zieleni,</w:t>
      </w:r>
    </w:p>
    <w:p w14:paraId="5C2F2C1D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b)</w:t>
      </w:r>
      <w:r w:rsidRPr="00D30DBF">
        <w:rPr>
          <w:rFonts w:ascii="Lato" w:hAnsi="Lato" w:cs="Calibri"/>
          <w:sz w:val="24"/>
          <w:szCs w:val="24"/>
        </w:rPr>
        <w:tab/>
        <w:t xml:space="preserve">każda z wykazanych dwóch usług winna obejmować co najmniej koszenie, utrzymanie czystości na obszarze i pielęgnację krzewów, </w:t>
      </w:r>
    </w:p>
    <w:p w14:paraId="18BC333F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c)</w:t>
      </w:r>
      <w:r w:rsidRPr="00D30DBF">
        <w:rPr>
          <w:rFonts w:ascii="Lato" w:hAnsi="Lato" w:cs="Calibri"/>
          <w:sz w:val="24"/>
          <w:szCs w:val="24"/>
        </w:rPr>
        <w:tab/>
        <w:t>jedna z wykazanych dwóch usług winna obejmować utrzymanie elementów małej architektury i utrzymanie ciągów pieszych.</w:t>
      </w:r>
    </w:p>
    <w:p w14:paraId="0706C225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d)</w:t>
      </w:r>
      <w:r w:rsidRPr="00D30DBF">
        <w:rPr>
          <w:rFonts w:ascii="Lato" w:hAnsi="Lato" w:cs="Calibri"/>
          <w:sz w:val="24"/>
          <w:szCs w:val="24"/>
        </w:rPr>
        <w:tab/>
        <w:t xml:space="preserve">w wykazanych dwóch usługach powierzchnia terenów zieleni objętych </w:t>
      </w:r>
      <w:r w:rsidRPr="00D30DBF">
        <w:rPr>
          <w:rFonts w:ascii="Lato" w:hAnsi="Lato" w:cs="Calibri"/>
          <w:sz w:val="24"/>
          <w:szCs w:val="24"/>
        </w:rPr>
        <w:lastRenderedPageBreak/>
        <w:t>świadczeniem usług musiała wynosić łącznie co najmniej 50ha</w:t>
      </w:r>
    </w:p>
    <w:p w14:paraId="2952B925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b/>
          <w:bCs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e)</w:t>
      </w:r>
      <w:r w:rsidRPr="00D30DBF">
        <w:rPr>
          <w:rFonts w:ascii="Lato" w:hAnsi="Lato" w:cs="Calibri"/>
          <w:sz w:val="24"/>
          <w:szCs w:val="24"/>
        </w:rPr>
        <w:tab/>
        <w:t xml:space="preserve">o wartości łącznej utrzymania terenów zieleni w wykazanych dwóch usługach nie mniejszej niż </w:t>
      </w:r>
      <w:r w:rsidRPr="00D30DBF">
        <w:rPr>
          <w:rFonts w:ascii="Lato" w:hAnsi="Lato" w:cs="Calibri"/>
          <w:b/>
          <w:bCs/>
          <w:sz w:val="24"/>
          <w:szCs w:val="24"/>
        </w:rPr>
        <w:t>8.000.000,00 zł brutto (słownie: osiem milionów złotych),</w:t>
      </w:r>
    </w:p>
    <w:p w14:paraId="659580A7" w14:textId="77777777" w:rsidR="00DE1EB4" w:rsidRPr="00D30DBF" w:rsidRDefault="00DE1EB4">
      <w:pPr>
        <w:widowControl w:val="0"/>
        <w:numPr>
          <w:ilvl w:val="3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 w:cs="Calibri"/>
          <w:b/>
          <w:bCs/>
          <w:sz w:val="24"/>
          <w:szCs w:val="24"/>
        </w:rPr>
      </w:pPr>
      <w:r w:rsidRPr="00D30DBF">
        <w:rPr>
          <w:rFonts w:ascii="Lato" w:hAnsi="Lato" w:cs="Calibri"/>
          <w:b/>
          <w:bCs/>
          <w:sz w:val="24"/>
          <w:szCs w:val="24"/>
        </w:rPr>
        <w:t xml:space="preserve">w zakresie </w:t>
      </w:r>
      <w:r w:rsidR="008E5A35" w:rsidRPr="00D30DBF">
        <w:rPr>
          <w:rFonts w:ascii="Lato" w:hAnsi="Lato" w:cs="Calibri"/>
          <w:b/>
          <w:bCs/>
          <w:sz w:val="24"/>
          <w:szCs w:val="24"/>
        </w:rPr>
        <w:t>5</w:t>
      </w:r>
      <w:r w:rsidRPr="00D30DBF">
        <w:rPr>
          <w:rFonts w:ascii="Lato" w:hAnsi="Lato" w:cs="Calibri"/>
          <w:b/>
          <w:bCs/>
          <w:sz w:val="24"/>
          <w:szCs w:val="24"/>
        </w:rPr>
        <w:t xml:space="preserve"> części zamówienia</w:t>
      </w:r>
      <w:r w:rsidRPr="00D30DBF">
        <w:rPr>
          <w:rFonts w:ascii="Lato" w:hAnsi="Lato" w:cs="Calibri"/>
          <w:sz w:val="24"/>
          <w:szCs w:val="24"/>
        </w:rPr>
        <w:t xml:space="preserve"> posiadają niezbędną wiedzę i doświadczenie, w zakresie objętym zamówieniem, czyli wykażą iż w okresie ostatnich 3 lat przed upływem terminu składania ofert, a jeżeli okres prowadzenia działalności jest krótszy – w tym okresie, zrealizowali lub realizują co najmniej dwie usługi utrzymania terenów zieleni spełniające łącznie poniższe wymagania, tj.:</w:t>
      </w:r>
    </w:p>
    <w:p w14:paraId="33757A0F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a)</w:t>
      </w:r>
      <w:r w:rsidRPr="00D30DBF">
        <w:rPr>
          <w:rFonts w:ascii="Lato" w:hAnsi="Lato" w:cs="Calibri"/>
          <w:sz w:val="24"/>
          <w:szCs w:val="24"/>
        </w:rPr>
        <w:tab/>
        <w:t>dwie usługi utrzymania terenów zieleni,</w:t>
      </w:r>
    </w:p>
    <w:p w14:paraId="3CD860CC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b)</w:t>
      </w:r>
      <w:r w:rsidRPr="00D30DBF">
        <w:rPr>
          <w:rFonts w:ascii="Lato" w:hAnsi="Lato" w:cs="Calibri"/>
          <w:sz w:val="24"/>
          <w:szCs w:val="24"/>
        </w:rPr>
        <w:tab/>
        <w:t xml:space="preserve">każda z wykazanych dwóch usług winna obejmować co najmniej koszenie, utrzymanie czystości na obszarze i pielęgnację krzewów, </w:t>
      </w:r>
    </w:p>
    <w:p w14:paraId="540659A9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c)</w:t>
      </w:r>
      <w:r w:rsidRPr="00D30DBF">
        <w:rPr>
          <w:rFonts w:ascii="Lato" w:hAnsi="Lato" w:cs="Calibri"/>
          <w:sz w:val="24"/>
          <w:szCs w:val="24"/>
        </w:rPr>
        <w:tab/>
        <w:t>jedna z wykazanych dwóch usług winna obejmować utrzymanie elementów małej architektury i utrzymanie ciągów pieszych.</w:t>
      </w:r>
    </w:p>
    <w:p w14:paraId="12AA8349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d)</w:t>
      </w:r>
      <w:r w:rsidRPr="00D30DBF">
        <w:rPr>
          <w:rFonts w:ascii="Lato" w:hAnsi="Lato" w:cs="Calibri"/>
          <w:sz w:val="24"/>
          <w:szCs w:val="24"/>
        </w:rPr>
        <w:tab/>
        <w:t>w wykazanych dwóch usługach powierzchnia terenów zieleni objętych świadczeniem usług musiała wynosić łącznie co najmniej 80ha</w:t>
      </w:r>
    </w:p>
    <w:p w14:paraId="327B47A9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b/>
          <w:bCs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e)</w:t>
      </w:r>
      <w:r w:rsidRPr="00D30DBF">
        <w:rPr>
          <w:rFonts w:ascii="Lato" w:hAnsi="Lato" w:cs="Calibri"/>
          <w:sz w:val="24"/>
          <w:szCs w:val="24"/>
        </w:rPr>
        <w:tab/>
        <w:t xml:space="preserve">o wartości łącznej utrzymania terenów zieleni w wykazanych dwóch usługach nie mniejszej niż </w:t>
      </w:r>
      <w:r w:rsidRPr="00D30DBF">
        <w:rPr>
          <w:rFonts w:ascii="Lato" w:hAnsi="Lato" w:cs="Calibri"/>
          <w:b/>
          <w:bCs/>
          <w:sz w:val="24"/>
          <w:szCs w:val="24"/>
        </w:rPr>
        <w:t>6.000.000,00 zł brutto (słownie: sześć milionów złotych),</w:t>
      </w:r>
    </w:p>
    <w:p w14:paraId="3E78E474" w14:textId="77777777" w:rsidR="00DE1EB4" w:rsidRPr="00D30DBF" w:rsidRDefault="00DE1EB4">
      <w:pPr>
        <w:widowControl w:val="0"/>
        <w:numPr>
          <w:ilvl w:val="3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 w:cs="Calibri"/>
          <w:b/>
          <w:bCs/>
          <w:sz w:val="24"/>
          <w:szCs w:val="24"/>
        </w:rPr>
      </w:pPr>
      <w:r w:rsidRPr="00D30DBF">
        <w:rPr>
          <w:rFonts w:ascii="Lato" w:hAnsi="Lato" w:cs="Calibri"/>
          <w:b/>
          <w:bCs/>
          <w:sz w:val="24"/>
          <w:szCs w:val="24"/>
        </w:rPr>
        <w:t xml:space="preserve">w zakresie </w:t>
      </w:r>
      <w:r w:rsidR="008E5A35" w:rsidRPr="00D30DBF">
        <w:rPr>
          <w:rFonts w:ascii="Lato" w:hAnsi="Lato" w:cs="Calibri"/>
          <w:b/>
          <w:bCs/>
          <w:sz w:val="24"/>
          <w:szCs w:val="24"/>
        </w:rPr>
        <w:t>6</w:t>
      </w:r>
      <w:r w:rsidRPr="00D30DBF">
        <w:rPr>
          <w:rFonts w:ascii="Lato" w:hAnsi="Lato" w:cs="Calibri"/>
          <w:b/>
          <w:bCs/>
          <w:sz w:val="24"/>
          <w:szCs w:val="24"/>
        </w:rPr>
        <w:t xml:space="preserve"> i 1</w:t>
      </w:r>
      <w:r w:rsidR="008E5A35" w:rsidRPr="00D30DBF">
        <w:rPr>
          <w:rFonts w:ascii="Lato" w:hAnsi="Lato" w:cs="Calibri"/>
          <w:b/>
          <w:bCs/>
          <w:sz w:val="24"/>
          <w:szCs w:val="24"/>
        </w:rPr>
        <w:t>2</w:t>
      </w:r>
      <w:r w:rsidRPr="00D30DBF">
        <w:rPr>
          <w:rFonts w:ascii="Lato" w:hAnsi="Lato" w:cs="Calibri"/>
          <w:b/>
          <w:bCs/>
          <w:sz w:val="24"/>
          <w:szCs w:val="24"/>
        </w:rPr>
        <w:t xml:space="preserve"> części zamówienia</w:t>
      </w:r>
      <w:r w:rsidRPr="00D30DBF">
        <w:rPr>
          <w:rFonts w:ascii="Lato" w:hAnsi="Lato" w:cs="Calibri"/>
          <w:sz w:val="24"/>
          <w:szCs w:val="24"/>
        </w:rPr>
        <w:t xml:space="preserve"> posiadają niezbędną wiedzę i doświadczenie, w zakresie objętym zamówieniem, czyli wykażą iż w okresie ostatnich 3 lat przed upływem terminu składania ofert, a jeżeli okres prowadzenia działalności jest krótszy – w tym okresie, zrealizowali lub realizują co najmniej dwie usługi utrzymania terenów zieleni spełniające łącznie poniższe wymagania, tj.:</w:t>
      </w:r>
    </w:p>
    <w:p w14:paraId="3EE1099C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f)</w:t>
      </w:r>
      <w:r w:rsidRPr="00D30DBF">
        <w:rPr>
          <w:rFonts w:ascii="Lato" w:hAnsi="Lato" w:cs="Calibri"/>
          <w:sz w:val="24"/>
          <w:szCs w:val="24"/>
        </w:rPr>
        <w:tab/>
        <w:t>dwie usługi utrzymania terenów zieleni,</w:t>
      </w:r>
    </w:p>
    <w:p w14:paraId="5A3A8CD9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g)</w:t>
      </w:r>
      <w:r w:rsidRPr="00D30DBF">
        <w:rPr>
          <w:rFonts w:ascii="Lato" w:hAnsi="Lato" w:cs="Calibri"/>
          <w:sz w:val="24"/>
          <w:szCs w:val="24"/>
        </w:rPr>
        <w:tab/>
        <w:t xml:space="preserve">każda z wykazanych dwóch usług winna obejmować co najmniej koszenie, utrzymanie czystości na obszarze i pielęgnację krzewów, </w:t>
      </w:r>
    </w:p>
    <w:p w14:paraId="133A3F3F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h)</w:t>
      </w:r>
      <w:r w:rsidRPr="00D30DBF">
        <w:rPr>
          <w:rFonts w:ascii="Lato" w:hAnsi="Lato" w:cs="Calibri"/>
          <w:sz w:val="24"/>
          <w:szCs w:val="24"/>
        </w:rPr>
        <w:tab/>
        <w:t>jedna z wykazanych dwóch usług winna obejmować utrzymanie elementów małej architektury i utrzymanie ciągów pieszych.</w:t>
      </w:r>
    </w:p>
    <w:p w14:paraId="3C990245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i)</w:t>
      </w:r>
      <w:r w:rsidRPr="00D30DBF">
        <w:rPr>
          <w:rFonts w:ascii="Lato" w:hAnsi="Lato" w:cs="Calibri"/>
          <w:sz w:val="24"/>
          <w:szCs w:val="24"/>
        </w:rPr>
        <w:tab/>
        <w:t>w wykazanych dwóch usługach powierzchnia terenów zieleni objętych świadczeniem usług musiała wynosić łącznie co najmniej 60ha</w:t>
      </w:r>
    </w:p>
    <w:p w14:paraId="54F8D540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b/>
          <w:bCs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j)</w:t>
      </w:r>
      <w:r w:rsidRPr="00D30DBF">
        <w:rPr>
          <w:rFonts w:ascii="Lato" w:hAnsi="Lato" w:cs="Calibri"/>
          <w:sz w:val="24"/>
          <w:szCs w:val="24"/>
        </w:rPr>
        <w:tab/>
        <w:t xml:space="preserve">o wartości łącznej utrzymania terenów zieleni w wykazanych dwóch usługach nie mniejszej niż </w:t>
      </w:r>
      <w:r w:rsidRPr="00D30DBF">
        <w:rPr>
          <w:rFonts w:ascii="Lato" w:hAnsi="Lato" w:cs="Calibri"/>
          <w:b/>
          <w:bCs/>
          <w:sz w:val="24"/>
          <w:szCs w:val="24"/>
        </w:rPr>
        <w:t>4.500.000,00 zł brutto (słownie: cztery miliony pięćset złotych),</w:t>
      </w:r>
    </w:p>
    <w:p w14:paraId="6919DD53" w14:textId="77777777" w:rsidR="00DE1EB4" w:rsidRPr="00D30DBF" w:rsidRDefault="00DE1EB4">
      <w:pPr>
        <w:widowControl w:val="0"/>
        <w:numPr>
          <w:ilvl w:val="3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 w:cs="Calibri"/>
          <w:b/>
          <w:bCs/>
          <w:sz w:val="24"/>
          <w:szCs w:val="24"/>
        </w:rPr>
      </w:pPr>
      <w:r w:rsidRPr="00D30DBF">
        <w:rPr>
          <w:rFonts w:ascii="Lato" w:hAnsi="Lato" w:cs="Calibri"/>
          <w:b/>
          <w:bCs/>
          <w:sz w:val="24"/>
          <w:szCs w:val="24"/>
        </w:rPr>
        <w:t xml:space="preserve">w zakresie </w:t>
      </w:r>
      <w:r w:rsidR="008E5A35" w:rsidRPr="00D30DBF">
        <w:rPr>
          <w:rFonts w:ascii="Lato" w:hAnsi="Lato" w:cs="Calibri"/>
          <w:b/>
          <w:bCs/>
          <w:sz w:val="24"/>
          <w:szCs w:val="24"/>
        </w:rPr>
        <w:t>7</w:t>
      </w:r>
      <w:r w:rsidRPr="00D30DBF">
        <w:rPr>
          <w:rFonts w:ascii="Lato" w:hAnsi="Lato" w:cs="Calibri"/>
          <w:b/>
          <w:bCs/>
          <w:sz w:val="24"/>
          <w:szCs w:val="24"/>
        </w:rPr>
        <w:t xml:space="preserve">, </w:t>
      </w:r>
      <w:r w:rsidR="008E5A35" w:rsidRPr="00D30DBF">
        <w:rPr>
          <w:rFonts w:ascii="Lato" w:hAnsi="Lato" w:cs="Calibri"/>
          <w:b/>
          <w:bCs/>
          <w:sz w:val="24"/>
          <w:szCs w:val="24"/>
        </w:rPr>
        <w:t>8</w:t>
      </w:r>
      <w:r w:rsidRPr="00D30DBF">
        <w:rPr>
          <w:rFonts w:ascii="Lato" w:hAnsi="Lato" w:cs="Calibri"/>
          <w:b/>
          <w:bCs/>
          <w:sz w:val="24"/>
          <w:szCs w:val="24"/>
        </w:rPr>
        <w:t xml:space="preserve">, </w:t>
      </w:r>
      <w:r w:rsidR="008E5A35" w:rsidRPr="00D30DBF">
        <w:rPr>
          <w:rFonts w:ascii="Lato" w:hAnsi="Lato" w:cs="Calibri"/>
          <w:b/>
          <w:bCs/>
          <w:sz w:val="24"/>
          <w:szCs w:val="24"/>
        </w:rPr>
        <w:t>9</w:t>
      </w:r>
      <w:r w:rsidRPr="00D30DBF">
        <w:rPr>
          <w:rFonts w:ascii="Lato" w:hAnsi="Lato" w:cs="Calibri"/>
          <w:b/>
          <w:bCs/>
          <w:sz w:val="24"/>
          <w:szCs w:val="24"/>
        </w:rPr>
        <w:t xml:space="preserve"> i 1</w:t>
      </w:r>
      <w:r w:rsidR="008E5A35" w:rsidRPr="00D30DBF">
        <w:rPr>
          <w:rFonts w:ascii="Lato" w:hAnsi="Lato" w:cs="Calibri"/>
          <w:b/>
          <w:bCs/>
          <w:sz w:val="24"/>
          <w:szCs w:val="24"/>
        </w:rPr>
        <w:t>1</w:t>
      </w:r>
      <w:r w:rsidRPr="00D30DBF">
        <w:rPr>
          <w:rFonts w:ascii="Lato" w:hAnsi="Lato" w:cs="Calibri"/>
          <w:b/>
          <w:bCs/>
          <w:sz w:val="24"/>
          <w:szCs w:val="24"/>
        </w:rPr>
        <w:t xml:space="preserve"> części zamówienia</w:t>
      </w:r>
      <w:r w:rsidRPr="00D30DBF">
        <w:rPr>
          <w:rFonts w:ascii="Lato" w:hAnsi="Lato" w:cs="Calibri"/>
          <w:sz w:val="24"/>
          <w:szCs w:val="24"/>
        </w:rPr>
        <w:t xml:space="preserve"> posiadają niezbędną wiedzę i doświadczenie, w zakresie objętym zamówieniem, czyli wykażą iż w okresie ostatnich 3 lat przed upływem terminu składania ofert, a jeżeli okres prowadzenia działalności jest krótszy – w tym okresie, zrealizowali lub realizują co najmniej dwie usługi utrzymania terenów zieleni spełniające łącznie poniższe wymagania, tj.:</w:t>
      </w:r>
    </w:p>
    <w:p w14:paraId="204CBAA1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a)</w:t>
      </w:r>
      <w:r w:rsidRPr="00D30DBF">
        <w:rPr>
          <w:rFonts w:ascii="Lato" w:hAnsi="Lato" w:cs="Calibri"/>
          <w:sz w:val="24"/>
          <w:szCs w:val="24"/>
        </w:rPr>
        <w:tab/>
        <w:t>dwie usługi utrzymania terenów zieleni,</w:t>
      </w:r>
    </w:p>
    <w:p w14:paraId="3AA08788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b)</w:t>
      </w:r>
      <w:r w:rsidRPr="00D30DBF">
        <w:rPr>
          <w:rFonts w:ascii="Lato" w:hAnsi="Lato" w:cs="Calibri"/>
          <w:sz w:val="24"/>
          <w:szCs w:val="24"/>
        </w:rPr>
        <w:tab/>
        <w:t xml:space="preserve">każda z wykazanych dwóch usług winna obejmować co najmniej koszenie, utrzymanie czystości na obszarze i pielęgnację krzewów, </w:t>
      </w:r>
    </w:p>
    <w:p w14:paraId="3B7C4C77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c)</w:t>
      </w:r>
      <w:r w:rsidRPr="00D30DBF">
        <w:rPr>
          <w:rFonts w:ascii="Lato" w:hAnsi="Lato" w:cs="Calibri"/>
          <w:sz w:val="24"/>
          <w:szCs w:val="24"/>
        </w:rPr>
        <w:tab/>
        <w:t>jedna z wykazanych dwóch usług winna obejmować utrzymanie elementów małej architektury i utrzymanie ciągów pieszych.</w:t>
      </w:r>
    </w:p>
    <w:p w14:paraId="2A8E45D3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d)</w:t>
      </w:r>
      <w:r w:rsidRPr="00D30DBF">
        <w:rPr>
          <w:rFonts w:ascii="Lato" w:hAnsi="Lato" w:cs="Calibri"/>
          <w:sz w:val="24"/>
          <w:szCs w:val="24"/>
        </w:rPr>
        <w:tab/>
        <w:t>w wykazanych dwóch usługach powierzchnia terenów zieleni objętych świadczeniem usług musiała wynosić łącznie co najmniej 85ha</w:t>
      </w:r>
    </w:p>
    <w:p w14:paraId="2F198C44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b/>
          <w:bCs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e)</w:t>
      </w:r>
      <w:r w:rsidRPr="00D30DBF">
        <w:rPr>
          <w:rFonts w:ascii="Lato" w:hAnsi="Lato" w:cs="Calibri"/>
          <w:sz w:val="24"/>
          <w:szCs w:val="24"/>
        </w:rPr>
        <w:tab/>
        <w:t xml:space="preserve">o wartości łącznej utrzymania terenów zieleni w wykazanych dwóch usługach nie mniejszej niż </w:t>
      </w:r>
      <w:r w:rsidRPr="00D30DBF">
        <w:rPr>
          <w:rFonts w:ascii="Lato" w:hAnsi="Lato" w:cs="Calibri"/>
          <w:b/>
          <w:bCs/>
          <w:sz w:val="24"/>
          <w:szCs w:val="24"/>
        </w:rPr>
        <w:t>5.000.000,00 zł brutto (słownie: pięć milionów złotych),</w:t>
      </w:r>
    </w:p>
    <w:p w14:paraId="0226D3AA" w14:textId="77777777" w:rsidR="00DE1EB4" w:rsidRPr="00D30DBF" w:rsidRDefault="00DE1EB4">
      <w:pPr>
        <w:widowControl w:val="0"/>
        <w:numPr>
          <w:ilvl w:val="3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b/>
          <w:bCs/>
          <w:sz w:val="24"/>
          <w:szCs w:val="24"/>
        </w:rPr>
        <w:t xml:space="preserve">zakresie </w:t>
      </w:r>
      <w:r w:rsidR="008E5A35" w:rsidRPr="00D30DBF">
        <w:rPr>
          <w:rFonts w:ascii="Lato" w:hAnsi="Lato" w:cs="Calibri"/>
          <w:b/>
          <w:bCs/>
          <w:sz w:val="24"/>
          <w:szCs w:val="24"/>
        </w:rPr>
        <w:t>10</w:t>
      </w:r>
      <w:r w:rsidRPr="00D30DBF">
        <w:rPr>
          <w:rFonts w:ascii="Lato" w:hAnsi="Lato" w:cs="Calibri"/>
          <w:b/>
          <w:bCs/>
          <w:sz w:val="24"/>
          <w:szCs w:val="24"/>
        </w:rPr>
        <w:t xml:space="preserve"> i 1</w:t>
      </w:r>
      <w:r w:rsidR="008E5A35" w:rsidRPr="00D30DBF">
        <w:rPr>
          <w:rFonts w:ascii="Lato" w:hAnsi="Lato" w:cs="Calibri"/>
          <w:b/>
          <w:bCs/>
          <w:sz w:val="24"/>
          <w:szCs w:val="24"/>
        </w:rPr>
        <w:t>3</w:t>
      </w:r>
      <w:r w:rsidRPr="00D30DBF">
        <w:rPr>
          <w:rFonts w:ascii="Lato" w:hAnsi="Lato" w:cs="Calibri"/>
          <w:b/>
          <w:bCs/>
          <w:sz w:val="24"/>
          <w:szCs w:val="24"/>
        </w:rPr>
        <w:t xml:space="preserve"> części zamówienia</w:t>
      </w:r>
      <w:r w:rsidRPr="00D30DBF">
        <w:rPr>
          <w:rFonts w:ascii="Lato" w:hAnsi="Lato" w:cs="Calibri"/>
          <w:sz w:val="24"/>
          <w:szCs w:val="24"/>
        </w:rPr>
        <w:t xml:space="preserve"> posiadają niezbędną wiedzę i doświadczenie, w zakresie objętym zamówieniem, czyli wykażą iż w okresie ostatnich 3 lat przed upływem terminu składania ofert, a jeżeli okres prowadzenia </w:t>
      </w:r>
      <w:r w:rsidRPr="00D30DBF">
        <w:rPr>
          <w:rFonts w:ascii="Lato" w:hAnsi="Lato" w:cs="Calibri"/>
          <w:sz w:val="24"/>
          <w:szCs w:val="24"/>
        </w:rPr>
        <w:lastRenderedPageBreak/>
        <w:t>działalności jest krótszy – w tym okresie, zrealizowali lub realizują co najmniej dwie usługi utrzymania terenów zieleni spełniające łącznie poniższe wymagania, tj.:</w:t>
      </w:r>
    </w:p>
    <w:p w14:paraId="2692D4C3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a)</w:t>
      </w:r>
      <w:r w:rsidRPr="00D30DBF">
        <w:rPr>
          <w:rFonts w:ascii="Lato" w:hAnsi="Lato" w:cs="Calibri"/>
          <w:sz w:val="24"/>
          <w:szCs w:val="24"/>
        </w:rPr>
        <w:tab/>
        <w:t>dwie usługi utrzymania terenów zieleni,</w:t>
      </w:r>
    </w:p>
    <w:p w14:paraId="69F8F290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b)</w:t>
      </w:r>
      <w:r w:rsidRPr="00D30DBF">
        <w:rPr>
          <w:rFonts w:ascii="Lato" w:hAnsi="Lato" w:cs="Calibri"/>
          <w:sz w:val="24"/>
          <w:szCs w:val="24"/>
        </w:rPr>
        <w:tab/>
        <w:t xml:space="preserve">każda z wykazanych dwóch usług winna obejmować co najmniej koszenie, utrzymanie czystości na obszarze i pielęgnację krzewów, </w:t>
      </w:r>
    </w:p>
    <w:p w14:paraId="0E7E7839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c)</w:t>
      </w:r>
      <w:r w:rsidRPr="00D30DBF">
        <w:rPr>
          <w:rFonts w:ascii="Lato" w:hAnsi="Lato" w:cs="Calibri"/>
          <w:sz w:val="24"/>
          <w:szCs w:val="24"/>
        </w:rPr>
        <w:tab/>
        <w:t>jedna z wykazanych dwóch usług winna obejmować utrzymanie elementów małej architektury i utrzymanie ciągów pieszych.</w:t>
      </w:r>
    </w:p>
    <w:p w14:paraId="24D6EA7E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d)</w:t>
      </w:r>
      <w:r w:rsidRPr="00D30DBF">
        <w:rPr>
          <w:rFonts w:ascii="Lato" w:hAnsi="Lato" w:cs="Calibri"/>
          <w:sz w:val="24"/>
          <w:szCs w:val="24"/>
        </w:rPr>
        <w:tab/>
        <w:t>w wykazanych dwóch usługach powierzchnia terenów zieleni objętych świadczeniem usług musiała wynosić łącznie co najmniej 50ha</w:t>
      </w:r>
    </w:p>
    <w:p w14:paraId="63EE97B2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b/>
          <w:bCs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e)</w:t>
      </w:r>
      <w:r w:rsidRPr="00D30DBF">
        <w:rPr>
          <w:rFonts w:ascii="Lato" w:hAnsi="Lato" w:cs="Calibri"/>
          <w:sz w:val="24"/>
          <w:szCs w:val="24"/>
        </w:rPr>
        <w:tab/>
        <w:t xml:space="preserve">o wartości łącznej utrzymania terenów zieleni w wykazanych dwóch usługach nie mniejszej niż </w:t>
      </w:r>
      <w:r w:rsidRPr="00D30DBF">
        <w:rPr>
          <w:rFonts w:ascii="Lato" w:hAnsi="Lato" w:cs="Calibri"/>
          <w:b/>
          <w:bCs/>
          <w:sz w:val="24"/>
          <w:szCs w:val="24"/>
        </w:rPr>
        <w:t>4.00</w:t>
      </w:r>
      <w:r w:rsidR="0026163F" w:rsidRPr="00D30DBF">
        <w:rPr>
          <w:rFonts w:ascii="Lato" w:hAnsi="Lato" w:cs="Calibri"/>
          <w:b/>
          <w:bCs/>
          <w:sz w:val="24"/>
          <w:szCs w:val="24"/>
        </w:rPr>
        <w:t>0</w:t>
      </w:r>
      <w:r w:rsidRPr="00D30DBF">
        <w:rPr>
          <w:rFonts w:ascii="Lato" w:hAnsi="Lato" w:cs="Calibri"/>
          <w:b/>
          <w:bCs/>
          <w:sz w:val="24"/>
          <w:szCs w:val="24"/>
        </w:rPr>
        <w:t>.000,00zł brutto (słownie: cztery miliony złotych),</w:t>
      </w:r>
    </w:p>
    <w:p w14:paraId="533E8325" w14:textId="77777777" w:rsidR="00DE1EB4" w:rsidRPr="00D30DBF" w:rsidRDefault="00DE1EB4">
      <w:pPr>
        <w:widowControl w:val="0"/>
        <w:numPr>
          <w:ilvl w:val="3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 w:cs="Calibri"/>
          <w:b/>
          <w:bCs/>
          <w:sz w:val="24"/>
          <w:szCs w:val="24"/>
        </w:rPr>
      </w:pPr>
      <w:r w:rsidRPr="00D30DBF">
        <w:rPr>
          <w:rFonts w:ascii="Lato" w:hAnsi="Lato" w:cs="Calibri"/>
          <w:b/>
          <w:bCs/>
          <w:sz w:val="24"/>
          <w:szCs w:val="24"/>
        </w:rPr>
        <w:t>w zakresie 1</w:t>
      </w:r>
      <w:r w:rsidR="008E5A35" w:rsidRPr="00D30DBF">
        <w:rPr>
          <w:rFonts w:ascii="Lato" w:hAnsi="Lato" w:cs="Calibri"/>
          <w:b/>
          <w:bCs/>
          <w:sz w:val="24"/>
          <w:szCs w:val="24"/>
        </w:rPr>
        <w:t>4</w:t>
      </w:r>
      <w:r w:rsidRPr="00D30DBF">
        <w:rPr>
          <w:rFonts w:ascii="Lato" w:hAnsi="Lato" w:cs="Calibri"/>
          <w:b/>
          <w:bCs/>
          <w:sz w:val="24"/>
          <w:szCs w:val="24"/>
        </w:rPr>
        <w:t xml:space="preserve"> części zamówienia</w:t>
      </w:r>
      <w:r w:rsidRPr="00D30DBF">
        <w:rPr>
          <w:rFonts w:ascii="Lato" w:hAnsi="Lato" w:cs="Calibri"/>
          <w:sz w:val="24"/>
          <w:szCs w:val="24"/>
        </w:rPr>
        <w:t xml:space="preserve"> posiadają niezbędną wiedzę i doświadczenie, w zakresie objętym zamówieniem, czyli wykażą iż w okresie ostatnich 3 lat przed upływem terminu składania ofert, a jeżeli okres prowadzenia działalności jest krótszy – w tym okresie, zrealizowali lub realizują co najmniej dwie usługi utrzymania terenów zieleni spełniające łącznie poniższe wymagania, tj.:</w:t>
      </w:r>
    </w:p>
    <w:p w14:paraId="203A0978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a)</w:t>
      </w:r>
      <w:r w:rsidRPr="00D30DBF">
        <w:rPr>
          <w:rFonts w:ascii="Lato" w:hAnsi="Lato" w:cs="Calibri"/>
          <w:sz w:val="24"/>
          <w:szCs w:val="24"/>
        </w:rPr>
        <w:tab/>
        <w:t>dwie usługi utrzymania terenów zieleni,</w:t>
      </w:r>
    </w:p>
    <w:p w14:paraId="6D8A1110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b)</w:t>
      </w:r>
      <w:r w:rsidRPr="00D30DBF">
        <w:rPr>
          <w:rFonts w:ascii="Lato" w:hAnsi="Lato" w:cs="Calibri"/>
          <w:sz w:val="24"/>
          <w:szCs w:val="24"/>
        </w:rPr>
        <w:tab/>
        <w:t xml:space="preserve">każda z wykazanych dwóch usług winna obejmować co najmniej koszenie, utrzymanie czystości na obszarze i pielęgnację krzewów, </w:t>
      </w:r>
    </w:p>
    <w:p w14:paraId="64BD9629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c)</w:t>
      </w:r>
      <w:r w:rsidRPr="00D30DBF">
        <w:rPr>
          <w:rFonts w:ascii="Lato" w:hAnsi="Lato" w:cs="Calibri"/>
          <w:sz w:val="24"/>
          <w:szCs w:val="24"/>
        </w:rPr>
        <w:tab/>
        <w:t>jedna z wykazanych dwóch usług winna obejmować utrzymanie elementów małej architektury i utrzymanie ciągów pieszych.</w:t>
      </w:r>
    </w:p>
    <w:p w14:paraId="58368CC4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d)</w:t>
      </w:r>
      <w:r w:rsidRPr="00D30DBF">
        <w:rPr>
          <w:rFonts w:ascii="Lato" w:hAnsi="Lato" w:cs="Calibri"/>
          <w:sz w:val="24"/>
          <w:szCs w:val="24"/>
        </w:rPr>
        <w:tab/>
        <w:t>w wykazanych dwóch usługach powierzchnia terenów zieleni objętych świadczeniem usług musiała wynosić łącznie co najmniej 100ha</w:t>
      </w:r>
    </w:p>
    <w:p w14:paraId="3FC32E4B" w14:textId="77777777" w:rsidR="00531CEA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e)</w:t>
      </w:r>
      <w:r w:rsidRPr="00D30DBF">
        <w:rPr>
          <w:rFonts w:ascii="Lato" w:hAnsi="Lato" w:cs="Calibri"/>
          <w:sz w:val="24"/>
          <w:szCs w:val="24"/>
        </w:rPr>
        <w:tab/>
        <w:t xml:space="preserve">o wartości łącznej utrzymania terenów zieleni w wykazanych dwóch usługach nie mniejszej niż </w:t>
      </w:r>
      <w:r w:rsidRPr="00D30DBF">
        <w:rPr>
          <w:rFonts w:ascii="Lato" w:hAnsi="Lato" w:cs="Calibri"/>
          <w:b/>
          <w:bCs/>
          <w:sz w:val="24"/>
          <w:szCs w:val="24"/>
        </w:rPr>
        <w:t>9.000.000,00 zł brutto (słownie: dziewięć milionów złotych),</w:t>
      </w:r>
      <w:r w:rsidR="00531CEA" w:rsidRPr="00D30DBF">
        <w:rPr>
          <w:rFonts w:ascii="Lato" w:hAnsi="Lato" w:cs="Calibri"/>
          <w:sz w:val="24"/>
          <w:szCs w:val="24"/>
        </w:rPr>
        <w:t xml:space="preserve"> </w:t>
      </w:r>
    </w:p>
    <w:p w14:paraId="3DD3CD16" w14:textId="77777777" w:rsidR="00531CEA" w:rsidRPr="00D30DBF" w:rsidRDefault="00531CEA" w:rsidP="00531CEA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i/>
          <w:iCs/>
          <w:sz w:val="24"/>
          <w:szCs w:val="24"/>
        </w:rPr>
      </w:pPr>
    </w:p>
    <w:p w14:paraId="016F96AB" w14:textId="77777777" w:rsidR="00531CEA" w:rsidRPr="00D30DBF" w:rsidRDefault="00DE1EB4" w:rsidP="00531CEA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i/>
          <w:iCs/>
          <w:sz w:val="24"/>
          <w:szCs w:val="24"/>
        </w:rPr>
      </w:pPr>
      <w:r w:rsidRPr="00D30DBF">
        <w:rPr>
          <w:rFonts w:ascii="Lato" w:hAnsi="Lato" w:cs="Calibri"/>
          <w:i/>
          <w:iCs/>
          <w:sz w:val="24"/>
          <w:szCs w:val="24"/>
        </w:rPr>
        <w:t>Zamawiający przez jedno zamówienie rozumie jedną pisemną umowę odpłatną, a nie sumę pojedynczych ustnych bądź pisemnych zleceń realizowanych na rzecz tego samego podmiotu. W przypadku usług aktualnie realizowanych Zamawiający uzna wyłącznie usługi, które Wykonawca realizuje już przez okres minimum 12 miesięcy i spełnią na dzień składania ofert łącznie opisane wyżej warunki.</w:t>
      </w:r>
    </w:p>
    <w:p w14:paraId="30F3D126" w14:textId="77777777" w:rsidR="00531CEA" w:rsidRPr="00D30DBF" w:rsidRDefault="00531CEA" w:rsidP="00531CEA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67" w:right="1"/>
        <w:jc w:val="both"/>
        <w:textAlignment w:val="baseline"/>
        <w:rPr>
          <w:rFonts w:ascii="Lato" w:hAnsi="Lato" w:cs="Calibri"/>
          <w:i/>
          <w:iCs/>
          <w:sz w:val="24"/>
          <w:szCs w:val="24"/>
        </w:rPr>
      </w:pPr>
      <w:r w:rsidRPr="00D30DBF">
        <w:rPr>
          <w:rFonts w:ascii="Lato" w:hAnsi="Lato"/>
          <w:i/>
          <w:sz w:val="24"/>
          <w:szCs w:val="24"/>
        </w:rPr>
        <w:t>W przypadku, gdy Wykonawca składa ofertę na więcej niż jedną część zamówienia, opisane wyżej warunki udziału dotyczące niezbędnej wiedzy i doświadczenia dla realizacji zamówienia musi spełnić łącznie odpowiednio dla wymagań oferowanych części.</w:t>
      </w:r>
    </w:p>
    <w:p w14:paraId="14AB6D09" w14:textId="77777777" w:rsidR="00531CEA" w:rsidRPr="00D30DBF" w:rsidRDefault="00531CEA" w:rsidP="00F23CA9">
      <w:pPr>
        <w:tabs>
          <w:tab w:val="left" w:pos="993"/>
        </w:tabs>
        <w:suppressAutoHyphens w:val="0"/>
        <w:adjustRightInd w:val="0"/>
        <w:ind w:left="567" w:right="-49"/>
        <w:jc w:val="both"/>
        <w:textAlignment w:val="baseline"/>
        <w:rPr>
          <w:rFonts w:ascii="Lato" w:hAnsi="Lato"/>
          <w:sz w:val="24"/>
          <w:szCs w:val="24"/>
        </w:rPr>
      </w:pPr>
    </w:p>
    <w:p w14:paraId="0F82A32A" w14:textId="77777777" w:rsidR="00F23CA9" w:rsidRPr="00D30DBF" w:rsidRDefault="00F23CA9" w:rsidP="00F23CA9">
      <w:pPr>
        <w:tabs>
          <w:tab w:val="left" w:pos="993"/>
        </w:tabs>
        <w:suppressAutoHyphens w:val="0"/>
        <w:adjustRightInd w:val="0"/>
        <w:ind w:left="567" w:right="-49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sz w:val="24"/>
          <w:szCs w:val="24"/>
        </w:rPr>
        <w:t xml:space="preserve">- </w:t>
      </w:r>
      <w:r w:rsidRPr="00D30DBF">
        <w:rPr>
          <w:rFonts w:ascii="Lato" w:hAnsi="Lato"/>
          <w:i/>
          <w:sz w:val="24"/>
          <w:szCs w:val="24"/>
        </w:rPr>
        <w:t>na potwierdzenie spełnienia warunku udziału w postępowaniu odpowiednio dla wymagań i opisu warunku udziału w postępowaniu</w:t>
      </w:r>
      <w:r w:rsidR="00EE7D93" w:rsidRPr="00D30DBF">
        <w:rPr>
          <w:rFonts w:ascii="Lato" w:hAnsi="Lato"/>
          <w:i/>
          <w:sz w:val="24"/>
          <w:szCs w:val="24"/>
        </w:rPr>
        <w:t xml:space="preserve"> dla jednej z oferowanych części zamówienia</w:t>
      </w:r>
      <w:r w:rsidRPr="00D30DBF">
        <w:rPr>
          <w:rFonts w:ascii="Lato" w:hAnsi="Lato"/>
          <w:sz w:val="24"/>
          <w:szCs w:val="24"/>
        </w:rPr>
        <w:t>:</w:t>
      </w:r>
    </w:p>
    <w:tbl>
      <w:tblPr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17"/>
        <w:gridCol w:w="1423"/>
        <w:gridCol w:w="1843"/>
        <w:gridCol w:w="2155"/>
      </w:tblGrid>
      <w:tr w:rsidR="00F23CA9" w:rsidRPr="00D30DBF" w14:paraId="57DBBDFD" w14:textId="77777777" w:rsidTr="00450318">
        <w:trPr>
          <w:tblHeader/>
        </w:trPr>
        <w:tc>
          <w:tcPr>
            <w:tcW w:w="2093" w:type="dxa"/>
            <w:shd w:val="clear" w:color="auto" w:fill="E7E6E6"/>
          </w:tcPr>
          <w:p w14:paraId="21BA3686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ind w:left="5"/>
              <w:jc w:val="both"/>
              <w:rPr>
                <w:rFonts w:ascii="Lato" w:hAnsi="Lato"/>
                <w:b/>
                <w:sz w:val="24"/>
                <w:szCs w:val="24"/>
                <w:lang w:eastAsia="x-none"/>
              </w:rPr>
            </w:pPr>
            <w:r w:rsidRPr="00D30DBF">
              <w:rPr>
                <w:rFonts w:ascii="Lato" w:hAnsi="Lato"/>
                <w:b/>
                <w:sz w:val="24"/>
                <w:szCs w:val="24"/>
                <w:lang w:val="x-none" w:eastAsia="x-none"/>
              </w:rPr>
              <w:lastRenderedPageBreak/>
              <w:t xml:space="preserve">Przedmiot </w:t>
            </w:r>
            <w:r w:rsidRPr="00D30DBF">
              <w:rPr>
                <w:rFonts w:ascii="Lato" w:hAnsi="Lato"/>
                <w:b/>
                <w:sz w:val="24"/>
                <w:szCs w:val="24"/>
                <w:lang w:eastAsia="x-none"/>
              </w:rPr>
              <w:t xml:space="preserve">zamówienia </w:t>
            </w:r>
            <w:r w:rsidRPr="00D30DBF">
              <w:rPr>
                <w:rFonts w:ascii="Lato" w:hAnsi="Lato"/>
                <w:b/>
                <w:sz w:val="24"/>
                <w:szCs w:val="24"/>
                <w:lang w:val="x-none" w:eastAsia="x-none"/>
              </w:rPr>
              <w:t>(rodzaj</w:t>
            </w:r>
            <w:r w:rsidRPr="00D30DBF">
              <w:rPr>
                <w:rFonts w:ascii="Lato" w:hAnsi="Lato"/>
                <w:b/>
                <w:sz w:val="24"/>
                <w:szCs w:val="24"/>
                <w:lang w:eastAsia="x-none"/>
              </w:rPr>
              <w:t xml:space="preserve"> </w:t>
            </w:r>
            <w:r w:rsidRPr="00D30DBF">
              <w:rPr>
                <w:rFonts w:ascii="Lato" w:hAnsi="Lato"/>
                <w:b/>
                <w:sz w:val="24"/>
                <w:szCs w:val="24"/>
                <w:lang w:val="x-none" w:eastAsia="x-none"/>
              </w:rPr>
              <w:t>i zakres czynności</w:t>
            </w:r>
            <w:r w:rsidRPr="00D30DBF">
              <w:rPr>
                <w:rFonts w:ascii="Lato" w:hAnsi="Lato"/>
                <w:b/>
                <w:sz w:val="24"/>
                <w:szCs w:val="24"/>
                <w:lang w:eastAsia="x-none"/>
              </w:rPr>
              <w:t>)</w:t>
            </w:r>
          </w:p>
          <w:p w14:paraId="7FCA6D9B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ind w:left="5"/>
              <w:jc w:val="both"/>
              <w:rPr>
                <w:rFonts w:ascii="Lato" w:hAnsi="Lato"/>
                <w:b/>
                <w:i/>
                <w:sz w:val="24"/>
                <w:szCs w:val="24"/>
                <w:lang w:val="x-none"/>
              </w:rPr>
            </w:pPr>
          </w:p>
        </w:tc>
        <w:tc>
          <w:tcPr>
            <w:tcW w:w="1417" w:type="dxa"/>
            <w:shd w:val="clear" w:color="auto" w:fill="E7E6E6"/>
          </w:tcPr>
          <w:p w14:paraId="13DBE157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ind w:left="5"/>
              <w:jc w:val="both"/>
              <w:rPr>
                <w:rFonts w:ascii="Lato" w:hAnsi="Lato"/>
                <w:b/>
                <w:sz w:val="24"/>
                <w:szCs w:val="24"/>
                <w:lang w:eastAsia="x-none"/>
              </w:rPr>
            </w:pPr>
            <w:r w:rsidRPr="00D30DBF">
              <w:rPr>
                <w:rFonts w:ascii="Lato" w:hAnsi="Lato"/>
                <w:b/>
                <w:sz w:val="24"/>
                <w:szCs w:val="24"/>
                <w:lang w:val="x-none" w:eastAsia="x-none"/>
              </w:rPr>
              <w:t>Całkowita wartość brutto</w:t>
            </w:r>
          </w:p>
          <w:p w14:paraId="75607270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ind w:left="5"/>
              <w:jc w:val="both"/>
              <w:rPr>
                <w:rFonts w:ascii="Lato" w:hAnsi="Lato"/>
                <w:b/>
                <w:i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E7E6E6"/>
          </w:tcPr>
          <w:p w14:paraId="1013167F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ind w:left="5"/>
              <w:jc w:val="both"/>
              <w:rPr>
                <w:rFonts w:ascii="Lato" w:hAnsi="Lato"/>
                <w:b/>
                <w:sz w:val="24"/>
                <w:szCs w:val="24"/>
                <w:lang w:val="x-none" w:eastAsia="x-none"/>
              </w:rPr>
            </w:pPr>
            <w:r w:rsidRPr="00D30DBF">
              <w:rPr>
                <w:rFonts w:ascii="Lato" w:hAnsi="Lato"/>
                <w:b/>
                <w:sz w:val="24"/>
                <w:szCs w:val="24"/>
                <w:lang w:val="x-none" w:eastAsia="x-none"/>
              </w:rPr>
              <w:t>Data</w:t>
            </w:r>
            <w:r w:rsidRPr="00D30DBF">
              <w:rPr>
                <w:rFonts w:ascii="Lato" w:hAnsi="Lato"/>
                <w:b/>
                <w:sz w:val="24"/>
                <w:szCs w:val="24"/>
                <w:lang w:eastAsia="x-none"/>
              </w:rPr>
              <w:t>/y realizacji</w:t>
            </w:r>
            <w:r w:rsidRPr="00D30DBF">
              <w:rPr>
                <w:rFonts w:ascii="Lato" w:hAnsi="Lato"/>
                <w:b/>
                <w:sz w:val="24"/>
                <w:szCs w:val="24"/>
                <w:lang w:val="x-none" w:eastAsia="x-none"/>
              </w:rPr>
              <w:t xml:space="preserve"> i miejsce wykonania</w:t>
            </w:r>
          </w:p>
          <w:p w14:paraId="4752B784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ind w:left="5"/>
              <w:rPr>
                <w:rFonts w:ascii="Lato" w:hAnsi="Lato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7E6E6"/>
          </w:tcPr>
          <w:p w14:paraId="4B571154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ind w:left="5"/>
              <w:jc w:val="both"/>
              <w:rPr>
                <w:rFonts w:ascii="Lato" w:hAnsi="Lato"/>
                <w:b/>
                <w:sz w:val="24"/>
                <w:szCs w:val="24"/>
              </w:rPr>
            </w:pPr>
            <w:r w:rsidRPr="00D30DBF">
              <w:rPr>
                <w:rFonts w:ascii="Lato" w:hAnsi="Lato"/>
                <w:b/>
                <w:sz w:val="24"/>
                <w:szCs w:val="24"/>
              </w:rPr>
              <w:t xml:space="preserve">Nazwa, adres Zleceniodawcy </w:t>
            </w:r>
          </w:p>
        </w:tc>
        <w:tc>
          <w:tcPr>
            <w:tcW w:w="2155" w:type="dxa"/>
            <w:shd w:val="clear" w:color="auto" w:fill="E7E6E6"/>
          </w:tcPr>
          <w:p w14:paraId="66409D34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ind w:left="5"/>
              <w:jc w:val="both"/>
              <w:rPr>
                <w:rFonts w:ascii="Lato" w:hAnsi="Lato"/>
                <w:b/>
                <w:sz w:val="24"/>
                <w:szCs w:val="24"/>
              </w:rPr>
            </w:pPr>
            <w:r w:rsidRPr="00D30DBF">
              <w:rPr>
                <w:rFonts w:ascii="Lato" w:hAnsi="Lato"/>
                <w:b/>
                <w:sz w:val="24"/>
                <w:szCs w:val="24"/>
              </w:rPr>
              <w:t>Zasób własny / udostępnionych przez podmiot trzeci</w:t>
            </w:r>
          </w:p>
        </w:tc>
      </w:tr>
      <w:tr w:rsidR="00F23CA9" w:rsidRPr="00D30DBF" w14:paraId="4A5E9701" w14:textId="77777777" w:rsidTr="00450318">
        <w:trPr>
          <w:trHeight w:val="2268"/>
        </w:trPr>
        <w:tc>
          <w:tcPr>
            <w:tcW w:w="2093" w:type="dxa"/>
          </w:tcPr>
          <w:p w14:paraId="2414748B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ind w:left="5"/>
              <w:jc w:val="both"/>
              <w:rPr>
                <w:rFonts w:ascii="Lato" w:hAnsi="Lato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C7C5F9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ind w:left="5"/>
              <w:jc w:val="both"/>
              <w:rPr>
                <w:rFonts w:ascii="Lato" w:hAnsi="Lato"/>
                <w:i/>
                <w:sz w:val="24"/>
                <w:szCs w:val="24"/>
              </w:rPr>
            </w:pPr>
          </w:p>
        </w:tc>
        <w:tc>
          <w:tcPr>
            <w:tcW w:w="1423" w:type="dxa"/>
          </w:tcPr>
          <w:p w14:paraId="6E02B440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ind w:left="5"/>
              <w:jc w:val="both"/>
              <w:rPr>
                <w:rFonts w:ascii="Lato" w:hAnsi="Lato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C9F06F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ind w:left="5"/>
              <w:rPr>
                <w:rFonts w:ascii="Lato" w:hAnsi="Lato"/>
                <w:i/>
                <w:sz w:val="24"/>
                <w:szCs w:val="24"/>
              </w:rPr>
            </w:pPr>
          </w:p>
        </w:tc>
        <w:tc>
          <w:tcPr>
            <w:tcW w:w="2155" w:type="dxa"/>
          </w:tcPr>
          <w:p w14:paraId="7619D5D2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jc w:val="both"/>
              <w:rPr>
                <w:rFonts w:ascii="Lato" w:hAnsi="Lato"/>
                <w:i/>
                <w:sz w:val="24"/>
                <w:szCs w:val="24"/>
              </w:rPr>
            </w:pPr>
          </w:p>
          <w:p w14:paraId="582CD119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ind w:left="5"/>
              <w:rPr>
                <w:rFonts w:ascii="Lato" w:hAnsi="Lato"/>
                <w:i/>
                <w:sz w:val="24"/>
                <w:szCs w:val="24"/>
              </w:rPr>
            </w:pPr>
          </w:p>
        </w:tc>
      </w:tr>
      <w:tr w:rsidR="00F23CA9" w:rsidRPr="00D30DBF" w14:paraId="3AFB003C" w14:textId="77777777" w:rsidTr="00450318">
        <w:trPr>
          <w:trHeight w:val="2268"/>
        </w:trPr>
        <w:tc>
          <w:tcPr>
            <w:tcW w:w="2093" w:type="dxa"/>
          </w:tcPr>
          <w:p w14:paraId="29D3E2EC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jc w:val="both"/>
              <w:rPr>
                <w:rFonts w:ascii="Lato" w:hAnsi="Lato"/>
                <w:i/>
                <w:sz w:val="24"/>
                <w:szCs w:val="24"/>
              </w:rPr>
            </w:pPr>
          </w:p>
          <w:p w14:paraId="40B53E3E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ind w:left="5"/>
              <w:jc w:val="both"/>
              <w:rPr>
                <w:rFonts w:ascii="Lato" w:hAnsi="Lato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21A772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ind w:left="5"/>
              <w:jc w:val="both"/>
              <w:rPr>
                <w:rFonts w:ascii="Lato" w:hAnsi="Lato"/>
                <w:i/>
                <w:sz w:val="24"/>
                <w:szCs w:val="24"/>
              </w:rPr>
            </w:pPr>
          </w:p>
        </w:tc>
        <w:tc>
          <w:tcPr>
            <w:tcW w:w="1423" w:type="dxa"/>
          </w:tcPr>
          <w:p w14:paraId="1A216881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ind w:left="5"/>
              <w:jc w:val="both"/>
              <w:rPr>
                <w:rFonts w:ascii="Lato" w:hAnsi="Lato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B2D729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ind w:left="5"/>
              <w:rPr>
                <w:rFonts w:ascii="Lato" w:hAnsi="Lato"/>
                <w:i/>
                <w:sz w:val="24"/>
                <w:szCs w:val="24"/>
              </w:rPr>
            </w:pPr>
          </w:p>
        </w:tc>
        <w:tc>
          <w:tcPr>
            <w:tcW w:w="2155" w:type="dxa"/>
          </w:tcPr>
          <w:p w14:paraId="7DF4FF81" w14:textId="77777777" w:rsidR="00F23CA9" w:rsidRPr="00D30DBF" w:rsidRDefault="00F23CA9" w:rsidP="00450318">
            <w:pPr>
              <w:tabs>
                <w:tab w:val="left" w:pos="993"/>
              </w:tabs>
              <w:suppressAutoHyphens w:val="0"/>
              <w:ind w:left="5"/>
              <w:rPr>
                <w:rFonts w:ascii="Lato" w:hAnsi="Lato"/>
                <w:i/>
                <w:sz w:val="24"/>
                <w:szCs w:val="24"/>
              </w:rPr>
            </w:pPr>
          </w:p>
        </w:tc>
      </w:tr>
    </w:tbl>
    <w:p w14:paraId="4A44C7C0" w14:textId="77777777" w:rsidR="00F23CA9" w:rsidRPr="00D30DBF" w:rsidRDefault="00F23CA9" w:rsidP="00F23CA9">
      <w:pPr>
        <w:pStyle w:val="Tekstpodstawowy"/>
        <w:tabs>
          <w:tab w:val="left" w:pos="993"/>
        </w:tabs>
        <w:ind w:left="567"/>
        <w:rPr>
          <w:rFonts w:ascii="Lato" w:hAnsi="Lato"/>
          <w:iCs/>
          <w:sz w:val="24"/>
          <w:szCs w:val="24"/>
          <w:lang w:val="pl-PL"/>
        </w:rPr>
      </w:pPr>
    </w:p>
    <w:p w14:paraId="4BAFF54E" w14:textId="77777777" w:rsidR="00F23CA9" w:rsidRPr="00D30DBF" w:rsidRDefault="00F23CA9" w:rsidP="002F698C">
      <w:pPr>
        <w:pStyle w:val="Tekstpodstawowy"/>
        <w:tabs>
          <w:tab w:val="left" w:pos="993"/>
        </w:tabs>
        <w:ind w:left="567"/>
        <w:jc w:val="both"/>
        <w:rPr>
          <w:rFonts w:ascii="Lato" w:hAnsi="Lato"/>
          <w:iCs/>
          <w:sz w:val="24"/>
          <w:szCs w:val="24"/>
        </w:rPr>
      </w:pPr>
      <w:r w:rsidRPr="00D30DBF">
        <w:rPr>
          <w:rFonts w:ascii="Lato" w:hAnsi="Lato"/>
          <w:iCs/>
          <w:sz w:val="24"/>
          <w:szCs w:val="24"/>
        </w:rPr>
        <w:t>Wykaz dokumentów potwierdzających, że wykazane wyżej zamówienia zostały wykonane:</w:t>
      </w:r>
    </w:p>
    <w:p w14:paraId="38628209" w14:textId="77777777" w:rsidR="00F23CA9" w:rsidRPr="00D30DBF" w:rsidRDefault="00F23CA9" w:rsidP="00F23CA9">
      <w:pPr>
        <w:pStyle w:val="Tekstpodstawowy"/>
        <w:tabs>
          <w:tab w:val="left" w:pos="993"/>
        </w:tabs>
        <w:ind w:left="567"/>
        <w:rPr>
          <w:rFonts w:ascii="Lato" w:hAnsi="Lato"/>
          <w:iCs/>
          <w:sz w:val="24"/>
          <w:szCs w:val="24"/>
        </w:rPr>
      </w:pPr>
    </w:p>
    <w:p w14:paraId="36235ECC" w14:textId="77777777" w:rsidR="00F23CA9" w:rsidRPr="00D30DBF" w:rsidRDefault="00F23CA9">
      <w:pPr>
        <w:pStyle w:val="Tekstpodstawowy"/>
        <w:numPr>
          <w:ilvl w:val="0"/>
          <w:numId w:val="106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/>
          <w:iCs/>
          <w:sz w:val="24"/>
          <w:szCs w:val="24"/>
        </w:rPr>
      </w:pPr>
      <w:r w:rsidRPr="00D30DBF">
        <w:rPr>
          <w:rFonts w:ascii="Lato" w:hAnsi="Lato"/>
          <w:iCs/>
          <w:sz w:val="24"/>
          <w:szCs w:val="24"/>
        </w:rPr>
        <w:t>………………………………………………………………………………………</w:t>
      </w:r>
    </w:p>
    <w:p w14:paraId="05F8958C" w14:textId="77777777" w:rsidR="00F23CA9" w:rsidRPr="00D30DBF" w:rsidRDefault="00F23CA9" w:rsidP="00F23CA9">
      <w:pPr>
        <w:pStyle w:val="Tekstpodstawowy"/>
        <w:tabs>
          <w:tab w:val="left" w:pos="993"/>
        </w:tabs>
        <w:ind w:left="567"/>
        <w:rPr>
          <w:rFonts w:ascii="Lato" w:hAnsi="Lato"/>
          <w:iCs/>
          <w:sz w:val="24"/>
          <w:szCs w:val="24"/>
        </w:rPr>
      </w:pPr>
    </w:p>
    <w:p w14:paraId="2C8DE2BE" w14:textId="77777777" w:rsidR="00C5426E" w:rsidRPr="00D30DBF" w:rsidRDefault="00F23CA9">
      <w:pPr>
        <w:pStyle w:val="Tekstpodstawowy"/>
        <w:numPr>
          <w:ilvl w:val="0"/>
          <w:numId w:val="106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/>
          <w:iCs/>
          <w:sz w:val="24"/>
          <w:szCs w:val="24"/>
        </w:rPr>
      </w:pPr>
      <w:r w:rsidRPr="00D30DBF">
        <w:rPr>
          <w:rFonts w:ascii="Lato" w:hAnsi="Lato"/>
          <w:iCs/>
          <w:sz w:val="24"/>
          <w:szCs w:val="24"/>
        </w:rPr>
        <w:t>………………………………………………………………………………………</w:t>
      </w:r>
    </w:p>
    <w:p w14:paraId="5A40666B" w14:textId="77777777" w:rsidR="00C46A4E" w:rsidRPr="00D30DBF" w:rsidRDefault="00C5426E" w:rsidP="005D4AC9">
      <w:pPr>
        <w:pStyle w:val="Tekstpodstawowy"/>
        <w:tabs>
          <w:tab w:val="left" w:pos="993"/>
        </w:tabs>
        <w:spacing w:after="0"/>
        <w:ind w:left="567"/>
        <w:jc w:val="center"/>
        <w:rPr>
          <w:rFonts w:ascii="Lato" w:hAnsi="Lato"/>
          <w:iCs/>
          <w:sz w:val="24"/>
          <w:szCs w:val="24"/>
        </w:rPr>
      </w:pPr>
      <w:r w:rsidRPr="00D30DBF">
        <w:rPr>
          <w:rFonts w:ascii="Lato" w:hAnsi="Lato"/>
          <w:iCs/>
          <w:sz w:val="24"/>
          <w:szCs w:val="24"/>
        </w:rPr>
        <w:br w:type="page"/>
      </w:r>
    </w:p>
    <w:p w14:paraId="73A5F714" w14:textId="77777777" w:rsidR="005D4AC9" w:rsidRPr="00D30DBF" w:rsidRDefault="005D4AC9" w:rsidP="005D4AC9">
      <w:pPr>
        <w:pStyle w:val="Tekstpodstawowy"/>
        <w:tabs>
          <w:tab w:val="left" w:pos="993"/>
        </w:tabs>
        <w:spacing w:after="0"/>
        <w:ind w:left="567"/>
        <w:jc w:val="center"/>
        <w:rPr>
          <w:rFonts w:ascii="Lato" w:hAnsi="Lato"/>
          <w:b/>
          <w:bCs/>
          <w:sz w:val="24"/>
          <w:szCs w:val="24"/>
          <w:u w:val="single"/>
          <w:lang w:val="pl-PL"/>
        </w:rPr>
      </w:pPr>
      <w:r w:rsidRPr="00D30DBF">
        <w:rPr>
          <w:rFonts w:ascii="Lato" w:hAnsi="Lato" w:cs="Calibri"/>
          <w:b/>
          <w:bCs/>
          <w:sz w:val="24"/>
          <w:szCs w:val="24"/>
          <w:u w:val="single"/>
        </w:rPr>
        <w:lastRenderedPageBreak/>
        <w:t xml:space="preserve">WYKAZ </w:t>
      </w:r>
      <w:r w:rsidRPr="00D30DBF">
        <w:rPr>
          <w:rFonts w:ascii="Lato" w:hAnsi="Lato" w:cs="Calibri"/>
          <w:b/>
          <w:bCs/>
          <w:sz w:val="24"/>
          <w:szCs w:val="24"/>
          <w:u w:val="single"/>
          <w:lang w:val="pl-PL"/>
        </w:rPr>
        <w:t>SPRZĘTU</w:t>
      </w:r>
    </w:p>
    <w:p w14:paraId="41049CCC" w14:textId="77777777" w:rsidR="005D4AC9" w:rsidRPr="00D30DBF" w:rsidRDefault="005D4AC9" w:rsidP="005D4AC9">
      <w:pPr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Lato" w:hAnsi="Lato" w:cs="Calibri"/>
          <w:sz w:val="24"/>
          <w:szCs w:val="24"/>
        </w:rPr>
      </w:pPr>
    </w:p>
    <w:p w14:paraId="6900128D" w14:textId="77777777" w:rsidR="005D4AC9" w:rsidRPr="00D30DBF" w:rsidRDefault="005D4AC9" w:rsidP="00DE1EB4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 w:cs="Calibri"/>
          <w:sz w:val="24"/>
          <w:szCs w:val="24"/>
        </w:rPr>
      </w:pPr>
      <w:r w:rsidRPr="00D30DBF">
        <w:rPr>
          <w:rFonts w:ascii="Lato" w:hAnsi="Lato" w:cs="Calibri"/>
          <w:sz w:val="24"/>
          <w:szCs w:val="24"/>
        </w:rPr>
        <w:t>Składając ofertę oświadczamy, że dysponujemy sprzętem i urządzeniami niezbędnymi do realizacji zamówienia, tj.:</w:t>
      </w:r>
    </w:p>
    <w:p w14:paraId="42D4A043" w14:textId="77777777" w:rsidR="00DE1EB4" w:rsidRPr="00D30DBF" w:rsidRDefault="00DE1EB4">
      <w:pPr>
        <w:widowControl w:val="0"/>
        <w:numPr>
          <w:ilvl w:val="6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b/>
          <w:bCs/>
          <w:sz w:val="24"/>
          <w:szCs w:val="24"/>
        </w:rPr>
        <w:t>w zakresie części 1 zamówienia</w:t>
      </w:r>
      <w:r w:rsidRPr="00D30DBF">
        <w:rPr>
          <w:rFonts w:ascii="Lato" w:hAnsi="Lato"/>
          <w:sz w:val="24"/>
          <w:szCs w:val="24"/>
        </w:rPr>
        <w:t xml:space="preserve"> posiadają niezbędny sprzęt, tj. co najmniej: samochód dostawczy o masie całkowitej do 3,5 tony i wymaganej normie emisji spalin min. EURO 5 – 1 szt., samochód dostawczy o masie całkowitej do 3,5 tony i spełniający wymogi ustawy z dnia 11 stycznia 2018r. o </w:t>
      </w:r>
      <w:proofErr w:type="spellStart"/>
      <w:r w:rsidRPr="00D30DBF">
        <w:rPr>
          <w:rFonts w:ascii="Lato" w:hAnsi="Lato"/>
          <w:sz w:val="24"/>
          <w:szCs w:val="24"/>
        </w:rPr>
        <w:t>elektromobilności</w:t>
      </w:r>
      <w:proofErr w:type="spellEnd"/>
      <w:r w:rsidRPr="00D30DBF">
        <w:rPr>
          <w:rFonts w:ascii="Lato" w:hAnsi="Lato"/>
          <w:sz w:val="24"/>
          <w:szCs w:val="24"/>
        </w:rPr>
        <w:t xml:space="preserve"> i paliwach alternatywnych </w:t>
      </w:r>
      <w:r w:rsidRPr="00D30DBF">
        <w:rPr>
          <w:rFonts w:ascii="Lato" w:hAnsi="Lato" w:cs="Calibri"/>
          <w:sz w:val="24"/>
          <w:szCs w:val="24"/>
          <w:lang w:eastAsia="en-US"/>
        </w:rPr>
        <w:t xml:space="preserve">(tekst jednolity: </w:t>
      </w:r>
      <w:r w:rsidR="00762765" w:rsidRPr="00D30DBF">
        <w:rPr>
          <w:rFonts w:ascii="Lato" w:hAnsi="Lato" w:cs="Calibri"/>
          <w:sz w:val="24"/>
          <w:szCs w:val="24"/>
          <w:lang w:eastAsia="en-US"/>
        </w:rPr>
        <w:t>Dziennik Ustaw z 2023r. poz. 875 z późn. zm.</w:t>
      </w:r>
      <w:r w:rsidRPr="00D30DBF">
        <w:rPr>
          <w:rFonts w:ascii="Lato" w:hAnsi="Lato" w:cs="Calibri"/>
          <w:sz w:val="24"/>
          <w:szCs w:val="24"/>
          <w:lang w:eastAsia="en-US"/>
        </w:rPr>
        <w:t xml:space="preserve">) </w:t>
      </w:r>
      <w:r w:rsidRPr="00D30DBF">
        <w:rPr>
          <w:rFonts w:ascii="Lato" w:hAnsi="Lato"/>
          <w:sz w:val="24"/>
          <w:szCs w:val="24"/>
        </w:rPr>
        <w:t>– 1 szt., samochód osobowy o wymaganej normie emisji spalin min. EURO 5 – 1 szt., ciągnik rolniczy – 2 szt., ciągnik komunalny/ogrodniczy o masie do 2 ton – 3 szt., przyczepa rolnicza – 2 szt., rozsiewacz do piasku – 1 szt., myjka ciśnieniowa – 2 szt., kosiarka samojezdna – 4 szt., kosiarka bijakowa – 1 szt., kosiarka ogrodowa ręczna – 3 szt., zamiatarka samojezdna wyposażona w funkcje zraszania, filtry cząstek stałych i szerokości zamiatania min. 1,5m – 1 szt., kosa spalinowa – 4 szt., kosa elektryczna wraz z akumulatorem o pojemności min. 1148Wh – 2 szt., pilarka spalinowa – 1 szt., pilarka elektryczna wraz z akumulatorem o pojemności min. 180Wh – 1 szt., nożyce do żywopłotu spalinowe – 1szt., nożyce do żywopłotu elektryczne wraz z akumulatorem o pojemności min. 59Wh – 2 szt., spawarka – 1 szt., wózek do zbierania odpadów min. 200litrów – 1 szt., pług do odśnieżania lub pług samojezdny – 3 szt.,</w:t>
      </w:r>
    </w:p>
    <w:p w14:paraId="7214F989" w14:textId="77777777" w:rsidR="00DE1EB4" w:rsidRPr="00D30DBF" w:rsidRDefault="00DE1EB4">
      <w:pPr>
        <w:widowControl w:val="0"/>
        <w:numPr>
          <w:ilvl w:val="6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b/>
          <w:bCs/>
          <w:sz w:val="24"/>
          <w:szCs w:val="24"/>
        </w:rPr>
        <w:t>w zakresie części 2 zamówienia:</w:t>
      </w:r>
      <w:r w:rsidRPr="00D30DBF">
        <w:rPr>
          <w:rFonts w:ascii="Lato" w:hAnsi="Lato"/>
          <w:sz w:val="24"/>
          <w:szCs w:val="24"/>
        </w:rPr>
        <w:t xml:space="preserve"> samochód dostawczy o masie całkowitej do 3,5t (wymagana norma emisji spalin minimum EURO 5) –2szt, samochód dostawczy o masie całkowitej do 3,5t (spełniający wymogi ustawy o </w:t>
      </w:r>
      <w:proofErr w:type="spellStart"/>
      <w:r w:rsidRPr="00D30DBF">
        <w:rPr>
          <w:rFonts w:ascii="Lato" w:hAnsi="Lato"/>
          <w:sz w:val="24"/>
          <w:szCs w:val="24"/>
        </w:rPr>
        <w:t>elektromobilności</w:t>
      </w:r>
      <w:proofErr w:type="spellEnd"/>
      <w:r w:rsidRPr="00D30DBF">
        <w:rPr>
          <w:rFonts w:ascii="Lato" w:hAnsi="Lato"/>
          <w:sz w:val="24"/>
          <w:szCs w:val="24"/>
        </w:rPr>
        <w:t xml:space="preserve">) – 1szt, samochód osobowy (wymagana norma emisji spalin minimum EURO 5) – 1szt, ciągnik rolniczy/kołowy – 2szt, ciągnik ogrodniczy - masa do 2 t - 2szt, maszyna wielofunkcyjna (nośnik narzędzi do prac sezonowych) - masa do 2t – 1szt, elektryczny pojazd komunalny o ładowności od 600 do 1200kg (rozstaw osi do 1,2m) - 1szt, przyczepa rolnicza – 2szt, rozsiewacz do piasku – 1szt, myjka ciśnieniowa – 2szt, kosiarka samojezdna ze zbiorem (bijakowa/wrzecionowa/nożowa) – 2szt, kosiarka pchana spalinowa – 1szt, kosiarka pchana akumulatorowa – 1szt, zamiatarka samojezdna (wyposażona w funkcję zraszania, filtry cząstek stałych, szerokość zamiatania min 1,5m) – 1szt, kosa spalinowa – 4szt, kosa akumulatorowa (pojemność akumulatora minimum 250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 xml:space="preserve">)– 4szt, pilarka spalinowa – 1szt, pilarka akumulatorowa (pojemność akumulatora minimum 150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 xml:space="preserve">) – 1szt, nożyce do żywopłotu spalinowe – 2szt, nożyce do żywopłotu akumulatorowe (pojemność akumulatora minimum 150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>) - 2szt, spawarka – 1szt, pług do odśnieżania/pług samojezdny - 2szt.,</w:t>
      </w:r>
    </w:p>
    <w:p w14:paraId="29B5FCC0" w14:textId="77777777" w:rsidR="00DE1EB4" w:rsidRPr="00D30DBF" w:rsidRDefault="00DE1EB4">
      <w:pPr>
        <w:widowControl w:val="0"/>
        <w:numPr>
          <w:ilvl w:val="6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b/>
          <w:bCs/>
          <w:sz w:val="24"/>
          <w:szCs w:val="24"/>
        </w:rPr>
        <w:t>w zakresie części 3 zamówienia:</w:t>
      </w:r>
      <w:r w:rsidRPr="00D30DBF">
        <w:rPr>
          <w:rFonts w:ascii="Lato" w:hAnsi="Lato"/>
          <w:sz w:val="24"/>
          <w:szCs w:val="24"/>
        </w:rPr>
        <w:t xml:space="preserve"> samochód dostawczy o masie całkowitej do 3,5t (wymagana norma emisji spalin minimum EURO 5) – 6szt, samochód dostawczy o masie całkowitej do 3,5t (spełniający wymogi ustawy o </w:t>
      </w:r>
      <w:proofErr w:type="spellStart"/>
      <w:r w:rsidRPr="00D30DBF">
        <w:rPr>
          <w:rFonts w:ascii="Lato" w:hAnsi="Lato"/>
          <w:sz w:val="24"/>
          <w:szCs w:val="24"/>
        </w:rPr>
        <w:t>elektromobilności</w:t>
      </w:r>
      <w:proofErr w:type="spellEnd"/>
      <w:r w:rsidRPr="00D30DBF">
        <w:rPr>
          <w:rFonts w:ascii="Lato" w:hAnsi="Lato"/>
          <w:sz w:val="24"/>
          <w:szCs w:val="24"/>
        </w:rPr>
        <w:t xml:space="preserve">) – 1szt, samochód osobowy (wymagana norma emisji spalin minimum EURO 5) – 2szt, ciągnik rolniczy/kołowy – 5szt, ciągnik ogrodniczy - masa do 2 t - 3szt, maszyna wielofunkcyjna (nośnik narzędzi do prac sezonowych) - masa do 2t – 2szt, elektryczny pojazd komunalny o ładowności od 600 do 1200kg (rozstaw osi do 1,2m) - 1szt, przyczepa rolnicza – 2szt, rozsiewacz do piasku – 4szt, myjka ciśnieniowa – 3szt, kosiarka samojezdna ze zbiorem (bijakowa/wrzecionowa/nożowa) – 5szt, kosiarka bijakowa tylno-boczna – 1szt, </w:t>
      </w:r>
      <w:r w:rsidRPr="00D30DBF">
        <w:rPr>
          <w:rFonts w:ascii="Lato" w:hAnsi="Lato"/>
          <w:sz w:val="24"/>
          <w:szCs w:val="24"/>
        </w:rPr>
        <w:lastRenderedPageBreak/>
        <w:t xml:space="preserve">kosiarka pchana spalinowa – 2szt, kosiarka pchana akumulatorowa – 2szt, zamiatarka samojezdna (wyposażona w funkcję zraszania, filtry cząstek stałych, szerokość zamiatania min 1,5m) – 1szt, kosa spalinowa – 5szt, kosa akumulatorowa (pojemność akumulatora minimum 250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 xml:space="preserve">)– 4szt, pilarka spalinowa – 1szt, pilarka akumulatorowa (pojemność akumulatora minimum 150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 xml:space="preserve">) – 1szt, nożyce do żywopłotu spalinowe – 2szt, nożyce do żywopłotu akumulatorowe (pojemność akumulatora minimum 150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>) - 2szt, spawarka – 1szt, wózek do zbierania odpadów - min 200 l – 1szt, pług do odśnieżania/pług samojezdny - 4szt.,</w:t>
      </w:r>
    </w:p>
    <w:p w14:paraId="45AE0E84" w14:textId="77777777" w:rsidR="00DE1EB4" w:rsidRPr="00D30DBF" w:rsidRDefault="00DE1EB4">
      <w:pPr>
        <w:widowControl w:val="0"/>
        <w:numPr>
          <w:ilvl w:val="6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b/>
          <w:bCs/>
          <w:sz w:val="24"/>
          <w:szCs w:val="24"/>
        </w:rPr>
        <w:t xml:space="preserve">w zakresie części </w:t>
      </w:r>
      <w:r w:rsidR="008E5A35" w:rsidRPr="00D30DBF">
        <w:rPr>
          <w:rFonts w:ascii="Lato" w:hAnsi="Lato"/>
          <w:b/>
          <w:bCs/>
          <w:sz w:val="24"/>
          <w:szCs w:val="24"/>
        </w:rPr>
        <w:t>4</w:t>
      </w:r>
      <w:r w:rsidRPr="00D30DBF">
        <w:rPr>
          <w:rFonts w:ascii="Lato" w:hAnsi="Lato"/>
          <w:b/>
          <w:bCs/>
          <w:sz w:val="24"/>
          <w:szCs w:val="24"/>
        </w:rPr>
        <w:t xml:space="preserve"> zamówienia:</w:t>
      </w:r>
      <w:r w:rsidRPr="00D30DBF">
        <w:rPr>
          <w:rFonts w:ascii="Lato" w:hAnsi="Lato"/>
          <w:sz w:val="24"/>
          <w:szCs w:val="24"/>
        </w:rPr>
        <w:t xml:space="preserve"> samochód dostawczy o masie całkowitej do 3,5t (wymagana norma emisji spalin minimum EURO 5) – 6szt, samochód dostawczy o masie całkowitej do 3,5t (spełniający wymogi ustawy o </w:t>
      </w:r>
      <w:proofErr w:type="spellStart"/>
      <w:r w:rsidRPr="00D30DBF">
        <w:rPr>
          <w:rFonts w:ascii="Lato" w:hAnsi="Lato"/>
          <w:sz w:val="24"/>
          <w:szCs w:val="24"/>
        </w:rPr>
        <w:t>elektromobilności</w:t>
      </w:r>
      <w:proofErr w:type="spellEnd"/>
      <w:r w:rsidRPr="00D30DBF">
        <w:rPr>
          <w:rFonts w:ascii="Lato" w:hAnsi="Lato"/>
          <w:sz w:val="24"/>
          <w:szCs w:val="24"/>
        </w:rPr>
        <w:t xml:space="preserve">) – 1szt, samochód osobowy (wymagana norma emisji spalin minimum EURO 5) – 2szt, ciągnik rolniczy/kołowy – 5szt, ciągnik ogrodniczy - masa do 2 t - 3szt, maszyna wielofunkcyjna (nośnik narzędzi do prac sezonowych) - masa do 2t – 2szt, elektryczny pojazd komunalny o ładowności od 600 do 1200kg (rozstaw osi do 1,2m) - 2szt, przyczepa rolnicza – 2szt, rozsiewacz do piasku – 4szt, myjka ciśnieniowa – 3szt, kosiarka samojezdna ze zbiorem (bijakowa/wrzecionowa/nożowa) – 5szt, kosiarka bijakowa tylno-boczna – 1szt, kosiarka pchana spalinowa – 2szt, kosiarka pchana akumulatorowa – 2szt, zamiatarka samojezdna (wyposażona w funkcję zraszania, filtry cząstek stałych, szerokość zamiatania min 1,5m) – 1szt, kosa spalinowa – 5szt, kosa akumulatorowa (pojemność akumulatora minimum 250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 xml:space="preserve">)– 4szt, pilarka spalinowa – 1szt, pilarka akumulatorowa (pojemność akumulatora minimum 150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 xml:space="preserve">) – 1szt, nożyce do żywopłotu spalinowe – 2szt, nożyce do żywopłotu akumulatorowe (pojemność akumulatora minimum 150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>) - 2szt, spawarka – 1szt, wózek do zbierania odpadów - min 200 l – 1szt, pług do odśnieżania/pług samojezdny - 4szt.,</w:t>
      </w:r>
    </w:p>
    <w:p w14:paraId="416FC3B5" w14:textId="77777777" w:rsidR="00DE1EB4" w:rsidRPr="00D30DBF" w:rsidRDefault="00DE1EB4">
      <w:pPr>
        <w:widowControl w:val="0"/>
        <w:numPr>
          <w:ilvl w:val="6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b/>
          <w:bCs/>
          <w:sz w:val="24"/>
          <w:szCs w:val="24"/>
        </w:rPr>
        <w:t xml:space="preserve">w zakresie części </w:t>
      </w:r>
      <w:r w:rsidR="008E5A35" w:rsidRPr="00D30DBF">
        <w:rPr>
          <w:rFonts w:ascii="Lato" w:hAnsi="Lato"/>
          <w:b/>
          <w:bCs/>
          <w:sz w:val="24"/>
          <w:szCs w:val="24"/>
        </w:rPr>
        <w:t>5</w:t>
      </w:r>
      <w:r w:rsidRPr="00D30DBF">
        <w:rPr>
          <w:rFonts w:ascii="Lato" w:hAnsi="Lato"/>
          <w:b/>
          <w:bCs/>
          <w:sz w:val="24"/>
          <w:szCs w:val="24"/>
        </w:rPr>
        <w:t xml:space="preserve"> zamówienia:</w:t>
      </w:r>
      <w:r w:rsidRPr="00D30DBF">
        <w:rPr>
          <w:rFonts w:ascii="Lato" w:hAnsi="Lato"/>
          <w:sz w:val="24"/>
          <w:szCs w:val="24"/>
        </w:rPr>
        <w:t xml:space="preserve"> samochód dostawczy o masie całkowitej do 3,5t (wymagana norma emisji spalin minimum EURO 5) – 4szt, samochód dostawczy o masie całkowitej do 3,5t (spełniający wymogi ustawy o </w:t>
      </w:r>
      <w:proofErr w:type="spellStart"/>
      <w:r w:rsidRPr="00D30DBF">
        <w:rPr>
          <w:rFonts w:ascii="Lato" w:hAnsi="Lato"/>
          <w:sz w:val="24"/>
          <w:szCs w:val="24"/>
        </w:rPr>
        <w:t>elektromobilności</w:t>
      </w:r>
      <w:proofErr w:type="spellEnd"/>
      <w:r w:rsidRPr="00D30DBF">
        <w:rPr>
          <w:rFonts w:ascii="Lato" w:hAnsi="Lato"/>
          <w:sz w:val="24"/>
          <w:szCs w:val="24"/>
        </w:rPr>
        <w:t xml:space="preserve">) – 1szt, samochód osobowy (wymagana norma emisji spalin minimum EURO 5) – 2szt, ciągnik rolniczy/kołowy – 3szt, ciągnik ogrodniczy - masa do 2 t - 3szt, maszyna wielofunkcyjna (nośnik narzędzi do prac sezonowych) - masa do 2t – 1szt, elektryczny pojazd komunalny o ładowności od 600 do 1200kg (rozstaw osi do 1,2m) - 1szt, przyczepa rolnicza – 2szt, rozsiewacz do piasku – 4szt, myjka ciśnieniowa – 2szt, kosiarka samojezdna ze zbiorem (bijakowa/wrzecionowa/nożowa) – 4szt, kosiarka bijakowa tylno-boczna – 1szt, kosiarka pchana spalinowa – 1szt, kosiarka pchana akumulatorowa – 1szt, zamiatarka samojezdna (wyposażona w funkcję zraszania, filtry cząstek stałych, szerokość zamiatania min 1,5m) – 1szt, kosa spalinowa – 5szt, kosa akumulatorowa (pojemność akumulatora minimum 250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 xml:space="preserve">)– 4szt, pilarka spalinowa – 1szt, pilarka akumulatorowa (pojemność akumulatora minimum 150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 xml:space="preserve">) – 1szt, nożyce do żywopłotu spalinowe – 2szt, nożyce do żywopłotu akumulatorowe (pojemność akumulatora minimum 150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>) - 2szt, spawarka – 1szt, wózek do zbierania odpadów - min 200 l – 1szt, pług do odśnieżania/pług samojezdny - 4szt.,</w:t>
      </w:r>
    </w:p>
    <w:p w14:paraId="77B3C3DA" w14:textId="77777777" w:rsidR="00DE1EB4" w:rsidRPr="00D30DBF" w:rsidRDefault="00DE1EB4">
      <w:pPr>
        <w:widowControl w:val="0"/>
        <w:numPr>
          <w:ilvl w:val="6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b/>
          <w:bCs/>
          <w:sz w:val="24"/>
          <w:szCs w:val="24"/>
        </w:rPr>
        <w:t xml:space="preserve">w zakresie części </w:t>
      </w:r>
      <w:r w:rsidR="008E5A35" w:rsidRPr="00D30DBF">
        <w:rPr>
          <w:rFonts w:ascii="Lato" w:hAnsi="Lato"/>
          <w:b/>
          <w:bCs/>
          <w:sz w:val="24"/>
          <w:szCs w:val="24"/>
        </w:rPr>
        <w:t>6</w:t>
      </w:r>
      <w:r w:rsidRPr="00D30DBF">
        <w:rPr>
          <w:rFonts w:ascii="Lato" w:hAnsi="Lato"/>
          <w:b/>
          <w:bCs/>
          <w:sz w:val="24"/>
          <w:szCs w:val="24"/>
        </w:rPr>
        <w:t xml:space="preserve"> zamówienia:</w:t>
      </w:r>
      <w:r w:rsidRPr="00D30DBF">
        <w:rPr>
          <w:rFonts w:ascii="Lato" w:hAnsi="Lato"/>
          <w:sz w:val="24"/>
          <w:szCs w:val="24"/>
        </w:rPr>
        <w:t xml:space="preserve"> samochód dostawczy o masie całkowitej do 3,5t (wymagana norma emisji spalin minimum EURO 5) – 3szt, samochód dostawczy o masie całkowitej do 3,5t (spełniający wymogi ustawy o </w:t>
      </w:r>
      <w:proofErr w:type="spellStart"/>
      <w:r w:rsidRPr="00D30DBF">
        <w:rPr>
          <w:rFonts w:ascii="Lato" w:hAnsi="Lato"/>
          <w:sz w:val="24"/>
          <w:szCs w:val="24"/>
        </w:rPr>
        <w:t>elektromobilności</w:t>
      </w:r>
      <w:proofErr w:type="spellEnd"/>
      <w:r w:rsidRPr="00D30DBF">
        <w:rPr>
          <w:rFonts w:ascii="Lato" w:hAnsi="Lato"/>
          <w:sz w:val="24"/>
          <w:szCs w:val="24"/>
        </w:rPr>
        <w:t xml:space="preserve">) – 1szt, samochód osobowy (wymagana norma emisji spalin </w:t>
      </w:r>
      <w:r w:rsidRPr="00D30DBF">
        <w:rPr>
          <w:rFonts w:ascii="Lato" w:hAnsi="Lato"/>
          <w:sz w:val="24"/>
          <w:szCs w:val="24"/>
        </w:rPr>
        <w:lastRenderedPageBreak/>
        <w:t xml:space="preserve">minimum EURO 5) – 2szt, ciągnik rolniczy/kołowy – 2szt, ciągnik ogrodniczy - masa do 2 t - 2szt, maszyna wielofunkcyjna (nośnik narzędzi do prac sezonowych) - masa do 2t – 2szt, przyczepa rolnicza – 1szt, rozsiewacz do piasku – 2szt, myjka ciśnieniowa – 2szt, kosiarka samojezdna ze zbiorem (bijakowa/wrzecionowa/nożowa) – 1szt, kosiarka bijakowa tylno-boczna – 1szt, kosiarka pchana spalinowa – 2szt, kosiarka pchana akumulatorowa – 1szt, kosa spalinowa – 4szt, kosa akumulatorowa (pojemność akumulatora minimum 250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 xml:space="preserve">)– 3szt, pilarka spalinowa – 1szt, pilarka akumulatorowa (pojemność akumulatora minimum 150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 xml:space="preserve">) – 1szt, nożyce do żywopłotu spalinowe – 4szt, nożyce do żywopłotu akumulatorowe (pojemność akumulatora minimum 150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>) - 2szt, spawarka – 1szt, pług do odśnieżania/pług samojezdny - 1szt.,</w:t>
      </w:r>
    </w:p>
    <w:p w14:paraId="466D7EE0" w14:textId="77777777" w:rsidR="00DE1EB4" w:rsidRPr="00D30DBF" w:rsidRDefault="00DE1EB4">
      <w:pPr>
        <w:widowControl w:val="0"/>
        <w:numPr>
          <w:ilvl w:val="6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b/>
          <w:bCs/>
          <w:sz w:val="24"/>
          <w:szCs w:val="24"/>
        </w:rPr>
        <w:t xml:space="preserve">w zakresie części </w:t>
      </w:r>
      <w:r w:rsidR="008E5A35" w:rsidRPr="00D30DBF">
        <w:rPr>
          <w:rFonts w:ascii="Lato" w:hAnsi="Lato"/>
          <w:b/>
          <w:bCs/>
          <w:sz w:val="24"/>
          <w:szCs w:val="24"/>
        </w:rPr>
        <w:t>7</w:t>
      </w:r>
      <w:r w:rsidRPr="00D30DBF">
        <w:rPr>
          <w:rFonts w:ascii="Lato" w:hAnsi="Lato"/>
          <w:b/>
          <w:bCs/>
          <w:sz w:val="24"/>
          <w:szCs w:val="24"/>
        </w:rPr>
        <w:t xml:space="preserve"> zamówienia:</w:t>
      </w:r>
      <w:r w:rsidRPr="00D30DBF">
        <w:rPr>
          <w:rFonts w:ascii="Lato" w:hAnsi="Lato"/>
          <w:sz w:val="24"/>
          <w:szCs w:val="24"/>
        </w:rPr>
        <w:t xml:space="preserve"> samochód dostawczy o masie całkowitej do 3,5t (wymagana norma emisji spalin minimum EURO 5) – 3szt, samochód dostawczy o masie całkowitej do 3,5t (spełniający wymogi ustawy o </w:t>
      </w:r>
      <w:proofErr w:type="spellStart"/>
      <w:r w:rsidRPr="00D30DBF">
        <w:rPr>
          <w:rFonts w:ascii="Lato" w:hAnsi="Lato"/>
          <w:sz w:val="24"/>
          <w:szCs w:val="24"/>
        </w:rPr>
        <w:t>elektromobilności</w:t>
      </w:r>
      <w:proofErr w:type="spellEnd"/>
      <w:r w:rsidRPr="00D30DBF">
        <w:rPr>
          <w:rFonts w:ascii="Lato" w:hAnsi="Lato"/>
          <w:sz w:val="24"/>
          <w:szCs w:val="24"/>
        </w:rPr>
        <w:t xml:space="preserve">) – 1szt, samochód osobowy (wymagana norma emisji spalin minimum EURO 5) – 1szt, ciągnik rolniczy/kołowy – 3szt, ciągnik ogrodniczy - masa do 2 t - 2szt, maszyna wielofunkcyjna (nośnik narzędzi do prac sezonowych) - masa do 2t – 1szt, przyczepa rolnicza – 3szt, rozsiewacz do piasku – 2szt, myjka ciśnieniowa – 2szt, kosiarka samojezdna ze zbiorem (bijakowa/wrzecionowa/nożowa) – 4szt, kosiarka bijakowa tylno-boczna – 1szt, kosiarka pchana spalinowa – 1szt, kosiarka pchana akumulatorowa – 2szt, kosa spalinowa – 4szt, kosa akumulatorowa (pojemność akumulatora minimum 250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 xml:space="preserve">) – 3szt, pilarka spalinowa – 1szt, pilarka akumulatorowa (pojemność akumulatora minimum 150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 xml:space="preserve">) – 1szt, nożyce do żywopłotu spalinowe – 4szt, nożyce do żywopłotu akumulatorowe (pojemność akumulatora minimum 150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>) - 2szt, spawarka – 1szt, pług do odśnieżania/pług samojezdny - 2szt.,</w:t>
      </w:r>
    </w:p>
    <w:p w14:paraId="71A93ACD" w14:textId="77777777" w:rsidR="00DE1EB4" w:rsidRPr="00D30DBF" w:rsidRDefault="00DE1EB4">
      <w:pPr>
        <w:widowControl w:val="0"/>
        <w:numPr>
          <w:ilvl w:val="6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b/>
          <w:bCs/>
          <w:sz w:val="24"/>
          <w:szCs w:val="24"/>
        </w:rPr>
        <w:t xml:space="preserve">w zakresie części </w:t>
      </w:r>
      <w:r w:rsidR="008E5A35" w:rsidRPr="00D30DBF">
        <w:rPr>
          <w:rFonts w:ascii="Lato" w:hAnsi="Lato"/>
          <w:b/>
          <w:bCs/>
          <w:sz w:val="24"/>
          <w:szCs w:val="24"/>
        </w:rPr>
        <w:t>8</w:t>
      </w:r>
      <w:r w:rsidRPr="00D30DBF">
        <w:rPr>
          <w:rFonts w:ascii="Lato" w:hAnsi="Lato"/>
          <w:b/>
          <w:bCs/>
          <w:sz w:val="24"/>
          <w:szCs w:val="24"/>
        </w:rPr>
        <w:t xml:space="preserve"> zamówienia:</w:t>
      </w:r>
      <w:r w:rsidRPr="00D30DBF">
        <w:rPr>
          <w:rFonts w:ascii="Lato" w:hAnsi="Lato"/>
          <w:sz w:val="24"/>
          <w:szCs w:val="24"/>
        </w:rPr>
        <w:t xml:space="preserve"> samochód dostawczy o masie całkowitej do 3,5t (wymagana norma emisji spalin minimum EURO 5) – 2szt, samochód dostawczy o masie całkowitej do 3,5t (spełniający wymogi ustawy o </w:t>
      </w:r>
      <w:proofErr w:type="spellStart"/>
      <w:r w:rsidRPr="00D30DBF">
        <w:rPr>
          <w:rFonts w:ascii="Lato" w:hAnsi="Lato"/>
          <w:sz w:val="24"/>
          <w:szCs w:val="24"/>
        </w:rPr>
        <w:t>elektromobilności</w:t>
      </w:r>
      <w:proofErr w:type="spellEnd"/>
      <w:r w:rsidRPr="00D30DBF">
        <w:rPr>
          <w:rFonts w:ascii="Lato" w:hAnsi="Lato"/>
          <w:sz w:val="24"/>
          <w:szCs w:val="24"/>
        </w:rPr>
        <w:t xml:space="preserve">) – 1szt, samochód osobowy (wymagana norma emisji spalin minimum EURO 5) – 1szt, ciągnik rolniczy/kołowy – 2szt, ciągnik ogrodniczy - masa do 2 t - 2szt, maszyna wielofunkcyjna (nośnik narzędzi do prac sezonowych) - masa do 2t – 1szt, przyczepa rolnicza – 2szt, rozsiewacz do piasku – 2szt, myjka ciśnieniowa – 2szt, kosiarka samojezdna ze zbiorem (bijakowa/wrzecionowa/nożowa) – 4szt, kosiarka bijakowa tylno-boczna – 1szt, kosiarka pchana spalinowa – 2szt, kosiarka pchana akumulatorowa – 1szt, kosa spalinowa – 5szt, kosa akumulatorowa (pojemność akumulatora minimum 250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 xml:space="preserve">) – 2szt, pilarka spalinowa – 2szt, pilarka akumulatorowa (pojemność akumulatora minimum 150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 xml:space="preserve">) – 1szt, nożyce do żywopłotu spalinowe – 4szt, nożyce do żywopłotu akumulatorowe (pojemność akumulatora minimum 150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>) - 2szt, spawarka – 1szt, pług do odśnieżania/pług samojezdny - 2szt.,</w:t>
      </w:r>
    </w:p>
    <w:p w14:paraId="0441CC1A" w14:textId="77777777" w:rsidR="00DE1EB4" w:rsidRPr="00D30DBF" w:rsidRDefault="00DE1EB4">
      <w:pPr>
        <w:widowControl w:val="0"/>
        <w:numPr>
          <w:ilvl w:val="6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b/>
          <w:bCs/>
          <w:sz w:val="24"/>
          <w:szCs w:val="24"/>
        </w:rPr>
        <w:t xml:space="preserve">w zakresie części </w:t>
      </w:r>
      <w:r w:rsidR="008E5A35" w:rsidRPr="00D30DBF">
        <w:rPr>
          <w:rFonts w:ascii="Lato" w:hAnsi="Lato"/>
          <w:b/>
          <w:bCs/>
          <w:sz w:val="24"/>
          <w:szCs w:val="24"/>
        </w:rPr>
        <w:t>9</w:t>
      </w:r>
      <w:r w:rsidRPr="00D30DBF">
        <w:rPr>
          <w:rFonts w:ascii="Lato" w:hAnsi="Lato"/>
          <w:b/>
          <w:bCs/>
          <w:sz w:val="24"/>
          <w:szCs w:val="24"/>
        </w:rPr>
        <w:t xml:space="preserve"> zamówienia:</w:t>
      </w:r>
      <w:r w:rsidRPr="00D30DBF">
        <w:rPr>
          <w:rFonts w:ascii="Lato" w:hAnsi="Lato"/>
          <w:sz w:val="24"/>
          <w:szCs w:val="24"/>
        </w:rPr>
        <w:t xml:space="preserve"> samochód dostawczy o masie całkowitej do 3,5t (wymagana norma emisji spalin minimum EURO 5) – 5szt, samochód dostawczy o masie całkowitej do 3,5t (spełniający wymogi ustawy o </w:t>
      </w:r>
      <w:proofErr w:type="spellStart"/>
      <w:r w:rsidRPr="00D30DBF">
        <w:rPr>
          <w:rFonts w:ascii="Lato" w:hAnsi="Lato"/>
          <w:sz w:val="24"/>
          <w:szCs w:val="24"/>
        </w:rPr>
        <w:t>elektromobilności</w:t>
      </w:r>
      <w:proofErr w:type="spellEnd"/>
      <w:r w:rsidRPr="00D30DBF">
        <w:rPr>
          <w:rFonts w:ascii="Lato" w:hAnsi="Lato"/>
          <w:sz w:val="24"/>
          <w:szCs w:val="24"/>
        </w:rPr>
        <w:t xml:space="preserve">) – 1szt, samochód osobowy (wymagana norma emisji spalin minimum EURO 5) – 2szt, ciągnik rolniczy/kołowy – 4szt, ciągnik ogrodniczy - masa do 2 t - 2szt, maszyna wielofunkcyjna (nośnik narzędzi do prac sezonowych) - masa do 2t – 1szt, przyczepa rolnicza – 4szt, rozsiewacz do piasku – 5szt, myjka </w:t>
      </w:r>
      <w:r w:rsidRPr="00D30DBF">
        <w:rPr>
          <w:rFonts w:ascii="Lato" w:hAnsi="Lato"/>
          <w:sz w:val="24"/>
          <w:szCs w:val="24"/>
        </w:rPr>
        <w:lastRenderedPageBreak/>
        <w:t xml:space="preserve">ciśnieniowa – 4szt, kosiarka samojezdna ze zbiorem (bijakowa/wrzecionowa/nożowa) – 3szt, kosiarka bijakowa tylno-boczna – 4szt, kosiarka pchana spalinowa – 4szt, kosiarka pchana akumulatorowa – 3szt, kosa spalinowa – 7szt, kosa akumulatorowa (pojemność akumulatora minimum 250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 xml:space="preserve">)– 2szt, pilarka spalinowa – 5szt, pilarka akumulatorowa (pojemność akumulatora minimum 150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 xml:space="preserve">) – 2szt, nożyce do żywopłotu spalinowe – 5szt, nożyce do żywopłotu akumulatorowe (pojemność akumulatora minimum 150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>) - 3szt, spawarka – 2szt, pług do odśnieżania/pług samojezdny - 5szt.,</w:t>
      </w:r>
    </w:p>
    <w:p w14:paraId="6B3FBE36" w14:textId="77777777" w:rsidR="00DE1EB4" w:rsidRPr="00D30DBF" w:rsidRDefault="00DE1EB4">
      <w:pPr>
        <w:widowControl w:val="0"/>
        <w:numPr>
          <w:ilvl w:val="6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b/>
          <w:bCs/>
          <w:sz w:val="24"/>
          <w:szCs w:val="24"/>
        </w:rPr>
        <w:t xml:space="preserve">w zakresie części </w:t>
      </w:r>
      <w:r w:rsidR="008E5A35" w:rsidRPr="00D30DBF">
        <w:rPr>
          <w:rFonts w:ascii="Lato" w:hAnsi="Lato"/>
          <w:b/>
          <w:bCs/>
          <w:sz w:val="24"/>
          <w:szCs w:val="24"/>
        </w:rPr>
        <w:t>10</w:t>
      </w:r>
      <w:r w:rsidRPr="00D30DBF">
        <w:rPr>
          <w:rFonts w:ascii="Lato" w:hAnsi="Lato"/>
          <w:b/>
          <w:bCs/>
          <w:sz w:val="24"/>
          <w:szCs w:val="24"/>
        </w:rPr>
        <w:t xml:space="preserve"> zamówienia:</w:t>
      </w:r>
      <w:r w:rsidRPr="00D30DBF">
        <w:rPr>
          <w:rFonts w:ascii="Lato" w:hAnsi="Lato"/>
          <w:sz w:val="24"/>
          <w:szCs w:val="24"/>
        </w:rPr>
        <w:t xml:space="preserve"> samochód dostawczy o masie całkowitej do 3,5t (wymagana norma emisji spalin minimum EURO 5) – 4szt, samochód dostawczy o masie całkowitej do 3,5t (spełniający wymogi ustawy o </w:t>
      </w:r>
      <w:proofErr w:type="spellStart"/>
      <w:r w:rsidRPr="00D30DBF">
        <w:rPr>
          <w:rFonts w:ascii="Lato" w:hAnsi="Lato"/>
          <w:sz w:val="24"/>
          <w:szCs w:val="24"/>
        </w:rPr>
        <w:t>elektromobilności</w:t>
      </w:r>
      <w:proofErr w:type="spellEnd"/>
      <w:r w:rsidRPr="00D30DBF">
        <w:rPr>
          <w:rFonts w:ascii="Lato" w:hAnsi="Lato"/>
          <w:sz w:val="24"/>
          <w:szCs w:val="24"/>
        </w:rPr>
        <w:t xml:space="preserve">) – 1szt, samochód osobowy (wymagana norma emisji spalin minimum EURO 5) – 1szt, ciągnik rolniczy/kołowy – 4szt, ciągnik ogrodniczy - masa do 2 t - 1szt, maszyna wielofunkcyjna (nośnik narzędzi do prac sezonowych) - masa do 2t – 1szt, przyczepa rolnicza – 2szt, rozsiewacz do piasku – 2szt, myjka ciśnieniowa – 2szt, kosiarka samojezdna ze zbiorem (bijakowa/wrzecionowa/nożowa) – 3szt, kosiarka bijakowa tylno-boczna – 1szt, kosiarka pchana spalinowa –1szt, kosiarka pchana akumulatorowa – 1szt, kosa spalinowa – 7szt, kosa akumulatorowa (pojemność akumulatora minimum 250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 xml:space="preserve">) – 2szt, pilarka spalinowa – 1szt, pilarka akumulatorowa (pojemność akumulatora minimum 150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 xml:space="preserve">) – 1szt, nożyce do żywopłotu spalinowe – 4szt, nożyce do żywopłotu akumulatorowe (pojemność akumulatora minimum 150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>) - 2szt, spawarka – 1szt, pług do odśnieżania/pług samojezdny - 2szt.,</w:t>
      </w:r>
    </w:p>
    <w:p w14:paraId="07710360" w14:textId="77777777" w:rsidR="00DE1EB4" w:rsidRPr="00D30DBF" w:rsidRDefault="00DE1EB4">
      <w:pPr>
        <w:widowControl w:val="0"/>
        <w:numPr>
          <w:ilvl w:val="6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b/>
          <w:bCs/>
          <w:sz w:val="24"/>
          <w:szCs w:val="24"/>
        </w:rPr>
        <w:t>w zakresie części 1</w:t>
      </w:r>
      <w:r w:rsidR="008E5A35" w:rsidRPr="00D30DBF">
        <w:rPr>
          <w:rFonts w:ascii="Lato" w:hAnsi="Lato"/>
          <w:b/>
          <w:bCs/>
          <w:sz w:val="24"/>
          <w:szCs w:val="24"/>
        </w:rPr>
        <w:t>1</w:t>
      </w:r>
      <w:r w:rsidRPr="00D30DBF">
        <w:rPr>
          <w:rFonts w:ascii="Lato" w:hAnsi="Lato"/>
          <w:b/>
          <w:bCs/>
          <w:sz w:val="24"/>
          <w:szCs w:val="24"/>
        </w:rPr>
        <w:t xml:space="preserve"> zamówienia:</w:t>
      </w:r>
      <w:r w:rsidRPr="00D30DBF">
        <w:rPr>
          <w:rFonts w:ascii="Lato" w:hAnsi="Lato"/>
          <w:sz w:val="24"/>
          <w:szCs w:val="24"/>
        </w:rPr>
        <w:t xml:space="preserve"> samochód dostawczy o masie całkowitej do 3,5t (wymagana norma emisji spalin minimum EURO 5) – 4szt, samochód dostawczy o masie całkowitej do 3,5t (spełniający wymogi ustawy o </w:t>
      </w:r>
      <w:proofErr w:type="spellStart"/>
      <w:r w:rsidRPr="00D30DBF">
        <w:rPr>
          <w:rFonts w:ascii="Lato" w:hAnsi="Lato"/>
          <w:sz w:val="24"/>
          <w:szCs w:val="24"/>
        </w:rPr>
        <w:t>elektromobilności</w:t>
      </w:r>
      <w:proofErr w:type="spellEnd"/>
      <w:r w:rsidRPr="00D30DBF">
        <w:rPr>
          <w:rFonts w:ascii="Lato" w:hAnsi="Lato"/>
          <w:sz w:val="24"/>
          <w:szCs w:val="24"/>
        </w:rPr>
        <w:t xml:space="preserve">) – 1szt, samochód osobowy (wymagana norma emisji spalin minimum EURO 5) – 1szt, ciągnik rolniczy/kołowy – 4szt, ciągnik ogrodniczy - masa do 2 t - 1szt, maszyna wielofunkcyjna (nośnik narzędzi do prac sezonowych) - masa do 2t –1 </w:t>
      </w:r>
      <w:proofErr w:type="spellStart"/>
      <w:r w:rsidRPr="00D30DBF">
        <w:rPr>
          <w:rFonts w:ascii="Lato" w:hAnsi="Lato"/>
          <w:sz w:val="24"/>
          <w:szCs w:val="24"/>
        </w:rPr>
        <w:t>szt</w:t>
      </w:r>
      <w:proofErr w:type="spellEnd"/>
      <w:r w:rsidRPr="00D30DBF">
        <w:rPr>
          <w:rFonts w:ascii="Lato" w:hAnsi="Lato"/>
          <w:sz w:val="24"/>
          <w:szCs w:val="24"/>
        </w:rPr>
        <w:t xml:space="preserve">, przyczepa rolnicza – 2szt, rozsiewacz do piasku – 2szt, myjka ciśnieniowa – 2szt, kosiarka samojezdna ze zbiorem (bijakowa/wrzecionowa/nożowa) – 4szt, kosiarka bijakowa tylno-boczna – 2szt, kosiarka pchana spalinowa – 1szt, kosiarka pchana akumulatorowa – 1szt, kosa spalinowa – 5szt, kosa akumulatorowa (pojemność akumulatora minimum 250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 xml:space="preserve">)– 4szt, pilarka spalinowa – 1szt, pilarka akumulatorowa (pojemność akumulatora minimum 150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 xml:space="preserve">) – 1szt, nożyce do żywopłotu spalinowe – 4szt, nożyce do żywopłotu akumulatorowe (pojemność akumulatora minimum 150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>) - 2szt, spawarka – 1szt, pług do odśnieżania/pług samojezdny - 2szt.,</w:t>
      </w:r>
    </w:p>
    <w:p w14:paraId="159B20C4" w14:textId="77777777" w:rsidR="00DE1EB4" w:rsidRPr="00D30DBF" w:rsidRDefault="00DE1EB4">
      <w:pPr>
        <w:widowControl w:val="0"/>
        <w:numPr>
          <w:ilvl w:val="6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b/>
          <w:bCs/>
          <w:sz w:val="24"/>
          <w:szCs w:val="24"/>
        </w:rPr>
        <w:t>w zakresie części 1</w:t>
      </w:r>
      <w:r w:rsidR="008E5A35" w:rsidRPr="00D30DBF">
        <w:rPr>
          <w:rFonts w:ascii="Lato" w:hAnsi="Lato"/>
          <w:b/>
          <w:bCs/>
          <w:sz w:val="24"/>
          <w:szCs w:val="24"/>
        </w:rPr>
        <w:t>2</w:t>
      </w:r>
      <w:r w:rsidRPr="00D30DBF">
        <w:rPr>
          <w:rFonts w:ascii="Lato" w:hAnsi="Lato"/>
          <w:b/>
          <w:bCs/>
          <w:sz w:val="24"/>
          <w:szCs w:val="24"/>
        </w:rPr>
        <w:t xml:space="preserve"> zamówienia:</w:t>
      </w:r>
      <w:r w:rsidRPr="00D30DBF">
        <w:rPr>
          <w:rFonts w:ascii="Lato" w:hAnsi="Lato"/>
          <w:sz w:val="24"/>
          <w:szCs w:val="24"/>
        </w:rPr>
        <w:t xml:space="preserve"> samochód dostawczy o masie całkowitej do 3,5t (wymagana norma emisji spalin minimum EURO 5) – 5szt, samochód dostawczy o masie całkowitej do 3,5t (spełniający wymogi ustawy o </w:t>
      </w:r>
      <w:proofErr w:type="spellStart"/>
      <w:r w:rsidRPr="00D30DBF">
        <w:rPr>
          <w:rFonts w:ascii="Lato" w:hAnsi="Lato"/>
          <w:sz w:val="24"/>
          <w:szCs w:val="24"/>
        </w:rPr>
        <w:t>elektromobilności</w:t>
      </w:r>
      <w:proofErr w:type="spellEnd"/>
      <w:r w:rsidRPr="00D30DBF">
        <w:rPr>
          <w:rFonts w:ascii="Lato" w:hAnsi="Lato"/>
          <w:sz w:val="24"/>
          <w:szCs w:val="24"/>
        </w:rPr>
        <w:t xml:space="preserve">) – 1szt, samochód osobowy (wymagana norma emisji spalin minimum EURO 5) – 1szt, ciągnik rolniczy/kołowy – 2szt, ciągnik ogrodniczy - masa do 2 t - 3szt, maszyna wielofunkcyjna (nośnik narzędzi do prac sezonowych) - masa do 2t – 2szt, przyczepa rolnicza – 2szt, rozsiewacz do piasku – 3szt, myjka ciśnieniowa – 1szt, kosiarka samojezdna ze zbiorem (bijakowa/wrzecionowa/nożowa) – 4szt, kosiarka bijakowa tylno-boczna – 1szt, kosiarka pchana spalinowa – 2szt, kosiarka pchana akumulatorowa – 1szt, kosa </w:t>
      </w:r>
      <w:r w:rsidRPr="00D30DBF">
        <w:rPr>
          <w:rFonts w:ascii="Lato" w:hAnsi="Lato"/>
          <w:sz w:val="24"/>
          <w:szCs w:val="24"/>
        </w:rPr>
        <w:lastRenderedPageBreak/>
        <w:t xml:space="preserve">spalinowa – 5szt, kosa akumulatorowa (pojemność akumulatora minimum 250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 xml:space="preserve">)– 2szt, pilarka spalinowa – 2szt, pilarka akumulatorowa (pojemność akumulatora minimum 150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 xml:space="preserve">) – 1szt, nożyce do żywopłotu spalinowe – 5szt, nożyce do żywopłotu akumulatorowe (pojemność akumulatora minimum 150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>) - 2szt, spawarka – 1szt, pług do odśnieżania/pług samojezdny - 3szt.,</w:t>
      </w:r>
    </w:p>
    <w:p w14:paraId="7B44BD17" w14:textId="77777777" w:rsidR="00DE1EB4" w:rsidRPr="00D30DBF" w:rsidRDefault="00DE1EB4">
      <w:pPr>
        <w:widowControl w:val="0"/>
        <w:numPr>
          <w:ilvl w:val="6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b/>
          <w:bCs/>
          <w:sz w:val="24"/>
          <w:szCs w:val="24"/>
        </w:rPr>
        <w:t>w zakresie części 1</w:t>
      </w:r>
      <w:r w:rsidR="008E5A35" w:rsidRPr="00D30DBF">
        <w:rPr>
          <w:rFonts w:ascii="Lato" w:hAnsi="Lato"/>
          <w:b/>
          <w:bCs/>
          <w:sz w:val="24"/>
          <w:szCs w:val="24"/>
        </w:rPr>
        <w:t>3</w:t>
      </w:r>
      <w:r w:rsidRPr="00D30DBF">
        <w:rPr>
          <w:rFonts w:ascii="Lato" w:hAnsi="Lato"/>
          <w:b/>
          <w:bCs/>
          <w:sz w:val="24"/>
          <w:szCs w:val="24"/>
        </w:rPr>
        <w:t xml:space="preserve"> zamówienia:</w:t>
      </w:r>
      <w:r w:rsidRPr="00D30DBF">
        <w:rPr>
          <w:rFonts w:ascii="Lato" w:hAnsi="Lato"/>
          <w:sz w:val="24"/>
          <w:szCs w:val="24"/>
        </w:rPr>
        <w:t xml:space="preserve"> samochód dostawczy o masie całkowitej do 3,5t (wymagana norma emisji spalin minimum EURO 5) – 3szt, samochód dostawczy o masie całkowitej do 3,5t (spełniający wymogi ustawy o </w:t>
      </w:r>
      <w:proofErr w:type="spellStart"/>
      <w:r w:rsidRPr="00D30DBF">
        <w:rPr>
          <w:rFonts w:ascii="Lato" w:hAnsi="Lato"/>
          <w:sz w:val="24"/>
          <w:szCs w:val="24"/>
        </w:rPr>
        <w:t>elektromobilności</w:t>
      </w:r>
      <w:proofErr w:type="spellEnd"/>
      <w:r w:rsidRPr="00D30DBF">
        <w:rPr>
          <w:rFonts w:ascii="Lato" w:hAnsi="Lato"/>
          <w:sz w:val="24"/>
          <w:szCs w:val="24"/>
        </w:rPr>
        <w:t xml:space="preserve">) – 1szt, samochód osobowy (wymagana norma emisji spalin minimum EURO 5) – 1szt, ciągnik rolniczy/kołowy – 2szt, ciągnik ogrodniczy - masa do 2 t - 2szt, maszyna wielofunkcyjna (nośnik narzędzi do prac sezonowych) - masa do 2t – 1szt, przyczepa rolnicza – 2szt, rozsiewacz do piasku – 2szt, myjka ciśnieniowa – 1szt, kosiarka samojezdna ze zbiorem (bijakowa/wrzecionowa/nożowa) – 2szt, kosiarka bijakowa tylno-boczna – 1szt, kosiarka pchana spalinowa – 2szt, kosiarka pchana akumulatorowa – 2szt, kosa spalinowa – 4szt, kosa akumulatorowa (pojemność akumulatora minimum 250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 xml:space="preserve">)– 3szt, pilarka spalinowa – 1szt, pilarka akumulatorowa (pojemność akumulatora minimum 150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 xml:space="preserve">) – 1szt, nożyce do żywopłotu spalinowe – 4szt, nożyce do żywopłotu akumulatorowe (pojemność akumulatora minimum 150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>) - 3szt, spawarka – 1szt, pług do odśnieżania/pług samojezdny - 2szt.,</w:t>
      </w:r>
    </w:p>
    <w:p w14:paraId="17171CE9" w14:textId="77777777" w:rsidR="00815648" w:rsidRPr="00D30DBF" w:rsidRDefault="00DE1EB4">
      <w:pPr>
        <w:widowControl w:val="0"/>
        <w:numPr>
          <w:ilvl w:val="6"/>
          <w:numId w:val="126"/>
        </w:numPr>
        <w:tabs>
          <w:tab w:val="left" w:pos="993"/>
        </w:tabs>
        <w:suppressAutoHyphens w:val="0"/>
        <w:adjustRightInd w:val="0"/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b/>
          <w:bCs/>
          <w:sz w:val="24"/>
          <w:szCs w:val="24"/>
        </w:rPr>
        <w:t>w zakresie części 1</w:t>
      </w:r>
      <w:r w:rsidR="008E5A35" w:rsidRPr="00D30DBF">
        <w:rPr>
          <w:rFonts w:ascii="Lato" w:hAnsi="Lato"/>
          <w:b/>
          <w:bCs/>
          <w:sz w:val="24"/>
          <w:szCs w:val="24"/>
        </w:rPr>
        <w:t>4</w:t>
      </w:r>
      <w:r w:rsidRPr="00D30DBF">
        <w:rPr>
          <w:rFonts w:ascii="Lato" w:hAnsi="Lato"/>
          <w:b/>
          <w:bCs/>
          <w:sz w:val="24"/>
          <w:szCs w:val="24"/>
        </w:rPr>
        <w:t xml:space="preserve"> zamówienia:</w:t>
      </w:r>
      <w:r w:rsidRPr="00D30DBF">
        <w:rPr>
          <w:rFonts w:ascii="Lato" w:hAnsi="Lato"/>
          <w:sz w:val="24"/>
          <w:szCs w:val="24"/>
        </w:rPr>
        <w:t xml:space="preserve"> samochód dostawczy o masie całkowitej do 3,5t (wymagana norma emisji spalin minimum EURO 5) – 5szt., samochód dostawczy o masie całkowitej do 3,5t (spełniający wymogi ustawy o </w:t>
      </w:r>
      <w:proofErr w:type="spellStart"/>
      <w:r w:rsidRPr="00D30DBF">
        <w:rPr>
          <w:rFonts w:ascii="Lato" w:hAnsi="Lato"/>
          <w:sz w:val="24"/>
          <w:szCs w:val="24"/>
        </w:rPr>
        <w:t>elektromobilności</w:t>
      </w:r>
      <w:proofErr w:type="spellEnd"/>
      <w:r w:rsidRPr="00D30DBF">
        <w:rPr>
          <w:rFonts w:ascii="Lato" w:hAnsi="Lato"/>
          <w:sz w:val="24"/>
          <w:szCs w:val="24"/>
        </w:rPr>
        <w:t xml:space="preserve">) – 1szt, samochód osobowy (wymagana norma emisji spalin minimum EURO 5) – 2szt, ciągnik rolniczy/kołowy – 3szt, ciągnik ogrodniczy - masa do 2 t - 5szt, maszyna wielofunkcyjna (nośnik narzędzi do prac sezonowych) - masa do 2t – 1szt, przyczepa rolnicza – 2szt, rozsiewacz do piasku – 1szt, myjka ciśnieniowa – 2szt, kosiarka samojezdna ze zbiorem (bijakowa/wrzecionowa/nożowa) – 2szt, kosiarka bijakowa tylno-boczna – 1szt, kosiarka pchana spalinowa – 3szt, kosiarka pchana akumulatorowa – 3szt, kosa spalinowa – 8szt, kosa akumulatorowa (pojemność akumulatora minimum 250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 xml:space="preserve">)– 5szt, pilarka spalinowa – 2szt, pilarka akumulatorowa (pojemność akumulatora minimum 150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 xml:space="preserve">) – 2szt, nożyce do żywopłotu spalinowe – 5szt, nożyce do żywopłotu akumulatorowe (pojemność akumulatora minimum 150 </w:t>
      </w:r>
      <w:proofErr w:type="spellStart"/>
      <w:r w:rsidRPr="00D30DBF">
        <w:rPr>
          <w:rFonts w:ascii="Lato" w:hAnsi="Lato"/>
          <w:sz w:val="24"/>
          <w:szCs w:val="24"/>
        </w:rPr>
        <w:t>Wh</w:t>
      </w:r>
      <w:proofErr w:type="spellEnd"/>
      <w:r w:rsidRPr="00D30DBF">
        <w:rPr>
          <w:rFonts w:ascii="Lato" w:hAnsi="Lato"/>
          <w:sz w:val="24"/>
          <w:szCs w:val="24"/>
        </w:rPr>
        <w:t>) - 6szt, spawarka – 2szt, pług do odśnieżania/pług samojezdny - 2szt.,</w:t>
      </w:r>
    </w:p>
    <w:p w14:paraId="6CBCCC5E" w14:textId="77777777" w:rsidR="00DE1EB4" w:rsidRPr="00D30DBF" w:rsidRDefault="00DE1EB4" w:rsidP="00DE1EB4">
      <w:pPr>
        <w:widowControl w:val="0"/>
        <w:tabs>
          <w:tab w:val="left" w:pos="993"/>
        </w:tabs>
        <w:suppressAutoHyphens w:val="0"/>
        <w:adjustRightInd w:val="0"/>
        <w:spacing w:after="0" w:line="240" w:lineRule="auto"/>
        <w:ind w:left="5247" w:right="1"/>
        <w:jc w:val="both"/>
        <w:textAlignment w:val="baseline"/>
        <w:rPr>
          <w:rFonts w:ascii="Lato" w:hAnsi="Lato"/>
          <w:sz w:val="24"/>
          <w:szCs w:val="24"/>
        </w:rPr>
      </w:pPr>
    </w:p>
    <w:p w14:paraId="21F9150E" w14:textId="77777777" w:rsidR="00C46A4E" w:rsidRPr="00D30DBF" w:rsidRDefault="00C46A4E" w:rsidP="00C46A4E">
      <w:pPr>
        <w:tabs>
          <w:tab w:val="left" w:pos="993"/>
        </w:tabs>
        <w:suppressAutoHyphens w:val="0"/>
        <w:adjustRightInd w:val="0"/>
        <w:ind w:left="567" w:right="-49"/>
        <w:jc w:val="both"/>
        <w:textAlignment w:val="baseline"/>
        <w:rPr>
          <w:rFonts w:ascii="Lato" w:hAnsi="Lato"/>
          <w:sz w:val="24"/>
          <w:szCs w:val="24"/>
        </w:rPr>
      </w:pPr>
      <w:r w:rsidRPr="00D30DBF">
        <w:rPr>
          <w:rFonts w:ascii="Lato" w:hAnsi="Lato"/>
          <w:sz w:val="24"/>
          <w:szCs w:val="24"/>
        </w:rPr>
        <w:t xml:space="preserve">- </w:t>
      </w:r>
      <w:r w:rsidRPr="00D30DBF">
        <w:rPr>
          <w:rFonts w:ascii="Lato" w:hAnsi="Lato"/>
          <w:i/>
          <w:sz w:val="24"/>
          <w:szCs w:val="24"/>
        </w:rPr>
        <w:t>na potwierdzenie spełnienia warunku udziału w postępowaniu odpowiednio dla wymagań i opisu warunku udziału w postępowaniu dla jednej z oferowanych części zamówienia</w:t>
      </w:r>
      <w:r w:rsidRPr="00D30DBF">
        <w:rPr>
          <w:rFonts w:ascii="Lato" w:hAnsi="Lato"/>
          <w:sz w:val="24"/>
          <w:szCs w:val="24"/>
        </w:rPr>
        <w:t>:</w:t>
      </w:r>
    </w:p>
    <w:p w14:paraId="6BA98AEE" w14:textId="77777777" w:rsidR="005D4AC9" w:rsidRPr="00D30DBF" w:rsidRDefault="005D4AC9" w:rsidP="00D75290">
      <w:pPr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D30DBF">
        <w:rPr>
          <w:rFonts w:ascii="Lato" w:hAnsi="Lato" w:cs="Calibri"/>
          <w:i/>
          <w:color w:val="FF0000"/>
          <w:sz w:val="24"/>
          <w:szCs w:val="24"/>
          <w:lang w:val="x-none"/>
        </w:rPr>
        <w:t xml:space="preserve">Należy przedstawić wykaz </w:t>
      </w:r>
      <w:r w:rsidRPr="00D30DBF">
        <w:rPr>
          <w:rFonts w:ascii="Lato" w:hAnsi="Lato" w:cs="Calibri"/>
          <w:i/>
          <w:color w:val="FF0000"/>
          <w:sz w:val="24"/>
          <w:szCs w:val="24"/>
        </w:rPr>
        <w:t>sprzętu</w:t>
      </w:r>
      <w:r w:rsidRPr="00D30DBF">
        <w:rPr>
          <w:rFonts w:ascii="Lato" w:hAnsi="Lato" w:cs="Calibri"/>
          <w:i/>
          <w:color w:val="FF0000"/>
          <w:sz w:val="24"/>
          <w:szCs w:val="24"/>
          <w:lang w:val="x-none"/>
        </w:rPr>
        <w:t xml:space="preserve"> </w:t>
      </w:r>
      <w:r w:rsidRPr="00D30DBF">
        <w:rPr>
          <w:rFonts w:ascii="Lato" w:hAnsi="Lato" w:cs="Calibri"/>
          <w:i/>
          <w:color w:val="FF0000"/>
          <w:sz w:val="24"/>
          <w:szCs w:val="24"/>
        </w:rPr>
        <w:t>z opisem zawierającym dane i informacje, z których</w:t>
      </w:r>
      <w:r w:rsidRPr="00D30DBF">
        <w:rPr>
          <w:rFonts w:ascii="Lato" w:hAnsi="Lato" w:cs="Calibri"/>
          <w:i/>
          <w:color w:val="FF0000"/>
          <w:sz w:val="24"/>
          <w:szCs w:val="24"/>
          <w:lang w:val="x-none"/>
        </w:rPr>
        <w:t xml:space="preserve"> będzie jednoznacznie wynikać spełnienie </w:t>
      </w:r>
      <w:r w:rsidRPr="00D30DBF">
        <w:rPr>
          <w:rFonts w:ascii="Lato" w:hAnsi="Lato" w:cs="Calibri"/>
          <w:i/>
          <w:color w:val="FF0000"/>
          <w:sz w:val="24"/>
          <w:szCs w:val="24"/>
        </w:rPr>
        <w:t>opisu warunku udziału w postępowania,</w:t>
      </w:r>
      <w:r w:rsidRPr="00D30DBF">
        <w:rPr>
          <w:rFonts w:ascii="Lato" w:hAnsi="Lato" w:cs="Calibri"/>
          <w:i/>
          <w:color w:val="FF0000"/>
          <w:sz w:val="24"/>
          <w:szCs w:val="24"/>
          <w:lang w:val="x-none"/>
        </w:rPr>
        <w:t xml:space="preserve"> wraz z informacją o podstawie dysponowania w przypadku, gdy są to </w:t>
      </w:r>
      <w:r w:rsidRPr="00D30DBF">
        <w:rPr>
          <w:rFonts w:ascii="Lato" w:hAnsi="Lato" w:cs="Calibri"/>
          <w:i/>
          <w:color w:val="FF0000"/>
          <w:sz w:val="24"/>
          <w:szCs w:val="24"/>
        </w:rPr>
        <w:t xml:space="preserve">zasoby </w:t>
      </w:r>
      <w:r w:rsidRPr="00D30DBF">
        <w:rPr>
          <w:rFonts w:ascii="Lato" w:hAnsi="Lato" w:cs="Calibri"/>
          <w:i/>
          <w:color w:val="FF0000"/>
          <w:sz w:val="24"/>
          <w:szCs w:val="24"/>
          <w:lang w:val="x-none"/>
        </w:rPr>
        <w:t>udostępni</w:t>
      </w:r>
      <w:r w:rsidRPr="00D30DBF">
        <w:rPr>
          <w:rFonts w:ascii="Lato" w:hAnsi="Lato" w:cs="Calibri"/>
          <w:i/>
          <w:color w:val="FF0000"/>
          <w:sz w:val="24"/>
          <w:szCs w:val="24"/>
        </w:rPr>
        <w:t>one</w:t>
      </w:r>
      <w:r w:rsidRPr="00D30DBF">
        <w:rPr>
          <w:rFonts w:ascii="Lato" w:hAnsi="Lato" w:cs="Calibri"/>
          <w:i/>
          <w:color w:val="FF0000"/>
          <w:sz w:val="24"/>
          <w:szCs w:val="24"/>
          <w:lang w:val="x-none"/>
        </w:rPr>
        <w:t xml:space="preserve"> Wykonawcy, według na przykład poniższej tabeli.</w:t>
      </w:r>
    </w:p>
    <w:p w14:paraId="6243CC49" w14:textId="77777777" w:rsidR="005D4AC9" w:rsidRPr="00D30DBF" w:rsidRDefault="005D4AC9" w:rsidP="005D4AC9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 w:cs="Calibri"/>
          <w:i/>
          <w:color w:val="000000"/>
          <w:sz w:val="24"/>
          <w:szCs w:val="24"/>
          <w:lang w:val="x-none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3119"/>
        <w:gridCol w:w="2551"/>
      </w:tblGrid>
      <w:tr w:rsidR="005D4AC9" w:rsidRPr="00D30DBF" w14:paraId="093BA699" w14:textId="77777777" w:rsidTr="00671523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E01083A" w14:textId="77777777" w:rsidR="005D4AC9" w:rsidRPr="00D30DBF" w:rsidRDefault="005D4AC9" w:rsidP="00671523">
            <w:pPr>
              <w:tabs>
                <w:tab w:val="left" w:pos="824"/>
                <w:tab w:val="left" w:pos="993"/>
              </w:tabs>
              <w:spacing w:after="0" w:line="240" w:lineRule="auto"/>
              <w:ind w:left="29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D30DBF">
              <w:rPr>
                <w:rFonts w:ascii="Lato" w:hAnsi="Lato" w:cs="Calibri"/>
                <w:b/>
                <w:i/>
                <w:sz w:val="24"/>
                <w:szCs w:val="24"/>
              </w:rPr>
              <w:lastRenderedPageBreak/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68A56EA3" w14:textId="77777777" w:rsidR="005D4AC9" w:rsidRPr="00D30DBF" w:rsidRDefault="005D4AC9" w:rsidP="00671523">
            <w:pPr>
              <w:tabs>
                <w:tab w:val="left" w:pos="993"/>
              </w:tabs>
              <w:spacing w:after="0" w:line="240" w:lineRule="auto"/>
              <w:ind w:left="25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D30DBF">
              <w:rPr>
                <w:rFonts w:ascii="Lato" w:hAnsi="Lato"/>
                <w:b/>
                <w:i/>
                <w:sz w:val="24"/>
                <w:szCs w:val="24"/>
              </w:rPr>
              <w:t>Nazwa maszyny lub urządzenia, ilość sztuk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D924DB0" w14:textId="77777777" w:rsidR="005D4AC9" w:rsidRPr="00D30DBF" w:rsidRDefault="005D4AC9" w:rsidP="00671523">
            <w:pPr>
              <w:tabs>
                <w:tab w:val="left" w:pos="993"/>
              </w:tabs>
              <w:spacing w:after="0" w:line="240" w:lineRule="auto"/>
              <w:ind w:left="18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D30DBF">
              <w:rPr>
                <w:rFonts w:ascii="Lato" w:hAnsi="Lato"/>
                <w:b/>
                <w:i/>
                <w:sz w:val="24"/>
                <w:szCs w:val="24"/>
              </w:rPr>
              <w:t>Opis maszyny lub urządzenia i wyposażenia pozwalający na ocenę czy opis warunku udziału w postępowaniu jest spełniony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0BB370C" w14:textId="77777777" w:rsidR="005D4AC9" w:rsidRPr="00D30DBF" w:rsidRDefault="005D4AC9" w:rsidP="00671523">
            <w:pPr>
              <w:tabs>
                <w:tab w:val="left" w:pos="993"/>
              </w:tabs>
              <w:spacing w:after="0" w:line="240" w:lineRule="auto"/>
              <w:ind w:left="41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D30DBF">
              <w:rPr>
                <w:rFonts w:ascii="Lato" w:hAnsi="Lato"/>
                <w:b/>
                <w:i/>
                <w:sz w:val="24"/>
                <w:szCs w:val="24"/>
              </w:rPr>
              <w:t>Informacja o podstawie dysponowania i/lub załączone zobowiązania o udostępnieniu (np. własne, użyczone, leasing itp.)</w:t>
            </w:r>
          </w:p>
        </w:tc>
      </w:tr>
      <w:tr w:rsidR="005D4AC9" w:rsidRPr="00D30DBF" w14:paraId="06F4415A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5072E9E3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29"/>
              <w:jc w:val="center"/>
              <w:rPr>
                <w:rFonts w:ascii="Lato" w:hAnsi="Lato"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1</w:t>
            </w:r>
          </w:p>
          <w:p w14:paraId="63838D0B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6C832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B00E8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E767C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5D4AC9" w:rsidRPr="00D30DBF" w14:paraId="239A62A1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37BC60D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29"/>
              <w:jc w:val="center"/>
              <w:rPr>
                <w:rFonts w:ascii="Lato" w:hAnsi="Lato"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2</w:t>
            </w:r>
          </w:p>
          <w:p w14:paraId="1E69CEF2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4D4CE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4DA32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39792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5D4AC9" w:rsidRPr="00D30DBF" w14:paraId="7FB8CBA9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74C682DE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3</w:t>
            </w:r>
          </w:p>
          <w:p w14:paraId="7E976A51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6A661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9A1F0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6780F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5D4AC9" w:rsidRPr="00D30DBF" w14:paraId="1570ADDC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F6A0808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4</w:t>
            </w:r>
          </w:p>
          <w:p w14:paraId="51C2FBA3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C893C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9A7A6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177E1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5D4AC9" w:rsidRPr="00D30DBF" w14:paraId="39D6E261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1ECA9077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4D9E7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8675C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1F23D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5D4AC9" w:rsidRPr="00D30DBF" w14:paraId="35BB2306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3B78360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7AF13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44465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9E06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5D4AC9" w:rsidRPr="00D30DBF" w14:paraId="57F55F60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73B64A9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18C2C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B5997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8B504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5D4AC9" w:rsidRPr="00D30DBF" w14:paraId="7B3D3C29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7B58C8B4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891A3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7D197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04A40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5D4AC9" w:rsidRPr="00D30DBF" w14:paraId="2C40547B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7739DE10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8FEAF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F1E39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72F59" w14:textId="77777777" w:rsidR="005D4AC9" w:rsidRPr="00D30DBF" w:rsidRDefault="005D4AC9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A522C0" w:rsidRPr="00D30DBF" w14:paraId="3B9E8E5E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3AF5C2EF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412E9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61E15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CD044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A522C0" w:rsidRPr="00D30DBF" w14:paraId="6C900F13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CC87D38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8BBB7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62450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BD9D1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A522C0" w:rsidRPr="00D30DBF" w14:paraId="5E533FAE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D9F382C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ADBF6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5161A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DC3F3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A522C0" w:rsidRPr="00D30DBF" w14:paraId="4E2A797D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3ABEE089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8B7F1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58008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D6076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A522C0" w:rsidRPr="00D30DBF" w14:paraId="5FA532FB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E839C88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8EB5E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A4673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D6053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A522C0" w:rsidRPr="00D30DBF" w14:paraId="2CADB9ED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5FA1B76D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6AE2F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515E4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5BD58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A522C0" w:rsidRPr="00D30DBF" w14:paraId="3F1F56C1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1FC29496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B1005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234E8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47EC0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A522C0" w:rsidRPr="00D30DBF" w14:paraId="40922653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304FFD23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EE516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72766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F6CEA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A522C0" w:rsidRPr="00D30DBF" w14:paraId="7EE3738D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1D50569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D5D05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6546B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17147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A522C0" w:rsidRPr="00D30DBF" w14:paraId="25C4D03F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76D4E25A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C99E5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8C220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C40F4" w14:textId="77777777" w:rsidR="00A522C0" w:rsidRPr="00D30DBF" w:rsidRDefault="00A522C0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422A2E" w:rsidRPr="00D30DBF" w14:paraId="6C2EAD17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A75C141" w14:textId="77777777" w:rsidR="00422A2E" w:rsidRPr="00D30DBF" w:rsidRDefault="00422A2E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38F36" w14:textId="77777777" w:rsidR="00422A2E" w:rsidRPr="00D30DBF" w:rsidRDefault="00422A2E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9F816" w14:textId="77777777" w:rsidR="00422A2E" w:rsidRPr="00D30DBF" w:rsidRDefault="00422A2E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F4C4B" w14:textId="77777777" w:rsidR="00422A2E" w:rsidRPr="00D30DBF" w:rsidRDefault="00422A2E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422A2E" w:rsidRPr="00D30DBF" w14:paraId="05B3A044" w14:textId="77777777" w:rsidTr="00671523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55B32F02" w14:textId="77777777" w:rsidR="00422A2E" w:rsidRPr="00D30DBF" w:rsidRDefault="00422A2E" w:rsidP="00671523">
            <w:pPr>
              <w:tabs>
                <w:tab w:val="left" w:pos="993"/>
              </w:tabs>
              <w:snapToGrid w:val="0"/>
              <w:spacing w:after="0" w:line="240" w:lineRule="auto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  <w:r w:rsidRPr="00D30DBF">
              <w:rPr>
                <w:rFonts w:ascii="Lato" w:hAnsi="Lato" w:cs="Calibri"/>
                <w:i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F500B" w14:textId="77777777" w:rsidR="00422A2E" w:rsidRPr="00D30DBF" w:rsidRDefault="00422A2E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E9A8E" w14:textId="77777777" w:rsidR="00422A2E" w:rsidRPr="00D30DBF" w:rsidRDefault="00422A2E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BE3ED" w14:textId="77777777" w:rsidR="00422A2E" w:rsidRPr="00D30DBF" w:rsidRDefault="00422A2E" w:rsidP="00671523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center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</w:tbl>
    <w:p w14:paraId="571807C6" w14:textId="77777777" w:rsidR="008C72AE" w:rsidRPr="00D30DBF" w:rsidRDefault="008C72AE" w:rsidP="00EC460B">
      <w:pPr>
        <w:pStyle w:val="Tekstpodstawowy"/>
        <w:tabs>
          <w:tab w:val="left" w:pos="993"/>
        </w:tabs>
        <w:suppressAutoHyphens w:val="0"/>
        <w:spacing w:after="0"/>
        <w:ind w:left="567"/>
        <w:jc w:val="both"/>
        <w:rPr>
          <w:rFonts w:ascii="Lato" w:hAnsi="Lato"/>
          <w:iCs/>
          <w:sz w:val="24"/>
          <w:szCs w:val="24"/>
        </w:rPr>
      </w:pPr>
    </w:p>
    <w:sectPr w:rsidR="008C72AE" w:rsidRPr="00D30D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71" w:right="1416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AF1EA" w14:textId="77777777" w:rsidR="00502B80" w:rsidRDefault="00502B80">
      <w:pPr>
        <w:spacing w:after="0" w:line="240" w:lineRule="auto"/>
      </w:pPr>
      <w:r>
        <w:separator/>
      </w:r>
    </w:p>
  </w:endnote>
  <w:endnote w:type="continuationSeparator" w:id="0">
    <w:p w14:paraId="37C08A35" w14:textId="77777777" w:rsidR="00502B80" w:rsidRDefault="00502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B8759" w14:textId="77777777" w:rsidR="00AA7798" w:rsidRDefault="00AA77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BBC3D" w14:textId="77777777" w:rsidR="0014149C" w:rsidRDefault="0014149C">
    <w:pPr>
      <w:pStyle w:val="Stopka"/>
      <w:tabs>
        <w:tab w:val="right" w:pos="10065"/>
      </w:tabs>
      <w:ind w:left="567"/>
      <w:jc w:val="both"/>
    </w:pPr>
    <w:r>
      <w:rPr>
        <w:rFonts w:cs="Calibri"/>
        <w:b/>
        <w:i/>
        <w:sz w:val="16"/>
        <w:szCs w:val="16"/>
      </w:rPr>
      <w:t>__________________________________________________________________________________________________________</w:t>
    </w:r>
  </w:p>
  <w:p w14:paraId="2BD1674C" w14:textId="77777777" w:rsidR="0014149C" w:rsidRDefault="0014149C">
    <w:pPr>
      <w:pStyle w:val="Stopka"/>
      <w:tabs>
        <w:tab w:val="left" w:pos="1134"/>
      </w:tabs>
      <w:ind w:left="567"/>
    </w:pPr>
    <w:r>
      <w:rPr>
        <w:rFonts w:ascii="Lato" w:hAnsi="Lato" w:cs="Lato"/>
        <w:b/>
        <w:sz w:val="14"/>
      </w:rPr>
      <w:t>Zarząd Zieleni Miejskiej w Krakowie</w:t>
    </w:r>
  </w:p>
  <w:p w14:paraId="1B74A142" w14:textId="77777777" w:rsidR="0014149C" w:rsidRDefault="0014149C">
    <w:pPr>
      <w:pStyle w:val="Stopka"/>
      <w:tabs>
        <w:tab w:val="left" w:pos="1134"/>
      </w:tabs>
      <w:ind w:left="567"/>
    </w:pPr>
    <w:r>
      <w:rPr>
        <w:rFonts w:ascii="Lato" w:hAnsi="Lato" w:cs="Lato"/>
        <w:sz w:val="14"/>
      </w:rPr>
      <w:t xml:space="preserve">tel. +48 12 20 10 240, </w:t>
    </w:r>
    <w:r>
      <w:rPr>
        <w:rFonts w:ascii="Lato" w:hAnsi="Lato" w:cs="Lato"/>
        <w:b/>
        <w:sz w:val="14"/>
      </w:rPr>
      <w:t>e</w:t>
    </w:r>
    <w:r w:rsidR="00FF17FF">
      <w:rPr>
        <w:rFonts w:ascii="Lato" w:hAnsi="Lato" w:cs="Lato"/>
        <w:b/>
        <w:sz w:val="14"/>
      </w:rPr>
      <w:t>-</w:t>
    </w:r>
    <w:r>
      <w:rPr>
        <w:rFonts w:ascii="Lato" w:hAnsi="Lato" w:cs="Lato"/>
        <w:b/>
        <w:sz w:val="14"/>
      </w:rPr>
      <w:t xml:space="preserve">mail: </w:t>
    </w:r>
    <w:hyperlink r:id="rId1" w:history="1">
      <w:r>
        <w:rPr>
          <w:rStyle w:val="Hipercze"/>
          <w:rFonts w:ascii="Lato" w:hAnsi="Lato" w:cs="Lato"/>
          <w:b/>
          <w:sz w:val="14"/>
        </w:rPr>
        <w:t>przetargi@zzm.krakow.pl</w:t>
      </w:r>
    </w:hyperlink>
    <w:r>
      <w:rPr>
        <w:rFonts w:ascii="Lato" w:hAnsi="Lato" w:cs="Lato"/>
        <w:b/>
        <w:sz w:val="14"/>
      </w:rPr>
      <w:t xml:space="preserve"> </w:t>
    </w:r>
  </w:p>
  <w:p w14:paraId="645B21DD" w14:textId="77777777" w:rsidR="0014149C" w:rsidRDefault="0014149C">
    <w:pPr>
      <w:pStyle w:val="Stopka"/>
      <w:tabs>
        <w:tab w:val="left" w:pos="1134"/>
      </w:tabs>
      <w:ind w:left="567"/>
    </w:pPr>
    <w:r>
      <w:rPr>
        <w:rFonts w:ascii="Lato" w:hAnsi="Lato" w:cs="Lato"/>
        <w:sz w:val="14"/>
      </w:rPr>
      <w:t>Adres siedziby: ul. Reymonta 20, 30-059 Kraków</w:t>
    </w:r>
  </w:p>
  <w:p w14:paraId="172F00AA" w14:textId="77777777" w:rsidR="0014149C" w:rsidRDefault="00000000">
    <w:pPr>
      <w:ind w:left="567"/>
      <w:jc w:val="both"/>
    </w:pPr>
    <w:hyperlink r:id="rId2" w:history="1">
      <w:r w:rsidR="0014149C">
        <w:rPr>
          <w:rStyle w:val="Hipercze"/>
          <w:rFonts w:ascii="Lato" w:hAnsi="Lato" w:cs="Lato"/>
          <w:b/>
          <w:sz w:val="14"/>
          <w:szCs w:val="14"/>
        </w:rPr>
        <w:t>www.zzm.krakow.pl</w:t>
      </w:r>
    </w:hyperlink>
    <w:r w:rsidR="0014149C">
      <w:rPr>
        <w:rFonts w:ascii="Lato" w:hAnsi="Lato" w:cs="Lato"/>
        <w:i/>
        <w:sz w:val="14"/>
        <w:szCs w:val="14"/>
      </w:rPr>
      <w:tab/>
    </w:r>
    <w:r w:rsidR="0014149C">
      <w:rPr>
        <w:rFonts w:ascii="Lato" w:hAnsi="Lato" w:cs="Lato"/>
        <w:i/>
        <w:sz w:val="14"/>
        <w:szCs w:val="14"/>
      </w:rPr>
      <w:tab/>
    </w:r>
    <w:r w:rsidR="0014149C">
      <w:rPr>
        <w:rFonts w:ascii="Lato" w:hAnsi="Lato" w:cs="Lato"/>
        <w:i/>
        <w:sz w:val="14"/>
        <w:szCs w:val="14"/>
      </w:rPr>
      <w:tab/>
    </w:r>
    <w:r w:rsidR="0014149C">
      <w:rPr>
        <w:rFonts w:ascii="Lato" w:hAnsi="Lato" w:cs="Lato"/>
        <w:i/>
        <w:sz w:val="14"/>
        <w:szCs w:val="14"/>
      </w:rPr>
      <w:tab/>
    </w:r>
    <w:r w:rsidR="0014149C">
      <w:rPr>
        <w:rFonts w:ascii="Lato" w:hAnsi="Lato" w:cs="Lato"/>
        <w:i/>
        <w:sz w:val="14"/>
        <w:szCs w:val="14"/>
      </w:rPr>
      <w:tab/>
    </w:r>
    <w:r w:rsidR="0014149C">
      <w:rPr>
        <w:rFonts w:ascii="Lato" w:hAnsi="Lato" w:cs="Lato"/>
        <w:i/>
        <w:sz w:val="14"/>
        <w:szCs w:val="14"/>
      </w:rPr>
      <w:tab/>
    </w:r>
    <w:r w:rsidR="0014149C">
      <w:rPr>
        <w:rFonts w:ascii="Lato" w:hAnsi="Lato" w:cs="Lato"/>
        <w:i/>
        <w:sz w:val="14"/>
        <w:szCs w:val="14"/>
      </w:rPr>
      <w:tab/>
    </w:r>
    <w:r w:rsidR="0014149C">
      <w:rPr>
        <w:rFonts w:ascii="Lato" w:hAnsi="Lato" w:cs="Lato"/>
        <w:i/>
        <w:sz w:val="14"/>
        <w:szCs w:val="14"/>
      </w:rPr>
      <w:tab/>
    </w:r>
    <w:r w:rsidR="0014149C">
      <w:rPr>
        <w:rFonts w:ascii="Lato" w:hAnsi="Lato" w:cs="Lato"/>
        <w:i/>
        <w:sz w:val="14"/>
        <w:szCs w:val="14"/>
      </w:rPr>
      <w:tab/>
    </w:r>
    <w:r w:rsidR="0014149C">
      <w:rPr>
        <w:rFonts w:ascii="Lato" w:hAnsi="Lato" w:cs="Lato"/>
        <w:b/>
        <w:bCs/>
        <w:i/>
        <w:iCs/>
        <w:sz w:val="14"/>
        <w:szCs w:val="14"/>
      </w:rPr>
      <w:t xml:space="preserve">Strona </w:t>
    </w:r>
    <w:r w:rsidR="0014149C">
      <w:rPr>
        <w:rFonts w:ascii="Lato" w:hAnsi="Lato" w:cs="Lato"/>
        <w:b/>
        <w:bCs/>
        <w:i/>
        <w:iCs/>
        <w:sz w:val="14"/>
        <w:szCs w:val="14"/>
        <w:lang w:val="pt-BR"/>
      </w:rPr>
      <w:fldChar w:fldCharType="begin"/>
    </w:r>
    <w:r w:rsidR="0014149C">
      <w:rPr>
        <w:rFonts w:ascii="Lato" w:hAnsi="Lato" w:cs="Lato"/>
        <w:b/>
        <w:bCs/>
        <w:i/>
        <w:iCs/>
        <w:sz w:val="14"/>
        <w:szCs w:val="14"/>
        <w:lang w:val="pt-BR"/>
      </w:rPr>
      <w:instrText xml:space="preserve"> PAGE </w:instrText>
    </w:r>
    <w:r w:rsidR="0014149C">
      <w:rPr>
        <w:rFonts w:ascii="Lato" w:hAnsi="Lato" w:cs="Lato"/>
        <w:b/>
        <w:bCs/>
        <w:i/>
        <w:iCs/>
        <w:sz w:val="14"/>
        <w:szCs w:val="14"/>
        <w:lang w:val="pt-BR"/>
      </w:rPr>
      <w:fldChar w:fldCharType="separate"/>
    </w:r>
    <w:r w:rsidR="00C5426E">
      <w:rPr>
        <w:rFonts w:ascii="Lato" w:hAnsi="Lato" w:cs="Lato"/>
        <w:b/>
        <w:bCs/>
        <w:i/>
        <w:iCs/>
        <w:noProof/>
        <w:sz w:val="14"/>
        <w:szCs w:val="14"/>
        <w:lang w:val="pt-BR"/>
      </w:rPr>
      <w:t>95</w:t>
    </w:r>
    <w:r w:rsidR="0014149C">
      <w:rPr>
        <w:rFonts w:ascii="Lato" w:hAnsi="Lato" w:cs="Lato"/>
        <w:b/>
        <w:bCs/>
        <w:i/>
        <w:iCs/>
        <w:sz w:val="14"/>
        <w:szCs w:val="14"/>
        <w:lang w:val="pt-BR"/>
      </w:rPr>
      <w:fldChar w:fldCharType="end"/>
    </w:r>
    <w:r w:rsidR="0014149C">
      <w:rPr>
        <w:rFonts w:ascii="Lato" w:hAnsi="Lato" w:cs="Lato"/>
        <w:b/>
        <w:bCs/>
        <w:i/>
        <w:iCs/>
        <w:sz w:val="14"/>
        <w:szCs w:val="14"/>
      </w:rPr>
      <w:t xml:space="preserve"> z </w:t>
    </w:r>
    <w:r w:rsidR="0014149C">
      <w:rPr>
        <w:rFonts w:ascii="Lato" w:hAnsi="Lato" w:cs="Lato"/>
        <w:b/>
        <w:bCs/>
        <w:i/>
        <w:iCs/>
        <w:sz w:val="14"/>
        <w:szCs w:val="14"/>
        <w:lang w:val="pt-BR"/>
      </w:rPr>
      <w:fldChar w:fldCharType="begin"/>
    </w:r>
    <w:r w:rsidR="0014149C">
      <w:rPr>
        <w:rFonts w:ascii="Lato" w:hAnsi="Lato" w:cs="Lato"/>
        <w:b/>
        <w:bCs/>
        <w:i/>
        <w:iCs/>
        <w:sz w:val="14"/>
        <w:szCs w:val="14"/>
        <w:lang w:val="pt-BR"/>
      </w:rPr>
      <w:instrText xml:space="preserve"> NUMPAGES \* ARABIC </w:instrText>
    </w:r>
    <w:r w:rsidR="0014149C">
      <w:rPr>
        <w:rFonts w:ascii="Lato" w:hAnsi="Lato" w:cs="Lato"/>
        <w:b/>
        <w:bCs/>
        <w:i/>
        <w:iCs/>
        <w:sz w:val="14"/>
        <w:szCs w:val="14"/>
        <w:lang w:val="pt-BR"/>
      </w:rPr>
      <w:fldChar w:fldCharType="separate"/>
    </w:r>
    <w:r w:rsidR="00C5426E">
      <w:rPr>
        <w:rFonts w:ascii="Lato" w:hAnsi="Lato" w:cs="Lato"/>
        <w:b/>
        <w:bCs/>
        <w:i/>
        <w:iCs/>
        <w:noProof/>
        <w:sz w:val="14"/>
        <w:szCs w:val="14"/>
        <w:lang w:val="pt-BR"/>
      </w:rPr>
      <w:t>97</w:t>
    </w:r>
    <w:r w:rsidR="0014149C">
      <w:rPr>
        <w:rFonts w:ascii="Lato" w:hAnsi="Lato" w:cs="Lato"/>
        <w:b/>
        <w:bCs/>
        <w:i/>
        <w:iCs/>
        <w:sz w:val="14"/>
        <w:szCs w:val="14"/>
        <w:lang w:val="pt-B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39E42" w14:textId="77777777" w:rsidR="00AA7798" w:rsidRDefault="00AA77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1A9A3" w14:textId="77777777" w:rsidR="00502B80" w:rsidRDefault="00502B80">
      <w:pPr>
        <w:spacing w:after="0" w:line="240" w:lineRule="auto"/>
      </w:pPr>
      <w:r>
        <w:separator/>
      </w:r>
    </w:p>
  </w:footnote>
  <w:footnote w:type="continuationSeparator" w:id="0">
    <w:p w14:paraId="1CEF151A" w14:textId="77777777" w:rsidR="00502B80" w:rsidRDefault="00502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AD5B7" w14:textId="77777777" w:rsidR="00AA7798" w:rsidRDefault="00AA77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AE432" w14:textId="499A352C" w:rsidR="0014149C" w:rsidRDefault="00AA7798">
    <w:pPr>
      <w:tabs>
        <w:tab w:val="right" w:pos="9072"/>
      </w:tabs>
      <w:spacing w:after="0"/>
      <w:ind w:left="567" w:right="-2"/>
      <w:jc w:val="both"/>
    </w:pPr>
    <w:r>
      <w:rPr>
        <w:rFonts w:ascii="Lato" w:hAnsi="Lato" w:cs="Lato"/>
        <w:i/>
        <w:sz w:val="14"/>
        <w:szCs w:val="14"/>
      </w:rPr>
      <w:t xml:space="preserve">Formularz oferty </w:t>
    </w:r>
    <w:r w:rsidR="0014149C">
      <w:rPr>
        <w:rFonts w:ascii="Lato" w:hAnsi="Lato" w:cs="Lato"/>
        <w:i/>
        <w:sz w:val="14"/>
        <w:szCs w:val="14"/>
      </w:rPr>
      <w:t xml:space="preserve"> w pos</w:t>
    </w:r>
    <w:r w:rsidR="0014149C" w:rsidRPr="00222A91">
      <w:rPr>
        <w:rFonts w:ascii="Lato" w:hAnsi="Lato" w:cs="Lato"/>
        <w:i/>
        <w:sz w:val="14"/>
        <w:szCs w:val="14"/>
      </w:rPr>
      <w:t xml:space="preserve">tępowaniu </w:t>
    </w:r>
    <w:bookmarkStart w:id="1" w:name="_Hlk69368623"/>
    <w:r w:rsidR="0014149C" w:rsidRPr="00222A91">
      <w:rPr>
        <w:rFonts w:ascii="Lato" w:hAnsi="Lato"/>
        <w:i/>
        <w:color w:val="000000"/>
        <w:sz w:val="14"/>
        <w:szCs w:val="14"/>
      </w:rPr>
      <w:t xml:space="preserve">wyłonienie Wykonawcy w zakresie świadczenia sukcesywnych usług dotyczących realizacji zadania pn.: „Utrzymanie zieleni </w:t>
    </w:r>
    <w:r w:rsidR="0014149C">
      <w:rPr>
        <w:rFonts w:ascii="Lato" w:hAnsi="Lato"/>
        <w:i/>
        <w:color w:val="000000"/>
        <w:sz w:val="14"/>
        <w:szCs w:val="14"/>
      </w:rPr>
      <w:t xml:space="preserve">niskiej </w:t>
    </w:r>
    <w:r w:rsidR="0014149C" w:rsidRPr="00222A91">
      <w:rPr>
        <w:rFonts w:ascii="Lato" w:hAnsi="Lato"/>
        <w:i/>
        <w:color w:val="000000"/>
        <w:sz w:val="14"/>
        <w:szCs w:val="14"/>
      </w:rPr>
      <w:t>na terenie Gminy Miejskiej Kraków w latach: 202</w:t>
    </w:r>
    <w:r w:rsidR="00C477CB">
      <w:rPr>
        <w:rFonts w:ascii="Lato" w:hAnsi="Lato"/>
        <w:i/>
        <w:color w:val="000000"/>
        <w:sz w:val="14"/>
        <w:szCs w:val="14"/>
      </w:rPr>
      <w:t>4</w:t>
    </w:r>
    <w:r w:rsidR="0014149C" w:rsidRPr="00222A91">
      <w:rPr>
        <w:rFonts w:ascii="Lato" w:hAnsi="Lato"/>
        <w:i/>
        <w:color w:val="000000"/>
        <w:sz w:val="14"/>
        <w:szCs w:val="14"/>
      </w:rPr>
      <w:t>- 202</w:t>
    </w:r>
    <w:r w:rsidR="00C477CB">
      <w:rPr>
        <w:rFonts w:ascii="Lato" w:hAnsi="Lato"/>
        <w:i/>
        <w:color w:val="000000"/>
        <w:sz w:val="14"/>
        <w:szCs w:val="14"/>
      </w:rPr>
      <w:t>7</w:t>
    </w:r>
    <w:r w:rsidR="0014149C" w:rsidRPr="00222A91">
      <w:rPr>
        <w:rFonts w:ascii="Lato" w:hAnsi="Lato"/>
        <w:i/>
        <w:color w:val="000000"/>
        <w:sz w:val="14"/>
        <w:szCs w:val="14"/>
      </w:rPr>
      <w:t xml:space="preserve">”, z podziałem </w:t>
    </w:r>
    <w:r w:rsidR="0014149C" w:rsidRPr="00E477C5">
      <w:rPr>
        <w:rFonts w:ascii="Lato" w:hAnsi="Lato"/>
        <w:i/>
        <w:color w:val="000000"/>
        <w:sz w:val="14"/>
        <w:szCs w:val="14"/>
      </w:rPr>
      <w:t xml:space="preserve">na zadania w odniesieniu od jednej do </w:t>
    </w:r>
    <w:r w:rsidR="00B81408" w:rsidRPr="00E477C5">
      <w:rPr>
        <w:rFonts w:ascii="Lato" w:hAnsi="Lato"/>
        <w:i/>
        <w:color w:val="000000"/>
        <w:sz w:val="14"/>
        <w:szCs w:val="14"/>
      </w:rPr>
      <w:t xml:space="preserve">czternastu </w:t>
    </w:r>
    <w:r w:rsidR="0014149C" w:rsidRPr="00E477C5">
      <w:rPr>
        <w:rFonts w:ascii="Lato" w:hAnsi="Lato"/>
        <w:i/>
        <w:color w:val="000000"/>
        <w:sz w:val="14"/>
        <w:szCs w:val="14"/>
      </w:rPr>
      <w:t>części zamówienia, dla Zarządu Zieleni Miejskiej w Krakowie</w:t>
    </w:r>
    <w:r w:rsidR="0014149C" w:rsidRPr="00E477C5">
      <w:rPr>
        <w:rFonts w:ascii="Lato" w:hAnsi="Lato" w:cs="Lato"/>
        <w:i/>
        <w:sz w:val="14"/>
        <w:szCs w:val="14"/>
      </w:rPr>
      <w:t>.</w:t>
    </w:r>
    <w:bookmarkEnd w:id="1"/>
    <w:r w:rsidR="0014149C">
      <w:rPr>
        <w:rFonts w:ascii="Lato" w:hAnsi="Lato" w:cs="Lato"/>
        <w:i/>
        <w:sz w:val="14"/>
        <w:szCs w:val="14"/>
      </w:rPr>
      <w:tab/>
    </w:r>
    <w:bookmarkStart w:id="2" w:name="_Hlk70426646"/>
    <w:r w:rsidR="0014149C">
      <w:rPr>
        <w:rFonts w:ascii="Lato" w:hAnsi="Lato" w:cs="Lato"/>
        <w:sz w:val="14"/>
        <w:szCs w:val="14"/>
      </w:rPr>
      <w:t xml:space="preserve">Postępowanie nr </w:t>
    </w:r>
    <w:bookmarkStart w:id="3" w:name="_Hlk69368642"/>
    <w:r w:rsidR="0014149C">
      <w:rPr>
        <w:rFonts w:ascii="Lato" w:hAnsi="Lato" w:cs="Lato"/>
        <w:sz w:val="14"/>
        <w:szCs w:val="14"/>
      </w:rPr>
      <w:t>NP.26.2.</w:t>
    </w:r>
    <w:r w:rsidR="00C477CB">
      <w:rPr>
        <w:rFonts w:ascii="Lato" w:hAnsi="Lato" w:cs="Lato"/>
        <w:sz w:val="14"/>
        <w:szCs w:val="14"/>
      </w:rPr>
      <w:t>62</w:t>
    </w:r>
    <w:r w:rsidR="0014149C" w:rsidRPr="006D78AC">
      <w:rPr>
        <w:rFonts w:ascii="Lato" w:hAnsi="Lato" w:cs="Lato"/>
        <w:sz w:val="14"/>
        <w:szCs w:val="14"/>
      </w:rPr>
      <w:t>.2</w:t>
    </w:r>
    <w:r w:rsidR="00C477CB">
      <w:rPr>
        <w:rFonts w:ascii="Lato" w:hAnsi="Lato" w:cs="Lato"/>
        <w:sz w:val="14"/>
        <w:szCs w:val="14"/>
      </w:rPr>
      <w:t>4</w:t>
    </w:r>
    <w:r w:rsidR="0014149C" w:rsidRPr="006D78AC">
      <w:rPr>
        <w:rFonts w:ascii="Lato" w:hAnsi="Lato" w:cs="Lato"/>
        <w:sz w:val="14"/>
        <w:szCs w:val="14"/>
      </w:rPr>
      <w:t>.BT</w:t>
    </w:r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07327" w14:textId="77777777" w:rsidR="00AA7798" w:rsidRDefault="00AA77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styleLink w:val="WW8Num3312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hAnsi="Lato" w:cs="Lato"/>
        <w:b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Lato" w:hAnsi="Lato" w:cs="Lato"/>
        <w:color w:val="auto"/>
        <w:kern w:val="2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Lato" w:hAnsi="Lato" w:cs="Lato"/>
        <w:color w:val="auto"/>
        <w:kern w:val="2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Lato" w:hAnsi="Lato" w:cs="Lato"/>
        <w:color w:val="auto"/>
        <w:kern w:val="2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Lato" w:hAnsi="Lato" w:cs="Lato"/>
        <w:color w:val="auto"/>
        <w:kern w:val="2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Lato" w:hAnsi="Lato" w:cs="Lato"/>
        <w:color w:val="auto"/>
        <w:kern w:val="2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Lato" w:hAnsi="Lato" w:cs="Lato"/>
        <w:color w:val="auto"/>
        <w:kern w:val="2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Lato" w:hAnsi="Lato" w:cs="Lato"/>
        <w:color w:val="auto"/>
        <w:kern w:val="2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Lato" w:hAnsi="Lato" w:cs="Lato"/>
        <w:color w:val="auto"/>
        <w:kern w:val="2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1"/>
      <w:numFmt w:val="none"/>
      <w:suff w:val="nothing"/>
      <w:lvlText w:val="."/>
      <w:lvlJc w:val="left"/>
      <w:pPr>
        <w:tabs>
          <w:tab w:val="num" w:pos="0"/>
        </w:tabs>
        <w:ind w:left="1211" w:hanging="360"/>
      </w:pPr>
      <w:rPr>
        <w:color w:val="auto"/>
      </w:rPr>
    </w:lvl>
    <w:lvl w:ilvl="1">
      <w:start w:val="1"/>
      <w:numFmt w:val="lowerLetter"/>
      <w:lvlText w:val=".%2"/>
      <w:lvlJc w:val="left"/>
      <w:pPr>
        <w:tabs>
          <w:tab w:val="num" w:pos="0"/>
        </w:tabs>
        <w:ind w:left="1931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0"/>
        </w:tabs>
        <w:ind w:left="2651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371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4">
      <w:start w:val="1"/>
      <w:numFmt w:val="lowerLetter"/>
      <w:lvlText w:val=".%5"/>
      <w:lvlJc w:val="left"/>
      <w:pPr>
        <w:tabs>
          <w:tab w:val="num" w:pos="0"/>
        </w:tabs>
        <w:ind w:left="4091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0"/>
        </w:tabs>
        <w:ind w:left="4811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0"/>
        </w:tabs>
        <w:ind w:left="5531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0"/>
        </w:tabs>
        <w:ind w:left="6251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0"/>
        </w:tabs>
        <w:ind w:left="6971" w:hanging="18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cs="Times New Roman"/>
        <w:b w:val="0"/>
        <w:bCs w:val="0"/>
        <w:lang w:val="pt-BR"/>
      </w:rPr>
    </w:lvl>
    <w:lvl w:ilvl="2">
      <w:start w:val="1"/>
      <w:numFmt w:val="decimal"/>
      <w:lvlText w:val="%2.%3."/>
      <w:lvlJc w:val="left"/>
      <w:pPr>
        <w:tabs>
          <w:tab w:val="num" w:pos="708"/>
        </w:tabs>
        <w:ind w:left="567" w:hanging="567"/>
      </w:pPr>
    </w:lvl>
    <w:lvl w:ilvl="3">
      <w:start w:val="1"/>
      <w:numFmt w:val="decimal"/>
      <w:lvlText w:val="%2.%3.%4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</w:rPr>
    </w:lvl>
    <w:lvl w:ilvl="4">
      <w:start w:val="1"/>
      <w:numFmt w:val="decimal"/>
      <w:lvlText w:val="%2.%3.%4.%5."/>
      <w:lvlJc w:val="left"/>
      <w:pPr>
        <w:tabs>
          <w:tab w:val="num" w:pos="964"/>
        </w:tabs>
        <w:ind w:left="567" w:hanging="567"/>
      </w:pPr>
    </w:lvl>
    <w:lvl w:ilvl="5">
      <w:start w:val="1"/>
      <w:numFmt w:val="decimal"/>
      <w:lvlText w:val="%2.%3.%4.%5.%6."/>
      <w:lvlJc w:val="left"/>
      <w:pPr>
        <w:tabs>
          <w:tab w:val="num" w:pos="2880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32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374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4320"/>
      </w:pPr>
    </w:lvl>
  </w:abstractNum>
  <w:abstractNum w:abstractNumId="6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</w:abstractNum>
  <w:abstractNum w:abstractNumId="8" w15:restartNumberingAfterBreak="0">
    <w:nsid w:val="0000000A"/>
    <w:multiLevelType w:val="singleLevel"/>
    <w:tmpl w:val="0000000A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Times New Roman"/>
        <w:b w:val="0"/>
        <w:color w:val="auto"/>
        <w:kern w:val="2"/>
        <w:sz w:val="24"/>
        <w:szCs w:val="24"/>
      </w:rPr>
    </w:lvl>
  </w:abstractNum>
  <w:abstractNum w:abstractNumId="9" w15:restartNumberingAfterBreak="0">
    <w:nsid w:val="0000000B"/>
    <w:multiLevelType w:val="multilevel"/>
    <w:tmpl w:val="0000000B"/>
    <w:name w:val="WW8Num13"/>
    <w:styleLink w:val="111111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bCs/>
        <w:color w:val="auto"/>
        <w:kern w:val="2"/>
        <w:sz w:val="24"/>
        <w:szCs w:val="24"/>
        <w:lang w:eastAsia="zh-C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0" w15:restartNumberingAfterBreak="0">
    <w:nsid w:val="0000000C"/>
    <w:multiLevelType w:val="multilevel"/>
    <w:tmpl w:val="0000000C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Lato" w:eastAsia="Calibri" w:hAnsi="Lato" w:cs="Lato"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11" w15:restartNumberingAfterBreak="0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color w:val="auto"/>
        <w:kern w:val="2"/>
        <w:sz w:val="24"/>
        <w:szCs w:val="24"/>
      </w:rPr>
    </w:lvl>
  </w:abstractNum>
  <w:abstractNum w:abstractNumId="12" w15:restartNumberingAfterBreak="0">
    <w:nsid w:val="0000000E"/>
    <w:multiLevelType w:val="singleLevel"/>
    <w:tmpl w:val="0000000E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</w:abstractNum>
  <w:abstractNum w:abstractNumId="13" w15:restartNumberingAfterBreak="0">
    <w:nsid w:val="0000000F"/>
    <w:multiLevelType w:val="multi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/>
        <w:b w:val="0"/>
        <w:bCs/>
        <w:kern w:val="2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Lato" w:hAnsi="Lato" w:cs="Times New Roman"/>
        <w:kern w:val="2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Lato" w:hAnsi="Lato" w:cs="Times New Roman"/>
        <w:kern w:val="2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Lato" w:hAnsi="Lato" w:cs="Times New Roman"/>
        <w:kern w:val="2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Lato" w:hAnsi="Lato" w:cs="Times New Roman"/>
        <w:kern w:val="2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Lato" w:hAnsi="Lato" w:cs="Times New Roman"/>
        <w:kern w:val="2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Lato" w:hAnsi="Lato" w:cs="Times New Roman"/>
        <w:kern w:val="2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Lato" w:hAnsi="Lato" w:cs="Times New Roman"/>
        <w:kern w:val="2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Lato" w:hAnsi="Lato" w:cs="Times New Roman"/>
        <w:kern w:val="2"/>
        <w:sz w:val="24"/>
        <w:szCs w:val="24"/>
      </w:rPr>
    </w:lvl>
  </w:abstractNum>
  <w:abstractNum w:abstractNumId="14" w15:restartNumberingAfterBreak="0">
    <w:nsid w:val="00000010"/>
    <w:multiLevelType w:val="singleLevel"/>
    <w:tmpl w:val="F1609C4C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Times New Roman" w:hint="default"/>
        <w:sz w:val="24"/>
        <w:szCs w:val="24"/>
      </w:rPr>
    </w:lvl>
  </w:abstractNum>
  <w:abstractNum w:abstractNumId="15" w15:restartNumberingAfterBreak="0">
    <w:nsid w:val="00000011"/>
    <w:multiLevelType w:val="singleLevel"/>
    <w:tmpl w:val="00000011"/>
    <w:name w:val="WW8Num20"/>
    <w:styleLink w:val="11111111"/>
    <w:lvl w:ilvl="0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6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Times New Roman"/>
        <w:i w:val="0"/>
        <w:sz w:val="24"/>
        <w:szCs w:val="24"/>
      </w:rPr>
    </w:lvl>
  </w:abstractNum>
  <w:abstractNum w:abstractNumId="17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hAnsi="Lato" w:cs="Lato"/>
        <w:b w:val="0"/>
        <w:i w:val="0"/>
        <w:color w:val="00000A"/>
        <w:kern w:val="2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00000014"/>
    <w:multiLevelType w:val="multi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b w:val="0"/>
        <w:bCs/>
        <w:kern w:val="2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upperLetter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Tahoma"/>
        <w:b w:val="0"/>
        <w:sz w:val="20"/>
        <w:szCs w:val="20"/>
        <w:lang w:val="sq-AL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5"/>
    <w:multiLevelType w:val="multilevel"/>
    <w:tmpl w:val="00000015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eastAsia="Times New Roman" w:hAnsi="Lato" w:cs="Times New Roman"/>
        <w:bCs/>
        <w:kern w:val="2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6"/>
    <w:multiLevelType w:val="multilevel"/>
    <w:tmpl w:val="00000016"/>
    <w:name w:val="WW8Num31"/>
    <w:styleLink w:val="Styl13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ascii="Lato" w:hAnsi="Lato" w:cs="La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1" w15:restartNumberingAfterBreak="0">
    <w:nsid w:val="00000017"/>
    <w:multiLevelType w:val="multilevel"/>
    <w:tmpl w:val="9CF6FC1C"/>
    <w:styleLink w:val="Styl2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/>
        <w:b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Times New Roman" w:eastAsia="Times New Roman" w:hAnsi="Times New Roman"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Times New Roman" w:eastAsia="Times New Roman" w:hAnsi="Times New Roman" w:cs="Times New Roman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Times New Roman" w:eastAsia="Times New Roman" w:hAnsi="Times New Roman" w:cs="Times New Roman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Times New Roman" w:eastAsia="Times New Roman" w:hAnsi="Times New Roman" w:cs="Times New Roman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Times New Roman" w:eastAsia="Times New Roman" w:hAnsi="Times New Roman" w:cs="Times New Roman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Times New Roman" w:eastAsia="Times New Roman" w:hAnsi="Times New Roman" w:cs="Times New Roman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Times New Roman" w:eastAsia="Times New Roman" w:hAnsi="Times New Roman" w:cs="Times New Roman"/>
        <w:b/>
        <w:bCs/>
      </w:rPr>
    </w:lvl>
  </w:abstractNum>
  <w:abstractNum w:abstractNumId="22" w15:restartNumberingAfterBreak="0">
    <w:nsid w:val="00000018"/>
    <w:multiLevelType w:val="multilevel"/>
    <w:tmpl w:val="7FB6FB84"/>
    <w:name w:val="WW8Num92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cs="Times New Roman" w:hint="default"/>
        <w:b w:val="0"/>
        <w:bCs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Lato" w:eastAsia="Times New Roman" w:hAnsi="Lato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 w:hint="default"/>
      </w:rPr>
    </w:lvl>
  </w:abstractNum>
  <w:abstractNum w:abstractNumId="23" w15:restartNumberingAfterBreak="0">
    <w:nsid w:val="00000019"/>
    <w:multiLevelType w:val="multilevel"/>
    <w:tmpl w:val="00000019"/>
    <w:name w:val="WW8Num37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Lato" w:hAnsi="Lato" w:cs="Times New Roman" w:hint="default"/>
        <w:strike w:val="0"/>
        <w:dstrike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4" w15:restartNumberingAfterBreak="0">
    <w:nsid w:val="0000001A"/>
    <w:multiLevelType w:val="multilevel"/>
    <w:tmpl w:val="0000001A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  <w:rPr>
        <w:rFonts w:ascii="Lato" w:hAnsi="Lato" w:cs="Lato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5" w15:restartNumberingAfterBreak="0">
    <w:nsid w:val="0000001B"/>
    <w:multiLevelType w:val="multilevel"/>
    <w:tmpl w:val="0000001B"/>
    <w:name w:val="WW8Num39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  <w:b w:val="0"/>
        <w:color w:val="auto"/>
      </w:rPr>
    </w:lvl>
    <w:lvl w:ilvl="1">
      <w:start w:val="4"/>
      <w:numFmt w:val="lowerLetter"/>
      <w:lvlText w:val="%2)"/>
      <w:lvlJc w:val="left"/>
      <w:pPr>
        <w:tabs>
          <w:tab w:val="num" w:pos="5850"/>
        </w:tabs>
        <w:ind w:left="5850" w:hanging="450"/>
      </w:pPr>
      <w:rPr>
        <w:rFonts w:ascii="Lato" w:hAnsi="Lato" w:cs="Lato" w:hint="default"/>
        <w:kern w:val="2"/>
        <w:sz w:val="24"/>
        <w:szCs w:val="24"/>
      </w:rPr>
    </w:lvl>
    <w:lvl w:ilvl="2">
      <w:start w:val="400"/>
      <w:numFmt w:val="lowerRoman"/>
      <w:lvlText w:val="%3)"/>
      <w:lvlJc w:val="left"/>
      <w:pPr>
        <w:tabs>
          <w:tab w:val="num" w:pos="0"/>
        </w:tabs>
        <w:ind w:left="7020" w:hanging="720"/>
      </w:pPr>
      <w:rPr>
        <w:rFonts w:ascii="Lato" w:hAnsi="Lato" w:cs="Lato" w:hint="default"/>
        <w:kern w:val="2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hint="default"/>
        <w:b w:val="0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rFonts w:hint="default"/>
        <w:b w:val="0"/>
        <w:color w:val="auto"/>
      </w:rPr>
    </w:lvl>
    <w:lvl w:ilvl="6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hint="default"/>
        <w:b w:val="0"/>
        <w:color w:val="auto"/>
      </w:rPr>
    </w:lvl>
    <w:lvl w:ilvl="8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rFonts w:hint="default"/>
        <w:b w:val="0"/>
        <w:color w:val="auto"/>
      </w:rPr>
    </w:lvl>
  </w:abstractNum>
  <w:abstractNum w:abstractNumId="26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Lato" w:hAnsi="Lato" w:cs="Times New Roman"/>
        <w:b w:val="0"/>
        <w:color w:val="auto"/>
        <w:kern w:val="2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0000001E"/>
    <w:multiLevelType w:val="multilevel"/>
    <w:tmpl w:val="2932DE24"/>
    <w:name w:val="WW8Num922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8" w15:restartNumberingAfterBreak="0">
    <w:nsid w:val="0000001F"/>
    <w:multiLevelType w:val="singleLevel"/>
    <w:tmpl w:val="0000001F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Lato" w:hAnsi="Lato" w:cs="Calibri" w:hint="default"/>
        <w:sz w:val="24"/>
        <w:szCs w:val="24"/>
      </w:rPr>
    </w:lvl>
  </w:abstractNum>
  <w:abstractNum w:abstractNumId="29" w15:restartNumberingAfterBreak="0">
    <w:nsid w:val="00000020"/>
    <w:multiLevelType w:val="multilevel"/>
    <w:tmpl w:val="00000020"/>
    <w:name w:val="WW8Num49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30" w15:restartNumberingAfterBreak="0">
    <w:nsid w:val="00000021"/>
    <w:multiLevelType w:val="multilevel"/>
    <w:tmpl w:val="00000021"/>
    <w:name w:val="WW8Num5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31" w15:restartNumberingAfterBreak="0">
    <w:nsid w:val="00000022"/>
    <w:multiLevelType w:val="multilevel"/>
    <w:tmpl w:val="00000022"/>
    <w:name w:val="WW8Num5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Lato" w:hAnsi="Lato" w:cs="Calibri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Lato" w:hAnsi="Lato" w:cs="Calibri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Lato" w:hAnsi="Lato" w:cs="Calibri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Lato" w:hAnsi="Lato" w:cs="Calibri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ascii="Lato" w:hAnsi="Lato" w:cs="Calibri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Lato" w:hAnsi="Lato" w:cs="Calibri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ascii="Lato" w:hAnsi="Lato" w:cs="Calibri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Lato" w:hAnsi="Lato" w:cs="Calibri" w:hint="default"/>
        <w:bCs/>
        <w:sz w:val="24"/>
        <w:szCs w:val="24"/>
      </w:rPr>
    </w:lvl>
  </w:abstractNum>
  <w:abstractNum w:abstractNumId="32" w15:restartNumberingAfterBreak="0">
    <w:nsid w:val="00000023"/>
    <w:multiLevelType w:val="multilevel"/>
    <w:tmpl w:val="00000023"/>
    <w:name w:val="WW8Num52"/>
    <w:lvl w:ilvl="0">
      <w:start w:val="2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Lato" w:hAnsi="Lato" w:cs="Lato" w:hint="default"/>
        <w:sz w:val="24"/>
        <w:szCs w:val="24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49" w:hanging="720"/>
      </w:pPr>
      <w:rPr>
        <w:rFonts w:ascii="Lato" w:hAnsi="Lato" w:cs="Lato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78" w:hanging="720"/>
      </w:pPr>
      <w:rPr>
        <w:rFonts w:ascii="Lato" w:hAnsi="Lato" w:cs="Lato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7" w:hanging="720"/>
      </w:pPr>
      <w:rPr>
        <w:rFonts w:ascii="Lato" w:hAnsi="Lato" w:cs="Lato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96" w:hanging="1080"/>
      </w:pPr>
      <w:rPr>
        <w:rFonts w:ascii="Lato" w:hAnsi="Lato" w:cs="Lato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25" w:hanging="1080"/>
      </w:pPr>
      <w:rPr>
        <w:rFonts w:ascii="Lato" w:hAnsi="Lato" w:cs="Lato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14" w:hanging="1440"/>
      </w:pPr>
      <w:rPr>
        <w:rFonts w:ascii="Lato" w:hAnsi="Lato" w:cs="Lato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3" w:hanging="1440"/>
      </w:pPr>
      <w:rPr>
        <w:rFonts w:ascii="Lato" w:hAnsi="Lato" w:cs="Lato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32" w:hanging="1800"/>
      </w:pPr>
      <w:rPr>
        <w:rFonts w:ascii="Lato" w:hAnsi="Lato" w:cs="Lato" w:hint="default"/>
        <w:sz w:val="24"/>
        <w:szCs w:val="24"/>
      </w:rPr>
    </w:lvl>
  </w:abstractNum>
  <w:abstractNum w:abstractNumId="33" w15:restartNumberingAfterBreak="0">
    <w:nsid w:val="00000024"/>
    <w:multiLevelType w:val="multilevel"/>
    <w:tmpl w:val="00000024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4" w15:restartNumberingAfterBreak="0">
    <w:nsid w:val="00000026"/>
    <w:multiLevelType w:val="multilevel"/>
    <w:tmpl w:val="00000026"/>
    <w:name w:val="WW8Num55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520" w:hanging="360"/>
      </w:pPr>
      <w:rPr>
        <w:rFonts w:ascii="Lato" w:eastAsia="Calibri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5" w15:restartNumberingAfterBreak="0">
    <w:nsid w:val="00000027"/>
    <w:multiLevelType w:val="multilevel"/>
    <w:tmpl w:val="00000027"/>
    <w:name w:val="WW8Num56"/>
    <w:lvl w:ilvl="0">
      <w:start w:val="2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bCs/>
        <w:i w:val="0"/>
        <w:color w:val="auto"/>
        <w:sz w:val="24"/>
        <w:szCs w:val="24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iCs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6" w15:restartNumberingAfterBreak="0">
    <w:nsid w:val="00000028"/>
    <w:multiLevelType w:val="multilevel"/>
    <w:tmpl w:val="00000028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37" w15:restartNumberingAfterBreak="0">
    <w:nsid w:val="00000029"/>
    <w:multiLevelType w:val="multilevel"/>
    <w:tmpl w:val="015C62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sz w:val="24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ascii="Lato" w:hAnsi="Lato" w:cs="Calibri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Lato" w:eastAsia="Times New Roman" w:hAnsi="Lato" w:cs="Calibri"/>
        <w:sz w:val="24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A"/>
    <w:multiLevelType w:val="singleLevel"/>
    <w:tmpl w:val="0000002A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sz w:val="24"/>
        <w:szCs w:val="24"/>
      </w:rPr>
    </w:lvl>
  </w:abstractNum>
  <w:abstractNum w:abstractNumId="39" w15:restartNumberingAfterBreak="0">
    <w:nsid w:val="0000002B"/>
    <w:multiLevelType w:val="multilevel"/>
    <w:tmpl w:val="0000002B"/>
    <w:name w:val="WW8Num61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40" w15:restartNumberingAfterBreak="0">
    <w:nsid w:val="0000002C"/>
    <w:multiLevelType w:val="singleLevel"/>
    <w:tmpl w:val="0000002C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Times New Roman"/>
        <w:b w:val="0"/>
        <w:color w:val="auto"/>
        <w:kern w:val="2"/>
        <w:sz w:val="24"/>
        <w:szCs w:val="24"/>
      </w:rPr>
    </w:lvl>
  </w:abstractNum>
  <w:abstractNum w:abstractNumId="41" w15:restartNumberingAfterBreak="0">
    <w:nsid w:val="0000002D"/>
    <w:multiLevelType w:val="multilevel"/>
    <w:tmpl w:val="0000002D"/>
    <w:name w:val="WW8Num63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42" w15:restartNumberingAfterBreak="0">
    <w:nsid w:val="0000002E"/>
    <w:multiLevelType w:val="singleLevel"/>
    <w:tmpl w:val="0000002E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Lato" w:hAnsi="Lato" w:cs="Calibri" w:hint="default"/>
        <w:sz w:val="24"/>
        <w:szCs w:val="24"/>
      </w:rPr>
    </w:lvl>
  </w:abstractNum>
  <w:abstractNum w:abstractNumId="43" w15:restartNumberingAfterBreak="0">
    <w:nsid w:val="0000002F"/>
    <w:multiLevelType w:val="multilevel"/>
    <w:tmpl w:val="0000002F"/>
    <w:name w:val="WW8Num66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4" w15:restartNumberingAfterBreak="0">
    <w:nsid w:val="00000030"/>
    <w:multiLevelType w:val="multilevel"/>
    <w:tmpl w:val="00000030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Calibri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5" w15:restartNumberingAfterBreak="0">
    <w:nsid w:val="00000031"/>
    <w:multiLevelType w:val="multilevel"/>
    <w:tmpl w:val="00000031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Lato" w:hAnsi="Lato" w:cs="Calibri"/>
        <w:iCs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00000032"/>
    <w:multiLevelType w:val="multilevel"/>
    <w:tmpl w:val="00000032"/>
    <w:name w:val="WW8Num7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47" w15:restartNumberingAfterBreak="0">
    <w:nsid w:val="00000033"/>
    <w:multiLevelType w:val="singleLevel"/>
    <w:tmpl w:val="0E4CB768"/>
    <w:name w:val="WW8Num71"/>
    <w:lvl w:ilvl="0">
      <w:start w:val="15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b w:val="0"/>
        <w:i w:val="0"/>
        <w:iCs/>
        <w:sz w:val="24"/>
        <w:szCs w:val="24"/>
        <w:lang w:eastAsia="pl-PL"/>
      </w:rPr>
    </w:lvl>
  </w:abstractNum>
  <w:abstractNum w:abstractNumId="48" w15:restartNumberingAfterBreak="0">
    <w:nsid w:val="00000034"/>
    <w:multiLevelType w:val="multilevel"/>
    <w:tmpl w:val="00000034"/>
    <w:name w:val="WW8Num7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</w:abstractNum>
  <w:abstractNum w:abstractNumId="49" w15:restartNumberingAfterBreak="0">
    <w:nsid w:val="00000035"/>
    <w:multiLevelType w:val="multilevel"/>
    <w:tmpl w:val="00000035"/>
    <w:name w:val="WW8Num73"/>
    <w:lvl w:ilvl="0">
      <w:start w:val="1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17" w:hanging="45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Lato" w:hAnsi="Lato" w:cs="Calibri" w:hint="default"/>
        <w:sz w:val="24"/>
        <w:szCs w:val="24"/>
      </w:rPr>
    </w:lvl>
  </w:abstractNum>
  <w:abstractNum w:abstractNumId="50" w15:restartNumberingAfterBreak="0">
    <w:nsid w:val="00000036"/>
    <w:multiLevelType w:val="multilevel"/>
    <w:tmpl w:val="00000036"/>
    <w:name w:val="WW8Num7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1" w15:restartNumberingAfterBreak="0">
    <w:nsid w:val="00000037"/>
    <w:multiLevelType w:val="singleLevel"/>
    <w:tmpl w:val="00000037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bCs w:val="0"/>
        <w:i w:val="0"/>
        <w:iCs w:val="0"/>
        <w:sz w:val="24"/>
        <w:szCs w:val="24"/>
      </w:rPr>
    </w:lvl>
  </w:abstractNum>
  <w:abstractNum w:abstractNumId="52" w15:restartNumberingAfterBreak="0">
    <w:nsid w:val="0000003A"/>
    <w:multiLevelType w:val="multilevel"/>
    <w:tmpl w:val="0000003A"/>
    <w:name w:val="WW8Num79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B"/>
    <w:multiLevelType w:val="multilevel"/>
    <w:tmpl w:val="0000003B"/>
    <w:name w:val="WW8Num8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421" w:hanging="720"/>
      </w:pPr>
      <w:rPr>
        <w:rFonts w:ascii="Lato" w:eastAsia="Calibri" w:hAnsi="Lato" w:cs="Times New Roman"/>
        <w:i w:val="0"/>
        <w:i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54" w15:restartNumberingAfterBreak="0">
    <w:nsid w:val="0000003C"/>
    <w:multiLevelType w:val="multilevel"/>
    <w:tmpl w:val="0000003C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55" w15:restartNumberingAfterBreak="0">
    <w:nsid w:val="0000003D"/>
    <w:multiLevelType w:val="singleLevel"/>
    <w:tmpl w:val="0000003D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ascii="Lato" w:hAnsi="Lato" w:cs="Calibri"/>
        <w:spacing w:val="-4"/>
        <w:sz w:val="24"/>
        <w:szCs w:val="24"/>
      </w:rPr>
    </w:lvl>
  </w:abstractNum>
  <w:abstractNum w:abstractNumId="56" w15:restartNumberingAfterBreak="0">
    <w:nsid w:val="0000003E"/>
    <w:multiLevelType w:val="multilevel"/>
    <w:tmpl w:val="0000003E"/>
    <w:name w:val="WW8Num85"/>
    <w:lvl w:ilvl="0">
      <w:start w:val="2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ascii="Lato" w:hAnsi="Lato" w:cs="Lato" w:hint="default"/>
        <w:sz w:val="24"/>
        <w:szCs w:val="24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004" w:hanging="675"/>
      </w:pPr>
      <w:rPr>
        <w:rFonts w:ascii="Lato" w:hAnsi="Lato" w:cs="Lato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78" w:hanging="720"/>
      </w:pPr>
      <w:rPr>
        <w:rFonts w:ascii="Lato" w:hAnsi="Lato" w:cs="Lato" w:hint="default"/>
        <w:sz w:val="24"/>
        <w:szCs w:val="24"/>
      </w:rPr>
    </w:lvl>
    <w:lvl w:ilvl="3">
      <w:start w:val="2"/>
      <w:numFmt w:val="decimal"/>
      <w:lvlText w:val="%1.%2.%3.%4"/>
      <w:lvlJc w:val="left"/>
      <w:pPr>
        <w:tabs>
          <w:tab w:val="num" w:pos="0"/>
        </w:tabs>
        <w:ind w:left="1707" w:hanging="720"/>
      </w:pPr>
      <w:rPr>
        <w:rFonts w:ascii="Lato" w:hAnsi="Lato" w:cs="Lato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396" w:hanging="1080"/>
      </w:pPr>
      <w:rPr>
        <w:rFonts w:ascii="Lato" w:hAnsi="Lato" w:cs="Lato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25" w:hanging="1080"/>
      </w:pPr>
      <w:rPr>
        <w:rFonts w:ascii="Lato" w:hAnsi="Lato" w:cs="Lato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14" w:hanging="1440"/>
      </w:pPr>
      <w:rPr>
        <w:rFonts w:ascii="Lato" w:hAnsi="Lato" w:cs="Lato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3" w:hanging="1440"/>
      </w:pPr>
      <w:rPr>
        <w:rFonts w:ascii="Lato" w:hAnsi="Lato" w:cs="Lato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432" w:hanging="1800"/>
      </w:pPr>
      <w:rPr>
        <w:rFonts w:ascii="Lato" w:hAnsi="Lato" w:cs="Lato" w:hint="default"/>
        <w:sz w:val="24"/>
        <w:szCs w:val="24"/>
      </w:rPr>
    </w:lvl>
  </w:abstractNum>
  <w:abstractNum w:abstractNumId="57" w15:restartNumberingAfterBreak="0">
    <w:nsid w:val="0000003F"/>
    <w:multiLevelType w:val="multilevel"/>
    <w:tmpl w:val="0000003F"/>
    <w:name w:val="WW8Num86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Lato" w:hAnsi="Lato" w:cs="Times New Roman"/>
        <w:b w:val="0"/>
        <w:bCs w:val="0"/>
        <w:i w:val="0"/>
        <w:iCs w:val="0"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47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07" w:hanging="108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67" w:hanging="144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367" w:hanging="144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727" w:hanging="180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727" w:hanging="1800"/>
      </w:pPr>
      <w:rPr>
        <w:rFonts w:ascii="Lato" w:hAnsi="Lato" w:cs="Calibri" w:hint="default"/>
        <w:sz w:val="24"/>
        <w:szCs w:val="24"/>
      </w:rPr>
    </w:lvl>
  </w:abstractNum>
  <w:abstractNum w:abstractNumId="58" w15:restartNumberingAfterBreak="0">
    <w:nsid w:val="00000040"/>
    <w:multiLevelType w:val="multilevel"/>
    <w:tmpl w:val="00000040"/>
    <w:name w:val="WW8Num89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</w:abstractNum>
  <w:abstractNum w:abstractNumId="59" w15:restartNumberingAfterBreak="0">
    <w:nsid w:val="00000041"/>
    <w:multiLevelType w:val="multilevel"/>
    <w:tmpl w:val="00000041"/>
    <w:name w:val="WW8Num91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0" w15:restartNumberingAfterBreak="0">
    <w:nsid w:val="00000042"/>
    <w:multiLevelType w:val="multilevel"/>
    <w:tmpl w:val="00000042"/>
    <w:name w:val="WW8Num92"/>
    <w:lvl w:ilvl="0">
      <w:start w:val="30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bCs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eastAsia="Times New Roman" w:hAnsi="Lato" w:cs="Calibri" w:hint="default"/>
        <w:b w:val="0"/>
        <w:bCs/>
        <w:sz w:val="24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1" w15:restartNumberingAfterBreak="0">
    <w:nsid w:val="00000043"/>
    <w:multiLevelType w:val="multilevel"/>
    <w:tmpl w:val="00000043"/>
    <w:name w:val="WW8Num95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55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1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05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55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5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905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400" w:hanging="1440"/>
      </w:pPr>
      <w:rPr>
        <w:rFonts w:ascii="Lato" w:hAnsi="Lato" w:cs="Calibri" w:hint="default"/>
        <w:sz w:val="24"/>
        <w:szCs w:val="24"/>
      </w:rPr>
    </w:lvl>
  </w:abstractNum>
  <w:abstractNum w:abstractNumId="62" w15:restartNumberingAfterBreak="0">
    <w:nsid w:val="00000044"/>
    <w:multiLevelType w:val="singleLevel"/>
    <w:tmpl w:val="00000044"/>
    <w:name w:val="WW8Num96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iCs/>
        <w:sz w:val="24"/>
        <w:szCs w:val="24"/>
      </w:rPr>
    </w:lvl>
  </w:abstractNum>
  <w:abstractNum w:abstractNumId="63" w15:restartNumberingAfterBreak="0">
    <w:nsid w:val="00000045"/>
    <w:multiLevelType w:val="multilevel"/>
    <w:tmpl w:val="00000045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64" w15:restartNumberingAfterBreak="0">
    <w:nsid w:val="00000046"/>
    <w:multiLevelType w:val="multilevel"/>
    <w:tmpl w:val="00000046"/>
    <w:name w:val="WW8Num100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65" w15:restartNumberingAfterBreak="0">
    <w:nsid w:val="00000047"/>
    <w:multiLevelType w:val="singleLevel"/>
    <w:tmpl w:val="00000047"/>
    <w:name w:val="WW8Num1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i w:val="0"/>
        <w:iCs w:val="0"/>
      </w:rPr>
    </w:lvl>
  </w:abstractNum>
  <w:abstractNum w:abstractNumId="66" w15:restartNumberingAfterBreak="0">
    <w:nsid w:val="00000048"/>
    <w:multiLevelType w:val="multilevel"/>
    <w:tmpl w:val="00000048"/>
    <w:name w:val="WW8Num10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 w:val="0"/>
        <w:bCs/>
        <w:i w:val="0"/>
        <w:iCs/>
        <w:color w:val="auto"/>
        <w:sz w:val="24"/>
        <w:szCs w:val="24"/>
        <w:lang w:eastAsia="pl-PL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72" w:hanging="1440"/>
      </w:pPr>
      <w:rPr>
        <w:rFonts w:hint="default"/>
        <w:b/>
      </w:rPr>
    </w:lvl>
  </w:abstractNum>
  <w:abstractNum w:abstractNumId="67" w15:restartNumberingAfterBreak="0">
    <w:nsid w:val="00000049"/>
    <w:multiLevelType w:val="multilevel"/>
    <w:tmpl w:val="00000049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68" w15:restartNumberingAfterBreak="0">
    <w:nsid w:val="0000004A"/>
    <w:multiLevelType w:val="singleLevel"/>
    <w:tmpl w:val="0000004A"/>
    <w:name w:val="WW8Num106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/>
      </w:rPr>
    </w:lvl>
  </w:abstractNum>
  <w:abstractNum w:abstractNumId="69" w15:restartNumberingAfterBreak="0">
    <w:nsid w:val="0000004B"/>
    <w:multiLevelType w:val="singleLevel"/>
    <w:tmpl w:val="0000004B"/>
    <w:name w:val="WW8Num107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iCs/>
        <w:sz w:val="24"/>
        <w:szCs w:val="24"/>
      </w:rPr>
    </w:lvl>
  </w:abstractNum>
  <w:abstractNum w:abstractNumId="70" w15:restartNumberingAfterBreak="0">
    <w:nsid w:val="0000004C"/>
    <w:multiLevelType w:val="multilevel"/>
    <w:tmpl w:val="0000004C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71" w15:restartNumberingAfterBreak="0">
    <w:nsid w:val="0000004D"/>
    <w:multiLevelType w:val="multilevel"/>
    <w:tmpl w:val="0000004D"/>
    <w:name w:val="WW8Num111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</w:abstractNum>
  <w:abstractNum w:abstractNumId="72" w15:restartNumberingAfterBreak="0">
    <w:nsid w:val="0000004E"/>
    <w:multiLevelType w:val="singleLevel"/>
    <w:tmpl w:val="0000004E"/>
    <w:name w:val="WW8Num112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sz w:val="24"/>
        <w:szCs w:val="24"/>
      </w:rPr>
    </w:lvl>
  </w:abstractNum>
  <w:abstractNum w:abstractNumId="73" w15:restartNumberingAfterBreak="0">
    <w:nsid w:val="0000004F"/>
    <w:multiLevelType w:val="singleLevel"/>
    <w:tmpl w:val="53880270"/>
    <w:name w:val="WW8Num8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/>
      </w:rPr>
    </w:lvl>
  </w:abstractNum>
  <w:abstractNum w:abstractNumId="74" w15:restartNumberingAfterBreak="0">
    <w:nsid w:val="00000050"/>
    <w:multiLevelType w:val="multilevel"/>
    <w:tmpl w:val="00000050"/>
    <w:name w:val="WW8Num114"/>
    <w:lvl w:ilvl="0">
      <w:start w:val="6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Lato" w:hAnsi="Lato" w:cs="Calibri"/>
        <w:color w:val="auto"/>
        <w:sz w:val="24"/>
        <w:szCs w:val="24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4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color w:val="FF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5" w15:restartNumberingAfterBreak="0">
    <w:nsid w:val="00000051"/>
    <w:multiLevelType w:val="multilevel"/>
    <w:tmpl w:val="00000051"/>
    <w:name w:val="WW8Num116"/>
    <w:lvl w:ilvl="0">
      <w:start w:val="10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52" w:hanging="51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32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ascii="Lato" w:hAnsi="Lato" w:cs="Calibri" w:hint="default"/>
        <w:sz w:val="24"/>
        <w:szCs w:val="24"/>
      </w:rPr>
    </w:lvl>
  </w:abstractNum>
  <w:abstractNum w:abstractNumId="76" w15:restartNumberingAfterBreak="0">
    <w:nsid w:val="00000052"/>
    <w:multiLevelType w:val="multilevel"/>
    <w:tmpl w:val="0000005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Lato" w:hAnsi="Lato" w:cs="Times New Roman" w:hint="default"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Lato" w:eastAsia="Times New Roman" w:hAnsi="Lato" w:cs="Times New Roman" w:hint="default"/>
        <w:b w:val="0"/>
        <w:bCs/>
        <w:i w:val="0"/>
        <w:sz w:val="24"/>
        <w:szCs w:val="24"/>
        <w:lang w:val="pt-BR" w:eastAsia="pl-PL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Lato" w:hAnsi="Lato" w:cs="Times New Roman" w:hint="default"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Lato" w:hAnsi="Lato" w:cs="Times New Roman" w:hint="default"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Lato" w:hAnsi="Lato" w:cs="Times New Roman" w:hint="default"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Lato" w:hAnsi="Lato" w:cs="Times New Roman" w:hint="default"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Lato" w:hAnsi="Lato" w:cs="Times New Roman" w:hint="default"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Lato" w:hAnsi="Lato" w:cs="Times New Roman" w:hint="default"/>
        <w:sz w:val="24"/>
        <w:szCs w:val="24"/>
        <w:lang w:eastAsia="pl-PL"/>
      </w:rPr>
    </w:lvl>
  </w:abstractNum>
  <w:abstractNum w:abstractNumId="77" w15:restartNumberingAfterBreak="0">
    <w:nsid w:val="00000053"/>
    <w:multiLevelType w:val="multilevel"/>
    <w:tmpl w:val="00000053"/>
    <w:name w:val="WW8Num11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40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628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32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8816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776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</w:abstractNum>
  <w:abstractNum w:abstractNumId="78" w15:restartNumberingAfterBreak="0">
    <w:nsid w:val="00000054"/>
    <w:multiLevelType w:val="multilevel"/>
    <w:tmpl w:val="00000054"/>
    <w:name w:val="WW8Num119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9" w15:restartNumberingAfterBreak="0">
    <w:nsid w:val="00000055"/>
    <w:multiLevelType w:val="singleLevel"/>
    <w:tmpl w:val="00000055"/>
    <w:name w:val="WW8Num12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 w:val="24"/>
        <w:szCs w:val="24"/>
      </w:rPr>
    </w:lvl>
  </w:abstractNum>
  <w:abstractNum w:abstractNumId="80" w15:restartNumberingAfterBreak="0">
    <w:nsid w:val="00000056"/>
    <w:multiLevelType w:val="multilevel"/>
    <w:tmpl w:val="00000056"/>
    <w:name w:val="WW8Num12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1" w15:restartNumberingAfterBreak="0">
    <w:nsid w:val="00000057"/>
    <w:multiLevelType w:val="multilevel"/>
    <w:tmpl w:val="00000057"/>
    <w:name w:val="WW8Num12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hAnsi="Lato" w:cs="Calibri" w:hint="default"/>
        <w:sz w:val="24"/>
        <w:szCs w:val="24"/>
      </w:rPr>
    </w:lvl>
  </w:abstractNum>
  <w:abstractNum w:abstractNumId="82" w15:restartNumberingAfterBreak="0">
    <w:nsid w:val="00000058"/>
    <w:multiLevelType w:val="singleLevel"/>
    <w:tmpl w:val="00000058"/>
    <w:name w:val="WW8Num12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Lato" w:eastAsia="Times New Roman" w:hAnsi="Lato" w:cs="Calibri" w:hint="default"/>
        <w:iCs/>
        <w:sz w:val="24"/>
        <w:szCs w:val="24"/>
      </w:rPr>
    </w:lvl>
  </w:abstractNum>
  <w:abstractNum w:abstractNumId="83" w15:restartNumberingAfterBreak="0">
    <w:nsid w:val="00000059"/>
    <w:multiLevelType w:val="multilevel"/>
    <w:tmpl w:val="00000059"/>
    <w:name w:val="WW8Num12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hAnsi="Lato" w:cs="Calibri" w:hint="default"/>
        <w:sz w:val="24"/>
        <w:szCs w:val="24"/>
      </w:rPr>
    </w:lvl>
  </w:abstractNum>
  <w:abstractNum w:abstractNumId="84" w15:restartNumberingAfterBreak="0">
    <w:nsid w:val="0000005A"/>
    <w:multiLevelType w:val="multilevel"/>
    <w:tmpl w:val="0000005A"/>
    <w:name w:val="WW8Num12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/>
        <w:bCs/>
        <w:i w:val="0"/>
        <w:color w:val="auto"/>
        <w:sz w:val="24"/>
        <w:szCs w:val="24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eastAsia="Times New Roman" w:hAnsi="Lato" w:cs="Calibri"/>
        <w:b w:val="0"/>
        <w:bCs/>
        <w:iCs/>
        <w:sz w:val="24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5" w15:restartNumberingAfterBreak="0">
    <w:nsid w:val="0000005B"/>
    <w:multiLevelType w:val="multilevel"/>
    <w:tmpl w:val="0000005B"/>
    <w:name w:val="WW8Num12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86" w15:restartNumberingAfterBreak="0">
    <w:nsid w:val="0000005C"/>
    <w:multiLevelType w:val="singleLevel"/>
    <w:tmpl w:val="0000005C"/>
    <w:name w:val="WW8Num131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/>
      </w:rPr>
    </w:lvl>
  </w:abstractNum>
  <w:abstractNum w:abstractNumId="87" w15:restartNumberingAfterBreak="0">
    <w:nsid w:val="0000005D"/>
    <w:multiLevelType w:val="multilevel"/>
    <w:tmpl w:val="0000005D"/>
    <w:name w:val="WW8Num13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</w:abstractNum>
  <w:abstractNum w:abstractNumId="88" w15:restartNumberingAfterBreak="0">
    <w:nsid w:val="0000005F"/>
    <w:multiLevelType w:val="singleLevel"/>
    <w:tmpl w:val="0000005F"/>
    <w:name w:val="WW8Num13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89" w15:restartNumberingAfterBreak="0">
    <w:nsid w:val="00000060"/>
    <w:multiLevelType w:val="singleLevel"/>
    <w:tmpl w:val="0000006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Lato" w:hAnsi="Lato" w:cs="Times New Roman"/>
        <w:b w:val="0"/>
        <w:bCs w:val="0"/>
        <w:i w:val="0"/>
        <w:iCs w:val="0"/>
        <w:kern w:val="2"/>
        <w:sz w:val="24"/>
        <w:szCs w:val="24"/>
      </w:rPr>
    </w:lvl>
  </w:abstractNum>
  <w:abstractNum w:abstractNumId="90" w15:restartNumberingAfterBreak="0">
    <w:nsid w:val="00000061"/>
    <w:multiLevelType w:val="singleLevel"/>
    <w:tmpl w:val="00000061"/>
    <w:name w:val="WW8Num13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 w:val="24"/>
        <w:szCs w:val="24"/>
      </w:rPr>
    </w:lvl>
  </w:abstractNum>
  <w:abstractNum w:abstractNumId="91" w15:restartNumberingAfterBreak="0">
    <w:nsid w:val="00000062"/>
    <w:multiLevelType w:val="multilevel"/>
    <w:tmpl w:val="00000062"/>
    <w:name w:val="WW8Num137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92" w15:restartNumberingAfterBreak="0">
    <w:nsid w:val="00000063"/>
    <w:multiLevelType w:val="multilevel"/>
    <w:tmpl w:val="00000063"/>
    <w:name w:val="WW8Num1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Lato" w:eastAsia="Times New Roman" w:hAnsi="Lato" w:cs="Calibri" w:hint="default"/>
        <w:b w:val="0"/>
        <w:bCs/>
        <w:iCs/>
        <w:spacing w:val="-2"/>
        <w:sz w:val="24"/>
        <w:szCs w:val="24"/>
        <w:lang w:eastAsia="pl-PL"/>
      </w:rPr>
    </w:lvl>
    <w:lvl w:ilvl="1">
      <w:start w:val="1"/>
      <w:numFmt w:val="none"/>
      <w:suff w:val="nothing"/>
      <w:lvlText w:val="2.1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0"/>
        </w:tabs>
        <w:ind w:left="714" w:firstLine="0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0"/>
        </w:tabs>
        <w:ind w:left="1071" w:firstLine="0"/>
      </w:pPr>
      <w:rPr>
        <w:rFonts w:hint="default"/>
      </w:rPr>
    </w:lvl>
    <w:lvl w:ilvl="4">
      <w:start w:val="1"/>
      <w:numFmt w:val="decimal"/>
      <w:lvlText w:val="%1.%3.%4.%5."/>
      <w:lvlJc w:val="left"/>
      <w:pPr>
        <w:tabs>
          <w:tab w:val="num" w:pos="0"/>
        </w:tabs>
        <w:ind w:left="1428" w:firstLine="0"/>
      </w:pPr>
      <w:rPr>
        <w:rFonts w:hint="default"/>
      </w:rPr>
    </w:lvl>
    <w:lvl w:ilvl="5">
      <w:start w:val="1"/>
      <w:numFmt w:val="decimal"/>
      <w:lvlText w:val="%1.%3.%4.%5.%6."/>
      <w:lvlJc w:val="left"/>
      <w:pPr>
        <w:tabs>
          <w:tab w:val="num" w:pos="0"/>
        </w:tabs>
        <w:ind w:left="1785" w:firstLine="0"/>
      </w:pPr>
      <w:rPr>
        <w:rFonts w:hint="default"/>
      </w:rPr>
    </w:lvl>
    <w:lvl w:ilvl="6">
      <w:start w:val="1"/>
      <w:numFmt w:val="decimal"/>
      <w:lvlText w:val="%1.%3.%4.%5.%6.%7."/>
      <w:lvlJc w:val="left"/>
      <w:pPr>
        <w:tabs>
          <w:tab w:val="num" w:pos="0"/>
        </w:tabs>
        <w:ind w:left="2142" w:firstLine="0"/>
      </w:pPr>
      <w:rPr>
        <w:rFonts w:hint="default"/>
      </w:rPr>
    </w:lvl>
    <w:lvl w:ilvl="7">
      <w:start w:val="1"/>
      <w:numFmt w:val="decimal"/>
      <w:lvlText w:val="%1.%3.%4.%5.%6.%7.%8."/>
      <w:lvlJc w:val="left"/>
      <w:pPr>
        <w:tabs>
          <w:tab w:val="num" w:pos="0"/>
        </w:tabs>
        <w:ind w:left="2499" w:firstLine="0"/>
      </w:pPr>
      <w:rPr>
        <w:rFonts w:hint="default"/>
      </w:rPr>
    </w:lvl>
    <w:lvl w:ilvl="8">
      <w:start w:val="1"/>
      <w:numFmt w:val="decimal"/>
      <w:lvlText w:val="%1.%3.%4.%5.%6.%7.%8.%9."/>
      <w:lvlJc w:val="left"/>
      <w:pPr>
        <w:tabs>
          <w:tab w:val="num" w:pos="0"/>
        </w:tabs>
        <w:ind w:left="2856" w:firstLine="0"/>
      </w:pPr>
      <w:rPr>
        <w:rFonts w:hint="default"/>
      </w:rPr>
    </w:lvl>
  </w:abstractNum>
  <w:abstractNum w:abstractNumId="93" w15:restartNumberingAfterBreak="0">
    <w:nsid w:val="00000064"/>
    <w:multiLevelType w:val="multilevel"/>
    <w:tmpl w:val="00000064"/>
    <w:name w:val="WW8Num139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94" w15:restartNumberingAfterBreak="0">
    <w:nsid w:val="00000065"/>
    <w:multiLevelType w:val="multilevel"/>
    <w:tmpl w:val="00000065"/>
    <w:name w:val="WW8Num14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eastAsia="Times New Roman" w:hAnsi="Lato" w:cs="Calibri"/>
        <w:b w:val="0"/>
        <w:bCs/>
        <w:sz w:val="24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5" w15:restartNumberingAfterBreak="0">
    <w:nsid w:val="00000066"/>
    <w:multiLevelType w:val="singleLevel"/>
    <w:tmpl w:val="00000066"/>
    <w:name w:val="WW8Num141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Times New Roman"/>
        <w:b w:val="0"/>
        <w:color w:val="auto"/>
        <w:kern w:val="2"/>
        <w:sz w:val="24"/>
        <w:szCs w:val="24"/>
      </w:rPr>
    </w:lvl>
  </w:abstractNum>
  <w:abstractNum w:abstractNumId="96" w15:restartNumberingAfterBreak="0">
    <w:nsid w:val="00000067"/>
    <w:multiLevelType w:val="singleLevel"/>
    <w:tmpl w:val="00000067"/>
    <w:name w:val="WW8Num142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97" w15:restartNumberingAfterBreak="0">
    <w:nsid w:val="00000068"/>
    <w:multiLevelType w:val="multilevel"/>
    <w:tmpl w:val="00000068"/>
    <w:name w:val="WW8Num143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068" w:hanging="108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</w:abstractNum>
  <w:abstractNum w:abstractNumId="98" w15:restartNumberingAfterBreak="0">
    <w:nsid w:val="00000069"/>
    <w:multiLevelType w:val="multilevel"/>
    <w:tmpl w:val="00000069"/>
    <w:name w:val="WW8Num145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28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99" w15:restartNumberingAfterBreak="0">
    <w:nsid w:val="0000006A"/>
    <w:multiLevelType w:val="multilevel"/>
    <w:tmpl w:val="0000006A"/>
    <w:name w:val="WW8Num146"/>
    <w:lvl w:ilvl="0">
      <w:start w:val="1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ascii="Lato" w:hAnsi="Lato" w:cs="Calibri" w:hint="default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70" w:hanging="51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ascii="Lato" w:hAnsi="Lato" w:cs="Calibri" w:hint="default"/>
        <w:sz w:val="24"/>
        <w:szCs w:val="24"/>
      </w:rPr>
    </w:lvl>
  </w:abstractNum>
  <w:abstractNum w:abstractNumId="100" w15:restartNumberingAfterBreak="0">
    <w:nsid w:val="0000006B"/>
    <w:multiLevelType w:val="multilevel"/>
    <w:tmpl w:val="0000006B"/>
    <w:name w:val="WW8Num148"/>
    <w:lvl w:ilvl="0">
      <w:start w:val="20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1" w15:restartNumberingAfterBreak="0">
    <w:nsid w:val="0000006C"/>
    <w:multiLevelType w:val="singleLevel"/>
    <w:tmpl w:val="0000006C"/>
    <w:name w:val="WW8Num149"/>
    <w:lvl w:ilvl="0">
      <w:start w:val="10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b w:val="0"/>
        <w:sz w:val="24"/>
        <w:szCs w:val="24"/>
      </w:rPr>
    </w:lvl>
  </w:abstractNum>
  <w:abstractNum w:abstractNumId="102" w15:restartNumberingAfterBreak="0">
    <w:nsid w:val="0000006D"/>
    <w:multiLevelType w:val="multilevel"/>
    <w:tmpl w:val="0000006D"/>
    <w:name w:val="WW8Num151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hAnsi="Lato" w:cs="Calibri" w:hint="default"/>
        <w:sz w:val="24"/>
        <w:szCs w:val="24"/>
      </w:rPr>
    </w:lvl>
  </w:abstractNum>
  <w:abstractNum w:abstractNumId="103" w15:restartNumberingAfterBreak="0">
    <w:nsid w:val="0000006E"/>
    <w:multiLevelType w:val="singleLevel"/>
    <w:tmpl w:val="0000006E"/>
    <w:name w:val="WW8Num15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Lato" w:hAnsi="Lato" w:cs="Lato"/>
        <w:kern w:val="2"/>
        <w:sz w:val="24"/>
        <w:szCs w:val="24"/>
      </w:rPr>
    </w:lvl>
  </w:abstractNum>
  <w:abstractNum w:abstractNumId="104" w15:restartNumberingAfterBreak="0">
    <w:nsid w:val="0000006F"/>
    <w:multiLevelType w:val="multilevel"/>
    <w:tmpl w:val="0000006F"/>
    <w:name w:val="WW8Num15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05" w15:restartNumberingAfterBreak="0">
    <w:nsid w:val="00000070"/>
    <w:multiLevelType w:val="multilevel"/>
    <w:tmpl w:val="00000070"/>
    <w:name w:val="WW8Num15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106" w15:restartNumberingAfterBreak="0">
    <w:nsid w:val="00000071"/>
    <w:multiLevelType w:val="multilevel"/>
    <w:tmpl w:val="00000071"/>
    <w:name w:val="WW8Num155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107" w15:restartNumberingAfterBreak="0">
    <w:nsid w:val="00000072"/>
    <w:multiLevelType w:val="multilevel"/>
    <w:tmpl w:val="00000072"/>
    <w:name w:val="WW8Num156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8" w15:restartNumberingAfterBreak="0">
    <w:nsid w:val="00000073"/>
    <w:multiLevelType w:val="multilevel"/>
    <w:tmpl w:val="00000073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b w:val="0"/>
        <w:color w:val="auto"/>
        <w:sz w:val="24"/>
        <w:szCs w:val="24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09" w15:restartNumberingAfterBreak="0">
    <w:nsid w:val="00000074"/>
    <w:multiLevelType w:val="multilevel"/>
    <w:tmpl w:val="00000074"/>
    <w:name w:val="WW8Num160"/>
    <w:lvl w:ilvl="0">
      <w:start w:val="1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hAnsi="Lato" w:cs="Calibri" w:hint="default"/>
        <w:sz w:val="24"/>
        <w:szCs w:val="24"/>
      </w:rPr>
    </w:lvl>
  </w:abstractNum>
  <w:abstractNum w:abstractNumId="110" w15:restartNumberingAfterBreak="0">
    <w:nsid w:val="00000075"/>
    <w:multiLevelType w:val="multilevel"/>
    <w:tmpl w:val="00000075"/>
    <w:name w:val="WW8Num161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11" w15:restartNumberingAfterBreak="0">
    <w:nsid w:val="00000076"/>
    <w:multiLevelType w:val="singleLevel"/>
    <w:tmpl w:val="00000076"/>
    <w:name w:val="WW8Num162"/>
    <w:lvl w:ilvl="0">
      <w:start w:val="1"/>
      <w:numFmt w:val="decimal"/>
      <w:lvlText w:val="%1)"/>
      <w:lvlJc w:val="left"/>
      <w:pPr>
        <w:tabs>
          <w:tab w:val="num" w:pos="0"/>
        </w:tabs>
        <w:ind w:left="5400" w:hanging="360"/>
      </w:pPr>
      <w:rPr>
        <w:rFonts w:ascii="Lato" w:hAnsi="Lato" w:cs="Calibri" w:hint="default"/>
        <w:b/>
        <w:bCs/>
        <w:iCs/>
        <w:sz w:val="24"/>
        <w:szCs w:val="24"/>
        <w:lang w:val="pl-PL"/>
      </w:rPr>
    </w:lvl>
  </w:abstractNum>
  <w:abstractNum w:abstractNumId="112" w15:restartNumberingAfterBreak="0">
    <w:nsid w:val="00000077"/>
    <w:multiLevelType w:val="multilevel"/>
    <w:tmpl w:val="00000077"/>
    <w:name w:val="WW8Num16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</w:abstractNum>
  <w:abstractNum w:abstractNumId="113" w15:restartNumberingAfterBreak="0">
    <w:nsid w:val="001D00B1"/>
    <w:multiLevelType w:val="multilevel"/>
    <w:tmpl w:val="C7AA7632"/>
    <w:styleLink w:val="WW8Num331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114" w15:restartNumberingAfterBreak="0">
    <w:nsid w:val="025533B7"/>
    <w:multiLevelType w:val="multilevel"/>
    <w:tmpl w:val="19A2C8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15" w15:restartNumberingAfterBreak="0">
    <w:nsid w:val="03B96CAF"/>
    <w:multiLevelType w:val="hybridMultilevel"/>
    <w:tmpl w:val="62E8F0F8"/>
    <w:lvl w:ilvl="0" w:tplc="DAA0EBC4">
      <w:start w:val="1"/>
      <w:numFmt w:val="lowerLetter"/>
      <w:lvlText w:val="%1)"/>
      <w:lvlJc w:val="left"/>
      <w:pPr>
        <w:ind w:left="943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152" w:hanging="360"/>
      </w:pPr>
    </w:lvl>
    <w:lvl w:ilvl="2" w:tplc="0415001B" w:tentative="1">
      <w:start w:val="1"/>
      <w:numFmt w:val="lowerRoman"/>
      <w:lvlText w:val="%3."/>
      <w:lvlJc w:val="right"/>
      <w:pPr>
        <w:ind w:left="10872" w:hanging="180"/>
      </w:pPr>
    </w:lvl>
    <w:lvl w:ilvl="3" w:tplc="0415000F" w:tentative="1">
      <w:start w:val="1"/>
      <w:numFmt w:val="decimal"/>
      <w:lvlText w:val="%4."/>
      <w:lvlJc w:val="left"/>
      <w:pPr>
        <w:ind w:left="11592" w:hanging="360"/>
      </w:pPr>
    </w:lvl>
    <w:lvl w:ilvl="4" w:tplc="04150019" w:tentative="1">
      <w:start w:val="1"/>
      <w:numFmt w:val="lowerLetter"/>
      <w:lvlText w:val="%5."/>
      <w:lvlJc w:val="left"/>
      <w:pPr>
        <w:ind w:left="12312" w:hanging="360"/>
      </w:pPr>
    </w:lvl>
    <w:lvl w:ilvl="5" w:tplc="0415001B" w:tentative="1">
      <w:start w:val="1"/>
      <w:numFmt w:val="lowerRoman"/>
      <w:lvlText w:val="%6."/>
      <w:lvlJc w:val="right"/>
      <w:pPr>
        <w:ind w:left="13032" w:hanging="180"/>
      </w:pPr>
    </w:lvl>
    <w:lvl w:ilvl="6" w:tplc="0415000F" w:tentative="1">
      <w:start w:val="1"/>
      <w:numFmt w:val="decimal"/>
      <w:lvlText w:val="%7."/>
      <w:lvlJc w:val="left"/>
      <w:pPr>
        <w:ind w:left="13752" w:hanging="360"/>
      </w:pPr>
    </w:lvl>
    <w:lvl w:ilvl="7" w:tplc="04150019" w:tentative="1">
      <w:start w:val="1"/>
      <w:numFmt w:val="lowerLetter"/>
      <w:lvlText w:val="%8."/>
      <w:lvlJc w:val="left"/>
      <w:pPr>
        <w:ind w:left="14472" w:hanging="360"/>
      </w:pPr>
    </w:lvl>
    <w:lvl w:ilvl="8" w:tplc="0415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116" w15:restartNumberingAfterBreak="0">
    <w:nsid w:val="043212EE"/>
    <w:multiLevelType w:val="hybridMultilevel"/>
    <w:tmpl w:val="069E1DF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BE0C72">
      <w:start w:val="1"/>
      <w:numFmt w:val="bullet"/>
      <w:lvlText w:val=""/>
      <w:lvlJc w:val="left"/>
      <w:pPr>
        <w:tabs>
          <w:tab w:val="num" w:pos="227"/>
        </w:tabs>
        <w:ind w:left="510" w:hanging="283"/>
      </w:pPr>
      <w:rPr>
        <w:rFonts w:ascii="Symbol" w:hAnsi="Symbol" w:hint="default"/>
      </w:rPr>
    </w:lvl>
    <w:lvl w:ilvl="2" w:tplc="362EF756">
      <w:start w:val="1"/>
      <w:numFmt w:val="bullet"/>
      <w:lvlText w:val=""/>
      <w:lvlJc w:val="left"/>
      <w:pPr>
        <w:tabs>
          <w:tab w:val="num" w:pos="2150"/>
        </w:tabs>
        <w:ind w:left="2150" w:hanging="170"/>
      </w:pPr>
      <w:rPr>
        <w:rFonts w:ascii="Symbol" w:hAnsi="Symbol" w:hint="default"/>
      </w:rPr>
    </w:lvl>
    <w:lvl w:ilvl="3" w:tplc="0334572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05524DF3"/>
    <w:multiLevelType w:val="multilevel"/>
    <w:tmpl w:val="73CA96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18" w15:restartNumberingAfterBreak="0">
    <w:nsid w:val="06773775"/>
    <w:multiLevelType w:val="multilevel"/>
    <w:tmpl w:val="C28C01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9" w15:restartNumberingAfterBreak="0">
    <w:nsid w:val="07114E7F"/>
    <w:multiLevelType w:val="multilevel"/>
    <w:tmpl w:val="214CA214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Calibri" w:hAnsi="Lato" w:cs="Calibri"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0" w15:restartNumberingAfterBreak="0">
    <w:nsid w:val="081C400C"/>
    <w:multiLevelType w:val="multilevel"/>
    <w:tmpl w:val="2D4AF484"/>
    <w:lvl w:ilvl="0">
      <w:start w:val="23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1" w15:restartNumberingAfterBreak="0">
    <w:nsid w:val="08747D02"/>
    <w:multiLevelType w:val="multilevel"/>
    <w:tmpl w:val="2A2A1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Lato" w:hAnsi="Lato"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2" w15:restartNumberingAfterBreak="0">
    <w:nsid w:val="08DC1752"/>
    <w:multiLevelType w:val="multilevel"/>
    <w:tmpl w:val="D2A6B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3" w15:restartNumberingAfterBreak="0">
    <w:nsid w:val="094964AC"/>
    <w:multiLevelType w:val="hybridMultilevel"/>
    <w:tmpl w:val="08EA78A4"/>
    <w:lvl w:ilvl="0" w:tplc="9DDC9266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Times New Roman" w:hint="default"/>
        <w:b w:val="0"/>
        <w:strike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09C61CD0"/>
    <w:multiLevelType w:val="multilevel"/>
    <w:tmpl w:val="58F2B3C4"/>
    <w:styleLink w:val="Styl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25" w15:restartNumberingAfterBreak="0">
    <w:nsid w:val="0A0F1C84"/>
    <w:multiLevelType w:val="hybridMultilevel"/>
    <w:tmpl w:val="0A2ECBDE"/>
    <w:lvl w:ilvl="0" w:tplc="468CE7CA">
      <w:start w:val="1"/>
      <w:numFmt w:val="decimal"/>
      <w:lvlText w:val="%1."/>
      <w:lvlJc w:val="left"/>
      <w:pPr>
        <w:ind w:left="360" w:hanging="360"/>
      </w:pPr>
      <w:rPr>
        <w:rFonts w:ascii="Lato" w:eastAsia="Calibri" w:hAnsi="Lato" w:cs="Times New Roman" w:hint="default"/>
      </w:rPr>
    </w:lvl>
    <w:lvl w:ilvl="1" w:tplc="3B0CA6F2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64B4D9BE">
      <w:start w:val="1"/>
      <w:numFmt w:val="decimal"/>
      <w:lvlText w:val="%4."/>
      <w:lvlJc w:val="left"/>
      <w:pPr>
        <w:ind w:left="644" w:hanging="360"/>
      </w:pPr>
      <w:rPr>
        <w:b w:val="0"/>
        <w:bCs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6" w15:restartNumberingAfterBreak="0">
    <w:nsid w:val="0DB9305E"/>
    <w:multiLevelType w:val="multilevel"/>
    <w:tmpl w:val="B7CC905C"/>
    <w:styleLink w:val="WW8Num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0E97616E"/>
    <w:multiLevelType w:val="hybridMultilevel"/>
    <w:tmpl w:val="12A224BE"/>
    <w:lvl w:ilvl="0" w:tplc="107A8B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8" w15:restartNumberingAfterBreak="0">
    <w:nsid w:val="11384F21"/>
    <w:multiLevelType w:val="hybridMultilevel"/>
    <w:tmpl w:val="27CE7E2C"/>
    <w:lvl w:ilvl="0" w:tplc="31EED5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9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0" w15:restartNumberingAfterBreak="0">
    <w:nsid w:val="11B3270A"/>
    <w:multiLevelType w:val="multilevel"/>
    <w:tmpl w:val="A3B271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0" w:hanging="1440"/>
      </w:pPr>
      <w:rPr>
        <w:rFonts w:hint="default"/>
      </w:rPr>
    </w:lvl>
  </w:abstractNum>
  <w:abstractNum w:abstractNumId="131" w15:restartNumberingAfterBreak="0">
    <w:nsid w:val="12836480"/>
    <w:multiLevelType w:val="hybridMultilevel"/>
    <w:tmpl w:val="A70CF19E"/>
    <w:lvl w:ilvl="0" w:tplc="DBCCA33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2" w15:restartNumberingAfterBreak="0">
    <w:nsid w:val="1293519C"/>
    <w:multiLevelType w:val="multilevel"/>
    <w:tmpl w:val="BC42E1A0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3" w15:restartNumberingAfterBreak="0">
    <w:nsid w:val="13321677"/>
    <w:multiLevelType w:val="hybridMultilevel"/>
    <w:tmpl w:val="1714C9C2"/>
    <w:lvl w:ilvl="0" w:tplc="BA68BE0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  <w:strike w:val="0"/>
        <w:color w:val="auto"/>
      </w:rPr>
    </w:lvl>
    <w:lvl w:ilvl="1" w:tplc="8CB22540">
      <w:start w:val="1"/>
      <w:numFmt w:val="lowerLetter"/>
      <w:lvlText w:val="%2)"/>
      <w:lvlJc w:val="left"/>
      <w:pPr>
        <w:ind w:left="1440" w:hanging="360"/>
      </w:pPr>
      <w:rPr>
        <w:rFonts w:ascii="Lato" w:eastAsia="Calibri" w:hAnsi="Lato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13BA0616"/>
    <w:multiLevelType w:val="multilevel"/>
    <w:tmpl w:val="5BCAA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5" w15:restartNumberingAfterBreak="0">
    <w:nsid w:val="148E3F89"/>
    <w:multiLevelType w:val="hybridMultilevel"/>
    <w:tmpl w:val="B4744106"/>
    <w:lvl w:ilvl="0" w:tplc="A54CFE22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6" w15:restartNumberingAfterBreak="0">
    <w:nsid w:val="14DA1598"/>
    <w:multiLevelType w:val="multilevel"/>
    <w:tmpl w:val="1C8EBDD4"/>
    <w:styleLink w:val="Styl10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137" w15:restartNumberingAfterBreak="0">
    <w:nsid w:val="151B5F86"/>
    <w:multiLevelType w:val="multilevel"/>
    <w:tmpl w:val="574EE0C2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hAnsi="Lato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Lato" w:eastAsia="Times New Roman" w:hAnsi="Lato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38" w15:restartNumberingAfterBreak="0">
    <w:nsid w:val="1623671A"/>
    <w:multiLevelType w:val="hybridMultilevel"/>
    <w:tmpl w:val="485E9538"/>
    <w:lvl w:ilvl="0" w:tplc="258E1B62">
      <w:start w:val="8"/>
      <w:numFmt w:val="decimal"/>
      <w:lvlText w:val="%1)"/>
      <w:lvlJc w:val="left"/>
      <w:pPr>
        <w:ind w:left="720" w:hanging="360"/>
      </w:pPr>
      <w:rPr>
        <w:rFonts w:ascii="Lato" w:eastAsia="Calibri" w:hAnsi="Lato" w:cs="Calibri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16F03C9C"/>
    <w:multiLevelType w:val="multilevel"/>
    <w:tmpl w:val="D8E0B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52" w:hanging="1800"/>
      </w:pPr>
      <w:rPr>
        <w:rFonts w:hint="default"/>
      </w:rPr>
    </w:lvl>
  </w:abstractNum>
  <w:abstractNum w:abstractNumId="140" w15:restartNumberingAfterBreak="0">
    <w:nsid w:val="174B5149"/>
    <w:multiLevelType w:val="hybridMultilevel"/>
    <w:tmpl w:val="7480B456"/>
    <w:lvl w:ilvl="0" w:tplc="89223D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78C037E"/>
    <w:multiLevelType w:val="multilevel"/>
    <w:tmpl w:val="4274BE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2" w15:restartNumberingAfterBreak="0">
    <w:nsid w:val="18FA5453"/>
    <w:multiLevelType w:val="multilevel"/>
    <w:tmpl w:val="21D414BE"/>
    <w:name w:val="WW8Num19"/>
    <w:styleLink w:val="WW8Num3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3" w15:restartNumberingAfterBreak="0">
    <w:nsid w:val="1A57277C"/>
    <w:multiLevelType w:val="multilevel"/>
    <w:tmpl w:val="E0BADACC"/>
    <w:name w:val="WW8Num922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44" w15:restartNumberingAfterBreak="0">
    <w:nsid w:val="1C7A21AE"/>
    <w:multiLevelType w:val="multilevel"/>
    <w:tmpl w:val="AE9C2452"/>
    <w:styleLink w:val="Styl1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5" w15:restartNumberingAfterBreak="0">
    <w:nsid w:val="1D916A6D"/>
    <w:multiLevelType w:val="multilevel"/>
    <w:tmpl w:val="467A21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6" w15:restartNumberingAfterBreak="0">
    <w:nsid w:val="1E8F0530"/>
    <w:multiLevelType w:val="multilevel"/>
    <w:tmpl w:val="5EDA3F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7" w15:restartNumberingAfterBreak="0">
    <w:nsid w:val="1FCF0C06"/>
    <w:multiLevelType w:val="multilevel"/>
    <w:tmpl w:val="F8CC41C0"/>
    <w:styleLink w:val="WW8Num5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9" w15:restartNumberingAfterBreak="0">
    <w:nsid w:val="204229F3"/>
    <w:multiLevelType w:val="hybridMultilevel"/>
    <w:tmpl w:val="415480E0"/>
    <w:name w:val="WW8Num572222"/>
    <w:lvl w:ilvl="0" w:tplc="6BEA8F4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1" w15:restartNumberingAfterBreak="0">
    <w:nsid w:val="242E2FC4"/>
    <w:multiLevelType w:val="multilevel"/>
    <w:tmpl w:val="EEE4533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141"/>
      </w:pPr>
      <w:rPr>
        <w:rFonts w:hint="default"/>
        <w:b w:val="0"/>
        <w:bCs w:val="0"/>
        <w:color w:val="auto"/>
      </w:rPr>
    </w:lvl>
    <w:lvl w:ilvl="1">
      <w:start w:val="2"/>
      <w:numFmt w:val="decimal"/>
      <w:isLgl/>
      <w:lvlText w:val="%1.%2"/>
      <w:lvlJc w:val="left"/>
      <w:pPr>
        <w:ind w:left="991" w:hanging="49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6" w:hanging="1800"/>
      </w:pPr>
      <w:rPr>
        <w:rFonts w:hint="default"/>
      </w:rPr>
    </w:lvl>
  </w:abstractNum>
  <w:abstractNum w:abstractNumId="152" w15:restartNumberingAfterBreak="0">
    <w:nsid w:val="24B4467B"/>
    <w:multiLevelType w:val="multilevel"/>
    <w:tmpl w:val="7F9E4970"/>
    <w:styleLink w:val="Styl2"/>
    <w:lvl w:ilvl="0">
      <w:start w:val="1"/>
      <w:numFmt w:val="none"/>
      <w:lvlText w:val="14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3" w15:restartNumberingAfterBreak="0">
    <w:nsid w:val="253F2243"/>
    <w:multiLevelType w:val="hybridMultilevel"/>
    <w:tmpl w:val="6E8C7D86"/>
    <w:lvl w:ilvl="0" w:tplc="5E321928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4" w15:restartNumberingAfterBreak="0">
    <w:nsid w:val="2555618E"/>
    <w:multiLevelType w:val="multilevel"/>
    <w:tmpl w:val="272ABA28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5" w15:restartNumberingAfterBreak="0">
    <w:nsid w:val="25556C41"/>
    <w:multiLevelType w:val="multilevel"/>
    <w:tmpl w:val="E6E43E30"/>
    <w:name w:val="WW8Num443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156" w15:restartNumberingAfterBreak="0">
    <w:nsid w:val="255E433D"/>
    <w:multiLevelType w:val="multilevel"/>
    <w:tmpl w:val="84A8BA96"/>
    <w:styleLink w:val="WW8Num2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 %1.%2."/>
      <w:lvlJc w:val="left"/>
      <w:pPr>
        <w:ind w:left="1506" w:hanging="360"/>
      </w:pPr>
    </w:lvl>
    <w:lvl w:ilvl="2">
      <w:start w:val="1"/>
      <w:numFmt w:val="lowerLetter"/>
      <w:lvlText w:val=" %3)"/>
      <w:lvlJc w:val="left"/>
      <w:pPr>
        <w:ind w:left="2226" w:hanging="360"/>
      </w:pPr>
    </w:lvl>
    <w:lvl w:ilvl="3">
      <w:start w:val="1"/>
      <w:numFmt w:val="lowerLetter"/>
      <w:lvlText w:val="%4)"/>
      <w:lvlJc w:val="left"/>
      <w:pPr>
        <w:ind w:left="994" w:hanging="360"/>
      </w:pPr>
    </w:lvl>
    <w:lvl w:ilvl="4">
      <w:numFmt w:val="bullet"/>
      <w:lvlText w:val="•"/>
      <w:lvlJc w:val="left"/>
      <w:pPr>
        <w:ind w:left="3666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4386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5106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5826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6546" w:hanging="360"/>
      </w:pPr>
      <w:rPr>
        <w:rFonts w:ascii="StarSymbol" w:hAnsi="StarSymbol"/>
      </w:rPr>
    </w:lvl>
  </w:abstractNum>
  <w:abstractNum w:abstractNumId="157" w15:restartNumberingAfterBreak="0">
    <w:nsid w:val="26844815"/>
    <w:multiLevelType w:val="multilevel"/>
    <w:tmpl w:val="DF28B4E4"/>
    <w:lvl w:ilvl="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58" w15:restartNumberingAfterBreak="0">
    <w:nsid w:val="27327409"/>
    <w:multiLevelType w:val="multilevel"/>
    <w:tmpl w:val="BFF0CA2C"/>
    <w:lvl w:ilvl="0">
      <w:start w:val="15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9" w15:restartNumberingAfterBreak="0">
    <w:nsid w:val="27FC35DB"/>
    <w:multiLevelType w:val="hybridMultilevel"/>
    <w:tmpl w:val="9DDC6DA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0" w15:restartNumberingAfterBreak="0">
    <w:nsid w:val="2B28677B"/>
    <w:multiLevelType w:val="multilevel"/>
    <w:tmpl w:val="6CE4F1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Lato" w:eastAsia="Calibri" w:hAnsi="Lato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1" w15:restartNumberingAfterBreak="0">
    <w:nsid w:val="2BAC2DF5"/>
    <w:multiLevelType w:val="multilevel"/>
    <w:tmpl w:val="894EEC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62" w15:restartNumberingAfterBreak="0">
    <w:nsid w:val="2BF76480"/>
    <w:multiLevelType w:val="multilevel"/>
    <w:tmpl w:val="E782E8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Lato" w:eastAsia="Calibri" w:hAnsi="Lato"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Lato" w:eastAsia="Calibri" w:hAnsi="Lato" w:cs="Times New Roman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3" w15:restartNumberingAfterBreak="0">
    <w:nsid w:val="2C2C515B"/>
    <w:multiLevelType w:val="multilevel"/>
    <w:tmpl w:val="3A6EFCA2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4" w15:restartNumberingAfterBreak="0">
    <w:nsid w:val="2CFA2BEE"/>
    <w:multiLevelType w:val="multilevel"/>
    <w:tmpl w:val="A12C8DB0"/>
    <w:styleLink w:val="Styl1"/>
    <w:lvl w:ilvl="0">
      <w:start w:val="1"/>
      <w:numFmt w:val="none"/>
      <w:lvlText w:val="14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5" w15:restartNumberingAfterBreak="0">
    <w:nsid w:val="2E0F2433"/>
    <w:multiLevelType w:val="multilevel"/>
    <w:tmpl w:val="EFFAE222"/>
    <w:lvl w:ilvl="0">
      <w:start w:val="1"/>
      <w:numFmt w:val="decimal"/>
      <w:lvlText w:val="%1"/>
      <w:lvlJc w:val="left"/>
      <w:pPr>
        <w:ind w:left="420" w:hanging="420"/>
      </w:pPr>
      <w:rPr>
        <w:rFonts w:cs="Lato" w:hint="default"/>
        <w:i w:val="0"/>
        <w:u w:val="none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cs="Lato" w:hint="default"/>
        <w:i w:val="0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Lato" w:hint="default"/>
        <w:i w:val="0"/>
        <w:u w:val="none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Lato" w:hint="default"/>
        <w:i w:val="0"/>
        <w:u w:val="non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Lato" w:hint="default"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Lato" w:hint="default"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Lato" w:hint="default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Lato" w:hint="default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Lato" w:hint="default"/>
        <w:i w:val="0"/>
        <w:u w:val="none"/>
      </w:rPr>
    </w:lvl>
  </w:abstractNum>
  <w:abstractNum w:abstractNumId="166" w15:restartNumberingAfterBreak="0">
    <w:nsid w:val="2E8B4CE5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7" w15:restartNumberingAfterBreak="0">
    <w:nsid w:val="2F2846F7"/>
    <w:multiLevelType w:val="multilevel"/>
    <w:tmpl w:val="55703C28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8" w15:restartNumberingAfterBreak="0">
    <w:nsid w:val="2F8B113A"/>
    <w:multiLevelType w:val="hybridMultilevel"/>
    <w:tmpl w:val="C1BA8C3A"/>
    <w:lvl w:ilvl="0" w:tplc="182E0E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9" w15:restartNumberingAfterBreak="0">
    <w:nsid w:val="2FA102B9"/>
    <w:multiLevelType w:val="hybridMultilevel"/>
    <w:tmpl w:val="831431AA"/>
    <w:lvl w:ilvl="0" w:tplc="98823E86">
      <w:start w:val="1"/>
      <w:numFmt w:val="lowerLetter"/>
      <w:lvlText w:val="%1)"/>
      <w:lvlJc w:val="left"/>
      <w:pPr>
        <w:ind w:left="180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0" w15:restartNumberingAfterBreak="0">
    <w:nsid w:val="2FAC1028"/>
    <w:multiLevelType w:val="multilevel"/>
    <w:tmpl w:val="E50A72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71" w15:restartNumberingAfterBreak="0">
    <w:nsid w:val="30317DE0"/>
    <w:multiLevelType w:val="multilevel"/>
    <w:tmpl w:val="A2BA57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2" w15:restartNumberingAfterBreak="0">
    <w:nsid w:val="343C25BA"/>
    <w:multiLevelType w:val="multilevel"/>
    <w:tmpl w:val="37FC12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00" w:hanging="1440"/>
      </w:pPr>
      <w:rPr>
        <w:rFonts w:hint="default"/>
      </w:rPr>
    </w:lvl>
  </w:abstractNum>
  <w:abstractNum w:abstractNumId="173" w15:restartNumberingAfterBreak="0">
    <w:nsid w:val="355C4CDF"/>
    <w:multiLevelType w:val="hybridMultilevel"/>
    <w:tmpl w:val="3CC82668"/>
    <w:lvl w:ilvl="0" w:tplc="CB9A8470">
      <w:start w:val="1"/>
      <w:numFmt w:val="decimal"/>
      <w:lvlText w:val="%1."/>
      <w:lvlJc w:val="left"/>
      <w:pPr>
        <w:ind w:left="1080" w:hanging="360"/>
      </w:pPr>
      <w:rPr>
        <w:rFonts w:ascii="Lato" w:eastAsia="Times New Roman" w:hAnsi="Lato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4" w15:restartNumberingAfterBreak="0">
    <w:nsid w:val="36B61DF8"/>
    <w:multiLevelType w:val="multilevel"/>
    <w:tmpl w:val="C11014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75" w15:restartNumberingAfterBreak="0">
    <w:nsid w:val="37381BE3"/>
    <w:multiLevelType w:val="multilevel"/>
    <w:tmpl w:val="21B22D52"/>
    <w:styleLink w:val="Styl6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4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  <w:rPr>
        <w:rFonts w:hint="default"/>
      </w:rPr>
    </w:lvl>
  </w:abstractNum>
  <w:abstractNum w:abstractNumId="176" w15:restartNumberingAfterBreak="0">
    <w:nsid w:val="39790868"/>
    <w:multiLevelType w:val="hybridMultilevel"/>
    <w:tmpl w:val="EF9CBF6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11">
      <w:start w:val="1"/>
      <w:numFmt w:val="decimal"/>
      <w:lvlText w:val="%4)"/>
      <w:lvlJc w:val="left"/>
      <w:pPr>
        <w:ind w:left="1068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7" w15:restartNumberingAfterBreak="0">
    <w:nsid w:val="39997106"/>
    <w:multiLevelType w:val="hybridMultilevel"/>
    <w:tmpl w:val="1868D160"/>
    <w:styleLink w:val="WW8Num331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8" w15:restartNumberingAfterBreak="0">
    <w:nsid w:val="3A1E4EC1"/>
    <w:multiLevelType w:val="hybridMultilevel"/>
    <w:tmpl w:val="73560FAA"/>
    <w:lvl w:ilvl="0" w:tplc="46522E10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3D7037BD"/>
    <w:multiLevelType w:val="multilevel"/>
    <w:tmpl w:val="4CEEA66A"/>
    <w:name w:val="WW8Num102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 w:val="0"/>
        <w:bCs/>
        <w:i w:val="0"/>
        <w:iCs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4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72" w:hanging="1440"/>
      </w:pPr>
      <w:rPr>
        <w:rFonts w:hint="default"/>
        <w:b/>
      </w:rPr>
    </w:lvl>
  </w:abstractNum>
  <w:abstractNum w:abstractNumId="180" w15:restartNumberingAfterBreak="0">
    <w:nsid w:val="3ED060AD"/>
    <w:multiLevelType w:val="hybridMultilevel"/>
    <w:tmpl w:val="9F38B13A"/>
    <w:styleLink w:val="WW8Num33121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0D44082"/>
    <w:multiLevelType w:val="multilevel"/>
    <w:tmpl w:val="62C80DD2"/>
    <w:styleLink w:val="Styl4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6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2" w15:restartNumberingAfterBreak="0">
    <w:nsid w:val="40D86C8A"/>
    <w:multiLevelType w:val="hybridMultilevel"/>
    <w:tmpl w:val="6EFC3E6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4" w15:restartNumberingAfterBreak="0">
    <w:nsid w:val="42C95EB3"/>
    <w:multiLevelType w:val="multilevel"/>
    <w:tmpl w:val="340AAB26"/>
    <w:name w:val="WW8Num9222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85" w15:restartNumberingAfterBreak="0">
    <w:nsid w:val="44B17DF0"/>
    <w:multiLevelType w:val="multilevel"/>
    <w:tmpl w:val="2D183794"/>
    <w:lvl w:ilvl="0">
      <w:start w:val="23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Lato" w:hAnsi="Lato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6" w15:restartNumberingAfterBreak="0">
    <w:nsid w:val="45713674"/>
    <w:multiLevelType w:val="hybridMultilevel"/>
    <w:tmpl w:val="6A0835D6"/>
    <w:lvl w:ilvl="0" w:tplc="EE8891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7" w15:restartNumberingAfterBreak="0">
    <w:nsid w:val="4A8354A3"/>
    <w:multiLevelType w:val="multilevel"/>
    <w:tmpl w:val="1C7C4710"/>
    <w:styleLink w:val="Styl7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88" w15:restartNumberingAfterBreak="0">
    <w:nsid w:val="4AEE3E52"/>
    <w:multiLevelType w:val="multilevel"/>
    <w:tmpl w:val="B7E099EC"/>
    <w:name w:val="WW8Num40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Lato" w:hAnsi="Lato" w:cs="Times New Roman" w:hint="default"/>
        <w:b w:val="0"/>
        <w:color w:val="auto"/>
        <w:kern w:val="2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189" w15:restartNumberingAfterBreak="0">
    <w:nsid w:val="4DEE5964"/>
    <w:multiLevelType w:val="hybridMultilevel"/>
    <w:tmpl w:val="2C8A1F78"/>
    <w:lvl w:ilvl="0" w:tplc="CEBC997C">
      <w:start w:val="6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15A25186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8E0871BA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7363E82">
      <w:start w:val="4"/>
      <w:numFmt w:val="lowerLetter"/>
      <w:lvlText w:val="%5."/>
      <w:lvlJc w:val="left"/>
      <w:pPr>
        <w:ind w:left="3600" w:hanging="360"/>
      </w:pPr>
      <w:rPr>
        <w:rFonts w:hint="default"/>
        <w:color w:val="FF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4E903014"/>
    <w:multiLevelType w:val="multilevel"/>
    <w:tmpl w:val="9C4A66D8"/>
    <w:styleLink w:val="Styl1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191" w15:restartNumberingAfterBreak="0">
    <w:nsid w:val="50372406"/>
    <w:multiLevelType w:val="multilevel"/>
    <w:tmpl w:val="4978E3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2520"/>
        </w:tabs>
        <w:ind w:left="2520" w:hanging="720"/>
      </w:pPr>
      <w:rPr>
        <w:rFonts w:ascii="Lato" w:eastAsia="Times New Roman" w:hAnsi="Lato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>
      <w:start w:val="1"/>
      <w:numFmt w:val="lowerLetter"/>
      <w:isLgl/>
      <w:lvlText w:val="%5)"/>
      <w:lvlJc w:val="left"/>
      <w:pPr>
        <w:tabs>
          <w:tab w:val="num" w:pos="4320"/>
        </w:tabs>
        <w:ind w:left="4320" w:hanging="1080"/>
      </w:pPr>
      <w:rPr>
        <w:rFonts w:ascii="Lato" w:eastAsia="Times New Roman" w:hAnsi="Lato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 w:hint="default"/>
      </w:rPr>
    </w:lvl>
  </w:abstractNum>
  <w:abstractNum w:abstractNumId="192" w15:restartNumberingAfterBreak="0">
    <w:nsid w:val="54A45CB9"/>
    <w:multiLevelType w:val="multilevel"/>
    <w:tmpl w:val="2DBC01AC"/>
    <w:styleLink w:val="111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3" w15:restartNumberingAfterBreak="0">
    <w:nsid w:val="55B36932"/>
    <w:multiLevelType w:val="multilevel"/>
    <w:tmpl w:val="8C6C9D0E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4" w15:restartNumberingAfterBreak="0">
    <w:nsid w:val="564C7B72"/>
    <w:multiLevelType w:val="hybridMultilevel"/>
    <w:tmpl w:val="E1F4E012"/>
    <w:lvl w:ilvl="0" w:tplc="91AAB2A4">
      <w:start w:val="1"/>
      <w:numFmt w:val="lowerLetter"/>
      <w:lvlText w:val="%1)"/>
      <w:lvlJc w:val="left"/>
      <w:pPr>
        <w:ind w:left="999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5" w15:restartNumberingAfterBreak="0">
    <w:nsid w:val="578D05B2"/>
    <w:multiLevelType w:val="hybridMultilevel"/>
    <w:tmpl w:val="6B46E5A0"/>
    <w:lvl w:ilvl="0" w:tplc="C1E03C90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5880619E"/>
    <w:multiLevelType w:val="multilevel"/>
    <w:tmpl w:val="8E9434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97" w15:restartNumberingAfterBreak="0">
    <w:nsid w:val="58C13297"/>
    <w:multiLevelType w:val="multilevel"/>
    <w:tmpl w:val="67FC863E"/>
    <w:styleLink w:val="Styl9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98" w15:restartNumberingAfterBreak="0">
    <w:nsid w:val="5A000684"/>
    <w:multiLevelType w:val="multilevel"/>
    <w:tmpl w:val="5EDA3F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9" w15:restartNumberingAfterBreak="0">
    <w:nsid w:val="5B4C3CDE"/>
    <w:multiLevelType w:val="multilevel"/>
    <w:tmpl w:val="B852D6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00" w15:restartNumberingAfterBreak="0">
    <w:nsid w:val="5C1431BD"/>
    <w:multiLevelType w:val="hybridMultilevel"/>
    <w:tmpl w:val="F32A2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1" w15:restartNumberingAfterBreak="0">
    <w:nsid w:val="5C1679D5"/>
    <w:multiLevelType w:val="multilevel"/>
    <w:tmpl w:val="ADD07E30"/>
    <w:styleLink w:val="Styl5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20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3" w15:restartNumberingAfterBreak="0">
    <w:nsid w:val="5F354017"/>
    <w:multiLevelType w:val="multilevel"/>
    <w:tmpl w:val="DF50C5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04" w15:restartNumberingAfterBreak="0">
    <w:nsid w:val="5F4D6609"/>
    <w:multiLevelType w:val="multilevel"/>
    <w:tmpl w:val="AA68E118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8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5" w15:restartNumberingAfterBreak="0">
    <w:nsid w:val="5FA219FB"/>
    <w:multiLevelType w:val="multilevel"/>
    <w:tmpl w:val="D3DE8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6" w15:restartNumberingAfterBreak="0">
    <w:nsid w:val="5FDC5240"/>
    <w:multiLevelType w:val="hybridMultilevel"/>
    <w:tmpl w:val="00702AB6"/>
    <w:lvl w:ilvl="0" w:tplc="F90E405C">
      <w:start w:val="1"/>
      <w:numFmt w:val="lowerLetter"/>
      <w:lvlText w:val="%1)"/>
      <w:lvlJc w:val="left"/>
      <w:pPr>
        <w:ind w:left="720" w:hanging="360"/>
      </w:pPr>
      <w:rPr>
        <w:rFonts w:ascii="Lato" w:eastAsia="Calibri" w:hAnsi="Lato" w:cs="Calibri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1165845"/>
    <w:multiLevelType w:val="multilevel"/>
    <w:tmpl w:val="3F6090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08" w15:restartNumberingAfterBreak="0">
    <w:nsid w:val="61FE26BC"/>
    <w:multiLevelType w:val="multilevel"/>
    <w:tmpl w:val="759A1D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09" w15:restartNumberingAfterBreak="0">
    <w:nsid w:val="632F4789"/>
    <w:multiLevelType w:val="multilevel"/>
    <w:tmpl w:val="0B8E9214"/>
    <w:lvl w:ilvl="0">
      <w:start w:val="16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0" w15:restartNumberingAfterBreak="0">
    <w:nsid w:val="636E317D"/>
    <w:multiLevelType w:val="multilevel"/>
    <w:tmpl w:val="27148B12"/>
    <w:lvl w:ilvl="0">
      <w:start w:val="1"/>
      <w:numFmt w:val="decimal"/>
      <w:lvlText w:val="%1."/>
      <w:lvlJc w:val="left"/>
      <w:pPr>
        <w:ind w:left="1287" w:hanging="360"/>
      </w:pPr>
      <w:rPr>
        <w:b w:val="0"/>
        <w:bCs w:val="0"/>
        <w:i w:val="0"/>
        <w:iCs w:val="0"/>
        <w:color w:val="auto"/>
        <w:kern w:val="2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5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11" w15:restartNumberingAfterBreak="0">
    <w:nsid w:val="639D455B"/>
    <w:multiLevelType w:val="multilevel"/>
    <w:tmpl w:val="C950B6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2" w15:restartNumberingAfterBreak="0">
    <w:nsid w:val="688F7B53"/>
    <w:multiLevelType w:val="multilevel"/>
    <w:tmpl w:val="CEE6CA12"/>
    <w:styleLink w:val="1111111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3" w15:restartNumberingAfterBreak="0">
    <w:nsid w:val="69594076"/>
    <w:multiLevelType w:val="multilevel"/>
    <w:tmpl w:val="E782E8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Lato" w:eastAsia="Calibri" w:hAnsi="Lato"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Lato" w:eastAsia="Calibri" w:hAnsi="Lato" w:cs="Times New Roman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4" w15:restartNumberingAfterBreak="0">
    <w:nsid w:val="69A406D8"/>
    <w:multiLevelType w:val="multilevel"/>
    <w:tmpl w:val="BF92F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 w15:restartNumberingAfterBreak="0">
    <w:nsid w:val="6B543624"/>
    <w:multiLevelType w:val="multilevel"/>
    <w:tmpl w:val="7C74F3A2"/>
    <w:lvl w:ilvl="0">
      <w:start w:val="2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6" w15:restartNumberingAfterBreak="0">
    <w:nsid w:val="6BE321CD"/>
    <w:multiLevelType w:val="multilevel"/>
    <w:tmpl w:val="7CAA0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rFonts w:hint="default"/>
        <w:b/>
      </w:rPr>
    </w:lvl>
  </w:abstractNum>
  <w:abstractNum w:abstractNumId="217" w15:restartNumberingAfterBreak="0">
    <w:nsid w:val="6C0A0D40"/>
    <w:multiLevelType w:val="multilevel"/>
    <w:tmpl w:val="73DEA9EC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8" w15:restartNumberingAfterBreak="0">
    <w:nsid w:val="6E7B37BC"/>
    <w:multiLevelType w:val="multilevel"/>
    <w:tmpl w:val="EA14B140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Calibri" w:hint="default"/>
      </w:rPr>
    </w:lvl>
  </w:abstractNum>
  <w:abstractNum w:abstractNumId="219" w15:restartNumberingAfterBreak="0">
    <w:nsid w:val="6FEC00DB"/>
    <w:multiLevelType w:val="multilevel"/>
    <w:tmpl w:val="5A2253FA"/>
    <w:styleLink w:val="Styl3"/>
    <w:lvl w:ilvl="0">
      <w:start w:val="1"/>
      <w:numFmt w:val="none"/>
      <w:lvlText w:val="3.7.1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20" w15:restartNumberingAfterBreak="0">
    <w:nsid w:val="70A250A3"/>
    <w:multiLevelType w:val="hybridMultilevel"/>
    <w:tmpl w:val="9CA4C76C"/>
    <w:lvl w:ilvl="0" w:tplc="209ECE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1" w15:restartNumberingAfterBreak="0">
    <w:nsid w:val="719536D5"/>
    <w:multiLevelType w:val="multilevel"/>
    <w:tmpl w:val="D61815B4"/>
    <w:styleLink w:val="Styl5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08" w:hanging="1440"/>
      </w:pPr>
      <w:rPr>
        <w:rFonts w:hint="default"/>
      </w:rPr>
    </w:lvl>
  </w:abstractNum>
  <w:abstractNum w:abstractNumId="222" w15:restartNumberingAfterBreak="0">
    <w:nsid w:val="7677007D"/>
    <w:multiLevelType w:val="multilevel"/>
    <w:tmpl w:val="D96815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23" w15:restartNumberingAfterBreak="0">
    <w:nsid w:val="776C34A0"/>
    <w:multiLevelType w:val="multilevel"/>
    <w:tmpl w:val="173E24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24" w15:restartNumberingAfterBreak="0">
    <w:nsid w:val="783D06C1"/>
    <w:multiLevelType w:val="hybridMultilevel"/>
    <w:tmpl w:val="A6DCD5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5" w15:restartNumberingAfterBreak="0">
    <w:nsid w:val="7960223F"/>
    <w:multiLevelType w:val="multilevel"/>
    <w:tmpl w:val="110A10C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26" w15:restartNumberingAfterBreak="0">
    <w:nsid w:val="7D004E9A"/>
    <w:multiLevelType w:val="hybridMultilevel"/>
    <w:tmpl w:val="445AAE1C"/>
    <w:name w:val="WW8Num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D2A75EF"/>
    <w:multiLevelType w:val="multilevel"/>
    <w:tmpl w:val="DEBA2ACE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8" w15:restartNumberingAfterBreak="0">
    <w:nsid w:val="7F290E1E"/>
    <w:multiLevelType w:val="hybridMultilevel"/>
    <w:tmpl w:val="22441182"/>
    <w:lvl w:ilvl="0" w:tplc="FB628368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1847749356">
    <w:abstractNumId w:val="0"/>
  </w:num>
  <w:num w:numId="2" w16cid:durableId="511341828">
    <w:abstractNumId w:val="9"/>
  </w:num>
  <w:num w:numId="3" w16cid:durableId="1528450521">
    <w:abstractNumId w:val="15"/>
  </w:num>
  <w:num w:numId="4" w16cid:durableId="1046636344">
    <w:abstractNumId w:val="20"/>
  </w:num>
  <w:num w:numId="5" w16cid:durableId="710610904">
    <w:abstractNumId w:val="21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Lato" w:hAnsi="Lato" w:cs="Times New Roman"/>
          <w:b w:val="0"/>
          <w:i w:val="0"/>
          <w:color w:val="auto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0"/>
          </w:tabs>
          <w:ind w:left="786" w:hanging="360"/>
        </w:pPr>
        <w:rPr>
          <w:rFonts w:ascii="Symbol" w:hAnsi="Symbol" w:cs="Symbol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1854" w:hanging="720"/>
        </w:pPr>
        <w:rPr>
          <w:rFonts w:ascii="Times New Roman" w:eastAsia="Times New Roman" w:hAnsi="Times New Roman" w:cs="Times New Roman"/>
          <w:b/>
          <w:bCs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2421" w:hanging="720"/>
        </w:pPr>
        <w:rPr>
          <w:rFonts w:ascii="Times New Roman" w:eastAsia="Times New Roman" w:hAnsi="Times New Roman" w:cs="Times New Roman"/>
          <w:b/>
          <w:bCs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3348" w:hanging="1080"/>
        </w:pPr>
        <w:rPr>
          <w:rFonts w:ascii="Times New Roman" w:eastAsia="Times New Roman" w:hAnsi="Times New Roman" w:cs="Times New Roman"/>
          <w:b/>
          <w:bCs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3915" w:hanging="1080"/>
        </w:pPr>
        <w:rPr>
          <w:rFonts w:ascii="Times New Roman" w:eastAsia="Times New Roman" w:hAnsi="Times New Roman" w:cs="Times New Roman"/>
          <w:b/>
          <w:bCs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4842" w:hanging="1440"/>
        </w:pPr>
        <w:rPr>
          <w:rFonts w:ascii="Times New Roman" w:eastAsia="Times New Roman" w:hAnsi="Times New Roman" w:cs="Times New Roman"/>
          <w:b/>
          <w:bCs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5409" w:hanging="1440"/>
        </w:pPr>
        <w:rPr>
          <w:rFonts w:ascii="Times New Roman" w:eastAsia="Times New Roman" w:hAnsi="Times New Roman" w:cs="Times New Roman"/>
          <w:b/>
          <w:bCs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0"/>
          </w:tabs>
          <w:ind w:left="6336" w:hanging="1800"/>
        </w:pPr>
        <w:rPr>
          <w:rFonts w:ascii="Lato" w:eastAsia="Calibri" w:hAnsi="Lato" w:cs="Calibri"/>
          <w:b w:val="0"/>
          <w:bCs w:val="0"/>
        </w:rPr>
      </w:lvl>
    </w:lvlOverride>
  </w:num>
  <w:num w:numId="6" w16cid:durableId="208997792">
    <w:abstractNumId w:val="33"/>
  </w:num>
  <w:num w:numId="7" w16cid:durableId="1547793017">
    <w:abstractNumId w:val="36"/>
  </w:num>
  <w:num w:numId="8" w16cid:durableId="1259175038">
    <w:abstractNumId w:val="50"/>
  </w:num>
  <w:num w:numId="9" w16cid:durableId="1005670409">
    <w:abstractNumId w:val="68"/>
  </w:num>
  <w:num w:numId="10" w16cid:durableId="1066417981">
    <w:abstractNumId w:val="76"/>
  </w:num>
  <w:num w:numId="11" w16cid:durableId="1072000425">
    <w:abstractNumId w:val="84"/>
  </w:num>
  <w:num w:numId="12" w16cid:durableId="1270964621">
    <w:abstractNumId w:val="86"/>
  </w:num>
  <w:num w:numId="13" w16cid:durableId="547496959">
    <w:abstractNumId w:val="120"/>
  </w:num>
  <w:num w:numId="14" w16cid:durableId="152109802">
    <w:abstractNumId w:val="147"/>
  </w:num>
  <w:num w:numId="15" w16cid:durableId="1968001042">
    <w:abstractNumId w:val="39"/>
  </w:num>
  <w:num w:numId="16" w16cid:durableId="235090915">
    <w:abstractNumId w:val="172"/>
  </w:num>
  <w:num w:numId="17" w16cid:durableId="1428965835">
    <w:abstractNumId w:val="211"/>
  </w:num>
  <w:num w:numId="18" w16cid:durableId="1102801567">
    <w:abstractNumId w:val="218"/>
  </w:num>
  <w:num w:numId="19" w16cid:durableId="412704096">
    <w:abstractNumId w:val="180"/>
  </w:num>
  <w:num w:numId="20" w16cid:durableId="1912537749">
    <w:abstractNumId w:val="201"/>
  </w:num>
  <w:num w:numId="21" w16cid:durableId="1202670966">
    <w:abstractNumId w:val="113"/>
  </w:num>
  <w:num w:numId="22" w16cid:durableId="1929149400">
    <w:abstractNumId w:val="192"/>
  </w:num>
  <w:num w:numId="23" w16cid:durableId="1522670039">
    <w:abstractNumId w:val="118"/>
  </w:num>
  <w:num w:numId="24" w16cid:durableId="220216841">
    <w:abstractNumId w:val="137"/>
  </w:num>
  <w:num w:numId="25" w16cid:durableId="260142361">
    <w:abstractNumId w:val="221"/>
  </w:num>
  <w:num w:numId="26" w16cid:durableId="409273115">
    <w:abstractNumId w:val="140"/>
  </w:num>
  <w:num w:numId="27" w16cid:durableId="1586527272">
    <w:abstractNumId w:val="178"/>
  </w:num>
  <w:num w:numId="28" w16cid:durableId="1891576854">
    <w:abstractNumId w:val="177"/>
  </w:num>
  <w:num w:numId="29" w16cid:durableId="2020502366">
    <w:abstractNumId w:val="212"/>
  </w:num>
  <w:num w:numId="30" w16cid:durableId="1284069511">
    <w:abstractNumId w:val="164"/>
  </w:num>
  <w:num w:numId="31" w16cid:durableId="1781797145">
    <w:abstractNumId w:val="152"/>
  </w:num>
  <w:num w:numId="32" w16cid:durableId="521166514">
    <w:abstractNumId w:val="121"/>
  </w:num>
  <w:num w:numId="33" w16cid:durableId="229536578">
    <w:abstractNumId w:val="166"/>
  </w:num>
  <w:num w:numId="34" w16cid:durableId="236209902">
    <w:abstractNumId w:val="144"/>
  </w:num>
  <w:num w:numId="35" w16cid:durableId="1499232186">
    <w:abstractNumId w:val="219"/>
  </w:num>
  <w:num w:numId="36" w16cid:durableId="2037539777">
    <w:abstractNumId w:val="181"/>
  </w:num>
  <w:num w:numId="37" w16cid:durableId="759910115">
    <w:abstractNumId w:val="175"/>
  </w:num>
  <w:num w:numId="38" w16cid:durableId="241179593">
    <w:abstractNumId w:val="187"/>
  </w:num>
  <w:num w:numId="39" w16cid:durableId="329212345">
    <w:abstractNumId w:val="124"/>
  </w:num>
  <w:num w:numId="40" w16cid:durableId="1038354580">
    <w:abstractNumId w:val="197"/>
  </w:num>
  <w:num w:numId="41" w16cid:durableId="1452282479">
    <w:abstractNumId w:val="136"/>
  </w:num>
  <w:num w:numId="42" w16cid:durableId="1295478766">
    <w:abstractNumId w:val="190"/>
  </w:num>
  <w:num w:numId="43" w16cid:durableId="1154294633">
    <w:abstractNumId w:val="189"/>
  </w:num>
  <w:num w:numId="44" w16cid:durableId="1290404369">
    <w:abstractNumId w:val="216"/>
  </w:num>
  <w:num w:numId="45" w16cid:durableId="838346519">
    <w:abstractNumId w:val="132"/>
  </w:num>
  <w:num w:numId="46" w16cid:durableId="180436563">
    <w:abstractNumId w:val="114"/>
  </w:num>
  <w:num w:numId="47" w16cid:durableId="669602365">
    <w:abstractNumId w:val="208"/>
  </w:num>
  <w:num w:numId="48" w16cid:durableId="1131359287">
    <w:abstractNumId w:val="223"/>
  </w:num>
  <w:num w:numId="49" w16cid:durableId="2041128254">
    <w:abstractNumId w:val="117"/>
  </w:num>
  <w:num w:numId="50" w16cid:durableId="25446965">
    <w:abstractNumId w:val="119"/>
  </w:num>
  <w:num w:numId="51" w16cid:durableId="370617818">
    <w:abstractNumId w:val="154"/>
  </w:num>
  <w:num w:numId="52" w16cid:durableId="1390112452">
    <w:abstractNumId w:val="227"/>
  </w:num>
  <w:num w:numId="53" w16cid:durableId="933517640">
    <w:abstractNumId w:val="217"/>
  </w:num>
  <w:num w:numId="54" w16cid:durableId="1799912776">
    <w:abstractNumId w:val="193"/>
  </w:num>
  <w:num w:numId="55" w16cid:durableId="124010501">
    <w:abstractNumId w:val="130"/>
  </w:num>
  <w:num w:numId="56" w16cid:durableId="1212766376">
    <w:abstractNumId w:val="199"/>
  </w:num>
  <w:num w:numId="57" w16cid:durableId="3477817">
    <w:abstractNumId w:val="167"/>
  </w:num>
  <w:num w:numId="58" w16cid:durableId="2081752391">
    <w:abstractNumId w:val="222"/>
  </w:num>
  <w:num w:numId="59" w16cid:durableId="390084623">
    <w:abstractNumId w:val="207"/>
  </w:num>
  <w:num w:numId="60" w16cid:durableId="1620723052">
    <w:abstractNumId w:val="203"/>
  </w:num>
  <w:num w:numId="61" w16cid:durableId="1993173353">
    <w:abstractNumId w:val="225"/>
  </w:num>
  <w:num w:numId="62" w16cid:durableId="822626399">
    <w:abstractNumId w:val="185"/>
  </w:num>
  <w:num w:numId="63" w16cid:durableId="397286328">
    <w:abstractNumId w:val="123"/>
  </w:num>
  <w:num w:numId="64" w16cid:durableId="583298902">
    <w:abstractNumId w:val="186"/>
  </w:num>
  <w:num w:numId="65" w16cid:durableId="2084446400">
    <w:abstractNumId w:val="128"/>
  </w:num>
  <w:num w:numId="66" w16cid:durableId="767702600">
    <w:abstractNumId w:val="220"/>
  </w:num>
  <w:num w:numId="67" w16cid:durableId="687147488">
    <w:abstractNumId w:val="191"/>
  </w:num>
  <w:num w:numId="68" w16cid:durableId="2026898885">
    <w:abstractNumId w:val="173"/>
  </w:num>
  <w:num w:numId="69" w16cid:durableId="76635454">
    <w:abstractNumId w:val="160"/>
  </w:num>
  <w:num w:numId="70" w16cid:durableId="1380788935">
    <w:abstractNumId w:val="131"/>
  </w:num>
  <w:num w:numId="71" w16cid:durableId="1258443911">
    <w:abstractNumId w:val="2"/>
  </w:num>
  <w:num w:numId="72" w16cid:durableId="365175493">
    <w:abstractNumId w:val="116"/>
  </w:num>
  <w:num w:numId="73" w16cid:durableId="694961417">
    <w:abstractNumId w:val="153"/>
  </w:num>
  <w:num w:numId="74" w16cid:durableId="577324983">
    <w:abstractNumId w:val="13"/>
  </w:num>
  <w:num w:numId="75" w16cid:durableId="1939674285">
    <w:abstractNumId w:val="51"/>
  </w:num>
  <w:num w:numId="76" w16cid:durableId="1722093371">
    <w:abstractNumId w:val="89"/>
  </w:num>
  <w:num w:numId="77" w16cid:durableId="26637690">
    <w:abstractNumId w:val="149"/>
  </w:num>
  <w:num w:numId="78" w16cid:durableId="450629891">
    <w:abstractNumId w:val="125"/>
  </w:num>
  <w:num w:numId="79" w16cid:durableId="1447702072">
    <w:abstractNumId w:val="228"/>
  </w:num>
  <w:num w:numId="80" w16cid:durableId="1229225902">
    <w:abstractNumId w:val="104"/>
  </w:num>
  <w:num w:numId="81" w16cid:durableId="173694143">
    <w:abstractNumId w:val="73"/>
  </w:num>
  <w:num w:numId="82" w16cid:durableId="1604725081">
    <w:abstractNumId w:val="200"/>
  </w:num>
  <w:num w:numId="83" w16cid:durableId="1691298383">
    <w:abstractNumId w:val="168"/>
  </w:num>
  <w:num w:numId="84" w16cid:durableId="1160970655">
    <w:abstractNumId w:val="194"/>
  </w:num>
  <w:num w:numId="85" w16cid:durableId="1600288837">
    <w:abstractNumId w:val="205"/>
  </w:num>
  <w:num w:numId="86" w16cid:durableId="1028139738">
    <w:abstractNumId w:val="133"/>
  </w:num>
  <w:num w:numId="87" w16cid:durableId="613096237">
    <w:abstractNumId w:val="224"/>
  </w:num>
  <w:num w:numId="88" w16cid:durableId="1362897775">
    <w:abstractNumId w:val="161"/>
  </w:num>
  <w:num w:numId="89" w16cid:durableId="2027094988">
    <w:abstractNumId w:val="162"/>
  </w:num>
  <w:num w:numId="90" w16cid:durableId="1182276475">
    <w:abstractNumId w:val="3"/>
  </w:num>
  <w:num w:numId="91" w16cid:durableId="1663851981">
    <w:abstractNumId w:val="90"/>
  </w:num>
  <w:num w:numId="92" w16cid:durableId="1073358061">
    <w:abstractNumId w:val="210"/>
  </w:num>
  <w:num w:numId="93" w16cid:durableId="1223178689">
    <w:abstractNumId w:val="54"/>
  </w:num>
  <w:num w:numId="94" w16cid:durableId="1363554618">
    <w:abstractNumId w:val="63"/>
  </w:num>
  <w:num w:numId="95" w16cid:durableId="1139609271">
    <w:abstractNumId w:val="67"/>
  </w:num>
  <w:num w:numId="96" w16cid:durableId="849952487">
    <w:abstractNumId w:val="70"/>
  </w:num>
  <w:num w:numId="97" w16cid:durableId="1844078993">
    <w:abstractNumId w:val="109"/>
  </w:num>
  <w:num w:numId="98" w16cid:durableId="528447168">
    <w:abstractNumId w:val="46"/>
  </w:num>
  <w:num w:numId="99" w16cid:durableId="2066297873">
    <w:abstractNumId w:val="60"/>
  </w:num>
  <w:num w:numId="100" w16cid:durableId="621884311">
    <w:abstractNumId w:val="174"/>
  </w:num>
  <w:num w:numId="101" w16cid:durableId="1877087173">
    <w:abstractNumId w:val="28"/>
  </w:num>
  <w:num w:numId="102" w16cid:durableId="308437581">
    <w:abstractNumId w:val="37"/>
  </w:num>
  <w:num w:numId="103" w16cid:durableId="2122796072">
    <w:abstractNumId w:val="42"/>
  </w:num>
  <w:num w:numId="104" w16cid:durableId="1667702627">
    <w:abstractNumId w:val="165"/>
  </w:num>
  <w:num w:numId="105" w16cid:durableId="1092554051">
    <w:abstractNumId w:val="108"/>
  </w:num>
  <w:num w:numId="106" w16cid:durableId="1899707097">
    <w:abstractNumId w:val="182"/>
  </w:num>
  <w:num w:numId="107" w16cid:durableId="464852309">
    <w:abstractNumId w:val="159"/>
  </w:num>
  <w:num w:numId="108" w16cid:durableId="619452946">
    <w:abstractNumId w:val="176"/>
  </w:num>
  <w:num w:numId="109" w16cid:durableId="1847012592">
    <w:abstractNumId w:val="157"/>
  </w:num>
  <w:num w:numId="110" w16cid:durableId="756639144">
    <w:abstractNumId w:val="135"/>
  </w:num>
  <w:num w:numId="111" w16cid:durableId="512495666">
    <w:abstractNumId w:val="127"/>
  </w:num>
  <w:num w:numId="112" w16cid:durableId="2041316042">
    <w:abstractNumId w:val="214"/>
  </w:num>
  <w:num w:numId="113" w16cid:durableId="767507564">
    <w:abstractNumId w:val="115"/>
  </w:num>
  <w:num w:numId="114" w16cid:durableId="1720588240">
    <w:abstractNumId w:val="145"/>
  </w:num>
  <w:num w:numId="115" w16cid:durableId="714238259">
    <w:abstractNumId w:val="198"/>
  </w:num>
  <w:num w:numId="116" w16cid:durableId="1851948850">
    <w:abstractNumId w:val="134"/>
  </w:num>
  <w:num w:numId="117" w16cid:durableId="2044092984">
    <w:abstractNumId w:val="141"/>
  </w:num>
  <w:num w:numId="118" w16cid:durableId="1319533711">
    <w:abstractNumId w:val="129"/>
  </w:num>
  <w:num w:numId="119" w16cid:durableId="1269242637">
    <w:abstractNumId w:val="204"/>
  </w:num>
  <w:num w:numId="120" w16cid:durableId="1934976089">
    <w:abstractNumId w:val="215"/>
  </w:num>
  <w:num w:numId="121" w16cid:durableId="1802189834">
    <w:abstractNumId w:val="209"/>
  </w:num>
  <w:num w:numId="122" w16cid:durableId="75128035">
    <w:abstractNumId w:val="158"/>
  </w:num>
  <w:num w:numId="123" w16cid:durableId="937250727">
    <w:abstractNumId w:val="21"/>
  </w:num>
  <w:num w:numId="124" w16cid:durableId="193007863">
    <w:abstractNumId w:val="21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Lato" w:hAnsi="Lato" w:cs="Times New Roman"/>
          <w:b w:val="0"/>
          <w:bCs/>
          <w:i w:val="0"/>
          <w:color w:val="auto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0"/>
          </w:tabs>
          <w:ind w:left="786" w:hanging="360"/>
        </w:pPr>
        <w:rPr>
          <w:rFonts w:ascii="Symbol" w:hAnsi="Symbol" w:cs="Symbol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1854" w:hanging="720"/>
        </w:pPr>
        <w:rPr>
          <w:rFonts w:ascii="Times New Roman" w:eastAsia="Times New Roman" w:hAnsi="Times New Roman" w:cs="Times New Roman"/>
          <w:b/>
          <w:bCs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2421" w:hanging="720"/>
        </w:pPr>
        <w:rPr>
          <w:rFonts w:ascii="Times New Roman" w:eastAsia="Times New Roman" w:hAnsi="Times New Roman" w:cs="Times New Roman"/>
          <w:b/>
          <w:bCs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3348" w:hanging="1080"/>
        </w:pPr>
        <w:rPr>
          <w:rFonts w:ascii="Times New Roman" w:eastAsia="Times New Roman" w:hAnsi="Times New Roman" w:cs="Times New Roman"/>
          <w:b/>
          <w:bCs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3915" w:hanging="1080"/>
        </w:pPr>
        <w:rPr>
          <w:rFonts w:ascii="Times New Roman" w:eastAsia="Times New Roman" w:hAnsi="Times New Roman" w:cs="Times New Roman"/>
          <w:b/>
          <w:bCs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4842" w:hanging="1440"/>
        </w:pPr>
        <w:rPr>
          <w:rFonts w:ascii="Times New Roman" w:eastAsia="Times New Roman" w:hAnsi="Times New Roman" w:cs="Times New Roman"/>
          <w:b/>
          <w:bCs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5409" w:hanging="1440"/>
        </w:pPr>
        <w:rPr>
          <w:rFonts w:ascii="Times New Roman" w:eastAsia="Times New Roman" w:hAnsi="Times New Roman" w:cs="Times New Roman"/>
          <w:b/>
          <w:bCs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0"/>
          </w:tabs>
          <w:ind w:left="6336" w:hanging="1800"/>
        </w:pPr>
        <w:rPr>
          <w:rFonts w:ascii="Lato" w:eastAsia="Calibri" w:hAnsi="Lato" w:cs="Calibri"/>
          <w:b w:val="0"/>
          <w:bCs w:val="0"/>
        </w:rPr>
      </w:lvl>
    </w:lvlOverride>
  </w:num>
  <w:num w:numId="125" w16cid:durableId="191572615">
    <w:abstractNumId w:val="213"/>
  </w:num>
  <w:num w:numId="126" w16cid:durableId="725370317">
    <w:abstractNumId w:val="148"/>
  </w:num>
  <w:num w:numId="127" w16cid:durableId="384184390">
    <w:abstractNumId w:val="138"/>
  </w:num>
  <w:num w:numId="128" w16cid:durableId="1784037541">
    <w:abstractNumId w:val="206"/>
  </w:num>
  <w:num w:numId="129" w16cid:durableId="1743020702">
    <w:abstractNumId w:val="170"/>
  </w:num>
  <w:num w:numId="130" w16cid:durableId="34233613">
    <w:abstractNumId w:val="163"/>
  </w:num>
  <w:num w:numId="131" w16cid:durableId="184953011">
    <w:abstractNumId w:val="122"/>
  </w:num>
  <w:num w:numId="132" w16cid:durableId="283854705">
    <w:abstractNumId w:val="146"/>
  </w:num>
  <w:num w:numId="133" w16cid:durableId="1845776450">
    <w:abstractNumId w:val="171"/>
  </w:num>
  <w:num w:numId="134" w16cid:durableId="1659336858">
    <w:abstractNumId w:val="169"/>
  </w:num>
  <w:num w:numId="135" w16cid:durableId="1809475342">
    <w:abstractNumId w:val="195"/>
  </w:num>
  <w:num w:numId="136" w16cid:durableId="1640719502">
    <w:abstractNumId w:val="126"/>
  </w:num>
  <w:num w:numId="137" w16cid:durableId="1448619770">
    <w:abstractNumId w:val="142"/>
  </w:num>
  <w:num w:numId="138" w16cid:durableId="1608728744">
    <w:abstractNumId w:val="156"/>
  </w:num>
  <w:num w:numId="139" w16cid:durableId="1631980061">
    <w:abstractNumId w:val="196"/>
    <w:lvlOverride w:ilvl="1">
      <w:lvl w:ilvl="1">
        <w:start w:val="1"/>
        <w:numFmt w:val="decimal"/>
        <w:lvlText w:val="%1.%2"/>
        <w:lvlJc w:val="left"/>
        <w:pPr>
          <w:ind w:left="928" w:hanging="360"/>
        </w:pPr>
        <w:rPr>
          <w:rFonts w:hint="default"/>
          <w:u w:val="none"/>
        </w:rPr>
      </w:lvl>
    </w:lvlOverride>
  </w:num>
  <w:num w:numId="140" w16cid:durableId="53235706">
    <w:abstractNumId w:val="139"/>
  </w:num>
  <w:num w:numId="141" w16cid:durableId="314533445">
    <w:abstractNumId w:val="151"/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D2"/>
    <w:rsid w:val="00000042"/>
    <w:rsid w:val="00001D7B"/>
    <w:rsid w:val="00001E9C"/>
    <w:rsid w:val="00003C7C"/>
    <w:rsid w:val="00004CCC"/>
    <w:rsid w:val="0000769B"/>
    <w:rsid w:val="00010179"/>
    <w:rsid w:val="00010F03"/>
    <w:rsid w:val="000114DA"/>
    <w:rsid w:val="0001343A"/>
    <w:rsid w:val="000143CB"/>
    <w:rsid w:val="000149ED"/>
    <w:rsid w:val="00023D61"/>
    <w:rsid w:val="000257B9"/>
    <w:rsid w:val="00027D1A"/>
    <w:rsid w:val="000300C8"/>
    <w:rsid w:val="00032A55"/>
    <w:rsid w:val="00034397"/>
    <w:rsid w:val="00036AF0"/>
    <w:rsid w:val="00037CBE"/>
    <w:rsid w:val="0004000D"/>
    <w:rsid w:val="000424DD"/>
    <w:rsid w:val="00043665"/>
    <w:rsid w:val="00046150"/>
    <w:rsid w:val="00046977"/>
    <w:rsid w:val="00050F60"/>
    <w:rsid w:val="000512B0"/>
    <w:rsid w:val="00054AFB"/>
    <w:rsid w:val="00054BFA"/>
    <w:rsid w:val="000554E8"/>
    <w:rsid w:val="00055589"/>
    <w:rsid w:val="000564CA"/>
    <w:rsid w:val="000571C2"/>
    <w:rsid w:val="000626CC"/>
    <w:rsid w:val="00063818"/>
    <w:rsid w:val="000641F1"/>
    <w:rsid w:val="000649B9"/>
    <w:rsid w:val="000658B0"/>
    <w:rsid w:val="00065973"/>
    <w:rsid w:val="00067B09"/>
    <w:rsid w:val="0007084C"/>
    <w:rsid w:val="00071E27"/>
    <w:rsid w:val="00075551"/>
    <w:rsid w:val="000757D3"/>
    <w:rsid w:val="00077A44"/>
    <w:rsid w:val="00080092"/>
    <w:rsid w:val="000804A5"/>
    <w:rsid w:val="0008259F"/>
    <w:rsid w:val="00082EA6"/>
    <w:rsid w:val="00083321"/>
    <w:rsid w:val="000845CF"/>
    <w:rsid w:val="000847B0"/>
    <w:rsid w:val="00084DCC"/>
    <w:rsid w:val="00085C2D"/>
    <w:rsid w:val="0009103C"/>
    <w:rsid w:val="0009396C"/>
    <w:rsid w:val="00093C03"/>
    <w:rsid w:val="0009547E"/>
    <w:rsid w:val="00096F0B"/>
    <w:rsid w:val="00097DFA"/>
    <w:rsid w:val="000A04BB"/>
    <w:rsid w:val="000A0A68"/>
    <w:rsid w:val="000A40FA"/>
    <w:rsid w:val="000A4E8B"/>
    <w:rsid w:val="000A4EAB"/>
    <w:rsid w:val="000B080A"/>
    <w:rsid w:val="000B1D2A"/>
    <w:rsid w:val="000B468B"/>
    <w:rsid w:val="000B4DA3"/>
    <w:rsid w:val="000B4DC9"/>
    <w:rsid w:val="000C0A7B"/>
    <w:rsid w:val="000C10FA"/>
    <w:rsid w:val="000C155C"/>
    <w:rsid w:val="000C2031"/>
    <w:rsid w:val="000C2355"/>
    <w:rsid w:val="000C33EC"/>
    <w:rsid w:val="000C51B6"/>
    <w:rsid w:val="000C53F4"/>
    <w:rsid w:val="000C585F"/>
    <w:rsid w:val="000C7009"/>
    <w:rsid w:val="000C7650"/>
    <w:rsid w:val="000D1673"/>
    <w:rsid w:val="000D23E3"/>
    <w:rsid w:val="000D51BE"/>
    <w:rsid w:val="000D5BE6"/>
    <w:rsid w:val="000D625C"/>
    <w:rsid w:val="000D7B97"/>
    <w:rsid w:val="000E0DCA"/>
    <w:rsid w:val="000E0FC7"/>
    <w:rsid w:val="000E1E5D"/>
    <w:rsid w:val="000E234F"/>
    <w:rsid w:val="000E2BDF"/>
    <w:rsid w:val="000E7639"/>
    <w:rsid w:val="000E7BF7"/>
    <w:rsid w:val="000F0CC1"/>
    <w:rsid w:val="000F26BD"/>
    <w:rsid w:val="000F3940"/>
    <w:rsid w:val="000F5AC6"/>
    <w:rsid w:val="000F63B8"/>
    <w:rsid w:val="000F770D"/>
    <w:rsid w:val="0010057C"/>
    <w:rsid w:val="00102B59"/>
    <w:rsid w:val="00103473"/>
    <w:rsid w:val="0010469B"/>
    <w:rsid w:val="00107CDE"/>
    <w:rsid w:val="001110A8"/>
    <w:rsid w:val="00111BC4"/>
    <w:rsid w:val="001120E4"/>
    <w:rsid w:val="00113F7B"/>
    <w:rsid w:val="00113FA5"/>
    <w:rsid w:val="00117108"/>
    <w:rsid w:val="00117D4C"/>
    <w:rsid w:val="00117E55"/>
    <w:rsid w:val="00117FDE"/>
    <w:rsid w:val="001201B9"/>
    <w:rsid w:val="0012259B"/>
    <w:rsid w:val="0012358A"/>
    <w:rsid w:val="001235B5"/>
    <w:rsid w:val="001254EB"/>
    <w:rsid w:val="001264C1"/>
    <w:rsid w:val="00132F2A"/>
    <w:rsid w:val="00133A4C"/>
    <w:rsid w:val="0013558F"/>
    <w:rsid w:val="00135CE9"/>
    <w:rsid w:val="00136086"/>
    <w:rsid w:val="00136A3E"/>
    <w:rsid w:val="001405A3"/>
    <w:rsid w:val="00140A73"/>
    <w:rsid w:val="0014149C"/>
    <w:rsid w:val="00142A4E"/>
    <w:rsid w:val="00143284"/>
    <w:rsid w:val="001441CD"/>
    <w:rsid w:val="00144C1C"/>
    <w:rsid w:val="00152106"/>
    <w:rsid w:val="00153ED6"/>
    <w:rsid w:val="001544FC"/>
    <w:rsid w:val="0015511F"/>
    <w:rsid w:val="00155340"/>
    <w:rsid w:val="001563E3"/>
    <w:rsid w:val="0016086D"/>
    <w:rsid w:val="00160E21"/>
    <w:rsid w:val="00161046"/>
    <w:rsid w:val="001616B9"/>
    <w:rsid w:val="001654B4"/>
    <w:rsid w:val="00170238"/>
    <w:rsid w:val="00171D08"/>
    <w:rsid w:val="0017416B"/>
    <w:rsid w:val="001778D1"/>
    <w:rsid w:val="00177AA0"/>
    <w:rsid w:val="0018050C"/>
    <w:rsid w:val="001934FF"/>
    <w:rsid w:val="00195470"/>
    <w:rsid w:val="001A0B7A"/>
    <w:rsid w:val="001A20A7"/>
    <w:rsid w:val="001A47AD"/>
    <w:rsid w:val="001A5170"/>
    <w:rsid w:val="001A6CD1"/>
    <w:rsid w:val="001B146D"/>
    <w:rsid w:val="001B4669"/>
    <w:rsid w:val="001B6E4D"/>
    <w:rsid w:val="001C0B80"/>
    <w:rsid w:val="001C5943"/>
    <w:rsid w:val="001D2979"/>
    <w:rsid w:val="001D3EE2"/>
    <w:rsid w:val="001D43AC"/>
    <w:rsid w:val="001D5DF0"/>
    <w:rsid w:val="001D7279"/>
    <w:rsid w:val="001E063F"/>
    <w:rsid w:val="001E13C0"/>
    <w:rsid w:val="001E3CD6"/>
    <w:rsid w:val="001E5FFC"/>
    <w:rsid w:val="001F06D3"/>
    <w:rsid w:val="001F2968"/>
    <w:rsid w:val="001F4546"/>
    <w:rsid w:val="001F5115"/>
    <w:rsid w:val="001F5C2F"/>
    <w:rsid w:val="001F5C6C"/>
    <w:rsid w:val="001F64A9"/>
    <w:rsid w:val="001F6FA1"/>
    <w:rsid w:val="001F73EB"/>
    <w:rsid w:val="00200735"/>
    <w:rsid w:val="00203E4B"/>
    <w:rsid w:val="0020432A"/>
    <w:rsid w:val="002162AB"/>
    <w:rsid w:val="00216886"/>
    <w:rsid w:val="00221170"/>
    <w:rsid w:val="002213AC"/>
    <w:rsid w:val="0022152E"/>
    <w:rsid w:val="00222A02"/>
    <w:rsid w:val="00222A91"/>
    <w:rsid w:val="00225EDC"/>
    <w:rsid w:val="002267F7"/>
    <w:rsid w:val="002303F2"/>
    <w:rsid w:val="00231448"/>
    <w:rsid w:val="00234A61"/>
    <w:rsid w:val="00234A80"/>
    <w:rsid w:val="002352EC"/>
    <w:rsid w:val="002357C2"/>
    <w:rsid w:val="00235F52"/>
    <w:rsid w:val="002405EF"/>
    <w:rsid w:val="00243070"/>
    <w:rsid w:val="00245CD0"/>
    <w:rsid w:val="0024654A"/>
    <w:rsid w:val="00250B00"/>
    <w:rsid w:val="00253182"/>
    <w:rsid w:val="0025366E"/>
    <w:rsid w:val="00253D73"/>
    <w:rsid w:val="002548CF"/>
    <w:rsid w:val="00257D6E"/>
    <w:rsid w:val="0026163F"/>
    <w:rsid w:val="00263891"/>
    <w:rsid w:val="002641CF"/>
    <w:rsid w:val="00265D00"/>
    <w:rsid w:val="00266228"/>
    <w:rsid w:val="00267395"/>
    <w:rsid w:val="00271736"/>
    <w:rsid w:val="002727FF"/>
    <w:rsid w:val="00274398"/>
    <w:rsid w:val="002744AE"/>
    <w:rsid w:val="00274898"/>
    <w:rsid w:val="002775C0"/>
    <w:rsid w:val="00277915"/>
    <w:rsid w:val="0028492D"/>
    <w:rsid w:val="00285C6A"/>
    <w:rsid w:val="0029067D"/>
    <w:rsid w:val="00291959"/>
    <w:rsid w:val="00292EB7"/>
    <w:rsid w:val="00294872"/>
    <w:rsid w:val="0029495B"/>
    <w:rsid w:val="002952BD"/>
    <w:rsid w:val="002959B9"/>
    <w:rsid w:val="00295CCB"/>
    <w:rsid w:val="00297D91"/>
    <w:rsid w:val="00297F37"/>
    <w:rsid w:val="002A18D9"/>
    <w:rsid w:val="002A32B7"/>
    <w:rsid w:val="002A3ECB"/>
    <w:rsid w:val="002A52A4"/>
    <w:rsid w:val="002A531B"/>
    <w:rsid w:val="002A606D"/>
    <w:rsid w:val="002A7388"/>
    <w:rsid w:val="002B0268"/>
    <w:rsid w:val="002B2E20"/>
    <w:rsid w:val="002B6B69"/>
    <w:rsid w:val="002B6F38"/>
    <w:rsid w:val="002B75AF"/>
    <w:rsid w:val="002C2224"/>
    <w:rsid w:val="002C2469"/>
    <w:rsid w:val="002C25E9"/>
    <w:rsid w:val="002C379F"/>
    <w:rsid w:val="002C53A7"/>
    <w:rsid w:val="002C5AC0"/>
    <w:rsid w:val="002D079B"/>
    <w:rsid w:val="002D125F"/>
    <w:rsid w:val="002D1CB3"/>
    <w:rsid w:val="002D2643"/>
    <w:rsid w:val="002D26CA"/>
    <w:rsid w:val="002D3061"/>
    <w:rsid w:val="002D3563"/>
    <w:rsid w:val="002D397F"/>
    <w:rsid w:val="002D4F38"/>
    <w:rsid w:val="002D5285"/>
    <w:rsid w:val="002D59A6"/>
    <w:rsid w:val="002D68E2"/>
    <w:rsid w:val="002E07FB"/>
    <w:rsid w:val="002E2ECD"/>
    <w:rsid w:val="002E2F7C"/>
    <w:rsid w:val="002E3C9A"/>
    <w:rsid w:val="002E7C7D"/>
    <w:rsid w:val="002F02E7"/>
    <w:rsid w:val="002F0538"/>
    <w:rsid w:val="002F054D"/>
    <w:rsid w:val="002F0804"/>
    <w:rsid w:val="002F24FF"/>
    <w:rsid w:val="002F4D7B"/>
    <w:rsid w:val="002F5AB0"/>
    <w:rsid w:val="002F698C"/>
    <w:rsid w:val="00300432"/>
    <w:rsid w:val="00301E2F"/>
    <w:rsid w:val="00303864"/>
    <w:rsid w:val="00303E2F"/>
    <w:rsid w:val="00304ACE"/>
    <w:rsid w:val="003072FC"/>
    <w:rsid w:val="003117BC"/>
    <w:rsid w:val="00311E64"/>
    <w:rsid w:val="00312DBC"/>
    <w:rsid w:val="00313720"/>
    <w:rsid w:val="00315AD8"/>
    <w:rsid w:val="00322EFE"/>
    <w:rsid w:val="00324583"/>
    <w:rsid w:val="00327810"/>
    <w:rsid w:val="00327A20"/>
    <w:rsid w:val="00334C49"/>
    <w:rsid w:val="00335A2B"/>
    <w:rsid w:val="003363FB"/>
    <w:rsid w:val="0034032A"/>
    <w:rsid w:val="0034048F"/>
    <w:rsid w:val="00340B10"/>
    <w:rsid w:val="0034173D"/>
    <w:rsid w:val="003427BF"/>
    <w:rsid w:val="00344C15"/>
    <w:rsid w:val="00345C34"/>
    <w:rsid w:val="00346EF9"/>
    <w:rsid w:val="00351204"/>
    <w:rsid w:val="0035165E"/>
    <w:rsid w:val="00351D4A"/>
    <w:rsid w:val="00351E13"/>
    <w:rsid w:val="00352C31"/>
    <w:rsid w:val="00355402"/>
    <w:rsid w:val="00356FCA"/>
    <w:rsid w:val="003572FC"/>
    <w:rsid w:val="00362638"/>
    <w:rsid w:val="0036368C"/>
    <w:rsid w:val="003640D6"/>
    <w:rsid w:val="003657CE"/>
    <w:rsid w:val="0036674D"/>
    <w:rsid w:val="00367926"/>
    <w:rsid w:val="00371217"/>
    <w:rsid w:val="00371800"/>
    <w:rsid w:val="00373126"/>
    <w:rsid w:val="00374C9B"/>
    <w:rsid w:val="00374E64"/>
    <w:rsid w:val="00375991"/>
    <w:rsid w:val="00376C21"/>
    <w:rsid w:val="00382388"/>
    <w:rsid w:val="00382515"/>
    <w:rsid w:val="003826BE"/>
    <w:rsid w:val="003843B2"/>
    <w:rsid w:val="00385FBA"/>
    <w:rsid w:val="0038642A"/>
    <w:rsid w:val="0038753B"/>
    <w:rsid w:val="0039058F"/>
    <w:rsid w:val="00390B09"/>
    <w:rsid w:val="0039140F"/>
    <w:rsid w:val="00392845"/>
    <w:rsid w:val="003967CD"/>
    <w:rsid w:val="003971BD"/>
    <w:rsid w:val="003977E9"/>
    <w:rsid w:val="003A0973"/>
    <w:rsid w:val="003A0A82"/>
    <w:rsid w:val="003A5801"/>
    <w:rsid w:val="003B0F0B"/>
    <w:rsid w:val="003B2DA5"/>
    <w:rsid w:val="003B58C5"/>
    <w:rsid w:val="003B7844"/>
    <w:rsid w:val="003C1959"/>
    <w:rsid w:val="003C50B3"/>
    <w:rsid w:val="003C66EA"/>
    <w:rsid w:val="003C74D4"/>
    <w:rsid w:val="003C7A36"/>
    <w:rsid w:val="003C7D41"/>
    <w:rsid w:val="003D09BD"/>
    <w:rsid w:val="003D100B"/>
    <w:rsid w:val="003D32EA"/>
    <w:rsid w:val="003D37EC"/>
    <w:rsid w:val="003D3BC4"/>
    <w:rsid w:val="003D3CA8"/>
    <w:rsid w:val="003D775A"/>
    <w:rsid w:val="003E1952"/>
    <w:rsid w:val="003E1FFC"/>
    <w:rsid w:val="003E5D35"/>
    <w:rsid w:val="003E61B4"/>
    <w:rsid w:val="003F2EEA"/>
    <w:rsid w:val="003F7DFB"/>
    <w:rsid w:val="0040285B"/>
    <w:rsid w:val="00406081"/>
    <w:rsid w:val="0040655F"/>
    <w:rsid w:val="00410007"/>
    <w:rsid w:val="00410555"/>
    <w:rsid w:val="00410885"/>
    <w:rsid w:val="0041225D"/>
    <w:rsid w:val="00412972"/>
    <w:rsid w:val="00412EBB"/>
    <w:rsid w:val="004142DA"/>
    <w:rsid w:val="004213A2"/>
    <w:rsid w:val="00422A2E"/>
    <w:rsid w:val="00424AA8"/>
    <w:rsid w:val="00425119"/>
    <w:rsid w:val="00427BDD"/>
    <w:rsid w:val="00431887"/>
    <w:rsid w:val="00434348"/>
    <w:rsid w:val="00435615"/>
    <w:rsid w:val="004371A9"/>
    <w:rsid w:val="00441235"/>
    <w:rsid w:val="00450318"/>
    <w:rsid w:val="004511E5"/>
    <w:rsid w:val="00451A28"/>
    <w:rsid w:val="0045260E"/>
    <w:rsid w:val="004535EE"/>
    <w:rsid w:val="0045362C"/>
    <w:rsid w:val="00453C04"/>
    <w:rsid w:val="00454982"/>
    <w:rsid w:val="004556FD"/>
    <w:rsid w:val="00455913"/>
    <w:rsid w:val="004565D5"/>
    <w:rsid w:val="00456AC0"/>
    <w:rsid w:val="00460A42"/>
    <w:rsid w:val="004611BD"/>
    <w:rsid w:val="00461CF9"/>
    <w:rsid w:val="00462035"/>
    <w:rsid w:val="00462194"/>
    <w:rsid w:val="0047131E"/>
    <w:rsid w:val="00472A60"/>
    <w:rsid w:val="004747E6"/>
    <w:rsid w:val="00480BA5"/>
    <w:rsid w:val="00480D9A"/>
    <w:rsid w:val="00484800"/>
    <w:rsid w:val="0048487F"/>
    <w:rsid w:val="00487EFD"/>
    <w:rsid w:val="004909A3"/>
    <w:rsid w:val="004926E9"/>
    <w:rsid w:val="00493404"/>
    <w:rsid w:val="00493CC9"/>
    <w:rsid w:val="00495888"/>
    <w:rsid w:val="004967E3"/>
    <w:rsid w:val="004969D0"/>
    <w:rsid w:val="004A005E"/>
    <w:rsid w:val="004A12C9"/>
    <w:rsid w:val="004A346D"/>
    <w:rsid w:val="004A481A"/>
    <w:rsid w:val="004B08CD"/>
    <w:rsid w:val="004B09CD"/>
    <w:rsid w:val="004B1AB4"/>
    <w:rsid w:val="004B4BFC"/>
    <w:rsid w:val="004B4D2B"/>
    <w:rsid w:val="004B7AF9"/>
    <w:rsid w:val="004B7F63"/>
    <w:rsid w:val="004C0997"/>
    <w:rsid w:val="004C1D2D"/>
    <w:rsid w:val="004C23A5"/>
    <w:rsid w:val="004C31A1"/>
    <w:rsid w:val="004C4EED"/>
    <w:rsid w:val="004C7CEC"/>
    <w:rsid w:val="004D0718"/>
    <w:rsid w:val="004D1BE0"/>
    <w:rsid w:val="004D341C"/>
    <w:rsid w:val="004D3524"/>
    <w:rsid w:val="004D378A"/>
    <w:rsid w:val="004D3A61"/>
    <w:rsid w:val="004D6BEA"/>
    <w:rsid w:val="004D6FCF"/>
    <w:rsid w:val="004E10C1"/>
    <w:rsid w:val="004E315E"/>
    <w:rsid w:val="004E379D"/>
    <w:rsid w:val="004E53B6"/>
    <w:rsid w:val="004E54A6"/>
    <w:rsid w:val="004F00AB"/>
    <w:rsid w:val="004F1808"/>
    <w:rsid w:val="004F457B"/>
    <w:rsid w:val="004F5419"/>
    <w:rsid w:val="004F7455"/>
    <w:rsid w:val="004F7474"/>
    <w:rsid w:val="004F772E"/>
    <w:rsid w:val="00502B80"/>
    <w:rsid w:val="00502D62"/>
    <w:rsid w:val="005036A3"/>
    <w:rsid w:val="00503A41"/>
    <w:rsid w:val="00503FDB"/>
    <w:rsid w:val="00505E09"/>
    <w:rsid w:val="00510836"/>
    <w:rsid w:val="0051124E"/>
    <w:rsid w:val="00512F0F"/>
    <w:rsid w:val="0051747E"/>
    <w:rsid w:val="00517B96"/>
    <w:rsid w:val="00522BBD"/>
    <w:rsid w:val="00523194"/>
    <w:rsid w:val="00524068"/>
    <w:rsid w:val="005311F6"/>
    <w:rsid w:val="00531CEA"/>
    <w:rsid w:val="0053336E"/>
    <w:rsid w:val="00533378"/>
    <w:rsid w:val="00533C6A"/>
    <w:rsid w:val="005340F2"/>
    <w:rsid w:val="00536630"/>
    <w:rsid w:val="005408CE"/>
    <w:rsid w:val="00540C13"/>
    <w:rsid w:val="00542668"/>
    <w:rsid w:val="00545109"/>
    <w:rsid w:val="00547A45"/>
    <w:rsid w:val="00552608"/>
    <w:rsid w:val="00553866"/>
    <w:rsid w:val="00553A53"/>
    <w:rsid w:val="00555FE5"/>
    <w:rsid w:val="00562993"/>
    <w:rsid w:val="00563F9B"/>
    <w:rsid w:val="00563FFA"/>
    <w:rsid w:val="00564F13"/>
    <w:rsid w:val="00565258"/>
    <w:rsid w:val="00565F28"/>
    <w:rsid w:val="005725AA"/>
    <w:rsid w:val="00573260"/>
    <w:rsid w:val="00574A82"/>
    <w:rsid w:val="00582F4A"/>
    <w:rsid w:val="00583E0A"/>
    <w:rsid w:val="00587FA4"/>
    <w:rsid w:val="0059455B"/>
    <w:rsid w:val="00594592"/>
    <w:rsid w:val="00597F4C"/>
    <w:rsid w:val="005A073A"/>
    <w:rsid w:val="005A08BC"/>
    <w:rsid w:val="005A0D51"/>
    <w:rsid w:val="005A3565"/>
    <w:rsid w:val="005A5D4F"/>
    <w:rsid w:val="005A6941"/>
    <w:rsid w:val="005A770C"/>
    <w:rsid w:val="005B00AA"/>
    <w:rsid w:val="005B0F61"/>
    <w:rsid w:val="005B2C7B"/>
    <w:rsid w:val="005B5A64"/>
    <w:rsid w:val="005C0C2B"/>
    <w:rsid w:val="005C4696"/>
    <w:rsid w:val="005C474A"/>
    <w:rsid w:val="005C54F0"/>
    <w:rsid w:val="005C5CB5"/>
    <w:rsid w:val="005C71DC"/>
    <w:rsid w:val="005D230C"/>
    <w:rsid w:val="005D2A37"/>
    <w:rsid w:val="005D4AC9"/>
    <w:rsid w:val="005D4CC3"/>
    <w:rsid w:val="005D5D48"/>
    <w:rsid w:val="005E0800"/>
    <w:rsid w:val="005E15A0"/>
    <w:rsid w:val="005E15DD"/>
    <w:rsid w:val="005E1629"/>
    <w:rsid w:val="005E5100"/>
    <w:rsid w:val="005E60EB"/>
    <w:rsid w:val="005E700A"/>
    <w:rsid w:val="005E7A5C"/>
    <w:rsid w:val="005E7C94"/>
    <w:rsid w:val="005E7CAA"/>
    <w:rsid w:val="005F1A9A"/>
    <w:rsid w:val="005F1E6E"/>
    <w:rsid w:val="005F2813"/>
    <w:rsid w:val="005F51A3"/>
    <w:rsid w:val="005F5383"/>
    <w:rsid w:val="005F6F1B"/>
    <w:rsid w:val="00600C74"/>
    <w:rsid w:val="00602B65"/>
    <w:rsid w:val="006066A2"/>
    <w:rsid w:val="0060731F"/>
    <w:rsid w:val="00610AD2"/>
    <w:rsid w:val="00615720"/>
    <w:rsid w:val="0061633C"/>
    <w:rsid w:val="00620FE4"/>
    <w:rsid w:val="00621167"/>
    <w:rsid w:val="00622B09"/>
    <w:rsid w:val="00624700"/>
    <w:rsid w:val="00624A16"/>
    <w:rsid w:val="00626197"/>
    <w:rsid w:val="0063369A"/>
    <w:rsid w:val="00634068"/>
    <w:rsid w:val="006349C7"/>
    <w:rsid w:val="00634CE0"/>
    <w:rsid w:val="00636076"/>
    <w:rsid w:val="0064104E"/>
    <w:rsid w:val="00650D40"/>
    <w:rsid w:val="0065103D"/>
    <w:rsid w:val="00652890"/>
    <w:rsid w:val="00653040"/>
    <w:rsid w:val="006533DF"/>
    <w:rsid w:val="006539E5"/>
    <w:rsid w:val="006544FD"/>
    <w:rsid w:val="00654F58"/>
    <w:rsid w:val="00657CB1"/>
    <w:rsid w:val="00663B4F"/>
    <w:rsid w:val="00664363"/>
    <w:rsid w:val="00666044"/>
    <w:rsid w:val="00666316"/>
    <w:rsid w:val="00670300"/>
    <w:rsid w:val="0067150C"/>
    <w:rsid w:val="00671523"/>
    <w:rsid w:val="0067196E"/>
    <w:rsid w:val="00672D1B"/>
    <w:rsid w:val="00673349"/>
    <w:rsid w:val="00673D2B"/>
    <w:rsid w:val="0067741F"/>
    <w:rsid w:val="00680D7F"/>
    <w:rsid w:val="00682624"/>
    <w:rsid w:val="00683784"/>
    <w:rsid w:val="00690E54"/>
    <w:rsid w:val="00693883"/>
    <w:rsid w:val="00693A97"/>
    <w:rsid w:val="006954B7"/>
    <w:rsid w:val="0069616E"/>
    <w:rsid w:val="006A0190"/>
    <w:rsid w:val="006A307E"/>
    <w:rsid w:val="006A4E70"/>
    <w:rsid w:val="006A50E6"/>
    <w:rsid w:val="006A50EA"/>
    <w:rsid w:val="006A50EF"/>
    <w:rsid w:val="006A545E"/>
    <w:rsid w:val="006A6CCD"/>
    <w:rsid w:val="006B210C"/>
    <w:rsid w:val="006B2582"/>
    <w:rsid w:val="006B777D"/>
    <w:rsid w:val="006B7DC2"/>
    <w:rsid w:val="006C011D"/>
    <w:rsid w:val="006C0606"/>
    <w:rsid w:val="006C11F5"/>
    <w:rsid w:val="006C17BE"/>
    <w:rsid w:val="006C2DBF"/>
    <w:rsid w:val="006C624A"/>
    <w:rsid w:val="006D0C5F"/>
    <w:rsid w:val="006D0CA4"/>
    <w:rsid w:val="006D10CE"/>
    <w:rsid w:val="006D2E69"/>
    <w:rsid w:val="006D3B9F"/>
    <w:rsid w:val="006D7240"/>
    <w:rsid w:val="006D78AC"/>
    <w:rsid w:val="006E2B85"/>
    <w:rsid w:val="006E6191"/>
    <w:rsid w:val="006E7835"/>
    <w:rsid w:val="006E79CD"/>
    <w:rsid w:val="006E7B2A"/>
    <w:rsid w:val="006F0D09"/>
    <w:rsid w:val="007006D3"/>
    <w:rsid w:val="007009FC"/>
    <w:rsid w:val="00701111"/>
    <w:rsid w:val="00704DBC"/>
    <w:rsid w:val="00705137"/>
    <w:rsid w:val="00710472"/>
    <w:rsid w:val="007116DF"/>
    <w:rsid w:val="007124A0"/>
    <w:rsid w:val="00712CA7"/>
    <w:rsid w:val="007143F9"/>
    <w:rsid w:val="0072025E"/>
    <w:rsid w:val="00720C94"/>
    <w:rsid w:val="00721947"/>
    <w:rsid w:val="007225D6"/>
    <w:rsid w:val="00723C38"/>
    <w:rsid w:val="00725765"/>
    <w:rsid w:val="00725903"/>
    <w:rsid w:val="00725A3A"/>
    <w:rsid w:val="00730FF2"/>
    <w:rsid w:val="00732D57"/>
    <w:rsid w:val="007361F7"/>
    <w:rsid w:val="007375A9"/>
    <w:rsid w:val="00740467"/>
    <w:rsid w:val="0074097A"/>
    <w:rsid w:val="00740F95"/>
    <w:rsid w:val="007411AD"/>
    <w:rsid w:val="007426A2"/>
    <w:rsid w:val="00744EBF"/>
    <w:rsid w:val="00750F71"/>
    <w:rsid w:val="00751C0A"/>
    <w:rsid w:val="007547A2"/>
    <w:rsid w:val="007577CA"/>
    <w:rsid w:val="00760C33"/>
    <w:rsid w:val="00760EE7"/>
    <w:rsid w:val="00762765"/>
    <w:rsid w:val="00764291"/>
    <w:rsid w:val="00767948"/>
    <w:rsid w:val="00767A3D"/>
    <w:rsid w:val="007705AD"/>
    <w:rsid w:val="0077147B"/>
    <w:rsid w:val="00773160"/>
    <w:rsid w:val="0077445B"/>
    <w:rsid w:val="00774938"/>
    <w:rsid w:val="00776B9E"/>
    <w:rsid w:val="00777B90"/>
    <w:rsid w:val="00777EBE"/>
    <w:rsid w:val="007802C7"/>
    <w:rsid w:val="00780FFD"/>
    <w:rsid w:val="00782D4F"/>
    <w:rsid w:val="00783498"/>
    <w:rsid w:val="00783D4E"/>
    <w:rsid w:val="00784D2C"/>
    <w:rsid w:val="007858BC"/>
    <w:rsid w:val="00786AAB"/>
    <w:rsid w:val="00786E21"/>
    <w:rsid w:val="00790B95"/>
    <w:rsid w:val="0079526E"/>
    <w:rsid w:val="00795E0F"/>
    <w:rsid w:val="00796E18"/>
    <w:rsid w:val="00797116"/>
    <w:rsid w:val="007975E0"/>
    <w:rsid w:val="00797AF9"/>
    <w:rsid w:val="007A1CD0"/>
    <w:rsid w:val="007A2944"/>
    <w:rsid w:val="007A3013"/>
    <w:rsid w:val="007A559E"/>
    <w:rsid w:val="007A58D9"/>
    <w:rsid w:val="007A5CE0"/>
    <w:rsid w:val="007A5DF3"/>
    <w:rsid w:val="007A5E65"/>
    <w:rsid w:val="007B1837"/>
    <w:rsid w:val="007B2075"/>
    <w:rsid w:val="007B23F2"/>
    <w:rsid w:val="007B29C2"/>
    <w:rsid w:val="007B41CC"/>
    <w:rsid w:val="007B4DA3"/>
    <w:rsid w:val="007B5977"/>
    <w:rsid w:val="007B60AA"/>
    <w:rsid w:val="007B620D"/>
    <w:rsid w:val="007B6354"/>
    <w:rsid w:val="007B7817"/>
    <w:rsid w:val="007B7A20"/>
    <w:rsid w:val="007B7A37"/>
    <w:rsid w:val="007B7ABF"/>
    <w:rsid w:val="007C058D"/>
    <w:rsid w:val="007C1832"/>
    <w:rsid w:val="007C1AEF"/>
    <w:rsid w:val="007C1D68"/>
    <w:rsid w:val="007C2735"/>
    <w:rsid w:val="007C2918"/>
    <w:rsid w:val="007C48BB"/>
    <w:rsid w:val="007C553B"/>
    <w:rsid w:val="007C5E37"/>
    <w:rsid w:val="007C7F15"/>
    <w:rsid w:val="007D01E2"/>
    <w:rsid w:val="007D3DDC"/>
    <w:rsid w:val="007E04E7"/>
    <w:rsid w:val="007E0E7C"/>
    <w:rsid w:val="007E1448"/>
    <w:rsid w:val="007E15D8"/>
    <w:rsid w:val="007E1702"/>
    <w:rsid w:val="007E3C2D"/>
    <w:rsid w:val="007E44EF"/>
    <w:rsid w:val="007E4719"/>
    <w:rsid w:val="007E5809"/>
    <w:rsid w:val="007E595E"/>
    <w:rsid w:val="007E6104"/>
    <w:rsid w:val="007E69BD"/>
    <w:rsid w:val="007E6A3E"/>
    <w:rsid w:val="007F01F9"/>
    <w:rsid w:val="007F355B"/>
    <w:rsid w:val="007F3CF7"/>
    <w:rsid w:val="007F4032"/>
    <w:rsid w:val="007F613F"/>
    <w:rsid w:val="007F70D6"/>
    <w:rsid w:val="008000F2"/>
    <w:rsid w:val="00801867"/>
    <w:rsid w:val="00801C44"/>
    <w:rsid w:val="00805B06"/>
    <w:rsid w:val="00806219"/>
    <w:rsid w:val="00806645"/>
    <w:rsid w:val="008101B8"/>
    <w:rsid w:val="00812156"/>
    <w:rsid w:val="008123EC"/>
    <w:rsid w:val="00812D73"/>
    <w:rsid w:val="008130B6"/>
    <w:rsid w:val="008131C4"/>
    <w:rsid w:val="0081376E"/>
    <w:rsid w:val="00813CE6"/>
    <w:rsid w:val="00815648"/>
    <w:rsid w:val="00815719"/>
    <w:rsid w:val="008207FB"/>
    <w:rsid w:val="00820936"/>
    <w:rsid w:val="008214D8"/>
    <w:rsid w:val="008254C2"/>
    <w:rsid w:val="00825D32"/>
    <w:rsid w:val="0083322F"/>
    <w:rsid w:val="0083503F"/>
    <w:rsid w:val="008360F9"/>
    <w:rsid w:val="00844F7B"/>
    <w:rsid w:val="008466BF"/>
    <w:rsid w:val="008503A9"/>
    <w:rsid w:val="008509A6"/>
    <w:rsid w:val="00853242"/>
    <w:rsid w:val="008546D3"/>
    <w:rsid w:val="008553AF"/>
    <w:rsid w:val="00855EA6"/>
    <w:rsid w:val="008560F2"/>
    <w:rsid w:val="008561F4"/>
    <w:rsid w:val="00857758"/>
    <w:rsid w:val="00862009"/>
    <w:rsid w:val="00864E73"/>
    <w:rsid w:val="00866B86"/>
    <w:rsid w:val="00866C74"/>
    <w:rsid w:val="0087045E"/>
    <w:rsid w:val="008704EF"/>
    <w:rsid w:val="00870542"/>
    <w:rsid w:val="00873E58"/>
    <w:rsid w:val="00874A15"/>
    <w:rsid w:val="00875941"/>
    <w:rsid w:val="008779A2"/>
    <w:rsid w:val="00882A5B"/>
    <w:rsid w:val="00884BAF"/>
    <w:rsid w:val="0088727C"/>
    <w:rsid w:val="008872CD"/>
    <w:rsid w:val="008909D2"/>
    <w:rsid w:val="00891635"/>
    <w:rsid w:val="00891EAA"/>
    <w:rsid w:val="00894CE9"/>
    <w:rsid w:val="00895DD1"/>
    <w:rsid w:val="008960D5"/>
    <w:rsid w:val="00896446"/>
    <w:rsid w:val="008976AF"/>
    <w:rsid w:val="00897BEF"/>
    <w:rsid w:val="008A140B"/>
    <w:rsid w:val="008A3A1A"/>
    <w:rsid w:val="008A4EF7"/>
    <w:rsid w:val="008A50A0"/>
    <w:rsid w:val="008A60FB"/>
    <w:rsid w:val="008A76BC"/>
    <w:rsid w:val="008B0743"/>
    <w:rsid w:val="008B469C"/>
    <w:rsid w:val="008B559F"/>
    <w:rsid w:val="008B5609"/>
    <w:rsid w:val="008B5F3E"/>
    <w:rsid w:val="008B651D"/>
    <w:rsid w:val="008C2701"/>
    <w:rsid w:val="008C3621"/>
    <w:rsid w:val="008C4141"/>
    <w:rsid w:val="008C4EDA"/>
    <w:rsid w:val="008C5215"/>
    <w:rsid w:val="008C6AF6"/>
    <w:rsid w:val="008C72AE"/>
    <w:rsid w:val="008C768B"/>
    <w:rsid w:val="008D2762"/>
    <w:rsid w:val="008D333A"/>
    <w:rsid w:val="008D5B59"/>
    <w:rsid w:val="008E0C2D"/>
    <w:rsid w:val="008E32BC"/>
    <w:rsid w:val="008E4062"/>
    <w:rsid w:val="008E5A35"/>
    <w:rsid w:val="008E6021"/>
    <w:rsid w:val="008E67CC"/>
    <w:rsid w:val="008E7A51"/>
    <w:rsid w:val="008F0A93"/>
    <w:rsid w:val="008F172B"/>
    <w:rsid w:val="008F1C62"/>
    <w:rsid w:val="008F270F"/>
    <w:rsid w:val="008F37BF"/>
    <w:rsid w:val="008F4F44"/>
    <w:rsid w:val="008F7BF8"/>
    <w:rsid w:val="00902B2C"/>
    <w:rsid w:val="0090469E"/>
    <w:rsid w:val="0090518E"/>
    <w:rsid w:val="00905E77"/>
    <w:rsid w:val="00905F4F"/>
    <w:rsid w:val="00906A60"/>
    <w:rsid w:val="0090740E"/>
    <w:rsid w:val="00907F01"/>
    <w:rsid w:val="00910D95"/>
    <w:rsid w:val="00911B72"/>
    <w:rsid w:val="0091272A"/>
    <w:rsid w:val="009130BF"/>
    <w:rsid w:val="0091430D"/>
    <w:rsid w:val="00914DC2"/>
    <w:rsid w:val="00916995"/>
    <w:rsid w:val="00917196"/>
    <w:rsid w:val="009202E4"/>
    <w:rsid w:val="00920C97"/>
    <w:rsid w:val="00921E79"/>
    <w:rsid w:val="00923451"/>
    <w:rsid w:val="0092461C"/>
    <w:rsid w:val="00925060"/>
    <w:rsid w:val="00925FAC"/>
    <w:rsid w:val="00926592"/>
    <w:rsid w:val="00931796"/>
    <w:rsid w:val="00931F84"/>
    <w:rsid w:val="009346C4"/>
    <w:rsid w:val="00936064"/>
    <w:rsid w:val="009411F8"/>
    <w:rsid w:val="00942E51"/>
    <w:rsid w:val="00944112"/>
    <w:rsid w:val="009454BC"/>
    <w:rsid w:val="00945F7F"/>
    <w:rsid w:val="009478AF"/>
    <w:rsid w:val="009515D8"/>
    <w:rsid w:val="0095168F"/>
    <w:rsid w:val="00952617"/>
    <w:rsid w:val="009551D5"/>
    <w:rsid w:val="00957702"/>
    <w:rsid w:val="00957A87"/>
    <w:rsid w:val="00960CB4"/>
    <w:rsid w:val="00960D6E"/>
    <w:rsid w:val="009636CF"/>
    <w:rsid w:val="00965782"/>
    <w:rsid w:val="00966502"/>
    <w:rsid w:val="00967D8F"/>
    <w:rsid w:val="009702B6"/>
    <w:rsid w:val="00970B7A"/>
    <w:rsid w:val="00971327"/>
    <w:rsid w:val="009716D6"/>
    <w:rsid w:val="00973215"/>
    <w:rsid w:val="009750DA"/>
    <w:rsid w:val="00975E99"/>
    <w:rsid w:val="00975F2B"/>
    <w:rsid w:val="00976972"/>
    <w:rsid w:val="00980CE6"/>
    <w:rsid w:val="00983756"/>
    <w:rsid w:val="00984402"/>
    <w:rsid w:val="00985078"/>
    <w:rsid w:val="00985D3E"/>
    <w:rsid w:val="00987353"/>
    <w:rsid w:val="009909A1"/>
    <w:rsid w:val="00991786"/>
    <w:rsid w:val="00991C9C"/>
    <w:rsid w:val="0099245E"/>
    <w:rsid w:val="009924AF"/>
    <w:rsid w:val="00993F2C"/>
    <w:rsid w:val="00995DF6"/>
    <w:rsid w:val="0099637C"/>
    <w:rsid w:val="0099741F"/>
    <w:rsid w:val="009A1CC8"/>
    <w:rsid w:val="009A208D"/>
    <w:rsid w:val="009A24CD"/>
    <w:rsid w:val="009A2E97"/>
    <w:rsid w:val="009A5B4B"/>
    <w:rsid w:val="009B04B3"/>
    <w:rsid w:val="009B1FC0"/>
    <w:rsid w:val="009B2CAC"/>
    <w:rsid w:val="009B32BF"/>
    <w:rsid w:val="009B5496"/>
    <w:rsid w:val="009B56B8"/>
    <w:rsid w:val="009B6007"/>
    <w:rsid w:val="009B6820"/>
    <w:rsid w:val="009C09CA"/>
    <w:rsid w:val="009C191A"/>
    <w:rsid w:val="009C27A0"/>
    <w:rsid w:val="009C7E8D"/>
    <w:rsid w:val="009D00FC"/>
    <w:rsid w:val="009D1A95"/>
    <w:rsid w:val="009D2522"/>
    <w:rsid w:val="009D489E"/>
    <w:rsid w:val="009D68A7"/>
    <w:rsid w:val="009D6ED4"/>
    <w:rsid w:val="009D7DB1"/>
    <w:rsid w:val="009E25C7"/>
    <w:rsid w:val="009E3913"/>
    <w:rsid w:val="009E5D2C"/>
    <w:rsid w:val="009E6581"/>
    <w:rsid w:val="009E7DC1"/>
    <w:rsid w:val="009F0572"/>
    <w:rsid w:val="009F0BE0"/>
    <w:rsid w:val="009F14EF"/>
    <w:rsid w:val="009F27DC"/>
    <w:rsid w:val="009F3962"/>
    <w:rsid w:val="009F5579"/>
    <w:rsid w:val="009F60AD"/>
    <w:rsid w:val="009F644E"/>
    <w:rsid w:val="009F7A70"/>
    <w:rsid w:val="00A00322"/>
    <w:rsid w:val="00A00A92"/>
    <w:rsid w:val="00A00C76"/>
    <w:rsid w:val="00A03374"/>
    <w:rsid w:val="00A040C4"/>
    <w:rsid w:val="00A044CF"/>
    <w:rsid w:val="00A06782"/>
    <w:rsid w:val="00A07819"/>
    <w:rsid w:val="00A07D76"/>
    <w:rsid w:val="00A10EEF"/>
    <w:rsid w:val="00A12F6E"/>
    <w:rsid w:val="00A1383A"/>
    <w:rsid w:val="00A153E9"/>
    <w:rsid w:val="00A22C24"/>
    <w:rsid w:val="00A22DE0"/>
    <w:rsid w:val="00A3142D"/>
    <w:rsid w:val="00A3255A"/>
    <w:rsid w:val="00A340D3"/>
    <w:rsid w:val="00A369E2"/>
    <w:rsid w:val="00A36DE2"/>
    <w:rsid w:val="00A373EE"/>
    <w:rsid w:val="00A42CC4"/>
    <w:rsid w:val="00A42EFF"/>
    <w:rsid w:val="00A466F1"/>
    <w:rsid w:val="00A468D3"/>
    <w:rsid w:val="00A46AB8"/>
    <w:rsid w:val="00A4720C"/>
    <w:rsid w:val="00A4749F"/>
    <w:rsid w:val="00A508E5"/>
    <w:rsid w:val="00A522C0"/>
    <w:rsid w:val="00A52753"/>
    <w:rsid w:val="00A531D7"/>
    <w:rsid w:val="00A54034"/>
    <w:rsid w:val="00A54B31"/>
    <w:rsid w:val="00A550C0"/>
    <w:rsid w:val="00A560C3"/>
    <w:rsid w:val="00A60259"/>
    <w:rsid w:val="00A61B8D"/>
    <w:rsid w:val="00A62EBD"/>
    <w:rsid w:val="00A632DB"/>
    <w:rsid w:val="00A63704"/>
    <w:rsid w:val="00A64717"/>
    <w:rsid w:val="00A647D5"/>
    <w:rsid w:val="00A7027D"/>
    <w:rsid w:val="00A707C6"/>
    <w:rsid w:val="00A734F5"/>
    <w:rsid w:val="00A80961"/>
    <w:rsid w:val="00A821C1"/>
    <w:rsid w:val="00A827C7"/>
    <w:rsid w:val="00A83667"/>
    <w:rsid w:val="00A83998"/>
    <w:rsid w:val="00A842C2"/>
    <w:rsid w:val="00A84E3A"/>
    <w:rsid w:val="00A860A7"/>
    <w:rsid w:val="00A86EF3"/>
    <w:rsid w:val="00A87D21"/>
    <w:rsid w:val="00A90059"/>
    <w:rsid w:val="00A906AF"/>
    <w:rsid w:val="00A916EA"/>
    <w:rsid w:val="00A91917"/>
    <w:rsid w:val="00A9297C"/>
    <w:rsid w:val="00A937C8"/>
    <w:rsid w:val="00A95599"/>
    <w:rsid w:val="00A95A3D"/>
    <w:rsid w:val="00A97694"/>
    <w:rsid w:val="00A97C2C"/>
    <w:rsid w:val="00AA1E13"/>
    <w:rsid w:val="00AA2766"/>
    <w:rsid w:val="00AA5AEF"/>
    <w:rsid w:val="00AA62A2"/>
    <w:rsid w:val="00AA7798"/>
    <w:rsid w:val="00AB0381"/>
    <w:rsid w:val="00AB0757"/>
    <w:rsid w:val="00AB0FB7"/>
    <w:rsid w:val="00AB113D"/>
    <w:rsid w:val="00AB598C"/>
    <w:rsid w:val="00AC1D6A"/>
    <w:rsid w:val="00AC1F70"/>
    <w:rsid w:val="00AC2AD7"/>
    <w:rsid w:val="00AC2E34"/>
    <w:rsid w:val="00AC398B"/>
    <w:rsid w:val="00AC5251"/>
    <w:rsid w:val="00AC5BD8"/>
    <w:rsid w:val="00AC71DE"/>
    <w:rsid w:val="00AD34E6"/>
    <w:rsid w:val="00AD465C"/>
    <w:rsid w:val="00AD795C"/>
    <w:rsid w:val="00AE13F3"/>
    <w:rsid w:val="00AE3B01"/>
    <w:rsid w:val="00AE53C5"/>
    <w:rsid w:val="00AE66FE"/>
    <w:rsid w:val="00AF1EC2"/>
    <w:rsid w:val="00AF3073"/>
    <w:rsid w:val="00AF6432"/>
    <w:rsid w:val="00AF6F3C"/>
    <w:rsid w:val="00AF7C33"/>
    <w:rsid w:val="00B01021"/>
    <w:rsid w:val="00B013C0"/>
    <w:rsid w:val="00B03D59"/>
    <w:rsid w:val="00B03FCF"/>
    <w:rsid w:val="00B04A1F"/>
    <w:rsid w:val="00B05754"/>
    <w:rsid w:val="00B05869"/>
    <w:rsid w:val="00B10B40"/>
    <w:rsid w:val="00B115DE"/>
    <w:rsid w:val="00B12DD1"/>
    <w:rsid w:val="00B14C1F"/>
    <w:rsid w:val="00B150CF"/>
    <w:rsid w:val="00B15BA8"/>
    <w:rsid w:val="00B17A64"/>
    <w:rsid w:val="00B20AE5"/>
    <w:rsid w:val="00B20EB7"/>
    <w:rsid w:val="00B21F00"/>
    <w:rsid w:val="00B23A6F"/>
    <w:rsid w:val="00B26D91"/>
    <w:rsid w:val="00B32C25"/>
    <w:rsid w:val="00B330FA"/>
    <w:rsid w:val="00B332AB"/>
    <w:rsid w:val="00B34C0B"/>
    <w:rsid w:val="00B36094"/>
    <w:rsid w:val="00B378B5"/>
    <w:rsid w:val="00B41790"/>
    <w:rsid w:val="00B47969"/>
    <w:rsid w:val="00B50E12"/>
    <w:rsid w:val="00B51273"/>
    <w:rsid w:val="00B51417"/>
    <w:rsid w:val="00B51969"/>
    <w:rsid w:val="00B52B5B"/>
    <w:rsid w:val="00B52F54"/>
    <w:rsid w:val="00B54ACF"/>
    <w:rsid w:val="00B55506"/>
    <w:rsid w:val="00B57735"/>
    <w:rsid w:val="00B6097F"/>
    <w:rsid w:val="00B60AB4"/>
    <w:rsid w:val="00B60E58"/>
    <w:rsid w:val="00B62CA3"/>
    <w:rsid w:val="00B65417"/>
    <w:rsid w:val="00B677E1"/>
    <w:rsid w:val="00B72753"/>
    <w:rsid w:val="00B72E15"/>
    <w:rsid w:val="00B73554"/>
    <w:rsid w:val="00B735BA"/>
    <w:rsid w:val="00B7446D"/>
    <w:rsid w:val="00B75624"/>
    <w:rsid w:val="00B76189"/>
    <w:rsid w:val="00B764A1"/>
    <w:rsid w:val="00B81408"/>
    <w:rsid w:val="00B822D2"/>
    <w:rsid w:val="00B839E9"/>
    <w:rsid w:val="00B844AD"/>
    <w:rsid w:val="00B86348"/>
    <w:rsid w:val="00B86788"/>
    <w:rsid w:val="00B86DD2"/>
    <w:rsid w:val="00B9048F"/>
    <w:rsid w:val="00B9225F"/>
    <w:rsid w:val="00B92374"/>
    <w:rsid w:val="00B93598"/>
    <w:rsid w:val="00BA03A3"/>
    <w:rsid w:val="00BA7628"/>
    <w:rsid w:val="00BB0CD9"/>
    <w:rsid w:val="00BB218D"/>
    <w:rsid w:val="00BB5F96"/>
    <w:rsid w:val="00BB64E3"/>
    <w:rsid w:val="00BB7830"/>
    <w:rsid w:val="00BC7680"/>
    <w:rsid w:val="00BD07A4"/>
    <w:rsid w:val="00BD1C23"/>
    <w:rsid w:val="00BD2106"/>
    <w:rsid w:val="00BD304D"/>
    <w:rsid w:val="00BD5BAF"/>
    <w:rsid w:val="00BD5C39"/>
    <w:rsid w:val="00BD69B8"/>
    <w:rsid w:val="00BD6A5E"/>
    <w:rsid w:val="00BD74D1"/>
    <w:rsid w:val="00BD7AB6"/>
    <w:rsid w:val="00BE0547"/>
    <w:rsid w:val="00BE4195"/>
    <w:rsid w:val="00BE41FD"/>
    <w:rsid w:val="00BE4300"/>
    <w:rsid w:val="00BE4B75"/>
    <w:rsid w:val="00BE5424"/>
    <w:rsid w:val="00BE5D67"/>
    <w:rsid w:val="00BE6DD9"/>
    <w:rsid w:val="00BF05A2"/>
    <w:rsid w:val="00BF37A1"/>
    <w:rsid w:val="00BF5811"/>
    <w:rsid w:val="00BF7E94"/>
    <w:rsid w:val="00C00145"/>
    <w:rsid w:val="00C032F1"/>
    <w:rsid w:val="00C035C7"/>
    <w:rsid w:val="00C03ADC"/>
    <w:rsid w:val="00C055A9"/>
    <w:rsid w:val="00C06C85"/>
    <w:rsid w:val="00C06CF5"/>
    <w:rsid w:val="00C140AB"/>
    <w:rsid w:val="00C14F1C"/>
    <w:rsid w:val="00C17127"/>
    <w:rsid w:val="00C23C3C"/>
    <w:rsid w:val="00C23E4C"/>
    <w:rsid w:val="00C2404D"/>
    <w:rsid w:val="00C2537F"/>
    <w:rsid w:val="00C258DA"/>
    <w:rsid w:val="00C26410"/>
    <w:rsid w:val="00C264A3"/>
    <w:rsid w:val="00C266E3"/>
    <w:rsid w:val="00C267FC"/>
    <w:rsid w:val="00C26846"/>
    <w:rsid w:val="00C30154"/>
    <w:rsid w:val="00C31207"/>
    <w:rsid w:val="00C317F1"/>
    <w:rsid w:val="00C31CE8"/>
    <w:rsid w:val="00C334BD"/>
    <w:rsid w:val="00C33F74"/>
    <w:rsid w:val="00C34C49"/>
    <w:rsid w:val="00C34F75"/>
    <w:rsid w:val="00C41C62"/>
    <w:rsid w:val="00C41ED6"/>
    <w:rsid w:val="00C455F5"/>
    <w:rsid w:val="00C459DD"/>
    <w:rsid w:val="00C46698"/>
    <w:rsid w:val="00C46A4E"/>
    <w:rsid w:val="00C477CB"/>
    <w:rsid w:val="00C50ADC"/>
    <w:rsid w:val="00C51B64"/>
    <w:rsid w:val="00C5320F"/>
    <w:rsid w:val="00C533B8"/>
    <w:rsid w:val="00C533BF"/>
    <w:rsid w:val="00C538CF"/>
    <w:rsid w:val="00C5426E"/>
    <w:rsid w:val="00C560B6"/>
    <w:rsid w:val="00C576AA"/>
    <w:rsid w:val="00C64B9F"/>
    <w:rsid w:val="00C64E2F"/>
    <w:rsid w:val="00C65414"/>
    <w:rsid w:val="00C661B7"/>
    <w:rsid w:val="00C66524"/>
    <w:rsid w:val="00C7020D"/>
    <w:rsid w:val="00C71215"/>
    <w:rsid w:val="00C735DE"/>
    <w:rsid w:val="00C7482B"/>
    <w:rsid w:val="00C74BF0"/>
    <w:rsid w:val="00C80369"/>
    <w:rsid w:val="00C8133A"/>
    <w:rsid w:val="00C82D29"/>
    <w:rsid w:val="00C832A0"/>
    <w:rsid w:val="00C84014"/>
    <w:rsid w:val="00C84BEE"/>
    <w:rsid w:val="00C84FED"/>
    <w:rsid w:val="00C855C6"/>
    <w:rsid w:val="00C87489"/>
    <w:rsid w:val="00C9148E"/>
    <w:rsid w:val="00C91AAA"/>
    <w:rsid w:val="00C92B51"/>
    <w:rsid w:val="00C943D0"/>
    <w:rsid w:val="00C948F8"/>
    <w:rsid w:val="00C95B0E"/>
    <w:rsid w:val="00C964EC"/>
    <w:rsid w:val="00C9780A"/>
    <w:rsid w:val="00CA10B9"/>
    <w:rsid w:val="00CA136F"/>
    <w:rsid w:val="00CA3D73"/>
    <w:rsid w:val="00CA45FD"/>
    <w:rsid w:val="00CA5D04"/>
    <w:rsid w:val="00CA67DF"/>
    <w:rsid w:val="00CA797D"/>
    <w:rsid w:val="00CB065E"/>
    <w:rsid w:val="00CB2001"/>
    <w:rsid w:val="00CB52B2"/>
    <w:rsid w:val="00CB60E6"/>
    <w:rsid w:val="00CC08B0"/>
    <w:rsid w:val="00CC13B0"/>
    <w:rsid w:val="00CC1FC3"/>
    <w:rsid w:val="00CC2FFA"/>
    <w:rsid w:val="00CC4164"/>
    <w:rsid w:val="00CC4215"/>
    <w:rsid w:val="00CC55CA"/>
    <w:rsid w:val="00CC7C91"/>
    <w:rsid w:val="00CD219E"/>
    <w:rsid w:val="00CD2682"/>
    <w:rsid w:val="00CD3535"/>
    <w:rsid w:val="00CD42A4"/>
    <w:rsid w:val="00CD6773"/>
    <w:rsid w:val="00CD7DCB"/>
    <w:rsid w:val="00CD7F09"/>
    <w:rsid w:val="00CE135B"/>
    <w:rsid w:val="00CE209E"/>
    <w:rsid w:val="00CE60DF"/>
    <w:rsid w:val="00CF248A"/>
    <w:rsid w:val="00CF24A9"/>
    <w:rsid w:val="00CF28AF"/>
    <w:rsid w:val="00CF530A"/>
    <w:rsid w:val="00CF534C"/>
    <w:rsid w:val="00CF56BC"/>
    <w:rsid w:val="00CF5FC3"/>
    <w:rsid w:val="00CF6005"/>
    <w:rsid w:val="00CF6838"/>
    <w:rsid w:val="00CF706B"/>
    <w:rsid w:val="00D00888"/>
    <w:rsid w:val="00D01578"/>
    <w:rsid w:val="00D02A11"/>
    <w:rsid w:val="00D03CE1"/>
    <w:rsid w:val="00D03F1E"/>
    <w:rsid w:val="00D1052C"/>
    <w:rsid w:val="00D10895"/>
    <w:rsid w:val="00D11207"/>
    <w:rsid w:val="00D1168D"/>
    <w:rsid w:val="00D117D4"/>
    <w:rsid w:val="00D12AD3"/>
    <w:rsid w:val="00D1420E"/>
    <w:rsid w:val="00D14F69"/>
    <w:rsid w:val="00D154C5"/>
    <w:rsid w:val="00D2014F"/>
    <w:rsid w:val="00D30DBF"/>
    <w:rsid w:val="00D3145B"/>
    <w:rsid w:val="00D333C1"/>
    <w:rsid w:val="00D3370F"/>
    <w:rsid w:val="00D3458C"/>
    <w:rsid w:val="00D34E24"/>
    <w:rsid w:val="00D3515B"/>
    <w:rsid w:val="00D36F6B"/>
    <w:rsid w:val="00D37AF1"/>
    <w:rsid w:val="00D40C7B"/>
    <w:rsid w:val="00D44F62"/>
    <w:rsid w:val="00D4639E"/>
    <w:rsid w:val="00D475E1"/>
    <w:rsid w:val="00D5187C"/>
    <w:rsid w:val="00D52BAA"/>
    <w:rsid w:val="00D556CB"/>
    <w:rsid w:val="00D56221"/>
    <w:rsid w:val="00D578A0"/>
    <w:rsid w:val="00D57B6B"/>
    <w:rsid w:val="00D60DCB"/>
    <w:rsid w:val="00D661CD"/>
    <w:rsid w:val="00D72858"/>
    <w:rsid w:val="00D737C5"/>
    <w:rsid w:val="00D74747"/>
    <w:rsid w:val="00D75290"/>
    <w:rsid w:val="00D766DF"/>
    <w:rsid w:val="00D76B5D"/>
    <w:rsid w:val="00D8025E"/>
    <w:rsid w:val="00D80B3D"/>
    <w:rsid w:val="00D84043"/>
    <w:rsid w:val="00D840EB"/>
    <w:rsid w:val="00D9347E"/>
    <w:rsid w:val="00D944DC"/>
    <w:rsid w:val="00D94C80"/>
    <w:rsid w:val="00D963E3"/>
    <w:rsid w:val="00D96D67"/>
    <w:rsid w:val="00D97173"/>
    <w:rsid w:val="00D97AA7"/>
    <w:rsid w:val="00DA0347"/>
    <w:rsid w:val="00DA0C09"/>
    <w:rsid w:val="00DA4F12"/>
    <w:rsid w:val="00DB0E88"/>
    <w:rsid w:val="00DB346B"/>
    <w:rsid w:val="00DB4174"/>
    <w:rsid w:val="00DB77DE"/>
    <w:rsid w:val="00DC05E4"/>
    <w:rsid w:val="00DC0B0B"/>
    <w:rsid w:val="00DC0CE2"/>
    <w:rsid w:val="00DC23C8"/>
    <w:rsid w:val="00DC2F56"/>
    <w:rsid w:val="00DC49FE"/>
    <w:rsid w:val="00DC6631"/>
    <w:rsid w:val="00DC7EEB"/>
    <w:rsid w:val="00DD1043"/>
    <w:rsid w:val="00DD10C1"/>
    <w:rsid w:val="00DD119A"/>
    <w:rsid w:val="00DD13D8"/>
    <w:rsid w:val="00DD1D06"/>
    <w:rsid w:val="00DD2700"/>
    <w:rsid w:val="00DD37FB"/>
    <w:rsid w:val="00DD3C01"/>
    <w:rsid w:val="00DD3CC5"/>
    <w:rsid w:val="00DD4A98"/>
    <w:rsid w:val="00DD5DFB"/>
    <w:rsid w:val="00DD697F"/>
    <w:rsid w:val="00DD6E5D"/>
    <w:rsid w:val="00DD778D"/>
    <w:rsid w:val="00DE1EB4"/>
    <w:rsid w:val="00DE2927"/>
    <w:rsid w:val="00DE51BD"/>
    <w:rsid w:val="00DE54DD"/>
    <w:rsid w:val="00DE5BED"/>
    <w:rsid w:val="00DE731B"/>
    <w:rsid w:val="00DE74CC"/>
    <w:rsid w:val="00DF0BD6"/>
    <w:rsid w:val="00DF4BAE"/>
    <w:rsid w:val="00DF7491"/>
    <w:rsid w:val="00DF7A86"/>
    <w:rsid w:val="00E004C7"/>
    <w:rsid w:val="00E017D6"/>
    <w:rsid w:val="00E0256C"/>
    <w:rsid w:val="00E039CF"/>
    <w:rsid w:val="00E0473E"/>
    <w:rsid w:val="00E064B1"/>
    <w:rsid w:val="00E0708A"/>
    <w:rsid w:val="00E07872"/>
    <w:rsid w:val="00E10F94"/>
    <w:rsid w:val="00E11814"/>
    <w:rsid w:val="00E118BE"/>
    <w:rsid w:val="00E11CC5"/>
    <w:rsid w:val="00E127EB"/>
    <w:rsid w:val="00E136B4"/>
    <w:rsid w:val="00E14D9E"/>
    <w:rsid w:val="00E1639A"/>
    <w:rsid w:val="00E16522"/>
    <w:rsid w:val="00E171A7"/>
    <w:rsid w:val="00E203A2"/>
    <w:rsid w:val="00E2117B"/>
    <w:rsid w:val="00E24407"/>
    <w:rsid w:val="00E26056"/>
    <w:rsid w:val="00E26C18"/>
    <w:rsid w:val="00E26EC9"/>
    <w:rsid w:val="00E31F52"/>
    <w:rsid w:val="00E326FD"/>
    <w:rsid w:val="00E348B7"/>
    <w:rsid w:val="00E35CB6"/>
    <w:rsid w:val="00E36756"/>
    <w:rsid w:val="00E427BB"/>
    <w:rsid w:val="00E43227"/>
    <w:rsid w:val="00E4485A"/>
    <w:rsid w:val="00E45106"/>
    <w:rsid w:val="00E45B4A"/>
    <w:rsid w:val="00E46B4D"/>
    <w:rsid w:val="00E477C5"/>
    <w:rsid w:val="00E50821"/>
    <w:rsid w:val="00E51F04"/>
    <w:rsid w:val="00E55288"/>
    <w:rsid w:val="00E553F5"/>
    <w:rsid w:val="00E567C5"/>
    <w:rsid w:val="00E57A34"/>
    <w:rsid w:val="00E57B45"/>
    <w:rsid w:val="00E60A39"/>
    <w:rsid w:val="00E61C6B"/>
    <w:rsid w:val="00E621B1"/>
    <w:rsid w:val="00E62B75"/>
    <w:rsid w:val="00E62CAD"/>
    <w:rsid w:val="00E660F9"/>
    <w:rsid w:val="00E66411"/>
    <w:rsid w:val="00E710CF"/>
    <w:rsid w:val="00E714B7"/>
    <w:rsid w:val="00E71C18"/>
    <w:rsid w:val="00E71DCA"/>
    <w:rsid w:val="00E73645"/>
    <w:rsid w:val="00E73EB6"/>
    <w:rsid w:val="00E76D23"/>
    <w:rsid w:val="00E82095"/>
    <w:rsid w:val="00E835F7"/>
    <w:rsid w:val="00E85B61"/>
    <w:rsid w:val="00E87278"/>
    <w:rsid w:val="00E905DC"/>
    <w:rsid w:val="00E93F9C"/>
    <w:rsid w:val="00E9520B"/>
    <w:rsid w:val="00E95329"/>
    <w:rsid w:val="00E967FF"/>
    <w:rsid w:val="00E97CD6"/>
    <w:rsid w:val="00EA3AB2"/>
    <w:rsid w:val="00EA3FF4"/>
    <w:rsid w:val="00EA54CE"/>
    <w:rsid w:val="00EA5CCA"/>
    <w:rsid w:val="00EA6692"/>
    <w:rsid w:val="00EA694C"/>
    <w:rsid w:val="00EA7BE4"/>
    <w:rsid w:val="00EB21F4"/>
    <w:rsid w:val="00EB2CF4"/>
    <w:rsid w:val="00EB3380"/>
    <w:rsid w:val="00EB38DB"/>
    <w:rsid w:val="00EB586A"/>
    <w:rsid w:val="00EB5B95"/>
    <w:rsid w:val="00EB6E0F"/>
    <w:rsid w:val="00EB71F8"/>
    <w:rsid w:val="00EC0E07"/>
    <w:rsid w:val="00EC38B8"/>
    <w:rsid w:val="00EC3AC7"/>
    <w:rsid w:val="00EC40BD"/>
    <w:rsid w:val="00EC460B"/>
    <w:rsid w:val="00EC6863"/>
    <w:rsid w:val="00ED2168"/>
    <w:rsid w:val="00ED4181"/>
    <w:rsid w:val="00EE0486"/>
    <w:rsid w:val="00EE3019"/>
    <w:rsid w:val="00EE6E4B"/>
    <w:rsid w:val="00EE702B"/>
    <w:rsid w:val="00EE7D93"/>
    <w:rsid w:val="00EF24C1"/>
    <w:rsid w:val="00EF3043"/>
    <w:rsid w:val="00EF3BD4"/>
    <w:rsid w:val="00EF5522"/>
    <w:rsid w:val="00EF685C"/>
    <w:rsid w:val="00EF6A09"/>
    <w:rsid w:val="00EF77FF"/>
    <w:rsid w:val="00F006DF"/>
    <w:rsid w:val="00F01716"/>
    <w:rsid w:val="00F017CC"/>
    <w:rsid w:val="00F01B8A"/>
    <w:rsid w:val="00F02E4E"/>
    <w:rsid w:val="00F0318A"/>
    <w:rsid w:val="00F07AE2"/>
    <w:rsid w:val="00F13249"/>
    <w:rsid w:val="00F136CF"/>
    <w:rsid w:val="00F14BE2"/>
    <w:rsid w:val="00F218D6"/>
    <w:rsid w:val="00F227A2"/>
    <w:rsid w:val="00F22E97"/>
    <w:rsid w:val="00F23CA9"/>
    <w:rsid w:val="00F24485"/>
    <w:rsid w:val="00F24DC5"/>
    <w:rsid w:val="00F24F25"/>
    <w:rsid w:val="00F25CC7"/>
    <w:rsid w:val="00F26918"/>
    <w:rsid w:val="00F26A86"/>
    <w:rsid w:val="00F26FB6"/>
    <w:rsid w:val="00F27217"/>
    <w:rsid w:val="00F27786"/>
    <w:rsid w:val="00F3011A"/>
    <w:rsid w:val="00F32DCF"/>
    <w:rsid w:val="00F33ABF"/>
    <w:rsid w:val="00F35B99"/>
    <w:rsid w:val="00F36914"/>
    <w:rsid w:val="00F42027"/>
    <w:rsid w:val="00F42900"/>
    <w:rsid w:val="00F43C6F"/>
    <w:rsid w:val="00F45973"/>
    <w:rsid w:val="00F46006"/>
    <w:rsid w:val="00F50C82"/>
    <w:rsid w:val="00F51823"/>
    <w:rsid w:val="00F51C08"/>
    <w:rsid w:val="00F51C3E"/>
    <w:rsid w:val="00F55EE5"/>
    <w:rsid w:val="00F63BD1"/>
    <w:rsid w:val="00F641FC"/>
    <w:rsid w:val="00F67867"/>
    <w:rsid w:val="00F70DCA"/>
    <w:rsid w:val="00F73A3D"/>
    <w:rsid w:val="00F80C68"/>
    <w:rsid w:val="00F8121C"/>
    <w:rsid w:val="00F8130E"/>
    <w:rsid w:val="00F82E72"/>
    <w:rsid w:val="00F84D73"/>
    <w:rsid w:val="00F85327"/>
    <w:rsid w:val="00F86990"/>
    <w:rsid w:val="00F913B8"/>
    <w:rsid w:val="00F918CA"/>
    <w:rsid w:val="00F95395"/>
    <w:rsid w:val="00F96314"/>
    <w:rsid w:val="00F96E4B"/>
    <w:rsid w:val="00F97539"/>
    <w:rsid w:val="00FA0A31"/>
    <w:rsid w:val="00FA1ECC"/>
    <w:rsid w:val="00FA2168"/>
    <w:rsid w:val="00FA4693"/>
    <w:rsid w:val="00FA48B6"/>
    <w:rsid w:val="00FA719E"/>
    <w:rsid w:val="00FB2429"/>
    <w:rsid w:val="00FB2647"/>
    <w:rsid w:val="00FB2EF1"/>
    <w:rsid w:val="00FB55BE"/>
    <w:rsid w:val="00FB5A92"/>
    <w:rsid w:val="00FC320C"/>
    <w:rsid w:val="00FC3499"/>
    <w:rsid w:val="00FD29AD"/>
    <w:rsid w:val="00FD35D0"/>
    <w:rsid w:val="00FD4310"/>
    <w:rsid w:val="00FE144D"/>
    <w:rsid w:val="00FE1450"/>
    <w:rsid w:val="00FE17F0"/>
    <w:rsid w:val="00FE2EAC"/>
    <w:rsid w:val="00FE44F5"/>
    <w:rsid w:val="00FF001F"/>
    <w:rsid w:val="00FF00DE"/>
    <w:rsid w:val="00FF0E47"/>
    <w:rsid w:val="00FF17FF"/>
    <w:rsid w:val="00FF2EE4"/>
    <w:rsid w:val="00FF3F92"/>
    <w:rsid w:val="00F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30BE827"/>
  <w15:chartTrackingRefBased/>
  <w15:docId w15:val="{63610BCD-9623-4CEF-85D0-B3656955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spacing w:before="240" w:after="60" w:line="36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uiPriority w:val="9"/>
    <w:qFormat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uiPriority w:val="9"/>
    <w:qFormat/>
    <w:pPr>
      <w:keepNext/>
      <w:numPr>
        <w:ilvl w:val="2"/>
        <w:numId w:val="1"/>
      </w:numPr>
      <w:tabs>
        <w:tab w:val="left" w:pos="709"/>
        <w:tab w:val="left" w:pos="3600"/>
      </w:tabs>
      <w:spacing w:after="0"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sz w:val="20"/>
      <w:szCs w:val="20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 w:cs="Arial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iCs/>
    </w:rPr>
  </w:style>
  <w:style w:type="character" w:customStyle="1" w:styleId="WW8Num1z1">
    <w:name w:val="WW8Num1z1"/>
    <w:rPr>
      <w:rFonts w:ascii="Calibri" w:eastAsia="Times New Roman" w:hAnsi="Calibri" w:cs="Tahoma" w:hint="default"/>
      <w:b w:val="0"/>
      <w:strike w:val="0"/>
      <w:dstrike w:val="0"/>
      <w:sz w:val="20"/>
      <w:szCs w:val="18"/>
      <w:shd w:val="clear" w:color="auto" w:fill="FFFFFF"/>
    </w:rPr>
  </w:style>
  <w:style w:type="character" w:customStyle="1" w:styleId="WW8Num1z2">
    <w:name w:val="WW8Num1z2"/>
    <w:rPr>
      <w:rFonts w:eastAsia="Times New Roman" w:cs="Times New Roman"/>
    </w:rPr>
  </w:style>
  <w:style w:type="character" w:customStyle="1" w:styleId="WW8Num1z3">
    <w:name w:val="WW8Num1z3"/>
    <w:rPr>
      <w:rFonts w:cs="Times New Roman"/>
      <w:b w:val="0"/>
      <w:bCs w:val="0"/>
      <w:i w:val="0"/>
      <w:iCs w:val="0"/>
    </w:rPr>
  </w:style>
  <w:style w:type="character" w:customStyle="1" w:styleId="WW8Num2z0">
    <w:name w:val="WW8Num2z0"/>
  </w:style>
  <w:style w:type="character" w:customStyle="1" w:styleId="WW8Num2z1">
    <w:name w:val="WW8Num2z1"/>
    <w:rPr>
      <w:rFonts w:ascii="Calibri" w:hAnsi="Calibri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Calibri" w:hAnsi="Calibri" w:cs="Calibri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Lato" w:hAnsi="Lato" w:cs="Lato"/>
      <w:b w:val="0"/>
      <w:color w:val="auto"/>
      <w:sz w:val="24"/>
      <w:szCs w:val="24"/>
    </w:rPr>
  </w:style>
  <w:style w:type="character" w:customStyle="1" w:styleId="WW8Num4z1">
    <w:name w:val="WW8Num4z1"/>
    <w:rPr>
      <w:rFonts w:ascii="Calibri" w:eastAsia="Calibri" w:hAnsi="Calibri" w:cs="Calibri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  <w:rPr>
      <w:b w:val="0"/>
    </w:rPr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Lato" w:hAnsi="Lato" w:cs="Lato"/>
      <w:color w:val="auto"/>
      <w:kern w:val="2"/>
      <w:sz w:val="24"/>
      <w:szCs w:val="24"/>
    </w:rPr>
  </w:style>
  <w:style w:type="character" w:customStyle="1" w:styleId="WW8Num6z1">
    <w:name w:val="WW8Num6z1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7z0">
    <w:name w:val="WW8Num7z0"/>
    <w:rPr>
      <w:color w:val="auto"/>
    </w:rPr>
  </w:style>
  <w:style w:type="character" w:customStyle="1" w:styleId="WW8Num7z1">
    <w:name w:val="WW8Num7z1"/>
    <w:rPr>
      <w:rFonts w:hint="default"/>
    </w:rPr>
  </w:style>
  <w:style w:type="character" w:customStyle="1" w:styleId="WW8Num7z3">
    <w:name w:val="WW8Num7z3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8z0">
    <w:name w:val="WW8Num8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9z0">
    <w:name w:val="WW8Num9z0"/>
    <w:rPr>
      <w:rFonts w:ascii="Lato" w:hAnsi="Lato" w:cs="Times New Roman"/>
      <w:kern w:val="2"/>
      <w:sz w:val="24"/>
      <w:szCs w:val="24"/>
    </w:rPr>
  </w:style>
  <w:style w:type="character" w:customStyle="1" w:styleId="WW8Num9z1">
    <w:name w:val="WW8Num9z1"/>
    <w:rPr>
      <w:rFonts w:ascii="Lato" w:eastAsia="Times New Roman" w:hAnsi="Lato" w:cs="Tahoma" w:hint="default"/>
      <w:b w:val="0"/>
      <w:strike w:val="0"/>
      <w:dstrike w:val="0"/>
      <w:sz w:val="24"/>
      <w:szCs w:val="24"/>
    </w:rPr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9z3">
    <w:name w:val="WW8Num9z3"/>
    <w:rPr>
      <w:rFonts w:cs="Times New Roman"/>
      <w:b w:val="0"/>
      <w:bCs w:val="0"/>
      <w:i w:val="0"/>
      <w:iCs w:val="0"/>
    </w:rPr>
  </w:style>
  <w:style w:type="character" w:customStyle="1" w:styleId="WW8Num10z0">
    <w:name w:val="WW8Num10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11z0">
    <w:name w:val="WW8Num11z0"/>
    <w:rPr>
      <w:rFonts w:ascii="Lato" w:hAnsi="Lato" w:cs="Times New Roman"/>
      <w:kern w:val="2"/>
      <w:sz w:val="24"/>
      <w:szCs w:val="24"/>
    </w:rPr>
  </w:style>
  <w:style w:type="character" w:customStyle="1" w:styleId="WW8Num11z1">
    <w:name w:val="WW8Num11z1"/>
    <w:rPr>
      <w:color w:val="00000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Lato" w:hAnsi="Lato" w:cs="Times New Roman"/>
      <w:b w:val="0"/>
      <w:color w:val="auto"/>
      <w:kern w:val="2"/>
      <w:sz w:val="24"/>
      <w:szCs w:val="24"/>
    </w:rPr>
  </w:style>
  <w:style w:type="character" w:customStyle="1" w:styleId="WW8Num13z0">
    <w:name w:val="WW8Num13z0"/>
    <w:rPr>
      <w:rFonts w:ascii="Lato" w:hAnsi="Lato" w:cs="Lato"/>
      <w:b w:val="0"/>
      <w:bCs/>
      <w:color w:val="auto"/>
      <w:kern w:val="2"/>
      <w:sz w:val="24"/>
      <w:szCs w:val="24"/>
      <w:lang w:eastAsia="zh-C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Lato" w:eastAsia="Calibri" w:hAnsi="Lato" w:cs="Lato"/>
      <w:kern w:val="2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Lato" w:hAnsi="Lato" w:cs="Lato"/>
      <w:color w:val="auto"/>
      <w:kern w:val="2"/>
      <w:sz w:val="24"/>
      <w:szCs w:val="24"/>
    </w:rPr>
  </w:style>
  <w:style w:type="character" w:customStyle="1" w:styleId="WW8Num16z0">
    <w:name w:val="WW8Num16z0"/>
    <w:rPr>
      <w:rFonts w:ascii="Symbol" w:hAnsi="Symbol" w:cs="Times New Roman"/>
    </w:rPr>
  </w:style>
  <w:style w:type="character" w:customStyle="1" w:styleId="WW8Num17z0">
    <w:name w:val="WW8Num17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18z0">
    <w:name w:val="WW8Num18z0"/>
    <w:rPr>
      <w:rFonts w:ascii="Lato" w:hAnsi="Lato" w:cs="Times New Roman"/>
      <w:b w:val="0"/>
      <w:bCs/>
      <w:kern w:val="2"/>
      <w:sz w:val="24"/>
      <w:szCs w:val="24"/>
    </w:rPr>
  </w:style>
  <w:style w:type="character" w:customStyle="1" w:styleId="WW8Num18z1">
    <w:name w:val="WW8Num18z1"/>
    <w:rPr>
      <w:rFonts w:ascii="Lato" w:hAnsi="Lato" w:cs="Times New Roman"/>
      <w:kern w:val="2"/>
      <w:sz w:val="24"/>
      <w:szCs w:val="24"/>
    </w:rPr>
  </w:style>
  <w:style w:type="character" w:customStyle="1" w:styleId="WW8Num19z0">
    <w:name w:val="WW8Num19z0"/>
    <w:rPr>
      <w:rFonts w:ascii="Lato" w:hAnsi="Lato" w:cs="Times New Roman"/>
      <w:sz w:val="24"/>
      <w:szCs w:val="24"/>
    </w:rPr>
  </w:style>
  <w:style w:type="character" w:customStyle="1" w:styleId="WW8Num20z0">
    <w:name w:val="WW8Num20z0"/>
    <w:rPr>
      <w:rFonts w:ascii="Symbol" w:hAnsi="Symbol" w:cs="Times New Roman"/>
    </w:rPr>
  </w:style>
  <w:style w:type="character" w:customStyle="1" w:styleId="WW8Num21z0">
    <w:name w:val="WW8Num21z0"/>
    <w:rPr>
      <w:rFonts w:ascii="Lato" w:hAnsi="Lato" w:cs="Times New Roman"/>
      <w:i w:val="0"/>
      <w:sz w:val="24"/>
      <w:szCs w:val="24"/>
    </w:rPr>
  </w:style>
  <w:style w:type="character" w:customStyle="1" w:styleId="WW8Num22z0">
    <w:name w:val="WW8Num22z0"/>
    <w:rPr>
      <w:rFonts w:ascii="Lato" w:hAnsi="Lato" w:cs="Lato"/>
      <w:b w:val="0"/>
      <w:i w:val="0"/>
      <w:color w:val="00000A"/>
      <w:kern w:val="2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Calibri" w:eastAsia="Times New Roman" w:hAnsi="Calibri" w:cs="Tahoma"/>
      <w:b w:val="0"/>
      <w:sz w:val="20"/>
      <w:szCs w:val="20"/>
      <w:lang w:val="en-US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alibri" w:eastAsia="Times New Roman" w:hAnsi="Calibri" w:cs="Tahoma"/>
      <w:b w:val="0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eastAsia="Times New Roman" w:hAnsi="Calibri" w:cs="Tahoma"/>
      <w:b w:val="0"/>
      <w:i w:val="0"/>
      <w:color w:val="auto"/>
      <w:sz w:val="20"/>
      <w:szCs w:val="20"/>
    </w:rPr>
  </w:style>
  <w:style w:type="character" w:customStyle="1" w:styleId="WW8Num25z1">
    <w:name w:val="WW8Num25z1"/>
    <w:rPr>
      <w:rFonts w:ascii="Calibri" w:hAnsi="Calibri" w:cs="Tahoma"/>
      <w:b w:val="0"/>
      <w:sz w:val="20"/>
      <w:szCs w:val="20"/>
      <w:lang w:val="sq-AL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Lato" w:hAnsi="Lato" w:cs="Times New Roman"/>
      <w:b w:val="0"/>
      <w:bCs/>
      <w:kern w:val="2"/>
      <w:sz w:val="24"/>
      <w:szCs w:val="24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6z2">
    <w:name w:val="WW8Num26z2"/>
    <w:rPr>
      <w:rFonts w:ascii="Times New Roman" w:hAnsi="Times New Roman" w:cs="Times New Roman"/>
    </w:rPr>
  </w:style>
  <w:style w:type="character" w:customStyle="1" w:styleId="WW8Num26z4">
    <w:name w:val="WW8Num26z4"/>
    <w:rPr>
      <w:rFonts w:cs="Times New Roman"/>
      <w:b w:val="0"/>
    </w:rPr>
  </w:style>
  <w:style w:type="character" w:customStyle="1" w:styleId="WW8Num26z5">
    <w:name w:val="WW8Num26z5"/>
    <w:rPr>
      <w:rFonts w:ascii="Calibri" w:eastAsia="Times New Roman" w:hAnsi="Calibri" w:cs="Tahoma"/>
      <w:b w:val="0"/>
      <w:sz w:val="20"/>
      <w:szCs w:val="20"/>
      <w:lang w:val="sq-AL"/>
    </w:rPr>
  </w:style>
  <w:style w:type="character" w:customStyle="1" w:styleId="WW8Num27z0">
    <w:name w:val="WW8Num27z0"/>
    <w:rPr>
      <w:rFonts w:ascii="Calibri" w:eastAsia="Times New Roman" w:hAnsi="Calibri" w:cs="Tahoma" w:hint="default"/>
      <w:b w:val="0"/>
      <w:sz w:val="20"/>
      <w:szCs w:val="20"/>
    </w:rPr>
  </w:style>
  <w:style w:type="character" w:customStyle="1" w:styleId="WW8Num27z1">
    <w:name w:val="WW8Num27z1"/>
    <w:rPr>
      <w:rFonts w:hint="default"/>
    </w:rPr>
  </w:style>
  <w:style w:type="character" w:customStyle="1" w:styleId="WW8Num28z0">
    <w:name w:val="WW8Num28z0"/>
    <w:rPr>
      <w:rFonts w:ascii="Calibri" w:eastAsia="Times New Roman" w:hAnsi="Calibri" w:cs="Times New Roman"/>
      <w:b w:val="0"/>
      <w:i w:val="0"/>
      <w:color w:val="00000A"/>
      <w:sz w:val="20"/>
      <w:szCs w:val="20"/>
      <w:lang w:val="pl-PL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9z0">
    <w:name w:val="WW8Num29z0"/>
    <w:rPr>
      <w:rFonts w:ascii="Calibri" w:eastAsia="Times New Roman" w:hAnsi="Calibri" w:cs="Tahoma"/>
    </w:rPr>
  </w:style>
  <w:style w:type="character" w:customStyle="1" w:styleId="WW8Num29z1">
    <w:name w:val="WW8Num29z1"/>
    <w:rPr>
      <w:rFonts w:ascii="Calibri" w:hAnsi="Calibri" w:cs="Tahoma"/>
      <w:sz w:val="20"/>
      <w:szCs w:val="20"/>
    </w:rPr>
  </w:style>
  <w:style w:type="character" w:customStyle="1" w:styleId="WW8Num29z2">
    <w:name w:val="WW8Num29z2"/>
    <w:rPr>
      <w:rFonts w:ascii="Times New Roman" w:hAnsi="Times New Roman" w:cs="Times New Roman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</w:rPr>
  </w:style>
  <w:style w:type="character" w:customStyle="1" w:styleId="WW8Num30z1">
    <w:name w:val="WW8Num30z1"/>
    <w:rPr>
      <w:rFonts w:ascii="Lato" w:eastAsia="Times New Roman" w:hAnsi="Lato" w:cs="Times New Roman"/>
      <w:bCs/>
      <w:kern w:val="2"/>
      <w:sz w:val="24"/>
      <w:szCs w:val="24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Times New Roman"/>
    </w:rPr>
  </w:style>
  <w:style w:type="character" w:customStyle="1" w:styleId="WW8Num31z2">
    <w:name w:val="WW8Num31z2"/>
  </w:style>
  <w:style w:type="character" w:customStyle="1" w:styleId="WW8Num31z3">
    <w:name w:val="WW8Num31z3"/>
    <w:rPr>
      <w:rFonts w:ascii="Lato" w:hAnsi="Lato" w:cs="Lato"/>
      <w:sz w:val="24"/>
      <w:szCs w:val="24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Lato" w:hAnsi="Lato" w:cs="Times New Roman"/>
      <w:b w:val="0"/>
      <w:color w:val="auto"/>
      <w:sz w:val="24"/>
      <w:szCs w:val="24"/>
    </w:rPr>
  </w:style>
  <w:style w:type="character" w:customStyle="1" w:styleId="WW8Num32z1">
    <w:name w:val="WW8Num32z1"/>
    <w:rPr>
      <w:rFonts w:ascii="Symbol" w:hAnsi="Symbol" w:cs="Symbol"/>
    </w:rPr>
  </w:style>
  <w:style w:type="character" w:customStyle="1" w:styleId="WW8Num32z2">
    <w:name w:val="WW8Num32z2"/>
    <w:rPr>
      <w:rFonts w:ascii="Times New Roman" w:eastAsia="Times New Roman" w:hAnsi="Times New Roman" w:cs="Times New Roman"/>
      <w:b/>
      <w:bCs/>
    </w:rPr>
  </w:style>
  <w:style w:type="character" w:customStyle="1" w:styleId="WW8Num33z0">
    <w:name w:val="WW8Num33z0"/>
    <w:rPr>
      <w:rFonts w:ascii="Lato" w:hAnsi="Lato" w:cs="Times New Roman" w:hint="default"/>
      <w:b w:val="0"/>
      <w:bCs/>
      <w:kern w:val="2"/>
      <w:sz w:val="24"/>
      <w:szCs w:val="24"/>
    </w:rPr>
  </w:style>
  <w:style w:type="character" w:customStyle="1" w:styleId="WW8Num33z1">
    <w:name w:val="WW8Num33z1"/>
    <w:rPr>
      <w:rFonts w:ascii="Lato" w:eastAsia="Times New Roman" w:hAnsi="Lato" w:cs="Times New Roman" w:hint="default"/>
    </w:rPr>
  </w:style>
  <w:style w:type="character" w:customStyle="1" w:styleId="WW8Num33z2">
    <w:name w:val="WW8Num33z2"/>
    <w:rPr>
      <w:rFonts w:ascii="Symbol" w:hAnsi="Symbol" w:cs="Symbol" w:hint="default"/>
    </w:rPr>
  </w:style>
  <w:style w:type="character" w:customStyle="1" w:styleId="WW8Num34z0">
    <w:name w:val="WW8Num34z0"/>
    <w:rPr>
      <w:rFonts w:ascii="Lato" w:hAnsi="Lato" w:cs="Lato" w:hint="default"/>
      <w:b w:val="0"/>
      <w:color w:val="auto"/>
      <w:kern w:val="2"/>
    </w:rPr>
  </w:style>
  <w:style w:type="character" w:customStyle="1" w:styleId="WW8Num35z0">
    <w:name w:val="WW8Num35z0"/>
    <w:rPr>
      <w:rFonts w:ascii="Lato" w:hAnsi="Lato" w:cs="Lato" w:hint="default"/>
      <w:b w:val="0"/>
      <w:color w:val="auto"/>
    </w:rPr>
  </w:style>
  <w:style w:type="character" w:customStyle="1" w:styleId="WW8Num36z0">
    <w:name w:val="WW8Num36z0"/>
    <w:rPr>
      <w:rFonts w:cs="Times New Roman"/>
    </w:rPr>
  </w:style>
  <w:style w:type="character" w:customStyle="1" w:styleId="WW8Num37z0">
    <w:name w:val="WW8Num37z0"/>
    <w:rPr>
      <w:rFonts w:ascii="Lato" w:hAnsi="Lato" w:cs="Times New Roman" w:hint="default"/>
      <w:strike w:val="0"/>
      <w:dstrike w:val="0"/>
      <w:color w:val="auto"/>
      <w:sz w:val="24"/>
      <w:szCs w:val="24"/>
    </w:rPr>
  </w:style>
  <w:style w:type="character" w:customStyle="1" w:styleId="WW8Num37z1">
    <w:name w:val="WW8Num37z1"/>
    <w:rPr>
      <w:rFonts w:hint="default"/>
      <w:b w:val="0"/>
    </w:rPr>
  </w:style>
  <w:style w:type="character" w:customStyle="1" w:styleId="WW8Num37z2">
    <w:name w:val="WW8Num37z2"/>
    <w:rPr>
      <w:rFonts w:cs="Times New Roman" w:hint="default"/>
    </w:rPr>
  </w:style>
  <w:style w:type="character" w:customStyle="1" w:styleId="WW8Num38z0">
    <w:name w:val="WW8Num38z0"/>
    <w:rPr>
      <w:rFonts w:ascii="Lato" w:hAnsi="Lato" w:cs="Lato" w:hint="default"/>
      <w:sz w:val="24"/>
      <w:szCs w:val="24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  <w:b w:val="0"/>
      <w:color w:val="auto"/>
    </w:rPr>
  </w:style>
  <w:style w:type="character" w:customStyle="1" w:styleId="WW8Num39z1">
    <w:name w:val="WW8Num39z1"/>
    <w:rPr>
      <w:rFonts w:ascii="Lato" w:hAnsi="Lato" w:cs="Lato" w:hint="default"/>
      <w:kern w:val="2"/>
      <w:sz w:val="24"/>
      <w:szCs w:val="24"/>
    </w:rPr>
  </w:style>
  <w:style w:type="character" w:customStyle="1" w:styleId="WW8Num40z0">
    <w:name w:val="WW8Num40z0"/>
    <w:rPr>
      <w:rFonts w:ascii="Lato" w:hAnsi="Lato" w:cs="Times New Roman"/>
      <w:b w:val="0"/>
      <w:color w:val="auto"/>
      <w:kern w:val="2"/>
      <w:sz w:val="24"/>
      <w:szCs w:val="24"/>
    </w:rPr>
  </w:style>
  <w:style w:type="character" w:customStyle="1" w:styleId="WW8Num40z1">
    <w:name w:val="WW8Num40z1"/>
  </w:style>
  <w:style w:type="character" w:customStyle="1" w:styleId="WW8Num40z2">
    <w:name w:val="WW8Num40z2"/>
    <w:rPr>
      <w:rFonts w:cs="Times New Roman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  <w:rPr>
      <w:rFonts w:ascii="Lato" w:hAnsi="Lato" w:cs="Times New Roman"/>
      <w:b w:val="0"/>
      <w:bCs w:val="0"/>
      <w:color w:val="auto"/>
      <w:sz w:val="24"/>
      <w:szCs w:val="24"/>
    </w:rPr>
  </w:style>
  <w:style w:type="character" w:customStyle="1" w:styleId="WW8Num41z2">
    <w:name w:val="WW8Num41z2"/>
  </w:style>
  <w:style w:type="character" w:customStyle="1" w:styleId="WW8Num41z3">
    <w:name w:val="WW8Num41z3"/>
    <w:rPr>
      <w:b w:val="0"/>
      <w:bCs w:val="0"/>
      <w:i w:val="0"/>
      <w:iCs w:val="0"/>
    </w:rPr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Lato" w:hAnsi="Lato" w:cs="Lato"/>
      <w:b w:val="0"/>
      <w:sz w:val="24"/>
      <w:szCs w:val="24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  <w:rPr>
      <w:rFonts w:hint="default"/>
    </w:rPr>
  </w:style>
  <w:style w:type="character" w:customStyle="1" w:styleId="WW8Num44z0">
    <w:name w:val="WW8Num44z0"/>
    <w:rPr>
      <w:rFonts w:ascii="Lato" w:eastAsia="Times New Roman" w:hAnsi="Lato" w:cs="Times New Roman"/>
      <w:b w:val="0"/>
      <w:color w:val="auto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5z1">
    <w:name w:val="WW8Num45z1"/>
    <w:rPr>
      <w:rFonts w:ascii="Lato" w:hAnsi="Lato" w:cs="Courier New" w:hint="default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cs="Times New Roman"/>
      <w:b w:val="0"/>
      <w:bCs w:val="0"/>
      <w:i w:val="0"/>
      <w:iCs w:val="0"/>
    </w:rPr>
  </w:style>
  <w:style w:type="character" w:customStyle="1" w:styleId="WW8Num46z0">
    <w:name w:val="WW8Num46z0"/>
    <w:rPr>
      <w:rFonts w:ascii="Lato" w:hAnsi="Lato" w:cs="Times New Roman" w:hint="default"/>
      <w:b w:val="0"/>
      <w:i/>
      <w:color w:val="auto"/>
      <w:kern w:val="2"/>
    </w:rPr>
  </w:style>
  <w:style w:type="character" w:customStyle="1" w:styleId="WW8Num47z0">
    <w:name w:val="WW8Num47z0"/>
    <w:rPr>
      <w:rFonts w:hint="default"/>
      <w:u w:val="single"/>
    </w:rPr>
  </w:style>
  <w:style w:type="character" w:customStyle="1" w:styleId="WW8Num47z1">
    <w:name w:val="WW8Num47z1"/>
    <w:rPr>
      <w:rFonts w:hint="default"/>
      <w:b w:val="0"/>
      <w:u w:val="none"/>
    </w:rPr>
  </w:style>
  <w:style w:type="character" w:customStyle="1" w:styleId="WW8Num48z0">
    <w:name w:val="WW8Num48z0"/>
    <w:rPr>
      <w:rFonts w:ascii="Lato" w:hAnsi="Lato" w:cs="Calibri" w:hint="default"/>
      <w:sz w:val="24"/>
      <w:szCs w:val="24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Lato" w:hAnsi="Lato" w:cs="Calibri" w:hint="default"/>
      <w:sz w:val="24"/>
      <w:szCs w:val="24"/>
    </w:rPr>
  </w:style>
  <w:style w:type="character" w:customStyle="1" w:styleId="WW8Num50z0">
    <w:name w:val="WW8Num50z0"/>
    <w:rPr>
      <w:rFonts w:ascii="Lato" w:hAnsi="Lato" w:cs="Calibri" w:hint="default"/>
      <w:sz w:val="24"/>
      <w:szCs w:val="24"/>
    </w:rPr>
  </w:style>
  <w:style w:type="character" w:customStyle="1" w:styleId="WW8Num51z0">
    <w:name w:val="WW8Num51z0"/>
    <w:rPr>
      <w:rFonts w:ascii="Lato" w:hAnsi="Lato" w:cs="Calibri" w:hint="default"/>
      <w:bCs/>
      <w:sz w:val="24"/>
      <w:szCs w:val="24"/>
    </w:rPr>
  </w:style>
  <w:style w:type="character" w:customStyle="1" w:styleId="WW8Num52z0">
    <w:name w:val="WW8Num52z0"/>
    <w:rPr>
      <w:rFonts w:ascii="Lato" w:hAnsi="Lato" w:cs="Lato" w:hint="default"/>
      <w:sz w:val="24"/>
      <w:szCs w:val="24"/>
    </w:rPr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Lato" w:eastAsia="Times New Roman" w:hAnsi="Lato" w:cs="Calibri" w:hint="default"/>
      <w:sz w:val="24"/>
      <w:szCs w:val="24"/>
      <w:lang w:eastAsia="pl-PL"/>
    </w:rPr>
  </w:style>
  <w:style w:type="character" w:customStyle="1" w:styleId="WW8Num55z0">
    <w:name w:val="WW8Num55z0"/>
    <w:rPr>
      <w:rFonts w:hint="default"/>
      <w:b/>
      <w:i w:val="0"/>
      <w:color w:val="auto"/>
    </w:rPr>
  </w:style>
  <w:style w:type="character" w:customStyle="1" w:styleId="WW8Num55z1">
    <w:name w:val="WW8Num55z1"/>
    <w:rPr>
      <w:rFonts w:ascii="Lato" w:eastAsia="Calibri" w:hAnsi="Lato" w:cs="Calibri" w:hint="default"/>
      <w:sz w:val="24"/>
      <w:szCs w:val="24"/>
    </w:rPr>
  </w:style>
  <w:style w:type="character" w:customStyle="1" w:styleId="WW8Num55z2">
    <w:name w:val="WW8Num55z2"/>
    <w:rPr>
      <w:rFonts w:hint="default"/>
    </w:rPr>
  </w:style>
  <w:style w:type="character" w:customStyle="1" w:styleId="WW8Num55z6">
    <w:name w:val="WW8Num55z6"/>
    <w:rPr>
      <w:rFonts w:ascii="Lato" w:eastAsia="Calibri" w:hAnsi="Lato" w:cs="Calibri" w:hint="default"/>
      <w:b w:val="0"/>
      <w:sz w:val="24"/>
      <w:szCs w:val="24"/>
    </w:rPr>
  </w:style>
  <w:style w:type="character" w:customStyle="1" w:styleId="WW8Num56z0">
    <w:name w:val="WW8Num56z0"/>
    <w:rPr>
      <w:rFonts w:ascii="Lato" w:hAnsi="Lato" w:cs="Calibri" w:hint="default"/>
      <w:b/>
      <w:bCs/>
      <w:i w:val="0"/>
      <w:color w:val="auto"/>
      <w:sz w:val="24"/>
      <w:szCs w:val="24"/>
    </w:rPr>
  </w:style>
  <w:style w:type="character" w:customStyle="1" w:styleId="WW8Num56z1">
    <w:name w:val="WW8Num56z1"/>
    <w:rPr>
      <w:rFonts w:ascii="Calibri" w:eastAsia="Calibri" w:hAnsi="Calibri" w:cs="Calibri" w:hint="default"/>
    </w:rPr>
  </w:style>
  <w:style w:type="character" w:customStyle="1" w:styleId="WW8Num56z2">
    <w:name w:val="WW8Num56z2"/>
    <w:rPr>
      <w:rFonts w:hint="default"/>
    </w:rPr>
  </w:style>
  <w:style w:type="character" w:customStyle="1" w:styleId="WW8Num56z6">
    <w:name w:val="WW8Num56z6"/>
    <w:rPr>
      <w:rFonts w:ascii="Lato" w:hAnsi="Lato" w:cs="Calibri" w:hint="default"/>
      <w:b w:val="0"/>
      <w:iCs/>
      <w:sz w:val="24"/>
      <w:szCs w:val="24"/>
    </w:rPr>
  </w:style>
  <w:style w:type="character" w:customStyle="1" w:styleId="WW8Num57z0">
    <w:name w:val="WW8Num57z0"/>
    <w:rPr>
      <w:rFonts w:ascii="Lato" w:eastAsia="Times New Roman" w:hAnsi="Lato" w:cs="Calibri" w:hint="default"/>
      <w:b w:val="0"/>
      <w:bCs/>
      <w:i w:val="0"/>
      <w:iCs/>
      <w:color w:val="auto"/>
      <w:spacing w:val="-2"/>
      <w:sz w:val="24"/>
      <w:szCs w:val="24"/>
      <w:lang w:eastAsia="pl-PL"/>
    </w:rPr>
  </w:style>
  <w:style w:type="character" w:customStyle="1" w:styleId="WW8Num57z1">
    <w:name w:val="WW8Num57z1"/>
    <w:rPr>
      <w:rFonts w:hint="default"/>
    </w:rPr>
  </w:style>
  <w:style w:type="character" w:customStyle="1" w:styleId="WW8Num57z2">
    <w:name w:val="WW8Num57z2"/>
    <w:rPr>
      <w:rFonts w:hint="default"/>
      <w:b w:val="0"/>
      <w:bCs/>
      <w:color w:val="auto"/>
    </w:rPr>
  </w:style>
  <w:style w:type="character" w:customStyle="1" w:styleId="WW8Num58z0">
    <w:name w:val="WW8Num58z0"/>
    <w:rPr>
      <w:rFonts w:hint="default"/>
    </w:rPr>
  </w:style>
  <w:style w:type="character" w:customStyle="1" w:styleId="WW8Num59z0">
    <w:name w:val="WW8Num59z0"/>
    <w:rPr>
      <w:rFonts w:ascii="Lato" w:eastAsia="Times New Roman" w:hAnsi="Lato" w:cs="Calibri"/>
      <w:b w:val="0"/>
      <w:sz w:val="24"/>
      <w:szCs w:val="24"/>
      <w:lang w:eastAsia="pl-PL"/>
    </w:rPr>
  </w:style>
  <w:style w:type="character" w:customStyle="1" w:styleId="WW8Num59z1">
    <w:name w:val="WW8Num59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59z2">
    <w:name w:val="WW8Num59z2"/>
  </w:style>
  <w:style w:type="character" w:customStyle="1" w:styleId="WW8Num59z3">
    <w:name w:val="WW8Num59z3"/>
    <w:rPr>
      <w:rFonts w:ascii="Lato" w:hAnsi="Lato" w:cs="Calibri"/>
      <w:b w:val="0"/>
      <w:i w:val="0"/>
      <w:sz w:val="24"/>
      <w:szCs w:val="24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  <w:rPr>
      <w:rFonts w:ascii="Lato" w:eastAsia="Times New Roman" w:hAnsi="Lato" w:cs="Calibri"/>
      <w:sz w:val="24"/>
      <w:szCs w:val="24"/>
      <w:lang w:eastAsia="pl-PL"/>
    </w:rPr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Lato" w:hAnsi="Lato" w:cs="Lato"/>
      <w:sz w:val="24"/>
      <w:szCs w:val="24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Lato" w:hAnsi="Lato" w:cs="Calibri" w:hint="default"/>
      <w:sz w:val="24"/>
      <w:szCs w:val="24"/>
    </w:rPr>
  </w:style>
  <w:style w:type="character" w:customStyle="1" w:styleId="WW8Num62z0">
    <w:name w:val="WW8Num62z0"/>
    <w:rPr>
      <w:rFonts w:ascii="Lato" w:hAnsi="Lato" w:cs="Times New Roman"/>
      <w:b w:val="0"/>
      <w:color w:val="auto"/>
      <w:kern w:val="2"/>
      <w:sz w:val="24"/>
      <w:szCs w:val="24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  <w:color w:val="auto"/>
    </w:rPr>
  </w:style>
  <w:style w:type="character" w:customStyle="1" w:styleId="WW8Num63z1">
    <w:name w:val="WW8Num63z1"/>
    <w:rPr>
      <w:rFonts w:ascii="Lato" w:eastAsia="Calibri" w:hAnsi="Lato" w:cs="Calibri" w:hint="default"/>
      <w:sz w:val="24"/>
      <w:szCs w:val="24"/>
    </w:rPr>
  </w:style>
  <w:style w:type="character" w:customStyle="1" w:styleId="WW8Num63z2">
    <w:name w:val="WW8Num63z2"/>
    <w:rPr>
      <w:rFonts w:hint="default"/>
    </w:rPr>
  </w:style>
  <w:style w:type="character" w:customStyle="1" w:styleId="WW8Num63z6">
    <w:name w:val="WW8Num63z6"/>
    <w:rPr>
      <w:rFonts w:hint="default"/>
      <w:b w:val="0"/>
    </w:rPr>
  </w:style>
  <w:style w:type="character" w:customStyle="1" w:styleId="WW8Num64z0">
    <w:name w:val="WW8Num64z0"/>
    <w:rPr>
      <w:rFonts w:ascii="Lato" w:hAnsi="Lato" w:cs="Calibri" w:hint="default"/>
      <w:sz w:val="24"/>
      <w:szCs w:val="24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cs="Times New Roman" w:hint="default"/>
    </w:rPr>
  </w:style>
  <w:style w:type="character" w:customStyle="1" w:styleId="WW8Num66z1">
    <w:name w:val="WW8Num66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66z2">
    <w:name w:val="WW8Num66z2"/>
    <w:rPr>
      <w:rFonts w:ascii="Times New Roman" w:eastAsia="Times New Roman" w:hAnsi="Times New Roman" w:cs="Times New Roman" w:hint="default"/>
    </w:rPr>
  </w:style>
  <w:style w:type="character" w:customStyle="1" w:styleId="WW8Num66z3">
    <w:name w:val="WW8Num66z3"/>
    <w:rPr>
      <w:rFonts w:cs="Times New Roman" w:hint="default"/>
      <w:b w:val="0"/>
      <w:bCs w:val="0"/>
      <w:i w:val="0"/>
      <w:iCs w:val="0"/>
    </w:rPr>
  </w:style>
  <w:style w:type="character" w:customStyle="1" w:styleId="WW8Num67z0">
    <w:name w:val="WW8Num67z0"/>
    <w:rPr>
      <w:rFonts w:ascii="Lato" w:hAnsi="Lato" w:cs="Calibri" w:hint="default"/>
      <w:color w:val="auto"/>
      <w:sz w:val="24"/>
      <w:szCs w:val="24"/>
    </w:rPr>
  </w:style>
  <w:style w:type="character" w:customStyle="1" w:styleId="WW8Num67z1">
    <w:name w:val="WW8Num67z1"/>
    <w:rPr>
      <w:rFonts w:cs="Times New Roman" w:hint="default"/>
      <w:sz w:val="24"/>
      <w:szCs w:val="24"/>
    </w:rPr>
  </w:style>
  <w:style w:type="character" w:customStyle="1" w:styleId="WW8Num67z2">
    <w:name w:val="WW8Num67z2"/>
    <w:rPr>
      <w:rFonts w:cs="Times New Roman" w:hint="default"/>
    </w:rPr>
  </w:style>
  <w:style w:type="character" w:customStyle="1" w:styleId="WW8Num68z0">
    <w:name w:val="WW8Num68z0"/>
    <w:rPr>
      <w:rFonts w:ascii="Lato" w:hAnsi="Lato" w:cs="Calibri" w:hint="default"/>
      <w:b w:val="0"/>
      <w:i w:val="0"/>
      <w:color w:val="auto"/>
      <w:sz w:val="24"/>
      <w:szCs w:val="24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  <w:rPr>
      <w:rFonts w:ascii="Lato" w:eastAsia="Times New Roman" w:hAnsi="Lato" w:cs="Calibri"/>
      <w:sz w:val="24"/>
      <w:szCs w:val="24"/>
      <w:lang w:eastAsia="pl-PL"/>
    </w:rPr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  <w:rPr>
      <w:rFonts w:ascii="Lato" w:hAnsi="Lato" w:cs="Calibri"/>
      <w:iCs/>
      <w:sz w:val="24"/>
      <w:szCs w:val="24"/>
      <w:lang w:val="pl-PL"/>
    </w:rPr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hint="default"/>
    </w:rPr>
  </w:style>
  <w:style w:type="character" w:customStyle="1" w:styleId="WW8Num70z0">
    <w:name w:val="WW8Num70z0"/>
    <w:rPr>
      <w:rFonts w:ascii="Lato" w:hAnsi="Lato" w:cs="Calibri" w:hint="default"/>
      <w:sz w:val="24"/>
      <w:szCs w:val="24"/>
    </w:rPr>
  </w:style>
  <w:style w:type="character" w:customStyle="1" w:styleId="WW8Num71z0">
    <w:name w:val="WW8Num71z0"/>
    <w:rPr>
      <w:rFonts w:ascii="Lato" w:hAnsi="Lato" w:cs="Calibri" w:hint="default"/>
      <w:b w:val="0"/>
      <w:i w:val="0"/>
      <w:iCs/>
      <w:sz w:val="24"/>
      <w:szCs w:val="24"/>
      <w:lang w:eastAsia="pl-PL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ascii="Lato" w:eastAsia="Times New Roman" w:hAnsi="Lato" w:cs="Calibri" w:hint="default"/>
      <w:bCs/>
      <w:sz w:val="24"/>
      <w:szCs w:val="24"/>
      <w:lang w:eastAsia="pl-PL"/>
    </w:rPr>
  </w:style>
  <w:style w:type="character" w:customStyle="1" w:styleId="WW8Num73z0">
    <w:name w:val="WW8Num73z0"/>
    <w:rPr>
      <w:rFonts w:ascii="Lato" w:hAnsi="Lato" w:cs="Calibri" w:hint="default"/>
      <w:sz w:val="24"/>
      <w:szCs w:val="24"/>
    </w:rPr>
  </w:style>
  <w:style w:type="character" w:customStyle="1" w:styleId="WW8Num74z0">
    <w:name w:val="WW8Num74z0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ascii="Lato" w:hAnsi="Lato" w:cs="Lato"/>
      <w:b w:val="0"/>
      <w:bCs w:val="0"/>
      <w:i w:val="0"/>
      <w:iCs w:val="0"/>
      <w:sz w:val="24"/>
      <w:szCs w:val="24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  <w:b/>
    </w:rPr>
  </w:style>
  <w:style w:type="character" w:customStyle="1" w:styleId="WW8Num76z1">
    <w:name w:val="WW8Num76z1"/>
    <w:rPr>
      <w:rFonts w:ascii="Lato" w:hAnsi="Lato" w:cs="Calibri" w:hint="default"/>
      <w:b w:val="0"/>
      <w:bCs/>
      <w:sz w:val="24"/>
      <w:szCs w:val="24"/>
    </w:rPr>
  </w:style>
  <w:style w:type="character" w:customStyle="1" w:styleId="WW8Num77z0">
    <w:name w:val="WW8Num77z0"/>
    <w:rPr>
      <w:rFonts w:hint="default"/>
    </w:rPr>
  </w:style>
  <w:style w:type="character" w:customStyle="1" w:styleId="WW8Num78z0">
    <w:name w:val="WW8Num78z0"/>
    <w:rPr>
      <w:rFonts w:ascii="Lato" w:hAnsi="Lato" w:cs="Calibri" w:hint="default"/>
      <w:sz w:val="24"/>
      <w:szCs w:val="24"/>
    </w:rPr>
  </w:style>
  <w:style w:type="character" w:customStyle="1" w:styleId="WW8Num79z0">
    <w:name w:val="WW8Num79z0"/>
    <w:rPr>
      <w:rFonts w:hint="default"/>
      <w:b/>
      <w:i w:val="0"/>
      <w:color w:val="auto"/>
    </w:rPr>
  </w:style>
  <w:style w:type="character" w:customStyle="1" w:styleId="WW8Num79z1">
    <w:name w:val="WW8Num79z1"/>
    <w:rPr>
      <w:rFonts w:ascii="Lato" w:eastAsia="Calibri" w:hAnsi="Lato" w:cs="Calibri" w:hint="default"/>
      <w:sz w:val="24"/>
      <w:szCs w:val="24"/>
    </w:rPr>
  </w:style>
  <w:style w:type="character" w:customStyle="1" w:styleId="WW8Num79z2">
    <w:name w:val="WW8Num79z2"/>
    <w:rPr>
      <w:rFonts w:hint="default"/>
    </w:rPr>
  </w:style>
  <w:style w:type="character" w:customStyle="1" w:styleId="WW8Num79z6">
    <w:name w:val="WW8Num79z6"/>
    <w:rPr>
      <w:rFonts w:hint="default"/>
      <w:b w:val="0"/>
    </w:rPr>
  </w:style>
  <w:style w:type="character" w:customStyle="1" w:styleId="WW8Num80z0">
    <w:name w:val="WW8Num80z0"/>
    <w:rPr>
      <w:rFonts w:cs="Times New Roman" w:hint="default"/>
      <w:b w:val="0"/>
    </w:rPr>
  </w:style>
  <w:style w:type="character" w:customStyle="1" w:styleId="WW8Num80z1">
    <w:name w:val="WW8Num80z1"/>
    <w:rPr>
      <w:rFonts w:hint="default"/>
    </w:rPr>
  </w:style>
  <w:style w:type="character" w:customStyle="1" w:styleId="WW8Num80z2">
    <w:name w:val="WW8Num80z2"/>
    <w:rPr>
      <w:rFonts w:cs="Times New Roman" w:hint="default"/>
    </w:rPr>
  </w:style>
  <w:style w:type="character" w:customStyle="1" w:styleId="WW8Num81z0">
    <w:name w:val="WW8Num81z0"/>
    <w:rPr>
      <w:rFonts w:hint="default"/>
    </w:rPr>
  </w:style>
  <w:style w:type="character" w:customStyle="1" w:styleId="WW8Num81z3">
    <w:name w:val="WW8Num81z3"/>
    <w:rPr>
      <w:rFonts w:ascii="Lato" w:eastAsia="Calibri" w:hAnsi="Lato" w:cs="Times New Roman"/>
      <w:i w:val="0"/>
      <w:iCs/>
      <w:sz w:val="24"/>
      <w:szCs w:val="24"/>
    </w:rPr>
  </w:style>
  <w:style w:type="character" w:customStyle="1" w:styleId="WW8Num82z0">
    <w:name w:val="WW8Num82z0"/>
    <w:rPr>
      <w:rFonts w:ascii="Lato" w:hAnsi="Lato" w:cs="Calibri" w:hint="default"/>
      <w:sz w:val="24"/>
      <w:szCs w:val="24"/>
    </w:rPr>
  </w:style>
  <w:style w:type="character" w:customStyle="1" w:styleId="WW8Num83z0">
    <w:name w:val="WW8Num83z0"/>
    <w:rPr>
      <w:rFonts w:ascii="Lato" w:hAnsi="Lato" w:cs="Calibri"/>
      <w:spacing w:val="-4"/>
      <w:sz w:val="24"/>
      <w:szCs w:val="24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  <w:rPr>
      <w:rFonts w:hint="default"/>
    </w:rPr>
  </w:style>
  <w:style w:type="character" w:customStyle="1" w:styleId="WW8Num85z0">
    <w:name w:val="WW8Num85z0"/>
    <w:rPr>
      <w:rFonts w:ascii="Lato" w:hAnsi="Lato" w:cs="Lato" w:hint="default"/>
      <w:sz w:val="24"/>
      <w:szCs w:val="24"/>
    </w:rPr>
  </w:style>
  <w:style w:type="character" w:customStyle="1" w:styleId="WW8Num86z0">
    <w:name w:val="WW8Num86z0"/>
    <w:rPr>
      <w:rFonts w:ascii="Lato" w:hAnsi="Lato" w:cs="Times New Roman"/>
      <w:b w:val="0"/>
      <w:bCs w:val="0"/>
      <w:i w:val="0"/>
      <w:iCs w:val="0"/>
      <w:kern w:val="2"/>
      <w:sz w:val="24"/>
      <w:szCs w:val="24"/>
    </w:rPr>
  </w:style>
  <w:style w:type="character" w:customStyle="1" w:styleId="WW8Num86z1">
    <w:name w:val="WW8Num86z1"/>
    <w:rPr>
      <w:rFonts w:ascii="Lato" w:hAnsi="Lato" w:cs="Calibri" w:hint="default"/>
      <w:sz w:val="24"/>
      <w:szCs w:val="24"/>
    </w:rPr>
  </w:style>
  <w:style w:type="character" w:customStyle="1" w:styleId="WW8Num87z0">
    <w:name w:val="WW8Num87z0"/>
    <w:rPr>
      <w:rFonts w:hint="default"/>
    </w:rPr>
  </w:style>
  <w:style w:type="character" w:customStyle="1" w:styleId="WW8Num88z0">
    <w:name w:val="WW8Num88z0"/>
    <w:rPr>
      <w:rFonts w:cs="Times New Roman" w:hint="default"/>
      <w:b w:val="0"/>
    </w:rPr>
  </w:style>
  <w:style w:type="character" w:customStyle="1" w:styleId="WW8Num88z1">
    <w:name w:val="WW8Num88z1"/>
    <w:rPr>
      <w:rFonts w:ascii="Calibri" w:eastAsia="Times New Roman" w:hAnsi="Calibri" w:cs="Calibri" w:hint="default"/>
    </w:rPr>
  </w:style>
  <w:style w:type="character" w:customStyle="1" w:styleId="WW8Num88z2">
    <w:name w:val="WW8Num88z2"/>
    <w:rPr>
      <w:rFonts w:cs="Times New Roman" w:hint="default"/>
    </w:rPr>
  </w:style>
  <w:style w:type="character" w:customStyle="1" w:styleId="WW8Num89z0">
    <w:name w:val="WW8Num89z0"/>
    <w:rPr>
      <w:rFonts w:ascii="Lato" w:eastAsia="Times New Roman" w:hAnsi="Lato" w:cs="Calibri" w:hint="default"/>
      <w:bCs/>
      <w:sz w:val="24"/>
      <w:szCs w:val="24"/>
      <w:lang w:eastAsia="pl-PL"/>
    </w:rPr>
  </w:style>
  <w:style w:type="character" w:customStyle="1" w:styleId="WW8Num90z0">
    <w:name w:val="WW8Num90z0"/>
    <w:rPr>
      <w:rFonts w:cs="Times New Roman"/>
    </w:rPr>
  </w:style>
  <w:style w:type="character" w:customStyle="1" w:styleId="WW8Num91z0">
    <w:name w:val="WW8Num91z0"/>
    <w:rPr>
      <w:rFonts w:hint="default"/>
      <w:b/>
      <w:i w:val="0"/>
      <w:color w:val="auto"/>
    </w:rPr>
  </w:style>
  <w:style w:type="character" w:customStyle="1" w:styleId="WW8Num91z1">
    <w:name w:val="WW8Num91z1"/>
    <w:rPr>
      <w:rFonts w:ascii="Calibri" w:eastAsia="Calibri" w:hAnsi="Calibri" w:cs="Calibri" w:hint="default"/>
    </w:rPr>
  </w:style>
  <w:style w:type="character" w:customStyle="1" w:styleId="WW8Num91z2">
    <w:name w:val="WW8Num91z2"/>
    <w:rPr>
      <w:rFonts w:hint="default"/>
    </w:rPr>
  </w:style>
  <w:style w:type="character" w:customStyle="1" w:styleId="WW8Num91z6">
    <w:name w:val="WW8Num91z6"/>
    <w:rPr>
      <w:rFonts w:ascii="Lato" w:hAnsi="Lato" w:cs="Calibri" w:hint="default"/>
      <w:b w:val="0"/>
      <w:sz w:val="24"/>
      <w:szCs w:val="24"/>
    </w:rPr>
  </w:style>
  <w:style w:type="character" w:customStyle="1" w:styleId="WW8Num92z0">
    <w:name w:val="WW8Num92z0"/>
    <w:rPr>
      <w:rFonts w:ascii="Lato" w:hAnsi="Lato" w:cs="Calibri" w:hint="default"/>
      <w:b/>
      <w:bCs/>
      <w:i w:val="0"/>
      <w:color w:val="auto"/>
      <w:sz w:val="24"/>
      <w:szCs w:val="24"/>
    </w:rPr>
  </w:style>
  <w:style w:type="character" w:customStyle="1" w:styleId="WW8Num92z1">
    <w:name w:val="WW8Num92z1"/>
    <w:rPr>
      <w:rFonts w:ascii="Calibri" w:eastAsia="Calibri" w:hAnsi="Calibri" w:cs="Calibri" w:hint="default"/>
    </w:rPr>
  </w:style>
  <w:style w:type="character" w:customStyle="1" w:styleId="WW8Num92z2">
    <w:name w:val="WW8Num92z2"/>
    <w:rPr>
      <w:rFonts w:hint="default"/>
    </w:rPr>
  </w:style>
  <w:style w:type="character" w:customStyle="1" w:styleId="WW8Num92z6">
    <w:name w:val="WW8Num92z6"/>
    <w:rPr>
      <w:rFonts w:ascii="Lato" w:eastAsia="Times New Roman" w:hAnsi="Lato" w:cs="Calibri" w:hint="default"/>
      <w:b w:val="0"/>
      <w:bCs/>
      <w:sz w:val="24"/>
      <w:szCs w:val="24"/>
      <w:lang w:eastAsia="pl-PL"/>
    </w:rPr>
  </w:style>
  <w:style w:type="character" w:customStyle="1" w:styleId="WW8Num93z0">
    <w:name w:val="WW8Num93z0"/>
    <w:rPr>
      <w:b w:val="0"/>
      <w:i w:val="0"/>
      <w:strike w:val="0"/>
      <w:dstrike w:val="0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cs="Times New Roman" w:hint="default"/>
      <w:b w:val="0"/>
    </w:rPr>
  </w:style>
  <w:style w:type="character" w:customStyle="1" w:styleId="WW8Num94z1">
    <w:name w:val="WW8Num94z1"/>
    <w:rPr>
      <w:rFonts w:hint="default"/>
    </w:rPr>
  </w:style>
  <w:style w:type="character" w:customStyle="1" w:styleId="WW8Num94z2">
    <w:name w:val="WW8Num94z2"/>
    <w:rPr>
      <w:rFonts w:cs="Times New Roman" w:hint="default"/>
    </w:rPr>
  </w:style>
  <w:style w:type="character" w:customStyle="1" w:styleId="WW8Num95z0">
    <w:name w:val="WW8Num95z0"/>
    <w:rPr>
      <w:rFonts w:ascii="Lato" w:hAnsi="Lato" w:cs="Calibri" w:hint="default"/>
      <w:sz w:val="24"/>
      <w:szCs w:val="24"/>
    </w:rPr>
  </w:style>
  <w:style w:type="character" w:customStyle="1" w:styleId="WW8Num96z0">
    <w:name w:val="WW8Num96z0"/>
    <w:rPr>
      <w:rFonts w:ascii="Lato" w:hAnsi="Lato" w:cs="Lato"/>
      <w:iCs/>
      <w:sz w:val="24"/>
      <w:szCs w:val="24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rFonts w:hint="default"/>
    </w:rPr>
  </w:style>
  <w:style w:type="character" w:customStyle="1" w:styleId="WW8Num98z0">
    <w:name w:val="WW8Num98z0"/>
    <w:rPr>
      <w:rFonts w:ascii="Symbol" w:hAnsi="Symbol" w:cs="Symbol" w:hint="default"/>
    </w:rPr>
  </w:style>
  <w:style w:type="character" w:customStyle="1" w:styleId="WW8Num98z1">
    <w:name w:val="WW8Num98z1"/>
    <w:rPr>
      <w:rFonts w:ascii="Courier New" w:hAnsi="Courier New" w:cs="Courier New" w:hint="default"/>
    </w:rPr>
  </w:style>
  <w:style w:type="character" w:customStyle="1" w:styleId="WW8Num98z2">
    <w:name w:val="WW8Num98z2"/>
    <w:rPr>
      <w:rFonts w:ascii="Wingdings" w:hAnsi="Wingdings" w:cs="Wingdings" w:hint="default"/>
    </w:rPr>
  </w:style>
  <w:style w:type="character" w:customStyle="1" w:styleId="WW8Num99z0">
    <w:name w:val="WW8Num99z0"/>
    <w:rPr>
      <w:rFonts w:ascii="Lato" w:hAnsi="Lato" w:cs="Calibri" w:hint="default"/>
      <w:sz w:val="24"/>
      <w:szCs w:val="24"/>
    </w:rPr>
  </w:style>
  <w:style w:type="character" w:customStyle="1" w:styleId="WW8Num100z0">
    <w:name w:val="WW8Num100z0"/>
    <w:rPr>
      <w:rFonts w:hint="default"/>
    </w:rPr>
  </w:style>
  <w:style w:type="character" w:customStyle="1" w:styleId="WW8Num100z1">
    <w:name w:val="WW8Num100z1"/>
    <w:rPr>
      <w:rFonts w:ascii="Lato" w:hAnsi="Lato" w:cs="Calibri" w:hint="default"/>
      <w:sz w:val="24"/>
      <w:szCs w:val="24"/>
    </w:rPr>
  </w:style>
  <w:style w:type="character" w:customStyle="1" w:styleId="WW8Num101z0">
    <w:name w:val="WW8Num101z0"/>
    <w:rPr>
      <w:rFonts w:ascii="Lato" w:eastAsia="Calibri" w:hAnsi="Lato" w:cs="Calibri" w:hint="default"/>
      <w:i w:val="0"/>
      <w:iCs w:val="0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ascii="Lato" w:hAnsi="Lato" w:cs="Calibri" w:hint="default"/>
      <w:b w:val="0"/>
      <w:bCs/>
      <w:i w:val="0"/>
      <w:iCs/>
      <w:color w:val="auto"/>
      <w:sz w:val="24"/>
      <w:szCs w:val="24"/>
      <w:lang w:eastAsia="pl-PL"/>
    </w:rPr>
  </w:style>
  <w:style w:type="character" w:customStyle="1" w:styleId="WW8Num102z1">
    <w:name w:val="WW8Num102z1"/>
    <w:rPr>
      <w:rFonts w:hint="default"/>
      <w:b/>
    </w:rPr>
  </w:style>
  <w:style w:type="character" w:customStyle="1" w:styleId="WW8Num103z0">
    <w:name w:val="WW8Num103z0"/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  <w:rPr>
      <w:rFonts w:ascii="Lato" w:hAnsi="Lato" w:cs="Calibri" w:hint="default"/>
      <w:sz w:val="24"/>
      <w:szCs w:val="24"/>
    </w:rPr>
  </w:style>
  <w:style w:type="character" w:customStyle="1" w:styleId="WW8Num105z0">
    <w:name w:val="WW8Num105z0"/>
    <w:rPr>
      <w:rFonts w:hint="default"/>
    </w:rPr>
  </w:style>
  <w:style w:type="character" w:customStyle="1" w:styleId="WW8Num105z2">
    <w:name w:val="WW8Num105z2"/>
    <w:rPr>
      <w:rFonts w:hint="default"/>
      <w:color w:val="auto"/>
    </w:rPr>
  </w:style>
  <w:style w:type="character" w:customStyle="1" w:styleId="WW8Num106z0">
    <w:name w:val="WW8Num106z0"/>
  </w:style>
  <w:style w:type="character" w:customStyle="1" w:styleId="WW8Num107z0">
    <w:name w:val="WW8Num107z0"/>
    <w:rPr>
      <w:rFonts w:ascii="Lato" w:hAnsi="Lato" w:cs="Lato"/>
      <w:iCs/>
      <w:sz w:val="24"/>
      <w:szCs w:val="24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rFonts w:ascii="Lato" w:hAnsi="Lato" w:cs="Lato"/>
      <w:b w:val="0"/>
      <w:color w:val="auto"/>
      <w:kern w:val="2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  <w:rPr>
      <w:rFonts w:hint="default"/>
    </w:rPr>
  </w:style>
  <w:style w:type="character" w:customStyle="1" w:styleId="WW8Num110z0">
    <w:name w:val="WW8Num110z0"/>
    <w:rPr>
      <w:rFonts w:ascii="Lato" w:hAnsi="Lato" w:cs="Calibri" w:hint="default"/>
      <w:sz w:val="24"/>
      <w:szCs w:val="24"/>
    </w:rPr>
  </w:style>
  <w:style w:type="character" w:customStyle="1" w:styleId="WW8Num111z0">
    <w:name w:val="WW8Num111z0"/>
    <w:rPr>
      <w:rFonts w:ascii="Lato" w:eastAsia="Times New Roman" w:hAnsi="Lato" w:cs="Calibri" w:hint="default"/>
      <w:bCs/>
      <w:sz w:val="24"/>
      <w:szCs w:val="24"/>
      <w:lang w:eastAsia="pl-PL"/>
    </w:rPr>
  </w:style>
  <w:style w:type="character" w:customStyle="1" w:styleId="WW8Num112z0">
    <w:name w:val="WW8Num112z0"/>
    <w:rPr>
      <w:rFonts w:ascii="Lato" w:hAnsi="Lato" w:cs="Lato"/>
      <w:sz w:val="24"/>
      <w:szCs w:val="24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  <w:rPr>
      <w:rFonts w:ascii="Lato" w:hAnsi="Lato" w:cs="Times New Roman"/>
      <w:b w:val="0"/>
      <w:bCs w:val="0"/>
      <w:i w:val="0"/>
      <w:iCs w:val="0"/>
      <w:kern w:val="2"/>
      <w:sz w:val="24"/>
      <w:szCs w:val="24"/>
    </w:rPr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hint="default"/>
      <w:b/>
    </w:rPr>
  </w:style>
  <w:style w:type="character" w:customStyle="1" w:styleId="WW8Num114z1">
    <w:name w:val="WW8Num114z1"/>
    <w:rPr>
      <w:rFonts w:ascii="Lato" w:hAnsi="Lato" w:cs="Calibri"/>
      <w:color w:val="auto"/>
      <w:sz w:val="24"/>
      <w:szCs w:val="24"/>
    </w:rPr>
  </w:style>
  <w:style w:type="character" w:customStyle="1" w:styleId="WW8Num114z2">
    <w:name w:val="WW8Num114z2"/>
    <w:rPr>
      <w:rFonts w:hint="default"/>
    </w:rPr>
  </w:style>
  <w:style w:type="character" w:customStyle="1" w:styleId="WW8Num114z3">
    <w:name w:val="WW8Num114z3"/>
  </w:style>
  <w:style w:type="character" w:customStyle="1" w:styleId="WW8Num114z4">
    <w:name w:val="WW8Num114z4"/>
    <w:rPr>
      <w:rFonts w:hint="default"/>
      <w:color w:val="FF0000"/>
    </w:rPr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hint="default"/>
    </w:rPr>
  </w:style>
  <w:style w:type="character" w:customStyle="1" w:styleId="WW8Num116z0">
    <w:name w:val="WW8Num116z0"/>
    <w:rPr>
      <w:rFonts w:ascii="Lato" w:hAnsi="Lato" w:cs="Calibri" w:hint="default"/>
      <w:sz w:val="24"/>
      <w:szCs w:val="24"/>
    </w:rPr>
  </w:style>
  <w:style w:type="character" w:customStyle="1" w:styleId="WW8Num116z2">
    <w:name w:val="WW8Num116z2"/>
    <w:rPr>
      <w:rFonts w:ascii="Lato" w:hAnsi="Lato" w:cs="Calibri" w:hint="default"/>
      <w:sz w:val="24"/>
      <w:szCs w:val="24"/>
    </w:rPr>
  </w:style>
  <w:style w:type="character" w:customStyle="1" w:styleId="WW8Num117z0">
    <w:name w:val="WW8Num117z0"/>
    <w:rPr>
      <w:rFonts w:ascii="Lato" w:hAnsi="Lato" w:cs="Times New Roman" w:hint="default"/>
      <w:sz w:val="24"/>
      <w:szCs w:val="24"/>
      <w:lang w:eastAsia="pl-PL"/>
    </w:rPr>
  </w:style>
  <w:style w:type="character" w:customStyle="1" w:styleId="WW8Num117z2">
    <w:name w:val="WW8Num117z2"/>
    <w:rPr>
      <w:rFonts w:ascii="Lato" w:eastAsia="Times New Roman" w:hAnsi="Lato" w:cs="Times New Roman" w:hint="default"/>
      <w:b w:val="0"/>
      <w:bCs/>
      <w:i w:val="0"/>
      <w:sz w:val="24"/>
      <w:szCs w:val="24"/>
      <w:lang w:val="pt-BR" w:eastAsia="pl-PL"/>
    </w:rPr>
  </w:style>
  <w:style w:type="character" w:customStyle="1" w:styleId="WW8Num118z0">
    <w:name w:val="WW8Num118z0"/>
    <w:rPr>
      <w:rFonts w:ascii="Lato" w:eastAsia="Times New Roman" w:hAnsi="Lato" w:cs="Calibri" w:hint="default"/>
      <w:sz w:val="24"/>
      <w:szCs w:val="24"/>
      <w:lang w:eastAsia="pl-PL"/>
    </w:rPr>
  </w:style>
  <w:style w:type="character" w:customStyle="1" w:styleId="WW8Num119z0">
    <w:name w:val="WW8Num119z0"/>
    <w:rPr>
      <w:rFonts w:hint="default"/>
      <w:b/>
      <w:i w:val="0"/>
      <w:color w:val="auto"/>
    </w:rPr>
  </w:style>
  <w:style w:type="character" w:customStyle="1" w:styleId="WW8Num119z1">
    <w:name w:val="WW8Num119z1"/>
    <w:rPr>
      <w:rFonts w:ascii="Calibri" w:eastAsia="Calibri" w:hAnsi="Calibri" w:cs="Calibri" w:hint="default"/>
    </w:rPr>
  </w:style>
  <w:style w:type="character" w:customStyle="1" w:styleId="WW8Num119z2">
    <w:name w:val="WW8Num119z2"/>
    <w:rPr>
      <w:rFonts w:hint="default"/>
    </w:rPr>
  </w:style>
  <w:style w:type="character" w:customStyle="1" w:styleId="WW8Num119z6">
    <w:name w:val="WW8Num119z6"/>
    <w:rPr>
      <w:rFonts w:ascii="Lato" w:hAnsi="Lato" w:cs="Calibri" w:hint="default"/>
      <w:b w:val="0"/>
      <w:sz w:val="24"/>
      <w:szCs w:val="24"/>
    </w:rPr>
  </w:style>
  <w:style w:type="character" w:customStyle="1" w:styleId="WW8Num120z0">
    <w:name w:val="WW8Num120z0"/>
    <w:rPr>
      <w:b w:val="0"/>
    </w:rPr>
  </w:style>
  <w:style w:type="character" w:customStyle="1" w:styleId="WW8Num120z1">
    <w:name w:val="WW8Num120z1"/>
    <w:rPr>
      <w:rFonts w:hint="default"/>
    </w:rPr>
  </w:style>
  <w:style w:type="character" w:customStyle="1" w:styleId="WW8Num121z0">
    <w:name w:val="WW8Num121z0"/>
    <w:rPr>
      <w:rFonts w:ascii="Lato" w:hAnsi="Lato" w:cs="Lato"/>
      <w:kern w:val="2"/>
      <w:sz w:val="24"/>
      <w:szCs w:val="24"/>
    </w:rPr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2z0">
    <w:name w:val="WW8Num122z0"/>
    <w:rPr>
      <w:rFonts w:hint="default"/>
      <w:b/>
      <w:i w:val="0"/>
      <w:color w:val="auto"/>
    </w:rPr>
  </w:style>
  <w:style w:type="character" w:customStyle="1" w:styleId="WW8Num122z1">
    <w:name w:val="WW8Num122z1"/>
    <w:rPr>
      <w:rFonts w:ascii="Calibri" w:eastAsia="Calibri" w:hAnsi="Calibri" w:cs="Calibri" w:hint="default"/>
    </w:rPr>
  </w:style>
  <w:style w:type="character" w:customStyle="1" w:styleId="WW8Num122z2">
    <w:name w:val="WW8Num122z2"/>
    <w:rPr>
      <w:rFonts w:hint="default"/>
    </w:rPr>
  </w:style>
  <w:style w:type="character" w:customStyle="1" w:styleId="WW8Num122z6">
    <w:name w:val="WW8Num122z6"/>
    <w:rPr>
      <w:rFonts w:ascii="Lato" w:hAnsi="Lato" w:cs="Calibri" w:hint="default"/>
      <w:b w:val="0"/>
      <w:sz w:val="24"/>
      <w:szCs w:val="24"/>
    </w:rPr>
  </w:style>
  <w:style w:type="character" w:customStyle="1" w:styleId="WW8Num123z0">
    <w:name w:val="WW8Num123z0"/>
    <w:rPr>
      <w:rFonts w:ascii="Lato" w:hAnsi="Lato" w:cs="Calibri" w:hint="default"/>
      <w:sz w:val="24"/>
      <w:szCs w:val="24"/>
    </w:rPr>
  </w:style>
  <w:style w:type="character" w:customStyle="1" w:styleId="WW8Num124z0">
    <w:name w:val="WW8Num124z0"/>
    <w:rPr>
      <w:rFonts w:ascii="Lato" w:eastAsia="Times New Roman" w:hAnsi="Lato" w:cs="Calibri" w:hint="default"/>
      <w:iCs/>
      <w:sz w:val="24"/>
      <w:szCs w:val="24"/>
    </w:rPr>
  </w:style>
  <w:style w:type="character" w:customStyle="1" w:styleId="WW8Num124z1">
    <w:name w:val="WW8Num124z1"/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0">
    <w:name w:val="WW8Num125z0"/>
    <w:rPr>
      <w:rFonts w:ascii="Lato" w:hAnsi="Lato" w:cs="Calibri" w:hint="default"/>
      <w:sz w:val="24"/>
      <w:szCs w:val="24"/>
    </w:rPr>
  </w:style>
  <w:style w:type="character" w:customStyle="1" w:styleId="WW8Num126z0">
    <w:name w:val="WW8Num126z0"/>
    <w:rPr>
      <w:rFonts w:hint="default"/>
    </w:rPr>
  </w:style>
  <w:style w:type="character" w:customStyle="1" w:styleId="WW8Num127z0">
    <w:name w:val="WW8Num127z0"/>
    <w:rPr>
      <w:rFonts w:ascii="Lato" w:eastAsia="Times New Roman" w:hAnsi="Lato" w:cs="Calibri" w:hint="default"/>
      <w:b/>
      <w:bCs/>
      <w:i w:val="0"/>
      <w:color w:val="auto"/>
      <w:sz w:val="24"/>
      <w:szCs w:val="24"/>
      <w:lang w:eastAsia="pl-PL"/>
    </w:rPr>
  </w:style>
  <w:style w:type="character" w:customStyle="1" w:styleId="WW8Num127z1">
    <w:name w:val="WW8Num127z1"/>
    <w:rPr>
      <w:rFonts w:ascii="Lato" w:eastAsia="Calibri" w:hAnsi="Lato" w:cs="Calibri" w:hint="default"/>
      <w:sz w:val="24"/>
      <w:szCs w:val="24"/>
    </w:rPr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  <w:rPr>
      <w:rFonts w:ascii="Lato" w:eastAsia="Times New Roman" w:hAnsi="Lato" w:cs="Calibri"/>
      <w:b w:val="0"/>
      <w:bCs/>
      <w:iCs/>
      <w:sz w:val="24"/>
      <w:szCs w:val="24"/>
      <w:lang w:eastAsia="pl-PL"/>
    </w:rPr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8z0">
    <w:name w:val="WW8Num128z0"/>
    <w:rPr>
      <w:rFonts w:hint="default"/>
    </w:rPr>
  </w:style>
  <w:style w:type="character" w:customStyle="1" w:styleId="WW8Num129z0">
    <w:name w:val="WW8Num129z0"/>
    <w:rPr>
      <w:rFonts w:ascii="Lato" w:hAnsi="Lato" w:cs="Calibri" w:hint="default"/>
      <w:sz w:val="24"/>
      <w:szCs w:val="24"/>
    </w:rPr>
  </w:style>
  <w:style w:type="character" w:customStyle="1" w:styleId="WW8Num130z0">
    <w:name w:val="WW8Num130z0"/>
    <w:rPr>
      <w:rFonts w:hint="default"/>
      <w:u w:val="single"/>
    </w:rPr>
  </w:style>
  <w:style w:type="character" w:customStyle="1" w:styleId="WW8Num130z1">
    <w:name w:val="WW8Num130z1"/>
    <w:rPr>
      <w:rFonts w:hint="default"/>
      <w:u w:val="none"/>
    </w:rPr>
  </w:style>
  <w:style w:type="character" w:customStyle="1" w:styleId="WW8Num131z0">
    <w:name w:val="WW8Num131z0"/>
  </w:style>
  <w:style w:type="character" w:customStyle="1" w:styleId="WW8Num132z0">
    <w:name w:val="WW8Num132z0"/>
    <w:rPr>
      <w:rFonts w:ascii="Lato" w:eastAsia="Times New Roman" w:hAnsi="Lato" w:cs="Calibri" w:hint="default"/>
      <w:bCs/>
      <w:sz w:val="24"/>
      <w:szCs w:val="24"/>
      <w:lang w:eastAsia="pl-PL"/>
    </w:rPr>
  </w:style>
  <w:style w:type="character" w:customStyle="1" w:styleId="WW8Num133z0">
    <w:name w:val="WW8Num133z0"/>
    <w:rPr>
      <w:rFonts w:cs="Times New Roman" w:hint="default"/>
    </w:rPr>
  </w:style>
  <w:style w:type="character" w:customStyle="1" w:styleId="WW8Num133z1">
    <w:name w:val="WW8Num133z1"/>
    <w:rPr>
      <w:rFonts w:ascii="Lato" w:eastAsia="Times New Roman" w:hAnsi="Lato" w:cs="Tahoma" w:hint="default"/>
      <w:b w:val="0"/>
      <w:strike w:val="0"/>
      <w:dstrike w:val="0"/>
      <w:spacing w:val="-10"/>
      <w:sz w:val="24"/>
      <w:szCs w:val="24"/>
    </w:rPr>
  </w:style>
  <w:style w:type="character" w:customStyle="1" w:styleId="WW8Num133z2">
    <w:name w:val="WW8Num133z2"/>
    <w:rPr>
      <w:rFonts w:ascii="Times New Roman" w:eastAsia="Times New Roman" w:hAnsi="Times New Roman" w:cs="Times New Roman" w:hint="default"/>
    </w:rPr>
  </w:style>
  <w:style w:type="character" w:customStyle="1" w:styleId="WW8Num133z3">
    <w:name w:val="WW8Num133z3"/>
    <w:rPr>
      <w:rFonts w:cs="Times New Roman" w:hint="default"/>
      <w:b w:val="0"/>
      <w:bCs w:val="0"/>
      <w:i w:val="0"/>
      <w:iCs w:val="0"/>
    </w:rPr>
  </w:style>
  <w:style w:type="character" w:customStyle="1" w:styleId="WW8Num134z0">
    <w:name w:val="WW8Num134z0"/>
    <w:rPr>
      <w:rFonts w:hint="default"/>
    </w:rPr>
  </w:style>
  <w:style w:type="character" w:customStyle="1" w:styleId="WW8Num134z1">
    <w:name w:val="WW8Num134z1"/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135z0">
    <w:name w:val="WW8Num135z0"/>
    <w:rPr>
      <w:rFonts w:ascii="Lato" w:hAnsi="Lato" w:cs="Times New Roman"/>
      <w:b w:val="0"/>
      <w:bCs w:val="0"/>
      <w:i w:val="0"/>
      <w:iCs w:val="0"/>
      <w:kern w:val="2"/>
      <w:sz w:val="24"/>
      <w:szCs w:val="24"/>
    </w:rPr>
  </w:style>
  <w:style w:type="character" w:customStyle="1" w:styleId="WW8Num135z1">
    <w:name w:val="WW8Num135z1"/>
  </w:style>
  <w:style w:type="character" w:customStyle="1" w:styleId="WW8Num135z2">
    <w:name w:val="WW8Num135z2"/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36z0">
    <w:name w:val="WW8Num136z0"/>
    <w:rPr>
      <w:rFonts w:ascii="Lato" w:hAnsi="Lato" w:cs="Lato"/>
      <w:kern w:val="2"/>
      <w:sz w:val="24"/>
      <w:szCs w:val="24"/>
    </w:rPr>
  </w:style>
  <w:style w:type="character" w:customStyle="1" w:styleId="WW8Num136z1">
    <w:name w:val="WW8Num136z1"/>
  </w:style>
  <w:style w:type="character" w:customStyle="1" w:styleId="WW8Num136z2">
    <w:name w:val="WW8Num136z2"/>
  </w:style>
  <w:style w:type="character" w:customStyle="1" w:styleId="WW8Num136z3">
    <w:name w:val="WW8Num136z3"/>
  </w:style>
  <w:style w:type="character" w:customStyle="1" w:styleId="WW8Num136z4">
    <w:name w:val="WW8Num136z4"/>
  </w:style>
  <w:style w:type="character" w:customStyle="1" w:styleId="WW8Num136z5">
    <w:name w:val="WW8Num136z5"/>
  </w:style>
  <w:style w:type="character" w:customStyle="1" w:styleId="WW8Num136z6">
    <w:name w:val="WW8Num136z6"/>
  </w:style>
  <w:style w:type="character" w:customStyle="1" w:styleId="WW8Num136z7">
    <w:name w:val="WW8Num136z7"/>
  </w:style>
  <w:style w:type="character" w:customStyle="1" w:styleId="WW8Num136z8">
    <w:name w:val="WW8Num136z8"/>
  </w:style>
  <w:style w:type="character" w:customStyle="1" w:styleId="WW8Num137z0">
    <w:name w:val="WW8Num137z0"/>
    <w:rPr>
      <w:rFonts w:ascii="Lato" w:hAnsi="Lato" w:cs="Calibri" w:hint="default"/>
      <w:sz w:val="24"/>
      <w:szCs w:val="24"/>
    </w:rPr>
  </w:style>
  <w:style w:type="character" w:customStyle="1" w:styleId="WW8Num138z0">
    <w:name w:val="WW8Num138z0"/>
    <w:rPr>
      <w:rFonts w:ascii="Lato" w:eastAsia="Times New Roman" w:hAnsi="Lato" w:cs="Calibri" w:hint="default"/>
      <w:b w:val="0"/>
      <w:bCs/>
      <w:iCs/>
      <w:spacing w:val="-2"/>
      <w:sz w:val="24"/>
      <w:szCs w:val="24"/>
      <w:lang w:eastAsia="pl-PL"/>
    </w:rPr>
  </w:style>
  <w:style w:type="character" w:customStyle="1" w:styleId="WW8Num138z1">
    <w:name w:val="WW8Num138z1"/>
    <w:rPr>
      <w:rFonts w:hint="default"/>
    </w:rPr>
  </w:style>
  <w:style w:type="character" w:customStyle="1" w:styleId="WW8Num139z0">
    <w:name w:val="WW8Num139z0"/>
    <w:rPr>
      <w:rFonts w:ascii="Lato" w:hAnsi="Lato" w:cs="Calibri" w:hint="default"/>
      <w:b/>
      <w:i w:val="0"/>
      <w:color w:val="auto"/>
      <w:sz w:val="24"/>
      <w:szCs w:val="24"/>
    </w:rPr>
  </w:style>
  <w:style w:type="character" w:customStyle="1" w:styleId="WW8Num139z1">
    <w:name w:val="WW8Num139z1"/>
    <w:rPr>
      <w:rFonts w:ascii="Calibri" w:eastAsia="Calibri" w:hAnsi="Calibri" w:cs="Calibri" w:hint="default"/>
    </w:rPr>
  </w:style>
  <w:style w:type="character" w:customStyle="1" w:styleId="WW8Num139z2">
    <w:name w:val="WW8Num139z2"/>
    <w:rPr>
      <w:rFonts w:hint="default"/>
    </w:rPr>
  </w:style>
  <w:style w:type="character" w:customStyle="1" w:styleId="WW8Num139z6">
    <w:name w:val="WW8Num139z6"/>
    <w:rPr>
      <w:rFonts w:ascii="Lato" w:hAnsi="Lato" w:cs="Calibri" w:hint="default"/>
      <w:b w:val="0"/>
      <w:sz w:val="24"/>
      <w:szCs w:val="24"/>
    </w:rPr>
  </w:style>
  <w:style w:type="character" w:customStyle="1" w:styleId="WW8Num140z0">
    <w:name w:val="WW8Num140z0"/>
    <w:rPr>
      <w:rFonts w:hint="default"/>
      <w:b/>
      <w:i w:val="0"/>
      <w:color w:val="auto"/>
    </w:rPr>
  </w:style>
  <w:style w:type="character" w:customStyle="1" w:styleId="WW8Num140z1">
    <w:name w:val="WW8Num140z1"/>
    <w:rPr>
      <w:rFonts w:ascii="Calibri" w:eastAsia="Calibri" w:hAnsi="Calibri" w:cs="Calibri"/>
    </w:rPr>
  </w:style>
  <w:style w:type="character" w:customStyle="1" w:styleId="WW8Num140z2">
    <w:name w:val="WW8Num140z2"/>
  </w:style>
  <w:style w:type="character" w:customStyle="1" w:styleId="WW8Num140z3">
    <w:name w:val="WW8Num140z3"/>
  </w:style>
  <w:style w:type="character" w:customStyle="1" w:styleId="WW8Num140z4">
    <w:name w:val="WW8Num140z4"/>
  </w:style>
  <w:style w:type="character" w:customStyle="1" w:styleId="WW8Num140z5">
    <w:name w:val="WW8Num140z5"/>
  </w:style>
  <w:style w:type="character" w:customStyle="1" w:styleId="WW8Num140z6">
    <w:name w:val="WW8Num140z6"/>
    <w:rPr>
      <w:rFonts w:ascii="Lato" w:eastAsia="Times New Roman" w:hAnsi="Lato" w:cs="Calibri"/>
      <w:b w:val="0"/>
      <w:bCs/>
      <w:sz w:val="24"/>
      <w:szCs w:val="24"/>
      <w:lang w:eastAsia="pl-PL"/>
    </w:rPr>
  </w:style>
  <w:style w:type="character" w:customStyle="1" w:styleId="WW8Num140z7">
    <w:name w:val="WW8Num140z7"/>
  </w:style>
  <w:style w:type="character" w:customStyle="1" w:styleId="WW8Num140z8">
    <w:name w:val="WW8Num140z8"/>
  </w:style>
  <w:style w:type="character" w:customStyle="1" w:styleId="WW8Num141z0">
    <w:name w:val="WW8Num141z0"/>
    <w:rPr>
      <w:rFonts w:ascii="Lato" w:hAnsi="Lato" w:cs="Times New Roman"/>
      <w:b w:val="0"/>
      <w:color w:val="auto"/>
      <w:kern w:val="2"/>
      <w:sz w:val="24"/>
      <w:szCs w:val="24"/>
    </w:rPr>
  </w:style>
  <w:style w:type="character" w:customStyle="1" w:styleId="WW8Num141z1">
    <w:name w:val="WW8Num141z1"/>
  </w:style>
  <w:style w:type="character" w:customStyle="1" w:styleId="WW8Num141z2">
    <w:name w:val="WW8Num141z2"/>
  </w:style>
  <w:style w:type="character" w:customStyle="1" w:styleId="WW8Num141z3">
    <w:name w:val="WW8Num141z3"/>
  </w:style>
  <w:style w:type="character" w:customStyle="1" w:styleId="WW8Num141z4">
    <w:name w:val="WW8Num141z4"/>
  </w:style>
  <w:style w:type="character" w:customStyle="1" w:styleId="WW8Num141z5">
    <w:name w:val="WW8Num141z5"/>
  </w:style>
  <w:style w:type="character" w:customStyle="1" w:styleId="WW8Num141z6">
    <w:name w:val="WW8Num141z6"/>
  </w:style>
  <w:style w:type="character" w:customStyle="1" w:styleId="WW8Num141z7">
    <w:name w:val="WW8Num141z7"/>
  </w:style>
  <w:style w:type="character" w:customStyle="1" w:styleId="WW8Num141z8">
    <w:name w:val="WW8Num141z8"/>
  </w:style>
  <w:style w:type="character" w:customStyle="1" w:styleId="WW8Num142z0">
    <w:name w:val="WW8Num142z0"/>
  </w:style>
  <w:style w:type="character" w:customStyle="1" w:styleId="WW8Num142z1">
    <w:name w:val="WW8Num142z1"/>
  </w:style>
  <w:style w:type="character" w:customStyle="1" w:styleId="WW8Num142z2">
    <w:name w:val="WW8Num142z2"/>
  </w:style>
  <w:style w:type="character" w:customStyle="1" w:styleId="WW8Num142z3">
    <w:name w:val="WW8Num142z3"/>
  </w:style>
  <w:style w:type="character" w:customStyle="1" w:styleId="WW8Num142z4">
    <w:name w:val="WW8Num142z4"/>
  </w:style>
  <w:style w:type="character" w:customStyle="1" w:styleId="WW8Num142z5">
    <w:name w:val="WW8Num142z5"/>
  </w:style>
  <w:style w:type="character" w:customStyle="1" w:styleId="WW8Num142z6">
    <w:name w:val="WW8Num142z6"/>
  </w:style>
  <w:style w:type="character" w:customStyle="1" w:styleId="WW8Num142z7">
    <w:name w:val="WW8Num142z7"/>
  </w:style>
  <w:style w:type="character" w:customStyle="1" w:styleId="WW8Num142z8">
    <w:name w:val="WW8Num142z8"/>
  </w:style>
  <w:style w:type="character" w:customStyle="1" w:styleId="WW8Num143z0">
    <w:name w:val="WW8Num143z0"/>
    <w:rPr>
      <w:rFonts w:ascii="Lato" w:eastAsia="Times New Roman" w:hAnsi="Lato" w:cs="Calibri" w:hint="default"/>
      <w:bCs/>
      <w:spacing w:val="-6"/>
      <w:sz w:val="24"/>
      <w:szCs w:val="24"/>
      <w:lang w:eastAsia="pl-PL"/>
    </w:rPr>
  </w:style>
  <w:style w:type="character" w:customStyle="1" w:styleId="WW8Num144z0">
    <w:name w:val="WW8Num144z0"/>
    <w:rPr>
      <w:rFonts w:hint="default"/>
    </w:rPr>
  </w:style>
  <w:style w:type="character" w:customStyle="1" w:styleId="WW8Num145z0">
    <w:name w:val="WW8Num145z0"/>
    <w:rPr>
      <w:rFonts w:hint="default"/>
      <w:b/>
      <w:i w:val="0"/>
      <w:color w:val="auto"/>
    </w:rPr>
  </w:style>
  <w:style w:type="character" w:customStyle="1" w:styleId="WW8Num145z1">
    <w:name w:val="WW8Num145z1"/>
    <w:rPr>
      <w:rFonts w:ascii="Lato" w:eastAsia="Calibri" w:hAnsi="Lato" w:cs="Calibri" w:hint="default"/>
      <w:sz w:val="24"/>
      <w:szCs w:val="24"/>
    </w:rPr>
  </w:style>
  <w:style w:type="character" w:customStyle="1" w:styleId="WW8Num145z2">
    <w:name w:val="WW8Num145z2"/>
    <w:rPr>
      <w:rFonts w:hint="default"/>
    </w:rPr>
  </w:style>
  <w:style w:type="character" w:customStyle="1" w:styleId="WW8Num145z6">
    <w:name w:val="WW8Num145z6"/>
    <w:rPr>
      <w:rFonts w:ascii="Lato" w:hAnsi="Lato" w:cs="Calibri" w:hint="default"/>
      <w:b w:val="0"/>
      <w:sz w:val="24"/>
      <w:szCs w:val="24"/>
    </w:rPr>
  </w:style>
  <w:style w:type="character" w:customStyle="1" w:styleId="WW8Num146z0">
    <w:name w:val="WW8Num146z0"/>
    <w:rPr>
      <w:rFonts w:ascii="Lato" w:hAnsi="Lato" w:cs="Calibri" w:hint="default"/>
      <w:sz w:val="24"/>
      <w:szCs w:val="24"/>
    </w:rPr>
  </w:style>
  <w:style w:type="character" w:customStyle="1" w:styleId="WW8Num146z2">
    <w:name w:val="WW8Num146z2"/>
    <w:rPr>
      <w:rFonts w:ascii="Lato" w:hAnsi="Lato" w:cs="Calibri" w:hint="default"/>
      <w:sz w:val="24"/>
      <w:szCs w:val="24"/>
    </w:rPr>
  </w:style>
  <w:style w:type="character" w:customStyle="1" w:styleId="WW8Num147z0">
    <w:name w:val="WW8Num147z0"/>
    <w:rPr>
      <w:rFonts w:hint="default"/>
    </w:rPr>
  </w:style>
  <w:style w:type="character" w:customStyle="1" w:styleId="WW8Num148z0">
    <w:name w:val="WW8Num148z0"/>
    <w:rPr>
      <w:rFonts w:ascii="Lato" w:hAnsi="Lato" w:cs="Calibri" w:hint="default"/>
      <w:b/>
      <w:i w:val="0"/>
      <w:color w:val="auto"/>
      <w:sz w:val="24"/>
      <w:szCs w:val="24"/>
    </w:rPr>
  </w:style>
  <w:style w:type="character" w:customStyle="1" w:styleId="WW8Num148z1">
    <w:name w:val="WW8Num148z1"/>
    <w:rPr>
      <w:rFonts w:ascii="Calibri" w:eastAsia="Calibri" w:hAnsi="Calibri" w:cs="Calibri" w:hint="default"/>
    </w:rPr>
  </w:style>
  <w:style w:type="character" w:customStyle="1" w:styleId="WW8Num148z2">
    <w:name w:val="WW8Num148z2"/>
    <w:rPr>
      <w:rFonts w:hint="default"/>
    </w:rPr>
  </w:style>
  <w:style w:type="character" w:customStyle="1" w:styleId="WW8Num148z6">
    <w:name w:val="WW8Num148z6"/>
    <w:rPr>
      <w:rFonts w:ascii="Lato" w:hAnsi="Lato" w:cs="Calibri" w:hint="default"/>
      <w:b w:val="0"/>
      <w:sz w:val="24"/>
      <w:szCs w:val="24"/>
    </w:rPr>
  </w:style>
  <w:style w:type="character" w:customStyle="1" w:styleId="WW8Num149z0">
    <w:name w:val="WW8Num149z0"/>
    <w:rPr>
      <w:rFonts w:ascii="Lato" w:hAnsi="Lato" w:cs="Calibri" w:hint="default"/>
      <w:b w:val="0"/>
      <w:sz w:val="24"/>
      <w:szCs w:val="24"/>
    </w:rPr>
  </w:style>
  <w:style w:type="character" w:customStyle="1" w:styleId="WW8Num149z1">
    <w:name w:val="WW8Num149z1"/>
  </w:style>
  <w:style w:type="character" w:customStyle="1" w:styleId="WW8Num149z2">
    <w:name w:val="WW8Num149z2"/>
  </w:style>
  <w:style w:type="character" w:customStyle="1" w:styleId="WW8Num149z3">
    <w:name w:val="WW8Num149z3"/>
  </w:style>
  <w:style w:type="character" w:customStyle="1" w:styleId="WW8Num149z4">
    <w:name w:val="WW8Num149z4"/>
  </w:style>
  <w:style w:type="character" w:customStyle="1" w:styleId="WW8Num149z5">
    <w:name w:val="WW8Num149z5"/>
  </w:style>
  <w:style w:type="character" w:customStyle="1" w:styleId="WW8Num149z6">
    <w:name w:val="WW8Num149z6"/>
  </w:style>
  <w:style w:type="character" w:customStyle="1" w:styleId="WW8Num149z7">
    <w:name w:val="WW8Num149z7"/>
  </w:style>
  <w:style w:type="character" w:customStyle="1" w:styleId="WW8Num149z8">
    <w:name w:val="WW8Num149z8"/>
  </w:style>
  <w:style w:type="character" w:customStyle="1" w:styleId="WW8Num150z0">
    <w:name w:val="WW8Num150z0"/>
    <w:rPr>
      <w:rFonts w:hint="default"/>
    </w:rPr>
  </w:style>
  <w:style w:type="character" w:customStyle="1" w:styleId="WW8Num151z0">
    <w:name w:val="WW8Num151z0"/>
    <w:rPr>
      <w:rFonts w:ascii="Lato" w:hAnsi="Lato" w:cs="Calibri" w:hint="default"/>
      <w:sz w:val="24"/>
      <w:szCs w:val="24"/>
    </w:rPr>
  </w:style>
  <w:style w:type="character" w:customStyle="1" w:styleId="WW8Num152z0">
    <w:name w:val="WW8Num152z0"/>
    <w:rPr>
      <w:rFonts w:ascii="Lato" w:hAnsi="Lato" w:cs="Lato"/>
      <w:kern w:val="2"/>
      <w:sz w:val="24"/>
      <w:szCs w:val="24"/>
    </w:rPr>
  </w:style>
  <w:style w:type="character" w:customStyle="1" w:styleId="WW8Num152z1">
    <w:name w:val="WW8Num152z1"/>
  </w:style>
  <w:style w:type="character" w:customStyle="1" w:styleId="WW8Num152z2">
    <w:name w:val="WW8Num152z2"/>
  </w:style>
  <w:style w:type="character" w:customStyle="1" w:styleId="WW8Num152z3">
    <w:name w:val="WW8Num152z3"/>
  </w:style>
  <w:style w:type="character" w:customStyle="1" w:styleId="WW8Num152z4">
    <w:name w:val="WW8Num152z4"/>
  </w:style>
  <w:style w:type="character" w:customStyle="1" w:styleId="WW8Num152z5">
    <w:name w:val="WW8Num152z5"/>
  </w:style>
  <w:style w:type="character" w:customStyle="1" w:styleId="WW8Num152z6">
    <w:name w:val="WW8Num152z6"/>
  </w:style>
  <w:style w:type="character" w:customStyle="1" w:styleId="WW8Num152z7">
    <w:name w:val="WW8Num152z7"/>
  </w:style>
  <w:style w:type="character" w:customStyle="1" w:styleId="WW8Num152z8">
    <w:name w:val="WW8Num152z8"/>
  </w:style>
  <w:style w:type="character" w:customStyle="1" w:styleId="WW8Num153z0">
    <w:name w:val="WW8Num153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153z1">
    <w:name w:val="WW8Num153z1"/>
  </w:style>
  <w:style w:type="character" w:customStyle="1" w:styleId="WW8Num153z2">
    <w:name w:val="WW8Num153z2"/>
  </w:style>
  <w:style w:type="character" w:customStyle="1" w:styleId="WW8Num153z3">
    <w:name w:val="WW8Num153z3"/>
  </w:style>
  <w:style w:type="character" w:customStyle="1" w:styleId="WW8Num153z4">
    <w:name w:val="WW8Num153z4"/>
  </w:style>
  <w:style w:type="character" w:customStyle="1" w:styleId="WW8Num153z5">
    <w:name w:val="WW8Num153z5"/>
  </w:style>
  <w:style w:type="character" w:customStyle="1" w:styleId="WW8Num153z6">
    <w:name w:val="WW8Num153z6"/>
  </w:style>
  <w:style w:type="character" w:customStyle="1" w:styleId="WW8Num153z7">
    <w:name w:val="WW8Num153z7"/>
  </w:style>
  <w:style w:type="character" w:customStyle="1" w:styleId="WW8Num153z8">
    <w:name w:val="WW8Num153z8"/>
  </w:style>
  <w:style w:type="character" w:customStyle="1" w:styleId="WW8Num154z0">
    <w:name w:val="WW8Num154z0"/>
    <w:rPr>
      <w:rFonts w:ascii="Lato" w:hAnsi="Lato" w:cs="Calibri" w:hint="default"/>
      <w:sz w:val="24"/>
      <w:szCs w:val="24"/>
    </w:rPr>
  </w:style>
  <w:style w:type="character" w:customStyle="1" w:styleId="WW8Num155z0">
    <w:name w:val="WW8Num155z0"/>
    <w:rPr>
      <w:rFonts w:ascii="Lato" w:hAnsi="Lato" w:cs="Calibri" w:hint="default"/>
      <w:sz w:val="24"/>
      <w:szCs w:val="24"/>
    </w:rPr>
  </w:style>
  <w:style w:type="character" w:customStyle="1" w:styleId="WW8Num156z0">
    <w:name w:val="WW8Num156z0"/>
    <w:rPr>
      <w:rFonts w:ascii="Lato" w:hAnsi="Lato" w:cs="Calibri" w:hint="default"/>
      <w:b/>
      <w:i w:val="0"/>
      <w:color w:val="auto"/>
      <w:sz w:val="24"/>
      <w:szCs w:val="24"/>
    </w:rPr>
  </w:style>
  <w:style w:type="character" w:customStyle="1" w:styleId="WW8Num156z1">
    <w:name w:val="WW8Num156z1"/>
    <w:rPr>
      <w:rFonts w:ascii="Calibri" w:eastAsia="Calibri" w:hAnsi="Calibri" w:cs="Calibri" w:hint="default"/>
    </w:rPr>
  </w:style>
  <w:style w:type="character" w:customStyle="1" w:styleId="WW8Num156z2">
    <w:name w:val="WW8Num156z2"/>
    <w:rPr>
      <w:rFonts w:hint="default"/>
    </w:rPr>
  </w:style>
  <w:style w:type="character" w:customStyle="1" w:styleId="WW8Num156z6">
    <w:name w:val="WW8Num156z6"/>
    <w:rPr>
      <w:rFonts w:hint="default"/>
      <w:b w:val="0"/>
    </w:rPr>
  </w:style>
  <w:style w:type="character" w:customStyle="1" w:styleId="WW8Num157z0">
    <w:name w:val="WW8Num157z0"/>
    <w:rPr>
      <w:rFonts w:hint="default"/>
      <w:b w:val="0"/>
    </w:rPr>
  </w:style>
  <w:style w:type="character" w:customStyle="1" w:styleId="WW8Num157z1">
    <w:name w:val="WW8Num157z1"/>
    <w:rPr>
      <w:rFonts w:ascii="Lato" w:hAnsi="Lato" w:cs="Calibri" w:hint="default"/>
      <w:b w:val="0"/>
      <w:color w:val="auto"/>
      <w:sz w:val="24"/>
      <w:szCs w:val="24"/>
      <w:lang w:eastAsia="pl-PL"/>
    </w:rPr>
  </w:style>
  <w:style w:type="character" w:customStyle="1" w:styleId="WW8Num157z2">
    <w:name w:val="WW8Num157z2"/>
    <w:rPr>
      <w:rFonts w:hint="default"/>
    </w:rPr>
  </w:style>
  <w:style w:type="character" w:customStyle="1" w:styleId="WW8Num158z0">
    <w:name w:val="WW8Num158z0"/>
    <w:rPr>
      <w:rFonts w:hint="default"/>
      <w:b w:val="0"/>
      <w:i w:val="0"/>
      <w:color w:val="auto"/>
    </w:rPr>
  </w:style>
  <w:style w:type="character" w:customStyle="1" w:styleId="WW8Num158z1">
    <w:name w:val="WW8Num158z1"/>
  </w:style>
  <w:style w:type="character" w:customStyle="1" w:styleId="WW8Num158z2">
    <w:name w:val="WW8Num158z2"/>
  </w:style>
  <w:style w:type="character" w:customStyle="1" w:styleId="WW8Num158z3">
    <w:name w:val="WW8Num158z3"/>
  </w:style>
  <w:style w:type="character" w:customStyle="1" w:styleId="WW8Num158z4">
    <w:name w:val="WW8Num158z4"/>
  </w:style>
  <w:style w:type="character" w:customStyle="1" w:styleId="WW8Num158z5">
    <w:name w:val="WW8Num158z5"/>
  </w:style>
  <w:style w:type="character" w:customStyle="1" w:styleId="WW8Num158z6">
    <w:name w:val="WW8Num158z6"/>
  </w:style>
  <w:style w:type="character" w:customStyle="1" w:styleId="WW8Num158z7">
    <w:name w:val="WW8Num158z7"/>
  </w:style>
  <w:style w:type="character" w:customStyle="1" w:styleId="WW8Num158z8">
    <w:name w:val="WW8Num158z8"/>
  </w:style>
  <w:style w:type="character" w:customStyle="1" w:styleId="WW8Num159z0">
    <w:name w:val="WW8Num159z0"/>
    <w:rPr>
      <w:rFonts w:hint="default"/>
      <w:b/>
      <w:strike w:val="0"/>
      <w:dstrike w:val="0"/>
    </w:rPr>
  </w:style>
  <w:style w:type="character" w:customStyle="1" w:styleId="WW8Num159z1">
    <w:name w:val="WW8Num159z1"/>
    <w:rPr>
      <w:rFonts w:ascii="Lato" w:hAnsi="Lato" w:cs="Times New Roman" w:hint="default"/>
      <w:b w:val="0"/>
      <w:bCs w:val="0"/>
      <w:i w:val="0"/>
      <w:strike w:val="0"/>
      <w:dstrike w:val="0"/>
      <w:color w:val="auto"/>
    </w:rPr>
  </w:style>
  <w:style w:type="character" w:customStyle="1" w:styleId="WW8Num159z2">
    <w:name w:val="WW8Num159z2"/>
    <w:rPr>
      <w:rFonts w:cs="Times New Roman" w:hint="default"/>
    </w:rPr>
  </w:style>
  <w:style w:type="character" w:customStyle="1" w:styleId="WW8Num159z3">
    <w:name w:val="WW8Num159z3"/>
    <w:rPr>
      <w:rFonts w:ascii="Lato" w:eastAsia="Times New Roman" w:hAnsi="Lato" w:cs="Times New Roman" w:hint="default"/>
      <w:b w:val="0"/>
    </w:rPr>
  </w:style>
  <w:style w:type="character" w:customStyle="1" w:styleId="WW8Num160z0">
    <w:name w:val="WW8Num160z0"/>
    <w:rPr>
      <w:rFonts w:ascii="Lato" w:hAnsi="Lato" w:cs="Calibri" w:hint="default"/>
      <w:sz w:val="24"/>
      <w:szCs w:val="24"/>
    </w:rPr>
  </w:style>
  <w:style w:type="character" w:customStyle="1" w:styleId="WW8Num161z0">
    <w:name w:val="WW8Num161z0"/>
    <w:rPr>
      <w:rFonts w:hint="default"/>
      <w:b/>
      <w:i w:val="0"/>
      <w:color w:val="auto"/>
    </w:rPr>
  </w:style>
  <w:style w:type="character" w:customStyle="1" w:styleId="WW8Num161z1">
    <w:name w:val="WW8Num161z1"/>
    <w:rPr>
      <w:rFonts w:ascii="Lato" w:eastAsia="Calibri" w:hAnsi="Lato" w:cs="Calibri" w:hint="default"/>
      <w:sz w:val="24"/>
      <w:szCs w:val="24"/>
    </w:rPr>
  </w:style>
  <w:style w:type="character" w:customStyle="1" w:styleId="WW8Num161z2">
    <w:name w:val="WW8Num161z2"/>
    <w:rPr>
      <w:rFonts w:hint="default"/>
    </w:rPr>
  </w:style>
  <w:style w:type="character" w:customStyle="1" w:styleId="WW8Num161z6">
    <w:name w:val="WW8Num161z6"/>
    <w:rPr>
      <w:rFonts w:hint="default"/>
      <w:b w:val="0"/>
    </w:rPr>
  </w:style>
  <w:style w:type="character" w:customStyle="1" w:styleId="WW8Num162z0">
    <w:name w:val="WW8Num162z0"/>
    <w:rPr>
      <w:rFonts w:ascii="Lato" w:hAnsi="Lato" w:cs="Calibri" w:hint="default"/>
      <w:b/>
      <w:bCs/>
      <w:iCs/>
      <w:sz w:val="24"/>
      <w:szCs w:val="24"/>
      <w:lang w:val="pl-PL"/>
    </w:rPr>
  </w:style>
  <w:style w:type="character" w:customStyle="1" w:styleId="WW8Num162z1">
    <w:name w:val="WW8Num162z1"/>
  </w:style>
  <w:style w:type="character" w:customStyle="1" w:styleId="WW8Num162z2">
    <w:name w:val="WW8Num162z2"/>
  </w:style>
  <w:style w:type="character" w:customStyle="1" w:styleId="WW8Num162z3">
    <w:name w:val="WW8Num162z3"/>
  </w:style>
  <w:style w:type="character" w:customStyle="1" w:styleId="WW8Num162z4">
    <w:name w:val="WW8Num162z4"/>
  </w:style>
  <w:style w:type="character" w:customStyle="1" w:styleId="WW8Num162z5">
    <w:name w:val="WW8Num162z5"/>
  </w:style>
  <w:style w:type="character" w:customStyle="1" w:styleId="WW8Num162z6">
    <w:name w:val="WW8Num162z6"/>
  </w:style>
  <w:style w:type="character" w:customStyle="1" w:styleId="WW8Num162z7">
    <w:name w:val="WW8Num162z7"/>
  </w:style>
  <w:style w:type="character" w:customStyle="1" w:styleId="WW8Num162z8">
    <w:name w:val="WW8Num162z8"/>
  </w:style>
  <w:style w:type="character" w:customStyle="1" w:styleId="WW8Num163z0">
    <w:name w:val="WW8Num163z0"/>
    <w:rPr>
      <w:rFonts w:ascii="Lato" w:eastAsia="Times New Roman" w:hAnsi="Lato" w:cs="Calibri" w:hint="default"/>
      <w:iCs/>
      <w:sz w:val="24"/>
      <w:szCs w:val="24"/>
      <w:lang w:eastAsia="pl-PL"/>
    </w:rPr>
  </w:style>
  <w:style w:type="character" w:customStyle="1" w:styleId="Domylnaczcionkaakapitu3">
    <w:name w:val="Domyślna czcionka akapitu3"/>
  </w:style>
  <w:style w:type="character" w:customStyle="1" w:styleId="NagwekZnak">
    <w:name w:val="Nagłówek Znak"/>
    <w:basedOn w:val="Domylnaczcionkaakapitu3"/>
    <w:uiPriority w:val="99"/>
  </w:style>
  <w:style w:type="character" w:customStyle="1" w:styleId="StopkaZnak">
    <w:name w:val="Stopka Znak"/>
    <w:basedOn w:val="Domylnaczcionkaakapitu3"/>
    <w:uiPriority w:val="99"/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Pr>
      <w:sz w:val="20"/>
      <w:szCs w:val="20"/>
    </w:rPr>
  </w:style>
  <w:style w:type="character" w:customStyle="1" w:styleId="TematkomentarzaZnak">
    <w:name w:val="Temat komentarza Znak"/>
    <w:uiPriority w:val="99"/>
    <w:rPr>
      <w:b/>
      <w:bCs/>
      <w:sz w:val="20"/>
      <w:szCs w:val="20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styleId="Hipercze">
    <w:name w:val="Hyperlink"/>
    <w:rPr>
      <w:color w:val="0563C1"/>
      <w:u w:val="single"/>
    </w:rPr>
  </w:style>
  <w:style w:type="character" w:customStyle="1" w:styleId="akapitdomyslny">
    <w:name w:val="akapitdomyslny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uiPriority w:val="34"/>
    <w:qFormat/>
  </w:style>
  <w:style w:type="character" w:customStyle="1" w:styleId="FontStyle61">
    <w:name w:val="Font Style61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5Znak">
    <w:name w:val="Nagłówek 5 Znak"/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color w:val="000000"/>
      <w:sz w:val="16"/>
      <w:szCs w:val="16"/>
    </w:rPr>
  </w:style>
  <w:style w:type="character" w:customStyle="1" w:styleId="NagwekZnak1">
    <w:name w:val="Nagłówek Znak1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uiPriority w:val="99"/>
    <w:rPr>
      <w:color w:val="954F72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uiPriority w:val="9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uiPriority w:val="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WW8Num10z1">
    <w:name w:val="WW8Num10z1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cs="Times New Roman"/>
      <w:b w:val="0"/>
      <w:bCs w:val="0"/>
      <w:i w:val="0"/>
      <w:iCs w:val="0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4">
    <w:name w:val="WW8Num27z4"/>
    <w:rPr>
      <w:rFonts w:cs="Times New Roman"/>
      <w:b w:val="0"/>
      <w:i w:val="0"/>
    </w:rPr>
  </w:style>
  <w:style w:type="character" w:customStyle="1" w:styleId="WW8Num28z2">
    <w:name w:val="WW8Num28z2"/>
    <w:rPr>
      <w:rFonts w:cs="Times New Roman"/>
      <w:b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8z4">
    <w:name w:val="WW8Num28z4"/>
    <w:rPr>
      <w:rFonts w:cs="Times New Roman"/>
      <w:b w:val="0"/>
      <w:i w:val="0"/>
    </w:rPr>
  </w:style>
  <w:style w:type="character" w:customStyle="1" w:styleId="WW8Num38z1">
    <w:name w:val="WW8Num38z1"/>
    <w:rPr>
      <w:b w:val="0"/>
    </w:rPr>
  </w:style>
  <w:style w:type="character" w:customStyle="1" w:styleId="WW8Num46z1">
    <w:name w:val="WW8Num46z1"/>
    <w:rPr>
      <w:rFonts w:cs="Times New Roman"/>
      <w:b w:val="0"/>
      <w:bCs w:val="0"/>
    </w:rPr>
  </w:style>
  <w:style w:type="character" w:customStyle="1" w:styleId="WW8Num46z3">
    <w:name w:val="WW8Num46z3"/>
    <w:rPr>
      <w:b w:val="0"/>
      <w:bCs w:val="0"/>
      <w:i w:val="0"/>
      <w:iCs w:val="0"/>
    </w:rPr>
  </w:style>
  <w:style w:type="character" w:customStyle="1" w:styleId="WW8Num49z1">
    <w:name w:val="WW8Num49z1"/>
    <w:rPr>
      <w:rFonts w:ascii="OpenSymbol" w:hAnsi="OpenSymbol" w:cs="OpenSymbol"/>
    </w:rPr>
  </w:style>
  <w:style w:type="character" w:customStyle="1" w:styleId="WW8Num50z1">
    <w:name w:val="WW8Num50z1"/>
    <w:rPr>
      <w:b w:val="0"/>
      <w:bCs w:val="0"/>
      <w:color w:val="auto"/>
    </w:rPr>
  </w:style>
  <w:style w:type="character" w:customStyle="1" w:styleId="WW8Num51z1">
    <w:name w:val="WW8Num51z1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Times New Roman" w:eastAsia="Times New Roman" w:hAnsi="Times New Roman" w:cs="Times New Roman"/>
    </w:rPr>
  </w:style>
  <w:style w:type="character" w:customStyle="1" w:styleId="WW8Num50z3">
    <w:name w:val="WW8Num50z3"/>
    <w:rPr>
      <w:b w:val="0"/>
      <w:bCs w:val="0"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grame">
    <w:name w:val="grame"/>
    <w:rPr>
      <w:rFonts w:cs="Times New Roman"/>
    </w:rPr>
  </w:style>
  <w:style w:type="character" w:customStyle="1" w:styleId="oznaczenie">
    <w:name w:val="oznaczenie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styleId="Pogrubienie">
    <w:name w:val="Strong"/>
    <w:uiPriority w:val="22"/>
    <w:qFormat/>
    <w:rPr>
      <w:rFonts w:cs="Times New Roman"/>
      <w:b/>
      <w:bCs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Znak">
    <w:name w:val="Znak Znak"/>
    <w:rPr>
      <w:rFonts w:ascii="Arial" w:hAnsi="Arial" w:cs="Arial"/>
      <w:b/>
      <w:bCs/>
    </w:rPr>
  </w:style>
  <w:style w:type="character" w:styleId="HTML-cytat">
    <w:name w:val="HTML Cite"/>
    <w:rPr>
      <w:rFonts w:cs="Times New Roman"/>
      <w:i/>
      <w:iCs/>
    </w:rPr>
  </w:style>
  <w:style w:type="character" w:customStyle="1" w:styleId="Znakinumeracji">
    <w:name w:val="Znaki numeracji"/>
    <w:rPr>
      <w:b/>
      <w:bCs/>
      <w:sz w:val="28"/>
      <w:szCs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4"/>
      <w:szCs w:val="24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uiPriority w:val="99"/>
    <w:rPr>
      <w:rFonts w:ascii="Arial" w:eastAsia="Times New Roman" w:hAnsi="Arial" w:cs="Arial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szCs w:val="22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akapitdomyslny1">
    <w:name w:val="akapitdomyslny1"/>
  </w:style>
  <w:style w:type="character" w:customStyle="1" w:styleId="Tekstpodstawowywcity2Znak">
    <w:name w:val="Tekst podstawowy wcięty 2 Znak"/>
    <w:link w:val="Tekstpodstawowywcity2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uiPriority w:val="99"/>
    <w:rPr>
      <w:color w:val="605E5C"/>
      <w:shd w:val="clear" w:color="auto" w:fill="E1DFDD"/>
    </w:rPr>
  </w:style>
  <w:style w:type="character" w:styleId="Numerstrony">
    <w:name w:val="page number"/>
    <w:uiPriority w:val="99"/>
    <w:rPr>
      <w:rFonts w:cs="Times New Roman"/>
    </w:rPr>
  </w:style>
  <w:style w:type="character" w:customStyle="1" w:styleId="amount">
    <w:name w:val="amount"/>
  </w:style>
  <w:style w:type="character" w:customStyle="1" w:styleId="ZagicieodgryformularzaZnak">
    <w:name w:val="Zagięcie od góry formularza Znak"/>
    <w:uiPriority w:val="99"/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uiPriority w:val="99"/>
    <w:rPr>
      <w:rFonts w:ascii="Arial" w:eastAsia="Times New Roman" w:hAnsi="Arial" w:cs="Arial"/>
      <w:vanish/>
      <w:sz w:val="16"/>
      <w:szCs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zwciciemZnak">
    <w:name w:val="Tekst podstawowy z wcięciem Znak"/>
    <w:link w:val="Tekstpodstawowyzwciciem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2">
    <w:name w:val="WW8Num10z2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1">
    <w:name w:val="WW8Num15z1"/>
    <w:rPr>
      <w:rFonts w:hint="default"/>
    </w:rPr>
  </w:style>
  <w:style w:type="character" w:customStyle="1" w:styleId="WW8Num15z3">
    <w:name w:val="WW8Num15z3"/>
    <w:rPr>
      <w:rFonts w:ascii="Lato" w:eastAsia="Times New Roman" w:hAnsi="Lato" w:cs="Times New Roman"/>
      <w:kern w:val="2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8z3">
    <w:name w:val="WW8Num18z3"/>
    <w:rPr>
      <w:rFonts w:ascii="Lato" w:eastAsia="Times New Roman" w:hAnsi="Lato" w:cs="Times New Roman"/>
    </w:rPr>
  </w:style>
  <w:style w:type="character" w:customStyle="1" w:styleId="WW8Num26z3">
    <w:name w:val="WW8Num26z3"/>
    <w:rPr>
      <w:rFonts w:cs="Times New Roman"/>
      <w:b w:val="0"/>
      <w:bCs w:val="0"/>
      <w:i w:val="0"/>
      <w:iCs w:val="0"/>
    </w:rPr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3">
    <w:name w:val="WW8Num27z3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1z1">
    <w:name w:val="WW8Num31z1"/>
    <w:rPr>
      <w:b w:val="0"/>
    </w:rPr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5z1">
    <w:name w:val="WW8Num35z1"/>
    <w:rPr>
      <w:rFonts w:ascii="Lato" w:eastAsia="Times New Roman" w:hAnsi="Lato" w:cs="Times New Roman"/>
      <w:i w:val="0"/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  <w:rPr>
      <w:color w:val="auto"/>
    </w:rPr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3">
    <w:name w:val="WW8Num37z3"/>
    <w:rPr>
      <w:rFonts w:cs="Times New Roman"/>
      <w:color w:val="auto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44z1">
    <w:name w:val="WW8Num44z1"/>
    <w:rPr>
      <w:b w:val="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7z2">
    <w:name w:val="WW8Num47z2"/>
    <w:rPr>
      <w:color w:val="auto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9z2">
    <w:name w:val="WW8Num49z2"/>
    <w:rPr>
      <w:rFonts w:cs="Times New Roman"/>
      <w:b w:val="0"/>
    </w:rPr>
  </w:style>
  <w:style w:type="character" w:customStyle="1" w:styleId="WW8Num50z2">
    <w:name w:val="WW8Num50z2"/>
    <w:rPr>
      <w:color w:val="auto"/>
    </w:rPr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69z1">
    <w:name w:val="WW8Num69z1"/>
    <w:rPr>
      <w:rFonts w:ascii="Lato" w:eastAsia="Times New Roman" w:hAnsi="Lato" w:cs="Times New Roman"/>
      <w:b/>
      <w:kern w:val="2"/>
    </w:rPr>
  </w:style>
  <w:style w:type="character" w:customStyle="1" w:styleId="WW8Num69z2">
    <w:name w:val="WW8Num69z2"/>
    <w:rPr>
      <w:rFonts w:ascii="Times New Roman" w:eastAsia="Times New Roman" w:hAnsi="Times New Roman" w:cs="Times New Roman"/>
    </w:rPr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1">
    <w:name w:val="WW8Num70z1"/>
  </w:style>
  <w:style w:type="character" w:customStyle="1" w:styleId="WW8Num70z2">
    <w:name w:val="WW8Num70z2"/>
    <w:rPr>
      <w:rFonts w:cs="Lato" w:hint="default"/>
    </w:rPr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3">
    <w:name w:val="WW8Num78z3"/>
    <w:rPr>
      <w:rFonts w:cs="Times New Roman"/>
      <w:b w:val="0"/>
      <w:bCs w:val="0"/>
      <w:i w:val="0"/>
      <w:iCs w:val="0"/>
    </w:rPr>
  </w:style>
  <w:style w:type="character" w:customStyle="1" w:styleId="WW8Num79z3">
    <w:name w:val="WW8Num79z3"/>
    <w:rPr>
      <w:rFonts w:cs="Times New Roman"/>
      <w:b w:val="0"/>
      <w:bCs w:val="0"/>
      <w:i w:val="0"/>
      <w:iCs w:val="0"/>
    </w:rPr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3">
    <w:name w:val="WW8Num82z3"/>
    <w:rPr>
      <w:rFonts w:cs="Times New Roman"/>
      <w:color w:val="auto"/>
    </w:rPr>
  </w:style>
  <w:style w:type="character" w:customStyle="1" w:styleId="WW8Num84z1">
    <w:name w:val="WW8Num84z1"/>
    <w:rPr>
      <w:rFonts w:ascii="Lato" w:eastAsia="Times New Roman" w:hAnsi="Lato" w:cs="Times New Roman"/>
    </w:rPr>
  </w:style>
  <w:style w:type="character" w:customStyle="1" w:styleId="WW8Num84z2">
    <w:name w:val="WW8Num84z2"/>
    <w:rPr>
      <w:rFonts w:ascii="Times New Roman" w:eastAsia="Times New Roman" w:hAnsi="Times New Roman" w:cs="Times New Roman"/>
      <w:b/>
      <w:bCs/>
    </w:rPr>
  </w:style>
  <w:style w:type="character" w:customStyle="1" w:styleId="WW8Num84z3">
    <w:name w:val="WW8Num84z3"/>
    <w:rPr>
      <w:rFonts w:cs="Times New Roman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2">
    <w:name w:val="WW8Num86z2"/>
    <w:rPr>
      <w:rFonts w:ascii="Wingdings" w:hAnsi="Wingdings" w:cs="Wingdings"/>
    </w:rPr>
  </w:style>
  <w:style w:type="character" w:customStyle="1" w:styleId="WW8Num87z1">
    <w:name w:val="WW8Num87z1"/>
    <w:rPr>
      <w:rFonts w:ascii="Lato" w:eastAsia="Times New Roman" w:hAnsi="Lato" w:cs="Times New Roman"/>
      <w:b w:val="0"/>
      <w:strike w:val="0"/>
      <w:dstrike w:val="0"/>
      <w:sz w:val="24"/>
      <w:szCs w:val="24"/>
    </w:rPr>
  </w:style>
  <w:style w:type="character" w:customStyle="1" w:styleId="WW8Num87z2">
    <w:name w:val="WW8Num87z2"/>
    <w:rPr>
      <w:rFonts w:ascii="Times New Roman" w:eastAsia="Times New Roman" w:hAnsi="Times New Roman" w:cs="Times New Roman"/>
    </w:rPr>
  </w:style>
  <w:style w:type="character" w:customStyle="1" w:styleId="WW8Num87z3">
    <w:name w:val="WW8Num87z3"/>
    <w:rPr>
      <w:rFonts w:cs="Times New Roman"/>
      <w:b w:val="0"/>
      <w:bCs w:val="0"/>
      <w:i w:val="0"/>
      <w:iCs w:val="0"/>
    </w:rPr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3">
    <w:name w:val="WW8Num88z3"/>
    <w:rPr>
      <w:rFonts w:ascii="Lato" w:hAnsi="Lato" w:cs="Lato"/>
    </w:rPr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6z1">
    <w:name w:val="WW8Num106z1"/>
    <w:rPr>
      <w:rFonts w:ascii="Courier New" w:hAnsi="Courier New" w:cs="Courier New" w:hint="default"/>
    </w:rPr>
  </w:style>
  <w:style w:type="character" w:customStyle="1" w:styleId="WW8Num106z2">
    <w:name w:val="WW8Num106z2"/>
    <w:rPr>
      <w:rFonts w:ascii="Wingdings" w:hAnsi="Wingdings" w:cs="Wingdings" w:hint="default"/>
    </w:rPr>
  </w:style>
  <w:style w:type="character" w:customStyle="1" w:styleId="WW8Num106z3">
    <w:name w:val="WW8Num106z3"/>
    <w:rPr>
      <w:rFonts w:ascii="Symbol" w:hAnsi="Symbol" w:cs="Symbol" w:hint="default"/>
    </w:rPr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1">
    <w:name w:val="WW8Num111z1"/>
    <w:rPr>
      <w:rFonts w:hint="default"/>
      <w:b w:val="0"/>
      <w:bCs/>
    </w:rPr>
  </w:style>
  <w:style w:type="character" w:customStyle="1" w:styleId="WW8Num115z1">
    <w:name w:val="WW8Num115z1"/>
    <w:rPr>
      <w:rFonts w:ascii="Lato" w:eastAsia="Times New Roman" w:hAnsi="Lato" w:cs="Times New Roman" w:hint="default"/>
      <w:b w:val="0"/>
      <w:i w:val="0"/>
      <w:color w:val="auto"/>
    </w:rPr>
  </w:style>
  <w:style w:type="character" w:customStyle="1" w:styleId="WW8Num115z2">
    <w:name w:val="WW8Num115z2"/>
    <w:rPr>
      <w:rFonts w:ascii="Courier New" w:hAnsi="Courier New" w:cs="Courier New" w:hint="default"/>
    </w:rPr>
  </w:style>
  <w:style w:type="character" w:customStyle="1" w:styleId="WW8Num115z3">
    <w:name w:val="WW8Num115z3"/>
  </w:style>
  <w:style w:type="character" w:customStyle="1" w:styleId="WW8Num115z4">
    <w:name w:val="WW8Num115z4"/>
    <w:rPr>
      <w:rFonts w:hint="default"/>
    </w:rPr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1">
    <w:name w:val="WW8Num116z1"/>
    <w:rPr>
      <w:rFonts w:ascii="Symbol" w:hAnsi="Symbol" w:cs="Symbol" w:hint="default"/>
      <w:strike w:val="0"/>
      <w:dstrike w:val="0"/>
    </w:rPr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1">
    <w:name w:val="WW8Num117z1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20z2">
    <w:name w:val="WW8Num120z2"/>
    <w:rPr>
      <w:rFonts w:hint="default"/>
      <w:color w:val="auto"/>
    </w:rPr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5z1">
    <w:name w:val="WW8Num125z1"/>
    <w:rPr>
      <w:rFonts w:ascii="Lato" w:hAnsi="Lato" w:cs="Lato" w:hint="default"/>
      <w:kern w:val="2"/>
    </w:rPr>
  </w:style>
  <w:style w:type="character" w:customStyle="1" w:styleId="WW8Num126z1">
    <w:name w:val="WW8Num126z1"/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8z1">
    <w:name w:val="WW8Num128z1"/>
    <w:rPr>
      <w:rFonts w:ascii="Symbol" w:hAnsi="Symbol" w:cs="Symbol" w:hint="default"/>
    </w:rPr>
  </w:style>
  <w:style w:type="character" w:customStyle="1" w:styleId="WW8Num128z2">
    <w:name w:val="WW8Num128z2"/>
    <w:rPr>
      <w:rFonts w:hint="default"/>
    </w:rPr>
  </w:style>
  <w:style w:type="character" w:customStyle="1" w:styleId="WW8Num128z3">
    <w:name w:val="WW8Num128z3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129z1">
    <w:name w:val="WW8Num129z1"/>
    <w:rPr>
      <w:rFonts w:ascii="Symbol" w:hAnsi="Symbol" w:cs="Symbol" w:hint="default"/>
    </w:rPr>
  </w:style>
  <w:style w:type="character" w:customStyle="1" w:styleId="WW8Num129z2">
    <w:name w:val="WW8Num129z2"/>
    <w:rPr>
      <w:rFonts w:hint="default"/>
    </w:rPr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0z2">
    <w:name w:val="WW8Num130z2"/>
    <w:rPr>
      <w:rFonts w:ascii="Symbol" w:hAnsi="Symbol" w:cs="Symbol"/>
    </w:rPr>
  </w:style>
  <w:style w:type="character" w:customStyle="1" w:styleId="WW8Num131z1">
    <w:name w:val="WW8Num131z1"/>
    <w:rPr>
      <w:rFonts w:ascii="Lato" w:hAnsi="Lato" w:cs="Times New Roman" w:hint="default"/>
      <w:b w:val="0"/>
      <w:bCs w:val="0"/>
      <w:i w:val="0"/>
      <w:strike w:val="0"/>
      <w:dstrike w:val="0"/>
      <w:color w:val="auto"/>
    </w:rPr>
  </w:style>
  <w:style w:type="character" w:customStyle="1" w:styleId="WW8Num131z2">
    <w:name w:val="WW8Num131z2"/>
    <w:rPr>
      <w:rFonts w:cs="Times New Roman" w:hint="default"/>
    </w:rPr>
  </w:style>
  <w:style w:type="character" w:customStyle="1" w:styleId="WW8Num131z3">
    <w:name w:val="WW8Num131z3"/>
    <w:rPr>
      <w:rFonts w:ascii="Lato" w:eastAsia="Times New Roman" w:hAnsi="Lato" w:cs="Times New Roman" w:hint="default"/>
      <w:b w:val="0"/>
    </w:rPr>
  </w:style>
  <w:style w:type="character" w:customStyle="1" w:styleId="WW8Num132z1">
    <w:name w:val="WW8Num132z1"/>
  </w:style>
  <w:style w:type="character" w:customStyle="1" w:styleId="WW8Num132z2">
    <w:name w:val="WW8Num132z2"/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Domylnaczcionkaakapitu2">
    <w:name w:val="Domyślna czcionka akapitu2"/>
  </w:style>
  <w:style w:type="character" w:customStyle="1" w:styleId="WW8Num35z2">
    <w:name w:val="WW8Num35z2"/>
    <w:rPr>
      <w:rFonts w:ascii="Courier New" w:hAnsi="Courier New" w:cs="Courier New"/>
    </w:rPr>
  </w:style>
  <w:style w:type="character" w:customStyle="1" w:styleId="WW8Num57z3">
    <w:name w:val="WW8Num57z3"/>
    <w:rPr>
      <w:rFonts w:ascii="Times New Roman" w:eastAsia="Calibri" w:hAnsi="Times New Roman" w:cs="Times New Roman"/>
    </w:rPr>
  </w:style>
  <w:style w:type="character" w:customStyle="1" w:styleId="WW8Num58z1">
    <w:name w:val="WW8Num58z1"/>
    <w:rPr>
      <w:rFonts w:cs="Times New Roman"/>
    </w:rPr>
  </w:style>
  <w:style w:type="character" w:customStyle="1" w:styleId="WW8Num77z2">
    <w:name w:val="WW8Num77z2"/>
    <w:rPr>
      <w:rFonts w:ascii="Times New Roman" w:eastAsia="Times New Roman" w:hAnsi="Times New Roman" w:cs="Times New Roman"/>
    </w:rPr>
  </w:style>
  <w:style w:type="character" w:customStyle="1" w:styleId="WW8Num86z3">
    <w:name w:val="WW8Num86z3"/>
    <w:rPr>
      <w:rFonts w:cs="Times New Roman"/>
      <w:b w:val="0"/>
      <w:bCs w:val="0"/>
      <w:i w:val="0"/>
      <w:iCs w:val="0"/>
    </w:rPr>
  </w:style>
  <w:style w:type="character" w:customStyle="1" w:styleId="WW8Num90z3">
    <w:name w:val="WW8Num90z3"/>
    <w:rPr>
      <w:rFonts w:cs="Times New Roman"/>
      <w:color w:val="auto"/>
    </w:rPr>
  </w:style>
  <w:style w:type="character" w:customStyle="1" w:styleId="WW8Num92z3">
    <w:name w:val="WW8Num92z3"/>
    <w:rPr>
      <w:rFonts w:cs="Times New Roman"/>
    </w:rPr>
  </w:style>
  <w:style w:type="character" w:customStyle="1" w:styleId="WW8Num21z3">
    <w:name w:val="WW8Num21z3"/>
    <w:rPr>
      <w:rFonts w:ascii="Lato" w:eastAsia="Times New Roman" w:hAnsi="Lato" w:cs="Times New Roman"/>
    </w:rPr>
  </w:style>
  <w:style w:type="character" w:customStyle="1" w:styleId="WW8Num39z2">
    <w:name w:val="WW8Num39z2"/>
    <w:rPr>
      <w:rFonts w:ascii="Courier New" w:hAnsi="Courier New" w:cs="Courier New"/>
    </w:rPr>
  </w:style>
  <w:style w:type="character" w:customStyle="1" w:styleId="WW8Num61z2">
    <w:name w:val="WW8Num61z2"/>
    <w:rPr>
      <w:rFonts w:cs="Times New Roman"/>
      <w:b w:val="0"/>
    </w:rPr>
  </w:style>
  <w:style w:type="character" w:customStyle="1" w:styleId="WW8Num65z1">
    <w:name w:val="WW8Num65z1"/>
    <w:rPr>
      <w:rFonts w:ascii="Times New Roman" w:eastAsia="Times New Roman" w:hAnsi="Times New Roman" w:cs="Times New Roman"/>
    </w:rPr>
  </w:style>
  <w:style w:type="character" w:customStyle="1" w:styleId="WW8Num77z1">
    <w:name w:val="WW8Num77z1"/>
    <w:rPr>
      <w:rFonts w:ascii="Times New Roman" w:hAnsi="Times New Roman" w:cs="Times New Roman"/>
      <w:b w:val="0"/>
      <w:bCs w:val="0"/>
    </w:rPr>
  </w:style>
  <w:style w:type="character" w:customStyle="1" w:styleId="WW8Num89z4">
    <w:name w:val="WW8Num89z4"/>
    <w:rPr>
      <w:rFonts w:ascii="Courier New" w:hAnsi="Courier New" w:cs="Courier New"/>
    </w:rPr>
  </w:style>
  <w:style w:type="character" w:customStyle="1" w:styleId="WW8Num89z5">
    <w:name w:val="WW8Num89z5"/>
    <w:rPr>
      <w:rFonts w:ascii="Wingdings" w:hAnsi="Wingdings" w:cs="Wingdings"/>
    </w:rPr>
  </w:style>
  <w:style w:type="character" w:customStyle="1" w:styleId="WW8Num90z1">
    <w:name w:val="WW8Num90z1"/>
    <w:rPr>
      <w:rFonts w:ascii="Lato" w:eastAsia="Times New Roman" w:hAnsi="Lato" w:cs="Times New Roman"/>
    </w:rPr>
  </w:style>
  <w:style w:type="character" w:customStyle="1" w:styleId="Tekstpodstawowy3Znak">
    <w:name w:val="Tekst podstawowy 3 Znak"/>
    <w:rPr>
      <w:rFonts w:ascii="Arial" w:eastAsia="Times New Roman" w:hAnsi="Arial" w:cs="Arial"/>
      <w:sz w:val="16"/>
      <w:szCs w:val="16"/>
    </w:rPr>
  </w:style>
  <w:style w:type="character" w:customStyle="1" w:styleId="Tekstpodstawowy2Znak">
    <w:name w:val="Tekst podstawowy 2 Znak"/>
    <w:rPr>
      <w:rFonts w:ascii="Arial" w:eastAsia="Times New Roman" w:hAnsi="Arial" w:cs="Arial"/>
    </w:rPr>
  </w:style>
  <w:style w:type="character" w:customStyle="1" w:styleId="Tekstpodstawowywcity3Znak">
    <w:name w:val="Tekst podstawowy wcięty 3 Znak"/>
    <w:rPr>
      <w:rFonts w:ascii="Arial" w:eastAsia="Times New Roman" w:hAnsi="Arial" w:cs="Arial"/>
      <w:sz w:val="16"/>
      <w:szCs w:val="16"/>
    </w:rPr>
  </w:style>
  <w:style w:type="character" w:styleId="Uwydatnienie">
    <w:name w:val="Emphasis"/>
    <w:qFormat/>
    <w:rPr>
      <w:i/>
    </w:rPr>
  </w:style>
  <w:style w:type="character" w:customStyle="1" w:styleId="Heading1Char">
    <w:name w:val="Heading 1 Char"/>
    <w:rPr>
      <w:rFonts w:ascii="Cambria" w:hAnsi="Cambria" w:cs="Cambria"/>
      <w:b/>
      <w:kern w:val="2"/>
      <w:sz w:val="32"/>
    </w:rPr>
  </w:style>
  <w:style w:type="character" w:customStyle="1" w:styleId="FooterChar">
    <w:name w:val="Footer Char"/>
    <w:rPr>
      <w:sz w:val="24"/>
    </w:rPr>
  </w:style>
  <w:style w:type="character" w:customStyle="1" w:styleId="ZnakZnak15">
    <w:name w:val="Znak Znak15"/>
    <w:rPr>
      <w:sz w:val="24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WW-Znakiprzypiswdolnych">
    <w:name w:val="WW-Znaki przypisów dolnych"/>
    <w:rPr>
      <w:vertAlign w:val="superscript"/>
    </w:rPr>
  </w:style>
  <w:style w:type="character" w:customStyle="1" w:styleId="h2">
    <w:name w:val="h2"/>
  </w:style>
  <w:style w:type="character" w:customStyle="1" w:styleId="MapadokumentuZnak">
    <w:name w:val="Mapa dokumentu Znak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kapitustep1">
    <w:name w:val="akapitustep1"/>
  </w:style>
  <w:style w:type="character" w:customStyle="1" w:styleId="WW8Num21z4">
    <w:name w:val="WW8Num21z4"/>
  </w:style>
  <w:style w:type="character" w:customStyle="1" w:styleId="Odwoaniedokomentarza2">
    <w:name w:val="Odwołanie do komentarza2"/>
    <w:rPr>
      <w:sz w:val="16"/>
    </w:rPr>
  </w:style>
  <w:style w:type="character" w:customStyle="1" w:styleId="TekstkomentarzaZnak1">
    <w:name w:val="Tekst komentarza Znak1"/>
  </w:style>
  <w:style w:type="paragraph" w:customStyle="1" w:styleId="Nagwek30">
    <w:name w:val="Nagłówek3"/>
    <w:basedOn w:val="Normalny"/>
    <w:next w:val="Podtytu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ekstpodstawowy">
    <w:name w:val="Body Text"/>
    <w:basedOn w:val="Normalny"/>
    <w:link w:val="TekstpodstawowyZnak1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/>
    </w:rPr>
  </w:style>
  <w:style w:type="paragraph" w:styleId="Lista">
    <w:name w:val="List"/>
    <w:basedOn w:val="Normalny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widowControl w:val="0"/>
      <w:suppressLineNumber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</w:rPr>
  </w:style>
  <w:style w:type="paragraph" w:styleId="Nagwek">
    <w:name w:val="header"/>
    <w:basedOn w:val="Normalny"/>
    <w:uiPriority w:val="99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uiPriority w:val="34"/>
    <w:qFormat/>
    <w:pPr>
      <w:ind w:left="720"/>
      <w:contextualSpacing/>
    </w:pPr>
  </w:style>
  <w:style w:type="paragraph" w:customStyle="1" w:styleId="Tekstkomentarza3">
    <w:name w:val="Tekst komentarza3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3"/>
    <w:next w:val="Tekstkomentarza3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yle6">
    <w:name w:val="Style6"/>
    <w:basedOn w:val="Normalny"/>
    <w:pPr>
      <w:widowControl w:val="0"/>
      <w:autoSpaceDE w:val="0"/>
      <w:spacing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pPr>
      <w:spacing w:after="0" w:line="240" w:lineRule="auto"/>
    </w:pPr>
    <w:rPr>
      <w:rFonts w:ascii="Courier New" w:eastAsia="Times New Roman" w:hAnsi="Courier New" w:cs="Courier New"/>
      <w:color w:val="000000"/>
      <w:sz w:val="16"/>
      <w:szCs w:val="16"/>
      <w:lang w:val="x-none"/>
    </w:rPr>
  </w:style>
  <w:style w:type="paragraph" w:styleId="Poprawka">
    <w:name w:val="Revision"/>
    <w:uiPriority w:val="99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uiPriority w:val="9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pPr>
      <w:spacing w:after="200" w:line="276" w:lineRule="auto"/>
    </w:pPr>
    <w:rPr>
      <w:sz w:val="20"/>
      <w:szCs w:val="20"/>
      <w:lang w:val="x-none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Tekstpodstawowywcity">
    <w:name w:val="Body Text Indent"/>
    <w:basedOn w:val="Normalny"/>
    <w:pPr>
      <w:spacing w:after="120" w:line="360" w:lineRule="auto"/>
      <w:ind w:left="283"/>
    </w:pPr>
    <w:rPr>
      <w:rFonts w:ascii="Arial" w:eastAsia="Times New Roman" w:hAnsi="Arial" w:cs="Arial"/>
      <w:sz w:val="24"/>
      <w:szCs w:val="24"/>
      <w:lang w:val="x-none"/>
    </w:rPr>
  </w:style>
  <w:style w:type="paragraph" w:customStyle="1" w:styleId="BodyText22">
    <w:name w:val="Body Text 22"/>
    <w:basedOn w:val="Normalny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paragraph" w:styleId="Podtytu">
    <w:name w:val="Subtitle"/>
    <w:basedOn w:val="Normalny"/>
    <w:next w:val="Tekstpodstawow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podstawowy31">
    <w:name w:val="Tekst podstawowy 31"/>
    <w:basedOn w:val="Normalny"/>
    <w:pPr>
      <w:spacing w:after="120" w:line="360" w:lineRule="auto"/>
    </w:pPr>
    <w:rPr>
      <w:rFonts w:ascii="Arial" w:eastAsia="Times New Roman" w:hAnsi="Arial" w:cs="Arial"/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Nagwekwykazurde1">
    <w:name w:val="Nagłówek wykazu źródeł1"/>
    <w:basedOn w:val="Normalny"/>
    <w:next w:val="Normalny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styleId="Tekstprzypisukocowego">
    <w:name w:val="endnote text"/>
    <w:basedOn w:val="Normalny"/>
    <w:uiPriority w:val="99"/>
    <w:pPr>
      <w:spacing w:after="0" w:line="360" w:lineRule="auto"/>
    </w:pPr>
    <w:rPr>
      <w:rFonts w:ascii="Arial" w:eastAsia="Times New Roman" w:hAnsi="Arial" w:cs="Arial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listapunktowana">
    <w:name w:val="listapunktowana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nawias">
    <w:name w:val="listanawias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pPr>
      <w:numPr>
        <w:numId w:val="3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Texte-mail">
    <w:name w:val="Text e-mail"/>
    <w:basedOn w:val="Normalny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Legenda1">
    <w:name w:val="Legenda1"/>
    <w:basedOn w:val="Normalny"/>
    <w:next w:val="Normalny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kstkomentarza1">
    <w:name w:val="Tekst komentarza1"/>
    <w:basedOn w:val="Normalny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Poprawka1">
    <w:name w:val="Poprawka1"/>
    <w:pPr>
      <w:suppressAutoHyphens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ListParagraph1">
    <w:name w:val="List Paragraph1"/>
    <w:basedOn w:val="Normalny"/>
    <w:pPr>
      <w:spacing w:after="200" w:line="276" w:lineRule="auto"/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pPr>
      <w:widowControl w:val="0"/>
      <w:suppressLineNumbers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Pr>
      <w:b/>
      <w:bCs/>
    </w:rPr>
  </w:style>
  <w:style w:type="paragraph" w:customStyle="1" w:styleId="Style8">
    <w:name w:val="Style8"/>
    <w:basedOn w:val="Normalny"/>
    <w:pPr>
      <w:widowControl w:val="0"/>
      <w:autoSpaceDE w:val="0"/>
      <w:spacing w:after="0" w:line="20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Bezodstpw">
    <w:name w:val="No Spacing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NormalBold">
    <w:name w:val="NormalBold"/>
    <w:basedOn w:val="Normalny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val="x-none"/>
    </w:rPr>
  </w:style>
  <w:style w:type="paragraph" w:customStyle="1" w:styleId="Text1">
    <w:name w:val="Text 1"/>
    <w:basedOn w:val="Normalny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NormalLeft">
    <w:name w:val="Normal Left"/>
    <w:basedOn w:val="Normalny"/>
    <w:pPr>
      <w:spacing w:before="120" w:after="120" w:line="240" w:lineRule="auto"/>
    </w:pPr>
    <w:rPr>
      <w:rFonts w:ascii="Times New Roman" w:hAnsi="Times New Roman"/>
      <w:sz w:val="24"/>
    </w:rPr>
  </w:style>
  <w:style w:type="paragraph" w:customStyle="1" w:styleId="Tiret0">
    <w:name w:val="Tiret 0"/>
    <w:basedOn w:val="Normalny"/>
    <w:pPr>
      <w:numPr>
        <w:numId w:val="12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ret1">
    <w:name w:val="Tiret 1"/>
    <w:basedOn w:val="Normalny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1">
    <w:name w:val="NumPar 1"/>
    <w:basedOn w:val="Normalny"/>
    <w:next w:val="Text1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</w:rPr>
  </w:style>
  <w:style w:type="paragraph" w:customStyle="1" w:styleId="Tekstpodstawowywcity22">
    <w:name w:val="Tekst podstawowy wcięty 22"/>
    <w:basedOn w:val="Normalny"/>
    <w:pPr>
      <w:widowControl w:val="0"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tabela">
    <w:name w:val="Tekst_tabela"/>
    <w:basedOn w:val="Bezodstpw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rice">
    <w:name w:val="price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agicieodgryformularza">
    <w:name w:val="HTML Top of Form"/>
    <w:basedOn w:val="Normalny"/>
    <w:next w:val="Normalny"/>
    <w:uiPriority w:val="99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styleId="Zagicieoddouformularza">
    <w:name w:val="HTML Bottom of Form"/>
    <w:basedOn w:val="Normalny"/>
    <w:next w:val="Normalny"/>
    <w:uiPriority w:val="99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customStyle="1" w:styleId="xmsonormal">
    <w:name w:val="x_msonormal"/>
    <w:basedOn w:val="Normalny"/>
    <w:uiPriority w:val="99"/>
    <w:pPr>
      <w:spacing w:after="0" w:line="240" w:lineRule="auto"/>
    </w:pPr>
    <w:rPr>
      <w:rFonts w:cs="Calibri"/>
    </w:rPr>
  </w:style>
  <w:style w:type="paragraph" w:customStyle="1" w:styleId="Tekstpodstawowyzwciciem1">
    <w:name w:val="Tekst podstawowy z wcięciem1"/>
    <w:basedOn w:val="Tekstpodstawowy"/>
    <w:pPr>
      <w:spacing w:after="0"/>
      <w:ind w:firstLine="360"/>
    </w:pPr>
    <w:rPr>
      <w:sz w:val="24"/>
      <w:szCs w:val="24"/>
      <w:lang w:val="en-US"/>
    </w:rPr>
  </w:style>
  <w:style w:type="paragraph" w:customStyle="1" w:styleId="Nagwek20">
    <w:name w:val="Nagłówek2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Microsoft YaHei" w:hAnsi="Arial" w:cs="Lucida Sans"/>
      <w:sz w:val="28"/>
      <w:szCs w:val="28"/>
    </w:rPr>
  </w:style>
  <w:style w:type="paragraph" w:customStyle="1" w:styleId="Legenda2">
    <w:name w:val="Legenda2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Akapitzlist2">
    <w:name w:val="Akapit z listą2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oprawka2">
    <w:name w:val="Poprawka2"/>
    <w:pPr>
      <w:suppressAutoHyphens/>
    </w:pPr>
    <w:rPr>
      <w:sz w:val="24"/>
      <w:szCs w:val="24"/>
      <w:lang w:eastAsia="zh-CN"/>
    </w:rPr>
  </w:style>
  <w:style w:type="paragraph" w:customStyle="1" w:styleId="Listapunktowana1">
    <w:name w:val="Lista punktowana1"/>
    <w:basedOn w:val="Normalny"/>
    <w:pPr>
      <w:widowControl w:val="0"/>
      <w:tabs>
        <w:tab w:val="left" w:pos="360"/>
      </w:tabs>
      <w:spacing w:after="0" w:line="240" w:lineRule="auto"/>
      <w:ind w:left="360" w:hanging="360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Mapadokumentu1">
    <w:name w:val="Mapa dokumentu1"/>
    <w:basedOn w:val="Normalny"/>
    <w:pPr>
      <w:widowControl w:val="0"/>
      <w:shd w:val="clear" w:color="auto" w:fill="000080"/>
      <w:spacing w:after="0" w:line="240" w:lineRule="auto"/>
      <w:jc w:val="center"/>
    </w:pPr>
    <w:rPr>
      <w:rFonts w:ascii="Tahoma" w:eastAsia="Times New Roman" w:hAnsi="Tahoma" w:cs="Tahoma"/>
      <w:sz w:val="20"/>
      <w:szCs w:val="20"/>
    </w:rPr>
  </w:style>
  <w:style w:type="paragraph" w:customStyle="1" w:styleId="LO-Normal">
    <w:name w:val="LO-Normal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wcicie">
    <w:name w:val="wcięcie"/>
    <w:basedOn w:val="Normalny"/>
    <w:pPr>
      <w:spacing w:after="0" w:line="240" w:lineRule="auto"/>
      <w:ind w:left="708"/>
    </w:pPr>
    <w:rPr>
      <w:rFonts w:ascii="Arial" w:eastAsia="Times New Roman" w:hAnsi="Arial" w:cs="Arial"/>
      <w:sz w:val="24"/>
      <w:szCs w:val="24"/>
    </w:rPr>
  </w:style>
  <w:style w:type="paragraph" w:customStyle="1" w:styleId="Nagwekwykazurde2">
    <w:name w:val="Nagłówek wykazu źródeł2"/>
    <w:basedOn w:val="Nagwek1"/>
    <w:next w:val="Normalny"/>
    <w:pPr>
      <w:keepLines/>
      <w:numPr>
        <w:numId w:val="0"/>
      </w:numPr>
      <w:spacing w:after="0" w:line="252" w:lineRule="auto"/>
    </w:pPr>
    <w:rPr>
      <w:rFonts w:ascii="Calibri Light" w:hAnsi="Calibri Light" w:cs="Calibri Light"/>
      <w:b w:val="0"/>
      <w:bCs w:val="0"/>
      <w:color w:val="2E74B5"/>
      <w:lang w:val="pl-PL"/>
    </w:rPr>
  </w:style>
  <w:style w:type="paragraph" w:customStyle="1" w:styleId="Tekstkomentarza2">
    <w:name w:val="Tekst komentarza2"/>
    <w:basedOn w:val="Normalny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Standard">
    <w:name w:val="Standard"/>
    <w:rsid w:val="00DF0BD6"/>
    <w:pPr>
      <w:widowControl w:val="0"/>
      <w:suppressAutoHyphens/>
      <w:autoSpaceDN w:val="0"/>
      <w:jc w:val="center"/>
      <w:textAlignment w:val="baseline"/>
    </w:pPr>
    <w:rPr>
      <w:rFonts w:eastAsia="SimSun"/>
      <w:kern w:val="3"/>
      <w:sz w:val="24"/>
      <w:szCs w:val="24"/>
      <w:lang w:eastAsia="zh-CN"/>
    </w:rPr>
  </w:style>
  <w:style w:type="numbering" w:customStyle="1" w:styleId="WW8Num20">
    <w:name w:val="WW8Num20"/>
    <w:basedOn w:val="Bezlisty"/>
    <w:rsid w:val="00DF0BD6"/>
    <w:pPr>
      <w:numPr>
        <w:numId w:val="138"/>
      </w:numPr>
    </w:pPr>
  </w:style>
  <w:style w:type="numbering" w:customStyle="1" w:styleId="WW8Num58">
    <w:name w:val="WW8Num58"/>
    <w:basedOn w:val="Bezlisty"/>
    <w:rsid w:val="00DF0BD6"/>
    <w:pPr>
      <w:numPr>
        <w:numId w:val="136"/>
      </w:numPr>
    </w:pPr>
  </w:style>
  <w:style w:type="character" w:customStyle="1" w:styleId="PogrubienieTeksttreci2Verdana8pt">
    <w:name w:val="Pogrubienie;Tekst treści (2) + Verdana;8 pt"/>
    <w:rsid w:val="008C2701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numbering" w:customStyle="1" w:styleId="WW8Num37">
    <w:name w:val="WW8Num37"/>
    <w:basedOn w:val="Bezlisty"/>
    <w:rsid w:val="001F4546"/>
    <w:pPr>
      <w:numPr>
        <w:numId w:val="137"/>
      </w:numPr>
    </w:pPr>
  </w:style>
  <w:style w:type="numbering" w:customStyle="1" w:styleId="WW8Num56">
    <w:name w:val="WW8Num56"/>
    <w:basedOn w:val="Bezlisty"/>
    <w:rsid w:val="0029067D"/>
    <w:pPr>
      <w:numPr>
        <w:numId w:val="14"/>
      </w:numPr>
    </w:pPr>
  </w:style>
  <w:style w:type="paragraph" w:customStyle="1" w:styleId="Tekstpodstawowy22">
    <w:name w:val="Tekst podstawowy 22"/>
    <w:basedOn w:val="Standard"/>
    <w:rsid w:val="007426A2"/>
    <w:pPr>
      <w:suppressAutoHyphens w:val="0"/>
      <w:autoSpaceDN/>
      <w:jc w:val="both"/>
    </w:pPr>
    <w:rPr>
      <w:kern w:val="1"/>
      <w:sz w:val="20"/>
      <w:szCs w:val="20"/>
    </w:rPr>
  </w:style>
  <w:style w:type="numbering" w:customStyle="1" w:styleId="Styl21">
    <w:name w:val="Styl21"/>
    <w:uiPriority w:val="99"/>
    <w:rsid w:val="00C26846"/>
  </w:style>
  <w:style w:type="numbering" w:customStyle="1" w:styleId="Bezlisty1">
    <w:name w:val="Bez listy1"/>
    <w:next w:val="Bezlisty"/>
    <w:uiPriority w:val="99"/>
    <w:semiHidden/>
    <w:unhideWhenUsed/>
    <w:rsid w:val="001201B9"/>
  </w:style>
  <w:style w:type="character" w:styleId="Odwoaniedokomentarza">
    <w:name w:val="annotation reference"/>
    <w:uiPriority w:val="99"/>
    <w:unhideWhenUsed/>
    <w:rsid w:val="001201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01B9"/>
    <w:pPr>
      <w:suppressAutoHyphens w:val="0"/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2">
    <w:name w:val="Tekst komentarza Znak2"/>
    <w:uiPriority w:val="99"/>
    <w:semiHidden/>
    <w:rsid w:val="001201B9"/>
    <w:rPr>
      <w:rFonts w:ascii="Calibri" w:eastAsia="Calibri" w:hAnsi="Calibri"/>
      <w:lang w:eastAsia="zh-CN"/>
    </w:rPr>
  </w:style>
  <w:style w:type="numbering" w:customStyle="1" w:styleId="Styl5">
    <w:name w:val="Styl5"/>
    <w:uiPriority w:val="99"/>
    <w:rsid w:val="001201B9"/>
    <w:pPr>
      <w:numPr>
        <w:numId w:val="25"/>
      </w:numPr>
    </w:pPr>
  </w:style>
  <w:style w:type="numbering" w:customStyle="1" w:styleId="WW8Num3312">
    <w:name w:val="WW8Num3312"/>
    <w:rsid w:val="001201B9"/>
    <w:pPr>
      <w:numPr>
        <w:numId w:val="28"/>
      </w:numPr>
    </w:pPr>
  </w:style>
  <w:style w:type="numbering" w:customStyle="1" w:styleId="1111111">
    <w:name w:val="1 / 1.1 / 1.1.11"/>
    <w:basedOn w:val="Bezlisty"/>
    <w:next w:val="111111"/>
    <w:rsid w:val="001201B9"/>
    <w:pPr>
      <w:numPr>
        <w:numId w:val="29"/>
      </w:numPr>
    </w:pPr>
  </w:style>
  <w:style w:type="numbering" w:styleId="111111">
    <w:name w:val="Outline List 2"/>
    <w:basedOn w:val="Bezlisty"/>
    <w:unhideWhenUsed/>
    <w:rsid w:val="001201B9"/>
    <w:pPr>
      <w:numPr>
        <w:numId w:val="33"/>
      </w:numPr>
    </w:pPr>
  </w:style>
  <w:style w:type="numbering" w:customStyle="1" w:styleId="Styl1">
    <w:name w:val="Styl1"/>
    <w:rsid w:val="001201B9"/>
    <w:pPr>
      <w:numPr>
        <w:numId w:val="30"/>
      </w:numPr>
    </w:pPr>
  </w:style>
  <w:style w:type="numbering" w:customStyle="1" w:styleId="Styl2">
    <w:name w:val="Styl2"/>
    <w:uiPriority w:val="99"/>
    <w:rsid w:val="001201B9"/>
    <w:pPr>
      <w:numPr>
        <w:numId w:val="31"/>
      </w:numPr>
    </w:pPr>
  </w:style>
  <w:style w:type="numbering" w:customStyle="1" w:styleId="WW8Num33121">
    <w:name w:val="WW8Num33121"/>
    <w:rsid w:val="001201B9"/>
    <w:pPr>
      <w:numPr>
        <w:numId w:val="1"/>
      </w:numPr>
    </w:pPr>
  </w:style>
  <w:style w:type="character" w:styleId="Odwoanieprzypisudolnego">
    <w:name w:val="footnote reference"/>
    <w:rsid w:val="001201B9"/>
    <w:rPr>
      <w:vertAlign w:val="superscript"/>
    </w:rPr>
  </w:style>
  <w:style w:type="paragraph" w:styleId="Tytu">
    <w:name w:val="Title"/>
    <w:basedOn w:val="Normalny"/>
    <w:next w:val="Podtytu"/>
    <w:link w:val="TytuZnak"/>
    <w:qFormat/>
    <w:rsid w:val="001201B9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1">
    <w:name w:val="Tytuł Znak1"/>
    <w:uiPriority w:val="10"/>
    <w:rsid w:val="001201B9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table" w:styleId="Tabela-Siatka">
    <w:name w:val="Table Grid"/>
    <w:basedOn w:val="Standardowy"/>
    <w:uiPriority w:val="39"/>
    <w:rsid w:val="001201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1">
    <w:name w:val="Styl11"/>
    <w:rsid w:val="001201B9"/>
    <w:pPr>
      <w:numPr>
        <w:numId w:val="34"/>
      </w:numPr>
    </w:pPr>
  </w:style>
  <w:style w:type="paragraph" w:styleId="Tekstpodstawowywcity2">
    <w:name w:val="Body Text Indent 2"/>
    <w:basedOn w:val="Normalny"/>
    <w:link w:val="Tekstpodstawowywcity2Znak"/>
    <w:uiPriority w:val="99"/>
    <w:rsid w:val="001201B9"/>
    <w:pPr>
      <w:widowControl w:val="0"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uiPriority w:val="99"/>
    <w:semiHidden/>
    <w:rsid w:val="001201B9"/>
    <w:rPr>
      <w:rFonts w:ascii="Calibri" w:eastAsia="Calibri" w:hAnsi="Calibri"/>
      <w:sz w:val="22"/>
      <w:szCs w:val="22"/>
      <w:lang w:eastAsia="zh-CN"/>
    </w:rPr>
  </w:style>
  <w:style w:type="numbering" w:customStyle="1" w:styleId="Styl3">
    <w:name w:val="Styl3"/>
    <w:uiPriority w:val="99"/>
    <w:rsid w:val="001201B9"/>
    <w:pPr>
      <w:numPr>
        <w:numId w:val="35"/>
      </w:numPr>
    </w:pPr>
  </w:style>
  <w:style w:type="numbering" w:customStyle="1" w:styleId="Styl4">
    <w:name w:val="Styl4"/>
    <w:uiPriority w:val="99"/>
    <w:rsid w:val="001201B9"/>
    <w:pPr>
      <w:numPr>
        <w:numId w:val="36"/>
      </w:numPr>
    </w:pPr>
  </w:style>
  <w:style w:type="numbering" w:customStyle="1" w:styleId="Styl6">
    <w:name w:val="Styl6"/>
    <w:uiPriority w:val="99"/>
    <w:rsid w:val="001201B9"/>
    <w:pPr>
      <w:numPr>
        <w:numId w:val="37"/>
      </w:numPr>
    </w:pPr>
  </w:style>
  <w:style w:type="numbering" w:customStyle="1" w:styleId="Styl7">
    <w:name w:val="Styl7"/>
    <w:uiPriority w:val="99"/>
    <w:rsid w:val="001201B9"/>
    <w:pPr>
      <w:numPr>
        <w:numId w:val="38"/>
      </w:numPr>
    </w:pPr>
  </w:style>
  <w:style w:type="numbering" w:customStyle="1" w:styleId="Styl8">
    <w:name w:val="Styl8"/>
    <w:uiPriority w:val="99"/>
    <w:rsid w:val="001201B9"/>
    <w:pPr>
      <w:numPr>
        <w:numId w:val="39"/>
      </w:numPr>
    </w:pPr>
  </w:style>
  <w:style w:type="numbering" w:customStyle="1" w:styleId="Styl9">
    <w:name w:val="Styl9"/>
    <w:uiPriority w:val="99"/>
    <w:rsid w:val="001201B9"/>
    <w:pPr>
      <w:numPr>
        <w:numId w:val="40"/>
      </w:numPr>
    </w:pPr>
  </w:style>
  <w:style w:type="numbering" w:customStyle="1" w:styleId="Styl10">
    <w:name w:val="Styl10"/>
    <w:uiPriority w:val="99"/>
    <w:rsid w:val="001201B9"/>
    <w:pPr>
      <w:numPr>
        <w:numId w:val="41"/>
      </w:numPr>
    </w:pPr>
  </w:style>
  <w:style w:type="numbering" w:customStyle="1" w:styleId="Styl12">
    <w:name w:val="Styl12"/>
    <w:uiPriority w:val="99"/>
    <w:rsid w:val="001201B9"/>
    <w:pPr>
      <w:numPr>
        <w:numId w:val="42"/>
      </w:numPr>
    </w:pPr>
  </w:style>
  <w:style w:type="character" w:styleId="Odwoanieprzypisukocowego">
    <w:name w:val="endnote reference"/>
    <w:uiPriority w:val="99"/>
    <w:semiHidden/>
    <w:unhideWhenUsed/>
    <w:rsid w:val="001201B9"/>
    <w:rPr>
      <w:vertAlign w:val="superscript"/>
    </w:rPr>
  </w:style>
  <w:style w:type="numbering" w:customStyle="1" w:styleId="11111112">
    <w:name w:val="1 / 1.1 / 1.1.112"/>
    <w:basedOn w:val="Bezlisty"/>
    <w:next w:val="111111"/>
    <w:rsid w:val="001201B9"/>
    <w:pPr>
      <w:numPr>
        <w:numId w:val="2"/>
      </w:numPr>
    </w:pPr>
  </w:style>
  <w:style w:type="numbering" w:customStyle="1" w:styleId="Bezlisty11">
    <w:name w:val="Bez listy11"/>
    <w:next w:val="Bezlisty"/>
    <w:uiPriority w:val="99"/>
    <w:semiHidden/>
    <w:unhideWhenUsed/>
    <w:rsid w:val="001201B9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1201B9"/>
    <w:pPr>
      <w:suppressAutoHyphens w:val="0"/>
      <w:spacing w:after="0"/>
      <w:ind w:firstLine="360"/>
    </w:pPr>
    <w:rPr>
      <w:sz w:val="24"/>
      <w:szCs w:val="24"/>
      <w:lang w:val="en-US" w:eastAsia="pl-PL"/>
    </w:rPr>
  </w:style>
  <w:style w:type="character" w:customStyle="1" w:styleId="TekstpodstawowyZnak1">
    <w:name w:val="Tekst podstawowy Znak1"/>
    <w:link w:val="Tekstpodstawowy"/>
    <w:rsid w:val="001201B9"/>
    <w:rPr>
      <w:lang w:val="x-none" w:eastAsia="zh-CN"/>
    </w:rPr>
  </w:style>
  <w:style w:type="character" w:customStyle="1" w:styleId="TekstpodstawowyzwciciemZnak1">
    <w:name w:val="Tekst podstawowy z wcięciem Znak1"/>
    <w:uiPriority w:val="99"/>
    <w:semiHidden/>
    <w:rsid w:val="001201B9"/>
    <w:rPr>
      <w:rFonts w:ascii="Calibri" w:eastAsia="Calibri" w:hAnsi="Calibri"/>
      <w:sz w:val="22"/>
      <w:szCs w:val="22"/>
      <w:lang w:val="x-none" w:eastAsia="zh-CN"/>
    </w:rPr>
  </w:style>
  <w:style w:type="numbering" w:customStyle="1" w:styleId="Styl51">
    <w:name w:val="Styl51"/>
    <w:uiPriority w:val="99"/>
    <w:rsid w:val="001201B9"/>
    <w:pPr>
      <w:numPr>
        <w:numId w:val="20"/>
      </w:numPr>
    </w:pPr>
  </w:style>
  <w:style w:type="numbering" w:customStyle="1" w:styleId="WW8Num33122">
    <w:name w:val="WW8Num33122"/>
    <w:rsid w:val="001201B9"/>
    <w:pPr>
      <w:numPr>
        <w:numId w:val="21"/>
      </w:numPr>
    </w:pPr>
  </w:style>
  <w:style w:type="numbering" w:customStyle="1" w:styleId="11111111">
    <w:name w:val="1 / 1.1 / 1.1.111"/>
    <w:basedOn w:val="Bezlisty"/>
    <w:next w:val="111111"/>
    <w:rsid w:val="001201B9"/>
    <w:pPr>
      <w:numPr>
        <w:numId w:val="3"/>
      </w:numPr>
    </w:pPr>
  </w:style>
  <w:style w:type="numbering" w:customStyle="1" w:styleId="1111112">
    <w:name w:val="1 / 1.1 / 1.1.12"/>
    <w:basedOn w:val="Bezlisty"/>
    <w:next w:val="111111"/>
    <w:unhideWhenUsed/>
    <w:rsid w:val="001201B9"/>
    <w:pPr>
      <w:numPr>
        <w:numId w:val="22"/>
      </w:numPr>
    </w:pPr>
  </w:style>
  <w:style w:type="numbering" w:customStyle="1" w:styleId="Styl13">
    <w:name w:val="Styl13"/>
    <w:rsid w:val="001201B9"/>
    <w:pPr>
      <w:numPr>
        <w:numId w:val="4"/>
      </w:numPr>
    </w:pPr>
  </w:style>
  <w:style w:type="numbering" w:customStyle="1" w:styleId="Styl211">
    <w:name w:val="Styl211"/>
    <w:uiPriority w:val="99"/>
    <w:rsid w:val="001201B9"/>
    <w:pPr>
      <w:numPr>
        <w:numId w:val="123"/>
      </w:numPr>
    </w:pPr>
  </w:style>
  <w:style w:type="numbering" w:customStyle="1" w:styleId="WW8Num331211">
    <w:name w:val="WW8Num331211"/>
    <w:rsid w:val="001201B9"/>
    <w:pPr>
      <w:numPr>
        <w:numId w:val="19"/>
      </w:numPr>
    </w:pPr>
  </w:style>
  <w:style w:type="numbering" w:customStyle="1" w:styleId="Styl15">
    <w:name w:val="Styl15"/>
    <w:rsid w:val="00A466F1"/>
  </w:style>
  <w:style w:type="character" w:customStyle="1" w:styleId="WW8Num49z5">
    <w:name w:val="WW8Num49z5"/>
    <w:rsid w:val="004F4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m.krako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rokerinfinite.efaktura.gov.pl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A624D-9B8D-485F-8A75-17684A624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7401</Words>
  <Characters>44408</Characters>
  <Application>Microsoft Office Word</Application>
  <DocSecurity>0</DocSecurity>
  <Lines>370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51706</CharactersWithSpaces>
  <SharedDoc>false</SharedDoc>
  <HLinks>
    <vt:vector size="246" baseType="variant">
      <vt:variant>
        <vt:i4>2687083</vt:i4>
      </vt:variant>
      <vt:variant>
        <vt:i4>114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5439536</vt:i4>
      </vt:variant>
      <vt:variant>
        <vt:i4>111</vt:i4>
      </vt:variant>
      <vt:variant>
        <vt:i4>0</vt:i4>
      </vt:variant>
      <vt:variant>
        <vt:i4>5</vt:i4>
      </vt:variant>
      <vt:variant>
        <vt:lpwstr>mailto:sekretariat@zzm.krakow.pl</vt:lpwstr>
      </vt:variant>
      <vt:variant>
        <vt:lpwstr/>
      </vt:variant>
      <vt:variant>
        <vt:i4>1048618</vt:i4>
      </vt:variant>
      <vt:variant>
        <vt:i4>108</vt:i4>
      </vt:variant>
      <vt:variant>
        <vt:i4>0</vt:i4>
      </vt:variant>
      <vt:variant>
        <vt:i4>5</vt:i4>
      </vt:variant>
      <vt:variant>
        <vt:lpwstr>mailto:biuro@bkwuslugi.pl</vt:lpwstr>
      </vt:variant>
      <vt:variant>
        <vt:lpwstr/>
      </vt:variant>
      <vt:variant>
        <vt:i4>1048618</vt:i4>
      </vt:variant>
      <vt:variant>
        <vt:i4>105</vt:i4>
      </vt:variant>
      <vt:variant>
        <vt:i4>0</vt:i4>
      </vt:variant>
      <vt:variant>
        <vt:i4>5</vt:i4>
      </vt:variant>
      <vt:variant>
        <vt:lpwstr>mailto:biuro@bkwuslugi.pl</vt:lpwstr>
      </vt:variant>
      <vt:variant>
        <vt:lpwstr/>
      </vt:variant>
      <vt:variant>
        <vt:i4>1048618</vt:i4>
      </vt:variant>
      <vt:variant>
        <vt:i4>102</vt:i4>
      </vt:variant>
      <vt:variant>
        <vt:i4>0</vt:i4>
      </vt:variant>
      <vt:variant>
        <vt:i4>5</vt:i4>
      </vt:variant>
      <vt:variant>
        <vt:lpwstr>mailto:biuro@bkwuslugi.pl</vt:lpwstr>
      </vt:variant>
      <vt:variant>
        <vt:lpwstr/>
      </vt:variant>
      <vt:variant>
        <vt:i4>1048618</vt:i4>
      </vt:variant>
      <vt:variant>
        <vt:i4>99</vt:i4>
      </vt:variant>
      <vt:variant>
        <vt:i4>0</vt:i4>
      </vt:variant>
      <vt:variant>
        <vt:i4>5</vt:i4>
      </vt:variant>
      <vt:variant>
        <vt:lpwstr>mailto:biuro@bkwuslugi.pl</vt:lpwstr>
      </vt:variant>
      <vt:variant>
        <vt:lpwstr/>
      </vt:variant>
      <vt:variant>
        <vt:i4>2687083</vt:i4>
      </vt:variant>
      <vt:variant>
        <vt:i4>96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6488080</vt:i4>
      </vt:variant>
      <vt:variant>
        <vt:i4>93</vt:i4>
      </vt:variant>
      <vt:variant>
        <vt:i4>0</vt:i4>
      </vt:variant>
      <vt:variant>
        <vt:i4>5</vt:i4>
      </vt:variant>
      <vt:variant>
        <vt:lpwstr>mailto:raportyniska@zzm.krakow.pl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78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75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72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63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60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6881386</vt:i4>
      </vt:variant>
      <vt:variant>
        <vt:i4>48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6225998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3801213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https://platformazakupowa.pl/pn/zzm.krakow</vt:lpwstr>
      </vt:variant>
      <vt:variant>
        <vt:lpwstr/>
      </vt:variant>
      <vt:variant>
        <vt:i4>6225998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5046274</vt:i4>
      </vt:variant>
      <vt:variant>
        <vt:i4>24</vt:i4>
      </vt:variant>
      <vt:variant>
        <vt:i4>0</vt:i4>
      </vt:variant>
      <vt:variant>
        <vt:i4>5</vt:i4>
      </vt:variant>
      <vt:variant>
        <vt:lpwstr>https://espd.uzp.gov.pl/</vt:lpwstr>
      </vt:variant>
      <vt:variant>
        <vt:lpwstr/>
      </vt:variant>
      <vt:variant>
        <vt:i4>3276833</vt:i4>
      </vt:variant>
      <vt:variant>
        <vt:i4>21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3801213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https://platformazakupowa.pl/pn/zzm.krakow</vt:lpwstr>
      </vt:variant>
      <vt:variant>
        <vt:lpwstr/>
      </vt:variant>
      <vt:variant>
        <vt:i4>6225998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3801213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https://platformazakupowa.pl/pn/zzm.krakow</vt:lpwstr>
      </vt:variant>
      <vt:variant>
        <vt:lpwstr/>
      </vt:variant>
      <vt:variant>
        <vt:i4>6225998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6225998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3604561</vt:i4>
      </vt:variant>
      <vt:variant>
        <vt:i4>0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3604561</vt:i4>
      </vt:variant>
      <vt:variant>
        <vt:i4>0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dc:description/>
  <cp:lastModifiedBy>Bartomiej Tarczynski</cp:lastModifiedBy>
  <cp:revision>6</cp:revision>
  <cp:lastPrinted>2020-06-09T11:49:00Z</cp:lastPrinted>
  <dcterms:created xsi:type="dcterms:W3CDTF">2024-08-21T09:49:00Z</dcterms:created>
  <dcterms:modified xsi:type="dcterms:W3CDTF">2024-08-22T08:59:00Z</dcterms:modified>
</cp:coreProperties>
</file>