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5EB9" w14:textId="430EC104" w:rsidR="00460EFC" w:rsidRDefault="00460EFC" w:rsidP="00460EFC">
      <w:pPr>
        <w:pStyle w:val="Tekstpodstawowy"/>
        <w:jc w:val="center"/>
        <w:rPr>
          <w:rFonts w:ascii="Arial Narrow" w:hAnsi="Arial Narrow" w:cs="Arial Narrow"/>
          <w:b/>
          <w:iCs/>
        </w:rPr>
      </w:pPr>
      <w:r w:rsidRPr="009156E8">
        <w:rPr>
          <w:rFonts w:ascii="Arial Narrow" w:eastAsia="Arial Narrow" w:hAnsi="Arial Narrow" w:cs="Arial Narrow"/>
          <w:b/>
          <w:iCs/>
        </w:rPr>
        <w:t>„</w:t>
      </w:r>
      <w:bookmarkStart w:id="0" w:name="_Hlk125976326"/>
      <w:r w:rsidRPr="009156E8">
        <w:rPr>
          <w:rFonts w:ascii="Arial Narrow" w:hAnsi="Arial Narrow" w:cs="Times New Roman"/>
          <w:b/>
        </w:rPr>
        <w:t>Modernizacja zabezpieczeń</w:t>
      </w:r>
      <w:r>
        <w:rPr>
          <w:rFonts w:ascii="Arial Narrow" w:hAnsi="Arial Narrow" w:cs="Times New Roman"/>
          <w:b/>
        </w:rPr>
        <w:t xml:space="preserve"> SN zespołów prostownikowych</w:t>
      </w:r>
      <w:r w:rsidRPr="009156E8">
        <w:rPr>
          <w:rFonts w:ascii="Arial Narrow" w:hAnsi="Arial Narrow" w:cs="Times New Roman"/>
          <w:b/>
        </w:rPr>
        <w:t xml:space="preserve"> w podstacj</w:t>
      </w:r>
      <w:r>
        <w:rPr>
          <w:rFonts w:ascii="Arial Narrow" w:hAnsi="Arial Narrow" w:cs="Times New Roman"/>
          <w:b/>
        </w:rPr>
        <w:t>ach</w:t>
      </w:r>
      <w:r w:rsidRPr="009156E8">
        <w:rPr>
          <w:rFonts w:ascii="Arial Narrow" w:hAnsi="Arial Narrow" w:cs="Times New Roman"/>
          <w:b/>
        </w:rPr>
        <w:t xml:space="preserve"> trakcyj</w:t>
      </w:r>
      <w:r>
        <w:rPr>
          <w:rFonts w:ascii="Arial Narrow" w:hAnsi="Arial Narrow" w:cs="Times New Roman"/>
          <w:b/>
        </w:rPr>
        <w:t>nych</w:t>
      </w:r>
      <w:r w:rsidRPr="009156E8">
        <w:rPr>
          <w:rFonts w:ascii="Arial Narrow" w:hAnsi="Arial Narrow" w:cs="Times New Roman"/>
          <w:b/>
        </w:rPr>
        <w:t xml:space="preserve"> </w:t>
      </w:r>
      <w:r w:rsidRPr="009156E8">
        <w:rPr>
          <w:rFonts w:ascii="Arial Narrow" w:hAnsi="Arial Narrow"/>
          <w:b/>
        </w:rPr>
        <w:t>„HELENÓWEK”</w:t>
      </w:r>
      <w:r>
        <w:rPr>
          <w:rFonts w:ascii="Arial Narrow" w:hAnsi="Arial Narrow"/>
          <w:b/>
        </w:rPr>
        <w:t xml:space="preserve">                           i „ZACHODNIA</w:t>
      </w:r>
      <w:r w:rsidR="00ED094E">
        <w:rPr>
          <w:rFonts w:ascii="Arial Narrow" w:hAnsi="Arial Narrow"/>
          <w:b/>
        </w:rPr>
        <w:t>”</w:t>
      </w:r>
      <w:bookmarkEnd w:id="0"/>
      <w:r w:rsidRPr="009156E8">
        <w:rPr>
          <w:rFonts w:ascii="Arial Narrow" w:hAnsi="Arial Narrow" w:cs="Arial Narrow"/>
          <w:b/>
          <w:bCs/>
          <w:iCs/>
        </w:rPr>
        <w:t xml:space="preserve">”, </w:t>
      </w:r>
      <w:r w:rsidRPr="009156E8">
        <w:rPr>
          <w:rFonts w:ascii="Arial Narrow" w:hAnsi="Arial Narrow" w:cs="Arial Narrow"/>
          <w:b/>
          <w:iCs/>
        </w:rPr>
        <w:t>nr sprawy: WZ-091-</w:t>
      </w:r>
      <w:r>
        <w:rPr>
          <w:rFonts w:ascii="Arial Narrow" w:hAnsi="Arial Narrow" w:cs="Arial Narrow"/>
          <w:b/>
          <w:iCs/>
        </w:rPr>
        <w:t>4</w:t>
      </w:r>
      <w:r w:rsidRPr="009156E8">
        <w:rPr>
          <w:rFonts w:ascii="Arial Narrow" w:hAnsi="Arial Narrow" w:cs="Arial Narrow"/>
          <w:b/>
          <w:iCs/>
        </w:rPr>
        <w:t>/23</w:t>
      </w:r>
    </w:p>
    <w:p w14:paraId="280F8D4C" w14:textId="77777777" w:rsidR="00F66AED" w:rsidRPr="00B216B0" w:rsidRDefault="00F66AED" w:rsidP="00460EFC">
      <w:pPr>
        <w:pStyle w:val="Tekstpodstawowy"/>
        <w:jc w:val="center"/>
      </w:pPr>
    </w:p>
    <w:p w14:paraId="64FBD059" w14:textId="3FDD7D32" w:rsidR="00460EFC" w:rsidRDefault="00460EFC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  <w:r w:rsidRPr="003D2263">
        <w:rPr>
          <w:rFonts w:ascii="Arial Narrow" w:hAnsi="Arial Narrow"/>
          <w:b/>
        </w:rPr>
        <w:t xml:space="preserve">Załącznik nr </w:t>
      </w:r>
      <w:r w:rsidR="00F66AED">
        <w:rPr>
          <w:rFonts w:ascii="Arial Narrow" w:hAnsi="Arial Narrow"/>
          <w:b/>
        </w:rPr>
        <w:t>6</w:t>
      </w:r>
      <w:r w:rsidRPr="003D2263">
        <w:rPr>
          <w:rFonts w:ascii="Arial Narrow" w:hAnsi="Arial Narrow"/>
          <w:b/>
        </w:rPr>
        <w:t xml:space="preserve"> do „Zapytania ofertowego”</w:t>
      </w:r>
    </w:p>
    <w:p w14:paraId="2F18C8B9" w14:textId="64D927B6" w:rsidR="00F66AED" w:rsidRDefault="00F66AED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  <w:bookmarkStart w:id="1" w:name="_GoBack"/>
      <w:bookmarkEnd w:id="1"/>
    </w:p>
    <w:p w14:paraId="79D56E65" w14:textId="0BF90D82" w:rsidR="00F66AED" w:rsidRDefault="00F66AED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p w14:paraId="6C87EE98" w14:textId="0B2173F6" w:rsidR="00F66AED" w:rsidRDefault="00F66AED" w:rsidP="00F66AED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FORMULARZ OPISOWO – CENOWY </w:t>
      </w:r>
    </w:p>
    <w:tbl>
      <w:tblPr>
        <w:tblpPr w:leftFromText="141" w:rightFromText="141" w:vertAnchor="text" w:horzAnchor="margin" w:tblpXSpec="center" w:tblpY="288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3"/>
        <w:gridCol w:w="1985"/>
        <w:gridCol w:w="1560"/>
        <w:gridCol w:w="992"/>
        <w:gridCol w:w="1842"/>
      </w:tblGrid>
      <w:tr w:rsidR="00F66AED" w:rsidRPr="004C1B53" w14:paraId="5B53CF86" w14:textId="77777777" w:rsidTr="00F66AED">
        <w:trPr>
          <w:trHeight w:val="989"/>
        </w:trPr>
        <w:tc>
          <w:tcPr>
            <w:tcW w:w="675" w:type="dxa"/>
          </w:tcPr>
          <w:p w14:paraId="0F8EB6BE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L.p.</w:t>
            </w:r>
          </w:p>
        </w:tc>
        <w:tc>
          <w:tcPr>
            <w:tcW w:w="3293" w:type="dxa"/>
          </w:tcPr>
          <w:p w14:paraId="71054181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71AEF1B0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Przedmiot zamówienia</w:t>
            </w:r>
          </w:p>
        </w:tc>
        <w:tc>
          <w:tcPr>
            <w:tcW w:w="1985" w:type="dxa"/>
          </w:tcPr>
          <w:p w14:paraId="5F7AE8A4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093BD797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szCs w:val="24"/>
              </w:rPr>
              <w:t>Termin gwarancji jakości</w:t>
            </w:r>
          </w:p>
          <w:p w14:paraId="57CA6092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szCs w:val="24"/>
              </w:rPr>
              <w:t>(minimum 36 m-</w:t>
            </w:r>
            <w:proofErr w:type="spellStart"/>
            <w:r w:rsidRPr="004C1B53">
              <w:rPr>
                <w:rFonts w:ascii="Arial Narrow" w:eastAsia="Times New Roman" w:hAnsi="Arial Narrow"/>
                <w:b/>
                <w:szCs w:val="24"/>
              </w:rPr>
              <w:t>cy</w:t>
            </w:r>
            <w:proofErr w:type="spellEnd"/>
            <w:r w:rsidRPr="004C1B53">
              <w:rPr>
                <w:rFonts w:ascii="Arial Narrow" w:eastAsia="Times New Roman" w:hAnsi="Arial Narrow"/>
                <w:b/>
                <w:szCs w:val="24"/>
              </w:rPr>
              <w:t>)</w:t>
            </w:r>
          </w:p>
        </w:tc>
        <w:tc>
          <w:tcPr>
            <w:tcW w:w="1560" w:type="dxa"/>
          </w:tcPr>
          <w:p w14:paraId="09E79B08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15333B28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4C1B53">
              <w:rPr>
                <w:rFonts w:ascii="Arial Narrow" w:hAnsi="Arial Narrow"/>
                <w:b/>
                <w:bCs/>
              </w:rPr>
              <w:t xml:space="preserve">Wartość netto </w:t>
            </w:r>
            <w:r w:rsidRPr="004C1B53">
              <w:rPr>
                <w:rFonts w:ascii="Arial Narrow" w:hAnsi="Arial Narrow" w:cs="Tahoma"/>
                <w:b/>
              </w:rPr>
              <w:t>w PLN</w:t>
            </w:r>
          </w:p>
          <w:p w14:paraId="69711850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2BEAA67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579BF620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Podatek VAT %</w:t>
            </w:r>
          </w:p>
        </w:tc>
        <w:tc>
          <w:tcPr>
            <w:tcW w:w="1842" w:type="dxa"/>
          </w:tcPr>
          <w:p w14:paraId="153E191F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0A567888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4C1B53">
              <w:rPr>
                <w:rFonts w:ascii="Arial Narrow" w:hAnsi="Arial Narrow"/>
                <w:b/>
                <w:bCs/>
              </w:rPr>
              <w:t xml:space="preserve">Wartość </w:t>
            </w: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brutto</w:t>
            </w:r>
            <w:r w:rsidRPr="004C1B53">
              <w:rPr>
                <w:rFonts w:ascii="Arial Narrow" w:hAnsi="Arial Narrow" w:cs="Tahoma"/>
                <w:b/>
              </w:rPr>
              <w:t xml:space="preserve">                     w PLN</w:t>
            </w:r>
          </w:p>
          <w:p w14:paraId="325AAAB6" w14:textId="77777777" w:rsidR="00F66AED" w:rsidRPr="004C1B53" w:rsidRDefault="00F66AED" w:rsidP="00F66AE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</w:tr>
      <w:tr w:rsidR="00F66AED" w:rsidRPr="004C1B53" w14:paraId="50FC266B" w14:textId="77777777" w:rsidTr="00F66AED">
        <w:tc>
          <w:tcPr>
            <w:tcW w:w="675" w:type="dxa"/>
          </w:tcPr>
          <w:p w14:paraId="394D257E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1.</w:t>
            </w:r>
          </w:p>
        </w:tc>
        <w:tc>
          <w:tcPr>
            <w:tcW w:w="3293" w:type="dxa"/>
          </w:tcPr>
          <w:p w14:paraId="5FA41622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2.</w:t>
            </w:r>
          </w:p>
        </w:tc>
        <w:tc>
          <w:tcPr>
            <w:tcW w:w="1985" w:type="dxa"/>
          </w:tcPr>
          <w:p w14:paraId="34F1FB81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3</w:t>
            </w:r>
          </w:p>
        </w:tc>
        <w:tc>
          <w:tcPr>
            <w:tcW w:w="1560" w:type="dxa"/>
          </w:tcPr>
          <w:p w14:paraId="424A65F2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4.</w:t>
            </w:r>
          </w:p>
        </w:tc>
        <w:tc>
          <w:tcPr>
            <w:tcW w:w="992" w:type="dxa"/>
          </w:tcPr>
          <w:p w14:paraId="3B35C5D6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5.</w:t>
            </w:r>
          </w:p>
        </w:tc>
        <w:tc>
          <w:tcPr>
            <w:tcW w:w="1842" w:type="dxa"/>
          </w:tcPr>
          <w:p w14:paraId="18F3832D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6.</w:t>
            </w:r>
          </w:p>
        </w:tc>
      </w:tr>
      <w:tr w:rsidR="00F66AED" w:rsidRPr="004C1B53" w14:paraId="2CE44B5D" w14:textId="77777777" w:rsidTr="00F66AED">
        <w:tc>
          <w:tcPr>
            <w:tcW w:w="675" w:type="dxa"/>
            <w:vAlign w:val="center"/>
          </w:tcPr>
          <w:p w14:paraId="745AC53D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 w:rsidRPr="004C1B53">
              <w:rPr>
                <w:rFonts w:ascii="Arial Narrow" w:eastAsia="Times New Roman" w:hAnsi="Arial Narrow"/>
                <w:b/>
                <w:bCs/>
                <w:iCs/>
                <w:szCs w:val="24"/>
              </w:rPr>
              <w:t>1.</w:t>
            </w:r>
          </w:p>
        </w:tc>
        <w:tc>
          <w:tcPr>
            <w:tcW w:w="3293" w:type="dxa"/>
            <w:vAlign w:val="center"/>
          </w:tcPr>
          <w:p w14:paraId="594DA45A" w14:textId="688C0CC3" w:rsidR="00F66AED" w:rsidRPr="00EA5269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</w:rPr>
            </w:pPr>
            <w:r w:rsidRPr="00EA5269">
              <w:rPr>
                <w:rFonts w:ascii="Arial Narrow" w:hAnsi="Arial Narrow" w:cs="Times New Roman"/>
                <w:b/>
              </w:rPr>
              <w:t xml:space="preserve">Modernizacja </w:t>
            </w:r>
            <w:r w:rsidRPr="00EA5269">
              <w:rPr>
                <w:rFonts w:ascii="Arial Narrow" w:eastAsia="Arial Narrow" w:hAnsi="Arial Narrow" w:cs="Arial Narrow"/>
                <w:b/>
                <w:iCs/>
              </w:rPr>
              <w:t xml:space="preserve"> zabezpieczeń SN zespołów prostownikowych                         w podstacji trakcyjnej „</w:t>
            </w:r>
            <w:r w:rsidR="00CF1FBC" w:rsidRPr="00EA5269">
              <w:rPr>
                <w:rFonts w:ascii="Arial Narrow" w:hAnsi="Arial Narrow"/>
                <w:b/>
              </w:rPr>
              <w:t>HELENÓWEK</w:t>
            </w:r>
            <w:r w:rsidRPr="00EA5269">
              <w:rPr>
                <w:rFonts w:ascii="Arial Narrow" w:eastAsia="Arial Narrow" w:hAnsi="Arial Narrow" w:cs="Arial Narrow"/>
                <w:b/>
                <w:iCs/>
              </w:rPr>
              <w:t>”</w:t>
            </w:r>
            <w:r w:rsidRPr="00EA5269">
              <w:rPr>
                <w:rFonts w:ascii="Arial Narrow" w:hAnsi="Arial Narrow"/>
                <w:b/>
                <w:iCs/>
              </w:rPr>
              <w:t xml:space="preserve">, zgodna z opisem zawartym w Załączniku nr </w:t>
            </w:r>
            <w:r w:rsidR="00975AF4" w:rsidRPr="00EA5269">
              <w:rPr>
                <w:rFonts w:ascii="Arial Narrow" w:hAnsi="Arial Narrow"/>
                <w:b/>
                <w:iCs/>
              </w:rPr>
              <w:t>5</w:t>
            </w:r>
            <w:r w:rsidRPr="00EA5269">
              <w:rPr>
                <w:rFonts w:ascii="Arial Narrow" w:hAnsi="Arial Narrow"/>
                <w:b/>
                <w:iCs/>
              </w:rPr>
              <w:t>a do „Zap</w:t>
            </w:r>
            <w:r w:rsidR="00E308BC" w:rsidRPr="00EA5269">
              <w:rPr>
                <w:rFonts w:ascii="Arial Narrow" w:hAnsi="Arial Narrow"/>
                <w:b/>
                <w:iCs/>
              </w:rPr>
              <w:t>ytania ofertowego</w:t>
            </w:r>
            <w:r w:rsidRPr="00EA5269">
              <w:rPr>
                <w:rFonts w:ascii="Arial Narrow" w:hAnsi="Arial Narrow"/>
                <w:b/>
                <w:iCs/>
              </w:rPr>
              <w:t>”</w:t>
            </w:r>
          </w:p>
        </w:tc>
        <w:tc>
          <w:tcPr>
            <w:tcW w:w="1985" w:type="dxa"/>
            <w:vAlign w:val="center"/>
          </w:tcPr>
          <w:p w14:paraId="12A6FFD1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2BB0B6B7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355E5064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3ED1DC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05D457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AFEB57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</w:tr>
      <w:tr w:rsidR="00F66AED" w:rsidRPr="004C1B53" w14:paraId="5874309B" w14:textId="77777777" w:rsidTr="00F66AED">
        <w:tc>
          <w:tcPr>
            <w:tcW w:w="675" w:type="dxa"/>
            <w:vAlign w:val="center"/>
          </w:tcPr>
          <w:p w14:paraId="4D2BF1B2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Cs w:val="24"/>
              </w:rPr>
              <w:t>2.</w:t>
            </w:r>
          </w:p>
        </w:tc>
        <w:tc>
          <w:tcPr>
            <w:tcW w:w="3293" w:type="dxa"/>
            <w:vAlign w:val="center"/>
          </w:tcPr>
          <w:p w14:paraId="29E41B5F" w14:textId="42119A2A" w:rsidR="00F66AED" w:rsidRPr="00EA5269" w:rsidRDefault="00F66AED" w:rsidP="00F66AE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EA5269">
              <w:rPr>
                <w:rFonts w:ascii="Arial Narrow" w:hAnsi="Arial Narrow" w:cs="Times New Roman"/>
                <w:b/>
              </w:rPr>
              <w:t xml:space="preserve">Modernizacja </w:t>
            </w:r>
            <w:r w:rsidRPr="00EA5269">
              <w:rPr>
                <w:rFonts w:ascii="Arial Narrow" w:eastAsia="Arial Narrow" w:hAnsi="Arial Narrow" w:cs="Arial Narrow"/>
                <w:b/>
                <w:iCs/>
              </w:rPr>
              <w:t xml:space="preserve"> zabezpieczeń SN zespołów prostownikowych                       w podstacji trakcyjnej </w:t>
            </w:r>
            <w:r w:rsidRPr="00EA5269">
              <w:rPr>
                <w:rFonts w:ascii="Arial Narrow" w:eastAsia="Arial Narrow" w:hAnsi="Arial Narrow" w:cs="Arial Narrow"/>
                <w:b/>
              </w:rPr>
              <w:t>„</w:t>
            </w:r>
            <w:r w:rsidR="00CF1FBC" w:rsidRPr="00EA5269">
              <w:rPr>
                <w:rFonts w:ascii="Arial Narrow" w:eastAsia="Arial Narrow" w:hAnsi="Arial Narrow" w:cs="Arial Narrow"/>
                <w:b/>
              </w:rPr>
              <w:t>ZA</w:t>
            </w:r>
            <w:r w:rsidRPr="00EA5269">
              <w:rPr>
                <w:rFonts w:ascii="Arial Narrow" w:eastAsia="Arial Narrow" w:hAnsi="Arial Narrow" w:cs="Arial Narrow"/>
                <w:b/>
              </w:rPr>
              <w:t>CHODNIA</w:t>
            </w:r>
            <w:r w:rsidRPr="00EA5269">
              <w:rPr>
                <w:rFonts w:ascii="Arial Narrow" w:hAnsi="Arial Narrow"/>
                <w:b/>
              </w:rPr>
              <w:t>”</w:t>
            </w:r>
            <w:r w:rsidRPr="00EA5269">
              <w:rPr>
                <w:rFonts w:ascii="Arial Narrow" w:hAnsi="Arial Narrow"/>
                <w:b/>
                <w:iCs/>
              </w:rPr>
              <w:t xml:space="preserve">, zgodna z opisem zawartym w Załączniku nr </w:t>
            </w:r>
            <w:r w:rsidR="00E308BC" w:rsidRPr="00EA5269">
              <w:rPr>
                <w:rFonts w:ascii="Arial Narrow" w:hAnsi="Arial Narrow"/>
                <w:b/>
                <w:iCs/>
              </w:rPr>
              <w:t>5</w:t>
            </w:r>
            <w:r w:rsidRPr="00EA5269">
              <w:rPr>
                <w:rFonts w:ascii="Arial Narrow" w:hAnsi="Arial Narrow"/>
                <w:b/>
                <w:iCs/>
              </w:rPr>
              <w:t>b do „Zap</w:t>
            </w:r>
            <w:r w:rsidR="00E308BC" w:rsidRPr="00EA5269">
              <w:rPr>
                <w:rFonts w:ascii="Arial Narrow" w:hAnsi="Arial Narrow"/>
                <w:b/>
                <w:iCs/>
              </w:rPr>
              <w:t>ytania ofertowego</w:t>
            </w:r>
            <w:r w:rsidRPr="00EA5269">
              <w:rPr>
                <w:rFonts w:ascii="Arial Narrow" w:hAnsi="Arial Narrow"/>
                <w:b/>
                <w:iCs/>
              </w:rPr>
              <w:t>”</w:t>
            </w:r>
          </w:p>
        </w:tc>
        <w:tc>
          <w:tcPr>
            <w:tcW w:w="1985" w:type="dxa"/>
            <w:vAlign w:val="center"/>
          </w:tcPr>
          <w:p w14:paraId="2EFADFF5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6E88AD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7E4A69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F977C3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</w:tr>
      <w:tr w:rsidR="00F66AED" w:rsidRPr="004C1B53" w14:paraId="7754DFC0" w14:textId="77777777" w:rsidTr="00F66AED">
        <w:tc>
          <w:tcPr>
            <w:tcW w:w="675" w:type="dxa"/>
            <w:vAlign w:val="center"/>
          </w:tcPr>
          <w:p w14:paraId="7C79900F" w14:textId="77777777" w:rsidR="00F66AED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Cs w:val="24"/>
              </w:rPr>
              <w:t>3</w:t>
            </w:r>
          </w:p>
        </w:tc>
        <w:tc>
          <w:tcPr>
            <w:tcW w:w="5278" w:type="dxa"/>
            <w:gridSpan w:val="2"/>
            <w:vAlign w:val="center"/>
          </w:tcPr>
          <w:p w14:paraId="5E9882EA" w14:textId="77777777" w:rsidR="00F66AED" w:rsidRPr="004C1B53" w:rsidRDefault="00F66AED" w:rsidP="00F66AE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iCs/>
                <w:szCs w:val="24"/>
              </w:rPr>
              <w:t>RAZEM (WARTOŚĆ OFERTY)</w:t>
            </w:r>
          </w:p>
        </w:tc>
        <w:tc>
          <w:tcPr>
            <w:tcW w:w="1560" w:type="dxa"/>
            <w:vAlign w:val="center"/>
          </w:tcPr>
          <w:p w14:paraId="1BE32167" w14:textId="77777777" w:rsidR="00F66AED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  <w:p w14:paraId="73853073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A0A948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8B1296" w14:textId="77777777" w:rsidR="00F66AED" w:rsidRPr="004C1B53" w:rsidRDefault="00F66AED" w:rsidP="00F66A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iCs/>
                <w:szCs w:val="24"/>
              </w:rPr>
            </w:pPr>
          </w:p>
        </w:tc>
      </w:tr>
    </w:tbl>
    <w:p w14:paraId="3D9A5998" w14:textId="0E18D219" w:rsidR="00F66AED" w:rsidRDefault="00F66AED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p w14:paraId="6940BA9C" w14:textId="7343CEFB" w:rsidR="00F66AED" w:rsidRDefault="00F66AED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p w14:paraId="0B686AFF" w14:textId="77777777" w:rsidR="00F66AED" w:rsidRDefault="00F66AED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p w14:paraId="7A892695" w14:textId="77777777" w:rsidR="00F66AED" w:rsidRPr="003D2263" w:rsidRDefault="00F66AED" w:rsidP="00F66AED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Arial Narrow" w:hAnsi="Arial Narrow"/>
          <w:b/>
        </w:rPr>
      </w:pPr>
    </w:p>
    <w:p w14:paraId="2B74CAD0" w14:textId="77777777" w:rsidR="00460EFC" w:rsidRPr="003D2263" w:rsidRDefault="00460EFC" w:rsidP="00460EFC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</w:p>
    <w:sectPr w:rsidR="00460EFC" w:rsidRPr="003D2263" w:rsidSect="00460EFC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751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32060"/>
    <w:multiLevelType w:val="multilevel"/>
    <w:tmpl w:val="984C4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364F03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8" w15:restartNumberingAfterBreak="0">
    <w:nsid w:val="278A1B2D"/>
    <w:multiLevelType w:val="singleLevel"/>
    <w:tmpl w:val="6A9AFD8E"/>
    <w:lvl w:ilvl="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28F03760"/>
    <w:multiLevelType w:val="hybridMultilevel"/>
    <w:tmpl w:val="5B3469A8"/>
    <w:lvl w:ilvl="0" w:tplc="FFFFFFFF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44389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3A4"/>
    <w:multiLevelType w:val="hybridMultilevel"/>
    <w:tmpl w:val="AEFCA4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53DA0"/>
    <w:multiLevelType w:val="hybridMultilevel"/>
    <w:tmpl w:val="179AE872"/>
    <w:lvl w:ilvl="0" w:tplc="2B8C0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B028D"/>
    <w:multiLevelType w:val="multilevel"/>
    <w:tmpl w:val="F91AF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56077E"/>
    <w:multiLevelType w:val="multilevel"/>
    <w:tmpl w:val="EF9E43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8060E9"/>
    <w:multiLevelType w:val="multilevel"/>
    <w:tmpl w:val="37368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45174763"/>
    <w:multiLevelType w:val="hybridMultilevel"/>
    <w:tmpl w:val="E1FC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525"/>
    <w:multiLevelType w:val="multilevel"/>
    <w:tmpl w:val="F4085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7354FC"/>
    <w:multiLevelType w:val="hybridMultilevel"/>
    <w:tmpl w:val="A3BE621C"/>
    <w:lvl w:ilvl="0" w:tplc="839EDA4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1BE25AC"/>
    <w:multiLevelType w:val="hybridMultilevel"/>
    <w:tmpl w:val="FFC8690C"/>
    <w:lvl w:ilvl="0" w:tplc="44389AD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A281C"/>
    <w:multiLevelType w:val="hybridMultilevel"/>
    <w:tmpl w:val="2A94D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60019"/>
    <w:multiLevelType w:val="hybridMultilevel"/>
    <w:tmpl w:val="EF461338"/>
    <w:lvl w:ilvl="0" w:tplc="F28CA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C3B"/>
    <w:multiLevelType w:val="multilevel"/>
    <w:tmpl w:val="6CA42E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790D08"/>
    <w:multiLevelType w:val="multilevel"/>
    <w:tmpl w:val="5F7A3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E6F6301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0"/>
  </w:num>
  <w:num w:numId="10">
    <w:abstractNumId w:val="21"/>
  </w:num>
  <w:num w:numId="11">
    <w:abstractNumId w:val="23"/>
  </w:num>
  <w:num w:numId="12">
    <w:abstractNumId w:val="2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59"/>
    <w:rsid w:val="00056B71"/>
    <w:rsid w:val="00127177"/>
    <w:rsid w:val="00154215"/>
    <w:rsid w:val="001816E2"/>
    <w:rsid w:val="00187522"/>
    <w:rsid w:val="001A0479"/>
    <w:rsid w:val="001C4695"/>
    <w:rsid w:val="00236081"/>
    <w:rsid w:val="00280639"/>
    <w:rsid w:val="00302915"/>
    <w:rsid w:val="0034618E"/>
    <w:rsid w:val="003C1895"/>
    <w:rsid w:val="003F4AD6"/>
    <w:rsid w:val="00431102"/>
    <w:rsid w:val="00460EFC"/>
    <w:rsid w:val="00480B13"/>
    <w:rsid w:val="00542B59"/>
    <w:rsid w:val="005C3CA8"/>
    <w:rsid w:val="0060074C"/>
    <w:rsid w:val="006015F8"/>
    <w:rsid w:val="006340FD"/>
    <w:rsid w:val="006E21EF"/>
    <w:rsid w:val="00730570"/>
    <w:rsid w:val="007F7914"/>
    <w:rsid w:val="008C13A9"/>
    <w:rsid w:val="008D24C3"/>
    <w:rsid w:val="009264D3"/>
    <w:rsid w:val="00967D0A"/>
    <w:rsid w:val="00975AF4"/>
    <w:rsid w:val="00985322"/>
    <w:rsid w:val="00A12596"/>
    <w:rsid w:val="00A21809"/>
    <w:rsid w:val="00A4217E"/>
    <w:rsid w:val="00A479A5"/>
    <w:rsid w:val="00AA6647"/>
    <w:rsid w:val="00AB27C4"/>
    <w:rsid w:val="00B60788"/>
    <w:rsid w:val="00BC3E8C"/>
    <w:rsid w:val="00BD7383"/>
    <w:rsid w:val="00C910EB"/>
    <w:rsid w:val="00CF1FBC"/>
    <w:rsid w:val="00CF4386"/>
    <w:rsid w:val="00D01D17"/>
    <w:rsid w:val="00D128BA"/>
    <w:rsid w:val="00D338D9"/>
    <w:rsid w:val="00DA3460"/>
    <w:rsid w:val="00DE137B"/>
    <w:rsid w:val="00DE4ACD"/>
    <w:rsid w:val="00E308BC"/>
    <w:rsid w:val="00E4106A"/>
    <w:rsid w:val="00E63FAD"/>
    <w:rsid w:val="00E91001"/>
    <w:rsid w:val="00E9326A"/>
    <w:rsid w:val="00EA5269"/>
    <w:rsid w:val="00ED0648"/>
    <w:rsid w:val="00ED094E"/>
    <w:rsid w:val="00F66AED"/>
    <w:rsid w:val="00F816BD"/>
    <w:rsid w:val="00F82E24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8272"/>
  <w15:chartTrackingRefBased/>
  <w15:docId w15:val="{A96F8054-1FB6-4C41-BEE4-37330CE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DA346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08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A3460"/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paragraph" w:customStyle="1" w:styleId="BWText">
    <w:name w:val="BW_Text"/>
    <w:basedOn w:val="Normalny"/>
    <w:rsid w:val="00DA3460"/>
    <w:pPr>
      <w:spacing w:before="60" w:after="60" w:line="240" w:lineRule="atLeast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460EFC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460EF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Gałęski</dc:creator>
  <cp:keywords/>
  <dc:description/>
  <cp:lastModifiedBy>Monika Bogacka</cp:lastModifiedBy>
  <cp:revision>7</cp:revision>
  <dcterms:created xsi:type="dcterms:W3CDTF">2023-01-30T12:40:00Z</dcterms:created>
  <dcterms:modified xsi:type="dcterms:W3CDTF">2023-02-10T08:49:00Z</dcterms:modified>
</cp:coreProperties>
</file>