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A" w:rsidRPr="00B338B8" w:rsidRDefault="006412E9" w:rsidP="00B67B3A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…………………………………..</w:t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</w:t>
      </w:r>
    </w:p>
    <w:p w:rsidR="00540828" w:rsidRDefault="000339BC" w:rsidP="000339BC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(pieczeń firmowa </w:t>
      </w:r>
      <w:r w:rsidR="00B67B3A"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>Wykonawcy)</w:t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="00B67B3A" w:rsidRPr="00CF6068">
        <w:rPr>
          <w:rFonts w:ascii="Arial" w:eastAsia="Times New Roman" w:hAnsi="Arial" w:cs="Arial"/>
          <w:i/>
          <w:sz w:val="18"/>
          <w:szCs w:val="18"/>
          <w:lang w:eastAsia="ar-SA"/>
        </w:rPr>
        <w:t>(miejscowość i data)</w:t>
      </w:r>
    </w:p>
    <w:p w:rsidR="00540828" w:rsidRPr="00B338B8" w:rsidRDefault="00540828" w:rsidP="00B67B3A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40828" w:rsidRDefault="00CE3EF1" w:rsidP="009522DD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cenowy</w:t>
      </w:r>
    </w:p>
    <w:p w:rsidR="00540828" w:rsidRDefault="00540828" w:rsidP="009522DD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9"/>
        <w:gridCol w:w="850"/>
        <w:gridCol w:w="1418"/>
        <w:gridCol w:w="1275"/>
        <w:gridCol w:w="1134"/>
        <w:gridCol w:w="1418"/>
      </w:tblGrid>
      <w:tr w:rsidR="00B96E7D" w:rsidRPr="00A42F72" w:rsidTr="005E697C">
        <w:trPr>
          <w:trHeight w:val="690"/>
        </w:trPr>
        <w:tc>
          <w:tcPr>
            <w:tcW w:w="567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96E7D" w:rsidRPr="00A42F72" w:rsidRDefault="00B96E7D" w:rsidP="005E697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CF6068" w:rsidRPr="00A42F72" w:rsidTr="005E697C">
        <w:trPr>
          <w:trHeight w:val="139"/>
        </w:trPr>
        <w:tc>
          <w:tcPr>
            <w:tcW w:w="567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48" w:type="dxa"/>
          </w:tcPr>
          <w:p w:rsidR="00CF6068" w:rsidRPr="00A42F72" w:rsidRDefault="002F1FA4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6E21A4" w:rsidRPr="00A42F72" w:rsidTr="001D3424">
        <w:trPr>
          <w:trHeight w:val="2440"/>
        </w:trPr>
        <w:tc>
          <w:tcPr>
            <w:tcW w:w="567" w:type="dxa"/>
          </w:tcPr>
          <w:p w:rsidR="006E21A4" w:rsidRDefault="006E21A4" w:rsidP="00D26C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1.</w:t>
            </w:r>
          </w:p>
          <w:p w:rsidR="006E21A4" w:rsidRDefault="006E21A4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</w:tcPr>
          <w:p w:rsidR="009D0700" w:rsidRDefault="00287CB6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Z</w:t>
            </w:r>
            <w:r w:rsidR="009D070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abudowa meblowa</w:t>
            </w:r>
            <w:r w:rsidR="007D7C6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kuchenna</w:t>
            </w:r>
          </w:p>
          <w:p w:rsidR="00C50595" w:rsidRPr="00C50595" w:rsidRDefault="00C50595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zabudowa kuchenna wykonana</w:t>
            </w:r>
            <w:r w:rsidRPr="00DD5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rysunku</w:t>
            </w:r>
          </w:p>
          <w:p w:rsidR="005C7C59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korpusy wykonane z płyty melaminiowanej  </w:t>
            </w:r>
            <w:r w:rsidR="003A6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 grubości 18 mm, kolor U708 ST</w:t>
            </w:r>
            <w:r w:rsidR="005C7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lub równorzędna</w:t>
            </w:r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fronty wykonane z płyty MDF grubości 19 mm, malowa</w:t>
            </w:r>
            <w:r w:rsidR="00C50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lakierem w półmacie kolor NCS S 2000N</w:t>
            </w:r>
            <w:r w:rsidR="003A6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C7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lub równorzędny</w:t>
            </w:r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blat roboczy</w:t>
            </w:r>
            <w:r w:rsidR="00C50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płyta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kolor dąb Hamilton H 3303ST 10 o grubości 38mm</w:t>
            </w:r>
            <w:r w:rsidR="005C7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lub równorzędny</w:t>
            </w:r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system szuflad kolor szary</w:t>
            </w:r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zawiasy meblowe wszystkie z opcją miękkiego domyku</w:t>
            </w:r>
            <w:r w:rsidR="005C7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blumotion</w:t>
            </w:r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oświetlenie meblowe pod górnymi szafkami w profilu LED- barwa światła naturalna.</w:t>
            </w:r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fartuch  meblowy: lacobel w kolorze RAL 9003. Szkło potiwhite</w:t>
            </w:r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kuchnia wyposażona w system gniazdek umieszczony w blacie roboczym</w:t>
            </w:r>
          </w:p>
          <w:p w:rsidR="009D0700" w:rsidRPr="007D7C6D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D7C6D" w:rsidRPr="007D7C6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Stół - </w:t>
            </w:r>
            <w:r w:rsidRPr="007D7C6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Wyspa</w:t>
            </w:r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D5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stół wyspa wykonany wg </w:t>
            </w:r>
            <w:r w:rsidR="00C50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rysunku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  <w:p w:rsidR="009D0700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blat roboczy</w:t>
            </w:r>
            <w:r w:rsidR="00C50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płyta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kolor dąb Hamilton H 3303ST 10 o grubości 100 mm</w:t>
            </w:r>
          </w:p>
          <w:p w:rsidR="005C7C59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podstawa wykonana z płyty MDF lakierowany w półmacie kolor NCS S2000N</w:t>
            </w:r>
            <w:r w:rsidR="003A6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C7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lub równorzędna</w:t>
            </w:r>
          </w:p>
          <w:p w:rsidR="009D0700" w:rsidRPr="00DD5F9B" w:rsidRDefault="009D0700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System otwierania szafek i szuflad: podcięcie 45 stopni</w:t>
            </w:r>
          </w:p>
          <w:p w:rsidR="009D0700" w:rsidRDefault="00C50595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Charaktery</w:t>
            </w:r>
            <w:r w:rsidR="005C7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styka płyty do wykonana zabudowy</w:t>
            </w:r>
          </w:p>
          <w:p w:rsidR="00536D9A" w:rsidRDefault="00536D9A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wodoodporność – suchotrwała</w:t>
            </w:r>
          </w:p>
          <w:p w:rsidR="003A674B" w:rsidRDefault="003A674B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- kod produktu – </w:t>
            </w:r>
            <w:r w:rsidR="005C7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P18ST41ME11.W908.ST2 lub równorz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ędna</w:t>
            </w:r>
          </w:p>
          <w:p w:rsidR="00536D9A" w:rsidRDefault="00536D9A" w:rsidP="009D07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21A4" w:rsidRPr="005E697C" w:rsidRDefault="006E21A4" w:rsidP="005E69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E21A4" w:rsidRPr="005E697C" w:rsidRDefault="006E21A4" w:rsidP="005E697C"/>
        </w:tc>
        <w:tc>
          <w:tcPr>
            <w:tcW w:w="850" w:type="dxa"/>
            <w:tcBorders>
              <w:bottom w:val="nil"/>
            </w:tcBorders>
            <w:vAlign w:val="bottom"/>
          </w:tcPr>
          <w:p w:rsidR="006E21A4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E21A4" w:rsidRPr="006412E9" w:rsidRDefault="006E21A4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E21A4" w:rsidRPr="006412E9" w:rsidRDefault="006E21A4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1A4" w:rsidRPr="006412E9" w:rsidRDefault="006E21A4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E21A4" w:rsidRPr="006412E9" w:rsidRDefault="006E21A4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068" w:rsidRPr="00A42F72" w:rsidTr="000416A8">
        <w:trPr>
          <w:trHeight w:val="386"/>
        </w:trPr>
        <w:tc>
          <w:tcPr>
            <w:tcW w:w="12192" w:type="dxa"/>
            <w:gridSpan w:val="5"/>
          </w:tcPr>
          <w:p w:rsidR="00CF6068" w:rsidRPr="00B67B3A" w:rsidRDefault="00904715" w:rsidP="00CF6068">
            <w:pPr>
              <w:pStyle w:val="Akapitzlist"/>
              <w:tabs>
                <w:tab w:val="center" w:pos="5862"/>
                <w:tab w:val="left" w:pos="6849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75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1AAD" w:rsidRDefault="006D1AAD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427DC2" w:rsidRDefault="00427DC2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B67B3A" w:rsidRDefault="005E4838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6C46D0" w:rsidRPr="005C7C59" w:rsidRDefault="00E635EF" w:rsidP="005C7C59">
      <w:pPr>
        <w:suppressAutoHyphens/>
        <w:spacing w:after="0"/>
        <w:rPr>
          <w:rFonts w:ascii="Arial" w:eastAsia="Times New Roman" w:hAnsi="Arial" w:cs="Arial"/>
          <w:i/>
          <w:lang w:eastAsia="ar-SA"/>
        </w:rPr>
        <w:sectPr w:rsidR="006C46D0" w:rsidRPr="005C7C59" w:rsidSect="009522DD">
          <w:pgSz w:w="16838" w:h="11906" w:orient="landscape" w:code="9"/>
          <w:pgMar w:top="1134" w:right="1418" w:bottom="567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</w:t>
      </w:r>
      <w:r w:rsidR="00B67B3A" w:rsidRPr="00904715">
        <w:rPr>
          <w:rFonts w:ascii="Arial" w:eastAsia="Times New Roman" w:hAnsi="Arial" w:cs="Arial"/>
          <w:i/>
          <w:lang w:eastAsia="ar-SA"/>
        </w:rPr>
        <w:t>(podpisy i</w:t>
      </w:r>
      <w:r w:rsidRPr="00904715">
        <w:rPr>
          <w:rFonts w:ascii="Arial" w:eastAsia="Times New Roman" w:hAnsi="Arial" w:cs="Arial"/>
          <w:i/>
          <w:lang w:eastAsia="ar-SA"/>
        </w:rPr>
        <w:t xml:space="preserve"> pieczęci upoważnionych</w:t>
      </w:r>
      <w:r w:rsidR="00157576" w:rsidRPr="00904715">
        <w:rPr>
          <w:rFonts w:ascii="Arial" w:eastAsia="Times New Roman" w:hAnsi="Arial" w:cs="Arial"/>
          <w:i/>
          <w:lang w:eastAsia="ar-SA"/>
        </w:rPr>
        <w:t xml:space="preserve"> przedstawicieli Wyko</w:t>
      </w:r>
      <w:r w:rsidR="005C7C59">
        <w:rPr>
          <w:rFonts w:ascii="Arial" w:eastAsia="Times New Roman" w:hAnsi="Arial" w:cs="Arial"/>
          <w:i/>
          <w:lang w:eastAsia="ar-SA"/>
        </w:rPr>
        <w:t>naw</w:t>
      </w:r>
      <w:r w:rsidR="009522DD">
        <w:rPr>
          <w:rFonts w:ascii="Arial" w:eastAsia="Times New Roman" w:hAnsi="Arial" w:cs="Arial"/>
          <w:i/>
          <w:lang w:eastAsia="ar-SA"/>
        </w:rPr>
        <w:t>cy</w:t>
      </w:r>
    </w:p>
    <w:p w:rsidR="005D1A1C" w:rsidRPr="00562660" w:rsidRDefault="005D1A1C" w:rsidP="00157576">
      <w:pPr>
        <w:pStyle w:val="Nagwek1"/>
      </w:pPr>
    </w:p>
    <w:sectPr w:rsidR="005D1A1C" w:rsidRPr="00562660" w:rsidSect="009522DD">
      <w:footerReference w:type="default" r:id="rId9"/>
      <w:type w:val="continuous"/>
      <w:pgSz w:w="16838" w:h="11906" w:orient="landscape" w:code="9"/>
      <w:pgMar w:top="1134" w:right="1418" w:bottom="567" w:left="1418" w:header="709" w:footer="11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1D" w:rsidRDefault="0091321D" w:rsidP="0012198B">
      <w:pPr>
        <w:spacing w:after="0" w:line="240" w:lineRule="auto"/>
      </w:pPr>
      <w:r>
        <w:separator/>
      </w:r>
    </w:p>
  </w:endnote>
  <w:endnote w:type="continuationSeparator" w:id="0">
    <w:p w:rsidR="0091321D" w:rsidRDefault="0091321D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1D" w:rsidRDefault="0091321D" w:rsidP="0012198B">
      <w:pPr>
        <w:spacing w:after="0" w:line="240" w:lineRule="auto"/>
      </w:pPr>
      <w:r>
        <w:separator/>
      </w:r>
    </w:p>
  </w:footnote>
  <w:footnote w:type="continuationSeparator" w:id="0">
    <w:p w:rsidR="0091321D" w:rsidRDefault="0091321D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1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1"/>
  </w:num>
  <w:num w:numId="5">
    <w:abstractNumId w:val="26"/>
  </w:num>
  <w:num w:numId="6">
    <w:abstractNumId w:val="12"/>
  </w:num>
  <w:num w:numId="7">
    <w:abstractNumId w:val="18"/>
  </w:num>
  <w:num w:numId="8">
    <w:abstractNumId w:val="13"/>
  </w:num>
  <w:num w:numId="9">
    <w:abstractNumId w:val="22"/>
  </w:num>
  <w:num w:numId="10">
    <w:abstractNumId w:val="15"/>
  </w:num>
  <w:num w:numId="11">
    <w:abstractNumId w:val="14"/>
  </w:num>
  <w:num w:numId="12">
    <w:abstractNumId w:val="23"/>
  </w:num>
  <w:num w:numId="13">
    <w:abstractNumId w:val="24"/>
  </w:num>
  <w:num w:numId="14">
    <w:abstractNumId w:val="21"/>
  </w:num>
  <w:num w:numId="15">
    <w:abstractNumId w:val="20"/>
  </w:num>
  <w:num w:numId="16">
    <w:abstractNumId w:val="25"/>
  </w:num>
  <w:num w:numId="1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2"/>
    <w:rsid w:val="00000208"/>
    <w:rsid w:val="00001C24"/>
    <w:rsid w:val="0000359A"/>
    <w:rsid w:val="00007664"/>
    <w:rsid w:val="00012263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F09"/>
    <w:rsid w:val="00080A14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D11"/>
    <w:rsid w:val="000A69FA"/>
    <w:rsid w:val="000B54D2"/>
    <w:rsid w:val="000B5C78"/>
    <w:rsid w:val="000C1287"/>
    <w:rsid w:val="000C1EED"/>
    <w:rsid w:val="000C3959"/>
    <w:rsid w:val="000C4C0C"/>
    <w:rsid w:val="000C553D"/>
    <w:rsid w:val="000D4145"/>
    <w:rsid w:val="000D4158"/>
    <w:rsid w:val="000D5485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B6A"/>
    <w:rsid w:val="001340A4"/>
    <w:rsid w:val="001346FF"/>
    <w:rsid w:val="001400FB"/>
    <w:rsid w:val="00140182"/>
    <w:rsid w:val="00142AC1"/>
    <w:rsid w:val="00143257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B3FA1"/>
    <w:rsid w:val="001B5C7F"/>
    <w:rsid w:val="001B687C"/>
    <w:rsid w:val="001B7343"/>
    <w:rsid w:val="001C35D2"/>
    <w:rsid w:val="001C7B96"/>
    <w:rsid w:val="001D2978"/>
    <w:rsid w:val="001D3424"/>
    <w:rsid w:val="001D37AC"/>
    <w:rsid w:val="001D7545"/>
    <w:rsid w:val="001E297A"/>
    <w:rsid w:val="001E33A3"/>
    <w:rsid w:val="001E48D3"/>
    <w:rsid w:val="001E72CA"/>
    <w:rsid w:val="001F1699"/>
    <w:rsid w:val="001F1DF1"/>
    <w:rsid w:val="001F7463"/>
    <w:rsid w:val="001F7729"/>
    <w:rsid w:val="00206A00"/>
    <w:rsid w:val="00207DE4"/>
    <w:rsid w:val="00210993"/>
    <w:rsid w:val="00213BE0"/>
    <w:rsid w:val="00214C0F"/>
    <w:rsid w:val="00214C3A"/>
    <w:rsid w:val="00220E61"/>
    <w:rsid w:val="002255F5"/>
    <w:rsid w:val="00232262"/>
    <w:rsid w:val="00232885"/>
    <w:rsid w:val="002338B7"/>
    <w:rsid w:val="00236B27"/>
    <w:rsid w:val="00242DF9"/>
    <w:rsid w:val="002459EE"/>
    <w:rsid w:val="00245B72"/>
    <w:rsid w:val="00245FDA"/>
    <w:rsid w:val="0025011F"/>
    <w:rsid w:val="002543F1"/>
    <w:rsid w:val="002549B3"/>
    <w:rsid w:val="0025697A"/>
    <w:rsid w:val="00261BAB"/>
    <w:rsid w:val="0026458B"/>
    <w:rsid w:val="0026516F"/>
    <w:rsid w:val="00265C19"/>
    <w:rsid w:val="0027252E"/>
    <w:rsid w:val="00273814"/>
    <w:rsid w:val="00275539"/>
    <w:rsid w:val="00277CB0"/>
    <w:rsid w:val="00280262"/>
    <w:rsid w:val="002817D4"/>
    <w:rsid w:val="00283996"/>
    <w:rsid w:val="00287CB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A79B1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672D"/>
    <w:rsid w:val="00327EA9"/>
    <w:rsid w:val="00330DA3"/>
    <w:rsid w:val="00333C46"/>
    <w:rsid w:val="00334FB6"/>
    <w:rsid w:val="00335E07"/>
    <w:rsid w:val="00341122"/>
    <w:rsid w:val="003522B7"/>
    <w:rsid w:val="003525BC"/>
    <w:rsid w:val="00353ABB"/>
    <w:rsid w:val="00354C9D"/>
    <w:rsid w:val="00355828"/>
    <w:rsid w:val="003631AF"/>
    <w:rsid w:val="003636C0"/>
    <w:rsid w:val="0037057F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A674B"/>
    <w:rsid w:val="003B2E93"/>
    <w:rsid w:val="003B7AC5"/>
    <w:rsid w:val="003C0F71"/>
    <w:rsid w:val="003D2119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7ED"/>
    <w:rsid w:val="00416AF9"/>
    <w:rsid w:val="004178A5"/>
    <w:rsid w:val="00417B2A"/>
    <w:rsid w:val="00420102"/>
    <w:rsid w:val="0042051B"/>
    <w:rsid w:val="0042264A"/>
    <w:rsid w:val="00424E96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8093C"/>
    <w:rsid w:val="0048133A"/>
    <w:rsid w:val="004856A0"/>
    <w:rsid w:val="00487728"/>
    <w:rsid w:val="0049629B"/>
    <w:rsid w:val="004A3415"/>
    <w:rsid w:val="004A3C76"/>
    <w:rsid w:val="004A449E"/>
    <w:rsid w:val="004A5404"/>
    <w:rsid w:val="004A6E34"/>
    <w:rsid w:val="004B1D65"/>
    <w:rsid w:val="004B73B7"/>
    <w:rsid w:val="004C00D9"/>
    <w:rsid w:val="004C071A"/>
    <w:rsid w:val="004C61EB"/>
    <w:rsid w:val="004C6402"/>
    <w:rsid w:val="004C7FEC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23E1"/>
    <w:rsid w:val="004E2E98"/>
    <w:rsid w:val="004E31CE"/>
    <w:rsid w:val="004E41C2"/>
    <w:rsid w:val="004E56C6"/>
    <w:rsid w:val="004E6BB2"/>
    <w:rsid w:val="004F197C"/>
    <w:rsid w:val="00504DAA"/>
    <w:rsid w:val="00506417"/>
    <w:rsid w:val="00512FF0"/>
    <w:rsid w:val="00513CA3"/>
    <w:rsid w:val="0051688D"/>
    <w:rsid w:val="00516EA3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F2E"/>
    <w:rsid w:val="00536D96"/>
    <w:rsid w:val="00536D9A"/>
    <w:rsid w:val="00540828"/>
    <w:rsid w:val="0054381C"/>
    <w:rsid w:val="00547630"/>
    <w:rsid w:val="005514AF"/>
    <w:rsid w:val="005536BD"/>
    <w:rsid w:val="005558C5"/>
    <w:rsid w:val="00562660"/>
    <w:rsid w:val="00562986"/>
    <w:rsid w:val="00563274"/>
    <w:rsid w:val="005644C9"/>
    <w:rsid w:val="005705AA"/>
    <w:rsid w:val="00571664"/>
    <w:rsid w:val="00572A62"/>
    <w:rsid w:val="005773FF"/>
    <w:rsid w:val="0058077D"/>
    <w:rsid w:val="005831D4"/>
    <w:rsid w:val="005868E3"/>
    <w:rsid w:val="005917E2"/>
    <w:rsid w:val="0059369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47B4"/>
    <w:rsid w:val="005C53C8"/>
    <w:rsid w:val="005C67CF"/>
    <w:rsid w:val="005C7C59"/>
    <w:rsid w:val="005D1A1C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E697C"/>
    <w:rsid w:val="005F01EF"/>
    <w:rsid w:val="005F4190"/>
    <w:rsid w:val="00600D8A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1EA0"/>
    <w:rsid w:val="00623A4F"/>
    <w:rsid w:val="00631F84"/>
    <w:rsid w:val="006330F2"/>
    <w:rsid w:val="006412E9"/>
    <w:rsid w:val="0064177D"/>
    <w:rsid w:val="00647CAC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231C"/>
    <w:rsid w:val="00682FC0"/>
    <w:rsid w:val="006830A8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136D"/>
    <w:rsid w:val="006A177F"/>
    <w:rsid w:val="006A29A9"/>
    <w:rsid w:val="006A3779"/>
    <w:rsid w:val="006B24C5"/>
    <w:rsid w:val="006B5920"/>
    <w:rsid w:val="006C0822"/>
    <w:rsid w:val="006C46D0"/>
    <w:rsid w:val="006C57F4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1A4"/>
    <w:rsid w:val="006E2874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E7A"/>
    <w:rsid w:val="00704C17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50771"/>
    <w:rsid w:val="00755D23"/>
    <w:rsid w:val="007607F5"/>
    <w:rsid w:val="00763291"/>
    <w:rsid w:val="00767CD2"/>
    <w:rsid w:val="00770C95"/>
    <w:rsid w:val="007728CD"/>
    <w:rsid w:val="00775BF1"/>
    <w:rsid w:val="00775EFB"/>
    <w:rsid w:val="007775CE"/>
    <w:rsid w:val="00783612"/>
    <w:rsid w:val="00783D00"/>
    <w:rsid w:val="00790BA8"/>
    <w:rsid w:val="0079260B"/>
    <w:rsid w:val="0079495B"/>
    <w:rsid w:val="00796A31"/>
    <w:rsid w:val="007A3D1D"/>
    <w:rsid w:val="007A4FCD"/>
    <w:rsid w:val="007B0937"/>
    <w:rsid w:val="007B47EE"/>
    <w:rsid w:val="007B4AD9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D7C6D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44D3A"/>
    <w:rsid w:val="00845A14"/>
    <w:rsid w:val="00846132"/>
    <w:rsid w:val="0085164B"/>
    <w:rsid w:val="00853B02"/>
    <w:rsid w:val="00854D95"/>
    <w:rsid w:val="00856A50"/>
    <w:rsid w:val="0086073A"/>
    <w:rsid w:val="00860C51"/>
    <w:rsid w:val="008619D6"/>
    <w:rsid w:val="00862952"/>
    <w:rsid w:val="00863529"/>
    <w:rsid w:val="00871693"/>
    <w:rsid w:val="00871F42"/>
    <w:rsid w:val="00874BAA"/>
    <w:rsid w:val="00881920"/>
    <w:rsid w:val="008834A8"/>
    <w:rsid w:val="00883B37"/>
    <w:rsid w:val="00893D68"/>
    <w:rsid w:val="00897192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321D"/>
    <w:rsid w:val="009150B9"/>
    <w:rsid w:val="00916279"/>
    <w:rsid w:val="00923442"/>
    <w:rsid w:val="00925848"/>
    <w:rsid w:val="009260C2"/>
    <w:rsid w:val="00927387"/>
    <w:rsid w:val="00930838"/>
    <w:rsid w:val="00934F2D"/>
    <w:rsid w:val="0093549F"/>
    <w:rsid w:val="00936CE9"/>
    <w:rsid w:val="0094050E"/>
    <w:rsid w:val="009474DB"/>
    <w:rsid w:val="009522DD"/>
    <w:rsid w:val="00953F1C"/>
    <w:rsid w:val="00961E1C"/>
    <w:rsid w:val="00970B9C"/>
    <w:rsid w:val="009714CD"/>
    <w:rsid w:val="00971A0C"/>
    <w:rsid w:val="00975A8D"/>
    <w:rsid w:val="0097655F"/>
    <w:rsid w:val="0097748C"/>
    <w:rsid w:val="009808C1"/>
    <w:rsid w:val="009830AF"/>
    <w:rsid w:val="009921D5"/>
    <w:rsid w:val="009A054F"/>
    <w:rsid w:val="009A28A6"/>
    <w:rsid w:val="009A4018"/>
    <w:rsid w:val="009A68CD"/>
    <w:rsid w:val="009A7667"/>
    <w:rsid w:val="009B334E"/>
    <w:rsid w:val="009B4B76"/>
    <w:rsid w:val="009B5AB4"/>
    <w:rsid w:val="009C0B4D"/>
    <w:rsid w:val="009C1DB9"/>
    <w:rsid w:val="009C56F5"/>
    <w:rsid w:val="009D0700"/>
    <w:rsid w:val="009D1A2F"/>
    <w:rsid w:val="009D46FA"/>
    <w:rsid w:val="009D59CD"/>
    <w:rsid w:val="009D6F1C"/>
    <w:rsid w:val="009E28D7"/>
    <w:rsid w:val="009E67AE"/>
    <w:rsid w:val="009E6830"/>
    <w:rsid w:val="009E7735"/>
    <w:rsid w:val="009F713B"/>
    <w:rsid w:val="00A0112A"/>
    <w:rsid w:val="00A024C0"/>
    <w:rsid w:val="00A027F1"/>
    <w:rsid w:val="00A0287A"/>
    <w:rsid w:val="00A02A94"/>
    <w:rsid w:val="00A02B8F"/>
    <w:rsid w:val="00A0765D"/>
    <w:rsid w:val="00A167CB"/>
    <w:rsid w:val="00A16A0A"/>
    <w:rsid w:val="00A22112"/>
    <w:rsid w:val="00A222F9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7D3"/>
    <w:rsid w:val="00A85F52"/>
    <w:rsid w:val="00A87299"/>
    <w:rsid w:val="00A87E38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B78CD"/>
    <w:rsid w:val="00AC1063"/>
    <w:rsid w:val="00AC26CF"/>
    <w:rsid w:val="00AC2704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3E65"/>
    <w:rsid w:val="00B06046"/>
    <w:rsid w:val="00B06412"/>
    <w:rsid w:val="00B13297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33D7"/>
    <w:rsid w:val="00B34FD7"/>
    <w:rsid w:val="00B35420"/>
    <w:rsid w:val="00B374E0"/>
    <w:rsid w:val="00B451A2"/>
    <w:rsid w:val="00B47046"/>
    <w:rsid w:val="00B5058D"/>
    <w:rsid w:val="00B5606C"/>
    <w:rsid w:val="00B67B3A"/>
    <w:rsid w:val="00B70963"/>
    <w:rsid w:val="00B722C3"/>
    <w:rsid w:val="00B73AE8"/>
    <w:rsid w:val="00B81DD5"/>
    <w:rsid w:val="00B83478"/>
    <w:rsid w:val="00B87631"/>
    <w:rsid w:val="00B9198E"/>
    <w:rsid w:val="00B956E7"/>
    <w:rsid w:val="00B95A83"/>
    <w:rsid w:val="00B96E7D"/>
    <w:rsid w:val="00BA0741"/>
    <w:rsid w:val="00BA1407"/>
    <w:rsid w:val="00BA2089"/>
    <w:rsid w:val="00BA6DE7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4148"/>
    <w:rsid w:val="00BC494B"/>
    <w:rsid w:val="00BC4FA5"/>
    <w:rsid w:val="00BC5EBE"/>
    <w:rsid w:val="00BC6F34"/>
    <w:rsid w:val="00BD322E"/>
    <w:rsid w:val="00BD6956"/>
    <w:rsid w:val="00BE2720"/>
    <w:rsid w:val="00BE2DB2"/>
    <w:rsid w:val="00BE5577"/>
    <w:rsid w:val="00BE70FD"/>
    <w:rsid w:val="00BE7F3B"/>
    <w:rsid w:val="00BF27B8"/>
    <w:rsid w:val="00BF31BA"/>
    <w:rsid w:val="00BF51C8"/>
    <w:rsid w:val="00BF625E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34E1C"/>
    <w:rsid w:val="00C4050E"/>
    <w:rsid w:val="00C40EB4"/>
    <w:rsid w:val="00C50595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C7599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598A"/>
    <w:rsid w:val="00D10D91"/>
    <w:rsid w:val="00D13AD5"/>
    <w:rsid w:val="00D147C7"/>
    <w:rsid w:val="00D1572A"/>
    <w:rsid w:val="00D15C55"/>
    <w:rsid w:val="00D164BD"/>
    <w:rsid w:val="00D22065"/>
    <w:rsid w:val="00D249B9"/>
    <w:rsid w:val="00D25C27"/>
    <w:rsid w:val="00D26A6B"/>
    <w:rsid w:val="00D26C80"/>
    <w:rsid w:val="00D27C5E"/>
    <w:rsid w:val="00D3613D"/>
    <w:rsid w:val="00D370A3"/>
    <w:rsid w:val="00D42835"/>
    <w:rsid w:val="00D43603"/>
    <w:rsid w:val="00D43867"/>
    <w:rsid w:val="00D44FE7"/>
    <w:rsid w:val="00D4753F"/>
    <w:rsid w:val="00D52A73"/>
    <w:rsid w:val="00D52FA6"/>
    <w:rsid w:val="00D553E8"/>
    <w:rsid w:val="00D6183E"/>
    <w:rsid w:val="00D620C0"/>
    <w:rsid w:val="00D624E8"/>
    <w:rsid w:val="00D65E28"/>
    <w:rsid w:val="00D77F59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B0015"/>
    <w:rsid w:val="00DB419D"/>
    <w:rsid w:val="00DB6192"/>
    <w:rsid w:val="00DB6B48"/>
    <w:rsid w:val="00DC1E97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36B6"/>
    <w:rsid w:val="00E9406C"/>
    <w:rsid w:val="00E94157"/>
    <w:rsid w:val="00E94CEC"/>
    <w:rsid w:val="00EA0CF4"/>
    <w:rsid w:val="00EA4B81"/>
    <w:rsid w:val="00EA52B7"/>
    <w:rsid w:val="00EA6F5F"/>
    <w:rsid w:val="00EB09E6"/>
    <w:rsid w:val="00EC00E0"/>
    <w:rsid w:val="00EC714C"/>
    <w:rsid w:val="00ED5C07"/>
    <w:rsid w:val="00EE17F8"/>
    <w:rsid w:val="00EE1FEB"/>
    <w:rsid w:val="00EE21CA"/>
    <w:rsid w:val="00EF38C5"/>
    <w:rsid w:val="00EF4D74"/>
    <w:rsid w:val="00F0244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85C"/>
    <w:rsid w:val="00F612D4"/>
    <w:rsid w:val="00F64AF4"/>
    <w:rsid w:val="00F66C7F"/>
    <w:rsid w:val="00F672BA"/>
    <w:rsid w:val="00F713D1"/>
    <w:rsid w:val="00F714B2"/>
    <w:rsid w:val="00F73576"/>
    <w:rsid w:val="00F8053B"/>
    <w:rsid w:val="00F81166"/>
    <w:rsid w:val="00F83254"/>
    <w:rsid w:val="00F85772"/>
    <w:rsid w:val="00F87830"/>
    <w:rsid w:val="00F957EF"/>
    <w:rsid w:val="00F9624D"/>
    <w:rsid w:val="00FA57F3"/>
    <w:rsid w:val="00FB0EF9"/>
    <w:rsid w:val="00FB1418"/>
    <w:rsid w:val="00FC1322"/>
    <w:rsid w:val="00FC1DB0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35721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D8FB-31C2-42B8-AAD4-D12694267A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12B5BA-7A34-45FA-AC30-54448B3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LIZUT Wiktor</cp:lastModifiedBy>
  <cp:revision>10</cp:revision>
  <cp:lastPrinted>2021-03-11T12:18:00Z</cp:lastPrinted>
  <dcterms:created xsi:type="dcterms:W3CDTF">2021-10-20T06:15:00Z</dcterms:created>
  <dcterms:modified xsi:type="dcterms:W3CDTF">2021-10-21T09:32:00Z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233f0abe-19b5-4007-9859-c2f13f8ef33d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