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F2" w:rsidRDefault="00B93DF2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93DF2" w:rsidRPr="00E13330" w:rsidRDefault="00B93DF2" w:rsidP="00B93DF2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E13330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Załącznik nr 6 do SWZ</w:t>
      </w:r>
    </w:p>
    <w:p w:rsidR="00B93DF2" w:rsidRPr="00E13330" w:rsidRDefault="00B93DF2" w:rsidP="00B93DF2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E13330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>
        <w:rPr>
          <w:rFonts w:eastAsia="Times New Roman" w:cs="Times New Roman"/>
          <w:b/>
          <w:sz w:val="15"/>
          <w:szCs w:val="15"/>
          <w:lang w:bidi="ar-SA"/>
        </w:rPr>
        <w:t>74</w:t>
      </w:r>
      <w:r w:rsidRPr="00E13330">
        <w:rPr>
          <w:rFonts w:eastAsia="Times New Roman" w:cs="Times New Roman"/>
          <w:b/>
          <w:sz w:val="15"/>
          <w:szCs w:val="15"/>
          <w:lang w:bidi="ar-SA"/>
        </w:rPr>
        <w:t>/24/ZT</w:t>
      </w:r>
    </w:p>
    <w:p w:rsidR="00B93DF2" w:rsidRPr="00E13330" w:rsidRDefault="00B93DF2" w:rsidP="00B93DF2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E13330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B93DF2" w:rsidRPr="00DC1BF9" w:rsidRDefault="00B93DF2" w:rsidP="00B93DF2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………………………………….………….……</w:t>
      </w:r>
    </w:p>
    <w:p w:rsidR="00B93DF2" w:rsidRPr="00DC1BF9" w:rsidRDefault="00B93DF2" w:rsidP="00B93DF2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B93DF2" w:rsidRPr="00DC1BF9" w:rsidRDefault="00B93DF2" w:rsidP="00B93DF2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…………………………………………….…….</w:t>
      </w:r>
    </w:p>
    <w:p w:rsidR="00B93DF2" w:rsidRPr="00DC1BF9" w:rsidRDefault="00B93DF2" w:rsidP="00B93DF2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…………………………………………..…..….</w:t>
      </w:r>
    </w:p>
    <w:p w:rsidR="00B93DF2" w:rsidRPr="00DC1BF9" w:rsidRDefault="00B93DF2" w:rsidP="00B93DF2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B93DF2" w:rsidRPr="00DC1BF9" w:rsidRDefault="00B93DF2" w:rsidP="00B93DF2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B93DF2" w:rsidRPr="00DC1BF9" w:rsidRDefault="00B93DF2" w:rsidP="00B93DF2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B93DF2" w:rsidRPr="00DC1BF9" w:rsidRDefault="00B93DF2" w:rsidP="00B93DF2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DC1BF9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:rsidR="00B93DF2" w:rsidRPr="00DC1BF9" w:rsidRDefault="00B93DF2" w:rsidP="00B93DF2">
      <w:pPr>
        <w:spacing w:after="120"/>
        <w:rPr>
          <w:rFonts w:cs="Times New Roman"/>
          <w:b/>
          <w:sz w:val="23"/>
          <w:szCs w:val="23"/>
          <w:u w:val="single"/>
        </w:rPr>
      </w:pPr>
      <w:r w:rsidRPr="00DC1BF9">
        <w:rPr>
          <w:rFonts w:cs="Times New Roman"/>
          <w:b/>
          <w:sz w:val="23"/>
          <w:szCs w:val="23"/>
          <w:u w:val="single"/>
        </w:rPr>
        <w:t xml:space="preserve"> </w:t>
      </w:r>
    </w:p>
    <w:p w:rsidR="00B93DF2" w:rsidRPr="00DC1BF9" w:rsidRDefault="00B93DF2" w:rsidP="00B93DF2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DC1BF9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DC1BF9">
        <w:rPr>
          <w:rFonts w:cs="Times New Roman"/>
          <w:b/>
          <w:caps/>
          <w:sz w:val="23"/>
          <w:szCs w:val="23"/>
          <w:u w:val="single"/>
        </w:rPr>
        <w:t>o szczególnych rozwiązaniach w zakresie przeciwdziałania wspieraniu agresji na Ukrainę oraz służących ochronie bezpieczeństwa narodowego</w:t>
      </w:r>
    </w:p>
    <w:p w:rsidR="00B93DF2" w:rsidRPr="00DC1BF9" w:rsidRDefault="00B93DF2" w:rsidP="00B93DF2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DC1BF9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DC1BF9">
        <w:rPr>
          <w:rFonts w:cs="Times New Roman"/>
          <w:b/>
          <w:sz w:val="23"/>
          <w:szCs w:val="23"/>
        </w:rPr>
        <w:t>Pzp</w:t>
      </w:r>
      <w:proofErr w:type="spellEnd"/>
    </w:p>
    <w:p w:rsidR="00B93DF2" w:rsidRPr="00DC1BF9" w:rsidRDefault="00B93DF2" w:rsidP="00B93DF2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:rsidR="00B93DF2" w:rsidRPr="00BA17F6" w:rsidRDefault="00B93DF2" w:rsidP="00B93DF2">
      <w:pPr>
        <w:jc w:val="both"/>
        <w:rPr>
          <w:rFonts w:eastAsia="Wingdings" w:cs="Times New Roman"/>
          <w:b/>
          <w:lang w:bidi="ar-SA"/>
        </w:rPr>
      </w:pPr>
      <w:r w:rsidRPr="00DC1BF9">
        <w:rPr>
          <w:rFonts w:eastAsia="Wingdings" w:cs="Times New Roman"/>
          <w:lang w:bidi="ar-SA"/>
        </w:rPr>
        <w:t xml:space="preserve">Na potrzeby postępowania o udzielenie zamówienia publicznego na </w:t>
      </w:r>
      <w:r>
        <w:rPr>
          <w:rFonts w:eastAsia="Arial" w:cs="Times New Roman"/>
          <w:b/>
          <w:bCs/>
          <w:iCs/>
          <w:color w:val="000000"/>
          <w:kern w:val="1"/>
        </w:rPr>
        <w:t>zakup autobusu dla</w:t>
      </w:r>
      <w:r w:rsidRPr="00DF01E4">
        <w:rPr>
          <w:rFonts w:eastAsia="Arial" w:cs="Times New Roman"/>
          <w:b/>
          <w:bCs/>
          <w:iCs/>
          <w:color w:val="000000"/>
          <w:kern w:val="1"/>
          <w:sz w:val="16"/>
          <w:szCs w:val="16"/>
        </w:rPr>
        <w:t xml:space="preserve"> </w:t>
      </w:r>
      <w:r w:rsidRPr="00DF01E4">
        <w:rPr>
          <w:rFonts w:eastAsia="Arial" w:cs="Times New Roman"/>
          <w:b/>
          <w:bCs/>
          <w:iCs/>
          <w:color w:val="000000"/>
          <w:kern w:val="1"/>
        </w:rPr>
        <w:t>Centrum</w:t>
      </w:r>
      <w:r w:rsidRPr="00DF01E4">
        <w:rPr>
          <w:rFonts w:eastAsia="Arial" w:cs="Times New Roman"/>
          <w:b/>
          <w:bCs/>
          <w:iCs/>
          <w:color w:val="000000"/>
          <w:kern w:val="1"/>
          <w:sz w:val="16"/>
          <w:szCs w:val="16"/>
        </w:rPr>
        <w:t xml:space="preserve"> </w:t>
      </w:r>
      <w:r>
        <w:rPr>
          <w:rFonts w:eastAsia="Arial" w:cs="Times New Roman"/>
          <w:b/>
          <w:bCs/>
          <w:iCs/>
          <w:color w:val="000000"/>
          <w:kern w:val="1"/>
        </w:rPr>
        <w:t>Szkolenia Policji w Legionowie</w:t>
      </w:r>
      <w:r w:rsidRPr="009926E4">
        <w:rPr>
          <w:rFonts w:eastAsia="Wingdings" w:cs="Times New Roman"/>
          <w:b/>
          <w:lang w:bidi="ar-SA"/>
        </w:rPr>
        <w:t xml:space="preserve"> </w:t>
      </w:r>
      <w:r w:rsidRPr="00DC1BF9">
        <w:rPr>
          <w:rFonts w:eastAsia="Wingdings" w:cs="Times New Roman"/>
          <w:kern w:val="0"/>
          <w:lang w:eastAsia="ar-SA" w:bidi="ar-SA"/>
        </w:rPr>
        <w:t>(s</w:t>
      </w:r>
      <w:r w:rsidRPr="00DC1BF9">
        <w:rPr>
          <w:rFonts w:eastAsia="Times New Roman" w:cs="Times New Roman"/>
          <w:kern w:val="0"/>
          <w:lang w:eastAsia="ar-SA" w:bidi="ar-SA"/>
        </w:rPr>
        <w:t xml:space="preserve">prawa nr </w:t>
      </w:r>
      <w:r>
        <w:rPr>
          <w:rFonts w:eastAsia="Times New Roman" w:cs="Times New Roman"/>
          <w:kern w:val="0"/>
          <w:lang w:eastAsia="ar-SA" w:bidi="ar-SA"/>
        </w:rPr>
        <w:t>74</w:t>
      </w:r>
      <w:r w:rsidRPr="00DC1BF9">
        <w:rPr>
          <w:rFonts w:eastAsia="Times New Roman" w:cs="Times New Roman"/>
          <w:kern w:val="0"/>
          <w:lang w:eastAsia="ar-SA" w:bidi="ar-SA"/>
        </w:rPr>
        <w:t>/24/</w:t>
      </w:r>
      <w:r>
        <w:rPr>
          <w:rFonts w:eastAsia="Times New Roman" w:cs="Times New Roman"/>
          <w:kern w:val="0"/>
          <w:lang w:eastAsia="ar-SA" w:bidi="ar-SA"/>
        </w:rPr>
        <w:t>ZT</w:t>
      </w:r>
      <w:r w:rsidRPr="00DC1BF9">
        <w:rPr>
          <w:rFonts w:eastAsia="Wingdings" w:cs="Times New Roman"/>
          <w:lang w:bidi="ar-SA"/>
        </w:rPr>
        <w:t xml:space="preserve">) prowadzonego przez </w:t>
      </w:r>
      <w:r w:rsidRPr="00DC1BF9">
        <w:rPr>
          <w:rFonts w:eastAsia="Wingdings" w:cs="Times New Roman"/>
          <w:bCs/>
          <w:lang w:bidi="ar-SA"/>
        </w:rPr>
        <w:t xml:space="preserve">Centrum Szkolenia Policji w Legionowie, </w:t>
      </w:r>
      <w:r w:rsidRPr="00DC1BF9">
        <w:rPr>
          <w:rFonts w:eastAsia="Wingdings" w:cs="Times New Roman"/>
          <w:lang w:bidi="ar-SA"/>
        </w:rPr>
        <w:t>oświadczam, co następuje:</w:t>
      </w:r>
    </w:p>
    <w:p w:rsidR="00B93DF2" w:rsidRPr="00541992" w:rsidRDefault="00B93DF2" w:rsidP="00B93DF2">
      <w:pPr>
        <w:shd w:val="clear" w:color="auto" w:fill="BFBFBF" w:themeFill="background1" w:themeFillShade="BF"/>
        <w:spacing w:before="360"/>
        <w:rPr>
          <w:rFonts w:cs="Times New Roman"/>
          <w:b/>
          <w:sz w:val="23"/>
          <w:szCs w:val="23"/>
        </w:rPr>
      </w:pPr>
      <w:r w:rsidRPr="00541992">
        <w:rPr>
          <w:rFonts w:cs="Times New Roman"/>
          <w:b/>
          <w:sz w:val="23"/>
          <w:szCs w:val="23"/>
        </w:rPr>
        <w:t>OŚWIADCZENIA DOTYCZĄCE WYKONAWCY:</w:t>
      </w:r>
    </w:p>
    <w:p w:rsidR="00B93DF2" w:rsidRPr="00541992" w:rsidRDefault="00B93DF2" w:rsidP="00A471A0">
      <w:pPr>
        <w:widowControl/>
        <w:numPr>
          <w:ilvl w:val="0"/>
          <w:numId w:val="18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541992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Pr="00541992">
        <w:rPr>
          <w:rFonts w:eastAsiaTheme="minorHAnsi" w:cs="Times New Roman"/>
          <w:kern w:val="0"/>
          <w:lang w:eastAsia="en-US" w:bidi="ar-SA"/>
        </w:rPr>
        <w:br/>
        <w:t xml:space="preserve">nr 833/2014 dotyczącego środków ograniczających w związku z działaniami Rosji destabilizującymi sytuację na Ukrainie (Dz. Urz. UE nr L 111 z 8.4.2022, str. 1), </w:t>
      </w:r>
      <w:r w:rsidRPr="00541992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541992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:rsidR="00B93DF2" w:rsidRPr="00C12178" w:rsidRDefault="00B93DF2" w:rsidP="00A471A0">
      <w:pPr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541992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541992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541992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54199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w zakresie przeciwdziałania wspieraniu agresji na Ukrainę oraz służących ochronie bezpieczeństwa narodowego </w:t>
      </w:r>
      <w:r w:rsidRPr="00541992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Pr="00374977">
        <w:rPr>
          <w:rFonts w:eastAsia="Times New Roman" w:cs="Times New Roman"/>
          <w:color w:val="222222"/>
          <w:kern w:val="0"/>
          <w:lang w:eastAsia="pl-PL" w:bidi="ar-SA"/>
        </w:rPr>
        <w:t>Dz. U. z 2024 r., poz. 507</w:t>
      </w:r>
      <w:r w:rsidRPr="00541992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541992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541992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:rsidR="00C12178" w:rsidRPr="00541992" w:rsidRDefault="00C12178" w:rsidP="00C12178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B93DF2" w:rsidRPr="00541992" w:rsidRDefault="00B93DF2" w:rsidP="00B93DF2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541992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541992">
        <w:rPr>
          <w:rFonts w:cs="Times New Roman"/>
          <w:b/>
          <w:bCs/>
        </w:rPr>
        <w:t>:</w:t>
      </w:r>
    </w:p>
    <w:p w:rsidR="00B93DF2" w:rsidRPr="00541992" w:rsidRDefault="00B93DF2" w:rsidP="00B93DF2">
      <w:pPr>
        <w:spacing w:before="40" w:after="40"/>
        <w:jc w:val="both"/>
        <w:rPr>
          <w:rFonts w:cs="Times New Roman"/>
        </w:rPr>
      </w:pPr>
      <w:bookmarkStart w:id="1" w:name="_Hlk99016800"/>
      <w:r w:rsidRPr="00541992">
        <w:rPr>
          <w:rFonts w:cs="Times New Roman"/>
          <w:color w:val="0070C0"/>
        </w:rPr>
        <w:t>[</w:t>
      </w:r>
      <w:r w:rsidRPr="00541992">
        <w:rPr>
          <w:rFonts w:cs="Times New Roman"/>
          <w:color w:val="0070C0"/>
          <w:sz w:val="15"/>
          <w:szCs w:val="15"/>
        </w:rPr>
        <w:t>UWAGA</w:t>
      </w:r>
      <w:r w:rsidRPr="00541992">
        <w:rPr>
          <w:rFonts w:cs="Times New Roman"/>
          <w:i/>
          <w:color w:val="0070C0"/>
          <w:sz w:val="15"/>
          <w:szCs w:val="15"/>
        </w:rPr>
        <w:t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lub sytuacji wykonawca polega w zakresie odpowiadającym ponad 10 % wartości zamówienia, należy zastosować tyle razy, ile jest to konieczne</w:t>
      </w:r>
      <w:r w:rsidRPr="00541992">
        <w:rPr>
          <w:rFonts w:cs="Times New Roman"/>
          <w:color w:val="0070C0"/>
          <w:sz w:val="15"/>
          <w:szCs w:val="15"/>
        </w:rPr>
        <w:t>]</w:t>
      </w:r>
      <w:bookmarkEnd w:id="1"/>
    </w:p>
    <w:p w:rsidR="00B93DF2" w:rsidRPr="00541992" w:rsidRDefault="00B93DF2" w:rsidP="00B93DF2">
      <w:pPr>
        <w:spacing w:before="40"/>
        <w:jc w:val="both"/>
        <w:rPr>
          <w:rFonts w:cs="Times New Roman"/>
        </w:rPr>
      </w:pPr>
      <w:r w:rsidRPr="00541992">
        <w:rPr>
          <w:rFonts w:cs="Times New Roman"/>
        </w:rPr>
        <w:t>Oświadczam, że w celu wykazania spełniania warunków udziału w postępowaniu, określonych przez zamawiającego w ……………………………………</w:t>
      </w:r>
      <w:r>
        <w:rPr>
          <w:rFonts w:cs="Times New Roman"/>
        </w:rPr>
        <w:t>…...</w:t>
      </w:r>
      <w:r w:rsidRPr="00541992">
        <w:rPr>
          <w:rFonts w:cs="Times New Roman"/>
        </w:rPr>
        <w:t>…………...…...……………….....</w:t>
      </w:r>
    </w:p>
    <w:p w:rsidR="00B93DF2" w:rsidRPr="00541992" w:rsidRDefault="00B93DF2" w:rsidP="00B93DF2">
      <w:pPr>
        <w:jc w:val="both"/>
        <w:rPr>
          <w:rFonts w:cs="Times New Roman"/>
        </w:rPr>
      </w:pPr>
      <w:r w:rsidRPr="00541992">
        <w:rPr>
          <w:rFonts w:cs="Times New Roman"/>
        </w:rPr>
        <w:t>…………………………………………………………………</w:t>
      </w:r>
      <w:r>
        <w:rPr>
          <w:rFonts w:cs="Times New Roman"/>
        </w:rPr>
        <w:t>…….</w:t>
      </w:r>
      <w:r w:rsidRPr="00541992">
        <w:rPr>
          <w:rFonts w:cs="Times New Roman"/>
        </w:rPr>
        <w:t xml:space="preserve">….………………………….. </w:t>
      </w:r>
      <w:bookmarkStart w:id="2" w:name="_Hlk99005462"/>
    </w:p>
    <w:p w:rsidR="00B93DF2" w:rsidRPr="00541992" w:rsidRDefault="00B93DF2" w:rsidP="00B93DF2">
      <w:pPr>
        <w:jc w:val="center"/>
        <w:rPr>
          <w:rFonts w:cs="Times New Roman"/>
          <w:i/>
          <w:sz w:val="15"/>
          <w:szCs w:val="15"/>
        </w:rPr>
      </w:pPr>
      <w:r w:rsidRPr="00541992">
        <w:rPr>
          <w:rFonts w:cs="Times New Roman"/>
          <w:i/>
          <w:sz w:val="15"/>
          <w:szCs w:val="15"/>
        </w:rPr>
        <w:t xml:space="preserve">(wskazać </w:t>
      </w:r>
      <w:bookmarkEnd w:id="2"/>
      <w:r w:rsidRPr="00541992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B93DF2" w:rsidRPr="00541992" w:rsidRDefault="00B93DF2" w:rsidP="00B93DF2">
      <w:pPr>
        <w:jc w:val="both"/>
        <w:rPr>
          <w:rFonts w:cs="Times New Roman"/>
        </w:rPr>
      </w:pPr>
      <w:r w:rsidRPr="00541992">
        <w:rPr>
          <w:rFonts w:cs="Times New Roman"/>
        </w:rPr>
        <w:t xml:space="preserve">polegam na zdolnościach lub sytuacji następującego podmiotu udostępniającego zasoby: </w:t>
      </w:r>
      <w:bookmarkStart w:id="3" w:name="_Hlk99014455"/>
    </w:p>
    <w:p w:rsidR="00B93DF2" w:rsidRPr="00541992" w:rsidRDefault="00B93DF2" w:rsidP="00B93DF2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</w:t>
      </w:r>
      <w:r w:rsidRPr="00541992">
        <w:rPr>
          <w:rFonts w:cs="Times New Roman"/>
        </w:rPr>
        <w:t>………………………...…………………………..……</w:t>
      </w:r>
      <w:r>
        <w:rPr>
          <w:rFonts w:cs="Times New Roman"/>
        </w:rPr>
        <w:t>..</w:t>
      </w:r>
      <w:r w:rsidRPr="00541992">
        <w:rPr>
          <w:rFonts w:cs="Times New Roman"/>
        </w:rPr>
        <w:t>….....</w:t>
      </w:r>
    </w:p>
    <w:p w:rsidR="00B93DF2" w:rsidRPr="00541992" w:rsidRDefault="00B93DF2" w:rsidP="00B93DF2">
      <w:pPr>
        <w:jc w:val="both"/>
        <w:rPr>
          <w:rFonts w:cs="Times New Roman"/>
          <w:i/>
        </w:rPr>
      </w:pPr>
      <w:r>
        <w:rPr>
          <w:rFonts w:cs="Times New Roman"/>
        </w:rPr>
        <w:t>………………</w:t>
      </w:r>
      <w:r w:rsidRPr="00541992">
        <w:rPr>
          <w:rFonts w:cs="Times New Roman"/>
        </w:rPr>
        <w:t>……………………………………………………………………………</w:t>
      </w:r>
      <w:r>
        <w:rPr>
          <w:rFonts w:cs="Times New Roman"/>
        </w:rPr>
        <w:t>.</w:t>
      </w:r>
      <w:r w:rsidRPr="00541992">
        <w:rPr>
          <w:rFonts w:cs="Times New Roman"/>
        </w:rPr>
        <w:t>…...…....</w:t>
      </w:r>
      <w:r w:rsidRPr="00541992">
        <w:rPr>
          <w:rFonts w:cs="Times New Roman"/>
          <w:i/>
        </w:rPr>
        <w:t xml:space="preserve"> </w:t>
      </w:r>
      <w:bookmarkEnd w:id="3"/>
    </w:p>
    <w:p w:rsidR="00B93DF2" w:rsidRPr="00541992" w:rsidRDefault="00B93DF2" w:rsidP="00B93DF2">
      <w:pPr>
        <w:jc w:val="center"/>
        <w:rPr>
          <w:rFonts w:cs="Times New Roman"/>
          <w:sz w:val="15"/>
          <w:szCs w:val="15"/>
        </w:rPr>
      </w:pPr>
      <w:r w:rsidRPr="00541992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541992">
        <w:rPr>
          <w:rFonts w:cs="Times New Roman"/>
          <w:i/>
          <w:sz w:val="15"/>
          <w:szCs w:val="15"/>
        </w:rPr>
        <w:t>CEiDG</w:t>
      </w:r>
      <w:proofErr w:type="spellEnd"/>
      <w:r w:rsidRPr="00541992">
        <w:rPr>
          <w:rFonts w:cs="Times New Roman"/>
          <w:i/>
          <w:sz w:val="15"/>
          <w:szCs w:val="15"/>
        </w:rPr>
        <w:t>)</w:t>
      </w:r>
    </w:p>
    <w:p w:rsidR="00B93DF2" w:rsidRPr="00541992" w:rsidRDefault="00B93DF2" w:rsidP="00B93DF2">
      <w:pPr>
        <w:jc w:val="both"/>
        <w:rPr>
          <w:rFonts w:cs="Times New Roman"/>
        </w:rPr>
      </w:pPr>
      <w:r w:rsidRPr="00541992">
        <w:rPr>
          <w:rFonts w:cs="Times New Roman"/>
        </w:rPr>
        <w:t>w na</w:t>
      </w:r>
      <w:r>
        <w:rPr>
          <w:rFonts w:cs="Times New Roman"/>
        </w:rPr>
        <w:t>stępującym zakresie: ………………</w:t>
      </w:r>
      <w:r w:rsidRPr="00541992">
        <w:rPr>
          <w:rFonts w:cs="Times New Roman"/>
        </w:rPr>
        <w:t>………………………………..…………….………..…</w:t>
      </w:r>
    </w:p>
    <w:p w:rsidR="00B93DF2" w:rsidRPr="00541992" w:rsidRDefault="00B93DF2" w:rsidP="00B93DF2">
      <w:pPr>
        <w:jc w:val="both"/>
        <w:rPr>
          <w:rFonts w:cs="Times New Roman"/>
        </w:rPr>
      </w:pPr>
      <w:r w:rsidRPr="00541992">
        <w:rPr>
          <w:rFonts w:cs="Times New Roman"/>
        </w:rPr>
        <w:t>………………</w:t>
      </w:r>
      <w:r>
        <w:rPr>
          <w:rFonts w:cs="Times New Roman"/>
        </w:rPr>
        <w:t>………</w:t>
      </w:r>
      <w:r w:rsidRPr="00541992">
        <w:rPr>
          <w:rFonts w:cs="Times New Roman"/>
        </w:rPr>
        <w:t>……….……………………</w:t>
      </w:r>
      <w:r>
        <w:rPr>
          <w:rFonts w:cs="Times New Roman"/>
        </w:rPr>
        <w:t>………………………………………………...</w:t>
      </w:r>
    </w:p>
    <w:p w:rsidR="00B93DF2" w:rsidRPr="00541992" w:rsidRDefault="00B93DF2" w:rsidP="00B93DF2">
      <w:pPr>
        <w:jc w:val="center"/>
        <w:rPr>
          <w:rFonts w:cs="Times New Roman"/>
          <w:iCs/>
          <w:sz w:val="15"/>
          <w:szCs w:val="15"/>
        </w:rPr>
      </w:pPr>
      <w:r w:rsidRPr="00541992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B93DF2" w:rsidRPr="00541992" w:rsidRDefault="00B93DF2" w:rsidP="00B93DF2">
      <w:pPr>
        <w:jc w:val="both"/>
        <w:rPr>
          <w:rFonts w:cs="Times New Roman"/>
        </w:rPr>
      </w:pPr>
      <w:r w:rsidRPr="00541992">
        <w:rPr>
          <w:rFonts w:cs="Times New Roman"/>
        </w:rPr>
        <w:t xml:space="preserve">co odpowiada ponad 10 % wartości przedmiotowego zamówienia. </w:t>
      </w:r>
    </w:p>
    <w:p w:rsidR="00B93DF2" w:rsidRPr="00BA17F6" w:rsidRDefault="00B93DF2" w:rsidP="00B93DF2">
      <w:pPr>
        <w:jc w:val="both"/>
        <w:rPr>
          <w:rFonts w:cs="Times New Roman"/>
          <w:sz w:val="12"/>
          <w:szCs w:val="12"/>
        </w:rPr>
      </w:pPr>
    </w:p>
    <w:p w:rsidR="00B93DF2" w:rsidRPr="00541992" w:rsidRDefault="00B93DF2" w:rsidP="00B93DF2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541992">
        <w:rPr>
          <w:rFonts w:cs="Times New Roman"/>
          <w:b/>
        </w:rPr>
        <w:t>OŚWIADCZENIE DOTYCZĄCE PODWYKONAWCY, NA KTÓREGO PRZYPADA PONAD 10 % WARTOŚCI ZAMÓWIENIA:</w:t>
      </w:r>
    </w:p>
    <w:p w:rsidR="00B93DF2" w:rsidRPr="00541992" w:rsidRDefault="00B93DF2" w:rsidP="00B93DF2">
      <w:pPr>
        <w:spacing w:before="40" w:after="40"/>
        <w:jc w:val="both"/>
        <w:rPr>
          <w:rFonts w:cs="Times New Roman"/>
          <w:sz w:val="15"/>
          <w:szCs w:val="15"/>
        </w:rPr>
      </w:pPr>
      <w:r w:rsidRPr="00541992">
        <w:rPr>
          <w:rFonts w:cs="Times New Roman"/>
          <w:color w:val="0070C0"/>
          <w:sz w:val="15"/>
          <w:szCs w:val="15"/>
        </w:rPr>
        <w:t>[UWAGA</w:t>
      </w:r>
      <w:r w:rsidRPr="00541992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>
        <w:rPr>
          <w:rFonts w:cs="Times New Roman"/>
          <w:i/>
          <w:color w:val="0070C0"/>
          <w:sz w:val="15"/>
          <w:szCs w:val="15"/>
        </w:rPr>
        <w:br/>
      </w:r>
      <w:r w:rsidRPr="00541992">
        <w:rPr>
          <w:rFonts w:cs="Times New Roman"/>
          <w:i/>
          <w:color w:val="0070C0"/>
          <w:sz w:val="15"/>
          <w:szCs w:val="15"/>
        </w:rPr>
        <w:t>ponad 10 % wartości zamówienia, należy zastosować tyle razy, ile jest to konieczne</w:t>
      </w:r>
      <w:r w:rsidRPr="00541992">
        <w:rPr>
          <w:rFonts w:cs="Times New Roman"/>
          <w:color w:val="0070C0"/>
          <w:sz w:val="15"/>
          <w:szCs w:val="15"/>
        </w:rPr>
        <w:t>]</w:t>
      </w:r>
    </w:p>
    <w:p w:rsidR="00B93DF2" w:rsidRPr="00541992" w:rsidRDefault="00B93DF2" w:rsidP="00B93DF2">
      <w:pPr>
        <w:jc w:val="both"/>
        <w:rPr>
          <w:rFonts w:cs="Times New Roman"/>
        </w:rPr>
      </w:pPr>
      <w:r w:rsidRPr="00541992">
        <w:rPr>
          <w:rFonts w:cs="Times New Roman"/>
        </w:rPr>
        <w:t>Oświadczam, że w stosunku do następującego po</w:t>
      </w:r>
      <w:r>
        <w:rPr>
          <w:rFonts w:cs="Times New Roman"/>
        </w:rPr>
        <w:t xml:space="preserve">dmiotu, będącego Podwykonawcą, </w:t>
      </w:r>
      <w:r>
        <w:rPr>
          <w:rFonts w:cs="Times New Roman"/>
        </w:rPr>
        <w:br/>
      </w:r>
      <w:r w:rsidRPr="00541992">
        <w:rPr>
          <w:rFonts w:cs="Times New Roman"/>
        </w:rPr>
        <w:t xml:space="preserve">na którego przypada ponad 10 </w:t>
      </w:r>
      <w:r>
        <w:rPr>
          <w:rFonts w:cs="Times New Roman"/>
        </w:rPr>
        <w:t xml:space="preserve">% wartości </w:t>
      </w:r>
      <w:r w:rsidRPr="00541992">
        <w:rPr>
          <w:rFonts w:cs="Times New Roman"/>
        </w:rPr>
        <w:t>zamówienia: ………………………….……..…</w:t>
      </w:r>
      <w:r>
        <w:rPr>
          <w:rFonts w:cs="Times New Roman"/>
        </w:rPr>
        <w:t>……..</w:t>
      </w:r>
      <w:r w:rsidRPr="00541992">
        <w:rPr>
          <w:rFonts w:cs="Times New Roman"/>
        </w:rPr>
        <w:t>…</w:t>
      </w:r>
    </w:p>
    <w:p w:rsidR="00B93DF2" w:rsidRPr="00541992" w:rsidRDefault="00B93DF2" w:rsidP="00B93DF2">
      <w:pPr>
        <w:jc w:val="both"/>
        <w:rPr>
          <w:rFonts w:cs="Times New Roman"/>
        </w:rPr>
      </w:pPr>
      <w:r w:rsidRPr="00541992">
        <w:rPr>
          <w:rFonts w:cs="Times New Roman"/>
        </w:rPr>
        <w:t>……………</w:t>
      </w:r>
      <w:r>
        <w:rPr>
          <w:rFonts w:cs="Times New Roman"/>
        </w:rPr>
        <w:t>…………………………………………………………………….</w:t>
      </w:r>
      <w:r w:rsidRPr="00541992">
        <w:rPr>
          <w:rFonts w:cs="Times New Roman"/>
        </w:rPr>
        <w:t>……………….......</w:t>
      </w:r>
    </w:p>
    <w:p w:rsidR="00B93DF2" w:rsidRPr="00541992" w:rsidRDefault="00B93DF2" w:rsidP="00B93DF2">
      <w:pPr>
        <w:jc w:val="center"/>
        <w:rPr>
          <w:rFonts w:cs="Times New Roman"/>
          <w:sz w:val="15"/>
          <w:szCs w:val="15"/>
        </w:rPr>
      </w:pPr>
      <w:r w:rsidRPr="00541992">
        <w:rPr>
          <w:rFonts w:cs="Times New Roman"/>
          <w:sz w:val="15"/>
          <w:szCs w:val="15"/>
        </w:rPr>
        <w:t xml:space="preserve"> </w:t>
      </w:r>
      <w:r w:rsidRPr="00541992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541992">
        <w:rPr>
          <w:rFonts w:cs="Times New Roman"/>
          <w:i/>
          <w:sz w:val="15"/>
          <w:szCs w:val="15"/>
        </w:rPr>
        <w:t>CEiDG</w:t>
      </w:r>
      <w:proofErr w:type="spellEnd"/>
      <w:r w:rsidRPr="00541992">
        <w:rPr>
          <w:rFonts w:cs="Times New Roman"/>
          <w:i/>
          <w:sz w:val="15"/>
          <w:szCs w:val="15"/>
        </w:rPr>
        <w:t>)</w:t>
      </w:r>
    </w:p>
    <w:p w:rsidR="00B93DF2" w:rsidRPr="00541992" w:rsidRDefault="00B93DF2" w:rsidP="00B93DF2">
      <w:pPr>
        <w:jc w:val="both"/>
        <w:rPr>
          <w:rFonts w:cs="Times New Roman"/>
        </w:rPr>
      </w:pPr>
      <w:r w:rsidRPr="00541992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B93DF2" w:rsidRPr="00BA17F6" w:rsidRDefault="00B93DF2" w:rsidP="00B93DF2">
      <w:pPr>
        <w:jc w:val="both"/>
        <w:rPr>
          <w:rFonts w:cs="Times New Roman"/>
          <w:sz w:val="12"/>
          <w:szCs w:val="12"/>
        </w:rPr>
      </w:pPr>
    </w:p>
    <w:p w:rsidR="00B93DF2" w:rsidRPr="00541992" w:rsidRDefault="00B93DF2" w:rsidP="00B93DF2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541992">
        <w:rPr>
          <w:rFonts w:cs="Times New Roman"/>
          <w:b/>
        </w:rPr>
        <w:t>OŚWIADCZENIE DOTYCZĄCE DOSTAWCY, NA KTÓREGO PRZYPADA PONAD 10 % WARTOŚCI ZAMÓWIENIA:</w:t>
      </w:r>
    </w:p>
    <w:p w:rsidR="00B93DF2" w:rsidRPr="00541992" w:rsidRDefault="00B93DF2" w:rsidP="00B93DF2">
      <w:pPr>
        <w:spacing w:before="40" w:after="40"/>
        <w:jc w:val="both"/>
        <w:rPr>
          <w:rFonts w:cs="Times New Roman"/>
          <w:sz w:val="15"/>
          <w:szCs w:val="15"/>
        </w:rPr>
      </w:pPr>
      <w:r w:rsidRPr="00541992">
        <w:rPr>
          <w:rFonts w:cs="Times New Roman"/>
          <w:color w:val="0070C0"/>
          <w:sz w:val="15"/>
          <w:szCs w:val="15"/>
        </w:rPr>
        <w:t>[UWAGA</w:t>
      </w:r>
      <w:r w:rsidRPr="00541992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>
        <w:rPr>
          <w:rFonts w:cs="Times New Roman"/>
          <w:i/>
          <w:color w:val="0070C0"/>
          <w:sz w:val="15"/>
          <w:szCs w:val="15"/>
        </w:rPr>
        <w:br/>
      </w:r>
      <w:r w:rsidRPr="00541992">
        <w:rPr>
          <w:rFonts w:cs="Times New Roman"/>
          <w:i/>
          <w:color w:val="0070C0"/>
          <w:sz w:val="15"/>
          <w:szCs w:val="15"/>
        </w:rPr>
        <w:t>na którego przypada ponad 10 % wartości zamówienia, należy zastosować tyle razy, ile jest to konieczne</w:t>
      </w:r>
      <w:r w:rsidRPr="00541992">
        <w:rPr>
          <w:rFonts w:cs="Times New Roman"/>
          <w:color w:val="0070C0"/>
          <w:sz w:val="15"/>
          <w:szCs w:val="15"/>
        </w:rPr>
        <w:t>]</w:t>
      </w:r>
    </w:p>
    <w:p w:rsidR="00B93DF2" w:rsidRPr="00541992" w:rsidRDefault="00B93DF2" w:rsidP="00B93DF2">
      <w:pPr>
        <w:jc w:val="both"/>
        <w:rPr>
          <w:rFonts w:cs="Times New Roman"/>
        </w:rPr>
      </w:pPr>
      <w:r w:rsidRPr="00541992">
        <w:rPr>
          <w:rFonts w:cs="Times New Roman"/>
        </w:rPr>
        <w:t>Oświadczam, że w stosunku do następująceg</w:t>
      </w:r>
      <w:r>
        <w:rPr>
          <w:rFonts w:cs="Times New Roman"/>
        </w:rPr>
        <w:t xml:space="preserve">o podmiotu, będącego dostawcą, </w:t>
      </w:r>
      <w:r w:rsidRPr="00541992">
        <w:rPr>
          <w:rFonts w:cs="Times New Roman"/>
        </w:rPr>
        <w:t>na którego przypada ponad 10 % wartości zamówienia: …………………………</w:t>
      </w:r>
      <w:r>
        <w:rPr>
          <w:rFonts w:cs="Times New Roman"/>
        </w:rPr>
        <w:t>……………………..</w:t>
      </w:r>
      <w:r w:rsidRPr="00541992">
        <w:rPr>
          <w:rFonts w:cs="Times New Roman"/>
        </w:rPr>
        <w:t>…………..……</w:t>
      </w:r>
    </w:p>
    <w:p w:rsidR="00B93DF2" w:rsidRPr="00541992" w:rsidRDefault="00B93DF2" w:rsidP="00B93DF2">
      <w:pPr>
        <w:jc w:val="both"/>
        <w:rPr>
          <w:rFonts w:cs="Times New Roman"/>
        </w:rPr>
      </w:pPr>
      <w:r w:rsidRPr="00541992">
        <w:rPr>
          <w:rFonts w:cs="Times New Roman"/>
        </w:rPr>
        <w:t>………………………………………….………………………………………………………</w:t>
      </w:r>
      <w:r>
        <w:rPr>
          <w:rFonts w:cs="Times New Roman"/>
        </w:rPr>
        <w:t>.…..</w:t>
      </w:r>
    </w:p>
    <w:p w:rsidR="00B93DF2" w:rsidRPr="00E5754B" w:rsidRDefault="00B93DF2" w:rsidP="00B93DF2">
      <w:pPr>
        <w:jc w:val="center"/>
        <w:rPr>
          <w:rFonts w:cs="Times New Roman"/>
          <w:sz w:val="16"/>
          <w:szCs w:val="16"/>
        </w:rPr>
      </w:pPr>
      <w:r w:rsidRPr="00E5754B">
        <w:rPr>
          <w:rFonts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5754B">
        <w:rPr>
          <w:rFonts w:cs="Times New Roman"/>
          <w:i/>
          <w:sz w:val="16"/>
          <w:szCs w:val="16"/>
        </w:rPr>
        <w:t>CEiDG</w:t>
      </w:r>
      <w:proofErr w:type="spellEnd"/>
      <w:r w:rsidRPr="00E5754B">
        <w:rPr>
          <w:rFonts w:cs="Times New Roman"/>
          <w:i/>
          <w:sz w:val="16"/>
          <w:szCs w:val="16"/>
        </w:rPr>
        <w:t>)</w:t>
      </w:r>
    </w:p>
    <w:p w:rsidR="00B93DF2" w:rsidRDefault="00B93DF2" w:rsidP="00B93DF2">
      <w:pPr>
        <w:jc w:val="both"/>
        <w:rPr>
          <w:rFonts w:cs="Times New Roman"/>
        </w:rPr>
      </w:pPr>
      <w:r w:rsidRPr="00541992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B93DF2" w:rsidRPr="00BA17F6" w:rsidRDefault="00B93DF2" w:rsidP="00B93DF2">
      <w:pPr>
        <w:jc w:val="both"/>
        <w:rPr>
          <w:rFonts w:cs="Times New Roman"/>
          <w:sz w:val="12"/>
          <w:szCs w:val="12"/>
        </w:rPr>
      </w:pPr>
    </w:p>
    <w:p w:rsidR="00B93DF2" w:rsidRPr="00541992" w:rsidRDefault="00B93DF2" w:rsidP="00B93DF2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541992">
        <w:rPr>
          <w:rFonts w:cs="Times New Roman"/>
          <w:b/>
        </w:rPr>
        <w:t>OŚWIADCZENIE DOTYCZĄCE PODANYCH INFORMACJI:</w:t>
      </w:r>
    </w:p>
    <w:p w:rsidR="00B93DF2" w:rsidRPr="00541992" w:rsidRDefault="00B93DF2" w:rsidP="00B93DF2">
      <w:pPr>
        <w:jc w:val="both"/>
        <w:rPr>
          <w:rFonts w:cs="Times New Roman"/>
        </w:rPr>
      </w:pPr>
      <w:r w:rsidRPr="00541992">
        <w:rPr>
          <w:rFonts w:cs="Times New Roman"/>
        </w:rPr>
        <w:t xml:space="preserve">Oświadczam, że wszystkie informacje podane w powyższych oświadczeniach są aktualne </w:t>
      </w:r>
      <w:r w:rsidRPr="00541992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B93DF2" w:rsidRPr="00541992" w:rsidRDefault="00B93DF2" w:rsidP="00B93DF2">
      <w:pPr>
        <w:jc w:val="both"/>
        <w:rPr>
          <w:rFonts w:cs="Times New Roman"/>
        </w:rPr>
      </w:pPr>
    </w:p>
    <w:p w:rsidR="00B93DF2" w:rsidRPr="00541992" w:rsidRDefault="00B93DF2" w:rsidP="00B93DF2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41992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B93DF2" w:rsidRPr="00541992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41992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B93DF2" w:rsidRPr="004C3B2C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B93DF2" w:rsidRDefault="00B93DF2" w:rsidP="00B93DF2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541992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B93DF2" w:rsidRDefault="00B93DF2" w:rsidP="00B93DF2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B93DF2" w:rsidRDefault="00B93DF2" w:rsidP="00B93DF2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B93DF2" w:rsidRDefault="00B93DF2" w:rsidP="00B93DF2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B93DF2" w:rsidRDefault="00B93DF2" w:rsidP="00B93DF2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B93DF2" w:rsidRDefault="00B93DF2" w:rsidP="00B93DF2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B93DF2" w:rsidRDefault="00B93DF2" w:rsidP="00B93DF2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B93DF2" w:rsidRDefault="00B93DF2" w:rsidP="00B93DF2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B93DF2" w:rsidRPr="00BA17F6" w:rsidRDefault="00B93DF2" w:rsidP="00B93DF2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B93DF2" w:rsidRPr="00DF01E4" w:rsidRDefault="00B93DF2" w:rsidP="00B93DF2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Załącznik nr </w:t>
      </w:r>
      <w:r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6</w:t>
      </w:r>
      <w:r w:rsidRPr="00DF01E4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a do SWZ</w:t>
      </w:r>
    </w:p>
    <w:p w:rsidR="00B93DF2" w:rsidRPr="00DF01E4" w:rsidRDefault="00B93DF2" w:rsidP="00B93DF2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>
        <w:rPr>
          <w:rFonts w:eastAsia="Times New Roman" w:cs="Times New Roman"/>
          <w:b/>
          <w:sz w:val="15"/>
          <w:szCs w:val="15"/>
          <w:lang w:bidi="ar-SA"/>
        </w:rPr>
        <w:t>74</w:t>
      </w:r>
      <w:r w:rsidRPr="00DF01E4">
        <w:rPr>
          <w:rFonts w:eastAsia="Times New Roman" w:cs="Times New Roman"/>
          <w:b/>
          <w:sz w:val="15"/>
          <w:szCs w:val="15"/>
          <w:lang w:bidi="ar-SA"/>
        </w:rPr>
        <w:t>/24/</w:t>
      </w:r>
      <w:r>
        <w:rPr>
          <w:rFonts w:eastAsia="Times New Roman" w:cs="Times New Roman"/>
          <w:b/>
          <w:sz w:val="15"/>
          <w:szCs w:val="15"/>
          <w:lang w:bidi="ar-SA"/>
        </w:rPr>
        <w:t>ZT</w:t>
      </w:r>
    </w:p>
    <w:p w:rsidR="00B93DF2" w:rsidRPr="00DF01E4" w:rsidRDefault="00B93DF2" w:rsidP="00B93DF2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F01E4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B93DF2" w:rsidRPr="00DF01E4" w:rsidRDefault="00B93DF2" w:rsidP="00B93DF2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F01E4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………………………………….………….……</w:t>
      </w:r>
    </w:p>
    <w:p w:rsidR="00B93DF2" w:rsidRPr="00DF01E4" w:rsidRDefault="00B93DF2" w:rsidP="00B93DF2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F01E4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B93DF2" w:rsidRPr="00DF01E4" w:rsidRDefault="00B93DF2" w:rsidP="00B93DF2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F01E4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…………………………………………….…….</w:t>
      </w:r>
    </w:p>
    <w:p w:rsidR="00B93DF2" w:rsidRPr="00DF01E4" w:rsidRDefault="00B93DF2" w:rsidP="00B93DF2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F01E4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…………………………………………..…..….</w:t>
      </w:r>
    </w:p>
    <w:p w:rsidR="00B93DF2" w:rsidRPr="00DF01E4" w:rsidRDefault="00B93DF2" w:rsidP="00B93DF2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DF01E4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B93DF2" w:rsidRPr="00DF01E4" w:rsidRDefault="00B93DF2" w:rsidP="00B93DF2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B93DF2" w:rsidRPr="00DF01E4" w:rsidRDefault="00B93DF2" w:rsidP="00B93DF2">
      <w:pPr>
        <w:rPr>
          <w:rFonts w:cs="Times New Roman"/>
        </w:rPr>
      </w:pPr>
    </w:p>
    <w:p w:rsidR="00B93DF2" w:rsidRPr="00DF01E4" w:rsidRDefault="00B93DF2" w:rsidP="00B93DF2">
      <w:pPr>
        <w:rPr>
          <w:rFonts w:cs="Times New Roman"/>
          <w:b/>
        </w:rPr>
      </w:pPr>
    </w:p>
    <w:p w:rsidR="00B93DF2" w:rsidRPr="00DF01E4" w:rsidRDefault="00B93DF2" w:rsidP="00B93DF2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DF01E4">
        <w:rPr>
          <w:rFonts w:cs="Times New Roman"/>
          <w:b/>
          <w:u w:val="single"/>
        </w:rPr>
        <w:t xml:space="preserve">Oświadczenie podmiotu udostępniającego zasoby/ Podwykonawcy </w:t>
      </w:r>
    </w:p>
    <w:p w:rsidR="00B93DF2" w:rsidRPr="00DF01E4" w:rsidRDefault="00B93DF2" w:rsidP="00B93DF2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DF01E4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DF01E4">
        <w:rPr>
          <w:rFonts w:cs="Times New Roman"/>
          <w:b/>
          <w:caps/>
          <w:u w:val="single"/>
        </w:rPr>
        <w:t xml:space="preserve">o szczególnych rozwiązaniach </w:t>
      </w:r>
      <w:r w:rsidRPr="00DF01E4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DF01E4">
        <w:rPr>
          <w:rFonts w:cs="Times New Roman"/>
          <w:b/>
          <w:caps/>
          <w:u w:val="single"/>
        </w:rPr>
        <w:br/>
        <w:t>oraz służących ochronie bezpieczeństwa narodowego</w:t>
      </w:r>
    </w:p>
    <w:p w:rsidR="00B93DF2" w:rsidRPr="00DF01E4" w:rsidRDefault="00B93DF2" w:rsidP="00B93DF2">
      <w:pPr>
        <w:spacing w:before="120"/>
        <w:jc w:val="center"/>
        <w:rPr>
          <w:rFonts w:cs="Times New Roman"/>
          <w:b/>
        </w:rPr>
      </w:pPr>
      <w:r w:rsidRPr="00DF01E4">
        <w:rPr>
          <w:rFonts w:cs="Times New Roman"/>
          <w:b/>
        </w:rPr>
        <w:t xml:space="preserve">składane na podstawie art. 125 ust. 5 ustawy </w:t>
      </w:r>
      <w:proofErr w:type="spellStart"/>
      <w:r w:rsidRPr="00DF01E4">
        <w:rPr>
          <w:rFonts w:cs="Times New Roman"/>
          <w:b/>
        </w:rPr>
        <w:t>Pzp</w:t>
      </w:r>
      <w:proofErr w:type="spellEnd"/>
      <w:r w:rsidRPr="00DF01E4">
        <w:rPr>
          <w:rFonts w:cs="Times New Roman"/>
          <w:b/>
        </w:rPr>
        <w:t xml:space="preserve">; </w:t>
      </w:r>
    </w:p>
    <w:p w:rsidR="00B93DF2" w:rsidRPr="00DF01E4" w:rsidRDefault="00B93DF2" w:rsidP="00B93DF2">
      <w:pPr>
        <w:jc w:val="center"/>
        <w:rPr>
          <w:rFonts w:cs="Times New Roman"/>
          <w:b/>
        </w:rPr>
      </w:pPr>
      <w:r w:rsidRPr="00DF01E4">
        <w:rPr>
          <w:rFonts w:cs="Times New Roman"/>
          <w:b/>
        </w:rPr>
        <w:t xml:space="preserve">(w przypadku Podwykonawcy na postawie art. 462 ust. 5 ustawy </w:t>
      </w:r>
      <w:proofErr w:type="spellStart"/>
      <w:r w:rsidRPr="00DF01E4">
        <w:rPr>
          <w:rFonts w:cs="Times New Roman"/>
          <w:b/>
        </w:rPr>
        <w:t>Pzp</w:t>
      </w:r>
      <w:proofErr w:type="spellEnd"/>
      <w:r w:rsidRPr="00DF01E4">
        <w:rPr>
          <w:rFonts w:cs="Times New Roman"/>
          <w:b/>
        </w:rPr>
        <w:t>)</w:t>
      </w:r>
    </w:p>
    <w:p w:rsidR="00B93DF2" w:rsidRPr="00DF01E4" w:rsidRDefault="00B93DF2" w:rsidP="00B93DF2">
      <w:pPr>
        <w:spacing w:before="120" w:line="276" w:lineRule="auto"/>
        <w:rPr>
          <w:rFonts w:cs="Times New Roman"/>
          <w:b/>
          <w:sz w:val="16"/>
          <w:szCs w:val="16"/>
          <w:u w:val="single"/>
        </w:rPr>
      </w:pPr>
    </w:p>
    <w:p w:rsidR="00B93DF2" w:rsidRPr="00DF01E4" w:rsidRDefault="00B93DF2" w:rsidP="00B93DF2">
      <w:pPr>
        <w:spacing w:before="240"/>
        <w:jc w:val="both"/>
        <w:rPr>
          <w:rFonts w:eastAsia="Wingdings" w:cs="Times New Roman"/>
          <w:b/>
          <w:lang w:bidi="ar-SA"/>
        </w:rPr>
      </w:pPr>
      <w:r w:rsidRPr="00DF01E4">
        <w:rPr>
          <w:rFonts w:eastAsia="Wingdings" w:cs="Times New Roman"/>
          <w:lang w:bidi="ar-SA"/>
        </w:rPr>
        <w:t xml:space="preserve">Na potrzeby postępowania o udzielenie zamówienia publicznego na </w:t>
      </w:r>
      <w:r>
        <w:rPr>
          <w:rFonts w:eastAsia="Arial" w:cs="Times New Roman"/>
          <w:b/>
          <w:bCs/>
          <w:iCs/>
          <w:color w:val="000000"/>
          <w:kern w:val="1"/>
        </w:rPr>
        <w:t>zakup autobusu dla</w:t>
      </w:r>
      <w:r w:rsidRPr="00DF01E4">
        <w:rPr>
          <w:rFonts w:eastAsia="Arial" w:cs="Times New Roman"/>
          <w:b/>
          <w:bCs/>
          <w:iCs/>
          <w:color w:val="000000"/>
          <w:kern w:val="1"/>
          <w:sz w:val="16"/>
          <w:szCs w:val="16"/>
        </w:rPr>
        <w:t xml:space="preserve"> </w:t>
      </w:r>
      <w:r w:rsidRPr="00DF01E4">
        <w:rPr>
          <w:rFonts w:eastAsia="Arial" w:cs="Times New Roman"/>
          <w:b/>
          <w:bCs/>
          <w:iCs/>
          <w:color w:val="000000"/>
          <w:kern w:val="1"/>
        </w:rPr>
        <w:t>Centrum</w:t>
      </w:r>
      <w:r w:rsidRPr="00DF01E4">
        <w:rPr>
          <w:rFonts w:eastAsia="Arial" w:cs="Times New Roman"/>
          <w:b/>
          <w:bCs/>
          <w:iCs/>
          <w:color w:val="000000"/>
          <w:kern w:val="1"/>
          <w:sz w:val="16"/>
          <w:szCs w:val="16"/>
        </w:rPr>
        <w:t xml:space="preserve"> </w:t>
      </w:r>
      <w:r>
        <w:rPr>
          <w:rFonts w:eastAsia="Arial" w:cs="Times New Roman"/>
          <w:b/>
          <w:bCs/>
          <w:iCs/>
          <w:color w:val="000000"/>
          <w:kern w:val="1"/>
        </w:rPr>
        <w:t>Szkolenia Policji w Legionowie</w:t>
      </w:r>
      <w:r w:rsidRPr="00DF01E4">
        <w:rPr>
          <w:rFonts w:eastAsia="Wingdings" w:cs="Times New Roman"/>
          <w:b/>
          <w:lang w:bidi="ar-SA"/>
        </w:rPr>
        <w:t xml:space="preserve"> </w:t>
      </w:r>
      <w:r w:rsidRPr="00DF01E4">
        <w:rPr>
          <w:rFonts w:eastAsia="Wingdings" w:cs="Times New Roman"/>
          <w:kern w:val="0"/>
          <w:lang w:eastAsia="ar-SA" w:bidi="ar-SA"/>
        </w:rPr>
        <w:t>(s</w:t>
      </w:r>
      <w:r w:rsidRPr="00DF01E4">
        <w:rPr>
          <w:rFonts w:eastAsia="Times New Roman" w:cs="Times New Roman"/>
          <w:kern w:val="0"/>
          <w:lang w:eastAsia="ar-SA" w:bidi="ar-SA"/>
        </w:rPr>
        <w:t xml:space="preserve">prawa nr </w:t>
      </w:r>
      <w:r>
        <w:rPr>
          <w:rFonts w:eastAsia="Times New Roman" w:cs="Times New Roman"/>
          <w:kern w:val="0"/>
          <w:lang w:eastAsia="ar-SA" w:bidi="ar-SA"/>
        </w:rPr>
        <w:t>74/</w:t>
      </w:r>
      <w:r w:rsidRPr="00DF01E4">
        <w:rPr>
          <w:rFonts w:eastAsia="Times New Roman" w:cs="Times New Roman"/>
          <w:kern w:val="0"/>
          <w:lang w:eastAsia="ar-SA" w:bidi="ar-SA"/>
        </w:rPr>
        <w:t>24/</w:t>
      </w:r>
      <w:r>
        <w:rPr>
          <w:rFonts w:eastAsia="Times New Roman" w:cs="Times New Roman"/>
          <w:kern w:val="0"/>
          <w:lang w:eastAsia="ar-SA" w:bidi="ar-SA"/>
        </w:rPr>
        <w:t>ZT</w:t>
      </w:r>
      <w:r w:rsidRPr="00DF01E4">
        <w:rPr>
          <w:rFonts w:eastAsia="Wingdings" w:cs="Times New Roman"/>
          <w:lang w:bidi="ar-SA"/>
        </w:rPr>
        <w:t xml:space="preserve">) prowadzonego przez </w:t>
      </w:r>
      <w:r w:rsidRPr="00DF01E4">
        <w:rPr>
          <w:rFonts w:eastAsia="Wingdings" w:cs="Times New Roman"/>
          <w:bCs/>
          <w:lang w:bidi="ar-SA"/>
        </w:rPr>
        <w:t xml:space="preserve">Centrum Szkolenia Policji w Legionowie, </w:t>
      </w:r>
      <w:r w:rsidRPr="00DF01E4">
        <w:rPr>
          <w:rFonts w:eastAsia="Wingdings" w:cs="Times New Roman"/>
          <w:lang w:bidi="ar-SA"/>
        </w:rPr>
        <w:t>oświadczam, co następuje:</w:t>
      </w:r>
    </w:p>
    <w:p w:rsidR="00B93DF2" w:rsidRPr="00DF01E4" w:rsidRDefault="00B93DF2" w:rsidP="00B93DF2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DF01E4">
        <w:rPr>
          <w:rFonts w:cs="Times New Roman"/>
          <w:b/>
        </w:rPr>
        <w:t>OŚWIADCZENIA DOTYCZĄCE PODMIOTU UDOSTEPNIAJĄCEGO ZASOBY:</w:t>
      </w:r>
    </w:p>
    <w:p w:rsidR="00B93DF2" w:rsidRPr="00DF01E4" w:rsidRDefault="00B93DF2" w:rsidP="00A471A0">
      <w:pPr>
        <w:widowControl/>
        <w:numPr>
          <w:ilvl w:val="0"/>
          <w:numId w:val="33"/>
        </w:numPr>
        <w:suppressAutoHyphens w:val="0"/>
        <w:autoSpaceDN/>
        <w:spacing w:before="120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F01E4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DF01E4">
        <w:rPr>
          <w:rFonts w:eastAsiaTheme="minorHAnsi" w:cs="Times New Roman"/>
          <w:kern w:val="0"/>
          <w:lang w:eastAsia="en-US" w:bidi="ar-SA"/>
        </w:rPr>
        <w:br/>
        <w:t>z działaniami Rosji destabilizującymi sytuację na Uk</w:t>
      </w:r>
      <w:bookmarkStart w:id="4" w:name="_GoBack"/>
      <w:bookmarkEnd w:id="4"/>
      <w:r w:rsidRPr="00DF01E4">
        <w:rPr>
          <w:rFonts w:eastAsiaTheme="minorHAnsi" w:cs="Times New Roman"/>
          <w:kern w:val="0"/>
          <w:lang w:eastAsia="en-US" w:bidi="ar-SA"/>
        </w:rPr>
        <w:t xml:space="preserve">rainie (Dz. Urz. UE nr L 111 </w:t>
      </w:r>
      <w:r w:rsidRPr="00DF01E4">
        <w:rPr>
          <w:rFonts w:eastAsiaTheme="minorHAnsi" w:cs="Times New Roman"/>
          <w:kern w:val="0"/>
          <w:lang w:eastAsia="en-US" w:bidi="ar-SA"/>
        </w:rPr>
        <w:br/>
        <w:t>z 8.4.2022, str. 1), dalej: rozporządzenie 2022/576.</w:t>
      </w:r>
      <w:r w:rsidRPr="00DF01E4">
        <w:rPr>
          <w:rFonts w:eastAsiaTheme="minorHAnsi" w:cs="Times New Roman"/>
          <w:kern w:val="0"/>
          <w:vertAlign w:val="superscript"/>
          <w:lang w:eastAsia="en-US" w:bidi="ar-SA"/>
        </w:rPr>
        <w:footnoteReference w:id="3"/>
      </w:r>
    </w:p>
    <w:p w:rsidR="00B93DF2" w:rsidRPr="00B93DF2" w:rsidRDefault="00B93DF2" w:rsidP="00A471A0">
      <w:pPr>
        <w:widowControl/>
        <w:numPr>
          <w:ilvl w:val="0"/>
          <w:numId w:val="33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DF01E4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na podstawie art. </w:t>
      </w:r>
      <w:r w:rsidRPr="00DF01E4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DF01E4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w zakresie przeciwdziałania wspieraniu agresji na Ukrainę oraz służących ochronie bezpieczeństwa narodowego </w:t>
      </w:r>
      <w:r w:rsidRPr="00DF01E4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Pr="00374977">
        <w:rPr>
          <w:rFonts w:eastAsia="Times New Roman" w:cs="Times New Roman"/>
          <w:color w:val="222222"/>
          <w:kern w:val="0"/>
          <w:lang w:eastAsia="pl-PL" w:bidi="ar-SA"/>
        </w:rPr>
        <w:t>Dz. U. z 2024 r., poz. 507</w:t>
      </w:r>
      <w:r w:rsidRPr="00DF01E4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DF01E4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DF01E4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4"/>
      </w:r>
    </w:p>
    <w:p w:rsidR="00B93DF2" w:rsidRPr="00DF01E4" w:rsidRDefault="00B93DF2" w:rsidP="00B93DF2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B93DF2" w:rsidRPr="00DF01E4" w:rsidRDefault="00B93DF2" w:rsidP="00B93DF2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DF01E4">
        <w:rPr>
          <w:rFonts w:cs="Times New Roman"/>
          <w:b/>
        </w:rPr>
        <w:lastRenderedPageBreak/>
        <w:t>OŚWIADCZENIE DOTYCZĄCE PODANYCH INFORMACJI:</w:t>
      </w:r>
    </w:p>
    <w:p w:rsidR="00B93DF2" w:rsidRPr="00DF01E4" w:rsidRDefault="00B93DF2" w:rsidP="00B93DF2">
      <w:pPr>
        <w:jc w:val="both"/>
        <w:rPr>
          <w:rFonts w:cs="Times New Roman"/>
        </w:rPr>
      </w:pPr>
    </w:p>
    <w:p w:rsidR="00B93DF2" w:rsidRPr="00DF01E4" w:rsidRDefault="00B93DF2" w:rsidP="00B93DF2">
      <w:pPr>
        <w:jc w:val="both"/>
        <w:rPr>
          <w:rFonts w:cs="Times New Roman"/>
        </w:rPr>
      </w:pPr>
      <w:r w:rsidRPr="00DF01E4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93DF2" w:rsidRPr="00DF01E4" w:rsidRDefault="00B93DF2" w:rsidP="00B93DF2">
      <w:pPr>
        <w:jc w:val="both"/>
        <w:rPr>
          <w:rFonts w:cs="Times New Roman"/>
        </w:rPr>
      </w:pPr>
    </w:p>
    <w:p w:rsidR="00B93DF2" w:rsidRPr="00DF01E4" w:rsidRDefault="00B93DF2" w:rsidP="00B93DF2">
      <w:pPr>
        <w:jc w:val="both"/>
        <w:rPr>
          <w:rFonts w:cs="Times New Roman"/>
        </w:rPr>
      </w:pPr>
    </w:p>
    <w:p w:rsidR="00B93DF2" w:rsidRPr="00DF01E4" w:rsidRDefault="00B93DF2" w:rsidP="00B93DF2">
      <w:pPr>
        <w:jc w:val="both"/>
        <w:rPr>
          <w:rFonts w:cs="Times New Roman"/>
        </w:rPr>
      </w:pPr>
    </w:p>
    <w:p w:rsidR="00B93DF2" w:rsidRPr="00DF01E4" w:rsidRDefault="00B93DF2" w:rsidP="00B93DF2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F01E4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B93DF2" w:rsidRPr="00DF01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B93DF2" w:rsidRPr="00DF01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DF01E4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:rsidR="00B93DF2" w:rsidRPr="00DF01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B93DF2" w:rsidRPr="00DF01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B93DF2" w:rsidRPr="00DF01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B93DF2" w:rsidRPr="00DF01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B93DF2" w:rsidRPr="009926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B93DF2" w:rsidRPr="009926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B93DF2" w:rsidRPr="009926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B93DF2" w:rsidRPr="009926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B93DF2" w:rsidRPr="009926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B93DF2" w:rsidRPr="009926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B93DF2" w:rsidRPr="009926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B93DF2" w:rsidRPr="009926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B93DF2" w:rsidRPr="009926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B93DF2" w:rsidRPr="009926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B93DF2" w:rsidRPr="009926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B93DF2" w:rsidRPr="009926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B93DF2" w:rsidRPr="009926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B93DF2" w:rsidRPr="009926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B93DF2" w:rsidRPr="00DF01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B93DF2" w:rsidRPr="00DF01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B93DF2" w:rsidRPr="00DF01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B93DF2" w:rsidRPr="00DF01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B93DF2" w:rsidRPr="00DF01E4" w:rsidRDefault="00B93DF2" w:rsidP="00B93DF2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:rsidR="00B93DF2" w:rsidRPr="00BA17F6" w:rsidRDefault="00B93DF2" w:rsidP="00B93DF2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DF01E4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  <w:r w:rsidRPr="00BA17F6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</w:p>
    <w:p w:rsidR="00B93DF2" w:rsidRPr="004C3B2C" w:rsidRDefault="00B93DF2" w:rsidP="00B93DF2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B93DF2" w:rsidRDefault="00B93DF2" w:rsidP="00B93DF2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B93DF2" w:rsidRDefault="00B93DF2" w:rsidP="00B93DF2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B93DF2" w:rsidRDefault="00B93DF2" w:rsidP="00B93DF2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B93DF2" w:rsidRDefault="00B93DF2" w:rsidP="00B93DF2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B93DF2" w:rsidRDefault="00B93DF2" w:rsidP="00B93DF2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B93DF2" w:rsidRDefault="00B93DF2" w:rsidP="00B93DF2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B93DF2" w:rsidRDefault="00B93DF2" w:rsidP="00B93DF2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B93DF2" w:rsidRDefault="00B93DF2" w:rsidP="00B93DF2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B93DF2" w:rsidRDefault="00B93DF2" w:rsidP="00B93DF2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B93DF2" w:rsidRDefault="00B93DF2" w:rsidP="00B93DF2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B93DF2" w:rsidRDefault="00B93DF2" w:rsidP="00B93DF2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B93DF2" w:rsidRDefault="00B93DF2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93DF2" w:rsidRDefault="00B93DF2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C6F25" w:rsidRPr="00DF01E4" w:rsidRDefault="005C6F25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sectPr w:rsidR="005C6F25" w:rsidRPr="00DF01E4" w:rsidSect="00361266">
      <w:footerReference w:type="default" r:id="rId8"/>
      <w:pgSz w:w="11906" w:h="16838"/>
      <w:pgMar w:top="1276" w:right="1247" w:bottom="993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844" w:rsidRDefault="00D45844" w:rsidP="000F1D63">
      <w:r>
        <w:separator/>
      </w:r>
    </w:p>
  </w:endnote>
  <w:endnote w:type="continuationSeparator" w:id="0">
    <w:p w:rsidR="00D45844" w:rsidRDefault="00D4584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438" w:rsidRPr="00D4401D" w:rsidRDefault="00EB1438" w:rsidP="00EB1438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844" w:rsidRDefault="00D45844" w:rsidP="000F1D63">
      <w:r>
        <w:separator/>
      </w:r>
    </w:p>
  </w:footnote>
  <w:footnote w:type="continuationSeparator" w:id="0">
    <w:p w:rsidR="00D45844" w:rsidRDefault="00D45844" w:rsidP="000F1D63">
      <w:r>
        <w:continuationSeparator/>
      </w:r>
    </w:p>
  </w:footnote>
  <w:footnote w:id="1">
    <w:p w:rsidR="00B93DF2" w:rsidRPr="00541992" w:rsidRDefault="00B93DF2" w:rsidP="00B93DF2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B93DF2" w:rsidRPr="00541992" w:rsidRDefault="00B93DF2" w:rsidP="00A471A0">
      <w:pPr>
        <w:pStyle w:val="Tekstprzypisudolnego"/>
        <w:numPr>
          <w:ilvl w:val="0"/>
          <w:numId w:val="19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B93DF2" w:rsidRPr="00541992" w:rsidRDefault="00B93DF2" w:rsidP="00A471A0">
      <w:pPr>
        <w:pStyle w:val="Tekstprzypisudolnego"/>
        <w:numPr>
          <w:ilvl w:val="0"/>
          <w:numId w:val="19"/>
        </w:numPr>
        <w:suppressAutoHyphens w:val="0"/>
        <w:ind w:left="284" w:hanging="284"/>
        <w:jc w:val="both"/>
        <w:rPr>
          <w:sz w:val="13"/>
          <w:szCs w:val="13"/>
        </w:rPr>
      </w:pPr>
      <w:bookmarkStart w:id="0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B93DF2" w:rsidRPr="00541992" w:rsidRDefault="00B93DF2" w:rsidP="00A471A0">
      <w:pPr>
        <w:pStyle w:val="Tekstprzypisudolnego"/>
        <w:numPr>
          <w:ilvl w:val="0"/>
          <w:numId w:val="19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B93DF2" w:rsidRPr="00541992" w:rsidRDefault="00B93DF2" w:rsidP="00B93DF2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B93DF2" w:rsidRPr="00541992" w:rsidRDefault="00B93DF2" w:rsidP="00B93DF2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lub konkursu prowadzonego na podstawie ustawy </w:t>
      </w:r>
      <w:proofErr w:type="spellStart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B93DF2" w:rsidRPr="00541992" w:rsidRDefault="00B93DF2" w:rsidP="00B93DF2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3DF2" w:rsidRPr="00541992" w:rsidRDefault="00B93DF2" w:rsidP="00B93DF2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przeciwdziałaniu praniu pieniędzy 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poz. 1124 z </w:t>
      </w:r>
      <w:proofErr w:type="spellStart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źn</w:t>
      </w:r>
      <w:proofErr w:type="spellEnd"/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3DF2" w:rsidRPr="00541992" w:rsidRDefault="00B93DF2" w:rsidP="00B93DF2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poz. 120 z </w:t>
      </w:r>
      <w:proofErr w:type="spellStart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późn</w:t>
      </w:r>
      <w:proofErr w:type="spellEnd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. zm.),,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pkt 3 ustawy.</w:t>
      </w:r>
    </w:p>
  </w:footnote>
  <w:footnote w:id="3">
    <w:p w:rsidR="00B93DF2" w:rsidRPr="00BA17F6" w:rsidRDefault="00B93DF2" w:rsidP="00B93DF2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:rsidR="00B93DF2" w:rsidRPr="00BA17F6" w:rsidRDefault="00B93DF2" w:rsidP="00A471A0">
      <w:pPr>
        <w:pStyle w:val="Tekstprzypisudolnego"/>
        <w:numPr>
          <w:ilvl w:val="0"/>
          <w:numId w:val="25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:rsidR="00B93DF2" w:rsidRPr="00BA17F6" w:rsidRDefault="00B93DF2" w:rsidP="00A471A0">
      <w:pPr>
        <w:pStyle w:val="Tekstprzypisudolnego"/>
        <w:numPr>
          <w:ilvl w:val="0"/>
          <w:numId w:val="25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:rsidR="00B93DF2" w:rsidRPr="00BA17F6" w:rsidRDefault="00B93DF2" w:rsidP="00A471A0">
      <w:pPr>
        <w:pStyle w:val="Tekstprzypisudolnego"/>
        <w:numPr>
          <w:ilvl w:val="0"/>
          <w:numId w:val="25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B93DF2" w:rsidRPr="00BA17F6" w:rsidRDefault="00B93DF2" w:rsidP="00B93DF2">
      <w:pPr>
        <w:pStyle w:val="Tekstprzypisudolnego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B93DF2" w:rsidRPr="00BA17F6" w:rsidRDefault="00B93DF2" w:rsidP="00B93DF2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postępowania o udzielenie zamówienia publicznego lub konkursu prowadzonego na podstawie ustawy </w:t>
      </w:r>
      <w:proofErr w:type="spellStart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B93DF2" w:rsidRPr="00BA17F6" w:rsidRDefault="00B93DF2" w:rsidP="00B93DF2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:rsidR="00B93DF2" w:rsidRPr="00BA17F6" w:rsidRDefault="00B93DF2" w:rsidP="00B93DF2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przeciwdziałaniu praniu pieniędzy 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poz. 1124 z </w:t>
      </w:r>
      <w:proofErr w:type="spellStart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późn</w:t>
      </w:r>
      <w:proofErr w:type="spellEnd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3DF2" w:rsidRPr="00BA17F6" w:rsidRDefault="00B93DF2" w:rsidP="00B93DF2">
      <w:pPr>
        <w:jc w:val="both"/>
        <w:rPr>
          <w:rFonts w:cs="Times New Roman"/>
          <w:sz w:val="13"/>
          <w:szCs w:val="13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poz. 120 z </w:t>
      </w:r>
      <w:proofErr w:type="spellStart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późn</w:t>
      </w:r>
      <w:proofErr w:type="spellEnd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. zm.), 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107"/>
        </w:tabs>
        <w:ind w:left="610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A"/>
    <w:multiLevelType w:val="multilevel"/>
    <w:tmpl w:val="E68404B0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1.6"/>
      <w:lvlJc w:val="left"/>
      <w:pPr>
        <w:tabs>
          <w:tab w:val="num" w:pos="1314"/>
        </w:tabs>
        <w:ind w:left="131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2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72" w:hanging="1800"/>
      </w:pPr>
      <w:rPr>
        <w:rFonts w:hint="default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64359CF"/>
    <w:multiLevelType w:val="multilevel"/>
    <w:tmpl w:val="5C22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7C076C4"/>
    <w:multiLevelType w:val="multilevel"/>
    <w:tmpl w:val="FDFC4C36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3" w:hanging="720"/>
      </w:pPr>
    </w:lvl>
    <w:lvl w:ilvl="2">
      <w:start w:val="6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1089" w:hanging="108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455" w:hanging="144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821" w:hanging="1800"/>
      </w:pPr>
    </w:lvl>
    <w:lvl w:ilvl="8">
      <w:start w:val="1"/>
      <w:numFmt w:val="decimal"/>
      <w:lvlText w:val="%1.%2.%3.%4.%5.%6.%7.%8.%9"/>
      <w:lvlJc w:val="left"/>
      <w:pPr>
        <w:ind w:left="1824" w:hanging="180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8E5D5A"/>
    <w:multiLevelType w:val="multilevel"/>
    <w:tmpl w:val="223C9ED6"/>
    <w:lvl w:ilvl="0">
      <w:start w:val="1"/>
      <w:numFmt w:val="decimal"/>
      <w:lvlText w:val="1.4.4.%1"/>
      <w:lvlJc w:val="left"/>
      <w:pPr>
        <w:ind w:left="720" w:hanging="360"/>
      </w:pPr>
      <w:rPr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5FB6785"/>
    <w:multiLevelType w:val="multilevel"/>
    <w:tmpl w:val="547C69EC"/>
    <w:lvl w:ilvl="0">
      <w:start w:val="1"/>
      <w:numFmt w:val="decimal"/>
      <w:lvlText w:val="1.4.1.%1"/>
      <w:lvlJc w:val="left"/>
      <w:pPr>
        <w:tabs>
          <w:tab w:val="num" w:pos="9458"/>
        </w:tabs>
        <w:ind w:left="10142" w:hanging="360"/>
      </w:pPr>
      <w:rPr>
        <w:rFonts w:cs="Arial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DC6BA6"/>
    <w:multiLevelType w:val="multilevel"/>
    <w:tmpl w:val="FA927F56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eastAsia="Times New Roman" w:cs="Arial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E666D8C"/>
    <w:multiLevelType w:val="hybridMultilevel"/>
    <w:tmpl w:val="A02427C2"/>
    <w:lvl w:ilvl="0" w:tplc="04C2D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4C54AA8"/>
    <w:multiLevelType w:val="multilevel"/>
    <w:tmpl w:val="8EEA318C"/>
    <w:lvl w:ilvl="0">
      <w:start w:val="1"/>
      <w:numFmt w:val="decimal"/>
      <w:lvlText w:val="1.4.5.%1"/>
      <w:lvlJc w:val="left"/>
      <w:pPr>
        <w:ind w:left="684" w:hanging="360"/>
      </w:pPr>
      <w:rPr>
        <w:rFonts w:cs="Arial"/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74D5EE1"/>
    <w:multiLevelType w:val="multilevel"/>
    <w:tmpl w:val="30046F5A"/>
    <w:lvl w:ilvl="0">
      <w:start w:val="1"/>
      <w:numFmt w:val="decimal"/>
      <w:lvlText w:val="1.4.2.%1"/>
      <w:lvlJc w:val="left"/>
      <w:pPr>
        <w:ind w:left="710" w:hanging="360"/>
      </w:pPr>
      <w:rPr>
        <w:rFonts w:cs="Arial"/>
        <w:b w:val="0"/>
        <w:strike w:val="0"/>
        <w:dstrike w:val="0"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28D6624A"/>
    <w:multiLevelType w:val="multilevel"/>
    <w:tmpl w:val="1E029A20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eastAsia="Times New Roman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A1A31"/>
    <w:multiLevelType w:val="multilevel"/>
    <w:tmpl w:val="E4E4BEFE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9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4490CFC"/>
    <w:multiLevelType w:val="multilevel"/>
    <w:tmpl w:val="9A4A7B1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4E853AB"/>
    <w:multiLevelType w:val="multilevel"/>
    <w:tmpl w:val="3DD472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355F2C01"/>
    <w:multiLevelType w:val="multilevel"/>
    <w:tmpl w:val="AAC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Arial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36800E3D"/>
    <w:multiLevelType w:val="multilevel"/>
    <w:tmpl w:val="DA3E0B30"/>
    <w:lvl w:ilvl="0">
      <w:start w:val="1"/>
      <w:numFmt w:val="decimal"/>
      <w:lvlText w:val="1.4.8.%1"/>
      <w:lvlJc w:val="left"/>
      <w:pPr>
        <w:ind w:left="107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7A15413"/>
    <w:multiLevelType w:val="multilevel"/>
    <w:tmpl w:val="666A6F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FF6C38"/>
    <w:multiLevelType w:val="multilevel"/>
    <w:tmpl w:val="F99A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2ABE475A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2140980"/>
    <w:multiLevelType w:val="multilevel"/>
    <w:tmpl w:val="B0B81FCC"/>
    <w:lvl w:ilvl="0">
      <w:start w:val="1"/>
      <w:numFmt w:val="lowerLetter"/>
      <w:lvlText w:val="%1)"/>
      <w:lvlJc w:val="left"/>
      <w:pPr>
        <w:ind w:left="1571" w:hanging="360"/>
      </w:pPr>
      <w:rPr>
        <w:rFonts w:cs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37C79BE"/>
    <w:multiLevelType w:val="multilevel"/>
    <w:tmpl w:val="95AC8B08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5" w15:restartNumberingAfterBreak="0">
    <w:nsid w:val="54EA6460"/>
    <w:multiLevelType w:val="hybridMultilevel"/>
    <w:tmpl w:val="0276E080"/>
    <w:name w:val="WW8Num34"/>
    <w:lvl w:ilvl="0" w:tplc="DEAE741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C24BC8"/>
    <w:multiLevelType w:val="multilevel"/>
    <w:tmpl w:val="C872488C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7" w15:restartNumberingAfterBreak="0">
    <w:nsid w:val="593E7597"/>
    <w:multiLevelType w:val="multilevel"/>
    <w:tmpl w:val="F9DE479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AE502D"/>
    <w:multiLevelType w:val="multilevel"/>
    <w:tmpl w:val="B336B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7C94080E"/>
    <w:multiLevelType w:val="multilevel"/>
    <w:tmpl w:val="9D1CB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Calibri" w:cs="Arial"/>
        <w:b w:val="0"/>
        <w:bCs/>
        <w:sz w:val="24"/>
        <w:szCs w:val="24"/>
        <w:lang w:eastAsia="en-U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A80EA6"/>
    <w:multiLevelType w:val="multilevel"/>
    <w:tmpl w:val="55FE456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6"/>
  </w:num>
  <w:num w:numId="5">
    <w:abstractNumId w:val="35"/>
  </w:num>
  <w:num w:numId="6">
    <w:abstractNumId w:val="51"/>
  </w:num>
  <w:num w:numId="7">
    <w:abstractNumId w:val="27"/>
  </w:num>
  <w:num w:numId="8">
    <w:abstractNumId w:val="39"/>
  </w:num>
  <w:num w:numId="9">
    <w:abstractNumId w:val="15"/>
  </w:num>
  <w:num w:numId="10">
    <w:abstractNumId w:val="48"/>
  </w:num>
  <w:num w:numId="11">
    <w:abstractNumId w:val="60"/>
  </w:num>
  <w:num w:numId="12">
    <w:abstractNumId w:val="25"/>
  </w:num>
  <w:num w:numId="13">
    <w:abstractNumId w:val="49"/>
  </w:num>
  <w:num w:numId="14">
    <w:abstractNumId w:val="3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50"/>
  </w:num>
  <w:num w:numId="23">
    <w:abstractNumId w:val="32"/>
  </w:num>
  <w:num w:numId="24">
    <w:abstractNumId w:val="52"/>
  </w:num>
  <w:num w:numId="25">
    <w:abstractNumId w:val="31"/>
  </w:num>
  <w:num w:numId="26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27">
    <w:abstractNumId w:val="64"/>
  </w:num>
  <w:num w:numId="28">
    <w:abstractNumId w:val="59"/>
  </w:num>
  <w:num w:numId="29">
    <w:abstractNumId w:val="61"/>
  </w:num>
  <w:num w:numId="30">
    <w:abstractNumId w:val="65"/>
  </w:num>
  <w:num w:numId="31">
    <w:abstractNumId w:val="62"/>
  </w:num>
  <w:num w:numId="32">
    <w:abstractNumId w:val="66"/>
  </w:num>
  <w:num w:numId="33">
    <w:abstractNumId w:val="30"/>
  </w:num>
  <w:num w:numId="34">
    <w:abstractNumId w:val="44"/>
  </w:num>
  <w:num w:numId="35">
    <w:abstractNumId w:val="47"/>
  </w:num>
  <w:num w:numId="36">
    <w:abstractNumId w:val="24"/>
  </w:num>
  <w:num w:numId="37">
    <w:abstractNumId w:val="23"/>
  </w:num>
  <w:num w:numId="38">
    <w:abstractNumId w:val="67"/>
  </w:num>
  <w:num w:numId="39">
    <w:abstractNumId w:val="37"/>
  </w:num>
  <w:num w:numId="40">
    <w:abstractNumId w:val="34"/>
  </w:num>
  <w:num w:numId="41">
    <w:abstractNumId w:val="19"/>
  </w:num>
  <w:num w:numId="42">
    <w:abstractNumId w:val="29"/>
  </w:num>
  <w:num w:numId="43">
    <w:abstractNumId w:val="45"/>
  </w:num>
  <w:num w:numId="44">
    <w:abstractNumId w:val="53"/>
  </w:num>
  <w:num w:numId="45">
    <w:abstractNumId w:val="38"/>
  </w:num>
  <w:num w:numId="46">
    <w:abstractNumId w:val="43"/>
  </w:num>
  <w:num w:numId="47">
    <w:abstractNumId w:val="56"/>
  </w:num>
  <w:num w:numId="48">
    <w:abstractNumId w:val="54"/>
  </w:num>
  <w:num w:numId="49">
    <w:abstractNumId w:val="40"/>
  </w:num>
  <w:num w:numId="50">
    <w:abstractNumId w:val="46"/>
  </w:num>
  <w:num w:numId="51">
    <w:abstractNumId w:val="57"/>
  </w:num>
  <w:num w:numId="52">
    <w:abstractNumId w:val="42"/>
  </w:num>
  <w:num w:numId="53">
    <w:abstractNumId w:val="68"/>
  </w:num>
  <w:num w:numId="54">
    <w:abstractNumId w:val="55"/>
  </w:num>
  <w:num w:numId="55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56">
    <w:abstractNumId w:val="5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57">
    <w:abstractNumId w:val="18"/>
  </w:num>
  <w:num w:numId="58">
    <w:abstractNumId w:val="6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86F"/>
    <w:rsid w:val="00011941"/>
    <w:rsid w:val="000123C5"/>
    <w:rsid w:val="00012B05"/>
    <w:rsid w:val="00012DAF"/>
    <w:rsid w:val="00014DAF"/>
    <w:rsid w:val="00017888"/>
    <w:rsid w:val="00017BAC"/>
    <w:rsid w:val="00017FCF"/>
    <w:rsid w:val="0002214D"/>
    <w:rsid w:val="000228DE"/>
    <w:rsid w:val="00022FDA"/>
    <w:rsid w:val="000237FF"/>
    <w:rsid w:val="000242D6"/>
    <w:rsid w:val="000261C5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C43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86D"/>
    <w:rsid w:val="00091B85"/>
    <w:rsid w:val="00092022"/>
    <w:rsid w:val="00092CF3"/>
    <w:rsid w:val="00094F5E"/>
    <w:rsid w:val="000A003D"/>
    <w:rsid w:val="000A03C0"/>
    <w:rsid w:val="000A0A21"/>
    <w:rsid w:val="000A2D9B"/>
    <w:rsid w:val="000A30B3"/>
    <w:rsid w:val="000A3529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34D"/>
    <w:rsid w:val="000B7660"/>
    <w:rsid w:val="000B76CF"/>
    <w:rsid w:val="000C085B"/>
    <w:rsid w:val="000C0F7E"/>
    <w:rsid w:val="000C0FCC"/>
    <w:rsid w:val="000C0FE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E2854"/>
    <w:rsid w:val="000E29A0"/>
    <w:rsid w:val="000E393E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32D"/>
    <w:rsid w:val="00113C6D"/>
    <w:rsid w:val="0011470B"/>
    <w:rsid w:val="00116E8F"/>
    <w:rsid w:val="00117940"/>
    <w:rsid w:val="00117FFC"/>
    <w:rsid w:val="001203DE"/>
    <w:rsid w:val="001203E9"/>
    <w:rsid w:val="00121D89"/>
    <w:rsid w:val="00121D95"/>
    <w:rsid w:val="00122179"/>
    <w:rsid w:val="001221FF"/>
    <w:rsid w:val="001235D0"/>
    <w:rsid w:val="00123B61"/>
    <w:rsid w:val="00125B1A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137C"/>
    <w:rsid w:val="00163B2B"/>
    <w:rsid w:val="00164431"/>
    <w:rsid w:val="00170710"/>
    <w:rsid w:val="00173710"/>
    <w:rsid w:val="00175E5F"/>
    <w:rsid w:val="0017736F"/>
    <w:rsid w:val="00177DBB"/>
    <w:rsid w:val="00177EB3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2372"/>
    <w:rsid w:val="00194808"/>
    <w:rsid w:val="001948D7"/>
    <w:rsid w:val="00195BAB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5F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0D4D"/>
    <w:rsid w:val="00201D7C"/>
    <w:rsid w:val="002023B9"/>
    <w:rsid w:val="0020283E"/>
    <w:rsid w:val="00202E23"/>
    <w:rsid w:val="00204E45"/>
    <w:rsid w:val="00205992"/>
    <w:rsid w:val="00205EEE"/>
    <w:rsid w:val="0020686C"/>
    <w:rsid w:val="00206A91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06D9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480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29F5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87B9B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9A3"/>
    <w:rsid w:val="002A7AB1"/>
    <w:rsid w:val="002B1457"/>
    <w:rsid w:val="002B2535"/>
    <w:rsid w:val="002B3128"/>
    <w:rsid w:val="002B597B"/>
    <w:rsid w:val="002B77E3"/>
    <w:rsid w:val="002B7DAF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48D0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34D6"/>
    <w:rsid w:val="002E4290"/>
    <w:rsid w:val="002E4632"/>
    <w:rsid w:val="002E4B66"/>
    <w:rsid w:val="002E5D56"/>
    <w:rsid w:val="002E62EF"/>
    <w:rsid w:val="002F07BD"/>
    <w:rsid w:val="002F1D13"/>
    <w:rsid w:val="002F2550"/>
    <w:rsid w:val="002F44D5"/>
    <w:rsid w:val="002F7C2E"/>
    <w:rsid w:val="003014A3"/>
    <w:rsid w:val="00303EC4"/>
    <w:rsid w:val="00305404"/>
    <w:rsid w:val="003055A9"/>
    <w:rsid w:val="00305BA6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588F"/>
    <w:rsid w:val="00327D25"/>
    <w:rsid w:val="003314FE"/>
    <w:rsid w:val="00331E01"/>
    <w:rsid w:val="003347D3"/>
    <w:rsid w:val="00335480"/>
    <w:rsid w:val="00335A73"/>
    <w:rsid w:val="00340406"/>
    <w:rsid w:val="00341556"/>
    <w:rsid w:val="00341B38"/>
    <w:rsid w:val="00341DD9"/>
    <w:rsid w:val="00341FC5"/>
    <w:rsid w:val="0034246C"/>
    <w:rsid w:val="0034298A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FAB"/>
    <w:rsid w:val="0035388A"/>
    <w:rsid w:val="0035476B"/>
    <w:rsid w:val="00354924"/>
    <w:rsid w:val="003551BC"/>
    <w:rsid w:val="003561D2"/>
    <w:rsid w:val="00360E31"/>
    <w:rsid w:val="00361266"/>
    <w:rsid w:val="003631F2"/>
    <w:rsid w:val="00363DBF"/>
    <w:rsid w:val="003644FF"/>
    <w:rsid w:val="003648FA"/>
    <w:rsid w:val="003650B3"/>
    <w:rsid w:val="003656A1"/>
    <w:rsid w:val="00366279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1F1B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24D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2AB9"/>
    <w:rsid w:val="003B3291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3F60"/>
    <w:rsid w:val="003C5447"/>
    <w:rsid w:val="003C6241"/>
    <w:rsid w:val="003C721B"/>
    <w:rsid w:val="003D02F0"/>
    <w:rsid w:val="003D3137"/>
    <w:rsid w:val="003D34F4"/>
    <w:rsid w:val="003D49DE"/>
    <w:rsid w:val="003D6AEB"/>
    <w:rsid w:val="003D6E5F"/>
    <w:rsid w:val="003D7393"/>
    <w:rsid w:val="003E16D2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0F94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41B"/>
    <w:rsid w:val="0040763C"/>
    <w:rsid w:val="00410B08"/>
    <w:rsid w:val="00412417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059D"/>
    <w:rsid w:val="00441B1B"/>
    <w:rsid w:val="00442B47"/>
    <w:rsid w:val="00443BD0"/>
    <w:rsid w:val="00443E2D"/>
    <w:rsid w:val="00447E05"/>
    <w:rsid w:val="004520EE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40B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9DD"/>
    <w:rsid w:val="00483E5F"/>
    <w:rsid w:val="00485394"/>
    <w:rsid w:val="004861E1"/>
    <w:rsid w:val="00486CAF"/>
    <w:rsid w:val="00490ED5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2E3C"/>
    <w:rsid w:val="004A561A"/>
    <w:rsid w:val="004A584B"/>
    <w:rsid w:val="004A68E1"/>
    <w:rsid w:val="004A6B7F"/>
    <w:rsid w:val="004A7007"/>
    <w:rsid w:val="004B2D44"/>
    <w:rsid w:val="004B409E"/>
    <w:rsid w:val="004B4EB8"/>
    <w:rsid w:val="004B4FAA"/>
    <w:rsid w:val="004B534F"/>
    <w:rsid w:val="004B77D6"/>
    <w:rsid w:val="004B7823"/>
    <w:rsid w:val="004C021D"/>
    <w:rsid w:val="004C1595"/>
    <w:rsid w:val="004C175D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39A"/>
    <w:rsid w:val="004D067A"/>
    <w:rsid w:val="004D0CCE"/>
    <w:rsid w:val="004D1E83"/>
    <w:rsid w:val="004D2187"/>
    <w:rsid w:val="004D2CDA"/>
    <w:rsid w:val="004D4B17"/>
    <w:rsid w:val="004D5B70"/>
    <w:rsid w:val="004D799A"/>
    <w:rsid w:val="004E1C94"/>
    <w:rsid w:val="004E1D0B"/>
    <w:rsid w:val="004E3BA7"/>
    <w:rsid w:val="004E4667"/>
    <w:rsid w:val="004E5AAD"/>
    <w:rsid w:val="004E72B0"/>
    <w:rsid w:val="004F0D3C"/>
    <w:rsid w:val="004F14F0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B30"/>
    <w:rsid w:val="00511C0D"/>
    <w:rsid w:val="0051573C"/>
    <w:rsid w:val="00516BFA"/>
    <w:rsid w:val="00523147"/>
    <w:rsid w:val="005232DA"/>
    <w:rsid w:val="00523954"/>
    <w:rsid w:val="00525969"/>
    <w:rsid w:val="005269F8"/>
    <w:rsid w:val="0052704E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2C1"/>
    <w:rsid w:val="00545948"/>
    <w:rsid w:val="00545C5E"/>
    <w:rsid w:val="0054616B"/>
    <w:rsid w:val="0054662D"/>
    <w:rsid w:val="005466C4"/>
    <w:rsid w:val="00546C3A"/>
    <w:rsid w:val="005501D0"/>
    <w:rsid w:val="0055035C"/>
    <w:rsid w:val="00550BB0"/>
    <w:rsid w:val="00551297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4C0C"/>
    <w:rsid w:val="00577779"/>
    <w:rsid w:val="00577DF7"/>
    <w:rsid w:val="0058007B"/>
    <w:rsid w:val="00580D7E"/>
    <w:rsid w:val="005823D4"/>
    <w:rsid w:val="00582BC5"/>
    <w:rsid w:val="00582D7F"/>
    <w:rsid w:val="00582F99"/>
    <w:rsid w:val="005830BD"/>
    <w:rsid w:val="0058449C"/>
    <w:rsid w:val="00584530"/>
    <w:rsid w:val="00585CE8"/>
    <w:rsid w:val="0058697B"/>
    <w:rsid w:val="0058722B"/>
    <w:rsid w:val="005907FD"/>
    <w:rsid w:val="00591C59"/>
    <w:rsid w:val="005920B2"/>
    <w:rsid w:val="005926E4"/>
    <w:rsid w:val="00592714"/>
    <w:rsid w:val="005942E7"/>
    <w:rsid w:val="005944C5"/>
    <w:rsid w:val="00594F14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37BE"/>
    <w:rsid w:val="005B3F51"/>
    <w:rsid w:val="005B68DE"/>
    <w:rsid w:val="005B69C4"/>
    <w:rsid w:val="005B6A16"/>
    <w:rsid w:val="005B6EBA"/>
    <w:rsid w:val="005B7ED7"/>
    <w:rsid w:val="005C2224"/>
    <w:rsid w:val="005C290B"/>
    <w:rsid w:val="005C4C25"/>
    <w:rsid w:val="005C5096"/>
    <w:rsid w:val="005C5E07"/>
    <w:rsid w:val="005C5F1F"/>
    <w:rsid w:val="005C6E90"/>
    <w:rsid w:val="005C6F25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521"/>
    <w:rsid w:val="005E5722"/>
    <w:rsid w:val="005E5DEC"/>
    <w:rsid w:val="005E6531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4597"/>
    <w:rsid w:val="00606265"/>
    <w:rsid w:val="00607BBD"/>
    <w:rsid w:val="006108C3"/>
    <w:rsid w:val="00610A25"/>
    <w:rsid w:val="00611190"/>
    <w:rsid w:val="006119AF"/>
    <w:rsid w:val="00612568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3B86"/>
    <w:rsid w:val="006263D0"/>
    <w:rsid w:val="00626602"/>
    <w:rsid w:val="00626C8F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6E06"/>
    <w:rsid w:val="006475D7"/>
    <w:rsid w:val="00647C53"/>
    <w:rsid w:val="00651306"/>
    <w:rsid w:val="00651CC1"/>
    <w:rsid w:val="00652084"/>
    <w:rsid w:val="0065408F"/>
    <w:rsid w:val="00655F0F"/>
    <w:rsid w:val="0065799B"/>
    <w:rsid w:val="00657BCB"/>
    <w:rsid w:val="00660599"/>
    <w:rsid w:val="00660931"/>
    <w:rsid w:val="006615A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1BB"/>
    <w:rsid w:val="006B1F16"/>
    <w:rsid w:val="006B2E47"/>
    <w:rsid w:val="006B2F00"/>
    <w:rsid w:val="006B349D"/>
    <w:rsid w:val="006B460D"/>
    <w:rsid w:val="006B5179"/>
    <w:rsid w:val="006B5B89"/>
    <w:rsid w:val="006B6614"/>
    <w:rsid w:val="006C03C4"/>
    <w:rsid w:val="006C03E3"/>
    <w:rsid w:val="006C0AF0"/>
    <w:rsid w:val="006C11B8"/>
    <w:rsid w:val="006C1FF4"/>
    <w:rsid w:val="006C4077"/>
    <w:rsid w:val="006C7130"/>
    <w:rsid w:val="006D08FD"/>
    <w:rsid w:val="006D1C7B"/>
    <w:rsid w:val="006D333F"/>
    <w:rsid w:val="006D3AF5"/>
    <w:rsid w:val="006D4F7C"/>
    <w:rsid w:val="006D69B8"/>
    <w:rsid w:val="006D7939"/>
    <w:rsid w:val="006E05E5"/>
    <w:rsid w:val="006E0B64"/>
    <w:rsid w:val="006E0F5D"/>
    <w:rsid w:val="006E29F9"/>
    <w:rsid w:val="006E30D3"/>
    <w:rsid w:val="006F04E3"/>
    <w:rsid w:val="006F0F81"/>
    <w:rsid w:val="006F1B7C"/>
    <w:rsid w:val="006F1DD7"/>
    <w:rsid w:val="006F1F49"/>
    <w:rsid w:val="006F26E2"/>
    <w:rsid w:val="006F2F52"/>
    <w:rsid w:val="006F4068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330F"/>
    <w:rsid w:val="00714A31"/>
    <w:rsid w:val="0072171A"/>
    <w:rsid w:val="00721CA1"/>
    <w:rsid w:val="007225E7"/>
    <w:rsid w:val="0072435E"/>
    <w:rsid w:val="007243F3"/>
    <w:rsid w:val="00724D1B"/>
    <w:rsid w:val="00724E52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0BB5"/>
    <w:rsid w:val="00753023"/>
    <w:rsid w:val="00753BD9"/>
    <w:rsid w:val="00754E30"/>
    <w:rsid w:val="00755A10"/>
    <w:rsid w:val="00757485"/>
    <w:rsid w:val="007603DF"/>
    <w:rsid w:val="0076168C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252"/>
    <w:rsid w:val="007A2BD9"/>
    <w:rsid w:val="007A3ECA"/>
    <w:rsid w:val="007A464F"/>
    <w:rsid w:val="007A57E7"/>
    <w:rsid w:val="007A5872"/>
    <w:rsid w:val="007A74A0"/>
    <w:rsid w:val="007B08B9"/>
    <w:rsid w:val="007B1F9D"/>
    <w:rsid w:val="007B2C77"/>
    <w:rsid w:val="007B32A1"/>
    <w:rsid w:val="007B6409"/>
    <w:rsid w:val="007B653A"/>
    <w:rsid w:val="007B691A"/>
    <w:rsid w:val="007C00F0"/>
    <w:rsid w:val="007C1D51"/>
    <w:rsid w:val="007C26C3"/>
    <w:rsid w:val="007C2952"/>
    <w:rsid w:val="007C4636"/>
    <w:rsid w:val="007C50E7"/>
    <w:rsid w:val="007C57CD"/>
    <w:rsid w:val="007C6D09"/>
    <w:rsid w:val="007C750B"/>
    <w:rsid w:val="007C797B"/>
    <w:rsid w:val="007D02DB"/>
    <w:rsid w:val="007D0FA4"/>
    <w:rsid w:val="007D2956"/>
    <w:rsid w:val="007D33D4"/>
    <w:rsid w:val="007D3C53"/>
    <w:rsid w:val="007D3F45"/>
    <w:rsid w:val="007D49F9"/>
    <w:rsid w:val="007D4D69"/>
    <w:rsid w:val="007D5989"/>
    <w:rsid w:val="007D5F17"/>
    <w:rsid w:val="007D6333"/>
    <w:rsid w:val="007D6363"/>
    <w:rsid w:val="007D7469"/>
    <w:rsid w:val="007D74CC"/>
    <w:rsid w:val="007D7C4D"/>
    <w:rsid w:val="007E2084"/>
    <w:rsid w:val="007E2C93"/>
    <w:rsid w:val="007E2E77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723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4FE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0D36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022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B74"/>
    <w:rsid w:val="008A7D0D"/>
    <w:rsid w:val="008B0D85"/>
    <w:rsid w:val="008B15C3"/>
    <w:rsid w:val="008B186A"/>
    <w:rsid w:val="008B30DD"/>
    <w:rsid w:val="008B3615"/>
    <w:rsid w:val="008B3926"/>
    <w:rsid w:val="008B448F"/>
    <w:rsid w:val="008C1009"/>
    <w:rsid w:val="008C1515"/>
    <w:rsid w:val="008C1BC6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2DE1"/>
    <w:rsid w:val="008E33EF"/>
    <w:rsid w:val="008E3836"/>
    <w:rsid w:val="008E3C29"/>
    <w:rsid w:val="008E3C61"/>
    <w:rsid w:val="008E409D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2EE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08"/>
    <w:rsid w:val="00923497"/>
    <w:rsid w:val="00924C6C"/>
    <w:rsid w:val="00926CE9"/>
    <w:rsid w:val="00926FEF"/>
    <w:rsid w:val="00927ADC"/>
    <w:rsid w:val="00927E99"/>
    <w:rsid w:val="00934160"/>
    <w:rsid w:val="00934427"/>
    <w:rsid w:val="00934580"/>
    <w:rsid w:val="009346C4"/>
    <w:rsid w:val="00935C4C"/>
    <w:rsid w:val="00937A40"/>
    <w:rsid w:val="009404BD"/>
    <w:rsid w:val="00940DA2"/>
    <w:rsid w:val="009410FE"/>
    <w:rsid w:val="0094158D"/>
    <w:rsid w:val="00942332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1667"/>
    <w:rsid w:val="00982342"/>
    <w:rsid w:val="00982501"/>
    <w:rsid w:val="009828A9"/>
    <w:rsid w:val="00982A9A"/>
    <w:rsid w:val="009838A0"/>
    <w:rsid w:val="00991D58"/>
    <w:rsid w:val="009926E4"/>
    <w:rsid w:val="0099291B"/>
    <w:rsid w:val="00992D3A"/>
    <w:rsid w:val="009939D0"/>
    <w:rsid w:val="00993AA1"/>
    <w:rsid w:val="009947FD"/>
    <w:rsid w:val="00994B35"/>
    <w:rsid w:val="009951F0"/>
    <w:rsid w:val="00996E2B"/>
    <w:rsid w:val="009A0E81"/>
    <w:rsid w:val="009A2CCE"/>
    <w:rsid w:val="009A590D"/>
    <w:rsid w:val="009A62AB"/>
    <w:rsid w:val="009A70BC"/>
    <w:rsid w:val="009A76FB"/>
    <w:rsid w:val="009B1BB3"/>
    <w:rsid w:val="009B1FF7"/>
    <w:rsid w:val="009B26F0"/>
    <w:rsid w:val="009B3050"/>
    <w:rsid w:val="009B4315"/>
    <w:rsid w:val="009B4FEE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1A51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662A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6EE0"/>
    <w:rsid w:val="00A37E5B"/>
    <w:rsid w:val="00A37F9A"/>
    <w:rsid w:val="00A407AA"/>
    <w:rsid w:val="00A44BBC"/>
    <w:rsid w:val="00A471A0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0CD4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610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B59B4"/>
    <w:rsid w:val="00AC035D"/>
    <w:rsid w:val="00AC2666"/>
    <w:rsid w:val="00AC2E6B"/>
    <w:rsid w:val="00AC3AEC"/>
    <w:rsid w:val="00AC443A"/>
    <w:rsid w:val="00AC4EC8"/>
    <w:rsid w:val="00AC794F"/>
    <w:rsid w:val="00AD1AD4"/>
    <w:rsid w:val="00AD34DA"/>
    <w:rsid w:val="00AD4000"/>
    <w:rsid w:val="00AD4052"/>
    <w:rsid w:val="00AD4377"/>
    <w:rsid w:val="00AD454F"/>
    <w:rsid w:val="00AD5B35"/>
    <w:rsid w:val="00AD6C7C"/>
    <w:rsid w:val="00AE3D27"/>
    <w:rsid w:val="00AE476A"/>
    <w:rsid w:val="00AE4771"/>
    <w:rsid w:val="00AE4799"/>
    <w:rsid w:val="00AE4851"/>
    <w:rsid w:val="00AE7CF5"/>
    <w:rsid w:val="00AE7E4E"/>
    <w:rsid w:val="00AE7F5A"/>
    <w:rsid w:val="00AF00F1"/>
    <w:rsid w:val="00AF02B6"/>
    <w:rsid w:val="00AF253A"/>
    <w:rsid w:val="00AF3BCE"/>
    <w:rsid w:val="00AF4287"/>
    <w:rsid w:val="00AF5F6F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0B4"/>
    <w:rsid w:val="00B1434D"/>
    <w:rsid w:val="00B14B08"/>
    <w:rsid w:val="00B15151"/>
    <w:rsid w:val="00B15826"/>
    <w:rsid w:val="00B15E1A"/>
    <w:rsid w:val="00B15F05"/>
    <w:rsid w:val="00B16F3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323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3DF2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54A9"/>
    <w:rsid w:val="00BA739C"/>
    <w:rsid w:val="00BB0207"/>
    <w:rsid w:val="00BB223C"/>
    <w:rsid w:val="00BB46E7"/>
    <w:rsid w:val="00BB560D"/>
    <w:rsid w:val="00BB614F"/>
    <w:rsid w:val="00BC0C6E"/>
    <w:rsid w:val="00BC21A5"/>
    <w:rsid w:val="00BC2313"/>
    <w:rsid w:val="00BC3AB0"/>
    <w:rsid w:val="00BC5790"/>
    <w:rsid w:val="00BC6FAB"/>
    <w:rsid w:val="00BC785D"/>
    <w:rsid w:val="00BD0335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ACD"/>
    <w:rsid w:val="00BD7C0B"/>
    <w:rsid w:val="00BE04B5"/>
    <w:rsid w:val="00BE0A82"/>
    <w:rsid w:val="00BE1204"/>
    <w:rsid w:val="00BE1227"/>
    <w:rsid w:val="00BE1794"/>
    <w:rsid w:val="00BE34E2"/>
    <w:rsid w:val="00BE4592"/>
    <w:rsid w:val="00BE675C"/>
    <w:rsid w:val="00BF1B8A"/>
    <w:rsid w:val="00BF27AC"/>
    <w:rsid w:val="00BF28A4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17B8"/>
    <w:rsid w:val="00C03974"/>
    <w:rsid w:val="00C03C37"/>
    <w:rsid w:val="00C03E7A"/>
    <w:rsid w:val="00C04AA6"/>
    <w:rsid w:val="00C051B4"/>
    <w:rsid w:val="00C05E9C"/>
    <w:rsid w:val="00C06080"/>
    <w:rsid w:val="00C0730D"/>
    <w:rsid w:val="00C11DE8"/>
    <w:rsid w:val="00C12178"/>
    <w:rsid w:val="00C1329E"/>
    <w:rsid w:val="00C1365E"/>
    <w:rsid w:val="00C13934"/>
    <w:rsid w:val="00C13FBC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69BD"/>
    <w:rsid w:val="00C4713F"/>
    <w:rsid w:val="00C471BB"/>
    <w:rsid w:val="00C4769F"/>
    <w:rsid w:val="00C500FB"/>
    <w:rsid w:val="00C505EA"/>
    <w:rsid w:val="00C50997"/>
    <w:rsid w:val="00C50F43"/>
    <w:rsid w:val="00C516FD"/>
    <w:rsid w:val="00C51CED"/>
    <w:rsid w:val="00C51EAB"/>
    <w:rsid w:val="00C53716"/>
    <w:rsid w:val="00C54340"/>
    <w:rsid w:val="00C55887"/>
    <w:rsid w:val="00C55F9E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8C0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A729C"/>
    <w:rsid w:val="00CB1079"/>
    <w:rsid w:val="00CB2152"/>
    <w:rsid w:val="00CB2FC7"/>
    <w:rsid w:val="00CB4D67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59E1"/>
    <w:rsid w:val="00CC7640"/>
    <w:rsid w:val="00CD022A"/>
    <w:rsid w:val="00CD039A"/>
    <w:rsid w:val="00CD2699"/>
    <w:rsid w:val="00CD51C0"/>
    <w:rsid w:val="00CD7647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E77EA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B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39C7"/>
    <w:rsid w:val="00D241B7"/>
    <w:rsid w:val="00D2444F"/>
    <w:rsid w:val="00D252B6"/>
    <w:rsid w:val="00D25654"/>
    <w:rsid w:val="00D25B32"/>
    <w:rsid w:val="00D26083"/>
    <w:rsid w:val="00D268EF"/>
    <w:rsid w:val="00D30490"/>
    <w:rsid w:val="00D30E84"/>
    <w:rsid w:val="00D3115D"/>
    <w:rsid w:val="00D3183D"/>
    <w:rsid w:val="00D31F6B"/>
    <w:rsid w:val="00D322F6"/>
    <w:rsid w:val="00D327B2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877"/>
    <w:rsid w:val="00D37C6B"/>
    <w:rsid w:val="00D40935"/>
    <w:rsid w:val="00D4401D"/>
    <w:rsid w:val="00D447E4"/>
    <w:rsid w:val="00D4584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19AF"/>
    <w:rsid w:val="00D726AB"/>
    <w:rsid w:val="00D734C3"/>
    <w:rsid w:val="00D738FA"/>
    <w:rsid w:val="00D74E8B"/>
    <w:rsid w:val="00D76036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6F6C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048A"/>
    <w:rsid w:val="00DC19A7"/>
    <w:rsid w:val="00DC1BF9"/>
    <w:rsid w:val="00DC3120"/>
    <w:rsid w:val="00DC3ADE"/>
    <w:rsid w:val="00DC3E60"/>
    <w:rsid w:val="00DC3EAF"/>
    <w:rsid w:val="00DC6633"/>
    <w:rsid w:val="00DC6FF5"/>
    <w:rsid w:val="00DC78E9"/>
    <w:rsid w:val="00DC7FCE"/>
    <w:rsid w:val="00DD0173"/>
    <w:rsid w:val="00DD0822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440C"/>
    <w:rsid w:val="00DE4D0F"/>
    <w:rsid w:val="00DE5262"/>
    <w:rsid w:val="00DE5894"/>
    <w:rsid w:val="00DE5B21"/>
    <w:rsid w:val="00DE64B1"/>
    <w:rsid w:val="00DE7853"/>
    <w:rsid w:val="00DF01E4"/>
    <w:rsid w:val="00DF080D"/>
    <w:rsid w:val="00DF1082"/>
    <w:rsid w:val="00DF3983"/>
    <w:rsid w:val="00DF4819"/>
    <w:rsid w:val="00DF4FC2"/>
    <w:rsid w:val="00DF6C3B"/>
    <w:rsid w:val="00DF78DA"/>
    <w:rsid w:val="00DF7B9D"/>
    <w:rsid w:val="00E0000F"/>
    <w:rsid w:val="00E01BC9"/>
    <w:rsid w:val="00E0215E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3330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1CD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5754B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2F8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8E4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438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6D0"/>
    <w:rsid w:val="00EB7F05"/>
    <w:rsid w:val="00EC068F"/>
    <w:rsid w:val="00EC1691"/>
    <w:rsid w:val="00EC1DDF"/>
    <w:rsid w:val="00EC3021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29CA"/>
    <w:rsid w:val="00EE3CF5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240"/>
    <w:rsid w:val="00F147D3"/>
    <w:rsid w:val="00F14935"/>
    <w:rsid w:val="00F1758D"/>
    <w:rsid w:val="00F17E33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504"/>
    <w:rsid w:val="00F37C1E"/>
    <w:rsid w:val="00F37C9B"/>
    <w:rsid w:val="00F37F6C"/>
    <w:rsid w:val="00F40BBB"/>
    <w:rsid w:val="00F40CFF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46FD1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0E6"/>
    <w:rsid w:val="00F7430F"/>
    <w:rsid w:val="00F809B0"/>
    <w:rsid w:val="00F810B6"/>
    <w:rsid w:val="00F82B4E"/>
    <w:rsid w:val="00F82C22"/>
    <w:rsid w:val="00F846A7"/>
    <w:rsid w:val="00F84DC0"/>
    <w:rsid w:val="00F85A7D"/>
    <w:rsid w:val="00F86598"/>
    <w:rsid w:val="00F910BB"/>
    <w:rsid w:val="00F9124D"/>
    <w:rsid w:val="00F9157B"/>
    <w:rsid w:val="00F91D2D"/>
    <w:rsid w:val="00F92E08"/>
    <w:rsid w:val="00F939E5"/>
    <w:rsid w:val="00F94B5A"/>
    <w:rsid w:val="00F9682B"/>
    <w:rsid w:val="00FA1367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8E3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27313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2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6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14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1CA1"/>
    <w:rPr>
      <w:color w:val="605E5C"/>
      <w:shd w:val="clear" w:color="auto" w:fill="E1DFDD"/>
    </w:rPr>
  </w:style>
  <w:style w:type="numbering" w:customStyle="1" w:styleId="WW8Num202">
    <w:name w:val="WW8Num202"/>
    <w:basedOn w:val="Bezlisty"/>
    <w:rsid w:val="00CB4D67"/>
  </w:style>
  <w:style w:type="paragraph" w:customStyle="1" w:styleId="Mario">
    <w:name w:val="Mario"/>
    <w:basedOn w:val="Normalny"/>
    <w:rsid w:val="00591C59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5F2"/>
    <w:rPr>
      <w:color w:val="605E5C"/>
      <w:shd w:val="clear" w:color="auto" w:fill="E1DFDD"/>
    </w:rPr>
  </w:style>
  <w:style w:type="numbering" w:customStyle="1" w:styleId="WW8Num203">
    <w:name w:val="WW8Num203"/>
    <w:basedOn w:val="Bezlisty"/>
    <w:rsid w:val="00FF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7900-1782-4DCE-8A32-1FF79FB9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141</cp:revision>
  <cp:lastPrinted>2024-11-26T13:35:00Z</cp:lastPrinted>
  <dcterms:created xsi:type="dcterms:W3CDTF">2024-09-04T10:01:00Z</dcterms:created>
  <dcterms:modified xsi:type="dcterms:W3CDTF">2024-11-26T14:02:00Z</dcterms:modified>
</cp:coreProperties>
</file>