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25FF6238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115117" w:rsidRDefault="00205BA3" w:rsidP="00115117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115117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115117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7939B298" w:rsidR="0098168D" w:rsidRPr="00115117" w:rsidRDefault="0098168D" w:rsidP="00082CBC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11511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5117">
        <w:rPr>
          <w:rFonts w:ascii="Arial Narrow" w:eastAsia="Verdana" w:hAnsi="Arial Narrow"/>
          <w:b/>
        </w:rPr>
        <w:t xml:space="preserve">pn. </w:t>
      </w:r>
      <w:r w:rsidR="00082CBC" w:rsidRPr="00082CBC">
        <w:rPr>
          <w:rFonts w:ascii="Arial Narrow" w:hAnsi="Arial Narrow"/>
          <w:b/>
          <w:sz w:val="24"/>
          <w:shd w:val="clear" w:color="auto" w:fill="FFFFFF"/>
        </w:rPr>
        <w:t>Dostawa wraz z montażem szafek ubraniowych na potrzeby Centralnego Zintegrowanego Szpitala Klinicznego w ramach projektu pn. Budowa Centralnego Zintegrowanego Szpitala Klinicznego w Poznaniu - centrum medycyny interwencyjnej (etap I CZSK) (PN-114/23)</w:t>
      </w:r>
      <w:r w:rsidRPr="00375DC7">
        <w:rPr>
          <w:rFonts w:ascii="Arial Narrow" w:eastAsia="Times New Roman" w:hAnsi="Arial Narrow" w:cs="Arial"/>
          <w:b/>
          <w:lang w:eastAsia="zh-CN"/>
        </w:rPr>
        <w:t>,</w:t>
      </w:r>
      <w:r w:rsidRPr="00375DC7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14C01D4E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="00595136" w:rsidRPr="00595136">
        <w:rPr>
          <w:rFonts w:ascii="Arial Narrow" w:hAnsi="Arial Narrow" w:cs="Arial"/>
        </w:rPr>
        <w:t>2023 r., poz. 1497</w:t>
      </w:r>
      <w:r w:rsidR="00180ED3">
        <w:rPr>
          <w:rFonts w:ascii="Arial Narrow" w:hAnsi="Arial Narrow" w:cs="Arial"/>
        </w:rPr>
        <w:t xml:space="preserve"> ze zm.</w:t>
      </w:r>
      <w:r w:rsidRPr="0042718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194" w14:textId="77777777" w:rsidR="00C66E16" w:rsidRDefault="00C66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77F5" w14:textId="2687021F" w:rsidR="00EF5351" w:rsidRDefault="00EF5351" w:rsidP="00EF5351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70259857" wp14:editId="35A8C47F">
          <wp:extent cx="1457325" cy="485775"/>
          <wp:effectExtent l="0" t="0" r="9525" b="9525"/>
          <wp:docPr id="2" name="Obraz 2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D522CE6" wp14:editId="34A2831D">
          <wp:extent cx="1838325" cy="428625"/>
          <wp:effectExtent l="0" t="0" r="9525" b="9525"/>
          <wp:docPr id="1" name="Obraz 1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338" w14:textId="77777777" w:rsidR="00C66E16" w:rsidRDefault="00C66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6591" w14:textId="77777777" w:rsidR="00C66E16" w:rsidRDefault="00C66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0E1E" w14:textId="77777777" w:rsidR="00C66E16" w:rsidRDefault="00C66E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1F0" w14:textId="77777777" w:rsidR="00C66E16" w:rsidRDefault="00C66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2CBC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0ED3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95136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0397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6E16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6F7D-2FB6-4A1A-979A-A4DC27C2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36</cp:revision>
  <cp:lastPrinted>2021-02-19T13:15:00Z</cp:lastPrinted>
  <dcterms:created xsi:type="dcterms:W3CDTF">2022-05-24T06:46:00Z</dcterms:created>
  <dcterms:modified xsi:type="dcterms:W3CDTF">2023-11-13T10:52:00Z</dcterms:modified>
</cp:coreProperties>
</file>