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E4038" w14:textId="77777777" w:rsidR="00E33D65" w:rsidRPr="00AE5967" w:rsidRDefault="00E33D65" w:rsidP="00893161">
      <w:pPr>
        <w:tabs>
          <w:tab w:val="left" w:pos="426"/>
          <w:tab w:val="left" w:pos="4536"/>
        </w:tabs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</w:p>
    <w:p w14:paraId="79A26681" w14:textId="77777777" w:rsidR="00FE75C5" w:rsidRPr="00600FC6" w:rsidRDefault="00FE75C5" w:rsidP="0040496C">
      <w:pPr>
        <w:ind w:left="5664"/>
        <w:rPr>
          <w:rFonts w:ascii="Arial" w:hAnsi="Arial" w:cs="Arial"/>
        </w:rPr>
      </w:pPr>
      <w:r w:rsidRPr="00600FC6">
        <w:rPr>
          <w:rFonts w:ascii="Arial" w:hAnsi="Arial" w:cs="Arial"/>
        </w:rPr>
        <w:t xml:space="preserve">             </w:t>
      </w:r>
      <w:r w:rsidR="00212836" w:rsidRPr="00600FC6">
        <w:rPr>
          <w:rFonts w:ascii="Arial" w:hAnsi="Arial" w:cs="Arial"/>
        </w:rPr>
        <w:t xml:space="preserve">               </w:t>
      </w:r>
      <w:r w:rsidRPr="00600FC6">
        <w:rPr>
          <w:rFonts w:ascii="Arial" w:hAnsi="Arial" w:cs="Arial"/>
        </w:rPr>
        <w:t xml:space="preserve">Załącznik nr </w:t>
      </w:r>
      <w:r w:rsidR="00532F2B">
        <w:rPr>
          <w:rFonts w:ascii="Arial" w:hAnsi="Arial" w:cs="Arial"/>
        </w:rPr>
        <w:t>2</w:t>
      </w:r>
      <w:r w:rsidRPr="00600FC6">
        <w:rPr>
          <w:rFonts w:ascii="Arial" w:hAnsi="Arial" w:cs="Arial"/>
        </w:rPr>
        <w:t xml:space="preserve"> do SIWZ</w:t>
      </w:r>
    </w:p>
    <w:p w14:paraId="66434B9C" w14:textId="77777777" w:rsidR="00FE75C5" w:rsidRPr="00600FC6" w:rsidRDefault="00FE75C5" w:rsidP="0040496C">
      <w:pPr>
        <w:jc w:val="both"/>
        <w:rPr>
          <w:rFonts w:ascii="Arial" w:hAnsi="Arial" w:cs="Arial"/>
        </w:rPr>
      </w:pPr>
    </w:p>
    <w:p w14:paraId="3EB89D7A" w14:textId="77777777" w:rsidR="00FE75C5" w:rsidRPr="00600FC6" w:rsidRDefault="00FE75C5" w:rsidP="0040496C">
      <w:pPr>
        <w:jc w:val="both"/>
        <w:rPr>
          <w:rFonts w:ascii="Arial" w:hAnsi="Arial" w:cs="Arial"/>
        </w:rPr>
      </w:pPr>
      <w:r w:rsidRPr="00600FC6">
        <w:rPr>
          <w:rFonts w:ascii="Arial" w:hAnsi="Arial" w:cs="Arial"/>
        </w:rPr>
        <w:t xml:space="preserve">Pełna nazwa Wykonawcy:      </w:t>
      </w:r>
    </w:p>
    <w:p w14:paraId="4B7E2A2F" w14:textId="77777777" w:rsidR="00FE75C5" w:rsidRPr="00600FC6" w:rsidRDefault="00FE75C5" w:rsidP="0040496C">
      <w:pPr>
        <w:jc w:val="both"/>
        <w:rPr>
          <w:rFonts w:ascii="Arial" w:hAnsi="Arial" w:cs="Arial"/>
        </w:rPr>
      </w:pPr>
      <w:r w:rsidRPr="00600FC6">
        <w:rPr>
          <w:rFonts w:ascii="Arial" w:hAnsi="Arial" w:cs="Arial"/>
        </w:rPr>
        <w:t>...........................................................................</w:t>
      </w:r>
    </w:p>
    <w:p w14:paraId="4225373F" w14:textId="77777777" w:rsidR="00FE75C5" w:rsidRPr="00600FC6" w:rsidRDefault="00FE75C5" w:rsidP="0040496C">
      <w:pPr>
        <w:pStyle w:val="Tekstpodstawowy2"/>
        <w:spacing w:after="0" w:line="240" w:lineRule="auto"/>
        <w:rPr>
          <w:rFonts w:ascii="Arial" w:hAnsi="Arial" w:cs="Arial"/>
        </w:rPr>
      </w:pPr>
      <w:r w:rsidRPr="00600FC6">
        <w:rPr>
          <w:rFonts w:ascii="Arial" w:hAnsi="Arial" w:cs="Arial"/>
        </w:rPr>
        <w:t>...........................................................................</w:t>
      </w:r>
    </w:p>
    <w:p w14:paraId="28C5547D" w14:textId="77777777" w:rsidR="00FE75C5" w:rsidRPr="00600FC6" w:rsidRDefault="00FE75C5" w:rsidP="0040496C">
      <w:pPr>
        <w:jc w:val="both"/>
        <w:rPr>
          <w:rFonts w:ascii="Arial" w:hAnsi="Arial" w:cs="Arial"/>
        </w:rPr>
      </w:pPr>
      <w:r w:rsidRPr="00600FC6">
        <w:rPr>
          <w:rFonts w:ascii="Arial" w:hAnsi="Arial" w:cs="Arial"/>
        </w:rPr>
        <w:t>Adres siedziby Wykonawcy:</w:t>
      </w:r>
    </w:p>
    <w:p w14:paraId="354708C4" w14:textId="77777777" w:rsidR="00FE75C5" w:rsidRPr="00600FC6" w:rsidRDefault="00FE75C5" w:rsidP="0040496C">
      <w:pPr>
        <w:pStyle w:val="Tekstpodstawowy2"/>
        <w:spacing w:after="0" w:line="240" w:lineRule="auto"/>
        <w:rPr>
          <w:rFonts w:ascii="Arial" w:hAnsi="Arial" w:cs="Arial"/>
        </w:rPr>
      </w:pPr>
      <w:r w:rsidRPr="00600FC6">
        <w:rPr>
          <w:rFonts w:ascii="Arial" w:hAnsi="Arial" w:cs="Arial"/>
        </w:rPr>
        <w:t>...........................................................................</w:t>
      </w:r>
    </w:p>
    <w:p w14:paraId="01281A61" w14:textId="77777777" w:rsidR="00FE75C5" w:rsidRPr="00600FC6" w:rsidRDefault="00FE75C5" w:rsidP="0040496C">
      <w:pPr>
        <w:pStyle w:val="Tekstpodstawowy2"/>
        <w:spacing w:after="0" w:line="240" w:lineRule="auto"/>
        <w:rPr>
          <w:rFonts w:ascii="Arial" w:hAnsi="Arial" w:cs="Arial"/>
        </w:rPr>
      </w:pPr>
      <w:r w:rsidRPr="00600FC6">
        <w:rPr>
          <w:rFonts w:ascii="Arial" w:hAnsi="Arial" w:cs="Arial"/>
        </w:rPr>
        <w:t>...........................................................................</w:t>
      </w:r>
    </w:p>
    <w:p w14:paraId="7A88A02D" w14:textId="77777777" w:rsidR="00FE75C5" w:rsidRPr="00600FC6" w:rsidRDefault="00FE75C5" w:rsidP="0040496C">
      <w:pPr>
        <w:jc w:val="both"/>
        <w:rPr>
          <w:rFonts w:ascii="Arial" w:hAnsi="Arial" w:cs="Arial"/>
        </w:rPr>
      </w:pPr>
      <w:r w:rsidRPr="00600FC6">
        <w:rPr>
          <w:rFonts w:ascii="Arial" w:hAnsi="Arial" w:cs="Arial"/>
        </w:rPr>
        <w:t>NIP:</w:t>
      </w:r>
      <w:r w:rsidRPr="00600FC6">
        <w:rPr>
          <w:rFonts w:ascii="Arial" w:hAnsi="Arial" w:cs="Arial"/>
        </w:rPr>
        <w:tab/>
      </w:r>
      <w:r w:rsidRPr="00600FC6">
        <w:rPr>
          <w:rFonts w:ascii="Arial" w:hAnsi="Arial" w:cs="Arial"/>
        </w:rPr>
        <w:tab/>
        <w:t>....................................................</w:t>
      </w:r>
    </w:p>
    <w:p w14:paraId="6675CD3E" w14:textId="77777777" w:rsidR="00FE75C5" w:rsidRPr="00600FC6" w:rsidRDefault="00FE75C5" w:rsidP="0040496C">
      <w:pPr>
        <w:jc w:val="both"/>
        <w:rPr>
          <w:rFonts w:ascii="Arial" w:hAnsi="Arial" w:cs="Arial"/>
        </w:rPr>
      </w:pPr>
      <w:r w:rsidRPr="00600FC6">
        <w:rPr>
          <w:rFonts w:ascii="Arial" w:hAnsi="Arial" w:cs="Arial"/>
        </w:rPr>
        <w:t>REGON:</w:t>
      </w:r>
      <w:r w:rsidRPr="00600FC6">
        <w:rPr>
          <w:rFonts w:ascii="Arial" w:hAnsi="Arial" w:cs="Arial"/>
        </w:rPr>
        <w:tab/>
        <w:t>....................................................</w:t>
      </w:r>
    </w:p>
    <w:p w14:paraId="504FA24F" w14:textId="77777777" w:rsidR="007B1A9B" w:rsidRPr="003C70F1" w:rsidRDefault="007B1A9B" w:rsidP="007B1A9B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</w:rPr>
      </w:pPr>
      <w:r w:rsidRPr="003C70F1">
        <w:rPr>
          <w:rFonts w:ascii="Arial" w:hAnsi="Arial" w:cs="Arial"/>
        </w:rPr>
        <w:t>Nr telefonu:</w:t>
      </w:r>
      <w:r w:rsidRPr="003C70F1">
        <w:rPr>
          <w:rFonts w:ascii="Arial" w:hAnsi="Arial" w:cs="Arial"/>
        </w:rPr>
        <w:tab/>
        <w:t>....................................................</w:t>
      </w:r>
    </w:p>
    <w:p w14:paraId="1A1281ED" w14:textId="77777777" w:rsidR="007B1A9B" w:rsidRPr="00D4557B" w:rsidRDefault="007B1A9B" w:rsidP="007B1A9B">
      <w:pPr>
        <w:spacing w:line="360" w:lineRule="auto"/>
        <w:jc w:val="both"/>
        <w:rPr>
          <w:rFonts w:ascii="Arial" w:hAnsi="Arial" w:cs="Arial"/>
        </w:rPr>
      </w:pPr>
      <w:r w:rsidRPr="00D4557B">
        <w:rPr>
          <w:rFonts w:ascii="Arial" w:hAnsi="Arial" w:cs="Arial"/>
        </w:rPr>
        <w:t>Adres email…………………………………</w:t>
      </w:r>
    </w:p>
    <w:p w14:paraId="530F10AD" w14:textId="77777777" w:rsidR="007B1A9B" w:rsidRPr="00D4557B" w:rsidRDefault="007B1A9B" w:rsidP="007B1A9B">
      <w:pPr>
        <w:spacing w:line="360" w:lineRule="auto"/>
        <w:jc w:val="both"/>
        <w:rPr>
          <w:rFonts w:ascii="Arial" w:hAnsi="Arial" w:cs="Arial"/>
        </w:rPr>
      </w:pPr>
      <w:r w:rsidRPr="00D4557B">
        <w:rPr>
          <w:rFonts w:ascii="Arial" w:hAnsi="Arial" w:cs="Arial"/>
        </w:rPr>
        <w:t>Adres strony internetowej (jeżeli dotyczy) …………………………</w:t>
      </w:r>
    </w:p>
    <w:p w14:paraId="03FFA3CE" w14:textId="77777777" w:rsidR="007B1A9B" w:rsidRPr="00D4557B" w:rsidRDefault="007B1A9B" w:rsidP="007B1A9B">
      <w:pPr>
        <w:spacing w:line="360" w:lineRule="auto"/>
        <w:jc w:val="both"/>
        <w:rPr>
          <w:rFonts w:ascii="Arial" w:hAnsi="Arial" w:cs="Arial"/>
        </w:rPr>
      </w:pPr>
      <w:r w:rsidRPr="00D4557B">
        <w:rPr>
          <w:rFonts w:ascii="Arial" w:hAnsi="Arial" w:cs="Arial"/>
        </w:rPr>
        <w:t xml:space="preserve">Dane teleadresowe osoby upoważnionej </w:t>
      </w:r>
    </w:p>
    <w:p w14:paraId="013BB8FB" w14:textId="77777777" w:rsidR="007B1A9B" w:rsidRPr="00D4557B" w:rsidRDefault="007B1A9B" w:rsidP="007B1A9B">
      <w:pPr>
        <w:spacing w:line="360" w:lineRule="auto"/>
        <w:jc w:val="both"/>
        <w:rPr>
          <w:rFonts w:ascii="Arial" w:hAnsi="Arial" w:cs="Arial"/>
        </w:rPr>
      </w:pPr>
      <w:r w:rsidRPr="00D4557B">
        <w:rPr>
          <w:rFonts w:ascii="Arial" w:hAnsi="Arial" w:cs="Arial"/>
        </w:rPr>
        <w:t>do kontaktowania się z Zamawiającym:</w:t>
      </w:r>
    </w:p>
    <w:p w14:paraId="6B342FED" w14:textId="77777777" w:rsidR="007B1A9B" w:rsidRPr="00D4557B" w:rsidRDefault="007B1A9B" w:rsidP="007B1A9B">
      <w:pPr>
        <w:spacing w:line="360" w:lineRule="auto"/>
        <w:jc w:val="both"/>
        <w:rPr>
          <w:rFonts w:ascii="Arial" w:hAnsi="Arial" w:cs="Arial"/>
        </w:rPr>
      </w:pPr>
      <w:r w:rsidRPr="00D4557B">
        <w:rPr>
          <w:rFonts w:ascii="Arial" w:hAnsi="Arial" w:cs="Arial"/>
        </w:rPr>
        <w:t>............................................................................</w:t>
      </w:r>
    </w:p>
    <w:p w14:paraId="4C1F8086" w14:textId="77777777" w:rsidR="007B1A9B" w:rsidRPr="00D4557B" w:rsidRDefault="007B1A9B" w:rsidP="007B1A9B">
      <w:pPr>
        <w:spacing w:line="360" w:lineRule="auto"/>
        <w:jc w:val="both"/>
        <w:rPr>
          <w:rFonts w:ascii="Arial" w:hAnsi="Arial" w:cs="Arial"/>
        </w:rPr>
      </w:pPr>
      <w:r w:rsidRPr="00D4557B">
        <w:rPr>
          <w:rFonts w:ascii="Arial" w:hAnsi="Arial" w:cs="Arial"/>
        </w:rPr>
        <w:t>Osoba upoważniona do podpisania umowy</w:t>
      </w:r>
    </w:p>
    <w:p w14:paraId="6F926992" w14:textId="77777777" w:rsidR="007B1A9B" w:rsidRPr="00D4557B" w:rsidRDefault="007B1A9B" w:rsidP="007B1A9B">
      <w:pPr>
        <w:spacing w:line="360" w:lineRule="auto"/>
        <w:jc w:val="both"/>
        <w:rPr>
          <w:rFonts w:ascii="Arial" w:hAnsi="Arial" w:cs="Arial"/>
        </w:rPr>
      </w:pPr>
      <w:r w:rsidRPr="00D4557B">
        <w:rPr>
          <w:rFonts w:ascii="Arial" w:hAnsi="Arial" w:cs="Arial"/>
        </w:rPr>
        <w:t>(imię, nazwisko, funkcja):</w:t>
      </w:r>
    </w:p>
    <w:p w14:paraId="5EE8FE86" w14:textId="77777777" w:rsidR="007B1A9B" w:rsidRPr="00D4557B" w:rsidRDefault="007B1A9B" w:rsidP="007B1A9B">
      <w:pPr>
        <w:spacing w:line="360" w:lineRule="auto"/>
        <w:jc w:val="both"/>
        <w:rPr>
          <w:rFonts w:ascii="Arial" w:hAnsi="Arial" w:cs="Arial"/>
        </w:rPr>
      </w:pPr>
      <w:r w:rsidRPr="00D4557B">
        <w:rPr>
          <w:rFonts w:ascii="Arial" w:hAnsi="Arial" w:cs="Arial"/>
        </w:rPr>
        <w:t>.......................................................................</w:t>
      </w:r>
    </w:p>
    <w:p w14:paraId="2B793784" w14:textId="77777777" w:rsidR="007B1A9B" w:rsidRPr="00D4557B" w:rsidRDefault="007B1A9B" w:rsidP="007B1A9B">
      <w:pPr>
        <w:spacing w:line="360" w:lineRule="auto"/>
        <w:jc w:val="both"/>
        <w:rPr>
          <w:rFonts w:ascii="Arial" w:hAnsi="Arial" w:cs="Arial"/>
        </w:rPr>
      </w:pPr>
      <w:r w:rsidRPr="00D4557B">
        <w:rPr>
          <w:rFonts w:ascii="Arial" w:hAnsi="Arial" w:cs="Arial"/>
        </w:rPr>
        <w:t>Wykonawca jest mikroprzedsiębiorstwem bądź</w:t>
      </w:r>
    </w:p>
    <w:p w14:paraId="64539ED0" w14:textId="77777777" w:rsidR="007B1A9B" w:rsidRDefault="007B1A9B" w:rsidP="007B1A9B">
      <w:pPr>
        <w:spacing w:line="360" w:lineRule="auto"/>
        <w:jc w:val="both"/>
        <w:rPr>
          <w:rFonts w:ascii="Arial" w:hAnsi="Arial" w:cs="Arial"/>
        </w:rPr>
      </w:pPr>
      <w:r w:rsidRPr="00D4557B">
        <w:rPr>
          <w:rFonts w:ascii="Arial" w:hAnsi="Arial" w:cs="Arial"/>
        </w:rPr>
        <w:t xml:space="preserve"> małym lub średnim przedsiębiorstwem  ……….      TAK/NIE*</w:t>
      </w:r>
    </w:p>
    <w:p w14:paraId="770085EC" w14:textId="77777777" w:rsidR="00FE75C5" w:rsidRPr="00600FC6" w:rsidRDefault="00FE75C5" w:rsidP="0040496C">
      <w:pPr>
        <w:jc w:val="both"/>
        <w:rPr>
          <w:rFonts w:ascii="Arial" w:hAnsi="Arial" w:cs="Arial"/>
        </w:rPr>
      </w:pPr>
    </w:p>
    <w:p w14:paraId="6A1EB24E" w14:textId="77777777" w:rsidR="00FE75C5" w:rsidRPr="00481ACE" w:rsidRDefault="00FE75C5" w:rsidP="00481ACE">
      <w:pPr>
        <w:pStyle w:val="Nagwek2"/>
        <w:rPr>
          <w:rFonts w:ascii="Arial" w:hAnsi="Arial" w:cs="Arial"/>
          <w:sz w:val="20"/>
        </w:rPr>
      </w:pPr>
      <w:r w:rsidRPr="00481ACE">
        <w:rPr>
          <w:rFonts w:ascii="Arial" w:hAnsi="Arial" w:cs="Arial"/>
          <w:sz w:val="20"/>
        </w:rPr>
        <w:t>O F E R T A   W Y K O N A W C Y</w:t>
      </w:r>
    </w:p>
    <w:p w14:paraId="36AB590A" w14:textId="4D9DA65D" w:rsidR="00481ACE" w:rsidRPr="00481ACE" w:rsidRDefault="00034A50" w:rsidP="00814CD0">
      <w:pPr>
        <w:ind w:left="426" w:hanging="426"/>
        <w:rPr>
          <w:rFonts w:ascii="Arial" w:hAnsi="Arial" w:cs="Arial"/>
          <w:lang w:eastAsia="pl-PL"/>
        </w:rPr>
      </w:pPr>
      <w:r w:rsidRPr="00481ACE">
        <w:rPr>
          <w:rFonts w:ascii="Arial" w:hAnsi="Arial" w:cs="Arial"/>
        </w:rPr>
        <w:t>1</w:t>
      </w:r>
      <w:r w:rsidRPr="00481ACE">
        <w:rPr>
          <w:rFonts w:ascii="Arial" w:hAnsi="Arial" w:cs="Arial"/>
          <w:b/>
        </w:rPr>
        <w:t>.</w:t>
      </w:r>
      <w:r w:rsidRPr="00481ACE">
        <w:rPr>
          <w:rFonts w:ascii="Arial" w:hAnsi="Arial" w:cs="Arial"/>
        </w:rPr>
        <w:t xml:space="preserve">     </w:t>
      </w:r>
      <w:r w:rsidR="00481ACE" w:rsidRPr="00481ACE">
        <w:rPr>
          <w:rFonts w:ascii="Arial" w:hAnsi="Arial" w:cs="Arial"/>
        </w:rPr>
        <w:t>Oferujemy świadczenie usług transportu sanitarnego oraz osobowego* na warunkach i zasadach określonych w SIWZ za łączną cenę wskazaną w załączniku nr 1 do SIWZ.</w:t>
      </w:r>
    </w:p>
    <w:p w14:paraId="6683B464" w14:textId="1B0EA291" w:rsidR="00481ACE" w:rsidRPr="00814CD0" w:rsidRDefault="00481ACE" w:rsidP="00814CD0">
      <w:pPr>
        <w:pStyle w:val="Tekstpodstawowy3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81ACE">
        <w:rPr>
          <w:rFonts w:ascii="Arial" w:hAnsi="Arial" w:cs="Arial"/>
          <w:sz w:val="20"/>
          <w:szCs w:val="20"/>
        </w:rPr>
        <w:t>2.</w:t>
      </w:r>
      <w:r w:rsidRPr="00481ACE">
        <w:rPr>
          <w:rFonts w:ascii="Arial" w:hAnsi="Arial" w:cs="Arial"/>
          <w:sz w:val="20"/>
          <w:szCs w:val="20"/>
        </w:rPr>
        <w:tab/>
        <w:t>Oświadczamy, że czas dojazdu będzie wynosił</w:t>
      </w:r>
      <w:r w:rsidR="00E33D65">
        <w:rPr>
          <w:rFonts w:ascii="Arial" w:hAnsi="Arial" w:cs="Arial"/>
          <w:sz w:val="20"/>
          <w:szCs w:val="20"/>
        </w:rPr>
        <w:t xml:space="preserve"> do </w:t>
      </w:r>
      <w:r w:rsidRPr="00481ACE">
        <w:rPr>
          <w:rFonts w:ascii="Arial" w:hAnsi="Arial" w:cs="Arial"/>
          <w:sz w:val="20"/>
          <w:szCs w:val="20"/>
        </w:rPr>
        <w:t xml:space="preserve">……………. minut – dotyczy zadań 1-3 </w:t>
      </w:r>
      <w:r w:rsidRPr="00814CD0">
        <w:rPr>
          <w:rFonts w:ascii="Arial" w:hAnsi="Arial" w:cs="Arial"/>
          <w:sz w:val="20"/>
          <w:szCs w:val="20"/>
        </w:rPr>
        <w:t>(maksymalny czas dojazdu 120 minut)</w:t>
      </w:r>
      <w:r w:rsidR="00814CD0" w:rsidRPr="00814CD0">
        <w:rPr>
          <w:rFonts w:ascii="Arial" w:hAnsi="Arial" w:cs="Arial"/>
          <w:sz w:val="20"/>
          <w:szCs w:val="20"/>
        </w:rPr>
        <w:t>.</w:t>
      </w:r>
    </w:p>
    <w:p w14:paraId="65AC3F69" w14:textId="4462BD8D" w:rsidR="00481ACE" w:rsidRPr="00814CD0" w:rsidRDefault="00481ACE" w:rsidP="00814CD0">
      <w:pPr>
        <w:pStyle w:val="Tekstpodstawowy3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14CD0">
        <w:rPr>
          <w:rFonts w:ascii="Arial" w:hAnsi="Arial" w:cs="Arial"/>
          <w:sz w:val="20"/>
          <w:szCs w:val="20"/>
        </w:rPr>
        <w:t>3.</w:t>
      </w:r>
      <w:r w:rsidRPr="00814CD0">
        <w:rPr>
          <w:rFonts w:ascii="Arial" w:hAnsi="Arial" w:cs="Arial"/>
          <w:sz w:val="20"/>
          <w:szCs w:val="20"/>
        </w:rPr>
        <w:tab/>
        <w:t xml:space="preserve">Oświadczamy, że czas dojazdu będzie wynosił </w:t>
      </w:r>
      <w:r w:rsidR="00E33D65" w:rsidRPr="00814CD0">
        <w:rPr>
          <w:rFonts w:ascii="Arial" w:hAnsi="Arial" w:cs="Arial"/>
          <w:sz w:val="20"/>
          <w:szCs w:val="20"/>
        </w:rPr>
        <w:t>do</w:t>
      </w:r>
      <w:r w:rsidRPr="00814CD0">
        <w:rPr>
          <w:rFonts w:ascii="Arial" w:hAnsi="Arial" w:cs="Arial"/>
          <w:sz w:val="20"/>
          <w:szCs w:val="20"/>
        </w:rPr>
        <w:t>……………… minut – dotyczy zadania nr 4 (maksymalny czas dojazdu 45 minut)</w:t>
      </w:r>
      <w:r w:rsidR="00814CD0" w:rsidRPr="00814CD0">
        <w:rPr>
          <w:rFonts w:ascii="Arial" w:hAnsi="Arial" w:cs="Arial"/>
          <w:sz w:val="20"/>
          <w:szCs w:val="20"/>
        </w:rPr>
        <w:t>.</w:t>
      </w:r>
      <w:r w:rsidRPr="00814CD0">
        <w:rPr>
          <w:rFonts w:ascii="Arial" w:hAnsi="Arial" w:cs="Arial"/>
          <w:sz w:val="20"/>
          <w:szCs w:val="20"/>
        </w:rPr>
        <w:t xml:space="preserve"> </w:t>
      </w:r>
    </w:p>
    <w:p w14:paraId="1C098C3E" w14:textId="77777777" w:rsidR="00481ACE" w:rsidRPr="00814CD0" w:rsidRDefault="00481ACE" w:rsidP="00814CD0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</w:rPr>
      </w:pPr>
      <w:r w:rsidRPr="00814CD0">
        <w:rPr>
          <w:rFonts w:ascii="Arial" w:hAnsi="Arial" w:cs="Arial"/>
        </w:rPr>
        <w:t>4.</w:t>
      </w:r>
      <w:r w:rsidRPr="00814CD0">
        <w:rPr>
          <w:rFonts w:ascii="Arial" w:hAnsi="Arial" w:cs="Arial"/>
        </w:rPr>
        <w:tab/>
        <w:t xml:space="preserve"> </w:t>
      </w:r>
      <w:r w:rsidR="008A1432" w:rsidRPr="00814CD0">
        <w:rPr>
          <w:rFonts w:ascii="Arial" w:hAnsi="Arial" w:cs="Arial"/>
        </w:rPr>
        <w:t xml:space="preserve">Wykonawca oświadcza, iż zaakceptował termin płatności faktur który wynosi 60 dni od daty wpływu do Zamawiającego faktur wystawionych na podstawie podpisanego przez Zamawiającego protokołu. </w:t>
      </w:r>
    </w:p>
    <w:p w14:paraId="3555EBFC" w14:textId="235E2D16" w:rsidR="00481ACE" w:rsidRPr="00814CD0" w:rsidRDefault="00481ACE" w:rsidP="00814CD0">
      <w:pPr>
        <w:autoSpaceDE w:val="0"/>
        <w:autoSpaceDN w:val="0"/>
        <w:ind w:left="426" w:hanging="426"/>
        <w:jc w:val="both"/>
        <w:rPr>
          <w:rFonts w:ascii="Arial" w:hAnsi="Arial" w:cs="Arial"/>
          <w:u w:val="single"/>
        </w:rPr>
      </w:pPr>
      <w:r w:rsidRPr="00814CD0">
        <w:rPr>
          <w:rFonts w:ascii="Arial" w:hAnsi="Arial" w:cs="Arial"/>
        </w:rPr>
        <w:t>5.</w:t>
      </w:r>
      <w:r w:rsidRPr="00814CD0">
        <w:rPr>
          <w:rFonts w:ascii="Arial" w:hAnsi="Arial" w:cs="Arial"/>
        </w:rPr>
        <w:tab/>
        <w:t>Oświadczamy, że osoby, które będą uczestniczyć w wykonywaniu zamówienia, posiadają wymagane uprawnienia zgodnie z art. 36 ust. 1 pkt. 1 i 2 ustawy z dnia 8 września 2006 r. o Państwowym Ratownictwie Medycznym (Dz.U.</w:t>
      </w:r>
      <w:r w:rsidR="00814CD0" w:rsidRPr="00814CD0">
        <w:rPr>
          <w:rFonts w:ascii="Arial" w:hAnsi="Arial" w:cs="Arial"/>
        </w:rPr>
        <w:t>2020.882</w:t>
      </w:r>
      <w:r w:rsidR="008A1432" w:rsidRPr="00814CD0">
        <w:rPr>
          <w:rFonts w:ascii="Arial" w:hAnsi="Arial" w:cs="Arial"/>
        </w:rPr>
        <w:t xml:space="preserve"> </w:t>
      </w:r>
      <w:proofErr w:type="spellStart"/>
      <w:r w:rsidR="008A1432" w:rsidRPr="00814CD0">
        <w:rPr>
          <w:rFonts w:ascii="Arial" w:hAnsi="Arial" w:cs="Arial"/>
        </w:rPr>
        <w:t>t.j</w:t>
      </w:r>
      <w:proofErr w:type="spellEnd"/>
      <w:r w:rsidR="008A1432" w:rsidRPr="00814CD0">
        <w:rPr>
          <w:rFonts w:ascii="Arial" w:hAnsi="Arial" w:cs="Arial"/>
        </w:rPr>
        <w:t>.</w:t>
      </w:r>
      <w:r w:rsidRPr="00814CD0">
        <w:rPr>
          <w:rFonts w:ascii="Arial" w:hAnsi="Arial" w:cs="Arial"/>
        </w:rPr>
        <w:t>) – dotyczy zadań 1-3*.</w:t>
      </w:r>
    </w:p>
    <w:p w14:paraId="3C4AE4A2" w14:textId="77777777" w:rsidR="00481ACE" w:rsidRPr="00814CD0" w:rsidRDefault="00481ACE" w:rsidP="00814CD0">
      <w:pPr>
        <w:autoSpaceDE w:val="0"/>
        <w:autoSpaceDN w:val="0"/>
        <w:ind w:left="426" w:hanging="426"/>
        <w:jc w:val="both"/>
        <w:rPr>
          <w:rFonts w:ascii="Arial" w:hAnsi="Arial" w:cs="Arial"/>
        </w:rPr>
      </w:pPr>
      <w:r w:rsidRPr="00814CD0">
        <w:rPr>
          <w:rFonts w:ascii="Arial" w:hAnsi="Arial" w:cs="Arial"/>
        </w:rPr>
        <w:t xml:space="preserve">6. </w:t>
      </w:r>
      <w:r w:rsidRPr="00814CD0">
        <w:rPr>
          <w:rFonts w:ascii="Arial" w:hAnsi="Arial" w:cs="Arial"/>
        </w:rPr>
        <w:tab/>
        <w:t>Oświadczamy, że posiadamy środki transportu niezbędne do wykonania transportu sanitarnego odpowiadające warunkom technicznym określonym w rozporządzeniu Ministra Infrastruktury z dnia 31 grudnia 2002 r. w sprawie warunków technicznych pojazdów oraz zakresu ich niezbędnego wyposażenia (Dz.U.</w:t>
      </w:r>
      <w:r w:rsidR="00333F87" w:rsidRPr="00814CD0">
        <w:rPr>
          <w:rFonts w:ascii="Arial" w:hAnsi="Arial" w:cs="Arial"/>
        </w:rPr>
        <w:t xml:space="preserve">2016.2022 </w:t>
      </w:r>
      <w:proofErr w:type="spellStart"/>
      <w:r w:rsidR="00333F87" w:rsidRPr="00814CD0">
        <w:rPr>
          <w:rFonts w:ascii="Arial" w:hAnsi="Arial" w:cs="Arial"/>
        </w:rPr>
        <w:t>t.j</w:t>
      </w:r>
      <w:proofErr w:type="spellEnd"/>
      <w:r w:rsidR="00333F87" w:rsidRPr="00814CD0">
        <w:rPr>
          <w:rFonts w:ascii="Arial" w:hAnsi="Arial" w:cs="Arial"/>
        </w:rPr>
        <w:t>.</w:t>
      </w:r>
      <w:r w:rsidRPr="00814CD0">
        <w:rPr>
          <w:rFonts w:ascii="Arial" w:hAnsi="Arial" w:cs="Arial"/>
        </w:rPr>
        <w:t>), oraz posiadające cechy techniczne i jakościowe określone w Polskich Normach przenoszących europejskie normy zharmonizowane – dotyczy zadań 1-3*.</w:t>
      </w:r>
    </w:p>
    <w:p w14:paraId="2031FCA3" w14:textId="77777777" w:rsidR="00481ACE" w:rsidRPr="00481ACE" w:rsidRDefault="00481ACE" w:rsidP="00814CD0">
      <w:pPr>
        <w:overflowPunct w:val="0"/>
        <w:autoSpaceDE w:val="0"/>
        <w:autoSpaceDN w:val="0"/>
        <w:ind w:left="426" w:hanging="426"/>
        <w:jc w:val="both"/>
        <w:rPr>
          <w:rFonts w:ascii="Arial" w:hAnsi="Arial" w:cs="Arial"/>
        </w:rPr>
      </w:pPr>
      <w:r w:rsidRPr="00814CD0">
        <w:rPr>
          <w:rFonts w:ascii="Arial" w:hAnsi="Arial" w:cs="Arial"/>
        </w:rPr>
        <w:t>7.</w:t>
      </w:r>
      <w:r w:rsidRPr="00814CD0">
        <w:rPr>
          <w:rFonts w:ascii="Arial" w:hAnsi="Arial" w:cs="Arial"/>
        </w:rPr>
        <w:tab/>
        <w:t>Oświadczamy, że zapoznaliśmy się ze Specyfikacją Istotnych Warunków Zamówienia i nie wnosimy</w:t>
      </w:r>
      <w:r w:rsidRPr="00481ACE">
        <w:rPr>
          <w:rFonts w:ascii="Arial" w:hAnsi="Arial" w:cs="Arial"/>
        </w:rPr>
        <w:t xml:space="preserve"> do niej zastrzeżeń oraz zdobyliśmy konieczne informacje do przygotowania oferty.</w:t>
      </w:r>
    </w:p>
    <w:p w14:paraId="38B5AE44" w14:textId="77777777" w:rsidR="00481ACE" w:rsidRPr="00481ACE" w:rsidRDefault="00481ACE" w:rsidP="00814CD0">
      <w:pPr>
        <w:ind w:left="426" w:hanging="426"/>
        <w:jc w:val="both"/>
        <w:rPr>
          <w:rFonts w:ascii="Arial" w:hAnsi="Arial" w:cs="Arial"/>
        </w:rPr>
      </w:pPr>
      <w:r w:rsidRPr="00481ACE">
        <w:rPr>
          <w:rFonts w:ascii="Arial" w:hAnsi="Arial" w:cs="Arial"/>
        </w:rPr>
        <w:t>8.</w:t>
      </w:r>
      <w:r w:rsidRPr="00481ACE">
        <w:rPr>
          <w:rFonts w:ascii="Arial" w:hAnsi="Arial" w:cs="Arial"/>
        </w:rPr>
        <w:tab/>
        <w:t>Oświadczamy, że uważamy się za związanych niniejszą ofertą na czas wskazany w Specyfikacji Istotnych Warunków Zamówienia.</w:t>
      </w:r>
    </w:p>
    <w:p w14:paraId="2CEB3142" w14:textId="77777777" w:rsidR="00481ACE" w:rsidRPr="00481ACE" w:rsidRDefault="00481ACE" w:rsidP="00814CD0">
      <w:pPr>
        <w:ind w:left="426" w:hanging="426"/>
        <w:jc w:val="both"/>
        <w:rPr>
          <w:rFonts w:ascii="Arial" w:hAnsi="Arial" w:cs="Arial"/>
          <w:b/>
        </w:rPr>
      </w:pPr>
      <w:r w:rsidRPr="00481ACE">
        <w:rPr>
          <w:rFonts w:ascii="Arial" w:hAnsi="Arial" w:cs="Arial"/>
        </w:rPr>
        <w:t xml:space="preserve">9. </w:t>
      </w:r>
      <w:r w:rsidRPr="00481ACE">
        <w:rPr>
          <w:rFonts w:ascii="Arial" w:hAnsi="Arial" w:cs="Arial"/>
        </w:rPr>
        <w:tab/>
        <w:t>Oświadczamy, że zawarty w Specyfikacji Istotnych Warunków Zamówienia wzór umowy został przez nas zaakceptowany i zobowiązujemy się w przypadku wyboru naszej oferty do zawarcia umowy w miejscu i terminie wyznaczonym przez zamawiającego.</w:t>
      </w:r>
    </w:p>
    <w:p w14:paraId="55CD808D" w14:textId="77777777" w:rsidR="00481ACE" w:rsidRPr="00481ACE" w:rsidRDefault="00481ACE" w:rsidP="00814CD0">
      <w:pPr>
        <w:tabs>
          <w:tab w:val="left" w:pos="720"/>
        </w:tabs>
        <w:ind w:left="426" w:hanging="426"/>
        <w:rPr>
          <w:rFonts w:ascii="Arial" w:hAnsi="Arial" w:cs="Arial"/>
        </w:rPr>
      </w:pPr>
      <w:r w:rsidRPr="00481ACE">
        <w:rPr>
          <w:rFonts w:ascii="Arial" w:hAnsi="Arial" w:cs="Arial"/>
        </w:rPr>
        <w:t>10.</w:t>
      </w:r>
      <w:r w:rsidRPr="00481ACE">
        <w:rPr>
          <w:rFonts w:ascii="Arial" w:hAnsi="Arial" w:cs="Arial"/>
        </w:rPr>
        <w:tab/>
        <w:t>Wykonawca ustanawia swojego przedstawiciela odpowiedzialnego za realizację zobowiązań wynikających z niniejszej umowy w osobie ............................................................... tel./fax ...............</w:t>
      </w:r>
    </w:p>
    <w:p w14:paraId="47C97751" w14:textId="77777777" w:rsidR="00481ACE" w:rsidRPr="00481ACE" w:rsidRDefault="00481ACE" w:rsidP="00814CD0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481ACE">
        <w:rPr>
          <w:rFonts w:ascii="Arial" w:hAnsi="Arial" w:cs="Arial"/>
        </w:rPr>
        <w:t xml:space="preserve">11. </w:t>
      </w:r>
      <w:r w:rsidRPr="00481ACE">
        <w:rPr>
          <w:rFonts w:ascii="Arial" w:hAnsi="Arial" w:cs="Arial"/>
        </w:rPr>
        <w:tab/>
        <w:t>Wykonawca oświadcza, że wybór jego oferty nie będzie prowadzić do powstania u Zamawiającego obowiązku podatkowego*/ wybór jego oferty będzie prowadzić do powstania u Zamawiającego obowiązku podatkowego, poniżej wskazuje nazwę (rodzaj) towaru, których dostawa będzie prowadzić do jego powstania, oraz wskazuję ich wartość bez kwoty podatku ……….*</w:t>
      </w:r>
    </w:p>
    <w:p w14:paraId="16F32CF4" w14:textId="77777777" w:rsidR="00481ACE" w:rsidRPr="00481ACE" w:rsidRDefault="00481ACE" w:rsidP="00814CD0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481ACE">
        <w:rPr>
          <w:rFonts w:ascii="Arial" w:hAnsi="Arial" w:cs="Arial"/>
        </w:rPr>
        <w:t xml:space="preserve">12. nie zamierzam(y) powierzać do </w:t>
      </w:r>
      <w:proofErr w:type="spellStart"/>
      <w:r w:rsidRPr="00481ACE">
        <w:rPr>
          <w:rFonts w:ascii="Arial" w:hAnsi="Arial" w:cs="Arial"/>
        </w:rPr>
        <w:t>podwykonania</w:t>
      </w:r>
      <w:proofErr w:type="spellEnd"/>
      <w:r w:rsidRPr="00481ACE">
        <w:rPr>
          <w:rFonts w:ascii="Arial" w:hAnsi="Arial" w:cs="Arial"/>
        </w:rPr>
        <w:t xml:space="preserve"> żadnej części niniejszego zamówienia / następujące części niniejszego zamówienia zamierzam(y) powierzyć podwykonawcom] wraz z podaniem nazw podwykonawców*</w:t>
      </w:r>
    </w:p>
    <w:p w14:paraId="0A104DE8" w14:textId="77777777" w:rsidR="00481ACE" w:rsidRPr="00481ACE" w:rsidRDefault="00481ACE" w:rsidP="00481AC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1ACE">
        <w:rPr>
          <w:rFonts w:ascii="Arial" w:hAnsi="Arial" w:cs="Arial"/>
        </w:rPr>
        <w:t xml:space="preserve">……………………………………  </w:t>
      </w:r>
    </w:p>
    <w:p w14:paraId="2E8978C7" w14:textId="77777777" w:rsidR="00B0315C" w:rsidRPr="00333F87" w:rsidRDefault="00333F87" w:rsidP="00333F87">
      <w:pPr>
        <w:pStyle w:val="WW-Tekstpodstawowywcity20"/>
        <w:tabs>
          <w:tab w:val="clear" w:pos="8953"/>
          <w:tab w:val="right" w:pos="8386"/>
          <w:tab w:val="right" w:pos="8812"/>
        </w:tabs>
        <w:spacing w:before="0" w:line="24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eastAsia="ar-SA"/>
        </w:rPr>
        <w:t>13</w:t>
      </w:r>
      <w:r w:rsidR="00FE75C5" w:rsidRPr="00A157FC">
        <w:rPr>
          <w:rFonts w:ascii="Arial" w:hAnsi="Arial" w:cs="Arial"/>
          <w:sz w:val="20"/>
        </w:rPr>
        <w:t>.</w:t>
      </w:r>
      <w:r w:rsidR="00FE75C5" w:rsidRPr="00600FC6">
        <w:rPr>
          <w:rFonts w:ascii="Arial" w:hAnsi="Arial" w:cs="Arial"/>
          <w:sz w:val="20"/>
        </w:rPr>
        <w:t xml:space="preserve"> </w:t>
      </w:r>
      <w:r w:rsidR="00395501">
        <w:rPr>
          <w:rFonts w:ascii="Arial" w:hAnsi="Arial" w:cs="Arial"/>
          <w:sz w:val="20"/>
        </w:rPr>
        <w:tab/>
        <w:t xml:space="preserve">        </w:t>
      </w:r>
      <w:r w:rsidR="00F07BBE" w:rsidRPr="00600FC6">
        <w:rPr>
          <w:rFonts w:ascii="Arial" w:hAnsi="Arial" w:cs="Arial"/>
          <w:sz w:val="20"/>
        </w:rPr>
        <w:t>Przedstawiciel</w:t>
      </w:r>
      <w:r w:rsidR="00F07BBE">
        <w:rPr>
          <w:rFonts w:ascii="Arial" w:hAnsi="Arial" w:cs="Arial"/>
          <w:sz w:val="20"/>
        </w:rPr>
        <w:t>em</w:t>
      </w:r>
      <w:r w:rsidR="00F07BBE" w:rsidRPr="00600FC6">
        <w:rPr>
          <w:rFonts w:ascii="Arial" w:hAnsi="Arial" w:cs="Arial"/>
          <w:sz w:val="20"/>
        </w:rPr>
        <w:t xml:space="preserve"> </w:t>
      </w:r>
      <w:r w:rsidR="00F07BBE">
        <w:rPr>
          <w:rFonts w:ascii="Arial" w:hAnsi="Arial" w:cs="Arial"/>
          <w:sz w:val="20"/>
        </w:rPr>
        <w:t>W</w:t>
      </w:r>
      <w:r w:rsidR="00F07BBE" w:rsidRPr="00600FC6">
        <w:rPr>
          <w:rFonts w:ascii="Arial" w:hAnsi="Arial" w:cs="Arial"/>
          <w:sz w:val="20"/>
        </w:rPr>
        <w:t>ykonawcy</w:t>
      </w:r>
      <w:r w:rsidR="00FE75C5" w:rsidRPr="00600FC6">
        <w:rPr>
          <w:rFonts w:ascii="Arial" w:hAnsi="Arial" w:cs="Arial"/>
          <w:sz w:val="20"/>
        </w:rPr>
        <w:t xml:space="preserve"> </w:t>
      </w:r>
      <w:r w:rsidR="00ED5C2E" w:rsidRPr="00600FC6">
        <w:rPr>
          <w:rFonts w:ascii="Arial" w:hAnsi="Arial" w:cs="Arial"/>
          <w:sz w:val="20"/>
        </w:rPr>
        <w:t>– koordynatorem uprawnionym</w:t>
      </w:r>
      <w:r w:rsidR="00FE75C5" w:rsidRPr="00600FC6">
        <w:rPr>
          <w:rFonts w:ascii="Arial" w:hAnsi="Arial" w:cs="Arial"/>
          <w:sz w:val="20"/>
        </w:rPr>
        <w:t xml:space="preserve"> do kontaktu z Zamawiającym w </w:t>
      </w:r>
      <w:r w:rsidR="00ED5C2E" w:rsidRPr="00600FC6">
        <w:rPr>
          <w:rFonts w:ascii="Arial" w:hAnsi="Arial" w:cs="Arial"/>
          <w:sz w:val="20"/>
        </w:rPr>
        <w:lastRenderedPageBreak/>
        <w:t>sprawach związanych z realizacją</w:t>
      </w:r>
      <w:r w:rsidR="00347389">
        <w:rPr>
          <w:rFonts w:ascii="Arial" w:hAnsi="Arial" w:cs="Arial"/>
          <w:sz w:val="20"/>
        </w:rPr>
        <w:t xml:space="preserve"> zamówienia </w:t>
      </w:r>
      <w:r w:rsidR="00F07BBE">
        <w:rPr>
          <w:rFonts w:ascii="Arial" w:hAnsi="Arial" w:cs="Arial"/>
          <w:sz w:val="20"/>
        </w:rPr>
        <w:t>je</w:t>
      </w:r>
      <w:r w:rsidR="00ED5C2E" w:rsidRPr="00600FC6">
        <w:rPr>
          <w:rFonts w:ascii="Arial" w:hAnsi="Arial" w:cs="Arial"/>
          <w:sz w:val="20"/>
        </w:rPr>
        <w:t>st………………………………………</w:t>
      </w:r>
      <w:r w:rsidR="007F2EE5" w:rsidRPr="00600FC6">
        <w:rPr>
          <w:rFonts w:ascii="Arial" w:hAnsi="Arial" w:cs="Arial"/>
          <w:sz w:val="20"/>
        </w:rPr>
        <w:t>, tel. ………..</w:t>
      </w:r>
    </w:p>
    <w:p w14:paraId="6AEB264F" w14:textId="77777777" w:rsidR="00C667C1" w:rsidRPr="00E12A5E" w:rsidRDefault="00C667C1" w:rsidP="00B0315C">
      <w:pPr>
        <w:pStyle w:val="WW-Tekstpodstawowywcity20"/>
        <w:tabs>
          <w:tab w:val="clear" w:pos="8953"/>
          <w:tab w:val="left" w:pos="709"/>
          <w:tab w:val="right" w:pos="8386"/>
          <w:tab w:val="right" w:pos="8812"/>
        </w:tabs>
        <w:spacing w:before="0" w:line="240" w:lineRule="auto"/>
        <w:ind w:left="0" w:firstLine="0"/>
        <w:rPr>
          <w:rFonts w:ascii="Arial" w:hAnsi="Arial" w:cs="Arial"/>
          <w:bCs/>
          <w:sz w:val="20"/>
        </w:rPr>
      </w:pPr>
    </w:p>
    <w:p w14:paraId="5A29917E" w14:textId="77777777" w:rsidR="00C667C1" w:rsidRDefault="00C667C1" w:rsidP="0040496C">
      <w:pPr>
        <w:pStyle w:val="Tekstpodstawowy3"/>
        <w:spacing w:after="0"/>
        <w:rPr>
          <w:rFonts w:ascii="Arial" w:hAnsi="Arial" w:cs="Arial"/>
          <w:sz w:val="20"/>
          <w:szCs w:val="20"/>
        </w:rPr>
      </w:pPr>
    </w:p>
    <w:p w14:paraId="07BF8517" w14:textId="77777777" w:rsidR="003111B4" w:rsidRPr="00972648" w:rsidRDefault="003111B4" w:rsidP="003111B4">
      <w:pPr>
        <w:tabs>
          <w:tab w:val="left" w:pos="708"/>
          <w:tab w:val="left" w:pos="1416"/>
          <w:tab w:val="left" w:pos="2124"/>
          <w:tab w:val="left" w:pos="2775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Integralną część niniejszej oferty stanowią: </w:t>
      </w:r>
    </w:p>
    <w:p w14:paraId="0A01C799" w14:textId="57981504" w:rsidR="00CB6C24" w:rsidRPr="006B271A" w:rsidRDefault="003111B4" w:rsidP="007E776D">
      <w:pPr>
        <w:numPr>
          <w:ilvl w:val="0"/>
          <w:numId w:val="29"/>
        </w:numPr>
        <w:suppressAutoHyphens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B271A">
        <w:rPr>
          <w:rFonts w:ascii="Arial" w:hAnsi="Arial" w:cs="Arial"/>
          <w:sz w:val="18"/>
          <w:szCs w:val="18"/>
        </w:rPr>
        <w:t>Wypełnione i podpisane załączniki:</w:t>
      </w:r>
      <w:r w:rsidR="00333F87">
        <w:rPr>
          <w:rFonts w:ascii="Arial" w:hAnsi="Arial" w:cs="Arial"/>
          <w:sz w:val="18"/>
          <w:szCs w:val="18"/>
        </w:rPr>
        <w:t xml:space="preserve"> 1,</w:t>
      </w:r>
      <w:r w:rsidRPr="006B271A">
        <w:rPr>
          <w:rFonts w:ascii="Arial" w:hAnsi="Arial" w:cs="Arial"/>
          <w:sz w:val="18"/>
          <w:szCs w:val="18"/>
        </w:rPr>
        <w:t xml:space="preserve"> </w:t>
      </w:r>
      <w:r w:rsidR="009732EF" w:rsidRPr="006B271A">
        <w:rPr>
          <w:rFonts w:ascii="Arial" w:hAnsi="Arial" w:cs="Arial"/>
          <w:sz w:val="18"/>
          <w:szCs w:val="18"/>
        </w:rPr>
        <w:t>2</w:t>
      </w:r>
      <w:r w:rsidR="00893161" w:rsidRPr="006B271A">
        <w:rPr>
          <w:rFonts w:ascii="Arial" w:hAnsi="Arial" w:cs="Arial"/>
          <w:sz w:val="18"/>
          <w:szCs w:val="18"/>
        </w:rPr>
        <w:t>,3,</w:t>
      </w:r>
      <w:r w:rsidR="00E12A5E" w:rsidRPr="006B271A">
        <w:rPr>
          <w:rFonts w:ascii="Arial" w:hAnsi="Arial" w:cs="Arial"/>
          <w:sz w:val="18"/>
          <w:szCs w:val="18"/>
        </w:rPr>
        <w:t>4</w:t>
      </w:r>
      <w:r w:rsidR="005544A6">
        <w:rPr>
          <w:rFonts w:ascii="Arial" w:hAnsi="Arial" w:cs="Arial"/>
          <w:sz w:val="18"/>
          <w:szCs w:val="18"/>
        </w:rPr>
        <w:t xml:space="preserve"> </w:t>
      </w:r>
      <w:r w:rsidRPr="006B271A">
        <w:rPr>
          <w:rFonts w:ascii="Arial" w:hAnsi="Arial" w:cs="Arial"/>
          <w:sz w:val="18"/>
          <w:szCs w:val="18"/>
        </w:rPr>
        <w:t>do niniejszej SIWZ.</w:t>
      </w:r>
    </w:p>
    <w:p w14:paraId="0152FBB9" w14:textId="77777777" w:rsidR="00FE75C5" w:rsidRDefault="00FE75C5" w:rsidP="0040496C">
      <w:pPr>
        <w:tabs>
          <w:tab w:val="left" w:pos="5740"/>
        </w:tabs>
        <w:jc w:val="both"/>
        <w:rPr>
          <w:rFonts w:ascii="Arial" w:hAnsi="Arial" w:cs="Arial"/>
        </w:rPr>
      </w:pPr>
    </w:p>
    <w:p w14:paraId="678F9217" w14:textId="77777777" w:rsidR="003111B4" w:rsidRDefault="003111B4" w:rsidP="0040496C">
      <w:pPr>
        <w:tabs>
          <w:tab w:val="left" w:pos="5740"/>
        </w:tabs>
        <w:jc w:val="both"/>
        <w:rPr>
          <w:rFonts w:ascii="Arial" w:hAnsi="Arial" w:cs="Arial"/>
        </w:rPr>
      </w:pPr>
    </w:p>
    <w:p w14:paraId="09E46ACE" w14:textId="77777777" w:rsidR="003111B4" w:rsidRPr="00600FC6" w:rsidRDefault="003111B4" w:rsidP="0040496C">
      <w:pPr>
        <w:tabs>
          <w:tab w:val="left" w:pos="5740"/>
        </w:tabs>
        <w:jc w:val="both"/>
        <w:rPr>
          <w:rFonts w:ascii="Arial" w:hAnsi="Arial" w:cs="Arial"/>
        </w:rPr>
      </w:pPr>
    </w:p>
    <w:p w14:paraId="1AE215BD" w14:textId="77777777" w:rsidR="00FE75C5" w:rsidRPr="00600FC6" w:rsidRDefault="00FE75C5" w:rsidP="0040496C">
      <w:pPr>
        <w:tabs>
          <w:tab w:val="left" w:pos="5740"/>
        </w:tabs>
        <w:jc w:val="both"/>
        <w:rPr>
          <w:rFonts w:ascii="Arial" w:hAnsi="Arial" w:cs="Arial"/>
        </w:rPr>
      </w:pPr>
      <w:r w:rsidRPr="00600FC6">
        <w:rPr>
          <w:rFonts w:ascii="Arial" w:hAnsi="Arial" w:cs="Arial"/>
        </w:rPr>
        <w:t>.................................. , dnia ......................                     .............................................................</w:t>
      </w:r>
    </w:p>
    <w:p w14:paraId="6E68B046" w14:textId="77777777" w:rsidR="00D93E13" w:rsidRDefault="00FE75C5" w:rsidP="00532F2B">
      <w:pPr>
        <w:tabs>
          <w:tab w:val="left" w:pos="5740"/>
        </w:tabs>
        <w:jc w:val="right"/>
        <w:rPr>
          <w:rFonts w:ascii="Arial" w:hAnsi="Arial" w:cs="Arial"/>
        </w:rPr>
      </w:pPr>
      <w:r w:rsidRPr="00600FC6">
        <w:rPr>
          <w:rFonts w:ascii="Arial" w:hAnsi="Arial" w:cs="Arial"/>
        </w:rPr>
        <w:t xml:space="preserve">    </w:t>
      </w:r>
      <w:r w:rsidRPr="00600FC6">
        <w:rPr>
          <w:rFonts w:ascii="Arial" w:hAnsi="Arial" w:cs="Arial"/>
          <w:i/>
        </w:rPr>
        <w:t>(podpis osoby upoważnionej do reprezentacji)</w:t>
      </w:r>
    </w:p>
    <w:p w14:paraId="413F6B9C" w14:textId="77777777" w:rsidR="00532F2B" w:rsidRDefault="00532F2B" w:rsidP="00532F2B">
      <w:pPr>
        <w:tabs>
          <w:tab w:val="left" w:pos="5740"/>
        </w:tabs>
        <w:jc w:val="right"/>
        <w:rPr>
          <w:rFonts w:ascii="Arial" w:hAnsi="Arial" w:cs="Arial"/>
        </w:rPr>
      </w:pPr>
    </w:p>
    <w:p w14:paraId="39101504" w14:textId="77777777" w:rsidR="00532F2B" w:rsidRDefault="00532F2B" w:rsidP="00532F2B">
      <w:pPr>
        <w:tabs>
          <w:tab w:val="left" w:pos="5740"/>
        </w:tabs>
        <w:jc w:val="right"/>
        <w:rPr>
          <w:rFonts w:ascii="Arial" w:hAnsi="Arial" w:cs="Arial"/>
        </w:rPr>
      </w:pPr>
    </w:p>
    <w:p w14:paraId="39031006" w14:textId="77777777" w:rsidR="00532F2B" w:rsidRDefault="00532F2B" w:rsidP="00532F2B">
      <w:pPr>
        <w:tabs>
          <w:tab w:val="left" w:pos="5740"/>
        </w:tabs>
        <w:jc w:val="right"/>
        <w:rPr>
          <w:rFonts w:ascii="Arial" w:hAnsi="Arial" w:cs="Arial"/>
        </w:rPr>
      </w:pPr>
    </w:p>
    <w:p w14:paraId="458A7A4A" w14:textId="77777777" w:rsidR="00F934E2" w:rsidRDefault="00F934E2" w:rsidP="0040496C">
      <w:pPr>
        <w:rPr>
          <w:rFonts w:ascii="Arial" w:hAnsi="Arial" w:cs="Arial"/>
        </w:rPr>
      </w:pPr>
    </w:p>
    <w:p w14:paraId="029CFB08" w14:textId="77777777" w:rsidR="00BB54C9" w:rsidRPr="00BB54C9" w:rsidRDefault="00BB54C9" w:rsidP="00BB54C9">
      <w:pPr>
        <w:pStyle w:val="justify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12"/>
          <w:szCs w:val="12"/>
        </w:rPr>
      </w:pPr>
      <w:r w:rsidRPr="00BB54C9">
        <w:rPr>
          <w:sz w:val="12"/>
          <w:szCs w:val="12"/>
        </w:rPr>
        <w:t>Administratorem Pani/Pana danych osobowych ujawnionych w przedmiotowym postępowaniu jest</w:t>
      </w:r>
      <w:r w:rsidRPr="00BB54C9">
        <w:rPr>
          <w:rStyle w:val="Pogrubienie"/>
          <w:sz w:val="12"/>
          <w:szCs w:val="12"/>
          <w:bdr w:val="none" w:sz="0" w:space="0" w:color="auto" w:frame="1"/>
        </w:rPr>
        <w:t> 109 Szpital Wojskowy z Przychodnią SP ZOZ przy ul. Piotra Skargi 9-11,  70-965 Szczecin</w:t>
      </w:r>
      <w:r w:rsidRPr="00BB54C9">
        <w:rPr>
          <w:b/>
          <w:sz w:val="12"/>
          <w:szCs w:val="12"/>
        </w:rPr>
        <w:t xml:space="preserve">. </w:t>
      </w:r>
      <w:r w:rsidRPr="00BB54C9">
        <w:rPr>
          <w:sz w:val="12"/>
          <w:szCs w:val="12"/>
        </w:rPr>
        <w:t xml:space="preserve">Inspektor Ochrony Danych dostępny jest pod telefonem nr 261 455 573 lub adresem email: </w:t>
      </w:r>
      <w:hyperlink r:id="rId8" w:history="1">
        <w:r w:rsidRPr="00BB54C9">
          <w:rPr>
            <w:rStyle w:val="Hipercze"/>
            <w:color w:val="000000" w:themeColor="text1"/>
            <w:sz w:val="12"/>
            <w:szCs w:val="12"/>
          </w:rPr>
          <w:t>iodo@109szpital.pl</w:t>
        </w:r>
      </w:hyperlink>
      <w:r w:rsidRPr="00BB54C9">
        <w:rPr>
          <w:color w:val="000000" w:themeColor="text1"/>
          <w:sz w:val="12"/>
          <w:szCs w:val="12"/>
        </w:rPr>
        <w:t>.</w:t>
      </w:r>
      <w:r w:rsidRPr="00BB54C9">
        <w:rPr>
          <w:sz w:val="12"/>
          <w:szCs w:val="12"/>
        </w:rPr>
        <w:t xml:space="preserve"> Podane dane, w zakresie wynikającym z właściwych przepisów Ustawy Prawo zamówień publicznych</w:t>
      </w:r>
      <w:r w:rsidRPr="00BB54C9">
        <w:rPr>
          <w:color w:val="000000" w:themeColor="text1"/>
          <w:sz w:val="12"/>
          <w:szCs w:val="12"/>
        </w:rPr>
        <w:t xml:space="preserve"> oraz wydanych na jej podstawie aktów wykonawczych,  </w:t>
      </w:r>
      <w:r w:rsidRPr="00BB54C9">
        <w:rPr>
          <w:sz w:val="12"/>
          <w:szCs w:val="12"/>
        </w:rPr>
        <w:t xml:space="preserve">przetwarzane będą na podstawie art.6 ust.1 lit. c Ogólnego rozporządzenia o ochronie danych osobowych z 27 kwietnia 2016r. (RODO) w celu przeprowadzenia przedmiotowego postępowania o udzielenie zamówienia publicznego. </w:t>
      </w:r>
      <w:r w:rsidRPr="00BB54C9">
        <w:rPr>
          <w:color w:val="000000"/>
          <w:sz w:val="12"/>
          <w:szCs w:val="12"/>
        </w:rPr>
        <w:t>W pozostałym zakresie na podstawie</w:t>
      </w:r>
      <w:r w:rsidRPr="00BB54C9">
        <w:rPr>
          <w:sz w:val="12"/>
          <w:szCs w:val="12"/>
        </w:rPr>
        <w:t xml:space="preserve"> Pani/Pana zgody (art. 6 ust. 1 lit. a RODO</w:t>
      </w:r>
      <w:r w:rsidRPr="00BB54C9">
        <w:rPr>
          <w:color w:val="000000" w:themeColor="text1"/>
          <w:sz w:val="12"/>
          <w:szCs w:val="12"/>
        </w:rPr>
        <w:t>)</w:t>
      </w:r>
      <w:r w:rsidRPr="00BB54C9">
        <w:rPr>
          <w:sz w:val="12"/>
          <w:szCs w:val="12"/>
        </w:rPr>
        <w:t>, wynikającej z faktu złożenia przedmiotowej oferty. Administrator przekazuje dane osobowe odbiorcom w ramach świadczenia usług na administrowanie i serwisowanie systemami informatycznymi, obsługę poczty oraz</w:t>
      </w:r>
      <w:r w:rsidRPr="00BB54C9">
        <w:rPr>
          <w:color w:val="000000" w:themeColor="text1"/>
          <w:sz w:val="12"/>
          <w:szCs w:val="12"/>
        </w:rPr>
        <w:t xml:space="preserve"> wszystkim zainteresowanym odbiorcom na podstawie </w:t>
      </w:r>
      <w:r w:rsidRPr="00BB54C9">
        <w:rPr>
          <w:sz w:val="12"/>
          <w:szCs w:val="12"/>
        </w:rPr>
        <w:t>art. 8, art. 92 i art.96 ust. 3 wymienionej Ustawy. Dane przechowywane będą przez 5 lat, licząc od 1 stycznia roku następnego od realizacji celu.</w:t>
      </w:r>
      <w:r w:rsidRPr="00BB54C9">
        <w:rPr>
          <w:kern w:val="36"/>
          <w:sz w:val="12"/>
          <w:szCs w:val="12"/>
        </w:rPr>
        <w:t xml:space="preserve"> </w:t>
      </w:r>
      <w:r w:rsidRPr="00BB54C9">
        <w:rPr>
          <w:sz w:val="12"/>
          <w:szCs w:val="12"/>
        </w:rPr>
        <w:t xml:space="preserve"> Przysługuje Pani/Panu prawo: dostępu do swoich danych, w tym otrzymania kopii, ich sprostowania, usunięcia, ograniczenia przetwarzania oraz wniesienia skargi do</w:t>
      </w:r>
      <w:r w:rsidRPr="00BB54C9">
        <w:rPr>
          <w:color w:val="000000"/>
          <w:sz w:val="12"/>
          <w:szCs w:val="12"/>
        </w:rPr>
        <w:t xml:space="preserve"> Prezesa Urzędu Ochrony Danych Osobowych</w:t>
      </w:r>
      <w:r w:rsidRPr="00BB54C9">
        <w:rPr>
          <w:sz w:val="12"/>
          <w:szCs w:val="12"/>
        </w:rPr>
        <w:t xml:space="preserve"> </w:t>
      </w:r>
      <w:r w:rsidRPr="00BB54C9">
        <w:rPr>
          <w:sz w:val="12"/>
          <w:szCs w:val="12"/>
          <w:lang w:eastAsia="zh-CN"/>
        </w:rPr>
        <w:t xml:space="preserve">oraz do cofnięcia zgody na ich przetwarzanie w dowolnym momencie. </w:t>
      </w:r>
      <w:r w:rsidRPr="00BB54C9">
        <w:rPr>
          <w:sz w:val="12"/>
          <w:szCs w:val="12"/>
        </w:rPr>
        <w:t xml:space="preserve">Dane nie będą podlegać zautomatyzowanemu podejmowaniu decyzji, w tym profilowaniu. </w:t>
      </w:r>
      <w:r w:rsidRPr="00BB54C9">
        <w:rPr>
          <w:color w:val="000000" w:themeColor="text1"/>
          <w:sz w:val="12"/>
          <w:szCs w:val="12"/>
        </w:rPr>
        <w:t xml:space="preserve">Podanie danych, </w:t>
      </w:r>
      <w:r w:rsidRPr="00BB54C9">
        <w:rPr>
          <w:sz w:val="12"/>
          <w:szCs w:val="12"/>
        </w:rPr>
        <w:t>w zakresie wynikającym z wymienionych przepisów prawa</w:t>
      </w:r>
      <w:r w:rsidRPr="00BB54C9">
        <w:rPr>
          <w:color w:val="000000" w:themeColor="text1"/>
          <w:sz w:val="12"/>
          <w:szCs w:val="12"/>
        </w:rPr>
        <w:t xml:space="preserve">,  jest niezbędne do  realizacji celu. W </w:t>
      </w:r>
      <w:r w:rsidRPr="00BB54C9">
        <w:rPr>
          <w:sz w:val="12"/>
          <w:szCs w:val="12"/>
        </w:rPr>
        <w:t xml:space="preserve">pozostałym zakresie podanie danych jest dobrowolne. </w:t>
      </w:r>
    </w:p>
    <w:p w14:paraId="5CEA5D82" w14:textId="77777777" w:rsidR="00F934E2" w:rsidRDefault="00F934E2" w:rsidP="0040496C">
      <w:pPr>
        <w:rPr>
          <w:rFonts w:ascii="Arial" w:hAnsi="Arial" w:cs="Arial"/>
        </w:rPr>
      </w:pPr>
    </w:p>
    <w:p w14:paraId="261218F9" w14:textId="77777777" w:rsidR="00CA7185" w:rsidRDefault="00CA7185" w:rsidP="0040496C">
      <w:pPr>
        <w:rPr>
          <w:rFonts w:ascii="Arial" w:hAnsi="Arial" w:cs="Arial"/>
        </w:rPr>
      </w:pPr>
    </w:p>
    <w:p w14:paraId="1F54CCA5" w14:textId="77777777" w:rsidR="009311F1" w:rsidRDefault="009311F1" w:rsidP="0040496C">
      <w:pPr>
        <w:rPr>
          <w:rFonts w:ascii="Arial" w:hAnsi="Arial" w:cs="Arial"/>
        </w:rPr>
      </w:pPr>
    </w:p>
    <w:p w14:paraId="133B94A9" w14:textId="77777777" w:rsidR="00CF1F65" w:rsidRDefault="00CF1F65" w:rsidP="0040496C">
      <w:pPr>
        <w:rPr>
          <w:rFonts w:ascii="Arial" w:hAnsi="Arial" w:cs="Arial"/>
        </w:rPr>
      </w:pPr>
    </w:p>
    <w:p w14:paraId="6FC2CC24" w14:textId="77777777" w:rsidR="00CF1F65" w:rsidRDefault="00CF1F65" w:rsidP="0040496C">
      <w:pPr>
        <w:rPr>
          <w:rFonts w:ascii="Arial" w:hAnsi="Arial" w:cs="Arial"/>
        </w:rPr>
      </w:pPr>
    </w:p>
    <w:p w14:paraId="1F1E7C7D" w14:textId="77777777" w:rsidR="00CF1F65" w:rsidRDefault="00CF1F65" w:rsidP="0040496C">
      <w:pPr>
        <w:rPr>
          <w:rFonts w:ascii="Arial" w:hAnsi="Arial" w:cs="Arial"/>
        </w:rPr>
      </w:pPr>
    </w:p>
    <w:p w14:paraId="6F9A812D" w14:textId="77777777" w:rsidR="00CF1F65" w:rsidRDefault="00CF1F65" w:rsidP="0040496C">
      <w:pPr>
        <w:rPr>
          <w:rFonts w:ascii="Arial" w:hAnsi="Arial" w:cs="Arial"/>
        </w:rPr>
      </w:pPr>
    </w:p>
    <w:p w14:paraId="155A9D47" w14:textId="77777777" w:rsidR="00CF1F65" w:rsidRDefault="00CF1F65" w:rsidP="0040496C">
      <w:pPr>
        <w:rPr>
          <w:rFonts w:ascii="Arial" w:hAnsi="Arial" w:cs="Arial"/>
        </w:rPr>
      </w:pPr>
    </w:p>
    <w:p w14:paraId="50505F12" w14:textId="77777777" w:rsidR="00CF1F65" w:rsidRDefault="00CF1F65" w:rsidP="0040496C">
      <w:pPr>
        <w:rPr>
          <w:rFonts w:ascii="Arial" w:hAnsi="Arial" w:cs="Arial"/>
        </w:rPr>
      </w:pPr>
    </w:p>
    <w:p w14:paraId="365C0ACF" w14:textId="77777777" w:rsidR="00CF1F65" w:rsidRDefault="00CF1F65" w:rsidP="0040496C">
      <w:pPr>
        <w:rPr>
          <w:rFonts w:ascii="Arial" w:hAnsi="Arial" w:cs="Arial"/>
        </w:rPr>
      </w:pPr>
    </w:p>
    <w:p w14:paraId="041775CE" w14:textId="77777777" w:rsidR="00CF1F65" w:rsidRDefault="00CF1F65" w:rsidP="0040496C">
      <w:pPr>
        <w:rPr>
          <w:rFonts w:ascii="Arial" w:hAnsi="Arial" w:cs="Arial"/>
        </w:rPr>
      </w:pPr>
    </w:p>
    <w:p w14:paraId="130F01B5" w14:textId="77777777" w:rsidR="00CF1F65" w:rsidRDefault="00CF1F65" w:rsidP="0040496C">
      <w:pPr>
        <w:rPr>
          <w:rFonts w:ascii="Arial" w:hAnsi="Arial" w:cs="Arial"/>
        </w:rPr>
      </w:pPr>
    </w:p>
    <w:p w14:paraId="41C13420" w14:textId="77777777" w:rsidR="00CF1F65" w:rsidRDefault="00CF1F65" w:rsidP="0040496C">
      <w:pPr>
        <w:rPr>
          <w:rFonts w:ascii="Arial" w:hAnsi="Arial" w:cs="Arial"/>
        </w:rPr>
      </w:pPr>
    </w:p>
    <w:p w14:paraId="2BF99262" w14:textId="77777777" w:rsidR="00CF1F65" w:rsidRDefault="00CF1F65" w:rsidP="0040496C">
      <w:pPr>
        <w:rPr>
          <w:rFonts w:ascii="Arial" w:hAnsi="Arial" w:cs="Arial"/>
        </w:rPr>
      </w:pPr>
    </w:p>
    <w:p w14:paraId="20717C84" w14:textId="77777777" w:rsidR="00CF1F65" w:rsidRDefault="00CF1F65" w:rsidP="0040496C">
      <w:pPr>
        <w:rPr>
          <w:rFonts w:ascii="Arial" w:hAnsi="Arial" w:cs="Arial"/>
        </w:rPr>
      </w:pPr>
    </w:p>
    <w:p w14:paraId="3CC28F4C" w14:textId="77777777" w:rsidR="00CF1F65" w:rsidRDefault="00CF1F65" w:rsidP="0040496C">
      <w:pPr>
        <w:rPr>
          <w:rFonts w:ascii="Arial" w:hAnsi="Arial" w:cs="Arial"/>
        </w:rPr>
      </w:pPr>
    </w:p>
    <w:p w14:paraId="0F002B0F" w14:textId="77777777" w:rsidR="00CF1F65" w:rsidRDefault="00CF1F65" w:rsidP="0040496C">
      <w:pPr>
        <w:rPr>
          <w:rFonts w:ascii="Arial" w:hAnsi="Arial" w:cs="Arial"/>
        </w:rPr>
      </w:pPr>
    </w:p>
    <w:p w14:paraId="148086C3" w14:textId="77777777" w:rsidR="00CF1F65" w:rsidRDefault="00CF1F65" w:rsidP="0040496C">
      <w:pPr>
        <w:rPr>
          <w:rFonts w:ascii="Arial" w:hAnsi="Arial" w:cs="Arial"/>
        </w:rPr>
      </w:pPr>
    </w:p>
    <w:p w14:paraId="21BEB60B" w14:textId="77777777" w:rsidR="00CF1F65" w:rsidRDefault="00CF1F65" w:rsidP="0040496C">
      <w:pPr>
        <w:rPr>
          <w:rFonts w:ascii="Arial" w:hAnsi="Arial" w:cs="Arial"/>
        </w:rPr>
      </w:pPr>
    </w:p>
    <w:p w14:paraId="2C5A7740" w14:textId="77777777" w:rsidR="00CF1F65" w:rsidRDefault="00CF1F65" w:rsidP="0040496C">
      <w:pPr>
        <w:rPr>
          <w:rFonts w:ascii="Arial" w:hAnsi="Arial" w:cs="Arial"/>
        </w:rPr>
      </w:pPr>
    </w:p>
    <w:p w14:paraId="259D8F05" w14:textId="77777777" w:rsidR="00CF1F65" w:rsidRDefault="00CF1F65" w:rsidP="0040496C">
      <w:pPr>
        <w:rPr>
          <w:rFonts w:ascii="Arial" w:hAnsi="Arial" w:cs="Arial"/>
        </w:rPr>
      </w:pPr>
    </w:p>
    <w:p w14:paraId="28847235" w14:textId="77777777" w:rsidR="00CF1F65" w:rsidRDefault="00CF1F65" w:rsidP="0040496C">
      <w:pPr>
        <w:rPr>
          <w:rFonts w:ascii="Arial" w:hAnsi="Arial" w:cs="Arial"/>
        </w:rPr>
      </w:pPr>
    </w:p>
    <w:p w14:paraId="7C1E285A" w14:textId="77777777" w:rsidR="00CF1F65" w:rsidRDefault="00CF1F65" w:rsidP="0040496C">
      <w:pPr>
        <w:rPr>
          <w:rFonts w:ascii="Arial" w:hAnsi="Arial" w:cs="Arial"/>
        </w:rPr>
      </w:pPr>
    </w:p>
    <w:p w14:paraId="2BFF0161" w14:textId="77777777" w:rsidR="00CF1F65" w:rsidRDefault="00CF1F65" w:rsidP="0040496C">
      <w:pPr>
        <w:rPr>
          <w:rFonts w:ascii="Arial" w:hAnsi="Arial" w:cs="Arial"/>
        </w:rPr>
      </w:pPr>
    </w:p>
    <w:p w14:paraId="70E4A34D" w14:textId="77777777" w:rsidR="00CF1F65" w:rsidRDefault="00CF1F65" w:rsidP="0040496C">
      <w:pPr>
        <w:rPr>
          <w:rFonts w:ascii="Arial" w:hAnsi="Arial" w:cs="Arial"/>
        </w:rPr>
      </w:pPr>
    </w:p>
    <w:p w14:paraId="0E59C29A" w14:textId="77777777" w:rsidR="00CF1F65" w:rsidRDefault="00CF1F65" w:rsidP="0040496C">
      <w:pPr>
        <w:rPr>
          <w:rFonts w:ascii="Arial" w:hAnsi="Arial" w:cs="Arial"/>
        </w:rPr>
      </w:pPr>
    </w:p>
    <w:p w14:paraId="248B4AB7" w14:textId="77777777" w:rsidR="00CF1F65" w:rsidRDefault="00CF1F65" w:rsidP="0040496C">
      <w:pPr>
        <w:rPr>
          <w:rFonts w:ascii="Arial" w:hAnsi="Arial" w:cs="Arial"/>
        </w:rPr>
      </w:pPr>
    </w:p>
    <w:p w14:paraId="0EBE0DE0" w14:textId="77777777" w:rsidR="00CF1F65" w:rsidRDefault="00CF1F65" w:rsidP="0040496C">
      <w:pPr>
        <w:rPr>
          <w:rFonts w:ascii="Arial" w:hAnsi="Arial" w:cs="Arial"/>
        </w:rPr>
      </w:pPr>
    </w:p>
    <w:p w14:paraId="2C26F11D" w14:textId="361EB689" w:rsidR="00CF1F65" w:rsidRDefault="00CF1F65" w:rsidP="0040496C">
      <w:pPr>
        <w:rPr>
          <w:rFonts w:ascii="Arial" w:hAnsi="Arial" w:cs="Arial"/>
        </w:rPr>
      </w:pPr>
    </w:p>
    <w:p w14:paraId="534D73C5" w14:textId="5D5F29C7" w:rsidR="00BB54C9" w:rsidRDefault="00BB54C9" w:rsidP="0040496C">
      <w:pPr>
        <w:rPr>
          <w:rFonts w:ascii="Arial" w:hAnsi="Arial" w:cs="Arial"/>
        </w:rPr>
      </w:pPr>
    </w:p>
    <w:p w14:paraId="26D28FA3" w14:textId="76DD199B" w:rsidR="00BB54C9" w:rsidRDefault="00BB54C9" w:rsidP="0040496C">
      <w:pPr>
        <w:rPr>
          <w:rFonts w:ascii="Arial" w:hAnsi="Arial" w:cs="Arial"/>
        </w:rPr>
      </w:pPr>
    </w:p>
    <w:p w14:paraId="1B2C54C2" w14:textId="0EBC5D4A" w:rsidR="00BB54C9" w:rsidRDefault="00BB54C9" w:rsidP="0040496C">
      <w:pPr>
        <w:rPr>
          <w:rFonts w:ascii="Arial" w:hAnsi="Arial" w:cs="Arial"/>
        </w:rPr>
      </w:pPr>
    </w:p>
    <w:p w14:paraId="6B5385F2" w14:textId="7E46793D" w:rsidR="00BB54C9" w:rsidRDefault="00BB54C9" w:rsidP="0040496C">
      <w:pPr>
        <w:rPr>
          <w:rFonts w:ascii="Arial" w:hAnsi="Arial" w:cs="Arial"/>
        </w:rPr>
      </w:pPr>
    </w:p>
    <w:p w14:paraId="70A621C0" w14:textId="77777777" w:rsidR="00BB54C9" w:rsidRDefault="00BB54C9" w:rsidP="0040496C">
      <w:pPr>
        <w:rPr>
          <w:rFonts w:ascii="Arial" w:hAnsi="Arial" w:cs="Arial"/>
        </w:rPr>
      </w:pPr>
    </w:p>
    <w:p w14:paraId="6CFCBBDA" w14:textId="77777777" w:rsidR="009311F1" w:rsidRDefault="009311F1" w:rsidP="0040496C">
      <w:pPr>
        <w:rPr>
          <w:rFonts w:ascii="Arial" w:hAnsi="Arial" w:cs="Arial"/>
        </w:rPr>
      </w:pPr>
    </w:p>
    <w:sectPr w:rsidR="009311F1" w:rsidSect="00814CD0">
      <w:footerReference w:type="default" r:id="rId9"/>
      <w:footerReference w:type="first" r:id="rId10"/>
      <w:pgSz w:w="11906" w:h="16838" w:code="9"/>
      <w:pgMar w:top="851" w:right="1134" w:bottom="113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AAE10" w14:textId="77777777" w:rsidR="006B6747" w:rsidRDefault="006B6747" w:rsidP="00A6401A">
      <w:r>
        <w:separator/>
      </w:r>
    </w:p>
  </w:endnote>
  <w:endnote w:type="continuationSeparator" w:id="0">
    <w:p w14:paraId="61D69364" w14:textId="77777777" w:rsidR="006B6747" w:rsidRDefault="006B6747" w:rsidP="00A6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horndale">
    <w:altName w:val="Times New Roman"/>
    <w:charset w:val="00"/>
    <w:family w:val="roman"/>
    <w:pitch w:val="variable"/>
  </w:font>
  <w:font w:name="Thorndale AMT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92793" w14:textId="50152251" w:rsidR="006B6747" w:rsidRPr="00A6401A" w:rsidRDefault="00B41C43" w:rsidP="00A6401A">
    <w:pPr>
      <w:pStyle w:val="Stopka"/>
      <w:jc w:val="center"/>
      <w:rPr>
        <w:sz w:val="16"/>
        <w:szCs w:val="16"/>
      </w:rPr>
    </w:pPr>
    <w:r w:rsidRPr="00B41C43">
      <w:rPr>
        <w:sz w:val="16"/>
        <w:szCs w:val="16"/>
      </w:rPr>
      <w:ptab w:relativeTo="margin" w:alignment="center" w:leader="none"/>
    </w:r>
    <w:proofErr w:type="spellStart"/>
    <w:r>
      <w:rPr>
        <w:sz w:val="16"/>
        <w:szCs w:val="16"/>
      </w:rPr>
      <w:t>RPoZP</w:t>
    </w:r>
    <w:proofErr w:type="spellEnd"/>
    <w:r>
      <w:rPr>
        <w:sz w:val="16"/>
        <w:szCs w:val="16"/>
      </w:rPr>
      <w:t xml:space="preserve"> 30</w:t>
    </w:r>
    <w:r w:rsidR="001F6BDC">
      <w:rPr>
        <w:sz w:val="16"/>
        <w:szCs w:val="16"/>
      </w:rPr>
      <w:t>A</w:t>
    </w:r>
    <w:r>
      <w:rPr>
        <w:sz w:val="16"/>
        <w:szCs w:val="16"/>
      </w:rPr>
      <w:t>/2020</w:t>
    </w:r>
    <w:r w:rsidRPr="00B41C43">
      <w:rPr>
        <w:sz w:val="16"/>
        <w:szCs w:val="16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98A88" w14:textId="3BF8BA70" w:rsidR="00B41C43" w:rsidRDefault="00B41C43" w:rsidP="00B41C43">
    <w:pPr>
      <w:pStyle w:val="Stopka"/>
    </w:pPr>
    <w:r>
      <w:rPr>
        <w:sz w:val="16"/>
        <w:szCs w:val="16"/>
      </w:rPr>
      <w:tab/>
    </w:r>
    <w:proofErr w:type="spellStart"/>
    <w:r>
      <w:rPr>
        <w:sz w:val="16"/>
        <w:szCs w:val="16"/>
      </w:rPr>
      <w:t>RPoZP</w:t>
    </w:r>
    <w:proofErr w:type="spellEnd"/>
    <w:r>
      <w:rPr>
        <w:sz w:val="16"/>
        <w:szCs w:val="16"/>
      </w:rPr>
      <w:t xml:space="preserve"> 30</w:t>
    </w:r>
    <w:r w:rsidR="001F6BDC">
      <w:rPr>
        <w:sz w:val="16"/>
        <w:szCs w:val="16"/>
      </w:rPr>
      <w:t>A</w:t>
    </w:r>
    <w:r>
      <w:rPr>
        <w:sz w:val="16"/>
        <w:szCs w:val="16"/>
      </w:rPr>
      <w:t>/2020</w:t>
    </w:r>
    <w:r w:rsidRPr="00B41C43">
      <w:rPr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D1F78" w14:textId="77777777" w:rsidR="006B6747" w:rsidRDefault="006B6747" w:rsidP="00A6401A">
      <w:r>
        <w:separator/>
      </w:r>
    </w:p>
  </w:footnote>
  <w:footnote w:type="continuationSeparator" w:id="0">
    <w:p w14:paraId="55A80185" w14:textId="77777777" w:rsidR="006B6747" w:rsidRDefault="006B6747" w:rsidP="00A64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8" w15:restartNumberingAfterBreak="0">
    <w:nsid w:val="00000010"/>
    <w:multiLevelType w:val="singleLevel"/>
    <w:tmpl w:val="00000010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ahoma" w:hint="default"/>
        <w:sz w:val="18"/>
        <w:szCs w:val="18"/>
      </w:rPr>
    </w:lvl>
  </w:abstractNum>
  <w:abstractNum w:abstractNumId="9" w15:restartNumberingAfterBreak="0">
    <w:nsid w:val="00000050"/>
    <w:multiLevelType w:val="multilevel"/>
    <w:tmpl w:val="00000050"/>
    <w:name w:val="WW8Num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51"/>
    <w:multiLevelType w:val="multilevel"/>
    <w:tmpl w:val="00000051"/>
    <w:name w:val="WW8Num94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822CAF"/>
    <w:multiLevelType w:val="hybridMultilevel"/>
    <w:tmpl w:val="DCD2F77C"/>
    <w:lvl w:ilvl="0" w:tplc="A51CC43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887D14"/>
    <w:multiLevelType w:val="multilevel"/>
    <w:tmpl w:val="99F84ABE"/>
    <w:styleLink w:val="Lista3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13" w15:restartNumberingAfterBreak="0">
    <w:nsid w:val="0244177E"/>
    <w:multiLevelType w:val="multilevel"/>
    <w:tmpl w:val="054EEC76"/>
    <w:styleLink w:val="List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14" w15:restartNumberingAfterBreak="0">
    <w:nsid w:val="028F4FEC"/>
    <w:multiLevelType w:val="hybridMultilevel"/>
    <w:tmpl w:val="C5DE609A"/>
    <w:lvl w:ilvl="0" w:tplc="CE3209A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03243B95"/>
    <w:multiLevelType w:val="multilevel"/>
    <w:tmpl w:val="3CE46E68"/>
    <w:lvl w:ilvl="0">
      <w:start w:val="1"/>
      <w:numFmt w:val="ordin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%1%2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AC55F3"/>
    <w:multiLevelType w:val="multilevel"/>
    <w:tmpl w:val="460CD100"/>
    <w:styleLink w:val="List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18" w15:restartNumberingAfterBreak="0">
    <w:nsid w:val="06870A7B"/>
    <w:multiLevelType w:val="hybridMultilevel"/>
    <w:tmpl w:val="1F6E150A"/>
    <w:lvl w:ilvl="0" w:tplc="AEF6A95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754520F"/>
    <w:multiLevelType w:val="multilevel"/>
    <w:tmpl w:val="0AA82D60"/>
    <w:lvl w:ilvl="0">
      <w:start w:val="1"/>
      <w:numFmt w:val="ordin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3"/>
      <w:numFmt w:val="ordinal"/>
      <w:lvlText w:val="%1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%1%2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0ABA3B45"/>
    <w:multiLevelType w:val="hybridMultilevel"/>
    <w:tmpl w:val="B2A293E8"/>
    <w:lvl w:ilvl="0" w:tplc="0415000F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D9DC668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0B962AE1"/>
    <w:multiLevelType w:val="hybridMultilevel"/>
    <w:tmpl w:val="7D06C7BC"/>
    <w:lvl w:ilvl="0" w:tplc="CE3209A6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2" w15:restartNumberingAfterBreak="0">
    <w:nsid w:val="0E2D19E3"/>
    <w:multiLevelType w:val="multilevel"/>
    <w:tmpl w:val="952A0976"/>
    <w:styleLink w:val="List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23" w15:restartNumberingAfterBreak="0">
    <w:nsid w:val="130B50A7"/>
    <w:multiLevelType w:val="hybridMultilevel"/>
    <w:tmpl w:val="A192D6C8"/>
    <w:lvl w:ilvl="0" w:tplc="1274709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141D438E"/>
    <w:multiLevelType w:val="multilevel"/>
    <w:tmpl w:val="BDDC419A"/>
    <w:lvl w:ilvl="0">
      <w:start w:val="1"/>
      <w:numFmt w:val="decimal"/>
      <w:lvlText w:val="%1."/>
      <w:lvlJc w:val="left"/>
      <w:pPr>
        <w:ind w:left="363" w:hanging="363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186E6665"/>
    <w:multiLevelType w:val="multilevel"/>
    <w:tmpl w:val="F844CBB8"/>
    <w:styleLink w:val="List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26" w15:restartNumberingAfterBreak="0">
    <w:nsid w:val="1CCC668C"/>
    <w:multiLevelType w:val="hybridMultilevel"/>
    <w:tmpl w:val="7D2A1E76"/>
    <w:lvl w:ilvl="0" w:tplc="CE3209A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1D021C85"/>
    <w:multiLevelType w:val="multilevel"/>
    <w:tmpl w:val="0AA82D60"/>
    <w:lvl w:ilvl="0">
      <w:start w:val="1"/>
      <w:numFmt w:val="ordin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3"/>
      <w:numFmt w:val="ordinal"/>
      <w:lvlText w:val="%1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%1%2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1DE636C8"/>
    <w:multiLevelType w:val="hybridMultilevel"/>
    <w:tmpl w:val="B6EC2B4A"/>
    <w:lvl w:ilvl="0" w:tplc="CE3209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1ED7668A"/>
    <w:multiLevelType w:val="hybridMultilevel"/>
    <w:tmpl w:val="D5F003CE"/>
    <w:lvl w:ilvl="0" w:tplc="6B66A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1F10508D"/>
    <w:multiLevelType w:val="multilevel"/>
    <w:tmpl w:val="DC88DD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-"/>
      <w:lvlJc w:val="left"/>
      <w:pPr>
        <w:ind w:left="1440" w:hanging="360"/>
      </w:pPr>
      <w:rPr>
        <w:rFonts w:ascii="Arial" w:eastAsia="StarSymbol" w:hAnsi="Arial" w:cs="StarSymbol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0115461"/>
    <w:multiLevelType w:val="multilevel"/>
    <w:tmpl w:val="CE5EA642"/>
    <w:lvl w:ilvl="0">
      <w:start w:val="1"/>
      <w:numFmt w:val="decimal"/>
      <w:lvlText w:val="%1."/>
      <w:lvlJc w:val="left"/>
      <w:pPr>
        <w:ind w:left="363" w:hanging="363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219507DD"/>
    <w:multiLevelType w:val="hybridMultilevel"/>
    <w:tmpl w:val="A74C81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202541A"/>
    <w:multiLevelType w:val="hybridMultilevel"/>
    <w:tmpl w:val="7B3C0E44"/>
    <w:lvl w:ilvl="0" w:tplc="E0B2C5F0">
      <w:start w:val="1"/>
      <w:numFmt w:val="lowerLetter"/>
      <w:lvlText w:val="%1."/>
      <w:lvlJc w:val="left"/>
      <w:pPr>
        <w:ind w:left="1356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4" w15:restartNumberingAfterBreak="0">
    <w:nsid w:val="256F580D"/>
    <w:multiLevelType w:val="hybridMultilevel"/>
    <w:tmpl w:val="4E2682C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25A01F78"/>
    <w:multiLevelType w:val="multilevel"/>
    <w:tmpl w:val="C19AD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6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29567364"/>
    <w:multiLevelType w:val="multilevel"/>
    <w:tmpl w:val="3CE46E68"/>
    <w:lvl w:ilvl="0">
      <w:start w:val="1"/>
      <w:numFmt w:val="ordin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%1%2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2B0B065B"/>
    <w:multiLevelType w:val="multilevel"/>
    <w:tmpl w:val="0AA82D60"/>
    <w:lvl w:ilvl="0">
      <w:start w:val="1"/>
      <w:numFmt w:val="ordin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3"/>
      <w:numFmt w:val="ordinal"/>
      <w:lvlText w:val="%1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%1%2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2B1C1297"/>
    <w:multiLevelType w:val="multilevel"/>
    <w:tmpl w:val="AEC07320"/>
    <w:styleLink w:val="List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40" w15:restartNumberingAfterBreak="0">
    <w:nsid w:val="2CED3F89"/>
    <w:multiLevelType w:val="multilevel"/>
    <w:tmpl w:val="42E47F42"/>
    <w:styleLink w:val="List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41" w15:restartNumberingAfterBreak="0">
    <w:nsid w:val="306C65BC"/>
    <w:multiLevelType w:val="hybridMultilevel"/>
    <w:tmpl w:val="EF202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07E7C4B"/>
    <w:multiLevelType w:val="hybridMultilevel"/>
    <w:tmpl w:val="AF28FF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170641E"/>
    <w:multiLevelType w:val="hybridMultilevel"/>
    <w:tmpl w:val="208E2B44"/>
    <w:lvl w:ilvl="0" w:tplc="73FC14C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31F547B2"/>
    <w:multiLevelType w:val="multilevel"/>
    <w:tmpl w:val="7026FBC2"/>
    <w:styleLink w:val="List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45" w15:restartNumberingAfterBreak="0">
    <w:nsid w:val="333707F7"/>
    <w:multiLevelType w:val="hybridMultilevel"/>
    <w:tmpl w:val="F968BDBC"/>
    <w:lvl w:ilvl="0" w:tplc="E7A8CB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02BED6">
      <w:start w:val="19"/>
      <w:numFmt w:val="upperRoman"/>
      <w:lvlText w:val="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37719B6"/>
    <w:multiLevelType w:val="hybridMultilevel"/>
    <w:tmpl w:val="16AAF9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75864A2"/>
    <w:multiLevelType w:val="hybridMultilevel"/>
    <w:tmpl w:val="B31233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88D3737"/>
    <w:multiLevelType w:val="hybridMultilevel"/>
    <w:tmpl w:val="32FC7B7A"/>
    <w:lvl w:ilvl="0" w:tplc="96526682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Arial" w:eastAsia="Calibri" w:hAnsi="Arial" w:cs="Arial"/>
      </w:rPr>
    </w:lvl>
    <w:lvl w:ilvl="1" w:tplc="BD26E56A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9" w15:restartNumberingAfterBreak="0">
    <w:nsid w:val="3D71556E"/>
    <w:multiLevelType w:val="hybridMultilevel"/>
    <w:tmpl w:val="639A64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E020E5B"/>
    <w:multiLevelType w:val="multilevel"/>
    <w:tmpl w:val="BA48F47C"/>
    <w:styleLink w:val="Lista4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51" w15:restartNumberingAfterBreak="0">
    <w:nsid w:val="40042BB4"/>
    <w:multiLevelType w:val="hybridMultilevel"/>
    <w:tmpl w:val="AE8A6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2335D6E"/>
    <w:multiLevelType w:val="hybridMultilevel"/>
    <w:tmpl w:val="13643500"/>
    <w:lvl w:ilvl="0" w:tplc="04150017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4577951"/>
    <w:multiLevelType w:val="multilevel"/>
    <w:tmpl w:val="F3AE2216"/>
    <w:styleLink w:val="List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55" w15:restartNumberingAfterBreak="0">
    <w:nsid w:val="44E7249A"/>
    <w:multiLevelType w:val="hybridMultilevel"/>
    <w:tmpl w:val="B464F200"/>
    <w:lvl w:ilvl="0" w:tplc="66B00B58">
      <w:start w:val="3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3641C5"/>
    <w:multiLevelType w:val="multilevel"/>
    <w:tmpl w:val="3CE46E68"/>
    <w:lvl w:ilvl="0">
      <w:start w:val="1"/>
      <w:numFmt w:val="ordin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%1%2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464623CE"/>
    <w:multiLevelType w:val="hybridMultilevel"/>
    <w:tmpl w:val="5AA4E0A0"/>
    <w:lvl w:ilvl="0" w:tplc="CE3209A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46FA18C4"/>
    <w:multiLevelType w:val="multilevel"/>
    <w:tmpl w:val="94DE6F38"/>
    <w:styleLink w:val="List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59" w15:restartNumberingAfterBreak="0">
    <w:nsid w:val="4A5E2A6A"/>
    <w:multiLevelType w:val="multilevel"/>
    <w:tmpl w:val="C5BA27E0"/>
    <w:styleLink w:val="Lista51"/>
    <w:lvl w:ilvl="0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60" w15:restartNumberingAfterBreak="0">
    <w:nsid w:val="4B3200C8"/>
    <w:multiLevelType w:val="multilevel"/>
    <w:tmpl w:val="59B61F78"/>
    <w:styleLink w:val="List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61" w15:restartNumberingAfterBreak="0">
    <w:nsid w:val="4E485F55"/>
    <w:multiLevelType w:val="multilevel"/>
    <w:tmpl w:val="FC8069F0"/>
    <w:styleLink w:val="List1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62" w15:restartNumberingAfterBreak="0">
    <w:nsid w:val="4EC92E3E"/>
    <w:multiLevelType w:val="hybridMultilevel"/>
    <w:tmpl w:val="8D74378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FA1E6B"/>
    <w:multiLevelType w:val="hybridMultilevel"/>
    <w:tmpl w:val="B262E970"/>
    <w:lvl w:ilvl="0" w:tplc="2C423D42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4E746E4"/>
    <w:multiLevelType w:val="multilevel"/>
    <w:tmpl w:val="A0D4703C"/>
    <w:lvl w:ilvl="0">
      <w:start w:val="3"/>
      <w:numFmt w:val="ordin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3"/>
      <w:numFmt w:val="ordinal"/>
      <w:lvlText w:val="%1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%1%2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652D4853"/>
    <w:multiLevelType w:val="hybridMultilevel"/>
    <w:tmpl w:val="0F905DCE"/>
    <w:lvl w:ilvl="0" w:tplc="29E0CD4E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6" w15:restartNumberingAfterBreak="0">
    <w:nsid w:val="67B26B8D"/>
    <w:multiLevelType w:val="multilevel"/>
    <w:tmpl w:val="8E447262"/>
    <w:styleLink w:val="List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446"/>
        </w:tabs>
        <w:ind w:left="24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606"/>
        </w:tabs>
        <w:ind w:left="46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766"/>
        </w:tabs>
        <w:ind w:left="676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67" w15:restartNumberingAfterBreak="0">
    <w:nsid w:val="69B75A6E"/>
    <w:multiLevelType w:val="hybridMultilevel"/>
    <w:tmpl w:val="7E062812"/>
    <w:lvl w:ilvl="0" w:tplc="3394047C">
      <w:start w:val="1"/>
      <w:numFmt w:val="lowerLetter"/>
      <w:lvlText w:val="%1."/>
      <w:lvlJc w:val="left"/>
      <w:pPr>
        <w:tabs>
          <w:tab w:val="num" w:pos="1068"/>
        </w:tabs>
        <w:ind w:left="1077" w:hanging="369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68" w15:restartNumberingAfterBreak="0">
    <w:nsid w:val="6D5E7EA1"/>
    <w:multiLevelType w:val="multilevel"/>
    <w:tmpl w:val="6944EC18"/>
    <w:styleLink w:val="Lista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446"/>
        </w:tabs>
        <w:ind w:left="24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606"/>
        </w:tabs>
        <w:ind w:left="46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766"/>
        </w:tabs>
        <w:ind w:left="676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69" w15:restartNumberingAfterBreak="0">
    <w:nsid w:val="709D0FB5"/>
    <w:multiLevelType w:val="hybridMultilevel"/>
    <w:tmpl w:val="6B52B1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CC0F12">
      <w:start w:val="1"/>
      <w:numFmt w:val="lowerLetter"/>
      <w:lvlText w:val="%2)"/>
      <w:lvlJc w:val="left"/>
      <w:pPr>
        <w:ind w:left="1785" w:hanging="70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1D9623F"/>
    <w:multiLevelType w:val="hybridMultilevel"/>
    <w:tmpl w:val="BE42753C"/>
    <w:lvl w:ilvl="0" w:tplc="04150019">
      <w:start w:val="1"/>
      <w:numFmt w:val="lowerLetter"/>
      <w:lvlText w:val="%1."/>
      <w:lvlJc w:val="left"/>
      <w:pPr>
        <w:tabs>
          <w:tab w:val="num" w:pos="1146"/>
        </w:tabs>
        <w:ind w:left="1146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56915DD"/>
    <w:multiLevelType w:val="hybridMultilevel"/>
    <w:tmpl w:val="D3C49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6C817F7"/>
    <w:multiLevelType w:val="hybridMultilevel"/>
    <w:tmpl w:val="274A895C"/>
    <w:lvl w:ilvl="0" w:tplc="5EA09B6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3" w15:restartNumberingAfterBreak="0">
    <w:nsid w:val="76EE4E82"/>
    <w:multiLevelType w:val="hybridMultilevel"/>
    <w:tmpl w:val="0E9E325C"/>
    <w:lvl w:ilvl="0" w:tplc="B0FE8A9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723516"/>
    <w:multiLevelType w:val="hybridMultilevel"/>
    <w:tmpl w:val="7048EE04"/>
    <w:lvl w:ilvl="0" w:tplc="0415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84379FA"/>
    <w:multiLevelType w:val="hybridMultilevel"/>
    <w:tmpl w:val="FD5EC8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5A6B3C"/>
    <w:multiLevelType w:val="multilevel"/>
    <w:tmpl w:val="3DC63520"/>
    <w:styleLink w:val="List6"/>
    <w:lvl w:ilvl="0">
      <w:start w:val="4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77" w15:restartNumberingAfterBreak="0">
    <w:nsid w:val="799C2C75"/>
    <w:multiLevelType w:val="multilevel"/>
    <w:tmpl w:val="8AC8C318"/>
    <w:styleLink w:val="List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78" w15:restartNumberingAfterBreak="0">
    <w:nsid w:val="7AFF545C"/>
    <w:multiLevelType w:val="hybridMultilevel"/>
    <w:tmpl w:val="098A61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CFA562A"/>
    <w:multiLevelType w:val="multilevel"/>
    <w:tmpl w:val="6170A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80" w15:restartNumberingAfterBreak="0">
    <w:nsid w:val="7FA70246"/>
    <w:multiLevelType w:val="hybridMultilevel"/>
    <w:tmpl w:val="A90015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3"/>
  </w:num>
  <w:num w:numId="3">
    <w:abstractNumId w:val="20"/>
  </w:num>
  <w:num w:numId="4">
    <w:abstractNumId w:val="74"/>
  </w:num>
  <w:num w:numId="5">
    <w:abstractNumId w:val="45"/>
  </w:num>
  <w:num w:numId="6">
    <w:abstractNumId w:val="60"/>
  </w:num>
  <w:num w:numId="7">
    <w:abstractNumId w:val="61"/>
  </w:num>
  <w:num w:numId="8">
    <w:abstractNumId w:val="68"/>
  </w:num>
  <w:num w:numId="9">
    <w:abstractNumId w:val="50"/>
  </w:num>
  <w:num w:numId="10">
    <w:abstractNumId w:val="12"/>
  </w:num>
  <w:num w:numId="11">
    <w:abstractNumId w:val="76"/>
  </w:num>
  <w:num w:numId="12">
    <w:abstractNumId w:val="59"/>
  </w:num>
  <w:num w:numId="13">
    <w:abstractNumId w:val="66"/>
  </w:num>
  <w:num w:numId="14">
    <w:abstractNumId w:val="54"/>
  </w:num>
  <w:num w:numId="15">
    <w:abstractNumId w:val="25"/>
  </w:num>
  <w:num w:numId="16">
    <w:abstractNumId w:val="39"/>
  </w:num>
  <w:num w:numId="17">
    <w:abstractNumId w:val="17"/>
  </w:num>
  <w:num w:numId="18">
    <w:abstractNumId w:val="40"/>
  </w:num>
  <w:num w:numId="19">
    <w:abstractNumId w:val="44"/>
  </w:num>
  <w:num w:numId="20">
    <w:abstractNumId w:val="58"/>
  </w:num>
  <w:num w:numId="21">
    <w:abstractNumId w:val="22"/>
  </w:num>
  <w:num w:numId="22">
    <w:abstractNumId w:val="13"/>
  </w:num>
  <w:num w:numId="23">
    <w:abstractNumId w:val="77"/>
  </w:num>
  <w:num w:numId="24">
    <w:abstractNumId w:val="36"/>
  </w:num>
  <w:num w:numId="25">
    <w:abstractNumId w:val="53"/>
  </w:num>
  <w:num w:numId="26">
    <w:abstractNumId w:val="52"/>
  </w:num>
  <w:num w:numId="27">
    <w:abstractNumId w:val="18"/>
  </w:num>
  <w:num w:numId="28">
    <w:abstractNumId w:val="34"/>
  </w:num>
  <w:num w:numId="29">
    <w:abstractNumId w:val="29"/>
  </w:num>
  <w:num w:numId="30">
    <w:abstractNumId w:val="43"/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3"/>
  </w:num>
  <w:num w:numId="46">
    <w:abstractNumId w:val="11"/>
  </w:num>
  <w:num w:numId="47">
    <w:abstractNumId w:val="16"/>
  </w:num>
  <w:num w:numId="48">
    <w:abstractNumId w:val="55"/>
  </w:num>
  <w:num w:numId="49">
    <w:abstractNumId w:val="42"/>
  </w:num>
  <w:num w:numId="50">
    <w:abstractNumId w:val="37"/>
  </w:num>
  <w:num w:numId="51">
    <w:abstractNumId w:val="15"/>
  </w:num>
  <w:num w:numId="52">
    <w:abstractNumId w:val="30"/>
  </w:num>
  <w:num w:numId="53">
    <w:abstractNumId w:val="24"/>
  </w:num>
  <w:num w:numId="54">
    <w:abstractNumId w:val="67"/>
  </w:num>
  <w:num w:numId="55">
    <w:abstractNumId w:val="72"/>
  </w:num>
  <w:num w:numId="56">
    <w:abstractNumId w:val="33"/>
  </w:num>
  <w:num w:numId="57">
    <w:abstractNumId w:val="62"/>
  </w:num>
  <w:num w:numId="58">
    <w:abstractNumId w:val="48"/>
  </w:num>
  <w:num w:numId="59">
    <w:abstractNumId w:val="23"/>
  </w:num>
  <w:num w:numId="60">
    <w:abstractNumId w:val="56"/>
  </w:num>
  <w:num w:numId="61">
    <w:abstractNumId w:val="64"/>
  </w:num>
  <w:num w:numId="62">
    <w:abstractNumId w:val="27"/>
  </w:num>
  <w:num w:numId="63">
    <w:abstractNumId w:val="38"/>
  </w:num>
  <w:num w:numId="64">
    <w:abstractNumId w:val="19"/>
  </w:num>
  <w:num w:numId="65">
    <w:abstractNumId w:val="28"/>
  </w:num>
  <w:num w:numId="66">
    <w:abstractNumId w:val="26"/>
  </w:num>
  <w:num w:numId="67">
    <w:abstractNumId w:val="57"/>
  </w:num>
  <w:num w:numId="68">
    <w:abstractNumId w:val="31"/>
  </w:num>
  <w:num w:numId="69">
    <w:abstractNumId w:val="21"/>
  </w:num>
  <w:num w:numId="70">
    <w:abstractNumId w:val="14"/>
  </w:num>
  <w:num w:numId="71">
    <w:abstractNumId w:val="8"/>
  </w:num>
  <w:num w:numId="72">
    <w:abstractNumId w:val="9"/>
  </w:num>
  <w:num w:numId="73">
    <w:abstractNumId w:val="10"/>
  </w:num>
  <w:num w:numId="74">
    <w:abstractNumId w:val="7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3C0"/>
    <w:rsid w:val="00001156"/>
    <w:rsid w:val="00003CC7"/>
    <w:rsid w:val="00004457"/>
    <w:rsid w:val="0000584B"/>
    <w:rsid w:val="00006592"/>
    <w:rsid w:val="00012B50"/>
    <w:rsid w:val="00014A80"/>
    <w:rsid w:val="000235FA"/>
    <w:rsid w:val="000241E6"/>
    <w:rsid w:val="00024C50"/>
    <w:rsid w:val="0002716A"/>
    <w:rsid w:val="00032112"/>
    <w:rsid w:val="00033B88"/>
    <w:rsid w:val="00034A50"/>
    <w:rsid w:val="00041683"/>
    <w:rsid w:val="00046D9C"/>
    <w:rsid w:val="000604A1"/>
    <w:rsid w:val="00060880"/>
    <w:rsid w:val="0006196E"/>
    <w:rsid w:val="00065123"/>
    <w:rsid w:val="00075208"/>
    <w:rsid w:val="0008509F"/>
    <w:rsid w:val="00086133"/>
    <w:rsid w:val="00093592"/>
    <w:rsid w:val="00095C9B"/>
    <w:rsid w:val="000A1917"/>
    <w:rsid w:val="000A1C63"/>
    <w:rsid w:val="000A1DBB"/>
    <w:rsid w:val="000A3A94"/>
    <w:rsid w:val="000A508B"/>
    <w:rsid w:val="000A6EE9"/>
    <w:rsid w:val="000B62A2"/>
    <w:rsid w:val="000C4E40"/>
    <w:rsid w:val="000D165D"/>
    <w:rsid w:val="000D615B"/>
    <w:rsid w:val="000D61A3"/>
    <w:rsid w:val="000D6BBE"/>
    <w:rsid w:val="000E1F8E"/>
    <w:rsid w:val="000E3DFB"/>
    <w:rsid w:val="000E57B1"/>
    <w:rsid w:val="000E6D05"/>
    <w:rsid w:val="000E79B6"/>
    <w:rsid w:val="000F1EB4"/>
    <w:rsid w:val="000F2402"/>
    <w:rsid w:val="000F391E"/>
    <w:rsid w:val="000F5BC9"/>
    <w:rsid w:val="0010707C"/>
    <w:rsid w:val="00107E07"/>
    <w:rsid w:val="0011142F"/>
    <w:rsid w:val="00112E33"/>
    <w:rsid w:val="00117306"/>
    <w:rsid w:val="001173A9"/>
    <w:rsid w:val="00122263"/>
    <w:rsid w:val="001225EB"/>
    <w:rsid w:val="00123CDE"/>
    <w:rsid w:val="00125F1D"/>
    <w:rsid w:val="001313F7"/>
    <w:rsid w:val="0013167F"/>
    <w:rsid w:val="00137C2A"/>
    <w:rsid w:val="00141B57"/>
    <w:rsid w:val="0014443D"/>
    <w:rsid w:val="001446C1"/>
    <w:rsid w:val="00153096"/>
    <w:rsid w:val="00165253"/>
    <w:rsid w:val="00166618"/>
    <w:rsid w:val="0017294B"/>
    <w:rsid w:val="001855CF"/>
    <w:rsid w:val="0019074C"/>
    <w:rsid w:val="00190E7F"/>
    <w:rsid w:val="001B0CA1"/>
    <w:rsid w:val="001B7268"/>
    <w:rsid w:val="001B7CB5"/>
    <w:rsid w:val="001C060E"/>
    <w:rsid w:val="001D3C67"/>
    <w:rsid w:val="001F1DE4"/>
    <w:rsid w:val="001F20AE"/>
    <w:rsid w:val="001F6BDC"/>
    <w:rsid w:val="001F7B59"/>
    <w:rsid w:val="002027D2"/>
    <w:rsid w:val="002039E4"/>
    <w:rsid w:val="00203FA9"/>
    <w:rsid w:val="00207FD9"/>
    <w:rsid w:val="00210009"/>
    <w:rsid w:val="00212836"/>
    <w:rsid w:val="00213543"/>
    <w:rsid w:val="00220FE8"/>
    <w:rsid w:val="0022144E"/>
    <w:rsid w:val="002241C3"/>
    <w:rsid w:val="00241DDA"/>
    <w:rsid w:val="00242672"/>
    <w:rsid w:val="00255F3A"/>
    <w:rsid w:val="00257196"/>
    <w:rsid w:val="00260AB9"/>
    <w:rsid w:val="0026161E"/>
    <w:rsid w:val="002645A3"/>
    <w:rsid w:val="00267CA0"/>
    <w:rsid w:val="00270D28"/>
    <w:rsid w:val="00271C79"/>
    <w:rsid w:val="00274818"/>
    <w:rsid w:val="002765DD"/>
    <w:rsid w:val="00280115"/>
    <w:rsid w:val="00293EAF"/>
    <w:rsid w:val="00293FE9"/>
    <w:rsid w:val="002A01BB"/>
    <w:rsid w:val="002A1DFD"/>
    <w:rsid w:val="002A25BF"/>
    <w:rsid w:val="002A3473"/>
    <w:rsid w:val="002A3AD5"/>
    <w:rsid w:val="002A3ED3"/>
    <w:rsid w:val="002A5BB8"/>
    <w:rsid w:val="002B1167"/>
    <w:rsid w:val="002B40AF"/>
    <w:rsid w:val="002C0D31"/>
    <w:rsid w:val="002C604A"/>
    <w:rsid w:val="002D4F00"/>
    <w:rsid w:val="002D61E1"/>
    <w:rsid w:val="002D6A8B"/>
    <w:rsid w:val="002D74F9"/>
    <w:rsid w:val="002D76CF"/>
    <w:rsid w:val="002E3008"/>
    <w:rsid w:val="00302DBB"/>
    <w:rsid w:val="00303E7F"/>
    <w:rsid w:val="00304BAA"/>
    <w:rsid w:val="00304DF9"/>
    <w:rsid w:val="003060EF"/>
    <w:rsid w:val="00306FD8"/>
    <w:rsid w:val="003111B4"/>
    <w:rsid w:val="0031335F"/>
    <w:rsid w:val="003139C5"/>
    <w:rsid w:val="00315DCA"/>
    <w:rsid w:val="00317496"/>
    <w:rsid w:val="003218BE"/>
    <w:rsid w:val="00326644"/>
    <w:rsid w:val="00333F87"/>
    <w:rsid w:val="00334025"/>
    <w:rsid w:val="003417EF"/>
    <w:rsid w:val="00341BF8"/>
    <w:rsid w:val="00347389"/>
    <w:rsid w:val="00347F78"/>
    <w:rsid w:val="00351975"/>
    <w:rsid w:val="00351A2F"/>
    <w:rsid w:val="00355028"/>
    <w:rsid w:val="0036190F"/>
    <w:rsid w:val="00361D40"/>
    <w:rsid w:val="0036799B"/>
    <w:rsid w:val="00376D14"/>
    <w:rsid w:val="003806CE"/>
    <w:rsid w:val="00381C74"/>
    <w:rsid w:val="0038251E"/>
    <w:rsid w:val="00385C8D"/>
    <w:rsid w:val="00395501"/>
    <w:rsid w:val="0039580E"/>
    <w:rsid w:val="00395F0B"/>
    <w:rsid w:val="003A6B7C"/>
    <w:rsid w:val="003B03C0"/>
    <w:rsid w:val="003B0A66"/>
    <w:rsid w:val="003B4393"/>
    <w:rsid w:val="003C1467"/>
    <w:rsid w:val="003C5080"/>
    <w:rsid w:val="003D2B5A"/>
    <w:rsid w:val="003D48B7"/>
    <w:rsid w:val="003D7ABA"/>
    <w:rsid w:val="003E0676"/>
    <w:rsid w:val="003E1FF6"/>
    <w:rsid w:val="003E3F95"/>
    <w:rsid w:val="003F056F"/>
    <w:rsid w:val="003F117E"/>
    <w:rsid w:val="003F7B56"/>
    <w:rsid w:val="003F7E86"/>
    <w:rsid w:val="00400E8B"/>
    <w:rsid w:val="00401A48"/>
    <w:rsid w:val="00403258"/>
    <w:rsid w:val="00404252"/>
    <w:rsid w:val="0040496C"/>
    <w:rsid w:val="00404FE8"/>
    <w:rsid w:val="004114C9"/>
    <w:rsid w:val="0041152A"/>
    <w:rsid w:val="00412856"/>
    <w:rsid w:val="004178A7"/>
    <w:rsid w:val="00417904"/>
    <w:rsid w:val="0043303B"/>
    <w:rsid w:val="00440F2C"/>
    <w:rsid w:val="0044505B"/>
    <w:rsid w:val="00447666"/>
    <w:rsid w:val="0044793E"/>
    <w:rsid w:val="00451BF8"/>
    <w:rsid w:val="00453135"/>
    <w:rsid w:val="004549EA"/>
    <w:rsid w:val="00457E63"/>
    <w:rsid w:val="0046594B"/>
    <w:rsid w:val="00466D99"/>
    <w:rsid w:val="00471AE4"/>
    <w:rsid w:val="00481ACE"/>
    <w:rsid w:val="0048460B"/>
    <w:rsid w:val="00487433"/>
    <w:rsid w:val="0048798F"/>
    <w:rsid w:val="004921A0"/>
    <w:rsid w:val="00495F94"/>
    <w:rsid w:val="004A682E"/>
    <w:rsid w:val="004B3EA2"/>
    <w:rsid w:val="004B6DDB"/>
    <w:rsid w:val="004C056F"/>
    <w:rsid w:val="004C2324"/>
    <w:rsid w:val="004C5803"/>
    <w:rsid w:val="004C5D99"/>
    <w:rsid w:val="004E05CE"/>
    <w:rsid w:val="004E768F"/>
    <w:rsid w:val="004F1542"/>
    <w:rsid w:val="004F2C54"/>
    <w:rsid w:val="004F3B44"/>
    <w:rsid w:val="004F4984"/>
    <w:rsid w:val="004F501C"/>
    <w:rsid w:val="004F6A2C"/>
    <w:rsid w:val="00504A0E"/>
    <w:rsid w:val="00516EB3"/>
    <w:rsid w:val="00520072"/>
    <w:rsid w:val="0052444D"/>
    <w:rsid w:val="00526C39"/>
    <w:rsid w:val="00527563"/>
    <w:rsid w:val="00531126"/>
    <w:rsid w:val="005319C0"/>
    <w:rsid w:val="00532F2B"/>
    <w:rsid w:val="00537D0D"/>
    <w:rsid w:val="005400C0"/>
    <w:rsid w:val="0054569D"/>
    <w:rsid w:val="00546908"/>
    <w:rsid w:val="00550B14"/>
    <w:rsid w:val="00551B87"/>
    <w:rsid w:val="00552CE4"/>
    <w:rsid w:val="005544A6"/>
    <w:rsid w:val="00554F58"/>
    <w:rsid w:val="005563CA"/>
    <w:rsid w:val="0055679B"/>
    <w:rsid w:val="00556B44"/>
    <w:rsid w:val="0055767E"/>
    <w:rsid w:val="005576FC"/>
    <w:rsid w:val="00560EAE"/>
    <w:rsid w:val="00562D58"/>
    <w:rsid w:val="00564BFC"/>
    <w:rsid w:val="00566D34"/>
    <w:rsid w:val="00566EB0"/>
    <w:rsid w:val="0057184B"/>
    <w:rsid w:val="00573513"/>
    <w:rsid w:val="0057436F"/>
    <w:rsid w:val="005766FA"/>
    <w:rsid w:val="0058030D"/>
    <w:rsid w:val="00581E08"/>
    <w:rsid w:val="0058372A"/>
    <w:rsid w:val="005859E6"/>
    <w:rsid w:val="005926C9"/>
    <w:rsid w:val="005936D5"/>
    <w:rsid w:val="005951F7"/>
    <w:rsid w:val="005955A2"/>
    <w:rsid w:val="00597045"/>
    <w:rsid w:val="0059742A"/>
    <w:rsid w:val="005A6B00"/>
    <w:rsid w:val="005B25AB"/>
    <w:rsid w:val="005B3BE4"/>
    <w:rsid w:val="005B6588"/>
    <w:rsid w:val="005C5D0F"/>
    <w:rsid w:val="005C6C7C"/>
    <w:rsid w:val="005D0BD5"/>
    <w:rsid w:val="005D1257"/>
    <w:rsid w:val="005D356E"/>
    <w:rsid w:val="005D48FC"/>
    <w:rsid w:val="005D5156"/>
    <w:rsid w:val="005D62DE"/>
    <w:rsid w:val="005D6913"/>
    <w:rsid w:val="005E4698"/>
    <w:rsid w:val="005E5757"/>
    <w:rsid w:val="005F0647"/>
    <w:rsid w:val="005F0922"/>
    <w:rsid w:val="005F1003"/>
    <w:rsid w:val="005F64A4"/>
    <w:rsid w:val="00600FC6"/>
    <w:rsid w:val="0061415D"/>
    <w:rsid w:val="0061471B"/>
    <w:rsid w:val="0062174C"/>
    <w:rsid w:val="0062182D"/>
    <w:rsid w:val="006233ED"/>
    <w:rsid w:val="00626497"/>
    <w:rsid w:val="00627027"/>
    <w:rsid w:val="00627865"/>
    <w:rsid w:val="00630BE7"/>
    <w:rsid w:val="00630DDE"/>
    <w:rsid w:val="006328CB"/>
    <w:rsid w:val="00632A2F"/>
    <w:rsid w:val="00634491"/>
    <w:rsid w:val="00634EC7"/>
    <w:rsid w:val="00637D68"/>
    <w:rsid w:val="00652ADC"/>
    <w:rsid w:val="006550FB"/>
    <w:rsid w:val="00666359"/>
    <w:rsid w:val="006711C7"/>
    <w:rsid w:val="0068507D"/>
    <w:rsid w:val="00692E2C"/>
    <w:rsid w:val="00694CC7"/>
    <w:rsid w:val="006979B0"/>
    <w:rsid w:val="006A15F9"/>
    <w:rsid w:val="006A33D3"/>
    <w:rsid w:val="006A3787"/>
    <w:rsid w:val="006A4A25"/>
    <w:rsid w:val="006B0C40"/>
    <w:rsid w:val="006B271A"/>
    <w:rsid w:val="006B2C07"/>
    <w:rsid w:val="006B2C4C"/>
    <w:rsid w:val="006B6747"/>
    <w:rsid w:val="006B7672"/>
    <w:rsid w:val="006C513E"/>
    <w:rsid w:val="006D43D9"/>
    <w:rsid w:val="006D5CCC"/>
    <w:rsid w:val="006E3399"/>
    <w:rsid w:val="006E4189"/>
    <w:rsid w:val="006F0603"/>
    <w:rsid w:val="006F174D"/>
    <w:rsid w:val="006F5EE9"/>
    <w:rsid w:val="006F637C"/>
    <w:rsid w:val="00704543"/>
    <w:rsid w:val="00711BBA"/>
    <w:rsid w:val="00711DA6"/>
    <w:rsid w:val="00712E1B"/>
    <w:rsid w:val="00714691"/>
    <w:rsid w:val="00717063"/>
    <w:rsid w:val="00721ED1"/>
    <w:rsid w:val="00722995"/>
    <w:rsid w:val="00722AA0"/>
    <w:rsid w:val="00731231"/>
    <w:rsid w:val="00732897"/>
    <w:rsid w:val="0073302F"/>
    <w:rsid w:val="0073431B"/>
    <w:rsid w:val="007435B9"/>
    <w:rsid w:val="00743F04"/>
    <w:rsid w:val="007478CB"/>
    <w:rsid w:val="00750634"/>
    <w:rsid w:val="00754E40"/>
    <w:rsid w:val="00756425"/>
    <w:rsid w:val="00757F72"/>
    <w:rsid w:val="00761E2B"/>
    <w:rsid w:val="007732DA"/>
    <w:rsid w:val="00774772"/>
    <w:rsid w:val="007775CA"/>
    <w:rsid w:val="00781804"/>
    <w:rsid w:val="00783AE9"/>
    <w:rsid w:val="007846C0"/>
    <w:rsid w:val="00784E81"/>
    <w:rsid w:val="0079180D"/>
    <w:rsid w:val="0079716F"/>
    <w:rsid w:val="00797C4A"/>
    <w:rsid w:val="007A0D3A"/>
    <w:rsid w:val="007A4381"/>
    <w:rsid w:val="007A5CC0"/>
    <w:rsid w:val="007B1A9B"/>
    <w:rsid w:val="007B2190"/>
    <w:rsid w:val="007B4FE8"/>
    <w:rsid w:val="007C081A"/>
    <w:rsid w:val="007C355B"/>
    <w:rsid w:val="007D6F24"/>
    <w:rsid w:val="007D7E1F"/>
    <w:rsid w:val="007D7E80"/>
    <w:rsid w:val="007E1895"/>
    <w:rsid w:val="007E4328"/>
    <w:rsid w:val="007E5313"/>
    <w:rsid w:val="007E5C5D"/>
    <w:rsid w:val="007E6939"/>
    <w:rsid w:val="007E7227"/>
    <w:rsid w:val="007E776D"/>
    <w:rsid w:val="007F2EE5"/>
    <w:rsid w:val="007F41D7"/>
    <w:rsid w:val="007F502A"/>
    <w:rsid w:val="007F6545"/>
    <w:rsid w:val="00804DAD"/>
    <w:rsid w:val="00812EF2"/>
    <w:rsid w:val="00812F29"/>
    <w:rsid w:val="00813416"/>
    <w:rsid w:val="0081489C"/>
    <w:rsid w:val="00814A7A"/>
    <w:rsid w:val="00814CD0"/>
    <w:rsid w:val="00820D66"/>
    <w:rsid w:val="00822FB6"/>
    <w:rsid w:val="00826EA4"/>
    <w:rsid w:val="00834D1B"/>
    <w:rsid w:val="00835529"/>
    <w:rsid w:val="0083607D"/>
    <w:rsid w:val="008360DB"/>
    <w:rsid w:val="00843E9F"/>
    <w:rsid w:val="00844744"/>
    <w:rsid w:val="008458FA"/>
    <w:rsid w:val="00853F99"/>
    <w:rsid w:val="0086033B"/>
    <w:rsid w:val="00860F2D"/>
    <w:rsid w:val="0086215A"/>
    <w:rsid w:val="0086272D"/>
    <w:rsid w:val="00863755"/>
    <w:rsid w:val="0086797C"/>
    <w:rsid w:val="00871848"/>
    <w:rsid w:val="0088356E"/>
    <w:rsid w:val="0089186E"/>
    <w:rsid w:val="00892D22"/>
    <w:rsid w:val="00893161"/>
    <w:rsid w:val="008A1432"/>
    <w:rsid w:val="008A584B"/>
    <w:rsid w:val="008A6918"/>
    <w:rsid w:val="008A6DA0"/>
    <w:rsid w:val="008B093A"/>
    <w:rsid w:val="008B1C01"/>
    <w:rsid w:val="008B3073"/>
    <w:rsid w:val="008B345A"/>
    <w:rsid w:val="008C3238"/>
    <w:rsid w:val="008C37C2"/>
    <w:rsid w:val="008C3B54"/>
    <w:rsid w:val="008D1363"/>
    <w:rsid w:val="008D2447"/>
    <w:rsid w:val="008D50BB"/>
    <w:rsid w:val="008E0914"/>
    <w:rsid w:val="008E7B2D"/>
    <w:rsid w:val="008F54BC"/>
    <w:rsid w:val="008F6E0C"/>
    <w:rsid w:val="0090157C"/>
    <w:rsid w:val="00901B0B"/>
    <w:rsid w:val="009030A3"/>
    <w:rsid w:val="009063E5"/>
    <w:rsid w:val="009105ED"/>
    <w:rsid w:val="00914366"/>
    <w:rsid w:val="00920C8D"/>
    <w:rsid w:val="009311F1"/>
    <w:rsid w:val="0093231C"/>
    <w:rsid w:val="00935F2B"/>
    <w:rsid w:val="00937EF9"/>
    <w:rsid w:val="00940039"/>
    <w:rsid w:val="00943F66"/>
    <w:rsid w:val="00947AFF"/>
    <w:rsid w:val="0095252E"/>
    <w:rsid w:val="00961807"/>
    <w:rsid w:val="009648F5"/>
    <w:rsid w:val="0096672A"/>
    <w:rsid w:val="00970367"/>
    <w:rsid w:val="00970EC2"/>
    <w:rsid w:val="009732EF"/>
    <w:rsid w:val="009733ED"/>
    <w:rsid w:val="00975E6A"/>
    <w:rsid w:val="009761D0"/>
    <w:rsid w:val="00983634"/>
    <w:rsid w:val="0099104A"/>
    <w:rsid w:val="009920C5"/>
    <w:rsid w:val="00993810"/>
    <w:rsid w:val="009A0EC0"/>
    <w:rsid w:val="009A1915"/>
    <w:rsid w:val="009A249E"/>
    <w:rsid w:val="009A5FCA"/>
    <w:rsid w:val="009A6A6F"/>
    <w:rsid w:val="009A71C7"/>
    <w:rsid w:val="009B24E8"/>
    <w:rsid w:val="009C12D8"/>
    <w:rsid w:val="009C5B85"/>
    <w:rsid w:val="009C67B9"/>
    <w:rsid w:val="009C7D51"/>
    <w:rsid w:val="009D59FF"/>
    <w:rsid w:val="009D791D"/>
    <w:rsid w:val="009E0327"/>
    <w:rsid w:val="009E4067"/>
    <w:rsid w:val="009E4BFB"/>
    <w:rsid w:val="009E59E4"/>
    <w:rsid w:val="009E6E97"/>
    <w:rsid w:val="009F1133"/>
    <w:rsid w:val="009F6F09"/>
    <w:rsid w:val="00A0171A"/>
    <w:rsid w:val="00A10789"/>
    <w:rsid w:val="00A130E5"/>
    <w:rsid w:val="00A157FC"/>
    <w:rsid w:val="00A22005"/>
    <w:rsid w:val="00A25DE2"/>
    <w:rsid w:val="00A3125F"/>
    <w:rsid w:val="00A31F07"/>
    <w:rsid w:val="00A32839"/>
    <w:rsid w:val="00A32F4C"/>
    <w:rsid w:val="00A34F88"/>
    <w:rsid w:val="00A36FC8"/>
    <w:rsid w:val="00A50633"/>
    <w:rsid w:val="00A51541"/>
    <w:rsid w:val="00A52CDE"/>
    <w:rsid w:val="00A56A86"/>
    <w:rsid w:val="00A61FE7"/>
    <w:rsid w:val="00A63878"/>
    <w:rsid w:val="00A6401A"/>
    <w:rsid w:val="00A65485"/>
    <w:rsid w:val="00A67B05"/>
    <w:rsid w:val="00A7192E"/>
    <w:rsid w:val="00A726F8"/>
    <w:rsid w:val="00A77422"/>
    <w:rsid w:val="00A777D0"/>
    <w:rsid w:val="00A80D02"/>
    <w:rsid w:val="00A8138B"/>
    <w:rsid w:val="00A83951"/>
    <w:rsid w:val="00A84D43"/>
    <w:rsid w:val="00A85042"/>
    <w:rsid w:val="00A87C88"/>
    <w:rsid w:val="00A94F6E"/>
    <w:rsid w:val="00A97D8B"/>
    <w:rsid w:val="00A97EEE"/>
    <w:rsid w:val="00AA1149"/>
    <w:rsid w:val="00AA2A5D"/>
    <w:rsid w:val="00AA3B8D"/>
    <w:rsid w:val="00AB1F30"/>
    <w:rsid w:val="00AB31C5"/>
    <w:rsid w:val="00AB4CE1"/>
    <w:rsid w:val="00AC3595"/>
    <w:rsid w:val="00AC5B90"/>
    <w:rsid w:val="00AD005C"/>
    <w:rsid w:val="00AD0877"/>
    <w:rsid w:val="00AD0F9A"/>
    <w:rsid w:val="00AD4898"/>
    <w:rsid w:val="00AD7FE1"/>
    <w:rsid w:val="00AE05F8"/>
    <w:rsid w:val="00AE0FE4"/>
    <w:rsid w:val="00AE12C4"/>
    <w:rsid w:val="00AE2A7D"/>
    <w:rsid w:val="00AE4094"/>
    <w:rsid w:val="00AE4829"/>
    <w:rsid w:val="00AE755D"/>
    <w:rsid w:val="00AF1F3C"/>
    <w:rsid w:val="00AF4223"/>
    <w:rsid w:val="00AF62BE"/>
    <w:rsid w:val="00AF70A5"/>
    <w:rsid w:val="00B02889"/>
    <w:rsid w:val="00B0315C"/>
    <w:rsid w:val="00B07AD2"/>
    <w:rsid w:val="00B2069D"/>
    <w:rsid w:val="00B20B31"/>
    <w:rsid w:val="00B23727"/>
    <w:rsid w:val="00B23B30"/>
    <w:rsid w:val="00B305DA"/>
    <w:rsid w:val="00B34596"/>
    <w:rsid w:val="00B37DEC"/>
    <w:rsid w:val="00B41C43"/>
    <w:rsid w:val="00B44DF8"/>
    <w:rsid w:val="00B500B1"/>
    <w:rsid w:val="00B52122"/>
    <w:rsid w:val="00B54924"/>
    <w:rsid w:val="00B558E9"/>
    <w:rsid w:val="00B631D8"/>
    <w:rsid w:val="00B74E54"/>
    <w:rsid w:val="00B81774"/>
    <w:rsid w:val="00B8798B"/>
    <w:rsid w:val="00B91594"/>
    <w:rsid w:val="00B91CC7"/>
    <w:rsid w:val="00B93F21"/>
    <w:rsid w:val="00BA400F"/>
    <w:rsid w:val="00BA5C29"/>
    <w:rsid w:val="00BB0622"/>
    <w:rsid w:val="00BB4EA2"/>
    <w:rsid w:val="00BB54C9"/>
    <w:rsid w:val="00BB602A"/>
    <w:rsid w:val="00BB7AAF"/>
    <w:rsid w:val="00BC3BEF"/>
    <w:rsid w:val="00BC5AFA"/>
    <w:rsid w:val="00BD0132"/>
    <w:rsid w:val="00BD7AA2"/>
    <w:rsid w:val="00BE007A"/>
    <w:rsid w:val="00BE0B0A"/>
    <w:rsid w:val="00BE29F6"/>
    <w:rsid w:val="00BE6E41"/>
    <w:rsid w:val="00BF16BE"/>
    <w:rsid w:val="00C01505"/>
    <w:rsid w:val="00C01FDA"/>
    <w:rsid w:val="00C02109"/>
    <w:rsid w:val="00C0485E"/>
    <w:rsid w:val="00C066C3"/>
    <w:rsid w:val="00C12968"/>
    <w:rsid w:val="00C154E5"/>
    <w:rsid w:val="00C1575B"/>
    <w:rsid w:val="00C15C25"/>
    <w:rsid w:val="00C23E13"/>
    <w:rsid w:val="00C25612"/>
    <w:rsid w:val="00C34FC9"/>
    <w:rsid w:val="00C37598"/>
    <w:rsid w:val="00C4021B"/>
    <w:rsid w:val="00C40AA1"/>
    <w:rsid w:val="00C41DDB"/>
    <w:rsid w:val="00C47DFA"/>
    <w:rsid w:val="00C47F8D"/>
    <w:rsid w:val="00C52C60"/>
    <w:rsid w:val="00C5658B"/>
    <w:rsid w:val="00C56B7B"/>
    <w:rsid w:val="00C604DB"/>
    <w:rsid w:val="00C61B26"/>
    <w:rsid w:val="00C65572"/>
    <w:rsid w:val="00C667C1"/>
    <w:rsid w:val="00C7181F"/>
    <w:rsid w:val="00C83149"/>
    <w:rsid w:val="00C83752"/>
    <w:rsid w:val="00C868DD"/>
    <w:rsid w:val="00C90D24"/>
    <w:rsid w:val="00C911A9"/>
    <w:rsid w:val="00CA0957"/>
    <w:rsid w:val="00CA154E"/>
    <w:rsid w:val="00CA19B4"/>
    <w:rsid w:val="00CA22FF"/>
    <w:rsid w:val="00CA2B3C"/>
    <w:rsid w:val="00CA307E"/>
    <w:rsid w:val="00CA398C"/>
    <w:rsid w:val="00CA66CD"/>
    <w:rsid w:val="00CA6CD2"/>
    <w:rsid w:val="00CA7185"/>
    <w:rsid w:val="00CB1B16"/>
    <w:rsid w:val="00CB20B7"/>
    <w:rsid w:val="00CB2336"/>
    <w:rsid w:val="00CB6C24"/>
    <w:rsid w:val="00CC03E7"/>
    <w:rsid w:val="00CC080B"/>
    <w:rsid w:val="00CC0B39"/>
    <w:rsid w:val="00CC0B40"/>
    <w:rsid w:val="00CC31DD"/>
    <w:rsid w:val="00CD2878"/>
    <w:rsid w:val="00CD6063"/>
    <w:rsid w:val="00CD653B"/>
    <w:rsid w:val="00CD7E38"/>
    <w:rsid w:val="00CE0F9A"/>
    <w:rsid w:val="00CF1F65"/>
    <w:rsid w:val="00CF28E3"/>
    <w:rsid w:val="00CF4FCD"/>
    <w:rsid w:val="00CF78F7"/>
    <w:rsid w:val="00D01AD6"/>
    <w:rsid w:val="00D01E35"/>
    <w:rsid w:val="00D06000"/>
    <w:rsid w:val="00D1544C"/>
    <w:rsid w:val="00D15C5A"/>
    <w:rsid w:val="00D25262"/>
    <w:rsid w:val="00D332B6"/>
    <w:rsid w:val="00D37639"/>
    <w:rsid w:val="00D37D8C"/>
    <w:rsid w:val="00D41A38"/>
    <w:rsid w:val="00D43372"/>
    <w:rsid w:val="00D476D9"/>
    <w:rsid w:val="00D47A16"/>
    <w:rsid w:val="00D526FC"/>
    <w:rsid w:val="00D52AAA"/>
    <w:rsid w:val="00D53230"/>
    <w:rsid w:val="00D57E09"/>
    <w:rsid w:val="00D6025F"/>
    <w:rsid w:val="00D6637C"/>
    <w:rsid w:val="00D7001B"/>
    <w:rsid w:val="00D7306D"/>
    <w:rsid w:val="00D74FBB"/>
    <w:rsid w:val="00D84864"/>
    <w:rsid w:val="00D91026"/>
    <w:rsid w:val="00D93E13"/>
    <w:rsid w:val="00D9490D"/>
    <w:rsid w:val="00D94971"/>
    <w:rsid w:val="00D9663F"/>
    <w:rsid w:val="00DA4BD6"/>
    <w:rsid w:val="00DB04BD"/>
    <w:rsid w:val="00DB14B1"/>
    <w:rsid w:val="00DB3151"/>
    <w:rsid w:val="00DB5DE8"/>
    <w:rsid w:val="00DB6541"/>
    <w:rsid w:val="00DB67D6"/>
    <w:rsid w:val="00DC1E5D"/>
    <w:rsid w:val="00DC6FF1"/>
    <w:rsid w:val="00DD038B"/>
    <w:rsid w:val="00DD2E57"/>
    <w:rsid w:val="00DE77D8"/>
    <w:rsid w:val="00DF22BB"/>
    <w:rsid w:val="00DF366A"/>
    <w:rsid w:val="00DF641D"/>
    <w:rsid w:val="00DF6507"/>
    <w:rsid w:val="00DF6907"/>
    <w:rsid w:val="00DF77D5"/>
    <w:rsid w:val="00DF7A85"/>
    <w:rsid w:val="00E069A9"/>
    <w:rsid w:val="00E11D37"/>
    <w:rsid w:val="00E12A5E"/>
    <w:rsid w:val="00E1341F"/>
    <w:rsid w:val="00E13574"/>
    <w:rsid w:val="00E15009"/>
    <w:rsid w:val="00E161DC"/>
    <w:rsid w:val="00E16ADF"/>
    <w:rsid w:val="00E16E87"/>
    <w:rsid w:val="00E21532"/>
    <w:rsid w:val="00E217FE"/>
    <w:rsid w:val="00E30A52"/>
    <w:rsid w:val="00E3249D"/>
    <w:rsid w:val="00E33D3A"/>
    <w:rsid w:val="00E33D65"/>
    <w:rsid w:val="00E34097"/>
    <w:rsid w:val="00E34299"/>
    <w:rsid w:val="00E349B7"/>
    <w:rsid w:val="00E3556E"/>
    <w:rsid w:val="00E37882"/>
    <w:rsid w:val="00E41508"/>
    <w:rsid w:val="00E44595"/>
    <w:rsid w:val="00E47ACF"/>
    <w:rsid w:val="00E5002F"/>
    <w:rsid w:val="00E52ECB"/>
    <w:rsid w:val="00E70C22"/>
    <w:rsid w:val="00E724E9"/>
    <w:rsid w:val="00E72BD8"/>
    <w:rsid w:val="00E87DC0"/>
    <w:rsid w:val="00E90F92"/>
    <w:rsid w:val="00E9218E"/>
    <w:rsid w:val="00E94275"/>
    <w:rsid w:val="00E94C97"/>
    <w:rsid w:val="00EA0531"/>
    <w:rsid w:val="00EA5A34"/>
    <w:rsid w:val="00EA7A71"/>
    <w:rsid w:val="00EB0689"/>
    <w:rsid w:val="00EB3402"/>
    <w:rsid w:val="00EB3739"/>
    <w:rsid w:val="00EB4902"/>
    <w:rsid w:val="00EB4AB9"/>
    <w:rsid w:val="00EC0D59"/>
    <w:rsid w:val="00EC0F07"/>
    <w:rsid w:val="00EC1366"/>
    <w:rsid w:val="00EC3A16"/>
    <w:rsid w:val="00EC62DE"/>
    <w:rsid w:val="00EC73B9"/>
    <w:rsid w:val="00ED023A"/>
    <w:rsid w:val="00ED046C"/>
    <w:rsid w:val="00ED5C2E"/>
    <w:rsid w:val="00ED676C"/>
    <w:rsid w:val="00ED6D37"/>
    <w:rsid w:val="00EE2B2A"/>
    <w:rsid w:val="00EE391A"/>
    <w:rsid w:val="00EE462E"/>
    <w:rsid w:val="00EF0AA4"/>
    <w:rsid w:val="00EF2352"/>
    <w:rsid w:val="00EF4195"/>
    <w:rsid w:val="00EF434E"/>
    <w:rsid w:val="00F00351"/>
    <w:rsid w:val="00F04E6D"/>
    <w:rsid w:val="00F05DA7"/>
    <w:rsid w:val="00F06DBB"/>
    <w:rsid w:val="00F07BBE"/>
    <w:rsid w:val="00F125E3"/>
    <w:rsid w:val="00F12760"/>
    <w:rsid w:val="00F16925"/>
    <w:rsid w:val="00F22779"/>
    <w:rsid w:val="00F25E14"/>
    <w:rsid w:val="00F270D8"/>
    <w:rsid w:val="00F27E3B"/>
    <w:rsid w:val="00F31485"/>
    <w:rsid w:val="00F34978"/>
    <w:rsid w:val="00F3767D"/>
    <w:rsid w:val="00F40C48"/>
    <w:rsid w:val="00F416D2"/>
    <w:rsid w:val="00F44938"/>
    <w:rsid w:val="00F44F5C"/>
    <w:rsid w:val="00F475B3"/>
    <w:rsid w:val="00F51DEA"/>
    <w:rsid w:val="00F55720"/>
    <w:rsid w:val="00F562A2"/>
    <w:rsid w:val="00F562CE"/>
    <w:rsid w:val="00F65712"/>
    <w:rsid w:val="00F868FD"/>
    <w:rsid w:val="00F934E2"/>
    <w:rsid w:val="00F94DD6"/>
    <w:rsid w:val="00F94FD9"/>
    <w:rsid w:val="00F95309"/>
    <w:rsid w:val="00FA0069"/>
    <w:rsid w:val="00FA2B00"/>
    <w:rsid w:val="00FA349A"/>
    <w:rsid w:val="00FA5142"/>
    <w:rsid w:val="00FA5590"/>
    <w:rsid w:val="00FA7E8D"/>
    <w:rsid w:val="00FB00E4"/>
    <w:rsid w:val="00FB592F"/>
    <w:rsid w:val="00FB615F"/>
    <w:rsid w:val="00FB64AD"/>
    <w:rsid w:val="00FD097A"/>
    <w:rsid w:val="00FD3B2F"/>
    <w:rsid w:val="00FD5133"/>
    <w:rsid w:val="00FD5F5E"/>
    <w:rsid w:val="00FE059E"/>
    <w:rsid w:val="00FE0DE8"/>
    <w:rsid w:val="00FE75C5"/>
    <w:rsid w:val="00FF530D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C132"/>
  <w15:docId w15:val="{8DC3BAB9-2570-4BE1-9D53-3F3E06E2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3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B03C0"/>
    <w:pPr>
      <w:keepNext/>
      <w:numPr>
        <w:numId w:val="1"/>
      </w:numPr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3B03C0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3B03C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B03C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B03C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6401A"/>
    <w:pPr>
      <w:keepNext/>
      <w:suppressAutoHyphens w:val="0"/>
      <w:ind w:left="2832" w:firstLine="708"/>
      <w:outlineLvl w:val="5"/>
    </w:pPr>
    <w:rPr>
      <w:b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B03C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B03C0"/>
    <w:pPr>
      <w:keepNext/>
      <w:numPr>
        <w:ilvl w:val="8"/>
        <w:numId w:val="1"/>
      </w:numPr>
      <w:ind w:left="0" w:firstLine="708"/>
      <w:jc w:val="right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03C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3B03C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3B03C0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3B03C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3B03C0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8Znak">
    <w:name w:val="Nagłówek 8 Znak"/>
    <w:basedOn w:val="Domylnaczcionkaakapitu"/>
    <w:link w:val="Nagwek8"/>
    <w:rsid w:val="003B03C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3B03C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B03C0"/>
    <w:rPr>
      <w:rFonts w:ascii="Tahoma" w:hAnsi="Tahoma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B03C0"/>
    <w:rPr>
      <w:rFonts w:ascii="Tahoma" w:eastAsia="Times New Roman" w:hAnsi="Tahoma" w:cs="Times New Roman"/>
      <w:sz w:val="24"/>
      <w:szCs w:val="20"/>
      <w:lang w:eastAsia="ar-SA"/>
    </w:rPr>
  </w:style>
  <w:style w:type="paragraph" w:styleId="Nagwek">
    <w:name w:val="header"/>
    <w:aliases w:val="Nagłówek strony Znak,Nagłówek strony"/>
    <w:basedOn w:val="Normalny"/>
    <w:link w:val="NagwekZnak1"/>
    <w:rsid w:val="003B03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 Znak"/>
    <w:basedOn w:val="Domylnaczcionkaakapitu"/>
    <w:rsid w:val="003B03C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1">
    <w:name w:val="Nagłówek Znak1"/>
    <w:aliases w:val="Nagłówek strony Znak Znak1,Nagłówek strony Znak1"/>
    <w:link w:val="Nagwek"/>
    <w:rsid w:val="003B03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1"/>
    <w:rsid w:val="003B03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3B03C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1">
    <w:name w:val="Stopka Znak1"/>
    <w:link w:val="Stopka"/>
    <w:rsid w:val="003B03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3B03C0"/>
  </w:style>
  <w:style w:type="character" w:customStyle="1" w:styleId="TekstprzypisukocowegoZnak">
    <w:name w:val="Tekst przypisu końcowego Znak"/>
    <w:basedOn w:val="Domylnaczcionkaakapitu"/>
    <w:link w:val="Tekstprzypisukocowego"/>
    <w:rsid w:val="003B03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B03C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B03C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A640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640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A640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40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6401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640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6401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640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rsid w:val="00A6401A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A640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01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6Znak">
    <w:name w:val="Nagłówek 6 Znak"/>
    <w:basedOn w:val="Domylnaczcionkaakapitu"/>
    <w:link w:val="Nagwek6"/>
    <w:rsid w:val="00A6401A"/>
    <w:rPr>
      <w:rFonts w:ascii="Times New Roman" w:eastAsia="Times New Roman" w:hAnsi="Times New Roman" w:cs="Times New Roman"/>
      <w:b/>
      <w:sz w:val="20"/>
      <w:szCs w:val="20"/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rsid w:val="00A6401A"/>
    <w:pPr>
      <w:suppressAutoHyphens w:val="0"/>
      <w:ind w:left="360" w:hanging="345"/>
      <w:jc w:val="both"/>
    </w:pPr>
    <w:rPr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640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A6401A"/>
    <w:pPr>
      <w:suppressAutoHyphens w:val="0"/>
    </w:pPr>
    <w:rPr>
      <w:rFonts w:ascii="Arial" w:hAnsi="Arial" w:cs="Arial"/>
      <w:b/>
      <w:bCs/>
      <w:sz w:val="2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6401A"/>
    <w:rPr>
      <w:rFonts w:ascii="Arial" w:eastAsia="Times New Roman" w:hAnsi="Arial" w:cs="Arial"/>
      <w:b/>
      <w:bCs/>
      <w:szCs w:val="24"/>
      <w:lang w:eastAsia="pl-PL"/>
    </w:rPr>
  </w:style>
  <w:style w:type="character" w:styleId="Numerstrony">
    <w:name w:val="page number"/>
    <w:basedOn w:val="Domylnaczcionkaakapitu"/>
    <w:rsid w:val="00A6401A"/>
  </w:style>
  <w:style w:type="character" w:styleId="UyteHipercze">
    <w:name w:val="FollowedHyperlink"/>
    <w:basedOn w:val="Domylnaczcionkaakapitu"/>
    <w:rsid w:val="00A6401A"/>
    <w:rPr>
      <w:color w:val="800080"/>
      <w:u w:val="single"/>
    </w:rPr>
  </w:style>
  <w:style w:type="paragraph" w:customStyle="1" w:styleId="TableText">
    <w:name w:val="Table Text"/>
    <w:basedOn w:val="Normalny"/>
    <w:rsid w:val="00A6401A"/>
    <w:pPr>
      <w:widowControl w:val="0"/>
      <w:tabs>
        <w:tab w:val="decimal" w:pos="0"/>
      </w:tabs>
      <w:suppressAutoHyphens w:val="0"/>
      <w:autoSpaceDE w:val="0"/>
      <w:autoSpaceDN w:val="0"/>
      <w:adjustRightInd w:val="0"/>
    </w:pPr>
    <w:rPr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401A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01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64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A6401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FreeForm">
    <w:name w:val="Free Form"/>
    <w:rsid w:val="00A6401A"/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paragraph" w:customStyle="1" w:styleId="Tabela-Siatka1">
    <w:name w:val="Tabela - Siatka1"/>
    <w:rsid w:val="00A6401A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paragraph" w:customStyle="1" w:styleId="Tytu1">
    <w:name w:val="Tytuł1"/>
    <w:rsid w:val="00A6401A"/>
    <w:pPr>
      <w:spacing w:after="0" w:line="240" w:lineRule="auto"/>
      <w:jc w:val="center"/>
    </w:pPr>
    <w:rPr>
      <w:rFonts w:ascii="Arial" w:eastAsia="ヒラギノ角ゴ Pro W3" w:hAnsi="Arial" w:cs="Times New Roman"/>
      <w:b/>
      <w:color w:val="000000"/>
      <w:sz w:val="20"/>
      <w:szCs w:val="20"/>
      <w:lang w:eastAsia="pl-PL"/>
    </w:rPr>
  </w:style>
  <w:style w:type="paragraph" w:customStyle="1" w:styleId="Nagwek10">
    <w:name w:val="Nagłówek1"/>
    <w:rsid w:val="00A6401A"/>
    <w:pPr>
      <w:tabs>
        <w:tab w:val="center" w:pos="4536"/>
        <w:tab w:val="right" w:pos="9072"/>
      </w:tabs>
      <w:spacing w:after="0" w:line="240" w:lineRule="auto"/>
    </w:pPr>
    <w:rPr>
      <w:rFonts w:ascii="Arial" w:eastAsia="ヒラギノ角ゴ Pro W3" w:hAnsi="Arial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6401A"/>
    <w:rPr>
      <w:vertAlign w:val="superscript"/>
    </w:rPr>
  </w:style>
  <w:style w:type="paragraph" w:customStyle="1" w:styleId="FreeFormA">
    <w:name w:val="Free Form A"/>
    <w:rsid w:val="00A6401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styleId="Tytu">
    <w:name w:val="Title"/>
    <w:aliases w:val=" Znak"/>
    <w:basedOn w:val="Normalny"/>
    <w:next w:val="Podtytu"/>
    <w:link w:val="TytuZnak"/>
    <w:qFormat/>
    <w:rsid w:val="00A6401A"/>
    <w:pPr>
      <w:jc w:val="center"/>
    </w:pPr>
    <w:rPr>
      <w:b/>
      <w:bCs/>
      <w:szCs w:val="24"/>
    </w:rPr>
  </w:style>
  <w:style w:type="character" w:customStyle="1" w:styleId="TytuZnak">
    <w:name w:val="Tytuł Znak"/>
    <w:aliases w:val=" Znak Znak"/>
    <w:basedOn w:val="Domylnaczcionkaakapitu"/>
    <w:link w:val="Tytu"/>
    <w:rsid w:val="00A6401A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customStyle="1" w:styleId="ZnakZnakZnakZnakZnakZnak">
    <w:name w:val="Znak Znak Znak Znak Znak Znak"/>
    <w:basedOn w:val="Normalny"/>
    <w:rsid w:val="00A6401A"/>
    <w:pPr>
      <w:suppressAutoHyphens w:val="0"/>
    </w:pPr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A6401A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paragraph" w:customStyle="1" w:styleId="Bezodstpw1">
    <w:name w:val="Bez odstępów1"/>
    <w:basedOn w:val="Normalny"/>
    <w:rsid w:val="00A6401A"/>
    <w:pPr>
      <w:suppressAutoHyphens w:val="0"/>
    </w:pPr>
    <w:rPr>
      <w:rFonts w:ascii="Calibri" w:eastAsia="Calibri" w:hAnsi="Calibri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A6401A"/>
    <w:pPr>
      <w:suppressLineNumbers/>
    </w:pPr>
    <w:rPr>
      <w:sz w:val="24"/>
      <w:szCs w:val="24"/>
    </w:rPr>
  </w:style>
  <w:style w:type="paragraph" w:customStyle="1" w:styleId="AbsatzTableFormat">
    <w:name w:val="AbsatzTableFormat"/>
    <w:basedOn w:val="Normalny"/>
    <w:rsid w:val="00A6401A"/>
    <w:pPr>
      <w:widowControl w:val="0"/>
    </w:pPr>
    <w:rPr>
      <w:rFonts w:eastAsia="Lucida Sans Unicode"/>
      <w:sz w:val="24"/>
      <w:szCs w:val="24"/>
    </w:rPr>
  </w:style>
  <w:style w:type="paragraph" w:styleId="Tekstblokowy">
    <w:name w:val="Block Text"/>
    <w:basedOn w:val="Normalny"/>
    <w:rsid w:val="00A6401A"/>
    <w:pPr>
      <w:tabs>
        <w:tab w:val="left" w:pos="8931"/>
      </w:tabs>
      <w:suppressAutoHyphens w:val="0"/>
      <w:spacing w:line="260" w:lineRule="auto"/>
      <w:ind w:left="720" w:right="68" w:hanging="1800"/>
    </w:pPr>
    <w:rPr>
      <w:rFonts w:eastAsia="Calibri"/>
      <w:sz w:val="24"/>
      <w:szCs w:val="16"/>
      <w:lang w:eastAsia="pl-PL"/>
    </w:rPr>
  </w:style>
  <w:style w:type="paragraph" w:customStyle="1" w:styleId="WW-Tekstpodstawowywcity2">
    <w:name w:val="WW-Tekst podstawowy wcięty 2"/>
    <w:basedOn w:val="Normalny"/>
    <w:rsid w:val="00A6401A"/>
    <w:pPr>
      <w:widowControl w:val="0"/>
      <w:ind w:left="340" w:hanging="340"/>
      <w:jc w:val="both"/>
    </w:pPr>
    <w:rPr>
      <w:rFonts w:ascii="Thorndale" w:hAnsi="Thorndale"/>
      <w:color w:val="000000"/>
      <w:sz w:val="24"/>
      <w:lang w:eastAsia="pl-PL"/>
    </w:rPr>
  </w:style>
  <w:style w:type="paragraph" w:customStyle="1" w:styleId="WW-Domylnie">
    <w:name w:val="WW-Domyślnie"/>
    <w:rsid w:val="00A6401A"/>
    <w:pPr>
      <w:suppressAutoHyphens/>
      <w:overflowPunct w:val="0"/>
      <w:autoSpaceDE w:val="0"/>
      <w:snapToGri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HeaderChar">
    <w:name w:val="Header Char"/>
    <w:basedOn w:val="Domylnaczcionkaakapitu"/>
    <w:locked/>
    <w:rsid w:val="00A6401A"/>
    <w:rPr>
      <w:rFonts w:ascii="Times New Roman" w:hAnsi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A6401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kstkomentarza1">
    <w:name w:val="Tekst komentarza1"/>
    <w:basedOn w:val="Normalny"/>
    <w:rsid w:val="00A6401A"/>
    <w:pPr>
      <w:widowControl w:val="0"/>
    </w:pPr>
    <w:rPr>
      <w:rFonts w:ascii="Thorndale AMT" w:hAnsi="Thorndale AMT"/>
      <w:lang w:eastAsia="en-US"/>
    </w:rPr>
  </w:style>
  <w:style w:type="paragraph" w:styleId="NormalnyWeb">
    <w:name w:val="Normal (Web)"/>
    <w:basedOn w:val="Normalny"/>
    <w:uiPriority w:val="99"/>
    <w:rsid w:val="00A6401A"/>
    <w:pPr>
      <w:widowControl w:val="0"/>
      <w:spacing w:before="280" w:after="280"/>
    </w:pPr>
    <w:rPr>
      <w:sz w:val="24"/>
      <w:szCs w:val="24"/>
    </w:rPr>
  </w:style>
  <w:style w:type="character" w:styleId="Uwydatnienie">
    <w:name w:val="Emphasis"/>
    <w:basedOn w:val="Domylnaczcionkaakapitu"/>
    <w:qFormat/>
    <w:rsid w:val="00A6401A"/>
    <w:rPr>
      <w:i/>
    </w:rPr>
  </w:style>
  <w:style w:type="paragraph" w:styleId="HTML-wstpniesformatowany">
    <w:name w:val="HTML Preformatted"/>
    <w:basedOn w:val="Normalny"/>
    <w:link w:val="HTML-wstpniesformatowanyZnak"/>
    <w:rsid w:val="00A640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6401A"/>
    <w:rPr>
      <w:rFonts w:ascii="Courier New" w:eastAsia="Calibri" w:hAnsi="Courier New" w:cs="Courier New"/>
      <w:sz w:val="20"/>
      <w:szCs w:val="20"/>
      <w:lang w:eastAsia="pl-PL"/>
    </w:rPr>
  </w:style>
  <w:style w:type="numbering" w:customStyle="1" w:styleId="List0">
    <w:name w:val="List 0"/>
    <w:basedOn w:val="Bezlisty"/>
    <w:rsid w:val="00A6401A"/>
    <w:pPr>
      <w:numPr>
        <w:numId w:val="6"/>
      </w:numPr>
    </w:pPr>
  </w:style>
  <w:style w:type="numbering" w:customStyle="1" w:styleId="List1">
    <w:name w:val="List 1"/>
    <w:basedOn w:val="Bezlisty"/>
    <w:rsid w:val="00A6401A"/>
    <w:pPr>
      <w:numPr>
        <w:numId w:val="7"/>
      </w:numPr>
    </w:pPr>
  </w:style>
  <w:style w:type="numbering" w:customStyle="1" w:styleId="Lista21">
    <w:name w:val="Lista 21"/>
    <w:basedOn w:val="Bezlisty"/>
    <w:rsid w:val="00A6401A"/>
    <w:pPr>
      <w:numPr>
        <w:numId w:val="8"/>
      </w:numPr>
    </w:pPr>
  </w:style>
  <w:style w:type="numbering" w:customStyle="1" w:styleId="Lista31">
    <w:name w:val="Lista 31"/>
    <w:basedOn w:val="Bezlisty"/>
    <w:rsid w:val="00A6401A"/>
    <w:pPr>
      <w:numPr>
        <w:numId w:val="10"/>
      </w:numPr>
    </w:pPr>
  </w:style>
  <w:style w:type="numbering" w:customStyle="1" w:styleId="Lista41">
    <w:name w:val="Lista 41"/>
    <w:basedOn w:val="Bezlisty"/>
    <w:rsid w:val="00A6401A"/>
    <w:pPr>
      <w:numPr>
        <w:numId w:val="9"/>
      </w:numPr>
    </w:pPr>
  </w:style>
  <w:style w:type="numbering" w:customStyle="1" w:styleId="Lista51">
    <w:name w:val="Lista 51"/>
    <w:basedOn w:val="Bezlisty"/>
    <w:rsid w:val="00A6401A"/>
    <w:pPr>
      <w:numPr>
        <w:numId w:val="12"/>
      </w:numPr>
    </w:pPr>
  </w:style>
  <w:style w:type="numbering" w:customStyle="1" w:styleId="List6">
    <w:name w:val="List 6"/>
    <w:basedOn w:val="Bezlisty"/>
    <w:rsid w:val="00A6401A"/>
    <w:pPr>
      <w:numPr>
        <w:numId w:val="11"/>
      </w:numPr>
    </w:pPr>
  </w:style>
  <w:style w:type="numbering" w:customStyle="1" w:styleId="List7">
    <w:name w:val="List 7"/>
    <w:basedOn w:val="Bezlisty"/>
    <w:rsid w:val="00A6401A"/>
    <w:pPr>
      <w:numPr>
        <w:numId w:val="14"/>
      </w:numPr>
    </w:pPr>
  </w:style>
  <w:style w:type="numbering" w:customStyle="1" w:styleId="List8">
    <w:name w:val="List 8"/>
    <w:basedOn w:val="Bezlisty"/>
    <w:rsid w:val="00A6401A"/>
    <w:pPr>
      <w:numPr>
        <w:numId w:val="15"/>
      </w:numPr>
    </w:pPr>
  </w:style>
  <w:style w:type="numbering" w:customStyle="1" w:styleId="List9">
    <w:name w:val="List 9"/>
    <w:basedOn w:val="Bezlisty"/>
    <w:rsid w:val="00A6401A"/>
    <w:pPr>
      <w:numPr>
        <w:numId w:val="13"/>
      </w:numPr>
    </w:pPr>
  </w:style>
  <w:style w:type="numbering" w:customStyle="1" w:styleId="List10">
    <w:name w:val="List 10"/>
    <w:basedOn w:val="Bezlisty"/>
    <w:rsid w:val="00A6401A"/>
    <w:pPr>
      <w:numPr>
        <w:numId w:val="16"/>
      </w:numPr>
    </w:pPr>
  </w:style>
  <w:style w:type="numbering" w:customStyle="1" w:styleId="List11">
    <w:name w:val="List 11"/>
    <w:basedOn w:val="Bezlisty"/>
    <w:rsid w:val="00A6401A"/>
    <w:pPr>
      <w:numPr>
        <w:numId w:val="17"/>
      </w:numPr>
    </w:pPr>
  </w:style>
  <w:style w:type="numbering" w:customStyle="1" w:styleId="List12">
    <w:name w:val="List 12"/>
    <w:basedOn w:val="Bezlisty"/>
    <w:rsid w:val="00A6401A"/>
    <w:pPr>
      <w:numPr>
        <w:numId w:val="18"/>
      </w:numPr>
    </w:pPr>
  </w:style>
  <w:style w:type="numbering" w:customStyle="1" w:styleId="List13">
    <w:name w:val="List 13"/>
    <w:basedOn w:val="Bezlisty"/>
    <w:rsid w:val="00A6401A"/>
    <w:pPr>
      <w:numPr>
        <w:numId w:val="19"/>
      </w:numPr>
    </w:pPr>
  </w:style>
  <w:style w:type="numbering" w:customStyle="1" w:styleId="List14">
    <w:name w:val="List 14"/>
    <w:basedOn w:val="Bezlisty"/>
    <w:rsid w:val="00A6401A"/>
    <w:pPr>
      <w:numPr>
        <w:numId w:val="21"/>
      </w:numPr>
    </w:pPr>
  </w:style>
  <w:style w:type="numbering" w:customStyle="1" w:styleId="List15">
    <w:name w:val="List 15"/>
    <w:basedOn w:val="Bezlisty"/>
    <w:rsid w:val="00A6401A"/>
    <w:pPr>
      <w:numPr>
        <w:numId w:val="20"/>
      </w:numPr>
    </w:pPr>
  </w:style>
  <w:style w:type="numbering" w:customStyle="1" w:styleId="List16">
    <w:name w:val="List 16"/>
    <w:basedOn w:val="Bezlisty"/>
    <w:rsid w:val="00A6401A"/>
    <w:pPr>
      <w:numPr>
        <w:numId w:val="23"/>
      </w:numPr>
    </w:pPr>
  </w:style>
  <w:style w:type="numbering" w:customStyle="1" w:styleId="List17">
    <w:name w:val="List 17"/>
    <w:basedOn w:val="Bezlisty"/>
    <w:rsid w:val="00A6401A"/>
    <w:pPr>
      <w:numPr>
        <w:numId w:val="22"/>
      </w:numPr>
    </w:pPr>
  </w:style>
  <w:style w:type="paragraph" w:customStyle="1" w:styleId="BodyText21">
    <w:name w:val="Body Text 21"/>
    <w:basedOn w:val="Normalny"/>
    <w:rsid w:val="00E41508"/>
    <w:pPr>
      <w:tabs>
        <w:tab w:val="left" w:pos="0"/>
      </w:tabs>
      <w:suppressAutoHyphens w:val="0"/>
      <w:jc w:val="both"/>
    </w:pPr>
    <w:rPr>
      <w:sz w:val="24"/>
      <w:szCs w:val="24"/>
      <w:lang w:eastAsia="pl-PL"/>
    </w:rPr>
  </w:style>
  <w:style w:type="paragraph" w:customStyle="1" w:styleId="AK1CD">
    <w:name w:val="AK_1_CD"/>
    <w:basedOn w:val="Normalny"/>
    <w:rsid w:val="00A10789"/>
    <w:pPr>
      <w:tabs>
        <w:tab w:val="right" w:pos="6838"/>
      </w:tabs>
      <w:suppressAutoHyphens w:val="0"/>
      <w:spacing w:before="120" w:line="288" w:lineRule="auto"/>
    </w:pPr>
    <w:rPr>
      <w:b/>
      <w:sz w:val="24"/>
      <w:lang w:eastAsia="pl-PL"/>
    </w:rPr>
  </w:style>
  <w:style w:type="paragraph" w:customStyle="1" w:styleId="ust">
    <w:name w:val="ust"/>
    <w:rsid w:val="00A7192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ainpub">
    <w:name w:val="mainpub"/>
    <w:basedOn w:val="Normalny"/>
    <w:rsid w:val="0093231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WW-Tekstpodstawowywcity20">
    <w:name w:val="WW-Tekst podstawowy wci?ty 2"/>
    <w:basedOn w:val="Normalny"/>
    <w:rsid w:val="00FE75C5"/>
    <w:pPr>
      <w:widowControl w:val="0"/>
      <w:tabs>
        <w:tab w:val="right" w:pos="8953"/>
      </w:tabs>
      <w:suppressAutoHyphens w:val="0"/>
      <w:spacing w:before="48" w:line="360" w:lineRule="atLeast"/>
      <w:ind w:left="567" w:firstLine="1"/>
      <w:jc w:val="both"/>
    </w:pPr>
    <w:rPr>
      <w:sz w:val="28"/>
      <w:lang w:eastAsia="pl-PL"/>
    </w:rPr>
  </w:style>
  <w:style w:type="paragraph" w:customStyle="1" w:styleId="Styl">
    <w:name w:val="Styl"/>
    <w:uiPriority w:val="99"/>
    <w:rsid w:val="00FE75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B6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7F502A"/>
    <w:pPr>
      <w:suppressAutoHyphens w:val="0"/>
    </w:pPr>
    <w:rPr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50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56">
    <w:name w:val="xl56"/>
    <w:basedOn w:val="Normalny"/>
    <w:rsid w:val="00743F04"/>
    <w:pPr>
      <w:suppressAutoHyphens w:val="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3E9F"/>
    <w:rPr>
      <w:sz w:val="16"/>
      <w:szCs w:val="16"/>
    </w:rPr>
  </w:style>
  <w:style w:type="character" w:customStyle="1" w:styleId="citation-line">
    <w:name w:val="citation-line"/>
    <w:basedOn w:val="Domylnaczcionkaakapitu"/>
    <w:rsid w:val="00600F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984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498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NormalnyWeb1">
    <w:name w:val="Normalny (Web)1"/>
    <w:basedOn w:val="Normalny"/>
    <w:rsid w:val="00562D58"/>
    <w:pPr>
      <w:tabs>
        <w:tab w:val="left" w:pos="708"/>
      </w:tabs>
      <w:spacing w:before="280" w:after="280"/>
      <w:jc w:val="both"/>
    </w:pPr>
    <w:rPr>
      <w:rFonts w:ascii="Arial" w:eastAsia="SimSun" w:hAnsi="Arial" w:cs="Arial"/>
      <w:color w:val="000000"/>
      <w:kern w:val="1"/>
      <w:sz w:val="28"/>
      <w:szCs w:val="28"/>
      <w:lang w:eastAsia="hi-IN" w:bidi="hi-IN"/>
    </w:rPr>
  </w:style>
  <w:style w:type="character" w:customStyle="1" w:styleId="Teksttreci">
    <w:name w:val="Tekst treści_"/>
    <w:basedOn w:val="Domylnaczcionkaakapitu"/>
    <w:link w:val="Teksttreci0"/>
    <w:rsid w:val="00F9530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F95309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F9530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F953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F9530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rsid w:val="00F95309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50">
    <w:name w:val="Tekst treści (5)"/>
    <w:basedOn w:val="Teksttreci5"/>
    <w:rsid w:val="00F953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F95309"/>
    <w:pPr>
      <w:widowControl w:val="0"/>
      <w:shd w:val="clear" w:color="auto" w:fill="FFFFFF"/>
      <w:suppressAutoHyphens w:val="0"/>
      <w:spacing w:after="240" w:line="254" w:lineRule="exact"/>
      <w:jc w:val="right"/>
    </w:pPr>
    <w:rPr>
      <w:sz w:val="21"/>
      <w:szCs w:val="21"/>
      <w:lang w:eastAsia="en-US"/>
    </w:rPr>
  </w:style>
  <w:style w:type="paragraph" w:customStyle="1" w:styleId="Teksttreci20">
    <w:name w:val="Tekst treści (2)"/>
    <w:basedOn w:val="Normalny"/>
    <w:link w:val="Teksttreci2"/>
    <w:rsid w:val="00F95309"/>
    <w:pPr>
      <w:widowControl w:val="0"/>
      <w:shd w:val="clear" w:color="auto" w:fill="FFFFFF"/>
      <w:suppressAutoHyphens w:val="0"/>
      <w:spacing w:before="240" w:after="240" w:line="230" w:lineRule="exact"/>
      <w:jc w:val="both"/>
    </w:pPr>
    <w:rPr>
      <w:i/>
      <w:iCs/>
      <w:sz w:val="19"/>
      <w:szCs w:val="19"/>
      <w:lang w:eastAsia="en-US"/>
    </w:rPr>
  </w:style>
  <w:style w:type="paragraph" w:customStyle="1" w:styleId="Teksttreci30">
    <w:name w:val="Tekst treści (3)"/>
    <w:basedOn w:val="Normalny"/>
    <w:link w:val="Teksttreci3"/>
    <w:rsid w:val="00F95309"/>
    <w:pPr>
      <w:widowControl w:val="0"/>
      <w:shd w:val="clear" w:color="auto" w:fill="FFFFFF"/>
      <w:suppressAutoHyphens w:val="0"/>
      <w:spacing w:before="240" w:after="480" w:line="278" w:lineRule="exact"/>
      <w:jc w:val="center"/>
    </w:pPr>
    <w:rPr>
      <w:b/>
      <w:bCs/>
      <w:sz w:val="21"/>
      <w:szCs w:val="21"/>
      <w:lang w:eastAsia="en-US"/>
    </w:rPr>
  </w:style>
  <w:style w:type="paragraph" w:customStyle="1" w:styleId="Teksttreci40">
    <w:name w:val="Tekst treści (4)"/>
    <w:basedOn w:val="Normalny"/>
    <w:link w:val="Teksttreci4"/>
    <w:rsid w:val="00F95309"/>
    <w:pPr>
      <w:widowControl w:val="0"/>
      <w:shd w:val="clear" w:color="auto" w:fill="FFFFFF"/>
      <w:suppressAutoHyphens w:val="0"/>
      <w:spacing w:before="1680" w:line="230" w:lineRule="exact"/>
      <w:jc w:val="center"/>
    </w:pPr>
    <w:rPr>
      <w:sz w:val="19"/>
      <w:szCs w:val="19"/>
      <w:lang w:eastAsia="en-US"/>
    </w:rPr>
  </w:style>
  <w:style w:type="character" w:styleId="Pogrubienie">
    <w:name w:val="Strong"/>
    <w:basedOn w:val="Domylnaczcionkaakapitu"/>
    <w:uiPriority w:val="22"/>
    <w:qFormat/>
    <w:rsid w:val="009732EF"/>
    <w:rPr>
      <w:b/>
      <w:bCs/>
    </w:rPr>
  </w:style>
  <w:style w:type="paragraph" w:customStyle="1" w:styleId="justify">
    <w:name w:val="justify"/>
    <w:basedOn w:val="Normalny"/>
    <w:rsid w:val="009732EF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Style1">
    <w:name w:val="Style 1"/>
    <w:uiPriority w:val="99"/>
    <w:rsid w:val="00C402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109szpita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209A2-FEC9-477F-AD73-C80B22E5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2</Pages>
  <Words>850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ibobik</dc:creator>
  <cp:lastModifiedBy>Małgorzata Jarosz</cp:lastModifiedBy>
  <cp:revision>30</cp:revision>
  <cp:lastPrinted>2018-10-11T10:39:00Z</cp:lastPrinted>
  <dcterms:created xsi:type="dcterms:W3CDTF">2018-05-30T08:51:00Z</dcterms:created>
  <dcterms:modified xsi:type="dcterms:W3CDTF">2020-09-21T11:32:00Z</dcterms:modified>
</cp:coreProperties>
</file>