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35EB17D9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C87F0D">
        <w:rPr>
          <w:rFonts w:ascii="Arial" w:hAnsi="Arial" w:cs="Arial"/>
          <w:sz w:val="20"/>
          <w:szCs w:val="20"/>
        </w:rPr>
        <w:t>1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77777777" w:rsidR="00C87F0D" w:rsidRDefault="00F2365F" w:rsidP="00C87F0D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„Budowa sali gimnastycznej przy Szkole Podstawowej w Brzeźnicy”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0608-EB1D-45D9-90E3-4F374F95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11</cp:revision>
  <cp:lastPrinted>2022-11-22T09:58:00Z</cp:lastPrinted>
  <dcterms:created xsi:type="dcterms:W3CDTF">2021-09-29T07:44:00Z</dcterms:created>
  <dcterms:modified xsi:type="dcterms:W3CDTF">2023-01-20T12:45:00Z</dcterms:modified>
</cp:coreProperties>
</file>