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0015" w14:textId="77777777" w:rsidR="00945F30" w:rsidRDefault="00945F30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</w:p>
    <w:p w14:paraId="2B1FEFF6" w14:textId="77777777" w:rsidR="00762C09" w:rsidRPr="001C13EC" w:rsidRDefault="00762C09" w:rsidP="005407C0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03456B0A" w14:textId="42A6F8C1" w:rsidR="00762C09" w:rsidRPr="001C13EC" w:rsidRDefault="00E77796" w:rsidP="005407C0">
      <w:pPr>
        <w:ind w:right="5100"/>
        <w:rPr>
          <w:rFonts w:ascii="Times New Roman" w:hAnsi="Times New Roman"/>
          <w:b/>
          <w:sz w:val="22"/>
          <w:szCs w:val="22"/>
        </w:rPr>
      </w:pPr>
      <w:bookmarkStart w:id="0" w:name="_Hlk66785215"/>
      <w:r>
        <w:rPr>
          <w:rFonts w:ascii="Times New Roman" w:hAnsi="Times New Roman"/>
          <w:b/>
          <w:sz w:val="22"/>
          <w:szCs w:val="22"/>
        </w:rPr>
        <w:t>WSZ-EP-</w:t>
      </w:r>
      <w:r w:rsidR="00AB6869">
        <w:rPr>
          <w:rFonts w:ascii="Times New Roman" w:hAnsi="Times New Roman"/>
          <w:b/>
          <w:sz w:val="22"/>
          <w:szCs w:val="22"/>
        </w:rPr>
        <w:t>43</w:t>
      </w:r>
      <w:r w:rsidR="00D037D5">
        <w:rPr>
          <w:rFonts w:ascii="Times New Roman" w:hAnsi="Times New Roman"/>
          <w:b/>
          <w:sz w:val="22"/>
          <w:szCs w:val="22"/>
        </w:rPr>
        <w:t>/202</w:t>
      </w:r>
      <w:r w:rsidR="004147CD">
        <w:rPr>
          <w:rFonts w:ascii="Times New Roman" w:hAnsi="Times New Roman"/>
          <w:b/>
          <w:sz w:val="22"/>
          <w:szCs w:val="22"/>
        </w:rPr>
        <w:t>4</w:t>
      </w:r>
    </w:p>
    <w:bookmarkEnd w:id="0"/>
    <w:p w14:paraId="19281ABA" w14:textId="77777777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Załącznik nr 1</w:t>
      </w:r>
      <w:r w:rsidR="00945F30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32961EFA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442F194A" w14:textId="77777777" w:rsidR="00741666" w:rsidRPr="001C13EC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sz w:val="24"/>
          <w:szCs w:val="22"/>
          <w:lang w:val="x-none"/>
        </w:rPr>
      </w:pPr>
      <w:bookmarkStart w:id="1" w:name="_Hlk66785267"/>
      <w:r w:rsidRPr="001C13EC">
        <w:rPr>
          <w:rStyle w:val="Tytuksiki"/>
          <w:rFonts w:ascii="Times New Roman" w:hAnsi="Times New Roman" w:cs="Times New Roman"/>
          <w:sz w:val="24"/>
          <w:szCs w:val="22"/>
        </w:rPr>
        <w:t>F</w:t>
      </w:r>
      <w:proofErr w:type="spellStart"/>
      <w:r w:rsidRPr="001C13EC">
        <w:rPr>
          <w:rStyle w:val="Tytuksiki"/>
          <w:rFonts w:ascii="Times New Roman" w:hAnsi="Times New Roman" w:cs="Times New Roman"/>
          <w:sz w:val="24"/>
          <w:szCs w:val="22"/>
          <w:lang w:val="x-none"/>
        </w:rPr>
        <w:t>ormularz</w:t>
      </w:r>
      <w:proofErr w:type="spellEnd"/>
      <w:r w:rsidRPr="001C13EC">
        <w:rPr>
          <w:rStyle w:val="Tytuksiki"/>
          <w:rFonts w:ascii="Times New Roman" w:hAnsi="Times New Roman" w:cs="Times New Roman"/>
          <w:sz w:val="24"/>
          <w:szCs w:val="22"/>
          <w:lang w:val="x-none"/>
        </w:rPr>
        <w:t xml:space="preserve"> oferty</w:t>
      </w:r>
    </w:p>
    <w:bookmarkEnd w:id="1"/>
    <w:p w14:paraId="5DE9F5C3" w14:textId="77777777" w:rsidR="00945F30" w:rsidRPr="00852C12" w:rsidRDefault="00945F30" w:rsidP="006F5FC0">
      <w:pPr>
        <w:jc w:val="both"/>
        <w:rPr>
          <w:rFonts w:ascii="Times New Roman" w:hAnsi="Times New Roman"/>
          <w:sz w:val="22"/>
          <w:szCs w:val="22"/>
        </w:rPr>
      </w:pPr>
    </w:p>
    <w:p w14:paraId="7386176C" w14:textId="77777777" w:rsidR="00741666" w:rsidRPr="000D7D6C" w:rsidRDefault="00F54A96" w:rsidP="000D7D6C">
      <w:pPr>
        <w:pStyle w:val="Nagwek"/>
        <w:jc w:val="both"/>
        <w:rPr>
          <w:rFonts w:ascii="Times New Roman" w:hAnsi="Times New Roman"/>
          <w:b/>
          <w:i/>
          <w:iCs/>
        </w:rPr>
      </w:pPr>
      <w:r w:rsidRPr="000D7D6C">
        <w:rPr>
          <w:rFonts w:ascii="Times New Roman" w:hAnsi="Times New Roman"/>
        </w:rPr>
        <w:t xml:space="preserve">Składając ofertę w postępowaniu o udzielenie Zamówienia </w:t>
      </w:r>
      <w:r w:rsidR="008D5F96" w:rsidRPr="000D7D6C">
        <w:rPr>
          <w:rFonts w:ascii="Times New Roman" w:hAnsi="Times New Roman"/>
        </w:rPr>
        <w:t>prowadzon</w:t>
      </w:r>
      <w:r w:rsidRPr="000D7D6C">
        <w:rPr>
          <w:rFonts w:ascii="Times New Roman" w:hAnsi="Times New Roman"/>
        </w:rPr>
        <w:t xml:space="preserve">ego </w:t>
      </w:r>
      <w:r w:rsidR="008D5F96" w:rsidRPr="000D7D6C">
        <w:rPr>
          <w:rFonts w:ascii="Times New Roman" w:hAnsi="Times New Roman"/>
        </w:rPr>
        <w:t xml:space="preserve">w trybie </w:t>
      </w:r>
      <w:r w:rsidR="001C13EC" w:rsidRPr="000D7D6C">
        <w:rPr>
          <w:rFonts w:ascii="Times New Roman" w:hAnsi="Times New Roman"/>
          <w:iCs/>
        </w:rPr>
        <w:t>przetargu nieograniczonego na podstawie</w:t>
      </w:r>
      <w:r w:rsidR="00AF10FA" w:rsidRPr="000D7D6C">
        <w:rPr>
          <w:rFonts w:ascii="Times New Roman" w:hAnsi="Times New Roman"/>
        </w:rPr>
        <w:t xml:space="preserve"> ustawy </w:t>
      </w:r>
      <w:r w:rsidR="00505A41" w:rsidRPr="000D7D6C">
        <w:rPr>
          <w:rFonts w:ascii="Times New Roman" w:hAnsi="Times New Roman"/>
        </w:rPr>
        <w:t xml:space="preserve">z dnia </w:t>
      </w:r>
      <w:r w:rsidR="00AF10FA" w:rsidRPr="000D7D6C">
        <w:rPr>
          <w:rFonts w:ascii="Times New Roman" w:hAnsi="Times New Roman"/>
        </w:rPr>
        <w:t>11 września 2019 r.</w:t>
      </w:r>
      <w:r w:rsidR="00192E68" w:rsidRPr="000D7D6C">
        <w:rPr>
          <w:rFonts w:ascii="Times New Roman" w:hAnsi="Times New Roman"/>
        </w:rPr>
        <w:t xml:space="preserve"> </w:t>
      </w:r>
      <w:r w:rsidR="00505A41" w:rsidRPr="000D7D6C">
        <w:rPr>
          <w:rFonts w:ascii="Times New Roman" w:hAnsi="Times New Roman"/>
        </w:rPr>
        <w:t xml:space="preserve">– </w:t>
      </w:r>
      <w:r w:rsidR="00741666" w:rsidRPr="000D7D6C">
        <w:rPr>
          <w:rFonts w:ascii="Times New Roman" w:hAnsi="Times New Roman"/>
        </w:rPr>
        <w:t>Prawo</w:t>
      </w:r>
      <w:r w:rsidR="00505A41" w:rsidRPr="000D7D6C">
        <w:rPr>
          <w:rFonts w:ascii="Times New Roman" w:hAnsi="Times New Roman"/>
        </w:rPr>
        <w:t xml:space="preserve"> </w:t>
      </w:r>
      <w:r w:rsidR="00741666" w:rsidRPr="000D7D6C">
        <w:rPr>
          <w:rFonts w:ascii="Times New Roman" w:hAnsi="Times New Roman"/>
        </w:rPr>
        <w:t>zamówień publicznych</w:t>
      </w:r>
      <w:r w:rsidR="003413A3" w:rsidRPr="000D7D6C">
        <w:rPr>
          <w:rFonts w:ascii="Times New Roman" w:hAnsi="Times New Roman"/>
        </w:rPr>
        <w:t>,</w:t>
      </w:r>
      <w:r w:rsidR="00741666" w:rsidRPr="000D7D6C">
        <w:rPr>
          <w:rFonts w:ascii="Times New Roman" w:hAnsi="Times New Roman"/>
        </w:rPr>
        <w:t xml:space="preserve"> na </w:t>
      </w:r>
      <w:r w:rsidR="00505A41" w:rsidRPr="000D7D6C">
        <w:rPr>
          <w:rFonts w:ascii="Times New Roman" w:hAnsi="Times New Roman"/>
        </w:rPr>
        <w:t>zadanie pod nazwą:</w:t>
      </w:r>
      <w:r w:rsidR="005407C0" w:rsidRPr="000D7D6C">
        <w:rPr>
          <w:rFonts w:ascii="Times New Roman" w:hAnsi="Times New Roman"/>
          <w:b/>
          <w:bCs/>
        </w:rPr>
        <w:t xml:space="preserve"> </w:t>
      </w:r>
      <w:r w:rsidR="00852C12" w:rsidRPr="000D7D6C">
        <w:rPr>
          <w:rFonts w:ascii="Times New Roman" w:hAnsi="Times New Roman"/>
        </w:rPr>
        <w:t xml:space="preserve">„ </w:t>
      </w:r>
      <w:r w:rsidR="00852C12" w:rsidRPr="000D7D6C">
        <w:rPr>
          <w:rFonts w:ascii="Times New Roman" w:hAnsi="Times New Roman"/>
          <w:b/>
        </w:rPr>
        <w:t xml:space="preserve">Dostawa </w:t>
      </w:r>
      <w:r w:rsidR="00490B5F" w:rsidRPr="00490B5F">
        <w:rPr>
          <w:rFonts w:ascii="Times New Roman" w:hAnsi="Times New Roman"/>
          <w:b/>
          <w:lang w:val="pl-PL"/>
        </w:rPr>
        <w:t xml:space="preserve">leków stosowanych w ramach programów lekowych, chemioterapii, </w:t>
      </w:r>
      <w:r w:rsidR="00490B5F" w:rsidRPr="00490B5F">
        <w:rPr>
          <w:rFonts w:ascii="Times New Roman" w:hAnsi="Times New Roman" w:hint="cs"/>
          <w:b/>
          <w:lang w:val="pl-PL"/>
        </w:rPr>
        <w:t>ś</w:t>
      </w:r>
      <w:r w:rsidR="00490B5F" w:rsidRPr="00490B5F">
        <w:rPr>
          <w:rFonts w:ascii="Times New Roman" w:hAnsi="Times New Roman"/>
          <w:b/>
          <w:lang w:val="pl-PL"/>
        </w:rPr>
        <w:t>wiadczeniach zdrowotnych kontraktowanych odr</w:t>
      </w:r>
      <w:r w:rsidR="00490B5F" w:rsidRPr="00490B5F">
        <w:rPr>
          <w:rFonts w:ascii="Times New Roman" w:hAnsi="Times New Roman" w:hint="cs"/>
          <w:b/>
          <w:lang w:val="pl-PL"/>
        </w:rPr>
        <w:t>ę</w:t>
      </w:r>
      <w:r w:rsidR="00490B5F" w:rsidRPr="00490B5F">
        <w:rPr>
          <w:rFonts w:ascii="Times New Roman" w:hAnsi="Times New Roman"/>
          <w:b/>
          <w:lang w:val="pl-PL"/>
        </w:rPr>
        <w:t xml:space="preserve">bnie </w:t>
      </w:r>
      <w:r w:rsidR="00490B5F">
        <w:rPr>
          <w:rFonts w:ascii="Times New Roman" w:hAnsi="Times New Roman"/>
          <w:b/>
          <w:lang w:val="pl-PL"/>
        </w:rPr>
        <w:br/>
      </w:r>
      <w:r w:rsidR="00490B5F" w:rsidRPr="00490B5F">
        <w:rPr>
          <w:rFonts w:ascii="Times New Roman" w:hAnsi="Times New Roman"/>
          <w:b/>
          <w:lang w:val="pl-PL"/>
        </w:rPr>
        <w:t>i leków wspomagaj</w:t>
      </w:r>
      <w:r w:rsidR="00490B5F" w:rsidRPr="00490B5F">
        <w:rPr>
          <w:rFonts w:ascii="Times New Roman" w:hAnsi="Times New Roman" w:hint="cs"/>
          <w:b/>
          <w:lang w:val="pl-PL"/>
        </w:rPr>
        <w:t>ą</w:t>
      </w:r>
      <w:r w:rsidR="00490B5F" w:rsidRPr="00490B5F">
        <w:rPr>
          <w:rFonts w:ascii="Times New Roman" w:hAnsi="Times New Roman"/>
          <w:b/>
          <w:lang w:val="pl-PL"/>
        </w:rPr>
        <w:t>cych dla potrzeb WSZ w Koninie</w:t>
      </w:r>
      <w:r w:rsidR="00852C12" w:rsidRPr="000D7D6C">
        <w:rPr>
          <w:rFonts w:ascii="Times New Roman" w:hAnsi="Times New Roman"/>
          <w:b/>
        </w:rPr>
        <w:t>”</w:t>
      </w:r>
      <w:r w:rsidR="00852C12" w:rsidRPr="000D7D6C">
        <w:rPr>
          <w:rFonts w:ascii="Times New Roman" w:hAnsi="Times New Roman"/>
        </w:rPr>
        <w:t xml:space="preserve"> </w:t>
      </w:r>
      <w:r w:rsidR="00852C12" w:rsidRPr="000D7D6C">
        <w:rPr>
          <w:rFonts w:ascii="Times New Roman" w:hAnsi="Times New Roman"/>
          <w:b/>
        </w:rPr>
        <w:t xml:space="preserve"> </w:t>
      </w:r>
      <w:r w:rsidRPr="000D7D6C">
        <w:rPr>
          <w:rFonts w:ascii="Times New Roman" w:hAnsi="Times New Roman"/>
        </w:rPr>
        <w:t>my niżej podpisani:</w:t>
      </w:r>
      <w:r w:rsidR="00741666" w:rsidRPr="000D7D6C">
        <w:rPr>
          <w:rFonts w:ascii="Times New Roman" w:hAnsi="Times New Roman"/>
        </w:rPr>
        <w:t xml:space="preserve"> </w:t>
      </w:r>
    </w:p>
    <w:p w14:paraId="7A3D856A" w14:textId="77777777" w:rsidR="00741666" w:rsidRPr="001C13EC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p w14:paraId="25342507" w14:textId="77777777" w:rsidR="00AF10FA" w:rsidRPr="001C13EC" w:rsidRDefault="00F54A96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bookmarkStart w:id="2" w:name="_Hlk66785425"/>
      <w:r w:rsidRPr="001C13EC">
        <w:rPr>
          <w:rFonts w:ascii="Times New Roman" w:hAnsi="Times New Roman"/>
          <w:b/>
          <w:sz w:val="22"/>
          <w:szCs w:val="22"/>
        </w:rPr>
        <w:t xml:space="preserve">Wykonawca 1 </w:t>
      </w:r>
      <w:r w:rsidRPr="001C13EC">
        <w:rPr>
          <w:rFonts w:ascii="Times New Roman" w:hAnsi="Times New Roman"/>
          <w:sz w:val="22"/>
          <w:szCs w:val="22"/>
        </w:rPr>
        <w:t>………………</w:t>
      </w:r>
      <w:r w:rsidR="001C13EC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  <w:r w:rsidR="004762EB">
        <w:rPr>
          <w:rFonts w:ascii="Times New Roman" w:hAnsi="Times New Roman"/>
          <w:sz w:val="22"/>
          <w:szCs w:val="22"/>
        </w:rPr>
        <w:t>..</w:t>
      </w:r>
      <w:r w:rsidRPr="001C13EC">
        <w:rPr>
          <w:rFonts w:ascii="Times New Roman" w:hAnsi="Times New Roman"/>
          <w:sz w:val="22"/>
          <w:szCs w:val="22"/>
        </w:rPr>
        <w:t xml:space="preserve"> </w:t>
      </w:r>
    </w:p>
    <w:p w14:paraId="5C7D3836" w14:textId="77777777" w:rsidR="00F54A96" w:rsidRPr="001C13EC" w:rsidRDefault="0027513E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t>adres</w:t>
      </w:r>
      <w:r w:rsidR="00F54A96" w:rsidRPr="001C13EC">
        <w:rPr>
          <w:rFonts w:ascii="Times New Roman" w:hAnsi="Times New Roman"/>
          <w:sz w:val="22"/>
          <w:szCs w:val="22"/>
        </w:rPr>
        <w:t>. ………………………………………………………………………………………………</w:t>
      </w:r>
      <w:r w:rsidR="00AF10FA" w:rsidRPr="001C13EC">
        <w:rPr>
          <w:rFonts w:ascii="Times New Roman" w:hAnsi="Times New Roman"/>
          <w:sz w:val="22"/>
          <w:szCs w:val="22"/>
          <w:lang w:val="pl-PL"/>
        </w:rPr>
        <w:t>……</w:t>
      </w:r>
      <w:r w:rsidR="004762EB">
        <w:rPr>
          <w:rFonts w:ascii="Times New Roman" w:hAnsi="Times New Roman"/>
          <w:sz w:val="22"/>
          <w:szCs w:val="22"/>
          <w:lang w:val="pl-PL"/>
        </w:rPr>
        <w:t>..</w:t>
      </w:r>
    </w:p>
    <w:p w14:paraId="4AE25213" w14:textId="77777777" w:rsidR="00F54A96" w:rsidRPr="001C13EC" w:rsidRDefault="0027513E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bookmarkStart w:id="3" w:name="_Hlk67985772"/>
      <w:r>
        <w:rPr>
          <w:rFonts w:ascii="Times New Roman" w:hAnsi="Times New Roman"/>
          <w:sz w:val="22"/>
          <w:szCs w:val="22"/>
          <w:lang w:val="pl-PL"/>
        </w:rPr>
        <w:t>województwo</w:t>
      </w:r>
      <w:r w:rsidR="0000686B" w:rsidRPr="001C13EC">
        <w:rPr>
          <w:rFonts w:ascii="Times New Roman" w:hAnsi="Times New Roman"/>
          <w:sz w:val="22"/>
          <w:szCs w:val="22"/>
        </w:rPr>
        <w:t>……………………</w:t>
      </w:r>
      <w:r w:rsidR="00756EB9">
        <w:rPr>
          <w:rFonts w:ascii="Times New Roman" w:hAnsi="Times New Roman"/>
          <w:sz w:val="22"/>
          <w:szCs w:val="22"/>
          <w:lang w:val="pl-PL"/>
        </w:rPr>
        <w:t>………….</w:t>
      </w:r>
      <w:r>
        <w:rPr>
          <w:rFonts w:ascii="Times New Roman" w:hAnsi="Times New Roman"/>
          <w:sz w:val="22"/>
          <w:szCs w:val="22"/>
        </w:rPr>
        <w:t>…………………</w:t>
      </w:r>
      <w:r w:rsidR="0032767D" w:rsidRPr="001C13EC">
        <w:rPr>
          <w:rFonts w:ascii="Times New Roman" w:hAnsi="Times New Roman"/>
          <w:sz w:val="22"/>
          <w:szCs w:val="22"/>
        </w:rPr>
        <w:t xml:space="preserve">… </w:t>
      </w:r>
      <w:bookmarkEnd w:id="2"/>
      <w:r w:rsidR="0032767D" w:rsidRPr="001C13EC">
        <w:rPr>
          <w:rFonts w:ascii="Times New Roman" w:hAnsi="Times New Roman"/>
          <w:sz w:val="22"/>
          <w:szCs w:val="22"/>
        </w:rPr>
        <w:t>kraj ……………………………</w:t>
      </w:r>
      <w:r w:rsidR="0032767D" w:rsidRPr="001C13EC">
        <w:rPr>
          <w:rFonts w:ascii="Times New Roman" w:hAnsi="Times New Roman"/>
          <w:sz w:val="22"/>
          <w:szCs w:val="22"/>
          <w:lang w:val="pl-PL"/>
        </w:rPr>
        <w:t>…</w:t>
      </w:r>
      <w:r w:rsidR="00AF10FA" w:rsidRPr="001C13EC">
        <w:rPr>
          <w:rFonts w:ascii="Times New Roman" w:hAnsi="Times New Roman"/>
          <w:sz w:val="22"/>
          <w:szCs w:val="22"/>
          <w:lang w:val="pl-PL"/>
        </w:rPr>
        <w:t>…</w:t>
      </w:r>
      <w:r w:rsidR="004762EB">
        <w:rPr>
          <w:rFonts w:ascii="Times New Roman" w:hAnsi="Times New Roman"/>
          <w:sz w:val="22"/>
          <w:szCs w:val="22"/>
          <w:lang w:val="pl-PL"/>
        </w:rPr>
        <w:t>.</w:t>
      </w:r>
    </w:p>
    <w:bookmarkEnd w:id="3"/>
    <w:p w14:paraId="6773704D" w14:textId="77777777" w:rsidR="00F54A96" w:rsidRPr="001C13EC" w:rsidRDefault="00F54A96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1C13EC">
        <w:rPr>
          <w:rFonts w:ascii="Times New Roman" w:hAnsi="Times New Roman"/>
          <w:sz w:val="22"/>
          <w:szCs w:val="22"/>
        </w:rPr>
        <w:t>adres email (</w:t>
      </w:r>
      <w:r w:rsidRPr="001C13EC">
        <w:rPr>
          <w:rFonts w:ascii="Times New Roman" w:hAnsi="Times New Roman"/>
          <w:i/>
          <w:sz w:val="22"/>
          <w:szCs w:val="22"/>
        </w:rPr>
        <w:t>do kontaktów z Zamawiającym</w:t>
      </w:r>
      <w:r w:rsidRPr="001C13EC">
        <w:rPr>
          <w:rFonts w:ascii="Times New Roman" w:hAnsi="Times New Roman"/>
          <w:sz w:val="22"/>
          <w:szCs w:val="22"/>
        </w:rPr>
        <w:t>)</w:t>
      </w:r>
      <w:r w:rsidR="001C13EC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32767D" w:rsidRPr="001C13EC">
        <w:rPr>
          <w:rFonts w:ascii="Times New Roman" w:hAnsi="Times New Roman"/>
          <w:sz w:val="22"/>
          <w:szCs w:val="22"/>
        </w:rPr>
        <w:t>……………………@…………………………</w:t>
      </w:r>
      <w:r w:rsidR="0032767D" w:rsidRPr="001C13EC">
        <w:rPr>
          <w:rFonts w:ascii="Times New Roman" w:hAnsi="Times New Roman"/>
          <w:sz w:val="22"/>
          <w:szCs w:val="22"/>
          <w:lang w:val="pl-PL"/>
        </w:rPr>
        <w:t>…</w:t>
      </w:r>
      <w:r w:rsidR="00AF10FA" w:rsidRPr="001C13EC">
        <w:rPr>
          <w:rFonts w:ascii="Times New Roman" w:hAnsi="Times New Roman"/>
          <w:sz w:val="22"/>
          <w:szCs w:val="22"/>
          <w:lang w:val="pl-PL"/>
        </w:rPr>
        <w:t>………</w:t>
      </w:r>
    </w:p>
    <w:p w14:paraId="52A82C2A" w14:textId="77777777" w:rsidR="00F54A96" w:rsidRPr="001C13EC" w:rsidRDefault="0000686B" w:rsidP="00F54A96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KRS ………………………… </w:t>
      </w:r>
      <w:r w:rsidR="00F54A96" w:rsidRPr="001C13EC">
        <w:rPr>
          <w:rFonts w:ascii="Times New Roman" w:hAnsi="Times New Roman"/>
          <w:sz w:val="22"/>
          <w:szCs w:val="22"/>
        </w:rPr>
        <w:t xml:space="preserve">NIP </w:t>
      </w:r>
      <w:r w:rsidRPr="001C13EC">
        <w:rPr>
          <w:rFonts w:ascii="Times New Roman" w:hAnsi="Times New Roman"/>
          <w:sz w:val="22"/>
          <w:szCs w:val="22"/>
        </w:rPr>
        <w:t xml:space="preserve">………………………… </w:t>
      </w:r>
      <w:r w:rsidR="00F54A96" w:rsidRPr="001C13EC">
        <w:rPr>
          <w:rFonts w:ascii="Times New Roman" w:hAnsi="Times New Roman"/>
          <w:sz w:val="22"/>
          <w:szCs w:val="22"/>
        </w:rPr>
        <w:t xml:space="preserve">REGON </w:t>
      </w:r>
      <w:r w:rsidRPr="001C13EC">
        <w:rPr>
          <w:rFonts w:ascii="Times New Roman" w:hAnsi="Times New Roman"/>
          <w:sz w:val="22"/>
          <w:szCs w:val="22"/>
        </w:rPr>
        <w:t>………………………………</w:t>
      </w:r>
      <w:r w:rsidR="004762EB">
        <w:rPr>
          <w:rFonts w:ascii="Times New Roman" w:hAnsi="Times New Roman"/>
          <w:sz w:val="22"/>
          <w:szCs w:val="22"/>
        </w:rPr>
        <w:t>...</w:t>
      </w:r>
    </w:p>
    <w:p w14:paraId="18B31A35" w14:textId="1AF10626" w:rsidR="004147CD" w:rsidRDefault="009C2B54" w:rsidP="004762EB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Unikalny i</w:t>
      </w:r>
      <w:r w:rsidR="004762EB">
        <w:rPr>
          <w:rFonts w:ascii="Times New Roman" w:hAnsi="Times New Roman"/>
          <w:sz w:val="22"/>
          <w:szCs w:val="22"/>
          <w:shd w:val="clear" w:color="auto" w:fill="FFFFFF"/>
        </w:rPr>
        <w:t xml:space="preserve">dentyfikator hurtowni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farmaceutycznej </w:t>
      </w:r>
      <w:r w:rsidR="004762EB">
        <w:rPr>
          <w:rFonts w:ascii="Times New Roman" w:hAnsi="Times New Roman"/>
          <w:sz w:val="22"/>
          <w:szCs w:val="22"/>
          <w:shd w:val="clear" w:color="auto" w:fill="FFFFFF"/>
        </w:rPr>
        <w:t>(ID)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14:paraId="2A0119A7" w14:textId="77777777" w:rsidR="004147CD" w:rsidRDefault="004147CD" w:rsidP="004762EB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741F091" w14:textId="77777777" w:rsidR="004762EB" w:rsidRPr="004147CD" w:rsidRDefault="00A46B20" w:rsidP="004147CD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…………………………………………..</w:t>
      </w:r>
      <w:r w:rsidR="004762EB">
        <w:rPr>
          <w:rFonts w:ascii="Times New Roman" w:hAnsi="Times New Roman"/>
          <w:sz w:val="22"/>
          <w:szCs w:val="22"/>
          <w:shd w:val="clear" w:color="auto" w:fill="FFFFFF"/>
        </w:rPr>
        <w:t>…</w:t>
      </w:r>
      <w:r w:rsidR="009C2B54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                          </w:t>
      </w:r>
      <w:r w:rsidR="004762EB" w:rsidRPr="004762EB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(</w:t>
      </w:r>
      <w:r w:rsidR="004762EB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wynikający </w:t>
      </w:r>
      <w:r w:rsidR="004762EB" w:rsidRPr="004762EB">
        <w:rPr>
          <w:rFonts w:ascii="Times New Roman" w:hAnsi="Times New Roman"/>
          <w:i/>
          <w:sz w:val="18"/>
          <w:szCs w:val="18"/>
          <w:shd w:val="clear" w:color="auto" w:fill="FFFFFF"/>
        </w:rPr>
        <w:t>z Rejestru Hurtowni Farmaceutycznych)</w:t>
      </w:r>
    </w:p>
    <w:p w14:paraId="07B69670" w14:textId="77777777" w:rsidR="004762EB" w:rsidRPr="006D4B24" w:rsidRDefault="004762EB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02B5FD2A" w14:textId="77777777" w:rsidR="001C13EC" w:rsidRPr="001C13EC" w:rsidRDefault="001C13EC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</w:rPr>
        <w:t>Wykonawca 2</w:t>
      </w:r>
      <w:r>
        <w:rPr>
          <w:rFonts w:ascii="Times New Roman" w:hAnsi="Times New Roman"/>
          <w:b/>
          <w:sz w:val="22"/>
          <w:szCs w:val="22"/>
          <w:lang w:val="pl-PL"/>
        </w:rPr>
        <w:t>*</w:t>
      </w:r>
      <w:r w:rsidRPr="001C13EC">
        <w:rPr>
          <w:rFonts w:ascii="Times New Roman" w:hAnsi="Times New Roman"/>
          <w:b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  <w:r w:rsidRPr="001C13EC">
        <w:rPr>
          <w:rFonts w:ascii="Times New Roman" w:hAnsi="Times New Roman"/>
          <w:sz w:val="22"/>
          <w:szCs w:val="22"/>
        </w:rPr>
        <w:t xml:space="preserve"> </w:t>
      </w:r>
    </w:p>
    <w:p w14:paraId="1ABDE9C2" w14:textId="77777777" w:rsidR="001C13EC" w:rsidRPr="001C13EC" w:rsidRDefault="00AD2F44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t>adres.</w:t>
      </w:r>
      <w:r w:rsidR="001C13EC" w:rsidRPr="001C13E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A46B20">
        <w:rPr>
          <w:rFonts w:ascii="Times New Roman" w:hAnsi="Times New Roman"/>
          <w:sz w:val="22"/>
          <w:szCs w:val="22"/>
        </w:rPr>
        <w:t>.</w:t>
      </w:r>
      <w:r w:rsidR="001C13EC" w:rsidRPr="001C13EC">
        <w:rPr>
          <w:rFonts w:ascii="Times New Roman" w:hAnsi="Times New Roman"/>
          <w:sz w:val="22"/>
          <w:szCs w:val="22"/>
        </w:rPr>
        <w:t>………</w:t>
      </w:r>
      <w:r w:rsidR="001C13EC" w:rsidRPr="001C13EC">
        <w:rPr>
          <w:rFonts w:ascii="Times New Roman" w:hAnsi="Times New Roman"/>
          <w:sz w:val="22"/>
          <w:szCs w:val="22"/>
          <w:lang w:val="pl-PL"/>
        </w:rPr>
        <w:t>……</w:t>
      </w:r>
    </w:p>
    <w:p w14:paraId="02BD857C" w14:textId="77777777" w:rsidR="00756EB9" w:rsidRPr="001C13EC" w:rsidRDefault="00AD2F44" w:rsidP="00756EB9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województwo</w:t>
      </w:r>
      <w:r w:rsidR="00756EB9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756EB9" w:rsidRPr="001C13EC">
        <w:rPr>
          <w:rFonts w:ascii="Times New Roman" w:hAnsi="Times New Roman"/>
          <w:sz w:val="22"/>
          <w:szCs w:val="22"/>
        </w:rPr>
        <w:t>…………………………</w:t>
      </w:r>
      <w:r w:rsidR="00756EB9">
        <w:rPr>
          <w:rFonts w:ascii="Times New Roman" w:hAnsi="Times New Roman"/>
          <w:sz w:val="22"/>
          <w:szCs w:val="22"/>
          <w:lang w:val="pl-PL"/>
        </w:rPr>
        <w:t>………….</w:t>
      </w:r>
      <w:r>
        <w:rPr>
          <w:rFonts w:ascii="Times New Roman" w:hAnsi="Times New Roman"/>
          <w:sz w:val="22"/>
          <w:szCs w:val="22"/>
        </w:rPr>
        <w:t>…………</w:t>
      </w:r>
      <w:r w:rsidR="00756EB9" w:rsidRPr="001C13EC">
        <w:rPr>
          <w:rFonts w:ascii="Times New Roman" w:hAnsi="Times New Roman"/>
          <w:sz w:val="22"/>
          <w:szCs w:val="22"/>
        </w:rPr>
        <w:t xml:space="preserve"> kraj ……………………</w:t>
      </w:r>
      <w:r w:rsidR="00A46B20">
        <w:rPr>
          <w:rFonts w:ascii="Times New Roman" w:hAnsi="Times New Roman"/>
          <w:sz w:val="22"/>
          <w:szCs w:val="22"/>
        </w:rPr>
        <w:t>….</w:t>
      </w:r>
      <w:r w:rsidR="00756EB9" w:rsidRPr="001C13EC">
        <w:rPr>
          <w:rFonts w:ascii="Times New Roman" w:hAnsi="Times New Roman"/>
          <w:sz w:val="22"/>
          <w:szCs w:val="22"/>
        </w:rPr>
        <w:t>………</w:t>
      </w:r>
      <w:r w:rsidR="00756EB9" w:rsidRPr="001C13EC">
        <w:rPr>
          <w:rFonts w:ascii="Times New Roman" w:hAnsi="Times New Roman"/>
          <w:sz w:val="22"/>
          <w:szCs w:val="22"/>
          <w:lang w:val="pl-PL"/>
        </w:rPr>
        <w:t>……</w:t>
      </w:r>
      <w:r w:rsidR="00756EB9">
        <w:rPr>
          <w:rFonts w:ascii="Times New Roman" w:hAnsi="Times New Roman"/>
          <w:sz w:val="22"/>
          <w:szCs w:val="22"/>
          <w:lang w:val="pl-PL"/>
        </w:rPr>
        <w:t>.</w:t>
      </w:r>
    </w:p>
    <w:p w14:paraId="3BB68D89" w14:textId="77777777" w:rsidR="001C13EC" w:rsidRPr="001C13EC" w:rsidRDefault="001C13EC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1C13EC">
        <w:rPr>
          <w:rFonts w:ascii="Times New Roman" w:hAnsi="Times New Roman"/>
          <w:sz w:val="22"/>
          <w:szCs w:val="22"/>
        </w:rPr>
        <w:t>adres email (</w:t>
      </w:r>
      <w:r w:rsidRPr="001C13EC">
        <w:rPr>
          <w:rFonts w:ascii="Times New Roman" w:hAnsi="Times New Roman"/>
          <w:i/>
          <w:sz w:val="22"/>
          <w:szCs w:val="22"/>
        </w:rPr>
        <w:t>do kontaktów z Zamawiającym</w:t>
      </w:r>
      <w:r w:rsidRPr="001C13E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……………………@…………………………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…………</w:t>
      </w:r>
    </w:p>
    <w:p w14:paraId="6560900B" w14:textId="77777777" w:rsidR="001C13EC" w:rsidRPr="001C13EC" w:rsidRDefault="001C13EC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KRS ………………………… NIP ………………………… REGON ……………………</w:t>
      </w:r>
      <w:r w:rsidR="00A46B20">
        <w:rPr>
          <w:rFonts w:ascii="Times New Roman" w:hAnsi="Times New Roman"/>
          <w:sz w:val="22"/>
          <w:szCs w:val="22"/>
        </w:rPr>
        <w:t>...</w:t>
      </w:r>
      <w:r w:rsidRPr="001C13EC">
        <w:rPr>
          <w:rFonts w:ascii="Times New Roman" w:hAnsi="Times New Roman"/>
          <w:sz w:val="22"/>
          <w:szCs w:val="22"/>
        </w:rPr>
        <w:t>…………</w:t>
      </w:r>
    </w:p>
    <w:p w14:paraId="4482ED95" w14:textId="2DE443FD" w:rsidR="004147CD" w:rsidRDefault="009C2B54" w:rsidP="009C2B54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Unikalny identyfikator hurtowni farmaceutycznej (ID)</w:t>
      </w:r>
      <w:r w:rsidR="00A46B20" w:rsidRPr="00A46B2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6DE14312" w14:textId="77777777" w:rsidR="004147CD" w:rsidRDefault="004147CD" w:rsidP="009C2B54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75D6F07D" w14:textId="77777777" w:rsidR="009C2B54" w:rsidRPr="004147CD" w:rsidRDefault="00A46B20" w:rsidP="004147CD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…………………………………………</w:t>
      </w:r>
      <w:r w:rsidR="009C2B54" w:rsidRPr="004762EB">
        <w:rPr>
          <w:rFonts w:ascii="Times New Roman" w:hAnsi="Times New Roman"/>
          <w:i/>
          <w:sz w:val="18"/>
          <w:szCs w:val="18"/>
          <w:shd w:val="clear" w:color="auto" w:fill="FFFFFF"/>
        </w:rPr>
        <w:t>(</w:t>
      </w:r>
      <w:r w:rsidR="009C2B54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wynikający </w:t>
      </w:r>
      <w:r w:rsidR="009C2B54" w:rsidRPr="004762EB">
        <w:rPr>
          <w:rFonts w:ascii="Times New Roman" w:hAnsi="Times New Roman"/>
          <w:i/>
          <w:sz w:val="18"/>
          <w:szCs w:val="18"/>
          <w:shd w:val="clear" w:color="auto" w:fill="FFFFFF"/>
        </w:rPr>
        <w:t>z Rejestru Hurtowni Farmaceutycznych)</w:t>
      </w:r>
    </w:p>
    <w:p w14:paraId="51D4DB6D" w14:textId="77777777" w:rsidR="009C2B54" w:rsidRPr="006D4B24" w:rsidRDefault="009C2B54" w:rsidP="009C2B54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6DF2D3B7" w14:textId="77777777" w:rsidR="0000686B" w:rsidRPr="001C13EC" w:rsidRDefault="00F54A96" w:rsidP="00F54A96">
      <w:pPr>
        <w:pStyle w:val="Tekstpodstawowywcity"/>
        <w:spacing w:line="276" w:lineRule="auto"/>
        <w:ind w:left="0"/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1C13EC">
        <w:rPr>
          <w:rFonts w:ascii="Times New Roman" w:hAnsi="Times New Roman"/>
          <w:b/>
          <w:sz w:val="22"/>
          <w:szCs w:val="22"/>
        </w:rPr>
        <w:t>Pełnomocnik**</w:t>
      </w:r>
      <w:r w:rsidRPr="001C13EC">
        <w:rPr>
          <w:rFonts w:ascii="Times New Roman" w:hAnsi="Times New Roman"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do</w:t>
      </w:r>
      <w:r w:rsidRPr="001C13EC">
        <w:rPr>
          <w:rFonts w:ascii="Times New Roman" w:hAnsi="Times New Roman"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 xml:space="preserve">reprezentowania Wykonawców ubiegających się wspólnie o udzielenie Zamówienia (Lider Konsorcjum) </w:t>
      </w:r>
      <w:r w:rsidR="00614837" w:rsidRPr="001C13EC">
        <w:rPr>
          <w:rFonts w:ascii="Times New Roman" w:hAnsi="Times New Roman"/>
          <w:bCs/>
          <w:sz w:val="22"/>
          <w:szCs w:val="22"/>
        </w:rPr>
        <w:t>……………………………………………………</w:t>
      </w:r>
      <w:r w:rsidR="00614837" w:rsidRPr="001C13EC">
        <w:rPr>
          <w:rFonts w:ascii="Times New Roman" w:hAnsi="Times New Roman"/>
          <w:bCs/>
          <w:sz w:val="22"/>
          <w:szCs w:val="22"/>
          <w:lang w:val="pl-PL"/>
        </w:rPr>
        <w:t>…</w:t>
      </w:r>
      <w:r w:rsidR="00AF10FA" w:rsidRPr="001C13EC">
        <w:rPr>
          <w:rFonts w:ascii="Times New Roman" w:hAnsi="Times New Roman"/>
          <w:bCs/>
          <w:sz w:val="22"/>
          <w:szCs w:val="22"/>
          <w:lang w:val="pl-PL"/>
        </w:rPr>
        <w:t>………………</w:t>
      </w:r>
    </w:p>
    <w:p w14:paraId="17B0FBA2" w14:textId="77777777" w:rsidR="00AF10FA" w:rsidRPr="001C13EC" w:rsidRDefault="00AD2F44" w:rsidP="00AF10FA">
      <w:pPr>
        <w:pStyle w:val="Tekstpodstawowywcity"/>
        <w:spacing w:after="0" w:line="360" w:lineRule="auto"/>
        <w:ind w:left="0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t>adres.</w:t>
      </w:r>
      <w:r w:rsidR="00AF10FA" w:rsidRPr="001C13EC"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 w:rsidR="00A46B20">
        <w:rPr>
          <w:rFonts w:ascii="Times New Roman" w:hAnsi="Times New Roman"/>
          <w:sz w:val="22"/>
          <w:szCs w:val="22"/>
        </w:rPr>
        <w:t>.</w:t>
      </w:r>
      <w:r w:rsidR="00AF10FA" w:rsidRPr="001C13EC">
        <w:rPr>
          <w:rFonts w:ascii="Times New Roman" w:hAnsi="Times New Roman"/>
          <w:sz w:val="22"/>
          <w:szCs w:val="22"/>
        </w:rPr>
        <w:t>………………</w:t>
      </w:r>
      <w:r w:rsidR="00AF10FA" w:rsidRPr="001C13EC">
        <w:rPr>
          <w:rFonts w:ascii="Times New Roman" w:hAnsi="Times New Roman"/>
          <w:sz w:val="22"/>
          <w:szCs w:val="22"/>
          <w:lang w:val="pl-PL"/>
        </w:rPr>
        <w:t>…</w:t>
      </w:r>
    </w:p>
    <w:p w14:paraId="7BB23BE8" w14:textId="77777777" w:rsidR="00756EB9" w:rsidRPr="001C13EC" w:rsidRDefault="00AD2F44" w:rsidP="00756EB9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województwo</w:t>
      </w:r>
      <w:r w:rsidR="00756EB9" w:rsidRPr="001C13EC">
        <w:rPr>
          <w:rFonts w:ascii="Times New Roman" w:hAnsi="Times New Roman"/>
          <w:sz w:val="22"/>
          <w:szCs w:val="22"/>
        </w:rPr>
        <w:t>…………………………</w:t>
      </w:r>
      <w:r w:rsidR="00756EB9">
        <w:rPr>
          <w:rFonts w:ascii="Times New Roman" w:hAnsi="Times New Roman"/>
          <w:sz w:val="22"/>
          <w:szCs w:val="22"/>
          <w:lang w:val="pl-PL"/>
        </w:rPr>
        <w:t>………….</w:t>
      </w:r>
      <w:r>
        <w:rPr>
          <w:rFonts w:ascii="Times New Roman" w:hAnsi="Times New Roman"/>
          <w:sz w:val="22"/>
          <w:szCs w:val="22"/>
        </w:rPr>
        <w:t>………</w:t>
      </w:r>
      <w:r w:rsidR="00756EB9" w:rsidRPr="001C13EC">
        <w:rPr>
          <w:rFonts w:ascii="Times New Roman" w:hAnsi="Times New Roman"/>
          <w:sz w:val="22"/>
          <w:szCs w:val="22"/>
        </w:rPr>
        <w:t>kraj ……………………</w:t>
      </w:r>
      <w:r w:rsidR="00A46B20">
        <w:rPr>
          <w:rFonts w:ascii="Times New Roman" w:hAnsi="Times New Roman"/>
          <w:sz w:val="22"/>
          <w:szCs w:val="22"/>
        </w:rPr>
        <w:t>….…..</w:t>
      </w:r>
      <w:r w:rsidR="00756EB9" w:rsidRPr="001C13EC">
        <w:rPr>
          <w:rFonts w:ascii="Times New Roman" w:hAnsi="Times New Roman"/>
          <w:sz w:val="22"/>
          <w:szCs w:val="22"/>
        </w:rPr>
        <w:t>………</w:t>
      </w:r>
      <w:r w:rsidR="00756EB9" w:rsidRPr="001C13EC">
        <w:rPr>
          <w:rFonts w:ascii="Times New Roman" w:hAnsi="Times New Roman"/>
          <w:sz w:val="22"/>
          <w:szCs w:val="22"/>
          <w:lang w:val="pl-PL"/>
        </w:rPr>
        <w:t>……</w:t>
      </w:r>
      <w:r w:rsidR="00756EB9">
        <w:rPr>
          <w:rFonts w:ascii="Times New Roman" w:hAnsi="Times New Roman"/>
          <w:sz w:val="22"/>
          <w:szCs w:val="22"/>
          <w:lang w:val="pl-PL"/>
        </w:rPr>
        <w:t>.</w:t>
      </w:r>
    </w:p>
    <w:p w14:paraId="7FB12D1C" w14:textId="77777777" w:rsidR="001C13EC" w:rsidRPr="001C13EC" w:rsidRDefault="001C13EC" w:rsidP="001C13EC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  <w:lang w:val="pl-PL"/>
        </w:rPr>
      </w:pPr>
      <w:r w:rsidRPr="001C13EC">
        <w:rPr>
          <w:rFonts w:ascii="Times New Roman" w:hAnsi="Times New Roman"/>
          <w:sz w:val="22"/>
          <w:szCs w:val="22"/>
        </w:rPr>
        <w:t>adres email (</w:t>
      </w:r>
      <w:r w:rsidRPr="001C13EC">
        <w:rPr>
          <w:rFonts w:ascii="Times New Roman" w:hAnsi="Times New Roman"/>
          <w:i/>
          <w:sz w:val="22"/>
          <w:szCs w:val="22"/>
        </w:rPr>
        <w:t>do kontaktów z Zamawiającym</w:t>
      </w:r>
      <w:r w:rsidRPr="001C13E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……………………@…………………………</w:t>
      </w:r>
      <w:r w:rsidRPr="001C13EC">
        <w:rPr>
          <w:rFonts w:ascii="Times New Roman" w:hAnsi="Times New Roman"/>
          <w:sz w:val="22"/>
          <w:szCs w:val="22"/>
          <w:lang w:val="pl-PL"/>
        </w:rPr>
        <w:t>…………</w:t>
      </w:r>
    </w:p>
    <w:p w14:paraId="4B1C98DC" w14:textId="77777777" w:rsidR="001C13EC" w:rsidRPr="001C13EC" w:rsidRDefault="001C13EC" w:rsidP="00981F63">
      <w:pPr>
        <w:pStyle w:val="Tekstpodstawowywcity"/>
        <w:spacing w:after="0" w:line="360" w:lineRule="auto"/>
        <w:ind w:left="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KRS ………………………… NIP ………………………… REGON ………………………………</w:t>
      </w:r>
      <w:r w:rsidR="00981F63">
        <w:rPr>
          <w:rFonts w:ascii="Times New Roman" w:hAnsi="Times New Roman"/>
          <w:sz w:val="22"/>
          <w:szCs w:val="22"/>
        </w:rPr>
        <w:t>..</w:t>
      </w:r>
    </w:p>
    <w:p w14:paraId="23211C58" w14:textId="77777777" w:rsidR="004147CD" w:rsidRDefault="009278EC" w:rsidP="009278EC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Unikalny identyfikator hurto</w:t>
      </w:r>
      <w:r w:rsidR="00A46B20">
        <w:rPr>
          <w:rFonts w:ascii="Times New Roman" w:hAnsi="Times New Roman"/>
          <w:sz w:val="22"/>
          <w:szCs w:val="22"/>
          <w:shd w:val="clear" w:color="auto" w:fill="FFFFFF"/>
        </w:rPr>
        <w:t>wni farmaceutycznej (ID)</w:t>
      </w:r>
      <w:r w:rsidR="00A46B20" w:rsidRPr="00A46B2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147CD">
        <w:rPr>
          <w:rFonts w:ascii="Times New Roman" w:hAnsi="Times New Roman"/>
          <w:sz w:val="20"/>
          <w:szCs w:val="20"/>
          <w:shd w:val="clear" w:color="auto" w:fill="FFFFFF"/>
          <w:lang w:val="pl-PL"/>
        </w:rPr>
        <w:t>-</w:t>
      </w:r>
      <w:bookmarkStart w:id="4" w:name="_Hlk160703174"/>
      <w:r w:rsidR="00A46B20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bookmarkEnd w:id="4"/>
    </w:p>
    <w:p w14:paraId="48492F70" w14:textId="77777777" w:rsidR="004147CD" w:rsidRDefault="004147CD" w:rsidP="009278EC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3AADC2DD" w14:textId="77777777" w:rsidR="009278EC" w:rsidRPr="004147CD" w:rsidRDefault="00A46B20" w:rsidP="004147CD">
      <w:pPr>
        <w:pStyle w:val="Tekstpodstawowywcity"/>
        <w:spacing w:after="0"/>
        <w:ind w:left="0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……………………………</w:t>
      </w:r>
      <w:r w:rsidR="009278EC">
        <w:rPr>
          <w:rFonts w:ascii="Times New Roman" w:hAnsi="Times New Roman"/>
          <w:sz w:val="22"/>
          <w:szCs w:val="22"/>
          <w:shd w:val="clear" w:color="auto" w:fill="FFFFFF"/>
        </w:rPr>
        <w:t>………</w:t>
      </w:r>
      <w:r w:rsidR="004147CD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..</w:t>
      </w:r>
      <w:r w:rsidR="009278EC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                                </w:t>
      </w:r>
      <w:r w:rsidR="009278EC" w:rsidRPr="004762EB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(</w:t>
      </w:r>
      <w:r w:rsidR="009278EC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wynikający </w:t>
      </w:r>
      <w:r w:rsidR="009278EC" w:rsidRPr="004762EB">
        <w:rPr>
          <w:rFonts w:ascii="Times New Roman" w:hAnsi="Times New Roman"/>
          <w:i/>
          <w:sz w:val="18"/>
          <w:szCs w:val="18"/>
          <w:shd w:val="clear" w:color="auto" w:fill="FFFFFF"/>
        </w:rPr>
        <w:t>z Rejestru Hurtowni Farmaceutycznych)</w:t>
      </w:r>
    </w:p>
    <w:p w14:paraId="371976B2" w14:textId="77777777" w:rsidR="009278EC" w:rsidRDefault="009278EC" w:rsidP="00AF10FA">
      <w:pPr>
        <w:pStyle w:val="Zwykytekst"/>
        <w:spacing w:line="276" w:lineRule="auto"/>
        <w:rPr>
          <w:rFonts w:ascii="Times New Roman" w:hAnsi="Times New Roman"/>
          <w:bCs/>
          <w:sz w:val="16"/>
          <w:szCs w:val="22"/>
          <w:lang w:val="pl-PL"/>
        </w:rPr>
      </w:pPr>
    </w:p>
    <w:p w14:paraId="66EB5F68" w14:textId="77777777" w:rsidR="00AF10FA" w:rsidRPr="00E46954" w:rsidRDefault="00AF10FA" w:rsidP="00AF10FA">
      <w:pPr>
        <w:pStyle w:val="Zwykytekst"/>
        <w:spacing w:line="276" w:lineRule="auto"/>
        <w:rPr>
          <w:rFonts w:ascii="Times New Roman" w:hAnsi="Times New Roman"/>
          <w:bCs/>
          <w:sz w:val="16"/>
          <w:szCs w:val="22"/>
          <w:lang w:val="pl-PL"/>
        </w:rPr>
      </w:pPr>
      <w:r w:rsidRPr="00E46954">
        <w:rPr>
          <w:rFonts w:ascii="Times New Roman" w:hAnsi="Times New Roman"/>
          <w:bCs/>
          <w:sz w:val="16"/>
          <w:szCs w:val="22"/>
          <w:lang w:val="pl-PL"/>
        </w:rPr>
        <w:t>* niepotrzebne skreślić lub powielić w przypadku większej liczby Wykonawców wspólnie ubiegających się o udzielenie Zamówienia</w:t>
      </w:r>
    </w:p>
    <w:p w14:paraId="6EB80354" w14:textId="77777777" w:rsidR="00F54A96" w:rsidRDefault="00F54A96" w:rsidP="00AF10FA">
      <w:pPr>
        <w:pStyle w:val="Zwykytekst"/>
        <w:spacing w:line="276" w:lineRule="auto"/>
        <w:rPr>
          <w:rFonts w:ascii="Times New Roman" w:hAnsi="Times New Roman"/>
          <w:bCs/>
          <w:sz w:val="16"/>
          <w:szCs w:val="22"/>
        </w:rPr>
      </w:pPr>
      <w:r w:rsidRPr="00E46954">
        <w:rPr>
          <w:rFonts w:ascii="Times New Roman" w:hAnsi="Times New Roman"/>
          <w:bCs/>
          <w:sz w:val="16"/>
          <w:szCs w:val="22"/>
        </w:rPr>
        <w:t>** wypełniają jedynie Wykonawcy wspólne ubiegający się o udzielenie Zamówienia (spółki cywilne lub konsorcja)</w:t>
      </w:r>
    </w:p>
    <w:p w14:paraId="24649299" w14:textId="77777777" w:rsidR="00852C12" w:rsidRPr="001C13EC" w:rsidRDefault="00852C12" w:rsidP="00617BA6">
      <w:pPr>
        <w:pStyle w:val="Zwykytekst"/>
        <w:spacing w:line="276" w:lineRule="auto"/>
        <w:rPr>
          <w:rFonts w:ascii="Times New Roman" w:hAnsi="Times New Roman"/>
          <w:bCs/>
          <w:sz w:val="22"/>
          <w:szCs w:val="22"/>
          <w:lang w:val="pl-PL"/>
        </w:rPr>
      </w:pPr>
    </w:p>
    <w:p w14:paraId="4158AC68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01DAEDCC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6E160AF" w14:textId="77777777" w:rsidR="00945F30" w:rsidRPr="00E46954" w:rsidRDefault="0000686B" w:rsidP="005260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1C13EC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</w:t>
      </w:r>
      <w:r w:rsidR="00E97CED">
        <w:rPr>
          <w:rFonts w:ascii="Times New Roman" w:hAnsi="Times New Roman"/>
          <w:bCs/>
          <w:sz w:val="22"/>
          <w:szCs w:val="22"/>
          <w:lang w:val="pl-PL"/>
        </w:rPr>
        <w:t xml:space="preserve">i przedłożonymi przez nas dokumentami, w tym przedmiotowymi środkami dowodowymi, </w:t>
      </w:r>
      <w:r w:rsidRPr="001C13EC">
        <w:rPr>
          <w:rFonts w:ascii="Times New Roman" w:hAnsi="Times New Roman"/>
          <w:bCs/>
          <w:sz w:val="22"/>
          <w:szCs w:val="22"/>
        </w:rPr>
        <w:t xml:space="preserve">na warunkach określonych w </w:t>
      </w:r>
      <w:r w:rsidR="00B94052" w:rsidRPr="001C13EC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4F46EE8B" w14:textId="77777777" w:rsidR="00E55EC7" w:rsidRPr="001C13EC" w:rsidRDefault="004D2283" w:rsidP="005260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1C13EC">
        <w:rPr>
          <w:rFonts w:ascii="Times New Roman" w:hAnsi="Times New Roman"/>
          <w:b/>
          <w:sz w:val="22"/>
          <w:szCs w:val="22"/>
        </w:rPr>
        <w:t xml:space="preserve">wykonać </w:t>
      </w:r>
      <w:r w:rsidRPr="001C13EC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1C13EC">
        <w:rPr>
          <w:rFonts w:ascii="Times New Roman" w:hAnsi="Times New Roman"/>
          <w:b/>
          <w:sz w:val="22"/>
          <w:szCs w:val="22"/>
        </w:rPr>
        <w:t>w terminie</w:t>
      </w:r>
      <w:r w:rsidRPr="001C13EC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171601">
        <w:rPr>
          <w:rFonts w:ascii="Times New Roman" w:hAnsi="Times New Roman"/>
          <w:bCs/>
          <w:sz w:val="22"/>
          <w:szCs w:val="22"/>
        </w:rPr>
        <w:t>.</w:t>
      </w:r>
    </w:p>
    <w:p w14:paraId="6F3A3A96" w14:textId="77777777" w:rsidR="00D2087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  <w:lang w:val="pl-PL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27E68282" w14:textId="77777777" w:rsidR="0086020B" w:rsidRDefault="0086020B" w:rsidP="006F5FC0">
      <w:pPr>
        <w:pStyle w:val="Akapitzlist"/>
        <w:ind w:left="426"/>
        <w:rPr>
          <w:rFonts w:ascii="Times New Roman" w:hAnsi="Times New Roman"/>
          <w:bCs/>
          <w:sz w:val="22"/>
          <w:szCs w:val="22"/>
        </w:rPr>
      </w:pPr>
    </w:p>
    <w:p w14:paraId="51296C00" w14:textId="77777777" w:rsidR="00945F30" w:rsidRDefault="00981F63" w:rsidP="00E46954">
      <w:pPr>
        <w:pStyle w:val="Akapitzlist"/>
        <w:ind w:left="426"/>
        <w:rPr>
          <w:rFonts w:ascii="Times New Roman" w:hAnsi="Times New Roman"/>
          <w:bCs/>
          <w:sz w:val="22"/>
          <w:szCs w:val="22"/>
        </w:rPr>
      </w:pPr>
      <w:r w:rsidRPr="00E46954">
        <w:rPr>
          <w:rFonts w:ascii="Times New Roman" w:hAnsi="Times New Roman"/>
          <w:bCs/>
          <w:sz w:val="22"/>
          <w:szCs w:val="22"/>
        </w:rPr>
        <w:t xml:space="preserve">Pakiet </w:t>
      </w:r>
      <w:r w:rsidR="006F5FC0" w:rsidRPr="00E46954">
        <w:rPr>
          <w:rFonts w:ascii="Times New Roman" w:hAnsi="Times New Roman"/>
          <w:bCs/>
          <w:sz w:val="22"/>
          <w:szCs w:val="22"/>
        </w:rPr>
        <w:t xml:space="preserve"> nr </w:t>
      </w:r>
      <w:r w:rsidR="002205A5" w:rsidRPr="00E46954">
        <w:rPr>
          <w:rFonts w:ascii="Times New Roman" w:hAnsi="Times New Roman"/>
          <w:bCs/>
          <w:sz w:val="22"/>
          <w:szCs w:val="22"/>
        </w:rPr>
        <w:t>…</w:t>
      </w:r>
      <w:r w:rsidR="00E46954">
        <w:rPr>
          <w:rFonts w:ascii="Times New Roman" w:hAnsi="Times New Roman"/>
          <w:bCs/>
          <w:sz w:val="18"/>
          <w:szCs w:val="22"/>
        </w:rPr>
        <w:t>***</w:t>
      </w:r>
    </w:p>
    <w:p w14:paraId="3D210D5F" w14:textId="77777777" w:rsidR="00F21EFE" w:rsidRPr="00E46954" w:rsidRDefault="002205A5" w:rsidP="00E46954">
      <w:pPr>
        <w:pStyle w:val="Akapitzlist"/>
        <w:ind w:left="426"/>
        <w:rPr>
          <w:rFonts w:ascii="Times New Roman" w:hAnsi="Times New Roman"/>
          <w:sz w:val="22"/>
          <w:szCs w:val="22"/>
        </w:rPr>
      </w:pPr>
      <w:r w:rsidRPr="00E46954">
        <w:rPr>
          <w:rFonts w:ascii="Times New Roman" w:hAnsi="Times New Roman"/>
          <w:bCs/>
          <w:sz w:val="22"/>
          <w:szCs w:val="22"/>
        </w:rPr>
        <w:t xml:space="preserve"> </w:t>
      </w:r>
      <w:r w:rsidR="0086020B" w:rsidRPr="00E46954">
        <w:rPr>
          <w:rFonts w:ascii="Times New Roman" w:hAnsi="Times New Roman"/>
          <w:sz w:val="22"/>
          <w:szCs w:val="22"/>
        </w:rPr>
        <w:t>CEN</w:t>
      </w:r>
      <w:r w:rsidRPr="00E46954">
        <w:rPr>
          <w:rFonts w:ascii="Times New Roman" w:hAnsi="Times New Roman"/>
          <w:sz w:val="22"/>
          <w:szCs w:val="22"/>
        </w:rPr>
        <w:t>A</w:t>
      </w:r>
      <w:r w:rsidR="0086020B" w:rsidRPr="00E46954">
        <w:rPr>
          <w:rFonts w:ascii="Times New Roman" w:hAnsi="Times New Roman"/>
          <w:sz w:val="22"/>
          <w:szCs w:val="22"/>
        </w:rPr>
        <w:t xml:space="preserve"> BRUTTO</w:t>
      </w:r>
      <w:r w:rsidR="004144A1">
        <w:rPr>
          <w:rFonts w:ascii="Times New Roman" w:hAnsi="Times New Roman"/>
          <w:sz w:val="22"/>
          <w:szCs w:val="22"/>
        </w:rPr>
        <w:t xml:space="preserve"> </w:t>
      </w:r>
      <w:r w:rsidR="00E97CED">
        <w:rPr>
          <w:rFonts w:ascii="Times New Roman" w:hAnsi="Times New Roman"/>
          <w:sz w:val="22"/>
          <w:szCs w:val="22"/>
        </w:rPr>
        <w:t>– cena ofertowa</w:t>
      </w:r>
      <w:r w:rsidR="0086020B" w:rsidRPr="00E46954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="0086020B" w:rsidRPr="00E46954">
        <w:rPr>
          <w:rFonts w:ascii="Times New Roman" w:hAnsi="Times New Roman"/>
          <w:sz w:val="22"/>
          <w:szCs w:val="22"/>
        </w:rPr>
        <w:t xml:space="preserve"> ...................................</w:t>
      </w:r>
      <w:r w:rsidR="00ED50EC">
        <w:rPr>
          <w:rFonts w:ascii="Times New Roman" w:hAnsi="Times New Roman"/>
          <w:sz w:val="22"/>
          <w:szCs w:val="22"/>
        </w:rPr>
        <w:t>....</w:t>
      </w:r>
      <w:r w:rsidR="0086020B" w:rsidRPr="00E46954">
        <w:rPr>
          <w:rFonts w:ascii="Times New Roman" w:hAnsi="Times New Roman"/>
          <w:sz w:val="22"/>
          <w:szCs w:val="22"/>
        </w:rPr>
        <w:t xml:space="preserve"> PLN</w:t>
      </w:r>
      <w:r w:rsidR="00E46954">
        <w:rPr>
          <w:rFonts w:ascii="Times New Roman" w:hAnsi="Times New Roman"/>
          <w:sz w:val="22"/>
          <w:szCs w:val="22"/>
        </w:rPr>
        <w:t>, zgodnie z załączonym formularzem asortymentowo - cenowym</w:t>
      </w:r>
    </w:p>
    <w:p w14:paraId="380AD964" w14:textId="77777777" w:rsidR="00F21EFE" w:rsidRPr="00E46954" w:rsidRDefault="00ED50EC" w:rsidP="00E46954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F21EFE" w:rsidRPr="00E46954">
        <w:rPr>
          <w:rFonts w:ascii="Times New Roman" w:hAnsi="Times New Roman"/>
          <w:sz w:val="22"/>
          <w:szCs w:val="22"/>
        </w:rPr>
        <w:t>ermin do</w:t>
      </w:r>
      <w:r>
        <w:rPr>
          <w:rFonts w:ascii="Times New Roman" w:hAnsi="Times New Roman"/>
          <w:sz w:val="22"/>
          <w:szCs w:val="22"/>
        </w:rPr>
        <w:t>stawy ………………………</w:t>
      </w:r>
      <w:r w:rsidR="00981F63" w:rsidRPr="00E46954">
        <w:rPr>
          <w:rFonts w:ascii="Times New Roman" w:hAnsi="Times New Roman"/>
          <w:sz w:val="22"/>
          <w:szCs w:val="22"/>
        </w:rPr>
        <w:t xml:space="preserve">  </w:t>
      </w:r>
      <w:r w:rsidR="00F21EFE" w:rsidRPr="00E46954">
        <w:rPr>
          <w:rFonts w:ascii="Times New Roman" w:hAnsi="Times New Roman"/>
          <w:sz w:val="22"/>
          <w:szCs w:val="22"/>
        </w:rPr>
        <w:t>dni robocze</w:t>
      </w:r>
    </w:p>
    <w:p w14:paraId="1342B00A" w14:textId="77777777" w:rsidR="002205A5" w:rsidRDefault="004147CD" w:rsidP="00981F63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p w14:paraId="006839E4" w14:textId="77777777" w:rsidR="002205A5" w:rsidRPr="00E46954" w:rsidRDefault="002205A5" w:rsidP="00E46954">
      <w:pPr>
        <w:pStyle w:val="Akapitzlist"/>
        <w:ind w:left="426"/>
        <w:rPr>
          <w:rFonts w:ascii="Times New Roman" w:hAnsi="Times New Roman"/>
          <w:bCs/>
          <w:sz w:val="16"/>
          <w:szCs w:val="16"/>
        </w:rPr>
      </w:pPr>
      <w:r w:rsidRPr="00E46954">
        <w:rPr>
          <w:rFonts w:ascii="Times New Roman" w:hAnsi="Times New Roman"/>
          <w:bCs/>
          <w:sz w:val="16"/>
          <w:szCs w:val="16"/>
        </w:rPr>
        <w:t>***</w:t>
      </w:r>
      <w:r w:rsidR="004147CD">
        <w:rPr>
          <w:rFonts w:ascii="Times New Roman" w:hAnsi="Times New Roman"/>
          <w:bCs/>
          <w:sz w:val="16"/>
          <w:szCs w:val="16"/>
        </w:rPr>
        <w:t xml:space="preserve"> </w:t>
      </w:r>
      <w:r w:rsidRPr="00E46954">
        <w:rPr>
          <w:rFonts w:ascii="Times New Roman" w:hAnsi="Times New Roman"/>
          <w:bCs/>
          <w:sz w:val="16"/>
          <w:szCs w:val="16"/>
        </w:rPr>
        <w:t>powielić tyle razy  ile Wykonawca składa ofert częściowych</w:t>
      </w:r>
    </w:p>
    <w:p w14:paraId="39819388" w14:textId="77777777" w:rsidR="002205A5" w:rsidRPr="001C13EC" w:rsidRDefault="002205A5" w:rsidP="0086020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B05889F" w14:textId="77777777"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>zostały określone w Projektowanych postanowieniach umowy,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5E57172C" w14:textId="77777777" w:rsidR="00E46954" w:rsidRPr="00200DEE" w:rsidRDefault="00E46954" w:rsidP="00E469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200DEE">
        <w:rPr>
          <w:rFonts w:ascii="Times New Roman" w:hAnsi="Times New Roman"/>
          <w:b/>
          <w:caps/>
          <w:sz w:val="22"/>
          <w:szCs w:val="22"/>
        </w:rPr>
        <w:t>OŚWIADCZAMY</w:t>
      </w:r>
      <w:r w:rsidRPr="00200DEE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200DEE">
        <w:rPr>
          <w:rFonts w:ascii="Times New Roman" w:hAnsi="Times New Roman"/>
          <w:bCs/>
          <w:sz w:val="22"/>
          <w:szCs w:val="22"/>
        </w:rPr>
        <w:t xml:space="preserve">iż – za wyjątkiem informacji stanowiących tajemnicę przedsiębiorstwa </w:t>
      </w:r>
      <w:r>
        <w:rPr>
          <w:rFonts w:ascii="Times New Roman" w:hAnsi="Times New Roman"/>
          <w:bCs/>
          <w:sz w:val="22"/>
          <w:szCs w:val="22"/>
          <w:lang w:val="pl-PL"/>
        </w:rPr>
        <w:br/>
      </w:r>
      <w:r w:rsidRPr="00200DEE">
        <w:rPr>
          <w:rFonts w:ascii="Times New Roman" w:hAnsi="Times New Roman"/>
          <w:bCs/>
          <w:sz w:val="22"/>
          <w:szCs w:val="22"/>
        </w:rPr>
        <w:t>w rozumieniu przepisów o zwalczaniu nieuczciwej konkurencji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– </w:t>
      </w:r>
      <w:r w:rsidRPr="00200DEE">
        <w:rPr>
          <w:rFonts w:ascii="Times New Roman" w:hAnsi="Times New Roman"/>
          <w:bCs/>
          <w:sz w:val="22"/>
          <w:szCs w:val="22"/>
        </w:rPr>
        <w:t>oferta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200DEE">
        <w:rPr>
          <w:rFonts w:ascii="Times New Roman" w:hAnsi="Times New Roman"/>
          <w:bCs/>
          <w:sz w:val="22"/>
          <w:szCs w:val="22"/>
        </w:rPr>
        <w:t xml:space="preserve">oraz wszelkie 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pozostałe </w:t>
      </w:r>
      <w:r w:rsidRPr="00200DEE">
        <w:rPr>
          <w:rFonts w:ascii="Times New Roman" w:hAnsi="Times New Roman"/>
          <w:bCs/>
          <w:sz w:val="22"/>
          <w:szCs w:val="22"/>
        </w:rPr>
        <w:t>załączniki są jawne</w:t>
      </w:r>
      <w:r w:rsidR="00C54D95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4E20E3E7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</w:t>
      </w:r>
      <w:r w:rsidR="002930AF">
        <w:rPr>
          <w:rFonts w:ascii="Times New Roman" w:hAnsi="Times New Roman"/>
          <w:bCs/>
          <w:sz w:val="22"/>
          <w:szCs w:val="22"/>
        </w:rPr>
        <w:t>steśmy związani ofertą do upływu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5ED3E47E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Pr="001C13EC">
        <w:rPr>
          <w:rFonts w:ascii="Times New Roman" w:hAnsi="Times New Roman"/>
          <w:b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01F18BDF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  <w:lang w:val="pl-PL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  <w:lang w:val="pl-PL"/>
        </w:rPr>
        <w:t>…</w:t>
      </w:r>
      <w:r w:rsidR="003413A3" w:rsidRPr="001C13EC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</w:t>
      </w:r>
      <w:r w:rsidR="003413A3" w:rsidRPr="001C13EC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2A8F922D" w14:textId="77777777" w:rsidR="00F42BF5" w:rsidRPr="001C13EC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INFORMUJEMY</w:t>
      </w:r>
      <w:r w:rsidR="00F42BF5" w:rsidRPr="001C13EC">
        <w:rPr>
          <w:rFonts w:ascii="Times New Roman" w:hAnsi="Times New Roman"/>
          <w:sz w:val="22"/>
          <w:szCs w:val="22"/>
        </w:rPr>
        <w:t xml:space="preserve">, iż zgodnie z art.  </w:t>
      </w:r>
      <w:r w:rsidR="00B94052" w:rsidRPr="001C13EC">
        <w:rPr>
          <w:rFonts w:ascii="Times New Roman" w:hAnsi="Times New Roman"/>
          <w:sz w:val="22"/>
          <w:szCs w:val="22"/>
          <w:lang w:val="pl-PL"/>
        </w:rPr>
        <w:t>225</w:t>
      </w:r>
      <w:r w:rsidR="00F42BF5" w:rsidRPr="001C13EC">
        <w:rPr>
          <w:rFonts w:ascii="Times New Roman" w:hAnsi="Times New Roman"/>
          <w:sz w:val="22"/>
          <w:szCs w:val="22"/>
        </w:rPr>
        <w:t xml:space="preserve"> ust. </w:t>
      </w:r>
      <w:r w:rsidR="002D4B48" w:rsidRPr="001C13EC">
        <w:rPr>
          <w:rFonts w:ascii="Times New Roman" w:hAnsi="Times New Roman"/>
          <w:sz w:val="22"/>
          <w:szCs w:val="22"/>
          <w:lang w:val="pl-PL"/>
        </w:rPr>
        <w:t>1</w:t>
      </w:r>
      <w:r w:rsidR="00F42BF5" w:rsidRPr="001C13EC">
        <w:rPr>
          <w:rFonts w:ascii="Times New Roman" w:hAnsi="Times New Roman"/>
          <w:sz w:val="22"/>
          <w:szCs w:val="22"/>
        </w:rPr>
        <w:t xml:space="preserve"> ustawy z dnia </w:t>
      </w:r>
      <w:r w:rsidR="002D4B48" w:rsidRPr="001C13EC">
        <w:rPr>
          <w:rFonts w:ascii="Times New Roman" w:hAnsi="Times New Roman"/>
          <w:sz w:val="22"/>
          <w:szCs w:val="22"/>
          <w:lang w:val="pl-PL"/>
        </w:rPr>
        <w:t>11 września 2019</w:t>
      </w:r>
      <w:r w:rsidR="00F42BF5" w:rsidRPr="001C13EC">
        <w:rPr>
          <w:rFonts w:ascii="Times New Roman" w:hAnsi="Times New Roman"/>
          <w:sz w:val="22"/>
          <w:szCs w:val="22"/>
        </w:rPr>
        <w:t xml:space="preserve"> r</w:t>
      </w:r>
      <w:r w:rsidR="002D4B48" w:rsidRPr="001C13EC">
        <w:rPr>
          <w:rFonts w:ascii="Times New Roman" w:hAnsi="Times New Roman"/>
          <w:sz w:val="22"/>
          <w:szCs w:val="22"/>
          <w:lang w:val="pl-PL"/>
        </w:rPr>
        <w:t>.</w:t>
      </w:r>
      <w:r w:rsidR="00F42BF5" w:rsidRPr="001C13EC">
        <w:rPr>
          <w:rFonts w:ascii="Times New Roman" w:hAnsi="Times New Roman"/>
          <w:sz w:val="22"/>
          <w:szCs w:val="22"/>
        </w:rPr>
        <w:t xml:space="preserve"> – Prawo zamówień publicznych, wybór oferty:</w:t>
      </w:r>
    </w:p>
    <w:p w14:paraId="60E7899C" w14:textId="77777777" w:rsidR="00F42BF5" w:rsidRPr="001C13EC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nie będzie prowadzić</w:t>
      </w:r>
      <w:r w:rsidRPr="001C13EC">
        <w:rPr>
          <w:rFonts w:ascii="Times New Roman" w:hAnsi="Times New Roman"/>
          <w:sz w:val="22"/>
          <w:szCs w:val="22"/>
        </w:rPr>
        <w:t xml:space="preserve"> do powstania u Zamawiającego obowiązku podatkowego*,</w:t>
      </w:r>
    </w:p>
    <w:p w14:paraId="2D971E88" w14:textId="77777777" w:rsidR="002D4B48" w:rsidRPr="001C13EC" w:rsidRDefault="00F42BF5" w:rsidP="002D4B4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będzie prowadzić</w:t>
      </w:r>
      <w:r w:rsidRPr="001C13EC">
        <w:rPr>
          <w:rFonts w:ascii="Times New Roman" w:hAnsi="Times New Roman"/>
          <w:sz w:val="22"/>
          <w:szCs w:val="22"/>
        </w:rPr>
        <w:t xml:space="preserve"> do powstania u Zamawiającego obowiązku podatkowego, w wyniku czego</w:t>
      </w:r>
      <w:r w:rsidR="002D4B48" w:rsidRPr="001C13EC">
        <w:rPr>
          <w:rFonts w:ascii="Times New Roman" w:hAnsi="Times New Roman"/>
          <w:sz w:val="22"/>
          <w:szCs w:val="22"/>
        </w:rPr>
        <w:t xml:space="preserve"> wskazuję*:</w:t>
      </w:r>
    </w:p>
    <w:p w14:paraId="197B20B9" w14:textId="77777777" w:rsidR="002D4B48" w:rsidRPr="001C13EC" w:rsidRDefault="00F42BF5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wskazuję nazwę (rodzaj) towaru lub usługi, których dostawa lub świadczenie będzie prowadzić do </w:t>
      </w:r>
      <w:r w:rsidR="002D4B48" w:rsidRPr="001C13EC">
        <w:rPr>
          <w:rFonts w:ascii="Times New Roman" w:hAnsi="Times New Roman"/>
          <w:sz w:val="22"/>
          <w:szCs w:val="22"/>
        </w:rPr>
        <w:t xml:space="preserve">powstania obowiązku podatkowego, </w:t>
      </w:r>
    </w:p>
    <w:p w14:paraId="23A32077" w14:textId="77777777" w:rsidR="002D4B48" w:rsidRPr="001C13EC" w:rsidRDefault="00F42BF5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wskazuję </w:t>
      </w:r>
      <w:r w:rsidR="002D4B48" w:rsidRPr="001C13EC">
        <w:rPr>
          <w:rFonts w:ascii="Times New Roman" w:hAnsi="Times New Roman"/>
          <w:sz w:val="22"/>
          <w:szCs w:val="22"/>
        </w:rPr>
        <w:t xml:space="preserve">wartość towaru lub usługi objętego obowiązkiem podatkowym zamawiającego, bez kwoty podatku, </w:t>
      </w:r>
    </w:p>
    <w:p w14:paraId="4421451B" w14:textId="77777777" w:rsidR="002D4B48" w:rsidRPr="001C13EC" w:rsidRDefault="002D4B48" w:rsidP="002D4B4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wskazuję stawkę podatku od towarów i usług, która zgodnie z wiedzą wykonawcy, będzie miała zastosowanie</w:t>
      </w:r>
    </w:p>
    <w:p w14:paraId="4B64E869" w14:textId="77777777" w:rsidR="00F42BF5" w:rsidRPr="001C13EC" w:rsidRDefault="00F42BF5" w:rsidP="00614837">
      <w:pPr>
        <w:pStyle w:val="Akapitzlist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</w:t>
      </w:r>
      <w:r w:rsidR="001C13EC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</w:p>
    <w:p w14:paraId="7934E88C" w14:textId="77777777" w:rsidR="00D037D5" w:rsidRDefault="0078077F" w:rsidP="005F69D5">
      <w:pPr>
        <w:ind w:left="851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7DCA2BFB" w14:textId="77777777" w:rsidR="00F42BF5" w:rsidRPr="001C13EC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Dostawę</w:t>
      </w:r>
      <w:r w:rsidR="00F578E1" w:rsidRPr="001C13EC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50063664" w14:textId="77777777" w:rsidR="004147CD" w:rsidRDefault="004147CD" w:rsidP="00D037D5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</w:p>
    <w:p w14:paraId="19617E0F" w14:textId="77777777" w:rsidR="004147CD" w:rsidRDefault="004147CD" w:rsidP="00D037D5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</w:p>
    <w:p w14:paraId="4C2DD639" w14:textId="77777777" w:rsidR="004147CD" w:rsidRDefault="004147CD" w:rsidP="00490B5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14:paraId="15801B35" w14:textId="77777777" w:rsidR="00B76479" w:rsidRPr="00D037D5" w:rsidRDefault="00F42BF5" w:rsidP="00D037D5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6EA07334" w14:textId="77777777" w:rsidR="00C94BDF" w:rsidRPr="001C13EC" w:rsidRDefault="00F42BF5" w:rsidP="00111F1C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1C13EC" w14:paraId="1CA38DAD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C707F83" w14:textId="77777777" w:rsidR="00F42BF5" w:rsidRPr="001C13EC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3E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22D8948A" w14:textId="77777777" w:rsidR="00F42BF5" w:rsidRPr="001C13EC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3EC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9C744B4" w14:textId="77777777" w:rsidR="00F42BF5" w:rsidRPr="001C13EC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3EC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1C13EC" w14:paraId="7C48E930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497EE8FC" w14:textId="77777777" w:rsidR="00F42BF5" w:rsidRPr="001C13EC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24BCDBCC" w14:textId="77777777" w:rsidR="00F42BF5" w:rsidRPr="001C13EC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2BF5" w:rsidRPr="001C13EC" w14:paraId="744D9A29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426CC9A" w14:textId="77777777" w:rsidR="00F42BF5" w:rsidRPr="001C13EC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3E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2F83F4A8" w14:textId="77777777" w:rsidR="00F42BF5" w:rsidRPr="001C13EC" w:rsidRDefault="00CA7E60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3EC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1C13EC" w14:paraId="3385CC9C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601FFB86" w14:textId="77777777" w:rsidR="00F42BF5" w:rsidRPr="001C13EC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6011B6C" w14:textId="77777777" w:rsidR="00F42BF5" w:rsidRPr="001C13EC" w:rsidRDefault="00F42BF5" w:rsidP="00B579E0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2F07565D" w14:textId="77777777"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C54D95">
        <w:rPr>
          <w:rFonts w:ascii="Times New Roman" w:hAnsi="Times New Roman"/>
          <w:sz w:val="22"/>
          <w:szCs w:val="22"/>
        </w:rPr>
        <w:t>.</w:t>
      </w:r>
    </w:p>
    <w:p w14:paraId="4788F185" w14:textId="77777777" w:rsidR="00945F30" w:rsidRPr="00945F30" w:rsidRDefault="00945F30" w:rsidP="00945F30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BA65CF2" w14:textId="77777777" w:rsidR="00F42BF5" w:rsidRPr="001C13EC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</w:t>
      </w:r>
      <w:r w:rsidR="00614837" w:rsidRPr="001C13EC">
        <w:rPr>
          <w:rFonts w:ascii="Times New Roman" w:hAnsi="Times New Roman"/>
          <w:sz w:val="22"/>
          <w:szCs w:val="22"/>
          <w:lang w:val="pl-PL"/>
        </w:rPr>
        <w:t>.</w:t>
      </w:r>
    </w:p>
    <w:p w14:paraId="6848A3C0" w14:textId="77777777" w:rsidR="00CA7E60" w:rsidRPr="001C13EC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OTRZYMALIŚMY</w:t>
      </w:r>
      <w:r w:rsidRPr="001C13EC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1C13EC">
        <w:rPr>
          <w:rFonts w:ascii="Times New Roman" w:hAnsi="Times New Roman"/>
          <w:sz w:val="22"/>
          <w:szCs w:val="22"/>
          <w:lang w:val="pl-PL"/>
        </w:rPr>
        <w:t>.</w:t>
      </w:r>
    </w:p>
    <w:p w14:paraId="45BEF60F" w14:textId="77777777" w:rsidR="00CA7E60" w:rsidRPr="001C13EC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>, że wypełni</w:t>
      </w:r>
      <w:r w:rsidRPr="001C13EC">
        <w:rPr>
          <w:rFonts w:ascii="Times New Roman" w:hAnsi="Times New Roman"/>
          <w:sz w:val="22"/>
          <w:szCs w:val="22"/>
          <w:lang w:val="pl-PL"/>
        </w:rPr>
        <w:t>liśmy</w:t>
      </w:r>
      <w:r w:rsidRPr="001C13EC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1C13EC">
        <w:rPr>
          <w:rFonts w:ascii="Times New Roman" w:hAnsi="Times New Roman"/>
          <w:sz w:val="22"/>
          <w:szCs w:val="22"/>
          <w:vertAlign w:val="superscript"/>
        </w:rPr>
        <w:footnoteReference w:id="2"/>
      </w:r>
      <w:r w:rsidRPr="001C13EC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1C13EC">
        <w:rPr>
          <w:rFonts w:ascii="Times New Roman" w:hAnsi="Times New Roman"/>
          <w:sz w:val="22"/>
          <w:szCs w:val="22"/>
        </w:rPr>
        <w:t>*</w:t>
      </w:r>
    </w:p>
    <w:p w14:paraId="49F27A36" w14:textId="77777777" w:rsidR="00E46954" w:rsidRPr="00200DEE" w:rsidRDefault="00E46954" w:rsidP="00E469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200DEE">
        <w:rPr>
          <w:rFonts w:ascii="Times New Roman" w:hAnsi="Times New Roman"/>
          <w:b/>
          <w:sz w:val="22"/>
          <w:szCs w:val="22"/>
          <w:lang w:val="pl-PL"/>
        </w:rPr>
        <w:t>RODZAJ Wykonawcy:</w:t>
      </w:r>
    </w:p>
    <w:p w14:paraId="76473E82" w14:textId="77777777" w:rsidR="00E46954" w:rsidRPr="00200DEE" w:rsidRDefault="00E46954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00DEE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00DEE">
        <w:rPr>
          <w:rFonts w:ascii="Times New Roman" w:hAnsi="Times New Roman"/>
          <w:sz w:val="22"/>
          <w:szCs w:val="22"/>
        </w:rPr>
        <w:instrText xml:space="preserve"> FORMCHECKBOX </w:instrText>
      </w:r>
      <w:r w:rsidR="00415EDD">
        <w:rPr>
          <w:rFonts w:ascii="Times New Roman" w:hAnsi="Times New Roman"/>
          <w:sz w:val="22"/>
          <w:szCs w:val="22"/>
        </w:rPr>
      </w:r>
      <w:r w:rsidR="00415EDD">
        <w:rPr>
          <w:rFonts w:ascii="Times New Roman" w:hAnsi="Times New Roman"/>
          <w:sz w:val="22"/>
          <w:szCs w:val="22"/>
        </w:rPr>
        <w:fldChar w:fldCharType="separate"/>
      </w:r>
      <w:r w:rsidRPr="00200DEE">
        <w:rPr>
          <w:rFonts w:ascii="Times New Roman" w:hAnsi="Times New Roman"/>
          <w:sz w:val="22"/>
          <w:szCs w:val="22"/>
        </w:rPr>
        <w:fldChar w:fldCharType="end"/>
      </w:r>
      <w:r w:rsidRPr="00200DEE">
        <w:rPr>
          <w:rFonts w:ascii="Times New Roman" w:hAnsi="Times New Roman"/>
          <w:sz w:val="22"/>
          <w:szCs w:val="22"/>
        </w:rPr>
        <w:t xml:space="preserve"> jednoosobowa działalność gospodarcza,  </w:t>
      </w:r>
    </w:p>
    <w:p w14:paraId="2635F9B7" w14:textId="77777777" w:rsidR="00E46954" w:rsidRPr="00200DEE" w:rsidRDefault="00E46954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00DEE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00DEE">
        <w:rPr>
          <w:rFonts w:ascii="Times New Roman" w:hAnsi="Times New Roman"/>
          <w:sz w:val="22"/>
          <w:szCs w:val="22"/>
        </w:rPr>
        <w:instrText xml:space="preserve"> FORMCHECKBOX </w:instrText>
      </w:r>
      <w:r w:rsidR="00415EDD">
        <w:rPr>
          <w:rFonts w:ascii="Times New Roman" w:hAnsi="Times New Roman"/>
          <w:sz w:val="22"/>
          <w:szCs w:val="22"/>
        </w:rPr>
      </w:r>
      <w:r w:rsidR="00415EDD">
        <w:rPr>
          <w:rFonts w:ascii="Times New Roman" w:hAnsi="Times New Roman"/>
          <w:sz w:val="22"/>
          <w:szCs w:val="22"/>
        </w:rPr>
        <w:fldChar w:fldCharType="separate"/>
      </w:r>
      <w:r w:rsidRPr="00200DEE">
        <w:rPr>
          <w:rFonts w:ascii="Times New Roman" w:hAnsi="Times New Roman"/>
          <w:sz w:val="22"/>
          <w:szCs w:val="22"/>
        </w:rPr>
        <w:fldChar w:fldCharType="end"/>
      </w:r>
      <w:r w:rsidRPr="00200DEE">
        <w:rPr>
          <w:rFonts w:ascii="Times New Roman" w:hAnsi="Times New Roman"/>
          <w:sz w:val="22"/>
          <w:szCs w:val="22"/>
        </w:rPr>
        <w:t xml:space="preserve"> osoba fizyczna nieprowadząca działalności gospodarczej, </w:t>
      </w:r>
    </w:p>
    <w:p w14:paraId="7FB997F3" w14:textId="77777777" w:rsidR="00E46954" w:rsidRPr="00200DEE" w:rsidRDefault="00E46954" w:rsidP="00E4695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00DEE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00DEE">
        <w:rPr>
          <w:rFonts w:ascii="Times New Roman" w:hAnsi="Times New Roman"/>
          <w:sz w:val="22"/>
          <w:szCs w:val="22"/>
        </w:rPr>
        <w:instrText xml:space="preserve"> FORMCHECKBOX </w:instrText>
      </w:r>
      <w:r w:rsidR="00415EDD">
        <w:rPr>
          <w:rFonts w:ascii="Times New Roman" w:hAnsi="Times New Roman"/>
          <w:sz w:val="22"/>
          <w:szCs w:val="22"/>
        </w:rPr>
      </w:r>
      <w:r w:rsidR="00415EDD">
        <w:rPr>
          <w:rFonts w:ascii="Times New Roman" w:hAnsi="Times New Roman"/>
          <w:sz w:val="22"/>
          <w:szCs w:val="22"/>
        </w:rPr>
        <w:fldChar w:fldCharType="separate"/>
      </w:r>
      <w:r w:rsidRPr="00200DEE">
        <w:rPr>
          <w:rFonts w:ascii="Times New Roman" w:hAnsi="Times New Roman"/>
          <w:sz w:val="22"/>
          <w:szCs w:val="22"/>
        </w:rPr>
        <w:fldChar w:fldCharType="end"/>
      </w:r>
      <w:r w:rsidRPr="00200DEE">
        <w:rPr>
          <w:rFonts w:ascii="Times New Roman" w:hAnsi="Times New Roman"/>
          <w:sz w:val="22"/>
          <w:szCs w:val="22"/>
        </w:rPr>
        <w:t xml:space="preserve"> inny rodzaj</w:t>
      </w:r>
    </w:p>
    <w:p w14:paraId="0E074782" w14:textId="77777777" w:rsidR="00D2087F" w:rsidRPr="001C13EC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="00D2087F" w:rsidRPr="001C13EC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, </w:t>
      </w:r>
      <w:r w:rsidR="00D2087F" w:rsidRPr="001C13EC">
        <w:rPr>
          <w:rFonts w:ascii="Times New Roman" w:eastAsia="Calibri" w:hAnsi="Times New Roman"/>
          <w:bCs/>
          <w:sz w:val="22"/>
          <w:szCs w:val="22"/>
          <w:lang w:eastAsia="en-GB"/>
        </w:rPr>
        <w:t>że jesteśmy</w:t>
      </w:r>
      <w:r w:rsidRPr="001C13EC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4"/>
      </w:r>
      <w:r w:rsidR="00D2087F" w:rsidRPr="001C13EC">
        <w:rPr>
          <w:rFonts w:ascii="Times New Roman" w:eastAsia="Calibri" w:hAnsi="Times New Roman"/>
          <w:bCs/>
          <w:sz w:val="22"/>
          <w:szCs w:val="22"/>
          <w:lang w:eastAsia="en-GB"/>
        </w:rPr>
        <w:t>:</w:t>
      </w:r>
      <w:r w:rsidR="00D2087F" w:rsidRPr="001C13EC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</w:p>
    <w:p w14:paraId="484EEE03" w14:textId="77777777" w:rsidR="00B579E0" w:rsidRPr="001C13EC" w:rsidRDefault="00C94BDF" w:rsidP="00B579E0">
      <w:pPr>
        <w:pStyle w:val="Tekstpodstawowy21"/>
        <w:spacing w:before="0" w:line="276" w:lineRule="auto"/>
        <w:ind w:left="426"/>
        <w:rPr>
          <w:b w:val="0"/>
          <w:sz w:val="22"/>
        </w:rPr>
      </w:pPr>
      <w:r w:rsidRPr="001C13EC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C13EC">
        <w:rPr>
          <w:sz w:val="22"/>
        </w:rPr>
        <w:instrText xml:space="preserve"> FORMCHECKBOX </w:instrText>
      </w:r>
      <w:r w:rsidR="00415EDD">
        <w:rPr>
          <w:sz w:val="22"/>
        </w:rPr>
      </w:r>
      <w:r w:rsidR="00415EDD">
        <w:rPr>
          <w:sz w:val="22"/>
        </w:rPr>
        <w:fldChar w:fldCharType="separate"/>
      </w:r>
      <w:r w:rsidRPr="001C13EC">
        <w:rPr>
          <w:sz w:val="22"/>
        </w:rPr>
        <w:fldChar w:fldCharType="end"/>
      </w:r>
      <w:r w:rsidRPr="001C13EC">
        <w:rPr>
          <w:sz w:val="22"/>
        </w:rPr>
        <w:t xml:space="preserve"> </w:t>
      </w:r>
      <w:r w:rsidR="00B579E0" w:rsidRPr="001C13EC">
        <w:rPr>
          <w:rFonts w:eastAsia="Calibri"/>
          <w:b w:val="0"/>
          <w:bCs w:val="0"/>
          <w:sz w:val="22"/>
          <w:lang w:eastAsia="en-GB"/>
        </w:rPr>
        <w:t>Mikroprzedsiębiorstwem</w:t>
      </w:r>
      <w:r w:rsidR="00B579E0" w:rsidRPr="001C13EC">
        <w:rPr>
          <w:rFonts w:eastAsia="Calibri"/>
          <w:b w:val="0"/>
          <w:bCs w:val="0"/>
          <w:sz w:val="22"/>
          <w:lang w:eastAsia="en-GB"/>
        </w:rPr>
        <w:tab/>
      </w:r>
    </w:p>
    <w:p w14:paraId="170DD43D" w14:textId="77777777" w:rsidR="00B579E0" w:rsidRPr="001C13EC" w:rsidRDefault="00C94BDF" w:rsidP="00B579E0">
      <w:pPr>
        <w:pStyle w:val="Tekstpodstawowy21"/>
        <w:spacing w:before="0" w:line="276" w:lineRule="auto"/>
        <w:ind w:left="426"/>
        <w:rPr>
          <w:b w:val="0"/>
          <w:sz w:val="22"/>
        </w:rPr>
      </w:pPr>
      <w:r w:rsidRPr="001C13EC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C13EC">
        <w:rPr>
          <w:sz w:val="22"/>
        </w:rPr>
        <w:instrText xml:space="preserve"> FORMCHECKBOX </w:instrText>
      </w:r>
      <w:r w:rsidR="00415EDD">
        <w:rPr>
          <w:sz w:val="22"/>
        </w:rPr>
      </w:r>
      <w:r w:rsidR="00415EDD">
        <w:rPr>
          <w:sz w:val="22"/>
        </w:rPr>
        <w:fldChar w:fldCharType="separate"/>
      </w:r>
      <w:r w:rsidRPr="001C13EC">
        <w:rPr>
          <w:sz w:val="22"/>
        </w:rPr>
        <w:fldChar w:fldCharType="end"/>
      </w:r>
      <w:r w:rsidRPr="001C13EC">
        <w:rPr>
          <w:sz w:val="22"/>
        </w:rPr>
        <w:t xml:space="preserve"> </w:t>
      </w:r>
      <w:r w:rsidR="00B579E0" w:rsidRPr="001C13EC">
        <w:rPr>
          <w:rFonts w:eastAsia="Calibri"/>
          <w:b w:val="0"/>
          <w:bCs w:val="0"/>
          <w:sz w:val="22"/>
          <w:lang w:eastAsia="en-GB"/>
        </w:rPr>
        <w:t>M</w:t>
      </w:r>
      <w:r w:rsidR="00D2087F" w:rsidRPr="001C13EC">
        <w:rPr>
          <w:rFonts w:eastAsia="Calibri"/>
          <w:b w:val="0"/>
          <w:bCs w:val="0"/>
          <w:sz w:val="22"/>
          <w:lang w:eastAsia="en-GB"/>
        </w:rPr>
        <w:t xml:space="preserve">ałym przedsiębiorstwem      </w:t>
      </w:r>
      <w:r w:rsidR="00B579E0" w:rsidRPr="001C13EC">
        <w:rPr>
          <w:rFonts w:eastAsia="Calibri"/>
          <w:b w:val="0"/>
          <w:bCs w:val="0"/>
          <w:sz w:val="22"/>
          <w:lang w:eastAsia="en-GB"/>
        </w:rPr>
        <w:tab/>
      </w:r>
    </w:p>
    <w:p w14:paraId="0893F843" w14:textId="77777777" w:rsidR="00D2087F" w:rsidRPr="001C13EC" w:rsidRDefault="00C94BDF" w:rsidP="00B579E0">
      <w:pPr>
        <w:pStyle w:val="Tekstpodstawowy21"/>
        <w:spacing w:before="0" w:line="276" w:lineRule="auto"/>
        <w:ind w:left="426"/>
        <w:rPr>
          <w:sz w:val="22"/>
        </w:rPr>
      </w:pPr>
      <w:r w:rsidRPr="001C13EC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C13EC">
        <w:rPr>
          <w:sz w:val="22"/>
        </w:rPr>
        <w:instrText xml:space="preserve"> FORMCHECKBOX </w:instrText>
      </w:r>
      <w:r w:rsidR="00415EDD">
        <w:rPr>
          <w:sz w:val="22"/>
        </w:rPr>
      </w:r>
      <w:r w:rsidR="00415EDD">
        <w:rPr>
          <w:sz w:val="22"/>
        </w:rPr>
        <w:fldChar w:fldCharType="separate"/>
      </w:r>
      <w:r w:rsidRPr="001C13EC">
        <w:rPr>
          <w:sz w:val="22"/>
        </w:rPr>
        <w:fldChar w:fldCharType="end"/>
      </w:r>
      <w:r w:rsidRPr="001C13EC">
        <w:rPr>
          <w:sz w:val="22"/>
        </w:rPr>
        <w:t xml:space="preserve"> </w:t>
      </w:r>
      <w:r w:rsidR="00B579E0" w:rsidRPr="001C13EC">
        <w:rPr>
          <w:rFonts w:eastAsia="Calibri"/>
          <w:b w:val="0"/>
          <w:bCs w:val="0"/>
          <w:sz w:val="22"/>
          <w:lang w:eastAsia="en-GB"/>
        </w:rPr>
        <w:t>Ś</w:t>
      </w:r>
      <w:r w:rsidR="00D2087F" w:rsidRPr="001C13EC">
        <w:rPr>
          <w:rFonts w:eastAsia="Calibri"/>
          <w:b w:val="0"/>
          <w:bCs w:val="0"/>
          <w:sz w:val="22"/>
          <w:lang w:eastAsia="en-GB"/>
        </w:rPr>
        <w:t xml:space="preserve">rednim przedsiębiorstwem    </w:t>
      </w:r>
      <w:r w:rsidR="00B579E0" w:rsidRPr="001C13EC">
        <w:rPr>
          <w:rFonts w:eastAsia="Calibri"/>
          <w:b w:val="0"/>
          <w:bCs w:val="0"/>
          <w:sz w:val="22"/>
          <w:lang w:eastAsia="en-GB"/>
        </w:rPr>
        <w:tab/>
      </w:r>
    </w:p>
    <w:p w14:paraId="2FA7DC7C" w14:textId="77777777" w:rsidR="00F42BF5" w:rsidRPr="000A1655" w:rsidRDefault="001C4054" w:rsidP="001C4054">
      <w:pPr>
        <w:ind w:left="546" w:hanging="120"/>
        <w:rPr>
          <w:rFonts w:ascii="Times New Roman" w:hAnsi="Times New Roman"/>
          <w:sz w:val="16"/>
          <w:szCs w:val="16"/>
        </w:rPr>
      </w:pPr>
      <w:r w:rsidRPr="001C13EC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C13EC">
        <w:rPr>
          <w:sz w:val="22"/>
        </w:rPr>
        <w:instrText xml:space="preserve"> FORMCHECKBOX </w:instrText>
      </w:r>
      <w:r w:rsidR="00415EDD">
        <w:rPr>
          <w:sz w:val="22"/>
        </w:rPr>
      </w:r>
      <w:r w:rsidR="00415EDD">
        <w:rPr>
          <w:sz w:val="22"/>
        </w:rPr>
        <w:fldChar w:fldCharType="separate"/>
      </w:r>
      <w:r w:rsidRPr="001C13EC">
        <w:rPr>
          <w:sz w:val="22"/>
        </w:rPr>
        <w:fldChar w:fldCharType="end"/>
      </w:r>
      <w:r>
        <w:rPr>
          <w:sz w:val="22"/>
        </w:rPr>
        <w:t xml:space="preserve"> Żadnym z powyższych</w:t>
      </w:r>
      <w:r w:rsidR="000A1655">
        <w:rPr>
          <w:sz w:val="22"/>
        </w:rPr>
        <w:t>, jesteśmy</w:t>
      </w:r>
      <w:r w:rsidR="000A1655" w:rsidRPr="000A1655">
        <w:rPr>
          <w:sz w:val="16"/>
          <w:szCs w:val="16"/>
        </w:rPr>
        <w:t>………………………………*(w przypadku zaznaczenia proszę uzupełnić)</w:t>
      </w:r>
    </w:p>
    <w:p w14:paraId="55C25916" w14:textId="77777777" w:rsidR="00111F1C" w:rsidRPr="001C13EC" w:rsidRDefault="00111F1C" w:rsidP="00F42BF5">
      <w:pPr>
        <w:rPr>
          <w:rFonts w:ascii="Times New Roman" w:hAnsi="Times New Roman"/>
          <w:sz w:val="22"/>
          <w:szCs w:val="22"/>
        </w:rPr>
      </w:pPr>
    </w:p>
    <w:p w14:paraId="1BE08B3E" w14:textId="77777777" w:rsidR="003413A3" w:rsidRPr="001C13EC" w:rsidRDefault="003413A3" w:rsidP="00F42BF5">
      <w:pPr>
        <w:rPr>
          <w:rFonts w:ascii="Times New Roman" w:hAnsi="Times New Roman"/>
          <w:sz w:val="22"/>
          <w:szCs w:val="22"/>
        </w:rPr>
      </w:pPr>
    </w:p>
    <w:p w14:paraId="104A92BB" w14:textId="77777777" w:rsidR="00CA7E60" w:rsidRPr="001C13EC" w:rsidRDefault="00CA7E60" w:rsidP="001562B1">
      <w:pPr>
        <w:ind w:right="2832"/>
        <w:jc w:val="center"/>
        <w:rPr>
          <w:rFonts w:ascii="Times New Roman" w:hAnsi="Times New Roman"/>
          <w:sz w:val="22"/>
          <w:szCs w:val="22"/>
        </w:rPr>
      </w:pPr>
      <w:bookmarkStart w:id="5" w:name="_Hlk66785551"/>
      <w:r w:rsidRPr="001C13EC">
        <w:rPr>
          <w:rFonts w:ascii="Times New Roman" w:hAnsi="Times New Roman"/>
          <w:sz w:val="22"/>
          <w:szCs w:val="22"/>
        </w:rPr>
        <w:t>………………………………, dnia …………………………………</w:t>
      </w:r>
    </w:p>
    <w:p w14:paraId="17EBD52C" w14:textId="77777777" w:rsidR="00CA7E60" w:rsidRPr="001C13EC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4D5DA62A" w14:textId="77777777" w:rsidR="00945F30" w:rsidRPr="001C13EC" w:rsidRDefault="00CA7E60" w:rsidP="00D037D5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1C13EC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  <w:bookmarkEnd w:id="5"/>
    </w:p>
    <w:sectPr w:rsidR="00945F30" w:rsidRPr="001C13EC" w:rsidSect="00F17F0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639E" w14:textId="77777777" w:rsidR="00C17E61" w:rsidRDefault="00C17E61">
      <w:r>
        <w:separator/>
      </w:r>
    </w:p>
    <w:p w14:paraId="56B4825C" w14:textId="77777777" w:rsidR="00C17E61" w:rsidRDefault="00C17E61"/>
  </w:endnote>
  <w:endnote w:type="continuationSeparator" w:id="0">
    <w:p w14:paraId="3C6273C1" w14:textId="77777777" w:rsidR="00C17E61" w:rsidRDefault="00C17E61">
      <w:r>
        <w:continuationSeparator/>
      </w:r>
    </w:p>
    <w:p w14:paraId="27FF95F2" w14:textId="77777777" w:rsidR="00C17E61" w:rsidRDefault="00C17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8216" w14:textId="77777777" w:rsidR="00B859CA" w:rsidRDefault="00B859C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5C51D2" w14:textId="77777777" w:rsidR="00B859CA" w:rsidRDefault="00B859CA" w:rsidP="00487F43">
    <w:pPr>
      <w:pStyle w:val="Stopka"/>
      <w:ind w:right="360"/>
    </w:pPr>
  </w:p>
  <w:p w14:paraId="60BBB83C" w14:textId="77777777" w:rsidR="00B859CA" w:rsidRDefault="00B859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ECD9" w14:textId="77777777" w:rsidR="00B859CA" w:rsidRPr="001C13EC" w:rsidRDefault="00B859CA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436AA">
      <w:rPr>
        <w:rFonts w:ascii="Times New Roman" w:hAnsi="Times New Roman"/>
        <w:b/>
        <w:noProof/>
        <w:sz w:val="16"/>
        <w:szCs w:val="14"/>
      </w:rPr>
      <w:t>2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436AA">
      <w:rPr>
        <w:rFonts w:ascii="Times New Roman" w:hAnsi="Times New Roman"/>
        <w:noProof/>
        <w:sz w:val="16"/>
        <w:szCs w:val="14"/>
      </w:rPr>
      <w:t>3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54B6" w14:textId="77777777" w:rsidR="00C17E61" w:rsidRDefault="00C17E61">
      <w:r>
        <w:separator/>
      </w:r>
    </w:p>
    <w:p w14:paraId="1FF578E0" w14:textId="77777777" w:rsidR="00C17E61" w:rsidRDefault="00C17E61"/>
  </w:footnote>
  <w:footnote w:type="continuationSeparator" w:id="0">
    <w:p w14:paraId="3461521B" w14:textId="77777777" w:rsidR="00C17E61" w:rsidRDefault="00C17E61">
      <w:r>
        <w:continuationSeparator/>
      </w:r>
    </w:p>
    <w:p w14:paraId="1497B2CC" w14:textId="77777777" w:rsidR="00C17E61" w:rsidRDefault="00C17E61"/>
  </w:footnote>
  <w:footnote w:id="1">
    <w:p w14:paraId="10362E2B" w14:textId="77777777" w:rsidR="00B859CA" w:rsidRPr="006F5FC0" w:rsidRDefault="00B859CA" w:rsidP="0086020B">
      <w:pPr>
        <w:pStyle w:val="Tekstprzypisudolnego"/>
        <w:jc w:val="both"/>
        <w:rPr>
          <w:sz w:val="16"/>
        </w:rPr>
      </w:pPr>
      <w:r w:rsidRPr="006F5FC0">
        <w:rPr>
          <w:rStyle w:val="Odwoanieprzypisudolnego"/>
          <w:sz w:val="16"/>
        </w:rPr>
        <w:footnoteRef/>
      </w:r>
      <w:r w:rsidRPr="006F5FC0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14:paraId="0995EC8F" w14:textId="77777777" w:rsidR="00B859CA" w:rsidRPr="001C13EC" w:rsidRDefault="00B859CA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7A0E19F" w14:textId="77777777" w:rsidR="00B859CA" w:rsidRPr="001C13EC" w:rsidRDefault="00B859CA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1FC6907" w14:textId="77777777" w:rsidR="00B859CA" w:rsidRPr="001C13EC" w:rsidRDefault="00B859CA" w:rsidP="00B579E0">
      <w:pPr>
        <w:pStyle w:val="Tekstprzypisudolnego"/>
        <w:jc w:val="both"/>
        <w:rPr>
          <w:sz w:val="18"/>
        </w:rPr>
      </w:pPr>
      <w:r w:rsidRPr="001C13EC">
        <w:rPr>
          <w:rStyle w:val="Odwoanieprzypisudolnego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B560A55" w14:textId="77777777" w:rsidR="00B859CA" w:rsidRPr="001C13EC" w:rsidRDefault="00B859CA" w:rsidP="00B579E0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14:paraId="0ED74216" w14:textId="77777777" w:rsidR="00B859CA" w:rsidRPr="001C13EC" w:rsidRDefault="00B859CA" w:rsidP="00B579E0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14:paraId="730F0C59" w14:textId="77777777" w:rsidR="00B859CA" w:rsidRPr="001C13EC" w:rsidRDefault="00B859CA" w:rsidP="00B579E0">
      <w:pPr>
        <w:pStyle w:val="Tekstprzypisudolnego"/>
        <w:jc w:val="both"/>
        <w:rPr>
          <w:sz w:val="18"/>
        </w:rPr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FF56" w14:textId="77777777" w:rsidR="00B859CA" w:rsidRPr="00945F30" w:rsidRDefault="00B859CA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945F30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14:paraId="6D2B34B2" w14:textId="77777777" w:rsidR="00B859CA" w:rsidRPr="00945F30" w:rsidRDefault="00B859CA" w:rsidP="00217C6A">
    <w:pPr>
      <w:pStyle w:val="Nagwek"/>
      <w:jc w:val="center"/>
      <w:rPr>
        <w:rFonts w:ascii="Times New Roman" w:hAnsi="Times New Roman"/>
        <w:sz w:val="18"/>
        <w:szCs w:val="18"/>
        <w:lang w:val="pl-PL"/>
      </w:rPr>
    </w:pPr>
    <w:r w:rsidRPr="00945F30">
      <w:rPr>
        <w:rFonts w:ascii="Times New Roman" w:hAnsi="Times New Roman"/>
        <w:iCs/>
        <w:sz w:val="18"/>
        <w:szCs w:val="18"/>
      </w:rPr>
      <w:t>Przetarg nieograniczony</w:t>
    </w:r>
    <w:r w:rsidRPr="00945F30">
      <w:rPr>
        <w:rFonts w:ascii="Times New Roman" w:hAnsi="Times New Roman"/>
        <w:iCs/>
        <w:sz w:val="18"/>
        <w:szCs w:val="18"/>
        <w:lang w:val="pl-PL"/>
      </w:rPr>
      <w:t xml:space="preserve">, </w:t>
    </w:r>
    <w:r w:rsidRPr="00945F30">
      <w:rPr>
        <w:rFonts w:ascii="Times New Roman" w:hAnsi="Times New Roman"/>
        <w:sz w:val="18"/>
        <w:szCs w:val="18"/>
        <w:lang w:val="pl-PL"/>
      </w:rPr>
      <w:t xml:space="preserve">którego wartość jest równa lub przekracza progi unijne, </w:t>
    </w:r>
    <w:r w:rsidRPr="00945F30">
      <w:rPr>
        <w:rFonts w:ascii="Times New Roman" w:hAnsi="Times New Roman"/>
        <w:sz w:val="18"/>
        <w:szCs w:val="18"/>
      </w:rPr>
      <w:t>na zadanie pod nazwą:</w:t>
    </w:r>
  </w:p>
  <w:p w14:paraId="2D91822F" w14:textId="77777777" w:rsidR="00852C12" w:rsidRDefault="00852C12" w:rsidP="00852C12">
    <w:pPr>
      <w:pStyle w:val="Nagwek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„Dostawa </w:t>
    </w:r>
    <w:r w:rsidR="00490B5F" w:rsidRPr="00490B5F">
      <w:rPr>
        <w:rFonts w:ascii="Times New Roman" w:hAnsi="Times New Roman"/>
        <w:sz w:val="18"/>
        <w:szCs w:val="18"/>
        <w:lang w:val="pl-PL"/>
      </w:rPr>
      <w:t xml:space="preserve">leków stosowanych w ramach programów lekowych, chemioterapii, </w:t>
    </w:r>
    <w:r w:rsidR="00490B5F" w:rsidRPr="00490B5F">
      <w:rPr>
        <w:rFonts w:ascii="Times New Roman" w:hAnsi="Times New Roman" w:hint="cs"/>
        <w:sz w:val="18"/>
        <w:szCs w:val="18"/>
        <w:lang w:val="pl-PL"/>
      </w:rPr>
      <w:t>ś</w:t>
    </w:r>
    <w:r w:rsidR="00490B5F" w:rsidRPr="00490B5F">
      <w:rPr>
        <w:rFonts w:ascii="Times New Roman" w:hAnsi="Times New Roman"/>
        <w:sz w:val="18"/>
        <w:szCs w:val="18"/>
        <w:lang w:val="pl-PL"/>
      </w:rPr>
      <w:t>wiadczeniach zdrowotnych kontraktowanych odr</w:t>
    </w:r>
    <w:r w:rsidR="00490B5F" w:rsidRPr="00490B5F">
      <w:rPr>
        <w:rFonts w:ascii="Times New Roman" w:hAnsi="Times New Roman" w:hint="cs"/>
        <w:sz w:val="18"/>
        <w:szCs w:val="18"/>
        <w:lang w:val="pl-PL"/>
      </w:rPr>
      <w:t>ę</w:t>
    </w:r>
    <w:r w:rsidR="00490B5F" w:rsidRPr="00490B5F">
      <w:rPr>
        <w:rFonts w:ascii="Times New Roman" w:hAnsi="Times New Roman"/>
        <w:sz w:val="18"/>
        <w:szCs w:val="18"/>
        <w:lang w:val="pl-PL"/>
      </w:rPr>
      <w:t>bnie i leków wspomagaj</w:t>
    </w:r>
    <w:r w:rsidR="00490B5F" w:rsidRPr="00490B5F">
      <w:rPr>
        <w:rFonts w:ascii="Times New Roman" w:hAnsi="Times New Roman" w:hint="cs"/>
        <w:sz w:val="18"/>
        <w:szCs w:val="18"/>
        <w:lang w:val="pl-PL"/>
      </w:rPr>
      <w:t>ą</w:t>
    </w:r>
    <w:r w:rsidR="00490B5F" w:rsidRPr="00490B5F">
      <w:rPr>
        <w:rFonts w:ascii="Times New Roman" w:hAnsi="Times New Roman"/>
        <w:sz w:val="18"/>
        <w:szCs w:val="18"/>
        <w:lang w:val="pl-PL"/>
      </w:rPr>
      <w:t>cych dla potrzeb WSZ w Koninie</w:t>
    </w:r>
    <w:r>
      <w:rPr>
        <w:rFonts w:ascii="Times New Roman" w:hAnsi="Times New Roman"/>
        <w:sz w:val="18"/>
        <w:szCs w:val="18"/>
      </w:rPr>
      <w:t>”</w:t>
    </w:r>
  </w:p>
  <w:p w14:paraId="423BFFBE" w14:textId="77777777" w:rsidR="00B859CA" w:rsidRPr="00945F30" w:rsidRDefault="00B859CA" w:rsidP="003829E3">
    <w:pPr>
      <w:rPr>
        <w:rFonts w:ascii="Times New Roman" w:hAnsi="Times New Roman"/>
        <w:b/>
        <w:i/>
        <w:iCs/>
        <w:sz w:val="18"/>
        <w:szCs w:val="18"/>
      </w:rPr>
    </w:pPr>
    <w:r w:rsidRPr="00945F30" w:rsidDel="00D22561">
      <w:rPr>
        <w:rFonts w:ascii="Times New Roman" w:hAnsi="Times New Roman"/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8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880551486">
    <w:abstractNumId w:val="37"/>
  </w:num>
  <w:num w:numId="2" w16cid:durableId="1493133465">
    <w:abstractNumId w:val="55"/>
  </w:num>
  <w:num w:numId="3" w16cid:durableId="130095642">
    <w:abstractNumId w:val="53"/>
  </w:num>
  <w:num w:numId="4" w16cid:durableId="246964350">
    <w:abstractNumId w:val="56"/>
  </w:num>
  <w:num w:numId="5" w16cid:durableId="2046369884">
    <w:abstractNumId w:val="49"/>
  </w:num>
  <w:num w:numId="6" w16cid:durableId="630406857">
    <w:abstractNumId w:val="39"/>
  </w:num>
  <w:num w:numId="7" w16cid:durableId="1447500411">
    <w:abstractNumId w:val="48"/>
  </w:num>
  <w:num w:numId="8" w16cid:durableId="408577473">
    <w:abstractNumId w:val="65"/>
  </w:num>
  <w:num w:numId="9" w16cid:durableId="18953074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996905">
    <w:abstractNumId w:val="51"/>
  </w:num>
  <w:num w:numId="11" w16cid:durableId="839277777">
    <w:abstractNumId w:val="40"/>
  </w:num>
  <w:num w:numId="12" w16cid:durableId="327097158">
    <w:abstractNumId w:val="41"/>
  </w:num>
  <w:num w:numId="13" w16cid:durableId="211146177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6AA"/>
    <w:rsid w:val="00043B1A"/>
    <w:rsid w:val="00045D7E"/>
    <w:rsid w:val="000460CD"/>
    <w:rsid w:val="000460F2"/>
    <w:rsid w:val="00050C3F"/>
    <w:rsid w:val="000531A0"/>
    <w:rsid w:val="00054989"/>
    <w:rsid w:val="00054F42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77628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55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9C9"/>
    <w:rsid w:val="000B4E1A"/>
    <w:rsid w:val="000B6346"/>
    <w:rsid w:val="000B76C7"/>
    <w:rsid w:val="000B7F21"/>
    <w:rsid w:val="000C044A"/>
    <w:rsid w:val="000C1B96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D7D6C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46F10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786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117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05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4EE7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757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13E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0AF"/>
    <w:rsid w:val="002933A2"/>
    <w:rsid w:val="00293D1C"/>
    <w:rsid w:val="002945A8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6E4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6947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6506"/>
    <w:rsid w:val="00377110"/>
    <w:rsid w:val="00380A3B"/>
    <w:rsid w:val="00381886"/>
    <w:rsid w:val="003820FD"/>
    <w:rsid w:val="003829E3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E717B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44A1"/>
    <w:rsid w:val="004147CD"/>
    <w:rsid w:val="0041517D"/>
    <w:rsid w:val="00415A21"/>
    <w:rsid w:val="00415EDD"/>
    <w:rsid w:val="004167CB"/>
    <w:rsid w:val="00416C05"/>
    <w:rsid w:val="004170CF"/>
    <w:rsid w:val="0042104C"/>
    <w:rsid w:val="004211DB"/>
    <w:rsid w:val="0042248E"/>
    <w:rsid w:val="00423055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0290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B5F"/>
    <w:rsid w:val="00490E10"/>
    <w:rsid w:val="004910EA"/>
    <w:rsid w:val="00492950"/>
    <w:rsid w:val="00492C0A"/>
    <w:rsid w:val="00493AE1"/>
    <w:rsid w:val="00496988"/>
    <w:rsid w:val="00497B6C"/>
    <w:rsid w:val="00497DDF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0C1"/>
    <w:rsid w:val="00526AB3"/>
    <w:rsid w:val="0053120C"/>
    <w:rsid w:val="00534C7B"/>
    <w:rsid w:val="005407C0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631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69D5"/>
    <w:rsid w:val="005F6E5B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17BA6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679F7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B35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4B24"/>
    <w:rsid w:val="006D535F"/>
    <w:rsid w:val="006D648B"/>
    <w:rsid w:val="006E0295"/>
    <w:rsid w:val="006E1947"/>
    <w:rsid w:val="006E5130"/>
    <w:rsid w:val="006E5DCE"/>
    <w:rsid w:val="006E6B94"/>
    <w:rsid w:val="006F197D"/>
    <w:rsid w:val="006F1BE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D79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152"/>
    <w:rsid w:val="00747EE8"/>
    <w:rsid w:val="00750572"/>
    <w:rsid w:val="00751A25"/>
    <w:rsid w:val="0075229C"/>
    <w:rsid w:val="00754D51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5FAA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100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47DC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C12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9"/>
    <w:rsid w:val="0087147D"/>
    <w:rsid w:val="008733D1"/>
    <w:rsid w:val="00873599"/>
    <w:rsid w:val="00874424"/>
    <w:rsid w:val="00874968"/>
    <w:rsid w:val="00874CF9"/>
    <w:rsid w:val="00875BE1"/>
    <w:rsid w:val="00876761"/>
    <w:rsid w:val="008772D3"/>
    <w:rsid w:val="00877498"/>
    <w:rsid w:val="008778B0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078ED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278EC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5F30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B90"/>
    <w:rsid w:val="009D5755"/>
    <w:rsid w:val="009D60F2"/>
    <w:rsid w:val="009E1635"/>
    <w:rsid w:val="009E294E"/>
    <w:rsid w:val="009E3FF7"/>
    <w:rsid w:val="009E4B0C"/>
    <w:rsid w:val="009E5DD1"/>
    <w:rsid w:val="009E6575"/>
    <w:rsid w:val="009E6990"/>
    <w:rsid w:val="009E6CBC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B20"/>
    <w:rsid w:val="00A50753"/>
    <w:rsid w:val="00A51E66"/>
    <w:rsid w:val="00A52C4C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97584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48A6"/>
    <w:rsid w:val="00AB512C"/>
    <w:rsid w:val="00AB5D28"/>
    <w:rsid w:val="00AB6869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2F44"/>
    <w:rsid w:val="00AD3AA4"/>
    <w:rsid w:val="00AD6C86"/>
    <w:rsid w:val="00AD7DE7"/>
    <w:rsid w:val="00AE00C6"/>
    <w:rsid w:val="00AE0720"/>
    <w:rsid w:val="00AE156B"/>
    <w:rsid w:val="00AE1FCE"/>
    <w:rsid w:val="00AE2FE7"/>
    <w:rsid w:val="00AE4F86"/>
    <w:rsid w:val="00AE5849"/>
    <w:rsid w:val="00AE648B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6479"/>
    <w:rsid w:val="00B77750"/>
    <w:rsid w:val="00B77759"/>
    <w:rsid w:val="00B823FB"/>
    <w:rsid w:val="00B8462C"/>
    <w:rsid w:val="00B84B0F"/>
    <w:rsid w:val="00B859CA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77A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43E3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17E6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6AD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68"/>
    <w:rsid w:val="00CF7734"/>
    <w:rsid w:val="00CF7BC5"/>
    <w:rsid w:val="00D01474"/>
    <w:rsid w:val="00D034C5"/>
    <w:rsid w:val="00D037D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654"/>
    <w:rsid w:val="00D2087F"/>
    <w:rsid w:val="00D22561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66F"/>
    <w:rsid w:val="00D86721"/>
    <w:rsid w:val="00D878E6"/>
    <w:rsid w:val="00D905CA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B7A84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6E20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1F2"/>
    <w:rsid w:val="00E41CF4"/>
    <w:rsid w:val="00E42365"/>
    <w:rsid w:val="00E428EA"/>
    <w:rsid w:val="00E45382"/>
    <w:rsid w:val="00E46954"/>
    <w:rsid w:val="00E47D6D"/>
    <w:rsid w:val="00E50918"/>
    <w:rsid w:val="00E50FBF"/>
    <w:rsid w:val="00E51313"/>
    <w:rsid w:val="00E522AA"/>
    <w:rsid w:val="00E55190"/>
    <w:rsid w:val="00E55EC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796"/>
    <w:rsid w:val="00E80AD7"/>
    <w:rsid w:val="00E81FBA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CED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64C6"/>
    <w:rsid w:val="00EC711E"/>
    <w:rsid w:val="00ED1B87"/>
    <w:rsid w:val="00ED2220"/>
    <w:rsid w:val="00ED2B02"/>
    <w:rsid w:val="00ED50EC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C49"/>
    <w:rsid w:val="00F15D36"/>
    <w:rsid w:val="00F1606E"/>
    <w:rsid w:val="00F16456"/>
    <w:rsid w:val="00F169DD"/>
    <w:rsid w:val="00F17566"/>
    <w:rsid w:val="00F17C78"/>
    <w:rsid w:val="00F17F06"/>
    <w:rsid w:val="00F204B1"/>
    <w:rsid w:val="00F21B07"/>
    <w:rsid w:val="00F21EFE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0E"/>
    <w:rsid w:val="00F53329"/>
    <w:rsid w:val="00F53496"/>
    <w:rsid w:val="00F535AA"/>
    <w:rsid w:val="00F54386"/>
    <w:rsid w:val="00F54A96"/>
    <w:rsid w:val="00F578E1"/>
    <w:rsid w:val="00F61EB7"/>
    <w:rsid w:val="00F62A27"/>
    <w:rsid w:val="00F6450A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A8DC8"/>
  <w15:chartTrackingRefBased/>
  <w15:docId w15:val="{E30D2742-F723-4CFF-B7B0-3E986AE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ZnakZnak5">
    <w:name w:val="Znak Znak5"/>
    <w:locked/>
    <w:rsid w:val="00852C12"/>
    <w:rPr>
      <w:rFonts w:ascii="Thorndale" w:eastAsia="HG Mincho Light J" w:hAnsi="Thorndale"/>
      <w:color w:val="000000"/>
      <w:sz w:val="24"/>
      <w:szCs w:val="24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798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 </vt:lpstr>
      <vt:lpstr>Formularz oferty</vt:lpstr>
    </vt:vector>
  </TitlesOfParts>
  <Company>ZPCIDP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Sylwia Skrycka</cp:lastModifiedBy>
  <cp:revision>12</cp:revision>
  <cp:lastPrinted>2023-08-30T11:39:00Z</cp:lastPrinted>
  <dcterms:created xsi:type="dcterms:W3CDTF">2024-08-16T13:04:00Z</dcterms:created>
  <dcterms:modified xsi:type="dcterms:W3CDTF">2024-08-29T12:17:00Z</dcterms:modified>
</cp:coreProperties>
</file>