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777CC" w14:textId="77777777" w:rsidR="00BA39E1" w:rsidRPr="00962185" w:rsidRDefault="00BA39E1" w:rsidP="00A961C3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57282F6E" w14:textId="086E05B2" w:rsidR="000D3226" w:rsidRDefault="000D3226" w:rsidP="00916509">
      <w:pPr>
        <w:pStyle w:val="Standard"/>
        <w:ind w:left="0" w:firstLine="0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916509">
        <w:rPr>
          <w:rFonts w:asciiTheme="majorHAnsi" w:hAnsiTheme="majorHAnsi" w:cs="Times New Roman"/>
          <w:b/>
          <w:sz w:val="24"/>
          <w:szCs w:val="24"/>
        </w:rPr>
        <w:t>2.2022</w:t>
      </w:r>
    </w:p>
    <w:p w14:paraId="2400EF5F" w14:textId="77777777" w:rsidR="00916509" w:rsidRPr="00962185" w:rsidRDefault="00916509" w:rsidP="0043150B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4E06AB52" w14:textId="76D4E8E1" w:rsidR="001D0224" w:rsidRPr="00962185" w:rsidRDefault="0043150B" w:rsidP="000D3226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łącznik nr 7 do SWZ </w:t>
      </w:r>
    </w:p>
    <w:p w14:paraId="660C6BB9" w14:textId="77777777" w:rsidR="0043150B" w:rsidRPr="00962185" w:rsidRDefault="0043150B" w:rsidP="0043150B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58D835C" w14:textId="77777777" w:rsidR="0043150B" w:rsidRPr="00962185" w:rsidRDefault="0043150B" w:rsidP="0043150B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F50A29" w14:textId="6113FD96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WYKAZ </w:t>
      </w:r>
      <w:r w:rsidR="005C5C49" w:rsidRPr="00962185">
        <w:rPr>
          <w:rFonts w:asciiTheme="majorHAnsi" w:hAnsiTheme="majorHAnsi" w:cs="Times New Roman"/>
          <w:b/>
          <w:bCs/>
          <w:sz w:val="24"/>
          <w:szCs w:val="24"/>
        </w:rPr>
        <w:t>ROBÓT BUDOWLAN</w:t>
      </w:r>
      <w:r w:rsidR="005B3D6A" w:rsidRPr="00962185">
        <w:rPr>
          <w:rFonts w:asciiTheme="majorHAnsi" w:hAnsiTheme="majorHAnsi" w:cs="Times New Roman"/>
          <w:b/>
          <w:bCs/>
          <w:sz w:val="24"/>
          <w:szCs w:val="24"/>
        </w:rPr>
        <w:t>YCH</w:t>
      </w:r>
    </w:p>
    <w:p w14:paraId="695B939A" w14:textId="7FDD25AC" w:rsidR="005B3D6A" w:rsidRDefault="005B3D6A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1FB3789" w14:textId="77777777" w:rsidR="00916509" w:rsidRPr="00916509" w:rsidRDefault="00916509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</w:p>
    <w:p w14:paraId="73938109" w14:textId="77777777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</w:rPr>
        <w:t xml:space="preserve">SPEŁNIANIE WARUNKU POSIADANIA ZDOLNOŚCI TECHNICZNEJ LUB ZAWODOWEJ </w:t>
      </w:r>
    </w:p>
    <w:p w14:paraId="7C0723E0" w14:textId="77777777" w:rsidR="008855A2" w:rsidRPr="00962185" w:rsidRDefault="0043150B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962185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0AA35020" w14:textId="77777777" w:rsidR="002C102F" w:rsidRPr="00962185" w:rsidRDefault="002C102F" w:rsidP="008855A2">
      <w:pPr>
        <w:ind w:left="658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7CCA34AC" w14:textId="09F27C6F" w:rsidR="0043150B" w:rsidRPr="00962185" w:rsidRDefault="008855A2" w:rsidP="008855A2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przebudowę dróg powiatowych</w:t>
      </w:r>
    </w:p>
    <w:p w14:paraId="6D5CB208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1826D9BD" w14:textId="77777777" w:rsidR="008855A2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........................................ postępowania</w:t>
      </w:r>
    </w:p>
    <w:p w14:paraId="745394CE" w14:textId="77777777" w:rsidR="0043150B" w:rsidRPr="00962185" w:rsidRDefault="0043150B" w:rsidP="0043150B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5809973" w14:textId="3E3EC08F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916509">
        <w:rPr>
          <w:rFonts w:asciiTheme="majorHAnsi" w:hAnsiTheme="majorHAnsi"/>
          <w:sz w:val="24"/>
          <w:szCs w:val="24"/>
          <w:lang w:val="pl-PL" w:eastAsia="en-US"/>
        </w:rPr>
        <w:t>..</w:t>
      </w:r>
    </w:p>
    <w:p w14:paraId="718B98EE" w14:textId="6E183548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.........................................................................................................</w:t>
      </w:r>
      <w:r w:rsidR="00A961C3" w:rsidRPr="00962185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</w:t>
      </w:r>
    </w:p>
    <w:p w14:paraId="1376DF98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526C8AE2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462"/>
        <w:gridCol w:w="2689"/>
        <w:gridCol w:w="1816"/>
        <w:gridCol w:w="1712"/>
      </w:tblGrid>
      <w:tr w:rsidR="007101CF" w:rsidRPr="00962185" w14:paraId="224A09D1" w14:textId="77777777" w:rsidTr="005C5C49">
        <w:tc>
          <w:tcPr>
            <w:tcW w:w="570" w:type="dxa"/>
            <w:vAlign w:val="center"/>
          </w:tcPr>
          <w:p w14:paraId="2918D09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42" w:type="dxa"/>
            <w:vAlign w:val="center"/>
          </w:tcPr>
          <w:p w14:paraId="3806746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Odbiorca i miejsce wykonania</w:t>
            </w:r>
          </w:p>
        </w:tc>
        <w:tc>
          <w:tcPr>
            <w:tcW w:w="2808" w:type="dxa"/>
            <w:vAlign w:val="center"/>
          </w:tcPr>
          <w:p w14:paraId="6AABE3C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F4D9BF6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Data rozpoczęcia i zakończenia</w:t>
            </w:r>
          </w:p>
        </w:tc>
        <w:tc>
          <w:tcPr>
            <w:tcW w:w="1758" w:type="dxa"/>
            <w:vAlign w:val="center"/>
          </w:tcPr>
          <w:p w14:paraId="3F650A5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Wartość </w:t>
            </w:r>
          </w:p>
        </w:tc>
      </w:tr>
      <w:tr w:rsidR="007101CF" w:rsidRPr="00962185" w14:paraId="72023185" w14:textId="77777777" w:rsidTr="005C5C49">
        <w:trPr>
          <w:trHeight w:val="902"/>
        </w:trPr>
        <w:tc>
          <w:tcPr>
            <w:tcW w:w="570" w:type="dxa"/>
            <w:vAlign w:val="center"/>
          </w:tcPr>
          <w:p w14:paraId="0D674D7A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F13FDC9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CFBF84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6FFFEC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8B9FBEA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43150B" w:rsidRPr="00962185" w14:paraId="57A3BDFB" w14:textId="77777777" w:rsidTr="005C5C49">
        <w:trPr>
          <w:trHeight w:val="842"/>
        </w:trPr>
        <w:tc>
          <w:tcPr>
            <w:tcW w:w="570" w:type="dxa"/>
            <w:vAlign w:val="center"/>
          </w:tcPr>
          <w:p w14:paraId="5932C2A3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B61C2DB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07D04A7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8643F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39A75BE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3FBC3CB8" w14:textId="77777777" w:rsidR="0043150B" w:rsidRPr="00962185" w:rsidRDefault="0043150B" w:rsidP="0043150B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33724652" w14:textId="77777777" w:rsidR="0043150B" w:rsidRPr="00962185" w:rsidRDefault="0043150B" w:rsidP="00A961C3">
      <w:p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  <w:u w:val="single"/>
        </w:rPr>
        <w:t>W załączeniu</w:t>
      </w:r>
      <w:r w:rsidRPr="00962185">
        <w:rPr>
          <w:rFonts w:asciiTheme="majorHAnsi" w:hAnsiTheme="majorHAnsi" w:cs="Times New Roman"/>
          <w:bCs/>
          <w:sz w:val="24"/>
          <w:szCs w:val="24"/>
        </w:rPr>
        <w:t>:</w:t>
      </w:r>
    </w:p>
    <w:p w14:paraId="42008BB5" w14:textId="5514FB45" w:rsidR="0043150B" w:rsidRPr="00962185" w:rsidRDefault="0043150B" w:rsidP="00A961C3">
      <w:pPr>
        <w:spacing w:line="240" w:lineRule="auto"/>
        <w:ind w:right="20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Dowody lub dokumenty potwierdzające (odbiorca, wartość, datę i miejsce wykonania), że </w:t>
      </w:r>
      <w:r w:rsidR="00724180" w:rsidRPr="00962185">
        <w:rPr>
          <w:rFonts w:asciiTheme="majorHAnsi" w:hAnsiTheme="majorHAnsi" w:cs="Times New Roman"/>
          <w:sz w:val="24"/>
          <w:szCs w:val="24"/>
        </w:rPr>
        <w:t>roboty budowlane</w:t>
      </w:r>
      <w:r w:rsidRPr="00962185">
        <w:rPr>
          <w:rFonts w:asciiTheme="majorHAnsi" w:hAnsiTheme="majorHAnsi" w:cs="Times New Roman"/>
          <w:sz w:val="24"/>
          <w:szCs w:val="24"/>
        </w:rPr>
        <w:t xml:space="preserve"> przedstawione w wykazie zostały wykonane</w:t>
      </w:r>
      <w:r w:rsidR="00724180" w:rsidRPr="00962185">
        <w:rPr>
          <w:rFonts w:asciiTheme="majorHAnsi" w:hAnsiTheme="majorHAnsi" w:cs="Times New Roman"/>
          <w:sz w:val="24"/>
          <w:szCs w:val="24"/>
        </w:rPr>
        <w:t xml:space="preserve"> należycie</w:t>
      </w:r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="00724180" w:rsidRPr="00962185">
        <w:rPr>
          <w:rFonts w:asciiTheme="majorHAnsi" w:hAnsiTheme="majorHAnsi" w:cs="Times New Roman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A961C3" w:rsidRPr="00962185">
        <w:rPr>
          <w:rFonts w:asciiTheme="majorHAnsi" w:hAnsiTheme="majorHAnsi" w:cs="Times New Roman"/>
          <w:sz w:val="24"/>
          <w:szCs w:val="24"/>
        </w:rPr>
        <w:t>ów - inne odpowiednie dokumenty</w:t>
      </w:r>
      <w:bookmarkStart w:id="0" w:name="_GoBack"/>
      <w:bookmarkEnd w:id="0"/>
    </w:p>
    <w:sectPr w:rsidR="0043150B" w:rsidRPr="00962185" w:rsidSect="008A1620">
      <w:footerReference w:type="default" r:id="rId9"/>
      <w:pgSz w:w="11909" w:h="16834"/>
      <w:pgMar w:top="284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EA833" w14:textId="77777777" w:rsidR="00201494" w:rsidRDefault="00201494">
      <w:pPr>
        <w:spacing w:line="240" w:lineRule="auto"/>
      </w:pPr>
      <w:r>
        <w:separator/>
      </w:r>
    </w:p>
  </w:endnote>
  <w:endnote w:type="continuationSeparator" w:id="0">
    <w:p w14:paraId="6BE2BD4D" w14:textId="77777777" w:rsidR="00201494" w:rsidRDefault="00201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D17CBB" w:rsidRDefault="00D17CBB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5FACA" w14:textId="77777777" w:rsidR="00201494" w:rsidRDefault="00201494">
      <w:pPr>
        <w:spacing w:line="240" w:lineRule="auto"/>
      </w:pPr>
      <w:r>
        <w:separator/>
      </w:r>
    </w:p>
  </w:footnote>
  <w:footnote w:type="continuationSeparator" w:id="0">
    <w:p w14:paraId="73529EB7" w14:textId="77777777" w:rsidR="00201494" w:rsidRDefault="002014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1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9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18"/>
  </w:num>
  <w:num w:numId="5">
    <w:abstractNumId w:val="41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2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7"/>
  </w:num>
  <w:num w:numId="16">
    <w:abstractNumId w:val="1"/>
  </w:num>
  <w:num w:numId="17">
    <w:abstractNumId w:val="2"/>
  </w:num>
  <w:num w:numId="18">
    <w:abstractNumId w:val="34"/>
  </w:num>
  <w:num w:numId="19">
    <w:abstractNumId w:val="17"/>
  </w:num>
  <w:num w:numId="20">
    <w:abstractNumId w:val="24"/>
  </w:num>
  <w:num w:numId="21">
    <w:abstractNumId w:val="40"/>
  </w:num>
  <w:num w:numId="22">
    <w:abstractNumId w:val="31"/>
  </w:num>
  <w:num w:numId="23">
    <w:abstractNumId w:val="15"/>
  </w:num>
  <w:num w:numId="24">
    <w:abstractNumId w:val="35"/>
  </w:num>
  <w:num w:numId="25">
    <w:abstractNumId w:val="6"/>
  </w:num>
  <w:num w:numId="26">
    <w:abstractNumId w:val="8"/>
  </w:num>
  <w:num w:numId="27">
    <w:abstractNumId w:val="28"/>
  </w:num>
  <w:num w:numId="28">
    <w:abstractNumId w:val="39"/>
  </w:num>
  <w:num w:numId="29">
    <w:abstractNumId w:val="38"/>
  </w:num>
  <w:num w:numId="30">
    <w:abstractNumId w:val="22"/>
  </w:num>
  <w:num w:numId="31">
    <w:abstractNumId w:val="4"/>
  </w:num>
  <w:num w:numId="32">
    <w:abstractNumId w:val="36"/>
  </w:num>
  <w:num w:numId="33">
    <w:abstractNumId w:val="33"/>
  </w:num>
  <w:num w:numId="34">
    <w:abstractNumId w:val="9"/>
  </w:num>
  <w:num w:numId="35">
    <w:abstractNumId w:val="7"/>
  </w:num>
  <w:num w:numId="36">
    <w:abstractNumId w:val="19"/>
  </w:num>
  <w:num w:numId="37">
    <w:abstractNumId w:val="43"/>
  </w:num>
  <w:num w:numId="38">
    <w:abstractNumId w:val="21"/>
  </w:num>
  <w:num w:numId="39">
    <w:abstractNumId w:val="1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4E8F"/>
    <w:rsid w:val="00016529"/>
    <w:rsid w:val="000222D8"/>
    <w:rsid w:val="0002613B"/>
    <w:rsid w:val="00044BDA"/>
    <w:rsid w:val="000713FC"/>
    <w:rsid w:val="00074A7B"/>
    <w:rsid w:val="00081AC4"/>
    <w:rsid w:val="0009021E"/>
    <w:rsid w:val="000977EF"/>
    <w:rsid w:val="000A26DB"/>
    <w:rsid w:val="000B6AB0"/>
    <w:rsid w:val="000B7CAD"/>
    <w:rsid w:val="000C1642"/>
    <w:rsid w:val="000C2500"/>
    <w:rsid w:val="000D3226"/>
    <w:rsid w:val="000E0BCC"/>
    <w:rsid w:val="000F630D"/>
    <w:rsid w:val="00111968"/>
    <w:rsid w:val="00122459"/>
    <w:rsid w:val="001235D1"/>
    <w:rsid w:val="00124D58"/>
    <w:rsid w:val="00141CEE"/>
    <w:rsid w:val="00146123"/>
    <w:rsid w:val="0015066E"/>
    <w:rsid w:val="0017010D"/>
    <w:rsid w:val="00170580"/>
    <w:rsid w:val="00182CEA"/>
    <w:rsid w:val="00185381"/>
    <w:rsid w:val="001A3E75"/>
    <w:rsid w:val="001D0224"/>
    <w:rsid w:val="001D45C4"/>
    <w:rsid w:val="001D5877"/>
    <w:rsid w:val="001E1BE0"/>
    <w:rsid w:val="001F583F"/>
    <w:rsid w:val="002000A0"/>
    <w:rsid w:val="002005CE"/>
    <w:rsid w:val="00201494"/>
    <w:rsid w:val="00217892"/>
    <w:rsid w:val="00226178"/>
    <w:rsid w:val="00262402"/>
    <w:rsid w:val="00271D4E"/>
    <w:rsid w:val="002926B2"/>
    <w:rsid w:val="00295E7C"/>
    <w:rsid w:val="002965E4"/>
    <w:rsid w:val="002C0442"/>
    <w:rsid w:val="002C102F"/>
    <w:rsid w:val="002C618D"/>
    <w:rsid w:val="002C6B36"/>
    <w:rsid w:val="002D4685"/>
    <w:rsid w:val="002D4A26"/>
    <w:rsid w:val="002F252F"/>
    <w:rsid w:val="00301B67"/>
    <w:rsid w:val="00314B91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F12FE"/>
    <w:rsid w:val="003F2BA9"/>
    <w:rsid w:val="00405FE5"/>
    <w:rsid w:val="0043150B"/>
    <w:rsid w:val="00431A21"/>
    <w:rsid w:val="004367E4"/>
    <w:rsid w:val="00455452"/>
    <w:rsid w:val="00464BDA"/>
    <w:rsid w:val="00470EB1"/>
    <w:rsid w:val="004749F8"/>
    <w:rsid w:val="00484A19"/>
    <w:rsid w:val="0049174D"/>
    <w:rsid w:val="004A499B"/>
    <w:rsid w:val="004B2BC2"/>
    <w:rsid w:val="004B6655"/>
    <w:rsid w:val="004D6A34"/>
    <w:rsid w:val="00503599"/>
    <w:rsid w:val="005164E9"/>
    <w:rsid w:val="00542F2F"/>
    <w:rsid w:val="005707F0"/>
    <w:rsid w:val="0057210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6076A2"/>
    <w:rsid w:val="00614073"/>
    <w:rsid w:val="00614318"/>
    <w:rsid w:val="006334A8"/>
    <w:rsid w:val="00642A57"/>
    <w:rsid w:val="00657AE2"/>
    <w:rsid w:val="00661691"/>
    <w:rsid w:val="00663E06"/>
    <w:rsid w:val="0067359F"/>
    <w:rsid w:val="00690667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71C43"/>
    <w:rsid w:val="00775FF4"/>
    <w:rsid w:val="00790F2E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55A2"/>
    <w:rsid w:val="008948B0"/>
    <w:rsid w:val="008A1620"/>
    <w:rsid w:val="008A63CC"/>
    <w:rsid w:val="008D5A0D"/>
    <w:rsid w:val="008E0593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62185"/>
    <w:rsid w:val="00962C7D"/>
    <w:rsid w:val="0096686F"/>
    <w:rsid w:val="0098517E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745E"/>
    <w:rsid w:val="00A44914"/>
    <w:rsid w:val="00A60C0C"/>
    <w:rsid w:val="00A65F68"/>
    <w:rsid w:val="00A80933"/>
    <w:rsid w:val="00A81CA8"/>
    <w:rsid w:val="00A82982"/>
    <w:rsid w:val="00A90703"/>
    <w:rsid w:val="00A961C3"/>
    <w:rsid w:val="00A96D06"/>
    <w:rsid w:val="00A97D8C"/>
    <w:rsid w:val="00AA13D9"/>
    <w:rsid w:val="00AA55F0"/>
    <w:rsid w:val="00AC4D4B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33EA4"/>
    <w:rsid w:val="00B37D5F"/>
    <w:rsid w:val="00B472CB"/>
    <w:rsid w:val="00B53371"/>
    <w:rsid w:val="00B54A48"/>
    <w:rsid w:val="00B6032E"/>
    <w:rsid w:val="00B60E75"/>
    <w:rsid w:val="00B65942"/>
    <w:rsid w:val="00B72DEC"/>
    <w:rsid w:val="00B74BFC"/>
    <w:rsid w:val="00BA27BF"/>
    <w:rsid w:val="00BA39E1"/>
    <w:rsid w:val="00BB3BA1"/>
    <w:rsid w:val="00BE64D3"/>
    <w:rsid w:val="00BF12C8"/>
    <w:rsid w:val="00BF18BE"/>
    <w:rsid w:val="00C14A2F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D04C60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C52C0"/>
    <w:rsid w:val="00E0133C"/>
    <w:rsid w:val="00E33E64"/>
    <w:rsid w:val="00E4470B"/>
    <w:rsid w:val="00E551DA"/>
    <w:rsid w:val="00E6394A"/>
    <w:rsid w:val="00E71212"/>
    <w:rsid w:val="00E73695"/>
    <w:rsid w:val="00E82DAB"/>
    <w:rsid w:val="00EA1337"/>
    <w:rsid w:val="00EA573D"/>
    <w:rsid w:val="00EB5E8C"/>
    <w:rsid w:val="00EC2A3F"/>
    <w:rsid w:val="00ED363A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B729-C80B-4EE0-A547-DA83BC9D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141</cp:revision>
  <cp:lastPrinted>2022-03-04T11:00:00Z</cp:lastPrinted>
  <dcterms:created xsi:type="dcterms:W3CDTF">2021-03-22T07:10:00Z</dcterms:created>
  <dcterms:modified xsi:type="dcterms:W3CDTF">2022-03-08T07:25:00Z</dcterms:modified>
</cp:coreProperties>
</file>