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5173C" w14:textId="39F51CFC" w:rsidR="00486C50" w:rsidRDefault="006B4476" w:rsidP="000324D5">
      <w:pPr>
        <w:pStyle w:val="Nagwek"/>
        <w:ind w:right="562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   </w:t>
      </w:r>
      <w:r w:rsidR="00221437" w:rsidRPr="00F3664F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="00221437" w:rsidRPr="00F3664F">
        <w:rPr>
          <w:rFonts w:ascii="Tahoma" w:hAnsi="Tahoma" w:cs="Tahoma"/>
          <w:b/>
          <w:sz w:val="22"/>
          <w:szCs w:val="22"/>
        </w:rPr>
        <w:t xml:space="preserve">   </w:t>
      </w:r>
    </w:p>
    <w:p w14:paraId="4149772D" w14:textId="005E37C2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398DB2DE" w14:textId="77777777" w:rsidR="007213FA" w:rsidRPr="009271A3" w:rsidRDefault="007213F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20F8795F" w14:textId="54A43021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021141" w:rsidRPr="00180944">
        <w:rPr>
          <w:rFonts w:ascii="Arial" w:hAnsi="Arial" w:cs="Arial"/>
          <w:b/>
        </w:rPr>
        <w:t>ZP/</w:t>
      </w:r>
      <w:r w:rsidR="00180944" w:rsidRPr="00180944">
        <w:rPr>
          <w:rFonts w:ascii="Arial" w:hAnsi="Arial" w:cs="Arial"/>
          <w:b/>
        </w:rPr>
        <w:t>717</w:t>
      </w:r>
      <w:r w:rsidR="00DF5A70" w:rsidRPr="00180944">
        <w:rPr>
          <w:rFonts w:ascii="Arial" w:hAnsi="Arial" w:cs="Arial"/>
          <w:b/>
        </w:rPr>
        <w:t>/</w:t>
      </w:r>
      <w:r w:rsidR="00021141" w:rsidRPr="00180944">
        <w:rPr>
          <w:rFonts w:ascii="Arial" w:hAnsi="Arial" w:cs="Arial"/>
          <w:b/>
        </w:rPr>
        <w:t>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1792323F" w14:textId="08E8089E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 w:rsidRPr="00095FF8">
        <w:rPr>
          <w:rFonts w:ascii="Arial" w:hAnsi="Arial" w:cs="Arial"/>
        </w:rPr>
        <w:t>.</w:t>
      </w:r>
      <w:r w:rsidR="00095FF8" w:rsidRPr="00095FF8">
        <w:rPr>
          <w:rFonts w:ascii="Arial" w:eastAsia="StarSymbol" w:hAnsi="Arial" w:cs="Arial"/>
        </w:rPr>
        <w:t>:</w:t>
      </w:r>
      <w:r w:rsidR="00095FF8" w:rsidRPr="00095FF8">
        <w:rPr>
          <w:rFonts w:ascii="Arial" w:eastAsia="StarSymbol" w:hAnsi="Arial" w:cs="Arial"/>
          <w:b/>
        </w:rPr>
        <w:t xml:space="preserve"> </w:t>
      </w:r>
      <w:r w:rsidR="00D727F0" w:rsidRPr="00D727F0">
        <w:rPr>
          <w:rFonts w:ascii="Arial" w:eastAsia="StarSymbol" w:hAnsi="Arial" w:cs="Arial"/>
          <w:b/>
        </w:rPr>
        <w:t>Przeprowadzenie kursu „Znaczenie równości szans i niedyskryminacji w kształceniu zawodowym” dla nauczycieli w ramach projektu ,,Rozwój zawodowy uczniów kształcących się w zawodzie Technik Hotelarstwa” w Zespole Szkół Ekonomicznych im. Wojciecha Korfantego w Katowicach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1984"/>
        <w:gridCol w:w="2117"/>
      </w:tblGrid>
      <w:tr w:rsidR="00A23491" w:rsidRPr="00A740E2" w14:paraId="2077E346" w14:textId="77777777" w:rsidTr="004B0907">
        <w:trPr>
          <w:trHeight w:val="928"/>
          <w:jc w:val="center"/>
        </w:trPr>
        <w:tc>
          <w:tcPr>
            <w:tcW w:w="3111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4B0907">
        <w:trPr>
          <w:cantSplit/>
          <w:trHeight w:val="181"/>
          <w:jc w:val="center"/>
        </w:trPr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0E36A34" w14:textId="09BF34CF" w:rsidR="00A23491" w:rsidRPr="00A740E2" w:rsidRDefault="004B0907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A23491" w:rsidRPr="00A740E2" w14:paraId="7465275B" w14:textId="77777777" w:rsidTr="004B0907">
        <w:trPr>
          <w:cantSplit/>
          <w:trHeight w:val="1117"/>
          <w:jc w:val="center"/>
        </w:trPr>
        <w:tc>
          <w:tcPr>
            <w:tcW w:w="3111" w:type="dxa"/>
            <w:vAlign w:val="center"/>
          </w:tcPr>
          <w:p w14:paraId="45A190D8" w14:textId="67EF139B" w:rsidR="00A23491" w:rsidRPr="00BE127D" w:rsidRDefault="004B0907" w:rsidP="004B090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27D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Kurs </w:t>
            </w:r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„</w:t>
            </w:r>
            <w:r w:rsidR="007B7823" w:rsidRPr="007B7823">
              <w:rPr>
                <w:rFonts w:ascii="Arial" w:eastAsia="StarSymbol" w:hAnsi="Arial" w:cs="Arial"/>
                <w:b/>
                <w:sz w:val="18"/>
                <w:szCs w:val="18"/>
              </w:rPr>
              <w:t>Znaczenie równości szans i niedyskryminacji w kształceniu zawodowym</w:t>
            </w:r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2268" w:type="dxa"/>
            <w:vAlign w:val="center"/>
          </w:tcPr>
          <w:p w14:paraId="623E895B" w14:textId="76C4CE7A" w:rsidR="00A23491" w:rsidRPr="00095FF8" w:rsidRDefault="00D727F0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4EEC3585" w14:textId="78155D74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77682F">
        <w:rPr>
          <w:rFonts w:ascii="Arial" w:hAnsi="Arial" w:cs="Arial"/>
        </w:rPr>
        <w:t>:</w:t>
      </w:r>
      <w:r w:rsidR="00D727F0" w:rsidRPr="00D727F0">
        <w:rPr>
          <w:rFonts w:ascii="Arial" w:hAnsi="Arial" w:cs="Arial"/>
          <w:b/>
        </w:rPr>
        <w:t xml:space="preserve"> </w:t>
      </w:r>
      <w:r w:rsidR="00D727F0" w:rsidRPr="00813DD3">
        <w:rPr>
          <w:rFonts w:ascii="Arial" w:hAnsi="Arial" w:cs="Arial"/>
          <w:b/>
        </w:rPr>
        <w:t>Przeprowadzenie kurs</w:t>
      </w:r>
      <w:r w:rsidR="00D727F0">
        <w:rPr>
          <w:rFonts w:ascii="Arial" w:hAnsi="Arial" w:cs="Arial"/>
          <w:b/>
        </w:rPr>
        <w:t>u</w:t>
      </w:r>
      <w:r w:rsidR="00D727F0" w:rsidRPr="00813DD3">
        <w:rPr>
          <w:rFonts w:ascii="Arial" w:hAnsi="Arial" w:cs="Arial"/>
          <w:b/>
        </w:rPr>
        <w:t xml:space="preserve"> „Znaczenie równości szans i niedyskryminacji w kształceniu zawodowym” dla </w:t>
      </w:r>
      <w:r w:rsidR="00D727F0">
        <w:rPr>
          <w:rFonts w:ascii="Arial" w:hAnsi="Arial" w:cs="Arial"/>
          <w:b/>
        </w:rPr>
        <w:t>nauczycieli</w:t>
      </w:r>
      <w:r w:rsidR="00D727F0" w:rsidRPr="00813DD3">
        <w:rPr>
          <w:rFonts w:ascii="Arial" w:hAnsi="Arial" w:cs="Arial"/>
          <w:b/>
        </w:rPr>
        <w:t xml:space="preserve"> w ramach projektu</w:t>
      </w:r>
      <w:r w:rsidR="00D727F0">
        <w:rPr>
          <w:rFonts w:ascii="Arial" w:hAnsi="Arial" w:cs="Arial"/>
          <w:b/>
        </w:rPr>
        <w:t xml:space="preserve"> </w:t>
      </w:r>
      <w:r w:rsidR="00D727F0" w:rsidRPr="00FB1A7F">
        <w:rPr>
          <w:rFonts w:ascii="Arial" w:hAnsi="Arial" w:cs="Arial"/>
          <w:b/>
        </w:rPr>
        <w:t>,,Rozwój zawodowy uczniów kształcących się w zawodzie Technik Hotelarstwa” w Zespole Szkół Ekonomicznych im. Wojciecha Korfantego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3B9E0644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095FF8">
        <w:rPr>
          <w:rFonts w:ascii="Arial" w:hAnsi="Arial" w:cs="Arial"/>
        </w:rPr>
        <w:t>:</w:t>
      </w:r>
      <w:r w:rsidR="00D727F0" w:rsidRPr="00D727F0">
        <w:rPr>
          <w:rFonts w:ascii="Arial" w:hAnsi="Arial" w:cs="Arial"/>
          <w:b/>
        </w:rPr>
        <w:t xml:space="preserve"> </w:t>
      </w:r>
      <w:r w:rsidR="00D727F0" w:rsidRPr="00813DD3">
        <w:rPr>
          <w:rFonts w:ascii="Arial" w:hAnsi="Arial" w:cs="Arial"/>
          <w:b/>
        </w:rPr>
        <w:t>Przeprowadzenie kurs</w:t>
      </w:r>
      <w:r w:rsidR="00D727F0">
        <w:rPr>
          <w:rFonts w:ascii="Arial" w:hAnsi="Arial" w:cs="Arial"/>
          <w:b/>
        </w:rPr>
        <w:t>u</w:t>
      </w:r>
      <w:r w:rsidR="00D727F0" w:rsidRPr="00813DD3">
        <w:rPr>
          <w:rFonts w:ascii="Arial" w:hAnsi="Arial" w:cs="Arial"/>
          <w:b/>
        </w:rPr>
        <w:t xml:space="preserve"> „Znaczenie równości szans i niedyskryminacji w kształceniu zawodowym” dla </w:t>
      </w:r>
      <w:r w:rsidR="00D727F0">
        <w:rPr>
          <w:rFonts w:ascii="Arial" w:hAnsi="Arial" w:cs="Arial"/>
          <w:b/>
        </w:rPr>
        <w:t>nauczycieli</w:t>
      </w:r>
      <w:r w:rsidR="00D727F0" w:rsidRPr="00813DD3">
        <w:rPr>
          <w:rFonts w:ascii="Arial" w:hAnsi="Arial" w:cs="Arial"/>
          <w:b/>
        </w:rPr>
        <w:t xml:space="preserve"> w ramach projektu</w:t>
      </w:r>
      <w:r w:rsidR="00D727F0">
        <w:rPr>
          <w:rFonts w:ascii="Arial" w:hAnsi="Arial" w:cs="Arial"/>
          <w:b/>
        </w:rPr>
        <w:t xml:space="preserve"> </w:t>
      </w:r>
      <w:r w:rsidR="00D727F0" w:rsidRPr="00FB1A7F">
        <w:rPr>
          <w:rFonts w:ascii="Arial" w:hAnsi="Arial" w:cs="Arial"/>
          <w:b/>
        </w:rPr>
        <w:t>,,Rozwój zawodowy uczniów kształcących się w zawodzie Technik Hotelarstwa” w Zespole Szkół Ekonomicznych im. Wojciecha Korfantego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1A5BA1">
      <w:pPr>
        <w:pStyle w:val="Akapitzlist2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1A5BA1">
      <w:pPr>
        <w:pStyle w:val="Akapitzlist2"/>
        <w:numPr>
          <w:ilvl w:val="0"/>
          <w:numId w:val="5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473C6760" w14:textId="19BB3B1E" w:rsidR="00A26EB8" w:rsidRPr="000324D5" w:rsidRDefault="00221437" w:rsidP="000324D5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636FDFA4" w14:textId="7E998BBC" w:rsidR="00A26EB8" w:rsidRDefault="00A26EB8" w:rsidP="00AC4DA6">
      <w:pPr>
        <w:rPr>
          <w:rFonts w:ascii="Arial" w:hAnsi="Arial" w:cs="Arial"/>
          <w:sz w:val="16"/>
          <w:szCs w:val="16"/>
        </w:rPr>
      </w:pPr>
    </w:p>
    <w:p w14:paraId="48EB9D58" w14:textId="5FAD8684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47019A75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="002C5899">
        <w:rPr>
          <w:rFonts w:ascii="Arial" w:hAnsi="Arial" w:cs="Arial"/>
        </w:rPr>
        <w:t>:</w:t>
      </w:r>
      <w:r w:rsidR="00D727F0">
        <w:rPr>
          <w:rFonts w:ascii="Arial" w:hAnsi="Arial" w:cs="Arial"/>
          <w:b/>
        </w:rPr>
        <w:t xml:space="preserve"> </w:t>
      </w:r>
      <w:r w:rsidR="00D727F0" w:rsidRPr="00813DD3">
        <w:rPr>
          <w:rFonts w:ascii="Arial" w:hAnsi="Arial" w:cs="Arial"/>
          <w:b/>
        </w:rPr>
        <w:t>Przeprowadzenie kurs</w:t>
      </w:r>
      <w:r w:rsidR="00D727F0">
        <w:rPr>
          <w:rFonts w:ascii="Arial" w:hAnsi="Arial" w:cs="Arial"/>
          <w:b/>
        </w:rPr>
        <w:t>u</w:t>
      </w:r>
      <w:r w:rsidR="00D727F0" w:rsidRPr="00813DD3">
        <w:rPr>
          <w:rFonts w:ascii="Arial" w:hAnsi="Arial" w:cs="Arial"/>
          <w:b/>
        </w:rPr>
        <w:t xml:space="preserve"> „Znaczenie równości szans i niedyskryminacji w kształceniu zawodowym” dla </w:t>
      </w:r>
      <w:r w:rsidR="00D727F0">
        <w:rPr>
          <w:rFonts w:ascii="Arial" w:hAnsi="Arial" w:cs="Arial"/>
          <w:b/>
        </w:rPr>
        <w:t>nauczycieli</w:t>
      </w:r>
      <w:r w:rsidR="00D727F0" w:rsidRPr="00813DD3">
        <w:rPr>
          <w:rFonts w:ascii="Arial" w:hAnsi="Arial" w:cs="Arial"/>
          <w:b/>
        </w:rPr>
        <w:t xml:space="preserve"> w ramach projektu</w:t>
      </w:r>
      <w:r w:rsidR="00D727F0">
        <w:rPr>
          <w:rFonts w:ascii="Arial" w:hAnsi="Arial" w:cs="Arial"/>
          <w:b/>
        </w:rPr>
        <w:t xml:space="preserve"> </w:t>
      </w:r>
      <w:r w:rsidR="00D727F0" w:rsidRPr="00FB1A7F">
        <w:rPr>
          <w:rFonts w:ascii="Arial" w:hAnsi="Arial" w:cs="Arial"/>
          <w:b/>
        </w:rPr>
        <w:t>,,Rozwój zawodowy uczniów kształcących się w zawodzie Technik Hotelarstwa” w Zespole Szkół Ekonomicznych im. Wojciecha Korfantego w Katowicach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B36EF4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Podstawa dysponowania  osobą</w:t>
            </w:r>
          </w:p>
        </w:tc>
      </w:tr>
      <w:tr w:rsidR="003D66C4" w:rsidRPr="00B36EF4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 wykonanych usług (należy wskazać nazwy kursów/szkoleń) wraz z</w:t>
            </w: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6C4" w:rsidRPr="00B36EF4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B36EF4" w:rsidRDefault="003D66C4" w:rsidP="00B84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color w:val="000000"/>
                <w:sz w:val="16"/>
                <w:szCs w:val="16"/>
              </w:rPr>
              <w:t>Trener</w:t>
            </w: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519F3F22" w14:textId="77777777" w:rsidR="003D66C4" w:rsidRPr="00B36EF4" w:rsidRDefault="003D66C4" w:rsidP="00B84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656118B8" w:rsidR="003D66C4" w:rsidRPr="00B36EF4" w:rsidRDefault="00B36EF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</w:t>
            </w:r>
          </w:p>
          <w:p w14:paraId="4383854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9DA8FA" w14:textId="73845B0A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termin: </w:t>
            </w:r>
            <w:r w:rsidRP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……………………………………………………..</w:t>
            </w:r>
          </w:p>
          <w:p w14:paraId="37A59461" w14:textId="0D28F316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B180BBB" w14:textId="6D374F4A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66835A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DFB97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DAC3A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67CE59" w14:textId="4CFEC2C8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.…………………………………………</w:t>
            </w:r>
          </w:p>
          <w:p w14:paraId="6664182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8FF789F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BC3272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8C2EB2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66C4" w:rsidRPr="00B36EF4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F5647F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326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2126"/>
        <w:gridCol w:w="1559"/>
        <w:gridCol w:w="2822"/>
        <w:gridCol w:w="2367"/>
        <w:gridCol w:w="2367"/>
      </w:tblGrid>
      <w:tr w:rsidR="00937CEF" w:rsidRPr="001A4A49" w14:paraId="2133A82D" w14:textId="77777777" w:rsidTr="00CD1A58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354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24E2E862" w14:textId="1F2598EB" w:rsidR="00CD1A58" w:rsidRDefault="00D727F0" w:rsidP="000A7C7A">
            <w:pPr>
              <w:ind w:left="-25"/>
              <w:jc w:val="center"/>
              <w:rPr>
                <w:rFonts w:ascii="Arial" w:hAnsi="Arial" w:cs="Arial"/>
              </w:rPr>
            </w:pPr>
            <w:r w:rsidRPr="00813DD3">
              <w:rPr>
                <w:rFonts w:ascii="Arial" w:hAnsi="Arial" w:cs="Arial"/>
                <w:b/>
              </w:rPr>
              <w:t>Przeprowadzenie kurs</w:t>
            </w:r>
            <w:r>
              <w:rPr>
                <w:rFonts w:ascii="Arial" w:hAnsi="Arial" w:cs="Arial"/>
                <w:b/>
              </w:rPr>
              <w:t>u</w:t>
            </w:r>
            <w:r w:rsidRPr="00813DD3">
              <w:rPr>
                <w:rFonts w:ascii="Arial" w:hAnsi="Arial" w:cs="Arial"/>
                <w:b/>
              </w:rPr>
              <w:t xml:space="preserve"> „Znaczenie równości szans </w:t>
            </w:r>
            <w:r>
              <w:rPr>
                <w:rFonts w:ascii="Arial" w:hAnsi="Arial" w:cs="Arial"/>
                <w:b/>
              </w:rPr>
              <w:br/>
            </w:r>
            <w:r w:rsidRPr="00813DD3">
              <w:rPr>
                <w:rFonts w:ascii="Arial" w:hAnsi="Arial" w:cs="Arial"/>
                <w:b/>
              </w:rPr>
              <w:t xml:space="preserve">i niedyskryminacji w kształceniu zawodowym” dla </w:t>
            </w:r>
            <w:r>
              <w:rPr>
                <w:rFonts w:ascii="Arial" w:hAnsi="Arial" w:cs="Arial"/>
                <w:b/>
              </w:rPr>
              <w:t>nauczycieli</w:t>
            </w:r>
            <w:r w:rsidRPr="00813DD3">
              <w:rPr>
                <w:rFonts w:ascii="Arial" w:hAnsi="Arial" w:cs="Arial"/>
                <w:b/>
              </w:rPr>
              <w:t xml:space="preserve"> w ramach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B1A7F">
              <w:rPr>
                <w:rFonts w:ascii="Arial" w:hAnsi="Arial" w:cs="Arial"/>
                <w:b/>
              </w:rPr>
              <w:t>,,Rozwój zawodowy uczniów kształcących się w zawodzie Technik Hotelarstwa” w Zespole Szkół Ekonomicznych im. Wojciecha Korfantego w Katowicach</w:t>
            </w:r>
            <w:r w:rsidR="000A7C7A">
              <w:rPr>
                <w:rFonts w:ascii="Arial" w:eastAsia="StarSymbol" w:hAnsi="Arial" w:cs="Arial"/>
                <w:b/>
              </w:rPr>
              <w:t>,</w:t>
            </w:r>
            <w:r w:rsidR="00937CEF" w:rsidRPr="001A4A49">
              <w:rPr>
                <w:rFonts w:ascii="Arial" w:hAnsi="Arial" w:cs="Arial"/>
              </w:rPr>
              <w:t xml:space="preserve"> </w:t>
            </w:r>
          </w:p>
          <w:p w14:paraId="77A55726" w14:textId="77777777" w:rsidR="00CD1A58" w:rsidRDefault="00CD1A58" w:rsidP="000A7C7A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0A7C7A">
            <w:pPr>
              <w:ind w:left="-25"/>
              <w:jc w:val="center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CD1A58">
        <w:trPr>
          <w:gridAfter w:val="3"/>
          <w:wAfter w:w="7556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D1A58">
        <w:trPr>
          <w:gridAfter w:val="3"/>
          <w:wAfter w:w="7556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3C42DEC2" w:rsidR="00E50EC0" w:rsidRPr="003423B3" w:rsidRDefault="00E50EC0" w:rsidP="001A5BA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1A5B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D1A58">
        <w:trPr>
          <w:gridAfter w:val="3"/>
          <w:wAfter w:w="7556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Szkolenie</w:t>
            </w:r>
            <w:r w:rsidR="0043428B" w:rsidRPr="00E476C8">
              <w:rPr>
                <w:rFonts w:ascii="Arial" w:hAnsi="Arial" w:cs="Arial"/>
              </w:rPr>
              <w:t>*</w:t>
            </w:r>
            <w:r w:rsidR="009B76E7" w:rsidRPr="00E476C8">
              <w:rPr>
                <w:rFonts w:ascii="Arial" w:hAnsi="Arial" w:cs="Arial"/>
              </w:rPr>
              <w:t xml:space="preserve">: </w:t>
            </w:r>
          </w:p>
          <w:p w14:paraId="1EF26F31" w14:textId="4608A8B4" w:rsidR="00A23491" w:rsidRPr="00CD1A58" w:rsidRDefault="002C5899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w zakresie obsługi </w:t>
            </w:r>
            <w:r w:rsidR="001A5BA1" w:rsidRPr="001A5BA1">
              <w:rPr>
                <w:rFonts w:ascii="Arial" w:hAnsi="Arial" w:cs="Arial"/>
                <w:b/>
              </w:rPr>
              <w:t>„Znaczenie równości szans i niedyskryminacji w kształceniu zawodowym”</w:t>
            </w:r>
            <w:r w:rsidR="009B76E7" w:rsidRPr="00CD1A58">
              <w:rPr>
                <w:rFonts w:ascii="Arial" w:hAnsi="Arial" w:cs="Arial"/>
              </w:rPr>
              <w:t xml:space="preserve"> </w:t>
            </w:r>
            <w:r w:rsidR="00A23491" w:rsidRPr="00CD1A58">
              <w:rPr>
                <w:rFonts w:ascii="Arial" w:hAnsi="Arial" w:cs="Arial"/>
              </w:rPr>
              <w:t>*</w:t>
            </w:r>
          </w:p>
          <w:p w14:paraId="18D02CB2" w14:textId="7743279A" w:rsidR="009B76E7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lub </w:t>
            </w:r>
          </w:p>
          <w:p w14:paraId="7DFEFCA1" w14:textId="74479F10" w:rsidR="00A23491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E476C8">
              <w:rPr>
                <w:rFonts w:ascii="Arial" w:hAnsi="Arial" w:cs="Arial"/>
              </w:rPr>
              <w:t>tj</w:t>
            </w:r>
            <w:proofErr w:type="spellEnd"/>
            <w:r w:rsidR="00A23491" w:rsidRPr="00E476C8">
              <w:rPr>
                <w:rFonts w:ascii="Arial" w:hAnsi="Arial" w:cs="Arial"/>
              </w:rPr>
              <w:t xml:space="preserve">, </w:t>
            </w:r>
            <w:r w:rsidRPr="00E476C8">
              <w:rPr>
                <w:rFonts w:ascii="Arial" w:hAnsi="Arial" w:cs="Arial"/>
              </w:rPr>
              <w:t xml:space="preserve">zawierającej elementy przedmiotu niniejszego </w:t>
            </w:r>
            <w:r w:rsidR="002C5899" w:rsidRPr="00E476C8">
              <w:rPr>
                <w:rFonts w:ascii="Arial" w:hAnsi="Arial" w:cs="Arial"/>
              </w:rPr>
              <w:t xml:space="preserve">zamówienia, opisanego </w:t>
            </w:r>
            <w:r w:rsidR="00CD1A58">
              <w:rPr>
                <w:rFonts w:ascii="Arial" w:hAnsi="Arial" w:cs="Arial"/>
              </w:rPr>
              <w:br/>
            </w:r>
            <w:r w:rsidR="002C5899" w:rsidRPr="00E476C8">
              <w:rPr>
                <w:rFonts w:ascii="Arial" w:hAnsi="Arial" w:cs="Arial"/>
              </w:rPr>
              <w:t>w pkt. 2.3</w:t>
            </w:r>
            <w:r w:rsidRPr="00E476C8">
              <w:rPr>
                <w:rFonts w:ascii="Arial" w:hAnsi="Arial" w:cs="Arial"/>
              </w:rPr>
              <w:t>.2</w:t>
            </w:r>
            <w:r w:rsidR="0043428B" w:rsidRPr="00E476C8">
              <w:rPr>
                <w:rFonts w:ascii="Arial" w:hAnsi="Arial" w:cs="Arial"/>
              </w:rPr>
              <w:t xml:space="preserve"> SWZ</w:t>
            </w:r>
            <w:r w:rsidR="00A23491" w:rsidRPr="00E476C8">
              <w:rPr>
                <w:rFonts w:ascii="Arial" w:hAnsi="Arial" w:cs="Arial"/>
              </w:rPr>
              <w:t>*</w:t>
            </w:r>
            <w:r w:rsidRPr="00E476C8">
              <w:rPr>
                <w:rFonts w:ascii="Arial" w:hAnsi="Arial" w:cs="Arial"/>
              </w:rPr>
              <w:t>.</w:t>
            </w:r>
            <w:r w:rsidR="00A23491" w:rsidRPr="00E476C8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E476C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59120FFA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="002C5899">
        <w:rPr>
          <w:rFonts w:ascii="Arial" w:hAnsi="Arial" w:cs="Arial"/>
        </w:rPr>
        <w:t>:</w:t>
      </w:r>
      <w:r w:rsidR="00D727F0">
        <w:rPr>
          <w:rFonts w:ascii="Arial" w:hAnsi="Arial" w:cs="Arial"/>
          <w:b/>
        </w:rPr>
        <w:t xml:space="preserve"> </w:t>
      </w:r>
      <w:r w:rsidR="00D727F0" w:rsidRPr="00813DD3">
        <w:rPr>
          <w:rFonts w:ascii="Arial" w:hAnsi="Arial" w:cs="Arial"/>
          <w:b/>
        </w:rPr>
        <w:t>Przeprowadzenie kurs</w:t>
      </w:r>
      <w:r w:rsidR="00D727F0">
        <w:rPr>
          <w:rFonts w:ascii="Arial" w:hAnsi="Arial" w:cs="Arial"/>
          <w:b/>
        </w:rPr>
        <w:t>u</w:t>
      </w:r>
      <w:r w:rsidR="00D727F0" w:rsidRPr="00813DD3">
        <w:rPr>
          <w:rFonts w:ascii="Arial" w:hAnsi="Arial" w:cs="Arial"/>
          <w:b/>
        </w:rPr>
        <w:t xml:space="preserve"> „Znaczenie równości szans i niedyskryminacji w kształceniu zawodowym” dla </w:t>
      </w:r>
      <w:r w:rsidR="00D727F0">
        <w:rPr>
          <w:rFonts w:ascii="Arial" w:hAnsi="Arial" w:cs="Arial"/>
          <w:b/>
        </w:rPr>
        <w:t>nauczycieli</w:t>
      </w:r>
      <w:r w:rsidR="00D727F0" w:rsidRPr="00813DD3">
        <w:rPr>
          <w:rFonts w:ascii="Arial" w:hAnsi="Arial" w:cs="Arial"/>
          <w:b/>
        </w:rPr>
        <w:t xml:space="preserve"> w ramach projektu</w:t>
      </w:r>
      <w:r w:rsidR="00D727F0">
        <w:rPr>
          <w:rFonts w:ascii="Arial" w:hAnsi="Arial" w:cs="Arial"/>
          <w:b/>
        </w:rPr>
        <w:t xml:space="preserve"> </w:t>
      </w:r>
      <w:r w:rsidR="00D727F0" w:rsidRPr="00FB1A7F">
        <w:rPr>
          <w:rFonts w:ascii="Arial" w:hAnsi="Arial" w:cs="Arial"/>
          <w:b/>
        </w:rPr>
        <w:t>,,Rozwój zawodowy uczniów kształcących się w zawodzie Technik Hotelarstwa” w Zespole Szkół Ekonomicznych im. Wojciecha Korfa</w:t>
      </w:r>
      <w:bookmarkStart w:id="0" w:name="_GoBack"/>
      <w:bookmarkEnd w:id="0"/>
      <w:r w:rsidR="00D727F0" w:rsidRPr="00FB1A7F">
        <w:rPr>
          <w:rFonts w:ascii="Arial" w:hAnsi="Arial" w:cs="Arial"/>
          <w:b/>
        </w:rPr>
        <w:t>ntego w Katowicach</w:t>
      </w:r>
      <w:r w:rsidR="002C5899">
        <w:rPr>
          <w:rFonts w:ascii="Arial" w:hAnsi="Arial" w:cs="Arial"/>
          <w:b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749CDDA1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40EF5011" w14:textId="7E10D3D4" w:rsidR="000D7F81" w:rsidRDefault="000D7F8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69B6E04" w14:textId="77777777" w:rsidR="000D7F81" w:rsidRDefault="000D7F8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07495005" w:rsidR="00FB4820" w:rsidRDefault="00FB4820" w:rsidP="00BB1091">
      <w:pPr>
        <w:jc w:val="both"/>
        <w:rPr>
          <w:rFonts w:ascii="Arial" w:hAnsi="Arial" w:cs="Arial"/>
        </w:rPr>
      </w:pPr>
    </w:p>
    <w:p w14:paraId="228F9055" w14:textId="77777777" w:rsidR="000D7F81" w:rsidRDefault="000D7F81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6EC58449" w:rsidR="000B2607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0C6208" w:rsidRDefault="000C6208">
      <w:r>
        <w:separator/>
      </w:r>
    </w:p>
  </w:endnote>
  <w:endnote w:type="continuationSeparator" w:id="0">
    <w:p w14:paraId="1B4B6883" w14:textId="77777777" w:rsidR="000C6208" w:rsidRDefault="000C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23AA696B" w:rsidR="000C6208" w:rsidRPr="001D03C4" w:rsidRDefault="000C6208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0324D5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144F54B" w14:textId="4343C783" w:rsidR="000C6208" w:rsidRPr="00D80FCB" w:rsidRDefault="000C6208" w:rsidP="00B36EF4">
    <w:pPr>
      <w:pStyle w:val="Stopka"/>
      <w:tabs>
        <w:tab w:val="clear" w:pos="4536"/>
        <w:tab w:val="clear" w:pos="9072"/>
        <w:tab w:val="left" w:pos="261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3D8307D3" w14:textId="492AA5B8" w:rsidR="000C6208" w:rsidRPr="00D80FCB" w:rsidRDefault="000C6208" w:rsidP="00D80FCB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 xml:space="preserve">Projekt pn.: </w:t>
    </w:r>
    <w:r w:rsidR="00DD468C" w:rsidRPr="001D03C4">
      <w:rPr>
        <w:rFonts w:ascii="Arial" w:hAnsi="Arial" w:cs="Arial"/>
        <w:i/>
        <w:sz w:val="16"/>
        <w:szCs w:val="16"/>
      </w:rPr>
      <w:t>Rozwój zawodowy uczniów kształcących się w zawodzie Technik Hotelarstwa w ramach Programu Fundusze Europejskie dla Śląskiego 2021-2027 współfinansowany ze środków Funduszu na rzecz Sprawiedliwej Transformacji</w:t>
    </w:r>
  </w:p>
  <w:p w14:paraId="3F54F036" w14:textId="1AA7C533" w:rsidR="000C6208" w:rsidRPr="001D03C4" w:rsidRDefault="000C6208" w:rsidP="00D80FC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0C6208" w:rsidRDefault="000C6208">
      <w:r>
        <w:separator/>
      </w:r>
    </w:p>
  </w:footnote>
  <w:footnote w:type="continuationSeparator" w:id="0">
    <w:p w14:paraId="61D6936E" w14:textId="77777777" w:rsidR="000C6208" w:rsidRDefault="000C6208">
      <w:r>
        <w:continuationSeparator/>
      </w:r>
    </w:p>
  </w:footnote>
  <w:footnote w:id="1">
    <w:p w14:paraId="236D1764" w14:textId="77777777" w:rsidR="000C6208" w:rsidRPr="00DA540A" w:rsidRDefault="000C6208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0C6208" w:rsidRPr="001B263D" w:rsidRDefault="000C6208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BC31" w14:textId="68AD4502" w:rsidR="000C6208" w:rsidRDefault="00A30C65">
    <w:pPr>
      <w:pStyle w:val="Nagwek"/>
    </w:pPr>
    <w:r w:rsidRPr="00222D1C">
      <w:rPr>
        <w:noProof/>
      </w:rPr>
      <w:drawing>
        <wp:inline distT="0" distB="0" distL="0" distR="0" wp14:anchorId="5A3D3996" wp14:editId="7340BA09">
          <wp:extent cx="6029960" cy="639445"/>
          <wp:effectExtent l="0" t="0" r="8890" b="8255"/>
          <wp:docPr id="6" name="Obraz 6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0C6208" w:rsidRPr="00D12250" w:rsidRDefault="000C620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0C6208" w:rsidRDefault="000C6208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CFD6EAAE"/>
    <w:lvl w:ilvl="0" w:tplc="CA34A6EA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EF73D8"/>
    <w:multiLevelType w:val="multilevel"/>
    <w:tmpl w:val="DBCCD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0B2EF7"/>
    <w:multiLevelType w:val="hybridMultilevel"/>
    <w:tmpl w:val="6B10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9E10F75"/>
    <w:multiLevelType w:val="multilevel"/>
    <w:tmpl w:val="A4886C5C"/>
    <w:numStyleLink w:val="WWNum74"/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D324AB9"/>
    <w:multiLevelType w:val="multilevel"/>
    <w:tmpl w:val="641282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3" w15:restartNumberingAfterBreak="0">
    <w:nsid w:val="21514750"/>
    <w:multiLevelType w:val="multilevel"/>
    <w:tmpl w:val="03FE939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8B15B80"/>
    <w:multiLevelType w:val="multilevel"/>
    <w:tmpl w:val="FF749CDA"/>
    <w:lvl w:ilvl="0">
      <w:start w:val="1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pl-PL" w:eastAsia="en-US" w:bidi="ar-SA"/>
      </w:rPr>
    </w:lvl>
  </w:abstractNum>
  <w:abstractNum w:abstractNumId="60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9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0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4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F1F4E81"/>
    <w:multiLevelType w:val="hybridMultilevel"/>
    <w:tmpl w:val="AD52C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0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4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7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804CB1"/>
    <w:multiLevelType w:val="hybridMultilevel"/>
    <w:tmpl w:val="5DE81CD2"/>
    <w:lvl w:ilvl="0" w:tplc="0DDAE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4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46"/>
  </w:num>
  <w:num w:numId="3">
    <w:abstractNumId w:val="86"/>
  </w:num>
  <w:num w:numId="4">
    <w:abstractNumId w:val="85"/>
  </w:num>
  <w:num w:numId="5">
    <w:abstractNumId w:val="34"/>
  </w:num>
  <w:num w:numId="6">
    <w:abstractNumId w:val="100"/>
  </w:num>
  <w:num w:numId="7">
    <w:abstractNumId w:val="105"/>
  </w:num>
  <w:num w:numId="8">
    <w:abstractNumId w:val="96"/>
  </w:num>
  <w:num w:numId="9">
    <w:abstractNumId w:val="36"/>
  </w:num>
  <w:num w:numId="10">
    <w:abstractNumId w:val="64"/>
  </w:num>
  <w:num w:numId="11">
    <w:abstractNumId w:val="68"/>
  </w:num>
  <w:num w:numId="12">
    <w:abstractNumId w:val="79"/>
  </w:num>
  <w:num w:numId="13">
    <w:abstractNumId w:val="89"/>
  </w:num>
  <w:num w:numId="14">
    <w:abstractNumId w:val="55"/>
  </w:num>
  <w:num w:numId="15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98"/>
  </w:num>
  <w:num w:numId="17">
    <w:abstractNumId w:val="91"/>
  </w:num>
  <w:num w:numId="18">
    <w:abstractNumId w:val="101"/>
  </w:num>
  <w:num w:numId="19">
    <w:abstractNumId w:val="48"/>
  </w:num>
  <w:num w:numId="20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3"/>
  </w:num>
  <w:num w:numId="23">
    <w:abstractNumId w:val="93"/>
  </w:num>
  <w:num w:numId="24">
    <w:abstractNumId w:val="45"/>
  </w:num>
  <w:num w:numId="25">
    <w:abstractNumId w:val="84"/>
  </w:num>
  <w:num w:numId="26">
    <w:abstractNumId w:val="11"/>
  </w:num>
  <w:num w:numId="27">
    <w:abstractNumId w:val="33"/>
  </w:num>
  <w:num w:numId="28">
    <w:abstractNumId w:val="90"/>
  </w:num>
  <w:num w:numId="29">
    <w:abstractNumId w:val="97"/>
  </w:num>
  <w:num w:numId="30">
    <w:abstractNumId w:val="37"/>
  </w:num>
  <w:num w:numId="31">
    <w:abstractNumId w:val="54"/>
  </w:num>
  <w:num w:numId="32">
    <w:abstractNumId w:val="51"/>
  </w:num>
  <w:num w:numId="33">
    <w:abstractNumId w:val="65"/>
  </w:num>
  <w:num w:numId="34">
    <w:abstractNumId w:val="95"/>
  </w:num>
  <w:num w:numId="35">
    <w:abstractNumId w:val="69"/>
  </w:num>
  <w:num w:numId="36">
    <w:abstractNumId w:val="106"/>
  </w:num>
  <w:num w:numId="37">
    <w:abstractNumId w:val="73"/>
  </w:num>
  <w:num w:numId="38">
    <w:abstractNumId w:val="88"/>
  </w:num>
  <w:num w:numId="39">
    <w:abstractNumId w:val="77"/>
  </w:num>
  <w:num w:numId="40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6"/>
  </w:num>
  <w:num w:numId="42">
    <w:abstractNumId w:val="67"/>
  </w:num>
  <w:num w:numId="43">
    <w:abstractNumId w:val="42"/>
  </w:num>
  <w:num w:numId="44">
    <w:abstractNumId w:val="38"/>
  </w:num>
  <w:num w:numId="45">
    <w:abstractNumId w:val="82"/>
  </w:num>
  <w:num w:numId="46">
    <w:abstractNumId w:val="58"/>
  </w:num>
  <w:num w:numId="47">
    <w:abstractNumId w:val="103"/>
  </w:num>
  <w:num w:numId="48">
    <w:abstractNumId w:val="94"/>
  </w:num>
  <w:num w:numId="49">
    <w:abstractNumId w:val="81"/>
  </w:num>
  <w:num w:numId="50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1">
    <w:abstractNumId w:val="70"/>
  </w:num>
  <w:num w:numId="52">
    <w:abstractNumId w:val="41"/>
  </w:num>
  <w:num w:numId="53">
    <w:abstractNumId w:val="39"/>
  </w:num>
  <w:num w:numId="54">
    <w:abstractNumId w:val="102"/>
  </w:num>
  <w:num w:numId="55">
    <w:abstractNumId w:val="74"/>
  </w:num>
  <w:num w:numId="56">
    <w:abstractNumId w:val="57"/>
  </w:num>
  <w:num w:numId="57">
    <w:abstractNumId w:val="61"/>
  </w:num>
  <w:num w:numId="58">
    <w:abstractNumId w:val="99"/>
  </w:num>
  <w:num w:numId="59">
    <w:abstractNumId w:val="62"/>
  </w:num>
  <w:num w:numId="60">
    <w:abstractNumId w:val="92"/>
  </w:num>
  <w:num w:numId="61">
    <w:abstractNumId w:val="71"/>
  </w:num>
  <w:num w:numId="62">
    <w:abstractNumId w:val="72"/>
  </w:num>
  <w:num w:numId="63">
    <w:abstractNumId w:val="78"/>
  </w:num>
  <w:num w:numId="64">
    <w:abstractNumId w:val="66"/>
  </w:num>
  <w:num w:numId="65">
    <w:abstractNumId w:val="75"/>
  </w:num>
  <w:num w:numId="66">
    <w:abstractNumId w:val="60"/>
  </w:num>
  <w:num w:numId="67">
    <w:abstractNumId w:val="76"/>
  </w:num>
  <w:num w:numId="68">
    <w:abstractNumId w:val="44"/>
  </w:num>
  <w:num w:numId="69">
    <w:abstractNumId w:val="63"/>
  </w:num>
  <w:num w:numId="70">
    <w:abstractNumId w:val="52"/>
  </w:num>
  <w:num w:numId="71">
    <w:abstractNumId w:val="80"/>
  </w:num>
  <w:num w:numId="72">
    <w:abstractNumId w:val="87"/>
  </w:num>
  <w:num w:numId="73">
    <w:abstractNumId w:val="104"/>
  </w:num>
  <w:num w:numId="74">
    <w:abstractNumId w:val="59"/>
  </w:num>
  <w:num w:numId="75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76">
    <w:abstractNumId w:val="35"/>
  </w:num>
  <w:num w:numId="77">
    <w:abstractNumId w:val="43"/>
  </w:num>
  <w:num w:numId="78">
    <w:abstractNumId w:val="40"/>
  </w:num>
  <w:num w:numId="79">
    <w:abstractNumId w:val="5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63C"/>
    <w:rsid w:val="00027C15"/>
    <w:rsid w:val="00030029"/>
    <w:rsid w:val="000309DC"/>
    <w:rsid w:val="00030A5E"/>
    <w:rsid w:val="0003124B"/>
    <w:rsid w:val="00031730"/>
    <w:rsid w:val="00031F99"/>
    <w:rsid w:val="000324D5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2AC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5FF8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C7A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6208"/>
    <w:rsid w:val="000D074C"/>
    <w:rsid w:val="000D08F6"/>
    <w:rsid w:val="000D2BF9"/>
    <w:rsid w:val="000D44F5"/>
    <w:rsid w:val="000D5C81"/>
    <w:rsid w:val="000D5CE6"/>
    <w:rsid w:val="000D6D8B"/>
    <w:rsid w:val="000D7F81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35B5"/>
    <w:rsid w:val="000F4609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2F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944"/>
    <w:rsid w:val="00180CB8"/>
    <w:rsid w:val="0018157A"/>
    <w:rsid w:val="001818EE"/>
    <w:rsid w:val="00182092"/>
    <w:rsid w:val="0018241B"/>
    <w:rsid w:val="0018287C"/>
    <w:rsid w:val="00182E13"/>
    <w:rsid w:val="0018343F"/>
    <w:rsid w:val="0018385B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5BA1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BBA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282"/>
    <w:rsid w:val="002418F7"/>
    <w:rsid w:val="00242B39"/>
    <w:rsid w:val="002445D8"/>
    <w:rsid w:val="00244FC2"/>
    <w:rsid w:val="00245011"/>
    <w:rsid w:val="00245BAA"/>
    <w:rsid w:val="00245E43"/>
    <w:rsid w:val="00245FCC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732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899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51E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0318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89A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F65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C0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2FEB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0907"/>
    <w:rsid w:val="004B132A"/>
    <w:rsid w:val="004B139D"/>
    <w:rsid w:val="004B1BDC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A56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5DBF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9D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3993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120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D79F9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1815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4476"/>
    <w:rsid w:val="006B5ECA"/>
    <w:rsid w:val="006B6745"/>
    <w:rsid w:val="006B6AE3"/>
    <w:rsid w:val="006B6E11"/>
    <w:rsid w:val="006B7BFC"/>
    <w:rsid w:val="006C06F9"/>
    <w:rsid w:val="006C0AA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418A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3FA"/>
    <w:rsid w:val="00721E22"/>
    <w:rsid w:val="007228CF"/>
    <w:rsid w:val="007231C3"/>
    <w:rsid w:val="007260D0"/>
    <w:rsid w:val="00726C0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5F9A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643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82F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33C"/>
    <w:rsid w:val="007B45E7"/>
    <w:rsid w:val="007B4B08"/>
    <w:rsid w:val="007B5578"/>
    <w:rsid w:val="007B6964"/>
    <w:rsid w:val="007B7823"/>
    <w:rsid w:val="007C04EA"/>
    <w:rsid w:val="007C055B"/>
    <w:rsid w:val="007C1229"/>
    <w:rsid w:val="007C15C5"/>
    <w:rsid w:val="007C1DA2"/>
    <w:rsid w:val="007C21E7"/>
    <w:rsid w:val="007C23AA"/>
    <w:rsid w:val="007C29C6"/>
    <w:rsid w:val="007C39AC"/>
    <w:rsid w:val="007C493A"/>
    <w:rsid w:val="007C6CE8"/>
    <w:rsid w:val="007C73B0"/>
    <w:rsid w:val="007C7A9C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38C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2FF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5EA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0C12"/>
    <w:rsid w:val="008B17E6"/>
    <w:rsid w:val="008B33CA"/>
    <w:rsid w:val="008B3F63"/>
    <w:rsid w:val="008B70A9"/>
    <w:rsid w:val="008C3794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74E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6FA7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26A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A6046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4BF3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9BC"/>
    <w:rsid w:val="00A13E16"/>
    <w:rsid w:val="00A14080"/>
    <w:rsid w:val="00A15102"/>
    <w:rsid w:val="00A16282"/>
    <w:rsid w:val="00A16382"/>
    <w:rsid w:val="00A16F79"/>
    <w:rsid w:val="00A17091"/>
    <w:rsid w:val="00A17CAC"/>
    <w:rsid w:val="00A20C61"/>
    <w:rsid w:val="00A2114C"/>
    <w:rsid w:val="00A214F5"/>
    <w:rsid w:val="00A23491"/>
    <w:rsid w:val="00A262C9"/>
    <w:rsid w:val="00A269EF"/>
    <w:rsid w:val="00A26B7E"/>
    <w:rsid w:val="00A26EB8"/>
    <w:rsid w:val="00A303CC"/>
    <w:rsid w:val="00A30C65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47190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0362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DA6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6EF4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0F9C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8F8"/>
    <w:rsid w:val="00B84A9C"/>
    <w:rsid w:val="00B84B91"/>
    <w:rsid w:val="00B84F7B"/>
    <w:rsid w:val="00B854D4"/>
    <w:rsid w:val="00B86263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697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27D"/>
    <w:rsid w:val="00BE17A8"/>
    <w:rsid w:val="00BE1F1A"/>
    <w:rsid w:val="00BE446D"/>
    <w:rsid w:val="00BE509B"/>
    <w:rsid w:val="00BE55C6"/>
    <w:rsid w:val="00BE5DC7"/>
    <w:rsid w:val="00BE656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0D5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1A58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45A8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CC"/>
    <w:rsid w:val="00D43817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27F0"/>
    <w:rsid w:val="00D730A3"/>
    <w:rsid w:val="00D7452A"/>
    <w:rsid w:val="00D75F13"/>
    <w:rsid w:val="00D76EF5"/>
    <w:rsid w:val="00D773AA"/>
    <w:rsid w:val="00D774D7"/>
    <w:rsid w:val="00D77A76"/>
    <w:rsid w:val="00D809EE"/>
    <w:rsid w:val="00D80FCB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87BD6"/>
    <w:rsid w:val="00D9100C"/>
    <w:rsid w:val="00D92199"/>
    <w:rsid w:val="00D92A96"/>
    <w:rsid w:val="00D96079"/>
    <w:rsid w:val="00D96A13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68C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5A70"/>
    <w:rsid w:val="00DF7EBF"/>
    <w:rsid w:val="00E008E0"/>
    <w:rsid w:val="00E01928"/>
    <w:rsid w:val="00E01F59"/>
    <w:rsid w:val="00E023EF"/>
    <w:rsid w:val="00E031EB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1D65"/>
    <w:rsid w:val="00E42A32"/>
    <w:rsid w:val="00E42EFC"/>
    <w:rsid w:val="00E43E18"/>
    <w:rsid w:val="00E44CF1"/>
    <w:rsid w:val="00E44CF2"/>
    <w:rsid w:val="00E45839"/>
    <w:rsid w:val="00E45C92"/>
    <w:rsid w:val="00E476C8"/>
    <w:rsid w:val="00E50EC0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ACE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3D7B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04C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647F"/>
    <w:rsid w:val="00F60D83"/>
    <w:rsid w:val="00F6338E"/>
    <w:rsid w:val="00F636F8"/>
    <w:rsid w:val="00F64EBF"/>
    <w:rsid w:val="00F6518E"/>
    <w:rsid w:val="00F654E5"/>
    <w:rsid w:val="00F66064"/>
    <w:rsid w:val="00F668D4"/>
    <w:rsid w:val="00F66E4F"/>
    <w:rsid w:val="00F67689"/>
    <w:rsid w:val="00F678B7"/>
    <w:rsid w:val="00F708C5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FA7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  <w:style w:type="numbering" w:customStyle="1" w:styleId="WWNum741">
    <w:name w:val="WWNum741"/>
    <w:basedOn w:val="Bezlisty"/>
    <w:rsid w:val="00AC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8658-6A52-45BF-9291-A3534D3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11</Pages>
  <Words>2258</Words>
  <Characters>17679</Characters>
  <Application>Microsoft Office Word</Application>
  <DocSecurity>0</DocSecurity>
  <Lines>147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19898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Kinga Smoleń</cp:lastModifiedBy>
  <cp:revision>53</cp:revision>
  <cp:lastPrinted>2024-09-05T06:42:00Z</cp:lastPrinted>
  <dcterms:created xsi:type="dcterms:W3CDTF">2022-04-28T06:58:00Z</dcterms:created>
  <dcterms:modified xsi:type="dcterms:W3CDTF">2024-11-04T10:06:00Z</dcterms:modified>
</cp:coreProperties>
</file>