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19F4" w14:textId="695E633B" w:rsidR="0042083D" w:rsidRDefault="0042083D" w:rsidP="00804A50">
      <w:pPr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  <w:bookmarkStart w:id="0" w:name="_GoBack"/>
      <w:bookmarkEnd w:id="0"/>
    </w:p>
    <w:p w14:paraId="293FDAEB" w14:textId="26929FC7" w:rsidR="0042083D" w:rsidRPr="00F2068A" w:rsidRDefault="0042083D" w:rsidP="00F2068A">
      <w:pPr>
        <w:spacing w:line="288" w:lineRule="auto"/>
        <w:jc w:val="right"/>
        <w:rPr>
          <w:rFonts w:ascii="Cambria" w:hAnsi="Cambria" w:cs="Arial"/>
          <w:sz w:val="22"/>
          <w:szCs w:val="22"/>
        </w:rPr>
      </w:pPr>
      <w:r w:rsidRPr="0042083D">
        <w:rPr>
          <w:rFonts w:ascii="Cambria" w:hAnsi="Cambria" w:cs="Arial"/>
          <w:b/>
          <w:sz w:val="22"/>
          <w:szCs w:val="22"/>
        </w:rPr>
        <w:t>Załącznik nr 1</w:t>
      </w:r>
      <w:r w:rsidR="00272FB3"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11BE3FB1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</w:p>
    <w:p w14:paraId="4A9E265E" w14:textId="77777777" w:rsidR="0042083D" w:rsidRPr="00E74A68" w:rsidRDefault="0042083D" w:rsidP="0042083D">
      <w:pPr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3032BF6A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25E60220" w14:textId="77777777" w:rsidR="0042083D" w:rsidRDefault="0042083D" w:rsidP="0042083D">
      <w:pPr>
        <w:rPr>
          <w:rFonts w:ascii="Cambria" w:hAnsi="Cambria" w:cs="Tahoma"/>
          <w:sz w:val="22"/>
          <w:szCs w:val="22"/>
        </w:rPr>
      </w:pPr>
    </w:p>
    <w:p w14:paraId="03EC5D72" w14:textId="77777777" w:rsidR="0042083D" w:rsidRDefault="0042083D" w:rsidP="0042083D">
      <w:pPr>
        <w:rPr>
          <w:rFonts w:ascii="Cambria" w:hAnsi="Cambria" w:cs="Tahoma"/>
          <w:sz w:val="22"/>
          <w:szCs w:val="22"/>
        </w:rPr>
      </w:pPr>
    </w:p>
    <w:p w14:paraId="1DC98D66" w14:textId="77777777" w:rsidR="0042083D" w:rsidRPr="00E74A68" w:rsidRDefault="0042083D" w:rsidP="0042083D">
      <w:pPr>
        <w:rPr>
          <w:rFonts w:ascii="Cambria" w:hAnsi="Cambria" w:cs="Tahoma"/>
          <w:sz w:val="22"/>
          <w:szCs w:val="22"/>
        </w:rPr>
      </w:pPr>
    </w:p>
    <w:p w14:paraId="58423142" w14:textId="77777777" w:rsidR="0042083D" w:rsidRPr="00C940DD" w:rsidRDefault="0042083D" w:rsidP="0042083D">
      <w:pPr>
        <w:jc w:val="center"/>
        <w:rPr>
          <w:rFonts w:ascii="Cambria" w:hAnsi="Cambria" w:cs="Tahoma"/>
          <w:sz w:val="16"/>
          <w:szCs w:val="16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7E689B72" w14:textId="77777777" w:rsidR="0042083D" w:rsidRPr="00C940DD" w:rsidRDefault="0042083D" w:rsidP="0042083D">
      <w:pPr>
        <w:spacing w:line="480" w:lineRule="auto"/>
        <w:jc w:val="both"/>
        <w:rPr>
          <w:rFonts w:ascii="Cambria" w:hAnsi="Cambria" w:cs="Tahoma"/>
          <w:sz w:val="16"/>
          <w:szCs w:val="16"/>
        </w:rPr>
      </w:pPr>
    </w:p>
    <w:p w14:paraId="2DA8FF41" w14:textId="29153C00" w:rsidR="0042083D" w:rsidRPr="00F2068A" w:rsidRDefault="0042083D" w:rsidP="0042083D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ustawy, na zadanie o nazwie: </w:t>
      </w:r>
    </w:p>
    <w:p w14:paraId="475520FA" w14:textId="77777777" w:rsidR="0042083D" w:rsidRPr="00F2068A" w:rsidRDefault="0042083D" w:rsidP="0042083D">
      <w:pPr>
        <w:spacing w:line="288" w:lineRule="auto"/>
        <w:ind w:left="357" w:right="28"/>
        <w:jc w:val="both"/>
        <w:rPr>
          <w:rFonts w:ascii="Cambria" w:hAnsi="Cambria" w:cs="Arial"/>
          <w:b/>
          <w:sz w:val="22"/>
          <w:szCs w:val="22"/>
          <w:highlight w:val="yellow"/>
        </w:rPr>
      </w:pPr>
    </w:p>
    <w:p w14:paraId="0C64ABB4" w14:textId="07B82AE8" w:rsidR="0042083D" w:rsidRPr="00F2068A" w:rsidRDefault="00F2068A" w:rsidP="00F2068A">
      <w:pPr>
        <w:pStyle w:val="Tekstpodstawowy"/>
        <w:tabs>
          <w:tab w:val="left" w:pos="567"/>
        </w:tabs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>Budowa budynku użyteczności publicznej – Przedszkola w Skoczowie przy ul. Południowej</w:t>
      </w:r>
    </w:p>
    <w:p w14:paraId="0D1BC6B3" w14:textId="77777777" w:rsidR="0042083D" w:rsidRDefault="0042083D" w:rsidP="00F2068A">
      <w:pPr>
        <w:pStyle w:val="Tekstpodstawowy"/>
        <w:rPr>
          <w:rFonts w:ascii="Cambria" w:hAnsi="Cambria" w:cs="Arial"/>
          <w:b/>
        </w:rPr>
      </w:pPr>
    </w:p>
    <w:p w14:paraId="09C859E1" w14:textId="77777777" w:rsidR="00F2068A" w:rsidRDefault="00F2068A" w:rsidP="00F2068A">
      <w:pPr>
        <w:pStyle w:val="Tekstpodstawowy"/>
        <w:rPr>
          <w:rFonts w:ascii="Cambria" w:hAnsi="Cambria" w:cs="Arial"/>
          <w:b/>
        </w:rPr>
      </w:pPr>
    </w:p>
    <w:p w14:paraId="5DD1F9B9" w14:textId="5CBD1C53" w:rsidR="0042083D" w:rsidRDefault="0042083D" w:rsidP="00F2068A">
      <w:pPr>
        <w:pStyle w:val="Tekstpodstawowy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5DF489C5" w14:textId="77777777" w:rsidR="00F2068A" w:rsidRPr="00F2068A" w:rsidRDefault="00F2068A" w:rsidP="00F2068A">
      <w:pPr>
        <w:pStyle w:val="Tekstpodstawowy"/>
        <w:rPr>
          <w:rFonts w:ascii="Cambria" w:hAnsi="Cambria" w:cs="Arial"/>
          <w:b/>
        </w:rPr>
      </w:pPr>
    </w:p>
    <w:p w14:paraId="5B6608F2" w14:textId="2BB79C1F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 xml:space="preserve">NAZWA </w:t>
      </w:r>
      <w:r w:rsidR="00154348">
        <w:rPr>
          <w:rFonts w:ascii="Cambria" w:hAnsi="Cambria" w:cs="Tahoma"/>
          <w:sz w:val="22"/>
          <w:szCs w:val="22"/>
        </w:rPr>
        <w:t xml:space="preserve">(firma) </w:t>
      </w:r>
      <w:r w:rsidRPr="00E74A68">
        <w:rPr>
          <w:rFonts w:ascii="Cambria" w:hAnsi="Cambria" w:cs="Tahoma"/>
          <w:sz w:val="22"/>
          <w:szCs w:val="22"/>
        </w:rPr>
        <w:t>WYKONAWCY</w:t>
      </w:r>
      <w:r>
        <w:rPr>
          <w:rFonts w:ascii="Cambria" w:hAnsi="Cambria" w:cs="Tahoma"/>
          <w:sz w:val="22"/>
          <w:szCs w:val="22"/>
        </w:rPr>
        <w:t xml:space="preserve"> </w:t>
      </w:r>
      <w:r w:rsidRPr="009D24CD">
        <w:rPr>
          <w:rFonts w:ascii="Cambria" w:hAnsi="Cambria" w:cs="Tahoma"/>
          <w:b/>
          <w:sz w:val="22"/>
          <w:szCs w:val="22"/>
          <w:vertAlign w:val="superscript"/>
        </w:rPr>
        <w:t>(1)</w:t>
      </w:r>
      <w:r w:rsidRPr="00E74A68">
        <w:rPr>
          <w:rFonts w:ascii="Cambria" w:hAnsi="Cambria" w:cs="Tahoma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7472047A" w14:textId="648BEA66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</w:t>
      </w:r>
    </w:p>
    <w:p w14:paraId="5522B0FC" w14:textId="43F29A19" w:rsidR="0042083D" w:rsidRPr="00E74A68" w:rsidRDefault="00154348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0042083D">
        <w:rPr>
          <w:rFonts w:ascii="Cambria" w:hAnsi="Cambria" w:cs="Tahoma"/>
          <w:sz w:val="22"/>
          <w:szCs w:val="22"/>
        </w:rPr>
        <w:t>...</w:t>
      </w:r>
    </w:p>
    <w:p w14:paraId="2EEC8658" w14:textId="795A53F7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616"/>
      </w:tblGrid>
      <w:tr w:rsidR="00292683" w14:paraId="06C07FAD" w14:textId="77777777" w:rsidTr="00626953">
        <w:tc>
          <w:tcPr>
            <w:tcW w:w="9232" w:type="dxa"/>
            <w:gridSpan w:val="2"/>
          </w:tcPr>
          <w:p w14:paraId="14770B13" w14:textId="2D893678" w:rsidR="00292683" w:rsidRPr="00154348" w:rsidRDefault="00292683" w:rsidP="00292683">
            <w:pPr>
              <w:shd w:val="clear" w:color="auto" w:fill="FFFFFF" w:themeFill="background1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0A47FCF9" w14:textId="77777777" w:rsidR="00292683" w:rsidRDefault="00292683" w:rsidP="00154348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292683" w14:paraId="72AFC744" w14:textId="77777777" w:rsidTr="00292683">
        <w:tc>
          <w:tcPr>
            <w:tcW w:w="4616" w:type="dxa"/>
          </w:tcPr>
          <w:p w14:paraId="58FDFBDE" w14:textId="736D5A62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21EED190" w14:textId="453146AF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61EA4040" w14:textId="76CBB85D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292683" w14:paraId="302D24D0" w14:textId="77777777" w:rsidTr="00292683">
        <w:tc>
          <w:tcPr>
            <w:tcW w:w="4616" w:type="dxa"/>
          </w:tcPr>
          <w:p w14:paraId="5C7C6ABF" w14:textId="003DB41B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2C1802B8" w14:textId="006CC0B9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77A94087" w14:textId="77777777" w:rsidR="00292683" w:rsidRDefault="00292683" w:rsidP="00154348">
      <w:pPr>
        <w:shd w:val="clear" w:color="auto" w:fill="FFFFFF" w:themeFill="background1"/>
        <w:spacing w:line="288" w:lineRule="auto"/>
        <w:jc w:val="both"/>
        <w:rPr>
          <w:rFonts w:ascii="Trebuchet MS" w:hAnsi="Trebuchet MS" w:cs="Arial"/>
          <w:b/>
          <w:i/>
          <w:sz w:val="16"/>
        </w:rPr>
      </w:pPr>
    </w:p>
    <w:p w14:paraId="2CECFC74" w14:textId="77777777" w:rsidR="0042083D" w:rsidRPr="00E3074B" w:rsidRDefault="0042083D" w:rsidP="0042083D">
      <w:pPr>
        <w:spacing w:before="367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2FB7D4C2" w14:textId="77777777" w:rsidR="0042083D" w:rsidRPr="004F23AB" w:rsidRDefault="0042083D" w:rsidP="0042083D">
      <w:pPr>
        <w:jc w:val="both"/>
        <w:rPr>
          <w:rFonts w:ascii="Cambria" w:hAnsi="Cambria" w:cs="Arial"/>
          <w:bCs/>
          <w:sz w:val="22"/>
          <w:szCs w:val="22"/>
        </w:rPr>
      </w:pPr>
    </w:p>
    <w:p w14:paraId="4CFB3ED3" w14:textId="3A1ABCBB" w:rsidR="00413C6D" w:rsidRPr="00AD55FE" w:rsidRDefault="0042083D" w:rsidP="00AD55FE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95E1155" w14:textId="0CE51FA2" w:rsidR="0042083D" w:rsidRPr="004F23AB" w:rsidRDefault="0042083D" w:rsidP="00413C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 w:rsidR="00413C6D" w:rsidRPr="00413C6D">
        <w:rPr>
          <w:rFonts w:ascii="Cambria" w:hAnsi="Cambria" w:cs="Verdana"/>
          <w:sz w:val="22"/>
          <w:szCs w:val="22"/>
        </w:rPr>
        <w:t xml:space="preserve"> </w:t>
      </w:r>
      <w:r w:rsidR="00413C6D" w:rsidRPr="004F23AB">
        <w:rPr>
          <w:rFonts w:ascii="Cambria" w:hAnsi="Cambria" w:cs="Verdana"/>
          <w:sz w:val="22"/>
          <w:szCs w:val="22"/>
        </w:rPr>
        <w:t>zł</w:t>
      </w:r>
      <w:r w:rsidR="00413C6D"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4CE0FD6" w14:textId="77777777" w:rsidR="0042083D" w:rsidRPr="004F23AB" w:rsidRDefault="0042083D" w:rsidP="0042083D">
      <w:pPr>
        <w:pStyle w:val="Tekstpodstawowywcity"/>
        <w:spacing w:line="360" w:lineRule="auto"/>
        <w:ind w:left="284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 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0425FC7" w14:textId="235BE1AF" w:rsidR="0042083D" w:rsidRPr="00413C6D" w:rsidRDefault="0042083D" w:rsidP="0042083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F21B3D5" w14:textId="77777777" w:rsidR="00413C6D" w:rsidRPr="00413C6D" w:rsidRDefault="00413C6D" w:rsidP="00413C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56740F" w14:paraId="31782CFF" w14:textId="77777777" w:rsidTr="0056740F">
        <w:tc>
          <w:tcPr>
            <w:tcW w:w="9232" w:type="dxa"/>
          </w:tcPr>
          <w:p w14:paraId="32EC7F64" w14:textId="3D18265D" w:rsidR="0056740F" w:rsidRPr="0056740F" w:rsidRDefault="0056740F" w:rsidP="0056740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….</w:t>
            </w:r>
          </w:p>
          <w:p w14:paraId="35DFFD10" w14:textId="77777777" w:rsidR="0056740F" w:rsidRPr="0056740F" w:rsidRDefault="0056740F" w:rsidP="0056740F">
            <w:pPr>
              <w:ind w:right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6CFC3191" w14:textId="64A2A320" w:rsidR="0056740F" w:rsidRPr="0056740F" w:rsidRDefault="0056740F" w:rsidP="0056740F">
            <w:pPr>
              <w:ind w:left="705" w:right="28" w:hanging="70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lastRenderedPageBreak/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7042104C" w14:textId="51536F2C" w:rsidR="0056740F" w:rsidRPr="0056740F" w:rsidRDefault="0056740F" w:rsidP="0056740F">
            <w:pPr>
              <w:ind w:right="28"/>
              <w:jc w:val="both"/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</w:pPr>
            <w:r w:rsidRPr="0056740F"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703FD927" w14:textId="77777777" w:rsidR="0042083D" w:rsidRPr="004F23AB" w:rsidRDefault="0042083D" w:rsidP="0042083D">
      <w:pPr>
        <w:pStyle w:val="Tekstpodstawowy"/>
        <w:tabs>
          <w:tab w:val="num" w:pos="567"/>
          <w:tab w:val="left" w:pos="720"/>
          <w:tab w:val="left" w:pos="900"/>
        </w:tabs>
        <w:spacing w:line="360" w:lineRule="auto"/>
        <w:rPr>
          <w:rFonts w:ascii="Cambria" w:hAnsi="Cambria" w:cs="Arial"/>
        </w:rPr>
      </w:pPr>
    </w:p>
    <w:p w14:paraId="5C7A90E6" w14:textId="77777777" w:rsidR="0042083D" w:rsidRPr="004F23AB" w:rsidRDefault="0042083D" w:rsidP="0042083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 xml:space="preserve">2.  Kryteria </w:t>
      </w:r>
      <w:proofErr w:type="spellStart"/>
      <w:r w:rsidRPr="004F23AB">
        <w:rPr>
          <w:rFonts w:ascii="Cambria" w:hAnsi="Cambria" w:cs="Arial"/>
          <w:b/>
        </w:rPr>
        <w:t>pozacenowe</w:t>
      </w:r>
      <w:proofErr w:type="spellEnd"/>
      <w:r w:rsidRPr="004F23AB">
        <w:rPr>
          <w:rFonts w:ascii="Cambria" w:hAnsi="Cambria" w:cs="Arial"/>
          <w:b/>
        </w:rPr>
        <w:t xml:space="preserve"> odnoszące się do przedmiotu zamówienia:</w:t>
      </w:r>
    </w:p>
    <w:p w14:paraId="6515A630" w14:textId="3086CA73" w:rsidR="0042083D" w:rsidRPr="00DB2956" w:rsidRDefault="0042083D" w:rsidP="0042083D">
      <w:pPr>
        <w:pStyle w:val="Tekstpodstawowy"/>
        <w:tabs>
          <w:tab w:val="left" w:pos="567"/>
        </w:tabs>
        <w:spacing w:line="360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 xml:space="preserve">2.1. Okres udzielonej gwarancji na </w:t>
      </w:r>
      <w:r>
        <w:rPr>
          <w:rFonts w:ascii="Cambria" w:hAnsi="Cambria" w:cs="Arial"/>
          <w:b/>
        </w:rPr>
        <w:t>wykonane roboty budowlane</w:t>
      </w:r>
      <w:r w:rsidRPr="004F23AB">
        <w:rPr>
          <w:rFonts w:ascii="Cambria" w:hAnsi="Cambria" w:cs="Arial"/>
          <w:b/>
        </w:rPr>
        <w:t xml:space="preserve"> (</w:t>
      </w:r>
      <w:r>
        <w:rPr>
          <w:rFonts w:ascii="Cambria" w:hAnsi="Cambria" w:cs="Arial"/>
          <w:b/>
        </w:rPr>
        <w:t>należy podać</w:t>
      </w:r>
      <w:r w:rsidRPr="004F23AB">
        <w:rPr>
          <w:rFonts w:ascii="Cambria" w:hAnsi="Cambria" w:cs="Arial"/>
          <w:b/>
        </w:rPr>
        <w:t xml:space="preserve"> </w:t>
      </w:r>
      <w:r w:rsidR="007239C2">
        <w:rPr>
          <w:rFonts w:ascii="Cambria" w:hAnsi="Cambria" w:cs="Arial"/>
          <w:b/>
        </w:rPr>
        <w:br/>
      </w:r>
      <w:r w:rsidRPr="004F23AB">
        <w:rPr>
          <w:rFonts w:ascii="Cambria" w:hAnsi="Cambria" w:cs="Arial"/>
          <w:b/>
        </w:rPr>
        <w:t>w miesiącach</w:t>
      </w:r>
      <w:r>
        <w:rPr>
          <w:rFonts w:ascii="Cambria" w:hAnsi="Cambria" w:cs="Arial"/>
          <w:b/>
        </w:rPr>
        <w:t xml:space="preserve"> odpowiednio 60; </w:t>
      </w:r>
      <w:r w:rsidR="00116C21">
        <w:rPr>
          <w:rFonts w:ascii="Cambria" w:hAnsi="Cambria" w:cs="Arial"/>
          <w:b/>
        </w:rPr>
        <w:t>72</w:t>
      </w:r>
      <w:r>
        <w:rPr>
          <w:rFonts w:ascii="Cambria" w:hAnsi="Cambria" w:cs="Arial"/>
          <w:b/>
        </w:rPr>
        <w:t xml:space="preserve">; </w:t>
      </w:r>
      <w:r w:rsidR="00116C21">
        <w:rPr>
          <w:rFonts w:ascii="Cambria" w:hAnsi="Cambria" w:cs="Arial"/>
          <w:b/>
        </w:rPr>
        <w:t>84</w:t>
      </w:r>
      <w:r>
        <w:rPr>
          <w:rFonts w:ascii="Cambria" w:hAnsi="Cambria" w:cs="Arial"/>
          <w:b/>
        </w:rPr>
        <w:t xml:space="preserve">; </w:t>
      </w:r>
      <w:r w:rsidR="00116C21">
        <w:rPr>
          <w:rFonts w:ascii="Cambria" w:hAnsi="Cambria" w:cs="Arial"/>
          <w:b/>
        </w:rPr>
        <w:t>96</w:t>
      </w:r>
      <w:r w:rsidRPr="004F23AB">
        <w:rPr>
          <w:rFonts w:ascii="Cambria" w:hAnsi="Cambria" w:cs="Arial"/>
          <w:b/>
        </w:rPr>
        <w:t>)</w:t>
      </w:r>
      <w:r w:rsidR="00CF170D">
        <w:rPr>
          <w:rFonts w:ascii="Cambria" w:hAnsi="Cambria" w:cs="Arial"/>
          <w:b/>
          <w:vertAlign w:val="superscript"/>
        </w:rPr>
        <w:t>2</w:t>
      </w:r>
      <w:r w:rsidRPr="004F23AB">
        <w:rPr>
          <w:rFonts w:ascii="Cambria" w:hAnsi="Cambria" w:cs="Arial"/>
          <w:b/>
        </w:rPr>
        <w:t>:_________</w:t>
      </w:r>
      <w:r w:rsidRPr="00DB2956">
        <w:rPr>
          <w:rFonts w:ascii="Cambria" w:hAnsi="Cambria" w:cs="Arial"/>
          <w:b/>
        </w:rPr>
        <w:t>_____________</w:t>
      </w:r>
      <w:r>
        <w:rPr>
          <w:rFonts w:ascii="Cambria" w:hAnsi="Cambria" w:cs="Arial"/>
          <w:b/>
        </w:rPr>
        <w:t>_____________ miesięcy/miesiące</w:t>
      </w:r>
    </w:p>
    <w:p w14:paraId="0A956917" w14:textId="2AFDF95F" w:rsidR="0042083D" w:rsidRPr="003B3C10" w:rsidRDefault="0042083D" w:rsidP="0042083D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4F23AB">
        <w:rPr>
          <w:rFonts w:ascii="Cambria" w:hAnsi="Cambria"/>
          <w:b/>
          <w:sz w:val="22"/>
          <w:szCs w:val="22"/>
        </w:rPr>
        <w:t xml:space="preserve">2.2. Deklaruję skrócenie terminu realizacji zamówienia o </w:t>
      </w:r>
      <w:r w:rsidRPr="00D95F2D">
        <w:rPr>
          <w:rFonts w:ascii="Cambria" w:hAnsi="Cambria"/>
          <w:b/>
          <w:sz w:val="22"/>
          <w:szCs w:val="22"/>
        </w:rPr>
        <w:t>_________ dni</w:t>
      </w:r>
      <w:r>
        <w:rPr>
          <w:rFonts w:ascii="Cambria" w:hAnsi="Cambria"/>
          <w:b/>
          <w:sz w:val="22"/>
          <w:szCs w:val="22"/>
        </w:rPr>
        <w:t xml:space="preserve"> (tj. 14; 21; 28)</w:t>
      </w:r>
      <w:r w:rsidR="00CF170D">
        <w:rPr>
          <w:rFonts w:ascii="Cambria" w:hAnsi="Cambria"/>
          <w:b/>
          <w:sz w:val="22"/>
          <w:szCs w:val="22"/>
          <w:vertAlign w:val="superscript"/>
        </w:rPr>
        <w:t>3</w:t>
      </w:r>
    </w:p>
    <w:p w14:paraId="20ED4F2E" w14:textId="77777777" w:rsidR="0042083D" w:rsidRDefault="0042083D" w:rsidP="0042083D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vertAlign w:val="superscript"/>
        </w:rPr>
      </w:pPr>
    </w:p>
    <w:p w14:paraId="4B03578D" w14:textId="3B18EDCC" w:rsidR="0042083D" w:rsidRPr="004F23AB" w:rsidRDefault="0042083D" w:rsidP="00977A13">
      <w:pPr>
        <w:pStyle w:val="Tekstpodstawowy"/>
        <w:numPr>
          <w:ilvl w:val="0"/>
          <w:numId w:val="75"/>
        </w:numPr>
        <w:tabs>
          <w:tab w:val="left" w:pos="851"/>
        </w:tabs>
        <w:spacing w:line="360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Rodzaj przedsiębiorstwa jakim jest Wykonawca (zaznaczyć właściwą opcję)</w:t>
      </w:r>
      <w:r w:rsidR="00CF170D">
        <w:rPr>
          <w:rFonts w:ascii="Cambria" w:hAnsi="Cambria" w:cs="Arial"/>
          <w:b/>
          <w:vertAlign w:val="superscript"/>
        </w:rPr>
        <w:t>4</w:t>
      </w:r>
      <w:r w:rsidRPr="004F23AB">
        <w:rPr>
          <w:rFonts w:ascii="Cambria" w:hAnsi="Cambria" w:cs="Arial"/>
          <w:b/>
        </w:rPr>
        <w:t>:</w:t>
      </w:r>
    </w:p>
    <w:p w14:paraId="5A428CC5" w14:textId="77777777" w:rsidR="0042083D" w:rsidRPr="00EF4039" w:rsidRDefault="0042083D" w:rsidP="0042083D">
      <w:pPr>
        <w:pStyle w:val="Akapitzlist"/>
        <w:ind w:left="426"/>
        <w:contextualSpacing/>
        <w:jc w:val="both"/>
        <w:rPr>
          <w:rFonts w:ascii="Cambria" w:hAnsi="Cambria"/>
          <w:iCs/>
          <w:sz w:val="22"/>
          <w:szCs w:val="22"/>
        </w:rPr>
      </w:pPr>
      <w:r w:rsidRPr="00BD4365">
        <w:rPr>
          <w:rFonts w:ascii="Cambria" w:hAnsi="Cambria"/>
          <w:iCs/>
          <w:sz w:val="22"/>
        </w:rPr>
        <w:t xml:space="preserve">Czy wykonawca jest mikroprzedsiębiorstwem bądź małym lub średnim </w:t>
      </w:r>
      <w:r w:rsidRPr="00EF4039">
        <w:rPr>
          <w:rFonts w:ascii="Cambria" w:hAnsi="Cambria"/>
          <w:iCs/>
          <w:sz w:val="22"/>
          <w:szCs w:val="22"/>
        </w:rPr>
        <w:t>przedsiębiorstwem?</w:t>
      </w:r>
    </w:p>
    <w:p w14:paraId="461F4585" w14:textId="77777777" w:rsidR="0042083D" w:rsidRPr="00EF4039" w:rsidRDefault="0042083D" w:rsidP="0042083D">
      <w:pPr>
        <w:pStyle w:val="TableParagraph"/>
        <w:spacing w:before="117" w:line="360" w:lineRule="auto"/>
        <w:ind w:left="1429" w:right="199"/>
        <w:rPr>
          <w:rFonts w:ascii="Cambria" w:hAnsi="Cambria" w:cs="Times New Roman"/>
          <w:lang w:val="pl-PL"/>
        </w:rPr>
      </w:pPr>
      <w:r w:rsidRPr="006513D9">
        <w:rPr>
          <w:rFonts w:ascii="Cambria" w:hAnsi="Cambria" w:cs="Times New Roman"/>
          <w:sz w:val="32"/>
          <w:szCs w:val="32"/>
          <w:lang w:val="pl-PL"/>
        </w:rPr>
        <w:sym w:font="Wingdings" w:char="F06F"/>
      </w:r>
      <w:r w:rsidRPr="006513D9">
        <w:rPr>
          <w:rFonts w:ascii="Cambria" w:hAnsi="Cambria" w:cs="Times New Roman"/>
          <w:sz w:val="28"/>
          <w:szCs w:val="28"/>
          <w:lang w:val="pl-PL"/>
        </w:rPr>
        <w:t xml:space="preserve">  </w:t>
      </w:r>
      <w:r>
        <w:rPr>
          <w:rFonts w:ascii="Cambria" w:hAnsi="Cambria" w:cs="Times New Roman"/>
          <w:lang w:val="pl-PL"/>
        </w:rPr>
        <w:t>TAK</w:t>
      </w:r>
    </w:p>
    <w:p w14:paraId="38BAE4FF" w14:textId="77777777" w:rsidR="0042083D" w:rsidRPr="006513D9" w:rsidRDefault="0042083D" w:rsidP="0042083D">
      <w:pPr>
        <w:pStyle w:val="TableParagraph"/>
        <w:spacing w:before="117" w:line="360" w:lineRule="auto"/>
        <w:ind w:left="1429" w:right="199"/>
        <w:rPr>
          <w:rFonts w:ascii="Cambria" w:hAnsi="Cambria" w:cs="Times New Roman"/>
          <w:lang w:val="pl-PL"/>
        </w:rPr>
      </w:pPr>
      <w:r w:rsidRPr="006513D9">
        <w:rPr>
          <w:rFonts w:ascii="Cambria" w:hAnsi="Cambria" w:cs="Times New Roman"/>
          <w:sz w:val="32"/>
          <w:szCs w:val="32"/>
          <w:lang w:val="pl-PL"/>
        </w:rPr>
        <w:sym w:font="Wingdings" w:char="F06F"/>
      </w:r>
      <w:r w:rsidRPr="006513D9">
        <w:rPr>
          <w:rFonts w:ascii="Cambria" w:hAnsi="Cambria" w:cs="Times New Roman"/>
          <w:sz w:val="28"/>
          <w:szCs w:val="28"/>
          <w:lang w:val="pl-PL"/>
        </w:rPr>
        <w:t xml:space="preserve"> </w:t>
      </w:r>
      <w:r>
        <w:rPr>
          <w:rFonts w:ascii="Cambria" w:hAnsi="Cambria" w:cs="Times New Roman"/>
          <w:lang w:val="pl-PL"/>
        </w:rPr>
        <w:t xml:space="preserve"> NIE</w:t>
      </w:r>
    </w:p>
    <w:p w14:paraId="74EFD0C4" w14:textId="77777777" w:rsidR="0042083D" w:rsidRPr="004F23AB" w:rsidRDefault="0042083D" w:rsidP="00977A13">
      <w:pPr>
        <w:pStyle w:val="Tekstpodstawowy"/>
        <w:numPr>
          <w:ilvl w:val="0"/>
          <w:numId w:val="76"/>
        </w:numPr>
        <w:tabs>
          <w:tab w:val="left" w:pos="851"/>
        </w:tabs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Warunki płatności zgodnie ze wzorem umowy.</w:t>
      </w:r>
    </w:p>
    <w:p w14:paraId="2F28F002" w14:textId="77777777" w:rsidR="0042083D" w:rsidRPr="004F23AB" w:rsidRDefault="0042083D" w:rsidP="00977A13">
      <w:pPr>
        <w:pStyle w:val="Tekstpodstawowy"/>
        <w:numPr>
          <w:ilvl w:val="0"/>
          <w:numId w:val="76"/>
        </w:numPr>
        <w:tabs>
          <w:tab w:val="left" w:pos="851"/>
        </w:tabs>
        <w:ind w:left="567" w:hanging="567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508C397E" w14:textId="4AF1D88D" w:rsidR="0042083D" w:rsidRPr="004F23AB" w:rsidRDefault="0042083D" w:rsidP="00977A13">
      <w:pPr>
        <w:pStyle w:val="Tekstpodstawowy"/>
        <w:numPr>
          <w:ilvl w:val="0"/>
          <w:numId w:val="74"/>
        </w:numPr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zapoznałem się z </w:t>
      </w:r>
      <w:r w:rsidR="004122CF">
        <w:rPr>
          <w:rFonts w:ascii="Cambria" w:eastAsia="Calibri" w:hAnsi="Cambria" w:cs="Arial"/>
          <w:lang w:eastAsia="en-US"/>
        </w:rPr>
        <w:t>warunkami zamówienia i przyjmuję je bez zastrzeżeń</w:t>
      </w:r>
      <w:r w:rsidRPr="004F23AB">
        <w:rPr>
          <w:rFonts w:ascii="Cambria" w:hAnsi="Cambria" w:cs="Arial"/>
        </w:rPr>
        <w:t>;</w:t>
      </w:r>
    </w:p>
    <w:p w14:paraId="2E867C87" w14:textId="1B00CDEF" w:rsidR="0042083D" w:rsidRPr="004F23AB" w:rsidRDefault="0042083D" w:rsidP="00977A13">
      <w:pPr>
        <w:pStyle w:val="Tekstpodstawowy"/>
        <w:numPr>
          <w:ilvl w:val="0"/>
          <w:numId w:val="74"/>
        </w:numPr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zapoznałem się z postanowieniami załączonego do SWZ </w:t>
      </w:r>
      <w:r w:rsidR="004122CF">
        <w:rPr>
          <w:rFonts w:ascii="Cambria" w:hAnsi="Cambria" w:cs="Arial"/>
        </w:rPr>
        <w:t>projektowanych</w:t>
      </w:r>
      <w:r w:rsidRPr="004F23AB">
        <w:rPr>
          <w:rFonts w:ascii="Cambria" w:hAnsi="Cambria" w:cs="Arial"/>
        </w:rPr>
        <w:t xml:space="preserve"> </w:t>
      </w:r>
      <w:r w:rsidR="004122CF">
        <w:rPr>
          <w:rFonts w:ascii="Cambria" w:hAnsi="Cambria" w:cs="Arial"/>
        </w:rPr>
        <w:t xml:space="preserve">postanowień umowy, które zostaną wprowadzone do treści umowy w sprawie zamówienia </w:t>
      </w:r>
      <w:r w:rsidRPr="004F23AB">
        <w:rPr>
          <w:rFonts w:ascii="Cambria" w:hAnsi="Cambria" w:cs="Arial"/>
        </w:rPr>
        <w:t xml:space="preserve">i przyjmuję </w:t>
      </w:r>
      <w:r w:rsidR="004122CF">
        <w:rPr>
          <w:rFonts w:ascii="Cambria" w:hAnsi="Cambria" w:cs="Arial"/>
        </w:rPr>
        <w:t>je</w:t>
      </w:r>
      <w:r w:rsidRPr="004F23AB">
        <w:rPr>
          <w:rFonts w:ascii="Cambria" w:hAnsi="Cambria" w:cs="Arial"/>
        </w:rPr>
        <w:t xml:space="preserve"> bez zastrzeżeń;</w:t>
      </w:r>
    </w:p>
    <w:p w14:paraId="78641424" w14:textId="77777777" w:rsidR="0042083D" w:rsidRPr="004F23AB" w:rsidRDefault="0042083D" w:rsidP="00977A13">
      <w:pPr>
        <w:pStyle w:val="Tekstpodstawowy"/>
        <w:numPr>
          <w:ilvl w:val="0"/>
          <w:numId w:val="74"/>
        </w:numPr>
        <w:rPr>
          <w:rFonts w:ascii="Cambria" w:hAnsi="Cambria" w:cs="Arial"/>
        </w:rPr>
      </w:pPr>
      <w:r w:rsidRPr="004F23AB">
        <w:rPr>
          <w:rFonts w:ascii="Cambria" w:hAnsi="Cambria" w:cs="Arial"/>
        </w:rPr>
        <w:t>przedmiot oferty jest zgodny z przedmiotem zamówienia;</w:t>
      </w:r>
    </w:p>
    <w:p w14:paraId="3265A5C3" w14:textId="1CD64B43" w:rsidR="0042083D" w:rsidRPr="004F23AB" w:rsidRDefault="0042083D" w:rsidP="00977A13">
      <w:pPr>
        <w:pStyle w:val="Tekstpodstawowy"/>
        <w:numPr>
          <w:ilvl w:val="0"/>
          <w:numId w:val="74"/>
        </w:numPr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jestem związany niniejszą ofertą przez okres 30 dni, licząc od dnia składania ofert </w:t>
      </w:r>
      <w:r w:rsidR="00DD0546">
        <w:rPr>
          <w:rFonts w:ascii="Cambria" w:hAnsi="Cambria" w:cs="Arial"/>
        </w:rPr>
        <w:t xml:space="preserve">tj. do dnia wskazanego w rozdz. </w:t>
      </w:r>
      <w:r w:rsidR="00DD0546" w:rsidRPr="006E1D6B">
        <w:rPr>
          <w:rFonts w:ascii="Cambria" w:hAnsi="Cambria" w:cs="Arial"/>
        </w:rPr>
        <w:t>XXIV SWZ</w:t>
      </w:r>
      <w:r w:rsidRPr="006E1D6B">
        <w:rPr>
          <w:rFonts w:ascii="Cambria" w:hAnsi="Cambria" w:cs="Arial"/>
        </w:rPr>
        <w:t>;</w:t>
      </w:r>
    </w:p>
    <w:p w14:paraId="01E7FBC1" w14:textId="20DD67A7" w:rsidR="0042083D" w:rsidRPr="00AD55FE" w:rsidRDefault="0042083D" w:rsidP="00977A13">
      <w:pPr>
        <w:pStyle w:val="Akapitzlist"/>
        <w:numPr>
          <w:ilvl w:val="0"/>
          <w:numId w:val="76"/>
        </w:numPr>
        <w:spacing w:before="240"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42083D" w:rsidRPr="004F23AB" w14:paraId="069DA8B4" w14:textId="77777777" w:rsidTr="00333EA4">
        <w:tc>
          <w:tcPr>
            <w:tcW w:w="709" w:type="dxa"/>
            <w:vAlign w:val="center"/>
          </w:tcPr>
          <w:p w14:paraId="3BB1D003" w14:textId="77777777" w:rsidR="0042083D" w:rsidRPr="004F23AB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</w:rPr>
            </w:pPr>
            <w:r w:rsidRPr="004F23AB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4053" w:type="dxa"/>
            <w:vAlign w:val="center"/>
          </w:tcPr>
          <w:p w14:paraId="2F85E613" w14:textId="77777777" w:rsidR="0042083D" w:rsidRPr="004F23AB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</w:rPr>
            </w:pPr>
            <w:r w:rsidRPr="004F23AB">
              <w:rPr>
                <w:rFonts w:ascii="Cambria" w:hAnsi="Cambria" w:cs="Arial"/>
                <w:b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14:paraId="3ED82F5C" w14:textId="77777777" w:rsidR="0042083D" w:rsidRPr="004F23AB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vertAlign w:val="superscript"/>
              </w:rPr>
            </w:pPr>
            <w:r w:rsidRPr="004F23AB">
              <w:rPr>
                <w:rFonts w:ascii="Cambria" w:hAnsi="Cambria" w:cs="Arial"/>
                <w:b/>
              </w:rPr>
              <w:t>Nazwa (firma) podwykonawcy</w:t>
            </w:r>
          </w:p>
        </w:tc>
      </w:tr>
      <w:tr w:rsidR="0042083D" w:rsidRPr="004F23AB" w14:paraId="7D92CA9B" w14:textId="77777777" w:rsidTr="00333EA4">
        <w:tc>
          <w:tcPr>
            <w:tcW w:w="709" w:type="dxa"/>
          </w:tcPr>
          <w:p w14:paraId="695DB16B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  <w:r w:rsidRPr="004F23AB">
              <w:rPr>
                <w:rFonts w:ascii="Cambria" w:hAnsi="Cambria" w:cs="Arial"/>
              </w:rPr>
              <w:t>1.</w:t>
            </w:r>
          </w:p>
        </w:tc>
        <w:tc>
          <w:tcPr>
            <w:tcW w:w="4053" w:type="dxa"/>
          </w:tcPr>
          <w:p w14:paraId="4A6C4045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4310" w:type="dxa"/>
          </w:tcPr>
          <w:p w14:paraId="35EA6E35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</w:p>
        </w:tc>
      </w:tr>
      <w:tr w:rsidR="0042083D" w:rsidRPr="004F23AB" w14:paraId="57E5DD0B" w14:textId="77777777" w:rsidTr="00333EA4">
        <w:tc>
          <w:tcPr>
            <w:tcW w:w="709" w:type="dxa"/>
          </w:tcPr>
          <w:p w14:paraId="037396F8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  <w:r w:rsidRPr="004F23AB">
              <w:rPr>
                <w:rFonts w:ascii="Cambria" w:hAnsi="Cambria" w:cs="Arial"/>
              </w:rPr>
              <w:t>2.</w:t>
            </w:r>
          </w:p>
        </w:tc>
        <w:tc>
          <w:tcPr>
            <w:tcW w:w="4053" w:type="dxa"/>
          </w:tcPr>
          <w:p w14:paraId="047368E9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4310" w:type="dxa"/>
          </w:tcPr>
          <w:p w14:paraId="5A8C6AB1" w14:textId="77777777" w:rsidR="0042083D" w:rsidRPr="004F23AB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</w:rPr>
            </w:pPr>
          </w:p>
        </w:tc>
      </w:tr>
    </w:tbl>
    <w:p w14:paraId="336F8E93" w14:textId="434493C5" w:rsidR="0042083D" w:rsidRPr="00DC5389" w:rsidRDefault="00AD55FE" w:rsidP="00AD55FE">
      <w:pPr>
        <w:pStyle w:val="NormalnyWeb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42083D" w:rsidRPr="00DC5389">
        <w:rPr>
          <w:rFonts w:ascii="Cambria" w:hAnsi="Cambria" w:cs="Arial"/>
          <w:b/>
          <w:sz w:val="22"/>
          <w:szCs w:val="22"/>
        </w:rPr>
        <w:t>.</w:t>
      </w:r>
      <w:r w:rsidR="0042083D" w:rsidRPr="00DC5389">
        <w:rPr>
          <w:rFonts w:ascii="Cambria" w:hAnsi="Cambria" w:cs="Arial"/>
          <w:sz w:val="22"/>
          <w:szCs w:val="22"/>
        </w:rPr>
        <w:t xml:space="preserve">  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>Oświadczam, że wypełniłem obowiązki informacyjne przewidziane w art. 13 lub art. 14 RODO</w:t>
      </w:r>
      <w:r w:rsidR="00CF170D">
        <w:rPr>
          <w:rFonts w:ascii="Cambria" w:hAnsi="Cambria" w:cs="Arial"/>
          <w:b/>
          <w:sz w:val="32"/>
          <w:szCs w:val="32"/>
          <w:vertAlign w:val="superscript"/>
        </w:rPr>
        <w:t>5</w:t>
      </w:r>
      <w:r w:rsidR="0042083D">
        <w:rPr>
          <w:rFonts w:ascii="Cambria" w:hAnsi="Cambria" w:cs="Arial"/>
          <w:b/>
          <w:vertAlign w:val="superscript"/>
        </w:rPr>
        <w:t xml:space="preserve"> 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 xml:space="preserve">wobec osób fizycznych, </w:t>
      </w:r>
      <w:r w:rsidR="0042083D" w:rsidRPr="00DC5389">
        <w:rPr>
          <w:rFonts w:ascii="Cambria" w:hAnsi="Cambria" w:cs="Arial"/>
          <w:sz w:val="22"/>
          <w:szCs w:val="22"/>
        </w:rPr>
        <w:t>od których dane osobowe bezpośrednio lub pośrednio pozyskałem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F170D">
        <w:rPr>
          <w:rFonts w:ascii="Cambria" w:hAnsi="Cambria" w:cs="Arial"/>
          <w:b/>
          <w:sz w:val="32"/>
          <w:szCs w:val="32"/>
          <w:vertAlign w:val="superscript"/>
        </w:rPr>
        <w:t>6</w:t>
      </w:r>
      <w:r w:rsidR="0042083D" w:rsidRPr="00DC5389">
        <w:rPr>
          <w:rFonts w:ascii="Cambria" w:hAnsi="Cambria" w:cs="Arial"/>
          <w:sz w:val="22"/>
          <w:szCs w:val="22"/>
        </w:rPr>
        <w:t>.</w:t>
      </w:r>
      <w:r w:rsidR="0042083D" w:rsidRPr="00F32E16">
        <w:rPr>
          <w:rFonts w:ascii="Cambria" w:hAnsi="Cambria" w:cs="Arial"/>
          <w:b/>
          <w:vertAlign w:val="superscript"/>
        </w:rPr>
        <w:t xml:space="preserve"> </w:t>
      </w:r>
    </w:p>
    <w:p w14:paraId="54C534FF" w14:textId="77777777" w:rsidR="0042083D" w:rsidRDefault="0042083D" w:rsidP="0042083D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C8EFAB2" w14:textId="77777777" w:rsidR="0042083D" w:rsidRPr="004F23AB" w:rsidRDefault="0042083D" w:rsidP="0042083D">
      <w:pPr>
        <w:pStyle w:val="Tekstpodstawowy"/>
        <w:spacing w:line="360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04345343" w14:textId="77777777" w:rsidR="0042083D" w:rsidRPr="004F23AB" w:rsidRDefault="0042083D" w:rsidP="0042083D">
      <w:pPr>
        <w:pStyle w:val="Tekstpodstawowy"/>
        <w:spacing w:line="360" w:lineRule="auto"/>
        <w:rPr>
          <w:rFonts w:ascii="Cambria" w:hAnsi="Cambria" w:cs="Arial"/>
          <w:sz w:val="16"/>
          <w:szCs w:val="16"/>
        </w:rPr>
      </w:pPr>
      <w:r w:rsidRPr="004F23AB">
        <w:rPr>
          <w:rFonts w:ascii="Cambria" w:hAnsi="Cambria" w:cs="Arial"/>
          <w:sz w:val="16"/>
          <w:szCs w:val="16"/>
        </w:rPr>
        <w:t>..........................................., dnia .....................</w:t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  <w:t>......................................................................</w:t>
      </w:r>
    </w:p>
    <w:p w14:paraId="666AE796" w14:textId="77777777" w:rsidR="0042083D" w:rsidRPr="004F23AB" w:rsidRDefault="0042083D" w:rsidP="0042083D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Podpis wraz z pieczęcią osoby uprawnionej do</w:t>
      </w:r>
    </w:p>
    <w:p w14:paraId="2E4352D0" w14:textId="77777777" w:rsidR="0042083D" w:rsidRPr="004F23AB" w:rsidRDefault="0042083D" w:rsidP="0042083D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reprezentowania Wykonawcy</w:t>
      </w:r>
    </w:p>
    <w:p w14:paraId="67CCCFED" w14:textId="77777777" w:rsidR="0042083D" w:rsidRDefault="0042083D" w:rsidP="0042083D">
      <w:pPr>
        <w:pStyle w:val="Tekstprzypisudolneg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3751932F" w14:textId="77777777" w:rsidR="0042083D" w:rsidRDefault="0042083D" w:rsidP="0042083D">
      <w:pPr>
        <w:pStyle w:val="Tekstprzypisudolneg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4F8854FB" w14:textId="77777777" w:rsidR="0042083D" w:rsidRPr="00497DCD" w:rsidRDefault="0042083D" w:rsidP="0042083D">
      <w:pPr>
        <w:pStyle w:val="Tekstprzypisudolnego"/>
        <w:jc w:val="both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/>
          <w:b/>
          <w:sz w:val="16"/>
          <w:szCs w:val="16"/>
          <w:vertAlign w:val="superscript"/>
        </w:rPr>
        <w:t>(</w:t>
      </w:r>
      <w:r w:rsidRPr="00497DCD">
        <w:rPr>
          <w:rStyle w:val="Odwoanieprzypisudolnego"/>
          <w:rFonts w:ascii="Trebuchet MS" w:hAnsi="Trebuchet MS"/>
          <w:sz w:val="16"/>
          <w:szCs w:val="16"/>
        </w:rPr>
        <w:t>1</w:t>
      </w:r>
      <w:r w:rsidRPr="00497DCD">
        <w:rPr>
          <w:rFonts w:ascii="Trebuchet MS" w:hAnsi="Trebuchet MS"/>
          <w:sz w:val="16"/>
          <w:szCs w:val="16"/>
          <w:vertAlign w:val="superscript"/>
        </w:rPr>
        <w:t>)</w:t>
      </w:r>
      <w:r w:rsidRPr="00497DCD">
        <w:rPr>
          <w:rFonts w:ascii="Trebuchet MS" w:hAnsi="Trebuchet MS"/>
          <w:sz w:val="16"/>
          <w:szCs w:val="16"/>
        </w:rPr>
        <w:t xml:space="preserve"> </w:t>
      </w:r>
      <w:r w:rsidRPr="00497DCD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8F4594C" w14:textId="3AD11039" w:rsidR="0042083D" w:rsidRPr="00497DCD" w:rsidRDefault="0042083D" w:rsidP="0042083D">
      <w:pPr>
        <w:pStyle w:val="Tekstpodstawowy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 w:cs="Arial"/>
          <w:sz w:val="16"/>
          <w:szCs w:val="16"/>
          <w:vertAlign w:val="superscript"/>
        </w:rPr>
        <w:t>(</w:t>
      </w:r>
      <w:r w:rsidR="00CF170D">
        <w:rPr>
          <w:rFonts w:ascii="Trebuchet MS" w:hAnsi="Trebuchet MS" w:cs="Arial"/>
          <w:sz w:val="16"/>
          <w:szCs w:val="16"/>
          <w:vertAlign w:val="superscript"/>
        </w:rPr>
        <w:t>2</w:t>
      </w:r>
      <w:r w:rsidRPr="00497DCD">
        <w:rPr>
          <w:rFonts w:ascii="Trebuchet MS" w:hAnsi="Trebuchet MS" w:cs="Arial"/>
          <w:sz w:val="16"/>
          <w:szCs w:val="16"/>
          <w:vertAlign w:val="superscript"/>
        </w:rPr>
        <w:t>)</w:t>
      </w:r>
      <w:r w:rsidRPr="00497DCD">
        <w:rPr>
          <w:rFonts w:ascii="Trebuchet MS" w:hAnsi="Trebuchet MS" w:cs="Arial"/>
          <w:sz w:val="16"/>
          <w:szCs w:val="16"/>
        </w:rPr>
        <w:t xml:space="preserve"> w przypadku niewypełnienia przyjmuje się min. okres gwarancji</w:t>
      </w:r>
      <w:r>
        <w:rPr>
          <w:rFonts w:ascii="Trebuchet MS" w:hAnsi="Trebuchet MS" w:cs="Arial"/>
          <w:sz w:val="16"/>
          <w:szCs w:val="16"/>
        </w:rPr>
        <w:t>, wskazany przez Zamawiającego w SWZ</w:t>
      </w:r>
      <w:r w:rsidRPr="00497DCD">
        <w:rPr>
          <w:rFonts w:ascii="Trebuchet MS" w:hAnsi="Trebuchet MS" w:cs="Arial"/>
          <w:sz w:val="16"/>
          <w:szCs w:val="16"/>
        </w:rPr>
        <w:t>.</w:t>
      </w:r>
    </w:p>
    <w:p w14:paraId="31129020" w14:textId="5F7E169D" w:rsidR="0042083D" w:rsidRPr="00497DCD" w:rsidRDefault="0042083D" w:rsidP="0042083D">
      <w:pPr>
        <w:pStyle w:val="Tekstpodstawowy"/>
        <w:rPr>
          <w:rFonts w:ascii="Trebuchet MS" w:hAnsi="Trebuchet MS" w:cs="Arial"/>
          <w:sz w:val="16"/>
          <w:szCs w:val="16"/>
          <w:u w:val="single"/>
        </w:rPr>
      </w:pPr>
      <w:r w:rsidRPr="00497DCD">
        <w:rPr>
          <w:rFonts w:ascii="Trebuchet MS" w:hAnsi="Trebuchet MS" w:cs="Arial"/>
          <w:sz w:val="16"/>
          <w:szCs w:val="16"/>
          <w:vertAlign w:val="superscript"/>
        </w:rPr>
        <w:t>(</w:t>
      </w:r>
      <w:r w:rsidR="00CF170D">
        <w:rPr>
          <w:rFonts w:ascii="Trebuchet MS" w:hAnsi="Trebuchet MS" w:cs="Arial"/>
          <w:sz w:val="16"/>
          <w:szCs w:val="16"/>
          <w:vertAlign w:val="superscript"/>
        </w:rPr>
        <w:t>3</w:t>
      </w:r>
      <w:r w:rsidRPr="00497DCD">
        <w:rPr>
          <w:rFonts w:ascii="Trebuchet MS" w:hAnsi="Trebuchet MS" w:cs="Arial"/>
          <w:sz w:val="16"/>
          <w:szCs w:val="16"/>
          <w:vertAlign w:val="superscript"/>
        </w:rPr>
        <w:t xml:space="preserve">) </w:t>
      </w:r>
      <w:r w:rsidRPr="00497DCD">
        <w:rPr>
          <w:rFonts w:ascii="Trebuchet MS" w:hAnsi="Trebuchet MS" w:cs="Arial"/>
          <w:sz w:val="16"/>
          <w:szCs w:val="16"/>
        </w:rPr>
        <w:t xml:space="preserve">w przypadku niewypełnienia przyjmuje się </w:t>
      </w:r>
      <w:r w:rsidR="00CF170D" w:rsidRPr="00497DCD">
        <w:rPr>
          <w:rFonts w:ascii="Trebuchet MS" w:hAnsi="Trebuchet MS" w:cs="Arial"/>
          <w:sz w:val="16"/>
          <w:szCs w:val="16"/>
        </w:rPr>
        <w:t>maksymalny termin realizacji</w:t>
      </w:r>
      <w:r w:rsidR="00CF170D">
        <w:rPr>
          <w:rFonts w:ascii="Trebuchet MS" w:hAnsi="Trebuchet MS" w:cs="Arial"/>
          <w:sz w:val="16"/>
          <w:szCs w:val="16"/>
        </w:rPr>
        <w:t>, wskazany przez Zamawiającego w SWZ</w:t>
      </w:r>
      <w:r w:rsidRPr="00497DCD">
        <w:rPr>
          <w:rFonts w:ascii="Trebuchet MS" w:hAnsi="Trebuchet MS" w:cs="Arial"/>
          <w:sz w:val="16"/>
          <w:szCs w:val="16"/>
        </w:rPr>
        <w:t>.</w:t>
      </w:r>
    </w:p>
    <w:p w14:paraId="302FFB76" w14:textId="6FBD6582" w:rsidR="0042083D" w:rsidRPr="00497DCD" w:rsidRDefault="0042083D" w:rsidP="0042083D">
      <w:pPr>
        <w:pStyle w:val="Tekstpodstawowy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/>
          <w:sz w:val="16"/>
          <w:szCs w:val="16"/>
          <w:vertAlign w:val="superscript"/>
        </w:rPr>
        <w:t>(</w:t>
      </w:r>
      <w:r w:rsidR="00CF170D">
        <w:rPr>
          <w:rFonts w:ascii="Trebuchet MS" w:hAnsi="Trebuchet MS"/>
          <w:sz w:val="16"/>
          <w:szCs w:val="16"/>
          <w:vertAlign w:val="superscript"/>
        </w:rPr>
        <w:t>4</w:t>
      </w:r>
      <w:r w:rsidRPr="00497DCD">
        <w:rPr>
          <w:rFonts w:ascii="Trebuchet MS" w:hAnsi="Trebuchet MS"/>
          <w:sz w:val="16"/>
          <w:szCs w:val="16"/>
          <w:vertAlign w:val="superscript"/>
        </w:rPr>
        <w:t>)</w:t>
      </w:r>
      <w:r w:rsidRPr="00497DCD">
        <w:rPr>
          <w:rFonts w:ascii="Trebuchet MS" w:hAnsi="Trebuchet MS"/>
          <w:sz w:val="16"/>
          <w:szCs w:val="16"/>
        </w:rPr>
        <w:t xml:space="preserve"> </w:t>
      </w:r>
      <w:r w:rsidRPr="00497DCD">
        <w:rPr>
          <w:rFonts w:ascii="Trebuchet MS" w:hAnsi="Trebuchet MS" w:cs="Arial"/>
          <w:sz w:val="16"/>
          <w:szCs w:val="16"/>
        </w:rPr>
        <w:t>w przypadku Wykonawców składających ofertę wspólną należy wypełnić dla każdego podmiotu osobno.</w:t>
      </w:r>
    </w:p>
    <w:p w14:paraId="3BCE9D8F" w14:textId="06C6F93F" w:rsidR="0042083D" w:rsidRPr="00497DCD" w:rsidRDefault="0042083D" w:rsidP="0042083D">
      <w:pPr>
        <w:pStyle w:val="Tekstprzypisudolnego"/>
        <w:ind w:hanging="12"/>
        <w:jc w:val="both"/>
        <w:rPr>
          <w:rStyle w:val="DeltaViewInsertion"/>
          <w:rFonts w:ascii="Trebuchet MS" w:hAnsi="Trebuchet MS" w:cs="Arial"/>
          <w:b w:val="0"/>
          <w:i w:val="0"/>
          <w:sz w:val="16"/>
          <w:szCs w:val="16"/>
        </w:rPr>
      </w:pPr>
      <w:r w:rsidRPr="00497DCD">
        <w:rPr>
          <w:rStyle w:val="DeltaViewInsertion"/>
          <w:rFonts w:ascii="Trebuchet MS" w:hAnsi="Trebuchet MS" w:cs="Arial"/>
          <w:sz w:val="16"/>
          <w:szCs w:val="16"/>
        </w:rPr>
        <w:t>Mikroprzedsiębiorstwo: przedsiębiorstwo, które zatrudnia mniej niż 10 osób i którego roczny obrót lub roczna suma bilansowa nie przekracza 2 milionów EUR</w:t>
      </w:r>
      <w:r w:rsidR="00413C6D">
        <w:rPr>
          <w:rStyle w:val="DeltaViewInsertion"/>
          <w:rFonts w:ascii="Trebuchet MS" w:hAnsi="Trebuchet MS" w:cs="Arial"/>
          <w:sz w:val="16"/>
          <w:szCs w:val="16"/>
        </w:rPr>
        <w:t>O</w:t>
      </w:r>
      <w:r w:rsidRPr="00497DCD">
        <w:rPr>
          <w:rStyle w:val="DeltaViewInsertion"/>
          <w:rFonts w:ascii="Trebuchet MS" w:hAnsi="Trebuchet MS" w:cs="Arial"/>
          <w:sz w:val="16"/>
          <w:szCs w:val="16"/>
        </w:rPr>
        <w:t>.</w:t>
      </w:r>
    </w:p>
    <w:p w14:paraId="007F3991" w14:textId="3ECAD7D6" w:rsidR="0042083D" w:rsidRPr="004833ED" w:rsidRDefault="0042083D" w:rsidP="0042083D">
      <w:pPr>
        <w:pStyle w:val="Tekstprzypisudolnego"/>
        <w:ind w:hanging="12"/>
        <w:jc w:val="both"/>
        <w:rPr>
          <w:rStyle w:val="DeltaViewInsertion"/>
          <w:rFonts w:ascii="Trebuchet MS" w:hAnsi="Trebuchet MS" w:cs="Arial"/>
          <w:i w:val="0"/>
          <w:sz w:val="16"/>
          <w:szCs w:val="16"/>
        </w:rPr>
      </w:pPr>
      <w:r w:rsidRPr="004833ED">
        <w:rPr>
          <w:rStyle w:val="DeltaViewInsertion"/>
          <w:rFonts w:ascii="Trebuchet MS" w:hAnsi="Trebuchet MS" w:cs="Arial"/>
          <w:sz w:val="16"/>
          <w:szCs w:val="16"/>
        </w:rPr>
        <w:t xml:space="preserve">Małe przedsiębiorstwo: przedsiębiorstwo, które zatrudnia mniej niż 50 osób i którego roczny obrót lub roczna suma </w:t>
      </w:r>
      <w:r w:rsidRPr="004833ED">
        <w:rPr>
          <w:rStyle w:val="DeltaViewInsertion"/>
          <w:rFonts w:ascii="Trebuchet MS" w:hAnsi="Trebuchet MS" w:cs="Arial"/>
          <w:i w:val="0"/>
          <w:sz w:val="16"/>
          <w:szCs w:val="16"/>
        </w:rPr>
        <w:t>bilansowa nie przekracza 10 milionów EUR</w:t>
      </w:r>
      <w:r w:rsidR="00413C6D">
        <w:rPr>
          <w:rStyle w:val="DeltaViewInsertion"/>
          <w:rFonts w:ascii="Trebuchet MS" w:hAnsi="Trebuchet MS" w:cs="Arial"/>
          <w:i w:val="0"/>
          <w:sz w:val="16"/>
          <w:szCs w:val="16"/>
        </w:rPr>
        <w:t>O.</w:t>
      </w:r>
    </w:p>
    <w:p w14:paraId="2BD00F26" w14:textId="02F8D81F" w:rsidR="0042083D" w:rsidRDefault="0042083D" w:rsidP="0042083D">
      <w:pPr>
        <w:pStyle w:val="Tekstpodstawowy"/>
        <w:rPr>
          <w:rFonts w:ascii="Trebuchet MS" w:hAnsi="Trebuchet MS" w:cs="Arial"/>
          <w:b/>
          <w:i/>
          <w:sz w:val="16"/>
          <w:szCs w:val="16"/>
        </w:rPr>
      </w:pPr>
      <w:r w:rsidRPr="004833ED">
        <w:rPr>
          <w:rStyle w:val="DeltaViewInsertion"/>
          <w:rFonts w:ascii="Trebuchet MS" w:hAnsi="Trebuchet MS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833ED">
        <w:rPr>
          <w:rFonts w:ascii="Trebuchet MS" w:hAnsi="Trebuchet MS" w:cs="Arial"/>
          <w:b/>
          <w:i/>
          <w:sz w:val="16"/>
          <w:szCs w:val="16"/>
        </w:rPr>
        <w:t xml:space="preserve"> i które zatrudniają mniej niż 250 osób i których roczny obrót nie przekracza 50 milionów EUR</w:t>
      </w:r>
      <w:r w:rsidR="00413C6D">
        <w:rPr>
          <w:rFonts w:ascii="Trebuchet MS" w:hAnsi="Trebuchet MS" w:cs="Arial"/>
          <w:b/>
          <w:i/>
          <w:sz w:val="16"/>
          <w:szCs w:val="16"/>
        </w:rPr>
        <w:t>O</w:t>
      </w:r>
      <w:r w:rsidRPr="004833ED">
        <w:rPr>
          <w:rFonts w:ascii="Trebuchet MS" w:hAnsi="Trebuchet MS" w:cs="Arial"/>
          <w:b/>
          <w:i/>
          <w:sz w:val="16"/>
          <w:szCs w:val="16"/>
        </w:rPr>
        <w:t xml:space="preserve"> lub roczna suma bilansowa nie przekracza 43 milionów EUR</w:t>
      </w:r>
      <w:r w:rsidR="00413C6D">
        <w:rPr>
          <w:rFonts w:ascii="Trebuchet MS" w:hAnsi="Trebuchet MS" w:cs="Arial"/>
          <w:b/>
          <w:i/>
          <w:sz w:val="16"/>
          <w:szCs w:val="16"/>
        </w:rPr>
        <w:t>O</w:t>
      </w:r>
      <w:r w:rsidRPr="004833ED">
        <w:rPr>
          <w:rFonts w:ascii="Trebuchet MS" w:hAnsi="Trebuchet MS" w:cs="Arial"/>
          <w:b/>
          <w:i/>
          <w:sz w:val="16"/>
          <w:szCs w:val="16"/>
        </w:rPr>
        <w:t>.</w:t>
      </w:r>
    </w:p>
    <w:p w14:paraId="67E1E35E" w14:textId="2F498E20" w:rsidR="0042083D" w:rsidRPr="00F32E16" w:rsidRDefault="0042083D" w:rsidP="0042083D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sz w:val="16"/>
          <w:szCs w:val="16"/>
          <w:vertAlign w:val="superscript"/>
        </w:rPr>
        <w:t>(</w:t>
      </w:r>
      <w:r w:rsidR="00CF170D">
        <w:rPr>
          <w:rFonts w:ascii="Trebuchet MS" w:hAnsi="Trebuchet MS"/>
          <w:sz w:val="16"/>
          <w:szCs w:val="16"/>
          <w:vertAlign w:val="superscript"/>
        </w:rPr>
        <w:t>5</w:t>
      </w:r>
      <w:r w:rsidRPr="00F32E16">
        <w:rPr>
          <w:rFonts w:ascii="Trebuchet MS" w:hAnsi="Trebuchet MS"/>
          <w:sz w:val="16"/>
          <w:szCs w:val="16"/>
          <w:vertAlign w:val="superscript"/>
        </w:rPr>
        <w:t>)</w:t>
      </w:r>
      <w:r w:rsidRPr="00F32E16">
        <w:rPr>
          <w:rFonts w:ascii="Trebuchet MS" w:hAnsi="Trebuchet MS"/>
          <w:sz w:val="16"/>
          <w:szCs w:val="16"/>
        </w:rPr>
        <w:t xml:space="preserve"> </w:t>
      </w:r>
      <w:r w:rsidRPr="00F32E16">
        <w:rPr>
          <w:rFonts w:ascii="Trebuchet MS" w:hAnsi="Trebuchet MS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DC8C30" w14:textId="6CF2D48D" w:rsidR="0042083D" w:rsidRPr="00F32E16" w:rsidRDefault="0042083D" w:rsidP="0042083D">
      <w:pPr>
        <w:pStyle w:val="Tekstpodstawowy"/>
        <w:rPr>
          <w:rFonts w:ascii="Trebuchet MS" w:hAnsi="Trebuchet MS" w:cs="Arial"/>
          <w:b/>
          <w:i/>
          <w:sz w:val="16"/>
          <w:szCs w:val="16"/>
        </w:rPr>
      </w:pPr>
      <w:r>
        <w:rPr>
          <w:rFonts w:ascii="Trebuchet MS" w:hAnsi="Trebuchet MS"/>
          <w:sz w:val="16"/>
          <w:szCs w:val="16"/>
          <w:vertAlign w:val="superscript"/>
        </w:rPr>
        <w:t>(</w:t>
      </w:r>
      <w:r w:rsidR="00CF170D">
        <w:rPr>
          <w:rFonts w:ascii="Trebuchet MS" w:hAnsi="Trebuchet MS"/>
          <w:sz w:val="16"/>
          <w:szCs w:val="16"/>
          <w:vertAlign w:val="superscript"/>
        </w:rPr>
        <w:t>6</w:t>
      </w:r>
      <w:r w:rsidRPr="00F32E16">
        <w:rPr>
          <w:rFonts w:ascii="Trebuchet MS" w:hAnsi="Trebuchet MS"/>
          <w:sz w:val="16"/>
          <w:szCs w:val="16"/>
          <w:vertAlign w:val="superscript"/>
        </w:rPr>
        <w:t>)</w:t>
      </w:r>
      <w:r w:rsidRPr="00F32E16">
        <w:rPr>
          <w:rFonts w:ascii="Trebuchet MS" w:hAnsi="Trebuchet MS"/>
          <w:sz w:val="16"/>
          <w:szCs w:val="16"/>
        </w:rPr>
        <w:t xml:space="preserve"> </w:t>
      </w:r>
      <w:r w:rsidRPr="00F32E16">
        <w:rPr>
          <w:rFonts w:ascii="Trebuchet MS" w:hAnsi="Trebuchet MS" w:cs="Arial"/>
          <w:color w:val="000000"/>
          <w:sz w:val="16"/>
          <w:szCs w:val="16"/>
        </w:rPr>
        <w:t xml:space="preserve">W przypadku gdy wykonawca </w:t>
      </w:r>
      <w:r w:rsidRPr="00F32E16">
        <w:rPr>
          <w:rFonts w:ascii="Trebuchet MS" w:hAnsi="Trebuchet MS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C90421" w14:textId="39B01485" w:rsidR="00272FB3" w:rsidRDefault="00272FB3" w:rsidP="00804A50">
      <w:pPr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0377E3F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9004848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4D7363D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E7BCA58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D4193BC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70483E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DA16759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BDABFE6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01B181A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EF760F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D60A4C1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42BC4D2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E436A5C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90ECBAA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8EC2615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C33177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1DB3FB0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15B195C0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0492C34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A1A3C32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03EFE6B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FD22675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68315D6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26A1151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09ACA42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26D9411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0FA4571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10705310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1532683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2659166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AB01EDD" w14:textId="19835E5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FC6E7F3" w14:textId="77777777" w:rsidR="00B638DE" w:rsidRDefault="00B638DE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7F15B18" w14:textId="77777777" w:rsidR="00257017" w:rsidRDefault="00257017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A103F1F" w14:textId="5F29BAED" w:rsidR="00272FB3" w:rsidRPr="002F4CFD" w:rsidRDefault="00272FB3" w:rsidP="00272FB3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B0E47D7" w14:textId="77777777" w:rsidR="00272FB3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C528878" w14:textId="77FAC96D" w:rsidR="00272FB3" w:rsidRPr="005402D4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554A0EE7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152A8D4F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1C7BDDED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6FD98D9" w14:textId="77777777" w:rsidR="00272FB3" w:rsidRPr="005402D4" w:rsidRDefault="00272FB3" w:rsidP="00272FB3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59DDAF2C" w14:textId="77777777" w:rsidR="00272FB3" w:rsidRPr="005402D4" w:rsidRDefault="00272FB3" w:rsidP="00272FB3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28960BDE" w14:textId="77777777" w:rsidR="00272FB3" w:rsidRPr="005402D4" w:rsidRDefault="00272FB3" w:rsidP="00272FB3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F52182B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2B75FF44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8CE9EC7" w14:textId="77777777" w:rsidR="00272FB3" w:rsidRPr="005402D4" w:rsidRDefault="00272FB3" w:rsidP="00272FB3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59AE38A5" w14:textId="77777777" w:rsidR="00272FB3" w:rsidRPr="005402D4" w:rsidRDefault="00272FB3" w:rsidP="00272FB3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0BBFF18E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</w:rPr>
      </w:pPr>
    </w:p>
    <w:p w14:paraId="5DA27F5E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3DFD2E7D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34ED361F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0B420C65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7FE23CF4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25495AAC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Pr="005402D4">
        <w:rPr>
          <w:rFonts w:ascii="Cambria" w:eastAsia="Calibri" w:hAnsi="Cambria" w:cs="Arial"/>
          <w:b/>
          <w:sz w:val="22"/>
          <w:szCs w:val="22"/>
        </w:rPr>
        <w:t>„</w:t>
      </w:r>
      <w:bookmarkStart w:id="1" w:name="_Hlk65494636"/>
      <w:r>
        <w:rPr>
          <w:rFonts w:ascii="Cambria" w:hAnsi="Cambria" w:cs="Arial"/>
          <w:b/>
          <w:sz w:val="22"/>
          <w:szCs w:val="22"/>
        </w:rPr>
        <w:t>Budowa budynku użyteczności publicznej – Przedszkola w Skoczowie przy ul. Południowej</w:t>
      </w:r>
      <w:bookmarkEnd w:id="1"/>
      <w:r w:rsidRPr="005402D4">
        <w:rPr>
          <w:rFonts w:ascii="Cambria" w:eastAsia="Calibri" w:hAnsi="Cambria" w:cs="Arial"/>
          <w:b/>
          <w:sz w:val="22"/>
          <w:szCs w:val="22"/>
        </w:rPr>
        <w:t>”</w:t>
      </w:r>
      <w:r w:rsidRPr="005402D4">
        <w:rPr>
          <w:rFonts w:ascii="Cambria" w:hAnsi="Cambria" w:cs="Arial"/>
          <w:b/>
          <w:sz w:val="22"/>
          <w:szCs w:val="22"/>
        </w:rPr>
        <w:t>,</w:t>
      </w:r>
      <w:r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402D4">
        <w:rPr>
          <w:rFonts w:ascii="Cambria" w:hAnsi="Cambria" w:cs="Arial"/>
          <w:sz w:val="22"/>
          <w:szCs w:val="22"/>
        </w:rPr>
        <w:t xml:space="preserve">prowadzonego przez </w:t>
      </w:r>
      <w:r>
        <w:rPr>
          <w:rFonts w:ascii="Cambria" w:hAnsi="Cambria" w:cs="Arial"/>
          <w:sz w:val="22"/>
          <w:szCs w:val="22"/>
        </w:rPr>
        <w:t>Gminę Skoczów</w:t>
      </w:r>
      <w:r w:rsidRPr="005402D4">
        <w:rPr>
          <w:rFonts w:ascii="Cambria" w:hAnsi="Cambria" w:cs="Arial"/>
          <w:sz w:val="22"/>
          <w:szCs w:val="22"/>
        </w:rPr>
        <w:t xml:space="preserve">, z siedzibą przy </w:t>
      </w:r>
      <w:r>
        <w:rPr>
          <w:rFonts w:ascii="Cambria" w:hAnsi="Cambria" w:cs="Arial"/>
          <w:sz w:val="22"/>
          <w:szCs w:val="22"/>
        </w:rPr>
        <w:t>Rynku 1</w:t>
      </w:r>
      <w:r w:rsidRPr="005402D4">
        <w:rPr>
          <w:rFonts w:ascii="Cambria" w:hAnsi="Cambria" w:cs="Arial"/>
          <w:sz w:val="22"/>
          <w:szCs w:val="22"/>
        </w:rPr>
        <w:t>, 4</w:t>
      </w:r>
      <w:r>
        <w:rPr>
          <w:rFonts w:ascii="Cambria" w:hAnsi="Cambria" w:cs="Arial"/>
          <w:sz w:val="22"/>
          <w:szCs w:val="22"/>
        </w:rPr>
        <w:t>3</w:t>
      </w:r>
      <w:r w:rsidRPr="005402D4"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>430</w:t>
      </w:r>
      <w:r w:rsidRPr="005402D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Skoczów</w:t>
      </w:r>
      <w:r w:rsidRPr="005402D4">
        <w:rPr>
          <w:rFonts w:ascii="Cambria" w:hAnsi="Cambria" w:cs="Arial"/>
          <w:i/>
          <w:sz w:val="22"/>
          <w:szCs w:val="22"/>
        </w:rPr>
        <w:t xml:space="preserve">, </w:t>
      </w:r>
      <w:r w:rsidRPr="005402D4">
        <w:rPr>
          <w:rFonts w:ascii="Cambria" w:hAnsi="Cambria" w:cs="Arial"/>
          <w:sz w:val="22"/>
          <w:szCs w:val="22"/>
        </w:rPr>
        <w:t>oświadczam, co następuje: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0A28400B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452DAB61" w14:textId="77777777" w:rsidR="00272FB3" w:rsidRPr="005402D4" w:rsidRDefault="00272FB3" w:rsidP="00977A13">
      <w:pPr>
        <w:numPr>
          <w:ilvl w:val="0"/>
          <w:numId w:val="77"/>
        </w:num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Mając na uwadze </w:t>
      </w:r>
      <w:r w:rsidRPr="005402D4">
        <w:rPr>
          <w:rFonts w:ascii="Cambria" w:hAnsi="Cambria" w:cs="Arial"/>
          <w:sz w:val="22"/>
          <w:szCs w:val="22"/>
        </w:rPr>
        <w:t>przesłanki wykluczenia zawarte w art. 108 ust. 1 pkt 1-6, tj.:</w:t>
      </w:r>
    </w:p>
    <w:p w14:paraId="041489B9" w14:textId="77777777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„Z postępowania o udzielenie zamówienia wyklucza się wykonawcę:</w:t>
      </w:r>
    </w:p>
    <w:p w14:paraId="22F43DC0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będącego osobą fizyczną, którego prawomocnie skazano za przestępstwo:</w:t>
      </w:r>
    </w:p>
    <w:p w14:paraId="0EF1A36E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67175AAC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b) handlu ludźmi, o którym mowa w art. 189a Kodeksu karnego,</w:t>
      </w:r>
    </w:p>
    <w:p w14:paraId="05FE5CA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c) o którym mowa w art. 228–230a, art. 250a Kodeksu karnego lub w art. 46 lub art. 48 ustawy z dnia 25 czerwca 2010 r. o sporcie,</w:t>
      </w:r>
    </w:p>
    <w:p w14:paraId="0A35B9F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A2C8BF4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e) o charakterze terrorystycznym, o którym mowa w art. 115 § 20 Kodeksu karnego, lub mające na celu popełnienie tego przestępstwa,</w:t>
      </w:r>
    </w:p>
    <w:p w14:paraId="2A01EB34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f) </w:t>
      </w:r>
      <w:r w:rsidRPr="005402D4">
        <w:rPr>
          <w:rFonts w:ascii="Cambria" w:hAnsi="Cambria"/>
          <w:bCs/>
          <w:sz w:val="22"/>
          <w:szCs w:val="22"/>
        </w:rPr>
        <w:t>powierzenia wykonywania pracy małoletniemu cudzoziemcowi</w:t>
      </w:r>
      <w:r w:rsidRPr="005402D4">
        <w:rPr>
          <w:rFonts w:ascii="Cambria" w:hAnsi="Cambria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6A90262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CCD30EF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6DB17A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– lub za odpowiedni czyn zabroniony określony w przepisach prawa obcego;</w:t>
      </w:r>
    </w:p>
    <w:p w14:paraId="3E27C29A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66172BA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7B08D0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4)  wobec którego </w:t>
      </w:r>
      <w:r w:rsidRPr="005402D4">
        <w:rPr>
          <w:rFonts w:ascii="Cambria" w:hAnsi="Cambria"/>
          <w:bCs/>
          <w:sz w:val="22"/>
          <w:szCs w:val="22"/>
        </w:rPr>
        <w:t>prawomocnie</w:t>
      </w:r>
      <w:r w:rsidRPr="005402D4">
        <w:rPr>
          <w:rFonts w:ascii="Cambria" w:hAnsi="Cambria"/>
          <w:sz w:val="22"/>
          <w:szCs w:val="22"/>
        </w:rPr>
        <w:t xml:space="preserve">  orzeczono zakaz ubiegania się o zamówienia publiczne;</w:t>
      </w:r>
    </w:p>
    <w:p w14:paraId="120DD2BB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BF32C16" w14:textId="5C74CEC3" w:rsidR="00E65754" w:rsidRPr="005402D4" w:rsidRDefault="00272FB3" w:rsidP="00E65754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BB0CE6C" w14:textId="77777777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oraz przesłanki zawarte w art. 109 ust. 1 pkt 8 i pkt 10, tj.:</w:t>
      </w:r>
    </w:p>
    <w:p w14:paraId="48EC116D" w14:textId="77777777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„z postępowania o udzielenie zamówienia zamawiający może wykluczyć wykonawcę:</w:t>
      </w:r>
    </w:p>
    <w:p w14:paraId="236556BF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D07BA62" w14:textId="082CFDF6" w:rsidR="00272FB3" w:rsidRPr="00E65754" w:rsidRDefault="00272FB3" w:rsidP="00E65754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1C85FD19" w14:textId="77777777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- oświadczam, że nie podlegam wykluczeniu z postępowania na podstawie </w:t>
      </w:r>
      <w:r w:rsidRPr="005402D4">
        <w:rPr>
          <w:rFonts w:ascii="Cambria" w:eastAsia="Calibri" w:hAnsi="Cambria" w:cs="Arial"/>
          <w:sz w:val="22"/>
          <w:szCs w:val="22"/>
        </w:rPr>
        <w:br/>
        <w:t xml:space="preserve">art. 108 ust 1 pkt 1-6 oraz art. 109 ust. 1 pkt 8 i pkt 10 ustawy </w:t>
      </w:r>
      <w:proofErr w:type="spellStart"/>
      <w:r w:rsidRPr="005402D4">
        <w:rPr>
          <w:rFonts w:ascii="Cambria" w:eastAsia="Calibri" w:hAnsi="Cambria" w:cs="Arial"/>
          <w:sz w:val="22"/>
          <w:szCs w:val="22"/>
        </w:rPr>
        <w:t>Pzp</w:t>
      </w:r>
      <w:proofErr w:type="spellEnd"/>
      <w:r w:rsidRPr="005402D4">
        <w:rPr>
          <w:rFonts w:ascii="Cambria" w:eastAsia="Calibri" w:hAnsi="Cambria" w:cs="Arial"/>
          <w:sz w:val="22"/>
          <w:szCs w:val="22"/>
        </w:rPr>
        <w:t xml:space="preserve">, </w:t>
      </w:r>
    </w:p>
    <w:p w14:paraId="5B4B6419" w14:textId="41178828" w:rsidR="00272FB3" w:rsidRPr="005402D4" w:rsidRDefault="00272FB3" w:rsidP="00272FB3">
      <w:pPr>
        <w:spacing w:line="288" w:lineRule="auto"/>
        <w:ind w:left="284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- o</w:t>
      </w:r>
      <w:r w:rsidRPr="005402D4">
        <w:rPr>
          <w:rFonts w:ascii="Cambria" w:hAnsi="Cambria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</w:t>
      </w:r>
      <w:r w:rsidRPr="005402D4">
        <w:rPr>
          <w:rFonts w:ascii="Cambria" w:hAnsi="Cambria" w:cs="Arial"/>
          <w:i/>
          <w:sz w:val="22"/>
          <w:szCs w:val="22"/>
        </w:rPr>
        <w:t xml:space="preserve">(podać mającą zastosowanie podstawę wykluczenia </w:t>
      </w:r>
      <w:r w:rsidRPr="005402D4">
        <w:rPr>
          <w:rFonts w:ascii="Cambria" w:hAnsi="Cambria" w:cs="Arial"/>
          <w:i/>
          <w:sz w:val="22"/>
          <w:szCs w:val="22"/>
        </w:rPr>
        <w:lastRenderedPageBreak/>
        <w:t>spośród wymienionych w art. 108 ust. 1 pkt 1-6 oraz art. 109 ust. 1 pkt 8 i pkt 10).</w:t>
      </w:r>
      <w:r w:rsidRPr="005402D4">
        <w:rPr>
          <w:rFonts w:ascii="Cambria" w:hAnsi="Cambria" w:cs="Arial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</w:t>
      </w:r>
    </w:p>
    <w:p w14:paraId="764BFFE0" w14:textId="77777777" w:rsidR="00272FB3" w:rsidRPr="005402D4" w:rsidRDefault="00272FB3" w:rsidP="00272FB3">
      <w:pPr>
        <w:spacing w:line="288" w:lineRule="auto"/>
        <w:ind w:left="284" w:right="28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A42AAF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21067496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Na potwierdzenie powyższego przedkładam następujące środki dowodowe:</w:t>
      </w:r>
    </w:p>
    <w:p w14:paraId="0FB35F62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1) ………………………………………………</w:t>
      </w:r>
    </w:p>
    <w:p w14:paraId="6F5EF19D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2) ………………………………………………</w:t>
      </w:r>
    </w:p>
    <w:p w14:paraId="28680B06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3A7BA9BD" w14:textId="71FF43FF" w:rsidR="00272FB3" w:rsidRPr="005402D4" w:rsidRDefault="00272FB3" w:rsidP="00977A13">
      <w:pPr>
        <w:pStyle w:val="Akapitzlist"/>
        <w:numPr>
          <w:ilvl w:val="0"/>
          <w:numId w:val="77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spełniam warunki udziału w postępowaniu określone przez Zamawiającego w ogłoszeniu o zamówieniu oraz w </w:t>
      </w:r>
      <w:r w:rsidR="00E65754" w:rsidRPr="006E1D6B">
        <w:rPr>
          <w:rFonts w:ascii="Cambria" w:hAnsi="Cambria" w:cs="Arial"/>
          <w:sz w:val="22"/>
          <w:szCs w:val="22"/>
        </w:rPr>
        <w:t xml:space="preserve">ust. </w:t>
      </w:r>
      <w:r w:rsidR="00975A2B" w:rsidRPr="006E1D6B">
        <w:rPr>
          <w:rFonts w:asciiTheme="majorHAnsi" w:hAnsiTheme="majorHAnsi" w:cs="Arial"/>
          <w:sz w:val="22"/>
          <w:szCs w:val="22"/>
        </w:rPr>
        <w:t>3.4. rozdziału XIX</w:t>
      </w:r>
      <w:r w:rsidRPr="006E1D6B">
        <w:rPr>
          <w:rFonts w:ascii="Cambria" w:hAnsi="Cambria" w:cs="Arial"/>
          <w:sz w:val="22"/>
          <w:szCs w:val="22"/>
        </w:rPr>
        <w:t xml:space="preserve"> Specyfikacji</w:t>
      </w:r>
      <w:r w:rsidRPr="005402D4">
        <w:rPr>
          <w:rFonts w:ascii="Cambria" w:hAnsi="Cambria" w:cs="Arial"/>
          <w:sz w:val="22"/>
          <w:szCs w:val="22"/>
        </w:rPr>
        <w:t xml:space="preserve"> Warunków Zamówienia.</w:t>
      </w:r>
    </w:p>
    <w:p w14:paraId="352B9938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4A1BFD9" w14:textId="34AFBEB4" w:rsidR="00272FB3" w:rsidRPr="005402D4" w:rsidRDefault="00272FB3" w:rsidP="00977A13">
      <w:pPr>
        <w:pStyle w:val="Akapitzlist"/>
        <w:numPr>
          <w:ilvl w:val="0"/>
          <w:numId w:val="79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E65754">
        <w:rPr>
          <w:rFonts w:ascii="Cambria" w:hAnsi="Cambria" w:cs="Arial"/>
          <w:sz w:val="22"/>
          <w:szCs w:val="22"/>
        </w:rPr>
        <w:t>ust.</w:t>
      </w:r>
      <w:r w:rsidRPr="005402D4">
        <w:rPr>
          <w:rFonts w:ascii="Cambria" w:hAnsi="Cambria" w:cs="Arial"/>
          <w:sz w:val="22"/>
          <w:szCs w:val="22"/>
        </w:rPr>
        <w:t xml:space="preserve"> 3.4. rozdziału XIX Specyfikacji Warunków Zamówienia: </w:t>
      </w:r>
    </w:p>
    <w:p w14:paraId="2C49E51D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9E757FD" w14:textId="77777777" w:rsidR="00272FB3" w:rsidRPr="005402D4" w:rsidRDefault="00272FB3" w:rsidP="00977A13">
      <w:pPr>
        <w:numPr>
          <w:ilvl w:val="0"/>
          <w:numId w:val="78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 </w:t>
      </w:r>
      <w:r w:rsidRPr="005402D4">
        <w:rPr>
          <w:rFonts w:ascii="Cambria" w:hAnsi="Cambria" w:cs="Arial"/>
          <w:sz w:val="22"/>
          <w:szCs w:val="22"/>
        </w:rPr>
        <w:t>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2B273F35" w14:textId="77777777" w:rsidR="00272FB3" w:rsidRPr="005402D4" w:rsidRDefault="00272FB3" w:rsidP="00977A13">
      <w:pPr>
        <w:numPr>
          <w:ilvl w:val="0"/>
          <w:numId w:val="78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nie 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1BB093DF" w14:textId="77777777" w:rsidR="00272FB3" w:rsidRPr="005402D4" w:rsidRDefault="00272FB3" w:rsidP="00272FB3">
      <w:pPr>
        <w:pStyle w:val="Akapitzlist"/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*zaznaczyć właściwe </w:t>
      </w:r>
    </w:p>
    <w:p w14:paraId="60258DA7" w14:textId="77777777" w:rsidR="00272FB3" w:rsidRPr="005402D4" w:rsidRDefault="00272FB3" w:rsidP="00272FB3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BB82FFD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Nazwa i adres podmiotu:</w:t>
      </w:r>
    </w:p>
    <w:p w14:paraId="0415BB1B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0B7A524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04747F8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39A0D288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Udostępniane zasoby:</w:t>
      </w:r>
    </w:p>
    <w:p w14:paraId="69B97249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…………………………………………………………………………………………………………………………….…………………</w:t>
      </w:r>
    </w:p>
    <w:p w14:paraId="0A625448" w14:textId="77777777" w:rsidR="00272FB3" w:rsidRPr="005402D4" w:rsidRDefault="00272FB3" w:rsidP="00272FB3">
      <w:pPr>
        <w:spacing w:line="288" w:lineRule="auto"/>
        <w:ind w:left="284" w:right="28" w:hanging="284"/>
        <w:jc w:val="both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94807FF" w14:textId="77777777" w:rsidR="00272FB3" w:rsidRPr="005402D4" w:rsidRDefault="00272FB3" w:rsidP="00994885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5B67CA88" w14:textId="77777777" w:rsidR="00272FB3" w:rsidRPr="00994885" w:rsidRDefault="00272FB3" w:rsidP="00994885">
      <w:pPr>
        <w:spacing w:line="288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994885"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14:paraId="37D197DA" w14:textId="6DF9A526" w:rsidR="00272FB3" w:rsidRPr="005402D4" w:rsidRDefault="00272FB3" w:rsidP="00994885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994885">
        <w:rPr>
          <w:rFonts w:ascii="Cambria" w:hAnsi="Cambria" w:cs="Arial"/>
          <w:sz w:val="22"/>
          <w:szCs w:val="22"/>
        </w:rPr>
        <w:t>Oświadczam, że wszystkie informacje podane w powyższych oświadczeniach są aktualne i zgodne z prawdą oraz zostały przedstawione z pełną świadomością</w:t>
      </w:r>
      <w:r w:rsidRPr="005402D4">
        <w:rPr>
          <w:rFonts w:ascii="Cambria" w:hAnsi="Cambria" w:cs="Arial"/>
          <w:sz w:val="22"/>
          <w:szCs w:val="22"/>
        </w:rPr>
        <w:t xml:space="preserve"> konsekwencji wprowadzenia zamawiającego w błąd przy przedstawianiu informacji.</w:t>
      </w:r>
    </w:p>
    <w:p w14:paraId="7EBB54DE" w14:textId="77777777" w:rsidR="00272FB3" w:rsidRPr="005402D4" w:rsidRDefault="00272FB3" w:rsidP="00272FB3">
      <w:pPr>
        <w:spacing w:line="288" w:lineRule="auto"/>
        <w:rPr>
          <w:rFonts w:ascii="Cambria" w:eastAsia="Calibri" w:hAnsi="Cambria" w:cs="Arial"/>
          <w:b/>
          <w:sz w:val="22"/>
          <w:szCs w:val="22"/>
        </w:rPr>
      </w:pPr>
    </w:p>
    <w:p w14:paraId="73B3BE35" w14:textId="77777777" w:rsidR="00272FB3" w:rsidRPr="002F4CFD" w:rsidRDefault="00272FB3" w:rsidP="00272FB3">
      <w:pPr>
        <w:spacing w:before="100" w:beforeAutospacing="1" w:line="360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5194F74E" w14:textId="77777777" w:rsidR="00272FB3" w:rsidRPr="002F4CFD" w:rsidRDefault="00272FB3" w:rsidP="00272FB3">
      <w:pPr>
        <w:spacing w:before="100" w:beforeAutospacing="1" w:line="360" w:lineRule="auto"/>
        <w:rPr>
          <w:rFonts w:ascii="Cambria" w:hAnsi="Cambria"/>
          <w:sz w:val="22"/>
          <w:szCs w:val="22"/>
        </w:rPr>
      </w:pPr>
    </w:p>
    <w:p w14:paraId="5AE05582" w14:textId="77777777" w:rsidR="00272FB3" w:rsidRPr="002F4CFD" w:rsidRDefault="00272FB3" w:rsidP="00272FB3">
      <w:pPr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6B3D44D3" w14:textId="77777777" w:rsidR="00272FB3" w:rsidRPr="002F4CFD" w:rsidRDefault="00272FB3" w:rsidP="00272FB3">
      <w:pPr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2886425F" w14:textId="77777777" w:rsidR="00272FB3" w:rsidRPr="005402D4" w:rsidRDefault="00272FB3" w:rsidP="00272FB3">
      <w:pPr>
        <w:spacing w:line="288" w:lineRule="auto"/>
        <w:rPr>
          <w:rFonts w:ascii="Cambria" w:hAnsi="Cambria"/>
          <w:sz w:val="22"/>
          <w:szCs w:val="22"/>
        </w:rPr>
      </w:pPr>
    </w:p>
    <w:p w14:paraId="6496F0EF" w14:textId="77777777" w:rsidR="00994885" w:rsidRDefault="00994885" w:rsidP="00272FB3">
      <w:pPr>
        <w:spacing w:line="360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31579FB0" w14:textId="77777777" w:rsidR="00994885" w:rsidRDefault="00994885" w:rsidP="00272FB3">
      <w:pPr>
        <w:spacing w:line="360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55ED5F8E" w14:textId="77777777" w:rsidR="00994885" w:rsidRDefault="00994885" w:rsidP="00272FB3">
      <w:pPr>
        <w:spacing w:line="360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29916F9F" w14:textId="0E77B85C" w:rsidR="00272FB3" w:rsidRDefault="00272FB3" w:rsidP="00994885">
      <w:pPr>
        <w:spacing w:line="360" w:lineRule="auto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272FB3">
        <w:rPr>
          <w:rFonts w:ascii="Cambria" w:hAnsi="Cambria"/>
          <w:b/>
          <w:sz w:val="22"/>
          <w:szCs w:val="22"/>
        </w:rPr>
        <w:t>Załącznik nr 3 do SWZ</w:t>
      </w:r>
    </w:p>
    <w:p w14:paraId="3F31449D" w14:textId="77777777" w:rsidR="00994885" w:rsidRDefault="00994885" w:rsidP="0099488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786E573" w14:textId="77777777" w:rsidR="00994885" w:rsidRPr="005402D4" w:rsidRDefault="00994885" w:rsidP="00994885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0D1D6903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3C5251DC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3D1B407C" w14:textId="77777777" w:rsidR="00994885" w:rsidRPr="002F4CFD" w:rsidRDefault="00994885" w:rsidP="00994885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985AD89" w14:textId="77777777" w:rsidR="00994885" w:rsidRPr="005402D4" w:rsidRDefault="00994885" w:rsidP="00994885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785F4E76" w14:textId="77777777" w:rsidR="00994885" w:rsidRPr="005402D4" w:rsidRDefault="00994885" w:rsidP="00994885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7B520212" w14:textId="77777777" w:rsidR="00994885" w:rsidRPr="005402D4" w:rsidRDefault="00994885" w:rsidP="00994885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4265A76" w14:textId="77777777" w:rsidR="00994885" w:rsidRPr="005402D4" w:rsidRDefault="00994885" w:rsidP="00994885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1E692654" w14:textId="77777777" w:rsidR="00994885" w:rsidRPr="005402D4" w:rsidRDefault="00994885" w:rsidP="00994885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42F0269A" w14:textId="77777777" w:rsidR="00994885" w:rsidRPr="005402D4" w:rsidRDefault="00994885" w:rsidP="00994885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205C3BB" w14:textId="77777777" w:rsidR="00994885" w:rsidRPr="005402D4" w:rsidRDefault="00994885" w:rsidP="00994885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557953BB" w14:textId="77777777" w:rsidR="00994885" w:rsidRPr="00994885" w:rsidRDefault="00994885" w:rsidP="00994885">
      <w:pPr>
        <w:rPr>
          <w:rFonts w:asciiTheme="majorHAnsi" w:hAnsiTheme="majorHAnsi" w:cs="Arial"/>
          <w:sz w:val="22"/>
          <w:szCs w:val="22"/>
        </w:rPr>
      </w:pPr>
    </w:p>
    <w:p w14:paraId="74765EFD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A8E1563" w14:textId="2AD2CFB0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>OŚWIADCZENIE PODMIOTU UDOSTĘPNIAJĄCEGO ZASOBY</w:t>
      </w:r>
    </w:p>
    <w:p w14:paraId="27D73263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 NIEPODLEGANIU WYKLUCZENIU </w:t>
      </w:r>
    </w:p>
    <w:p w14:paraId="05B4B505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00912503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składane na podstawie art. 125 ust. 1 ustawy z dnia 11 września 2019 r. </w:t>
      </w:r>
    </w:p>
    <w:p w14:paraId="5B458D4D" w14:textId="77777777" w:rsidR="00994885" w:rsidRPr="00994885" w:rsidRDefault="00994885" w:rsidP="00994885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Prawo zamówień publicznych (dalej jako: ustawa </w:t>
      </w:r>
      <w:proofErr w:type="spellStart"/>
      <w:r w:rsidRPr="00994885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b/>
          <w:sz w:val="22"/>
          <w:szCs w:val="22"/>
        </w:rPr>
        <w:t>)</w:t>
      </w:r>
    </w:p>
    <w:p w14:paraId="164A9912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46DEFB2A" w14:textId="4D0F448D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Na potrzeby postępowania o udzielenie zamówienia publicznego pn. </w:t>
      </w:r>
      <w:r w:rsidR="00A15B04" w:rsidRPr="005402D4">
        <w:rPr>
          <w:rFonts w:ascii="Cambria" w:eastAsia="Calibri" w:hAnsi="Cambria" w:cs="Arial"/>
          <w:b/>
          <w:sz w:val="22"/>
          <w:szCs w:val="22"/>
        </w:rPr>
        <w:t>„</w:t>
      </w:r>
      <w:r w:rsidR="00A15B04">
        <w:rPr>
          <w:rFonts w:ascii="Cambria" w:hAnsi="Cambria" w:cs="Arial"/>
          <w:b/>
          <w:sz w:val="22"/>
          <w:szCs w:val="22"/>
        </w:rPr>
        <w:t>Budowa budynku użyteczności publicznej – Przedszkola w Skoczowie przy ul. Południowej</w:t>
      </w:r>
      <w:r w:rsidR="00A15B04" w:rsidRPr="005402D4">
        <w:rPr>
          <w:rFonts w:ascii="Cambria" w:eastAsia="Calibri" w:hAnsi="Cambria" w:cs="Arial"/>
          <w:b/>
          <w:sz w:val="22"/>
          <w:szCs w:val="22"/>
        </w:rPr>
        <w:t>”</w:t>
      </w:r>
      <w:r w:rsidR="00A15B04" w:rsidRPr="005402D4">
        <w:rPr>
          <w:rFonts w:ascii="Cambria" w:hAnsi="Cambria" w:cs="Arial"/>
          <w:b/>
          <w:sz w:val="22"/>
          <w:szCs w:val="22"/>
        </w:rPr>
        <w:t>,</w:t>
      </w:r>
      <w:r w:rsidR="00A15B04"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5B04" w:rsidRPr="005402D4">
        <w:rPr>
          <w:rFonts w:ascii="Cambria" w:hAnsi="Cambria" w:cs="Arial"/>
          <w:sz w:val="22"/>
          <w:szCs w:val="22"/>
        </w:rPr>
        <w:t xml:space="preserve">prowadzonego przez </w:t>
      </w:r>
      <w:r w:rsidR="00A15B04">
        <w:rPr>
          <w:rFonts w:ascii="Cambria" w:hAnsi="Cambria" w:cs="Arial"/>
          <w:sz w:val="22"/>
          <w:szCs w:val="22"/>
        </w:rPr>
        <w:t>Gminę Skoczów</w:t>
      </w:r>
      <w:r w:rsidR="00A15B04" w:rsidRPr="005402D4">
        <w:rPr>
          <w:rFonts w:ascii="Cambria" w:hAnsi="Cambria" w:cs="Arial"/>
          <w:sz w:val="22"/>
          <w:szCs w:val="22"/>
        </w:rPr>
        <w:t xml:space="preserve">, z siedzibą przy </w:t>
      </w:r>
      <w:r w:rsidR="00A15B04">
        <w:rPr>
          <w:rFonts w:ascii="Cambria" w:hAnsi="Cambria" w:cs="Arial"/>
          <w:sz w:val="22"/>
          <w:szCs w:val="22"/>
        </w:rPr>
        <w:t>Rynku 1</w:t>
      </w:r>
      <w:r w:rsidR="00A15B04" w:rsidRPr="005402D4">
        <w:rPr>
          <w:rFonts w:ascii="Cambria" w:hAnsi="Cambria" w:cs="Arial"/>
          <w:sz w:val="22"/>
          <w:szCs w:val="22"/>
        </w:rPr>
        <w:t>, 4</w:t>
      </w:r>
      <w:r w:rsidR="00A15B04">
        <w:rPr>
          <w:rFonts w:ascii="Cambria" w:hAnsi="Cambria" w:cs="Arial"/>
          <w:sz w:val="22"/>
          <w:szCs w:val="22"/>
        </w:rPr>
        <w:t>3</w:t>
      </w:r>
      <w:r w:rsidR="00A15B04" w:rsidRPr="005402D4">
        <w:rPr>
          <w:rFonts w:ascii="Cambria" w:hAnsi="Cambria" w:cs="Arial"/>
          <w:sz w:val="22"/>
          <w:szCs w:val="22"/>
        </w:rPr>
        <w:t>-</w:t>
      </w:r>
      <w:r w:rsidR="00A15B04">
        <w:rPr>
          <w:rFonts w:ascii="Cambria" w:hAnsi="Cambria" w:cs="Arial"/>
          <w:sz w:val="22"/>
          <w:szCs w:val="22"/>
        </w:rPr>
        <w:t>430</w:t>
      </w:r>
      <w:r w:rsidR="00A15B04" w:rsidRPr="005402D4">
        <w:rPr>
          <w:rFonts w:ascii="Cambria" w:hAnsi="Cambria" w:cs="Arial"/>
          <w:sz w:val="22"/>
          <w:szCs w:val="22"/>
        </w:rPr>
        <w:t xml:space="preserve"> </w:t>
      </w:r>
      <w:r w:rsidR="00A15B04">
        <w:rPr>
          <w:rFonts w:ascii="Cambria" w:hAnsi="Cambria" w:cs="Arial"/>
          <w:sz w:val="22"/>
          <w:szCs w:val="22"/>
        </w:rPr>
        <w:t>Skoczów</w:t>
      </w:r>
      <w:r w:rsidR="00A15B04" w:rsidRPr="005402D4">
        <w:rPr>
          <w:rFonts w:ascii="Cambria" w:hAnsi="Cambria" w:cs="Arial"/>
          <w:i/>
          <w:sz w:val="22"/>
          <w:szCs w:val="22"/>
        </w:rPr>
        <w:t xml:space="preserve">, </w:t>
      </w:r>
      <w:r w:rsidR="00A15B04" w:rsidRPr="005402D4">
        <w:rPr>
          <w:rFonts w:ascii="Cambria" w:hAnsi="Cambria" w:cs="Arial"/>
          <w:sz w:val="22"/>
          <w:szCs w:val="22"/>
        </w:rPr>
        <w:t>oświadczam, co następuje</w:t>
      </w:r>
      <w:r w:rsidRPr="00994885">
        <w:rPr>
          <w:rFonts w:asciiTheme="majorHAnsi" w:hAnsiTheme="majorHAnsi" w:cs="Arial"/>
          <w:sz w:val="22"/>
          <w:szCs w:val="22"/>
        </w:rPr>
        <w:t>:</w:t>
      </w:r>
    </w:p>
    <w:p w14:paraId="735659DD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0787E32A" w14:textId="243599F2" w:rsidR="00994885" w:rsidRPr="00A15B04" w:rsidRDefault="00994885" w:rsidP="00977A13">
      <w:pPr>
        <w:numPr>
          <w:ilvl w:val="0"/>
          <w:numId w:val="85"/>
        </w:numPr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Mając na uwadze </w:t>
      </w:r>
      <w:r w:rsidRPr="00994885">
        <w:rPr>
          <w:rFonts w:asciiTheme="majorHAnsi" w:hAnsiTheme="majorHAnsi" w:cs="Arial"/>
          <w:sz w:val="22"/>
          <w:szCs w:val="22"/>
        </w:rPr>
        <w:t>przesłanki wykluczenia zawarte w art. 108 ust. 1 pkt 1-6, tj.:</w:t>
      </w:r>
    </w:p>
    <w:p w14:paraId="03226793" w14:textId="77777777" w:rsidR="00994885" w:rsidRPr="00994885" w:rsidRDefault="00994885" w:rsidP="00A15B04">
      <w:pPr>
        <w:ind w:left="567" w:hanging="283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wyklucza się wykonawcę:</w:t>
      </w:r>
    </w:p>
    <w:p w14:paraId="59EC3769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 będącego osobą fizyczną, którego prawomocnie skazano za przestępstwo:</w:t>
      </w:r>
    </w:p>
    <w:p w14:paraId="56169C26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a) udziału w zorganizowanej grupie przestępczej albo związku mającym na celu popełnienie przestępstwa lub przestępstwa skarbowego, o którym mowa w art. 258 Kodeksu karnego,</w:t>
      </w:r>
    </w:p>
    <w:p w14:paraId="3C7148F4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b) handlu ludźmi, o którym mowa w art. 189a Kodeksu karnego,</w:t>
      </w:r>
    </w:p>
    <w:p w14:paraId="610888BD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c) o którym mowa w art. 228–230a, art. 250a Kodeksu karnego lub w art. 46 lub art. 48 ustawy z dnia 25 czerwca 2010 r. o sporcie,</w:t>
      </w:r>
    </w:p>
    <w:p w14:paraId="1F729B2C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AB798AA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e) o charakterze terrorystycznym, o którym mowa w art. 115 § 20 Kodeksu karnego, lub mające na celu popełnienie tego przestępstwa,</w:t>
      </w:r>
    </w:p>
    <w:p w14:paraId="406875A5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f) </w:t>
      </w:r>
      <w:r w:rsidRPr="00994885">
        <w:rPr>
          <w:rFonts w:asciiTheme="majorHAnsi" w:hAnsiTheme="majorHAnsi"/>
          <w:bCs/>
          <w:sz w:val="22"/>
          <w:szCs w:val="22"/>
        </w:rPr>
        <w:t>powierzenia wykonywania pracy małoletniemu cudzoziemcowi</w:t>
      </w:r>
      <w:r w:rsidRPr="00994885">
        <w:rPr>
          <w:rFonts w:asciiTheme="majorHAnsi" w:hAnsiTheme="maj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2760427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 xml:space="preserve">g) przeciwko obrotowi gospodarczemu, o których mowa w art. 296–307 Kodeksu karnego, przestępstwo oszustwa, o którym mowa w art. 286 Kodeksu karnego, przestępstwo </w:t>
      </w:r>
      <w:r w:rsidRPr="00994885">
        <w:rPr>
          <w:rFonts w:asciiTheme="majorHAnsi" w:hAnsiTheme="majorHAnsi"/>
          <w:sz w:val="22"/>
          <w:szCs w:val="22"/>
        </w:rPr>
        <w:lastRenderedPageBreak/>
        <w:t>przeciwko wiarygodności dokumentów, o których mowa w art. 270–277d Kodeksu karnego, lub przestępstwo skarbowe,</w:t>
      </w:r>
    </w:p>
    <w:p w14:paraId="0489EB0B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A0AB22E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– lub za odpowiedni czyn zabroniony określony w przepisach prawa obcego;</w:t>
      </w:r>
    </w:p>
    <w:p w14:paraId="47626D7C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60F1659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BD9282E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 xml:space="preserve">4) wobec którego </w:t>
      </w:r>
      <w:r w:rsidRPr="00994885">
        <w:rPr>
          <w:rFonts w:asciiTheme="majorHAnsi" w:hAnsiTheme="majorHAnsi"/>
          <w:bCs/>
          <w:sz w:val="22"/>
          <w:szCs w:val="22"/>
        </w:rPr>
        <w:t>prawomocnie</w:t>
      </w:r>
      <w:r w:rsidRPr="00994885">
        <w:rPr>
          <w:rFonts w:asciiTheme="majorHAnsi" w:hAnsiTheme="majorHAnsi"/>
          <w:sz w:val="22"/>
          <w:szCs w:val="22"/>
        </w:rPr>
        <w:t xml:space="preserve">  orzeczono zakaz ubiegania się o zamówienia publiczne;</w:t>
      </w:r>
    </w:p>
    <w:p w14:paraId="44E72A01" w14:textId="77777777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3E8723C" w14:textId="375FB0BB" w:rsidR="00994885" w:rsidRPr="00994885" w:rsidRDefault="00994885" w:rsidP="00A15B04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773671A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oraz przesłanki zawarte w art. 109 ust. 1 pkt 8 i pkt 10, tj.:</w:t>
      </w:r>
    </w:p>
    <w:p w14:paraId="61471B4C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zamawiający może wykluczyć wykonawcę:</w:t>
      </w:r>
    </w:p>
    <w:p w14:paraId="7FEF1E0E" w14:textId="77777777" w:rsidR="00994885" w:rsidRPr="00994885" w:rsidRDefault="00994885" w:rsidP="00A15B04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360EB10" w14:textId="77777777" w:rsidR="00994885" w:rsidRPr="00994885" w:rsidRDefault="00994885" w:rsidP="00A15B04">
      <w:pPr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08266E8D" w14:textId="77777777" w:rsidR="00994885" w:rsidRPr="00994885" w:rsidRDefault="00994885" w:rsidP="00994885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</w:p>
    <w:p w14:paraId="544BDB30" w14:textId="0CB56122" w:rsidR="00994885" w:rsidRPr="00994885" w:rsidRDefault="00994885" w:rsidP="00A15B04">
      <w:pPr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- oświadczam, że nie podlegam wykluczeniu z postępowania na podstawie </w:t>
      </w:r>
      <w:r w:rsidRPr="00994885">
        <w:rPr>
          <w:rFonts w:asciiTheme="majorHAnsi" w:eastAsia="Calibri" w:hAnsiTheme="majorHAnsi" w:cs="Arial"/>
          <w:sz w:val="22"/>
          <w:szCs w:val="22"/>
        </w:rPr>
        <w:br/>
        <w:t xml:space="preserve">art. 108 ust 1 pkt 1-6 oraz art. 109 ust. 1 pkt 8 i pkt 10 ustawy </w:t>
      </w:r>
      <w:proofErr w:type="spellStart"/>
      <w:r w:rsidRPr="00994885"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eastAsia="Calibri" w:hAnsiTheme="majorHAnsi" w:cs="Arial"/>
          <w:sz w:val="22"/>
          <w:szCs w:val="22"/>
        </w:rPr>
        <w:t xml:space="preserve">, </w:t>
      </w:r>
    </w:p>
    <w:p w14:paraId="7D24AAAF" w14:textId="77777777" w:rsidR="00994885" w:rsidRPr="00994885" w:rsidRDefault="00994885" w:rsidP="00994885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- o</w:t>
      </w:r>
      <w:r w:rsidRPr="00994885">
        <w:rPr>
          <w:rFonts w:asciiTheme="majorHAnsi" w:hAnsiTheme="majorHAnsi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994885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sz w:val="22"/>
          <w:szCs w:val="22"/>
        </w:rPr>
        <w:t xml:space="preserve"> </w:t>
      </w:r>
      <w:r w:rsidRPr="00994885">
        <w:rPr>
          <w:rFonts w:asciiTheme="majorHAnsi" w:hAnsiTheme="majorHAnsi" w:cs="Arial"/>
          <w:i/>
          <w:sz w:val="22"/>
          <w:szCs w:val="22"/>
        </w:rPr>
        <w:t>(podać mającą zastosowanie podstawę wykluczenia spośród wymienionych w art. 108 ust. 1 pkt 1, 2, i 5 oraz art. 109 ust. 1 pkt 8 i pkt 10 ustawy).</w:t>
      </w:r>
      <w:r w:rsidRPr="00994885">
        <w:rPr>
          <w:rFonts w:asciiTheme="majorHAnsi" w:hAnsiTheme="majorHAnsi" w:cs="Arial"/>
          <w:sz w:val="22"/>
          <w:szCs w:val="22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02B4EB26" w14:textId="255C0A41" w:rsidR="00994885" w:rsidRPr="00994885" w:rsidRDefault="00994885" w:rsidP="00994885">
      <w:pPr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1ADAFBF" w14:textId="57021C3B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3C3344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</w:p>
    <w:p w14:paraId="33879271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7309D19D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1) ………………………………………………..</w:t>
      </w:r>
    </w:p>
    <w:p w14:paraId="5ABB68B2" w14:textId="77777777" w:rsidR="00994885" w:rsidRPr="00994885" w:rsidRDefault="00994885" w:rsidP="00994885">
      <w:pPr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lastRenderedPageBreak/>
        <w:t>2) ………………………………………………..</w:t>
      </w:r>
    </w:p>
    <w:p w14:paraId="62AC6DD2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0BFE067B" w14:textId="77777777" w:rsidR="00994885" w:rsidRPr="00994885" w:rsidRDefault="00994885" w:rsidP="00977A13">
      <w:pPr>
        <w:pStyle w:val="Akapitzlist"/>
        <w:numPr>
          <w:ilvl w:val="0"/>
          <w:numId w:val="85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2B4B5375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</w:rPr>
      </w:pPr>
    </w:p>
    <w:p w14:paraId="03CD80E1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994885">
        <w:rPr>
          <w:rFonts w:asciiTheme="majorHAnsi" w:hAnsiTheme="majorHAnsi" w:cs="Arial"/>
          <w:sz w:val="22"/>
          <w:szCs w:val="22"/>
          <w:u w:val="single"/>
        </w:rPr>
        <w:t>Udostępniane zasoby:</w:t>
      </w:r>
    </w:p>
    <w:p w14:paraId="7DD5F540" w14:textId="4116D703" w:rsidR="00994885" w:rsidRPr="00994885" w:rsidRDefault="00994885" w:rsidP="00994885">
      <w:pPr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2E9D53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  <w:r w:rsidRPr="00994885">
        <w:rPr>
          <w:rFonts w:asciiTheme="majorHAnsi" w:hAnsiTheme="majorHAnsi" w:cs="Arial"/>
          <w:i/>
          <w:sz w:val="22"/>
          <w:szCs w:val="22"/>
        </w:rPr>
        <w:t>(należy wskazać zakres w jakim podmiot trzeci udostępnia zasoby ).</w:t>
      </w:r>
    </w:p>
    <w:p w14:paraId="5B564368" w14:textId="77777777" w:rsidR="00994885" w:rsidRPr="00994885" w:rsidRDefault="00994885" w:rsidP="00994885">
      <w:pPr>
        <w:ind w:right="28"/>
        <w:jc w:val="both"/>
        <w:rPr>
          <w:rFonts w:asciiTheme="majorHAnsi" w:hAnsiTheme="majorHAnsi" w:cs="Arial"/>
          <w:i/>
          <w:sz w:val="22"/>
          <w:szCs w:val="22"/>
        </w:rPr>
      </w:pPr>
    </w:p>
    <w:p w14:paraId="1764C6D9" w14:textId="77777777" w:rsidR="00994885" w:rsidRPr="00994885" w:rsidRDefault="00994885" w:rsidP="00977A13">
      <w:pPr>
        <w:pStyle w:val="Akapitzlist"/>
        <w:numPr>
          <w:ilvl w:val="0"/>
          <w:numId w:val="84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2D330C" w14:textId="77777777" w:rsidR="00994885" w:rsidRPr="00994885" w:rsidRDefault="00994885" w:rsidP="00977A13">
      <w:pPr>
        <w:pStyle w:val="Akapitzlist"/>
        <w:numPr>
          <w:ilvl w:val="0"/>
          <w:numId w:val="84"/>
        </w:numPr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994885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10C2063" w14:textId="77777777" w:rsidR="00994885" w:rsidRPr="00994885" w:rsidRDefault="00994885" w:rsidP="00994885">
      <w:pPr>
        <w:jc w:val="both"/>
        <w:rPr>
          <w:rFonts w:asciiTheme="majorHAnsi" w:hAnsiTheme="majorHAnsi" w:cs="Arial"/>
          <w:sz w:val="22"/>
          <w:szCs w:val="22"/>
        </w:rPr>
      </w:pPr>
    </w:p>
    <w:p w14:paraId="39434551" w14:textId="05D134FD" w:rsidR="00994885" w:rsidRDefault="00994885" w:rsidP="00994885">
      <w:pPr>
        <w:rPr>
          <w:rFonts w:asciiTheme="majorHAnsi" w:hAnsiTheme="majorHAnsi"/>
          <w:sz w:val="22"/>
          <w:szCs w:val="22"/>
        </w:rPr>
      </w:pPr>
    </w:p>
    <w:p w14:paraId="45EA849C" w14:textId="77777777" w:rsidR="006151DD" w:rsidRPr="00994885" w:rsidRDefault="006151DD" w:rsidP="00994885">
      <w:pPr>
        <w:rPr>
          <w:rFonts w:asciiTheme="majorHAnsi" w:hAnsiTheme="majorHAnsi"/>
          <w:sz w:val="22"/>
          <w:szCs w:val="22"/>
        </w:rPr>
      </w:pPr>
    </w:p>
    <w:p w14:paraId="27B2C3F0" w14:textId="77777777" w:rsidR="006151DD" w:rsidRPr="002F4CFD" w:rsidRDefault="006151DD" w:rsidP="006151DD">
      <w:pPr>
        <w:spacing w:before="100" w:beforeAutospacing="1" w:line="360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1013A721" w14:textId="77777777" w:rsidR="006151DD" w:rsidRPr="002F4CFD" w:rsidRDefault="006151DD" w:rsidP="006151DD">
      <w:pPr>
        <w:spacing w:before="100" w:beforeAutospacing="1" w:line="360" w:lineRule="auto"/>
        <w:rPr>
          <w:rFonts w:ascii="Cambria" w:hAnsi="Cambria"/>
          <w:sz w:val="22"/>
          <w:szCs w:val="22"/>
        </w:rPr>
      </w:pPr>
    </w:p>
    <w:p w14:paraId="5CFF67C4" w14:textId="77777777" w:rsidR="006151DD" w:rsidRPr="002F4CFD" w:rsidRDefault="006151DD" w:rsidP="006151DD">
      <w:pPr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4D3CAEAE" w14:textId="77777777" w:rsidR="006151DD" w:rsidRPr="002F4CFD" w:rsidRDefault="006151DD" w:rsidP="006151DD">
      <w:pPr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2C06394E" w14:textId="77777777" w:rsidR="006151DD" w:rsidRPr="005402D4" w:rsidRDefault="006151DD" w:rsidP="006151DD">
      <w:pPr>
        <w:spacing w:line="288" w:lineRule="auto"/>
        <w:rPr>
          <w:rFonts w:ascii="Cambria" w:hAnsi="Cambria"/>
          <w:sz w:val="22"/>
          <w:szCs w:val="22"/>
        </w:rPr>
      </w:pPr>
    </w:p>
    <w:p w14:paraId="21E858DF" w14:textId="77777777" w:rsidR="00994885" w:rsidRPr="00994885" w:rsidRDefault="00994885" w:rsidP="00994885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994885" w:rsidRPr="00994885" w:rsidSect="0049461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AEFF" w14:textId="77777777" w:rsidR="00626953" w:rsidRDefault="00626953">
      <w:r>
        <w:separator/>
      </w:r>
    </w:p>
  </w:endnote>
  <w:endnote w:type="continuationSeparator" w:id="0">
    <w:p w14:paraId="5699ECA6" w14:textId="77777777" w:rsidR="00626953" w:rsidRDefault="006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878" w14:textId="77777777" w:rsidR="00626953" w:rsidRDefault="00626953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26953" w:rsidRDefault="00626953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91BB" w14:textId="3A788A34" w:rsidR="00626953" w:rsidRPr="0050288C" w:rsidRDefault="00626953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Pr="0050288C">
      <w:rPr>
        <w:rStyle w:val="Numerstrony"/>
        <w:rFonts w:ascii="Cambria" w:hAnsi="Cambria" w:cs="Arial"/>
        <w:noProof/>
      </w:rPr>
      <w:t>5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626953" w:rsidRPr="00814FF4" w:rsidRDefault="00626953" w:rsidP="00EC33EC">
    <w:pPr>
      <w:pStyle w:val="Nagwek"/>
      <w:jc w:val="center"/>
      <w:rPr>
        <w:rFonts w:ascii="Arial" w:hAnsi="Arial"/>
        <w:sz w:val="14"/>
        <w:szCs w:val="14"/>
      </w:rPr>
    </w:pPr>
  </w:p>
  <w:p w14:paraId="522B5385" w14:textId="77777777" w:rsidR="00626953" w:rsidRPr="00426CF8" w:rsidRDefault="00626953" w:rsidP="00EC33EC">
    <w:pPr>
      <w:pStyle w:val="Nagwek"/>
      <w:ind w:left="284"/>
      <w:rPr>
        <w:sz w:val="16"/>
        <w:szCs w:val="16"/>
        <w:u w:val="single"/>
      </w:rPr>
    </w:pPr>
    <w:bookmarkStart w:id="2" w:name="_Hlk65490865"/>
    <w:bookmarkStart w:id="3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1C8B3D30" w:rsidR="00626953" w:rsidRPr="00CA3917" w:rsidRDefault="00626953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BZP.271.1.2021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FF8B" w14:textId="77777777" w:rsidR="00626953" w:rsidRDefault="00626953">
      <w:r>
        <w:separator/>
      </w:r>
    </w:p>
  </w:footnote>
  <w:footnote w:type="continuationSeparator" w:id="0">
    <w:p w14:paraId="2BFC8128" w14:textId="77777777" w:rsidR="00626953" w:rsidRDefault="0062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DE5F" w14:textId="11E6B270" w:rsidR="00626953" w:rsidRPr="00CA3917" w:rsidRDefault="00626953" w:rsidP="00CA3917">
    <w:pPr>
      <w:pStyle w:val="Nagwek"/>
      <w:rPr>
        <w:rFonts w:ascii="Arial" w:hAnsi="Arial"/>
        <w:bCs/>
        <w:sz w:val="18"/>
        <w:szCs w:val="18"/>
      </w:rPr>
    </w:pPr>
    <w:r w:rsidRPr="00CA3917">
      <w:rPr>
        <w:rFonts w:ascii="Cambria" w:hAnsi="Cambria" w:cs="Arial"/>
        <w:bCs/>
        <w:sz w:val="18"/>
        <w:szCs w:val="18"/>
      </w:rPr>
      <w:t>Budowa budynku użyteczności publicznej – Przedszkola w Skoczowie przy ul. Południowej</w:t>
    </w:r>
  </w:p>
  <w:p w14:paraId="245DCC2A" w14:textId="312C965F" w:rsidR="00626953" w:rsidRPr="00426CF8" w:rsidRDefault="00626953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30C6" w14:textId="77777777" w:rsidR="00626953" w:rsidRPr="00776C08" w:rsidRDefault="0062695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26953" w:rsidRPr="002B2C77" w:rsidRDefault="0062695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26953" w:rsidRPr="00335A5D" w:rsidRDefault="0062695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C123D"/>
    <w:multiLevelType w:val="multilevel"/>
    <w:tmpl w:val="7F1CF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71A411B0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7CA0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5D4927"/>
    <w:multiLevelType w:val="multilevel"/>
    <w:tmpl w:val="2C564D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44717BB"/>
    <w:multiLevelType w:val="hybridMultilevel"/>
    <w:tmpl w:val="E004A1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1A3712"/>
    <w:multiLevelType w:val="hybridMultilevel"/>
    <w:tmpl w:val="070E0E16"/>
    <w:lvl w:ilvl="0" w:tplc="3A7E864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62E24F7"/>
    <w:multiLevelType w:val="hybridMultilevel"/>
    <w:tmpl w:val="298C5D0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5FA2D7F"/>
    <w:multiLevelType w:val="hybridMultilevel"/>
    <w:tmpl w:val="166EFC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B5401"/>
    <w:multiLevelType w:val="hybridMultilevel"/>
    <w:tmpl w:val="2E18B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D166C07"/>
    <w:multiLevelType w:val="multilevel"/>
    <w:tmpl w:val="DD4E938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5931F3"/>
    <w:multiLevelType w:val="hybridMultilevel"/>
    <w:tmpl w:val="759C5A7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5890336"/>
    <w:multiLevelType w:val="hybridMultilevel"/>
    <w:tmpl w:val="19B21826"/>
    <w:lvl w:ilvl="0" w:tplc="1D1C3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A92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11E7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ACC6AC">
      <w:start w:val="1"/>
      <w:numFmt w:val="bullet"/>
      <w:lvlText w:val="-"/>
      <w:lvlJc w:val="left"/>
      <w:pPr>
        <w:tabs>
          <w:tab w:val="num" w:pos="4424"/>
        </w:tabs>
        <w:ind w:left="4424" w:hanging="284"/>
      </w:pPr>
      <w:rPr>
        <w:rFonts w:ascii="Courier New" w:hAnsi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16A4FE2"/>
    <w:multiLevelType w:val="hybridMultilevel"/>
    <w:tmpl w:val="8E12AACA"/>
    <w:lvl w:ilvl="0" w:tplc="A3DA7EB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41E1198E"/>
    <w:multiLevelType w:val="hybridMultilevel"/>
    <w:tmpl w:val="E312C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46AF7132"/>
    <w:multiLevelType w:val="multilevel"/>
    <w:tmpl w:val="0CE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4" w15:restartNumberingAfterBreak="0">
    <w:nsid w:val="47FD7D07"/>
    <w:multiLevelType w:val="multilevel"/>
    <w:tmpl w:val="29B09BE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C0D4873"/>
    <w:multiLevelType w:val="hybridMultilevel"/>
    <w:tmpl w:val="7A9060A2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F28AA4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ajorHAnsi" w:eastAsia="Times New Roman" w:hAnsiTheme="majorHAnsi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DA44762"/>
    <w:multiLevelType w:val="hybridMultilevel"/>
    <w:tmpl w:val="8604B52E"/>
    <w:lvl w:ilvl="0" w:tplc="57863B90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51B973C9"/>
    <w:multiLevelType w:val="hybridMultilevel"/>
    <w:tmpl w:val="2806D2DE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EC472D"/>
    <w:multiLevelType w:val="multilevel"/>
    <w:tmpl w:val="3CA2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DC5060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5" w15:restartNumberingAfterBreak="0">
    <w:nsid w:val="64C23325"/>
    <w:multiLevelType w:val="hybridMultilevel"/>
    <w:tmpl w:val="582878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A92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BE685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11E7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ACC6AC">
      <w:start w:val="1"/>
      <w:numFmt w:val="bullet"/>
      <w:lvlText w:val="-"/>
      <w:lvlJc w:val="left"/>
      <w:pPr>
        <w:tabs>
          <w:tab w:val="num" w:pos="4424"/>
        </w:tabs>
        <w:ind w:left="4424" w:hanging="284"/>
      </w:pPr>
      <w:rPr>
        <w:rFonts w:ascii="Courier New" w:hAnsi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4" w15:restartNumberingAfterBreak="0">
    <w:nsid w:val="74F65F22"/>
    <w:multiLevelType w:val="multilevel"/>
    <w:tmpl w:val="E2FA2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6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81"/>
  </w:num>
  <w:num w:numId="3">
    <w:abstractNumId w:val="72"/>
  </w:num>
  <w:num w:numId="4">
    <w:abstractNumId w:val="13"/>
  </w:num>
  <w:num w:numId="5">
    <w:abstractNumId w:val="55"/>
  </w:num>
  <w:num w:numId="6">
    <w:abstractNumId w:val="79"/>
  </w:num>
  <w:num w:numId="7">
    <w:abstractNumId w:val="38"/>
  </w:num>
  <w:num w:numId="8">
    <w:abstractNumId w:val="88"/>
  </w:num>
  <w:num w:numId="9">
    <w:abstractNumId w:val="84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0"/>
  </w:num>
  <w:num w:numId="13">
    <w:abstractNumId w:val="37"/>
  </w:num>
  <w:num w:numId="14">
    <w:abstractNumId w:val="52"/>
  </w:num>
  <w:num w:numId="15">
    <w:abstractNumId w:val="42"/>
  </w:num>
  <w:num w:numId="16">
    <w:abstractNumId w:val="8"/>
  </w:num>
  <w:num w:numId="17">
    <w:abstractNumId w:val="17"/>
  </w:num>
  <w:num w:numId="18">
    <w:abstractNumId w:val="15"/>
  </w:num>
  <w:num w:numId="19">
    <w:abstractNumId w:val="12"/>
  </w:num>
  <w:num w:numId="20">
    <w:abstractNumId w:val="74"/>
  </w:num>
  <w:num w:numId="21">
    <w:abstractNumId w:val="63"/>
  </w:num>
  <w:num w:numId="22">
    <w:abstractNumId w:val="73"/>
  </w:num>
  <w:num w:numId="23">
    <w:abstractNumId w:val="61"/>
  </w:num>
  <w:num w:numId="24">
    <w:abstractNumId w:val="36"/>
  </w:num>
  <w:num w:numId="25">
    <w:abstractNumId w:val="58"/>
  </w:num>
  <w:num w:numId="26">
    <w:abstractNumId w:val="34"/>
  </w:num>
  <w:num w:numId="27">
    <w:abstractNumId w:val="64"/>
  </w:num>
  <w:num w:numId="28">
    <w:abstractNumId w:val="50"/>
  </w:num>
  <w:num w:numId="29">
    <w:abstractNumId w:val="59"/>
  </w:num>
  <w:num w:numId="30">
    <w:abstractNumId w:val="83"/>
  </w:num>
  <w:num w:numId="31">
    <w:abstractNumId w:val="5"/>
  </w:num>
  <w:num w:numId="32">
    <w:abstractNumId w:val="66"/>
  </w:num>
  <w:num w:numId="33">
    <w:abstractNumId w:val="77"/>
  </w:num>
  <w:num w:numId="34">
    <w:abstractNumId w:val="43"/>
  </w:num>
  <w:num w:numId="35">
    <w:abstractNumId w:val="26"/>
  </w:num>
  <w:num w:numId="36">
    <w:abstractNumId w:val="69"/>
    <w:lvlOverride w:ilvl="0">
      <w:startOverride w:val="1"/>
    </w:lvlOverride>
  </w:num>
  <w:num w:numId="37">
    <w:abstractNumId w:val="49"/>
    <w:lvlOverride w:ilvl="0">
      <w:startOverride w:val="1"/>
    </w:lvlOverride>
  </w:num>
  <w:num w:numId="38">
    <w:abstractNumId w:val="30"/>
  </w:num>
  <w:num w:numId="39">
    <w:abstractNumId w:val="67"/>
  </w:num>
  <w:num w:numId="40">
    <w:abstractNumId w:val="11"/>
  </w:num>
  <w:num w:numId="41">
    <w:abstractNumId w:val="51"/>
  </w:num>
  <w:num w:numId="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5"/>
  </w:num>
  <w:num w:numId="45">
    <w:abstractNumId w:val="41"/>
  </w:num>
  <w:num w:numId="46">
    <w:abstractNumId w:val="53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29"/>
  </w:num>
  <w:num w:numId="50">
    <w:abstractNumId w:val="31"/>
  </w:num>
  <w:num w:numId="51">
    <w:abstractNumId w:val="16"/>
  </w:num>
  <w:num w:numId="52">
    <w:abstractNumId w:val="80"/>
  </w:num>
  <w:num w:numId="53">
    <w:abstractNumId w:val="87"/>
  </w:num>
  <w:num w:numId="54">
    <w:abstractNumId w:val="20"/>
  </w:num>
  <w:num w:numId="55">
    <w:abstractNumId w:val="10"/>
  </w:num>
  <w:num w:numId="56">
    <w:abstractNumId w:val="24"/>
  </w:num>
  <w:num w:numId="57">
    <w:abstractNumId w:val="85"/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78"/>
  </w:num>
  <w:num w:numId="61">
    <w:abstractNumId w:val="70"/>
  </w:num>
  <w:num w:numId="62">
    <w:abstractNumId w:val="86"/>
  </w:num>
  <w:num w:numId="63">
    <w:abstractNumId w:val="32"/>
  </w:num>
  <w:num w:numId="64">
    <w:abstractNumId w:val="62"/>
  </w:num>
  <w:num w:numId="65">
    <w:abstractNumId w:val="21"/>
  </w:num>
  <w:num w:numId="66">
    <w:abstractNumId w:val="14"/>
  </w:num>
  <w:num w:numId="67">
    <w:abstractNumId w:val="46"/>
  </w:num>
  <w:num w:numId="68">
    <w:abstractNumId w:val="60"/>
  </w:num>
  <w:num w:numId="69">
    <w:abstractNumId w:val="48"/>
  </w:num>
  <w:num w:numId="70">
    <w:abstractNumId w:val="65"/>
  </w:num>
  <w:num w:numId="71">
    <w:abstractNumId w:val="22"/>
  </w:num>
  <w:num w:numId="72">
    <w:abstractNumId w:val="47"/>
  </w:num>
  <w:num w:numId="73">
    <w:abstractNumId w:val="4"/>
  </w:num>
  <w:num w:numId="74">
    <w:abstractNumId w:val="28"/>
  </w:num>
  <w:num w:numId="75">
    <w:abstractNumId w:val="82"/>
  </w:num>
  <w:num w:numId="76">
    <w:abstractNumId w:val="45"/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</w:num>
  <w:num w:numId="80">
    <w:abstractNumId w:val="44"/>
  </w:num>
  <w:num w:numId="81">
    <w:abstractNumId w:val="39"/>
  </w:num>
  <w:num w:numId="82">
    <w:abstractNumId w:val="75"/>
  </w:num>
  <w:num w:numId="83">
    <w:abstractNumId w:val="18"/>
  </w:num>
  <w:num w:numId="84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</w:num>
  <w:num w:numId="86">
    <w:abstractNumId w:val="1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3804"/>
    <w:rsid w:val="000140AE"/>
    <w:rsid w:val="00014386"/>
    <w:rsid w:val="000143A2"/>
    <w:rsid w:val="0001645B"/>
    <w:rsid w:val="00017339"/>
    <w:rsid w:val="000179BE"/>
    <w:rsid w:val="00017C25"/>
    <w:rsid w:val="00017D4D"/>
    <w:rsid w:val="0002138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009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58D4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A26"/>
    <w:rsid w:val="000569BD"/>
    <w:rsid w:val="00056FE7"/>
    <w:rsid w:val="0005763F"/>
    <w:rsid w:val="000576BA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7023D"/>
    <w:rsid w:val="00070243"/>
    <w:rsid w:val="00070CFC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483"/>
    <w:rsid w:val="00091F63"/>
    <w:rsid w:val="00092811"/>
    <w:rsid w:val="00092EDF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827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9EF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5A8E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4785"/>
    <w:rsid w:val="0011506B"/>
    <w:rsid w:val="0011573B"/>
    <w:rsid w:val="001168EF"/>
    <w:rsid w:val="00116A9D"/>
    <w:rsid w:val="00116C21"/>
    <w:rsid w:val="00116C4B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1367"/>
    <w:rsid w:val="001320FE"/>
    <w:rsid w:val="001322B3"/>
    <w:rsid w:val="001324A4"/>
    <w:rsid w:val="0013312A"/>
    <w:rsid w:val="001332BC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701C8"/>
    <w:rsid w:val="0017078B"/>
    <w:rsid w:val="0017087C"/>
    <w:rsid w:val="00172542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5FCD"/>
    <w:rsid w:val="001B6074"/>
    <w:rsid w:val="001B62AC"/>
    <w:rsid w:val="001B65C6"/>
    <w:rsid w:val="001B66A5"/>
    <w:rsid w:val="001B7217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3A7C"/>
    <w:rsid w:val="00223DB2"/>
    <w:rsid w:val="00224263"/>
    <w:rsid w:val="00224AF1"/>
    <w:rsid w:val="00226DA3"/>
    <w:rsid w:val="00226F9B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16C7"/>
    <w:rsid w:val="00261707"/>
    <w:rsid w:val="002621C7"/>
    <w:rsid w:val="002627F4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F17"/>
    <w:rsid w:val="00281747"/>
    <w:rsid w:val="00281805"/>
    <w:rsid w:val="00281CD2"/>
    <w:rsid w:val="002824D1"/>
    <w:rsid w:val="002826E9"/>
    <w:rsid w:val="00282D5E"/>
    <w:rsid w:val="00282F78"/>
    <w:rsid w:val="00283C8C"/>
    <w:rsid w:val="0028411B"/>
    <w:rsid w:val="00284417"/>
    <w:rsid w:val="00285157"/>
    <w:rsid w:val="00285832"/>
    <w:rsid w:val="00286409"/>
    <w:rsid w:val="00286811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2683"/>
    <w:rsid w:val="002939C8"/>
    <w:rsid w:val="00293AB7"/>
    <w:rsid w:val="00294939"/>
    <w:rsid w:val="00294FCC"/>
    <w:rsid w:val="00295C93"/>
    <w:rsid w:val="0029603B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7397"/>
    <w:rsid w:val="002B7F00"/>
    <w:rsid w:val="002C0C60"/>
    <w:rsid w:val="002C0EFB"/>
    <w:rsid w:val="002C10C2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BC5"/>
    <w:rsid w:val="002D1FF8"/>
    <w:rsid w:val="002D220F"/>
    <w:rsid w:val="002D2968"/>
    <w:rsid w:val="002D2DA0"/>
    <w:rsid w:val="002D35EA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3EA4"/>
    <w:rsid w:val="00334805"/>
    <w:rsid w:val="00336392"/>
    <w:rsid w:val="003369D5"/>
    <w:rsid w:val="00336B63"/>
    <w:rsid w:val="00336F30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1B01"/>
    <w:rsid w:val="00351D88"/>
    <w:rsid w:val="0035252F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18EE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C43"/>
    <w:rsid w:val="00395CB7"/>
    <w:rsid w:val="00396046"/>
    <w:rsid w:val="00396912"/>
    <w:rsid w:val="003A0723"/>
    <w:rsid w:val="003A1265"/>
    <w:rsid w:val="003A1403"/>
    <w:rsid w:val="003A2626"/>
    <w:rsid w:val="003A26E9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B01"/>
    <w:rsid w:val="003D5400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1F69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2CF"/>
    <w:rsid w:val="0041252D"/>
    <w:rsid w:val="00412623"/>
    <w:rsid w:val="0041326C"/>
    <w:rsid w:val="00413C6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83D"/>
    <w:rsid w:val="00420887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208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62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01A5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20B2"/>
    <w:rsid w:val="004B2430"/>
    <w:rsid w:val="004B2610"/>
    <w:rsid w:val="004B2A71"/>
    <w:rsid w:val="004B31D3"/>
    <w:rsid w:val="004B3233"/>
    <w:rsid w:val="004B3845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43B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0CF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2DA"/>
    <w:rsid w:val="004F0C2B"/>
    <w:rsid w:val="004F1B48"/>
    <w:rsid w:val="004F1F73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5EE9"/>
    <w:rsid w:val="004F70F1"/>
    <w:rsid w:val="004F7440"/>
    <w:rsid w:val="00500594"/>
    <w:rsid w:val="00500856"/>
    <w:rsid w:val="0050137D"/>
    <w:rsid w:val="00501F8B"/>
    <w:rsid w:val="00501FCB"/>
    <w:rsid w:val="00502040"/>
    <w:rsid w:val="0050288C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07F02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35B9"/>
    <w:rsid w:val="00523DAE"/>
    <w:rsid w:val="00524B47"/>
    <w:rsid w:val="005252B2"/>
    <w:rsid w:val="00525899"/>
    <w:rsid w:val="00525DA8"/>
    <w:rsid w:val="00525E04"/>
    <w:rsid w:val="005263A0"/>
    <w:rsid w:val="00526495"/>
    <w:rsid w:val="00526690"/>
    <w:rsid w:val="00526B06"/>
    <w:rsid w:val="00526B26"/>
    <w:rsid w:val="0052731C"/>
    <w:rsid w:val="00527AD9"/>
    <w:rsid w:val="00530DEE"/>
    <w:rsid w:val="00530FAC"/>
    <w:rsid w:val="00531DC7"/>
    <w:rsid w:val="005324B1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49C6"/>
    <w:rsid w:val="00555284"/>
    <w:rsid w:val="005553A9"/>
    <w:rsid w:val="00555E12"/>
    <w:rsid w:val="00556555"/>
    <w:rsid w:val="00557F9F"/>
    <w:rsid w:val="00560FF5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87F98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879"/>
    <w:rsid w:val="005A6E1A"/>
    <w:rsid w:val="005A6FD7"/>
    <w:rsid w:val="005A7E0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C7E04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32D"/>
    <w:rsid w:val="005E34BF"/>
    <w:rsid w:val="005E4053"/>
    <w:rsid w:val="005E56E6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51DD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26953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1CA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B48"/>
    <w:rsid w:val="00650EE6"/>
    <w:rsid w:val="006519EE"/>
    <w:rsid w:val="00651B95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841"/>
    <w:rsid w:val="0067387B"/>
    <w:rsid w:val="00675243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6F"/>
    <w:rsid w:val="00686686"/>
    <w:rsid w:val="006867ED"/>
    <w:rsid w:val="00686B0B"/>
    <w:rsid w:val="0068773D"/>
    <w:rsid w:val="00687DD0"/>
    <w:rsid w:val="00690666"/>
    <w:rsid w:val="006912A8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E044D"/>
    <w:rsid w:val="006E06A0"/>
    <w:rsid w:val="006E104E"/>
    <w:rsid w:val="006E1D1D"/>
    <w:rsid w:val="006E1D6B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F72"/>
    <w:rsid w:val="007008F8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9C2"/>
    <w:rsid w:val="00724B03"/>
    <w:rsid w:val="00724BBE"/>
    <w:rsid w:val="00724D88"/>
    <w:rsid w:val="0072608D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DBA"/>
    <w:rsid w:val="0074446C"/>
    <w:rsid w:val="00744734"/>
    <w:rsid w:val="007449E7"/>
    <w:rsid w:val="00745413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4FB"/>
    <w:rsid w:val="00754EB9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AF3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D44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77D"/>
    <w:rsid w:val="007F49F2"/>
    <w:rsid w:val="007F4B8F"/>
    <w:rsid w:val="007F5595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B01"/>
    <w:rsid w:val="008071A0"/>
    <w:rsid w:val="00811799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EE5"/>
    <w:rsid w:val="00825504"/>
    <w:rsid w:val="00825668"/>
    <w:rsid w:val="008257C9"/>
    <w:rsid w:val="00825854"/>
    <w:rsid w:val="00825904"/>
    <w:rsid w:val="00825ACD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46AF"/>
    <w:rsid w:val="00834B67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477C2"/>
    <w:rsid w:val="008501F7"/>
    <w:rsid w:val="00850A70"/>
    <w:rsid w:val="00850AEC"/>
    <w:rsid w:val="008514A6"/>
    <w:rsid w:val="00851AD3"/>
    <w:rsid w:val="0085238D"/>
    <w:rsid w:val="0085306D"/>
    <w:rsid w:val="0085320E"/>
    <w:rsid w:val="008536A1"/>
    <w:rsid w:val="00854094"/>
    <w:rsid w:val="0085449F"/>
    <w:rsid w:val="0085450D"/>
    <w:rsid w:val="00855002"/>
    <w:rsid w:val="00855653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5999"/>
    <w:rsid w:val="00885D73"/>
    <w:rsid w:val="0088715B"/>
    <w:rsid w:val="0088724A"/>
    <w:rsid w:val="0088789F"/>
    <w:rsid w:val="008878AA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4B89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12E0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A32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5FC7"/>
    <w:rsid w:val="00916146"/>
    <w:rsid w:val="009163E0"/>
    <w:rsid w:val="009163F9"/>
    <w:rsid w:val="0092013C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41B"/>
    <w:rsid w:val="00925F64"/>
    <w:rsid w:val="00925F9C"/>
    <w:rsid w:val="0092678D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515"/>
    <w:rsid w:val="00936BD3"/>
    <w:rsid w:val="00936C0C"/>
    <w:rsid w:val="00937475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915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3D90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A13"/>
    <w:rsid w:val="00977D1B"/>
    <w:rsid w:val="00977FF3"/>
    <w:rsid w:val="00980415"/>
    <w:rsid w:val="00980A96"/>
    <w:rsid w:val="0098164B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885"/>
    <w:rsid w:val="00994D21"/>
    <w:rsid w:val="00994E65"/>
    <w:rsid w:val="0099500A"/>
    <w:rsid w:val="0099522C"/>
    <w:rsid w:val="00995C92"/>
    <w:rsid w:val="00996068"/>
    <w:rsid w:val="0099704C"/>
    <w:rsid w:val="00997648"/>
    <w:rsid w:val="00997D62"/>
    <w:rsid w:val="00997FC1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C20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27FF8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3C9D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6D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AC2"/>
    <w:rsid w:val="00AB529F"/>
    <w:rsid w:val="00AB5B62"/>
    <w:rsid w:val="00AB5BF1"/>
    <w:rsid w:val="00AB5F4E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075"/>
    <w:rsid w:val="00AD2676"/>
    <w:rsid w:val="00AD3D34"/>
    <w:rsid w:val="00AD46D6"/>
    <w:rsid w:val="00AD4A66"/>
    <w:rsid w:val="00AD4B74"/>
    <w:rsid w:val="00AD4E85"/>
    <w:rsid w:val="00AD52EF"/>
    <w:rsid w:val="00AD55FE"/>
    <w:rsid w:val="00AD56B3"/>
    <w:rsid w:val="00AD5BC7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396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8DE"/>
    <w:rsid w:val="00B63A45"/>
    <w:rsid w:val="00B6445C"/>
    <w:rsid w:val="00B647E1"/>
    <w:rsid w:val="00B65183"/>
    <w:rsid w:val="00B675F3"/>
    <w:rsid w:val="00B678CD"/>
    <w:rsid w:val="00B67D82"/>
    <w:rsid w:val="00B67E2B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3700"/>
    <w:rsid w:val="00B957F4"/>
    <w:rsid w:val="00B95AC2"/>
    <w:rsid w:val="00B969A6"/>
    <w:rsid w:val="00B96DC7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49C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DBE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57A"/>
    <w:rsid w:val="00C268BA"/>
    <w:rsid w:val="00C2769D"/>
    <w:rsid w:val="00C27966"/>
    <w:rsid w:val="00C27DDA"/>
    <w:rsid w:val="00C3081A"/>
    <w:rsid w:val="00C314CF"/>
    <w:rsid w:val="00C31690"/>
    <w:rsid w:val="00C319E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60A4C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678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91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21DB"/>
    <w:rsid w:val="00CB2324"/>
    <w:rsid w:val="00CB2347"/>
    <w:rsid w:val="00CB257D"/>
    <w:rsid w:val="00CB2776"/>
    <w:rsid w:val="00CB3056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E1D"/>
    <w:rsid w:val="00CE730B"/>
    <w:rsid w:val="00CE7312"/>
    <w:rsid w:val="00CE7E77"/>
    <w:rsid w:val="00CF0675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9D9"/>
    <w:rsid w:val="00D50B3C"/>
    <w:rsid w:val="00D51474"/>
    <w:rsid w:val="00D5150D"/>
    <w:rsid w:val="00D5175F"/>
    <w:rsid w:val="00D51B95"/>
    <w:rsid w:val="00D51CA1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049"/>
    <w:rsid w:val="00D63EC6"/>
    <w:rsid w:val="00D64503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4F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90206"/>
    <w:rsid w:val="00D902D0"/>
    <w:rsid w:val="00D90F47"/>
    <w:rsid w:val="00D91699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0FCB"/>
    <w:rsid w:val="00E114F5"/>
    <w:rsid w:val="00E12158"/>
    <w:rsid w:val="00E12819"/>
    <w:rsid w:val="00E12C40"/>
    <w:rsid w:val="00E13D9A"/>
    <w:rsid w:val="00E13EAD"/>
    <w:rsid w:val="00E1455B"/>
    <w:rsid w:val="00E15016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1AE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342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179A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1F4"/>
    <w:rsid w:val="00EC4239"/>
    <w:rsid w:val="00EC4A74"/>
    <w:rsid w:val="00EC4AE4"/>
    <w:rsid w:val="00EC4EA9"/>
    <w:rsid w:val="00EC543A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F4A"/>
    <w:rsid w:val="00EF66DC"/>
    <w:rsid w:val="00EF6F8E"/>
    <w:rsid w:val="00EF6FA2"/>
    <w:rsid w:val="00EF723D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B8E"/>
    <w:rsid w:val="00F171FB"/>
    <w:rsid w:val="00F2003F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610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D0B"/>
    <w:rsid w:val="00F75136"/>
    <w:rsid w:val="00F75AB1"/>
    <w:rsid w:val="00F76600"/>
    <w:rsid w:val="00F76B74"/>
    <w:rsid w:val="00F776CB"/>
    <w:rsid w:val="00F77AF7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799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1BFD"/>
    <w:rsid w:val="00FB21DD"/>
    <w:rsid w:val="00FB23E6"/>
    <w:rsid w:val="00FB3F43"/>
    <w:rsid w:val="00FB4104"/>
    <w:rsid w:val="00FB47D9"/>
    <w:rsid w:val="00FB4DCF"/>
    <w:rsid w:val="00FB5104"/>
    <w:rsid w:val="00FB6BA2"/>
    <w:rsid w:val="00FB6F90"/>
    <w:rsid w:val="00FC0571"/>
    <w:rsid w:val="00FC1C1C"/>
    <w:rsid w:val="00FC21F2"/>
    <w:rsid w:val="00FC283D"/>
    <w:rsid w:val="00FC2962"/>
    <w:rsid w:val="00FC2DAA"/>
    <w:rsid w:val="00FC397D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49D1"/>
    <w:rsid w:val="00FE4E92"/>
    <w:rsid w:val="00FE5FED"/>
    <w:rsid w:val="00FE6E63"/>
    <w:rsid w:val="00FE76D6"/>
    <w:rsid w:val="00FE7C9C"/>
    <w:rsid w:val="00FF0C85"/>
    <w:rsid w:val="00FF0C8C"/>
    <w:rsid w:val="00FF0D85"/>
    <w:rsid w:val="00FF1765"/>
    <w:rsid w:val="00FF18BE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uiPriority w:val="99"/>
    <w:rsid w:val="0042083D"/>
    <w:pPr>
      <w:numPr>
        <w:numId w:val="73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C899-E1AB-4F6F-8A37-F51E4846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2553</Words>
  <Characters>17625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ABC</cp:lastModifiedBy>
  <cp:revision>3</cp:revision>
  <cp:lastPrinted>2021-03-16T11:01:00Z</cp:lastPrinted>
  <dcterms:created xsi:type="dcterms:W3CDTF">2021-03-18T06:51:00Z</dcterms:created>
  <dcterms:modified xsi:type="dcterms:W3CDTF">2021-03-18T06:52:00Z</dcterms:modified>
</cp:coreProperties>
</file>