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6FCE6B" w14:textId="77777777" w:rsidR="00054C51" w:rsidRPr="00272D59" w:rsidRDefault="00815DB9">
      <w:pPr>
        <w:rPr>
          <w:szCs w:val="22"/>
        </w:rPr>
      </w:pPr>
      <w:r w:rsidRPr="00272D59">
        <w:rPr>
          <w:szCs w:val="22"/>
        </w:rPr>
        <w:t xml:space="preserve">                                   </w:t>
      </w:r>
    </w:p>
    <w:p w14:paraId="5E4EDD80" w14:textId="77777777" w:rsidR="00F40E83" w:rsidRPr="00272D59" w:rsidRDefault="00F40E83" w:rsidP="00F40E83">
      <w:pPr>
        <w:pStyle w:val="Tekstpodstawowywcity"/>
        <w:ind w:left="0"/>
        <w:jc w:val="right"/>
        <w:rPr>
          <w:sz w:val="22"/>
          <w:szCs w:val="22"/>
        </w:rPr>
      </w:pPr>
    </w:p>
    <w:p w14:paraId="1294504B" w14:textId="77777777" w:rsidR="00F40E83" w:rsidRPr="00272D59" w:rsidRDefault="00F40E83" w:rsidP="00F40E83">
      <w:pPr>
        <w:pStyle w:val="Tekstpodstawowywcity"/>
        <w:ind w:left="0"/>
        <w:jc w:val="right"/>
        <w:rPr>
          <w:sz w:val="22"/>
          <w:szCs w:val="22"/>
        </w:rPr>
      </w:pPr>
    </w:p>
    <w:p w14:paraId="5ED90A16" w14:textId="77777777" w:rsidR="00F40E83" w:rsidRPr="00272D59" w:rsidRDefault="00F40E83" w:rsidP="00F40E83">
      <w:pPr>
        <w:pStyle w:val="Tekstpodstawowywcity"/>
        <w:ind w:left="0"/>
        <w:jc w:val="right"/>
        <w:rPr>
          <w:sz w:val="22"/>
          <w:szCs w:val="22"/>
        </w:rPr>
      </w:pPr>
    </w:p>
    <w:p w14:paraId="4764DAB7" w14:textId="77777777" w:rsidR="00F40E83" w:rsidRPr="00272D59" w:rsidRDefault="00F40E83" w:rsidP="00F40E83">
      <w:pPr>
        <w:pStyle w:val="Tekstpodstawowywcity"/>
        <w:ind w:left="0"/>
        <w:jc w:val="right"/>
        <w:rPr>
          <w:sz w:val="22"/>
          <w:szCs w:val="22"/>
        </w:rPr>
      </w:pPr>
    </w:p>
    <w:p w14:paraId="03276777" w14:textId="77777777" w:rsidR="00F40E83" w:rsidRPr="00272D59" w:rsidRDefault="00F40E83" w:rsidP="00F40E83">
      <w:pPr>
        <w:pStyle w:val="Tekstpodstawowywcity"/>
        <w:ind w:left="0"/>
        <w:jc w:val="right"/>
        <w:rPr>
          <w:sz w:val="22"/>
          <w:szCs w:val="22"/>
        </w:rPr>
      </w:pPr>
    </w:p>
    <w:p w14:paraId="19B8F090" w14:textId="429B4C7E" w:rsidR="00F40E83" w:rsidRPr="00272D59" w:rsidRDefault="00F40E83" w:rsidP="00F40E83">
      <w:pPr>
        <w:pStyle w:val="Tekstpodstawowywcity"/>
        <w:ind w:left="0"/>
        <w:jc w:val="right"/>
        <w:rPr>
          <w:sz w:val="22"/>
          <w:szCs w:val="22"/>
        </w:rPr>
      </w:pPr>
      <w:r w:rsidRPr="00272D59">
        <w:rPr>
          <w:sz w:val="22"/>
          <w:szCs w:val="22"/>
        </w:rPr>
        <w:t xml:space="preserve">Kraków, dnia </w:t>
      </w:r>
      <w:r w:rsidR="008305B6" w:rsidRPr="00272D59">
        <w:rPr>
          <w:sz w:val="22"/>
          <w:szCs w:val="22"/>
        </w:rPr>
        <w:t>08</w:t>
      </w:r>
      <w:r w:rsidR="00675369" w:rsidRPr="00272D59">
        <w:rPr>
          <w:sz w:val="22"/>
          <w:szCs w:val="22"/>
        </w:rPr>
        <w:t>.</w:t>
      </w:r>
      <w:r w:rsidR="00DA12B8" w:rsidRPr="00272D59">
        <w:rPr>
          <w:sz w:val="22"/>
          <w:szCs w:val="22"/>
        </w:rPr>
        <w:t>1</w:t>
      </w:r>
      <w:r w:rsidR="008305B6" w:rsidRPr="00272D59">
        <w:rPr>
          <w:sz w:val="22"/>
          <w:szCs w:val="22"/>
        </w:rPr>
        <w:t>2</w:t>
      </w:r>
      <w:r w:rsidR="00675369" w:rsidRPr="00272D59">
        <w:rPr>
          <w:sz w:val="22"/>
          <w:szCs w:val="22"/>
        </w:rPr>
        <w:t>.2020</w:t>
      </w:r>
      <w:r w:rsidR="00BC6719" w:rsidRPr="00272D59">
        <w:rPr>
          <w:sz w:val="22"/>
          <w:szCs w:val="22"/>
        </w:rPr>
        <w:t xml:space="preserve"> r.</w:t>
      </w:r>
    </w:p>
    <w:p w14:paraId="66F17DDC" w14:textId="77777777" w:rsidR="00D71C05" w:rsidRPr="00272D59" w:rsidRDefault="00D71C05" w:rsidP="00F40E83">
      <w:pPr>
        <w:pStyle w:val="Nagwek1"/>
        <w:jc w:val="center"/>
        <w:rPr>
          <w:rFonts w:ascii="Times New Roman" w:hAnsi="Times New Roman"/>
          <w:sz w:val="22"/>
          <w:szCs w:val="22"/>
        </w:rPr>
      </w:pPr>
    </w:p>
    <w:p w14:paraId="59763E95" w14:textId="77777777" w:rsidR="00F40E83" w:rsidRPr="00272D59" w:rsidRDefault="00F40E83" w:rsidP="00F40E83">
      <w:pPr>
        <w:pStyle w:val="Nagwek1"/>
        <w:jc w:val="center"/>
        <w:rPr>
          <w:rFonts w:ascii="Times New Roman" w:hAnsi="Times New Roman"/>
          <w:sz w:val="22"/>
          <w:szCs w:val="22"/>
        </w:rPr>
      </w:pPr>
      <w:r w:rsidRPr="00272D59">
        <w:rPr>
          <w:rFonts w:ascii="Times New Roman" w:hAnsi="Times New Roman"/>
          <w:sz w:val="22"/>
          <w:szCs w:val="22"/>
        </w:rPr>
        <w:t>PROTOKÓŁ Z OTWARCIA OFERT</w:t>
      </w:r>
    </w:p>
    <w:p w14:paraId="176BD5EA" w14:textId="18FBBECB" w:rsidR="008305B6" w:rsidRPr="00272D59" w:rsidRDefault="00F40E83" w:rsidP="00675369">
      <w:pPr>
        <w:pStyle w:val="Tekstpodstawowywcity2"/>
        <w:rPr>
          <w:i w:val="0"/>
          <w:iCs w:val="0"/>
        </w:rPr>
      </w:pPr>
      <w:r w:rsidRPr="00272D59">
        <w:rPr>
          <w:i w:val="0"/>
        </w:rPr>
        <w:t xml:space="preserve">w przetargu nieograniczonym na </w:t>
      </w:r>
      <w:r w:rsidR="00974E4E" w:rsidRPr="00272D59">
        <w:rPr>
          <w:i w:val="0"/>
        </w:rPr>
        <w:t>dostawę</w:t>
      </w:r>
      <w:r w:rsidR="00675369" w:rsidRPr="00272D59">
        <w:rPr>
          <w:i w:val="0"/>
          <w:iCs w:val="0"/>
        </w:rPr>
        <w:t xml:space="preserve"> </w:t>
      </w:r>
      <w:r w:rsidR="008305B6" w:rsidRPr="00272D59">
        <w:rPr>
          <w:i w:val="0"/>
          <w:iCs w:val="0"/>
        </w:rPr>
        <w:t>produktów leczniczych, środków odkażających oraz leków do programów terapeutycznych na 1 rok do Apteki Szpitala Specjalistycznego im. J. Dietla w Krakowie</w:t>
      </w:r>
    </w:p>
    <w:p w14:paraId="7B8EBF66" w14:textId="1C1F63AF" w:rsidR="007870DE" w:rsidRPr="00272D59" w:rsidRDefault="00F40E83" w:rsidP="00D86E31">
      <w:pPr>
        <w:pStyle w:val="Tekstpodstawowywcity2"/>
        <w:rPr>
          <w:b/>
          <w:bCs/>
          <w:i w:val="0"/>
          <w:szCs w:val="22"/>
        </w:rPr>
      </w:pPr>
      <w:r w:rsidRPr="00272D59">
        <w:rPr>
          <w:i w:val="0"/>
          <w:szCs w:val="22"/>
        </w:rPr>
        <w:t xml:space="preserve">Nr sprawy: </w:t>
      </w:r>
      <w:r w:rsidR="00675369" w:rsidRPr="00272D59">
        <w:rPr>
          <w:b/>
          <w:bCs/>
          <w:i w:val="0"/>
          <w:szCs w:val="22"/>
        </w:rPr>
        <w:t>S</w:t>
      </w:r>
      <w:r w:rsidRPr="00272D59">
        <w:rPr>
          <w:b/>
          <w:bCs/>
          <w:i w:val="0"/>
          <w:szCs w:val="22"/>
        </w:rPr>
        <w:t>ZP/</w:t>
      </w:r>
      <w:r w:rsidR="00D86E31" w:rsidRPr="00272D59">
        <w:rPr>
          <w:b/>
          <w:bCs/>
          <w:i w:val="0"/>
          <w:szCs w:val="22"/>
        </w:rPr>
        <w:t>2</w:t>
      </w:r>
      <w:r w:rsidR="008305B6" w:rsidRPr="00272D59">
        <w:rPr>
          <w:b/>
          <w:bCs/>
          <w:i w:val="0"/>
          <w:szCs w:val="22"/>
        </w:rPr>
        <w:t>1</w:t>
      </w:r>
      <w:r w:rsidRPr="00272D59">
        <w:rPr>
          <w:b/>
          <w:bCs/>
          <w:i w:val="0"/>
          <w:szCs w:val="22"/>
        </w:rPr>
        <w:t>/20</w:t>
      </w:r>
      <w:r w:rsidR="003C2FD0" w:rsidRPr="00272D59">
        <w:rPr>
          <w:b/>
          <w:bCs/>
          <w:i w:val="0"/>
          <w:szCs w:val="22"/>
        </w:rPr>
        <w:t>20</w:t>
      </w:r>
    </w:p>
    <w:p w14:paraId="62E3C3A1" w14:textId="4599CF39" w:rsidR="00D71C05" w:rsidRDefault="00F40E83" w:rsidP="001B0244">
      <w:pPr>
        <w:pStyle w:val="Tekstpodstawowywcity2"/>
        <w:rPr>
          <w:i w:val="0"/>
          <w:szCs w:val="22"/>
        </w:rPr>
      </w:pPr>
      <w:r w:rsidRPr="00272D59">
        <w:rPr>
          <w:i w:val="0"/>
          <w:szCs w:val="22"/>
        </w:rPr>
        <w:t xml:space="preserve">z dnia </w:t>
      </w:r>
      <w:r w:rsidR="008305B6" w:rsidRPr="00272D59">
        <w:rPr>
          <w:i w:val="0"/>
          <w:szCs w:val="22"/>
        </w:rPr>
        <w:t>08</w:t>
      </w:r>
      <w:r w:rsidR="00675369" w:rsidRPr="00272D59">
        <w:rPr>
          <w:i w:val="0"/>
          <w:szCs w:val="22"/>
        </w:rPr>
        <w:t>.</w:t>
      </w:r>
      <w:r w:rsidR="00660D0E" w:rsidRPr="00272D59">
        <w:rPr>
          <w:i w:val="0"/>
          <w:szCs w:val="22"/>
        </w:rPr>
        <w:t>1</w:t>
      </w:r>
      <w:r w:rsidR="008305B6" w:rsidRPr="00272D59">
        <w:rPr>
          <w:i w:val="0"/>
          <w:szCs w:val="22"/>
        </w:rPr>
        <w:t>2</w:t>
      </w:r>
      <w:r w:rsidR="00675369" w:rsidRPr="00272D59">
        <w:rPr>
          <w:i w:val="0"/>
          <w:szCs w:val="22"/>
        </w:rPr>
        <w:t>.2020</w:t>
      </w:r>
      <w:r w:rsidRPr="00272D59">
        <w:rPr>
          <w:i w:val="0"/>
          <w:szCs w:val="22"/>
        </w:rPr>
        <w:t xml:space="preserve"> r. – godz. 1</w:t>
      </w:r>
      <w:r w:rsidR="00675369" w:rsidRPr="00272D59">
        <w:rPr>
          <w:i w:val="0"/>
          <w:szCs w:val="22"/>
        </w:rPr>
        <w:t>1</w:t>
      </w:r>
      <w:r w:rsidRPr="00272D59">
        <w:rPr>
          <w:i w:val="0"/>
          <w:szCs w:val="22"/>
        </w:rPr>
        <w:t>:</w:t>
      </w:r>
      <w:r w:rsidR="00660D0E" w:rsidRPr="00272D59">
        <w:rPr>
          <w:i w:val="0"/>
          <w:szCs w:val="22"/>
        </w:rPr>
        <w:t>05</w:t>
      </w:r>
    </w:p>
    <w:p w14:paraId="38AF85CA" w14:textId="77777777" w:rsidR="001B0244" w:rsidRPr="00272D59" w:rsidRDefault="001B0244" w:rsidP="001B0244">
      <w:pPr>
        <w:pStyle w:val="Tekstpodstawowywcity2"/>
        <w:rPr>
          <w:i w:val="0"/>
          <w:szCs w:val="22"/>
        </w:rPr>
      </w:pPr>
    </w:p>
    <w:p w14:paraId="1AF7D2D8" w14:textId="35EBF120" w:rsidR="00684F40" w:rsidRPr="001B0244" w:rsidRDefault="00F40E83" w:rsidP="00675369">
      <w:pPr>
        <w:widowControl w:val="0"/>
        <w:numPr>
          <w:ilvl w:val="0"/>
          <w:numId w:val="8"/>
        </w:numPr>
        <w:jc w:val="both"/>
        <w:rPr>
          <w:sz w:val="22"/>
          <w:szCs w:val="22"/>
        </w:rPr>
      </w:pPr>
      <w:r w:rsidRPr="00272D59">
        <w:rPr>
          <w:sz w:val="22"/>
          <w:szCs w:val="22"/>
        </w:rPr>
        <w:t>Bezpośrednio przed otwarciem podano kwotę, jaką Zamawiający zamierza przeznaczyć na realizację zamówienia</w:t>
      </w:r>
      <w:r w:rsidRPr="00272D59">
        <w:rPr>
          <w:b/>
          <w:bCs/>
          <w:sz w:val="22"/>
          <w:szCs w:val="22"/>
        </w:rPr>
        <w:t xml:space="preserve">: </w:t>
      </w:r>
    </w:p>
    <w:tbl>
      <w:tblPr>
        <w:tblW w:w="0" w:type="auto"/>
        <w:tblInd w:w="18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3696"/>
        <w:gridCol w:w="1589"/>
      </w:tblGrid>
      <w:tr w:rsidR="00684F40" w:rsidRPr="00272D59" w14:paraId="48C5266D" w14:textId="77777777" w:rsidTr="00684F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EA34" w14:textId="4A8AE67A" w:rsidR="00684F40" w:rsidRPr="00272D59" w:rsidRDefault="00684F40">
            <w:pPr>
              <w:jc w:val="center"/>
              <w:rPr>
                <w:b/>
                <w:bCs/>
                <w:sz w:val="22"/>
                <w:szCs w:val="22"/>
              </w:rPr>
            </w:pPr>
            <w:r w:rsidRPr="00272D59">
              <w:rPr>
                <w:b/>
                <w:bCs/>
                <w:sz w:val="22"/>
                <w:szCs w:val="22"/>
              </w:rPr>
              <w:t>Nr pakietu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C260" w14:textId="421CBD20" w:rsidR="00684F40" w:rsidRPr="00272D59" w:rsidRDefault="00684F40">
            <w:pPr>
              <w:jc w:val="center"/>
              <w:rPr>
                <w:b/>
                <w:bCs/>
                <w:sz w:val="22"/>
                <w:szCs w:val="22"/>
              </w:rPr>
            </w:pPr>
            <w:r w:rsidRPr="00272D59">
              <w:rPr>
                <w:b/>
                <w:bCs/>
                <w:sz w:val="22"/>
                <w:szCs w:val="22"/>
              </w:rPr>
              <w:t>Nazwa pakietu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D5E3" w14:textId="77777777" w:rsidR="00684F40" w:rsidRPr="00272D59" w:rsidRDefault="00684F40">
            <w:pPr>
              <w:jc w:val="center"/>
              <w:rPr>
                <w:b/>
                <w:bCs/>
                <w:sz w:val="22"/>
                <w:szCs w:val="22"/>
              </w:rPr>
            </w:pPr>
            <w:r w:rsidRPr="00272D59">
              <w:rPr>
                <w:b/>
                <w:bCs/>
                <w:sz w:val="22"/>
                <w:szCs w:val="22"/>
              </w:rPr>
              <w:t>Wartość brutto</w:t>
            </w:r>
          </w:p>
        </w:tc>
      </w:tr>
      <w:tr w:rsidR="00684F40" w:rsidRPr="00272D59" w14:paraId="7B255F99" w14:textId="77777777" w:rsidTr="00684F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1348" w14:textId="77777777" w:rsidR="00684F40" w:rsidRPr="00272D59" w:rsidRDefault="00684F40">
            <w:pPr>
              <w:jc w:val="center"/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6394" w14:textId="77777777" w:rsidR="00684F40" w:rsidRPr="00272D59" w:rsidRDefault="00684F40">
            <w:pPr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>Środki kontrastowe / produkty lecznicze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2E55" w14:textId="77777777" w:rsidR="00684F40" w:rsidRPr="00272D59" w:rsidRDefault="00684F40">
            <w:pPr>
              <w:jc w:val="right"/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 xml:space="preserve">97 507,96 </w:t>
            </w:r>
          </w:p>
        </w:tc>
      </w:tr>
      <w:tr w:rsidR="00684F40" w:rsidRPr="00272D59" w14:paraId="568CB425" w14:textId="77777777" w:rsidTr="00684F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6000" w14:textId="77777777" w:rsidR="00684F40" w:rsidRPr="00272D59" w:rsidRDefault="00684F40">
            <w:pPr>
              <w:jc w:val="center"/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BDBC" w14:textId="77777777" w:rsidR="00684F40" w:rsidRPr="00272D59" w:rsidRDefault="00684F40">
            <w:pPr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>Środki kontrastowe / produkty lecznicze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B80D" w14:textId="77777777" w:rsidR="00684F40" w:rsidRPr="00272D59" w:rsidRDefault="00684F40">
            <w:pPr>
              <w:jc w:val="right"/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 xml:space="preserve">22 641,60 </w:t>
            </w:r>
          </w:p>
        </w:tc>
      </w:tr>
      <w:tr w:rsidR="00684F40" w:rsidRPr="00272D59" w14:paraId="1F5DA4F5" w14:textId="77777777" w:rsidTr="00684F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DF28" w14:textId="77777777" w:rsidR="00684F40" w:rsidRPr="00272D59" w:rsidRDefault="00684F40">
            <w:pPr>
              <w:jc w:val="center"/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FB10" w14:textId="77777777" w:rsidR="00684F40" w:rsidRPr="00272D59" w:rsidRDefault="00684F40">
            <w:pPr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>Środki odkażające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86A0" w14:textId="77777777" w:rsidR="00684F40" w:rsidRPr="00272D59" w:rsidRDefault="00684F40">
            <w:pPr>
              <w:jc w:val="right"/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 xml:space="preserve">293 020,20 </w:t>
            </w:r>
          </w:p>
        </w:tc>
      </w:tr>
      <w:tr w:rsidR="00684F40" w:rsidRPr="00272D59" w14:paraId="54BEABBF" w14:textId="77777777" w:rsidTr="00684F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1601" w14:textId="77777777" w:rsidR="00684F40" w:rsidRPr="00272D59" w:rsidRDefault="00684F40">
            <w:pPr>
              <w:jc w:val="center"/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1DBF" w14:textId="77777777" w:rsidR="00684F40" w:rsidRPr="00272D59" w:rsidRDefault="00684F40">
            <w:pPr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>Benzyna apteczna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0C1E" w14:textId="77777777" w:rsidR="00684F40" w:rsidRPr="00272D59" w:rsidRDefault="00684F40">
            <w:pPr>
              <w:jc w:val="right"/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 xml:space="preserve">2 153,20 </w:t>
            </w:r>
          </w:p>
        </w:tc>
      </w:tr>
      <w:tr w:rsidR="00684F40" w:rsidRPr="00272D59" w14:paraId="1D78F3B9" w14:textId="77777777" w:rsidTr="00684F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97DA" w14:textId="77777777" w:rsidR="00684F40" w:rsidRPr="00272D59" w:rsidRDefault="00684F40">
            <w:pPr>
              <w:jc w:val="center"/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5B65" w14:textId="77777777" w:rsidR="00684F40" w:rsidRPr="00272D59" w:rsidRDefault="00684F40">
            <w:pPr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>Środki odkażające bezalkoholowe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D2F6" w14:textId="77777777" w:rsidR="00684F40" w:rsidRPr="00272D59" w:rsidRDefault="00684F40">
            <w:pPr>
              <w:jc w:val="right"/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 xml:space="preserve">11 988,00 </w:t>
            </w:r>
          </w:p>
        </w:tc>
      </w:tr>
      <w:tr w:rsidR="00684F40" w:rsidRPr="00272D59" w14:paraId="6FA32F8C" w14:textId="77777777" w:rsidTr="00684F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B734" w14:textId="77777777" w:rsidR="00684F40" w:rsidRPr="00272D59" w:rsidRDefault="00684F40">
            <w:pPr>
              <w:jc w:val="center"/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2C2B" w14:textId="77777777" w:rsidR="00684F40" w:rsidRPr="00272D59" w:rsidRDefault="00684F40">
            <w:pPr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>Produkty lecznicze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4524" w14:textId="77777777" w:rsidR="00684F40" w:rsidRPr="00272D59" w:rsidRDefault="00684F40">
            <w:pPr>
              <w:jc w:val="right"/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 xml:space="preserve">3 784 638,00 </w:t>
            </w:r>
          </w:p>
        </w:tc>
      </w:tr>
      <w:tr w:rsidR="00684F40" w:rsidRPr="00272D59" w14:paraId="21D17EEE" w14:textId="77777777" w:rsidTr="00684F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F3E9" w14:textId="77777777" w:rsidR="00684F40" w:rsidRPr="00272D59" w:rsidRDefault="00684F40">
            <w:pPr>
              <w:jc w:val="center"/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1AC5" w14:textId="77777777" w:rsidR="00684F40" w:rsidRPr="00272D59" w:rsidRDefault="00684F40">
            <w:pPr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>Produkty lecznicze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CB55" w14:textId="77777777" w:rsidR="00684F40" w:rsidRPr="00272D59" w:rsidRDefault="00684F40">
            <w:pPr>
              <w:jc w:val="right"/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 xml:space="preserve">495 680,20 </w:t>
            </w:r>
          </w:p>
        </w:tc>
      </w:tr>
      <w:tr w:rsidR="00684F40" w:rsidRPr="00272D59" w14:paraId="09935712" w14:textId="77777777" w:rsidTr="00684F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3E75" w14:textId="77777777" w:rsidR="00684F40" w:rsidRPr="00272D59" w:rsidRDefault="00684F40">
            <w:pPr>
              <w:jc w:val="center"/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1213" w14:textId="77777777" w:rsidR="00684F40" w:rsidRPr="00272D59" w:rsidRDefault="00684F40">
            <w:pPr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>Produkty lecznicze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619B" w14:textId="77777777" w:rsidR="00684F40" w:rsidRPr="00272D59" w:rsidRDefault="00684F40">
            <w:pPr>
              <w:jc w:val="right"/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 xml:space="preserve">3 046 750,20 </w:t>
            </w:r>
          </w:p>
        </w:tc>
      </w:tr>
      <w:tr w:rsidR="00684F40" w:rsidRPr="00272D59" w14:paraId="0AA24EF3" w14:textId="77777777" w:rsidTr="00684F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0642" w14:textId="77777777" w:rsidR="00684F40" w:rsidRPr="00272D59" w:rsidRDefault="00684F40">
            <w:pPr>
              <w:jc w:val="center"/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FF12" w14:textId="77777777" w:rsidR="00684F40" w:rsidRPr="00272D59" w:rsidRDefault="00684F40">
            <w:pPr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>Produkty lecznicze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415C" w14:textId="77777777" w:rsidR="00684F40" w:rsidRPr="00272D59" w:rsidRDefault="00684F40">
            <w:pPr>
              <w:jc w:val="right"/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 xml:space="preserve">1 461 456,00 </w:t>
            </w:r>
          </w:p>
        </w:tc>
      </w:tr>
      <w:tr w:rsidR="00684F40" w:rsidRPr="00272D59" w14:paraId="1BAA9EB9" w14:textId="77777777" w:rsidTr="00684F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82AB" w14:textId="77777777" w:rsidR="00684F40" w:rsidRPr="00272D59" w:rsidRDefault="00684F40">
            <w:pPr>
              <w:jc w:val="center"/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8B0D" w14:textId="77777777" w:rsidR="00684F40" w:rsidRPr="00272D59" w:rsidRDefault="00684F40">
            <w:pPr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>Produkty lecznicze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3CA6" w14:textId="77777777" w:rsidR="00684F40" w:rsidRPr="00272D59" w:rsidRDefault="00684F40">
            <w:pPr>
              <w:jc w:val="right"/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 xml:space="preserve">342 144,00 </w:t>
            </w:r>
          </w:p>
        </w:tc>
      </w:tr>
      <w:tr w:rsidR="00684F40" w:rsidRPr="00272D59" w14:paraId="230AB6E2" w14:textId="77777777" w:rsidTr="00684F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E0C4" w14:textId="77777777" w:rsidR="00684F40" w:rsidRPr="00272D59" w:rsidRDefault="00684F40">
            <w:pPr>
              <w:jc w:val="center"/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BCF0" w14:textId="77777777" w:rsidR="00684F40" w:rsidRPr="00272D59" w:rsidRDefault="00684F40">
            <w:pPr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>Produkty lecznicze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EEE0" w14:textId="77777777" w:rsidR="00684F40" w:rsidRPr="00272D59" w:rsidRDefault="00684F40">
            <w:pPr>
              <w:jc w:val="right"/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 xml:space="preserve">1 611 880,00 </w:t>
            </w:r>
          </w:p>
        </w:tc>
      </w:tr>
      <w:tr w:rsidR="00684F40" w:rsidRPr="00272D59" w14:paraId="6637FA1E" w14:textId="77777777" w:rsidTr="00684F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B5B8" w14:textId="77777777" w:rsidR="00684F40" w:rsidRPr="00272D59" w:rsidRDefault="00684F40">
            <w:pPr>
              <w:jc w:val="center"/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47D6" w14:textId="77777777" w:rsidR="00684F40" w:rsidRPr="00272D59" w:rsidRDefault="00684F40">
            <w:pPr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>Produkty lecznicze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971C" w14:textId="77777777" w:rsidR="00684F40" w:rsidRPr="00272D59" w:rsidRDefault="00684F40">
            <w:pPr>
              <w:jc w:val="right"/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 xml:space="preserve">314 098,50 </w:t>
            </w:r>
          </w:p>
        </w:tc>
      </w:tr>
      <w:tr w:rsidR="00684F40" w:rsidRPr="00272D59" w14:paraId="5C9944A5" w14:textId="77777777" w:rsidTr="00684F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2EF0" w14:textId="77777777" w:rsidR="00684F40" w:rsidRPr="00272D59" w:rsidRDefault="00684F40">
            <w:pPr>
              <w:jc w:val="center"/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5F18" w14:textId="77777777" w:rsidR="00684F40" w:rsidRPr="00272D59" w:rsidRDefault="00684F40">
            <w:pPr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>Produkty lecznicze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CE26" w14:textId="77777777" w:rsidR="00684F40" w:rsidRPr="00272D59" w:rsidRDefault="00684F40">
            <w:pPr>
              <w:jc w:val="right"/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 xml:space="preserve">612 497,00 </w:t>
            </w:r>
          </w:p>
        </w:tc>
      </w:tr>
      <w:tr w:rsidR="00684F40" w:rsidRPr="00272D59" w14:paraId="69D69558" w14:textId="77777777" w:rsidTr="00684F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5AA9" w14:textId="77777777" w:rsidR="00684F40" w:rsidRPr="00272D59" w:rsidRDefault="00684F40">
            <w:pPr>
              <w:jc w:val="center"/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F4BD" w14:textId="77777777" w:rsidR="00684F40" w:rsidRPr="00272D59" w:rsidRDefault="00684F40">
            <w:pPr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>Produkty lecznicze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CD81" w14:textId="77777777" w:rsidR="00684F40" w:rsidRPr="00272D59" w:rsidRDefault="00684F40">
            <w:pPr>
              <w:jc w:val="right"/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 xml:space="preserve">65 448,00 </w:t>
            </w:r>
          </w:p>
        </w:tc>
      </w:tr>
      <w:tr w:rsidR="00684F40" w:rsidRPr="00272D59" w14:paraId="3E9E8740" w14:textId="77777777" w:rsidTr="00684F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35BF" w14:textId="77777777" w:rsidR="00684F40" w:rsidRPr="00272D59" w:rsidRDefault="00684F40">
            <w:pPr>
              <w:jc w:val="center"/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C5FE" w14:textId="77777777" w:rsidR="00684F40" w:rsidRPr="00272D59" w:rsidRDefault="00684F40">
            <w:pPr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>Produkty lecznicze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6071" w14:textId="77777777" w:rsidR="00684F40" w:rsidRPr="00272D59" w:rsidRDefault="00684F40">
            <w:pPr>
              <w:jc w:val="right"/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 xml:space="preserve">37 724,40 </w:t>
            </w:r>
          </w:p>
        </w:tc>
      </w:tr>
      <w:tr w:rsidR="00684F40" w:rsidRPr="00272D59" w14:paraId="58BA5E68" w14:textId="77777777" w:rsidTr="00684F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7592" w14:textId="77777777" w:rsidR="00684F40" w:rsidRPr="00272D59" w:rsidRDefault="00684F40">
            <w:pPr>
              <w:jc w:val="center"/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3B48" w14:textId="77777777" w:rsidR="00684F40" w:rsidRPr="00272D59" w:rsidRDefault="00684F40">
            <w:pPr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>Produkty lecznicze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F971" w14:textId="77777777" w:rsidR="00684F40" w:rsidRPr="00272D59" w:rsidRDefault="00684F40">
            <w:pPr>
              <w:jc w:val="right"/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 xml:space="preserve">452 506,50 </w:t>
            </w:r>
          </w:p>
        </w:tc>
      </w:tr>
      <w:tr w:rsidR="00684F40" w:rsidRPr="00272D59" w14:paraId="4A74BB7C" w14:textId="77777777" w:rsidTr="00684F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AD60" w14:textId="77777777" w:rsidR="00684F40" w:rsidRPr="00272D59" w:rsidRDefault="00684F40">
            <w:pPr>
              <w:jc w:val="center"/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FD71" w14:textId="77777777" w:rsidR="00684F40" w:rsidRPr="00272D59" w:rsidRDefault="00684F40">
            <w:pPr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>Produkty lecznicze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890E" w14:textId="77777777" w:rsidR="00684F40" w:rsidRPr="00272D59" w:rsidRDefault="00684F40">
            <w:pPr>
              <w:jc w:val="right"/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 xml:space="preserve">43 200,00 </w:t>
            </w:r>
          </w:p>
        </w:tc>
      </w:tr>
      <w:tr w:rsidR="00684F40" w:rsidRPr="00272D59" w14:paraId="083FD030" w14:textId="77777777" w:rsidTr="00684F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5AA9" w14:textId="77777777" w:rsidR="00684F40" w:rsidRPr="00272D59" w:rsidRDefault="00684F40">
            <w:pPr>
              <w:jc w:val="center"/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04B3" w14:textId="77777777" w:rsidR="00684F40" w:rsidRPr="00272D59" w:rsidRDefault="00684F40">
            <w:pPr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>Produkty lecznicze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11E2" w14:textId="77777777" w:rsidR="00684F40" w:rsidRPr="00272D59" w:rsidRDefault="00684F40">
            <w:pPr>
              <w:jc w:val="right"/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 xml:space="preserve">367 075,80 </w:t>
            </w:r>
          </w:p>
        </w:tc>
      </w:tr>
      <w:tr w:rsidR="00684F40" w:rsidRPr="00272D59" w14:paraId="1432253E" w14:textId="77777777" w:rsidTr="00684F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870D" w14:textId="77777777" w:rsidR="00684F40" w:rsidRPr="00272D59" w:rsidRDefault="00684F40">
            <w:pPr>
              <w:jc w:val="center"/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A762" w14:textId="77777777" w:rsidR="00684F40" w:rsidRPr="00272D59" w:rsidRDefault="00684F40">
            <w:pPr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>Produkty lecznicze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3424" w14:textId="77777777" w:rsidR="00684F40" w:rsidRPr="00272D59" w:rsidRDefault="00684F40">
            <w:pPr>
              <w:jc w:val="right"/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 xml:space="preserve">1 248 504,00 </w:t>
            </w:r>
          </w:p>
        </w:tc>
      </w:tr>
      <w:tr w:rsidR="00684F40" w:rsidRPr="00272D59" w14:paraId="71A971FD" w14:textId="77777777" w:rsidTr="00684F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7F08" w14:textId="77777777" w:rsidR="00684F40" w:rsidRPr="00272D59" w:rsidRDefault="00684F40">
            <w:pPr>
              <w:jc w:val="center"/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48FF" w14:textId="77777777" w:rsidR="00684F40" w:rsidRPr="00272D59" w:rsidRDefault="00684F40">
            <w:pPr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>Produkty lecznicze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387A" w14:textId="77777777" w:rsidR="00684F40" w:rsidRPr="00272D59" w:rsidRDefault="00684F40">
            <w:pPr>
              <w:jc w:val="right"/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 xml:space="preserve">979 200,00 </w:t>
            </w:r>
          </w:p>
        </w:tc>
      </w:tr>
      <w:tr w:rsidR="00684F40" w:rsidRPr="00272D59" w14:paraId="69423FD7" w14:textId="77777777" w:rsidTr="00684F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F6AB" w14:textId="77777777" w:rsidR="00684F40" w:rsidRPr="00272D59" w:rsidRDefault="00684F40">
            <w:pPr>
              <w:jc w:val="center"/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A60F" w14:textId="77777777" w:rsidR="00684F40" w:rsidRPr="00272D59" w:rsidRDefault="00684F40">
            <w:pPr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>Produkty lecznicze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602C" w14:textId="77777777" w:rsidR="00684F40" w:rsidRPr="00272D59" w:rsidRDefault="00684F40">
            <w:pPr>
              <w:jc w:val="right"/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 xml:space="preserve">526 289,40 </w:t>
            </w:r>
          </w:p>
        </w:tc>
      </w:tr>
      <w:tr w:rsidR="00684F40" w:rsidRPr="00272D59" w14:paraId="737B1866" w14:textId="77777777" w:rsidTr="00684F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FC5D" w14:textId="77777777" w:rsidR="00684F40" w:rsidRPr="00272D59" w:rsidRDefault="00684F40">
            <w:pPr>
              <w:jc w:val="center"/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4CC9" w14:textId="77777777" w:rsidR="00684F40" w:rsidRPr="00272D59" w:rsidRDefault="00684F40">
            <w:pPr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>Produkty lecznicze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7C0E" w14:textId="77777777" w:rsidR="00684F40" w:rsidRPr="00272D59" w:rsidRDefault="00684F40">
            <w:pPr>
              <w:jc w:val="right"/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 xml:space="preserve">249 750,00 </w:t>
            </w:r>
          </w:p>
        </w:tc>
      </w:tr>
      <w:tr w:rsidR="00684F40" w:rsidRPr="00272D59" w14:paraId="2FA08CBD" w14:textId="77777777" w:rsidTr="00684F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EFDF" w14:textId="77777777" w:rsidR="00684F40" w:rsidRPr="00272D59" w:rsidRDefault="00684F40">
            <w:pPr>
              <w:jc w:val="center"/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30BB" w14:textId="77777777" w:rsidR="00684F40" w:rsidRPr="00272D59" w:rsidRDefault="00684F40">
            <w:pPr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>Produkty lecznicze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2CEF" w14:textId="77777777" w:rsidR="00684F40" w:rsidRPr="00272D59" w:rsidRDefault="00684F40">
            <w:pPr>
              <w:jc w:val="right"/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 xml:space="preserve">4 996 323,60 </w:t>
            </w:r>
          </w:p>
        </w:tc>
      </w:tr>
      <w:tr w:rsidR="00684F40" w:rsidRPr="00272D59" w14:paraId="4A67AFF7" w14:textId="77777777" w:rsidTr="00684F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062D" w14:textId="77777777" w:rsidR="00684F40" w:rsidRPr="00272D59" w:rsidRDefault="00684F40">
            <w:pPr>
              <w:jc w:val="center"/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CC2E" w14:textId="77777777" w:rsidR="00684F40" w:rsidRPr="00272D59" w:rsidRDefault="00684F40">
            <w:pPr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>Produkty lecznicze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E6C4" w14:textId="77777777" w:rsidR="00684F40" w:rsidRPr="00272D59" w:rsidRDefault="00684F40">
            <w:pPr>
              <w:jc w:val="right"/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 xml:space="preserve">14 258,30 </w:t>
            </w:r>
          </w:p>
        </w:tc>
      </w:tr>
      <w:tr w:rsidR="00684F40" w:rsidRPr="00272D59" w14:paraId="15801E08" w14:textId="77777777" w:rsidTr="00684F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6A81" w14:textId="77777777" w:rsidR="00684F40" w:rsidRPr="00272D59" w:rsidRDefault="00684F40">
            <w:pPr>
              <w:jc w:val="center"/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8D2F" w14:textId="77777777" w:rsidR="00684F40" w:rsidRPr="00272D59" w:rsidRDefault="00684F40">
            <w:pPr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>Produkty lecznicze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385C" w14:textId="77777777" w:rsidR="00684F40" w:rsidRPr="00272D59" w:rsidRDefault="00684F40">
            <w:pPr>
              <w:jc w:val="right"/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 xml:space="preserve">188 439,00 </w:t>
            </w:r>
          </w:p>
        </w:tc>
      </w:tr>
      <w:tr w:rsidR="00684F40" w:rsidRPr="00272D59" w14:paraId="04A0D08F" w14:textId="77777777" w:rsidTr="00684F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CF14" w14:textId="77777777" w:rsidR="00684F40" w:rsidRPr="00272D59" w:rsidRDefault="00684F40">
            <w:pPr>
              <w:jc w:val="center"/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189E" w14:textId="77777777" w:rsidR="00684F40" w:rsidRPr="00272D59" w:rsidRDefault="00684F40">
            <w:pPr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>Produkty lecznicze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4408" w14:textId="77777777" w:rsidR="00684F40" w:rsidRPr="00272D59" w:rsidRDefault="00684F40">
            <w:pPr>
              <w:jc w:val="right"/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 xml:space="preserve">116 400,00 </w:t>
            </w:r>
          </w:p>
        </w:tc>
      </w:tr>
      <w:tr w:rsidR="00684F40" w:rsidRPr="00272D59" w14:paraId="6B10067D" w14:textId="77777777" w:rsidTr="00684F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B5C6" w14:textId="77777777" w:rsidR="00684F40" w:rsidRPr="00272D59" w:rsidRDefault="00684F40">
            <w:pPr>
              <w:jc w:val="center"/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2CC6" w14:textId="77777777" w:rsidR="00684F40" w:rsidRPr="00272D59" w:rsidRDefault="00684F40">
            <w:pPr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>Produkty lecznicze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521E" w14:textId="77777777" w:rsidR="00684F40" w:rsidRPr="00272D59" w:rsidRDefault="00684F40">
            <w:pPr>
              <w:jc w:val="right"/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 xml:space="preserve">4 138 200,00 </w:t>
            </w:r>
          </w:p>
        </w:tc>
      </w:tr>
      <w:tr w:rsidR="00684F40" w:rsidRPr="00272D59" w14:paraId="2003F5C8" w14:textId="77777777" w:rsidTr="00684F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CF16" w14:textId="77777777" w:rsidR="00684F40" w:rsidRPr="00272D59" w:rsidRDefault="00684F40">
            <w:pPr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766B91" w14:textId="77777777" w:rsidR="00684F40" w:rsidRPr="00272D59" w:rsidRDefault="00684F40">
            <w:pPr>
              <w:rPr>
                <w:sz w:val="22"/>
                <w:szCs w:val="22"/>
              </w:rPr>
            </w:pPr>
            <w:r w:rsidRPr="00272D5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54B9" w14:textId="77777777" w:rsidR="00684F40" w:rsidRPr="00272D59" w:rsidRDefault="00684F40">
            <w:pPr>
              <w:jc w:val="right"/>
              <w:rPr>
                <w:b/>
                <w:bCs/>
                <w:sz w:val="22"/>
                <w:szCs w:val="22"/>
              </w:rPr>
            </w:pPr>
            <w:r w:rsidRPr="00272D59">
              <w:rPr>
                <w:b/>
                <w:bCs/>
                <w:sz w:val="22"/>
                <w:szCs w:val="22"/>
              </w:rPr>
              <w:t xml:space="preserve">25 519 773,86 </w:t>
            </w:r>
          </w:p>
        </w:tc>
      </w:tr>
    </w:tbl>
    <w:p w14:paraId="7F815B14" w14:textId="77777777" w:rsidR="00225E8C" w:rsidRPr="00272D59" w:rsidRDefault="00225E8C" w:rsidP="00F40E83">
      <w:pPr>
        <w:widowControl w:val="0"/>
        <w:jc w:val="both"/>
        <w:rPr>
          <w:sz w:val="22"/>
          <w:szCs w:val="22"/>
        </w:rPr>
      </w:pPr>
    </w:p>
    <w:p w14:paraId="20900075" w14:textId="18D1BD9E" w:rsidR="007A59D1" w:rsidRPr="00272D59" w:rsidRDefault="00F40E83" w:rsidP="007A59D1">
      <w:pPr>
        <w:widowControl w:val="0"/>
        <w:numPr>
          <w:ilvl w:val="0"/>
          <w:numId w:val="8"/>
        </w:numPr>
        <w:jc w:val="both"/>
        <w:rPr>
          <w:sz w:val="22"/>
          <w:szCs w:val="22"/>
        </w:rPr>
      </w:pPr>
      <w:r w:rsidRPr="00272D59">
        <w:rPr>
          <w:sz w:val="22"/>
          <w:szCs w:val="22"/>
        </w:rPr>
        <w:t xml:space="preserve">Do dnia </w:t>
      </w:r>
      <w:r w:rsidR="00DE6542" w:rsidRPr="00272D59">
        <w:rPr>
          <w:sz w:val="22"/>
          <w:szCs w:val="22"/>
        </w:rPr>
        <w:t>08</w:t>
      </w:r>
      <w:r w:rsidR="00675369" w:rsidRPr="00272D59">
        <w:rPr>
          <w:sz w:val="22"/>
          <w:szCs w:val="22"/>
        </w:rPr>
        <w:t>.</w:t>
      </w:r>
      <w:r w:rsidR="003E42AC" w:rsidRPr="00272D59">
        <w:rPr>
          <w:sz w:val="22"/>
          <w:szCs w:val="22"/>
        </w:rPr>
        <w:t>1</w:t>
      </w:r>
      <w:r w:rsidR="00DE6542" w:rsidRPr="00272D59">
        <w:rPr>
          <w:sz w:val="22"/>
          <w:szCs w:val="22"/>
        </w:rPr>
        <w:t>2</w:t>
      </w:r>
      <w:r w:rsidR="00675369" w:rsidRPr="00272D59">
        <w:rPr>
          <w:sz w:val="22"/>
          <w:szCs w:val="22"/>
        </w:rPr>
        <w:t>.2020</w:t>
      </w:r>
      <w:r w:rsidR="004C75C7" w:rsidRPr="00272D59">
        <w:rPr>
          <w:sz w:val="22"/>
          <w:szCs w:val="22"/>
        </w:rPr>
        <w:t xml:space="preserve"> r</w:t>
      </w:r>
      <w:r w:rsidRPr="00272D59">
        <w:rPr>
          <w:sz w:val="22"/>
          <w:szCs w:val="22"/>
        </w:rPr>
        <w:t>., do godz. 1</w:t>
      </w:r>
      <w:r w:rsidR="00675369" w:rsidRPr="00272D59">
        <w:rPr>
          <w:sz w:val="22"/>
          <w:szCs w:val="22"/>
        </w:rPr>
        <w:t>1</w:t>
      </w:r>
      <w:r w:rsidRPr="00272D59">
        <w:rPr>
          <w:sz w:val="22"/>
          <w:szCs w:val="22"/>
        </w:rPr>
        <w:t>:</w:t>
      </w:r>
      <w:r w:rsidR="00110436" w:rsidRPr="00272D59">
        <w:rPr>
          <w:sz w:val="22"/>
          <w:szCs w:val="22"/>
        </w:rPr>
        <w:t>00</w:t>
      </w:r>
      <w:r w:rsidRPr="00272D59">
        <w:rPr>
          <w:sz w:val="22"/>
          <w:szCs w:val="22"/>
        </w:rPr>
        <w:t>, tj. do wyznaczonego terminu składania ofert, wpłynęł</w:t>
      </w:r>
      <w:r w:rsidR="00272D59">
        <w:rPr>
          <w:sz w:val="22"/>
          <w:szCs w:val="22"/>
        </w:rPr>
        <w:t>o</w:t>
      </w:r>
      <w:r w:rsidR="00665B17" w:rsidRPr="00272D59">
        <w:rPr>
          <w:sz w:val="22"/>
          <w:szCs w:val="22"/>
        </w:rPr>
        <w:t xml:space="preserve"> </w:t>
      </w:r>
      <w:r w:rsidR="00272D59" w:rsidRPr="00272D59">
        <w:rPr>
          <w:sz w:val="22"/>
          <w:szCs w:val="22"/>
        </w:rPr>
        <w:t xml:space="preserve">17 </w:t>
      </w:r>
      <w:r w:rsidR="00665B17" w:rsidRPr="00272D59">
        <w:rPr>
          <w:sz w:val="22"/>
          <w:szCs w:val="22"/>
        </w:rPr>
        <w:t xml:space="preserve">ofert. </w:t>
      </w:r>
      <w:r w:rsidR="007A59D1" w:rsidRPr="00272D59">
        <w:rPr>
          <w:sz w:val="22"/>
          <w:szCs w:val="22"/>
        </w:rPr>
        <w:t>Zbiorcze zestawienie ofert przedstawia załącznik nr 1 do niniejszego protokołu.</w:t>
      </w:r>
    </w:p>
    <w:p w14:paraId="4F6E5B73" w14:textId="77777777" w:rsidR="00110436" w:rsidRPr="00272D59" w:rsidRDefault="00110436" w:rsidP="00110436">
      <w:pPr>
        <w:widowControl w:val="0"/>
        <w:jc w:val="both"/>
        <w:rPr>
          <w:sz w:val="22"/>
          <w:szCs w:val="22"/>
        </w:rPr>
      </w:pPr>
    </w:p>
    <w:p w14:paraId="57B7278A" w14:textId="77777777" w:rsidR="00F40E83" w:rsidRPr="00272D59" w:rsidRDefault="00F40E83" w:rsidP="00085158">
      <w:pPr>
        <w:widowControl w:val="0"/>
        <w:jc w:val="both"/>
        <w:rPr>
          <w:color w:val="FF0000"/>
          <w:sz w:val="22"/>
          <w:szCs w:val="22"/>
        </w:rPr>
      </w:pPr>
    </w:p>
    <w:p w14:paraId="2874AE07" w14:textId="77777777" w:rsidR="007D71EA" w:rsidRPr="00272D59" w:rsidRDefault="00F40E83" w:rsidP="007D71EA">
      <w:pPr>
        <w:widowControl w:val="0"/>
        <w:numPr>
          <w:ilvl w:val="0"/>
          <w:numId w:val="8"/>
        </w:numPr>
        <w:jc w:val="both"/>
        <w:rPr>
          <w:sz w:val="22"/>
          <w:szCs w:val="22"/>
        </w:rPr>
      </w:pPr>
      <w:r w:rsidRPr="00272D59">
        <w:rPr>
          <w:sz w:val="22"/>
          <w:szCs w:val="22"/>
        </w:rPr>
        <w:t>W otwarciu</w:t>
      </w:r>
      <w:r w:rsidR="00F26A68" w:rsidRPr="00272D59">
        <w:rPr>
          <w:sz w:val="22"/>
          <w:szCs w:val="22"/>
        </w:rPr>
        <w:t xml:space="preserve"> </w:t>
      </w:r>
      <w:r w:rsidR="00BC7A64" w:rsidRPr="00441E17">
        <w:rPr>
          <w:sz w:val="22"/>
          <w:szCs w:val="22"/>
        </w:rPr>
        <w:t>uczestniczyl</w:t>
      </w:r>
      <w:r w:rsidRPr="00441E17">
        <w:rPr>
          <w:sz w:val="22"/>
          <w:szCs w:val="22"/>
        </w:rPr>
        <w:t>i</w:t>
      </w:r>
      <w:r w:rsidRPr="00272D59">
        <w:rPr>
          <w:sz w:val="22"/>
          <w:szCs w:val="22"/>
        </w:rPr>
        <w:t xml:space="preserve"> przedstawiciele firm. </w:t>
      </w:r>
    </w:p>
    <w:p w14:paraId="1F4514AB" w14:textId="77777777" w:rsidR="007D71EA" w:rsidRPr="00272D59" w:rsidRDefault="007D71EA" w:rsidP="007D71EA">
      <w:pPr>
        <w:widowControl w:val="0"/>
        <w:jc w:val="both"/>
        <w:rPr>
          <w:b/>
          <w:bCs/>
          <w:sz w:val="22"/>
          <w:szCs w:val="22"/>
        </w:rPr>
      </w:pPr>
    </w:p>
    <w:p w14:paraId="0950A676" w14:textId="77777777" w:rsidR="00F40E83" w:rsidRPr="00272D59" w:rsidRDefault="00F40E83" w:rsidP="00944C94">
      <w:pPr>
        <w:pStyle w:val="Tekstpodstawowywcity"/>
        <w:keepNext/>
        <w:ind w:left="0"/>
      </w:pPr>
    </w:p>
    <w:sectPr w:rsidR="00F40E83" w:rsidRPr="00272D59"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567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63CD4" w14:textId="77777777" w:rsidR="00884BE8" w:rsidRDefault="00884BE8">
      <w:r>
        <w:separator/>
      </w:r>
    </w:p>
  </w:endnote>
  <w:endnote w:type="continuationSeparator" w:id="0">
    <w:p w14:paraId="443CE843" w14:textId="77777777" w:rsidR="00884BE8" w:rsidRDefault="0088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B4373" w14:textId="77777777" w:rsidR="00054C51" w:rsidRDefault="00054C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B79992" w14:textId="77777777" w:rsidR="00054C51" w:rsidRDefault="00054C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68945" w14:textId="77777777" w:rsidR="00054C51" w:rsidRDefault="00054C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B71A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4FD0E2E" w14:textId="3767C884" w:rsidR="00054C51" w:rsidRPr="00FB3DC2" w:rsidRDefault="004A161D">
    <w:pPr>
      <w:pStyle w:val="Nagwek"/>
      <w:tabs>
        <w:tab w:val="right" w:pos="4536"/>
      </w:tabs>
      <w:rPr>
        <w:rFonts w:ascii="Arial" w:hAnsi="Arial" w:cs="Arial"/>
        <w:b/>
        <w:sz w:val="20"/>
        <w:szCs w:val="20"/>
      </w:rPr>
    </w:pPr>
    <w:r w:rsidRPr="00FB3DC2"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3948D80C" wp14:editId="3A951462">
              <wp:simplePos x="0" y="0"/>
              <wp:positionH relativeFrom="column">
                <wp:posOffset>-602615</wp:posOffset>
              </wp:positionH>
              <wp:positionV relativeFrom="paragraph">
                <wp:posOffset>-24766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172E22" id="Line 7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" strokeweight="1pt">
              <v:stroke joinstyle="miter"/>
            </v:line>
          </w:pict>
        </mc:Fallback>
      </mc:AlternateContent>
    </w:r>
    <w:r w:rsidR="00675369">
      <w:rPr>
        <w:rFonts w:ascii="Arial" w:hAnsi="Arial" w:cs="Arial"/>
        <w:b/>
        <w:sz w:val="20"/>
        <w:szCs w:val="20"/>
      </w:rPr>
      <w:t>S</w:t>
    </w:r>
    <w:r w:rsidR="00F40E83" w:rsidRPr="00FB3DC2">
      <w:rPr>
        <w:rFonts w:ascii="Arial" w:hAnsi="Arial" w:cs="Arial"/>
        <w:b/>
        <w:sz w:val="20"/>
        <w:szCs w:val="20"/>
      </w:rPr>
      <w:t>ZP/</w:t>
    </w:r>
    <w:r w:rsidR="00853A0D">
      <w:rPr>
        <w:rFonts w:ascii="Arial" w:hAnsi="Arial" w:cs="Arial"/>
        <w:b/>
        <w:sz w:val="20"/>
        <w:szCs w:val="20"/>
      </w:rPr>
      <w:t>2</w:t>
    </w:r>
    <w:r w:rsidR="00DE6542">
      <w:rPr>
        <w:rFonts w:ascii="Arial" w:hAnsi="Arial" w:cs="Arial"/>
        <w:b/>
        <w:sz w:val="20"/>
        <w:szCs w:val="20"/>
      </w:rPr>
      <w:t>1</w:t>
    </w:r>
    <w:r w:rsidR="00F40E83" w:rsidRPr="00FB3DC2">
      <w:rPr>
        <w:rFonts w:ascii="Arial" w:hAnsi="Arial" w:cs="Arial"/>
        <w:b/>
        <w:sz w:val="20"/>
        <w:szCs w:val="20"/>
      </w:rPr>
      <w:t>/20</w:t>
    </w:r>
    <w:r w:rsidR="00585B62">
      <w:rPr>
        <w:rFonts w:ascii="Arial" w:hAnsi="Arial" w:cs="Arial"/>
        <w:b/>
        <w:sz w:val="20"/>
        <w:szCs w:val="20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9FCA9" w14:textId="77777777" w:rsidR="00054C51" w:rsidRDefault="004A161D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3AA3926A" wp14:editId="3034C228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1E361C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" strokeweight="1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7309343F" wp14:editId="43264C2C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3EAA78" w14:textId="5F527D00" w:rsidR="00054C51" w:rsidRPr="00675369" w:rsidRDefault="00675369">
    <w:pPr>
      <w:pStyle w:val="Nagwek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S</w:t>
    </w:r>
    <w:r w:rsidR="00F40E83" w:rsidRPr="00675369">
      <w:rPr>
        <w:rFonts w:ascii="Arial" w:hAnsi="Arial" w:cs="Arial"/>
        <w:b/>
        <w:sz w:val="20"/>
        <w:szCs w:val="20"/>
        <w:lang w:val="en-US"/>
      </w:rPr>
      <w:t>ZP/</w:t>
    </w:r>
    <w:r w:rsidR="00DD205D">
      <w:rPr>
        <w:rFonts w:ascii="Arial" w:hAnsi="Arial" w:cs="Arial"/>
        <w:b/>
        <w:sz w:val="20"/>
        <w:szCs w:val="20"/>
        <w:lang w:val="en-US"/>
      </w:rPr>
      <w:t>2</w:t>
    </w:r>
    <w:r w:rsidR="00DE6542">
      <w:rPr>
        <w:rFonts w:ascii="Arial" w:hAnsi="Arial" w:cs="Arial"/>
        <w:b/>
        <w:sz w:val="20"/>
        <w:szCs w:val="20"/>
        <w:lang w:val="en-US"/>
      </w:rPr>
      <w:t>1</w:t>
    </w:r>
    <w:r w:rsidR="00F40E83" w:rsidRPr="00675369">
      <w:rPr>
        <w:rFonts w:ascii="Arial" w:hAnsi="Arial" w:cs="Arial"/>
        <w:b/>
        <w:sz w:val="20"/>
        <w:szCs w:val="20"/>
        <w:lang w:val="en-US"/>
      </w:rPr>
      <w:t>/20</w:t>
    </w:r>
    <w:r w:rsidR="00DD205D">
      <w:rPr>
        <w:rFonts w:ascii="Arial" w:hAnsi="Arial" w:cs="Arial"/>
        <w:b/>
        <w:sz w:val="20"/>
        <w:szCs w:val="20"/>
        <w:lang w:val="en-US"/>
      </w:rPr>
      <w:t>20</w:t>
    </w:r>
  </w:p>
  <w:p w14:paraId="681EBDF2" w14:textId="77777777" w:rsidR="00054C51" w:rsidRPr="00675369" w:rsidRDefault="00054C51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7E69CC98" w14:textId="77777777" w:rsidR="00054C51" w:rsidRPr="00675369" w:rsidRDefault="00054C51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 w:rsidRPr="00675369"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  <w:p w14:paraId="3BDAE1B3" w14:textId="77777777" w:rsidR="00054C51" w:rsidRPr="00675369" w:rsidRDefault="00054C51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EACF8" w14:textId="77777777" w:rsidR="00884BE8" w:rsidRDefault="00884BE8">
      <w:r>
        <w:separator/>
      </w:r>
    </w:p>
  </w:footnote>
  <w:footnote w:type="continuationSeparator" w:id="0">
    <w:p w14:paraId="46D55CF6" w14:textId="77777777" w:rsidR="00884BE8" w:rsidRDefault="00884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3EC9A" w14:textId="77777777" w:rsidR="00054C51" w:rsidRDefault="004A161D">
    <w:pPr>
      <w:pStyle w:val="Nagwek"/>
    </w:pPr>
    <w:r>
      <w:rPr>
        <w:noProof/>
        <w:sz w:val="20"/>
      </w:rPr>
      <w:drawing>
        <wp:anchor distT="0" distB="0" distL="114300" distR="114300" simplePos="0" relativeHeight="251655680" behindDoc="0" locked="0" layoutInCell="1" allowOverlap="1" wp14:anchorId="043BCD25" wp14:editId="0539BA3E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1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4656" behindDoc="1" locked="0" layoutInCell="1" allowOverlap="1" wp14:anchorId="12AAA009" wp14:editId="36CA45FF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0244">
      <w:rPr>
        <w:noProof/>
        <w:sz w:val="20"/>
      </w:rPr>
      <w:object w:dxaOrig="1440" w:dyaOrig="1440" w14:anchorId="08EC21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67" DrawAspect="Content" ObjectID="_1668942003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CD16FD" wp14:editId="07F7E7AB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E294EC" w14:textId="77777777" w:rsidR="00054C51" w:rsidRDefault="00054C51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2077EA91" w14:textId="77777777" w:rsidR="00054C51" w:rsidRDefault="00054C51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336E856F" w14:textId="77777777" w:rsidR="00054C51" w:rsidRDefault="00054C51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3201B51D" w14:textId="77777777" w:rsidR="00054C51" w:rsidRDefault="00054C51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proofErr w:type="gramStart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</w:t>
                          </w:r>
                          <w:proofErr w:type="gramEnd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CD16F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" stroked="f">
              <v:textbox>
                <w:txbxContent>
                  <w:p w14:paraId="45E294EC" w14:textId="77777777" w:rsidR="00054C51" w:rsidRDefault="00054C51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2077EA91" w14:textId="77777777" w:rsidR="00054C51" w:rsidRDefault="00054C51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336E856F" w14:textId="77777777" w:rsidR="00054C51" w:rsidRDefault="00054C51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3201B51D" w14:textId="77777777" w:rsidR="00054C51" w:rsidRDefault="00054C51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proofErr w:type="gramStart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</w:t>
                    </w:r>
                    <w:proofErr w:type="gramEnd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7F32FC" wp14:editId="46D3B94D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C1DDF3" w14:textId="77777777" w:rsidR="00054C51" w:rsidRDefault="00054C51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7F32FC" id="_x0000_s1027" type="#_x0000_t202" style="position:absolute;margin-left:-43.7pt;margin-top:65.8pt;width:16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W7Ywd8AAAALAQAADwAAAGRycy9kb3ducmV2Lnht&#10;bEyPwU7DMAyG70i8Q2QkLmhLO7Z0lKYTIIG4buwB0sZrKxqnarK1e3vMCY72/+n352I3u15ccAyd&#10;Jw3pMgGBVHvbUaPh+PW+2III0ZA1vSfUcMUAu/L2pjC59RPt8XKIjeASCrnR0MY45FKGukVnwtIP&#10;SJyd/OhM5HFspB3NxOWul6skUdKZjvhCawZ8a7H+PpydhtPn9LB5mqqPeMz2a/VquqzyV63v7+aX&#10;ZxAR5/gHw68+q0PJTpU/kw2i17DYZmtGOXhMFQgmVpskBVHxRmUKZFnI/z+UP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JbtjB3wAAAAsBAAAPAAAAAAAAAAAAAAAAAIEEAABkcnMv&#10;ZG93bnJldi54bWxQSwUGAAAAAAQABADzAAAAjQUAAAAA&#10;" stroked="f">
              <v:textbox>
                <w:txbxContent>
                  <w:p w14:paraId="0BC1DDF3" w14:textId="77777777" w:rsidR="00054C51" w:rsidRDefault="00054C51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43788AF3" wp14:editId="02776D2A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26AD73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CA&#10;u3h23gAAAAw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10AA0D42"/>
    <w:multiLevelType w:val="hybridMultilevel"/>
    <w:tmpl w:val="515CA61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16770B61"/>
    <w:multiLevelType w:val="hybridMultilevel"/>
    <w:tmpl w:val="4EA22ECC"/>
    <w:lvl w:ilvl="0" w:tplc="D18A2C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2E37A7"/>
    <w:multiLevelType w:val="hybridMultilevel"/>
    <w:tmpl w:val="95B60D30"/>
    <w:lvl w:ilvl="0" w:tplc="5F4A06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8C5C30"/>
    <w:multiLevelType w:val="hybridMultilevel"/>
    <w:tmpl w:val="7F427776"/>
    <w:lvl w:ilvl="0" w:tplc="47D2DA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2B4345C"/>
    <w:multiLevelType w:val="hybridMultilevel"/>
    <w:tmpl w:val="B3C039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11C9A"/>
    <w:multiLevelType w:val="hybridMultilevel"/>
    <w:tmpl w:val="3508EFA2"/>
    <w:lvl w:ilvl="0" w:tplc="11F0A6B0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4F11458"/>
    <w:multiLevelType w:val="hybridMultilevel"/>
    <w:tmpl w:val="163E9DB0"/>
    <w:lvl w:ilvl="0" w:tplc="00000008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plc="E08C1924">
      <w:numFmt w:val="decimal"/>
      <w:lvlText w:val="─"/>
      <w:lvlJc w:val="left"/>
      <w:pPr>
        <w:tabs>
          <w:tab w:val="num" w:pos="3207"/>
        </w:tabs>
        <w:ind w:left="3207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5000F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5000F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0" w15:restartNumberingAfterBreak="0">
    <w:nsid w:val="4A555CFF"/>
    <w:multiLevelType w:val="hybridMultilevel"/>
    <w:tmpl w:val="EF90193E"/>
    <w:name w:val="z"/>
    <w:lvl w:ilvl="0" w:tplc="B1441C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sz w:val="20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2" w15:restartNumberingAfterBreak="0">
    <w:nsid w:val="706404D6"/>
    <w:multiLevelType w:val="hybridMultilevel"/>
    <w:tmpl w:val="78FE0738"/>
    <w:lvl w:ilvl="0" w:tplc="A6242A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sz w:val="20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4"/>
  </w:num>
  <w:num w:numId="10">
    <w:abstractNumId w:val="1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E8"/>
    <w:rsid w:val="00012A76"/>
    <w:rsid w:val="000216C1"/>
    <w:rsid w:val="000508E7"/>
    <w:rsid w:val="00054C51"/>
    <w:rsid w:val="00070D32"/>
    <w:rsid w:val="00077211"/>
    <w:rsid w:val="00085158"/>
    <w:rsid w:val="00110436"/>
    <w:rsid w:val="00117ABF"/>
    <w:rsid w:val="001217A7"/>
    <w:rsid w:val="0015267B"/>
    <w:rsid w:val="001804D6"/>
    <w:rsid w:val="00192703"/>
    <w:rsid w:val="001A5B8C"/>
    <w:rsid w:val="001B0244"/>
    <w:rsid w:val="001B29A9"/>
    <w:rsid w:val="001C19AC"/>
    <w:rsid w:val="001C2596"/>
    <w:rsid w:val="00213FF2"/>
    <w:rsid w:val="00225E8C"/>
    <w:rsid w:val="002421B2"/>
    <w:rsid w:val="00272D59"/>
    <w:rsid w:val="002769B5"/>
    <w:rsid w:val="002769F7"/>
    <w:rsid w:val="002D6B55"/>
    <w:rsid w:val="002E7F4D"/>
    <w:rsid w:val="00300664"/>
    <w:rsid w:val="00327A63"/>
    <w:rsid w:val="00340737"/>
    <w:rsid w:val="00355E04"/>
    <w:rsid w:val="00355E43"/>
    <w:rsid w:val="003A23A4"/>
    <w:rsid w:val="003B33D5"/>
    <w:rsid w:val="003B440F"/>
    <w:rsid w:val="003C2FD0"/>
    <w:rsid w:val="003E42AC"/>
    <w:rsid w:val="00441E17"/>
    <w:rsid w:val="00460567"/>
    <w:rsid w:val="004A161D"/>
    <w:rsid w:val="004A48C0"/>
    <w:rsid w:val="004C75C7"/>
    <w:rsid w:val="004F7DCA"/>
    <w:rsid w:val="0052077A"/>
    <w:rsid w:val="005314FB"/>
    <w:rsid w:val="00573953"/>
    <w:rsid w:val="00576BD8"/>
    <w:rsid w:val="00585B62"/>
    <w:rsid w:val="00595C42"/>
    <w:rsid w:val="005B1326"/>
    <w:rsid w:val="005D0DB2"/>
    <w:rsid w:val="00610292"/>
    <w:rsid w:val="0061611F"/>
    <w:rsid w:val="006435CF"/>
    <w:rsid w:val="00650D2E"/>
    <w:rsid w:val="00660D0E"/>
    <w:rsid w:val="00665B17"/>
    <w:rsid w:val="006743D4"/>
    <w:rsid w:val="00675369"/>
    <w:rsid w:val="00676836"/>
    <w:rsid w:val="00684F40"/>
    <w:rsid w:val="00687D28"/>
    <w:rsid w:val="006B5E80"/>
    <w:rsid w:val="006D69FD"/>
    <w:rsid w:val="00711C6D"/>
    <w:rsid w:val="00731431"/>
    <w:rsid w:val="00747F22"/>
    <w:rsid w:val="00752F24"/>
    <w:rsid w:val="007870DE"/>
    <w:rsid w:val="007A59D1"/>
    <w:rsid w:val="007D71EA"/>
    <w:rsid w:val="00815DB9"/>
    <w:rsid w:val="008162C0"/>
    <w:rsid w:val="008305B6"/>
    <w:rsid w:val="008309D7"/>
    <w:rsid w:val="00853A0D"/>
    <w:rsid w:val="008657A2"/>
    <w:rsid w:val="00884BE8"/>
    <w:rsid w:val="008A68FF"/>
    <w:rsid w:val="008B138D"/>
    <w:rsid w:val="008C2201"/>
    <w:rsid w:val="009032C3"/>
    <w:rsid w:val="00906636"/>
    <w:rsid w:val="00944C94"/>
    <w:rsid w:val="00974E4E"/>
    <w:rsid w:val="00984E91"/>
    <w:rsid w:val="009B1177"/>
    <w:rsid w:val="009B71A3"/>
    <w:rsid w:val="009C164E"/>
    <w:rsid w:val="009C2C1F"/>
    <w:rsid w:val="00A122F9"/>
    <w:rsid w:val="00A73F60"/>
    <w:rsid w:val="00A80097"/>
    <w:rsid w:val="00A84BD9"/>
    <w:rsid w:val="00AA21E2"/>
    <w:rsid w:val="00AA7BED"/>
    <w:rsid w:val="00AC635F"/>
    <w:rsid w:val="00AF4322"/>
    <w:rsid w:val="00BC6719"/>
    <w:rsid w:val="00BC765D"/>
    <w:rsid w:val="00BC7A64"/>
    <w:rsid w:val="00BF7343"/>
    <w:rsid w:val="00C00898"/>
    <w:rsid w:val="00C61BE0"/>
    <w:rsid w:val="00C67848"/>
    <w:rsid w:val="00C927D1"/>
    <w:rsid w:val="00CC042B"/>
    <w:rsid w:val="00CF5EA7"/>
    <w:rsid w:val="00D1498D"/>
    <w:rsid w:val="00D32199"/>
    <w:rsid w:val="00D5582D"/>
    <w:rsid w:val="00D71C05"/>
    <w:rsid w:val="00D752E7"/>
    <w:rsid w:val="00D86E31"/>
    <w:rsid w:val="00D92111"/>
    <w:rsid w:val="00D93A44"/>
    <w:rsid w:val="00D96129"/>
    <w:rsid w:val="00DA12B8"/>
    <w:rsid w:val="00DA5605"/>
    <w:rsid w:val="00DD205D"/>
    <w:rsid w:val="00DD2EEC"/>
    <w:rsid w:val="00DE6542"/>
    <w:rsid w:val="00E125F0"/>
    <w:rsid w:val="00E22EC1"/>
    <w:rsid w:val="00ED55C5"/>
    <w:rsid w:val="00EF4053"/>
    <w:rsid w:val="00F10AB2"/>
    <w:rsid w:val="00F26A68"/>
    <w:rsid w:val="00F317A6"/>
    <w:rsid w:val="00F40E83"/>
    <w:rsid w:val="00F46129"/>
    <w:rsid w:val="00F53CBD"/>
    <w:rsid w:val="00F619E8"/>
    <w:rsid w:val="00F8615B"/>
    <w:rsid w:val="00FB3DC2"/>
    <w:rsid w:val="00FD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32BE2389"/>
  <w15:chartTrackingRefBased/>
  <w15:docId w15:val="{A0B83917-5D45-45FE-899B-A81DF596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40E83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rsid w:val="00F40E83"/>
    <w:pPr>
      <w:widowControl w:val="0"/>
      <w:ind w:left="360"/>
      <w:jc w:val="center"/>
    </w:pPr>
    <w:rPr>
      <w:i/>
      <w:iCs/>
      <w:sz w:val="22"/>
    </w:rPr>
  </w:style>
  <w:style w:type="paragraph" w:customStyle="1" w:styleId="ZnakZnakZnakZnakZnakZnakZnakZnakZnak">
    <w:name w:val="Znak Znak Znak Znak Znak Znak Znak Znak Znak"/>
    <w:basedOn w:val="Normalny"/>
    <w:rsid w:val="004C75C7"/>
    <w:rPr>
      <w:rFonts w:ascii="Arial" w:hAnsi="Arial" w:cs="Arial"/>
    </w:rPr>
  </w:style>
  <w:style w:type="paragraph" w:customStyle="1" w:styleId="Akapitzlist1">
    <w:name w:val="Akapit z listą1"/>
    <w:basedOn w:val="Normalny"/>
    <w:rsid w:val="00D93A4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26A6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Protok&#243;&#322;%20z%20otwarc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Protokół z otwarcia</Template>
  <TotalTime>1</TotalTime>
  <Pages>1</Pages>
  <Words>247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1743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Paweł Kosek</cp:lastModifiedBy>
  <cp:revision>2</cp:revision>
  <cp:lastPrinted>2020-12-08T10:30:00Z</cp:lastPrinted>
  <dcterms:created xsi:type="dcterms:W3CDTF">2020-12-08T13:14:00Z</dcterms:created>
  <dcterms:modified xsi:type="dcterms:W3CDTF">2020-12-08T13:14:00Z</dcterms:modified>
</cp:coreProperties>
</file>