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3F528499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16600C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16600C" w:rsidRPr="0016600C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6600C" w:rsidRPr="0016600C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16600C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16600C" w:rsidRPr="0016600C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16600C" w:rsidRPr="0016600C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1A7AD6DA" w14:textId="77777777" w:rsidR="005A0530" w:rsidRPr="0016600C" w:rsidRDefault="001D4899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A0530" w:rsidRPr="0016600C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75912031" w:rsidR="001D4899" w:rsidRPr="0016600C" w:rsidRDefault="005A0530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16600C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OFERTA</w:t>
      </w:r>
    </w:p>
    <w:p w14:paraId="0208DB8D" w14:textId="6A07EA2C" w:rsidR="00B24C0A" w:rsidRPr="0016600C" w:rsidRDefault="00B24C0A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16600C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FD61EE" w:rsidRPr="0016600C">
        <w:rPr>
          <w:rFonts w:ascii="Arial" w:hAnsi="Arial" w:cs="Arial"/>
          <w:bCs/>
          <w:i/>
          <w:iCs/>
          <w:sz w:val="20"/>
          <w:u w:val="single"/>
        </w:rPr>
        <w:t xml:space="preserve">sporządzenia operatów szacunkowych mających na celu określenie wartości rynkowej prawa własności nieruchomości gruntowych, położonych w Radomiu przy ulicy: Chorzowskiej, Wrocławskiej, </w:t>
      </w:r>
      <w:proofErr w:type="spellStart"/>
      <w:r w:rsidR="00FD61EE" w:rsidRPr="0016600C">
        <w:rPr>
          <w:rFonts w:ascii="Arial" w:hAnsi="Arial" w:cs="Arial"/>
          <w:bCs/>
          <w:i/>
          <w:iCs/>
          <w:sz w:val="20"/>
          <w:u w:val="single"/>
        </w:rPr>
        <w:t>Potkanowskiej</w:t>
      </w:r>
      <w:proofErr w:type="spellEnd"/>
      <w:r w:rsidRPr="0016600C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16600C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16600C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16600C" w:rsidRDefault="00B24C0A" w:rsidP="00B24C0A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16600C" w:rsidRPr="0016600C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16600C" w:rsidRPr="0016600C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16600C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16600C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6600C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16600C">
        <w:rPr>
          <w:rFonts w:ascii="Arial" w:hAnsi="Arial" w:cs="Arial"/>
          <w:sz w:val="16"/>
          <w:szCs w:val="16"/>
        </w:rPr>
        <w:br/>
        <w:t xml:space="preserve">w Rozdziale V SWZ </w:t>
      </w:r>
      <w:r w:rsidRPr="0016600C">
        <w:rPr>
          <w:rFonts w:ascii="Arial" w:hAnsi="Arial" w:cs="Arial"/>
          <w:bCs/>
          <w:sz w:val="16"/>
          <w:szCs w:val="16"/>
        </w:rPr>
        <w:t>i projekcie umowy</w:t>
      </w:r>
      <w:r w:rsidRPr="0016600C">
        <w:rPr>
          <w:rFonts w:ascii="Arial" w:hAnsi="Arial" w:cs="Arial"/>
          <w:sz w:val="16"/>
          <w:szCs w:val="16"/>
        </w:rPr>
        <w:t xml:space="preserve">. </w:t>
      </w:r>
      <w:r w:rsidRPr="0016600C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16600C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16600C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</w:t>
      </w:r>
    </w:p>
    <w:p w14:paraId="6D067313" w14:textId="0BC46482" w:rsidR="001D4899" w:rsidRPr="0016600C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16600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16600C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16600C">
        <w:rPr>
          <w:rFonts w:ascii="Arial" w:hAnsi="Arial" w:cs="Arial"/>
          <w:b/>
          <w:sz w:val="18"/>
          <w:szCs w:val="18"/>
        </w:rPr>
        <w:t>Dz.</w:t>
      </w:r>
      <w:r w:rsidR="00442691" w:rsidRPr="0016600C">
        <w:rPr>
          <w:rFonts w:ascii="Arial" w:hAnsi="Arial" w:cs="Arial"/>
          <w:b/>
          <w:sz w:val="18"/>
          <w:szCs w:val="18"/>
        </w:rPr>
        <w:t xml:space="preserve"> </w:t>
      </w:r>
      <w:r w:rsidR="00E2327F" w:rsidRPr="0016600C">
        <w:rPr>
          <w:rFonts w:ascii="Arial" w:hAnsi="Arial" w:cs="Arial"/>
          <w:b/>
          <w:sz w:val="18"/>
          <w:szCs w:val="18"/>
        </w:rPr>
        <w:t>U. z 2022r. poz. 931</w:t>
      </w:r>
      <w:r w:rsidR="006E5F9F" w:rsidRPr="0016600C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16600C">
        <w:rPr>
          <w:rFonts w:ascii="Arial" w:hAnsi="Arial" w:cs="Arial"/>
          <w:b/>
          <w:sz w:val="18"/>
          <w:szCs w:val="18"/>
        </w:rPr>
        <w:t>ze zm.</w:t>
      </w:r>
      <w:bookmarkEnd w:id="1"/>
      <w:r w:rsidRPr="0016600C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16600C">
        <w:rPr>
          <w:rFonts w:ascii="Arial" w:hAnsi="Arial" w:cs="Arial"/>
          <w:b/>
          <w:sz w:val="18"/>
          <w:szCs w:val="18"/>
        </w:rPr>
        <w:br/>
      </w:r>
      <w:r w:rsidRPr="0016600C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16600C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6600C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wykonam przedmiot zamówienia w terminie: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r w:rsidR="00371BE5" w:rsidRPr="0016600C">
        <w:rPr>
          <w:rFonts w:ascii="Arial" w:hAnsi="Arial" w:cs="Arial"/>
          <w:b/>
          <w:bCs/>
          <w:sz w:val="20"/>
        </w:rPr>
        <w:t>______</w:t>
      </w:r>
      <w:r w:rsidRPr="0016600C">
        <w:rPr>
          <w:rFonts w:ascii="Arial" w:hAnsi="Arial" w:cs="Arial"/>
          <w:b/>
          <w:bCs/>
          <w:sz w:val="20"/>
        </w:rPr>
        <w:t xml:space="preserve"> dni </w:t>
      </w:r>
      <w:r w:rsidRPr="0016600C">
        <w:rPr>
          <w:rFonts w:ascii="Arial" w:hAnsi="Arial" w:cs="Arial"/>
          <w:bCs/>
          <w:sz w:val="20"/>
        </w:rPr>
        <w:t>od dnia podpisania umowy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/>
          <w:sz w:val="20"/>
        </w:rPr>
        <w:t>(należy wskazać konkretną liczbę dni, np.</w:t>
      </w:r>
      <w:r w:rsidR="00BC78BD" w:rsidRPr="0016600C">
        <w:rPr>
          <w:rFonts w:ascii="Arial" w:hAnsi="Arial" w:cs="Arial"/>
          <w:b/>
          <w:sz w:val="20"/>
        </w:rPr>
        <w:t xml:space="preserve"> </w:t>
      </w:r>
      <w:r w:rsidR="005A0530" w:rsidRPr="0016600C">
        <w:rPr>
          <w:rFonts w:ascii="Arial" w:hAnsi="Arial" w:cs="Arial"/>
          <w:b/>
          <w:sz w:val="20"/>
        </w:rPr>
        <w:t>7, 10, 14</w:t>
      </w:r>
      <w:r w:rsidRPr="0016600C">
        <w:rPr>
          <w:rFonts w:ascii="Arial" w:hAnsi="Arial" w:cs="Arial"/>
          <w:b/>
          <w:sz w:val="20"/>
        </w:rPr>
        <w:t>)</w:t>
      </w:r>
      <w:r w:rsidRPr="0016600C">
        <w:rPr>
          <w:rFonts w:ascii="Arial" w:hAnsi="Arial" w:cs="Arial"/>
          <w:sz w:val="20"/>
        </w:rPr>
        <w:t>.</w:t>
      </w:r>
    </w:p>
    <w:p w14:paraId="41153254" w14:textId="0324AF99" w:rsidR="001D4899" w:rsidRPr="0016600C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UWAGA!!! Zaoferowany termin </w:t>
      </w:r>
      <w:r w:rsidR="00835B1A" w:rsidRPr="0016600C">
        <w:rPr>
          <w:rFonts w:ascii="Arial" w:hAnsi="Arial" w:cs="Arial"/>
          <w:b/>
          <w:sz w:val="20"/>
        </w:rPr>
        <w:t>wykonania</w:t>
      </w:r>
      <w:r w:rsidRPr="0016600C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16600C">
        <w:rPr>
          <w:rFonts w:ascii="Arial" w:hAnsi="Arial" w:cs="Arial"/>
          <w:b/>
          <w:sz w:val="20"/>
        </w:rPr>
        <w:t>1</w:t>
      </w:r>
      <w:r w:rsidR="007B2790" w:rsidRPr="0016600C">
        <w:rPr>
          <w:rFonts w:ascii="Arial" w:hAnsi="Arial" w:cs="Arial"/>
          <w:b/>
          <w:sz w:val="20"/>
        </w:rPr>
        <w:t>4</w:t>
      </w:r>
      <w:r w:rsidRPr="0016600C">
        <w:rPr>
          <w:rFonts w:ascii="Arial" w:hAnsi="Arial" w:cs="Arial"/>
          <w:b/>
          <w:bCs/>
          <w:sz w:val="20"/>
        </w:rPr>
        <w:t xml:space="preserve"> dni od dnia podpisania umowy</w:t>
      </w:r>
      <w:r w:rsidRPr="0016600C">
        <w:rPr>
          <w:rFonts w:ascii="Arial" w:hAnsi="Arial" w:cs="Arial"/>
          <w:b/>
          <w:sz w:val="20"/>
        </w:rPr>
        <w:t>.</w:t>
      </w:r>
    </w:p>
    <w:p w14:paraId="65388EAA" w14:textId="7777777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6600C">
          <w:rPr>
            <w:rFonts w:ascii="Arial" w:hAnsi="Arial" w:cs="Arial"/>
            <w:sz w:val="20"/>
            <w:u w:val="single"/>
          </w:rPr>
          <w:t>platformazakupowa.pl</w:t>
        </w:r>
      </w:hyperlink>
      <w:r w:rsidRPr="0016600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6600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6600C">
        <w:rPr>
          <w:rFonts w:ascii="Arial" w:hAnsi="Arial" w:cs="Arial"/>
          <w:sz w:val="20"/>
        </w:rPr>
        <w:t>.</w:t>
      </w:r>
    </w:p>
    <w:p w14:paraId="4065F30A" w14:textId="7777777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6600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16600C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16600C">
        <w:rPr>
          <w:rFonts w:ascii="Arial" w:hAnsi="Arial" w:cs="Arial"/>
          <w:iCs/>
          <w:sz w:val="20"/>
        </w:rPr>
        <w:t>t.j</w:t>
      </w:r>
      <w:proofErr w:type="spellEnd"/>
      <w:r w:rsidR="003D28E7" w:rsidRPr="0016600C">
        <w:rPr>
          <w:rFonts w:ascii="Arial" w:hAnsi="Arial" w:cs="Arial"/>
          <w:iCs/>
          <w:sz w:val="20"/>
        </w:rPr>
        <w:t xml:space="preserve">. Dz. U. </w:t>
      </w:r>
      <w:r w:rsidR="004028A5" w:rsidRPr="0016600C">
        <w:rPr>
          <w:rFonts w:ascii="Arial" w:hAnsi="Arial" w:cs="Arial"/>
          <w:iCs/>
          <w:sz w:val="20"/>
        </w:rPr>
        <w:t>z 2023r. poz.1605</w:t>
      </w:r>
      <w:r w:rsidR="007B2790" w:rsidRPr="0016600C">
        <w:rPr>
          <w:rFonts w:ascii="Arial" w:hAnsi="Arial" w:cs="Arial"/>
          <w:iCs/>
          <w:sz w:val="20"/>
        </w:rPr>
        <w:t xml:space="preserve"> ze zm.</w:t>
      </w:r>
      <w:r w:rsidR="003D28E7" w:rsidRPr="0016600C">
        <w:rPr>
          <w:rFonts w:ascii="Arial" w:hAnsi="Arial" w:cs="Arial"/>
          <w:iCs/>
          <w:sz w:val="20"/>
        </w:rPr>
        <w:t xml:space="preserve">) </w:t>
      </w:r>
      <w:r w:rsidRPr="0016600C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nie będzie </w:t>
      </w:r>
      <w:r w:rsidRPr="0016600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będzie </w:t>
      </w:r>
      <w:r w:rsidRPr="0016600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16600C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16600C">
        <w:rPr>
          <w:rFonts w:ascii="Arial" w:hAnsi="Arial" w:cs="Arial"/>
          <w:iCs/>
          <w:sz w:val="20"/>
        </w:rPr>
        <w:t>**)</w:t>
      </w:r>
      <w:r w:rsidR="001D4899" w:rsidRPr="0016600C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(</w:t>
      </w:r>
      <w:r w:rsidR="001D4899" w:rsidRPr="0016600C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16600C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6600C">
        <w:rPr>
          <w:rFonts w:ascii="Arial" w:hAnsi="Arial" w:cs="Arial"/>
          <w:iCs/>
          <w:sz w:val="20"/>
        </w:rPr>
        <w:t xml:space="preserve">**) </w:t>
      </w:r>
      <w:r w:rsidRPr="0016600C">
        <w:rPr>
          <w:rFonts w:ascii="Arial" w:hAnsi="Arial" w:cs="Arial"/>
          <w:sz w:val="18"/>
          <w:szCs w:val="18"/>
        </w:rPr>
        <w:t>n</w:t>
      </w:r>
      <w:r w:rsidRPr="0016600C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16600C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16600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16600C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16600C">
        <w:rPr>
          <w:rFonts w:ascii="Arial" w:hAnsi="Arial" w:cs="Arial"/>
          <w:b/>
          <w:sz w:val="20"/>
        </w:rPr>
        <w:t xml:space="preserve"> </w:t>
      </w:r>
      <w:r w:rsidR="00FD61EE" w:rsidRPr="0016600C">
        <w:rPr>
          <w:rFonts w:ascii="Arial" w:hAnsi="Arial" w:cs="Arial"/>
          <w:sz w:val="20"/>
        </w:rPr>
        <w:t>**</w:t>
      </w:r>
      <w:r w:rsidR="00FD61EE"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6600C" w:rsidRPr="0016600C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16600C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16600C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6600C">
              <w:rPr>
                <w:rFonts w:ascii="Arial" w:eastAsia="MS Mincho" w:hAnsi="Arial" w:cs="Arial"/>
                <w:b/>
              </w:rPr>
              <w:t>Wartość brutto (</w:t>
            </w:r>
            <w:r w:rsidRPr="0016600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6600C" w:rsidRPr="0016600C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4</w:t>
            </w:r>
          </w:p>
        </w:tc>
      </w:tr>
      <w:tr w:rsidR="0016600C" w:rsidRPr="0016600C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6600C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16600C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>**</w:t>
      </w:r>
      <w:r w:rsidRPr="0016600C">
        <w:rPr>
          <w:rFonts w:ascii="Arial" w:hAnsi="Arial" w:cs="Arial"/>
          <w:b/>
          <w:sz w:val="20"/>
        </w:rPr>
        <w:t>*)</w:t>
      </w:r>
      <w:r w:rsidR="001D4899" w:rsidRPr="0016600C">
        <w:rPr>
          <w:rFonts w:ascii="Arial" w:hAnsi="Arial" w:cs="Arial"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 Oświadczam, że jestem </w:t>
      </w:r>
      <w:r w:rsidRPr="0016600C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16600C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16600C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 xml:space="preserve">inny rodzaj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16600C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16600C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16600C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16600C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16600C">
        <w:rPr>
          <w:rFonts w:ascii="Arial" w:hAnsi="Arial" w:cs="Arial"/>
          <w:iCs/>
          <w:sz w:val="20"/>
        </w:rPr>
        <w:t>z 2023r. poz.1605</w:t>
      </w:r>
      <w:r w:rsidR="000266A8" w:rsidRPr="0016600C">
        <w:rPr>
          <w:rFonts w:ascii="Arial" w:hAnsi="Arial" w:cs="Arial"/>
          <w:iCs/>
          <w:sz w:val="20"/>
        </w:rPr>
        <w:t xml:space="preserve"> ze zm.</w:t>
      </w:r>
      <w:r w:rsidR="000F0110" w:rsidRPr="0016600C">
        <w:rPr>
          <w:rFonts w:ascii="Arial" w:hAnsi="Arial" w:cs="Arial"/>
          <w:sz w:val="20"/>
        </w:rPr>
        <w:t>)</w:t>
      </w:r>
      <w:r w:rsidR="003D28E7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16600C">
        <w:rPr>
          <w:rFonts w:ascii="Arial" w:hAnsi="Arial" w:cs="Arial"/>
          <w:sz w:val="20"/>
        </w:rPr>
        <w:t>t.j</w:t>
      </w:r>
      <w:proofErr w:type="spellEnd"/>
      <w:r w:rsidR="00D57D8F" w:rsidRPr="0016600C">
        <w:rPr>
          <w:rFonts w:ascii="Arial" w:hAnsi="Arial" w:cs="Arial"/>
          <w:sz w:val="20"/>
        </w:rPr>
        <w:t xml:space="preserve">. Dz. U. z </w:t>
      </w:r>
      <w:r w:rsidR="00571F91" w:rsidRPr="0016600C">
        <w:rPr>
          <w:rFonts w:ascii="Arial" w:hAnsi="Arial" w:cs="Arial"/>
          <w:sz w:val="20"/>
          <w:shd w:val="clear" w:color="auto" w:fill="FFFFFF"/>
        </w:rPr>
        <w:t>2022r. poz. 1233</w:t>
      </w:r>
      <w:r w:rsidRPr="0016600C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528BEBC7" w:rsidR="001D4899" w:rsidRPr="0016600C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16600C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16600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</w:p>
    <w:p w14:paraId="58651332" w14:textId="70B7B36C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  <w:r w:rsidR="00EC6540" w:rsidRPr="0016600C">
        <w:rPr>
          <w:rFonts w:ascii="Arial" w:hAnsi="Arial" w:cs="Arial"/>
          <w:b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16600C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16600C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16600C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16600C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16600C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16600C">
        <w:rPr>
          <w:rFonts w:ascii="Arial" w:hAnsi="Arial" w:cs="Arial"/>
          <w:sz w:val="16"/>
          <w:szCs w:val="16"/>
        </w:rPr>
        <w:t>Podpis Wykonawcy lub Pełnomocnika</w:t>
      </w:r>
      <w:r w:rsidRPr="0016600C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7291CA9" w14:textId="77777777" w:rsidR="00042E6F" w:rsidRPr="0016600C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9E6A5E8" w14:textId="77777777" w:rsidR="00042E6F" w:rsidRPr="0016600C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RPr="0016600C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E078" w14:textId="77777777" w:rsidR="00C73016" w:rsidRDefault="00C73016">
      <w:r>
        <w:separator/>
      </w:r>
    </w:p>
  </w:endnote>
  <w:endnote w:type="continuationSeparator" w:id="0">
    <w:p w14:paraId="1DEF5F12" w14:textId="77777777" w:rsidR="00C73016" w:rsidRDefault="00C7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D60485" w:rsidRPr="002E3D20" w:rsidRDefault="00D6048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60485" w:rsidRDefault="00D60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9222C" w14:textId="77777777" w:rsidR="00C73016" w:rsidRDefault="00C73016">
      <w:r>
        <w:separator/>
      </w:r>
    </w:p>
  </w:footnote>
  <w:footnote w:type="continuationSeparator" w:id="0">
    <w:p w14:paraId="0885B708" w14:textId="77777777" w:rsidR="00C73016" w:rsidRDefault="00C73016">
      <w:r>
        <w:continuationSeparator/>
      </w:r>
    </w:p>
  </w:footnote>
  <w:footnote w:id="1">
    <w:p w14:paraId="250F34A2" w14:textId="77777777" w:rsidR="00D60485" w:rsidRPr="00C05CAC" w:rsidRDefault="00D60485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D60485" w:rsidRDefault="00D6048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6C00945" w:rsidR="00D60485" w:rsidRPr="003B3E80" w:rsidRDefault="00D60485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</w:t>
    </w:r>
    <w:r w:rsidR="00695CD5">
      <w:rPr>
        <w:rFonts w:ascii="Arial" w:hAnsi="Arial" w:cs="Arial"/>
        <w:b/>
        <w:iCs/>
        <w:color w:val="000000"/>
        <w:sz w:val="20"/>
      </w:rPr>
      <w:t>1</w:t>
    </w:r>
    <w:r>
      <w:rPr>
        <w:rFonts w:ascii="Arial" w:hAnsi="Arial" w:cs="Arial"/>
        <w:b/>
        <w:iCs/>
        <w:color w:val="000000"/>
        <w:sz w:val="20"/>
      </w:rPr>
      <w:t>9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38215E"/>
    <w:multiLevelType w:val="multilevel"/>
    <w:tmpl w:val="ABDA5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AE7FF5"/>
    <w:multiLevelType w:val="hybridMultilevel"/>
    <w:tmpl w:val="E034CF86"/>
    <w:lvl w:ilvl="0" w:tplc="F38284F2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0FB2C24"/>
    <w:multiLevelType w:val="hybridMultilevel"/>
    <w:tmpl w:val="E7321EB8"/>
    <w:lvl w:ilvl="0" w:tplc="C9601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6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3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30B3438"/>
    <w:multiLevelType w:val="hybridMultilevel"/>
    <w:tmpl w:val="EEFE0F7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8D8664A"/>
    <w:multiLevelType w:val="hybridMultilevel"/>
    <w:tmpl w:val="DBA62BFC"/>
    <w:lvl w:ilvl="0" w:tplc="94F2B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64714">
    <w:abstractNumId w:val="102"/>
  </w:num>
  <w:num w:numId="2" w16cid:durableId="292712994">
    <w:abstractNumId w:val="52"/>
  </w:num>
  <w:num w:numId="3" w16cid:durableId="360980217">
    <w:abstractNumId w:val="103"/>
  </w:num>
  <w:num w:numId="4" w16cid:durableId="1525710376">
    <w:abstractNumId w:val="100"/>
  </w:num>
  <w:num w:numId="5" w16cid:durableId="1763717320">
    <w:abstractNumId w:val="110"/>
  </w:num>
  <w:num w:numId="6" w16cid:durableId="1533692365">
    <w:abstractNumId w:val="18"/>
  </w:num>
  <w:num w:numId="7" w16cid:durableId="1105884194">
    <w:abstractNumId w:val="80"/>
  </w:num>
  <w:num w:numId="8" w16cid:durableId="2103911115">
    <w:abstractNumId w:val="59"/>
  </w:num>
  <w:num w:numId="9" w16cid:durableId="1543782819">
    <w:abstractNumId w:val="15"/>
  </w:num>
  <w:num w:numId="10" w16cid:durableId="1144079992">
    <w:abstractNumId w:val="91"/>
  </w:num>
  <w:num w:numId="11" w16cid:durableId="1620913258">
    <w:abstractNumId w:val="24"/>
  </w:num>
  <w:num w:numId="12" w16cid:durableId="1392465734">
    <w:abstractNumId w:val="107"/>
  </w:num>
  <w:num w:numId="13" w16cid:durableId="2108110873">
    <w:abstractNumId w:val="37"/>
  </w:num>
  <w:num w:numId="14" w16cid:durableId="667825818">
    <w:abstractNumId w:val="87"/>
  </w:num>
  <w:num w:numId="15" w16cid:durableId="1900939715">
    <w:abstractNumId w:val="109"/>
  </w:num>
  <w:num w:numId="16" w16cid:durableId="95446535">
    <w:abstractNumId w:val="44"/>
  </w:num>
  <w:num w:numId="17" w16cid:durableId="1423841327">
    <w:abstractNumId w:val="90"/>
  </w:num>
  <w:num w:numId="18" w16cid:durableId="1984575359">
    <w:abstractNumId w:val="86"/>
  </w:num>
  <w:num w:numId="19" w16cid:durableId="2056157416">
    <w:abstractNumId w:val="34"/>
  </w:num>
  <w:num w:numId="20" w16cid:durableId="1702171733">
    <w:abstractNumId w:val="42"/>
  </w:num>
  <w:num w:numId="21" w16cid:durableId="2039231811">
    <w:abstractNumId w:val="25"/>
  </w:num>
  <w:num w:numId="22" w16cid:durableId="1736003929">
    <w:abstractNumId w:val="46"/>
  </w:num>
  <w:num w:numId="23" w16cid:durableId="2097048277">
    <w:abstractNumId w:val="82"/>
  </w:num>
  <w:num w:numId="24" w16cid:durableId="694773122">
    <w:abstractNumId w:val="95"/>
  </w:num>
  <w:num w:numId="25" w16cid:durableId="1529443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6503428">
    <w:abstractNumId w:val="48"/>
  </w:num>
  <w:num w:numId="27" w16cid:durableId="1638409817">
    <w:abstractNumId w:val="78"/>
  </w:num>
  <w:num w:numId="28" w16cid:durableId="705443727">
    <w:abstractNumId w:val="33"/>
  </w:num>
  <w:num w:numId="29" w16cid:durableId="403916465">
    <w:abstractNumId w:val="29"/>
  </w:num>
  <w:num w:numId="30" w16cid:durableId="2126001889">
    <w:abstractNumId w:val="39"/>
  </w:num>
  <w:num w:numId="31" w16cid:durableId="410273394">
    <w:abstractNumId w:val="67"/>
  </w:num>
  <w:num w:numId="32" w16cid:durableId="961572576">
    <w:abstractNumId w:val="13"/>
  </w:num>
  <w:num w:numId="33" w16cid:durableId="339544652">
    <w:abstractNumId w:val="50"/>
  </w:num>
  <w:num w:numId="34" w16cid:durableId="45490765">
    <w:abstractNumId w:val="35"/>
  </w:num>
  <w:num w:numId="35" w16cid:durableId="1301613079">
    <w:abstractNumId w:val="108"/>
  </w:num>
  <w:num w:numId="36" w16cid:durableId="810947468">
    <w:abstractNumId w:val="36"/>
  </w:num>
  <w:num w:numId="37" w16cid:durableId="1793405290">
    <w:abstractNumId w:val="45"/>
  </w:num>
  <w:num w:numId="38" w16cid:durableId="1720594374">
    <w:abstractNumId w:val="65"/>
  </w:num>
  <w:num w:numId="39" w16cid:durableId="439300839">
    <w:abstractNumId w:val="83"/>
  </w:num>
  <w:num w:numId="40" w16cid:durableId="1319964882">
    <w:abstractNumId w:val="73"/>
  </w:num>
  <w:num w:numId="41" w16cid:durableId="1791701123">
    <w:abstractNumId w:val="84"/>
  </w:num>
  <w:num w:numId="42" w16cid:durableId="414473027">
    <w:abstractNumId w:val="101"/>
  </w:num>
  <w:num w:numId="43" w16cid:durableId="988440191">
    <w:abstractNumId w:val="105"/>
  </w:num>
  <w:num w:numId="44" w16cid:durableId="1977486156">
    <w:abstractNumId w:val="40"/>
  </w:num>
  <w:num w:numId="45" w16cid:durableId="541404885">
    <w:abstractNumId w:val="68"/>
  </w:num>
  <w:num w:numId="46" w16cid:durableId="2026201646">
    <w:abstractNumId w:val="30"/>
  </w:num>
  <w:num w:numId="47" w16cid:durableId="818350622">
    <w:abstractNumId w:val="72"/>
  </w:num>
  <w:num w:numId="48" w16cid:durableId="1228955018">
    <w:abstractNumId w:val="71"/>
  </w:num>
  <w:num w:numId="49" w16cid:durableId="954362048">
    <w:abstractNumId w:val="63"/>
  </w:num>
  <w:num w:numId="50" w16cid:durableId="713240750">
    <w:abstractNumId w:val="43"/>
  </w:num>
  <w:num w:numId="51" w16cid:durableId="1076899370">
    <w:abstractNumId w:val="104"/>
  </w:num>
  <w:num w:numId="52" w16cid:durableId="1075132699">
    <w:abstractNumId w:val="41"/>
  </w:num>
  <w:num w:numId="53" w16cid:durableId="1403258272">
    <w:abstractNumId w:val="47"/>
  </w:num>
  <w:num w:numId="54" w16cid:durableId="494565431">
    <w:abstractNumId w:val="77"/>
  </w:num>
  <w:num w:numId="55" w16cid:durableId="422655161">
    <w:abstractNumId w:val="74"/>
  </w:num>
  <w:num w:numId="56" w16cid:durableId="276446188">
    <w:abstractNumId w:val="75"/>
  </w:num>
  <w:num w:numId="57" w16cid:durableId="1401171225">
    <w:abstractNumId w:val="19"/>
  </w:num>
  <w:num w:numId="58" w16cid:durableId="13336099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46223034">
    <w:abstractNumId w:val="92"/>
  </w:num>
  <w:num w:numId="60" w16cid:durableId="349182535">
    <w:abstractNumId w:val="94"/>
  </w:num>
  <w:num w:numId="61" w16cid:durableId="117845180">
    <w:abstractNumId w:val="22"/>
  </w:num>
  <w:num w:numId="62" w16cid:durableId="624653057">
    <w:abstractNumId w:val="62"/>
  </w:num>
  <w:num w:numId="63" w16cid:durableId="866213049">
    <w:abstractNumId w:val="106"/>
  </w:num>
  <w:num w:numId="64" w16cid:durableId="377946306">
    <w:abstractNumId w:val="17"/>
  </w:num>
  <w:num w:numId="65" w16cid:durableId="984747554">
    <w:abstractNumId w:val="89"/>
  </w:num>
  <w:num w:numId="66" w16cid:durableId="1498810257">
    <w:abstractNumId w:val="60"/>
  </w:num>
  <w:num w:numId="67" w16cid:durableId="1596981698">
    <w:abstractNumId w:val="81"/>
  </w:num>
  <w:num w:numId="68" w16cid:durableId="567230136">
    <w:abstractNumId w:val="5"/>
  </w:num>
  <w:num w:numId="69" w16cid:durableId="1912737253">
    <w:abstractNumId w:val="31"/>
  </w:num>
  <w:num w:numId="70" w16cid:durableId="11375329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95400234">
    <w:abstractNumId w:val="53"/>
  </w:num>
  <w:num w:numId="72" w16cid:durableId="1698849511">
    <w:abstractNumId w:val="26"/>
  </w:num>
  <w:num w:numId="73" w16cid:durableId="185945417">
    <w:abstractNumId w:val="32"/>
  </w:num>
  <w:num w:numId="74" w16cid:durableId="68887739">
    <w:abstractNumId w:val="38"/>
  </w:num>
  <w:num w:numId="75" w16cid:durableId="634723222">
    <w:abstractNumId w:val="21"/>
  </w:num>
  <w:num w:numId="76" w16cid:durableId="1817720753">
    <w:abstractNumId w:val="98"/>
  </w:num>
  <w:num w:numId="77" w16cid:durableId="1703051060">
    <w:abstractNumId w:val="51"/>
  </w:num>
  <w:num w:numId="78" w16cid:durableId="1155688208">
    <w:abstractNumId w:val="58"/>
  </w:num>
  <w:num w:numId="79" w16cid:durableId="895120805">
    <w:abstractNumId w:val="23"/>
  </w:num>
  <w:num w:numId="80" w16cid:durableId="194973539">
    <w:abstractNumId w:val="49"/>
  </w:num>
  <w:num w:numId="81" w16cid:durableId="103120048">
    <w:abstractNumId w:val="54"/>
  </w:num>
  <w:num w:numId="82" w16cid:durableId="1053651192">
    <w:abstractNumId w:val="64"/>
  </w:num>
  <w:num w:numId="83" w16cid:durableId="677661294">
    <w:abstractNumId w:val="27"/>
  </w:num>
  <w:num w:numId="84" w16cid:durableId="1923562486">
    <w:abstractNumId w:val="20"/>
  </w:num>
  <w:num w:numId="85" w16cid:durableId="336227143">
    <w:abstractNumId w:val="69"/>
  </w:num>
  <w:num w:numId="86" w16cid:durableId="406004768">
    <w:abstractNumId w:val="16"/>
  </w:num>
  <w:num w:numId="87" w16cid:durableId="525336973">
    <w:abstractNumId w:val="12"/>
  </w:num>
  <w:num w:numId="88" w16cid:durableId="1306591603">
    <w:abstractNumId w:val="99"/>
  </w:num>
  <w:num w:numId="89" w16cid:durableId="31927817">
    <w:abstractNumId w:val="61"/>
  </w:num>
  <w:num w:numId="90" w16cid:durableId="2120948301">
    <w:abstractNumId w:val="66"/>
  </w:num>
  <w:num w:numId="91" w16cid:durableId="1298950847">
    <w:abstractNumId w:val="14"/>
  </w:num>
  <w:num w:numId="92" w16cid:durableId="941835949">
    <w:abstractNumId w:val="28"/>
  </w:num>
  <w:num w:numId="93" w16cid:durableId="243613142">
    <w:abstractNumId w:val="70"/>
  </w:num>
  <w:num w:numId="94" w16cid:durableId="516190228">
    <w:abstractNumId w:val="55"/>
  </w:num>
  <w:num w:numId="95" w16cid:durableId="1329015927">
    <w:abstractNumId w:val="76"/>
  </w:num>
  <w:num w:numId="96" w16cid:durableId="1385250532">
    <w:abstractNumId w:val="8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126F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1454-ACA5-48C5-ADE1-8832B707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7415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2024-06-18T05:33:00Z</cp:lastPrinted>
  <dcterms:created xsi:type="dcterms:W3CDTF">2024-06-18T05:42:00Z</dcterms:created>
  <dcterms:modified xsi:type="dcterms:W3CDTF">2024-06-18T05:42:00Z</dcterms:modified>
</cp:coreProperties>
</file>