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3F0B1C" w:rsidR="0092042F" w:rsidP="0092042F" w:rsidRDefault="0092042F" w14:paraId="6E6AA00F" w14:textId="7814926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:rsidRPr="00473675" w:rsidR="0092042F" w:rsidP="0092042F" w:rsidRDefault="0092042F" w14:paraId="672A6659" w14:textId="77777777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:rsidR="0092042F" w:rsidP="0092042F" w:rsidRDefault="0092042F" w14:paraId="114DDF85" w14:textId="77777777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:rsidRPr="00F526EC" w:rsidR="001B5404" w:rsidP="00672603" w:rsidRDefault="001B5404" w14:paraId="6ECF0A78" w14:textId="24DD7512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="008316F6">
        <w:rPr>
          <w:rFonts w:ascii="Calibri" w:hAnsi="Calibri" w:cs="Calibri"/>
          <w:b/>
          <w:color w:val="000000"/>
          <w:sz w:val="22"/>
          <w:szCs w:val="22"/>
        </w:rPr>
        <w:t>7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:rsidR="00672603" w:rsidP="00672603" w:rsidRDefault="00672603" w14:paraId="0A37501D" w14:textId="77777777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:rsidRPr="00F458AF" w:rsidR="00F526EC" w:rsidP="797372B0" w:rsidRDefault="001B5404" w14:paraId="4ACA2F43" w14:textId="4D2D4A9E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00F458AF">
        <w:rPr>
          <w:sz w:val="22"/>
          <w:szCs w:val="22"/>
        </w:rPr>
        <w:t xml:space="preserve">Zgodnie z </w:t>
      </w:r>
      <w:proofErr w:type="spellStart"/>
      <w:r w:rsidRPr="00F458AF" w:rsidR="00AB4541">
        <w:rPr>
          <w:sz w:val="22"/>
          <w:szCs w:val="22"/>
        </w:rPr>
        <w:t>Rozdz</w:t>
      </w:r>
      <w:r w:rsidRPr="00F458AF">
        <w:rPr>
          <w:sz w:val="22"/>
          <w:szCs w:val="22"/>
        </w:rPr>
        <w:t>.</w:t>
      </w:r>
      <w:r w:rsidRPr="00F458AF" w:rsidR="005D60CA">
        <w:rPr>
          <w:sz w:val="22"/>
          <w:szCs w:val="22"/>
        </w:rPr>
        <w:t>VII</w:t>
      </w:r>
      <w:proofErr w:type="spellEnd"/>
      <w:r w:rsidRPr="00F458AF">
        <w:rPr>
          <w:sz w:val="22"/>
          <w:szCs w:val="22"/>
        </w:rPr>
        <w:t xml:space="preserve"> </w:t>
      </w:r>
      <w:r w:rsidRPr="00F458AF" w:rsidR="005D60CA">
        <w:rPr>
          <w:sz w:val="22"/>
          <w:szCs w:val="22"/>
        </w:rPr>
        <w:t>pkt.</w:t>
      </w:r>
      <w:r w:rsidRPr="00F458AF">
        <w:rPr>
          <w:sz w:val="22"/>
          <w:szCs w:val="22"/>
        </w:rPr>
        <w:t>3.2.</w:t>
      </w:r>
      <w:r w:rsidRPr="00F458AF" w:rsidR="005D60CA">
        <w:rPr>
          <w:sz w:val="22"/>
          <w:szCs w:val="22"/>
        </w:rPr>
        <w:t>4)</w:t>
      </w:r>
      <w:r w:rsidRPr="00F458AF">
        <w:rPr>
          <w:sz w:val="22"/>
          <w:szCs w:val="22"/>
        </w:rPr>
        <w:t xml:space="preserve">.1 SWZ Zamawiający wymaga, aby Wykonawca wykazał, że </w:t>
      </w:r>
      <w:r w:rsidRPr="00F458AF" w:rsidR="00005AC8">
        <w:rPr>
          <w:sz w:val="22"/>
          <w:szCs w:val="22"/>
        </w:rPr>
        <w:t xml:space="preserve">nie wcześniej niż w okresie ostatnich </w:t>
      </w:r>
      <w:r w:rsidR="008316F6">
        <w:rPr>
          <w:sz w:val="22"/>
          <w:szCs w:val="22"/>
        </w:rPr>
        <w:t>7</w:t>
      </w:r>
      <w:r w:rsidRPr="00F458AF">
        <w:rPr>
          <w:sz w:val="22"/>
          <w:szCs w:val="22"/>
        </w:rPr>
        <w:t xml:space="preserve"> lat </w:t>
      </w:r>
      <w:r w:rsidRPr="00F458AF" w:rsidR="005D60CA">
        <w:rPr>
          <w:sz w:val="22"/>
          <w:szCs w:val="22"/>
        </w:rPr>
        <w:t>(okresy wyrażone w latach liczy się wstecz od dnia w którym upłynął termin składania ofert w postępowaniu)</w:t>
      </w:r>
      <w:r w:rsidRPr="00F458AF">
        <w:rPr>
          <w:sz w:val="22"/>
          <w:szCs w:val="22"/>
        </w:rPr>
        <w:t xml:space="preserve">, a jeżeli okres prowadzenia działalności jest krótszy – w tym okresie, wykonał należycie </w:t>
      </w:r>
      <w:r w:rsidRPr="00F458AF" w:rsidR="00526187">
        <w:rPr>
          <w:sz w:val="22"/>
          <w:szCs w:val="22"/>
        </w:rPr>
        <w:t xml:space="preserve">co najmniej 2 </w:t>
      </w:r>
      <w:bookmarkStart w:name="_Hlk106955472" w:id="0"/>
      <w:r w:rsidRPr="00F458AF" w:rsidR="00526187">
        <w:rPr>
          <w:sz w:val="22"/>
          <w:szCs w:val="22"/>
        </w:rPr>
        <w:t xml:space="preserve">robót budowlanych, których zakres obejmował roboty budowlane </w:t>
      </w:r>
      <w:bookmarkStart w:name="_Hlk106955193" w:id="1"/>
      <w:r w:rsidRPr="00F458AF" w:rsidR="00526187">
        <w:rPr>
          <w:sz w:val="22"/>
          <w:szCs w:val="22"/>
        </w:rPr>
        <w:t>polegającej na budowie lub rozbudowie lub przebudowie budynków</w:t>
      </w:r>
      <w:bookmarkEnd w:id="0"/>
      <w:bookmarkEnd w:id="1"/>
      <w:r w:rsidRPr="00F458AF" w:rsidR="00526187">
        <w:rPr>
          <w:sz w:val="22"/>
          <w:szCs w:val="22"/>
        </w:rPr>
        <w:t xml:space="preserve"> użyteczności publicznej, o wartości co najmniej </w:t>
      </w:r>
      <w:r w:rsidRPr="006C19AD" w:rsidR="003E1454">
        <w:rPr>
          <w:b/>
          <w:bCs/>
          <w:sz w:val="22"/>
          <w:szCs w:val="22"/>
        </w:rPr>
        <w:t>15</w:t>
      </w:r>
      <w:r w:rsidRPr="006C19AD" w:rsidR="00526187">
        <w:rPr>
          <w:b/>
          <w:bCs/>
          <w:sz w:val="22"/>
          <w:szCs w:val="22"/>
        </w:rPr>
        <w:t xml:space="preserve"> 000 000,00 zł</w:t>
      </w:r>
      <w:r w:rsidRPr="006C19AD" w:rsidR="00526187">
        <w:rPr>
          <w:sz w:val="22"/>
          <w:szCs w:val="22"/>
        </w:rPr>
        <w:t xml:space="preserve">  </w:t>
      </w:r>
      <w:r w:rsidRPr="006C19AD" w:rsidR="00526187">
        <w:rPr>
          <w:b/>
          <w:bCs/>
          <w:sz w:val="22"/>
          <w:szCs w:val="22"/>
        </w:rPr>
        <w:t>brutto każda</w:t>
      </w:r>
      <w:r w:rsidRPr="00F458AF" w:rsidR="00526187">
        <w:rPr>
          <w:b/>
          <w:bCs/>
          <w:sz w:val="22"/>
          <w:szCs w:val="22"/>
        </w:rPr>
        <w:t xml:space="preserve"> </w:t>
      </w:r>
      <w:r w:rsidRPr="00F458AF" w:rsidR="00526187">
        <w:rPr>
          <w:sz w:val="22"/>
          <w:szCs w:val="22"/>
          <w:u w:val="single"/>
        </w:rPr>
        <w:t>w tym 1 roboty polegającej na wykonaniu prac budowlano-instalacyjnych w budynku wpisanym do ewidencji lub rejestru zabytków</w:t>
      </w:r>
      <w:r w:rsidR="008316F6">
        <w:rPr>
          <w:sz w:val="22"/>
          <w:szCs w:val="22"/>
          <w:u w:val="single"/>
        </w:rPr>
        <w:t>,</w:t>
      </w:r>
      <w:r w:rsidRPr="00F458AF" w:rsidR="00AB4541">
        <w:rPr>
          <w:sz w:val="22"/>
          <w:szCs w:val="22"/>
        </w:rPr>
        <w:t xml:space="preserve"> z podaniem ich rodzaju, wartości, dat</w:t>
      </w:r>
      <w:r w:rsidR="00F458AF">
        <w:rPr>
          <w:sz w:val="22"/>
          <w:szCs w:val="22"/>
        </w:rPr>
        <w:t xml:space="preserve"> wykonania</w:t>
      </w:r>
      <w:r w:rsidRPr="00F458AF" w:rsidR="00AB4541">
        <w:rPr>
          <w:sz w:val="22"/>
          <w:szCs w:val="22"/>
        </w:rPr>
        <w:t>, miejsca i podmiotu, na rzecz którego roboty te zostały wykonane</w:t>
      </w:r>
      <w:r w:rsidRPr="00F458AF" w:rsidR="00672603">
        <w:rPr>
          <w:sz w:val="22"/>
          <w:szCs w:val="22"/>
        </w:rPr>
        <w:t>;</w:t>
      </w:r>
    </w:p>
    <w:p w:rsidRPr="000326D5" w:rsidR="000326D5" w:rsidP="00672603" w:rsidRDefault="000326D5" w14:paraId="5DAB6C7B" w14:textId="77777777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909"/>
        <w:gridCol w:w="2268"/>
        <w:gridCol w:w="1418"/>
        <w:gridCol w:w="1417"/>
      </w:tblGrid>
      <w:tr w:rsidRPr="00056398" w:rsidR="00AC356F" w:rsidTr="001A1DCC" w14:paraId="0754A00F" w14:textId="77777777">
        <w:trPr>
          <w:trHeight w:val="1497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36653B84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0005639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408490C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33201F57" w14:textId="77777777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:rsidRPr="00056398" w:rsidR="00AC356F" w:rsidP="00CD25D5" w:rsidRDefault="00AC356F" w14:paraId="4F92755C" w14:textId="77777777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E2D0B" w:rsidR="00AC356F" w:rsidP="00CD25D5" w:rsidRDefault="00AC356F" w14:paraId="778DC35C" w14:textId="7777777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56398" w:rsidR="00AC356F" w:rsidP="00CD25D5" w:rsidRDefault="00AC356F" w14:paraId="0CB19875" w14:textId="77777777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Wartość roboty</w:t>
            </w:r>
            <w:r>
              <w:rPr>
                <w:b/>
                <w:sz w:val="20"/>
                <w:szCs w:val="20"/>
              </w:rPr>
              <w:t xml:space="preserve"> ogółem</w:t>
            </w:r>
          </w:p>
          <w:p w:rsidRPr="00CE2D0B" w:rsidR="00AC356F" w:rsidP="00CD25D5" w:rsidRDefault="00AC356F" w14:paraId="4AC124DC" w14:textId="77777777">
            <w:pPr>
              <w:jc w:val="center"/>
              <w:rPr>
                <w:sz w:val="18"/>
                <w:szCs w:val="18"/>
              </w:rPr>
            </w:pPr>
            <w:r w:rsidRPr="00056398">
              <w:rPr>
                <w:sz w:val="20"/>
                <w:szCs w:val="20"/>
              </w:rPr>
              <w:t>(w zł brutto)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51A59785" w14:textId="77777777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:rsidRPr="00056398" w:rsidR="00AC356F" w:rsidP="00CD25D5" w:rsidRDefault="00AC356F" w14:paraId="4CB8C3B1" w14:textId="77777777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Pr="00056398" w:rsidR="00AC356F" w:rsidTr="001A1DCC" w14:paraId="0D1745B3" w14:textId="77777777">
        <w:trPr>
          <w:trHeight w:val="158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0135CBF0" w14:textId="77777777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47886996" w14:textId="77777777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1F75A9DD" w14:textId="77777777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0F9ABB3F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56398" w:rsidR="00AC356F" w:rsidP="00CD25D5" w:rsidRDefault="00AC356F" w14:paraId="6A05A809" w14:textId="3A0745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4BC6DBBF" w14:textId="77777777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Pr="00056398" w:rsidR="00AC356F" w:rsidTr="001A1DCC" w14:paraId="5A39BBE3" w14:textId="77777777">
        <w:trPr>
          <w:trHeight w:val="919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41C8F396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72A3D3EC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0D0B940D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0E27B00A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56398" w:rsidR="00AC356F" w:rsidP="00CD25D5" w:rsidRDefault="00AC356F" w14:paraId="60061E4C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4B94D5A5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Pr="00056398" w:rsidR="00AC356F" w:rsidTr="001A1DCC" w14:paraId="3DEEC669" w14:textId="77777777">
        <w:trPr>
          <w:trHeight w:val="919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3656B9AB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45FB0818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049F31CB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53128261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56398" w:rsidR="00AC356F" w:rsidP="00CD25D5" w:rsidRDefault="00AC356F" w14:paraId="62486C05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56398" w:rsidR="00AC356F" w:rsidP="00CD25D5" w:rsidRDefault="00AC356F" w14:paraId="4B99056E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Pr="00672603" w:rsidR="00F526EC" w:rsidP="0092042F" w:rsidRDefault="00F526EC" w14:paraId="1299C43A" w14:textId="77777777">
      <w:pPr>
        <w:pStyle w:val="Tekstpodstawowy"/>
        <w:rPr>
          <w:b/>
          <w:sz w:val="20"/>
          <w:lang w:val="pl-PL"/>
        </w:rPr>
      </w:pPr>
    </w:p>
    <w:p w:rsidR="00F526EC" w:rsidP="0092042F" w:rsidRDefault="00F526EC" w14:paraId="4DDBEF00" w14:textId="77777777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:rsidR="0092042F" w:rsidP="0092042F" w:rsidRDefault="0092042F" w14:paraId="46470D44" w14:textId="77777777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:rsidRPr="00E22699" w:rsidR="0092042F" w:rsidP="00473675" w:rsidRDefault="0092042F" w14:paraId="05156280" w14:textId="569338A6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Pr="00E22699" w:rsidR="00E22699">
        <w:rPr>
          <w:rFonts w:ascii="Times New Roman" w:hAnsi="Times New Roman" w:cs="Times New Roman"/>
          <w:lang w:eastAsia="pl-PL"/>
        </w:rPr>
        <w:t xml:space="preserve"> </w:t>
      </w:r>
      <w:r w:rsidR="003E1454">
        <w:rPr>
          <w:rFonts w:ascii="Arial Narrow" w:hAnsi="Arial Narrow" w:cs="Times New Roman"/>
          <w:sz w:val="20"/>
          <w:szCs w:val="20"/>
          <w:lang w:val="pl-PL" w:eastAsia="pl-PL"/>
        </w:rPr>
        <w:t>DUUE</w:t>
      </w:r>
      <w:r w:rsidRPr="00473675" w:rsidR="00E22699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E1454">
        <w:rPr>
          <w:rFonts w:ascii="Arial Narrow" w:hAnsi="Arial Narrow" w:cs="Times New Roman"/>
          <w:sz w:val="20"/>
          <w:szCs w:val="20"/>
          <w:lang w:val="pl-PL" w:eastAsia="pl-PL"/>
        </w:rPr>
        <w:t>DUUE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 </w:t>
      </w:r>
      <w:r w:rsidRPr="00473675" w:rsidR="00E22699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E1454">
        <w:rPr>
          <w:rFonts w:ascii="Arial Narrow" w:hAnsi="Arial Narrow" w:cs="Times New Roman"/>
          <w:sz w:val="20"/>
          <w:szCs w:val="20"/>
          <w:lang w:val="pl-PL" w:eastAsia="pl-PL"/>
        </w:rPr>
        <w:t>DUUE</w:t>
      </w:r>
      <w:r w:rsidRPr="00473675" w:rsidR="00E22699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:rsidRPr="009055F2" w:rsidR="0092042F" w:rsidP="00473675" w:rsidRDefault="0092042F" w14:paraId="7F3AF793" w14:textId="77777777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Pr="002705AB" w:rsidR="001B5404">
        <w:rPr>
          <w:rFonts w:ascii="Arial Narrow" w:hAnsi="Arial Narrow" w:cs="Arial"/>
          <w:b/>
          <w:sz w:val="20"/>
          <w:szCs w:val="20"/>
        </w:rPr>
        <w:t>dowod</w:t>
      </w:r>
      <w:r w:rsidRPr="002705AB" w:rsidR="001B5404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Pr="002705AB" w:rsidR="001B5404">
        <w:rPr>
          <w:rFonts w:ascii="Arial Narrow" w:hAnsi="Arial Narrow" w:cs="Arial"/>
          <w:b/>
          <w:sz w:val="20"/>
          <w:szCs w:val="20"/>
        </w:rPr>
        <w:t xml:space="preserve"> określając</w:t>
      </w:r>
      <w:r w:rsidRPr="002705AB" w:rsid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Pr="002705AB" w:rsidR="001B5404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Pr="002705AB" w:rsid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Pr="002705AB" w:rsidR="001B5404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Pr="002705AB" w:rsidR="001B5404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:rsidRPr="009055F2" w:rsidR="009055F2" w:rsidP="009055F2" w:rsidRDefault="009055F2" w14:paraId="746B95F3" w14:textId="77777777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9055F2">
        <w:rPr>
          <w:rFonts w:ascii="Arial Narrow" w:hAnsi="Arial Narrow"/>
          <w:b/>
          <w:bCs/>
          <w:kern w:val="1"/>
          <w:sz w:val="20"/>
          <w:szCs w:val="20"/>
        </w:rPr>
        <w:t xml:space="preserve">Zamawiający zastrzega sobie możliwość kontaktu z </w:t>
      </w:r>
      <w:r w:rsidRPr="009055F2">
        <w:rPr>
          <w:rFonts w:ascii="Arial Narrow" w:hAnsi="Arial Narrow"/>
          <w:b/>
          <w:bCs/>
          <w:sz w:val="20"/>
          <w:szCs w:val="20"/>
        </w:rPr>
        <w:t>podmiotami, na rzecz których dostawy wykazane w załączonych referencjach bądź innych dokumentach zostały wykonane, w celu potwierdzenia przedstawionych w nich informacji</w:t>
      </w:r>
      <w:r w:rsidRPr="009055F2">
        <w:rPr>
          <w:rFonts w:ascii="Arial Narrow" w:hAnsi="Arial Narrow"/>
          <w:sz w:val="20"/>
          <w:szCs w:val="20"/>
        </w:rPr>
        <w:t>.</w:t>
      </w:r>
    </w:p>
    <w:p w:rsidR="0092042F" w:rsidP="0092042F" w:rsidRDefault="0092042F" w14:paraId="3461D779" w14:textId="77777777">
      <w:pPr>
        <w:pStyle w:val="Tekstpodstawowy"/>
        <w:rPr>
          <w:rFonts w:ascii="Arial Narrow" w:hAnsi="Arial Narrow" w:cs="Arial Narrow"/>
          <w:sz w:val="20"/>
        </w:rPr>
      </w:pPr>
    </w:p>
    <w:p w:rsidR="0092042F" w:rsidP="0092042F" w:rsidRDefault="0092042F" w14:paraId="3CF2D8B6" w14:textId="77777777">
      <w:pPr>
        <w:rPr>
          <w:rFonts w:ascii="Arial Narrow" w:hAnsi="Arial Narrow" w:cs="Arial Narrow"/>
          <w:bCs/>
          <w:sz w:val="20"/>
          <w:szCs w:val="20"/>
        </w:rPr>
      </w:pPr>
    </w:p>
    <w:p w:rsidRPr="00223540" w:rsidR="00223540" w:rsidP="00005AC8" w:rsidRDefault="002705AB" w14:paraId="750461BB" w14:textId="77777777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 xml:space="preserve">                                       </w:t>
      </w:r>
    </w:p>
    <w:p w:rsidRPr="00223540" w:rsidR="00223540" w:rsidP="002705AB" w:rsidRDefault="00223540" w14:paraId="0FB78278" w14:textId="77777777">
      <w:pPr>
        <w:numPr>
          <w:ilvl w:val="0"/>
          <w:numId w:val="2"/>
        </w:numPr>
        <w:rPr>
          <w:rFonts w:ascii="Calibri" w:hAnsi="Calibri" w:cs="Calibri"/>
          <w:color w:val="000000"/>
        </w:rPr>
      </w:pPr>
    </w:p>
    <w:p w:rsidRPr="003E1454" w:rsidR="00C61549" w:rsidP="005A6744" w:rsidRDefault="00223540" w14:paraId="4B12D599" w14:textId="16AEDBE8">
      <w:pPr>
        <w:numPr>
          <w:ilvl w:val="0"/>
          <w:numId w:val="2"/>
        </w:numPr>
        <w:suppressAutoHyphens w:val="0"/>
        <w:rPr>
          <w:color w:val="FF0000"/>
          <w:sz w:val="20"/>
          <w:szCs w:val="20"/>
        </w:rPr>
      </w:pPr>
      <w:r w:rsidRPr="003E1454">
        <w:rPr>
          <w:color w:val="FF0000"/>
          <w:sz w:val="20"/>
          <w:szCs w:val="20"/>
        </w:rPr>
        <w:t xml:space="preserve">                                                                                                             Kwalifikowany podpis elektroniczny</w:t>
      </w:r>
      <w:r w:rsidRPr="003E1454" w:rsidR="003E1454">
        <w:rPr>
          <w:color w:val="FF0000"/>
          <w:sz w:val="20"/>
          <w:szCs w:val="20"/>
        </w:rPr>
        <w:br/>
      </w:r>
      <w:r w:rsidRPr="003E1454">
        <w:rPr>
          <w:color w:val="FF0000"/>
          <w:sz w:val="20"/>
          <w:szCs w:val="20"/>
        </w:rPr>
        <w:t xml:space="preserve">                                                                                                    upełnomocnionego przedstawiciela</w:t>
      </w:r>
      <w:r w:rsidRPr="003E1454">
        <w:rPr>
          <w:color w:val="FF0000"/>
          <w:sz w:val="20"/>
          <w:szCs w:val="20"/>
        </w:rPr>
        <w:br/>
      </w:r>
      <w:r w:rsidRPr="003E1454">
        <w:rPr>
          <w:color w:val="FF0000"/>
          <w:sz w:val="20"/>
          <w:szCs w:val="20"/>
        </w:rPr>
        <w:t xml:space="preserve">                                                                                                    Wykonawcy</w:t>
      </w:r>
    </w:p>
    <w:p w:rsidRPr="00292888" w:rsidR="002705AB" w:rsidP="00B25B86" w:rsidRDefault="002705AB" w14:paraId="352744F5" w14:textId="48409AB5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</w:p>
    <w:sectPr w:rsidRPr="00292888" w:rsidR="002705AB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E7A" w:rsidRDefault="00FB4E7A" w14:paraId="5FE61233" w14:textId="77777777">
      <w:r>
        <w:separator/>
      </w:r>
    </w:p>
  </w:endnote>
  <w:endnote w:type="continuationSeparator" w:id="0">
    <w:p w:rsidR="00FB4E7A" w:rsidRDefault="00FB4E7A" w14:paraId="110F31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:rsidTr="20BE9811" w14:paraId="6351E8FB" w14:textId="77777777">
      <w:tc>
        <w:tcPr>
          <w:tcW w:w="3115" w:type="dxa"/>
        </w:tcPr>
        <w:p w:rsidR="20BE9811" w:rsidP="20BE9811" w:rsidRDefault="20BE9811" w14:paraId="59A7B08F" w14:textId="79A41786">
          <w:pPr>
            <w:pStyle w:val="Nagwek"/>
            <w:ind w:left="-115"/>
          </w:pPr>
        </w:p>
      </w:tc>
      <w:tc>
        <w:tcPr>
          <w:tcW w:w="3115" w:type="dxa"/>
        </w:tcPr>
        <w:p w:rsidR="20BE9811" w:rsidP="20BE9811" w:rsidRDefault="20BE9811" w14:paraId="674D6543" w14:textId="1AC8488B">
          <w:pPr>
            <w:pStyle w:val="Nagwek"/>
            <w:jc w:val="center"/>
          </w:pPr>
        </w:p>
      </w:tc>
      <w:tc>
        <w:tcPr>
          <w:tcW w:w="3115" w:type="dxa"/>
        </w:tcPr>
        <w:p w:rsidR="20BE9811" w:rsidP="20BE9811" w:rsidRDefault="20BE9811" w14:paraId="69BF6C06" w14:textId="13744516">
          <w:pPr>
            <w:pStyle w:val="Nagwek"/>
            <w:ind w:right="-115"/>
            <w:jc w:val="right"/>
          </w:pPr>
        </w:p>
      </w:tc>
    </w:tr>
  </w:tbl>
  <w:p w:rsidR="20BE9811" w:rsidP="20BE9811" w:rsidRDefault="20BE9811" w14:paraId="44F77F23" w14:textId="3C0F48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3F4" w:rsidRDefault="004D6607" w14:paraId="407CE2FB" w14:textId="7777777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:rsidTr="20BE9811" w14:paraId="2B7001AF" w14:textId="77777777">
      <w:tc>
        <w:tcPr>
          <w:tcW w:w="3115" w:type="dxa"/>
        </w:tcPr>
        <w:p w:rsidR="20BE9811" w:rsidP="20BE9811" w:rsidRDefault="20BE9811" w14:paraId="19740CE9" w14:textId="1F53545B">
          <w:pPr>
            <w:pStyle w:val="Nagwek"/>
            <w:ind w:left="-115"/>
          </w:pPr>
        </w:p>
      </w:tc>
      <w:tc>
        <w:tcPr>
          <w:tcW w:w="3115" w:type="dxa"/>
        </w:tcPr>
        <w:p w:rsidR="20BE9811" w:rsidP="20BE9811" w:rsidRDefault="20BE9811" w14:paraId="145EAA51" w14:textId="02CBA96C">
          <w:pPr>
            <w:pStyle w:val="Nagwek"/>
            <w:jc w:val="center"/>
          </w:pPr>
        </w:p>
      </w:tc>
      <w:tc>
        <w:tcPr>
          <w:tcW w:w="3115" w:type="dxa"/>
        </w:tcPr>
        <w:p w:rsidR="20BE9811" w:rsidP="20BE9811" w:rsidRDefault="20BE9811" w14:paraId="2BC173D9" w14:textId="10E588FD">
          <w:pPr>
            <w:pStyle w:val="Nagwek"/>
            <w:ind w:right="-115"/>
            <w:jc w:val="right"/>
          </w:pPr>
        </w:p>
      </w:tc>
    </w:tr>
  </w:tbl>
  <w:p w:rsidR="20BE9811" w:rsidP="20BE9811" w:rsidRDefault="20BE9811" w14:paraId="326B5713" w14:textId="713CE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E7A" w:rsidRDefault="00FB4E7A" w14:paraId="539A0C17" w14:textId="77777777">
      <w:r>
        <w:separator/>
      </w:r>
    </w:p>
  </w:footnote>
  <w:footnote w:type="continuationSeparator" w:id="0">
    <w:p w:rsidR="00FB4E7A" w:rsidRDefault="00FB4E7A" w14:paraId="309E1A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2603" w:rsidR="002643F4" w:rsidP="20BE9811" w:rsidRDefault="20BE9811" w14:paraId="679416BF" w14:textId="4FB1FFC5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:rsidRPr="0037475E" w:rsidR="002643F4" w:rsidP="00BA5AAC" w:rsidRDefault="002643F4" w14:paraId="34CE0A41" w14:textId="77777777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:rsidRPr="00BA5AAC" w:rsidR="002643F4" w:rsidP="00BA5AAC" w:rsidRDefault="002643F4" w14:paraId="62EBF3C5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B5404" w:rsidP="00672603" w:rsidRDefault="0022265C" w14:paraId="0E9AE00D" w14:textId="6FB5CD21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14="http://schemas.microsoft.com/office/drawing/2010/main" xmlns:a="http://schemas.openxmlformats.org/drawingml/2006/main" xmlns:wp14="http://schemas.microsoft.com/office/word/2010/wordml">
          <w:pict xmlns:w14="http://schemas.microsoft.com/office/word/2010/wordml" xmlns:w="http://schemas.openxmlformats.org/wordprocessingml/2006/main" w14:anchorId="5271D2F5">
            <v:rect xmlns:o="urn:schemas-microsoft-com:office:office" xmlns:v="urn:schemas-microsoft-com:vml" xmlns:w14="http://schemas.microsoft.com/office/word/2010/wordml" id="Prostokąt 41" style="position:absolute;margin-left:0;margin-top:0;width:580.8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" strokeweight="2pt" w14:anchorId="46A3B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">
              <w10:wrap xmlns:w10="urn:schemas-microsoft-com:office:word" anchorx="page" anchory="page"/>
            </v:rect>
          </w:pict>
        </mc:Fallback>
      </mc:AlternateContent>
    </w:r>
    <w:r w:rsidRPr="00672603" w:rsidR="20BE9811">
      <w:rPr>
        <w:sz w:val="22"/>
        <w:szCs w:val="22"/>
      </w:rPr>
      <w:t xml:space="preserve">Nr sprawy </w:t>
    </w:r>
    <w:r w:rsidR="00292888">
      <w:rPr>
        <w:sz w:val="22"/>
        <w:szCs w:val="22"/>
      </w:rPr>
      <w:t>26</w:t>
    </w:r>
    <w:r w:rsidRPr="00672603" w:rsidR="20BE9811">
      <w:rPr>
        <w:sz w:val="22"/>
        <w:szCs w:val="22"/>
      </w:rPr>
      <w:t>/DIR/UŁ/20</w:t>
    </w:r>
    <w:r w:rsidR="20BE9811">
      <w:rPr>
        <w:sz w:val="22"/>
        <w:szCs w:val="22"/>
      </w:rPr>
      <w:t>2</w:t>
    </w:r>
    <w:r w:rsidR="00C61549">
      <w:rPr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:rsidTr="323682EA" w14:paraId="786C1A78" w14:textId="77777777">
      <w:tc>
        <w:tcPr>
          <w:tcW w:w="3115" w:type="dxa"/>
          <w:tcMar/>
        </w:tcPr>
        <w:p w:rsidR="20BE9811" w:rsidP="20BE9811" w:rsidRDefault="20BE9811" w14:paraId="2C5DF7B1" w14:textId="6FEE3C0B">
          <w:pPr>
            <w:pStyle w:val="Nagwek"/>
            <w:ind w:left="-115"/>
          </w:pPr>
        </w:p>
      </w:tc>
      <w:tc>
        <w:tcPr>
          <w:tcW w:w="3115" w:type="dxa"/>
          <w:tcMar/>
        </w:tcPr>
        <w:p w:rsidRPr="00C61549" w:rsidR="20BE9811" w:rsidP="20BE9811" w:rsidRDefault="00BF6905" w14:paraId="057C524D" w14:textId="653EEB61">
          <w:pPr>
            <w:pStyle w:val="Nagwek"/>
            <w:jc w:val="center"/>
            <w:rPr>
              <w:b w:val="1"/>
              <w:bCs w:val="1"/>
              <w:lang w:val="pl-PL"/>
            </w:rPr>
          </w:pPr>
          <w:r w:rsidRPr="323682EA" w:rsidR="323682EA">
            <w:rPr>
              <w:b w:val="1"/>
              <w:bCs w:val="1"/>
            </w:rPr>
            <w:t>15</w:t>
          </w:r>
          <w:r w:rsidRPr="323682EA" w:rsidR="323682EA">
            <w:rPr>
              <w:b w:val="1"/>
              <w:bCs w:val="1"/>
            </w:rPr>
            <w:t>/DIR/UŁ/202</w:t>
          </w:r>
          <w:r w:rsidRPr="323682EA" w:rsidR="323682EA">
            <w:rPr>
              <w:b w:val="1"/>
              <w:bCs w:val="1"/>
              <w:lang w:val="pl-PL"/>
            </w:rPr>
            <w:t>4</w:t>
          </w:r>
        </w:p>
      </w:tc>
      <w:tc>
        <w:tcPr>
          <w:tcW w:w="3115" w:type="dxa"/>
          <w:tcMar/>
        </w:tcPr>
        <w:p w:rsidR="20BE9811" w:rsidP="20BE9811" w:rsidRDefault="20BE9811" w14:paraId="3E60703B" w14:textId="7139BDB1">
          <w:pPr>
            <w:pStyle w:val="Nagwek"/>
            <w:ind w:right="-115"/>
            <w:jc w:val="right"/>
          </w:pPr>
        </w:p>
      </w:tc>
    </w:tr>
  </w:tbl>
  <w:p w:rsidR="20BE9811" w:rsidP="20BE9811" w:rsidRDefault="20BE9811" w14:paraId="629531F7" w14:textId="3AFEB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hAnsi="Times" w:eastAsia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hAnsi="Times" w:eastAsia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hint="default" w:ascii="Calibri" w:hAnsi="Calibri" w:eastAsia="Times" w:cs="Calibri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hint="default" w:ascii="Calibri" w:hAnsi="Calibri" w:eastAsia="Times" w:cs="Calibri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hint="default" w:ascii="Calibri" w:hAnsi="Calibri" w:cs="Calibri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hAnsi="Calibri" w:eastAsia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 w:ascii="Calibri" w:hAnsi="Calibri" w:cs="Calibri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Times New Roman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imes New Roman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eastAsia="Calibri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hint="default" w:ascii="Calibri" w:hAnsi="Calibri" w:cs="Calibri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hint="default" w:ascii="Calibri" w:hAnsi="Calibri" w:cs="Calibri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hint="default" w:ascii="Calibri" w:hAnsi="Calibri" w:cs="Calibri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hint="default" w:ascii="Calibri" w:hAnsi="Calibri" w:cs="Calibri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hint="default" w:ascii="Calibri" w:hAnsi="Calibri" w:cs="Calibri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hint="default" w:ascii="Calibri" w:hAnsi="Calibri" w:cs="Calibri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hint="default" w:ascii="Calibri" w:hAnsi="Calibri" w:cs="Calibri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hint="default" w:ascii="Calibri" w:hAnsi="Calibri" w:cs="Calibri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hint="default" w:ascii="Tahoma" w:hAnsi="Tahoma" w:eastAsia="Calibri" w:cs="Tahoma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hint="default" w:ascii="Tahoma" w:hAnsi="Tahoma" w:eastAsia="Calibri" w:cs="Tahoma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hint="default" w:ascii="Liberation Serif" w:hAnsi="Liberation Serif" w:cs="Liberation Serif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hint="default" w:ascii="Liberation Serif" w:hAnsi="Liberation Serif" w:cs="Liberation Serif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 w:ascii="Tahoma" w:hAnsi="Tahoma" w:cs="Tahoma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hint="default" w:ascii="Calibri" w:hAnsi="Calibri" w:eastAsia="Times New Roman" w:cs="Times New Roman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cs="Calibri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hint="default" w:ascii="Calibri" w:hAnsi="Calibri" w:cs="Calibri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hint="default" w:ascii="Calibri" w:hAnsi="Calibri" w:cs="Calibri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hint="default" w:ascii="Calibri" w:hAnsi="Calibri" w:cs="Calibri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hint="default" w:ascii="Calibri" w:hAnsi="Calibri" w:cs="Calibri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hint="default" w:ascii="Calibri" w:hAnsi="Calibri" w:cs="Calibri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hint="default" w:ascii="Calibri" w:hAnsi="Calibri" w:cs="Calibri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hint="default" w:ascii="Calibri" w:hAnsi="Calibri" w:cs="Calibri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hint="default" w:ascii="Calibri" w:hAnsi="Calibri" w:cs="Calibri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hint="default" w:ascii="Calibri" w:hAnsi="Calibri" w:cs="Calibri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cs="Calibri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cs="Calibri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cs="Calibri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cs="Calibri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cs="Calibri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eastAsia="Times New Roman" w:cs="Times New Roman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hint="default" w:ascii="Tahoma" w:hAnsi="Tahoma" w:cs="Times New Roman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hint="default" w:ascii="Liberation Serif" w:hAnsi="Liberation Serif" w:cs="Liberation Serif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hAnsi="Tahoma" w:eastAsia="Calibri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 w:ascii="Tahoma" w:hAnsi="Tahoma" w:cs="Tahoma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 w:ascii="Calibri" w:hAnsi="Calibri" w:cs="Calibri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hint="default" w:ascii="Calibri" w:hAnsi="Calibri" w:cs="Arial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hint="default" w:ascii="Calibri" w:hAnsi="Calibri" w:eastAsia="Times New Roman" w:cs="Calibri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hint="default" w:ascii="Calibri" w:hAnsi="Calibri" w:eastAsia="Arial" w:cs="Calibri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hint="default" w:ascii="Liberation Serif" w:hAnsi="Liberation Serif" w:cs="Liberation Serif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hint="default" w:ascii="Calibri" w:hAnsi="Calibri" w:cs="Calibri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 w:ascii="Calibri" w:hAnsi="Calibri" w:cs="Calibri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hint="default"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hint="default" w:ascii="Liberation Serif" w:hAnsi="Liberation Serif" w:cs="Liberation Serif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hint="default" w:ascii="Times New Roman" w:hAnsi="Times New Roman" w:eastAsia="Times New Roman" w:cs="Times New Roman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hint="default" w:ascii="Calibri" w:hAnsi="Calibri" w:eastAsia="Times New Roman" w:cs="Times New Roman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hint="default" w:ascii="Calibri" w:hAnsi="Calibri" w:eastAsia="Arial" w:cs="Calibri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hint="default" w:ascii="Liberation Serif" w:hAnsi="Liberation Serif" w:cs="Liberation Serif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 w:ascii="Calibri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 w:ascii="Calibri" w:hAnsi="Calibri" w:cs="Calibri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 w:ascii="Calibri" w:hAnsi="Calibri" w:cs="Calibri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 w:ascii="Calibri" w:hAnsi="Calibri" w:cs="Calibri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AB6C37"/>
    <w:multiLevelType w:val="multilevel"/>
    <w:tmpl w:val="B08A43CC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87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8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60500118">
    <w:abstractNumId w:val="0"/>
  </w:num>
  <w:num w:numId="2" w16cid:durableId="2111198030">
    <w:abstractNumId w:val="1"/>
  </w:num>
  <w:num w:numId="3" w16cid:durableId="247009291">
    <w:abstractNumId w:val="2"/>
  </w:num>
  <w:num w:numId="4" w16cid:durableId="1331718865">
    <w:abstractNumId w:val="3"/>
  </w:num>
  <w:num w:numId="5" w16cid:durableId="735084414">
    <w:abstractNumId w:val="4"/>
  </w:num>
  <w:num w:numId="6" w16cid:durableId="1628466725">
    <w:abstractNumId w:val="5"/>
  </w:num>
  <w:num w:numId="7" w16cid:durableId="259685119">
    <w:abstractNumId w:val="6"/>
  </w:num>
  <w:num w:numId="8" w16cid:durableId="1732772511">
    <w:abstractNumId w:val="7"/>
  </w:num>
  <w:num w:numId="9" w16cid:durableId="1438138416">
    <w:abstractNumId w:val="8"/>
  </w:num>
  <w:num w:numId="10" w16cid:durableId="34041492">
    <w:abstractNumId w:val="9"/>
  </w:num>
  <w:num w:numId="11" w16cid:durableId="1066028365">
    <w:abstractNumId w:val="10"/>
  </w:num>
  <w:num w:numId="12" w16cid:durableId="481387170">
    <w:abstractNumId w:val="11"/>
  </w:num>
  <w:num w:numId="13" w16cid:durableId="450250009">
    <w:abstractNumId w:val="12"/>
  </w:num>
  <w:num w:numId="14" w16cid:durableId="443958638">
    <w:abstractNumId w:val="14"/>
  </w:num>
  <w:num w:numId="15" w16cid:durableId="566695063">
    <w:abstractNumId w:val="15"/>
  </w:num>
  <w:num w:numId="16" w16cid:durableId="44063986">
    <w:abstractNumId w:val="16"/>
  </w:num>
  <w:num w:numId="17" w16cid:durableId="627399563">
    <w:abstractNumId w:val="17"/>
  </w:num>
  <w:num w:numId="18" w16cid:durableId="466094544">
    <w:abstractNumId w:val="18"/>
  </w:num>
  <w:num w:numId="19" w16cid:durableId="1624072404">
    <w:abstractNumId w:val="19"/>
  </w:num>
  <w:num w:numId="20" w16cid:durableId="539048158">
    <w:abstractNumId w:val="20"/>
  </w:num>
  <w:num w:numId="21" w16cid:durableId="1244493677">
    <w:abstractNumId w:val="21"/>
  </w:num>
  <w:num w:numId="22" w16cid:durableId="1878425196">
    <w:abstractNumId w:val="22"/>
  </w:num>
  <w:num w:numId="23" w16cid:durableId="505217290">
    <w:abstractNumId w:val="23"/>
  </w:num>
  <w:num w:numId="24" w16cid:durableId="1311405500">
    <w:abstractNumId w:val="24"/>
  </w:num>
  <w:num w:numId="25" w16cid:durableId="472260022">
    <w:abstractNumId w:val="25"/>
  </w:num>
  <w:num w:numId="26" w16cid:durableId="117531556">
    <w:abstractNumId w:val="26"/>
  </w:num>
  <w:num w:numId="27" w16cid:durableId="324094619">
    <w:abstractNumId w:val="27"/>
  </w:num>
  <w:num w:numId="28" w16cid:durableId="673386972">
    <w:abstractNumId w:val="28"/>
  </w:num>
  <w:num w:numId="29" w16cid:durableId="1904173610">
    <w:abstractNumId w:val="29"/>
  </w:num>
  <w:num w:numId="30" w16cid:durableId="834421120">
    <w:abstractNumId w:val="30"/>
  </w:num>
  <w:num w:numId="31" w16cid:durableId="1421294284">
    <w:abstractNumId w:val="31"/>
  </w:num>
  <w:num w:numId="32" w16cid:durableId="1210335696">
    <w:abstractNumId w:val="32"/>
  </w:num>
  <w:num w:numId="33" w16cid:durableId="2008897905">
    <w:abstractNumId w:val="35"/>
  </w:num>
  <w:num w:numId="34" w16cid:durableId="599021905">
    <w:abstractNumId w:val="36"/>
  </w:num>
  <w:num w:numId="35" w16cid:durableId="1858616472">
    <w:abstractNumId w:val="37"/>
  </w:num>
  <w:num w:numId="36" w16cid:durableId="1823809856">
    <w:abstractNumId w:val="38"/>
  </w:num>
  <w:num w:numId="37" w16cid:durableId="1467239481">
    <w:abstractNumId w:val="39"/>
  </w:num>
  <w:num w:numId="38" w16cid:durableId="1404334029">
    <w:abstractNumId w:val="40"/>
  </w:num>
  <w:num w:numId="39" w16cid:durableId="1562011871">
    <w:abstractNumId w:val="41"/>
  </w:num>
  <w:num w:numId="40" w16cid:durableId="1589775766">
    <w:abstractNumId w:val="42"/>
  </w:num>
  <w:num w:numId="41" w16cid:durableId="436870808">
    <w:abstractNumId w:val="43"/>
  </w:num>
  <w:num w:numId="42" w16cid:durableId="1816288917">
    <w:abstractNumId w:val="44"/>
  </w:num>
  <w:num w:numId="43" w16cid:durableId="668411406">
    <w:abstractNumId w:val="45"/>
  </w:num>
  <w:num w:numId="44" w16cid:durableId="2076967351">
    <w:abstractNumId w:val="46"/>
  </w:num>
  <w:num w:numId="45" w16cid:durableId="260838779">
    <w:abstractNumId w:val="47"/>
  </w:num>
  <w:num w:numId="46" w16cid:durableId="1708330633">
    <w:abstractNumId w:val="49"/>
  </w:num>
  <w:num w:numId="47" w16cid:durableId="1224834969">
    <w:abstractNumId w:val="50"/>
  </w:num>
  <w:num w:numId="48" w16cid:durableId="631834460">
    <w:abstractNumId w:val="51"/>
  </w:num>
  <w:num w:numId="49" w16cid:durableId="1284462954">
    <w:abstractNumId w:val="53"/>
  </w:num>
  <w:num w:numId="50" w16cid:durableId="801656705">
    <w:abstractNumId w:val="54"/>
  </w:num>
  <w:num w:numId="51" w16cid:durableId="1662342703">
    <w:abstractNumId w:val="57"/>
  </w:num>
  <w:num w:numId="52" w16cid:durableId="1451127777">
    <w:abstractNumId w:val="58"/>
  </w:num>
  <w:num w:numId="53" w16cid:durableId="594675869">
    <w:abstractNumId w:val="60"/>
  </w:num>
  <w:num w:numId="54" w16cid:durableId="205989162">
    <w:abstractNumId w:val="62"/>
  </w:num>
  <w:num w:numId="55" w16cid:durableId="605961078">
    <w:abstractNumId w:val="63"/>
  </w:num>
  <w:num w:numId="56" w16cid:durableId="947005942">
    <w:abstractNumId w:val="64"/>
  </w:num>
  <w:num w:numId="57" w16cid:durableId="1397581781">
    <w:abstractNumId w:val="65"/>
  </w:num>
  <w:num w:numId="58" w16cid:durableId="540287101">
    <w:abstractNumId w:val="66"/>
  </w:num>
  <w:num w:numId="59" w16cid:durableId="1217816194">
    <w:abstractNumId w:val="67"/>
  </w:num>
  <w:num w:numId="60" w16cid:durableId="277028731">
    <w:abstractNumId w:val="68"/>
  </w:num>
  <w:num w:numId="61" w16cid:durableId="81537533">
    <w:abstractNumId w:val="70"/>
  </w:num>
  <w:num w:numId="62" w16cid:durableId="631522329">
    <w:abstractNumId w:val="71"/>
  </w:num>
  <w:num w:numId="63" w16cid:durableId="122240147">
    <w:abstractNumId w:val="72"/>
  </w:num>
  <w:num w:numId="64" w16cid:durableId="1480223289">
    <w:abstractNumId w:val="73"/>
  </w:num>
  <w:num w:numId="65" w16cid:durableId="1415275789">
    <w:abstractNumId w:val="76"/>
  </w:num>
  <w:num w:numId="66" w16cid:durableId="498279270">
    <w:abstractNumId w:val="77"/>
  </w:num>
  <w:num w:numId="67" w16cid:durableId="48655803">
    <w:abstractNumId w:val="78"/>
  </w:num>
  <w:num w:numId="68" w16cid:durableId="1189639119">
    <w:abstractNumId w:val="79"/>
  </w:num>
  <w:num w:numId="69" w16cid:durableId="830875389">
    <w:abstractNumId w:val="80"/>
  </w:num>
  <w:num w:numId="70" w16cid:durableId="928005711">
    <w:abstractNumId w:val="81"/>
  </w:num>
  <w:num w:numId="71" w16cid:durableId="479152798">
    <w:abstractNumId w:val="82"/>
  </w:num>
  <w:num w:numId="72" w16cid:durableId="44455039">
    <w:abstractNumId w:val="83"/>
  </w:num>
  <w:num w:numId="73" w16cid:durableId="1748452824">
    <w:abstractNumId w:val="84"/>
  </w:num>
  <w:num w:numId="74" w16cid:durableId="530343737">
    <w:abstractNumId w:val="89"/>
  </w:num>
  <w:num w:numId="75" w16cid:durableId="1892420032">
    <w:abstractNumId w:val="87"/>
  </w:num>
  <w:num w:numId="76" w16cid:durableId="539705794">
    <w:abstractNumId w:val="88"/>
  </w:num>
  <w:num w:numId="77" w16cid:durableId="1039470860">
    <w:abstractNumId w:val="85"/>
  </w:num>
  <w:num w:numId="78" w16cid:durableId="575438830">
    <w:abstractNumId w:val="86"/>
  </w:num>
  <w:numIdMacAtCleanup w:val="7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05AC8"/>
    <w:rsid w:val="00025340"/>
    <w:rsid w:val="00030738"/>
    <w:rsid w:val="000326D5"/>
    <w:rsid w:val="00040F2F"/>
    <w:rsid w:val="00060088"/>
    <w:rsid w:val="00061775"/>
    <w:rsid w:val="00061C82"/>
    <w:rsid w:val="0006283E"/>
    <w:rsid w:val="00063160"/>
    <w:rsid w:val="00063842"/>
    <w:rsid w:val="0006749B"/>
    <w:rsid w:val="00081B99"/>
    <w:rsid w:val="0008209C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49CC"/>
    <w:rsid w:val="000E5377"/>
    <w:rsid w:val="000E7573"/>
    <w:rsid w:val="000F4773"/>
    <w:rsid w:val="000F76F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549E"/>
    <w:rsid w:val="001666F1"/>
    <w:rsid w:val="00177DC3"/>
    <w:rsid w:val="00193387"/>
    <w:rsid w:val="001944A0"/>
    <w:rsid w:val="00195C4D"/>
    <w:rsid w:val="0019756C"/>
    <w:rsid w:val="001A1DCC"/>
    <w:rsid w:val="001A5DA3"/>
    <w:rsid w:val="001A5FFE"/>
    <w:rsid w:val="001B4991"/>
    <w:rsid w:val="001B5404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877"/>
    <w:rsid w:val="00206FBA"/>
    <w:rsid w:val="00207FD5"/>
    <w:rsid w:val="002141EF"/>
    <w:rsid w:val="00216E42"/>
    <w:rsid w:val="0022265C"/>
    <w:rsid w:val="00223540"/>
    <w:rsid w:val="002301C6"/>
    <w:rsid w:val="00233C8F"/>
    <w:rsid w:val="002429CF"/>
    <w:rsid w:val="002435EF"/>
    <w:rsid w:val="00246CFF"/>
    <w:rsid w:val="002550E9"/>
    <w:rsid w:val="00256802"/>
    <w:rsid w:val="00256FE1"/>
    <w:rsid w:val="00263D08"/>
    <w:rsid w:val="002643F4"/>
    <w:rsid w:val="002705AB"/>
    <w:rsid w:val="00271810"/>
    <w:rsid w:val="00274603"/>
    <w:rsid w:val="00277A7C"/>
    <w:rsid w:val="00277D49"/>
    <w:rsid w:val="0028442D"/>
    <w:rsid w:val="00287E96"/>
    <w:rsid w:val="00292888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62C0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1454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B1FD7"/>
    <w:rsid w:val="004B6A4A"/>
    <w:rsid w:val="004C0A8D"/>
    <w:rsid w:val="004C619C"/>
    <w:rsid w:val="004D06F4"/>
    <w:rsid w:val="004D0B15"/>
    <w:rsid w:val="004D19FC"/>
    <w:rsid w:val="004D46F8"/>
    <w:rsid w:val="004D6607"/>
    <w:rsid w:val="004E49BA"/>
    <w:rsid w:val="004F25D5"/>
    <w:rsid w:val="004F3819"/>
    <w:rsid w:val="004F7D0A"/>
    <w:rsid w:val="005007CD"/>
    <w:rsid w:val="00503E8E"/>
    <w:rsid w:val="00503F56"/>
    <w:rsid w:val="00505405"/>
    <w:rsid w:val="00505A0A"/>
    <w:rsid w:val="00510513"/>
    <w:rsid w:val="0051680E"/>
    <w:rsid w:val="00517819"/>
    <w:rsid w:val="00521A2D"/>
    <w:rsid w:val="00521D55"/>
    <w:rsid w:val="00526187"/>
    <w:rsid w:val="00530F2E"/>
    <w:rsid w:val="00533CEA"/>
    <w:rsid w:val="00533F72"/>
    <w:rsid w:val="0053782B"/>
    <w:rsid w:val="00540279"/>
    <w:rsid w:val="00542323"/>
    <w:rsid w:val="00546CEA"/>
    <w:rsid w:val="005516E9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3E0F"/>
    <w:rsid w:val="005B6833"/>
    <w:rsid w:val="005B71C4"/>
    <w:rsid w:val="005C1D3F"/>
    <w:rsid w:val="005C735D"/>
    <w:rsid w:val="005D2F20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4D60"/>
    <w:rsid w:val="006704B8"/>
    <w:rsid w:val="00672603"/>
    <w:rsid w:val="00681C5B"/>
    <w:rsid w:val="00683665"/>
    <w:rsid w:val="00686FCB"/>
    <w:rsid w:val="006952F5"/>
    <w:rsid w:val="006A00C5"/>
    <w:rsid w:val="006A20B7"/>
    <w:rsid w:val="006A2144"/>
    <w:rsid w:val="006A6F00"/>
    <w:rsid w:val="006B4319"/>
    <w:rsid w:val="006B7C68"/>
    <w:rsid w:val="006C0BAF"/>
    <w:rsid w:val="006C158A"/>
    <w:rsid w:val="006C19AD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6D68"/>
    <w:rsid w:val="00717C16"/>
    <w:rsid w:val="007262E6"/>
    <w:rsid w:val="0073060B"/>
    <w:rsid w:val="00731488"/>
    <w:rsid w:val="00731B15"/>
    <w:rsid w:val="007323AA"/>
    <w:rsid w:val="0073261A"/>
    <w:rsid w:val="00732B4C"/>
    <w:rsid w:val="00735827"/>
    <w:rsid w:val="00736BAE"/>
    <w:rsid w:val="00736F26"/>
    <w:rsid w:val="00737391"/>
    <w:rsid w:val="0074316D"/>
    <w:rsid w:val="00744853"/>
    <w:rsid w:val="00747D0B"/>
    <w:rsid w:val="00762A3E"/>
    <w:rsid w:val="007670CC"/>
    <w:rsid w:val="0077021A"/>
    <w:rsid w:val="00771C94"/>
    <w:rsid w:val="007735D5"/>
    <w:rsid w:val="00774E2E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26DE"/>
    <w:rsid w:val="007B6E14"/>
    <w:rsid w:val="007C3A6D"/>
    <w:rsid w:val="007C6264"/>
    <w:rsid w:val="007C7995"/>
    <w:rsid w:val="007D07F8"/>
    <w:rsid w:val="007E1B20"/>
    <w:rsid w:val="007E2919"/>
    <w:rsid w:val="007E5253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16F6"/>
    <w:rsid w:val="00833830"/>
    <w:rsid w:val="008405C2"/>
    <w:rsid w:val="00845032"/>
    <w:rsid w:val="00845A3B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6AB"/>
    <w:rsid w:val="008D1713"/>
    <w:rsid w:val="008D2535"/>
    <w:rsid w:val="008E4750"/>
    <w:rsid w:val="008F0749"/>
    <w:rsid w:val="008F1D9C"/>
    <w:rsid w:val="008F3A57"/>
    <w:rsid w:val="008F51F8"/>
    <w:rsid w:val="008F677D"/>
    <w:rsid w:val="00904D97"/>
    <w:rsid w:val="00904DB7"/>
    <w:rsid w:val="009055F2"/>
    <w:rsid w:val="0090784E"/>
    <w:rsid w:val="0091366B"/>
    <w:rsid w:val="009141BF"/>
    <w:rsid w:val="00915DEA"/>
    <w:rsid w:val="00917306"/>
    <w:rsid w:val="0092042F"/>
    <w:rsid w:val="009207B0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0483"/>
    <w:rsid w:val="009F1D1F"/>
    <w:rsid w:val="009F46C5"/>
    <w:rsid w:val="00A001B0"/>
    <w:rsid w:val="00A0307B"/>
    <w:rsid w:val="00A0431B"/>
    <w:rsid w:val="00A06A6B"/>
    <w:rsid w:val="00A11AC6"/>
    <w:rsid w:val="00A15BC5"/>
    <w:rsid w:val="00A25774"/>
    <w:rsid w:val="00A3081F"/>
    <w:rsid w:val="00A4026A"/>
    <w:rsid w:val="00A543A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56F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2CA3"/>
    <w:rsid w:val="00BA5AAC"/>
    <w:rsid w:val="00BB122E"/>
    <w:rsid w:val="00BB1715"/>
    <w:rsid w:val="00BC03C0"/>
    <w:rsid w:val="00BC2863"/>
    <w:rsid w:val="00BC4437"/>
    <w:rsid w:val="00BC4B44"/>
    <w:rsid w:val="00BD1214"/>
    <w:rsid w:val="00BD3A55"/>
    <w:rsid w:val="00BD5AFD"/>
    <w:rsid w:val="00BE0289"/>
    <w:rsid w:val="00BE1631"/>
    <w:rsid w:val="00BE48A4"/>
    <w:rsid w:val="00BE59D6"/>
    <w:rsid w:val="00BF6905"/>
    <w:rsid w:val="00BF7B1B"/>
    <w:rsid w:val="00BF7C27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1549"/>
    <w:rsid w:val="00C65749"/>
    <w:rsid w:val="00C7047B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E7450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50A21"/>
    <w:rsid w:val="00D52245"/>
    <w:rsid w:val="00D551D0"/>
    <w:rsid w:val="00D55330"/>
    <w:rsid w:val="00D61000"/>
    <w:rsid w:val="00D670A2"/>
    <w:rsid w:val="00D76F49"/>
    <w:rsid w:val="00D8491A"/>
    <w:rsid w:val="00D84FE5"/>
    <w:rsid w:val="00D86FED"/>
    <w:rsid w:val="00D87E42"/>
    <w:rsid w:val="00D90C28"/>
    <w:rsid w:val="00D928C6"/>
    <w:rsid w:val="00D92A7B"/>
    <w:rsid w:val="00D950E5"/>
    <w:rsid w:val="00D95A21"/>
    <w:rsid w:val="00D97598"/>
    <w:rsid w:val="00DA32F5"/>
    <w:rsid w:val="00DA7F15"/>
    <w:rsid w:val="00DB2C6B"/>
    <w:rsid w:val="00DB3C8F"/>
    <w:rsid w:val="00DB63BE"/>
    <w:rsid w:val="00DC0033"/>
    <w:rsid w:val="00DC1949"/>
    <w:rsid w:val="00DC281E"/>
    <w:rsid w:val="00DC4D37"/>
    <w:rsid w:val="00DD2547"/>
    <w:rsid w:val="00DD3C5E"/>
    <w:rsid w:val="00DD7CFA"/>
    <w:rsid w:val="00DE0DF8"/>
    <w:rsid w:val="00DE3FD8"/>
    <w:rsid w:val="00DE567B"/>
    <w:rsid w:val="00DE5CEB"/>
    <w:rsid w:val="00DE5D47"/>
    <w:rsid w:val="00DE6895"/>
    <w:rsid w:val="00DE6F56"/>
    <w:rsid w:val="00DF04E4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0A85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58AF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DC7"/>
    <w:rsid w:val="00F84823"/>
    <w:rsid w:val="00F90839"/>
    <w:rsid w:val="00F935D1"/>
    <w:rsid w:val="00F94A80"/>
    <w:rsid w:val="00F96FDE"/>
    <w:rsid w:val="00F97336"/>
    <w:rsid w:val="00F97964"/>
    <w:rsid w:val="00FA27D1"/>
    <w:rsid w:val="00FB2550"/>
    <w:rsid w:val="00FB2EC0"/>
    <w:rsid w:val="00FB4E7A"/>
    <w:rsid w:val="00FC4077"/>
    <w:rsid w:val="00FC439F"/>
    <w:rsid w:val="00FC4406"/>
    <w:rsid w:val="00FC473C"/>
    <w:rsid w:val="00FD4FE8"/>
    <w:rsid w:val="00FD67FD"/>
    <w:rsid w:val="00FE0185"/>
    <w:rsid w:val="00FE19CA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23682EA"/>
    <w:rsid w:val="3B9A00B6"/>
    <w:rsid w:val="5227538A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hAnsi="Arial" w:eastAsia="Calibri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eastAsia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hAnsi="Arial" w:eastAsia="Calibri" w:cs="Arial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styleId="WW8Num1z1" w:customStyle="1">
    <w:name w:val="WW8Num1z1"/>
    <w:rsid w:val="004D6607"/>
  </w:style>
  <w:style w:type="character" w:styleId="WW8Num1z2" w:customStyle="1">
    <w:name w:val="WW8Num1z2"/>
    <w:rsid w:val="004D6607"/>
  </w:style>
  <w:style w:type="character" w:styleId="WW8Num1z3" w:customStyle="1">
    <w:name w:val="WW8Num1z3"/>
    <w:rsid w:val="004D6607"/>
  </w:style>
  <w:style w:type="character" w:styleId="WW8Num1z4" w:customStyle="1">
    <w:name w:val="WW8Num1z4"/>
    <w:rsid w:val="004D6607"/>
  </w:style>
  <w:style w:type="character" w:styleId="WW8Num1z5" w:customStyle="1">
    <w:name w:val="WW8Num1z5"/>
    <w:rsid w:val="004D6607"/>
  </w:style>
  <w:style w:type="character" w:styleId="WW8Num1z6" w:customStyle="1">
    <w:name w:val="WW8Num1z6"/>
    <w:rsid w:val="004D6607"/>
  </w:style>
  <w:style w:type="character" w:styleId="WW8Num1z7" w:customStyle="1">
    <w:name w:val="WW8Num1z7"/>
    <w:rsid w:val="004D6607"/>
  </w:style>
  <w:style w:type="character" w:styleId="WW8Num1z8" w:customStyle="1">
    <w:name w:val="WW8Num1z8"/>
    <w:rsid w:val="004D6607"/>
  </w:style>
  <w:style w:type="character" w:styleId="WW8Num2z0" w:customStyle="1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styleId="WW8Num2z1" w:customStyle="1">
    <w:name w:val="WW8Num2z1"/>
    <w:rsid w:val="004D6607"/>
  </w:style>
  <w:style w:type="character" w:styleId="WW8Num2z2" w:customStyle="1">
    <w:name w:val="WW8Num2z2"/>
    <w:rsid w:val="004D6607"/>
  </w:style>
  <w:style w:type="character" w:styleId="WW8Num2z3" w:customStyle="1">
    <w:name w:val="WW8Num2z3"/>
    <w:rsid w:val="004D6607"/>
  </w:style>
  <w:style w:type="character" w:styleId="WW8Num2z4" w:customStyle="1">
    <w:name w:val="WW8Num2z4"/>
    <w:rsid w:val="004D6607"/>
  </w:style>
  <w:style w:type="character" w:styleId="WW8Num2z5" w:customStyle="1">
    <w:name w:val="WW8Num2z5"/>
    <w:rsid w:val="004D6607"/>
  </w:style>
  <w:style w:type="character" w:styleId="WW8Num2z6" w:customStyle="1">
    <w:name w:val="WW8Num2z6"/>
    <w:rsid w:val="004D6607"/>
  </w:style>
  <w:style w:type="character" w:styleId="WW8Num2z7" w:customStyle="1">
    <w:name w:val="WW8Num2z7"/>
    <w:rsid w:val="004D6607"/>
  </w:style>
  <w:style w:type="character" w:styleId="WW8Num2z8" w:customStyle="1">
    <w:name w:val="WW8Num2z8"/>
    <w:rsid w:val="004D6607"/>
  </w:style>
  <w:style w:type="character" w:styleId="WW8Num3z0" w:customStyle="1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styleId="WW8Num4z0" w:customStyle="1">
    <w:name w:val="WW8Num4z0"/>
    <w:rsid w:val="004D6607"/>
    <w:rPr>
      <w:u w:val="none"/>
    </w:rPr>
  </w:style>
  <w:style w:type="character" w:styleId="WW8Num4z1" w:customStyle="1">
    <w:name w:val="WW8Num4z1"/>
    <w:rsid w:val="004D6607"/>
  </w:style>
  <w:style w:type="character" w:styleId="WW8Num4z2" w:customStyle="1">
    <w:name w:val="WW8Num4z2"/>
    <w:rsid w:val="004D6607"/>
  </w:style>
  <w:style w:type="character" w:styleId="WW8Num4z3" w:customStyle="1">
    <w:name w:val="WW8Num4z3"/>
    <w:rsid w:val="004D6607"/>
    <w:rPr>
      <w:rFonts w:ascii="Calibri" w:hAnsi="Calibri" w:cs="Calibri"/>
      <w:sz w:val="22"/>
      <w:szCs w:val="22"/>
    </w:rPr>
  </w:style>
  <w:style w:type="character" w:styleId="WW8Num4z4" w:customStyle="1">
    <w:name w:val="WW8Num4z4"/>
    <w:rsid w:val="004D6607"/>
  </w:style>
  <w:style w:type="character" w:styleId="WW8Num4z5" w:customStyle="1">
    <w:name w:val="WW8Num4z5"/>
    <w:rsid w:val="004D6607"/>
  </w:style>
  <w:style w:type="character" w:styleId="WW8Num4z6" w:customStyle="1">
    <w:name w:val="WW8Num4z6"/>
    <w:rsid w:val="004D6607"/>
  </w:style>
  <w:style w:type="character" w:styleId="WW8Num4z7" w:customStyle="1">
    <w:name w:val="WW8Num4z7"/>
    <w:rsid w:val="004D6607"/>
  </w:style>
  <w:style w:type="character" w:styleId="WW8Num4z8" w:customStyle="1">
    <w:name w:val="WW8Num4z8"/>
    <w:rsid w:val="004D6607"/>
  </w:style>
  <w:style w:type="character" w:styleId="WW8Num5z0" w:customStyle="1">
    <w:name w:val="WW8Num5z0"/>
    <w:rsid w:val="004D6607"/>
    <w:rPr>
      <w:rFonts w:ascii="Times" w:hAnsi="Times" w:eastAsia="Times" w:cs="Times"/>
      <w:b/>
      <w:bCs/>
      <w:sz w:val="22"/>
      <w:szCs w:val="22"/>
    </w:rPr>
  </w:style>
  <w:style w:type="character" w:styleId="WW8Num5z1" w:customStyle="1">
    <w:name w:val="WW8Num5z1"/>
    <w:rsid w:val="004D6607"/>
    <w:rPr>
      <w:rFonts w:ascii="Times" w:hAnsi="Times" w:eastAsia="Times" w:cs="Times"/>
      <w:sz w:val="22"/>
      <w:szCs w:val="22"/>
    </w:rPr>
  </w:style>
  <w:style w:type="character" w:styleId="WW8Num5z2" w:customStyle="1">
    <w:name w:val="WW8Num5z2"/>
    <w:rsid w:val="004D6607"/>
    <w:rPr>
      <w:rFonts w:hint="default" w:ascii="Calibri" w:hAnsi="Calibri" w:eastAsia="Times" w:cs="Calibri"/>
      <w:sz w:val="22"/>
      <w:szCs w:val="22"/>
    </w:rPr>
  </w:style>
  <w:style w:type="character" w:styleId="WW8Num5z3" w:customStyle="1">
    <w:name w:val="WW8Num5z3"/>
    <w:rsid w:val="004D6607"/>
    <w:rPr>
      <w:rFonts w:ascii="Times" w:hAnsi="Times" w:cs="Times"/>
      <w:sz w:val="22"/>
      <w:szCs w:val="22"/>
    </w:rPr>
  </w:style>
  <w:style w:type="character" w:styleId="WW8Num5z4" w:customStyle="1">
    <w:name w:val="WW8Num5z4"/>
    <w:rsid w:val="004D6607"/>
    <w:rPr>
      <w:rFonts w:ascii="Wingdings 2" w:hAnsi="Wingdings 2" w:cs="Wingdings 2"/>
    </w:rPr>
  </w:style>
  <w:style w:type="character" w:styleId="WW8Num6z0" w:customStyle="1">
    <w:name w:val="WW8Num6z0"/>
    <w:rsid w:val="004D6607"/>
    <w:rPr>
      <w:rFonts w:hint="default" w:ascii="Calibri" w:hAnsi="Calibri" w:eastAsia="Times" w:cs="Calibri"/>
      <w:b w:val="0"/>
      <w:bCs/>
      <w:sz w:val="22"/>
      <w:szCs w:val="22"/>
    </w:rPr>
  </w:style>
  <w:style w:type="character" w:styleId="WW8Num6z1" w:customStyle="1">
    <w:name w:val="WW8Num6z1"/>
    <w:rsid w:val="004D6607"/>
    <w:rPr>
      <w:rFonts w:hint="default" w:ascii="Calibri" w:hAnsi="Calibri" w:cs="Calibri"/>
      <w:spacing w:val="-1"/>
      <w:sz w:val="22"/>
      <w:szCs w:val="22"/>
    </w:rPr>
  </w:style>
  <w:style w:type="character" w:styleId="WW8Num6z2" w:customStyle="1">
    <w:name w:val="WW8Num6z2"/>
    <w:rsid w:val="004D6607"/>
    <w:rPr>
      <w:rFonts w:ascii="Wingdings 2" w:hAnsi="Wingdings 2" w:cs="Wingdings 2"/>
    </w:rPr>
  </w:style>
  <w:style w:type="character" w:styleId="WW8Num7z0" w:customStyle="1">
    <w:name w:val="WW8Num7z0"/>
    <w:rsid w:val="004D6607"/>
  </w:style>
  <w:style w:type="character" w:styleId="WW8Num8z0" w:customStyle="1">
    <w:name w:val="WW8Num8z0"/>
    <w:rsid w:val="004D6607"/>
    <w:rPr>
      <w:rFonts w:cs="Times New Roman"/>
    </w:rPr>
  </w:style>
  <w:style w:type="character" w:styleId="WW8Num8z1" w:customStyle="1">
    <w:name w:val="WW8Num8z1"/>
    <w:rsid w:val="004D6607"/>
    <w:rPr>
      <w:rFonts w:ascii="Calibri" w:hAnsi="Calibri" w:eastAsia="Times New Roman" w:cs="Times New Roman"/>
      <w:sz w:val="22"/>
      <w:szCs w:val="22"/>
    </w:rPr>
  </w:style>
  <w:style w:type="character" w:styleId="WW8Num9z0" w:customStyle="1">
    <w:name w:val="WW8Num9z0"/>
    <w:rsid w:val="004D6607"/>
    <w:rPr>
      <w:u w:val="none"/>
    </w:rPr>
  </w:style>
  <w:style w:type="character" w:styleId="WW8Num10z0" w:customStyle="1">
    <w:name w:val="WW8Num10z0"/>
    <w:rsid w:val="004D6607"/>
  </w:style>
  <w:style w:type="character" w:styleId="WW8Num10z1" w:customStyle="1">
    <w:name w:val="WW8Num10z1"/>
    <w:rsid w:val="004D6607"/>
  </w:style>
  <w:style w:type="character" w:styleId="WW8Num10z2" w:customStyle="1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styleId="WW8Num10z3" w:customStyle="1">
    <w:name w:val="WW8Num10z3"/>
    <w:rsid w:val="004D6607"/>
  </w:style>
  <w:style w:type="character" w:styleId="WW8Num10z4" w:customStyle="1">
    <w:name w:val="WW8Num10z4"/>
    <w:rsid w:val="004D6607"/>
  </w:style>
  <w:style w:type="character" w:styleId="WW8Num10z5" w:customStyle="1">
    <w:name w:val="WW8Num10z5"/>
    <w:rsid w:val="004D6607"/>
  </w:style>
  <w:style w:type="character" w:styleId="WW8Num10z6" w:customStyle="1">
    <w:name w:val="WW8Num10z6"/>
    <w:rsid w:val="004D6607"/>
  </w:style>
  <w:style w:type="character" w:styleId="WW8Num10z7" w:customStyle="1">
    <w:name w:val="WW8Num10z7"/>
    <w:rsid w:val="004D6607"/>
  </w:style>
  <w:style w:type="character" w:styleId="WW8Num10z8" w:customStyle="1">
    <w:name w:val="WW8Num10z8"/>
    <w:rsid w:val="004D6607"/>
  </w:style>
  <w:style w:type="character" w:styleId="WW8Num11z0" w:customStyle="1">
    <w:name w:val="WW8Num11z0"/>
    <w:rsid w:val="004D6607"/>
    <w:rPr>
      <w:rFonts w:hint="default"/>
    </w:rPr>
  </w:style>
  <w:style w:type="character" w:styleId="WW8Num12z0" w:customStyle="1">
    <w:name w:val="WW8Num12z0"/>
    <w:rsid w:val="004D6607"/>
    <w:rPr>
      <w:rFonts w:hint="default"/>
    </w:rPr>
  </w:style>
  <w:style w:type="character" w:styleId="WW8Num12z1" w:customStyle="1">
    <w:name w:val="WW8Num12z1"/>
    <w:rsid w:val="004D6607"/>
    <w:rPr>
      <w:rFonts w:hint="default" w:ascii="Symbol" w:hAnsi="Symbol" w:cs="Symbol"/>
    </w:rPr>
  </w:style>
  <w:style w:type="character" w:styleId="WW8Num12z2" w:customStyle="1">
    <w:name w:val="WW8Num12z2"/>
    <w:rsid w:val="004D6607"/>
    <w:rPr>
      <w:rFonts w:hint="default" w:ascii="Calibri" w:hAnsi="Calibri" w:cs="Calibri"/>
      <w:b w:val="0"/>
      <w:sz w:val="22"/>
      <w:szCs w:val="22"/>
      <w:u w:val="none"/>
    </w:rPr>
  </w:style>
  <w:style w:type="character" w:styleId="WW8Num13z0" w:customStyle="1">
    <w:name w:val="WW8Num13z0"/>
    <w:rsid w:val="004D6607"/>
    <w:rPr>
      <w:rFonts w:hint="default" w:ascii="Arial" w:hAnsi="Arial" w:cs="Arial"/>
      <w:b/>
      <w:sz w:val="21"/>
      <w:szCs w:val="21"/>
    </w:rPr>
  </w:style>
  <w:style w:type="character" w:styleId="WW8Num14z0" w:customStyle="1">
    <w:name w:val="WW8Num14z0"/>
    <w:rsid w:val="004D6607"/>
    <w:rPr>
      <w:rFonts w:hint="default" w:ascii="Symbol" w:hAnsi="Symbol" w:cs="Times New Roman"/>
      <w:highlight w:val="yellow"/>
    </w:rPr>
  </w:style>
  <w:style w:type="character" w:styleId="WW8Num15z0" w:customStyle="1">
    <w:name w:val="WW8Num15z0"/>
    <w:rsid w:val="004D6607"/>
  </w:style>
  <w:style w:type="character" w:styleId="WW8Num15z1" w:customStyle="1">
    <w:name w:val="WW8Num15z1"/>
    <w:rsid w:val="004D6607"/>
  </w:style>
  <w:style w:type="character" w:styleId="WW8Num15z2" w:customStyle="1">
    <w:name w:val="WW8Num15z2"/>
    <w:rsid w:val="004D6607"/>
  </w:style>
  <w:style w:type="character" w:styleId="WW8Num15z3" w:customStyle="1">
    <w:name w:val="WW8Num15z3"/>
    <w:rsid w:val="004D6607"/>
  </w:style>
  <w:style w:type="character" w:styleId="WW8Num15z4" w:customStyle="1">
    <w:name w:val="WW8Num15z4"/>
    <w:rsid w:val="004D6607"/>
  </w:style>
  <w:style w:type="character" w:styleId="WW8Num15z5" w:customStyle="1">
    <w:name w:val="WW8Num15z5"/>
    <w:rsid w:val="004D6607"/>
  </w:style>
  <w:style w:type="character" w:styleId="WW8Num15z6" w:customStyle="1">
    <w:name w:val="WW8Num15z6"/>
    <w:rsid w:val="004D6607"/>
  </w:style>
  <w:style w:type="character" w:styleId="WW8Num15z7" w:customStyle="1">
    <w:name w:val="WW8Num15z7"/>
    <w:rsid w:val="004D6607"/>
  </w:style>
  <w:style w:type="character" w:styleId="WW8Num15z8" w:customStyle="1">
    <w:name w:val="WW8Num15z8"/>
    <w:rsid w:val="004D6607"/>
  </w:style>
  <w:style w:type="character" w:styleId="WW8Num16z0" w:customStyle="1">
    <w:name w:val="WW8Num16z0"/>
    <w:rsid w:val="004D6607"/>
  </w:style>
  <w:style w:type="character" w:styleId="WW8Num17z0" w:customStyle="1">
    <w:name w:val="WW8Num17z0"/>
    <w:rsid w:val="004D6607"/>
    <w:rPr>
      <w:rFonts w:hint="default" w:ascii="Tahoma" w:hAnsi="Tahoma" w:cs="Times New Roman"/>
      <w:sz w:val="20"/>
      <w:szCs w:val="20"/>
      <w:lang w:eastAsia="pl-PL"/>
    </w:rPr>
  </w:style>
  <w:style w:type="character" w:styleId="WW8Num17z1" w:customStyle="1">
    <w:name w:val="WW8Num17z1"/>
    <w:rsid w:val="004D6607"/>
    <w:rPr>
      <w:rFonts w:ascii="Tahoma" w:hAnsi="Tahoma" w:eastAsia="Calibri" w:cs="Tahoma"/>
    </w:rPr>
  </w:style>
  <w:style w:type="character" w:styleId="WW8Num17z2" w:customStyle="1">
    <w:name w:val="WW8Num17z2"/>
    <w:rsid w:val="004D6607"/>
    <w:rPr>
      <w:rFonts w:cs="Times New Roman"/>
    </w:rPr>
  </w:style>
  <w:style w:type="character" w:styleId="WW8Num17z3" w:customStyle="1">
    <w:name w:val="WW8Num17z3"/>
    <w:rsid w:val="004D6607"/>
    <w:rPr>
      <w:rFonts w:cs="Times New Roman"/>
      <w:b w:val="0"/>
      <w:bCs w:val="0"/>
    </w:rPr>
  </w:style>
  <w:style w:type="character" w:styleId="WW8Num18z0" w:customStyle="1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styleId="WW8Num19z0" w:customStyle="1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styleId="WW8Num20z0" w:customStyle="1">
    <w:name w:val="WW8Num20z0"/>
    <w:rsid w:val="004D6607"/>
    <w:rPr>
      <w:rFonts w:hint="default" w:ascii="Calibri" w:hAnsi="Calibri" w:cs="Calibri"/>
      <w:color w:val="0F0F0F"/>
      <w:sz w:val="22"/>
      <w:szCs w:val="22"/>
    </w:rPr>
  </w:style>
  <w:style w:type="character" w:styleId="WW8Num21z0" w:customStyle="1">
    <w:name w:val="WW8Num21z0"/>
    <w:rsid w:val="004D6607"/>
    <w:rPr>
      <w:rFonts w:hint="default" w:ascii="Calibri" w:hAnsi="Calibri" w:cs="Calibri"/>
      <w:sz w:val="22"/>
      <w:szCs w:val="22"/>
    </w:rPr>
  </w:style>
  <w:style w:type="character" w:styleId="WW8Num22z0" w:customStyle="1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styleId="WW8Num23z0" w:customStyle="1">
    <w:name w:val="WW8Num23z0"/>
    <w:rsid w:val="004D6607"/>
    <w:rPr>
      <w:rFonts w:hint="default"/>
    </w:rPr>
  </w:style>
  <w:style w:type="character" w:styleId="WW8Num24z0" w:customStyle="1">
    <w:name w:val="WW8Num24z0"/>
    <w:rsid w:val="004D6607"/>
  </w:style>
  <w:style w:type="character" w:styleId="WW8Num25z0" w:customStyle="1">
    <w:name w:val="WW8Num25z0"/>
    <w:rsid w:val="004D6607"/>
    <w:rPr>
      <w:rFonts w:hint="default" w:ascii="Tahoma" w:hAnsi="Tahoma" w:eastAsia="Calibri" w:cs="Tahoma"/>
      <w:b w:val="0"/>
      <w:bCs/>
      <w:spacing w:val="-1"/>
      <w:w w:val="81"/>
      <w:sz w:val="20"/>
      <w:szCs w:val="20"/>
    </w:rPr>
  </w:style>
  <w:style w:type="character" w:styleId="WW8Num25z1" w:customStyle="1">
    <w:name w:val="WW8Num25z1"/>
    <w:rsid w:val="004D6607"/>
    <w:rPr>
      <w:rFonts w:hint="default" w:ascii="Tahoma" w:hAnsi="Tahoma" w:eastAsia="Calibri" w:cs="Tahoma"/>
      <w:b w:val="0"/>
      <w:bCs/>
      <w:w w:val="99"/>
      <w:sz w:val="20"/>
      <w:szCs w:val="20"/>
    </w:rPr>
  </w:style>
  <w:style w:type="character" w:styleId="WW8Num25z2" w:customStyle="1">
    <w:name w:val="WW8Num25z2"/>
    <w:rsid w:val="004D6607"/>
    <w:rPr>
      <w:rFonts w:hint="default" w:ascii="Liberation Serif" w:hAnsi="Liberation Serif" w:cs="Liberation Serif"/>
    </w:rPr>
  </w:style>
  <w:style w:type="character" w:styleId="WW8Num26z0" w:customStyle="1">
    <w:name w:val="WW8Num26z0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27z0" w:customStyle="1">
    <w:name w:val="WW8Num27z0"/>
    <w:rsid w:val="004D6607"/>
    <w:rPr>
      <w:rFonts w:hint="default" w:ascii="Calibri" w:hAnsi="Calibri" w:cs="Calibri"/>
      <w:spacing w:val="-1"/>
      <w:sz w:val="22"/>
      <w:szCs w:val="22"/>
    </w:rPr>
  </w:style>
  <w:style w:type="character" w:styleId="WW8Num28z0" w:customStyle="1">
    <w:name w:val="WW8Num28z0"/>
    <w:rsid w:val="004D6607"/>
  </w:style>
  <w:style w:type="character" w:styleId="WW8Num28z1" w:customStyle="1">
    <w:name w:val="WW8Num28z1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28z2" w:customStyle="1">
    <w:name w:val="WW8Num28z2"/>
    <w:rsid w:val="004D6607"/>
  </w:style>
  <w:style w:type="character" w:styleId="WW8Num28z3" w:customStyle="1">
    <w:name w:val="WW8Num28z3"/>
    <w:rsid w:val="004D6607"/>
  </w:style>
  <w:style w:type="character" w:styleId="WW8Num28z4" w:customStyle="1">
    <w:name w:val="WW8Num28z4"/>
    <w:rsid w:val="004D6607"/>
  </w:style>
  <w:style w:type="character" w:styleId="WW8Num28z5" w:customStyle="1">
    <w:name w:val="WW8Num28z5"/>
    <w:rsid w:val="004D6607"/>
  </w:style>
  <w:style w:type="character" w:styleId="WW8Num28z6" w:customStyle="1">
    <w:name w:val="WW8Num28z6"/>
    <w:rsid w:val="004D6607"/>
  </w:style>
  <w:style w:type="character" w:styleId="WW8Num28z7" w:customStyle="1">
    <w:name w:val="WW8Num28z7"/>
    <w:rsid w:val="004D6607"/>
  </w:style>
  <w:style w:type="character" w:styleId="WW8Num28z8" w:customStyle="1">
    <w:name w:val="WW8Num28z8"/>
    <w:rsid w:val="004D6607"/>
  </w:style>
  <w:style w:type="character" w:styleId="WW8Num29z0" w:customStyle="1">
    <w:name w:val="WW8Num29z0"/>
    <w:rsid w:val="004D6607"/>
  </w:style>
  <w:style w:type="character" w:styleId="WW8Num30z0" w:customStyle="1">
    <w:name w:val="WW8Num30z0"/>
    <w:rsid w:val="004D6607"/>
    <w:rPr>
      <w:rFonts w:hint="default"/>
    </w:rPr>
  </w:style>
  <w:style w:type="character" w:styleId="WW8Num31z0" w:customStyle="1">
    <w:name w:val="WW8Num31z0"/>
    <w:rsid w:val="004D6607"/>
    <w:rPr>
      <w:rFonts w:hint="default"/>
      <w:u w:val="none"/>
    </w:rPr>
  </w:style>
  <w:style w:type="character" w:styleId="WW8Num31z1" w:customStyle="1">
    <w:name w:val="WW8Num31z1"/>
    <w:rsid w:val="004D6607"/>
    <w:rPr>
      <w:rFonts w:hint="default" w:ascii="Calibri" w:hAnsi="Calibri" w:eastAsia="Times New Roman" w:cs="Times New Roman"/>
      <w:u w:val="none"/>
    </w:rPr>
  </w:style>
  <w:style w:type="character" w:styleId="WW8Num32z0" w:customStyle="1">
    <w:name w:val="WW8Num32z0"/>
    <w:rsid w:val="004D6607"/>
    <w:rPr>
      <w:rFonts w:hint="default"/>
      <w:color w:val="0F0F0F"/>
    </w:rPr>
  </w:style>
  <w:style w:type="character" w:styleId="WW8Num32z1" w:customStyle="1">
    <w:name w:val="WW8Num32z1"/>
    <w:rsid w:val="004D6607"/>
    <w:rPr>
      <w:rFonts w:hint="default" w:ascii="Calibri" w:hAnsi="Calibri" w:cs="Calibri"/>
      <w:color w:val="0F0F0F"/>
      <w:spacing w:val="-1"/>
      <w:position w:val="0"/>
      <w:sz w:val="22"/>
      <w:szCs w:val="22"/>
      <w:vertAlign w:val="baseline"/>
      <w:lang w:val="pl-PL"/>
    </w:rPr>
  </w:style>
  <w:style w:type="character" w:styleId="WW8Num33z0" w:customStyle="1">
    <w:name w:val="WW8Num33z0"/>
    <w:rsid w:val="004D6607"/>
    <w:rPr>
      <w:rFonts w:hint="default" w:cs="Calibri"/>
    </w:rPr>
  </w:style>
  <w:style w:type="character" w:styleId="WW8Num34z0" w:customStyle="1">
    <w:name w:val="WW8Num34z0"/>
    <w:rsid w:val="004D6607"/>
    <w:rPr>
      <w:rFonts w:hint="default" w:ascii="Calibri" w:hAnsi="Calibri" w:cs="Calibri"/>
      <w:b/>
      <w:color w:val="0F0F0F"/>
      <w:sz w:val="22"/>
      <w:szCs w:val="22"/>
    </w:rPr>
  </w:style>
  <w:style w:type="character" w:styleId="WW8Num35z0" w:customStyle="1">
    <w:name w:val="WW8Num35z0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36z0" w:customStyle="1">
    <w:name w:val="WW8Num36z0"/>
    <w:rsid w:val="004D6607"/>
    <w:rPr>
      <w:rFonts w:hint="default" w:ascii="Calibri" w:hAnsi="Calibri" w:cs="Calibri"/>
      <w:color w:val="0F0F0F"/>
      <w:sz w:val="22"/>
      <w:szCs w:val="22"/>
      <w:lang w:val="pl-PL"/>
    </w:rPr>
  </w:style>
  <w:style w:type="character" w:styleId="WW8Num37z0" w:customStyle="1">
    <w:name w:val="WW8Num37z0"/>
    <w:rsid w:val="004D6607"/>
    <w:rPr>
      <w:rFonts w:hint="default" w:ascii="Calibri" w:hAnsi="Calibri" w:cs="Calibri"/>
      <w:b/>
      <w:bCs/>
      <w:sz w:val="22"/>
      <w:szCs w:val="22"/>
    </w:rPr>
  </w:style>
  <w:style w:type="character" w:styleId="WW8Num38z0" w:customStyle="1">
    <w:name w:val="WW8Num38z0"/>
    <w:rsid w:val="004D6607"/>
    <w:rPr>
      <w:rFonts w:hint="default" w:ascii="Calibri" w:hAnsi="Calibri" w:cs="Calibri"/>
      <w:sz w:val="22"/>
      <w:szCs w:val="22"/>
    </w:rPr>
  </w:style>
  <w:style w:type="character" w:styleId="WW8Num39z0" w:customStyle="1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styleId="WW8Num40z0" w:customStyle="1">
    <w:name w:val="WW8Num40z0"/>
    <w:rsid w:val="004D6607"/>
    <w:rPr>
      <w:rFonts w:hint="default" w:cs="Calibri"/>
      <w:color w:val="auto"/>
    </w:rPr>
  </w:style>
  <w:style w:type="character" w:styleId="WW8Num41z0" w:customStyle="1">
    <w:name w:val="WW8Num41z0"/>
    <w:rsid w:val="004D6607"/>
    <w:rPr>
      <w:rFonts w:hint="default" w:ascii="Calibri" w:hAnsi="Calibri" w:eastAsia="Times New Roman" w:cs="Times New Roman"/>
      <w:sz w:val="22"/>
      <w:szCs w:val="22"/>
    </w:rPr>
  </w:style>
  <w:style w:type="character" w:styleId="WW8Num42z0" w:customStyle="1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styleId="WW8Num43z0" w:customStyle="1">
    <w:name w:val="WW8Num43z0"/>
    <w:rsid w:val="004D6607"/>
    <w:rPr>
      <w:rFonts w:hint="default" w:ascii="Tahoma" w:hAnsi="Tahoma" w:cs="Times New Roman"/>
      <w:sz w:val="20"/>
      <w:szCs w:val="20"/>
      <w:lang w:eastAsia="pl-PL"/>
    </w:rPr>
  </w:style>
  <w:style w:type="character" w:styleId="WW8Num44z0" w:customStyle="1">
    <w:name w:val="WW8Num44z0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45z0" w:customStyle="1">
    <w:name w:val="WW8Num45z0"/>
    <w:rsid w:val="004D6607"/>
    <w:rPr>
      <w:rFonts w:hint="default"/>
    </w:rPr>
  </w:style>
  <w:style w:type="character" w:styleId="WW8Num45z1" w:customStyle="1">
    <w:name w:val="WW8Num45z1"/>
    <w:rsid w:val="004D6607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45z2" w:customStyle="1">
    <w:name w:val="WW8Num45z2"/>
    <w:rsid w:val="004D6607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45z3" w:customStyle="1">
    <w:name w:val="WW8Num45z3"/>
    <w:rsid w:val="004D6607"/>
    <w:rPr>
      <w:rFonts w:hint="default" w:ascii="Liberation Serif" w:hAnsi="Liberation Serif" w:cs="Liberation Serif"/>
    </w:rPr>
  </w:style>
  <w:style w:type="character" w:styleId="WW8Num46z0" w:customStyle="1">
    <w:name w:val="WW8Num46z0"/>
    <w:rsid w:val="004D6607"/>
    <w:rPr>
      <w:b w:val="0"/>
    </w:rPr>
  </w:style>
  <w:style w:type="character" w:styleId="WW8Num47z0" w:customStyle="1">
    <w:name w:val="WW8Num47z0"/>
    <w:rsid w:val="004D6607"/>
  </w:style>
  <w:style w:type="character" w:styleId="WW8Num48z0" w:customStyle="1">
    <w:name w:val="WW8Num48z0"/>
    <w:rsid w:val="004D6607"/>
  </w:style>
  <w:style w:type="character" w:styleId="WW8Num48z1" w:customStyle="1">
    <w:name w:val="WW8Num48z1"/>
    <w:rsid w:val="004D6607"/>
  </w:style>
  <w:style w:type="character" w:styleId="WW8Num48z2" w:customStyle="1">
    <w:name w:val="WW8Num48z2"/>
    <w:rsid w:val="004D6607"/>
    <w:rPr>
      <w:rFonts w:ascii="Tahoma" w:hAnsi="Tahoma" w:eastAsia="Calibri" w:cs="Tahoma"/>
      <w:bCs/>
      <w:sz w:val="20"/>
      <w:szCs w:val="20"/>
    </w:rPr>
  </w:style>
  <w:style w:type="character" w:styleId="WW8Num48z3" w:customStyle="1">
    <w:name w:val="WW8Num48z3"/>
    <w:rsid w:val="004D6607"/>
  </w:style>
  <w:style w:type="character" w:styleId="WW8Num48z4" w:customStyle="1">
    <w:name w:val="WW8Num48z4"/>
    <w:rsid w:val="004D6607"/>
  </w:style>
  <w:style w:type="character" w:styleId="WW8Num48z5" w:customStyle="1">
    <w:name w:val="WW8Num48z5"/>
    <w:rsid w:val="004D6607"/>
  </w:style>
  <w:style w:type="character" w:styleId="WW8Num48z6" w:customStyle="1">
    <w:name w:val="WW8Num48z6"/>
    <w:rsid w:val="004D6607"/>
  </w:style>
  <w:style w:type="character" w:styleId="WW8Num48z7" w:customStyle="1">
    <w:name w:val="WW8Num48z7"/>
    <w:rsid w:val="004D6607"/>
  </w:style>
  <w:style w:type="character" w:styleId="WW8Num48z8" w:customStyle="1">
    <w:name w:val="WW8Num48z8"/>
    <w:rsid w:val="004D6607"/>
  </w:style>
  <w:style w:type="character" w:styleId="WW8Num49z0" w:customStyle="1">
    <w:name w:val="WW8Num49z0"/>
    <w:rsid w:val="004D6607"/>
    <w:rPr>
      <w:rFonts w:hint="default" w:ascii="Tahoma" w:hAnsi="Tahoma" w:cs="Tahoma"/>
      <w:sz w:val="20"/>
      <w:szCs w:val="20"/>
    </w:rPr>
  </w:style>
  <w:style w:type="character" w:styleId="WW8Num50z0" w:customStyle="1">
    <w:name w:val="WW8Num50z0"/>
    <w:rsid w:val="004D6607"/>
    <w:rPr>
      <w:rFonts w:hint="default" w:ascii="Tahoma" w:hAnsi="Tahoma" w:cs="Tahoma"/>
      <w:sz w:val="20"/>
    </w:rPr>
  </w:style>
  <w:style w:type="character" w:styleId="WW8Num51z0" w:customStyle="1">
    <w:name w:val="WW8Num51z0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52z0" w:customStyle="1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styleId="WW8Num53z0" w:customStyle="1">
    <w:name w:val="WW8Num53z0"/>
    <w:rsid w:val="004D6607"/>
    <w:rPr>
      <w:rFonts w:hint="default" w:ascii="Tahoma" w:hAnsi="Tahoma" w:cs="Tahoma"/>
      <w:b/>
      <w:bCs/>
      <w:sz w:val="20"/>
      <w:szCs w:val="20"/>
      <w:lang w:eastAsia="pl-PL"/>
    </w:rPr>
  </w:style>
  <w:style w:type="character" w:styleId="WW8Num54z0" w:customStyle="1">
    <w:name w:val="WW8Num54z0"/>
    <w:rsid w:val="004D6607"/>
    <w:rPr>
      <w:rFonts w:hint="default" w:ascii="Calibri" w:hAnsi="Calibri" w:cs="Calibri"/>
      <w:kern w:val="1"/>
      <w:sz w:val="22"/>
      <w:szCs w:val="22"/>
    </w:rPr>
  </w:style>
  <w:style w:type="character" w:styleId="WW8Num55z0" w:customStyle="1">
    <w:name w:val="WW8Num55z0"/>
    <w:rsid w:val="004D6607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56z0" w:customStyle="1">
    <w:name w:val="WW8Num56z0"/>
    <w:rsid w:val="004D6607"/>
    <w:rPr>
      <w:rFonts w:hint="default" w:ascii="Tahoma" w:hAnsi="Tahoma" w:cs="Tahoma"/>
      <w:spacing w:val="-1"/>
      <w:sz w:val="20"/>
      <w:szCs w:val="20"/>
      <w:lang w:eastAsia="pl-PL"/>
    </w:rPr>
  </w:style>
  <w:style w:type="character" w:styleId="WW8Num57z0" w:customStyle="1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styleId="WW8Num58z0" w:customStyle="1">
    <w:name w:val="WW8Num58z0"/>
    <w:rsid w:val="004D6607"/>
    <w:rPr>
      <w:rFonts w:hint="default"/>
    </w:rPr>
  </w:style>
  <w:style w:type="character" w:styleId="WW8Num59z0" w:customStyle="1">
    <w:name w:val="WW8Num59z0"/>
    <w:rsid w:val="004D6607"/>
    <w:rPr>
      <w:rFonts w:hint="default" w:ascii="Calibri" w:hAnsi="Calibri" w:cs="Calibri"/>
      <w:b w:val="0"/>
      <w:sz w:val="22"/>
      <w:szCs w:val="22"/>
    </w:rPr>
  </w:style>
  <w:style w:type="character" w:styleId="WW8Num60z0" w:customStyle="1">
    <w:name w:val="WW8Num60z0"/>
    <w:rsid w:val="004D6607"/>
    <w:rPr>
      <w:rFonts w:hint="default" w:ascii="Calibri" w:hAnsi="Calibri" w:cs="Arial"/>
      <w:sz w:val="22"/>
      <w:szCs w:val="22"/>
    </w:rPr>
  </w:style>
  <w:style w:type="character" w:styleId="WW8Num61z0" w:customStyle="1">
    <w:name w:val="WW8Num61z0"/>
    <w:rsid w:val="004D6607"/>
  </w:style>
  <w:style w:type="character" w:styleId="WW8Num62z0" w:customStyle="1">
    <w:name w:val="WW8Num62z0"/>
    <w:rsid w:val="004D6607"/>
  </w:style>
  <w:style w:type="character" w:styleId="WW8Num63z0" w:customStyle="1">
    <w:name w:val="WW8Num63z0"/>
    <w:rsid w:val="004D6607"/>
    <w:rPr>
      <w:rFonts w:hint="default"/>
      <w:bCs/>
    </w:rPr>
  </w:style>
  <w:style w:type="character" w:styleId="WW8Num64z0" w:customStyle="1">
    <w:name w:val="WW8Num64z0"/>
    <w:rsid w:val="004D6607"/>
    <w:rPr>
      <w:rFonts w:hint="default"/>
      <w:b/>
    </w:rPr>
  </w:style>
  <w:style w:type="character" w:styleId="WW8Num64z1" w:customStyle="1">
    <w:name w:val="WW8Num64z1"/>
    <w:rsid w:val="004D6607"/>
  </w:style>
  <w:style w:type="character" w:styleId="WW8Num64z2" w:customStyle="1">
    <w:name w:val="WW8Num64z2"/>
    <w:rsid w:val="004D6607"/>
  </w:style>
  <w:style w:type="character" w:styleId="WW8Num64z3" w:customStyle="1">
    <w:name w:val="WW8Num64z3"/>
    <w:rsid w:val="004D6607"/>
  </w:style>
  <w:style w:type="character" w:styleId="WW8Num64z4" w:customStyle="1">
    <w:name w:val="WW8Num64z4"/>
    <w:rsid w:val="004D6607"/>
  </w:style>
  <w:style w:type="character" w:styleId="WW8Num64z5" w:customStyle="1">
    <w:name w:val="WW8Num64z5"/>
    <w:rsid w:val="004D6607"/>
  </w:style>
  <w:style w:type="character" w:styleId="WW8Num64z6" w:customStyle="1">
    <w:name w:val="WW8Num64z6"/>
    <w:rsid w:val="004D6607"/>
  </w:style>
  <w:style w:type="character" w:styleId="WW8Num64z7" w:customStyle="1">
    <w:name w:val="WW8Num64z7"/>
    <w:rsid w:val="004D6607"/>
  </w:style>
  <w:style w:type="character" w:styleId="WW8Num65z0" w:customStyle="1">
    <w:name w:val="WW8Num65z0"/>
    <w:rsid w:val="004D6607"/>
  </w:style>
  <w:style w:type="character" w:styleId="WW8Num66z0" w:customStyle="1">
    <w:name w:val="WW8Num66z0"/>
    <w:rsid w:val="004D6607"/>
    <w:rPr>
      <w:rFonts w:hint="default" w:ascii="Calibri" w:hAnsi="Calibri" w:eastAsia="Calibri" w:cs="Calibri"/>
      <w:bCs/>
      <w:sz w:val="22"/>
      <w:szCs w:val="22"/>
    </w:rPr>
  </w:style>
  <w:style w:type="character" w:styleId="WW8Num67z0" w:customStyle="1">
    <w:name w:val="WW8Num67z0"/>
    <w:rsid w:val="004D6607"/>
    <w:rPr>
      <w:rFonts w:hint="default" w:ascii="Calibri" w:hAnsi="Calibri" w:cs="Calibri"/>
      <w:sz w:val="22"/>
      <w:szCs w:val="22"/>
    </w:rPr>
  </w:style>
  <w:style w:type="character" w:styleId="WW8Num68z0" w:customStyle="1">
    <w:name w:val="WW8Num68z0"/>
    <w:rsid w:val="004D6607"/>
    <w:rPr>
      <w:rFonts w:hint="default" w:ascii="Calibri" w:hAnsi="Calibri" w:cs="Calibri"/>
      <w:sz w:val="22"/>
      <w:szCs w:val="22"/>
      <w:lang w:val="pl-PL"/>
    </w:rPr>
  </w:style>
  <w:style w:type="character" w:styleId="WW8Num69z0" w:customStyle="1">
    <w:name w:val="WW8Num69z0"/>
    <w:rsid w:val="004D6607"/>
  </w:style>
  <w:style w:type="character" w:styleId="WW8Num70z0" w:customStyle="1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styleId="WW8Num71z0" w:customStyle="1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styleId="WW8Num72z0" w:customStyle="1">
    <w:name w:val="WW8Num72z0"/>
    <w:rsid w:val="004D6607"/>
    <w:rPr>
      <w:rFonts w:hint="default" w:ascii="Calibri" w:hAnsi="Calibri" w:eastAsia="Calibri" w:cs="Calibri"/>
      <w:sz w:val="22"/>
      <w:szCs w:val="22"/>
    </w:rPr>
  </w:style>
  <w:style w:type="character" w:styleId="WW8Num73z0" w:customStyle="1">
    <w:name w:val="WW8Num73z0"/>
    <w:rsid w:val="004D6607"/>
    <w:rPr>
      <w:rFonts w:hint="default"/>
    </w:rPr>
  </w:style>
  <w:style w:type="character" w:styleId="WW8Num74z0" w:customStyle="1">
    <w:name w:val="WW8Num74z0"/>
    <w:rsid w:val="004D6607"/>
  </w:style>
  <w:style w:type="character" w:styleId="WW8Num74z1" w:customStyle="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styleId="WW8Num74z2" w:customStyle="1">
    <w:name w:val="WW8Num74z2"/>
    <w:rsid w:val="004D6607"/>
  </w:style>
  <w:style w:type="character" w:styleId="WW8Num74z3" w:customStyle="1">
    <w:name w:val="WW8Num74z3"/>
    <w:rsid w:val="004D6607"/>
  </w:style>
  <w:style w:type="character" w:styleId="WW8Num74z4" w:customStyle="1">
    <w:name w:val="WW8Num74z4"/>
    <w:rsid w:val="004D6607"/>
  </w:style>
  <w:style w:type="character" w:styleId="WW8Num74z5" w:customStyle="1">
    <w:name w:val="WW8Num74z5"/>
    <w:rsid w:val="004D6607"/>
  </w:style>
  <w:style w:type="character" w:styleId="WW8Num74z6" w:customStyle="1">
    <w:name w:val="WW8Num74z6"/>
    <w:rsid w:val="004D6607"/>
  </w:style>
  <w:style w:type="character" w:styleId="WW8Num74z7" w:customStyle="1">
    <w:name w:val="WW8Num74z7"/>
    <w:rsid w:val="004D6607"/>
  </w:style>
  <w:style w:type="character" w:styleId="WW8Num74z8" w:customStyle="1">
    <w:name w:val="WW8Num74z8"/>
    <w:rsid w:val="004D6607"/>
  </w:style>
  <w:style w:type="character" w:styleId="WW8Num75z0" w:customStyle="1">
    <w:name w:val="WW8Num75z0"/>
    <w:rsid w:val="004D6607"/>
    <w:rPr>
      <w:rFonts w:hint="default" w:ascii="Calibri" w:hAnsi="Calibri" w:eastAsia="Times New Roman" w:cs="Calibri"/>
      <w:b/>
      <w:bCs/>
      <w:color w:val="0E0E0E"/>
      <w:w w:val="100"/>
      <w:sz w:val="22"/>
      <w:szCs w:val="22"/>
    </w:rPr>
  </w:style>
  <w:style w:type="character" w:styleId="WW8Num75z1" w:customStyle="1">
    <w:name w:val="WW8Num75z1"/>
    <w:rsid w:val="004D6607"/>
    <w:rPr>
      <w:rFonts w:hint="default" w:ascii="Calibri" w:hAnsi="Calibri" w:eastAsia="Arial" w:cs="Calibri"/>
      <w:color w:val="0E0E0E"/>
      <w:w w:val="100"/>
      <w:position w:val="0"/>
      <w:sz w:val="22"/>
      <w:szCs w:val="22"/>
      <w:vertAlign w:val="baseline"/>
      <w:lang w:val="pl-PL"/>
    </w:rPr>
  </w:style>
  <w:style w:type="character" w:styleId="WW8Num75z2" w:customStyle="1">
    <w:name w:val="WW8Num75z2"/>
    <w:rsid w:val="004D6607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75z3" w:customStyle="1">
    <w:name w:val="WW8Num75z3"/>
    <w:rsid w:val="004D6607"/>
    <w:rPr>
      <w:rFonts w:hint="default" w:ascii="Liberation Serif" w:hAnsi="Liberation Serif" w:cs="Liberation Serif"/>
    </w:rPr>
  </w:style>
  <w:style w:type="character" w:styleId="WW8Num76z0" w:customStyle="1">
    <w:name w:val="WW8Num76z0"/>
    <w:rsid w:val="004D6607"/>
    <w:rPr>
      <w:rFonts w:hint="default"/>
      <w:color w:val="0F0F0F"/>
      <w:w w:val="105"/>
    </w:rPr>
  </w:style>
  <w:style w:type="character" w:styleId="WW8Num76z1" w:customStyle="1">
    <w:name w:val="WW8Num76z1"/>
    <w:rsid w:val="004D6607"/>
    <w:rPr>
      <w:rFonts w:hint="default" w:ascii="Calibri" w:hAnsi="Calibri" w:cs="Calibri"/>
      <w:color w:val="0F0F0F"/>
      <w:w w:val="100"/>
      <w:sz w:val="22"/>
      <w:szCs w:val="22"/>
    </w:rPr>
  </w:style>
  <w:style w:type="character" w:styleId="WW8Num77z0" w:customStyle="1">
    <w:name w:val="WW8Num77z0"/>
    <w:rsid w:val="004D6607"/>
    <w:rPr>
      <w:rFonts w:hint="default"/>
      <w:b w:val="0"/>
      <w:bCs/>
      <w:u w:val="none"/>
    </w:rPr>
  </w:style>
  <w:style w:type="character" w:styleId="WW8Num77z1" w:customStyle="1">
    <w:name w:val="WW8Num77z1"/>
    <w:rsid w:val="004D6607"/>
    <w:rPr>
      <w:rFonts w:hint="default" w:ascii="Calibri" w:hAnsi="Calibri" w:cs="Calibri"/>
      <w:sz w:val="22"/>
      <w:szCs w:val="22"/>
    </w:rPr>
  </w:style>
  <w:style w:type="character" w:styleId="WW8Num78z0" w:customStyle="1">
    <w:name w:val="WW8Num78z0"/>
    <w:rsid w:val="004D6607"/>
    <w:rPr>
      <w:rFonts w:hint="default"/>
      <w:b w:val="0"/>
    </w:rPr>
  </w:style>
  <w:style w:type="character" w:styleId="WW8Num78z1" w:customStyle="1">
    <w:name w:val="WW8Num78z1"/>
    <w:rsid w:val="004D6607"/>
    <w:rPr>
      <w:rFonts w:hint="default" w:ascii="Times New Roman" w:hAnsi="Times New Roman" w:cs="Times New Roman"/>
    </w:rPr>
  </w:style>
  <w:style w:type="character" w:styleId="WW8Num78z2" w:customStyle="1">
    <w:name w:val="WW8Num78z2"/>
    <w:rsid w:val="004D6607"/>
    <w:rPr>
      <w:rFonts w:hint="default"/>
    </w:rPr>
  </w:style>
  <w:style w:type="character" w:styleId="WW8Num78z4" w:customStyle="1">
    <w:name w:val="WW8Num78z4"/>
    <w:rsid w:val="004D6607"/>
  </w:style>
  <w:style w:type="character" w:styleId="WW8Num78z5" w:customStyle="1">
    <w:name w:val="WW8Num78z5"/>
    <w:rsid w:val="004D6607"/>
  </w:style>
  <w:style w:type="character" w:styleId="WW8Num78z6" w:customStyle="1">
    <w:name w:val="WW8Num78z6"/>
    <w:rsid w:val="004D6607"/>
  </w:style>
  <w:style w:type="character" w:styleId="WW8Num78z7" w:customStyle="1">
    <w:name w:val="WW8Num78z7"/>
    <w:rsid w:val="004D6607"/>
  </w:style>
  <w:style w:type="character" w:styleId="WW8Num78z8" w:customStyle="1">
    <w:name w:val="WW8Num78z8"/>
    <w:rsid w:val="004D6607"/>
  </w:style>
  <w:style w:type="character" w:styleId="WW8Num79z0" w:customStyle="1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styleId="WW8Num80z0" w:customStyle="1">
    <w:name w:val="WW8Num80z0"/>
    <w:rsid w:val="004D6607"/>
  </w:style>
  <w:style w:type="character" w:styleId="WW8Num81z0" w:customStyle="1">
    <w:name w:val="WW8Num81z0"/>
    <w:rsid w:val="004D6607"/>
    <w:rPr>
      <w:rFonts w:hint="default"/>
    </w:rPr>
  </w:style>
  <w:style w:type="character" w:styleId="WW8Num81z1" w:customStyle="1">
    <w:name w:val="WW8Num81z1"/>
    <w:rsid w:val="004D6607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81z3" w:customStyle="1">
    <w:name w:val="WW8Num81z3"/>
    <w:rsid w:val="004D6607"/>
    <w:rPr>
      <w:rFonts w:hint="default" w:ascii="Liberation Serif" w:hAnsi="Liberation Serif" w:cs="Liberation Serif"/>
    </w:rPr>
  </w:style>
  <w:style w:type="character" w:styleId="WW8Num82z0" w:customStyle="1">
    <w:name w:val="WW8Num82z0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83z0" w:customStyle="1">
    <w:name w:val="WW8Num83z0"/>
    <w:rsid w:val="004D6607"/>
    <w:rPr>
      <w:rFonts w:hint="default"/>
    </w:rPr>
  </w:style>
  <w:style w:type="character" w:styleId="WW8Num84z0" w:customStyle="1">
    <w:name w:val="WW8Num84z0"/>
    <w:rsid w:val="004D6607"/>
    <w:rPr>
      <w:rFonts w:hint="default"/>
    </w:rPr>
  </w:style>
  <w:style w:type="character" w:styleId="WW8Num84z1" w:customStyle="1">
    <w:name w:val="WW8Num84z1"/>
    <w:rsid w:val="004D6607"/>
    <w:rPr>
      <w:rFonts w:hint="default" w:ascii="Times New Roman" w:hAnsi="Times New Roman" w:eastAsia="Times New Roman" w:cs="Times New Roman"/>
      <w:color w:val="0F0F0F"/>
      <w:w w:val="116"/>
      <w:sz w:val="22"/>
      <w:szCs w:val="22"/>
    </w:rPr>
  </w:style>
  <w:style w:type="character" w:styleId="WW8Num84z2" w:customStyle="1">
    <w:name w:val="WW8Num84z2"/>
    <w:rsid w:val="004D6607"/>
    <w:rPr>
      <w:rFonts w:hint="default" w:ascii="Calibri" w:hAnsi="Calibri" w:eastAsia="Times New Roman" w:cs="Times New Roman"/>
      <w:color w:val="0F0F0F"/>
      <w:spacing w:val="0"/>
      <w:w w:val="100"/>
      <w:sz w:val="22"/>
      <w:szCs w:val="22"/>
    </w:rPr>
  </w:style>
  <w:style w:type="character" w:styleId="WW8Num84z3" w:customStyle="1">
    <w:name w:val="WW8Num84z3"/>
    <w:rsid w:val="004D6607"/>
    <w:rPr>
      <w:rFonts w:hint="default" w:ascii="Calibri" w:hAnsi="Calibri" w:eastAsia="Arial" w:cs="Calibri"/>
      <w:color w:val="0F0F0F"/>
      <w:w w:val="100"/>
      <w:sz w:val="22"/>
      <w:szCs w:val="22"/>
      <w:lang w:eastAsia="pl-PL"/>
    </w:rPr>
  </w:style>
  <w:style w:type="character" w:styleId="WW8Num84z4" w:customStyle="1">
    <w:name w:val="WW8Num84z4"/>
    <w:rsid w:val="004D6607"/>
    <w:rPr>
      <w:rFonts w:hint="default" w:ascii="Liberation Serif" w:hAnsi="Liberation Serif" w:cs="Liberation Serif"/>
    </w:rPr>
  </w:style>
  <w:style w:type="character" w:styleId="WW8Num85z0" w:customStyle="1">
    <w:name w:val="WW8Num85z0"/>
    <w:rsid w:val="004D6607"/>
    <w:rPr>
      <w:rFonts w:hint="default" w:ascii="Calibri" w:hAnsi="Calibri" w:cs="Calibri"/>
      <w:sz w:val="22"/>
      <w:szCs w:val="22"/>
    </w:rPr>
  </w:style>
  <w:style w:type="character" w:styleId="WW8Num85z1" w:customStyle="1">
    <w:name w:val="WW8Num85z1"/>
    <w:rsid w:val="004D6607"/>
    <w:rPr>
      <w:rFonts w:hint="default" w:ascii="Symbol" w:hAnsi="Symbol" w:cs="Symbol"/>
    </w:rPr>
  </w:style>
  <w:style w:type="character" w:styleId="WW8Num85z2" w:customStyle="1">
    <w:name w:val="WW8Num85z2"/>
    <w:rsid w:val="004D6607"/>
    <w:rPr>
      <w:rFonts w:hint="default"/>
      <w:b w:val="0"/>
      <w:u w:val="none"/>
    </w:rPr>
  </w:style>
  <w:style w:type="character" w:styleId="WW8Num86z0" w:customStyle="1">
    <w:name w:val="WW8Num86z0"/>
    <w:rsid w:val="004D6607"/>
  </w:style>
  <w:style w:type="character" w:styleId="WW8Num86z1" w:customStyle="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styleId="WW8Num86z2" w:customStyle="1">
    <w:name w:val="WW8Num86z2"/>
    <w:rsid w:val="004D6607"/>
  </w:style>
  <w:style w:type="character" w:styleId="WW8Num86z3" w:customStyle="1">
    <w:name w:val="WW8Num86z3"/>
    <w:rsid w:val="004D6607"/>
  </w:style>
  <w:style w:type="character" w:styleId="WW8Num86z4" w:customStyle="1">
    <w:name w:val="WW8Num86z4"/>
    <w:rsid w:val="004D6607"/>
  </w:style>
  <w:style w:type="character" w:styleId="WW8Num86z5" w:customStyle="1">
    <w:name w:val="WW8Num86z5"/>
    <w:rsid w:val="004D6607"/>
  </w:style>
  <w:style w:type="character" w:styleId="WW8Num86z6" w:customStyle="1">
    <w:name w:val="WW8Num86z6"/>
    <w:rsid w:val="004D6607"/>
  </w:style>
  <w:style w:type="character" w:styleId="WW8Num86z7" w:customStyle="1">
    <w:name w:val="WW8Num86z7"/>
    <w:rsid w:val="004D6607"/>
  </w:style>
  <w:style w:type="character" w:styleId="WW8Num86z8" w:customStyle="1">
    <w:name w:val="WW8Num86z8"/>
    <w:rsid w:val="004D6607"/>
  </w:style>
  <w:style w:type="character" w:styleId="WW8Num87z0" w:customStyle="1">
    <w:name w:val="WW8Num87z0"/>
    <w:rsid w:val="004D6607"/>
  </w:style>
  <w:style w:type="character" w:styleId="WW8Num87z1" w:customStyle="1">
    <w:name w:val="WW8Num87z1"/>
    <w:rsid w:val="004D6607"/>
  </w:style>
  <w:style w:type="character" w:styleId="WW8Num87z2" w:customStyle="1">
    <w:name w:val="WW8Num87z2"/>
    <w:rsid w:val="004D6607"/>
  </w:style>
  <w:style w:type="character" w:styleId="WW8Num87z3" w:customStyle="1">
    <w:name w:val="WW8Num87z3"/>
    <w:rsid w:val="004D6607"/>
  </w:style>
  <w:style w:type="character" w:styleId="WW8Num87z4" w:customStyle="1">
    <w:name w:val="WW8Num87z4"/>
    <w:rsid w:val="004D6607"/>
  </w:style>
  <w:style w:type="character" w:styleId="WW8Num87z5" w:customStyle="1">
    <w:name w:val="WW8Num87z5"/>
    <w:rsid w:val="004D6607"/>
  </w:style>
  <w:style w:type="character" w:styleId="WW8Num87z6" w:customStyle="1">
    <w:name w:val="WW8Num87z6"/>
    <w:rsid w:val="004D6607"/>
  </w:style>
  <w:style w:type="character" w:styleId="WW8Num87z7" w:customStyle="1">
    <w:name w:val="WW8Num87z7"/>
    <w:rsid w:val="004D6607"/>
  </w:style>
  <w:style w:type="character" w:styleId="WW8Num87z8" w:customStyle="1">
    <w:name w:val="WW8Num87z8"/>
    <w:rsid w:val="004D6607"/>
  </w:style>
  <w:style w:type="character" w:styleId="WW8Num88z0" w:customStyle="1">
    <w:name w:val="WW8Num88z0"/>
    <w:rsid w:val="004D6607"/>
  </w:style>
  <w:style w:type="character" w:styleId="WW8Num88z1" w:customStyle="1">
    <w:name w:val="WW8Num88z1"/>
    <w:rsid w:val="004D6607"/>
  </w:style>
  <w:style w:type="character" w:styleId="WW8Num88z2" w:customStyle="1">
    <w:name w:val="WW8Num88z2"/>
    <w:rsid w:val="004D6607"/>
  </w:style>
  <w:style w:type="character" w:styleId="WW8Num88z3" w:customStyle="1">
    <w:name w:val="WW8Num88z3"/>
    <w:rsid w:val="004D6607"/>
  </w:style>
  <w:style w:type="character" w:styleId="WW8Num88z4" w:customStyle="1">
    <w:name w:val="WW8Num88z4"/>
    <w:rsid w:val="004D6607"/>
  </w:style>
  <w:style w:type="character" w:styleId="WW8Num88z5" w:customStyle="1">
    <w:name w:val="WW8Num88z5"/>
    <w:rsid w:val="004D6607"/>
  </w:style>
  <w:style w:type="character" w:styleId="WW8Num88z6" w:customStyle="1">
    <w:name w:val="WW8Num88z6"/>
    <w:rsid w:val="004D6607"/>
  </w:style>
  <w:style w:type="character" w:styleId="WW8Num88z7" w:customStyle="1">
    <w:name w:val="WW8Num88z7"/>
    <w:rsid w:val="004D6607"/>
  </w:style>
  <w:style w:type="character" w:styleId="WW8Num88z8" w:customStyle="1">
    <w:name w:val="WW8Num88z8"/>
    <w:rsid w:val="004D6607"/>
  </w:style>
  <w:style w:type="character" w:styleId="WW8Num89z0" w:customStyle="1">
    <w:name w:val="WW8Num89z0"/>
    <w:rsid w:val="004D6607"/>
  </w:style>
  <w:style w:type="character" w:styleId="WW8Num89z1" w:customStyle="1">
    <w:name w:val="WW8Num89z1"/>
    <w:rsid w:val="004D6607"/>
  </w:style>
  <w:style w:type="character" w:styleId="WW8Num89z2" w:customStyle="1">
    <w:name w:val="WW8Num89z2"/>
    <w:rsid w:val="004D6607"/>
  </w:style>
  <w:style w:type="character" w:styleId="WW8Num89z3" w:customStyle="1">
    <w:name w:val="WW8Num89z3"/>
    <w:rsid w:val="004D6607"/>
  </w:style>
  <w:style w:type="character" w:styleId="WW8Num89z4" w:customStyle="1">
    <w:name w:val="WW8Num89z4"/>
    <w:rsid w:val="004D6607"/>
  </w:style>
  <w:style w:type="character" w:styleId="WW8Num89z5" w:customStyle="1">
    <w:name w:val="WW8Num89z5"/>
    <w:rsid w:val="004D6607"/>
  </w:style>
  <w:style w:type="character" w:styleId="WW8Num89z6" w:customStyle="1">
    <w:name w:val="WW8Num89z6"/>
    <w:rsid w:val="004D6607"/>
  </w:style>
  <w:style w:type="character" w:styleId="WW8Num89z7" w:customStyle="1">
    <w:name w:val="WW8Num89z7"/>
    <w:rsid w:val="004D6607"/>
  </w:style>
  <w:style w:type="character" w:styleId="WW8Num89z8" w:customStyle="1">
    <w:name w:val="WW8Num89z8"/>
    <w:rsid w:val="004D6607"/>
  </w:style>
  <w:style w:type="character" w:styleId="WW8Num90z0" w:customStyle="1">
    <w:name w:val="WW8Num90z0"/>
    <w:rsid w:val="004D6607"/>
    <w:rPr>
      <w:b w:val="0"/>
    </w:rPr>
  </w:style>
  <w:style w:type="character" w:styleId="WW8Num90z1" w:customStyle="1">
    <w:name w:val="WW8Num90z1"/>
    <w:rsid w:val="004D6607"/>
  </w:style>
  <w:style w:type="character" w:styleId="WW8Num90z2" w:customStyle="1">
    <w:name w:val="WW8Num90z2"/>
    <w:rsid w:val="004D6607"/>
  </w:style>
  <w:style w:type="character" w:styleId="WW8Num90z3" w:customStyle="1">
    <w:name w:val="WW8Num90z3"/>
    <w:rsid w:val="004D6607"/>
  </w:style>
  <w:style w:type="character" w:styleId="WW8Num90z4" w:customStyle="1">
    <w:name w:val="WW8Num90z4"/>
    <w:rsid w:val="004D6607"/>
  </w:style>
  <w:style w:type="character" w:styleId="WW8Num90z5" w:customStyle="1">
    <w:name w:val="WW8Num90z5"/>
    <w:rsid w:val="004D6607"/>
  </w:style>
  <w:style w:type="character" w:styleId="WW8Num90z6" w:customStyle="1">
    <w:name w:val="WW8Num90z6"/>
    <w:rsid w:val="004D6607"/>
  </w:style>
  <w:style w:type="character" w:styleId="WW8Num90z7" w:customStyle="1">
    <w:name w:val="WW8Num90z7"/>
    <w:rsid w:val="004D6607"/>
  </w:style>
  <w:style w:type="character" w:styleId="WW8Num90z8" w:customStyle="1">
    <w:name w:val="WW8Num90z8"/>
    <w:rsid w:val="004D6607"/>
  </w:style>
  <w:style w:type="character" w:styleId="WW8Num91z0" w:customStyle="1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styleId="WW8Num91z1" w:customStyle="1">
    <w:name w:val="WW8Num91z1"/>
    <w:rsid w:val="004D6607"/>
  </w:style>
  <w:style w:type="character" w:styleId="WW8Num91z2" w:customStyle="1">
    <w:name w:val="WW8Num91z2"/>
    <w:rsid w:val="004D6607"/>
  </w:style>
  <w:style w:type="character" w:styleId="WW8Num91z3" w:customStyle="1">
    <w:name w:val="WW8Num91z3"/>
    <w:rsid w:val="004D6607"/>
  </w:style>
  <w:style w:type="character" w:styleId="WW8Num91z4" w:customStyle="1">
    <w:name w:val="WW8Num91z4"/>
    <w:rsid w:val="004D6607"/>
  </w:style>
  <w:style w:type="character" w:styleId="WW8Num91z5" w:customStyle="1">
    <w:name w:val="WW8Num91z5"/>
    <w:rsid w:val="004D6607"/>
  </w:style>
  <w:style w:type="character" w:styleId="WW8Num91z6" w:customStyle="1">
    <w:name w:val="WW8Num91z6"/>
    <w:rsid w:val="004D6607"/>
  </w:style>
  <w:style w:type="character" w:styleId="WW8Num91z7" w:customStyle="1">
    <w:name w:val="WW8Num91z7"/>
    <w:rsid w:val="004D6607"/>
  </w:style>
  <w:style w:type="character" w:styleId="WW8Num91z8" w:customStyle="1">
    <w:name w:val="WW8Num91z8"/>
    <w:rsid w:val="004D6607"/>
  </w:style>
  <w:style w:type="character" w:styleId="WW8Num92z0" w:customStyle="1">
    <w:name w:val="WW8Num92z0"/>
    <w:rsid w:val="004D6607"/>
  </w:style>
  <w:style w:type="character" w:styleId="WW8Num92z1" w:customStyle="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styleId="WW8Num92z2" w:customStyle="1">
    <w:name w:val="WW8Num92z2"/>
    <w:rsid w:val="004D6607"/>
  </w:style>
  <w:style w:type="character" w:styleId="WW8Num92z3" w:customStyle="1">
    <w:name w:val="WW8Num92z3"/>
    <w:rsid w:val="004D6607"/>
  </w:style>
  <w:style w:type="character" w:styleId="WW8Num92z4" w:customStyle="1">
    <w:name w:val="WW8Num92z4"/>
    <w:rsid w:val="004D6607"/>
  </w:style>
  <w:style w:type="character" w:styleId="WW8Num92z5" w:customStyle="1">
    <w:name w:val="WW8Num92z5"/>
    <w:rsid w:val="004D6607"/>
  </w:style>
  <w:style w:type="character" w:styleId="WW8Num92z6" w:customStyle="1">
    <w:name w:val="WW8Num92z6"/>
    <w:rsid w:val="004D6607"/>
  </w:style>
  <w:style w:type="character" w:styleId="WW8Num92z7" w:customStyle="1">
    <w:name w:val="WW8Num92z7"/>
    <w:rsid w:val="004D6607"/>
  </w:style>
  <w:style w:type="character" w:styleId="WW8Num92z8" w:customStyle="1">
    <w:name w:val="WW8Num92z8"/>
    <w:rsid w:val="004D6607"/>
  </w:style>
  <w:style w:type="character" w:styleId="WW8Num93z0" w:customStyle="1">
    <w:name w:val="WW8Num93z0"/>
    <w:rsid w:val="004D6607"/>
    <w:rPr>
      <w:b/>
      <w:bCs/>
    </w:rPr>
  </w:style>
  <w:style w:type="character" w:styleId="WW8Num93z1" w:customStyle="1">
    <w:name w:val="WW8Num93z1"/>
    <w:rsid w:val="004D6607"/>
  </w:style>
  <w:style w:type="character" w:styleId="WW8Num93z2" w:customStyle="1">
    <w:name w:val="WW8Num93z2"/>
    <w:rsid w:val="004D6607"/>
  </w:style>
  <w:style w:type="character" w:styleId="WW8Num93z3" w:customStyle="1">
    <w:name w:val="WW8Num93z3"/>
    <w:rsid w:val="004D6607"/>
  </w:style>
  <w:style w:type="character" w:styleId="WW8Num93z4" w:customStyle="1">
    <w:name w:val="WW8Num93z4"/>
    <w:rsid w:val="004D6607"/>
  </w:style>
  <w:style w:type="character" w:styleId="WW8Num93z5" w:customStyle="1">
    <w:name w:val="WW8Num93z5"/>
    <w:rsid w:val="004D6607"/>
  </w:style>
  <w:style w:type="character" w:styleId="WW8Num93z6" w:customStyle="1">
    <w:name w:val="WW8Num93z6"/>
    <w:rsid w:val="004D6607"/>
  </w:style>
  <w:style w:type="character" w:styleId="WW8Num93z7" w:customStyle="1">
    <w:name w:val="WW8Num93z7"/>
    <w:rsid w:val="004D6607"/>
  </w:style>
  <w:style w:type="character" w:styleId="WW8Num93z8" w:customStyle="1">
    <w:name w:val="WW8Num93z8"/>
    <w:rsid w:val="004D6607"/>
  </w:style>
  <w:style w:type="character" w:styleId="WW8Num94z0" w:customStyle="1">
    <w:name w:val="WW8Num94z0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94z1" w:customStyle="1">
    <w:name w:val="WW8Num94z1"/>
    <w:rsid w:val="004D6607"/>
  </w:style>
  <w:style w:type="character" w:styleId="WW8Num94z2" w:customStyle="1">
    <w:name w:val="WW8Num94z2"/>
    <w:rsid w:val="004D6607"/>
  </w:style>
  <w:style w:type="character" w:styleId="WW8Num94z3" w:customStyle="1">
    <w:name w:val="WW8Num94z3"/>
    <w:rsid w:val="004D6607"/>
  </w:style>
  <w:style w:type="character" w:styleId="WW8Num94z4" w:customStyle="1">
    <w:name w:val="WW8Num94z4"/>
    <w:rsid w:val="004D6607"/>
  </w:style>
  <w:style w:type="character" w:styleId="WW8Num94z5" w:customStyle="1">
    <w:name w:val="WW8Num94z5"/>
    <w:rsid w:val="004D6607"/>
  </w:style>
  <w:style w:type="character" w:styleId="WW8Num94z6" w:customStyle="1">
    <w:name w:val="WW8Num94z6"/>
    <w:rsid w:val="004D6607"/>
  </w:style>
  <w:style w:type="character" w:styleId="WW8Num94z7" w:customStyle="1">
    <w:name w:val="WW8Num94z7"/>
    <w:rsid w:val="004D6607"/>
  </w:style>
  <w:style w:type="character" w:styleId="WW8Num94z8" w:customStyle="1">
    <w:name w:val="WW8Num94z8"/>
    <w:rsid w:val="004D6607"/>
  </w:style>
  <w:style w:type="character" w:styleId="WW8Num6z3" w:customStyle="1">
    <w:name w:val="WW8Num6z3"/>
    <w:rsid w:val="004D6607"/>
    <w:rPr>
      <w:rFonts w:ascii="Calibri" w:hAnsi="Calibri" w:cs="Calibri"/>
      <w:sz w:val="22"/>
      <w:szCs w:val="22"/>
    </w:rPr>
  </w:style>
  <w:style w:type="character" w:styleId="WW8Num6z4" w:customStyle="1">
    <w:name w:val="WW8Num6z4"/>
    <w:rsid w:val="004D6607"/>
  </w:style>
  <w:style w:type="character" w:styleId="WW8Num6z5" w:customStyle="1">
    <w:name w:val="WW8Num6z5"/>
    <w:rsid w:val="004D6607"/>
  </w:style>
  <w:style w:type="character" w:styleId="WW8Num6z6" w:customStyle="1">
    <w:name w:val="WW8Num6z6"/>
    <w:rsid w:val="004D6607"/>
  </w:style>
  <w:style w:type="character" w:styleId="WW8Num6z7" w:customStyle="1">
    <w:name w:val="WW8Num6z7"/>
    <w:rsid w:val="004D6607"/>
  </w:style>
  <w:style w:type="character" w:styleId="WW8Num6z8" w:customStyle="1">
    <w:name w:val="WW8Num6z8"/>
    <w:rsid w:val="004D6607"/>
  </w:style>
  <w:style w:type="character" w:styleId="WW8Num7z1" w:customStyle="1">
    <w:name w:val="WW8Num7z1"/>
    <w:rsid w:val="004D6607"/>
    <w:rPr>
      <w:rFonts w:ascii="Symbol" w:hAnsi="Symbol" w:cs="Symbol"/>
    </w:rPr>
  </w:style>
  <w:style w:type="character" w:styleId="WW8Num7z2" w:customStyle="1">
    <w:name w:val="WW8Num7z2"/>
    <w:rsid w:val="004D6607"/>
    <w:rPr>
      <w:rFonts w:cs="Times New Roman"/>
      <w:b/>
      <w:u w:val="none"/>
    </w:rPr>
  </w:style>
  <w:style w:type="character" w:styleId="WW8Num8z2" w:customStyle="1">
    <w:name w:val="WW8Num8z2"/>
    <w:rsid w:val="004D6607"/>
    <w:rPr>
      <w:b w:val="0"/>
      <w:u w:val="none"/>
    </w:rPr>
  </w:style>
  <w:style w:type="character" w:styleId="WW8Num8z3" w:customStyle="1">
    <w:name w:val="WW8Num8z3"/>
    <w:rsid w:val="004D6607"/>
  </w:style>
  <w:style w:type="character" w:styleId="WW8Num8z4" w:customStyle="1">
    <w:name w:val="WW8Num8z4"/>
    <w:rsid w:val="004D6607"/>
  </w:style>
  <w:style w:type="character" w:styleId="WW8Num8z5" w:customStyle="1">
    <w:name w:val="WW8Num8z5"/>
    <w:rsid w:val="004D6607"/>
  </w:style>
  <w:style w:type="character" w:styleId="WW8Num8z6" w:customStyle="1">
    <w:name w:val="WW8Num8z6"/>
    <w:rsid w:val="004D6607"/>
  </w:style>
  <w:style w:type="character" w:styleId="WW8Num8z7" w:customStyle="1">
    <w:name w:val="WW8Num8z7"/>
    <w:rsid w:val="004D6607"/>
  </w:style>
  <w:style w:type="character" w:styleId="WW8Num8z8" w:customStyle="1">
    <w:name w:val="WW8Num8z8"/>
    <w:rsid w:val="004D6607"/>
  </w:style>
  <w:style w:type="character" w:styleId="WW8Num9z1" w:customStyle="1">
    <w:name w:val="WW8Num9z1"/>
    <w:rsid w:val="004D6607"/>
    <w:rPr>
      <w:rFonts w:ascii="OpenSymbol" w:hAnsi="OpenSymbol" w:cs="OpenSymbol"/>
    </w:rPr>
  </w:style>
  <w:style w:type="character" w:styleId="WW8Num9z2" w:customStyle="1">
    <w:name w:val="WW8Num9z2"/>
    <w:rsid w:val="004D6607"/>
    <w:rPr>
      <w:rFonts w:cs="Times New Roman"/>
    </w:rPr>
  </w:style>
  <w:style w:type="character" w:styleId="WW8Num19z1" w:customStyle="1">
    <w:name w:val="WW8Num19z1"/>
    <w:rsid w:val="004D6607"/>
    <w:rPr>
      <w:rFonts w:hint="default" w:ascii="Calibri" w:hAnsi="Calibri" w:cs="Calibri"/>
      <w:spacing w:val="-1"/>
      <w:sz w:val="22"/>
      <w:szCs w:val="22"/>
    </w:rPr>
  </w:style>
  <w:style w:type="character" w:styleId="WW8Num19z2" w:customStyle="1">
    <w:name w:val="WW8Num19z2"/>
    <w:rsid w:val="004D6607"/>
    <w:rPr>
      <w:rFonts w:ascii="Wingdings 2" w:hAnsi="Wingdings 2" w:cs="Wingdings 2"/>
    </w:rPr>
  </w:style>
  <w:style w:type="character" w:styleId="WW8Num22z1" w:customStyle="1">
    <w:name w:val="WW8Num22z1"/>
    <w:rsid w:val="004D6607"/>
    <w:rPr>
      <w:rFonts w:ascii="OpenSymbol" w:hAnsi="OpenSymbol" w:cs="OpenSymbol"/>
    </w:rPr>
  </w:style>
  <w:style w:type="character" w:styleId="WW8Num22z2" w:customStyle="1">
    <w:name w:val="WW8Num22z2"/>
    <w:rsid w:val="004D6607"/>
    <w:rPr>
      <w:rFonts w:cs="Times New Roman"/>
    </w:rPr>
  </w:style>
  <w:style w:type="character" w:styleId="WW8Num23z1" w:customStyle="1">
    <w:name w:val="WW8Num23z1"/>
    <w:rsid w:val="004D6607"/>
  </w:style>
  <w:style w:type="character" w:styleId="WW8Num23z2" w:customStyle="1">
    <w:name w:val="WW8Num23z2"/>
    <w:rsid w:val="004D6607"/>
  </w:style>
  <w:style w:type="character" w:styleId="WW8Num23z3" w:customStyle="1">
    <w:name w:val="WW8Num23z3"/>
    <w:rsid w:val="004D6607"/>
  </w:style>
  <w:style w:type="character" w:styleId="WW8Num23z4" w:customStyle="1">
    <w:name w:val="WW8Num23z4"/>
    <w:rsid w:val="004D6607"/>
  </w:style>
  <w:style w:type="character" w:styleId="WW8Num23z5" w:customStyle="1">
    <w:name w:val="WW8Num23z5"/>
    <w:rsid w:val="004D6607"/>
  </w:style>
  <w:style w:type="character" w:styleId="WW8Num23z6" w:customStyle="1">
    <w:name w:val="WW8Num23z6"/>
    <w:rsid w:val="004D6607"/>
  </w:style>
  <w:style w:type="character" w:styleId="WW8Num23z7" w:customStyle="1">
    <w:name w:val="WW8Num23z7"/>
    <w:rsid w:val="004D6607"/>
  </w:style>
  <w:style w:type="character" w:styleId="WW8Num23z8" w:customStyle="1">
    <w:name w:val="WW8Num23z8"/>
    <w:rsid w:val="004D6607"/>
  </w:style>
  <w:style w:type="character" w:styleId="WW8Num24z1" w:customStyle="1">
    <w:name w:val="WW8Num24z1"/>
    <w:rsid w:val="004D6607"/>
    <w:rPr>
      <w:rFonts w:cs="Times New Roman"/>
    </w:rPr>
  </w:style>
  <w:style w:type="character" w:styleId="WW8Num27z1" w:customStyle="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styleId="WW8Num27z2" w:customStyle="1">
    <w:name w:val="WW8Num27z2"/>
    <w:rsid w:val="004D6607"/>
    <w:rPr>
      <w:rFonts w:cs="Times New Roman"/>
    </w:rPr>
  </w:style>
  <w:style w:type="character" w:styleId="WW8Num29z2" w:customStyle="1">
    <w:name w:val="WW8Num29z2"/>
    <w:rsid w:val="004D6607"/>
    <w:rPr>
      <w:rFonts w:cs="Times New Roman"/>
      <w:b w:val="0"/>
    </w:rPr>
  </w:style>
  <w:style w:type="character" w:styleId="WW8Num30z1" w:customStyle="1">
    <w:name w:val="WW8Num30z1"/>
    <w:rsid w:val="004D6607"/>
  </w:style>
  <w:style w:type="character" w:styleId="WW8Num30z2" w:customStyle="1">
    <w:name w:val="WW8Num30z2"/>
    <w:rsid w:val="004D6607"/>
  </w:style>
  <w:style w:type="character" w:styleId="WW8Num30z3" w:customStyle="1">
    <w:name w:val="WW8Num30z3"/>
    <w:rsid w:val="004D6607"/>
  </w:style>
  <w:style w:type="character" w:styleId="WW8Num30z4" w:customStyle="1">
    <w:name w:val="WW8Num30z4"/>
    <w:rsid w:val="004D6607"/>
  </w:style>
  <w:style w:type="character" w:styleId="WW8Num30z5" w:customStyle="1">
    <w:name w:val="WW8Num30z5"/>
    <w:rsid w:val="004D6607"/>
  </w:style>
  <w:style w:type="character" w:styleId="WW8Num30z6" w:customStyle="1">
    <w:name w:val="WW8Num30z6"/>
    <w:rsid w:val="004D6607"/>
  </w:style>
  <w:style w:type="character" w:styleId="WW8Num30z7" w:customStyle="1">
    <w:name w:val="WW8Num30z7"/>
    <w:rsid w:val="004D6607"/>
  </w:style>
  <w:style w:type="character" w:styleId="WW8Num30z8" w:customStyle="1">
    <w:name w:val="WW8Num30z8"/>
    <w:rsid w:val="004D6607"/>
  </w:style>
  <w:style w:type="character" w:styleId="WW8Num31z2" w:customStyle="1">
    <w:name w:val="WW8Num31z2"/>
    <w:rsid w:val="004D6607"/>
  </w:style>
  <w:style w:type="character" w:styleId="WW8Num31z3" w:customStyle="1">
    <w:name w:val="WW8Num31z3"/>
    <w:rsid w:val="004D6607"/>
  </w:style>
  <w:style w:type="character" w:styleId="WW8Num31z4" w:customStyle="1">
    <w:name w:val="WW8Num31z4"/>
    <w:rsid w:val="004D6607"/>
  </w:style>
  <w:style w:type="character" w:styleId="WW8Num31z5" w:customStyle="1">
    <w:name w:val="WW8Num31z5"/>
    <w:rsid w:val="004D6607"/>
  </w:style>
  <w:style w:type="character" w:styleId="WW8Num31z6" w:customStyle="1">
    <w:name w:val="WW8Num31z6"/>
    <w:rsid w:val="004D6607"/>
  </w:style>
  <w:style w:type="character" w:styleId="WW8Num31z7" w:customStyle="1">
    <w:name w:val="WW8Num31z7"/>
    <w:rsid w:val="004D6607"/>
  </w:style>
  <w:style w:type="character" w:styleId="WW8Num31z8" w:customStyle="1">
    <w:name w:val="WW8Num31z8"/>
    <w:rsid w:val="004D6607"/>
  </w:style>
  <w:style w:type="character" w:styleId="WW8Num33z1" w:customStyle="1">
    <w:name w:val="WW8Num33z1"/>
    <w:rsid w:val="004D6607"/>
    <w:rPr>
      <w:rFonts w:ascii="Calibri" w:hAnsi="Calibri" w:eastAsia="Times New Roman" w:cs="Times New Roman"/>
      <w:sz w:val="22"/>
      <w:szCs w:val="22"/>
    </w:rPr>
  </w:style>
  <w:style w:type="character" w:styleId="WW8Num34z1" w:customStyle="1">
    <w:name w:val="WW8Num34z1"/>
    <w:rsid w:val="004D6607"/>
  </w:style>
  <w:style w:type="character" w:styleId="WW8Num34z2" w:customStyle="1">
    <w:name w:val="WW8Num34z2"/>
    <w:rsid w:val="004D6607"/>
  </w:style>
  <w:style w:type="character" w:styleId="WW8Num34z3" w:customStyle="1">
    <w:name w:val="WW8Num34z3"/>
    <w:rsid w:val="004D6607"/>
  </w:style>
  <w:style w:type="character" w:styleId="WW8Num34z4" w:customStyle="1">
    <w:name w:val="WW8Num34z4"/>
    <w:rsid w:val="004D6607"/>
  </w:style>
  <w:style w:type="character" w:styleId="WW8Num34z5" w:customStyle="1">
    <w:name w:val="WW8Num34z5"/>
    <w:rsid w:val="004D6607"/>
  </w:style>
  <w:style w:type="character" w:styleId="WW8Num34z6" w:customStyle="1">
    <w:name w:val="WW8Num34z6"/>
    <w:rsid w:val="004D6607"/>
  </w:style>
  <w:style w:type="character" w:styleId="WW8Num34z7" w:customStyle="1">
    <w:name w:val="WW8Num34z7"/>
    <w:rsid w:val="004D6607"/>
  </w:style>
  <w:style w:type="character" w:styleId="WW8Num34z8" w:customStyle="1">
    <w:name w:val="WW8Num34z8"/>
    <w:rsid w:val="004D6607"/>
  </w:style>
  <w:style w:type="character" w:styleId="WW8Num35z1" w:customStyle="1">
    <w:name w:val="WW8Num35z1"/>
    <w:rsid w:val="004D6607"/>
    <w:rPr>
      <w:rFonts w:hint="default"/>
    </w:rPr>
  </w:style>
  <w:style w:type="character" w:styleId="WW8Num38z1" w:customStyle="1">
    <w:name w:val="WW8Num38z1"/>
    <w:rsid w:val="004D6607"/>
    <w:rPr>
      <w:rFonts w:cs="Times New Roman"/>
    </w:rPr>
  </w:style>
  <w:style w:type="character" w:styleId="WW8Num38z2" w:customStyle="1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styleId="WW8Num41z1" w:customStyle="1">
    <w:name w:val="WW8Num41z1"/>
    <w:rsid w:val="004D6607"/>
    <w:rPr>
      <w:rFonts w:ascii="Times New Roman" w:hAnsi="Times New Roman" w:cs="Times New Roman"/>
    </w:rPr>
  </w:style>
  <w:style w:type="character" w:styleId="WW8Num41z2" w:customStyle="1">
    <w:name w:val="WW8Num41z2"/>
    <w:rsid w:val="004D6607"/>
  </w:style>
  <w:style w:type="character" w:styleId="WW8Num41z3" w:customStyle="1">
    <w:name w:val="WW8Num41z3"/>
    <w:rsid w:val="004D6607"/>
  </w:style>
  <w:style w:type="character" w:styleId="WW8Num41z4" w:customStyle="1">
    <w:name w:val="WW8Num41z4"/>
    <w:rsid w:val="004D6607"/>
  </w:style>
  <w:style w:type="character" w:styleId="WW8Num41z5" w:customStyle="1">
    <w:name w:val="WW8Num41z5"/>
    <w:rsid w:val="004D6607"/>
  </w:style>
  <w:style w:type="character" w:styleId="WW8Num41z6" w:customStyle="1">
    <w:name w:val="WW8Num41z6"/>
    <w:rsid w:val="004D6607"/>
  </w:style>
  <w:style w:type="character" w:styleId="WW8Num41z7" w:customStyle="1">
    <w:name w:val="WW8Num41z7"/>
    <w:rsid w:val="004D6607"/>
  </w:style>
  <w:style w:type="character" w:styleId="WW8Num41z8" w:customStyle="1">
    <w:name w:val="WW8Num41z8"/>
    <w:rsid w:val="004D6607"/>
  </w:style>
  <w:style w:type="character" w:styleId="WW8Num43z1" w:customStyle="1">
    <w:name w:val="WW8Num43z1"/>
    <w:rsid w:val="004D6607"/>
  </w:style>
  <w:style w:type="character" w:styleId="WW8Num43z2" w:customStyle="1">
    <w:name w:val="WW8Num43z2"/>
    <w:rsid w:val="004D6607"/>
  </w:style>
  <w:style w:type="character" w:styleId="WW8Num43z3" w:customStyle="1">
    <w:name w:val="WW8Num43z3"/>
    <w:rsid w:val="004D6607"/>
  </w:style>
  <w:style w:type="character" w:styleId="WW8Num43z4" w:customStyle="1">
    <w:name w:val="WW8Num43z4"/>
    <w:rsid w:val="004D6607"/>
  </w:style>
  <w:style w:type="character" w:styleId="WW8Num43z5" w:customStyle="1">
    <w:name w:val="WW8Num43z5"/>
    <w:rsid w:val="004D6607"/>
  </w:style>
  <w:style w:type="character" w:styleId="WW8Num43z6" w:customStyle="1">
    <w:name w:val="WW8Num43z6"/>
    <w:rsid w:val="004D6607"/>
  </w:style>
  <w:style w:type="character" w:styleId="WW8Num43z7" w:customStyle="1">
    <w:name w:val="WW8Num43z7"/>
    <w:rsid w:val="004D6607"/>
  </w:style>
  <w:style w:type="character" w:styleId="WW8Num43z8" w:customStyle="1">
    <w:name w:val="WW8Num43z8"/>
    <w:rsid w:val="004D6607"/>
  </w:style>
  <w:style w:type="character" w:styleId="WW8Num46z1" w:customStyle="1">
    <w:name w:val="WW8Num46z1"/>
    <w:rsid w:val="004D6607"/>
  </w:style>
  <w:style w:type="character" w:styleId="WW8Num46z2" w:customStyle="1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styleId="WW8Num46z3" w:customStyle="1">
    <w:name w:val="WW8Num46z3"/>
    <w:rsid w:val="004D6607"/>
  </w:style>
  <w:style w:type="character" w:styleId="WW8Num46z4" w:customStyle="1">
    <w:name w:val="WW8Num46z4"/>
    <w:rsid w:val="004D6607"/>
  </w:style>
  <w:style w:type="character" w:styleId="WW8Num46z5" w:customStyle="1">
    <w:name w:val="WW8Num46z5"/>
    <w:rsid w:val="004D6607"/>
  </w:style>
  <w:style w:type="character" w:styleId="WW8Num46z6" w:customStyle="1">
    <w:name w:val="WW8Num46z6"/>
    <w:rsid w:val="004D6607"/>
  </w:style>
  <w:style w:type="character" w:styleId="WW8Num46z7" w:customStyle="1">
    <w:name w:val="WW8Num46z7"/>
    <w:rsid w:val="004D6607"/>
  </w:style>
  <w:style w:type="character" w:styleId="WW8Num46z8" w:customStyle="1">
    <w:name w:val="WW8Num46z8"/>
    <w:rsid w:val="004D6607"/>
  </w:style>
  <w:style w:type="character" w:styleId="WW8Num47z1" w:customStyle="1">
    <w:name w:val="WW8Num47z1"/>
    <w:rsid w:val="004D6607"/>
  </w:style>
  <w:style w:type="character" w:styleId="WW8Num47z2" w:customStyle="1">
    <w:name w:val="WW8Num47z2"/>
    <w:rsid w:val="004D6607"/>
  </w:style>
  <w:style w:type="character" w:styleId="WW8Num47z3" w:customStyle="1">
    <w:name w:val="WW8Num47z3"/>
    <w:rsid w:val="004D6607"/>
  </w:style>
  <w:style w:type="character" w:styleId="WW8Num47z4" w:customStyle="1">
    <w:name w:val="WW8Num47z4"/>
    <w:rsid w:val="004D6607"/>
  </w:style>
  <w:style w:type="character" w:styleId="WW8Num47z5" w:customStyle="1">
    <w:name w:val="WW8Num47z5"/>
    <w:rsid w:val="004D6607"/>
  </w:style>
  <w:style w:type="character" w:styleId="WW8Num47z6" w:customStyle="1">
    <w:name w:val="WW8Num47z6"/>
    <w:rsid w:val="004D6607"/>
  </w:style>
  <w:style w:type="character" w:styleId="WW8Num47z7" w:customStyle="1">
    <w:name w:val="WW8Num47z7"/>
    <w:rsid w:val="004D6607"/>
  </w:style>
  <w:style w:type="character" w:styleId="WW8Num47z8" w:customStyle="1">
    <w:name w:val="WW8Num47z8"/>
    <w:rsid w:val="004D6607"/>
  </w:style>
  <w:style w:type="character" w:styleId="WW8Num49z1" w:customStyle="1">
    <w:name w:val="WW8Num49z1"/>
    <w:rsid w:val="004D6607"/>
  </w:style>
  <w:style w:type="character" w:styleId="WW8Num49z2" w:customStyle="1">
    <w:name w:val="WW8Num49z2"/>
    <w:rsid w:val="004D6607"/>
  </w:style>
  <w:style w:type="character" w:styleId="WW8Num49z3" w:customStyle="1">
    <w:name w:val="WW8Num49z3"/>
    <w:rsid w:val="004D6607"/>
  </w:style>
  <w:style w:type="character" w:styleId="WW8Num49z4" w:customStyle="1">
    <w:name w:val="WW8Num49z4"/>
    <w:rsid w:val="004D6607"/>
  </w:style>
  <w:style w:type="character" w:styleId="WW8Num49z5" w:customStyle="1">
    <w:name w:val="WW8Num49z5"/>
    <w:rsid w:val="004D6607"/>
  </w:style>
  <w:style w:type="character" w:styleId="WW8Num49z6" w:customStyle="1">
    <w:name w:val="WW8Num49z6"/>
    <w:rsid w:val="004D6607"/>
  </w:style>
  <w:style w:type="character" w:styleId="WW8Num49z7" w:customStyle="1">
    <w:name w:val="WW8Num49z7"/>
    <w:rsid w:val="004D6607"/>
  </w:style>
  <w:style w:type="character" w:styleId="WW8Num49z8" w:customStyle="1">
    <w:name w:val="WW8Num49z8"/>
    <w:rsid w:val="004D6607"/>
  </w:style>
  <w:style w:type="character" w:styleId="WW8Num50z1" w:customStyle="1">
    <w:name w:val="WW8Num50z1"/>
    <w:rsid w:val="004D6607"/>
    <w:rPr>
      <w:rFonts w:hint="default" w:ascii="Courier New" w:hAnsi="Courier New" w:cs="Courier New"/>
    </w:rPr>
  </w:style>
  <w:style w:type="character" w:styleId="WW8Num50z2" w:customStyle="1">
    <w:name w:val="WW8Num50z2"/>
    <w:rsid w:val="004D6607"/>
    <w:rPr>
      <w:rFonts w:hint="default" w:ascii="Wingdings" w:hAnsi="Wingdings" w:cs="Wingdings"/>
    </w:rPr>
  </w:style>
  <w:style w:type="character" w:styleId="WW8Num50z3" w:customStyle="1">
    <w:name w:val="WW8Num50z3"/>
    <w:rsid w:val="004D6607"/>
    <w:rPr>
      <w:rFonts w:hint="default" w:ascii="Symbol" w:hAnsi="Symbol" w:cs="Symbol"/>
    </w:rPr>
  </w:style>
  <w:style w:type="character" w:styleId="WW8Num52z1" w:customStyle="1">
    <w:name w:val="WW8Num52z1"/>
    <w:rsid w:val="004D6607"/>
  </w:style>
  <w:style w:type="character" w:styleId="WW8Num52z2" w:customStyle="1">
    <w:name w:val="WW8Num52z2"/>
    <w:rsid w:val="004D6607"/>
  </w:style>
  <w:style w:type="character" w:styleId="WW8Num52z3" w:customStyle="1">
    <w:name w:val="WW8Num52z3"/>
    <w:rsid w:val="004D6607"/>
  </w:style>
  <w:style w:type="character" w:styleId="WW8Num52z4" w:customStyle="1">
    <w:name w:val="WW8Num52z4"/>
    <w:rsid w:val="004D6607"/>
  </w:style>
  <w:style w:type="character" w:styleId="WW8Num52z5" w:customStyle="1">
    <w:name w:val="WW8Num52z5"/>
    <w:rsid w:val="004D6607"/>
  </w:style>
  <w:style w:type="character" w:styleId="WW8Num52z6" w:customStyle="1">
    <w:name w:val="WW8Num52z6"/>
    <w:rsid w:val="004D6607"/>
  </w:style>
  <w:style w:type="character" w:styleId="WW8Num52z7" w:customStyle="1">
    <w:name w:val="WW8Num52z7"/>
    <w:rsid w:val="004D6607"/>
  </w:style>
  <w:style w:type="character" w:styleId="WW8Num52z8" w:customStyle="1">
    <w:name w:val="WW8Num52z8"/>
    <w:rsid w:val="004D6607"/>
  </w:style>
  <w:style w:type="character" w:styleId="WW8Num53z1" w:customStyle="1">
    <w:name w:val="WW8Num53z1"/>
    <w:rsid w:val="004D6607"/>
  </w:style>
  <w:style w:type="character" w:styleId="WW8Num53z2" w:customStyle="1">
    <w:name w:val="WW8Num53z2"/>
    <w:rsid w:val="004D6607"/>
  </w:style>
  <w:style w:type="character" w:styleId="WW8Num53z3" w:customStyle="1">
    <w:name w:val="WW8Num53z3"/>
    <w:rsid w:val="004D6607"/>
  </w:style>
  <w:style w:type="character" w:styleId="WW8Num53z4" w:customStyle="1">
    <w:name w:val="WW8Num53z4"/>
    <w:rsid w:val="004D6607"/>
  </w:style>
  <w:style w:type="character" w:styleId="WW8Num53z5" w:customStyle="1">
    <w:name w:val="WW8Num53z5"/>
    <w:rsid w:val="004D6607"/>
  </w:style>
  <w:style w:type="character" w:styleId="WW8Num53z6" w:customStyle="1">
    <w:name w:val="WW8Num53z6"/>
    <w:rsid w:val="004D6607"/>
  </w:style>
  <w:style w:type="character" w:styleId="WW8Num53z7" w:customStyle="1">
    <w:name w:val="WW8Num53z7"/>
    <w:rsid w:val="004D6607"/>
  </w:style>
  <w:style w:type="character" w:styleId="WW8Num53z8" w:customStyle="1">
    <w:name w:val="WW8Num53z8"/>
    <w:rsid w:val="004D6607"/>
  </w:style>
  <w:style w:type="character" w:styleId="WW8Num54z1" w:customStyle="1">
    <w:name w:val="WW8Num54z1"/>
    <w:rsid w:val="004D6607"/>
    <w:rPr>
      <w:rFonts w:ascii="Tahoma" w:hAnsi="Tahoma" w:eastAsia="Calibri" w:cs="Tahoma"/>
    </w:rPr>
  </w:style>
  <w:style w:type="character" w:styleId="WW8Num54z2" w:customStyle="1">
    <w:name w:val="WW8Num54z2"/>
    <w:rsid w:val="004D6607"/>
    <w:rPr>
      <w:rFonts w:cs="Times New Roman"/>
    </w:rPr>
  </w:style>
  <w:style w:type="character" w:styleId="WW8Num54z3" w:customStyle="1">
    <w:name w:val="WW8Num54z3"/>
    <w:rsid w:val="004D6607"/>
    <w:rPr>
      <w:rFonts w:cs="Times New Roman"/>
      <w:b w:val="0"/>
      <w:bCs w:val="0"/>
    </w:rPr>
  </w:style>
  <w:style w:type="character" w:styleId="WW8Num55z1" w:customStyle="1">
    <w:name w:val="WW8Num55z1"/>
    <w:rsid w:val="004D6607"/>
  </w:style>
  <w:style w:type="character" w:styleId="WW8Num55z2" w:customStyle="1">
    <w:name w:val="WW8Num55z2"/>
    <w:rsid w:val="004D6607"/>
  </w:style>
  <w:style w:type="character" w:styleId="WW8Num55z3" w:customStyle="1">
    <w:name w:val="WW8Num55z3"/>
    <w:rsid w:val="004D6607"/>
  </w:style>
  <w:style w:type="character" w:styleId="WW8Num55z4" w:customStyle="1">
    <w:name w:val="WW8Num55z4"/>
    <w:rsid w:val="004D6607"/>
  </w:style>
  <w:style w:type="character" w:styleId="WW8Num55z5" w:customStyle="1">
    <w:name w:val="WW8Num55z5"/>
    <w:rsid w:val="004D6607"/>
  </w:style>
  <w:style w:type="character" w:styleId="WW8Num55z6" w:customStyle="1">
    <w:name w:val="WW8Num55z6"/>
    <w:rsid w:val="004D6607"/>
  </w:style>
  <w:style w:type="character" w:styleId="WW8Num55z7" w:customStyle="1">
    <w:name w:val="WW8Num55z7"/>
    <w:rsid w:val="004D6607"/>
  </w:style>
  <w:style w:type="character" w:styleId="WW8Num55z8" w:customStyle="1">
    <w:name w:val="WW8Num55z8"/>
    <w:rsid w:val="004D6607"/>
  </w:style>
  <w:style w:type="character" w:styleId="WW8Num56z1" w:customStyle="1">
    <w:name w:val="WW8Num56z1"/>
    <w:rsid w:val="004D6607"/>
  </w:style>
  <w:style w:type="character" w:styleId="WW8Num56z2" w:customStyle="1">
    <w:name w:val="WW8Num56z2"/>
    <w:rsid w:val="004D6607"/>
  </w:style>
  <w:style w:type="character" w:styleId="WW8Num56z3" w:customStyle="1">
    <w:name w:val="WW8Num56z3"/>
    <w:rsid w:val="004D6607"/>
  </w:style>
  <w:style w:type="character" w:styleId="WW8Num56z4" w:customStyle="1">
    <w:name w:val="WW8Num56z4"/>
    <w:rsid w:val="004D6607"/>
  </w:style>
  <w:style w:type="character" w:styleId="WW8Num56z5" w:customStyle="1">
    <w:name w:val="WW8Num56z5"/>
    <w:rsid w:val="004D6607"/>
  </w:style>
  <w:style w:type="character" w:styleId="WW8Num56z6" w:customStyle="1">
    <w:name w:val="WW8Num56z6"/>
    <w:rsid w:val="004D6607"/>
  </w:style>
  <w:style w:type="character" w:styleId="WW8Num56z7" w:customStyle="1">
    <w:name w:val="WW8Num56z7"/>
    <w:rsid w:val="004D6607"/>
  </w:style>
  <w:style w:type="character" w:styleId="WW8Num56z8" w:customStyle="1">
    <w:name w:val="WW8Num56z8"/>
    <w:rsid w:val="004D6607"/>
  </w:style>
  <w:style w:type="character" w:styleId="WW8Num58z1" w:customStyle="1">
    <w:name w:val="WW8Num58z1"/>
    <w:rsid w:val="004D6607"/>
    <w:rPr>
      <w:rFonts w:hint="default" w:ascii="Calibri" w:hAnsi="Calibri" w:eastAsia="Arial" w:cs="Calibri"/>
      <w:color w:val="0F0F0F"/>
      <w:w w:val="100"/>
      <w:sz w:val="22"/>
      <w:szCs w:val="22"/>
    </w:rPr>
  </w:style>
  <w:style w:type="character" w:styleId="WW8Num59z1" w:customStyle="1">
    <w:name w:val="WW8Num59z1"/>
    <w:rsid w:val="004D6607"/>
  </w:style>
  <w:style w:type="character" w:styleId="WW8Num59z2" w:customStyle="1">
    <w:name w:val="WW8Num59z2"/>
    <w:rsid w:val="004D6607"/>
  </w:style>
  <w:style w:type="character" w:styleId="WW8Num59z3" w:customStyle="1">
    <w:name w:val="WW8Num59z3"/>
    <w:rsid w:val="004D6607"/>
  </w:style>
  <w:style w:type="character" w:styleId="WW8Num59z4" w:customStyle="1">
    <w:name w:val="WW8Num59z4"/>
    <w:rsid w:val="004D6607"/>
  </w:style>
  <w:style w:type="character" w:styleId="WW8Num59z5" w:customStyle="1">
    <w:name w:val="WW8Num59z5"/>
    <w:rsid w:val="004D6607"/>
  </w:style>
  <w:style w:type="character" w:styleId="WW8Num59z6" w:customStyle="1">
    <w:name w:val="WW8Num59z6"/>
    <w:rsid w:val="004D6607"/>
  </w:style>
  <w:style w:type="character" w:styleId="WW8Num59z7" w:customStyle="1">
    <w:name w:val="WW8Num59z7"/>
    <w:rsid w:val="004D6607"/>
  </w:style>
  <w:style w:type="character" w:styleId="WW8Num59z8" w:customStyle="1">
    <w:name w:val="WW8Num59z8"/>
    <w:rsid w:val="004D6607"/>
  </w:style>
  <w:style w:type="character" w:styleId="WW8Num60z1" w:customStyle="1">
    <w:name w:val="WW8Num60z1"/>
    <w:rsid w:val="004D6607"/>
  </w:style>
  <w:style w:type="character" w:styleId="WW8Num60z2" w:customStyle="1">
    <w:name w:val="WW8Num60z2"/>
    <w:rsid w:val="004D6607"/>
  </w:style>
  <w:style w:type="character" w:styleId="WW8Num60z3" w:customStyle="1">
    <w:name w:val="WW8Num60z3"/>
    <w:rsid w:val="004D6607"/>
  </w:style>
  <w:style w:type="character" w:styleId="WW8Num60z4" w:customStyle="1">
    <w:name w:val="WW8Num60z4"/>
    <w:rsid w:val="004D6607"/>
  </w:style>
  <w:style w:type="character" w:styleId="WW8Num60z5" w:customStyle="1">
    <w:name w:val="WW8Num60z5"/>
    <w:rsid w:val="004D6607"/>
  </w:style>
  <w:style w:type="character" w:styleId="WW8Num60z6" w:customStyle="1">
    <w:name w:val="WW8Num60z6"/>
    <w:rsid w:val="004D6607"/>
  </w:style>
  <w:style w:type="character" w:styleId="WW8Num60z7" w:customStyle="1">
    <w:name w:val="WW8Num60z7"/>
    <w:rsid w:val="004D6607"/>
  </w:style>
  <w:style w:type="character" w:styleId="WW8Num60z8" w:customStyle="1">
    <w:name w:val="WW8Num60z8"/>
    <w:rsid w:val="004D6607"/>
  </w:style>
  <w:style w:type="character" w:styleId="WW8Num61z1" w:customStyle="1">
    <w:name w:val="WW8Num61z1"/>
    <w:rsid w:val="004D6607"/>
  </w:style>
  <w:style w:type="character" w:styleId="WW8Num61z2" w:customStyle="1">
    <w:name w:val="WW8Num61z2"/>
    <w:rsid w:val="004D6607"/>
  </w:style>
  <w:style w:type="character" w:styleId="WW8Num61z3" w:customStyle="1">
    <w:name w:val="WW8Num61z3"/>
    <w:rsid w:val="004D6607"/>
  </w:style>
  <w:style w:type="character" w:styleId="WW8Num61z4" w:customStyle="1">
    <w:name w:val="WW8Num61z4"/>
    <w:rsid w:val="004D6607"/>
  </w:style>
  <w:style w:type="character" w:styleId="WW8Num61z5" w:customStyle="1">
    <w:name w:val="WW8Num61z5"/>
    <w:rsid w:val="004D6607"/>
  </w:style>
  <w:style w:type="character" w:styleId="WW8Num61z6" w:customStyle="1">
    <w:name w:val="WW8Num61z6"/>
    <w:rsid w:val="004D6607"/>
  </w:style>
  <w:style w:type="character" w:styleId="WW8Num61z7" w:customStyle="1">
    <w:name w:val="WW8Num61z7"/>
    <w:rsid w:val="004D6607"/>
  </w:style>
  <w:style w:type="character" w:styleId="WW8Num61z8" w:customStyle="1">
    <w:name w:val="WW8Num61z8"/>
    <w:rsid w:val="004D6607"/>
  </w:style>
  <w:style w:type="character" w:styleId="WW8Num62z1" w:customStyle="1">
    <w:name w:val="WW8Num62z1"/>
    <w:rsid w:val="004D6607"/>
  </w:style>
  <w:style w:type="character" w:styleId="WW8Num62z2" w:customStyle="1">
    <w:name w:val="WW8Num62z2"/>
    <w:rsid w:val="004D6607"/>
  </w:style>
  <w:style w:type="character" w:styleId="WW8Num62z3" w:customStyle="1">
    <w:name w:val="WW8Num62z3"/>
    <w:rsid w:val="004D6607"/>
  </w:style>
  <w:style w:type="character" w:styleId="WW8Num62z4" w:customStyle="1">
    <w:name w:val="WW8Num62z4"/>
    <w:rsid w:val="004D6607"/>
  </w:style>
  <w:style w:type="character" w:styleId="WW8Num62z5" w:customStyle="1">
    <w:name w:val="WW8Num62z5"/>
    <w:rsid w:val="004D6607"/>
  </w:style>
  <w:style w:type="character" w:styleId="WW8Num62z6" w:customStyle="1">
    <w:name w:val="WW8Num62z6"/>
    <w:rsid w:val="004D6607"/>
  </w:style>
  <w:style w:type="character" w:styleId="WW8Num62z7" w:customStyle="1">
    <w:name w:val="WW8Num62z7"/>
    <w:rsid w:val="004D6607"/>
  </w:style>
  <w:style w:type="character" w:styleId="WW8Num62z8" w:customStyle="1">
    <w:name w:val="WW8Num62z8"/>
    <w:rsid w:val="004D6607"/>
  </w:style>
  <w:style w:type="character" w:styleId="WW8Num63z1" w:customStyle="1">
    <w:name w:val="WW8Num63z1"/>
    <w:rsid w:val="004D6607"/>
    <w:rPr>
      <w:rFonts w:hint="default" w:ascii="Tahoma" w:hAnsi="Tahoma" w:eastAsia="Calibri" w:cs="Tahoma"/>
      <w:b w:val="0"/>
      <w:bCs/>
      <w:w w:val="99"/>
      <w:sz w:val="20"/>
      <w:szCs w:val="20"/>
    </w:rPr>
  </w:style>
  <w:style w:type="character" w:styleId="WW8Num63z2" w:customStyle="1">
    <w:name w:val="WW8Num63z2"/>
    <w:rsid w:val="004D6607"/>
    <w:rPr>
      <w:rFonts w:hint="default"/>
    </w:rPr>
  </w:style>
  <w:style w:type="character" w:styleId="WW8Num64z8" w:customStyle="1">
    <w:name w:val="WW8Num64z8"/>
    <w:rsid w:val="004D6607"/>
  </w:style>
  <w:style w:type="character" w:styleId="WW8Num65z1" w:customStyle="1">
    <w:name w:val="WW8Num65z1"/>
    <w:rsid w:val="004D6607"/>
  </w:style>
  <w:style w:type="character" w:styleId="WW8Num65z2" w:customStyle="1">
    <w:name w:val="WW8Num65z2"/>
    <w:rsid w:val="004D6607"/>
  </w:style>
  <w:style w:type="character" w:styleId="WW8Num65z3" w:customStyle="1">
    <w:name w:val="WW8Num65z3"/>
    <w:rsid w:val="004D6607"/>
  </w:style>
  <w:style w:type="character" w:styleId="WW8Num65z4" w:customStyle="1">
    <w:name w:val="WW8Num65z4"/>
    <w:rsid w:val="004D6607"/>
  </w:style>
  <w:style w:type="character" w:styleId="WW8Num65z5" w:customStyle="1">
    <w:name w:val="WW8Num65z5"/>
    <w:rsid w:val="004D6607"/>
  </w:style>
  <w:style w:type="character" w:styleId="WW8Num65z6" w:customStyle="1">
    <w:name w:val="WW8Num65z6"/>
    <w:rsid w:val="004D6607"/>
  </w:style>
  <w:style w:type="character" w:styleId="WW8Num65z7" w:customStyle="1">
    <w:name w:val="WW8Num65z7"/>
    <w:rsid w:val="004D6607"/>
  </w:style>
  <w:style w:type="character" w:styleId="WW8Num65z8" w:customStyle="1">
    <w:name w:val="WW8Num65z8"/>
    <w:rsid w:val="004D6607"/>
  </w:style>
  <w:style w:type="character" w:styleId="WW8Num66z1" w:customStyle="1">
    <w:name w:val="WW8Num66z1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66z2" w:customStyle="1">
    <w:name w:val="WW8Num66z2"/>
    <w:rsid w:val="004D6607"/>
  </w:style>
  <w:style w:type="character" w:styleId="WW8Num66z3" w:customStyle="1">
    <w:name w:val="WW8Num66z3"/>
    <w:rsid w:val="004D6607"/>
  </w:style>
  <w:style w:type="character" w:styleId="WW8Num66z4" w:customStyle="1">
    <w:name w:val="WW8Num66z4"/>
    <w:rsid w:val="004D6607"/>
  </w:style>
  <w:style w:type="character" w:styleId="WW8Num66z5" w:customStyle="1">
    <w:name w:val="WW8Num66z5"/>
    <w:rsid w:val="004D6607"/>
  </w:style>
  <w:style w:type="character" w:styleId="WW8Num66z6" w:customStyle="1">
    <w:name w:val="WW8Num66z6"/>
    <w:rsid w:val="004D6607"/>
  </w:style>
  <w:style w:type="character" w:styleId="WW8Num66z7" w:customStyle="1">
    <w:name w:val="WW8Num66z7"/>
    <w:rsid w:val="004D6607"/>
  </w:style>
  <w:style w:type="character" w:styleId="WW8Num66z8" w:customStyle="1">
    <w:name w:val="WW8Num66z8"/>
    <w:rsid w:val="004D6607"/>
  </w:style>
  <w:style w:type="character" w:styleId="WW8Num67z1" w:customStyle="1">
    <w:name w:val="WW8Num67z1"/>
    <w:rsid w:val="004D6607"/>
  </w:style>
  <w:style w:type="character" w:styleId="WW8Num67z2" w:customStyle="1">
    <w:name w:val="WW8Num67z2"/>
    <w:rsid w:val="004D6607"/>
  </w:style>
  <w:style w:type="character" w:styleId="WW8Num67z3" w:customStyle="1">
    <w:name w:val="WW8Num67z3"/>
    <w:rsid w:val="004D6607"/>
  </w:style>
  <w:style w:type="character" w:styleId="WW8Num67z4" w:customStyle="1">
    <w:name w:val="WW8Num67z4"/>
    <w:rsid w:val="004D6607"/>
  </w:style>
  <w:style w:type="character" w:styleId="WW8Num67z5" w:customStyle="1">
    <w:name w:val="WW8Num67z5"/>
    <w:rsid w:val="004D6607"/>
  </w:style>
  <w:style w:type="character" w:styleId="WW8Num67z6" w:customStyle="1">
    <w:name w:val="WW8Num67z6"/>
    <w:rsid w:val="004D6607"/>
  </w:style>
  <w:style w:type="character" w:styleId="WW8Num67z7" w:customStyle="1">
    <w:name w:val="WW8Num67z7"/>
    <w:rsid w:val="004D6607"/>
  </w:style>
  <w:style w:type="character" w:styleId="WW8Num67z8" w:customStyle="1">
    <w:name w:val="WW8Num67z8"/>
    <w:rsid w:val="004D6607"/>
  </w:style>
  <w:style w:type="character" w:styleId="WW8Num68z1" w:customStyle="1">
    <w:name w:val="WW8Num68z1"/>
    <w:rsid w:val="004D6607"/>
  </w:style>
  <w:style w:type="character" w:styleId="WW8Num68z2" w:customStyle="1">
    <w:name w:val="WW8Num68z2"/>
    <w:rsid w:val="004D6607"/>
  </w:style>
  <w:style w:type="character" w:styleId="WW8Num68z3" w:customStyle="1">
    <w:name w:val="WW8Num68z3"/>
    <w:rsid w:val="004D6607"/>
  </w:style>
  <w:style w:type="character" w:styleId="WW8Num68z4" w:customStyle="1">
    <w:name w:val="WW8Num68z4"/>
    <w:rsid w:val="004D6607"/>
  </w:style>
  <w:style w:type="character" w:styleId="WW8Num68z5" w:customStyle="1">
    <w:name w:val="WW8Num68z5"/>
    <w:rsid w:val="004D6607"/>
  </w:style>
  <w:style w:type="character" w:styleId="WW8Num68z6" w:customStyle="1">
    <w:name w:val="WW8Num68z6"/>
    <w:rsid w:val="004D6607"/>
  </w:style>
  <w:style w:type="character" w:styleId="WW8Num68z7" w:customStyle="1">
    <w:name w:val="WW8Num68z7"/>
    <w:rsid w:val="004D6607"/>
  </w:style>
  <w:style w:type="character" w:styleId="WW8Num68z8" w:customStyle="1">
    <w:name w:val="WW8Num68z8"/>
    <w:rsid w:val="004D6607"/>
  </w:style>
  <w:style w:type="character" w:styleId="WW8Num69z1" w:customStyle="1">
    <w:name w:val="WW8Num69z1"/>
    <w:rsid w:val="004D6607"/>
    <w:rPr>
      <w:rFonts w:hint="default" w:ascii="Calibri" w:hAnsi="Calibri" w:eastAsia="Times New Roman" w:cs="Times New Roman"/>
      <w:u w:val="none"/>
    </w:rPr>
  </w:style>
  <w:style w:type="character" w:styleId="WW8Num70z1" w:customStyle="1">
    <w:name w:val="WW8Num70z1"/>
    <w:rsid w:val="004D6607"/>
    <w:rPr>
      <w:rFonts w:hint="default" w:ascii="Calibri" w:hAnsi="Calibri" w:cs="Calibri"/>
      <w:color w:val="0F0F0F"/>
      <w:spacing w:val="-1"/>
      <w:position w:val="0"/>
      <w:sz w:val="22"/>
      <w:szCs w:val="22"/>
      <w:vertAlign w:val="baseline"/>
      <w:lang w:val="pl-PL"/>
    </w:rPr>
  </w:style>
  <w:style w:type="character" w:styleId="WW8Num73z1" w:customStyle="1">
    <w:name w:val="WW8Num73z1"/>
    <w:rsid w:val="004D6607"/>
  </w:style>
  <w:style w:type="character" w:styleId="WW8Num73z2" w:customStyle="1">
    <w:name w:val="WW8Num73z2"/>
    <w:rsid w:val="004D6607"/>
  </w:style>
  <w:style w:type="character" w:styleId="WW8Num73z3" w:customStyle="1">
    <w:name w:val="WW8Num73z3"/>
    <w:rsid w:val="004D6607"/>
  </w:style>
  <w:style w:type="character" w:styleId="WW8Num73z4" w:customStyle="1">
    <w:name w:val="WW8Num73z4"/>
    <w:rsid w:val="004D6607"/>
  </w:style>
  <w:style w:type="character" w:styleId="WW8Num73z5" w:customStyle="1">
    <w:name w:val="WW8Num73z5"/>
    <w:rsid w:val="004D6607"/>
  </w:style>
  <w:style w:type="character" w:styleId="WW8Num73z6" w:customStyle="1">
    <w:name w:val="WW8Num73z6"/>
    <w:rsid w:val="004D6607"/>
  </w:style>
  <w:style w:type="character" w:styleId="WW8Num73z7" w:customStyle="1">
    <w:name w:val="WW8Num73z7"/>
    <w:rsid w:val="004D6607"/>
  </w:style>
  <w:style w:type="character" w:styleId="WW8Num73z8" w:customStyle="1">
    <w:name w:val="WW8Num73z8"/>
    <w:rsid w:val="004D6607"/>
  </w:style>
  <w:style w:type="character" w:styleId="WW8Num75z4" w:customStyle="1">
    <w:name w:val="WW8Num75z4"/>
    <w:rsid w:val="004D6607"/>
  </w:style>
  <w:style w:type="character" w:styleId="WW8Num75z5" w:customStyle="1">
    <w:name w:val="WW8Num75z5"/>
    <w:rsid w:val="004D6607"/>
  </w:style>
  <w:style w:type="character" w:styleId="WW8Num75z6" w:customStyle="1">
    <w:name w:val="WW8Num75z6"/>
    <w:rsid w:val="004D6607"/>
  </w:style>
  <w:style w:type="character" w:styleId="WW8Num75z7" w:customStyle="1">
    <w:name w:val="WW8Num75z7"/>
    <w:rsid w:val="004D6607"/>
  </w:style>
  <w:style w:type="character" w:styleId="WW8Num75z8" w:customStyle="1">
    <w:name w:val="WW8Num75z8"/>
    <w:rsid w:val="004D6607"/>
  </w:style>
  <w:style w:type="character" w:styleId="WW8Num76z2" w:customStyle="1">
    <w:name w:val="WW8Num76z2"/>
    <w:rsid w:val="004D6607"/>
  </w:style>
  <w:style w:type="character" w:styleId="WW8Num76z3" w:customStyle="1">
    <w:name w:val="WW8Num76z3"/>
    <w:rsid w:val="004D6607"/>
  </w:style>
  <w:style w:type="character" w:styleId="WW8Num76z4" w:customStyle="1">
    <w:name w:val="WW8Num76z4"/>
    <w:rsid w:val="004D6607"/>
  </w:style>
  <w:style w:type="character" w:styleId="WW8Num76z5" w:customStyle="1">
    <w:name w:val="WW8Num76z5"/>
    <w:rsid w:val="004D6607"/>
  </w:style>
  <w:style w:type="character" w:styleId="WW8Num76z6" w:customStyle="1">
    <w:name w:val="WW8Num76z6"/>
    <w:rsid w:val="004D6607"/>
  </w:style>
  <w:style w:type="character" w:styleId="WW8Num76z7" w:customStyle="1">
    <w:name w:val="WW8Num76z7"/>
    <w:rsid w:val="004D6607"/>
  </w:style>
  <w:style w:type="character" w:styleId="WW8Num76z8" w:customStyle="1">
    <w:name w:val="WW8Num76z8"/>
    <w:rsid w:val="004D6607"/>
  </w:style>
  <w:style w:type="character" w:styleId="WW8Num77z2" w:customStyle="1">
    <w:name w:val="WW8Num77z2"/>
    <w:rsid w:val="004D6607"/>
  </w:style>
  <w:style w:type="character" w:styleId="WW8Num77z3" w:customStyle="1">
    <w:name w:val="WW8Num77z3"/>
    <w:rsid w:val="004D6607"/>
  </w:style>
  <w:style w:type="character" w:styleId="WW8Num77z4" w:customStyle="1">
    <w:name w:val="WW8Num77z4"/>
    <w:rsid w:val="004D6607"/>
  </w:style>
  <w:style w:type="character" w:styleId="WW8Num77z5" w:customStyle="1">
    <w:name w:val="WW8Num77z5"/>
    <w:rsid w:val="004D6607"/>
  </w:style>
  <w:style w:type="character" w:styleId="WW8Num77z6" w:customStyle="1">
    <w:name w:val="WW8Num77z6"/>
    <w:rsid w:val="004D6607"/>
  </w:style>
  <w:style w:type="character" w:styleId="WW8Num77z7" w:customStyle="1">
    <w:name w:val="WW8Num77z7"/>
    <w:rsid w:val="004D6607"/>
  </w:style>
  <w:style w:type="character" w:styleId="WW8Num77z8" w:customStyle="1">
    <w:name w:val="WW8Num77z8"/>
    <w:rsid w:val="004D6607"/>
  </w:style>
  <w:style w:type="character" w:styleId="WW8Num79z1" w:customStyle="1">
    <w:name w:val="WW8Num79z1"/>
    <w:rsid w:val="004D6607"/>
  </w:style>
  <w:style w:type="character" w:styleId="WW8Num79z2" w:customStyle="1">
    <w:name w:val="WW8Num79z2"/>
    <w:rsid w:val="004D6607"/>
  </w:style>
  <w:style w:type="character" w:styleId="WW8Num79z3" w:customStyle="1">
    <w:name w:val="WW8Num79z3"/>
    <w:rsid w:val="004D6607"/>
  </w:style>
  <w:style w:type="character" w:styleId="WW8Num79z4" w:customStyle="1">
    <w:name w:val="WW8Num79z4"/>
    <w:rsid w:val="004D6607"/>
  </w:style>
  <w:style w:type="character" w:styleId="WW8Num79z5" w:customStyle="1">
    <w:name w:val="WW8Num79z5"/>
    <w:rsid w:val="004D6607"/>
  </w:style>
  <w:style w:type="character" w:styleId="WW8Num79z6" w:customStyle="1">
    <w:name w:val="WW8Num79z6"/>
    <w:rsid w:val="004D6607"/>
  </w:style>
  <w:style w:type="character" w:styleId="WW8Num79z7" w:customStyle="1">
    <w:name w:val="WW8Num79z7"/>
    <w:rsid w:val="004D6607"/>
  </w:style>
  <w:style w:type="character" w:styleId="WW8Num79z8" w:customStyle="1">
    <w:name w:val="WW8Num79z8"/>
    <w:rsid w:val="004D6607"/>
  </w:style>
  <w:style w:type="character" w:styleId="WW8Num80z1" w:customStyle="1">
    <w:name w:val="WW8Num80z1"/>
    <w:rsid w:val="004D6607"/>
  </w:style>
  <w:style w:type="character" w:styleId="WW8Num80z2" w:customStyle="1">
    <w:name w:val="WW8Num80z2"/>
    <w:rsid w:val="004D6607"/>
  </w:style>
  <w:style w:type="character" w:styleId="WW8Num80z3" w:customStyle="1">
    <w:name w:val="WW8Num80z3"/>
    <w:rsid w:val="004D6607"/>
  </w:style>
  <w:style w:type="character" w:styleId="WW8Num80z4" w:customStyle="1">
    <w:name w:val="WW8Num80z4"/>
    <w:rsid w:val="004D6607"/>
  </w:style>
  <w:style w:type="character" w:styleId="WW8Num80z5" w:customStyle="1">
    <w:name w:val="WW8Num80z5"/>
    <w:rsid w:val="004D6607"/>
  </w:style>
  <w:style w:type="character" w:styleId="WW8Num80z6" w:customStyle="1">
    <w:name w:val="WW8Num80z6"/>
    <w:rsid w:val="004D6607"/>
  </w:style>
  <w:style w:type="character" w:styleId="WW8Num80z7" w:customStyle="1">
    <w:name w:val="WW8Num80z7"/>
    <w:rsid w:val="004D6607"/>
  </w:style>
  <w:style w:type="character" w:styleId="WW8Num80z8" w:customStyle="1">
    <w:name w:val="WW8Num80z8"/>
    <w:rsid w:val="004D6607"/>
  </w:style>
  <w:style w:type="character" w:styleId="WW8Num82z3" w:customStyle="1">
    <w:name w:val="WW8Num82z3"/>
    <w:rsid w:val="004D6607"/>
    <w:rPr>
      <w:rFonts w:hint="default" w:ascii="Symbol" w:hAnsi="Symbol" w:cs="Symbol"/>
    </w:rPr>
  </w:style>
  <w:style w:type="character" w:styleId="WW8Num82z4" w:customStyle="1">
    <w:name w:val="WW8Num82z4"/>
    <w:rsid w:val="004D6607"/>
    <w:rPr>
      <w:rFonts w:hint="default" w:ascii="Courier New" w:hAnsi="Courier New" w:cs="Courier New"/>
    </w:rPr>
  </w:style>
  <w:style w:type="character" w:styleId="WW8Num82z5" w:customStyle="1">
    <w:name w:val="WW8Num82z5"/>
    <w:rsid w:val="004D6607"/>
    <w:rPr>
      <w:rFonts w:hint="default" w:ascii="Wingdings" w:hAnsi="Wingdings" w:cs="Wingdings"/>
    </w:rPr>
  </w:style>
  <w:style w:type="character" w:styleId="WW8Num83z1" w:customStyle="1">
    <w:name w:val="WW8Num83z1"/>
    <w:rsid w:val="004D6607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83z2" w:customStyle="1">
    <w:name w:val="WW8Num83z2"/>
    <w:rsid w:val="004D6607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84z5" w:customStyle="1">
    <w:name w:val="WW8Num84z5"/>
    <w:rsid w:val="004D6607"/>
  </w:style>
  <w:style w:type="character" w:styleId="WW8Num84z6" w:customStyle="1">
    <w:name w:val="WW8Num84z6"/>
    <w:rsid w:val="004D6607"/>
  </w:style>
  <w:style w:type="character" w:styleId="WW8Num84z7" w:customStyle="1">
    <w:name w:val="WW8Num84z7"/>
    <w:rsid w:val="004D6607"/>
  </w:style>
  <w:style w:type="character" w:styleId="WW8Num84z8" w:customStyle="1">
    <w:name w:val="WW8Num84z8"/>
    <w:rsid w:val="004D6607"/>
  </w:style>
  <w:style w:type="character" w:styleId="WW8Num95z0" w:customStyle="1">
    <w:name w:val="WW8Num95z0"/>
    <w:rsid w:val="004D6607"/>
    <w:rPr>
      <w:rFonts w:hint="default" w:ascii="Tahoma" w:hAnsi="Tahoma" w:cs="Tahoma"/>
      <w:spacing w:val="-1"/>
      <w:sz w:val="20"/>
      <w:szCs w:val="20"/>
      <w:lang w:eastAsia="pl-PL"/>
    </w:rPr>
  </w:style>
  <w:style w:type="character" w:styleId="WW8Num96z0" w:customStyle="1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styleId="WW8Num96z1" w:customStyle="1">
    <w:name w:val="WW8Num96z1"/>
    <w:rsid w:val="004D6607"/>
  </w:style>
  <w:style w:type="character" w:styleId="WW8Num96z2" w:customStyle="1">
    <w:name w:val="WW8Num96z2"/>
    <w:rsid w:val="004D6607"/>
  </w:style>
  <w:style w:type="character" w:styleId="WW8Num96z3" w:customStyle="1">
    <w:name w:val="WW8Num96z3"/>
    <w:rsid w:val="004D6607"/>
  </w:style>
  <w:style w:type="character" w:styleId="WW8Num96z4" w:customStyle="1">
    <w:name w:val="WW8Num96z4"/>
    <w:rsid w:val="004D6607"/>
  </w:style>
  <w:style w:type="character" w:styleId="WW8Num96z5" w:customStyle="1">
    <w:name w:val="WW8Num96z5"/>
    <w:rsid w:val="004D6607"/>
  </w:style>
  <w:style w:type="character" w:styleId="WW8Num96z6" w:customStyle="1">
    <w:name w:val="WW8Num96z6"/>
    <w:rsid w:val="004D6607"/>
  </w:style>
  <w:style w:type="character" w:styleId="WW8Num96z7" w:customStyle="1">
    <w:name w:val="WW8Num96z7"/>
    <w:rsid w:val="004D6607"/>
  </w:style>
  <w:style w:type="character" w:styleId="WW8Num96z8" w:customStyle="1">
    <w:name w:val="WW8Num96z8"/>
    <w:rsid w:val="004D6607"/>
  </w:style>
  <w:style w:type="character" w:styleId="WW8Num97z0" w:customStyle="1">
    <w:name w:val="WW8Num97z0"/>
    <w:rsid w:val="004D6607"/>
    <w:rPr>
      <w:rFonts w:hint="default"/>
    </w:rPr>
  </w:style>
  <w:style w:type="character" w:styleId="WW8Num98z0" w:customStyle="1">
    <w:name w:val="WW8Num98z0"/>
    <w:rsid w:val="004D6607"/>
    <w:rPr>
      <w:rFonts w:hint="default" w:ascii="Calibri" w:hAnsi="Calibri" w:cs="Calibri"/>
      <w:b w:val="0"/>
      <w:sz w:val="22"/>
      <w:szCs w:val="22"/>
    </w:rPr>
  </w:style>
  <w:style w:type="character" w:styleId="WW8Num99z0" w:customStyle="1">
    <w:name w:val="WW8Num99z0"/>
    <w:rsid w:val="004D6607"/>
    <w:rPr>
      <w:rFonts w:hint="default" w:ascii="Calibri" w:hAnsi="Calibri" w:cs="Arial"/>
      <w:sz w:val="22"/>
      <w:szCs w:val="22"/>
    </w:rPr>
  </w:style>
  <w:style w:type="character" w:styleId="WW8Num99z1" w:customStyle="1">
    <w:name w:val="WW8Num99z1"/>
    <w:rsid w:val="004D6607"/>
    <w:rPr>
      <w:rFonts w:hint="default" w:ascii="Courier New" w:hAnsi="Courier New" w:cs="Courier New"/>
    </w:rPr>
  </w:style>
  <w:style w:type="character" w:styleId="WW8Num99z2" w:customStyle="1">
    <w:name w:val="WW8Num99z2"/>
    <w:rsid w:val="004D6607"/>
    <w:rPr>
      <w:rFonts w:hint="default" w:ascii="Wingdings" w:hAnsi="Wingdings" w:cs="Wingdings"/>
    </w:rPr>
  </w:style>
  <w:style w:type="character" w:styleId="WW8Num99z3" w:customStyle="1">
    <w:name w:val="WW8Num99z3"/>
    <w:rsid w:val="004D6607"/>
    <w:rPr>
      <w:rFonts w:hint="default" w:ascii="Symbol" w:hAnsi="Symbol" w:cs="Symbol"/>
    </w:rPr>
  </w:style>
  <w:style w:type="character" w:styleId="WW8Num100z0" w:customStyle="1">
    <w:name w:val="WW8Num100z0"/>
    <w:rsid w:val="004D6607"/>
  </w:style>
  <w:style w:type="character" w:styleId="WW8Num100z1" w:customStyle="1">
    <w:name w:val="WW8Num100z1"/>
    <w:rsid w:val="004D6607"/>
  </w:style>
  <w:style w:type="character" w:styleId="WW8Num100z2" w:customStyle="1">
    <w:name w:val="WW8Num100z2"/>
    <w:rsid w:val="004D6607"/>
  </w:style>
  <w:style w:type="character" w:styleId="WW8Num100z3" w:customStyle="1">
    <w:name w:val="WW8Num100z3"/>
    <w:rsid w:val="004D6607"/>
  </w:style>
  <w:style w:type="character" w:styleId="WW8Num100z4" w:customStyle="1">
    <w:name w:val="WW8Num100z4"/>
    <w:rsid w:val="004D6607"/>
  </w:style>
  <w:style w:type="character" w:styleId="WW8Num100z5" w:customStyle="1">
    <w:name w:val="WW8Num100z5"/>
    <w:rsid w:val="004D6607"/>
  </w:style>
  <w:style w:type="character" w:styleId="WW8Num100z6" w:customStyle="1">
    <w:name w:val="WW8Num100z6"/>
    <w:rsid w:val="004D6607"/>
  </w:style>
  <w:style w:type="character" w:styleId="WW8Num100z7" w:customStyle="1">
    <w:name w:val="WW8Num100z7"/>
    <w:rsid w:val="004D6607"/>
  </w:style>
  <w:style w:type="character" w:styleId="WW8Num100z8" w:customStyle="1">
    <w:name w:val="WW8Num100z8"/>
    <w:rsid w:val="004D6607"/>
  </w:style>
  <w:style w:type="character" w:styleId="WW8Num101z0" w:customStyle="1">
    <w:name w:val="WW8Num101z0"/>
    <w:rsid w:val="004D6607"/>
    <w:rPr>
      <w:rFonts w:hint="default"/>
    </w:rPr>
  </w:style>
  <w:style w:type="character" w:styleId="WW8Num101z1" w:customStyle="1">
    <w:name w:val="WW8Num101z1"/>
    <w:rsid w:val="004D6607"/>
    <w:rPr>
      <w:rFonts w:hint="default" w:ascii="Calibri" w:hAnsi="Calibri" w:eastAsia="Times New Roman" w:cs="Calibri"/>
      <w:color w:val="0F0F0F"/>
      <w:w w:val="100"/>
      <w:sz w:val="22"/>
      <w:szCs w:val="22"/>
    </w:rPr>
  </w:style>
  <w:style w:type="character" w:styleId="WW8Num102z0" w:customStyle="1">
    <w:name w:val="WW8Num102z0"/>
    <w:rsid w:val="004D6607"/>
  </w:style>
  <w:style w:type="character" w:styleId="WW8Num102z1" w:customStyle="1">
    <w:name w:val="WW8Num102z1"/>
    <w:rsid w:val="004D6607"/>
  </w:style>
  <w:style w:type="character" w:styleId="WW8Num102z2" w:customStyle="1">
    <w:name w:val="WW8Num102z2"/>
    <w:rsid w:val="004D6607"/>
  </w:style>
  <w:style w:type="character" w:styleId="WW8Num102z3" w:customStyle="1">
    <w:name w:val="WW8Num102z3"/>
    <w:rsid w:val="004D6607"/>
  </w:style>
  <w:style w:type="character" w:styleId="WW8Num102z4" w:customStyle="1">
    <w:name w:val="WW8Num102z4"/>
    <w:rsid w:val="004D6607"/>
  </w:style>
  <w:style w:type="character" w:styleId="WW8Num102z5" w:customStyle="1">
    <w:name w:val="WW8Num102z5"/>
    <w:rsid w:val="004D6607"/>
  </w:style>
  <w:style w:type="character" w:styleId="WW8Num102z6" w:customStyle="1">
    <w:name w:val="WW8Num102z6"/>
    <w:rsid w:val="004D6607"/>
  </w:style>
  <w:style w:type="character" w:styleId="WW8Num102z7" w:customStyle="1">
    <w:name w:val="WW8Num102z7"/>
    <w:rsid w:val="004D6607"/>
  </w:style>
  <w:style w:type="character" w:styleId="WW8Num102z8" w:customStyle="1">
    <w:name w:val="WW8Num102z8"/>
    <w:rsid w:val="004D6607"/>
  </w:style>
  <w:style w:type="character" w:styleId="WW8Num103z0" w:customStyle="1">
    <w:name w:val="WW8Num103z0"/>
    <w:rsid w:val="004D6607"/>
    <w:rPr>
      <w:rFonts w:hint="default"/>
    </w:rPr>
  </w:style>
  <w:style w:type="character" w:styleId="WW8Num104z0" w:customStyle="1">
    <w:name w:val="WW8Num104z0"/>
    <w:rsid w:val="004D6607"/>
    <w:rPr>
      <w:rFonts w:hint="default"/>
      <w:b/>
    </w:rPr>
  </w:style>
  <w:style w:type="character" w:styleId="WW8Num104z1" w:customStyle="1">
    <w:name w:val="WW8Num104z1"/>
    <w:rsid w:val="004D6607"/>
  </w:style>
  <w:style w:type="character" w:styleId="WW8Num104z2" w:customStyle="1">
    <w:name w:val="WW8Num104z2"/>
    <w:rsid w:val="004D6607"/>
  </w:style>
  <w:style w:type="character" w:styleId="WW8Num104z3" w:customStyle="1">
    <w:name w:val="WW8Num104z3"/>
    <w:rsid w:val="004D6607"/>
  </w:style>
  <w:style w:type="character" w:styleId="WW8Num104z4" w:customStyle="1">
    <w:name w:val="WW8Num104z4"/>
    <w:rsid w:val="004D6607"/>
  </w:style>
  <w:style w:type="character" w:styleId="WW8Num104z5" w:customStyle="1">
    <w:name w:val="WW8Num104z5"/>
    <w:rsid w:val="004D6607"/>
  </w:style>
  <w:style w:type="character" w:styleId="WW8Num104z6" w:customStyle="1">
    <w:name w:val="WW8Num104z6"/>
    <w:rsid w:val="004D6607"/>
  </w:style>
  <w:style w:type="character" w:styleId="WW8Num104z7" w:customStyle="1">
    <w:name w:val="WW8Num104z7"/>
    <w:rsid w:val="004D6607"/>
  </w:style>
  <w:style w:type="character" w:styleId="WW8Num105z0" w:customStyle="1">
    <w:name w:val="WW8Num105z0"/>
    <w:rsid w:val="004D6607"/>
    <w:rPr>
      <w:rFonts w:hint="default"/>
    </w:rPr>
  </w:style>
  <w:style w:type="character" w:styleId="WW8Num105z1" w:customStyle="1">
    <w:name w:val="WW8Num105z1"/>
    <w:rsid w:val="004D6607"/>
  </w:style>
  <w:style w:type="character" w:styleId="WW8Num105z2" w:customStyle="1">
    <w:name w:val="WW8Num105z2"/>
    <w:rsid w:val="004D6607"/>
  </w:style>
  <w:style w:type="character" w:styleId="WW8Num105z3" w:customStyle="1">
    <w:name w:val="WW8Num105z3"/>
    <w:rsid w:val="004D6607"/>
  </w:style>
  <w:style w:type="character" w:styleId="WW8Num105z4" w:customStyle="1">
    <w:name w:val="WW8Num105z4"/>
    <w:rsid w:val="004D6607"/>
  </w:style>
  <w:style w:type="character" w:styleId="WW8Num105z5" w:customStyle="1">
    <w:name w:val="WW8Num105z5"/>
    <w:rsid w:val="004D6607"/>
  </w:style>
  <w:style w:type="character" w:styleId="WW8Num105z6" w:customStyle="1">
    <w:name w:val="WW8Num105z6"/>
    <w:rsid w:val="004D6607"/>
  </w:style>
  <w:style w:type="character" w:styleId="WW8Num105z7" w:customStyle="1">
    <w:name w:val="WW8Num105z7"/>
    <w:rsid w:val="004D6607"/>
  </w:style>
  <w:style w:type="character" w:styleId="WW8Num105z8" w:customStyle="1">
    <w:name w:val="WW8Num105z8"/>
    <w:rsid w:val="004D6607"/>
  </w:style>
  <w:style w:type="character" w:styleId="WW8Num106z0" w:customStyle="1">
    <w:name w:val="WW8Num106z0"/>
    <w:rsid w:val="004D6607"/>
  </w:style>
  <w:style w:type="character" w:styleId="WW8Num106z1" w:customStyle="1">
    <w:name w:val="WW8Num106z1"/>
    <w:rsid w:val="004D6607"/>
  </w:style>
  <w:style w:type="character" w:styleId="WW8Num106z2" w:customStyle="1">
    <w:name w:val="WW8Num106z2"/>
    <w:rsid w:val="004D6607"/>
  </w:style>
  <w:style w:type="character" w:styleId="WW8Num106z3" w:customStyle="1">
    <w:name w:val="WW8Num106z3"/>
    <w:rsid w:val="004D6607"/>
  </w:style>
  <w:style w:type="character" w:styleId="WW8Num106z4" w:customStyle="1">
    <w:name w:val="WW8Num106z4"/>
    <w:rsid w:val="004D6607"/>
  </w:style>
  <w:style w:type="character" w:styleId="WW8Num106z5" w:customStyle="1">
    <w:name w:val="WW8Num106z5"/>
    <w:rsid w:val="004D6607"/>
  </w:style>
  <w:style w:type="character" w:styleId="WW8Num106z6" w:customStyle="1">
    <w:name w:val="WW8Num106z6"/>
    <w:rsid w:val="004D6607"/>
  </w:style>
  <w:style w:type="character" w:styleId="WW8Num106z7" w:customStyle="1">
    <w:name w:val="WW8Num106z7"/>
    <w:rsid w:val="004D6607"/>
  </w:style>
  <w:style w:type="character" w:styleId="WW8Num106z8" w:customStyle="1">
    <w:name w:val="WW8Num106z8"/>
    <w:rsid w:val="004D6607"/>
  </w:style>
  <w:style w:type="character" w:styleId="WW8Num107z0" w:customStyle="1">
    <w:name w:val="WW8Num107z0"/>
    <w:rsid w:val="004D6607"/>
    <w:rPr>
      <w:rFonts w:hint="default" w:ascii="Calibri" w:hAnsi="Calibri" w:eastAsia="Calibri" w:cs="Calibri"/>
      <w:bCs/>
      <w:sz w:val="22"/>
      <w:szCs w:val="22"/>
    </w:rPr>
  </w:style>
  <w:style w:type="character" w:styleId="WW8Num108z0" w:customStyle="1">
    <w:name w:val="WW8Num108z0"/>
    <w:rsid w:val="004D6607"/>
    <w:rPr>
      <w:rFonts w:hint="default" w:ascii="Calibri" w:hAnsi="Calibri" w:cs="Calibri"/>
      <w:sz w:val="22"/>
      <w:szCs w:val="22"/>
    </w:rPr>
  </w:style>
  <w:style w:type="character" w:styleId="WW8Num109z0" w:customStyle="1">
    <w:name w:val="WW8Num109z0"/>
    <w:rsid w:val="004D6607"/>
    <w:rPr>
      <w:rFonts w:hint="default" w:ascii="Calibri" w:hAnsi="Calibri" w:cs="Calibri"/>
      <w:sz w:val="22"/>
      <w:szCs w:val="22"/>
      <w:lang w:val="pl-PL"/>
    </w:rPr>
  </w:style>
  <w:style w:type="character" w:styleId="WW8Num109z1" w:customStyle="1">
    <w:name w:val="WW8Num109z1"/>
    <w:rsid w:val="004D6607"/>
  </w:style>
  <w:style w:type="character" w:styleId="WW8Num109z2" w:customStyle="1">
    <w:name w:val="WW8Num109z2"/>
    <w:rsid w:val="004D6607"/>
  </w:style>
  <w:style w:type="character" w:styleId="WW8Num109z3" w:customStyle="1">
    <w:name w:val="WW8Num109z3"/>
    <w:rsid w:val="004D6607"/>
  </w:style>
  <w:style w:type="character" w:styleId="WW8Num109z4" w:customStyle="1">
    <w:name w:val="WW8Num109z4"/>
    <w:rsid w:val="004D6607"/>
  </w:style>
  <w:style w:type="character" w:styleId="WW8Num109z5" w:customStyle="1">
    <w:name w:val="WW8Num109z5"/>
    <w:rsid w:val="004D6607"/>
  </w:style>
  <w:style w:type="character" w:styleId="WW8Num109z6" w:customStyle="1">
    <w:name w:val="WW8Num109z6"/>
    <w:rsid w:val="004D6607"/>
  </w:style>
  <w:style w:type="character" w:styleId="WW8Num109z7" w:customStyle="1">
    <w:name w:val="WW8Num109z7"/>
    <w:rsid w:val="004D6607"/>
  </w:style>
  <w:style w:type="character" w:styleId="WW8Num109z8" w:customStyle="1">
    <w:name w:val="WW8Num109z8"/>
    <w:rsid w:val="004D6607"/>
  </w:style>
  <w:style w:type="character" w:styleId="WW8Num110z0" w:customStyle="1">
    <w:name w:val="WW8Num110z0"/>
    <w:rsid w:val="004D6607"/>
    <w:rPr>
      <w:rFonts w:hint="default"/>
    </w:rPr>
  </w:style>
  <w:style w:type="character" w:styleId="WW8Num111z0" w:customStyle="1">
    <w:name w:val="WW8Num111z0"/>
    <w:rsid w:val="004D6607"/>
  </w:style>
  <w:style w:type="character" w:styleId="WW8Num112z0" w:customStyle="1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styleId="WW8Num112z1" w:customStyle="1">
    <w:name w:val="WW8Num112z1"/>
    <w:rsid w:val="004D6607"/>
  </w:style>
  <w:style w:type="character" w:styleId="WW8Num112z2" w:customStyle="1">
    <w:name w:val="WW8Num112z2"/>
    <w:rsid w:val="004D6607"/>
  </w:style>
  <w:style w:type="character" w:styleId="WW8Num112z3" w:customStyle="1">
    <w:name w:val="WW8Num112z3"/>
    <w:rsid w:val="004D6607"/>
  </w:style>
  <w:style w:type="character" w:styleId="WW8Num112z4" w:customStyle="1">
    <w:name w:val="WW8Num112z4"/>
    <w:rsid w:val="004D6607"/>
  </w:style>
  <w:style w:type="character" w:styleId="WW8Num112z5" w:customStyle="1">
    <w:name w:val="WW8Num112z5"/>
    <w:rsid w:val="004D6607"/>
  </w:style>
  <w:style w:type="character" w:styleId="WW8Num112z6" w:customStyle="1">
    <w:name w:val="WW8Num112z6"/>
    <w:rsid w:val="004D6607"/>
  </w:style>
  <w:style w:type="character" w:styleId="WW8Num112z7" w:customStyle="1">
    <w:name w:val="WW8Num112z7"/>
    <w:rsid w:val="004D6607"/>
  </w:style>
  <w:style w:type="character" w:styleId="WW8Num112z8" w:customStyle="1">
    <w:name w:val="WW8Num112z8"/>
    <w:rsid w:val="004D6607"/>
  </w:style>
  <w:style w:type="character" w:styleId="WW8Num113z0" w:customStyle="1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styleId="WW8Num113z1" w:customStyle="1">
    <w:name w:val="WW8Num113z1"/>
    <w:rsid w:val="004D6607"/>
  </w:style>
  <w:style w:type="character" w:styleId="WW8Num113z2" w:customStyle="1">
    <w:name w:val="WW8Num113z2"/>
    <w:rsid w:val="004D6607"/>
  </w:style>
  <w:style w:type="character" w:styleId="WW8Num113z3" w:customStyle="1">
    <w:name w:val="WW8Num113z3"/>
    <w:rsid w:val="004D6607"/>
  </w:style>
  <w:style w:type="character" w:styleId="WW8Num113z4" w:customStyle="1">
    <w:name w:val="WW8Num113z4"/>
    <w:rsid w:val="004D6607"/>
  </w:style>
  <w:style w:type="character" w:styleId="WW8Num113z5" w:customStyle="1">
    <w:name w:val="WW8Num113z5"/>
    <w:rsid w:val="004D6607"/>
  </w:style>
  <w:style w:type="character" w:styleId="WW8Num113z6" w:customStyle="1">
    <w:name w:val="WW8Num113z6"/>
    <w:rsid w:val="004D6607"/>
  </w:style>
  <w:style w:type="character" w:styleId="WW8Num113z7" w:customStyle="1">
    <w:name w:val="WW8Num113z7"/>
    <w:rsid w:val="004D6607"/>
  </w:style>
  <w:style w:type="character" w:styleId="WW8Num113z8" w:customStyle="1">
    <w:name w:val="WW8Num113z8"/>
    <w:rsid w:val="004D6607"/>
  </w:style>
  <w:style w:type="character" w:styleId="WW8Num114z0" w:customStyle="1">
    <w:name w:val="WW8Num114z0"/>
    <w:rsid w:val="004D6607"/>
    <w:rPr>
      <w:rFonts w:hint="default" w:ascii="Calibri" w:hAnsi="Calibri" w:eastAsia="Calibri" w:cs="Calibri"/>
      <w:sz w:val="22"/>
      <w:szCs w:val="22"/>
    </w:rPr>
  </w:style>
  <w:style w:type="character" w:styleId="WW8Num115z0" w:customStyle="1">
    <w:name w:val="WW8Num115z0"/>
    <w:rsid w:val="004D6607"/>
    <w:rPr>
      <w:rFonts w:hint="default"/>
    </w:rPr>
  </w:style>
  <w:style w:type="character" w:styleId="WW8Num115z1" w:customStyle="1">
    <w:name w:val="WW8Num115z1"/>
    <w:rsid w:val="004D6607"/>
    <w:rPr>
      <w:rFonts w:hint="default" w:ascii="Courier New" w:hAnsi="Courier New" w:cs="Courier New"/>
    </w:rPr>
  </w:style>
  <w:style w:type="character" w:styleId="WW8Num115z2" w:customStyle="1">
    <w:name w:val="WW8Num115z2"/>
    <w:rsid w:val="004D6607"/>
    <w:rPr>
      <w:rFonts w:hint="default" w:ascii="Wingdings" w:hAnsi="Wingdings" w:cs="Wingdings"/>
    </w:rPr>
  </w:style>
  <w:style w:type="character" w:styleId="WW8Num115z3" w:customStyle="1">
    <w:name w:val="WW8Num115z3"/>
    <w:rsid w:val="004D6607"/>
    <w:rPr>
      <w:rFonts w:hint="default" w:ascii="Symbol" w:hAnsi="Symbol" w:cs="Symbol"/>
    </w:rPr>
  </w:style>
  <w:style w:type="character" w:styleId="WW8Num116z0" w:customStyle="1">
    <w:name w:val="WW8Num116z0"/>
    <w:rsid w:val="004D6607"/>
  </w:style>
  <w:style w:type="character" w:styleId="WW8Num116z1" w:customStyle="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styleId="WW8Num116z2" w:customStyle="1">
    <w:name w:val="WW8Num116z2"/>
    <w:rsid w:val="004D6607"/>
  </w:style>
  <w:style w:type="character" w:styleId="WW8Num116z3" w:customStyle="1">
    <w:name w:val="WW8Num116z3"/>
    <w:rsid w:val="004D6607"/>
  </w:style>
  <w:style w:type="character" w:styleId="WW8Num116z4" w:customStyle="1">
    <w:name w:val="WW8Num116z4"/>
    <w:rsid w:val="004D6607"/>
  </w:style>
  <w:style w:type="character" w:styleId="WW8Num116z5" w:customStyle="1">
    <w:name w:val="WW8Num116z5"/>
    <w:rsid w:val="004D6607"/>
  </w:style>
  <w:style w:type="character" w:styleId="WW8Num116z6" w:customStyle="1">
    <w:name w:val="WW8Num116z6"/>
    <w:rsid w:val="004D6607"/>
  </w:style>
  <w:style w:type="character" w:styleId="WW8Num116z7" w:customStyle="1">
    <w:name w:val="WW8Num116z7"/>
    <w:rsid w:val="004D6607"/>
  </w:style>
  <w:style w:type="character" w:styleId="WW8Num116z8" w:customStyle="1">
    <w:name w:val="WW8Num116z8"/>
    <w:rsid w:val="004D6607"/>
  </w:style>
  <w:style w:type="character" w:styleId="WW8Num117z0" w:customStyle="1">
    <w:name w:val="WW8Num117z0"/>
    <w:rsid w:val="004D6607"/>
    <w:rPr>
      <w:rFonts w:hint="default" w:ascii="Calibri" w:hAnsi="Calibri" w:eastAsia="Times New Roman" w:cs="Calibri"/>
      <w:b/>
      <w:bCs/>
      <w:color w:val="0E0E0E"/>
      <w:w w:val="100"/>
      <w:sz w:val="22"/>
      <w:szCs w:val="22"/>
    </w:rPr>
  </w:style>
  <w:style w:type="character" w:styleId="WW8Num117z1" w:customStyle="1">
    <w:name w:val="WW8Num117z1"/>
    <w:rsid w:val="004D6607"/>
    <w:rPr>
      <w:rFonts w:hint="default" w:ascii="Calibri" w:hAnsi="Calibri" w:eastAsia="Arial" w:cs="Calibri"/>
      <w:color w:val="0E0E0E"/>
      <w:w w:val="100"/>
      <w:position w:val="0"/>
      <w:sz w:val="22"/>
      <w:szCs w:val="22"/>
      <w:vertAlign w:val="baseline"/>
      <w:lang w:val="pl-PL"/>
    </w:rPr>
  </w:style>
  <w:style w:type="character" w:styleId="WW8Num117z2" w:customStyle="1">
    <w:name w:val="WW8Num117z2"/>
    <w:rsid w:val="004D6607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117z3" w:customStyle="1">
    <w:name w:val="WW8Num117z3"/>
    <w:rsid w:val="004D6607"/>
    <w:rPr>
      <w:rFonts w:hint="default"/>
    </w:rPr>
  </w:style>
  <w:style w:type="character" w:styleId="WW8Num118z0" w:customStyle="1">
    <w:name w:val="WW8Num118z0"/>
    <w:rsid w:val="004D6607"/>
    <w:rPr>
      <w:rFonts w:hint="default"/>
      <w:color w:val="0F0F0F"/>
      <w:w w:val="105"/>
    </w:rPr>
  </w:style>
  <w:style w:type="character" w:styleId="WW8Num118z1" w:customStyle="1">
    <w:name w:val="WW8Num118z1"/>
    <w:rsid w:val="004D6607"/>
    <w:rPr>
      <w:rFonts w:hint="default" w:ascii="Calibri" w:hAnsi="Calibri" w:cs="Calibri"/>
      <w:color w:val="0F0F0F"/>
      <w:w w:val="100"/>
      <w:sz w:val="22"/>
      <w:szCs w:val="22"/>
    </w:rPr>
  </w:style>
  <w:style w:type="character" w:styleId="WW8Num119z0" w:customStyle="1">
    <w:name w:val="WW8Num119z0"/>
    <w:rsid w:val="004D6607"/>
    <w:rPr>
      <w:rFonts w:hint="default"/>
      <w:b w:val="0"/>
      <w:bCs/>
      <w:u w:val="none"/>
    </w:rPr>
  </w:style>
  <w:style w:type="character" w:styleId="WW8Num119z1" w:customStyle="1">
    <w:name w:val="WW8Num119z1"/>
    <w:rsid w:val="004D6607"/>
    <w:rPr>
      <w:rFonts w:hint="default"/>
    </w:rPr>
  </w:style>
  <w:style w:type="character" w:styleId="WW8Num120z0" w:customStyle="1">
    <w:name w:val="WW8Num120z0"/>
    <w:rsid w:val="004D6607"/>
    <w:rPr>
      <w:rFonts w:hint="default"/>
      <w:b w:val="0"/>
    </w:rPr>
  </w:style>
  <w:style w:type="character" w:styleId="WW8Num120z1" w:customStyle="1">
    <w:name w:val="WW8Num120z1"/>
    <w:rsid w:val="004D6607"/>
    <w:rPr>
      <w:rFonts w:hint="default" w:ascii="Times New Roman" w:hAnsi="Times New Roman" w:eastAsia="Times New Roman" w:cs="Times New Roman"/>
    </w:rPr>
  </w:style>
  <w:style w:type="character" w:styleId="WW8Num120z2" w:customStyle="1">
    <w:name w:val="WW8Num120z2"/>
    <w:rsid w:val="004D6607"/>
    <w:rPr>
      <w:rFonts w:hint="default"/>
    </w:rPr>
  </w:style>
  <w:style w:type="character" w:styleId="WW8Num120z4" w:customStyle="1">
    <w:name w:val="WW8Num120z4"/>
    <w:rsid w:val="004D6607"/>
  </w:style>
  <w:style w:type="character" w:styleId="WW8Num120z5" w:customStyle="1">
    <w:name w:val="WW8Num120z5"/>
    <w:rsid w:val="004D6607"/>
  </w:style>
  <w:style w:type="character" w:styleId="WW8Num120z6" w:customStyle="1">
    <w:name w:val="WW8Num120z6"/>
    <w:rsid w:val="004D6607"/>
  </w:style>
  <w:style w:type="character" w:styleId="WW8Num120z7" w:customStyle="1">
    <w:name w:val="WW8Num120z7"/>
    <w:rsid w:val="004D6607"/>
  </w:style>
  <w:style w:type="character" w:styleId="WW8Num120z8" w:customStyle="1">
    <w:name w:val="WW8Num120z8"/>
    <w:rsid w:val="004D6607"/>
  </w:style>
  <w:style w:type="character" w:styleId="WW8Num121z0" w:customStyle="1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styleId="WW8Num121z1" w:customStyle="1">
    <w:name w:val="WW8Num121z1"/>
    <w:rsid w:val="004D6607"/>
  </w:style>
  <w:style w:type="character" w:styleId="WW8Num121z2" w:customStyle="1">
    <w:name w:val="WW8Num121z2"/>
    <w:rsid w:val="004D6607"/>
  </w:style>
  <w:style w:type="character" w:styleId="WW8Num121z3" w:customStyle="1">
    <w:name w:val="WW8Num121z3"/>
    <w:rsid w:val="004D6607"/>
  </w:style>
  <w:style w:type="character" w:styleId="WW8Num121z4" w:customStyle="1">
    <w:name w:val="WW8Num121z4"/>
    <w:rsid w:val="004D6607"/>
  </w:style>
  <w:style w:type="character" w:styleId="WW8Num121z5" w:customStyle="1">
    <w:name w:val="WW8Num121z5"/>
    <w:rsid w:val="004D6607"/>
  </w:style>
  <w:style w:type="character" w:styleId="WW8Num121z6" w:customStyle="1">
    <w:name w:val="WW8Num121z6"/>
    <w:rsid w:val="004D6607"/>
  </w:style>
  <w:style w:type="character" w:styleId="WW8Num121z7" w:customStyle="1">
    <w:name w:val="WW8Num121z7"/>
    <w:rsid w:val="004D6607"/>
  </w:style>
  <w:style w:type="character" w:styleId="WW8Num121z8" w:customStyle="1">
    <w:name w:val="WW8Num121z8"/>
    <w:rsid w:val="004D6607"/>
  </w:style>
  <w:style w:type="character" w:styleId="WW8Num122z0" w:customStyle="1">
    <w:name w:val="WW8Num122z0"/>
    <w:rsid w:val="004D6607"/>
  </w:style>
  <w:style w:type="character" w:styleId="WW8Num122z1" w:customStyle="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styleId="WW8Num122z2" w:customStyle="1">
    <w:name w:val="WW8Num122z2"/>
    <w:rsid w:val="004D6607"/>
  </w:style>
  <w:style w:type="character" w:styleId="WW8Num122z3" w:customStyle="1">
    <w:name w:val="WW8Num122z3"/>
    <w:rsid w:val="004D6607"/>
  </w:style>
  <w:style w:type="character" w:styleId="WW8Num122z4" w:customStyle="1">
    <w:name w:val="WW8Num122z4"/>
    <w:rsid w:val="004D6607"/>
  </w:style>
  <w:style w:type="character" w:styleId="WW8Num122z5" w:customStyle="1">
    <w:name w:val="WW8Num122z5"/>
    <w:rsid w:val="004D6607"/>
  </w:style>
  <w:style w:type="character" w:styleId="WW8Num122z6" w:customStyle="1">
    <w:name w:val="WW8Num122z6"/>
    <w:rsid w:val="004D6607"/>
  </w:style>
  <w:style w:type="character" w:styleId="WW8Num122z7" w:customStyle="1">
    <w:name w:val="WW8Num122z7"/>
    <w:rsid w:val="004D6607"/>
  </w:style>
  <w:style w:type="character" w:styleId="WW8Num122z8" w:customStyle="1">
    <w:name w:val="WW8Num122z8"/>
    <w:rsid w:val="004D6607"/>
  </w:style>
  <w:style w:type="character" w:styleId="WW8Num123z0" w:customStyle="1">
    <w:name w:val="WW8Num123z0"/>
    <w:rsid w:val="004D6607"/>
    <w:rPr>
      <w:rFonts w:hint="default"/>
    </w:rPr>
  </w:style>
  <w:style w:type="character" w:styleId="WW8Num123z1" w:customStyle="1">
    <w:name w:val="WW8Num123z1"/>
    <w:rsid w:val="004D6607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124z0" w:customStyle="1">
    <w:name w:val="WW8Num124z0"/>
    <w:rsid w:val="004D6607"/>
    <w:rPr>
      <w:rFonts w:hint="default" w:ascii="Tahoma" w:hAnsi="Tahoma" w:cs="Tahoma"/>
      <w:sz w:val="20"/>
      <w:szCs w:val="20"/>
      <w:lang w:eastAsia="pl-PL"/>
    </w:rPr>
  </w:style>
  <w:style w:type="character" w:styleId="WW8Num124z2" w:customStyle="1">
    <w:name w:val="WW8Num124z2"/>
    <w:rsid w:val="004D6607"/>
  </w:style>
  <w:style w:type="character" w:styleId="WW8Num124z3" w:customStyle="1">
    <w:name w:val="WW8Num124z3"/>
    <w:rsid w:val="004D6607"/>
  </w:style>
  <w:style w:type="character" w:styleId="WW8Num124z4" w:customStyle="1">
    <w:name w:val="WW8Num124z4"/>
    <w:rsid w:val="004D6607"/>
  </w:style>
  <w:style w:type="character" w:styleId="WW8Num124z5" w:customStyle="1">
    <w:name w:val="WW8Num124z5"/>
    <w:rsid w:val="004D6607"/>
  </w:style>
  <w:style w:type="character" w:styleId="WW8Num124z6" w:customStyle="1">
    <w:name w:val="WW8Num124z6"/>
    <w:rsid w:val="004D6607"/>
  </w:style>
  <w:style w:type="character" w:styleId="WW8Num124z7" w:customStyle="1">
    <w:name w:val="WW8Num124z7"/>
    <w:rsid w:val="004D6607"/>
  </w:style>
  <w:style w:type="character" w:styleId="WW8Num124z8" w:customStyle="1">
    <w:name w:val="WW8Num124z8"/>
    <w:rsid w:val="004D6607"/>
  </w:style>
  <w:style w:type="character" w:styleId="WW8Num125z0" w:customStyle="1">
    <w:name w:val="WW8Num125z0"/>
    <w:rsid w:val="004D6607"/>
    <w:rPr>
      <w:rFonts w:hint="default"/>
    </w:rPr>
  </w:style>
  <w:style w:type="character" w:styleId="WW8Num126z0" w:customStyle="1">
    <w:name w:val="WW8Num126z0"/>
    <w:rsid w:val="004D6607"/>
    <w:rPr>
      <w:rFonts w:hint="default"/>
    </w:rPr>
  </w:style>
  <w:style w:type="character" w:styleId="WW8Num126z1" w:customStyle="1">
    <w:name w:val="WW8Num126z1"/>
    <w:rsid w:val="004D6607"/>
    <w:rPr>
      <w:rFonts w:hint="default" w:ascii="Times New Roman" w:hAnsi="Times New Roman" w:eastAsia="Times New Roman" w:cs="Times New Roman"/>
      <w:color w:val="0F0F0F"/>
      <w:w w:val="116"/>
      <w:sz w:val="22"/>
      <w:szCs w:val="22"/>
    </w:rPr>
  </w:style>
  <w:style w:type="character" w:styleId="WW8Num126z2" w:customStyle="1">
    <w:name w:val="WW8Num126z2"/>
    <w:rsid w:val="004D6607"/>
    <w:rPr>
      <w:rFonts w:hint="default" w:ascii="Calibri" w:hAnsi="Calibri" w:eastAsia="Times New Roman" w:cs="Times New Roman"/>
      <w:color w:val="0F0F0F"/>
      <w:spacing w:val="0"/>
      <w:w w:val="100"/>
      <w:sz w:val="22"/>
      <w:szCs w:val="22"/>
    </w:rPr>
  </w:style>
  <w:style w:type="character" w:styleId="WW8Num126z3" w:customStyle="1">
    <w:name w:val="WW8Num126z3"/>
    <w:rsid w:val="004D6607"/>
    <w:rPr>
      <w:rFonts w:hint="default" w:ascii="Calibri" w:hAnsi="Calibri" w:eastAsia="Arial" w:cs="Calibri"/>
      <w:color w:val="0F0F0F"/>
      <w:w w:val="100"/>
      <w:sz w:val="22"/>
      <w:szCs w:val="22"/>
      <w:lang w:eastAsia="pl-PL"/>
    </w:rPr>
  </w:style>
  <w:style w:type="character" w:styleId="WW8Num127z0" w:customStyle="1">
    <w:name w:val="WW8Num127z0"/>
    <w:rsid w:val="004D6607"/>
    <w:rPr>
      <w:rFonts w:hint="default" w:ascii="Calibri" w:hAnsi="Calibri" w:cs="Calibri"/>
      <w:sz w:val="22"/>
      <w:szCs w:val="22"/>
    </w:rPr>
  </w:style>
  <w:style w:type="character" w:styleId="WW8Num127z1" w:customStyle="1">
    <w:name w:val="WW8Num127z1"/>
    <w:rsid w:val="004D6607"/>
    <w:rPr>
      <w:rFonts w:hint="default" w:ascii="Symbol" w:hAnsi="Symbol" w:cs="Symbol"/>
    </w:rPr>
  </w:style>
  <w:style w:type="character" w:styleId="WW8Num127z2" w:customStyle="1">
    <w:name w:val="WW8Num127z2"/>
    <w:rsid w:val="004D6607"/>
    <w:rPr>
      <w:rFonts w:hint="default"/>
      <w:b w:val="0"/>
      <w:u w:val="none"/>
    </w:rPr>
  </w:style>
  <w:style w:type="character" w:styleId="Domylnaczcionkaakapitu3" w:customStyle="1">
    <w:name w:val="Domyślna czcionka akapitu3"/>
    <w:rsid w:val="004D6607"/>
  </w:style>
  <w:style w:type="character" w:styleId="WW8Num11z1" w:customStyle="1">
    <w:name w:val="WW8Num11z1"/>
    <w:rsid w:val="004D6607"/>
    <w:rPr>
      <w:rFonts w:ascii="Symbol" w:hAnsi="Symbol" w:cs="Symbol"/>
    </w:rPr>
  </w:style>
  <w:style w:type="character" w:styleId="WW8Num11z2" w:customStyle="1">
    <w:name w:val="WW8Num11z2"/>
    <w:rsid w:val="004D6607"/>
    <w:rPr>
      <w:b w:val="0"/>
      <w:u w:val="none"/>
    </w:rPr>
  </w:style>
  <w:style w:type="character" w:styleId="WW8Num14z1" w:customStyle="1">
    <w:name w:val="WW8Num14z1"/>
    <w:rsid w:val="004D6607"/>
    <w:rPr>
      <w:rFonts w:ascii="Courier New" w:hAnsi="Courier New" w:cs="Courier New"/>
    </w:rPr>
  </w:style>
  <w:style w:type="character" w:styleId="WW8Num14z2" w:customStyle="1">
    <w:name w:val="WW8Num14z2"/>
    <w:rsid w:val="004D6607"/>
    <w:rPr>
      <w:rFonts w:ascii="Wingdings" w:hAnsi="Wingdings" w:cs="Wingdings"/>
    </w:rPr>
  </w:style>
  <w:style w:type="character" w:styleId="WW8Num14z3" w:customStyle="1">
    <w:name w:val="WW8Num14z3"/>
    <w:rsid w:val="004D6607"/>
    <w:rPr>
      <w:rFonts w:ascii="Symbol" w:hAnsi="Symbol" w:cs="Symbol"/>
    </w:rPr>
  </w:style>
  <w:style w:type="character" w:styleId="WW8Num16z1" w:customStyle="1">
    <w:name w:val="WW8Num16z1"/>
    <w:rsid w:val="004D6607"/>
    <w:rPr>
      <w:rFonts w:cs="Times New Roman"/>
    </w:rPr>
  </w:style>
  <w:style w:type="character" w:styleId="WW8Num19z3" w:customStyle="1">
    <w:name w:val="WW8Num19z3"/>
    <w:rsid w:val="004D6607"/>
    <w:rPr>
      <w:rFonts w:ascii="Symbol" w:hAnsi="Symbol" w:cs="Symbol"/>
    </w:rPr>
  </w:style>
  <w:style w:type="character" w:styleId="WW8Num20z1" w:customStyle="1">
    <w:name w:val="WW8Num20z1"/>
    <w:rsid w:val="004D6607"/>
    <w:rPr>
      <w:rFonts w:ascii="Times" w:hAnsi="Times" w:eastAsia="Times" w:cs="Times"/>
      <w:sz w:val="22"/>
      <w:szCs w:val="22"/>
    </w:rPr>
  </w:style>
  <w:style w:type="character" w:styleId="WW8Num21z1" w:customStyle="1">
    <w:name w:val="WW8Num21z1"/>
    <w:rsid w:val="004D6607"/>
    <w:rPr>
      <w:rFonts w:ascii="Courier New" w:hAnsi="Courier New" w:cs="Courier New"/>
    </w:rPr>
  </w:style>
  <w:style w:type="character" w:styleId="WW8Num21z2" w:customStyle="1">
    <w:name w:val="WW8Num21z2"/>
    <w:rsid w:val="004D6607"/>
    <w:rPr>
      <w:rFonts w:ascii="Wingdings" w:hAnsi="Wingdings" w:cs="Wingdings"/>
    </w:rPr>
  </w:style>
  <w:style w:type="character" w:styleId="WW8Num21z3" w:customStyle="1">
    <w:name w:val="WW8Num21z3"/>
    <w:rsid w:val="004D6607"/>
    <w:rPr>
      <w:rFonts w:ascii="Symbol" w:hAnsi="Symbol" w:cs="Symbol"/>
    </w:rPr>
  </w:style>
  <w:style w:type="character" w:styleId="WW8Num26z1" w:customStyle="1">
    <w:name w:val="WW8Num26z1"/>
    <w:rsid w:val="004D6607"/>
    <w:rPr>
      <w:rFonts w:ascii="Courier New" w:hAnsi="Courier New" w:cs="Courier New"/>
    </w:rPr>
  </w:style>
  <w:style w:type="character" w:styleId="WW8Num26z2" w:customStyle="1">
    <w:name w:val="WW8Num26z2"/>
    <w:rsid w:val="004D6607"/>
    <w:rPr>
      <w:rFonts w:ascii="Wingdings" w:hAnsi="Wingdings" w:cs="Wingdings"/>
    </w:rPr>
  </w:style>
  <w:style w:type="character" w:styleId="WW8Num26z3" w:customStyle="1">
    <w:name w:val="WW8Num26z3"/>
    <w:rsid w:val="004D6607"/>
    <w:rPr>
      <w:rFonts w:ascii="Symbol" w:hAnsi="Symbol" w:cs="Symbol"/>
    </w:rPr>
  </w:style>
  <w:style w:type="character" w:styleId="WW8Num36z2" w:customStyle="1">
    <w:name w:val="WW8Num36z2"/>
    <w:rsid w:val="004D6607"/>
    <w:rPr>
      <w:rFonts w:cs="Times New Roman"/>
      <w:b w:val="0"/>
    </w:rPr>
  </w:style>
  <w:style w:type="character" w:styleId="WW8Num39z1" w:customStyle="1">
    <w:name w:val="WW8Num39z1"/>
    <w:rsid w:val="004D6607"/>
    <w:rPr>
      <w:rFonts w:cs="Times New Roman"/>
    </w:rPr>
  </w:style>
  <w:style w:type="character" w:styleId="WW8Num51z1" w:customStyle="1">
    <w:name w:val="WW8Num51z1"/>
    <w:rsid w:val="004D6607"/>
    <w:rPr>
      <w:rFonts w:ascii="Times New Roman" w:hAnsi="Times New Roman" w:eastAsia="Times New Roman" w:cs="Times New Roman"/>
    </w:rPr>
  </w:style>
  <w:style w:type="character" w:styleId="WW8NumSt10z0" w:customStyle="1">
    <w:name w:val="WW8NumSt10z0"/>
    <w:rsid w:val="004D6607"/>
    <w:rPr>
      <w:rFonts w:cs="Times New Roman"/>
      <w:b/>
      <w:i w:val="0"/>
      <w:sz w:val="24"/>
      <w:szCs w:val="24"/>
    </w:rPr>
  </w:style>
  <w:style w:type="character" w:styleId="WW8NumSt10z1" w:customStyle="1">
    <w:name w:val="WW8NumSt10z1"/>
    <w:rsid w:val="004D6607"/>
    <w:rPr>
      <w:rFonts w:cs="Times New Roman"/>
    </w:rPr>
  </w:style>
  <w:style w:type="character" w:styleId="WW8NumSt12z0" w:customStyle="1">
    <w:name w:val="WW8NumSt12z0"/>
    <w:rsid w:val="004D6607"/>
    <w:rPr>
      <w:rFonts w:cs="Times New Roman"/>
    </w:rPr>
  </w:style>
  <w:style w:type="character" w:styleId="WW8NumSt18z0" w:customStyle="1">
    <w:name w:val="WW8NumSt18z0"/>
    <w:rsid w:val="004D6607"/>
    <w:rPr>
      <w:rFonts w:cs="Times New Roman"/>
      <w:b/>
      <w:i w:val="0"/>
    </w:rPr>
  </w:style>
  <w:style w:type="character" w:styleId="WW8NumSt18z1" w:customStyle="1">
    <w:name w:val="WW8NumSt18z1"/>
    <w:rsid w:val="004D6607"/>
    <w:rPr>
      <w:rFonts w:cs="Times New Roman"/>
    </w:rPr>
  </w:style>
  <w:style w:type="character" w:styleId="Domylnaczcionkaakapitu2" w:customStyle="1">
    <w:name w:val="Domyślna czcionka akapitu2"/>
    <w:rsid w:val="004D6607"/>
  </w:style>
  <w:style w:type="character" w:styleId="TekstdymkaZnak" w:customStyle="1">
    <w:name w:val="Tekst dymka Znak"/>
    <w:rsid w:val="004D6607"/>
    <w:rPr>
      <w:rFonts w:ascii="Tahoma" w:hAnsi="Tahoma" w:cs="Tahoma"/>
      <w:sz w:val="16"/>
      <w:szCs w:val="16"/>
    </w:rPr>
  </w:style>
  <w:style w:type="character" w:styleId="ZwykytekstZnak" w:customStyle="1">
    <w:name w:val="Zwykły tekst Znak"/>
    <w:rsid w:val="004D6607"/>
    <w:rPr>
      <w:rFonts w:ascii="Calibri" w:hAnsi="Calibri" w:eastAsia="Calibri" w:cs="Consolas"/>
      <w:sz w:val="22"/>
      <w:szCs w:val="21"/>
      <w:lang w:val="pl-PL"/>
    </w:rPr>
  </w:style>
  <w:style w:type="character" w:styleId="Nagwek1Znak" w:customStyle="1">
    <w:name w:val="Nagłówek 1 Znak"/>
    <w:rsid w:val="004D6607"/>
    <w:rPr>
      <w:rFonts w:ascii="Arial" w:hAnsi="Arial" w:eastAsia="Calibri" w:cs="Arial"/>
      <w:b/>
      <w:bCs/>
      <w:kern w:val="1"/>
      <w:sz w:val="32"/>
      <w:szCs w:val="32"/>
      <w:lang w:val="pl-PL"/>
    </w:rPr>
  </w:style>
  <w:style w:type="character" w:styleId="Nagwek3Znak" w:customStyle="1">
    <w:name w:val="Nagłówek 3 Znak"/>
    <w:rsid w:val="004D6607"/>
    <w:rPr>
      <w:b/>
      <w:sz w:val="28"/>
      <w:lang w:val="pl-PL"/>
    </w:rPr>
  </w:style>
  <w:style w:type="character" w:styleId="Nagwek4Znak" w:customStyle="1">
    <w:name w:val="Nagłówek 4 Znak"/>
    <w:rsid w:val="004D6607"/>
    <w:rPr>
      <w:b/>
      <w:sz w:val="24"/>
      <w:lang w:val="pl-PL"/>
    </w:rPr>
  </w:style>
  <w:style w:type="character" w:styleId="Nagwek5Znak" w:customStyle="1">
    <w:name w:val="Nagłówek 5 Znak"/>
    <w:rsid w:val="004D6607"/>
    <w:rPr>
      <w:rFonts w:ascii="Calibri" w:hAnsi="Calibri" w:eastAsia="Calibri" w:cs="Calibri"/>
      <w:b/>
      <w:bCs/>
      <w:i/>
      <w:iCs/>
      <w:sz w:val="26"/>
      <w:szCs w:val="26"/>
      <w:lang w:val="pl-PL"/>
    </w:rPr>
  </w:style>
  <w:style w:type="character" w:styleId="Nagwek6Znak" w:customStyle="1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styleId="Nagwek7Znak" w:customStyle="1">
    <w:name w:val="Nagłówek 7 Znak"/>
    <w:rsid w:val="004D6607"/>
    <w:rPr>
      <w:b/>
      <w:bCs/>
      <w:sz w:val="22"/>
      <w:szCs w:val="24"/>
      <w:lang w:val="pl-PL"/>
    </w:rPr>
  </w:style>
  <w:style w:type="character" w:styleId="Nagwek8Znak" w:customStyle="1">
    <w:name w:val="Nagłówek 8 Znak"/>
    <w:rsid w:val="004D6607"/>
    <w:rPr>
      <w:b/>
      <w:bCs/>
      <w:sz w:val="24"/>
      <w:lang w:val="pl-PL"/>
    </w:rPr>
  </w:style>
  <w:style w:type="character" w:styleId="Nagwek9Znak" w:customStyle="1">
    <w:name w:val="Nagłówek 9 Znak"/>
    <w:rsid w:val="004D6607"/>
    <w:rPr>
      <w:rFonts w:ascii="Arial" w:hAnsi="Arial" w:eastAsia="Calibri" w:cs="Arial"/>
      <w:sz w:val="22"/>
      <w:szCs w:val="22"/>
      <w:lang w:val="pl-PL"/>
    </w:rPr>
  </w:style>
  <w:style w:type="character" w:styleId="TekstpodstawowyZnak" w:customStyle="1">
    <w:name w:val="Tekst podstawowy Znak"/>
    <w:rsid w:val="004D6607"/>
    <w:rPr>
      <w:position w:val="6"/>
      <w:sz w:val="24"/>
      <w:lang w:val="pl-PL"/>
    </w:rPr>
  </w:style>
  <w:style w:type="character" w:styleId="TytuZnak" w:customStyle="1">
    <w:name w:val="Tytuł Znak"/>
    <w:rsid w:val="004D6607"/>
    <w:rPr>
      <w:b/>
      <w:position w:val="6"/>
      <w:sz w:val="24"/>
      <w:lang w:val="pl-PL"/>
    </w:rPr>
  </w:style>
  <w:style w:type="character" w:styleId="TekstpodstawowywcityZnak" w:customStyle="1">
    <w:name w:val="Tekst podstawowy wcięty Znak"/>
    <w:rsid w:val="004D6607"/>
    <w:rPr>
      <w:rFonts w:ascii="Calibri" w:hAnsi="Calibri" w:eastAsia="Calibri" w:cs="Calibri"/>
      <w:sz w:val="22"/>
      <w:szCs w:val="22"/>
      <w:lang w:val="pl-PL"/>
    </w:rPr>
  </w:style>
  <w:style w:type="character" w:styleId="Tekstpodstawowywcity2Znak" w:customStyle="1">
    <w:name w:val="Tekst podstawowy wcięty 2 Znak"/>
    <w:rsid w:val="004D6607"/>
    <w:rPr>
      <w:rFonts w:ascii="Calibri" w:hAnsi="Calibri" w:eastAsia="Calibri" w:cs="Calibri"/>
      <w:sz w:val="22"/>
      <w:szCs w:val="22"/>
      <w:lang w:val="pl-PL"/>
    </w:rPr>
  </w:style>
  <w:style w:type="character" w:styleId="Tekstpodstawowy3Znak" w:customStyle="1">
    <w:name w:val="Tekst podstawowy 3 Znak"/>
    <w:rsid w:val="004D6607"/>
    <w:rPr>
      <w:rFonts w:ascii="Calibri" w:hAnsi="Calibri" w:eastAsia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styleId="Tekstpodstawowy2Znak" w:customStyle="1">
    <w:name w:val="Tekst podstawowy 2 Znak"/>
    <w:rsid w:val="004D6607"/>
    <w:rPr>
      <w:rFonts w:ascii="Calibri" w:hAnsi="Calibri" w:eastAsia="Calibri" w:cs="Calibri"/>
      <w:sz w:val="22"/>
      <w:szCs w:val="22"/>
      <w:lang w:val="pl-PL"/>
    </w:rPr>
  </w:style>
  <w:style w:type="character" w:styleId="NagwekZnak" w:customStyle="1">
    <w:name w:val="Nagłówek Znak"/>
    <w:rsid w:val="004D6607"/>
    <w:rPr>
      <w:sz w:val="24"/>
      <w:szCs w:val="24"/>
      <w:lang w:val="pl-PL"/>
    </w:rPr>
  </w:style>
  <w:style w:type="character" w:styleId="h1" w:customStyle="1">
    <w:name w:val="h1"/>
    <w:basedOn w:val="Domylnaczcionkaakapitu2"/>
    <w:rsid w:val="004D6607"/>
  </w:style>
  <w:style w:type="character" w:styleId="Tekstpodstawowywcity3Znak" w:customStyle="1">
    <w:name w:val="Tekst podstawowy wcięty 3 Znak"/>
    <w:rsid w:val="004D6607"/>
    <w:rPr>
      <w:sz w:val="16"/>
      <w:szCs w:val="16"/>
      <w:lang w:val="pl-PL"/>
    </w:rPr>
  </w:style>
  <w:style w:type="character" w:styleId="Nagwek2Znak" w:customStyle="1">
    <w:name w:val="Nagłówek 2 Znak"/>
    <w:rsid w:val="004D6607"/>
    <w:rPr>
      <w:rFonts w:ascii="Calibri" w:hAnsi="Calibri" w:eastAsia="Times New Roman" w:cs="Times New Roman"/>
      <w:b/>
      <w:bCs/>
      <w:color w:val="4F81BD"/>
      <w:sz w:val="26"/>
      <w:szCs w:val="26"/>
      <w:lang w:val="pl-PL"/>
    </w:rPr>
  </w:style>
  <w:style w:type="character" w:styleId="WW8Num29z1" w:customStyle="1">
    <w:name w:val="WW8Num29z1"/>
    <w:rsid w:val="004D6607"/>
    <w:rPr>
      <w:rFonts w:ascii="Times New Roman" w:hAnsi="Times New Roman" w:cs="Times New Roman"/>
    </w:rPr>
  </w:style>
  <w:style w:type="character" w:styleId="WW8Num33z4" w:customStyle="1">
    <w:name w:val="WW8Num33z4"/>
    <w:rsid w:val="004D6607"/>
    <w:rPr>
      <w:rFonts w:ascii="Courier New" w:hAnsi="Courier New" w:cs="Courier New"/>
    </w:rPr>
  </w:style>
  <w:style w:type="character" w:styleId="WW8Num33z5" w:customStyle="1">
    <w:name w:val="WW8Num33z5"/>
    <w:rsid w:val="004D6607"/>
    <w:rPr>
      <w:rFonts w:ascii="Wingdings" w:hAnsi="Wingdings" w:cs="Wingdings"/>
    </w:rPr>
  </w:style>
  <w:style w:type="character" w:styleId="WW8NumSt26z0" w:customStyle="1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styleId="Domylnaczcionkaakapitu1" w:customStyle="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styleId="PodtytuZnak" w:customStyle="1">
    <w:name w:val="Podtytuł Znak"/>
    <w:rsid w:val="004D6607"/>
    <w:rPr>
      <w:rFonts w:ascii="Arial" w:hAnsi="Arial" w:eastAsia="MS Mincho" w:cs="Tahoma"/>
      <w:i/>
      <w:iCs/>
      <w:sz w:val="28"/>
      <w:szCs w:val="28"/>
      <w:lang w:val="pl-PL"/>
    </w:rPr>
  </w:style>
  <w:style w:type="character" w:styleId="BodyTextIndentZnakZnak" w:customStyle="1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styleId="StopkaZnak" w:customStyle="1">
    <w:name w:val="Stopka Znak"/>
    <w:uiPriority w:val="99"/>
    <w:rsid w:val="004D6607"/>
    <w:rPr>
      <w:sz w:val="24"/>
      <w:szCs w:val="24"/>
      <w:lang w:val="pl-PL"/>
    </w:rPr>
  </w:style>
  <w:style w:type="character" w:styleId="WW8Num36z1" w:customStyle="1">
    <w:name w:val="WW8Num36z1"/>
    <w:rsid w:val="004D6607"/>
    <w:rPr>
      <w:rFonts w:ascii="Symbol" w:hAnsi="Symbol" w:cs="Symbol"/>
    </w:rPr>
  </w:style>
  <w:style w:type="character" w:styleId="text" w:customStyle="1">
    <w:name w:val="text"/>
    <w:rsid w:val="004D6607"/>
    <w:rPr>
      <w:rFonts w:cs="Times New Roman"/>
    </w:rPr>
  </w:style>
  <w:style w:type="character" w:styleId="BodyTextIndentChar" w:customStyle="1">
    <w:name w:val="Body Text Indent Char"/>
    <w:rsid w:val="004D6607"/>
    <w:rPr>
      <w:rFonts w:cs="Times New Roman"/>
      <w:sz w:val="24"/>
      <w:szCs w:val="24"/>
      <w:lang w:bidi="ar-SA"/>
    </w:rPr>
  </w:style>
  <w:style w:type="character" w:styleId="Odwoaniedokomentarza1" w:customStyle="1">
    <w:name w:val="Odwołanie do komentarza1"/>
    <w:rsid w:val="004D6607"/>
    <w:rPr>
      <w:rFonts w:cs="Times New Roman"/>
      <w:sz w:val="16"/>
      <w:szCs w:val="16"/>
    </w:rPr>
  </w:style>
  <w:style w:type="character" w:styleId="TekstkomentarzaZnak" w:customStyle="1">
    <w:name w:val="Tekst komentarza Znak"/>
    <w:rsid w:val="004D6607"/>
    <w:rPr>
      <w:lang w:val="pl-PL"/>
    </w:rPr>
  </w:style>
  <w:style w:type="character" w:styleId="TematkomentarzaZnak" w:customStyle="1">
    <w:name w:val="Temat komentarza Znak"/>
    <w:rsid w:val="004D6607"/>
    <w:rPr>
      <w:b/>
      <w:bCs/>
      <w:lang w:val="pl-PL"/>
    </w:rPr>
  </w:style>
  <w:style w:type="character" w:styleId="TekstprzypisukocowegoZnak" w:customStyle="1">
    <w:name w:val="Tekst przypisu końcowego Znak"/>
    <w:rsid w:val="004D6607"/>
    <w:rPr>
      <w:lang w:val="pl-PL"/>
    </w:rPr>
  </w:style>
  <w:style w:type="character" w:styleId="Znakiprzypiswkocowych" w:customStyle="1">
    <w:name w:val="Znaki przypisów końcowych"/>
    <w:rsid w:val="004D6607"/>
    <w:rPr>
      <w:rFonts w:cs="Times New Roman"/>
      <w:vertAlign w:val="superscript"/>
    </w:rPr>
  </w:style>
  <w:style w:type="character" w:styleId="PlandokumentuZnak" w:customStyle="1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styleId="TekstprzypisudolnegoZnak" w:customStyle="1">
    <w:name w:val="Tekst przypisu dolnego Znak"/>
    <w:rsid w:val="004D6607"/>
    <w:rPr>
      <w:lang w:val="pl-PL"/>
    </w:rPr>
  </w:style>
  <w:style w:type="character" w:styleId="Znakiprzypiswdolnych" w:customStyle="1">
    <w:name w:val="Znaki przypisów dolnych"/>
    <w:rsid w:val="004D6607"/>
    <w:rPr>
      <w:vertAlign w:val="superscript"/>
    </w:rPr>
  </w:style>
  <w:style w:type="character" w:styleId="googqs-tidbit" w:customStyle="1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styleId="Odwoanieprzypisudolnego1" w:customStyle="1">
    <w:name w:val="Odwołanie przypisu dolnego1"/>
    <w:rsid w:val="004D6607"/>
    <w:rPr>
      <w:vertAlign w:val="superscript"/>
    </w:rPr>
  </w:style>
  <w:style w:type="character" w:styleId="Tekstpodstawowy2Znak1" w:customStyle="1">
    <w:name w:val="Tekst podstawowy 2 Znak1"/>
    <w:rsid w:val="004D6607"/>
    <w:rPr>
      <w:sz w:val="24"/>
      <w:szCs w:val="24"/>
    </w:rPr>
  </w:style>
  <w:style w:type="character" w:styleId="Odwoaniedokomentarza2" w:customStyle="1">
    <w:name w:val="Odwołanie do komentarza2"/>
    <w:rsid w:val="004D6607"/>
    <w:rPr>
      <w:sz w:val="16"/>
      <w:szCs w:val="16"/>
    </w:rPr>
  </w:style>
  <w:style w:type="character" w:styleId="TekstkomentarzaZnak1" w:customStyle="1">
    <w:name w:val="Tekst komentarza Znak1"/>
    <w:rsid w:val="004D6607"/>
  </w:style>
  <w:style w:type="character" w:styleId="Tekstpodstawowywcity2Znak1" w:customStyle="1">
    <w:name w:val="Tekst podstawowy wcięty 2 Znak1"/>
    <w:rsid w:val="004D6607"/>
    <w:rPr>
      <w:sz w:val="24"/>
      <w:szCs w:val="24"/>
    </w:rPr>
  </w:style>
  <w:style w:type="character" w:styleId="Tekstpodstawowy3Znak1" w:customStyle="1">
    <w:name w:val="Tekst podstawowy 3 Znak1"/>
    <w:rsid w:val="004D6607"/>
    <w:rPr>
      <w:sz w:val="16"/>
      <w:szCs w:val="16"/>
    </w:rPr>
  </w:style>
  <w:style w:type="character" w:styleId="AkapitzlistZnak" w:customStyle="1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uiPriority w:val="34"/>
    <w:qFormat/>
    <w:rsid w:val="004D6607"/>
    <w:rPr>
      <w:rFonts w:ascii="Calibri" w:hAnsi="Calibri" w:eastAsia="Calibri" w:cs="Calibri"/>
      <w:sz w:val="22"/>
      <w:szCs w:val="22"/>
    </w:rPr>
  </w:style>
  <w:style w:type="character" w:styleId="TekstpodstawowyZnak1" w:customStyle="1">
    <w:name w:val="Tekst podstawowy Znak1"/>
    <w:rsid w:val="004D6607"/>
    <w:rPr>
      <w:position w:val="6"/>
      <w:sz w:val="24"/>
    </w:rPr>
  </w:style>
  <w:style w:type="character" w:styleId="NagwekZnak1" w:customStyle="1">
    <w:name w:val="Nagłówek Znak1"/>
    <w:rsid w:val="004D6607"/>
    <w:rPr>
      <w:sz w:val="24"/>
      <w:szCs w:val="24"/>
    </w:rPr>
  </w:style>
  <w:style w:type="character" w:styleId="StopkaZnak1" w:customStyle="1">
    <w:name w:val="Stopka Znak1"/>
    <w:rsid w:val="004D6607"/>
    <w:rPr>
      <w:sz w:val="24"/>
      <w:szCs w:val="24"/>
    </w:rPr>
  </w:style>
  <w:style w:type="character" w:styleId="TekstdymkaZnak1" w:customStyle="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styleId="TytuZnak1" w:customStyle="1">
    <w:name w:val="Tytuł Znak1"/>
    <w:rsid w:val="004D6607"/>
    <w:rPr>
      <w:b/>
      <w:position w:val="6"/>
      <w:sz w:val="24"/>
    </w:rPr>
  </w:style>
  <w:style w:type="character" w:styleId="PodtytuZnak1" w:customStyle="1">
    <w:name w:val="Podtytuł Znak1"/>
    <w:rsid w:val="004D6607"/>
    <w:rPr>
      <w:rFonts w:ascii="Arial" w:hAnsi="Arial" w:eastAsia="MS Mincho" w:cs="Arial"/>
      <w:i/>
      <w:iCs/>
      <w:sz w:val="28"/>
      <w:szCs w:val="28"/>
    </w:rPr>
  </w:style>
  <w:style w:type="character" w:styleId="TekstpodstawowywcityZnak1" w:customStyle="1">
    <w:name w:val="Tekst podstawowy wcięty Znak1"/>
    <w:rsid w:val="004D6607"/>
    <w:rPr>
      <w:rFonts w:ascii="Calibri" w:hAnsi="Calibri" w:eastAsia="Calibri" w:cs="Calibri"/>
      <w:sz w:val="22"/>
      <w:szCs w:val="22"/>
    </w:rPr>
  </w:style>
  <w:style w:type="character" w:styleId="TematkomentarzaZnak1" w:customStyle="1">
    <w:name w:val="Temat komentarza Znak1"/>
    <w:rsid w:val="004D6607"/>
    <w:rPr>
      <w:b/>
      <w:bCs/>
    </w:rPr>
  </w:style>
  <w:style w:type="character" w:styleId="TekstprzypisukocowegoZnak1" w:customStyle="1">
    <w:name w:val="Tekst przypisu końcowego Znak1"/>
    <w:rsid w:val="004D6607"/>
  </w:style>
  <w:style w:type="character" w:styleId="TekstprzypisudolnegoZnak1" w:customStyle="1">
    <w:name w:val="Tekst przypisu dolnego Znak1"/>
    <w:rsid w:val="004D6607"/>
  </w:style>
  <w:style w:type="character" w:styleId="Odwoanieprzypisukocowego1" w:customStyle="1">
    <w:name w:val="Odwołanie przypisu końcowego1"/>
    <w:rsid w:val="004D6607"/>
    <w:rPr>
      <w:vertAlign w:val="superscript"/>
    </w:rPr>
  </w:style>
  <w:style w:type="paragraph" w:styleId="Nagwek30" w:customStyle="1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rsid w:val="004D6607"/>
    <w:pPr>
      <w:suppressLineNumbers/>
    </w:pPr>
    <w:rPr>
      <w:rFonts w:cs="Tahoma"/>
    </w:rPr>
  </w:style>
  <w:style w:type="paragraph" w:styleId="Nagwek20" w:customStyle="1">
    <w:name w:val="Nagłówek2"/>
    <w:basedOn w:val="Normalny"/>
    <w:next w:val="Tekstpodstawowy"/>
    <w:rsid w:val="004D6607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styleId="Zwykytekst1" w:customStyle="1">
    <w:name w:val="Zwykły tekst1"/>
    <w:basedOn w:val="Normalny"/>
    <w:rsid w:val="004D6607"/>
    <w:rPr>
      <w:rFonts w:ascii="Calibri" w:hAnsi="Calibri" w:eastAsia="Calibri" w:cs="Calibri"/>
      <w:sz w:val="22"/>
      <w:szCs w:val="21"/>
    </w:rPr>
  </w:style>
  <w:style w:type="paragraph" w:styleId="Nagwek10" w:customStyle="1">
    <w:name w:val="Nagłówek1"/>
    <w:basedOn w:val="Normalny"/>
    <w:next w:val="Tekstpodstawowy"/>
    <w:rsid w:val="004D6607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styleId="Standardowy1" w:customStyle="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styleId="Akapitzlist1" w:customStyle="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hAnsi="Calibri" w:eastAsia="Calibri" w:cs="Calibri"/>
      <w:sz w:val="22"/>
      <w:szCs w:val="22"/>
      <w:lang w:val="x-none"/>
    </w:rPr>
  </w:style>
  <w:style w:type="paragraph" w:styleId="Tekstpodstawowywcity22" w:customStyle="1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hAnsi="Calibri" w:eastAsia="Calibri" w:cs="Calibri"/>
      <w:sz w:val="22"/>
      <w:szCs w:val="22"/>
    </w:rPr>
  </w:style>
  <w:style w:type="paragraph" w:styleId="Tekstblokowy3" w:customStyle="1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Tekstpodstawowy34" w:customStyle="1">
    <w:name w:val="Tekst podstawowy 34"/>
    <w:basedOn w:val="Normalny"/>
    <w:rsid w:val="004D6607"/>
    <w:pPr>
      <w:spacing w:after="120" w:line="276" w:lineRule="auto"/>
    </w:pPr>
    <w:rPr>
      <w:rFonts w:ascii="Calibri" w:hAnsi="Calibri" w:eastAsia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hAnsi="Arial Unicode MS" w:eastAsia="Arial Unicode MS" w:cs="Arial Unicode MS"/>
      <w:sz w:val="20"/>
      <w:szCs w:val="20"/>
    </w:rPr>
  </w:style>
  <w:style w:type="paragraph" w:styleId="Tekstpodstawowy23" w:customStyle="1">
    <w:name w:val="Tekst podstawowy 23"/>
    <w:basedOn w:val="Normalny"/>
    <w:rsid w:val="004D6607"/>
    <w:pPr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ust" w:customStyle="1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Wypunktowanie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hAnsi="Calibri" w:eastAsia="Calibri" w:cs="Calibri"/>
      <w:sz w:val="22"/>
      <w:szCs w:val="22"/>
      <w:lang w:val="x-none"/>
    </w:rPr>
  </w:style>
  <w:style w:type="paragraph" w:styleId="celp" w:customStyle="1">
    <w:name w:val="cel_p"/>
    <w:basedOn w:val="Normalny"/>
    <w:rsid w:val="004D6607"/>
    <w:pPr>
      <w:spacing w:before="280" w:after="280"/>
    </w:pPr>
  </w:style>
  <w:style w:type="paragraph" w:styleId="Default" w:customStyle="1">
    <w:name w:val="Default"/>
    <w:rsid w:val="004D6607"/>
    <w:pPr>
      <w:suppressAutoHyphens/>
      <w:autoSpaceDE w:val="0"/>
    </w:pPr>
    <w:rPr>
      <w:rFonts w:ascii="Tahoma" w:hAnsi="Tahoma" w:eastAsia="Arial" w:cs="Tahoma"/>
      <w:color w:val="000000"/>
      <w:sz w:val="24"/>
      <w:szCs w:val="24"/>
      <w:lang w:eastAsia="zh-CN"/>
    </w:rPr>
  </w:style>
  <w:style w:type="paragraph" w:styleId="Tekstpodstawowywcity33" w:customStyle="1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styleId="WW-Tretekstu" w:customStyle="1">
    <w:name w:val="WW-Treść tekstu"/>
    <w:basedOn w:val="Normalny"/>
    <w:rsid w:val="004D6607"/>
    <w:pPr>
      <w:autoSpaceDE w:val="0"/>
      <w:spacing w:after="120"/>
      <w:jc w:val="both"/>
    </w:pPr>
    <w:rPr>
      <w:rFonts w:ascii="Arial" w:hAnsi="Arial" w:eastAsia="Calibri" w:cs="Arial"/>
      <w:sz w:val="22"/>
      <w:szCs w:val="22"/>
    </w:rPr>
  </w:style>
  <w:style w:type="paragraph" w:styleId="Podpis1" w:customStyle="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styleId="BodyTextIndentZnak" w:customStyle="1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styleId="Tekstpodstawowywcity21" w:customStyle="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styleId="Tekstpodstawowy21" w:customStyle="1">
    <w:name w:val="Tekst podstawowy 21"/>
    <w:basedOn w:val="Normalny"/>
    <w:rsid w:val="004D6607"/>
    <w:pPr>
      <w:jc w:val="both"/>
    </w:pPr>
    <w:rPr>
      <w:sz w:val="28"/>
    </w:rPr>
  </w:style>
  <w:style w:type="paragraph" w:styleId="Tekstpodstawowy31" w:customStyle="1">
    <w:name w:val="Tekst podstawowy 31"/>
    <w:basedOn w:val="Normalny"/>
    <w:rsid w:val="004D6607"/>
    <w:rPr>
      <w:b/>
      <w:bCs/>
    </w:rPr>
  </w:style>
  <w:style w:type="paragraph" w:styleId="Tekstpodstawowywcity31" w:customStyle="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styleId="Rub1" w:customStyle="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styleId="Zawartotabeli" w:customStyle="1">
    <w:name w:val="Zawartość tabeli"/>
    <w:basedOn w:val="Normalny"/>
    <w:rsid w:val="004D6607"/>
    <w:pPr>
      <w:suppressLineNumbers/>
    </w:pPr>
  </w:style>
  <w:style w:type="paragraph" w:styleId="Nagwektabeli" w:customStyle="1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  <w:rsid w:val="004D6607"/>
  </w:style>
  <w:style w:type="paragraph" w:styleId="Tekstblokowy1" w:customStyle="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Tekstpodstawowy32" w:customStyle="1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styleId="pkt" w:customStyle="1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styleId="Tekstkomentarza1" w:customStyle="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styleId="lstnum" w:customStyle="1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styleId="Tekstpodstawowywcity1" w:customStyle="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styleId="Standardowytekst" w:customStyle="1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styleId="Nagwek61" w:customStyle="1">
    <w:name w:val="Nagłówek 61"/>
    <w:basedOn w:val="Normalny"/>
    <w:rsid w:val="004D6607"/>
    <w:pPr>
      <w:widowControl w:val="0"/>
      <w:ind w:left="540"/>
    </w:pPr>
    <w:rPr>
      <w:rFonts w:ascii="Times" w:hAnsi="Times" w:eastAsia="Times" w:cs="Times"/>
      <w:b/>
      <w:bCs/>
      <w:sz w:val="22"/>
      <w:szCs w:val="22"/>
      <w:lang w:val="en-US"/>
    </w:rPr>
  </w:style>
  <w:style w:type="paragraph" w:styleId="Tekstpodstawowy22" w:customStyle="1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styleId="tyt" w:customStyle="1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styleId="Plandokumentu1" w:customStyle="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styleId="Standardowy2" w:customStyle="1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lit" w:customStyle="1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styleId="Lista21" w:customStyle="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styleId="Lista31" w:customStyle="1">
    <w:name w:val="Lista 31"/>
    <w:basedOn w:val="Normalny"/>
    <w:rsid w:val="004D6607"/>
    <w:pPr>
      <w:ind w:left="849" w:hanging="283"/>
      <w:jc w:val="both"/>
    </w:pPr>
  </w:style>
  <w:style w:type="paragraph" w:styleId="Lista41" w:customStyle="1">
    <w:name w:val="Lista 41"/>
    <w:basedOn w:val="Normalny"/>
    <w:rsid w:val="004D6607"/>
    <w:pPr>
      <w:ind w:left="1132" w:hanging="283"/>
      <w:jc w:val="both"/>
    </w:pPr>
  </w:style>
  <w:style w:type="paragraph" w:styleId="Listapunktowana21" w:customStyle="1">
    <w:name w:val="Lista punktowana 21"/>
    <w:basedOn w:val="Normalny"/>
    <w:rsid w:val="004D6607"/>
    <w:pPr>
      <w:jc w:val="both"/>
    </w:pPr>
  </w:style>
  <w:style w:type="paragraph" w:styleId="Listapunktowana31" w:customStyle="1">
    <w:name w:val="Lista punktowana 31"/>
    <w:basedOn w:val="Normalny"/>
    <w:rsid w:val="004D6607"/>
    <w:pPr>
      <w:jc w:val="both"/>
    </w:pPr>
  </w:style>
  <w:style w:type="paragraph" w:styleId="Lista-kontynuacja1" w:customStyle="1">
    <w:name w:val="Lista - kontynuacja1"/>
    <w:basedOn w:val="Normalny"/>
    <w:rsid w:val="004D6607"/>
    <w:pPr>
      <w:spacing w:after="120"/>
      <w:ind w:left="283"/>
      <w:jc w:val="both"/>
    </w:pPr>
  </w:style>
  <w:style w:type="paragraph" w:styleId="Lista-kontynuacja21" w:customStyle="1">
    <w:name w:val="Lista - kontynuacja 21"/>
    <w:basedOn w:val="Normalny"/>
    <w:rsid w:val="004D6607"/>
    <w:pPr>
      <w:spacing w:after="120"/>
      <w:ind w:left="566"/>
      <w:jc w:val="both"/>
    </w:pPr>
  </w:style>
  <w:style w:type="paragraph" w:styleId="Lista-kontynuacja31" w:customStyle="1">
    <w:name w:val="Lista - kontynuacja 31"/>
    <w:basedOn w:val="Normalny"/>
    <w:rsid w:val="004D6607"/>
    <w:pPr>
      <w:spacing w:after="120"/>
      <w:ind w:left="849"/>
      <w:jc w:val="both"/>
    </w:pPr>
  </w:style>
  <w:style w:type="paragraph" w:styleId="Tekstpodstawowywcity32" w:customStyle="1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styleId="Tekstpodstawowy33" w:customStyle="1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styleId="Tekstblokowy2" w:customStyle="1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styleId="Wcicienormalne1" w:customStyle="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styleId="Nagwek11" w:customStyle="1">
    <w:name w:val="Nagłówek 11"/>
    <w:basedOn w:val="Normalny"/>
    <w:rsid w:val="004D6607"/>
    <w:pPr>
      <w:widowControl w:val="0"/>
      <w:ind w:left="148"/>
    </w:pPr>
    <w:rPr>
      <w:rFonts w:ascii="Times" w:hAnsi="Times" w:eastAsia="Times" w:cs="Times"/>
      <w:b/>
      <w:bCs/>
      <w:sz w:val="40"/>
      <w:szCs w:val="40"/>
      <w:lang w:val="en-US"/>
    </w:rPr>
  </w:style>
  <w:style w:type="paragraph" w:styleId="Nagwek21" w:customStyle="1">
    <w:name w:val="Nagłówek 21"/>
    <w:basedOn w:val="Normalny"/>
    <w:rsid w:val="004D6607"/>
    <w:pPr>
      <w:widowControl w:val="0"/>
      <w:ind w:left="414"/>
    </w:pPr>
    <w:rPr>
      <w:rFonts w:ascii="Times" w:hAnsi="Times" w:eastAsia="Times" w:cs="Times"/>
      <w:b/>
      <w:bCs/>
      <w:sz w:val="36"/>
      <w:szCs w:val="36"/>
      <w:lang w:val="en-US"/>
    </w:rPr>
  </w:style>
  <w:style w:type="paragraph" w:styleId="Nagwek31" w:customStyle="1">
    <w:name w:val="Nagłówek 31"/>
    <w:basedOn w:val="Normalny"/>
    <w:rsid w:val="004D6607"/>
    <w:pPr>
      <w:widowControl w:val="0"/>
      <w:spacing w:before="64"/>
      <w:ind w:left="414"/>
    </w:pPr>
    <w:rPr>
      <w:rFonts w:ascii="Times" w:hAnsi="Times" w:eastAsia="Times" w:cs="Times"/>
      <w:b/>
      <w:bCs/>
      <w:sz w:val="28"/>
      <w:szCs w:val="28"/>
      <w:lang w:val="en-US"/>
    </w:rPr>
  </w:style>
  <w:style w:type="paragraph" w:styleId="Nagwek41" w:customStyle="1">
    <w:name w:val="Nagłówek 41"/>
    <w:basedOn w:val="Normalny"/>
    <w:rsid w:val="004D6607"/>
    <w:pPr>
      <w:widowControl w:val="0"/>
    </w:pPr>
    <w:rPr>
      <w:rFonts w:ascii="Times" w:hAnsi="Times" w:eastAsia="Times" w:cs="Times"/>
      <w:b/>
      <w:bCs/>
      <w:lang w:val="en-US"/>
    </w:rPr>
  </w:style>
  <w:style w:type="paragraph" w:styleId="Nagwek51" w:customStyle="1">
    <w:name w:val="Nagłówek 51"/>
    <w:basedOn w:val="Normalny"/>
    <w:rsid w:val="004D6607"/>
    <w:pPr>
      <w:widowControl w:val="0"/>
      <w:ind w:left="20"/>
    </w:pPr>
    <w:rPr>
      <w:rFonts w:ascii="Times" w:hAnsi="Times" w:eastAsia="Times" w:cs="Times"/>
      <w:i/>
      <w:lang w:val="en-US"/>
    </w:rPr>
  </w:style>
  <w:style w:type="paragraph" w:styleId="TableParagraph" w:customStyle="1">
    <w:name w:val="Table Paragraph"/>
    <w:basedOn w:val="Normalny"/>
    <w:rsid w:val="004D6607"/>
    <w:pPr>
      <w:widowControl w:val="0"/>
    </w:pPr>
    <w:rPr>
      <w:rFonts w:ascii="Calibri" w:hAnsi="Calibri" w:eastAsia="Calibri" w:cs="Calibri"/>
      <w:sz w:val="22"/>
      <w:szCs w:val="22"/>
      <w:lang w:val="en-US"/>
    </w:rPr>
  </w:style>
  <w:style w:type="paragraph" w:styleId="Standard" w:customStyle="1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ekstpodstawowy24" w:customStyle="1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Tekstkomentarza2" w:customStyle="1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styleId="Tekstpodstawowywcity23" w:customStyle="1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styleId="Tekstpodstawowy35" w:customStyle="1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styleId="Tekstblokowy4" w:customStyle="1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WW-Tretekstu1" w:customStyle="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hAnsi="Arial" w:eastAsia="Calibri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styleId="Tekstpodstawowy2Znak2" w:customStyle="1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styleId="Tekstpodstawowy25" w:customStyle="1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styleId="apple-converted-space" w:customStyle="1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styleId="TekstkomentarzaZnak2" w:customStyle="1">
    <w:name w:val="Tekst komentarza Znak2"/>
    <w:link w:val="Tekstkomentarza"/>
    <w:uiPriority w:val="99"/>
    <w:rsid w:val="00DA7F15"/>
    <w:rPr>
      <w:lang w:eastAsia="zh-CN"/>
    </w:rPr>
  </w:style>
  <w:style w:type="character" w:styleId="FontStyle14" w:customStyle="1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  <w:style w:type="character" w:styleId="normaltextrun" w:customStyle="1">
    <w:name w:val="normaltextrun"/>
    <w:basedOn w:val="Domylnaczcionkaakapitu"/>
    <w:rsid w:val="00774E2E"/>
  </w:style>
  <w:style w:type="character" w:styleId="eop" w:customStyle="1">
    <w:name w:val="eop"/>
    <w:basedOn w:val="Domylnaczcionkaakapitu"/>
    <w:rsid w:val="0077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09E9-403B-4CE7-8D10-C095ECB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Lodz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Anna Sochala</cp:lastModifiedBy>
  <cp:revision>24</cp:revision>
  <cp:lastPrinted>2019-10-23T18:10:00Z</cp:lastPrinted>
  <dcterms:created xsi:type="dcterms:W3CDTF">2023-10-30T10:41:00Z</dcterms:created>
  <dcterms:modified xsi:type="dcterms:W3CDTF">2024-07-05T11:54:44Z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