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D5" w:rsidRPr="00B57D3E" w:rsidRDefault="009F22CF" w:rsidP="009F22CF">
      <w:pPr>
        <w:pStyle w:val="Tretekstu"/>
        <w:tabs>
          <w:tab w:val="clear" w:pos="6520"/>
          <w:tab w:val="left" w:pos="0"/>
          <w:tab w:val="left" w:pos="142"/>
        </w:tabs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r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       </w:t>
      </w:r>
      <w:r w:rsidR="00B57D3E" w:rsidRPr="00B57D3E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Nr sprawy </w:t>
      </w:r>
      <w:r>
        <w:rPr>
          <w:rFonts w:ascii="Arial" w:hAnsi="Arial" w:cs="Arial"/>
          <w:b w:val="0"/>
          <w:bCs w:val="0"/>
          <w:sz w:val="20"/>
          <w:szCs w:val="20"/>
          <w:lang w:val="pl-PL"/>
        </w:rPr>
        <w:t>PN/</w:t>
      </w:r>
      <w:r w:rsidR="00C2163C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834394">
        <w:rPr>
          <w:rFonts w:ascii="Arial" w:hAnsi="Arial" w:cs="Arial"/>
          <w:b w:val="0"/>
          <w:bCs w:val="0"/>
          <w:sz w:val="20"/>
          <w:szCs w:val="20"/>
          <w:lang w:val="pl-PL"/>
        </w:rPr>
        <w:t>2</w:t>
      </w:r>
      <w:r w:rsidR="00C2163C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pl-PL"/>
        </w:rPr>
        <w:t>/202</w:t>
      </w:r>
      <w:r w:rsidR="00834394">
        <w:rPr>
          <w:rFonts w:ascii="Arial" w:hAnsi="Arial" w:cs="Arial"/>
          <w:b w:val="0"/>
          <w:bCs w:val="0"/>
          <w:sz w:val="20"/>
          <w:szCs w:val="20"/>
          <w:lang w:val="pl-PL"/>
        </w:rPr>
        <w:t>3</w:t>
      </w:r>
      <w:r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                                                                                                            Zał. 2a</w:t>
      </w:r>
    </w:p>
    <w:p w:rsidR="00B57D3E" w:rsidRDefault="00B57D3E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CF5C83">
        <w:rPr>
          <w:rFonts w:ascii="Arial" w:hAnsi="Arial" w:cs="Arial"/>
          <w:bCs w:val="0"/>
          <w:lang w:val="pl-PL"/>
        </w:rPr>
        <w:t>I SPEŁNIANIU WARUNKU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6D225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834394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6D225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834394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  <w:r w:rsidR="00834394" w:rsidRPr="00834394">
        <w:rPr>
          <w:i/>
        </w:rPr>
        <w:t xml:space="preserve"> </w:t>
      </w:r>
      <w:r w:rsidR="00834394">
        <w:rPr>
          <w:i/>
        </w:rPr>
        <w:t xml:space="preserve"> 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7D22F7" w:rsidRPr="007D22F7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</w:t>
      </w:r>
    </w:p>
    <w:p w:rsidR="007D22F7" w:rsidRDefault="007D22F7" w:rsidP="00AA38BB">
      <w:pPr>
        <w:pStyle w:val="Akapitzlist"/>
        <w:ind w:hanging="720"/>
        <w:rPr>
          <w:rFonts w:ascii="Arial" w:hAnsi="Arial" w:cs="Arial"/>
          <w:b/>
          <w:bCs/>
          <w:sz w:val="22"/>
          <w:szCs w:val="22"/>
        </w:rPr>
      </w:pPr>
    </w:p>
    <w:p w:rsidR="00C51F4C" w:rsidRPr="007D22F7" w:rsidRDefault="007D22F7" w:rsidP="00AA38B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proofErr w:type="spellStart"/>
      <w:r w:rsidRPr="007D22F7">
        <w:rPr>
          <w:rFonts w:ascii="Arial" w:hAnsi="Arial" w:cs="Arial"/>
          <w:b w:val="0"/>
          <w:sz w:val="22"/>
          <w:szCs w:val="22"/>
        </w:rPr>
        <w:t>Oświadczam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>/y</w:t>
      </w:r>
      <w:r w:rsidR="00900122" w:rsidRPr="007D22F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AA38B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iż nie zachodzą </w:t>
      </w:r>
      <w:r w:rsidR="00900122" w:rsidRPr="007D22F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</w:t>
      </w:r>
      <w:r w:rsidRPr="007D22F7">
        <w:rPr>
          <w:rFonts w:ascii="Arial" w:hAnsi="Arial" w:cs="Arial"/>
          <w:b w:val="0"/>
          <w:sz w:val="22"/>
          <w:szCs w:val="22"/>
        </w:rPr>
        <w:t xml:space="preserve">w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stosunku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mnie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przesłanki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wykluczenia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postępowania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na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art.  7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. 1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ustawy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dnia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13 </w:t>
      </w:r>
      <w:proofErr w:type="spellStart"/>
      <w:r w:rsidRPr="007D22F7">
        <w:rPr>
          <w:rFonts w:ascii="Arial" w:hAnsi="Arial" w:cs="Arial"/>
          <w:b w:val="0"/>
          <w:sz w:val="22"/>
          <w:szCs w:val="22"/>
        </w:rPr>
        <w:t>kwietnia</w:t>
      </w:r>
      <w:proofErr w:type="spellEnd"/>
      <w:r w:rsidRPr="007D22F7">
        <w:rPr>
          <w:rFonts w:ascii="Arial" w:hAnsi="Arial" w:cs="Arial"/>
          <w:b w:val="0"/>
          <w:sz w:val="22"/>
          <w:szCs w:val="22"/>
        </w:rPr>
        <w:t xml:space="preserve"> 2022 r.</w:t>
      </w:r>
      <w:r w:rsidRPr="007D22F7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o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szczególnych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rozwiązaniach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w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zakresie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przeciwdziałania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wspieraniu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agresji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na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Ukrainę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oraz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służących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ochronie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bezpieczeństwa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proofErr w:type="spellStart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>narodowego</w:t>
      </w:r>
      <w:proofErr w:type="spellEnd"/>
      <w:r w:rsidRPr="007D22F7">
        <w:rPr>
          <w:rFonts w:ascii="Arial" w:hAnsi="Arial" w:cs="Arial"/>
          <w:b w:val="0"/>
          <w:i/>
          <w:iCs/>
          <w:color w:val="222222"/>
          <w:sz w:val="22"/>
          <w:szCs w:val="22"/>
        </w:rPr>
        <w:t xml:space="preserve"> </w:t>
      </w:r>
      <w:r w:rsidRPr="007D22F7">
        <w:rPr>
          <w:rFonts w:ascii="Arial" w:hAnsi="Arial" w:cs="Arial"/>
          <w:b w:val="0"/>
          <w:iCs/>
          <w:color w:val="222222"/>
          <w:sz w:val="22"/>
          <w:szCs w:val="22"/>
        </w:rPr>
        <w:t xml:space="preserve">(Dz. U. </w:t>
      </w:r>
      <w:proofErr w:type="spellStart"/>
      <w:r w:rsidRPr="007D22F7">
        <w:rPr>
          <w:rFonts w:ascii="Arial" w:hAnsi="Arial" w:cs="Arial"/>
          <w:b w:val="0"/>
          <w:iCs/>
          <w:color w:val="222222"/>
          <w:sz w:val="22"/>
          <w:szCs w:val="22"/>
        </w:rPr>
        <w:t>poz</w:t>
      </w:r>
      <w:proofErr w:type="spellEnd"/>
      <w:r w:rsidRPr="007D22F7">
        <w:rPr>
          <w:rFonts w:ascii="Arial" w:hAnsi="Arial" w:cs="Arial"/>
          <w:b w:val="0"/>
          <w:iCs/>
          <w:color w:val="222222"/>
          <w:sz w:val="22"/>
          <w:szCs w:val="22"/>
        </w:rPr>
        <w:t>. 835)</w:t>
      </w:r>
    </w:p>
    <w:p w:rsidR="00DF39F7" w:rsidRPr="00C51F4C" w:rsidRDefault="00900122" w:rsidP="00AA38BB">
      <w:pPr>
        <w:pStyle w:val="Tretekstu"/>
        <w:tabs>
          <w:tab w:val="clear" w:pos="3685"/>
          <w:tab w:val="left" w:pos="426"/>
        </w:tabs>
        <w:spacing w:line="276" w:lineRule="auto"/>
        <w:ind w:left="426" w:hanging="720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DF39F7" w:rsidRPr="00C51F4C" w:rsidRDefault="00AA38BB" w:rsidP="00AA38B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DF39F7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="00DF39F7"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uPzp </w:t>
      </w:r>
      <w:r w:rsidR="00DF39F7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 ust. 1 pkt 1,</w:t>
      </w:r>
      <w:r w:rsidR="0040473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2 i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 pkt 4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DF39F7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DF39F7"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="00DF39F7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e oświadczam, że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DF39F7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w związku z ww. ok</w:t>
      </w:r>
      <w:r w:rsidR="00AA730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olicznością na podstawie art. 110 ust. 2</w:t>
      </w:r>
      <w:r w:rsidR="00DF39F7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uPzp podjąłem</w:t>
      </w:r>
      <w:r w:rsidR="00C42E6F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/</w:t>
      </w:r>
      <w:r w:rsidR="0040473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podjęł</w:t>
      </w:r>
      <w:r w:rsidR="00C42E6F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am</w:t>
      </w:r>
      <w:r w:rsidR="00DF39F7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następujące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czynności</w:t>
      </w:r>
      <w:r w:rsidR="00DF39F7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naprawcze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:</w:t>
      </w:r>
    </w:p>
    <w:p w:rsidR="007D73C0" w:rsidRDefault="00900122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 w:rsidR="00FA0C4B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</w:t>
      </w:r>
      <w:bookmarkStart w:id="0" w:name="_GoBack"/>
      <w:bookmarkEnd w:id="0"/>
      <w:r w:rsidR="00FA0C4B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0C4B"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AD06A9" w:rsidRPr="00FA0C4B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B0A19" w:rsidRPr="007F6902" w:rsidRDefault="007D73C0" w:rsidP="007F6902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40" w:lineRule="auto"/>
        <w:ind w:left="426"/>
        <w:jc w:val="both"/>
        <w:rPr>
          <w:rFonts w:ascii="Arial" w:hAnsi="Arial"/>
          <w:color w:val="000000" w:themeColor="text1"/>
          <w:sz w:val="22"/>
          <w:szCs w:val="22"/>
        </w:rPr>
      </w:pPr>
      <w:proofErr w:type="spellStart"/>
      <w:r w:rsidRPr="007F6902">
        <w:rPr>
          <w:rFonts w:ascii="Arial" w:hAnsi="Arial"/>
          <w:b w:val="0"/>
          <w:color w:val="000000" w:themeColor="text1"/>
          <w:sz w:val="22"/>
          <w:szCs w:val="22"/>
        </w:rPr>
        <w:t>Ośw</w:t>
      </w:r>
      <w:r w:rsidR="00AD06A9" w:rsidRPr="007F6902">
        <w:rPr>
          <w:rFonts w:ascii="Arial" w:hAnsi="Arial"/>
          <w:b w:val="0"/>
          <w:color w:val="000000" w:themeColor="text1"/>
          <w:sz w:val="22"/>
          <w:szCs w:val="22"/>
        </w:rPr>
        <w:t>iadczam</w:t>
      </w:r>
      <w:proofErr w:type="spellEnd"/>
      <w:r w:rsidR="00AD06A9" w:rsidRPr="007F6902">
        <w:rPr>
          <w:rFonts w:ascii="Arial" w:hAnsi="Arial"/>
          <w:b w:val="0"/>
          <w:color w:val="000000" w:themeColor="text1"/>
          <w:sz w:val="22"/>
          <w:szCs w:val="22"/>
        </w:rPr>
        <w:t xml:space="preserve">/y,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iż</w:t>
      </w:r>
      <w:proofErr w:type="spellEnd"/>
      <w:r w:rsidR="00AD06A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spełniam</w:t>
      </w:r>
      <w:proofErr w:type="spellEnd"/>
      <w:r w:rsidR="00AD06A9" w:rsidRPr="007F6902">
        <w:rPr>
          <w:rFonts w:ascii="Arial" w:hAnsi="Arial"/>
          <w:color w:val="000000" w:themeColor="text1"/>
          <w:sz w:val="22"/>
          <w:szCs w:val="22"/>
        </w:rPr>
        <w:t xml:space="preserve">/y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warunek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Pr="007F6902">
        <w:rPr>
          <w:rFonts w:ascii="Arial" w:hAnsi="Arial"/>
          <w:color w:val="000000" w:themeColor="text1"/>
          <w:sz w:val="22"/>
          <w:szCs w:val="22"/>
        </w:rPr>
        <w:t>udziału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 w </w:t>
      </w:r>
      <w:proofErr w:type="spellStart"/>
      <w:r w:rsidRPr="007F6902">
        <w:rPr>
          <w:rFonts w:ascii="Arial" w:hAnsi="Arial"/>
          <w:color w:val="000000" w:themeColor="text1"/>
          <w:sz w:val="22"/>
          <w:szCs w:val="22"/>
        </w:rPr>
        <w:t>postępowaniu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w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zakresie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w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jakim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Wykonawca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powołuje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się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na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moje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>/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nasze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zasoby</w:t>
      </w:r>
      <w:proofErr w:type="spellEnd"/>
      <w:r w:rsidR="009806B5" w:rsidRPr="007F6902">
        <w:rPr>
          <w:rFonts w:ascii="Arial" w:hAnsi="Arial"/>
          <w:color w:val="000000" w:themeColor="text1"/>
          <w:sz w:val="22"/>
          <w:szCs w:val="22"/>
        </w:rPr>
        <w:t xml:space="preserve">, </w:t>
      </w:r>
      <w:proofErr w:type="spellStart"/>
      <w:r w:rsidR="007F6902">
        <w:rPr>
          <w:rFonts w:ascii="Arial" w:hAnsi="Arial"/>
          <w:b w:val="0"/>
          <w:color w:val="000000" w:themeColor="text1"/>
          <w:sz w:val="22"/>
          <w:szCs w:val="22"/>
        </w:rPr>
        <w:t>tj</w:t>
      </w:r>
      <w:proofErr w:type="spellEnd"/>
      <w:r w:rsidR="007F6902">
        <w:rPr>
          <w:rFonts w:ascii="Arial" w:hAnsi="Arial"/>
          <w:b w:val="0"/>
          <w:color w:val="000000" w:themeColor="text1"/>
          <w:sz w:val="22"/>
          <w:szCs w:val="22"/>
        </w:rPr>
        <w:t xml:space="preserve">. w </w:t>
      </w:r>
      <w:proofErr w:type="spellStart"/>
      <w:r w:rsidR="007F6902">
        <w:rPr>
          <w:rFonts w:ascii="Arial" w:hAnsi="Arial"/>
          <w:b w:val="0"/>
          <w:color w:val="000000" w:themeColor="text1"/>
          <w:sz w:val="22"/>
          <w:szCs w:val="22"/>
        </w:rPr>
        <w:t>zakresie</w:t>
      </w:r>
      <w:proofErr w:type="spellEnd"/>
      <w:r w:rsidR="009806B5" w:rsidRPr="007F6902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wymaganej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zdolności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technicznej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lub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zawodowej</w:t>
      </w:r>
      <w:proofErr w:type="spellEnd"/>
      <w:r w:rsidR="009806B5" w:rsidRPr="007F6902">
        <w:rPr>
          <w:rFonts w:ascii="Arial" w:hAnsi="Arial"/>
          <w:b w:val="0"/>
          <w:color w:val="000000" w:themeColor="text1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7D73C0" w:rsidP="007F6902">
      <w:pPr>
        <w:pStyle w:val="Tretekstu"/>
        <w:numPr>
          <w:ilvl w:val="0"/>
          <w:numId w:val="28"/>
        </w:numPr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2237B4">
        <w:rPr>
          <w:rFonts w:ascii="Arial" w:hAnsi="Arial" w:cs="Arial"/>
          <w:sz w:val="22"/>
          <w:szCs w:val="22"/>
          <w:lang w:val="pl-PL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>/y</w:t>
      </w:r>
      <w:r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4735A" w:rsidRPr="00F06D7D" w:rsidRDefault="0034735A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15" w:rsidRDefault="00704515" w:rsidP="00C63813">
      <w:r>
        <w:separator/>
      </w:r>
    </w:p>
  </w:endnote>
  <w:endnote w:type="continuationSeparator" w:id="0">
    <w:p w:rsidR="00704515" w:rsidRDefault="0070451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14FD1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15" w:rsidRDefault="00704515" w:rsidP="00C63813">
      <w:r>
        <w:separator/>
      </w:r>
    </w:p>
  </w:footnote>
  <w:footnote w:type="continuationSeparator" w:id="0">
    <w:p w:rsidR="00704515" w:rsidRDefault="0070451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0652B60"/>
    <w:multiLevelType w:val="hybridMultilevel"/>
    <w:tmpl w:val="C234EAE8"/>
    <w:lvl w:ilvl="0" w:tplc="D7B6D85C">
      <w:start w:val="4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43595"/>
    <w:multiLevelType w:val="hybridMultilevel"/>
    <w:tmpl w:val="DD6CF75A"/>
    <w:lvl w:ilvl="0" w:tplc="15CC9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27"/>
  </w:num>
  <w:num w:numId="23">
    <w:abstractNumId w:val="21"/>
  </w:num>
  <w:num w:numId="24">
    <w:abstractNumId w:val="28"/>
  </w:num>
  <w:num w:numId="25">
    <w:abstractNumId w:val="16"/>
  </w:num>
  <w:num w:numId="26">
    <w:abstractNumId w:val="20"/>
  </w:num>
  <w:num w:numId="27">
    <w:abstractNumId w:val="26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539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22749"/>
    <w:rsid w:val="00333FDB"/>
    <w:rsid w:val="00334C57"/>
    <w:rsid w:val="0034735A"/>
    <w:rsid w:val="00371B09"/>
    <w:rsid w:val="00372627"/>
    <w:rsid w:val="0037526C"/>
    <w:rsid w:val="003B4255"/>
    <w:rsid w:val="003B48AC"/>
    <w:rsid w:val="003B48DA"/>
    <w:rsid w:val="003C6D6F"/>
    <w:rsid w:val="003D0C29"/>
    <w:rsid w:val="003E21E0"/>
    <w:rsid w:val="003E3383"/>
    <w:rsid w:val="003F1477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7C86"/>
    <w:rsid w:val="004C1230"/>
    <w:rsid w:val="004D3437"/>
    <w:rsid w:val="004D5AE5"/>
    <w:rsid w:val="00507818"/>
    <w:rsid w:val="00526143"/>
    <w:rsid w:val="00526726"/>
    <w:rsid w:val="00531CD3"/>
    <w:rsid w:val="005332A0"/>
    <w:rsid w:val="005402B4"/>
    <w:rsid w:val="00547091"/>
    <w:rsid w:val="00552091"/>
    <w:rsid w:val="00552B7B"/>
    <w:rsid w:val="00555605"/>
    <w:rsid w:val="0055575C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367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5FA9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25E"/>
    <w:rsid w:val="006D253B"/>
    <w:rsid w:val="006D7122"/>
    <w:rsid w:val="006E01F9"/>
    <w:rsid w:val="006E4DC8"/>
    <w:rsid w:val="006F4F3B"/>
    <w:rsid w:val="0070451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22F7"/>
    <w:rsid w:val="007D73C0"/>
    <w:rsid w:val="007E2DB1"/>
    <w:rsid w:val="007F0D19"/>
    <w:rsid w:val="007F6902"/>
    <w:rsid w:val="00803A53"/>
    <w:rsid w:val="00810CEB"/>
    <w:rsid w:val="00815364"/>
    <w:rsid w:val="00816578"/>
    <w:rsid w:val="00816DFA"/>
    <w:rsid w:val="00817072"/>
    <w:rsid w:val="008267FA"/>
    <w:rsid w:val="00833262"/>
    <w:rsid w:val="00834394"/>
    <w:rsid w:val="00841562"/>
    <w:rsid w:val="00843180"/>
    <w:rsid w:val="00847885"/>
    <w:rsid w:val="00847A04"/>
    <w:rsid w:val="00850193"/>
    <w:rsid w:val="00850D9F"/>
    <w:rsid w:val="00855449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16AF0"/>
    <w:rsid w:val="009175D1"/>
    <w:rsid w:val="00924700"/>
    <w:rsid w:val="0092490E"/>
    <w:rsid w:val="00925BD7"/>
    <w:rsid w:val="00933C83"/>
    <w:rsid w:val="009421FF"/>
    <w:rsid w:val="0096202B"/>
    <w:rsid w:val="009806B5"/>
    <w:rsid w:val="00987914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D46FE"/>
    <w:rsid w:val="009E1EA4"/>
    <w:rsid w:val="009F22CF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38BB"/>
    <w:rsid w:val="00AA7306"/>
    <w:rsid w:val="00AC05EC"/>
    <w:rsid w:val="00AC3F39"/>
    <w:rsid w:val="00AD06A9"/>
    <w:rsid w:val="00AD0C98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5514E"/>
    <w:rsid w:val="00B57D3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163C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A4671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D28B9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47CA2"/>
    <w:rsid w:val="00F511FC"/>
    <w:rsid w:val="00F635B5"/>
    <w:rsid w:val="00F704D6"/>
    <w:rsid w:val="00F72BF8"/>
    <w:rsid w:val="00F76755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14</cp:revision>
  <cp:lastPrinted>2022-09-01T11:40:00Z</cp:lastPrinted>
  <dcterms:created xsi:type="dcterms:W3CDTF">2021-03-31T12:33:00Z</dcterms:created>
  <dcterms:modified xsi:type="dcterms:W3CDTF">2023-03-01T07:53:00Z</dcterms:modified>
</cp:coreProperties>
</file>