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1DF84" w14:textId="0EF1AE94" w:rsidR="007B7C9C" w:rsidRPr="007B7C9C" w:rsidRDefault="007B7C9C" w:rsidP="007B7C9C">
      <w:pPr>
        <w:suppressAutoHyphens/>
        <w:spacing w:after="0" w:line="276" w:lineRule="auto"/>
        <w:jc w:val="right"/>
        <w:rPr>
          <w:rFonts w:ascii="Verdana" w:eastAsia="Times New Roman" w:hAnsi="Verdana" w:cs="Times New Roman"/>
          <w:sz w:val="16"/>
          <w:szCs w:val="16"/>
          <w:lang w:eastAsia="ar-SA"/>
        </w:rPr>
      </w:pPr>
      <w:r w:rsidRPr="007B7C9C">
        <w:rPr>
          <w:rFonts w:ascii="Verdana" w:eastAsia="Times New Roman" w:hAnsi="Verdana" w:cs="Times New Roman"/>
          <w:sz w:val="16"/>
          <w:szCs w:val="16"/>
          <w:lang w:eastAsia="ar-SA"/>
        </w:rPr>
        <w:t xml:space="preserve">Załącznik Nr </w:t>
      </w:r>
      <w:r w:rsidR="00B7782F">
        <w:rPr>
          <w:rFonts w:ascii="Verdana" w:eastAsia="Times New Roman" w:hAnsi="Verdana" w:cs="Times New Roman"/>
          <w:sz w:val="16"/>
          <w:szCs w:val="16"/>
          <w:lang w:eastAsia="ar-SA"/>
        </w:rPr>
        <w:t>4</w:t>
      </w:r>
      <w:r w:rsidRPr="007B7C9C">
        <w:rPr>
          <w:rFonts w:ascii="Verdana" w:eastAsia="Times New Roman" w:hAnsi="Verdana" w:cs="Times New Roman"/>
          <w:sz w:val="16"/>
          <w:szCs w:val="16"/>
          <w:lang w:eastAsia="ar-SA"/>
        </w:rPr>
        <w:t xml:space="preserve">  do SWZ</w:t>
      </w:r>
    </w:p>
    <w:p w14:paraId="45CBAD48" w14:textId="77777777" w:rsidR="007B7C9C" w:rsidRPr="007B7C9C" w:rsidRDefault="007B7C9C" w:rsidP="007B7C9C">
      <w:pPr>
        <w:suppressAutoHyphens/>
        <w:spacing w:after="0" w:line="276" w:lineRule="auto"/>
        <w:jc w:val="center"/>
        <w:rPr>
          <w:rFonts w:ascii="Verdana" w:eastAsia="Times New Roman" w:hAnsi="Verdana" w:cs="Times New Roman"/>
          <w:sz w:val="18"/>
          <w:szCs w:val="18"/>
          <w:lang w:eastAsia="ar-SA"/>
        </w:rPr>
      </w:pPr>
      <w:r w:rsidRPr="007B7C9C">
        <w:rPr>
          <w:rFonts w:ascii="Verdana" w:eastAsia="Times New Roman" w:hAnsi="Verdana" w:cs="Times New Roman"/>
          <w:b/>
          <w:sz w:val="18"/>
          <w:szCs w:val="18"/>
          <w:lang w:eastAsia="ar-SA"/>
        </w:rPr>
        <w:t>Umowa nr………. - projekt</w:t>
      </w:r>
    </w:p>
    <w:p w14:paraId="31C38085" w14:textId="77777777" w:rsidR="007B7C9C" w:rsidRPr="007B7C9C" w:rsidRDefault="007B7C9C" w:rsidP="007B7C9C">
      <w:pPr>
        <w:suppressAutoHyphens/>
        <w:spacing w:after="0" w:line="276" w:lineRule="auto"/>
        <w:jc w:val="both"/>
        <w:rPr>
          <w:rFonts w:ascii="Verdana" w:eastAsia="Times New Roman" w:hAnsi="Verdana" w:cs="Times New Roman"/>
          <w:sz w:val="18"/>
          <w:szCs w:val="18"/>
          <w:lang w:eastAsia="ar-SA"/>
        </w:rPr>
      </w:pPr>
    </w:p>
    <w:p w14:paraId="34262E3B" w14:textId="541CA7D7" w:rsidR="007B7C9C" w:rsidRPr="007B7C9C" w:rsidRDefault="007B7C9C" w:rsidP="007B7C9C">
      <w:pPr>
        <w:suppressAutoHyphens/>
        <w:spacing w:after="0" w:line="276" w:lineRule="auto"/>
        <w:jc w:val="both"/>
        <w:rPr>
          <w:rFonts w:ascii="Verdana" w:eastAsia="Times New Roman" w:hAnsi="Verdana" w:cs="Times New Roman"/>
          <w:b/>
          <w:sz w:val="18"/>
          <w:szCs w:val="18"/>
          <w:lang w:eastAsia="ar-SA"/>
        </w:rPr>
      </w:pPr>
      <w:r w:rsidRPr="007B7C9C">
        <w:rPr>
          <w:rFonts w:ascii="Verdana" w:eastAsia="Times New Roman" w:hAnsi="Verdana" w:cs="Times New Roman"/>
          <w:sz w:val="18"/>
          <w:szCs w:val="18"/>
          <w:lang w:eastAsia="ar-SA"/>
        </w:rPr>
        <w:t>zawarta w dniu ……………………202</w:t>
      </w:r>
      <w:r w:rsidR="00E77AC1">
        <w:rPr>
          <w:rFonts w:ascii="Verdana" w:eastAsia="Times New Roman" w:hAnsi="Verdana" w:cs="Times New Roman"/>
          <w:sz w:val="18"/>
          <w:szCs w:val="18"/>
          <w:lang w:eastAsia="ar-SA"/>
        </w:rPr>
        <w:t>4</w:t>
      </w:r>
      <w:r w:rsidRPr="007B7C9C">
        <w:rPr>
          <w:rFonts w:ascii="Verdana" w:eastAsia="Times New Roman" w:hAnsi="Verdana" w:cs="Times New Roman"/>
          <w:sz w:val="18"/>
          <w:szCs w:val="18"/>
          <w:lang w:eastAsia="ar-SA"/>
        </w:rPr>
        <w:t xml:space="preserve">r. w Golubiu-Dobrzyniu pomiędzy </w:t>
      </w:r>
      <w:r w:rsidRPr="007B7C9C">
        <w:rPr>
          <w:rFonts w:ascii="Verdana" w:eastAsia="Times New Roman" w:hAnsi="Verdana" w:cs="Times New Roman"/>
          <w:b/>
          <w:sz w:val="18"/>
          <w:szCs w:val="18"/>
          <w:lang w:eastAsia="ar-SA"/>
        </w:rPr>
        <w:t>Zarządem Dróg Powiatowych, ul. PTTK 11, 87-400 Golub-Dobrzyń, NIP 503-00-35-477</w:t>
      </w:r>
    </w:p>
    <w:p w14:paraId="37C864F3" w14:textId="77777777" w:rsidR="007B7C9C" w:rsidRPr="007B7C9C" w:rsidRDefault="007B7C9C" w:rsidP="007B7C9C">
      <w:pPr>
        <w:suppressAutoHyphens/>
        <w:spacing w:after="0" w:line="276" w:lineRule="auto"/>
        <w:jc w:val="both"/>
        <w:rPr>
          <w:rFonts w:ascii="Verdana" w:eastAsia="Times New Roman" w:hAnsi="Verdana" w:cs="Times New Roman"/>
          <w:sz w:val="18"/>
          <w:szCs w:val="18"/>
          <w:lang w:eastAsia="ar-SA"/>
        </w:rPr>
      </w:pPr>
      <w:r w:rsidRPr="007B7C9C">
        <w:rPr>
          <w:rFonts w:ascii="Verdana" w:eastAsia="Times New Roman" w:hAnsi="Verdana" w:cs="Times New Roman"/>
          <w:b/>
          <w:sz w:val="18"/>
          <w:szCs w:val="18"/>
          <w:lang w:eastAsia="ar-SA"/>
        </w:rPr>
        <w:t xml:space="preserve"> </w:t>
      </w:r>
      <w:r w:rsidRPr="007B7C9C">
        <w:rPr>
          <w:rFonts w:ascii="Verdana" w:eastAsia="Times New Roman" w:hAnsi="Verdana" w:cs="Times New Roman"/>
          <w:sz w:val="18"/>
          <w:szCs w:val="18"/>
          <w:lang w:eastAsia="ar-SA"/>
        </w:rPr>
        <w:t>reprezentowanym przez:</w:t>
      </w:r>
    </w:p>
    <w:p w14:paraId="1DD59E1D" w14:textId="6C2F2635" w:rsidR="007B7C9C" w:rsidRPr="007B7C9C" w:rsidRDefault="007B7C9C" w:rsidP="007B7C9C">
      <w:pPr>
        <w:suppressAutoHyphens/>
        <w:spacing w:after="0" w:line="276" w:lineRule="auto"/>
        <w:jc w:val="both"/>
        <w:rPr>
          <w:rFonts w:ascii="Verdana" w:eastAsia="Times New Roman" w:hAnsi="Verdana" w:cs="Times New Roman"/>
          <w:b/>
          <w:sz w:val="18"/>
          <w:szCs w:val="18"/>
          <w:lang w:eastAsia="ar-SA"/>
        </w:rPr>
      </w:pPr>
      <w:r w:rsidRPr="007B7C9C">
        <w:rPr>
          <w:rFonts w:ascii="Verdana" w:eastAsia="Times New Roman" w:hAnsi="Verdana" w:cs="Times New Roman"/>
          <w:b/>
          <w:sz w:val="18"/>
          <w:szCs w:val="18"/>
          <w:lang w:eastAsia="ar-SA"/>
        </w:rPr>
        <w:t>Mariusza Trojanowskiego   - Dyrektora ZDP w Golubiu-Dobrzyniu</w:t>
      </w:r>
    </w:p>
    <w:p w14:paraId="271F7E3A" w14:textId="77777777" w:rsidR="007B7C9C" w:rsidRPr="007B7C9C" w:rsidRDefault="007B7C9C" w:rsidP="007B7C9C">
      <w:pPr>
        <w:suppressAutoHyphens/>
        <w:spacing w:after="0" w:line="276" w:lineRule="auto"/>
        <w:jc w:val="both"/>
        <w:rPr>
          <w:rFonts w:ascii="Verdana" w:eastAsia="Times New Roman" w:hAnsi="Verdana" w:cs="Times New Roman"/>
          <w:b/>
          <w:sz w:val="18"/>
          <w:szCs w:val="18"/>
          <w:lang w:eastAsia="ar-SA"/>
        </w:rPr>
      </w:pPr>
      <w:r w:rsidRPr="00275D7F">
        <w:rPr>
          <w:rFonts w:ascii="Verdana" w:eastAsia="Times New Roman" w:hAnsi="Verdana" w:cs="Times New Roman"/>
          <w:bCs/>
          <w:sz w:val="18"/>
          <w:szCs w:val="18"/>
          <w:lang w:eastAsia="ar-SA"/>
        </w:rPr>
        <w:t>przy kontrasygnacie Skarbnika Powiatu</w:t>
      </w:r>
      <w:r w:rsidRPr="007B7C9C">
        <w:rPr>
          <w:rFonts w:ascii="Verdana" w:eastAsia="Times New Roman" w:hAnsi="Verdana" w:cs="Times New Roman"/>
          <w:b/>
          <w:sz w:val="18"/>
          <w:szCs w:val="18"/>
          <w:lang w:eastAsia="ar-SA"/>
        </w:rPr>
        <w:t xml:space="preserve"> -………………………………………</w:t>
      </w:r>
    </w:p>
    <w:p w14:paraId="7E3A39AE" w14:textId="77777777" w:rsidR="007B7C9C" w:rsidRPr="007B7C9C" w:rsidRDefault="007B7C9C" w:rsidP="007B7C9C">
      <w:pPr>
        <w:suppressAutoHyphens/>
        <w:spacing w:after="0" w:line="276" w:lineRule="auto"/>
        <w:jc w:val="both"/>
        <w:rPr>
          <w:rFonts w:ascii="Verdana" w:eastAsia="Times New Roman" w:hAnsi="Verdana" w:cs="Times New Roman"/>
          <w:b/>
          <w:sz w:val="18"/>
          <w:szCs w:val="18"/>
          <w:lang w:eastAsia="ar-SA"/>
        </w:rPr>
      </w:pPr>
      <w:r w:rsidRPr="007B7C9C">
        <w:rPr>
          <w:rFonts w:ascii="Verdana" w:eastAsia="Times New Roman" w:hAnsi="Verdana" w:cs="Times New Roman"/>
          <w:sz w:val="18"/>
          <w:szCs w:val="18"/>
          <w:lang w:eastAsia="ar-SA"/>
        </w:rPr>
        <w:t xml:space="preserve">zwanym dalej </w:t>
      </w:r>
      <w:r w:rsidRPr="007B7C9C">
        <w:rPr>
          <w:rFonts w:ascii="Verdana" w:eastAsia="Times New Roman" w:hAnsi="Verdana" w:cs="Times New Roman"/>
          <w:b/>
          <w:sz w:val="18"/>
          <w:szCs w:val="18"/>
          <w:lang w:eastAsia="ar-SA"/>
        </w:rPr>
        <w:t>„</w:t>
      </w:r>
      <w:r w:rsidRPr="00915281">
        <w:rPr>
          <w:rFonts w:ascii="Verdana" w:eastAsia="Times New Roman" w:hAnsi="Verdana" w:cs="Times New Roman"/>
          <w:bCs/>
          <w:sz w:val="18"/>
          <w:szCs w:val="18"/>
          <w:lang w:eastAsia="ar-SA"/>
        </w:rPr>
        <w:t>Zamawiającym”</w:t>
      </w:r>
    </w:p>
    <w:p w14:paraId="1AC3B469" w14:textId="77777777" w:rsidR="007B7C9C" w:rsidRPr="007B7C9C" w:rsidRDefault="007B7C9C" w:rsidP="007B7C9C">
      <w:pPr>
        <w:suppressAutoHyphens/>
        <w:spacing w:after="0" w:line="276" w:lineRule="auto"/>
        <w:jc w:val="both"/>
        <w:rPr>
          <w:rFonts w:ascii="Verdana" w:eastAsia="Times New Roman" w:hAnsi="Verdana" w:cs="Times New Roman"/>
          <w:sz w:val="18"/>
          <w:szCs w:val="18"/>
          <w:lang w:eastAsia="ar-SA"/>
        </w:rPr>
      </w:pPr>
      <w:r w:rsidRPr="007B7C9C">
        <w:rPr>
          <w:rFonts w:ascii="Verdana" w:eastAsia="Times New Roman" w:hAnsi="Verdana" w:cs="Times New Roman"/>
          <w:sz w:val="18"/>
          <w:szCs w:val="18"/>
          <w:lang w:eastAsia="ar-SA"/>
        </w:rPr>
        <w:t>a</w:t>
      </w:r>
    </w:p>
    <w:p w14:paraId="60ECDEB5" w14:textId="7C9EDB0D" w:rsidR="007B7C9C" w:rsidRPr="007B7C9C" w:rsidRDefault="00E77AC1" w:rsidP="007B7C9C">
      <w:pPr>
        <w:suppressAutoHyphens/>
        <w:spacing w:after="0" w:line="276" w:lineRule="auto"/>
        <w:jc w:val="both"/>
        <w:rPr>
          <w:rFonts w:ascii="Verdana" w:eastAsia="Times New Roman" w:hAnsi="Verdana" w:cs="Times New Roman"/>
          <w:b/>
          <w:sz w:val="18"/>
          <w:szCs w:val="18"/>
          <w:lang w:eastAsia="ar-SA"/>
        </w:rPr>
      </w:pPr>
      <w:r>
        <w:rPr>
          <w:rFonts w:ascii="Verdana" w:eastAsia="Times New Roman" w:hAnsi="Verdana" w:cs="Times New Roman"/>
          <w:bCs/>
          <w:sz w:val="18"/>
          <w:szCs w:val="18"/>
          <w:lang w:eastAsia="ar-SA"/>
        </w:rPr>
        <w:t>F</w:t>
      </w:r>
      <w:r w:rsidR="008A4A9F" w:rsidRPr="008A4A9F">
        <w:rPr>
          <w:rFonts w:ascii="Verdana" w:eastAsia="Times New Roman" w:hAnsi="Verdana" w:cs="Times New Roman"/>
          <w:bCs/>
          <w:sz w:val="18"/>
          <w:szCs w:val="18"/>
          <w:lang w:eastAsia="ar-SA"/>
        </w:rPr>
        <w:t>irmą</w:t>
      </w:r>
      <w:r w:rsidR="008A4A9F">
        <w:rPr>
          <w:rFonts w:ascii="Verdana" w:eastAsia="Times New Roman" w:hAnsi="Verdana" w:cs="Times New Roman"/>
          <w:b/>
          <w:sz w:val="18"/>
          <w:szCs w:val="18"/>
          <w:lang w:eastAsia="ar-SA"/>
        </w:rPr>
        <w:t xml:space="preserve"> </w:t>
      </w:r>
      <w:r w:rsidR="007B7C9C" w:rsidRPr="007B7C9C">
        <w:rPr>
          <w:rFonts w:ascii="Verdana" w:eastAsia="Times New Roman" w:hAnsi="Verdana" w:cs="Times New Roman"/>
          <w:b/>
          <w:sz w:val="18"/>
          <w:szCs w:val="18"/>
          <w:lang w:eastAsia="ar-SA"/>
        </w:rPr>
        <w:t>……………………………………………………………………………………………………………….</w:t>
      </w:r>
    </w:p>
    <w:p w14:paraId="7A28B94A" w14:textId="77777777" w:rsidR="007B7C9C" w:rsidRPr="008A4A9F" w:rsidRDefault="007B7C9C" w:rsidP="007B7C9C">
      <w:pPr>
        <w:suppressAutoHyphens/>
        <w:spacing w:after="0" w:line="276" w:lineRule="auto"/>
        <w:jc w:val="both"/>
        <w:rPr>
          <w:rFonts w:ascii="Verdana" w:eastAsia="Times New Roman" w:hAnsi="Verdana" w:cs="Times New Roman"/>
          <w:bCs/>
          <w:sz w:val="18"/>
          <w:szCs w:val="18"/>
          <w:lang w:eastAsia="ar-SA"/>
        </w:rPr>
      </w:pPr>
      <w:r w:rsidRPr="008A4A9F">
        <w:rPr>
          <w:rFonts w:ascii="Verdana" w:eastAsia="Times New Roman" w:hAnsi="Verdana" w:cs="Times New Roman"/>
          <w:bCs/>
          <w:sz w:val="18"/>
          <w:szCs w:val="18"/>
          <w:lang w:eastAsia="ar-SA"/>
        </w:rPr>
        <w:t>z siedzibą:</w:t>
      </w:r>
    </w:p>
    <w:p w14:paraId="07594F89" w14:textId="77777777" w:rsidR="007B7C9C" w:rsidRPr="00915281" w:rsidRDefault="007B7C9C" w:rsidP="007B7C9C">
      <w:pPr>
        <w:suppressAutoHyphens/>
        <w:spacing w:after="0" w:line="276" w:lineRule="auto"/>
        <w:jc w:val="both"/>
        <w:rPr>
          <w:rFonts w:ascii="Verdana" w:eastAsia="Times New Roman" w:hAnsi="Verdana" w:cs="Times New Roman"/>
          <w:bCs/>
          <w:sz w:val="18"/>
          <w:szCs w:val="18"/>
          <w:lang w:eastAsia="ar-SA"/>
        </w:rPr>
      </w:pPr>
      <w:r w:rsidRPr="00915281">
        <w:rPr>
          <w:rFonts w:ascii="Verdana" w:eastAsia="Times New Roman" w:hAnsi="Verdana" w:cs="Times New Roman"/>
          <w:bCs/>
          <w:sz w:val="18"/>
          <w:szCs w:val="18"/>
          <w:lang w:eastAsia="ar-SA"/>
        </w:rPr>
        <w:t>………………………………………………………………………………………………………………</w:t>
      </w:r>
    </w:p>
    <w:p w14:paraId="084CF3CB" w14:textId="77777777" w:rsidR="007B7C9C" w:rsidRPr="007B7C9C" w:rsidRDefault="007B7C9C" w:rsidP="007B7C9C">
      <w:pPr>
        <w:suppressAutoHyphens/>
        <w:spacing w:after="0" w:line="276" w:lineRule="auto"/>
        <w:jc w:val="both"/>
        <w:rPr>
          <w:rFonts w:ascii="Verdana" w:eastAsia="Times New Roman" w:hAnsi="Verdana" w:cs="Times New Roman"/>
          <w:b/>
          <w:sz w:val="18"/>
          <w:szCs w:val="18"/>
          <w:lang w:eastAsia="ar-SA"/>
        </w:rPr>
      </w:pPr>
      <w:r w:rsidRPr="00915281">
        <w:rPr>
          <w:rFonts w:ascii="Verdana" w:eastAsia="Times New Roman" w:hAnsi="Verdana" w:cs="Times New Roman"/>
          <w:bCs/>
          <w:sz w:val="18"/>
          <w:szCs w:val="18"/>
          <w:lang w:eastAsia="ar-SA"/>
        </w:rPr>
        <w:t>NIP……………………….             REGON</w:t>
      </w:r>
      <w:r w:rsidRPr="007B7C9C">
        <w:rPr>
          <w:rFonts w:ascii="Verdana" w:eastAsia="Times New Roman" w:hAnsi="Verdana" w:cs="Times New Roman"/>
          <w:b/>
          <w:sz w:val="18"/>
          <w:szCs w:val="18"/>
          <w:lang w:eastAsia="ar-SA"/>
        </w:rPr>
        <w:t xml:space="preserve"> ……………………………..</w:t>
      </w:r>
    </w:p>
    <w:p w14:paraId="0B316EFE" w14:textId="347D99CE" w:rsidR="007B7C9C" w:rsidRPr="007B7C9C" w:rsidRDefault="007B7C9C" w:rsidP="007B7C9C">
      <w:pPr>
        <w:suppressAutoHyphens/>
        <w:spacing w:after="0" w:line="276" w:lineRule="auto"/>
        <w:jc w:val="both"/>
        <w:rPr>
          <w:rFonts w:ascii="Verdana" w:eastAsia="Times New Roman" w:hAnsi="Verdana" w:cs="Times New Roman"/>
          <w:sz w:val="18"/>
          <w:szCs w:val="18"/>
          <w:lang w:eastAsia="ar-SA"/>
        </w:rPr>
      </w:pPr>
      <w:r w:rsidRPr="007B7C9C">
        <w:rPr>
          <w:rFonts w:ascii="Verdana" w:eastAsia="Times New Roman" w:hAnsi="Verdana" w:cs="Times New Roman"/>
          <w:sz w:val="18"/>
          <w:szCs w:val="18"/>
          <w:lang w:eastAsia="ar-SA"/>
        </w:rPr>
        <w:t>zwan</w:t>
      </w:r>
      <w:r w:rsidR="008A4A9F">
        <w:rPr>
          <w:rFonts w:ascii="Verdana" w:eastAsia="Times New Roman" w:hAnsi="Verdana" w:cs="Times New Roman"/>
          <w:sz w:val="18"/>
          <w:szCs w:val="18"/>
          <w:lang w:eastAsia="ar-SA"/>
        </w:rPr>
        <w:t>ym</w:t>
      </w:r>
      <w:r w:rsidRPr="007B7C9C">
        <w:rPr>
          <w:rFonts w:ascii="Verdana" w:eastAsia="Times New Roman" w:hAnsi="Verdana" w:cs="Times New Roman"/>
          <w:sz w:val="18"/>
          <w:szCs w:val="18"/>
          <w:lang w:eastAsia="ar-SA"/>
        </w:rPr>
        <w:t xml:space="preserve"> dalej </w:t>
      </w:r>
      <w:r w:rsidRPr="007B7C9C">
        <w:rPr>
          <w:rFonts w:ascii="Verdana" w:eastAsia="Times New Roman" w:hAnsi="Verdana" w:cs="Times New Roman"/>
          <w:b/>
          <w:sz w:val="18"/>
          <w:szCs w:val="18"/>
          <w:lang w:eastAsia="ar-SA"/>
        </w:rPr>
        <w:t>„</w:t>
      </w:r>
      <w:r w:rsidRPr="00915281">
        <w:rPr>
          <w:rFonts w:ascii="Verdana" w:eastAsia="Times New Roman" w:hAnsi="Verdana" w:cs="Times New Roman"/>
          <w:bCs/>
          <w:sz w:val="18"/>
          <w:szCs w:val="18"/>
          <w:lang w:eastAsia="ar-SA"/>
        </w:rPr>
        <w:t>Wykonawcą”,</w:t>
      </w:r>
      <w:r w:rsidRPr="007B7C9C">
        <w:rPr>
          <w:rFonts w:ascii="Verdana" w:eastAsia="Times New Roman" w:hAnsi="Verdana" w:cs="Times New Roman"/>
          <w:sz w:val="18"/>
          <w:szCs w:val="18"/>
          <w:lang w:eastAsia="ar-SA"/>
        </w:rPr>
        <w:t xml:space="preserve"> reprezentowaną przez:</w:t>
      </w:r>
    </w:p>
    <w:p w14:paraId="027BBB40" w14:textId="274E7A90" w:rsidR="007B7C9C" w:rsidRPr="007B7C9C" w:rsidRDefault="007B7C9C" w:rsidP="007B7C9C">
      <w:pPr>
        <w:suppressAutoHyphens/>
        <w:spacing w:after="0" w:line="276" w:lineRule="auto"/>
        <w:jc w:val="both"/>
        <w:rPr>
          <w:rFonts w:ascii="Verdana" w:eastAsia="Times New Roman" w:hAnsi="Verdana" w:cs="Times New Roman"/>
          <w:b/>
          <w:sz w:val="18"/>
          <w:szCs w:val="18"/>
          <w:lang w:eastAsia="ar-SA"/>
        </w:rPr>
      </w:pPr>
      <w:r w:rsidRPr="007B7C9C">
        <w:rPr>
          <w:rFonts w:ascii="Verdana" w:eastAsia="Times New Roman" w:hAnsi="Verdana" w:cs="Times New Roman"/>
          <w:b/>
          <w:sz w:val="18"/>
          <w:szCs w:val="18"/>
          <w:lang w:eastAsia="ar-SA"/>
        </w:rPr>
        <w:t>………………………</w:t>
      </w:r>
      <w:r w:rsidR="00E77AC1">
        <w:rPr>
          <w:rFonts w:ascii="Verdana" w:eastAsia="Times New Roman" w:hAnsi="Verdana" w:cs="Times New Roman"/>
          <w:b/>
          <w:sz w:val="18"/>
          <w:szCs w:val="18"/>
          <w:lang w:eastAsia="ar-SA"/>
        </w:rPr>
        <w:t>……………………………………</w:t>
      </w:r>
      <w:r w:rsidR="004B16F8">
        <w:rPr>
          <w:rFonts w:ascii="Verdana" w:eastAsia="Times New Roman" w:hAnsi="Verdana" w:cs="Times New Roman"/>
          <w:b/>
          <w:sz w:val="18"/>
          <w:szCs w:val="18"/>
          <w:lang w:eastAsia="ar-SA"/>
        </w:rPr>
        <w:t>………………………………….</w:t>
      </w:r>
    </w:p>
    <w:p w14:paraId="66EC3768" w14:textId="77777777" w:rsidR="007B7C9C" w:rsidRPr="007B7C9C" w:rsidRDefault="007B7C9C" w:rsidP="007B7C9C">
      <w:pPr>
        <w:tabs>
          <w:tab w:val="left" w:pos="360"/>
        </w:tabs>
        <w:suppressAutoHyphens/>
        <w:spacing w:after="0" w:line="276" w:lineRule="auto"/>
        <w:jc w:val="both"/>
        <w:rPr>
          <w:rFonts w:ascii="Verdana" w:eastAsia="Times New Roman" w:hAnsi="Verdana" w:cs="Tahoma"/>
          <w:kern w:val="2"/>
          <w:sz w:val="18"/>
          <w:szCs w:val="18"/>
          <w:lang w:eastAsia="hi-IN" w:bidi="hi-IN"/>
        </w:rPr>
      </w:pPr>
    </w:p>
    <w:p w14:paraId="03B75D57" w14:textId="5A11CD68" w:rsidR="007B7C9C" w:rsidRPr="007B7C9C" w:rsidRDefault="00E77AC1" w:rsidP="00E77AC1">
      <w:pPr>
        <w:shd w:val="clear" w:color="auto" w:fill="FFFFFF"/>
        <w:suppressAutoHyphens/>
        <w:spacing w:after="0" w:line="276" w:lineRule="auto"/>
        <w:jc w:val="both"/>
        <w:rPr>
          <w:rFonts w:ascii="Verdana" w:eastAsia="Times New Roman" w:hAnsi="Verdana" w:cs="Times New Roman"/>
          <w:sz w:val="18"/>
          <w:szCs w:val="18"/>
          <w:lang w:eastAsia="zh-CN"/>
        </w:rPr>
      </w:pPr>
      <w:r>
        <w:rPr>
          <w:rFonts w:ascii="Verdana" w:eastAsia="Times New Roman" w:hAnsi="Verdana" w:cs="Verdana"/>
          <w:sz w:val="18"/>
          <w:szCs w:val="18"/>
          <w:lang w:eastAsia="zh-CN"/>
        </w:rPr>
        <w:t xml:space="preserve">w rezultacie dokonania przez Zamawiającego wyboru oferty Wykonawcy w postępowaniu o zamówienie publiczne w trybie </w:t>
      </w:r>
      <w:r w:rsidR="007B7C9C" w:rsidRPr="007B7C9C">
        <w:rPr>
          <w:rFonts w:ascii="Verdana" w:eastAsia="Times New Roman" w:hAnsi="Verdana" w:cs="Verdana"/>
          <w:sz w:val="18"/>
          <w:szCs w:val="18"/>
          <w:lang w:eastAsia="zh-CN"/>
        </w:rPr>
        <w:t xml:space="preserve"> podstawowym </w:t>
      </w:r>
      <w:r>
        <w:rPr>
          <w:rFonts w:ascii="Verdana" w:eastAsia="Times New Roman" w:hAnsi="Verdana" w:cs="Verdana"/>
          <w:sz w:val="18"/>
          <w:szCs w:val="18"/>
          <w:lang w:eastAsia="zh-CN"/>
        </w:rPr>
        <w:t xml:space="preserve">na podstawie art. 275 pkt 1 ustawy z dnia 11 września 2019 r. </w:t>
      </w:r>
      <w:proofErr w:type="spellStart"/>
      <w:r>
        <w:rPr>
          <w:rFonts w:ascii="Verdana" w:eastAsia="Times New Roman" w:hAnsi="Verdana" w:cs="Verdana"/>
          <w:sz w:val="18"/>
          <w:szCs w:val="18"/>
          <w:lang w:eastAsia="zh-CN"/>
        </w:rPr>
        <w:t>Pzp</w:t>
      </w:r>
      <w:proofErr w:type="spellEnd"/>
      <w:r>
        <w:rPr>
          <w:rFonts w:ascii="Verdana" w:eastAsia="Times New Roman" w:hAnsi="Verdana" w:cs="Verdana"/>
          <w:sz w:val="18"/>
          <w:szCs w:val="18"/>
          <w:lang w:eastAsia="zh-CN"/>
        </w:rPr>
        <w:t xml:space="preserve"> (Dz.U. z 2023 r. poz. 1605 z </w:t>
      </w:r>
      <w:proofErr w:type="spellStart"/>
      <w:r>
        <w:rPr>
          <w:rFonts w:ascii="Verdana" w:eastAsia="Times New Roman" w:hAnsi="Verdana" w:cs="Verdana"/>
          <w:sz w:val="18"/>
          <w:szCs w:val="18"/>
          <w:lang w:eastAsia="zh-CN"/>
        </w:rPr>
        <w:t>późn</w:t>
      </w:r>
      <w:proofErr w:type="spellEnd"/>
      <w:r>
        <w:rPr>
          <w:rFonts w:ascii="Verdana" w:eastAsia="Times New Roman" w:hAnsi="Verdana" w:cs="Verdana"/>
          <w:sz w:val="18"/>
          <w:szCs w:val="18"/>
          <w:lang w:eastAsia="zh-CN"/>
        </w:rPr>
        <w:t xml:space="preserve">. zm.) została </w:t>
      </w:r>
      <w:r w:rsidR="007B7C9C" w:rsidRPr="007B7C9C">
        <w:rPr>
          <w:rFonts w:ascii="Verdana" w:eastAsia="Times New Roman" w:hAnsi="Verdana" w:cs="Verdana"/>
          <w:sz w:val="18"/>
          <w:szCs w:val="18"/>
          <w:lang w:eastAsia="zh-CN"/>
        </w:rPr>
        <w:t xml:space="preserve">zawarta umowa </w:t>
      </w:r>
      <w:r>
        <w:rPr>
          <w:rFonts w:ascii="Verdana" w:eastAsia="Times New Roman" w:hAnsi="Verdana" w:cs="Verdana"/>
          <w:sz w:val="18"/>
          <w:szCs w:val="18"/>
          <w:lang w:eastAsia="zh-CN"/>
        </w:rPr>
        <w:t xml:space="preserve"> o </w:t>
      </w:r>
      <w:r w:rsidR="007B7C9C" w:rsidRPr="007B7C9C">
        <w:rPr>
          <w:rFonts w:ascii="Verdana" w:eastAsia="Times New Roman" w:hAnsi="Verdana" w:cs="Verdana"/>
          <w:sz w:val="18"/>
          <w:szCs w:val="18"/>
          <w:lang w:eastAsia="zh-CN"/>
        </w:rPr>
        <w:t>następującej treści:</w:t>
      </w:r>
    </w:p>
    <w:p w14:paraId="2C8472E7" w14:textId="77777777" w:rsidR="007B7C9C" w:rsidRPr="007B7C9C" w:rsidRDefault="007B7C9C" w:rsidP="007B7C9C">
      <w:pPr>
        <w:tabs>
          <w:tab w:val="left" w:pos="360"/>
        </w:tabs>
        <w:suppressAutoHyphens/>
        <w:spacing w:after="0" w:line="276" w:lineRule="auto"/>
        <w:jc w:val="both"/>
        <w:rPr>
          <w:rFonts w:ascii="Verdana" w:eastAsia="Times New Roman" w:hAnsi="Verdana" w:cs="Tahoma"/>
          <w:kern w:val="2"/>
          <w:sz w:val="18"/>
          <w:szCs w:val="18"/>
          <w:lang w:eastAsia="hi-IN" w:bidi="hi-IN"/>
        </w:rPr>
      </w:pPr>
    </w:p>
    <w:p w14:paraId="7038C668" w14:textId="77777777" w:rsidR="007B7C9C" w:rsidRPr="007B7C9C" w:rsidRDefault="007B7C9C" w:rsidP="007B7C9C">
      <w:pPr>
        <w:suppressAutoHyphens/>
        <w:spacing w:after="0" w:line="240" w:lineRule="auto"/>
        <w:jc w:val="center"/>
        <w:rPr>
          <w:rFonts w:ascii="Verdana" w:eastAsia="Times New Roman" w:hAnsi="Verdana" w:cs="Times New Roman"/>
          <w:b/>
          <w:sz w:val="18"/>
          <w:szCs w:val="18"/>
          <w:lang w:eastAsia="ar-SA"/>
        </w:rPr>
      </w:pPr>
      <w:r w:rsidRPr="007B7C9C">
        <w:rPr>
          <w:rFonts w:ascii="Verdana" w:eastAsia="Times New Roman" w:hAnsi="Verdana" w:cs="Times New Roman"/>
          <w:b/>
          <w:sz w:val="18"/>
          <w:szCs w:val="18"/>
          <w:lang w:eastAsia="ar-SA"/>
        </w:rPr>
        <w:t>§ 1</w:t>
      </w:r>
    </w:p>
    <w:p w14:paraId="4D20705A" w14:textId="77777777" w:rsidR="007B7C9C" w:rsidRPr="007B7C9C" w:rsidRDefault="007B7C9C" w:rsidP="007B7C9C">
      <w:pPr>
        <w:suppressAutoHyphens/>
        <w:spacing w:after="0" w:line="240" w:lineRule="auto"/>
        <w:jc w:val="center"/>
        <w:rPr>
          <w:rFonts w:ascii="Verdana" w:eastAsia="Times New Roman" w:hAnsi="Verdana" w:cs="Times New Roman"/>
          <w:b/>
          <w:sz w:val="18"/>
          <w:szCs w:val="18"/>
          <w:lang w:eastAsia="ar-SA"/>
        </w:rPr>
      </w:pPr>
      <w:r w:rsidRPr="007B7C9C">
        <w:rPr>
          <w:rFonts w:ascii="Verdana" w:eastAsia="Times New Roman" w:hAnsi="Verdana" w:cs="Times New Roman"/>
          <w:b/>
          <w:sz w:val="18"/>
          <w:szCs w:val="18"/>
          <w:lang w:eastAsia="ar-SA"/>
        </w:rPr>
        <w:t>Przedmiot zamówienia</w:t>
      </w:r>
    </w:p>
    <w:p w14:paraId="70830E2D" w14:textId="77777777" w:rsidR="007B7C9C" w:rsidRPr="007B7C9C" w:rsidRDefault="007B7C9C" w:rsidP="007B7C9C">
      <w:pPr>
        <w:suppressAutoHyphens/>
        <w:spacing w:after="0" w:line="276" w:lineRule="auto"/>
        <w:jc w:val="both"/>
        <w:rPr>
          <w:rFonts w:ascii="Verdana" w:eastAsia="Times New Roman" w:hAnsi="Verdana" w:cs="Times New Roman"/>
          <w:b/>
          <w:sz w:val="18"/>
          <w:szCs w:val="18"/>
          <w:lang w:eastAsia="ar-SA"/>
        </w:rPr>
      </w:pPr>
    </w:p>
    <w:p w14:paraId="3EFB2028" w14:textId="2399F009" w:rsidR="00E77AC1" w:rsidRPr="00915281" w:rsidRDefault="00915281" w:rsidP="00915281">
      <w:pPr>
        <w:autoSpaceDE w:val="0"/>
        <w:autoSpaceDN w:val="0"/>
        <w:adjustRightInd w:val="0"/>
        <w:spacing w:after="0" w:line="276" w:lineRule="auto"/>
        <w:jc w:val="both"/>
        <w:rPr>
          <w:rFonts w:ascii="Verdana" w:eastAsia="Times New Roman" w:hAnsi="Verdana" w:cs="Times New Roman"/>
          <w:sz w:val="18"/>
          <w:szCs w:val="18"/>
          <w:lang w:eastAsia="pl-PL"/>
        </w:rPr>
      </w:pPr>
      <w:r>
        <w:rPr>
          <w:rFonts w:ascii="Verdana" w:eastAsia="Times New Roman" w:hAnsi="Verdana" w:cs="Times New Roman"/>
          <w:sz w:val="18"/>
          <w:szCs w:val="18"/>
          <w:lang w:eastAsia="pl-PL"/>
        </w:rPr>
        <w:t xml:space="preserve">1. </w:t>
      </w:r>
      <w:r w:rsidR="007B7C9C" w:rsidRPr="00915281">
        <w:rPr>
          <w:rFonts w:ascii="Verdana" w:eastAsia="Times New Roman" w:hAnsi="Verdana" w:cs="Times New Roman"/>
          <w:sz w:val="18"/>
          <w:szCs w:val="18"/>
          <w:lang w:eastAsia="pl-PL"/>
        </w:rPr>
        <w:t xml:space="preserve">Zamawiający zleca, a Wykonawca </w:t>
      </w:r>
      <w:r w:rsidR="00E77AC1" w:rsidRPr="00915281">
        <w:rPr>
          <w:rFonts w:ascii="Verdana" w:eastAsia="Times New Roman" w:hAnsi="Verdana" w:cs="Times New Roman"/>
          <w:sz w:val="18"/>
          <w:szCs w:val="18"/>
          <w:lang w:eastAsia="pl-PL"/>
        </w:rPr>
        <w:t xml:space="preserve"> przyjmuje do wykonania zadanie: </w:t>
      </w:r>
    </w:p>
    <w:p w14:paraId="66305D7D" w14:textId="7FCC9471" w:rsidR="0036692D" w:rsidRPr="00915281" w:rsidRDefault="00915281" w:rsidP="00915281">
      <w:pPr>
        <w:autoSpaceDE w:val="0"/>
        <w:autoSpaceDN w:val="0"/>
        <w:adjustRightInd w:val="0"/>
        <w:spacing w:after="0" w:line="276" w:lineRule="auto"/>
        <w:jc w:val="both"/>
        <w:rPr>
          <w:rFonts w:ascii="Verdana" w:eastAsia="Times New Roman" w:hAnsi="Verdana" w:cs="Times New Roman"/>
          <w:b/>
          <w:bCs/>
          <w:sz w:val="18"/>
          <w:szCs w:val="18"/>
          <w:lang w:eastAsia="pl-PL"/>
        </w:rPr>
      </w:pPr>
      <w:r>
        <w:rPr>
          <w:rFonts w:ascii="Verdana" w:eastAsia="Times New Roman" w:hAnsi="Verdana" w:cs="Times New Roman"/>
          <w:b/>
          <w:bCs/>
          <w:sz w:val="18"/>
          <w:szCs w:val="18"/>
          <w:lang w:eastAsia="pl-PL"/>
        </w:rPr>
        <w:t xml:space="preserve">   </w:t>
      </w:r>
      <w:r w:rsidR="00B266B0" w:rsidRPr="00915281">
        <w:rPr>
          <w:rFonts w:ascii="Verdana" w:eastAsia="Times New Roman" w:hAnsi="Verdana" w:cs="Times New Roman"/>
          <w:b/>
          <w:bCs/>
          <w:sz w:val="18"/>
          <w:szCs w:val="18"/>
          <w:lang w:eastAsia="pl-PL"/>
        </w:rPr>
        <w:t>„</w:t>
      </w:r>
      <w:r w:rsidR="00E77AC1" w:rsidRPr="00915281">
        <w:rPr>
          <w:rFonts w:ascii="Verdana" w:eastAsia="Times New Roman" w:hAnsi="Verdana" w:cs="Times New Roman"/>
          <w:b/>
          <w:bCs/>
          <w:sz w:val="18"/>
          <w:szCs w:val="18"/>
          <w:lang w:eastAsia="pl-PL"/>
        </w:rPr>
        <w:t>Dostawa 500 Mg soli drogowej do zimowe</w:t>
      </w:r>
      <w:bookmarkStart w:id="0" w:name="_Hlk66643562"/>
      <w:r w:rsidR="00B266B0" w:rsidRPr="00915281">
        <w:rPr>
          <w:rFonts w:ascii="Verdana" w:eastAsia="Times New Roman" w:hAnsi="Verdana" w:cs="Times New Roman"/>
          <w:b/>
          <w:bCs/>
          <w:sz w:val="18"/>
          <w:szCs w:val="18"/>
          <w:lang w:eastAsia="pl-PL"/>
        </w:rPr>
        <w:t>go utrzymania dróg powiatowych”</w:t>
      </w:r>
      <w:bookmarkEnd w:id="0"/>
    </w:p>
    <w:p w14:paraId="6BAAF0B3" w14:textId="77777777" w:rsidR="00B266B0" w:rsidRDefault="0036692D" w:rsidP="007B7C9C">
      <w:pPr>
        <w:autoSpaceDE w:val="0"/>
        <w:autoSpaceDN w:val="0"/>
        <w:adjustRightInd w:val="0"/>
        <w:spacing w:after="0" w:line="276" w:lineRule="auto"/>
        <w:jc w:val="both"/>
        <w:rPr>
          <w:rFonts w:ascii="Verdana" w:eastAsia="Times New Roman" w:hAnsi="Verdana" w:cs="Times New Roman"/>
          <w:bCs/>
          <w:sz w:val="18"/>
          <w:szCs w:val="18"/>
          <w:lang w:eastAsia="pl-PL"/>
        </w:rPr>
      </w:pPr>
      <w:r>
        <w:rPr>
          <w:rFonts w:ascii="Verdana" w:eastAsia="Times New Roman" w:hAnsi="Verdana" w:cs="Times New Roman"/>
          <w:b/>
          <w:bCs/>
          <w:sz w:val="18"/>
          <w:szCs w:val="18"/>
          <w:lang w:eastAsia="pl-PL"/>
        </w:rPr>
        <w:t xml:space="preserve">    </w:t>
      </w:r>
      <w:r w:rsidR="00BE0537" w:rsidRPr="00B266B0">
        <w:rPr>
          <w:rFonts w:ascii="Verdana" w:hAnsi="Verdana"/>
          <w:bCs/>
          <w:sz w:val="18"/>
          <w:szCs w:val="18"/>
          <w:lang w:eastAsia="pl-PL"/>
        </w:rPr>
        <w:t>wraz z rozładunkiem</w:t>
      </w:r>
      <w:r w:rsidR="00BE0537">
        <w:rPr>
          <w:b/>
          <w:lang w:eastAsia="pl-PL"/>
        </w:rPr>
        <w:t xml:space="preserve">, </w:t>
      </w:r>
      <w:r w:rsidR="007B7C9C" w:rsidRPr="007B7C9C">
        <w:rPr>
          <w:rFonts w:ascii="Verdana" w:eastAsia="Times New Roman" w:hAnsi="Verdana" w:cs="Times New Roman"/>
          <w:bCs/>
          <w:sz w:val="18"/>
          <w:szCs w:val="18"/>
          <w:lang w:eastAsia="pl-PL"/>
        </w:rPr>
        <w:t>zgodnie z SWZ, złożoną ofertą oraz</w:t>
      </w:r>
      <w:r w:rsidR="000A42A9">
        <w:rPr>
          <w:rFonts w:ascii="Verdana" w:eastAsia="Times New Roman" w:hAnsi="Verdana" w:cs="Times New Roman"/>
          <w:bCs/>
          <w:sz w:val="18"/>
          <w:szCs w:val="18"/>
          <w:lang w:eastAsia="pl-PL"/>
        </w:rPr>
        <w:t xml:space="preserve"> </w:t>
      </w:r>
      <w:r w:rsidR="007B7C9C" w:rsidRPr="007B7C9C">
        <w:rPr>
          <w:rFonts w:ascii="Verdana" w:eastAsia="Times New Roman" w:hAnsi="Verdana" w:cs="Times New Roman"/>
          <w:bCs/>
          <w:sz w:val="18"/>
          <w:szCs w:val="18"/>
          <w:lang w:eastAsia="pl-PL"/>
        </w:rPr>
        <w:t xml:space="preserve">warunkami określonymi niniejszą </w:t>
      </w:r>
    </w:p>
    <w:p w14:paraId="052A5909" w14:textId="30997664" w:rsidR="007B7C9C" w:rsidRPr="007B7C9C" w:rsidRDefault="00B266B0" w:rsidP="007B7C9C">
      <w:pPr>
        <w:autoSpaceDE w:val="0"/>
        <w:autoSpaceDN w:val="0"/>
        <w:adjustRightInd w:val="0"/>
        <w:spacing w:after="0" w:line="276" w:lineRule="auto"/>
        <w:jc w:val="both"/>
        <w:rPr>
          <w:rFonts w:ascii="Verdana" w:eastAsia="Times New Roman" w:hAnsi="Verdana" w:cs="Times New Roman"/>
          <w:bCs/>
          <w:sz w:val="18"/>
          <w:szCs w:val="18"/>
          <w:lang w:eastAsia="pl-PL"/>
        </w:rPr>
      </w:pPr>
      <w:r>
        <w:rPr>
          <w:rFonts w:ascii="Verdana" w:eastAsia="Times New Roman" w:hAnsi="Verdana" w:cs="Times New Roman"/>
          <w:bCs/>
          <w:sz w:val="18"/>
          <w:szCs w:val="18"/>
          <w:lang w:eastAsia="pl-PL"/>
        </w:rPr>
        <w:t xml:space="preserve">    </w:t>
      </w:r>
      <w:r w:rsidR="007B7C9C" w:rsidRPr="007B7C9C">
        <w:rPr>
          <w:rFonts w:ascii="Verdana" w:eastAsia="Times New Roman" w:hAnsi="Verdana" w:cs="Times New Roman"/>
          <w:bCs/>
          <w:sz w:val="18"/>
          <w:szCs w:val="18"/>
          <w:lang w:eastAsia="pl-PL"/>
        </w:rPr>
        <w:t xml:space="preserve">umową. </w:t>
      </w:r>
    </w:p>
    <w:p w14:paraId="2EA156AA" w14:textId="594A05E3" w:rsidR="00B266B0" w:rsidRDefault="00B266B0" w:rsidP="00915281">
      <w:pPr>
        <w:pStyle w:val="Bezodstpw"/>
        <w:spacing w:line="276" w:lineRule="auto"/>
        <w:rPr>
          <w:rFonts w:ascii="Verdana" w:hAnsi="Verdana"/>
          <w:sz w:val="18"/>
          <w:szCs w:val="18"/>
          <w:lang w:eastAsia="ar-SA"/>
        </w:rPr>
      </w:pPr>
      <w:r w:rsidRPr="00915281">
        <w:rPr>
          <w:rFonts w:ascii="Verdana" w:hAnsi="Verdana"/>
          <w:sz w:val="18"/>
          <w:szCs w:val="18"/>
          <w:lang w:eastAsia="ar-SA"/>
        </w:rPr>
        <w:t>2.</w:t>
      </w:r>
      <w:r w:rsidRPr="00B266B0">
        <w:rPr>
          <w:rFonts w:ascii="Verdana" w:hAnsi="Verdana"/>
          <w:sz w:val="18"/>
          <w:szCs w:val="18"/>
          <w:lang w:eastAsia="ar-SA"/>
        </w:rPr>
        <w:t xml:space="preserve"> Wykonawca zobowiązuje się do dostarczenia materiałów, które spełniają wymogi określone </w:t>
      </w:r>
    </w:p>
    <w:p w14:paraId="47040645" w14:textId="07D0C6AF" w:rsidR="00B266B0" w:rsidRDefault="00B266B0" w:rsidP="00915281">
      <w:pPr>
        <w:pStyle w:val="Bezodstpw"/>
        <w:spacing w:line="276" w:lineRule="auto"/>
        <w:rPr>
          <w:rFonts w:ascii="Verdana" w:hAnsi="Verdana"/>
          <w:sz w:val="18"/>
          <w:szCs w:val="18"/>
          <w:lang w:eastAsia="ar-SA"/>
        </w:rPr>
      </w:pPr>
      <w:r>
        <w:rPr>
          <w:rFonts w:ascii="Verdana" w:hAnsi="Verdana"/>
          <w:sz w:val="18"/>
          <w:szCs w:val="18"/>
          <w:lang w:eastAsia="ar-SA"/>
        </w:rPr>
        <w:t xml:space="preserve">    </w:t>
      </w:r>
      <w:r w:rsidRPr="00B266B0">
        <w:rPr>
          <w:rFonts w:ascii="Verdana" w:hAnsi="Verdana"/>
          <w:sz w:val="18"/>
          <w:szCs w:val="18"/>
          <w:lang w:eastAsia="ar-SA"/>
        </w:rPr>
        <w:t xml:space="preserve">przez  Zamawiającego w SWZ oraz wymogi właściwych przepisów prawa regulujących </w:t>
      </w:r>
    </w:p>
    <w:p w14:paraId="5B1D9DF4" w14:textId="6F62ECA8" w:rsidR="00B266B0" w:rsidRDefault="00B266B0" w:rsidP="00915281">
      <w:pPr>
        <w:pStyle w:val="Bezodstpw"/>
        <w:spacing w:line="276" w:lineRule="auto"/>
        <w:rPr>
          <w:rFonts w:ascii="Verdana" w:hAnsi="Verdana"/>
          <w:sz w:val="18"/>
          <w:szCs w:val="18"/>
          <w:lang w:eastAsia="ar-SA"/>
        </w:rPr>
      </w:pPr>
      <w:r>
        <w:rPr>
          <w:rFonts w:ascii="Verdana" w:hAnsi="Verdana"/>
          <w:sz w:val="18"/>
          <w:szCs w:val="18"/>
          <w:lang w:eastAsia="ar-SA"/>
        </w:rPr>
        <w:t xml:space="preserve">    </w:t>
      </w:r>
      <w:r w:rsidRPr="00B266B0">
        <w:rPr>
          <w:rFonts w:ascii="Verdana" w:hAnsi="Verdana"/>
          <w:sz w:val="18"/>
          <w:szCs w:val="18"/>
          <w:lang w:eastAsia="ar-SA"/>
        </w:rPr>
        <w:t xml:space="preserve">dopuszczalność stosowania tychże materiałów na drogach publicznych, zgodnie z </w:t>
      </w:r>
    </w:p>
    <w:p w14:paraId="06B92AAA" w14:textId="411DD501" w:rsidR="00B266B0" w:rsidRDefault="00B266B0" w:rsidP="00915281">
      <w:pPr>
        <w:pStyle w:val="Bezodstpw"/>
        <w:spacing w:line="276" w:lineRule="auto"/>
        <w:rPr>
          <w:rFonts w:ascii="Verdana" w:hAnsi="Verdana"/>
          <w:sz w:val="18"/>
          <w:szCs w:val="18"/>
          <w:lang w:eastAsia="ar-SA"/>
        </w:rPr>
      </w:pPr>
      <w:r>
        <w:rPr>
          <w:rFonts w:ascii="Verdana" w:hAnsi="Verdana"/>
          <w:sz w:val="18"/>
          <w:szCs w:val="18"/>
          <w:lang w:eastAsia="ar-SA"/>
        </w:rPr>
        <w:t xml:space="preserve">    </w:t>
      </w:r>
      <w:r w:rsidRPr="00B266B0">
        <w:rPr>
          <w:rFonts w:ascii="Verdana" w:hAnsi="Verdana"/>
          <w:sz w:val="18"/>
          <w:szCs w:val="18"/>
          <w:lang w:eastAsia="ar-SA"/>
        </w:rPr>
        <w:t xml:space="preserve">Rozporządzeniem Ministra  Środowiska z dnia 27 października 2005 roku w sprawie rodzajów i </w:t>
      </w:r>
    </w:p>
    <w:p w14:paraId="6D052A5F" w14:textId="77777777" w:rsidR="00B266B0" w:rsidRDefault="00B266B0" w:rsidP="00915281">
      <w:pPr>
        <w:pStyle w:val="Bezodstpw"/>
        <w:spacing w:line="276" w:lineRule="auto"/>
        <w:rPr>
          <w:rFonts w:ascii="Verdana" w:hAnsi="Verdana"/>
          <w:sz w:val="18"/>
          <w:szCs w:val="18"/>
          <w:lang w:eastAsia="ar-SA"/>
        </w:rPr>
      </w:pPr>
      <w:r>
        <w:rPr>
          <w:rFonts w:ascii="Verdana" w:hAnsi="Verdana"/>
          <w:sz w:val="18"/>
          <w:szCs w:val="18"/>
          <w:lang w:eastAsia="ar-SA"/>
        </w:rPr>
        <w:t xml:space="preserve">    </w:t>
      </w:r>
      <w:r w:rsidRPr="00B266B0">
        <w:rPr>
          <w:rFonts w:ascii="Verdana" w:hAnsi="Verdana"/>
          <w:sz w:val="18"/>
          <w:szCs w:val="18"/>
          <w:lang w:eastAsia="ar-SA"/>
        </w:rPr>
        <w:t xml:space="preserve">warunków stosowania środków, jakie mogą być używane na drogach publicznych oraz ulicach i </w:t>
      </w:r>
    </w:p>
    <w:p w14:paraId="159553CA" w14:textId="77777777" w:rsidR="00915281" w:rsidRDefault="00B266B0" w:rsidP="00915281">
      <w:pPr>
        <w:pStyle w:val="Bezodstpw"/>
        <w:spacing w:line="276" w:lineRule="auto"/>
        <w:rPr>
          <w:rFonts w:ascii="Tahoma" w:eastAsia="Times New Roman" w:hAnsi="Tahoma" w:cs="Tahoma"/>
          <w:sz w:val="20"/>
          <w:szCs w:val="20"/>
          <w:lang w:eastAsia="pl-PL"/>
        </w:rPr>
      </w:pPr>
      <w:r>
        <w:rPr>
          <w:rFonts w:ascii="Verdana" w:hAnsi="Verdana"/>
          <w:sz w:val="18"/>
          <w:szCs w:val="18"/>
          <w:lang w:eastAsia="ar-SA"/>
        </w:rPr>
        <w:t xml:space="preserve">    </w:t>
      </w:r>
      <w:r w:rsidRPr="00B266B0">
        <w:rPr>
          <w:rFonts w:ascii="Verdana" w:hAnsi="Verdana"/>
          <w:sz w:val="18"/>
          <w:szCs w:val="18"/>
          <w:lang w:eastAsia="ar-SA"/>
        </w:rPr>
        <w:t xml:space="preserve">placach (Dz.U. nr 230 poz. 1960 z 2005 roku). </w:t>
      </w:r>
      <w:r w:rsidR="007B7C9C" w:rsidRPr="002B198A">
        <w:rPr>
          <w:rFonts w:ascii="Tahoma" w:eastAsia="Times New Roman" w:hAnsi="Tahoma" w:cs="Tahoma"/>
          <w:sz w:val="20"/>
          <w:szCs w:val="20"/>
          <w:lang w:eastAsia="pl-PL"/>
        </w:rPr>
        <w:t xml:space="preserve"> </w:t>
      </w:r>
    </w:p>
    <w:p w14:paraId="191F835B" w14:textId="7B91707D" w:rsidR="007B7C9C" w:rsidRPr="00915281" w:rsidRDefault="00FA4D78" w:rsidP="00915281">
      <w:pPr>
        <w:pStyle w:val="Bezodstpw"/>
        <w:spacing w:line="276" w:lineRule="auto"/>
        <w:rPr>
          <w:rFonts w:ascii="Verdana" w:hAnsi="Verdana"/>
          <w:sz w:val="18"/>
          <w:szCs w:val="18"/>
          <w:lang w:eastAsia="ar-SA"/>
        </w:rPr>
      </w:pPr>
      <w:r>
        <w:rPr>
          <w:rFonts w:ascii="Tahoma" w:eastAsia="Times New Roman" w:hAnsi="Tahoma" w:cs="Tahoma"/>
          <w:sz w:val="20"/>
          <w:szCs w:val="20"/>
          <w:lang w:eastAsia="pl-PL"/>
        </w:rPr>
        <w:t>3</w:t>
      </w:r>
      <w:r w:rsidR="007B7C9C" w:rsidRPr="002B198A">
        <w:rPr>
          <w:rFonts w:ascii="Tahoma" w:eastAsia="Times New Roman" w:hAnsi="Tahoma" w:cs="Tahoma"/>
          <w:sz w:val="20"/>
          <w:szCs w:val="20"/>
          <w:lang w:eastAsia="pl-PL"/>
        </w:rPr>
        <w:t>. Dokumentem potwierdzającym przyjęcie przez Zamawiającego dostaw</w:t>
      </w:r>
      <w:r>
        <w:rPr>
          <w:rFonts w:ascii="Tahoma" w:eastAsia="Times New Roman" w:hAnsi="Tahoma" w:cs="Tahoma"/>
          <w:sz w:val="20"/>
          <w:szCs w:val="20"/>
          <w:lang w:eastAsia="pl-PL"/>
        </w:rPr>
        <w:t>ę</w:t>
      </w:r>
      <w:r w:rsidR="007B7C9C" w:rsidRPr="002B198A">
        <w:rPr>
          <w:rFonts w:ascii="Tahoma" w:eastAsia="Times New Roman" w:hAnsi="Tahoma" w:cs="Tahoma"/>
          <w:sz w:val="20"/>
          <w:szCs w:val="20"/>
          <w:lang w:eastAsia="pl-PL"/>
        </w:rPr>
        <w:t xml:space="preserve"> soli będzie podpisany przez</w:t>
      </w:r>
    </w:p>
    <w:p w14:paraId="68FF0AE7" w14:textId="78474AC8" w:rsidR="007B7C9C" w:rsidRDefault="007B7C9C" w:rsidP="00915281">
      <w:pPr>
        <w:spacing w:after="0" w:line="276" w:lineRule="auto"/>
        <w:contextualSpacing/>
        <w:jc w:val="both"/>
        <w:rPr>
          <w:rFonts w:ascii="Tahoma" w:eastAsia="Times New Roman" w:hAnsi="Tahoma" w:cs="Tahoma"/>
          <w:sz w:val="20"/>
          <w:szCs w:val="20"/>
          <w:lang w:eastAsia="pl-PL"/>
        </w:rPr>
      </w:pPr>
      <w:r w:rsidRPr="002B198A">
        <w:rPr>
          <w:rFonts w:ascii="Tahoma" w:eastAsia="Times New Roman" w:hAnsi="Tahoma" w:cs="Tahoma"/>
          <w:sz w:val="20"/>
          <w:szCs w:val="20"/>
          <w:lang w:eastAsia="pl-PL"/>
        </w:rPr>
        <w:t xml:space="preserve">    osobę upoważnioną ze strony Zamawiającego dokument WZ.</w:t>
      </w:r>
    </w:p>
    <w:p w14:paraId="0AD9C7C1" w14:textId="1F3E1DD0" w:rsidR="00915281" w:rsidRDefault="001C43B4" w:rsidP="00915281">
      <w:pPr>
        <w:autoSpaceDE w:val="0"/>
        <w:autoSpaceDN w:val="0"/>
        <w:adjustRightInd w:val="0"/>
        <w:spacing w:after="0" w:line="276" w:lineRule="auto"/>
        <w:jc w:val="both"/>
        <w:rPr>
          <w:rFonts w:ascii="Verdana" w:eastAsia="Times New Roman" w:hAnsi="Verdana" w:cs="Times New Roman"/>
          <w:b/>
          <w:bCs/>
          <w:sz w:val="18"/>
          <w:szCs w:val="18"/>
          <w:lang w:eastAsia="pl-PL"/>
        </w:rPr>
      </w:pPr>
      <w:r>
        <w:rPr>
          <w:rFonts w:ascii="Verdana" w:eastAsia="Times New Roman" w:hAnsi="Verdana" w:cs="Times New Roman"/>
          <w:sz w:val="18"/>
          <w:szCs w:val="18"/>
          <w:lang w:eastAsia="pl-PL"/>
        </w:rPr>
        <w:t xml:space="preserve">4. </w:t>
      </w:r>
      <w:r w:rsidR="00915281" w:rsidRPr="00E13E6C">
        <w:rPr>
          <w:rFonts w:ascii="Verdana" w:eastAsia="Times New Roman" w:hAnsi="Verdana" w:cs="Times New Roman"/>
          <w:sz w:val="18"/>
          <w:szCs w:val="18"/>
          <w:lang w:eastAsia="pl-PL"/>
        </w:rPr>
        <w:t xml:space="preserve">Zamawiający zastrzega  sobie możliwość zakupu mniejszej ilości soli (zmniejszenie ilości o </w:t>
      </w:r>
      <w:r w:rsidR="00915281" w:rsidRPr="00E13E6C">
        <w:rPr>
          <w:rFonts w:ascii="Verdana" w:eastAsia="Times New Roman" w:hAnsi="Verdana" w:cs="Times New Roman"/>
          <w:b/>
          <w:bCs/>
          <w:sz w:val="18"/>
          <w:szCs w:val="18"/>
          <w:lang w:eastAsia="pl-PL"/>
        </w:rPr>
        <w:t xml:space="preserve">nie </w:t>
      </w:r>
    </w:p>
    <w:p w14:paraId="61E59A30" w14:textId="719FA6E3" w:rsidR="001C43B4" w:rsidRPr="008A791F" w:rsidRDefault="00915281" w:rsidP="00915281">
      <w:pPr>
        <w:autoSpaceDE w:val="0"/>
        <w:autoSpaceDN w:val="0"/>
        <w:adjustRightInd w:val="0"/>
        <w:spacing w:after="0" w:line="276" w:lineRule="auto"/>
        <w:jc w:val="both"/>
        <w:rPr>
          <w:rFonts w:ascii="Verdana" w:eastAsia="Times New Roman" w:hAnsi="Verdana" w:cs="Times New Roman"/>
          <w:sz w:val="18"/>
          <w:szCs w:val="18"/>
        </w:rPr>
      </w:pPr>
      <w:r>
        <w:rPr>
          <w:rFonts w:ascii="Verdana" w:eastAsia="Times New Roman" w:hAnsi="Verdana" w:cs="Times New Roman"/>
          <w:b/>
          <w:bCs/>
          <w:sz w:val="18"/>
          <w:szCs w:val="18"/>
          <w:lang w:eastAsia="pl-PL"/>
        </w:rPr>
        <w:t xml:space="preserve">     </w:t>
      </w:r>
      <w:r w:rsidRPr="00E13E6C">
        <w:rPr>
          <w:rFonts w:ascii="Verdana" w:eastAsia="Times New Roman" w:hAnsi="Verdana" w:cs="Times New Roman"/>
          <w:b/>
          <w:bCs/>
          <w:sz w:val="18"/>
          <w:szCs w:val="18"/>
          <w:lang w:eastAsia="pl-PL"/>
        </w:rPr>
        <w:t>więcej niż 20%</w:t>
      </w:r>
      <w:r w:rsidRPr="00E13E6C">
        <w:rPr>
          <w:rFonts w:ascii="Verdana" w:eastAsia="Times New Roman" w:hAnsi="Verdana" w:cs="Times New Roman"/>
          <w:sz w:val="18"/>
          <w:szCs w:val="18"/>
          <w:lang w:eastAsia="pl-PL"/>
        </w:rPr>
        <w:t xml:space="preserve"> pierwotnej ilości).</w:t>
      </w:r>
      <w:r>
        <w:rPr>
          <w:rFonts w:ascii="Verdana" w:eastAsia="Times New Roman" w:hAnsi="Verdana" w:cs="Times New Roman"/>
          <w:sz w:val="18"/>
          <w:szCs w:val="18"/>
          <w:lang w:eastAsia="pl-PL"/>
        </w:rPr>
        <w:t xml:space="preserve"> </w:t>
      </w:r>
    </w:p>
    <w:p w14:paraId="1B523FC0" w14:textId="728D3411" w:rsidR="007B7C9C" w:rsidRPr="002B198A" w:rsidRDefault="001C43B4" w:rsidP="00915281">
      <w:pPr>
        <w:spacing w:after="0" w:line="276" w:lineRule="auto"/>
        <w:contextualSpacing/>
        <w:jc w:val="both"/>
        <w:rPr>
          <w:rFonts w:ascii="Tahoma" w:eastAsia="Times New Roman" w:hAnsi="Tahoma" w:cs="Tahoma"/>
          <w:sz w:val="20"/>
          <w:szCs w:val="20"/>
          <w:lang w:eastAsia="pl-PL"/>
        </w:rPr>
      </w:pPr>
      <w:r>
        <w:rPr>
          <w:rFonts w:ascii="Tahoma" w:eastAsia="Times New Roman" w:hAnsi="Tahoma" w:cs="Tahoma"/>
          <w:sz w:val="20"/>
          <w:szCs w:val="20"/>
          <w:lang w:eastAsia="pl-PL"/>
        </w:rPr>
        <w:t xml:space="preserve">5.  </w:t>
      </w:r>
      <w:r w:rsidR="007B7C9C" w:rsidRPr="002B198A">
        <w:rPr>
          <w:rFonts w:ascii="Tahoma" w:eastAsia="Times New Roman" w:hAnsi="Tahoma" w:cs="Tahoma"/>
          <w:sz w:val="20"/>
          <w:szCs w:val="20"/>
          <w:lang w:eastAsia="pl-PL"/>
        </w:rPr>
        <w:t>Koszt załadunku, transportu i rozładunku soli drogowej leży po stronie Wykonawcy.</w:t>
      </w:r>
    </w:p>
    <w:p w14:paraId="4D80B6C3" w14:textId="3A3B5174" w:rsidR="007B7C9C" w:rsidRPr="002B198A" w:rsidRDefault="001C43B4" w:rsidP="00915281">
      <w:pPr>
        <w:spacing w:after="0" w:line="276" w:lineRule="auto"/>
        <w:ind w:left="360" w:hanging="360"/>
        <w:jc w:val="both"/>
        <w:rPr>
          <w:rFonts w:ascii="Tahoma" w:eastAsia="Times New Roman" w:hAnsi="Tahoma" w:cs="Tahoma"/>
          <w:sz w:val="20"/>
          <w:szCs w:val="20"/>
          <w:lang w:eastAsia="pl-PL"/>
        </w:rPr>
      </w:pPr>
      <w:r>
        <w:rPr>
          <w:rFonts w:ascii="Tahoma" w:eastAsia="Times New Roman" w:hAnsi="Tahoma" w:cs="Tahoma"/>
          <w:sz w:val="20"/>
          <w:szCs w:val="20"/>
          <w:lang w:eastAsia="pl-PL"/>
        </w:rPr>
        <w:t>6</w:t>
      </w:r>
      <w:r w:rsidR="007B7C9C" w:rsidRPr="002B198A">
        <w:rPr>
          <w:rFonts w:ascii="Tahoma" w:eastAsia="Times New Roman" w:hAnsi="Tahoma" w:cs="Tahoma"/>
          <w:sz w:val="20"/>
          <w:szCs w:val="20"/>
          <w:lang w:eastAsia="pl-PL"/>
        </w:rPr>
        <w:t>. Zamawiający ma prawo do kontroli – pobrania próbki dostarczonej soli i sprawdzenia wszystkich parametrów jakie powinna spełniać dostarczona sól.</w:t>
      </w:r>
    </w:p>
    <w:p w14:paraId="5DF02331" w14:textId="61ABF53F" w:rsidR="007B7C9C" w:rsidRPr="002B198A" w:rsidRDefault="001C43B4" w:rsidP="00915281">
      <w:pPr>
        <w:spacing w:after="0" w:line="276" w:lineRule="auto"/>
        <w:ind w:left="360" w:hanging="360"/>
        <w:jc w:val="both"/>
        <w:rPr>
          <w:rFonts w:ascii="Tahoma" w:eastAsia="Times New Roman" w:hAnsi="Tahoma" w:cs="Tahoma"/>
          <w:sz w:val="20"/>
          <w:szCs w:val="20"/>
          <w:lang w:eastAsia="pl-PL"/>
        </w:rPr>
      </w:pPr>
      <w:r>
        <w:rPr>
          <w:rFonts w:ascii="Tahoma" w:eastAsia="Times New Roman" w:hAnsi="Tahoma" w:cs="Tahoma"/>
          <w:sz w:val="20"/>
          <w:szCs w:val="20"/>
          <w:lang w:eastAsia="pl-PL"/>
        </w:rPr>
        <w:t>7</w:t>
      </w:r>
      <w:r w:rsidR="007B7C9C" w:rsidRPr="002B198A">
        <w:rPr>
          <w:rFonts w:ascii="Tahoma" w:eastAsia="Times New Roman" w:hAnsi="Tahoma" w:cs="Tahoma"/>
          <w:sz w:val="20"/>
          <w:szCs w:val="20"/>
          <w:lang w:eastAsia="pl-PL"/>
        </w:rPr>
        <w:t xml:space="preserve">. W przypadku kiedy w wyniku dokonania sprawdzenia, o którym mowa w ust. </w:t>
      </w:r>
      <w:r w:rsidR="00FA4D78">
        <w:rPr>
          <w:rFonts w:ascii="Tahoma" w:eastAsia="Times New Roman" w:hAnsi="Tahoma" w:cs="Tahoma"/>
          <w:sz w:val="20"/>
          <w:szCs w:val="20"/>
          <w:lang w:eastAsia="pl-PL"/>
        </w:rPr>
        <w:t>5</w:t>
      </w:r>
      <w:r w:rsidR="007B7C9C" w:rsidRPr="002B198A">
        <w:rPr>
          <w:rFonts w:ascii="Tahoma" w:eastAsia="Times New Roman" w:hAnsi="Tahoma" w:cs="Tahoma"/>
          <w:sz w:val="20"/>
          <w:szCs w:val="20"/>
          <w:lang w:eastAsia="pl-PL"/>
        </w:rPr>
        <w:t xml:space="preserve"> okaże się, że </w:t>
      </w:r>
    </w:p>
    <w:p w14:paraId="6082EC29" w14:textId="5B577606" w:rsidR="007B7C9C" w:rsidRPr="002B198A" w:rsidRDefault="007B7C9C" w:rsidP="00915281">
      <w:pPr>
        <w:spacing w:after="0" w:line="276" w:lineRule="auto"/>
        <w:ind w:left="360" w:hanging="360"/>
        <w:jc w:val="both"/>
        <w:rPr>
          <w:rFonts w:ascii="Tahoma" w:eastAsia="Times New Roman" w:hAnsi="Tahoma" w:cs="Tahoma"/>
          <w:sz w:val="20"/>
          <w:szCs w:val="20"/>
          <w:lang w:eastAsia="pl-PL"/>
        </w:rPr>
      </w:pPr>
      <w:r w:rsidRPr="002B198A">
        <w:rPr>
          <w:rFonts w:ascii="Tahoma" w:eastAsia="Times New Roman" w:hAnsi="Tahoma" w:cs="Tahoma"/>
          <w:sz w:val="20"/>
          <w:szCs w:val="20"/>
          <w:lang w:eastAsia="pl-PL"/>
        </w:rPr>
        <w:t xml:space="preserve">   </w:t>
      </w:r>
      <w:r w:rsidR="00FA4D78">
        <w:rPr>
          <w:rFonts w:ascii="Tahoma" w:eastAsia="Times New Roman" w:hAnsi="Tahoma" w:cs="Tahoma"/>
          <w:sz w:val="20"/>
          <w:szCs w:val="20"/>
          <w:lang w:eastAsia="pl-PL"/>
        </w:rPr>
        <w:t xml:space="preserve"> </w:t>
      </w:r>
      <w:r w:rsidRPr="002B198A">
        <w:rPr>
          <w:rFonts w:ascii="Tahoma" w:eastAsia="Times New Roman" w:hAnsi="Tahoma" w:cs="Tahoma"/>
          <w:sz w:val="20"/>
          <w:szCs w:val="20"/>
          <w:lang w:eastAsia="pl-PL"/>
        </w:rPr>
        <w:t xml:space="preserve">dostarczona sól nie spełnia wymaganych parametrów, Wykonawca jest zobowiązany dokonać   </w:t>
      </w:r>
    </w:p>
    <w:p w14:paraId="19AAC72D" w14:textId="4E0DEF36" w:rsidR="007B7C9C" w:rsidRPr="002B198A" w:rsidRDefault="007B7C9C" w:rsidP="00915281">
      <w:pPr>
        <w:spacing w:after="0" w:line="276" w:lineRule="auto"/>
        <w:ind w:left="360" w:hanging="360"/>
        <w:jc w:val="both"/>
        <w:rPr>
          <w:rFonts w:ascii="Tahoma" w:eastAsia="Times New Roman" w:hAnsi="Tahoma" w:cs="Tahoma"/>
          <w:sz w:val="20"/>
          <w:szCs w:val="20"/>
          <w:lang w:eastAsia="pl-PL"/>
        </w:rPr>
      </w:pPr>
      <w:r w:rsidRPr="002B198A">
        <w:rPr>
          <w:rFonts w:ascii="Tahoma" w:eastAsia="Times New Roman" w:hAnsi="Tahoma" w:cs="Tahoma"/>
          <w:sz w:val="20"/>
          <w:szCs w:val="20"/>
          <w:lang w:eastAsia="pl-PL"/>
        </w:rPr>
        <w:t xml:space="preserve">    wymiany dostarczonej soli na wolną bez wad  w terminie </w:t>
      </w:r>
      <w:r w:rsidR="005A310A">
        <w:rPr>
          <w:rFonts w:ascii="Tahoma" w:eastAsia="Times New Roman" w:hAnsi="Tahoma" w:cs="Tahoma"/>
          <w:sz w:val="20"/>
          <w:szCs w:val="20"/>
          <w:lang w:eastAsia="pl-PL"/>
        </w:rPr>
        <w:t>3</w:t>
      </w:r>
      <w:r w:rsidRPr="002B198A">
        <w:rPr>
          <w:rFonts w:ascii="Tahoma" w:eastAsia="Times New Roman" w:hAnsi="Tahoma" w:cs="Tahoma"/>
          <w:sz w:val="20"/>
          <w:szCs w:val="20"/>
          <w:lang w:eastAsia="pl-PL"/>
        </w:rPr>
        <w:t xml:space="preserve"> dni od powiadomienia go o konieczności</w:t>
      </w:r>
    </w:p>
    <w:p w14:paraId="7B1E0C84" w14:textId="718A46AC" w:rsidR="00D573D0" w:rsidRDefault="007B7C9C" w:rsidP="00915281">
      <w:pPr>
        <w:spacing w:after="0" w:line="276" w:lineRule="auto"/>
        <w:ind w:left="360" w:hanging="360"/>
        <w:jc w:val="both"/>
        <w:rPr>
          <w:rFonts w:ascii="Tahoma" w:eastAsia="Times New Roman" w:hAnsi="Tahoma" w:cs="Tahoma"/>
          <w:sz w:val="20"/>
          <w:szCs w:val="20"/>
          <w:lang w:eastAsia="pl-PL"/>
        </w:rPr>
      </w:pPr>
      <w:r w:rsidRPr="002B198A">
        <w:rPr>
          <w:rFonts w:ascii="Tahoma" w:eastAsia="Times New Roman" w:hAnsi="Tahoma" w:cs="Tahoma"/>
          <w:sz w:val="20"/>
          <w:szCs w:val="20"/>
          <w:lang w:eastAsia="pl-PL"/>
        </w:rPr>
        <w:t xml:space="preserve">    wymiany.</w:t>
      </w:r>
    </w:p>
    <w:p w14:paraId="1B91D71A" w14:textId="317800DB" w:rsidR="007B7C9C" w:rsidRPr="00D573D0" w:rsidRDefault="001C43B4" w:rsidP="00915281">
      <w:pPr>
        <w:spacing w:after="0" w:line="276" w:lineRule="auto"/>
        <w:ind w:left="360" w:hanging="360"/>
        <w:jc w:val="both"/>
        <w:rPr>
          <w:rFonts w:ascii="Verdana" w:eastAsia="Times New Roman" w:hAnsi="Verdana" w:cs="Tahoma"/>
          <w:sz w:val="18"/>
          <w:szCs w:val="18"/>
          <w:lang w:eastAsia="pl-PL"/>
        </w:rPr>
      </w:pPr>
      <w:r>
        <w:rPr>
          <w:rFonts w:ascii="Verdana" w:eastAsia="Times New Roman" w:hAnsi="Verdana" w:cs="Tahoma"/>
          <w:sz w:val="18"/>
          <w:szCs w:val="18"/>
          <w:lang w:eastAsia="pl-PL"/>
        </w:rPr>
        <w:t>8</w:t>
      </w:r>
      <w:r w:rsidR="007B7C9C" w:rsidRPr="00D573D0">
        <w:rPr>
          <w:rFonts w:ascii="Verdana" w:eastAsia="Times New Roman" w:hAnsi="Verdana" w:cs="Tahoma"/>
          <w:sz w:val="18"/>
          <w:szCs w:val="18"/>
          <w:lang w:eastAsia="pl-PL"/>
        </w:rPr>
        <w:t xml:space="preserve">. Wykonawca zobowiązuje się do faktury </w:t>
      </w:r>
      <w:r w:rsidR="00D573D0" w:rsidRPr="00D573D0">
        <w:rPr>
          <w:rFonts w:ascii="Verdana" w:eastAsia="Times New Roman" w:hAnsi="Verdana" w:cs="Tahoma"/>
          <w:sz w:val="18"/>
          <w:szCs w:val="18"/>
          <w:lang w:eastAsia="pl-PL"/>
        </w:rPr>
        <w:t>za</w:t>
      </w:r>
      <w:r w:rsidR="007B7C9C" w:rsidRPr="00D573D0">
        <w:rPr>
          <w:rFonts w:ascii="Verdana" w:eastAsia="Times New Roman" w:hAnsi="Verdana" w:cs="Tahoma"/>
          <w:sz w:val="18"/>
          <w:szCs w:val="18"/>
          <w:lang w:eastAsia="pl-PL"/>
        </w:rPr>
        <w:t xml:space="preserve"> sprzeda</w:t>
      </w:r>
      <w:r w:rsidR="00D573D0" w:rsidRPr="00D573D0">
        <w:rPr>
          <w:rFonts w:ascii="Verdana" w:eastAsia="Times New Roman" w:hAnsi="Verdana" w:cs="Tahoma"/>
          <w:sz w:val="18"/>
          <w:szCs w:val="18"/>
          <w:lang w:eastAsia="pl-PL"/>
        </w:rPr>
        <w:t>ną</w:t>
      </w:r>
      <w:r w:rsidR="007B7C9C" w:rsidRPr="00D573D0">
        <w:rPr>
          <w:rFonts w:ascii="Verdana" w:eastAsia="Times New Roman" w:hAnsi="Verdana" w:cs="Tahoma"/>
          <w:sz w:val="18"/>
          <w:szCs w:val="18"/>
          <w:lang w:eastAsia="pl-PL"/>
        </w:rPr>
        <w:t xml:space="preserve"> s</w:t>
      </w:r>
      <w:r w:rsidR="00D573D0" w:rsidRPr="00D573D0">
        <w:rPr>
          <w:rFonts w:ascii="Verdana" w:eastAsia="Times New Roman" w:hAnsi="Verdana" w:cs="Tahoma"/>
          <w:sz w:val="18"/>
          <w:szCs w:val="18"/>
          <w:lang w:eastAsia="pl-PL"/>
        </w:rPr>
        <w:t xml:space="preserve">ól </w:t>
      </w:r>
      <w:r w:rsidR="007B7C9C" w:rsidRPr="00D573D0">
        <w:rPr>
          <w:rFonts w:ascii="Verdana" w:eastAsia="Times New Roman" w:hAnsi="Verdana" w:cs="Tahoma"/>
          <w:sz w:val="18"/>
          <w:szCs w:val="18"/>
          <w:lang w:eastAsia="pl-PL"/>
        </w:rPr>
        <w:t>drogow</w:t>
      </w:r>
      <w:r w:rsidR="00D573D0" w:rsidRPr="00D573D0">
        <w:rPr>
          <w:rFonts w:ascii="Verdana" w:eastAsia="Times New Roman" w:hAnsi="Verdana" w:cs="Tahoma"/>
          <w:sz w:val="18"/>
          <w:szCs w:val="18"/>
          <w:lang w:eastAsia="pl-PL"/>
        </w:rPr>
        <w:t>ą</w:t>
      </w:r>
      <w:r w:rsidR="007B7C9C" w:rsidRPr="00D573D0">
        <w:rPr>
          <w:rFonts w:ascii="Verdana" w:eastAsia="Times New Roman" w:hAnsi="Verdana" w:cs="Tahoma"/>
          <w:sz w:val="18"/>
          <w:szCs w:val="18"/>
          <w:lang w:eastAsia="pl-PL"/>
        </w:rPr>
        <w:t xml:space="preserve"> dołączyć:</w:t>
      </w:r>
    </w:p>
    <w:p w14:paraId="44F5B964" w14:textId="6C762BC8" w:rsidR="007B7C9C" w:rsidRPr="00D573D0" w:rsidRDefault="007B7C9C" w:rsidP="00915281">
      <w:pPr>
        <w:spacing w:after="0" w:line="276" w:lineRule="auto"/>
        <w:ind w:left="360" w:hanging="360"/>
        <w:jc w:val="both"/>
        <w:rPr>
          <w:rFonts w:ascii="Verdana" w:eastAsia="Times New Roman" w:hAnsi="Verdana" w:cs="Tahoma"/>
          <w:sz w:val="18"/>
          <w:szCs w:val="18"/>
          <w:lang w:eastAsia="pl-PL"/>
        </w:rPr>
      </w:pPr>
      <w:r w:rsidRPr="00D573D0">
        <w:rPr>
          <w:rFonts w:ascii="Verdana" w:eastAsia="Times New Roman" w:hAnsi="Verdana" w:cs="Tahoma"/>
          <w:sz w:val="18"/>
          <w:szCs w:val="18"/>
          <w:lang w:eastAsia="pl-PL"/>
        </w:rPr>
        <w:t xml:space="preserve">       1) aktualną opinię Instytutu Badawczego Dróg i Mostów,</w:t>
      </w:r>
    </w:p>
    <w:p w14:paraId="21D60CF8" w14:textId="0C7A8ECC" w:rsidR="007B7C9C" w:rsidRPr="00D573D0" w:rsidRDefault="007B7C9C" w:rsidP="00915281">
      <w:pPr>
        <w:spacing w:after="0" w:line="276" w:lineRule="auto"/>
        <w:ind w:left="360" w:hanging="360"/>
        <w:jc w:val="both"/>
        <w:rPr>
          <w:rFonts w:ascii="Verdana" w:eastAsia="Times New Roman" w:hAnsi="Verdana" w:cs="Tahoma"/>
          <w:sz w:val="18"/>
          <w:szCs w:val="18"/>
          <w:lang w:eastAsia="pl-PL"/>
        </w:rPr>
      </w:pPr>
      <w:r w:rsidRPr="00D573D0">
        <w:rPr>
          <w:rFonts w:ascii="Verdana" w:eastAsia="Times New Roman" w:hAnsi="Verdana" w:cs="Tahoma"/>
          <w:sz w:val="18"/>
          <w:szCs w:val="18"/>
          <w:lang w:eastAsia="pl-PL"/>
        </w:rPr>
        <w:t xml:space="preserve">       2) aktualny atest Państwowego Zakładu Higieny,</w:t>
      </w:r>
    </w:p>
    <w:p w14:paraId="2BBC3F31" w14:textId="54C4D464" w:rsidR="007B7C9C" w:rsidRPr="00D573D0" w:rsidRDefault="007B7C9C" w:rsidP="00915281">
      <w:pPr>
        <w:spacing w:after="0" w:line="276" w:lineRule="auto"/>
        <w:ind w:left="360" w:hanging="360"/>
        <w:jc w:val="both"/>
        <w:rPr>
          <w:rFonts w:ascii="Verdana" w:eastAsia="Times New Roman" w:hAnsi="Verdana" w:cs="Tahoma"/>
          <w:sz w:val="18"/>
          <w:szCs w:val="18"/>
          <w:lang w:eastAsia="pl-PL"/>
        </w:rPr>
      </w:pPr>
      <w:r w:rsidRPr="00D573D0">
        <w:rPr>
          <w:rFonts w:ascii="Verdana" w:eastAsia="Times New Roman" w:hAnsi="Verdana" w:cs="Tahoma"/>
          <w:sz w:val="18"/>
          <w:szCs w:val="18"/>
          <w:lang w:eastAsia="pl-PL"/>
        </w:rPr>
        <w:t xml:space="preserve">       3) dokument WZ , w którym określona będzie ilość soli a ponadto data załadunku i dane</w:t>
      </w:r>
    </w:p>
    <w:p w14:paraId="6FD0FE02" w14:textId="1E14E795" w:rsidR="007B7C9C" w:rsidRPr="00D573D0" w:rsidRDefault="007B7C9C" w:rsidP="00915281">
      <w:pPr>
        <w:spacing w:after="0" w:line="276" w:lineRule="auto"/>
        <w:ind w:left="360" w:hanging="360"/>
        <w:jc w:val="both"/>
        <w:rPr>
          <w:rFonts w:ascii="Verdana" w:eastAsia="Times New Roman" w:hAnsi="Verdana" w:cs="Tahoma"/>
          <w:sz w:val="18"/>
          <w:szCs w:val="18"/>
          <w:lang w:eastAsia="pl-PL"/>
        </w:rPr>
      </w:pPr>
      <w:r w:rsidRPr="00D573D0">
        <w:rPr>
          <w:rFonts w:ascii="Verdana" w:eastAsia="Times New Roman" w:hAnsi="Verdana" w:cs="Tahoma"/>
          <w:sz w:val="18"/>
          <w:szCs w:val="18"/>
          <w:lang w:eastAsia="pl-PL"/>
        </w:rPr>
        <w:t xml:space="preserve">           samochodu.</w:t>
      </w:r>
    </w:p>
    <w:p w14:paraId="1B722794" w14:textId="2CBB4E5D" w:rsidR="007B7C9C" w:rsidRDefault="001C43B4" w:rsidP="00915281">
      <w:pPr>
        <w:suppressAutoHyphens/>
        <w:spacing w:after="0" w:line="276" w:lineRule="auto"/>
        <w:jc w:val="both"/>
        <w:rPr>
          <w:rFonts w:ascii="Verdana" w:eastAsia="Times New Roman" w:hAnsi="Verdana" w:cs="Times New Roman"/>
          <w:color w:val="000000"/>
          <w:kern w:val="2"/>
          <w:sz w:val="18"/>
          <w:szCs w:val="18"/>
          <w:lang w:eastAsia="hi-IN" w:bidi="hi-IN"/>
        </w:rPr>
      </w:pPr>
      <w:r>
        <w:rPr>
          <w:rFonts w:ascii="Verdana" w:eastAsia="Times New Roman" w:hAnsi="Verdana" w:cs="Times New Roman"/>
          <w:color w:val="000000"/>
          <w:kern w:val="2"/>
          <w:sz w:val="18"/>
          <w:szCs w:val="18"/>
          <w:lang w:eastAsia="hi-IN" w:bidi="hi-IN"/>
        </w:rPr>
        <w:t>9</w:t>
      </w:r>
      <w:r w:rsidR="007B7C9C" w:rsidRPr="007B7C9C">
        <w:rPr>
          <w:rFonts w:ascii="Verdana" w:eastAsia="Times New Roman" w:hAnsi="Verdana" w:cs="Times New Roman"/>
          <w:color w:val="000000"/>
          <w:kern w:val="2"/>
          <w:sz w:val="18"/>
          <w:szCs w:val="18"/>
          <w:lang w:eastAsia="hi-IN" w:bidi="hi-IN"/>
        </w:rPr>
        <w:t>. Wykonawca oświadcza, że posiada wiedzę, doświadczenie oraz niezbędną infrastrukturę</w:t>
      </w:r>
    </w:p>
    <w:p w14:paraId="05652C51" w14:textId="3D181D42" w:rsidR="007B7C9C" w:rsidRDefault="007B7C9C" w:rsidP="00915281">
      <w:pPr>
        <w:suppressAutoHyphens/>
        <w:spacing w:after="0" w:line="276" w:lineRule="auto"/>
        <w:jc w:val="both"/>
        <w:rPr>
          <w:rFonts w:ascii="Verdana" w:eastAsia="Times New Roman" w:hAnsi="Verdana" w:cs="Times New Roman"/>
          <w:color w:val="000000"/>
          <w:kern w:val="2"/>
          <w:sz w:val="18"/>
          <w:szCs w:val="18"/>
          <w:lang w:eastAsia="hi-IN" w:bidi="hi-IN"/>
        </w:rPr>
      </w:pPr>
      <w:r>
        <w:rPr>
          <w:rFonts w:ascii="Verdana" w:eastAsia="Times New Roman" w:hAnsi="Verdana" w:cs="Times New Roman"/>
          <w:color w:val="000000"/>
          <w:kern w:val="2"/>
          <w:sz w:val="18"/>
          <w:szCs w:val="18"/>
          <w:lang w:eastAsia="hi-IN" w:bidi="hi-IN"/>
        </w:rPr>
        <w:t xml:space="preserve">    </w:t>
      </w:r>
      <w:r w:rsidRPr="007B7C9C">
        <w:rPr>
          <w:rFonts w:ascii="Verdana" w:eastAsia="Times New Roman" w:hAnsi="Verdana" w:cs="Times New Roman"/>
          <w:color w:val="000000"/>
          <w:kern w:val="2"/>
          <w:sz w:val="18"/>
          <w:szCs w:val="18"/>
          <w:lang w:eastAsia="hi-IN" w:bidi="hi-IN"/>
        </w:rPr>
        <w:t>techniczną i pracowników do wykonania przedmiotu umowy w sposób gwarantujący dotrzymanie</w:t>
      </w:r>
    </w:p>
    <w:p w14:paraId="3C1FCB12" w14:textId="77777777" w:rsidR="001C43B4" w:rsidRDefault="007B7C9C" w:rsidP="00915281">
      <w:pPr>
        <w:suppressAutoHyphens/>
        <w:spacing w:after="0" w:line="276" w:lineRule="auto"/>
        <w:jc w:val="both"/>
        <w:rPr>
          <w:rFonts w:ascii="Verdana" w:eastAsia="Times New Roman" w:hAnsi="Verdana" w:cs="Times New Roman"/>
          <w:color w:val="000000"/>
          <w:kern w:val="2"/>
          <w:sz w:val="18"/>
          <w:szCs w:val="18"/>
          <w:lang w:eastAsia="hi-IN" w:bidi="hi-IN"/>
        </w:rPr>
      </w:pPr>
      <w:r>
        <w:rPr>
          <w:rFonts w:ascii="Verdana" w:eastAsia="Times New Roman" w:hAnsi="Verdana" w:cs="Times New Roman"/>
          <w:color w:val="000000"/>
          <w:kern w:val="2"/>
          <w:sz w:val="18"/>
          <w:szCs w:val="18"/>
          <w:lang w:eastAsia="hi-IN" w:bidi="hi-IN"/>
        </w:rPr>
        <w:t xml:space="preserve">    </w:t>
      </w:r>
      <w:r w:rsidRPr="007B7C9C">
        <w:rPr>
          <w:rFonts w:ascii="Verdana" w:eastAsia="Times New Roman" w:hAnsi="Verdana" w:cs="Times New Roman"/>
          <w:color w:val="000000"/>
          <w:kern w:val="2"/>
          <w:sz w:val="18"/>
          <w:szCs w:val="18"/>
          <w:lang w:eastAsia="hi-IN" w:bidi="hi-IN"/>
        </w:rPr>
        <w:t>wymagań jakościowych i terminów umownych.</w:t>
      </w:r>
    </w:p>
    <w:p w14:paraId="622FF8C1" w14:textId="08C09B71" w:rsidR="007B7C9C" w:rsidRPr="001C43B4" w:rsidRDefault="001C43B4" w:rsidP="00915281">
      <w:pPr>
        <w:suppressAutoHyphens/>
        <w:spacing w:after="0" w:line="276" w:lineRule="auto"/>
        <w:jc w:val="both"/>
        <w:rPr>
          <w:rFonts w:ascii="Verdana" w:eastAsia="Times New Roman" w:hAnsi="Verdana" w:cs="Times New Roman"/>
          <w:color w:val="000000"/>
          <w:kern w:val="2"/>
          <w:sz w:val="18"/>
          <w:szCs w:val="18"/>
          <w:lang w:eastAsia="hi-IN" w:bidi="hi-IN"/>
        </w:rPr>
      </w:pPr>
      <w:r>
        <w:rPr>
          <w:rFonts w:ascii="Verdana" w:eastAsia="Times New Roman" w:hAnsi="Verdana" w:cs="Times New Roman"/>
          <w:color w:val="000000"/>
          <w:kern w:val="2"/>
          <w:sz w:val="18"/>
          <w:szCs w:val="18"/>
          <w:lang w:eastAsia="hi-IN" w:bidi="hi-IN"/>
        </w:rPr>
        <w:t>10</w:t>
      </w:r>
      <w:r w:rsidR="007B7C9C" w:rsidRPr="007B7C9C">
        <w:rPr>
          <w:rFonts w:ascii="Verdana" w:eastAsia="Times New Roman" w:hAnsi="Verdana" w:cs="Times New Roman"/>
          <w:color w:val="000000"/>
          <w:kern w:val="2"/>
          <w:sz w:val="18"/>
          <w:szCs w:val="18"/>
          <w:lang w:eastAsia="hi-IN" w:bidi="hi-IN"/>
        </w:rPr>
        <w:t xml:space="preserve">.Wykonawca </w:t>
      </w:r>
      <w:r w:rsidR="007B7C9C" w:rsidRPr="007B7C9C">
        <w:rPr>
          <w:rFonts w:ascii="Verdana" w:eastAsia="Times New Roman" w:hAnsi="Verdana" w:cs="Times New Roman"/>
          <w:sz w:val="18"/>
          <w:szCs w:val="18"/>
          <w:lang w:eastAsia="ar-SA"/>
        </w:rPr>
        <w:t>jest zobowiązany do wykonania dostaw</w:t>
      </w:r>
      <w:r w:rsidR="00D573D0">
        <w:rPr>
          <w:rFonts w:ascii="Verdana" w:eastAsia="Times New Roman" w:hAnsi="Verdana" w:cs="Times New Roman"/>
          <w:sz w:val="18"/>
          <w:szCs w:val="18"/>
          <w:lang w:eastAsia="ar-SA"/>
        </w:rPr>
        <w:t>y</w:t>
      </w:r>
      <w:r w:rsidR="007B7C9C" w:rsidRPr="007B7C9C">
        <w:rPr>
          <w:rFonts w:ascii="Verdana" w:eastAsia="Times New Roman" w:hAnsi="Verdana" w:cs="Times New Roman"/>
          <w:sz w:val="18"/>
          <w:szCs w:val="18"/>
          <w:lang w:eastAsia="ar-SA"/>
        </w:rPr>
        <w:t xml:space="preserve"> objęt</w:t>
      </w:r>
      <w:r w:rsidR="00D573D0">
        <w:rPr>
          <w:rFonts w:ascii="Verdana" w:eastAsia="Times New Roman" w:hAnsi="Verdana" w:cs="Times New Roman"/>
          <w:sz w:val="18"/>
          <w:szCs w:val="18"/>
          <w:lang w:eastAsia="ar-SA"/>
        </w:rPr>
        <w:t>ej</w:t>
      </w:r>
      <w:r w:rsidR="007B7C9C" w:rsidRPr="007B7C9C">
        <w:rPr>
          <w:rFonts w:ascii="Verdana" w:eastAsia="Times New Roman" w:hAnsi="Verdana" w:cs="Times New Roman"/>
          <w:sz w:val="18"/>
          <w:szCs w:val="18"/>
          <w:lang w:eastAsia="ar-SA"/>
        </w:rPr>
        <w:t xml:space="preserve"> niniejszą umową z należytą</w:t>
      </w:r>
    </w:p>
    <w:p w14:paraId="6566FF98" w14:textId="2D0A7C58" w:rsidR="007B7C9C" w:rsidRPr="007B7C9C" w:rsidRDefault="007B7C9C" w:rsidP="00915281">
      <w:pPr>
        <w:suppressAutoHyphens/>
        <w:spacing w:after="0" w:line="276" w:lineRule="auto"/>
        <w:jc w:val="both"/>
        <w:rPr>
          <w:rFonts w:ascii="Verdana" w:eastAsia="Times New Roman" w:hAnsi="Verdana" w:cs="Times New Roman"/>
          <w:sz w:val="18"/>
          <w:szCs w:val="18"/>
          <w:lang w:eastAsia="ar-SA"/>
        </w:rPr>
      </w:pPr>
      <w:r w:rsidRPr="007B7C9C">
        <w:rPr>
          <w:rFonts w:ascii="Verdana" w:eastAsia="Times New Roman" w:hAnsi="Verdana" w:cs="Times New Roman"/>
          <w:sz w:val="18"/>
          <w:szCs w:val="18"/>
          <w:lang w:eastAsia="ar-SA"/>
        </w:rPr>
        <w:t xml:space="preserve">   </w:t>
      </w:r>
      <w:r w:rsidR="00915281">
        <w:rPr>
          <w:rFonts w:ascii="Verdana" w:eastAsia="Times New Roman" w:hAnsi="Verdana" w:cs="Times New Roman"/>
          <w:sz w:val="18"/>
          <w:szCs w:val="18"/>
          <w:lang w:eastAsia="ar-SA"/>
        </w:rPr>
        <w:t xml:space="preserve"> </w:t>
      </w:r>
      <w:r w:rsidRPr="007B7C9C">
        <w:rPr>
          <w:rFonts w:ascii="Verdana" w:eastAsia="Times New Roman" w:hAnsi="Verdana" w:cs="Times New Roman"/>
          <w:sz w:val="18"/>
          <w:szCs w:val="18"/>
          <w:lang w:eastAsia="ar-SA"/>
        </w:rPr>
        <w:t xml:space="preserve"> starannością, zgodnie  z  obowiązującymi przepisami, standardami.</w:t>
      </w:r>
    </w:p>
    <w:p w14:paraId="6A7E4F78" w14:textId="77777777" w:rsidR="000A42A9" w:rsidRDefault="000A42A9" w:rsidP="007B7C9C">
      <w:pPr>
        <w:tabs>
          <w:tab w:val="left" w:pos="360"/>
        </w:tabs>
        <w:suppressAutoHyphens/>
        <w:spacing w:after="0" w:line="276" w:lineRule="auto"/>
        <w:jc w:val="center"/>
        <w:rPr>
          <w:rFonts w:ascii="Verdana" w:eastAsia="Times New Roman" w:hAnsi="Verdana" w:cs="Tahoma"/>
          <w:b/>
          <w:kern w:val="2"/>
          <w:sz w:val="18"/>
          <w:szCs w:val="18"/>
          <w:lang w:eastAsia="hi-IN" w:bidi="hi-IN"/>
        </w:rPr>
      </w:pPr>
    </w:p>
    <w:p w14:paraId="13C9F8E4" w14:textId="60CE6ED2" w:rsidR="007B7C9C" w:rsidRPr="007B7C9C" w:rsidRDefault="007B7C9C" w:rsidP="007B7C9C">
      <w:pPr>
        <w:tabs>
          <w:tab w:val="left" w:pos="360"/>
        </w:tabs>
        <w:suppressAutoHyphens/>
        <w:spacing w:after="0" w:line="276" w:lineRule="auto"/>
        <w:jc w:val="center"/>
        <w:rPr>
          <w:rFonts w:ascii="Verdana" w:eastAsia="Times New Roman" w:hAnsi="Verdana" w:cs="Tahoma"/>
          <w:b/>
          <w:kern w:val="2"/>
          <w:sz w:val="18"/>
          <w:szCs w:val="18"/>
          <w:lang w:eastAsia="hi-IN" w:bidi="hi-IN"/>
        </w:rPr>
      </w:pPr>
      <w:r w:rsidRPr="007B7C9C">
        <w:rPr>
          <w:rFonts w:ascii="Verdana" w:eastAsia="Times New Roman" w:hAnsi="Verdana" w:cs="Tahoma"/>
          <w:b/>
          <w:kern w:val="2"/>
          <w:sz w:val="18"/>
          <w:szCs w:val="18"/>
          <w:lang w:eastAsia="hi-IN" w:bidi="hi-IN"/>
        </w:rPr>
        <w:t>§ 2</w:t>
      </w:r>
    </w:p>
    <w:p w14:paraId="465DFA6D" w14:textId="77777777" w:rsidR="007B7C9C" w:rsidRPr="007B7C9C" w:rsidRDefault="007B7C9C" w:rsidP="007B7C9C">
      <w:pPr>
        <w:tabs>
          <w:tab w:val="left" w:pos="360"/>
        </w:tabs>
        <w:suppressAutoHyphens/>
        <w:spacing w:after="0" w:line="276" w:lineRule="auto"/>
        <w:jc w:val="center"/>
        <w:rPr>
          <w:rFonts w:ascii="Verdana" w:eastAsia="Times New Roman" w:hAnsi="Verdana" w:cs="Tahoma"/>
          <w:b/>
          <w:kern w:val="2"/>
          <w:sz w:val="18"/>
          <w:szCs w:val="18"/>
          <w:lang w:eastAsia="hi-IN" w:bidi="hi-IN"/>
        </w:rPr>
      </w:pPr>
      <w:r w:rsidRPr="007B7C9C">
        <w:rPr>
          <w:rFonts w:ascii="Verdana" w:eastAsia="Times New Roman" w:hAnsi="Verdana" w:cs="Tahoma"/>
          <w:b/>
          <w:kern w:val="2"/>
          <w:sz w:val="18"/>
          <w:szCs w:val="18"/>
          <w:lang w:eastAsia="hi-IN" w:bidi="hi-IN"/>
        </w:rPr>
        <w:t>Termin realizacji przedmiotu umowy</w:t>
      </w:r>
    </w:p>
    <w:p w14:paraId="1E5CF8E6" w14:textId="77777777" w:rsidR="007B7C9C" w:rsidRPr="007B7C9C" w:rsidRDefault="007B7C9C" w:rsidP="007B7C9C">
      <w:pPr>
        <w:tabs>
          <w:tab w:val="left" w:pos="360"/>
        </w:tabs>
        <w:suppressAutoHyphens/>
        <w:spacing w:after="0" w:line="276" w:lineRule="auto"/>
        <w:jc w:val="both"/>
        <w:rPr>
          <w:rFonts w:ascii="Verdana" w:eastAsia="Times New Roman" w:hAnsi="Verdana" w:cs="Tahoma"/>
          <w:kern w:val="2"/>
          <w:sz w:val="18"/>
          <w:szCs w:val="18"/>
          <w:lang w:eastAsia="hi-IN" w:bidi="hi-IN"/>
        </w:rPr>
      </w:pPr>
    </w:p>
    <w:p w14:paraId="1477FB4F" w14:textId="77777777" w:rsidR="00275D7F" w:rsidRDefault="00275D7F" w:rsidP="00275D7F">
      <w:pPr>
        <w:autoSpaceDE w:val="0"/>
        <w:autoSpaceDN w:val="0"/>
        <w:adjustRightInd w:val="0"/>
        <w:spacing w:after="0" w:line="240" w:lineRule="auto"/>
        <w:rPr>
          <w:rFonts w:ascii="Verdana" w:hAnsi="Verdana" w:cs="Verdana"/>
          <w:color w:val="000000"/>
          <w:sz w:val="18"/>
          <w:szCs w:val="18"/>
        </w:rPr>
      </w:pPr>
      <w:r w:rsidRPr="00503A8F">
        <w:rPr>
          <w:rFonts w:ascii="Verdana" w:hAnsi="Verdana" w:cs="Verdana"/>
          <w:color w:val="000000"/>
          <w:sz w:val="18"/>
          <w:szCs w:val="18"/>
        </w:rPr>
        <w:t xml:space="preserve">Zamawiający wyznacza następujące terminy realizacji przedmiotu zamówienia: </w:t>
      </w:r>
    </w:p>
    <w:p w14:paraId="59F0B6C7" w14:textId="77777777" w:rsidR="00275D7F" w:rsidRDefault="00275D7F" w:rsidP="00275D7F">
      <w:pPr>
        <w:autoSpaceDE w:val="0"/>
        <w:autoSpaceDN w:val="0"/>
        <w:adjustRightInd w:val="0"/>
        <w:spacing w:after="0" w:line="240" w:lineRule="auto"/>
        <w:rPr>
          <w:rFonts w:ascii="Verdana" w:hAnsi="Verdana" w:cs="Verdana"/>
          <w:color w:val="000000"/>
          <w:sz w:val="18"/>
          <w:szCs w:val="18"/>
        </w:rPr>
      </w:pPr>
    </w:p>
    <w:p w14:paraId="02A0C929" w14:textId="55263403" w:rsidR="00275D7F" w:rsidRPr="007E31FB" w:rsidRDefault="00275D7F" w:rsidP="00275D7F">
      <w:pPr>
        <w:autoSpaceDE w:val="0"/>
        <w:autoSpaceDN w:val="0"/>
        <w:adjustRightInd w:val="0"/>
        <w:spacing w:after="0" w:line="240" w:lineRule="auto"/>
        <w:rPr>
          <w:rFonts w:ascii="Verdana" w:hAnsi="Verdana" w:cs="Verdana"/>
          <w:b/>
          <w:bCs/>
          <w:color w:val="000000"/>
          <w:sz w:val="18"/>
          <w:szCs w:val="18"/>
        </w:rPr>
      </w:pPr>
      <w:r w:rsidRPr="007E31FB">
        <w:rPr>
          <w:rFonts w:ascii="Verdana" w:hAnsi="Verdana" w:cs="Verdana"/>
          <w:b/>
          <w:bCs/>
          <w:color w:val="000000"/>
          <w:sz w:val="18"/>
          <w:szCs w:val="18"/>
        </w:rPr>
        <w:t xml:space="preserve">  do 15</w:t>
      </w:r>
      <w:r w:rsidR="001B2B7D">
        <w:rPr>
          <w:rFonts w:ascii="Verdana" w:hAnsi="Verdana" w:cs="Verdana"/>
          <w:b/>
          <w:bCs/>
          <w:color w:val="000000"/>
          <w:sz w:val="18"/>
          <w:szCs w:val="18"/>
        </w:rPr>
        <w:t>.02.</w:t>
      </w:r>
      <w:r w:rsidRPr="007E31FB">
        <w:rPr>
          <w:rFonts w:ascii="Verdana" w:hAnsi="Verdana" w:cs="Verdana"/>
          <w:b/>
          <w:bCs/>
          <w:color w:val="000000"/>
          <w:sz w:val="18"/>
          <w:szCs w:val="18"/>
        </w:rPr>
        <w:t xml:space="preserve"> 2024 r.</w:t>
      </w:r>
      <w:r>
        <w:rPr>
          <w:rFonts w:ascii="Verdana" w:hAnsi="Verdana" w:cs="Verdana"/>
          <w:b/>
          <w:bCs/>
          <w:color w:val="000000"/>
          <w:sz w:val="18"/>
          <w:szCs w:val="18"/>
        </w:rPr>
        <w:t xml:space="preserve"> -</w:t>
      </w:r>
      <w:r w:rsidRPr="007E31FB">
        <w:rPr>
          <w:rFonts w:ascii="Verdana" w:hAnsi="Verdana" w:cs="Verdana"/>
          <w:b/>
          <w:bCs/>
          <w:color w:val="000000"/>
          <w:sz w:val="18"/>
          <w:szCs w:val="18"/>
        </w:rPr>
        <w:t xml:space="preserve">100 Mg </w:t>
      </w:r>
    </w:p>
    <w:p w14:paraId="6D51EDB4" w14:textId="6017E935" w:rsidR="00275D7F" w:rsidRPr="004B16F8" w:rsidRDefault="00275D7F" w:rsidP="00275D7F">
      <w:pPr>
        <w:rPr>
          <w:rFonts w:ascii="Verdana" w:hAnsi="Verdana"/>
          <w:b/>
          <w:bCs/>
          <w:sz w:val="18"/>
          <w:szCs w:val="18"/>
        </w:rPr>
      </w:pPr>
      <w:r>
        <w:t xml:space="preserve"> </w:t>
      </w:r>
      <w:r>
        <w:rPr>
          <w:rFonts w:ascii="Verdana" w:hAnsi="Verdana"/>
          <w:b/>
          <w:bCs/>
          <w:sz w:val="20"/>
          <w:szCs w:val="20"/>
        </w:rPr>
        <w:t xml:space="preserve"> </w:t>
      </w:r>
      <w:r w:rsidRPr="004B16F8">
        <w:rPr>
          <w:rFonts w:ascii="Verdana" w:hAnsi="Verdana"/>
          <w:b/>
          <w:bCs/>
          <w:sz w:val="18"/>
          <w:szCs w:val="18"/>
        </w:rPr>
        <w:t>do 15</w:t>
      </w:r>
      <w:r w:rsidR="001B2B7D" w:rsidRPr="004B16F8">
        <w:rPr>
          <w:rFonts w:ascii="Verdana" w:hAnsi="Verdana"/>
          <w:b/>
          <w:bCs/>
          <w:sz w:val="18"/>
          <w:szCs w:val="18"/>
        </w:rPr>
        <w:t>.10.</w:t>
      </w:r>
      <w:r w:rsidR="004B16F8">
        <w:rPr>
          <w:rFonts w:ascii="Verdana" w:hAnsi="Verdana"/>
          <w:b/>
          <w:bCs/>
          <w:sz w:val="18"/>
          <w:szCs w:val="18"/>
        </w:rPr>
        <w:t xml:space="preserve"> </w:t>
      </w:r>
      <w:r w:rsidRPr="004B16F8">
        <w:rPr>
          <w:rFonts w:ascii="Verdana" w:hAnsi="Verdana"/>
          <w:b/>
          <w:bCs/>
          <w:sz w:val="18"/>
          <w:szCs w:val="18"/>
        </w:rPr>
        <w:t xml:space="preserve">2024 r.- 400 Mg </w:t>
      </w:r>
    </w:p>
    <w:p w14:paraId="0FC91703" w14:textId="77777777" w:rsidR="00BE0537" w:rsidRPr="00BE0537" w:rsidRDefault="00BE0537" w:rsidP="00BE0537">
      <w:pPr>
        <w:shd w:val="clear" w:color="auto" w:fill="FFFFFF"/>
        <w:suppressAutoHyphens/>
        <w:spacing w:after="0" w:line="276" w:lineRule="auto"/>
        <w:jc w:val="center"/>
        <w:rPr>
          <w:rFonts w:ascii="Times New Roman" w:eastAsia="Times New Roman" w:hAnsi="Times New Roman" w:cs="Times New Roman"/>
          <w:sz w:val="24"/>
          <w:szCs w:val="24"/>
          <w:lang w:eastAsia="zh-CN"/>
        </w:rPr>
      </w:pPr>
      <w:r w:rsidRPr="00BE0537">
        <w:rPr>
          <w:rFonts w:ascii="Verdana" w:eastAsia="Times New Roman" w:hAnsi="Verdana" w:cs="Verdana"/>
          <w:b/>
          <w:bCs/>
          <w:sz w:val="18"/>
          <w:szCs w:val="18"/>
          <w:lang w:eastAsia="zh-CN"/>
        </w:rPr>
        <w:t>§ 3</w:t>
      </w:r>
    </w:p>
    <w:p w14:paraId="68655296" w14:textId="77777777" w:rsidR="00BE0537" w:rsidRPr="00BE0537" w:rsidRDefault="00BE0537" w:rsidP="00BE0537">
      <w:pPr>
        <w:shd w:val="clear" w:color="auto" w:fill="FFFFFF"/>
        <w:suppressAutoHyphens/>
        <w:spacing w:after="0" w:line="276" w:lineRule="auto"/>
        <w:jc w:val="center"/>
        <w:rPr>
          <w:rFonts w:ascii="Verdana" w:eastAsia="Times New Roman" w:hAnsi="Verdana" w:cs="Verdana"/>
          <w:b/>
          <w:bCs/>
          <w:sz w:val="18"/>
          <w:szCs w:val="18"/>
          <w:lang w:eastAsia="zh-CN"/>
        </w:rPr>
      </w:pPr>
      <w:r w:rsidRPr="00BE0537">
        <w:rPr>
          <w:rFonts w:ascii="Verdana" w:eastAsia="Times New Roman" w:hAnsi="Verdana" w:cs="Verdana"/>
          <w:b/>
          <w:bCs/>
          <w:sz w:val="18"/>
          <w:szCs w:val="18"/>
          <w:lang w:eastAsia="zh-CN"/>
        </w:rPr>
        <w:t>Podwykonawcy</w:t>
      </w:r>
    </w:p>
    <w:p w14:paraId="28F72F1F" w14:textId="77777777" w:rsidR="00BE0537" w:rsidRPr="00BE0537" w:rsidRDefault="00BE0537" w:rsidP="00BE0537">
      <w:pPr>
        <w:shd w:val="clear" w:color="auto" w:fill="FFFFFF"/>
        <w:suppressAutoHyphens/>
        <w:spacing w:after="60" w:line="276" w:lineRule="auto"/>
        <w:jc w:val="both"/>
        <w:rPr>
          <w:rFonts w:ascii="Times New Roman" w:eastAsia="Times New Roman" w:hAnsi="Times New Roman" w:cs="Times New Roman"/>
          <w:sz w:val="24"/>
          <w:szCs w:val="24"/>
          <w:lang w:eastAsia="zh-CN"/>
        </w:rPr>
      </w:pPr>
      <w:r w:rsidRPr="00BE0537">
        <w:rPr>
          <w:rFonts w:ascii="Verdana" w:eastAsia="Times New Roman" w:hAnsi="Verdana" w:cs="Verdana"/>
          <w:sz w:val="18"/>
          <w:szCs w:val="18"/>
          <w:lang w:eastAsia="zh-CN"/>
        </w:rPr>
        <w:t>1. Podwykonawcy:</w:t>
      </w:r>
    </w:p>
    <w:p w14:paraId="2DD77E05" w14:textId="77777777" w:rsidR="00BE0537" w:rsidRPr="00BE0537" w:rsidRDefault="00BE0537" w:rsidP="00BE0537">
      <w:pPr>
        <w:shd w:val="clear" w:color="auto" w:fill="FFFFFF"/>
        <w:suppressAutoHyphens/>
        <w:spacing w:after="60" w:line="276" w:lineRule="auto"/>
        <w:jc w:val="both"/>
        <w:rPr>
          <w:rFonts w:ascii="Times New Roman" w:eastAsia="Times New Roman" w:hAnsi="Times New Roman" w:cs="Times New Roman"/>
          <w:sz w:val="24"/>
          <w:szCs w:val="24"/>
          <w:lang w:eastAsia="zh-CN"/>
        </w:rPr>
      </w:pPr>
      <w:r w:rsidRPr="00BE0537">
        <w:rPr>
          <w:rFonts w:ascii="Verdana" w:eastAsia="Times New Roman" w:hAnsi="Verdana" w:cs="Verdana"/>
          <w:bCs/>
          <w:sz w:val="18"/>
          <w:szCs w:val="18"/>
          <w:lang w:eastAsia="zh-CN"/>
        </w:rPr>
        <w:t xml:space="preserve">1.1. Przedmiot umowy Wykonawca wykona zgodnie z ofertą przetargową: </w:t>
      </w:r>
    </w:p>
    <w:p w14:paraId="3F0A63C7" w14:textId="77777777" w:rsidR="00BE0537" w:rsidRPr="00BE0537" w:rsidRDefault="00BE0537" w:rsidP="00BE0537">
      <w:pPr>
        <w:shd w:val="clear" w:color="auto" w:fill="FFFFFF"/>
        <w:suppressAutoHyphens/>
        <w:spacing w:after="60" w:line="276" w:lineRule="auto"/>
        <w:jc w:val="both"/>
        <w:rPr>
          <w:rFonts w:ascii="Times New Roman" w:eastAsia="Times New Roman" w:hAnsi="Times New Roman" w:cs="Times New Roman"/>
          <w:sz w:val="24"/>
          <w:szCs w:val="24"/>
          <w:lang w:eastAsia="zh-CN"/>
        </w:rPr>
      </w:pPr>
      <w:r w:rsidRPr="00BE0537">
        <w:rPr>
          <w:rFonts w:ascii="Verdana" w:eastAsia="Times New Roman" w:hAnsi="Verdana" w:cs="Verdana"/>
          <w:bCs/>
          <w:sz w:val="18"/>
          <w:szCs w:val="18"/>
          <w:lang w:eastAsia="zh-CN"/>
        </w:rPr>
        <w:t>a) osobiście,</w:t>
      </w:r>
    </w:p>
    <w:p w14:paraId="0CA29A98" w14:textId="77777777" w:rsidR="00BE0537" w:rsidRPr="00BE0537" w:rsidRDefault="00BE0537" w:rsidP="00BE0537">
      <w:pPr>
        <w:shd w:val="clear" w:color="auto" w:fill="FFFFFF"/>
        <w:suppressAutoHyphens/>
        <w:spacing w:after="60" w:line="276" w:lineRule="auto"/>
        <w:jc w:val="both"/>
        <w:rPr>
          <w:rFonts w:ascii="Times New Roman" w:eastAsia="Times New Roman" w:hAnsi="Times New Roman" w:cs="Times New Roman"/>
          <w:sz w:val="24"/>
          <w:szCs w:val="24"/>
          <w:lang w:eastAsia="zh-CN"/>
        </w:rPr>
      </w:pPr>
      <w:r w:rsidRPr="00BE0537">
        <w:rPr>
          <w:rFonts w:ascii="Verdana" w:eastAsia="Times New Roman" w:hAnsi="Verdana" w:cs="Verdana"/>
          <w:bCs/>
          <w:sz w:val="18"/>
          <w:szCs w:val="18"/>
          <w:lang w:eastAsia="zh-CN"/>
        </w:rPr>
        <w:t>b) z udziałem Podwykonawców, w następującym zakresie:</w:t>
      </w:r>
    </w:p>
    <w:p w14:paraId="55116FC4" w14:textId="77777777" w:rsidR="00BE0537" w:rsidRPr="00BE0537" w:rsidRDefault="00BE0537" w:rsidP="00BE0537">
      <w:pPr>
        <w:shd w:val="clear" w:color="auto" w:fill="FFFFFF"/>
        <w:suppressAutoHyphens/>
        <w:spacing w:after="60" w:line="276" w:lineRule="auto"/>
        <w:jc w:val="both"/>
        <w:rPr>
          <w:rFonts w:ascii="Times New Roman" w:eastAsia="Times New Roman" w:hAnsi="Times New Roman" w:cs="Times New Roman"/>
          <w:sz w:val="24"/>
          <w:szCs w:val="24"/>
          <w:lang w:eastAsia="zh-CN"/>
        </w:rPr>
      </w:pPr>
      <w:r w:rsidRPr="00BE0537">
        <w:rPr>
          <w:rFonts w:ascii="Verdana" w:eastAsia="Times New Roman" w:hAnsi="Verdana" w:cs="Verdana"/>
          <w:bCs/>
          <w:sz w:val="18"/>
          <w:szCs w:val="18"/>
          <w:lang w:eastAsia="zh-CN"/>
        </w:rPr>
        <w:t>…………………………………………………………………………………………………………………………………………………………….</w:t>
      </w:r>
    </w:p>
    <w:p w14:paraId="18F99509" w14:textId="77777777" w:rsidR="00BE0537" w:rsidRPr="00BE0537" w:rsidRDefault="00BE0537" w:rsidP="00BE0537">
      <w:pPr>
        <w:shd w:val="clear" w:color="auto" w:fill="FFFFFF"/>
        <w:suppressAutoHyphens/>
        <w:spacing w:after="60" w:line="276" w:lineRule="auto"/>
        <w:jc w:val="both"/>
        <w:rPr>
          <w:rFonts w:ascii="Times New Roman" w:eastAsia="Times New Roman" w:hAnsi="Times New Roman" w:cs="Times New Roman"/>
          <w:sz w:val="24"/>
          <w:szCs w:val="24"/>
          <w:lang w:eastAsia="zh-CN"/>
        </w:rPr>
      </w:pPr>
      <w:r w:rsidRPr="00BE0537">
        <w:rPr>
          <w:rFonts w:ascii="Verdana" w:eastAsia="Times New Roman" w:hAnsi="Verdana" w:cs="Verdana"/>
          <w:bCs/>
          <w:sz w:val="18"/>
          <w:szCs w:val="18"/>
          <w:lang w:eastAsia="zh-CN"/>
        </w:rPr>
        <w:t>2. Wykonawca będzie w pełni odpowiedzialny za działania lub uchybienia każdego podwykonawcy, jego przedstawicieli lub pracowników, tak jakby były to działania lub uchybienia Wykonawcy.</w:t>
      </w:r>
    </w:p>
    <w:p w14:paraId="39D74426" w14:textId="77777777" w:rsidR="00BE0537" w:rsidRPr="00BE0537" w:rsidRDefault="00BE0537" w:rsidP="00BE0537">
      <w:pPr>
        <w:shd w:val="clear" w:color="auto" w:fill="FFFFFF"/>
        <w:suppressAutoHyphens/>
        <w:spacing w:after="60" w:line="276" w:lineRule="auto"/>
        <w:jc w:val="both"/>
        <w:rPr>
          <w:rFonts w:ascii="Times New Roman" w:eastAsia="Times New Roman" w:hAnsi="Times New Roman" w:cs="Times New Roman"/>
          <w:sz w:val="24"/>
          <w:szCs w:val="24"/>
          <w:lang w:eastAsia="zh-CN"/>
        </w:rPr>
      </w:pPr>
      <w:r w:rsidRPr="00BE0537">
        <w:rPr>
          <w:rFonts w:ascii="Verdana" w:eastAsia="Times New Roman" w:hAnsi="Verdana" w:cs="Verdana"/>
          <w:bCs/>
          <w:sz w:val="18"/>
          <w:szCs w:val="18"/>
          <w:lang w:eastAsia="zh-CN"/>
        </w:rPr>
        <w:t>3. Wykonawca uzyska każdorazowo pisemną akceptację Zamawiającego przed skierowaniem podwykonawców do wykonania Przedmiotu Umowy.</w:t>
      </w:r>
    </w:p>
    <w:p w14:paraId="125E4365" w14:textId="77777777" w:rsidR="00BE0537" w:rsidRPr="00BE0537" w:rsidRDefault="00BE0537" w:rsidP="00BE0537">
      <w:pPr>
        <w:shd w:val="clear" w:color="auto" w:fill="FFFFFF"/>
        <w:suppressAutoHyphens/>
        <w:spacing w:after="60" w:line="276" w:lineRule="auto"/>
        <w:jc w:val="both"/>
        <w:rPr>
          <w:rFonts w:ascii="Times New Roman" w:eastAsia="Times New Roman" w:hAnsi="Times New Roman" w:cs="Times New Roman"/>
          <w:sz w:val="24"/>
          <w:szCs w:val="24"/>
          <w:lang w:eastAsia="zh-CN"/>
        </w:rPr>
      </w:pPr>
      <w:r w:rsidRPr="00BE0537">
        <w:rPr>
          <w:rFonts w:ascii="Verdana" w:eastAsia="Times New Roman" w:hAnsi="Verdana" w:cs="Verdana"/>
          <w:bCs/>
          <w:sz w:val="18"/>
          <w:szCs w:val="18"/>
          <w:lang w:eastAsia="zh-CN"/>
        </w:rPr>
        <w:t>4. W przypadku powierzenia podwykonawcy przez Wykonawcę realizacji Przedmiotu Umowy, Wykonawca jest zobowiązany do dokonania we własnym zakresie zapłaty wynagrodzenia należnego podwykonawcy.</w:t>
      </w:r>
    </w:p>
    <w:p w14:paraId="454C2826" w14:textId="77777777" w:rsidR="00BE0537" w:rsidRPr="00BE0537" w:rsidRDefault="00BE0537" w:rsidP="00BE0537">
      <w:pPr>
        <w:shd w:val="clear" w:color="auto" w:fill="FFFFFF"/>
        <w:suppressAutoHyphens/>
        <w:spacing w:after="60" w:line="276" w:lineRule="auto"/>
        <w:jc w:val="both"/>
        <w:rPr>
          <w:rFonts w:ascii="Times New Roman" w:eastAsia="Times New Roman" w:hAnsi="Times New Roman" w:cs="Times New Roman"/>
          <w:sz w:val="24"/>
          <w:szCs w:val="24"/>
          <w:lang w:eastAsia="zh-CN"/>
        </w:rPr>
      </w:pPr>
      <w:r w:rsidRPr="00BE0537">
        <w:rPr>
          <w:rFonts w:ascii="Verdana" w:eastAsia="Times New Roman" w:hAnsi="Verdana" w:cs="Verdana"/>
          <w:bCs/>
          <w:sz w:val="18"/>
          <w:szCs w:val="18"/>
          <w:lang w:eastAsia="zh-CN"/>
        </w:rPr>
        <w:t>5. Wykonawca, na każde wezwanie i w terminie wyznaczonym przez Zamawiającego będzie zobowiązany przedstawić Zamawiającemu pełną listę podwykonawców biorących udział w realizacji zamówienia wraz z oświadczeniem Wykonawcy o uregulowaniu wszystkich wymaganych zobowiązań związanych z realizacją Przedmiotu umowy względem podwykonawców.</w:t>
      </w:r>
    </w:p>
    <w:p w14:paraId="0D279F80" w14:textId="014D46AE" w:rsidR="007B7C9C" w:rsidRPr="007B7C9C" w:rsidRDefault="007B7C9C" w:rsidP="007B7C9C">
      <w:pPr>
        <w:suppressAutoHyphens/>
        <w:spacing w:after="0" w:line="240" w:lineRule="auto"/>
        <w:jc w:val="center"/>
        <w:rPr>
          <w:rFonts w:ascii="Verdana" w:eastAsia="Times New Roman" w:hAnsi="Verdana" w:cs="Times New Roman"/>
          <w:b/>
          <w:bCs/>
          <w:sz w:val="18"/>
          <w:szCs w:val="18"/>
          <w:lang w:eastAsia="ar-SA"/>
        </w:rPr>
      </w:pPr>
      <w:r w:rsidRPr="007B7C9C">
        <w:rPr>
          <w:rFonts w:ascii="Verdana" w:eastAsia="Times New Roman" w:hAnsi="Verdana" w:cs="Times New Roman"/>
          <w:b/>
          <w:bCs/>
          <w:sz w:val="18"/>
          <w:szCs w:val="18"/>
          <w:lang w:eastAsia="ar-SA"/>
        </w:rPr>
        <w:t xml:space="preserve">§ </w:t>
      </w:r>
      <w:r w:rsidR="00BE0537">
        <w:rPr>
          <w:rFonts w:ascii="Verdana" w:eastAsia="Times New Roman" w:hAnsi="Verdana" w:cs="Times New Roman"/>
          <w:b/>
          <w:bCs/>
          <w:sz w:val="18"/>
          <w:szCs w:val="18"/>
          <w:lang w:eastAsia="ar-SA"/>
        </w:rPr>
        <w:t>4</w:t>
      </w:r>
    </w:p>
    <w:p w14:paraId="441E9AEF" w14:textId="1B6C1F9E" w:rsidR="007B7C9C" w:rsidRPr="007B7C9C" w:rsidRDefault="007B7C9C" w:rsidP="007B7C9C">
      <w:pPr>
        <w:suppressAutoHyphens/>
        <w:spacing w:after="0" w:line="240" w:lineRule="auto"/>
        <w:jc w:val="center"/>
        <w:rPr>
          <w:rFonts w:ascii="Verdana" w:eastAsia="Times New Roman" w:hAnsi="Verdana" w:cs="Times New Roman"/>
          <w:b/>
          <w:sz w:val="18"/>
          <w:szCs w:val="18"/>
          <w:lang w:eastAsia="ar-SA"/>
        </w:rPr>
      </w:pPr>
      <w:r w:rsidRPr="007B7C9C">
        <w:rPr>
          <w:rFonts w:ascii="Verdana" w:eastAsia="Times New Roman" w:hAnsi="Verdana" w:cs="Times New Roman"/>
          <w:b/>
          <w:sz w:val="18"/>
          <w:szCs w:val="18"/>
          <w:lang w:eastAsia="ar-SA"/>
        </w:rPr>
        <w:t>Wynagrodzenie</w:t>
      </w:r>
      <w:r w:rsidR="007A6903">
        <w:rPr>
          <w:rFonts w:ascii="Verdana" w:eastAsia="Times New Roman" w:hAnsi="Verdana" w:cs="Times New Roman"/>
          <w:b/>
          <w:sz w:val="18"/>
          <w:szCs w:val="18"/>
          <w:lang w:eastAsia="ar-SA"/>
        </w:rPr>
        <w:t xml:space="preserve">  i sposób płatności</w:t>
      </w:r>
    </w:p>
    <w:p w14:paraId="580BA434" w14:textId="77777777" w:rsidR="003A5277" w:rsidRDefault="003A5277" w:rsidP="003A5277">
      <w:pPr>
        <w:autoSpaceDE w:val="0"/>
        <w:spacing w:after="60" w:line="276" w:lineRule="auto"/>
        <w:jc w:val="both"/>
        <w:rPr>
          <w:rFonts w:ascii="Verdana" w:eastAsia="Times New Roman" w:hAnsi="Verdana" w:cs="Times New Roman"/>
          <w:b/>
          <w:bCs/>
          <w:sz w:val="18"/>
          <w:szCs w:val="18"/>
          <w:lang w:eastAsia="ar-SA"/>
        </w:rPr>
      </w:pPr>
    </w:p>
    <w:p w14:paraId="3654174C" w14:textId="1B5FBFC2" w:rsidR="003A5277" w:rsidRPr="007B7C9C" w:rsidRDefault="003A5277" w:rsidP="003A5277">
      <w:pPr>
        <w:autoSpaceDE w:val="0"/>
        <w:spacing w:after="60" w:line="276" w:lineRule="auto"/>
        <w:jc w:val="both"/>
        <w:rPr>
          <w:rFonts w:ascii="Verdana" w:eastAsia="Times New Roman" w:hAnsi="Verdana" w:cs="Times New Roman"/>
          <w:bCs/>
          <w:sz w:val="18"/>
          <w:szCs w:val="18"/>
          <w:lang w:eastAsia="ar-SA"/>
        </w:rPr>
      </w:pPr>
      <w:r w:rsidRPr="007B7C9C">
        <w:rPr>
          <w:rFonts w:ascii="Verdana" w:eastAsia="Times New Roman" w:hAnsi="Verdana" w:cs="Times New Roman"/>
          <w:bCs/>
          <w:sz w:val="18"/>
          <w:szCs w:val="18"/>
          <w:lang w:eastAsia="ar-SA"/>
        </w:rPr>
        <w:t xml:space="preserve">1.  Za wykonanie przedmiotu umowy Zamawiający zapłaci wynagrodzenie zgodnie z przyjętą ofertą </w:t>
      </w:r>
    </w:p>
    <w:p w14:paraId="71D8C700" w14:textId="388E1BBF" w:rsidR="003A5277" w:rsidRDefault="003A5277" w:rsidP="003A5277">
      <w:pPr>
        <w:suppressAutoHyphens/>
        <w:spacing w:after="0" w:line="276" w:lineRule="auto"/>
        <w:jc w:val="both"/>
        <w:rPr>
          <w:rFonts w:ascii="Verdana" w:eastAsia="Times New Roman" w:hAnsi="Verdana" w:cs="Times New Roman"/>
          <w:sz w:val="18"/>
          <w:szCs w:val="18"/>
          <w:lang w:eastAsia="ar-SA"/>
        </w:rPr>
      </w:pPr>
      <w:r w:rsidRPr="007B7C9C">
        <w:rPr>
          <w:rFonts w:ascii="Verdana" w:eastAsia="Times New Roman" w:hAnsi="Verdana" w:cs="Times New Roman"/>
          <w:bCs/>
          <w:sz w:val="18"/>
          <w:szCs w:val="18"/>
          <w:lang w:eastAsia="ar-SA"/>
        </w:rPr>
        <w:t xml:space="preserve">     </w:t>
      </w:r>
      <w:r w:rsidR="00BF45BF">
        <w:rPr>
          <w:rFonts w:ascii="Verdana" w:eastAsia="Times New Roman" w:hAnsi="Verdana" w:cs="Times New Roman"/>
          <w:sz w:val="18"/>
          <w:szCs w:val="18"/>
          <w:lang w:eastAsia="ar-SA"/>
        </w:rPr>
        <w:t>C</w:t>
      </w:r>
      <w:r w:rsidRPr="007B7C9C">
        <w:rPr>
          <w:rFonts w:ascii="Verdana" w:eastAsia="Times New Roman" w:hAnsi="Verdana" w:cs="Times New Roman"/>
          <w:sz w:val="18"/>
          <w:szCs w:val="18"/>
          <w:lang w:eastAsia="ar-SA"/>
        </w:rPr>
        <w:t xml:space="preserve">ena </w:t>
      </w:r>
      <w:r w:rsidR="00BF45BF">
        <w:rPr>
          <w:rFonts w:ascii="Verdana" w:eastAsia="Times New Roman" w:hAnsi="Verdana" w:cs="Times New Roman"/>
          <w:sz w:val="18"/>
          <w:szCs w:val="18"/>
          <w:lang w:eastAsia="ar-SA"/>
        </w:rPr>
        <w:t>jednostkowa ……………………………………………</w:t>
      </w:r>
      <w:r w:rsidRPr="007B7C9C">
        <w:rPr>
          <w:rFonts w:ascii="Verdana" w:eastAsia="Times New Roman" w:hAnsi="Verdana" w:cs="Times New Roman"/>
          <w:sz w:val="18"/>
          <w:szCs w:val="18"/>
          <w:lang w:eastAsia="ar-SA"/>
        </w:rPr>
        <w:t xml:space="preserve"> zł</w:t>
      </w:r>
      <w:r w:rsidR="00BF45BF">
        <w:rPr>
          <w:rFonts w:ascii="Verdana" w:eastAsia="Times New Roman" w:hAnsi="Verdana" w:cs="Times New Roman"/>
          <w:sz w:val="18"/>
          <w:szCs w:val="18"/>
          <w:lang w:eastAsia="ar-SA"/>
        </w:rPr>
        <w:t>/tonę (netto)</w:t>
      </w:r>
      <w:r>
        <w:rPr>
          <w:rFonts w:ascii="Verdana" w:eastAsia="Times New Roman" w:hAnsi="Verdana" w:cs="Times New Roman"/>
          <w:sz w:val="18"/>
          <w:szCs w:val="18"/>
          <w:lang w:eastAsia="ar-SA"/>
        </w:rPr>
        <w:t xml:space="preserve"> </w:t>
      </w:r>
    </w:p>
    <w:p w14:paraId="24572F7B" w14:textId="35F99A8F" w:rsidR="003A5277" w:rsidRDefault="00BF45BF" w:rsidP="003A5277">
      <w:pPr>
        <w:suppressAutoHyphens/>
        <w:spacing w:after="0" w:line="276" w:lineRule="auto"/>
        <w:jc w:val="both"/>
        <w:rPr>
          <w:rFonts w:ascii="Verdana" w:eastAsia="Times New Roman" w:hAnsi="Verdana" w:cs="Times New Roman"/>
          <w:sz w:val="18"/>
          <w:szCs w:val="18"/>
          <w:lang w:eastAsia="ar-SA"/>
        </w:rPr>
      </w:pPr>
      <w:r>
        <w:rPr>
          <w:rFonts w:ascii="Verdana" w:eastAsia="Times New Roman" w:hAnsi="Verdana" w:cs="Times New Roman"/>
          <w:sz w:val="18"/>
          <w:szCs w:val="18"/>
          <w:lang w:eastAsia="ar-SA"/>
        </w:rPr>
        <w:t xml:space="preserve">     Przewidywana wartość wynagrodzenia umownego wynosi:</w:t>
      </w:r>
      <w:r w:rsidR="003A5277">
        <w:rPr>
          <w:rFonts w:ascii="Verdana" w:eastAsia="Times New Roman" w:hAnsi="Verdana" w:cs="Times New Roman"/>
          <w:sz w:val="18"/>
          <w:szCs w:val="18"/>
          <w:lang w:eastAsia="ar-SA"/>
        </w:rPr>
        <w:t xml:space="preserve"> </w:t>
      </w:r>
      <w:r w:rsidR="003A5277" w:rsidRPr="007B7C9C">
        <w:rPr>
          <w:rFonts w:ascii="Verdana" w:eastAsia="Times New Roman" w:hAnsi="Verdana" w:cs="Times New Roman"/>
          <w:sz w:val="18"/>
          <w:szCs w:val="18"/>
          <w:lang w:eastAsia="ar-SA"/>
        </w:rPr>
        <w:t>……………………………</w:t>
      </w:r>
      <w:r>
        <w:rPr>
          <w:rFonts w:ascii="Verdana" w:eastAsia="Times New Roman" w:hAnsi="Verdana" w:cs="Times New Roman"/>
          <w:b/>
          <w:bCs/>
          <w:sz w:val="18"/>
          <w:szCs w:val="18"/>
          <w:lang w:eastAsia="ar-SA"/>
        </w:rPr>
        <w:t>zł brutto</w:t>
      </w:r>
      <w:r>
        <w:rPr>
          <w:rFonts w:ascii="Verdana" w:eastAsia="Times New Roman" w:hAnsi="Verdana" w:cs="Times New Roman"/>
          <w:sz w:val="18"/>
          <w:szCs w:val="18"/>
          <w:lang w:eastAsia="ar-SA"/>
        </w:rPr>
        <w:t>, w tym</w:t>
      </w:r>
    </w:p>
    <w:p w14:paraId="1B0B699A" w14:textId="71863EE2" w:rsidR="00BF45BF" w:rsidRPr="00BF45BF" w:rsidRDefault="00BF45BF" w:rsidP="003A5277">
      <w:pPr>
        <w:suppressAutoHyphens/>
        <w:spacing w:after="0" w:line="276" w:lineRule="auto"/>
        <w:jc w:val="both"/>
        <w:rPr>
          <w:rFonts w:ascii="Verdana" w:eastAsia="Times New Roman" w:hAnsi="Verdana" w:cs="Times New Roman"/>
          <w:sz w:val="18"/>
          <w:szCs w:val="18"/>
          <w:lang w:eastAsia="ar-SA"/>
        </w:rPr>
      </w:pPr>
      <w:r>
        <w:rPr>
          <w:rFonts w:ascii="Verdana" w:eastAsia="Times New Roman" w:hAnsi="Verdana" w:cs="Times New Roman"/>
          <w:sz w:val="18"/>
          <w:szCs w:val="18"/>
          <w:lang w:eastAsia="ar-SA"/>
        </w:rPr>
        <w:t xml:space="preserve">     obowiązujący podatek Vat.</w:t>
      </w:r>
    </w:p>
    <w:p w14:paraId="5E3E1BFD" w14:textId="7646D4D9" w:rsidR="007A6903" w:rsidRPr="007A6903" w:rsidRDefault="003A5277" w:rsidP="003A5277">
      <w:pPr>
        <w:suppressAutoHyphens/>
        <w:spacing w:after="0" w:line="276" w:lineRule="auto"/>
        <w:jc w:val="both"/>
        <w:rPr>
          <w:rFonts w:ascii="Arial" w:eastAsia="Times New Roman" w:hAnsi="Arial" w:cs="Arial"/>
          <w:sz w:val="20"/>
          <w:szCs w:val="20"/>
          <w:lang w:eastAsia="zh-CN"/>
        </w:rPr>
      </w:pPr>
      <w:r w:rsidRPr="007B7C9C">
        <w:rPr>
          <w:rFonts w:ascii="Verdana" w:eastAsia="Times New Roman" w:hAnsi="Verdana" w:cs="Times New Roman"/>
          <w:sz w:val="18"/>
          <w:szCs w:val="18"/>
          <w:lang w:eastAsia="ar-SA"/>
        </w:rPr>
        <w:t xml:space="preserve">     słownie: ……………………………………………………………………… </w:t>
      </w:r>
    </w:p>
    <w:p w14:paraId="072DD702" w14:textId="77777777" w:rsidR="00275D7F" w:rsidRDefault="00275D7F" w:rsidP="00275D7F">
      <w:pPr>
        <w:suppressAutoHyphens/>
        <w:spacing w:after="0" w:line="240" w:lineRule="auto"/>
        <w:jc w:val="both"/>
        <w:rPr>
          <w:rFonts w:ascii="Verdana" w:eastAsia="Times New Roman" w:hAnsi="Verdana" w:cs="Times New Roman"/>
          <w:sz w:val="18"/>
          <w:szCs w:val="18"/>
          <w:lang w:eastAsia="ar-SA"/>
        </w:rPr>
      </w:pPr>
    </w:p>
    <w:p w14:paraId="5C983FCA" w14:textId="1A609B2D" w:rsidR="007B7C9C" w:rsidRPr="007B7C9C" w:rsidRDefault="007A6903" w:rsidP="00275D7F">
      <w:pPr>
        <w:suppressAutoHyphens/>
        <w:spacing w:after="0" w:line="240" w:lineRule="auto"/>
        <w:jc w:val="both"/>
        <w:rPr>
          <w:rFonts w:ascii="Verdana" w:eastAsia="Times New Roman" w:hAnsi="Verdana" w:cs="Tahoma"/>
          <w:kern w:val="2"/>
          <w:sz w:val="18"/>
          <w:szCs w:val="18"/>
          <w:lang w:eastAsia="hi-IN" w:bidi="hi-IN"/>
        </w:rPr>
      </w:pPr>
      <w:r>
        <w:rPr>
          <w:rFonts w:ascii="Verdana" w:eastAsia="Times New Roman" w:hAnsi="Verdana" w:cs="Times New Roman"/>
          <w:sz w:val="18"/>
          <w:szCs w:val="18"/>
          <w:lang w:eastAsia="ar-SA"/>
        </w:rPr>
        <w:t xml:space="preserve">2. </w:t>
      </w:r>
      <w:r w:rsidR="00D34BCC">
        <w:rPr>
          <w:rFonts w:ascii="Verdana" w:eastAsia="Times New Roman" w:hAnsi="Verdana" w:cs="Tahoma"/>
          <w:kern w:val="2"/>
          <w:sz w:val="18"/>
          <w:szCs w:val="18"/>
          <w:lang w:eastAsia="hi-IN" w:bidi="hi-IN"/>
        </w:rPr>
        <w:t xml:space="preserve"> </w:t>
      </w:r>
      <w:r w:rsidR="00817E7B">
        <w:rPr>
          <w:rFonts w:ascii="Verdana" w:eastAsia="Times New Roman" w:hAnsi="Verdana" w:cs="Tahoma"/>
          <w:kern w:val="2"/>
          <w:sz w:val="18"/>
          <w:szCs w:val="18"/>
          <w:lang w:eastAsia="hi-IN" w:bidi="hi-IN"/>
        </w:rPr>
        <w:t>Należne Wykonawcy wy</w:t>
      </w:r>
      <w:r w:rsidR="007B7C9C" w:rsidRPr="007B7C9C">
        <w:rPr>
          <w:rFonts w:ascii="Verdana" w:eastAsia="Times New Roman" w:hAnsi="Verdana" w:cs="Tahoma"/>
          <w:kern w:val="2"/>
          <w:sz w:val="18"/>
          <w:szCs w:val="18"/>
          <w:lang w:eastAsia="hi-IN" w:bidi="hi-IN"/>
        </w:rPr>
        <w:t>nagrodzenie</w:t>
      </w:r>
      <w:r w:rsidR="00D34BCC">
        <w:rPr>
          <w:rFonts w:ascii="Verdana" w:eastAsia="Times New Roman" w:hAnsi="Verdana" w:cs="Tahoma"/>
          <w:kern w:val="2"/>
          <w:sz w:val="18"/>
          <w:szCs w:val="18"/>
          <w:lang w:eastAsia="hi-IN" w:bidi="hi-IN"/>
        </w:rPr>
        <w:t xml:space="preserve"> będzie płatne</w:t>
      </w:r>
      <w:r w:rsidR="007B7C9C" w:rsidRPr="007B7C9C">
        <w:rPr>
          <w:rFonts w:ascii="Verdana" w:eastAsia="Times New Roman" w:hAnsi="Verdana" w:cs="Tahoma"/>
          <w:kern w:val="2"/>
          <w:sz w:val="18"/>
          <w:szCs w:val="18"/>
          <w:lang w:eastAsia="hi-IN" w:bidi="hi-IN"/>
        </w:rPr>
        <w:t xml:space="preserve"> na podstawie faktur</w:t>
      </w:r>
      <w:r w:rsidR="00D34BCC">
        <w:rPr>
          <w:rFonts w:ascii="Verdana" w:eastAsia="Times New Roman" w:hAnsi="Verdana" w:cs="Tahoma"/>
          <w:kern w:val="2"/>
          <w:sz w:val="18"/>
          <w:szCs w:val="18"/>
          <w:lang w:eastAsia="hi-IN" w:bidi="hi-IN"/>
        </w:rPr>
        <w:t>y VAT.</w:t>
      </w:r>
    </w:p>
    <w:p w14:paraId="11F24DBB" w14:textId="737358C0" w:rsidR="00AA7F79" w:rsidRDefault="00275D7F" w:rsidP="00AA7F79">
      <w:pPr>
        <w:tabs>
          <w:tab w:val="left" w:pos="426"/>
        </w:tabs>
        <w:suppressAutoHyphens/>
        <w:overflowPunct w:val="0"/>
        <w:spacing w:after="0" w:line="276" w:lineRule="auto"/>
        <w:jc w:val="both"/>
        <w:textAlignment w:val="baseline"/>
        <w:rPr>
          <w:rFonts w:ascii="Verdana" w:hAnsi="Verdana"/>
          <w:b/>
          <w:sz w:val="18"/>
          <w:szCs w:val="18"/>
          <w:lang w:eastAsia="ar-SA"/>
        </w:rPr>
      </w:pPr>
      <w:r>
        <w:rPr>
          <w:rFonts w:ascii="Verdana" w:eastAsia="Times New Roman" w:hAnsi="Verdana" w:cs="Tahoma"/>
          <w:kern w:val="2"/>
          <w:sz w:val="18"/>
          <w:szCs w:val="18"/>
          <w:lang w:eastAsia="hi-IN" w:bidi="hi-IN"/>
        </w:rPr>
        <w:t>3</w:t>
      </w:r>
      <w:r w:rsidR="00D34BCC">
        <w:rPr>
          <w:rFonts w:ascii="Verdana" w:eastAsia="Times New Roman" w:hAnsi="Verdana" w:cs="Tahoma"/>
          <w:kern w:val="2"/>
          <w:sz w:val="18"/>
          <w:szCs w:val="18"/>
          <w:lang w:eastAsia="hi-IN" w:bidi="hi-IN"/>
        </w:rPr>
        <w:t xml:space="preserve">.  </w:t>
      </w:r>
      <w:r w:rsidR="00AA7F79" w:rsidRPr="00AA7F79">
        <w:rPr>
          <w:rFonts w:ascii="Verdana" w:hAnsi="Verdana"/>
          <w:sz w:val="18"/>
          <w:szCs w:val="18"/>
          <w:lang w:eastAsia="zh-CN"/>
        </w:rPr>
        <w:t xml:space="preserve">Wynagrodzenie za dostarczony przedmiot zamówienia będzie płatne </w:t>
      </w:r>
      <w:r w:rsidR="00AA7F79" w:rsidRPr="00AA7F79">
        <w:rPr>
          <w:rFonts w:ascii="Verdana" w:hAnsi="Verdana"/>
          <w:sz w:val="18"/>
          <w:szCs w:val="18"/>
          <w:lang w:eastAsia="ar-SA"/>
        </w:rPr>
        <w:t xml:space="preserve">na </w:t>
      </w:r>
      <w:r w:rsidR="00AA7F79" w:rsidRPr="00AA7F79">
        <w:rPr>
          <w:rFonts w:ascii="Verdana" w:hAnsi="Verdana"/>
          <w:b/>
          <w:sz w:val="18"/>
          <w:szCs w:val="18"/>
          <w:lang w:eastAsia="ar-SA"/>
        </w:rPr>
        <w:t>rachunek bankowy</w:t>
      </w:r>
    </w:p>
    <w:p w14:paraId="0AA6C009" w14:textId="77777777" w:rsidR="00AA7F79" w:rsidRDefault="00AA7F79" w:rsidP="00AA7F79">
      <w:pPr>
        <w:pStyle w:val="Bezodstpw"/>
        <w:spacing w:line="276" w:lineRule="auto"/>
        <w:jc w:val="both"/>
        <w:rPr>
          <w:rFonts w:ascii="Verdana" w:hAnsi="Verdana"/>
          <w:sz w:val="18"/>
          <w:szCs w:val="18"/>
          <w:lang w:eastAsia="ar-SA"/>
        </w:rPr>
      </w:pPr>
      <w:r>
        <w:rPr>
          <w:rFonts w:ascii="Verdana" w:hAnsi="Verdana"/>
          <w:b/>
          <w:sz w:val="18"/>
          <w:szCs w:val="18"/>
          <w:lang w:eastAsia="ar-SA"/>
        </w:rPr>
        <w:t xml:space="preserve">     </w:t>
      </w:r>
      <w:r w:rsidRPr="00AA7F79">
        <w:rPr>
          <w:rFonts w:ascii="Verdana" w:hAnsi="Verdana"/>
          <w:b/>
          <w:sz w:val="18"/>
          <w:szCs w:val="18"/>
          <w:lang w:eastAsia="ar-SA"/>
        </w:rPr>
        <w:t>firmowy Wykonawcy wskazany na fakturze do którego bank prowadzi rachunek VAT</w:t>
      </w:r>
      <w:r w:rsidRPr="00AA7F79">
        <w:rPr>
          <w:rFonts w:ascii="Verdana" w:hAnsi="Verdana"/>
          <w:sz w:val="18"/>
          <w:szCs w:val="18"/>
          <w:lang w:eastAsia="ar-SA"/>
        </w:rPr>
        <w:t xml:space="preserve">, w </w:t>
      </w:r>
    </w:p>
    <w:p w14:paraId="2E2016E5" w14:textId="77777777" w:rsidR="00915281" w:rsidRDefault="00AA7F79" w:rsidP="00AA7F79">
      <w:pPr>
        <w:pStyle w:val="Bezodstpw"/>
        <w:spacing w:line="276" w:lineRule="auto"/>
        <w:jc w:val="both"/>
        <w:rPr>
          <w:rFonts w:ascii="Verdana" w:hAnsi="Verdana"/>
          <w:sz w:val="18"/>
          <w:szCs w:val="18"/>
          <w:lang w:eastAsia="zh-CN"/>
        </w:rPr>
      </w:pPr>
      <w:r>
        <w:rPr>
          <w:rFonts w:ascii="Verdana" w:hAnsi="Verdana"/>
          <w:sz w:val="18"/>
          <w:szCs w:val="18"/>
          <w:lang w:eastAsia="ar-SA"/>
        </w:rPr>
        <w:t xml:space="preserve">     </w:t>
      </w:r>
      <w:r w:rsidRPr="00AA7F79">
        <w:rPr>
          <w:rFonts w:ascii="Verdana" w:hAnsi="Verdana"/>
          <w:sz w:val="18"/>
          <w:szCs w:val="18"/>
          <w:lang w:eastAsia="ar-SA"/>
        </w:rPr>
        <w:t xml:space="preserve">terminie </w:t>
      </w:r>
      <w:r>
        <w:rPr>
          <w:rFonts w:ascii="Verdana" w:hAnsi="Verdana"/>
          <w:b/>
          <w:sz w:val="18"/>
          <w:szCs w:val="18"/>
          <w:lang w:eastAsia="ar-SA"/>
        </w:rPr>
        <w:t>30</w:t>
      </w:r>
      <w:r w:rsidRPr="00AA7F79">
        <w:rPr>
          <w:rFonts w:ascii="Verdana" w:hAnsi="Verdana"/>
          <w:b/>
          <w:sz w:val="18"/>
          <w:szCs w:val="18"/>
          <w:lang w:eastAsia="ar-SA"/>
        </w:rPr>
        <w:t xml:space="preserve"> dni</w:t>
      </w:r>
      <w:r w:rsidRPr="00AA7F79">
        <w:rPr>
          <w:rFonts w:ascii="Verdana" w:hAnsi="Verdana"/>
          <w:sz w:val="18"/>
          <w:szCs w:val="18"/>
          <w:lang w:eastAsia="ar-SA"/>
        </w:rPr>
        <w:t xml:space="preserve"> od dnia otrzymania przez Zamawiającego prawidłowo wystawionej faktury Vat.</w:t>
      </w:r>
      <w:r w:rsidRPr="00AA7F79">
        <w:rPr>
          <w:rFonts w:ascii="Verdana" w:hAnsi="Verdana"/>
          <w:sz w:val="18"/>
          <w:szCs w:val="18"/>
          <w:lang w:eastAsia="zh-CN"/>
        </w:rPr>
        <w:t xml:space="preserve"> </w:t>
      </w:r>
    </w:p>
    <w:p w14:paraId="2621A13E" w14:textId="03960A91" w:rsidR="00AA7F79" w:rsidRDefault="00AA7F79" w:rsidP="00AA7F79">
      <w:pPr>
        <w:pStyle w:val="Bezodstpw"/>
        <w:spacing w:line="276" w:lineRule="auto"/>
        <w:jc w:val="both"/>
        <w:rPr>
          <w:rFonts w:ascii="Verdana" w:hAnsi="Verdana"/>
          <w:sz w:val="18"/>
          <w:szCs w:val="18"/>
          <w:lang w:eastAsia="zh-CN"/>
        </w:rPr>
      </w:pPr>
      <w:r>
        <w:rPr>
          <w:rFonts w:ascii="Verdana" w:hAnsi="Verdana"/>
          <w:sz w:val="18"/>
          <w:szCs w:val="18"/>
          <w:lang w:eastAsia="zh-CN"/>
        </w:rPr>
        <w:t xml:space="preserve"> </w:t>
      </w:r>
    </w:p>
    <w:p w14:paraId="73338676" w14:textId="1F5E0B42" w:rsidR="00AA7F79" w:rsidRDefault="00275D7F" w:rsidP="00AA7F79">
      <w:pPr>
        <w:tabs>
          <w:tab w:val="left" w:pos="426"/>
        </w:tabs>
        <w:suppressAutoHyphens/>
        <w:overflowPunct w:val="0"/>
        <w:spacing w:after="0" w:line="276" w:lineRule="auto"/>
        <w:jc w:val="both"/>
        <w:textAlignment w:val="baseline"/>
        <w:rPr>
          <w:rFonts w:ascii="Verdana" w:eastAsia="Times New Roman" w:hAnsi="Verdana" w:cs="Tahoma"/>
          <w:kern w:val="2"/>
          <w:sz w:val="18"/>
          <w:szCs w:val="18"/>
          <w:lang w:eastAsia="hi-IN" w:bidi="hi-IN"/>
        </w:rPr>
      </w:pPr>
      <w:r>
        <w:rPr>
          <w:rFonts w:ascii="Verdana" w:eastAsia="Times New Roman" w:hAnsi="Verdana" w:cs="Tahoma"/>
          <w:kern w:val="2"/>
          <w:sz w:val="18"/>
          <w:szCs w:val="18"/>
          <w:lang w:eastAsia="hi-IN" w:bidi="hi-IN"/>
        </w:rPr>
        <w:t>4</w:t>
      </w:r>
      <w:r w:rsidR="00AA7F79">
        <w:rPr>
          <w:rFonts w:ascii="Verdana" w:eastAsia="Times New Roman" w:hAnsi="Verdana" w:cs="Tahoma"/>
          <w:kern w:val="2"/>
          <w:sz w:val="18"/>
          <w:szCs w:val="18"/>
          <w:lang w:eastAsia="hi-IN" w:bidi="hi-IN"/>
        </w:rPr>
        <w:t>.  F</w:t>
      </w:r>
      <w:r w:rsidR="00AA7F79" w:rsidRPr="007B7C9C">
        <w:rPr>
          <w:rFonts w:ascii="Verdana" w:eastAsia="Times New Roman" w:hAnsi="Verdana" w:cs="Tahoma"/>
          <w:kern w:val="2"/>
          <w:sz w:val="18"/>
          <w:szCs w:val="18"/>
          <w:lang w:eastAsia="hi-IN" w:bidi="hi-IN"/>
        </w:rPr>
        <w:t xml:space="preserve">akturę należy wystawić w następujący sposób: </w:t>
      </w:r>
    </w:p>
    <w:p w14:paraId="78246938" w14:textId="77777777" w:rsidR="00AA7F79" w:rsidRDefault="00AA7F79" w:rsidP="00AA7F79">
      <w:pPr>
        <w:tabs>
          <w:tab w:val="left" w:pos="426"/>
        </w:tabs>
        <w:suppressAutoHyphens/>
        <w:overflowPunct w:val="0"/>
        <w:spacing w:after="0" w:line="276" w:lineRule="auto"/>
        <w:jc w:val="both"/>
        <w:textAlignment w:val="baseline"/>
        <w:rPr>
          <w:rFonts w:ascii="Verdana" w:eastAsia="Times New Roman" w:hAnsi="Verdana" w:cs="Tahoma"/>
          <w:b/>
          <w:bCs/>
          <w:kern w:val="2"/>
          <w:sz w:val="18"/>
          <w:szCs w:val="18"/>
          <w:lang w:eastAsia="hi-IN" w:bidi="hi-IN"/>
        </w:rPr>
      </w:pPr>
      <w:r>
        <w:rPr>
          <w:rFonts w:ascii="Verdana" w:eastAsia="Times New Roman" w:hAnsi="Verdana" w:cs="Tahoma"/>
          <w:kern w:val="2"/>
          <w:sz w:val="18"/>
          <w:szCs w:val="18"/>
          <w:lang w:eastAsia="hi-IN" w:bidi="hi-IN"/>
        </w:rPr>
        <w:t xml:space="preserve">     </w:t>
      </w:r>
      <w:r w:rsidRPr="007B7C9C">
        <w:rPr>
          <w:rFonts w:ascii="Verdana" w:eastAsia="Times New Roman" w:hAnsi="Verdana" w:cs="Tahoma"/>
          <w:b/>
          <w:bCs/>
          <w:kern w:val="2"/>
          <w:sz w:val="18"/>
          <w:szCs w:val="18"/>
          <w:lang w:eastAsia="hi-IN" w:bidi="hi-IN"/>
        </w:rPr>
        <w:t>Nabywca/Podatnik: Powiat Golubsko-Dobrzyński, Plac 1000-lecia 25, 87-400 Golub-</w:t>
      </w:r>
    </w:p>
    <w:p w14:paraId="27E5717F" w14:textId="77777777" w:rsidR="00AA7F79" w:rsidRDefault="00AA7F79" w:rsidP="00AA7F79">
      <w:pPr>
        <w:tabs>
          <w:tab w:val="left" w:pos="426"/>
        </w:tabs>
        <w:suppressAutoHyphens/>
        <w:overflowPunct w:val="0"/>
        <w:spacing w:after="0" w:line="276" w:lineRule="auto"/>
        <w:jc w:val="both"/>
        <w:textAlignment w:val="baseline"/>
        <w:rPr>
          <w:rFonts w:ascii="Verdana" w:eastAsia="Times New Roman" w:hAnsi="Verdana" w:cs="Tahoma"/>
          <w:b/>
          <w:bCs/>
          <w:kern w:val="2"/>
          <w:sz w:val="18"/>
          <w:szCs w:val="18"/>
          <w:lang w:eastAsia="hi-IN" w:bidi="hi-IN"/>
        </w:rPr>
      </w:pPr>
      <w:r>
        <w:rPr>
          <w:rFonts w:ascii="Verdana" w:eastAsia="Times New Roman" w:hAnsi="Verdana" w:cs="Tahoma"/>
          <w:b/>
          <w:bCs/>
          <w:kern w:val="2"/>
          <w:sz w:val="18"/>
          <w:szCs w:val="18"/>
          <w:lang w:eastAsia="hi-IN" w:bidi="hi-IN"/>
        </w:rPr>
        <w:t xml:space="preserve">     </w:t>
      </w:r>
      <w:r w:rsidRPr="007B7C9C">
        <w:rPr>
          <w:rFonts w:ascii="Verdana" w:eastAsia="Times New Roman" w:hAnsi="Verdana" w:cs="Tahoma"/>
          <w:b/>
          <w:bCs/>
          <w:kern w:val="2"/>
          <w:sz w:val="18"/>
          <w:szCs w:val="18"/>
          <w:lang w:eastAsia="hi-IN" w:bidi="hi-IN"/>
        </w:rPr>
        <w:t>Dobrzyń ,</w:t>
      </w:r>
      <w:r>
        <w:rPr>
          <w:rFonts w:ascii="Verdana" w:eastAsia="Times New Roman" w:hAnsi="Verdana" w:cs="Tahoma"/>
          <w:b/>
          <w:bCs/>
          <w:kern w:val="2"/>
          <w:sz w:val="18"/>
          <w:szCs w:val="18"/>
          <w:lang w:eastAsia="hi-IN" w:bidi="hi-IN"/>
        </w:rPr>
        <w:t xml:space="preserve"> </w:t>
      </w:r>
      <w:r w:rsidRPr="007B7C9C">
        <w:rPr>
          <w:rFonts w:ascii="Verdana" w:eastAsia="Times New Roman" w:hAnsi="Verdana" w:cs="Tahoma"/>
          <w:b/>
          <w:bCs/>
          <w:kern w:val="2"/>
          <w:sz w:val="18"/>
          <w:szCs w:val="18"/>
          <w:lang w:eastAsia="hi-IN" w:bidi="hi-IN"/>
        </w:rPr>
        <w:t xml:space="preserve">NIP: 503-005-43-68. </w:t>
      </w:r>
    </w:p>
    <w:p w14:paraId="283FDB32" w14:textId="53C672E6" w:rsidR="00AA7F79" w:rsidRDefault="00AA7F79" w:rsidP="00AA7F79">
      <w:pPr>
        <w:tabs>
          <w:tab w:val="left" w:pos="426"/>
        </w:tabs>
        <w:suppressAutoHyphens/>
        <w:overflowPunct w:val="0"/>
        <w:spacing w:after="0" w:line="276" w:lineRule="auto"/>
        <w:jc w:val="both"/>
        <w:textAlignment w:val="baseline"/>
        <w:rPr>
          <w:rFonts w:ascii="Verdana" w:eastAsia="Times New Roman" w:hAnsi="Verdana" w:cs="Tahoma"/>
          <w:kern w:val="2"/>
          <w:sz w:val="18"/>
          <w:szCs w:val="18"/>
          <w:lang w:eastAsia="hi-IN" w:bidi="hi-IN"/>
        </w:rPr>
      </w:pPr>
      <w:r>
        <w:rPr>
          <w:rFonts w:ascii="Verdana" w:eastAsia="Times New Roman" w:hAnsi="Verdana" w:cs="Tahoma"/>
          <w:b/>
          <w:bCs/>
          <w:kern w:val="2"/>
          <w:sz w:val="18"/>
          <w:szCs w:val="18"/>
          <w:lang w:eastAsia="hi-IN" w:bidi="hi-IN"/>
        </w:rPr>
        <w:t xml:space="preserve">     </w:t>
      </w:r>
      <w:r w:rsidRPr="007B7C9C">
        <w:rPr>
          <w:rFonts w:ascii="Verdana" w:eastAsia="Times New Roman" w:hAnsi="Verdana" w:cs="Tahoma"/>
          <w:b/>
          <w:bCs/>
          <w:kern w:val="2"/>
          <w:sz w:val="18"/>
          <w:szCs w:val="18"/>
          <w:lang w:eastAsia="hi-IN" w:bidi="hi-IN"/>
        </w:rPr>
        <w:t>Odbiorca/Płatnik: Zarząd Dróg Powiatowych, ul. PTTK 11, 87-400 Golub-Dobrzyń</w:t>
      </w:r>
      <w:r w:rsidRPr="007B7C9C">
        <w:rPr>
          <w:rFonts w:ascii="Verdana" w:eastAsia="Times New Roman" w:hAnsi="Verdana" w:cs="Tahoma"/>
          <w:kern w:val="2"/>
          <w:sz w:val="18"/>
          <w:szCs w:val="18"/>
          <w:lang w:eastAsia="hi-IN" w:bidi="hi-IN"/>
        </w:rPr>
        <w:t>.</w:t>
      </w:r>
    </w:p>
    <w:p w14:paraId="7A64AEE2" w14:textId="77777777" w:rsidR="00915281" w:rsidRDefault="00915281" w:rsidP="00AA7F79">
      <w:pPr>
        <w:tabs>
          <w:tab w:val="left" w:pos="426"/>
        </w:tabs>
        <w:suppressAutoHyphens/>
        <w:overflowPunct w:val="0"/>
        <w:spacing w:after="0" w:line="276" w:lineRule="auto"/>
        <w:jc w:val="both"/>
        <w:textAlignment w:val="baseline"/>
        <w:rPr>
          <w:rFonts w:ascii="Verdana" w:eastAsia="Times New Roman" w:hAnsi="Verdana" w:cs="Tahoma"/>
          <w:kern w:val="2"/>
          <w:sz w:val="18"/>
          <w:szCs w:val="18"/>
          <w:lang w:eastAsia="hi-IN" w:bidi="hi-IN"/>
        </w:rPr>
      </w:pPr>
    </w:p>
    <w:p w14:paraId="14D5343B" w14:textId="13B22F49" w:rsidR="00AA7F79" w:rsidRPr="00AA7F79" w:rsidRDefault="00275D7F" w:rsidP="00AA7F79">
      <w:pPr>
        <w:pStyle w:val="Bezodstpw"/>
        <w:spacing w:line="276" w:lineRule="auto"/>
        <w:jc w:val="both"/>
        <w:rPr>
          <w:rFonts w:ascii="Verdana" w:hAnsi="Verdana" w:cs="Times New Roman"/>
          <w:sz w:val="18"/>
          <w:szCs w:val="18"/>
          <w:lang w:eastAsia="zh-CN"/>
        </w:rPr>
      </w:pPr>
      <w:r>
        <w:rPr>
          <w:rFonts w:ascii="Verdana" w:hAnsi="Verdana"/>
          <w:sz w:val="18"/>
          <w:szCs w:val="18"/>
          <w:lang w:eastAsia="zh-CN"/>
        </w:rPr>
        <w:t>5</w:t>
      </w:r>
      <w:r w:rsidR="00AA7F79" w:rsidRPr="00AA7F79">
        <w:rPr>
          <w:rFonts w:ascii="Verdana" w:hAnsi="Verdana"/>
          <w:sz w:val="18"/>
          <w:szCs w:val="18"/>
          <w:lang w:eastAsia="zh-CN"/>
        </w:rPr>
        <w:t>. W razie opóźnienia płatności Zamawiający zapłaci ustawowe odsetki.</w:t>
      </w:r>
    </w:p>
    <w:p w14:paraId="4E3668C1" w14:textId="0B5B51E1" w:rsidR="00AA7F79" w:rsidRDefault="00275D7F" w:rsidP="00AA7F79">
      <w:pPr>
        <w:pStyle w:val="Bezodstpw"/>
        <w:spacing w:line="276" w:lineRule="auto"/>
        <w:jc w:val="both"/>
        <w:rPr>
          <w:rFonts w:ascii="Verdana" w:hAnsi="Verdana" w:cs="Verdana"/>
          <w:sz w:val="18"/>
          <w:szCs w:val="18"/>
          <w:lang w:eastAsia="zh-CN"/>
        </w:rPr>
      </w:pPr>
      <w:r>
        <w:rPr>
          <w:rFonts w:ascii="Verdana" w:hAnsi="Verdana"/>
          <w:sz w:val="18"/>
          <w:szCs w:val="18"/>
          <w:lang w:eastAsia="zh-CN"/>
        </w:rPr>
        <w:t>6</w:t>
      </w:r>
      <w:r w:rsidR="00AA7F79" w:rsidRPr="00AA7F79">
        <w:rPr>
          <w:rFonts w:ascii="Verdana" w:hAnsi="Verdana"/>
          <w:sz w:val="18"/>
          <w:szCs w:val="18"/>
          <w:lang w:eastAsia="zh-CN"/>
        </w:rPr>
        <w:t xml:space="preserve">. </w:t>
      </w:r>
      <w:r w:rsidR="00AA7F79" w:rsidRPr="00AA7F79">
        <w:rPr>
          <w:rFonts w:ascii="Verdana" w:hAnsi="Verdana" w:cs="Verdana"/>
          <w:sz w:val="18"/>
          <w:szCs w:val="18"/>
          <w:lang w:eastAsia="zh-CN"/>
        </w:rPr>
        <w:t xml:space="preserve">Strony zgodnie ustalają, że wartość całkowita przedmiotu umowy ani ceny nie będą waloryzowane </w:t>
      </w:r>
    </w:p>
    <w:p w14:paraId="52416D7C" w14:textId="105A8813" w:rsidR="00AA7F79" w:rsidRPr="00AA7F79" w:rsidRDefault="00AA7F79" w:rsidP="00AA7F79">
      <w:pPr>
        <w:pStyle w:val="Bezodstpw"/>
        <w:spacing w:line="276" w:lineRule="auto"/>
        <w:jc w:val="both"/>
        <w:rPr>
          <w:rFonts w:ascii="Verdana" w:hAnsi="Verdana" w:cs="Times New Roman"/>
          <w:sz w:val="18"/>
          <w:szCs w:val="18"/>
          <w:lang w:eastAsia="zh-CN"/>
        </w:rPr>
      </w:pPr>
      <w:r>
        <w:rPr>
          <w:rFonts w:ascii="Verdana" w:hAnsi="Verdana" w:cs="Verdana"/>
          <w:sz w:val="18"/>
          <w:szCs w:val="18"/>
          <w:lang w:eastAsia="zh-CN"/>
        </w:rPr>
        <w:t xml:space="preserve">   </w:t>
      </w:r>
      <w:r w:rsidR="004B16F8">
        <w:rPr>
          <w:rFonts w:ascii="Verdana" w:hAnsi="Verdana" w:cs="Verdana"/>
          <w:sz w:val="18"/>
          <w:szCs w:val="18"/>
          <w:lang w:eastAsia="zh-CN"/>
        </w:rPr>
        <w:t xml:space="preserve"> </w:t>
      </w:r>
      <w:r w:rsidRPr="00AA7F79">
        <w:rPr>
          <w:rFonts w:ascii="Verdana" w:hAnsi="Verdana" w:cs="Verdana"/>
          <w:sz w:val="18"/>
          <w:szCs w:val="18"/>
          <w:lang w:eastAsia="zh-CN"/>
        </w:rPr>
        <w:t xml:space="preserve">w okresie realizacji umowy z wyjątkiem sytuacji określonej </w:t>
      </w:r>
      <w:r w:rsidRPr="00275D7F">
        <w:rPr>
          <w:rFonts w:ascii="Verdana" w:hAnsi="Verdana" w:cs="Verdana"/>
          <w:sz w:val="18"/>
          <w:szCs w:val="18"/>
          <w:lang w:eastAsia="zh-CN"/>
        </w:rPr>
        <w:t>w § 8. ust. 2.3 lit. b)</w:t>
      </w:r>
      <w:r w:rsidRPr="00AA7F79">
        <w:rPr>
          <w:rFonts w:ascii="Verdana" w:hAnsi="Verdana" w:cs="Verdana"/>
          <w:bCs/>
          <w:sz w:val="18"/>
          <w:szCs w:val="18"/>
          <w:lang w:eastAsia="zh-CN"/>
        </w:rPr>
        <w:t xml:space="preserve"> </w:t>
      </w:r>
      <w:r w:rsidRPr="00AA7F79">
        <w:rPr>
          <w:rFonts w:ascii="Verdana" w:hAnsi="Verdana" w:cs="Verdana"/>
          <w:sz w:val="18"/>
          <w:szCs w:val="18"/>
          <w:lang w:eastAsia="zh-CN"/>
        </w:rPr>
        <w:t>umowy.</w:t>
      </w:r>
    </w:p>
    <w:p w14:paraId="4921E75A" w14:textId="236A869F" w:rsidR="008A6292" w:rsidRDefault="00275D7F" w:rsidP="00AA7F79">
      <w:pPr>
        <w:pStyle w:val="Bezodstpw"/>
        <w:spacing w:line="276" w:lineRule="auto"/>
        <w:jc w:val="both"/>
        <w:rPr>
          <w:rFonts w:ascii="Verdana" w:hAnsi="Verdana" w:cs="Verdana"/>
          <w:sz w:val="18"/>
          <w:szCs w:val="18"/>
          <w:lang w:eastAsia="zh-CN"/>
        </w:rPr>
      </w:pPr>
      <w:r>
        <w:rPr>
          <w:rFonts w:ascii="Verdana" w:hAnsi="Verdana" w:cs="Verdana"/>
          <w:sz w:val="18"/>
          <w:szCs w:val="18"/>
          <w:lang w:eastAsia="zh-CN"/>
        </w:rPr>
        <w:t>7</w:t>
      </w:r>
      <w:r w:rsidR="00AA7F79" w:rsidRPr="00AA7F79">
        <w:rPr>
          <w:rFonts w:ascii="Verdana" w:hAnsi="Verdana" w:cs="Verdana"/>
          <w:sz w:val="18"/>
          <w:szCs w:val="18"/>
          <w:lang w:eastAsia="zh-CN"/>
        </w:rPr>
        <w:t xml:space="preserve">. Kwota wynagrodzenia, określona w ust. 1 zawiera wszelkie wydatki związane z realizacją </w:t>
      </w:r>
    </w:p>
    <w:p w14:paraId="13782E99" w14:textId="77777777" w:rsidR="008A6292" w:rsidRDefault="008A6292" w:rsidP="00AA7F79">
      <w:pPr>
        <w:pStyle w:val="Bezodstpw"/>
        <w:spacing w:line="276" w:lineRule="auto"/>
        <w:jc w:val="both"/>
        <w:rPr>
          <w:rFonts w:ascii="Verdana" w:hAnsi="Verdana" w:cs="Verdana"/>
          <w:sz w:val="18"/>
          <w:szCs w:val="18"/>
          <w:lang w:eastAsia="zh-CN"/>
        </w:rPr>
      </w:pPr>
      <w:r>
        <w:rPr>
          <w:rFonts w:ascii="Verdana" w:hAnsi="Verdana" w:cs="Verdana"/>
          <w:sz w:val="18"/>
          <w:szCs w:val="18"/>
          <w:lang w:eastAsia="zh-CN"/>
        </w:rPr>
        <w:t xml:space="preserve">    </w:t>
      </w:r>
      <w:r w:rsidR="00AA7F79" w:rsidRPr="00AA7F79">
        <w:rPr>
          <w:rFonts w:ascii="Verdana" w:hAnsi="Verdana" w:cs="Verdana"/>
          <w:sz w:val="18"/>
          <w:szCs w:val="18"/>
          <w:lang w:eastAsia="zh-CN"/>
        </w:rPr>
        <w:t xml:space="preserve">przedmiotu niniejszej umowy, w szczególności koszty wykonania czynności wynikających wprost </w:t>
      </w:r>
    </w:p>
    <w:p w14:paraId="6BDF8F8C" w14:textId="78BEB746" w:rsidR="008A6292" w:rsidRDefault="008A6292" w:rsidP="00AA7F79">
      <w:pPr>
        <w:pStyle w:val="Bezodstpw"/>
        <w:spacing w:line="276" w:lineRule="auto"/>
        <w:jc w:val="both"/>
        <w:rPr>
          <w:rFonts w:ascii="Verdana" w:hAnsi="Verdana" w:cs="Verdana"/>
          <w:sz w:val="18"/>
          <w:szCs w:val="18"/>
          <w:lang w:eastAsia="zh-CN"/>
        </w:rPr>
      </w:pPr>
      <w:r>
        <w:rPr>
          <w:rFonts w:ascii="Verdana" w:hAnsi="Verdana" w:cs="Verdana"/>
          <w:sz w:val="18"/>
          <w:szCs w:val="18"/>
          <w:lang w:eastAsia="zh-CN"/>
        </w:rPr>
        <w:t xml:space="preserve">    </w:t>
      </w:r>
      <w:r w:rsidR="00AA7F79" w:rsidRPr="00AA7F79">
        <w:rPr>
          <w:rFonts w:ascii="Verdana" w:hAnsi="Verdana" w:cs="Verdana"/>
          <w:sz w:val="18"/>
          <w:szCs w:val="18"/>
          <w:lang w:eastAsia="zh-CN"/>
        </w:rPr>
        <w:t xml:space="preserve">z </w:t>
      </w:r>
      <w:r w:rsidR="00AA7F79" w:rsidRPr="00AA7F79">
        <w:rPr>
          <w:rFonts w:ascii="Verdana" w:hAnsi="Verdana" w:cs="Verdana"/>
          <w:bCs/>
          <w:sz w:val="18"/>
          <w:szCs w:val="18"/>
          <w:lang w:eastAsia="zh-CN"/>
        </w:rPr>
        <w:t>§</w:t>
      </w:r>
      <w:r w:rsidR="00AA7F79" w:rsidRPr="00AA7F79">
        <w:rPr>
          <w:rFonts w:ascii="Verdana" w:hAnsi="Verdana" w:cs="Verdana"/>
          <w:sz w:val="18"/>
          <w:szCs w:val="18"/>
          <w:lang w:eastAsia="zh-CN"/>
        </w:rPr>
        <w:t xml:space="preserve"> 1 ust. </w:t>
      </w:r>
      <w:r w:rsidR="00BE0537">
        <w:rPr>
          <w:rFonts w:ascii="Verdana" w:hAnsi="Verdana" w:cs="Verdana"/>
          <w:sz w:val="18"/>
          <w:szCs w:val="18"/>
          <w:lang w:eastAsia="zh-CN"/>
        </w:rPr>
        <w:t>1</w:t>
      </w:r>
      <w:r w:rsidR="00AA7F79" w:rsidRPr="00AA7F79">
        <w:rPr>
          <w:rFonts w:ascii="Verdana" w:hAnsi="Verdana" w:cs="Verdana"/>
          <w:sz w:val="18"/>
          <w:szCs w:val="18"/>
          <w:lang w:eastAsia="zh-CN"/>
        </w:rPr>
        <w:t xml:space="preserve"> umowy, jak również koszty wszelkich innych prac i czynności nie wskazanych wprost </w:t>
      </w:r>
    </w:p>
    <w:p w14:paraId="2834B92A" w14:textId="28DA0C20" w:rsidR="00AA7F79" w:rsidRDefault="008A6292" w:rsidP="00AA7F79">
      <w:pPr>
        <w:pStyle w:val="Bezodstpw"/>
        <w:spacing w:line="276" w:lineRule="auto"/>
        <w:jc w:val="both"/>
        <w:rPr>
          <w:rFonts w:ascii="Verdana" w:hAnsi="Verdana" w:cs="Verdana"/>
          <w:sz w:val="18"/>
          <w:szCs w:val="18"/>
          <w:lang w:eastAsia="zh-CN"/>
        </w:rPr>
      </w:pPr>
      <w:r>
        <w:rPr>
          <w:rFonts w:ascii="Verdana" w:hAnsi="Verdana" w:cs="Verdana"/>
          <w:sz w:val="18"/>
          <w:szCs w:val="18"/>
          <w:lang w:eastAsia="zh-CN"/>
        </w:rPr>
        <w:t xml:space="preserve">    </w:t>
      </w:r>
      <w:r w:rsidR="00AA7F79" w:rsidRPr="00AA7F79">
        <w:rPr>
          <w:rFonts w:ascii="Verdana" w:hAnsi="Verdana" w:cs="Verdana"/>
          <w:sz w:val="18"/>
          <w:szCs w:val="18"/>
          <w:lang w:eastAsia="zh-CN"/>
        </w:rPr>
        <w:t>a niezbędnych do wykonania przedmiotu umowy.</w:t>
      </w:r>
    </w:p>
    <w:p w14:paraId="6384A4BA" w14:textId="77777777" w:rsidR="004B16F8" w:rsidRDefault="004B16F8" w:rsidP="00817E7B">
      <w:pPr>
        <w:shd w:val="clear" w:color="auto" w:fill="FFFFFF"/>
        <w:suppressAutoHyphens/>
        <w:spacing w:after="0" w:line="276" w:lineRule="auto"/>
        <w:jc w:val="center"/>
        <w:rPr>
          <w:rFonts w:ascii="Verdana" w:eastAsia="Times New Roman" w:hAnsi="Verdana" w:cs="Verdana"/>
          <w:b/>
          <w:bCs/>
          <w:sz w:val="18"/>
          <w:szCs w:val="18"/>
          <w:lang w:eastAsia="zh-CN"/>
        </w:rPr>
      </w:pPr>
    </w:p>
    <w:p w14:paraId="29FB7B1F" w14:textId="7C22F101" w:rsidR="00817E7B" w:rsidRPr="00817E7B" w:rsidRDefault="00817E7B" w:rsidP="00817E7B">
      <w:pPr>
        <w:shd w:val="clear" w:color="auto" w:fill="FFFFFF"/>
        <w:suppressAutoHyphens/>
        <w:spacing w:after="0" w:line="276" w:lineRule="auto"/>
        <w:jc w:val="center"/>
        <w:rPr>
          <w:rFonts w:ascii="Times New Roman" w:eastAsia="Times New Roman" w:hAnsi="Times New Roman" w:cs="Times New Roman"/>
          <w:sz w:val="24"/>
          <w:szCs w:val="24"/>
          <w:lang w:eastAsia="zh-CN"/>
        </w:rPr>
      </w:pPr>
      <w:r w:rsidRPr="00817E7B">
        <w:rPr>
          <w:rFonts w:ascii="Verdana" w:eastAsia="Times New Roman" w:hAnsi="Verdana" w:cs="Verdana"/>
          <w:b/>
          <w:bCs/>
          <w:sz w:val="18"/>
          <w:szCs w:val="18"/>
          <w:lang w:eastAsia="zh-CN"/>
        </w:rPr>
        <w:lastRenderedPageBreak/>
        <w:t xml:space="preserve">§ 5 </w:t>
      </w:r>
    </w:p>
    <w:p w14:paraId="6A7ABBCD" w14:textId="77777777" w:rsidR="00817E7B" w:rsidRPr="00817E7B" w:rsidRDefault="00817E7B" w:rsidP="00817E7B">
      <w:pPr>
        <w:shd w:val="clear" w:color="auto" w:fill="FFFFFF"/>
        <w:suppressAutoHyphens/>
        <w:spacing w:after="0" w:line="276" w:lineRule="auto"/>
        <w:jc w:val="center"/>
        <w:rPr>
          <w:rFonts w:ascii="Times New Roman" w:eastAsia="Times New Roman" w:hAnsi="Times New Roman" w:cs="Times New Roman"/>
          <w:sz w:val="24"/>
          <w:szCs w:val="24"/>
          <w:lang w:eastAsia="zh-CN"/>
        </w:rPr>
      </w:pPr>
      <w:r w:rsidRPr="00817E7B">
        <w:rPr>
          <w:rFonts w:ascii="Verdana" w:eastAsia="Times New Roman" w:hAnsi="Verdana" w:cs="Verdana"/>
          <w:b/>
          <w:bCs/>
          <w:sz w:val="18"/>
          <w:szCs w:val="18"/>
          <w:lang w:eastAsia="zh-CN"/>
        </w:rPr>
        <w:t>Rękojmia</w:t>
      </w:r>
    </w:p>
    <w:p w14:paraId="2041C8C9" w14:textId="77777777" w:rsidR="00B172B0" w:rsidRDefault="00B172B0" w:rsidP="00817E7B">
      <w:pPr>
        <w:shd w:val="clear" w:color="auto" w:fill="FFFFFF"/>
        <w:suppressAutoHyphens/>
        <w:spacing w:after="60" w:line="276" w:lineRule="auto"/>
        <w:jc w:val="both"/>
        <w:rPr>
          <w:rFonts w:ascii="Verdana" w:eastAsia="Times New Roman" w:hAnsi="Verdana" w:cs="Verdana"/>
          <w:sz w:val="18"/>
          <w:szCs w:val="18"/>
          <w:lang w:eastAsia="zh-CN"/>
        </w:rPr>
      </w:pPr>
    </w:p>
    <w:p w14:paraId="316E58E9" w14:textId="19F9D3DF" w:rsidR="00817E7B" w:rsidRPr="00817E7B" w:rsidRDefault="00817E7B" w:rsidP="00817E7B">
      <w:pPr>
        <w:shd w:val="clear" w:color="auto" w:fill="FFFFFF"/>
        <w:suppressAutoHyphens/>
        <w:spacing w:after="60" w:line="276" w:lineRule="auto"/>
        <w:jc w:val="both"/>
        <w:rPr>
          <w:rFonts w:ascii="Times New Roman" w:eastAsia="Times New Roman" w:hAnsi="Times New Roman" w:cs="Times New Roman"/>
          <w:sz w:val="24"/>
          <w:szCs w:val="24"/>
          <w:lang w:eastAsia="zh-CN"/>
        </w:rPr>
      </w:pPr>
      <w:r w:rsidRPr="00817E7B">
        <w:rPr>
          <w:rFonts w:ascii="Verdana" w:eastAsia="Times New Roman" w:hAnsi="Verdana" w:cs="Verdana"/>
          <w:sz w:val="18"/>
          <w:szCs w:val="18"/>
          <w:lang w:eastAsia="zh-CN"/>
        </w:rPr>
        <w:t>1. Zamawiający może dochodzić roszczeń z tytułu rękojmi za wady.</w:t>
      </w:r>
    </w:p>
    <w:p w14:paraId="52EA48BA" w14:textId="77777777" w:rsidR="00817E7B" w:rsidRDefault="00817E7B" w:rsidP="00817E7B">
      <w:pPr>
        <w:shd w:val="clear" w:color="auto" w:fill="FFFFFF"/>
        <w:suppressAutoHyphens/>
        <w:spacing w:after="60" w:line="276" w:lineRule="auto"/>
        <w:jc w:val="both"/>
        <w:rPr>
          <w:rFonts w:ascii="Verdana" w:eastAsia="Times New Roman" w:hAnsi="Verdana" w:cs="Verdana"/>
          <w:sz w:val="18"/>
          <w:szCs w:val="18"/>
          <w:lang w:eastAsia="zh-CN"/>
        </w:rPr>
      </w:pPr>
      <w:r w:rsidRPr="00817E7B">
        <w:rPr>
          <w:rFonts w:ascii="Verdana" w:eastAsia="Times New Roman" w:hAnsi="Verdana" w:cs="Verdana"/>
          <w:sz w:val="18"/>
          <w:szCs w:val="18"/>
          <w:lang w:eastAsia="zh-CN"/>
        </w:rPr>
        <w:t xml:space="preserve">2. Bieg okresu rękojmi na przedmiot umowy rozpoczyna się w dniu następnym licząc od daty odbioru </w:t>
      </w:r>
    </w:p>
    <w:p w14:paraId="7155B3B7" w14:textId="5E9279CD" w:rsidR="00817E7B" w:rsidRPr="00817E7B" w:rsidRDefault="00817E7B" w:rsidP="00817E7B">
      <w:pPr>
        <w:shd w:val="clear" w:color="auto" w:fill="FFFFFF"/>
        <w:suppressAutoHyphens/>
        <w:spacing w:after="60" w:line="276" w:lineRule="auto"/>
        <w:jc w:val="both"/>
        <w:rPr>
          <w:rFonts w:ascii="Times New Roman" w:eastAsia="Times New Roman" w:hAnsi="Times New Roman" w:cs="Times New Roman"/>
          <w:sz w:val="24"/>
          <w:szCs w:val="24"/>
          <w:lang w:eastAsia="zh-CN"/>
        </w:rPr>
      </w:pPr>
      <w:r>
        <w:rPr>
          <w:rFonts w:ascii="Verdana" w:eastAsia="Times New Roman" w:hAnsi="Verdana" w:cs="Verdana"/>
          <w:sz w:val="18"/>
          <w:szCs w:val="18"/>
          <w:lang w:eastAsia="zh-CN"/>
        </w:rPr>
        <w:t xml:space="preserve">   </w:t>
      </w:r>
      <w:r w:rsidRPr="00817E7B">
        <w:rPr>
          <w:rFonts w:ascii="Verdana" w:eastAsia="Times New Roman" w:hAnsi="Verdana" w:cs="Verdana"/>
          <w:sz w:val="18"/>
          <w:szCs w:val="18"/>
          <w:lang w:eastAsia="zh-CN"/>
        </w:rPr>
        <w:t>przedmiotu umowy.</w:t>
      </w:r>
    </w:p>
    <w:p w14:paraId="41FDC53A" w14:textId="0D2BB38C" w:rsidR="007B7C9C" w:rsidRPr="007B7C9C" w:rsidRDefault="007B7C9C" w:rsidP="007B7C9C">
      <w:pPr>
        <w:tabs>
          <w:tab w:val="left" w:pos="360"/>
        </w:tabs>
        <w:suppressAutoHyphens/>
        <w:spacing w:after="0" w:line="276" w:lineRule="auto"/>
        <w:jc w:val="center"/>
        <w:rPr>
          <w:rFonts w:ascii="Verdana" w:eastAsia="Times New Roman" w:hAnsi="Verdana" w:cs="Tahoma"/>
          <w:b/>
          <w:kern w:val="2"/>
          <w:sz w:val="18"/>
          <w:szCs w:val="18"/>
          <w:lang w:eastAsia="hi-IN" w:bidi="hi-IN"/>
        </w:rPr>
      </w:pPr>
      <w:r w:rsidRPr="007B7C9C">
        <w:rPr>
          <w:rFonts w:ascii="Verdana" w:eastAsia="Times New Roman" w:hAnsi="Verdana" w:cs="Tahoma"/>
          <w:b/>
          <w:kern w:val="2"/>
          <w:sz w:val="18"/>
          <w:szCs w:val="18"/>
          <w:lang w:eastAsia="hi-IN" w:bidi="hi-IN"/>
        </w:rPr>
        <w:t xml:space="preserve">§ </w:t>
      </w:r>
      <w:r w:rsidR="00637E7E">
        <w:rPr>
          <w:rFonts w:ascii="Verdana" w:eastAsia="Times New Roman" w:hAnsi="Verdana" w:cs="Tahoma"/>
          <w:b/>
          <w:kern w:val="2"/>
          <w:sz w:val="18"/>
          <w:szCs w:val="18"/>
          <w:lang w:eastAsia="hi-IN" w:bidi="hi-IN"/>
        </w:rPr>
        <w:t>6</w:t>
      </w:r>
    </w:p>
    <w:p w14:paraId="241D0265" w14:textId="77777777" w:rsidR="00637E7E" w:rsidRPr="00637E7E" w:rsidRDefault="00637E7E" w:rsidP="00637E7E">
      <w:pPr>
        <w:shd w:val="clear" w:color="auto" w:fill="FFFFFF"/>
        <w:suppressAutoHyphens/>
        <w:spacing w:after="0" w:line="276" w:lineRule="auto"/>
        <w:jc w:val="center"/>
        <w:rPr>
          <w:rFonts w:ascii="Verdana" w:eastAsia="Times New Roman" w:hAnsi="Verdana" w:cs="Verdana"/>
          <w:b/>
          <w:bCs/>
          <w:sz w:val="18"/>
          <w:szCs w:val="18"/>
          <w:lang w:eastAsia="zh-CN"/>
        </w:rPr>
      </w:pPr>
      <w:r w:rsidRPr="00637E7E">
        <w:rPr>
          <w:rFonts w:ascii="Verdana" w:eastAsia="Times New Roman" w:hAnsi="Verdana" w:cs="Verdana"/>
          <w:b/>
          <w:bCs/>
          <w:sz w:val="18"/>
          <w:szCs w:val="18"/>
          <w:lang w:eastAsia="zh-CN"/>
        </w:rPr>
        <w:t>Kary umowne i roszczenia odszkodowawcze</w:t>
      </w:r>
    </w:p>
    <w:p w14:paraId="5942F2A5" w14:textId="77777777" w:rsidR="00637E7E" w:rsidRPr="00637E7E" w:rsidRDefault="00637E7E" w:rsidP="00637E7E">
      <w:pPr>
        <w:shd w:val="clear" w:color="auto" w:fill="FFFFFF"/>
        <w:suppressAutoHyphens/>
        <w:spacing w:before="120" w:after="0" w:line="276" w:lineRule="auto"/>
        <w:rPr>
          <w:rFonts w:ascii="Times New Roman" w:eastAsia="Times New Roman" w:hAnsi="Times New Roman" w:cs="Times New Roman"/>
          <w:b/>
          <w:bCs/>
          <w:sz w:val="24"/>
          <w:szCs w:val="24"/>
          <w:lang w:eastAsia="zh-CN"/>
        </w:rPr>
      </w:pPr>
      <w:r w:rsidRPr="00637E7E">
        <w:rPr>
          <w:rFonts w:ascii="Verdana" w:eastAsia="Times New Roman" w:hAnsi="Verdana" w:cs="Verdana"/>
          <w:b/>
          <w:bCs/>
          <w:sz w:val="18"/>
          <w:szCs w:val="18"/>
          <w:lang w:eastAsia="zh-CN"/>
        </w:rPr>
        <w:t>1. Kary Umowne:</w:t>
      </w:r>
    </w:p>
    <w:p w14:paraId="78638F16" w14:textId="77777777" w:rsidR="00637E7E" w:rsidRPr="00637E7E" w:rsidRDefault="00637E7E" w:rsidP="00637E7E">
      <w:pPr>
        <w:shd w:val="clear" w:color="auto" w:fill="FFFFFF"/>
        <w:suppressAutoHyphens/>
        <w:spacing w:before="120" w:after="0" w:line="276" w:lineRule="auto"/>
        <w:jc w:val="both"/>
        <w:rPr>
          <w:rFonts w:ascii="Times New Roman" w:eastAsia="Times New Roman" w:hAnsi="Times New Roman" w:cs="Times New Roman"/>
          <w:sz w:val="24"/>
          <w:szCs w:val="24"/>
          <w:lang w:eastAsia="zh-CN"/>
        </w:rPr>
      </w:pPr>
      <w:r w:rsidRPr="00637E7E">
        <w:rPr>
          <w:rFonts w:ascii="Verdana" w:eastAsia="Times New Roman" w:hAnsi="Verdana" w:cs="Verdana"/>
          <w:sz w:val="18"/>
          <w:szCs w:val="18"/>
          <w:lang w:eastAsia="zh-CN"/>
        </w:rPr>
        <w:t>1.1. Strony zastrzegają prawo naliczania kar umownych za nieterminowe lub nienależyte wykonanie przedmiotu umowy.</w:t>
      </w:r>
    </w:p>
    <w:p w14:paraId="1E753575" w14:textId="77777777" w:rsidR="00637E7E" w:rsidRPr="00637E7E" w:rsidRDefault="00637E7E" w:rsidP="00637E7E">
      <w:pPr>
        <w:shd w:val="clear" w:color="auto" w:fill="FFFFFF"/>
        <w:suppressAutoHyphens/>
        <w:spacing w:before="120" w:after="0" w:line="276" w:lineRule="auto"/>
        <w:jc w:val="both"/>
        <w:rPr>
          <w:rFonts w:ascii="Times New Roman" w:eastAsia="Times New Roman" w:hAnsi="Times New Roman" w:cs="Times New Roman"/>
          <w:sz w:val="24"/>
          <w:szCs w:val="24"/>
          <w:lang w:val="x-none" w:eastAsia="zh-CN"/>
        </w:rPr>
      </w:pPr>
      <w:r w:rsidRPr="00637E7E">
        <w:rPr>
          <w:rFonts w:ascii="Verdana" w:eastAsia="Times New Roman" w:hAnsi="Verdana" w:cs="Verdana"/>
          <w:sz w:val="18"/>
          <w:szCs w:val="18"/>
          <w:lang w:val="x-none" w:eastAsia="zh-CN"/>
        </w:rPr>
        <w:t>1.2. Kary będą naliczane w następujących przypadkach w wysokościach:</w:t>
      </w:r>
    </w:p>
    <w:p w14:paraId="119083BA" w14:textId="77777777" w:rsidR="00637E7E" w:rsidRPr="00637E7E" w:rsidRDefault="00637E7E" w:rsidP="00637E7E">
      <w:pPr>
        <w:numPr>
          <w:ilvl w:val="0"/>
          <w:numId w:val="10"/>
        </w:numPr>
        <w:shd w:val="clear" w:color="auto" w:fill="FFFFFF"/>
        <w:suppressAutoHyphens/>
        <w:spacing w:before="120" w:after="0" w:line="276" w:lineRule="auto"/>
        <w:jc w:val="both"/>
        <w:rPr>
          <w:rFonts w:ascii="Times New Roman" w:eastAsia="Times New Roman" w:hAnsi="Times New Roman" w:cs="Times New Roman"/>
          <w:sz w:val="24"/>
          <w:szCs w:val="24"/>
          <w:lang w:eastAsia="zh-CN"/>
        </w:rPr>
      </w:pPr>
      <w:r w:rsidRPr="00637E7E">
        <w:rPr>
          <w:rFonts w:ascii="Verdana" w:eastAsia="Times New Roman" w:hAnsi="Verdana" w:cs="Verdana"/>
          <w:sz w:val="18"/>
          <w:szCs w:val="18"/>
          <w:lang w:eastAsia="zh-CN"/>
        </w:rPr>
        <w:t>Wykonawca zapłaci Zamawiającemu karę umowną za:</w:t>
      </w:r>
    </w:p>
    <w:p w14:paraId="701A2F37" w14:textId="0AEF53B6" w:rsidR="00637E7E" w:rsidRPr="00637E7E" w:rsidRDefault="00637E7E" w:rsidP="00637E7E">
      <w:pPr>
        <w:numPr>
          <w:ilvl w:val="0"/>
          <w:numId w:val="9"/>
        </w:numPr>
        <w:shd w:val="clear" w:color="auto" w:fill="FFFFFF"/>
        <w:tabs>
          <w:tab w:val="left" w:pos="993"/>
        </w:tabs>
        <w:suppressAutoHyphens/>
        <w:spacing w:before="120" w:after="0" w:line="240" w:lineRule="auto"/>
        <w:ind w:left="993" w:hanging="284"/>
        <w:jc w:val="both"/>
        <w:rPr>
          <w:rFonts w:ascii="Times New Roman" w:eastAsia="Times New Roman" w:hAnsi="Times New Roman" w:cs="Times New Roman"/>
          <w:sz w:val="24"/>
          <w:szCs w:val="24"/>
          <w:lang w:eastAsia="zh-CN"/>
        </w:rPr>
      </w:pPr>
      <w:r w:rsidRPr="00637E7E">
        <w:rPr>
          <w:rFonts w:ascii="Verdana" w:eastAsia="Times New Roman" w:hAnsi="Verdana" w:cs="Verdana"/>
          <w:sz w:val="18"/>
          <w:szCs w:val="18"/>
          <w:lang w:eastAsia="zh-CN"/>
        </w:rPr>
        <w:t xml:space="preserve">zwłokę w wykonaniu przedmiotu umowy w wysokości </w:t>
      </w:r>
      <w:r w:rsidRPr="00637E7E">
        <w:rPr>
          <w:rFonts w:ascii="Verdana" w:eastAsia="Times New Roman" w:hAnsi="Verdana" w:cs="Verdana"/>
          <w:b/>
          <w:bCs/>
          <w:sz w:val="18"/>
          <w:szCs w:val="18"/>
          <w:lang w:eastAsia="zh-CN"/>
        </w:rPr>
        <w:t>0,</w:t>
      </w:r>
      <w:r w:rsidR="00BF45BF">
        <w:rPr>
          <w:rFonts w:ascii="Verdana" w:eastAsia="Times New Roman" w:hAnsi="Verdana" w:cs="Verdana"/>
          <w:b/>
          <w:bCs/>
          <w:sz w:val="18"/>
          <w:szCs w:val="18"/>
          <w:lang w:eastAsia="zh-CN"/>
        </w:rPr>
        <w:t>5</w:t>
      </w:r>
      <w:r w:rsidRPr="00637E7E">
        <w:rPr>
          <w:rFonts w:ascii="Verdana" w:eastAsia="Times New Roman" w:hAnsi="Verdana" w:cs="Verdana"/>
          <w:sz w:val="18"/>
          <w:szCs w:val="18"/>
          <w:lang w:eastAsia="zh-CN"/>
        </w:rPr>
        <w:t xml:space="preserve"> </w:t>
      </w:r>
      <w:r w:rsidRPr="00637E7E">
        <w:rPr>
          <w:rFonts w:ascii="Verdana" w:eastAsia="Times New Roman" w:hAnsi="Verdana" w:cs="Verdana"/>
          <w:b/>
          <w:bCs/>
          <w:sz w:val="18"/>
          <w:szCs w:val="18"/>
          <w:lang w:eastAsia="zh-CN"/>
        </w:rPr>
        <w:t>%</w:t>
      </w:r>
      <w:r w:rsidRPr="00637E7E">
        <w:rPr>
          <w:rFonts w:ascii="Verdana" w:eastAsia="Times New Roman" w:hAnsi="Verdana" w:cs="Verdana"/>
          <w:sz w:val="18"/>
          <w:szCs w:val="18"/>
          <w:lang w:eastAsia="zh-CN"/>
        </w:rPr>
        <w:t xml:space="preserve"> wynagrodzenia brutto określonego w </w:t>
      </w:r>
      <w:r w:rsidRPr="00637E7E">
        <w:rPr>
          <w:rFonts w:ascii="Verdana" w:eastAsia="Times New Roman" w:hAnsi="Verdana" w:cs="Verdana"/>
          <w:b/>
          <w:bCs/>
          <w:sz w:val="18"/>
          <w:szCs w:val="18"/>
          <w:lang w:eastAsia="zh-CN"/>
        </w:rPr>
        <w:t>§ 4 ust. 1</w:t>
      </w:r>
      <w:r w:rsidRPr="00637E7E">
        <w:rPr>
          <w:rFonts w:ascii="Verdana" w:eastAsia="Times New Roman" w:hAnsi="Verdana" w:cs="Verdana"/>
          <w:sz w:val="18"/>
          <w:szCs w:val="18"/>
          <w:lang w:eastAsia="zh-CN"/>
        </w:rPr>
        <w:t xml:space="preserve"> umowy za każdy dzień zwłoki w dostawie przedmiotu zamówienia. Zapłata kary umownej może nastąpić według uznania Zamawiającego poprzez potracenie jej z wynagrodzenia Wykonawcy.</w:t>
      </w:r>
    </w:p>
    <w:p w14:paraId="3792371C" w14:textId="77777777" w:rsidR="00637E7E" w:rsidRPr="00637E7E" w:rsidRDefault="00637E7E" w:rsidP="00637E7E">
      <w:pPr>
        <w:numPr>
          <w:ilvl w:val="0"/>
          <w:numId w:val="9"/>
        </w:numPr>
        <w:shd w:val="clear" w:color="auto" w:fill="FFFFFF"/>
        <w:tabs>
          <w:tab w:val="left" w:pos="993"/>
        </w:tabs>
        <w:suppressAutoHyphens/>
        <w:spacing w:before="120" w:after="0" w:line="240" w:lineRule="auto"/>
        <w:ind w:left="993" w:hanging="284"/>
        <w:jc w:val="both"/>
        <w:rPr>
          <w:rFonts w:ascii="Times New Roman" w:eastAsia="Times New Roman" w:hAnsi="Times New Roman" w:cs="Times New Roman"/>
          <w:sz w:val="24"/>
          <w:szCs w:val="24"/>
          <w:lang w:eastAsia="zh-CN"/>
        </w:rPr>
      </w:pPr>
      <w:r w:rsidRPr="00637E7E">
        <w:rPr>
          <w:rFonts w:ascii="Verdana" w:eastAsia="Times New Roman" w:hAnsi="Verdana" w:cs="Verdana"/>
          <w:sz w:val="18"/>
          <w:szCs w:val="18"/>
          <w:lang w:eastAsia="zh-CN"/>
        </w:rPr>
        <w:t xml:space="preserve">zwłokę w usunięciu wad stwierdzonych przy odbiorze materiałów lub w okresie gwarancji i rękojmi – w wysokości </w:t>
      </w:r>
      <w:r w:rsidRPr="00637E7E">
        <w:rPr>
          <w:rFonts w:ascii="Verdana" w:eastAsia="Times New Roman" w:hAnsi="Verdana" w:cs="Verdana"/>
          <w:b/>
          <w:bCs/>
          <w:sz w:val="18"/>
          <w:szCs w:val="18"/>
          <w:lang w:eastAsia="zh-CN"/>
        </w:rPr>
        <w:t>0,2 %</w:t>
      </w:r>
      <w:r w:rsidRPr="00637E7E">
        <w:rPr>
          <w:rFonts w:ascii="Verdana" w:eastAsia="Times New Roman" w:hAnsi="Verdana" w:cs="Verdana"/>
          <w:sz w:val="18"/>
          <w:szCs w:val="18"/>
          <w:lang w:eastAsia="zh-CN"/>
        </w:rPr>
        <w:t xml:space="preserve"> wynagrodzenia brutto określonego w </w:t>
      </w:r>
      <w:r w:rsidRPr="00637E7E">
        <w:rPr>
          <w:rFonts w:ascii="Verdana" w:eastAsia="Times New Roman" w:hAnsi="Verdana" w:cs="Verdana"/>
          <w:b/>
          <w:bCs/>
          <w:sz w:val="18"/>
          <w:szCs w:val="18"/>
          <w:lang w:eastAsia="zh-CN"/>
        </w:rPr>
        <w:t>§ 4</w:t>
      </w:r>
      <w:r w:rsidRPr="00637E7E">
        <w:rPr>
          <w:rFonts w:ascii="Verdana" w:eastAsia="Times New Roman" w:hAnsi="Verdana" w:cs="Verdana"/>
          <w:sz w:val="18"/>
          <w:szCs w:val="18"/>
          <w:lang w:eastAsia="zh-CN"/>
        </w:rPr>
        <w:t xml:space="preserve"> </w:t>
      </w:r>
      <w:r w:rsidRPr="00637E7E">
        <w:rPr>
          <w:rFonts w:ascii="Verdana" w:eastAsia="Times New Roman" w:hAnsi="Verdana" w:cs="Verdana"/>
          <w:b/>
          <w:bCs/>
          <w:sz w:val="18"/>
          <w:szCs w:val="18"/>
          <w:lang w:eastAsia="zh-CN"/>
        </w:rPr>
        <w:t>ust. 1</w:t>
      </w:r>
      <w:r w:rsidRPr="00637E7E">
        <w:rPr>
          <w:rFonts w:ascii="Verdana" w:eastAsia="Times New Roman" w:hAnsi="Verdana" w:cs="Verdana"/>
          <w:sz w:val="18"/>
          <w:szCs w:val="18"/>
          <w:lang w:eastAsia="zh-CN"/>
        </w:rPr>
        <w:t xml:space="preserve"> umowy za każdy dzień zwłoki. Termin zwłoki liczony będzie od następnego dnia od terminu ustalonego na usunięcie wad,</w:t>
      </w:r>
    </w:p>
    <w:p w14:paraId="7F58F6D3" w14:textId="29FEC099" w:rsidR="00637E7E" w:rsidRPr="00637E7E" w:rsidRDefault="00637E7E" w:rsidP="00637E7E">
      <w:pPr>
        <w:numPr>
          <w:ilvl w:val="0"/>
          <w:numId w:val="9"/>
        </w:numPr>
        <w:shd w:val="clear" w:color="auto" w:fill="FFFFFF"/>
        <w:tabs>
          <w:tab w:val="left" w:pos="993"/>
        </w:tabs>
        <w:suppressAutoHyphens/>
        <w:spacing w:before="120" w:after="0" w:line="240" w:lineRule="auto"/>
        <w:ind w:left="993" w:hanging="284"/>
        <w:jc w:val="both"/>
        <w:rPr>
          <w:rFonts w:ascii="Times New Roman" w:eastAsia="Times New Roman" w:hAnsi="Times New Roman" w:cs="Times New Roman"/>
          <w:sz w:val="24"/>
          <w:szCs w:val="24"/>
          <w:lang w:eastAsia="zh-CN"/>
        </w:rPr>
      </w:pPr>
      <w:r w:rsidRPr="00637E7E">
        <w:rPr>
          <w:rFonts w:ascii="Verdana" w:eastAsia="Times New Roman" w:hAnsi="Verdana" w:cs="Verdana"/>
          <w:sz w:val="18"/>
          <w:szCs w:val="18"/>
          <w:lang w:eastAsia="zh-CN"/>
        </w:rPr>
        <w:t xml:space="preserve">za odstąpienie od umowy z przyczyn leżących po stronie Wykonawcy w wysokości </w:t>
      </w:r>
      <w:r w:rsidR="00BF45BF">
        <w:rPr>
          <w:rFonts w:ascii="Verdana" w:eastAsia="Times New Roman" w:hAnsi="Verdana" w:cs="Verdana"/>
          <w:b/>
          <w:bCs/>
          <w:sz w:val="18"/>
          <w:szCs w:val="18"/>
          <w:lang w:eastAsia="zh-CN"/>
        </w:rPr>
        <w:t>1</w:t>
      </w:r>
      <w:r w:rsidRPr="00637E7E">
        <w:rPr>
          <w:rFonts w:ascii="Verdana" w:eastAsia="Times New Roman" w:hAnsi="Verdana" w:cs="Verdana"/>
          <w:b/>
          <w:bCs/>
          <w:sz w:val="18"/>
          <w:szCs w:val="18"/>
          <w:lang w:eastAsia="zh-CN"/>
        </w:rPr>
        <w:t>0</w:t>
      </w:r>
      <w:r w:rsidRPr="00637E7E">
        <w:rPr>
          <w:rFonts w:ascii="Verdana" w:eastAsia="Times New Roman" w:hAnsi="Verdana" w:cs="Verdana"/>
          <w:sz w:val="18"/>
          <w:szCs w:val="18"/>
          <w:lang w:eastAsia="zh-CN"/>
        </w:rPr>
        <w:t xml:space="preserve"> % wynagrodzenia brutto określonego w </w:t>
      </w:r>
      <w:r w:rsidRPr="00637E7E">
        <w:rPr>
          <w:rFonts w:ascii="Verdana" w:eastAsia="Times New Roman" w:hAnsi="Verdana" w:cs="Verdana"/>
          <w:b/>
          <w:bCs/>
          <w:sz w:val="18"/>
          <w:szCs w:val="18"/>
          <w:lang w:eastAsia="zh-CN"/>
        </w:rPr>
        <w:t>§ 4 ust. 1</w:t>
      </w:r>
      <w:r w:rsidRPr="00637E7E">
        <w:rPr>
          <w:rFonts w:ascii="Verdana" w:eastAsia="Times New Roman" w:hAnsi="Verdana" w:cs="Verdana"/>
          <w:sz w:val="18"/>
          <w:szCs w:val="18"/>
          <w:lang w:eastAsia="zh-CN"/>
        </w:rPr>
        <w:t xml:space="preserve"> Umowy.</w:t>
      </w:r>
    </w:p>
    <w:p w14:paraId="4BBBECFF" w14:textId="77777777" w:rsidR="00637E7E" w:rsidRPr="00637E7E" w:rsidRDefault="00637E7E" w:rsidP="00637E7E">
      <w:pPr>
        <w:numPr>
          <w:ilvl w:val="0"/>
          <w:numId w:val="10"/>
        </w:numPr>
        <w:suppressAutoHyphens/>
        <w:spacing w:before="120" w:after="0" w:line="240" w:lineRule="auto"/>
        <w:jc w:val="both"/>
        <w:rPr>
          <w:rFonts w:ascii="Times New Roman" w:eastAsia="Times New Roman" w:hAnsi="Times New Roman" w:cs="Times New Roman"/>
          <w:sz w:val="24"/>
          <w:szCs w:val="24"/>
          <w:lang w:eastAsia="zh-CN"/>
        </w:rPr>
      </w:pPr>
      <w:r w:rsidRPr="00637E7E">
        <w:rPr>
          <w:rFonts w:ascii="Verdana" w:eastAsia="Times New Roman" w:hAnsi="Verdana" w:cs="Verdana"/>
          <w:sz w:val="18"/>
          <w:szCs w:val="18"/>
          <w:lang w:eastAsia="zh-CN"/>
        </w:rPr>
        <w:t>Zamawiający zapłaci Wykonawcy karę umowną:</w:t>
      </w:r>
    </w:p>
    <w:p w14:paraId="588C5939" w14:textId="1AEAF79A" w:rsidR="00637E7E" w:rsidRPr="00637E7E" w:rsidRDefault="00637E7E" w:rsidP="00637E7E">
      <w:pPr>
        <w:suppressAutoHyphens/>
        <w:spacing w:after="0" w:line="276" w:lineRule="auto"/>
        <w:ind w:left="993" w:hanging="284"/>
        <w:jc w:val="both"/>
        <w:rPr>
          <w:rFonts w:ascii="Times New Roman" w:eastAsia="Times New Roman" w:hAnsi="Times New Roman" w:cs="Times New Roman"/>
          <w:sz w:val="24"/>
          <w:szCs w:val="24"/>
          <w:lang w:eastAsia="zh-CN"/>
        </w:rPr>
      </w:pPr>
      <w:r w:rsidRPr="00637E7E">
        <w:rPr>
          <w:rFonts w:ascii="Verdana" w:eastAsia="Times New Roman" w:hAnsi="Verdana" w:cs="Verdana"/>
          <w:sz w:val="18"/>
          <w:szCs w:val="18"/>
          <w:lang w:eastAsia="zh-CN"/>
        </w:rPr>
        <w:t xml:space="preserve">- z tytułu odstąpienia od umowy z przyczyn leżących po stronie Zamawiającego w wysokości </w:t>
      </w:r>
      <w:r w:rsidR="00BF45BF">
        <w:rPr>
          <w:rFonts w:ascii="Verdana" w:eastAsia="Times New Roman" w:hAnsi="Verdana" w:cs="Verdana"/>
          <w:b/>
          <w:bCs/>
          <w:sz w:val="18"/>
          <w:szCs w:val="18"/>
          <w:lang w:eastAsia="zh-CN"/>
        </w:rPr>
        <w:t>1</w:t>
      </w:r>
      <w:r w:rsidRPr="00637E7E">
        <w:rPr>
          <w:rFonts w:ascii="Verdana" w:eastAsia="Times New Roman" w:hAnsi="Verdana" w:cs="Verdana"/>
          <w:b/>
          <w:bCs/>
          <w:sz w:val="18"/>
          <w:szCs w:val="18"/>
          <w:lang w:eastAsia="zh-CN"/>
        </w:rPr>
        <w:t>0</w:t>
      </w:r>
      <w:r w:rsidRPr="00637E7E">
        <w:rPr>
          <w:rFonts w:ascii="Verdana" w:eastAsia="Times New Roman" w:hAnsi="Verdana" w:cs="Verdana"/>
          <w:b/>
          <w:sz w:val="18"/>
          <w:szCs w:val="18"/>
          <w:lang w:eastAsia="zh-CN"/>
        </w:rPr>
        <w:t xml:space="preserve"> %</w:t>
      </w:r>
      <w:r w:rsidRPr="00637E7E">
        <w:rPr>
          <w:rFonts w:ascii="Verdana" w:eastAsia="Times New Roman" w:hAnsi="Verdana" w:cs="Verdana"/>
          <w:sz w:val="18"/>
          <w:szCs w:val="18"/>
          <w:lang w:eastAsia="zh-CN"/>
        </w:rPr>
        <w:t xml:space="preserve"> wynagrodzenia brutto określonego w </w:t>
      </w:r>
      <w:r w:rsidRPr="00637E7E">
        <w:rPr>
          <w:rFonts w:ascii="Verdana" w:eastAsia="Times New Roman" w:hAnsi="Verdana" w:cs="Verdana"/>
          <w:bCs/>
          <w:sz w:val="18"/>
          <w:szCs w:val="18"/>
          <w:lang w:eastAsia="zh-CN"/>
        </w:rPr>
        <w:t xml:space="preserve">§ </w:t>
      </w:r>
      <w:r w:rsidRPr="00637E7E">
        <w:rPr>
          <w:rFonts w:ascii="Verdana" w:eastAsia="Times New Roman" w:hAnsi="Verdana" w:cs="Verdana"/>
          <w:b/>
          <w:bCs/>
          <w:sz w:val="18"/>
          <w:szCs w:val="18"/>
          <w:lang w:eastAsia="zh-CN"/>
        </w:rPr>
        <w:t>4 ust. 1</w:t>
      </w:r>
      <w:r w:rsidRPr="00637E7E">
        <w:rPr>
          <w:rFonts w:ascii="Verdana" w:eastAsia="Times New Roman" w:hAnsi="Verdana" w:cs="Verdana"/>
          <w:sz w:val="18"/>
          <w:szCs w:val="18"/>
          <w:lang w:eastAsia="zh-CN"/>
        </w:rPr>
        <w:t xml:space="preserve">. Kara nie przysługuje, jeżeli odstąpienie od umowy nastąpi z przyczyn, o których mowa w art. 456 ust. 1 ustawy </w:t>
      </w:r>
      <w:proofErr w:type="spellStart"/>
      <w:r w:rsidRPr="00637E7E">
        <w:rPr>
          <w:rFonts w:ascii="Verdana" w:eastAsia="Times New Roman" w:hAnsi="Verdana" w:cs="Verdana"/>
          <w:sz w:val="18"/>
          <w:szCs w:val="18"/>
          <w:lang w:eastAsia="zh-CN"/>
        </w:rPr>
        <w:t>Pzp</w:t>
      </w:r>
      <w:proofErr w:type="spellEnd"/>
      <w:r w:rsidRPr="00637E7E">
        <w:rPr>
          <w:rFonts w:ascii="Verdana" w:eastAsia="Times New Roman" w:hAnsi="Verdana" w:cs="Verdana"/>
          <w:sz w:val="18"/>
          <w:szCs w:val="18"/>
          <w:lang w:eastAsia="zh-CN"/>
        </w:rPr>
        <w:t>.</w:t>
      </w:r>
    </w:p>
    <w:p w14:paraId="1B47D366" w14:textId="77777777" w:rsidR="00637E7E" w:rsidRPr="00637E7E" w:rsidRDefault="00637E7E" w:rsidP="00637E7E">
      <w:pPr>
        <w:suppressAutoHyphens/>
        <w:spacing w:after="0" w:line="276" w:lineRule="auto"/>
        <w:ind w:left="426"/>
        <w:jc w:val="both"/>
        <w:rPr>
          <w:rFonts w:ascii="Verdana" w:eastAsia="Times New Roman" w:hAnsi="Verdana" w:cs="Verdana"/>
          <w:sz w:val="18"/>
          <w:szCs w:val="18"/>
          <w:lang w:eastAsia="zh-CN"/>
        </w:rPr>
      </w:pPr>
    </w:p>
    <w:p w14:paraId="2D85B4EA" w14:textId="77777777" w:rsidR="00637E7E" w:rsidRPr="00637E7E" w:rsidRDefault="00637E7E" w:rsidP="00637E7E">
      <w:pPr>
        <w:suppressAutoHyphens/>
        <w:spacing w:after="0" w:line="276" w:lineRule="auto"/>
        <w:ind w:left="426"/>
        <w:jc w:val="both"/>
        <w:rPr>
          <w:rFonts w:ascii="Times New Roman" w:eastAsia="Times New Roman" w:hAnsi="Times New Roman" w:cs="Times New Roman"/>
          <w:sz w:val="24"/>
          <w:szCs w:val="24"/>
          <w:lang w:eastAsia="zh-CN"/>
        </w:rPr>
      </w:pPr>
      <w:r w:rsidRPr="00637E7E">
        <w:rPr>
          <w:rFonts w:ascii="Verdana" w:eastAsia="Times New Roman" w:hAnsi="Verdana" w:cs="Verdana"/>
          <w:sz w:val="18"/>
          <w:szCs w:val="18"/>
          <w:lang w:eastAsia="zh-CN"/>
        </w:rPr>
        <w:t xml:space="preserve">c) Łączna wartość kar umownych nałożonych na wykonawcę nie może przekroczyć </w:t>
      </w:r>
      <w:r w:rsidRPr="00637E7E">
        <w:rPr>
          <w:rFonts w:ascii="Verdana" w:eastAsia="Times New Roman" w:hAnsi="Verdana" w:cs="Verdana"/>
          <w:b/>
          <w:bCs/>
          <w:sz w:val="18"/>
          <w:szCs w:val="18"/>
          <w:lang w:eastAsia="zh-CN"/>
        </w:rPr>
        <w:t xml:space="preserve">30 </w:t>
      </w:r>
      <w:r w:rsidRPr="00637E7E">
        <w:rPr>
          <w:rFonts w:ascii="Verdana" w:eastAsia="Times New Roman" w:hAnsi="Verdana" w:cs="Verdana"/>
          <w:sz w:val="18"/>
          <w:szCs w:val="18"/>
          <w:lang w:eastAsia="zh-CN"/>
        </w:rPr>
        <w:t xml:space="preserve">% Wynagrodzenia brutto. Zamawiający uprawniony jest do dochodzenia odszkodowania uzupełniającego na zasadach ogólnych. </w:t>
      </w:r>
    </w:p>
    <w:p w14:paraId="7D7A4C12" w14:textId="77777777" w:rsidR="00637E7E" w:rsidRPr="00637E7E" w:rsidRDefault="00637E7E" w:rsidP="00637E7E">
      <w:pPr>
        <w:suppressAutoHyphens/>
        <w:spacing w:after="0" w:line="276" w:lineRule="auto"/>
        <w:ind w:left="426"/>
        <w:jc w:val="both"/>
        <w:rPr>
          <w:rFonts w:ascii="Verdana" w:eastAsia="Times New Roman" w:hAnsi="Verdana" w:cs="Verdana"/>
          <w:sz w:val="18"/>
          <w:szCs w:val="18"/>
          <w:lang w:eastAsia="zh-CN"/>
        </w:rPr>
      </w:pPr>
    </w:p>
    <w:p w14:paraId="57C5514A" w14:textId="77777777" w:rsidR="00637E7E" w:rsidRPr="00637E7E" w:rsidRDefault="00637E7E" w:rsidP="00637E7E">
      <w:pPr>
        <w:suppressAutoHyphens/>
        <w:spacing w:after="0" w:line="276" w:lineRule="auto"/>
        <w:ind w:left="284" w:hanging="284"/>
        <w:jc w:val="both"/>
        <w:rPr>
          <w:rFonts w:ascii="Times New Roman" w:eastAsia="Times New Roman" w:hAnsi="Times New Roman" w:cs="Times New Roman"/>
          <w:sz w:val="24"/>
          <w:szCs w:val="24"/>
          <w:lang w:eastAsia="zh-CN"/>
        </w:rPr>
      </w:pPr>
      <w:r w:rsidRPr="00637E7E">
        <w:rPr>
          <w:rFonts w:ascii="Verdana" w:eastAsia="Times New Roman" w:hAnsi="Verdana" w:cs="Verdana"/>
          <w:sz w:val="18"/>
          <w:szCs w:val="18"/>
          <w:lang w:eastAsia="zh-CN"/>
        </w:rPr>
        <w:t xml:space="preserve">1.3. Termin zapłaty kary umownej wynosi 14 dni od dnia doręczenia Stronie wezwania do zapłaty. </w:t>
      </w:r>
    </w:p>
    <w:p w14:paraId="47CC5C5F" w14:textId="7A6CABBF" w:rsidR="00637E7E" w:rsidRPr="00637E7E" w:rsidRDefault="00637E7E" w:rsidP="00637E7E">
      <w:pPr>
        <w:suppressAutoHyphens/>
        <w:spacing w:after="0" w:line="276" w:lineRule="auto"/>
        <w:ind w:left="284" w:hanging="284"/>
        <w:jc w:val="both"/>
        <w:rPr>
          <w:rFonts w:ascii="Times New Roman" w:eastAsia="Times New Roman" w:hAnsi="Times New Roman" w:cs="Times New Roman"/>
          <w:sz w:val="24"/>
          <w:szCs w:val="24"/>
          <w:lang w:eastAsia="zh-CN"/>
        </w:rPr>
      </w:pPr>
      <w:r w:rsidRPr="00637E7E">
        <w:rPr>
          <w:rFonts w:ascii="Verdana" w:eastAsia="Times New Roman" w:hAnsi="Verdana" w:cs="Verdana"/>
          <w:sz w:val="18"/>
          <w:szCs w:val="18"/>
          <w:lang w:eastAsia="zh-CN"/>
        </w:rPr>
        <w:t xml:space="preserve">1.4. Należności z tytułu kar umownych Zamawiający ma prawo potrącić z płatności należnej </w:t>
      </w:r>
      <w:r>
        <w:rPr>
          <w:rFonts w:ascii="Verdana" w:eastAsia="Times New Roman" w:hAnsi="Verdana" w:cs="Verdana"/>
          <w:sz w:val="18"/>
          <w:szCs w:val="18"/>
          <w:lang w:eastAsia="zh-CN"/>
        </w:rPr>
        <w:t xml:space="preserve">   </w:t>
      </w:r>
      <w:r w:rsidRPr="00637E7E">
        <w:rPr>
          <w:rFonts w:ascii="Verdana" w:eastAsia="Times New Roman" w:hAnsi="Verdana" w:cs="Verdana"/>
          <w:sz w:val="18"/>
          <w:szCs w:val="18"/>
          <w:lang w:eastAsia="zh-CN"/>
        </w:rPr>
        <w:t>Wykonawcy.</w:t>
      </w:r>
    </w:p>
    <w:p w14:paraId="06009636" w14:textId="77777777" w:rsidR="00637E7E" w:rsidRPr="00637E7E" w:rsidRDefault="00637E7E" w:rsidP="00637E7E">
      <w:pPr>
        <w:suppressAutoHyphens/>
        <w:spacing w:after="0" w:line="276" w:lineRule="auto"/>
        <w:ind w:left="284" w:hanging="284"/>
        <w:jc w:val="both"/>
        <w:rPr>
          <w:rFonts w:ascii="Times New Roman" w:eastAsia="Times New Roman" w:hAnsi="Times New Roman" w:cs="Times New Roman"/>
          <w:sz w:val="24"/>
          <w:szCs w:val="24"/>
          <w:lang w:eastAsia="zh-CN"/>
        </w:rPr>
      </w:pPr>
      <w:r w:rsidRPr="00637E7E">
        <w:rPr>
          <w:rFonts w:ascii="Verdana" w:eastAsia="Times New Roman" w:hAnsi="Verdana" w:cs="Verdana"/>
          <w:sz w:val="18"/>
          <w:szCs w:val="18"/>
          <w:lang w:eastAsia="zh-CN"/>
        </w:rPr>
        <w:t>1.5. Zapłata kary przez Wykonawcę lub potrącenie przez Zamawiającego kwoty kary z płatności należnej Wykonawcy nie zwalnia Wykonawcy z obowiązku ukończenia prac lub jakichkolwiek innych obowiązków i zobowiązań wynikających z umowy.</w:t>
      </w:r>
    </w:p>
    <w:p w14:paraId="5F8F4618" w14:textId="77777777" w:rsidR="00637E7E" w:rsidRPr="00637E7E" w:rsidRDefault="00637E7E" w:rsidP="00637E7E">
      <w:pPr>
        <w:widowControl w:val="0"/>
        <w:tabs>
          <w:tab w:val="left" w:pos="5103"/>
        </w:tabs>
        <w:suppressAutoHyphens/>
        <w:spacing w:after="0" w:line="276" w:lineRule="auto"/>
        <w:ind w:left="284" w:hanging="284"/>
        <w:jc w:val="both"/>
        <w:rPr>
          <w:rFonts w:ascii="Times New Roman" w:eastAsia="Times New Roman" w:hAnsi="Times New Roman" w:cs="Times New Roman"/>
          <w:sz w:val="24"/>
          <w:szCs w:val="24"/>
          <w:lang w:eastAsia="zh-CN"/>
        </w:rPr>
      </w:pPr>
      <w:r w:rsidRPr="00637E7E">
        <w:rPr>
          <w:rFonts w:ascii="Verdana" w:eastAsia="Times New Roman" w:hAnsi="Verdana" w:cs="Arial"/>
          <w:sz w:val="18"/>
          <w:szCs w:val="18"/>
          <w:lang w:eastAsia="zh-CN"/>
        </w:rPr>
        <w:t>1.6. Kary umowne należą się niezależnie od późniejszego odstąpienia od umowy.</w:t>
      </w:r>
    </w:p>
    <w:p w14:paraId="1680F491" w14:textId="77777777" w:rsidR="00637E7E" w:rsidRPr="00637E7E" w:rsidRDefault="00637E7E" w:rsidP="00637E7E">
      <w:pPr>
        <w:widowControl w:val="0"/>
        <w:tabs>
          <w:tab w:val="left" w:pos="5103"/>
        </w:tabs>
        <w:suppressAutoHyphens/>
        <w:spacing w:after="0" w:line="276" w:lineRule="auto"/>
        <w:ind w:left="284" w:hanging="284"/>
        <w:jc w:val="both"/>
        <w:rPr>
          <w:rFonts w:ascii="Times New Roman" w:eastAsia="Times New Roman" w:hAnsi="Times New Roman" w:cs="Times New Roman"/>
          <w:sz w:val="24"/>
          <w:szCs w:val="24"/>
          <w:lang w:eastAsia="zh-CN"/>
        </w:rPr>
      </w:pPr>
      <w:r w:rsidRPr="00637E7E">
        <w:rPr>
          <w:rFonts w:ascii="Verdana" w:eastAsia="Times New Roman" w:hAnsi="Verdana" w:cs="Arial"/>
          <w:sz w:val="18"/>
          <w:szCs w:val="18"/>
          <w:lang w:eastAsia="zh-CN"/>
        </w:rPr>
        <w:t>1.7. Kary mowne wskazane w ust. 1.2 podlegają sumowaniu.</w:t>
      </w:r>
    </w:p>
    <w:p w14:paraId="3DF4292E" w14:textId="77777777" w:rsidR="00275D7F" w:rsidRDefault="00275D7F" w:rsidP="00637E7E">
      <w:pPr>
        <w:shd w:val="clear" w:color="auto" w:fill="FFFFFF"/>
        <w:suppressAutoHyphens/>
        <w:spacing w:after="0" w:line="276" w:lineRule="auto"/>
        <w:ind w:left="1440" w:hanging="1440"/>
        <w:jc w:val="both"/>
        <w:rPr>
          <w:rFonts w:ascii="Verdana" w:eastAsia="Times New Roman" w:hAnsi="Verdana" w:cs="Verdana"/>
          <w:b/>
          <w:bCs/>
          <w:sz w:val="18"/>
          <w:szCs w:val="18"/>
          <w:lang w:eastAsia="zh-CN"/>
        </w:rPr>
      </w:pPr>
    </w:p>
    <w:p w14:paraId="7FEFE0F4" w14:textId="049E0A0C" w:rsidR="00637E7E" w:rsidRPr="00637E7E" w:rsidRDefault="00637E7E" w:rsidP="00637E7E">
      <w:pPr>
        <w:shd w:val="clear" w:color="auto" w:fill="FFFFFF"/>
        <w:suppressAutoHyphens/>
        <w:spacing w:after="0" w:line="276" w:lineRule="auto"/>
        <w:ind w:left="1440" w:hanging="1440"/>
        <w:jc w:val="both"/>
        <w:rPr>
          <w:rFonts w:ascii="Times New Roman" w:eastAsia="Times New Roman" w:hAnsi="Times New Roman" w:cs="Times New Roman"/>
          <w:sz w:val="24"/>
          <w:szCs w:val="24"/>
          <w:lang w:eastAsia="zh-CN"/>
        </w:rPr>
      </w:pPr>
      <w:r w:rsidRPr="00637E7E">
        <w:rPr>
          <w:rFonts w:ascii="Verdana" w:eastAsia="Times New Roman" w:hAnsi="Verdana" w:cs="Verdana"/>
          <w:b/>
          <w:bCs/>
          <w:sz w:val="18"/>
          <w:szCs w:val="18"/>
          <w:lang w:eastAsia="zh-CN"/>
        </w:rPr>
        <w:t>2. Roszczenia odszkodowawcze.</w:t>
      </w:r>
    </w:p>
    <w:p w14:paraId="3095FC88" w14:textId="77777777" w:rsidR="00637E7E" w:rsidRPr="00637E7E" w:rsidRDefault="00637E7E" w:rsidP="00637E7E">
      <w:pPr>
        <w:shd w:val="clear" w:color="auto" w:fill="FFFFFF"/>
        <w:suppressAutoHyphens/>
        <w:spacing w:before="120" w:after="0" w:line="276" w:lineRule="auto"/>
        <w:jc w:val="both"/>
        <w:rPr>
          <w:rFonts w:ascii="Times New Roman" w:eastAsia="Times New Roman" w:hAnsi="Times New Roman" w:cs="Times New Roman"/>
          <w:sz w:val="24"/>
          <w:szCs w:val="24"/>
          <w:lang w:eastAsia="zh-CN"/>
        </w:rPr>
      </w:pPr>
      <w:r w:rsidRPr="00637E7E">
        <w:rPr>
          <w:rFonts w:ascii="Verdana" w:eastAsia="Times New Roman" w:hAnsi="Verdana" w:cs="Verdana"/>
          <w:sz w:val="18"/>
          <w:szCs w:val="18"/>
          <w:lang w:eastAsia="zh-CN"/>
        </w:rPr>
        <w:t>2.1. Zamawiający zastrzega sobie prawo dochodzenia odszkodowania uzupełniającego do wysokości rzeczywiście poniesionej szkody na zasadach ogólnych przewidzianych w Kodeksie Cywilnym.</w:t>
      </w:r>
    </w:p>
    <w:p w14:paraId="0505CC0B" w14:textId="77777777" w:rsidR="00637E7E" w:rsidRPr="00637E7E" w:rsidRDefault="00637E7E" w:rsidP="00637E7E">
      <w:pPr>
        <w:shd w:val="clear" w:color="auto" w:fill="FFFFFF"/>
        <w:suppressAutoHyphens/>
        <w:spacing w:before="120" w:after="0" w:line="276" w:lineRule="auto"/>
        <w:jc w:val="both"/>
        <w:rPr>
          <w:rFonts w:ascii="Times New Roman" w:eastAsia="Times New Roman" w:hAnsi="Times New Roman" w:cs="Times New Roman"/>
          <w:sz w:val="24"/>
          <w:szCs w:val="24"/>
          <w:lang w:eastAsia="zh-CN"/>
        </w:rPr>
      </w:pPr>
      <w:r w:rsidRPr="00637E7E">
        <w:rPr>
          <w:rFonts w:ascii="Verdana" w:eastAsia="Times New Roman" w:hAnsi="Verdana" w:cs="Verdana"/>
          <w:bCs/>
          <w:sz w:val="18"/>
          <w:szCs w:val="18"/>
          <w:lang w:eastAsia="zh-CN"/>
        </w:rPr>
        <w:t>2.2. Zamawiający ma prawo pomniejszyć należne Wykonawcy wynagrodzenie o wszelkie należne Zamawiającemu od Wykonawcy zgodnie z postanowieniami niniejszej umowy kary i kwoty, które Wykonawca zobowiązany jest zapłacić tytułem wyrządzonych szkód.</w:t>
      </w:r>
    </w:p>
    <w:p w14:paraId="034D74D3" w14:textId="77777777" w:rsidR="007B7C9C" w:rsidRDefault="007B7C9C" w:rsidP="007B7C9C">
      <w:pPr>
        <w:tabs>
          <w:tab w:val="left" w:pos="284"/>
        </w:tabs>
        <w:suppressAutoHyphens/>
        <w:spacing w:after="0" w:line="276" w:lineRule="auto"/>
        <w:jc w:val="center"/>
        <w:rPr>
          <w:rFonts w:ascii="Verdana" w:eastAsia="Times New Roman" w:hAnsi="Verdana" w:cs="Tahoma"/>
          <w:b/>
          <w:kern w:val="2"/>
          <w:sz w:val="18"/>
          <w:szCs w:val="18"/>
          <w:lang w:eastAsia="hi-IN" w:bidi="hi-IN"/>
        </w:rPr>
      </w:pPr>
    </w:p>
    <w:p w14:paraId="5B1CA52E" w14:textId="77777777" w:rsidR="00275D7F" w:rsidRDefault="00275D7F" w:rsidP="007B7C9C">
      <w:pPr>
        <w:tabs>
          <w:tab w:val="left" w:pos="284"/>
        </w:tabs>
        <w:suppressAutoHyphens/>
        <w:spacing w:after="0" w:line="276" w:lineRule="auto"/>
        <w:jc w:val="center"/>
        <w:rPr>
          <w:rFonts w:ascii="Verdana" w:eastAsia="Times New Roman" w:hAnsi="Verdana" w:cs="Tahoma"/>
          <w:b/>
          <w:kern w:val="2"/>
          <w:sz w:val="18"/>
          <w:szCs w:val="18"/>
          <w:lang w:eastAsia="hi-IN" w:bidi="hi-IN"/>
        </w:rPr>
      </w:pPr>
    </w:p>
    <w:p w14:paraId="2D937A92" w14:textId="77777777" w:rsidR="00275D7F" w:rsidRPr="007B7C9C" w:rsidRDefault="00275D7F" w:rsidP="007B7C9C">
      <w:pPr>
        <w:tabs>
          <w:tab w:val="left" w:pos="284"/>
        </w:tabs>
        <w:suppressAutoHyphens/>
        <w:spacing w:after="0" w:line="276" w:lineRule="auto"/>
        <w:jc w:val="center"/>
        <w:rPr>
          <w:rFonts w:ascii="Verdana" w:eastAsia="Times New Roman" w:hAnsi="Verdana" w:cs="Tahoma"/>
          <w:b/>
          <w:kern w:val="2"/>
          <w:sz w:val="18"/>
          <w:szCs w:val="18"/>
          <w:lang w:eastAsia="hi-IN" w:bidi="hi-IN"/>
        </w:rPr>
      </w:pPr>
    </w:p>
    <w:p w14:paraId="0896DA84" w14:textId="12401048" w:rsidR="007B7C9C" w:rsidRDefault="007B7C9C" w:rsidP="007B7C9C">
      <w:pPr>
        <w:tabs>
          <w:tab w:val="left" w:pos="0"/>
        </w:tabs>
        <w:suppressAutoHyphens/>
        <w:spacing w:after="0" w:line="276" w:lineRule="auto"/>
        <w:jc w:val="center"/>
        <w:rPr>
          <w:rFonts w:ascii="Verdana" w:eastAsia="Times New Roman" w:hAnsi="Verdana" w:cs="Tahoma"/>
          <w:b/>
          <w:kern w:val="2"/>
          <w:sz w:val="18"/>
          <w:szCs w:val="18"/>
          <w:lang w:eastAsia="hi-IN" w:bidi="hi-IN"/>
        </w:rPr>
      </w:pPr>
      <w:r w:rsidRPr="007B7C9C">
        <w:rPr>
          <w:rFonts w:ascii="Verdana" w:eastAsia="Times New Roman" w:hAnsi="Verdana" w:cs="Tahoma"/>
          <w:b/>
          <w:kern w:val="2"/>
          <w:sz w:val="18"/>
          <w:szCs w:val="18"/>
          <w:lang w:eastAsia="hi-IN" w:bidi="hi-IN"/>
        </w:rPr>
        <w:lastRenderedPageBreak/>
        <w:t xml:space="preserve">§ </w:t>
      </w:r>
      <w:r w:rsidR="00637E7E">
        <w:rPr>
          <w:rFonts w:ascii="Verdana" w:eastAsia="Times New Roman" w:hAnsi="Verdana" w:cs="Tahoma"/>
          <w:b/>
          <w:kern w:val="2"/>
          <w:sz w:val="18"/>
          <w:szCs w:val="18"/>
          <w:lang w:eastAsia="hi-IN" w:bidi="hi-IN"/>
        </w:rPr>
        <w:t>7</w:t>
      </w:r>
    </w:p>
    <w:p w14:paraId="3A2E77C3" w14:textId="77777777" w:rsidR="00637E7E" w:rsidRPr="00637E7E" w:rsidRDefault="00637E7E" w:rsidP="00637E7E">
      <w:pPr>
        <w:shd w:val="clear" w:color="auto" w:fill="FFFFFF"/>
        <w:suppressAutoHyphens/>
        <w:spacing w:after="0" w:line="276" w:lineRule="auto"/>
        <w:jc w:val="center"/>
        <w:rPr>
          <w:rFonts w:ascii="Times New Roman" w:eastAsia="Times New Roman" w:hAnsi="Times New Roman" w:cs="Times New Roman"/>
          <w:sz w:val="24"/>
          <w:szCs w:val="24"/>
          <w:lang w:eastAsia="zh-CN"/>
        </w:rPr>
      </w:pPr>
      <w:r w:rsidRPr="00637E7E">
        <w:rPr>
          <w:rFonts w:ascii="Verdana" w:eastAsia="Times New Roman" w:hAnsi="Verdana" w:cs="Verdana"/>
          <w:b/>
          <w:bCs/>
          <w:sz w:val="18"/>
          <w:szCs w:val="18"/>
          <w:lang w:eastAsia="zh-CN"/>
        </w:rPr>
        <w:t>Odstąpienie od umowy</w:t>
      </w:r>
    </w:p>
    <w:p w14:paraId="79BA68B0" w14:textId="77777777" w:rsidR="00637E7E" w:rsidRPr="00637E7E" w:rsidRDefault="00637E7E" w:rsidP="00637E7E">
      <w:pPr>
        <w:shd w:val="clear" w:color="auto" w:fill="FFFFFF"/>
        <w:suppressAutoHyphens/>
        <w:spacing w:before="120" w:after="0" w:line="276" w:lineRule="auto"/>
        <w:jc w:val="both"/>
        <w:rPr>
          <w:rFonts w:ascii="Times New Roman" w:eastAsia="Times New Roman" w:hAnsi="Times New Roman" w:cs="Times New Roman"/>
          <w:sz w:val="24"/>
          <w:szCs w:val="24"/>
          <w:lang w:eastAsia="zh-CN"/>
        </w:rPr>
      </w:pPr>
      <w:r w:rsidRPr="00637E7E">
        <w:rPr>
          <w:rFonts w:ascii="Verdana" w:eastAsia="Times New Roman" w:hAnsi="Verdana" w:cs="Verdana"/>
          <w:b/>
          <w:bCs/>
          <w:sz w:val="18"/>
          <w:szCs w:val="18"/>
          <w:lang w:eastAsia="zh-CN"/>
        </w:rPr>
        <w:t>1. Prawo Zamawiającego do odstąpienia od umowy.</w:t>
      </w:r>
    </w:p>
    <w:p w14:paraId="7F4F16AE" w14:textId="77777777" w:rsidR="00637E7E" w:rsidRPr="00637E7E" w:rsidRDefault="00637E7E" w:rsidP="00637E7E">
      <w:pPr>
        <w:shd w:val="clear" w:color="auto" w:fill="FFFFFF"/>
        <w:suppressAutoHyphens/>
        <w:spacing w:before="120" w:after="0" w:line="276" w:lineRule="auto"/>
        <w:jc w:val="both"/>
        <w:rPr>
          <w:rFonts w:ascii="Times New Roman" w:eastAsia="Times New Roman" w:hAnsi="Times New Roman" w:cs="Times New Roman"/>
          <w:sz w:val="24"/>
          <w:szCs w:val="24"/>
          <w:lang w:eastAsia="zh-CN"/>
        </w:rPr>
      </w:pPr>
      <w:r w:rsidRPr="00637E7E">
        <w:rPr>
          <w:rFonts w:ascii="Verdana" w:eastAsia="Times New Roman" w:hAnsi="Verdana" w:cs="Verdana"/>
          <w:sz w:val="18"/>
          <w:szCs w:val="18"/>
          <w:lang w:eastAsia="zh-CN"/>
        </w:rPr>
        <w:t>1.1. Zamawiającemu przysługuje prawo odstąpienia od umowy lub jej części w sytuacji, gdy:</w:t>
      </w:r>
    </w:p>
    <w:p w14:paraId="1825FD09" w14:textId="77777777" w:rsidR="00637E7E" w:rsidRPr="00637E7E" w:rsidRDefault="00637E7E" w:rsidP="00637E7E">
      <w:pPr>
        <w:numPr>
          <w:ilvl w:val="0"/>
          <w:numId w:val="11"/>
        </w:numPr>
        <w:shd w:val="clear" w:color="auto" w:fill="FFFFFF"/>
        <w:suppressAutoHyphens/>
        <w:spacing w:before="120" w:after="0" w:line="276" w:lineRule="auto"/>
        <w:jc w:val="both"/>
        <w:rPr>
          <w:rFonts w:ascii="Times New Roman" w:eastAsia="Times New Roman" w:hAnsi="Times New Roman" w:cs="Times New Roman"/>
          <w:sz w:val="24"/>
          <w:szCs w:val="24"/>
          <w:lang w:eastAsia="zh-CN"/>
        </w:rPr>
      </w:pPr>
      <w:r w:rsidRPr="00637E7E">
        <w:rPr>
          <w:rFonts w:ascii="Verdana" w:eastAsia="Times New Roman" w:hAnsi="Verdana" w:cs="Verdana"/>
          <w:sz w:val="18"/>
          <w:szCs w:val="18"/>
          <w:lang w:eastAsia="zh-CN"/>
        </w:rPr>
        <w:t>wykonawca przerwał z przyczyn leżących po stronie Wykonawcy realizację Przedmiotu Umowy i przerwa ta trwa dłużej niż 30 dni;</w:t>
      </w:r>
    </w:p>
    <w:p w14:paraId="0469046F" w14:textId="77777777" w:rsidR="00637E7E" w:rsidRPr="00637E7E" w:rsidRDefault="00637E7E" w:rsidP="00637E7E">
      <w:pPr>
        <w:numPr>
          <w:ilvl w:val="0"/>
          <w:numId w:val="11"/>
        </w:numPr>
        <w:shd w:val="clear" w:color="auto" w:fill="FFFFFF"/>
        <w:suppressAutoHyphens/>
        <w:spacing w:before="120" w:after="0" w:line="276" w:lineRule="auto"/>
        <w:jc w:val="both"/>
        <w:rPr>
          <w:rFonts w:ascii="Times New Roman" w:eastAsia="Times New Roman" w:hAnsi="Times New Roman" w:cs="Times New Roman"/>
          <w:sz w:val="24"/>
          <w:szCs w:val="24"/>
          <w:lang w:eastAsia="zh-CN"/>
        </w:rPr>
      </w:pPr>
      <w:r w:rsidRPr="00637E7E">
        <w:rPr>
          <w:rFonts w:ascii="Verdana" w:eastAsia="Times New Roman" w:hAnsi="Verdana" w:cs="Verdana"/>
          <w:sz w:val="18"/>
          <w:szCs w:val="18"/>
          <w:lang w:eastAsia="zh-CN"/>
        </w:rPr>
        <w:t xml:space="preserve">wystąpiła istotna zmiana okoliczności powodującej, że wykonanie umowy nie leży </w:t>
      </w:r>
      <w:r w:rsidRPr="00637E7E">
        <w:rPr>
          <w:rFonts w:ascii="Verdana" w:eastAsia="Times New Roman" w:hAnsi="Verdana" w:cs="Verdana"/>
          <w:sz w:val="18"/>
          <w:szCs w:val="18"/>
          <w:lang w:eastAsia="zh-CN"/>
        </w:rPr>
        <w:br/>
        <w:t xml:space="preserve">w interesie publicznym, czego nie można było przewidzieć w chwili zawarcia umowy, lub dalsze wykonywanie umowy może zagrozić podstawowemu interesowi bezpieczeństwa państwa lub bezpieczeństwu publicznemu. </w:t>
      </w:r>
    </w:p>
    <w:p w14:paraId="4BDBD8B6" w14:textId="77777777" w:rsidR="00637E7E" w:rsidRPr="00637E7E" w:rsidRDefault="00637E7E" w:rsidP="00637E7E">
      <w:pPr>
        <w:numPr>
          <w:ilvl w:val="0"/>
          <w:numId w:val="11"/>
        </w:numPr>
        <w:shd w:val="clear" w:color="auto" w:fill="FFFFFF"/>
        <w:suppressAutoHyphens/>
        <w:spacing w:before="120" w:after="0" w:line="276" w:lineRule="auto"/>
        <w:jc w:val="both"/>
        <w:rPr>
          <w:rFonts w:ascii="Times New Roman" w:eastAsia="Times New Roman" w:hAnsi="Times New Roman" w:cs="Times New Roman"/>
          <w:sz w:val="24"/>
          <w:szCs w:val="24"/>
          <w:lang w:eastAsia="zh-CN"/>
        </w:rPr>
      </w:pPr>
      <w:r w:rsidRPr="00637E7E">
        <w:rPr>
          <w:rFonts w:ascii="Verdana" w:eastAsia="Times New Roman" w:hAnsi="Verdana" w:cs="Verdana"/>
          <w:sz w:val="18"/>
          <w:szCs w:val="18"/>
          <w:lang w:eastAsia="zh-CN"/>
        </w:rPr>
        <w:t>jeżeli zostanie ogłoszona upadłość lub rozwiązanie firmy Wykonawcy,</w:t>
      </w:r>
    </w:p>
    <w:p w14:paraId="4C159569" w14:textId="77777777" w:rsidR="00637E7E" w:rsidRPr="00637E7E" w:rsidRDefault="00637E7E" w:rsidP="00637E7E">
      <w:pPr>
        <w:numPr>
          <w:ilvl w:val="0"/>
          <w:numId w:val="11"/>
        </w:numPr>
        <w:shd w:val="clear" w:color="auto" w:fill="FFFFFF"/>
        <w:suppressAutoHyphens/>
        <w:spacing w:before="120" w:after="0" w:line="276" w:lineRule="auto"/>
        <w:jc w:val="both"/>
        <w:rPr>
          <w:rFonts w:ascii="Times New Roman" w:eastAsia="Times New Roman" w:hAnsi="Times New Roman" w:cs="Times New Roman"/>
          <w:sz w:val="24"/>
          <w:szCs w:val="24"/>
          <w:lang w:eastAsia="zh-CN"/>
        </w:rPr>
      </w:pPr>
      <w:r w:rsidRPr="00637E7E">
        <w:rPr>
          <w:rFonts w:ascii="Verdana" w:eastAsia="Times New Roman" w:hAnsi="Verdana" w:cs="Verdana"/>
          <w:sz w:val="18"/>
          <w:szCs w:val="18"/>
          <w:lang w:eastAsia="zh-CN"/>
        </w:rPr>
        <w:t>jeżeli zostanie wydany nakaz zajęcia majątku Wykonawcy,</w:t>
      </w:r>
    </w:p>
    <w:p w14:paraId="7311A812" w14:textId="77777777" w:rsidR="00637E7E" w:rsidRPr="00637E7E" w:rsidRDefault="00637E7E" w:rsidP="00637E7E">
      <w:pPr>
        <w:numPr>
          <w:ilvl w:val="0"/>
          <w:numId w:val="11"/>
        </w:numPr>
        <w:shd w:val="clear" w:color="auto" w:fill="FFFFFF"/>
        <w:suppressAutoHyphens/>
        <w:spacing w:before="120" w:after="0" w:line="276" w:lineRule="auto"/>
        <w:jc w:val="both"/>
        <w:rPr>
          <w:rFonts w:ascii="Times New Roman" w:eastAsia="Times New Roman" w:hAnsi="Times New Roman" w:cs="Times New Roman"/>
          <w:sz w:val="24"/>
          <w:szCs w:val="24"/>
          <w:lang w:eastAsia="zh-CN"/>
        </w:rPr>
      </w:pPr>
      <w:r w:rsidRPr="00637E7E">
        <w:rPr>
          <w:rFonts w:ascii="Verdana" w:eastAsia="Times New Roman" w:hAnsi="Verdana" w:cs="Verdana"/>
          <w:sz w:val="18"/>
          <w:szCs w:val="18"/>
          <w:lang w:eastAsia="zh-CN"/>
        </w:rPr>
        <w:t>wykonawca nie rozpoczął dostaw bez uzasadnionych przyczyn oraz nie kontynuuje ich pomimo wezwania Zamawiającego do złożonego na piśmie.</w:t>
      </w:r>
    </w:p>
    <w:p w14:paraId="0769ACF5" w14:textId="77777777" w:rsidR="00637E7E" w:rsidRPr="00637E7E" w:rsidRDefault="00637E7E" w:rsidP="00637E7E">
      <w:pPr>
        <w:shd w:val="clear" w:color="auto" w:fill="FFFFFF"/>
        <w:suppressAutoHyphens/>
        <w:spacing w:before="120" w:after="0" w:line="276" w:lineRule="auto"/>
        <w:jc w:val="both"/>
        <w:rPr>
          <w:rFonts w:ascii="Times New Roman" w:eastAsia="Times New Roman" w:hAnsi="Times New Roman" w:cs="Times New Roman"/>
          <w:sz w:val="24"/>
          <w:szCs w:val="24"/>
          <w:lang w:eastAsia="zh-CN"/>
        </w:rPr>
      </w:pPr>
      <w:r w:rsidRPr="00637E7E">
        <w:rPr>
          <w:rFonts w:ascii="Verdana" w:eastAsia="Times New Roman" w:hAnsi="Verdana" w:cs="Verdana"/>
          <w:sz w:val="18"/>
          <w:szCs w:val="18"/>
          <w:lang w:eastAsia="zh-CN"/>
        </w:rPr>
        <w:t>Odstąpienie od Umowy w tych przypadkach może nastąpić w terminie miesiąca od powzięcia wiadomości o powyższych okolicznościach.</w:t>
      </w:r>
    </w:p>
    <w:p w14:paraId="7DDF360A" w14:textId="77777777" w:rsidR="00637E7E" w:rsidRPr="00637E7E" w:rsidRDefault="00637E7E" w:rsidP="00637E7E">
      <w:pPr>
        <w:shd w:val="clear" w:color="auto" w:fill="FFFFFF"/>
        <w:suppressAutoHyphens/>
        <w:spacing w:before="120" w:after="0" w:line="276" w:lineRule="auto"/>
        <w:jc w:val="both"/>
        <w:rPr>
          <w:rFonts w:ascii="Times New Roman" w:eastAsia="Times New Roman" w:hAnsi="Times New Roman" w:cs="Times New Roman"/>
          <w:sz w:val="24"/>
          <w:szCs w:val="24"/>
          <w:lang w:eastAsia="zh-CN"/>
        </w:rPr>
      </w:pPr>
      <w:r w:rsidRPr="00637E7E">
        <w:rPr>
          <w:rFonts w:ascii="Verdana" w:eastAsia="Times New Roman" w:hAnsi="Verdana" w:cs="Verdana"/>
          <w:b/>
          <w:bCs/>
          <w:sz w:val="18"/>
          <w:szCs w:val="18"/>
          <w:lang w:eastAsia="zh-CN"/>
        </w:rPr>
        <w:t>2. Prawo Wykonawcy do odstąpienia od umowy.</w:t>
      </w:r>
    </w:p>
    <w:p w14:paraId="7729160A" w14:textId="77777777" w:rsidR="00637E7E" w:rsidRPr="00637E7E" w:rsidRDefault="00637E7E" w:rsidP="00637E7E">
      <w:pPr>
        <w:shd w:val="clear" w:color="auto" w:fill="FFFFFF"/>
        <w:suppressAutoHyphens/>
        <w:spacing w:before="120" w:after="0" w:line="276" w:lineRule="auto"/>
        <w:jc w:val="both"/>
        <w:rPr>
          <w:rFonts w:ascii="Times New Roman" w:eastAsia="Times New Roman" w:hAnsi="Times New Roman" w:cs="Times New Roman"/>
          <w:sz w:val="24"/>
          <w:szCs w:val="24"/>
          <w:lang w:eastAsia="zh-CN"/>
        </w:rPr>
      </w:pPr>
      <w:r w:rsidRPr="00637E7E">
        <w:rPr>
          <w:rFonts w:ascii="Verdana" w:eastAsia="Times New Roman" w:hAnsi="Verdana" w:cs="Verdana"/>
          <w:sz w:val="18"/>
          <w:szCs w:val="18"/>
          <w:lang w:eastAsia="zh-CN"/>
        </w:rPr>
        <w:t>2.1. Wykonawcy przysługuje prawo odstąpienia od Umowy, w przypadku, gdy Zamawiający zawiadomi go, iż wobec zaistnienia uprzednio nieprzewidzianych okoliczności nie spełnia swoich zobowiązań Umownych wobec Wykonawcy.</w:t>
      </w:r>
    </w:p>
    <w:p w14:paraId="7E3F79EF" w14:textId="77777777" w:rsidR="00637E7E" w:rsidRPr="00637E7E" w:rsidRDefault="00637E7E" w:rsidP="00637E7E">
      <w:pPr>
        <w:shd w:val="clear" w:color="auto" w:fill="FFFFFF"/>
        <w:suppressAutoHyphens/>
        <w:spacing w:before="120" w:after="0" w:line="276" w:lineRule="auto"/>
        <w:ind w:left="360" w:hanging="360"/>
        <w:jc w:val="both"/>
        <w:rPr>
          <w:rFonts w:ascii="Times New Roman" w:eastAsia="Times New Roman" w:hAnsi="Times New Roman" w:cs="Times New Roman"/>
          <w:sz w:val="24"/>
          <w:szCs w:val="24"/>
          <w:lang w:eastAsia="zh-CN"/>
        </w:rPr>
      </w:pPr>
      <w:r w:rsidRPr="00637E7E">
        <w:rPr>
          <w:rFonts w:ascii="Verdana" w:eastAsia="Times New Roman" w:hAnsi="Verdana" w:cs="Verdana"/>
          <w:b/>
          <w:bCs/>
          <w:sz w:val="18"/>
          <w:szCs w:val="18"/>
          <w:lang w:eastAsia="zh-CN"/>
        </w:rPr>
        <w:t>3. Inne przypadki odstąpienia od umowy.</w:t>
      </w:r>
    </w:p>
    <w:p w14:paraId="6435D336" w14:textId="77777777" w:rsidR="00637E7E" w:rsidRDefault="00637E7E" w:rsidP="00637E7E">
      <w:pPr>
        <w:shd w:val="clear" w:color="auto" w:fill="FFFFFF"/>
        <w:suppressAutoHyphens/>
        <w:spacing w:before="60" w:after="0" w:line="276" w:lineRule="auto"/>
        <w:jc w:val="both"/>
        <w:rPr>
          <w:rFonts w:ascii="Verdana" w:eastAsia="Times New Roman" w:hAnsi="Verdana" w:cs="Verdana"/>
          <w:sz w:val="18"/>
          <w:szCs w:val="18"/>
          <w:lang w:eastAsia="zh-CN"/>
        </w:rPr>
      </w:pPr>
      <w:r w:rsidRPr="00637E7E">
        <w:rPr>
          <w:rFonts w:ascii="Verdana" w:eastAsia="Times New Roman" w:hAnsi="Verdana" w:cs="Verdana"/>
          <w:sz w:val="18"/>
          <w:szCs w:val="18"/>
          <w:lang w:eastAsia="zh-CN"/>
        </w:rPr>
        <w:t xml:space="preserve">Poza okolicznościami określonymi w </w:t>
      </w:r>
      <w:r w:rsidRPr="00637E7E">
        <w:rPr>
          <w:rFonts w:ascii="Verdana" w:eastAsia="Times New Roman" w:hAnsi="Verdana" w:cs="Verdana"/>
          <w:b/>
          <w:bCs/>
          <w:sz w:val="18"/>
          <w:szCs w:val="18"/>
          <w:lang w:eastAsia="zh-CN"/>
        </w:rPr>
        <w:t>§ 7 ust. 1 i 2 umowy</w:t>
      </w:r>
      <w:r w:rsidRPr="00637E7E">
        <w:rPr>
          <w:rFonts w:ascii="Verdana" w:eastAsia="Times New Roman" w:hAnsi="Verdana" w:cs="Verdana"/>
          <w:sz w:val="18"/>
          <w:szCs w:val="18"/>
          <w:lang w:eastAsia="zh-CN"/>
        </w:rPr>
        <w:t xml:space="preserve"> Zamawiający lub Wykonawca może odstąpić od realizacji Umowy, jeżeli druga strona narusza w sposób podstawowy postanowienia Umowy powodując utratę jego zasadniczych korzyści wynikających z Umowy.</w:t>
      </w:r>
    </w:p>
    <w:p w14:paraId="7FF4B586" w14:textId="77777777" w:rsidR="00637E7E" w:rsidRPr="00637E7E" w:rsidRDefault="00637E7E" w:rsidP="00637E7E">
      <w:pPr>
        <w:shd w:val="clear" w:color="auto" w:fill="FFFFFF"/>
        <w:suppressAutoHyphens/>
        <w:spacing w:before="60" w:after="0" w:line="276" w:lineRule="auto"/>
        <w:ind w:left="360" w:hanging="360"/>
        <w:jc w:val="both"/>
        <w:rPr>
          <w:rFonts w:ascii="Times New Roman" w:eastAsia="Times New Roman" w:hAnsi="Times New Roman" w:cs="Times New Roman"/>
          <w:sz w:val="24"/>
          <w:szCs w:val="24"/>
          <w:lang w:eastAsia="zh-CN"/>
        </w:rPr>
      </w:pPr>
      <w:r w:rsidRPr="00637E7E">
        <w:rPr>
          <w:rFonts w:ascii="Verdana" w:eastAsia="Times New Roman" w:hAnsi="Verdana" w:cs="Verdana"/>
          <w:b/>
          <w:bCs/>
          <w:sz w:val="18"/>
          <w:szCs w:val="18"/>
          <w:lang w:eastAsia="zh-CN"/>
        </w:rPr>
        <w:t>4. Forma odstąpienia.</w:t>
      </w:r>
    </w:p>
    <w:p w14:paraId="69E4DFFF" w14:textId="77777777" w:rsidR="00637E7E" w:rsidRPr="00637E7E" w:rsidRDefault="00637E7E" w:rsidP="00637E7E">
      <w:pPr>
        <w:shd w:val="clear" w:color="auto" w:fill="FFFFFF"/>
        <w:suppressAutoHyphens/>
        <w:autoSpaceDE w:val="0"/>
        <w:spacing w:before="60" w:after="0" w:line="276" w:lineRule="auto"/>
        <w:jc w:val="both"/>
        <w:rPr>
          <w:rFonts w:ascii="Times New Roman" w:eastAsia="Times New Roman" w:hAnsi="Times New Roman" w:cs="Times New Roman"/>
          <w:sz w:val="24"/>
          <w:szCs w:val="24"/>
          <w:lang w:val="x-none" w:eastAsia="zh-CN"/>
        </w:rPr>
      </w:pPr>
      <w:r w:rsidRPr="00637E7E">
        <w:rPr>
          <w:rFonts w:ascii="Verdana" w:eastAsia="Times New Roman" w:hAnsi="Verdana" w:cs="Verdana"/>
          <w:sz w:val="18"/>
          <w:szCs w:val="18"/>
          <w:lang w:val="x-none" w:eastAsia="zh-CN"/>
        </w:rPr>
        <w:t>Odstąpienie od umowy powinno nastąpić w formie pisemnej pod rygorem nieważności takiego oświadczenia i powinno zawierać uzasadnienie.</w:t>
      </w:r>
    </w:p>
    <w:p w14:paraId="3EBD562D" w14:textId="77777777" w:rsidR="00637E7E" w:rsidRPr="007B7C9C" w:rsidRDefault="00637E7E" w:rsidP="007B7C9C">
      <w:pPr>
        <w:tabs>
          <w:tab w:val="left" w:pos="0"/>
        </w:tabs>
        <w:suppressAutoHyphens/>
        <w:spacing w:after="0" w:line="276" w:lineRule="auto"/>
        <w:jc w:val="center"/>
        <w:rPr>
          <w:rFonts w:ascii="Verdana" w:eastAsia="Times New Roman" w:hAnsi="Verdana" w:cs="Tahoma"/>
          <w:b/>
          <w:kern w:val="2"/>
          <w:sz w:val="18"/>
          <w:szCs w:val="18"/>
          <w:lang w:eastAsia="hi-IN" w:bidi="hi-IN"/>
        </w:rPr>
      </w:pPr>
    </w:p>
    <w:p w14:paraId="7E8AA125" w14:textId="68E1E1E1" w:rsidR="007B7C9C" w:rsidRDefault="007B7C9C" w:rsidP="007B7C9C">
      <w:pPr>
        <w:tabs>
          <w:tab w:val="left" w:pos="0"/>
        </w:tabs>
        <w:suppressAutoHyphens/>
        <w:spacing w:after="0" w:line="276" w:lineRule="auto"/>
        <w:jc w:val="center"/>
        <w:rPr>
          <w:rFonts w:ascii="Verdana" w:eastAsia="Times New Roman" w:hAnsi="Verdana" w:cs="Tahoma"/>
          <w:b/>
          <w:kern w:val="2"/>
          <w:sz w:val="18"/>
          <w:szCs w:val="18"/>
          <w:lang w:eastAsia="hi-IN" w:bidi="hi-IN"/>
        </w:rPr>
      </w:pPr>
      <w:r w:rsidRPr="007B7C9C">
        <w:rPr>
          <w:rFonts w:ascii="Verdana" w:eastAsia="Times New Roman" w:hAnsi="Verdana" w:cs="Tahoma"/>
          <w:b/>
          <w:kern w:val="2"/>
          <w:sz w:val="18"/>
          <w:szCs w:val="18"/>
          <w:lang w:eastAsia="hi-IN" w:bidi="hi-IN"/>
        </w:rPr>
        <w:t xml:space="preserve">§ </w:t>
      </w:r>
      <w:r w:rsidR="00637E7E">
        <w:rPr>
          <w:rFonts w:ascii="Verdana" w:eastAsia="Times New Roman" w:hAnsi="Verdana" w:cs="Tahoma"/>
          <w:b/>
          <w:kern w:val="2"/>
          <w:sz w:val="18"/>
          <w:szCs w:val="18"/>
          <w:lang w:eastAsia="hi-IN" w:bidi="hi-IN"/>
        </w:rPr>
        <w:t>8</w:t>
      </w:r>
    </w:p>
    <w:p w14:paraId="255451A0" w14:textId="77777777" w:rsidR="003659BE" w:rsidRPr="003659BE" w:rsidRDefault="003659BE" w:rsidP="003659BE">
      <w:pPr>
        <w:shd w:val="clear" w:color="auto" w:fill="FFFFFF"/>
        <w:suppressAutoHyphens/>
        <w:spacing w:after="0" w:line="276" w:lineRule="auto"/>
        <w:jc w:val="center"/>
        <w:rPr>
          <w:rFonts w:ascii="Verdana" w:eastAsia="Times New Roman" w:hAnsi="Verdana" w:cs="Verdana"/>
          <w:b/>
          <w:bCs/>
          <w:sz w:val="18"/>
          <w:szCs w:val="18"/>
          <w:lang w:eastAsia="zh-CN"/>
        </w:rPr>
      </w:pPr>
      <w:r w:rsidRPr="003659BE">
        <w:rPr>
          <w:rFonts w:ascii="Verdana" w:eastAsia="Times New Roman" w:hAnsi="Verdana" w:cs="Verdana"/>
          <w:b/>
          <w:bCs/>
          <w:sz w:val="18"/>
          <w:szCs w:val="18"/>
          <w:lang w:eastAsia="zh-CN"/>
        </w:rPr>
        <w:t>Warunki zmiany umowy</w:t>
      </w:r>
    </w:p>
    <w:p w14:paraId="6B35E8CD" w14:textId="77777777" w:rsidR="003659BE" w:rsidRPr="003659BE" w:rsidRDefault="003659BE" w:rsidP="003659BE">
      <w:pPr>
        <w:numPr>
          <w:ilvl w:val="1"/>
          <w:numId w:val="13"/>
        </w:numPr>
        <w:shd w:val="clear" w:color="auto" w:fill="FFFFFF"/>
        <w:suppressAutoHyphens/>
        <w:spacing w:before="120" w:after="0" w:line="276" w:lineRule="auto"/>
        <w:jc w:val="both"/>
        <w:rPr>
          <w:rFonts w:ascii="Times New Roman" w:eastAsia="Times New Roman" w:hAnsi="Times New Roman" w:cs="Times New Roman"/>
          <w:sz w:val="24"/>
          <w:szCs w:val="24"/>
          <w:lang w:eastAsia="zh-CN"/>
        </w:rPr>
      </w:pPr>
      <w:r w:rsidRPr="003659BE">
        <w:rPr>
          <w:rFonts w:ascii="Verdana" w:eastAsia="Times New Roman" w:hAnsi="Verdana" w:cs="Verdana"/>
          <w:sz w:val="18"/>
          <w:szCs w:val="18"/>
          <w:lang w:eastAsia="ar-SA"/>
        </w:rPr>
        <w:t>Zakazuje się zmian istotnych postanowień zawartej umowy w stosunku do treści oferty, na podstawie której dokonano wyboru wykonawcy.</w:t>
      </w:r>
    </w:p>
    <w:p w14:paraId="0E30DE36" w14:textId="77777777" w:rsidR="003659BE" w:rsidRPr="003659BE" w:rsidRDefault="003659BE" w:rsidP="003659BE">
      <w:pPr>
        <w:numPr>
          <w:ilvl w:val="1"/>
          <w:numId w:val="13"/>
        </w:numPr>
        <w:shd w:val="clear" w:color="auto" w:fill="FFFFFF"/>
        <w:suppressAutoHyphens/>
        <w:spacing w:after="0" w:line="276" w:lineRule="auto"/>
        <w:jc w:val="both"/>
        <w:rPr>
          <w:rFonts w:ascii="Times New Roman" w:eastAsia="Times New Roman" w:hAnsi="Times New Roman" w:cs="Times New Roman"/>
          <w:sz w:val="24"/>
          <w:szCs w:val="24"/>
          <w:lang w:eastAsia="zh-CN"/>
        </w:rPr>
      </w:pPr>
      <w:r w:rsidRPr="003659BE">
        <w:rPr>
          <w:rFonts w:ascii="Verdana" w:eastAsia="Times New Roman" w:hAnsi="Verdana" w:cs="Verdana"/>
          <w:sz w:val="18"/>
          <w:szCs w:val="18"/>
          <w:lang w:eastAsia="ar-SA"/>
        </w:rPr>
        <w:t xml:space="preserve">Zamawiający określa zgodnie z art. 455 ust. 1 ustawy </w:t>
      </w:r>
      <w:proofErr w:type="spellStart"/>
      <w:r w:rsidRPr="003659BE">
        <w:rPr>
          <w:rFonts w:ascii="Verdana" w:eastAsia="Times New Roman" w:hAnsi="Verdana" w:cs="Verdana"/>
          <w:sz w:val="18"/>
          <w:szCs w:val="18"/>
          <w:lang w:eastAsia="ar-SA"/>
        </w:rPr>
        <w:t>pzp</w:t>
      </w:r>
      <w:proofErr w:type="spellEnd"/>
      <w:r w:rsidRPr="003659BE">
        <w:rPr>
          <w:rFonts w:ascii="Verdana" w:eastAsia="Times New Roman" w:hAnsi="Verdana" w:cs="Verdana"/>
          <w:sz w:val="18"/>
          <w:szCs w:val="18"/>
          <w:lang w:eastAsia="ar-SA"/>
        </w:rPr>
        <w:t xml:space="preserve"> przewiduje następujące zmiany postanowień umowy, w zakresie i na następujących warunkach. </w:t>
      </w:r>
    </w:p>
    <w:p w14:paraId="03C97A17" w14:textId="77777777" w:rsidR="003659BE" w:rsidRPr="003659BE" w:rsidRDefault="003659BE" w:rsidP="003659BE">
      <w:pPr>
        <w:shd w:val="clear" w:color="auto" w:fill="FFFFFF"/>
        <w:suppressAutoHyphens/>
        <w:spacing w:after="0" w:line="276" w:lineRule="auto"/>
        <w:ind w:left="360"/>
        <w:jc w:val="both"/>
        <w:rPr>
          <w:rFonts w:ascii="Times New Roman" w:eastAsia="Times New Roman" w:hAnsi="Times New Roman" w:cs="Times New Roman"/>
          <w:sz w:val="24"/>
          <w:szCs w:val="24"/>
          <w:lang w:eastAsia="zh-CN"/>
        </w:rPr>
      </w:pPr>
      <w:r w:rsidRPr="003659BE">
        <w:rPr>
          <w:rFonts w:ascii="Verdana" w:eastAsia="Times New Roman" w:hAnsi="Verdana" w:cs="Verdana"/>
          <w:sz w:val="18"/>
          <w:szCs w:val="18"/>
          <w:lang w:eastAsia="ar-SA"/>
        </w:rPr>
        <w:t>2.1. Zmiany umowy o charakterze ogólnym:</w:t>
      </w:r>
    </w:p>
    <w:p w14:paraId="635D67DF" w14:textId="77777777" w:rsidR="003659BE" w:rsidRPr="003659BE" w:rsidRDefault="003659BE" w:rsidP="003659BE">
      <w:pPr>
        <w:numPr>
          <w:ilvl w:val="1"/>
          <w:numId w:val="12"/>
        </w:numPr>
        <w:shd w:val="clear" w:color="auto" w:fill="FFFFFF"/>
        <w:tabs>
          <w:tab w:val="left" w:pos="1134"/>
        </w:tabs>
        <w:suppressAutoHyphens/>
        <w:spacing w:after="0" w:line="276" w:lineRule="auto"/>
        <w:ind w:left="1134"/>
        <w:jc w:val="both"/>
        <w:rPr>
          <w:rFonts w:ascii="Times New Roman" w:eastAsia="Times New Roman" w:hAnsi="Times New Roman" w:cs="Times New Roman"/>
          <w:sz w:val="24"/>
          <w:szCs w:val="24"/>
          <w:lang w:eastAsia="zh-CN"/>
        </w:rPr>
      </w:pPr>
      <w:r w:rsidRPr="003659BE">
        <w:rPr>
          <w:rFonts w:ascii="Verdana" w:eastAsia="Times New Roman" w:hAnsi="Verdana" w:cs="Verdana"/>
          <w:sz w:val="18"/>
          <w:szCs w:val="18"/>
          <w:lang w:eastAsia="ar-SA"/>
        </w:rPr>
        <w:t>zmiana adresu/nazwy firmy/siedziby Zamawiającego/Wykonawcy/Podwykonawcy,</w:t>
      </w:r>
    </w:p>
    <w:p w14:paraId="1166B39A" w14:textId="77777777" w:rsidR="003659BE" w:rsidRPr="003659BE" w:rsidRDefault="003659BE" w:rsidP="003659BE">
      <w:pPr>
        <w:numPr>
          <w:ilvl w:val="1"/>
          <w:numId w:val="12"/>
        </w:numPr>
        <w:shd w:val="clear" w:color="auto" w:fill="FFFFFF"/>
        <w:tabs>
          <w:tab w:val="left" w:pos="1134"/>
        </w:tabs>
        <w:suppressAutoHyphens/>
        <w:spacing w:after="0" w:line="276" w:lineRule="auto"/>
        <w:ind w:left="1134"/>
        <w:jc w:val="both"/>
        <w:rPr>
          <w:rFonts w:ascii="Times New Roman" w:eastAsia="Times New Roman" w:hAnsi="Times New Roman" w:cs="Times New Roman"/>
          <w:sz w:val="24"/>
          <w:szCs w:val="24"/>
          <w:lang w:eastAsia="zh-CN"/>
        </w:rPr>
      </w:pPr>
      <w:r w:rsidRPr="003659BE">
        <w:rPr>
          <w:rFonts w:ascii="Verdana" w:eastAsia="Times New Roman" w:hAnsi="Verdana" w:cs="Verdana"/>
          <w:sz w:val="18"/>
          <w:szCs w:val="18"/>
          <w:lang w:eastAsia="ar-SA"/>
        </w:rPr>
        <w:t>zmiana będąca skutkiem poprawy oczywistej omyłki.</w:t>
      </w:r>
    </w:p>
    <w:p w14:paraId="2C04C967" w14:textId="77777777" w:rsidR="003659BE" w:rsidRPr="003659BE" w:rsidRDefault="003659BE" w:rsidP="003659BE">
      <w:pPr>
        <w:numPr>
          <w:ilvl w:val="1"/>
          <w:numId w:val="12"/>
        </w:numPr>
        <w:shd w:val="clear" w:color="auto" w:fill="FFFFFF"/>
        <w:tabs>
          <w:tab w:val="left" w:pos="1134"/>
        </w:tabs>
        <w:suppressAutoHyphens/>
        <w:spacing w:after="0" w:line="276" w:lineRule="auto"/>
        <w:ind w:left="1134"/>
        <w:jc w:val="both"/>
        <w:rPr>
          <w:rFonts w:ascii="Times New Roman" w:eastAsia="Times New Roman" w:hAnsi="Times New Roman" w:cs="Times New Roman"/>
          <w:sz w:val="24"/>
          <w:szCs w:val="24"/>
          <w:lang w:eastAsia="zh-CN"/>
        </w:rPr>
      </w:pPr>
      <w:r w:rsidRPr="003659BE">
        <w:rPr>
          <w:rFonts w:ascii="Verdana" w:eastAsia="Times New Roman" w:hAnsi="Verdana" w:cs="Arial Narrow"/>
          <w:sz w:val="18"/>
          <w:szCs w:val="18"/>
          <w:lang w:eastAsia="ar-SA"/>
        </w:rPr>
        <w:t>zmiana Wykonawcy pod warunkiem połączenia, podziału, przekształcenia, upadłości, restrukturyzacji lub nabycia dotychczasowego Wykonawcy lub jego przedsiębiorstwa, o ile nowy Wykonawca spełnia warunki udziału w postępowaniu i nie zachodzą wobec niego podstawy wykluczenia oraz nie pociąga to za sobą istotnych zmian umowy.</w:t>
      </w:r>
    </w:p>
    <w:p w14:paraId="4EAF3F92" w14:textId="77777777" w:rsidR="003659BE" w:rsidRPr="003659BE" w:rsidRDefault="003659BE" w:rsidP="003659BE">
      <w:pPr>
        <w:numPr>
          <w:ilvl w:val="1"/>
          <w:numId w:val="12"/>
        </w:numPr>
        <w:shd w:val="clear" w:color="auto" w:fill="FFFFFF"/>
        <w:tabs>
          <w:tab w:val="left" w:pos="1134"/>
        </w:tabs>
        <w:suppressAutoHyphens/>
        <w:spacing w:after="0" w:line="276" w:lineRule="auto"/>
        <w:ind w:left="1134"/>
        <w:jc w:val="both"/>
        <w:rPr>
          <w:rFonts w:ascii="Times New Roman" w:eastAsia="Times New Roman" w:hAnsi="Times New Roman" w:cs="Times New Roman"/>
          <w:sz w:val="24"/>
          <w:szCs w:val="24"/>
          <w:lang w:eastAsia="zh-CN"/>
        </w:rPr>
      </w:pPr>
      <w:r w:rsidRPr="003659BE">
        <w:rPr>
          <w:rFonts w:ascii="Verdana" w:eastAsia="Times New Roman" w:hAnsi="Verdana" w:cs="Arial Narrow"/>
          <w:bCs/>
          <w:sz w:val="18"/>
          <w:szCs w:val="18"/>
          <w:lang w:eastAsia="ar-SA"/>
        </w:rPr>
        <w:t xml:space="preserve">zmiana lub rezygnacja z Podmiotu Udostępniającego Zasoby (PUZ) na etapie realizacji zamówienia, za pomocą którego Wykonawca wykazał spełnianie warunków udziału </w:t>
      </w:r>
      <w:r w:rsidRPr="003659BE">
        <w:rPr>
          <w:rFonts w:ascii="Verdana" w:eastAsia="Times New Roman" w:hAnsi="Verdana" w:cs="Arial Narrow"/>
          <w:bCs/>
          <w:sz w:val="18"/>
          <w:szCs w:val="18"/>
          <w:lang w:eastAsia="ar-SA"/>
        </w:rPr>
        <w:br/>
        <w:t xml:space="preserve">w postępowaniu. W takim przypadku Wykonawca będzie zobowiązany wykazać Zamawiającemu, iż proponowany inny PUZ lub Wykonawca samodzielnie, spełnia warunki udziału w postępowaniu, w stopniu nie mniejszym niż wymagany w trakcie postępowania o udzielenie zamówienia. </w:t>
      </w:r>
    </w:p>
    <w:p w14:paraId="3426A4FF" w14:textId="77777777" w:rsidR="003659BE" w:rsidRPr="003659BE" w:rsidRDefault="003659BE" w:rsidP="003659BE">
      <w:pPr>
        <w:numPr>
          <w:ilvl w:val="1"/>
          <w:numId w:val="12"/>
        </w:numPr>
        <w:shd w:val="clear" w:color="auto" w:fill="FFFFFF"/>
        <w:tabs>
          <w:tab w:val="left" w:pos="1134"/>
        </w:tabs>
        <w:suppressAutoHyphens/>
        <w:spacing w:after="0" w:line="276" w:lineRule="auto"/>
        <w:ind w:left="1134"/>
        <w:jc w:val="both"/>
        <w:rPr>
          <w:rFonts w:ascii="Times New Roman" w:eastAsia="Times New Roman" w:hAnsi="Times New Roman" w:cs="Times New Roman"/>
          <w:sz w:val="24"/>
          <w:szCs w:val="24"/>
          <w:lang w:eastAsia="zh-CN"/>
        </w:rPr>
      </w:pPr>
      <w:r w:rsidRPr="003659BE">
        <w:rPr>
          <w:rFonts w:ascii="Verdana" w:eastAsia="Times New Roman" w:hAnsi="Verdana" w:cs="Arial Narrow"/>
          <w:sz w:val="18"/>
          <w:szCs w:val="18"/>
          <w:lang w:eastAsia="ar-SA"/>
        </w:rPr>
        <w:lastRenderedPageBreak/>
        <w:t xml:space="preserve">Zmiana podwykonawcy - na pisemny wniosek Wykonawcy, możliwa jest zmiana </w:t>
      </w:r>
      <w:r w:rsidRPr="003659BE">
        <w:rPr>
          <w:rFonts w:ascii="Verdana" w:eastAsia="Times New Roman" w:hAnsi="Verdana" w:cs="Arial Narrow"/>
          <w:sz w:val="18"/>
          <w:szCs w:val="18"/>
          <w:lang w:eastAsia="ar-SA"/>
        </w:rPr>
        <w:br/>
        <w:t xml:space="preserve">podwykonawcy, wprowadzenie nowego podwykonawcy lub rezygnacja z udziału podwykonawcy przy realizacji przedmiotu zamówienia. Zamiana może nastąpić wyłącznie po przedstawieniu przez Wykonawcę oświadczenia podwykonawcy o jego rezygnacji z udziału w realizacji przedmiotu zamówienia oraz o braku roszczeń podwykonawcy wobec Wykonawcy z tytułu realizacji umowy. Jeżeli zmiana dotyczy podmiotu trzeciego, na zasobach którego Wykonawca opierał się wykazując spełnianie warunków udziału w postępowaniu, Zamawiający dopuści zmianę pod warunkiem, że nowy podwykonawca wykaże spełnianie warunków w zakresie nie mniejszym niż wskazane na etapie postępowania o udzielenie zamówienia przez dotychczasowego podwykonawcę. </w:t>
      </w:r>
    </w:p>
    <w:p w14:paraId="4994A620" w14:textId="77777777" w:rsidR="003659BE" w:rsidRPr="003659BE" w:rsidRDefault="003659BE" w:rsidP="003659BE">
      <w:pPr>
        <w:numPr>
          <w:ilvl w:val="1"/>
          <w:numId w:val="12"/>
        </w:numPr>
        <w:shd w:val="clear" w:color="auto" w:fill="FFFFFF"/>
        <w:tabs>
          <w:tab w:val="left" w:pos="1134"/>
        </w:tabs>
        <w:suppressAutoHyphens/>
        <w:spacing w:after="0" w:line="276" w:lineRule="auto"/>
        <w:ind w:left="1134"/>
        <w:jc w:val="both"/>
        <w:rPr>
          <w:rFonts w:ascii="Times New Roman" w:eastAsia="Times New Roman" w:hAnsi="Times New Roman" w:cs="Times New Roman"/>
          <w:sz w:val="24"/>
          <w:szCs w:val="24"/>
          <w:lang w:eastAsia="zh-CN"/>
        </w:rPr>
      </w:pPr>
      <w:r w:rsidRPr="003659BE">
        <w:rPr>
          <w:rFonts w:ascii="Verdana" w:eastAsia="Times New Roman" w:hAnsi="Verdana" w:cs="Arial Narrow"/>
          <w:sz w:val="18"/>
          <w:szCs w:val="18"/>
          <w:lang w:eastAsia="ar-SA"/>
        </w:rPr>
        <w:t>Zmiany uzasadnione okolicznościami, o których mowa wart. 357 1 k.c. - Jeżeli z powodu nadzwyczajnej zmiany stosunków spełnienie świadczenia byłoby połączone z nadmiernymi trudnościami albo groziłoby jednej ze stron rażąco stratą, czego strony nie przewidziały przy zawarciu umowy, sąd może po rozważeniu interesów stron, zgodnie z zasadami współżycia społecznego, oznaczać sposób wykonania zobowiązania, wysokość świadczenia lub nawet orzec o rozwiązaniu umowy.</w:t>
      </w:r>
    </w:p>
    <w:p w14:paraId="66B5EB25" w14:textId="77777777" w:rsidR="003659BE" w:rsidRPr="003659BE" w:rsidRDefault="003659BE" w:rsidP="003659BE">
      <w:pPr>
        <w:shd w:val="clear" w:color="auto" w:fill="FFFFFF"/>
        <w:tabs>
          <w:tab w:val="left" w:pos="142"/>
        </w:tabs>
        <w:suppressAutoHyphens/>
        <w:spacing w:after="0" w:line="276" w:lineRule="auto"/>
        <w:ind w:left="426"/>
        <w:jc w:val="both"/>
        <w:rPr>
          <w:rFonts w:ascii="Times New Roman" w:eastAsia="Times New Roman" w:hAnsi="Times New Roman" w:cs="Times New Roman"/>
          <w:sz w:val="24"/>
          <w:szCs w:val="24"/>
          <w:lang w:eastAsia="zh-CN"/>
        </w:rPr>
      </w:pPr>
      <w:r w:rsidRPr="003659BE">
        <w:rPr>
          <w:rFonts w:ascii="Verdana" w:eastAsia="Times New Roman" w:hAnsi="Verdana" w:cs="Verdana"/>
          <w:sz w:val="18"/>
          <w:szCs w:val="18"/>
          <w:lang w:eastAsia="ar-SA"/>
        </w:rPr>
        <w:t>2.2. Zmiany umowy wpływające na termin wykonania zamówienia w następujących przypadkach:</w:t>
      </w:r>
    </w:p>
    <w:p w14:paraId="6C0ADC41" w14:textId="77777777" w:rsidR="003659BE" w:rsidRPr="003659BE" w:rsidRDefault="003659BE" w:rsidP="003659BE">
      <w:pPr>
        <w:numPr>
          <w:ilvl w:val="1"/>
          <w:numId w:val="14"/>
        </w:numPr>
        <w:shd w:val="clear" w:color="auto" w:fill="FFFFFF"/>
        <w:tabs>
          <w:tab w:val="left" w:pos="1134"/>
        </w:tabs>
        <w:suppressAutoHyphens/>
        <w:spacing w:after="0" w:line="276" w:lineRule="auto"/>
        <w:ind w:left="1134"/>
        <w:jc w:val="both"/>
        <w:rPr>
          <w:rFonts w:ascii="Times New Roman" w:eastAsia="Times New Roman" w:hAnsi="Times New Roman" w:cs="Times New Roman"/>
          <w:sz w:val="24"/>
          <w:szCs w:val="24"/>
          <w:lang w:eastAsia="zh-CN"/>
        </w:rPr>
      </w:pPr>
      <w:r w:rsidRPr="003659BE">
        <w:rPr>
          <w:rFonts w:ascii="Verdana" w:eastAsia="Times New Roman" w:hAnsi="Verdana" w:cs="Verdana"/>
          <w:sz w:val="18"/>
          <w:szCs w:val="18"/>
          <w:lang w:eastAsia="zh-CN"/>
        </w:rPr>
        <w:t>siły wyższej, to znaczy niezależnego od Stron losowego zdarzenia zewnętrznego, które było niemożliwe do przewidzenia w momencie zawarcia Umowy i któremu nie można było zapobiec mimo dochowania należytej staranności;</w:t>
      </w:r>
    </w:p>
    <w:p w14:paraId="77B0A671" w14:textId="77777777" w:rsidR="003659BE" w:rsidRPr="003659BE" w:rsidRDefault="003659BE" w:rsidP="003659BE">
      <w:pPr>
        <w:numPr>
          <w:ilvl w:val="1"/>
          <w:numId w:val="14"/>
        </w:numPr>
        <w:shd w:val="clear" w:color="auto" w:fill="FFFFFF"/>
        <w:tabs>
          <w:tab w:val="left" w:pos="1134"/>
        </w:tabs>
        <w:suppressAutoHyphens/>
        <w:spacing w:after="0" w:line="276" w:lineRule="auto"/>
        <w:ind w:left="1134"/>
        <w:jc w:val="both"/>
        <w:rPr>
          <w:rFonts w:ascii="Times New Roman" w:eastAsia="Times New Roman" w:hAnsi="Times New Roman" w:cs="Times New Roman"/>
          <w:sz w:val="24"/>
          <w:szCs w:val="24"/>
          <w:lang w:eastAsia="zh-CN"/>
        </w:rPr>
      </w:pPr>
      <w:r w:rsidRPr="003659BE">
        <w:rPr>
          <w:rFonts w:ascii="Verdana" w:eastAsia="Times New Roman" w:hAnsi="Verdana" w:cs="Verdana"/>
          <w:sz w:val="18"/>
          <w:szCs w:val="18"/>
          <w:lang w:eastAsia="ar-SA"/>
        </w:rPr>
        <w:t xml:space="preserve">zlecenia przez Zamawiającego dodatkowych dostaw na mocy art. 455 ust. 1 pkt 3) oraz ust. 2 ustawy </w:t>
      </w:r>
      <w:proofErr w:type="spellStart"/>
      <w:r w:rsidRPr="003659BE">
        <w:rPr>
          <w:rFonts w:ascii="Verdana" w:eastAsia="Times New Roman" w:hAnsi="Verdana" w:cs="Verdana"/>
          <w:sz w:val="18"/>
          <w:szCs w:val="18"/>
          <w:lang w:eastAsia="ar-SA"/>
        </w:rPr>
        <w:t>pzp</w:t>
      </w:r>
      <w:proofErr w:type="spellEnd"/>
      <w:r w:rsidRPr="003659BE">
        <w:rPr>
          <w:rFonts w:ascii="Verdana" w:eastAsia="Times New Roman" w:hAnsi="Verdana" w:cs="Verdana"/>
          <w:sz w:val="18"/>
          <w:szCs w:val="18"/>
          <w:lang w:eastAsia="ar-SA"/>
        </w:rPr>
        <w:t xml:space="preserve"> jeżeli terminy ich zlecenia, rodzaj lub zakres uniemożliwiają dotrzymanie pierwotnego terminu zakończenia realizacji umowy, a których konieczności zlecenia Zamawiający nie mógł przewidzieć w chwili sporządzenia niniejszej specyfikacji i w chwili zawarcia umowy,</w:t>
      </w:r>
    </w:p>
    <w:p w14:paraId="4EEE2E91" w14:textId="77777777" w:rsidR="003659BE" w:rsidRPr="003659BE" w:rsidRDefault="003659BE" w:rsidP="003659BE">
      <w:pPr>
        <w:shd w:val="clear" w:color="auto" w:fill="FFFFFF"/>
        <w:tabs>
          <w:tab w:val="left" w:pos="1134"/>
        </w:tabs>
        <w:suppressAutoHyphens/>
        <w:spacing w:before="60" w:after="0" w:line="276" w:lineRule="auto"/>
        <w:ind w:left="426"/>
        <w:jc w:val="both"/>
        <w:rPr>
          <w:rFonts w:ascii="Times New Roman" w:eastAsia="Times New Roman" w:hAnsi="Times New Roman" w:cs="Times New Roman"/>
          <w:sz w:val="24"/>
          <w:szCs w:val="24"/>
          <w:lang w:eastAsia="zh-CN"/>
        </w:rPr>
      </w:pPr>
      <w:r w:rsidRPr="003659BE">
        <w:rPr>
          <w:rFonts w:ascii="Verdana" w:eastAsia="Times New Roman" w:hAnsi="Verdana" w:cs="Verdana"/>
          <w:sz w:val="18"/>
          <w:szCs w:val="18"/>
          <w:lang w:eastAsia="ar-SA"/>
        </w:rPr>
        <w:t xml:space="preserve">2.3. Zmiany umowy wpływające na wynagrodzenie, mogą wystąpić w następujących przypadkach: </w:t>
      </w:r>
    </w:p>
    <w:p w14:paraId="227D51B6" w14:textId="77777777" w:rsidR="003659BE" w:rsidRPr="003659BE" w:rsidRDefault="003659BE" w:rsidP="003659BE">
      <w:pPr>
        <w:numPr>
          <w:ilvl w:val="1"/>
          <w:numId w:val="15"/>
        </w:numPr>
        <w:tabs>
          <w:tab w:val="left" w:pos="1134"/>
        </w:tabs>
        <w:suppressAutoHyphens/>
        <w:spacing w:before="60" w:after="0" w:line="276" w:lineRule="auto"/>
        <w:ind w:left="1134"/>
        <w:jc w:val="both"/>
        <w:rPr>
          <w:rFonts w:ascii="Times New Roman" w:eastAsia="Times New Roman" w:hAnsi="Times New Roman" w:cs="Times New Roman"/>
          <w:sz w:val="24"/>
          <w:szCs w:val="24"/>
          <w:lang w:eastAsia="zh-CN"/>
        </w:rPr>
      </w:pPr>
      <w:r w:rsidRPr="003659BE">
        <w:rPr>
          <w:rFonts w:ascii="Verdana" w:eastAsia="Times New Roman" w:hAnsi="Verdana" w:cs="Verdana"/>
          <w:sz w:val="18"/>
          <w:szCs w:val="18"/>
          <w:lang w:eastAsia="ar-SA"/>
        </w:rPr>
        <w:t xml:space="preserve">Wystąpienia dodatkowych dostaw na mocy art. 455 ust. 1 pkt 3) oraz ust. 2 ustawy </w:t>
      </w:r>
      <w:proofErr w:type="spellStart"/>
      <w:r w:rsidRPr="003659BE">
        <w:rPr>
          <w:rFonts w:ascii="Verdana" w:eastAsia="Times New Roman" w:hAnsi="Verdana" w:cs="Verdana"/>
          <w:sz w:val="18"/>
          <w:szCs w:val="18"/>
          <w:lang w:eastAsia="ar-SA"/>
        </w:rPr>
        <w:t>Pzp</w:t>
      </w:r>
      <w:proofErr w:type="spellEnd"/>
      <w:r w:rsidRPr="003659BE">
        <w:rPr>
          <w:rFonts w:ascii="Verdana" w:eastAsia="Times New Roman" w:hAnsi="Verdana" w:cs="Verdana"/>
          <w:sz w:val="18"/>
          <w:szCs w:val="18"/>
          <w:lang w:eastAsia="ar-SA"/>
        </w:rPr>
        <w:t>,</w:t>
      </w:r>
    </w:p>
    <w:p w14:paraId="3CB46F36" w14:textId="77777777" w:rsidR="003659BE" w:rsidRPr="003659BE" w:rsidRDefault="003659BE" w:rsidP="003659BE">
      <w:pPr>
        <w:numPr>
          <w:ilvl w:val="1"/>
          <w:numId w:val="15"/>
        </w:numPr>
        <w:shd w:val="clear" w:color="auto" w:fill="FFFFFF"/>
        <w:tabs>
          <w:tab w:val="left" w:pos="1134"/>
        </w:tabs>
        <w:suppressAutoHyphens/>
        <w:spacing w:before="60" w:after="0" w:line="276" w:lineRule="auto"/>
        <w:ind w:left="1134"/>
        <w:jc w:val="both"/>
        <w:rPr>
          <w:rFonts w:ascii="Times New Roman" w:eastAsia="Times New Roman" w:hAnsi="Times New Roman" w:cs="Times New Roman"/>
          <w:sz w:val="24"/>
          <w:szCs w:val="24"/>
          <w:lang w:eastAsia="zh-CN"/>
        </w:rPr>
      </w:pPr>
      <w:r w:rsidRPr="003659BE">
        <w:rPr>
          <w:rFonts w:ascii="Verdana" w:eastAsia="Times New Roman" w:hAnsi="Verdana" w:cs="Verdana"/>
          <w:sz w:val="18"/>
          <w:szCs w:val="18"/>
          <w:lang w:eastAsia="ar-SA"/>
        </w:rPr>
        <w:t>Zmiany obowiązującej stawki podatku od towarów i usług (VAT) na przedmiot umowy. Zmiana wynagrodzenia umowy jest wówczas możliwa zgodnie z ust. 3 - 3.4. umowy.</w:t>
      </w:r>
    </w:p>
    <w:p w14:paraId="56A2C4C4" w14:textId="77777777" w:rsidR="003659BE" w:rsidRPr="003659BE" w:rsidRDefault="003659BE" w:rsidP="003659BE">
      <w:pPr>
        <w:shd w:val="clear" w:color="auto" w:fill="FFFFFF"/>
        <w:suppressAutoHyphens/>
        <w:spacing w:before="60" w:after="0" w:line="276" w:lineRule="auto"/>
        <w:jc w:val="both"/>
        <w:rPr>
          <w:rFonts w:ascii="Times New Roman" w:eastAsia="Times New Roman" w:hAnsi="Times New Roman" w:cs="Times New Roman"/>
          <w:sz w:val="24"/>
          <w:szCs w:val="24"/>
          <w:lang w:eastAsia="zh-CN"/>
        </w:rPr>
      </w:pPr>
      <w:r w:rsidRPr="003659BE">
        <w:rPr>
          <w:rFonts w:ascii="Verdana" w:eastAsia="Times New Roman" w:hAnsi="Verdana" w:cs="Verdana"/>
          <w:sz w:val="18"/>
          <w:szCs w:val="18"/>
          <w:lang w:eastAsia="zh-CN"/>
        </w:rPr>
        <w:t>3. Zmiana umowy w zakresie, o którym mowa w ust. 2.3 lit. b) będzie możliwa po dniu wejścia w życie przepisów będących przyczyną tych zmian.</w:t>
      </w:r>
    </w:p>
    <w:p w14:paraId="3D638791" w14:textId="77777777" w:rsidR="003659BE" w:rsidRPr="003659BE" w:rsidRDefault="003659BE" w:rsidP="003659BE">
      <w:pPr>
        <w:shd w:val="clear" w:color="auto" w:fill="FFFFFF"/>
        <w:suppressAutoHyphens/>
        <w:spacing w:before="60" w:after="0" w:line="276" w:lineRule="auto"/>
        <w:jc w:val="both"/>
        <w:rPr>
          <w:rFonts w:ascii="Verdana" w:eastAsia="Times New Roman" w:hAnsi="Verdana" w:cs="Verdana"/>
          <w:sz w:val="18"/>
          <w:szCs w:val="18"/>
          <w:lang w:eastAsia="zh-CN"/>
        </w:rPr>
      </w:pPr>
      <w:r w:rsidRPr="003659BE">
        <w:rPr>
          <w:rFonts w:ascii="Verdana" w:eastAsia="Times New Roman" w:hAnsi="Verdana" w:cs="Verdana"/>
          <w:sz w:val="18"/>
          <w:szCs w:val="18"/>
          <w:lang w:eastAsia="zh-CN"/>
        </w:rPr>
        <w:t>3.1. Wykonawca, w terminie 14 dni od dnia wejścia w życie przepisów dokonujących zmian w zakresie, o którym mowa w ust. 2.3 lit. b), może wystąpić do Zamawiającego z pisemnym wnioskiem o dokonanie odpowiedniej zmiany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w:t>
      </w:r>
    </w:p>
    <w:p w14:paraId="2E54A2E3" w14:textId="77777777" w:rsidR="003659BE" w:rsidRPr="003659BE" w:rsidRDefault="003659BE" w:rsidP="003659BE">
      <w:pPr>
        <w:shd w:val="clear" w:color="auto" w:fill="FFFFFF"/>
        <w:suppressAutoHyphens/>
        <w:spacing w:before="60" w:after="0" w:line="276" w:lineRule="auto"/>
        <w:jc w:val="both"/>
        <w:rPr>
          <w:rFonts w:ascii="Times New Roman" w:eastAsia="Times New Roman" w:hAnsi="Times New Roman" w:cs="Times New Roman"/>
          <w:sz w:val="24"/>
          <w:szCs w:val="24"/>
          <w:lang w:eastAsia="zh-CN"/>
        </w:rPr>
      </w:pPr>
      <w:r w:rsidRPr="003659BE">
        <w:rPr>
          <w:rFonts w:ascii="Verdana" w:eastAsia="Times New Roman" w:hAnsi="Verdana" w:cs="Verdana"/>
          <w:sz w:val="18"/>
          <w:szCs w:val="18"/>
          <w:lang w:eastAsia="zh-CN"/>
        </w:rPr>
        <w:t>3.2. Zmiana wysokości wynagrodzenia należnego Wykonawcy w przypadku zaistnienia przesłanki, o której mowa w ust. 2.3 lit. b) będzie odnosić się wyłącznie do części Przedmiotu Umowy niezrealizowanej, zgodnie z terminami ustalonymi Umową po dniu wejścia w życie przepisów dotyczących zmiany, o której mowa w ust. 2.3 lit. b) umowy.</w:t>
      </w:r>
    </w:p>
    <w:p w14:paraId="7FF9B6CD" w14:textId="77777777" w:rsidR="003659BE" w:rsidRPr="003659BE" w:rsidRDefault="003659BE" w:rsidP="003659BE">
      <w:pPr>
        <w:shd w:val="clear" w:color="auto" w:fill="FFFFFF"/>
        <w:suppressAutoHyphens/>
        <w:spacing w:before="60" w:after="0" w:line="276" w:lineRule="auto"/>
        <w:jc w:val="both"/>
        <w:rPr>
          <w:rFonts w:ascii="Times New Roman" w:eastAsia="Times New Roman" w:hAnsi="Times New Roman" w:cs="Times New Roman"/>
          <w:sz w:val="24"/>
          <w:szCs w:val="24"/>
          <w:lang w:eastAsia="zh-CN"/>
        </w:rPr>
      </w:pPr>
      <w:r w:rsidRPr="003659BE">
        <w:rPr>
          <w:rFonts w:ascii="Verdana" w:eastAsia="Times New Roman" w:hAnsi="Verdana" w:cs="Verdana"/>
          <w:sz w:val="18"/>
          <w:szCs w:val="18"/>
          <w:lang w:eastAsia="zh-CN"/>
        </w:rPr>
        <w:t>3.3. W przypadku zmiany, o której mowa w ust. 2.3 lit. b), wartość wynagrodzenia netto Wykonawcy nie zmieni się, a wartość wynagrodzenia brutto zostanie wyliczona na podstawie nowych przepisów zmieniających stawkę podatku od towarów i usług.</w:t>
      </w:r>
    </w:p>
    <w:p w14:paraId="29E6DC99" w14:textId="77777777" w:rsidR="003659BE" w:rsidRPr="003659BE" w:rsidRDefault="003659BE" w:rsidP="003659BE">
      <w:pPr>
        <w:shd w:val="clear" w:color="auto" w:fill="FFFFFF"/>
        <w:suppressAutoHyphens/>
        <w:spacing w:before="60" w:after="0" w:line="276" w:lineRule="auto"/>
        <w:jc w:val="both"/>
        <w:rPr>
          <w:rFonts w:ascii="Times New Roman" w:eastAsia="Times New Roman" w:hAnsi="Times New Roman" w:cs="Times New Roman"/>
          <w:sz w:val="24"/>
          <w:szCs w:val="24"/>
          <w:lang w:eastAsia="zh-CN"/>
        </w:rPr>
      </w:pPr>
      <w:r w:rsidRPr="003659BE">
        <w:rPr>
          <w:rFonts w:ascii="Verdana" w:eastAsia="Times New Roman" w:hAnsi="Verdana" w:cs="Verdana"/>
          <w:sz w:val="18"/>
          <w:szCs w:val="18"/>
          <w:lang w:eastAsia="zh-CN"/>
        </w:rPr>
        <w:t>3.4. W przypadku zmiany, o której mowa w ust. 2.3. lit. b), zmiana wynagrodzenia brutto nie wymaga zawarcia aneksu do umowy i nastąpi także w przypadku niezłożenia wniosku Wykonawcy, o którym mowa w ust. 3.1.</w:t>
      </w:r>
    </w:p>
    <w:p w14:paraId="4E4AA527" w14:textId="77777777" w:rsidR="00275D7F" w:rsidRDefault="00275D7F" w:rsidP="007B7C9C">
      <w:pPr>
        <w:tabs>
          <w:tab w:val="left" w:pos="0"/>
        </w:tabs>
        <w:suppressAutoHyphens/>
        <w:spacing w:after="0" w:line="276" w:lineRule="auto"/>
        <w:jc w:val="center"/>
        <w:rPr>
          <w:rFonts w:ascii="Verdana" w:eastAsia="Times New Roman" w:hAnsi="Verdana" w:cs="Tahoma"/>
          <w:b/>
          <w:kern w:val="2"/>
          <w:sz w:val="18"/>
          <w:szCs w:val="18"/>
          <w:lang w:eastAsia="hi-IN" w:bidi="hi-IN"/>
        </w:rPr>
      </w:pPr>
    </w:p>
    <w:p w14:paraId="6562E466" w14:textId="77777777" w:rsidR="00275D7F" w:rsidRDefault="00275D7F" w:rsidP="007B7C9C">
      <w:pPr>
        <w:tabs>
          <w:tab w:val="left" w:pos="0"/>
        </w:tabs>
        <w:suppressAutoHyphens/>
        <w:spacing w:after="0" w:line="276" w:lineRule="auto"/>
        <w:jc w:val="center"/>
        <w:rPr>
          <w:rFonts w:ascii="Verdana" w:eastAsia="Times New Roman" w:hAnsi="Verdana" w:cs="Tahoma"/>
          <w:b/>
          <w:kern w:val="2"/>
          <w:sz w:val="18"/>
          <w:szCs w:val="18"/>
          <w:lang w:eastAsia="hi-IN" w:bidi="hi-IN"/>
        </w:rPr>
      </w:pPr>
    </w:p>
    <w:p w14:paraId="09F1D063" w14:textId="20AE9A51" w:rsidR="007B7C9C" w:rsidRDefault="007B7C9C" w:rsidP="007B7C9C">
      <w:pPr>
        <w:tabs>
          <w:tab w:val="left" w:pos="0"/>
        </w:tabs>
        <w:suppressAutoHyphens/>
        <w:spacing w:after="0" w:line="276" w:lineRule="auto"/>
        <w:jc w:val="center"/>
        <w:rPr>
          <w:rFonts w:ascii="Verdana" w:eastAsia="Times New Roman" w:hAnsi="Verdana" w:cs="Tahoma"/>
          <w:b/>
          <w:kern w:val="2"/>
          <w:sz w:val="18"/>
          <w:szCs w:val="18"/>
          <w:lang w:eastAsia="hi-IN" w:bidi="hi-IN"/>
        </w:rPr>
      </w:pPr>
      <w:r w:rsidRPr="007B7C9C">
        <w:rPr>
          <w:rFonts w:ascii="Verdana" w:eastAsia="Times New Roman" w:hAnsi="Verdana" w:cs="Tahoma"/>
          <w:b/>
          <w:kern w:val="2"/>
          <w:sz w:val="18"/>
          <w:szCs w:val="18"/>
          <w:lang w:eastAsia="hi-IN" w:bidi="hi-IN"/>
        </w:rPr>
        <w:lastRenderedPageBreak/>
        <w:t xml:space="preserve">§ </w:t>
      </w:r>
      <w:r w:rsidR="003659BE">
        <w:rPr>
          <w:rFonts w:ascii="Verdana" w:eastAsia="Times New Roman" w:hAnsi="Verdana" w:cs="Tahoma"/>
          <w:b/>
          <w:kern w:val="2"/>
          <w:sz w:val="18"/>
          <w:szCs w:val="18"/>
          <w:lang w:eastAsia="hi-IN" w:bidi="hi-IN"/>
        </w:rPr>
        <w:t>9</w:t>
      </w:r>
    </w:p>
    <w:p w14:paraId="543D3830" w14:textId="77777777" w:rsidR="003659BE" w:rsidRPr="003659BE" w:rsidRDefault="003659BE" w:rsidP="003659BE">
      <w:pPr>
        <w:shd w:val="clear" w:color="auto" w:fill="FFFFFF"/>
        <w:suppressAutoHyphens/>
        <w:spacing w:before="120" w:after="0" w:line="276" w:lineRule="auto"/>
        <w:jc w:val="both"/>
        <w:rPr>
          <w:rFonts w:ascii="Times New Roman" w:eastAsia="Times New Roman" w:hAnsi="Times New Roman" w:cs="Times New Roman"/>
          <w:sz w:val="24"/>
          <w:szCs w:val="24"/>
          <w:lang w:eastAsia="zh-CN"/>
        </w:rPr>
      </w:pPr>
      <w:r w:rsidRPr="003659BE">
        <w:rPr>
          <w:rFonts w:ascii="Verdana" w:eastAsia="Times New Roman" w:hAnsi="Verdana" w:cs="Verdana"/>
          <w:sz w:val="18"/>
          <w:szCs w:val="18"/>
          <w:lang w:eastAsia="zh-CN"/>
        </w:rPr>
        <w:t>Wszelkie zmiany i uzupełnienia treści umowy winny zostać dokonane wyłącznie w formie aneksu podpisanego przez obie strony, pod rygorem nieważności.</w:t>
      </w:r>
    </w:p>
    <w:p w14:paraId="0E558C7B" w14:textId="52096D79" w:rsidR="003659BE" w:rsidRPr="003659BE" w:rsidRDefault="003659BE" w:rsidP="003659BE">
      <w:pPr>
        <w:shd w:val="clear" w:color="auto" w:fill="FFFFFF"/>
        <w:suppressAutoHyphens/>
        <w:spacing w:before="120" w:after="0" w:line="276" w:lineRule="auto"/>
        <w:jc w:val="center"/>
        <w:rPr>
          <w:rFonts w:ascii="Verdana" w:eastAsia="Times New Roman" w:hAnsi="Verdana" w:cs="Verdana"/>
          <w:b/>
          <w:bCs/>
          <w:sz w:val="18"/>
          <w:szCs w:val="18"/>
          <w:lang w:eastAsia="zh-CN"/>
        </w:rPr>
      </w:pPr>
      <w:r w:rsidRPr="003659BE">
        <w:rPr>
          <w:rFonts w:ascii="Verdana" w:eastAsia="Times New Roman" w:hAnsi="Verdana" w:cs="Verdana"/>
          <w:b/>
          <w:bCs/>
          <w:sz w:val="18"/>
          <w:szCs w:val="18"/>
          <w:lang w:eastAsia="zh-CN"/>
        </w:rPr>
        <w:t>§ 10</w:t>
      </w:r>
    </w:p>
    <w:p w14:paraId="7384E197" w14:textId="77777777" w:rsidR="003659BE" w:rsidRPr="003659BE" w:rsidRDefault="003659BE" w:rsidP="003659BE">
      <w:pPr>
        <w:shd w:val="clear" w:color="auto" w:fill="FFFFFF"/>
        <w:suppressAutoHyphens/>
        <w:spacing w:before="120" w:after="0" w:line="276" w:lineRule="auto"/>
        <w:jc w:val="both"/>
        <w:rPr>
          <w:rFonts w:ascii="Times New Roman" w:eastAsia="Times New Roman" w:hAnsi="Times New Roman" w:cs="Times New Roman"/>
          <w:sz w:val="24"/>
          <w:szCs w:val="24"/>
          <w:lang w:eastAsia="zh-CN"/>
        </w:rPr>
      </w:pPr>
      <w:r w:rsidRPr="003659BE">
        <w:rPr>
          <w:rFonts w:ascii="Verdana" w:eastAsia="Times New Roman" w:hAnsi="Verdana" w:cs="Verdana"/>
          <w:sz w:val="18"/>
          <w:szCs w:val="18"/>
          <w:lang w:eastAsia="zh-CN"/>
        </w:rPr>
        <w:t>1. Wszelkie zawiadomienia, korespondencja oraz dokumentacja przekazywana w związku z niniejszą Umową między Stronami będzie sporządzana na piśmie i podpisana przez Stronę zawiadamiającą. Zawiadomienia mogą być doręczane osobiście, przesyłane kurierem lub listem.</w:t>
      </w:r>
    </w:p>
    <w:p w14:paraId="4BCF572B" w14:textId="77777777" w:rsidR="003659BE" w:rsidRPr="003659BE" w:rsidRDefault="003659BE" w:rsidP="003659BE">
      <w:pPr>
        <w:shd w:val="clear" w:color="auto" w:fill="FFFFFF"/>
        <w:suppressAutoHyphens/>
        <w:spacing w:before="120" w:after="0" w:line="276" w:lineRule="auto"/>
        <w:jc w:val="both"/>
        <w:rPr>
          <w:rFonts w:ascii="Times New Roman" w:eastAsia="Times New Roman" w:hAnsi="Times New Roman" w:cs="Times New Roman"/>
          <w:sz w:val="24"/>
          <w:szCs w:val="24"/>
          <w:lang w:eastAsia="zh-CN"/>
        </w:rPr>
      </w:pPr>
      <w:r w:rsidRPr="003659BE">
        <w:rPr>
          <w:rFonts w:ascii="Verdana" w:eastAsia="Times New Roman" w:hAnsi="Verdana" w:cs="Verdana"/>
          <w:sz w:val="18"/>
          <w:szCs w:val="18"/>
          <w:lang w:eastAsia="zh-CN"/>
        </w:rPr>
        <w:t>2. Zawiadomienia będą wysyłane na adresy podane przez Strony. Każda ze Stron zobowiązana jest do informowania drugiej Strony o każdej zmianie miejsca zamieszkania, siedziby. Jeżeli Strona nie powiadomiła o zmianie miejsca zamieszkania, siedziby, zawiadomienia wysłane na ostatni znany adres zamieszkania, siedziby, Strony uznają za doręczone.</w:t>
      </w:r>
    </w:p>
    <w:p w14:paraId="6C4FDA05" w14:textId="77777777" w:rsidR="003659BE" w:rsidRPr="003659BE" w:rsidRDefault="003659BE" w:rsidP="003659BE">
      <w:pPr>
        <w:shd w:val="clear" w:color="auto" w:fill="FFFFFF"/>
        <w:suppressAutoHyphens/>
        <w:spacing w:before="120" w:after="0" w:line="276" w:lineRule="auto"/>
        <w:jc w:val="both"/>
        <w:rPr>
          <w:rFonts w:ascii="Times New Roman" w:eastAsia="Times New Roman" w:hAnsi="Times New Roman" w:cs="Times New Roman"/>
          <w:sz w:val="24"/>
          <w:szCs w:val="24"/>
          <w:lang w:eastAsia="zh-CN"/>
        </w:rPr>
      </w:pPr>
      <w:r w:rsidRPr="003659BE">
        <w:rPr>
          <w:rFonts w:ascii="Verdana" w:eastAsia="Times New Roman" w:hAnsi="Verdana" w:cs="Verdana"/>
          <w:sz w:val="18"/>
          <w:szCs w:val="18"/>
          <w:lang w:eastAsia="zh-CN"/>
        </w:rPr>
        <w:t>3. Powiadamianie każdej ze Stron Umowy jest ważne tylko wtedy, kiedy odbywa się na piśmie. Powiadomienie będzie ważne tylko wtedy, kiedy zostanie doręczone adresatowi.</w:t>
      </w:r>
    </w:p>
    <w:p w14:paraId="4E6BE402" w14:textId="77777777" w:rsidR="003659BE" w:rsidRPr="003659BE" w:rsidRDefault="003659BE" w:rsidP="003659BE">
      <w:pPr>
        <w:shd w:val="clear" w:color="auto" w:fill="FFFFFF"/>
        <w:suppressAutoHyphens/>
        <w:spacing w:before="120" w:after="0" w:line="276" w:lineRule="auto"/>
        <w:jc w:val="both"/>
        <w:rPr>
          <w:rFonts w:ascii="Times New Roman" w:eastAsia="Times New Roman" w:hAnsi="Times New Roman" w:cs="Times New Roman"/>
          <w:sz w:val="24"/>
          <w:szCs w:val="24"/>
          <w:lang w:eastAsia="zh-CN"/>
        </w:rPr>
      </w:pPr>
      <w:r w:rsidRPr="003659BE">
        <w:rPr>
          <w:rFonts w:ascii="Verdana" w:eastAsia="Times New Roman" w:hAnsi="Verdana" w:cs="Verdana"/>
          <w:sz w:val="18"/>
          <w:szCs w:val="18"/>
          <w:lang w:eastAsia="zh-CN"/>
        </w:rPr>
        <w:t>4. W przypadku nie podjęcia przesyłki w terminie, korespondencje przesłaną za pośrednictwem operatora pocztowego uważa się za doręczoną, jeżeli adresat nie podejmie przesyłki w terminie 14 dni od dnia umieszczenia pierwszego zawiadomienia o pozostawieniu pisma wraz z informacją o możliwości jego odbioru w placówce pocztowej.</w:t>
      </w:r>
    </w:p>
    <w:p w14:paraId="1C16F3AD" w14:textId="77777777" w:rsidR="003659BE" w:rsidRPr="003659BE" w:rsidRDefault="003659BE" w:rsidP="003659BE">
      <w:pPr>
        <w:shd w:val="clear" w:color="auto" w:fill="FFFFFF"/>
        <w:suppressAutoHyphens/>
        <w:spacing w:before="120" w:after="0" w:line="276" w:lineRule="auto"/>
        <w:jc w:val="both"/>
        <w:rPr>
          <w:rFonts w:ascii="Times New Roman" w:eastAsia="Times New Roman" w:hAnsi="Times New Roman" w:cs="Times New Roman"/>
          <w:sz w:val="24"/>
          <w:szCs w:val="24"/>
          <w:lang w:eastAsia="zh-CN"/>
        </w:rPr>
      </w:pPr>
      <w:r w:rsidRPr="003659BE">
        <w:rPr>
          <w:rFonts w:ascii="Verdana" w:eastAsia="Times New Roman" w:hAnsi="Verdana" w:cs="Verdana"/>
          <w:sz w:val="18"/>
          <w:szCs w:val="18"/>
          <w:lang w:eastAsia="zh-CN"/>
        </w:rPr>
        <w:t xml:space="preserve">5. Doręczenie uważa się za dokonane z upływem ostatecznego dnia okresu, o którym mowa w </w:t>
      </w:r>
      <w:r w:rsidRPr="003659BE">
        <w:rPr>
          <w:rFonts w:ascii="Verdana" w:eastAsia="Times New Roman" w:hAnsi="Verdana" w:cs="Verdana"/>
          <w:sz w:val="18"/>
          <w:szCs w:val="18"/>
          <w:lang w:eastAsia="zh-CN"/>
        </w:rPr>
        <w:br/>
        <w:t>ust. 4.</w:t>
      </w:r>
    </w:p>
    <w:p w14:paraId="4888D4DC" w14:textId="7B82EC20" w:rsidR="003659BE" w:rsidRDefault="00F85F3C" w:rsidP="007B7C9C">
      <w:pPr>
        <w:tabs>
          <w:tab w:val="left" w:pos="0"/>
        </w:tabs>
        <w:suppressAutoHyphens/>
        <w:spacing w:after="0" w:line="276" w:lineRule="auto"/>
        <w:jc w:val="center"/>
        <w:rPr>
          <w:rFonts w:ascii="Verdana" w:eastAsia="Times New Roman" w:hAnsi="Verdana" w:cs="Tahoma"/>
          <w:b/>
          <w:kern w:val="2"/>
          <w:sz w:val="18"/>
          <w:szCs w:val="18"/>
          <w:lang w:eastAsia="hi-IN" w:bidi="hi-IN"/>
        </w:rPr>
      </w:pPr>
      <w:r>
        <w:rPr>
          <w:rFonts w:ascii="Verdana" w:eastAsia="Times New Roman" w:hAnsi="Verdana" w:cs="Tahoma"/>
          <w:b/>
          <w:kern w:val="2"/>
          <w:sz w:val="18"/>
          <w:szCs w:val="18"/>
          <w:lang w:eastAsia="hi-IN" w:bidi="hi-IN"/>
        </w:rPr>
        <w:t>§ 11</w:t>
      </w:r>
    </w:p>
    <w:p w14:paraId="38276183" w14:textId="77777777" w:rsidR="003659BE" w:rsidRPr="003659BE" w:rsidRDefault="003659BE" w:rsidP="003659BE">
      <w:pPr>
        <w:shd w:val="clear" w:color="auto" w:fill="FFFFFF"/>
        <w:suppressAutoHyphens/>
        <w:spacing w:before="120" w:after="0" w:line="276" w:lineRule="auto"/>
        <w:jc w:val="both"/>
        <w:rPr>
          <w:rFonts w:ascii="Times New Roman" w:eastAsia="Times New Roman" w:hAnsi="Times New Roman" w:cs="Times New Roman"/>
          <w:sz w:val="24"/>
          <w:szCs w:val="24"/>
          <w:lang w:eastAsia="zh-CN"/>
        </w:rPr>
      </w:pPr>
      <w:r w:rsidRPr="003659BE">
        <w:rPr>
          <w:rFonts w:ascii="Verdana" w:eastAsia="Times New Roman" w:hAnsi="Verdana" w:cs="Verdana"/>
          <w:b/>
          <w:bCs/>
          <w:sz w:val="18"/>
          <w:szCs w:val="18"/>
          <w:lang w:eastAsia="zh-CN"/>
        </w:rPr>
        <w:t>1. Postanowienia dodatkowe</w:t>
      </w:r>
    </w:p>
    <w:p w14:paraId="59D49D9A" w14:textId="77777777" w:rsidR="003659BE" w:rsidRPr="003659BE" w:rsidRDefault="003659BE" w:rsidP="003659BE">
      <w:pPr>
        <w:shd w:val="clear" w:color="auto" w:fill="FFFFFF"/>
        <w:suppressAutoHyphens/>
        <w:spacing w:before="120" w:after="0" w:line="276" w:lineRule="auto"/>
        <w:jc w:val="both"/>
        <w:rPr>
          <w:rFonts w:ascii="Times New Roman" w:eastAsia="Times New Roman" w:hAnsi="Times New Roman" w:cs="Times New Roman"/>
          <w:sz w:val="24"/>
          <w:szCs w:val="24"/>
          <w:lang w:eastAsia="zh-CN"/>
        </w:rPr>
      </w:pPr>
      <w:r w:rsidRPr="003659BE">
        <w:rPr>
          <w:rFonts w:ascii="Verdana" w:eastAsia="Times New Roman" w:hAnsi="Verdana" w:cs="Verdana"/>
          <w:sz w:val="18"/>
          <w:szCs w:val="18"/>
          <w:lang w:eastAsia="zh-CN"/>
        </w:rPr>
        <w:t xml:space="preserve">1.1. </w:t>
      </w:r>
      <w:r w:rsidRPr="003659BE">
        <w:rPr>
          <w:rFonts w:ascii="Verdana" w:eastAsia="Times New Roman" w:hAnsi="Verdana" w:cs="Verdana"/>
          <w:bCs/>
          <w:sz w:val="18"/>
          <w:szCs w:val="18"/>
          <w:lang w:eastAsia="zh-CN"/>
        </w:rPr>
        <w:t>Strony</w:t>
      </w:r>
      <w:r w:rsidRPr="003659BE">
        <w:rPr>
          <w:rFonts w:ascii="Verdana" w:eastAsia="Times New Roman" w:hAnsi="Verdana" w:cs="Verdana"/>
          <w:sz w:val="18"/>
          <w:szCs w:val="18"/>
          <w:lang w:eastAsia="zh-CN"/>
        </w:rPr>
        <w:t xml:space="preserve"> ustalają następujące postanowienia dodatkowe:</w:t>
      </w:r>
    </w:p>
    <w:p w14:paraId="4CAF13EE" w14:textId="77777777" w:rsidR="003659BE" w:rsidRPr="003659BE" w:rsidRDefault="003659BE" w:rsidP="003659BE">
      <w:pPr>
        <w:shd w:val="clear" w:color="auto" w:fill="FFFFFF"/>
        <w:suppressAutoHyphens/>
        <w:spacing w:before="120" w:after="0" w:line="276" w:lineRule="auto"/>
        <w:jc w:val="both"/>
        <w:rPr>
          <w:rFonts w:ascii="Times New Roman" w:eastAsia="Times New Roman" w:hAnsi="Times New Roman" w:cs="Times New Roman"/>
          <w:sz w:val="24"/>
          <w:szCs w:val="24"/>
          <w:lang w:eastAsia="zh-CN"/>
        </w:rPr>
      </w:pPr>
      <w:r w:rsidRPr="003659BE">
        <w:rPr>
          <w:rFonts w:ascii="Verdana" w:eastAsia="Times New Roman" w:hAnsi="Verdana" w:cs="Verdana"/>
          <w:sz w:val="18"/>
          <w:szCs w:val="18"/>
          <w:lang w:eastAsia="zh-CN"/>
        </w:rPr>
        <w:t>..........................................................................................................................................</w:t>
      </w:r>
    </w:p>
    <w:p w14:paraId="739C7C61" w14:textId="77777777" w:rsidR="003659BE" w:rsidRPr="003659BE" w:rsidRDefault="003659BE" w:rsidP="003659BE">
      <w:pPr>
        <w:shd w:val="clear" w:color="auto" w:fill="FFFFFF"/>
        <w:suppressAutoHyphens/>
        <w:spacing w:before="120" w:after="0" w:line="276" w:lineRule="auto"/>
        <w:jc w:val="both"/>
        <w:rPr>
          <w:rFonts w:ascii="Times New Roman" w:eastAsia="Times New Roman" w:hAnsi="Times New Roman" w:cs="Times New Roman"/>
          <w:sz w:val="24"/>
          <w:szCs w:val="24"/>
          <w:lang w:eastAsia="zh-CN"/>
        </w:rPr>
      </w:pPr>
      <w:r w:rsidRPr="003659BE">
        <w:rPr>
          <w:rFonts w:ascii="Verdana" w:eastAsia="Times New Roman" w:hAnsi="Verdana" w:cs="Verdana"/>
          <w:b/>
          <w:bCs/>
          <w:sz w:val="18"/>
          <w:szCs w:val="18"/>
          <w:lang w:eastAsia="zh-CN"/>
        </w:rPr>
        <w:t>2. Postanowienia końcowe</w:t>
      </w:r>
    </w:p>
    <w:p w14:paraId="555C9D28" w14:textId="77777777" w:rsidR="003659BE" w:rsidRPr="003659BE" w:rsidRDefault="003659BE" w:rsidP="003659BE">
      <w:pPr>
        <w:shd w:val="clear" w:color="auto" w:fill="FFFFFF"/>
        <w:suppressAutoHyphens/>
        <w:spacing w:before="120" w:after="0" w:line="276" w:lineRule="auto"/>
        <w:jc w:val="both"/>
        <w:rPr>
          <w:rFonts w:ascii="Times New Roman" w:eastAsia="Times New Roman" w:hAnsi="Times New Roman" w:cs="Times New Roman"/>
          <w:sz w:val="24"/>
          <w:szCs w:val="24"/>
          <w:lang w:eastAsia="zh-CN"/>
        </w:rPr>
      </w:pPr>
      <w:r w:rsidRPr="003659BE">
        <w:rPr>
          <w:rFonts w:ascii="Verdana" w:eastAsia="Times New Roman" w:hAnsi="Verdana" w:cs="Verdana"/>
          <w:sz w:val="18"/>
          <w:szCs w:val="18"/>
          <w:lang w:eastAsia="zh-CN"/>
        </w:rPr>
        <w:t>2.1. Przy realizacji niniejszej Umowy mają zastosowanie powszechnie obowiązujące przepisy prawa polskiego.</w:t>
      </w:r>
    </w:p>
    <w:p w14:paraId="5D05F48D" w14:textId="24689913" w:rsidR="003659BE" w:rsidRPr="003659BE" w:rsidRDefault="003659BE" w:rsidP="003659BE">
      <w:pPr>
        <w:shd w:val="clear" w:color="auto" w:fill="FFFFFF"/>
        <w:suppressAutoHyphens/>
        <w:spacing w:before="120" w:after="0" w:line="276" w:lineRule="auto"/>
        <w:jc w:val="both"/>
        <w:rPr>
          <w:rFonts w:ascii="Times New Roman" w:eastAsia="Times New Roman" w:hAnsi="Times New Roman" w:cs="Times New Roman"/>
          <w:sz w:val="24"/>
          <w:szCs w:val="24"/>
          <w:lang w:eastAsia="zh-CN"/>
        </w:rPr>
      </w:pPr>
      <w:r w:rsidRPr="003659BE">
        <w:rPr>
          <w:rFonts w:ascii="Verdana" w:eastAsia="Times New Roman" w:hAnsi="Verdana" w:cs="Verdana"/>
          <w:sz w:val="18"/>
          <w:szCs w:val="18"/>
          <w:lang w:eastAsia="zh-CN"/>
        </w:rPr>
        <w:t>2.2. W sprawach nieuregulowanych niniejszą umową stosuje się przepisy Kodeksu Cywilnego</w:t>
      </w:r>
      <w:r w:rsidR="00F85F3C">
        <w:rPr>
          <w:rFonts w:ascii="Verdana" w:eastAsia="Times New Roman" w:hAnsi="Verdana" w:cs="Verdana"/>
          <w:sz w:val="18"/>
          <w:szCs w:val="18"/>
          <w:lang w:eastAsia="zh-CN"/>
        </w:rPr>
        <w:t>, zapisy SWZ oraz przepisy ustawy Prawo Zamówień Publicznych.</w:t>
      </w:r>
    </w:p>
    <w:p w14:paraId="4883AA13" w14:textId="77777777" w:rsidR="003659BE" w:rsidRPr="003659BE" w:rsidRDefault="003659BE" w:rsidP="003659BE">
      <w:pPr>
        <w:shd w:val="clear" w:color="auto" w:fill="FFFFFF"/>
        <w:suppressAutoHyphens/>
        <w:spacing w:before="120" w:after="0" w:line="276" w:lineRule="auto"/>
        <w:jc w:val="both"/>
        <w:rPr>
          <w:rFonts w:ascii="Times New Roman" w:eastAsia="Times New Roman" w:hAnsi="Times New Roman" w:cs="Times New Roman"/>
          <w:sz w:val="24"/>
          <w:szCs w:val="24"/>
          <w:lang w:eastAsia="zh-CN"/>
        </w:rPr>
      </w:pPr>
      <w:r w:rsidRPr="003659BE">
        <w:rPr>
          <w:rFonts w:ascii="Verdana" w:eastAsia="Times New Roman" w:hAnsi="Verdana" w:cs="Verdana"/>
          <w:sz w:val="18"/>
          <w:szCs w:val="18"/>
          <w:lang w:eastAsia="zh-CN"/>
        </w:rPr>
        <w:t xml:space="preserve">2.3. Wszystkie spory wynikające z wykonania niniejszej Umowy, które nie mogą być rozstrzygnięte polubownie, z zastrzeżeniem </w:t>
      </w:r>
      <w:r w:rsidRPr="003659BE">
        <w:rPr>
          <w:rFonts w:ascii="Verdana" w:eastAsia="Times New Roman" w:hAnsi="Verdana" w:cs="Verdana"/>
          <w:bCs/>
          <w:sz w:val="18"/>
          <w:szCs w:val="18"/>
          <w:lang w:eastAsia="zh-CN"/>
        </w:rPr>
        <w:t xml:space="preserve">pkt. </w:t>
      </w:r>
      <w:r w:rsidRPr="003659BE">
        <w:rPr>
          <w:rFonts w:ascii="Verdana" w:eastAsia="Times New Roman" w:hAnsi="Verdana" w:cs="Verdana"/>
          <w:sz w:val="18"/>
          <w:szCs w:val="18"/>
          <w:lang w:eastAsia="zh-CN"/>
        </w:rPr>
        <w:t>2.4., będą rozstrzygane przez Sąd właściwy dla siedziby Zamawiającego.</w:t>
      </w:r>
    </w:p>
    <w:p w14:paraId="7E208778" w14:textId="77777777" w:rsidR="003659BE" w:rsidRPr="003659BE" w:rsidRDefault="003659BE" w:rsidP="003659BE">
      <w:pPr>
        <w:shd w:val="clear" w:color="auto" w:fill="FFFFFF"/>
        <w:suppressAutoHyphens/>
        <w:spacing w:before="120" w:after="0" w:line="276" w:lineRule="auto"/>
        <w:jc w:val="both"/>
        <w:rPr>
          <w:rFonts w:ascii="Times New Roman" w:eastAsia="Times New Roman" w:hAnsi="Times New Roman" w:cs="Times New Roman"/>
          <w:sz w:val="24"/>
          <w:szCs w:val="24"/>
          <w:lang w:eastAsia="zh-CN"/>
        </w:rPr>
      </w:pPr>
      <w:r w:rsidRPr="003659BE">
        <w:rPr>
          <w:rFonts w:ascii="Verdana" w:eastAsia="Times New Roman" w:hAnsi="Verdana" w:cs="Verdana"/>
          <w:sz w:val="18"/>
          <w:szCs w:val="18"/>
          <w:lang w:eastAsia="zh-CN"/>
        </w:rPr>
        <w:t xml:space="preserve">2.4. Na wypadek sporu między stronami na tle wykonania niniejszej Umowy, Wykonawca jest zobowiązany do wyczerpania przede wszystkim drogi postępowania reklamacyjnego polegającego na rozpatrzeniu konkretnego roszczenia od Zamawiającego. Wykonawca ma obowiązek pisemnego ustosunkowania do zgłoszonego roszczenia w terminie </w:t>
      </w:r>
      <w:r w:rsidRPr="003659BE">
        <w:rPr>
          <w:rFonts w:ascii="Verdana" w:eastAsia="Times New Roman" w:hAnsi="Verdana" w:cs="Verdana"/>
          <w:bCs/>
          <w:sz w:val="18"/>
          <w:szCs w:val="18"/>
          <w:lang w:eastAsia="zh-CN"/>
        </w:rPr>
        <w:t>3</w:t>
      </w:r>
      <w:r w:rsidRPr="003659BE">
        <w:rPr>
          <w:rFonts w:ascii="Verdana" w:eastAsia="Times New Roman" w:hAnsi="Verdana" w:cs="Verdana"/>
          <w:sz w:val="18"/>
          <w:szCs w:val="18"/>
          <w:lang w:eastAsia="zh-CN"/>
        </w:rPr>
        <w:t xml:space="preserve"> dni od daty zgłoszenia roszczenia na piśmie. W razie odmowy Wykonawcy uznania roszczenia zamawiającego, względnie nie udzielenia odpowiedzi na roszczenie w terminie Zamawiający jest uprawniony do wystąpienia na drogę sądową.</w:t>
      </w:r>
    </w:p>
    <w:p w14:paraId="40FA0E5D" w14:textId="77777777" w:rsidR="003659BE" w:rsidRPr="003659BE" w:rsidRDefault="003659BE" w:rsidP="003659BE">
      <w:pPr>
        <w:shd w:val="clear" w:color="auto" w:fill="FFFFFF"/>
        <w:suppressAutoHyphens/>
        <w:spacing w:before="120" w:after="0" w:line="276" w:lineRule="auto"/>
        <w:jc w:val="both"/>
        <w:rPr>
          <w:rFonts w:ascii="Times New Roman" w:eastAsia="Times New Roman" w:hAnsi="Times New Roman" w:cs="Times New Roman"/>
          <w:sz w:val="24"/>
          <w:szCs w:val="24"/>
          <w:lang w:eastAsia="zh-CN"/>
        </w:rPr>
      </w:pPr>
      <w:r w:rsidRPr="003659BE">
        <w:rPr>
          <w:rFonts w:ascii="Verdana" w:eastAsia="Times New Roman" w:hAnsi="Verdana" w:cs="Verdana"/>
          <w:b/>
          <w:bCs/>
          <w:sz w:val="18"/>
          <w:szCs w:val="18"/>
          <w:lang w:eastAsia="zh-CN"/>
        </w:rPr>
        <w:t>3. Wersja obowiązująca umowy</w:t>
      </w:r>
    </w:p>
    <w:p w14:paraId="5405E4B8" w14:textId="77777777" w:rsidR="003659BE" w:rsidRPr="003659BE" w:rsidRDefault="003659BE" w:rsidP="003659BE">
      <w:pPr>
        <w:shd w:val="clear" w:color="auto" w:fill="FFFFFF"/>
        <w:suppressAutoHyphens/>
        <w:spacing w:before="120" w:after="0" w:line="276" w:lineRule="auto"/>
        <w:jc w:val="both"/>
        <w:rPr>
          <w:rFonts w:ascii="Times New Roman" w:eastAsia="Times New Roman" w:hAnsi="Times New Roman" w:cs="Times New Roman"/>
          <w:sz w:val="24"/>
          <w:szCs w:val="24"/>
          <w:lang w:eastAsia="zh-CN"/>
        </w:rPr>
      </w:pPr>
      <w:r w:rsidRPr="003659BE">
        <w:rPr>
          <w:rFonts w:ascii="Verdana" w:eastAsia="Times New Roman" w:hAnsi="Verdana" w:cs="Verdana"/>
          <w:sz w:val="18"/>
          <w:szCs w:val="18"/>
          <w:lang w:eastAsia="zh-CN"/>
        </w:rPr>
        <w:t xml:space="preserve">Umowę niniejszą sporządzono w 2 jednobrzmiących egzemplarzach; 1 egz. dla Zamawiającego, </w:t>
      </w:r>
      <w:r w:rsidRPr="003659BE">
        <w:rPr>
          <w:rFonts w:ascii="Verdana" w:eastAsia="Times New Roman" w:hAnsi="Verdana" w:cs="Verdana"/>
          <w:sz w:val="18"/>
          <w:szCs w:val="18"/>
          <w:lang w:eastAsia="zh-CN"/>
        </w:rPr>
        <w:br/>
        <w:t>1 egz. dla Wykonawcy.</w:t>
      </w:r>
    </w:p>
    <w:p w14:paraId="01244602" w14:textId="77777777" w:rsidR="003659BE" w:rsidRPr="003659BE" w:rsidRDefault="003659BE" w:rsidP="003659BE">
      <w:pPr>
        <w:shd w:val="clear" w:color="auto" w:fill="FFFFFF"/>
        <w:spacing w:before="120" w:after="0" w:line="276" w:lineRule="auto"/>
        <w:ind w:firstLine="708"/>
        <w:jc w:val="both"/>
        <w:rPr>
          <w:rFonts w:ascii="Verdana" w:eastAsia="Times New Roman" w:hAnsi="Verdana" w:cs="Verdana"/>
          <w:b/>
          <w:bCs/>
          <w:sz w:val="18"/>
          <w:szCs w:val="18"/>
          <w:lang w:eastAsia="pl-PL"/>
        </w:rPr>
      </w:pPr>
    </w:p>
    <w:p w14:paraId="679E6210" w14:textId="77777777" w:rsidR="003659BE" w:rsidRPr="003659BE" w:rsidRDefault="003659BE" w:rsidP="003659BE">
      <w:pPr>
        <w:shd w:val="clear" w:color="auto" w:fill="FFFFFF"/>
        <w:spacing w:before="120" w:after="0" w:line="276" w:lineRule="auto"/>
        <w:ind w:firstLine="708"/>
        <w:jc w:val="both"/>
        <w:rPr>
          <w:rFonts w:ascii="Times New Roman" w:eastAsia="Times New Roman" w:hAnsi="Times New Roman" w:cs="Times New Roman"/>
          <w:sz w:val="24"/>
          <w:szCs w:val="24"/>
          <w:lang w:eastAsia="zh-CN"/>
        </w:rPr>
      </w:pPr>
      <w:r w:rsidRPr="003659BE">
        <w:rPr>
          <w:rFonts w:ascii="Verdana" w:eastAsia="Times New Roman" w:hAnsi="Verdana" w:cs="Verdana"/>
          <w:b/>
          <w:bCs/>
          <w:sz w:val="18"/>
          <w:szCs w:val="18"/>
          <w:lang w:eastAsia="pl-PL"/>
        </w:rPr>
        <w:t>ZAMAWIAJĄCY</w:t>
      </w:r>
      <w:r w:rsidRPr="003659BE">
        <w:rPr>
          <w:rFonts w:ascii="Verdana" w:eastAsia="Times New Roman" w:hAnsi="Verdana" w:cs="Verdana"/>
          <w:b/>
          <w:bCs/>
          <w:sz w:val="18"/>
          <w:szCs w:val="18"/>
          <w:lang w:eastAsia="pl-PL"/>
        </w:rPr>
        <w:tab/>
      </w:r>
      <w:r w:rsidRPr="003659BE">
        <w:rPr>
          <w:rFonts w:ascii="Verdana" w:eastAsia="Times New Roman" w:hAnsi="Verdana" w:cs="Verdana"/>
          <w:b/>
          <w:bCs/>
          <w:sz w:val="18"/>
          <w:szCs w:val="18"/>
          <w:lang w:eastAsia="pl-PL"/>
        </w:rPr>
        <w:tab/>
      </w:r>
      <w:r w:rsidRPr="003659BE">
        <w:rPr>
          <w:rFonts w:ascii="Verdana" w:eastAsia="Times New Roman" w:hAnsi="Verdana" w:cs="Verdana"/>
          <w:b/>
          <w:bCs/>
          <w:sz w:val="18"/>
          <w:szCs w:val="18"/>
          <w:lang w:eastAsia="pl-PL"/>
        </w:rPr>
        <w:tab/>
      </w:r>
      <w:r w:rsidRPr="003659BE">
        <w:rPr>
          <w:rFonts w:ascii="Verdana" w:eastAsia="Times New Roman" w:hAnsi="Verdana" w:cs="Verdana"/>
          <w:b/>
          <w:bCs/>
          <w:sz w:val="18"/>
          <w:szCs w:val="18"/>
          <w:lang w:eastAsia="pl-PL"/>
        </w:rPr>
        <w:tab/>
      </w:r>
      <w:r w:rsidRPr="003659BE">
        <w:rPr>
          <w:rFonts w:ascii="Verdana" w:eastAsia="Times New Roman" w:hAnsi="Verdana" w:cs="Verdana"/>
          <w:b/>
          <w:bCs/>
          <w:sz w:val="18"/>
          <w:szCs w:val="18"/>
          <w:lang w:eastAsia="pl-PL"/>
        </w:rPr>
        <w:tab/>
      </w:r>
      <w:r w:rsidRPr="003659BE">
        <w:rPr>
          <w:rFonts w:ascii="Verdana" w:eastAsia="Times New Roman" w:hAnsi="Verdana" w:cs="Verdana"/>
          <w:b/>
          <w:bCs/>
          <w:sz w:val="18"/>
          <w:szCs w:val="18"/>
          <w:lang w:eastAsia="pl-PL"/>
        </w:rPr>
        <w:tab/>
      </w:r>
      <w:r w:rsidRPr="003659BE">
        <w:rPr>
          <w:rFonts w:ascii="Verdana" w:eastAsia="Times New Roman" w:hAnsi="Verdana" w:cs="Verdana"/>
          <w:b/>
          <w:bCs/>
          <w:sz w:val="18"/>
          <w:szCs w:val="18"/>
          <w:lang w:eastAsia="pl-PL"/>
        </w:rPr>
        <w:tab/>
        <w:t>WYKONAWCA</w:t>
      </w:r>
    </w:p>
    <w:p w14:paraId="17D9EECC" w14:textId="799D8258" w:rsidR="003659BE" w:rsidRPr="007B7C9C" w:rsidRDefault="007B7C9C" w:rsidP="003659BE">
      <w:pPr>
        <w:autoSpaceDE w:val="0"/>
        <w:autoSpaceDN w:val="0"/>
        <w:adjustRightInd w:val="0"/>
        <w:spacing w:after="27" w:line="276" w:lineRule="auto"/>
        <w:jc w:val="both"/>
        <w:rPr>
          <w:rFonts w:ascii="Verdana" w:eastAsia="Times New Roman" w:hAnsi="Verdana" w:cs="Tahoma"/>
          <w:kern w:val="2"/>
          <w:sz w:val="18"/>
          <w:szCs w:val="18"/>
          <w:lang w:eastAsia="hi-IN" w:bidi="hi-IN"/>
        </w:rPr>
      </w:pPr>
      <w:r w:rsidRPr="007B7C9C">
        <w:rPr>
          <w:rFonts w:ascii="Verdana" w:hAnsi="Verdana" w:cs="Times New Roman"/>
          <w:color w:val="000000"/>
          <w:sz w:val="18"/>
          <w:szCs w:val="18"/>
        </w:rPr>
        <w:t xml:space="preserve">    </w:t>
      </w:r>
    </w:p>
    <w:p w14:paraId="70825879" w14:textId="2A9E5066" w:rsidR="007B7C9C" w:rsidRPr="007B7C9C" w:rsidRDefault="007B7C9C" w:rsidP="007B7C9C">
      <w:pPr>
        <w:tabs>
          <w:tab w:val="left" w:pos="0"/>
        </w:tabs>
        <w:suppressAutoHyphens/>
        <w:spacing w:after="0" w:line="276" w:lineRule="auto"/>
        <w:jc w:val="both"/>
        <w:rPr>
          <w:rFonts w:ascii="Verdana" w:eastAsia="Times New Roman" w:hAnsi="Verdana" w:cs="Tahoma"/>
          <w:kern w:val="2"/>
          <w:sz w:val="18"/>
          <w:szCs w:val="18"/>
          <w:lang w:eastAsia="hi-IN" w:bidi="hi-IN"/>
        </w:rPr>
      </w:pPr>
    </w:p>
    <w:p w14:paraId="5388FB4A" w14:textId="77777777" w:rsidR="007B7C9C" w:rsidRPr="007B7C9C" w:rsidRDefault="007B7C9C" w:rsidP="007B7C9C">
      <w:pPr>
        <w:tabs>
          <w:tab w:val="left" w:pos="0"/>
        </w:tabs>
        <w:suppressAutoHyphens/>
        <w:spacing w:after="0" w:line="276" w:lineRule="auto"/>
        <w:jc w:val="both"/>
        <w:rPr>
          <w:rFonts w:ascii="Verdana" w:eastAsia="Times New Roman" w:hAnsi="Verdana" w:cs="Tahoma"/>
          <w:kern w:val="2"/>
          <w:sz w:val="18"/>
          <w:szCs w:val="18"/>
          <w:lang w:eastAsia="hi-IN" w:bidi="hi-IN"/>
        </w:rPr>
      </w:pPr>
    </w:p>
    <w:p w14:paraId="38084DDA" w14:textId="77777777" w:rsidR="00F56E51" w:rsidRDefault="00F56E51"/>
    <w:sectPr w:rsidR="00F56E51" w:rsidSect="00055096">
      <w:footerReference w:type="defaul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CD8FF" w14:textId="77777777" w:rsidR="00055096" w:rsidRDefault="00055096">
      <w:pPr>
        <w:spacing w:after="0" w:line="240" w:lineRule="auto"/>
      </w:pPr>
      <w:r>
        <w:separator/>
      </w:r>
    </w:p>
  </w:endnote>
  <w:endnote w:type="continuationSeparator" w:id="0">
    <w:p w14:paraId="1C9EFB45" w14:textId="77777777" w:rsidR="00055096" w:rsidRDefault="000550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324313"/>
      <w:docPartObj>
        <w:docPartGallery w:val="Page Numbers (Bottom of Page)"/>
        <w:docPartUnique/>
      </w:docPartObj>
    </w:sdtPr>
    <w:sdtContent>
      <w:p w14:paraId="3DA8AB25" w14:textId="54BD79E9" w:rsidR="005A542F" w:rsidRDefault="005A542F">
        <w:pPr>
          <w:pStyle w:val="Stopka"/>
          <w:jc w:val="center"/>
        </w:pPr>
        <w:r>
          <w:rPr>
            <w:rFonts w:ascii="Verdana" w:hAnsi="Verdana"/>
            <w:sz w:val="18"/>
            <w:szCs w:val="18"/>
          </w:rPr>
          <w:t xml:space="preserve"> </w:t>
        </w:r>
        <w:r>
          <w:fldChar w:fldCharType="begin"/>
        </w:r>
        <w:r>
          <w:instrText>PAGE   \* MERGEFORMAT</w:instrText>
        </w:r>
        <w:r>
          <w:fldChar w:fldCharType="separate"/>
        </w:r>
        <w:r>
          <w:t>2</w:t>
        </w:r>
        <w:r>
          <w:fldChar w:fldCharType="end"/>
        </w:r>
      </w:p>
    </w:sdtContent>
  </w:sdt>
  <w:p w14:paraId="1C781EB0" w14:textId="77777777" w:rsidR="0032466A" w:rsidRDefault="0032466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08DA1" w14:textId="77777777" w:rsidR="00055096" w:rsidRDefault="00055096">
      <w:pPr>
        <w:spacing w:after="0" w:line="240" w:lineRule="auto"/>
      </w:pPr>
      <w:r>
        <w:separator/>
      </w:r>
    </w:p>
  </w:footnote>
  <w:footnote w:type="continuationSeparator" w:id="0">
    <w:p w14:paraId="39DDF142" w14:textId="77777777" w:rsidR="00055096" w:rsidRDefault="000550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1440"/>
        </w:tabs>
        <w:ind w:left="1440" w:hanging="360"/>
      </w:pPr>
      <w:rPr>
        <w:rFonts w:ascii="Times New Roman" w:hAnsi="Times New Roman" w:cs="Times New Roman"/>
      </w:rPr>
    </w:lvl>
    <w:lvl w:ilvl="1">
      <w:start w:val="1"/>
      <w:numFmt w:val="lowerLetter"/>
      <w:lvlText w:val="%2)"/>
      <w:lvlJc w:val="left"/>
      <w:pPr>
        <w:tabs>
          <w:tab w:val="num" w:pos="1440"/>
        </w:tabs>
        <w:ind w:left="1440" w:hanging="360"/>
      </w:pPr>
      <w:rPr>
        <w:rFonts w:ascii="Times New Roman" w:hAnsi="Times New Roman" w:cs="Times New Roman" w:hint="default"/>
        <w:b w:val="0"/>
        <w:bCs/>
        <w:i w:val="0"/>
        <w:sz w:val="22"/>
        <w:szCs w:val="22"/>
        <w:lang w:eastAsia="ar-SA"/>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 w15:restartNumberingAfterBreak="0">
    <w:nsid w:val="00000003"/>
    <w:multiLevelType w:val="singleLevel"/>
    <w:tmpl w:val="00000003"/>
    <w:name w:val="WW8Num5"/>
    <w:lvl w:ilvl="0">
      <w:start w:val="1"/>
      <w:numFmt w:val="bullet"/>
      <w:lvlText w:val="­"/>
      <w:lvlJc w:val="left"/>
      <w:pPr>
        <w:tabs>
          <w:tab w:val="num" w:pos="1440"/>
        </w:tabs>
        <w:ind w:left="1440" w:hanging="360"/>
      </w:pPr>
      <w:rPr>
        <w:rFonts w:ascii="Times New Roman" w:hAnsi="Times New Roman" w:cs="Times New Roman" w:hint="default"/>
        <w:b w:val="0"/>
        <w:i w:val="0"/>
        <w:color w:val="000000"/>
        <w:sz w:val="24"/>
        <w:szCs w:val="18"/>
        <w:lang w:eastAsia="pl-PL"/>
      </w:rPr>
    </w:lvl>
  </w:abstractNum>
  <w:abstractNum w:abstractNumId="2" w15:restartNumberingAfterBreak="0">
    <w:nsid w:val="00000004"/>
    <w:multiLevelType w:val="multilevel"/>
    <w:tmpl w:val="00000004"/>
    <w:name w:val="WW8Num7"/>
    <w:lvl w:ilvl="0">
      <w:start w:val="1"/>
      <w:numFmt w:val="upperRoman"/>
      <w:lvlText w:val="%1."/>
      <w:lvlJc w:val="right"/>
      <w:pPr>
        <w:tabs>
          <w:tab w:val="num" w:pos="180"/>
        </w:tabs>
        <w:ind w:left="180" w:hanging="180"/>
      </w:pPr>
    </w:lvl>
    <w:lvl w:ilvl="1">
      <w:start w:val="1"/>
      <w:numFmt w:val="decimal"/>
      <w:lvlText w:val="%2."/>
      <w:lvlJc w:val="left"/>
      <w:pPr>
        <w:tabs>
          <w:tab w:val="num" w:pos="360"/>
        </w:tabs>
        <w:ind w:left="360" w:hanging="360"/>
      </w:pPr>
      <w:rPr>
        <w:rFonts w:ascii="Verdana" w:hAnsi="Verdana" w:cs="Times New Roman" w:hint="default"/>
        <w:sz w:val="18"/>
        <w:szCs w:val="18"/>
        <w:lang w:eastAsia="ar-SA"/>
      </w:rPr>
    </w:lvl>
    <w:lvl w:ilvl="2">
      <w:start w:val="1"/>
      <w:numFmt w:val="decimal"/>
      <w:lvlText w:val="%1.%2.%3."/>
      <w:lvlJc w:val="left"/>
      <w:pPr>
        <w:tabs>
          <w:tab w:val="num" w:pos="1440"/>
        </w:tabs>
        <w:ind w:left="1224" w:hanging="504"/>
      </w:pPr>
      <w:rPr>
        <w:rFonts w:ascii="Wingdings" w:hAnsi="Wingdings" w:cs="Wingdings" w:hint="default"/>
      </w:rPr>
    </w:lvl>
    <w:lvl w:ilvl="3">
      <w:start w:val="1"/>
      <w:numFmt w:val="decimal"/>
      <w:lvlText w:val="%1.%2.%3.%4."/>
      <w:lvlJc w:val="left"/>
      <w:pPr>
        <w:tabs>
          <w:tab w:val="num" w:pos="2160"/>
        </w:tabs>
        <w:ind w:left="1728" w:hanging="648"/>
      </w:pPr>
      <w:rPr>
        <w:rFonts w:ascii="Symbol" w:hAnsi="Symbol" w:cs="Symbol" w:hint="default"/>
      </w:r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 w15:restartNumberingAfterBreak="0">
    <w:nsid w:val="00000005"/>
    <w:multiLevelType w:val="multilevel"/>
    <w:tmpl w:val="00000005"/>
    <w:name w:val="WW8Num8"/>
    <w:lvl w:ilvl="0">
      <w:start w:val="1"/>
      <w:numFmt w:val="bullet"/>
      <w:lvlText w:val="­"/>
      <w:lvlJc w:val="left"/>
      <w:pPr>
        <w:tabs>
          <w:tab w:val="num" w:pos="1440"/>
        </w:tabs>
        <w:ind w:left="1440" w:hanging="360"/>
      </w:pPr>
      <w:rPr>
        <w:rFonts w:ascii="Times New Roman" w:hAnsi="Times New Roman" w:cs="Times New Roman"/>
      </w:rPr>
    </w:lvl>
    <w:lvl w:ilvl="1">
      <w:start w:val="1"/>
      <w:numFmt w:val="lowerLetter"/>
      <w:lvlText w:val="%2)"/>
      <w:lvlJc w:val="left"/>
      <w:pPr>
        <w:tabs>
          <w:tab w:val="num" w:pos="1440"/>
        </w:tabs>
        <w:ind w:left="1440" w:hanging="360"/>
      </w:pPr>
      <w:rPr>
        <w:rFonts w:ascii="Times New Roman" w:hAnsi="Times New Roman" w:cs="Times New Roman" w:hint="default"/>
        <w:b w:val="0"/>
        <w:i w:val="0"/>
        <w:sz w:val="22"/>
        <w:szCs w:val="22"/>
        <w:lang w:eastAsia="ar-SA"/>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4" w15:restartNumberingAfterBreak="0">
    <w:nsid w:val="00000006"/>
    <w:multiLevelType w:val="singleLevel"/>
    <w:tmpl w:val="00000006"/>
    <w:name w:val="WW8Num9"/>
    <w:lvl w:ilvl="0">
      <w:start w:val="1"/>
      <w:numFmt w:val="lowerLetter"/>
      <w:lvlText w:val="%1)"/>
      <w:lvlJc w:val="left"/>
      <w:pPr>
        <w:tabs>
          <w:tab w:val="num" w:pos="720"/>
        </w:tabs>
        <w:ind w:left="720" w:hanging="360"/>
      </w:pPr>
      <w:rPr>
        <w:rFonts w:ascii="Verdana" w:hAnsi="Verdana" w:cs="Verdana"/>
        <w:sz w:val="18"/>
        <w:szCs w:val="18"/>
      </w:rPr>
    </w:lvl>
  </w:abstractNum>
  <w:abstractNum w:abstractNumId="5" w15:restartNumberingAfterBreak="0">
    <w:nsid w:val="00000008"/>
    <w:multiLevelType w:val="singleLevel"/>
    <w:tmpl w:val="00000008"/>
    <w:name w:val="WW8Num15"/>
    <w:lvl w:ilvl="0">
      <w:start w:val="1"/>
      <w:numFmt w:val="lowerLetter"/>
      <w:lvlText w:val="%1)"/>
      <w:lvlJc w:val="left"/>
      <w:pPr>
        <w:tabs>
          <w:tab w:val="num" w:pos="720"/>
        </w:tabs>
        <w:ind w:left="720" w:hanging="360"/>
      </w:pPr>
      <w:rPr>
        <w:rFonts w:ascii="Verdana" w:hAnsi="Verdana" w:cs="Verdana"/>
        <w:sz w:val="18"/>
        <w:szCs w:val="18"/>
      </w:rPr>
    </w:lvl>
  </w:abstractNum>
  <w:abstractNum w:abstractNumId="6" w15:restartNumberingAfterBreak="0">
    <w:nsid w:val="00000009"/>
    <w:multiLevelType w:val="multilevel"/>
    <w:tmpl w:val="00000009"/>
    <w:name w:val="WW8Num19"/>
    <w:lvl w:ilvl="0">
      <w:start w:val="1"/>
      <w:numFmt w:val="bullet"/>
      <w:lvlText w:val="­"/>
      <w:lvlJc w:val="left"/>
      <w:pPr>
        <w:tabs>
          <w:tab w:val="num" w:pos="1440"/>
        </w:tabs>
        <w:ind w:left="1440" w:hanging="360"/>
      </w:pPr>
      <w:rPr>
        <w:rFonts w:ascii="Times New Roman" w:hAnsi="Times New Roman" w:cs="Times New Roman"/>
      </w:rPr>
    </w:lvl>
    <w:lvl w:ilvl="1">
      <w:start w:val="1"/>
      <w:numFmt w:val="lowerLetter"/>
      <w:lvlText w:val="%2)"/>
      <w:lvlJc w:val="left"/>
      <w:pPr>
        <w:tabs>
          <w:tab w:val="num" w:pos="1440"/>
        </w:tabs>
        <w:ind w:left="1440" w:hanging="360"/>
      </w:pPr>
      <w:rPr>
        <w:rFonts w:ascii="Times New Roman" w:hAnsi="Times New Roman" w:cs="Times New Roman" w:hint="default"/>
        <w:b w:val="0"/>
        <w:i w:val="0"/>
        <w:color w:val="000000"/>
        <w:sz w:val="22"/>
        <w:szCs w:val="22"/>
        <w:lang w:eastAsia="ar-SA"/>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7" w15:restartNumberingAfterBreak="0">
    <w:nsid w:val="005C01E2"/>
    <w:multiLevelType w:val="hybridMultilevel"/>
    <w:tmpl w:val="B32E903C"/>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8" w15:restartNumberingAfterBreak="0">
    <w:nsid w:val="01247FF8"/>
    <w:multiLevelType w:val="hybridMultilevel"/>
    <w:tmpl w:val="090C7B54"/>
    <w:lvl w:ilvl="0" w:tplc="8650217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4F136B0"/>
    <w:multiLevelType w:val="hybridMultilevel"/>
    <w:tmpl w:val="BF9C4BA2"/>
    <w:lvl w:ilvl="0" w:tplc="356E2410">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0" w15:restartNumberingAfterBreak="0">
    <w:nsid w:val="30476368"/>
    <w:multiLevelType w:val="hybridMultilevel"/>
    <w:tmpl w:val="5BDC73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1FD7B6A"/>
    <w:multiLevelType w:val="multilevel"/>
    <w:tmpl w:val="0554B8E6"/>
    <w:lvl w:ilvl="0">
      <w:start w:val="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2" w15:restartNumberingAfterBreak="0">
    <w:nsid w:val="33FA40FD"/>
    <w:multiLevelType w:val="multilevel"/>
    <w:tmpl w:val="D508395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356F2A60"/>
    <w:multiLevelType w:val="multilevel"/>
    <w:tmpl w:val="1E24B26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15:restartNumberingAfterBreak="0">
    <w:nsid w:val="4C3024A9"/>
    <w:multiLevelType w:val="multilevel"/>
    <w:tmpl w:val="4DEA6F28"/>
    <w:lvl w:ilvl="0">
      <w:start w:val="1"/>
      <w:numFmt w:val="bullet"/>
      <w:lvlText w:val=""/>
      <w:lvlJc w:val="left"/>
      <w:pPr>
        <w:tabs>
          <w:tab w:val="num" w:pos="0"/>
        </w:tabs>
        <w:ind w:left="1004" w:hanging="360"/>
      </w:pPr>
      <w:rPr>
        <w:rFonts w:ascii="Symbol" w:hAnsi="Symbol" w:cs="Symbol" w:hint="default"/>
      </w:r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abstractNum w:abstractNumId="15" w15:restartNumberingAfterBreak="0">
    <w:nsid w:val="70E42CF1"/>
    <w:multiLevelType w:val="hybridMultilevel"/>
    <w:tmpl w:val="E52A116A"/>
    <w:lvl w:ilvl="0" w:tplc="9EACD81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A061C78"/>
    <w:multiLevelType w:val="hybridMultilevel"/>
    <w:tmpl w:val="641634D6"/>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6802230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053767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420253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41839011">
    <w:abstractNumId w:val="8"/>
  </w:num>
  <w:num w:numId="5" w16cid:durableId="1468821208">
    <w:abstractNumId w:val="9"/>
  </w:num>
  <w:num w:numId="6" w16cid:durableId="1564757412">
    <w:abstractNumId w:val="15"/>
  </w:num>
  <w:num w:numId="7" w16cid:durableId="547647645">
    <w:abstractNumId w:val="12"/>
  </w:num>
  <w:num w:numId="8" w16cid:durableId="2105302082">
    <w:abstractNumId w:val="14"/>
  </w:num>
  <w:num w:numId="9" w16cid:durableId="1079985516">
    <w:abstractNumId w:val="1"/>
  </w:num>
  <w:num w:numId="10" w16cid:durableId="122037839">
    <w:abstractNumId w:val="4"/>
  </w:num>
  <w:num w:numId="11" w16cid:durableId="1108937487">
    <w:abstractNumId w:val="5"/>
  </w:num>
  <w:num w:numId="12" w16cid:durableId="884223608">
    <w:abstractNumId w:val="0"/>
  </w:num>
  <w:num w:numId="13" w16cid:durableId="1810704365">
    <w:abstractNumId w:val="2"/>
  </w:num>
  <w:num w:numId="14" w16cid:durableId="2024361568">
    <w:abstractNumId w:val="3"/>
  </w:num>
  <w:num w:numId="15" w16cid:durableId="2019649349">
    <w:abstractNumId w:val="6"/>
  </w:num>
  <w:num w:numId="16" w16cid:durableId="816724946">
    <w:abstractNumId w:val="16"/>
  </w:num>
  <w:num w:numId="17" w16cid:durableId="10497191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C14"/>
    <w:rsid w:val="00006D41"/>
    <w:rsid w:val="00016CC3"/>
    <w:rsid w:val="00055096"/>
    <w:rsid w:val="0007237B"/>
    <w:rsid w:val="000A42A9"/>
    <w:rsid w:val="000B582C"/>
    <w:rsid w:val="00121A9B"/>
    <w:rsid w:val="00157B10"/>
    <w:rsid w:val="001603DF"/>
    <w:rsid w:val="001B2B7D"/>
    <w:rsid w:val="001C43B4"/>
    <w:rsid w:val="00272D50"/>
    <w:rsid w:val="00275D7F"/>
    <w:rsid w:val="0030058D"/>
    <w:rsid w:val="0032466A"/>
    <w:rsid w:val="003659BE"/>
    <w:rsid w:val="0036692D"/>
    <w:rsid w:val="00371AB9"/>
    <w:rsid w:val="003A5277"/>
    <w:rsid w:val="003D40C3"/>
    <w:rsid w:val="004B16F8"/>
    <w:rsid w:val="00556E9C"/>
    <w:rsid w:val="005A310A"/>
    <w:rsid w:val="005A542F"/>
    <w:rsid w:val="005E7A19"/>
    <w:rsid w:val="00637E7E"/>
    <w:rsid w:val="00757118"/>
    <w:rsid w:val="007735B6"/>
    <w:rsid w:val="007A6903"/>
    <w:rsid w:val="007B7C9C"/>
    <w:rsid w:val="00812F36"/>
    <w:rsid w:val="00817E7B"/>
    <w:rsid w:val="00820E83"/>
    <w:rsid w:val="00845686"/>
    <w:rsid w:val="0086425D"/>
    <w:rsid w:val="00876685"/>
    <w:rsid w:val="00883360"/>
    <w:rsid w:val="008A4A9F"/>
    <w:rsid w:val="008A6292"/>
    <w:rsid w:val="008C1509"/>
    <w:rsid w:val="008F4DB5"/>
    <w:rsid w:val="00915281"/>
    <w:rsid w:val="009263B3"/>
    <w:rsid w:val="009D6CD7"/>
    <w:rsid w:val="009F4C14"/>
    <w:rsid w:val="00AA01C8"/>
    <w:rsid w:val="00AA7F79"/>
    <w:rsid w:val="00AD3478"/>
    <w:rsid w:val="00B172B0"/>
    <w:rsid w:val="00B266B0"/>
    <w:rsid w:val="00B730CE"/>
    <w:rsid w:val="00B7782F"/>
    <w:rsid w:val="00B9326A"/>
    <w:rsid w:val="00BB51DD"/>
    <w:rsid w:val="00BD08AB"/>
    <w:rsid w:val="00BE0537"/>
    <w:rsid w:val="00BE4ADA"/>
    <w:rsid w:val="00BF45BF"/>
    <w:rsid w:val="00C65F2E"/>
    <w:rsid w:val="00CA30E1"/>
    <w:rsid w:val="00D34BCC"/>
    <w:rsid w:val="00D573D0"/>
    <w:rsid w:val="00DE419C"/>
    <w:rsid w:val="00E2689E"/>
    <w:rsid w:val="00E561CF"/>
    <w:rsid w:val="00E77AC1"/>
    <w:rsid w:val="00ED4F8D"/>
    <w:rsid w:val="00F20BB2"/>
    <w:rsid w:val="00F23286"/>
    <w:rsid w:val="00F37057"/>
    <w:rsid w:val="00F56E51"/>
    <w:rsid w:val="00F85F3C"/>
    <w:rsid w:val="00FA4D78"/>
    <w:rsid w:val="00FA71D3"/>
    <w:rsid w:val="00FB21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EBEF60"/>
  <w15:chartTrackingRefBased/>
  <w15:docId w15:val="{845E81C9-7CE9-4032-A378-CF819567C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7B7C9C"/>
    <w:pPr>
      <w:tabs>
        <w:tab w:val="center" w:pos="4536"/>
        <w:tab w:val="right" w:pos="9072"/>
      </w:tabs>
      <w:suppressAutoHyphens/>
      <w:spacing w:after="0" w:line="240" w:lineRule="auto"/>
    </w:pPr>
    <w:rPr>
      <w:rFonts w:ascii="Times New Roman" w:eastAsia="Times New Roman" w:hAnsi="Times New Roman" w:cs="Mangal"/>
      <w:kern w:val="2"/>
      <w:sz w:val="24"/>
      <w:szCs w:val="21"/>
      <w:lang w:eastAsia="hi-IN" w:bidi="hi-IN"/>
    </w:rPr>
  </w:style>
  <w:style w:type="character" w:customStyle="1" w:styleId="StopkaZnak">
    <w:name w:val="Stopka Znak"/>
    <w:basedOn w:val="Domylnaczcionkaakapitu"/>
    <w:link w:val="Stopka"/>
    <w:uiPriority w:val="99"/>
    <w:rsid w:val="007B7C9C"/>
    <w:rPr>
      <w:rFonts w:ascii="Times New Roman" w:eastAsia="Times New Roman" w:hAnsi="Times New Roman" w:cs="Mangal"/>
      <w:kern w:val="2"/>
      <w:sz w:val="24"/>
      <w:szCs w:val="21"/>
      <w:lang w:eastAsia="hi-IN" w:bidi="hi-IN"/>
    </w:rPr>
  </w:style>
  <w:style w:type="paragraph" w:customStyle="1" w:styleId="Default">
    <w:name w:val="Default"/>
    <w:rsid w:val="007B7C9C"/>
    <w:pPr>
      <w:autoSpaceDE w:val="0"/>
      <w:autoSpaceDN w:val="0"/>
      <w:adjustRightInd w:val="0"/>
      <w:spacing w:after="0" w:line="240" w:lineRule="auto"/>
    </w:pPr>
    <w:rPr>
      <w:rFonts w:ascii="Times New Roman" w:hAnsi="Times New Roman" w:cs="Times New Roman"/>
      <w:color w:val="000000"/>
      <w:sz w:val="24"/>
      <w:szCs w:val="24"/>
    </w:rPr>
  </w:style>
  <w:style w:type="paragraph" w:styleId="Akapitzlist">
    <w:name w:val="List Paragraph"/>
    <w:basedOn w:val="Normalny"/>
    <w:uiPriority w:val="34"/>
    <w:qFormat/>
    <w:rsid w:val="00BE4ADA"/>
    <w:pPr>
      <w:ind w:left="720"/>
      <w:contextualSpacing/>
    </w:pPr>
  </w:style>
  <w:style w:type="paragraph" w:styleId="Bezodstpw">
    <w:name w:val="No Spacing"/>
    <w:uiPriority w:val="1"/>
    <w:qFormat/>
    <w:rsid w:val="00757118"/>
    <w:pPr>
      <w:spacing w:after="0" w:line="240" w:lineRule="auto"/>
    </w:pPr>
  </w:style>
  <w:style w:type="paragraph" w:styleId="Nagwek">
    <w:name w:val="header"/>
    <w:basedOn w:val="Normalny"/>
    <w:link w:val="NagwekZnak"/>
    <w:uiPriority w:val="99"/>
    <w:unhideWhenUsed/>
    <w:rsid w:val="005A542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A54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6</Pages>
  <Words>2582</Words>
  <Characters>15495</Characters>
  <Application>Microsoft Office Word</Application>
  <DocSecurity>0</DocSecurity>
  <Lines>129</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Zofia</dc:creator>
  <cp:keywords/>
  <dc:description/>
  <cp:lastModifiedBy>Zofia</cp:lastModifiedBy>
  <cp:revision>9</cp:revision>
  <dcterms:created xsi:type="dcterms:W3CDTF">2024-01-18T08:29:00Z</dcterms:created>
  <dcterms:modified xsi:type="dcterms:W3CDTF">2024-01-23T09:02:00Z</dcterms:modified>
</cp:coreProperties>
</file>