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C3C" w:rsidRDefault="00EC3C3C" w:rsidP="00C7495A">
      <w:pPr>
        <w:widowControl/>
        <w:ind w:right="-2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:rsidR="00FA09A4" w:rsidRPr="00056FA1" w:rsidRDefault="00FA09A4" w:rsidP="00FA09A4">
      <w:pPr>
        <w:widowControl/>
        <w:ind w:left="7215" w:right="-2"/>
        <w:rPr>
          <w:rFonts w:eastAsia="Times New Roman" w:cs="Times New Roman"/>
          <w:b/>
          <w:sz w:val="16"/>
          <w:szCs w:val="16"/>
          <w:lang w:bidi="ar-SA"/>
        </w:rPr>
      </w:pPr>
      <w:r w:rsidRPr="00056FA1">
        <w:rPr>
          <w:rFonts w:eastAsia="Times New Roman" w:cs="Times New Roman"/>
          <w:b/>
          <w:sz w:val="16"/>
          <w:szCs w:val="16"/>
          <w:lang w:bidi="ar-SA"/>
        </w:rPr>
        <w:t>Załącznik nr 5 do SWZ</w:t>
      </w:r>
    </w:p>
    <w:p w:rsidR="00FA09A4" w:rsidRPr="00056FA1" w:rsidRDefault="00FA09A4" w:rsidP="00FA09A4">
      <w:pPr>
        <w:ind w:left="7215" w:right="-2"/>
        <w:rPr>
          <w:rFonts w:cs="Times New Roman"/>
          <w:sz w:val="16"/>
          <w:szCs w:val="16"/>
        </w:rPr>
      </w:pPr>
      <w:r w:rsidRPr="00056FA1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654EAB">
        <w:rPr>
          <w:rFonts w:eastAsia="Times New Roman" w:cs="Times New Roman"/>
          <w:b/>
          <w:sz w:val="16"/>
          <w:szCs w:val="16"/>
          <w:lang w:bidi="ar-SA"/>
        </w:rPr>
        <w:t>65</w:t>
      </w:r>
      <w:r w:rsidRPr="00056FA1">
        <w:rPr>
          <w:rFonts w:eastAsia="Times New Roman" w:cs="Times New Roman"/>
          <w:b/>
          <w:sz w:val="16"/>
          <w:szCs w:val="16"/>
          <w:lang w:bidi="ar-SA"/>
        </w:rPr>
        <w:t>/</w:t>
      </w:r>
      <w:r w:rsidR="00D7576D" w:rsidRPr="00056FA1">
        <w:rPr>
          <w:rFonts w:eastAsia="Times New Roman" w:cs="Times New Roman"/>
          <w:b/>
          <w:sz w:val="16"/>
          <w:szCs w:val="16"/>
          <w:lang w:bidi="ar-SA"/>
        </w:rPr>
        <w:t>2</w:t>
      </w:r>
      <w:r w:rsidR="00056FA1" w:rsidRPr="00056FA1">
        <w:rPr>
          <w:rFonts w:eastAsia="Times New Roman" w:cs="Times New Roman"/>
          <w:b/>
          <w:sz w:val="16"/>
          <w:szCs w:val="16"/>
          <w:lang w:bidi="ar-SA"/>
        </w:rPr>
        <w:t>4</w:t>
      </w:r>
      <w:r w:rsidRPr="00056FA1">
        <w:rPr>
          <w:rFonts w:eastAsia="Times New Roman" w:cs="Times New Roman"/>
          <w:b/>
          <w:sz w:val="16"/>
          <w:szCs w:val="16"/>
          <w:lang w:bidi="ar-SA"/>
        </w:rPr>
        <w:t>/ZT</w:t>
      </w:r>
      <w:r w:rsidR="00366DA1" w:rsidRPr="00056FA1">
        <w:rPr>
          <w:rFonts w:cs="Times New Roman"/>
          <w:sz w:val="16"/>
          <w:szCs w:val="16"/>
        </w:rPr>
        <w:t xml:space="preserve">  </w:t>
      </w:r>
    </w:p>
    <w:p w:rsidR="00FA09A4" w:rsidRPr="00147FF7" w:rsidRDefault="00FA09A4" w:rsidP="00FA09A4">
      <w:pPr>
        <w:ind w:left="7215" w:right="-2"/>
        <w:rPr>
          <w:rFonts w:ascii="Century Gothic" w:hAnsi="Century Gothic"/>
          <w:sz w:val="20"/>
          <w:szCs w:val="20"/>
        </w:rPr>
      </w:pPr>
    </w:p>
    <w:p w:rsidR="00FA09A4" w:rsidRPr="00147FF7" w:rsidRDefault="00FA09A4" w:rsidP="00FA09A4">
      <w:pPr>
        <w:ind w:left="7215" w:right="-2"/>
        <w:rPr>
          <w:rFonts w:ascii="Century Gothic" w:hAnsi="Century Gothic"/>
          <w:sz w:val="20"/>
          <w:szCs w:val="20"/>
        </w:rPr>
      </w:pPr>
    </w:p>
    <w:p w:rsidR="00FA09A4" w:rsidRPr="00056FA1" w:rsidRDefault="00FA09A4" w:rsidP="00FA09A4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056FA1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:rsidR="00FA09A4" w:rsidRPr="00056FA1" w:rsidRDefault="00FA09A4" w:rsidP="00FA09A4">
      <w:pPr>
        <w:widowControl/>
        <w:autoSpaceDN/>
        <w:ind w:left="660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056FA1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:rsidR="00FA09A4" w:rsidRPr="00147FF7" w:rsidRDefault="00FA09A4" w:rsidP="00FA09A4">
      <w:pPr>
        <w:widowControl/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</w:pPr>
    </w:p>
    <w:p w:rsidR="00FA09A4" w:rsidRPr="00147FF7" w:rsidRDefault="00FA09A4" w:rsidP="00FA09A4">
      <w:pPr>
        <w:widowControl/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</w:pPr>
    </w:p>
    <w:p w:rsidR="00FA09A4" w:rsidRPr="00147FF7" w:rsidRDefault="00FA09A4" w:rsidP="00FA09A4">
      <w:pPr>
        <w:widowControl/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</w:pPr>
    </w:p>
    <w:p w:rsidR="00FA09A4" w:rsidRPr="00056FA1" w:rsidRDefault="00FA09A4" w:rsidP="00FA09A4">
      <w:pPr>
        <w:tabs>
          <w:tab w:val="left" w:pos="0"/>
          <w:tab w:val="left" w:pos="872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56FA1">
        <w:rPr>
          <w:rFonts w:eastAsia="Times New Roman" w:cs="Times New Roman"/>
          <w:kern w:val="0"/>
          <w:lang w:eastAsia="ar-SA" w:bidi="ar-SA"/>
        </w:rPr>
        <w:t xml:space="preserve">Wykaz usług w zakresie niezbędnym do wykazania spełnienia warunku w zakresie zdolności technicznej lub zawodowej wykonanych w okresie ostatnich trzech lat przed upływem terminu składania ofert, a jeżeli okres prowadzenia działalności jest krótszy - w tym okresie, </w:t>
      </w:r>
      <w:r w:rsidRPr="00056FA1">
        <w:rPr>
          <w:rFonts w:eastAsia="Times New Roman" w:cs="Times New Roman"/>
          <w:kern w:val="0"/>
          <w:lang w:eastAsia="ar-SA" w:bidi="ar-SA"/>
        </w:rPr>
        <w:br/>
        <w:t>z podaniem ich rodzaju i wartości oraz daty i miejsca wykonania.</w:t>
      </w:r>
    </w:p>
    <w:p w:rsidR="00FA09A4" w:rsidRPr="00056FA1" w:rsidRDefault="00FA09A4" w:rsidP="00FA09A4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b/>
          <w:i/>
          <w:kern w:val="0"/>
          <w:lang w:eastAsia="pl-PL" w:bidi="ar-SA"/>
        </w:rPr>
      </w:pPr>
    </w:p>
    <w:p w:rsidR="00FA09A4" w:rsidRPr="00056FA1" w:rsidRDefault="00FA09A4" w:rsidP="00FA09A4">
      <w:pPr>
        <w:widowControl/>
        <w:suppressAutoHyphens w:val="0"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56FA1">
        <w:rPr>
          <w:rFonts w:eastAsia="Times New Roman" w:cs="Times New Roman"/>
          <w:kern w:val="0"/>
          <w:lang w:eastAsia="pl-PL" w:bidi="ar-SA"/>
        </w:rPr>
        <w:t xml:space="preserve">Wykonawca musi wykazać wykonanie minimum </w:t>
      </w:r>
      <w:r w:rsidR="00654EAB">
        <w:rPr>
          <w:rFonts w:eastAsia="Times New Roman" w:cs="Times New Roman"/>
          <w:kern w:val="0"/>
          <w:lang w:eastAsia="pl-PL" w:bidi="ar-SA"/>
        </w:rPr>
        <w:t>jednej</w:t>
      </w:r>
      <w:r w:rsidRPr="00056FA1">
        <w:rPr>
          <w:rFonts w:eastAsia="Times New Roman" w:cs="Times New Roman"/>
          <w:kern w:val="0"/>
          <w:lang w:eastAsia="pl-PL" w:bidi="ar-SA"/>
        </w:rPr>
        <w:t xml:space="preserve"> usług</w:t>
      </w:r>
      <w:r w:rsidR="00654EAB">
        <w:rPr>
          <w:rFonts w:eastAsia="Times New Roman" w:cs="Times New Roman"/>
          <w:kern w:val="0"/>
          <w:lang w:eastAsia="pl-PL" w:bidi="ar-SA"/>
        </w:rPr>
        <w:t>i</w:t>
      </w:r>
      <w:r w:rsidRPr="00056FA1">
        <w:rPr>
          <w:rFonts w:eastAsia="Times New Roman" w:cs="Times New Roman"/>
          <w:kern w:val="0"/>
          <w:lang w:eastAsia="pl-PL" w:bidi="ar-SA"/>
        </w:rPr>
        <w:t xml:space="preserve"> o wartości nie mniejszej </w:t>
      </w:r>
      <w:r w:rsidRPr="00056FA1">
        <w:rPr>
          <w:rFonts w:eastAsia="Times New Roman" w:cs="Times New Roman"/>
          <w:kern w:val="0"/>
          <w:lang w:eastAsia="pl-PL" w:bidi="ar-SA"/>
        </w:rPr>
        <w:br/>
        <w:t xml:space="preserve">niż </w:t>
      </w:r>
      <w:r w:rsidR="00654EAB" w:rsidRPr="00654EAB">
        <w:rPr>
          <w:rFonts w:eastAsia="Times New Roman" w:cs="Times New Roman"/>
          <w:b/>
          <w:kern w:val="0"/>
          <w:lang w:eastAsia="pl-PL" w:bidi="ar-SA"/>
        </w:rPr>
        <w:t>1</w:t>
      </w:r>
      <w:r w:rsidRPr="00654EAB">
        <w:rPr>
          <w:rFonts w:eastAsia="Times New Roman" w:cs="Times New Roman"/>
          <w:b/>
          <w:kern w:val="0"/>
          <w:lang w:eastAsia="pl-PL" w:bidi="ar-SA"/>
        </w:rPr>
        <w:t xml:space="preserve">00 000,00 złotych (słownie: </w:t>
      </w:r>
      <w:r w:rsidR="00654EAB" w:rsidRPr="00654EAB">
        <w:rPr>
          <w:rFonts w:eastAsia="Times New Roman" w:cs="Times New Roman"/>
          <w:b/>
          <w:kern w:val="0"/>
          <w:lang w:eastAsia="pl-PL" w:bidi="ar-SA"/>
        </w:rPr>
        <w:t>sto</w:t>
      </w:r>
      <w:r w:rsidRPr="00654EAB">
        <w:rPr>
          <w:rFonts w:eastAsia="Times New Roman" w:cs="Times New Roman"/>
          <w:b/>
          <w:kern w:val="0"/>
          <w:lang w:eastAsia="pl-PL" w:bidi="ar-SA"/>
        </w:rPr>
        <w:t xml:space="preserve"> tysięcy złotych)</w:t>
      </w:r>
      <w:r w:rsidRPr="00056FA1">
        <w:rPr>
          <w:rFonts w:eastAsia="Times New Roman" w:cs="Times New Roman"/>
          <w:kern w:val="0"/>
          <w:lang w:eastAsia="pl-PL" w:bidi="ar-SA"/>
        </w:rPr>
        <w:t xml:space="preserve"> brutto każd</w:t>
      </w:r>
      <w:r w:rsidR="00654EAB">
        <w:rPr>
          <w:rFonts w:eastAsia="Times New Roman" w:cs="Times New Roman"/>
          <w:kern w:val="0"/>
          <w:lang w:eastAsia="pl-PL" w:bidi="ar-SA"/>
        </w:rPr>
        <w:t>a</w:t>
      </w:r>
      <w:r w:rsidRPr="00056FA1">
        <w:rPr>
          <w:rFonts w:eastAsia="Times New Roman" w:cs="Times New Roman"/>
          <w:kern w:val="0"/>
          <w:lang w:eastAsia="pl-PL" w:bidi="ar-SA"/>
        </w:rPr>
        <w:t>.</w:t>
      </w:r>
    </w:p>
    <w:p w:rsidR="00FA09A4" w:rsidRPr="00056FA1" w:rsidRDefault="00FA09A4" w:rsidP="00FA09A4">
      <w:pPr>
        <w:tabs>
          <w:tab w:val="left" w:pos="567"/>
          <w:tab w:val="left" w:pos="8720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701"/>
        <w:gridCol w:w="2551"/>
        <w:gridCol w:w="1276"/>
        <w:gridCol w:w="1276"/>
      </w:tblGrid>
      <w:tr w:rsidR="00FA09A4" w:rsidRPr="00056FA1" w:rsidTr="00654EAB">
        <w:trPr>
          <w:cantSplit/>
          <w:trHeight w:val="601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Rodzaj wykonanej usługi – opis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Wartość zamówienia</w:t>
            </w:r>
          </w:p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brutto w PLN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Miejsce wykonania</w:t>
            </w:r>
            <w:r w:rsidRPr="00654EA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(nazwa, adres, telefon Zamawiającego)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Daty wykonania </w:t>
            </w:r>
          </w:p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(zgodnie z zawartą umową)</w:t>
            </w:r>
          </w:p>
        </w:tc>
      </w:tr>
      <w:tr w:rsidR="00FA09A4" w:rsidRPr="00056FA1" w:rsidTr="00654EAB">
        <w:trPr>
          <w:cantSplit/>
          <w:trHeight w:val="345"/>
        </w:trPr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A09A4" w:rsidRPr="00654EAB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654EAB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zakończenie</w:t>
            </w:r>
          </w:p>
        </w:tc>
      </w:tr>
      <w:tr w:rsidR="00FA09A4" w:rsidRPr="00056FA1" w:rsidTr="00654EAB">
        <w:trPr>
          <w:trHeight w:val="206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A4" w:rsidRPr="00056FA1" w:rsidRDefault="00FA09A4" w:rsidP="00FA09A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FA09A4" w:rsidRPr="00147FF7" w:rsidRDefault="00FA09A4" w:rsidP="00FA09A4">
      <w:pPr>
        <w:tabs>
          <w:tab w:val="left" w:pos="567"/>
          <w:tab w:val="left" w:pos="8720"/>
        </w:tabs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FA09A4" w:rsidRPr="00147FF7" w:rsidRDefault="00FA09A4" w:rsidP="00FA09A4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:rsidR="00FA09A4" w:rsidRPr="00147FF7" w:rsidRDefault="00FA09A4" w:rsidP="00FA09A4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:rsidR="00FA09A4" w:rsidRPr="00147FF7" w:rsidRDefault="00FA09A4" w:rsidP="00FA09A4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:rsidR="00FA09A4" w:rsidRPr="00056FA1" w:rsidRDefault="00FA09A4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056FA1">
        <w:rPr>
          <w:rFonts w:eastAsia="Times New Roman" w:cs="Times New Roman"/>
          <w:kern w:val="0"/>
          <w:sz w:val="20"/>
          <w:szCs w:val="20"/>
          <w:lang w:eastAsia="pl-PL" w:bidi="ar-SA"/>
        </w:rPr>
        <w:t>…...……………</w:t>
      </w:r>
      <w:r w:rsidR="00056FA1">
        <w:rPr>
          <w:rFonts w:eastAsia="Times New Roman" w:cs="Times New Roman"/>
          <w:kern w:val="0"/>
          <w:sz w:val="20"/>
          <w:szCs w:val="20"/>
          <w:lang w:eastAsia="pl-PL" w:bidi="ar-SA"/>
        </w:rPr>
        <w:t>……….</w:t>
      </w:r>
      <w:r w:rsidRPr="00056FA1">
        <w:rPr>
          <w:rFonts w:eastAsia="Times New Roman" w:cs="Times New Roman"/>
          <w:kern w:val="0"/>
          <w:sz w:val="20"/>
          <w:szCs w:val="20"/>
          <w:lang w:eastAsia="pl-PL" w:bidi="ar-SA"/>
        </w:rPr>
        <w:t>….. dn. ………</w:t>
      </w:r>
      <w:r w:rsidR="00056FA1">
        <w:rPr>
          <w:rFonts w:eastAsia="Times New Roman" w:cs="Times New Roman"/>
          <w:kern w:val="0"/>
          <w:sz w:val="20"/>
          <w:szCs w:val="20"/>
          <w:lang w:eastAsia="pl-PL" w:bidi="ar-SA"/>
        </w:rPr>
        <w:t>………</w:t>
      </w:r>
      <w:r w:rsidRPr="00056FA1">
        <w:rPr>
          <w:rFonts w:eastAsia="Times New Roman" w:cs="Times New Roman"/>
          <w:kern w:val="0"/>
          <w:sz w:val="20"/>
          <w:szCs w:val="20"/>
          <w:lang w:eastAsia="pl-PL" w:bidi="ar-SA"/>
        </w:rPr>
        <w:t>……</w:t>
      </w:r>
    </w:p>
    <w:p w:rsidR="00FA09A4" w:rsidRPr="00654EAB" w:rsidRDefault="00654EAB" w:rsidP="00FA09A4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</w:t>
      </w:r>
      <w:r w:rsidR="00056FA1" w:rsidRPr="00654EAB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</w:t>
      </w:r>
      <w:r w:rsidR="00FA09A4" w:rsidRPr="00654EAB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>(miejscowość</w:t>
      </w:r>
      <w:r w:rsidR="00FA09A4" w:rsidRPr="00654EAB">
        <w:rPr>
          <w:rFonts w:eastAsia="Times New Roman" w:cs="Times New Roman"/>
          <w:kern w:val="0"/>
          <w:sz w:val="15"/>
          <w:szCs w:val="15"/>
          <w:lang w:eastAsia="pl-PL" w:bidi="ar-SA"/>
        </w:rPr>
        <w:t>)</w:t>
      </w:r>
    </w:p>
    <w:p w:rsidR="00FA09A4" w:rsidRDefault="00FA09A4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654EAB" w:rsidRDefault="00654EAB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6967C0" w:rsidRPr="00056FA1" w:rsidRDefault="006967C0" w:rsidP="00FA09A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FA09A4" w:rsidRPr="00056FA1" w:rsidRDefault="00FA09A4" w:rsidP="00FA09A4">
      <w:pPr>
        <w:widowControl/>
        <w:suppressAutoHyphens w:val="0"/>
        <w:autoSpaceDN/>
        <w:ind w:left="4500"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pl-PL" w:bidi="ar-SA"/>
        </w:rPr>
      </w:pPr>
      <w:r w:rsidRPr="00056FA1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>……………</w:t>
      </w:r>
      <w:r w:rsidR="00056FA1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>………………….</w:t>
      </w:r>
      <w:r w:rsidRPr="00056FA1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>…………………………</w:t>
      </w:r>
    </w:p>
    <w:p w:rsidR="00FA09A4" w:rsidRPr="00654EAB" w:rsidRDefault="00FA09A4" w:rsidP="00FA09A4">
      <w:pPr>
        <w:widowControl/>
        <w:suppressAutoHyphens w:val="0"/>
        <w:autoSpaceDN/>
        <w:ind w:left="4500"/>
        <w:jc w:val="center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  <w:r w:rsidRPr="00654EAB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(podpis i pieczęć upoważnionego przedstawiciela Wykonawcy)</w:t>
      </w:r>
    </w:p>
    <w:p w:rsidR="00FA09A4" w:rsidRPr="00147FF7" w:rsidRDefault="00FA09A4" w:rsidP="00FA09A4">
      <w:pPr>
        <w:ind w:left="7215" w:right="-2"/>
        <w:rPr>
          <w:rFonts w:ascii="Century Gothic" w:hAnsi="Century Gothic"/>
          <w:sz w:val="20"/>
          <w:szCs w:val="20"/>
        </w:rPr>
      </w:pPr>
    </w:p>
    <w:p w:rsidR="00FA09A4" w:rsidRPr="00147FF7" w:rsidRDefault="00366DA1" w:rsidP="007B5325">
      <w:pPr>
        <w:rPr>
          <w:rFonts w:ascii="Century Gothic" w:hAnsi="Century Gothic"/>
          <w:sz w:val="20"/>
          <w:szCs w:val="20"/>
        </w:rPr>
      </w:pPr>
      <w:r w:rsidRPr="00147FF7">
        <w:rPr>
          <w:rFonts w:ascii="Century Gothic" w:hAnsi="Century Gothic"/>
          <w:sz w:val="20"/>
          <w:szCs w:val="20"/>
        </w:rPr>
        <w:t xml:space="preserve">                                                                  </w:t>
      </w:r>
    </w:p>
    <w:p w:rsidR="00FA09A4" w:rsidRPr="00147FF7" w:rsidRDefault="00FA09A4" w:rsidP="007B5325">
      <w:pPr>
        <w:rPr>
          <w:rFonts w:ascii="Century Gothic" w:hAnsi="Century Gothic"/>
          <w:sz w:val="20"/>
          <w:szCs w:val="20"/>
        </w:rPr>
      </w:pPr>
    </w:p>
    <w:p w:rsidR="00FA09A4" w:rsidRPr="00147FF7" w:rsidRDefault="00FA09A4" w:rsidP="007B5325">
      <w:pPr>
        <w:rPr>
          <w:rFonts w:ascii="Century Gothic" w:hAnsi="Century Gothic"/>
          <w:sz w:val="20"/>
          <w:szCs w:val="20"/>
        </w:rPr>
      </w:pPr>
    </w:p>
    <w:p w:rsidR="00FA09A4" w:rsidRPr="00147FF7" w:rsidRDefault="00FA09A4" w:rsidP="007B5325">
      <w:pPr>
        <w:rPr>
          <w:rFonts w:ascii="Century Gothic" w:hAnsi="Century Gothic"/>
          <w:sz w:val="20"/>
          <w:szCs w:val="20"/>
        </w:rPr>
      </w:pPr>
    </w:p>
    <w:p w:rsidR="00FA09A4" w:rsidRPr="00147FF7" w:rsidRDefault="00FA09A4" w:rsidP="007B5325">
      <w:pPr>
        <w:rPr>
          <w:rFonts w:ascii="Century Gothic" w:hAnsi="Century Gothic"/>
          <w:sz w:val="20"/>
          <w:szCs w:val="20"/>
        </w:rPr>
      </w:pPr>
    </w:p>
    <w:p w:rsidR="00EF37BD" w:rsidRPr="00147FF7" w:rsidRDefault="00EF37BD" w:rsidP="007B5325">
      <w:pPr>
        <w:rPr>
          <w:rFonts w:ascii="Century Gothic" w:hAnsi="Century Gothic"/>
          <w:sz w:val="20"/>
          <w:szCs w:val="20"/>
        </w:rPr>
      </w:pPr>
    </w:p>
    <w:p w:rsidR="00A409EB" w:rsidRPr="00654EAB" w:rsidRDefault="00A409EB" w:rsidP="00A409EB">
      <w:pPr>
        <w:widowControl/>
        <w:tabs>
          <w:tab w:val="left" w:pos="1978"/>
          <w:tab w:val="left" w:pos="3828"/>
          <w:tab w:val="center" w:pos="4677"/>
        </w:tabs>
        <w:jc w:val="both"/>
        <w:textAlignment w:val="auto"/>
        <w:rPr>
          <w:rFonts w:eastAsia="Arial" w:cs="Times New Roman"/>
          <w:b/>
          <w:i/>
          <w:kern w:val="2"/>
          <w:sz w:val="21"/>
          <w:szCs w:val="21"/>
        </w:rPr>
      </w:pPr>
      <w:r w:rsidRPr="00654EAB">
        <w:rPr>
          <w:rFonts w:eastAsia="Arial" w:cs="Times New Roman"/>
          <w:b/>
          <w:i/>
          <w:kern w:val="2"/>
          <w:sz w:val="21"/>
          <w:szCs w:val="21"/>
        </w:rPr>
        <w:t>Dokument należy wypełnić i podpisać kwalifikowanym podpisem elektronicznym lub podpisem zaufanym lub podpisem osobistym. Zamawiający zaleca zapisanie dokumentu w formacie PDF.</w:t>
      </w:r>
    </w:p>
    <w:p w:rsidR="003C5715" w:rsidRPr="00147FF7" w:rsidRDefault="003C5715" w:rsidP="007B5325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3C5715" w:rsidRPr="00147FF7" w:rsidSect="00622464">
      <w:pgSz w:w="11906" w:h="16838"/>
      <w:pgMar w:top="1276" w:right="1418" w:bottom="993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DE" w:rsidRDefault="00C360DE" w:rsidP="000F1D63">
      <w:r>
        <w:separator/>
      </w:r>
    </w:p>
  </w:endnote>
  <w:endnote w:type="continuationSeparator" w:id="0">
    <w:p w:rsidR="00C360DE" w:rsidRDefault="00C360D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DE" w:rsidRDefault="00C360DE" w:rsidP="000F1D63">
      <w:r>
        <w:separator/>
      </w:r>
    </w:p>
  </w:footnote>
  <w:footnote w:type="continuationSeparator" w:id="0">
    <w:p w:rsidR="00C360DE" w:rsidRDefault="00C360D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46EE913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775C899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20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2326232"/>
    <w:multiLevelType w:val="hybridMultilevel"/>
    <w:tmpl w:val="B02E4540"/>
    <w:lvl w:ilvl="0" w:tplc="F288030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51291B"/>
    <w:multiLevelType w:val="hybridMultilevel"/>
    <w:tmpl w:val="FD7E5A4E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E03CFE"/>
    <w:multiLevelType w:val="hybridMultilevel"/>
    <w:tmpl w:val="50567DAA"/>
    <w:lvl w:ilvl="0" w:tplc="AFDC3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33913"/>
    <w:multiLevelType w:val="hybridMultilevel"/>
    <w:tmpl w:val="B0D203E4"/>
    <w:lvl w:ilvl="0" w:tplc="38A8E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AEEC3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11B7F"/>
    <w:multiLevelType w:val="hybridMultilevel"/>
    <w:tmpl w:val="4D448D9E"/>
    <w:lvl w:ilvl="0" w:tplc="8844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A542AE0"/>
    <w:lvl w:ilvl="0" w:tplc="3DC66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7F571EF"/>
    <w:multiLevelType w:val="hybridMultilevel"/>
    <w:tmpl w:val="C396FF82"/>
    <w:lvl w:ilvl="0" w:tplc="7A2C5D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DC4C22"/>
    <w:multiLevelType w:val="multilevel"/>
    <w:tmpl w:val="23142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190E31"/>
    <w:multiLevelType w:val="multilevel"/>
    <w:tmpl w:val="CA9A00CA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708AF"/>
    <w:multiLevelType w:val="multilevel"/>
    <w:tmpl w:val="7DC42A7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7D77"/>
    <w:multiLevelType w:val="hybridMultilevel"/>
    <w:tmpl w:val="422E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31"/>
  </w:num>
  <w:num w:numId="7">
    <w:abstractNumId w:val="1"/>
  </w:num>
  <w:num w:numId="8">
    <w:abstractNumId w:val="3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olor w:val="000000"/>
          <w:spacing w:val="-3"/>
          <w:sz w:val="24"/>
          <w:szCs w:val="24"/>
        </w:rPr>
      </w:lvl>
    </w:lvlOverride>
  </w:num>
  <w:num w:numId="9">
    <w:abstractNumId w:val="25"/>
  </w:num>
  <w:num w:numId="10">
    <w:abstractNumId w:val="32"/>
  </w:num>
  <w:num w:numId="11">
    <w:abstractNumId w:val="21"/>
  </w:num>
  <w:num w:numId="12">
    <w:abstractNumId w:val="37"/>
  </w:num>
  <w:num w:numId="13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 w:val="16"/>
          <w:szCs w:val="16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42"/>
  </w:num>
  <w:num w:numId="21">
    <w:abstractNumId w:val="40"/>
  </w:num>
  <w:num w:numId="22">
    <w:abstractNumId w:val="41"/>
  </w:num>
  <w:num w:numId="23">
    <w:abstractNumId w:val="45"/>
  </w:num>
  <w:num w:numId="24">
    <w:abstractNumId w:val="35"/>
  </w:num>
  <w:num w:numId="25">
    <w:abstractNumId w:val="26"/>
  </w:num>
  <w:num w:numId="26">
    <w:abstractNumId w:val="19"/>
  </w:num>
  <w:num w:numId="27">
    <w:abstractNumId w:val="43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</w:num>
  <w:num w:numId="35">
    <w:abstractNumId w:val="28"/>
  </w:num>
  <w:num w:numId="36">
    <w:abstractNumId w:val="29"/>
  </w:num>
  <w:num w:numId="37">
    <w:abstractNumId w:val="17"/>
  </w:num>
  <w:num w:numId="38">
    <w:abstractNumId w:val="34"/>
  </w:num>
  <w:num w:numId="39">
    <w:abstractNumId w:val="24"/>
  </w:num>
  <w:num w:numId="40">
    <w:abstractNumId w:val="20"/>
  </w:num>
  <w:num w:numId="41">
    <w:abstractNumId w:val="27"/>
  </w:num>
  <w:num w:numId="42">
    <w:abstractNumId w:val="38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31C2"/>
    <w:rsid w:val="00004B2D"/>
    <w:rsid w:val="00005EE0"/>
    <w:rsid w:val="00007213"/>
    <w:rsid w:val="0001795A"/>
    <w:rsid w:val="00022FDA"/>
    <w:rsid w:val="000237FF"/>
    <w:rsid w:val="000255C7"/>
    <w:rsid w:val="0003011D"/>
    <w:rsid w:val="00030364"/>
    <w:rsid w:val="00030444"/>
    <w:rsid w:val="0003044C"/>
    <w:rsid w:val="00030C5F"/>
    <w:rsid w:val="00032A61"/>
    <w:rsid w:val="0003785B"/>
    <w:rsid w:val="00054A55"/>
    <w:rsid w:val="00056FA1"/>
    <w:rsid w:val="0006249B"/>
    <w:rsid w:val="000624C7"/>
    <w:rsid w:val="00062EE7"/>
    <w:rsid w:val="00063C34"/>
    <w:rsid w:val="00064301"/>
    <w:rsid w:val="00064388"/>
    <w:rsid w:val="0006470B"/>
    <w:rsid w:val="000652D1"/>
    <w:rsid w:val="000706E1"/>
    <w:rsid w:val="00077403"/>
    <w:rsid w:val="0007740D"/>
    <w:rsid w:val="00083541"/>
    <w:rsid w:val="000878DB"/>
    <w:rsid w:val="00091EFF"/>
    <w:rsid w:val="00096FB1"/>
    <w:rsid w:val="000A4117"/>
    <w:rsid w:val="000A4325"/>
    <w:rsid w:val="000A65C1"/>
    <w:rsid w:val="000A66E7"/>
    <w:rsid w:val="000B2743"/>
    <w:rsid w:val="000B3FBA"/>
    <w:rsid w:val="000B4C51"/>
    <w:rsid w:val="000B5319"/>
    <w:rsid w:val="000B6DCC"/>
    <w:rsid w:val="000B75F8"/>
    <w:rsid w:val="000B7660"/>
    <w:rsid w:val="000C15B4"/>
    <w:rsid w:val="000C391E"/>
    <w:rsid w:val="000C44B1"/>
    <w:rsid w:val="000C50AC"/>
    <w:rsid w:val="000C58D2"/>
    <w:rsid w:val="000D02FA"/>
    <w:rsid w:val="000D0CBA"/>
    <w:rsid w:val="000D2B20"/>
    <w:rsid w:val="000D42DF"/>
    <w:rsid w:val="000D481E"/>
    <w:rsid w:val="000D4D16"/>
    <w:rsid w:val="000D508D"/>
    <w:rsid w:val="000D70F3"/>
    <w:rsid w:val="000E1340"/>
    <w:rsid w:val="000E29A0"/>
    <w:rsid w:val="000E2A80"/>
    <w:rsid w:val="000E3ED9"/>
    <w:rsid w:val="000E6333"/>
    <w:rsid w:val="000F1D63"/>
    <w:rsid w:val="000F38BD"/>
    <w:rsid w:val="000F61CF"/>
    <w:rsid w:val="000F6CAE"/>
    <w:rsid w:val="000F72E5"/>
    <w:rsid w:val="00103D56"/>
    <w:rsid w:val="00105C26"/>
    <w:rsid w:val="001065FE"/>
    <w:rsid w:val="00106B53"/>
    <w:rsid w:val="0010744F"/>
    <w:rsid w:val="001118C6"/>
    <w:rsid w:val="00111BFE"/>
    <w:rsid w:val="00112D38"/>
    <w:rsid w:val="00113C6D"/>
    <w:rsid w:val="00115449"/>
    <w:rsid w:val="0011739F"/>
    <w:rsid w:val="0011768D"/>
    <w:rsid w:val="00117940"/>
    <w:rsid w:val="00122179"/>
    <w:rsid w:val="00123B61"/>
    <w:rsid w:val="00124AF5"/>
    <w:rsid w:val="001266B1"/>
    <w:rsid w:val="00126D7B"/>
    <w:rsid w:val="001319D0"/>
    <w:rsid w:val="00133212"/>
    <w:rsid w:val="00135960"/>
    <w:rsid w:val="001360E1"/>
    <w:rsid w:val="00136D87"/>
    <w:rsid w:val="00142ACA"/>
    <w:rsid w:val="00142D84"/>
    <w:rsid w:val="00142F90"/>
    <w:rsid w:val="00147FF7"/>
    <w:rsid w:val="00150240"/>
    <w:rsid w:val="00150B74"/>
    <w:rsid w:val="001553E0"/>
    <w:rsid w:val="0015726F"/>
    <w:rsid w:val="00157555"/>
    <w:rsid w:val="001576BA"/>
    <w:rsid w:val="00157BC0"/>
    <w:rsid w:val="0016008B"/>
    <w:rsid w:val="00160F24"/>
    <w:rsid w:val="0016590A"/>
    <w:rsid w:val="00166944"/>
    <w:rsid w:val="0016767B"/>
    <w:rsid w:val="00167F6D"/>
    <w:rsid w:val="0017046A"/>
    <w:rsid w:val="00171793"/>
    <w:rsid w:val="00173BB8"/>
    <w:rsid w:val="00174DEC"/>
    <w:rsid w:val="0017736F"/>
    <w:rsid w:val="001802B2"/>
    <w:rsid w:val="00181449"/>
    <w:rsid w:val="00181EA4"/>
    <w:rsid w:val="0018513D"/>
    <w:rsid w:val="0018523E"/>
    <w:rsid w:val="00185B42"/>
    <w:rsid w:val="00187B30"/>
    <w:rsid w:val="001A0543"/>
    <w:rsid w:val="001A485D"/>
    <w:rsid w:val="001A5753"/>
    <w:rsid w:val="001B39B9"/>
    <w:rsid w:val="001B3EFE"/>
    <w:rsid w:val="001B6197"/>
    <w:rsid w:val="001B7C64"/>
    <w:rsid w:val="001C3E7D"/>
    <w:rsid w:val="001C5F64"/>
    <w:rsid w:val="001C76AB"/>
    <w:rsid w:val="001C7D34"/>
    <w:rsid w:val="001D2775"/>
    <w:rsid w:val="001D54CF"/>
    <w:rsid w:val="001E3145"/>
    <w:rsid w:val="001E7B10"/>
    <w:rsid w:val="001F1504"/>
    <w:rsid w:val="001F703A"/>
    <w:rsid w:val="00201D7C"/>
    <w:rsid w:val="002030BF"/>
    <w:rsid w:val="002107D0"/>
    <w:rsid w:val="002116C1"/>
    <w:rsid w:val="0021259E"/>
    <w:rsid w:val="002130ED"/>
    <w:rsid w:val="00213DF6"/>
    <w:rsid w:val="0021767D"/>
    <w:rsid w:val="00217F63"/>
    <w:rsid w:val="00223E31"/>
    <w:rsid w:val="00223F6A"/>
    <w:rsid w:val="002246B3"/>
    <w:rsid w:val="00225EF4"/>
    <w:rsid w:val="00227BF7"/>
    <w:rsid w:val="002334AD"/>
    <w:rsid w:val="00233BF3"/>
    <w:rsid w:val="00234467"/>
    <w:rsid w:val="00235D6A"/>
    <w:rsid w:val="00240039"/>
    <w:rsid w:val="002410B5"/>
    <w:rsid w:val="002414C6"/>
    <w:rsid w:val="00241D51"/>
    <w:rsid w:val="00243AC8"/>
    <w:rsid w:val="00243DB1"/>
    <w:rsid w:val="002455E7"/>
    <w:rsid w:val="002460BE"/>
    <w:rsid w:val="00251D6B"/>
    <w:rsid w:val="00251EDB"/>
    <w:rsid w:val="0025783B"/>
    <w:rsid w:val="0026120B"/>
    <w:rsid w:val="002645C6"/>
    <w:rsid w:val="00267555"/>
    <w:rsid w:val="00270887"/>
    <w:rsid w:val="00271775"/>
    <w:rsid w:val="00272A8D"/>
    <w:rsid w:val="0027560D"/>
    <w:rsid w:val="0027697D"/>
    <w:rsid w:val="00280AF5"/>
    <w:rsid w:val="002819DE"/>
    <w:rsid w:val="00282CE6"/>
    <w:rsid w:val="002843D7"/>
    <w:rsid w:val="0028678B"/>
    <w:rsid w:val="00292C40"/>
    <w:rsid w:val="0029571E"/>
    <w:rsid w:val="002A0344"/>
    <w:rsid w:val="002A39E0"/>
    <w:rsid w:val="002A62D1"/>
    <w:rsid w:val="002B106C"/>
    <w:rsid w:val="002B2D00"/>
    <w:rsid w:val="002C28B5"/>
    <w:rsid w:val="002C3A49"/>
    <w:rsid w:val="002C4B49"/>
    <w:rsid w:val="002C571E"/>
    <w:rsid w:val="002C596A"/>
    <w:rsid w:val="002C7A5F"/>
    <w:rsid w:val="002D582E"/>
    <w:rsid w:val="002D5F0A"/>
    <w:rsid w:val="002E07EF"/>
    <w:rsid w:val="002E373A"/>
    <w:rsid w:val="002E4290"/>
    <w:rsid w:val="002E4EFA"/>
    <w:rsid w:val="002F07BD"/>
    <w:rsid w:val="002F0D14"/>
    <w:rsid w:val="002F24C1"/>
    <w:rsid w:val="002F3EE1"/>
    <w:rsid w:val="002F70BD"/>
    <w:rsid w:val="00301CCF"/>
    <w:rsid w:val="0030723C"/>
    <w:rsid w:val="003118E1"/>
    <w:rsid w:val="00315725"/>
    <w:rsid w:val="00315DFB"/>
    <w:rsid w:val="00317E3E"/>
    <w:rsid w:val="00320259"/>
    <w:rsid w:val="00321EE8"/>
    <w:rsid w:val="00322EBA"/>
    <w:rsid w:val="00324340"/>
    <w:rsid w:val="00335A73"/>
    <w:rsid w:val="00341FC5"/>
    <w:rsid w:val="00342A6C"/>
    <w:rsid w:val="00343722"/>
    <w:rsid w:val="00343794"/>
    <w:rsid w:val="00345A15"/>
    <w:rsid w:val="00345EB7"/>
    <w:rsid w:val="00352893"/>
    <w:rsid w:val="003535C7"/>
    <w:rsid w:val="00353700"/>
    <w:rsid w:val="00353A8C"/>
    <w:rsid w:val="003551BC"/>
    <w:rsid w:val="003561D2"/>
    <w:rsid w:val="0035701B"/>
    <w:rsid w:val="003631F2"/>
    <w:rsid w:val="00366DA1"/>
    <w:rsid w:val="00366FAA"/>
    <w:rsid w:val="00367A09"/>
    <w:rsid w:val="0037379E"/>
    <w:rsid w:val="00374C13"/>
    <w:rsid w:val="00375860"/>
    <w:rsid w:val="0038060E"/>
    <w:rsid w:val="0038068B"/>
    <w:rsid w:val="0038268A"/>
    <w:rsid w:val="00384532"/>
    <w:rsid w:val="003857E2"/>
    <w:rsid w:val="00385F3B"/>
    <w:rsid w:val="00386EB5"/>
    <w:rsid w:val="003879B3"/>
    <w:rsid w:val="00387FB8"/>
    <w:rsid w:val="00391E5F"/>
    <w:rsid w:val="0039390D"/>
    <w:rsid w:val="00395F49"/>
    <w:rsid w:val="00397055"/>
    <w:rsid w:val="003A39F9"/>
    <w:rsid w:val="003A40DB"/>
    <w:rsid w:val="003A4152"/>
    <w:rsid w:val="003B0DAC"/>
    <w:rsid w:val="003B270B"/>
    <w:rsid w:val="003B3CBD"/>
    <w:rsid w:val="003B5EAF"/>
    <w:rsid w:val="003B5F21"/>
    <w:rsid w:val="003C0C0D"/>
    <w:rsid w:val="003C5715"/>
    <w:rsid w:val="003C616B"/>
    <w:rsid w:val="003C620B"/>
    <w:rsid w:val="003C7266"/>
    <w:rsid w:val="003D0930"/>
    <w:rsid w:val="003D097C"/>
    <w:rsid w:val="003D56E8"/>
    <w:rsid w:val="003D7393"/>
    <w:rsid w:val="003E154C"/>
    <w:rsid w:val="003E32B4"/>
    <w:rsid w:val="003E32E0"/>
    <w:rsid w:val="003E3736"/>
    <w:rsid w:val="003E4225"/>
    <w:rsid w:val="003E571C"/>
    <w:rsid w:val="003E620F"/>
    <w:rsid w:val="003E7DB1"/>
    <w:rsid w:val="003F05C7"/>
    <w:rsid w:val="003F1F44"/>
    <w:rsid w:val="003F21F0"/>
    <w:rsid w:val="003F27DD"/>
    <w:rsid w:val="003F2E7F"/>
    <w:rsid w:val="003F3F97"/>
    <w:rsid w:val="00400D85"/>
    <w:rsid w:val="00402FAE"/>
    <w:rsid w:val="00404CD3"/>
    <w:rsid w:val="00405EDE"/>
    <w:rsid w:val="00406103"/>
    <w:rsid w:val="00410AFA"/>
    <w:rsid w:val="004110CA"/>
    <w:rsid w:val="004124C5"/>
    <w:rsid w:val="00413084"/>
    <w:rsid w:val="00416E6E"/>
    <w:rsid w:val="004170A4"/>
    <w:rsid w:val="00420765"/>
    <w:rsid w:val="00421639"/>
    <w:rsid w:val="004220DC"/>
    <w:rsid w:val="00422A70"/>
    <w:rsid w:val="00423FE0"/>
    <w:rsid w:val="004314B2"/>
    <w:rsid w:val="0043205E"/>
    <w:rsid w:val="00433FD9"/>
    <w:rsid w:val="00435E26"/>
    <w:rsid w:val="00436944"/>
    <w:rsid w:val="004400D5"/>
    <w:rsid w:val="004415F9"/>
    <w:rsid w:val="00441FF1"/>
    <w:rsid w:val="00442BC1"/>
    <w:rsid w:val="00444A6B"/>
    <w:rsid w:val="004532F4"/>
    <w:rsid w:val="00456FC5"/>
    <w:rsid w:val="00457411"/>
    <w:rsid w:val="00462941"/>
    <w:rsid w:val="00462F83"/>
    <w:rsid w:val="00463C36"/>
    <w:rsid w:val="0047329E"/>
    <w:rsid w:val="00482BC0"/>
    <w:rsid w:val="004861E1"/>
    <w:rsid w:val="00486CAF"/>
    <w:rsid w:val="00493E4C"/>
    <w:rsid w:val="00494DA9"/>
    <w:rsid w:val="004A04FB"/>
    <w:rsid w:val="004A1903"/>
    <w:rsid w:val="004B0177"/>
    <w:rsid w:val="004B07F5"/>
    <w:rsid w:val="004B2D44"/>
    <w:rsid w:val="004B409E"/>
    <w:rsid w:val="004B4B0B"/>
    <w:rsid w:val="004C021D"/>
    <w:rsid w:val="004C0353"/>
    <w:rsid w:val="004C0678"/>
    <w:rsid w:val="004C0CAE"/>
    <w:rsid w:val="004C3AEC"/>
    <w:rsid w:val="004C4CF8"/>
    <w:rsid w:val="004C5021"/>
    <w:rsid w:val="004C5221"/>
    <w:rsid w:val="004C6EC3"/>
    <w:rsid w:val="004D149C"/>
    <w:rsid w:val="004D79CE"/>
    <w:rsid w:val="004E1897"/>
    <w:rsid w:val="004E3BA7"/>
    <w:rsid w:val="004E40C2"/>
    <w:rsid w:val="004F2A99"/>
    <w:rsid w:val="004F40A1"/>
    <w:rsid w:val="004F5220"/>
    <w:rsid w:val="004F7449"/>
    <w:rsid w:val="0050496E"/>
    <w:rsid w:val="00511873"/>
    <w:rsid w:val="00511A21"/>
    <w:rsid w:val="00511D5B"/>
    <w:rsid w:val="00514644"/>
    <w:rsid w:val="0051474C"/>
    <w:rsid w:val="00520A5B"/>
    <w:rsid w:val="005232DA"/>
    <w:rsid w:val="00530456"/>
    <w:rsid w:val="00542079"/>
    <w:rsid w:val="00544761"/>
    <w:rsid w:val="00545C5E"/>
    <w:rsid w:val="005501D0"/>
    <w:rsid w:val="0055234A"/>
    <w:rsid w:val="0055265C"/>
    <w:rsid w:val="00553FE5"/>
    <w:rsid w:val="005545BD"/>
    <w:rsid w:val="00555E2A"/>
    <w:rsid w:val="00557449"/>
    <w:rsid w:val="00561C13"/>
    <w:rsid w:val="0057465F"/>
    <w:rsid w:val="005749B4"/>
    <w:rsid w:val="00580D7E"/>
    <w:rsid w:val="005815EE"/>
    <w:rsid w:val="00582BC5"/>
    <w:rsid w:val="0058449C"/>
    <w:rsid w:val="005907FD"/>
    <w:rsid w:val="005921A2"/>
    <w:rsid w:val="00593B85"/>
    <w:rsid w:val="005942E7"/>
    <w:rsid w:val="00596106"/>
    <w:rsid w:val="00596AA8"/>
    <w:rsid w:val="005A1A72"/>
    <w:rsid w:val="005A3571"/>
    <w:rsid w:val="005A5881"/>
    <w:rsid w:val="005A5955"/>
    <w:rsid w:val="005A667A"/>
    <w:rsid w:val="005B2054"/>
    <w:rsid w:val="005B69C4"/>
    <w:rsid w:val="005C2811"/>
    <w:rsid w:val="005C397A"/>
    <w:rsid w:val="005C6E90"/>
    <w:rsid w:val="005D131F"/>
    <w:rsid w:val="005D155A"/>
    <w:rsid w:val="005E5D8D"/>
    <w:rsid w:val="005E7790"/>
    <w:rsid w:val="005F020A"/>
    <w:rsid w:val="005F3E3F"/>
    <w:rsid w:val="005F4514"/>
    <w:rsid w:val="005F64A1"/>
    <w:rsid w:val="0060073D"/>
    <w:rsid w:val="00601521"/>
    <w:rsid w:val="00607E37"/>
    <w:rsid w:val="006103A6"/>
    <w:rsid w:val="00611BF7"/>
    <w:rsid w:val="0061225F"/>
    <w:rsid w:val="00613B5F"/>
    <w:rsid w:val="00615781"/>
    <w:rsid w:val="00617812"/>
    <w:rsid w:val="00622464"/>
    <w:rsid w:val="00624D75"/>
    <w:rsid w:val="00627959"/>
    <w:rsid w:val="00632305"/>
    <w:rsid w:val="0063513A"/>
    <w:rsid w:val="0064436A"/>
    <w:rsid w:val="006530ED"/>
    <w:rsid w:val="0065325E"/>
    <w:rsid w:val="00654EAB"/>
    <w:rsid w:val="00660599"/>
    <w:rsid w:val="00663D15"/>
    <w:rsid w:val="00664768"/>
    <w:rsid w:val="00675885"/>
    <w:rsid w:val="00677E28"/>
    <w:rsid w:val="00680B9A"/>
    <w:rsid w:val="006827CD"/>
    <w:rsid w:val="006875BE"/>
    <w:rsid w:val="0069028C"/>
    <w:rsid w:val="006924F2"/>
    <w:rsid w:val="00692723"/>
    <w:rsid w:val="00693A16"/>
    <w:rsid w:val="006967C0"/>
    <w:rsid w:val="00696E8C"/>
    <w:rsid w:val="00697C06"/>
    <w:rsid w:val="00697CFA"/>
    <w:rsid w:val="006A0226"/>
    <w:rsid w:val="006A0963"/>
    <w:rsid w:val="006A3CF3"/>
    <w:rsid w:val="006A66E6"/>
    <w:rsid w:val="006B349D"/>
    <w:rsid w:val="006B35C9"/>
    <w:rsid w:val="006B4CFD"/>
    <w:rsid w:val="006B6614"/>
    <w:rsid w:val="006C03C4"/>
    <w:rsid w:val="006C083F"/>
    <w:rsid w:val="006C0AF0"/>
    <w:rsid w:val="006C3EAC"/>
    <w:rsid w:val="006C597F"/>
    <w:rsid w:val="006D3AF5"/>
    <w:rsid w:val="006D3D63"/>
    <w:rsid w:val="006D69B8"/>
    <w:rsid w:val="006E1E01"/>
    <w:rsid w:val="006E2C90"/>
    <w:rsid w:val="006E4183"/>
    <w:rsid w:val="006E61C8"/>
    <w:rsid w:val="006F018F"/>
    <w:rsid w:val="006F0B1C"/>
    <w:rsid w:val="006F143E"/>
    <w:rsid w:val="006F1B7C"/>
    <w:rsid w:val="006F4DCE"/>
    <w:rsid w:val="006F5E9F"/>
    <w:rsid w:val="006F6886"/>
    <w:rsid w:val="006F7BF6"/>
    <w:rsid w:val="007005D5"/>
    <w:rsid w:val="0070158D"/>
    <w:rsid w:val="0070213C"/>
    <w:rsid w:val="00702564"/>
    <w:rsid w:val="00705E52"/>
    <w:rsid w:val="007112AE"/>
    <w:rsid w:val="00711909"/>
    <w:rsid w:val="00713C76"/>
    <w:rsid w:val="007202B0"/>
    <w:rsid w:val="0072164F"/>
    <w:rsid w:val="00723986"/>
    <w:rsid w:val="007243F3"/>
    <w:rsid w:val="00726F4D"/>
    <w:rsid w:val="0073001E"/>
    <w:rsid w:val="00731007"/>
    <w:rsid w:val="00731047"/>
    <w:rsid w:val="00731734"/>
    <w:rsid w:val="00733181"/>
    <w:rsid w:val="00735A29"/>
    <w:rsid w:val="00736F69"/>
    <w:rsid w:val="00737557"/>
    <w:rsid w:val="007378E4"/>
    <w:rsid w:val="0074073D"/>
    <w:rsid w:val="007420C5"/>
    <w:rsid w:val="007429AB"/>
    <w:rsid w:val="007443E3"/>
    <w:rsid w:val="00746390"/>
    <w:rsid w:val="007469DC"/>
    <w:rsid w:val="00747F1C"/>
    <w:rsid w:val="00754665"/>
    <w:rsid w:val="00757139"/>
    <w:rsid w:val="0075721D"/>
    <w:rsid w:val="0076029F"/>
    <w:rsid w:val="007603DF"/>
    <w:rsid w:val="00770453"/>
    <w:rsid w:val="00772F63"/>
    <w:rsid w:val="007736D9"/>
    <w:rsid w:val="00774584"/>
    <w:rsid w:val="00783EC6"/>
    <w:rsid w:val="007860E7"/>
    <w:rsid w:val="00790B44"/>
    <w:rsid w:val="00792AF0"/>
    <w:rsid w:val="00794E8A"/>
    <w:rsid w:val="007958B3"/>
    <w:rsid w:val="00797745"/>
    <w:rsid w:val="007A1101"/>
    <w:rsid w:val="007A2133"/>
    <w:rsid w:val="007A606E"/>
    <w:rsid w:val="007A74A0"/>
    <w:rsid w:val="007A7B3F"/>
    <w:rsid w:val="007B0B7A"/>
    <w:rsid w:val="007B52C6"/>
    <w:rsid w:val="007B5325"/>
    <w:rsid w:val="007C00F0"/>
    <w:rsid w:val="007C1D51"/>
    <w:rsid w:val="007C213D"/>
    <w:rsid w:val="007C26C3"/>
    <w:rsid w:val="007C45EE"/>
    <w:rsid w:val="007C6D09"/>
    <w:rsid w:val="007D0FA4"/>
    <w:rsid w:val="007D1492"/>
    <w:rsid w:val="007D2956"/>
    <w:rsid w:val="007D3C53"/>
    <w:rsid w:val="007D4C85"/>
    <w:rsid w:val="007D5397"/>
    <w:rsid w:val="007E2084"/>
    <w:rsid w:val="007E3290"/>
    <w:rsid w:val="007F040A"/>
    <w:rsid w:val="007F20CF"/>
    <w:rsid w:val="007F3ED4"/>
    <w:rsid w:val="007F7912"/>
    <w:rsid w:val="00801AF6"/>
    <w:rsid w:val="008021A7"/>
    <w:rsid w:val="0080304C"/>
    <w:rsid w:val="00804F7F"/>
    <w:rsid w:val="00805DA6"/>
    <w:rsid w:val="00806BC0"/>
    <w:rsid w:val="00807117"/>
    <w:rsid w:val="008072BA"/>
    <w:rsid w:val="00807455"/>
    <w:rsid w:val="00810C8E"/>
    <w:rsid w:val="00816258"/>
    <w:rsid w:val="008179F1"/>
    <w:rsid w:val="0082053C"/>
    <w:rsid w:val="0082143D"/>
    <w:rsid w:val="00821E04"/>
    <w:rsid w:val="008249E6"/>
    <w:rsid w:val="00824C23"/>
    <w:rsid w:val="00826542"/>
    <w:rsid w:val="00827DE1"/>
    <w:rsid w:val="00831144"/>
    <w:rsid w:val="00831F3F"/>
    <w:rsid w:val="00834417"/>
    <w:rsid w:val="00836133"/>
    <w:rsid w:val="00836414"/>
    <w:rsid w:val="00842D54"/>
    <w:rsid w:val="008509E2"/>
    <w:rsid w:val="00850B46"/>
    <w:rsid w:val="00853885"/>
    <w:rsid w:val="008573EC"/>
    <w:rsid w:val="00857B00"/>
    <w:rsid w:val="00861FBA"/>
    <w:rsid w:val="00862E4D"/>
    <w:rsid w:val="008702B9"/>
    <w:rsid w:val="008713B5"/>
    <w:rsid w:val="008731A1"/>
    <w:rsid w:val="00874F85"/>
    <w:rsid w:val="00875A8E"/>
    <w:rsid w:val="00875F6A"/>
    <w:rsid w:val="0087630F"/>
    <w:rsid w:val="008811AA"/>
    <w:rsid w:val="00881E82"/>
    <w:rsid w:val="00882271"/>
    <w:rsid w:val="008822CA"/>
    <w:rsid w:val="00893628"/>
    <w:rsid w:val="008948EA"/>
    <w:rsid w:val="00895015"/>
    <w:rsid w:val="00895C0A"/>
    <w:rsid w:val="008A310C"/>
    <w:rsid w:val="008A36D2"/>
    <w:rsid w:val="008B1718"/>
    <w:rsid w:val="008B186A"/>
    <w:rsid w:val="008B2063"/>
    <w:rsid w:val="008B5C84"/>
    <w:rsid w:val="008C309C"/>
    <w:rsid w:val="008C3B95"/>
    <w:rsid w:val="008D173B"/>
    <w:rsid w:val="008D1C42"/>
    <w:rsid w:val="008D2363"/>
    <w:rsid w:val="008D2A00"/>
    <w:rsid w:val="008D3BC6"/>
    <w:rsid w:val="008D7899"/>
    <w:rsid w:val="008E1BEA"/>
    <w:rsid w:val="008E2A6E"/>
    <w:rsid w:val="008E33EF"/>
    <w:rsid w:val="008E435D"/>
    <w:rsid w:val="008E5F94"/>
    <w:rsid w:val="008E62C1"/>
    <w:rsid w:val="008E7AC6"/>
    <w:rsid w:val="008F0554"/>
    <w:rsid w:val="008F08C5"/>
    <w:rsid w:val="008F0FBD"/>
    <w:rsid w:val="008F1F03"/>
    <w:rsid w:val="008F336C"/>
    <w:rsid w:val="008F3A75"/>
    <w:rsid w:val="008F5798"/>
    <w:rsid w:val="008F65F5"/>
    <w:rsid w:val="008F7B22"/>
    <w:rsid w:val="00900CF2"/>
    <w:rsid w:val="00901ED2"/>
    <w:rsid w:val="0090246A"/>
    <w:rsid w:val="00906EDA"/>
    <w:rsid w:val="009119A4"/>
    <w:rsid w:val="009153FE"/>
    <w:rsid w:val="009178F0"/>
    <w:rsid w:val="00917A1B"/>
    <w:rsid w:val="0092168A"/>
    <w:rsid w:val="00921854"/>
    <w:rsid w:val="00924D55"/>
    <w:rsid w:val="0092511F"/>
    <w:rsid w:val="0092526E"/>
    <w:rsid w:val="0092796F"/>
    <w:rsid w:val="00927B7A"/>
    <w:rsid w:val="00927BF2"/>
    <w:rsid w:val="009327D2"/>
    <w:rsid w:val="00932FF3"/>
    <w:rsid w:val="00933E96"/>
    <w:rsid w:val="00941BD5"/>
    <w:rsid w:val="0094521E"/>
    <w:rsid w:val="00951960"/>
    <w:rsid w:val="0095322B"/>
    <w:rsid w:val="009615F3"/>
    <w:rsid w:val="009668D6"/>
    <w:rsid w:val="009708A9"/>
    <w:rsid w:val="00971DF3"/>
    <w:rsid w:val="0097314D"/>
    <w:rsid w:val="00985A82"/>
    <w:rsid w:val="00991FE2"/>
    <w:rsid w:val="0099291B"/>
    <w:rsid w:val="0099443F"/>
    <w:rsid w:val="009A2704"/>
    <w:rsid w:val="009A4517"/>
    <w:rsid w:val="009B2C3C"/>
    <w:rsid w:val="009B4315"/>
    <w:rsid w:val="009B54E1"/>
    <w:rsid w:val="009B7012"/>
    <w:rsid w:val="009C4C56"/>
    <w:rsid w:val="009D0E04"/>
    <w:rsid w:val="009D1228"/>
    <w:rsid w:val="009D146E"/>
    <w:rsid w:val="009D343E"/>
    <w:rsid w:val="009D5C30"/>
    <w:rsid w:val="009D60EF"/>
    <w:rsid w:val="009E16E5"/>
    <w:rsid w:val="009E3176"/>
    <w:rsid w:val="009E447B"/>
    <w:rsid w:val="009E638A"/>
    <w:rsid w:val="009E79BC"/>
    <w:rsid w:val="009F197E"/>
    <w:rsid w:val="00A00B69"/>
    <w:rsid w:val="00A00CE1"/>
    <w:rsid w:val="00A04461"/>
    <w:rsid w:val="00A0485F"/>
    <w:rsid w:val="00A10977"/>
    <w:rsid w:val="00A11337"/>
    <w:rsid w:val="00A130AF"/>
    <w:rsid w:val="00A164F8"/>
    <w:rsid w:val="00A20680"/>
    <w:rsid w:val="00A21030"/>
    <w:rsid w:val="00A3076C"/>
    <w:rsid w:val="00A316EF"/>
    <w:rsid w:val="00A354F8"/>
    <w:rsid w:val="00A35622"/>
    <w:rsid w:val="00A35F4B"/>
    <w:rsid w:val="00A363C3"/>
    <w:rsid w:val="00A36465"/>
    <w:rsid w:val="00A409EB"/>
    <w:rsid w:val="00A4388A"/>
    <w:rsid w:val="00A44BBC"/>
    <w:rsid w:val="00A47FE6"/>
    <w:rsid w:val="00A50A5E"/>
    <w:rsid w:val="00A57C4A"/>
    <w:rsid w:val="00A81785"/>
    <w:rsid w:val="00A85719"/>
    <w:rsid w:val="00A91AF6"/>
    <w:rsid w:val="00A922F5"/>
    <w:rsid w:val="00A95F90"/>
    <w:rsid w:val="00A96562"/>
    <w:rsid w:val="00AA206B"/>
    <w:rsid w:val="00AA249B"/>
    <w:rsid w:val="00AA2ED7"/>
    <w:rsid w:val="00AB32E3"/>
    <w:rsid w:val="00AC2468"/>
    <w:rsid w:val="00AC7C8B"/>
    <w:rsid w:val="00AD053D"/>
    <w:rsid w:val="00AD1577"/>
    <w:rsid w:val="00AD3E06"/>
    <w:rsid w:val="00AD4C4C"/>
    <w:rsid w:val="00AD6DB1"/>
    <w:rsid w:val="00AE0515"/>
    <w:rsid w:val="00AE1EBB"/>
    <w:rsid w:val="00AE4799"/>
    <w:rsid w:val="00AF3BCE"/>
    <w:rsid w:val="00B0106D"/>
    <w:rsid w:val="00B02555"/>
    <w:rsid w:val="00B041AC"/>
    <w:rsid w:val="00B04EC7"/>
    <w:rsid w:val="00B07B27"/>
    <w:rsid w:val="00B138F0"/>
    <w:rsid w:val="00B1532A"/>
    <w:rsid w:val="00B15E1A"/>
    <w:rsid w:val="00B176D8"/>
    <w:rsid w:val="00B27230"/>
    <w:rsid w:val="00B278AD"/>
    <w:rsid w:val="00B3078D"/>
    <w:rsid w:val="00B31911"/>
    <w:rsid w:val="00B41199"/>
    <w:rsid w:val="00B437B4"/>
    <w:rsid w:val="00B43C3B"/>
    <w:rsid w:val="00B46400"/>
    <w:rsid w:val="00B50682"/>
    <w:rsid w:val="00B5083E"/>
    <w:rsid w:val="00B53E04"/>
    <w:rsid w:val="00B71026"/>
    <w:rsid w:val="00B74A0B"/>
    <w:rsid w:val="00B74F4B"/>
    <w:rsid w:val="00B760BD"/>
    <w:rsid w:val="00B8014A"/>
    <w:rsid w:val="00B8107C"/>
    <w:rsid w:val="00B8253C"/>
    <w:rsid w:val="00B94E7C"/>
    <w:rsid w:val="00BA08A1"/>
    <w:rsid w:val="00BA29B8"/>
    <w:rsid w:val="00BA4AEA"/>
    <w:rsid w:val="00BA4C32"/>
    <w:rsid w:val="00BA4D92"/>
    <w:rsid w:val="00BA70BC"/>
    <w:rsid w:val="00BB3812"/>
    <w:rsid w:val="00BB5F7A"/>
    <w:rsid w:val="00BC4A7D"/>
    <w:rsid w:val="00BD364A"/>
    <w:rsid w:val="00BE0A82"/>
    <w:rsid w:val="00BE4FE7"/>
    <w:rsid w:val="00BF09F0"/>
    <w:rsid w:val="00BF1783"/>
    <w:rsid w:val="00BF1915"/>
    <w:rsid w:val="00BF2ACB"/>
    <w:rsid w:val="00BF4248"/>
    <w:rsid w:val="00BF4C5C"/>
    <w:rsid w:val="00BF4C82"/>
    <w:rsid w:val="00BF7A99"/>
    <w:rsid w:val="00C014BE"/>
    <w:rsid w:val="00C03C37"/>
    <w:rsid w:val="00C043AB"/>
    <w:rsid w:val="00C11DE8"/>
    <w:rsid w:val="00C11E7E"/>
    <w:rsid w:val="00C13A1F"/>
    <w:rsid w:val="00C14DB9"/>
    <w:rsid w:val="00C1553C"/>
    <w:rsid w:val="00C17B4A"/>
    <w:rsid w:val="00C2079A"/>
    <w:rsid w:val="00C22E75"/>
    <w:rsid w:val="00C26F3A"/>
    <w:rsid w:val="00C32EB2"/>
    <w:rsid w:val="00C34FFC"/>
    <w:rsid w:val="00C35723"/>
    <w:rsid w:val="00C360DE"/>
    <w:rsid w:val="00C42C85"/>
    <w:rsid w:val="00C42D87"/>
    <w:rsid w:val="00C4769F"/>
    <w:rsid w:val="00C500FB"/>
    <w:rsid w:val="00C50F43"/>
    <w:rsid w:val="00C51C9D"/>
    <w:rsid w:val="00C55887"/>
    <w:rsid w:val="00C561D8"/>
    <w:rsid w:val="00C6259C"/>
    <w:rsid w:val="00C63E80"/>
    <w:rsid w:val="00C642EF"/>
    <w:rsid w:val="00C66E0D"/>
    <w:rsid w:val="00C7495A"/>
    <w:rsid w:val="00C81087"/>
    <w:rsid w:val="00C810A0"/>
    <w:rsid w:val="00C82E30"/>
    <w:rsid w:val="00C83F83"/>
    <w:rsid w:val="00C86CD6"/>
    <w:rsid w:val="00C93180"/>
    <w:rsid w:val="00C94E6F"/>
    <w:rsid w:val="00C96936"/>
    <w:rsid w:val="00CA3C96"/>
    <w:rsid w:val="00CA3CF8"/>
    <w:rsid w:val="00CB6874"/>
    <w:rsid w:val="00CB6BD1"/>
    <w:rsid w:val="00CB78FA"/>
    <w:rsid w:val="00CC4C94"/>
    <w:rsid w:val="00CC7643"/>
    <w:rsid w:val="00CC7F70"/>
    <w:rsid w:val="00CD33BC"/>
    <w:rsid w:val="00CD3672"/>
    <w:rsid w:val="00CE30DD"/>
    <w:rsid w:val="00CE35C6"/>
    <w:rsid w:val="00CE3F56"/>
    <w:rsid w:val="00CF090C"/>
    <w:rsid w:val="00CF1241"/>
    <w:rsid w:val="00CF47E6"/>
    <w:rsid w:val="00CF56DF"/>
    <w:rsid w:val="00CF69AC"/>
    <w:rsid w:val="00CF75FC"/>
    <w:rsid w:val="00D0028B"/>
    <w:rsid w:val="00D00BEC"/>
    <w:rsid w:val="00D05356"/>
    <w:rsid w:val="00D07073"/>
    <w:rsid w:val="00D07D71"/>
    <w:rsid w:val="00D101A1"/>
    <w:rsid w:val="00D11FA2"/>
    <w:rsid w:val="00D146B9"/>
    <w:rsid w:val="00D21C73"/>
    <w:rsid w:val="00D22288"/>
    <w:rsid w:val="00D2274D"/>
    <w:rsid w:val="00D2626B"/>
    <w:rsid w:val="00D322F6"/>
    <w:rsid w:val="00D33210"/>
    <w:rsid w:val="00D33E8E"/>
    <w:rsid w:val="00D340C1"/>
    <w:rsid w:val="00D35540"/>
    <w:rsid w:val="00D425AE"/>
    <w:rsid w:val="00D44B44"/>
    <w:rsid w:val="00D456E2"/>
    <w:rsid w:val="00D46633"/>
    <w:rsid w:val="00D47512"/>
    <w:rsid w:val="00D475C8"/>
    <w:rsid w:val="00D51357"/>
    <w:rsid w:val="00D5240C"/>
    <w:rsid w:val="00D53255"/>
    <w:rsid w:val="00D549D8"/>
    <w:rsid w:val="00D55139"/>
    <w:rsid w:val="00D570AD"/>
    <w:rsid w:val="00D57D62"/>
    <w:rsid w:val="00D62514"/>
    <w:rsid w:val="00D726AB"/>
    <w:rsid w:val="00D7357C"/>
    <w:rsid w:val="00D7576D"/>
    <w:rsid w:val="00D76468"/>
    <w:rsid w:val="00D76D21"/>
    <w:rsid w:val="00D774C8"/>
    <w:rsid w:val="00D7753F"/>
    <w:rsid w:val="00D77EEB"/>
    <w:rsid w:val="00D82BD6"/>
    <w:rsid w:val="00D8525F"/>
    <w:rsid w:val="00D852B7"/>
    <w:rsid w:val="00D86B3B"/>
    <w:rsid w:val="00D9094A"/>
    <w:rsid w:val="00D9147D"/>
    <w:rsid w:val="00D91928"/>
    <w:rsid w:val="00D92084"/>
    <w:rsid w:val="00D92461"/>
    <w:rsid w:val="00D945FA"/>
    <w:rsid w:val="00DA208F"/>
    <w:rsid w:val="00DA271D"/>
    <w:rsid w:val="00DA3BCC"/>
    <w:rsid w:val="00DA51C1"/>
    <w:rsid w:val="00DA7AA3"/>
    <w:rsid w:val="00DB1DA5"/>
    <w:rsid w:val="00DB378D"/>
    <w:rsid w:val="00DB4072"/>
    <w:rsid w:val="00DB4980"/>
    <w:rsid w:val="00DC128A"/>
    <w:rsid w:val="00DC2EA0"/>
    <w:rsid w:val="00DC3120"/>
    <w:rsid w:val="00DC3447"/>
    <w:rsid w:val="00DC3ADE"/>
    <w:rsid w:val="00DC3AFD"/>
    <w:rsid w:val="00DC4AF7"/>
    <w:rsid w:val="00DC7531"/>
    <w:rsid w:val="00DD0F26"/>
    <w:rsid w:val="00DD16B3"/>
    <w:rsid w:val="00DD1D88"/>
    <w:rsid w:val="00DD4D2A"/>
    <w:rsid w:val="00DD5949"/>
    <w:rsid w:val="00DE222A"/>
    <w:rsid w:val="00DE39F9"/>
    <w:rsid w:val="00DE3C09"/>
    <w:rsid w:val="00DF05A4"/>
    <w:rsid w:val="00DF20B9"/>
    <w:rsid w:val="00DF4819"/>
    <w:rsid w:val="00DF6C3B"/>
    <w:rsid w:val="00DF78DA"/>
    <w:rsid w:val="00DF7B9D"/>
    <w:rsid w:val="00E04E22"/>
    <w:rsid w:val="00E04F5F"/>
    <w:rsid w:val="00E054D4"/>
    <w:rsid w:val="00E074EB"/>
    <w:rsid w:val="00E13261"/>
    <w:rsid w:val="00E1332D"/>
    <w:rsid w:val="00E138A6"/>
    <w:rsid w:val="00E204F1"/>
    <w:rsid w:val="00E212BA"/>
    <w:rsid w:val="00E23090"/>
    <w:rsid w:val="00E25FC3"/>
    <w:rsid w:val="00E3084A"/>
    <w:rsid w:val="00E32D88"/>
    <w:rsid w:val="00E33D96"/>
    <w:rsid w:val="00E36321"/>
    <w:rsid w:val="00E36846"/>
    <w:rsid w:val="00E36D3C"/>
    <w:rsid w:val="00E3717C"/>
    <w:rsid w:val="00E413C5"/>
    <w:rsid w:val="00E417FE"/>
    <w:rsid w:val="00E447BA"/>
    <w:rsid w:val="00E45008"/>
    <w:rsid w:val="00E45128"/>
    <w:rsid w:val="00E55218"/>
    <w:rsid w:val="00E64A63"/>
    <w:rsid w:val="00E66646"/>
    <w:rsid w:val="00E673AD"/>
    <w:rsid w:val="00E7217D"/>
    <w:rsid w:val="00E72584"/>
    <w:rsid w:val="00E756BE"/>
    <w:rsid w:val="00E75A86"/>
    <w:rsid w:val="00E761C3"/>
    <w:rsid w:val="00E80F2B"/>
    <w:rsid w:val="00E86D0E"/>
    <w:rsid w:val="00E91ED5"/>
    <w:rsid w:val="00E92342"/>
    <w:rsid w:val="00E93E83"/>
    <w:rsid w:val="00EA0524"/>
    <w:rsid w:val="00EA0D85"/>
    <w:rsid w:val="00EA124C"/>
    <w:rsid w:val="00EA2294"/>
    <w:rsid w:val="00EA29F6"/>
    <w:rsid w:val="00EA5252"/>
    <w:rsid w:val="00EA65C7"/>
    <w:rsid w:val="00EA6F1C"/>
    <w:rsid w:val="00EA74D3"/>
    <w:rsid w:val="00EA77B0"/>
    <w:rsid w:val="00EB1567"/>
    <w:rsid w:val="00EB1AA5"/>
    <w:rsid w:val="00EB2A84"/>
    <w:rsid w:val="00EB2CA7"/>
    <w:rsid w:val="00EB51CB"/>
    <w:rsid w:val="00EB5425"/>
    <w:rsid w:val="00EB608A"/>
    <w:rsid w:val="00EB7006"/>
    <w:rsid w:val="00EB703B"/>
    <w:rsid w:val="00EB7F05"/>
    <w:rsid w:val="00EC3C3C"/>
    <w:rsid w:val="00EC4EC5"/>
    <w:rsid w:val="00EC7271"/>
    <w:rsid w:val="00ED289E"/>
    <w:rsid w:val="00ED3C03"/>
    <w:rsid w:val="00ED4D6E"/>
    <w:rsid w:val="00ED4F43"/>
    <w:rsid w:val="00ED7DEE"/>
    <w:rsid w:val="00EE0486"/>
    <w:rsid w:val="00EE186A"/>
    <w:rsid w:val="00EE360D"/>
    <w:rsid w:val="00EE3C20"/>
    <w:rsid w:val="00EE4AE7"/>
    <w:rsid w:val="00EF3274"/>
    <w:rsid w:val="00EF37BD"/>
    <w:rsid w:val="00F00EE3"/>
    <w:rsid w:val="00F049E6"/>
    <w:rsid w:val="00F04C5D"/>
    <w:rsid w:val="00F06D85"/>
    <w:rsid w:val="00F06E82"/>
    <w:rsid w:val="00F147D3"/>
    <w:rsid w:val="00F23887"/>
    <w:rsid w:val="00F323D9"/>
    <w:rsid w:val="00F33AAB"/>
    <w:rsid w:val="00F37C1E"/>
    <w:rsid w:val="00F4031A"/>
    <w:rsid w:val="00F411DB"/>
    <w:rsid w:val="00F43289"/>
    <w:rsid w:val="00F439B8"/>
    <w:rsid w:val="00F44D08"/>
    <w:rsid w:val="00F50099"/>
    <w:rsid w:val="00F51096"/>
    <w:rsid w:val="00F52183"/>
    <w:rsid w:val="00F55105"/>
    <w:rsid w:val="00F56698"/>
    <w:rsid w:val="00F7430F"/>
    <w:rsid w:val="00F7794F"/>
    <w:rsid w:val="00F809B0"/>
    <w:rsid w:val="00F8161B"/>
    <w:rsid w:val="00F824EF"/>
    <w:rsid w:val="00F82B4E"/>
    <w:rsid w:val="00F82C22"/>
    <w:rsid w:val="00F849FD"/>
    <w:rsid w:val="00F85A7D"/>
    <w:rsid w:val="00F86660"/>
    <w:rsid w:val="00F92E08"/>
    <w:rsid w:val="00FA063F"/>
    <w:rsid w:val="00FA09A4"/>
    <w:rsid w:val="00FA0E6D"/>
    <w:rsid w:val="00FA1890"/>
    <w:rsid w:val="00FA2E08"/>
    <w:rsid w:val="00FA2FF0"/>
    <w:rsid w:val="00FA3316"/>
    <w:rsid w:val="00FA3CFF"/>
    <w:rsid w:val="00FA77FE"/>
    <w:rsid w:val="00FA7C29"/>
    <w:rsid w:val="00FB757F"/>
    <w:rsid w:val="00FC0C08"/>
    <w:rsid w:val="00FC1FF7"/>
    <w:rsid w:val="00FC5CA8"/>
    <w:rsid w:val="00FC5F1E"/>
    <w:rsid w:val="00FD1453"/>
    <w:rsid w:val="00FD2DE9"/>
    <w:rsid w:val="00FD6E38"/>
    <w:rsid w:val="00FD7E08"/>
    <w:rsid w:val="00FE05FA"/>
    <w:rsid w:val="00FE0FA6"/>
    <w:rsid w:val="00FE42FB"/>
    <w:rsid w:val="00FE4AAA"/>
    <w:rsid w:val="00FF196A"/>
    <w:rsid w:val="00FF35E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EE785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02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2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3E32B4"/>
  </w:style>
  <w:style w:type="character" w:customStyle="1" w:styleId="Domylnaczcionkaakapitu7">
    <w:name w:val="Domyślna czcionka akapitu7"/>
    <w:rsid w:val="003E32B4"/>
  </w:style>
  <w:style w:type="character" w:customStyle="1" w:styleId="highlight">
    <w:name w:val="highlight"/>
    <w:basedOn w:val="Domylnaczcionkaakapitu"/>
    <w:rsid w:val="008E1BEA"/>
  </w:style>
  <w:style w:type="character" w:customStyle="1" w:styleId="markedcontent">
    <w:name w:val="markedcontent"/>
    <w:basedOn w:val="Domylnaczcionkaakapitu"/>
    <w:rsid w:val="005D155A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33D9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C442-6959-48A4-8EC4-C1E1DBA6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162</cp:revision>
  <cp:lastPrinted>2024-11-19T06:35:00Z</cp:lastPrinted>
  <dcterms:created xsi:type="dcterms:W3CDTF">2024-11-15T08:09:00Z</dcterms:created>
  <dcterms:modified xsi:type="dcterms:W3CDTF">2024-11-19T11:38:00Z</dcterms:modified>
</cp:coreProperties>
</file>