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FC" w:rsidRPr="00A4155B" w:rsidRDefault="009C2EE6" w:rsidP="00DE2C97">
      <w:pPr>
        <w:pStyle w:val="Tretekstu"/>
        <w:jc w:val="left"/>
        <w:rPr>
          <w:sz w:val="20"/>
          <w:szCs w:val="20"/>
          <w:lang w:val="pl-PL"/>
        </w:rPr>
      </w:pPr>
      <w:r w:rsidRPr="00A4155B">
        <w:rPr>
          <w:rFonts w:eastAsia="Arial Unicode MS"/>
          <w:b w:val="0"/>
          <w:bCs w:val="0"/>
          <w:sz w:val="20"/>
          <w:szCs w:val="20"/>
          <w:lang w:val="pl-PL"/>
        </w:rPr>
        <w:t xml:space="preserve">Nr sprawy: </w:t>
      </w:r>
      <w:r w:rsidR="00C56B69" w:rsidRPr="00A4155B">
        <w:rPr>
          <w:rFonts w:eastAsia="Arial Unicode MS"/>
          <w:b w:val="0"/>
          <w:bCs w:val="0"/>
          <w:sz w:val="20"/>
          <w:szCs w:val="20"/>
          <w:lang w:val="pl-PL"/>
        </w:rPr>
        <w:t>PN</w:t>
      </w:r>
      <w:r w:rsidR="00131D9B" w:rsidRPr="00A4155B">
        <w:rPr>
          <w:rFonts w:eastAsia="Arial Unicode MS"/>
          <w:b w:val="0"/>
          <w:bCs w:val="0"/>
          <w:sz w:val="20"/>
          <w:szCs w:val="20"/>
          <w:lang w:val="pl-PL"/>
        </w:rPr>
        <w:t xml:space="preserve">/ </w:t>
      </w:r>
      <w:r w:rsidR="00125EC5" w:rsidRPr="00A4155B">
        <w:rPr>
          <w:rFonts w:eastAsia="Arial Unicode MS"/>
          <w:b w:val="0"/>
          <w:bCs w:val="0"/>
          <w:sz w:val="20"/>
          <w:szCs w:val="20"/>
          <w:lang w:val="pl-PL"/>
        </w:rPr>
        <w:t>2</w:t>
      </w:r>
      <w:r w:rsidR="00131D9B" w:rsidRPr="00A4155B">
        <w:rPr>
          <w:rFonts w:eastAsia="Arial Unicode MS"/>
          <w:b w:val="0"/>
          <w:bCs w:val="0"/>
          <w:sz w:val="20"/>
          <w:szCs w:val="20"/>
          <w:lang w:val="pl-PL"/>
        </w:rPr>
        <w:t xml:space="preserve"> </w:t>
      </w:r>
      <w:r w:rsidR="00C56B69" w:rsidRPr="00A4155B">
        <w:rPr>
          <w:rFonts w:eastAsia="Arial Unicode MS"/>
          <w:b w:val="0"/>
          <w:bCs w:val="0"/>
          <w:sz w:val="20"/>
          <w:szCs w:val="20"/>
          <w:lang w:val="pl-PL"/>
        </w:rPr>
        <w:t>/202</w:t>
      </w:r>
      <w:r w:rsidR="00125EC5" w:rsidRPr="00A4155B">
        <w:rPr>
          <w:rFonts w:eastAsia="Arial Unicode MS"/>
          <w:b w:val="0"/>
          <w:bCs w:val="0"/>
          <w:sz w:val="20"/>
          <w:szCs w:val="20"/>
          <w:lang w:val="pl-PL"/>
        </w:rPr>
        <w:t>3</w:t>
      </w:r>
      <w:r w:rsidR="00DE2C97" w:rsidRPr="00A4155B">
        <w:rPr>
          <w:rFonts w:eastAsia="Arial Unicode MS"/>
          <w:b w:val="0"/>
          <w:bCs w:val="0"/>
          <w:sz w:val="20"/>
          <w:szCs w:val="20"/>
          <w:lang w:val="pl-PL"/>
        </w:rPr>
        <w:t xml:space="preserve">                                                                                                 Zał. Nr 2</w:t>
      </w:r>
    </w:p>
    <w:p w:rsidR="007720D5" w:rsidRPr="00A4155B" w:rsidRDefault="007720D5" w:rsidP="006B3521">
      <w:pPr>
        <w:pStyle w:val="Tretekstu"/>
        <w:jc w:val="left"/>
        <w:rPr>
          <w:bCs w:val="0"/>
          <w:sz w:val="28"/>
          <w:szCs w:val="28"/>
          <w:lang w:val="pl-PL"/>
        </w:rPr>
      </w:pPr>
    </w:p>
    <w:p w:rsidR="007D73C0" w:rsidRPr="00A4155B" w:rsidRDefault="007D73C0" w:rsidP="007D73C0">
      <w:pPr>
        <w:pStyle w:val="Tretekstu"/>
        <w:jc w:val="both"/>
        <w:rPr>
          <w:bCs w:val="0"/>
          <w:lang w:val="pl-PL"/>
        </w:rPr>
      </w:pPr>
      <w:r w:rsidRPr="00A4155B">
        <w:rPr>
          <w:bCs w:val="0"/>
          <w:lang w:val="pl-PL"/>
        </w:rPr>
        <w:t xml:space="preserve">            OŚWIADCZENIA</w:t>
      </w:r>
      <w:r w:rsidR="006B1167" w:rsidRPr="00A4155B">
        <w:rPr>
          <w:bCs w:val="0"/>
          <w:lang w:val="pl-PL"/>
        </w:rPr>
        <w:t xml:space="preserve"> WYKONAWCY</w:t>
      </w:r>
      <w:r w:rsidR="00607A30" w:rsidRPr="00A4155B">
        <w:rPr>
          <w:bCs w:val="0"/>
          <w:color w:val="FF0000"/>
          <w:lang w:val="pl-PL"/>
        </w:rPr>
        <w:t xml:space="preserve"> </w:t>
      </w:r>
      <w:r w:rsidR="00607A30" w:rsidRPr="00A4155B">
        <w:rPr>
          <w:bCs w:val="0"/>
          <w:lang w:val="pl-PL"/>
        </w:rPr>
        <w:t xml:space="preserve">O </w:t>
      </w:r>
      <w:r w:rsidRPr="00A4155B">
        <w:rPr>
          <w:bCs w:val="0"/>
          <w:lang w:val="pl-PL"/>
        </w:rPr>
        <w:t xml:space="preserve">BRAKU PODSTAW DO WYKLUCZENIA </w:t>
      </w:r>
    </w:p>
    <w:p w:rsidR="00A85620" w:rsidRPr="00A4155B" w:rsidRDefault="007D73C0" w:rsidP="00A85620">
      <w:pPr>
        <w:spacing w:after="120" w:line="360" w:lineRule="auto"/>
        <w:jc w:val="center"/>
        <w:rPr>
          <w:b/>
        </w:rPr>
      </w:pPr>
      <w:r w:rsidRPr="00A4155B">
        <w:rPr>
          <w:b/>
        </w:rPr>
        <w:t xml:space="preserve">                     </w:t>
      </w:r>
      <w:r w:rsidR="00F04A22" w:rsidRPr="00A4155B">
        <w:rPr>
          <w:b/>
        </w:rPr>
        <w:t>I SPEŁNIANIU WARUNKU</w:t>
      </w:r>
      <w:r w:rsidRPr="00A4155B">
        <w:rPr>
          <w:b/>
        </w:rPr>
        <w:t xml:space="preserve"> UDZIAŁU W POSTĘPOWANIU</w:t>
      </w:r>
    </w:p>
    <w:p w:rsidR="00A85620" w:rsidRPr="00A4155B" w:rsidRDefault="00A85620" w:rsidP="00A85620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A4155B">
        <w:rPr>
          <w:b/>
          <w:sz w:val="20"/>
          <w:szCs w:val="20"/>
          <w:u w:val="single"/>
        </w:rPr>
        <w:t xml:space="preserve"> UWZGLĘDNIAJĄCE PRZESŁANKI WYKLUCZENIA Z ART. 7 UST. 1 USTAWY </w:t>
      </w:r>
      <w:r w:rsidRPr="00A4155B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07A30" w:rsidRPr="00A4155B" w:rsidRDefault="00607A30" w:rsidP="007D73C0">
      <w:pPr>
        <w:pStyle w:val="Tretekstu"/>
        <w:jc w:val="both"/>
        <w:rPr>
          <w:bCs w:val="0"/>
          <w:u w:val="single"/>
          <w:lang w:val="pl-PL"/>
        </w:rPr>
      </w:pPr>
    </w:p>
    <w:p w:rsidR="00607A30" w:rsidRPr="00A4155B" w:rsidRDefault="006B1167" w:rsidP="006B1167">
      <w:pPr>
        <w:pStyle w:val="Tretekstu"/>
        <w:rPr>
          <w:b w:val="0"/>
          <w:bCs w:val="0"/>
          <w:sz w:val="16"/>
          <w:szCs w:val="16"/>
          <w:lang w:val="pl-PL"/>
        </w:rPr>
      </w:pPr>
      <w:r w:rsidRPr="00A4155B">
        <w:rPr>
          <w:b w:val="0"/>
          <w:bCs w:val="0"/>
          <w:sz w:val="28"/>
          <w:szCs w:val="28"/>
          <w:lang w:val="pl-PL"/>
        </w:rPr>
        <w:t xml:space="preserve"> </w:t>
      </w:r>
      <w:r w:rsidRPr="00A4155B">
        <w:rPr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:rsidR="000B5AFC" w:rsidRPr="00A4155B" w:rsidRDefault="006B1167" w:rsidP="006B1167">
      <w:pPr>
        <w:pStyle w:val="Tretekstu"/>
        <w:rPr>
          <w:b w:val="0"/>
          <w:bCs w:val="0"/>
          <w:sz w:val="28"/>
          <w:szCs w:val="28"/>
          <w:lang w:val="pl-PL"/>
        </w:rPr>
      </w:pPr>
      <w:r w:rsidRPr="00A4155B">
        <w:rPr>
          <w:b w:val="0"/>
          <w:bCs w:val="0"/>
          <w:sz w:val="16"/>
          <w:szCs w:val="16"/>
          <w:lang w:val="pl-PL"/>
        </w:rPr>
        <w:t xml:space="preserve">(dalej </w:t>
      </w:r>
      <w:proofErr w:type="spellStart"/>
      <w:r w:rsidRPr="00A4155B">
        <w:rPr>
          <w:b w:val="0"/>
          <w:bCs w:val="0"/>
          <w:sz w:val="16"/>
          <w:szCs w:val="16"/>
          <w:lang w:val="pl-PL"/>
        </w:rPr>
        <w:t>uPzp</w:t>
      </w:r>
      <w:proofErr w:type="spellEnd"/>
      <w:r w:rsidRPr="00A4155B">
        <w:rPr>
          <w:b w:val="0"/>
          <w:bCs w:val="0"/>
          <w:sz w:val="16"/>
          <w:szCs w:val="16"/>
          <w:lang w:val="pl-PL"/>
        </w:rPr>
        <w:t xml:space="preserve"> – tekst jedn. Dz. U. z </w:t>
      </w:r>
      <w:r w:rsidR="00125EC5" w:rsidRPr="00A4155B">
        <w:rPr>
          <w:b w:val="0"/>
          <w:i/>
          <w:sz w:val="16"/>
          <w:szCs w:val="16"/>
        </w:rPr>
        <w:t xml:space="preserve">2022 r., poz.1710 </w:t>
      </w:r>
      <w:proofErr w:type="spellStart"/>
      <w:r w:rsidR="00125EC5" w:rsidRPr="00A4155B">
        <w:rPr>
          <w:b w:val="0"/>
          <w:i/>
          <w:sz w:val="16"/>
          <w:szCs w:val="16"/>
        </w:rPr>
        <w:t>ze</w:t>
      </w:r>
      <w:proofErr w:type="spellEnd"/>
      <w:r w:rsidR="00125EC5" w:rsidRPr="00A4155B">
        <w:rPr>
          <w:b w:val="0"/>
          <w:i/>
          <w:sz w:val="16"/>
          <w:szCs w:val="16"/>
        </w:rPr>
        <w:t xml:space="preserve"> </w:t>
      </w:r>
      <w:proofErr w:type="spellStart"/>
      <w:r w:rsidR="00125EC5" w:rsidRPr="00A4155B">
        <w:rPr>
          <w:b w:val="0"/>
          <w:i/>
          <w:sz w:val="16"/>
          <w:szCs w:val="16"/>
        </w:rPr>
        <w:t>zm</w:t>
      </w:r>
      <w:proofErr w:type="spellEnd"/>
      <w:r w:rsidR="00125EC5" w:rsidRPr="00A4155B">
        <w:rPr>
          <w:b w:val="0"/>
          <w:i/>
          <w:sz w:val="16"/>
          <w:szCs w:val="16"/>
        </w:rPr>
        <w:t>)</w:t>
      </w:r>
    </w:p>
    <w:p w:rsidR="006B1167" w:rsidRPr="00A4155B" w:rsidRDefault="006B1167" w:rsidP="006B1167">
      <w:pPr>
        <w:pStyle w:val="Tretekstu"/>
        <w:jc w:val="left"/>
        <w:rPr>
          <w:b w:val="0"/>
          <w:bCs w:val="0"/>
          <w:sz w:val="16"/>
          <w:szCs w:val="16"/>
          <w:lang w:val="pl-PL"/>
        </w:rPr>
      </w:pPr>
    </w:p>
    <w:p w:rsidR="006B1167" w:rsidRPr="00A4155B" w:rsidRDefault="006B1167" w:rsidP="006B1167">
      <w:pPr>
        <w:pStyle w:val="Tretekstu"/>
        <w:jc w:val="left"/>
        <w:rPr>
          <w:b w:val="0"/>
          <w:bCs w:val="0"/>
          <w:sz w:val="22"/>
          <w:szCs w:val="22"/>
          <w:lang w:val="pl-PL"/>
        </w:rPr>
      </w:pPr>
    </w:p>
    <w:p w:rsidR="00C51FF7" w:rsidRPr="00A4155B" w:rsidRDefault="000B5AFC" w:rsidP="000B5AFC">
      <w:pPr>
        <w:pStyle w:val="Tretekstu"/>
        <w:jc w:val="left"/>
        <w:rPr>
          <w:bCs w:val="0"/>
          <w:sz w:val="22"/>
          <w:szCs w:val="22"/>
          <w:lang w:val="pl-PL"/>
        </w:rPr>
      </w:pPr>
      <w:r w:rsidRPr="00A4155B">
        <w:rPr>
          <w:bCs w:val="0"/>
          <w:sz w:val="22"/>
          <w:szCs w:val="22"/>
          <w:lang w:val="pl-PL"/>
        </w:rPr>
        <w:t xml:space="preserve">Nazwa </w:t>
      </w:r>
      <w:r w:rsidR="007720D5" w:rsidRPr="00A4155B">
        <w:rPr>
          <w:bCs w:val="0"/>
          <w:sz w:val="22"/>
          <w:szCs w:val="22"/>
          <w:lang w:val="pl-PL"/>
        </w:rPr>
        <w:t xml:space="preserve">i adres </w:t>
      </w:r>
      <w:r w:rsidRPr="00A4155B">
        <w:rPr>
          <w:bCs w:val="0"/>
          <w:sz w:val="22"/>
          <w:szCs w:val="22"/>
          <w:lang w:val="pl-PL"/>
        </w:rPr>
        <w:t>Wykonawcy</w:t>
      </w:r>
      <w:bookmarkStart w:id="0" w:name="_GoBack"/>
      <w:bookmarkEnd w:id="0"/>
    </w:p>
    <w:p w:rsidR="000B5AFC" w:rsidRPr="00A4155B" w:rsidRDefault="00C51FF7" w:rsidP="007720D5">
      <w:pPr>
        <w:pStyle w:val="Tretekstu"/>
        <w:jc w:val="both"/>
        <w:rPr>
          <w:b w:val="0"/>
          <w:bCs w:val="0"/>
          <w:i/>
          <w:sz w:val="18"/>
          <w:szCs w:val="18"/>
          <w:lang w:val="pl-PL"/>
        </w:rPr>
      </w:pPr>
      <w:r w:rsidRPr="00A4155B">
        <w:rPr>
          <w:b w:val="0"/>
          <w:bCs w:val="0"/>
          <w:i/>
          <w:sz w:val="18"/>
          <w:szCs w:val="18"/>
          <w:lang w:val="pl-PL"/>
        </w:rPr>
        <w:t>(</w:t>
      </w:r>
      <w:r w:rsidR="008815C7" w:rsidRPr="00A4155B">
        <w:rPr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 w:rsidRPr="00A4155B">
        <w:rPr>
          <w:b w:val="0"/>
          <w:bCs w:val="0"/>
          <w:i/>
          <w:sz w:val="18"/>
          <w:szCs w:val="18"/>
          <w:lang w:val="pl-PL"/>
        </w:rPr>
        <w:t>odrębnie</w:t>
      </w:r>
      <w:r w:rsidRPr="00A4155B">
        <w:rPr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A4155B" w:rsidRDefault="000B5AFC" w:rsidP="000B5AFC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...</w:t>
      </w:r>
    </w:p>
    <w:p w:rsidR="000B5AFC" w:rsidRPr="00A4155B" w:rsidRDefault="000B5AFC" w:rsidP="000B5AFC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...</w:t>
      </w:r>
    </w:p>
    <w:p w:rsidR="00C51FF7" w:rsidRPr="00A4155B" w:rsidRDefault="007720D5" w:rsidP="00900122">
      <w:pPr>
        <w:pStyle w:val="Tretekstu"/>
        <w:spacing w:after="120" w:line="360" w:lineRule="auto"/>
        <w:jc w:val="left"/>
        <w:rPr>
          <w:b w:val="0"/>
          <w:bCs w:val="0"/>
          <w:i/>
          <w:iCs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......</w:t>
      </w:r>
    </w:p>
    <w:p w:rsidR="00A54ED7" w:rsidRPr="00A4155B" w:rsidRDefault="00A54ED7" w:rsidP="00A54ED7">
      <w:pPr>
        <w:pStyle w:val="Tretekstu"/>
        <w:spacing w:after="120" w:line="240" w:lineRule="auto"/>
        <w:jc w:val="both"/>
        <w:rPr>
          <w:b w:val="0"/>
          <w:bCs w:val="0"/>
          <w:i/>
          <w:iCs/>
          <w:sz w:val="18"/>
          <w:szCs w:val="18"/>
          <w:lang w:val="pl-PL"/>
        </w:rPr>
      </w:pPr>
      <w:r w:rsidRPr="00A4155B">
        <w:rPr>
          <w:bCs w:val="0"/>
          <w:sz w:val="22"/>
          <w:szCs w:val="22"/>
          <w:lang w:val="pl-PL"/>
        </w:rPr>
        <w:t xml:space="preserve">Umocowanie do </w:t>
      </w:r>
      <w:r w:rsidR="00F06D7D" w:rsidRPr="00A4155B">
        <w:rPr>
          <w:bCs w:val="0"/>
          <w:sz w:val="22"/>
          <w:szCs w:val="22"/>
          <w:lang w:val="pl-PL"/>
        </w:rPr>
        <w:t>składania oświadczeń w imieniu W</w:t>
      </w:r>
      <w:r w:rsidRPr="00A4155B">
        <w:rPr>
          <w:bCs w:val="0"/>
          <w:sz w:val="22"/>
          <w:szCs w:val="22"/>
          <w:lang w:val="pl-PL"/>
        </w:rPr>
        <w:t>ykonawcy</w:t>
      </w:r>
      <w:r w:rsidRPr="00A4155B">
        <w:rPr>
          <w:b w:val="0"/>
          <w:bCs w:val="0"/>
          <w:sz w:val="22"/>
          <w:szCs w:val="22"/>
          <w:lang w:val="pl-PL"/>
        </w:rPr>
        <w:t xml:space="preserve"> </w:t>
      </w:r>
      <w:r w:rsidRPr="00A4155B">
        <w:rPr>
          <w:bCs w:val="0"/>
          <w:sz w:val="22"/>
          <w:szCs w:val="22"/>
          <w:lang w:val="pl-PL"/>
        </w:rPr>
        <w:t>wynika z</w:t>
      </w:r>
      <w:r w:rsidRPr="00A4155B">
        <w:rPr>
          <w:b w:val="0"/>
          <w:bCs w:val="0"/>
          <w:sz w:val="22"/>
          <w:szCs w:val="22"/>
          <w:lang w:val="pl-PL"/>
        </w:rPr>
        <w:t xml:space="preserve"> </w:t>
      </w:r>
      <w:r w:rsidRPr="00A4155B">
        <w:rPr>
          <w:b w:val="0"/>
          <w:bCs w:val="0"/>
          <w:i/>
          <w:sz w:val="18"/>
          <w:szCs w:val="18"/>
          <w:lang w:val="pl-PL"/>
        </w:rPr>
        <w:t xml:space="preserve">(podać z jakiego dokumentu: KRS, </w:t>
      </w:r>
      <w:proofErr w:type="spellStart"/>
      <w:r w:rsidRPr="00A4155B">
        <w:rPr>
          <w:b w:val="0"/>
          <w:bCs w:val="0"/>
          <w:i/>
          <w:sz w:val="18"/>
          <w:szCs w:val="18"/>
          <w:lang w:val="pl-PL"/>
        </w:rPr>
        <w:t>CEiDG</w:t>
      </w:r>
      <w:proofErr w:type="spellEnd"/>
      <w:r w:rsidRPr="00A4155B">
        <w:rPr>
          <w:b w:val="0"/>
          <w:bCs w:val="0"/>
          <w:i/>
          <w:sz w:val="18"/>
          <w:szCs w:val="18"/>
          <w:lang w:val="pl-PL"/>
        </w:rPr>
        <w:t xml:space="preserve">, pełnomocnictwo, </w:t>
      </w:r>
      <w:r w:rsidR="00A44CB9" w:rsidRPr="00A4155B">
        <w:rPr>
          <w:b w:val="0"/>
          <w:bCs w:val="0"/>
          <w:i/>
          <w:sz w:val="18"/>
          <w:szCs w:val="18"/>
          <w:lang w:val="pl-PL"/>
        </w:rPr>
        <w:t>innego dokumentu)</w:t>
      </w:r>
      <w:r w:rsidRPr="00A4155B">
        <w:rPr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A4155B" w:rsidRDefault="00A54ED7" w:rsidP="00A54ED7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</w:t>
      </w:r>
    </w:p>
    <w:p w:rsidR="000B5AFC" w:rsidRPr="00A4155B" w:rsidRDefault="00A54ED7" w:rsidP="00A4155B">
      <w:pPr>
        <w:pStyle w:val="Tretekstu"/>
        <w:spacing w:line="276" w:lineRule="auto"/>
        <w:ind w:left="425" w:hanging="425"/>
        <w:jc w:val="both"/>
        <w:rPr>
          <w:b w:val="0"/>
          <w:bCs w:val="0"/>
          <w:i/>
          <w:iCs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</w:t>
      </w:r>
    </w:p>
    <w:p w:rsidR="000B5AFC" w:rsidRPr="00A4155B" w:rsidRDefault="000B5AFC" w:rsidP="00A4155B">
      <w:pPr>
        <w:pStyle w:val="Tretekstu"/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</w:p>
    <w:p w:rsidR="004E3BF2" w:rsidRPr="00A4155B" w:rsidRDefault="004E3BF2" w:rsidP="00A4155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  <w:r w:rsidRPr="00A4155B">
        <w:rPr>
          <w:b w:val="0"/>
          <w:bCs w:val="0"/>
          <w:sz w:val="22"/>
          <w:szCs w:val="22"/>
          <w:lang w:val="pl-PL"/>
        </w:rPr>
        <w:t>Oświadczam/y</w:t>
      </w:r>
      <w:r w:rsidRPr="00A4155B">
        <w:rPr>
          <w:bCs w:val="0"/>
          <w:sz w:val="22"/>
          <w:szCs w:val="22"/>
          <w:lang w:val="pl-PL"/>
        </w:rPr>
        <w:t>, iż nie podlegam/y wykluczeniu</w:t>
      </w:r>
      <w:r w:rsidRPr="00A4155B">
        <w:rPr>
          <w:b w:val="0"/>
          <w:bCs w:val="0"/>
          <w:sz w:val="22"/>
          <w:szCs w:val="22"/>
          <w:lang w:val="pl-PL"/>
        </w:rPr>
        <w:t xml:space="preserve"> z postępowania </w:t>
      </w:r>
      <w:r w:rsidR="002C025B" w:rsidRPr="00A4155B">
        <w:rPr>
          <w:b w:val="0"/>
          <w:bCs w:val="0"/>
          <w:sz w:val="22"/>
          <w:szCs w:val="22"/>
          <w:lang w:val="pl-PL"/>
        </w:rPr>
        <w:t>w zakresie podstaw wykluczenia, wskazanych przez Zamawiającego.</w:t>
      </w:r>
    </w:p>
    <w:p w:rsidR="004E3BF2" w:rsidRPr="00A4155B" w:rsidRDefault="004E3BF2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10"/>
          <w:szCs w:val="22"/>
        </w:rPr>
      </w:pPr>
    </w:p>
    <w:p w:rsidR="004E3BF2" w:rsidRPr="00A4155B" w:rsidRDefault="004E3BF2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  <w:r w:rsidRPr="00A4155B">
        <w:rPr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A4155B" w:rsidRDefault="002C025B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2</w:t>
      </w:r>
      <w:r w:rsidR="004E3BF2" w:rsidRPr="00A4155B">
        <w:rPr>
          <w:b w:val="0"/>
          <w:bCs w:val="0"/>
          <w:sz w:val="22"/>
          <w:szCs w:val="22"/>
          <w:lang w:val="pl-PL"/>
        </w:rPr>
        <w:t>. *Oświadczam/y</w:t>
      </w:r>
      <w:r w:rsidR="004E3BF2" w:rsidRPr="00A4155B">
        <w:rPr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</w:t>
      </w:r>
      <w:proofErr w:type="spellStart"/>
      <w:r w:rsidR="004E3BF2" w:rsidRPr="00A4155B">
        <w:rPr>
          <w:bCs w:val="0"/>
          <w:sz w:val="22"/>
          <w:szCs w:val="22"/>
          <w:lang w:val="pl-PL"/>
        </w:rPr>
        <w:t>uPzp</w:t>
      </w:r>
      <w:proofErr w:type="spellEnd"/>
      <w:r w:rsidRPr="00A4155B">
        <w:rPr>
          <w:bCs w:val="0"/>
          <w:sz w:val="22"/>
          <w:szCs w:val="22"/>
          <w:lang w:val="pl-PL"/>
        </w:rPr>
        <w:t xml:space="preserve"> </w:t>
      </w:r>
      <w:r w:rsidR="004E3BF2" w:rsidRPr="00A4155B">
        <w:rPr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="004E3BF2" w:rsidRPr="00A4155B">
        <w:rPr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A4155B">
        <w:rPr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="004E3BF2" w:rsidRPr="00A4155B">
        <w:rPr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A4155B">
        <w:rPr>
          <w:b w:val="0"/>
          <w:bCs w:val="0"/>
          <w:sz w:val="22"/>
          <w:szCs w:val="22"/>
          <w:lang w:val="pl-PL"/>
        </w:rPr>
        <w:t>)</w:t>
      </w:r>
      <w:r w:rsidR="004E3BF2" w:rsidRPr="00A4155B">
        <w:rPr>
          <w:bCs w:val="0"/>
          <w:sz w:val="22"/>
          <w:szCs w:val="22"/>
          <w:lang w:val="pl-PL"/>
        </w:rPr>
        <w:t xml:space="preserve">. </w:t>
      </w:r>
      <w:r w:rsidR="004E3BF2" w:rsidRPr="00A4155B">
        <w:rPr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="004E3BF2" w:rsidRPr="00A4155B">
        <w:rPr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A4155B">
        <w:rPr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</w:p>
    <w:p w:rsidR="004E3BF2" w:rsidRPr="00A4155B" w:rsidRDefault="004E3BF2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231" w:rsidRPr="00A4155B" w:rsidRDefault="00E43231" w:rsidP="00A4155B">
      <w:pPr>
        <w:pStyle w:val="Tretekstu"/>
        <w:numPr>
          <w:ilvl w:val="0"/>
          <w:numId w:val="32"/>
        </w:numPr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  <w:proofErr w:type="spellStart"/>
      <w:r w:rsidRPr="00A4155B">
        <w:rPr>
          <w:b w:val="0"/>
          <w:sz w:val="21"/>
          <w:szCs w:val="21"/>
        </w:rPr>
        <w:t>Oświadczam</w:t>
      </w:r>
      <w:proofErr w:type="spellEnd"/>
      <w:r w:rsidRPr="00A4155B">
        <w:rPr>
          <w:b w:val="0"/>
          <w:sz w:val="21"/>
          <w:szCs w:val="21"/>
        </w:rPr>
        <w:t xml:space="preserve">, </w:t>
      </w:r>
      <w:proofErr w:type="spellStart"/>
      <w:r w:rsidRPr="00A4155B">
        <w:rPr>
          <w:b w:val="0"/>
          <w:sz w:val="21"/>
          <w:szCs w:val="21"/>
        </w:rPr>
        <w:t>że</w:t>
      </w:r>
      <w:proofErr w:type="spellEnd"/>
      <w:r w:rsidRPr="00A4155B">
        <w:rPr>
          <w:b w:val="0"/>
          <w:sz w:val="21"/>
          <w:szCs w:val="21"/>
        </w:rPr>
        <w:t xml:space="preserve"> nie </w:t>
      </w:r>
      <w:proofErr w:type="spellStart"/>
      <w:r w:rsidRPr="00A4155B">
        <w:rPr>
          <w:b w:val="0"/>
          <w:sz w:val="21"/>
          <w:szCs w:val="21"/>
        </w:rPr>
        <w:t>zachodzą</w:t>
      </w:r>
      <w:proofErr w:type="spellEnd"/>
      <w:r w:rsidRPr="00A4155B">
        <w:rPr>
          <w:b w:val="0"/>
          <w:sz w:val="21"/>
          <w:szCs w:val="21"/>
        </w:rPr>
        <w:t xml:space="preserve"> w </w:t>
      </w:r>
      <w:proofErr w:type="spellStart"/>
      <w:r w:rsidRPr="00A4155B">
        <w:rPr>
          <w:b w:val="0"/>
          <w:sz w:val="21"/>
          <w:szCs w:val="21"/>
        </w:rPr>
        <w:t>stosunku</w:t>
      </w:r>
      <w:proofErr w:type="spellEnd"/>
      <w:r w:rsidRPr="00A4155B">
        <w:rPr>
          <w:b w:val="0"/>
          <w:sz w:val="21"/>
          <w:szCs w:val="21"/>
        </w:rPr>
        <w:t xml:space="preserve"> do </w:t>
      </w:r>
      <w:proofErr w:type="spellStart"/>
      <w:r w:rsidRPr="00A4155B">
        <w:rPr>
          <w:b w:val="0"/>
          <w:sz w:val="21"/>
          <w:szCs w:val="21"/>
        </w:rPr>
        <w:t>mnie</w:t>
      </w:r>
      <w:proofErr w:type="spellEnd"/>
      <w:r w:rsidRPr="00A4155B">
        <w:rPr>
          <w:b w:val="0"/>
          <w:sz w:val="21"/>
          <w:szCs w:val="21"/>
        </w:rPr>
        <w:t xml:space="preserve"> </w:t>
      </w:r>
      <w:proofErr w:type="spellStart"/>
      <w:r w:rsidRPr="00A4155B">
        <w:rPr>
          <w:b w:val="0"/>
          <w:sz w:val="21"/>
          <w:szCs w:val="21"/>
        </w:rPr>
        <w:t>przesłanki</w:t>
      </w:r>
      <w:proofErr w:type="spellEnd"/>
      <w:r w:rsidRPr="00A4155B">
        <w:rPr>
          <w:b w:val="0"/>
          <w:sz w:val="21"/>
          <w:szCs w:val="21"/>
        </w:rPr>
        <w:t xml:space="preserve"> </w:t>
      </w:r>
      <w:proofErr w:type="spellStart"/>
      <w:r w:rsidRPr="00A4155B">
        <w:rPr>
          <w:b w:val="0"/>
          <w:sz w:val="21"/>
          <w:szCs w:val="21"/>
        </w:rPr>
        <w:t>wykluczenia</w:t>
      </w:r>
      <w:proofErr w:type="spellEnd"/>
      <w:r w:rsidRPr="00A4155B">
        <w:rPr>
          <w:b w:val="0"/>
          <w:sz w:val="21"/>
          <w:szCs w:val="21"/>
        </w:rPr>
        <w:t xml:space="preserve"> z </w:t>
      </w:r>
      <w:proofErr w:type="spellStart"/>
      <w:r w:rsidRPr="00A4155B">
        <w:rPr>
          <w:b w:val="0"/>
          <w:sz w:val="21"/>
          <w:szCs w:val="21"/>
        </w:rPr>
        <w:t>postępowania</w:t>
      </w:r>
      <w:proofErr w:type="spellEnd"/>
      <w:r w:rsidRPr="00A4155B">
        <w:rPr>
          <w:b w:val="0"/>
          <w:sz w:val="21"/>
          <w:szCs w:val="21"/>
        </w:rPr>
        <w:t xml:space="preserve"> na </w:t>
      </w:r>
      <w:proofErr w:type="spellStart"/>
      <w:r w:rsidRPr="00A4155B">
        <w:rPr>
          <w:b w:val="0"/>
          <w:sz w:val="21"/>
          <w:szCs w:val="21"/>
        </w:rPr>
        <w:t>podstawie</w:t>
      </w:r>
      <w:proofErr w:type="spellEnd"/>
      <w:r w:rsidRPr="00A4155B">
        <w:rPr>
          <w:b w:val="0"/>
          <w:sz w:val="21"/>
          <w:szCs w:val="21"/>
        </w:rPr>
        <w:t xml:space="preserve"> art.  7 </w:t>
      </w:r>
      <w:proofErr w:type="spellStart"/>
      <w:r w:rsidRPr="00A4155B">
        <w:rPr>
          <w:b w:val="0"/>
          <w:sz w:val="21"/>
          <w:szCs w:val="21"/>
        </w:rPr>
        <w:t>ust</w:t>
      </w:r>
      <w:proofErr w:type="spellEnd"/>
      <w:r w:rsidRPr="00A4155B">
        <w:rPr>
          <w:b w:val="0"/>
          <w:sz w:val="21"/>
          <w:szCs w:val="21"/>
        </w:rPr>
        <w:t xml:space="preserve">. 1 </w:t>
      </w:r>
      <w:proofErr w:type="spellStart"/>
      <w:r w:rsidRPr="00A4155B">
        <w:rPr>
          <w:b w:val="0"/>
          <w:sz w:val="21"/>
          <w:szCs w:val="21"/>
        </w:rPr>
        <w:t>ustawy</w:t>
      </w:r>
      <w:proofErr w:type="spellEnd"/>
      <w:r w:rsidRPr="00A4155B">
        <w:rPr>
          <w:b w:val="0"/>
          <w:sz w:val="21"/>
          <w:szCs w:val="21"/>
        </w:rPr>
        <w:t xml:space="preserve"> z </w:t>
      </w:r>
      <w:proofErr w:type="spellStart"/>
      <w:r w:rsidRPr="00A4155B">
        <w:rPr>
          <w:b w:val="0"/>
          <w:sz w:val="21"/>
          <w:szCs w:val="21"/>
        </w:rPr>
        <w:t>dnia</w:t>
      </w:r>
      <w:proofErr w:type="spellEnd"/>
      <w:r w:rsidRPr="00A4155B">
        <w:rPr>
          <w:b w:val="0"/>
          <w:sz w:val="21"/>
          <w:szCs w:val="21"/>
        </w:rPr>
        <w:t xml:space="preserve"> 13 </w:t>
      </w:r>
      <w:proofErr w:type="spellStart"/>
      <w:r w:rsidRPr="00A4155B">
        <w:rPr>
          <w:b w:val="0"/>
          <w:sz w:val="21"/>
          <w:szCs w:val="21"/>
        </w:rPr>
        <w:t>kwietnia</w:t>
      </w:r>
      <w:proofErr w:type="spellEnd"/>
      <w:r w:rsidRPr="00A4155B">
        <w:rPr>
          <w:b w:val="0"/>
          <w:sz w:val="21"/>
          <w:szCs w:val="21"/>
        </w:rPr>
        <w:t xml:space="preserve"> 2022 r.</w:t>
      </w:r>
      <w:r w:rsidRPr="00A4155B">
        <w:rPr>
          <w:b w:val="0"/>
          <w:i/>
          <w:iCs/>
          <w:sz w:val="21"/>
          <w:szCs w:val="21"/>
        </w:rPr>
        <w:t xml:space="preserve"> </w:t>
      </w:r>
      <w:r w:rsidRPr="00A4155B">
        <w:rPr>
          <w:b w:val="0"/>
          <w:i/>
          <w:iCs/>
          <w:color w:val="222222"/>
          <w:sz w:val="21"/>
          <w:szCs w:val="21"/>
        </w:rPr>
        <w:t xml:space="preserve">o </w:t>
      </w:r>
      <w:proofErr w:type="spellStart"/>
      <w:r w:rsidRPr="00A4155B">
        <w:rPr>
          <w:b w:val="0"/>
          <w:i/>
          <w:iCs/>
          <w:color w:val="222222"/>
          <w:sz w:val="21"/>
          <w:szCs w:val="21"/>
        </w:rPr>
        <w:t>szczególnych</w:t>
      </w:r>
      <w:proofErr w:type="spellEnd"/>
      <w:r w:rsidRPr="00A4155B">
        <w:rPr>
          <w:b w:val="0"/>
          <w:i/>
          <w:iCs/>
          <w:color w:val="222222"/>
          <w:sz w:val="21"/>
          <w:szCs w:val="21"/>
        </w:rPr>
        <w:t xml:space="preserve"> </w:t>
      </w:r>
      <w:proofErr w:type="spellStart"/>
      <w:r w:rsidRPr="00A4155B">
        <w:rPr>
          <w:b w:val="0"/>
          <w:i/>
          <w:iCs/>
          <w:color w:val="222222"/>
          <w:sz w:val="21"/>
          <w:szCs w:val="21"/>
        </w:rPr>
        <w:t>rozwiązaniach</w:t>
      </w:r>
      <w:proofErr w:type="spellEnd"/>
      <w:r w:rsidRPr="00A4155B">
        <w:rPr>
          <w:b w:val="0"/>
          <w:i/>
          <w:iCs/>
          <w:color w:val="222222"/>
          <w:sz w:val="21"/>
          <w:szCs w:val="21"/>
        </w:rPr>
        <w:t xml:space="preserve"> w </w:t>
      </w:r>
      <w:proofErr w:type="spellStart"/>
      <w:r w:rsidRPr="00A4155B">
        <w:rPr>
          <w:b w:val="0"/>
          <w:i/>
          <w:iCs/>
          <w:color w:val="222222"/>
          <w:sz w:val="21"/>
          <w:szCs w:val="21"/>
        </w:rPr>
        <w:t>zakresie</w:t>
      </w:r>
      <w:proofErr w:type="spellEnd"/>
      <w:r w:rsidRPr="00A4155B">
        <w:rPr>
          <w:b w:val="0"/>
          <w:i/>
          <w:iCs/>
          <w:color w:val="222222"/>
          <w:sz w:val="21"/>
          <w:szCs w:val="21"/>
        </w:rPr>
        <w:t xml:space="preserve"> </w:t>
      </w:r>
      <w:proofErr w:type="spellStart"/>
      <w:r w:rsidRPr="00A4155B">
        <w:rPr>
          <w:b w:val="0"/>
          <w:i/>
          <w:iCs/>
          <w:color w:val="222222"/>
          <w:sz w:val="21"/>
          <w:szCs w:val="21"/>
        </w:rPr>
        <w:t>przeciwdziałania</w:t>
      </w:r>
      <w:proofErr w:type="spellEnd"/>
      <w:r w:rsidRPr="00A4155B">
        <w:rPr>
          <w:b w:val="0"/>
          <w:i/>
          <w:iCs/>
          <w:color w:val="222222"/>
          <w:sz w:val="21"/>
          <w:szCs w:val="21"/>
        </w:rPr>
        <w:t xml:space="preserve"> </w:t>
      </w:r>
      <w:proofErr w:type="spellStart"/>
      <w:r w:rsidRPr="00A4155B">
        <w:rPr>
          <w:b w:val="0"/>
          <w:i/>
          <w:iCs/>
          <w:color w:val="222222"/>
          <w:sz w:val="21"/>
          <w:szCs w:val="21"/>
        </w:rPr>
        <w:t>wspieraniu</w:t>
      </w:r>
      <w:proofErr w:type="spellEnd"/>
      <w:r w:rsidRPr="00A4155B">
        <w:rPr>
          <w:b w:val="0"/>
          <w:i/>
          <w:iCs/>
          <w:color w:val="222222"/>
          <w:sz w:val="21"/>
          <w:szCs w:val="21"/>
        </w:rPr>
        <w:t xml:space="preserve"> </w:t>
      </w:r>
      <w:proofErr w:type="spellStart"/>
      <w:r w:rsidRPr="00A4155B">
        <w:rPr>
          <w:b w:val="0"/>
          <w:i/>
          <w:iCs/>
          <w:color w:val="222222"/>
          <w:sz w:val="21"/>
          <w:szCs w:val="21"/>
        </w:rPr>
        <w:t>agresji</w:t>
      </w:r>
      <w:proofErr w:type="spellEnd"/>
      <w:r w:rsidRPr="00A4155B">
        <w:rPr>
          <w:b w:val="0"/>
          <w:i/>
          <w:iCs/>
          <w:color w:val="222222"/>
          <w:sz w:val="21"/>
          <w:szCs w:val="21"/>
        </w:rPr>
        <w:t xml:space="preserve"> na </w:t>
      </w:r>
      <w:proofErr w:type="spellStart"/>
      <w:r w:rsidRPr="00A4155B">
        <w:rPr>
          <w:b w:val="0"/>
          <w:i/>
          <w:iCs/>
          <w:color w:val="222222"/>
          <w:sz w:val="21"/>
          <w:szCs w:val="21"/>
        </w:rPr>
        <w:t>Ukrainę</w:t>
      </w:r>
      <w:proofErr w:type="spellEnd"/>
      <w:r w:rsidRPr="00A4155B">
        <w:rPr>
          <w:b w:val="0"/>
          <w:i/>
          <w:iCs/>
          <w:color w:val="222222"/>
          <w:sz w:val="21"/>
          <w:szCs w:val="21"/>
        </w:rPr>
        <w:t xml:space="preserve"> </w:t>
      </w:r>
      <w:proofErr w:type="spellStart"/>
      <w:r w:rsidRPr="00A4155B">
        <w:rPr>
          <w:b w:val="0"/>
          <w:i/>
          <w:iCs/>
          <w:color w:val="222222"/>
          <w:sz w:val="21"/>
          <w:szCs w:val="21"/>
        </w:rPr>
        <w:t>oraz</w:t>
      </w:r>
      <w:proofErr w:type="spellEnd"/>
      <w:r w:rsidRPr="00A4155B">
        <w:rPr>
          <w:b w:val="0"/>
          <w:i/>
          <w:iCs/>
          <w:color w:val="222222"/>
          <w:sz w:val="21"/>
          <w:szCs w:val="21"/>
        </w:rPr>
        <w:t xml:space="preserve"> </w:t>
      </w:r>
      <w:proofErr w:type="spellStart"/>
      <w:r w:rsidRPr="00A4155B">
        <w:rPr>
          <w:b w:val="0"/>
          <w:i/>
          <w:iCs/>
          <w:color w:val="222222"/>
          <w:sz w:val="21"/>
          <w:szCs w:val="21"/>
        </w:rPr>
        <w:t>służących</w:t>
      </w:r>
      <w:proofErr w:type="spellEnd"/>
      <w:r w:rsidRPr="00A4155B">
        <w:rPr>
          <w:b w:val="0"/>
          <w:i/>
          <w:iCs/>
          <w:color w:val="222222"/>
          <w:sz w:val="21"/>
          <w:szCs w:val="21"/>
        </w:rPr>
        <w:t xml:space="preserve"> </w:t>
      </w:r>
      <w:proofErr w:type="spellStart"/>
      <w:r w:rsidRPr="00A4155B">
        <w:rPr>
          <w:b w:val="0"/>
          <w:i/>
          <w:iCs/>
          <w:color w:val="222222"/>
          <w:sz w:val="21"/>
          <w:szCs w:val="21"/>
        </w:rPr>
        <w:t>ochronie</w:t>
      </w:r>
      <w:proofErr w:type="spellEnd"/>
      <w:r w:rsidRPr="00A4155B">
        <w:rPr>
          <w:b w:val="0"/>
          <w:i/>
          <w:iCs/>
          <w:color w:val="222222"/>
          <w:sz w:val="21"/>
          <w:szCs w:val="21"/>
        </w:rPr>
        <w:t xml:space="preserve"> </w:t>
      </w:r>
      <w:proofErr w:type="spellStart"/>
      <w:r w:rsidRPr="00A4155B">
        <w:rPr>
          <w:b w:val="0"/>
          <w:i/>
          <w:iCs/>
          <w:color w:val="222222"/>
          <w:sz w:val="21"/>
          <w:szCs w:val="21"/>
        </w:rPr>
        <w:t>bezpieczeństwa</w:t>
      </w:r>
      <w:proofErr w:type="spellEnd"/>
      <w:r w:rsidRPr="00A4155B">
        <w:rPr>
          <w:b w:val="0"/>
          <w:i/>
          <w:iCs/>
          <w:color w:val="222222"/>
          <w:sz w:val="21"/>
          <w:szCs w:val="21"/>
        </w:rPr>
        <w:t xml:space="preserve"> </w:t>
      </w:r>
      <w:proofErr w:type="spellStart"/>
      <w:r w:rsidRPr="00A4155B">
        <w:rPr>
          <w:b w:val="0"/>
          <w:i/>
          <w:iCs/>
          <w:color w:val="222222"/>
          <w:sz w:val="21"/>
          <w:szCs w:val="21"/>
        </w:rPr>
        <w:t>narodowego</w:t>
      </w:r>
      <w:proofErr w:type="spellEnd"/>
      <w:r w:rsidRPr="00A4155B">
        <w:rPr>
          <w:b w:val="0"/>
          <w:i/>
          <w:iCs/>
          <w:color w:val="222222"/>
          <w:sz w:val="21"/>
          <w:szCs w:val="21"/>
        </w:rPr>
        <w:t xml:space="preserve"> </w:t>
      </w:r>
      <w:r w:rsidRPr="00A4155B">
        <w:rPr>
          <w:b w:val="0"/>
          <w:iCs/>
          <w:color w:val="222222"/>
          <w:sz w:val="21"/>
          <w:szCs w:val="21"/>
        </w:rPr>
        <w:t xml:space="preserve">(Dz. U. </w:t>
      </w:r>
      <w:proofErr w:type="spellStart"/>
      <w:r w:rsidRPr="00A4155B">
        <w:rPr>
          <w:b w:val="0"/>
          <w:iCs/>
          <w:color w:val="222222"/>
          <w:sz w:val="21"/>
          <w:szCs w:val="21"/>
        </w:rPr>
        <w:t>poz</w:t>
      </w:r>
      <w:proofErr w:type="spellEnd"/>
      <w:r w:rsidRPr="00A4155B">
        <w:rPr>
          <w:b w:val="0"/>
          <w:iCs/>
          <w:color w:val="222222"/>
          <w:sz w:val="21"/>
          <w:szCs w:val="21"/>
        </w:rPr>
        <w:t>. 835)</w:t>
      </w:r>
    </w:p>
    <w:p w:rsidR="00D121D0" w:rsidRPr="00A4155B" w:rsidRDefault="00D121D0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</w:p>
    <w:p w:rsidR="00ED19C3" w:rsidRPr="00A4155B" w:rsidRDefault="00E43231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  <w:r w:rsidRPr="00A4155B">
        <w:rPr>
          <w:b w:val="0"/>
          <w:sz w:val="22"/>
          <w:szCs w:val="22"/>
        </w:rPr>
        <w:t>4</w:t>
      </w:r>
      <w:r w:rsidR="00465952" w:rsidRPr="00A4155B">
        <w:rPr>
          <w:b w:val="0"/>
          <w:sz w:val="22"/>
          <w:szCs w:val="22"/>
        </w:rPr>
        <w:t xml:space="preserve">. </w:t>
      </w:r>
      <w:proofErr w:type="spellStart"/>
      <w:r w:rsidR="004E3BF2" w:rsidRPr="00A4155B">
        <w:rPr>
          <w:b w:val="0"/>
          <w:sz w:val="22"/>
          <w:szCs w:val="22"/>
        </w:rPr>
        <w:t>Ośw</w:t>
      </w:r>
      <w:r w:rsidR="00D121D0" w:rsidRPr="00A4155B">
        <w:rPr>
          <w:b w:val="0"/>
          <w:sz w:val="22"/>
          <w:szCs w:val="22"/>
        </w:rPr>
        <w:t>iadczam</w:t>
      </w:r>
      <w:proofErr w:type="spellEnd"/>
      <w:r w:rsidR="00D121D0" w:rsidRPr="00A4155B">
        <w:rPr>
          <w:b w:val="0"/>
          <w:sz w:val="22"/>
          <w:szCs w:val="22"/>
        </w:rPr>
        <w:t xml:space="preserve">/y, </w:t>
      </w:r>
      <w:proofErr w:type="spellStart"/>
      <w:r w:rsidR="00D121D0" w:rsidRPr="00A4155B">
        <w:rPr>
          <w:b w:val="0"/>
          <w:sz w:val="22"/>
          <w:szCs w:val="22"/>
        </w:rPr>
        <w:t>iż</w:t>
      </w:r>
      <w:proofErr w:type="spellEnd"/>
      <w:r w:rsidR="00D121D0" w:rsidRPr="00A4155B">
        <w:rPr>
          <w:b w:val="0"/>
          <w:sz w:val="22"/>
          <w:szCs w:val="22"/>
        </w:rPr>
        <w:t xml:space="preserve"> </w:t>
      </w:r>
      <w:proofErr w:type="spellStart"/>
      <w:r w:rsidR="00D121D0" w:rsidRPr="00A4155B">
        <w:rPr>
          <w:b w:val="0"/>
          <w:sz w:val="22"/>
          <w:szCs w:val="22"/>
        </w:rPr>
        <w:t>spełniam</w:t>
      </w:r>
      <w:proofErr w:type="spellEnd"/>
      <w:r w:rsidR="00D121D0" w:rsidRPr="00A4155B">
        <w:rPr>
          <w:b w:val="0"/>
          <w:sz w:val="22"/>
          <w:szCs w:val="22"/>
        </w:rPr>
        <w:t xml:space="preserve">/y </w:t>
      </w:r>
      <w:proofErr w:type="spellStart"/>
      <w:r w:rsidR="00D121D0" w:rsidRPr="00A4155B">
        <w:rPr>
          <w:b w:val="0"/>
          <w:sz w:val="22"/>
          <w:szCs w:val="22"/>
        </w:rPr>
        <w:t>warunek</w:t>
      </w:r>
      <w:proofErr w:type="spellEnd"/>
      <w:r w:rsidR="004E3BF2" w:rsidRPr="00A4155B">
        <w:rPr>
          <w:b w:val="0"/>
          <w:sz w:val="22"/>
          <w:szCs w:val="22"/>
        </w:rPr>
        <w:t xml:space="preserve"> </w:t>
      </w:r>
      <w:proofErr w:type="spellStart"/>
      <w:r w:rsidR="004E3BF2" w:rsidRPr="00A4155B">
        <w:rPr>
          <w:b w:val="0"/>
          <w:sz w:val="22"/>
          <w:szCs w:val="22"/>
        </w:rPr>
        <w:t>u</w:t>
      </w:r>
      <w:r w:rsidR="00D121D0" w:rsidRPr="00A4155B">
        <w:rPr>
          <w:b w:val="0"/>
          <w:sz w:val="22"/>
          <w:szCs w:val="22"/>
        </w:rPr>
        <w:t>działu</w:t>
      </w:r>
      <w:proofErr w:type="spellEnd"/>
      <w:r w:rsidR="00D121D0" w:rsidRPr="00A4155B">
        <w:rPr>
          <w:b w:val="0"/>
          <w:sz w:val="22"/>
          <w:szCs w:val="22"/>
        </w:rPr>
        <w:t xml:space="preserve"> w </w:t>
      </w:r>
      <w:proofErr w:type="spellStart"/>
      <w:r w:rsidR="00D121D0" w:rsidRPr="00A4155B">
        <w:rPr>
          <w:b w:val="0"/>
          <w:sz w:val="22"/>
          <w:szCs w:val="22"/>
        </w:rPr>
        <w:t>postępowaniu</w:t>
      </w:r>
      <w:proofErr w:type="spellEnd"/>
      <w:r w:rsidR="00D121D0" w:rsidRPr="00A4155B">
        <w:rPr>
          <w:b w:val="0"/>
          <w:sz w:val="22"/>
          <w:szCs w:val="22"/>
        </w:rPr>
        <w:t xml:space="preserve">, </w:t>
      </w:r>
      <w:proofErr w:type="spellStart"/>
      <w:r w:rsidR="00D121D0" w:rsidRPr="00A4155B">
        <w:rPr>
          <w:b w:val="0"/>
          <w:sz w:val="22"/>
          <w:szCs w:val="22"/>
        </w:rPr>
        <w:t>określony</w:t>
      </w:r>
      <w:proofErr w:type="spellEnd"/>
      <w:r w:rsidR="00E805BB" w:rsidRPr="00A4155B">
        <w:rPr>
          <w:b w:val="0"/>
          <w:sz w:val="22"/>
          <w:szCs w:val="22"/>
        </w:rPr>
        <w:t xml:space="preserve"> </w:t>
      </w:r>
      <w:proofErr w:type="spellStart"/>
      <w:r w:rsidR="00E805BB" w:rsidRPr="00A4155B">
        <w:rPr>
          <w:b w:val="0"/>
          <w:sz w:val="22"/>
          <w:szCs w:val="22"/>
        </w:rPr>
        <w:t>przez</w:t>
      </w:r>
      <w:proofErr w:type="spellEnd"/>
      <w:r w:rsidR="00E805BB" w:rsidRPr="00A4155B">
        <w:rPr>
          <w:b w:val="0"/>
          <w:sz w:val="22"/>
          <w:szCs w:val="22"/>
        </w:rPr>
        <w:t xml:space="preserve"> </w:t>
      </w:r>
      <w:r w:rsidR="00465952" w:rsidRPr="00A4155B">
        <w:rPr>
          <w:b w:val="0"/>
          <w:sz w:val="22"/>
          <w:szCs w:val="22"/>
        </w:rPr>
        <w:br/>
      </w:r>
      <w:proofErr w:type="spellStart"/>
      <w:r w:rsidR="004E3BF2" w:rsidRPr="00A4155B">
        <w:rPr>
          <w:b w:val="0"/>
          <w:sz w:val="22"/>
          <w:szCs w:val="22"/>
        </w:rPr>
        <w:t>Zamawiającego</w:t>
      </w:r>
      <w:proofErr w:type="spellEnd"/>
      <w:r w:rsidR="004E3BF2" w:rsidRPr="00A4155B">
        <w:rPr>
          <w:b w:val="0"/>
          <w:sz w:val="22"/>
          <w:szCs w:val="22"/>
        </w:rPr>
        <w:t xml:space="preserve"> w </w:t>
      </w:r>
      <w:proofErr w:type="spellStart"/>
      <w:r w:rsidR="00ED19C3" w:rsidRPr="00A4155B">
        <w:rPr>
          <w:b w:val="0"/>
          <w:sz w:val="22"/>
          <w:szCs w:val="22"/>
        </w:rPr>
        <w:t>Rozdziale</w:t>
      </w:r>
      <w:proofErr w:type="spellEnd"/>
      <w:r w:rsidR="00ED19C3" w:rsidRPr="00A4155B">
        <w:rPr>
          <w:b w:val="0"/>
          <w:sz w:val="22"/>
          <w:szCs w:val="22"/>
        </w:rPr>
        <w:t xml:space="preserve"> XXI SWZ </w:t>
      </w:r>
      <w:proofErr w:type="spellStart"/>
      <w:r w:rsidR="00ED19C3" w:rsidRPr="00A4155B">
        <w:rPr>
          <w:b w:val="0"/>
          <w:sz w:val="22"/>
          <w:szCs w:val="22"/>
        </w:rPr>
        <w:t>dotyczący</w:t>
      </w:r>
      <w:proofErr w:type="spellEnd"/>
      <w:r w:rsidR="00ED19C3" w:rsidRPr="00A4155B">
        <w:rPr>
          <w:b w:val="0"/>
          <w:sz w:val="22"/>
          <w:szCs w:val="22"/>
        </w:rPr>
        <w:t xml:space="preserve"> </w:t>
      </w:r>
      <w:proofErr w:type="spellStart"/>
      <w:r w:rsidR="00E805BB" w:rsidRPr="00A4155B">
        <w:rPr>
          <w:b w:val="0"/>
          <w:sz w:val="22"/>
          <w:szCs w:val="22"/>
        </w:rPr>
        <w:t>zdolności</w:t>
      </w:r>
      <w:proofErr w:type="spellEnd"/>
      <w:r w:rsidR="00E805BB" w:rsidRPr="00A4155B">
        <w:rPr>
          <w:b w:val="0"/>
          <w:sz w:val="22"/>
          <w:szCs w:val="22"/>
        </w:rPr>
        <w:t xml:space="preserve"> </w:t>
      </w:r>
      <w:proofErr w:type="spellStart"/>
      <w:r w:rsidR="00E805BB" w:rsidRPr="00A4155B">
        <w:rPr>
          <w:b w:val="0"/>
          <w:sz w:val="22"/>
          <w:szCs w:val="22"/>
        </w:rPr>
        <w:t>technicznej</w:t>
      </w:r>
      <w:proofErr w:type="spellEnd"/>
      <w:r w:rsidR="00E805BB" w:rsidRPr="00A4155B">
        <w:rPr>
          <w:b w:val="0"/>
          <w:sz w:val="22"/>
          <w:szCs w:val="22"/>
        </w:rPr>
        <w:t xml:space="preserve"> </w:t>
      </w:r>
      <w:r w:rsidR="00AC6BF9" w:rsidRPr="00A4155B">
        <w:rPr>
          <w:b w:val="0"/>
          <w:sz w:val="22"/>
          <w:szCs w:val="22"/>
        </w:rPr>
        <w:t xml:space="preserve"> i/</w:t>
      </w:r>
      <w:proofErr w:type="spellStart"/>
      <w:r w:rsidR="00E805BB" w:rsidRPr="00A4155B">
        <w:rPr>
          <w:b w:val="0"/>
          <w:sz w:val="22"/>
          <w:szCs w:val="22"/>
        </w:rPr>
        <w:t>lub</w:t>
      </w:r>
      <w:proofErr w:type="spellEnd"/>
      <w:r w:rsidR="00E805BB" w:rsidRPr="00A4155B">
        <w:rPr>
          <w:b w:val="0"/>
          <w:sz w:val="22"/>
          <w:szCs w:val="22"/>
        </w:rPr>
        <w:t xml:space="preserve"> </w:t>
      </w:r>
      <w:proofErr w:type="spellStart"/>
      <w:r w:rsidR="00E805BB" w:rsidRPr="00A4155B">
        <w:rPr>
          <w:b w:val="0"/>
          <w:sz w:val="22"/>
          <w:szCs w:val="22"/>
        </w:rPr>
        <w:t>zawodowej</w:t>
      </w:r>
      <w:proofErr w:type="spellEnd"/>
      <w:r w:rsidR="00E805BB" w:rsidRPr="00A4155B">
        <w:rPr>
          <w:b w:val="0"/>
          <w:sz w:val="22"/>
          <w:szCs w:val="22"/>
        </w:rPr>
        <w:t xml:space="preserve"> </w:t>
      </w:r>
    </w:p>
    <w:p w:rsidR="00A107B2" w:rsidRPr="00A4155B" w:rsidRDefault="00A107B2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</w:p>
    <w:p w:rsidR="00A4155B" w:rsidRPr="00A4155B" w:rsidRDefault="00A4155B" w:rsidP="00A4155B">
      <w:pPr>
        <w:spacing w:line="276" w:lineRule="auto"/>
        <w:ind w:left="425" w:hanging="425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     </w:t>
      </w:r>
      <w:r w:rsidR="00E805BB" w:rsidRPr="00A4155B">
        <w:rPr>
          <w:sz w:val="22"/>
          <w:szCs w:val="22"/>
        </w:rPr>
        <w:t>*</w:t>
      </w:r>
      <w:proofErr w:type="spellStart"/>
      <w:r w:rsidR="00E805BB" w:rsidRPr="00A4155B">
        <w:rPr>
          <w:sz w:val="22"/>
          <w:szCs w:val="22"/>
        </w:rPr>
        <w:t>samodzielenie</w:t>
      </w:r>
      <w:proofErr w:type="spellEnd"/>
      <w:r w:rsidR="00E805BB" w:rsidRPr="00A4155B">
        <w:rPr>
          <w:sz w:val="22"/>
          <w:szCs w:val="22"/>
        </w:rPr>
        <w:t xml:space="preserve"> *</w:t>
      </w:r>
      <w:proofErr w:type="spellStart"/>
      <w:r w:rsidR="00E805BB" w:rsidRPr="00A4155B">
        <w:rPr>
          <w:sz w:val="22"/>
          <w:szCs w:val="22"/>
        </w:rPr>
        <w:t>polegajac</w:t>
      </w:r>
      <w:proofErr w:type="spellEnd"/>
      <w:r w:rsidR="00E805BB" w:rsidRPr="00A4155B">
        <w:rPr>
          <w:sz w:val="22"/>
          <w:szCs w:val="22"/>
        </w:rPr>
        <w:t xml:space="preserve"> na </w:t>
      </w:r>
      <w:r w:rsidR="00A107B2" w:rsidRPr="00A4155B">
        <w:rPr>
          <w:sz w:val="22"/>
          <w:szCs w:val="22"/>
        </w:rPr>
        <w:t>zdolnościach podmiotu udostę</w:t>
      </w:r>
      <w:r w:rsidR="00E805BB" w:rsidRPr="00A4155B">
        <w:rPr>
          <w:sz w:val="22"/>
          <w:szCs w:val="22"/>
        </w:rPr>
        <w:t xml:space="preserve">pniającego </w:t>
      </w:r>
      <w:r w:rsidRPr="00A4155B">
        <w:rPr>
          <w:b/>
          <w:sz w:val="22"/>
          <w:szCs w:val="22"/>
        </w:rPr>
        <w:t xml:space="preserve">zasoby </w:t>
      </w:r>
      <w:r w:rsidR="00E805BB" w:rsidRPr="00A4155B">
        <w:rPr>
          <w:sz w:val="22"/>
          <w:szCs w:val="22"/>
        </w:rPr>
        <w:t>……….</w:t>
      </w:r>
      <w:r w:rsidR="00A107B2" w:rsidRPr="00A4155B">
        <w:rPr>
          <w:sz w:val="22"/>
          <w:szCs w:val="22"/>
        </w:rPr>
        <w:t>………</w:t>
      </w:r>
      <w:r w:rsidRPr="00A4155B">
        <w:rPr>
          <w:sz w:val="22"/>
          <w:szCs w:val="22"/>
        </w:rPr>
        <w:t>…..</w:t>
      </w:r>
      <w:r w:rsidR="00A107B2" w:rsidRPr="00A4155B">
        <w:rPr>
          <w:sz w:val="22"/>
          <w:szCs w:val="22"/>
        </w:rPr>
        <w:t>……...</w:t>
      </w:r>
      <w:r>
        <w:rPr>
          <w:sz w:val="22"/>
          <w:szCs w:val="22"/>
        </w:rPr>
        <w:t xml:space="preserve"> </w:t>
      </w:r>
      <w:r w:rsidRPr="00A4155B">
        <w:rPr>
          <w:sz w:val="21"/>
          <w:szCs w:val="21"/>
        </w:rPr>
        <w:t>w następującym zakresie: ……………………………</w:t>
      </w:r>
      <w:r w:rsidRPr="00A4155B">
        <w:rPr>
          <w:sz w:val="21"/>
          <w:szCs w:val="21"/>
        </w:rPr>
        <w:t>………………………….</w:t>
      </w:r>
    </w:p>
    <w:p w:rsidR="00E805BB" w:rsidRPr="00A4155B" w:rsidRDefault="00A4155B" w:rsidP="00A4155B">
      <w:pPr>
        <w:spacing w:line="276" w:lineRule="auto"/>
        <w:ind w:left="425" w:hanging="425"/>
        <w:jc w:val="both"/>
        <w:rPr>
          <w:b/>
          <w:sz w:val="22"/>
          <w:szCs w:val="22"/>
        </w:rPr>
      </w:pPr>
      <w:r w:rsidRPr="00A4155B">
        <w:rPr>
          <w:i/>
          <w:sz w:val="16"/>
          <w:szCs w:val="16"/>
        </w:rPr>
        <w:t xml:space="preserve">(określić odpowiedni zakres udostępnianych zasobów dla wskazanego podmiotu). </w:t>
      </w:r>
    </w:p>
    <w:p w:rsidR="004E3BF2" w:rsidRPr="00A4155B" w:rsidRDefault="00A4155B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sz w:val="10"/>
          <w:szCs w:val="22"/>
        </w:rPr>
      </w:pPr>
      <w:r w:rsidRPr="00A4155B">
        <w:rPr>
          <w:sz w:val="10"/>
          <w:szCs w:val="22"/>
        </w:rPr>
        <w:t xml:space="preserve"> </w:t>
      </w:r>
    </w:p>
    <w:p w:rsidR="004E3BF2" w:rsidRPr="00A4155B" w:rsidRDefault="002C025B" w:rsidP="00A4155B">
      <w:pPr>
        <w:pStyle w:val="Tretekstu"/>
        <w:spacing w:line="276" w:lineRule="auto"/>
        <w:ind w:left="425" w:hanging="425"/>
        <w:jc w:val="both"/>
        <w:rPr>
          <w:b w:val="0"/>
          <w:sz w:val="22"/>
          <w:szCs w:val="22"/>
          <w:lang w:val="pl-PL"/>
        </w:rPr>
      </w:pPr>
      <w:r w:rsidRPr="00A4155B">
        <w:rPr>
          <w:b w:val="0"/>
          <w:sz w:val="22"/>
          <w:szCs w:val="22"/>
        </w:rPr>
        <w:t>4</w:t>
      </w:r>
      <w:r w:rsidR="00465952" w:rsidRPr="00A4155B">
        <w:rPr>
          <w:b w:val="0"/>
          <w:sz w:val="22"/>
          <w:szCs w:val="22"/>
        </w:rPr>
        <w:t>.</w:t>
      </w:r>
      <w:r w:rsidR="004E3BF2" w:rsidRPr="00A4155B">
        <w:rPr>
          <w:b w:val="0"/>
          <w:i/>
          <w:sz w:val="22"/>
          <w:szCs w:val="22"/>
        </w:rPr>
        <w:t xml:space="preserve">   </w:t>
      </w:r>
      <w:r w:rsidR="004E3BF2" w:rsidRPr="00A4155B">
        <w:rPr>
          <w:b w:val="0"/>
          <w:sz w:val="22"/>
          <w:szCs w:val="22"/>
          <w:lang w:val="pl-PL"/>
        </w:rPr>
        <w:t>Oświadczam/y, że wszystkie informacje podane w oświadczeniach są aktualne i zgodne z prawdą oraz zostały przedstawione z pełną świadomością konsekwencji wprowadzenia Zamawiającego w błąd przy przedstawieniu informacji.</w:t>
      </w:r>
    </w:p>
    <w:p w:rsidR="00F06D7D" w:rsidRPr="00A4155B" w:rsidRDefault="00F06D7D" w:rsidP="00A4155B">
      <w:pPr>
        <w:pStyle w:val="Tretekstu"/>
        <w:spacing w:line="276" w:lineRule="auto"/>
        <w:ind w:left="425" w:hanging="425"/>
        <w:jc w:val="both"/>
        <w:rPr>
          <w:sz w:val="22"/>
          <w:szCs w:val="22"/>
          <w:lang w:val="pl-PL"/>
        </w:rPr>
      </w:pPr>
    </w:p>
    <w:p w:rsidR="00DB5CA2" w:rsidRPr="00A4155B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b w:val="0"/>
          <w:bCs w:val="0"/>
          <w:i/>
          <w:sz w:val="18"/>
          <w:szCs w:val="18"/>
          <w:lang w:val="pl-PL"/>
        </w:rPr>
      </w:pPr>
      <w:r w:rsidRPr="00A4155B">
        <w:rPr>
          <w:b w:val="0"/>
          <w:bCs w:val="0"/>
          <w:i/>
          <w:sz w:val="18"/>
          <w:szCs w:val="18"/>
          <w:lang w:val="pl-PL"/>
        </w:rPr>
        <w:t>*- niepotrzebne skreślić</w:t>
      </w:r>
    </w:p>
    <w:p w:rsidR="004F44ED" w:rsidRPr="00A4155B" w:rsidRDefault="004F44ED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b w:val="0"/>
          <w:bCs w:val="0"/>
          <w:i/>
          <w:sz w:val="18"/>
          <w:szCs w:val="18"/>
          <w:lang w:val="pl-PL"/>
        </w:rPr>
      </w:pPr>
    </w:p>
    <w:p w:rsidR="004F44ED" w:rsidRPr="00A4155B" w:rsidRDefault="004F44ED" w:rsidP="004F44ED">
      <w:pPr>
        <w:spacing w:after="120" w:line="360" w:lineRule="auto"/>
        <w:rPr>
          <w:b/>
          <w:u w:val="single"/>
        </w:rPr>
      </w:pPr>
    </w:p>
    <w:sectPr w:rsidR="004F44ED" w:rsidRPr="00A4155B" w:rsidSect="00D121D0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2A" w:rsidRDefault="00B9292A" w:rsidP="00C63813">
      <w:r>
        <w:separator/>
      </w:r>
    </w:p>
  </w:endnote>
  <w:endnote w:type="continuationSeparator" w:id="0">
    <w:p w:rsidR="00B9292A" w:rsidRDefault="00B9292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A4155B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2A" w:rsidRDefault="00B9292A" w:rsidP="00C63813">
      <w:r>
        <w:separator/>
      </w:r>
    </w:p>
  </w:footnote>
  <w:footnote w:type="continuationSeparator" w:id="0">
    <w:p w:rsidR="00B9292A" w:rsidRDefault="00B9292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C2E63"/>
    <w:multiLevelType w:val="hybridMultilevel"/>
    <w:tmpl w:val="92148FA0"/>
    <w:lvl w:ilvl="0" w:tplc="B52C0D7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6"/>
  </w:num>
  <w:num w:numId="19">
    <w:abstractNumId w:val="18"/>
  </w:num>
  <w:num w:numId="20">
    <w:abstractNumId w:val="15"/>
  </w:num>
  <w:num w:numId="21">
    <w:abstractNumId w:val="20"/>
  </w:num>
  <w:num w:numId="22">
    <w:abstractNumId w:val="28"/>
  </w:num>
  <w:num w:numId="23">
    <w:abstractNumId w:val="22"/>
  </w:num>
  <w:num w:numId="24">
    <w:abstractNumId w:val="30"/>
  </w:num>
  <w:num w:numId="25">
    <w:abstractNumId w:val="17"/>
  </w:num>
  <w:num w:numId="26">
    <w:abstractNumId w:val="21"/>
  </w:num>
  <w:num w:numId="27">
    <w:abstractNumId w:val="27"/>
  </w:num>
  <w:num w:numId="28">
    <w:abstractNumId w:val="25"/>
  </w:num>
  <w:num w:numId="29">
    <w:abstractNumId w:val="31"/>
  </w:num>
  <w:num w:numId="30">
    <w:abstractNumId w:val="29"/>
  </w:num>
  <w:num w:numId="31">
    <w:abstractNumId w:val="1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2B7B"/>
    <w:rsid w:val="00003224"/>
    <w:rsid w:val="000157B5"/>
    <w:rsid w:val="0003698D"/>
    <w:rsid w:val="00042DB5"/>
    <w:rsid w:val="00046872"/>
    <w:rsid w:val="00055775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C63EF"/>
    <w:rsid w:val="000D1C5D"/>
    <w:rsid w:val="000D22E5"/>
    <w:rsid w:val="000E1271"/>
    <w:rsid w:val="000F4C77"/>
    <w:rsid w:val="00107232"/>
    <w:rsid w:val="0012337C"/>
    <w:rsid w:val="00125EC5"/>
    <w:rsid w:val="00131D9B"/>
    <w:rsid w:val="00132222"/>
    <w:rsid w:val="0013725D"/>
    <w:rsid w:val="0014305C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B4366"/>
    <w:rsid w:val="001C16C4"/>
    <w:rsid w:val="001C7097"/>
    <w:rsid w:val="001D05C9"/>
    <w:rsid w:val="001D7A98"/>
    <w:rsid w:val="001E5636"/>
    <w:rsid w:val="001E7BF9"/>
    <w:rsid w:val="00203B07"/>
    <w:rsid w:val="0021758E"/>
    <w:rsid w:val="0021762C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025B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40473C"/>
    <w:rsid w:val="004077E0"/>
    <w:rsid w:val="00412093"/>
    <w:rsid w:val="00417459"/>
    <w:rsid w:val="004353C1"/>
    <w:rsid w:val="00454D51"/>
    <w:rsid w:val="00454E6C"/>
    <w:rsid w:val="00465952"/>
    <w:rsid w:val="00466711"/>
    <w:rsid w:val="0047213E"/>
    <w:rsid w:val="00481502"/>
    <w:rsid w:val="00484CA6"/>
    <w:rsid w:val="00484ED6"/>
    <w:rsid w:val="00494B30"/>
    <w:rsid w:val="00497DBB"/>
    <w:rsid w:val="004A17D7"/>
    <w:rsid w:val="004A3FB7"/>
    <w:rsid w:val="004C1230"/>
    <w:rsid w:val="004D3437"/>
    <w:rsid w:val="004E3BF2"/>
    <w:rsid w:val="004F44ED"/>
    <w:rsid w:val="004F67C6"/>
    <w:rsid w:val="00507818"/>
    <w:rsid w:val="00524525"/>
    <w:rsid w:val="00526143"/>
    <w:rsid w:val="00526726"/>
    <w:rsid w:val="00531CD3"/>
    <w:rsid w:val="005332A0"/>
    <w:rsid w:val="00537CDF"/>
    <w:rsid w:val="005402B4"/>
    <w:rsid w:val="00541821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15"/>
    <w:rsid w:val="0067285F"/>
    <w:rsid w:val="006800E8"/>
    <w:rsid w:val="00685F43"/>
    <w:rsid w:val="006868C6"/>
    <w:rsid w:val="006914EE"/>
    <w:rsid w:val="00691665"/>
    <w:rsid w:val="00696C31"/>
    <w:rsid w:val="00697CD9"/>
    <w:rsid w:val="006A5B80"/>
    <w:rsid w:val="006B1167"/>
    <w:rsid w:val="006B3521"/>
    <w:rsid w:val="006C3208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0D7"/>
    <w:rsid w:val="007B35CD"/>
    <w:rsid w:val="007C6F1B"/>
    <w:rsid w:val="007C7AF1"/>
    <w:rsid w:val="007D2074"/>
    <w:rsid w:val="007D56F4"/>
    <w:rsid w:val="007D73C0"/>
    <w:rsid w:val="007F0D19"/>
    <w:rsid w:val="007F0DD5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6D18"/>
    <w:rsid w:val="00913F8B"/>
    <w:rsid w:val="00924700"/>
    <w:rsid w:val="0092490E"/>
    <w:rsid w:val="00933C83"/>
    <w:rsid w:val="009421FF"/>
    <w:rsid w:val="009426BE"/>
    <w:rsid w:val="0096202B"/>
    <w:rsid w:val="00983C39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E4999"/>
    <w:rsid w:val="009F46D0"/>
    <w:rsid w:val="009F6569"/>
    <w:rsid w:val="00A01733"/>
    <w:rsid w:val="00A06F84"/>
    <w:rsid w:val="00A107B2"/>
    <w:rsid w:val="00A1490D"/>
    <w:rsid w:val="00A22B9E"/>
    <w:rsid w:val="00A256EC"/>
    <w:rsid w:val="00A261B4"/>
    <w:rsid w:val="00A264B4"/>
    <w:rsid w:val="00A3796B"/>
    <w:rsid w:val="00A37F60"/>
    <w:rsid w:val="00A4155B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5620"/>
    <w:rsid w:val="00A90400"/>
    <w:rsid w:val="00A9300A"/>
    <w:rsid w:val="00A93E38"/>
    <w:rsid w:val="00AA7306"/>
    <w:rsid w:val="00AC3F39"/>
    <w:rsid w:val="00AC6BF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17CA0"/>
    <w:rsid w:val="00B24164"/>
    <w:rsid w:val="00B2594F"/>
    <w:rsid w:val="00B33FC6"/>
    <w:rsid w:val="00B45D43"/>
    <w:rsid w:val="00B500CF"/>
    <w:rsid w:val="00B63531"/>
    <w:rsid w:val="00B65F01"/>
    <w:rsid w:val="00B74486"/>
    <w:rsid w:val="00B83C2D"/>
    <w:rsid w:val="00B90C7C"/>
    <w:rsid w:val="00B90DD2"/>
    <w:rsid w:val="00B9292A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56B69"/>
    <w:rsid w:val="00C62D5E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F2914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B762F"/>
    <w:rsid w:val="00DC1FA6"/>
    <w:rsid w:val="00DC3F64"/>
    <w:rsid w:val="00DD1F36"/>
    <w:rsid w:val="00DD21F6"/>
    <w:rsid w:val="00DD2F3E"/>
    <w:rsid w:val="00DD6E41"/>
    <w:rsid w:val="00DD71BD"/>
    <w:rsid w:val="00DD759B"/>
    <w:rsid w:val="00DE2C97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01BB"/>
    <w:rsid w:val="00E22D3D"/>
    <w:rsid w:val="00E43231"/>
    <w:rsid w:val="00E44C59"/>
    <w:rsid w:val="00E5200A"/>
    <w:rsid w:val="00E539BC"/>
    <w:rsid w:val="00E57EAD"/>
    <w:rsid w:val="00E6151E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36E64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0E127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F4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0E127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F4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adm</cp:lastModifiedBy>
  <cp:revision>22</cp:revision>
  <cp:lastPrinted>2021-05-26T11:00:00Z</cp:lastPrinted>
  <dcterms:created xsi:type="dcterms:W3CDTF">2021-03-31T12:34:00Z</dcterms:created>
  <dcterms:modified xsi:type="dcterms:W3CDTF">2023-03-01T07:49:00Z</dcterms:modified>
</cp:coreProperties>
</file>