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A5FE" w14:textId="77777777" w:rsidR="004C1DC5" w:rsidRPr="00D8569D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</w:rPr>
      </w:pPr>
      <w:r w:rsidRPr="00D8569D">
        <w:rPr>
          <w:rFonts w:ascii="Tahoma" w:hAnsi="Tahoma" w:cs="Tahoma"/>
        </w:rPr>
        <w:t xml:space="preserve">Załącznik nr 1 </w:t>
      </w:r>
      <w:r w:rsidR="00691AC3">
        <w:rPr>
          <w:rFonts w:ascii="Tahoma" w:hAnsi="Tahoma" w:cs="Tahoma"/>
        </w:rPr>
        <w:t>SWZ</w:t>
      </w:r>
    </w:p>
    <w:p w14:paraId="68DFF7F5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7338676A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1773EC">
        <w:rPr>
          <w:rFonts w:ascii="Tahoma" w:hAnsi="Tahoma" w:cs="Tahoma"/>
          <w:b/>
          <w:bCs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55E43F8C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3066C962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7248812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E959A06" w14:textId="77777777" w:rsidTr="008F6DCF">
        <w:trPr>
          <w:trHeight w:val="567"/>
        </w:trPr>
        <w:tc>
          <w:tcPr>
            <w:tcW w:w="10400" w:type="dxa"/>
          </w:tcPr>
          <w:p w14:paraId="62908D9D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2C42B7CA" w14:textId="77777777" w:rsidR="004C1DC5" w:rsidRPr="00D8569D" w:rsidRDefault="004C1DC5">
      <w:pPr>
        <w:jc w:val="center"/>
        <w:rPr>
          <w:rFonts w:ascii="Tahoma" w:hAnsi="Tahoma" w:cs="Tahoma"/>
        </w:rPr>
      </w:pPr>
    </w:p>
    <w:p w14:paraId="16919188" w14:textId="77777777" w:rsidR="004C1DC5" w:rsidRPr="00D8569D" w:rsidRDefault="004C1DC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bCs/>
          <w:sz w:val="24"/>
          <w:szCs w:val="24"/>
        </w:rPr>
        <w:t>na wykonanie zamówienia :</w:t>
      </w:r>
    </w:p>
    <w:p w14:paraId="6988DD61" w14:textId="7B4624F1" w:rsidR="002844EC" w:rsidRPr="00C36795" w:rsidRDefault="004C7216" w:rsidP="002844EC">
      <w:pPr>
        <w:spacing w:before="280" w:after="28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bookmarkStart w:id="0" w:name="_Hlk8813550"/>
      <w:r w:rsidRPr="00D8569D">
        <w:rPr>
          <w:rFonts w:ascii="Tahoma" w:hAnsi="Tahoma" w:cs="Tahoma"/>
          <w:b/>
          <w:bCs/>
          <w:sz w:val="24"/>
          <w:szCs w:val="24"/>
          <w:u w:val="single"/>
        </w:rPr>
        <w:t>Zakup wraz z dostawą produktów żywnościowych dla Przedszkola nr 1 "Bajkowy Świat" we Wronkach od 0</w:t>
      </w:r>
      <w:r w:rsidR="00E773CC">
        <w:rPr>
          <w:rFonts w:ascii="Tahoma" w:hAnsi="Tahoma" w:cs="Tahoma"/>
          <w:b/>
          <w:bCs/>
          <w:sz w:val="24"/>
          <w:szCs w:val="24"/>
          <w:u w:val="single"/>
        </w:rPr>
        <w:t>3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E773CC">
        <w:rPr>
          <w:rFonts w:ascii="Tahoma" w:hAnsi="Tahoma" w:cs="Tahoma"/>
          <w:b/>
          <w:bCs/>
          <w:sz w:val="24"/>
          <w:szCs w:val="24"/>
          <w:u w:val="single"/>
        </w:rPr>
        <w:t>stycz</w:t>
      </w:r>
      <w:r w:rsidR="0020506B" w:rsidRPr="00D8569D">
        <w:rPr>
          <w:rFonts w:ascii="Tahoma" w:hAnsi="Tahoma" w:cs="Tahoma"/>
          <w:b/>
          <w:bCs/>
          <w:sz w:val="24"/>
          <w:szCs w:val="24"/>
          <w:u w:val="single"/>
        </w:rPr>
        <w:t>nia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 20</w:t>
      </w:r>
      <w:r w:rsidR="00161B08" w:rsidRPr="00D8569D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="00E773CC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r. do </w:t>
      </w:r>
      <w:r w:rsidR="00FE54F8" w:rsidRPr="00D8569D">
        <w:rPr>
          <w:rFonts w:ascii="Tahoma" w:hAnsi="Tahoma" w:cs="Tahoma"/>
          <w:b/>
          <w:bCs/>
          <w:sz w:val="24"/>
          <w:szCs w:val="24"/>
          <w:u w:val="single"/>
        </w:rPr>
        <w:t>31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AA0264">
        <w:rPr>
          <w:rFonts w:ascii="Tahoma" w:hAnsi="Tahoma" w:cs="Tahoma"/>
          <w:b/>
          <w:bCs/>
          <w:sz w:val="24"/>
          <w:szCs w:val="24"/>
          <w:u w:val="single"/>
        </w:rPr>
        <w:t>grudni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>a 20</w:t>
      </w:r>
      <w:r w:rsidR="00161B08" w:rsidRPr="00D8569D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="00E773CC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>r.</w:t>
      </w:r>
      <w:r w:rsidR="00C36795" w:rsidRPr="00C36795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C36795" w:rsidRPr="00C36795">
        <w:rPr>
          <w:rFonts w:ascii="Tahoma" w:hAnsi="Tahoma" w:cs="Tahoma"/>
          <w:b/>
          <w:bCs/>
          <w:sz w:val="24"/>
          <w:szCs w:val="24"/>
          <w:u w:val="single"/>
        </w:rPr>
        <w:t>– Świeże wyroby ciastkarskie</w:t>
      </w:r>
      <w:r w:rsidRPr="00C36795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bookmarkEnd w:id="0"/>
    </w:p>
    <w:p w14:paraId="42A1BD50" w14:textId="77777777" w:rsidR="003811AE" w:rsidRPr="00D8569D" w:rsidRDefault="003811AE" w:rsidP="003811AE">
      <w:pPr>
        <w:numPr>
          <w:ilvl w:val="0"/>
          <w:numId w:val="15"/>
        </w:numPr>
        <w:spacing w:before="280" w:after="28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CDF1000" w14:textId="77777777" w:rsidTr="008F6DCF">
        <w:tc>
          <w:tcPr>
            <w:tcW w:w="4112" w:type="dxa"/>
          </w:tcPr>
          <w:p w14:paraId="51E86F3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5CFE8F6E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CD146A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8F55E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496AF87" w14:textId="77777777" w:rsidTr="008F6DCF">
        <w:tc>
          <w:tcPr>
            <w:tcW w:w="4112" w:type="dxa"/>
          </w:tcPr>
          <w:p w14:paraId="7475B9B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Adres: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6362D35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615352A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B482E8E" w14:textId="77777777" w:rsidTr="008F6DCF">
        <w:tc>
          <w:tcPr>
            <w:tcW w:w="4112" w:type="dxa"/>
          </w:tcPr>
          <w:p w14:paraId="33D8A63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  <w:r w:rsidR="00C10899">
              <w:rPr>
                <w:rFonts w:ascii="Tahoma" w:hAnsi="Tahoma" w:cs="Tahoma"/>
                <w:sz w:val="22"/>
                <w:szCs w:val="22"/>
              </w:rPr>
              <w:t>, REGON</w:t>
            </w:r>
            <w:r w:rsidRPr="004D0CFA">
              <w:rPr>
                <w:rFonts w:ascii="Tahoma" w:hAnsi="Tahoma" w:cs="Tahoma"/>
                <w:sz w:val="22"/>
                <w:szCs w:val="22"/>
              </w:rPr>
              <w:t>: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196E1D9F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30731DB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62BD4A3" w14:textId="77777777" w:rsidTr="008F6DCF">
        <w:tc>
          <w:tcPr>
            <w:tcW w:w="4112" w:type="dxa"/>
          </w:tcPr>
          <w:p w14:paraId="2B2ECA1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telefonu/ Nr faksu:</w:t>
            </w:r>
          </w:p>
          <w:p w14:paraId="3D0B994A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10489E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34F99BE7" w14:textId="77777777" w:rsidTr="008F6DCF">
        <w:tc>
          <w:tcPr>
            <w:tcW w:w="4112" w:type="dxa"/>
          </w:tcPr>
          <w:p w14:paraId="7A894A0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7FE8F711" w14:textId="77777777" w:rsidR="00F112CF" w:rsidRPr="004D0CFA" w:rsidRDefault="00F112CF" w:rsidP="004D0CFA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  <w:p w14:paraId="275B4296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162E4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66DEC58E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B4DD439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3D336F2" w14:textId="77777777" w:rsidR="004C1DC5" w:rsidRPr="003811AE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18EFAA26" w14:textId="77777777" w:rsidR="007E1C30" w:rsidRDefault="007E1C30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1" w:name="_Hlk9589224"/>
    </w:p>
    <w:p w14:paraId="3D5F2B2D" w14:textId="77777777" w:rsidR="003811AE" w:rsidRPr="00847A05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847A05">
        <w:rPr>
          <w:rFonts w:ascii="Tahoma" w:hAnsi="Tahoma" w:cs="Tahoma"/>
          <w:b/>
          <w:sz w:val="24"/>
          <w:szCs w:val="24"/>
          <w:u w:val="single"/>
        </w:rPr>
        <w:t>OFERTA</w:t>
      </w:r>
    </w:p>
    <w:p w14:paraId="0708401B" w14:textId="0B4C3289" w:rsidR="00847A05" w:rsidRPr="00847A05" w:rsidRDefault="00847A05" w:rsidP="00847A05">
      <w:pPr>
        <w:jc w:val="both"/>
        <w:rPr>
          <w:rFonts w:ascii="Tahoma" w:hAnsi="Tahoma" w:cs="Tahoma"/>
          <w:b/>
          <w:sz w:val="24"/>
          <w:szCs w:val="24"/>
        </w:rPr>
      </w:pPr>
      <w:r w:rsidRPr="00847A05">
        <w:rPr>
          <w:rFonts w:ascii="Tahoma" w:hAnsi="Tahoma" w:cs="Tahoma"/>
          <w:b/>
          <w:sz w:val="24"/>
          <w:szCs w:val="24"/>
        </w:rPr>
        <w:t>Oferowana cena na p</w:t>
      </w:r>
      <w:r w:rsidR="00C36795">
        <w:rPr>
          <w:rFonts w:ascii="Tahoma" w:hAnsi="Tahoma" w:cs="Tahoma"/>
          <w:b/>
          <w:sz w:val="24"/>
          <w:szCs w:val="24"/>
        </w:rPr>
        <w:t>rzedmiot</w:t>
      </w:r>
      <w:r w:rsidRPr="00847A05">
        <w:rPr>
          <w:rFonts w:ascii="Tahoma" w:hAnsi="Tahoma" w:cs="Tahoma"/>
          <w:b/>
          <w:sz w:val="24"/>
          <w:szCs w:val="24"/>
        </w:rPr>
        <w:t xml:space="preserve"> zam</w:t>
      </w:r>
      <w:r>
        <w:rPr>
          <w:rFonts w:ascii="Tahoma" w:hAnsi="Tahoma" w:cs="Tahoma"/>
          <w:b/>
          <w:sz w:val="24"/>
          <w:szCs w:val="24"/>
        </w:rPr>
        <w:t>ó</w:t>
      </w:r>
      <w:r w:rsidRPr="00847A05">
        <w:rPr>
          <w:rFonts w:ascii="Tahoma" w:hAnsi="Tahoma" w:cs="Tahoma"/>
          <w:b/>
          <w:sz w:val="24"/>
          <w:szCs w:val="24"/>
        </w:rPr>
        <w:t>wienia:</w:t>
      </w:r>
    </w:p>
    <w:p w14:paraId="62900EB8" w14:textId="77777777" w:rsidR="003811AE" w:rsidRPr="00D8569D" w:rsidRDefault="003811AE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2220F86B" w14:textId="053B68C5" w:rsidR="00161B08" w:rsidRPr="00D8569D" w:rsidRDefault="00CC63B3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2" w:name="_Hlk23942105"/>
      <w:bookmarkEnd w:id="1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Świeże wyroby ciastkarskie</w:t>
      </w:r>
    </w:p>
    <w:bookmarkEnd w:id="2"/>
    <w:p w14:paraId="65E6DD56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156D442D" w14:textId="77777777" w:rsidTr="008F6DCF">
        <w:trPr>
          <w:trHeight w:val="460"/>
        </w:trPr>
        <w:tc>
          <w:tcPr>
            <w:tcW w:w="620" w:type="dxa"/>
            <w:hideMark/>
          </w:tcPr>
          <w:p w14:paraId="64C61C7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1F3F9EA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6B581A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5C3C6EA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1212AD4A" w14:textId="77777777" w:rsidTr="008F6DCF">
        <w:trPr>
          <w:trHeight w:val="460"/>
        </w:trPr>
        <w:tc>
          <w:tcPr>
            <w:tcW w:w="620" w:type="dxa"/>
            <w:hideMark/>
          </w:tcPr>
          <w:p w14:paraId="1BDD277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0E401E7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CDE202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083B53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CA971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4257DEDD" w14:textId="77777777" w:rsidTr="008F6DCF">
        <w:trPr>
          <w:trHeight w:val="460"/>
        </w:trPr>
        <w:tc>
          <w:tcPr>
            <w:tcW w:w="620" w:type="dxa"/>
            <w:hideMark/>
          </w:tcPr>
          <w:p w14:paraId="718EB8B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0B510D3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F759F0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62760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45E7BFD" w14:textId="77777777" w:rsidTr="008F6DCF">
        <w:trPr>
          <w:trHeight w:val="460"/>
        </w:trPr>
        <w:tc>
          <w:tcPr>
            <w:tcW w:w="620" w:type="dxa"/>
            <w:hideMark/>
          </w:tcPr>
          <w:p w14:paraId="400D8DB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3027F9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71E6BDF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C11B5D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79091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7C7816F" w14:textId="77777777" w:rsidR="00161B08" w:rsidRPr="00D8569D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4BBD6813" w14:textId="77777777" w:rsidR="00ED4CC1" w:rsidRDefault="00161B08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 </w:t>
      </w:r>
      <w:r w:rsidR="00ED4CC1" w:rsidRPr="00D8569D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2965E118" w14:textId="77777777" w:rsidTr="008F6DCF">
        <w:tc>
          <w:tcPr>
            <w:tcW w:w="10488" w:type="dxa"/>
          </w:tcPr>
          <w:p w14:paraId="3C4E7832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47921C5" w14:textId="77777777" w:rsidR="00F112CF" w:rsidRPr="00D8569D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6116A6A" w14:textId="77777777" w:rsidR="00161B08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61B63C28" w14:textId="77777777" w:rsidTr="008F6DCF">
        <w:tc>
          <w:tcPr>
            <w:tcW w:w="10488" w:type="dxa"/>
          </w:tcPr>
          <w:p w14:paraId="152C5B46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13EC3780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819E717" w14:textId="77777777" w:rsidR="00161B08" w:rsidRPr="00D8569D" w:rsidRDefault="00161B08" w:rsidP="00161B08">
      <w:pPr>
        <w:ind w:left="-17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4C34308" w14:textId="77777777" w:rsidR="00161B08" w:rsidRPr="00D8569D" w:rsidRDefault="00161B08" w:rsidP="00161B08">
      <w:pPr>
        <w:snapToGrid w:val="0"/>
        <w:spacing w:line="360" w:lineRule="auto"/>
        <w:jc w:val="both"/>
        <w:rPr>
          <w:rFonts w:ascii="Tahoma" w:hAnsi="Tahoma" w:cs="Tahoma"/>
        </w:rPr>
      </w:pPr>
      <w:r w:rsidRPr="00D8569D">
        <w:rPr>
          <w:rFonts w:ascii="Tahoma" w:hAnsi="Tahoma" w:cs="Tahoma"/>
          <w:b/>
          <w:bCs/>
          <w:sz w:val="24"/>
          <w:szCs w:val="24"/>
          <w:u w:val="single"/>
        </w:rPr>
        <w:t>KRYTERIUM: CZAS DOSTAWY</w:t>
      </w:r>
    </w:p>
    <w:p w14:paraId="6E1E546C" w14:textId="595F275C" w:rsidR="00161B08" w:rsidRPr="00D8569D" w:rsidRDefault="00E47811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Świeże wyroby ciastkarskie</w:t>
      </w:r>
      <w:r w:rsidR="00161B08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1C99B38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F88813B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42D289B4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1F98CFE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DA2B480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892863C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8347FDD" w14:textId="77777777" w:rsidR="00161B08" w:rsidRPr="00B80010" w:rsidRDefault="00161B08" w:rsidP="00161B08">
      <w:pPr>
        <w:tabs>
          <w:tab w:val="left" w:pos="284"/>
        </w:tabs>
        <w:ind w:left="-142"/>
        <w:jc w:val="both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4"/>
        </w:rPr>
        <w:t xml:space="preserve">* </w:t>
      </w:r>
      <w:r w:rsidRPr="00B80010">
        <w:rPr>
          <w:rFonts w:ascii="Tahoma" w:hAnsi="Tahoma" w:cs="Tahoma"/>
          <w:sz w:val="22"/>
          <w:szCs w:val="22"/>
        </w:rPr>
        <w:t xml:space="preserve">Zamawiający określił czas dostawy liczony od momentu złożenia zamówienia przez Zamawiającego wynoszący maksymalnie </w:t>
      </w:r>
      <w:r w:rsidR="0020337E" w:rsidRPr="00B80010">
        <w:rPr>
          <w:rFonts w:ascii="Tahoma" w:hAnsi="Tahoma" w:cs="Tahoma"/>
          <w:sz w:val="22"/>
          <w:szCs w:val="22"/>
        </w:rPr>
        <w:t>48</w:t>
      </w:r>
      <w:r w:rsidRPr="00B80010">
        <w:rPr>
          <w:rFonts w:ascii="Tahoma" w:hAnsi="Tahoma" w:cs="Tahoma"/>
          <w:sz w:val="22"/>
          <w:szCs w:val="22"/>
        </w:rPr>
        <w:t xml:space="preserve"> godzin.  </w:t>
      </w:r>
    </w:p>
    <w:p w14:paraId="411A39D8" w14:textId="77777777" w:rsidR="00161B08" w:rsidRPr="00B80010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629F746" w14:textId="77777777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847A05">
        <w:rPr>
          <w:rFonts w:ascii="Tahoma" w:hAnsi="Tahoma" w:cs="Tahoma"/>
          <w:sz w:val="22"/>
          <w:szCs w:val="22"/>
        </w:rPr>
        <w:t>3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47A05">
        <w:rPr>
          <w:rFonts w:ascii="Tahoma" w:hAnsi="Tahoma" w:cs="Tahoma"/>
          <w:sz w:val="22"/>
          <w:szCs w:val="22"/>
        </w:rPr>
        <w:t>stycz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847A05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ED4CC1" w:rsidRPr="00B80010">
        <w:rPr>
          <w:rFonts w:ascii="Tahoma" w:hAnsi="Tahoma" w:cs="Tahoma"/>
          <w:sz w:val="22"/>
          <w:szCs w:val="22"/>
        </w:rPr>
        <w:t>31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847A05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przedsz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3300102C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2479365D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5927411C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1F9B945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74456DB2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istotnych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268E3981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wzór umowy przedstawiony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3940DCCF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0863CDF7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993"/>
        </w:tabs>
        <w:ind w:left="99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77E12B42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14457B77" w14:textId="77777777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F5B27">
        <w:rPr>
          <w:rFonts w:ascii="Tahoma" w:hAnsi="Tahoma" w:cs="Tahoma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89E3AB4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93EE74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3A769C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46E54252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2E232C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59083197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A634932" w14:textId="77777777" w:rsidR="00AF5B27" w:rsidRDefault="00AF5B27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AF5B27">
        <w:rPr>
          <w:rFonts w:ascii="Tahoma" w:hAnsi="Tahoma" w:cs="Tahoma"/>
          <w:sz w:val="22"/>
          <w:szCs w:val="22"/>
          <w:lang w:eastAsia="pl-PL"/>
        </w:rPr>
        <w:t>Oświadczam, że zostaliśmy poinformowani, że możemy wydzielić z oferty informacje stanowiące tajemnice przedsiębiorstwa w rozumieniu przepisów o zwalczaniu nieuczciwej konkurencji i zastrzec w odniesieniu do tych informacji, aby nie były one udostępnione innym uczestnikom postępowania.</w:t>
      </w:r>
    </w:p>
    <w:p w14:paraId="3DFBC6C0" w14:textId="77777777" w:rsidR="00AF5B27" w:rsidRP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F048771" w14:textId="77777777" w:rsidR="00847A05" w:rsidRPr="003E2237" w:rsidRDefault="00847A05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Oświadczam, że przedmiot zam</w:t>
      </w:r>
      <w:r w:rsidRPr="003E2237">
        <w:rPr>
          <w:rFonts w:ascii="Tahoma" w:hAnsi="Tahoma" w:cs="Tahoma"/>
          <w:sz w:val="22"/>
          <w:szCs w:val="22"/>
        </w:rPr>
        <w:t>ó</w:t>
      </w:r>
      <w:r w:rsidRPr="003E2237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3E2237">
        <w:rPr>
          <w:rFonts w:ascii="Tahoma" w:hAnsi="Tahoma" w:cs="Tahoma"/>
          <w:b/>
          <w:i/>
          <w:iCs/>
          <w:sz w:val="22"/>
          <w:szCs w:val="22"/>
        </w:rPr>
        <w:t>(</w:t>
      </w:r>
      <w:r w:rsidRPr="003E2237">
        <w:rPr>
          <w:rFonts w:ascii="Tahoma" w:hAnsi="Tahoma" w:cs="Tahoma"/>
          <w:b/>
          <w:bCs/>
          <w:i/>
          <w:iCs/>
          <w:color w:val="000000"/>
          <w:sz w:val="20"/>
        </w:rPr>
        <w:t>Proszę postawić “X” przy właściwej odpowiedzi</w:t>
      </w:r>
      <w:r w:rsidRPr="003E2237">
        <w:rPr>
          <w:rFonts w:ascii="Tahoma" w:hAnsi="Tahoma" w:cs="Tahoma"/>
          <w:b/>
          <w:i/>
          <w:iCs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310B4866" w14:textId="77777777" w:rsidTr="008F6DCF">
        <w:tc>
          <w:tcPr>
            <w:tcW w:w="392" w:type="dxa"/>
          </w:tcPr>
          <w:p w14:paraId="6BCCF621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18E54700" w14:textId="77777777" w:rsidR="003E223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3E2237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1DB4E95D" w14:textId="77777777" w:rsidTr="008F6DCF">
        <w:tc>
          <w:tcPr>
            <w:tcW w:w="392" w:type="dxa"/>
          </w:tcPr>
          <w:p w14:paraId="2EE18B97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40694F87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31CD778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482DFE0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>
        <w:rPr>
          <w:rFonts w:ascii="Tahoma" w:hAnsi="Tahoma" w:cs="Tahoma"/>
          <w:sz w:val="22"/>
          <w:szCs w:val="22"/>
          <w:lang w:eastAsia="pl-PL"/>
        </w:rPr>
        <w:t>ó</w:t>
      </w:r>
      <w:r>
        <w:rPr>
          <w:rFonts w:ascii="Tahoma" w:hAnsi="Tahoma" w:cs="Tahoma"/>
          <w:sz w:val="22"/>
          <w:szCs w:val="22"/>
          <w:lang w:eastAsia="pl-PL"/>
        </w:rPr>
        <w:t>wienia</w:t>
      </w:r>
      <w:r w:rsidR="009D2A4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F3133A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>
        <w:rPr>
          <w:rFonts w:ascii="Tahoma" w:hAnsi="Tahoma" w:cs="Tahoma"/>
          <w:sz w:val="22"/>
          <w:szCs w:val="22"/>
          <w:lang w:eastAsia="pl-PL"/>
        </w:rPr>
        <w:t>ć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4BD36094" w14:textId="77777777" w:rsidR="00F3133A" w:rsidRDefault="00F3133A" w:rsidP="00F3133A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1852B5" w14:paraId="127D55C6" w14:textId="77777777" w:rsidTr="008F6DCF">
        <w:trPr>
          <w:trHeight w:val="501"/>
        </w:trPr>
        <w:tc>
          <w:tcPr>
            <w:tcW w:w="3992" w:type="dxa"/>
          </w:tcPr>
          <w:p w14:paraId="072CDD32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5F2E68F5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Opis dostaw przewidzianych do wykonania przez Podwykonawcę</w:t>
            </w:r>
            <w:r w:rsidR="00AF5B27" w:rsidRPr="00AF5B27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1852B5" w14:paraId="72D7DF81" w14:textId="77777777" w:rsidTr="008F6DCF">
        <w:trPr>
          <w:trHeight w:val="444"/>
        </w:trPr>
        <w:tc>
          <w:tcPr>
            <w:tcW w:w="3992" w:type="dxa"/>
          </w:tcPr>
          <w:p w14:paraId="6D504D71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CB7D0F3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1852B5" w14:paraId="642B2EBF" w14:textId="77777777" w:rsidTr="008F6DCF">
        <w:trPr>
          <w:trHeight w:val="458"/>
        </w:trPr>
        <w:tc>
          <w:tcPr>
            <w:tcW w:w="3992" w:type="dxa"/>
          </w:tcPr>
          <w:p w14:paraId="5EA640E9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2B151DF6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67AD410E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A5B6F6" w14:textId="77777777" w:rsidR="00AF5B2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68E563" w14:textId="77777777" w:rsidR="00AF5B27" w:rsidRPr="00B80010" w:rsidRDefault="00AF5B27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5F350811" w14:textId="5AB73A53" w:rsidR="00AF5B27" w:rsidRDefault="00AF5B27" w:rsidP="00AF5B2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 w:rsidR="00E30035">
        <w:rPr>
          <w:rFonts w:ascii="Tahoma" w:hAnsi="Tahoma" w:cs="Tahoma"/>
          <w:sz w:val="22"/>
          <w:szCs w:val="22"/>
        </w:rPr>
        <w:t>21</w:t>
      </w:r>
      <w:r w:rsidRPr="00B80010">
        <w:rPr>
          <w:rFonts w:ascii="Tahoma" w:hAnsi="Tahoma" w:cs="Tahoma"/>
          <w:sz w:val="22"/>
          <w:szCs w:val="22"/>
        </w:rPr>
        <w:t xml:space="preserve"> r. poz. 1</w:t>
      </w:r>
      <w:r w:rsidR="00E30035">
        <w:rPr>
          <w:rFonts w:ascii="Tahoma" w:hAnsi="Tahoma" w:cs="Tahoma"/>
          <w:sz w:val="22"/>
          <w:szCs w:val="22"/>
        </w:rPr>
        <w:t>62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10834CD2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1826C332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21B23C4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0637DE70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285D2610" w14:textId="77777777" w:rsidR="00AF5B27" w:rsidRPr="00B41404" w:rsidRDefault="00AF5B27" w:rsidP="00AF5B2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t.j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. Dz. U. z 2021 r. poz. 162):</w:t>
      </w:r>
    </w:p>
    <w:p w14:paraId="1889F035" w14:textId="77777777" w:rsidR="00AF5B27" w:rsidRPr="00B41404" w:rsidRDefault="00AF5B27" w:rsidP="00AF5B2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proofErr w:type="spellStart"/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ED0E429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2ECE00F7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3007D82D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37FD0506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00B68662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;</w:t>
      </w:r>
    </w:p>
    <w:p w14:paraId="754E10D9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4EE95E53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69D48784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ani małym przedsiębiorcą;</w:t>
      </w:r>
    </w:p>
    <w:p w14:paraId="195FCC57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1852B5">
        <w:rPr>
          <w:rFonts w:ascii="Tahoma" w:hAnsi="Tahoma" w:cs="Tahoma"/>
          <w:sz w:val="22"/>
          <w:szCs w:val="22"/>
        </w:rPr>
        <w:t>nie posiadam statusu mikro, małego i  średniego przedsiębiorstwa</w:t>
      </w:r>
    </w:p>
    <w:p w14:paraId="0B2EE2FA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0C63B3B" w14:textId="42455A91" w:rsidR="00AF5B27" w:rsidRPr="00B80010" w:rsidRDefault="00AF5B27" w:rsidP="005B0A71">
      <w:pPr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lastRenderedPageBreak/>
        <w:t>Wskazujemy, że następujące oświadczenia / dokumenty wymagane przez zamawiającego w SWZ dostępne są w formie elektronicznej pod określonymi adresami internetowymi ogólnodostępnych i bezpłatnych baz danych:</w:t>
      </w:r>
    </w:p>
    <w:p w14:paraId="6FDB18ED" w14:textId="77777777" w:rsidR="00AF5B27" w:rsidRPr="00B80010" w:rsidRDefault="00AF5B27" w:rsidP="00AF5B27">
      <w:pPr>
        <w:ind w:left="-135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8835" w:type="dxa"/>
        <w:tblLayout w:type="fixed"/>
        <w:tblLook w:val="04A0" w:firstRow="1" w:lastRow="0" w:firstColumn="1" w:lastColumn="0" w:noHBand="0" w:noVBand="1"/>
      </w:tblPr>
      <w:tblGrid>
        <w:gridCol w:w="570"/>
        <w:gridCol w:w="4132"/>
        <w:gridCol w:w="4133"/>
      </w:tblGrid>
      <w:tr w:rsidR="00AF5B27" w:rsidRPr="00B80010" w14:paraId="4E635FAF" w14:textId="77777777" w:rsidTr="008F6DCF">
        <w:trPr>
          <w:trHeight w:val="310"/>
        </w:trPr>
        <w:tc>
          <w:tcPr>
            <w:tcW w:w="571" w:type="dxa"/>
            <w:hideMark/>
          </w:tcPr>
          <w:p w14:paraId="43583BC7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4134" w:type="dxa"/>
            <w:hideMark/>
          </w:tcPr>
          <w:p w14:paraId="2AFA088D" w14:textId="79B05366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Nazwa dokumentu lub wskazanie Działu/ustępu/punktu SWZ</w:t>
            </w:r>
          </w:p>
        </w:tc>
        <w:tc>
          <w:tcPr>
            <w:tcW w:w="4135" w:type="dxa"/>
            <w:hideMark/>
          </w:tcPr>
          <w:p w14:paraId="5526D918" w14:textId="77777777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Adres internetowy</w:t>
            </w:r>
          </w:p>
        </w:tc>
      </w:tr>
      <w:tr w:rsidR="00AF5B27" w:rsidRPr="00B80010" w14:paraId="5AA46044" w14:textId="77777777" w:rsidTr="008F6DCF">
        <w:trPr>
          <w:trHeight w:val="435"/>
        </w:trPr>
        <w:tc>
          <w:tcPr>
            <w:tcW w:w="571" w:type="dxa"/>
          </w:tcPr>
          <w:p w14:paraId="555AA0FA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x-none"/>
              </w:rPr>
            </w:pPr>
            <w:r w:rsidRPr="00B80010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1</w:t>
            </w:r>
          </w:p>
          <w:p w14:paraId="10DE7FF3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4" w:type="dxa"/>
          </w:tcPr>
          <w:p w14:paraId="42DF3AAF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5" w:type="dxa"/>
          </w:tcPr>
          <w:p w14:paraId="08DB2844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x-none" w:eastAsia="x-none"/>
              </w:rPr>
            </w:pPr>
          </w:p>
        </w:tc>
      </w:tr>
    </w:tbl>
    <w:p w14:paraId="6F0DE6F1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0361AE61" w14:textId="77777777" w:rsidR="00161B08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556B7868" w14:textId="77777777" w:rsidR="002B04B3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 groźbą odpowiedzialności karnej oświadczam, że załączone do oferty dokumenty opisuję stan prawny i faktyczny, aktualny na dzień złożenia oferty (art. 297 Kodeksu Karnego Dz. U. z 20</w:t>
      </w:r>
      <w:r w:rsidR="0029671E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r. poz. 1</w:t>
      </w:r>
      <w:r w:rsidR="0029671E">
        <w:rPr>
          <w:rFonts w:ascii="Tahoma" w:hAnsi="Tahoma" w:cs="Tahoma"/>
          <w:sz w:val="22"/>
          <w:szCs w:val="22"/>
        </w:rPr>
        <w:t>444</w:t>
      </w:r>
      <w:r>
        <w:rPr>
          <w:rFonts w:ascii="Tahoma" w:hAnsi="Tahoma" w:cs="Tahoma"/>
          <w:sz w:val="22"/>
          <w:szCs w:val="22"/>
        </w:rPr>
        <w:t xml:space="preserve"> ze zm.)</w:t>
      </w:r>
    </w:p>
    <w:p w14:paraId="16F71E54" w14:textId="77777777" w:rsidR="002714AE" w:rsidRDefault="002714AE" w:rsidP="002714AE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21532940" w14:textId="77777777" w:rsidR="005B0A71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ofertą składam następujące załączniki:</w:t>
      </w:r>
    </w:p>
    <w:p w14:paraId="0E624097" w14:textId="77777777" w:rsidR="002B04B3" w:rsidRDefault="002B04B3" w:rsidP="00161B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9247"/>
      </w:tblGrid>
      <w:tr w:rsidR="005B0A71" w:rsidRPr="00A32975" w14:paraId="47C1F7DB" w14:textId="77777777" w:rsidTr="008F6DCF">
        <w:tc>
          <w:tcPr>
            <w:tcW w:w="1101" w:type="dxa"/>
          </w:tcPr>
          <w:p w14:paraId="6A548724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 xml:space="preserve">Lp. </w:t>
            </w:r>
          </w:p>
        </w:tc>
        <w:tc>
          <w:tcPr>
            <w:tcW w:w="9387" w:type="dxa"/>
          </w:tcPr>
          <w:p w14:paraId="47D16950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>Nazwa załącznika</w:t>
            </w:r>
          </w:p>
        </w:tc>
      </w:tr>
      <w:tr w:rsidR="005B0A71" w:rsidRPr="00A32975" w14:paraId="7482593B" w14:textId="77777777" w:rsidTr="008F6DCF">
        <w:tc>
          <w:tcPr>
            <w:tcW w:w="1101" w:type="dxa"/>
          </w:tcPr>
          <w:p w14:paraId="774E6592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59B8A27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0B0FB43E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5AF84C6A" w14:textId="77777777" w:rsidTr="008F6DCF">
        <w:tc>
          <w:tcPr>
            <w:tcW w:w="1101" w:type="dxa"/>
          </w:tcPr>
          <w:p w14:paraId="47A61ACE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A5F19BE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3D6B5DBF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215A373D" w14:textId="77777777" w:rsidTr="008F6DCF">
        <w:tc>
          <w:tcPr>
            <w:tcW w:w="1101" w:type="dxa"/>
          </w:tcPr>
          <w:p w14:paraId="02986B28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C539F8B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1F1C7250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0C73B5B1" w14:textId="77777777" w:rsidTr="008F6DCF">
        <w:tc>
          <w:tcPr>
            <w:tcW w:w="1101" w:type="dxa"/>
          </w:tcPr>
          <w:p w14:paraId="1D05E046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579B15A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28958DF5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E0DF7EE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8ED3AE2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FF8A647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510FB1C8" w14:textId="77777777" w:rsidR="00161B08" w:rsidRPr="00875A2C" w:rsidRDefault="00BD5403" w:rsidP="00161B08">
      <w:pPr>
        <w:jc w:val="both"/>
        <w:rPr>
          <w:rFonts w:ascii="Tahoma" w:hAnsi="Tahoma" w:cs="Tahoma"/>
          <w:b/>
          <w:bCs/>
          <w:color w:val="FF0000"/>
          <w:sz w:val="24"/>
        </w:rPr>
      </w:pPr>
      <w:r w:rsidRPr="001773EC">
        <w:rPr>
          <w:rFonts w:ascii="Tahoma" w:hAnsi="Tahoma" w:cs="Tahoma"/>
          <w:b/>
          <w:bCs/>
          <w:sz w:val="24"/>
        </w:rPr>
        <w:t>UWAGA !</w:t>
      </w:r>
    </w:p>
    <w:p w14:paraId="62242424" w14:textId="77777777" w:rsidR="00BD5403" w:rsidRPr="00875A2C" w:rsidRDefault="00BD5403" w:rsidP="00161B08">
      <w:pPr>
        <w:jc w:val="both"/>
        <w:rPr>
          <w:rFonts w:ascii="Tahoma" w:hAnsi="Tahoma" w:cs="Tahoma"/>
          <w:color w:val="FF0000"/>
          <w:sz w:val="24"/>
        </w:rPr>
      </w:pPr>
      <w:r w:rsidRPr="001773EC">
        <w:rPr>
          <w:rFonts w:ascii="Tahoma" w:hAnsi="Tahoma" w:cs="Tahoma"/>
          <w:sz w:val="24"/>
        </w:rPr>
        <w:t xml:space="preserve">Dokument należy podpisać kwalifikowanym podpisem elektronicznym, podpisem zaufanym lub elektronicznym podpisem osobistym przez </w:t>
      </w:r>
      <w:r w:rsidR="00E773CC" w:rsidRPr="001773EC">
        <w:rPr>
          <w:rFonts w:ascii="Tahoma" w:hAnsi="Tahoma" w:cs="Tahoma"/>
          <w:sz w:val="24"/>
        </w:rPr>
        <w:t xml:space="preserve">Wykonawcę lub </w:t>
      </w:r>
      <w:r w:rsidRPr="001773EC">
        <w:rPr>
          <w:rFonts w:ascii="Tahoma" w:hAnsi="Tahoma" w:cs="Tahoma"/>
          <w:sz w:val="24"/>
        </w:rPr>
        <w:t>osobę/osoby upoważnioną/upoważnione do reprezentowania Wykonawcy.</w:t>
      </w:r>
    </w:p>
    <w:p w14:paraId="1F8B54CB" w14:textId="77777777" w:rsidR="002714AE" w:rsidRPr="00875A2C" w:rsidRDefault="002714AE" w:rsidP="002714AE">
      <w:pPr>
        <w:rPr>
          <w:rFonts w:ascii="Tahoma" w:hAnsi="Tahoma" w:cs="Tahoma"/>
          <w:color w:val="FF0000"/>
          <w:sz w:val="22"/>
          <w:szCs w:val="22"/>
        </w:rPr>
      </w:pPr>
    </w:p>
    <w:p w14:paraId="3F40AFCF" w14:textId="77777777" w:rsidR="00161B08" w:rsidRPr="00D8569D" w:rsidRDefault="00161B08" w:rsidP="002714AE">
      <w:pPr>
        <w:rPr>
          <w:rFonts w:ascii="Tahoma" w:hAnsi="Tahoma" w:cs="Tahoma"/>
          <w:sz w:val="20"/>
          <w:szCs w:val="24"/>
        </w:rPr>
      </w:pPr>
      <w:r w:rsidRPr="00D8569D">
        <w:rPr>
          <w:rFonts w:ascii="Tahoma" w:hAnsi="Tahoma" w:cs="Tahoma"/>
          <w:sz w:val="24"/>
        </w:rPr>
        <w:tab/>
        <w:t xml:space="preserve">         </w:t>
      </w:r>
    </w:p>
    <w:p w14:paraId="2FA57DA7" w14:textId="77777777" w:rsidR="00161B08" w:rsidRPr="00D8569D" w:rsidRDefault="00161B08" w:rsidP="00161B08">
      <w:pPr>
        <w:ind w:left="-135"/>
        <w:jc w:val="both"/>
        <w:rPr>
          <w:rFonts w:ascii="Tahoma" w:hAnsi="Tahoma" w:cs="Tahoma"/>
        </w:rPr>
      </w:pPr>
    </w:p>
    <w:sectPr w:rsidR="00161B08" w:rsidRPr="00D8569D" w:rsidSect="00E773CC">
      <w:footerReference w:type="default" r:id="rId8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42B4" w14:textId="77777777" w:rsidR="00153C42" w:rsidRDefault="00153C42">
      <w:r>
        <w:separator/>
      </w:r>
    </w:p>
  </w:endnote>
  <w:endnote w:type="continuationSeparator" w:id="0">
    <w:p w14:paraId="53C40B66" w14:textId="77777777" w:rsidR="00153C42" w:rsidRDefault="001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DB85" w14:textId="42077259" w:rsidR="00814A02" w:rsidRPr="006573CB" w:rsidRDefault="008F6DCF">
    <w:pPr>
      <w:pStyle w:val="Stopka"/>
      <w:jc w:val="right"/>
      <w:rPr>
        <w:rFonts w:ascii="Tahoma" w:hAnsi="Tahoma" w:cs="Tahoma"/>
        <w:sz w:val="20"/>
      </w:rPr>
    </w:pPr>
    <w:r w:rsidRPr="006573CB">
      <w:rPr>
        <w:rFonts w:ascii="Tahoma" w:hAnsi="Tahoma" w:cs="Tahoma"/>
        <w:noProof/>
        <w:sz w:val="20"/>
      </w:rPr>
      <mc:AlternateContent>
        <mc:Choice Requires="wps">
          <w:drawing>
            <wp:inline distT="0" distB="0" distL="0" distR="0" wp14:anchorId="2302F2B8" wp14:editId="16EB4223">
              <wp:extent cx="6487795" cy="25209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795" cy="252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65303" w14:textId="6E74ECAD" w:rsidR="00A93FD0" w:rsidRPr="006573CB" w:rsidRDefault="00A93FD0" w:rsidP="00A93FD0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Numer sprawy: P1.61.4.</w:t>
                          </w:r>
                          <w:r w:rsidR="00C36795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6</w:t>
                          </w: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.20</w:t>
                          </w:r>
                          <w:r w:rsidR="00372C67"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2</w:t>
                          </w:r>
                          <w:r w:rsidR="002B04B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1</w:t>
                          </w:r>
                          <w:r w:rsidR="00161B08"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.DR</w:t>
                          </w: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302F2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" stroked="f">
              <v:fill opacity="0"/>
              <v:textbox inset="0,0,0,0">
                <w:txbxContent>
                  <w:p w14:paraId="43265303" w14:textId="6E74ECAD" w:rsidR="00A93FD0" w:rsidRPr="006573CB" w:rsidRDefault="00A93FD0" w:rsidP="00A93FD0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>Numer sprawy: P1.61.4.</w:t>
                    </w:r>
                    <w:r w:rsidR="00C36795">
                      <w:rPr>
                        <w:rFonts w:ascii="Tahoma" w:hAnsi="Tahoma" w:cs="Tahoma"/>
                        <w:sz w:val="16"/>
                        <w:szCs w:val="16"/>
                      </w:rPr>
                      <w:t>6</w:t>
                    </w: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>.20</w:t>
                    </w:r>
                    <w:r w:rsidR="00372C67"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>2</w:t>
                    </w:r>
                    <w:r w:rsidR="002B04B3"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  <w:r w:rsidR="00161B08"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>.DR</w:t>
                    </w: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814A02" w:rsidRPr="006573CB">
      <w:rPr>
        <w:rFonts w:ascii="Tahoma" w:hAnsi="Tahoma" w:cs="Tahoma"/>
        <w:sz w:val="20"/>
      </w:rPr>
      <w:fldChar w:fldCharType="begin"/>
    </w:r>
    <w:r w:rsidR="00814A02" w:rsidRPr="006573CB">
      <w:rPr>
        <w:rFonts w:ascii="Tahoma" w:hAnsi="Tahoma" w:cs="Tahoma"/>
        <w:sz w:val="20"/>
      </w:rPr>
      <w:instrText>PAGE   \* MERGEFORMAT</w:instrText>
    </w:r>
    <w:r w:rsidR="00814A02" w:rsidRPr="006573CB">
      <w:rPr>
        <w:rFonts w:ascii="Tahoma" w:hAnsi="Tahoma" w:cs="Tahoma"/>
        <w:sz w:val="20"/>
      </w:rPr>
      <w:fldChar w:fldCharType="separate"/>
    </w:r>
    <w:r w:rsidR="00814A02" w:rsidRPr="006573CB">
      <w:rPr>
        <w:rFonts w:ascii="Tahoma" w:hAnsi="Tahoma" w:cs="Tahoma"/>
        <w:sz w:val="20"/>
      </w:rPr>
      <w:t>2</w:t>
    </w:r>
    <w:r w:rsidR="00814A02" w:rsidRPr="006573CB">
      <w:rPr>
        <w:rFonts w:ascii="Tahoma" w:hAnsi="Tahoma" w:cs="Tahoma"/>
        <w:sz w:val="20"/>
      </w:rPr>
      <w:fldChar w:fldCharType="end"/>
    </w:r>
  </w:p>
  <w:p w14:paraId="4E4075F3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4742" w14:textId="77777777" w:rsidR="00153C42" w:rsidRDefault="00153C42">
      <w:r>
        <w:separator/>
      </w:r>
    </w:p>
  </w:footnote>
  <w:footnote w:type="continuationSeparator" w:id="0">
    <w:p w14:paraId="7AF2D539" w14:textId="77777777" w:rsidR="00153C42" w:rsidRDefault="0015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E10B1"/>
    <w:multiLevelType w:val="hybridMultilevel"/>
    <w:tmpl w:val="D1F2C9DC"/>
    <w:lvl w:ilvl="0" w:tplc="9A123AB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6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15"/>
  </w:num>
  <w:num w:numId="13">
    <w:abstractNumId w:val="12"/>
  </w:num>
  <w:num w:numId="14">
    <w:abstractNumId w:val="10"/>
  </w:num>
  <w:num w:numId="15">
    <w:abstractNumId w:val="7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32E2D"/>
    <w:rsid w:val="00111E79"/>
    <w:rsid w:val="0011514E"/>
    <w:rsid w:val="00143F30"/>
    <w:rsid w:val="00153C42"/>
    <w:rsid w:val="00161B08"/>
    <w:rsid w:val="001655ED"/>
    <w:rsid w:val="00174E55"/>
    <w:rsid w:val="001773EC"/>
    <w:rsid w:val="001852B5"/>
    <w:rsid w:val="001A38BE"/>
    <w:rsid w:val="001B7670"/>
    <w:rsid w:val="001E58FA"/>
    <w:rsid w:val="001F54C5"/>
    <w:rsid w:val="00201437"/>
    <w:rsid w:val="0020337E"/>
    <w:rsid w:val="0020506B"/>
    <w:rsid w:val="002075EE"/>
    <w:rsid w:val="002261D0"/>
    <w:rsid w:val="00231770"/>
    <w:rsid w:val="0023742A"/>
    <w:rsid w:val="002714AE"/>
    <w:rsid w:val="002803B4"/>
    <w:rsid w:val="00282D09"/>
    <w:rsid w:val="002844EC"/>
    <w:rsid w:val="00294693"/>
    <w:rsid w:val="0029671E"/>
    <w:rsid w:val="002B04B3"/>
    <w:rsid w:val="002E26E5"/>
    <w:rsid w:val="002F5E36"/>
    <w:rsid w:val="0032297B"/>
    <w:rsid w:val="00343FFA"/>
    <w:rsid w:val="00347073"/>
    <w:rsid w:val="0035752F"/>
    <w:rsid w:val="00366649"/>
    <w:rsid w:val="00372C67"/>
    <w:rsid w:val="003811AE"/>
    <w:rsid w:val="003940AD"/>
    <w:rsid w:val="003A6B77"/>
    <w:rsid w:val="003B68B2"/>
    <w:rsid w:val="003D3819"/>
    <w:rsid w:val="003E2237"/>
    <w:rsid w:val="00403A12"/>
    <w:rsid w:val="00430F01"/>
    <w:rsid w:val="0044573F"/>
    <w:rsid w:val="00446BE8"/>
    <w:rsid w:val="00460508"/>
    <w:rsid w:val="004C1DC5"/>
    <w:rsid w:val="004C7216"/>
    <w:rsid w:val="004D0CFA"/>
    <w:rsid w:val="004D2FE6"/>
    <w:rsid w:val="005235B9"/>
    <w:rsid w:val="005304DA"/>
    <w:rsid w:val="005342A0"/>
    <w:rsid w:val="00554AB2"/>
    <w:rsid w:val="0059163B"/>
    <w:rsid w:val="00592886"/>
    <w:rsid w:val="005B0A71"/>
    <w:rsid w:val="005D0768"/>
    <w:rsid w:val="005E3454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D0F37"/>
    <w:rsid w:val="006E02B4"/>
    <w:rsid w:val="006F291B"/>
    <w:rsid w:val="00710E3E"/>
    <w:rsid w:val="00731E48"/>
    <w:rsid w:val="00754182"/>
    <w:rsid w:val="0075448C"/>
    <w:rsid w:val="007B2843"/>
    <w:rsid w:val="007C64E6"/>
    <w:rsid w:val="007C69EB"/>
    <w:rsid w:val="007E1C30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D11DB"/>
    <w:rsid w:val="008F6DCF"/>
    <w:rsid w:val="00927382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4426E"/>
    <w:rsid w:val="00A73F11"/>
    <w:rsid w:val="00A74559"/>
    <w:rsid w:val="00A93FD0"/>
    <w:rsid w:val="00AA0264"/>
    <w:rsid w:val="00AB664B"/>
    <w:rsid w:val="00AD452D"/>
    <w:rsid w:val="00AF3A40"/>
    <w:rsid w:val="00AF5B27"/>
    <w:rsid w:val="00B33CFB"/>
    <w:rsid w:val="00B34BF7"/>
    <w:rsid w:val="00B41404"/>
    <w:rsid w:val="00B54C6A"/>
    <w:rsid w:val="00B72C3A"/>
    <w:rsid w:val="00B80010"/>
    <w:rsid w:val="00BA1CD6"/>
    <w:rsid w:val="00BB134D"/>
    <w:rsid w:val="00BC3760"/>
    <w:rsid w:val="00BD33CF"/>
    <w:rsid w:val="00BD3B7F"/>
    <w:rsid w:val="00BD5403"/>
    <w:rsid w:val="00BF708C"/>
    <w:rsid w:val="00C03C52"/>
    <w:rsid w:val="00C10899"/>
    <w:rsid w:val="00C36795"/>
    <w:rsid w:val="00C51551"/>
    <w:rsid w:val="00C60198"/>
    <w:rsid w:val="00C602B2"/>
    <w:rsid w:val="00C875A6"/>
    <w:rsid w:val="00CA54B4"/>
    <w:rsid w:val="00CC46CC"/>
    <w:rsid w:val="00CC63B3"/>
    <w:rsid w:val="00CE663F"/>
    <w:rsid w:val="00D01C14"/>
    <w:rsid w:val="00D02099"/>
    <w:rsid w:val="00D8569D"/>
    <w:rsid w:val="00D86B29"/>
    <w:rsid w:val="00DD61B5"/>
    <w:rsid w:val="00E167E2"/>
    <w:rsid w:val="00E210F4"/>
    <w:rsid w:val="00E30035"/>
    <w:rsid w:val="00E47811"/>
    <w:rsid w:val="00E773CC"/>
    <w:rsid w:val="00E83FFB"/>
    <w:rsid w:val="00E965B5"/>
    <w:rsid w:val="00E9738D"/>
    <w:rsid w:val="00EB08BE"/>
    <w:rsid w:val="00ED4CC1"/>
    <w:rsid w:val="00F112CF"/>
    <w:rsid w:val="00F3133A"/>
    <w:rsid w:val="00F72AE2"/>
    <w:rsid w:val="00F922DE"/>
    <w:rsid w:val="00F9292F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18437D"/>
  <w15:chartTrackingRefBased/>
  <w15:docId w15:val="{5B945D4E-0561-4E4E-A91A-153CF7B7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182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5</cp:revision>
  <cp:lastPrinted>2021-10-26T14:00:00Z</cp:lastPrinted>
  <dcterms:created xsi:type="dcterms:W3CDTF">2021-11-03T11:58:00Z</dcterms:created>
  <dcterms:modified xsi:type="dcterms:W3CDTF">2021-12-03T07:12:00Z</dcterms:modified>
</cp:coreProperties>
</file>