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8F1DE" w14:textId="77777777" w:rsidR="005817A8" w:rsidRDefault="005817A8" w:rsidP="00991CF3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739157" w14:textId="361C8338" w:rsidR="00880FBD" w:rsidRDefault="00BA5A98" w:rsidP="00991CF3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B60A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A18F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1005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4AA0C98F" w14:textId="77777777" w:rsidR="00E252E4" w:rsidRPr="00EE7290" w:rsidRDefault="00F30F70" w:rsidP="00991CF3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5615C60" w14:textId="77777777" w:rsidR="00B63C91" w:rsidRPr="00EE7290" w:rsidRDefault="00E96583" w:rsidP="00991CF3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53219827" w14:textId="77777777" w:rsidR="006248D6" w:rsidRPr="00414C68" w:rsidRDefault="00B63C91" w:rsidP="00991CF3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4AD702BC" w14:textId="77777777" w:rsidR="00885133" w:rsidRPr="00EE7290" w:rsidRDefault="003429B7" w:rsidP="00991CF3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3590B5B9" w14:textId="56EE450F" w:rsidR="00A64663" w:rsidRPr="00A64663" w:rsidRDefault="00A64663" w:rsidP="00A6466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lang w:val="x-none" w:eastAsia="en-US" w:bidi="pl-PL"/>
        </w:rPr>
      </w:pPr>
      <w:bookmarkStart w:id="0" w:name="_Hlk76631226"/>
      <w:r w:rsidRPr="00A64663">
        <w:rPr>
          <w:b/>
          <w:lang w:val="x-none" w:eastAsia="en-US" w:bidi="pl-PL"/>
        </w:rPr>
        <w:t>„</w:t>
      </w:r>
      <w:r w:rsidR="00B06A5F" w:rsidRPr="00B06A5F">
        <w:rPr>
          <w:b/>
          <w:lang w:eastAsia="en-US" w:bidi="pl-PL"/>
        </w:rPr>
        <w:t xml:space="preserve">Poprawa parametrów technicznych ul. </w:t>
      </w:r>
      <w:r w:rsidR="00FD3198">
        <w:rPr>
          <w:b/>
          <w:lang w:eastAsia="en-US" w:bidi="pl-PL"/>
        </w:rPr>
        <w:t>Srebrnej</w:t>
      </w:r>
      <w:r w:rsidR="00B06A5F" w:rsidRPr="00B06A5F">
        <w:rPr>
          <w:b/>
          <w:lang w:eastAsia="en-US" w:bidi="pl-PL"/>
        </w:rPr>
        <w:t xml:space="preserve"> w Jastrzębiu-Zdroju</w:t>
      </w:r>
      <w:r w:rsidRPr="00A64663">
        <w:rPr>
          <w:b/>
          <w:lang w:val="x-none" w:eastAsia="en-US" w:bidi="pl-PL"/>
        </w:rPr>
        <w:t>”</w:t>
      </w:r>
    </w:p>
    <w:p w14:paraId="0B98425E" w14:textId="77777777" w:rsidR="00D54FE2" w:rsidRPr="00414C68" w:rsidRDefault="00D54FE2" w:rsidP="00991CF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sz w:val="16"/>
          <w:szCs w:val="16"/>
          <w:lang w:eastAsia="en-US"/>
        </w:rPr>
      </w:pPr>
    </w:p>
    <w:bookmarkEnd w:id="0"/>
    <w:p w14:paraId="6B36C08D" w14:textId="77777777" w:rsidR="003429B7" w:rsidRPr="00EE7290" w:rsidRDefault="00A96978" w:rsidP="00991CF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2E85C81A" w14:textId="77777777" w:rsidR="003429B7" w:rsidRPr="00EE7290" w:rsidRDefault="003429B7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D5A500E" w14:textId="77777777" w:rsidR="006248D6" w:rsidRPr="00EE7290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BE1548" w14:textId="77777777" w:rsidR="006248D6" w:rsidRPr="00EE729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3435015" w14:textId="77777777" w:rsidR="006248D6" w:rsidRPr="00F11E43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5864293E" w14:textId="77777777" w:rsidR="00F11E43" w:rsidRPr="00F11E43" w:rsidRDefault="00F11E43" w:rsidP="00991CF3">
      <w:pPr>
        <w:pStyle w:val="Akapitzlist"/>
        <w:spacing w:line="276" w:lineRule="auto"/>
        <w:rPr>
          <w:sz w:val="22"/>
          <w:szCs w:val="22"/>
        </w:rPr>
      </w:pPr>
    </w:p>
    <w:p w14:paraId="158F13C8" w14:textId="77777777" w:rsidR="00F11E43" w:rsidRPr="00EE7290" w:rsidRDefault="00F11E4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2CF6947B" w14:textId="77777777" w:rsidR="00F944F5" w:rsidRPr="00EE7290" w:rsidRDefault="00F944F5" w:rsidP="00991CF3">
      <w:pPr>
        <w:pStyle w:val="Akapitzlist"/>
        <w:spacing w:line="276" w:lineRule="auto"/>
        <w:rPr>
          <w:sz w:val="22"/>
          <w:szCs w:val="22"/>
        </w:rPr>
      </w:pPr>
    </w:p>
    <w:p w14:paraId="0AAB0EB3" w14:textId="77777777" w:rsidR="00F944F5" w:rsidRPr="00EE7290" w:rsidRDefault="00E9658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5F5F9E99" w14:textId="77777777" w:rsidR="00E8063F" w:rsidRPr="00EE7290" w:rsidRDefault="00E8063F" w:rsidP="00991CF3">
      <w:pPr>
        <w:pStyle w:val="Akapitzlist"/>
        <w:spacing w:line="276" w:lineRule="auto"/>
        <w:rPr>
          <w:sz w:val="22"/>
          <w:szCs w:val="22"/>
        </w:rPr>
      </w:pPr>
    </w:p>
    <w:p w14:paraId="72544EE9" w14:textId="77777777" w:rsidR="00E8063F" w:rsidRPr="00EE7290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27644019" w14:textId="77777777" w:rsidR="00E8063F" w:rsidRPr="00EE7290" w:rsidRDefault="00E8063F" w:rsidP="00991CF3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4BFBD7DF" w14:textId="4FBD2E3A" w:rsidR="0083015B" w:rsidRPr="0083015B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W przypadku niedziałania Platformy zakupowej proszę o kierowanie korespondencji na adres</w:t>
      </w:r>
      <w:r w:rsidR="00517205">
        <w:rPr>
          <w:rFonts w:eastAsia="Lucida Sans Unicode"/>
          <w:bCs/>
          <w:sz w:val="22"/>
          <w:szCs w:val="22"/>
        </w:rPr>
        <w:t xml:space="preserve">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</w:t>
      </w:r>
      <w:r w:rsidR="00C4750B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17956938" w14:textId="77777777" w:rsidR="0083015B" w:rsidRPr="00EE7290" w:rsidRDefault="0083015B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sz w:val="22"/>
          <w:szCs w:val="22"/>
        </w:rPr>
      </w:pPr>
    </w:p>
    <w:p w14:paraId="59F24FB3" w14:textId="77777777" w:rsidR="002A162F" w:rsidRPr="00EE7290" w:rsidRDefault="002A16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3FE8755F" w14:textId="77777777" w:rsidR="00AC75F3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53EB9434" w14:textId="77777777" w:rsidR="00B4312F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FA16ECD" w14:textId="77777777" w:rsidR="00B4312F" w:rsidRPr="00157C0A" w:rsidRDefault="00B4312F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4"/>
          <w:szCs w:val="16"/>
          <w:lang w:val="de-DE"/>
        </w:rPr>
      </w:pPr>
    </w:p>
    <w:p w14:paraId="3F247521" w14:textId="77777777" w:rsidR="00F11E43" w:rsidRPr="00F11E43" w:rsidRDefault="00B431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74AE57D7" w14:textId="77777777" w:rsid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A96978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14:paraId="5F6CBFAD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14:paraId="6A023154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14:paraId="712B496A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24AC68E9" w14:textId="5AF2F440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nieprowadzącą działalności gospodarczej          </w:t>
      </w:r>
    </w:p>
    <w:p w14:paraId="054180CC" w14:textId="449C7CFE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</w:t>
      </w:r>
      <w:r w:rsidR="00C4750B">
        <w:rPr>
          <w:bCs/>
          <w:sz w:val="22"/>
          <w:szCs w:val="22"/>
        </w:rPr>
        <w:t>…………………..</w:t>
      </w:r>
      <w:r w:rsidR="00386404">
        <w:rPr>
          <w:bCs/>
          <w:sz w:val="22"/>
          <w:szCs w:val="22"/>
        </w:rPr>
        <w:t>………</w:t>
      </w:r>
      <w:r>
        <w:rPr>
          <w:bCs/>
          <w:sz w:val="22"/>
          <w:szCs w:val="22"/>
        </w:rPr>
        <w:t xml:space="preserve">..……..…)                                     </w:t>
      </w:r>
    </w:p>
    <w:p w14:paraId="3CF6D6E5" w14:textId="77777777" w:rsidR="00D32F40" w:rsidRP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649EDF4A" w14:textId="77777777" w:rsidR="006248D6" w:rsidRPr="00243E4C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DE8FA64" w14:textId="77777777" w:rsidR="006248D6" w:rsidRPr="005C1801" w:rsidRDefault="00A96978" w:rsidP="00991CF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2DDAA65F" w14:textId="77777777" w:rsidR="006248D6" w:rsidRPr="0021393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82D4E66" w14:textId="77777777" w:rsidR="00F91293" w:rsidRPr="00790180" w:rsidRDefault="00790180" w:rsidP="00042D72">
      <w:pPr>
        <w:pStyle w:val="Akapitzlist"/>
        <w:numPr>
          <w:ilvl w:val="1"/>
          <w:numId w:val="52"/>
        </w:numPr>
        <w:tabs>
          <w:tab w:val="clear" w:pos="4248"/>
          <w:tab w:val="left" w:pos="284"/>
          <w:tab w:val="num" w:pos="709"/>
        </w:tabs>
        <w:autoSpaceDE w:val="0"/>
        <w:spacing w:line="276" w:lineRule="auto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D256843" w14:textId="77777777" w:rsidR="00F91293" w:rsidRPr="00C74454" w:rsidRDefault="00F91293" w:rsidP="00991CF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5F1D9792" w14:textId="77777777" w:rsidR="00790180" w:rsidRPr="00790180" w:rsidRDefault="00790180" w:rsidP="00414C68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0D4CB5F3" w14:textId="77777777" w:rsidR="00F91293" w:rsidRPr="0054014A" w:rsidRDefault="0047363D" w:rsidP="00991CF3">
      <w:pPr>
        <w:tabs>
          <w:tab w:val="left" w:pos="7905"/>
        </w:tabs>
        <w:autoSpaceDE w:val="0"/>
        <w:spacing w:line="276" w:lineRule="auto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2ECF30F" w14:textId="77777777" w:rsidR="006248D6" w:rsidRPr="00790180" w:rsidRDefault="001D7769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673560BC" w14:textId="77777777" w:rsidR="00EE7290" w:rsidRPr="00243E4C" w:rsidRDefault="00EE7290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05CD07C8" w14:textId="04F8C7D6" w:rsidR="002D7AC9" w:rsidRPr="003039ED" w:rsidRDefault="002D7AC9" w:rsidP="00EE767C">
      <w:pPr>
        <w:pStyle w:val="Akapitzlist"/>
        <w:numPr>
          <w:ilvl w:val="0"/>
          <w:numId w:val="22"/>
        </w:numPr>
        <w:spacing w:line="276" w:lineRule="auto"/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14406F">
        <w:rPr>
          <w:rFonts w:eastAsia="Lucida Sans Unicode"/>
          <w:b/>
          <w:sz w:val="22"/>
          <w:szCs w:val="22"/>
        </w:rPr>
        <w:t>45</w:t>
      </w:r>
      <w:r w:rsidR="003577DA" w:rsidRPr="000B2FC3">
        <w:rPr>
          <w:b/>
          <w:lang w:eastAsia="en-US"/>
        </w:rPr>
        <w:t xml:space="preserve"> </w:t>
      </w:r>
      <w:r w:rsidR="003577DA">
        <w:rPr>
          <w:b/>
          <w:szCs w:val="20"/>
          <w:lang w:eastAsia="en-US"/>
        </w:rPr>
        <w:t xml:space="preserve">dni kalendarzowych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25B04452" w14:textId="77777777" w:rsidR="00EE7290" w:rsidRPr="00157C0A" w:rsidRDefault="00EE7290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2"/>
          <w:szCs w:val="18"/>
          <w:lang w:eastAsia="cs-CZ"/>
        </w:rPr>
      </w:pPr>
    </w:p>
    <w:p w14:paraId="7639CE42" w14:textId="77777777" w:rsidR="00765983" w:rsidRPr="00765983" w:rsidRDefault="00CF2946" w:rsidP="00414C68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lastRenderedPageBreak/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2AABD54" w14:textId="0A671219" w:rsidR="00D32F40" w:rsidRPr="00D32F40" w:rsidRDefault="00D32F40" w:rsidP="00EE767C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0B2FC3">
        <w:rPr>
          <w:rFonts w:eastAsia="Lucida Sans Unicode"/>
          <w:b/>
          <w:i/>
          <w:sz w:val="22"/>
          <w:szCs w:val="22"/>
        </w:rPr>
        <w:t>3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 w:rsidR="007A30E3">
        <w:rPr>
          <w:rFonts w:eastAsia="Lucida Sans Unicode"/>
          <w:b/>
          <w:i/>
          <w:sz w:val="22"/>
          <w:szCs w:val="22"/>
        </w:rPr>
        <w:t>a</w:t>
      </w:r>
      <w:r w:rsidRPr="00D32F40">
        <w:rPr>
          <w:rFonts w:eastAsia="Lucida Sans Unicode"/>
          <w:b/>
          <w:i/>
          <w:sz w:val="22"/>
          <w:szCs w:val="22"/>
        </w:rPr>
        <w:t xml:space="preserve">, maksymalnie </w:t>
      </w:r>
      <w:r w:rsidR="000B2FC3">
        <w:rPr>
          <w:rFonts w:eastAsia="Lucida Sans Unicode"/>
          <w:b/>
          <w:i/>
          <w:sz w:val="22"/>
          <w:szCs w:val="22"/>
        </w:rPr>
        <w:t>6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0B2E0308" w14:textId="77777777" w:rsidR="008516D2" w:rsidRPr="005C1801" w:rsidRDefault="00177B26" w:rsidP="00EE767C">
      <w:pPr>
        <w:pStyle w:val="Akapitzlist"/>
        <w:numPr>
          <w:ilvl w:val="0"/>
          <w:numId w:val="22"/>
        </w:numPr>
        <w:spacing w:line="276" w:lineRule="auto"/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14:paraId="7F36F044" w14:textId="77777777" w:rsidR="005E4799" w:rsidRPr="00BF7E38" w:rsidRDefault="00830AA3" w:rsidP="00991CF3">
      <w:pPr>
        <w:pStyle w:val="Akapitzlist"/>
        <w:spacing w:line="276" w:lineRule="auto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="005E4799"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FC1A9E5" w14:textId="77777777" w:rsidTr="008516D2">
        <w:trPr>
          <w:jc w:val="center"/>
        </w:trPr>
        <w:tc>
          <w:tcPr>
            <w:tcW w:w="549" w:type="dxa"/>
          </w:tcPr>
          <w:p w14:paraId="79AC60E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650E7607" w14:textId="77777777" w:rsidR="00177B26" w:rsidRPr="005C1801" w:rsidRDefault="009C7B9A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76D2CAF9" w14:textId="77777777" w:rsidR="00177B26" w:rsidRPr="005C1801" w:rsidRDefault="00177B26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6D0F5BE7" w14:textId="77777777" w:rsidTr="008516D2">
        <w:trPr>
          <w:trHeight w:val="491"/>
          <w:jc w:val="center"/>
        </w:trPr>
        <w:tc>
          <w:tcPr>
            <w:tcW w:w="549" w:type="dxa"/>
          </w:tcPr>
          <w:p w14:paraId="139F7E5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8BEF319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0080ECF6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CFB9CCE" w14:textId="77777777" w:rsidTr="008516D2">
        <w:trPr>
          <w:jc w:val="center"/>
        </w:trPr>
        <w:tc>
          <w:tcPr>
            <w:tcW w:w="549" w:type="dxa"/>
          </w:tcPr>
          <w:p w14:paraId="0145922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5048A1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33008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11A834BB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5BBB97DA" w14:textId="77777777" w:rsidR="008516D2" w:rsidRPr="00BF7E38" w:rsidRDefault="008516D2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6"/>
          <w:szCs w:val="16"/>
        </w:rPr>
      </w:pPr>
    </w:p>
    <w:p w14:paraId="46BD5A57" w14:textId="77777777" w:rsidR="00E50792" w:rsidRPr="005C1801" w:rsidRDefault="00E50792" w:rsidP="00414C68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693F94C5" w14:textId="77777777" w:rsidR="00614C6B" w:rsidRPr="001C189A" w:rsidRDefault="005502E7" w:rsidP="00414C68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473B2940" w14:textId="77777777" w:rsidR="00893449" w:rsidRPr="005C1801" w:rsidRDefault="00643448" w:rsidP="00EE767C">
      <w:pPr>
        <w:pStyle w:val="Akapitzlist"/>
        <w:numPr>
          <w:ilvl w:val="0"/>
          <w:numId w:val="22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3AA545E" w14:textId="77777777" w:rsidR="00643448" w:rsidRPr="00C9620D" w:rsidRDefault="00792098" w:rsidP="00991CF3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78736500" w14:textId="77777777" w:rsidR="0042716C" w:rsidRPr="008803EF" w:rsidRDefault="00792098" w:rsidP="00991CF3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7DF69C72" w14:textId="77777777" w:rsidR="0042716C" w:rsidRPr="005C1801" w:rsidRDefault="0042716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8DCAD88" w14:textId="77777777" w:rsidR="002F3DC1" w:rsidRPr="005C1801" w:rsidRDefault="002F3DC1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4FA3ECE" w14:textId="77777777" w:rsidR="001F3F8E" w:rsidRPr="001F3F8E" w:rsidRDefault="001F3F8E" w:rsidP="00991CF3">
      <w:pPr>
        <w:spacing w:line="276" w:lineRule="auto"/>
        <w:rPr>
          <w:i/>
          <w:color w:val="FF0000"/>
          <w:sz w:val="22"/>
          <w:szCs w:val="22"/>
        </w:rPr>
      </w:pPr>
    </w:p>
    <w:p w14:paraId="4F483D2D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5FC71C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6635E4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2E58EC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16418E" w14:textId="77777777" w:rsidR="002D24EC" w:rsidRDefault="002D24EC" w:rsidP="00991CF3">
      <w:pPr>
        <w:spacing w:line="276" w:lineRule="auto"/>
        <w:jc w:val="right"/>
        <w:rPr>
          <w:b/>
          <w:sz w:val="22"/>
          <w:szCs w:val="22"/>
        </w:rPr>
      </w:pPr>
    </w:p>
    <w:p w14:paraId="2FDDCD0A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6B0FB40C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547B3222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153F3345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349EADA4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467842AC" w14:textId="77777777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0EA28F03" w14:textId="40456718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4190D05F" w14:textId="6B969F61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0C6D4866" w14:textId="577F23C8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38C885F" w14:textId="015880C1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3B50103B" w14:textId="098B700B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556154F" w14:textId="127C6433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91CAC9A" w14:textId="6C167300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3446A5C9" w14:textId="1552E152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279ABD57" w14:textId="6C7FAAAD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78C39EDD" w14:textId="77777777" w:rsidR="00414C68" w:rsidRDefault="00414C68" w:rsidP="00991CF3">
      <w:pPr>
        <w:spacing w:line="276" w:lineRule="auto"/>
        <w:jc w:val="right"/>
        <w:rPr>
          <w:b/>
          <w:sz w:val="22"/>
          <w:szCs w:val="22"/>
        </w:rPr>
      </w:pPr>
    </w:p>
    <w:p w14:paraId="1FD7F5C9" w14:textId="77777777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0CE4DEDF" w14:textId="77777777" w:rsidR="00414C68" w:rsidRDefault="00414C68" w:rsidP="00991CF3">
      <w:pPr>
        <w:spacing w:line="276" w:lineRule="auto"/>
        <w:jc w:val="right"/>
        <w:rPr>
          <w:b/>
          <w:sz w:val="22"/>
          <w:szCs w:val="22"/>
        </w:rPr>
      </w:pPr>
    </w:p>
    <w:p w14:paraId="0D55275B" w14:textId="3562084A" w:rsidR="00202A63" w:rsidRPr="00FF318A" w:rsidRDefault="00202A63" w:rsidP="00991CF3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14:paraId="14FC7D5D" w14:textId="77777777" w:rsidR="00414C68" w:rsidRDefault="00414C68" w:rsidP="00414C68">
      <w:pPr>
        <w:spacing w:line="360" w:lineRule="auto"/>
        <w:ind w:right="5954"/>
        <w:rPr>
          <w:sz w:val="18"/>
        </w:rPr>
      </w:pPr>
    </w:p>
    <w:p w14:paraId="16D3898E" w14:textId="1A930390" w:rsidR="00202A63" w:rsidRPr="00011C1C" w:rsidRDefault="00202A63" w:rsidP="00414C68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4C50C89A" w14:textId="77777777" w:rsidR="005C1801" w:rsidRDefault="00FF318A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522CA8BE" w14:textId="77777777" w:rsidR="000572B7" w:rsidRPr="000572B7" w:rsidRDefault="000572B7" w:rsidP="00991CF3">
      <w:pPr>
        <w:spacing w:line="276" w:lineRule="auto"/>
        <w:ind w:right="5954"/>
        <w:rPr>
          <w:sz w:val="18"/>
        </w:rPr>
      </w:pPr>
    </w:p>
    <w:p w14:paraId="165250FA" w14:textId="77777777" w:rsidR="00202A63" w:rsidRPr="00011C1C" w:rsidRDefault="00202A63" w:rsidP="00991CF3">
      <w:pPr>
        <w:spacing w:line="276" w:lineRule="auto"/>
        <w:rPr>
          <w:sz w:val="8"/>
        </w:rPr>
      </w:pPr>
    </w:p>
    <w:p w14:paraId="6EF93307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92773D3" w14:textId="77777777" w:rsidR="00202A63" w:rsidRPr="00011C1C" w:rsidRDefault="00202A63" w:rsidP="00991CF3">
      <w:pPr>
        <w:spacing w:line="276" w:lineRule="auto"/>
        <w:jc w:val="center"/>
        <w:rPr>
          <w:b/>
          <w:sz w:val="10"/>
          <w:u w:val="single"/>
        </w:rPr>
      </w:pPr>
    </w:p>
    <w:p w14:paraId="29934F3A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3533B4A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B1649D7" w14:textId="77777777" w:rsidR="005C1801" w:rsidRPr="00671AAB" w:rsidRDefault="005C180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211BB3A5" w14:textId="77777777" w:rsidR="00524017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3EC78234" w14:textId="5261E8BE" w:rsidR="00F469A6" w:rsidRPr="00F469A6" w:rsidRDefault="00EC71C8" w:rsidP="00F469A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EC71C8">
        <w:rPr>
          <w:b/>
          <w:sz w:val="22"/>
          <w:szCs w:val="22"/>
          <w:lang w:eastAsia="en-US" w:bidi="pl-PL"/>
        </w:rPr>
        <w:t>„</w:t>
      </w:r>
      <w:r w:rsidR="0014406F" w:rsidRPr="0014406F">
        <w:rPr>
          <w:rFonts w:ascii="Calibri" w:eastAsia="Calibri" w:hAnsi="Calibri" w:cs="Calibri"/>
          <w:b/>
          <w:sz w:val="24"/>
          <w:lang w:eastAsia="en-US"/>
        </w:rPr>
        <w:t xml:space="preserve">Poprawa parametrów technicznych ul. </w:t>
      </w:r>
      <w:r w:rsidR="00FD3198">
        <w:rPr>
          <w:rFonts w:ascii="Calibri" w:eastAsia="Calibri" w:hAnsi="Calibri" w:cs="Calibri"/>
          <w:b/>
          <w:sz w:val="24"/>
          <w:lang w:eastAsia="en-US"/>
        </w:rPr>
        <w:t xml:space="preserve">Srebrnej </w:t>
      </w:r>
      <w:r w:rsidR="0014406F" w:rsidRPr="0014406F">
        <w:rPr>
          <w:rFonts w:ascii="Calibri" w:eastAsia="Calibri" w:hAnsi="Calibri" w:cs="Calibri"/>
          <w:b/>
          <w:sz w:val="24"/>
          <w:lang w:eastAsia="en-US"/>
        </w:rPr>
        <w:t>w Jastrzębiu-Zdroju</w:t>
      </w:r>
      <w:r w:rsidR="00F469A6" w:rsidRPr="00F469A6">
        <w:rPr>
          <w:b/>
          <w:sz w:val="22"/>
          <w:szCs w:val="22"/>
          <w:lang w:val="x-none" w:eastAsia="en-US" w:bidi="pl-PL"/>
        </w:rPr>
        <w:t>”</w:t>
      </w:r>
    </w:p>
    <w:p w14:paraId="06DAE6C0" w14:textId="77777777" w:rsidR="00512B91" w:rsidRPr="00414C68" w:rsidRDefault="00512B91" w:rsidP="00991CF3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</w:p>
    <w:p w14:paraId="16D30FC5" w14:textId="77777777" w:rsidR="00202A63" w:rsidRPr="00011C1C" w:rsidRDefault="00202A63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A10BF00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F7C32F3" w14:textId="77777777" w:rsidR="00202A63" w:rsidRPr="00011C1C" w:rsidRDefault="00202A63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BB66D9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265731E" w14:textId="77777777" w:rsidR="00FC0AAE" w:rsidRPr="00011C1C" w:rsidRDefault="00FC0AAE" w:rsidP="00414C68">
      <w:pPr>
        <w:numPr>
          <w:ilvl w:val="1"/>
          <w:numId w:val="20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8FE0908" w14:textId="77777777" w:rsidR="00FC0AAE" w:rsidRPr="00011C1C" w:rsidRDefault="00FC0AAE" w:rsidP="00991CF3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4AD6E85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5AC66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396394DB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</w:p>
    <w:p w14:paraId="3C525A32" w14:textId="4E46D744" w:rsidR="00FC0AAE" w:rsidRPr="00527819" w:rsidRDefault="00FC0AAE" w:rsidP="00991CF3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</w:t>
      </w:r>
      <w:r w:rsidR="00D30D19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D30D19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bookmarkEnd w:id="1"/>
    <w:p w14:paraId="3E5AF254" w14:textId="77777777" w:rsidR="00FC0AAE" w:rsidRDefault="00FC0AAE" w:rsidP="00991CF3">
      <w:pPr>
        <w:spacing w:line="276" w:lineRule="auto"/>
        <w:jc w:val="both"/>
        <w:rPr>
          <w:i/>
          <w:sz w:val="18"/>
        </w:rPr>
      </w:pPr>
    </w:p>
    <w:p w14:paraId="420F42E7" w14:textId="77777777" w:rsidR="00FC0AAE" w:rsidRPr="00011C1C" w:rsidRDefault="00FC0AAE" w:rsidP="00991CF3">
      <w:pPr>
        <w:spacing w:line="276" w:lineRule="auto"/>
        <w:jc w:val="center"/>
        <w:rPr>
          <w:b/>
          <w:i/>
          <w:sz w:val="8"/>
          <w:u w:val="double"/>
        </w:rPr>
      </w:pPr>
    </w:p>
    <w:p w14:paraId="5E866F35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665358B" w14:textId="77777777" w:rsidR="00202A63" w:rsidRPr="00011C1C" w:rsidRDefault="00202A63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3C407E9" w14:textId="77777777" w:rsidR="00F47B39" w:rsidRPr="00011C1C" w:rsidRDefault="00F47B39" w:rsidP="00991CF3">
      <w:pPr>
        <w:spacing w:line="276" w:lineRule="auto"/>
        <w:jc w:val="both"/>
        <w:rPr>
          <w:sz w:val="14"/>
        </w:rPr>
      </w:pPr>
    </w:p>
    <w:p w14:paraId="22705D7F" w14:textId="77777777" w:rsidR="00B85928" w:rsidRDefault="00B85928" w:rsidP="00991CF3">
      <w:pPr>
        <w:spacing w:line="276" w:lineRule="auto"/>
        <w:jc w:val="both"/>
      </w:pPr>
    </w:p>
    <w:p w14:paraId="4BBFA189" w14:textId="77777777" w:rsidR="00FF318A" w:rsidRPr="00011C1C" w:rsidRDefault="00FF318A" w:rsidP="00991CF3">
      <w:pPr>
        <w:spacing w:line="276" w:lineRule="auto"/>
        <w:jc w:val="both"/>
      </w:pPr>
    </w:p>
    <w:p w14:paraId="11A4DACA" w14:textId="77777777" w:rsidR="00152786" w:rsidRPr="00011C1C" w:rsidRDefault="00152786" w:rsidP="00991CF3">
      <w:pPr>
        <w:spacing w:line="276" w:lineRule="auto"/>
        <w:jc w:val="both"/>
        <w:rPr>
          <w:sz w:val="18"/>
        </w:rPr>
      </w:pPr>
    </w:p>
    <w:p w14:paraId="1EAF7A75" w14:textId="77777777" w:rsidR="007C4C6A" w:rsidRDefault="007C4C6A" w:rsidP="00210D7D">
      <w:pPr>
        <w:spacing w:line="276" w:lineRule="auto"/>
        <w:rPr>
          <w:b/>
          <w:sz w:val="22"/>
          <w:szCs w:val="22"/>
        </w:rPr>
      </w:pPr>
    </w:p>
    <w:p w14:paraId="4CF9A7FB" w14:textId="77777777" w:rsidR="007C4C6A" w:rsidRPr="00096BA9" w:rsidRDefault="007C4C6A" w:rsidP="00991CF3">
      <w:pPr>
        <w:spacing w:line="276" w:lineRule="auto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Uwaga:</w:t>
      </w:r>
    </w:p>
    <w:p w14:paraId="20AE1AFB" w14:textId="77777777" w:rsidR="00E456B3" w:rsidRDefault="007C4C6A" w:rsidP="00210D7D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</w:t>
      </w:r>
      <w:r w:rsidR="00E45985" w:rsidRPr="00096BA9">
        <w:rPr>
          <w:b/>
          <w:szCs w:val="22"/>
        </w:rPr>
        <w:t xml:space="preserve">- zgodnie z dyspozycją art. 125 ust. 4 ustawy PZP oświadczenie składa </w:t>
      </w:r>
      <w:r w:rsidRPr="00096BA9">
        <w:rPr>
          <w:b/>
          <w:szCs w:val="22"/>
        </w:rPr>
        <w:t xml:space="preserve">każdy z </w:t>
      </w:r>
      <w:r w:rsidR="00671AAB" w:rsidRPr="00096BA9">
        <w:rPr>
          <w:b/>
          <w:szCs w:val="22"/>
        </w:rPr>
        <w:t>W</w:t>
      </w:r>
      <w:r w:rsidRPr="00096BA9">
        <w:rPr>
          <w:b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524DDE02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lastRenderedPageBreak/>
        <w:t>Załącznik nr 2a do SWZ</w:t>
      </w:r>
    </w:p>
    <w:p w14:paraId="104ACFDE" w14:textId="77777777" w:rsidR="00211881" w:rsidRPr="00011C1C" w:rsidRDefault="00211881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11522A9" w14:textId="77777777" w:rsidR="00211881" w:rsidRDefault="00671AAB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42DF6AE9" w14:textId="77777777" w:rsidR="00615515" w:rsidRPr="00442C8A" w:rsidRDefault="00615515" w:rsidP="00991CF3">
      <w:pPr>
        <w:spacing w:line="276" w:lineRule="auto"/>
        <w:ind w:right="5954"/>
        <w:rPr>
          <w:sz w:val="18"/>
        </w:rPr>
      </w:pPr>
    </w:p>
    <w:p w14:paraId="10154B5B" w14:textId="77777777" w:rsidR="00211881" w:rsidRPr="00442C8A" w:rsidRDefault="00211881" w:rsidP="00991CF3">
      <w:pPr>
        <w:spacing w:line="276" w:lineRule="auto"/>
        <w:rPr>
          <w:sz w:val="8"/>
        </w:rPr>
      </w:pPr>
    </w:p>
    <w:p w14:paraId="1BF8AC51" w14:textId="77777777" w:rsidR="00671AAB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DF75321" w14:textId="77777777" w:rsidR="00211881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043CD935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2D656CEB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71042B9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5DC7465" w14:textId="77777777" w:rsidR="00211881" w:rsidRPr="00671AAB" w:rsidRDefault="0021188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4E07D490" w14:textId="77777777" w:rsidR="00BF38D3" w:rsidRPr="00011C1C" w:rsidRDefault="00BF38D3" w:rsidP="00BF38D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D728915" w14:textId="2511C74A" w:rsidR="00BF38D3" w:rsidRPr="00F469A6" w:rsidRDefault="00BF38D3" w:rsidP="00BF38D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EC71C8">
        <w:rPr>
          <w:b/>
          <w:sz w:val="22"/>
          <w:szCs w:val="22"/>
          <w:lang w:eastAsia="en-US" w:bidi="pl-PL"/>
        </w:rPr>
        <w:t>„</w:t>
      </w:r>
      <w:bookmarkStart w:id="2" w:name="_Hlk166057712"/>
      <w:r w:rsidR="00D8112F" w:rsidRPr="00D8112F">
        <w:rPr>
          <w:b/>
          <w:sz w:val="22"/>
          <w:szCs w:val="22"/>
          <w:lang w:eastAsia="en-US" w:bidi="pl-PL"/>
        </w:rPr>
        <w:t xml:space="preserve">Poprawa parametrów technicznych ul. </w:t>
      </w:r>
      <w:r w:rsidR="00FD3198">
        <w:rPr>
          <w:b/>
          <w:sz w:val="22"/>
          <w:szCs w:val="22"/>
          <w:lang w:eastAsia="en-US" w:bidi="pl-PL"/>
        </w:rPr>
        <w:t>Srebrnej</w:t>
      </w:r>
      <w:r w:rsidR="00D8112F" w:rsidRPr="00D8112F">
        <w:rPr>
          <w:b/>
          <w:sz w:val="22"/>
          <w:szCs w:val="22"/>
          <w:lang w:eastAsia="en-US" w:bidi="pl-PL"/>
        </w:rPr>
        <w:t xml:space="preserve"> w Jastrzębiu-Zdroju</w:t>
      </w:r>
      <w:bookmarkEnd w:id="2"/>
      <w:r w:rsidRPr="00F469A6">
        <w:rPr>
          <w:b/>
          <w:sz w:val="22"/>
          <w:szCs w:val="22"/>
          <w:lang w:val="x-none" w:eastAsia="en-US" w:bidi="pl-PL"/>
        </w:rPr>
        <w:t>”</w:t>
      </w:r>
    </w:p>
    <w:p w14:paraId="4E01AC44" w14:textId="77777777" w:rsidR="00BF38D3" w:rsidRPr="00414C68" w:rsidRDefault="00BF38D3" w:rsidP="00BF38D3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</w:p>
    <w:p w14:paraId="313A8B0A" w14:textId="77777777" w:rsidR="00BF38D3" w:rsidRPr="00011C1C" w:rsidRDefault="00BF38D3" w:rsidP="00BF38D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EE8119" w14:textId="77777777" w:rsidR="00211881" w:rsidRPr="00011C1C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10DB5CE6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879B9A" w14:textId="77777777" w:rsidR="00FE0813" w:rsidRPr="00FE0813" w:rsidRDefault="00FE0813" w:rsidP="00991CF3">
      <w:pPr>
        <w:spacing w:line="276" w:lineRule="auto"/>
        <w:jc w:val="both"/>
        <w:rPr>
          <w:sz w:val="16"/>
          <w:szCs w:val="16"/>
        </w:rPr>
      </w:pPr>
    </w:p>
    <w:p w14:paraId="4F6937B0" w14:textId="77777777" w:rsidR="00211881" w:rsidRPr="00442C8A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128A457D" w14:textId="77777777" w:rsidR="00FC0AAE" w:rsidRPr="00011C1C" w:rsidRDefault="00FC0AAE" w:rsidP="00042D72">
      <w:pPr>
        <w:numPr>
          <w:ilvl w:val="1"/>
          <w:numId w:val="111"/>
        </w:numPr>
        <w:tabs>
          <w:tab w:val="clear" w:pos="1440"/>
        </w:tabs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D988B20" w14:textId="77777777" w:rsidR="00FC0AAE" w:rsidRPr="00011C1C" w:rsidRDefault="00FC0AAE" w:rsidP="00042D72">
      <w:pPr>
        <w:numPr>
          <w:ilvl w:val="1"/>
          <w:numId w:val="11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01E25BD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A98B4" w14:textId="77777777" w:rsidR="00FC0AAE" w:rsidRPr="00011C1C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8E11173" w14:textId="77777777" w:rsidR="00FC0AAE" w:rsidRPr="00011C1C" w:rsidRDefault="00FC0AAE" w:rsidP="00991CF3">
      <w:pPr>
        <w:spacing w:line="276" w:lineRule="auto"/>
        <w:jc w:val="both"/>
        <w:rPr>
          <w:b/>
          <w:i/>
          <w:sz w:val="8"/>
          <w:u w:val="double"/>
        </w:rPr>
      </w:pPr>
    </w:p>
    <w:p w14:paraId="7D673D5E" w14:textId="48BE4593" w:rsidR="00FC0AAE" w:rsidRPr="003E604B" w:rsidRDefault="00FC0AAE" w:rsidP="00042D72">
      <w:pPr>
        <w:pStyle w:val="Akapitzlist"/>
        <w:numPr>
          <w:ilvl w:val="1"/>
          <w:numId w:val="111"/>
        </w:numPr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</w:t>
      </w:r>
      <w:r w:rsidR="00D30D19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D30D19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p w14:paraId="7CAA421F" w14:textId="77777777" w:rsidR="00FC0AAE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2AB78C95" w14:textId="77777777" w:rsidR="00FE0813" w:rsidRDefault="00FE0813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5E990A91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0373FBB" w14:textId="77777777" w:rsidR="00FC0AAE" w:rsidRPr="00011C1C" w:rsidRDefault="00FC0AAE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294C7B8" w14:textId="77777777" w:rsidR="00FC0AAE" w:rsidRPr="00011C1C" w:rsidRDefault="00FC0AAE" w:rsidP="00991CF3">
      <w:pPr>
        <w:spacing w:line="276" w:lineRule="auto"/>
        <w:jc w:val="both"/>
        <w:rPr>
          <w:sz w:val="14"/>
        </w:rPr>
      </w:pPr>
    </w:p>
    <w:p w14:paraId="30BEAF11" w14:textId="77777777" w:rsidR="00FC0AAE" w:rsidRPr="00011C1C" w:rsidRDefault="00FC0AAE" w:rsidP="00991CF3">
      <w:pPr>
        <w:spacing w:line="276" w:lineRule="auto"/>
        <w:jc w:val="both"/>
      </w:pPr>
    </w:p>
    <w:p w14:paraId="1E4EF51F" w14:textId="77777777" w:rsidR="00FC0AAE" w:rsidRDefault="00FC0AAE" w:rsidP="00991CF3">
      <w:pPr>
        <w:spacing w:line="276" w:lineRule="auto"/>
        <w:jc w:val="both"/>
        <w:rPr>
          <w:sz w:val="18"/>
        </w:rPr>
      </w:pPr>
    </w:p>
    <w:p w14:paraId="561E66D9" w14:textId="77777777" w:rsidR="00211881" w:rsidRPr="00011C1C" w:rsidRDefault="00211881" w:rsidP="00991CF3">
      <w:pPr>
        <w:spacing w:line="276" w:lineRule="auto"/>
        <w:jc w:val="both"/>
        <w:rPr>
          <w:sz w:val="14"/>
        </w:rPr>
      </w:pPr>
    </w:p>
    <w:p w14:paraId="675C82B3" w14:textId="77777777" w:rsidR="00211881" w:rsidRPr="00011C1C" w:rsidRDefault="00211881" w:rsidP="00991CF3">
      <w:pPr>
        <w:spacing w:line="276" w:lineRule="auto"/>
        <w:jc w:val="both"/>
      </w:pPr>
    </w:p>
    <w:p w14:paraId="630EEE22" w14:textId="77777777" w:rsidR="00211881" w:rsidRDefault="00211881" w:rsidP="00991CF3">
      <w:pPr>
        <w:spacing w:line="276" w:lineRule="auto"/>
        <w:jc w:val="both"/>
        <w:rPr>
          <w:sz w:val="18"/>
        </w:rPr>
      </w:pPr>
    </w:p>
    <w:p w14:paraId="4ED277C6" w14:textId="77777777" w:rsidR="00671AAB" w:rsidRDefault="00671AAB" w:rsidP="00991CF3">
      <w:pPr>
        <w:spacing w:line="276" w:lineRule="auto"/>
        <w:jc w:val="both"/>
        <w:rPr>
          <w:sz w:val="18"/>
        </w:rPr>
      </w:pPr>
    </w:p>
    <w:p w14:paraId="7B49D692" w14:textId="77777777" w:rsidR="0091370D" w:rsidRPr="00011C1C" w:rsidRDefault="0091370D" w:rsidP="00991CF3">
      <w:pPr>
        <w:spacing w:line="276" w:lineRule="auto"/>
        <w:jc w:val="both"/>
        <w:rPr>
          <w:sz w:val="18"/>
        </w:rPr>
      </w:pPr>
    </w:p>
    <w:p w14:paraId="5AB9919A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1C13B6C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3B58F253" w14:textId="77777777" w:rsidR="00211881" w:rsidRPr="00011C1C" w:rsidRDefault="00211881" w:rsidP="00991CF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68FAC13E" w14:textId="77777777" w:rsidR="001D2D34" w:rsidRDefault="001D2D34" w:rsidP="00991CF3">
      <w:pPr>
        <w:spacing w:line="276" w:lineRule="auto"/>
        <w:jc w:val="right"/>
        <w:rPr>
          <w:b/>
          <w:sz w:val="22"/>
          <w:szCs w:val="22"/>
        </w:rPr>
      </w:pPr>
    </w:p>
    <w:p w14:paraId="5E552CCC" w14:textId="69E3F354" w:rsidR="00355C2F" w:rsidRPr="00011C1C" w:rsidRDefault="00355C2F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04A4755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4372FC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4319C18" w14:textId="77777777" w:rsidR="003B56F2" w:rsidRPr="00011C1C" w:rsidRDefault="003B56F2" w:rsidP="00991CF3">
      <w:pPr>
        <w:spacing w:line="276" w:lineRule="auto"/>
        <w:ind w:right="5528"/>
        <w:rPr>
          <w:i/>
          <w:sz w:val="10"/>
          <w:szCs w:val="21"/>
        </w:rPr>
      </w:pPr>
    </w:p>
    <w:p w14:paraId="3E3E2FA4" w14:textId="77777777" w:rsidR="00152786" w:rsidRPr="00011C1C" w:rsidRDefault="00152786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2B6882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5F916D39" w14:textId="77777777" w:rsidR="00152786" w:rsidRPr="00011C1C" w:rsidRDefault="00152786" w:rsidP="00991CF3">
      <w:pPr>
        <w:spacing w:line="276" w:lineRule="auto"/>
        <w:jc w:val="center"/>
        <w:rPr>
          <w:b/>
          <w:sz w:val="10"/>
          <w:u w:val="single"/>
        </w:rPr>
      </w:pPr>
    </w:p>
    <w:p w14:paraId="6917FAB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7F97A7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8DB43F4" w14:textId="77777777" w:rsidR="00152786" w:rsidRPr="00011C1C" w:rsidRDefault="00152786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76D45EA8" w14:textId="77777777" w:rsidR="001D2D34" w:rsidRPr="00011C1C" w:rsidRDefault="001D2D34" w:rsidP="001D2D34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C404BE4" w14:textId="2D967EF5" w:rsidR="001D2D34" w:rsidRPr="00F469A6" w:rsidRDefault="001D2D34" w:rsidP="001D2D34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EC71C8">
        <w:rPr>
          <w:b/>
          <w:sz w:val="22"/>
          <w:szCs w:val="22"/>
          <w:lang w:eastAsia="en-US" w:bidi="pl-PL"/>
        </w:rPr>
        <w:t>„</w:t>
      </w:r>
      <w:r w:rsidR="001553D0" w:rsidRPr="001553D0">
        <w:rPr>
          <w:b/>
          <w:sz w:val="22"/>
          <w:szCs w:val="22"/>
          <w:lang w:eastAsia="en-US" w:bidi="pl-PL"/>
        </w:rPr>
        <w:t xml:space="preserve">Poprawa parametrów technicznych ul. </w:t>
      </w:r>
      <w:r w:rsidR="00FD3198">
        <w:rPr>
          <w:b/>
          <w:sz w:val="22"/>
          <w:szCs w:val="22"/>
          <w:lang w:eastAsia="en-US" w:bidi="pl-PL"/>
        </w:rPr>
        <w:t>Srebrnej</w:t>
      </w:r>
      <w:r w:rsidR="001553D0" w:rsidRPr="001553D0">
        <w:rPr>
          <w:b/>
          <w:sz w:val="22"/>
          <w:szCs w:val="22"/>
          <w:lang w:eastAsia="en-US" w:bidi="pl-PL"/>
        </w:rPr>
        <w:t xml:space="preserve"> w Jastrzębiu-Zdroju</w:t>
      </w:r>
      <w:r w:rsidRPr="00F469A6">
        <w:rPr>
          <w:b/>
          <w:sz w:val="22"/>
          <w:szCs w:val="22"/>
          <w:lang w:val="x-none" w:eastAsia="en-US" w:bidi="pl-PL"/>
        </w:rPr>
        <w:t>”</w:t>
      </w:r>
    </w:p>
    <w:p w14:paraId="59AC4337" w14:textId="77777777" w:rsidR="001D2D34" w:rsidRPr="00414C68" w:rsidRDefault="001D2D34" w:rsidP="001D2D34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</w:p>
    <w:p w14:paraId="71D4050C" w14:textId="618F44B9" w:rsidR="00152786" w:rsidRDefault="001D2D34" w:rsidP="001D2D34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04C4E17" w14:textId="77777777" w:rsidR="001D2D34" w:rsidRPr="001D2D34" w:rsidRDefault="001D2D34" w:rsidP="001D2D34">
      <w:pPr>
        <w:tabs>
          <w:tab w:val="left" w:pos="0"/>
        </w:tabs>
        <w:spacing w:line="276" w:lineRule="auto"/>
        <w:jc w:val="center"/>
        <w:rPr>
          <w:sz w:val="8"/>
          <w:szCs w:val="8"/>
        </w:rPr>
      </w:pPr>
    </w:p>
    <w:p w14:paraId="6DD282CF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3FF13D4E" w14:textId="77777777" w:rsidR="00355C2F" w:rsidRPr="00011C1C" w:rsidRDefault="00355C2F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4C9A7CA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736AAAD" w14:textId="77777777" w:rsidR="00355C2F" w:rsidRPr="00011C1C" w:rsidRDefault="00355C2F" w:rsidP="00991CF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373E94D3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76E044A8" w14:textId="77777777" w:rsidR="00C8474B" w:rsidRDefault="00C8474B" w:rsidP="00991CF3">
      <w:pPr>
        <w:spacing w:line="276" w:lineRule="auto"/>
        <w:jc w:val="both"/>
        <w:rPr>
          <w:sz w:val="21"/>
          <w:szCs w:val="21"/>
        </w:rPr>
      </w:pPr>
    </w:p>
    <w:p w14:paraId="14B6D15A" w14:textId="77777777" w:rsidR="004D1E57" w:rsidRPr="00011C1C" w:rsidRDefault="004D1E57" w:rsidP="00991CF3">
      <w:pPr>
        <w:spacing w:line="276" w:lineRule="auto"/>
        <w:jc w:val="both"/>
        <w:rPr>
          <w:sz w:val="22"/>
          <w:szCs w:val="22"/>
        </w:rPr>
      </w:pPr>
    </w:p>
    <w:p w14:paraId="448A27F6" w14:textId="77777777" w:rsidR="00C8474B" w:rsidRPr="00011C1C" w:rsidRDefault="00C8474B" w:rsidP="00991CF3">
      <w:pPr>
        <w:spacing w:line="276" w:lineRule="auto"/>
        <w:jc w:val="both"/>
        <w:rPr>
          <w:sz w:val="14"/>
          <w:szCs w:val="22"/>
        </w:rPr>
      </w:pPr>
    </w:p>
    <w:p w14:paraId="032BE00A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453E80AD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09DB4AAA" w14:textId="77777777" w:rsidR="002E00FD" w:rsidRPr="00096BA9" w:rsidRDefault="002E00FD" w:rsidP="00991CF3">
      <w:pPr>
        <w:spacing w:line="276" w:lineRule="auto"/>
        <w:jc w:val="both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</w:t>
      </w:r>
      <w:r w:rsidR="004D1E57" w:rsidRPr="00096BA9">
        <w:rPr>
          <w:b/>
          <w:szCs w:val="22"/>
          <w:u w:val="single"/>
        </w:rPr>
        <w:t>:</w:t>
      </w:r>
    </w:p>
    <w:p w14:paraId="3CCC0FC2" w14:textId="77777777" w:rsidR="002E00FD" w:rsidRPr="004D1E57" w:rsidRDefault="002E00FD" w:rsidP="001D2D34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- zgodnie z dyspozycją art. 125 ust. 4 ustawy PZP oświadczenie składa każdy z </w:t>
      </w:r>
      <w:r w:rsidR="004D1E57" w:rsidRPr="00096BA9">
        <w:rPr>
          <w:b/>
          <w:szCs w:val="22"/>
        </w:rPr>
        <w:t>W</w:t>
      </w:r>
      <w:r w:rsidRPr="00096BA9">
        <w:rPr>
          <w:b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3BA5C517" w14:textId="77777777" w:rsidR="00003A3D" w:rsidRDefault="00003A3D" w:rsidP="00991CF3">
      <w:pPr>
        <w:spacing w:line="276" w:lineRule="auto"/>
        <w:jc w:val="right"/>
        <w:rPr>
          <w:b/>
          <w:sz w:val="22"/>
          <w:szCs w:val="22"/>
        </w:rPr>
      </w:pPr>
    </w:p>
    <w:p w14:paraId="7B85618F" w14:textId="6CA972CB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46FCB438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79A9930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0F3C644" w14:textId="77777777" w:rsidR="00211881" w:rsidRPr="00011C1C" w:rsidRDefault="00211881" w:rsidP="00991CF3">
      <w:pPr>
        <w:spacing w:line="276" w:lineRule="auto"/>
        <w:ind w:right="5528"/>
        <w:rPr>
          <w:i/>
          <w:sz w:val="10"/>
          <w:szCs w:val="21"/>
        </w:rPr>
      </w:pPr>
    </w:p>
    <w:p w14:paraId="1309F3E6" w14:textId="77777777" w:rsidR="00211881" w:rsidRPr="00011C1C" w:rsidRDefault="00211881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FDE862F" w14:textId="77777777" w:rsidR="00323F49" w:rsidRPr="00011C1C" w:rsidRDefault="00323F49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6CEABCB" w14:textId="77777777" w:rsidR="000156FB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11A141D2" w14:textId="77777777" w:rsidR="00323F49" w:rsidRPr="00011C1C" w:rsidRDefault="00323F49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266DC2B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6F195761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A3A0486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ECC4BE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707FA2B4" w14:textId="77777777" w:rsidR="00670278" w:rsidRPr="00011C1C" w:rsidRDefault="00670278" w:rsidP="0067027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B91C009" w14:textId="296E4715" w:rsidR="00670278" w:rsidRPr="00F469A6" w:rsidRDefault="00670278" w:rsidP="00670278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EC71C8">
        <w:rPr>
          <w:b/>
          <w:sz w:val="22"/>
          <w:szCs w:val="22"/>
          <w:lang w:eastAsia="en-US" w:bidi="pl-PL"/>
        </w:rPr>
        <w:t>„</w:t>
      </w:r>
      <w:r w:rsidR="001553D0" w:rsidRPr="001553D0">
        <w:rPr>
          <w:b/>
          <w:sz w:val="22"/>
          <w:szCs w:val="22"/>
          <w:lang w:eastAsia="en-US" w:bidi="pl-PL"/>
        </w:rPr>
        <w:t xml:space="preserve">Poprawa parametrów technicznych ul. </w:t>
      </w:r>
      <w:r w:rsidR="00FD3198">
        <w:rPr>
          <w:b/>
          <w:sz w:val="22"/>
          <w:szCs w:val="22"/>
          <w:lang w:eastAsia="en-US" w:bidi="pl-PL"/>
        </w:rPr>
        <w:t xml:space="preserve">Srebrnej </w:t>
      </w:r>
      <w:r w:rsidR="001553D0" w:rsidRPr="001553D0">
        <w:rPr>
          <w:b/>
          <w:sz w:val="22"/>
          <w:szCs w:val="22"/>
          <w:lang w:eastAsia="en-US" w:bidi="pl-PL"/>
        </w:rPr>
        <w:t>w Jastrzębiu-Zdroju</w:t>
      </w:r>
      <w:r w:rsidRPr="00F469A6">
        <w:rPr>
          <w:b/>
          <w:sz w:val="22"/>
          <w:szCs w:val="22"/>
          <w:lang w:val="x-none" w:eastAsia="en-US" w:bidi="pl-PL"/>
        </w:rPr>
        <w:t>”</w:t>
      </w:r>
    </w:p>
    <w:p w14:paraId="518118B9" w14:textId="77777777" w:rsidR="00670278" w:rsidRPr="00414C68" w:rsidRDefault="00670278" w:rsidP="00763D1F">
      <w:pPr>
        <w:tabs>
          <w:tab w:val="left" w:pos="0"/>
        </w:tabs>
        <w:spacing w:line="276" w:lineRule="auto"/>
        <w:rPr>
          <w:b/>
          <w:sz w:val="8"/>
          <w:szCs w:val="8"/>
          <w:lang w:eastAsia="en-US" w:bidi="pl-PL"/>
        </w:rPr>
      </w:pPr>
    </w:p>
    <w:p w14:paraId="609E49FF" w14:textId="77777777" w:rsidR="00670278" w:rsidRPr="00011C1C" w:rsidRDefault="00670278" w:rsidP="0067027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A362ED7" w14:textId="77777777" w:rsidR="00211881" w:rsidRPr="000156FB" w:rsidRDefault="00211881" w:rsidP="00991CF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BAFE864" w14:textId="77777777" w:rsidR="00211881" w:rsidRPr="00011C1C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6730896" w14:textId="77777777" w:rsidR="00211881" w:rsidRPr="00011C1C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61D4E8A" w14:textId="77777777" w:rsidR="00211881" w:rsidRPr="00A81085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5ADB47" w14:textId="2794966D" w:rsidR="00211881" w:rsidRPr="0032596D" w:rsidRDefault="00211881" w:rsidP="0032596D">
      <w:pPr>
        <w:spacing w:line="276" w:lineRule="auto"/>
        <w:jc w:val="both"/>
        <w:rPr>
          <w:b/>
          <w:sz w:val="22"/>
          <w:szCs w:val="22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2596D">
        <w:rPr>
          <w:b/>
          <w:sz w:val="21"/>
          <w:szCs w:val="21"/>
        </w:rPr>
        <w:t>„</w:t>
      </w:r>
      <w:r w:rsidR="0032596D" w:rsidRPr="0032596D">
        <w:rPr>
          <w:b/>
          <w:sz w:val="21"/>
          <w:szCs w:val="21"/>
        </w:rPr>
        <w:t>Zobowiązani</w:t>
      </w:r>
      <w:r w:rsidR="00670278">
        <w:rPr>
          <w:b/>
          <w:sz w:val="21"/>
          <w:szCs w:val="21"/>
        </w:rPr>
        <w:t>u</w:t>
      </w:r>
      <w:r w:rsidR="0032596D" w:rsidRPr="0032596D">
        <w:rPr>
          <w:b/>
          <w:sz w:val="21"/>
          <w:szCs w:val="21"/>
        </w:rPr>
        <w:t xml:space="preserve"> podmiotu udostepniającego swoje zasoby (…)</w:t>
      </w:r>
      <w:r w:rsidR="00323F49" w:rsidRPr="0032596D">
        <w:rPr>
          <w:b/>
          <w:sz w:val="21"/>
          <w:szCs w:val="21"/>
        </w:rPr>
        <w:t>”</w:t>
      </w:r>
      <w:r w:rsidR="00323F49" w:rsidRPr="0032596D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któr</w:t>
      </w:r>
      <w:r w:rsidR="00670278">
        <w:rPr>
          <w:sz w:val="21"/>
          <w:szCs w:val="21"/>
        </w:rPr>
        <w:t>e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419AEFC9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6FEDC650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</w:p>
    <w:p w14:paraId="0FDDD22B" w14:textId="77777777" w:rsidR="0091370D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4BD46CB3" w14:textId="77777777" w:rsidR="0091370D" w:rsidRPr="00011C1C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2F5AE7E5" w14:textId="77777777" w:rsidR="00211881" w:rsidRPr="00011C1C" w:rsidRDefault="00211881" w:rsidP="00991CF3">
      <w:pPr>
        <w:spacing w:line="276" w:lineRule="auto"/>
        <w:jc w:val="both"/>
        <w:rPr>
          <w:sz w:val="14"/>
          <w:szCs w:val="22"/>
        </w:rPr>
      </w:pPr>
    </w:p>
    <w:p w14:paraId="4D7F0000" w14:textId="77777777" w:rsidR="00170B89" w:rsidRDefault="00170B89" w:rsidP="00991CF3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1C2FE89A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FB254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1D2CE2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3B2C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C3623A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02D58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BC73CD2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74F96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3912908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DFE35D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22216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D4F3D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9B0566" w14:textId="54A886E4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4BA93A" w14:textId="51A7F9F3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42CBDFD" w14:textId="33815D2A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DFEE53" w14:textId="1DC6A65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8E9312C" w14:textId="55105AB2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744636" w14:textId="5AB686D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60D93A" w14:textId="77777777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A2AFDC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56D8CB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C7B63D" w14:textId="77777777" w:rsidR="007E45DA" w:rsidRDefault="007E45DA" w:rsidP="00512B91">
      <w:pPr>
        <w:spacing w:line="276" w:lineRule="auto"/>
        <w:rPr>
          <w:b/>
          <w:sz w:val="16"/>
          <w:szCs w:val="16"/>
        </w:rPr>
      </w:pPr>
    </w:p>
    <w:p w14:paraId="27959C5D" w14:textId="77777777" w:rsidR="003962F2" w:rsidRPr="00AB4662" w:rsidRDefault="003962F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319C6BA9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8DAFDFF" w14:textId="77777777" w:rsidR="001A266D" w:rsidRPr="00076182" w:rsidRDefault="001A266D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6"/>
          <w:szCs w:val="16"/>
          <w:lang w:eastAsia="pl-PL"/>
        </w:rPr>
      </w:pPr>
    </w:p>
    <w:p w14:paraId="644F040A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65ADCC2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26D3D240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35979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4E04B054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4ED5CC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10C5AF0" w14:textId="77777777" w:rsidR="003962F2" w:rsidRPr="00AB4662" w:rsidRDefault="003962F2" w:rsidP="00991CF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2098893" w14:textId="77777777" w:rsidR="003962F2" w:rsidRPr="00AB4662" w:rsidRDefault="003962F2" w:rsidP="00991CF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2C92BA6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A9C3447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58E71BD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4AE59B8" w14:textId="77777777" w:rsidR="003962F2" w:rsidRPr="00AB4662" w:rsidRDefault="003962F2" w:rsidP="00991CF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B4BD90" w14:textId="77777777" w:rsidR="003962F2" w:rsidRPr="00AB4662" w:rsidRDefault="003962F2" w:rsidP="00991CF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3D90F5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92F124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DDD80DE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5A59245" w14:textId="77777777" w:rsidR="003962F2" w:rsidRPr="00AB4662" w:rsidRDefault="003962F2" w:rsidP="00991CF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E96829" w14:textId="77777777" w:rsidR="003962F2" w:rsidRPr="00AB4662" w:rsidRDefault="003962F2" w:rsidP="00991CF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44DD9EA" w14:textId="77777777" w:rsidR="00DF50AD" w:rsidRPr="00512B91" w:rsidRDefault="00DF50AD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2"/>
          <w:szCs w:val="22"/>
          <w:lang w:eastAsia="pl-PL"/>
        </w:rPr>
      </w:pPr>
    </w:p>
    <w:p w14:paraId="69ADCAEF" w14:textId="77777777" w:rsidR="00AB4662" w:rsidRPr="00AB4662" w:rsidRDefault="003962F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4B4F2670" w14:textId="77777777" w:rsidR="00AB4662" w:rsidRPr="00AB4662" w:rsidRDefault="00AB4662" w:rsidP="00991CF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6827AF1" w14:textId="77777777" w:rsidR="00AB466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46B34ABD" w14:textId="77777777" w:rsidR="003962F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674710AC" w14:textId="77777777" w:rsidR="00B85928" w:rsidRPr="00AB4662" w:rsidRDefault="00B85928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2C57726C" w14:textId="49DF4BBA" w:rsidR="00CE74D4" w:rsidRPr="00F469A6" w:rsidRDefault="003962F2" w:rsidP="00042D72">
      <w:pPr>
        <w:pStyle w:val="Akapitzlist"/>
        <w:numPr>
          <w:ilvl w:val="0"/>
          <w:numId w:val="64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F469A6" w:rsidRPr="00F469A6">
        <w:rPr>
          <w:b/>
          <w:sz w:val="22"/>
          <w:szCs w:val="22"/>
          <w:lang w:val="x-none" w:eastAsia="en-US" w:bidi="pl-PL"/>
        </w:rPr>
        <w:t>„</w:t>
      </w:r>
      <w:r w:rsidR="001553D0" w:rsidRPr="001553D0">
        <w:rPr>
          <w:b/>
          <w:sz w:val="22"/>
          <w:szCs w:val="22"/>
          <w:lang w:eastAsia="en-US" w:bidi="pl-PL"/>
        </w:rPr>
        <w:t xml:space="preserve">Poprawa parametrów technicznych ul. </w:t>
      </w:r>
      <w:r w:rsidR="00FD3198">
        <w:rPr>
          <w:b/>
          <w:sz w:val="22"/>
          <w:szCs w:val="22"/>
          <w:lang w:eastAsia="en-US" w:bidi="pl-PL"/>
        </w:rPr>
        <w:t xml:space="preserve">Srebrnej                       </w:t>
      </w:r>
      <w:r w:rsidR="001553D0" w:rsidRPr="001553D0">
        <w:rPr>
          <w:b/>
          <w:sz w:val="22"/>
          <w:szCs w:val="22"/>
          <w:lang w:eastAsia="en-US" w:bidi="pl-PL"/>
        </w:rPr>
        <w:t>w Jastrzębiu-Zdroju</w:t>
      </w:r>
      <w:r w:rsidR="00F469A6" w:rsidRPr="00F469A6">
        <w:rPr>
          <w:b/>
          <w:sz w:val="22"/>
          <w:szCs w:val="22"/>
          <w:lang w:val="x-none" w:eastAsia="en-US" w:bidi="pl-PL"/>
        </w:rPr>
        <w:t>”</w:t>
      </w:r>
      <w:r w:rsidR="00F469A6">
        <w:rPr>
          <w:b/>
          <w:sz w:val="22"/>
          <w:szCs w:val="22"/>
          <w:lang w:eastAsia="en-US" w:bidi="pl-PL"/>
        </w:rPr>
        <w:t xml:space="preserve"> </w:t>
      </w:r>
      <w:r w:rsidRPr="00F469A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469A6">
        <w:rPr>
          <w:kern w:val="1"/>
          <w:sz w:val="22"/>
          <w:szCs w:val="22"/>
          <w:lang w:eastAsia="ar-SA"/>
        </w:rPr>
        <w:t xml:space="preserve"> </w:t>
      </w:r>
      <w:r w:rsidR="0039708A" w:rsidRPr="00F469A6">
        <w:rPr>
          <w:kern w:val="1"/>
          <w:sz w:val="22"/>
          <w:szCs w:val="22"/>
          <w:lang w:eastAsia="ar-SA"/>
        </w:rPr>
        <w:t>a</w:t>
      </w:r>
      <w:r w:rsidR="003A71D0" w:rsidRPr="00F469A6">
        <w:rPr>
          <w:kern w:val="1"/>
          <w:sz w:val="22"/>
          <w:szCs w:val="22"/>
          <w:lang w:eastAsia="ar-SA"/>
        </w:rPr>
        <w:t> </w:t>
      </w:r>
      <w:r w:rsidR="0039708A" w:rsidRPr="00F469A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F469A6">
        <w:rPr>
          <w:kern w:val="1"/>
          <w:sz w:val="22"/>
          <w:szCs w:val="22"/>
          <w:lang w:eastAsia="ar-SA"/>
        </w:rPr>
        <w:t>w</w:t>
      </w:r>
      <w:r w:rsidR="00CE74D4" w:rsidRPr="00F469A6">
        <w:rPr>
          <w:kern w:val="1"/>
          <w:sz w:val="22"/>
          <w:szCs w:val="22"/>
          <w:lang w:eastAsia="ar-SA"/>
        </w:rPr>
        <w:t> </w:t>
      </w:r>
      <w:r w:rsidR="00AB4662" w:rsidRPr="00F469A6">
        <w:rPr>
          <w:kern w:val="1"/>
          <w:sz w:val="22"/>
          <w:szCs w:val="22"/>
          <w:lang w:eastAsia="ar-SA"/>
        </w:rPr>
        <w:t xml:space="preserve">sprawie </w:t>
      </w:r>
      <w:r w:rsidRPr="00F469A6">
        <w:rPr>
          <w:kern w:val="1"/>
          <w:sz w:val="22"/>
          <w:szCs w:val="22"/>
          <w:lang w:eastAsia="ar-SA"/>
        </w:rPr>
        <w:t>zamówienia publicznego</w:t>
      </w:r>
      <w:r w:rsidR="004A0F94" w:rsidRPr="00F469A6">
        <w:rPr>
          <w:kern w:val="1"/>
          <w:sz w:val="22"/>
          <w:szCs w:val="22"/>
          <w:lang w:eastAsia="ar-SA"/>
        </w:rPr>
        <w:t>;</w:t>
      </w:r>
    </w:p>
    <w:p w14:paraId="31CD6E34" w14:textId="77777777" w:rsidR="00CE74D4" w:rsidRPr="00076182" w:rsidRDefault="00CE74D4" w:rsidP="00991CF3">
      <w:pPr>
        <w:pStyle w:val="Akapitzlist"/>
        <w:spacing w:line="276" w:lineRule="auto"/>
        <w:ind w:left="720"/>
        <w:jc w:val="both"/>
        <w:rPr>
          <w:b/>
          <w:sz w:val="16"/>
          <w:szCs w:val="16"/>
          <w:lang w:eastAsia="en-US"/>
        </w:rPr>
      </w:pPr>
    </w:p>
    <w:p w14:paraId="310999FB" w14:textId="4579D56B" w:rsidR="003962F2" w:rsidRPr="00F469A6" w:rsidRDefault="003962F2" w:rsidP="00042D72">
      <w:pPr>
        <w:pStyle w:val="Akapitzlist"/>
        <w:numPr>
          <w:ilvl w:val="0"/>
          <w:numId w:val="64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F469A6" w:rsidRPr="00F469A6">
        <w:rPr>
          <w:b/>
          <w:sz w:val="22"/>
          <w:szCs w:val="22"/>
          <w:lang w:val="x-none" w:eastAsia="en-US" w:bidi="pl-PL"/>
        </w:rPr>
        <w:t>„</w:t>
      </w:r>
      <w:r w:rsidR="001553D0" w:rsidRPr="001553D0">
        <w:rPr>
          <w:b/>
          <w:sz w:val="22"/>
          <w:szCs w:val="22"/>
          <w:lang w:eastAsia="en-US" w:bidi="pl-PL"/>
        </w:rPr>
        <w:t xml:space="preserve">Poprawa parametrów technicznych ul. </w:t>
      </w:r>
      <w:r w:rsidR="00FD3198">
        <w:rPr>
          <w:b/>
          <w:sz w:val="22"/>
          <w:szCs w:val="22"/>
          <w:lang w:eastAsia="en-US" w:bidi="pl-PL"/>
        </w:rPr>
        <w:t xml:space="preserve">Srebrnej                        </w:t>
      </w:r>
      <w:r w:rsidR="001553D0" w:rsidRPr="001553D0">
        <w:rPr>
          <w:b/>
          <w:sz w:val="22"/>
          <w:szCs w:val="22"/>
          <w:lang w:eastAsia="en-US" w:bidi="pl-PL"/>
        </w:rPr>
        <w:t>w Jastrzębiu-Zdroju</w:t>
      </w:r>
      <w:r w:rsidR="00F469A6" w:rsidRPr="00F469A6">
        <w:rPr>
          <w:b/>
          <w:sz w:val="22"/>
          <w:szCs w:val="22"/>
          <w:lang w:val="x-none" w:eastAsia="en-US" w:bidi="pl-PL"/>
        </w:rPr>
        <w:t>”</w:t>
      </w:r>
      <w:r w:rsidR="00F469A6">
        <w:rPr>
          <w:b/>
          <w:sz w:val="22"/>
          <w:szCs w:val="22"/>
          <w:lang w:eastAsia="en-US" w:bidi="pl-PL"/>
        </w:rPr>
        <w:t xml:space="preserve"> </w:t>
      </w:r>
      <w:r w:rsidRPr="00F469A6">
        <w:rPr>
          <w:kern w:val="1"/>
          <w:sz w:val="22"/>
          <w:szCs w:val="22"/>
          <w:lang w:eastAsia="ar-SA"/>
        </w:rPr>
        <w:t>prowadzonym przez Miasto Jastrzębie-Zdrój.</w:t>
      </w:r>
    </w:p>
    <w:p w14:paraId="58650AE6" w14:textId="71455B10" w:rsidR="002E00FD" w:rsidRDefault="002E00FD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0CC36908" w14:textId="77777777" w:rsidR="00076182" w:rsidRPr="00AB4662" w:rsidRDefault="00076182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375FF5CB" w14:textId="77777777" w:rsidR="00AB4662" w:rsidRPr="00AB4662" w:rsidRDefault="003962F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77653739" w14:textId="77777777" w:rsidR="003962F2" w:rsidRPr="00AB4662" w:rsidRDefault="00AB466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010474AE" w14:textId="77777777" w:rsidR="00D50304" w:rsidRPr="00AB4662" w:rsidRDefault="003962F2" w:rsidP="00991CF3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2FCEB23" w14:textId="77777777" w:rsidR="003962F2" w:rsidRPr="00026E65" w:rsidRDefault="003962F2" w:rsidP="00991CF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5BD572D5" w14:textId="77777777" w:rsidR="003A06EF" w:rsidRPr="00BB2ECF" w:rsidRDefault="003962F2" w:rsidP="00991CF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6A347E9" w14:textId="77777777" w:rsidR="00EC0904" w:rsidRPr="00BB2ECF" w:rsidRDefault="00C55B1D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610A6E70" w14:textId="77777777" w:rsidR="000E32E3" w:rsidRPr="00BB2ECF" w:rsidRDefault="000E32E3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83BB2C0" w14:textId="77777777" w:rsidR="000E32E3" w:rsidRPr="00BB2ECF" w:rsidRDefault="000E32E3" w:rsidP="00991CF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55455773" w14:textId="77777777" w:rsidR="00EC0904" w:rsidRPr="00026E65" w:rsidRDefault="00EC0904" w:rsidP="00991CF3">
      <w:pPr>
        <w:spacing w:line="276" w:lineRule="auto"/>
        <w:rPr>
          <w:sz w:val="22"/>
          <w:szCs w:val="22"/>
        </w:rPr>
      </w:pPr>
    </w:p>
    <w:p w14:paraId="6038BF9A" w14:textId="0A5B9A42" w:rsidR="000B5FE0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>udostepniającego</w:t>
      </w:r>
      <w:r w:rsidR="00F469A6">
        <w:rPr>
          <w:b/>
          <w:sz w:val="22"/>
          <w:szCs w:val="22"/>
        </w:rPr>
        <w:t xml:space="preserve"> swoje</w:t>
      </w:r>
      <w:r w:rsidR="00026E65" w:rsidRPr="007A1727">
        <w:rPr>
          <w:b/>
          <w:sz w:val="22"/>
          <w:szCs w:val="22"/>
        </w:rPr>
        <w:t xml:space="preserve"> zasoby </w:t>
      </w:r>
      <w:r w:rsidRPr="007A1727">
        <w:rPr>
          <w:b/>
          <w:sz w:val="22"/>
          <w:szCs w:val="22"/>
        </w:rPr>
        <w:t xml:space="preserve"> </w:t>
      </w:r>
    </w:p>
    <w:p w14:paraId="7C1B5534" w14:textId="77777777" w:rsidR="006048F2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</w:t>
      </w:r>
      <w:r w:rsidR="00F469A6">
        <w:rPr>
          <w:b/>
          <w:sz w:val="22"/>
          <w:szCs w:val="22"/>
        </w:rPr>
        <w:t xml:space="preserve">ich </w:t>
      </w:r>
      <w:r w:rsidRPr="007A1727">
        <w:rPr>
          <w:b/>
          <w:sz w:val="22"/>
          <w:szCs w:val="22"/>
        </w:rPr>
        <w:t xml:space="preserve">do dyspozycji Wykonawcy 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3FA09910" w14:textId="44486DDB" w:rsidR="00F469A6" w:rsidRPr="00F469A6" w:rsidRDefault="00F469A6" w:rsidP="00F469A6">
      <w:pPr>
        <w:spacing w:line="276" w:lineRule="auto"/>
        <w:jc w:val="center"/>
        <w:rPr>
          <w:b/>
          <w:sz w:val="22"/>
          <w:szCs w:val="22"/>
          <w:lang w:val="x-none" w:bidi="pl-PL"/>
        </w:rPr>
      </w:pPr>
      <w:r w:rsidRPr="00F469A6">
        <w:rPr>
          <w:b/>
          <w:sz w:val="22"/>
          <w:szCs w:val="22"/>
          <w:lang w:val="x-none" w:bidi="pl-PL"/>
        </w:rPr>
        <w:t>„</w:t>
      </w:r>
      <w:r w:rsidR="001553D0" w:rsidRPr="001553D0">
        <w:rPr>
          <w:b/>
          <w:sz w:val="22"/>
          <w:szCs w:val="22"/>
          <w:lang w:bidi="pl-PL"/>
        </w:rPr>
        <w:t xml:space="preserve">Poprawa parametrów technicznych ul. </w:t>
      </w:r>
      <w:r w:rsidR="00FD3198">
        <w:rPr>
          <w:b/>
          <w:sz w:val="22"/>
          <w:szCs w:val="22"/>
          <w:lang w:bidi="pl-PL"/>
        </w:rPr>
        <w:t>Srebrnej</w:t>
      </w:r>
      <w:r w:rsidR="001553D0" w:rsidRPr="001553D0">
        <w:rPr>
          <w:b/>
          <w:sz w:val="22"/>
          <w:szCs w:val="22"/>
          <w:lang w:bidi="pl-PL"/>
        </w:rPr>
        <w:t xml:space="preserve"> w Jastrzębiu-Zdroju</w:t>
      </w:r>
      <w:r w:rsidRPr="00F469A6">
        <w:rPr>
          <w:b/>
          <w:sz w:val="22"/>
          <w:szCs w:val="22"/>
          <w:lang w:val="x-none" w:bidi="pl-PL"/>
        </w:rPr>
        <w:t>”</w:t>
      </w:r>
    </w:p>
    <w:p w14:paraId="0F1CC751" w14:textId="77777777" w:rsidR="00EC71C8" w:rsidRPr="002C2DE5" w:rsidRDefault="00EC71C8" w:rsidP="00991CF3">
      <w:pPr>
        <w:spacing w:line="276" w:lineRule="auto"/>
        <w:jc w:val="center"/>
        <w:rPr>
          <w:b/>
          <w:sz w:val="24"/>
          <w:szCs w:val="24"/>
        </w:rPr>
      </w:pPr>
    </w:p>
    <w:p w14:paraId="5E17335C" w14:textId="77777777" w:rsidR="00C55B1D" w:rsidRPr="00026E65" w:rsidRDefault="00C55B1D" w:rsidP="00EE767C">
      <w:pPr>
        <w:pStyle w:val="Akapitzlist"/>
        <w:numPr>
          <w:ilvl w:val="0"/>
          <w:numId w:val="27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512B91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512B91">
        <w:rPr>
          <w:sz w:val="22"/>
          <w:szCs w:val="22"/>
        </w:rPr>
        <w:t>1605</w:t>
      </w:r>
      <w:r w:rsidR="00F469A6">
        <w:rPr>
          <w:sz w:val="22"/>
          <w:szCs w:val="22"/>
        </w:rPr>
        <w:t xml:space="preserve"> z </w:t>
      </w:r>
      <w:proofErr w:type="spellStart"/>
      <w:r w:rsidR="00F469A6">
        <w:rPr>
          <w:sz w:val="22"/>
          <w:szCs w:val="22"/>
        </w:rPr>
        <w:t>późn</w:t>
      </w:r>
      <w:proofErr w:type="spellEnd"/>
      <w:r w:rsidR="00F469A6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</w:t>
      </w:r>
      <w:r w:rsidR="00F469A6">
        <w:rPr>
          <w:sz w:val="22"/>
          <w:szCs w:val="22"/>
        </w:rPr>
        <w:t>…..</w:t>
      </w:r>
      <w:r w:rsidRPr="00026E65">
        <w:rPr>
          <w:sz w:val="22"/>
          <w:szCs w:val="22"/>
        </w:rPr>
        <w:t>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3B1A2E75" w14:textId="77777777" w:rsidR="000B5FE0" w:rsidRPr="00026E65" w:rsidRDefault="000B5FE0" w:rsidP="00991CF3">
      <w:pPr>
        <w:spacing w:line="276" w:lineRule="auto"/>
        <w:rPr>
          <w:sz w:val="22"/>
          <w:szCs w:val="22"/>
        </w:rPr>
      </w:pPr>
    </w:p>
    <w:p w14:paraId="767516C4" w14:textId="77777777" w:rsidR="00C55B1D" w:rsidRPr="00026E65" w:rsidRDefault="00C55B1D" w:rsidP="00991CF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4F75C5C" w14:textId="77777777" w:rsidR="000B5FE0" w:rsidRDefault="00C55B1D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09EF257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CC3C0E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CCD55A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C5CF1A3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AEFCF8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2B6839" w14:textId="77777777" w:rsidR="000B5FE0" w:rsidRPr="00B10F10" w:rsidRDefault="000B5FE0" w:rsidP="00991CF3">
      <w:pPr>
        <w:spacing w:line="276" w:lineRule="auto"/>
        <w:rPr>
          <w:sz w:val="16"/>
          <w:szCs w:val="16"/>
        </w:rPr>
      </w:pPr>
    </w:p>
    <w:p w14:paraId="544A1A0A" w14:textId="77777777" w:rsidR="00C55B1D" w:rsidRDefault="00C55B1D" w:rsidP="00991CF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39D5C87A" w14:textId="77777777" w:rsidR="003A06EF" w:rsidRPr="003A06EF" w:rsidRDefault="007E41EC" w:rsidP="00042D72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5978B7CD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301841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1F34DA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73B74B9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F9BBC5" w14:textId="77777777" w:rsidR="000B5FE0" w:rsidRPr="00B10F10" w:rsidRDefault="000B5FE0" w:rsidP="00991CF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A530E2" w14:textId="77777777" w:rsidR="003A06EF" w:rsidRPr="003A06EF" w:rsidRDefault="003A06EF" w:rsidP="00042D72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75513068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AEB9C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BED93D2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4C9217" w14:textId="77777777" w:rsidR="003A06EF" w:rsidRDefault="003A06EF" w:rsidP="00991CF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1DC2619" w14:textId="77777777" w:rsidR="00076182" w:rsidRDefault="00076182" w:rsidP="00991CF3">
      <w:pPr>
        <w:spacing w:line="276" w:lineRule="auto"/>
        <w:rPr>
          <w:sz w:val="18"/>
          <w:szCs w:val="22"/>
        </w:rPr>
      </w:pPr>
    </w:p>
    <w:p w14:paraId="788D5C09" w14:textId="339A4F2C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210C3BF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832679B" w14:textId="77777777" w:rsidR="00C55B1D" w:rsidRPr="00026E65" w:rsidRDefault="00C55B1D" w:rsidP="00991CF3">
      <w:pPr>
        <w:spacing w:line="276" w:lineRule="auto"/>
        <w:rPr>
          <w:sz w:val="22"/>
          <w:szCs w:val="22"/>
        </w:rPr>
      </w:pPr>
    </w:p>
    <w:p w14:paraId="00BD6A66" w14:textId="77777777" w:rsidR="00F469A6" w:rsidRDefault="00F469A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8A838A8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4323191D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45037CF6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240C302" w14:textId="77777777" w:rsidR="00450A38" w:rsidRDefault="00450A38" w:rsidP="00670278">
      <w:pPr>
        <w:spacing w:line="276" w:lineRule="auto"/>
        <w:rPr>
          <w:b/>
          <w:sz w:val="22"/>
          <w:szCs w:val="22"/>
          <w:lang w:eastAsia="pl-PL"/>
        </w:rPr>
      </w:pPr>
    </w:p>
    <w:p w14:paraId="0D6D9E03" w14:textId="77777777" w:rsidR="00003A3D" w:rsidRDefault="00003A3D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7DA76A4C" w14:textId="6186DA32" w:rsidR="00C4654F" w:rsidRPr="00C9620D" w:rsidRDefault="00C4654F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1AA5DC00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67F5AAB6" w14:textId="77777777" w:rsidR="00C4654F" w:rsidRDefault="00C4654F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56A30998" w14:textId="77777777" w:rsidR="002146EA" w:rsidRPr="00C9620D" w:rsidRDefault="002146EA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47B3E143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5AD5A766" w14:textId="77777777" w:rsidR="000F3DBA" w:rsidRDefault="00437D5A" w:rsidP="00991CF3">
      <w:pPr>
        <w:spacing w:line="276" w:lineRule="auto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5183C8A6" w14:textId="38B09109" w:rsidR="00F469A6" w:rsidRPr="00F469A6" w:rsidRDefault="002B0296" w:rsidP="00F469A6">
      <w:pPr>
        <w:spacing w:line="276" w:lineRule="auto"/>
        <w:jc w:val="center"/>
        <w:rPr>
          <w:b/>
          <w:sz w:val="22"/>
          <w:szCs w:val="22"/>
          <w:lang w:val="x-none" w:bidi="pl-PL"/>
        </w:rPr>
      </w:pPr>
      <w:r w:rsidRPr="00C9620D">
        <w:rPr>
          <w:sz w:val="22"/>
          <w:szCs w:val="18"/>
        </w:rPr>
        <w:t xml:space="preserve">pn. </w:t>
      </w:r>
      <w:r w:rsidR="00F469A6" w:rsidRPr="00F469A6">
        <w:rPr>
          <w:b/>
          <w:sz w:val="22"/>
          <w:szCs w:val="22"/>
          <w:lang w:val="x-none" w:bidi="pl-PL"/>
        </w:rPr>
        <w:t>„</w:t>
      </w:r>
      <w:r w:rsidR="001553D0" w:rsidRPr="001553D0">
        <w:rPr>
          <w:b/>
          <w:sz w:val="22"/>
          <w:szCs w:val="22"/>
          <w:lang w:bidi="pl-PL"/>
        </w:rPr>
        <w:t xml:space="preserve">Poprawa parametrów technicznych ul. </w:t>
      </w:r>
      <w:r w:rsidR="00FD3198">
        <w:rPr>
          <w:b/>
          <w:sz w:val="22"/>
          <w:szCs w:val="22"/>
          <w:lang w:bidi="pl-PL"/>
        </w:rPr>
        <w:t xml:space="preserve">Srebrnej </w:t>
      </w:r>
      <w:r w:rsidR="001553D0" w:rsidRPr="001553D0">
        <w:rPr>
          <w:b/>
          <w:sz w:val="22"/>
          <w:szCs w:val="22"/>
          <w:lang w:bidi="pl-PL"/>
        </w:rPr>
        <w:t>w Jastrzębiu-Zdroju</w:t>
      </w:r>
      <w:r w:rsidR="00F469A6" w:rsidRPr="00F469A6">
        <w:rPr>
          <w:b/>
          <w:sz w:val="22"/>
          <w:szCs w:val="22"/>
          <w:lang w:val="x-none" w:bidi="pl-PL"/>
        </w:rPr>
        <w:t>”</w:t>
      </w:r>
    </w:p>
    <w:p w14:paraId="47B564EA" w14:textId="77777777" w:rsidR="004B0CD6" w:rsidRPr="00C9620D" w:rsidRDefault="004B0CD6" w:rsidP="00991CF3">
      <w:pPr>
        <w:spacing w:line="276" w:lineRule="auto"/>
        <w:jc w:val="center"/>
        <w:rPr>
          <w:sz w:val="22"/>
          <w:szCs w:val="18"/>
        </w:rPr>
      </w:pPr>
    </w:p>
    <w:p w14:paraId="14ED5255" w14:textId="77777777" w:rsidR="00F469A6" w:rsidRPr="00F469A6" w:rsidRDefault="00F469A6" w:rsidP="00991CF3">
      <w:pPr>
        <w:spacing w:after="60" w:line="276" w:lineRule="auto"/>
        <w:rPr>
          <w:sz w:val="12"/>
          <w:szCs w:val="18"/>
        </w:rPr>
      </w:pPr>
      <w:bookmarkStart w:id="3" w:name="_Hlk63687685"/>
    </w:p>
    <w:p w14:paraId="6F7C3AE0" w14:textId="3B36F22A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0BEBA5D4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3"/>
    <w:p w14:paraId="6A4572A1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54B88AC" w14:textId="77777777" w:rsidR="0084774D" w:rsidRPr="00207C02" w:rsidRDefault="0084774D" w:rsidP="00991CF3">
      <w:pPr>
        <w:spacing w:after="60" w:line="276" w:lineRule="auto"/>
        <w:rPr>
          <w:sz w:val="16"/>
          <w:szCs w:val="16"/>
        </w:rPr>
      </w:pPr>
    </w:p>
    <w:p w14:paraId="3DC6DD77" w14:textId="77777777" w:rsidR="0084774D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12AF3CD" w14:textId="77777777" w:rsidR="0084774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7D7C395" w14:textId="77777777" w:rsidR="00845B13" w:rsidRPr="00C9620D" w:rsidRDefault="00845B13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6B77093D" w14:textId="77777777" w:rsidR="00845B13" w:rsidRPr="00207C02" w:rsidRDefault="00845B13" w:rsidP="00991CF3">
      <w:pPr>
        <w:spacing w:after="60" w:line="276" w:lineRule="auto"/>
        <w:rPr>
          <w:sz w:val="16"/>
          <w:szCs w:val="16"/>
        </w:rPr>
      </w:pPr>
    </w:p>
    <w:p w14:paraId="50AA4865" w14:textId="77777777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FA81F70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FCACFDF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2958318" w14:textId="3CE113C9" w:rsidR="002B0296" w:rsidRDefault="002B0296" w:rsidP="00991CF3">
      <w:pPr>
        <w:spacing w:after="60" w:line="276" w:lineRule="auto"/>
        <w:rPr>
          <w:sz w:val="22"/>
          <w:szCs w:val="18"/>
        </w:rPr>
      </w:pPr>
    </w:p>
    <w:p w14:paraId="21C0D05A" w14:textId="7D05C75C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61BE1D3D" w14:textId="5574A113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4CE98813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B84F14F" w14:textId="77777777" w:rsidR="00F85C21" w:rsidRPr="00BA6013" w:rsidRDefault="00F85C21" w:rsidP="00F85C21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162A41E3" w14:textId="77777777" w:rsidR="00F85C21" w:rsidRPr="00BA6013" w:rsidRDefault="00F85C21" w:rsidP="00F85C21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6E2E614D" w14:textId="77777777" w:rsidR="00F85C21" w:rsidRDefault="00F85C21" w:rsidP="00F85C21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0457BDE3" w14:textId="77777777" w:rsidR="00F85C21" w:rsidRPr="004232AF" w:rsidRDefault="00F85C21" w:rsidP="00F85C21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351C6B22" w14:textId="77777777" w:rsidR="00F85C21" w:rsidRPr="00EA3488" w:rsidRDefault="00F85C21" w:rsidP="00F85C21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E46BDA3" w14:textId="77777777" w:rsidR="00F85C21" w:rsidRPr="00C95FA6" w:rsidRDefault="00F85C21" w:rsidP="00F85C21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</w:t>
      </w:r>
      <w:r>
        <w:rPr>
          <w:rFonts w:asciiTheme="minorHAnsi" w:hAnsiTheme="minorHAnsi" w:cstheme="minorHAnsi"/>
          <w:sz w:val="18"/>
        </w:rPr>
        <w:t xml:space="preserve"> </w:t>
      </w:r>
      <w:r w:rsidRPr="00EA3488">
        <w:rPr>
          <w:rFonts w:asciiTheme="minorHAnsi" w:hAnsiTheme="minorHAnsi" w:cstheme="minorHAnsi"/>
          <w:sz w:val="18"/>
        </w:rPr>
        <w:t xml:space="preserve"> (pełna nazwa/firma, adres Wykonawcy)</w:t>
      </w:r>
    </w:p>
    <w:p w14:paraId="1AE5D83B" w14:textId="77777777" w:rsidR="00F85C21" w:rsidRPr="003A71D0" w:rsidRDefault="00F85C21" w:rsidP="00F85C2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7EA503E1" w14:textId="11FA2577" w:rsidR="00F85C21" w:rsidRDefault="00F85C21" w:rsidP="00F85C21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b/>
          <w:sz w:val="24"/>
        </w:rPr>
        <w:t>„</w:t>
      </w:r>
      <w:r w:rsidR="001553D0" w:rsidRPr="001553D0">
        <w:rPr>
          <w:b/>
          <w:sz w:val="24"/>
        </w:rPr>
        <w:t xml:space="preserve">Poprawa parametrów technicznych ul. </w:t>
      </w:r>
      <w:r w:rsidR="00FD3198">
        <w:rPr>
          <w:b/>
          <w:sz w:val="24"/>
        </w:rPr>
        <w:t>Srebrnej</w:t>
      </w:r>
      <w:r w:rsidR="001553D0" w:rsidRPr="001553D0">
        <w:rPr>
          <w:b/>
          <w:sz w:val="24"/>
        </w:rPr>
        <w:t xml:space="preserve"> w Jastrzębiu-Zdroju</w:t>
      </w:r>
      <w:r>
        <w:rPr>
          <w:b/>
          <w:sz w:val="24"/>
        </w:rPr>
        <w:t>”</w:t>
      </w: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</w:p>
    <w:p w14:paraId="1B92D4A3" w14:textId="77777777" w:rsidR="00F85C21" w:rsidRDefault="00F85C21" w:rsidP="00F85C21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6AF43B77" w14:textId="77777777" w:rsidR="00F85C21" w:rsidRPr="00337D4E" w:rsidRDefault="00F85C21" w:rsidP="00F85C21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369A44A9" w14:textId="77777777" w:rsidR="00F85C21" w:rsidRDefault="00F85C21" w:rsidP="00F85C21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2268"/>
        <w:gridCol w:w="1276"/>
        <w:gridCol w:w="1418"/>
        <w:gridCol w:w="1134"/>
        <w:gridCol w:w="1134"/>
      </w:tblGrid>
      <w:tr w:rsidR="00F85C21" w:rsidRPr="00017B41" w14:paraId="0765D7E7" w14:textId="77777777" w:rsidTr="00BE501B">
        <w:trPr>
          <w:trHeight w:val="41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5748C7C2" w14:textId="77777777" w:rsidR="00F85C21" w:rsidRPr="00017B41" w:rsidRDefault="00F85C21" w:rsidP="00BE501B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4" w:name="_Hlk100047246"/>
          </w:p>
          <w:p w14:paraId="1E243871" w14:textId="77777777" w:rsidR="00F85C21" w:rsidRPr="00017B41" w:rsidRDefault="00F85C21" w:rsidP="00BE501B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14:paraId="6E960E28" w14:textId="77777777" w:rsidR="00F85C21" w:rsidRPr="00017B41" w:rsidRDefault="00F85C21" w:rsidP="00BE50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DA9FCD6" w14:textId="77777777" w:rsidR="00F85C21" w:rsidRPr="00017B41" w:rsidRDefault="00F85C21" w:rsidP="00BE50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D554B39" w14:textId="77777777" w:rsidR="00F85C21" w:rsidRPr="00017B41" w:rsidRDefault="00F85C21" w:rsidP="00BE501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C33AD5C" w14:textId="77777777" w:rsidR="00F85C21" w:rsidRPr="001A7C55" w:rsidRDefault="00F85C21" w:rsidP="00BE501B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całości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58E9297" w14:textId="77777777" w:rsidR="00F85C21" w:rsidRPr="00017B41" w:rsidRDefault="00F85C21" w:rsidP="00BE501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Powierzchnia </w:t>
            </w:r>
            <w:r w:rsidRPr="00B62F7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robót polegających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 układaniu</w:t>
            </w:r>
            <w:r w:rsidRP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nawierzchni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asfaltobetonowej</w:t>
            </w:r>
            <w:r w:rsidRP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099A817A" w14:textId="77777777" w:rsidR="00F85C21" w:rsidRPr="00017B41" w:rsidRDefault="00F85C21" w:rsidP="00BE501B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F85C21" w:rsidRPr="00017B41" w14:paraId="250064B1" w14:textId="77777777" w:rsidTr="00BE501B">
        <w:trPr>
          <w:trHeight w:val="842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69185D55" w14:textId="77777777" w:rsidR="00F85C21" w:rsidRPr="00017B41" w:rsidRDefault="00F85C21" w:rsidP="00BE501B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14:paraId="66C16A5B" w14:textId="77777777" w:rsidR="00F85C21" w:rsidRPr="00017B41" w:rsidRDefault="00F85C21" w:rsidP="00BE50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51A1527" w14:textId="77777777" w:rsidR="00F85C21" w:rsidRPr="00017B41" w:rsidRDefault="00F85C21" w:rsidP="00BE50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74AA48D0" w14:textId="77777777" w:rsidR="00F85C21" w:rsidRPr="00017B41" w:rsidRDefault="00F85C21" w:rsidP="00BE501B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43B856FD" w14:textId="77777777" w:rsidR="00F85C21" w:rsidRPr="00017B41" w:rsidRDefault="00F85C21" w:rsidP="00BE501B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1EDF278" w14:textId="77777777" w:rsidR="00F85C21" w:rsidRPr="00017B41" w:rsidRDefault="00F85C21" w:rsidP="00BE50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707B8ECD" w14:textId="77777777" w:rsidR="00F85C21" w:rsidRPr="00017B41" w:rsidRDefault="00F85C21" w:rsidP="00BE50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4F224AEE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71A15B0F" w14:textId="77777777" w:rsidR="00F85C21" w:rsidRPr="00017B41" w:rsidRDefault="00F85C21" w:rsidP="00BE50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62F3D0B" w14:textId="77777777" w:rsidR="00F85C21" w:rsidRPr="00017B41" w:rsidRDefault="00F85C21" w:rsidP="00BE50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6D45ACBB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F85C21" w:rsidRPr="00017B41" w14:paraId="15C5D5E0" w14:textId="77777777" w:rsidTr="00BE501B">
        <w:trPr>
          <w:trHeight w:val="77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39D5D" w14:textId="77777777" w:rsidR="00F85C21" w:rsidRPr="00334F96" w:rsidRDefault="00F85C21" w:rsidP="00BE501B">
            <w:pPr>
              <w:tabs>
                <w:tab w:val="left" w:pos="651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Układanie</w:t>
            </w:r>
            <w:r w:rsidRPr="00947FA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nawierzchni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asfaltobetonowej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8C211" w14:textId="77777777" w:rsidR="00F85C21" w:rsidRPr="00017B41" w:rsidRDefault="00F85C21" w:rsidP="00BE501B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261" w14:textId="77777777" w:rsidR="00F85C21" w:rsidRPr="00017B41" w:rsidRDefault="00F85C21" w:rsidP="00BE501B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01A8A2AB" w14:textId="77777777" w:rsidR="00F85C21" w:rsidRPr="00017B41" w:rsidRDefault="00F85C21" w:rsidP="00BE501B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1BEA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B6C6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BC44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83F3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85C21" w:rsidRPr="00017B41" w14:paraId="6A5093B0" w14:textId="77777777" w:rsidTr="00BE501B">
        <w:trPr>
          <w:trHeight w:val="184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A89F" w14:textId="77777777" w:rsidR="00F85C21" w:rsidRPr="00017B41" w:rsidRDefault="00F85C21" w:rsidP="00BE501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914" w14:textId="77777777" w:rsidR="00F85C21" w:rsidRPr="00017B41" w:rsidRDefault="00F85C21" w:rsidP="00BE501B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04FD" w14:textId="77777777" w:rsidR="00F85C21" w:rsidRPr="00017B41" w:rsidRDefault="00F85C21" w:rsidP="00BE501B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74CA6082" w14:textId="77777777" w:rsidR="00F85C21" w:rsidRPr="00F82656" w:rsidRDefault="00F85C21" w:rsidP="00BE501B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4C26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718" w14:textId="77777777" w:rsidR="00F85C2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D620A6A" w14:textId="77777777" w:rsidR="00F85C2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5367547" w14:textId="77777777" w:rsidR="00F85C2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53DF20C" w14:textId="77777777" w:rsidR="00F85C2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47B7440" w14:textId="77777777" w:rsidR="00F85C2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F27966F" w14:textId="77777777" w:rsidR="00F85C2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2CC322B3" w14:textId="77777777" w:rsidR="00F85C2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51708F7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C0B2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6C1E" w14:textId="77777777" w:rsidR="00F85C21" w:rsidRPr="00017B41" w:rsidRDefault="00F85C21" w:rsidP="00BE501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303EAA25" w14:textId="77777777" w:rsidR="00F85C21" w:rsidRDefault="00F85C21" w:rsidP="00F85C21">
      <w:bookmarkStart w:id="5" w:name="_Hlk100048036"/>
      <w:bookmarkEnd w:id="4"/>
    </w:p>
    <w:bookmarkEnd w:id="5"/>
    <w:p w14:paraId="6F1213CC" w14:textId="77777777" w:rsidR="00F85C21" w:rsidRPr="008E3149" w:rsidRDefault="00F85C21" w:rsidP="00F85C21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08072878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FF9AEDB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A40766A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A6E88FD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A55640E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FA29337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1E6FC5C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31BA67A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81C2D4B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22029DB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4F04FD4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3CCE7C4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60E7F9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21FFC7" w14:textId="7777777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1C3895D" w14:textId="29050647" w:rsidR="00F85C21" w:rsidRDefault="00F85C21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0CE9681" w14:textId="50709BFE" w:rsidR="009A1D56" w:rsidRDefault="009A1D56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B1D43E8" w14:textId="7CC2CC95" w:rsidR="009A1D56" w:rsidRDefault="009A1D56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82F5DE6" w14:textId="77777777" w:rsidR="009A1D56" w:rsidRDefault="009A1D56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3CFA5B4" w14:textId="3EDFB14E" w:rsidR="00763D1F" w:rsidRPr="00337D4E" w:rsidRDefault="00763D1F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6014C953" w14:textId="77777777" w:rsidR="00763D1F" w:rsidRPr="00337D4E" w:rsidRDefault="00763D1F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20A778BD" w14:textId="77777777" w:rsidR="00763D1F" w:rsidRDefault="00763D1F" w:rsidP="00763D1F">
      <w:pPr>
        <w:spacing w:line="276" w:lineRule="auto"/>
        <w:rPr>
          <w:b/>
          <w:sz w:val="22"/>
          <w:szCs w:val="22"/>
          <w:highlight w:val="yellow"/>
        </w:rPr>
      </w:pPr>
    </w:p>
    <w:p w14:paraId="2865BD33" w14:textId="1FE33FAC" w:rsidR="00870751" w:rsidRPr="00763D1F" w:rsidRDefault="00870751" w:rsidP="00870751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63D1F">
        <w:rPr>
          <w:rFonts w:asciiTheme="minorHAnsi" w:hAnsiTheme="minorHAnsi" w:cstheme="minorHAnsi"/>
          <w:b/>
          <w:sz w:val="22"/>
          <w:szCs w:val="22"/>
        </w:rPr>
        <w:t>Załącznik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D1F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F85C21">
        <w:rPr>
          <w:rFonts w:asciiTheme="minorHAnsi" w:hAnsiTheme="minorHAnsi" w:cstheme="minorHAnsi"/>
          <w:b/>
          <w:sz w:val="22"/>
          <w:szCs w:val="22"/>
        </w:rPr>
        <w:t>8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94E9402" w14:textId="77777777" w:rsidR="00763D1F" w:rsidRDefault="00763D1F" w:rsidP="00763D1F">
      <w:pPr>
        <w:spacing w:line="276" w:lineRule="auto"/>
        <w:rPr>
          <w:b/>
          <w:sz w:val="22"/>
          <w:szCs w:val="22"/>
          <w:highlight w:val="yellow"/>
        </w:rPr>
      </w:pPr>
    </w:p>
    <w:p w14:paraId="173B95EE" w14:textId="77777777" w:rsidR="00763D1F" w:rsidRPr="00EA3488" w:rsidRDefault="00763D1F" w:rsidP="00763D1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63F3988F" w14:textId="77777777" w:rsidR="00763D1F" w:rsidRPr="00EA3488" w:rsidRDefault="00763D1F" w:rsidP="00763D1F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330A2A2" w14:textId="77777777" w:rsidR="00763D1F" w:rsidRPr="00337D4E" w:rsidRDefault="00763D1F" w:rsidP="00763D1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BDBDDEB" w14:textId="77777777" w:rsidR="00763D1F" w:rsidRPr="008505B1" w:rsidRDefault="00763D1F" w:rsidP="00763D1F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CDD5BA2" w14:textId="1E6F4531" w:rsidR="00763D1F" w:rsidRPr="001E1F3F" w:rsidRDefault="00E43037" w:rsidP="00763D1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1F3F">
        <w:rPr>
          <w:rFonts w:asciiTheme="minorHAnsi" w:hAnsiTheme="minorHAnsi" w:cstheme="minorHAnsi"/>
          <w:b/>
          <w:sz w:val="24"/>
          <w:szCs w:val="24"/>
          <w:lang w:val="x-none" w:bidi="pl-PL"/>
        </w:rPr>
        <w:t>„</w:t>
      </w:r>
      <w:r w:rsidR="001553D0" w:rsidRPr="001553D0">
        <w:rPr>
          <w:rFonts w:asciiTheme="minorHAnsi" w:hAnsiTheme="minorHAnsi" w:cstheme="minorHAnsi"/>
          <w:b/>
          <w:sz w:val="24"/>
          <w:szCs w:val="24"/>
          <w:lang w:bidi="pl-PL"/>
        </w:rPr>
        <w:t xml:space="preserve">Poprawa parametrów technicznych ul. </w:t>
      </w:r>
      <w:r w:rsidR="00FD3198">
        <w:rPr>
          <w:rFonts w:asciiTheme="minorHAnsi" w:hAnsiTheme="minorHAnsi" w:cstheme="minorHAnsi"/>
          <w:b/>
          <w:sz w:val="24"/>
          <w:szCs w:val="24"/>
          <w:lang w:bidi="pl-PL"/>
        </w:rPr>
        <w:t xml:space="preserve">Srebrnej </w:t>
      </w:r>
      <w:r w:rsidR="001553D0" w:rsidRPr="001553D0">
        <w:rPr>
          <w:rFonts w:asciiTheme="minorHAnsi" w:hAnsiTheme="minorHAnsi" w:cstheme="minorHAnsi"/>
          <w:b/>
          <w:sz w:val="24"/>
          <w:szCs w:val="24"/>
          <w:lang w:bidi="pl-PL"/>
        </w:rPr>
        <w:t>w Jastrzębiu-Zdroju</w:t>
      </w:r>
      <w:r w:rsidRPr="001E1F3F">
        <w:rPr>
          <w:rFonts w:asciiTheme="minorHAnsi" w:hAnsiTheme="minorHAnsi" w:cstheme="minorHAnsi"/>
          <w:b/>
          <w:sz w:val="24"/>
          <w:szCs w:val="24"/>
          <w:lang w:val="x-none" w:bidi="pl-PL"/>
        </w:rPr>
        <w:t>”</w:t>
      </w:r>
    </w:p>
    <w:p w14:paraId="631138D4" w14:textId="77777777" w:rsidR="00763D1F" w:rsidRDefault="00763D1F" w:rsidP="00763D1F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6BE1B32" w14:textId="77777777" w:rsidR="00763D1F" w:rsidRPr="00F81EB9" w:rsidRDefault="00763D1F" w:rsidP="00763D1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66262281" w14:textId="77777777" w:rsidR="00763D1F" w:rsidRPr="00337D4E" w:rsidRDefault="00763D1F" w:rsidP="00763D1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763D1F" w:rsidRPr="00337D4E" w14:paraId="46FED898" w14:textId="77777777" w:rsidTr="00C4324D">
        <w:tc>
          <w:tcPr>
            <w:tcW w:w="1620" w:type="dxa"/>
            <w:vAlign w:val="center"/>
          </w:tcPr>
          <w:p w14:paraId="6006AACB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AD31837" w14:textId="77777777" w:rsidR="00763D1F" w:rsidRPr="00337D4E" w:rsidRDefault="00763D1F" w:rsidP="00FD6A2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0F54FA75" w14:textId="77777777" w:rsidR="00763D1F" w:rsidRPr="00337D4E" w:rsidRDefault="00763D1F" w:rsidP="00FD6A2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A191360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3F091E8B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5BE59E13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2EE281B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5585482F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752F0BA3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28DE60E1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76376A88" w14:textId="77777777" w:rsidR="00763D1F" w:rsidRPr="00337D4E" w:rsidRDefault="00763D1F" w:rsidP="00FD6A2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763D1F" w:rsidRPr="00337D4E" w14:paraId="2C479541" w14:textId="77777777" w:rsidTr="00FD6A2C">
        <w:trPr>
          <w:trHeight w:val="1498"/>
        </w:trPr>
        <w:tc>
          <w:tcPr>
            <w:tcW w:w="1620" w:type="dxa"/>
          </w:tcPr>
          <w:p w14:paraId="39C81C5B" w14:textId="77777777" w:rsidR="00763D1F" w:rsidRPr="00337D4E" w:rsidRDefault="00763D1F" w:rsidP="00C4324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F4A06E" w14:textId="77777777" w:rsidR="00763D1F" w:rsidRPr="00337D4E" w:rsidRDefault="00763D1F" w:rsidP="00C4324D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5FBB7FD7" w14:textId="77777777" w:rsidR="00763D1F" w:rsidRPr="00337D4E" w:rsidRDefault="00763D1F" w:rsidP="00C4324D">
            <w:pPr>
              <w:rPr>
                <w:rFonts w:asciiTheme="minorHAnsi" w:hAnsiTheme="minorHAnsi" w:cstheme="minorHAnsi"/>
              </w:rPr>
            </w:pPr>
          </w:p>
          <w:p w14:paraId="372439D1" w14:textId="77777777" w:rsidR="00763D1F" w:rsidRPr="002159A2" w:rsidRDefault="00763D1F" w:rsidP="00C4324D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03CAD12F" w14:textId="77777777" w:rsidR="00763D1F" w:rsidRPr="00D30C94" w:rsidRDefault="00763D1F" w:rsidP="00C432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16C7ABC7" w14:textId="77777777" w:rsidR="00763D1F" w:rsidRPr="00337D4E" w:rsidRDefault="00763D1F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15B183" w14:textId="77777777" w:rsidR="00763D1F" w:rsidRPr="00337D4E" w:rsidRDefault="00763D1F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5135ADF6" w14:textId="77777777" w:rsidR="00763D1F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135F9DEC" w14:textId="77777777" w:rsidR="00763D1F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563A1B42" w14:textId="77777777" w:rsidR="00763D1F" w:rsidRPr="00337D4E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0E34997B" w14:textId="77777777" w:rsidR="00763D1F" w:rsidRPr="00337D4E" w:rsidRDefault="00763D1F" w:rsidP="00763D1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12F0C9BF" w14:textId="77777777" w:rsidR="00763D1F" w:rsidRPr="00337D4E" w:rsidRDefault="00763D1F" w:rsidP="00763D1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50A04D0E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0C13A76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154364F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C52EB88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EB7F23A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74A61A8D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25F423B0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F281956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358DCE3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20355926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F287028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E007B5B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2099559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A3E84B2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63CA946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00AD600D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2EBB122" w14:textId="2C321E71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19C69F62" w14:textId="77777777" w:rsidR="009A1D56" w:rsidRDefault="009A1D56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76AFFCA" w14:textId="77777777" w:rsidR="00763D1F" w:rsidRDefault="00763D1F" w:rsidP="00C4324D">
      <w:pPr>
        <w:spacing w:line="276" w:lineRule="auto"/>
        <w:rPr>
          <w:b/>
          <w:sz w:val="22"/>
          <w:szCs w:val="22"/>
          <w:highlight w:val="yellow"/>
        </w:rPr>
      </w:pPr>
    </w:p>
    <w:p w14:paraId="5539C4CA" w14:textId="77777777" w:rsidR="00AD3781" w:rsidRPr="00096BA9" w:rsidRDefault="00AD3781" w:rsidP="00BE501B">
      <w:pPr>
        <w:jc w:val="right"/>
        <w:rPr>
          <w:rFonts w:asciiTheme="minorHAnsi" w:hAnsiTheme="minorHAnsi" w:cstheme="minorHAnsi"/>
          <w:b/>
          <w:sz w:val="2"/>
          <w:szCs w:val="24"/>
        </w:rPr>
      </w:pPr>
      <w:bookmarkStart w:id="6" w:name="_GoBack"/>
      <w:bookmarkEnd w:id="6"/>
    </w:p>
    <w:sectPr w:rsidR="00AD3781" w:rsidRPr="00096BA9" w:rsidSect="005817A8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142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C52C7" w16cex:dateUtc="2024-05-13T06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1F46" w14:textId="77777777" w:rsidR="00AC3571" w:rsidRDefault="00AC3571">
      <w:r>
        <w:separator/>
      </w:r>
    </w:p>
  </w:endnote>
  <w:endnote w:type="continuationSeparator" w:id="0">
    <w:p w14:paraId="39E29753" w14:textId="77777777" w:rsidR="00AC3571" w:rsidRDefault="00AC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AC3571" w:rsidRDefault="00AC3571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AC3571" w:rsidRDefault="00AC35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AC3571" w:rsidRDefault="00AC357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AC3571" w:rsidRDefault="00AC35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7925" w14:textId="77777777" w:rsidR="00AC3571" w:rsidRDefault="00AC3571">
      <w:r>
        <w:separator/>
      </w:r>
    </w:p>
  </w:footnote>
  <w:footnote w:type="continuationSeparator" w:id="0">
    <w:p w14:paraId="3366D6D0" w14:textId="77777777" w:rsidR="00AC3571" w:rsidRDefault="00AC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025D" w14:textId="77777777" w:rsidR="00AC3571" w:rsidRDefault="00AC3571" w:rsidP="00CE03CE">
    <w:pPr>
      <w:pStyle w:val="Nagwek"/>
      <w:jc w:val="right"/>
      <w:rPr>
        <w:sz w:val="20"/>
        <w:szCs w:val="18"/>
        <w:lang w:val="pl-PL"/>
      </w:rPr>
    </w:pPr>
  </w:p>
  <w:p w14:paraId="34CF68CD" w14:textId="2535466B" w:rsidR="00AC3571" w:rsidRDefault="00AC3571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</w:p>
  <w:p w14:paraId="13F45119" w14:textId="406D1FF9" w:rsidR="00AC3571" w:rsidRPr="004C5E9D" w:rsidRDefault="00AC3571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28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4</w:t>
    </w:r>
  </w:p>
  <w:p w14:paraId="1ED7F0A5" w14:textId="77777777" w:rsidR="00AC3571" w:rsidRPr="00802663" w:rsidRDefault="00AC3571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AC3571" w:rsidRPr="00EC70A8" w:rsidRDefault="00AC3571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804AB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34C7054"/>
    <w:multiLevelType w:val="hybridMultilevel"/>
    <w:tmpl w:val="D9D66286"/>
    <w:lvl w:ilvl="0" w:tplc="3E0A5AC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6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4A11D60"/>
    <w:multiLevelType w:val="hybridMultilevel"/>
    <w:tmpl w:val="E8AE1290"/>
    <w:lvl w:ilvl="0" w:tplc="D29A04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9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1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6491B1E"/>
    <w:multiLevelType w:val="multilevel"/>
    <w:tmpl w:val="569C1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4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F905E0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ED76D2"/>
    <w:multiLevelType w:val="multilevel"/>
    <w:tmpl w:val="CE58B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D8772A6"/>
    <w:multiLevelType w:val="hybridMultilevel"/>
    <w:tmpl w:val="492EC136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22A13043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2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4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8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0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48F7E98"/>
    <w:multiLevelType w:val="hybridMultilevel"/>
    <w:tmpl w:val="D4A207D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5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6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DC34B6"/>
    <w:multiLevelType w:val="multilevel"/>
    <w:tmpl w:val="E814E1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0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6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7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6F13D97"/>
    <w:multiLevelType w:val="hybridMultilevel"/>
    <w:tmpl w:val="C6F89F4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2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4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5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6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BA662B3"/>
    <w:multiLevelType w:val="hybridMultilevel"/>
    <w:tmpl w:val="466CF2A4"/>
    <w:lvl w:ilvl="0" w:tplc="1B003CB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4BCB6CEE"/>
    <w:multiLevelType w:val="hybridMultilevel"/>
    <w:tmpl w:val="FAA433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4DE043D8"/>
    <w:multiLevelType w:val="multilevel"/>
    <w:tmpl w:val="8AAEB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1" w15:restartNumberingAfterBreak="0">
    <w:nsid w:val="521C38D5"/>
    <w:multiLevelType w:val="hybridMultilevel"/>
    <w:tmpl w:val="26A8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3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F05334"/>
    <w:multiLevelType w:val="hybridMultilevel"/>
    <w:tmpl w:val="222A1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9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00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4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5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6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5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8" w15:restartNumberingAfterBreak="0">
    <w:nsid w:val="744F505B"/>
    <w:multiLevelType w:val="hybridMultilevel"/>
    <w:tmpl w:val="AAE6D71A"/>
    <w:lvl w:ilvl="0" w:tplc="2158A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0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4CE52B7"/>
    <w:multiLevelType w:val="hybridMultilevel"/>
    <w:tmpl w:val="182C9F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134F51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23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6" w15:restartNumberingAfterBreak="0">
    <w:nsid w:val="7A351046"/>
    <w:multiLevelType w:val="hybridMultilevel"/>
    <w:tmpl w:val="AF107F28"/>
    <w:lvl w:ilvl="0" w:tplc="D28264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E490BD5"/>
    <w:multiLevelType w:val="multilevel"/>
    <w:tmpl w:val="8B385350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130"/>
  </w:num>
  <w:num w:numId="4">
    <w:abstractNumId w:val="63"/>
  </w:num>
  <w:num w:numId="5">
    <w:abstractNumId w:val="104"/>
  </w:num>
  <w:num w:numId="6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8"/>
  </w:num>
  <w:num w:numId="8">
    <w:abstractNumId w:val="71"/>
  </w:num>
  <w:num w:numId="9">
    <w:abstractNumId w:val="112"/>
  </w:num>
  <w:num w:numId="10">
    <w:abstractNumId w:val="97"/>
  </w:num>
  <w:num w:numId="11">
    <w:abstractNumId w:val="47"/>
  </w:num>
  <w:num w:numId="12">
    <w:abstractNumId w:val="38"/>
  </w:num>
  <w:num w:numId="13">
    <w:abstractNumId w:val="92"/>
  </w:num>
  <w:num w:numId="1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1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6"/>
  </w:num>
  <w:num w:numId="22">
    <w:abstractNumId w:val="12"/>
  </w:num>
  <w:num w:numId="23">
    <w:abstractNumId w:val="103"/>
  </w:num>
  <w:num w:numId="24">
    <w:abstractNumId w:val="75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3"/>
  </w:num>
  <w:num w:numId="27">
    <w:abstractNumId w:val="125"/>
  </w:num>
  <w:num w:numId="28">
    <w:abstractNumId w:val="124"/>
  </w:num>
  <w:num w:numId="29">
    <w:abstractNumId w:val="80"/>
  </w:num>
  <w:num w:numId="30">
    <w:abstractNumId w:val="48"/>
  </w:num>
  <w:num w:numId="31">
    <w:abstractNumId w:val="113"/>
  </w:num>
  <w:num w:numId="32">
    <w:abstractNumId w:val="35"/>
  </w:num>
  <w:num w:numId="33">
    <w:abstractNumId w:val="37"/>
  </w:num>
  <w:num w:numId="34">
    <w:abstractNumId w:val="77"/>
  </w:num>
  <w:num w:numId="35">
    <w:abstractNumId w:val="127"/>
  </w:num>
  <w:num w:numId="36">
    <w:abstractNumId w:val="67"/>
  </w:num>
  <w:num w:numId="37">
    <w:abstractNumId w:val="31"/>
  </w:num>
  <w:num w:numId="38">
    <w:abstractNumId w:val="102"/>
  </w:num>
  <w:num w:numId="39">
    <w:abstractNumId w:val="24"/>
  </w:num>
  <w:num w:numId="40">
    <w:abstractNumId w:val="119"/>
  </w:num>
  <w:num w:numId="41">
    <w:abstractNumId w:val="30"/>
  </w:num>
  <w:num w:numId="42">
    <w:abstractNumId w:val="60"/>
  </w:num>
  <w:num w:numId="43">
    <w:abstractNumId w:val="129"/>
  </w:num>
  <w:num w:numId="44">
    <w:abstractNumId w:val="116"/>
  </w:num>
  <w:num w:numId="45">
    <w:abstractNumId w:val="107"/>
  </w:num>
  <w:num w:numId="46">
    <w:abstractNumId w:val="34"/>
  </w:num>
  <w:num w:numId="47">
    <w:abstractNumId w:val="87"/>
  </w:num>
  <w:num w:numId="48">
    <w:abstractNumId w:val="81"/>
  </w:num>
  <w:num w:numId="49">
    <w:abstractNumId w:val="84"/>
  </w:num>
  <w:num w:numId="50">
    <w:abstractNumId w:val="57"/>
  </w:num>
  <w:num w:numId="51">
    <w:abstractNumId w:val="79"/>
  </w:num>
  <w:num w:numId="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2"/>
  </w:num>
  <w:num w:numId="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3"/>
  </w:num>
  <w:num w:numId="56">
    <w:abstractNumId w:val="55"/>
  </w:num>
  <w:num w:numId="57">
    <w:abstractNumId w:val="42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9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50"/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8"/>
  </w:num>
  <w:num w:numId="67">
    <w:abstractNumId w:val="73"/>
  </w:num>
  <w:num w:numId="6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7"/>
  </w:num>
  <w:num w:numId="70">
    <w:abstractNumId w:val="15"/>
  </w:num>
  <w:num w:numId="71">
    <w:abstractNumId w:val="29"/>
  </w:num>
  <w:num w:numId="72">
    <w:abstractNumId w:val="53"/>
  </w:num>
  <w:num w:numId="73">
    <w:abstractNumId w:val="115"/>
  </w:num>
  <w:num w:numId="74">
    <w:abstractNumId w:val="121"/>
  </w:num>
  <w:num w:numId="75">
    <w:abstractNumId w:val="86"/>
  </w:num>
  <w:num w:numId="76">
    <w:abstractNumId w:val="90"/>
  </w:num>
  <w:num w:numId="77">
    <w:abstractNumId w:val="52"/>
  </w:num>
  <w:num w:numId="78">
    <w:abstractNumId w:val="101"/>
  </w:num>
  <w:num w:numId="79">
    <w:abstractNumId w:val="54"/>
  </w:num>
  <w:num w:numId="80">
    <w:abstractNumId w:val="78"/>
  </w:num>
  <w:num w:numId="81">
    <w:abstractNumId w:val="51"/>
  </w:num>
  <w:num w:numId="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8"/>
  </w:num>
  <w:num w:numId="85">
    <w:abstractNumId w:val="120"/>
  </w:num>
  <w:num w:numId="86">
    <w:abstractNumId w:val="39"/>
  </w:num>
  <w:num w:numId="87">
    <w:abstractNumId w:val="95"/>
  </w:num>
  <w:num w:numId="88">
    <w:abstractNumId w:val="111"/>
  </w:num>
  <w:num w:numId="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8"/>
  </w:num>
  <w:num w:numId="92">
    <w:abstractNumId w:val="28"/>
  </w:num>
  <w:num w:numId="93">
    <w:abstractNumId w:val="94"/>
  </w:num>
  <w:num w:numId="94">
    <w:abstractNumId w:val="88"/>
  </w:num>
  <w:num w:numId="95">
    <w:abstractNumId w:val="1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1">
    <w:abstractNumId w:val="20"/>
  </w:num>
  <w:num w:numId="102">
    <w:abstractNumId w:val="109"/>
  </w:num>
  <w:num w:numId="103">
    <w:abstractNumId w:val="110"/>
  </w:num>
  <w:num w:numId="104">
    <w:abstractNumId w:val="23"/>
  </w:num>
  <w:num w:numId="105">
    <w:abstractNumId w:val="74"/>
  </w:num>
  <w:num w:numId="10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5"/>
  </w:num>
  <w:num w:numId="108">
    <w:abstractNumId w:val="22"/>
  </w:num>
  <w:num w:numId="109">
    <w:abstractNumId w:val="85"/>
  </w:num>
  <w:num w:numId="110">
    <w:abstractNumId w:val="19"/>
  </w:num>
  <w:num w:numId="111">
    <w:abstractNumId w:val="36"/>
  </w:num>
  <w:num w:numId="112">
    <w:abstractNumId w:val="91"/>
  </w:num>
  <w:num w:numId="113">
    <w:abstractNumId w:val="14"/>
  </w:num>
  <w:num w:numId="114">
    <w:abstractNumId w:val="106"/>
  </w:num>
  <w:num w:numId="115">
    <w:abstractNumId w:val="40"/>
  </w:num>
  <w:num w:numId="116">
    <w:abstractNumId w:val="27"/>
  </w:num>
  <w:num w:numId="117">
    <w:abstractNumId w:val="118"/>
  </w:num>
  <w:num w:numId="118">
    <w:abstractNumId w:val="126"/>
  </w:num>
  <w:num w:numId="119">
    <w:abstractNumId w:val="18"/>
  </w:num>
  <w:num w:numId="120">
    <w:abstractNumId w:val="117"/>
  </w:num>
  <w:num w:numId="121">
    <w:abstractNumId w:val="62"/>
  </w:num>
  <w:num w:numId="122">
    <w:abstractNumId w:val="25"/>
  </w:num>
  <w:num w:numId="123">
    <w:abstractNumId w:val="41"/>
  </w:num>
  <w:num w:numId="124">
    <w:abstractNumId w:val="45"/>
  </w:num>
  <w:num w:numId="125">
    <w:abstractNumId w:val="69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0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209"/>
    <w:rsid w:val="000035D6"/>
    <w:rsid w:val="00003A3D"/>
    <w:rsid w:val="00003E75"/>
    <w:rsid w:val="00003E78"/>
    <w:rsid w:val="00003F30"/>
    <w:rsid w:val="000044C7"/>
    <w:rsid w:val="00004625"/>
    <w:rsid w:val="000048E6"/>
    <w:rsid w:val="00004AE4"/>
    <w:rsid w:val="00005965"/>
    <w:rsid w:val="0000597B"/>
    <w:rsid w:val="000066AD"/>
    <w:rsid w:val="000067F2"/>
    <w:rsid w:val="00006860"/>
    <w:rsid w:val="00007743"/>
    <w:rsid w:val="00007898"/>
    <w:rsid w:val="00007A2E"/>
    <w:rsid w:val="000103FC"/>
    <w:rsid w:val="0001150A"/>
    <w:rsid w:val="000116E3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5D"/>
    <w:rsid w:val="000373D1"/>
    <w:rsid w:val="00037610"/>
    <w:rsid w:val="00037EB1"/>
    <w:rsid w:val="00037F5D"/>
    <w:rsid w:val="00040243"/>
    <w:rsid w:val="00040838"/>
    <w:rsid w:val="00040E61"/>
    <w:rsid w:val="00041139"/>
    <w:rsid w:val="000427CC"/>
    <w:rsid w:val="000428EE"/>
    <w:rsid w:val="00042A6D"/>
    <w:rsid w:val="00042AFF"/>
    <w:rsid w:val="00042B3C"/>
    <w:rsid w:val="00042D28"/>
    <w:rsid w:val="00042D72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517"/>
    <w:rsid w:val="0005342C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933"/>
    <w:rsid w:val="00073BC0"/>
    <w:rsid w:val="000741A5"/>
    <w:rsid w:val="000741D2"/>
    <w:rsid w:val="0007490D"/>
    <w:rsid w:val="0007526A"/>
    <w:rsid w:val="00075B7A"/>
    <w:rsid w:val="00076182"/>
    <w:rsid w:val="000761E0"/>
    <w:rsid w:val="000767DD"/>
    <w:rsid w:val="000768CE"/>
    <w:rsid w:val="00076A95"/>
    <w:rsid w:val="000772F8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5AE"/>
    <w:rsid w:val="00081785"/>
    <w:rsid w:val="00081B0A"/>
    <w:rsid w:val="00081BB1"/>
    <w:rsid w:val="00081E00"/>
    <w:rsid w:val="000825CC"/>
    <w:rsid w:val="00083675"/>
    <w:rsid w:val="00083676"/>
    <w:rsid w:val="00084AB9"/>
    <w:rsid w:val="00084D7F"/>
    <w:rsid w:val="00085666"/>
    <w:rsid w:val="000867C1"/>
    <w:rsid w:val="0008682C"/>
    <w:rsid w:val="0008683F"/>
    <w:rsid w:val="0008697C"/>
    <w:rsid w:val="000872D1"/>
    <w:rsid w:val="00087636"/>
    <w:rsid w:val="00087730"/>
    <w:rsid w:val="000877F5"/>
    <w:rsid w:val="00087C9A"/>
    <w:rsid w:val="00087E14"/>
    <w:rsid w:val="00087EA2"/>
    <w:rsid w:val="000900A4"/>
    <w:rsid w:val="000904A6"/>
    <w:rsid w:val="0009097E"/>
    <w:rsid w:val="00090B1D"/>
    <w:rsid w:val="00091173"/>
    <w:rsid w:val="00091359"/>
    <w:rsid w:val="000915B6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BA9"/>
    <w:rsid w:val="00096F4E"/>
    <w:rsid w:val="000971FE"/>
    <w:rsid w:val="000978DB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3C60"/>
    <w:rsid w:val="000A4C30"/>
    <w:rsid w:val="000A4EB8"/>
    <w:rsid w:val="000A5209"/>
    <w:rsid w:val="000B0762"/>
    <w:rsid w:val="000B08C6"/>
    <w:rsid w:val="000B0901"/>
    <w:rsid w:val="000B0E7D"/>
    <w:rsid w:val="000B1023"/>
    <w:rsid w:val="000B1311"/>
    <w:rsid w:val="000B1389"/>
    <w:rsid w:val="000B1609"/>
    <w:rsid w:val="000B229A"/>
    <w:rsid w:val="000B252A"/>
    <w:rsid w:val="000B273A"/>
    <w:rsid w:val="000B2FC3"/>
    <w:rsid w:val="000B30BB"/>
    <w:rsid w:val="000B3C0D"/>
    <w:rsid w:val="000B3FA5"/>
    <w:rsid w:val="000B4092"/>
    <w:rsid w:val="000B49E7"/>
    <w:rsid w:val="000B4C38"/>
    <w:rsid w:val="000B538A"/>
    <w:rsid w:val="000B5532"/>
    <w:rsid w:val="000B5539"/>
    <w:rsid w:val="000B5FE0"/>
    <w:rsid w:val="000B60FD"/>
    <w:rsid w:val="000B68BA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09CD"/>
    <w:rsid w:val="000C109D"/>
    <w:rsid w:val="000C11BC"/>
    <w:rsid w:val="000C1B56"/>
    <w:rsid w:val="000C27EE"/>
    <w:rsid w:val="000C29AD"/>
    <w:rsid w:val="000C3C11"/>
    <w:rsid w:val="000C429F"/>
    <w:rsid w:val="000C4F04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1A3"/>
    <w:rsid w:val="000D15EE"/>
    <w:rsid w:val="000D1AEE"/>
    <w:rsid w:val="000D1AF8"/>
    <w:rsid w:val="000D1E12"/>
    <w:rsid w:val="000D2820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4F71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6B73"/>
    <w:rsid w:val="000F77F8"/>
    <w:rsid w:val="000F7B20"/>
    <w:rsid w:val="000F7B7C"/>
    <w:rsid w:val="000F7D44"/>
    <w:rsid w:val="000F7DAB"/>
    <w:rsid w:val="001002F4"/>
    <w:rsid w:val="00100405"/>
    <w:rsid w:val="00101A85"/>
    <w:rsid w:val="00101EFF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B77"/>
    <w:rsid w:val="00105DD4"/>
    <w:rsid w:val="0010647A"/>
    <w:rsid w:val="00106805"/>
    <w:rsid w:val="0010680E"/>
    <w:rsid w:val="001074DF"/>
    <w:rsid w:val="001076DB"/>
    <w:rsid w:val="00107A43"/>
    <w:rsid w:val="00107BFD"/>
    <w:rsid w:val="00110040"/>
    <w:rsid w:val="001104C6"/>
    <w:rsid w:val="00110A85"/>
    <w:rsid w:val="001110D7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174B4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4FAF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1BB4"/>
    <w:rsid w:val="00132446"/>
    <w:rsid w:val="00132D68"/>
    <w:rsid w:val="00132EF2"/>
    <w:rsid w:val="0013300E"/>
    <w:rsid w:val="00133CED"/>
    <w:rsid w:val="00133E0A"/>
    <w:rsid w:val="00134004"/>
    <w:rsid w:val="00136028"/>
    <w:rsid w:val="0013631C"/>
    <w:rsid w:val="00136959"/>
    <w:rsid w:val="001379A6"/>
    <w:rsid w:val="0014104A"/>
    <w:rsid w:val="001411A8"/>
    <w:rsid w:val="0014183C"/>
    <w:rsid w:val="00141A85"/>
    <w:rsid w:val="00141C16"/>
    <w:rsid w:val="00141DEA"/>
    <w:rsid w:val="0014266C"/>
    <w:rsid w:val="0014288F"/>
    <w:rsid w:val="00143155"/>
    <w:rsid w:val="001435ED"/>
    <w:rsid w:val="0014406F"/>
    <w:rsid w:val="001443D3"/>
    <w:rsid w:val="001447FD"/>
    <w:rsid w:val="00144F37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50261"/>
    <w:rsid w:val="001506DD"/>
    <w:rsid w:val="00150950"/>
    <w:rsid w:val="00151491"/>
    <w:rsid w:val="00151F72"/>
    <w:rsid w:val="00152786"/>
    <w:rsid w:val="001528C8"/>
    <w:rsid w:val="001531DF"/>
    <w:rsid w:val="0015351C"/>
    <w:rsid w:val="001547A7"/>
    <w:rsid w:val="001548B3"/>
    <w:rsid w:val="00154E3E"/>
    <w:rsid w:val="00155193"/>
    <w:rsid w:val="001553D0"/>
    <w:rsid w:val="00155E1C"/>
    <w:rsid w:val="0015647C"/>
    <w:rsid w:val="001565F1"/>
    <w:rsid w:val="001568FF"/>
    <w:rsid w:val="00156CA2"/>
    <w:rsid w:val="00156DEA"/>
    <w:rsid w:val="00156DFC"/>
    <w:rsid w:val="0015701F"/>
    <w:rsid w:val="001573C9"/>
    <w:rsid w:val="001577C7"/>
    <w:rsid w:val="00157A01"/>
    <w:rsid w:val="00157C0A"/>
    <w:rsid w:val="0016024F"/>
    <w:rsid w:val="001603D2"/>
    <w:rsid w:val="001603F3"/>
    <w:rsid w:val="0016067A"/>
    <w:rsid w:val="00161761"/>
    <w:rsid w:val="00163164"/>
    <w:rsid w:val="001631B2"/>
    <w:rsid w:val="00163668"/>
    <w:rsid w:val="00163B60"/>
    <w:rsid w:val="00163EA7"/>
    <w:rsid w:val="00165526"/>
    <w:rsid w:val="00165542"/>
    <w:rsid w:val="00165AB5"/>
    <w:rsid w:val="00166118"/>
    <w:rsid w:val="001672B3"/>
    <w:rsid w:val="001675C2"/>
    <w:rsid w:val="001677BE"/>
    <w:rsid w:val="0016784F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EBC"/>
    <w:rsid w:val="00174812"/>
    <w:rsid w:val="00175CC9"/>
    <w:rsid w:val="00175EB4"/>
    <w:rsid w:val="001763D5"/>
    <w:rsid w:val="0017651D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CF3"/>
    <w:rsid w:val="00182DDE"/>
    <w:rsid w:val="001831A5"/>
    <w:rsid w:val="001832BC"/>
    <w:rsid w:val="00183C73"/>
    <w:rsid w:val="00183D3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CF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1282"/>
    <w:rsid w:val="001B2184"/>
    <w:rsid w:val="001B28F3"/>
    <w:rsid w:val="001B3211"/>
    <w:rsid w:val="001B3AD1"/>
    <w:rsid w:val="001B3E5A"/>
    <w:rsid w:val="001B42F7"/>
    <w:rsid w:val="001B4934"/>
    <w:rsid w:val="001B4C73"/>
    <w:rsid w:val="001B4F75"/>
    <w:rsid w:val="001B5E2A"/>
    <w:rsid w:val="001B61BE"/>
    <w:rsid w:val="001B6402"/>
    <w:rsid w:val="001B690C"/>
    <w:rsid w:val="001B70D4"/>
    <w:rsid w:val="001B76E3"/>
    <w:rsid w:val="001B76FE"/>
    <w:rsid w:val="001B7B2E"/>
    <w:rsid w:val="001B7CD3"/>
    <w:rsid w:val="001B7DC1"/>
    <w:rsid w:val="001B7E5E"/>
    <w:rsid w:val="001C08CC"/>
    <w:rsid w:val="001C0DC2"/>
    <w:rsid w:val="001C12CC"/>
    <w:rsid w:val="001C1620"/>
    <w:rsid w:val="001C189A"/>
    <w:rsid w:val="001C1981"/>
    <w:rsid w:val="001C19F6"/>
    <w:rsid w:val="001C293D"/>
    <w:rsid w:val="001C2954"/>
    <w:rsid w:val="001C2F61"/>
    <w:rsid w:val="001C3126"/>
    <w:rsid w:val="001C3478"/>
    <w:rsid w:val="001C3F8F"/>
    <w:rsid w:val="001C4133"/>
    <w:rsid w:val="001C44DE"/>
    <w:rsid w:val="001C5402"/>
    <w:rsid w:val="001C54C8"/>
    <w:rsid w:val="001C584F"/>
    <w:rsid w:val="001C586A"/>
    <w:rsid w:val="001C6228"/>
    <w:rsid w:val="001C631D"/>
    <w:rsid w:val="001C6DAC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D34"/>
    <w:rsid w:val="001D2ED8"/>
    <w:rsid w:val="001D303C"/>
    <w:rsid w:val="001D329B"/>
    <w:rsid w:val="001D3BCB"/>
    <w:rsid w:val="001D3D3A"/>
    <w:rsid w:val="001D3D7B"/>
    <w:rsid w:val="001D41FA"/>
    <w:rsid w:val="001D4315"/>
    <w:rsid w:val="001D4765"/>
    <w:rsid w:val="001D4BE9"/>
    <w:rsid w:val="001D585E"/>
    <w:rsid w:val="001D63B2"/>
    <w:rsid w:val="001D6807"/>
    <w:rsid w:val="001D7232"/>
    <w:rsid w:val="001D7769"/>
    <w:rsid w:val="001D7AB3"/>
    <w:rsid w:val="001E0594"/>
    <w:rsid w:val="001E0847"/>
    <w:rsid w:val="001E1182"/>
    <w:rsid w:val="001E19C9"/>
    <w:rsid w:val="001E1A86"/>
    <w:rsid w:val="001E1F3F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C7A"/>
    <w:rsid w:val="001F7211"/>
    <w:rsid w:val="00200001"/>
    <w:rsid w:val="00200AE8"/>
    <w:rsid w:val="00200E4C"/>
    <w:rsid w:val="00201269"/>
    <w:rsid w:val="002018EA"/>
    <w:rsid w:val="00201B5C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400"/>
    <w:rsid w:val="0021052A"/>
    <w:rsid w:val="00210628"/>
    <w:rsid w:val="002107F8"/>
    <w:rsid w:val="00210A39"/>
    <w:rsid w:val="00210C42"/>
    <w:rsid w:val="00210D7D"/>
    <w:rsid w:val="002114D7"/>
    <w:rsid w:val="00211881"/>
    <w:rsid w:val="00211AA8"/>
    <w:rsid w:val="00213243"/>
    <w:rsid w:val="00213930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17D17"/>
    <w:rsid w:val="002200D4"/>
    <w:rsid w:val="002209FA"/>
    <w:rsid w:val="00220C70"/>
    <w:rsid w:val="0022143A"/>
    <w:rsid w:val="00221844"/>
    <w:rsid w:val="00221D4D"/>
    <w:rsid w:val="00221FAD"/>
    <w:rsid w:val="00222059"/>
    <w:rsid w:val="00222938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4031B"/>
    <w:rsid w:val="00240898"/>
    <w:rsid w:val="002416D0"/>
    <w:rsid w:val="00242948"/>
    <w:rsid w:val="00242F9F"/>
    <w:rsid w:val="00243B35"/>
    <w:rsid w:val="00243E4C"/>
    <w:rsid w:val="00243F5F"/>
    <w:rsid w:val="00243FDB"/>
    <w:rsid w:val="002442C1"/>
    <w:rsid w:val="00244316"/>
    <w:rsid w:val="00244C33"/>
    <w:rsid w:val="00245069"/>
    <w:rsid w:val="00245CF6"/>
    <w:rsid w:val="002460C6"/>
    <w:rsid w:val="002462FB"/>
    <w:rsid w:val="00246AD3"/>
    <w:rsid w:val="002473D2"/>
    <w:rsid w:val="002473EC"/>
    <w:rsid w:val="00247782"/>
    <w:rsid w:val="00247836"/>
    <w:rsid w:val="00247A36"/>
    <w:rsid w:val="00247C3C"/>
    <w:rsid w:val="00247E71"/>
    <w:rsid w:val="0025050D"/>
    <w:rsid w:val="00250940"/>
    <w:rsid w:val="00250E0D"/>
    <w:rsid w:val="00250F22"/>
    <w:rsid w:val="00251AFF"/>
    <w:rsid w:val="0025213D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FAB"/>
    <w:rsid w:val="0025708D"/>
    <w:rsid w:val="00257783"/>
    <w:rsid w:val="00257C27"/>
    <w:rsid w:val="00257EE0"/>
    <w:rsid w:val="002600D3"/>
    <w:rsid w:val="00260A8F"/>
    <w:rsid w:val="00260AB0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67CF1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1C14"/>
    <w:rsid w:val="00272C59"/>
    <w:rsid w:val="0027362D"/>
    <w:rsid w:val="002739D7"/>
    <w:rsid w:val="00273C3E"/>
    <w:rsid w:val="00273ECE"/>
    <w:rsid w:val="002746BB"/>
    <w:rsid w:val="0027483D"/>
    <w:rsid w:val="0027549B"/>
    <w:rsid w:val="00275EFD"/>
    <w:rsid w:val="00275F15"/>
    <w:rsid w:val="0027601E"/>
    <w:rsid w:val="00276441"/>
    <w:rsid w:val="00276840"/>
    <w:rsid w:val="002768DB"/>
    <w:rsid w:val="00276AD2"/>
    <w:rsid w:val="00276BB6"/>
    <w:rsid w:val="00277330"/>
    <w:rsid w:val="002773E4"/>
    <w:rsid w:val="00277C02"/>
    <w:rsid w:val="00277C5A"/>
    <w:rsid w:val="00280D98"/>
    <w:rsid w:val="00281064"/>
    <w:rsid w:val="00281617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ED1"/>
    <w:rsid w:val="002840A1"/>
    <w:rsid w:val="0028448E"/>
    <w:rsid w:val="0028451E"/>
    <w:rsid w:val="0028610A"/>
    <w:rsid w:val="00286344"/>
    <w:rsid w:val="00286492"/>
    <w:rsid w:val="00286596"/>
    <w:rsid w:val="00286C39"/>
    <w:rsid w:val="00287112"/>
    <w:rsid w:val="002873D3"/>
    <w:rsid w:val="002876F0"/>
    <w:rsid w:val="00287851"/>
    <w:rsid w:val="00287A56"/>
    <w:rsid w:val="00290720"/>
    <w:rsid w:val="00292BC8"/>
    <w:rsid w:val="00295EA6"/>
    <w:rsid w:val="002964EB"/>
    <w:rsid w:val="00296D08"/>
    <w:rsid w:val="002975E4"/>
    <w:rsid w:val="00297AB2"/>
    <w:rsid w:val="002A002A"/>
    <w:rsid w:val="002A05D4"/>
    <w:rsid w:val="002A06BF"/>
    <w:rsid w:val="002A07A4"/>
    <w:rsid w:val="002A0A14"/>
    <w:rsid w:val="002A162F"/>
    <w:rsid w:val="002A1EFF"/>
    <w:rsid w:val="002A1FB5"/>
    <w:rsid w:val="002A22B1"/>
    <w:rsid w:val="002A251A"/>
    <w:rsid w:val="002A2D09"/>
    <w:rsid w:val="002A33F2"/>
    <w:rsid w:val="002A35C2"/>
    <w:rsid w:val="002A3914"/>
    <w:rsid w:val="002A423D"/>
    <w:rsid w:val="002A44FD"/>
    <w:rsid w:val="002A5149"/>
    <w:rsid w:val="002A54C5"/>
    <w:rsid w:val="002A5E68"/>
    <w:rsid w:val="002A66EC"/>
    <w:rsid w:val="002A68C7"/>
    <w:rsid w:val="002B0296"/>
    <w:rsid w:val="002B08FE"/>
    <w:rsid w:val="002B0F61"/>
    <w:rsid w:val="002B24F1"/>
    <w:rsid w:val="002B2C91"/>
    <w:rsid w:val="002B2E3F"/>
    <w:rsid w:val="002B3342"/>
    <w:rsid w:val="002B4157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35E"/>
    <w:rsid w:val="002C356E"/>
    <w:rsid w:val="002C3989"/>
    <w:rsid w:val="002C3AD1"/>
    <w:rsid w:val="002C3C02"/>
    <w:rsid w:val="002C414E"/>
    <w:rsid w:val="002C4D51"/>
    <w:rsid w:val="002C52BB"/>
    <w:rsid w:val="002C6177"/>
    <w:rsid w:val="002C6182"/>
    <w:rsid w:val="002C6298"/>
    <w:rsid w:val="002C6CB3"/>
    <w:rsid w:val="002C6D67"/>
    <w:rsid w:val="002C72FB"/>
    <w:rsid w:val="002C732F"/>
    <w:rsid w:val="002C77FB"/>
    <w:rsid w:val="002D0A99"/>
    <w:rsid w:val="002D0ED1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2BA4"/>
    <w:rsid w:val="002D3682"/>
    <w:rsid w:val="002D3A1F"/>
    <w:rsid w:val="002D3C80"/>
    <w:rsid w:val="002D3FF5"/>
    <w:rsid w:val="002D3FFB"/>
    <w:rsid w:val="002D434F"/>
    <w:rsid w:val="002D448D"/>
    <w:rsid w:val="002D4D28"/>
    <w:rsid w:val="002D4D4A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2FA1"/>
    <w:rsid w:val="002E4A77"/>
    <w:rsid w:val="002E5C58"/>
    <w:rsid w:val="002E5E3B"/>
    <w:rsid w:val="002E64EF"/>
    <w:rsid w:val="002E69B0"/>
    <w:rsid w:val="002E7053"/>
    <w:rsid w:val="002E7B14"/>
    <w:rsid w:val="002E7DC5"/>
    <w:rsid w:val="002F0C09"/>
    <w:rsid w:val="002F12C1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5E4"/>
    <w:rsid w:val="002F4B29"/>
    <w:rsid w:val="002F5924"/>
    <w:rsid w:val="002F5C4F"/>
    <w:rsid w:val="002F66A5"/>
    <w:rsid w:val="002F683F"/>
    <w:rsid w:val="002F731D"/>
    <w:rsid w:val="002F7754"/>
    <w:rsid w:val="002F7827"/>
    <w:rsid w:val="002F7AFA"/>
    <w:rsid w:val="002F7F36"/>
    <w:rsid w:val="003009E6"/>
    <w:rsid w:val="00300A6D"/>
    <w:rsid w:val="00300B51"/>
    <w:rsid w:val="003010B3"/>
    <w:rsid w:val="003039ED"/>
    <w:rsid w:val="00304104"/>
    <w:rsid w:val="0030485D"/>
    <w:rsid w:val="00305E67"/>
    <w:rsid w:val="003077FB"/>
    <w:rsid w:val="00307D5D"/>
    <w:rsid w:val="00310983"/>
    <w:rsid w:val="00310992"/>
    <w:rsid w:val="00311769"/>
    <w:rsid w:val="00311B13"/>
    <w:rsid w:val="0031242B"/>
    <w:rsid w:val="0031246F"/>
    <w:rsid w:val="003124E2"/>
    <w:rsid w:val="003125DA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C6A"/>
    <w:rsid w:val="003170EE"/>
    <w:rsid w:val="003171A8"/>
    <w:rsid w:val="00317795"/>
    <w:rsid w:val="003177C0"/>
    <w:rsid w:val="00317894"/>
    <w:rsid w:val="003179F4"/>
    <w:rsid w:val="00317C8C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1E9"/>
    <w:rsid w:val="0032596D"/>
    <w:rsid w:val="00325B4D"/>
    <w:rsid w:val="003262D4"/>
    <w:rsid w:val="0032676D"/>
    <w:rsid w:val="00327709"/>
    <w:rsid w:val="00327FBC"/>
    <w:rsid w:val="003307DD"/>
    <w:rsid w:val="00330872"/>
    <w:rsid w:val="00330FAD"/>
    <w:rsid w:val="00331594"/>
    <w:rsid w:val="00331C1C"/>
    <w:rsid w:val="00331E53"/>
    <w:rsid w:val="00331F11"/>
    <w:rsid w:val="00332A18"/>
    <w:rsid w:val="00332ED3"/>
    <w:rsid w:val="00332F79"/>
    <w:rsid w:val="0033304C"/>
    <w:rsid w:val="003331FB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176E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072"/>
    <w:rsid w:val="0036551E"/>
    <w:rsid w:val="003661A6"/>
    <w:rsid w:val="0036651B"/>
    <w:rsid w:val="0036666C"/>
    <w:rsid w:val="003671E0"/>
    <w:rsid w:val="00367299"/>
    <w:rsid w:val="0037096E"/>
    <w:rsid w:val="003709BF"/>
    <w:rsid w:val="00370ACE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59E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5D2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404"/>
    <w:rsid w:val="00386BAC"/>
    <w:rsid w:val="003872A5"/>
    <w:rsid w:val="003879A3"/>
    <w:rsid w:val="00387B2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1C83"/>
    <w:rsid w:val="003A29C1"/>
    <w:rsid w:val="003A3683"/>
    <w:rsid w:val="003A4A24"/>
    <w:rsid w:val="003A564C"/>
    <w:rsid w:val="003A57BE"/>
    <w:rsid w:val="003A59F7"/>
    <w:rsid w:val="003A5F77"/>
    <w:rsid w:val="003A6141"/>
    <w:rsid w:val="003A66C8"/>
    <w:rsid w:val="003A6C34"/>
    <w:rsid w:val="003A71D0"/>
    <w:rsid w:val="003A7399"/>
    <w:rsid w:val="003A7D8F"/>
    <w:rsid w:val="003A7DCF"/>
    <w:rsid w:val="003B0867"/>
    <w:rsid w:val="003B0A96"/>
    <w:rsid w:val="003B149D"/>
    <w:rsid w:val="003B16D6"/>
    <w:rsid w:val="003B17DE"/>
    <w:rsid w:val="003B20A8"/>
    <w:rsid w:val="003B222D"/>
    <w:rsid w:val="003B291F"/>
    <w:rsid w:val="003B2FC9"/>
    <w:rsid w:val="003B3558"/>
    <w:rsid w:val="003B3604"/>
    <w:rsid w:val="003B3788"/>
    <w:rsid w:val="003B4586"/>
    <w:rsid w:val="003B45C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C0048"/>
    <w:rsid w:val="003C01AC"/>
    <w:rsid w:val="003C056E"/>
    <w:rsid w:val="003C0873"/>
    <w:rsid w:val="003C0E55"/>
    <w:rsid w:val="003C0E60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CE1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E09E2"/>
    <w:rsid w:val="003E0CFD"/>
    <w:rsid w:val="003E0DAF"/>
    <w:rsid w:val="003E148C"/>
    <w:rsid w:val="003E1647"/>
    <w:rsid w:val="003E16B3"/>
    <w:rsid w:val="003E1962"/>
    <w:rsid w:val="003E1F22"/>
    <w:rsid w:val="003E38E2"/>
    <w:rsid w:val="003E3D3A"/>
    <w:rsid w:val="003E3D89"/>
    <w:rsid w:val="003E4262"/>
    <w:rsid w:val="003E42CD"/>
    <w:rsid w:val="003E587B"/>
    <w:rsid w:val="003E5F61"/>
    <w:rsid w:val="003E6352"/>
    <w:rsid w:val="003E6633"/>
    <w:rsid w:val="003E69EC"/>
    <w:rsid w:val="003E6E24"/>
    <w:rsid w:val="003E7414"/>
    <w:rsid w:val="003E7CED"/>
    <w:rsid w:val="003F06FF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90F"/>
    <w:rsid w:val="00401DDA"/>
    <w:rsid w:val="00402301"/>
    <w:rsid w:val="00402818"/>
    <w:rsid w:val="004028C5"/>
    <w:rsid w:val="00403096"/>
    <w:rsid w:val="0040327A"/>
    <w:rsid w:val="004034DF"/>
    <w:rsid w:val="00403900"/>
    <w:rsid w:val="0040453B"/>
    <w:rsid w:val="00404866"/>
    <w:rsid w:val="00404CDF"/>
    <w:rsid w:val="00404D58"/>
    <w:rsid w:val="00404F86"/>
    <w:rsid w:val="004055FC"/>
    <w:rsid w:val="00405F6B"/>
    <w:rsid w:val="004069FF"/>
    <w:rsid w:val="00406B01"/>
    <w:rsid w:val="00406B72"/>
    <w:rsid w:val="00406FA0"/>
    <w:rsid w:val="00407781"/>
    <w:rsid w:val="00407B98"/>
    <w:rsid w:val="00407EFF"/>
    <w:rsid w:val="0041040A"/>
    <w:rsid w:val="00410748"/>
    <w:rsid w:val="00410929"/>
    <w:rsid w:val="00410B99"/>
    <w:rsid w:val="00410CCF"/>
    <w:rsid w:val="00410F1A"/>
    <w:rsid w:val="0041226D"/>
    <w:rsid w:val="004124DA"/>
    <w:rsid w:val="0041255B"/>
    <w:rsid w:val="004126B6"/>
    <w:rsid w:val="00412C91"/>
    <w:rsid w:val="004134FF"/>
    <w:rsid w:val="00413522"/>
    <w:rsid w:val="00414C65"/>
    <w:rsid w:val="00414C68"/>
    <w:rsid w:val="00414D67"/>
    <w:rsid w:val="0041564C"/>
    <w:rsid w:val="004158EE"/>
    <w:rsid w:val="00415C3F"/>
    <w:rsid w:val="00416193"/>
    <w:rsid w:val="00416866"/>
    <w:rsid w:val="00417D3D"/>
    <w:rsid w:val="00417E3B"/>
    <w:rsid w:val="00417FB5"/>
    <w:rsid w:val="00417FE4"/>
    <w:rsid w:val="00420456"/>
    <w:rsid w:val="0042070C"/>
    <w:rsid w:val="004207E9"/>
    <w:rsid w:val="00420A08"/>
    <w:rsid w:val="00421C73"/>
    <w:rsid w:val="00422459"/>
    <w:rsid w:val="004226F8"/>
    <w:rsid w:val="00422F62"/>
    <w:rsid w:val="004232AF"/>
    <w:rsid w:val="0042395D"/>
    <w:rsid w:val="00423BB9"/>
    <w:rsid w:val="00423C6C"/>
    <w:rsid w:val="00423E59"/>
    <w:rsid w:val="00424BD4"/>
    <w:rsid w:val="004256E7"/>
    <w:rsid w:val="00425C3B"/>
    <w:rsid w:val="00426586"/>
    <w:rsid w:val="00426765"/>
    <w:rsid w:val="004269B0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462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6393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CD4"/>
    <w:rsid w:val="00442FCB"/>
    <w:rsid w:val="004434EF"/>
    <w:rsid w:val="00443AEC"/>
    <w:rsid w:val="004443E5"/>
    <w:rsid w:val="00444FB1"/>
    <w:rsid w:val="004452D1"/>
    <w:rsid w:val="00445377"/>
    <w:rsid w:val="0044585D"/>
    <w:rsid w:val="004459AE"/>
    <w:rsid w:val="00445D77"/>
    <w:rsid w:val="0044625D"/>
    <w:rsid w:val="00446300"/>
    <w:rsid w:val="00446A01"/>
    <w:rsid w:val="00446B01"/>
    <w:rsid w:val="00447BBB"/>
    <w:rsid w:val="00450325"/>
    <w:rsid w:val="00450326"/>
    <w:rsid w:val="0045036B"/>
    <w:rsid w:val="00450A38"/>
    <w:rsid w:val="00451003"/>
    <w:rsid w:val="004518A2"/>
    <w:rsid w:val="00451AB6"/>
    <w:rsid w:val="0045271F"/>
    <w:rsid w:val="00452F22"/>
    <w:rsid w:val="00453C83"/>
    <w:rsid w:val="00453C9A"/>
    <w:rsid w:val="00453EFA"/>
    <w:rsid w:val="004556B2"/>
    <w:rsid w:val="00455AA8"/>
    <w:rsid w:val="00455E6C"/>
    <w:rsid w:val="00455F33"/>
    <w:rsid w:val="00456D88"/>
    <w:rsid w:val="00457823"/>
    <w:rsid w:val="00457A32"/>
    <w:rsid w:val="00457C2F"/>
    <w:rsid w:val="004602FC"/>
    <w:rsid w:val="00460530"/>
    <w:rsid w:val="00460759"/>
    <w:rsid w:val="00460D0D"/>
    <w:rsid w:val="00460EA6"/>
    <w:rsid w:val="00461AFA"/>
    <w:rsid w:val="00461E52"/>
    <w:rsid w:val="0046225A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CB4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A13"/>
    <w:rsid w:val="00476034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D6D"/>
    <w:rsid w:val="00484608"/>
    <w:rsid w:val="00484EC3"/>
    <w:rsid w:val="0048515E"/>
    <w:rsid w:val="004851DB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AF9"/>
    <w:rsid w:val="00490EBA"/>
    <w:rsid w:val="004912CA"/>
    <w:rsid w:val="00491E54"/>
    <w:rsid w:val="00492BFC"/>
    <w:rsid w:val="00494026"/>
    <w:rsid w:val="00494173"/>
    <w:rsid w:val="00494182"/>
    <w:rsid w:val="00494637"/>
    <w:rsid w:val="00494A4A"/>
    <w:rsid w:val="00494E93"/>
    <w:rsid w:val="00495231"/>
    <w:rsid w:val="00495549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287A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698"/>
    <w:rsid w:val="004A6B29"/>
    <w:rsid w:val="004A721D"/>
    <w:rsid w:val="004B0095"/>
    <w:rsid w:val="004B0194"/>
    <w:rsid w:val="004B0370"/>
    <w:rsid w:val="004B0CD6"/>
    <w:rsid w:val="004B1D98"/>
    <w:rsid w:val="004B20A6"/>
    <w:rsid w:val="004B2345"/>
    <w:rsid w:val="004B2C01"/>
    <w:rsid w:val="004B2CDA"/>
    <w:rsid w:val="004B3B55"/>
    <w:rsid w:val="004B456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336"/>
    <w:rsid w:val="004C7783"/>
    <w:rsid w:val="004C7854"/>
    <w:rsid w:val="004D020A"/>
    <w:rsid w:val="004D1183"/>
    <w:rsid w:val="004D12BD"/>
    <w:rsid w:val="004D1C1C"/>
    <w:rsid w:val="004D1E57"/>
    <w:rsid w:val="004D25C4"/>
    <w:rsid w:val="004D25FA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1F8"/>
    <w:rsid w:val="004D7591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3C8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1927"/>
    <w:rsid w:val="004F2C75"/>
    <w:rsid w:val="004F2D3C"/>
    <w:rsid w:val="004F2E82"/>
    <w:rsid w:val="004F3891"/>
    <w:rsid w:val="004F3DDA"/>
    <w:rsid w:val="004F4035"/>
    <w:rsid w:val="004F4409"/>
    <w:rsid w:val="004F4867"/>
    <w:rsid w:val="004F4D9C"/>
    <w:rsid w:val="004F51EC"/>
    <w:rsid w:val="004F56F3"/>
    <w:rsid w:val="004F5C4C"/>
    <w:rsid w:val="004F5D5B"/>
    <w:rsid w:val="004F6063"/>
    <w:rsid w:val="004F6A9E"/>
    <w:rsid w:val="004F6F44"/>
    <w:rsid w:val="004F728D"/>
    <w:rsid w:val="004F78C2"/>
    <w:rsid w:val="004F79DC"/>
    <w:rsid w:val="004F7E3D"/>
    <w:rsid w:val="004F7F5A"/>
    <w:rsid w:val="004F7F92"/>
    <w:rsid w:val="0050002F"/>
    <w:rsid w:val="005007BA"/>
    <w:rsid w:val="00500810"/>
    <w:rsid w:val="00500834"/>
    <w:rsid w:val="00500B48"/>
    <w:rsid w:val="00502E78"/>
    <w:rsid w:val="00502FF8"/>
    <w:rsid w:val="00503342"/>
    <w:rsid w:val="00503471"/>
    <w:rsid w:val="00504112"/>
    <w:rsid w:val="00504893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B91"/>
    <w:rsid w:val="00512CC5"/>
    <w:rsid w:val="00512F9E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205"/>
    <w:rsid w:val="00517628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895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AEE"/>
    <w:rsid w:val="00530D75"/>
    <w:rsid w:val="00530D98"/>
    <w:rsid w:val="00530E5B"/>
    <w:rsid w:val="005311DD"/>
    <w:rsid w:val="005316AC"/>
    <w:rsid w:val="00532658"/>
    <w:rsid w:val="005326E4"/>
    <w:rsid w:val="00532912"/>
    <w:rsid w:val="00532BB9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CD4"/>
    <w:rsid w:val="00540D28"/>
    <w:rsid w:val="005414EA"/>
    <w:rsid w:val="0054161E"/>
    <w:rsid w:val="00541D1A"/>
    <w:rsid w:val="00541D1B"/>
    <w:rsid w:val="00542125"/>
    <w:rsid w:val="0054277B"/>
    <w:rsid w:val="0054303A"/>
    <w:rsid w:val="0054343E"/>
    <w:rsid w:val="0054507D"/>
    <w:rsid w:val="00545CBB"/>
    <w:rsid w:val="00545D60"/>
    <w:rsid w:val="00545EEC"/>
    <w:rsid w:val="00547008"/>
    <w:rsid w:val="005502E7"/>
    <w:rsid w:val="00551362"/>
    <w:rsid w:val="0055149F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C31"/>
    <w:rsid w:val="00555EDE"/>
    <w:rsid w:val="00556333"/>
    <w:rsid w:val="00556658"/>
    <w:rsid w:val="00556996"/>
    <w:rsid w:val="0055707C"/>
    <w:rsid w:val="00557616"/>
    <w:rsid w:val="0055783F"/>
    <w:rsid w:val="005579C3"/>
    <w:rsid w:val="0056042B"/>
    <w:rsid w:val="00560C5D"/>
    <w:rsid w:val="005626CD"/>
    <w:rsid w:val="00562BD1"/>
    <w:rsid w:val="00562D65"/>
    <w:rsid w:val="00562DB5"/>
    <w:rsid w:val="00563782"/>
    <w:rsid w:val="00563A7B"/>
    <w:rsid w:val="005644EF"/>
    <w:rsid w:val="005645C8"/>
    <w:rsid w:val="00564BCE"/>
    <w:rsid w:val="00564F59"/>
    <w:rsid w:val="00565D0F"/>
    <w:rsid w:val="0056640D"/>
    <w:rsid w:val="005667CA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77E30"/>
    <w:rsid w:val="00581244"/>
    <w:rsid w:val="005817A8"/>
    <w:rsid w:val="00582636"/>
    <w:rsid w:val="00582A76"/>
    <w:rsid w:val="00582E11"/>
    <w:rsid w:val="00584184"/>
    <w:rsid w:val="0058472F"/>
    <w:rsid w:val="005847EB"/>
    <w:rsid w:val="00584EA6"/>
    <w:rsid w:val="00584EC4"/>
    <w:rsid w:val="00584FF1"/>
    <w:rsid w:val="00585247"/>
    <w:rsid w:val="00586560"/>
    <w:rsid w:val="005865D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97C13"/>
    <w:rsid w:val="005A03ED"/>
    <w:rsid w:val="005A10E4"/>
    <w:rsid w:val="005A15D1"/>
    <w:rsid w:val="005A18FD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5A64"/>
    <w:rsid w:val="005A5DF9"/>
    <w:rsid w:val="005A6670"/>
    <w:rsid w:val="005A7548"/>
    <w:rsid w:val="005A766B"/>
    <w:rsid w:val="005B0004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5D60"/>
    <w:rsid w:val="005B65C6"/>
    <w:rsid w:val="005B65CA"/>
    <w:rsid w:val="005B69F6"/>
    <w:rsid w:val="005B7479"/>
    <w:rsid w:val="005C06F9"/>
    <w:rsid w:val="005C0C08"/>
    <w:rsid w:val="005C0E73"/>
    <w:rsid w:val="005C0E79"/>
    <w:rsid w:val="005C1013"/>
    <w:rsid w:val="005C1801"/>
    <w:rsid w:val="005C22FD"/>
    <w:rsid w:val="005C35B7"/>
    <w:rsid w:val="005C3C44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5B3C"/>
    <w:rsid w:val="005D6182"/>
    <w:rsid w:val="005D762D"/>
    <w:rsid w:val="005D7640"/>
    <w:rsid w:val="005D7BA7"/>
    <w:rsid w:val="005E0102"/>
    <w:rsid w:val="005E0645"/>
    <w:rsid w:val="005E1160"/>
    <w:rsid w:val="005E24EE"/>
    <w:rsid w:val="005E2E92"/>
    <w:rsid w:val="005E3EE8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9A8"/>
    <w:rsid w:val="005E6A89"/>
    <w:rsid w:val="005E712A"/>
    <w:rsid w:val="005E7133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6867"/>
    <w:rsid w:val="005F7939"/>
    <w:rsid w:val="005F7B20"/>
    <w:rsid w:val="005F7C54"/>
    <w:rsid w:val="006015F1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4A3B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4B6"/>
    <w:rsid w:val="00611747"/>
    <w:rsid w:val="00611D8A"/>
    <w:rsid w:val="00611DCE"/>
    <w:rsid w:val="006121C3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3E9"/>
    <w:rsid w:val="00622ADC"/>
    <w:rsid w:val="00623940"/>
    <w:rsid w:val="00623E2D"/>
    <w:rsid w:val="00623FA0"/>
    <w:rsid w:val="0062429A"/>
    <w:rsid w:val="006248D6"/>
    <w:rsid w:val="00624EE2"/>
    <w:rsid w:val="00626490"/>
    <w:rsid w:val="006273D8"/>
    <w:rsid w:val="00627B76"/>
    <w:rsid w:val="006304CF"/>
    <w:rsid w:val="006304FA"/>
    <w:rsid w:val="00630540"/>
    <w:rsid w:val="00630676"/>
    <w:rsid w:val="00630696"/>
    <w:rsid w:val="006309DD"/>
    <w:rsid w:val="00630A7E"/>
    <w:rsid w:val="00630AE6"/>
    <w:rsid w:val="00630AF9"/>
    <w:rsid w:val="00631329"/>
    <w:rsid w:val="0063145B"/>
    <w:rsid w:val="00631BBA"/>
    <w:rsid w:val="00631EEA"/>
    <w:rsid w:val="00631FBC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6F4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69B2"/>
    <w:rsid w:val="006472E6"/>
    <w:rsid w:val="00647670"/>
    <w:rsid w:val="006506BC"/>
    <w:rsid w:val="0065098C"/>
    <w:rsid w:val="006515F1"/>
    <w:rsid w:val="00651C6F"/>
    <w:rsid w:val="00651E59"/>
    <w:rsid w:val="006527D0"/>
    <w:rsid w:val="006538A7"/>
    <w:rsid w:val="00653C8E"/>
    <w:rsid w:val="006540BF"/>
    <w:rsid w:val="006543B3"/>
    <w:rsid w:val="00654570"/>
    <w:rsid w:val="00654A3C"/>
    <w:rsid w:val="00654B6F"/>
    <w:rsid w:val="00654C87"/>
    <w:rsid w:val="00655626"/>
    <w:rsid w:val="00655A52"/>
    <w:rsid w:val="00656B5D"/>
    <w:rsid w:val="00656EF4"/>
    <w:rsid w:val="00657EA7"/>
    <w:rsid w:val="00657F60"/>
    <w:rsid w:val="0066015F"/>
    <w:rsid w:val="0066020B"/>
    <w:rsid w:val="006604C8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716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278"/>
    <w:rsid w:val="0067034F"/>
    <w:rsid w:val="006704FC"/>
    <w:rsid w:val="00670CE8"/>
    <w:rsid w:val="0067143E"/>
    <w:rsid w:val="00671534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7EF"/>
    <w:rsid w:val="006738E0"/>
    <w:rsid w:val="00673AE8"/>
    <w:rsid w:val="00673D61"/>
    <w:rsid w:val="00673ED1"/>
    <w:rsid w:val="0067464E"/>
    <w:rsid w:val="006749CF"/>
    <w:rsid w:val="00674B0A"/>
    <w:rsid w:val="00674D20"/>
    <w:rsid w:val="00675207"/>
    <w:rsid w:val="00675461"/>
    <w:rsid w:val="00675808"/>
    <w:rsid w:val="00675F18"/>
    <w:rsid w:val="0067620E"/>
    <w:rsid w:val="006767A3"/>
    <w:rsid w:val="00676B9B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3244"/>
    <w:rsid w:val="00683CDF"/>
    <w:rsid w:val="00684376"/>
    <w:rsid w:val="00684424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4B5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731"/>
    <w:rsid w:val="00696F46"/>
    <w:rsid w:val="006971BC"/>
    <w:rsid w:val="0069787F"/>
    <w:rsid w:val="00697D89"/>
    <w:rsid w:val="006A008C"/>
    <w:rsid w:val="006A0DC6"/>
    <w:rsid w:val="006A0E27"/>
    <w:rsid w:val="006A0E9E"/>
    <w:rsid w:val="006A1257"/>
    <w:rsid w:val="006A1453"/>
    <w:rsid w:val="006A1A74"/>
    <w:rsid w:val="006A1CF7"/>
    <w:rsid w:val="006A1EB6"/>
    <w:rsid w:val="006A20E1"/>
    <w:rsid w:val="006A3436"/>
    <w:rsid w:val="006A55C6"/>
    <w:rsid w:val="006A5740"/>
    <w:rsid w:val="006A644B"/>
    <w:rsid w:val="006A6B78"/>
    <w:rsid w:val="006A7543"/>
    <w:rsid w:val="006A76BB"/>
    <w:rsid w:val="006B0243"/>
    <w:rsid w:val="006B0B40"/>
    <w:rsid w:val="006B10AC"/>
    <w:rsid w:val="006B1995"/>
    <w:rsid w:val="006B1BA8"/>
    <w:rsid w:val="006B1CA8"/>
    <w:rsid w:val="006B2094"/>
    <w:rsid w:val="006B501F"/>
    <w:rsid w:val="006B51D8"/>
    <w:rsid w:val="006B57F6"/>
    <w:rsid w:val="006B59BA"/>
    <w:rsid w:val="006B5B83"/>
    <w:rsid w:val="006B5DA9"/>
    <w:rsid w:val="006B6473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752"/>
    <w:rsid w:val="006C3889"/>
    <w:rsid w:val="006C45C5"/>
    <w:rsid w:val="006C4C38"/>
    <w:rsid w:val="006C4CB8"/>
    <w:rsid w:val="006C4F7A"/>
    <w:rsid w:val="006C52E3"/>
    <w:rsid w:val="006C55A2"/>
    <w:rsid w:val="006C5835"/>
    <w:rsid w:val="006C5EE9"/>
    <w:rsid w:val="006C623F"/>
    <w:rsid w:val="006C78FE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57B4"/>
    <w:rsid w:val="006D612E"/>
    <w:rsid w:val="006D6156"/>
    <w:rsid w:val="006D63A8"/>
    <w:rsid w:val="006D70B8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7F2"/>
    <w:rsid w:val="007018E2"/>
    <w:rsid w:val="00702467"/>
    <w:rsid w:val="00702F1A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614"/>
    <w:rsid w:val="00710032"/>
    <w:rsid w:val="0071055F"/>
    <w:rsid w:val="007113E4"/>
    <w:rsid w:val="0071193D"/>
    <w:rsid w:val="007122D1"/>
    <w:rsid w:val="00713F88"/>
    <w:rsid w:val="007141DF"/>
    <w:rsid w:val="0071473E"/>
    <w:rsid w:val="00714876"/>
    <w:rsid w:val="00714D48"/>
    <w:rsid w:val="007152DA"/>
    <w:rsid w:val="007160F6"/>
    <w:rsid w:val="0071657D"/>
    <w:rsid w:val="007166DA"/>
    <w:rsid w:val="00716761"/>
    <w:rsid w:val="00716D73"/>
    <w:rsid w:val="00716E7D"/>
    <w:rsid w:val="00717AD9"/>
    <w:rsid w:val="007207C0"/>
    <w:rsid w:val="007210BC"/>
    <w:rsid w:val="00721B7E"/>
    <w:rsid w:val="00722164"/>
    <w:rsid w:val="00722E2B"/>
    <w:rsid w:val="007232C2"/>
    <w:rsid w:val="0072352D"/>
    <w:rsid w:val="0072368B"/>
    <w:rsid w:val="00723A5F"/>
    <w:rsid w:val="00723D3A"/>
    <w:rsid w:val="0072516D"/>
    <w:rsid w:val="007257E3"/>
    <w:rsid w:val="00725B52"/>
    <w:rsid w:val="0072620B"/>
    <w:rsid w:val="00726263"/>
    <w:rsid w:val="007272E9"/>
    <w:rsid w:val="00727647"/>
    <w:rsid w:val="00727A44"/>
    <w:rsid w:val="00727E35"/>
    <w:rsid w:val="00730427"/>
    <w:rsid w:val="00730576"/>
    <w:rsid w:val="00731442"/>
    <w:rsid w:val="007318E4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EF6"/>
    <w:rsid w:val="00735F16"/>
    <w:rsid w:val="00735FC9"/>
    <w:rsid w:val="0073619E"/>
    <w:rsid w:val="00737156"/>
    <w:rsid w:val="00737524"/>
    <w:rsid w:val="00737953"/>
    <w:rsid w:val="007400F4"/>
    <w:rsid w:val="0074012A"/>
    <w:rsid w:val="007402F8"/>
    <w:rsid w:val="00740356"/>
    <w:rsid w:val="00740BA7"/>
    <w:rsid w:val="0074143E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A05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52E5"/>
    <w:rsid w:val="00756A79"/>
    <w:rsid w:val="007605D4"/>
    <w:rsid w:val="00760CDA"/>
    <w:rsid w:val="00760E90"/>
    <w:rsid w:val="00761154"/>
    <w:rsid w:val="00762E65"/>
    <w:rsid w:val="007631AD"/>
    <w:rsid w:val="00763381"/>
    <w:rsid w:val="00763498"/>
    <w:rsid w:val="00763D1F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43B1"/>
    <w:rsid w:val="0077493E"/>
    <w:rsid w:val="00774E95"/>
    <w:rsid w:val="00775028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E85"/>
    <w:rsid w:val="00781FA6"/>
    <w:rsid w:val="00782337"/>
    <w:rsid w:val="0078253F"/>
    <w:rsid w:val="00782829"/>
    <w:rsid w:val="00783052"/>
    <w:rsid w:val="00783580"/>
    <w:rsid w:val="00783658"/>
    <w:rsid w:val="007839E9"/>
    <w:rsid w:val="00783E06"/>
    <w:rsid w:val="00784298"/>
    <w:rsid w:val="00784316"/>
    <w:rsid w:val="00784516"/>
    <w:rsid w:val="007846F2"/>
    <w:rsid w:val="00784A16"/>
    <w:rsid w:val="00784CD3"/>
    <w:rsid w:val="00784EBB"/>
    <w:rsid w:val="007851FE"/>
    <w:rsid w:val="00785C91"/>
    <w:rsid w:val="00790180"/>
    <w:rsid w:val="00790302"/>
    <w:rsid w:val="00790D57"/>
    <w:rsid w:val="00790FC7"/>
    <w:rsid w:val="00791472"/>
    <w:rsid w:val="007915E7"/>
    <w:rsid w:val="00792098"/>
    <w:rsid w:val="00792363"/>
    <w:rsid w:val="0079297E"/>
    <w:rsid w:val="00793297"/>
    <w:rsid w:val="00793E4D"/>
    <w:rsid w:val="007948BE"/>
    <w:rsid w:val="00795625"/>
    <w:rsid w:val="0079575E"/>
    <w:rsid w:val="00795984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80"/>
    <w:rsid w:val="007A10A1"/>
    <w:rsid w:val="007A1727"/>
    <w:rsid w:val="007A1ACE"/>
    <w:rsid w:val="007A1FB7"/>
    <w:rsid w:val="007A2E18"/>
    <w:rsid w:val="007A30E3"/>
    <w:rsid w:val="007A3B0E"/>
    <w:rsid w:val="007A3FE7"/>
    <w:rsid w:val="007A40DB"/>
    <w:rsid w:val="007A4DAF"/>
    <w:rsid w:val="007A5E73"/>
    <w:rsid w:val="007A5EB2"/>
    <w:rsid w:val="007A6260"/>
    <w:rsid w:val="007A7D26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6EA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11C"/>
    <w:rsid w:val="007B7587"/>
    <w:rsid w:val="007B7A5B"/>
    <w:rsid w:val="007B7C6B"/>
    <w:rsid w:val="007C0D20"/>
    <w:rsid w:val="007C1150"/>
    <w:rsid w:val="007C12BA"/>
    <w:rsid w:val="007C175A"/>
    <w:rsid w:val="007C1AB7"/>
    <w:rsid w:val="007C1DA9"/>
    <w:rsid w:val="007C209F"/>
    <w:rsid w:val="007C21DB"/>
    <w:rsid w:val="007C2E52"/>
    <w:rsid w:val="007C31E4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C7A93"/>
    <w:rsid w:val="007D0481"/>
    <w:rsid w:val="007D0ACB"/>
    <w:rsid w:val="007D0B17"/>
    <w:rsid w:val="007D1545"/>
    <w:rsid w:val="007D2491"/>
    <w:rsid w:val="007D2623"/>
    <w:rsid w:val="007D289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2B1"/>
    <w:rsid w:val="007E35F1"/>
    <w:rsid w:val="007E41EC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06FF"/>
    <w:rsid w:val="007F1045"/>
    <w:rsid w:val="007F1140"/>
    <w:rsid w:val="007F3B0A"/>
    <w:rsid w:val="007F4160"/>
    <w:rsid w:val="007F4213"/>
    <w:rsid w:val="007F461E"/>
    <w:rsid w:val="007F4662"/>
    <w:rsid w:val="007F4BFD"/>
    <w:rsid w:val="007F4FDB"/>
    <w:rsid w:val="007F5998"/>
    <w:rsid w:val="007F6026"/>
    <w:rsid w:val="007F64B7"/>
    <w:rsid w:val="007F65A9"/>
    <w:rsid w:val="007F7D37"/>
    <w:rsid w:val="008004CA"/>
    <w:rsid w:val="0080065A"/>
    <w:rsid w:val="00800783"/>
    <w:rsid w:val="00800FAD"/>
    <w:rsid w:val="00801247"/>
    <w:rsid w:val="008017B2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8B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332"/>
    <w:rsid w:val="00817640"/>
    <w:rsid w:val="00817D67"/>
    <w:rsid w:val="00820514"/>
    <w:rsid w:val="00820629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58E6"/>
    <w:rsid w:val="00826885"/>
    <w:rsid w:val="00826A35"/>
    <w:rsid w:val="008271EF"/>
    <w:rsid w:val="00827A85"/>
    <w:rsid w:val="00827E20"/>
    <w:rsid w:val="0083015B"/>
    <w:rsid w:val="0083036B"/>
    <w:rsid w:val="00830AA3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819"/>
    <w:rsid w:val="00842B43"/>
    <w:rsid w:val="0084327F"/>
    <w:rsid w:val="008434B6"/>
    <w:rsid w:val="00843895"/>
    <w:rsid w:val="00844557"/>
    <w:rsid w:val="008446FE"/>
    <w:rsid w:val="008450F9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45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BDD"/>
    <w:rsid w:val="00857E11"/>
    <w:rsid w:val="008602F4"/>
    <w:rsid w:val="008607A6"/>
    <w:rsid w:val="00860ABB"/>
    <w:rsid w:val="00860FB7"/>
    <w:rsid w:val="00861192"/>
    <w:rsid w:val="008613A3"/>
    <w:rsid w:val="00862590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28"/>
    <w:rsid w:val="00865B5A"/>
    <w:rsid w:val="0086728D"/>
    <w:rsid w:val="008676CC"/>
    <w:rsid w:val="00867C85"/>
    <w:rsid w:val="0087010C"/>
    <w:rsid w:val="00870751"/>
    <w:rsid w:val="008709E4"/>
    <w:rsid w:val="00870DBC"/>
    <w:rsid w:val="00870E9C"/>
    <w:rsid w:val="0087165C"/>
    <w:rsid w:val="00872281"/>
    <w:rsid w:val="0087272B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8A"/>
    <w:rsid w:val="008814F6"/>
    <w:rsid w:val="00881598"/>
    <w:rsid w:val="0088251C"/>
    <w:rsid w:val="00882C4A"/>
    <w:rsid w:val="00882D32"/>
    <w:rsid w:val="00882EC2"/>
    <w:rsid w:val="00882EEC"/>
    <w:rsid w:val="00882EF7"/>
    <w:rsid w:val="00883222"/>
    <w:rsid w:val="008835DB"/>
    <w:rsid w:val="00884682"/>
    <w:rsid w:val="00884CAF"/>
    <w:rsid w:val="00885133"/>
    <w:rsid w:val="008851E7"/>
    <w:rsid w:val="0088594A"/>
    <w:rsid w:val="00885A5D"/>
    <w:rsid w:val="00885C0F"/>
    <w:rsid w:val="00886016"/>
    <w:rsid w:val="008861EA"/>
    <w:rsid w:val="00886BAB"/>
    <w:rsid w:val="00886CA4"/>
    <w:rsid w:val="00886D61"/>
    <w:rsid w:val="00887384"/>
    <w:rsid w:val="008875F9"/>
    <w:rsid w:val="00890A42"/>
    <w:rsid w:val="00890A4C"/>
    <w:rsid w:val="00890CAA"/>
    <w:rsid w:val="0089197E"/>
    <w:rsid w:val="00892085"/>
    <w:rsid w:val="008926D2"/>
    <w:rsid w:val="0089284C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96CC2"/>
    <w:rsid w:val="00897234"/>
    <w:rsid w:val="0089737E"/>
    <w:rsid w:val="008A0687"/>
    <w:rsid w:val="008A0899"/>
    <w:rsid w:val="008A0EC4"/>
    <w:rsid w:val="008A0F09"/>
    <w:rsid w:val="008A173E"/>
    <w:rsid w:val="008A1E09"/>
    <w:rsid w:val="008A1F16"/>
    <w:rsid w:val="008A2A56"/>
    <w:rsid w:val="008A2DFC"/>
    <w:rsid w:val="008A536E"/>
    <w:rsid w:val="008A551D"/>
    <w:rsid w:val="008A5961"/>
    <w:rsid w:val="008A5A2D"/>
    <w:rsid w:val="008A5CB9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23F5"/>
    <w:rsid w:val="008B245C"/>
    <w:rsid w:val="008B342D"/>
    <w:rsid w:val="008B34D2"/>
    <w:rsid w:val="008B3975"/>
    <w:rsid w:val="008B3F67"/>
    <w:rsid w:val="008B422C"/>
    <w:rsid w:val="008B42BD"/>
    <w:rsid w:val="008B538B"/>
    <w:rsid w:val="008B5C92"/>
    <w:rsid w:val="008B6494"/>
    <w:rsid w:val="008B65FD"/>
    <w:rsid w:val="008B79AB"/>
    <w:rsid w:val="008C0219"/>
    <w:rsid w:val="008C0493"/>
    <w:rsid w:val="008C111A"/>
    <w:rsid w:val="008C196D"/>
    <w:rsid w:val="008C1AD0"/>
    <w:rsid w:val="008C1D25"/>
    <w:rsid w:val="008C1EEE"/>
    <w:rsid w:val="008C20C3"/>
    <w:rsid w:val="008C27FC"/>
    <w:rsid w:val="008C2AF2"/>
    <w:rsid w:val="008C33C9"/>
    <w:rsid w:val="008C3C42"/>
    <w:rsid w:val="008C4575"/>
    <w:rsid w:val="008C465A"/>
    <w:rsid w:val="008C46EC"/>
    <w:rsid w:val="008C5346"/>
    <w:rsid w:val="008C552D"/>
    <w:rsid w:val="008C5BD6"/>
    <w:rsid w:val="008C6884"/>
    <w:rsid w:val="008C6B0A"/>
    <w:rsid w:val="008C6CB7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2E2C"/>
    <w:rsid w:val="008D38DA"/>
    <w:rsid w:val="008D3FAE"/>
    <w:rsid w:val="008D5357"/>
    <w:rsid w:val="008D579F"/>
    <w:rsid w:val="008D5C33"/>
    <w:rsid w:val="008D6012"/>
    <w:rsid w:val="008D7301"/>
    <w:rsid w:val="008D7379"/>
    <w:rsid w:val="008D7E65"/>
    <w:rsid w:val="008E0494"/>
    <w:rsid w:val="008E1675"/>
    <w:rsid w:val="008E171D"/>
    <w:rsid w:val="008E1AA3"/>
    <w:rsid w:val="008E2028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4E8"/>
    <w:rsid w:val="008E67CA"/>
    <w:rsid w:val="008E7916"/>
    <w:rsid w:val="008E79F3"/>
    <w:rsid w:val="008F01B6"/>
    <w:rsid w:val="008F03CE"/>
    <w:rsid w:val="008F0F76"/>
    <w:rsid w:val="008F1117"/>
    <w:rsid w:val="008F166C"/>
    <w:rsid w:val="008F1C49"/>
    <w:rsid w:val="008F233B"/>
    <w:rsid w:val="008F36A0"/>
    <w:rsid w:val="008F38DD"/>
    <w:rsid w:val="008F3EDC"/>
    <w:rsid w:val="008F40D6"/>
    <w:rsid w:val="008F422C"/>
    <w:rsid w:val="008F472D"/>
    <w:rsid w:val="008F5028"/>
    <w:rsid w:val="008F5223"/>
    <w:rsid w:val="008F5524"/>
    <w:rsid w:val="008F5692"/>
    <w:rsid w:val="008F6041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0F8"/>
    <w:rsid w:val="009023DB"/>
    <w:rsid w:val="00902716"/>
    <w:rsid w:val="00902718"/>
    <w:rsid w:val="00902908"/>
    <w:rsid w:val="00902FA6"/>
    <w:rsid w:val="009030CE"/>
    <w:rsid w:val="009040B8"/>
    <w:rsid w:val="00904122"/>
    <w:rsid w:val="009046D9"/>
    <w:rsid w:val="0090496B"/>
    <w:rsid w:val="009049B1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12"/>
    <w:rsid w:val="009107DC"/>
    <w:rsid w:val="009109EB"/>
    <w:rsid w:val="009112B4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0A7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0D78"/>
    <w:rsid w:val="0092165E"/>
    <w:rsid w:val="00921E0B"/>
    <w:rsid w:val="00922678"/>
    <w:rsid w:val="00922AD5"/>
    <w:rsid w:val="009230A6"/>
    <w:rsid w:val="009230D9"/>
    <w:rsid w:val="009231C0"/>
    <w:rsid w:val="00923743"/>
    <w:rsid w:val="0092401D"/>
    <w:rsid w:val="00925105"/>
    <w:rsid w:val="009251C2"/>
    <w:rsid w:val="00925250"/>
    <w:rsid w:val="0092579E"/>
    <w:rsid w:val="00925B53"/>
    <w:rsid w:val="00925CCF"/>
    <w:rsid w:val="00926F80"/>
    <w:rsid w:val="00927031"/>
    <w:rsid w:val="00927032"/>
    <w:rsid w:val="009301DE"/>
    <w:rsid w:val="00931173"/>
    <w:rsid w:val="00931852"/>
    <w:rsid w:val="00931B0C"/>
    <w:rsid w:val="00931D1F"/>
    <w:rsid w:val="0093226F"/>
    <w:rsid w:val="009322DD"/>
    <w:rsid w:val="009328B2"/>
    <w:rsid w:val="00932C58"/>
    <w:rsid w:val="00932F50"/>
    <w:rsid w:val="00933778"/>
    <w:rsid w:val="00933AD9"/>
    <w:rsid w:val="009343DA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37876"/>
    <w:rsid w:val="00941205"/>
    <w:rsid w:val="00941795"/>
    <w:rsid w:val="00941878"/>
    <w:rsid w:val="00941E1E"/>
    <w:rsid w:val="00942C85"/>
    <w:rsid w:val="00943068"/>
    <w:rsid w:val="00943B5F"/>
    <w:rsid w:val="00944032"/>
    <w:rsid w:val="009450A5"/>
    <w:rsid w:val="0094580C"/>
    <w:rsid w:val="00945A90"/>
    <w:rsid w:val="009462B3"/>
    <w:rsid w:val="00946A2A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4CEA"/>
    <w:rsid w:val="00954E92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0FA"/>
    <w:rsid w:val="00961370"/>
    <w:rsid w:val="0096192C"/>
    <w:rsid w:val="00961E27"/>
    <w:rsid w:val="009628B0"/>
    <w:rsid w:val="00963B47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3B2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7E"/>
    <w:rsid w:val="00972AD3"/>
    <w:rsid w:val="009731A2"/>
    <w:rsid w:val="00973D85"/>
    <w:rsid w:val="009751C3"/>
    <w:rsid w:val="009755B3"/>
    <w:rsid w:val="009758BF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DAE"/>
    <w:rsid w:val="00982EE4"/>
    <w:rsid w:val="00984297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1CF3"/>
    <w:rsid w:val="0099246D"/>
    <w:rsid w:val="00992FDD"/>
    <w:rsid w:val="0099431E"/>
    <w:rsid w:val="00994B42"/>
    <w:rsid w:val="00994B72"/>
    <w:rsid w:val="0099645C"/>
    <w:rsid w:val="00996E22"/>
    <w:rsid w:val="0099701F"/>
    <w:rsid w:val="00997AEA"/>
    <w:rsid w:val="00997C02"/>
    <w:rsid w:val="00997C2E"/>
    <w:rsid w:val="00997D9D"/>
    <w:rsid w:val="00997E9C"/>
    <w:rsid w:val="00997F57"/>
    <w:rsid w:val="009A0F10"/>
    <w:rsid w:val="009A123E"/>
    <w:rsid w:val="009A18FC"/>
    <w:rsid w:val="009A1D56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46A"/>
    <w:rsid w:val="009B3799"/>
    <w:rsid w:val="009B3FCA"/>
    <w:rsid w:val="009B4015"/>
    <w:rsid w:val="009B4421"/>
    <w:rsid w:val="009B4937"/>
    <w:rsid w:val="009B4EBB"/>
    <w:rsid w:val="009B5177"/>
    <w:rsid w:val="009B5224"/>
    <w:rsid w:val="009B595A"/>
    <w:rsid w:val="009B61EB"/>
    <w:rsid w:val="009B6D73"/>
    <w:rsid w:val="009B7BA4"/>
    <w:rsid w:val="009C0163"/>
    <w:rsid w:val="009C0453"/>
    <w:rsid w:val="009C0886"/>
    <w:rsid w:val="009C09D2"/>
    <w:rsid w:val="009C1412"/>
    <w:rsid w:val="009C1703"/>
    <w:rsid w:val="009C19BA"/>
    <w:rsid w:val="009C269B"/>
    <w:rsid w:val="009C2785"/>
    <w:rsid w:val="009C2E50"/>
    <w:rsid w:val="009C3186"/>
    <w:rsid w:val="009C372A"/>
    <w:rsid w:val="009C37AE"/>
    <w:rsid w:val="009C3803"/>
    <w:rsid w:val="009C43D7"/>
    <w:rsid w:val="009C4DC5"/>
    <w:rsid w:val="009C5783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3C0"/>
    <w:rsid w:val="009D59CD"/>
    <w:rsid w:val="009D5AC9"/>
    <w:rsid w:val="009D5FF5"/>
    <w:rsid w:val="009D6231"/>
    <w:rsid w:val="009D6B9A"/>
    <w:rsid w:val="009D6FF9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20D"/>
    <w:rsid w:val="009E6A40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22FA"/>
    <w:rsid w:val="00A124DB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6887"/>
    <w:rsid w:val="00A178E0"/>
    <w:rsid w:val="00A20423"/>
    <w:rsid w:val="00A20B98"/>
    <w:rsid w:val="00A20DE8"/>
    <w:rsid w:val="00A210C4"/>
    <w:rsid w:val="00A2133E"/>
    <w:rsid w:val="00A21C68"/>
    <w:rsid w:val="00A21D3F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6DB6"/>
    <w:rsid w:val="00A27460"/>
    <w:rsid w:val="00A2751B"/>
    <w:rsid w:val="00A277F9"/>
    <w:rsid w:val="00A2792D"/>
    <w:rsid w:val="00A279A7"/>
    <w:rsid w:val="00A303A6"/>
    <w:rsid w:val="00A3046D"/>
    <w:rsid w:val="00A30558"/>
    <w:rsid w:val="00A30FD4"/>
    <w:rsid w:val="00A311AC"/>
    <w:rsid w:val="00A31A5E"/>
    <w:rsid w:val="00A32A29"/>
    <w:rsid w:val="00A33E88"/>
    <w:rsid w:val="00A346BC"/>
    <w:rsid w:val="00A34720"/>
    <w:rsid w:val="00A34790"/>
    <w:rsid w:val="00A3479E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9F7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67F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B88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A86"/>
    <w:rsid w:val="00A6105C"/>
    <w:rsid w:val="00A61485"/>
    <w:rsid w:val="00A61D99"/>
    <w:rsid w:val="00A627C5"/>
    <w:rsid w:val="00A62A74"/>
    <w:rsid w:val="00A642DC"/>
    <w:rsid w:val="00A644C3"/>
    <w:rsid w:val="00A64663"/>
    <w:rsid w:val="00A64E7A"/>
    <w:rsid w:val="00A65A62"/>
    <w:rsid w:val="00A6614D"/>
    <w:rsid w:val="00A668EE"/>
    <w:rsid w:val="00A66DD7"/>
    <w:rsid w:val="00A677D7"/>
    <w:rsid w:val="00A67DD4"/>
    <w:rsid w:val="00A7077F"/>
    <w:rsid w:val="00A714D8"/>
    <w:rsid w:val="00A71639"/>
    <w:rsid w:val="00A71749"/>
    <w:rsid w:val="00A720B8"/>
    <w:rsid w:val="00A7225B"/>
    <w:rsid w:val="00A72437"/>
    <w:rsid w:val="00A73036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63C6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033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1DE7"/>
    <w:rsid w:val="00A9246C"/>
    <w:rsid w:val="00A9251D"/>
    <w:rsid w:val="00A930B6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2D35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AF"/>
    <w:rsid w:val="00AA6CF2"/>
    <w:rsid w:val="00AA75CB"/>
    <w:rsid w:val="00AB04BF"/>
    <w:rsid w:val="00AB096F"/>
    <w:rsid w:val="00AB099A"/>
    <w:rsid w:val="00AB0D84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202"/>
    <w:rsid w:val="00AB7399"/>
    <w:rsid w:val="00AB7436"/>
    <w:rsid w:val="00AB7EF4"/>
    <w:rsid w:val="00AC0468"/>
    <w:rsid w:val="00AC07AA"/>
    <w:rsid w:val="00AC0A89"/>
    <w:rsid w:val="00AC1985"/>
    <w:rsid w:val="00AC1EAF"/>
    <w:rsid w:val="00AC2419"/>
    <w:rsid w:val="00AC244E"/>
    <w:rsid w:val="00AC27CF"/>
    <w:rsid w:val="00AC27EA"/>
    <w:rsid w:val="00AC2A39"/>
    <w:rsid w:val="00AC3094"/>
    <w:rsid w:val="00AC33B6"/>
    <w:rsid w:val="00AC3571"/>
    <w:rsid w:val="00AC36B2"/>
    <w:rsid w:val="00AC4555"/>
    <w:rsid w:val="00AC493C"/>
    <w:rsid w:val="00AC4D8E"/>
    <w:rsid w:val="00AC5435"/>
    <w:rsid w:val="00AC55A5"/>
    <w:rsid w:val="00AC5FEE"/>
    <w:rsid w:val="00AC645F"/>
    <w:rsid w:val="00AC6E0E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09CD"/>
    <w:rsid w:val="00AE117F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2FFF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CCA"/>
    <w:rsid w:val="00AE6E67"/>
    <w:rsid w:val="00AF0220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830"/>
    <w:rsid w:val="00AF4F9E"/>
    <w:rsid w:val="00AF51BF"/>
    <w:rsid w:val="00AF52B1"/>
    <w:rsid w:val="00AF5435"/>
    <w:rsid w:val="00AF5841"/>
    <w:rsid w:val="00AF5ADD"/>
    <w:rsid w:val="00AF60D7"/>
    <w:rsid w:val="00AF66ED"/>
    <w:rsid w:val="00AF6761"/>
    <w:rsid w:val="00AF6CB4"/>
    <w:rsid w:val="00AF7AC6"/>
    <w:rsid w:val="00AF7D7F"/>
    <w:rsid w:val="00AF7FB9"/>
    <w:rsid w:val="00B00AD3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5FD7"/>
    <w:rsid w:val="00B06040"/>
    <w:rsid w:val="00B06A5F"/>
    <w:rsid w:val="00B06B34"/>
    <w:rsid w:val="00B06DA9"/>
    <w:rsid w:val="00B06F66"/>
    <w:rsid w:val="00B0707E"/>
    <w:rsid w:val="00B07911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B47"/>
    <w:rsid w:val="00B14B91"/>
    <w:rsid w:val="00B14EE7"/>
    <w:rsid w:val="00B14F1F"/>
    <w:rsid w:val="00B1590F"/>
    <w:rsid w:val="00B15CB0"/>
    <w:rsid w:val="00B168D1"/>
    <w:rsid w:val="00B16A68"/>
    <w:rsid w:val="00B172B6"/>
    <w:rsid w:val="00B1750A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857"/>
    <w:rsid w:val="00B21EAD"/>
    <w:rsid w:val="00B220DA"/>
    <w:rsid w:val="00B224F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85D"/>
    <w:rsid w:val="00B27B22"/>
    <w:rsid w:val="00B27BD7"/>
    <w:rsid w:val="00B27EC8"/>
    <w:rsid w:val="00B300CD"/>
    <w:rsid w:val="00B3013F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181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D0C"/>
    <w:rsid w:val="00B44F19"/>
    <w:rsid w:val="00B454F4"/>
    <w:rsid w:val="00B461B1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905"/>
    <w:rsid w:val="00B64CD5"/>
    <w:rsid w:val="00B65069"/>
    <w:rsid w:val="00B6517D"/>
    <w:rsid w:val="00B6565E"/>
    <w:rsid w:val="00B668B8"/>
    <w:rsid w:val="00B67032"/>
    <w:rsid w:val="00B6736F"/>
    <w:rsid w:val="00B674C2"/>
    <w:rsid w:val="00B676EA"/>
    <w:rsid w:val="00B67CAA"/>
    <w:rsid w:val="00B67D5A"/>
    <w:rsid w:val="00B67F2B"/>
    <w:rsid w:val="00B7034C"/>
    <w:rsid w:val="00B70A72"/>
    <w:rsid w:val="00B71F7A"/>
    <w:rsid w:val="00B7238F"/>
    <w:rsid w:val="00B72974"/>
    <w:rsid w:val="00B72D8D"/>
    <w:rsid w:val="00B72F53"/>
    <w:rsid w:val="00B73030"/>
    <w:rsid w:val="00B73B70"/>
    <w:rsid w:val="00B73BE4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EA"/>
    <w:rsid w:val="00B80364"/>
    <w:rsid w:val="00B806AB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7B"/>
    <w:rsid w:val="00B838D4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599"/>
    <w:rsid w:val="00B9163F"/>
    <w:rsid w:val="00B91906"/>
    <w:rsid w:val="00B91945"/>
    <w:rsid w:val="00B91CF5"/>
    <w:rsid w:val="00B91F96"/>
    <w:rsid w:val="00B9211B"/>
    <w:rsid w:val="00B92A73"/>
    <w:rsid w:val="00B953FA"/>
    <w:rsid w:val="00B954E2"/>
    <w:rsid w:val="00B96C8D"/>
    <w:rsid w:val="00B96EA4"/>
    <w:rsid w:val="00B97794"/>
    <w:rsid w:val="00B9782A"/>
    <w:rsid w:val="00B97EC9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A782A"/>
    <w:rsid w:val="00BB02AC"/>
    <w:rsid w:val="00BB0815"/>
    <w:rsid w:val="00BB0B2C"/>
    <w:rsid w:val="00BB0BC5"/>
    <w:rsid w:val="00BB0CCB"/>
    <w:rsid w:val="00BB18BD"/>
    <w:rsid w:val="00BB1D31"/>
    <w:rsid w:val="00BB1F5E"/>
    <w:rsid w:val="00BB2BB1"/>
    <w:rsid w:val="00BB2E09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72A4"/>
    <w:rsid w:val="00BB75F3"/>
    <w:rsid w:val="00BB76C8"/>
    <w:rsid w:val="00BB783B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2E3B"/>
    <w:rsid w:val="00BD30BA"/>
    <w:rsid w:val="00BD3D5B"/>
    <w:rsid w:val="00BD40B0"/>
    <w:rsid w:val="00BD47D7"/>
    <w:rsid w:val="00BD4A20"/>
    <w:rsid w:val="00BD4B42"/>
    <w:rsid w:val="00BD4E1D"/>
    <w:rsid w:val="00BD540C"/>
    <w:rsid w:val="00BD677D"/>
    <w:rsid w:val="00BD7340"/>
    <w:rsid w:val="00BD7430"/>
    <w:rsid w:val="00BD7854"/>
    <w:rsid w:val="00BD78A7"/>
    <w:rsid w:val="00BE0173"/>
    <w:rsid w:val="00BE09E8"/>
    <w:rsid w:val="00BE0CB3"/>
    <w:rsid w:val="00BE110C"/>
    <w:rsid w:val="00BE15A2"/>
    <w:rsid w:val="00BE163A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01B"/>
    <w:rsid w:val="00BE5972"/>
    <w:rsid w:val="00BE66F2"/>
    <w:rsid w:val="00BE69E7"/>
    <w:rsid w:val="00BE6CDA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3CF"/>
    <w:rsid w:val="00BF27CA"/>
    <w:rsid w:val="00BF2F64"/>
    <w:rsid w:val="00BF38D3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6EA4"/>
    <w:rsid w:val="00BF7027"/>
    <w:rsid w:val="00BF7046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78C"/>
    <w:rsid w:val="00C03C7B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04B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408"/>
    <w:rsid w:val="00C218D2"/>
    <w:rsid w:val="00C21A38"/>
    <w:rsid w:val="00C21C69"/>
    <w:rsid w:val="00C21FD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0965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324D"/>
    <w:rsid w:val="00C44775"/>
    <w:rsid w:val="00C44CAD"/>
    <w:rsid w:val="00C44CFB"/>
    <w:rsid w:val="00C450B1"/>
    <w:rsid w:val="00C45253"/>
    <w:rsid w:val="00C45A3B"/>
    <w:rsid w:val="00C45A43"/>
    <w:rsid w:val="00C45E83"/>
    <w:rsid w:val="00C460C5"/>
    <w:rsid w:val="00C46295"/>
    <w:rsid w:val="00C4654F"/>
    <w:rsid w:val="00C4750B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C6A"/>
    <w:rsid w:val="00C55F82"/>
    <w:rsid w:val="00C56158"/>
    <w:rsid w:val="00C56416"/>
    <w:rsid w:val="00C5679F"/>
    <w:rsid w:val="00C56B2B"/>
    <w:rsid w:val="00C56B36"/>
    <w:rsid w:val="00C56CEB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2E1"/>
    <w:rsid w:val="00C62759"/>
    <w:rsid w:val="00C62996"/>
    <w:rsid w:val="00C62B61"/>
    <w:rsid w:val="00C62E68"/>
    <w:rsid w:val="00C630B2"/>
    <w:rsid w:val="00C64688"/>
    <w:rsid w:val="00C6512B"/>
    <w:rsid w:val="00C6584A"/>
    <w:rsid w:val="00C66143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6358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2FF5"/>
    <w:rsid w:val="00C83211"/>
    <w:rsid w:val="00C832A8"/>
    <w:rsid w:val="00C83387"/>
    <w:rsid w:val="00C833B4"/>
    <w:rsid w:val="00C837E9"/>
    <w:rsid w:val="00C83A8D"/>
    <w:rsid w:val="00C83D84"/>
    <w:rsid w:val="00C8474B"/>
    <w:rsid w:val="00C84B30"/>
    <w:rsid w:val="00C84E71"/>
    <w:rsid w:val="00C851DE"/>
    <w:rsid w:val="00C85628"/>
    <w:rsid w:val="00C85A5E"/>
    <w:rsid w:val="00C85C64"/>
    <w:rsid w:val="00C86CEE"/>
    <w:rsid w:val="00C86D91"/>
    <w:rsid w:val="00C86E8B"/>
    <w:rsid w:val="00C8748F"/>
    <w:rsid w:val="00C874B7"/>
    <w:rsid w:val="00C87C16"/>
    <w:rsid w:val="00C9050E"/>
    <w:rsid w:val="00C909FB"/>
    <w:rsid w:val="00C911BF"/>
    <w:rsid w:val="00C91B48"/>
    <w:rsid w:val="00C92059"/>
    <w:rsid w:val="00C92DA9"/>
    <w:rsid w:val="00C937B8"/>
    <w:rsid w:val="00C93AA4"/>
    <w:rsid w:val="00C93B28"/>
    <w:rsid w:val="00C93BC4"/>
    <w:rsid w:val="00C93DF6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534C"/>
    <w:rsid w:val="00CA5729"/>
    <w:rsid w:val="00CA6367"/>
    <w:rsid w:val="00CA6629"/>
    <w:rsid w:val="00CA696D"/>
    <w:rsid w:val="00CA6C8B"/>
    <w:rsid w:val="00CA70C0"/>
    <w:rsid w:val="00CA733A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D63"/>
    <w:rsid w:val="00CB6DFF"/>
    <w:rsid w:val="00CB748C"/>
    <w:rsid w:val="00CB7C93"/>
    <w:rsid w:val="00CC00EE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4A91"/>
    <w:rsid w:val="00CC526D"/>
    <w:rsid w:val="00CC5D10"/>
    <w:rsid w:val="00CC6028"/>
    <w:rsid w:val="00CC63A8"/>
    <w:rsid w:val="00CC659B"/>
    <w:rsid w:val="00CC7197"/>
    <w:rsid w:val="00CC7497"/>
    <w:rsid w:val="00CD05FD"/>
    <w:rsid w:val="00CD0EDA"/>
    <w:rsid w:val="00CD21EF"/>
    <w:rsid w:val="00CD25D5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4D2E"/>
    <w:rsid w:val="00CD5DA3"/>
    <w:rsid w:val="00CD6420"/>
    <w:rsid w:val="00CD6CD1"/>
    <w:rsid w:val="00CD6CFF"/>
    <w:rsid w:val="00CD6F11"/>
    <w:rsid w:val="00CD6F3A"/>
    <w:rsid w:val="00CD7467"/>
    <w:rsid w:val="00CD75D7"/>
    <w:rsid w:val="00CD79BC"/>
    <w:rsid w:val="00CD7E50"/>
    <w:rsid w:val="00CE0289"/>
    <w:rsid w:val="00CE03CE"/>
    <w:rsid w:val="00CE120A"/>
    <w:rsid w:val="00CE13BF"/>
    <w:rsid w:val="00CE13F1"/>
    <w:rsid w:val="00CE16C6"/>
    <w:rsid w:val="00CE206F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D4"/>
    <w:rsid w:val="00CE74FA"/>
    <w:rsid w:val="00CE7500"/>
    <w:rsid w:val="00CE7613"/>
    <w:rsid w:val="00CE7C06"/>
    <w:rsid w:val="00CF038D"/>
    <w:rsid w:val="00CF053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1D3F"/>
    <w:rsid w:val="00D0265F"/>
    <w:rsid w:val="00D02783"/>
    <w:rsid w:val="00D02AFD"/>
    <w:rsid w:val="00D032D9"/>
    <w:rsid w:val="00D03D0E"/>
    <w:rsid w:val="00D0417D"/>
    <w:rsid w:val="00D045FB"/>
    <w:rsid w:val="00D04613"/>
    <w:rsid w:val="00D05154"/>
    <w:rsid w:val="00D05375"/>
    <w:rsid w:val="00D05457"/>
    <w:rsid w:val="00D05BCB"/>
    <w:rsid w:val="00D05E1B"/>
    <w:rsid w:val="00D06191"/>
    <w:rsid w:val="00D06DA2"/>
    <w:rsid w:val="00D06DC2"/>
    <w:rsid w:val="00D07009"/>
    <w:rsid w:val="00D0732C"/>
    <w:rsid w:val="00D10077"/>
    <w:rsid w:val="00D10533"/>
    <w:rsid w:val="00D11263"/>
    <w:rsid w:val="00D11B49"/>
    <w:rsid w:val="00D11D67"/>
    <w:rsid w:val="00D11E59"/>
    <w:rsid w:val="00D120AC"/>
    <w:rsid w:val="00D12405"/>
    <w:rsid w:val="00D127CB"/>
    <w:rsid w:val="00D12AC9"/>
    <w:rsid w:val="00D13059"/>
    <w:rsid w:val="00D13902"/>
    <w:rsid w:val="00D13B77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17FBD"/>
    <w:rsid w:val="00D200D6"/>
    <w:rsid w:val="00D2110C"/>
    <w:rsid w:val="00D21403"/>
    <w:rsid w:val="00D21E97"/>
    <w:rsid w:val="00D22566"/>
    <w:rsid w:val="00D23C18"/>
    <w:rsid w:val="00D24021"/>
    <w:rsid w:val="00D24503"/>
    <w:rsid w:val="00D2455B"/>
    <w:rsid w:val="00D24F3B"/>
    <w:rsid w:val="00D25D78"/>
    <w:rsid w:val="00D25FF8"/>
    <w:rsid w:val="00D263ED"/>
    <w:rsid w:val="00D27AB3"/>
    <w:rsid w:val="00D27E0C"/>
    <w:rsid w:val="00D30233"/>
    <w:rsid w:val="00D3025F"/>
    <w:rsid w:val="00D30C94"/>
    <w:rsid w:val="00D30D19"/>
    <w:rsid w:val="00D31AAC"/>
    <w:rsid w:val="00D32727"/>
    <w:rsid w:val="00D32C36"/>
    <w:rsid w:val="00D32F40"/>
    <w:rsid w:val="00D32F7A"/>
    <w:rsid w:val="00D33381"/>
    <w:rsid w:val="00D333BE"/>
    <w:rsid w:val="00D333F1"/>
    <w:rsid w:val="00D336CB"/>
    <w:rsid w:val="00D33A92"/>
    <w:rsid w:val="00D33B54"/>
    <w:rsid w:val="00D340CB"/>
    <w:rsid w:val="00D34722"/>
    <w:rsid w:val="00D34CEE"/>
    <w:rsid w:val="00D34D1A"/>
    <w:rsid w:val="00D34F2B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58F"/>
    <w:rsid w:val="00D366E4"/>
    <w:rsid w:val="00D36BA1"/>
    <w:rsid w:val="00D3748F"/>
    <w:rsid w:val="00D37796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AE8"/>
    <w:rsid w:val="00D47EFE"/>
    <w:rsid w:val="00D50304"/>
    <w:rsid w:val="00D50C55"/>
    <w:rsid w:val="00D51945"/>
    <w:rsid w:val="00D52199"/>
    <w:rsid w:val="00D5256F"/>
    <w:rsid w:val="00D52F28"/>
    <w:rsid w:val="00D52FCD"/>
    <w:rsid w:val="00D53929"/>
    <w:rsid w:val="00D53A47"/>
    <w:rsid w:val="00D53B7C"/>
    <w:rsid w:val="00D54032"/>
    <w:rsid w:val="00D541BA"/>
    <w:rsid w:val="00D54BA7"/>
    <w:rsid w:val="00D54FE2"/>
    <w:rsid w:val="00D5562B"/>
    <w:rsid w:val="00D56158"/>
    <w:rsid w:val="00D56BF7"/>
    <w:rsid w:val="00D56C0E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480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14F"/>
    <w:rsid w:val="00D771D8"/>
    <w:rsid w:val="00D7781D"/>
    <w:rsid w:val="00D77B5C"/>
    <w:rsid w:val="00D80054"/>
    <w:rsid w:val="00D806D9"/>
    <w:rsid w:val="00D8094F"/>
    <w:rsid w:val="00D80E0B"/>
    <w:rsid w:val="00D810F3"/>
    <w:rsid w:val="00D8112F"/>
    <w:rsid w:val="00D816DC"/>
    <w:rsid w:val="00D81C6B"/>
    <w:rsid w:val="00D81EE1"/>
    <w:rsid w:val="00D82122"/>
    <w:rsid w:val="00D828FF"/>
    <w:rsid w:val="00D831C5"/>
    <w:rsid w:val="00D8372F"/>
    <w:rsid w:val="00D8376F"/>
    <w:rsid w:val="00D838DA"/>
    <w:rsid w:val="00D83A36"/>
    <w:rsid w:val="00D83ABC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86E"/>
    <w:rsid w:val="00D86918"/>
    <w:rsid w:val="00D87049"/>
    <w:rsid w:val="00D879E1"/>
    <w:rsid w:val="00D87F8D"/>
    <w:rsid w:val="00D9012B"/>
    <w:rsid w:val="00D90C2A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8DC"/>
    <w:rsid w:val="00DA1F28"/>
    <w:rsid w:val="00DA1F30"/>
    <w:rsid w:val="00DA23FA"/>
    <w:rsid w:val="00DA25DA"/>
    <w:rsid w:val="00DA3780"/>
    <w:rsid w:val="00DA3BF7"/>
    <w:rsid w:val="00DA3E15"/>
    <w:rsid w:val="00DA3EAE"/>
    <w:rsid w:val="00DA3EC7"/>
    <w:rsid w:val="00DA3F20"/>
    <w:rsid w:val="00DA4293"/>
    <w:rsid w:val="00DA450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648D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332F"/>
    <w:rsid w:val="00DC3A16"/>
    <w:rsid w:val="00DC3D60"/>
    <w:rsid w:val="00DC3E86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972"/>
    <w:rsid w:val="00DD3BC4"/>
    <w:rsid w:val="00DD41F7"/>
    <w:rsid w:val="00DD5352"/>
    <w:rsid w:val="00DD54DB"/>
    <w:rsid w:val="00DD5CFB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5AB"/>
    <w:rsid w:val="00DE1EAA"/>
    <w:rsid w:val="00DE23EA"/>
    <w:rsid w:val="00DE2ED7"/>
    <w:rsid w:val="00DE37AF"/>
    <w:rsid w:val="00DE41E4"/>
    <w:rsid w:val="00DE42DC"/>
    <w:rsid w:val="00DE4BD2"/>
    <w:rsid w:val="00DE5285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9D"/>
    <w:rsid w:val="00DF31F3"/>
    <w:rsid w:val="00DF3893"/>
    <w:rsid w:val="00DF3C04"/>
    <w:rsid w:val="00DF4261"/>
    <w:rsid w:val="00DF48BB"/>
    <w:rsid w:val="00DF49F2"/>
    <w:rsid w:val="00DF4BD3"/>
    <w:rsid w:val="00DF4D8D"/>
    <w:rsid w:val="00DF50AD"/>
    <w:rsid w:val="00DF53A8"/>
    <w:rsid w:val="00DF584B"/>
    <w:rsid w:val="00DF58D3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2FA7"/>
    <w:rsid w:val="00E03F37"/>
    <w:rsid w:val="00E04E2C"/>
    <w:rsid w:val="00E057E3"/>
    <w:rsid w:val="00E058E4"/>
    <w:rsid w:val="00E05E43"/>
    <w:rsid w:val="00E06CC1"/>
    <w:rsid w:val="00E06E84"/>
    <w:rsid w:val="00E07472"/>
    <w:rsid w:val="00E0777C"/>
    <w:rsid w:val="00E07EDD"/>
    <w:rsid w:val="00E102D5"/>
    <w:rsid w:val="00E1085B"/>
    <w:rsid w:val="00E10C4A"/>
    <w:rsid w:val="00E10DC4"/>
    <w:rsid w:val="00E11193"/>
    <w:rsid w:val="00E11E85"/>
    <w:rsid w:val="00E12480"/>
    <w:rsid w:val="00E1286D"/>
    <w:rsid w:val="00E12A22"/>
    <w:rsid w:val="00E12ADF"/>
    <w:rsid w:val="00E12E0F"/>
    <w:rsid w:val="00E12E21"/>
    <w:rsid w:val="00E12F87"/>
    <w:rsid w:val="00E1308D"/>
    <w:rsid w:val="00E13D4B"/>
    <w:rsid w:val="00E1414B"/>
    <w:rsid w:val="00E142D3"/>
    <w:rsid w:val="00E1474B"/>
    <w:rsid w:val="00E14AD2"/>
    <w:rsid w:val="00E14C0B"/>
    <w:rsid w:val="00E14CAD"/>
    <w:rsid w:val="00E14D1F"/>
    <w:rsid w:val="00E14EF2"/>
    <w:rsid w:val="00E15006"/>
    <w:rsid w:val="00E15071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10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9F8"/>
    <w:rsid w:val="00E31C2C"/>
    <w:rsid w:val="00E320D2"/>
    <w:rsid w:val="00E32575"/>
    <w:rsid w:val="00E329C8"/>
    <w:rsid w:val="00E32B6D"/>
    <w:rsid w:val="00E32E59"/>
    <w:rsid w:val="00E32FBE"/>
    <w:rsid w:val="00E33813"/>
    <w:rsid w:val="00E33833"/>
    <w:rsid w:val="00E33C05"/>
    <w:rsid w:val="00E34013"/>
    <w:rsid w:val="00E34539"/>
    <w:rsid w:val="00E34832"/>
    <w:rsid w:val="00E34C3B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7F8"/>
    <w:rsid w:val="00E42916"/>
    <w:rsid w:val="00E43037"/>
    <w:rsid w:val="00E4311E"/>
    <w:rsid w:val="00E437E5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2CA2"/>
    <w:rsid w:val="00E53435"/>
    <w:rsid w:val="00E54A6F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572CA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6036"/>
    <w:rsid w:val="00E67246"/>
    <w:rsid w:val="00E67D8F"/>
    <w:rsid w:val="00E67DAF"/>
    <w:rsid w:val="00E67F32"/>
    <w:rsid w:val="00E714C0"/>
    <w:rsid w:val="00E71917"/>
    <w:rsid w:val="00E71F0C"/>
    <w:rsid w:val="00E7218C"/>
    <w:rsid w:val="00E72342"/>
    <w:rsid w:val="00E72567"/>
    <w:rsid w:val="00E725B4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666"/>
    <w:rsid w:val="00E75804"/>
    <w:rsid w:val="00E758B2"/>
    <w:rsid w:val="00E75DD7"/>
    <w:rsid w:val="00E76A9F"/>
    <w:rsid w:val="00E76C12"/>
    <w:rsid w:val="00E76CC4"/>
    <w:rsid w:val="00E77817"/>
    <w:rsid w:val="00E77B7F"/>
    <w:rsid w:val="00E80131"/>
    <w:rsid w:val="00E80322"/>
    <w:rsid w:val="00E8063F"/>
    <w:rsid w:val="00E80B7F"/>
    <w:rsid w:val="00E80CA1"/>
    <w:rsid w:val="00E819F3"/>
    <w:rsid w:val="00E821FC"/>
    <w:rsid w:val="00E824F2"/>
    <w:rsid w:val="00E83064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105A"/>
    <w:rsid w:val="00E912CB"/>
    <w:rsid w:val="00E9134B"/>
    <w:rsid w:val="00E917F9"/>
    <w:rsid w:val="00E91D8C"/>
    <w:rsid w:val="00E9225C"/>
    <w:rsid w:val="00E923B4"/>
    <w:rsid w:val="00E926F2"/>
    <w:rsid w:val="00E9282D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6F9"/>
    <w:rsid w:val="00E96935"/>
    <w:rsid w:val="00E96FA4"/>
    <w:rsid w:val="00E974B5"/>
    <w:rsid w:val="00E9766E"/>
    <w:rsid w:val="00E97B72"/>
    <w:rsid w:val="00EA04F5"/>
    <w:rsid w:val="00EA15A3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8B3"/>
    <w:rsid w:val="00EA4DE9"/>
    <w:rsid w:val="00EA5007"/>
    <w:rsid w:val="00EA5782"/>
    <w:rsid w:val="00EA5D55"/>
    <w:rsid w:val="00EA6265"/>
    <w:rsid w:val="00EA6334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0C1"/>
    <w:rsid w:val="00EB11A9"/>
    <w:rsid w:val="00EB1794"/>
    <w:rsid w:val="00EB1901"/>
    <w:rsid w:val="00EB1BAD"/>
    <w:rsid w:val="00EB2165"/>
    <w:rsid w:val="00EB2456"/>
    <w:rsid w:val="00EB3091"/>
    <w:rsid w:val="00EB3647"/>
    <w:rsid w:val="00EB3DF1"/>
    <w:rsid w:val="00EB3E9C"/>
    <w:rsid w:val="00EB4245"/>
    <w:rsid w:val="00EB4328"/>
    <w:rsid w:val="00EB465E"/>
    <w:rsid w:val="00EB4835"/>
    <w:rsid w:val="00EB48F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0FE"/>
    <w:rsid w:val="00EC5643"/>
    <w:rsid w:val="00EC5E0C"/>
    <w:rsid w:val="00EC644F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69B"/>
    <w:rsid w:val="00EE6A80"/>
    <w:rsid w:val="00EE6BFD"/>
    <w:rsid w:val="00EE6CD0"/>
    <w:rsid w:val="00EE7290"/>
    <w:rsid w:val="00EE7464"/>
    <w:rsid w:val="00EE767C"/>
    <w:rsid w:val="00EE7D9E"/>
    <w:rsid w:val="00EE7ECF"/>
    <w:rsid w:val="00EF04CA"/>
    <w:rsid w:val="00EF06E8"/>
    <w:rsid w:val="00EF12FC"/>
    <w:rsid w:val="00EF1419"/>
    <w:rsid w:val="00EF2C3C"/>
    <w:rsid w:val="00EF324E"/>
    <w:rsid w:val="00EF34FD"/>
    <w:rsid w:val="00EF401B"/>
    <w:rsid w:val="00EF40E0"/>
    <w:rsid w:val="00EF4202"/>
    <w:rsid w:val="00EF4499"/>
    <w:rsid w:val="00EF54A4"/>
    <w:rsid w:val="00EF5844"/>
    <w:rsid w:val="00EF5FBE"/>
    <w:rsid w:val="00EF6170"/>
    <w:rsid w:val="00EF6462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F12"/>
    <w:rsid w:val="00F02F2E"/>
    <w:rsid w:val="00F02FAC"/>
    <w:rsid w:val="00F034FD"/>
    <w:rsid w:val="00F03827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1BA"/>
    <w:rsid w:val="00F16D07"/>
    <w:rsid w:val="00F16E73"/>
    <w:rsid w:val="00F16F53"/>
    <w:rsid w:val="00F171A1"/>
    <w:rsid w:val="00F17399"/>
    <w:rsid w:val="00F17FE4"/>
    <w:rsid w:val="00F2012F"/>
    <w:rsid w:val="00F20187"/>
    <w:rsid w:val="00F20E58"/>
    <w:rsid w:val="00F2105C"/>
    <w:rsid w:val="00F219B8"/>
    <w:rsid w:val="00F21C05"/>
    <w:rsid w:val="00F21EEF"/>
    <w:rsid w:val="00F2339E"/>
    <w:rsid w:val="00F236A4"/>
    <w:rsid w:val="00F239EE"/>
    <w:rsid w:val="00F23FA2"/>
    <w:rsid w:val="00F23FBD"/>
    <w:rsid w:val="00F2476A"/>
    <w:rsid w:val="00F25040"/>
    <w:rsid w:val="00F260E6"/>
    <w:rsid w:val="00F267E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4D46"/>
    <w:rsid w:val="00F35053"/>
    <w:rsid w:val="00F35C1E"/>
    <w:rsid w:val="00F364AD"/>
    <w:rsid w:val="00F3656B"/>
    <w:rsid w:val="00F36CBE"/>
    <w:rsid w:val="00F36CD7"/>
    <w:rsid w:val="00F371B3"/>
    <w:rsid w:val="00F37244"/>
    <w:rsid w:val="00F37547"/>
    <w:rsid w:val="00F377D0"/>
    <w:rsid w:val="00F404A7"/>
    <w:rsid w:val="00F40736"/>
    <w:rsid w:val="00F40A92"/>
    <w:rsid w:val="00F4176E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9A6"/>
    <w:rsid w:val="00F46B55"/>
    <w:rsid w:val="00F46F6F"/>
    <w:rsid w:val="00F47B39"/>
    <w:rsid w:val="00F47D11"/>
    <w:rsid w:val="00F47F7F"/>
    <w:rsid w:val="00F503FF"/>
    <w:rsid w:val="00F5151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DCE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23CC"/>
    <w:rsid w:val="00F643D7"/>
    <w:rsid w:val="00F653CE"/>
    <w:rsid w:val="00F658E7"/>
    <w:rsid w:val="00F65A83"/>
    <w:rsid w:val="00F65B31"/>
    <w:rsid w:val="00F66033"/>
    <w:rsid w:val="00F663A0"/>
    <w:rsid w:val="00F666FE"/>
    <w:rsid w:val="00F6675D"/>
    <w:rsid w:val="00F66B25"/>
    <w:rsid w:val="00F66E0F"/>
    <w:rsid w:val="00F66F90"/>
    <w:rsid w:val="00F70023"/>
    <w:rsid w:val="00F714E7"/>
    <w:rsid w:val="00F71BF0"/>
    <w:rsid w:val="00F71F4D"/>
    <w:rsid w:val="00F7244D"/>
    <w:rsid w:val="00F72560"/>
    <w:rsid w:val="00F72651"/>
    <w:rsid w:val="00F72718"/>
    <w:rsid w:val="00F73600"/>
    <w:rsid w:val="00F73D6D"/>
    <w:rsid w:val="00F74A43"/>
    <w:rsid w:val="00F7503B"/>
    <w:rsid w:val="00F759AE"/>
    <w:rsid w:val="00F75E4D"/>
    <w:rsid w:val="00F76551"/>
    <w:rsid w:val="00F7683D"/>
    <w:rsid w:val="00F7787E"/>
    <w:rsid w:val="00F77B59"/>
    <w:rsid w:val="00F77C23"/>
    <w:rsid w:val="00F807B5"/>
    <w:rsid w:val="00F80826"/>
    <w:rsid w:val="00F8086E"/>
    <w:rsid w:val="00F80938"/>
    <w:rsid w:val="00F81640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4FFD"/>
    <w:rsid w:val="00F8527C"/>
    <w:rsid w:val="00F85338"/>
    <w:rsid w:val="00F859C3"/>
    <w:rsid w:val="00F85C21"/>
    <w:rsid w:val="00F85EA7"/>
    <w:rsid w:val="00F86222"/>
    <w:rsid w:val="00F86CD8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D6F"/>
    <w:rsid w:val="00F92F8E"/>
    <w:rsid w:val="00F931E8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0532"/>
    <w:rsid w:val="00FA1DD7"/>
    <w:rsid w:val="00FA24D9"/>
    <w:rsid w:val="00FA2CDF"/>
    <w:rsid w:val="00FA33C1"/>
    <w:rsid w:val="00FA43B0"/>
    <w:rsid w:val="00FA4F29"/>
    <w:rsid w:val="00FA5704"/>
    <w:rsid w:val="00FA5782"/>
    <w:rsid w:val="00FA614F"/>
    <w:rsid w:val="00FA641E"/>
    <w:rsid w:val="00FA66A9"/>
    <w:rsid w:val="00FA71FB"/>
    <w:rsid w:val="00FA722D"/>
    <w:rsid w:val="00FA7324"/>
    <w:rsid w:val="00FA75B0"/>
    <w:rsid w:val="00FA7AD6"/>
    <w:rsid w:val="00FA7EDB"/>
    <w:rsid w:val="00FB053B"/>
    <w:rsid w:val="00FB1101"/>
    <w:rsid w:val="00FB18C0"/>
    <w:rsid w:val="00FB1F7F"/>
    <w:rsid w:val="00FB234D"/>
    <w:rsid w:val="00FB2520"/>
    <w:rsid w:val="00FB2873"/>
    <w:rsid w:val="00FB34BA"/>
    <w:rsid w:val="00FB3612"/>
    <w:rsid w:val="00FB3954"/>
    <w:rsid w:val="00FB3AA5"/>
    <w:rsid w:val="00FB44A0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4D3C"/>
    <w:rsid w:val="00FC5420"/>
    <w:rsid w:val="00FC5717"/>
    <w:rsid w:val="00FC60DA"/>
    <w:rsid w:val="00FC6257"/>
    <w:rsid w:val="00FC69F6"/>
    <w:rsid w:val="00FC771D"/>
    <w:rsid w:val="00FC7C0D"/>
    <w:rsid w:val="00FC7F32"/>
    <w:rsid w:val="00FC7FCE"/>
    <w:rsid w:val="00FD0375"/>
    <w:rsid w:val="00FD176E"/>
    <w:rsid w:val="00FD1FC5"/>
    <w:rsid w:val="00FD25A7"/>
    <w:rsid w:val="00FD25EE"/>
    <w:rsid w:val="00FD2A9C"/>
    <w:rsid w:val="00FD2DDE"/>
    <w:rsid w:val="00FD2E62"/>
    <w:rsid w:val="00FD3198"/>
    <w:rsid w:val="00FD3705"/>
    <w:rsid w:val="00FD3962"/>
    <w:rsid w:val="00FD3EC0"/>
    <w:rsid w:val="00FD44A2"/>
    <w:rsid w:val="00FD44FD"/>
    <w:rsid w:val="00FD48AB"/>
    <w:rsid w:val="00FD4C6B"/>
    <w:rsid w:val="00FD53F9"/>
    <w:rsid w:val="00FD55C9"/>
    <w:rsid w:val="00FD599C"/>
    <w:rsid w:val="00FD5EEC"/>
    <w:rsid w:val="00FD6106"/>
    <w:rsid w:val="00FD625F"/>
    <w:rsid w:val="00FD6273"/>
    <w:rsid w:val="00FD6A2C"/>
    <w:rsid w:val="00FD7215"/>
    <w:rsid w:val="00FD7480"/>
    <w:rsid w:val="00FD7513"/>
    <w:rsid w:val="00FD773E"/>
    <w:rsid w:val="00FD7A37"/>
    <w:rsid w:val="00FE01E5"/>
    <w:rsid w:val="00FE03C5"/>
    <w:rsid w:val="00FE0813"/>
    <w:rsid w:val="00FE0CFD"/>
    <w:rsid w:val="00FE130B"/>
    <w:rsid w:val="00FE16EF"/>
    <w:rsid w:val="00FE1AF8"/>
    <w:rsid w:val="00FE20EE"/>
    <w:rsid w:val="00FE22C4"/>
    <w:rsid w:val="00FE25ED"/>
    <w:rsid w:val="00FE2C34"/>
    <w:rsid w:val="00FE3093"/>
    <w:rsid w:val="00FE31E1"/>
    <w:rsid w:val="00FE3DC7"/>
    <w:rsid w:val="00FE40F0"/>
    <w:rsid w:val="00FE517B"/>
    <w:rsid w:val="00FE5AEB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318A"/>
    <w:rsid w:val="00FF31F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625"/>
    <o:shapelayout v:ext="edit">
      <o:idmap v:ext="edit" data="1"/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92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70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46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D663-C31B-4FC6-BB93-62A0091F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1717</Words>
  <Characters>15298</Characters>
  <Application>Microsoft Office Word</Application>
  <DocSecurity>0</DocSecurity>
  <Lines>127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16982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Anita Gibas-Piasecka</cp:lastModifiedBy>
  <cp:revision>3</cp:revision>
  <cp:lastPrinted>2024-03-19T09:27:00Z</cp:lastPrinted>
  <dcterms:created xsi:type="dcterms:W3CDTF">2024-05-27T08:10:00Z</dcterms:created>
  <dcterms:modified xsi:type="dcterms:W3CDTF">2024-05-27T08:11:00Z</dcterms:modified>
</cp:coreProperties>
</file>