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3C" w:rsidRDefault="000C4D3C" w:rsidP="000C4D3C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OSRiR-DKP.221.7.2022</w:t>
      </w:r>
    </w:p>
    <w:p w:rsidR="000C4D3C" w:rsidRDefault="000C4D3C" w:rsidP="000C4D3C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Kalisz   04.11.2022</w:t>
      </w:r>
    </w:p>
    <w:p w:rsidR="000C4D3C" w:rsidRDefault="000C4D3C" w:rsidP="000C4D3C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o udzielenie zamówienia publicznego na:</w:t>
      </w:r>
    </w:p>
    <w:p w:rsidR="000C4D3C" w:rsidRDefault="000C4D3C" w:rsidP="000C4D3C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Kompleksową dostawę paliwa gazowego z sieci gazowej do obiektów OSRiR w Kaliszu</w:t>
      </w:r>
    </w:p>
    <w:p w:rsidR="000C4D3C" w:rsidRDefault="000C4D3C" w:rsidP="000C4D3C">
      <w:pPr>
        <w:suppressAutoHyphens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PROTOKÓŁ Z OTWARCIA OFERT</w:t>
      </w:r>
    </w:p>
    <w:p w:rsidR="000C4D3C" w:rsidRDefault="000C4D3C" w:rsidP="000C4D3C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dniu 04.11.2022r. o godz. 10.15 w siedzibie OSRiR Kalisz  niżej podpisani zebrali się w celu otwarcia ofert złożonych w przedmiotowym postępowaniu.</w:t>
      </w:r>
    </w:p>
    <w:p w:rsidR="000C4D3C" w:rsidRDefault="000C4D3C" w:rsidP="000C4D3C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Bezpośrednio przed otwarciem ofert zamawiający podał kwotę, jaką zamierza przeznaczyć na finansowanie zamówienia, w wysokości  1.650.000 zł brutto.</w:t>
      </w:r>
    </w:p>
    <w:p w:rsidR="000C4D3C" w:rsidRDefault="00C15509" w:rsidP="000C4D3C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Łącznie wpłynęły 2</w:t>
      </w:r>
      <w:r w:rsidR="000C4D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oferty, w tym:</w:t>
      </w:r>
    </w:p>
    <w:p w:rsidR="000C4D3C" w:rsidRDefault="00C15509" w:rsidP="000C4D3C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709" w:hanging="283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0C4D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oferty zostały złożone w sposób prawidłowy</w:t>
      </w:r>
    </w:p>
    <w:p w:rsidR="000C4D3C" w:rsidRDefault="00C15509" w:rsidP="000C4D3C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0C4D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wpłynęły w terminie wyznaczonym na składanie ofert.</w:t>
      </w:r>
      <w:r w:rsidR="000C4D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C4D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C4D3C" w:rsidRDefault="000C4D3C" w:rsidP="000C4D3C">
      <w:pPr>
        <w:numPr>
          <w:ilvl w:val="0"/>
          <w:numId w:val="4"/>
        </w:numPr>
        <w:tabs>
          <w:tab w:val="left" w:pos="840"/>
        </w:tabs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o otwartych ofertach:</w:t>
      </w:r>
    </w:p>
    <w:p w:rsidR="000C4D3C" w:rsidRDefault="00C15509" w:rsidP="000C4D3C">
      <w:pPr>
        <w:numPr>
          <w:ilvl w:val="0"/>
          <w:numId w:val="5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liczba otwartych ofert: 2</w:t>
      </w:r>
    </w:p>
    <w:p w:rsidR="000C4D3C" w:rsidRDefault="000C4D3C" w:rsidP="000C4D3C">
      <w:pPr>
        <w:numPr>
          <w:ilvl w:val="0"/>
          <w:numId w:val="6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dane z otwartych ofert:</w:t>
      </w:r>
    </w:p>
    <w:p w:rsidR="000C4D3C" w:rsidRDefault="000C4D3C" w:rsidP="000C4D3C">
      <w:pPr>
        <w:tabs>
          <w:tab w:val="left" w:pos="1440"/>
        </w:tabs>
        <w:suppressAutoHyphens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660"/>
        <w:gridCol w:w="2410"/>
        <w:gridCol w:w="2126"/>
        <w:gridCol w:w="1418"/>
      </w:tblGrid>
      <w:tr w:rsidR="000C4D3C" w:rsidTr="000C4D3C">
        <w:trPr>
          <w:cantSplit/>
          <w:trHeight w:val="8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4D3C" w:rsidRDefault="000C4D3C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4D3C" w:rsidRDefault="000C4D3C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4D3C" w:rsidRDefault="000C4D3C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D3C" w:rsidRDefault="000C4D3C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8"/>
                <w:szCs w:val="18"/>
                <w:lang w:eastAsia="ar-SA"/>
              </w:rPr>
            </w:pPr>
          </w:p>
          <w:p w:rsidR="000C4D3C" w:rsidRDefault="000C4D3C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  <w:t>CENA  OFERTY</w:t>
            </w:r>
          </w:p>
          <w:p w:rsidR="000C4D3C" w:rsidRDefault="000C4D3C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  <w:t>BRUTTO</w:t>
            </w:r>
          </w:p>
          <w:p w:rsidR="000C4D3C" w:rsidRDefault="000C4D3C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(w PLN)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D3C" w:rsidRDefault="000C4D3C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C4D3C" w:rsidRDefault="000C4D3C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TERMIN PŁATNOŚCI</w:t>
            </w:r>
          </w:p>
          <w:p w:rsidR="000C4D3C" w:rsidRDefault="000C4D3C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C4D3C" w:rsidTr="000C4D3C">
        <w:trPr>
          <w:trHeight w:val="27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4D3C" w:rsidRDefault="000C4D3C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0C4D3C" w:rsidRDefault="000C4D3C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1.</w:t>
            </w:r>
          </w:p>
          <w:p w:rsidR="000C4D3C" w:rsidRDefault="000C4D3C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C4D3C" w:rsidRDefault="00C1550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PGNiG Obrót Detaliczny sp. z 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4D3C" w:rsidRDefault="000C4D3C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Jana Kazimierza 3</w:t>
            </w:r>
          </w:p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01-248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4D3C" w:rsidRDefault="000C4D3C">
            <w:pPr>
              <w:suppressAutoHyphens/>
              <w:snapToGrid w:val="0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5509" w:rsidRDefault="00C15509" w:rsidP="00C15509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857 178,25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4D3C" w:rsidRDefault="00C15509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dni</w:t>
            </w:r>
          </w:p>
        </w:tc>
      </w:tr>
      <w:tr w:rsidR="000C4D3C" w:rsidTr="000C4D3C">
        <w:trPr>
          <w:trHeight w:val="465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4D3C" w:rsidRDefault="000C4D3C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C4D3C" w:rsidRDefault="000C4D3C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  <w:p w:rsidR="000C4D3C" w:rsidRDefault="000C4D3C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4D3C" w:rsidRDefault="000C4D3C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Unimot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Energia i Gaz</w:t>
            </w:r>
          </w:p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Sp. z 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4D3C" w:rsidRDefault="000C4D3C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Aleje Jerozolimskie 142A</w:t>
            </w:r>
          </w:p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02-305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4D3C" w:rsidRDefault="000C4D3C">
            <w:pPr>
              <w:suppressAutoHyphens/>
              <w:snapToGrid w:val="0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5509" w:rsidRDefault="00C15509" w:rsidP="00C15509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843 455,53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D3C" w:rsidRDefault="000C4D3C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5509" w:rsidRDefault="00C15509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dni</w:t>
            </w:r>
          </w:p>
        </w:tc>
      </w:tr>
    </w:tbl>
    <w:p w:rsidR="000C4D3C" w:rsidRDefault="000C4D3C" w:rsidP="000C4D3C">
      <w:pPr>
        <w:tabs>
          <w:tab w:val="left" w:pos="840"/>
        </w:tabs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D3C" w:rsidRDefault="000C4D3C" w:rsidP="000C4D3C">
      <w:pPr>
        <w:numPr>
          <w:ilvl w:val="0"/>
          <w:numId w:val="4"/>
        </w:numPr>
        <w:tabs>
          <w:tab w:val="left" w:pos="480"/>
          <w:tab w:val="left" w:pos="840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tym otwarcie ofert zakończono.</w:t>
      </w:r>
    </w:p>
    <w:p w:rsidR="000C4D3C" w:rsidRDefault="000C4D3C" w:rsidP="000C4D3C">
      <w:pPr>
        <w:suppressAutoHyphens/>
        <w:spacing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  Komisji Przetargowej:</w:t>
      </w:r>
    </w:p>
    <w:p w:rsidR="000C4D3C" w:rsidRDefault="000C4D3C" w:rsidP="000C4D3C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Krzysztof Staniszewski        </w:t>
      </w:r>
      <w:r w:rsidR="00B67317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</w:p>
    <w:p w:rsidR="000C4D3C" w:rsidRDefault="000C4D3C" w:rsidP="000C4D3C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Dominika Buczkowska        </w:t>
      </w:r>
      <w:r w:rsidR="00B67317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</w:p>
    <w:p w:rsidR="000C4D3C" w:rsidRDefault="000C4D3C" w:rsidP="000C4D3C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B67317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</w:p>
    <w:p w:rsidR="000C4D3C" w:rsidRDefault="000C4D3C" w:rsidP="000C4D3C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Marzena Kasprzak               </w:t>
      </w:r>
      <w:r w:rsidR="00B67317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0C4D3C" w:rsidRDefault="000C4D3C" w:rsidP="000C4D3C"/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3C"/>
    <w:rsid w:val="000C4D3C"/>
    <w:rsid w:val="00B67317"/>
    <w:rsid w:val="00C15509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2022-11-04T10:34:00Z</cp:lastPrinted>
  <dcterms:created xsi:type="dcterms:W3CDTF">2022-11-03T06:48:00Z</dcterms:created>
  <dcterms:modified xsi:type="dcterms:W3CDTF">2022-11-04T11:08:00Z</dcterms:modified>
</cp:coreProperties>
</file>