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EDA73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2293E641" w14:textId="77777777" w:rsidTr="00AE0D4F">
        <w:trPr>
          <w:trHeight w:val="7066"/>
        </w:trPr>
        <w:tc>
          <w:tcPr>
            <w:tcW w:w="9630" w:type="dxa"/>
          </w:tcPr>
          <w:p w14:paraId="40343774" w14:textId="77777777" w:rsidR="00AE0D4F" w:rsidRPr="00A7114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E403482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A71144">
              <w:rPr>
                <w:rFonts w:ascii="Arial" w:hAnsi="Arial" w:cs="Arial"/>
              </w:rPr>
              <w:t>Załącznik nr 1 do SWZ</w:t>
            </w:r>
          </w:p>
          <w:p w14:paraId="702B311F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A71144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A71144">
              <w:rPr>
                <w:rFonts w:ascii="Arial" w:hAnsi="Arial" w:cs="Arial"/>
              </w:rPr>
              <w:t>...................................., dnia ......................</w:t>
            </w:r>
          </w:p>
          <w:p w14:paraId="4408608E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6D0FD0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3046B70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9A8F77" w14:textId="77777777" w:rsidR="00AE0D4F" w:rsidRPr="00A71144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71144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37E91AA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9A6DA88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11A80F4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A71144">
              <w:rPr>
                <w:rFonts w:ascii="Arial" w:hAnsi="Arial" w:cs="Arial"/>
                <w:b/>
                <w:sz w:val="24"/>
              </w:rPr>
              <w:t xml:space="preserve">I. </w:t>
            </w:r>
            <w:r w:rsidRPr="00A71144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0D1D9B2" w14:textId="77777777" w:rsidR="00AE0D4F" w:rsidRPr="00A71144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D995F53" w14:textId="77777777" w:rsidR="00AE0D4F" w:rsidRPr="00A71144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FEACEF1" w14:textId="77777777" w:rsidR="00AE0D4F" w:rsidRPr="00A7114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E11BA95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A71144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492FC776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903D1D5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295BBA9" w14:textId="77777777" w:rsidR="00AE0D4F" w:rsidRPr="00A71144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54D0FB9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860F110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A71144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A0CF03D" w14:textId="77777777" w:rsidR="00AE0D4F" w:rsidRPr="00A7114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6956EA" w14:textId="77777777" w:rsidR="00AE0D4F" w:rsidRPr="00A7114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1D380110" w14:textId="77777777" w:rsidR="00AE0D4F" w:rsidRPr="00A7114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88D832E" w14:textId="77777777" w:rsidR="00AE0D4F" w:rsidRPr="00A7114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A71144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A71144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7EE3050" w14:textId="77777777" w:rsidR="00AE0D4F" w:rsidRPr="00A7114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7C0342B" w14:textId="77777777" w:rsidR="00AE0D4F" w:rsidRPr="00A7114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A71144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A71144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39E3DEC" w14:textId="77777777" w:rsidR="00AE0D4F" w:rsidRPr="00A7114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8BA5A94" w14:textId="77777777" w:rsidR="00AE0D4F" w:rsidRPr="00A7114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A71144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A71144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031C36D" w14:textId="77777777" w:rsidR="00AE0D4F" w:rsidRPr="00A71144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A7114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022D00B" w14:textId="77777777" w:rsidR="00AE0D4F" w:rsidRPr="00A7114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A71144" w14:paraId="5F439627" w14:textId="77777777" w:rsidTr="0021496B">
        <w:trPr>
          <w:trHeight w:val="7042"/>
        </w:trPr>
        <w:tc>
          <w:tcPr>
            <w:tcW w:w="9630" w:type="dxa"/>
          </w:tcPr>
          <w:p w14:paraId="1EF50C8F" w14:textId="77777777" w:rsidR="00AE0D4F" w:rsidRPr="00A7114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9EF97CD" w14:textId="77777777" w:rsidR="00AE0D4F" w:rsidRPr="00A71144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A71144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A71144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9F62BF" w14:textId="77777777" w:rsidR="00AE0D4F" w:rsidRPr="00A71144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89C19F7" w14:textId="77777777" w:rsidR="00AE0D4F" w:rsidRPr="00A71144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179D1E1B" w14:textId="77777777" w:rsidR="005F664B" w:rsidRPr="00A71144" w:rsidRDefault="005F664B" w:rsidP="005F664B">
            <w:pPr>
              <w:pStyle w:val="Tekstpodstawowy"/>
              <w:rPr>
                <w:lang w:val="pl-PL"/>
              </w:rPr>
            </w:pPr>
          </w:p>
          <w:p w14:paraId="0198B194" w14:textId="77777777" w:rsidR="00B2070D" w:rsidRPr="00A71144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A71144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A71144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A71144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9E11DFB" w14:textId="77777777" w:rsidR="00B2070D" w:rsidRPr="00A71144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C480E43" w14:textId="77777777" w:rsidR="00AE0D4F" w:rsidRPr="00A71144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357EABE" w14:textId="77777777" w:rsidR="00AE0D4F" w:rsidRPr="00A71144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A71144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3ED56306" w14:textId="77777777" w:rsidR="00F7646D" w:rsidRPr="00A71144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71144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A71144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A71144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A71144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1B44BB84" w14:textId="77777777" w:rsidR="00AE0D4F" w:rsidRPr="00A71144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A71144">
              <w:rPr>
                <w:rFonts w:ascii="Arial" w:hAnsi="Arial" w:cs="Arial"/>
                <w:b/>
              </w:rPr>
              <w:t>na realizację zadania pod nazwą:</w:t>
            </w:r>
          </w:p>
          <w:p w14:paraId="36DA84BB" w14:textId="77777777" w:rsidR="00AE0D4F" w:rsidRPr="00A71144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88282DD" w14:textId="77777777" w:rsidR="00AE0D4F" w:rsidRPr="00A71144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FDC99D9" w14:textId="77777777" w:rsidR="00346886" w:rsidRPr="00A71144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37EA02" w14:textId="77777777" w:rsidR="00315396" w:rsidRPr="00A71144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D071935" w14:textId="1DED7D41" w:rsidR="00346886" w:rsidRPr="007613E0" w:rsidRDefault="00A71144" w:rsidP="007613E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13E0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917352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E256A8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7613E0" w:rsidRPr="007613E0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SZT. </w:t>
            </w:r>
            <w:r w:rsidRPr="007613E0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AMBULANSÓW </w:t>
            </w:r>
            <w:r w:rsidR="00917352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TYPU C</w:t>
            </w:r>
          </w:p>
          <w:p w14:paraId="324002F2" w14:textId="77777777" w:rsidR="00AE0D4F" w:rsidRPr="00A71144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02E653" w14:textId="77777777" w:rsidR="00624FB3" w:rsidRPr="00A71144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9D1CE3" w14:textId="77777777" w:rsidR="00AA5D2F" w:rsidRPr="00A71144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C2EAFF" w14:textId="61B733C1" w:rsidR="00AE0D4F" w:rsidRPr="00A71144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A7114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613E0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E256A8">
              <w:rPr>
                <w:rStyle w:val="Pogrubienie"/>
                <w:rFonts w:ascii="Arial" w:hAnsi="Arial" w:cs="Arial"/>
                <w:sz w:val="24"/>
                <w:szCs w:val="24"/>
              </w:rPr>
              <w:t>9</w:t>
            </w:r>
            <w:r w:rsidRPr="00A71144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A71144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A5D2F" w:rsidRPr="00A71144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A71144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A89B078" w14:textId="329C92EA" w:rsidR="00346886" w:rsidRPr="00A71144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EFED62C" w14:textId="77777777" w:rsidR="00DB27E4" w:rsidRDefault="00DB27E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EE4369A" w14:textId="77777777" w:rsidR="00B57FF0" w:rsidRPr="00A7114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A7114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A7114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540F8304" w14:textId="77777777" w:rsidR="00AA28AA" w:rsidRPr="00A7114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2221ED2" w14:textId="77777777" w:rsidR="002549B6" w:rsidRPr="00A7114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2054D7C" w14:textId="77777777" w:rsidR="00283BC2" w:rsidRPr="00A7114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407A56CD" w14:textId="77777777" w:rsidR="00B57FF0" w:rsidRPr="00A7114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A7114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A71144">
        <w:rPr>
          <w:rFonts w:ascii="Arial" w:hAnsi="Arial"/>
          <w:color w:val="000000"/>
          <w:sz w:val="21"/>
          <w:szCs w:val="21"/>
        </w:rPr>
        <w:t>,</w:t>
      </w:r>
      <w:r w:rsidRPr="00A7114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A71144">
        <w:rPr>
          <w:rFonts w:ascii="Arial" w:hAnsi="Arial"/>
          <w:color w:val="000000"/>
          <w:sz w:val="21"/>
          <w:szCs w:val="21"/>
        </w:rPr>
        <w:t>S</w:t>
      </w:r>
      <w:r w:rsidRPr="00A71144">
        <w:rPr>
          <w:rFonts w:ascii="Arial" w:hAnsi="Arial"/>
          <w:color w:val="000000"/>
          <w:sz w:val="21"/>
          <w:szCs w:val="21"/>
        </w:rPr>
        <w:t>WZ</w:t>
      </w:r>
      <w:r w:rsidR="00CC7418" w:rsidRPr="00A7114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060DEA0" w14:textId="77777777" w:rsidR="004719B1" w:rsidRPr="00A7114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AA5D2F" w:rsidRPr="00E256A8" w14:paraId="0CB71889" w14:textId="77777777" w:rsidTr="00F9279C">
        <w:trPr>
          <w:trHeight w:val="545"/>
        </w:trPr>
        <w:tc>
          <w:tcPr>
            <w:tcW w:w="9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925441" w14:textId="68D46629" w:rsidR="00AA5D2F" w:rsidRPr="00E256A8" w:rsidRDefault="00E256A8" w:rsidP="0091735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6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1. Zakup </w:t>
            </w:r>
            <w:r w:rsidR="00917352" w:rsidRPr="00E256A8">
              <w:rPr>
                <w:rFonts w:ascii="Arial" w:hAnsi="Arial" w:cs="Arial"/>
                <w:b/>
                <w:bCs/>
                <w:sz w:val="22"/>
                <w:szCs w:val="22"/>
              </w:rPr>
              <w:t>5 ambulansów typu C dla WSPRiTS Meditrans Warszawa</w:t>
            </w:r>
          </w:p>
        </w:tc>
      </w:tr>
      <w:tr w:rsidR="00AA5D2F" w:rsidRPr="00E256A8" w14:paraId="33DC9516" w14:textId="77777777" w:rsidTr="00F9279C">
        <w:trPr>
          <w:trHeight w:val="579"/>
        </w:trPr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7DB" w14:textId="77777777" w:rsidR="00AA5D2F" w:rsidRPr="005A10F3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5A10F3">
              <w:rPr>
                <w:rFonts w:ascii="Arial" w:hAnsi="Arial"/>
                <w:b/>
                <w:bCs/>
              </w:rPr>
              <w:t>Wartość brutto</w:t>
            </w:r>
          </w:p>
          <w:p w14:paraId="73AF9D37" w14:textId="77777777" w:rsidR="00AA5D2F" w:rsidRPr="005A10F3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5A10F3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F2CF6" w14:textId="534C4609" w:rsidR="00AA5D2F" w:rsidRPr="005A10F3" w:rsidRDefault="00A71144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5A10F3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AA5D2F" w:rsidRPr="00E256A8" w14:paraId="4857321F" w14:textId="77777777" w:rsidTr="00F9279C">
        <w:trPr>
          <w:trHeight w:val="579"/>
        </w:trPr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DEB" w14:textId="77777777" w:rsidR="00AA5D2F" w:rsidRPr="005A10F3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5A10F3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41A72" w14:textId="4A936A29" w:rsidR="00AA5D2F" w:rsidRPr="005A10F3" w:rsidRDefault="00AA5D2F" w:rsidP="005A10F3">
            <w:pPr>
              <w:ind w:left="142" w:right="-286"/>
              <w:jc w:val="center"/>
              <w:rPr>
                <w:rFonts w:ascii="Arial" w:hAnsi="Arial"/>
              </w:rPr>
            </w:pPr>
            <w:r w:rsidRPr="005A10F3">
              <w:rPr>
                <w:rFonts w:ascii="Arial" w:hAnsi="Arial"/>
              </w:rPr>
              <w:t xml:space="preserve"> </w:t>
            </w:r>
            <w:r w:rsidR="00A71144" w:rsidRPr="005A10F3">
              <w:rPr>
                <w:rFonts w:ascii="Arial" w:hAnsi="Arial"/>
                <w:b/>
                <w:bCs/>
              </w:rPr>
              <w:t>Punkty: ……../</w:t>
            </w:r>
            <w:r w:rsidR="005A10F3" w:rsidRPr="005A10F3">
              <w:rPr>
                <w:rFonts w:ascii="Arial" w:hAnsi="Arial"/>
                <w:b/>
                <w:bCs/>
              </w:rPr>
              <w:t>50</w:t>
            </w:r>
          </w:p>
        </w:tc>
      </w:tr>
    </w:tbl>
    <w:p w14:paraId="109B7016" w14:textId="77777777" w:rsidR="00E447E1" w:rsidRPr="00E256A8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8"/>
          <w:szCs w:val="8"/>
          <w:highlight w:val="yellow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917352" w:rsidRPr="00E256A8" w14:paraId="7BCD0694" w14:textId="77777777" w:rsidTr="00777453">
        <w:trPr>
          <w:trHeight w:val="545"/>
        </w:trPr>
        <w:tc>
          <w:tcPr>
            <w:tcW w:w="9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9D1AC54" w14:textId="3F6E8B49" w:rsidR="00917352" w:rsidRPr="00E256A8" w:rsidRDefault="00917352" w:rsidP="0091735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6A8">
              <w:rPr>
                <w:rFonts w:ascii="Arial" w:hAnsi="Arial" w:cs="Arial"/>
                <w:b/>
                <w:bCs/>
                <w:sz w:val="22"/>
                <w:szCs w:val="22"/>
              </w:rPr>
              <w:t>Część 2. Zakup 4 ambulansów typu C dla MEDITRANS Ostrołęka</w:t>
            </w:r>
          </w:p>
        </w:tc>
      </w:tr>
      <w:tr w:rsidR="00917352" w:rsidRPr="00E256A8" w14:paraId="68130F3B" w14:textId="77777777" w:rsidTr="00777453">
        <w:trPr>
          <w:trHeight w:val="579"/>
        </w:trPr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438C" w14:textId="77777777" w:rsidR="00917352" w:rsidRPr="00E256A8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56A8">
              <w:rPr>
                <w:rFonts w:ascii="Arial" w:hAnsi="Arial"/>
                <w:b/>
                <w:bCs/>
              </w:rPr>
              <w:t>Wartość brutto</w:t>
            </w:r>
          </w:p>
          <w:p w14:paraId="3765F500" w14:textId="77777777" w:rsidR="00917352" w:rsidRPr="00E256A8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56A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4E21B" w14:textId="77777777" w:rsidR="00917352" w:rsidRPr="00E256A8" w:rsidRDefault="00917352" w:rsidP="0077745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256A8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17352" w:rsidRPr="00E256A8" w14:paraId="62191404" w14:textId="77777777" w:rsidTr="00777453">
        <w:trPr>
          <w:trHeight w:val="579"/>
        </w:trPr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A14" w14:textId="77777777" w:rsidR="00917352" w:rsidRPr="00E256A8" w:rsidRDefault="00917352" w:rsidP="0077745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256A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CDD78" w14:textId="66FEB1C2" w:rsidR="00917352" w:rsidRPr="00E256A8" w:rsidRDefault="00917352" w:rsidP="004972A5">
            <w:pPr>
              <w:ind w:left="142" w:right="-286"/>
              <w:jc w:val="center"/>
              <w:rPr>
                <w:rFonts w:ascii="Arial" w:hAnsi="Arial"/>
              </w:rPr>
            </w:pPr>
            <w:r w:rsidRPr="00E256A8">
              <w:rPr>
                <w:rFonts w:ascii="Arial" w:hAnsi="Arial"/>
              </w:rPr>
              <w:t xml:space="preserve"> </w:t>
            </w:r>
            <w:r w:rsidRPr="00E256A8">
              <w:rPr>
                <w:rFonts w:ascii="Arial" w:hAnsi="Arial"/>
                <w:b/>
                <w:bCs/>
              </w:rPr>
              <w:t>Punkty: ……../</w:t>
            </w:r>
            <w:r w:rsidR="004972A5" w:rsidRPr="00E256A8">
              <w:rPr>
                <w:rFonts w:ascii="Arial" w:hAnsi="Arial"/>
                <w:b/>
                <w:bCs/>
              </w:rPr>
              <w:t>4</w:t>
            </w:r>
            <w:r w:rsidRPr="00E256A8">
              <w:rPr>
                <w:rFonts w:ascii="Arial" w:hAnsi="Arial"/>
                <w:b/>
                <w:bCs/>
              </w:rPr>
              <w:t>0</w:t>
            </w:r>
          </w:p>
        </w:tc>
      </w:tr>
    </w:tbl>
    <w:p w14:paraId="2F23571C" w14:textId="77777777" w:rsidR="00917352" w:rsidRPr="00E256A8" w:rsidRDefault="00917352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8"/>
          <w:szCs w:val="8"/>
          <w:highlight w:val="yellow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917352" w:rsidRPr="00E256A8" w14:paraId="5F7EFFBB" w14:textId="77777777" w:rsidTr="00777453">
        <w:trPr>
          <w:trHeight w:val="545"/>
        </w:trPr>
        <w:tc>
          <w:tcPr>
            <w:tcW w:w="9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69AE639" w14:textId="21FD5721" w:rsidR="00917352" w:rsidRPr="00D13FF3" w:rsidRDefault="00A471C2" w:rsidP="00A471C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F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3. </w:t>
            </w:r>
            <w:r w:rsidR="00D13FF3" w:rsidRPr="00D13FF3">
              <w:rPr>
                <w:rFonts w:ascii="Arial" w:hAnsi="Arial" w:cs="Arial"/>
                <w:b/>
                <w:bCs/>
                <w:sz w:val="22"/>
                <w:szCs w:val="22"/>
              </w:rPr>
              <w:t>Zakup 2 ambulansów typu C dla Radomskiej Stacji Pogotowia Ratunkowego</w:t>
            </w:r>
          </w:p>
        </w:tc>
      </w:tr>
      <w:tr w:rsidR="00917352" w:rsidRPr="00E256A8" w14:paraId="70A2B7EF" w14:textId="77777777" w:rsidTr="00777453">
        <w:trPr>
          <w:trHeight w:val="579"/>
        </w:trPr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9FC6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Wartość brutto</w:t>
            </w:r>
          </w:p>
          <w:p w14:paraId="0C6F258E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07C06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757AD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17352" w:rsidRPr="00E256A8" w14:paraId="28FFE919" w14:textId="77777777" w:rsidTr="00777453">
        <w:trPr>
          <w:trHeight w:val="579"/>
        </w:trPr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5026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757A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A9340" w14:textId="538A6862" w:rsidR="00917352" w:rsidRPr="006757AD" w:rsidRDefault="00917352" w:rsidP="006757AD">
            <w:pPr>
              <w:ind w:left="142" w:right="-286"/>
              <w:jc w:val="center"/>
              <w:rPr>
                <w:rFonts w:ascii="Arial" w:hAnsi="Arial"/>
              </w:rPr>
            </w:pPr>
            <w:r w:rsidRPr="006757AD">
              <w:rPr>
                <w:rFonts w:ascii="Arial" w:hAnsi="Arial"/>
              </w:rPr>
              <w:t xml:space="preserve"> </w:t>
            </w:r>
            <w:r w:rsidRPr="006757AD">
              <w:rPr>
                <w:rFonts w:ascii="Arial" w:hAnsi="Arial"/>
                <w:b/>
                <w:bCs/>
              </w:rPr>
              <w:t>Punkty: ……../</w:t>
            </w:r>
            <w:r w:rsidR="006757AD" w:rsidRPr="006757AD">
              <w:rPr>
                <w:rFonts w:ascii="Arial" w:hAnsi="Arial"/>
                <w:b/>
                <w:bCs/>
              </w:rPr>
              <w:t>4</w:t>
            </w:r>
            <w:r w:rsidRPr="006757AD">
              <w:rPr>
                <w:rFonts w:ascii="Arial" w:hAnsi="Arial"/>
                <w:b/>
                <w:bCs/>
              </w:rPr>
              <w:t>0</w:t>
            </w:r>
          </w:p>
        </w:tc>
      </w:tr>
    </w:tbl>
    <w:p w14:paraId="7721CBF8" w14:textId="77777777" w:rsidR="00917352" w:rsidRPr="00E256A8" w:rsidRDefault="00917352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8"/>
          <w:szCs w:val="8"/>
          <w:highlight w:val="yellow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917352" w:rsidRPr="00E256A8" w14:paraId="1F9E8A14" w14:textId="77777777" w:rsidTr="00777453">
        <w:trPr>
          <w:trHeight w:val="545"/>
        </w:trPr>
        <w:tc>
          <w:tcPr>
            <w:tcW w:w="9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DD7171D" w14:textId="526A5419" w:rsidR="00917352" w:rsidRPr="006757AD" w:rsidRDefault="00A471C2" w:rsidP="00D13FF3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7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4. </w:t>
            </w:r>
            <w:r w:rsidR="00D13FF3" w:rsidRPr="006757AD">
              <w:rPr>
                <w:rFonts w:ascii="Arial" w:hAnsi="Arial" w:cs="Arial"/>
                <w:b/>
                <w:bCs/>
                <w:sz w:val="22"/>
                <w:szCs w:val="22"/>
              </w:rPr>
              <w:t>Zakup 3 ambulansów typu C dla RM-MEDITRANS Siedlce</w:t>
            </w:r>
          </w:p>
        </w:tc>
      </w:tr>
      <w:tr w:rsidR="00917352" w:rsidRPr="00E256A8" w14:paraId="740255D6" w14:textId="77777777" w:rsidTr="00777453">
        <w:trPr>
          <w:trHeight w:val="579"/>
        </w:trPr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33D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Wartość brutto</w:t>
            </w:r>
          </w:p>
          <w:p w14:paraId="1E373A10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B358E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757AD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17352" w:rsidRPr="00E256A8" w14:paraId="08E66D69" w14:textId="77777777" w:rsidTr="00777453">
        <w:trPr>
          <w:trHeight w:val="579"/>
        </w:trPr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D700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757A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BCFF9" w14:textId="71D81FFC" w:rsidR="00917352" w:rsidRPr="006757AD" w:rsidRDefault="00917352" w:rsidP="006757AD">
            <w:pPr>
              <w:ind w:left="142" w:right="-286"/>
              <w:jc w:val="center"/>
              <w:rPr>
                <w:rFonts w:ascii="Arial" w:hAnsi="Arial"/>
              </w:rPr>
            </w:pPr>
            <w:r w:rsidRPr="006757AD">
              <w:rPr>
                <w:rFonts w:ascii="Arial" w:hAnsi="Arial"/>
              </w:rPr>
              <w:t xml:space="preserve"> </w:t>
            </w:r>
            <w:r w:rsidRPr="006757AD">
              <w:rPr>
                <w:rFonts w:ascii="Arial" w:hAnsi="Arial"/>
                <w:b/>
                <w:bCs/>
              </w:rPr>
              <w:t>Punkty: ……../</w:t>
            </w:r>
            <w:r w:rsidR="006757AD" w:rsidRPr="006757AD">
              <w:rPr>
                <w:rFonts w:ascii="Arial" w:hAnsi="Arial"/>
                <w:b/>
                <w:bCs/>
              </w:rPr>
              <w:t>4</w:t>
            </w:r>
            <w:r w:rsidRPr="006757AD">
              <w:rPr>
                <w:rFonts w:ascii="Arial" w:hAnsi="Arial"/>
                <w:b/>
                <w:bCs/>
              </w:rPr>
              <w:t>0</w:t>
            </w:r>
            <w:bookmarkStart w:id="0" w:name="_GoBack"/>
            <w:bookmarkEnd w:id="0"/>
          </w:p>
        </w:tc>
      </w:tr>
    </w:tbl>
    <w:p w14:paraId="7C9E3EAB" w14:textId="77777777" w:rsidR="00917352" w:rsidRPr="00E256A8" w:rsidRDefault="00917352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8"/>
          <w:szCs w:val="8"/>
          <w:highlight w:val="yellow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917352" w:rsidRPr="00E256A8" w14:paraId="364BC9AE" w14:textId="77777777" w:rsidTr="00777453">
        <w:trPr>
          <w:trHeight w:val="545"/>
        </w:trPr>
        <w:tc>
          <w:tcPr>
            <w:tcW w:w="9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A6BD80A" w14:textId="300FA8AC" w:rsidR="00917352" w:rsidRPr="006757AD" w:rsidRDefault="00A471C2" w:rsidP="00A471C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7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5. </w:t>
            </w:r>
            <w:r w:rsidR="00D13FF3" w:rsidRPr="006757AD">
              <w:rPr>
                <w:rFonts w:ascii="Arial" w:hAnsi="Arial" w:cs="Arial"/>
                <w:b/>
                <w:bCs/>
                <w:sz w:val="22"/>
                <w:szCs w:val="22"/>
              </w:rPr>
              <w:t>Zakup 9 ambulansów typu C dla podmiotów leczniczych</w:t>
            </w:r>
          </w:p>
        </w:tc>
      </w:tr>
      <w:tr w:rsidR="00917352" w:rsidRPr="00E256A8" w14:paraId="07CA831C" w14:textId="77777777" w:rsidTr="00777453">
        <w:trPr>
          <w:trHeight w:val="579"/>
        </w:trPr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EE15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Wartość brutto</w:t>
            </w:r>
          </w:p>
          <w:p w14:paraId="4AAE5540" w14:textId="77777777" w:rsidR="00917352" w:rsidRPr="006757AD" w:rsidRDefault="00917352" w:rsidP="0077745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757A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945E1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757AD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17352" w:rsidRPr="00DB27E4" w14:paraId="52EE7367" w14:textId="77777777" w:rsidTr="00777453">
        <w:trPr>
          <w:trHeight w:val="579"/>
        </w:trPr>
        <w:tc>
          <w:tcPr>
            <w:tcW w:w="4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FC0" w14:textId="77777777" w:rsidR="00917352" w:rsidRPr="006757AD" w:rsidRDefault="00917352" w:rsidP="0077745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757A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BBCFF" w14:textId="2B452979" w:rsidR="00917352" w:rsidRPr="006757AD" w:rsidRDefault="00917352" w:rsidP="006757AD">
            <w:pPr>
              <w:ind w:left="142" w:right="-286"/>
              <w:jc w:val="center"/>
              <w:rPr>
                <w:rFonts w:ascii="Arial" w:hAnsi="Arial"/>
              </w:rPr>
            </w:pPr>
            <w:r w:rsidRPr="006757AD">
              <w:rPr>
                <w:rFonts w:ascii="Arial" w:hAnsi="Arial"/>
              </w:rPr>
              <w:t xml:space="preserve"> </w:t>
            </w:r>
            <w:r w:rsidRPr="006757AD">
              <w:rPr>
                <w:rFonts w:ascii="Arial" w:hAnsi="Arial"/>
                <w:b/>
                <w:bCs/>
              </w:rPr>
              <w:t>Punkty: ……../</w:t>
            </w:r>
            <w:r w:rsidR="006757AD" w:rsidRPr="006757AD">
              <w:rPr>
                <w:rFonts w:ascii="Arial" w:hAnsi="Arial"/>
                <w:b/>
                <w:bCs/>
              </w:rPr>
              <w:t>65</w:t>
            </w:r>
          </w:p>
        </w:tc>
      </w:tr>
    </w:tbl>
    <w:p w14:paraId="0B00027B" w14:textId="77777777" w:rsidR="00917352" w:rsidRPr="00DB27E4" w:rsidRDefault="00917352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627B490" w14:textId="64D0AFA9" w:rsidR="006E2B55" w:rsidRPr="00DB27E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DB27E4">
        <w:rPr>
          <w:b/>
          <w:color w:val="000000"/>
        </w:rPr>
        <w:t>I</w:t>
      </w:r>
      <w:r w:rsidR="001D2AB6" w:rsidRPr="00DB27E4">
        <w:rPr>
          <w:b/>
          <w:color w:val="000000"/>
        </w:rPr>
        <w:t>V</w:t>
      </w:r>
      <w:r w:rsidRPr="00DB27E4">
        <w:rPr>
          <w:b/>
          <w:color w:val="000000"/>
        </w:rPr>
        <w:t xml:space="preserve">. </w:t>
      </w:r>
      <w:r w:rsidRPr="00DB27E4">
        <w:rPr>
          <w:b/>
          <w:color w:val="000000"/>
          <w:u w:val="single"/>
        </w:rPr>
        <w:t>Oświadczenia</w:t>
      </w:r>
    </w:p>
    <w:p w14:paraId="2C46D779" w14:textId="77777777" w:rsidR="00BA6578" w:rsidRPr="00DB27E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636B6BC" w14:textId="77777777" w:rsidR="00C972C0" w:rsidRPr="00DB27E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DB27E4">
        <w:rPr>
          <w:color w:val="000000"/>
          <w:sz w:val="22"/>
          <w:szCs w:val="22"/>
        </w:rPr>
        <w:t>Wykonawca składając ofertę oświadcza, że:</w:t>
      </w:r>
    </w:p>
    <w:p w14:paraId="7C0D0CC1" w14:textId="77777777" w:rsidR="00B94876" w:rsidRPr="00DB27E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BAF4CBD" w14:textId="77777777" w:rsidR="000957CC" w:rsidRPr="00DB27E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DB27E4">
        <w:rPr>
          <w:sz w:val="20"/>
          <w:szCs w:val="20"/>
        </w:rPr>
        <w:t>Z</w:t>
      </w:r>
      <w:r w:rsidR="00B94876" w:rsidRPr="00DB27E4">
        <w:rPr>
          <w:sz w:val="20"/>
          <w:szCs w:val="20"/>
        </w:rPr>
        <w:t>amówienie zostanie zrealizow</w:t>
      </w:r>
      <w:r w:rsidR="0073136E" w:rsidRPr="00DB27E4">
        <w:rPr>
          <w:sz w:val="20"/>
          <w:szCs w:val="20"/>
        </w:rPr>
        <w:t>ane w terminach określonych w S</w:t>
      </w:r>
      <w:r w:rsidR="00B94876" w:rsidRPr="00DB27E4">
        <w:rPr>
          <w:sz w:val="20"/>
          <w:szCs w:val="20"/>
        </w:rPr>
        <w:t xml:space="preserve">WZ oraz </w:t>
      </w:r>
      <w:r w:rsidRPr="00DB27E4">
        <w:rPr>
          <w:sz w:val="20"/>
          <w:szCs w:val="20"/>
        </w:rPr>
        <w:t>w</w:t>
      </w:r>
      <w:r w:rsidR="00B94876" w:rsidRPr="00DB27E4">
        <w:rPr>
          <w:sz w:val="20"/>
          <w:szCs w:val="20"/>
        </w:rPr>
        <w:t>e wzorze umowy</w:t>
      </w:r>
      <w:r w:rsidRPr="00DB27E4">
        <w:rPr>
          <w:sz w:val="20"/>
          <w:szCs w:val="20"/>
        </w:rPr>
        <w:t>.</w:t>
      </w:r>
    </w:p>
    <w:p w14:paraId="2F1FB59E" w14:textId="77777777" w:rsidR="00000488" w:rsidRPr="00DB27E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6"/>
          <w:szCs w:val="16"/>
        </w:rPr>
      </w:pPr>
    </w:p>
    <w:p w14:paraId="6E8748C2" w14:textId="77777777" w:rsidR="000957CC" w:rsidRPr="00DB27E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6FF3CED" w14:textId="77777777" w:rsidR="00000488" w:rsidRPr="00DB27E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8D13315" w14:textId="77777777" w:rsidR="00000488" w:rsidRPr="00DB27E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</w:t>
      </w:r>
      <w:r w:rsidRPr="00DB27E4">
        <w:rPr>
          <w:sz w:val="20"/>
          <w:szCs w:val="20"/>
        </w:rPr>
        <w:lastRenderedPageBreak/>
        <w:t>warunkami w nich zawartymi</w:t>
      </w:r>
      <w:r w:rsidR="009943FB" w:rsidRPr="00DB27E4">
        <w:rPr>
          <w:sz w:val="20"/>
          <w:szCs w:val="20"/>
        </w:rPr>
        <w:t>.</w:t>
      </w:r>
      <w:r w:rsidRPr="00DB27E4">
        <w:rPr>
          <w:sz w:val="20"/>
          <w:szCs w:val="20"/>
        </w:rPr>
        <w:t xml:space="preserve"> </w:t>
      </w:r>
      <w:r w:rsidRPr="00DB27E4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CA15E15" w14:textId="77777777" w:rsidR="0073136E" w:rsidRPr="00DB27E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45A320F9" w14:textId="77777777" w:rsidR="0073136E" w:rsidRPr="00DB27E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DB27E4">
        <w:rPr>
          <w:snapToGrid w:val="0"/>
          <w:sz w:val="20"/>
          <w:szCs w:val="20"/>
        </w:rPr>
        <w:t>o</w:t>
      </w:r>
      <w:r w:rsidRPr="00DB27E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1E34C607" w14:textId="77777777" w:rsidR="0073136E" w:rsidRPr="00DB27E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99DBEA7" w14:textId="340D5563" w:rsidR="0073136E" w:rsidRPr="00DB27E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sz w:val="20"/>
          <w:szCs w:val="20"/>
        </w:rPr>
        <w:t>Uważa</w:t>
      </w:r>
      <w:r w:rsidR="00CF1C83" w:rsidRPr="00DB27E4">
        <w:rPr>
          <w:sz w:val="20"/>
          <w:szCs w:val="20"/>
        </w:rPr>
        <w:t>my</w:t>
      </w:r>
      <w:r w:rsidRPr="00DB27E4">
        <w:rPr>
          <w:sz w:val="20"/>
          <w:szCs w:val="20"/>
        </w:rPr>
        <w:t xml:space="preserve"> się za związanych niniejszą ofertą przez czas wskazany w </w:t>
      </w:r>
      <w:r w:rsidR="00CF1C83" w:rsidRPr="00DB27E4">
        <w:rPr>
          <w:sz w:val="20"/>
          <w:szCs w:val="20"/>
        </w:rPr>
        <w:t>Rozdziale VII SW</w:t>
      </w:r>
      <w:r w:rsidR="000F655C" w:rsidRPr="00DB27E4">
        <w:rPr>
          <w:sz w:val="20"/>
          <w:szCs w:val="20"/>
        </w:rPr>
        <w:t>Z</w:t>
      </w:r>
      <w:r w:rsidRPr="00DB27E4">
        <w:rPr>
          <w:sz w:val="20"/>
          <w:szCs w:val="20"/>
        </w:rPr>
        <w:t>.</w:t>
      </w:r>
    </w:p>
    <w:p w14:paraId="63A7EAC7" w14:textId="77777777" w:rsidR="00447610" w:rsidRPr="00DB27E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BE6B387" w14:textId="77777777" w:rsidR="00447610" w:rsidRPr="00DB27E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(t.j. Dz. U. z 2021 r. poz. 162) jest:</w:t>
      </w:r>
    </w:p>
    <w:p w14:paraId="1C8216B7" w14:textId="77777777" w:rsidR="00447610" w:rsidRPr="00DB27E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mikroprzedsiębiorstwem</w:t>
      </w:r>
      <w:r w:rsidRPr="00DB27E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45AE27B2" w14:textId="77777777" w:rsidR="00447610" w:rsidRPr="00DB27E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małym przedsiębiorstwem</w:t>
      </w:r>
      <w:r w:rsidRPr="00DB27E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4535C0DD" w14:textId="774F6011" w:rsidR="00447610" w:rsidRPr="00DB27E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średnim przedsiębiorstwem</w:t>
      </w:r>
      <w:r w:rsidR="003A08DC" w:rsidRPr="00DB27E4">
        <w:rPr>
          <w:rFonts w:ascii="Arial" w:hAnsi="Arial" w:cs="Arial"/>
        </w:rPr>
        <w:t xml:space="preserve"> </w:t>
      </w:r>
      <w:r w:rsidRPr="00DB27E4">
        <w:rPr>
          <w:rFonts w:ascii="Arial" w:hAnsi="Arial" w:cs="Arial"/>
        </w:rPr>
        <w:t>(przedsiębiorstwa, które nie są mikroprzedsiębiorstwami</w:t>
      </w:r>
      <w:r w:rsidR="003A08DC" w:rsidRPr="00DB27E4">
        <w:rPr>
          <w:rFonts w:ascii="Arial" w:hAnsi="Arial" w:cs="Arial"/>
        </w:rPr>
        <w:t>,</w:t>
      </w:r>
      <w:r w:rsidRPr="00DB27E4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14:paraId="17FD5CB2" w14:textId="3E2D616C" w:rsidR="00320A64" w:rsidRPr="00DB27E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jednoosobową działalnością gospodarczą</w:t>
      </w:r>
      <w:r w:rsidRPr="00DB27E4">
        <w:rPr>
          <w:rFonts w:ascii="Arial" w:hAnsi="Arial" w:cs="Arial"/>
        </w:rPr>
        <w:t>,</w:t>
      </w:r>
    </w:p>
    <w:p w14:paraId="0375182E" w14:textId="4AD81FA5" w:rsidR="00320A64" w:rsidRPr="00DB27E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osobą fizyczną nieprowadzącą działalności gospodarczej</w:t>
      </w:r>
      <w:r w:rsidRPr="00DB27E4">
        <w:rPr>
          <w:rFonts w:ascii="Arial" w:hAnsi="Arial" w:cs="Arial"/>
        </w:rPr>
        <w:t>,</w:t>
      </w:r>
    </w:p>
    <w:p w14:paraId="059F49A0" w14:textId="3DE038EC" w:rsidR="00320A64" w:rsidRPr="00DB27E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DB27E4">
        <w:rPr>
          <w:rFonts w:ascii="Arial" w:hAnsi="Arial" w:cs="Arial"/>
          <w:b/>
        </w:rPr>
        <w:t>innym rodzajem</w:t>
      </w:r>
      <w:r w:rsidRPr="00DB27E4">
        <w:rPr>
          <w:rFonts w:ascii="Arial" w:hAnsi="Arial" w:cs="Arial"/>
        </w:rPr>
        <w:t>.</w:t>
      </w:r>
    </w:p>
    <w:p w14:paraId="13AAF3BF" w14:textId="77777777" w:rsidR="00447610" w:rsidRPr="00DB27E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718CD562" w14:textId="0BD5915E" w:rsidR="00733563" w:rsidRPr="00DB27E4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DB27E4">
        <w:rPr>
          <w:b/>
          <w:i/>
          <w:vertAlign w:val="superscript"/>
        </w:rPr>
        <w:t>należy postawić „X” przy właściwym kwadracie</w:t>
      </w:r>
      <w:r w:rsidR="003A08DC" w:rsidRPr="00DB27E4">
        <w:rPr>
          <w:b/>
          <w:i/>
          <w:vertAlign w:val="superscript"/>
        </w:rPr>
        <w:t>.</w:t>
      </w:r>
    </w:p>
    <w:p w14:paraId="597D49D6" w14:textId="77777777" w:rsidR="003A08DC" w:rsidRPr="00DB27E4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4"/>
          <w:szCs w:val="14"/>
        </w:rPr>
      </w:pPr>
    </w:p>
    <w:p w14:paraId="3EFD9940" w14:textId="719714BB" w:rsidR="00447610" w:rsidRPr="00DB27E4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DB27E4">
        <w:rPr>
          <w:sz w:val="20"/>
          <w:szCs w:val="20"/>
          <w:lang w:val="pl"/>
        </w:rPr>
        <w:t xml:space="preserve">Oświadczamy, że zamówienie </w:t>
      </w:r>
      <w:r w:rsidRPr="00DB27E4">
        <w:rPr>
          <w:b/>
          <w:sz w:val="20"/>
          <w:szCs w:val="20"/>
          <w:lang w:val="pl"/>
        </w:rPr>
        <w:t>powierzymy</w:t>
      </w:r>
      <w:r w:rsidR="003A08DC" w:rsidRPr="00DB27E4">
        <w:rPr>
          <w:b/>
          <w:sz w:val="20"/>
          <w:szCs w:val="20"/>
          <w:lang w:val="pl"/>
        </w:rPr>
        <w:t xml:space="preserve"> podwykonawcom/nie </w:t>
      </w:r>
      <w:r w:rsidRPr="00DB27E4">
        <w:rPr>
          <w:b/>
          <w:sz w:val="20"/>
          <w:szCs w:val="20"/>
          <w:lang w:val="pl"/>
        </w:rPr>
        <w:t>powierzymy podwykonawcom</w:t>
      </w:r>
      <w:r w:rsidR="003A08DC" w:rsidRPr="00DB27E4">
        <w:rPr>
          <w:sz w:val="20"/>
          <w:szCs w:val="20"/>
          <w:lang w:val="pl"/>
        </w:rPr>
        <w:t xml:space="preserve"> </w:t>
      </w:r>
      <w:r w:rsidRPr="00DB27E4">
        <w:rPr>
          <w:sz w:val="16"/>
          <w:szCs w:val="16"/>
          <w:lang w:val="pl"/>
        </w:rPr>
        <w:t>(niepotrzebne skreślić)</w:t>
      </w:r>
    </w:p>
    <w:p w14:paraId="21ED0D82" w14:textId="77777777" w:rsidR="00447610" w:rsidRPr="00DB27E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DB27E4">
        <w:rPr>
          <w:sz w:val="20"/>
          <w:szCs w:val="20"/>
          <w:lang w:val="pl"/>
        </w:rPr>
        <w:t xml:space="preserve">Powierzymy następujący zakres prac w zakresie </w:t>
      </w:r>
      <w:r w:rsidR="000652E5" w:rsidRPr="00DB27E4">
        <w:rPr>
          <w:sz w:val="20"/>
          <w:szCs w:val="20"/>
          <w:lang w:val="pl"/>
        </w:rPr>
        <w:t>.................................</w:t>
      </w:r>
      <w:r w:rsidRPr="00DB27E4">
        <w:rPr>
          <w:sz w:val="20"/>
          <w:szCs w:val="20"/>
          <w:lang w:val="pl"/>
        </w:rPr>
        <w:t xml:space="preserve">....... podwykonawcom </w:t>
      </w:r>
      <w:r w:rsidRPr="00DB27E4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DB27E4">
        <w:rPr>
          <w:sz w:val="20"/>
          <w:szCs w:val="20"/>
          <w:lang w:val="pl"/>
        </w:rPr>
        <w:t>:</w:t>
      </w:r>
    </w:p>
    <w:p w14:paraId="1E2C053A" w14:textId="77777777" w:rsidR="00447610" w:rsidRPr="00DB27E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DB27E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9D1431C" w14:textId="77777777" w:rsidR="007E5662" w:rsidRPr="00DB27E4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DB27E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C085620" w14:textId="77777777" w:rsidR="00E63E40" w:rsidRPr="00DB27E4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</w:rPr>
      </w:pPr>
    </w:p>
    <w:p w14:paraId="36DCD202" w14:textId="56C4C036" w:rsidR="007E5662" w:rsidRPr="00DB27E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DB27E4">
        <w:rPr>
          <w:bCs/>
          <w:sz w:val="20"/>
          <w:szCs w:val="20"/>
        </w:rPr>
        <w:t>2</w:t>
      </w:r>
      <w:r w:rsidRPr="00DB27E4">
        <w:rPr>
          <w:bCs/>
          <w:sz w:val="20"/>
          <w:szCs w:val="20"/>
        </w:rPr>
        <w:t xml:space="preserve"> r. poz. </w:t>
      </w:r>
      <w:r w:rsidR="000F655C" w:rsidRPr="00DB27E4">
        <w:rPr>
          <w:bCs/>
          <w:sz w:val="20"/>
          <w:szCs w:val="20"/>
        </w:rPr>
        <w:t>1233</w:t>
      </w:r>
      <w:r w:rsidRPr="00DB27E4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50715C09" w14:textId="77777777" w:rsidR="007E5662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stanowią one: </w:t>
      </w:r>
    </w:p>
    <w:p w14:paraId="27E49FC9" w14:textId="77777777" w:rsidR="007E5662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DB27E4">
        <w:rPr>
          <w:bCs/>
          <w:sz w:val="20"/>
          <w:szCs w:val="20"/>
        </w:rPr>
        <w:t>………….</w:t>
      </w:r>
      <w:r w:rsidRPr="00DB27E4">
        <w:rPr>
          <w:bCs/>
          <w:sz w:val="20"/>
          <w:szCs w:val="20"/>
        </w:rPr>
        <w:t xml:space="preserve">…………………….. </w:t>
      </w:r>
    </w:p>
    <w:p w14:paraId="08D2A5AF" w14:textId="77777777" w:rsidR="007E5662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DB27E4">
        <w:rPr>
          <w:bCs/>
          <w:sz w:val="20"/>
          <w:szCs w:val="20"/>
        </w:rPr>
        <w:t>……………………………………………..………</w:t>
      </w:r>
      <w:r w:rsidRPr="00DB27E4">
        <w:rPr>
          <w:bCs/>
          <w:sz w:val="20"/>
          <w:szCs w:val="20"/>
        </w:rPr>
        <w:t>...........................………</w:t>
      </w:r>
      <w:r w:rsidR="00F941EE" w:rsidRPr="00DB27E4">
        <w:rPr>
          <w:bCs/>
          <w:sz w:val="20"/>
          <w:szCs w:val="20"/>
        </w:rPr>
        <w:t>.</w:t>
      </w:r>
      <w:r w:rsidRPr="00DB27E4">
        <w:rPr>
          <w:bCs/>
          <w:sz w:val="20"/>
          <w:szCs w:val="20"/>
        </w:rPr>
        <w:t>…..</w:t>
      </w:r>
    </w:p>
    <w:p w14:paraId="142ADEE1" w14:textId="77777777" w:rsidR="00F941EE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DB27E4">
        <w:rPr>
          <w:bCs/>
          <w:sz w:val="20"/>
          <w:szCs w:val="20"/>
        </w:rPr>
        <w:t>………………………………………………………...</w:t>
      </w:r>
      <w:r w:rsidRPr="00DB27E4">
        <w:rPr>
          <w:bCs/>
          <w:sz w:val="20"/>
          <w:szCs w:val="20"/>
        </w:rPr>
        <w:t xml:space="preserve">......……….. </w:t>
      </w:r>
    </w:p>
    <w:p w14:paraId="4BB508F9" w14:textId="77777777" w:rsidR="00F941EE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DB27E4">
        <w:rPr>
          <w:bCs/>
          <w:sz w:val="20"/>
          <w:szCs w:val="20"/>
        </w:rPr>
        <w:t>……………………………………………………….</w:t>
      </w:r>
      <w:r w:rsidRPr="00DB27E4">
        <w:rPr>
          <w:bCs/>
          <w:sz w:val="20"/>
          <w:szCs w:val="20"/>
        </w:rPr>
        <w:t xml:space="preserve">….......…….. </w:t>
      </w:r>
    </w:p>
    <w:p w14:paraId="7B260AE0" w14:textId="72A9DC53" w:rsidR="007E5662" w:rsidRPr="00DB27E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DB27E4">
        <w:rPr>
          <w:bCs/>
          <w:sz w:val="20"/>
          <w:szCs w:val="20"/>
        </w:rPr>
        <w:t xml:space="preserve">Jednocześnie o oświadczam(y), </w:t>
      </w:r>
      <w:r w:rsidR="00F941EE" w:rsidRPr="00DB27E4">
        <w:rPr>
          <w:bCs/>
          <w:sz w:val="20"/>
          <w:szCs w:val="20"/>
        </w:rPr>
        <w:t>że</w:t>
      </w:r>
      <w:r w:rsidRPr="00DB27E4">
        <w:rPr>
          <w:bCs/>
          <w:sz w:val="20"/>
          <w:szCs w:val="20"/>
        </w:rPr>
        <w:t xml:space="preserve"> ww. informacje</w:t>
      </w:r>
      <w:r w:rsidRPr="00DB27E4">
        <w:rPr>
          <w:bCs/>
          <w:sz w:val="21"/>
          <w:szCs w:val="21"/>
        </w:rPr>
        <w:t xml:space="preserve"> nie zostały ujawnione do wiadomości publicznej.</w:t>
      </w:r>
    </w:p>
    <w:p w14:paraId="79764B58" w14:textId="77777777" w:rsidR="00396A1A" w:rsidRPr="00DB27E4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FB41373" w14:textId="77777777" w:rsidR="00E63E40" w:rsidRPr="00DB27E4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DB27E4">
        <w:rPr>
          <w:bCs/>
          <w:sz w:val="20"/>
          <w:szCs w:val="20"/>
        </w:rPr>
        <w:t>Oświadczam/my, że wypełniłem obowiązki informacyjne przewidziane w art. 13 lub art. 14 RODO</w:t>
      </w:r>
      <w:r w:rsidRPr="00DB27E4">
        <w:rPr>
          <w:bCs/>
          <w:sz w:val="20"/>
          <w:szCs w:val="20"/>
          <w:vertAlign w:val="superscript"/>
        </w:rPr>
        <w:t>1</w:t>
      </w:r>
      <w:r w:rsidRPr="00DB27E4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DB27E4">
        <w:rPr>
          <w:bCs/>
          <w:sz w:val="21"/>
          <w:szCs w:val="21"/>
        </w:rPr>
        <w:t>.</w:t>
      </w:r>
    </w:p>
    <w:p w14:paraId="5A5AD2F4" w14:textId="77777777" w:rsidR="00E63E40" w:rsidRPr="00DB27E4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95BD2F9" w14:textId="77777777" w:rsidR="00E63E40" w:rsidRPr="00DB27E4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DB27E4">
        <w:rPr>
          <w:bCs/>
          <w:sz w:val="21"/>
          <w:szCs w:val="21"/>
        </w:rPr>
        <w:t xml:space="preserve">¹ </w:t>
      </w:r>
      <w:r w:rsidR="00447610" w:rsidRPr="00DB27E4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DB27E4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02B98FB9" w14:textId="77777777" w:rsidR="00447610" w:rsidRPr="00DB27E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DB27E4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DB27E4">
        <w:rPr>
          <w:sz w:val="18"/>
          <w:szCs w:val="18"/>
        </w:rPr>
        <w:t xml:space="preserve"> treści oświadczenia np. przez jego wykreślenie).</w:t>
      </w:r>
    </w:p>
    <w:p w14:paraId="2F57FA1A" w14:textId="38EBE9D2" w:rsidR="003A08DC" w:rsidRDefault="003A08DC" w:rsidP="000F4C3C">
      <w:pPr>
        <w:pStyle w:val="Default"/>
        <w:spacing w:line="271" w:lineRule="auto"/>
        <w:ind w:right="-283"/>
        <w:jc w:val="both"/>
        <w:rPr>
          <w:bCs/>
          <w:sz w:val="21"/>
          <w:szCs w:val="21"/>
        </w:rPr>
      </w:pPr>
    </w:p>
    <w:p w14:paraId="78A8357E" w14:textId="77777777" w:rsidR="00425C46" w:rsidRPr="00DB27E4" w:rsidRDefault="00425C46" w:rsidP="000F4C3C">
      <w:pPr>
        <w:pStyle w:val="Default"/>
        <w:spacing w:line="271" w:lineRule="auto"/>
        <w:ind w:right="-283"/>
        <w:jc w:val="both"/>
        <w:rPr>
          <w:bCs/>
          <w:sz w:val="21"/>
          <w:szCs w:val="21"/>
        </w:rPr>
      </w:pPr>
    </w:p>
    <w:p w14:paraId="446D3618" w14:textId="33208B7C" w:rsidR="004516A2" w:rsidRPr="00DB27E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B27E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V. </w:t>
      </w:r>
      <w:r w:rsidR="00424458" w:rsidRPr="00DB27E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6180A74" w14:textId="77777777" w:rsidR="00904C62" w:rsidRPr="00DB27E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55ABC7" w14:textId="77777777" w:rsidR="004516A2" w:rsidRPr="00DB27E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8ABCE80" w14:textId="77777777" w:rsidR="00610949" w:rsidRPr="00DB27E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DB27E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21E0335" w14:textId="77777777" w:rsidR="00610949" w:rsidRPr="00DB27E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746DC1A5" w14:textId="77777777" w:rsidR="00610949" w:rsidRPr="00DB27E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DB27E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AADC64" w14:textId="77777777" w:rsidR="00610949" w:rsidRPr="00DB27E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DB27E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2D5AF24" w14:textId="77777777" w:rsidR="00610949" w:rsidRPr="00DB27E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DB27E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AAC9E24" w14:textId="77777777" w:rsidR="00F941EE" w:rsidRPr="00DB27E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B3BAF69" w14:textId="5EFC3A37" w:rsidR="00F941EE" w:rsidRPr="00DB27E4" w:rsidRDefault="00F941EE" w:rsidP="003A08DC">
      <w:pPr>
        <w:pStyle w:val="Standard"/>
        <w:spacing w:line="271" w:lineRule="auto"/>
        <w:ind w:left="142" w:right="-283"/>
        <w:jc w:val="both"/>
        <w:rPr>
          <w:rFonts w:ascii="Arial" w:hAnsi="Arial" w:cs="Arial"/>
          <w:bCs/>
          <w:iCs/>
          <w:sz w:val="20"/>
          <w:szCs w:val="20"/>
        </w:rPr>
      </w:pPr>
      <w:r w:rsidRPr="00DB27E4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DB27E4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i przekazany Zamawiającemu wraz z innymi dokumentami</w:t>
      </w:r>
      <w:r w:rsidR="0021283D" w:rsidRPr="00DB27E4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DB27E4">
        <w:rPr>
          <w:rFonts w:ascii="Arial" w:hAnsi="Arial" w:cs="Arial"/>
          <w:bCs/>
          <w:iCs/>
          <w:sz w:val="20"/>
          <w:szCs w:val="20"/>
        </w:rPr>
        <w:t>.</w:t>
      </w:r>
    </w:p>
    <w:p w14:paraId="2BC521F1" w14:textId="77777777" w:rsidR="00F941EE" w:rsidRPr="007B15ED" w:rsidRDefault="00F941EE" w:rsidP="003A08DC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DB27E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DB27E4">
        <w:rPr>
          <w:rFonts w:ascii="Arial" w:hAnsi="Arial" w:cs="Arial"/>
          <w:bCs/>
          <w:iCs/>
          <w:u w:val="single"/>
        </w:rPr>
        <w:t>dokumencie PDF</w:t>
      </w:r>
      <w:r w:rsidR="0021283D" w:rsidRPr="00DB27E4">
        <w:rPr>
          <w:rFonts w:ascii="Arial" w:hAnsi="Arial" w:cs="Arial"/>
          <w:bCs/>
          <w:iCs/>
        </w:rPr>
        <w:t xml:space="preserve"> (podpis wewnętrzny) – taki </w:t>
      </w:r>
      <w:r w:rsidRPr="00DB27E4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DB27E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38B3" w14:textId="77777777" w:rsidR="008E176B" w:rsidRDefault="008E176B">
      <w:r>
        <w:separator/>
      </w:r>
    </w:p>
  </w:endnote>
  <w:endnote w:type="continuationSeparator" w:id="0">
    <w:p w14:paraId="5BE356AA" w14:textId="77777777" w:rsidR="008E176B" w:rsidRDefault="008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2312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64521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3C1" w14:textId="77777777" w:rsidR="00945AF6" w:rsidRDefault="00945AF6">
    <w:pPr>
      <w:pStyle w:val="Stopka"/>
      <w:ind w:right="360"/>
      <w:rPr>
        <w:sz w:val="4"/>
        <w:szCs w:val="4"/>
      </w:rPr>
    </w:pPr>
  </w:p>
  <w:p w14:paraId="692C7BFA" w14:textId="77777777" w:rsidR="003B57DE" w:rsidRDefault="003B57DE">
    <w:pPr>
      <w:pStyle w:val="Stopka"/>
      <w:ind w:right="360"/>
      <w:rPr>
        <w:sz w:val="4"/>
        <w:szCs w:val="4"/>
      </w:rPr>
    </w:pPr>
  </w:p>
  <w:p w14:paraId="6A9D0FF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C1445" w14:textId="77777777" w:rsidR="008E176B" w:rsidRDefault="008E176B">
      <w:r>
        <w:separator/>
      </w:r>
    </w:p>
  </w:footnote>
  <w:footnote w:type="continuationSeparator" w:id="0">
    <w:p w14:paraId="496E6A10" w14:textId="77777777" w:rsidR="008E176B" w:rsidRDefault="008E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EFD3" w14:textId="22670222" w:rsidR="00945AF6" w:rsidRPr="00F9279C" w:rsidRDefault="002C5178" w:rsidP="002C5178">
    <w:pPr>
      <w:pStyle w:val="Nagwek"/>
      <w:spacing w:before="0" w:after="0" w:line="276" w:lineRule="auto"/>
      <w:ind w:right="-283"/>
      <w:rPr>
        <w:sz w:val="13"/>
        <w:szCs w:val="13"/>
        <w:lang w:val="pl-PL"/>
      </w:rPr>
    </w:pPr>
    <w:r w:rsidRPr="00E26C80">
      <w:rPr>
        <w:noProof/>
        <w:sz w:val="24"/>
        <w:szCs w:val="24"/>
        <w:lang w:val="pl-PL" w:eastAsia="pl-PL"/>
      </w:rPr>
      <w:drawing>
        <wp:anchor distT="0" distB="0" distL="114300" distR="114300" simplePos="0" relativeHeight="251659264" behindDoc="0" locked="0" layoutInCell="1" allowOverlap="1" wp14:anchorId="093782EF" wp14:editId="588BA28E">
          <wp:simplePos x="0" y="0"/>
          <wp:positionH relativeFrom="margin">
            <wp:posOffset>659959</wp:posOffset>
          </wp:positionH>
          <wp:positionV relativeFrom="paragraph">
            <wp:posOffset>-624</wp:posOffset>
          </wp:positionV>
          <wp:extent cx="4834393" cy="396875"/>
          <wp:effectExtent l="0" t="0" r="4445" b="3175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4393" cy="396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 filled="t">
        <v:fill color2="black"/>
        <v:textbox inset="0,0,0,0"/>
      </v:shape>
    </w:pict>
  </w:numPicBullet>
  <w:numPicBullet w:numPicBulletId="1">
    <w:pict>
      <v:shape id="_x0000_i1034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913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1B7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3C1D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53B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178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5C46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2A5"/>
    <w:rsid w:val="004979D7"/>
    <w:rsid w:val="004A01F3"/>
    <w:rsid w:val="004A26C0"/>
    <w:rsid w:val="004A2701"/>
    <w:rsid w:val="004A5E6B"/>
    <w:rsid w:val="004A5E7B"/>
    <w:rsid w:val="004A7EA9"/>
    <w:rsid w:val="004B025B"/>
    <w:rsid w:val="004B11F8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0F3"/>
    <w:rsid w:val="005A1531"/>
    <w:rsid w:val="005A223E"/>
    <w:rsid w:val="005A2823"/>
    <w:rsid w:val="005A3E44"/>
    <w:rsid w:val="005A48A5"/>
    <w:rsid w:val="005B18DC"/>
    <w:rsid w:val="005B1A7B"/>
    <w:rsid w:val="005B1B3E"/>
    <w:rsid w:val="005B1FCA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7A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13E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3502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751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72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76B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352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A4D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471C2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144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3FF3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7E4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828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A8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279C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6C7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56D1D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651A-0129-41CF-8446-8DDC7766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Agnieszka Sztorc</cp:lastModifiedBy>
  <cp:revision>47</cp:revision>
  <cp:lastPrinted>2023-05-29T06:42:00Z</cp:lastPrinted>
  <dcterms:created xsi:type="dcterms:W3CDTF">2021-04-19T12:20:00Z</dcterms:created>
  <dcterms:modified xsi:type="dcterms:W3CDTF">2023-07-19T13:17:00Z</dcterms:modified>
</cp:coreProperties>
</file>