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887F" w14:textId="77777777" w:rsidR="00203899" w:rsidRPr="00203899" w:rsidRDefault="00203899" w:rsidP="002F6F14">
      <w:pPr>
        <w:pStyle w:val="Nagwek2"/>
        <w:spacing w:line="360" w:lineRule="auto"/>
        <w:jc w:val="center"/>
        <w:rPr>
          <w:smallCaps/>
          <w:szCs w:val="24"/>
        </w:rPr>
      </w:pPr>
      <w:r w:rsidRPr="00203899">
        <w:rPr>
          <w:smallCaps/>
          <w:szCs w:val="24"/>
        </w:rPr>
        <w:t>FORMULARZ OFERTY</w:t>
      </w:r>
    </w:p>
    <w:p w14:paraId="6AFF3B70" w14:textId="77777777" w:rsidR="002F6F14" w:rsidRDefault="002F6F14" w:rsidP="001D25B1">
      <w:pPr>
        <w:pStyle w:val="Nagwek2"/>
        <w:spacing w:line="360" w:lineRule="auto"/>
        <w:jc w:val="both"/>
        <w:rPr>
          <w:sz w:val="20"/>
        </w:rPr>
      </w:pPr>
    </w:p>
    <w:p w14:paraId="5C982694" w14:textId="77777777" w:rsidR="00203899" w:rsidRDefault="00203899" w:rsidP="001D25B1">
      <w:pPr>
        <w:pStyle w:val="Nagwek2"/>
        <w:spacing w:line="360" w:lineRule="auto"/>
        <w:jc w:val="both"/>
        <w:rPr>
          <w:sz w:val="20"/>
        </w:rPr>
      </w:pPr>
      <w:r w:rsidRPr="00203899">
        <w:rPr>
          <w:sz w:val="20"/>
        </w:rPr>
        <w:t>(pieczęć Wykonawcy)</w:t>
      </w:r>
    </w:p>
    <w:p w14:paraId="540CF560" w14:textId="77777777" w:rsidR="002F6F14" w:rsidRDefault="002F6F14" w:rsidP="002F6F14"/>
    <w:p w14:paraId="102E3626" w14:textId="77777777" w:rsidR="002F6F14" w:rsidRPr="002F6F14" w:rsidRDefault="002F6F14" w:rsidP="002F6F14"/>
    <w:p w14:paraId="57E01437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4A74559A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Nazwa i adres Wykonawcy: ..........................................................................................</w:t>
      </w:r>
    </w:p>
    <w:p w14:paraId="6C04C3B1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................................................siedziba..................................................................................... *</w:t>
      </w:r>
    </w:p>
    <w:p w14:paraId="0DD459D6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(w przypadku oferty wspólnej wpisać wszystkich Wykonawców składających ofertę</w:t>
      </w:r>
    </w:p>
    <w:p w14:paraId="26871606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wspólną, a poniżej wpisać jedynie dane Pełnomocnika)</w:t>
      </w:r>
    </w:p>
    <w:p w14:paraId="2764AF42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Adres korespondencyjny:………………………………………………………….………. *</w:t>
      </w:r>
    </w:p>
    <w:p w14:paraId="5CA450F7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Województwo:................................................ ** Powiat: ........................................... **</w:t>
      </w:r>
    </w:p>
    <w:p w14:paraId="26C2F357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TEL. ………………………………………</w:t>
      </w:r>
      <w:r w:rsidR="00E5006C">
        <w:rPr>
          <w:b/>
          <w:bCs/>
          <w:szCs w:val="24"/>
        </w:rPr>
        <w:t xml:space="preserve"> e-mail </w:t>
      </w:r>
      <w:r w:rsidRPr="00203899">
        <w:rPr>
          <w:b/>
          <w:bCs/>
          <w:szCs w:val="24"/>
        </w:rPr>
        <w:t>…………………………………………......</w:t>
      </w:r>
    </w:p>
    <w:p w14:paraId="1FFE21C1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REGON:………………………………… ** NIP: ……………..………….………….……**</w:t>
      </w:r>
    </w:p>
    <w:p w14:paraId="7361B816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* - w przypadku wykonawców zagranicznych należy podać kraj, ** - wykonawcy</w:t>
      </w:r>
    </w:p>
    <w:p w14:paraId="06E00F12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zagraniczni nie wypełniają</w:t>
      </w:r>
    </w:p>
    <w:p w14:paraId="5CAEC861" w14:textId="77777777" w:rsidR="009553AF" w:rsidRDefault="009553AF" w:rsidP="001D25B1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384A1CD6" w14:textId="78CDF654" w:rsidR="00203899" w:rsidRPr="00203899" w:rsidRDefault="00203899" w:rsidP="00D16C9D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203899">
        <w:rPr>
          <w:b/>
          <w:bCs/>
          <w:szCs w:val="24"/>
        </w:rPr>
        <w:t>W odpowiedzi na ogłosz</w:t>
      </w:r>
      <w:r w:rsidR="00FF4BFA">
        <w:rPr>
          <w:b/>
          <w:bCs/>
          <w:szCs w:val="24"/>
        </w:rPr>
        <w:t>o</w:t>
      </w:r>
      <w:r w:rsidRPr="00203899">
        <w:rPr>
          <w:b/>
          <w:bCs/>
          <w:szCs w:val="24"/>
        </w:rPr>
        <w:t xml:space="preserve">ne przez </w:t>
      </w:r>
      <w:r w:rsidR="009553AF">
        <w:rPr>
          <w:b/>
          <w:bCs/>
          <w:szCs w:val="24"/>
        </w:rPr>
        <w:t>Miejski</w:t>
      </w:r>
      <w:r w:rsidR="00792AD0">
        <w:rPr>
          <w:b/>
          <w:bCs/>
          <w:szCs w:val="24"/>
        </w:rPr>
        <w:t>e Przedsiębiorstwo</w:t>
      </w:r>
      <w:r w:rsidR="009553AF">
        <w:rPr>
          <w:b/>
          <w:bCs/>
          <w:szCs w:val="24"/>
        </w:rPr>
        <w:t xml:space="preserve"> Komunikacji</w:t>
      </w:r>
      <w:r w:rsidR="00792AD0">
        <w:rPr>
          <w:b/>
          <w:bCs/>
          <w:szCs w:val="24"/>
        </w:rPr>
        <w:t xml:space="preserve"> Sp. z o.o.</w:t>
      </w:r>
      <w:r w:rsidRPr="00203899">
        <w:rPr>
          <w:b/>
          <w:bCs/>
          <w:szCs w:val="24"/>
        </w:rPr>
        <w:t xml:space="preserve"> </w:t>
      </w:r>
      <w:r w:rsidR="00D16C9D">
        <w:rPr>
          <w:b/>
          <w:bCs/>
          <w:szCs w:val="24"/>
        </w:rPr>
        <w:br/>
      </w:r>
      <w:r w:rsidRPr="00203899">
        <w:rPr>
          <w:b/>
          <w:bCs/>
          <w:szCs w:val="24"/>
        </w:rPr>
        <w:t>w</w:t>
      </w:r>
      <w:r w:rsidR="009553AF">
        <w:rPr>
          <w:b/>
          <w:bCs/>
          <w:szCs w:val="24"/>
        </w:rPr>
        <w:t xml:space="preserve"> Stargardzie </w:t>
      </w:r>
      <w:r w:rsidR="00FF4BFA">
        <w:rPr>
          <w:b/>
          <w:bCs/>
          <w:szCs w:val="24"/>
        </w:rPr>
        <w:t>zamówienie klasyczne w trybie podstawowym</w:t>
      </w:r>
      <w:r w:rsidRPr="00203899">
        <w:rPr>
          <w:b/>
          <w:bCs/>
          <w:szCs w:val="24"/>
        </w:rPr>
        <w:t xml:space="preserve"> na </w:t>
      </w:r>
      <w:r w:rsidR="00D16C9D">
        <w:rPr>
          <w:b/>
          <w:bCs/>
          <w:szCs w:val="24"/>
        </w:rPr>
        <w:t>u</w:t>
      </w:r>
      <w:r w:rsidR="00D16C9D" w:rsidRPr="00D16C9D">
        <w:rPr>
          <w:b/>
          <w:bCs/>
          <w:szCs w:val="24"/>
        </w:rPr>
        <w:t>sług</w:t>
      </w:r>
      <w:r w:rsidR="00D16C9D">
        <w:rPr>
          <w:b/>
          <w:bCs/>
          <w:szCs w:val="24"/>
        </w:rPr>
        <w:t>ę</w:t>
      </w:r>
      <w:r w:rsidR="00D16C9D" w:rsidRPr="00D16C9D">
        <w:rPr>
          <w:b/>
          <w:bCs/>
          <w:szCs w:val="24"/>
        </w:rPr>
        <w:t xml:space="preserve"> utrzymywania czystości w pomieszczeniach budynku</w:t>
      </w:r>
      <w:r w:rsidR="00D16C9D">
        <w:rPr>
          <w:b/>
          <w:bCs/>
          <w:szCs w:val="24"/>
        </w:rPr>
        <w:t xml:space="preserve"> </w:t>
      </w:r>
      <w:r w:rsidR="00D16C9D" w:rsidRPr="00D16C9D">
        <w:rPr>
          <w:b/>
          <w:bCs/>
          <w:szCs w:val="24"/>
        </w:rPr>
        <w:t>Miejskiego Przedsiębiorstwa Komunikacji Sp. z o.o.</w:t>
      </w:r>
      <w:r w:rsidR="00D16C9D">
        <w:rPr>
          <w:b/>
          <w:bCs/>
          <w:szCs w:val="24"/>
        </w:rPr>
        <w:t xml:space="preserve"> </w:t>
      </w:r>
      <w:r w:rsidR="00D16C9D" w:rsidRPr="00D16C9D">
        <w:rPr>
          <w:b/>
          <w:bCs/>
          <w:szCs w:val="24"/>
        </w:rPr>
        <w:t xml:space="preserve">w </w:t>
      </w:r>
      <w:r w:rsidR="00FF4BFA">
        <w:rPr>
          <w:b/>
          <w:bCs/>
          <w:szCs w:val="24"/>
        </w:rPr>
        <w:br/>
      </w:r>
      <w:r w:rsidR="00D16C9D" w:rsidRPr="00D16C9D">
        <w:rPr>
          <w:b/>
          <w:bCs/>
          <w:szCs w:val="24"/>
        </w:rPr>
        <w:t>Stargardzie</w:t>
      </w:r>
      <w:r w:rsidR="00FF4BFA">
        <w:rPr>
          <w:b/>
          <w:bCs/>
          <w:szCs w:val="24"/>
        </w:rPr>
        <w:t xml:space="preserve"> </w:t>
      </w:r>
      <w:r w:rsidR="00D16C9D" w:rsidRPr="00D16C9D">
        <w:rPr>
          <w:b/>
          <w:bCs/>
          <w:szCs w:val="24"/>
        </w:rPr>
        <w:t>przy ul. Składowej 1 oraz</w:t>
      </w:r>
      <w:r w:rsidR="00D16C9D">
        <w:rPr>
          <w:b/>
          <w:bCs/>
          <w:szCs w:val="24"/>
        </w:rPr>
        <w:t xml:space="preserve"> </w:t>
      </w:r>
      <w:r w:rsidR="00D16C9D" w:rsidRPr="00D16C9D">
        <w:rPr>
          <w:b/>
          <w:bCs/>
          <w:szCs w:val="24"/>
        </w:rPr>
        <w:t xml:space="preserve">utrzymania czystości w terminalu obsługi pasażerów w Zintegrowanym Centrum Przesiadkowym im. Sławomira Pajora w Stargardzie przy ulicy </w:t>
      </w:r>
      <w:r w:rsidR="00FF4BFA">
        <w:rPr>
          <w:b/>
          <w:bCs/>
          <w:szCs w:val="24"/>
        </w:rPr>
        <w:br/>
      </w:r>
      <w:r w:rsidR="00D16C9D" w:rsidRPr="00D16C9D">
        <w:rPr>
          <w:b/>
          <w:bCs/>
          <w:szCs w:val="24"/>
        </w:rPr>
        <w:t>Towarowej 2.</w:t>
      </w:r>
    </w:p>
    <w:p w14:paraId="0E41114A" w14:textId="25042E34" w:rsidR="00792AD0" w:rsidRDefault="00203899" w:rsidP="001D25B1">
      <w:pPr>
        <w:autoSpaceDE w:val="0"/>
        <w:autoSpaceDN w:val="0"/>
        <w:adjustRightInd w:val="0"/>
        <w:jc w:val="both"/>
        <w:rPr>
          <w:szCs w:val="24"/>
        </w:rPr>
      </w:pPr>
      <w:r w:rsidRPr="00203899">
        <w:rPr>
          <w:szCs w:val="24"/>
        </w:rPr>
        <w:t>1) oferujemy wykonywanie usługi będącej przedmiotem postępowania, zgodnie ze</w:t>
      </w:r>
      <w:r w:rsidR="009553AF">
        <w:rPr>
          <w:szCs w:val="24"/>
        </w:rPr>
        <w:t xml:space="preserve"> </w:t>
      </w:r>
      <w:r w:rsidRPr="00203899">
        <w:rPr>
          <w:szCs w:val="24"/>
        </w:rPr>
        <w:t>wszystkimi wymogami zawartymi w specyfikacji warunków zamówienia</w:t>
      </w:r>
      <w:r w:rsidR="00792AD0">
        <w:rPr>
          <w:szCs w:val="24"/>
        </w:rPr>
        <w:t>:</w:t>
      </w:r>
    </w:p>
    <w:p w14:paraId="71410BA9" w14:textId="77777777" w:rsidR="00E86F5D" w:rsidRDefault="00E86F5D" w:rsidP="001D25B1">
      <w:pPr>
        <w:autoSpaceDE w:val="0"/>
        <w:autoSpaceDN w:val="0"/>
        <w:adjustRightInd w:val="0"/>
        <w:jc w:val="both"/>
        <w:rPr>
          <w:szCs w:val="24"/>
        </w:rPr>
      </w:pPr>
    </w:p>
    <w:p w14:paraId="6769530B" w14:textId="38B0713E" w:rsidR="00203899" w:rsidRDefault="00792AD0" w:rsidP="001D25B1">
      <w:pPr>
        <w:autoSpaceDE w:val="0"/>
        <w:autoSpaceDN w:val="0"/>
        <w:adjustRightInd w:val="0"/>
        <w:jc w:val="both"/>
        <w:rPr>
          <w:szCs w:val="24"/>
        </w:rPr>
      </w:pPr>
      <w:r w:rsidRPr="0062529C">
        <w:rPr>
          <w:b/>
          <w:bCs/>
          <w:szCs w:val="24"/>
        </w:rPr>
        <w:t>Część nr 1</w:t>
      </w:r>
      <w:r w:rsidR="00D564C1" w:rsidRPr="0062529C">
        <w:rPr>
          <w:b/>
          <w:bCs/>
          <w:szCs w:val="24"/>
        </w:rPr>
        <w:t xml:space="preserve"> (</w:t>
      </w:r>
      <w:r w:rsidR="00FF4BFA" w:rsidRPr="0062529C">
        <w:rPr>
          <w:b/>
          <w:bCs/>
          <w:szCs w:val="24"/>
        </w:rPr>
        <w:t>biurowiec</w:t>
      </w:r>
      <w:r w:rsidR="00D564C1" w:rsidRPr="0062529C">
        <w:rPr>
          <w:b/>
          <w:bCs/>
          <w:szCs w:val="24"/>
        </w:rPr>
        <w:t xml:space="preserve"> MPK)</w:t>
      </w:r>
      <w:r>
        <w:rPr>
          <w:szCs w:val="24"/>
        </w:rPr>
        <w:t xml:space="preserve"> </w:t>
      </w:r>
      <w:r w:rsidR="00203899" w:rsidRPr="00203899">
        <w:rPr>
          <w:szCs w:val="24"/>
        </w:rPr>
        <w:t>za kwotę ryczałtu miesięcznego netto ................................................ zł (sło</w:t>
      </w:r>
      <w:r w:rsidR="009553AF">
        <w:rPr>
          <w:szCs w:val="24"/>
        </w:rPr>
        <w:t>w</w:t>
      </w:r>
      <w:r w:rsidR="00203899" w:rsidRPr="00203899">
        <w:rPr>
          <w:szCs w:val="24"/>
        </w:rPr>
        <w:t>nie:</w:t>
      </w:r>
      <w:r w:rsidR="009553AF">
        <w:rPr>
          <w:szCs w:val="24"/>
        </w:rPr>
        <w:t xml:space="preserve"> </w:t>
      </w:r>
      <w:r w:rsidR="00203899" w:rsidRPr="00203899">
        <w:rPr>
          <w:szCs w:val="24"/>
        </w:rPr>
        <w:t>.........................................</w:t>
      </w:r>
      <w:r w:rsidR="009553AF">
        <w:rPr>
          <w:szCs w:val="24"/>
        </w:rPr>
        <w:t>...............................</w:t>
      </w:r>
      <w:r w:rsidR="00203899" w:rsidRPr="00203899">
        <w:rPr>
          <w:szCs w:val="24"/>
        </w:rPr>
        <w:t>złotych) plus podatek VAT wg obowiązujących przepisów w wysokości ..................... zł</w:t>
      </w:r>
      <w:r w:rsidR="009553AF" w:rsidRPr="00203899">
        <w:rPr>
          <w:szCs w:val="24"/>
        </w:rPr>
        <w:t xml:space="preserve"> </w:t>
      </w:r>
      <w:r w:rsidR="00203899" w:rsidRPr="00203899">
        <w:rPr>
          <w:szCs w:val="24"/>
        </w:rPr>
        <w:t>(słownie: .........</w:t>
      </w:r>
      <w:r w:rsidR="009553AF">
        <w:rPr>
          <w:szCs w:val="24"/>
        </w:rPr>
        <w:t>....................</w:t>
      </w:r>
      <w:r w:rsidR="00203899" w:rsidRPr="00203899">
        <w:rPr>
          <w:szCs w:val="24"/>
        </w:rPr>
        <w:t>.........................................),</w:t>
      </w:r>
    </w:p>
    <w:p w14:paraId="4EA3C88D" w14:textId="77777777" w:rsidR="009553AF" w:rsidRPr="00203899" w:rsidRDefault="001D25B1" w:rsidP="001D25B1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RAZEM BRUTTO ……………………………zł (słownie: ……………………………………….zł)</w:t>
      </w:r>
    </w:p>
    <w:p w14:paraId="7C51B737" w14:textId="77777777" w:rsidR="00E86F5D" w:rsidRDefault="00E86F5D" w:rsidP="00792AD0">
      <w:pPr>
        <w:autoSpaceDE w:val="0"/>
        <w:autoSpaceDN w:val="0"/>
        <w:adjustRightInd w:val="0"/>
        <w:jc w:val="both"/>
        <w:rPr>
          <w:szCs w:val="24"/>
        </w:rPr>
      </w:pPr>
    </w:p>
    <w:p w14:paraId="65EEABB2" w14:textId="203C16F2" w:rsidR="00792AD0" w:rsidRDefault="00792AD0" w:rsidP="00792AD0">
      <w:pPr>
        <w:autoSpaceDE w:val="0"/>
        <w:autoSpaceDN w:val="0"/>
        <w:adjustRightInd w:val="0"/>
        <w:jc w:val="both"/>
        <w:rPr>
          <w:szCs w:val="24"/>
        </w:rPr>
      </w:pPr>
      <w:r w:rsidRPr="0062529C">
        <w:rPr>
          <w:b/>
          <w:bCs/>
          <w:szCs w:val="24"/>
        </w:rPr>
        <w:t xml:space="preserve">Część nr 2 </w:t>
      </w:r>
      <w:r w:rsidR="00D564C1" w:rsidRPr="0062529C">
        <w:rPr>
          <w:b/>
          <w:bCs/>
          <w:szCs w:val="24"/>
        </w:rPr>
        <w:t>(terminal ZCP)</w:t>
      </w:r>
      <w:r w:rsidR="00D564C1">
        <w:rPr>
          <w:szCs w:val="24"/>
        </w:rPr>
        <w:t xml:space="preserve"> </w:t>
      </w:r>
      <w:r w:rsidRPr="00203899">
        <w:rPr>
          <w:szCs w:val="24"/>
        </w:rPr>
        <w:t>za kwotę ryczałtu miesięcznego netto .................................................... zł (sło</w:t>
      </w:r>
      <w:r>
        <w:rPr>
          <w:szCs w:val="24"/>
        </w:rPr>
        <w:t>w</w:t>
      </w:r>
      <w:r w:rsidRPr="00203899">
        <w:rPr>
          <w:szCs w:val="24"/>
        </w:rPr>
        <w:t>nie:</w:t>
      </w:r>
      <w:r>
        <w:rPr>
          <w:szCs w:val="24"/>
        </w:rPr>
        <w:t xml:space="preserve"> </w:t>
      </w:r>
      <w:r w:rsidRPr="00203899">
        <w:rPr>
          <w:szCs w:val="24"/>
        </w:rPr>
        <w:t>.........................................</w:t>
      </w:r>
      <w:r>
        <w:rPr>
          <w:szCs w:val="24"/>
        </w:rPr>
        <w:t>...............................</w:t>
      </w:r>
      <w:r w:rsidRPr="00203899">
        <w:rPr>
          <w:szCs w:val="24"/>
        </w:rPr>
        <w:t>złotych) plus podatek VAT wg obowiązujących przepisów w wysokości ..................... zł (słownie: .........</w:t>
      </w:r>
      <w:r>
        <w:rPr>
          <w:szCs w:val="24"/>
        </w:rPr>
        <w:t>....................</w:t>
      </w:r>
      <w:r w:rsidRPr="00203899">
        <w:rPr>
          <w:szCs w:val="24"/>
        </w:rPr>
        <w:t>.........................................),</w:t>
      </w:r>
    </w:p>
    <w:p w14:paraId="103DA91A" w14:textId="77777777" w:rsidR="00792AD0" w:rsidRPr="00203899" w:rsidRDefault="00792AD0" w:rsidP="00792AD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RAZEM BRUTTO ……………………………zł (słownie: ……………………………………….zł)</w:t>
      </w:r>
    </w:p>
    <w:p w14:paraId="288D1154" w14:textId="77777777" w:rsidR="00E86F5D" w:rsidRDefault="00E86F5D" w:rsidP="001D25B1">
      <w:pPr>
        <w:autoSpaceDE w:val="0"/>
        <w:autoSpaceDN w:val="0"/>
        <w:adjustRightInd w:val="0"/>
        <w:jc w:val="both"/>
        <w:rPr>
          <w:szCs w:val="24"/>
        </w:rPr>
      </w:pPr>
    </w:p>
    <w:p w14:paraId="46DE96E9" w14:textId="77777777" w:rsidR="001D25B1" w:rsidRDefault="00203899" w:rsidP="001D25B1">
      <w:pPr>
        <w:autoSpaceDE w:val="0"/>
        <w:autoSpaceDN w:val="0"/>
        <w:adjustRightInd w:val="0"/>
        <w:jc w:val="both"/>
        <w:rPr>
          <w:szCs w:val="24"/>
        </w:rPr>
      </w:pPr>
      <w:r w:rsidRPr="00203899">
        <w:rPr>
          <w:szCs w:val="24"/>
        </w:rPr>
        <w:t>w okresie od dnia następującego po dniu podpisania umowy, nie wcześniej jednak niż</w:t>
      </w:r>
      <w:r w:rsidR="001D25B1">
        <w:rPr>
          <w:szCs w:val="24"/>
        </w:rPr>
        <w:t xml:space="preserve"> </w:t>
      </w:r>
      <w:r w:rsidRPr="00203899">
        <w:rPr>
          <w:szCs w:val="24"/>
        </w:rPr>
        <w:t xml:space="preserve">od dnia </w:t>
      </w:r>
    </w:p>
    <w:p w14:paraId="645048DA" w14:textId="0EACE75E" w:rsidR="00203899" w:rsidRPr="00203899" w:rsidRDefault="009553AF" w:rsidP="001D25B1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</w:t>
      </w:r>
      <w:r w:rsidR="00792AD0">
        <w:rPr>
          <w:szCs w:val="24"/>
        </w:rPr>
        <w:t xml:space="preserve"> stycznia 202</w:t>
      </w:r>
      <w:r w:rsidR="00E64F24" w:rsidRPr="001F09DB">
        <w:rPr>
          <w:color w:val="FF0000"/>
          <w:szCs w:val="24"/>
        </w:rPr>
        <w:t>4</w:t>
      </w:r>
      <w:r w:rsidR="00203899" w:rsidRPr="00203899">
        <w:rPr>
          <w:szCs w:val="24"/>
        </w:rPr>
        <w:t xml:space="preserve"> r. </w:t>
      </w:r>
      <w:r>
        <w:rPr>
          <w:szCs w:val="24"/>
        </w:rPr>
        <w:t xml:space="preserve">do </w:t>
      </w:r>
      <w:r w:rsidR="00792AD0">
        <w:rPr>
          <w:szCs w:val="24"/>
        </w:rPr>
        <w:t>dnia 31 grudnia 202</w:t>
      </w:r>
      <w:r w:rsidR="00E64F24" w:rsidRPr="001F09DB">
        <w:rPr>
          <w:color w:val="FF0000"/>
          <w:szCs w:val="24"/>
        </w:rPr>
        <w:t>4</w:t>
      </w:r>
      <w:r w:rsidR="00203899" w:rsidRPr="00203899">
        <w:rPr>
          <w:szCs w:val="24"/>
        </w:rPr>
        <w:t xml:space="preserve"> r.</w:t>
      </w:r>
    </w:p>
    <w:p w14:paraId="7707B5B9" w14:textId="77777777" w:rsidR="00792AD0" w:rsidRDefault="00792AD0" w:rsidP="001D25B1">
      <w:pPr>
        <w:autoSpaceDE w:val="0"/>
        <w:autoSpaceDN w:val="0"/>
        <w:adjustRightInd w:val="0"/>
        <w:jc w:val="both"/>
        <w:rPr>
          <w:szCs w:val="24"/>
        </w:rPr>
      </w:pPr>
    </w:p>
    <w:p w14:paraId="7DD374F0" w14:textId="77EEEB32" w:rsidR="0013577B" w:rsidRPr="0013577B" w:rsidRDefault="0013577B" w:rsidP="0013577B">
      <w:pPr>
        <w:numPr>
          <w:ilvl w:val="0"/>
          <w:numId w:val="62"/>
        </w:numPr>
        <w:ind w:left="714" w:hanging="357"/>
        <w:jc w:val="both"/>
        <w:rPr>
          <w:iCs/>
        </w:rPr>
      </w:pPr>
      <w:r>
        <w:rPr>
          <w:iCs/>
        </w:rPr>
        <w:t>W</w:t>
      </w:r>
      <w:r w:rsidRPr="0013577B">
        <w:rPr>
          <w:iCs/>
        </w:rPr>
        <w:t xml:space="preserve"> powyższej cenie uwzględnione zostały wszystkie wymogi określone w specyfikacji </w:t>
      </w:r>
      <w:r w:rsidR="002B089C">
        <w:rPr>
          <w:iCs/>
        </w:rPr>
        <w:br/>
      </w:r>
      <w:r w:rsidRPr="0013577B">
        <w:rPr>
          <w:iCs/>
        </w:rPr>
        <w:t>warunków zamówienia oraz z załączonym do niej projektem umowy i akceptuję określone w nich warunki bez zastrzeżeń.</w:t>
      </w:r>
    </w:p>
    <w:p w14:paraId="343A0968" w14:textId="77777777" w:rsidR="00203899" w:rsidRPr="00792AD0" w:rsidRDefault="0013577B" w:rsidP="0013577B">
      <w:pPr>
        <w:pStyle w:val="Akapitzlist"/>
        <w:numPr>
          <w:ilvl w:val="0"/>
          <w:numId w:val="62"/>
        </w:numPr>
        <w:autoSpaceDE w:val="0"/>
        <w:autoSpaceDN w:val="0"/>
        <w:adjustRightInd w:val="0"/>
        <w:ind w:left="714" w:hanging="357"/>
        <w:jc w:val="both"/>
      </w:pPr>
      <w:r>
        <w:t>O</w:t>
      </w:r>
      <w:r w:rsidR="00203899" w:rsidRPr="00792AD0">
        <w:t>świadczamy, że posiadamy środki czystości, materiały i urządzenia niezbędne do</w:t>
      </w:r>
      <w:r w:rsidR="001D25B1" w:rsidRPr="00792AD0">
        <w:t xml:space="preserve"> </w:t>
      </w:r>
      <w:r w:rsidR="00203899" w:rsidRPr="00792AD0">
        <w:t xml:space="preserve">wykonywania usług sprzątania </w:t>
      </w:r>
      <w:r w:rsidR="002F6F14" w:rsidRPr="00792AD0">
        <w:t>i utrzymania czystości</w:t>
      </w:r>
      <w:r>
        <w:t>.</w:t>
      </w:r>
    </w:p>
    <w:p w14:paraId="3187BC1D" w14:textId="518C65A4" w:rsidR="00792AD0" w:rsidRPr="00792AD0" w:rsidRDefault="002B089C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 w:rsidRPr="002B089C">
        <w:t>Oświadczamy, że zapoznaliśmy się z warunkami przystąpienia do przetargu określonymi w Specyfikacji Istotnych Warunków Zamówienia i nie wnosimy do nich zastrzeżeń oraz uzyskaliśmy niezbędne informacje do przygotowania oferty. Oświadczamy, że uważamy się za związanych niniejszą ofertą zgodnie z art. 307 ust. 1 ustawy Prawo zamówień publicznych z dnia 11 września 2019 r. tzn. przez 30 dni od upływu terminu składania ofert</w:t>
      </w:r>
      <w:r w:rsidR="00792AD0" w:rsidRPr="00792AD0">
        <w:t>.</w:t>
      </w:r>
    </w:p>
    <w:p w14:paraId="3F487C80" w14:textId="77777777" w:rsidR="00792AD0" w:rsidRPr="00792AD0" w:rsidRDefault="00792AD0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 w:rsidRPr="00792AD0">
        <w:t>Oświadczamy, że załączony do specyfikacji wzór umowy wraz z załącznikiem został przez nas zaakceptowany i zobowiązujemy się w przypadku wyboru naszej oferty do zawarcia umowy w miejscu i terminie wyznaczonym przez Zamawiającego.</w:t>
      </w:r>
    </w:p>
    <w:p w14:paraId="0BFEDE69" w14:textId="77777777" w:rsidR="00792AD0" w:rsidRPr="00792AD0" w:rsidRDefault="00792AD0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 w:rsidRPr="00792AD0">
        <w:lastRenderedPageBreak/>
        <w:t>Deklarujemy, iż wszystkie oświadczenia, informacje, dokumenty złożone w ofercie są kompletne, prawdziwe i dokładne w każdym szczególe.</w:t>
      </w:r>
    </w:p>
    <w:p w14:paraId="4BA712EC" w14:textId="77777777" w:rsidR="00792AD0" w:rsidRPr="00792AD0" w:rsidRDefault="00792AD0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 w:rsidRPr="00792AD0">
        <w:t>Oświadczamy, iż znana jest 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51B505A6" w14:textId="253BF475" w:rsidR="00792AD0" w:rsidRPr="00792AD0" w:rsidRDefault="002B089C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O</w:t>
      </w:r>
      <w:r w:rsidR="00792AD0" w:rsidRPr="00792AD0">
        <w:t>świadczamy, że wybór naszej oferty będzie*/ nie będzie*</w:t>
      </w:r>
      <w:r w:rsidR="00792AD0">
        <w:t xml:space="preserve"> </w:t>
      </w:r>
      <w:r w:rsidR="00792AD0" w:rsidRPr="00792AD0">
        <w:t>prowadzić do powstania u Zamawiającego obowiązku podatkowego zgodnie z przepisami o podatku od towarów i usług.</w:t>
      </w:r>
    </w:p>
    <w:p w14:paraId="28A69868" w14:textId="77777777" w:rsidR="00792AD0" w:rsidRPr="00792AD0" w:rsidRDefault="00792AD0" w:rsidP="00792AD0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>UWAGA:</w:t>
      </w:r>
    </w:p>
    <w:p w14:paraId="1A31A53A" w14:textId="081DF45D" w:rsidR="00792AD0" w:rsidRDefault="00792AD0" w:rsidP="00792AD0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 xml:space="preserve">Poniższą tabelę wypełnia wyłącznie Wykonawca, którego wybór oferty będzie prowadzić do powstania u Zamawiającego obowiązku podatkowego. </w:t>
      </w:r>
    </w:p>
    <w:p w14:paraId="00344EAF" w14:textId="77777777" w:rsidR="002B089C" w:rsidRDefault="002B089C" w:rsidP="00792AD0">
      <w:pPr>
        <w:pStyle w:val="Akapitzlist"/>
        <w:autoSpaceDE w:val="0"/>
        <w:autoSpaceDN w:val="0"/>
        <w:adjustRightInd w:val="0"/>
        <w:ind w:left="720"/>
        <w:jc w:val="both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959"/>
        <w:gridCol w:w="4360"/>
      </w:tblGrid>
      <w:tr w:rsidR="00792AD0" w:rsidRPr="00007434" w14:paraId="549714A5" w14:textId="77777777" w:rsidTr="00A129C3">
        <w:tc>
          <w:tcPr>
            <w:tcW w:w="572" w:type="dxa"/>
            <w:shd w:val="clear" w:color="auto" w:fill="auto"/>
          </w:tcPr>
          <w:p w14:paraId="7D9C5492" w14:textId="77777777" w:rsidR="00792AD0" w:rsidRPr="009D68F2" w:rsidRDefault="00792AD0" w:rsidP="00A129C3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959" w:type="dxa"/>
            <w:shd w:val="clear" w:color="auto" w:fill="auto"/>
          </w:tcPr>
          <w:p w14:paraId="71654F36" w14:textId="77777777" w:rsidR="00792AD0" w:rsidRPr="009D68F2" w:rsidRDefault="00792AD0" w:rsidP="00A129C3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Nazwa (rodzaj) towaru lub usługi</w:t>
            </w:r>
          </w:p>
        </w:tc>
        <w:tc>
          <w:tcPr>
            <w:tcW w:w="4360" w:type="dxa"/>
            <w:shd w:val="clear" w:color="auto" w:fill="auto"/>
          </w:tcPr>
          <w:p w14:paraId="569CB34A" w14:textId="77777777" w:rsidR="00792AD0" w:rsidRPr="009D68F2" w:rsidRDefault="00792AD0" w:rsidP="00A129C3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 xml:space="preserve">Wartość bez kwoty podatku </w:t>
            </w:r>
          </w:p>
        </w:tc>
      </w:tr>
      <w:tr w:rsidR="00792AD0" w:rsidRPr="00007434" w14:paraId="1764B851" w14:textId="77777777" w:rsidTr="00A129C3">
        <w:tc>
          <w:tcPr>
            <w:tcW w:w="572" w:type="dxa"/>
            <w:shd w:val="clear" w:color="auto" w:fill="auto"/>
          </w:tcPr>
          <w:p w14:paraId="42FFD3F6" w14:textId="77777777" w:rsidR="00792AD0" w:rsidRPr="009D68F2" w:rsidRDefault="00792AD0" w:rsidP="00A129C3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959" w:type="dxa"/>
            <w:shd w:val="clear" w:color="auto" w:fill="auto"/>
          </w:tcPr>
          <w:p w14:paraId="6B734BEC" w14:textId="77777777" w:rsidR="00792AD0" w:rsidRPr="009D68F2" w:rsidRDefault="00792AD0" w:rsidP="00A129C3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4134887B" w14:textId="77777777" w:rsidR="00792AD0" w:rsidRPr="009D68F2" w:rsidRDefault="00792AD0" w:rsidP="00A129C3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</w:p>
        </w:tc>
      </w:tr>
    </w:tbl>
    <w:p w14:paraId="28CB18B7" w14:textId="77777777" w:rsidR="00792AD0" w:rsidRPr="00792AD0" w:rsidRDefault="00792AD0" w:rsidP="00792AD0">
      <w:pPr>
        <w:autoSpaceDE w:val="0"/>
        <w:autoSpaceDN w:val="0"/>
        <w:adjustRightInd w:val="0"/>
        <w:jc w:val="both"/>
        <w:rPr>
          <w:szCs w:val="24"/>
        </w:rPr>
      </w:pPr>
    </w:p>
    <w:p w14:paraId="127FF34F" w14:textId="77777777" w:rsidR="00792AD0" w:rsidRPr="00792AD0" w:rsidRDefault="00792AD0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 w:rsidRPr="00792AD0">
        <w:t xml:space="preserve"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 niniejszym postępowaniu. </w:t>
      </w:r>
    </w:p>
    <w:p w14:paraId="51A5D479" w14:textId="77777777" w:rsidR="00792AD0" w:rsidRPr="00792AD0" w:rsidRDefault="00792AD0" w:rsidP="00792AD0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>Uwaga:</w:t>
      </w:r>
    </w:p>
    <w:p w14:paraId="61D4F754" w14:textId="77777777" w:rsidR="00792AD0" w:rsidRPr="00792AD0" w:rsidRDefault="00792AD0" w:rsidP="00792AD0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17A233AD" w14:textId="6F2C3D3B" w:rsidR="0013577B" w:rsidRDefault="00792AD0" w:rsidP="00D564C1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>[   ] NIE DOTYCZY</w:t>
      </w:r>
    </w:p>
    <w:p w14:paraId="75083904" w14:textId="77777777" w:rsidR="002F6F14" w:rsidRDefault="002F6F14" w:rsidP="001D25B1">
      <w:pPr>
        <w:autoSpaceDE w:val="0"/>
        <w:autoSpaceDN w:val="0"/>
        <w:adjustRightInd w:val="0"/>
        <w:jc w:val="both"/>
        <w:rPr>
          <w:szCs w:val="24"/>
        </w:rPr>
      </w:pPr>
    </w:p>
    <w:p w14:paraId="578035A1" w14:textId="77777777" w:rsidR="00E5006C" w:rsidRDefault="00E5006C" w:rsidP="00E5006C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>
        <w:t xml:space="preserve">Czy wykonawca jest mikroprzedsiębiorstwem bądź małym lub średnim przedsiębiorstwem? </w:t>
      </w:r>
    </w:p>
    <w:p w14:paraId="6C963FF8" w14:textId="77777777" w:rsidR="00A91C61" w:rsidRDefault="00A91C61" w:rsidP="00E5006C">
      <w:pPr>
        <w:pStyle w:val="Akapitzlist"/>
        <w:autoSpaceDE w:val="0"/>
        <w:autoSpaceDN w:val="0"/>
        <w:adjustRightInd w:val="0"/>
        <w:ind w:left="720"/>
        <w:jc w:val="both"/>
      </w:pPr>
    </w:p>
    <w:p w14:paraId="5B210F2B" w14:textId="77777777" w:rsidR="00E5006C" w:rsidRDefault="00E5006C" w:rsidP="00E5006C">
      <w:pPr>
        <w:pStyle w:val="Akapitzlist"/>
        <w:autoSpaceDE w:val="0"/>
        <w:autoSpaceDN w:val="0"/>
        <w:adjustRightInd w:val="0"/>
        <w:ind w:left="720"/>
        <w:jc w:val="both"/>
      </w:pPr>
      <w:r>
        <w:t>[     ] Tak        [     ] Nie</w:t>
      </w:r>
    </w:p>
    <w:p w14:paraId="15C6C0A0" w14:textId="77777777" w:rsidR="008255A5" w:rsidRDefault="008255A5" w:rsidP="00E5006C">
      <w:pPr>
        <w:pStyle w:val="Akapitzlist"/>
        <w:autoSpaceDE w:val="0"/>
        <w:autoSpaceDN w:val="0"/>
        <w:adjustRightInd w:val="0"/>
        <w:ind w:left="720"/>
        <w:jc w:val="both"/>
      </w:pPr>
    </w:p>
    <w:p w14:paraId="762D70CF" w14:textId="36B4EAA8" w:rsidR="00203899" w:rsidRPr="00792AD0" w:rsidRDefault="0013577B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O</w:t>
      </w:r>
      <w:r w:rsidR="00203899" w:rsidRPr="00792AD0">
        <w:t>świadczamy, że akceptujemy warunki płatności zgodnie z warunkami zawartymi w</w:t>
      </w:r>
      <w:r>
        <w:t xml:space="preserve"> SWZ</w:t>
      </w:r>
    </w:p>
    <w:p w14:paraId="484DB327" w14:textId="77777777" w:rsidR="00203899" w:rsidRPr="00792AD0" w:rsidRDefault="0013577B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O</w:t>
      </w:r>
      <w:r w:rsidR="00203899" w:rsidRPr="00792AD0">
        <w:t>świadczamy, że jeżeli nastąpią jakiekolwiek znaczące zmiany przedstawione</w:t>
      </w:r>
      <w:r w:rsidR="00E86F5D">
        <w:t xml:space="preserve"> </w:t>
      </w:r>
      <w:r w:rsidR="00203899" w:rsidRPr="00792AD0">
        <w:t>w naszych dokumentach załączonych do oferty natychmiast poinformujemy o nich</w:t>
      </w:r>
      <w:r w:rsidR="00E86F5D">
        <w:t xml:space="preserve"> </w:t>
      </w:r>
      <w:r w:rsidR="00203899" w:rsidRPr="00792AD0">
        <w:t>Zamawiającego;</w:t>
      </w:r>
    </w:p>
    <w:p w14:paraId="67DEC60B" w14:textId="77777777" w:rsidR="00203899" w:rsidRDefault="0013577B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O</w:t>
      </w:r>
      <w:r w:rsidR="00203899" w:rsidRPr="00792AD0">
        <w:t>świadczamy, że nie naruszamy zasad o minimalnym wynagrodzeniu o pracę;</w:t>
      </w:r>
    </w:p>
    <w:p w14:paraId="68607CE5" w14:textId="77777777" w:rsidR="00E86F5D" w:rsidRPr="00792AD0" w:rsidRDefault="00E86F5D" w:rsidP="00E86F5D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 w:rsidRPr="00792AD0">
        <w:t xml:space="preserve">Na czas prowadzonego postępowania wyznaczam(y): </w:t>
      </w:r>
    </w:p>
    <w:p w14:paraId="58A4426B" w14:textId="77777777" w:rsidR="00E86F5D" w:rsidRPr="00792AD0" w:rsidRDefault="00E86F5D" w:rsidP="00E86F5D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 xml:space="preserve">osobę do bezpośrednich kontaktów z Zamawiającym w sprawie niniejszego zamówienia publicznego (podać: imię, nazwisko, stanowisko służbowe, nr telefonu) ……….………………..........................................................................................  i podajemy: </w:t>
      </w:r>
    </w:p>
    <w:p w14:paraId="3094EBEC" w14:textId="77777777" w:rsidR="00E86F5D" w:rsidRPr="00792AD0" w:rsidRDefault="00E86F5D" w:rsidP="00E86F5D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 xml:space="preserve">adres do korespondencji: .…………………………………………………………… </w:t>
      </w:r>
    </w:p>
    <w:p w14:paraId="5C2B8989" w14:textId="04D86A15" w:rsidR="00E86F5D" w:rsidRDefault="00E86F5D" w:rsidP="00E86F5D">
      <w:pPr>
        <w:pStyle w:val="Akapitzlist"/>
        <w:autoSpaceDE w:val="0"/>
        <w:autoSpaceDN w:val="0"/>
        <w:adjustRightInd w:val="0"/>
        <w:ind w:left="720"/>
        <w:jc w:val="both"/>
      </w:pPr>
      <w:r w:rsidRPr="00792AD0">
        <w:t xml:space="preserve">adres e-mail do korespondencji: ………………………………………………………. </w:t>
      </w:r>
    </w:p>
    <w:p w14:paraId="7D6A64B1" w14:textId="77777777" w:rsidR="008255A5" w:rsidRDefault="008255A5" w:rsidP="00E86F5D">
      <w:pPr>
        <w:pStyle w:val="Akapitzlist"/>
        <w:autoSpaceDE w:val="0"/>
        <w:autoSpaceDN w:val="0"/>
        <w:adjustRightInd w:val="0"/>
        <w:ind w:left="720"/>
        <w:jc w:val="both"/>
      </w:pPr>
    </w:p>
    <w:p w14:paraId="479B4D63" w14:textId="77777777" w:rsidR="00E64F24" w:rsidRPr="00792AD0" w:rsidRDefault="00E64F24" w:rsidP="00E86F5D">
      <w:pPr>
        <w:pStyle w:val="Akapitzlist"/>
        <w:autoSpaceDE w:val="0"/>
        <w:autoSpaceDN w:val="0"/>
        <w:adjustRightInd w:val="0"/>
        <w:ind w:left="720"/>
        <w:jc w:val="both"/>
      </w:pPr>
    </w:p>
    <w:p w14:paraId="0D482D95" w14:textId="77777777" w:rsidR="00203899" w:rsidRPr="00792AD0" w:rsidRDefault="00203899" w:rsidP="00792AD0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</w:pPr>
      <w:r w:rsidRPr="00792AD0">
        <w:lastRenderedPageBreak/>
        <w:t>załącznikami do niniejszej oferty są:</w:t>
      </w:r>
    </w:p>
    <w:p w14:paraId="25095452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71F48130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4C0CFF81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29B2D573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4CB37199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1B19C5BD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46C39E41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599AFF19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2A3959F8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753D4A8B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4B61B354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7E2968AA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15A14915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677D5FE7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4FD50060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397C4C73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708DAEFE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067F309A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58782DD4" w14:textId="77777777" w:rsidR="0099135D" w:rsidRDefault="0099135D" w:rsidP="0099135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…………………………………………..</w:t>
      </w:r>
    </w:p>
    <w:p w14:paraId="15830C76" w14:textId="77777777" w:rsidR="0099135D" w:rsidRDefault="0099135D" w:rsidP="001D25B1">
      <w:pPr>
        <w:autoSpaceDE w:val="0"/>
        <w:autoSpaceDN w:val="0"/>
        <w:adjustRightInd w:val="0"/>
        <w:jc w:val="both"/>
        <w:rPr>
          <w:sz w:val="20"/>
        </w:rPr>
      </w:pPr>
    </w:p>
    <w:p w14:paraId="5F81DAAA" w14:textId="77777777" w:rsidR="002F6F14" w:rsidRDefault="002F6F14" w:rsidP="001D25B1">
      <w:pPr>
        <w:autoSpaceDE w:val="0"/>
        <w:autoSpaceDN w:val="0"/>
        <w:adjustRightInd w:val="0"/>
        <w:jc w:val="both"/>
        <w:rPr>
          <w:sz w:val="20"/>
        </w:rPr>
      </w:pPr>
    </w:p>
    <w:p w14:paraId="13AE96C2" w14:textId="7E60D88E" w:rsidR="00203899" w:rsidRPr="00203899" w:rsidRDefault="00203899" w:rsidP="001D25B1">
      <w:pPr>
        <w:autoSpaceDE w:val="0"/>
        <w:autoSpaceDN w:val="0"/>
        <w:adjustRightInd w:val="0"/>
        <w:jc w:val="both"/>
        <w:rPr>
          <w:sz w:val="20"/>
        </w:rPr>
      </w:pPr>
      <w:r w:rsidRPr="00203899">
        <w:rPr>
          <w:sz w:val="20"/>
        </w:rPr>
        <w:t>............................................., ..............</w:t>
      </w:r>
      <w:r w:rsidR="00BC3049">
        <w:rPr>
          <w:sz w:val="20"/>
        </w:rPr>
        <w:t>.........</w:t>
      </w:r>
      <w:r w:rsidRPr="00203899">
        <w:rPr>
          <w:sz w:val="20"/>
        </w:rPr>
        <w:t xml:space="preserve"> r ..………........................................................................................</w:t>
      </w:r>
    </w:p>
    <w:p w14:paraId="2BDA52A4" w14:textId="77777777" w:rsidR="00203899" w:rsidRPr="00203899" w:rsidRDefault="00203899" w:rsidP="001D25B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3899">
        <w:rPr>
          <w:sz w:val="18"/>
          <w:szCs w:val="18"/>
        </w:rPr>
        <w:t xml:space="preserve">miejscowość data </w:t>
      </w:r>
      <w:r w:rsidR="00E86F5D">
        <w:rPr>
          <w:sz w:val="18"/>
          <w:szCs w:val="18"/>
        </w:rPr>
        <w:tab/>
      </w:r>
      <w:r w:rsidR="00E86F5D">
        <w:rPr>
          <w:sz w:val="18"/>
          <w:szCs w:val="18"/>
        </w:rPr>
        <w:tab/>
      </w:r>
      <w:r w:rsidR="00E86F5D">
        <w:rPr>
          <w:sz w:val="18"/>
          <w:szCs w:val="18"/>
        </w:rPr>
        <w:tab/>
      </w:r>
      <w:r w:rsidR="00E86F5D">
        <w:rPr>
          <w:sz w:val="18"/>
          <w:szCs w:val="18"/>
        </w:rPr>
        <w:tab/>
      </w:r>
      <w:r w:rsidRPr="00203899">
        <w:rPr>
          <w:sz w:val="18"/>
          <w:szCs w:val="18"/>
        </w:rPr>
        <w:t>podpis i pieczątka imienna uprawnionego(-</w:t>
      </w:r>
      <w:proofErr w:type="spellStart"/>
      <w:r w:rsidRPr="00203899">
        <w:rPr>
          <w:sz w:val="18"/>
          <w:szCs w:val="18"/>
        </w:rPr>
        <w:t>ych</w:t>
      </w:r>
      <w:proofErr w:type="spellEnd"/>
      <w:r w:rsidRPr="00203899">
        <w:rPr>
          <w:sz w:val="18"/>
          <w:szCs w:val="18"/>
        </w:rPr>
        <w:t>) przedstawiciela(-i) Wykonawcy *</w:t>
      </w:r>
    </w:p>
    <w:p w14:paraId="71A11FF6" w14:textId="77777777" w:rsidR="006A0807" w:rsidRDefault="00203899" w:rsidP="001D25B1">
      <w:pPr>
        <w:spacing w:line="360" w:lineRule="auto"/>
        <w:jc w:val="both"/>
        <w:rPr>
          <w:sz w:val="16"/>
          <w:szCs w:val="16"/>
        </w:rPr>
      </w:pPr>
      <w:r w:rsidRPr="00203899">
        <w:rPr>
          <w:sz w:val="16"/>
          <w:szCs w:val="16"/>
        </w:rPr>
        <w:t>* - w przypadku Wykonawców występujących wspólnie podpisują wszyscy Wykonawcy lub Pełnomocnik</w:t>
      </w:r>
    </w:p>
    <w:p w14:paraId="4D541E05" w14:textId="77777777" w:rsidR="00E86F5D" w:rsidRDefault="00E86F5D" w:rsidP="001D25B1">
      <w:pPr>
        <w:spacing w:line="360" w:lineRule="auto"/>
        <w:jc w:val="both"/>
        <w:rPr>
          <w:sz w:val="16"/>
          <w:szCs w:val="16"/>
        </w:rPr>
      </w:pPr>
    </w:p>
    <w:p w14:paraId="2F10972F" w14:textId="77777777" w:rsidR="00E86F5D" w:rsidRDefault="00E86F5D" w:rsidP="001D25B1">
      <w:pPr>
        <w:spacing w:line="360" w:lineRule="auto"/>
        <w:jc w:val="both"/>
        <w:rPr>
          <w:sz w:val="16"/>
          <w:szCs w:val="16"/>
        </w:rPr>
      </w:pPr>
    </w:p>
    <w:p w14:paraId="2A84B919" w14:textId="77777777" w:rsidR="00E86F5D" w:rsidRDefault="00E86F5D" w:rsidP="001D25B1">
      <w:pPr>
        <w:spacing w:line="360" w:lineRule="auto"/>
        <w:jc w:val="both"/>
        <w:rPr>
          <w:sz w:val="16"/>
          <w:szCs w:val="16"/>
        </w:rPr>
      </w:pPr>
    </w:p>
    <w:p w14:paraId="40BDB173" w14:textId="77777777" w:rsidR="00E86F5D" w:rsidRDefault="00E86F5D" w:rsidP="001D25B1">
      <w:pPr>
        <w:spacing w:line="360" w:lineRule="auto"/>
        <w:jc w:val="both"/>
        <w:rPr>
          <w:sz w:val="16"/>
          <w:szCs w:val="16"/>
        </w:rPr>
      </w:pPr>
    </w:p>
    <w:p w14:paraId="484D598D" w14:textId="77777777" w:rsidR="00E86F5D" w:rsidRPr="00203899" w:rsidRDefault="00E86F5D" w:rsidP="001D25B1">
      <w:pPr>
        <w:spacing w:line="360" w:lineRule="auto"/>
        <w:jc w:val="both"/>
        <w:rPr>
          <w:szCs w:val="24"/>
        </w:rPr>
      </w:pPr>
    </w:p>
    <w:p w14:paraId="5A7148B8" w14:textId="77777777" w:rsidR="00923587" w:rsidRPr="00203899" w:rsidRDefault="00923587" w:rsidP="001D25B1">
      <w:pPr>
        <w:spacing w:line="360" w:lineRule="auto"/>
        <w:jc w:val="both"/>
        <w:rPr>
          <w:szCs w:val="24"/>
        </w:rPr>
      </w:pPr>
    </w:p>
    <w:sectPr w:rsidR="00923587" w:rsidRPr="00203899" w:rsidSect="00E86F5D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716" w:right="992" w:bottom="992" w:left="1134" w:header="283" w:footer="2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36FD" w14:textId="77777777" w:rsidR="00CE5622" w:rsidRDefault="00CE5622">
      <w:r>
        <w:separator/>
      </w:r>
    </w:p>
  </w:endnote>
  <w:endnote w:type="continuationSeparator" w:id="0">
    <w:p w14:paraId="18F07C42" w14:textId="77777777" w:rsidR="00CE5622" w:rsidRDefault="00CE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3492" w14:textId="77777777" w:rsidR="003172CB" w:rsidRDefault="00A319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72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72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3BA6F8" w14:textId="77777777" w:rsidR="003172CB" w:rsidRDefault="003172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064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F8414DF" w14:textId="77777777" w:rsidR="00E86F5D" w:rsidRDefault="00E86F5D">
            <w:pPr>
              <w:pStyle w:val="Stopka"/>
              <w:jc w:val="right"/>
            </w:pPr>
            <w:r>
              <w:t xml:space="preserve">Strona </w:t>
            </w:r>
            <w:r w:rsidR="00A319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31918">
              <w:rPr>
                <w:b/>
                <w:sz w:val="24"/>
                <w:szCs w:val="24"/>
              </w:rPr>
              <w:fldChar w:fldCharType="separate"/>
            </w:r>
            <w:r w:rsidR="00FB251E">
              <w:rPr>
                <w:b/>
                <w:noProof/>
              </w:rPr>
              <w:t>3</w:t>
            </w:r>
            <w:r w:rsidR="00A3191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19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31918">
              <w:rPr>
                <w:b/>
                <w:sz w:val="24"/>
                <w:szCs w:val="24"/>
              </w:rPr>
              <w:fldChar w:fldCharType="separate"/>
            </w:r>
            <w:r w:rsidR="00FB251E">
              <w:rPr>
                <w:b/>
                <w:noProof/>
              </w:rPr>
              <w:t>3</w:t>
            </w:r>
            <w:r w:rsidR="00A319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21B3B7" w14:textId="77777777" w:rsidR="003172CB" w:rsidRDefault="003172CB" w:rsidP="00BD1C30">
    <w:pPr>
      <w:ind w:right="56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9428" w14:textId="77777777" w:rsidR="00CE5622" w:rsidRDefault="00CE5622">
      <w:r>
        <w:separator/>
      </w:r>
    </w:p>
  </w:footnote>
  <w:footnote w:type="continuationSeparator" w:id="0">
    <w:p w14:paraId="1AE9980B" w14:textId="77777777" w:rsidR="00CE5622" w:rsidRDefault="00CE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11"/>
    </w:tblGrid>
    <w:tr w:rsidR="00BD1C30" w:rsidRPr="00792AD0" w14:paraId="52CB445E" w14:textId="77777777" w:rsidTr="00BE0EC6">
      <w:tc>
        <w:tcPr>
          <w:tcW w:w="9211" w:type="dxa"/>
        </w:tcPr>
        <w:p w14:paraId="7187A5E5" w14:textId="77777777" w:rsidR="00792AD0" w:rsidRPr="00792AD0" w:rsidRDefault="00792AD0" w:rsidP="00792AD0">
          <w:pPr>
            <w:pStyle w:val="Nagwek"/>
            <w:tabs>
              <w:tab w:val="clear" w:pos="4536"/>
              <w:tab w:val="clear" w:pos="9072"/>
            </w:tabs>
            <w:ind w:right="-30"/>
            <w:rPr>
              <w:rFonts w:ascii="Arial" w:hAnsi="Arial" w:cs="Arial"/>
              <w:b/>
              <w:i/>
              <w:color w:val="000000"/>
              <w:sz w:val="16"/>
              <w:szCs w:val="18"/>
            </w:rPr>
          </w:pPr>
          <w:r w:rsidRPr="00792AD0">
            <w:rPr>
              <w:rFonts w:ascii="Arial" w:hAnsi="Arial" w:cs="Arial"/>
              <w:b/>
              <w:i/>
              <w:noProof/>
              <w:color w:val="000000"/>
              <w:sz w:val="16"/>
              <w:szCs w:val="18"/>
            </w:rPr>
            <w:drawing>
              <wp:inline distT="0" distB="0" distL="0" distR="0" wp14:anchorId="0736D5E2" wp14:editId="5DB805AF">
                <wp:extent cx="542925" cy="209550"/>
                <wp:effectExtent l="0" t="0" r="0" b="0"/>
                <wp:docPr id="5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F43ECB" w14:textId="2EB32B50" w:rsidR="00792AD0" w:rsidRPr="00792AD0" w:rsidRDefault="00792AD0" w:rsidP="00792AD0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16"/>
            </w:rPr>
          </w:pPr>
          <w:r w:rsidRPr="00792AD0">
            <w:rPr>
              <w:rFonts w:ascii="Arial" w:hAnsi="Arial" w:cs="Arial"/>
              <w:i/>
              <w:iCs/>
              <w:sz w:val="16"/>
            </w:rPr>
            <w:t>MPK Sp. z o.o</w:t>
          </w:r>
          <w:r w:rsidRPr="00792AD0">
            <w:rPr>
              <w:rFonts w:ascii="Arial" w:hAnsi="Arial" w:cs="Arial"/>
              <w:bCs/>
              <w:i/>
              <w:iCs/>
              <w:sz w:val="16"/>
            </w:rPr>
            <w:t>. z siedzibą w Stargardzie</w:t>
          </w:r>
          <w:r w:rsidRPr="00792AD0">
            <w:rPr>
              <w:rFonts w:ascii="Verdana" w:hAnsi="Verdana"/>
              <w:bCs/>
              <w:i/>
              <w:iCs/>
              <w:sz w:val="16"/>
            </w:rPr>
            <w:t xml:space="preserve"> </w:t>
          </w:r>
          <w:r w:rsidRPr="00792AD0">
            <w:rPr>
              <w:rFonts w:ascii="Verdana" w:hAnsi="Verdana"/>
              <w:bCs/>
              <w:i/>
              <w:iCs/>
              <w:sz w:val="16"/>
            </w:rPr>
            <w:tab/>
            <w:t>ZP-</w:t>
          </w:r>
          <w:r w:rsidR="00BC3049">
            <w:rPr>
              <w:rFonts w:ascii="Verdana" w:hAnsi="Verdana"/>
              <w:bCs/>
              <w:i/>
              <w:iCs/>
              <w:sz w:val="16"/>
            </w:rPr>
            <w:t>1</w:t>
          </w:r>
          <w:r w:rsidRPr="00792AD0">
            <w:rPr>
              <w:rFonts w:ascii="Verdana" w:hAnsi="Verdana"/>
              <w:bCs/>
              <w:i/>
              <w:iCs/>
              <w:sz w:val="16"/>
            </w:rPr>
            <w:t>/202</w:t>
          </w:r>
          <w:r w:rsidR="00BC3049">
            <w:rPr>
              <w:rFonts w:ascii="Verdana" w:hAnsi="Verdana"/>
              <w:bCs/>
              <w:i/>
              <w:iCs/>
              <w:sz w:val="16"/>
            </w:rPr>
            <w:t>4</w:t>
          </w:r>
        </w:p>
        <w:p w14:paraId="6419F4A5" w14:textId="0EAA6834" w:rsidR="006A0807" w:rsidRPr="00792AD0" w:rsidRDefault="00792AD0" w:rsidP="00792AD0">
          <w:pPr>
            <w:pBdr>
              <w:bottom w:val="single" w:sz="4" w:space="1" w:color="auto"/>
            </w:pBdr>
            <w:tabs>
              <w:tab w:val="right" w:pos="9072"/>
            </w:tabs>
            <w:jc w:val="right"/>
            <w:rPr>
              <w:rFonts w:ascii="Verdana" w:hAnsi="Verdana"/>
              <w:bCs/>
              <w:i/>
              <w:iCs/>
              <w:sz w:val="16"/>
            </w:rPr>
          </w:pPr>
          <w:r w:rsidRPr="00792AD0">
            <w:rPr>
              <w:rFonts w:ascii="Verdana" w:hAnsi="Verdana"/>
              <w:bCs/>
              <w:i/>
              <w:iCs/>
              <w:sz w:val="16"/>
            </w:rPr>
            <w:t>ZAŁĄCZNIK NR 1 DO SWZ</w:t>
          </w:r>
        </w:p>
      </w:tc>
    </w:tr>
  </w:tbl>
  <w:p w14:paraId="5B0AAF9A" w14:textId="77777777" w:rsidR="00BD1C30" w:rsidRPr="009B7E11" w:rsidRDefault="00BD1C30" w:rsidP="00BD1C30">
    <w:pPr>
      <w:pStyle w:val="Nagwek"/>
      <w:tabs>
        <w:tab w:val="clear" w:pos="4536"/>
        <w:tab w:val="clear" w:pos="9072"/>
      </w:tabs>
      <w:spacing w:line="360" w:lineRule="auto"/>
      <w:ind w:right="-30"/>
      <w:rPr>
        <w:rFonts w:ascii="Arial" w:hAnsi="Arial" w:cs="Arial"/>
        <w:i/>
        <w:color w:val="000000"/>
        <w:sz w:val="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1E60A52"/>
    <w:multiLevelType w:val="hybridMultilevel"/>
    <w:tmpl w:val="1B1AF2E0"/>
    <w:lvl w:ilvl="0" w:tplc="BA9A3330">
      <w:start w:val="1"/>
      <w:numFmt w:val="lowerLetter"/>
      <w:lvlText w:val="%1)"/>
      <w:lvlJc w:val="left"/>
      <w:pPr>
        <w:ind w:left="176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5" w15:restartNumberingAfterBreak="0">
    <w:nsid w:val="0A840F51"/>
    <w:multiLevelType w:val="hybridMultilevel"/>
    <w:tmpl w:val="B78CEF68"/>
    <w:lvl w:ilvl="0" w:tplc="212CEADE">
      <w:start w:val="1"/>
      <w:numFmt w:val="decimal"/>
      <w:lvlText w:val="%1."/>
      <w:lvlJc w:val="left"/>
      <w:pPr>
        <w:tabs>
          <w:tab w:val="num" w:pos="717"/>
        </w:tabs>
      </w:pPr>
      <w:rPr>
        <w:rFonts w:ascii="Calibri" w:hAnsi="Calibri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6" w15:restartNumberingAfterBreak="0">
    <w:nsid w:val="0CF00DFC"/>
    <w:multiLevelType w:val="multilevel"/>
    <w:tmpl w:val="6804FAF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7" w15:restartNumberingAfterBreak="0">
    <w:nsid w:val="10C64044"/>
    <w:multiLevelType w:val="hybridMultilevel"/>
    <w:tmpl w:val="89C0209E"/>
    <w:lvl w:ilvl="0" w:tplc="188888AE">
      <w:start w:val="1"/>
      <w:numFmt w:val="lowerLetter"/>
      <w:lvlText w:val="%1)"/>
      <w:lvlJc w:val="left"/>
      <w:pPr>
        <w:ind w:left="1211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29D4F72"/>
    <w:multiLevelType w:val="multilevel"/>
    <w:tmpl w:val="654A3B1C"/>
    <w:lvl w:ilvl="0">
      <w:start w:val="1"/>
      <w:numFmt w:val="decimal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20" w15:restartNumberingAfterBreak="0">
    <w:nsid w:val="171A7CF1"/>
    <w:multiLevelType w:val="hybridMultilevel"/>
    <w:tmpl w:val="1C985F0A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193B2C22"/>
    <w:multiLevelType w:val="hybridMultilevel"/>
    <w:tmpl w:val="AF200090"/>
    <w:lvl w:ilvl="0" w:tplc="FE84BB90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D1D0D772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2" w15:restartNumberingAfterBreak="0">
    <w:nsid w:val="1C994609"/>
    <w:multiLevelType w:val="hybridMultilevel"/>
    <w:tmpl w:val="1228EB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7662CD"/>
    <w:multiLevelType w:val="hybridMultilevel"/>
    <w:tmpl w:val="F44E1158"/>
    <w:lvl w:ilvl="0" w:tplc="B7DE6974">
      <w:start w:val="1"/>
      <w:numFmt w:val="lowerLetter"/>
      <w:lvlText w:val="%1)"/>
      <w:lvlJc w:val="left"/>
      <w:pPr>
        <w:ind w:left="208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4" w15:restartNumberingAfterBreak="0">
    <w:nsid w:val="1E0437F8"/>
    <w:multiLevelType w:val="hybridMultilevel"/>
    <w:tmpl w:val="B63CC02A"/>
    <w:lvl w:ilvl="0" w:tplc="5AAE5E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07371"/>
    <w:multiLevelType w:val="multilevel"/>
    <w:tmpl w:val="1846933E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24.5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0BF7B18"/>
    <w:multiLevelType w:val="hybridMultilevel"/>
    <w:tmpl w:val="93908B70"/>
    <w:lvl w:ilvl="0" w:tplc="E9AE5C7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3"/>
        </w:tabs>
        <w:ind w:left="1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63"/>
        </w:tabs>
        <w:ind w:left="8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83"/>
        </w:tabs>
        <w:ind w:left="15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03"/>
        </w:tabs>
        <w:ind w:left="23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23"/>
        </w:tabs>
        <w:ind w:left="30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43"/>
        </w:tabs>
        <w:ind w:left="37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63"/>
        </w:tabs>
        <w:ind w:left="4463" w:hanging="180"/>
      </w:pPr>
    </w:lvl>
  </w:abstractNum>
  <w:abstractNum w:abstractNumId="27" w15:restartNumberingAfterBreak="0">
    <w:nsid w:val="2408719A"/>
    <w:multiLevelType w:val="hybridMultilevel"/>
    <w:tmpl w:val="FE24795E"/>
    <w:lvl w:ilvl="0" w:tplc="4A7CC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2725755A"/>
    <w:multiLevelType w:val="multilevel"/>
    <w:tmpl w:val="C3C843E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281D1B47"/>
    <w:multiLevelType w:val="hybridMultilevel"/>
    <w:tmpl w:val="C61A6D2E"/>
    <w:lvl w:ilvl="0" w:tplc="56E892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6963E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E070FF7"/>
    <w:multiLevelType w:val="hybridMultilevel"/>
    <w:tmpl w:val="62AA900C"/>
    <w:lvl w:ilvl="0" w:tplc="A88444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2FA21DB5"/>
    <w:multiLevelType w:val="hybridMultilevel"/>
    <w:tmpl w:val="4AF64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D6DBE"/>
    <w:multiLevelType w:val="multilevel"/>
    <w:tmpl w:val="9FD8D430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 w15:restartNumberingAfterBreak="0">
    <w:nsid w:val="34E148BB"/>
    <w:multiLevelType w:val="hybridMultilevel"/>
    <w:tmpl w:val="833E6E14"/>
    <w:lvl w:ilvl="0" w:tplc="3F8415AA">
      <w:start w:val="1"/>
      <w:numFmt w:val="lowerLetter"/>
      <w:lvlText w:val="%1)"/>
      <w:lvlJc w:val="left"/>
      <w:pPr>
        <w:tabs>
          <w:tab w:val="num" w:pos="517"/>
        </w:tabs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36" w15:restartNumberingAfterBreak="0">
    <w:nsid w:val="34E20E36"/>
    <w:multiLevelType w:val="hybridMultilevel"/>
    <w:tmpl w:val="7F1A74B4"/>
    <w:lvl w:ilvl="0" w:tplc="89A4DCF6">
      <w:start w:val="1"/>
      <w:numFmt w:val="lowerLetter"/>
      <w:lvlText w:val="%1)"/>
      <w:lvlJc w:val="left"/>
      <w:pPr>
        <w:ind w:left="2205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925" w:hanging="360"/>
      </w:pPr>
    </w:lvl>
    <w:lvl w:ilvl="2" w:tplc="FFFFFFFF">
      <w:start w:val="1"/>
      <w:numFmt w:val="lowerRoman"/>
      <w:lvlText w:val="%3."/>
      <w:lvlJc w:val="right"/>
      <w:pPr>
        <w:ind w:left="3645" w:hanging="180"/>
      </w:pPr>
    </w:lvl>
    <w:lvl w:ilvl="3" w:tplc="FFFFFFFF" w:tentative="1">
      <w:start w:val="1"/>
      <w:numFmt w:val="decimal"/>
      <w:lvlText w:val="%4."/>
      <w:lvlJc w:val="left"/>
      <w:pPr>
        <w:ind w:left="4365" w:hanging="360"/>
      </w:pPr>
    </w:lvl>
    <w:lvl w:ilvl="4" w:tplc="FFFFFFFF" w:tentative="1">
      <w:start w:val="1"/>
      <w:numFmt w:val="lowerLetter"/>
      <w:lvlText w:val="%5."/>
      <w:lvlJc w:val="left"/>
      <w:pPr>
        <w:ind w:left="5085" w:hanging="360"/>
      </w:pPr>
    </w:lvl>
    <w:lvl w:ilvl="5" w:tplc="FFFFFFFF" w:tentative="1">
      <w:start w:val="1"/>
      <w:numFmt w:val="lowerRoman"/>
      <w:lvlText w:val="%6."/>
      <w:lvlJc w:val="right"/>
      <w:pPr>
        <w:ind w:left="5805" w:hanging="180"/>
      </w:pPr>
    </w:lvl>
    <w:lvl w:ilvl="6" w:tplc="FFFFFFFF" w:tentative="1">
      <w:start w:val="1"/>
      <w:numFmt w:val="decimal"/>
      <w:lvlText w:val="%7."/>
      <w:lvlJc w:val="left"/>
      <w:pPr>
        <w:ind w:left="6525" w:hanging="360"/>
      </w:pPr>
    </w:lvl>
    <w:lvl w:ilvl="7" w:tplc="FFFFFFFF" w:tentative="1">
      <w:start w:val="1"/>
      <w:numFmt w:val="lowerLetter"/>
      <w:lvlText w:val="%8."/>
      <w:lvlJc w:val="left"/>
      <w:pPr>
        <w:ind w:left="7245" w:hanging="360"/>
      </w:pPr>
    </w:lvl>
    <w:lvl w:ilvl="8" w:tplc="FFFFFFFF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7" w15:restartNumberingAfterBreak="0">
    <w:nsid w:val="38456EEE"/>
    <w:multiLevelType w:val="hybridMultilevel"/>
    <w:tmpl w:val="77AC9EFE"/>
    <w:lvl w:ilvl="0" w:tplc="CD00F0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C82EB0">
      <w:start w:val="14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18721E"/>
    <w:multiLevelType w:val="hybridMultilevel"/>
    <w:tmpl w:val="ABFC95A0"/>
    <w:lvl w:ilvl="0" w:tplc="D338BAD2">
      <w:start w:val="1"/>
      <w:numFmt w:val="decimal"/>
      <w:lvlText w:val="24.3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BA611B4"/>
    <w:multiLevelType w:val="hybridMultilevel"/>
    <w:tmpl w:val="31088EE4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3CB24659"/>
    <w:multiLevelType w:val="hybridMultilevel"/>
    <w:tmpl w:val="BBD6782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1" w15:restartNumberingAfterBreak="0">
    <w:nsid w:val="3DFC28F2"/>
    <w:multiLevelType w:val="hybridMultilevel"/>
    <w:tmpl w:val="5330A7B6"/>
    <w:lvl w:ilvl="0" w:tplc="92E00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02CD5"/>
    <w:multiLevelType w:val="hybridMultilevel"/>
    <w:tmpl w:val="9E3C14FC"/>
    <w:lvl w:ilvl="0" w:tplc="6BD6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292DE4"/>
    <w:multiLevelType w:val="hybridMultilevel"/>
    <w:tmpl w:val="05CCD4EA"/>
    <w:lvl w:ilvl="0" w:tplc="FFFFFFFF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4" w15:restartNumberingAfterBreak="0">
    <w:nsid w:val="480B0543"/>
    <w:multiLevelType w:val="hybridMultilevel"/>
    <w:tmpl w:val="0D0A73CE"/>
    <w:lvl w:ilvl="0" w:tplc="F53EFD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B750DC"/>
    <w:multiLevelType w:val="hybridMultilevel"/>
    <w:tmpl w:val="ACC46EB6"/>
    <w:lvl w:ilvl="0" w:tplc="F378F2E8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6" w15:restartNumberingAfterBreak="0">
    <w:nsid w:val="52A844B0"/>
    <w:multiLevelType w:val="hybridMultilevel"/>
    <w:tmpl w:val="E0A0F976"/>
    <w:lvl w:ilvl="0" w:tplc="260C2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6067C7C"/>
    <w:multiLevelType w:val="hybridMultilevel"/>
    <w:tmpl w:val="BEF430B0"/>
    <w:lvl w:ilvl="0" w:tplc="8F6C88CE">
      <w:start w:val="1"/>
      <w:numFmt w:val="lowerLetter"/>
      <w:lvlText w:val="%1)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48" w15:restartNumberingAfterBreak="0">
    <w:nsid w:val="57A1795F"/>
    <w:multiLevelType w:val="multilevel"/>
    <w:tmpl w:val="F162BD8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9" w15:restartNumberingAfterBreak="0">
    <w:nsid w:val="57F47064"/>
    <w:multiLevelType w:val="hybridMultilevel"/>
    <w:tmpl w:val="CC3EDD3E"/>
    <w:lvl w:ilvl="0" w:tplc="B78E46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CB0216C">
      <w:start w:val="17"/>
      <w:numFmt w:val="decimal"/>
      <w:lvlText w:val="%2)"/>
      <w:lvlJc w:val="left"/>
      <w:pPr>
        <w:tabs>
          <w:tab w:val="num" w:pos="1830"/>
        </w:tabs>
        <w:ind w:left="1830" w:hanging="405"/>
      </w:pPr>
      <w:rPr>
        <w:rFonts w:hint="default"/>
        <w:sz w:val="22"/>
      </w:rPr>
    </w:lvl>
    <w:lvl w:ilvl="2" w:tplc="6A0E073C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42A41E74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0" w15:restartNumberingAfterBreak="0">
    <w:nsid w:val="58131A67"/>
    <w:multiLevelType w:val="hybridMultilevel"/>
    <w:tmpl w:val="725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B7E80"/>
    <w:multiLevelType w:val="singleLevel"/>
    <w:tmpl w:val="DE26EFD4"/>
    <w:lvl w:ilvl="0">
      <w:start w:val="2"/>
      <w:numFmt w:val="upperLetter"/>
      <w:pStyle w:val="Nagwek8"/>
      <w:lvlText w:val="%1. "/>
      <w:legacy w:legacy="1" w:legacySpace="0" w:legacyIndent="283"/>
      <w:lvlJc w:val="left"/>
      <w:pPr>
        <w:ind w:left="14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2" w15:restartNumberingAfterBreak="0">
    <w:nsid w:val="5D9971F3"/>
    <w:multiLevelType w:val="hybridMultilevel"/>
    <w:tmpl w:val="01927D52"/>
    <w:lvl w:ilvl="0" w:tplc="27C04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5" w15:restartNumberingAfterBreak="0">
    <w:nsid w:val="66B50A04"/>
    <w:multiLevelType w:val="multilevel"/>
    <w:tmpl w:val="B3CE8D2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6" w15:restartNumberingAfterBreak="0">
    <w:nsid w:val="6873439C"/>
    <w:multiLevelType w:val="hybridMultilevel"/>
    <w:tmpl w:val="FCFE2E64"/>
    <w:lvl w:ilvl="0" w:tplc="C2B6640E">
      <w:start w:val="1"/>
      <w:numFmt w:val="lowerLetter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68B7067A"/>
    <w:multiLevelType w:val="multilevel"/>
    <w:tmpl w:val="82383850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8" w15:restartNumberingAfterBreak="0">
    <w:nsid w:val="71174B2B"/>
    <w:multiLevelType w:val="hybridMultilevel"/>
    <w:tmpl w:val="0A5CDCF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7ED9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12F2518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3C1AA7"/>
    <w:multiLevelType w:val="hybridMultilevel"/>
    <w:tmpl w:val="68D055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A37973"/>
    <w:multiLevelType w:val="hybridMultilevel"/>
    <w:tmpl w:val="4916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001E82"/>
    <w:multiLevelType w:val="multilevel"/>
    <w:tmpl w:val="BED441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62" w15:restartNumberingAfterBreak="0">
    <w:nsid w:val="7F3D17B0"/>
    <w:multiLevelType w:val="hybridMultilevel"/>
    <w:tmpl w:val="1F3E0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043396">
    <w:abstractNumId w:val="51"/>
  </w:num>
  <w:num w:numId="2" w16cid:durableId="992611094">
    <w:abstractNumId w:val="39"/>
  </w:num>
  <w:num w:numId="3" w16cid:durableId="352462839">
    <w:abstractNumId w:val="57"/>
  </w:num>
  <w:num w:numId="4" w16cid:durableId="358776576">
    <w:abstractNumId w:val="48"/>
  </w:num>
  <w:num w:numId="5" w16cid:durableId="1918398515">
    <w:abstractNumId w:val="34"/>
  </w:num>
  <w:num w:numId="6" w16cid:durableId="2002003331">
    <w:abstractNumId w:val="28"/>
  </w:num>
  <w:num w:numId="7" w16cid:durableId="667367695">
    <w:abstractNumId w:val="29"/>
  </w:num>
  <w:num w:numId="8" w16cid:durableId="1745371563">
    <w:abstractNumId w:val="18"/>
  </w:num>
  <w:num w:numId="9" w16cid:durableId="1783525331">
    <w:abstractNumId w:val="61"/>
  </w:num>
  <w:num w:numId="10" w16cid:durableId="10109432">
    <w:abstractNumId w:val="26"/>
  </w:num>
  <w:num w:numId="11" w16cid:durableId="1475222424">
    <w:abstractNumId w:val="54"/>
  </w:num>
  <w:num w:numId="12" w16cid:durableId="463930472">
    <w:abstractNumId w:val="55"/>
  </w:num>
  <w:num w:numId="13" w16cid:durableId="276563832">
    <w:abstractNumId w:val="16"/>
  </w:num>
  <w:num w:numId="14" w16cid:durableId="1763140310">
    <w:abstractNumId w:val="40"/>
  </w:num>
  <w:num w:numId="15" w16cid:durableId="390738187">
    <w:abstractNumId w:val="43"/>
  </w:num>
  <w:num w:numId="16" w16cid:durableId="1091120812">
    <w:abstractNumId w:val="36"/>
  </w:num>
  <w:num w:numId="17" w16cid:durableId="388456138">
    <w:abstractNumId w:val="45"/>
  </w:num>
  <w:num w:numId="18" w16cid:durableId="449664684">
    <w:abstractNumId w:val="23"/>
  </w:num>
  <w:num w:numId="19" w16cid:durableId="1965382771">
    <w:abstractNumId w:val="19"/>
  </w:num>
  <w:num w:numId="20" w16cid:durableId="942765951">
    <w:abstractNumId w:val="14"/>
  </w:num>
  <w:num w:numId="21" w16cid:durableId="1657222591">
    <w:abstractNumId w:val="56"/>
  </w:num>
  <w:num w:numId="22" w16cid:durableId="1895044638">
    <w:abstractNumId w:val="17"/>
  </w:num>
  <w:num w:numId="23" w16cid:durableId="947662931">
    <w:abstractNumId w:val="20"/>
  </w:num>
  <w:num w:numId="24" w16cid:durableId="1675182311">
    <w:abstractNumId w:val="25"/>
  </w:num>
  <w:num w:numId="25" w16cid:durableId="328867668">
    <w:abstractNumId w:val="38"/>
  </w:num>
  <w:num w:numId="26" w16cid:durableId="1663123133">
    <w:abstractNumId w:val="41"/>
  </w:num>
  <w:num w:numId="27" w16cid:durableId="1360161362">
    <w:abstractNumId w:val="0"/>
  </w:num>
  <w:num w:numId="28" w16cid:durableId="1300499092">
    <w:abstractNumId w:val="4"/>
  </w:num>
  <w:num w:numId="29" w16cid:durableId="401416513">
    <w:abstractNumId w:val="49"/>
  </w:num>
  <w:num w:numId="30" w16cid:durableId="1846749941">
    <w:abstractNumId w:val="1"/>
  </w:num>
  <w:num w:numId="31" w16cid:durableId="261767951">
    <w:abstractNumId w:val="2"/>
  </w:num>
  <w:num w:numId="32" w16cid:durableId="410808197">
    <w:abstractNumId w:val="3"/>
  </w:num>
  <w:num w:numId="33" w16cid:durableId="45643954">
    <w:abstractNumId w:val="5"/>
  </w:num>
  <w:num w:numId="34" w16cid:durableId="313603691">
    <w:abstractNumId w:val="6"/>
  </w:num>
  <w:num w:numId="35" w16cid:durableId="666520565">
    <w:abstractNumId w:val="7"/>
  </w:num>
  <w:num w:numId="36" w16cid:durableId="1491828388">
    <w:abstractNumId w:val="8"/>
  </w:num>
  <w:num w:numId="37" w16cid:durableId="79722523">
    <w:abstractNumId w:val="9"/>
  </w:num>
  <w:num w:numId="38" w16cid:durableId="1279919192">
    <w:abstractNumId w:val="10"/>
  </w:num>
  <w:num w:numId="39" w16cid:durableId="278490431">
    <w:abstractNumId w:val="11"/>
  </w:num>
  <w:num w:numId="40" w16cid:durableId="704407688">
    <w:abstractNumId w:val="12"/>
  </w:num>
  <w:num w:numId="41" w16cid:durableId="476529092">
    <w:abstractNumId w:val="13"/>
  </w:num>
  <w:num w:numId="42" w16cid:durableId="627129162">
    <w:abstractNumId w:val="21"/>
  </w:num>
  <w:num w:numId="43" w16cid:durableId="224026222">
    <w:abstractNumId w:val="24"/>
  </w:num>
  <w:num w:numId="44" w16cid:durableId="1727560130">
    <w:abstractNumId w:val="62"/>
  </w:num>
  <w:num w:numId="45" w16cid:durableId="317684673">
    <w:abstractNumId w:val="46"/>
  </w:num>
  <w:num w:numId="46" w16cid:durableId="1017999047">
    <w:abstractNumId w:val="35"/>
  </w:num>
  <w:num w:numId="47" w16cid:durableId="665086026">
    <w:abstractNumId w:val="59"/>
  </w:num>
  <w:num w:numId="48" w16cid:durableId="2023778149">
    <w:abstractNumId w:val="47"/>
  </w:num>
  <w:num w:numId="49" w16cid:durableId="287710565">
    <w:abstractNumId w:val="52"/>
  </w:num>
  <w:num w:numId="50" w16cid:durableId="875892226">
    <w:abstractNumId w:val="42"/>
  </w:num>
  <w:num w:numId="51" w16cid:durableId="1072004424">
    <w:abstractNumId w:val="27"/>
  </w:num>
  <w:num w:numId="52" w16cid:durableId="411514871">
    <w:abstractNumId w:val="30"/>
  </w:num>
  <w:num w:numId="53" w16cid:durableId="245695136">
    <w:abstractNumId w:val="32"/>
  </w:num>
  <w:num w:numId="54" w16cid:durableId="1042286052">
    <w:abstractNumId w:val="31"/>
  </w:num>
  <w:num w:numId="55" w16cid:durableId="2113739831">
    <w:abstractNumId w:val="22"/>
  </w:num>
  <w:num w:numId="56" w16cid:durableId="1088427686">
    <w:abstractNumId w:val="60"/>
  </w:num>
  <w:num w:numId="57" w16cid:durableId="841244007">
    <w:abstractNumId w:val="33"/>
  </w:num>
  <w:num w:numId="58" w16cid:durableId="947781640">
    <w:abstractNumId w:val="44"/>
  </w:num>
  <w:num w:numId="59" w16cid:durableId="2096391635">
    <w:abstractNumId w:val="50"/>
  </w:num>
  <w:num w:numId="60" w16cid:durableId="1422681164">
    <w:abstractNumId w:val="53"/>
  </w:num>
  <w:num w:numId="61" w16cid:durableId="1915892472">
    <w:abstractNumId w:val="58"/>
  </w:num>
  <w:num w:numId="62" w16cid:durableId="1508669254">
    <w:abstractNumId w:val="37"/>
  </w:num>
  <w:num w:numId="63" w16cid:durableId="12925188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7889">
      <o:colormenu v:ext="edit" fill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CF"/>
    <w:rsid w:val="00011086"/>
    <w:rsid w:val="00013AFE"/>
    <w:rsid w:val="00015966"/>
    <w:rsid w:val="00020513"/>
    <w:rsid w:val="00023AAE"/>
    <w:rsid w:val="00023E08"/>
    <w:rsid w:val="000265D5"/>
    <w:rsid w:val="00036CF2"/>
    <w:rsid w:val="00044E7C"/>
    <w:rsid w:val="000647EF"/>
    <w:rsid w:val="0008279C"/>
    <w:rsid w:val="000845E7"/>
    <w:rsid w:val="00090DB6"/>
    <w:rsid w:val="00091EF7"/>
    <w:rsid w:val="0009773E"/>
    <w:rsid w:val="000A7185"/>
    <w:rsid w:val="000B4E90"/>
    <w:rsid w:val="000C2E94"/>
    <w:rsid w:val="000D73CA"/>
    <w:rsid w:val="000E19C0"/>
    <w:rsid w:val="000F57A7"/>
    <w:rsid w:val="00107907"/>
    <w:rsid w:val="0011364C"/>
    <w:rsid w:val="00134379"/>
    <w:rsid w:val="0013577B"/>
    <w:rsid w:val="00141187"/>
    <w:rsid w:val="00145869"/>
    <w:rsid w:val="001474D0"/>
    <w:rsid w:val="00155CEF"/>
    <w:rsid w:val="0016007A"/>
    <w:rsid w:val="00174B1F"/>
    <w:rsid w:val="001858E7"/>
    <w:rsid w:val="001933D9"/>
    <w:rsid w:val="001C2CFC"/>
    <w:rsid w:val="001C425F"/>
    <w:rsid w:val="001D25B1"/>
    <w:rsid w:val="001D7A81"/>
    <w:rsid w:val="001F09DB"/>
    <w:rsid w:val="00203899"/>
    <w:rsid w:val="002055F9"/>
    <w:rsid w:val="00207895"/>
    <w:rsid w:val="002103D0"/>
    <w:rsid w:val="0022723C"/>
    <w:rsid w:val="002329F3"/>
    <w:rsid w:val="00236182"/>
    <w:rsid w:val="00237E18"/>
    <w:rsid w:val="00246D12"/>
    <w:rsid w:val="00254BC5"/>
    <w:rsid w:val="00257CC0"/>
    <w:rsid w:val="002625A9"/>
    <w:rsid w:val="0026703F"/>
    <w:rsid w:val="00282BC1"/>
    <w:rsid w:val="00294051"/>
    <w:rsid w:val="002A1114"/>
    <w:rsid w:val="002A3E37"/>
    <w:rsid w:val="002A697E"/>
    <w:rsid w:val="002B016D"/>
    <w:rsid w:val="002B089C"/>
    <w:rsid w:val="002C5382"/>
    <w:rsid w:val="002C6284"/>
    <w:rsid w:val="002D0D24"/>
    <w:rsid w:val="002D1BC8"/>
    <w:rsid w:val="002D209E"/>
    <w:rsid w:val="002D26E4"/>
    <w:rsid w:val="002E2160"/>
    <w:rsid w:val="002E487A"/>
    <w:rsid w:val="002E6989"/>
    <w:rsid w:val="002F6F14"/>
    <w:rsid w:val="0030134F"/>
    <w:rsid w:val="003023A9"/>
    <w:rsid w:val="00302A14"/>
    <w:rsid w:val="003172CB"/>
    <w:rsid w:val="00325E7D"/>
    <w:rsid w:val="00333DCC"/>
    <w:rsid w:val="00334316"/>
    <w:rsid w:val="00336B02"/>
    <w:rsid w:val="003440AE"/>
    <w:rsid w:val="0035215A"/>
    <w:rsid w:val="00352892"/>
    <w:rsid w:val="003535E9"/>
    <w:rsid w:val="003541CF"/>
    <w:rsid w:val="003601EB"/>
    <w:rsid w:val="00366DAC"/>
    <w:rsid w:val="00371AAF"/>
    <w:rsid w:val="003737EF"/>
    <w:rsid w:val="003745F1"/>
    <w:rsid w:val="00375FAD"/>
    <w:rsid w:val="00380EDB"/>
    <w:rsid w:val="003859EF"/>
    <w:rsid w:val="0039711B"/>
    <w:rsid w:val="003A168B"/>
    <w:rsid w:val="003A44D3"/>
    <w:rsid w:val="003B015D"/>
    <w:rsid w:val="003B6E3D"/>
    <w:rsid w:val="003C636A"/>
    <w:rsid w:val="003D11C2"/>
    <w:rsid w:val="003D6613"/>
    <w:rsid w:val="003D7B9C"/>
    <w:rsid w:val="003E03B3"/>
    <w:rsid w:val="003E1BAB"/>
    <w:rsid w:val="003F04CF"/>
    <w:rsid w:val="003F1FBB"/>
    <w:rsid w:val="003F6A7C"/>
    <w:rsid w:val="00411891"/>
    <w:rsid w:val="00421BDB"/>
    <w:rsid w:val="00422527"/>
    <w:rsid w:val="00430808"/>
    <w:rsid w:val="00441A0F"/>
    <w:rsid w:val="00444A47"/>
    <w:rsid w:val="0045498B"/>
    <w:rsid w:val="0045571F"/>
    <w:rsid w:val="0046177E"/>
    <w:rsid w:val="00462AA1"/>
    <w:rsid w:val="00486132"/>
    <w:rsid w:val="0049704B"/>
    <w:rsid w:val="004C3271"/>
    <w:rsid w:val="004C47EE"/>
    <w:rsid w:val="004D14F0"/>
    <w:rsid w:val="004D61B9"/>
    <w:rsid w:val="004E4411"/>
    <w:rsid w:val="004F3149"/>
    <w:rsid w:val="004F5E8C"/>
    <w:rsid w:val="00500A96"/>
    <w:rsid w:val="00504854"/>
    <w:rsid w:val="00505AF0"/>
    <w:rsid w:val="00511008"/>
    <w:rsid w:val="00521E30"/>
    <w:rsid w:val="005529F9"/>
    <w:rsid w:val="00555418"/>
    <w:rsid w:val="00565267"/>
    <w:rsid w:val="00595F72"/>
    <w:rsid w:val="005A271D"/>
    <w:rsid w:val="005A6428"/>
    <w:rsid w:val="005C3C32"/>
    <w:rsid w:val="005D2543"/>
    <w:rsid w:val="005D4068"/>
    <w:rsid w:val="005E1230"/>
    <w:rsid w:val="005E2F80"/>
    <w:rsid w:val="005F4D74"/>
    <w:rsid w:val="005F661B"/>
    <w:rsid w:val="006001E9"/>
    <w:rsid w:val="00603623"/>
    <w:rsid w:val="006165FE"/>
    <w:rsid w:val="00616ED3"/>
    <w:rsid w:val="00623393"/>
    <w:rsid w:val="0062529C"/>
    <w:rsid w:val="00634DBF"/>
    <w:rsid w:val="00635C6D"/>
    <w:rsid w:val="006522AF"/>
    <w:rsid w:val="00656490"/>
    <w:rsid w:val="00657E8D"/>
    <w:rsid w:val="00666395"/>
    <w:rsid w:val="0066665F"/>
    <w:rsid w:val="00671412"/>
    <w:rsid w:val="006772BF"/>
    <w:rsid w:val="00686944"/>
    <w:rsid w:val="00695C17"/>
    <w:rsid w:val="006A0807"/>
    <w:rsid w:val="006B147F"/>
    <w:rsid w:val="006B417C"/>
    <w:rsid w:val="006C156D"/>
    <w:rsid w:val="006C5FAC"/>
    <w:rsid w:val="006D50BE"/>
    <w:rsid w:val="006E415E"/>
    <w:rsid w:val="006E5FA0"/>
    <w:rsid w:val="006F54E5"/>
    <w:rsid w:val="007051E2"/>
    <w:rsid w:val="007058C7"/>
    <w:rsid w:val="00712630"/>
    <w:rsid w:val="00731163"/>
    <w:rsid w:val="00744F69"/>
    <w:rsid w:val="00747B5F"/>
    <w:rsid w:val="007501A5"/>
    <w:rsid w:val="00752711"/>
    <w:rsid w:val="0075400A"/>
    <w:rsid w:val="00764741"/>
    <w:rsid w:val="00792AD0"/>
    <w:rsid w:val="007956C9"/>
    <w:rsid w:val="007975D8"/>
    <w:rsid w:val="00797714"/>
    <w:rsid w:val="007A4B7A"/>
    <w:rsid w:val="007B1D7C"/>
    <w:rsid w:val="007B55AF"/>
    <w:rsid w:val="007C5401"/>
    <w:rsid w:val="007C7B89"/>
    <w:rsid w:val="007C7F68"/>
    <w:rsid w:val="007D2801"/>
    <w:rsid w:val="007E18A6"/>
    <w:rsid w:val="007E2079"/>
    <w:rsid w:val="007E67B5"/>
    <w:rsid w:val="007F1907"/>
    <w:rsid w:val="007F317A"/>
    <w:rsid w:val="007F5518"/>
    <w:rsid w:val="007F66B1"/>
    <w:rsid w:val="0080399C"/>
    <w:rsid w:val="0080406F"/>
    <w:rsid w:val="00805B6B"/>
    <w:rsid w:val="00806BF4"/>
    <w:rsid w:val="0081218E"/>
    <w:rsid w:val="00816E7A"/>
    <w:rsid w:val="00823C80"/>
    <w:rsid w:val="008255A5"/>
    <w:rsid w:val="0082727D"/>
    <w:rsid w:val="008275D6"/>
    <w:rsid w:val="00827A96"/>
    <w:rsid w:val="008341AE"/>
    <w:rsid w:val="00841BD3"/>
    <w:rsid w:val="00842E15"/>
    <w:rsid w:val="00850FA6"/>
    <w:rsid w:val="00851F4B"/>
    <w:rsid w:val="00853A95"/>
    <w:rsid w:val="0085702E"/>
    <w:rsid w:val="00866A42"/>
    <w:rsid w:val="0086736D"/>
    <w:rsid w:val="00877DEE"/>
    <w:rsid w:val="008812A5"/>
    <w:rsid w:val="00881862"/>
    <w:rsid w:val="008913D7"/>
    <w:rsid w:val="00896401"/>
    <w:rsid w:val="008A3097"/>
    <w:rsid w:val="008B2604"/>
    <w:rsid w:val="008B5C95"/>
    <w:rsid w:val="008B5F9A"/>
    <w:rsid w:val="008B76B9"/>
    <w:rsid w:val="008E4D81"/>
    <w:rsid w:val="008F3D0E"/>
    <w:rsid w:val="0091098E"/>
    <w:rsid w:val="00912F3E"/>
    <w:rsid w:val="009156A5"/>
    <w:rsid w:val="0091770B"/>
    <w:rsid w:val="00917F8F"/>
    <w:rsid w:val="00923587"/>
    <w:rsid w:val="00923993"/>
    <w:rsid w:val="00935638"/>
    <w:rsid w:val="00943CB7"/>
    <w:rsid w:val="00951875"/>
    <w:rsid w:val="00951A91"/>
    <w:rsid w:val="009553AF"/>
    <w:rsid w:val="009705A2"/>
    <w:rsid w:val="009808EF"/>
    <w:rsid w:val="0098141B"/>
    <w:rsid w:val="0099135D"/>
    <w:rsid w:val="009946A2"/>
    <w:rsid w:val="009968B9"/>
    <w:rsid w:val="009A1181"/>
    <w:rsid w:val="009A6A65"/>
    <w:rsid w:val="009B4F9F"/>
    <w:rsid w:val="009B7E11"/>
    <w:rsid w:val="009C19FC"/>
    <w:rsid w:val="009D07E7"/>
    <w:rsid w:val="009D43DE"/>
    <w:rsid w:val="009D4D13"/>
    <w:rsid w:val="009D777C"/>
    <w:rsid w:val="00A11749"/>
    <w:rsid w:val="00A128B1"/>
    <w:rsid w:val="00A15069"/>
    <w:rsid w:val="00A26DED"/>
    <w:rsid w:val="00A2754B"/>
    <w:rsid w:val="00A31918"/>
    <w:rsid w:val="00A32D95"/>
    <w:rsid w:val="00A42A26"/>
    <w:rsid w:val="00A46BE4"/>
    <w:rsid w:val="00A57824"/>
    <w:rsid w:val="00A6045F"/>
    <w:rsid w:val="00A7546D"/>
    <w:rsid w:val="00A80432"/>
    <w:rsid w:val="00A900AF"/>
    <w:rsid w:val="00A91C61"/>
    <w:rsid w:val="00AA453E"/>
    <w:rsid w:val="00AA4E4E"/>
    <w:rsid w:val="00AB37E0"/>
    <w:rsid w:val="00AB6E39"/>
    <w:rsid w:val="00AB72CD"/>
    <w:rsid w:val="00AC1A97"/>
    <w:rsid w:val="00AC7D38"/>
    <w:rsid w:val="00AD2148"/>
    <w:rsid w:val="00AE2959"/>
    <w:rsid w:val="00AE7B2F"/>
    <w:rsid w:val="00AF023A"/>
    <w:rsid w:val="00AF1A61"/>
    <w:rsid w:val="00AF442E"/>
    <w:rsid w:val="00AF5ACA"/>
    <w:rsid w:val="00B002F3"/>
    <w:rsid w:val="00B01F41"/>
    <w:rsid w:val="00B04143"/>
    <w:rsid w:val="00B04AED"/>
    <w:rsid w:val="00B0619C"/>
    <w:rsid w:val="00B1340F"/>
    <w:rsid w:val="00B141E9"/>
    <w:rsid w:val="00B20C5B"/>
    <w:rsid w:val="00B21E37"/>
    <w:rsid w:val="00B22787"/>
    <w:rsid w:val="00B44046"/>
    <w:rsid w:val="00B440D2"/>
    <w:rsid w:val="00B454D7"/>
    <w:rsid w:val="00B5044A"/>
    <w:rsid w:val="00B530FF"/>
    <w:rsid w:val="00B5619F"/>
    <w:rsid w:val="00B74F8F"/>
    <w:rsid w:val="00B75F00"/>
    <w:rsid w:val="00B82753"/>
    <w:rsid w:val="00B95E68"/>
    <w:rsid w:val="00BA174E"/>
    <w:rsid w:val="00BA1CC2"/>
    <w:rsid w:val="00BA3599"/>
    <w:rsid w:val="00BB2003"/>
    <w:rsid w:val="00BB533C"/>
    <w:rsid w:val="00BB6684"/>
    <w:rsid w:val="00BC3049"/>
    <w:rsid w:val="00BD168F"/>
    <w:rsid w:val="00BD1C30"/>
    <w:rsid w:val="00BD4ABA"/>
    <w:rsid w:val="00BD4EF1"/>
    <w:rsid w:val="00BD63D7"/>
    <w:rsid w:val="00BE0EC6"/>
    <w:rsid w:val="00BE35CD"/>
    <w:rsid w:val="00BF78CB"/>
    <w:rsid w:val="00C019B2"/>
    <w:rsid w:val="00C065DC"/>
    <w:rsid w:val="00C11ADD"/>
    <w:rsid w:val="00C15B4E"/>
    <w:rsid w:val="00C16901"/>
    <w:rsid w:val="00C16DBA"/>
    <w:rsid w:val="00C22FDF"/>
    <w:rsid w:val="00C31F2C"/>
    <w:rsid w:val="00C43471"/>
    <w:rsid w:val="00C448BD"/>
    <w:rsid w:val="00C46DC6"/>
    <w:rsid w:val="00C61C52"/>
    <w:rsid w:val="00C62600"/>
    <w:rsid w:val="00C64D48"/>
    <w:rsid w:val="00C66D34"/>
    <w:rsid w:val="00C73BC7"/>
    <w:rsid w:val="00C76AD6"/>
    <w:rsid w:val="00C80221"/>
    <w:rsid w:val="00C83032"/>
    <w:rsid w:val="00C85571"/>
    <w:rsid w:val="00C9759E"/>
    <w:rsid w:val="00CA226F"/>
    <w:rsid w:val="00CB1A06"/>
    <w:rsid w:val="00CB5905"/>
    <w:rsid w:val="00CC10D5"/>
    <w:rsid w:val="00CC32ED"/>
    <w:rsid w:val="00CC7180"/>
    <w:rsid w:val="00CD2AA0"/>
    <w:rsid w:val="00CD74C6"/>
    <w:rsid w:val="00CE0442"/>
    <w:rsid w:val="00CE2BDC"/>
    <w:rsid w:val="00CE542F"/>
    <w:rsid w:val="00CE5622"/>
    <w:rsid w:val="00CE6E6A"/>
    <w:rsid w:val="00D0197F"/>
    <w:rsid w:val="00D16C9D"/>
    <w:rsid w:val="00D239D2"/>
    <w:rsid w:val="00D26561"/>
    <w:rsid w:val="00D33AFE"/>
    <w:rsid w:val="00D37C7A"/>
    <w:rsid w:val="00D460AB"/>
    <w:rsid w:val="00D47B44"/>
    <w:rsid w:val="00D5188A"/>
    <w:rsid w:val="00D52B8E"/>
    <w:rsid w:val="00D544B1"/>
    <w:rsid w:val="00D55C99"/>
    <w:rsid w:val="00D564C1"/>
    <w:rsid w:val="00D743C1"/>
    <w:rsid w:val="00D826AC"/>
    <w:rsid w:val="00D90590"/>
    <w:rsid w:val="00D91DD5"/>
    <w:rsid w:val="00DA15C4"/>
    <w:rsid w:val="00DA716A"/>
    <w:rsid w:val="00DB4A9F"/>
    <w:rsid w:val="00DC0A82"/>
    <w:rsid w:val="00DC0C36"/>
    <w:rsid w:val="00DD0D60"/>
    <w:rsid w:val="00DD32FD"/>
    <w:rsid w:val="00DD554D"/>
    <w:rsid w:val="00DE1CB5"/>
    <w:rsid w:val="00DF5BB1"/>
    <w:rsid w:val="00E20D4E"/>
    <w:rsid w:val="00E2180C"/>
    <w:rsid w:val="00E30836"/>
    <w:rsid w:val="00E42B8A"/>
    <w:rsid w:val="00E46B16"/>
    <w:rsid w:val="00E5006C"/>
    <w:rsid w:val="00E54401"/>
    <w:rsid w:val="00E547A4"/>
    <w:rsid w:val="00E574D8"/>
    <w:rsid w:val="00E63965"/>
    <w:rsid w:val="00E64F24"/>
    <w:rsid w:val="00E6571C"/>
    <w:rsid w:val="00E86904"/>
    <w:rsid w:val="00E86E31"/>
    <w:rsid w:val="00E86F5D"/>
    <w:rsid w:val="00E92AE1"/>
    <w:rsid w:val="00EA59AF"/>
    <w:rsid w:val="00EB2055"/>
    <w:rsid w:val="00EB2B56"/>
    <w:rsid w:val="00EC0B20"/>
    <w:rsid w:val="00EC3CE8"/>
    <w:rsid w:val="00EE2B53"/>
    <w:rsid w:val="00EE4C2E"/>
    <w:rsid w:val="00F0151B"/>
    <w:rsid w:val="00F0761A"/>
    <w:rsid w:val="00F14679"/>
    <w:rsid w:val="00F22AE3"/>
    <w:rsid w:val="00F24D67"/>
    <w:rsid w:val="00F52768"/>
    <w:rsid w:val="00F5405B"/>
    <w:rsid w:val="00F64074"/>
    <w:rsid w:val="00F66880"/>
    <w:rsid w:val="00F7134F"/>
    <w:rsid w:val="00F765D8"/>
    <w:rsid w:val="00F772A5"/>
    <w:rsid w:val="00F85257"/>
    <w:rsid w:val="00FA2182"/>
    <w:rsid w:val="00FB0510"/>
    <w:rsid w:val="00FB251E"/>
    <w:rsid w:val="00FB4E1B"/>
    <w:rsid w:val="00FB7382"/>
    <w:rsid w:val="00FB7926"/>
    <w:rsid w:val="00FD0CAC"/>
    <w:rsid w:val="00FD5FE9"/>
    <w:rsid w:val="00FD7680"/>
    <w:rsid w:val="00FE23E0"/>
    <w:rsid w:val="00FE2D1F"/>
    <w:rsid w:val="00FE5F4B"/>
    <w:rsid w:val="00FE71C2"/>
    <w:rsid w:val="00FE74F3"/>
    <w:rsid w:val="00FF1266"/>
    <w:rsid w:val="00FF4BF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enu v:ext="edit" fillcolor="none"/>
    </o:shapedefaults>
    <o:shapelayout v:ext="edit">
      <o:idmap v:ext="edit" data="1"/>
    </o:shapelayout>
  </w:shapeDefaults>
  <w:decimalSymbol w:val="."/>
  <w:listSeparator w:val=";"/>
  <w14:docId w14:val="71E8C131"/>
  <w15:docId w15:val="{0C1A7054-8478-4250-BFD2-056BB853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07A"/>
    <w:rPr>
      <w:sz w:val="24"/>
    </w:rPr>
  </w:style>
  <w:style w:type="paragraph" w:styleId="Nagwek1">
    <w:name w:val="heading 1"/>
    <w:basedOn w:val="Normalny"/>
    <w:next w:val="Normalny"/>
    <w:qFormat/>
    <w:rsid w:val="0016007A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6007A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6007A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6007A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6007A"/>
    <w:pPr>
      <w:keepNext/>
      <w:tabs>
        <w:tab w:val="left" w:pos="567"/>
        <w:tab w:val="left" w:pos="993"/>
        <w:tab w:val="left" w:pos="1276"/>
      </w:tabs>
      <w:ind w:left="750"/>
      <w:jc w:val="both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16007A"/>
    <w:pPr>
      <w:keepNext/>
      <w:jc w:val="both"/>
      <w:outlineLvl w:val="5"/>
    </w:pPr>
    <w:rPr>
      <w:b/>
      <w:sz w:val="32"/>
      <w:u w:val="single"/>
    </w:rPr>
  </w:style>
  <w:style w:type="paragraph" w:styleId="Nagwek7">
    <w:name w:val="heading 7"/>
    <w:basedOn w:val="Normalny"/>
    <w:next w:val="Normalny"/>
    <w:qFormat/>
    <w:rsid w:val="0016007A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rsid w:val="0016007A"/>
    <w:pPr>
      <w:keepNext/>
      <w:numPr>
        <w:numId w:val="1"/>
      </w:numPr>
      <w:tabs>
        <w:tab w:val="left" w:pos="993"/>
      </w:tabs>
      <w:ind w:left="1134" w:firstLine="6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16007A"/>
    <w:pPr>
      <w:keepNext/>
      <w:jc w:val="both"/>
      <w:outlineLvl w:val="8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16007A"/>
    <w:pPr>
      <w:tabs>
        <w:tab w:val="left" w:pos="993"/>
      </w:tabs>
      <w:ind w:left="1134" w:hanging="1134"/>
      <w:jc w:val="both"/>
    </w:pPr>
  </w:style>
  <w:style w:type="paragraph" w:styleId="Tekstpodstawowywcity2">
    <w:name w:val="Body Text Indent 2"/>
    <w:basedOn w:val="Normalny"/>
    <w:semiHidden/>
    <w:rsid w:val="0016007A"/>
    <w:pPr>
      <w:tabs>
        <w:tab w:val="left" w:pos="567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16007A"/>
    <w:pPr>
      <w:tabs>
        <w:tab w:val="left" w:pos="567"/>
      </w:tabs>
      <w:ind w:left="567" w:hanging="141"/>
      <w:jc w:val="both"/>
    </w:pPr>
  </w:style>
  <w:style w:type="paragraph" w:styleId="Tekstpodstawowy">
    <w:name w:val="Body Text"/>
    <w:basedOn w:val="Normalny"/>
    <w:semiHidden/>
    <w:rsid w:val="0016007A"/>
    <w:pPr>
      <w:tabs>
        <w:tab w:val="left" w:pos="567"/>
      </w:tabs>
      <w:jc w:val="both"/>
    </w:pPr>
    <w:rPr>
      <w:b/>
      <w:sz w:val="32"/>
    </w:rPr>
  </w:style>
  <w:style w:type="paragraph" w:styleId="Tekstpodstawowy2">
    <w:name w:val="Body Text 2"/>
    <w:basedOn w:val="Normalny"/>
    <w:semiHidden/>
    <w:rsid w:val="0016007A"/>
    <w:pPr>
      <w:tabs>
        <w:tab w:val="left" w:pos="0"/>
      </w:tabs>
      <w:jc w:val="both"/>
    </w:pPr>
  </w:style>
  <w:style w:type="paragraph" w:styleId="Stopka">
    <w:name w:val="footer"/>
    <w:basedOn w:val="Normalny"/>
    <w:link w:val="StopkaZnak"/>
    <w:uiPriority w:val="99"/>
    <w:rsid w:val="0016007A"/>
    <w:pPr>
      <w:tabs>
        <w:tab w:val="center" w:pos="4536"/>
        <w:tab w:val="right" w:pos="9072"/>
      </w:tabs>
    </w:pPr>
    <w:rPr>
      <w:sz w:val="20"/>
    </w:rPr>
  </w:style>
  <w:style w:type="paragraph" w:styleId="Mapadokumentu">
    <w:name w:val="Document Map"/>
    <w:basedOn w:val="Normalny"/>
    <w:semiHidden/>
    <w:rsid w:val="0016007A"/>
    <w:pPr>
      <w:shd w:val="clear" w:color="auto" w:fill="000080"/>
    </w:pPr>
    <w:rPr>
      <w:rFonts w:ascii="Tahoma" w:hAnsi="Tahoma"/>
    </w:rPr>
  </w:style>
  <w:style w:type="character" w:styleId="Numerstrony">
    <w:name w:val="page number"/>
    <w:basedOn w:val="Domylnaczcionkaakapitu"/>
    <w:semiHidden/>
    <w:rsid w:val="0016007A"/>
  </w:style>
  <w:style w:type="paragraph" w:styleId="Tekstpodstawowy3">
    <w:name w:val="Body Text 3"/>
    <w:basedOn w:val="Normalny"/>
    <w:semiHidden/>
    <w:rsid w:val="0016007A"/>
    <w:pPr>
      <w:jc w:val="both"/>
    </w:pPr>
    <w:rPr>
      <w:b/>
      <w:sz w:val="28"/>
    </w:rPr>
  </w:style>
  <w:style w:type="paragraph" w:styleId="Nagwek">
    <w:name w:val="header"/>
    <w:basedOn w:val="Normalny"/>
    <w:semiHidden/>
    <w:rsid w:val="0016007A"/>
    <w:pPr>
      <w:tabs>
        <w:tab w:val="center" w:pos="4536"/>
        <w:tab w:val="right" w:pos="9072"/>
      </w:tabs>
    </w:pPr>
  </w:style>
  <w:style w:type="paragraph" w:customStyle="1" w:styleId="ust">
    <w:name w:val="ust"/>
    <w:rsid w:val="0016007A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6007A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customStyle="1" w:styleId="pkt1">
    <w:name w:val="pkt1"/>
    <w:basedOn w:val="pkt"/>
    <w:rsid w:val="0016007A"/>
    <w:pPr>
      <w:ind w:left="850" w:hanging="425"/>
    </w:pPr>
  </w:style>
  <w:style w:type="paragraph" w:customStyle="1" w:styleId="tyt">
    <w:name w:val="tyt"/>
    <w:basedOn w:val="Normalny"/>
    <w:rsid w:val="0016007A"/>
    <w:pPr>
      <w:keepNext/>
      <w:autoSpaceDE w:val="0"/>
      <w:autoSpaceDN w:val="0"/>
      <w:spacing w:before="60" w:after="60"/>
      <w:jc w:val="center"/>
    </w:pPr>
    <w:rPr>
      <w:b/>
      <w:bCs/>
      <w:szCs w:val="24"/>
    </w:rPr>
  </w:style>
  <w:style w:type="paragraph" w:customStyle="1" w:styleId="tekst">
    <w:name w:val="tekst"/>
    <w:basedOn w:val="Normalny"/>
    <w:rsid w:val="0016007A"/>
    <w:pPr>
      <w:suppressLineNumbers/>
      <w:autoSpaceDE w:val="0"/>
      <w:autoSpaceDN w:val="0"/>
      <w:spacing w:before="60" w:after="60"/>
      <w:jc w:val="both"/>
    </w:pPr>
    <w:rPr>
      <w:szCs w:val="24"/>
    </w:rPr>
  </w:style>
  <w:style w:type="character" w:styleId="Hipercze">
    <w:name w:val="Hyperlink"/>
    <w:basedOn w:val="Domylnaczcionkaakapitu"/>
    <w:rsid w:val="0016007A"/>
    <w:rPr>
      <w:color w:val="0000FF"/>
      <w:u w:val="single"/>
    </w:rPr>
  </w:style>
  <w:style w:type="paragraph" w:styleId="Tytu">
    <w:name w:val="Title"/>
    <w:basedOn w:val="Normalny"/>
    <w:qFormat/>
    <w:rsid w:val="0016007A"/>
    <w:pPr>
      <w:keepNext/>
      <w:suppressLineNumbers/>
      <w:autoSpaceDE w:val="0"/>
      <w:autoSpaceDN w:val="0"/>
      <w:spacing w:before="60" w:after="60"/>
      <w:jc w:val="center"/>
    </w:pPr>
    <w:rPr>
      <w:b/>
      <w:bCs/>
      <w:szCs w:val="24"/>
    </w:rPr>
  </w:style>
  <w:style w:type="character" w:customStyle="1" w:styleId="akapitdomyslny">
    <w:name w:val="akapitdomyslny"/>
    <w:basedOn w:val="Domylnaczcionkaakapitu"/>
    <w:rsid w:val="0016007A"/>
    <w:rPr>
      <w:sz w:val="20"/>
      <w:szCs w:val="20"/>
    </w:rPr>
  </w:style>
  <w:style w:type="paragraph" w:styleId="Tekstprzypisudolnego">
    <w:name w:val="footnote text"/>
    <w:basedOn w:val="Normalny"/>
    <w:semiHidden/>
    <w:rsid w:val="0016007A"/>
    <w:pPr>
      <w:autoSpaceDE w:val="0"/>
      <w:autoSpaceDN w:val="0"/>
      <w:ind w:left="170" w:hanging="170"/>
      <w:jc w:val="both"/>
    </w:pPr>
    <w:rPr>
      <w:sz w:val="20"/>
    </w:rPr>
  </w:style>
  <w:style w:type="paragraph" w:customStyle="1" w:styleId="lit">
    <w:name w:val="lit"/>
    <w:rsid w:val="0016007A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16007A"/>
    <w:rPr>
      <w:sz w:val="20"/>
      <w:szCs w:val="20"/>
      <w:vertAlign w:val="superscript"/>
    </w:rPr>
  </w:style>
  <w:style w:type="character" w:styleId="UyteHipercze">
    <w:name w:val="FollowedHyperlink"/>
    <w:basedOn w:val="Domylnaczcionkaakapitu"/>
    <w:semiHidden/>
    <w:rsid w:val="0016007A"/>
    <w:rPr>
      <w:color w:val="800080"/>
      <w:u w:val="single"/>
    </w:rPr>
  </w:style>
  <w:style w:type="paragraph" w:styleId="Podtytu">
    <w:name w:val="Subtitle"/>
    <w:basedOn w:val="Normalny"/>
    <w:qFormat/>
    <w:rsid w:val="0016007A"/>
    <w:pPr>
      <w:jc w:val="center"/>
    </w:pPr>
    <w:rPr>
      <w:rFonts w:ascii="Arial" w:hAnsi="Arial"/>
      <w:b/>
      <w:sz w:val="32"/>
    </w:rPr>
  </w:style>
  <w:style w:type="paragraph" w:styleId="Tekstprzypisukocowego">
    <w:name w:val="endnote text"/>
    <w:basedOn w:val="Normalny"/>
    <w:semiHidden/>
    <w:rsid w:val="0016007A"/>
    <w:rPr>
      <w:sz w:val="20"/>
    </w:rPr>
  </w:style>
  <w:style w:type="character" w:styleId="Odwoanieprzypisukocowego">
    <w:name w:val="endnote reference"/>
    <w:basedOn w:val="Domylnaczcionkaakapitu"/>
    <w:semiHidden/>
    <w:rsid w:val="0016007A"/>
    <w:rPr>
      <w:vertAlign w:val="superscript"/>
    </w:rPr>
  </w:style>
  <w:style w:type="paragraph" w:customStyle="1" w:styleId="Skrconyadreszwrotny">
    <w:name w:val="Skrócony adres zwrotny"/>
    <w:basedOn w:val="Normalny"/>
    <w:rsid w:val="0016007A"/>
  </w:style>
  <w:style w:type="paragraph" w:customStyle="1" w:styleId="Default">
    <w:name w:val="Default"/>
    <w:rsid w:val="001600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16007A"/>
    <w:rPr>
      <w:rFonts w:ascii="Arial" w:hAnsi="Arial" w:cs="Arial"/>
      <w:szCs w:val="24"/>
    </w:rPr>
  </w:style>
  <w:style w:type="character" w:styleId="Odwoaniedokomentarza">
    <w:name w:val="annotation reference"/>
    <w:basedOn w:val="Domylnaczcionkaakapitu"/>
    <w:unhideWhenUsed/>
    <w:rsid w:val="0016007A"/>
    <w:rPr>
      <w:sz w:val="16"/>
      <w:szCs w:val="16"/>
    </w:rPr>
  </w:style>
  <w:style w:type="paragraph" w:styleId="Tekstkomentarza">
    <w:name w:val="annotation text"/>
    <w:basedOn w:val="Normalny"/>
    <w:unhideWhenUsed/>
    <w:rsid w:val="0016007A"/>
    <w:rPr>
      <w:sz w:val="20"/>
    </w:rPr>
  </w:style>
  <w:style w:type="character" w:customStyle="1" w:styleId="TekstkomentarzaZnak">
    <w:name w:val="Tekst komentarza Znak"/>
    <w:basedOn w:val="Domylnaczcionkaakapitu"/>
    <w:rsid w:val="0016007A"/>
  </w:style>
  <w:style w:type="paragraph" w:styleId="Tematkomentarza">
    <w:name w:val="annotation subject"/>
    <w:basedOn w:val="Tekstkomentarza"/>
    <w:next w:val="Tekstkomentarza"/>
    <w:semiHidden/>
    <w:unhideWhenUsed/>
    <w:rsid w:val="0016007A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16007A"/>
    <w:rPr>
      <w:b/>
      <w:bCs/>
    </w:rPr>
  </w:style>
  <w:style w:type="paragraph" w:styleId="Tekstdymka">
    <w:name w:val="Balloon Text"/>
    <w:basedOn w:val="Normalny"/>
    <w:semiHidden/>
    <w:unhideWhenUsed/>
    <w:rsid w:val="001600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600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16007A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</w:rPr>
  </w:style>
  <w:style w:type="character" w:styleId="Pogrubienie">
    <w:name w:val="Strong"/>
    <w:basedOn w:val="Domylnaczcionkaakapitu"/>
    <w:qFormat/>
    <w:rsid w:val="0016007A"/>
    <w:rPr>
      <w:b/>
      <w:bCs/>
    </w:rPr>
  </w:style>
  <w:style w:type="character" w:customStyle="1" w:styleId="go">
    <w:name w:val="go"/>
    <w:basedOn w:val="Domylnaczcionkaakapitu"/>
    <w:rsid w:val="0016007A"/>
  </w:style>
  <w:style w:type="paragraph" w:customStyle="1" w:styleId="xl26">
    <w:name w:val="xl26"/>
    <w:basedOn w:val="Normalny"/>
    <w:rsid w:val="001600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table" w:styleId="Tabela-Siatka">
    <w:name w:val="Table Grid"/>
    <w:basedOn w:val="Standardowy"/>
    <w:uiPriority w:val="59"/>
    <w:rsid w:val="00BD1C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C61C5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C52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9B7E11"/>
    <w:pPr>
      <w:suppressAutoHyphens/>
      <w:jc w:val="both"/>
    </w:pPr>
    <w:rPr>
      <w:rFonts w:cs="Calibri"/>
      <w:b/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E30836"/>
    <w:pPr>
      <w:suppressAutoHyphens/>
      <w:ind w:left="708"/>
    </w:pPr>
    <w:rPr>
      <w:rFonts w:cs="Calibri"/>
      <w:szCs w:val="24"/>
      <w:lang w:eastAsia="ar-SA"/>
    </w:rPr>
  </w:style>
  <w:style w:type="paragraph" w:customStyle="1" w:styleId="WW-Tekstpodstawowy2">
    <w:name w:val="WW-Tekst podstawowy 2"/>
    <w:basedOn w:val="Normalny"/>
    <w:rsid w:val="00923587"/>
    <w:pPr>
      <w:widowControl w:val="0"/>
      <w:suppressAutoHyphens/>
      <w:jc w:val="both"/>
    </w:pPr>
    <w:rPr>
      <w:rFonts w:eastAsia="Lucida Sans Unicode" w:cs="Tahoma"/>
      <w:sz w:val="26"/>
      <w:lang w:eastAsia="ar-SA"/>
    </w:rPr>
  </w:style>
  <w:style w:type="paragraph" w:customStyle="1" w:styleId="WW-Tekstpodstawowy3">
    <w:name w:val="WW-Tekst podstawowy 3"/>
    <w:basedOn w:val="Normalny"/>
    <w:rsid w:val="00923587"/>
    <w:pPr>
      <w:widowControl w:val="0"/>
      <w:suppressAutoHyphens/>
    </w:pPr>
    <w:rPr>
      <w:rFonts w:eastAsia="Lucida Sans Unicode" w:cs="Tahoma"/>
      <w:lang w:eastAsia="ar-SA"/>
    </w:rPr>
  </w:style>
  <w:style w:type="paragraph" w:customStyle="1" w:styleId="Akapitzlist1">
    <w:name w:val="Akapit z listą1"/>
    <w:basedOn w:val="Normalny"/>
    <w:rsid w:val="00923587"/>
    <w:pPr>
      <w:spacing w:line="360" w:lineRule="auto"/>
      <w:ind w:left="720"/>
      <w:contextualSpacing/>
    </w:pPr>
    <w:rPr>
      <w:rFonts w:ascii="Arial" w:hAnsi="Arial"/>
      <w:sz w:val="26"/>
      <w:szCs w:val="24"/>
    </w:rPr>
  </w:style>
  <w:style w:type="character" w:customStyle="1" w:styleId="FontStyle106">
    <w:name w:val="Font Style106"/>
    <w:uiPriority w:val="99"/>
    <w:rsid w:val="00923587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34E8-EA38-4585-987A-E1961C45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ZP-6/2014</vt:lpstr>
    </vt:vector>
  </TitlesOfParts>
  <Company>MZK Stargard Szczeciński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ZP-6/2014</dc:title>
  <dc:subject/>
  <dc:creator>Marek Jarmoluk</dc:creator>
  <cp:keywords/>
  <cp:lastModifiedBy>Marek Jarmoluk</cp:lastModifiedBy>
  <cp:revision>4</cp:revision>
  <cp:lastPrinted>2015-11-17T10:01:00Z</cp:lastPrinted>
  <dcterms:created xsi:type="dcterms:W3CDTF">2023-11-27T08:22:00Z</dcterms:created>
  <dcterms:modified xsi:type="dcterms:W3CDTF">2023-11-27T08:24:00Z</dcterms:modified>
</cp:coreProperties>
</file>