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AC0481" w14:textId="763610A7" w:rsidR="000A1249" w:rsidRPr="00DD1843" w:rsidRDefault="000A1249" w:rsidP="00967DB5">
      <w:pPr>
        <w:widowControl w:val="0"/>
        <w:jc w:val="right"/>
        <w:rPr>
          <w:rFonts w:ascii="Arial" w:hAnsi="Arial" w:cs="Arial"/>
          <w:szCs w:val="22"/>
        </w:rPr>
      </w:pPr>
      <w:r w:rsidRPr="00DD1843">
        <w:rPr>
          <w:rFonts w:ascii="Arial" w:hAnsi="Arial" w:cs="Arial"/>
          <w:szCs w:val="22"/>
        </w:rPr>
        <w:t>Kraków, dn.</w:t>
      </w:r>
      <w:r w:rsidR="00DD1843" w:rsidRPr="00DD1843">
        <w:rPr>
          <w:rFonts w:ascii="Arial" w:hAnsi="Arial" w:cs="Arial"/>
          <w:szCs w:val="22"/>
        </w:rPr>
        <w:t xml:space="preserve"> </w:t>
      </w:r>
      <w:r w:rsidR="005A6054">
        <w:rPr>
          <w:rFonts w:ascii="Arial" w:hAnsi="Arial" w:cs="Arial"/>
          <w:szCs w:val="22"/>
        </w:rPr>
        <w:t>04</w:t>
      </w:r>
      <w:r w:rsidR="00DD1843" w:rsidRPr="00DD1843">
        <w:rPr>
          <w:rFonts w:ascii="Arial" w:hAnsi="Arial" w:cs="Arial"/>
          <w:szCs w:val="22"/>
        </w:rPr>
        <w:t>.0</w:t>
      </w:r>
      <w:r w:rsidR="005A6054">
        <w:rPr>
          <w:rFonts w:ascii="Arial" w:hAnsi="Arial" w:cs="Arial"/>
          <w:szCs w:val="22"/>
        </w:rPr>
        <w:t>9</w:t>
      </w:r>
      <w:r w:rsidR="00DD1843" w:rsidRPr="00DD1843">
        <w:rPr>
          <w:rFonts w:ascii="Arial" w:hAnsi="Arial" w:cs="Arial"/>
          <w:szCs w:val="22"/>
        </w:rPr>
        <w:t>.2020 r.</w:t>
      </w:r>
    </w:p>
    <w:p w14:paraId="0A35B67D" w14:textId="74A96359" w:rsidR="000A1249" w:rsidRPr="00DD1843" w:rsidRDefault="000A1249" w:rsidP="00967DB5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DD1843">
        <w:rPr>
          <w:rFonts w:ascii="Arial" w:hAnsi="Arial" w:cs="Arial"/>
          <w:b/>
          <w:bCs/>
          <w:szCs w:val="22"/>
        </w:rPr>
        <w:t>SZP-271/</w:t>
      </w:r>
      <w:r w:rsidR="006027BC">
        <w:rPr>
          <w:rFonts w:ascii="Arial" w:hAnsi="Arial" w:cs="Arial"/>
          <w:b/>
          <w:bCs/>
          <w:szCs w:val="22"/>
        </w:rPr>
        <w:t>17</w:t>
      </w:r>
      <w:r w:rsidR="00DD1843" w:rsidRPr="00DD1843">
        <w:rPr>
          <w:rFonts w:ascii="Arial" w:hAnsi="Arial" w:cs="Arial"/>
          <w:b/>
          <w:bCs/>
          <w:szCs w:val="22"/>
        </w:rPr>
        <w:t>-</w:t>
      </w:r>
      <w:r w:rsidR="006027BC">
        <w:rPr>
          <w:rFonts w:ascii="Arial" w:hAnsi="Arial" w:cs="Arial"/>
          <w:b/>
          <w:bCs/>
          <w:szCs w:val="22"/>
        </w:rPr>
        <w:t>2</w:t>
      </w:r>
      <w:r w:rsidRPr="00DD1843">
        <w:rPr>
          <w:rFonts w:ascii="Arial" w:hAnsi="Arial" w:cs="Arial"/>
          <w:b/>
          <w:bCs/>
          <w:szCs w:val="22"/>
        </w:rPr>
        <w:t>/20</w:t>
      </w:r>
      <w:r w:rsidR="00125E16" w:rsidRPr="00DD1843">
        <w:rPr>
          <w:rFonts w:ascii="Arial" w:hAnsi="Arial" w:cs="Arial"/>
          <w:b/>
          <w:bCs/>
          <w:szCs w:val="22"/>
        </w:rPr>
        <w:t>20</w:t>
      </w:r>
    </w:p>
    <w:p w14:paraId="6164BEA5" w14:textId="7E6CEEA6" w:rsidR="000A1249" w:rsidRPr="00DD1843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</w:rPr>
      </w:pPr>
      <w:r w:rsidRPr="00DD1843">
        <w:rPr>
          <w:rFonts w:ascii="Arial" w:hAnsi="Arial" w:cs="Arial"/>
          <w:szCs w:val="22"/>
          <w:lang w:eastAsia="pl-PL"/>
        </w:rPr>
        <w:tab/>
      </w:r>
      <w:r w:rsidRPr="00DD1843">
        <w:rPr>
          <w:rFonts w:ascii="Arial" w:hAnsi="Arial" w:cs="Arial"/>
          <w:szCs w:val="22"/>
          <w:lang w:eastAsia="pl-PL"/>
        </w:rPr>
        <w:tab/>
      </w:r>
    </w:p>
    <w:p w14:paraId="284CC4F3" w14:textId="369BB828" w:rsidR="000A1249" w:rsidRPr="007445E3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</w:rPr>
      </w:pPr>
      <w:r w:rsidRPr="00DD1843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242C54C1" w14:textId="77777777" w:rsidR="000A1249" w:rsidRPr="007445E3" w:rsidRDefault="000A1249" w:rsidP="00967DB5">
      <w:pPr>
        <w:widowControl w:val="0"/>
        <w:jc w:val="both"/>
        <w:rPr>
          <w:rFonts w:ascii="Arial" w:hAnsi="Arial" w:cs="Arial"/>
          <w:szCs w:val="22"/>
          <w:lang w:eastAsia="pl-PL"/>
        </w:rPr>
      </w:pPr>
    </w:p>
    <w:p w14:paraId="31471B28" w14:textId="77777777" w:rsidR="004B621F" w:rsidRPr="007445E3" w:rsidRDefault="004B621F" w:rsidP="00967DB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</w:p>
    <w:p w14:paraId="73FBC608" w14:textId="17EE4CEB" w:rsidR="000A1249" w:rsidRPr="007445E3" w:rsidRDefault="000A1249" w:rsidP="00967DB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  <w:r w:rsidRPr="007445E3">
        <w:rPr>
          <w:rFonts w:ascii="Arial" w:hAnsi="Arial" w:cs="Arial"/>
          <w:b/>
          <w:bCs/>
          <w:i/>
          <w:szCs w:val="22"/>
          <w:u w:val="single"/>
          <w:lang w:eastAsia="pl-PL"/>
        </w:rPr>
        <w:t>dot. sprawy: SZP/</w:t>
      </w:r>
      <w:r w:rsidR="006027BC">
        <w:rPr>
          <w:rFonts w:ascii="Arial" w:hAnsi="Arial" w:cs="Arial"/>
          <w:b/>
          <w:bCs/>
          <w:i/>
          <w:szCs w:val="22"/>
          <w:u w:val="single"/>
          <w:lang w:eastAsia="pl-PL"/>
        </w:rPr>
        <w:t>15</w:t>
      </w:r>
      <w:r w:rsidRPr="007445E3">
        <w:rPr>
          <w:rFonts w:ascii="Arial" w:hAnsi="Arial" w:cs="Arial"/>
          <w:b/>
          <w:bCs/>
          <w:i/>
          <w:szCs w:val="22"/>
          <w:u w:val="single"/>
          <w:lang w:eastAsia="pl-PL"/>
        </w:rPr>
        <w:t>/20</w:t>
      </w:r>
      <w:r w:rsidR="000833DC" w:rsidRPr="007445E3">
        <w:rPr>
          <w:rFonts w:ascii="Arial" w:hAnsi="Arial" w:cs="Arial"/>
          <w:b/>
          <w:bCs/>
          <w:i/>
          <w:szCs w:val="22"/>
          <w:u w:val="single"/>
          <w:lang w:eastAsia="pl-PL"/>
        </w:rPr>
        <w:t>20</w:t>
      </w:r>
      <w:r w:rsidRPr="007445E3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– odpowied</w:t>
      </w:r>
      <w:r w:rsidR="004B621F" w:rsidRPr="007445E3">
        <w:rPr>
          <w:rFonts w:ascii="Arial" w:hAnsi="Arial" w:cs="Arial"/>
          <w:b/>
          <w:bCs/>
          <w:i/>
          <w:szCs w:val="22"/>
          <w:u w:val="single"/>
          <w:lang w:eastAsia="pl-PL"/>
        </w:rPr>
        <w:t>zi</w:t>
      </w:r>
      <w:r w:rsidRPr="007445E3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na pytani</w:t>
      </w:r>
      <w:r w:rsidR="004B621F" w:rsidRPr="007445E3">
        <w:rPr>
          <w:rFonts w:ascii="Arial" w:hAnsi="Arial" w:cs="Arial"/>
          <w:b/>
          <w:bCs/>
          <w:i/>
          <w:szCs w:val="22"/>
          <w:u w:val="single"/>
          <w:lang w:eastAsia="pl-PL"/>
        </w:rPr>
        <w:t>a</w:t>
      </w:r>
    </w:p>
    <w:p w14:paraId="1CE9247C" w14:textId="77777777" w:rsidR="000A1249" w:rsidRPr="007445E3" w:rsidRDefault="000A1249" w:rsidP="00967DB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06172A6" w14:textId="77777777" w:rsidR="004B621F" w:rsidRPr="007445E3" w:rsidRDefault="004B621F" w:rsidP="00967DB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6236B6A" w14:textId="77777777" w:rsidR="006027BC" w:rsidRPr="00B95BE9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47DCC05C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ACC7730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1105709D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6027BC">
        <w:rPr>
          <w:rFonts w:ascii="Arial" w:hAnsi="Arial" w:cs="Arial"/>
          <w:bCs/>
          <w:szCs w:val="22"/>
          <w:lang w:eastAsia="pl-PL"/>
        </w:rPr>
        <w:t>dot. sprawy: SZP/15/2020 – odpowiedzi na pytania</w:t>
      </w:r>
    </w:p>
    <w:p w14:paraId="18BDFA66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B3BD9D8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221158D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6027BC">
        <w:rPr>
          <w:rFonts w:ascii="Arial" w:hAnsi="Arial" w:cs="Arial"/>
          <w:bCs/>
          <w:szCs w:val="22"/>
          <w:lang w:eastAsia="pl-PL"/>
        </w:rPr>
        <w:t>Szanowni Państwo!</w:t>
      </w:r>
    </w:p>
    <w:p w14:paraId="5A449325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0C277FC9" w14:textId="6A9A55C9" w:rsidR="006027BC" w:rsidRPr="006027BC" w:rsidRDefault="006027BC" w:rsidP="00B95BE9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6027BC">
        <w:rPr>
          <w:rFonts w:ascii="Arial" w:hAnsi="Arial" w:cs="Arial"/>
          <w:bCs/>
          <w:szCs w:val="22"/>
          <w:lang w:eastAsia="pl-PL"/>
        </w:rPr>
        <w:t xml:space="preserve">Uprzejmie informuję, że w sprawie ogłoszonego przez Szpital Specjalistyczny im. J. Dietla w Krakowie przetargu na </w:t>
      </w:r>
      <w:r w:rsidRPr="00B95BE9">
        <w:rPr>
          <w:rFonts w:ascii="Arial" w:hAnsi="Arial" w:cs="Arial"/>
          <w:b/>
          <w:szCs w:val="22"/>
          <w:lang w:eastAsia="pl-PL"/>
        </w:rPr>
        <w:t>„Dostawę odzieży i obuwia roboczego dla pracowników szpitala”, znak sprawy: SZP/15/2020 wpłynęły pytania dotyczące zapisów SIWZ.</w:t>
      </w:r>
      <w:r w:rsidR="00B95BE9">
        <w:rPr>
          <w:rFonts w:ascii="Arial" w:hAnsi="Arial" w:cs="Arial"/>
          <w:bCs/>
          <w:szCs w:val="22"/>
          <w:lang w:eastAsia="pl-PL"/>
        </w:rPr>
        <w:t xml:space="preserve"> </w:t>
      </w:r>
      <w:r w:rsidRPr="006027BC">
        <w:rPr>
          <w:rFonts w:ascii="Arial" w:hAnsi="Arial" w:cs="Arial"/>
          <w:bCs/>
          <w:szCs w:val="22"/>
          <w:lang w:eastAsia="pl-PL"/>
        </w:rPr>
        <w:t>Treść pytań wraz z odpowiedziami na nie zgodnie z art. 38, ust. 2 przedstawiam poniżej:</w:t>
      </w:r>
    </w:p>
    <w:p w14:paraId="625E0AD9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CD315F3" w14:textId="77777777" w:rsidR="006027BC" w:rsidRPr="00B95BE9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>Pytanie 1 dotyczy pakietu 4</w:t>
      </w:r>
    </w:p>
    <w:p w14:paraId="58FDF36D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6027BC">
        <w:rPr>
          <w:rFonts w:ascii="Arial" w:hAnsi="Arial" w:cs="Arial"/>
          <w:bCs/>
          <w:szCs w:val="22"/>
          <w:lang w:eastAsia="pl-PL"/>
        </w:rPr>
        <w:t>Czy kurtka w pakiecie 4 pozycja 5 powinna mieć możliwość zintegrowania z polarem –oddzielny suwak?</w:t>
      </w:r>
    </w:p>
    <w:p w14:paraId="217088DF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>ODPOWIEDŹ: TAK. Kurtka i bluza powinny mieć zintegrowany oddzielny suwak</w:t>
      </w:r>
      <w:r w:rsidRPr="006027BC">
        <w:rPr>
          <w:rFonts w:ascii="Arial" w:hAnsi="Arial" w:cs="Arial"/>
          <w:bCs/>
          <w:szCs w:val="22"/>
          <w:lang w:eastAsia="pl-PL"/>
        </w:rPr>
        <w:t>.</w:t>
      </w:r>
    </w:p>
    <w:p w14:paraId="753F988B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3CBFBEB" w14:textId="77777777" w:rsidR="006027BC" w:rsidRPr="00B95BE9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>Pytanie 2 dotyczy pakietu 4</w:t>
      </w:r>
    </w:p>
    <w:p w14:paraId="638C1DBE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6027BC">
        <w:rPr>
          <w:rFonts w:ascii="Arial" w:hAnsi="Arial" w:cs="Arial"/>
          <w:bCs/>
          <w:szCs w:val="22"/>
          <w:lang w:eastAsia="pl-PL"/>
        </w:rPr>
        <w:t>Proszę podać sposób i rodzaj oznakowania znakami ratownictwa medycznego do pozycji 2 i 3.</w:t>
      </w:r>
    </w:p>
    <w:p w14:paraId="115DE4C8" w14:textId="77777777" w:rsidR="006027BC" w:rsidRPr="00B95BE9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ODPOWIEDŹ: Zgodnie z pkt 14 SIWZ Zamawiający żąda, iż sposób oznakowania odzieży, wzór graficzny, kolorystyka odzieży oraz wymagania w zakresie umundurowania członków zespołów ratownictwa medycznego spełniają wymagania Rozporządzenia Ministra Zdrowia z dnia 17 grudnia 2019 r. w sprawie oznaczenia systemu Państwowe Ratownictwo Medyczne oraz wymagań w zakresie umundurowania członków zespołów ratownictwa medycznego (Dz.U. z 2019 r. poz. 2487).  </w:t>
      </w:r>
    </w:p>
    <w:p w14:paraId="5A1E8F91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61768F61" w14:textId="77777777" w:rsidR="006027BC" w:rsidRPr="00B95BE9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Pytanie 3 </w:t>
      </w:r>
    </w:p>
    <w:p w14:paraId="1C67770C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6027BC">
        <w:rPr>
          <w:rFonts w:ascii="Arial" w:hAnsi="Arial" w:cs="Arial"/>
          <w:bCs/>
          <w:szCs w:val="22"/>
          <w:lang w:eastAsia="pl-PL"/>
        </w:rPr>
        <w:t>Proszę o zmianę terminu realizacji dla zadania 2, 3, 4 na cito do minimum 5 dni. Termin 3 dniowy jest niemożliwy do realizacji np.: przysyłacie Państwo zamówienie w piątek to Firma wysyłając towar w poniedziałek jest już spóźniona! A gdzie czas na ewentualne uszycie na miarę w zadaniunr.4!</w:t>
      </w:r>
    </w:p>
    <w:p w14:paraId="484ED609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>ODPOWIEDŹ: Zamawiający zmienia w dostawach na cito słowo „dni” na słowo „dni robocze” tym samym wydłużając czas dostaw na cito</w:t>
      </w:r>
      <w:r w:rsidRPr="006027BC">
        <w:rPr>
          <w:rFonts w:ascii="Arial" w:hAnsi="Arial" w:cs="Arial"/>
          <w:bCs/>
          <w:szCs w:val="22"/>
          <w:lang w:eastAsia="pl-PL"/>
        </w:rPr>
        <w:t xml:space="preserve">. </w:t>
      </w:r>
    </w:p>
    <w:p w14:paraId="1375E679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D176336" w14:textId="77777777" w:rsidR="006027BC" w:rsidRPr="00B95BE9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>Pytanie 4 dotyczy pakietu 3</w:t>
      </w:r>
    </w:p>
    <w:p w14:paraId="7545CB62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6027BC">
        <w:rPr>
          <w:rFonts w:ascii="Arial" w:hAnsi="Arial" w:cs="Arial"/>
          <w:bCs/>
          <w:szCs w:val="22"/>
          <w:lang w:eastAsia="pl-PL"/>
        </w:rPr>
        <w:t>Proszę o zmianę rozmiarów obuwia dla zadania nr3. Rozmiary damskie to od 34 do 42, Rozmiary męskie to od 40 do 46.Cały inport występuje max w rozmiarze 48 i to tylko w wyjątkowych przypadkach, standardowo do rozmiaru 46.</w:t>
      </w:r>
    </w:p>
    <w:p w14:paraId="1198545B" w14:textId="77777777" w:rsidR="006027BC" w:rsidRPr="00B95BE9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>ODPOWIEDŹ: Zamawiający nie wyraża zgody.</w:t>
      </w:r>
    </w:p>
    <w:p w14:paraId="1BE8F450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2F15EF4" w14:textId="77777777" w:rsidR="006027BC" w:rsidRPr="00B95BE9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>UWAGA:</w:t>
      </w:r>
    </w:p>
    <w:p w14:paraId="10D491D5" w14:textId="21D4ECE8" w:rsidR="006027BC" w:rsidRPr="006027BC" w:rsidRDefault="00B95BE9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 xml:space="preserve">1. </w:t>
      </w:r>
      <w:r w:rsidR="006027BC" w:rsidRPr="006027BC">
        <w:rPr>
          <w:rFonts w:ascii="Arial" w:hAnsi="Arial" w:cs="Arial"/>
          <w:bCs/>
          <w:szCs w:val="22"/>
          <w:lang w:eastAsia="pl-PL"/>
        </w:rPr>
        <w:t>Zamawiający modyfikuje SIWZ w następujących miejscach:</w:t>
      </w:r>
    </w:p>
    <w:p w14:paraId="45EB4E07" w14:textId="6AAF908D" w:rsidR="006027BC" w:rsidRPr="00B95BE9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u w:val="single"/>
          <w:lang w:eastAsia="pl-PL"/>
        </w:rPr>
      </w:pPr>
      <w:r w:rsidRPr="00B95BE9">
        <w:rPr>
          <w:rFonts w:ascii="Arial" w:hAnsi="Arial" w:cs="Arial"/>
          <w:bCs/>
          <w:szCs w:val="22"/>
          <w:u w:val="single"/>
          <w:lang w:eastAsia="pl-PL"/>
        </w:rPr>
        <w:t>1). Rozdz. 14 ust. 2</w:t>
      </w:r>
    </w:p>
    <w:p w14:paraId="6F1D3E7A" w14:textId="40776292" w:rsidR="006027BC" w:rsidRDefault="00EF2553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 xml:space="preserve">     </w:t>
      </w:r>
      <w:r w:rsidR="00B95BE9">
        <w:rPr>
          <w:rFonts w:ascii="Arial" w:hAnsi="Arial" w:cs="Arial"/>
          <w:bCs/>
          <w:szCs w:val="22"/>
          <w:lang w:eastAsia="pl-PL"/>
        </w:rPr>
        <w:t xml:space="preserve">- </w:t>
      </w:r>
      <w:r w:rsidR="006027BC" w:rsidRPr="006027BC">
        <w:rPr>
          <w:rFonts w:ascii="Arial" w:hAnsi="Arial" w:cs="Arial"/>
          <w:bCs/>
          <w:szCs w:val="22"/>
          <w:lang w:eastAsia="pl-PL"/>
        </w:rPr>
        <w:t>w uzasadnionych, wyjątkowych sytuacjach zamówienia „na cito”:</w:t>
      </w:r>
    </w:p>
    <w:p w14:paraId="4FF2C9A7" w14:textId="6D49AE2D" w:rsidR="006027BC" w:rsidRDefault="006027BC" w:rsidP="006027BC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B95BE9">
        <w:rPr>
          <w:rFonts w:ascii="Arial" w:hAnsi="Arial" w:cs="Arial"/>
          <w:bCs/>
          <w:szCs w:val="22"/>
          <w:lang w:eastAsia="pl-PL"/>
        </w:rPr>
        <w:t xml:space="preserve">dla pakietu 1 – do </w:t>
      </w:r>
      <w:r w:rsidRPr="00B95BE9">
        <w:rPr>
          <w:rFonts w:ascii="Arial" w:hAnsi="Arial" w:cs="Arial"/>
          <w:b/>
          <w:strike/>
          <w:szCs w:val="22"/>
          <w:lang w:eastAsia="pl-PL"/>
        </w:rPr>
        <w:t>5 dni</w:t>
      </w:r>
      <w:r w:rsidRPr="00B95BE9">
        <w:rPr>
          <w:rFonts w:ascii="Arial" w:hAnsi="Arial" w:cs="Arial"/>
          <w:b/>
          <w:szCs w:val="22"/>
          <w:lang w:eastAsia="pl-PL"/>
        </w:rPr>
        <w:t xml:space="preserve"> </w:t>
      </w:r>
      <w:r w:rsidRPr="00B95BE9">
        <w:rPr>
          <w:rFonts w:ascii="Arial" w:hAnsi="Arial" w:cs="Arial"/>
          <w:b/>
          <w:color w:val="FF0000"/>
          <w:szCs w:val="22"/>
          <w:lang w:eastAsia="pl-PL"/>
        </w:rPr>
        <w:t>120 godzin przypadających w dni robocze</w:t>
      </w:r>
      <w:r w:rsidRPr="00B95BE9">
        <w:rPr>
          <w:rFonts w:ascii="Arial" w:hAnsi="Arial" w:cs="Arial"/>
          <w:bCs/>
          <w:color w:val="FF0000"/>
          <w:szCs w:val="22"/>
          <w:lang w:eastAsia="pl-PL"/>
        </w:rPr>
        <w:t xml:space="preserve"> </w:t>
      </w:r>
      <w:r w:rsidRPr="00B95BE9">
        <w:rPr>
          <w:rFonts w:ascii="Arial" w:hAnsi="Arial" w:cs="Arial"/>
          <w:bCs/>
          <w:szCs w:val="22"/>
          <w:lang w:eastAsia="pl-PL"/>
        </w:rPr>
        <w:t xml:space="preserve">licząc od daty otrzymania </w:t>
      </w:r>
      <w:r w:rsidRPr="00B95BE9">
        <w:rPr>
          <w:rFonts w:ascii="Arial" w:hAnsi="Arial" w:cs="Arial"/>
          <w:bCs/>
          <w:szCs w:val="22"/>
          <w:lang w:eastAsia="pl-PL"/>
        </w:rPr>
        <w:lastRenderedPageBreak/>
        <w:t>każdorazowego zamówienia,</w:t>
      </w:r>
    </w:p>
    <w:p w14:paraId="302EE4E9" w14:textId="3061DB24" w:rsidR="006027BC" w:rsidRDefault="006027BC" w:rsidP="006027BC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B95BE9">
        <w:rPr>
          <w:rFonts w:ascii="Arial" w:hAnsi="Arial" w:cs="Arial"/>
          <w:bCs/>
          <w:szCs w:val="22"/>
          <w:lang w:eastAsia="pl-PL"/>
        </w:rPr>
        <w:t xml:space="preserve">dla pakietów 2, 3, 4 – do </w:t>
      </w:r>
      <w:r w:rsidRPr="00B95BE9">
        <w:rPr>
          <w:rFonts w:ascii="Arial" w:hAnsi="Arial" w:cs="Arial"/>
          <w:b/>
          <w:strike/>
          <w:szCs w:val="22"/>
          <w:lang w:eastAsia="pl-PL"/>
        </w:rPr>
        <w:t>3 dni</w:t>
      </w:r>
      <w:r w:rsidRPr="00B95BE9">
        <w:rPr>
          <w:rFonts w:ascii="Arial" w:hAnsi="Arial" w:cs="Arial"/>
          <w:b/>
          <w:szCs w:val="22"/>
          <w:lang w:eastAsia="pl-PL"/>
        </w:rPr>
        <w:t xml:space="preserve"> </w:t>
      </w:r>
      <w:r w:rsidRPr="00B95BE9">
        <w:rPr>
          <w:rFonts w:ascii="Arial" w:hAnsi="Arial" w:cs="Arial"/>
          <w:b/>
          <w:color w:val="FF0000"/>
          <w:szCs w:val="22"/>
          <w:lang w:eastAsia="pl-PL"/>
        </w:rPr>
        <w:t>72 godzin przypadających w dni robocze</w:t>
      </w:r>
      <w:r w:rsidRPr="00B95BE9">
        <w:rPr>
          <w:rFonts w:ascii="Arial" w:hAnsi="Arial" w:cs="Arial"/>
          <w:bCs/>
          <w:color w:val="FF0000"/>
          <w:szCs w:val="22"/>
          <w:lang w:eastAsia="pl-PL"/>
        </w:rPr>
        <w:t xml:space="preserve"> </w:t>
      </w:r>
      <w:r w:rsidRPr="00B95BE9">
        <w:rPr>
          <w:rFonts w:ascii="Arial" w:hAnsi="Arial" w:cs="Arial"/>
          <w:bCs/>
          <w:szCs w:val="22"/>
          <w:lang w:eastAsia="pl-PL"/>
        </w:rPr>
        <w:t>licząc od daty otrzymania każdorazowego zamówienia.</w:t>
      </w:r>
    </w:p>
    <w:p w14:paraId="3520D0FE" w14:textId="77777777" w:rsidR="00EF2553" w:rsidRPr="00B95BE9" w:rsidRDefault="00EF2553" w:rsidP="00EF2553">
      <w:pPr>
        <w:pStyle w:val="Akapitzlist"/>
        <w:widowControl w:val="0"/>
        <w:tabs>
          <w:tab w:val="left" w:pos="0"/>
        </w:tabs>
        <w:ind w:left="960"/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12107EF0" w14:textId="77777777" w:rsidR="006027BC" w:rsidRPr="00EF2553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u w:val="single"/>
          <w:lang w:eastAsia="pl-PL"/>
        </w:rPr>
      </w:pPr>
      <w:r w:rsidRPr="006027BC">
        <w:rPr>
          <w:rFonts w:ascii="Arial" w:hAnsi="Arial" w:cs="Arial"/>
          <w:bCs/>
          <w:szCs w:val="22"/>
          <w:lang w:eastAsia="pl-PL"/>
        </w:rPr>
        <w:t xml:space="preserve">        </w:t>
      </w:r>
      <w:r w:rsidRPr="00EF2553">
        <w:rPr>
          <w:rFonts w:ascii="Arial" w:hAnsi="Arial" w:cs="Arial"/>
          <w:bCs/>
          <w:szCs w:val="22"/>
          <w:u w:val="single"/>
          <w:lang w:eastAsia="pl-PL"/>
        </w:rPr>
        <w:t>2). Formularz ofertowy pkt 4</w:t>
      </w:r>
    </w:p>
    <w:p w14:paraId="1DE26AD2" w14:textId="4A59177A" w:rsidR="006027BC" w:rsidRDefault="00B95BE9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 xml:space="preserve"> </w:t>
      </w:r>
      <w:r w:rsidR="00EF2553">
        <w:rPr>
          <w:rFonts w:ascii="Arial" w:hAnsi="Arial" w:cs="Arial"/>
          <w:bCs/>
          <w:szCs w:val="22"/>
          <w:lang w:eastAsia="pl-PL"/>
        </w:rPr>
        <w:t xml:space="preserve">            </w:t>
      </w:r>
      <w:r>
        <w:rPr>
          <w:rFonts w:ascii="Arial" w:hAnsi="Arial" w:cs="Arial"/>
          <w:bCs/>
          <w:szCs w:val="22"/>
          <w:lang w:eastAsia="pl-PL"/>
        </w:rPr>
        <w:t xml:space="preserve">- </w:t>
      </w:r>
      <w:r w:rsidR="006027BC" w:rsidRPr="006027BC">
        <w:rPr>
          <w:rFonts w:ascii="Arial" w:hAnsi="Arial" w:cs="Arial"/>
          <w:bCs/>
          <w:szCs w:val="22"/>
          <w:lang w:eastAsia="pl-PL"/>
        </w:rPr>
        <w:t>w uzasadnionych, wyjątkowych sytuacjach zamówienia „na cito”:</w:t>
      </w:r>
    </w:p>
    <w:p w14:paraId="1228C585" w14:textId="31C9E342" w:rsidR="006027BC" w:rsidRDefault="006027BC" w:rsidP="006027BC">
      <w:pPr>
        <w:pStyle w:val="Akapitzlist"/>
        <w:widowControl w:val="0"/>
        <w:numPr>
          <w:ilvl w:val="0"/>
          <w:numId w:val="28"/>
        </w:numPr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B95BE9">
        <w:rPr>
          <w:rFonts w:ascii="Arial" w:hAnsi="Arial" w:cs="Arial"/>
          <w:bCs/>
          <w:szCs w:val="22"/>
          <w:lang w:eastAsia="pl-PL"/>
        </w:rPr>
        <w:t xml:space="preserve">dla pakietu 1 – do </w:t>
      </w:r>
      <w:r w:rsidRPr="00B95BE9">
        <w:rPr>
          <w:rFonts w:ascii="Arial" w:hAnsi="Arial" w:cs="Arial"/>
          <w:b/>
          <w:strike/>
          <w:szCs w:val="22"/>
          <w:lang w:eastAsia="pl-PL"/>
        </w:rPr>
        <w:t>5 dni</w:t>
      </w:r>
      <w:r w:rsidRPr="00B95BE9">
        <w:rPr>
          <w:rFonts w:ascii="Arial" w:hAnsi="Arial" w:cs="Arial"/>
          <w:b/>
          <w:szCs w:val="22"/>
          <w:lang w:eastAsia="pl-PL"/>
        </w:rPr>
        <w:t xml:space="preserve"> </w:t>
      </w:r>
      <w:r w:rsidRPr="006F084A">
        <w:rPr>
          <w:rFonts w:ascii="Arial" w:hAnsi="Arial" w:cs="Arial"/>
          <w:b/>
          <w:color w:val="FF0000"/>
          <w:szCs w:val="22"/>
          <w:lang w:eastAsia="pl-PL"/>
        </w:rPr>
        <w:t>120 godzin przypadających w dni robocze</w:t>
      </w:r>
      <w:r w:rsidRPr="006F084A">
        <w:rPr>
          <w:rFonts w:ascii="Arial" w:hAnsi="Arial" w:cs="Arial"/>
          <w:bCs/>
          <w:color w:val="FF0000"/>
          <w:szCs w:val="22"/>
          <w:lang w:eastAsia="pl-PL"/>
        </w:rPr>
        <w:t xml:space="preserve"> </w:t>
      </w:r>
      <w:r w:rsidRPr="00B95BE9">
        <w:rPr>
          <w:rFonts w:ascii="Arial" w:hAnsi="Arial" w:cs="Arial"/>
          <w:bCs/>
          <w:szCs w:val="22"/>
          <w:lang w:eastAsia="pl-PL"/>
        </w:rPr>
        <w:t>licząc od daty otrzymania każdorazowego zamówienia</w:t>
      </w:r>
    </w:p>
    <w:p w14:paraId="412E40E1" w14:textId="4656D407" w:rsidR="006027BC" w:rsidRDefault="006027BC" w:rsidP="006027BC">
      <w:pPr>
        <w:pStyle w:val="Akapitzlist"/>
        <w:widowControl w:val="0"/>
        <w:numPr>
          <w:ilvl w:val="0"/>
          <w:numId w:val="28"/>
        </w:numPr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6F084A">
        <w:rPr>
          <w:rFonts w:ascii="Arial" w:hAnsi="Arial" w:cs="Arial"/>
          <w:bCs/>
          <w:szCs w:val="22"/>
          <w:lang w:eastAsia="pl-PL"/>
        </w:rPr>
        <w:t xml:space="preserve">dla pakietów 2, 3, 4 – do </w:t>
      </w:r>
      <w:r w:rsidRPr="006F084A">
        <w:rPr>
          <w:rFonts w:ascii="Arial" w:hAnsi="Arial" w:cs="Arial"/>
          <w:b/>
          <w:strike/>
          <w:szCs w:val="22"/>
          <w:lang w:eastAsia="pl-PL"/>
        </w:rPr>
        <w:t>3 dni</w:t>
      </w:r>
      <w:r w:rsidRPr="006F084A">
        <w:rPr>
          <w:rFonts w:ascii="Arial" w:hAnsi="Arial" w:cs="Arial"/>
          <w:bCs/>
          <w:szCs w:val="22"/>
          <w:lang w:eastAsia="pl-PL"/>
        </w:rPr>
        <w:t xml:space="preserve"> </w:t>
      </w:r>
      <w:r w:rsidRPr="006F084A">
        <w:rPr>
          <w:rFonts w:ascii="Arial" w:hAnsi="Arial" w:cs="Arial"/>
          <w:b/>
          <w:color w:val="FF0000"/>
          <w:szCs w:val="22"/>
          <w:lang w:eastAsia="pl-PL"/>
        </w:rPr>
        <w:t>72 godzin przypadających w dni robocze</w:t>
      </w:r>
      <w:r w:rsidRPr="006F084A">
        <w:rPr>
          <w:rFonts w:ascii="Arial" w:hAnsi="Arial" w:cs="Arial"/>
          <w:bCs/>
          <w:color w:val="FF0000"/>
          <w:szCs w:val="22"/>
          <w:lang w:eastAsia="pl-PL"/>
        </w:rPr>
        <w:t xml:space="preserve"> </w:t>
      </w:r>
      <w:r w:rsidRPr="006F084A">
        <w:rPr>
          <w:rFonts w:ascii="Arial" w:hAnsi="Arial" w:cs="Arial"/>
          <w:bCs/>
          <w:szCs w:val="22"/>
          <w:lang w:eastAsia="pl-PL"/>
        </w:rPr>
        <w:t>licząc od daty otrzymania każdorazowego zamówienia</w:t>
      </w:r>
    </w:p>
    <w:p w14:paraId="0C10FCAB" w14:textId="77777777" w:rsidR="00EF2553" w:rsidRDefault="00EF2553" w:rsidP="00EF2553">
      <w:pPr>
        <w:pStyle w:val="Akapitzlist"/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6C510B4" w14:textId="0699CE07" w:rsidR="006027BC" w:rsidRDefault="00EF2553" w:rsidP="00EF2553">
      <w:pPr>
        <w:widowControl w:val="0"/>
        <w:tabs>
          <w:tab w:val="left" w:pos="0"/>
        </w:tabs>
        <w:ind w:left="360"/>
        <w:jc w:val="both"/>
        <w:outlineLvl w:val="5"/>
        <w:rPr>
          <w:rFonts w:ascii="Arial" w:hAnsi="Arial" w:cs="Arial"/>
          <w:bCs/>
          <w:szCs w:val="22"/>
          <w:u w:val="single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 xml:space="preserve">  3) </w:t>
      </w:r>
      <w:r w:rsidR="006027BC" w:rsidRPr="00EF2553">
        <w:rPr>
          <w:rFonts w:ascii="Arial" w:hAnsi="Arial" w:cs="Arial"/>
          <w:bCs/>
          <w:szCs w:val="22"/>
          <w:u w:val="single"/>
          <w:lang w:eastAsia="pl-PL"/>
        </w:rPr>
        <w:t>Załącznik nr 7 do SIWZ – projekt umowy</w:t>
      </w:r>
    </w:p>
    <w:p w14:paraId="011EB7B0" w14:textId="266B2E34" w:rsidR="006027BC" w:rsidRDefault="00EF2553" w:rsidP="00EF2553">
      <w:pPr>
        <w:widowControl w:val="0"/>
        <w:tabs>
          <w:tab w:val="left" w:pos="0"/>
        </w:tabs>
        <w:ind w:left="360"/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 xml:space="preserve">       a) </w:t>
      </w:r>
      <w:r w:rsidR="006027BC" w:rsidRPr="006027BC">
        <w:rPr>
          <w:rFonts w:ascii="Arial" w:hAnsi="Arial" w:cs="Arial"/>
          <w:bCs/>
          <w:szCs w:val="22"/>
          <w:lang w:eastAsia="pl-PL"/>
        </w:rPr>
        <w:t>zmiana zapisów w § 2 ust. 3</w:t>
      </w:r>
    </w:p>
    <w:p w14:paraId="12799CCD" w14:textId="2A17A1AC" w:rsidR="006027BC" w:rsidRPr="006027BC" w:rsidRDefault="00EF2553" w:rsidP="00EF2553">
      <w:pPr>
        <w:widowControl w:val="0"/>
        <w:tabs>
          <w:tab w:val="left" w:pos="0"/>
        </w:tabs>
        <w:ind w:left="360"/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 xml:space="preserve">       b) </w:t>
      </w:r>
      <w:r w:rsidR="006027BC" w:rsidRPr="006027BC">
        <w:rPr>
          <w:rFonts w:ascii="Arial" w:hAnsi="Arial" w:cs="Arial"/>
          <w:bCs/>
          <w:szCs w:val="22"/>
          <w:lang w:eastAsia="pl-PL"/>
        </w:rPr>
        <w:t xml:space="preserve">zmiana zapisów w § 9 ust. </w:t>
      </w:r>
      <w:r w:rsidR="00A86026">
        <w:rPr>
          <w:rFonts w:ascii="Arial" w:hAnsi="Arial" w:cs="Arial"/>
          <w:bCs/>
          <w:szCs w:val="22"/>
          <w:lang w:eastAsia="pl-PL"/>
        </w:rPr>
        <w:t>2</w:t>
      </w:r>
    </w:p>
    <w:p w14:paraId="5E813159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1D4F169D" w14:textId="70A8CF31" w:rsid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color w:val="FF0000"/>
          <w:szCs w:val="22"/>
          <w:lang w:eastAsia="pl-PL"/>
        </w:rPr>
      </w:pPr>
      <w:r w:rsidRPr="006027BC">
        <w:rPr>
          <w:rFonts w:ascii="Arial" w:hAnsi="Arial" w:cs="Arial"/>
          <w:bCs/>
          <w:szCs w:val="22"/>
          <w:lang w:eastAsia="pl-PL"/>
        </w:rPr>
        <w:t xml:space="preserve">Zmodyfikowany załącznik nr 7 do SIWZ – projekt umowy stanowi załącznik nr 1 do niniejszych odpowiedzi </w:t>
      </w:r>
      <w:r w:rsidRPr="00772C7C">
        <w:rPr>
          <w:rFonts w:ascii="Arial" w:hAnsi="Arial" w:cs="Arial"/>
          <w:bCs/>
          <w:color w:val="FF0000"/>
          <w:szCs w:val="22"/>
          <w:lang w:eastAsia="pl-PL"/>
        </w:rPr>
        <w:t>(zmiany zaznaczono kolorem czerwonym).</w:t>
      </w:r>
    </w:p>
    <w:p w14:paraId="1721835D" w14:textId="77777777" w:rsidR="00772C7C" w:rsidRPr="006027BC" w:rsidRDefault="00772C7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7F9AE3D" w14:textId="649CDC55" w:rsidR="006027BC" w:rsidRDefault="00772C7C" w:rsidP="00772C7C">
      <w:pPr>
        <w:widowControl w:val="0"/>
        <w:tabs>
          <w:tab w:val="left" w:pos="426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 xml:space="preserve">4) </w:t>
      </w:r>
      <w:r w:rsidR="006027BC" w:rsidRPr="00772C7C">
        <w:rPr>
          <w:rFonts w:ascii="Arial" w:hAnsi="Arial" w:cs="Arial"/>
          <w:bCs/>
          <w:szCs w:val="22"/>
          <w:highlight w:val="yellow"/>
          <w:lang w:eastAsia="pl-PL"/>
        </w:rPr>
        <w:t>Z uwagi na zaistniałą sytuację epidemiologiczną i wprowadzony na terytorium RP stanu zagrożenia epidemicznego, mając na względzie bezpieczeństwo uczestników postępowania przetargowego jak i pracowników i pacjentów Szpitala, Zamawiający wnosi by przedstawiciele oferentów nie przychodzili na otwarcie ofert. Informacje z otwarcia ofert, zgodnie z ustawą Pzp, zostaną udostępnione na stronie Zamawiającego, a na indywidualne wnioski zainteresowanych podmiotów Zamawiający będzie niezwłocznie przekazywał wnioskowane informacje (w tym oferty) za pomocą środków komunikacji elektronicznej</w:t>
      </w:r>
      <w:r w:rsidR="006027BC" w:rsidRPr="006027BC">
        <w:rPr>
          <w:rFonts w:ascii="Arial" w:hAnsi="Arial" w:cs="Arial"/>
          <w:bCs/>
          <w:szCs w:val="22"/>
          <w:lang w:eastAsia="pl-PL"/>
        </w:rPr>
        <w:t>.</w:t>
      </w:r>
    </w:p>
    <w:p w14:paraId="15AE5310" w14:textId="5BB54036" w:rsidR="00772C7C" w:rsidRDefault="00772C7C" w:rsidP="00772C7C">
      <w:pPr>
        <w:widowControl w:val="0"/>
        <w:tabs>
          <w:tab w:val="left" w:pos="426"/>
        </w:tabs>
        <w:ind w:left="142"/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36D48AF" w14:textId="6E1274DC" w:rsidR="00772C7C" w:rsidRPr="006027BC" w:rsidRDefault="00772C7C" w:rsidP="00772C7C">
      <w:pPr>
        <w:widowControl w:val="0"/>
        <w:tabs>
          <w:tab w:val="left" w:pos="426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02770F4C" w14:textId="77777777" w:rsidR="00772C7C" w:rsidRDefault="00772C7C" w:rsidP="00772C7C">
      <w:pPr>
        <w:widowControl w:val="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UWAGA:</w:t>
      </w:r>
    </w:p>
    <w:p w14:paraId="2C9279D4" w14:textId="77777777" w:rsidR="00772C7C" w:rsidRDefault="00772C7C" w:rsidP="00772C7C">
      <w:pPr>
        <w:pStyle w:val="Akapitzlist"/>
        <w:widowControl w:val="0"/>
        <w:numPr>
          <w:ilvl w:val="0"/>
          <w:numId w:val="29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Zamawiający przesuwa termin składania i otwarcia ofert.</w:t>
      </w:r>
    </w:p>
    <w:p w14:paraId="0A587BBC" w14:textId="77777777" w:rsidR="00772C7C" w:rsidRDefault="00772C7C" w:rsidP="00772C7C">
      <w:pPr>
        <w:widowControl w:val="0"/>
        <w:jc w:val="both"/>
        <w:rPr>
          <w:rFonts w:ascii="Arial" w:hAnsi="Arial" w:cs="Arial"/>
          <w:szCs w:val="22"/>
        </w:rPr>
      </w:pPr>
    </w:p>
    <w:p w14:paraId="7F8F8ADF" w14:textId="46883612" w:rsidR="00772C7C" w:rsidRDefault="00772C7C" w:rsidP="00772C7C">
      <w:pPr>
        <w:widowControl w:val="0"/>
        <w:overflowPunct w:val="0"/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bCs/>
          <w:szCs w:val="22"/>
          <w:lang w:eastAsia="pl-PL"/>
        </w:rPr>
      </w:pPr>
      <w:r>
        <w:rPr>
          <w:rFonts w:ascii="Arial" w:hAnsi="Arial" w:cs="Arial"/>
          <w:b/>
          <w:bCs/>
          <w:szCs w:val="22"/>
          <w:lang w:eastAsia="pl-PL"/>
        </w:rPr>
        <w:t xml:space="preserve">Termin złożenia oferty upływa w dniu </w:t>
      </w:r>
      <w:r>
        <w:rPr>
          <w:rFonts w:ascii="Arial" w:hAnsi="Arial" w:cs="Arial"/>
          <w:b/>
          <w:bCs/>
          <w:szCs w:val="22"/>
          <w:highlight w:val="yellow"/>
          <w:lang w:eastAsia="pl-PL"/>
        </w:rPr>
        <w:t>1</w:t>
      </w:r>
      <w:r>
        <w:rPr>
          <w:rFonts w:ascii="Arial" w:hAnsi="Arial" w:cs="Arial"/>
          <w:b/>
          <w:bCs/>
          <w:szCs w:val="22"/>
          <w:highlight w:val="yellow"/>
          <w:lang w:eastAsia="pl-PL"/>
        </w:rPr>
        <w:t>1</w:t>
      </w:r>
      <w:r>
        <w:rPr>
          <w:rFonts w:ascii="Arial" w:hAnsi="Arial" w:cs="Arial"/>
          <w:b/>
          <w:bCs/>
          <w:szCs w:val="22"/>
          <w:highlight w:val="yellow"/>
          <w:lang w:eastAsia="pl-PL"/>
        </w:rPr>
        <w:t>.0</w:t>
      </w:r>
      <w:r>
        <w:rPr>
          <w:rFonts w:ascii="Arial" w:hAnsi="Arial" w:cs="Arial"/>
          <w:b/>
          <w:bCs/>
          <w:szCs w:val="22"/>
          <w:highlight w:val="yellow"/>
          <w:lang w:eastAsia="pl-PL"/>
        </w:rPr>
        <w:t>9</w:t>
      </w:r>
      <w:r>
        <w:rPr>
          <w:rFonts w:ascii="Arial" w:hAnsi="Arial" w:cs="Arial"/>
          <w:b/>
          <w:bCs/>
          <w:szCs w:val="22"/>
          <w:highlight w:val="yellow"/>
          <w:lang w:eastAsia="pl-PL"/>
        </w:rPr>
        <w:t>.2020</w:t>
      </w:r>
      <w:r>
        <w:rPr>
          <w:rFonts w:ascii="Arial" w:hAnsi="Arial" w:cs="Arial"/>
          <w:b/>
          <w:bCs/>
          <w:szCs w:val="22"/>
          <w:lang w:eastAsia="pl-PL"/>
        </w:rPr>
        <w:t xml:space="preserve"> roku, godz. 1</w:t>
      </w:r>
      <w:r>
        <w:rPr>
          <w:rFonts w:ascii="Arial" w:hAnsi="Arial" w:cs="Arial"/>
          <w:b/>
          <w:bCs/>
          <w:szCs w:val="22"/>
          <w:lang w:eastAsia="pl-PL"/>
        </w:rPr>
        <w:t>1</w:t>
      </w:r>
      <w:r>
        <w:rPr>
          <w:rFonts w:ascii="Arial" w:hAnsi="Arial" w:cs="Arial"/>
          <w:b/>
          <w:bCs/>
          <w:szCs w:val="22"/>
          <w:lang w:eastAsia="pl-PL"/>
        </w:rPr>
        <w:t>:00</w:t>
      </w:r>
    </w:p>
    <w:p w14:paraId="40CF9A54" w14:textId="55594F38" w:rsidR="00772C7C" w:rsidRDefault="00772C7C" w:rsidP="00772C7C">
      <w:pPr>
        <w:widowControl w:val="0"/>
        <w:jc w:val="center"/>
        <w:rPr>
          <w:rFonts w:ascii="Arial" w:hAnsi="Arial" w:cs="Arial"/>
          <w:b/>
          <w:bCs/>
          <w:szCs w:val="22"/>
          <w:lang w:eastAsia="pl-PL"/>
        </w:rPr>
      </w:pPr>
      <w:r>
        <w:rPr>
          <w:rFonts w:ascii="Arial" w:hAnsi="Arial" w:cs="Arial"/>
          <w:b/>
          <w:bCs/>
          <w:szCs w:val="22"/>
          <w:lang w:eastAsia="pl-PL"/>
        </w:rPr>
        <w:t xml:space="preserve">Termin otwarcia ofert </w:t>
      </w:r>
      <w:r>
        <w:rPr>
          <w:rFonts w:ascii="Arial" w:hAnsi="Arial" w:cs="Arial"/>
          <w:b/>
          <w:bCs/>
          <w:szCs w:val="22"/>
          <w:highlight w:val="yellow"/>
          <w:lang w:eastAsia="pl-PL"/>
        </w:rPr>
        <w:t>1</w:t>
      </w:r>
      <w:r>
        <w:rPr>
          <w:rFonts w:ascii="Arial" w:hAnsi="Arial" w:cs="Arial"/>
          <w:b/>
          <w:bCs/>
          <w:szCs w:val="22"/>
          <w:highlight w:val="yellow"/>
          <w:lang w:eastAsia="pl-PL"/>
        </w:rPr>
        <w:t>1</w:t>
      </w:r>
      <w:r>
        <w:rPr>
          <w:rFonts w:ascii="Arial" w:hAnsi="Arial" w:cs="Arial"/>
          <w:b/>
          <w:bCs/>
          <w:szCs w:val="22"/>
          <w:highlight w:val="yellow"/>
          <w:lang w:eastAsia="pl-PL"/>
        </w:rPr>
        <w:t>.0</w:t>
      </w:r>
      <w:r>
        <w:rPr>
          <w:rFonts w:ascii="Arial" w:hAnsi="Arial" w:cs="Arial"/>
          <w:b/>
          <w:bCs/>
          <w:szCs w:val="22"/>
          <w:highlight w:val="yellow"/>
          <w:lang w:eastAsia="pl-PL"/>
        </w:rPr>
        <w:t>9</w:t>
      </w:r>
      <w:r>
        <w:rPr>
          <w:rFonts w:ascii="Arial" w:hAnsi="Arial" w:cs="Arial"/>
          <w:b/>
          <w:bCs/>
          <w:szCs w:val="22"/>
          <w:highlight w:val="yellow"/>
          <w:lang w:eastAsia="pl-PL"/>
        </w:rPr>
        <w:t>.2020</w:t>
      </w:r>
      <w:r>
        <w:rPr>
          <w:rFonts w:ascii="Arial" w:hAnsi="Arial" w:cs="Arial"/>
          <w:b/>
          <w:bCs/>
          <w:szCs w:val="22"/>
          <w:lang w:eastAsia="pl-PL"/>
        </w:rPr>
        <w:t xml:space="preserve"> roku, godz. 1</w:t>
      </w:r>
      <w:r w:rsidR="005274FC">
        <w:rPr>
          <w:rFonts w:ascii="Arial" w:hAnsi="Arial" w:cs="Arial"/>
          <w:b/>
          <w:bCs/>
          <w:szCs w:val="22"/>
          <w:lang w:eastAsia="pl-PL"/>
        </w:rPr>
        <w:t>1</w:t>
      </w:r>
      <w:r>
        <w:rPr>
          <w:rFonts w:ascii="Arial" w:hAnsi="Arial" w:cs="Arial"/>
          <w:b/>
          <w:bCs/>
          <w:szCs w:val="22"/>
          <w:lang w:eastAsia="pl-PL"/>
        </w:rPr>
        <w:t>:</w:t>
      </w:r>
      <w:r>
        <w:rPr>
          <w:rFonts w:ascii="Arial" w:hAnsi="Arial" w:cs="Arial"/>
          <w:b/>
          <w:bCs/>
          <w:szCs w:val="22"/>
          <w:lang w:eastAsia="pl-PL"/>
        </w:rPr>
        <w:t>05</w:t>
      </w:r>
    </w:p>
    <w:p w14:paraId="7760522B" w14:textId="77777777" w:rsidR="00772C7C" w:rsidRDefault="00772C7C" w:rsidP="00772C7C">
      <w:pPr>
        <w:widowControl w:val="0"/>
        <w:jc w:val="both"/>
        <w:rPr>
          <w:rFonts w:ascii="Arial" w:hAnsi="Arial" w:cs="Arial"/>
          <w:szCs w:val="22"/>
          <w:lang w:eastAsia="pl-PL"/>
        </w:rPr>
      </w:pPr>
    </w:p>
    <w:p w14:paraId="453D2AAA" w14:textId="77777777" w:rsidR="00772C7C" w:rsidRDefault="00772C7C" w:rsidP="00772C7C">
      <w:pPr>
        <w:pStyle w:val="Akapitzlist"/>
        <w:widowControl w:val="0"/>
        <w:numPr>
          <w:ilvl w:val="0"/>
          <w:numId w:val="29"/>
        </w:numPr>
        <w:jc w:val="both"/>
        <w:rPr>
          <w:rFonts w:ascii="Arial" w:hAnsi="Arial" w:cs="Arial"/>
          <w:szCs w:val="22"/>
          <w:lang w:eastAsia="pl-PL"/>
        </w:rPr>
      </w:pPr>
      <w:r>
        <w:rPr>
          <w:rFonts w:ascii="Arial" w:hAnsi="Arial" w:cs="Arial"/>
          <w:szCs w:val="22"/>
          <w:lang w:eastAsia="pl-PL"/>
        </w:rPr>
        <w:t>Zmodyfikowany załącznik nr 7 do SIWZ – wzór umowy stanowi załącznik nr 1 do niniejszych odpowiedzi (zmiany zaznaczono kolorem czerwonym).</w:t>
      </w:r>
    </w:p>
    <w:p w14:paraId="309E1F52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D24595E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685370D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F9DC7A3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30090DB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7C1F6D3" w14:textId="73290859" w:rsidR="006027BC" w:rsidRPr="006027BC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 w:rsidR="006027BC" w:rsidRPr="006027BC">
        <w:rPr>
          <w:rFonts w:ascii="Arial" w:hAnsi="Arial" w:cs="Arial"/>
          <w:bCs/>
          <w:szCs w:val="22"/>
          <w:lang w:eastAsia="pl-PL"/>
        </w:rPr>
        <w:t>Zastępca Dyrektora</w:t>
      </w:r>
    </w:p>
    <w:p w14:paraId="4726F19E" w14:textId="62C405F3" w:rsidR="006027BC" w:rsidRPr="006027BC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 w:rsidR="006027BC" w:rsidRPr="006027BC">
        <w:rPr>
          <w:rFonts w:ascii="Arial" w:hAnsi="Arial" w:cs="Arial"/>
          <w:bCs/>
          <w:szCs w:val="22"/>
          <w:lang w:eastAsia="pl-PL"/>
        </w:rPr>
        <w:t>ds. Administracyjnych</w:t>
      </w:r>
    </w:p>
    <w:p w14:paraId="3C1002A1" w14:textId="26275685" w:rsidR="006027BC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 w:rsidR="006027BC" w:rsidRPr="006027BC">
        <w:rPr>
          <w:rFonts w:ascii="Arial" w:hAnsi="Arial" w:cs="Arial"/>
          <w:bCs/>
          <w:szCs w:val="22"/>
          <w:lang w:eastAsia="pl-PL"/>
        </w:rPr>
        <w:t>dr Marcin Mikos</w:t>
      </w:r>
    </w:p>
    <w:p w14:paraId="4E2EE363" w14:textId="77D63A35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083FD02" w14:textId="128E3C60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5AEF215" w14:textId="538A0D35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2299493" w14:textId="4035C1F0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695DFBD0" w14:textId="55923C6B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6624B740" w14:textId="2996FF0C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0C33F4F" w14:textId="7D608C44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BF21359" w14:textId="10DD26E9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0F2A6993" w14:textId="6920F754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0BD43EF" w14:textId="67E3E94F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6E326A68" w14:textId="1F29088D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0439CAF0" w14:textId="382B1821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1278D45B" w14:textId="77777777" w:rsidR="00061602" w:rsidRPr="008B20E1" w:rsidRDefault="00061602" w:rsidP="00061602">
      <w:pPr>
        <w:widowControl w:val="0"/>
        <w:tabs>
          <w:tab w:val="center" w:pos="4536"/>
          <w:tab w:val="left" w:pos="6754"/>
        </w:tabs>
        <w:jc w:val="right"/>
        <w:rPr>
          <w:rFonts w:ascii="Arial" w:hAnsi="Arial" w:cs="Arial"/>
          <w:b/>
          <w:szCs w:val="22"/>
        </w:rPr>
      </w:pPr>
      <w:r w:rsidRPr="008B20E1">
        <w:rPr>
          <w:rFonts w:ascii="Arial" w:hAnsi="Arial" w:cs="Arial"/>
          <w:b/>
          <w:szCs w:val="22"/>
        </w:rPr>
        <w:t>Załącznik nr 1 do odpowiedzi na pytania</w:t>
      </w:r>
    </w:p>
    <w:p w14:paraId="407762B4" w14:textId="77777777" w:rsidR="00061602" w:rsidRPr="008B20E1" w:rsidRDefault="00061602" w:rsidP="00061602">
      <w:pPr>
        <w:widowControl w:val="0"/>
        <w:tabs>
          <w:tab w:val="center" w:pos="4536"/>
          <w:tab w:val="left" w:pos="6754"/>
        </w:tabs>
        <w:jc w:val="right"/>
        <w:rPr>
          <w:rFonts w:ascii="Arial" w:hAnsi="Arial" w:cs="Arial"/>
          <w:b/>
          <w:szCs w:val="22"/>
        </w:rPr>
      </w:pPr>
      <w:r w:rsidRPr="008B20E1">
        <w:rPr>
          <w:rFonts w:ascii="Arial" w:hAnsi="Arial" w:cs="Arial"/>
          <w:b/>
          <w:szCs w:val="22"/>
        </w:rPr>
        <w:t>Załącznik nr 7 do SIWZ</w:t>
      </w:r>
    </w:p>
    <w:p w14:paraId="3F125D58" w14:textId="77777777" w:rsidR="00061602" w:rsidRDefault="00061602" w:rsidP="00061602">
      <w:pPr>
        <w:widowControl w:val="0"/>
        <w:rPr>
          <w:rFonts w:ascii="Arial" w:hAnsi="Arial" w:cs="Arial"/>
          <w:szCs w:val="22"/>
          <w:u w:val="single"/>
        </w:rPr>
      </w:pPr>
    </w:p>
    <w:p w14:paraId="3E93DD86" w14:textId="77777777" w:rsidR="00061602" w:rsidRDefault="00061602" w:rsidP="00061602">
      <w:pPr>
        <w:widowControl w:val="0"/>
        <w:rPr>
          <w:rFonts w:ascii="Arial" w:hAnsi="Arial" w:cs="Arial"/>
          <w:szCs w:val="22"/>
          <w:u w:val="single"/>
        </w:rPr>
      </w:pPr>
    </w:p>
    <w:p w14:paraId="49A62E61" w14:textId="77777777" w:rsidR="00061602" w:rsidRPr="00290046" w:rsidRDefault="00061602" w:rsidP="00061602">
      <w:pPr>
        <w:widowControl w:val="0"/>
        <w:tabs>
          <w:tab w:val="center" w:pos="4536"/>
          <w:tab w:val="left" w:pos="6754"/>
        </w:tabs>
        <w:jc w:val="center"/>
        <w:rPr>
          <w:rFonts w:ascii="Arial" w:hAnsi="Arial" w:cs="Arial"/>
          <w:b/>
          <w:szCs w:val="22"/>
          <w:u w:val="single"/>
        </w:rPr>
      </w:pPr>
      <w:r w:rsidRPr="00290046">
        <w:rPr>
          <w:rFonts w:ascii="Arial" w:hAnsi="Arial" w:cs="Arial"/>
          <w:b/>
          <w:szCs w:val="22"/>
          <w:u w:val="single"/>
        </w:rPr>
        <w:t>WZÓR</w:t>
      </w:r>
    </w:p>
    <w:p w14:paraId="074E0AC5" w14:textId="77777777" w:rsidR="00061602" w:rsidRPr="00290046" w:rsidRDefault="00061602" w:rsidP="00061602">
      <w:pPr>
        <w:widowControl w:val="0"/>
        <w:tabs>
          <w:tab w:val="center" w:pos="4536"/>
          <w:tab w:val="left" w:pos="6754"/>
        </w:tabs>
        <w:jc w:val="center"/>
        <w:rPr>
          <w:rFonts w:ascii="Arial" w:hAnsi="Arial" w:cs="Arial"/>
          <w:b/>
          <w:szCs w:val="22"/>
          <w:u w:val="single"/>
        </w:rPr>
      </w:pPr>
      <w:r w:rsidRPr="00290046">
        <w:rPr>
          <w:rFonts w:ascii="Arial" w:hAnsi="Arial" w:cs="Arial"/>
          <w:b/>
          <w:szCs w:val="22"/>
        </w:rPr>
        <w:t>Umowa nr …/SZP/2020</w:t>
      </w:r>
    </w:p>
    <w:p w14:paraId="57FFDEA3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>na Zamówienie Publiczne</w:t>
      </w:r>
    </w:p>
    <w:p w14:paraId="0E0D0077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>nr SZP/15/2020</w:t>
      </w:r>
    </w:p>
    <w:p w14:paraId="23D78244" w14:textId="77777777" w:rsidR="00061602" w:rsidRPr="00290046" w:rsidRDefault="00061602" w:rsidP="00061602">
      <w:pPr>
        <w:widowControl w:val="0"/>
        <w:ind w:left="680"/>
        <w:jc w:val="both"/>
        <w:rPr>
          <w:rFonts w:ascii="Arial" w:hAnsi="Arial" w:cs="Arial"/>
          <w:b/>
          <w:bCs/>
          <w:color w:val="FF0000"/>
          <w:szCs w:val="22"/>
        </w:rPr>
      </w:pPr>
    </w:p>
    <w:p w14:paraId="1DAD248D" w14:textId="77777777" w:rsidR="00061602" w:rsidRPr="00290046" w:rsidRDefault="00061602" w:rsidP="00061602">
      <w:pPr>
        <w:widowControl w:val="0"/>
        <w:ind w:left="680"/>
        <w:jc w:val="both"/>
        <w:rPr>
          <w:rFonts w:ascii="Arial" w:hAnsi="Arial" w:cs="Arial"/>
          <w:bCs/>
          <w:color w:val="FF0000"/>
          <w:spacing w:val="9"/>
          <w:szCs w:val="22"/>
        </w:rPr>
      </w:pPr>
    </w:p>
    <w:p w14:paraId="165FF165" w14:textId="77777777" w:rsidR="00061602" w:rsidRPr="00290046" w:rsidRDefault="00061602" w:rsidP="00061602">
      <w:pPr>
        <w:widowControl w:val="0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zawarta w dniu ............................ roku w Krakowie pomiędzy:</w:t>
      </w:r>
    </w:p>
    <w:p w14:paraId="79BC5DB2" w14:textId="77777777" w:rsidR="00061602" w:rsidRPr="00290046" w:rsidRDefault="00061602" w:rsidP="00061602">
      <w:pPr>
        <w:widowControl w:val="0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b/>
          <w:bCs/>
          <w:szCs w:val="22"/>
        </w:rPr>
        <w:t>Szpitalem Specjalistycznym im. J. Dietla w Krakowie</w:t>
      </w:r>
      <w:r w:rsidRPr="00290046">
        <w:rPr>
          <w:rFonts w:ascii="Arial" w:hAnsi="Arial" w:cs="Arial"/>
          <w:b/>
          <w:bCs/>
          <w:szCs w:val="22"/>
          <w:vertAlign w:val="superscript"/>
        </w:rPr>
        <w:sym w:font="Certa" w:char="F041"/>
      </w:r>
      <w:r w:rsidRPr="00290046">
        <w:rPr>
          <w:rFonts w:ascii="Arial" w:hAnsi="Arial" w:cs="Arial"/>
          <w:b/>
          <w:bCs/>
          <w:szCs w:val="22"/>
        </w:rPr>
        <w:t>, 31-121 Kraków, ul. Skarbowa 4</w:t>
      </w:r>
      <w:r w:rsidRPr="00290046">
        <w:rPr>
          <w:rFonts w:ascii="Arial" w:hAnsi="Arial" w:cs="Arial"/>
          <w:szCs w:val="22"/>
        </w:rPr>
        <w:t xml:space="preserve">, zarejestrowanym w KRS pod nr 0000032179, NIP: 676-20-83-306, REGON: 351564179, </w:t>
      </w:r>
    </w:p>
    <w:p w14:paraId="4A6363BC" w14:textId="77777777" w:rsidR="00061602" w:rsidRPr="00290046" w:rsidRDefault="00061602" w:rsidP="00061602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290046">
        <w:rPr>
          <w:rFonts w:ascii="Arial" w:hAnsi="Arial" w:cs="Arial"/>
          <w:szCs w:val="22"/>
        </w:rPr>
        <w:t xml:space="preserve">reprezentowanym przez: </w:t>
      </w:r>
      <w:r w:rsidRPr="00290046">
        <w:rPr>
          <w:rFonts w:ascii="Arial" w:hAnsi="Arial" w:cs="Arial"/>
          <w:bCs/>
          <w:szCs w:val="22"/>
        </w:rPr>
        <w:t>dr n. med. Andrzeja Kosiniaka – Kamysza – Dyrektora Szpitala</w:t>
      </w:r>
    </w:p>
    <w:p w14:paraId="61F5F6B1" w14:textId="77777777" w:rsidR="00061602" w:rsidRPr="00290046" w:rsidRDefault="00061602" w:rsidP="00061602">
      <w:pPr>
        <w:widowControl w:val="0"/>
        <w:jc w:val="both"/>
        <w:rPr>
          <w:rFonts w:ascii="Arial" w:hAnsi="Arial" w:cs="Arial"/>
          <w:szCs w:val="22"/>
          <w:u w:val="single"/>
        </w:rPr>
      </w:pPr>
      <w:r w:rsidRPr="00290046">
        <w:rPr>
          <w:rFonts w:ascii="Arial" w:hAnsi="Arial" w:cs="Arial"/>
          <w:szCs w:val="22"/>
          <w:u w:val="single"/>
        </w:rPr>
        <w:t>zwanym dalej Zamawiającym,</w:t>
      </w:r>
    </w:p>
    <w:p w14:paraId="3405C482" w14:textId="77777777" w:rsidR="00061602" w:rsidRPr="00290046" w:rsidRDefault="00061602" w:rsidP="00061602">
      <w:pPr>
        <w:widowControl w:val="0"/>
        <w:ind w:left="680"/>
        <w:jc w:val="both"/>
        <w:rPr>
          <w:rFonts w:ascii="Arial" w:hAnsi="Arial" w:cs="Arial"/>
          <w:b/>
          <w:bCs/>
          <w:szCs w:val="22"/>
        </w:rPr>
      </w:pPr>
    </w:p>
    <w:p w14:paraId="5C5091C2" w14:textId="77777777" w:rsidR="00061602" w:rsidRPr="00290046" w:rsidRDefault="00061602" w:rsidP="00061602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290046">
        <w:rPr>
          <w:rFonts w:ascii="Arial" w:hAnsi="Arial" w:cs="Arial"/>
          <w:b/>
          <w:bCs/>
          <w:szCs w:val="22"/>
        </w:rPr>
        <w:t>a</w:t>
      </w:r>
    </w:p>
    <w:p w14:paraId="19F493D9" w14:textId="77777777" w:rsidR="00061602" w:rsidRPr="00290046" w:rsidRDefault="00061602" w:rsidP="00061602">
      <w:pPr>
        <w:widowControl w:val="0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......................................................................., REGON: ..............; NIP: .............................................., </w:t>
      </w:r>
    </w:p>
    <w:p w14:paraId="56D8B38A" w14:textId="77777777" w:rsidR="00061602" w:rsidRPr="00290046" w:rsidRDefault="00061602" w:rsidP="00061602">
      <w:pPr>
        <w:widowControl w:val="0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reprezentowaną przez: .........................................................................................</w:t>
      </w:r>
    </w:p>
    <w:p w14:paraId="526C8874" w14:textId="77777777" w:rsidR="00061602" w:rsidRPr="00290046" w:rsidRDefault="00061602" w:rsidP="00061602">
      <w:pPr>
        <w:widowControl w:val="0"/>
        <w:jc w:val="both"/>
        <w:rPr>
          <w:rFonts w:ascii="Arial" w:hAnsi="Arial" w:cs="Arial"/>
          <w:szCs w:val="22"/>
          <w:u w:val="single"/>
        </w:rPr>
      </w:pPr>
      <w:r w:rsidRPr="00290046">
        <w:rPr>
          <w:rFonts w:ascii="Arial" w:hAnsi="Arial" w:cs="Arial"/>
          <w:szCs w:val="22"/>
          <w:u w:val="single"/>
        </w:rPr>
        <w:t>zwanym dalej Dostawcą.</w:t>
      </w:r>
    </w:p>
    <w:p w14:paraId="28BBA362" w14:textId="77777777" w:rsidR="00061602" w:rsidRPr="00290046" w:rsidRDefault="00061602" w:rsidP="00061602">
      <w:pPr>
        <w:widowControl w:val="0"/>
        <w:ind w:left="680"/>
        <w:jc w:val="both"/>
        <w:rPr>
          <w:rFonts w:ascii="Arial" w:hAnsi="Arial" w:cs="Arial"/>
          <w:szCs w:val="22"/>
        </w:rPr>
      </w:pPr>
    </w:p>
    <w:p w14:paraId="4177A6E4" w14:textId="77777777" w:rsidR="00061602" w:rsidRPr="00290046" w:rsidRDefault="00061602" w:rsidP="00061602">
      <w:pPr>
        <w:widowControl w:val="0"/>
        <w:jc w:val="both"/>
        <w:rPr>
          <w:rFonts w:ascii="Arial" w:hAnsi="Arial" w:cs="Arial"/>
          <w:i/>
          <w:szCs w:val="22"/>
        </w:rPr>
      </w:pPr>
      <w:r w:rsidRPr="00290046">
        <w:rPr>
          <w:rFonts w:ascii="Arial" w:hAnsi="Arial" w:cs="Arial"/>
          <w:i/>
          <w:szCs w:val="22"/>
        </w:rPr>
        <w:t>Umowę zawarto w wyniku postępowania o zamówienie publiczne nr SZP/15/2020 przeprowadzonego w trybie przetargu nieograniczonego, zgodnie z art. 39 ustawy z dnia 29.01.2004 r. Prawo zamówień publicznych (Dz. U. z 2019 r., poz. 1843).</w:t>
      </w:r>
    </w:p>
    <w:p w14:paraId="264A4CD3" w14:textId="77777777" w:rsidR="00061602" w:rsidRPr="00290046" w:rsidRDefault="00061602" w:rsidP="00061602">
      <w:pPr>
        <w:widowControl w:val="0"/>
        <w:ind w:left="680"/>
        <w:jc w:val="both"/>
        <w:rPr>
          <w:rFonts w:ascii="Arial" w:hAnsi="Arial" w:cs="Arial"/>
          <w:b/>
          <w:color w:val="FF0000"/>
          <w:spacing w:val="9"/>
          <w:szCs w:val="22"/>
        </w:rPr>
      </w:pPr>
    </w:p>
    <w:p w14:paraId="0B7205E2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bCs/>
          <w:szCs w:val="22"/>
        </w:rPr>
      </w:pPr>
      <w:r w:rsidRPr="00290046">
        <w:rPr>
          <w:rFonts w:ascii="Arial" w:hAnsi="Arial" w:cs="Arial"/>
          <w:b/>
          <w:bCs/>
          <w:szCs w:val="22"/>
        </w:rPr>
        <w:t>Warunki realizacji umowy</w:t>
      </w:r>
    </w:p>
    <w:p w14:paraId="305870AA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>§ 1</w:t>
      </w:r>
    </w:p>
    <w:p w14:paraId="4BE70120" w14:textId="77777777" w:rsidR="00061602" w:rsidRPr="00290046" w:rsidRDefault="00061602" w:rsidP="00061602">
      <w:pPr>
        <w:widowControl w:val="0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Dostawca zobowiązuje się do dostarczania Zamawiającemu odzieży/butów*) zwanych dalej „towarem”, zgodnie z asortymentem i ilościami oraz po cenach określonych w załączniku nr 1 do umowy </w:t>
      </w:r>
      <w:bookmarkStart w:id="0" w:name="_Hlk40692378"/>
      <w:r w:rsidRPr="00290046">
        <w:rPr>
          <w:rFonts w:ascii="Arial" w:hAnsi="Arial" w:cs="Arial"/>
          <w:szCs w:val="22"/>
        </w:rPr>
        <w:t>– z zastrzeżeniem postanowień niniejszej umowy.</w:t>
      </w:r>
      <w:bookmarkEnd w:id="0"/>
    </w:p>
    <w:p w14:paraId="7822FA85" w14:textId="77777777" w:rsidR="00061602" w:rsidRPr="00290046" w:rsidRDefault="00061602" w:rsidP="00061602">
      <w:pPr>
        <w:widowControl w:val="0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position w:val="2"/>
          <w:szCs w:val="22"/>
        </w:rPr>
        <w:t xml:space="preserve">Zamawiający będzie składał w okresie obowiązywania umowy zamówienia według jego rzeczywistych potrzeb. Ilość towaru zamówiona przez Zamawiającego w trakcie obowiązywania umowy będzie na poziomie ok. 70% </w:t>
      </w:r>
      <w:r w:rsidRPr="00290046">
        <w:rPr>
          <w:rFonts w:ascii="Arial" w:hAnsi="Arial" w:cs="Arial"/>
          <w:szCs w:val="22"/>
        </w:rPr>
        <w:t>maksymalnej wartości brutto zamówienia w danym pakiecie.</w:t>
      </w:r>
    </w:p>
    <w:p w14:paraId="70F1AE9C" w14:textId="77777777" w:rsidR="00061602" w:rsidRPr="00290046" w:rsidRDefault="00061602" w:rsidP="00061602">
      <w:pPr>
        <w:widowControl w:val="0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position w:val="2"/>
          <w:szCs w:val="22"/>
        </w:rPr>
        <w:t>Dostawca zrzeka się wszelkich roszczeń wobec Zamawiającego w przypadkach niezrealizowania poziomu dostaw wskazanego w ust. 2.</w:t>
      </w:r>
    </w:p>
    <w:p w14:paraId="02C47EE7" w14:textId="77777777" w:rsidR="00061602" w:rsidRPr="00290046" w:rsidRDefault="00061602" w:rsidP="00061602">
      <w:pPr>
        <w:widowControl w:val="0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Zamawiający zastrzega sobie, w razie wystąpienia okoliczności od niego niezależnych, możliwość zmiany ilości zamówionego towaru między poszczególnymi pozycjami asortymentu wyszczególnionego w załączniku do umowy, przy zachowaniu zaoferowanych przez dostawcę cen jednostkowych i sumarycznej ceny brutto umowy.</w:t>
      </w:r>
    </w:p>
    <w:p w14:paraId="47450A82" w14:textId="77777777" w:rsidR="00061602" w:rsidRPr="00290046" w:rsidRDefault="00061602" w:rsidP="00061602">
      <w:pPr>
        <w:widowControl w:val="0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position w:val="2"/>
          <w:szCs w:val="22"/>
        </w:rPr>
        <w:t xml:space="preserve">Dostawca zobowiązuje się do zapewnienia ciągłości dostaw w okresie trwania umowy </w:t>
      </w:r>
      <w:r w:rsidRPr="00290046">
        <w:rPr>
          <w:rFonts w:ascii="Arial" w:hAnsi="Arial" w:cs="Arial"/>
          <w:szCs w:val="22"/>
        </w:rPr>
        <w:t xml:space="preserve">– </w:t>
      </w:r>
      <w:r w:rsidRPr="00290046">
        <w:rPr>
          <w:rFonts w:ascii="Arial" w:hAnsi="Arial" w:cs="Arial"/>
          <w:szCs w:val="22"/>
        </w:rPr>
        <w:br/>
        <w:t>z zastrzeżeniem postanowień niniejszej umowy.</w:t>
      </w:r>
    </w:p>
    <w:p w14:paraId="3EB0E59C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color w:val="FF0000"/>
          <w:position w:val="2"/>
          <w:szCs w:val="22"/>
        </w:rPr>
      </w:pPr>
    </w:p>
    <w:p w14:paraId="23656DFC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position w:val="2"/>
          <w:szCs w:val="22"/>
        </w:rPr>
      </w:pPr>
      <w:r w:rsidRPr="00290046">
        <w:rPr>
          <w:rFonts w:ascii="Arial" w:hAnsi="Arial" w:cs="Arial"/>
          <w:b/>
          <w:position w:val="2"/>
          <w:szCs w:val="22"/>
        </w:rPr>
        <w:t>§ 2</w:t>
      </w:r>
    </w:p>
    <w:p w14:paraId="05392DFF" w14:textId="77777777" w:rsidR="00061602" w:rsidRPr="00290046" w:rsidRDefault="00061602" w:rsidP="00061602">
      <w:pPr>
        <w:widowControl w:val="0"/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Dostawca zobowiązuje się dostarczać towar określone w § 1 ust. 1 do magazynu Zamawiającego - </w:t>
      </w:r>
      <w:r w:rsidRPr="00290046">
        <w:rPr>
          <w:rFonts w:ascii="Arial" w:hAnsi="Arial" w:cs="Arial"/>
          <w:bCs/>
          <w:szCs w:val="22"/>
        </w:rPr>
        <w:t xml:space="preserve">budynek przy ul. Skarbowej 4 w Krakowie, magazyn ogólny Szpitala (zlokalizowany na półpiętrze) </w:t>
      </w:r>
      <w:r w:rsidRPr="00290046">
        <w:rPr>
          <w:rFonts w:ascii="Arial" w:hAnsi="Arial" w:cs="Arial"/>
          <w:bCs/>
          <w:szCs w:val="22"/>
        </w:rPr>
        <w:br/>
      </w:r>
      <w:r w:rsidRPr="00290046">
        <w:rPr>
          <w:rFonts w:ascii="Arial" w:hAnsi="Arial" w:cs="Arial"/>
          <w:szCs w:val="22"/>
        </w:rPr>
        <w:t xml:space="preserve">w godzinach (7:45 – 14:00 w dniach poniedziałek-piątek) lub w innym terminie uzgodnionych </w:t>
      </w:r>
      <w:r w:rsidRPr="00290046">
        <w:rPr>
          <w:rFonts w:ascii="Arial" w:hAnsi="Arial" w:cs="Arial"/>
          <w:szCs w:val="22"/>
        </w:rPr>
        <w:br/>
        <w:t>z upoważnionym pracownikiem, na koszt i ryzyko własne, po złożeniu przez Zamawiającego zamówienia pocztą elektroniczną na adres e-mail: …………………...................... /</w:t>
      </w:r>
      <w:r w:rsidRPr="00290046">
        <w:rPr>
          <w:rFonts w:ascii="Arial" w:hAnsi="Arial" w:cs="Arial"/>
          <w:szCs w:val="22"/>
          <w:u w:val="single"/>
        </w:rPr>
        <w:t>faksem na numer …………………………,</w:t>
      </w:r>
      <w:r w:rsidRPr="00290046">
        <w:rPr>
          <w:rFonts w:ascii="Arial" w:hAnsi="Arial" w:cs="Arial"/>
          <w:szCs w:val="22"/>
        </w:rPr>
        <w:t xml:space="preserve"> którego odbiór, na żądanie Zamawiającego, potwierdza Dostawca.</w:t>
      </w:r>
    </w:p>
    <w:p w14:paraId="7DA6541E" w14:textId="77777777" w:rsidR="00061602" w:rsidRPr="00290046" w:rsidRDefault="00061602" w:rsidP="00061602">
      <w:pPr>
        <w:widowControl w:val="0"/>
        <w:numPr>
          <w:ilvl w:val="0"/>
          <w:numId w:val="5"/>
        </w:numPr>
        <w:ind w:left="357" w:hanging="357"/>
        <w:contextualSpacing/>
        <w:jc w:val="both"/>
        <w:rPr>
          <w:rFonts w:ascii="Arial" w:eastAsia="Calibri" w:hAnsi="Arial" w:cs="Arial"/>
          <w:szCs w:val="22"/>
        </w:rPr>
      </w:pPr>
      <w:r w:rsidRPr="00290046">
        <w:rPr>
          <w:rFonts w:ascii="Arial" w:eastAsia="Calibri" w:hAnsi="Arial" w:cs="Arial"/>
          <w:szCs w:val="22"/>
          <w:lang w:eastAsia="en-US"/>
        </w:rPr>
        <w:t>Dostawca zobowiązuje się dostarczyć towar wraz z fakturą. W przypadku gdy Dostawca wystawiać będzie fakturę w wersji elektronicznej, winien przesłać ją Zamawiającemu przed przystąpieniem Zamawiającego do odbioru wyrobów.</w:t>
      </w:r>
    </w:p>
    <w:p w14:paraId="70F603D9" w14:textId="77777777" w:rsidR="00061602" w:rsidRPr="00290046" w:rsidRDefault="00061602" w:rsidP="00061602">
      <w:pPr>
        <w:widowControl w:val="0"/>
        <w:numPr>
          <w:ilvl w:val="0"/>
          <w:numId w:val="5"/>
        </w:numPr>
        <w:ind w:left="357" w:hanging="357"/>
        <w:contextualSpacing/>
        <w:jc w:val="both"/>
        <w:rPr>
          <w:rFonts w:ascii="Arial" w:eastAsia="Calibri" w:hAnsi="Arial" w:cs="Arial"/>
          <w:szCs w:val="22"/>
        </w:rPr>
      </w:pPr>
      <w:r w:rsidRPr="00290046">
        <w:rPr>
          <w:rFonts w:ascii="Arial" w:eastAsia="Calibri" w:hAnsi="Arial" w:cs="Arial"/>
          <w:szCs w:val="22"/>
          <w:lang w:eastAsia="en-US"/>
        </w:rPr>
        <w:t>Dostawca</w:t>
      </w:r>
      <w:r w:rsidRPr="00290046">
        <w:rPr>
          <w:rFonts w:ascii="Arial" w:eastAsia="Calibri" w:hAnsi="Arial" w:cs="Arial"/>
          <w:bCs/>
          <w:szCs w:val="22"/>
          <w:lang w:eastAsia="en-US"/>
        </w:rPr>
        <w:t xml:space="preserve"> zobowiązuje się realizować dostawy w terminie </w:t>
      </w:r>
      <w:r w:rsidRPr="00290046">
        <w:rPr>
          <w:rFonts w:ascii="Arial" w:eastAsia="Calibri" w:hAnsi="Arial" w:cs="Arial"/>
          <w:bCs/>
          <w:position w:val="2"/>
          <w:szCs w:val="22"/>
          <w:lang w:eastAsia="en-US"/>
        </w:rPr>
        <w:t>nie dłuższym niż:</w:t>
      </w:r>
    </w:p>
    <w:p w14:paraId="28FE8CE7" w14:textId="77777777" w:rsidR="00061602" w:rsidRPr="00290046" w:rsidRDefault="00061602" w:rsidP="00061602">
      <w:pPr>
        <w:pStyle w:val="Akapitzlist"/>
        <w:widowControl w:val="0"/>
        <w:numPr>
          <w:ilvl w:val="0"/>
          <w:numId w:val="18"/>
        </w:numPr>
        <w:overflowPunct w:val="0"/>
        <w:autoSpaceDE w:val="0"/>
        <w:ind w:hanging="357"/>
        <w:jc w:val="both"/>
        <w:textAlignment w:val="baseline"/>
        <w:rPr>
          <w:rFonts w:ascii="Arial" w:eastAsia="Calibri" w:hAnsi="Arial" w:cs="Arial"/>
          <w:position w:val="2"/>
        </w:rPr>
      </w:pPr>
      <w:r w:rsidRPr="00290046">
        <w:rPr>
          <w:rFonts w:ascii="Arial" w:hAnsi="Arial" w:cs="Arial"/>
          <w:position w:val="2"/>
        </w:rPr>
        <w:t xml:space="preserve">dla pakietu 1 – </w:t>
      </w:r>
      <w:r w:rsidRPr="00290046">
        <w:rPr>
          <w:rFonts w:ascii="Arial" w:hAnsi="Arial" w:cs="Arial"/>
          <w:b/>
          <w:bCs/>
          <w:position w:val="2"/>
        </w:rPr>
        <w:t>do 21 dni</w:t>
      </w:r>
      <w:r w:rsidRPr="00290046">
        <w:rPr>
          <w:rFonts w:ascii="Arial" w:hAnsi="Arial" w:cs="Arial"/>
          <w:position w:val="2"/>
        </w:rPr>
        <w:t xml:space="preserve"> licząc od daty otrzymania każdorazowego zamówienia,</w:t>
      </w:r>
    </w:p>
    <w:p w14:paraId="48703124" w14:textId="77777777" w:rsidR="00061602" w:rsidRPr="00290046" w:rsidRDefault="00061602" w:rsidP="00061602">
      <w:pPr>
        <w:pStyle w:val="Akapitzlist"/>
        <w:widowControl w:val="0"/>
        <w:numPr>
          <w:ilvl w:val="0"/>
          <w:numId w:val="18"/>
        </w:numPr>
        <w:overflowPunct w:val="0"/>
        <w:autoSpaceDE w:val="0"/>
        <w:ind w:hanging="357"/>
        <w:jc w:val="both"/>
        <w:textAlignment w:val="baseline"/>
        <w:rPr>
          <w:rFonts w:ascii="Arial" w:hAnsi="Arial" w:cs="Arial"/>
          <w:position w:val="2"/>
        </w:rPr>
      </w:pPr>
      <w:r w:rsidRPr="00290046">
        <w:rPr>
          <w:rFonts w:ascii="Arial" w:hAnsi="Arial" w:cs="Arial"/>
          <w:position w:val="2"/>
        </w:rPr>
        <w:t xml:space="preserve">dla pakietów nr 2, 3, 4 – </w:t>
      </w:r>
      <w:r w:rsidRPr="00290046">
        <w:rPr>
          <w:rFonts w:ascii="Arial" w:hAnsi="Arial" w:cs="Arial"/>
          <w:b/>
          <w:bCs/>
          <w:position w:val="2"/>
        </w:rPr>
        <w:t>do 10 dni</w:t>
      </w:r>
      <w:r w:rsidRPr="00290046">
        <w:rPr>
          <w:rFonts w:ascii="Arial" w:hAnsi="Arial" w:cs="Arial"/>
          <w:position w:val="2"/>
        </w:rPr>
        <w:t xml:space="preserve"> licząc od daty otrzymania każdorazowego zamówienia</w:t>
      </w:r>
    </w:p>
    <w:p w14:paraId="131A06E6" w14:textId="77777777" w:rsidR="00061602" w:rsidRPr="00290046" w:rsidRDefault="00061602" w:rsidP="00061602">
      <w:pPr>
        <w:pStyle w:val="Akapitzlist"/>
        <w:widowControl w:val="0"/>
        <w:numPr>
          <w:ilvl w:val="0"/>
          <w:numId w:val="18"/>
        </w:numPr>
        <w:overflowPunct w:val="0"/>
        <w:autoSpaceDE w:val="0"/>
        <w:ind w:hanging="357"/>
        <w:jc w:val="both"/>
        <w:textAlignment w:val="baseline"/>
        <w:rPr>
          <w:rFonts w:ascii="Arial" w:hAnsi="Arial" w:cs="Arial"/>
          <w:position w:val="2"/>
        </w:rPr>
      </w:pPr>
      <w:r w:rsidRPr="00290046">
        <w:rPr>
          <w:rFonts w:ascii="Arial" w:hAnsi="Arial" w:cs="Arial"/>
        </w:rPr>
        <w:t>w uzasadnionych, wyjątkowych sytuacjach zamówienia „na cito”:</w:t>
      </w:r>
    </w:p>
    <w:p w14:paraId="688770B5" w14:textId="77777777" w:rsidR="00061602" w:rsidRPr="00290046" w:rsidRDefault="00061602" w:rsidP="00061602">
      <w:pPr>
        <w:pStyle w:val="Akapitzlist"/>
        <w:widowControl w:val="0"/>
        <w:numPr>
          <w:ilvl w:val="0"/>
          <w:numId w:val="19"/>
        </w:numPr>
        <w:overflowPunct w:val="0"/>
        <w:autoSpaceDE w:val="0"/>
        <w:ind w:hanging="357"/>
        <w:jc w:val="both"/>
        <w:textAlignment w:val="baseline"/>
        <w:rPr>
          <w:rFonts w:ascii="Arial" w:hAnsi="Arial" w:cs="Arial"/>
          <w:position w:val="2"/>
        </w:rPr>
      </w:pPr>
      <w:r w:rsidRPr="00290046">
        <w:rPr>
          <w:rFonts w:ascii="Arial" w:hAnsi="Arial" w:cs="Arial"/>
        </w:rPr>
        <w:t xml:space="preserve">dla pakietu 1 – do </w:t>
      </w:r>
      <w:r w:rsidRPr="00D21457">
        <w:rPr>
          <w:rFonts w:ascii="Arial" w:hAnsi="Arial" w:cs="Arial"/>
          <w:b/>
          <w:bCs/>
          <w:strike/>
        </w:rPr>
        <w:t>5 dni</w:t>
      </w:r>
      <w:r>
        <w:rPr>
          <w:rFonts w:ascii="Arial" w:hAnsi="Arial" w:cs="Arial"/>
          <w:b/>
          <w:bCs/>
        </w:rPr>
        <w:t xml:space="preserve"> </w:t>
      </w:r>
      <w:r w:rsidRPr="00D21457">
        <w:rPr>
          <w:rFonts w:ascii="Arial" w:hAnsi="Arial" w:cs="Arial"/>
          <w:b/>
          <w:bCs/>
          <w:color w:val="FF0000"/>
        </w:rPr>
        <w:t xml:space="preserve">120 </w:t>
      </w:r>
      <w:r>
        <w:rPr>
          <w:rFonts w:ascii="Arial" w:hAnsi="Arial" w:cs="Arial"/>
          <w:b/>
          <w:bCs/>
          <w:color w:val="FF0000"/>
        </w:rPr>
        <w:t>godzin</w:t>
      </w:r>
      <w:r w:rsidRPr="00D21457">
        <w:rPr>
          <w:rFonts w:ascii="Arial" w:hAnsi="Arial" w:cs="Arial"/>
          <w:b/>
          <w:bCs/>
          <w:color w:val="FF0000"/>
        </w:rPr>
        <w:t xml:space="preserve"> przypadających w dni robocze</w:t>
      </w:r>
      <w:r w:rsidRPr="00290046">
        <w:rPr>
          <w:rFonts w:ascii="Arial" w:hAnsi="Arial" w:cs="Arial"/>
          <w:position w:val="2"/>
        </w:rPr>
        <w:t xml:space="preserve"> licząc od daty otrzymania każdorazowego zamówienia</w:t>
      </w:r>
    </w:p>
    <w:p w14:paraId="2EFBB0B6" w14:textId="77777777" w:rsidR="00061602" w:rsidRPr="00290046" w:rsidRDefault="00061602" w:rsidP="00061602">
      <w:pPr>
        <w:pStyle w:val="Akapitzlist"/>
        <w:widowControl w:val="0"/>
        <w:numPr>
          <w:ilvl w:val="0"/>
          <w:numId w:val="19"/>
        </w:numPr>
        <w:overflowPunct w:val="0"/>
        <w:autoSpaceDE w:val="0"/>
        <w:ind w:hanging="357"/>
        <w:jc w:val="both"/>
        <w:textAlignment w:val="baseline"/>
        <w:rPr>
          <w:rFonts w:ascii="Arial" w:hAnsi="Arial" w:cs="Arial"/>
          <w:position w:val="2"/>
        </w:rPr>
      </w:pPr>
      <w:r w:rsidRPr="00290046">
        <w:rPr>
          <w:rFonts w:ascii="Arial" w:hAnsi="Arial" w:cs="Arial"/>
        </w:rPr>
        <w:t xml:space="preserve">dla pakietów 2, 3, 4 – do </w:t>
      </w:r>
      <w:r w:rsidRPr="00C81243">
        <w:rPr>
          <w:rFonts w:ascii="Arial" w:hAnsi="Arial" w:cs="Arial"/>
          <w:b/>
          <w:bCs/>
          <w:strike/>
        </w:rPr>
        <w:t>3 dni</w:t>
      </w:r>
      <w:r>
        <w:rPr>
          <w:rFonts w:ascii="Arial" w:hAnsi="Arial" w:cs="Arial"/>
          <w:b/>
          <w:bCs/>
        </w:rPr>
        <w:t xml:space="preserve"> </w:t>
      </w:r>
      <w:r w:rsidRPr="00C81243">
        <w:rPr>
          <w:rFonts w:ascii="Arial" w:hAnsi="Arial" w:cs="Arial"/>
          <w:b/>
          <w:bCs/>
          <w:color w:val="FF0000"/>
        </w:rPr>
        <w:t xml:space="preserve">72 </w:t>
      </w:r>
      <w:r>
        <w:rPr>
          <w:rFonts w:ascii="Arial" w:hAnsi="Arial" w:cs="Arial"/>
          <w:b/>
          <w:bCs/>
          <w:color w:val="FF0000"/>
        </w:rPr>
        <w:t>godzin</w:t>
      </w:r>
      <w:r w:rsidRPr="00C81243">
        <w:rPr>
          <w:rFonts w:ascii="Arial" w:hAnsi="Arial" w:cs="Arial"/>
          <w:b/>
          <w:bCs/>
          <w:color w:val="FF0000"/>
        </w:rPr>
        <w:t xml:space="preserve"> przypadających w dni robocze</w:t>
      </w:r>
      <w:r w:rsidRPr="00290046">
        <w:rPr>
          <w:rFonts w:ascii="Arial" w:hAnsi="Arial" w:cs="Arial"/>
          <w:position w:val="2"/>
        </w:rPr>
        <w:t xml:space="preserve"> licząc od daty otrzymania każdorazowego zamówienia</w:t>
      </w:r>
    </w:p>
    <w:p w14:paraId="08B7119C" w14:textId="77777777" w:rsidR="00061602" w:rsidRPr="00290046" w:rsidRDefault="00061602" w:rsidP="00061602">
      <w:pPr>
        <w:widowControl w:val="0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Na Dostawcy ciąży odpowiedzialność z tytułu uszkodzenia lub utraty towaru do chwili potwierdzenia odbioru przez Zamawiającego.</w:t>
      </w:r>
    </w:p>
    <w:p w14:paraId="722B38D4" w14:textId="77777777" w:rsidR="00061602" w:rsidRPr="00290046" w:rsidRDefault="00061602" w:rsidP="00061602">
      <w:pPr>
        <w:widowControl w:val="0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Potwierdzone pisemnie wydanie Zamawiającemu przez Dostawcę towaru nastąpi w miejscu wskazanym w ust. 1, po dokonaniu odbioru jakościowego (zgodność ze złożonym zamówieniem) </w:t>
      </w:r>
      <w:r w:rsidRPr="00290046">
        <w:rPr>
          <w:rFonts w:ascii="Arial" w:hAnsi="Arial" w:cs="Arial"/>
          <w:szCs w:val="22"/>
        </w:rPr>
        <w:br/>
        <w:t>i ilościowego przez upoważnionego pracownika Zamawiającego. W przypadku, gdy towar dostarczać będzie przewoźnik działający na zlecenie Dostawcy (kurier) w przypadku niemożności dokonania przy dostawie odbioru ilościowego i jakościowego, skwitowanie odbioru przesyłki nie jest traktowane, jako potwierdzenie jej zgodności ilościowej i jakościowej ze złożonym zamówieniem. W każdym, jednakże wypadku osoba dokonująca dostawy zobowiązana jest przekazać odbierającemu dokumenty wskazane ust. 2.</w:t>
      </w:r>
    </w:p>
    <w:p w14:paraId="7F300ED4" w14:textId="77777777" w:rsidR="00061602" w:rsidRPr="00290046" w:rsidRDefault="00061602" w:rsidP="00061602">
      <w:pPr>
        <w:widowControl w:val="0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bookmarkStart w:id="1" w:name="_Hlk40172664"/>
      <w:r w:rsidRPr="00290046">
        <w:rPr>
          <w:rFonts w:ascii="Arial" w:hAnsi="Arial" w:cs="Arial"/>
          <w:szCs w:val="22"/>
        </w:rPr>
        <w:t>Dostarczenie towaru (w tym wniesienie towaru do miejsca określonego w ust. 1 będzie następować na koszt i ryzyko własne Dostawcy.</w:t>
      </w:r>
      <w:bookmarkEnd w:id="1"/>
    </w:p>
    <w:p w14:paraId="71B5D7EB" w14:textId="77777777" w:rsidR="00061602" w:rsidRPr="00290046" w:rsidRDefault="00061602" w:rsidP="00061602">
      <w:pPr>
        <w:pStyle w:val="Akapitzlist"/>
        <w:widowControl w:val="0"/>
        <w:numPr>
          <w:ilvl w:val="0"/>
          <w:numId w:val="5"/>
        </w:numPr>
        <w:ind w:left="357" w:hanging="357"/>
        <w:jc w:val="both"/>
        <w:rPr>
          <w:rFonts w:ascii="Arial" w:hAnsi="Arial" w:cs="Arial"/>
        </w:rPr>
      </w:pPr>
      <w:r w:rsidRPr="00290046">
        <w:rPr>
          <w:rFonts w:ascii="Arial" w:hAnsi="Arial" w:cs="Arial"/>
        </w:rPr>
        <w:t>Każda sztuka towaru/każdy komplet muszą być oznaczone informacją o towarze, tj. nazwa tkaniny lub materiału, z którego jest towar wykonany, skład, przepis konserwacji, technologii prania, sposób użytkowania.</w:t>
      </w:r>
    </w:p>
    <w:p w14:paraId="68294AC7" w14:textId="77777777" w:rsidR="00061602" w:rsidRPr="00290046" w:rsidRDefault="00061602" w:rsidP="00061602">
      <w:pPr>
        <w:pStyle w:val="Akapitzlist"/>
        <w:widowControl w:val="0"/>
        <w:numPr>
          <w:ilvl w:val="0"/>
          <w:numId w:val="5"/>
        </w:numPr>
        <w:ind w:left="357" w:hanging="357"/>
        <w:jc w:val="both"/>
        <w:rPr>
          <w:rFonts w:ascii="Arial" w:hAnsi="Arial" w:cs="Arial"/>
        </w:rPr>
      </w:pPr>
      <w:r w:rsidRPr="00290046">
        <w:rPr>
          <w:rFonts w:ascii="Arial" w:hAnsi="Arial" w:cs="Arial"/>
        </w:rPr>
        <w:t xml:space="preserve">Dostawca zobowiązuje się do dostawy w ramach umowy towaru zgodnie z listą jaką Zamawiający będzie przekazywał Dostawcy wraz ze składanym zamówieniem. </w:t>
      </w:r>
    </w:p>
    <w:p w14:paraId="1326B09A" w14:textId="77777777" w:rsidR="00061602" w:rsidRPr="00290046" w:rsidRDefault="00061602" w:rsidP="00061602">
      <w:pPr>
        <w:pStyle w:val="Akapitzlist"/>
        <w:widowControl w:val="0"/>
        <w:ind w:left="360"/>
        <w:jc w:val="both"/>
        <w:rPr>
          <w:rFonts w:ascii="Arial" w:hAnsi="Arial" w:cs="Arial"/>
        </w:rPr>
      </w:pPr>
      <w:r w:rsidRPr="00290046">
        <w:rPr>
          <w:rFonts w:ascii="Arial" w:hAnsi="Arial" w:cs="Arial"/>
        </w:rPr>
        <w:t>Lista, o której mowa powyżej będzie zawierała:</w:t>
      </w:r>
    </w:p>
    <w:p w14:paraId="4E51C488" w14:textId="77777777" w:rsidR="00061602" w:rsidRPr="00290046" w:rsidRDefault="00061602" w:rsidP="00061602">
      <w:pPr>
        <w:pStyle w:val="Akapitzlist"/>
        <w:widowControl w:val="0"/>
        <w:numPr>
          <w:ilvl w:val="0"/>
          <w:numId w:val="20"/>
        </w:numPr>
        <w:jc w:val="both"/>
        <w:rPr>
          <w:rFonts w:ascii="Arial" w:hAnsi="Arial" w:cs="Arial"/>
        </w:rPr>
      </w:pPr>
      <w:r w:rsidRPr="00290046">
        <w:rPr>
          <w:rFonts w:ascii="Arial" w:hAnsi="Arial" w:cs="Arial"/>
        </w:rPr>
        <w:t>imię i nazwisko osoby, dla której towar ma być dostarczony,</w:t>
      </w:r>
    </w:p>
    <w:p w14:paraId="31ED8546" w14:textId="77777777" w:rsidR="00061602" w:rsidRPr="00290046" w:rsidRDefault="00061602" w:rsidP="00061602">
      <w:pPr>
        <w:pStyle w:val="Akapitzlist"/>
        <w:widowControl w:val="0"/>
        <w:numPr>
          <w:ilvl w:val="0"/>
          <w:numId w:val="20"/>
        </w:numPr>
        <w:jc w:val="both"/>
        <w:rPr>
          <w:rFonts w:ascii="Arial" w:hAnsi="Arial" w:cs="Arial"/>
        </w:rPr>
      </w:pPr>
      <w:r w:rsidRPr="00290046">
        <w:rPr>
          <w:rFonts w:ascii="Arial" w:hAnsi="Arial" w:cs="Arial"/>
        </w:rPr>
        <w:t>*) wzór (odzież zostanie dostarczona zgodnie z jednym z wzorów wybranym przez Zamawiającego z wzorów wskazanych przez Dostawcę w katalogu*),</w:t>
      </w:r>
    </w:p>
    <w:p w14:paraId="001EAF8A" w14:textId="77777777" w:rsidR="00061602" w:rsidRPr="00290046" w:rsidRDefault="00061602" w:rsidP="00061602">
      <w:pPr>
        <w:pStyle w:val="Akapitzlist"/>
        <w:widowControl w:val="0"/>
        <w:numPr>
          <w:ilvl w:val="0"/>
          <w:numId w:val="20"/>
        </w:numPr>
        <w:jc w:val="both"/>
        <w:rPr>
          <w:rFonts w:ascii="Arial" w:hAnsi="Arial" w:cs="Arial"/>
        </w:rPr>
      </w:pPr>
      <w:r w:rsidRPr="00290046">
        <w:rPr>
          <w:rFonts w:ascii="Arial" w:hAnsi="Arial" w:cs="Arial"/>
        </w:rPr>
        <w:t>rozmiar lub</w:t>
      </w:r>
      <w:r w:rsidRPr="00290046">
        <w:rPr>
          <w:rFonts w:ascii="Arial" w:hAnsi="Arial" w:cs="Arial"/>
          <w:i/>
          <w:iCs/>
        </w:rPr>
        <w:t xml:space="preserve"> </w:t>
      </w:r>
      <w:r w:rsidRPr="00290046">
        <w:rPr>
          <w:rFonts w:ascii="Arial" w:hAnsi="Arial" w:cs="Arial"/>
        </w:rPr>
        <w:t>indywidualna miara osoby, dla której ma być uszyty/dostarczony towar:</w:t>
      </w:r>
    </w:p>
    <w:p w14:paraId="34410432" w14:textId="77777777" w:rsidR="00061602" w:rsidRPr="00290046" w:rsidRDefault="00061602" w:rsidP="00061602">
      <w:pPr>
        <w:pStyle w:val="Akapitzlist"/>
        <w:widowControl w:val="0"/>
        <w:numPr>
          <w:ilvl w:val="0"/>
          <w:numId w:val="21"/>
        </w:numPr>
        <w:suppressAutoHyphens w:val="0"/>
        <w:jc w:val="both"/>
        <w:rPr>
          <w:rFonts w:ascii="Arial" w:hAnsi="Arial" w:cs="Arial"/>
          <w:i/>
          <w:iCs/>
        </w:rPr>
      </w:pPr>
      <w:r w:rsidRPr="00290046">
        <w:rPr>
          <w:rFonts w:ascii="Arial" w:hAnsi="Arial" w:cs="Arial"/>
          <w:i/>
          <w:iCs/>
        </w:rPr>
        <w:t>*) dla pakietu 1, 2 (poz. 4, 5, 6, 7, 8), 4 - wzrost, obwód klatki piersiowej, pasa, bioder</w:t>
      </w:r>
    </w:p>
    <w:p w14:paraId="3D4ABB72" w14:textId="77777777" w:rsidR="00061602" w:rsidRPr="00290046" w:rsidRDefault="00061602" w:rsidP="00061602">
      <w:pPr>
        <w:pStyle w:val="Akapitzlist"/>
        <w:widowControl w:val="0"/>
        <w:numPr>
          <w:ilvl w:val="0"/>
          <w:numId w:val="21"/>
        </w:numPr>
        <w:suppressAutoHyphens w:val="0"/>
        <w:jc w:val="both"/>
        <w:rPr>
          <w:rFonts w:ascii="Arial" w:hAnsi="Arial" w:cs="Arial"/>
          <w:i/>
          <w:iCs/>
        </w:rPr>
      </w:pPr>
      <w:r w:rsidRPr="00290046">
        <w:rPr>
          <w:rFonts w:ascii="Arial" w:hAnsi="Arial" w:cs="Arial"/>
          <w:i/>
          <w:iCs/>
        </w:rPr>
        <w:t>*) dla pakietu 3 - rozmiarówka damska stopy (34-43) i męska (39-52).</w:t>
      </w:r>
    </w:p>
    <w:p w14:paraId="7705DF00" w14:textId="77777777" w:rsidR="00061602" w:rsidRPr="00290046" w:rsidRDefault="00061602" w:rsidP="00061602">
      <w:pPr>
        <w:widowControl w:val="0"/>
        <w:ind w:left="360"/>
        <w:jc w:val="both"/>
        <w:rPr>
          <w:rFonts w:ascii="Arial" w:hAnsi="Arial" w:cs="Arial"/>
          <w:i/>
          <w:iCs/>
          <w:szCs w:val="22"/>
        </w:rPr>
      </w:pPr>
      <w:r w:rsidRPr="00290046">
        <w:rPr>
          <w:rFonts w:ascii="Arial" w:hAnsi="Arial" w:cs="Arial"/>
          <w:szCs w:val="22"/>
        </w:rPr>
        <w:t>- uwagi (np. na żądanie pracownika trzeba uszyć odzież z rękawem: krótkim, długim lub 3/4 - (</w:t>
      </w:r>
      <w:r w:rsidRPr="00290046">
        <w:rPr>
          <w:rFonts w:ascii="Arial" w:hAnsi="Arial" w:cs="Arial"/>
          <w:i/>
          <w:iCs/>
          <w:szCs w:val="22"/>
        </w:rPr>
        <w:t>dotyczy pakietu 1 poz. 1, 2, 3, 5).</w:t>
      </w:r>
    </w:p>
    <w:p w14:paraId="3748F3FE" w14:textId="77777777" w:rsidR="00061602" w:rsidRPr="00290046" w:rsidRDefault="00061602" w:rsidP="00061602">
      <w:pPr>
        <w:widowControl w:val="0"/>
        <w:ind w:left="360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Każda dostarczana sztuka towaru/każdy komplet muszą być dodatkowo oznaczone numerem z listy i informacjami z listy, o której mowa powyżej (np. w formie kopii informacji z listy). </w:t>
      </w:r>
    </w:p>
    <w:p w14:paraId="04C52DD2" w14:textId="77777777" w:rsidR="00061602" w:rsidRPr="00290046" w:rsidRDefault="00061602" w:rsidP="00061602">
      <w:pPr>
        <w:widowControl w:val="0"/>
        <w:ind w:left="360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Listy mogą być wykorzystane tylko do czynności związanych z realizacją zadania, zabrania się udostępniania i przekazywania ich osobom trzecim.</w:t>
      </w:r>
    </w:p>
    <w:p w14:paraId="1B7B7CE6" w14:textId="77777777" w:rsidR="00061602" w:rsidRPr="00290046" w:rsidRDefault="00061602" w:rsidP="00061602">
      <w:pPr>
        <w:pStyle w:val="Akapitzlist"/>
        <w:widowControl w:val="0"/>
        <w:ind w:left="357"/>
        <w:jc w:val="both"/>
        <w:rPr>
          <w:rFonts w:ascii="Arial" w:hAnsi="Arial" w:cs="Arial"/>
        </w:rPr>
      </w:pPr>
      <w:r w:rsidRPr="00290046">
        <w:rPr>
          <w:rFonts w:ascii="Arial" w:hAnsi="Arial" w:cs="Arial"/>
        </w:rPr>
        <w:t>Za dopasowaną będzie się uznawało tylko taką odzież, która nie będzie wymagała żadnych poprawek krawieckich.</w:t>
      </w:r>
    </w:p>
    <w:p w14:paraId="6B735274" w14:textId="77777777" w:rsidR="00061602" w:rsidRPr="00290046" w:rsidRDefault="00061602" w:rsidP="00061602">
      <w:pPr>
        <w:pStyle w:val="Akapitzlist"/>
        <w:widowControl w:val="0"/>
        <w:numPr>
          <w:ilvl w:val="0"/>
          <w:numId w:val="5"/>
        </w:numPr>
        <w:ind w:left="357" w:hanging="357"/>
        <w:jc w:val="both"/>
        <w:rPr>
          <w:rFonts w:ascii="Arial" w:hAnsi="Arial" w:cs="Arial"/>
        </w:rPr>
      </w:pPr>
      <w:r w:rsidRPr="00290046">
        <w:rPr>
          <w:rFonts w:ascii="Arial" w:hAnsi="Arial" w:cs="Arial"/>
        </w:rPr>
        <w:t>Dostawca w terminie do 3 dni robocze od podpisania umowy dostarczy Zamawiającemu wzory odzieży wybrane na podstawie katalogu zawartego w ofercie przetargowej, które zostaną jako wzorniki u Zamawiającego. Wzory będą zwrócone Dostawcy po okresie obowiązywania umowy na jego wniosek i koszt.</w:t>
      </w:r>
    </w:p>
    <w:p w14:paraId="422F103F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bCs/>
          <w:szCs w:val="22"/>
        </w:rPr>
      </w:pPr>
      <w:r w:rsidRPr="00290046">
        <w:rPr>
          <w:rFonts w:ascii="Arial" w:hAnsi="Arial" w:cs="Arial"/>
          <w:b/>
          <w:bCs/>
          <w:color w:val="FF0000"/>
          <w:szCs w:val="22"/>
        </w:rPr>
        <w:br/>
      </w:r>
      <w:r w:rsidRPr="00290046">
        <w:rPr>
          <w:rFonts w:ascii="Arial" w:hAnsi="Arial" w:cs="Arial"/>
          <w:b/>
          <w:bCs/>
          <w:szCs w:val="22"/>
        </w:rPr>
        <w:t>Cena przedmiotu umowy</w:t>
      </w:r>
    </w:p>
    <w:p w14:paraId="228F0E24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>§ 3</w:t>
      </w:r>
    </w:p>
    <w:p w14:paraId="651E38F8" w14:textId="77777777" w:rsidR="00061602" w:rsidRPr="00290046" w:rsidRDefault="00061602" w:rsidP="00061602">
      <w:pPr>
        <w:widowControl w:val="0"/>
        <w:numPr>
          <w:ilvl w:val="0"/>
          <w:numId w:val="22"/>
        </w:numPr>
        <w:overflowPunct w:val="0"/>
        <w:autoSpaceDE w:val="0"/>
        <w:jc w:val="both"/>
        <w:textAlignment w:val="baseline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Całkowita cena brutto za towar określony w § 1 ust. 1 wynosi: </w:t>
      </w:r>
      <w:r w:rsidRPr="00290046">
        <w:rPr>
          <w:rFonts w:ascii="Arial" w:hAnsi="Arial" w:cs="Arial"/>
          <w:szCs w:val="22"/>
          <w:u w:val="single"/>
        </w:rPr>
        <w:t>………………………..</w:t>
      </w:r>
      <w:r w:rsidRPr="00290046">
        <w:rPr>
          <w:rFonts w:ascii="Arial" w:hAnsi="Arial" w:cs="Arial"/>
          <w:szCs w:val="22"/>
        </w:rPr>
        <w:t xml:space="preserve"> </w:t>
      </w:r>
      <w:r w:rsidRPr="00290046">
        <w:rPr>
          <w:rFonts w:ascii="Arial" w:hAnsi="Arial" w:cs="Arial"/>
          <w:i/>
          <w:szCs w:val="22"/>
        </w:rPr>
        <w:t>[pakiet nr….].</w:t>
      </w:r>
    </w:p>
    <w:p w14:paraId="537C5D48" w14:textId="77777777" w:rsidR="00061602" w:rsidRPr="00290046" w:rsidRDefault="00061602" w:rsidP="00061602">
      <w:pPr>
        <w:widowControl w:val="0"/>
        <w:numPr>
          <w:ilvl w:val="0"/>
          <w:numId w:val="22"/>
        </w:numPr>
        <w:tabs>
          <w:tab w:val="clear" w:pos="357"/>
          <w:tab w:val="left" w:pos="360"/>
        </w:tabs>
        <w:overflowPunct w:val="0"/>
        <w:autoSpaceDE w:val="0"/>
        <w:jc w:val="both"/>
        <w:textAlignment w:val="baseline"/>
        <w:rPr>
          <w:rFonts w:ascii="Arial" w:hAnsi="Arial" w:cs="Arial"/>
          <w:strike/>
          <w:szCs w:val="22"/>
        </w:rPr>
      </w:pPr>
      <w:r w:rsidRPr="00290046">
        <w:rPr>
          <w:rFonts w:ascii="Arial" w:hAnsi="Arial" w:cs="Arial"/>
          <w:szCs w:val="22"/>
        </w:rPr>
        <w:t>Podana cena brutto zawiera: wartość towaru, podatek VAT, koszty ubezpieczenia i transportu oraz dostarczenia do miejsca wskazanego w §2 ust. 1.</w:t>
      </w:r>
    </w:p>
    <w:p w14:paraId="65136F2B" w14:textId="77777777" w:rsidR="00061602" w:rsidRPr="00290046" w:rsidRDefault="00061602" w:rsidP="00061602">
      <w:pPr>
        <w:widowControl w:val="0"/>
        <w:numPr>
          <w:ilvl w:val="0"/>
          <w:numId w:val="22"/>
        </w:numPr>
        <w:overflowPunct w:val="0"/>
        <w:autoSpaceDE w:val="0"/>
        <w:jc w:val="both"/>
        <w:textAlignment w:val="baseline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Towar będzie sprzedawany po cenach jednostkowych brutto określonych w załączniku, o którym mowa w § 1 ust. 1,</w:t>
      </w:r>
      <w:r w:rsidRPr="00290046">
        <w:rPr>
          <w:rFonts w:ascii="Arial" w:hAnsi="Arial" w:cs="Arial"/>
          <w:b/>
          <w:szCs w:val="22"/>
        </w:rPr>
        <w:t xml:space="preserve"> </w:t>
      </w:r>
      <w:r w:rsidRPr="00290046">
        <w:rPr>
          <w:rFonts w:ascii="Arial" w:hAnsi="Arial" w:cs="Arial"/>
          <w:szCs w:val="22"/>
        </w:rPr>
        <w:t>z zastrzeżeniem postanowień niniejszej umowy.</w:t>
      </w:r>
    </w:p>
    <w:p w14:paraId="359CA08F" w14:textId="77777777" w:rsidR="00061602" w:rsidRPr="00290046" w:rsidRDefault="00061602" w:rsidP="00061602">
      <w:pPr>
        <w:widowControl w:val="0"/>
        <w:numPr>
          <w:ilvl w:val="0"/>
          <w:numId w:val="22"/>
        </w:numPr>
        <w:overflowPunct w:val="0"/>
        <w:autoSpaceDE w:val="0"/>
        <w:jc w:val="both"/>
        <w:textAlignment w:val="baseline"/>
        <w:rPr>
          <w:rFonts w:ascii="Arial" w:hAnsi="Arial" w:cs="Arial"/>
          <w:szCs w:val="22"/>
        </w:rPr>
      </w:pPr>
      <w:r w:rsidRPr="00290046">
        <w:rPr>
          <w:rFonts w:ascii="Arial" w:eastAsia="Calibri" w:hAnsi="Arial" w:cs="Arial"/>
          <w:szCs w:val="22"/>
          <w:lang w:eastAsia="en-US"/>
        </w:rPr>
        <w:t xml:space="preserve">Ceny mogą ulec zmianie w przypadku zmiany </w:t>
      </w:r>
      <w:r w:rsidRPr="00290046">
        <w:rPr>
          <w:rFonts w:ascii="Arial" w:hAnsi="Arial" w:cs="Arial"/>
          <w:szCs w:val="22"/>
        </w:rPr>
        <w:t xml:space="preserve">stawki podatku od towarów i usług na przedmiot umowy (ceny brutto określone w umowie ulegną odpowiedniej zmianie, w taki sposób, aby wynikające z umowy ceny netto pozostały niezmienione); </w:t>
      </w:r>
    </w:p>
    <w:p w14:paraId="54C862EB" w14:textId="77777777" w:rsidR="00061602" w:rsidRPr="00290046" w:rsidRDefault="00061602" w:rsidP="00061602">
      <w:pPr>
        <w:widowControl w:val="0"/>
        <w:numPr>
          <w:ilvl w:val="0"/>
          <w:numId w:val="22"/>
        </w:numPr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290046">
        <w:rPr>
          <w:rFonts w:ascii="Arial" w:eastAsia="Calibri" w:hAnsi="Arial" w:cs="Arial"/>
          <w:szCs w:val="22"/>
          <w:lang w:eastAsia="en-US"/>
        </w:rPr>
        <w:t>W przypadku zmiany cen w górę Dostawca sporządzi stosowny aneks i dostarczy go Zamawiającemu.</w:t>
      </w:r>
    </w:p>
    <w:p w14:paraId="2687AA76" w14:textId="77777777" w:rsidR="00061602" w:rsidRPr="00290046" w:rsidRDefault="00061602" w:rsidP="00061602">
      <w:pPr>
        <w:widowControl w:val="0"/>
        <w:numPr>
          <w:ilvl w:val="0"/>
          <w:numId w:val="22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Zamawiający dopuszcza możliwość zmiany cen jednostkowych za przedmiot umowy w dół. Zmiana ta, co do zasady, nie wymaga aneksu do umowy (chyba, że wniesie o to Zamawiający). Dostawca zawiadomi Zamawiającego na piśmie o wprowadzeniu nowych cen.</w:t>
      </w:r>
    </w:p>
    <w:p w14:paraId="3DA34995" w14:textId="77777777" w:rsidR="00061602" w:rsidRDefault="00061602" w:rsidP="00061602">
      <w:pPr>
        <w:widowControl w:val="0"/>
        <w:jc w:val="both"/>
        <w:rPr>
          <w:rFonts w:ascii="Arial" w:hAnsi="Arial" w:cs="Arial"/>
          <w:color w:val="FF0000"/>
          <w:szCs w:val="22"/>
        </w:rPr>
      </w:pPr>
    </w:p>
    <w:p w14:paraId="3C4AB55E" w14:textId="77777777" w:rsidR="00061602" w:rsidRPr="00290046" w:rsidRDefault="00061602" w:rsidP="00061602">
      <w:pPr>
        <w:widowControl w:val="0"/>
        <w:jc w:val="both"/>
        <w:rPr>
          <w:rFonts w:ascii="Arial" w:hAnsi="Arial" w:cs="Arial"/>
          <w:color w:val="FF0000"/>
          <w:szCs w:val="22"/>
        </w:rPr>
      </w:pPr>
    </w:p>
    <w:p w14:paraId="191CA1A1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bCs/>
          <w:szCs w:val="22"/>
        </w:rPr>
      </w:pPr>
      <w:r w:rsidRPr="00290046">
        <w:rPr>
          <w:rFonts w:ascii="Arial" w:hAnsi="Arial" w:cs="Arial"/>
          <w:b/>
          <w:bCs/>
          <w:szCs w:val="22"/>
        </w:rPr>
        <w:t>Warunki płatności</w:t>
      </w:r>
    </w:p>
    <w:p w14:paraId="7A716617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>§ 4</w:t>
      </w:r>
    </w:p>
    <w:p w14:paraId="6B6680EE" w14:textId="77777777" w:rsidR="00061602" w:rsidRPr="00290046" w:rsidRDefault="00061602" w:rsidP="00061602">
      <w:pPr>
        <w:widowControl w:val="0"/>
        <w:numPr>
          <w:ilvl w:val="0"/>
          <w:numId w:val="6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Zamawiający zobowiązuje się dokonać zapłaty w terminie do 60 dni od daty otrzymania oryginału prawidłowo wystawionej faktury i po zrealizowaniu zamówienia potwierdzonego przez upoważnionego pracownika Zamawiającego. Wpłaty dokonywane będą przelewem na rachunek bankowy Dostawcy nr …………………………...…..…………………………………………... </w:t>
      </w:r>
      <w:r w:rsidRPr="00290046">
        <w:rPr>
          <w:rFonts w:ascii="Arial" w:hAnsi="Arial" w:cs="Arial"/>
          <w:szCs w:val="22"/>
        </w:rPr>
        <w:br/>
        <w:t>W przypadku zmiany rachunku bankowego Dostawca sporządzi stosowny aneks i dostarczy go Zamawiającemu.</w:t>
      </w:r>
    </w:p>
    <w:p w14:paraId="566D1EF9" w14:textId="77777777" w:rsidR="00061602" w:rsidRPr="00290046" w:rsidRDefault="00061602" w:rsidP="00061602">
      <w:pPr>
        <w:widowControl w:val="0"/>
        <w:numPr>
          <w:ilvl w:val="0"/>
          <w:numId w:val="6"/>
        </w:numPr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290046">
        <w:rPr>
          <w:rFonts w:ascii="Arial" w:eastAsia="Calibri" w:hAnsi="Arial" w:cs="Arial"/>
          <w:szCs w:val="22"/>
          <w:lang w:eastAsia="en-US"/>
        </w:rPr>
        <w:t>Zamawiający będzie dokonywać płatności na rachunek bankowy wskazany w ust. 1, jeśli widnieć on będzie w Wykazie podmiotów zarejestrowanych jako podatnicy VAT, niezarejestrowanych oraz wykreślonych i przywróconych do rejestru VAT. W przypadku gdy rachunek ten nie widnieje w tym wykazie Zamawiający ma prawo wstrzymać się z dokonaniem płatności do czasu gdy rachunek ten będzie ujęty w tymże Wykazie o czym Dostawca poinformuje Zamawiającego.</w:t>
      </w:r>
    </w:p>
    <w:p w14:paraId="334A21AE" w14:textId="77777777" w:rsidR="00061602" w:rsidRPr="00290046" w:rsidRDefault="00061602" w:rsidP="00061602">
      <w:pPr>
        <w:widowControl w:val="0"/>
        <w:numPr>
          <w:ilvl w:val="0"/>
          <w:numId w:val="6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Zamawiający dopuszcza przesyłanie faktur na adres email: </w:t>
      </w:r>
      <w:hyperlink r:id="rId8" w:history="1">
        <w:r w:rsidRPr="00290046">
          <w:rPr>
            <w:rStyle w:val="Hipercze"/>
            <w:rFonts w:ascii="Arial" w:hAnsi="Arial" w:cs="Arial"/>
            <w:szCs w:val="22"/>
          </w:rPr>
          <w:t>faktury@dietl.krakow.pl</w:t>
        </w:r>
      </w:hyperlink>
      <w:r w:rsidRPr="00290046">
        <w:rPr>
          <w:rFonts w:ascii="Arial" w:hAnsi="Arial" w:cs="Arial"/>
          <w:szCs w:val="22"/>
        </w:rPr>
        <w:t xml:space="preserve"> jak i za pośrednictwem Platformy Elektronicznego Fakturowania (PEF). </w:t>
      </w:r>
    </w:p>
    <w:p w14:paraId="3DFAE747" w14:textId="77777777" w:rsidR="00061602" w:rsidRPr="00290046" w:rsidRDefault="00061602" w:rsidP="00061602">
      <w:pPr>
        <w:widowControl w:val="0"/>
        <w:numPr>
          <w:ilvl w:val="0"/>
          <w:numId w:val="6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Ceny i nazwy na fakturze muszą odpowiadać cenom i nazwom ujętym w załączniku nr 1 do umowy, </w:t>
      </w:r>
      <w:r w:rsidRPr="00290046">
        <w:rPr>
          <w:rFonts w:ascii="Arial" w:hAnsi="Arial" w:cs="Arial"/>
          <w:szCs w:val="22"/>
        </w:rPr>
        <w:br/>
        <w:t xml:space="preserve">z zastrzeżeniem odmiennych, wyraźnych postanowień niniejszej umowy. </w:t>
      </w:r>
    </w:p>
    <w:p w14:paraId="5D876B2E" w14:textId="77777777" w:rsidR="00061602" w:rsidRPr="00290046" w:rsidRDefault="00061602" w:rsidP="00061602">
      <w:pPr>
        <w:widowControl w:val="0"/>
        <w:numPr>
          <w:ilvl w:val="0"/>
          <w:numId w:val="6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Ceny na fakturze będą rozbite na poszczególne pozycje dostawy z wyszczególnionym podatkiem VAT (cena jednostkowa netto, stawka podatku VAT, wartość netto, wartość brutto, wartość VAT). </w:t>
      </w:r>
    </w:p>
    <w:p w14:paraId="2F279C21" w14:textId="77777777" w:rsidR="00061602" w:rsidRPr="00290046" w:rsidRDefault="00061602" w:rsidP="00061602">
      <w:pPr>
        <w:widowControl w:val="0"/>
        <w:numPr>
          <w:ilvl w:val="0"/>
          <w:numId w:val="6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Za termin dokonania zapłaty przyjmuje się datę obciążenia rachunku bankowego Zamawiającego.</w:t>
      </w:r>
    </w:p>
    <w:p w14:paraId="1D9D5E5B" w14:textId="77777777" w:rsidR="00061602" w:rsidRPr="00290046" w:rsidRDefault="00061602" w:rsidP="00061602">
      <w:pPr>
        <w:widowControl w:val="0"/>
        <w:numPr>
          <w:ilvl w:val="0"/>
          <w:numId w:val="6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Do ewentualnych opóźnień w zapłacie zastosowanie ma art. 8 ust. 1 ustawy z dnia 8.03.2013 r. </w:t>
      </w:r>
      <w:r w:rsidRPr="00290046">
        <w:rPr>
          <w:rFonts w:ascii="Arial" w:hAnsi="Arial" w:cs="Arial"/>
          <w:szCs w:val="22"/>
        </w:rPr>
        <w:br/>
        <w:t>o przeciwdziałaniu nadmiernym opóźnieniom w transakcjach handlowych.</w:t>
      </w:r>
    </w:p>
    <w:p w14:paraId="39397DA9" w14:textId="77777777" w:rsidR="00061602" w:rsidRPr="00290046" w:rsidRDefault="00061602" w:rsidP="00061602">
      <w:pPr>
        <w:widowControl w:val="0"/>
        <w:numPr>
          <w:ilvl w:val="0"/>
          <w:numId w:val="6"/>
        </w:numPr>
        <w:jc w:val="both"/>
        <w:rPr>
          <w:rFonts w:ascii="Arial" w:hAnsi="Arial" w:cs="Arial"/>
          <w:position w:val="2"/>
          <w:szCs w:val="22"/>
        </w:rPr>
      </w:pPr>
      <w:r w:rsidRPr="00290046">
        <w:rPr>
          <w:rFonts w:ascii="Arial" w:hAnsi="Arial" w:cs="Arial"/>
          <w:szCs w:val="22"/>
        </w:rPr>
        <w:t>W przypadku opóźnienia Zamawiającego z zapłatą należności wynikających z umowy Dostawca zobowiązany będzie przed ewentualnym skierowaniem sprawy o zapłatę na drogę postępowania sądowego wezwać Zamawiającego do zapłaty na piśmie zakreślając mu dodatkowy 14-dniowy termin do zapłaty liczony od dnia dostarczenia wezwania.</w:t>
      </w:r>
    </w:p>
    <w:p w14:paraId="6D968380" w14:textId="77777777" w:rsidR="00061602" w:rsidRPr="00290046" w:rsidRDefault="00061602" w:rsidP="00061602">
      <w:pPr>
        <w:widowControl w:val="0"/>
        <w:tabs>
          <w:tab w:val="left" w:pos="360"/>
        </w:tabs>
        <w:jc w:val="both"/>
        <w:rPr>
          <w:rFonts w:ascii="Arial" w:hAnsi="Arial" w:cs="Arial"/>
          <w:b/>
          <w:bCs/>
          <w:color w:val="FF0000"/>
          <w:szCs w:val="22"/>
        </w:rPr>
      </w:pPr>
    </w:p>
    <w:p w14:paraId="423FADCD" w14:textId="77777777" w:rsidR="00061602" w:rsidRPr="00290046" w:rsidRDefault="00061602" w:rsidP="00061602">
      <w:pPr>
        <w:widowControl w:val="0"/>
        <w:tabs>
          <w:tab w:val="left" w:pos="360"/>
        </w:tabs>
        <w:jc w:val="center"/>
        <w:rPr>
          <w:rFonts w:ascii="Arial" w:hAnsi="Arial" w:cs="Arial"/>
          <w:b/>
          <w:bCs/>
          <w:szCs w:val="22"/>
        </w:rPr>
      </w:pPr>
      <w:r w:rsidRPr="00290046">
        <w:rPr>
          <w:rFonts w:ascii="Arial" w:hAnsi="Arial" w:cs="Arial"/>
          <w:b/>
          <w:bCs/>
          <w:szCs w:val="22"/>
        </w:rPr>
        <w:t>Termin wykonania umowy</w:t>
      </w:r>
    </w:p>
    <w:p w14:paraId="1FFB6552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>§ 5</w:t>
      </w:r>
    </w:p>
    <w:p w14:paraId="0A6AB816" w14:textId="77777777" w:rsidR="00061602" w:rsidRPr="00290046" w:rsidRDefault="00061602" w:rsidP="00061602">
      <w:pPr>
        <w:widowControl w:val="0"/>
        <w:numPr>
          <w:ilvl w:val="0"/>
          <w:numId w:val="7"/>
        </w:numPr>
        <w:tabs>
          <w:tab w:val="clear" w:pos="357"/>
          <w:tab w:val="left" w:pos="360"/>
        </w:tabs>
        <w:jc w:val="both"/>
        <w:rPr>
          <w:rFonts w:ascii="Arial" w:hAnsi="Arial" w:cs="Arial"/>
          <w:b/>
          <w:bCs/>
          <w:position w:val="2"/>
          <w:szCs w:val="22"/>
        </w:rPr>
      </w:pPr>
      <w:r w:rsidRPr="00290046">
        <w:rPr>
          <w:rFonts w:ascii="Arial" w:hAnsi="Arial" w:cs="Arial"/>
          <w:szCs w:val="22"/>
        </w:rPr>
        <w:t xml:space="preserve">Umowa została zawarta na czas określony i obowiązuje: </w:t>
      </w:r>
      <w:r w:rsidRPr="00290046">
        <w:rPr>
          <w:rFonts w:ascii="Arial" w:hAnsi="Arial" w:cs="Arial"/>
          <w:b/>
          <w:bCs/>
          <w:position w:val="2"/>
          <w:szCs w:val="22"/>
        </w:rPr>
        <w:t xml:space="preserve">od dnia ……………. do dnia ………………. r. </w:t>
      </w:r>
      <w:r w:rsidRPr="00290046">
        <w:rPr>
          <w:rFonts w:ascii="Arial" w:hAnsi="Arial" w:cs="Arial"/>
          <w:bCs/>
          <w:position w:val="2"/>
          <w:szCs w:val="22"/>
        </w:rPr>
        <w:t>z zastrzeżeniem ust. 2.</w:t>
      </w:r>
    </w:p>
    <w:p w14:paraId="3B24C76F" w14:textId="77777777" w:rsidR="00061602" w:rsidRPr="00290046" w:rsidRDefault="00061602" w:rsidP="00061602">
      <w:pPr>
        <w:widowControl w:val="0"/>
        <w:numPr>
          <w:ilvl w:val="0"/>
          <w:numId w:val="7"/>
        </w:numPr>
        <w:tabs>
          <w:tab w:val="clear" w:pos="357"/>
          <w:tab w:val="left" w:pos="360"/>
        </w:tabs>
        <w:jc w:val="both"/>
        <w:rPr>
          <w:rFonts w:ascii="Arial" w:hAnsi="Arial" w:cs="Arial"/>
          <w:b/>
          <w:bCs/>
          <w:position w:val="2"/>
          <w:szCs w:val="22"/>
        </w:rPr>
      </w:pPr>
      <w:r w:rsidRPr="00290046">
        <w:rPr>
          <w:rFonts w:ascii="Arial" w:hAnsi="Arial" w:cs="Arial"/>
          <w:szCs w:val="22"/>
        </w:rPr>
        <w:t>Umowa wygasa lub rozwiązuje się:</w:t>
      </w:r>
    </w:p>
    <w:p w14:paraId="0D03C3F2" w14:textId="77777777" w:rsidR="00061602" w:rsidRPr="00290046" w:rsidRDefault="00061602" w:rsidP="00061602">
      <w:pPr>
        <w:widowControl w:val="0"/>
        <w:numPr>
          <w:ilvl w:val="1"/>
          <w:numId w:val="7"/>
        </w:numPr>
        <w:tabs>
          <w:tab w:val="left" w:pos="72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z upływem okresu na jaki została zawarta,</w:t>
      </w:r>
      <w:r w:rsidRPr="00290046">
        <w:rPr>
          <w:rFonts w:ascii="Arial" w:hAnsi="Arial" w:cs="Arial"/>
          <w:bCs/>
          <w:szCs w:val="22"/>
        </w:rPr>
        <w:t xml:space="preserve"> z zastrzeżeniem postanowień niniejszej umowy,</w:t>
      </w:r>
    </w:p>
    <w:p w14:paraId="6480CD7D" w14:textId="77777777" w:rsidR="00061602" w:rsidRPr="00290046" w:rsidRDefault="00061602" w:rsidP="00061602">
      <w:pPr>
        <w:widowControl w:val="0"/>
        <w:numPr>
          <w:ilvl w:val="1"/>
          <w:numId w:val="7"/>
        </w:numPr>
        <w:tabs>
          <w:tab w:val="left" w:pos="720"/>
        </w:tabs>
        <w:jc w:val="both"/>
        <w:rPr>
          <w:rFonts w:ascii="Arial" w:hAnsi="Arial" w:cs="Arial"/>
          <w:bCs/>
          <w:szCs w:val="22"/>
        </w:rPr>
      </w:pPr>
      <w:r w:rsidRPr="00290046">
        <w:rPr>
          <w:rFonts w:ascii="Arial" w:hAnsi="Arial" w:cs="Arial"/>
          <w:szCs w:val="22"/>
        </w:rPr>
        <w:t xml:space="preserve">z chwilą wyczerpania się łącznej kwoty przeznaczonej na dostawy określonej w </w:t>
      </w:r>
      <w:r w:rsidRPr="00290046">
        <w:rPr>
          <w:rFonts w:ascii="Arial" w:hAnsi="Arial" w:cs="Arial"/>
          <w:bCs/>
          <w:szCs w:val="22"/>
        </w:rPr>
        <w:t>§ 3 ust. 1 lub całkowitej ilości zamówienia - z zastrzeżeniem postanowień niniejszej umowy,</w:t>
      </w:r>
    </w:p>
    <w:p w14:paraId="3C58258D" w14:textId="77777777" w:rsidR="00061602" w:rsidRPr="00290046" w:rsidRDefault="00061602" w:rsidP="00061602">
      <w:pPr>
        <w:widowControl w:val="0"/>
        <w:numPr>
          <w:ilvl w:val="1"/>
          <w:numId w:val="7"/>
        </w:numPr>
        <w:tabs>
          <w:tab w:val="left" w:pos="72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na skutek porozumienia Stron lub odstąpienia od umowy przez jedną ze Stron umowy w przypadkach przewidzianych w niniejszej umowie i powszechnie obowiązujących przepisach prawa.</w:t>
      </w:r>
    </w:p>
    <w:p w14:paraId="1CA576B4" w14:textId="77777777" w:rsidR="00061602" w:rsidRPr="00290046" w:rsidRDefault="00061602" w:rsidP="00061602">
      <w:pPr>
        <w:widowControl w:val="0"/>
        <w:numPr>
          <w:ilvl w:val="0"/>
          <w:numId w:val="7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Strony postanawiają, że oprócz wypadków wymienionych w kodeksie cywilnym oraz art. 145 ust. 1 Prawa zamówień publicznych, przysługuje im prawo odstąpienia od umowy w zakresie niezrealizowanej części w następujących wypadkach:</w:t>
      </w:r>
    </w:p>
    <w:p w14:paraId="12C7A120" w14:textId="77777777" w:rsidR="00061602" w:rsidRPr="00290046" w:rsidRDefault="00061602" w:rsidP="00061602">
      <w:pPr>
        <w:widowControl w:val="0"/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Dostawca może odstąpić od umowy, jeżeli Zamawiający nie dokonuje zapłaty za faktury Dostawcy w okresie dłuższym niż 90 dni licząc od terminu zapłaty ustalonego w § 4 ust. 1,</w:t>
      </w:r>
    </w:p>
    <w:p w14:paraId="0F7CF1EA" w14:textId="77777777" w:rsidR="00061602" w:rsidRPr="00290046" w:rsidRDefault="00061602" w:rsidP="00061602">
      <w:pPr>
        <w:widowControl w:val="0"/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Zamawiający może odstąpić od umowy (lub jej części – dotyczy przypadku lit. d), jeżeli:</w:t>
      </w:r>
    </w:p>
    <w:p w14:paraId="475954B5" w14:textId="77777777" w:rsidR="00061602" w:rsidRPr="00290046" w:rsidRDefault="00061602" w:rsidP="00061602">
      <w:pPr>
        <w:widowControl w:val="0"/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Dostawca bez uzasadnionych przyczyn nie rozpoczął wykonywania umowy lub przerwał jej wykonywanie;</w:t>
      </w:r>
    </w:p>
    <w:p w14:paraId="49136E28" w14:textId="77777777" w:rsidR="00061602" w:rsidRPr="00290046" w:rsidRDefault="00061602" w:rsidP="00061602">
      <w:pPr>
        <w:widowControl w:val="0"/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Dostawca rażąco narusza obowiązki wynikające z niniejszej umowy;</w:t>
      </w:r>
    </w:p>
    <w:p w14:paraId="0975DC89" w14:textId="77777777" w:rsidR="00061602" w:rsidRPr="00290046" w:rsidRDefault="00061602" w:rsidP="00061602">
      <w:pPr>
        <w:widowControl w:val="0"/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Dostawca 3–krotnie nieterminowo zrealizuje dostawy bądź opóźni się w realizacji pojedynczej dostawy przez okres dłuższy niż 10 dni;</w:t>
      </w:r>
    </w:p>
    <w:p w14:paraId="099A2BBF" w14:textId="77777777" w:rsidR="00061602" w:rsidRPr="00290046" w:rsidRDefault="00061602" w:rsidP="00061602">
      <w:pPr>
        <w:widowControl w:val="0"/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nie dojdzie do zmiany umowy w przypadku wskazanym w § 10 ust. 1 w terminie do 7 dni od daty poinformowania Dostawcy przez Zamawiającego o konieczności dokonania zmiany umowy. </w:t>
      </w:r>
    </w:p>
    <w:p w14:paraId="7A8CE5CC" w14:textId="77777777" w:rsidR="00061602" w:rsidRPr="00290046" w:rsidRDefault="00061602" w:rsidP="00061602">
      <w:pPr>
        <w:widowControl w:val="0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Odstąpienie od umowy powinno nastąpić w formie pisemnej z podaniem uzasadnienia.</w:t>
      </w:r>
    </w:p>
    <w:p w14:paraId="0A58B1C8" w14:textId="77777777" w:rsidR="00061602" w:rsidRPr="00290046" w:rsidRDefault="00061602" w:rsidP="00061602">
      <w:pPr>
        <w:widowControl w:val="0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W przypadku odstąpienia od umowy przez Zamawiającego na podstawie art. 145 ust. 1 Prawa zamówień publicznych Dostawca może żądać wyłącznie wynagrodzenia należnego z tytułu wykonanej części umowy.</w:t>
      </w:r>
    </w:p>
    <w:p w14:paraId="07A90413" w14:textId="77777777" w:rsidR="00061602" w:rsidRDefault="00061602" w:rsidP="00061602">
      <w:pPr>
        <w:widowControl w:val="0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W przypadku wcześniejszego rozwiązania umowy, Dostawca może żądać jedynie zapłaty kwoty należnej mu z tytułu wykonania odebranych dostaw.</w:t>
      </w:r>
    </w:p>
    <w:p w14:paraId="7A0E0C23" w14:textId="77777777" w:rsidR="00061602" w:rsidRPr="00290046" w:rsidRDefault="00061602" w:rsidP="00061602">
      <w:pPr>
        <w:widowControl w:val="0"/>
        <w:ind w:left="357"/>
        <w:jc w:val="both"/>
        <w:rPr>
          <w:rFonts w:ascii="Arial" w:hAnsi="Arial" w:cs="Arial"/>
          <w:szCs w:val="22"/>
        </w:rPr>
      </w:pPr>
    </w:p>
    <w:p w14:paraId="07F4A69C" w14:textId="77777777" w:rsidR="00061602" w:rsidRPr="00290046" w:rsidRDefault="00061602" w:rsidP="00061602">
      <w:pPr>
        <w:widowControl w:val="0"/>
        <w:rPr>
          <w:rFonts w:ascii="Arial" w:hAnsi="Arial" w:cs="Arial"/>
          <w:color w:val="FF0000"/>
          <w:szCs w:val="22"/>
        </w:rPr>
      </w:pPr>
    </w:p>
    <w:p w14:paraId="4FA866F1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bCs/>
          <w:szCs w:val="22"/>
        </w:rPr>
      </w:pPr>
      <w:r w:rsidRPr="00290046">
        <w:rPr>
          <w:rFonts w:ascii="Arial" w:hAnsi="Arial" w:cs="Arial"/>
          <w:b/>
          <w:bCs/>
          <w:szCs w:val="22"/>
        </w:rPr>
        <w:t>Gwarancje ilości i jakości dostarczanego towaru.</w:t>
      </w:r>
    </w:p>
    <w:p w14:paraId="0A821534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>§ 6</w:t>
      </w:r>
    </w:p>
    <w:p w14:paraId="3B7423B6" w14:textId="77777777" w:rsidR="00061602" w:rsidRPr="00290046" w:rsidRDefault="00061602" w:rsidP="00061602">
      <w:pPr>
        <w:pStyle w:val="Akapitzlist"/>
        <w:widowControl w:val="0"/>
        <w:numPr>
          <w:ilvl w:val="0"/>
          <w:numId w:val="10"/>
        </w:numPr>
        <w:jc w:val="both"/>
        <w:rPr>
          <w:rFonts w:ascii="Arial" w:hAnsi="Arial" w:cs="Arial"/>
        </w:rPr>
      </w:pPr>
      <w:r w:rsidRPr="00290046">
        <w:rPr>
          <w:rFonts w:ascii="Arial" w:hAnsi="Arial" w:cs="Arial"/>
        </w:rPr>
        <w:t xml:space="preserve">Dostawca gwarantuje, że dostarczony towar będzie wolny od wad, z terminem gwarancji minimum 12 miesięcy od każdorazowej dostawy </w:t>
      </w:r>
      <w:r w:rsidRPr="00290046">
        <w:rPr>
          <w:rFonts w:ascii="Arial" w:hAnsi="Arial" w:cs="Arial"/>
          <w:bCs/>
        </w:rPr>
        <w:t>i</w:t>
      </w:r>
      <w:r w:rsidRPr="00290046">
        <w:rPr>
          <w:rFonts w:ascii="Arial" w:hAnsi="Arial" w:cs="Arial"/>
        </w:rPr>
        <w:t> będzie dopuszczony do obrotu i stosowania na terytorium RP zgodnie z powszechnie obowiązującym prawem (jeśli przepisy stawiają takie wymogi związane z obrotem tym towarem).</w:t>
      </w:r>
    </w:p>
    <w:p w14:paraId="718AE351" w14:textId="77777777" w:rsidR="00061602" w:rsidRPr="00290046" w:rsidRDefault="00061602" w:rsidP="00061602">
      <w:pPr>
        <w:widowControl w:val="0"/>
        <w:numPr>
          <w:ilvl w:val="0"/>
          <w:numId w:val="23"/>
        </w:numPr>
        <w:tabs>
          <w:tab w:val="clear" w:pos="357"/>
          <w:tab w:val="left" w:pos="360"/>
        </w:tabs>
        <w:jc w:val="both"/>
        <w:rPr>
          <w:rFonts w:ascii="Arial" w:hAnsi="Arial" w:cs="Arial"/>
          <w:strike/>
          <w:color w:val="0000FF"/>
          <w:szCs w:val="22"/>
        </w:rPr>
      </w:pPr>
      <w:r w:rsidRPr="00290046">
        <w:rPr>
          <w:rFonts w:ascii="Arial" w:hAnsi="Arial" w:cs="Arial"/>
          <w:szCs w:val="22"/>
        </w:rPr>
        <w:t>Jeżeli warunkiem utrzymania gwarancji jest przestrzeganie określonej technologii prania, wykonywanie określonych zabiegów konserwacyjnych należy je dołączyć do każdej pary, sztuki lub kompletu dostarczonego towaru w formie pisemnej.</w:t>
      </w:r>
    </w:p>
    <w:p w14:paraId="783F9155" w14:textId="77777777" w:rsidR="00061602" w:rsidRPr="00290046" w:rsidRDefault="00061602" w:rsidP="00061602">
      <w:pPr>
        <w:widowControl w:val="0"/>
        <w:numPr>
          <w:ilvl w:val="0"/>
          <w:numId w:val="23"/>
        </w:numPr>
        <w:ind w:left="425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Zamawiający zastrzega sobie prawo do odmowy przyjęcia towaru w przypadku niezgodności </w:t>
      </w:r>
      <w:r w:rsidRPr="00290046">
        <w:rPr>
          <w:rFonts w:ascii="Arial" w:hAnsi="Arial" w:cs="Arial"/>
          <w:szCs w:val="22"/>
        </w:rPr>
        <w:br/>
        <w:t>z opisem oraz złej jakości wyrobu.</w:t>
      </w:r>
    </w:p>
    <w:p w14:paraId="39B77446" w14:textId="77777777" w:rsidR="00061602" w:rsidRPr="00290046" w:rsidRDefault="00061602" w:rsidP="00061602">
      <w:pPr>
        <w:pStyle w:val="Akapitzlist"/>
        <w:widowControl w:val="0"/>
        <w:numPr>
          <w:ilvl w:val="0"/>
          <w:numId w:val="23"/>
        </w:numPr>
        <w:jc w:val="both"/>
        <w:rPr>
          <w:rFonts w:ascii="Arial" w:hAnsi="Arial" w:cs="Arial"/>
        </w:rPr>
      </w:pPr>
      <w:r w:rsidRPr="00290046">
        <w:rPr>
          <w:rFonts w:ascii="Arial" w:hAnsi="Arial" w:cs="Arial"/>
        </w:rPr>
        <w:t>W ramach gwarancji Dostawca zobowiązany jest do naprawy towaru lub wymiany zakwestionowanego towaru w terminie do 14 dni od daty zgłoszenie reklamacji.</w:t>
      </w:r>
    </w:p>
    <w:p w14:paraId="4DF467C9" w14:textId="77777777" w:rsidR="00061602" w:rsidRPr="00290046" w:rsidRDefault="00061602" w:rsidP="00061602">
      <w:pPr>
        <w:pStyle w:val="Akapitzlist"/>
        <w:widowControl w:val="0"/>
        <w:numPr>
          <w:ilvl w:val="0"/>
          <w:numId w:val="23"/>
        </w:numPr>
        <w:jc w:val="both"/>
        <w:rPr>
          <w:rFonts w:ascii="Arial" w:hAnsi="Arial" w:cs="Arial"/>
        </w:rPr>
      </w:pPr>
      <w:r w:rsidRPr="00290046">
        <w:rPr>
          <w:rFonts w:ascii="Arial" w:hAnsi="Arial" w:cs="Arial"/>
        </w:rPr>
        <w:t>Niniejsza umowa stanowi dokument gwarancyjny w rozumieniu przepisów Kodeksu Cywilnego.</w:t>
      </w:r>
    </w:p>
    <w:p w14:paraId="343E795D" w14:textId="77777777" w:rsidR="00061602" w:rsidRPr="00290046" w:rsidRDefault="00061602" w:rsidP="00061602">
      <w:pPr>
        <w:pStyle w:val="Akapitzlist"/>
        <w:widowControl w:val="0"/>
        <w:numPr>
          <w:ilvl w:val="0"/>
          <w:numId w:val="23"/>
        </w:numPr>
        <w:jc w:val="both"/>
        <w:rPr>
          <w:rFonts w:ascii="Arial" w:hAnsi="Arial" w:cs="Arial"/>
        </w:rPr>
      </w:pPr>
      <w:r w:rsidRPr="00290046">
        <w:rPr>
          <w:rFonts w:ascii="Arial" w:hAnsi="Arial" w:cs="Arial"/>
        </w:rPr>
        <w:t>W sprawach nieuregulowanych umową, do gwarancji stosuje się przepisy art. 577 i następnych Kodeksu Cywilnego.</w:t>
      </w:r>
    </w:p>
    <w:p w14:paraId="5BC2BB7A" w14:textId="77777777" w:rsidR="00061602" w:rsidRPr="00290046" w:rsidRDefault="00061602" w:rsidP="00061602">
      <w:pPr>
        <w:pStyle w:val="Akapitzlist"/>
        <w:widowControl w:val="0"/>
        <w:numPr>
          <w:ilvl w:val="0"/>
          <w:numId w:val="23"/>
        </w:numPr>
        <w:jc w:val="both"/>
        <w:rPr>
          <w:rFonts w:ascii="Arial" w:hAnsi="Arial" w:cs="Arial"/>
        </w:rPr>
      </w:pPr>
      <w:r w:rsidRPr="00290046">
        <w:rPr>
          <w:rFonts w:ascii="Arial" w:hAnsi="Arial" w:cs="Arial"/>
        </w:rPr>
        <w:t>Do odpowiedzialności Wykonawcy z tytułu rękojmi stosuje się przepisy Kodeksu Cywilnego.</w:t>
      </w:r>
    </w:p>
    <w:p w14:paraId="589F173A" w14:textId="77777777" w:rsidR="00061602" w:rsidRPr="00290046" w:rsidRDefault="00061602" w:rsidP="00061602">
      <w:pPr>
        <w:widowControl w:val="0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Wszystkie dokumenty powinny być wystawione przez Dostawcę w języku polskim i sygnowane numerami umowy (sygnowanie nie dotyczy: faktury i specyfikacji materiałowej). W przypadku dokumentu sporządzonego w języku obcym, Dostawca zobowiązany jest przedłożyć ten dokument, wraz z tłumaczeniem na język polski. Dokument dostarczony w postaci kopii, ma być opatrzony zapisem „za zgodność z oryginałem” i podpisany przez uprawnioną osobę. Dokumenty w języku innym niż polski, bez załączonego ich tłumaczenia, nie będą brane pod uwagę przy ocenie realizacji przez Dostawcę jego obowiązków, o czym Zamawiający powiadomi Dostawcę.</w:t>
      </w:r>
    </w:p>
    <w:p w14:paraId="6A4AF917" w14:textId="77777777" w:rsidR="00061602" w:rsidRPr="00290046" w:rsidRDefault="00061602" w:rsidP="00061602">
      <w:pPr>
        <w:widowControl w:val="0"/>
        <w:rPr>
          <w:rFonts w:ascii="Arial" w:hAnsi="Arial" w:cs="Arial"/>
          <w:b/>
          <w:szCs w:val="22"/>
        </w:rPr>
      </w:pPr>
    </w:p>
    <w:p w14:paraId="5942CC35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>§ 7</w:t>
      </w:r>
    </w:p>
    <w:p w14:paraId="72A0F9D2" w14:textId="77777777" w:rsidR="00061602" w:rsidRPr="00290046" w:rsidRDefault="00061602" w:rsidP="00061602">
      <w:pPr>
        <w:widowControl w:val="0"/>
        <w:tabs>
          <w:tab w:val="left" w:pos="1134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Dostawca zobowiązuje się, że dostarczany towar będzie oznaczony zgodnie z wymaganiami Zamawiającego. </w:t>
      </w:r>
    </w:p>
    <w:p w14:paraId="249CF510" w14:textId="77777777" w:rsidR="00061602" w:rsidRPr="00290046" w:rsidRDefault="00061602" w:rsidP="00061602">
      <w:pPr>
        <w:widowControl w:val="0"/>
        <w:jc w:val="both"/>
        <w:rPr>
          <w:rFonts w:ascii="Arial" w:hAnsi="Arial" w:cs="Arial"/>
          <w:color w:val="FF0000"/>
          <w:szCs w:val="22"/>
        </w:rPr>
      </w:pPr>
    </w:p>
    <w:p w14:paraId="34721F62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>§ 8</w:t>
      </w:r>
    </w:p>
    <w:p w14:paraId="192AD1C3" w14:textId="77777777" w:rsidR="00061602" w:rsidRPr="00290046" w:rsidRDefault="00061602" w:rsidP="00061602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Zamawiający będzie dokonywał odbioru ilościowego i jakościowego każdej dostawy towaru </w:t>
      </w:r>
      <w:r w:rsidRPr="00290046">
        <w:rPr>
          <w:rFonts w:ascii="Arial" w:hAnsi="Arial" w:cs="Arial"/>
          <w:szCs w:val="22"/>
        </w:rPr>
        <w:br/>
        <w:t>w dniu jej dostarczenia.</w:t>
      </w:r>
    </w:p>
    <w:p w14:paraId="1ABDF38B" w14:textId="77777777" w:rsidR="00061602" w:rsidRPr="00290046" w:rsidRDefault="00061602" w:rsidP="00061602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Zamawiający zastrzega sobie prawo odmowy przyjęcia od Dostawcy zamówionej dostawy towaru nieodpowiadającej wymogom jakościowym i ilościowym z zastrzeżeniem postanowień niniejszej umowy.</w:t>
      </w:r>
    </w:p>
    <w:p w14:paraId="0434DCD6" w14:textId="77777777" w:rsidR="00061602" w:rsidRPr="00290046" w:rsidRDefault="00061602" w:rsidP="00061602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W razie stwierdzenia w dostawie: wad ilościowych (ilość niezgodna z zamówieniem lub fakturą), jakościowych, ceny wyższej niż w umowie Zamawiający zawiadomi o tym niezwłocznie Dostawcę przesyłając sporządzony na piśmie protokół reklamacji zawierający ujawnione rozbieżności i wady jakościowe (</w:t>
      </w:r>
      <w:bookmarkStart w:id="2" w:name="_Hlk22735265"/>
      <w:r w:rsidRPr="00290046">
        <w:rPr>
          <w:rFonts w:ascii="Arial" w:hAnsi="Arial" w:cs="Arial"/>
          <w:szCs w:val="22"/>
        </w:rPr>
        <w:t xml:space="preserve">reklamacja) pocztą elektroniczną na adres email: ………………………………, </w:t>
      </w:r>
      <w:bookmarkEnd w:id="2"/>
    </w:p>
    <w:p w14:paraId="7B08C033" w14:textId="77777777" w:rsidR="00061602" w:rsidRPr="00290046" w:rsidRDefault="00061602" w:rsidP="00061602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Dostawca zobowiązany jest rozpatrzyć reklamację, zawiadamiając Zamawiającego o zajętym </w:t>
      </w:r>
      <w:r w:rsidRPr="00290046">
        <w:rPr>
          <w:rFonts w:ascii="Arial" w:hAnsi="Arial" w:cs="Arial"/>
          <w:szCs w:val="22"/>
        </w:rPr>
        <w:tab/>
        <w:t xml:space="preserve">stanowisku pocztą elektroniczną na adres email: </w:t>
      </w:r>
      <w:hyperlink r:id="rId9" w:history="1">
        <w:r w:rsidRPr="00290046">
          <w:rPr>
            <w:rStyle w:val="Hipercze"/>
            <w:rFonts w:ascii="Arial" w:hAnsi="Arial" w:cs="Arial"/>
            <w:szCs w:val="22"/>
          </w:rPr>
          <w:t>zaopatrzenie@dietl.krakow.pl</w:t>
        </w:r>
      </w:hyperlink>
      <w:r w:rsidRPr="00290046">
        <w:rPr>
          <w:rFonts w:ascii="Arial" w:hAnsi="Arial" w:cs="Arial"/>
          <w:szCs w:val="22"/>
        </w:rPr>
        <w:t xml:space="preserve"> w terminie 48 godzin przypadających w dni robocze licząc od daty otrzymania reklamacji - pod rygorem uznania reklamacji za zasadną.</w:t>
      </w:r>
    </w:p>
    <w:p w14:paraId="19C26927" w14:textId="77777777" w:rsidR="00061602" w:rsidRPr="00290046" w:rsidRDefault="00061602" w:rsidP="00061602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W przypadku uwzględnienia reklamacji Dostawca dostarczy towar wolny od wad lub brakującą ilość towaru w terminie do 3 dni przypadających w dni robocze licząc od dnia uznania reklamacji. </w:t>
      </w:r>
    </w:p>
    <w:p w14:paraId="5248C420" w14:textId="77777777" w:rsidR="00061602" w:rsidRPr="00290046" w:rsidRDefault="00061602" w:rsidP="00061602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Dostawca ma obowiązek wystawić fakturę korygującą cenę wyższą od ceny z umowy, w terminie 3 dni przypadających w dni robocze, licząc od dnia uznania reklamacji.</w:t>
      </w:r>
    </w:p>
    <w:p w14:paraId="4C98D9FD" w14:textId="77777777" w:rsidR="00061602" w:rsidRPr="00290046" w:rsidRDefault="00061602" w:rsidP="00061602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Zamawiający nie ma obowiązku zapłaty za wadliwy towar. Termin zapłaty za towar dostarczony w wyniku uwzględnienia reklamacji liczony jest od daty jego dostarczenia oraz dostarczenia oryginału faktury korygującej.</w:t>
      </w:r>
    </w:p>
    <w:p w14:paraId="1EEF9B00" w14:textId="77777777" w:rsidR="00061602" w:rsidRDefault="00061602" w:rsidP="00061602">
      <w:pPr>
        <w:widowControl w:val="0"/>
        <w:numPr>
          <w:ilvl w:val="0"/>
          <w:numId w:val="3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Wymiana towaru na wolny od wad, w przypadku zasadnej reklamacji, następuje na koszt Dostawcy.</w:t>
      </w:r>
    </w:p>
    <w:p w14:paraId="691A0B8A" w14:textId="77777777" w:rsidR="00061602" w:rsidRDefault="00061602" w:rsidP="00061602">
      <w:pPr>
        <w:widowControl w:val="0"/>
        <w:tabs>
          <w:tab w:val="left" w:pos="360"/>
        </w:tabs>
        <w:ind w:left="357"/>
        <w:jc w:val="both"/>
        <w:rPr>
          <w:rFonts w:ascii="Arial" w:hAnsi="Arial" w:cs="Arial"/>
          <w:szCs w:val="22"/>
        </w:rPr>
      </w:pPr>
    </w:p>
    <w:p w14:paraId="2739A458" w14:textId="77777777" w:rsidR="00061602" w:rsidRPr="00290046" w:rsidRDefault="00061602" w:rsidP="00061602">
      <w:pPr>
        <w:widowControl w:val="0"/>
        <w:tabs>
          <w:tab w:val="left" w:pos="360"/>
        </w:tabs>
        <w:ind w:left="357"/>
        <w:jc w:val="both"/>
        <w:rPr>
          <w:rFonts w:ascii="Arial" w:hAnsi="Arial" w:cs="Arial"/>
          <w:szCs w:val="22"/>
        </w:rPr>
      </w:pPr>
    </w:p>
    <w:p w14:paraId="69629D6E" w14:textId="77777777" w:rsidR="00061602" w:rsidRPr="00290046" w:rsidRDefault="00061602" w:rsidP="00061602">
      <w:pPr>
        <w:widowControl w:val="0"/>
        <w:jc w:val="both"/>
        <w:rPr>
          <w:rFonts w:ascii="Arial" w:hAnsi="Arial" w:cs="Arial"/>
          <w:b/>
          <w:bCs/>
          <w:color w:val="FF0000"/>
          <w:szCs w:val="22"/>
        </w:rPr>
      </w:pPr>
    </w:p>
    <w:p w14:paraId="073E8085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bCs/>
          <w:szCs w:val="22"/>
        </w:rPr>
      </w:pPr>
      <w:r w:rsidRPr="00290046">
        <w:rPr>
          <w:rFonts w:ascii="Arial" w:hAnsi="Arial" w:cs="Arial"/>
          <w:b/>
          <w:bCs/>
          <w:szCs w:val="22"/>
        </w:rPr>
        <w:t>Kary umowne.</w:t>
      </w:r>
    </w:p>
    <w:p w14:paraId="03D535F4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>§ 9</w:t>
      </w:r>
    </w:p>
    <w:p w14:paraId="258377A2" w14:textId="77777777" w:rsidR="00061602" w:rsidRPr="00290046" w:rsidRDefault="00061602" w:rsidP="00061602">
      <w:pPr>
        <w:widowControl w:val="0"/>
        <w:numPr>
          <w:ilvl w:val="0"/>
          <w:numId w:val="11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Strony ustalają, że w przypadku niewykonania lub nienależytego wykonania umowy </w:t>
      </w:r>
      <w:r w:rsidRPr="00290046">
        <w:rPr>
          <w:rFonts w:ascii="Arial" w:hAnsi="Arial" w:cs="Arial"/>
          <w:szCs w:val="22"/>
        </w:rPr>
        <w:br/>
        <w:t>Zamawiający może żądać od Dostawcy kar umownych z następujących tytułów i w wysokościach:</w:t>
      </w:r>
    </w:p>
    <w:p w14:paraId="3F9138D9" w14:textId="77777777" w:rsidR="00061602" w:rsidRPr="00290046" w:rsidRDefault="00061602" w:rsidP="00061602">
      <w:pPr>
        <w:widowControl w:val="0"/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w razie zwłoki w dostarczeniu zamówionej dostawy lub dostarczeniu dostawy niezgodnie z zamówieniem – w wysokości 1 % ceny brutto opóźnionej dostawy za każdy dzień zwłoki, </w:t>
      </w:r>
      <w:r w:rsidRPr="00290046">
        <w:rPr>
          <w:rFonts w:ascii="Arial" w:hAnsi="Arial" w:cs="Arial"/>
          <w:szCs w:val="22"/>
        </w:rPr>
        <w:br/>
        <w:t>a w przypadku zamówień „na cito” – 0,5% wartości zamówionej dostawy za każdą godzinę opóźnienia oraz 0,5% ceny brutto dostawy dostarczonej niezgodnej z zamówieniem;</w:t>
      </w:r>
    </w:p>
    <w:p w14:paraId="413EC31C" w14:textId="77777777" w:rsidR="00061602" w:rsidRPr="00290046" w:rsidRDefault="00061602" w:rsidP="00061602">
      <w:pPr>
        <w:widowControl w:val="0"/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color w:val="FF0000"/>
          <w:szCs w:val="22"/>
        </w:rPr>
      </w:pPr>
      <w:r w:rsidRPr="00290046">
        <w:rPr>
          <w:rFonts w:ascii="Arial" w:hAnsi="Arial" w:cs="Arial"/>
          <w:szCs w:val="22"/>
        </w:rPr>
        <w:t xml:space="preserve">w razie całkowitego niedostarczenia zamówionej dostawy w terminie ustalonym z Zamawiającym (zwłoka w dostawie powyżej </w:t>
      </w:r>
      <w:r w:rsidRPr="00290046">
        <w:rPr>
          <w:rFonts w:ascii="Arial" w:hAnsi="Arial" w:cs="Arial"/>
          <w:strike/>
          <w:szCs w:val="22"/>
        </w:rPr>
        <w:t>120 godzin</w:t>
      </w:r>
      <w:r>
        <w:rPr>
          <w:rFonts w:ascii="Arial" w:hAnsi="Arial" w:cs="Arial"/>
          <w:szCs w:val="22"/>
        </w:rPr>
        <w:t xml:space="preserve"> </w:t>
      </w:r>
      <w:r w:rsidRPr="00290046">
        <w:rPr>
          <w:rFonts w:ascii="Arial" w:hAnsi="Arial" w:cs="Arial"/>
          <w:b/>
          <w:bCs/>
          <w:color w:val="FF0000"/>
          <w:szCs w:val="22"/>
        </w:rPr>
        <w:t>5 dni</w:t>
      </w:r>
      <w:r w:rsidRPr="00290046">
        <w:rPr>
          <w:rFonts w:ascii="Arial" w:hAnsi="Arial" w:cs="Arial"/>
          <w:szCs w:val="22"/>
        </w:rPr>
        <w:t xml:space="preserve"> ponad ustalony termin lub 24 godziny ponad termin dostaw w przypadku dostaw „na cito”, Zamawiający będzie traktował, jako całkowite niedostarczenie towaru) – w takiej sytuacji Zamawiający może obciążyć Dostawcę karą umowną w wysokości 20 % umownej ceny brutto zamówionej i niedostarczonej dostawy. Dostawca, oprócz tej kary zobowiązany będzie do pokrycia kosztów, które poniesie Zamawiający, aby dokonać zakupu u innego Dostawcy, podwyższonej o 10% z tytułu dodatkowych kosztów poniesionych przez Zamawiającego podczas realizacji tego zamówienia;</w:t>
      </w:r>
    </w:p>
    <w:p w14:paraId="1FCFE0B1" w14:textId="77777777" w:rsidR="00061602" w:rsidRPr="00290046" w:rsidRDefault="00061602" w:rsidP="00061602">
      <w:pPr>
        <w:widowControl w:val="0"/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color w:val="FF0000"/>
          <w:szCs w:val="22"/>
        </w:rPr>
      </w:pPr>
      <w:r w:rsidRPr="00290046">
        <w:rPr>
          <w:rFonts w:ascii="Arial" w:hAnsi="Arial" w:cs="Arial"/>
          <w:szCs w:val="22"/>
        </w:rPr>
        <w:t>w razie zwłoki w dostarczeniu dokumentów wymaganych niniejszą umową – 25,00 zł za każde rozpoczęte 24 godziny zwłoki liczone za każdy dokument</w:t>
      </w:r>
      <w:r w:rsidRPr="00290046">
        <w:rPr>
          <w:rFonts w:ascii="Arial" w:hAnsi="Arial" w:cs="Arial"/>
          <w:color w:val="FF0000"/>
          <w:szCs w:val="22"/>
        </w:rPr>
        <w:t>.</w:t>
      </w:r>
    </w:p>
    <w:p w14:paraId="04EB9FC6" w14:textId="77777777" w:rsidR="00061602" w:rsidRPr="00290046" w:rsidRDefault="00061602" w:rsidP="00061602">
      <w:pPr>
        <w:widowControl w:val="0"/>
        <w:numPr>
          <w:ilvl w:val="1"/>
          <w:numId w:val="11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w razie odstąpienia od umowy z przyczyn zależnych od Dostawcy w wysokości 20% całkowitego wynagrodzenia umownego określonego w § 3 ust. 1.</w:t>
      </w:r>
    </w:p>
    <w:p w14:paraId="5E5D2E9E" w14:textId="77777777" w:rsidR="00061602" w:rsidRPr="00290046" w:rsidRDefault="00061602" w:rsidP="00061602">
      <w:pPr>
        <w:widowControl w:val="0"/>
        <w:numPr>
          <w:ilvl w:val="0"/>
          <w:numId w:val="11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Zamawiający ma prawo potrącać kwoty kar umownych, o których mowa w ust. 1 z należności Dostawcy z tytułu zapłaty za dostarczony przez niego towar, bez uprzedniego wezwania go do zapłaty kary. Zamawiający niezwłocznie poinformuje Dostawcę o dokonanym potrąceniu.</w:t>
      </w:r>
    </w:p>
    <w:p w14:paraId="37D24C60" w14:textId="77777777" w:rsidR="00061602" w:rsidRPr="00290046" w:rsidRDefault="00061602" w:rsidP="00061602">
      <w:pPr>
        <w:widowControl w:val="0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Zamawiający zastrzega sobie możliwość dochodzenia odszkodowania uzupełniającego na zasadach ogólnych </w:t>
      </w:r>
      <w:r w:rsidRPr="00290046">
        <w:rPr>
          <w:rFonts w:ascii="Arial" w:hAnsi="Arial" w:cs="Arial"/>
          <w:bCs/>
          <w:szCs w:val="22"/>
        </w:rPr>
        <w:t>określonych</w:t>
      </w:r>
      <w:r w:rsidRPr="00290046">
        <w:rPr>
          <w:rFonts w:ascii="Arial" w:hAnsi="Arial" w:cs="Arial"/>
          <w:szCs w:val="22"/>
        </w:rPr>
        <w:t xml:space="preserve"> w kodeksie cywilnym, gdy wartość kar umownych jest niższa niż wartość powstałej szkody. Dochodzenie roszczeń jest możliwe jedynie do wartości powstałej szkody.</w:t>
      </w:r>
    </w:p>
    <w:p w14:paraId="19C8C4B6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bCs/>
          <w:szCs w:val="22"/>
        </w:rPr>
      </w:pPr>
    </w:p>
    <w:p w14:paraId="462F38AF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bCs/>
          <w:szCs w:val="22"/>
        </w:rPr>
      </w:pPr>
      <w:r w:rsidRPr="00290046">
        <w:rPr>
          <w:rFonts w:ascii="Arial" w:hAnsi="Arial" w:cs="Arial"/>
          <w:b/>
          <w:bCs/>
          <w:szCs w:val="22"/>
        </w:rPr>
        <w:t>Dopuszczalne zmiany postanowień umowy</w:t>
      </w:r>
    </w:p>
    <w:p w14:paraId="1C9E5EC1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>§ 10</w:t>
      </w:r>
    </w:p>
    <w:p w14:paraId="02A5C90A" w14:textId="77777777" w:rsidR="00061602" w:rsidRPr="00290046" w:rsidRDefault="00061602" w:rsidP="00061602">
      <w:pPr>
        <w:widowControl w:val="0"/>
        <w:numPr>
          <w:ilvl w:val="0"/>
          <w:numId w:val="12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Zamawiający przewiduje możliwość dokonywania zmian w postanowieniach umowy w stosunku do treści umowy, w razie wystąpienia okoliczności, których nie można było przewidzieć w chwili zawarcia umowy, a zwłaszcza w przypadku:</w:t>
      </w:r>
    </w:p>
    <w:p w14:paraId="2D1E3D94" w14:textId="77777777" w:rsidR="00061602" w:rsidRPr="00290046" w:rsidRDefault="00061602" w:rsidP="00061602">
      <w:pPr>
        <w:widowControl w:val="0"/>
        <w:numPr>
          <w:ilvl w:val="0"/>
          <w:numId w:val="13"/>
        </w:numPr>
        <w:tabs>
          <w:tab w:val="left" w:pos="360"/>
          <w:tab w:val="num" w:pos="786"/>
        </w:tabs>
        <w:ind w:left="786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wstrzymania produkcji oferowanego towaru,</w:t>
      </w:r>
    </w:p>
    <w:p w14:paraId="7C2D3267" w14:textId="77777777" w:rsidR="00061602" w:rsidRPr="00290046" w:rsidRDefault="00061602" w:rsidP="00061602">
      <w:pPr>
        <w:widowControl w:val="0"/>
        <w:numPr>
          <w:ilvl w:val="0"/>
          <w:numId w:val="13"/>
        </w:numPr>
        <w:tabs>
          <w:tab w:val="num" w:pos="786"/>
        </w:tabs>
        <w:ind w:left="786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zakończenia produkcji oferowanego towaru,</w:t>
      </w:r>
    </w:p>
    <w:p w14:paraId="6CF38FE1" w14:textId="77777777" w:rsidR="00061602" w:rsidRPr="00290046" w:rsidRDefault="00061602" w:rsidP="00061602">
      <w:pPr>
        <w:widowControl w:val="0"/>
        <w:numPr>
          <w:ilvl w:val="0"/>
          <w:numId w:val="13"/>
        </w:numPr>
        <w:tabs>
          <w:tab w:val="num" w:pos="786"/>
        </w:tabs>
        <w:ind w:left="786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pojawienia się w ofercie Dostawcy towaru o równoważnych lub przewyższających parametrach do towarów zawartych w załączniku nr 1 do umowy, </w:t>
      </w:r>
    </w:p>
    <w:p w14:paraId="56E38B52" w14:textId="77777777" w:rsidR="00061602" w:rsidRPr="00290046" w:rsidRDefault="00061602" w:rsidP="00061602">
      <w:pPr>
        <w:widowControl w:val="0"/>
        <w:numPr>
          <w:ilvl w:val="0"/>
          <w:numId w:val="13"/>
        </w:numPr>
        <w:tabs>
          <w:tab w:val="num" w:pos="786"/>
        </w:tabs>
        <w:ind w:left="786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zmiany nazwy towaru przy zachowaniu jego parametrów,</w:t>
      </w:r>
    </w:p>
    <w:p w14:paraId="7264A7DF" w14:textId="77777777" w:rsidR="00061602" w:rsidRPr="00290046" w:rsidRDefault="00061602" w:rsidP="00061602">
      <w:pPr>
        <w:widowControl w:val="0"/>
        <w:numPr>
          <w:ilvl w:val="0"/>
          <w:numId w:val="13"/>
        </w:numPr>
        <w:tabs>
          <w:tab w:val="num" w:pos="786"/>
        </w:tabs>
        <w:ind w:left="786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zaproponowania odpowiednika danego towaru w przypadku obiektywnej niedostępności towaru </w:t>
      </w:r>
      <w:r w:rsidRPr="00290046">
        <w:rPr>
          <w:rFonts w:ascii="Arial" w:hAnsi="Arial" w:cs="Arial"/>
          <w:szCs w:val="22"/>
        </w:rPr>
        <w:br/>
        <w:t>z umowy (cena odpowiednika nie wyższa niż niedostępnego produktu),</w:t>
      </w:r>
    </w:p>
    <w:p w14:paraId="1A89031C" w14:textId="77777777" w:rsidR="00061602" w:rsidRPr="00290046" w:rsidRDefault="00061602" w:rsidP="00061602">
      <w:pPr>
        <w:widowControl w:val="0"/>
        <w:numPr>
          <w:ilvl w:val="0"/>
          <w:numId w:val="13"/>
        </w:numPr>
        <w:tabs>
          <w:tab w:val="num" w:pos="786"/>
        </w:tabs>
        <w:ind w:left="786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zastosowania oferty promocyjnej w stosunku do towaru z umowy/ ew. zamiennika,</w:t>
      </w:r>
    </w:p>
    <w:p w14:paraId="15490EA2" w14:textId="77777777" w:rsidR="00061602" w:rsidRPr="00290046" w:rsidRDefault="00061602" w:rsidP="00061602">
      <w:pPr>
        <w:widowControl w:val="0"/>
        <w:numPr>
          <w:ilvl w:val="0"/>
          <w:numId w:val="13"/>
        </w:numPr>
        <w:tabs>
          <w:tab w:val="num" w:pos="786"/>
        </w:tabs>
        <w:ind w:left="786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zmian ilościowych pomiędzy poszczególnymi pozycjami asortymentu wyszczególnionego </w:t>
      </w:r>
      <w:r w:rsidRPr="00290046">
        <w:rPr>
          <w:rFonts w:ascii="Arial" w:hAnsi="Arial" w:cs="Arial"/>
          <w:szCs w:val="22"/>
        </w:rPr>
        <w:br/>
        <w:t xml:space="preserve">w załączniku do umowy, przy zachowaniu zaoferowanych przez dostawcę cen jednostkowych </w:t>
      </w:r>
      <w:r w:rsidRPr="00290046">
        <w:rPr>
          <w:rFonts w:ascii="Arial" w:hAnsi="Arial" w:cs="Arial"/>
          <w:szCs w:val="22"/>
        </w:rPr>
        <w:br/>
        <w:t>i sumarycznej ceny brutto umowy,</w:t>
      </w:r>
    </w:p>
    <w:p w14:paraId="2EC31EF1" w14:textId="77777777" w:rsidR="00061602" w:rsidRPr="00290046" w:rsidRDefault="00061602" w:rsidP="00061602">
      <w:pPr>
        <w:widowControl w:val="0"/>
        <w:numPr>
          <w:ilvl w:val="0"/>
          <w:numId w:val="13"/>
        </w:numPr>
        <w:tabs>
          <w:tab w:val="num" w:pos="786"/>
        </w:tabs>
        <w:ind w:left="786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zmian regulacji prawnych obowiązujących w dniu podpisania umowy,</w:t>
      </w:r>
    </w:p>
    <w:p w14:paraId="0E86BEF9" w14:textId="77777777" w:rsidR="00061602" w:rsidRPr="00290046" w:rsidRDefault="00061602" w:rsidP="00061602">
      <w:pPr>
        <w:widowControl w:val="0"/>
        <w:numPr>
          <w:ilvl w:val="0"/>
          <w:numId w:val="13"/>
        </w:numPr>
        <w:tabs>
          <w:tab w:val="num" w:pos="786"/>
        </w:tabs>
        <w:ind w:left="786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zmiany wartości przedmiotu umowy w przypadkach określonych w niniejszej umowie, </w:t>
      </w:r>
    </w:p>
    <w:p w14:paraId="62590B81" w14:textId="77777777" w:rsidR="00061602" w:rsidRPr="00290046" w:rsidRDefault="00061602" w:rsidP="00061602">
      <w:pPr>
        <w:widowControl w:val="0"/>
        <w:numPr>
          <w:ilvl w:val="0"/>
          <w:numId w:val="13"/>
        </w:numPr>
        <w:tabs>
          <w:tab w:val="num" w:pos="786"/>
        </w:tabs>
        <w:ind w:left="786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zmiany danych dotyczących Dostawcy, w tym danych dotyczących rachunku bankowego (Dostawca przygotuje aneks do umowy i niezwłocznie po zaistnieniu zmian doręczy go Zamawiającemu),</w:t>
      </w:r>
    </w:p>
    <w:p w14:paraId="0D1B44C9" w14:textId="77777777" w:rsidR="00061602" w:rsidRPr="00290046" w:rsidRDefault="00061602" w:rsidP="00061602">
      <w:pPr>
        <w:widowControl w:val="0"/>
        <w:numPr>
          <w:ilvl w:val="0"/>
          <w:numId w:val="13"/>
        </w:numPr>
        <w:tabs>
          <w:tab w:val="num" w:pos="786"/>
        </w:tabs>
        <w:ind w:left="786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wydłużenia terminu obowiązywania umowy w przypadku niewykorzystania kwoty wskazanej </w:t>
      </w:r>
      <w:r w:rsidRPr="00290046">
        <w:rPr>
          <w:rFonts w:ascii="Arial" w:hAnsi="Arial" w:cs="Arial"/>
          <w:szCs w:val="22"/>
        </w:rPr>
        <w:br/>
        <w:t>w § 3 ust. 1 w terminie określonym w § 5 ust. 1 oraz umożliwiającym zrealizowanie dostaw dokonywanych na podstawie art. 144 ust. 1 pkt 6 Pzp);</w:t>
      </w:r>
      <w:bookmarkStart w:id="3" w:name="_Hlk24016474"/>
    </w:p>
    <w:p w14:paraId="6A2A7C3A" w14:textId="77777777" w:rsidR="00061602" w:rsidRPr="00290046" w:rsidRDefault="00061602" w:rsidP="00061602">
      <w:pPr>
        <w:widowControl w:val="0"/>
        <w:numPr>
          <w:ilvl w:val="0"/>
          <w:numId w:val="13"/>
        </w:numPr>
        <w:tabs>
          <w:tab w:val="num" w:pos="786"/>
        </w:tabs>
        <w:ind w:left="786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konieczności okresowej realizacji przedmiotu umowy przez wykonawcę zastępczego z przyczyn niezależnych od Dostawcy, o których to przyczynach Dostawca powinien niezwłocznie poinformować Zamawiającego.</w:t>
      </w:r>
      <w:bookmarkEnd w:id="3"/>
    </w:p>
    <w:p w14:paraId="7AECB986" w14:textId="77777777" w:rsidR="00061602" w:rsidRPr="00290046" w:rsidRDefault="00061602" w:rsidP="00061602">
      <w:pPr>
        <w:widowControl w:val="0"/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290046">
        <w:rPr>
          <w:rFonts w:ascii="Arial" w:eastAsia="Calibri" w:hAnsi="Arial" w:cs="Arial"/>
          <w:szCs w:val="22"/>
          <w:lang w:eastAsia="en-US"/>
        </w:rPr>
        <w:t xml:space="preserve">Zmiany, o których mowa w ust. 1 pkt 1) -7) co do zasady, nie wymagają aneksu do umowy (chyba, że wniesie o to Zamawiający). </w:t>
      </w:r>
    </w:p>
    <w:p w14:paraId="66963E91" w14:textId="77777777" w:rsidR="00061602" w:rsidRPr="00290046" w:rsidRDefault="00061602" w:rsidP="00061602">
      <w:pPr>
        <w:widowControl w:val="0"/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290046">
        <w:rPr>
          <w:rFonts w:ascii="Arial" w:eastAsia="Calibri" w:hAnsi="Arial" w:cs="Arial"/>
          <w:szCs w:val="22"/>
          <w:lang w:eastAsia="en-US"/>
        </w:rPr>
        <w:t>Zmiany określone w ust. 1 pkt 3), 4) -6) mogą nastąpić na uzasadniony wniosek Wykonawcy, po jego zaakceptowaniu przez Zamawiającego.</w:t>
      </w:r>
    </w:p>
    <w:p w14:paraId="2CEB284E" w14:textId="77777777" w:rsidR="00061602" w:rsidRPr="00290046" w:rsidRDefault="00061602" w:rsidP="00061602">
      <w:pPr>
        <w:widowControl w:val="0"/>
        <w:numPr>
          <w:ilvl w:val="0"/>
          <w:numId w:val="12"/>
        </w:numPr>
        <w:tabs>
          <w:tab w:val="clear" w:pos="357"/>
          <w:tab w:val="left" w:pos="360"/>
        </w:tabs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W przypadku zaistnienia okoliczności określonych w ust. 1 pkt 3) -6) (jak i w innych przypadkach tego wymagających) Dostawca w porozumieniu z Zamawiającym zaproponuje inny towar o tym samym zastosowaniu różniący się np. gramaturą tkaniny czy kolorystyką materiału. </w:t>
      </w:r>
    </w:p>
    <w:p w14:paraId="5475F3D4" w14:textId="77777777" w:rsidR="00061602" w:rsidRPr="00290046" w:rsidRDefault="00061602" w:rsidP="00061602">
      <w:pPr>
        <w:widowControl w:val="0"/>
        <w:ind w:left="357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W przypadku braku możliwości dostarczenia zamiennika towaru w cenie przetargowej, Zamawiający może wyrazić zgodę na sprzedaż w cenie zbliżonej do rynkowej lub na wyłączenie tego towaru z umowy na czas wstrzymania produkcji lub wycofania z obrotu przedmiotu umowy i braku możliwości dostarczenia zamiennika. W takiej sytuacji Wykonawca zobowiązany jest przedstawić pisemnie/faksem/mailem Zamawiającemu do akceptacji informację o nowej cenie lub/i informację o czasowym wyłączeniu tego towaru z umowy na czas wstrzymania produkcji lub wycofania z obrotu przedmiotu umowy i braku możliwości dostarczenia zamiennika towaru w cenie przetargowej z podaniem przyczyn takiego stanu. Zmiany, o których mowa powyżej mogą nastąpić na uzasadniony wniosek Wykonawcy i po zaakceptowaniu zmiany przez Zamawiającego.</w:t>
      </w:r>
    </w:p>
    <w:p w14:paraId="4C17EE65" w14:textId="77777777" w:rsidR="00061602" w:rsidRPr="00290046" w:rsidRDefault="00061602" w:rsidP="00061602">
      <w:pPr>
        <w:widowControl w:val="0"/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290046">
        <w:rPr>
          <w:rFonts w:ascii="Arial" w:eastAsia="Calibri" w:hAnsi="Arial" w:cs="Arial"/>
          <w:szCs w:val="22"/>
        </w:rPr>
        <w:t xml:space="preserve">W przypadku braku możliwości realizacji Przedmiotu Umowy w ustalonym terminie spowodowanej niedostępnością sprzętu, produktów lub ich komponentów lub materiałów, lub trudności w ich dostępie, niedostępnością lub trudnością w dostępie do personelu, utrudnieniami w realizacji usług transportowych lub innymi przyczynami pozostającymi w związku z zakażeniami wirusem SARS-CoV-2, jego rozprzestrzenianiem, lub w związku z ograniczeniami nałożonymi przez administrację publiczną na terytorium Rzeczypospolitej Polskiej, w tym w wyniku poleceń wydanych przez wojewodów lub decyzji wydanych przez Prezesa Rady Ministrów lub decyzji wydanych przez Głównego Inspektora Sanitarnego lub działającego z jego upoważnienia państwowego wojewódzkiego inspektora sanitarnego lub poza granicami Rzeczypospolitej Polskiej w celu zapobiegania lub zwalczania zakażeniami  wirusem SARS-CoV-2, Strona dotknięta przyczynami niezwłocznie powiadomi o nich drugą Stronę umowy, a Strony przystąpią do próby uzgodnienia zakresu zmian w Umowie niezbędnych w celu jej realizacji (w tym w szczególności związanych </w:t>
      </w:r>
      <w:r w:rsidRPr="00290046">
        <w:rPr>
          <w:rFonts w:ascii="Arial" w:eastAsia="Calibri" w:hAnsi="Arial" w:cs="Arial"/>
          <w:szCs w:val="22"/>
        </w:rPr>
        <w:br/>
        <w:t>z terminami dostaw, terminami odbiorów lub postanowią o całkowitym lub częściowym rozwiązaniu Umowy. W przypadku rozwiązania Umowy Wykonawcy przysługuje wynagrodzenie za część Umowy już wykonaną do chwili rozwiązania lub udokumentowany zwrot kosztów poniesionych przez Wykonawcę. W przypadku niedotrzymania przez Wykonawcę terminów realizacji Umowy spowodowanych przyczynami, o których mowa w niniejszym ustępie, a także w przypadku rozwiązania Umowy spowodowanego wskazanymi powyżej przyczynami, Zamawiający może odstąpić od naliczenia kar umownych. Okoliczności, o których mowa w niniejszym postanowieniu stosuje się do podwykonawców lub dalszych podwykonawców w zakresie, w jakim ich dotyczą. Każda ze Stron Umowy, może żądać przedstawienia dodatkowych oświadczeń lub dokumentów potwierdzających wpływ okoliczności związanych z wystąpieniem COVID-19 na należyte wykonanie tej Przedmiotu Umowy.</w:t>
      </w:r>
    </w:p>
    <w:p w14:paraId="4D21857D" w14:textId="77777777" w:rsidR="00061602" w:rsidRPr="00290046" w:rsidRDefault="00061602" w:rsidP="00061602">
      <w:pPr>
        <w:pStyle w:val="Akapitzlist"/>
        <w:widowControl w:val="0"/>
        <w:numPr>
          <w:ilvl w:val="0"/>
          <w:numId w:val="12"/>
        </w:numPr>
        <w:tabs>
          <w:tab w:val="clear" w:pos="357"/>
          <w:tab w:val="left" w:pos="360"/>
        </w:tabs>
        <w:spacing w:after="200" w:line="276" w:lineRule="auto"/>
        <w:jc w:val="both"/>
        <w:rPr>
          <w:rFonts w:ascii="Arial" w:eastAsia="Calibri" w:hAnsi="Arial" w:cs="Arial"/>
        </w:rPr>
      </w:pPr>
      <w:r w:rsidRPr="00290046">
        <w:rPr>
          <w:rFonts w:ascii="Arial" w:hAnsi="Arial" w:cs="Arial"/>
        </w:rPr>
        <w:t>Zmiany umowy wymagają formy pisemnej pod rygorem nieważności, z zastrzeżeniem sytuacji, w których wyraźny zapis umowy stanowi inaczej.</w:t>
      </w:r>
    </w:p>
    <w:p w14:paraId="1A0ADC5C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bCs/>
          <w:szCs w:val="22"/>
        </w:rPr>
      </w:pPr>
      <w:r w:rsidRPr="00290046">
        <w:rPr>
          <w:rFonts w:ascii="Arial" w:hAnsi="Arial" w:cs="Arial"/>
          <w:b/>
          <w:bCs/>
          <w:szCs w:val="22"/>
        </w:rPr>
        <w:t>Postanowienia końcowe</w:t>
      </w:r>
    </w:p>
    <w:p w14:paraId="2DB487FF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>§11</w:t>
      </w:r>
    </w:p>
    <w:p w14:paraId="01D1FB8F" w14:textId="77777777" w:rsidR="00061602" w:rsidRPr="00290046" w:rsidRDefault="00061602" w:rsidP="00061602">
      <w:pPr>
        <w:widowControl w:val="0"/>
        <w:numPr>
          <w:ilvl w:val="0"/>
          <w:numId w:val="14"/>
        </w:numPr>
        <w:tabs>
          <w:tab w:val="left" w:pos="357"/>
          <w:tab w:val="left" w:pos="502"/>
        </w:tabs>
        <w:jc w:val="both"/>
        <w:rPr>
          <w:rFonts w:ascii="Arial" w:hAnsi="Arial" w:cs="Arial"/>
          <w:spacing w:val="-3"/>
          <w:szCs w:val="22"/>
        </w:rPr>
      </w:pPr>
      <w:r w:rsidRPr="00290046">
        <w:rPr>
          <w:rFonts w:ascii="Arial" w:hAnsi="Arial" w:cs="Arial"/>
          <w:szCs w:val="22"/>
        </w:rPr>
        <w:t>Osobą odpowiedzialną za realizację umowy ze strony Zamawiającego jest</w:t>
      </w:r>
      <w:r w:rsidRPr="00290046">
        <w:rPr>
          <w:rFonts w:ascii="Arial" w:hAnsi="Arial" w:cs="Arial"/>
          <w:spacing w:val="-3"/>
          <w:szCs w:val="22"/>
        </w:rPr>
        <w:t>: Kierownik Działu Administracyjno-gospodarczego inż. Marzena Kaszowska nr tel. (12) 68 76 363.</w:t>
      </w:r>
    </w:p>
    <w:p w14:paraId="6FAC6015" w14:textId="77777777" w:rsidR="00061602" w:rsidRPr="00290046" w:rsidRDefault="00061602" w:rsidP="00061602">
      <w:pPr>
        <w:widowControl w:val="0"/>
        <w:numPr>
          <w:ilvl w:val="0"/>
          <w:numId w:val="14"/>
        </w:numPr>
        <w:tabs>
          <w:tab w:val="left" w:pos="357"/>
          <w:tab w:val="left" w:pos="502"/>
        </w:tabs>
        <w:jc w:val="both"/>
        <w:rPr>
          <w:rFonts w:ascii="Arial" w:hAnsi="Arial" w:cs="Arial"/>
          <w:spacing w:val="-3"/>
          <w:szCs w:val="22"/>
        </w:rPr>
      </w:pPr>
      <w:r w:rsidRPr="00290046">
        <w:rPr>
          <w:rFonts w:ascii="Arial" w:hAnsi="Arial" w:cs="Arial"/>
          <w:spacing w:val="4"/>
          <w:szCs w:val="22"/>
        </w:rPr>
        <w:t xml:space="preserve">Ze strony Wykonawcy do kierowania i koordynowania spraw związanych z realizacją </w:t>
      </w:r>
      <w:r w:rsidRPr="00290046">
        <w:rPr>
          <w:rFonts w:ascii="Arial" w:hAnsi="Arial" w:cs="Arial"/>
          <w:szCs w:val="22"/>
        </w:rPr>
        <w:t>niniejszej umowy wyznacza się: ........................................................................................................- nr tel. ……………………………</w:t>
      </w:r>
    </w:p>
    <w:p w14:paraId="42EEFC3E" w14:textId="77777777" w:rsidR="00061602" w:rsidRPr="00290046" w:rsidRDefault="00061602" w:rsidP="00061602">
      <w:pPr>
        <w:widowControl w:val="0"/>
        <w:jc w:val="both"/>
        <w:rPr>
          <w:rFonts w:ascii="Arial" w:hAnsi="Arial" w:cs="Arial"/>
          <w:b/>
          <w:bCs/>
          <w:szCs w:val="22"/>
        </w:rPr>
      </w:pPr>
    </w:p>
    <w:p w14:paraId="654FB59B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bCs/>
          <w:szCs w:val="22"/>
        </w:rPr>
      </w:pPr>
      <w:r w:rsidRPr="00290046">
        <w:rPr>
          <w:rFonts w:ascii="Arial" w:hAnsi="Arial" w:cs="Arial"/>
          <w:b/>
          <w:bCs/>
          <w:szCs w:val="22"/>
        </w:rPr>
        <w:t xml:space="preserve">§ 12 </w:t>
      </w:r>
    </w:p>
    <w:p w14:paraId="3DF6E868" w14:textId="77777777" w:rsidR="00061602" w:rsidRPr="00290046" w:rsidRDefault="00061602" w:rsidP="00061602">
      <w:pPr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kern w:val="2"/>
          <w:szCs w:val="22"/>
          <w:lang w:eastAsia="fa-IR" w:bidi="fa-IR"/>
        </w:rPr>
      </w:pPr>
      <w:bookmarkStart w:id="4" w:name="_Hlk26172411"/>
      <w:r w:rsidRPr="00290046">
        <w:rPr>
          <w:rFonts w:ascii="Arial" w:hAnsi="Arial" w:cs="Arial"/>
          <w:kern w:val="2"/>
          <w:szCs w:val="22"/>
          <w:lang w:eastAsia="fa-IR" w:bidi="fa-IR"/>
        </w:rPr>
        <w:t>Dostawca odpowiada jak za własne działania, uchybienia lub zaniechania również za osoby, którym powierzył lub za pomocą których wykonuje przedmiot umowy.</w:t>
      </w:r>
    </w:p>
    <w:p w14:paraId="443EA33D" w14:textId="77777777" w:rsidR="00061602" w:rsidRPr="00290046" w:rsidRDefault="00061602" w:rsidP="00061602">
      <w:pPr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kern w:val="2"/>
          <w:szCs w:val="22"/>
          <w:lang w:eastAsia="fa-IR" w:bidi="fa-IR"/>
        </w:rPr>
      </w:pPr>
      <w:r w:rsidRPr="00290046">
        <w:rPr>
          <w:rFonts w:ascii="Arial" w:hAnsi="Arial" w:cs="Arial"/>
          <w:kern w:val="2"/>
          <w:szCs w:val="22"/>
          <w:lang w:eastAsia="fa-IR" w:bidi="fa-IR"/>
        </w:rPr>
        <w:t xml:space="preserve">*) Dostawca zamierza wykonać usługę bez użycia podwykonawcy/ z użyciem podwykonawcy </w:t>
      </w:r>
      <w:r w:rsidRPr="00290046">
        <w:rPr>
          <w:rFonts w:ascii="Arial" w:hAnsi="Arial" w:cs="Arial"/>
          <w:kern w:val="2"/>
          <w:szCs w:val="22"/>
          <w:lang w:eastAsia="fa-IR" w:bidi="fa-IR"/>
        </w:rPr>
        <w:br/>
        <w:t xml:space="preserve">w zakresie ………………  </w:t>
      </w:r>
      <w:r w:rsidRPr="00290046">
        <w:rPr>
          <w:rFonts w:ascii="Arial" w:hAnsi="Arial" w:cs="Arial"/>
          <w:szCs w:val="22"/>
        </w:rPr>
        <w:t>………% udziału podwykonawcy, ……………………………………………… (nazwa i adres podwykonawcy).</w:t>
      </w:r>
      <w:r w:rsidRPr="00290046">
        <w:rPr>
          <w:rFonts w:ascii="Arial" w:hAnsi="Arial" w:cs="Arial"/>
          <w:bCs/>
          <w:szCs w:val="22"/>
        </w:rPr>
        <w:t xml:space="preserve"> </w:t>
      </w:r>
      <w:r w:rsidRPr="00290046">
        <w:rPr>
          <w:rFonts w:ascii="Arial" w:hAnsi="Arial" w:cs="Arial"/>
          <w:szCs w:val="22"/>
        </w:rPr>
        <w:t>W sytuacji wykonywania zamówienia z udziałem podwykonawców, na podwykonawcy ciążą te same obowiązki, jakie spoczywają na Wykonawcy.</w:t>
      </w:r>
    </w:p>
    <w:p w14:paraId="3209439D" w14:textId="77777777" w:rsidR="00061602" w:rsidRPr="00290046" w:rsidRDefault="00061602" w:rsidP="00061602">
      <w:pPr>
        <w:widowControl w:val="0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Dostawca przyjmuje pełną odpowiedzialność za wszelkie szkody wyrządzone Zamawiającemu oraz osobom trzecim będące następstwem niewłaściwego wypełniania obowiązków oraz stosowania nieodpowiednich środków i urządzeń. </w:t>
      </w:r>
    </w:p>
    <w:p w14:paraId="28739974" w14:textId="77777777" w:rsidR="00061602" w:rsidRPr="00290046" w:rsidRDefault="00061602" w:rsidP="00061602">
      <w:pPr>
        <w:widowControl w:val="0"/>
        <w:numPr>
          <w:ilvl w:val="0"/>
          <w:numId w:val="15"/>
        </w:numPr>
        <w:shd w:val="clear" w:color="auto" w:fill="FFFFFF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Dostawca odpowiada jak za własne działania, uchybienia lub zaniechania również za osoby, którym powierzył lub za pomocą których wykonuje przedmiot umowy.</w:t>
      </w:r>
    </w:p>
    <w:p w14:paraId="75D2D28D" w14:textId="77777777" w:rsidR="00061602" w:rsidRPr="00290046" w:rsidRDefault="00061602" w:rsidP="00061602">
      <w:pPr>
        <w:widowControl w:val="0"/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kern w:val="2"/>
          <w:szCs w:val="22"/>
          <w:lang w:eastAsia="fa-IR" w:bidi="fa-IR"/>
        </w:rPr>
      </w:pPr>
      <w:r w:rsidRPr="00290046">
        <w:rPr>
          <w:rFonts w:ascii="Arial" w:hAnsi="Arial" w:cs="Arial"/>
          <w:szCs w:val="22"/>
        </w:rPr>
        <w:t xml:space="preserve">Dostawca jest odpowiedzialny, na zasadzie ryzyka, za działania lub zaniechania podwykonawcy, jego przedstawicieli, współpracowników lub pracowników, jak za własne działania lub zaniechania. </w:t>
      </w:r>
    </w:p>
    <w:p w14:paraId="33E45C24" w14:textId="77777777" w:rsidR="00061602" w:rsidRPr="00290046" w:rsidRDefault="00061602" w:rsidP="00061602">
      <w:pPr>
        <w:widowControl w:val="0"/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Dostawca może: </w:t>
      </w:r>
    </w:p>
    <w:p w14:paraId="5AAFA0BA" w14:textId="77777777" w:rsidR="00061602" w:rsidRPr="00290046" w:rsidRDefault="00061602" w:rsidP="0006160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powierzyć realizację części zamówienia podwykonawcom, mimo niewskazania w ofercie takiej części do powierzenia podwykonawcom; </w:t>
      </w:r>
    </w:p>
    <w:p w14:paraId="1EB5DCA2" w14:textId="77777777" w:rsidR="00061602" w:rsidRPr="00290046" w:rsidRDefault="00061602" w:rsidP="0006160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wskazać inny zakres podwykonawstwa niż przedstawiony w ofercie; </w:t>
      </w:r>
    </w:p>
    <w:p w14:paraId="41DDFD41" w14:textId="77777777" w:rsidR="00061602" w:rsidRPr="00290046" w:rsidRDefault="00061602" w:rsidP="0006160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wskazać innych podwykonawców niż przedstawieni w ofercie; </w:t>
      </w:r>
    </w:p>
    <w:p w14:paraId="7C498E9C" w14:textId="77777777" w:rsidR="00061602" w:rsidRPr="00290046" w:rsidRDefault="00061602" w:rsidP="0006160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zrezygnować z podwykonawstwa. </w:t>
      </w:r>
    </w:p>
    <w:p w14:paraId="2CF0FB5F" w14:textId="77777777" w:rsidR="00061602" w:rsidRPr="00290046" w:rsidRDefault="00061602" w:rsidP="00061602">
      <w:pPr>
        <w:widowControl w:val="0"/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*) W przypadku, gdy zmiana lub rezygnacja z podwykonawcy, dotyczy podmiotu, na którego zasoby Dostawca powoływał się na zasadach określonych w art. 26 ust. 2b prawa zamówień publicznych, </w:t>
      </w:r>
      <w:r w:rsidRPr="00290046">
        <w:rPr>
          <w:rFonts w:ascii="Arial" w:hAnsi="Arial" w:cs="Arial"/>
          <w:szCs w:val="22"/>
        </w:rPr>
        <w:br/>
        <w:t xml:space="preserve">w celu wykazania spełniania warunków udziału w postępowaniu, o których mowa w art. 22 ust. 1 wymienionej ustawy, Dostawca jest zobowiązany wykazać Zamawiającemu, iż proponowany inny podwykonawca lub Dostawca samodzielnie spełniają je w stopniu nie mniejszym niż wymagany </w:t>
      </w:r>
      <w:r w:rsidRPr="00290046">
        <w:rPr>
          <w:rFonts w:ascii="Arial" w:hAnsi="Arial" w:cs="Arial"/>
          <w:szCs w:val="22"/>
        </w:rPr>
        <w:br/>
        <w:t xml:space="preserve">w trakcie postępowania o udzielenie zamówienia. </w:t>
      </w:r>
      <w:bookmarkEnd w:id="4"/>
    </w:p>
    <w:p w14:paraId="33E8395D" w14:textId="77777777" w:rsidR="00061602" w:rsidRPr="00290046" w:rsidRDefault="00061602" w:rsidP="00061602">
      <w:pPr>
        <w:widowControl w:val="0"/>
        <w:rPr>
          <w:rFonts w:ascii="Arial" w:hAnsi="Arial" w:cs="Arial"/>
          <w:b/>
          <w:szCs w:val="22"/>
        </w:rPr>
      </w:pPr>
    </w:p>
    <w:p w14:paraId="6EED740F" w14:textId="77777777" w:rsidR="00061602" w:rsidRPr="00290046" w:rsidRDefault="00061602" w:rsidP="00061602">
      <w:pPr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 xml:space="preserve">§ 13 </w:t>
      </w:r>
    </w:p>
    <w:p w14:paraId="268A4409" w14:textId="77777777" w:rsidR="00061602" w:rsidRPr="00290046" w:rsidRDefault="00061602" w:rsidP="00061602">
      <w:pPr>
        <w:widowControl w:val="0"/>
        <w:numPr>
          <w:ilvl w:val="0"/>
          <w:numId w:val="17"/>
        </w:numPr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290046">
        <w:rPr>
          <w:rFonts w:ascii="Arial" w:eastAsia="Calibri" w:hAnsi="Arial" w:cs="Arial"/>
          <w:szCs w:val="22"/>
          <w:lang w:eastAsia="en-US"/>
        </w:rPr>
        <w:t>We wszystkich sprawach nieuregulowanych umową mają zastosowanie odpowiednie przepisy powszechnie obowiązujące, a w szczególności ustawa Prawo zamówień publicznych i Kodeks Cywilny.</w:t>
      </w:r>
    </w:p>
    <w:p w14:paraId="2160C5FE" w14:textId="77777777" w:rsidR="00061602" w:rsidRPr="00290046" w:rsidRDefault="00061602" w:rsidP="00061602">
      <w:pPr>
        <w:widowControl w:val="0"/>
        <w:numPr>
          <w:ilvl w:val="0"/>
          <w:numId w:val="17"/>
        </w:numPr>
        <w:jc w:val="both"/>
        <w:rPr>
          <w:rFonts w:ascii="Arial" w:hAnsi="Arial" w:cs="Arial"/>
          <w:szCs w:val="22"/>
          <w:lang w:eastAsia="en-US"/>
        </w:rPr>
      </w:pPr>
      <w:r w:rsidRPr="00290046">
        <w:rPr>
          <w:rFonts w:ascii="Arial" w:hAnsi="Arial" w:cs="Arial"/>
          <w:szCs w:val="22"/>
          <w:lang w:eastAsia="en-US"/>
        </w:rPr>
        <w:t>Poprzez określenie „dni” występujące w niniejszej umowie Zamawiający rozumie następujące po sobie dni kalendarzowe, a przez „dni robocze” rozumie każdy dzień tygodnia od poniedziałku do piątku, za wyjątkiem dni ustawowo wolnych od pracy oraz sobót.</w:t>
      </w:r>
    </w:p>
    <w:p w14:paraId="18986802" w14:textId="77777777" w:rsidR="00061602" w:rsidRPr="00290046" w:rsidRDefault="00061602" w:rsidP="00061602">
      <w:pPr>
        <w:widowControl w:val="0"/>
        <w:rPr>
          <w:rFonts w:ascii="Arial" w:hAnsi="Arial" w:cs="Arial"/>
          <w:b/>
          <w:szCs w:val="22"/>
        </w:rPr>
      </w:pPr>
    </w:p>
    <w:p w14:paraId="29DADA30" w14:textId="77777777" w:rsidR="00061602" w:rsidRPr="00290046" w:rsidRDefault="00061602" w:rsidP="00061602">
      <w:pPr>
        <w:keepNext/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 xml:space="preserve">§ 14 </w:t>
      </w:r>
    </w:p>
    <w:p w14:paraId="4BF12586" w14:textId="77777777" w:rsidR="00061602" w:rsidRPr="00290046" w:rsidRDefault="00061602" w:rsidP="00061602">
      <w:pPr>
        <w:keepNext/>
        <w:widowControl w:val="0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Kwestie sporne powstałe w związku z realizacją umowy Strony zobowiązują się rozstrzygać na drodze polubownej, a w przypadku braku porozumienia rozstrzygać w drodze postępowania sądowego w sądzie powszechnym właściwym dla siedziby Zamawiającego.</w:t>
      </w:r>
    </w:p>
    <w:p w14:paraId="7D396775" w14:textId="77777777" w:rsidR="00061602" w:rsidRPr="00290046" w:rsidRDefault="00061602" w:rsidP="00061602">
      <w:pPr>
        <w:keepNext/>
        <w:widowControl w:val="0"/>
        <w:jc w:val="center"/>
        <w:rPr>
          <w:rFonts w:ascii="Arial" w:hAnsi="Arial" w:cs="Arial"/>
          <w:b/>
          <w:szCs w:val="22"/>
        </w:rPr>
      </w:pPr>
    </w:p>
    <w:p w14:paraId="1E42F548" w14:textId="77777777" w:rsidR="00061602" w:rsidRPr="00290046" w:rsidRDefault="00061602" w:rsidP="00061602">
      <w:pPr>
        <w:keepNext/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 xml:space="preserve">§ 15 </w:t>
      </w:r>
    </w:p>
    <w:p w14:paraId="09C895B7" w14:textId="77777777" w:rsidR="00061602" w:rsidRPr="00290046" w:rsidRDefault="00061602" w:rsidP="00061602">
      <w:pPr>
        <w:keepNext/>
        <w:widowControl w:val="0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Dostawca zobowiązany jest do zachowania w tajemnicy wszelkich informacji uzyskanych w związku </w:t>
      </w:r>
      <w:r w:rsidRPr="00290046">
        <w:rPr>
          <w:rFonts w:ascii="Arial" w:hAnsi="Arial" w:cs="Arial"/>
          <w:szCs w:val="22"/>
        </w:rPr>
        <w:br/>
        <w:t xml:space="preserve">z realizacją niniejszej umowy, stanowiących tajemnicę prawnie chronioną dotyczącą Zamawiającego. </w:t>
      </w:r>
    </w:p>
    <w:p w14:paraId="6F2436B0" w14:textId="77777777" w:rsidR="00061602" w:rsidRPr="00290046" w:rsidRDefault="00061602" w:rsidP="00061602">
      <w:pPr>
        <w:keepNext/>
        <w:widowControl w:val="0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br/>
      </w:r>
    </w:p>
    <w:p w14:paraId="5B52FA64" w14:textId="77777777" w:rsidR="00061602" w:rsidRPr="00290046" w:rsidRDefault="00061602" w:rsidP="00061602">
      <w:pPr>
        <w:keepNext/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 xml:space="preserve">§ 16 </w:t>
      </w:r>
    </w:p>
    <w:p w14:paraId="195CC34B" w14:textId="77777777" w:rsidR="00061602" w:rsidRPr="00290046" w:rsidRDefault="00061602" w:rsidP="00061602">
      <w:pPr>
        <w:keepNext/>
        <w:widowControl w:val="0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 xml:space="preserve">Dostawca nie może bez pisemnej zgody podmiotu tworzącego dla Zamawiającego (w rozumieniu ustawy </w:t>
      </w:r>
      <w:r w:rsidRPr="00290046">
        <w:rPr>
          <w:rFonts w:ascii="Arial" w:hAnsi="Arial" w:cs="Arial"/>
          <w:szCs w:val="22"/>
        </w:rPr>
        <w:br/>
        <w:t>z dnia 15.04.2011 r. o działalności leczniczej) zbywać jakichkolwiek wierzytelności wynikających z niniejszej umowy.</w:t>
      </w:r>
    </w:p>
    <w:p w14:paraId="16BCDC7B" w14:textId="77777777" w:rsidR="00061602" w:rsidRPr="00290046" w:rsidRDefault="00061602" w:rsidP="00061602">
      <w:pPr>
        <w:keepNext/>
        <w:widowControl w:val="0"/>
        <w:jc w:val="both"/>
        <w:rPr>
          <w:rFonts w:ascii="Arial" w:hAnsi="Arial" w:cs="Arial"/>
          <w:b/>
          <w:szCs w:val="22"/>
        </w:rPr>
      </w:pPr>
    </w:p>
    <w:p w14:paraId="6663120E" w14:textId="77777777" w:rsidR="00061602" w:rsidRPr="00290046" w:rsidRDefault="00061602" w:rsidP="00061602">
      <w:pPr>
        <w:keepNext/>
        <w:widowControl w:val="0"/>
        <w:jc w:val="center"/>
        <w:rPr>
          <w:rFonts w:ascii="Arial" w:hAnsi="Arial" w:cs="Arial"/>
          <w:b/>
          <w:szCs w:val="22"/>
        </w:rPr>
      </w:pPr>
      <w:r w:rsidRPr="00290046">
        <w:rPr>
          <w:rFonts w:ascii="Arial" w:hAnsi="Arial" w:cs="Arial"/>
          <w:b/>
          <w:szCs w:val="22"/>
        </w:rPr>
        <w:t xml:space="preserve">§ 17 </w:t>
      </w:r>
    </w:p>
    <w:p w14:paraId="01B885D8" w14:textId="77777777" w:rsidR="00061602" w:rsidRPr="00290046" w:rsidRDefault="00061602" w:rsidP="00061602">
      <w:pPr>
        <w:keepNext/>
        <w:widowControl w:val="0"/>
        <w:jc w:val="both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Umowę sporządzono w dwóch jednobrzmiących egzemplarzach, po jednym egzemplarzu dla każdej Strony.</w:t>
      </w:r>
    </w:p>
    <w:p w14:paraId="1EF37262" w14:textId="77777777" w:rsidR="00061602" w:rsidRPr="00290046" w:rsidRDefault="00061602" w:rsidP="00061602">
      <w:pPr>
        <w:keepNext/>
        <w:widowControl w:val="0"/>
        <w:rPr>
          <w:rFonts w:ascii="Arial" w:hAnsi="Arial" w:cs="Arial"/>
          <w:szCs w:val="22"/>
        </w:rPr>
      </w:pPr>
    </w:p>
    <w:p w14:paraId="7C77D4F2" w14:textId="77777777" w:rsidR="00061602" w:rsidRPr="00290046" w:rsidRDefault="00061602" w:rsidP="00061602">
      <w:pPr>
        <w:keepNext/>
        <w:widowControl w:val="0"/>
        <w:rPr>
          <w:rFonts w:ascii="Arial" w:hAnsi="Arial" w:cs="Arial"/>
          <w:szCs w:val="22"/>
        </w:rPr>
      </w:pPr>
      <w:r w:rsidRPr="00290046">
        <w:rPr>
          <w:rFonts w:ascii="Arial" w:hAnsi="Arial" w:cs="Arial"/>
          <w:szCs w:val="22"/>
        </w:rPr>
        <w:t>*) niepotrzebne skreślić</w:t>
      </w:r>
    </w:p>
    <w:p w14:paraId="1C31335D" w14:textId="77777777" w:rsidR="00061602" w:rsidRPr="00290046" w:rsidRDefault="00061602" w:rsidP="00061602">
      <w:pPr>
        <w:keepNext/>
        <w:widowControl w:val="0"/>
        <w:rPr>
          <w:rFonts w:ascii="Arial" w:hAnsi="Arial" w:cs="Arial"/>
          <w:szCs w:val="22"/>
        </w:rPr>
      </w:pPr>
    </w:p>
    <w:p w14:paraId="268C3C8C" w14:textId="77777777" w:rsidR="00061602" w:rsidRPr="00290046" w:rsidRDefault="00061602" w:rsidP="00061602">
      <w:pPr>
        <w:keepNext/>
        <w:widowControl w:val="0"/>
        <w:jc w:val="both"/>
        <w:rPr>
          <w:rFonts w:ascii="Arial" w:hAnsi="Arial" w:cs="Arial"/>
          <w:b/>
          <w:bCs/>
          <w:szCs w:val="22"/>
        </w:rPr>
      </w:pPr>
    </w:p>
    <w:p w14:paraId="6CFB7E74" w14:textId="77777777" w:rsidR="00061602" w:rsidRPr="00290046" w:rsidRDefault="00061602" w:rsidP="00061602">
      <w:pPr>
        <w:keepNext/>
        <w:widowControl w:val="0"/>
        <w:jc w:val="both"/>
        <w:rPr>
          <w:rFonts w:ascii="Arial" w:hAnsi="Arial" w:cs="Arial"/>
          <w:b/>
          <w:bCs/>
          <w:szCs w:val="22"/>
        </w:rPr>
      </w:pPr>
      <w:r w:rsidRPr="00290046">
        <w:rPr>
          <w:rFonts w:ascii="Arial" w:hAnsi="Arial" w:cs="Arial"/>
          <w:b/>
          <w:bCs/>
          <w:szCs w:val="22"/>
        </w:rPr>
        <w:t xml:space="preserve">   DOSTAWCA</w:t>
      </w:r>
      <w:r w:rsidRPr="00290046">
        <w:rPr>
          <w:rFonts w:ascii="Arial" w:hAnsi="Arial" w:cs="Arial"/>
          <w:szCs w:val="22"/>
        </w:rPr>
        <w:tab/>
      </w:r>
      <w:r w:rsidRPr="00290046">
        <w:rPr>
          <w:rFonts w:ascii="Arial" w:hAnsi="Arial" w:cs="Arial"/>
          <w:szCs w:val="22"/>
        </w:rPr>
        <w:tab/>
      </w:r>
      <w:r w:rsidRPr="00290046">
        <w:rPr>
          <w:rFonts w:ascii="Arial" w:hAnsi="Arial" w:cs="Arial"/>
          <w:szCs w:val="22"/>
        </w:rPr>
        <w:tab/>
      </w:r>
      <w:r w:rsidRPr="00290046">
        <w:rPr>
          <w:rFonts w:ascii="Arial" w:hAnsi="Arial" w:cs="Arial"/>
          <w:szCs w:val="22"/>
        </w:rPr>
        <w:tab/>
      </w:r>
      <w:r w:rsidRPr="00290046">
        <w:rPr>
          <w:rFonts w:ascii="Arial" w:hAnsi="Arial" w:cs="Arial"/>
          <w:b/>
          <w:bCs/>
          <w:szCs w:val="22"/>
        </w:rPr>
        <w:t xml:space="preserve">                                         ZAMAWIAJĄCY</w:t>
      </w:r>
    </w:p>
    <w:p w14:paraId="072F1FCE" w14:textId="77777777" w:rsidR="00061602" w:rsidRPr="00290046" w:rsidRDefault="00061602" w:rsidP="00061602">
      <w:pPr>
        <w:widowControl w:val="0"/>
        <w:rPr>
          <w:rFonts w:ascii="Arial" w:hAnsi="Arial" w:cs="Arial"/>
          <w:szCs w:val="22"/>
          <w:u w:val="single"/>
        </w:rPr>
      </w:pPr>
    </w:p>
    <w:p w14:paraId="684973A4" w14:textId="77777777" w:rsidR="00061602" w:rsidRPr="006027BC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94CAA7D" w14:textId="53121D9D" w:rsidR="00756570" w:rsidRPr="007445E3" w:rsidRDefault="00756570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color w:val="000000" w:themeColor="text1"/>
          <w:szCs w:val="22"/>
        </w:rPr>
      </w:pPr>
    </w:p>
    <w:sectPr w:rsidR="00756570" w:rsidRPr="007445E3" w:rsidSect="00A85DE0">
      <w:headerReference w:type="default" r:id="rId10"/>
      <w:footerReference w:type="default" r:id="rId11"/>
      <w:footnotePr>
        <w:pos w:val="beneathText"/>
      </w:footnotePr>
      <w:pgSz w:w="11905" w:h="16837"/>
      <w:pgMar w:top="2381" w:right="709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F8AF" w14:textId="77777777" w:rsidR="00AF2A88" w:rsidRDefault="00AF2A88" w:rsidP="006E2A73">
      <w:r>
        <w:separator/>
      </w:r>
    </w:p>
  </w:endnote>
  <w:endnote w:type="continuationSeparator" w:id="0">
    <w:p w14:paraId="730A0024" w14:textId="77777777" w:rsidR="00AF2A88" w:rsidRDefault="00AF2A88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7393" w14:textId="77777777" w:rsidR="00D427C7" w:rsidRPr="00CF4AB2" w:rsidRDefault="00D427C7" w:rsidP="00AC6540">
    <w:pPr>
      <w:pStyle w:val="Stopka"/>
      <w:jc w:val="center"/>
      <w:rPr>
        <w:rFonts w:ascii="Aller" w:hAnsi="Aller"/>
        <w:b/>
        <w:sz w:val="20"/>
        <w:szCs w:val="20"/>
      </w:rPr>
    </w:pPr>
    <w:r w:rsidRPr="00CF4AB2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0B6B1BD" wp14:editId="2BCD9C7E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AB2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9F958EE" wp14:editId="3DD55D0E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F76B8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" strokeweight="1pt">
              <v:stroke joinstyle="miter"/>
            </v:line>
          </w:pict>
        </mc:Fallback>
      </mc:AlternateContent>
    </w:r>
  </w:p>
  <w:p w14:paraId="070DA34D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</w:p>
  <w:p w14:paraId="313E6CBB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  <w:r w:rsidRPr="00CF4AB2">
      <w:rPr>
        <w:rFonts w:ascii="Aller" w:hAnsi="Aller"/>
        <w:b/>
        <w:sz w:val="20"/>
        <w:szCs w:val="20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488C" w14:textId="77777777" w:rsidR="00AF2A88" w:rsidRDefault="00AF2A88" w:rsidP="006E2A73">
      <w:r>
        <w:separator/>
      </w:r>
    </w:p>
  </w:footnote>
  <w:footnote w:type="continuationSeparator" w:id="0">
    <w:p w14:paraId="7260A1A3" w14:textId="77777777" w:rsidR="00AF2A88" w:rsidRDefault="00AF2A88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A852" w14:textId="77777777" w:rsidR="00D427C7" w:rsidRPr="009C28DA" w:rsidRDefault="00D427C7" w:rsidP="00663FD6">
    <w:pPr>
      <w:pStyle w:val="Tekstpodstawowy2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227414F7" wp14:editId="5A54FE94">
          <wp:simplePos x="0" y="0"/>
          <wp:positionH relativeFrom="column">
            <wp:posOffset>6531610</wp:posOffset>
          </wp:positionH>
          <wp:positionV relativeFrom="paragraph">
            <wp:posOffset>-249555</wp:posOffset>
          </wp:positionV>
          <wp:extent cx="406400" cy="398780"/>
          <wp:effectExtent l="0" t="0" r="0" b="0"/>
          <wp:wrapTight wrapText="bothSides">
            <wp:wrapPolygon edited="0">
              <wp:start x="0" y="0"/>
              <wp:lineTo x="0" y="20637"/>
              <wp:lineTo x="20250" y="20637"/>
              <wp:lineTo x="20250" y="0"/>
              <wp:lineTo x="0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74C1C" wp14:editId="57EF8791">
              <wp:simplePos x="0" y="0"/>
              <wp:positionH relativeFrom="column">
                <wp:posOffset>1550035</wp:posOffset>
              </wp:positionH>
              <wp:positionV relativeFrom="paragraph">
                <wp:posOffset>-354330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FBD93" w14:textId="77777777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 w:rsidRPr="003B75FC"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CF881ED" w14:textId="315D0D74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</w:t>
                          </w: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l. Skarbowa 4, 31-121 Kraków</w:t>
                          </w:r>
                        </w:p>
                        <w:p w14:paraId="049D2C8E" w14:textId="77777777" w:rsidR="00D427C7" w:rsidRPr="00E20A42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CC2F3B1" w14:textId="77777777" w:rsidR="00D427C7" w:rsidRPr="002221F4" w:rsidRDefault="00D427C7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2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 w:rsidRPr="002221F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3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4C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pt;width:392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67JAIAACE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" stroked="f">
              <v:textbox>
                <w:txbxContent>
                  <w:p w14:paraId="3D5FBD93" w14:textId="77777777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 w:rsidRPr="003B75FC"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CF881ED" w14:textId="315D0D74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</w:t>
                    </w:r>
                    <w:r w:rsidRPr="003B75FC">
                      <w:rPr>
                        <w:rFonts w:ascii="Aller" w:hAnsi="Aller"/>
                        <w:sz w:val="32"/>
                      </w:rPr>
                      <w:t>l. Skarbowa 4, 31-121 Kraków</w:t>
                    </w:r>
                  </w:p>
                  <w:p w14:paraId="049D2C8E" w14:textId="77777777" w:rsidR="00D427C7" w:rsidRPr="00E20A42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CC2F3B1" w14:textId="77777777" w:rsidR="00D427C7" w:rsidRPr="002221F4" w:rsidRDefault="00D427C7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4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 w:rsidRPr="002221F4"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5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274FC">
      <w:rPr>
        <w:noProof/>
      </w:rPr>
      <w:object w:dxaOrig="1440" w:dyaOrig="1440" w14:anchorId="1B30A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60726536" r:id="rId7"/>
      </w:object>
    </w:r>
  </w:p>
  <w:p w14:paraId="2485343F" w14:textId="77777777" w:rsidR="00D427C7" w:rsidRPr="007B18B5" w:rsidRDefault="00D427C7" w:rsidP="00663FD6">
    <w:pPr>
      <w:pStyle w:val="Tekstpodstawowy21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2D9393" wp14:editId="538333DC">
          <wp:simplePos x="0" y="0"/>
          <wp:positionH relativeFrom="column">
            <wp:posOffset>6590665</wp:posOffset>
          </wp:positionH>
          <wp:positionV relativeFrom="paragraph">
            <wp:posOffset>80645</wp:posOffset>
          </wp:positionV>
          <wp:extent cx="300355" cy="419100"/>
          <wp:effectExtent l="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8B5">
      <w:tab/>
    </w:r>
    <w:r w:rsidRPr="007B18B5">
      <w:tab/>
    </w:r>
    <w:r w:rsidRPr="007B18B5">
      <w:tab/>
    </w:r>
    <w:r w:rsidRPr="007B18B5">
      <w:tab/>
    </w:r>
    <w:r>
      <w:tab/>
    </w:r>
    <w:r w:rsidRPr="007B18B5">
      <w:tab/>
    </w:r>
    <w:r w:rsidRPr="007B18B5">
      <w:tab/>
    </w:r>
    <w:r w:rsidRPr="007B18B5">
      <w:tab/>
    </w:r>
    <w:r>
      <w:tab/>
    </w:r>
  </w:p>
  <w:p w14:paraId="2532224A" w14:textId="77777777" w:rsidR="00D427C7" w:rsidRPr="007B18B5" w:rsidRDefault="00D427C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675F" wp14:editId="45AF894B">
              <wp:simplePos x="0" y="0"/>
              <wp:positionH relativeFrom="column">
                <wp:posOffset>-345440</wp:posOffset>
              </wp:positionH>
              <wp:positionV relativeFrom="paragraph">
                <wp:posOffset>285115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19728" w14:textId="77777777" w:rsidR="00D427C7" w:rsidRPr="009E493C" w:rsidRDefault="00D427C7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 w:rsidRPr="009E493C"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9675F" id="_x0000_s1027" type="#_x0000_t202" style="position:absolute;left:0;text-align:left;margin-left:-27.2pt;margin-top:22.45pt;width:16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B7Lk98AAAAJAQAADwAAAGRycy9kb3ducmV2Lnht&#10;bEyPQW7CMBBF95V6B2sqdVOBAw2QhExQW6lVt1AOMIlNEhGPo9iQcPu6q7Ic/af/3+S7yXTiqgfX&#10;WkZYzCMQmiurWq4Rjj+fswSE88SKOssa4aYd7IrHh5wyZUfe6+vB1yKUsMsIofG+z6R0VaMNubnt&#10;NYfsZAdDPpxDLdVAYyg3nVxG0VoaajksNNTrj0ZX58PFIJy+x5dVOpZf/rjZx+t3ajelvSE+P01v&#10;WxBeT/4fhj/9oA5FcCrthZUTHcJsFccBRYjjFEQAlsnrAkSJkEQpyCKX9x8Uv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IHsuT3wAAAAkBAAAPAAAAAAAAAAAAAAAAAIEEAABkcnMv&#10;ZG93bnJldi54bWxQSwUGAAAAAAQABADzAAAAjQUAAAAA&#10;" stroked="f">
              <v:textbox>
                <w:txbxContent>
                  <w:p w14:paraId="4CA19728" w14:textId="77777777" w:rsidR="00D427C7" w:rsidRPr="009E493C" w:rsidRDefault="00D427C7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 w:rsidRPr="009E493C"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F5A3CB7" w14:textId="77777777" w:rsidR="00D427C7" w:rsidRPr="004A5203" w:rsidRDefault="00D427C7" w:rsidP="00663FD6">
    <w:pPr>
      <w:pStyle w:val="Tekstpodstawowy21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A32DDBB" wp14:editId="0C7146D3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2B195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HARXIzeAAAACgEAAA8AAABkcnMvZG93bnJl&#10;di54bWxMj8FOwzAMhu9IvEPkSdy2tINOozSdAAkJLkjrduDoNabtljhVk23l7cnEgR1tf/r/z8Vq&#10;tEacaPCdYwXpLAFBXDvdcaNgu3mbLkH4gKzROCYFP+RhVd7eFJhrd+Y1narQiBjCPkcFbQh9LqWv&#10;W7LoZ64njrdvN1gMcRwaqQc8x3Br5DxJFtJix7GhxZ5eW6oP1dEq+Ky2hw+Zjtnem68XXmC6Sd6N&#10;UneT8fkJRKAx/MNw0Y/qUEannTuy9sIomGbZY0QV3D/MQVyANPaB2P1tZFnI6xfKXwA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BwEVyM3gAAAAo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7"/>
    <w:multiLevelType w:val="singleLevel"/>
    <w:tmpl w:val="00000017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singleLevel"/>
    <w:tmpl w:val="0000001D"/>
    <w:name w:val="WW8Num8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2" w15:restartNumberingAfterBreak="0">
    <w:nsid w:val="00000028"/>
    <w:multiLevelType w:val="multilevel"/>
    <w:tmpl w:val="719A8ACE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</w:lvl>
  </w:abstractNum>
  <w:abstractNum w:abstractNumId="15" w15:restartNumberingAfterBreak="0">
    <w:nsid w:val="0000002F"/>
    <w:multiLevelType w:val="singleLevel"/>
    <w:tmpl w:val="7A349F7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</w:abstractNum>
  <w:abstractNum w:abstractNumId="17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</w:lvl>
  </w:abstractNum>
  <w:abstractNum w:abstractNumId="20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40"/>
    <w:multiLevelType w:val="singleLevel"/>
    <w:tmpl w:val="D4EAB06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</w:abstractNum>
  <w:abstractNum w:abstractNumId="25" w15:restartNumberingAfterBreak="0">
    <w:nsid w:val="00000041"/>
    <w:multiLevelType w:val="singleLevel"/>
    <w:tmpl w:val="34E23DE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6" w15:restartNumberingAfterBreak="0">
    <w:nsid w:val="00000043"/>
    <w:multiLevelType w:val="singleLevel"/>
    <w:tmpl w:val="00000043"/>
    <w:name w:val="WW8Num6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30" w15:restartNumberingAfterBreak="0">
    <w:nsid w:val="00000056"/>
    <w:multiLevelType w:val="multilevel"/>
    <w:tmpl w:val="BB7ACF7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32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3DB05B2"/>
    <w:multiLevelType w:val="hybridMultilevel"/>
    <w:tmpl w:val="530A40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0985580A"/>
    <w:multiLevelType w:val="hybridMultilevel"/>
    <w:tmpl w:val="6EAAEADC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261475"/>
    <w:multiLevelType w:val="multilevel"/>
    <w:tmpl w:val="776CD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8" w15:restartNumberingAfterBreak="0">
    <w:nsid w:val="0C944BE5"/>
    <w:multiLevelType w:val="hybridMultilevel"/>
    <w:tmpl w:val="C494E6C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10082C33"/>
    <w:multiLevelType w:val="hybridMultilevel"/>
    <w:tmpl w:val="81D407F0"/>
    <w:name w:val="WW8Num5422322222222"/>
    <w:lvl w:ilvl="0" w:tplc="0415001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04A10B0"/>
    <w:multiLevelType w:val="hybridMultilevel"/>
    <w:tmpl w:val="E618A3CC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ADC409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1" w15:restartNumberingAfterBreak="0">
    <w:nsid w:val="105D7C04"/>
    <w:multiLevelType w:val="hybridMultilevel"/>
    <w:tmpl w:val="D904FBBA"/>
    <w:name w:val="WW8Num4022332"/>
    <w:lvl w:ilvl="0" w:tplc="00000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985A5120">
      <w:start w:val="1"/>
      <w:numFmt w:val="bullet"/>
      <w:lvlText w:val=""/>
      <w:lvlJc w:val="left"/>
      <w:pPr>
        <w:tabs>
          <w:tab w:val="num" w:pos="1353"/>
        </w:tabs>
        <w:ind w:left="1440" w:hanging="36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42" w15:restartNumberingAfterBreak="0">
    <w:nsid w:val="114960A6"/>
    <w:multiLevelType w:val="hybridMultilevel"/>
    <w:tmpl w:val="7654183A"/>
    <w:name w:val="WW8Num54222322232322333332"/>
    <w:lvl w:ilvl="0" w:tplc="6066C64E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92A41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130C79CE"/>
    <w:multiLevelType w:val="multilevel"/>
    <w:tmpl w:val="24F08A44"/>
    <w:name w:val="WW8Num54223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4" w15:restartNumberingAfterBreak="0">
    <w:nsid w:val="16C77DC9"/>
    <w:multiLevelType w:val="hybridMultilevel"/>
    <w:tmpl w:val="01C08CE4"/>
    <w:lvl w:ilvl="0" w:tplc="9E2EB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5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6" w15:restartNumberingAfterBreak="0">
    <w:nsid w:val="1AD51E48"/>
    <w:multiLevelType w:val="hybridMultilevel"/>
    <w:tmpl w:val="5C440C5C"/>
    <w:name w:val="WW8Num5422452"/>
    <w:lvl w:ilvl="0" w:tplc="A0A2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24102FF2"/>
    <w:multiLevelType w:val="hybridMultilevel"/>
    <w:tmpl w:val="1EC00F0C"/>
    <w:name w:val="WW8Num54223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243A79E4"/>
    <w:multiLevelType w:val="hybridMultilevel"/>
    <w:tmpl w:val="053C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0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1" w15:restartNumberingAfterBreak="0">
    <w:nsid w:val="2A287A9D"/>
    <w:multiLevelType w:val="hybridMultilevel"/>
    <w:tmpl w:val="43DE1D48"/>
    <w:lvl w:ilvl="0" w:tplc="AB8ED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01">
      <w:numFmt w:val="decima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2BF353CF"/>
    <w:multiLevelType w:val="hybridMultilevel"/>
    <w:tmpl w:val="ABC65F24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3" w15:restartNumberingAfterBreak="0">
    <w:nsid w:val="2C0613F1"/>
    <w:multiLevelType w:val="hybridMultilevel"/>
    <w:tmpl w:val="530EAE26"/>
    <w:name w:val="WW8Num40223322"/>
    <w:lvl w:ilvl="0" w:tplc="0000002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</w:lvl>
    <w:lvl w:ilvl="1" w:tplc="985A5120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54" w15:restartNumberingAfterBreak="0">
    <w:nsid w:val="2EB62E5A"/>
    <w:multiLevelType w:val="hybridMultilevel"/>
    <w:tmpl w:val="D2A23C0C"/>
    <w:lvl w:ilvl="0" w:tplc="474EC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3F442DB"/>
    <w:multiLevelType w:val="hybridMultilevel"/>
    <w:tmpl w:val="2BBC373A"/>
    <w:name w:val="WW8Num542"/>
    <w:lvl w:ilvl="0" w:tplc="00000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044"/>
        </w:tabs>
        <w:ind w:left="1044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34321C44"/>
    <w:multiLevelType w:val="hybridMultilevel"/>
    <w:tmpl w:val="D332D760"/>
    <w:name w:val="WW8Num13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6EC4BFC"/>
    <w:multiLevelType w:val="hybridMultilevel"/>
    <w:tmpl w:val="9386EF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8" w15:restartNumberingAfterBreak="0">
    <w:nsid w:val="37F31D05"/>
    <w:multiLevelType w:val="hybridMultilevel"/>
    <w:tmpl w:val="00CCE666"/>
    <w:name w:val="WW8Num54222322232322333"/>
    <w:lvl w:ilvl="0" w:tplc="15EA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3EF90CA7"/>
    <w:multiLevelType w:val="hybridMultilevel"/>
    <w:tmpl w:val="90DA6BBE"/>
    <w:name w:val="WW8Num4022"/>
    <w:lvl w:ilvl="0" w:tplc="FAA2DE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color w:val="auto"/>
      </w:rPr>
    </w:lvl>
    <w:lvl w:ilvl="1" w:tplc="6440460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0" w15:restartNumberingAfterBreak="0">
    <w:nsid w:val="43D86F58"/>
    <w:multiLevelType w:val="hybridMultilevel"/>
    <w:tmpl w:val="C3F2B8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57A1028"/>
    <w:multiLevelType w:val="hybridMultilevel"/>
    <w:tmpl w:val="E3B66EC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2" w15:restartNumberingAfterBreak="0">
    <w:nsid w:val="487F65C9"/>
    <w:multiLevelType w:val="hybridMultilevel"/>
    <w:tmpl w:val="5E2AFF80"/>
    <w:name w:val="WW8Num13233"/>
    <w:lvl w:ilvl="0" w:tplc="04150001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3" w15:restartNumberingAfterBreak="0">
    <w:nsid w:val="48D8560C"/>
    <w:multiLevelType w:val="hybridMultilevel"/>
    <w:tmpl w:val="3A622150"/>
    <w:name w:val="WW8Num5422232223"/>
    <w:lvl w:ilvl="0" w:tplc="4552E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186A8C"/>
    <w:multiLevelType w:val="hybridMultilevel"/>
    <w:tmpl w:val="D65ADA40"/>
    <w:lvl w:ilvl="0" w:tplc="70C22E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5" w15:restartNumberingAfterBreak="0">
    <w:nsid w:val="49922235"/>
    <w:multiLevelType w:val="hybridMultilevel"/>
    <w:tmpl w:val="EA7296A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3768BC"/>
    <w:multiLevelType w:val="hybridMultilevel"/>
    <w:tmpl w:val="A002F40A"/>
    <w:name w:val="WW8Num40223"/>
    <w:lvl w:ilvl="0" w:tplc="0000002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85A512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7" w15:restartNumberingAfterBreak="0">
    <w:nsid w:val="4A8D50D2"/>
    <w:multiLevelType w:val="hybridMultilevel"/>
    <w:tmpl w:val="EA2AE1EC"/>
    <w:name w:val="WW8Num1323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519E503A"/>
    <w:multiLevelType w:val="hybridMultilevel"/>
    <w:tmpl w:val="F5569BB0"/>
    <w:name w:val="WW8Num54222322232323"/>
    <w:lvl w:ilvl="0" w:tplc="4552E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69" w15:restartNumberingAfterBreak="0">
    <w:nsid w:val="559A4557"/>
    <w:multiLevelType w:val="hybridMultilevel"/>
    <w:tmpl w:val="499C39F4"/>
    <w:lvl w:ilvl="0" w:tplc="CE1227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5E787ACD"/>
    <w:multiLevelType w:val="hybridMultilevel"/>
    <w:tmpl w:val="D5084478"/>
    <w:name w:val="WW8Num54222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2" w15:restartNumberingAfterBreak="0">
    <w:nsid w:val="628149C2"/>
    <w:multiLevelType w:val="hybridMultilevel"/>
    <w:tmpl w:val="C942A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4D93606"/>
    <w:multiLevelType w:val="hybridMultilevel"/>
    <w:tmpl w:val="638C4C7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5" w15:restartNumberingAfterBreak="0">
    <w:nsid w:val="652D3165"/>
    <w:multiLevelType w:val="hybridMultilevel"/>
    <w:tmpl w:val="78BEB20A"/>
    <w:name w:val="WW8Num5422322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67D1101F"/>
    <w:multiLevelType w:val="hybridMultilevel"/>
    <w:tmpl w:val="405EE5DA"/>
    <w:name w:val="WW8Num5422232223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7" w15:restartNumberingAfterBreak="0">
    <w:nsid w:val="6F2953C3"/>
    <w:multiLevelType w:val="hybridMultilevel"/>
    <w:tmpl w:val="C6A8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8C1C70"/>
    <w:multiLevelType w:val="hybridMultilevel"/>
    <w:tmpl w:val="44167448"/>
    <w:name w:val="WW8Num54224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214274D"/>
    <w:multiLevelType w:val="hybridMultilevel"/>
    <w:tmpl w:val="F342E592"/>
    <w:name w:val="WW8Num54222322232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74EE1757"/>
    <w:multiLevelType w:val="hybridMultilevel"/>
    <w:tmpl w:val="56D22DC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8150D87"/>
    <w:multiLevelType w:val="hybridMultilevel"/>
    <w:tmpl w:val="BDC8237A"/>
    <w:name w:val="WW8Num542223222323223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A0C9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487E9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7901621E"/>
    <w:multiLevelType w:val="multilevel"/>
    <w:tmpl w:val="4C527C96"/>
    <w:name w:val="WW8Num54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%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5"/>
  </w:num>
  <w:num w:numId="20">
    <w:abstractNumId w:val="65"/>
  </w:num>
  <w:num w:numId="21">
    <w:abstractNumId w:val="61"/>
  </w:num>
  <w:num w:numId="22">
    <w:abstractNumId w:val="12"/>
    <w:lvlOverride w:ilvl="0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3"/>
  </w:num>
  <w:num w:numId="25">
    <w:abstractNumId w:val="38"/>
  </w:num>
  <w:num w:numId="26">
    <w:abstractNumId w:val="57"/>
  </w:num>
  <w:num w:numId="27">
    <w:abstractNumId w:val="74"/>
  </w:num>
  <w:num w:numId="28">
    <w:abstractNumId w:val="48"/>
  </w:num>
  <w:num w:numId="2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l-PL" w:vendorID="64" w:dllVersion="4096" w:nlCheck="1" w:checkStyle="0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A"/>
    <w:rsid w:val="00002794"/>
    <w:rsid w:val="0000579B"/>
    <w:rsid w:val="000111E9"/>
    <w:rsid w:val="000116BB"/>
    <w:rsid w:val="00011A73"/>
    <w:rsid w:val="000124AB"/>
    <w:rsid w:val="000130AA"/>
    <w:rsid w:val="000139D9"/>
    <w:rsid w:val="00014430"/>
    <w:rsid w:val="000177E3"/>
    <w:rsid w:val="0002017A"/>
    <w:rsid w:val="00023D14"/>
    <w:rsid w:val="000259C1"/>
    <w:rsid w:val="00032A67"/>
    <w:rsid w:val="00035AF6"/>
    <w:rsid w:val="00044DF0"/>
    <w:rsid w:val="00047E28"/>
    <w:rsid w:val="00050446"/>
    <w:rsid w:val="00050726"/>
    <w:rsid w:val="00053877"/>
    <w:rsid w:val="00053FD4"/>
    <w:rsid w:val="00056D65"/>
    <w:rsid w:val="00061054"/>
    <w:rsid w:val="00061602"/>
    <w:rsid w:val="000620DC"/>
    <w:rsid w:val="00064413"/>
    <w:rsid w:val="00065DBC"/>
    <w:rsid w:val="00067679"/>
    <w:rsid w:val="00071E3F"/>
    <w:rsid w:val="00072201"/>
    <w:rsid w:val="00072CDD"/>
    <w:rsid w:val="00074F58"/>
    <w:rsid w:val="00077993"/>
    <w:rsid w:val="00077DAC"/>
    <w:rsid w:val="00081648"/>
    <w:rsid w:val="000833DC"/>
    <w:rsid w:val="000839AF"/>
    <w:rsid w:val="000847AE"/>
    <w:rsid w:val="0008765D"/>
    <w:rsid w:val="000877DC"/>
    <w:rsid w:val="00092454"/>
    <w:rsid w:val="00092508"/>
    <w:rsid w:val="000A0A63"/>
    <w:rsid w:val="000A1249"/>
    <w:rsid w:val="000A2014"/>
    <w:rsid w:val="000A2E33"/>
    <w:rsid w:val="000A713B"/>
    <w:rsid w:val="000B0B4F"/>
    <w:rsid w:val="000B2587"/>
    <w:rsid w:val="000B2BE8"/>
    <w:rsid w:val="000B38D1"/>
    <w:rsid w:val="000B3A30"/>
    <w:rsid w:val="000B4B82"/>
    <w:rsid w:val="000B5A10"/>
    <w:rsid w:val="000B735A"/>
    <w:rsid w:val="000C4C82"/>
    <w:rsid w:val="000C4E83"/>
    <w:rsid w:val="000C55C0"/>
    <w:rsid w:val="000D222B"/>
    <w:rsid w:val="000D3585"/>
    <w:rsid w:val="000D3DB1"/>
    <w:rsid w:val="000D424A"/>
    <w:rsid w:val="000D5DCF"/>
    <w:rsid w:val="000E1F72"/>
    <w:rsid w:val="000E3E90"/>
    <w:rsid w:val="000E3FF9"/>
    <w:rsid w:val="000E54B5"/>
    <w:rsid w:val="000F53CA"/>
    <w:rsid w:val="00100F68"/>
    <w:rsid w:val="00100F72"/>
    <w:rsid w:val="00102237"/>
    <w:rsid w:val="00105A0B"/>
    <w:rsid w:val="00106806"/>
    <w:rsid w:val="00107659"/>
    <w:rsid w:val="001102AF"/>
    <w:rsid w:val="0011052E"/>
    <w:rsid w:val="00112923"/>
    <w:rsid w:val="00112F7E"/>
    <w:rsid w:val="0011778B"/>
    <w:rsid w:val="00120829"/>
    <w:rsid w:val="001229A6"/>
    <w:rsid w:val="001229F0"/>
    <w:rsid w:val="00125E16"/>
    <w:rsid w:val="001304FC"/>
    <w:rsid w:val="001342B9"/>
    <w:rsid w:val="00137AB1"/>
    <w:rsid w:val="001422A8"/>
    <w:rsid w:val="00147DF7"/>
    <w:rsid w:val="00150841"/>
    <w:rsid w:val="00153CFE"/>
    <w:rsid w:val="00155984"/>
    <w:rsid w:val="00162D85"/>
    <w:rsid w:val="00164457"/>
    <w:rsid w:val="0017166C"/>
    <w:rsid w:val="00175DC1"/>
    <w:rsid w:val="0017641F"/>
    <w:rsid w:val="00176ECC"/>
    <w:rsid w:val="00180331"/>
    <w:rsid w:val="00182721"/>
    <w:rsid w:val="00187467"/>
    <w:rsid w:val="00190724"/>
    <w:rsid w:val="0019207B"/>
    <w:rsid w:val="00192A7A"/>
    <w:rsid w:val="00196A81"/>
    <w:rsid w:val="001A208E"/>
    <w:rsid w:val="001A43B3"/>
    <w:rsid w:val="001A6A4D"/>
    <w:rsid w:val="001B4A7F"/>
    <w:rsid w:val="001C0884"/>
    <w:rsid w:val="001C1233"/>
    <w:rsid w:val="001C2FA1"/>
    <w:rsid w:val="001C4164"/>
    <w:rsid w:val="001C47DE"/>
    <w:rsid w:val="001C504C"/>
    <w:rsid w:val="001C5BC1"/>
    <w:rsid w:val="001C5D1D"/>
    <w:rsid w:val="001C5E99"/>
    <w:rsid w:val="001C6433"/>
    <w:rsid w:val="001C6520"/>
    <w:rsid w:val="001D0E4D"/>
    <w:rsid w:val="001D2D2D"/>
    <w:rsid w:val="001D7D08"/>
    <w:rsid w:val="001D7F43"/>
    <w:rsid w:val="001E0658"/>
    <w:rsid w:val="001E4B97"/>
    <w:rsid w:val="001E5096"/>
    <w:rsid w:val="001F1497"/>
    <w:rsid w:val="001F420E"/>
    <w:rsid w:val="001F7219"/>
    <w:rsid w:val="0020051A"/>
    <w:rsid w:val="00200C97"/>
    <w:rsid w:val="00204373"/>
    <w:rsid w:val="0020654D"/>
    <w:rsid w:val="002065C2"/>
    <w:rsid w:val="0020673D"/>
    <w:rsid w:val="00210076"/>
    <w:rsid w:val="00210498"/>
    <w:rsid w:val="00212452"/>
    <w:rsid w:val="00214DF2"/>
    <w:rsid w:val="002221F4"/>
    <w:rsid w:val="00230655"/>
    <w:rsid w:val="00230AF7"/>
    <w:rsid w:val="002317E3"/>
    <w:rsid w:val="00233D51"/>
    <w:rsid w:val="00233E60"/>
    <w:rsid w:val="00234B65"/>
    <w:rsid w:val="0023504B"/>
    <w:rsid w:val="00237B80"/>
    <w:rsid w:val="0024138B"/>
    <w:rsid w:val="0024161D"/>
    <w:rsid w:val="00246207"/>
    <w:rsid w:val="002464B5"/>
    <w:rsid w:val="002504D6"/>
    <w:rsid w:val="00256297"/>
    <w:rsid w:val="00256615"/>
    <w:rsid w:val="0026317A"/>
    <w:rsid w:val="00264A32"/>
    <w:rsid w:val="0026502C"/>
    <w:rsid w:val="0026515E"/>
    <w:rsid w:val="0026734F"/>
    <w:rsid w:val="00275A52"/>
    <w:rsid w:val="00276451"/>
    <w:rsid w:val="00276978"/>
    <w:rsid w:val="00277C14"/>
    <w:rsid w:val="00280BCB"/>
    <w:rsid w:val="002815B0"/>
    <w:rsid w:val="0028511B"/>
    <w:rsid w:val="002872CC"/>
    <w:rsid w:val="00287721"/>
    <w:rsid w:val="00287F40"/>
    <w:rsid w:val="00290CB2"/>
    <w:rsid w:val="00293819"/>
    <w:rsid w:val="00294CE0"/>
    <w:rsid w:val="0029515D"/>
    <w:rsid w:val="002970B6"/>
    <w:rsid w:val="002977DC"/>
    <w:rsid w:val="002A10D3"/>
    <w:rsid w:val="002A2211"/>
    <w:rsid w:val="002A4B6B"/>
    <w:rsid w:val="002A4CC1"/>
    <w:rsid w:val="002A5BCE"/>
    <w:rsid w:val="002A6311"/>
    <w:rsid w:val="002B03B3"/>
    <w:rsid w:val="002B63B7"/>
    <w:rsid w:val="002B6806"/>
    <w:rsid w:val="002C0B5B"/>
    <w:rsid w:val="002C11BB"/>
    <w:rsid w:val="002C248A"/>
    <w:rsid w:val="002C24B8"/>
    <w:rsid w:val="002C282B"/>
    <w:rsid w:val="002C4F21"/>
    <w:rsid w:val="002C565B"/>
    <w:rsid w:val="002D15AF"/>
    <w:rsid w:val="002D5479"/>
    <w:rsid w:val="002E076A"/>
    <w:rsid w:val="002E0CF1"/>
    <w:rsid w:val="002E3DC7"/>
    <w:rsid w:val="002F0226"/>
    <w:rsid w:val="002F1608"/>
    <w:rsid w:val="002F736A"/>
    <w:rsid w:val="00300CC8"/>
    <w:rsid w:val="003012E6"/>
    <w:rsid w:val="00303313"/>
    <w:rsid w:val="0030397C"/>
    <w:rsid w:val="00305518"/>
    <w:rsid w:val="0030634C"/>
    <w:rsid w:val="00307555"/>
    <w:rsid w:val="003107AE"/>
    <w:rsid w:val="00312FF9"/>
    <w:rsid w:val="003142F0"/>
    <w:rsid w:val="00315AF0"/>
    <w:rsid w:val="00320A0B"/>
    <w:rsid w:val="00320A77"/>
    <w:rsid w:val="003217E1"/>
    <w:rsid w:val="00322C00"/>
    <w:rsid w:val="00323879"/>
    <w:rsid w:val="00324107"/>
    <w:rsid w:val="003303CB"/>
    <w:rsid w:val="00334135"/>
    <w:rsid w:val="00336494"/>
    <w:rsid w:val="00336A0D"/>
    <w:rsid w:val="00336C2C"/>
    <w:rsid w:val="003372C3"/>
    <w:rsid w:val="00341017"/>
    <w:rsid w:val="00341564"/>
    <w:rsid w:val="00342D45"/>
    <w:rsid w:val="0034434E"/>
    <w:rsid w:val="00346953"/>
    <w:rsid w:val="00346A7C"/>
    <w:rsid w:val="00347339"/>
    <w:rsid w:val="003513D7"/>
    <w:rsid w:val="00353358"/>
    <w:rsid w:val="003534EE"/>
    <w:rsid w:val="0035603E"/>
    <w:rsid w:val="00356E16"/>
    <w:rsid w:val="00360459"/>
    <w:rsid w:val="00365CA9"/>
    <w:rsid w:val="00367A1A"/>
    <w:rsid w:val="003711E9"/>
    <w:rsid w:val="003768F6"/>
    <w:rsid w:val="00382542"/>
    <w:rsid w:val="003845A4"/>
    <w:rsid w:val="00386AAF"/>
    <w:rsid w:val="00387636"/>
    <w:rsid w:val="00390017"/>
    <w:rsid w:val="003906C6"/>
    <w:rsid w:val="00393B3E"/>
    <w:rsid w:val="003968BB"/>
    <w:rsid w:val="003A1ADD"/>
    <w:rsid w:val="003A24AB"/>
    <w:rsid w:val="003A36B3"/>
    <w:rsid w:val="003A5384"/>
    <w:rsid w:val="003B3295"/>
    <w:rsid w:val="003B6517"/>
    <w:rsid w:val="003B6593"/>
    <w:rsid w:val="003B75FC"/>
    <w:rsid w:val="003B7F7D"/>
    <w:rsid w:val="003C013B"/>
    <w:rsid w:val="003C03EE"/>
    <w:rsid w:val="003C1E60"/>
    <w:rsid w:val="003C2F7E"/>
    <w:rsid w:val="003C3547"/>
    <w:rsid w:val="003C47C7"/>
    <w:rsid w:val="003C686F"/>
    <w:rsid w:val="003C75E7"/>
    <w:rsid w:val="003C7FCA"/>
    <w:rsid w:val="003D106E"/>
    <w:rsid w:val="003D13AB"/>
    <w:rsid w:val="003D1F12"/>
    <w:rsid w:val="003D4F63"/>
    <w:rsid w:val="003D6505"/>
    <w:rsid w:val="003D70CA"/>
    <w:rsid w:val="003D7F2C"/>
    <w:rsid w:val="003D7FFB"/>
    <w:rsid w:val="003E108C"/>
    <w:rsid w:val="003E22CA"/>
    <w:rsid w:val="003E268B"/>
    <w:rsid w:val="003E31A5"/>
    <w:rsid w:val="003F0C5C"/>
    <w:rsid w:val="003F391B"/>
    <w:rsid w:val="003F59DC"/>
    <w:rsid w:val="0040047B"/>
    <w:rsid w:val="0040160F"/>
    <w:rsid w:val="00401EE0"/>
    <w:rsid w:val="0041145A"/>
    <w:rsid w:val="00411919"/>
    <w:rsid w:val="00414343"/>
    <w:rsid w:val="00415677"/>
    <w:rsid w:val="004168B6"/>
    <w:rsid w:val="00416C9F"/>
    <w:rsid w:val="00416F17"/>
    <w:rsid w:val="00421B40"/>
    <w:rsid w:val="00424B1D"/>
    <w:rsid w:val="00424F42"/>
    <w:rsid w:val="00426325"/>
    <w:rsid w:val="0042662B"/>
    <w:rsid w:val="00432095"/>
    <w:rsid w:val="00434A43"/>
    <w:rsid w:val="004407E7"/>
    <w:rsid w:val="00440D3A"/>
    <w:rsid w:val="00441BC6"/>
    <w:rsid w:val="00443C45"/>
    <w:rsid w:val="00443CFC"/>
    <w:rsid w:val="00444508"/>
    <w:rsid w:val="00444879"/>
    <w:rsid w:val="00447CF5"/>
    <w:rsid w:val="00454CAF"/>
    <w:rsid w:val="004551BB"/>
    <w:rsid w:val="0045522C"/>
    <w:rsid w:val="00455361"/>
    <w:rsid w:val="0045545F"/>
    <w:rsid w:val="004609C8"/>
    <w:rsid w:val="00462388"/>
    <w:rsid w:val="00463AB2"/>
    <w:rsid w:val="00463D25"/>
    <w:rsid w:val="004655ED"/>
    <w:rsid w:val="00465679"/>
    <w:rsid w:val="00465F17"/>
    <w:rsid w:val="00467346"/>
    <w:rsid w:val="004713AC"/>
    <w:rsid w:val="00471894"/>
    <w:rsid w:val="004718E5"/>
    <w:rsid w:val="00472463"/>
    <w:rsid w:val="004729FD"/>
    <w:rsid w:val="00474C12"/>
    <w:rsid w:val="0047516D"/>
    <w:rsid w:val="004755A0"/>
    <w:rsid w:val="00483B89"/>
    <w:rsid w:val="00484DD3"/>
    <w:rsid w:val="004865D0"/>
    <w:rsid w:val="00491CA4"/>
    <w:rsid w:val="00492B87"/>
    <w:rsid w:val="004939E9"/>
    <w:rsid w:val="004946B9"/>
    <w:rsid w:val="004A303F"/>
    <w:rsid w:val="004A3F64"/>
    <w:rsid w:val="004A5203"/>
    <w:rsid w:val="004A6BB0"/>
    <w:rsid w:val="004A7F3B"/>
    <w:rsid w:val="004B06B3"/>
    <w:rsid w:val="004B621F"/>
    <w:rsid w:val="004B6B44"/>
    <w:rsid w:val="004B70C2"/>
    <w:rsid w:val="004C2376"/>
    <w:rsid w:val="004C39BD"/>
    <w:rsid w:val="004C6395"/>
    <w:rsid w:val="004C769A"/>
    <w:rsid w:val="004D17AC"/>
    <w:rsid w:val="004D1D51"/>
    <w:rsid w:val="004D218B"/>
    <w:rsid w:val="004D41CD"/>
    <w:rsid w:val="004D6F7F"/>
    <w:rsid w:val="004E2EF1"/>
    <w:rsid w:val="004E4DDE"/>
    <w:rsid w:val="004E5B50"/>
    <w:rsid w:val="004F2D72"/>
    <w:rsid w:val="004F4CFA"/>
    <w:rsid w:val="004F4E45"/>
    <w:rsid w:val="004F5FFC"/>
    <w:rsid w:val="00500C10"/>
    <w:rsid w:val="005011A9"/>
    <w:rsid w:val="00503579"/>
    <w:rsid w:val="005044BF"/>
    <w:rsid w:val="0051357E"/>
    <w:rsid w:val="0051473D"/>
    <w:rsid w:val="0052679F"/>
    <w:rsid w:val="005274FC"/>
    <w:rsid w:val="00534F28"/>
    <w:rsid w:val="00535858"/>
    <w:rsid w:val="00535E46"/>
    <w:rsid w:val="00535ED5"/>
    <w:rsid w:val="00540B1A"/>
    <w:rsid w:val="005457FD"/>
    <w:rsid w:val="0054765C"/>
    <w:rsid w:val="00552D21"/>
    <w:rsid w:val="00563EB5"/>
    <w:rsid w:val="005651A9"/>
    <w:rsid w:val="005651EE"/>
    <w:rsid w:val="00566A04"/>
    <w:rsid w:val="00566F94"/>
    <w:rsid w:val="00567765"/>
    <w:rsid w:val="00567EBB"/>
    <w:rsid w:val="00576027"/>
    <w:rsid w:val="005865C3"/>
    <w:rsid w:val="00586B5A"/>
    <w:rsid w:val="00587919"/>
    <w:rsid w:val="00591EDA"/>
    <w:rsid w:val="00594B9E"/>
    <w:rsid w:val="00597925"/>
    <w:rsid w:val="005A6054"/>
    <w:rsid w:val="005B0C87"/>
    <w:rsid w:val="005B47A3"/>
    <w:rsid w:val="005B6FC6"/>
    <w:rsid w:val="005C0215"/>
    <w:rsid w:val="005D0B68"/>
    <w:rsid w:val="005D1583"/>
    <w:rsid w:val="005E13AB"/>
    <w:rsid w:val="005E1948"/>
    <w:rsid w:val="005E434C"/>
    <w:rsid w:val="005E5910"/>
    <w:rsid w:val="005E6E86"/>
    <w:rsid w:val="005E70CC"/>
    <w:rsid w:val="005E7109"/>
    <w:rsid w:val="005F0B6B"/>
    <w:rsid w:val="005F1622"/>
    <w:rsid w:val="005F45CD"/>
    <w:rsid w:val="005F6FFC"/>
    <w:rsid w:val="005F7F35"/>
    <w:rsid w:val="006027BC"/>
    <w:rsid w:val="00604A5D"/>
    <w:rsid w:val="00605A5F"/>
    <w:rsid w:val="00606865"/>
    <w:rsid w:val="00606C10"/>
    <w:rsid w:val="00607AA0"/>
    <w:rsid w:val="00607C88"/>
    <w:rsid w:val="00611885"/>
    <w:rsid w:val="00611E1B"/>
    <w:rsid w:val="00614007"/>
    <w:rsid w:val="006142F5"/>
    <w:rsid w:val="00620309"/>
    <w:rsid w:val="00620473"/>
    <w:rsid w:val="00620AC4"/>
    <w:rsid w:val="00622B80"/>
    <w:rsid w:val="00624A77"/>
    <w:rsid w:val="00625E0C"/>
    <w:rsid w:val="00631531"/>
    <w:rsid w:val="0063392A"/>
    <w:rsid w:val="00633E82"/>
    <w:rsid w:val="0063468C"/>
    <w:rsid w:val="0063720C"/>
    <w:rsid w:val="00637FB9"/>
    <w:rsid w:val="006401AB"/>
    <w:rsid w:val="0064221D"/>
    <w:rsid w:val="006456E1"/>
    <w:rsid w:val="00646447"/>
    <w:rsid w:val="00653711"/>
    <w:rsid w:val="00661A00"/>
    <w:rsid w:val="00661E65"/>
    <w:rsid w:val="006638EC"/>
    <w:rsid w:val="00663D0D"/>
    <w:rsid w:val="00663FD6"/>
    <w:rsid w:val="006643BB"/>
    <w:rsid w:val="0067048E"/>
    <w:rsid w:val="006771F9"/>
    <w:rsid w:val="006817B6"/>
    <w:rsid w:val="0068238C"/>
    <w:rsid w:val="006850DA"/>
    <w:rsid w:val="006910E8"/>
    <w:rsid w:val="00694391"/>
    <w:rsid w:val="00694ACC"/>
    <w:rsid w:val="006950D7"/>
    <w:rsid w:val="00696521"/>
    <w:rsid w:val="00696700"/>
    <w:rsid w:val="006A073A"/>
    <w:rsid w:val="006A165D"/>
    <w:rsid w:val="006A3B79"/>
    <w:rsid w:val="006A6AAD"/>
    <w:rsid w:val="006A727B"/>
    <w:rsid w:val="006A7A91"/>
    <w:rsid w:val="006B2961"/>
    <w:rsid w:val="006B4A6C"/>
    <w:rsid w:val="006B634C"/>
    <w:rsid w:val="006C1E8F"/>
    <w:rsid w:val="006C437E"/>
    <w:rsid w:val="006C4543"/>
    <w:rsid w:val="006C6AC8"/>
    <w:rsid w:val="006C7221"/>
    <w:rsid w:val="006D35D0"/>
    <w:rsid w:val="006D4D01"/>
    <w:rsid w:val="006D6208"/>
    <w:rsid w:val="006D653B"/>
    <w:rsid w:val="006E00DE"/>
    <w:rsid w:val="006E014B"/>
    <w:rsid w:val="006E08BF"/>
    <w:rsid w:val="006E2A73"/>
    <w:rsid w:val="006E5A7B"/>
    <w:rsid w:val="006F084A"/>
    <w:rsid w:val="006F25BA"/>
    <w:rsid w:val="006F2F82"/>
    <w:rsid w:val="006F5934"/>
    <w:rsid w:val="006F66F5"/>
    <w:rsid w:val="006F7D8B"/>
    <w:rsid w:val="00700276"/>
    <w:rsid w:val="00704939"/>
    <w:rsid w:val="0070618B"/>
    <w:rsid w:val="007101AE"/>
    <w:rsid w:val="00715BB0"/>
    <w:rsid w:val="0072035C"/>
    <w:rsid w:val="00726B1A"/>
    <w:rsid w:val="007304E3"/>
    <w:rsid w:val="00730830"/>
    <w:rsid w:val="00731669"/>
    <w:rsid w:val="0073473C"/>
    <w:rsid w:val="00740A9D"/>
    <w:rsid w:val="00741114"/>
    <w:rsid w:val="00743562"/>
    <w:rsid w:val="007445E3"/>
    <w:rsid w:val="007500CD"/>
    <w:rsid w:val="00752A32"/>
    <w:rsid w:val="00752C86"/>
    <w:rsid w:val="00754E20"/>
    <w:rsid w:val="00756570"/>
    <w:rsid w:val="00765489"/>
    <w:rsid w:val="00765962"/>
    <w:rsid w:val="00766BEE"/>
    <w:rsid w:val="00767207"/>
    <w:rsid w:val="00772491"/>
    <w:rsid w:val="00772C7C"/>
    <w:rsid w:val="00773098"/>
    <w:rsid w:val="00774523"/>
    <w:rsid w:val="0077672C"/>
    <w:rsid w:val="0077752A"/>
    <w:rsid w:val="00780D61"/>
    <w:rsid w:val="0078233D"/>
    <w:rsid w:val="007836FA"/>
    <w:rsid w:val="00784B83"/>
    <w:rsid w:val="00785CD2"/>
    <w:rsid w:val="007875D5"/>
    <w:rsid w:val="00791A46"/>
    <w:rsid w:val="00791CBF"/>
    <w:rsid w:val="007920BA"/>
    <w:rsid w:val="00794AF1"/>
    <w:rsid w:val="007964C9"/>
    <w:rsid w:val="007977D9"/>
    <w:rsid w:val="00797F28"/>
    <w:rsid w:val="007A03A9"/>
    <w:rsid w:val="007A3D59"/>
    <w:rsid w:val="007A3E19"/>
    <w:rsid w:val="007A428A"/>
    <w:rsid w:val="007A434A"/>
    <w:rsid w:val="007B1848"/>
    <w:rsid w:val="007B18B5"/>
    <w:rsid w:val="007B23AD"/>
    <w:rsid w:val="007B5CB3"/>
    <w:rsid w:val="007B6153"/>
    <w:rsid w:val="007C41AF"/>
    <w:rsid w:val="007D2B19"/>
    <w:rsid w:val="007D5954"/>
    <w:rsid w:val="007D6116"/>
    <w:rsid w:val="007D6980"/>
    <w:rsid w:val="007E5723"/>
    <w:rsid w:val="007F04EE"/>
    <w:rsid w:val="007F320E"/>
    <w:rsid w:val="007F52F8"/>
    <w:rsid w:val="007F63C8"/>
    <w:rsid w:val="00800BCB"/>
    <w:rsid w:val="00801A2A"/>
    <w:rsid w:val="00801F11"/>
    <w:rsid w:val="00803BFD"/>
    <w:rsid w:val="00805543"/>
    <w:rsid w:val="0081258E"/>
    <w:rsid w:val="00814AE3"/>
    <w:rsid w:val="00814E3C"/>
    <w:rsid w:val="00815728"/>
    <w:rsid w:val="00815D02"/>
    <w:rsid w:val="00817B2F"/>
    <w:rsid w:val="0082022F"/>
    <w:rsid w:val="00821CC2"/>
    <w:rsid w:val="008263D0"/>
    <w:rsid w:val="00827AAD"/>
    <w:rsid w:val="00833115"/>
    <w:rsid w:val="00836683"/>
    <w:rsid w:val="00836EEA"/>
    <w:rsid w:val="008433D5"/>
    <w:rsid w:val="00843C62"/>
    <w:rsid w:val="0084628C"/>
    <w:rsid w:val="00851F0E"/>
    <w:rsid w:val="0085216A"/>
    <w:rsid w:val="0085372E"/>
    <w:rsid w:val="00854D4A"/>
    <w:rsid w:val="00855F30"/>
    <w:rsid w:val="00856106"/>
    <w:rsid w:val="0086560A"/>
    <w:rsid w:val="00865D3F"/>
    <w:rsid w:val="008665AF"/>
    <w:rsid w:val="00870118"/>
    <w:rsid w:val="008704F1"/>
    <w:rsid w:val="008709F6"/>
    <w:rsid w:val="00871656"/>
    <w:rsid w:val="008779D8"/>
    <w:rsid w:val="008804F2"/>
    <w:rsid w:val="00883B35"/>
    <w:rsid w:val="00884FBA"/>
    <w:rsid w:val="00885E95"/>
    <w:rsid w:val="008903D0"/>
    <w:rsid w:val="00890B11"/>
    <w:rsid w:val="00891612"/>
    <w:rsid w:val="00891ABB"/>
    <w:rsid w:val="0089514E"/>
    <w:rsid w:val="00895C77"/>
    <w:rsid w:val="008A1C9C"/>
    <w:rsid w:val="008A2722"/>
    <w:rsid w:val="008A290D"/>
    <w:rsid w:val="008A332D"/>
    <w:rsid w:val="008A3622"/>
    <w:rsid w:val="008A555F"/>
    <w:rsid w:val="008A565A"/>
    <w:rsid w:val="008B00D1"/>
    <w:rsid w:val="008B23C3"/>
    <w:rsid w:val="008B283F"/>
    <w:rsid w:val="008B3D6A"/>
    <w:rsid w:val="008B47A4"/>
    <w:rsid w:val="008B5A5E"/>
    <w:rsid w:val="008B6B93"/>
    <w:rsid w:val="008B6E77"/>
    <w:rsid w:val="008C0D6D"/>
    <w:rsid w:val="008C4517"/>
    <w:rsid w:val="008D2021"/>
    <w:rsid w:val="008D28D8"/>
    <w:rsid w:val="008E0321"/>
    <w:rsid w:val="008E03A9"/>
    <w:rsid w:val="008E0682"/>
    <w:rsid w:val="008E2649"/>
    <w:rsid w:val="008E292E"/>
    <w:rsid w:val="008E52CE"/>
    <w:rsid w:val="008E5E0E"/>
    <w:rsid w:val="008F1044"/>
    <w:rsid w:val="008F14E1"/>
    <w:rsid w:val="008F37A3"/>
    <w:rsid w:val="0090109C"/>
    <w:rsid w:val="00901B3B"/>
    <w:rsid w:val="00903355"/>
    <w:rsid w:val="00904E31"/>
    <w:rsid w:val="00905742"/>
    <w:rsid w:val="00916953"/>
    <w:rsid w:val="009172CE"/>
    <w:rsid w:val="0092665F"/>
    <w:rsid w:val="00927BA3"/>
    <w:rsid w:val="00927CE3"/>
    <w:rsid w:val="009304E2"/>
    <w:rsid w:val="00934583"/>
    <w:rsid w:val="00934755"/>
    <w:rsid w:val="00936018"/>
    <w:rsid w:val="00940369"/>
    <w:rsid w:val="00943C05"/>
    <w:rsid w:val="00944EAF"/>
    <w:rsid w:val="00950FA8"/>
    <w:rsid w:val="00952827"/>
    <w:rsid w:val="00955B8B"/>
    <w:rsid w:val="009562F8"/>
    <w:rsid w:val="009567BB"/>
    <w:rsid w:val="00956B8B"/>
    <w:rsid w:val="00956D14"/>
    <w:rsid w:val="00956DD8"/>
    <w:rsid w:val="009579A5"/>
    <w:rsid w:val="00957E95"/>
    <w:rsid w:val="00967DB5"/>
    <w:rsid w:val="0097283F"/>
    <w:rsid w:val="009732C1"/>
    <w:rsid w:val="009740AC"/>
    <w:rsid w:val="0097425E"/>
    <w:rsid w:val="00977917"/>
    <w:rsid w:val="00977CE7"/>
    <w:rsid w:val="00980B7B"/>
    <w:rsid w:val="00985477"/>
    <w:rsid w:val="00990AFE"/>
    <w:rsid w:val="009922D8"/>
    <w:rsid w:val="0099233C"/>
    <w:rsid w:val="00993046"/>
    <w:rsid w:val="00993139"/>
    <w:rsid w:val="009945C0"/>
    <w:rsid w:val="009A0544"/>
    <w:rsid w:val="009A0C6E"/>
    <w:rsid w:val="009A18C0"/>
    <w:rsid w:val="009A7616"/>
    <w:rsid w:val="009C111C"/>
    <w:rsid w:val="009C1B88"/>
    <w:rsid w:val="009C1F95"/>
    <w:rsid w:val="009C28DA"/>
    <w:rsid w:val="009C2D07"/>
    <w:rsid w:val="009C449E"/>
    <w:rsid w:val="009C478B"/>
    <w:rsid w:val="009C5672"/>
    <w:rsid w:val="009C5D2B"/>
    <w:rsid w:val="009C64D5"/>
    <w:rsid w:val="009D25EE"/>
    <w:rsid w:val="009D2989"/>
    <w:rsid w:val="009D57AA"/>
    <w:rsid w:val="009E3380"/>
    <w:rsid w:val="009E44F0"/>
    <w:rsid w:val="009E493C"/>
    <w:rsid w:val="009E4B7C"/>
    <w:rsid w:val="009E6C70"/>
    <w:rsid w:val="009E7CE2"/>
    <w:rsid w:val="009F6729"/>
    <w:rsid w:val="009F69D6"/>
    <w:rsid w:val="00A047A9"/>
    <w:rsid w:val="00A05121"/>
    <w:rsid w:val="00A05A21"/>
    <w:rsid w:val="00A13FFC"/>
    <w:rsid w:val="00A15D89"/>
    <w:rsid w:val="00A16D38"/>
    <w:rsid w:val="00A16DF7"/>
    <w:rsid w:val="00A17C2E"/>
    <w:rsid w:val="00A20CD8"/>
    <w:rsid w:val="00A26344"/>
    <w:rsid w:val="00A27F0F"/>
    <w:rsid w:val="00A32AFB"/>
    <w:rsid w:val="00A33C97"/>
    <w:rsid w:val="00A340F3"/>
    <w:rsid w:val="00A35E16"/>
    <w:rsid w:val="00A369F4"/>
    <w:rsid w:val="00A40D14"/>
    <w:rsid w:val="00A42E62"/>
    <w:rsid w:val="00A44163"/>
    <w:rsid w:val="00A468BE"/>
    <w:rsid w:val="00A4712B"/>
    <w:rsid w:val="00A5212E"/>
    <w:rsid w:val="00A52D09"/>
    <w:rsid w:val="00A5455E"/>
    <w:rsid w:val="00A61F0A"/>
    <w:rsid w:val="00A65F70"/>
    <w:rsid w:val="00A67230"/>
    <w:rsid w:val="00A70282"/>
    <w:rsid w:val="00A71A4E"/>
    <w:rsid w:val="00A77B4A"/>
    <w:rsid w:val="00A81E47"/>
    <w:rsid w:val="00A82B5B"/>
    <w:rsid w:val="00A85DE0"/>
    <w:rsid w:val="00A86026"/>
    <w:rsid w:val="00A963CB"/>
    <w:rsid w:val="00AA1E7E"/>
    <w:rsid w:val="00AA3A3C"/>
    <w:rsid w:val="00AB2293"/>
    <w:rsid w:val="00AB3168"/>
    <w:rsid w:val="00AB6082"/>
    <w:rsid w:val="00AB6EDD"/>
    <w:rsid w:val="00AC030A"/>
    <w:rsid w:val="00AC06AB"/>
    <w:rsid w:val="00AC0B6B"/>
    <w:rsid w:val="00AC256D"/>
    <w:rsid w:val="00AC5561"/>
    <w:rsid w:val="00AC5EA9"/>
    <w:rsid w:val="00AC6540"/>
    <w:rsid w:val="00AC742F"/>
    <w:rsid w:val="00AC7DBE"/>
    <w:rsid w:val="00AD23AA"/>
    <w:rsid w:val="00AD25B9"/>
    <w:rsid w:val="00AE03A0"/>
    <w:rsid w:val="00AE4AE8"/>
    <w:rsid w:val="00AE64C2"/>
    <w:rsid w:val="00AE6FAA"/>
    <w:rsid w:val="00AF1A6B"/>
    <w:rsid w:val="00AF2A88"/>
    <w:rsid w:val="00AF3DD4"/>
    <w:rsid w:val="00AF47D6"/>
    <w:rsid w:val="00AF757A"/>
    <w:rsid w:val="00B02B31"/>
    <w:rsid w:val="00B034A5"/>
    <w:rsid w:val="00B14882"/>
    <w:rsid w:val="00B171F7"/>
    <w:rsid w:val="00B210D4"/>
    <w:rsid w:val="00B2135A"/>
    <w:rsid w:val="00B22560"/>
    <w:rsid w:val="00B23945"/>
    <w:rsid w:val="00B23E48"/>
    <w:rsid w:val="00B2606A"/>
    <w:rsid w:val="00B265E2"/>
    <w:rsid w:val="00B266FD"/>
    <w:rsid w:val="00B3226D"/>
    <w:rsid w:val="00B359B2"/>
    <w:rsid w:val="00B35D78"/>
    <w:rsid w:val="00B35D7A"/>
    <w:rsid w:val="00B36593"/>
    <w:rsid w:val="00B52188"/>
    <w:rsid w:val="00B52227"/>
    <w:rsid w:val="00B527A0"/>
    <w:rsid w:val="00B55242"/>
    <w:rsid w:val="00B55F57"/>
    <w:rsid w:val="00B64519"/>
    <w:rsid w:val="00B67814"/>
    <w:rsid w:val="00B733FD"/>
    <w:rsid w:val="00B7540E"/>
    <w:rsid w:val="00B75964"/>
    <w:rsid w:val="00B8455C"/>
    <w:rsid w:val="00B848F4"/>
    <w:rsid w:val="00B91B78"/>
    <w:rsid w:val="00B92745"/>
    <w:rsid w:val="00B95BE9"/>
    <w:rsid w:val="00BA0832"/>
    <w:rsid w:val="00BA0A88"/>
    <w:rsid w:val="00BA26D8"/>
    <w:rsid w:val="00BA499A"/>
    <w:rsid w:val="00BB024E"/>
    <w:rsid w:val="00BB296C"/>
    <w:rsid w:val="00BB4989"/>
    <w:rsid w:val="00BC0EDC"/>
    <w:rsid w:val="00BC355D"/>
    <w:rsid w:val="00BC58FE"/>
    <w:rsid w:val="00BD0304"/>
    <w:rsid w:val="00BD24F6"/>
    <w:rsid w:val="00BD496F"/>
    <w:rsid w:val="00BE2DED"/>
    <w:rsid w:val="00BE4976"/>
    <w:rsid w:val="00BE73D0"/>
    <w:rsid w:val="00C0120D"/>
    <w:rsid w:val="00C04DCE"/>
    <w:rsid w:val="00C06F3E"/>
    <w:rsid w:val="00C07104"/>
    <w:rsid w:val="00C11521"/>
    <w:rsid w:val="00C11DD2"/>
    <w:rsid w:val="00C11F27"/>
    <w:rsid w:val="00C16370"/>
    <w:rsid w:val="00C20F3D"/>
    <w:rsid w:val="00C264A4"/>
    <w:rsid w:val="00C2693A"/>
    <w:rsid w:val="00C2740F"/>
    <w:rsid w:val="00C37839"/>
    <w:rsid w:val="00C378F7"/>
    <w:rsid w:val="00C466A8"/>
    <w:rsid w:val="00C467E6"/>
    <w:rsid w:val="00C50A85"/>
    <w:rsid w:val="00C54987"/>
    <w:rsid w:val="00C55149"/>
    <w:rsid w:val="00C575B4"/>
    <w:rsid w:val="00C57BC9"/>
    <w:rsid w:val="00C7080C"/>
    <w:rsid w:val="00C72CCF"/>
    <w:rsid w:val="00C74803"/>
    <w:rsid w:val="00C81ED2"/>
    <w:rsid w:val="00C90507"/>
    <w:rsid w:val="00C90B37"/>
    <w:rsid w:val="00C911A7"/>
    <w:rsid w:val="00C925E1"/>
    <w:rsid w:val="00C94DC4"/>
    <w:rsid w:val="00C97769"/>
    <w:rsid w:val="00CA120C"/>
    <w:rsid w:val="00CA19A1"/>
    <w:rsid w:val="00CA2B97"/>
    <w:rsid w:val="00CA4541"/>
    <w:rsid w:val="00CA602A"/>
    <w:rsid w:val="00CA7ED9"/>
    <w:rsid w:val="00CB3B64"/>
    <w:rsid w:val="00CB50BF"/>
    <w:rsid w:val="00CC03EE"/>
    <w:rsid w:val="00CC0425"/>
    <w:rsid w:val="00CC29F6"/>
    <w:rsid w:val="00CC6521"/>
    <w:rsid w:val="00CC7C08"/>
    <w:rsid w:val="00CD3A70"/>
    <w:rsid w:val="00CD4CE8"/>
    <w:rsid w:val="00CD7017"/>
    <w:rsid w:val="00CE17C1"/>
    <w:rsid w:val="00CE3603"/>
    <w:rsid w:val="00CE3640"/>
    <w:rsid w:val="00CE619E"/>
    <w:rsid w:val="00CF3096"/>
    <w:rsid w:val="00CF479C"/>
    <w:rsid w:val="00CF4AB2"/>
    <w:rsid w:val="00CF720A"/>
    <w:rsid w:val="00D02EB4"/>
    <w:rsid w:val="00D03841"/>
    <w:rsid w:val="00D04DDB"/>
    <w:rsid w:val="00D05E90"/>
    <w:rsid w:val="00D06D31"/>
    <w:rsid w:val="00D10B60"/>
    <w:rsid w:val="00D173D4"/>
    <w:rsid w:val="00D17A28"/>
    <w:rsid w:val="00D226B0"/>
    <w:rsid w:val="00D23B81"/>
    <w:rsid w:val="00D32C10"/>
    <w:rsid w:val="00D34598"/>
    <w:rsid w:val="00D36ECF"/>
    <w:rsid w:val="00D4039F"/>
    <w:rsid w:val="00D40DB4"/>
    <w:rsid w:val="00D427C7"/>
    <w:rsid w:val="00D467E1"/>
    <w:rsid w:val="00D5340B"/>
    <w:rsid w:val="00D55440"/>
    <w:rsid w:val="00D55C6A"/>
    <w:rsid w:val="00D5662E"/>
    <w:rsid w:val="00D56C99"/>
    <w:rsid w:val="00D578AE"/>
    <w:rsid w:val="00D60020"/>
    <w:rsid w:val="00D610A0"/>
    <w:rsid w:val="00D61220"/>
    <w:rsid w:val="00D67F91"/>
    <w:rsid w:val="00D70E02"/>
    <w:rsid w:val="00D712FC"/>
    <w:rsid w:val="00D717C0"/>
    <w:rsid w:val="00D71F61"/>
    <w:rsid w:val="00D7430D"/>
    <w:rsid w:val="00D744C1"/>
    <w:rsid w:val="00D76343"/>
    <w:rsid w:val="00D767F0"/>
    <w:rsid w:val="00D82EE0"/>
    <w:rsid w:val="00D8662F"/>
    <w:rsid w:val="00D92550"/>
    <w:rsid w:val="00D96E0C"/>
    <w:rsid w:val="00D97F8A"/>
    <w:rsid w:val="00DA255E"/>
    <w:rsid w:val="00DA4A20"/>
    <w:rsid w:val="00DA5635"/>
    <w:rsid w:val="00DA6D24"/>
    <w:rsid w:val="00DB1CE3"/>
    <w:rsid w:val="00DB4817"/>
    <w:rsid w:val="00DB5282"/>
    <w:rsid w:val="00DB6B39"/>
    <w:rsid w:val="00DB71A1"/>
    <w:rsid w:val="00DB7F5D"/>
    <w:rsid w:val="00DC51C5"/>
    <w:rsid w:val="00DC589D"/>
    <w:rsid w:val="00DC774E"/>
    <w:rsid w:val="00DC7FDF"/>
    <w:rsid w:val="00DD0147"/>
    <w:rsid w:val="00DD1843"/>
    <w:rsid w:val="00DD37B7"/>
    <w:rsid w:val="00DD4245"/>
    <w:rsid w:val="00DD5FF8"/>
    <w:rsid w:val="00DD7627"/>
    <w:rsid w:val="00DD7B38"/>
    <w:rsid w:val="00DE0D80"/>
    <w:rsid w:val="00DE119E"/>
    <w:rsid w:val="00DE22A9"/>
    <w:rsid w:val="00DE3462"/>
    <w:rsid w:val="00DE4B3C"/>
    <w:rsid w:val="00DE61BA"/>
    <w:rsid w:val="00DE6993"/>
    <w:rsid w:val="00DF192E"/>
    <w:rsid w:val="00DF45CF"/>
    <w:rsid w:val="00E0008F"/>
    <w:rsid w:val="00E0172E"/>
    <w:rsid w:val="00E01A65"/>
    <w:rsid w:val="00E02260"/>
    <w:rsid w:val="00E02360"/>
    <w:rsid w:val="00E03E18"/>
    <w:rsid w:val="00E05176"/>
    <w:rsid w:val="00E112ED"/>
    <w:rsid w:val="00E117DF"/>
    <w:rsid w:val="00E145D7"/>
    <w:rsid w:val="00E20A42"/>
    <w:rsid w:val="00E21720"/>
    <w:rsid w:val="00E218F1"/>
    <w:rsid w:val="00E22935"/>
    <w:rsid w:val="00E27D77"/>
    <w:rsid w:val="00E30143"/>
    <w:rsid w:val="00E32AC9"/>
    <w:rsid w:val="00E33BD3"/>
    <w:rsid w:val="00E35789"/>
    <w:rsid w:val="00E47EAE"/>
    <w:rsid w:val="00E51AEA"/>
    <w:rsid w:val="00E52A0B"/>
    <w:rsid w:val="00E53CEE"/>
    <w:rsid w:val="00E56381"/>
    <w:rsid w:val="00E62513"/>
    <w:rsid w:val="00E62E55"/>
    <w:rsid w:val="00E62FA7"/>
    <w:rsid w:val="00E639D1"/>
    <w:rsid w:val="00E66236"/>
    <w:rsid w:val="00E7052A"/>
    <w:rsid w:val="00E70C3A"/>
    <w:rsid w:val="00E729DA"/>
    <w:rsid w:val="00E7373E"/>
    <w:rsid w:val="00E76CC4"/>
    <w:rsid w:val="00E7759B"/>
    <w:rsid w:val="00E8079A"/>
    <w:rsid w:val="00E82ADA"/>
    <w:rsid w:val="00E97093"/>
    <w:rsid w:val="00EA34B3"/>
    <w:rsid w:val="00EA504D"/>
    <w:rsid w:val="00EA6AF7"/>
    <w:rsid w:val="00EA6D24"/>
    <w:rsid w:val="00EB1886"/>
    <w:rsid w:val="00EB302A"/>
    <w:rsid w:val="00EB4702"/>
    <w:rsid w:val="00EB6FEE"/>
    <w:rsid w:val="00EC1C50"/>
    <w:rsid w:val="00EC24EA"/>
    <w:rsid w:val="00EC3A68"/>
    <w:rsid w:val="00EC3C5E"/>
    <w:rsid w:val="00EC4BE1"/>
    <w:rsid w:val="00EC6659"/>
    <w:rsid w:val="00EC752F"/>
    <w:rsid w:val="00ED02AB"/>
    <w:rsid w:val="00ED0A7C"/>
    <w:rsid w:val="00ED205D"/>
    <w:rsid w:val="00ED4C2F"/>
    <w:rsid w:val="00EE23D4"/>
    <w:rsid w:val="00EE4C08"/>
    <w:rsid w:val="00EE58B2"/>
    <w:rsid w:val="00EE7E37"/>
    <w:rsid w:val="00EF0945"/>
    <w:rsid w:val="00EF2553"/>
    <w:rsid w:val="00EF4580"/>
    <w:rsid w:val="00EF4F36"/>
    <w:rsid w:val="00EF592E"/>
    <w:rsid w:val="00F00852"/>
    <w:rsid w:val="00F00D63"/>
    <w:rsid w:val="00F01B13"/>
    <w:rsid w:val="00F038FB"/>
    <w:rsid w:val="00F056DC"/>
    <w:rsid w:val="00F05E81"/>
    <w:rsid w:val="00F15ED1"/>
    <w:rsid w:val="00F16315"/>
    <w:rsid w:val="00F20814"/>
    <w:rsid w:val="00F212C4"/>
    <w:rsid w:val="00F22DAC"/>
    <w:rsid w:val="00F242BB"/>
    <w:rsid w:val="00F24B04"/>
    <w:rsid w:val="00F260E0"/>
    <w:rsid w:val="00F26DB3"/>
    <w:rsid w:val="00F26F5F"/>
    <w:rsid w:val="00F30E47"/>
    <w:rsid w:val="00F310A5"/>
    <w:rsid w:val="00F332F5"/>
    <w:rsid w:val="00F42280"/>
    <w:rsid w:val="00F43448"/>
    <w:rsid w:val="00F515D3"/>
    <w:rsid w:val="00F516F4"/>
    <w:rsid w:val="00F52C3B"/>
    <w:rsid w:val="00F5306C"/>
    <w:rsid w:val="00F53EC6"/>
    <w:rsid w:val="00F54AC8"/>
    <w:rsid w:val="00F55605"/>
    <w:rsid w:val="00F60D4B"/>
    <w:rsid w:val="00F7127F"/>
    <w:rsid w:val="00F75AE5"/>
    <w:rsid w:val="00F75F13"/>
    <w:rsid w:val="00F7602D"/>
    <w:rsid w:val="00F762A1"/>
    <w:rsid w:val="00F764EF"/>
    <w:rsid w:val="00F775AF"/>
    <w:rsid w:val="00F80088"/>
    <w:rsid w:val="00F81DA9"/>
    <w:rsid w:val="00F839D5"/>
    <w:rsid w:val="00F85D03"/>
    <w:rsid w:val="00F861E3"/>
    <w:rsid w:val="00F86AD3"/>
    <w:rsid w:val="00F9075C"/>
    <w:rsid w:val="00F968F4"/>
    <w:rsid w:val="00F9727D"/>
    <w:rsid w:val="00FA2333"/>
    <w:rsid w:val="00FA46E5"/>
    <w:rsid w:val="00FA5D98"/>
    <w:rsid w:val="00FA654F"/>
    <w:rsid w:val="00FB3000"/>
    <w:rsid w:val="00FB4FA8"/>
    <w:rsid w:val="00FC314E"/>
    <w:rsid w:val="00FC3A1C"/>
    <w:rsid w:val="00FC4CB9"/>
    <w:rsid w:val="00FC5296"/>
    <w:rsid w:val="00FC5741"/>
    <w:rsid w:val="00FC58F0"/>
    <w:rsid w:val="00FD05A3"/>
    <w:rsid w:val="00FD08DF"/>
    <w:rsid w:val="00FD11E8"/>
    <w:rsid w:val="00FD6468"/>
    <w:rsid w:val="00FE1AB5"/>
    <w:rsid w:val="00FE3259"/>
    <w:rsid w:val="00FE7055"/>
    <w:rsid w:val="00FE7A63"/>
    <w:rsid w:val="00FF02C5"/>
    <w:rsid w:val="00FF115F"/>
    <w:rsid w:val="00FF16B6"/>
    <w:rsid w:val="00FF2B3C"/>
    <w:rsid w:val="00FF42B0"/>
    <w:rsid w:val="00FF488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80F8619"/>
  <w15:chartTrackingRefBased/>
  <w15:docId w15:val="{430DE651-D889-4E97-9DF7-590CE88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F12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EF09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1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F1497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5E13AB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E13AB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5E13A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333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44333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443333"/>
    <w:rPr>
      <w:b/>
      <w:bCs/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link w:val="Tekstpodstawowy"/>
    <w:semiHidden/>
    <w:rsid w:val="00443333"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3333"/>
    <w:rPr>
      <w:sz w:val="0"/>
      <w:szCs w:val="0"/>
      <w:lang w:eastAsia="ar-SA"/>
    </w:rPr>
  </w:style>
  <w:style w:type="character" w:styleId="Hipercze">
    <w:name w:val="Hyperlink"/>
    <w:unhideWhenUsed/>
    <w:rsid w:val="00C11DD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D7F2C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rsid w:val="003D7F2C"/>
    <w:pPr>
      <w:spacing w:after="120"/>
      <w:ind w:left="283"/>
    </w:pPr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3D7FFB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6C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6A0D"/>
    <w:rPr>
      <w:b/>
      <w:bCs/>
    </w:rPr>
  </w:style>
  <w:style w:type="paragraph" w:customStyle="1" w:styleId="Akapitzlist1">
    <w:name w:val="Akapit z listą1"/>
    <w:basedOn w:val="Normalny"/>
    <w:rsid w:val="00336A0D"/>
    <w:rPr>
      <w:rFonts w:cs="Lucida Sans Unicode"/>
      <w:sz w:val="24"/>
    </w:rPr>
  </w:style>
  <w:style w:type="character" w:styleId="Odwoaniedokomentarza">
    <w:name w:val="annotation reference"/>
    <w:semiHidden/>
    <w:rsid w:val="00264A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64A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64A32"/>
    <w:rPr>
      <w:b/>
      <w:bCs/>
    </w:rPr>
  </w:style>
  <w:style w:type="character" w:customStyle="1" w:styleId="Tekstpodstawowy2Znak">
    <w:name w:val="Tekst podstawowy 2 Znak"/>
    <w:link w:val="Tekstpodstawowy2"/>
    <w:rsid w:val="00797F28"/>
    <w:rPr>
      <w:sz w:val="22"/>
      <w:szCs w:val="24"/>
      <w:lang w:eastAsia="ar-SA"/>
    </w:rPr>
  </w:style>
  <w:style w:type="paragraph" w:styleId="Akapitzlist">
    <w:name w:val="List Paragraph"/>
    <w:aliases w:val="CW_Lista"/>
    <w:basedOn w:val="Normalny"/>
    <w:uiPriority w:val="34"/>
    <w:qFormat/>
    <w:rsid w:val="001A208E"/>
    <w:pPr>
      <w:ind w:left="720"/>
      <w:contextualSpacing/>
    </w:pPr>
  </w:style>
  <w:style w:type="character" w:customStyle="1" w:styleId="Tekstpodstawowy2Znak1">
    <w:name w:val="Tekst podstawowy 2 Znak1"/>
    <w:semiHidden/>
    <w:locked/>
    <w:rsid w:val="007920BA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1E8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link w:val="Podtytu"/>
    <w:uiPriority w:val="11"/>
    <w:rsid w:val="00FD11E8"/>
    <w:rPr>
      <w:rFonts w:ascii="Calibri Light" w:eastAsia="Times New Roman" w:hAnsi="Calibri Light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D82EE0"/>
    <w:rPr>
      <w:color w:val="605E5C"/>
      <w:shd w:val="clear" w:color="auto" w:fill="E1DFDD"/>
    </w:rPr>
  </w:style>
  <w:style w:type="paragraph" w:styleId="Listapunktowana2">
    <w:name w:val="List Bullet 2"/>
    <w:basedOn w:val="Normalny"/>
    <w:autoRedefine/>
    <w:semiHidden/>
    <w:unhideWhenUsed/>
    <w:rsid w:val="00756570"/>
    <w:pPr>
      <w:numPr>
        <w:numId w:val="2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StandardowyZadanie">
    <w:name w:val="Standardowy.Zadanie"/>
    <w:next w:val="Normalny"/>
    <w:rsid w:val="00756570"/>
    <w:pPr>
      <w:widowControl w:val="0"/>
      <w:suppressAutoHyphens/>
      <w:overflowPunct w:val="0"/>
      <w:autoSpaceDE w:val="0"/>
      <w:spacing w:line="360" w:lineRule="auto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6570"/>
    <w:pPr>
      <w:suppressLineNumbers/>
    </w:pPr>
    <w:rPr>
      <w:sz w:val="20"/>
      <w:szCs w:val="20"/>
    </w:rPr>
  </w:style>
  <w:style w:type="paragraph" w:customStyle="1" w:styleId="Akapitzlist2">
    <w:name w:val="Akapit z listą2"/>
    <w:basedOn w:val="Normalny"/>
    <w:rsid w:val="00FD05A3"/>
    <w:rPr>
      <w:rFonts w:cs="Lucida Sans Unicode"/>
      <w:sz w:val="24"/>
    </w:rPr>
  </w:style>
  <w:style w:type="character" w:customStyle="1" w:styleId="Nagwek5Znak">
    <w:name w:val="Nagłówek 5 Znak"/>
    <w:basedOn w:val="Domylnaczcionkaakapitu"/>
    <w:link w:val="Nagwek5"/>
    <w:rsid w:val="005E13AB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5E13AB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E13AB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E13AB"/>
    <w:rPr>
      <w:rFonts w:ascii="Arial" w:hAnsi="Arial" w:cs="Arial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5E13AB"/>
    <w:rPr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5E13AB"/>
    <w:rPr>
      <w:b/>
      <w:bCs/>
      <w:sz w:val="22"/>
      <w:szCs w:val="22"/>
      <w:lang w:eastAsia="ar-SA"/>
    </w:rPr>
  </w:style>
  <w:style w:type="character" w:customStyle="1" w:styleId="ZnakZnak7">
    <w:name w:val="Znak Znak7"/>
    <w:rsid w:val="005E13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sid w:val="005E13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sid w:val="005E13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nakZnak4">
    <w:name w:val="Znak Znak4"/>
    <w:semiHidden/>
    <w:rsid w:val="005E13AB"/>
    <w:rPr>
      <w:szCs w:val="24"/>
      <w:lang w:eastAsia="ar-SA"/>
    </w:rPr>
  </w:style>
  <w:style w:type="character" w:customStyle="1" w:styleId="ZnakZnak3">
    <w:name w:val="Znak Znak3"/>
    <w:semiHidden/>
    <w:rsid w:val="005E13AB"/>
    <w:rPr>
      <w:szCs w:val="24"/>
      <w:lang w:eastAsia="ar-SA"/>
    </w:rPr>
  </w:style>
  <w:style w:type="character" w:customStyle="1" w:styleId="TekstprzypisudolnegoZnak">
    <w:name w:val="Tekst przypisu dolnego Znak"/>
    <w:rsid w:val="005E13AB"/>
    <w:rPr>
      <w:szCs w:val="24"/>
      <w:lang w:eastAsia="ar-SA"/>
    </w:rPr>
  </w:style>
  <w:style w:type="character" w:customStyle="1" w:styleId="ZnakZnak1">
    <w:name w:val="Znak Znak1"/>
    <w:rsid w:val="005E13AB"/>
    <w:rPr>
      <w:szCs w:val="24"/>
      <w:lang w:eastAsia="ar-SA"/>
    </w:rPr>
  </w:style>
  <w:style w:type="character" w:customStyle="1" w:styleId="ZnakZnak">
    <w:name w:val="Znak Znak"/>
    <w:semiHidden/>
    <w:rsid w:val="005E13AB"/>
    <w:rPr>
      <w:sz w:val="0"/>
      <w:szCs w:val="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13AB"/>
    <w:rPr>
      <w:sz w:val="16"/>
      <w:szCs w:val="16"/>
      <w:lang w:eastAsia="ar-SA"/>
    </w:rPr>
  </w:style>
  <w:style w:type="character" w:styleId="Numerstrony">
    <w:name w:val="page number"/>
    <w:basedOn w:val="Domylnaczcionkaakapitu"/>
    <w:semiHidden/>
    <w:rsid w:val="005E13AB"/>
  </w:style>
  <w:style w:type="paragraph" w:customStyle="1" w:styleId="Tekstpodstawowy22">
    <w:name w:val="Tekst podstawowy 22"/>
    <w:basedOn w:val="Normalny"/>
    <w:rsid w:val="005E13AB"/>
    <w:pPr>
      <w:tabs>
        <w:tab w:val="left" w:pos="284"/>
        <w:tab w:val="left" w:pos="426"/>
      </w:tabs>
    </w:pPr>
    <w:rPr>
      <w:sz w:val="28"/>
      <w:szCs w:val="20"/>
    </w:rPr>
  </w:style>
  <w:style w:type="paragraph" w:customStyle="1" w:styleId="Listapunktowana41">
    <w:name w:val="Lista punktowana 41"/>
    <w:basedOn w:val="Normalny"/>
    <w:rsid w:val="005E13AB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5E13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13AB"/>
    <w:rPr>
      <w:sz w:val="22"/>
      <w:szCs w:val="24"/>
      <w:lang w:eastAsia="ar-SA"/>
    </w:rPr>
  </w:style>
  <w:style w:type="paragraph" w:customStyle="1" w:styleId="Tekstblokowy1">
    <w:name w:val="Tekst blokowy1"/>
    <w:basedOn w:val="Normalny"/>
    <w:rsid w:val="005E13AB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3">
    <w:name w:val="Akapit z listą3"/>
    <w:basedOn w:val="Normalny"/>
    <w:rsid w:val="005E13AB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redniasiatka1akcent21">
    <w:name w:val="Średnia siatka 1 — akcent 21"/>
    <w:basedOn w:val="Normalny"/>
    <w:qFormat/>
    <w:rsid w:val="005E13AB"/>
    <w:pPr>
      <w:ind w:left="708"/>
    </w:pPr>
    <w:rPr>
      <w:sz w:val="20"/>
      <w:szCs w:val="20"/>
    </w:rPr>
  </w:style>
  <w:style w:type="paragraph" w:customStyle="1" w:styleId="Default">
    <w:name w:val="Default"/>
    <w:rsid w:val="005E13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5E13AB"/>
  </w:style>
  <w:style w:type="paragraph" w:customStyle="1" w:styleId="text-justify">
    <w:name w:val="text-justify"/>
    <w:basedOn w:val="Normalny"/>
    <w:rsid w:val="005E13AB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5E13AB"/>
    <w:pPr>
      <w:suppressAutoHyphens w:val="0"/>
    </w:pPr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5E13AB"/>
    <w:rPr>
      <w:szCs w:val="24"/>
      <w:lang w:val="pl-PL" w:eastAsia="ar-SA"/>
    </w:rPr>
  </w:style>
  <w:style w:type="character" w:styleId="Odwoanieprzypisudolnego">
    <w:name w:val="footnote reference"/>
    <w:semiHidden/>
    <w:unhideWhenUsed/>
    <w:rsid w:val="005E13AB"/>
    <w:rPr>
      <w:vertAlign w:val="superscript"/>
    </w:rPr>
  </w:style>
  <w:style w:type="character" w:customStyle="1" w:styleId="ZnakZnakZnak">
    <w:name w:val="Znak Znak Znak"/>
    <w:rsid w:val="005E13AB"/>
    <w:rPr>
      <w:lang w:val="pl-PL" w:eastAsia="ar-SA" w:bidi="ar-SA"/>
    </w:rPr>
  </w:style>
  <w:style w:type="paragraph" w:customStyle="1" w:styleId="Styl">
    <w:name w:val="Styl"/>
    <w:rsid w:val="005E13A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3AB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5E13AB"/>
    <w:rPr>
      <w:b/>
      <w:bCs/>
      <w:lang w:eastAsia="ar-SA"/>
    </w:rPr>
  </w:style>
  <w:style w:type="paragraph" w:customStyle="1" w:styleId="ZnakZnakZnakZnakZnakZnakZnakZnakZnak0">
    <w:name w:val="Znak Znak Znak Znak Znak Znak Znak Znak Znak"/>
    <w:basedOn w:val="Normalny"/>
    <w:rsid w:val="005E13AB"/>
    <w:pPr>
      <w:suppressAutoHyphens w:val="0"/>
    </w:pPr>
    <w:rPr>
      <w:rFonts w:ascii="Arial" w:hAnsi="Arial" w:cs="Arial"/>
      <w:sz w:val="24"/>
      <w:lang w:eastAsia="pl-PL"/>
    </w:rPr>
  </w:style>
  <w:style w:type="character" w:customStyle="1" w:styleId="DeltaViewInsertion">
    <w:name w:val="DeltaView Insertion"/>
    <w:rsid w:val="005E13AB"/>
    <w:rPr>
      <w:b/>
      <w:i/>
      <w:spacing w:val="0"/>
    </w:rPr>
  </w:style>
  <w:style w:type="paragraph" w:styleId="Tekstpodstawowy3">
    <w:name w:val="Body Text 3"/>
    <w:basedOn w:val="Normalny"/>
    <w:link w:val="Tekstpodstawowy3Znak"/>
    <w:semiHidden/>
    <w:rsid w:val="005E13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13AB"/>
    <w:rPr>
      <w:sz w:val="16"/>
      <w:szCs w:val="16"/>
      <w:lang w:eastAsia="ar-SA"/>
    </w:rPr>
  </w:style>
  <w:style w:type="character" w:customStyle="1" w:styleId="HeaderChar">
    <w:name w:val="Header Char"/>
    <w:locked/>
    <w:rsid w:val="005E13A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mmentSubjectChar">
    <w:name w:val="Comment Subject Char"/>
    <w:locked/>
    <w:rsid w:val="005E13AB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23">
    <w:name w:val="Tekst podstawowy 23"/>
    <w:basedOn w:val="Normalny"/>
    <w:rsid w:val="005E13AB"/>
    <w:pPr>
      <w:widowControl w:val="0"/>
      <w:overflowPunct w:val="0"/>
      <w:autoSpaceDE w:val="0"/>
      <w:textAlignment w:val="baseline"/>
    </w:pPr>
    <w:rPr>
      <w:sz w:val="24"/>
      <w:szCs w:val="20"/>
    </w:rPr>
  </w:style>
  <w:style w:type="paragraph" w:customStyle="1" w:styleId="Tekstpodstawowywcity1">
    <w:name w:val="Tekst podstawowy wcięty1"/>
    <w:basedOn w:val="Normalny"/>
    <w:rsid w:val="005E13AB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5E13AB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5E13AB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D4039F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039F"/>
    <w:rPr>
      <w:rFonts w:ascii="Calibri" w:eastAsiaTheme="minorHAnsi" w:hAnsi="Calibri" w:cs="Calibri"/>
      <w:color w:val="1F497D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dietl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opatrzenie@dietl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ezwanie%20do%20dokument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E9AB-A870-4078-BA4C-B1DA5A1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wezwanie do dokumentów.dot</Template>
  <TotalTime>43</TotalTime>
  <Pages>10</Pages>
  <Words>4033</Words>
  <Characters>25347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29322</CharactersWithSpaces>
  <SharedDoc>false</SharedDoc>
  <HLinks>
    <vt:vector size="102" baseType="variant">
      <vt:variant>
        <vt:i4>7667740</vt:i4>
      </vt:variant>
      <vt:variant>
        <vt:i4>42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27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24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21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18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Spec. im. J. Dietla w Krakowie</dc:creator>
  <cp:keywords/>
  <cp:lastModifiedBy>Szpital im. J. Dietla w Krakowie</cp:lastModifiedBy>
  <cp:revision>23</cp:revision>
  <cp:lastPrinted>2020-09-04T10:08:00Z</cp:lastPrinted>
  <dcterms:created xsi:type="dcterms:W3CDTF">2020-03-06T12:13:00Z</dcterms:created>
  <dcterms:modified xsi:type="dcterms:W3CDTF">2020-09-04T10:09:00Z</dcterms:modified>
</cp:coreProperties>
</file>