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D1EA58" w14:textId="77777777" w:rsidR="004950CF" w:rsidRPr="007A4270" w:rsidRDefault="004950CF">
      <w:pPr>
        <w:pStyle w:val="Stopka"/>
        <w:tabs>
          <w:tab w:val="clear" w:pos="4536"/>
          <w:tab w:val="left" w:pos="4608"/>
        </w:tabs>
        <w:rPr>
          <w:rFonts w:ascii="Arial" w:hAnsi="Arial" w:cs="Arial"/>
          <w:b/>
          <w:sz w:val="20"/>
        </w:rPr>
      </w:pPr>
    </w:p>
    <w:p w14:paraId="2B1822BD" w14:textId="77777777" w:rsidR="00D86192" w:rsidRPr="007A4270" w:rsidRDefault="00D86192">
      <w:pPr>
        <w:pStyle w:val="Stopka"/>
        <w:tabs>
          <w:tab w:val="clear" w:pos="4536"/>
          <w:tab w:val="left" w:pos="4608"/>
        </w:tabs>
        <w:rPr>
          <w:rFonts w:ascii="Arial" w:hAnsi="Arial" w:cs="Arial"/>
          <w:b/>
          <w:sz w:val="20"/>
        </w:rPr>
      </w:pPr>
    </w:p>
    <w:p w14:paraId="57F96E4C" w14:textId="77777777" w:rsidR="00C35181" w:rsidRPr="007A4270" w:rsidRDefault="00C35181">
      <w:pPr>
        <w:pStyle w:val="Stopka"/>
        <w:tabs>
          <w:tab w:val="clear" w:pos="4536"/>
          <w:tab w:val="left" w:pos="4608"/>
        </w:tabs>
        <w:jc w:val="center"/>
        <w:rPr>
          <w:rFonts w:ascii="Arial" w:hAnsi="Arial" w:cs="Arial"/>
          <w:b/>
          <w:sz w:val="20"/>
        </w:rPr>
      </w:pPr>
    </w:p>
    <w:p w14:paraId="170937F2" w14:textId="77777777" w:rsidR="00C35181" w:rsidRPr="007A4270" w:rsidRDefault="00C35181">
      <w:pPr>
        <w:pStyle w:val="Stopka"/>
        <w:tabs>
          <w:tab w:val="clear" w:pos="4536"/>
          <w:tab w:val="left" w:pos="4608"/>
        </w:tabs>
        <w:jc w:val="center"/>
        <w:rPr>
          <w:rFonts w:ascii="Arial" w:hAnsi="Arial" w:cs="Arial"/>
          <w:b/>
          <w:sz w:val="20"/>
        </w:rPr>
      </w:pPr>
    </w:p>
    <w:p w14:paraId="57B40CB0" w14:textId="77777777" w:rsidR="00C35181" w:rsidRPr="007A4270" w:rsidRDefault="00C35181">
      <w:pPr>
        <w:pStyle w:val="Stopka"/>
        <w:tabs>
          <w:tab w:val="clear" w:pos="4536"/>
          <w:tab w:val="left" w:pos="4608"/>
        </w:tabs>
        <w:jc w:val="center"/>
        <w:rPr>
          <w:rFonts w:ascii="Arial" w:hAnsi="Arial" w:cs="Arial"/>
          <w:b/>
          <w:sz w:val="20"/>
        </w:rPr>
      </w:pPr>
    </w:p>
    <w:p w14:paraId="3157AA9C" w14:textId="77777777" w:rsidR="00C35181" w:rsidRPr="007A4270" w:rsidRDefault="00C35181">
      <w:pPr>
        <w:pStyle w:val="Stopka"/>
        <w:tabs>
          <w:tab w:val="clear" w:pos="4536"/>
          <w:tab w:val="left" w:pos="4608"/>
        </w:tabs>
        <w:jc w:val="center"/>
        <w:rPr>
          <w:rFonts w:ascii="Arial" w:hAnsi="Arial" w:cs="Arial"/>
          <w:b/>
          <w:sz w:val="20"/>
        </w:rPr>
      </w:pPr>
    </w:p>
    <w:p w14:paraId="0B38E104" w14:textId="77777777" w:rsidR="004950CF" w:rsidRPr="00810DC5" w:rsidRDefault="004950CF">
      <w:pPr>
        <w:pStyle w:val="Stopka"/>
        <w:tabs>
          <w:tab w:val="clear" w:pos="4536"/>
          <w:tab w:val="left" w:pos="4608"/>
        </w:tabs>
        <w:jc w:val="center"/>
        <w:rPr>
          <w:rFonts w:ascii="Arial" w:hAnsi="Arial" w:cs="Arial"/>
          <w:sz w:val="20"/>
        </w:rPr>
      </w:pPr>
      <w:r w:rsidRPr="00810DC5">
        <w:rPr>
          <w:rFonts w:ascii="Arial" w:hAnsi="Arial" w:cs="Arial"/>
          <w:b/>
          <w:sz w:val="20"/>
        </w:rPr>
        <w:t>SPECYFIKACJA WARUNKÓW ZAMÓWIENIA</w:t>
      </w:r>
    </w:p>
    <w:p w14:paraId="201D0EBA" w14:textId="77777777" w:rsidR="00C35181" w:rsidRPr="00810DC5" w:rsidRDefault="00C35181">
      <w:pPr>
        <w:jc w:val="center"/>
        <w:rPr>
          <w:rFonts w:ascii="Arial" w:hAnsi="Arial" w:cs="Arial"/>
          <w:b/>
          <w:i/>
          <w:sz w:val="20"/>
          <w:szCs w:val="20"/>
        </w:rPr>
      </w:pPr>
    </w:p>
    <w:p w14:paraId="15CAB8DC" w14:textId="4AF5BE7B" w:rsidR="00C35181" w:rsidRPr="00810DC5" w:rsidRDefault="00565DA6">
      <w:pPr>
        <w:pStyle w:val="Nagwek60"/>
        <w:rPr>
          <w:rFonts w:ascii="Arial" w:hAnsi="Arial" w:cs="Arial"/>
          <w:sz w:val="20"/>
          <w:szCs w:val="20"/>
        </w:rPr>
      </w:pPr>
      <w:r>
        <w:rPr>
          <w:rFonts w:ascii="Arial" w:hAnsi="Arial" w:cs="Arial"/>
          <w:b w:val="0"/>
          <w:sz w:val="20"/>
          <w:szCs w:val="20"/>
        </w:rPr>
        <w:t>„</w:t>
      </w:r>
      <w:bookmarkStart w:id="0" w:name="_Hlk177116243"/>
      <w:r w:rsidRPr="00565DA6">
        <w:rPr>
          <w:rFonts w:ascii="Arial" w:hAnsi="Arial" w:cs="Arial"/>
          <w:b w:val="0"/>
          <w:sz w:val="20"/>
          <w:szCs w:val="20"/>
        </w:rPr>
        <w:t>Dostawa wyrobów medycznych dla Pracowni Leków Cytostatycznych oraz sprzętu do podaży żywienia dojelitowego</w:t>
      </w:r>
      <w:bookmarkEnd w:id="0"/>
      <w:r>
        <w:rPr>
          <w:rFonts w:ascii="Arial" w:hAnsi="Arial" w:cs="Arial"/>
          <w:b w:val="0"/>
          <w:sz w:val="20"/>
          <w:szCs w:val="20"/>
        </w:rPr>
        <w:t>”</w:t>
      </w:r>
    </w:p>
    <w:p w14:paraId="1D2287BF" w14:textId="77777777" w:rsidR="00C35181" w:rsidRPr="00810DC5" w:rsidRDefault="00C35181">
      <w:pPr>
        <w:pStyle w:val="Nagwek60"/>
        <w:rPr>
          <w:rFonts w:ascii="Arial" w:hAnsi="Arial" w:cs="Arial"/>
          <w:sz w:val="20"/>
          <w:szCs w:val="20"/>
        </w:rPr>
      </w:pPr>
    </w:p>
    <w:p w14:paraId="50BE6A3A" w14:textId="77777777" w:rsidR="004950CF" w:rsidRPr="00810DC5" w:rsidRDefault="004950CF">
      <w:pPr>
        <w:pStyle w:val="Nagwek60"/>
        <w:rPr>
          <w:rFonts w:ascii="Arial" w:hAnsi="Arial" w:cs="Arial"/>
          <w:sz w:val="20"/>
          <w:szCs w:val="20"/>
        </w:rPr>
      </w:pPr>
      <w:r w:rsidRPr="00810DC5">
        <w:rPr>
          <w:rFonts w:ascii="Arial" w:hAnsi="Arial" w:cs="Arial"/>
          <w:sz w:val="20"/>
          <w:szCs w:val="20"/>
        </w:rPr>
        <w:t>POSTĘPOWANIE O UDZIELENIE ZAMÓWIENIA PUBLICZNEGO O WARTOŚCI</w:t>
      </w:r>
    </w:p>
    <w:p w14:paraId="33FE039F" w14:textId="57C5448C" w:rsidR="004950CF" w:rsidRPr="00810DC5" w:rsidRDefault="004950CF">
      <w:pPr>
        <w:pStyle w:val="Nagwek60"/>
        <w:rPr>
          <w:rFonts w:ascii="Arial" w:hAnsi="Arial" w:cs="Arial"/>
          <w:sz w:val="20"/>
          <w:szCs w:val="20"/>
        </w:rPr>
      </w:pPr>
      <w:r w:rsidRPr="00810DC5">
        <w:rPr>
          <w:rFonts w:ascii="Arial" w:hAnsi="Arial" w:cs="Arial"/>
          <w:sz w:val="20"/>
          <w:szCs w:val="20"/>
        </w:rPr>
        <w:t xml:space="preserve">POWYŻEJ </w:t>
      </w:r>
      <w:r w:rsidR="00AB7DDC" w:rsidRPr="00810DC5">
        <w:rPr>
          <w:rFonts w:ascii="Arial" w:hAnsi="Arial" w:cs="Arial"/>
          <w:sz w:val="20"/>
          <w:szCs w:val="20"/>
        </w:rPr>
        <w:t xml:space="preserve">  </w:t>
      </w:r>
      <w:r w:rsidR="00CF18CF" w:rsidRPr="00810DC5">
        <w:rPr>
          <w:rFonts w:ascii="Arial" w:hAnsi="Arial" w:cs="Arial"/>
          <w:sz w:val="20"/>
          <w:szCs w:val="20"/>
        </w:rPr>
        <w:t>221</w:t>
      </w:r>
      <w:r w:rsidRPr="00810DC5">
        <w:rPr>
          <w:rFonts w:ascii="Arial" w:hAnsi="Arial" w:cs="Arial"/>
          <w:sz w:val="20"/>
          <w:szCs w:val="20"/>
        </w:rPr>
        <w:t xml:space="preserve"> 000  EURO </w:t>
      </w:r>
    </w:p>
    <w:p w14:paraId="32DDA85B" w14:textId="77777777" w:rsidR="004950CF" w:rsidRPr="00810DC5" w:rsidRDefault="004950CF">
      <w:pPr>
        <w:pStyle w:val="Nagwek60"/>
        <w:rPr>
          <w:rFonts w:ascii="Arial" w:hAnsi="Arial" w:cs="Arial"/>
          <w:sz w:val="20"/>
          <w:szCs w:val="20"/>
        </w:rPr>
      </w:pPr>
      <w:r w:rsidRPr="00810DC5">
        <w:rPr>
          <w:rFonts w:ascii="Arial" w:hAnsi="Arial" w:cs="Arial"/>
          <w:sz w:val="20"/>
          <w:szCs w:val="20"/>
        </w:rPr>
        <w:t xml:space="preserve">PROWADZONE W TRYBIE PRZETARGU NIEOGRANICZONEGO </w:t>
      </w:r>
    </w:p>
    <w:p w14:paraId="7C906A5F" w14:textId="77777777" w:rsidR="004950CF" w:rsidRPr="00810DC5" w:rsidRDefault="004950CF">
      <w:pPr>
        <w:pStyle w:val="Stopka"/>
        <w:tabs>
          <w:tab w:val="clear" w:pos="4536"/>
          <w:tab w:val="left" w:pos="3975"/>
          <w:tab w:val="left" w:pos="4608"/>
        </w:tabs>
        <w:rPr>
          <w:rFonts w:ascii="Arial" w:hAnsi="Arial" w:cs="Arial"/>
          <w:sz w:val="20"/>
        </w:rPr>
      </w:pPr>
    </w:p>
    <w:p w14:paraId="4B4DAB02" w14:textId="77777777" w:rsidR="00C35181" w:rsidRPr="00810DC5" w:rsidRDefault="00C35181">
      <w:pPr>
        <w:pStyle w:val="Stopka"/>
        <w:tabs>
          <w:tab w:val="clear" w:pos="4536"/>
          <w:tab w:val="left" w:pos="3975"/>
          <w:tab w:val="left" w:pos="4608"/>
        </w:tabs>
        <w:rPr>
          <w:rFonts w:ascii="Arial" w:hAnsi="Arial" w:cs="Arial"/>
          <w:sz w:val="20"/>
        </w:rPr>
      </w:pPr>
    </w:p>
    <w:p w14:paraId="7DA64629" w14:textId="77777777" w:rsidR="00C35181" w:rsidRPr="00810DC5" w:rsidRDefault="00C35181">
      <w:pPr>
        <w:pStyle w:val="Stopka"/>
        <w:tabs>
          <w:tab w:val="clear" w:pos="4536"/>
          <w:tab w:val="left" w:pos="3975"/>
          <w:tab w:val="left" w:pos="4608"/>
        </w:tabs>
        <w:rPr>
          <w:rFonts w:ascii="Arial" w:hAnsi="Arial" w:cs="Arial"/>
          <w:sz w:val="20"/>
        </w:rPr>
      </w:pPr>
    </w:p>
    <w:p w14:paraId="6EDE9C4F" w14:textId="77777777" w:rsidR="00C35181" w:rsidRPr="00810DC5" w:rsidRDefault="00C35181">
      <w:pPr>
        <w:pStyle w:val="Stopka"/>
        <w:tabs>
          <w:tab w:val="clear" w:pos="4536"/>
          <w:tab w:val="left" w:pos="3975"/>
          <w:tab w:val="left" w:pos="4608"/>
        </w:tabs>
        <w:rPr>
          <w:rFonts w:ascii="Arial" w:hAnsi="Arial" w:cs="Arial"/>
          <w:sz w:val="20"/>
        </w:rPr>
      </w:pPr>
    </w:p>
    <w:p w14:paraId="6D1F87FF" w14:textId="77777777" w:rsidR="00C35181" w:rsidRPr="00810DC5" w:rsidRDefault="004770D1" w:rsidP="004770D1">
      <w:pPr>
        <w:pStyle w:val="Stopka"/>
        <w:tabs>
          <w:tab w:val="clear" w:pos="4536"/>
          <w:tab w:val="clear" w:pos="9072"/>
          <w:tab w:val="left" w:pos="5990"/>
        </w:tabs>
        <w:rPr>
          <w:rFonts w:ascii="Arial" w:hAnsi="Arial" w:cs="Arial"/>
          <w:sz w:val="20"/>
        </w:rPr>
      </w:pPr>
      <w:r w:rsidRPr="00810DC5">
        <w:rPr>
          <w:rFonts w:ascii="Arial" w:hAnsi="Arial" w:cs="Arial"/>
          <w:sz w:val="20"/>
        </w:rPr>
        <w:tab/>
      </w:r>
    </w:p>
    <w:p w14:paraId="6DB120DE" w14:textId="1C29A43B" w:rsidR="00C35181" w:rsidRPr="007A4270" w:rsidRDefault="00C35181">
      <w:pPr>
        <w:pStyle w:val="Stopka"/>
        <w:tabs>
          <w:tab w:val="clear" w:pos="4536"/>
          <w:tab w:val="left" w:pos="3975"/>
          <w:tab w:val="left" w:pos="4608"/>
        </w:tabs>
        <w:rPr>
          <w:rFonts w:ascii="Arial" w:hAnsi="Arial" w:cs="Arial"/>
          <w:sz w:val="20"/>
        </w:rPr>
      </w:pPr>
      <w:r w:rsidRPr="00810DC5">
        <w:rPr>
          <w:rFonts w:ascii="Arial" w:hAnsi="Arial" w:cs="Arial"/>
          <w:sz w:val="20"/>
        </w:rPr>
        <w:t xml:space="preserve">Numer sprawy: </w:t>
      </w:r>
      <w:r w:rsidR="00CB2FCD" w:rsidRPr="00810DC5">
        <w:rPr>
          <w:rFonts w:ascii="Arial" w:hAnsi="Arial" w:cs="Arial"/>
          <w:sz w:val="20"/>
        </w:rPr>
        <w:t>ZP/55/ZCO/2024</w:t>
      </w:r>
    </w:p>
    <w:p w14:paraId="3F46DFC2" w14:textId="77777777" w:rsidR="00C35181" w:rsidRPr="007A4270" w:rsidRDefault="00C35181">
      <w:pPr>
        <w:pStyle w:val="Stopka"/>
        <w:tabs>
          <w:tab w:val="clear" w:pos="4536"/>
          <w:tab w:val="left" w:pos="3975"/>
          <w:tab w:val="left" w:pos="4608"/>
        </w:tabs>
        <w:rPr>
          <w:rFonts w:ascii="Arial" w:hAnsi="Arial" w:cs="Arial"/>
          <w:sz w:val="20"/>
        </w:rPr>
      </w:pPr>
    </w:p>
    <w:p w14:paraId="1D02D9BD" w14:textId="77777777" w:rsidR="006E2DD3" w:rsidRPr="007A4270" w:rsidRDefault="006E2DD3" w:rsidP="00C35181">
      <w:pPr>
        <w:suppressLineNumbers/>
        <w:tabs>
          <w:tab w:val="center" w:pos="4819"/>
          <w:tab w:val="right" w:pos="9638"/>
        </w:tabs>
        <w:rPr>
          <w:rFonts w:ascii="Arial" w:eastAsia="SimSun" w:hAnsi="Arial" w:cs="Arial"/>
          <w:kern w:val="1"/>
          <w:sz w:val="20"/>
          <w:szCs w:val="20"/>
          <w:lang w:bidi="hi-IN"/>
        </w:rPr>
      </w:pPr>
    </w:p>
    <w:p w14:paraId="1167ED59" w14:textId="77777777" w:rsidR="006E2DD3" w:rsidRPr="007A4270" w:rsidRDefault="006E2DD3" w:rsidP="00C35181">
      <w:pPr>
        <w:suppressLineNumbers/>
        <w:tabs>
          <w:tab w:val="center" w:pos="4819"/>
          <w:tab w:val="right" w:pos="9638"/>
        </w:tabs>
        <w:rPr>
          <w:rFonts w:ascii="Arial" w:eastAsia="SimSun" w:hAnsi="Arial" w:cs="Arial"/>
          <w:kern w:val="1"/>
          <w:sz w:val="20"/>
          <w:szCs w:val="20"/>
          <w:lang w:bidi="hi-IN"/>
        </w:rPr>
      </w:pPr>
    </w:p>
    <w:p w14:paraId="5B091FF6" w14:textId="77777777" w:rsidR="00C35181" w:rsidRPr="007A4270" w:rsidRDefault="00C35181" w:rsidP="00C35181">
      <w:pPr>
        <w:suppressLineNumbers/>
        <w:tabs>
          <w:tab w:val="center" w:pos="4819"/>
          <w:tab w:val="right" w:pos="9638"/>
        </w:tabs>
        <w:rPr>
          <w:rFonts w:ascii="Arial" w:eastAsia="SimSun" w:hAnsi="Arial" w:cs="Arial"/>
          <w:kern w:val="1"/>
          <w:sz w:val="20"/>
          <w:szCs w:val="20"/>
          <w:lang w:bidi="hi-IN"/>
        </w:rPr>
      </w:pPr>
      <w:r w:rsidRPr="007A4270">
        <w:rPr>
          <w:rFonts w:ascii="Arial" w:eastAsia="SimSun" w:hAnsi="Arial" w:cs="Arial"/>
          <w:kern w:val="1"/>
          <w:sz w:val="20"/>
          <w:szCs w:val="20"/>
          <w:lang w:bidi="hi-IN"/>
        </w:rPr>
        <w:t>Oznaczenie wg Wspólnego Słownika Zamówie</w:t>
      </w:r>
      <w:r w:rsidRPr="007A4270">
        <w:rPr>
          <w:rFonts w:ascii="Arial" w:eastAsia="TimesNewRoman" w:hAnsi="Arial" w:cs="Arial"/>
          <w:kern w:val="1"/>
          <w:sz w:val="20"/>
          <w:szCs w:val="20"/>
          <w:lang w:bidi="hi-IN"/>
        </w:rPr>
        <w:t>ń</w:t>
      </w:r>
      <w:r w:rsidRPr="007A4270">
        <w:rPr>
          <w:rFonts w:ascii="Arial" w:eastAsia="SimSun" w:hAnsi="Arial" w:cs="Arial"/>
          <w:kern w:val="1"/>
          <w:sz w:val="20"/>
          <w:szCs w:val="20"/>
          <w:lang w:bidi="hi-IN"/>
        </w:rPr>
        <w:t xml:space="preserve">: </w:t>
      </w:r>
    </w:p>
    <w:p w14:paraId="081BF5CA" w14:textId="77777777" w:rsidR="00973D7B" w:rsidRPr="00307C58" w:rsidRDefault="00C35181" w:rsidP="00973D7B">
      <w:pPr>
        <w:suppressLineNumbers/>
        <w:tabs>
          <w:tab w:val="center" w:pos="4819"/>
          <w:tab w:val="right" w:pos="9638"/>
        </w:tabs>
        <w:ind w:left="1843" w:hanging="1843"/>
        <w:rPr>
          <w:rFonts w:ascii="Arial" w:eastAsia="SimSun" w:hAnsi="Arial" w:cs="Arial"/>
          <w:bCs/>
          <w:kern w:val="1"/>
          <w:sz w:val="20"/>
          <w:szCs w:val="20"/>
          <w:lang w:bidi="hi-IN"/>
        </w:rPr>
      </w:pPr>
      <w:r w:rsidRPr="00307C58">
        <w:rPr>
          <w:rFonts w:ascii="Arial" w:eastAsia="SimSun" w:hAnsi="Arial" w:cs="Arial"/>
          <w:kern w:val="1"/>
          <w:sz w:val="20"/>
          <w:szCs w:val="20"/>
          <w:lang w:bidi="hi-IN"/>
        </w:rPr>
        <w:t>Kod CPV:</w:t>
      </w:r>
      <w:r w:rsidR="00366C52" w:rsidRPr="00307C58">
        <w:rPr>
          <w:rFonts w:ascii="Arial" w:eastAsia="SimSun" w:hAnsi="Arial" w:cs="Arial"/>
          <w:bCs/>
          <w:kern w:val="1"/>
          <w:sz w:val="20"/>
          <w:szCs w:val="20"/>
          <w:lang w:bidi="hi-IN"/>
        </w:rPr>
        <w:t xml:space="preserve"> </w:t>
      </w:r>
      <w:r w:rsidR="00973D7B" w:rsidRPr="00307C58">
        <w:rPr>
          <w:rFonts w:ascii="Arial" w:eastAsia="SimSun" w:hAnsi="Arial" w:cs="Arial"/>
          <w:bCs/>
          <w:kern w:val="1"/>
          <w:sz w:val="20"/>
          <w:szCs w:val="20"/>
          <w:lang w:bidi="hi-IN"/>
        </w:rPr>
        <w:t xml:space="preserve">33141000-0 – jednorazowe, </w:t>
      </w:r>
      <w:proofErr w:type="spellStart"/>
      <w:r w:rsidR="00973D7B" w:rsidRPr="00307C58">
        <w:rPr>
          <w:rFonts w:ascii="Arial" w:eastAsia="SimSun" w:hAnsi="Arial" w:cs="Arial"/>
          <w:bCs/>
          <w:kern w:val="1"/>
          <w:sz w:val="20"/>
          <w:szCs w:val="20"/>
          <w:lang w:bidi="hi-IN"/>
        </w:rPr>
        <w:t>niechemiczne</w:t>
      </w:r>
      <w:proofErr w:type="spellEnd"/>
      <w:r w:rsidR="00973D7B" w:rsidRPr="00307C58">
        <w:rPr>
          <w:rFonts w:ascii="Arial" w:eastAsia="SimSun" w:hAnsi="Arial" w:cs="Arial"/>
          <w:bCs/>
          <w:kern w:val="1"/>
          <w:sz w:val="20"/>
          <w:szCs w:val="20"/>
          <w:lang w:bidi="hi-IN"/>
        </w:rPr>
        <w:t xml:space="preserve"> artykuły medyczne i hematologiczne </w:t>
      </w:r>
    </w:p>
    <w:p w14:paraId="27D5B9F1" w14:textId="77777777" w:rsidR="00C35181" w:rsidRPr="007A4270" w:rsidRDefault="000464CE" w:rsidP="000464CE">
      <w:pPr>
        <w:suppressLineNumbers/>
        <w:tabs>
          <w:tab w:val="center" w:pos="4819"/>
          <w:tab w:val="right" w:pos="9638"/>
        </w:tabs>
        <w:ind w:left="1843" w:hanging="1843"/>
        <w:rPr>
          <w:rFonts w:ascii="Arial" w:eastAsia="SimSun" w:hAnsi="Arial" w:cs="Arial"/>
          <w:kern w:val="1"/>
          <w:sz w:val="20"/>
          <w:szCs w:val="20"/>
          <w:lang w:bidi="hi-IN"/>
        </w:rPr>
      </w:pPr>
      <w:r w:rsidRPr="007A4270">
        <w:rPr>
          <w:rFonts w:ascii="Arial" w:eastAsia="SimSun" w:hAnsi="Arial" w:cs="Arial"/>
          <w:bCs/>
          <w:kern w:val="1"/>
          <w:sz w:val="20"/>
          <w:szCs w:val="20"/>
          <w:lang w:bidi="hi-IN"/>
        </w:rPr>
        <w:t xml:space="preserve">                              </w:t>
      </w:r>
    </w:p>
    <w:p w14:paraId="4D4B0AAC" w14:textId="77777777" w:rsidR="00C35181" w:rsidRPr="007A4270" w:rsidRDefault="00C35181">
      <w:pPr>
        <w:pStyle w:val="Stopka"/>
        <w:tabs>
          <w:tab w:val="clear" w:pos="4536"/>
          <w:tab w:val="left" w:pos="3975"/>
          <w:tab w:val="left" w:pos="4608"/>
        </w:tabs>
        <w:rPr>
          <w:rFonts w:ascii="Arial" w:hAnsi="Arial" w:cs="Arial"/>
          <w:sz w:val="20"/>
        </w:rPr>
      </w:pPr>
    </w:p>
    <w:p w14:paraId="52E54432" w14:textId="77777777" w:rsidR="00C35181" w:rsidRPr="007A4270" w:rsidRDefault="00C35181">
      <w:pPr>
        <w:pStyle w:val="Stopka"/>
        <w:tabs>
          <w:tab w:val="clear" w:pos="4536"/>
          <w:tab w:val="left" w:pos="3975"/>
          <w:tab w:val="left" w:pos="4608"/>
        </w:tabs>
        <w:rPr>
          <w:rFonts w:ascii="Arial" w:hAnsi="Arial" w:cs="Arial"/>
          <w:sz w:val="20"/>
        </w:rPr>
      </w:pPr>
    </w:p>
    <w:p w14:paraId="40761897" w14:textId="77777777" w:rsidR="00C35181" w:rsidRPr="007A4270" w:rsidRDefault="00C35181">
      <w:pPr>
        <w:pStyle w:val="Stopka"/>
        <w:tabs>
          <w:tab w:val="clear" w:pos="4536"/>
          <w:tab w:val="left" w:pos="3975"/>
          <w:tab w:val="left" w:pos="4608"/>
        </w:tabs>
        <w:rPr>
          <w:rFonts w:ascii="Arial" w:hAnsi="Arial" w:cs="Arial"/>
          <w:sz w:val="20"/>
        </w:rPr>
      </w:pPr>
    </w:p>
    <w:p w14:paraId="0D9A3E50" w14:textId="77777777" w:rsidR="00C35181" w:rsidRPr="007A4270" w:rsidRDefault="00C35181">
      <w:pPr>
        <w:pStyle w:val="Stopka"/>
        <w:tabs>
          <w:tab w:val="clear" w:pos="4536"/>
          <w:tab w:val="left" w:pos="3975"/>
          <w:tab w:val="left" w:pos="4608"/>
        </w:tabs>
        <w:rPr>
          <w:rFonts w:ascii="Arial" w:hAnsi="Arial" w:cs="Arial"/>
          <w:sz w:val="20"/>
        </w:rPr>
      </w:pPr>
    </w:p>
    <w:p w14:paraId="7155344A" w14:textId="77777777" w:rsidR="003E3CB3" w:rsidRPr="007A4270" w:rsidRDefault="003E3CB3" w:rsidP="003E3CB3">
      <w:pPr>
        <w:pStyle w:val="Tekstkomentarza1"/>
        <w:rPr>
          <w:rFonts w:ascii="Arial" w:hAnsi="Arial" w:cs="Arial"/>
          <w:b/>
          <w:i/>
        </w:rPr>
      </w:pPr>
    </w:p>
    <w:p w14:paraId="6CC3E1AF" w14:textId="77777777" w:rsidR="003E3CB3" w:rsidRPr="007A4270" w:rsidRDefault="003E3CB3" w:rsidP="003E3CB3">
      <w:pPr>
        <w:pStyle w:val="Tekstkomentarza1"/>
        <w:rPr>
          <w:rFonts w:ascii="Arial" w:hAnsi="Arial" w:cs="Arial"/>
          <w:b/>
          <w:i/>
        </w:rPr>
      </w:pPr>
    </w:p>
    <w:p w14:paraId="31B5D882" w14:textId="77777777" w:rsidR="006E2DD3" w:rsidRPr="007A4270" w:rsidRDefault="006E2DD3" w:rsidP="003E3CB3">
      <w:pPr>
        <w:pStyle w:val="Tekstkomentarza1"/>
        <w:rPr>
          <w:rFonts w:ascii="Arial" w:hAnsi="Arial" w:cs="Arial"/>
          <w:b/>
          <w:i/>
        </w:rPr>
      </w:pPr>
    </w:p>
    <w:p w14:paraId="283FB64A" w14:textId="77777777" w:rsidR="006E2DD3" w:rsidRPr="007A4270" w:rsidRDefault="006E2DD3" w:rsidP="003E3CB3">
      <w:pPr>
        <w:pStyle w:val="Tekstkomentarza1"/>
        <w:rPr>
          <w:rFonts w:ascii="Arial" w:hAnsi="Arial" w:cs="Arial"/>
          <w:b/>
          <w:i/>
        </w:rPr>
      </w:pPr>
    </w:p>
    <w:p w14:paraId="2F40FE2A" w14:textId="77777777" w:rsidR="006E2DD3" w:rsidRPr="007A4270" w:rsidRDefault="006E2DD3" w:rsidP="003E3CB3">
      <w:pPr>
        <w:pStyle w:val="Tekstkomentarza1"/>
        <w:rPr>
          <w:rFonts w:ascii="Arial" w:hAnsi="Arial" w:cs="Arial"/>
          <w:b/>
          <w:i/>
        </w:rPr>
      </w:pPr>
    </w:p>
    <w:p w14:paraId="6B635D75" w14:textId="77777777" w:rsidR="003E3CB3" w:rsidRPr="007A4270" w:rsidRDefault="003E3CB3" w:rsidP="003E3CB3">
      <w:pPr>
        <w:pStyle w:val="Tekstkomentarza1"/>
        <w:rPr>
          <w:rFonts w:ascii="Arial" w:hAnsi="Arial" w:cs="Arial"/>
          <w:b/>
          <w:i/>
        </w:rPr>
      </w:pPr>
    </w:p>
    <w:p w14:paraId="5E05474A" w14:textId="77777777" w:rsidR="003E3CB3" w:rsidRPr="007A4270" w:rsidRDefault="003E3CB3" w:rsidP="003E3CB3">
      <w:pPr>
        <w:pStyle w:val="Tekstkomentarza1"/>
        <w:rPr>
          <w:rFonts w:ascii="Arial" w:hAnsi="Arial" w:cs="Arial"/>
          <w:b/>
          <w:i/>
        </w:rPr>
      </w:pPr>
    </w:p>
    <w:p w14:paraId="0B8CD068" w14:textId="77777777" w:rsidR="003E3CB3" w:rsidRPr="007A4270" w:rsidRDefault="003E3CB3" w:rsidP="003E3CB3">
      <w:pPr>
        <w:pStyle w:val="Tekstkomentarza1"/>
        <w:rPr>
          <w:rFonts w:ascii="Arial" w:hAnsi="Arial" w:cs="Arial"/>
          <w:b/>
          <w:i/>
        </w:rPr>
      </w:pPr>
    </w:p>
    <w:p w14:paraId="3423D630" w14:textId="77777777" w:rsidR="00C35181" w:rsidRPr="007A4270" w:rsidRDefault="00C35181">
      <w:pPr>
        <w:pStyle w:val="Stopka"/>
        <w:tabs>
          <w:tab w:val="clear" w:pos="4536"/>
          <w:tab w:val="left" w:pos="3975"/>
          <w:tab w:val="left" w:pos="4608"/>
        </w:tabs>
        <w:rPr>
          <w:rFonts w:ascii="Arial" w:hAnsi="Arial" w:cs="Arial"/>
          <w:sz w:val="20"/>
        </w:rPr>
      </w:pPr>
    </w:p>
    <w:p w14:paraId="5DDCAFF3" w14:textId="77777777" w:rsidR="003E3CB3" w:rsidRPr="007A4270" w:rsidRDefault="003E3CB3">
      <w:pPr>
        <w:pStyle w:val="Stopka"/>
        <w:tabs>
          <w:tab w:val="clear" w:pos="4536"/>
          <w:tab w:val="left" w:pos="3975"/>
          <w:tab w:val="left" w:pos="4608"/>
        </w:tabs>
        <w:rPr>
          <w:rFonts w:ascii="Arial" w:hAnsi="Arial" w:cs="Arial"/>
          <w:sz w:val="20"/>
        </w:rPr>
      </w:pPr>
    </w:p>
    <w:p w14:paraId="7656E62D" w14:textId="77777777" w:rsidR="001E110F" w:rsidRPr="007A4270" w:rsidRDefault="001E110F" w:rsidP="003E3CB3">
      <w:pPr>
        <w:pStyle w:val="Stopka"/>
        <w:tabs>
          <w:tab w:val="clear" w:pos="4536"/>
          <w:tab w:val="left" w:pos="3975"/>
          <w:tab w:val="left" w:pos="4608"/>
        </w:tabs>
        <w:jc w:val="right"/>
        <w:rPr>
          <w:rFonts w:ascii="Arial" w:hAnsi="Arial" w:cs="Arial"/>
          <w:sz w:val="20"/>
        </w:rPr>
      </w:pPr>
    </w:p>
    <w:p w14:paraId="7EC93193" w14:textId="77777777" w:rsidR="001E110F" w:rsidRPr="007A4270" w:rsidRDefault="001E110F" w:rsidP="003E3CB3">
      <w:pPr>
        <w:pStyle w:val="Stopka"/>
        <w:tabs>
          <w:tab w:val="clear" w:pos="4536"/>
          <w:tab w:val="left" w:pos="3975"/>
          <w:tab w:val="left" w:pos="4608"/>
        </w:tabs>
        <w:jc w:val="right"/>
        <w:rPr>
          <w:rFonts w:ascii="Arial" w:hAnsi="Arial" w:cs="Arial"/>
          <w:sz w:val="20"/>
        </w:rPr>
      </w:pPr>
    </w:p>
    <w:p w14:paraId="077FBD88" w14:textId="5E216CC1" w:rsidR="004615C6" w:rsidRPr="007A4270" w:rsidRDefault="00BC6652" w:rsidP="00BC6652">
      <w:pPr>
        <w:pStyle w:val="Stopka"/>
        <w:tabs>
          <w:tab w:val="clear" w:pos="4536"/>
          <w:tab w:val="clear" w:pos="9072"/>
          <w:tab w:val="left" w:pos="3975"/>
          <w:tab w:val="left" w:pos="4608"/>
        </w:tabs>
        <w:ind w:right="1535"/>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E3CB3" w:rsidRPr="007A4270">
        <w:rPr>
          <w:rFonts w:ascii="Arial" w:hAnsi="Arial" w:cs="Arial"/>
          <w:sz w:val="20"/>
        </w:rPr>
        <w:t>Zatwierdził</w:t>
      </w:r>
    </w:p>
    <w:p w14:paraId="4A96B7E3" w14:textId="77777777" w:rsidR="007F6250" w:rsidRDefault="007F6250" w:rsidP="007F6250">
      <w:pPr>
        <w:pStyle w:val="Stopka"/>
        <w:tabs>
          <w:tab w:val="clear" w:pos="9072"/>
        </w:tabs>
        <w:ind w:right="-24"/>
        <w:rPr>
          <w:rFonts w:ascii="Arial" w:hAnsi="Arial" w:cs="Arial"/>
          <w:sz w:val="20"/>
        </w:rPr>
      </w:pPr>
      <w:r w:rsidRPr="007A4270">
        <w:rPr>
          <w:rFonts w:ascii="Arial" w:hAnsi="Arial" w:cs="Arial"/>
          <w:sz w:val="20"/>
        </w:rPr>
        <w:tab/>
      </w:r>
      <w:r w:rsidRPr="007A4270">
        <w:rPr>
          <w:rFonts w:ascii="Arial" w:hAnsi="Arial" w:cs="Arial"/>
          <w:sz w:val="20"/>
        </w:rPr>
        <w:tab/>
        <w:t xml:space="preserve">                                       </w:t>
      </w:r>
      <w:r w:rsidRPr="007F6250">
        <w:rPr>
          <w:rFonts w:ascii="Arial" w:hAnsi="Arial" w:cs="Arial"/>
          <w:sz w:val="20"/>
        </w:rPr>
        <w:t>Kierownik Zamawiającego</w:t>
      </w:r>
    </w:p>
    <w:p w14:paraId="3619CAF4" w14:textId="3B3DE60D" w:rsidR="00BC6652" w:rsidRPr="007A4270" w:rsidRDefault="00BC6652" w:rsidP="00CB2FCD">
      <w:pPr>
        <w:pStyle w:val="Stopka"/>
        <w:tabs>
          <w:tab w:val="clear" w:pos="9072"/>
        </w:tabs>
        <w:ind w:right="-24"/>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w:t>
      </w:r>
    </w:p>
    <w:p w14:paraId="1319631F" w14:textId="77777777" w:rsidR="00015A41" w:rsidRPr="007A4270" w:rsidRDefault="00A456A9" w:rsidP="00015A41">
      <w:pPr>
        <w:pStyle w:val="Stopka"/>
        <w:tabs>
          <w:tab w:val="clear" w:pos="4536"/>
          <w:tab w:val="clear" w:pos="9072"/>
          <w:tab w:val="left" w:pos="3975"/>
          <w:tab w:val="left" w:pos="4608"/>
        </w:tabs>
        <w:ind w:right="1535"/>
        <w:jc w:val="right"/>
        <w:rPr>
          <w:rFonts w:ascii="Arial" w:hAnsi="Arial" w:cs="Arial"/>
          <w:sz w:val="20"/>
        </w:rPr>
      </w:pPr>
      <w:r w:rsidRPr="007A4270">
        <w:rPr>
          <w:rFonts w:ascii="Arial" w:hAnsi="Arial" w:cs="Arial"/>
          <w:sz w:val="20"/>
        </w:rPr>
        <w:t xml:space="preserve"> </w:t>
      </w:r>
    </w:p>
    <w:p w14:paraId="4FFC6611" w14:textId="5E3837DF" w:rsidR="00A456A9" w:rsidRPr="007A4270" w:rsidRDefault="007F6250" w:rsidP="007F6250">
      <w:pPr>
        <w:pStyle w:val="Stopka"/>
        <w:tabs>
          <w:tab w:val="clear" w:pos="4536"/>
          <w:tab w:val="clear" w:pos="9072"/>
          <w:tab w:val="left" w:pos="3975"/>
          <w:tab w:val="left" w:pos="4608"/>
          <w:tab w:val="left" w:pos="6810"/>
          <w:tab w:val="right" w:pos="10490"/>
        </w:tabs>
        <w:ind w:right="-24"/>
        <w:rPr>
          <w:rFonts w:ascii="Arial" w:hAnsi="Arial" w:cs="Arial"/>
          <w:sz w:val="20"/>
        </w:rPr>
      </w:pPr>
      <w:r w:rsidRPr="007A4270">
        <w:rPr>
          <w:rFonts w:ascii="Arial" w:hAnsi="Arial" w:cs="Arial"/>
          <w:sz w:val="20"/>
        </w:rPr>
        <w:tab/>
      </w:r>
      <w:r w:rsidRPr="007A4270">
        <w:rPr>
          <w:rFonts w:ascii="Arial" w:hAnsi="Arial" w:cs="Arial"/>
          <w:sz w:val="20"/>
        </w:rPr>
        <w:tab/>
      </w:r>
      <w:r w:rsidRPr="007A4270">
        <w:rPr>
          <w:rFonts w:ascii="Arial" w:hAnsi="Arial" w:cs="Arial"/>
          <w:sz w:val="20"/>
        </w:rPr>
        <w:tab/>
        <w:t xml:space="preserve">   </w:t>
      </w:r>
    </w:p>
    <w:p w14:paraId="20E470CC" w14:textId="77777777" w:rsidR="00C35181" w:rsidRPr="007A4270" w:rsidRDefault="00C35181">
      <w:pPr>
        <w:pStyle w:val="Stopka"/>
        <w:tabs>
          <w:tab w:val="clear" w:pos="4536"/>
          <w:tab w:val="left" w:pos="3975"/>
          <w:tab w:val="left" w:pos="4608"/>
        </w:tabs>
        <w:rPr>
          <w:rFonts w:ascii="Arial" w:hAnsi="Arial" w:cs="Arial"/>
          <w:sz w:val="20"/>
        </w:rPr>
      </w:pPr>
    </w:p>
    <w:p w14:paraId="76C7F4AF" w14:textId="77777777" w:rsidR="001E110F" w:rsidRPr="007A4270" w:rsidRDefault="001E110F">
      <w:pPr>
        <w:pStyle w:val="Stopka"/>
        <w:tabs>
          <w:tab w:val="clear" w:pos="4536"/>
          <w:tab w:val="left" w:pos="3975"/>
          <w:tab w:val="left" w:pos="4608"/>
        </w:tabs>
        <w:rPr>
          <w:rFonts w:ascii="Arial" w:hAnsi="Arial" w:cs="Arial"/>
          <w:sz w:val="20"/>
        </w:rPr>
      </w:pPr>
    </w:p>
    <w:p w14:paraId="7002CEB7" w14:textId="77777777" w:rsidR="00C35181" w:rsidRPr="007A4270" w:rsidRDefault="00C35181">
      <w:pPr>
        <w:pStyle w:val="Stopka"/>
        <w:tabs>
          <w:tab w:val="clear" w:pos="4536"/>
          <w:tab w:val="left" w:pos="3975"/>
          <w:tab w:val="left" w:pos="4608"/>
        </w:tabs>
        <w:rPr>
          <w:rFonts w:ascii="Arial" w:hAnsi="Arial" w:cs="Arial"/>
          <w:sz w:val="20"/>
        </w:rPr>
      </w:pPr>
    </w:p>
    <w:p w14:paraId="36C1271C" w14:textId="77777777" w:rsidR="00C35181" w:rsidRPr="007A4270" w:rsidRDefault="00C35181">
      <w:pPr>
        <w:pStyle w:val="Stopka"/>
        <w:tabs>
          <w:tab w:val="clear" w:pos="4536"/>
          <w:tab w:val="left" w:pos="3975"/>
          <w:tab w:val="left" w:pos="4608"/>
        </w:tabs>
        <w:rPr>
          <w:rFonts w:ascii="Arial" w:hAnsi="Arial" w:cs="Arial"/>
          <w:sz w:val="20"/>
        </w:rPr>
      </w:pPr>
    </w:p>
    <w:p w14:paraId="2B0634EA" w14:textId="77777777" w:rsidR="00C35181" w:rsidRPr="007A4270" w:rsidRDefault="00C35181">
      <w:pPr>
        <w:pStyle w:val="Stopka"/>
        <w:tabs>
          <w:tab w:val="clear" w:pos="4536"/>
          <w:tab w:val="left" w:pos="3975"/>
          <w:tab w:val="left" w:pos="4608"/>
        </w:tabs>
        <w:rPr>
          <w:rFonts w:ascii="Arial" w:hAnsi="Arial" w:cs="Arial"/>
          <w:sz w:val="20"/>
        </w:rPr>
      </w:pPr>
    </w:p>
    <w:p w14:paraId="2828C362" w14:textId="77777777" w:rsidR="00C35181" w:rsidRPr="007A4270" w:rsidRDefault="00C35181">
      <w:pPr>
        <w:pStyle w:val="Stopka"/>
        <w:tabs>
          <w:tab w:val="clear" w:pos="4536"/>
          <w:tab w:val="left" w:pos="3975"/>
          <w:tab w:val="left" w:pos="4608"/>
        </w:tabs>
        <w:rPr>
          <w:rFonts w:ascii="Arial" w:hAnsi="Arial" w:cs="Arial"/>
          <w:sz w:val="20"/>
        </w:rPr>
      </w:pPr>
    </w:p>
    <w:p w14:paraId="3EDC604B" w14:textId="77777777" w:rsidR="00C35181" w:rsidRPr="007A4270" w:rsidRDefault="00C35181">
      <w:pPr>
        <w:pStyle w:val="Stopka"/>
        <w:tabs>
          <w:tab w:val="clear" w:pos="4536"/>
          <w:tab w:val="left" w:pos="3975"/>
          <w:tab w:val="left" w:pos="4608"/>
        </w:tabs>
        <w:rPr>
          <w:rFonts w:ascii="Arial" w:hAnsi="Arial" w:cs="Arial"/>
          <w:sz w:val="20"/>
        </w:rPr>
      </w:pPr>
    </w:p>
    <w:p w14:paraId="2766E0FC" w14:textId="77777777" w:rsidR="00C35181" w:rsidRPr="007A4270" w:rsidRDefault="00C35181">
      <w:pPr>
        <w:pStyle w:val="Stopka"/>
        <w:tabs>
          <w:tab w:val="clear" w:pos="4536"/>
          <w:tab w:val="left" w:pos="3975"/>
          <w:tab w:val="left" w:pos="4608"/>
        </w:tabs>
        <w:rPr>
          <w:rFonts w:ascii="Arial" w:hAnsi="Arial" w:cs="Arial"/>
          <w:sz w:val="20"/>
        </w:rPr>
      </w:pPr>
    </w:p>
    <w:p w14:paraId="30D1DED1" w14:textId="77777777" w:rsidR="00C35181" w:rsidRPr="007A4270" w:rsidRDefault="00C35181">
      <w:pPr>
        <w:pStyle w:val="Stopka"/>
        <w:tabs>
          <w:tab w:val="clear" w:pos="4536"/>
          <w:tab w:val="left" w:pos="3975"/>
          <w:tab w:val="left" w:pos="4608"/>
        </w:tabs>
        <w:rPr>
          <w:rFonts w:ascii="Arial" w:hAnsi="Arial" w:cs="Arial"/>
          <w:sz w:val="20"/>
        </w:rPr>
      </w:pPr>
    </w:p>
    <w:p w14:paraId="7E5DC566" w14:textId="77777777" w:rsidR="00C35181" w:rsidRPr="007A4270" w:rsidRDefault="00C35181">
      <w:pPr>
        <w:pStyle w:val="Stopka"/>
        <w:tabs>
          <w:tab w:val="clear" w:pos="4536"/>
          <w:tab w:val="left" w:pos="3975"/>
          <w:tab w:val="left" w:pos="4608"/>
        </w:tabs>
        <w:rPr>
          <w:rFonts w:ascii="Arial" w:hAnsi="Arial" w:cs="Arial"/>
          <w:sz w:val="20"/>
        </w:rPr>
      </w:pPr>
    </w:p>
    <w:p w14:paraId="6E6AD336" w14:textId="77777777" w:rsidR="00C35181" w:rsidRPr="007A4270" w:rsidRDefault="00C35181">
      <w:pPr>
        <w:pStyle w:val="Stopka"/>
        <w:tabs>
          <w:tab w:val="clear" w:pos="4536"/>
          <w:tab w:val="left" w:pos="3975"/>
          <w:tab w:val="left" w:pos="4608"/>
        </w:tabs>
        <w:rPr>
          <w:rFonts w:ascii="Arial" w:hAnsi="Arial" w:cs="Arial"/>
          <w:sz w:val="20"/>
        </w:rPr>
      </w:pPr>
    </w:p>
    <w:p w14:paraId="1335B3E2" w14:textId="77777777" w:rsidR="00C35181" w:rsidRPr="007A4270" w:rsidRDefault="00C35181">
      <w:pPr>
        <w:pStyle w:val="Stopka"/>
        <w:tabs>
          <w:tab w:val="clear" w:pos="4536"/>
          <w:tab w:val="left" w:pos="3975"/>
          <w:tab w:val="left" w:pos="4608"/>
        </w:tabs>
        <w:rPr>
          <w:rFonts w:ascii="Arial" w:hAnsi="Arial" w:cs="Arial"/>
          <w:sz w:val="20"/>
        </w:rPr>
      </w:pPr>
    </w:p>
    <w:p w14:paraId="0E42A2EC" w14:textId="77777777" w:rsidR="00C35181" w:rsidRPr="007A4270" w:rsidRDefault="00C35181">
      <w:pPr>
        <w:pStyle w:val="Stopka"/>
        <w:tabs>
          <w:tab w:val="clear" w:pos="4536"/>
          <w:tab w:val="left" w:pos="3975"/>
          <w:tab w:val="left" w:pos="4608"/>
        </w:tabs>
        <w:rPr>
          <w:rFonts w:ascii="Arial" w:hAnsi="Arial" w:cs="Arial"/>
          <w:sz w:val="20"/>
        </w:rPr>
      </w:pPr>
    </w:p>
    <w:p w14:paraId="2D70E598" w14:textId="77777777" w:rsidR="00C35181" w:rsidRPr="007A4270" w:rsidRDefault="00C35181">
      <w:pPr>
        <w:pStyle w:val="Stopka"/>
        <w:tabs>
          <w:tab w:val="clear" w:pos="4536"/>
          <w:tab w:val="left" w:pos="3975"/>
          <w:tab w:val="left" w:pos="4608"/>
        </w:tabs>
        <w:rPr>
          <w:rFonts w:ascii="Arial" w:hAnsi="Arial" w:cs="Arial"/>
          <w:sz w:val="20"/>
        </w:rPr>
      </w:pPr>
    </w:p>
    <w:p w14:paraId="5F24B1FD" w14:textId="77777777" w:rsidR="00C35181" w:rsidRPr="007A4270" w:rsidRDefault="006E1CE5">
      <w:pPr>
        <w:pStyle w:val="Stopka"/>
        <w:tabs>
          <w:tab w:val="clear" w:pos="4536"/>
          <w:tab w:val="left" w:pos="3975"/>
          <w:tab w:val="left" w:pos="4608"/>
        </w:tabs>
        <w:rPr>
          <w:rFonts w:ascii="Arial" w:hAnsi="Arial" w:cs="Arial"/>
          <w:b/>
          <w:sz w:val="20"/>
        </w:rPr>
      </w:pPr>
      <w:r w:rsidRPr="007A4270">
        <w:rPr>
          <w:rFonts w:ascii="Arial" w:hAnsi="Arial" w:cs="Arial"/>
          <w:b/>
          <w:sz w:val="20"/>
        </w:rPr>
        <w:t>INFORMACJE OGÓLNE</w:t>
      </w:r>
    </w:p>
    <w:p w14:paraId="1DCD127A" w14:textId="77777777" w:rsidR="006E1CE5" w:rsidRPr="007A4270" w:rsidRDefault="006E1CE5" w:rsidP="003E20FB">
      <w:pPr>
        <w:numPr>
          <w:ilvl w:val="0"/>
          <w:numId w:val="7"/>
        </w:numPr>
        <w:jc w:val="both"/>
        <w:rPr>
          <w:rFonts w:ascii="Arial" w:hAnsi="Arial" w:cs="Arial"/>
          <w:sz w:val="20"/>
          <w:szCs w:val="20"/>
        </w:rPr>
      </w:pPr>
      <w:r w:rsidRPr="007A4270">
        <w:rPr>
          <w:rFonts w:ascii="Arial" w:hAnsi="Arial" w:cs="Arial"/>
          <w:sz w:val="20"/>
          <w:szCs w:val="20"/>
        </w:rPr>
        <w:t xml:space="preserve">Postępowanie niniejsze prowadzone jest na </w:t>
      </w:r>
      <w:r w:rsidR="00A9625F" w:rsidRPr="007A4270">
        <w:rPr>
          <w:rFonts w:ascii="Arial" w:hAnsi="Arial" w:cs="Arial"/>
          <w:sz w:val="20"/>
          <w:szCs w:val="20"/>
        </w:rPr>
        <w:t>podstawie przepisów</w:t>
      </w:r>
      <w:r w:rsidRPr="007A4270">
        <w:rPr>
          <w:rFonts w:ascii="Arial" w:hAnsi="Arial" w:cs="Arial"/>
          <w:sz w:val="20"/>
          <w:szCs w:val="20"/>
        </w:rPr>
        <w:t xml:space="preserve"> ustaw</w:t>
      </w:r>
      <w:r w:rsidR="00A9625F" w:rsidRPr="007A4270">
        <w:rPr>
          <w:rFonts w:ascii="Arial" w:hAnsi="Arial" w:cs="Arial"/>
          <w:sz w:val="20"/>
          <w:szCs w:val="20"/>
        </w:rPr>
        <w:t>y</w:t>
      </w:r>
      <w:r w:rsidRPr="007A4270">
        <w:rPr>
          <w:rFonts w:ascii="Arial" w:hAnsi="Arial" w:cs="Arial"/>
          <w:sz w:val="20"/>
          <w:szCs w:val="20"/>
        </w:rPr>
        <w:t xml:space="preserve"> z </w:t>
      </w:r>
      <w:r w:rsidR="00AB7DDC" w:rsidRPr="007A4270">
        <w:rPr>
          <w:rFonts w:ascii="Arial" w:hAnsi="Arial" w:cs="Arial"/>
          <w:sz w:val="20"/>
          <w:szCs w:val="20"/>
        </w:rPr>
        <w:t>11.09</w:t>
      </w:r>
      <w:r w:rsidRPr="007A4270">
        <w:rPr>
          <w:rFonts w:ascii="Arial" w:hAnsi="Arial" w:cs="Arial"/>
          <w:sz w:val="20"/>
          <w:szCs w:val="20"/>
        </w:rPr>
        <w:t>.20</w:t>
      </w:r>
      <w:r w:rsidR="00AB7DDC" w:rsidRPr="007A4270">
        <w:rPr>
          <w:rFonts w:ascii="Arial" w:hAnsi="Arial" w:cs="Arial"/>
          <w:sz w:val="20"/>
          <w:szCs w:val="20"/>
        </w:rPr>
        <w:t>19</w:t>
      </w:r>
      <w:r w:rsidRPr="007A4270">
        <w:rPr>
          <w:rFonts w:ascii="Arial" w:hAnsi="Arial" w:cs="Arial"/>
          <w:sz w:val="20"/>
          <w:szCs w:val="20"/>
        </w:rPr>
        <w:t>r. – Prawo zamówień publicznych</w:t>
      </w:r>
      <w:r w:rsidRPr="007A4270">
        <w:rPr>
          <w:rFonts w:ascii="Arial" w:hAnsi="Arial" w:cs="Arial"/>
          <w:i/>
          <w:sz w:val="20"/>
          <w:szCs w:val="20"/>
        </w:rPr>
        <w:t>,</w:t>
      </w:r>
      <w:r w:rsidRPr="007A4270">
        <w:rPr>
          <w:rFonts w:ascii="Arial" w:hAnsi="Arial" w:cs="Arial"/>
          <w:sz w:val="20"/>
          <w:szCs w:val="20"/>
        </w:rPr>
        <w:t xml:space="preserve"> zwaną dalej ustawą </w:t>
      </w:r>
      <w:proofErr w:type="spellStart"/>
      <w:r w:rsidRPr="007A4270">
        <w:rPr>
          <w:rFonts w:ascii="Arial" w:hAnsi="Arial" w:cs="Arial"/>
          <w:sz w:val="20"/>
          <w:szCs w:val="20"/>
        </w:rPr>
        <w:t>Pzp</w:t>
      </w:r>
      <w:proofErr w:type="spellEnd"/>
      <w:r w:rsidRPr="007A4270">
        <w:rPr>
          <w:rFonts w:ascii="Arial" w:hAnsi="Arial" w:cs="Arial"/>
          <w:sz w:val="20"/>
          <w:szCs w:val="20"/>
        </w:rPr>
        <w:t xml:space="preserve"> oraz przepis</w:t>
      </w:r>
      <w:r w:rsidR="00A9625F" w:rsidRPr="007A4270">
        <w:rPr>
          <w:rFonts w:ascii="Arial" w:hAnsi="Arial" w:cs="Arial"/>
          <w:sz w:val="20"/>
          <w:szCs w:val="20"/>
        </w:rPr>
        <w:t>ów</w:t>
      </w:r>
      <w:r w:rsidRPr="007A4270">
        <w:rPr>
          <w:rFonts w:ascii="Arial" w:hAnsi="Arial" w:cs="Arial"/>
          <w:sz w:val="20"/>
          <w:szCs w:val="20"/>
        </w:rPr>
        <w:t xml:space="preserve"> wykonawczych do niej.</w:t>
      </w:r>
    </w:p>
    <w:p w14:paraId="5F4A8472" w14:textId="77777777" w:rsidR="006E1CE5" w:rsidRPr="007A4270" w:rsidRDefault="006E1CE5" w:rsidP="003E20FB">
      <w:pPr>
        <w:numPr>
          <w:ilvl w:val="0"/>
          <w:numId w:val="7"/>
        </w:numPr>
        <w:jc w:val="both"/>
        <w:rPr>
          <w:rFonts w:ascii="Arial" w:hAnsi="Arial" w:cs="Arial"/>
          <w:sz w:val="20"/>
          <w:szCs w:val="20"/>
        </w:rPr>
      </w:pPr>
      <w:r w:rsidRPr="007A4270">
        <w:rPr>
          <w:rFonts w:ascii="Arial" w:hAnsi="Arial" w:cs="Arial"/>
          <w:sz w:val="20"/>
          <w:szCs w:val="20"/>
        </w:rPr>
        <w:t>Zamawiający nie dopuszcza  składania ofert wariantowych.</w:t>
      </w:r>
    </w:p>
    <w:p w14:paraId="48C7F71C" w14:textId="77777777" w:rsidR="006E1CE5" w:rsidRPr="007A4270" w:rsidRDefault="006E1CE5" w:rsidP="003E20FB">
      <w:pPr>
        <w:numPr>
          <w:ilvl w:val="0"/>
          <w:numId w:val="7"/>
        </w:numPr>
        <w:jc w:val="both"/>
        <w:rPr>
          <w:rFonts w:ascii="Arial" w:hAnsi="Arial" w:cs="Arial"/>
          <w:sz w:val="20"/>
          <w:szCs w:val="20"/>
        </w:rPr>
      </w:pPr>
      <w:r w:rsidRPr="007A4270">
        <w:rPr>
          <w:rFonts w:ascii="Arial" w:hAnsi="Arial" w:cs="Arial"/>
          <w:sz w:val="20"/>
          <w:szCs w:val="20"/>
        </w:rPr>
        <w:t xml:space="preserve">Zamawiający nie zamierza zwoływać zebrania </w:t>
      </w:r>
      <w:r w:rsidR="00015A70" w:rsidRPr="007A4270">
        <w:rPr>
          <w:rFonts w:ascii="Arial" w:hAnsi="Arial" w:cs="Arial"/>
          <w:sz w:val="20"/>
          <w:szCs w:val="20"/>
        </w:rPr>
        <w:t xml:space="preserve">z </w:t>
      </w:r>
      <w:r w:rsidRPr="007A4270">
        <w:rPr>
          <w:rFonts w:ascii="Arial" w:hAnsi="Arial" w:cs="Arial"/>
          <w:sz w:val="20"/>
          <w:szCs w:val="20"/>
        </w:rPr>
        <w:t>Wykonawc</w:t>
      </w:r>
      <w:r w:rsidR="00015A70" w:rsidRPr="007A4270">
        <w:rPr>
          <w:rFonts w:ascii="Arial" w:hAnsi="Arial" w:cs="Arial"/>
          <w:sz w:val="20"/>
          <w:szCs w:val="20"/>
        </w:rPr>
        <w:t>ami</w:t>
      </w:r>
      <w:r w:rsidRPr="007A4270">
        <w:rPr>
          <w:rFonts w:ascii="Arial" w:hAnsi="Arial" w:cs="Arial"/>
          <w:sz w:val="20"/>
          <w:szCs w:val="20"/>
        </w:rPr>
        <w:t xml:space="preserve">, o którym mowa w art. </w:t>
      </w:r>
      <w:r w:rsidR="00015A70" w:rsidRPr="007A4270">
        <w:rPr>
          <w:rFonts w:ascii="Arial" w:hAnsi="Arial" w:cs="Arial"/>
          <w:sz w:val="20"/>
          <w:szCs w:val="20"/>
        </w:rPr>
        <w:t>136</w:t>
      </w:r>
      <w:r w:rsidRPr="007A4270">
        <w:rPr>
          <w:rFonts w:ascii="Arial" w:hAnsi="Arial" w:cs="Arial"/>
          <w:sz w:val="20"/>
          <w:szCs w:val="20"/>
        </w:rPr>
        <w:t xml:space="preserve"> ustawy </w:t>
      </w:r>
      <w:proofErr w:type="spellStart"/>
      <w:r w:rsidRPr="007A4270">
        <w:rPr>
          <w:rFonts w:ascii="Arial" w:hAnsi="Arial" w:cs="Arial"/>
          <w:sz w:val="20"/>
          <w:szCs w:val="20"/>
        </w:rPr>
        <w:t>Pzp</w:t>
      </w:r>
      <w:proofErr w:type="spellEnd"/>
      <w:r w:rsidRPr="007A4270">
        <w:rPr>
          <w:rFonts w:ascii="Arial" w:hAnsi="Arial" w:cs="Arial"/>
          <w:sz w:val="20"/>
          <w:szCs w:val="20"/>
        </w:rPr>
        <w:t xml:space="preserve">. </w:t>
      </w:r>
    </w:p>
    <w:p w14:paraId="3A5FC404" w14:textId="77777777" w:rsidR="006E1CE5" w:rsidRPr="007A4270" w:rsidRDefault="006E1CE5" w:rsidP="003E20FB">
      <w:pPr>
        <w:numPr>
          <w:ilvl w:val="0"/>
          <w:numId w:val="7"/>
        </w:numPr>
        <w:jc w:val="both"/>
        <w:rPr>
          <w:rFonts w:ascii="Arial" w:hAnsi="Arial" w:cs="Arial"/>
          <w:sz w:val="20"/>
          <w:szCs w:val="20"/>
        </w:rPr>
      </w:pPr>
      <w:r w:rsidRPr="007A4270">
        <w:rPr>
          <w:rFonts w:ascii="Arial" w:hAnsi="Arial" w:cs="Arial"/>
          <w:sz w:val="20"/>
          <w:szCs w:val="20"/>
        </w:rPr>
        <w:t>Zamawiający nie przewiduje zawarcia umowy ramowej.</w:t>
      </w:r>
    </w:p>
    <w:p w14:paraId="06EF94F0" w14:textId="77777777" w:rsidR="006E1CE5" w:rsidRPr="007A4270" w:rsidRDefault="006E1CE5" w:rsidP="003E20FB">
      <w:pPr>
        <w:numPr>
          <w:ilvl w:val="0"/>
          <w:numId w:val="7"/>
        </w:numPr>
        <w:jc w:val="both"/>
        <w:rPr>
          <w:rFonts w:ascii="Arial" w:hAnsi="Arial" w:cs="Arial"/>
          <w:sz w:val="20"/>
          <w:szCs w:val="20"/>
        </w:rPr>
      </w:pPr>
      <w:r w:rsidRPr="007A4270">
        <w:rPr>
          <w:rFonts w:ascii="Arial" w:hAnsi="Arial" w:cs="Arial"/>
          <w:sz w:val="20"/>
          <w:szCs w:val="20"/>
        </w:rPr>
        <w:t xml:space="preserve">Zamawiający nie </w:t>
      </w:r>
      <w:r w:rsidR="003F4D25" w:rsidRPr="007A4270">
        <w:rPr>
          <w:rFonts w:ascii="Arial" w:hAnsi="Arial" w:cs="Arial"/>
          <w:sz w:val="20"/>
          <w:szCs w:val="20"/>
        </w:rPr>
        <w:t>ustanawia</w:t>
      </w:r>
      <w:r w:rsidRPr="007A4270">
        <w:rPr>
          <w:rFonts w:ascii="Arial" w:hAnsi="Arial" w:cs="Arial"/>
          <w:sz w:val="20"/>
          <w:szCs w:val="20"/>
        </w:rPr>
        <w:t xml:space="preserve"> dynamicznego systemu zakupów.</w:t>
      </w:r>
    </w:p>
    <w:p w14:paraId="3031799B" w14:textId="77777777" w:rsidR="006E1CE5" w:rsidRPr="007A4270" w:rsidRDefault="006E1CE5" w:rsidP="003E20FB">
      <w:pPr>
        <w:numPr>
          <w:ilvl w:val="0"/>
          <w:numId w:val="7"/>
        </w:numPr>
        <w:jc w:val="both"/>
        <w:rPr>
          <w:rFonts w:ascii="Arial" w:hAnsi="Arial" w:cs="Arial"/>
          <w:sz w:val="20"/>
          <w:szCs w:val="20"/>
        </w:rPr>
      </w:pPr>
      <w:r w:rsidRPr="007A4270">
        <w:rPr>
          <w:rFonts w:ascii="Arial" w:hAnsi="Arial" w:cs="Arial"/>
          <w:sz w:val="20"/>
          <w:szCs w:val="20"/>
        </w:rPr>
        <w:t>Zamawiający nie przewiduje wyboru najkorzystniejszej oferty  z zastosowaniem aukcji elektronicznej.</w:t>
      </w:r>
    </w:p>
    <w:p w14:paraId="7512EE8C" w14:textId="77777777" w:rsidR="006E1CE5" w:rsidRPr="007A4270" w:rsidRDefault="006E1CE5" w:rsidP="003E20FB">
      <w:pPr>
        <w:numPr>
          <w:ilvl w:val="0"/>
          <w:numId w:val="7"/>
        </w:numPr>
        <w:jc w:val="both"/>
        <w:rPr>
          <w:rFonts w:ascii="Arial" w:hAnsi="Arial" w:cs="Arial"/>
          <w:sz w:val="20"/>
          <w:szCs w:val="20"/>
        </w:rPr>
      </w:pPr>
      <w:r w:rsidRPr="007A4270">
        <w:rPr>
          <w:rFonts w:ascii="Arial" w:hAnsi="Arial" w:cs="Arial"/>
          <w:sz w:val="20"/>
          <w:szCs w:val="20"/>
        </w:rPr>
        <w:t>Treść złożonych ofert musi być zgodna z treścią specyfikacji warunków zamówienia (</w:t>
      </w:r>
      <w:r w:rsidR="00A91639" w:rsidRPr="007A4270">
        <w:rPr>
          <w:rFonts w:ascii="Arial" w:hAnsi="Arial" w:cs="Arial"/>
          <w:sz w:val="20"/>
          <w:szCs w:val="20"/>
        </w:rPr>
        <w:t xml:space="preserve">zwaną dalej </w:t>
      </w:r>
      <w:r w:rsidRPr="007A4270">
        <w:rPr>
          <w:rFonts w:ascii="Arial" w:hAnsi="Arial" w:cs="Arial"/>
          <w:sz w:val="20"/>
          <w:szCs w:val="20"/>
        </w:rPr>
        <w:t>SWZ) pod rygorem ich odrzucenia.</w:t>
      </w:r>
    </w:p>
    <w:p w14:paraId="72565662" w14:textId="77777777" w:rsidR="006E1CE5" w:rsidRPr="007A4270" w:rsidRDefault="006E1CE5" w:rsidP="003E20FB">
      <w:pPr>
        <w:numPr>
          <w:ilvl w:val="0"/>
          <w:numId w:val="7"/>
        </w:numPr>
        <w:jc w:val="both"/>
        <w:rPr>
          <w:rFonts w:ascii="Arial" w:hAnsi="Arial" w:cs="Arial"/>
          <w:sz w:val="20"/>
          <w:szCs w:val="20"/>
        </w:rPr>
      </w:pPr>
      <w:r w:rsidRPr="007A4270">
        <w:rPr>
          <w:rFonts w:ascii="Arial" w:hAnsi="Arial" w:cs="Arial"/>
          <w:sz w:val="20"/>
          <w:szCs w:val="20"/>
        </w:rPr>
        <w:t>Wykonawca ponosi wszelkie koszty związane z przygotowaniem i złożeniem oferty.</w:t>
      </w:r>
    </w:p>
    <w:p w14:paraId="753CF299" w14:textId="77777777" w:rsidR="006E1CE5" w:rsidRPr="007A4270" w:rsidRDefault="006E1CE5" w:rsidP="003E20FB">
      <w:pPr>
        <w:numPr>
          <w:ilvl w:val="0"/>
          <w:numId w:val="7"/>
        </w:numPr>
        <w:jc w:val="both"/>
        <w:rPr>
          <w:rFonts w:ascii="Arial" w:hAnsi="Arial" w:cs="Arial"/>
          <w:sz w:val="20"/>
          <w:szCs w:val="20"/>
        </w:rPr>
      </w:pPr>
      <w:r w:rsidRPr="007A4270">
        <w:rPr>
          <w:rFonts w:ascii="Arial" w:hAnsi="Arial" w:cs="Arial"/>
          <w:sz w:val="20"/>
          <w:szCs w:val="20"/>
        </w:rPr>
        <w:t>Postępowanie jest prowadzone w języku polskim  Zamawiający nie dopuszcza złożenia ofert w innym języku.</w:t>
      </w:r>
    </w:p>
    <w:p w14:paraId="3E33C14E" w14:textId="77777777" w:rsidR="006E1CE5" w:rsidRPr="007A4270" w:rsidRDefault="006E1CE5" w:rsidP="003E20FB">
      <w:pPr>
        <w:numPr>
          <w:ilvl w:val="0"/>
          <w:numId w:val="7"/>
        </w:numPr>
        <w:spacing w:after="62" w:line="244" w:lineRule="auto"/>
        <w:ind w:right="346"/>
        <w:jc w:val="both"/>
        <w:rPr>
          <w:rFonts w:ascii="Arial" w:hAnsi="Arial" w:cs="Arial"/>
          <w:sz w:val="20"/>
          <w:szCs w:val="20"/>
        </w:rPr>
      </w:pPr>
      <w:r w:rsidRPr="007A4270">
        <w:rPr>
          <w:rFonts w:ascii="Arial" w:hAnsi="Arial" w:cs="Arial"/>
          <w:sz w:val="20"/>
          <w:szCs w:val="20"/>
        </w:rPr>
        <w:t xml:space="preserve">W zakresie nieuregulowanym niniejszą Specyfikacją Warunków Zamówienia, zastosowanie mają przepisy ustawy </w:t>
      </w:r>
      <w:proofErr w:type="spellStart"/>
      <w:r w:rsidRPr="007A4270">
        <w:rPr>
          <w:rFonts w:ascii="Arial" w:hAnsi="Arial" w:cs="Arial"/>
          <w:sz w:val="20"/>
          <w:szCs w:val="20"/>
        </w:rPr>
        <w:t>Pzp</w:t>
      </w:r>
      <w:proofErr w:type="spellEnd"/>
      <w:r w:rsidRPr="007A4270">
        <w:rPr>
          <w:rFonts w:ascii="Arial" w:hAnsi="Arial" w:cs="Arial"/>
          <w:sz w:val="20"/>
          <w:szCs w:val="20"/>
        </w:rPr>
        <w:t xml:space="preserve">.  </w:t>
      </w:r>
    </w:p>
    <w:p w14:paraId="628BB290" w14:textId="77777777" w:rsidR="00C35181" w:rsidRPr="007A4270" w:rsidRDefault="00C35181">
      <w:pPr>
        <w:pStyle w:val="Stopka"/>
        <w:tabs>
          <w:tab w:val="clear" w:pos="4536"/>
          <w:tab w:val="left" w:pos="3975"/>
          <w:tab w:val="left" w:pos="4608"/>
        </w:tabs>
        <w:rPr>
          <w:rFonts w:ascii="Arial" w:hAnsi="Arial" w:cs="Arial"/>
          <w:sz w:val="20"/>
        </w:rPr>
      </w:pPr>
    </w:p>
    <w:p w14:paraId="244E275D" w14:textId="77777777" w:rsidR="004950CF" w:rsidRPr="007A4270" w:rsidRDefault="001F25AD" w:rsidP="003E20FB">
      <w:pPr>
        <w:pStyle w:val="Nagwek1"/>
        <w:numPr>
          <w:ilvl w:val="0"/>
          <w:numId w:val="9"/>
        </w:numPr>
        <w:spacing w:before="0" w:after="0"/>
        <w:ind w:left="426" w:hanging="426"/>
        <w:rPr>
          <w:sz w:val="20"/>
          <w:szCs w:val="20"/>
          <w:u w:val="single"/>
        </w:rPr>
      </w:pPr>
      <w:r w:rsidRPr="007A4270">
        <w:rPr>
          <w:sz w:val="20"/>
          <w:szCs w:val="20"/>
          <w:u w:val="single"/>
        </w:rPr>
        <w:t>ZAMAWIAJĄCY</w:t>
      </w:r>
    </w:p>
    <w:p w14:paraId="6548E796" w14:textId="77777777" w:rsidR="006C29DC" w:rsidRPr="007A4270" w:rsidRDefault="006C29DC" w:rsidP="006C29DC">
      <w:pPr>
        <w:rPr>
          <w:rFonts w:ascii="Arial" w:hAnsi="Arial" w:cs="Arial"/>
          <w:sz w:val="20"/>
          <w:szCs w:val="20"/>
        </w:rPr>
      </w:pPr>
    </w:p>
    <w:p w14:paraId="38E9464D"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Zagłębiowskie Centrum Onkologii</w:t>
      </w:r>
    </w:p>
    <w:p w14:paraId="683AC585"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 xml:space="preserve">Szpital Specjalistyczny im. Sz. </w:t>
      </w:r>
      <w:proofErr w:type="spellStart"/>
      <w:r w:rsidRPr="007A4270">
        <w:rPr>
          <w:rFonts w:ascii="Arial" w:hAnsi="Arial" w:cs="Arial"/>
          <w:sz w:val="20"/>
          <w:szCs w:val="20"/>
        </w:rPr>
        <w:t>Starkiewicza</w:t>
      </w:r>
      <w:proofErr w:type="spellEnd"/>
    </w:p>
    <w:p w14:paraId="31B87F72"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ul. Szpitalna 13</w:t>
      </w:r>
    </w:p>
    <w:p w14:paraId="0DFE031F"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 xml:space="preserve">41-300 Dąbrowa Górnicza </w:t>
      </w:r>
    </w:p>
    <w:p w14:paraId="64CA7368"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NIP: 629 – 21 – 15 – 781</w:t>
      </w:r>
    </w:p>
    <w:p w14:paraId="45BA50FF"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Regon 000310077</w:t>
      </w:r>
    </w:p>
    <w:p w14:paraId="17C215EA" w14:textId="77777777" w:rsidR="006C29DC" w:rsidRPr="007A4270" w:rsidRDefault="00F51A6C" w:rsidP="006C29DC">
      <w:pPr>
        <w:ind w:left="360"/>
        <w:jc w:val="both"/>
        <w:rPr>
          <w:rFonts w:ascii="Arial" w:hAnsi="Arial" w:cs="Arial"/>
          <w:sz w:val="20"/>
          <w:szCs w:val="20"/>
        </w:rPr>
      </w:pPr>
      <w:hyperlink r:id="rId7" w:history="1">
        <w:r w:rsidR="006C29DC" w:rsidRPr="007A4270">
          <w:rPr>
            <w:rStyle w:val="Hipercze"/>
            <w:rFonts w:ascii="Arial" w:hAnsi="Arial" w:cs="Arial"/>
            <w:sz w:val="20"/>
            <w:szCs w:val="20"/>
          </w:rPr>
          <w:t>zamowienia.publiczne@zco-dg.pl</w:t>
        </w:r>
      </w:hyperlink>
      <w:r w:rsidR="006C29DC" w:rsidRPr="007A4270">
        <w:rPr>
          <w:rFonts w:ascii="Arial" w:hAnsi="Arial" w:cs="Arial"/>
          <w:sz w:val="20"/>
          <w:szCs w:val="20"/>
        </w:rPr>
        <w:t xml:space="preserve"> </w:t>
      </w:r>
    </w:p>
    <w:p w14:paraId="0BCF6C3B" w14:textId="77777777" w:rsidR="006C29DC" w:rsidRPr="007A4270" w:rsidRDefault="00F51A6C" w:rsidP="006C29DC">
      <w:pPr>
        <w:ind w:left="360"/>
        <w:jc w:val="both"/>
        <w:rPr>
          <w:rFonts w:ascii="Arial" w:hAnsi="Arial" w:cs="Arial"/>
          <w:sz w:val="20"/>
          <w:szCs w:val="20"/>
        </w:rPr>
      </w:pPr>
      <w:hyperlink r:id="rId8" w:history="1">
        <w:r w:rsidR="006C29DC" w:rsidRPr="007A4270">
          <w:rPr>
            <w:rStyle w:val="Hipercze"/>
            <w:rFonts w:ascii="Arial" w:hAnsi="Arial" w:cs="Arial"/>
            <w:b/>
            <w:sz w:val="20"/>
            <w:szCs w:val="20"/>
          </w:rPr>
          <w:t>www.zco-dg.pl</w:t>
        </w:r>
      </w:hyperlink>
    </w:p>
    <w:p w14:paraId="2F77CC15" w14:textId="77777777" w:rsidR="00A37DFA" w:rsidRPr="007A4270" w:rsidRDefault="00471D40" w:rsidP="006C29DC">
      <w:pPr>
        <w:ind w:left="360"/>
        <w:jc w:val="both"/>
        <w:rPr>
          <w:rFonts w:ascii="Arial" w:hAnsi="Arial" w:cs="Arial"/>
          <w:sz w:val="20"/>
          <w:szCs w:val="20"/>
        </w:rPr>
      </w:pPr>
      <w:r w:rsidRPr="007A4270">
        <w:rPr>
          <w:rFonts w:ascii="Arial" w:hAnsi="Arial" w:cs="Arial"/>
          <w:b/>
          <w:bCs/>
          <w:sz w:val="20"/>
          <w:szCs w:val="20"/>
        </w:rPr>
        <w:t>adres strony internetowej prowadzonego postępowania</w:t>
      </w:r>
      <w:r w:rsidRPr="007A4270">
        <w:rPr>
          <w:rFonts w:ascii="Arial" w:hAnsi="Arial" w:cs="Arial"/>
          <w:sz w:val="20"/>
          <w:szCs w:val="20"/>
        </w:rPr>
        <w:t xml:space="preserve">: </w:t>
      </w:r>
    </w:p>
    <w:p w14:paraId="21DD0165" w14:textId="77777777" w:rsidR="006C29DC" w:rsidRPr="007A4270" w:rsidRDefault="00A37DFA" w:rsidP="006C29DC">
      <w:pPr>
        <w:ind w:left="360"/>
        <w:jc w:val="both"/>
        <w:rPr>
          <w:rFonts w:ascii="Arial" w:hAnsi="Arial" w:cs="Arial"/>
          <w:bCs/>
          <w:sz w:val="20"/>
          <w:szCs w:val="20"/>
        </w:rPr>
      </w:pPr>
      <w:r w:rsidRPr="007A4270">
        <w:rPr>
          <w:rFonts w:ascii="Arial" w:hAnsi="Arial" w:cs="Arial"/>
          <w:bCs/>
          <w:sz w:val="20"/>
          <w:szCs w:val="20"/>
        </w:rPr>
        <w:t>Postępowanie prowadzone jest za pośrednictwem platformy zakupowej dostępnej pod adresem</w:t>
      </w:r>
      <w:r w:rsidR="0077753B" w:rsidRPr="007A4270">
        <w:rPr>
          <w:rFonts w:ascii="Arial" w:hAnsi="Arial" w:cs="Arial"/>
          <w:bCs/>
          <w:sz w:val="20"/>
          <w:szCs w:val="20"/>
        </w:rPr>
        <w:t xml:space="preserve"> </w:t>
      </w:r>
      <w:hyperlink r:id="rId9" w:history="1">
        <w:r w:rsidR="002F5290" w:rsidRPr="007A4270">
          <w:rPr>
            <w:rStyle w:val="Hipercze"/>
            <w:rFonts w:ascii="Arial" w:hAnsi="Arial" w:cs="Arial"/>
            <w:bCs/>
            <w:sz w:val="20"/>
            <w:szCs w:val="20"/>
          </w:rPr>
          <w:t>https://platformazakupowa.pl/pn/zco_dg</w:t>
        </w:r>
      </w:hyperlink>
    </w:p>
    <w:p w14:paraId="368B4946" w14:textId="77777777" w:rsidR="00A37DFA" w:rsidRPr="007A4270" w:rsidRDefault="00A37DFA" w:rsidP="006C29DC">
      <w:pPr>
        <w:ind w:left="360"/>
        <w:jc w:val="both"/>
        <w:rPr>
          <w:rFonts w:ascii="Arial" w:hAnsi="Arial" w:cs="Arial"/>
          <w:bCs/>
          <w:sz w:val="20"/>
          <w:szCs w:val="20"/>
        </w:rPr>
      </w:pPr>
      <w:r w:rsidRPr="007A4270">
        <w:rPr>
          <w:rFonts w:ascii="Arial" w:hAnsi="Arial" w:cs="Arial"/>
          <w:bCs/>
          <w:sz w:val="20"/>
          <w:szCs w:val="20"/>
        </w:rPr>
        <w:t xml:space="preserve">Adres strony internetowej, na której udostępniane będą zmiany i wyjaśnienia treści SWZ oraz inne dokumenty zamówienia bezpośrednio związane z postępowaniem o udzielenie zamówienia: </w:t>
      </w:r>
      <w:hyperlink r:id="rId10" w:history="1">
        <w:r w:rsidR="002F5290" w:rsidRPr="007A4270">
          <w:rPr>
            <w:rFonts w:ascii="Arial" w:hAnsi="Arial" w:cs="Arial"/>
            <w:color w:val="0000FF"/>
            <w:sz w:val="20"/>
            <w:szCs w:val="20"/>
            <w:u w:val="single"/>
            <w:lang w:eastAsia="pl-PL"/>
          </w:rPr>
          <w:t>https://platformazakupowa.pl/pn/zco_dg</w:t>
        </w:r>
      </w:hyperlink>
    </w:p>
    <w:p w14:paraId="1886C425" w14:textId="77777777" w:rsidR="004950CF" w:rsidRPr="007A4270" w:rsidRDefault="004950CF">
      <w:pPr>
        <w:pStyle w:val="Nagwek1"/>
        <w:spacing w:after="0"/>
        <w:rPr>
          <w:sz w:val="20"/>
          <w:szCs w:val="20"/>
        </w:rPr>
      </w:pPr>
      <w:r w:rsidRPr="007A4270">
        <w:rPr>
          <w:sz w:val="20"/>
          <w:szCs w:val="20"/>
          <w:u w:val="single"/>
        </w:rPr>
        <w:t>II.</w:t>
      </w:r>
      <w:r w:rsidRPr="007A4270">
        <w:rPr>
          <w:b w:val="0"/>
          <w:sz w:val="20"/>
          <w:szCs w:val="20"/>
          <w:u w:val="single"/>
        </w:rPr>
        <w:t xml:space="preserve"> </w:t>
      </w:r>
      <w:r w:rsidRPr="007A4270">
        <w:rPr>
          <w:sz w:val="20"/>
          <w:szCs w:val="20"/>
          <w:u w:val="single"/>
        </w:rPr>
        <w:t>TRYB UDZIELENIA ZAMÓWIENIA</w:t>
      </w:r>
    </w:p>
    <w:p w14:paraId="051F7E63" w14:textId="77777777" w:rsidR="004950CF" w:rsidRPr="007A4270" w:rsidRDefault="004950CF" w:rsidP="003E20FB">
      <w:pPr>
        <w:numPr>
          <w:ilvl w:val="4"/>
          <w:numId w:val="7"/>
        </w:numPr>
        <w:tabs>
          <w:tab w:val="clear" w:pos="3600"/>
        </w:tabs>
        <w:autoSpaceDE w:val="0"/>
        <w:ind w:left="284" w:hanging="284"/>
        <w:jc w:val="both"/>
        <w:rPr>
          <w:rFonts w:ascii="Arial" w:hAnsi="Arial" w:cs="Arial"/>
          <w:sz w:val="20"/>
          <w:szCs w:val="20"/>
        </w:rPr>
      </w:pPr>
      <w:r w:rsidRPr="007A4270">
        <w:rPr>
          <w:rFonts w:ascii="Arial" w:hAnsi="Arial" w:cs="Arial"/>
          <w:sz w:val="20"/>
          <w:szCs w:val="20"/>
        </w:rPr>
        <w:t>Postępowanie o udzielenie niniejszego zamówienia prowadzone jest w trybie przetargu nieograniczonego</w:t>
      </w:r>
      <w:r w:rsidR="007F280C" w:rsidRPr="007A4270">
        <w:rPr>
          <w:rFonts w:ascii="Arial" w:hAnsi="Arial" w:cs="Arial"/>
          <w:sz w:val="20"/>
          <w:szCs w:val="20"/>
        </w:rPr>
        <w:t xml:space="preserve"> na podstawie przepisów</w:t>
      </w:r>
      <w:r w:rsidRPr="007A4270">
        <w:rPr>
          <w:rFonts w:ascii="Arial" w:hAnsi="Arial" w:cs="Arial"/>
          <w:sz w:val="20"/>
          <w:szCs w:val="20"/>
        </w:rPr>
        <w:t xml:space="preserve"> ustawy </w:t>
      </w:r>
      <w:proofErr w:type="spellStart"/>
      <w:r w:rsidRPr="007A4270">
        <w:rPr>
          <w:rFonts w:ascii="Arial" w:hAnsi="Arial" w:cs="Arial"/>
          <w:sz w:val="20"/>
          <w:szCs w:val="20"/>
        </w:rPr>
        <w:t>Pzp</w:t>
      </w:r>
      <w:proofErr w:type="spellEnd"/>
      <w:r w:rsidR="00A456A9" w:rsidRPr="007A4270">
        <w:rPr>
          <w:rFonts w:ascii="Arial" w:hAnsi="Arial" w:cs="Arial"/>
          <w:sz w:val="20"/>
          <w:szCs w:val="20"/>
        </w:rPr>
        <w:t>.</w:t>
      </w:r>
      <w:r w:rsidRPr="007A4270">
        <w:rPr>
          <w:rFonts w:ascii="Arial" w:hAnsi="Arial" w:cs="Arial"/>
          <w:sz w:val="20"/>
          <w:szCs w:val="20"/>
        </w:rPr>
        <w:t xml:space="preserve"> </w:t>
      </w:r>
    </w:p>
    <w:p w14:paraId="24403F42" w14:textId="77777777" w:rsidR="0032006E" w:rsidRPr="007A4270" w:rsidRDefault="0032006E" w:rsidP="003E20FB">
      <w:pPr>
        <w:numPr>
          <w:ilvl w:val="4"/>
          <w:numId w:val="7"/>
        </w:numPr>
        <w:tabs>
          <w:tab w:val="clear" w:pos="3600"/>
        </w:tabs>
        <w:autoSpaceDE w:val="0"/>
        <w:ind w:left="284" w:hanging="284"/>
        <w:jc w:val="both"/>
        <w:rPr>
          <w:rFonts w:ascii="Arial" w:hAnsi="Arial" w:cs="Arial"/>
          <w:sz w:val="20"/>
          <w:szCs w:val="20"/>
        </w:rPr>
      </w:pPr>
      <w:r w:rsidRPr="007A4270">
        <w:rPr>
          <w:rFonts w:ascii="Arial" w:hAnsi="Arial" w:cs="Arial"/>
          <w:b/>
          <w:sz w:val="20"/>
          <w:szCs w:val="20"/>
        </w:rPr>
        <w:t>Sposób wyboru najkorzystniejszej oferty</w:t>
      </w:r>
      <w:r w:rsidRPr="007A4270">
        <w:rPr>
          <w:rFonts w:ascii="Arial" w:hAnsi="Arial" w:cs="Arial"/>
          <w:sz w:val="20"/>
          <w:szCs w:val="20"/>
        </w:rPr>
        <w:t>:</w:t>
      </w:r>
    </w:p>
    <w:p w14:paraId="4FC78FA8" w14:textId="77777777" w:rsidR="00D72BE4" w:rsidRPr="007A4270" w:rsidRDefault="000D681A" w:rsidP="0032006E">
      <w:pPr>
        <w:autoSpaceDE w:val="0"/>
        <w:ind w:left="284"/>
        <w:jc w:val="both"/>
        <w:rPr>
          <w:rFonts w:ascii="Arial" w:hAnsi="Arial" w:cs="Arial"/>
          <w:sz w:val="20"/>
          <w:szCs w:val="20"/>
        </w:rPr>
      </w:pPr>
      <w:r w:rsidRPr="007A4270">
        <w:rPr>
          <w:rFonts w:ascii="Arial" w:hAnsi="Arial" w:cs="Arial"/>
          <w:sz w:val="20"/>
          <w:szCs w:val="20"/>
        </w:rPr>
        <w:t xml:space="preserve">Zamawiający informuje, że postępowanie prowadzone jest na zasadach określonych w art. </w:t>
      </w:r>
      <w:r w:rsidR="00471D40" w:rsidRPr="007A4270">
        <w:rPr>
          <w:rFonts w:ascii="Arial" w:hAnsi="Arial" w:cs="Arial"/>
          <w:sz w:val="20"/>
          <w:szCs w:val="20"/>
        </w:rPr>
        <w:t>139</w:t>
      </w:r>
      <w:r w:rsidR="003A698D" w:rsidRPr="007A4270">
        <w:rPr>
          <w:rFonts w:ascii="Arial" w:hAnsi="Arial" w:cs="Arial"/>
          <w:sz w:val="20"/>
          <w:szCs w:val="20"/>
        </w:rPr>
        <w:t xml:space="preserve"> ustawy </w:t>
      </w:r>
      <w:proofErr w:type="spellStart"/>
      <w:r w:rsidR="003A698D" w:rsidRPr="007A4270">
        <w:rPr>
          <w:rFonts w:ascii="Arial" w:hAnsi="Arial" w:cs="Arial"/>
          <w:sz w:val="20"/>
          <w:szCs w:val="20"/>
        </w:rPr>
        <w:t>Pzp</w:t>
      </w:r>
      <w:proofErr w:type="spellEnd"/>
      <w:r w:rsidR="00A20854">
        <w:rPr>
          <w:rFonts w:ascii="Arial" w:hAnsi="Arial" w:cs="Arial"/>
          <w:sz w:val="20"/>
          <w:szCs w:val="20"/>
        </w:rPr>
        <w:t xml:space="preserve"> i </w:t>
      </w:r>
      <w:r w:rsidRPr="007A4270">
        <w:rPr>
          <w:rFonts w:ascii="Arial" w:hAnsi="Arial" w:cs="Arial"/>
          <w:sz w:val="20"/>
          <w:szCs w:val="20"/>
        </w:rPr>
        <w:t>zastrzega, iż w pierwszej kolejności dokona oceny ofert, a następnie badać będzie czy Wykonawca, którego oferta została oceniona jako najkorzystniejsza, nie podlega wykluczeniu</w:t>
      </w:r>
      <w:r w:rsidR="00A20854">
        <w:rPr>
          <w:rFonts w:ascii="Arial" w:hAnsi="Arial" w:cs="Arial"/>
          <w:sz w:val="20"/>
          <w:szCs w:val="20"/>
        </w:rPr>
        <w:t xml:space="preserve"> oraz spełnia warunki udziału w </w:t>
      </w:r>
      <w:r w:rsidRPr="007A4270">
        <w:rPr>
          <w:rFonts w:ascii="Arial" w:hAnsi="Arial" w:cs="Arial"/>
          <w:sz w:val="20"/>
          <w:szCs w:val="20"/>
        </w:rPr>
        <w:t>postępowaniu.</w:t>
      </w:r>
    </w:p>
    <w:p w14:paraId="35DF0137" w14:textId="77777777" w:rsidR="00B40898" w:rsidRPr="007A4270" w:rsidRDefault="00B40898" w:rsidP="0032006E">
      <w:pPr>
        <w:autoSpaceDE w:val="0"/>
        <w:ind w:left="284"/>
        <w:jc w:val="both"/>
        <w:rPr>
          <w:rFonts w:ascii="Arial" w:hAnsi="Arial" w:cs="Arial"/>
          <w:sz w:val="20"/>
          <w:szCs w:val="20"/>
        </w:rPr>
      </w:pPr>
    </w:p>
    <w:p w14:paraId="473E6502" w14:textId="77777777" w:rsidR="00B40898" w:rsidRPr="007A4270" w:rsidRDefault="00B40898" w:rsidP="0032006E">
      <w:pPr>
        <w:autoSpaceDE w:val="0"/>
        <w:ind w:left="284"/>
        <w:jc w:val="both"/>
        <w:rPr>
          <w:rFonts w:ascii="Arial" w:hAnsi="Arial" w:cs="Arial"/>
          <w:sz w:val="20"/>
          <w:szCs w:val="20"/>
        </w:rPr>
      </w:pPr>
    </w:p>
    <w:p w14:paraId="3FB5E940" w14:textId="77777777" w:rsidR="004950CF" w:rsidRPr="007A4270" w:rsidRDefault="004950CF">
      <w:pPr>
        <w:rPr>
          <w:rFonts w:ascii="Arial" w:hAnsi="Arial" w:cs="Arial"/>
          <w:sz w:val="20"/>
          <w:szCs w:val="20"/>
        </w:rPr>
      </w:pPr>
      <w:r w:rsidRPr="007A4270">
        <w:rPr>
          <w:rFonts w:ascii="Arial" w:hAnsi="Arial" w:cs="Arial"/>
          <w:b/>
          <w:sz w:val="20"/>
          <w:szCs w:val="20"/>
          <w:u w:val="single"/>
        </w:rPr>
        <w:t>III. OPIS PRZEDMIOTU ZAMÓWIENIA</w:t>
      </w:r>
      <w:r w:rsidR="00D562A4" w:rsidRPr="007A4270">
        <w:rPr>
          <w:rFonts w:ascii="Arial" w:hAnsi="Arial" w:cs="Arial"/>
          <w:b/>
          <w:sz w:val="20"/>
          <w:szCs w:val="20"/>
          <w:u w:val="single"/>
        </w:rPr>
        <w:t xml:space="preserve"> I WARUNKI REALIZACJI ZAMÓWIENIA</w:t>
      </w:r>
    </w:p>
    <w:p w14:paraId="40C208D4" w14:textId="07FEE683" w:rsidR="007A4270" w:rsidRDefault="004950CF" w:rsidP="007A4270">
      <w:pPr>
        <w:numPr>
          <w:ilvl w:val="5"/>
          <w:numId w:val="7"/>
        </w:numPr>
        <w:tabs>
          <w:tab w:val="clear" w:pos="4320"/>
        </w:tabs>
        <w:ind w:left="284" w:hanging="284"/>
        <w:jc w:val="both"/>
        <w:rPr>
          <w:rFonts w:ascii="Arial" w:hAnsi="Arial" w:cs="Arial"/>
          <w:sz w:val="20"/>
          <w:szCs w:val="20"/>
        </w:rPr>
      </w:pPr>
      <w:r w:rsidRPr="007A4270">
        <w:rPr>
          <w:rFonts w:ascii="Arial" w:hAnsi="Arial" w:cs="Arial"/>
          <w:sz w:val="20"/>
          <w:szCs w:val="20"/>
        </w:rPr>
        <w:t xml:space="preserve">Przedmiotem zamówienia </w:t>
      </w:r>
      <w:r w:rsidR="00565DA6">
        <w:rPr>
          <w:rFonts w:ascii="Arial" w:hAnsi="Arial" w:cs="Arial"/>
          <w:sz w:val="20"/>
          <w:szCs w:val="20"/>
        </w:rPr>
        <w:t>„</w:t>
      </w:r>
      <w:r w:rsidR="00565DA6" w:rsidRPr="00565DA6">
        <w:rPr>
          <w:rFonts w:ascii="Arial" w:hAnsi="Arial" w:cs="Arial"/>
          <w:sz w:val="20"/>
          <w:szCs w:val="20"/>
        </w:rPr>
        <w:t>Dostawa wyrobów medycznych dla Pracowni Leków Cytostatycznych oraz sprzętu do podaży żywienia dojelitowego</w:t>
      </w:r>
      <w:r w:rsidR="00565DA6">
        <w:rPr>
          <w:rFonts w:ascii="Arial" w:hAnsi="Arial" w:cs="Arial"/>
          <w:sz w:val="20"/>
          <w:szCs w:val="20"/>
        </w:rPr>
        <w:t>”</w:t>
      </w:r>
      <w:r w:rsidR="007A4270" w:rsidRPr="007A4270">
        <w:rPr>
          <w:rFonts w:ascii="Arial" w:hAnsi="Arial" w:cs="Arial"/>
          <w:bCs/>
          <w:iCs/>
          <w:sz w:val="18"/>
          <w:szCs w:val="18"/>
        </w:rPr>
        <w:t xml:space="preserve"> </w:t>
      </w:r>
      <w:r w:rsidR="007A4270" w:rsidRPr="007A4270">
        <w:rPr>
          <w:rFonts w:ascii="Arial" w:hAnsi="Arial" w:cs="Arial"/>
          <w:sz w:val="20"/>
          <w:szCs w:val="20"/>
        </w:rPr>
        <w:t xml:space="preserve">Przedmiot zamówienia został podzielony na </w:t>
      </w:r>
      <w:r w:rsidR="00BC7BC8">
        <w:rPr>
          <w:rFonts w:ascii="Arial" w:hAnsi="Arial" w:cs="Arial"/>
          <w:sz w:val="20"/>
          <w:szCs w:val="20"/>
        </w:rPr>
        <w:t>2</w:t>
      </w:r>
      <w:r w:rsidR="007A4270" w:rsidRPr="007A4270">
        <w:rPr>
          <w:rFonts w:ascii="Arial" w:hAnsi="Arial" w:cs="Arial"/>
          <w:sz w:val="20"/>
          <w:szCs w:val="20"/>
        </w:rPr>
        <w:t xml:space="preserve"> części/Pakiet</w:t>
      </w:r>
      <w:r w:rsidR="00103993">
        <w:rPr>
          <w:rFonts w:ascii="Arial" w:hAnsi="Arial" w:cs="Arial"/>
          <w:sz w:val="20"/>
          <w:szCs w:val="20"/>
        </w:rPr>
        <w:t>ów</w:t>
      </w:r>
      <w:r w:rsidR="007A4270" w:rsidRPr="007A4270">
        <w:rPr>
          <w:rFonts w:ascii="Arial" w:hAnsi="Arial" w:cs="Arial"/>
          <w:sz w:val="20"/>
          <w:szCs w:val="20"/>
        </w:rPr>
        <w:t>, z których każdy stanowi oddzielny przedmiot zamówienia:</w:t>
      </w:r>
    </w:p>
    <w:p w14:paraId="34C8CEC1" w14:textId="77777777" w:rsidR="00BC7BC8" w:rsidRPr="007A4270" w:rsidRDefault="00BC7BC8" w:rsidP="009607E1">
      <w:pPr>
        <w:ind w:left="3600"/>
        <w:jc w:val="both"/>
        <w:rPr>
          <w:rFonts w:ascii="Arial" w:hAnsi="Arial" w:cs="Arial"/>
          <w:sz w:val="20"/>
          <w:szCs w:val="20"/>
        </w:rPr>
      </w:pPr>
    </w:p>
    <w:p w14:paraId="6ED978EA" w14:textId="04561682" w:rsidR="00973D7B" w:rsidRDefault="00973D7B" w:rsidP="00973D7B">
      <w:pPr>
        <w:ind w:left="284"/>
        <w:jc w:val="both"/>
        <w:rPr>
          <w:rFonts w:ascii="Arial" w:hAnsi="Arial" w:cs="Arial"/>
          <w:sz w:val="20"/>
          <w:szCs w:val="20"/>
          <w:lang w:eastAsia="pl-PL"/>
        </w:rPr>
      </w:pPr>
      <w:r w:rsidRPr="007A4270">
        <w:rPr>
          <w:rFonts w:ascii="Arial" w:hAnsi="Arial" w:cs="Arial"/>
          <w:sz w:val="20"/>
          <w:szCs w:val="20"/>
          <w:lang w:eastAsia="pl-PL"/>
        </w:rPr>
        <w:t xml:space="preserve">Pakiet nr 1 – </w:t>
      </w:r>
      <w:r w:rsidR="00565DA6">
        <w:rPr>
          <w:rFonts w:ascii="Arial" w:hAnsi="Arial" w:cs="Arial"/>
          <w:sz w:val="20"/>
          <w:szCs w:val="20"/>
          <w:lang w:eastAsia="pl-PL"/>
        </w:rPr>
        <w:t>Dostawa w</w:t>
      </w:r>
      <w:r w:rsidR="007A4270">
        <w:rPr>
          <w:rFonts w:ascii="Arial" w:hAnsi="Arial" w:cs="Arial"/>
          <w:sz w:val="20"/>
          <w:szCs w:val="20"/>
          <w:lang w:eastAsia="pl-PL"/>
        </w:rPr>
        <w:t>yrob</w:t>
      </w:r>
      <w:r w:rsidR="00565DA6">
        <w:rPr>
          <w:rFonts w:ascii="Arial" w:hAnsi="Arial" w:cs="Arial"/>
          <w:sz w:val="20"/>
          <w:szCs w:val="20"/>
          <w:lang w:eastAsia="pl-PL"/>
        </w:rPr>
        <w:t>ów</w:t>
      </w:r>
      <w:r w:rsidR="007A4270">
        <w:rPr>
          <w:rFonts w:ascii="Arial" w:hAnsi="Arial" w:cs="Arial"/>
          <w:sz w:val="20"/>
          <w:szCs w:val="20"/>
          <w:lang w:eastAsia="pl-PL"/>
        </w:rPr>
        <w:t xml:space="preserve"> medyczn</w:t>
      </w:r>
      <w:r w:rsidR="00565DA6">
        <w:rPr>
          <w:rFonts w:ascii="Arial" w:hAnsi="Arial" w:cs="Arial"/>
          <w:sz w:val="20"/>
          <w:szCs w:val="20"/>
          <w:lang w:eastAsia="pl-PL"/>
        </w:rPr>
        <w:t>ych</w:t>
      </w:r>
      <w:r w:rsidR="007A4270">
        <w:rPr>
          <w:rFonts w:ascii="Arial" w:hAnsi="Arial" w:cs="Arial"/>
          <w:sz w:val="20"/>
          <w:szCs w:val="20"/>
          <w:lang w:eastAsia="pl-PL"/>
        </w:rPr>
        <w:t xml:space="preserve"> dla </w:t>
      </w:r>
      <w:r w:rsidR="003E7470">
        <w:rPr>
          <w:rFonts w:ascii="Arial" w:hAnsi="Arial" w:cs="Arial"/>
          <w:sz w:val="20"/>
          <w:szCs w:val="20"/>
          <w:lang w:eastAsia="pl-PL"/>
        </w:rPr>
        <w:t xml:space="preserve"> </w:t>
      </w:r>
      <w:r w:rsidR="007A4270">
        <w:rPr>
          <w:rFonts w:ascii="Arial" w:hAnsi="Arial" w:cs="Arial"/>
          <w:sz w:val="20"/>
          <w:szCs w:val="20"/>
          <w:lang w:eastAsia="pl-PL"/>
        </w:rPr>
        <w:t>Pracowni</w:t>
      </w:r>
      <w:r w:rsidR="00565DA6">
        <w:rPr>
          <w:rFonts w:ascii="Arial" w:hAnsi="Arial" w:cs="Arial"/>
          <w:sz w:val="20"/>
          <w:szCs w:val="20"/>
          <w:lang w:eastAsia="pl-PL"/>
        </w:rPr>
        <w:t xml:space="preserve"> leków</w:t>
      </w:r>
      <w:r w:rsidR="007A4270">
        <w:rPr>
          <w:rFonts w:ascii="Arial" w:hAnsi="Arial" w:cs="Arial"/>
          <w:sz w:val="20"/>
          <w:szCs w:val="20"/>
          <w:lang w:eastAsia="pl-PL"/>
        </w:rPr>
        <w:t xml:space="preserve"> </w:t>
      </w:r>
      <w:r w:rsidR="00565DA6">
        <w:rPr>
          <w:rFonts w:ascii="Arial" w:hAnsi="Arial" w:cs="Arial"/>
          <w:sz w:val="20"/>
          <w:szCs w:val="20"/>
          <w:lang w:eastAsia="pl-PL"/>
        </w:rPr>
        <w:t>c</w:t>
      </w:r>
      <w:r w:rsidR="007A4270">
        <w:rPr>
          <w:rFonts w:ascii="Arial" w:hAnsi="Arial" w:cs="Arial"/>
          <w:sz w:val="20"/>
          <w:szCs w:val="20"/>
          <w:lang w:eastAsia="pl-PL"/>
        </w:rPr>
        <w:t>ytostatyczn</w:t>
      </w:r>
      <w:r w:rsidR="003E7470">
        <w:rPr>
          <w:rFonts w:ascii="Arial" w:hAnsi="Arial" w:cs="Arial"/>
          <w:sz w:val="20"/>
          <w:szCs w:val="20"/>
          <w:lang w:eastAsia="pl-PL"/>
        </w:rPr>
        <w:t>ych</w:t>
      </w:r>
    </w:p>
    <w:p w14:paraId="5AB02991" w14:textId="7D7BE91A" w:rsidR="00BC7BC8" w:rsidRDefault="00BC7BC8" w:rsidP="00973D7B">
      <w:pPr>
        <w:ind w:left="284"/>
        <w:jc w:val="both"/>
        <w:rPr>
          <w:rFonts w:ascii="Arial" w:hAnsi="Arial" w:cs="Arial"/>
          <w:sz w:val="20"/>
          <w:szCs w:val="20"/>
          <w:lang w:eastAsia="pl-PL"/>
        </w:rPr>
      </w:pPr>
      <w:r>
        <w:rPr>
          <w:rFonts w:ascii="Arial" w:hAnsi="Arial" w:cs="Arial"/>
          <w:sz w:val="20"/>
          <w:szCs w:val="20"/>
          <w:lang w:eastAsia="pl-PL"/>
        </w:rPr>
        <w:t>Pakiet nr 2 – Dostawa sprzętu do podaży żywienia dojelitowego</w:t>
      </w:r>
    </w:p>
    <w:p w14:paraId="490925E6" w14:textId="77777777" w:rsidR="00BC7BC8" w:rsidRPr="007A4270" w:rsidRDefault="00BC7BC8" w:rsidP="00973D7B">
      <w:pPr>
        <w:ind w:left="284"/>
        <w:jc w:val="both"/>
        <w:rPr>
          <w:rFonts w:ascii="Arial" w:hAnsi="Arial" w:cs="Arial"/>
          <w:sz w:val="20"/>
          <w:szCs w:val="20"/>
          <w:lang w:eastAsia="pl-PL"/>
        </w:rPr>
      </w:pPr>
    </w:p>
    <w:p w14:paraId="77C89890" w14:textId="77777777" w:rsidR="004770D1" w:rsidRPr="007A4270" w:rsidRDefault="004770D1" w:rsidP="00C24396">
      <w:pPr>
        <w:numPr>
          <w:ilvl w:val="3"/>
          <w:numId w:val="26"/>
        </w:numPr>
        <w:shd w:val="clear" w:color="auto" w:fill="FFFFFF"/>
        <w:tabs>
          <w:tab w:val="clear" w:pos="2880"/>
          <w:tab w:val="num" w:pos="284"/>
        </w:tabs>
        <w:suppressAutoHyphens w:val="0"/>
        <w:autoSpaceDE w:val="0"/>
        <w:autoSpaceDN w:val="0"/>
        <w:adjustRightInd w:val="0"/>
        <w:ind w:hanging="2880"/>
        <w:contextualSpacing/>
        <w:jc w:val="both"/>
        <w:rPr>
          <w:rFonts w:ascii="Arial" w:hAnsi="Arial" w:cs="Arial"/>
          <w:bCs/>
          <w:sz w:val="20"/>
          <w:szCs w:val="20"/>
        </w:rPr>
      </w:pPr>
      <w:r w:rsidRPr="007A4270">
        <w:rPr>
          <w:rFonts w:ascii="Arial" w:hAnsi="Arial" w:cs="Arial"/>
          <w:sz w:val="20"/>
          <w:szCs w:val="20"/>
        </w:rPr>
        <w:t xml:space="preserve">Szczegółowy opis przedmiotu zamówienia znajduje się w  </w:t>
      </w:r>
      <w:r w:rsidRPr="007A4270">
        <w:rPr>
          <w:rFonts w:ascii="Arial" w:hAnsi="Arial" w:cs="Arial"/>
          <w:b/>
          <w:sz w:val="20"/>
          <w:szCs w:val="20"/>
        </w:rPr>
        <w:t>załączniku nr 1a</w:t>
      </w:r>
      <w:r w:rsidRPr="007A4270">
        <w:rPr>
          <w:rFonts w:ascii="Arial" w:hAnsi="Arial" w:cs="Arial"/>
          <w:sz w:val="20"/>
          <w:szCs w:val="20"/>
        </w:rPr>
        <w:t xml:space="preserve"> do SWZ.</w:t>
      </w:r>
    </w:p>
    <w:p w14:paraId="6591B5F6" w14:textId="49830132" w:rsidR="0090612C" w:rsidRPr="00EE0E97" w:rsidRDefault="0090612C" w:rsidP="00CD144B">
      <w:pPr>
        <w:numPr>
          <w:ilvl w:val="3"/>
          <w:numId w:val="26"/>
        </w:numPr>
        <w:shd w:val="clear" w:color="auto" w:fill="FFFFFF"/>
        <w:tabs>
          <w:tab w:val="clear" w:pos="2880"/>
          <w:tab w:val="num" w:pos="284"/>
        </w:tabs>
        <w:suppressAutoHyphens w:val="0"/>
        <w:autoSpaceDE w:val="0"/>
        <w:autoSpaceDN w:val="0"/>
        <w:adjustRightInd w:val="0"/>
        <w:ind w:left="284" w:hanging="284"/>
        <w:contextualSpacing/>
        <w:jc w:val="both"/>
        <w:rPr>
          <w:rFonts w:ascii="Arial" w:hAnsi="Arial" w:cs="Arial"/>
          <w:color w:val="FF0000"/>
          <w:sz w:val="20"/>
          <w:szCs w:val="20"/>
        </w:rPr>
      </w:pPr>
      <w:r w:rsidRPr="00CD144B">
        <w:rPr>
          <w:rFonts w:ascii="Arial" w:hAnsi="Arial" w:cs="Arial"/>
          <w:sz w:val="20"/>
          <w:szCs w:val="20"/>
        </w:rPr>
        <w:t xml:space="preserve">Zamawiający wymaga </w:t>
      </w:r>
      <w:r w:rsidR="00880305" w:rsidRPr="00CD144B">
        <w:rPr>
          <w:rFonts w:ascii="Arial" w:hAnsi="Arial" w:cs="Arial"/>
          <w:sz w:val="20"/>
          <w:szCs w:val="20"/>
        </w:rPr>
        <w:t>by</w:t>
      </w:r>
      <w:r w:rsidRPr="00CD144B">
        <w:rPr>
          <w:rFonts w:ascii="Arial" w:hAnsi="Arial" w:cs="Arial"/>
          <w:sz w:val="20"/>
          <w:szCs w:val="20"/>
        </w:rPr>
        <w:t xml:space="preserve"> </w:t>
      </w:r>
      <w:r w:rsidR="00770E0C" w:rsidRPr="00CD144B">
        <w:rPr>
          <w:rFonts w:ascii="Arial" w:hAnsi="Arial" w:cs="Arial"/>
          <w:sz w:val="20"/>
          <w:szCs w:val="20"/>
        </w:rPr>
        <w:t xml:space="preserve">zaoferowane </w:t>
      </w:r>
      <w:r w:rsidR="00880305" w:rsidRPr="00CD144B">
        <w:rPr>
          <w:rFonts w:ascii="Arial" w:hAnsi="Arial" w:cs="Arial"/>
          <w:sz w:val="20"/>
          <w:szCs w:val="20"/>
        </w:rPr>
        <w:t xml:space="preserve">produkty </w:t>
      </w:r>
      <w:r w:rsidRPr="00CD144B">
        <w:rPr>
          <w:rFonts w:ascii="Arial" w:hAnsi="Arial" w:cs="Arial"/>
          <w:sz w:val="20"/>
          <w:szCs w:val="20"/>
        </w:rPr>
        <w:t>były zakwalifikowane</w:t>
      </w:r>
      <w:r w:rsidR="00770E0C" w:rsidRPr="00CD144B">
        <w:rPr>
          <w:rFonts w:ascii="Arial" w:hAnsi="Arial" w:cs="Arial"/>
          <w:sz w:val="20"/>
          <w:szCs w:val="20"/>
        </w:rPr>
        <w:t xml:space="preserve"> jako wyroby medyczne</w:t>
      </w:r>
      <w:r w:rsidR="00CD144B">
        <w:rPr>
          <w:rFonts w:ascii="Arial" w:hAnsi="Arial" w:cs="Arial"/>
          <w:sz w:val="20"/>
          <w:szCs w:val="20"/>
        </w:rPr>
        <w:t xml:space="preserve"> oraz zgodne z </w:t>
      </w:r>
      <w:r w:rsidR="00CD144B" w:rsidRPr="00CD144B">
        <w:rPr>
          <w:rFonts w:ascii="Arial" w:hAnsi="Arial" w:cs="Arial"/>
          <w:sz w:val="20"/>
          <w:szCs w:val="20"/>
        </w:rPr>
        <w:t>ustawą z dnia 7 kwietnia 2022 roku o wyrobach medycznych oraz rozporządzeniem</w:t>
      </w:r>
      <w:r w:rsidR="00CD144B">
        <w:rPr>
          <w:rFonts w:ascii="Arial" w:hAnsi="Arial" w:cs="Arial"/>
          <w:sz w:val="20"/>
          <w:szCs w:val="20"/>
        </w:rPr>
        <w:t xml:space="preserve"> Parlamentu Europejskiego i </w:t>
      </w:r>
      <w:r w:rsidR="00CD144B" w:rsidRPr="00CD144B">
        <w:rPr>
          <w:rFonts w:ascii="Arial" w:hAnsi="Arial" w:cs="Arial"/>
          <w:sz w:val="20"/>
          <w:szCs w:val="20"/>
        </w:rPr>
        <w:t>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w:t>
      </w:r>
      <w:r w:rsidRPr="00EE0E97">
        <w:rPr>
          <w:rFonts w:ascii="Arial" w:hAnsi="Arial" w:cs="Arial"/>
          <w:sz w:val="20"/>
          <w:szCs w:val="20"/>
        </w:rPr>
        <w:t>.</w:t>
      </w:r>
    </w:p>
    <w:p w14:paraId="21FE7CB4" w14:textId="77777777" w:rsidR="004950CF" w:rsidRPr="007A4270" w:rsidRDefault="004950CF" w:rsidP="00C24396">
      <w:pPr>
        <w:numPr>
          <w:ilvl w:val="3"/>
          <w:numId w:val="26"/>
        </w:numPr>
        <w:shd w:val="clear" w:color="auto" w:fill="FFFFFF"/>
        <w:tabs>
          <w:tab w:val="clear" w:pos="2880"/>
          <w:tab w:val="num" w:pos="284"/>
        </w:tabs>
        <w:suppressAutoHyphens w:val="0"/>
        <w:autoSpaceDE w:val="0"/>
        <w:autoSpaceDN w:val="0"/>
        <w:adjustRightInd w:val="0"/>
        <w:ind w:left="284" w:hanging="284"/>
        <w:contextualSpacing/>
        <w:jc w:val="both"/>
        <w:rPr>
          <w:rFonts w:ascii="Arial" w:hAnsi="Arial" w:cs="Arial"/>
          <w:bCs/>
          <w:sz w:val="20"/>
          <w:szCs w:val="20"/>
        </w:rPr>
      </w:pPr>
      <w:r w:rsidRPr="007A4270">
        <w:rPr>
          <w:rFonts w:ascii="Arial" w:hAnsi="Arial" w:cs="Arial"/>
          <w:sz w:val="20"/>
          <w:szCs w:val="20"/>
        </w:rPr>
        <w:t>Zamawiający nie przewiduje</w:t>
      </w:r>
      <w:r w:rsidRPr="007A4270">
        <w:rPr>
          <w:rFonts w:ascii="Arial" w:hAnsi="Arial" w:cs="Arial"/>
          <w:b/>
          <w:sz w:val="20"/>
          <w:szCs w:val="20"/>
        </w:rPr>
        <w:t xml:space="preserve"> </w:t>
      </w:r>
      <w:r w:rsidR="009C37E1" w:rsidRPr="007A4270">
        <w:rPr>
          <w:rFonts w:ascii="Arial" w:hAnsi="Arial" w:cs="Arial"/>
          <w:sz w:val="20"/>
          <w:szCs w:val="20"/>
        </w:rPr>
        <w:t xml:space="preserve"> możliwości udzielenia</w:t>
      </w:r>
      <w:r w:rsidRPr="007A4270">
        <w:rPr>
          <w:rFonts w:ascii="Arial" w:hAnsi="Arial" w:cs="Arial"/>
          <w:sz w:val="20"/>
          <w:szCs w:val="20"/>
        </w:rPr>
        <w:t xml:space="preserve"> zamówień, o których mowa w art. </w:t>
      </w:r>
      <w:r w:rsidR="006C0348" w:rsidRPr="007A4270">
        <w:rPr>
          <w:rFonts w:ascii="Arial" w:hAnsi="Arial" w:cs="Arial"/>
          <w:sz w:val="20"/>
          <w:szCs w:val="20"/>
        </w:rPr>
        <w:t>214</w:t>
      </w:r>
      <w:r w:rsidRPr="007A4270">
        <w:rPr>
          <w:rFonts w:ascii="Arial" w:hAnsi="Arial" w:cs="Arial"/>
          <w:sz w:val="20"/>
          <w:szCs w:val="20"/>
        </w:rPr>
        <w:t xml:space="preserve"> ust. 1 pkt </w:t>
      </w:r>
      <w:r w:rsidR="00103993">
        <w:rPr>
          <w:rFonts w:ascii="Arial" w:hAnsi="Arial" w:cs="Arial"/>
          <w:sz w:val="20"/>
          <w:szCs w:val="20"/>
        </w:rPr>
        <w:t>8</w:t>
      </w:r>
      <w:r w:rsidR="000D681A" w:rsidRPr="007A4270">
        <w:rPr>
          <w:rFonts w:ascii="Arial" w:hAnsi="Arial" w:cs="Arial"/>
          <w:sz w:val="20"/>
          <w:szCs w:val="20"/>
        </w:rPr>
        <w:t xml:space="preserve"> ustawy </w:t>
      </w:r>
      <w:proofErr w:type="spellStart"/>
      <w:r w:rsidR="000D681A" w:rsidRPr="007A4270">
        <w:rPr>
          <w:rFonts w:ascii="Arial" w:hAnsi="Arial" w:cs="Arial"/>
          <w:sz w:val="20"/>
          <w:szCs w:val="20"/>
        </w:rPr>
        <w:t>Pzp</w:t>
      </w:r>
      <w:proofErr w:type="spellEnd"/>
      <w:r w:rsidR="009D1C68" w:rsidRPr="007A4270">
        <w:rPr>
          <w:rFonts w:ascii="Arial" w:hAnsi="Arial" w:cs="Arial"/>
          <w:sz w:val="20"/>
          <w:szCs w:val="20"/>
        </w:rPr>
        <w:t>.</w:t>
      </w:r>
    </w:p>
    <w:p w14:paraId="3B02D32B" w14:textId="77777777" w:rsidR="007B5044" w:rsidRPr="007A4270" w:rsidRDefault="007B5044" w:rsidP="007B5044">
      <w:pPr>
        <w:shd w:val="clear" w:color="auto" w:fill="FFFFFF"/>
        <w:autoSpaceDE w:val="0"/>
        <w:contextualSpacing/>
        <w:jc w:val="both"/>
        <w:rPr>
          <w:rFonts w:ascii="Arial" w:hAnsi="Arial" w:cs="Arial"/>
          <w:sz w:val="20"/>
          <w:szCs w:val="20"/>
          <w:u w:val="single"/>
        </w:rPr>
      </w:pPr>
    </w:p>
    <w:p w14:paraId="16B868CA" w14:textId="77777777" w:rsidR="00FA3B08" w:rsidRDefault="00FA3B08" w:rsidP="007B5044">
      <w:pPr>
        <w:shd w:val="clear" w:color="auto" w:fill="FFFFFF"/>
        <w:autoSpaceDE w:val="0"/>
        <w:contextualSpacing/>
        <w:jc w:val="both"/>
        <w:rPr>
          <w:rFonts w:ascii="Arial" w:hAnsi="Arial" w:cs="Arial"/>
          <w:b/>
          <w:bCs/>
          <w:sz w:val="20"/>
          <w:szCs w:val="20"/>
          <w:u w:val="single"/>
        </w:rPr>
      </w:pPr>
    </w:p>
    <w:p w14:paraId="766BE0ED" w14:textId="09943B6D" w:rsidR="007B5044" w:rsidRPr="007A4270" w:rsidRDefault="007B5044" w:rsidP="007B5044">
      <w:pPr>
        <w:shd w:val="clear" w:color="auto" w:fill="FFFFFF"/>
        <w:autoSpaceDE w:val="0"/>
        <w:contextualSpacing/>
        <w:jc w:val="both"/>
        <w:rPr>
          <w:rFonts w:ascii="Arial" w:hAnsi="Arial" w:cs="Arial"/>
          <w:b/>
          <w:bCs/>
          <w:sz w:val="20"/>
          <w:szCs w:val="20"/>
          <w:u w:val="single"/>
        </w:rPr>
      </w:pPr>
      <w:r w:rsidRPr="007A4270">
        <w:rPr>
          <w:rFonts w:ascii="Arial" w:hAnsi="Arial" w:cs="Arial"/>
          <w:b/>
          <w:bCs/>
          <w:sz w:val="20"/>
          <w:szCs w:val="20"/>
          <w:u w:val="single"/>
        </w:rPr>
        <w:t>III.A  PODZIAŁ ZAMÓWIENIA NA CZĘŚCI</w:t>
      </w:r>
    </w:p>
    <w:p w14:paraId="12C79504" w14:textId="102C9E49" w:rsidR="00FA3B08" w:rsidRPr="007A4270" w:rsidRDefault="009607E1">
      <w:pPr>
        <w:rPr>
          <w:rFonts w:ascii="Arial" w:hAnsi="Arial" w:cs="Arial"/>
          <w:b/>
          <w:sz w:val="20"/>
          <w:szCs w:val="20"/>
          <w:u w:val="single"/>
        </w:rPr>
      </w:pPr>
      <w:r w:rsidRPr="009607E1">
        <w:rPr>
          <w:rFonts w:ascii="Arial" w:hAnsi="Arial" w:cs="Arial"/>
          <w:sz w:val="20"/>
          <w:szCs w:val="20"/>
        </w:rPr>
        <w:t xml:space="preserve">Zamawiający dokonuje podziału zamówienia na części. Tym samym zamawiający dopuszcza składanie ofert częściowych, o których mowa w art. 7 pkt. 15 ustawy </w:t>
      </w:r>
      <w:proofErr w:type="spellStart"/>
      <w:r w:rsidRPr="009607E1">
        <w:rPr>
          <w:rFonts w:ascii="Arial" w:hAnsi="Arial" w:cs="Arial"/>
          <w:sz w:val="20"/>
          <w:szCs w:val="20"/>
        </w:rPr>
        <w:t>Pzp</w:t>
      </w:r>
      <w:proofErr w:type="spellEnd"/>
    </w:p>
    <w:p w14:paraId="72617918" w14:textId="77777777" w:rsidR="00FA3B08" w:rsidRDefault="00FA3B08">
      <w:pPr>
        <w:rPr>
          <w:rFonts w:ascii="Arial" w:hAnsi="Arial" w:cs="Arial"/>
          <w:b/>
          <w:sz w:val="20"/>
          <w:szCs w:val="20"/>
          <w:u w:val="single"/>
        </w:rPr>
      </w:pPr>
    </w:p>
    <w:p w14:paraId="5735D875" w14:textId="3B98DCF5" w:rsidR="004950CF" w:rsidRPr="007A4270" w:rsidRDefault="004950CF">
      <w:pPr>
        <w:rPr>
          <w:rFonts w:ascii="Arial" w:hAnsi="Arial" w:cs="Arial"/>
          <w:sz w:val="20"/>
          <w:szCs w:val="20"/>
        </w:rPr>
      </w:pPr>
      <w:r w:rsidRPr="007A4270">
        <w:rPr>
          <w:rFonts w:ascii="Arial" w:hAnsi="Arial" w:cs="Arial"/>
          <w:b/>
          <w:sz w:val="20"/>
          <w:szCs w:val="20"/>
          <w:u w:val="single"/>
        </w:rPr>
        <w:t>IV. TERMIN WYKONANIA ZAMÓWIENIA</w:t>
      </w:r>
    </w:p>
    <w:p w14:paraId="3BFCB909" w14:textId="77777777" w:rsidR="0068018D" w:rsidRDefault="00307313" w:rsidP="00307313">
      <w:pPr>
        <w:pStyle w:val="Nagwek1"/>
        <w:spacing w:before="0" w:after="0"/>
        <w:jc w:val="both"/>
        <w:rPr>
          <w:b w:val="0"/>
          <w:sz w:val="20"/>
          <w:szCs w:val="20"/>
        </w:rPr>
      </w:pPr>
      <w:bookmarkStart w:id="1" w:name="_Hlk177116588"/>
      <w:r w:rsidRPr="007A4270">
        <w:rPr>
          <w:b w:val="0"/>
          <w:sz w:val="20"/>
          <w:szCs w:val="20"/>
        </w:rPr>
        <w:t>Przedmiot zamówienia będzie realizowany w terminie od dnia zawarcia umowy</w:t>
      </w:r>
      <w:r w:rsidR="0068018D">
        <w:rPr>
          <w:b w:val="0"/>
          <w:sz w:val="20"/>
          <w:szCs w:val="20"/>
        </w:rPr>
        <w:t>:</w:t>
      </w:r>
    </w:p>
    <w:p w14:paraId="47BDDEB0" w14:textId="3D70D581" w:rsidR="00307313" w:rsidRPr="0068018D" w:rsidRDefault="0068018D" w:rsidP="00307313">
      <w:pPr>
        <w:pStyle w:val="Nagwek1"/>
        <w:spacing w:before="0" w:after="0"/>
        <w:jc w:val="both"/>
        <w:rPr>
          <w:b w:val="0"/>
          <w:sz w:val="20"/>
          <w:szCs w:val="20"/>
        </w:rPr>
      </w:pPr>
      <w:r w:rsidRPr="0068018D">
        <w:rPr>
          <w:b w:val="0"/>
          <w:sz w:val="20"/>
          <w:szCs w:val="20"/>
        </w:rPr>
        <w:t xml:space="preserve">- </w:t>
      </w:r>
      <w:r w:rsidR="00307313" w:rsidRPr="0068018D">
        <w:rPr>
          <w:b w:val="0"/>
          <w:sz w:val="20"/>
          <w:szCs w:val="20"/>
        </w:rPr>
        <w:t xml:space="preserve"> do </w:t>
      </w:r>
      <w:r w:rsidR="0090612C" w:rsidRPr="0068018D">
        <w:rPr>
          <w:b w:val="0"/>
          <w:sz w:val="20"/>
          <w:szCs w:val="20"/>
        </w:rPr>
        <w:t>12</w:t>
      </w:r>
      <w:r w:rsidR="004770D1" w:rsidRPr="0068018D">
        <w:rPr>
          <w:b w:val="0"/>
          <w:sz w:val="20"/>
          <w:szCs w:val="20"/>
        </w:rPr>
        <w:t xml:space="preserve"> </w:t>
      </w:r>
      <w:r w:rsidR="00307313" w:rsidRPr="0068018D">
        <w:rPr>
          <w:b w:val="0"/>
          <w:sz w:val="20"/>
          <w:szCs w:val="20"/>
        </w:rPr>
        <w:t>miesi</w:t>
      </w:r>
      <w:r w:rsidR="0090612C" w:rsidRPr="0068018D">
        <w:rPr>
          <w:b w:val="0"/>
          <w:sz w:val="20"/>
          <w:szCs w:val="20"/>
        </w:rPr>
        <w:t>ęcy</w:t>
      </w:r>
      <w:r w:rsidRPr="0068018D">
        <w:rPr>
          <w:b w:val="0"/>
          <w:sz w:val="20"/>
          <w:szCs w:val="20"/>
        </w:rPr>
        <w:t xml:space="preserve"> – Pakiet nr 1 </w:t>
      </w:r>
    </w:p>
    <w:p w14:paraId="2F5182EC" w14:textId="5403719E" w:rsidR="0068018D" w:rsidRPr="0068018D" w:rsidRDefault="0068018D" w:rsidP="0068018D">
      <w:pPr>
        <w:rPr>
          <w:rFonts w:ascii="Arial" w:hAnsi="Arial" w:cs="Arial"/>
          <w:bCs/>
          <w:sz w:val="20"/>
          <w:szCs w:val="20"/>
        </w:rPr>
      </w:pPr>
      <w:r w:rsidRPr="0068018D">
        <w:rPr>
          <w:rFonts w:ascii="Arial" w:hAnsi="Arial" w:cs="Arial"/>
          <w:bCs/>
          <w:sz w:val="20"/>
          <w:szCs w:val="20"/>
        </w:rPr>
        <w:t xml:space="preserve">- </w:t>
      </w:r>
      <w:r>
        <w:rPr>
          <w:rFonts w:ascii="Arial" w:hAnsi="Arial" w:cs="Arial"/>
          <w:bCs/>
          <w:sz w:val="20"/>
          <w:szCs w:val="20"/>
        </w:rPr>
        <w:t xml:space="preserve"> </w:t>
      </w:r>
      <w:r w:rsidRPr="0068018D">
        <w:rPr>
          <w:rFonts w:ascii="Arial" w:hAnsi="Arial" w:cs="Arial"/>
          <w:bCs/>
          <w:sz w:val="20"/>
          <w:szCs w:val="20"/>
        </w:rPr>
        <w:t xml:space="preserve">do 24 miesięcy – Pakiet nr 2 </w:t>
      </w:r>
    </w:p>
    <w:bookmarkEnd w:id="1"/>
    <w:p w14:paraId="5A14EC23" w14:textId="77777777" w:rsidR="004950CF" w:rsidRPr="007A4270" w:rsidRDefault="004950CF">
      <w:pPr>
        <w:pStyle w:val="Nagwek1"/>
        <w:jc w:val="both"/>
        <w:rPr>
          <w:sz w:val="20"/>
          <w:szCs w:val="20"/>
        </w:rPr>
      </w:pPr>
      <w:r w:rsidRPr="007A4270">
        <w:rPr>
          <w:sz w:val="20"/>
          <w:szCs w:val="20"/>
          <w:u w:val="single"/>
        </w:rPr>
        <w:t>V. WARUNKI U</w:t>
      </w:r>
      <w:r w:rsidR="00210BD1" w:rsidRPr="007A4270">
        <w:rPr>
          <w:sz w:val="20"/>
          <w:szCs w:val="20"/>
          <w:u w:val="single"/>
        </w:rPr>
        <w:t>BIEGANIA SIĘ O UDZIELENIE ZAMÓWIENIA</w:t>
      </w:r>
    </w:p>
    <w:p w14:paraId="6FB3F1A0" w14:textId="77777777" w:rsidR="00786015" w:rsidRPr="007A4270" w:rsidRDefault="00786015" w:rsidP="00C24396">
      <w:pPr>
        <w:numPr>
          <w:ilvl w:val="0"/>
          <w:numId w:val="17"/>
        </w:numPr>
        <w:tabs>
          <w:tab w:val="left" w:pos="180"/>
        </w:tabs>
        <w:suppressAutoHyphens w:val="0"/>
        <w:ind w:left="0" w:right="425" w:firstLine="0"/>
        <w:jc w:val="both"/>
        <w:rPr>
          <w:rFonts w:ascii="Arial" w:hAnsi="Arial" w:cs="Arial"/>
          <w:b/>
          <w:sz w:val="20"/>
          <w:szCs w:val="20"/>
          <w:lang w:val="x-none" w:eastAsia="x-none"/>
        </w:rPr>
      </w:pPr>
      <w:r w:rsidRPr="007A4270">
        <w:rPr>
          <w:rFonts w:ascii="Arial" w:hAnsi="Arial" w:cs="Arial"/>
          <w:sz w:val="20"/>
          <w:szCs w:val="20"/>
          <w:lang w:val="x-none" w:eastAsia="x-none"/>
        </w:rPr>
        <w:t>O udzielenie  zamówienia mogą ubiegać się Wykonawcy, którzy:</w:t>
      </w:r>
    </w:p>
    <w:p w14:paraId="65496B14" w14:textId="77777777" w:rsidR="00786015" w:rsidRPr="00A20854" w:rsidRDefault="00786015" w:rsidP="00E03371">
      <w:pPr>
        <w:numPr>
          <w:ilvl w:val="0"/>
          <w:numId w:val="44"/>
        </w:numPr>
        <w:suppressAutoHyphens w:val="0"/>
        <w:ind w:right="425"/>
        <w:jc w:val="both"/>
        <w:rPr>
          <w:rFonts w:ascii="Arial" w:hAnsi="Arial" w:cs="Arial"/>
          <w:sz w:val="20"/>
          <w:szCs w:val="20"/>
          <w:lang w:eastAsia="pl-PL"/>
        </w:rPr>
      </w:pPr>
      <w:r w:rsidRPr="00A20854">
        <w:rPr>
          <w:rFonts w:ascii="Arial" w:hAnsi="Arial" w:cs="Arial"/>
          <w:sz w:val="20"/>
          <w:szCs w:val="20"/>
          <w:lang w:eastAsia="pl-PL"/>
        </w:rPr>
        <w:t xml:space="preserve">nie podlegają wykluczeniu na podstawie art. 108 ust. 1 ustawy </w:t>
      </w:r>
      <w:proofErr w:type="spellStart"/>
      <w:r w:rsidRPr="00A20854">
        <w:rPr>
          <w:rFonts w:ascii="Arial" w:hAnsi="Arial" w:cs="Arial"/>
          <w:sz w:val="20"/>
          <w:szCs w:val="20"/>
          <w:lang w:eastAsia="pl-PL"/>
        </w:rPr>
        <w:t>Pzp</w:t>
      </w:r>
      <w:proofErr w:type="spellEnd"/>
      <w:r w:rsidRPr="00A20854">
        <w:rPr>
          <w:rFonts w:ascii="Arial" w:hAnsi="Arial" w:cs="Arial"/>
          <w:sz w:val="20"/>
          <w:szCs w:val="20"/>
          <w:lang w:eastAsia="pl-PL"/>
        </w:rPr>
        <w:t xml:space="preserve"> (Zamawiający nie wprowadza fakultatywnych przesłanek wykluczenia, o których mowa w art. 109 ust. 1 ustawy </w:t>
      </w:r>
      <w:proofErr w:type="spellStart"/>
      <w:r w:rsidRPr="00A20854">
        <w:rPr>
          <w:rFonts w:ascii="Arial" w:hAnsi="Arial" w:cs="Arial"/>
          <w:sz w:val="20"/>
          <w:szCs w:val="20"/>
          <w:lang w:eastAsia="pl-PL"/>
        </w:rPr>
        <w:t>Pzp</w:t>
      </w:r>
      <w:proofErr w:type="spellEnd"/>
      <w:r w:rsidRPr="00A20854">
        <w:rPr>
          <w:rFonts w:ascii="Arial" w:hAnsi="Arial" w:cs="Arial"/>
          <w:sz w:val="20"/>
          <w:szCs w:val="20"/>
          <w:lang w:eastAsia="pl-PL"/>
        </w:rPr>
        <w:t xml:space="preserve">); </w:t>
      </w:r>
    </w:p>
    <w:p w14:paraId="4C9DC418" w14:textId="77777777" w:rsidR="003A4305" w:rsidRPr="00A20854" w:rsidRDefault="003A4305" w:rsidP="00E03371">
      <w:pPr>
        <w:numPr>
          <w:ilvl w:val="0"/>
          <w:numId w:val="44"/>
        </w:numPr>
        <w:suppressAutoHyphens w:val="0"/>
        <w:ind w:right="-24"/>
        <w:jc w:val="both"/>
        <w:rPr>
          <w:rFonts w:ascii="Arial" w:hAnsi="Arial" w:cs="Arial"/>
          <w:sz w:val="20"/>
          <w:szCs w:val="20"/>
          <w:lang w:eastAsia="pl-PL"/>
        </w:rPr>
      </w:pPr>
      <w:r w:rsidRPr="00A20854">
        <w:rPr>
          <w:rFonts w:ascii="Arial" w:hAnsi="Arial" w:cs="Arial"/>
          <w:sz w:val="20"/>
          <w:szCs w:val="20"/>
          <w:lang w:eastAsia="pl-PL"/>
        </w:rPr>
        <w:t xml:space="preserve">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B78A0C9" w14:textId="77777777" w:rsidR="003A4305" w:rsidRPr="00A20854" w:rsidRDefault="003A4305" w:rsidP="00E03371">
      <w:pPr>
        <w:numPr>
          <w:ilvl w:val="0"/>
          <w:numId w:val="44"/>
        </w:numPr>
        <w:suppressAutoHyphens w:val="0"/>
        <w:ind w:right="-24"/>
        <w:jc w:val="both"/>
        <w:rPr>
          <w:rFonts w:ascii="Arial" w:hAnsi="Arial" w:cs="Arial"/>
          <w:sz w:val="20"/>
          <w:szCs w:val="20"/>
          <w:lang w:eastAsia="pl-PL"/>
        </w:rPr>
      </w:pPr>
      <w:r w:rsidRPr="00A20854">
        <w:rPr>
          <w:rFonts w:ascii="Arial" w:hAnsi="Arial" w:cs="Arial"/>
          <w:sz w:val="20"/>
          <w:szCs w:val="20"/>
          <w:lang w:eastAsia="pl-PL"/>
        </w:rPr>
        <w:t>Nie podlegają wykluczeniu z postępowania na podstawie art. 7 ust. 1 ust</w:t>
      </w:r>
      <w:r w:rsidR="00A20854">
        <w:rPr>
          <w:rFonts w:ascii="Arial" w:hAnsi="Arial" w:cs="Arial"/>
          <w:sz w:val="20"/>
          <w:szCs w:val="20"/>
          <w:lang w:eastAsia="pl-PL"/>
        </w:rPr>
        <w:t>awy z dnia 13 kwietnia 2022r. o </w:t>
      </w:r>
      <w:r w:rsidRPr="00A20854">
        <w:rPr>
          <w:rFonts w:ascii="Arial" w:hAnsi="Arial" w:cs="Arial"/>
          <w:sz w:val="20"/>
          <w:szCs w:val="20"/>
          <w:lang w:eastAsia="pl-PL"/>
        </w:rPr>
        <w:t xml:space="preserve">szczególnych rozwiązaniach w zakresie przeciwdziałania wspieraniu agresji na Ukrainę oraz służących ochronie bezpieczeństwa narodowego (Dz. U. poz. 835). </w:t>
      </w:r>
    </w:p>
    <w:p w14:paraId="3DBD3794" w14:textId="77777777" w:rsidR="00786015" w:rsidRPr="00A20854" w:rsidRDefault="00786015" w:rsidP="00E03371">
      <w:pPr>
        <w:numPr>
          <w:ilvl w:val="0"/>
          <w:numId w:val="44"/>
        </w:numPr>
        <w:suppressAutoHyphens w:val="0"/>
        <w:ind w:right="-23"/>
        <w:jc w:val="both"/>
        <w:rPr>
          <w:rFonts w:ascii="Arial" w:hAnsi="Arial" w:cs="Arial"/>
          <w:sz w:val="20"/>
          <w:szCs w:val="20"/>
          <w:lang w:eastAsia="pl-PL"/>
        </w:rPr>
      </w:pPr>
      <w:r w:rsidRPr="00A20854">
        <w:rPr>
          <w:rFonts w:ascii="Arial" w:hAnsi="Arial" w:cs="Arial"/>
          <w:sz w:val="20"/>
          <w:szCs w:val="20"/>
          <w:lang w:eastAsia="pl-PL"/>
        </w:rPr>
        <w:t>spełniają warunki udziału w postępowaniu, określone przez zamawiającego w pkt. 2 niniejszego Rozdziału.</w:t>
      </w:r>
    </w:p>
    <w:p w14:paraId="1F0A0C93" w14:textId="77777777" w:rsidR="00786015" w:rsidRPr="00A20854" w:rsidRDefault="00786015" w:rsidP="00786015">
      <w:pPr>
        <w:suppressAutoHyphens w:val="0"/>
        <w:ind w:left="426" w:hanging="425"/>
        <w:jc w:val="both"/>
        <w:rPr>
          <w:rFonts w:ascii="Arial" w:hAnsi="Arial" w:cs="Arial"/>
          <w:sz w:val="20"/>
          <w:szCs w:val="20"/>
          <w:lang w:eastAsia="pl-PL"/>
        </w:rPr>
      </w:pPr>
    </w:p>
    <w:p w14:paraId="5F9114C7" w14:textId="77777777" w:rsidR="00786015" w:rsidRPr="00A20854" w:rsidRDefault="00786015" w:rsidP="00786015">
      <w:pPr>
        <w:suppressAutoHyphens w:val="0"/>
        <w:ind w:left="426" w:right="-23" w:hanging="426"/>
        <w:jc w:val="both"/>
        <w:rPr>
          <w:rFonts w:ascii="Arial" w:hAnsi="Arial" w:cs="Arial"/>
          <w:sz w:val="20"/>
          <w:szCs w:val="20"/>
          <w:lang w:eastAsia="pl-PL"/>
        </w:rPr>
      </w:pPr>
      <w:r w:rsidRPr="00A20854">
        <w:rPr>
          <w:rFonts w:ascii="Arial" w:hAnsi="Arial" w:cs="Arial"/>
          <w:b/>
          <w:bCs/>
          <w:sz w:val="20"/>
          <w:szCs w:val="20"/>
          <w:lang w:eastAsia="pl-PL"/>
        </w:rPr>
        <w:t>2.</w:t>
      </w:r>
      <w:r w:rsidRPr="00A20854">
        <w:rPr>
          <w:rFonts w:ascii="Arial" w:hAnsi="Arial" w:cs="Arial"/>
          <w:sz w:val="20"/>
          <w:szCs w:val="20"/>
          <w:lang w:eastAsia="pl-PL"/>
        </w:rPr>
        <w:t xml:space="preserve"> O udzielenie zamówienia mogą ubiegać się wykonawcy, którzy spełniają warunki udziału w postępowaniu, dotyczące:</w:t>
      </w:r>
    </w:p>
    <w:p w14:paraId="5BD70B08" w14:textId="77777777" w:rsidR="00786015" w:rsidRPr="00A20854" w:rsidRDefault="00786015" w:rsidP="000E3958">
      <w:pPr>
        <w:suppressAutoHyphens w:val="0"/>
        <w:ind w:firstLine="284"/>
        <w:jc w:val="both"/>
        <w:rPr>
          <w:rFonts w:ascii="Arial" w:hAnsi="Arial" w:cs="Arial"/>
          <w:sz w:val="20"/>
          <w:szCs w:val="20"/>
          <w:lang w:eastAsia="x-none"/>
        </w:rPr>
      </w:pPr>
      <w:r w:rsidRPr="00A20854">
        <w:rPr>
          <w:rFonts w:ascii="Arial" w:hAnsi="Arial" w:cs="Arial"/>
          <w:b/>
          <w:sz w:val="20"/>
          <w:szCs w:val="20"/>
          <w:lang w:val="x-none" w:eastAsia="x-none"/>
        </w:rPr>
        <w:t>a)</w:t>
      </w:r>
      <w:r w:rsidRPr="00A20854">
        <w:rPr>
          <w:rFonts w:ascii="Arial" w:hAnsi="Arial" w:cs="Arial"/>
          <w:sz w:val="20"/>
          <w:szCs w:val="20"/>
          <w:lang w:eastAsia="x-none"/>
        </w:rPr>
        <w:t xml:space="preserve"> zdolności do występowania w obrocie gospodarczym - </w:t>
      </w:r>
      <w:r w:rsidRPr="00A20854">
        <w:rPr>
          <w:rFonts w:ascii="Arial" w:hAnsi="Arial" w:cs="Arial"/>
          <w:i/>
          <w:sz w:val="20"/>
          <w:szCs w:val="20"/>
          <w:u w:val="single"/>
          <w:lang w:eastAsia="x-none"/>
        </w:rPr>
        <w:t>Zamawiający nie określa warunku w tym zakresie.</w:t>
      </w:r>
    </w:p>
    <w:p w14:paraId="63CF0B98" w14:textId="77777777" w:rsidR="00FE6F4D" w:rsidRPr="007A4270" w:rsidRDefault="00786015" w:rsidP="000E3958">
      <w:pPr>
        <w:suppressAutoHyphens w:val="0"/>
        <w:ind w:left="567" w:hanging="283"/>
        <w:jc w:val="both"/>
        <w:rPr>
          <w:rFonts w:ascii="Arial" w:hAnsi="Arial" w:cs="Arial"/>
          <w:sz w:val="20"/>
          <w:szCs w:val="20"/>
          <w:lang w:eastAsia="x-none"/>
        </w:rPr>
      </w:pPr>
      <w:r w:rsidRPr="00A20854">
        <w:rPr>
          <w:rFonts w:ascii="Arial" w:hAnsi="Arial" w:cs="Arial"/>
          <w:b/>
          <w:bCs/>
          <w:sz w:val="20"/>
          <w:szCs w:val="20"/>
          <w:lang w:eastAsia="x-none"/>
        </w:rPr>
        <w:t>b)</w:t>
      </w:r>
      <w:r w:rsidRPr="00A20854">
        <w:rPr>
          <w:rFonts w:ascii="Arial" w:hAnsi="Arial" w:cs="Arial"/>
          <w:sz w:val="20"/>
          <w:szCs w:val="20"/>
          <w:lang w:eastAsia="x-none"/>
        </w:rPr>
        <w:t xml:space="preserve"> </w:t>
      </w:r>
      <w:r w:rsidRPr="00A20854">
        <w:rPr>
          <w:rFonts w:ascii="Arial" w:hAnsi="Arial" w:cs="Arial"/>
          <w:sz w:val="20"/>
          <w:szCs w:val="20"/>
          <w:lang w:val="x-none" w:eastAsia="x-none"/>
        </w:rPr>
        <w:t xml:space="preserve">uprawnień do prowadzenia określonej działalności </w:t>
      </w:r>
      <w:r w:rsidRPr="00A20854">
        <w:rPr>
          <w:rFonts w:ascii="Arial" w:hAnsi="Arial" w:cs="Arial"/>
          <w:sz w:val="20"/>
          <w:szCs w:val="20"/>
          <w:lang w:eastAsia="x-none"/>
        </w:rPr>
        <w:t xml:space="preserve">gospodarczej lub </w:t>
      </w:r>
      <w:r w:rsidRPr="00A20854">
        <w:rPr>
          <w:rFonts w:ascii="Arial" w:hAnsi="Arial" w:cs="Arial"/>
          <w:sz w:val="20"/>
          <w:szCs w:val="20"/>
          <w:lang w:val="x-none" w:eastAsia="x-none"/>
        </w:rPr>
        <w:t>zawodowej, o ile wynika to z odrębnych przepisów</w:t>
      </w:r>
      <w:r w:rsidR="00FE6F4D" w:rsidRPr="00A20854">
        <w:rPr>
          <w:rFonts w:ascii="Arial" w:hAnsi="Arial" w:cs="Arial"/>
          <w:sz w:val="20"/>
          <w:szCs w:val="20"/>
          <w:lang w:eastAsia="x-none"/>
        </w:rPr>
        <w:t>:</w:t>
      </w:r>
      <w:r w:rsidR="00877AF7" w:rsidRPr="007A4270">
        <w:rPr>
          <w:rFonts w:ascii="Arial" w:hAnsi="Arial" w:cs="Arial"/>
          <w:i/>
          <w:sz w:val="20"/>
          <w:szCs w:val="20"/>
          <w:u w:val="single"/>
          <w:lang w:eastAsia="x-none"/>
        </w:rPr>
        <w:t xml:space="preserve"> Zamawiający nie określa warunku w tym zakresie</w:t>
      </w:r>
    </w:p>
    <w:p w14:paraId="18FCB052" w14:textId="77777777" w:rsidR="00B737F0" w:rsidRPr="007A4270" w:rsidRDefault="00786015" w:rsidP="00877AF7">
      <w:pPr>
        <w:pStyle w:val="Tekstpodstawowy"/>
        <w:tabs>
          <w:tab w:val="left" w:pos="567"/>
          <w:tab w:val="left" w:pos="851"/>
        </w:tabs>
        <w:ind w:left="851" w:hanging="567"/>
        <w:rPr>
          <w:rFonts w:ascii="Arial" w:hAnsi="Arial" w:cs="Arial"/>
          <w:bCs/>
          <w:sz w:val="20"/>
          <w:lang w:val="x-none" w:eastAsia="x-none"/>
        </w:rPr>
      </w:pPr>
      <w:r w:rsidRPr="007A4270">
        <w:rPr>
          <w:rFonts w:ascii="Arial" w:hAnsi="Arial" w:cs="Arial"/>
          <w:b/>
          <w:sz w:val="20"/>
          <w:lang w:eastAsia="x-none"/>
        </w:rPr>
        <w:t>c</w:t>
      </w:r>
      <w:r w:rsidRPr="007A4270">
        <w:rPr>
          <w:rFonts w:ascii="Arial" w:hAnsi="Arial" w:cs="Arial"/>
          <w:b/>
          <w:sz w:val="20"/>
          <w:lang w:val="x-none" w:eastAsia="x-none"/>
        </w:rPr>
        <w:t>)</w:t>
      </w:r>
      <w:r w:rsidRPr="007A4270">
        <w:rPr>
          <w:rFonts w:ascii="Arial" w:hAnsi="Arial" w:cs="Arial"/>
          <w:bCs/>
          <w:sz w:val="20"/>
          <w:lang w:val="x-none" w:eastAsia="x-none"/>
        </w:rPr>
        <w:t xml:space="preserve"> sytuacji ekonomicznej lub finansowej – </w:t>
      </w:r>
      <w:r w:rsidR="00B737F0" w:rsidRPr="007A4270">
        <w:rPr>
          <w:rFonts w:ascii="Arial" w:hAnsi="Arial" w:cs="Arial"/>
          <w:i/>
          <w:sz w:val="20"/>
          <w:u w:val="single"/>
          <w:lang w:eastAsia="x-none"/>
        </w:rPr>
        <w:t>Zamawiający nie określa warunku w tym zakresie.</w:t>
      </w:r>
    </w:p>
    <w:p w14:paraId="3104F50F" w14:textId="77777777" w:rsidR="00786015" w:rsidRPr="007A4270" w:rsidRDefault="00786015" w:rsidP="000E3958">
      <w:pPr>
        <w:suppressAutoHyphens w:val="0"/>
        <w:ind w:firstLine="284"/>
        <w:jc w:val="both"/>
        <w:rPr>
          <w:rFonts w:ascii="Arial" w:hAnsi="Arial" w:cs="Arial"/>
          <w:sz w:val="20"/>
          <w:szCs w:val="20"/>
          <w:lang w:eastAsia="x-none"/>
        </w:rPr>
      </w:pPr>
      <w:r w:rsidRPr="007A4270">
        <w:rPr>
          <w:rFonts w:ascii="Arial" w:hAnsi="Arial" w:cs="Arial"/>
          <w:b/>
          <w:sz w:val="20"/>
          <w:szCs w:val="20"/>
        </w:rPr>
        <w:t>d</w:t>
      </w:r>
      <w:r w:rsidRPr="007A4270">
        <w:rPr>
          <w:rFonts w:ascii="Arial" w:hAnsi="Arial" w:cs="Arial"/>
          <w:b/>
          <w:sz w:val="20"/>
          <w:szCs w:val="20"/>
          <w:lang w:val="x-none"/>
        </w:rPr>
        <w:t>)</w:t>
      </w:r>
      <w:r w:rsidRPr="007A4270">
        <w:rPr>
          <w:rFonts w:ascii="Arial" w:hAnsi="Arial" w:cs="Arial"/>
          <w:sz w:val="20"/>
          <w:szCs w:val="20"/>
          <w:lang w:val="x-none"/>
        </w:rPr>
        <w:t xml:space="preserve"> </w:t>
      </w:r>
      <w:r w:rsidRPr="007A4270">
        <w:rPr>
          <w:rFonts w:ascii="Arial" w:hAnsi="Arial" w:cs="Arial"/>
          <w:bCs/>
          <w:sz w:val="20"/>
          <w:szCs w:val="20"/>
          <w:lang w:val="x-none" w:eastAsia="x-none"/>
        </w:rPr>
        <w:t>zdolności technicznej lub zawodowej –</w:t>
      </w:r>
      <w:r w:rsidRPr="007A4270">
        <w:rPr>
          <w:rFonts w:ascii="Arial" w:hAnsi="Arial" w:cs="Arial"/>
          <w:bCs/>
          <w:color w:val="FF0000"/>
          <w:sz w:val="20"/>
          <w:szCs w:val="20"/>
          <w:lang w:val="x-none" w:eastAsia="x-none"/>
        </w:rPr>
        <w:t xml:space="preserve"> </w:t>
      </w:r>
      <w:r w:rsidR="00B737F0" w:rsidRPr="007A4270">
        <w:rPr>
          <w:rFonts w:ascii="Arial" w:hAnsi="Arial" w:cs="Arial"/>
          <w:i/>
          <w:sz w:val="20"/>
          <w:szCs w:val="20"/>
          <w:u w:val="single"/>
          <w:lang w:eastAsia="x-none"/>
        </w:rPr>
        <w:t>Zamawiający nie określa warunku w tym zakresie.</w:t>
      </w:r>
    </w:p>
    <w:p w14:paraId="263A0DED" w14:textId="77777777" w:rsidR="00786015" w:rsidRPr="007A4270" w:rsidRDefault="00786015" w:rsidP="00B67DD4">
      <w:pPr>
        <w:suppressAutoHyphens w:val="0"/>
        <w:ind w:right="-24"/>
        <w:jc w:val="both"/>
        <w:rPr>
          <w:rFonts w:ascii="Arial" w:hAnsi="Arial" w:cs="Arial"/>
          <w:sz w:val="20"/>
          <w:szCs w:val="20"/>
          <w:lang w:eastAsia="pl-PL"/>
        </w:rPr>
      </w:pPr>
      <w:r w:rsidRPr="007A4270">
        <w:rPr>
          <w:rFonts w:ascii="Arial" w:hAnsi="Arial" w:cs="Arial"/>
          <w:b/>
          <w:sz w:val="20"/>
          <w:szCs w:val="20"/>
          <w:lang w:eastAsia="pl-PL"/>
        </w:rPr>
        <w:t>3.</w:t>
      </w:r>
      <w:r w:rsidRPr="007A4270">
        <w:rPr>
          <w:rFonts w:ascii="Arial" w:hAnsi="Arial" w:cs="Arial"/>
          <w:sz w:val="20"/>
          <w:szCs w:val="20"/>
          <w:lang w:eastAsia="pl-PL"/>
        </w:rPr>
        <w:t xml:space="preserve">  Zamawiający nie wprowadza zastrzeżenia możliwości ubiegania się o udzielenia zamówienia wyłącznie przez wykonawców, o których mowa w art. 94 ustawy </w:t>
      </w:r>
      <w:proofErr w:type="spellStart"/>
      <w:r w:rsidRPr="007A4270">
        <w:rPr>
          <w:rFonts w:ascii="Arial" w:hAnsi="Arial" w:cs="Arial"/>
          <w:sz w:val="20"/>
          <w:szCs w:val="20"/>
          <w:lang w:eastAsia="pl-PL"/>
        </w:rPr>
        <w:t>Pzp</w:t>
      </w:r>
      <w:proofErr w:type="spellEnd"/>
      <w:r w:rsidRPr="007A4270">
        <w:rPr>
          <w:rFonts w:ascii="Arial" w:hAnsi="Arial" w:cs="Arial"/>
          <w:sz w:val="20"/>
          <w:szCs w:val="20"/>
          <w:lang w:eastAsia="pl-P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C350FE5" w14:textId="77777777" w:rsidR="00786015" w:rsidRPr="007A4270" w:rsidRDefault="00786015" w:rsidP="00B67DD4">
      <w:pPr>
        <w:suppressAutoHyphens w:val="0"/>
        <w:ind w:left="284" w:right="-24" w:hanging="284"/>
        <w:jc w:val="both"/>
        <w:rPr>
          <w:rFonts w:ascii="Arial" w:hAnsi="Arial" w:cs="Arial"/>
          <w:sz w:val="20"/>
          <w:szCs w:val="20"/>
          <w:lang w:eastAsia="pl-PL"/>
        </w:rPr>
      </w:pPr>
      <w:r w:rsidRPr="007A4270">
        <w:rPr>
          <w:rFonts w:ascii="Arial" w:hAnsi="Arial" w:cs="Arial"/>
          <w:b/>
          <w:bCs/>
          <w:sz w:val="20"/>
          <w:szCs w:val="20"/>
          <w:lang w:eastAsia="pl-PL"/>
        </w:rPr>
        <w:t>4.</w:t>
      </w:r>
      <w:r w:rsidRPr="007A4270">
        <w:rPr>
          <w:rFonts w:ascii="Arial" w:hAnsi="Arial" w:cs="Arial"/>
          <w:sz w:val="20"/>
          <w:szCs w:val="20"/>
          <w:lang w:eastAsia="pl-PL"/>
        </w:rPr>
        <w:t xml:space="preserve"> Zamówienie może zostać udzielone wykonawcy, który złożył ofertę niepodlegają</w:t>
      </w:r>
      <w:r w:rsidR="00A20854">
        <w:rPr>
          <w:rFonts w:ascii="Arial" w:hAnsi="Arial" w:cs="Arial"/>
          <w:sz w:val="20"/>
          <w:szCs w:val="20"/>
          <w:lang w:eastAsia="pl-PL"/>
        </w:rPr>
        <w:t>cą odrzuceniu na podstawie art. </w:t>
      </w:r>
      <w:r w:rsidRPr="007A4270">
        <w:rPr>
          <w:rFonts w:ascii="Arial" w:hAnsi="Arial" w:cs="Arial"/>
          <w:sz w:val="20"/>
          <w:szCs w:val="20"/>
          <w:lang w:eastAsia="pl-PL"/>
        </w:rPr>
        <w:t xml:space="preserve">226 ust. 1 ustawy </w:t>
      </w:r>
      <w:proofErr w:type="spellStart"/>
      <w:r w:rsidRPr="007A4270">
        <w:rPr>
          <w:rFonts w:ascii="Arial" w:hAnsi="Arial" w:cs="Arial"/>
          <w:sz w:val="20"/>
          <w:szCs w:val="20"/>
          <w:lang w:eastAsia="pl-PL"/>
        </w:rPr>
        <w:t>Pzp</w:t>
      </w:r>
      <w:proofErr w:type="spellEnd"/>
      <w:r w:rsidRPr="007A4270">
        <w:rPr>
          <w:rFonts w:ascii="Arial" w:hAnsi="Arial" w:cs="Arial"/>
          <w:sz w:val="20"/>
          <w:szCs w:val="20"/>
          <w:lang w:eastAsia="pl-PL"/>
        </w:rPr>
        <w:t>.</w:t>
      </w:r>
    </w:p>
    <w:p w14:paraId="3AAF9304" w14:textId="77777777" w:rsidR="00786015" w:rsidRPr="007A4270" w:rsidRDefault="00786015" w:rsidP="00F55954">
      <w:pPr>
        <w:pStyle w:val="Tekstpodstawowywcity31"/>
        <w:tabs>
          <w:tab w:val="clear" w:pos="180"/>
          <w:tab w:val="clear" w:pos="360"/>
          <w:tab w:val="clear" w:pos="1440"/>
        </w:tabs>
        <w:ind w:left="0" w:right="425"/>
        <w:jc w:val="both"/>
        <w:rPr>
          <w:rFonts w:ascii="Arial" w:hAnsi="Arial" w:cs="Arial"/>
          <w:b/>
          <w:color w:val="00B050"/>
          <w:szCs w:val="20"/>
        </w:rPr>
      </w:pPr>
    </w:p>
    <w:p w14:paraId="7CA7DD96" w14:textId="77777777" w:rsidR="004950CF" w:rsidRPr="007A4270" w:rsidRDefault="004950CF">
      <w:pPr>
        <w:ind w:left="720" w:hanging="720"/>
        <w:jc w:val="both"/>
        <w:rPr>
          <w:rFonts w:ascii="Arial" w:hAnsi="Arial" w:cs="Arial"/>
          <w:sz w:val="20"/>
          <w:szCs w:val="20"/>
        </w:rPr>
      </w:pPr>
      <w:proofErr w:type="spellStart"/>
      <w:r w:rsidRPr="007A4270">
        <w:rPr>
          <w:rFonts w:ascii="Arial" w:hAnsi="Arial" w:cs="Arial"/>
          <w:b/>
          <w:bCs/>
          <w:sz w:val="20"/>
          <w:szCs w:val="20"/>
          <w:u w:val="single"/>
        </w:rPr>
        <w:t>Va</w:t>
      </w:r>
      <w:proofErr w:type="spellEnd"/>
      <w:r w:rsidRPr="007A4270">
        <w:rPr>
          <w:rFonts w:ascii="Arial" w:hAnsi="Arial" w:cs="Arial"/>
          <w:b/>
          <w:bCs/>
          <w:sz w:val="20"/>
          <w:szCs w:val="20"/>
          <w:u w:val="single"/>
        </w:rPr>
        <w:t xml:space="preserve">. POLEGANIE NA ZASOBACH INNYCH PODMIOTÓW: </w:t>
      </w:r>
      <w:r w:rsidR="003A4305" w:rsidRPr="00055BF3">
        <w:rPr>
          <w:rFonts w:ascii="Arial" w:hAnsi="Arial" w:cs="Arial"/>
          <w:i/>
          <w:iCs/>
          <w:sz w:val="18"/>
          <w:szCs w:val="18"/>
        </w:rPr>
        <w:t>[nie dotyczy niniejszego postępowania]</w:t>
      </w:r>
    </w:p>
    <w:p w14:paraId="4EECBB3A"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D78419"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8F39FBA" w14:textId="77777777" w:rsidR="00C96575" w:rsidRPr="007A4270" w:rsidRDefault="00C96575" w:rsidP="00C24396">
      <w:pPr>
        <w:numPr>
          <w:ilvl w:val="0"/>
          <w:numId w:val="18"/>
        </w:numPr>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 xml:space="preserve">Wykonawca, który polega na zdolnościach lub sytuacji </w:t>
      </w:r>
      <w:bookmarkStart w:id="2" w:name="_Hlk62560151"/>
      <w:r w:rsidRPr="007A4270">
        <w:rPr>
          <w:rFonts w:ascii="Arial" w:hAnsi="Arial" w:cs="Arial"/>
          <w:bCs/>
          <w:sz w:val="20"/>
          <w:szCs w:val="20"/>
          <w:lang w:eastAsia="pl-PL"/>
        </w:rPr>
        <w:t>podmiotów udostępniających zasoby</w:t>
      </w:r>
      <w:bookmarkEnd w:id="2"/>
      <w:r w:rsidRPr="007A4270">
        <w:rPr>
          <w:rFonts w:ascii="Arial" w:hAnsi="Arial" w:cs="Arial"/>
          <w:bCs/>
          <w:sz w:val="20"/>
          <w:szCs w:val="20"/>
          <w:lang w:eastAsia="pl-PL"/>
        </w:rPr>
        <w:t xml:space="preserve">, wraz z ofertą składa  </w:t>
      </w:r>
      <w:r w:rsidRPr="007A4270">
        <w:rPr>
          <w:rFonts w:ascii="Arial" w:hAnsi="Arial" w:cs="Arial"/>
          <w:bCs/>
          <w:sz w:val="20"/>
          <w:szCs w:val="20"/>
          <w:u w:val="single"/>
          <w:lang w:eastAsia="pl-PL"/>
        </w:rPr>
        <w:t xml:space="preserve">zobowiązanie podmiotu udostępniającego zasoby do oddania mu do dyspozycji niezbędnych zasobów na potrzeby realizacji danego zamówienia </w:t>
      </w:r>
      <w:r w:rsidRPr="007A4270">
        <w:rPr>
          <w:rFonts w:ascii="Arial" w:hAnsi="Arial" w:cs="Arial"/>
          <w:bCs/>
          <w:sz w:val="20"/>
          <w:szCs w:val="20"/>
          <w:lang w:eastAsia="pl-PL"/>
        </w:rPr>
        <w:t xml:space="preserve">lub inny podmiotowy środek dowodowy potwierdzający, że wykonawca realizując zamówienie, będzie dysponował niezbędnymi zasobami tych podmiotów. </w:t>
      </w:r>
    </w:p>
    <w:p w14:paraId="65438B18" w14:textId="77777777" w:rsidR="00C96575" w:rsidRPr="007A4270" w:rsidRDefault="00C96575" w:rsidP="00C24396">
      <w:pPr>
        <w:numPr>
          <w:ilvl w:val="0"/>
          <w:numId w:val="18"/>
        </w:numPr>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 xml:space="preserve">Zobowiązanie podmiotu </w:t>
      </w:r>
      <w:bookmarkStart w:id="3" w:name="_Hlk62560359"/>
      <w:r w:rsidRPr="007A4270">
        <w:rPr>
          <w:rFonts w:ascii="Arial" w:hAnsi="Arial" w:cs="Arial"/>
          <w:bCs/>
          <w:sz w:val="20"/>
          <w:szCs w:val="20"/>
          <w:lang w:eastAsia="pl-PL"/>
        </w:rPr>
        <w:t>udostępniającego zasoby</w:t>
      </w:r>
      <w:bookmarkEnd w:id="3"/>
      <w:r w:rsidRPr="007A4270">
        <w:rPr>
          <w:rFonts w:ascii="Arial" w:hAnsi="Arial" w:cs="Arial"/>
          <w:bCs/>
          <w:sz w:val="20"/>
          <w:szCs w:val="20"/>
          <w:lang w:eastAsia="pl-PL"/>
        </w:rPr>
        <w:t>, o którym mowa w pkt. 3 potwierdza, że stosunek łączący wykonawcę z podmiotami udostępniającymi zasoby gwarantuje rzeczywisty dostęp do tych zasobów oraz określa w szczególności:</w:t>
      </w:r>
    </w:p>
    <w:p w14:paraId="6B3C0077" w14:textId="77777777" w:rsidR="00C96575" w:rsidRPr="007A4270" w:rsidRDefault="00C96575" w:rsidP="00C96575">
      <w:pPr>
        <w:ind w:left="578"/>
        <w:jc w:val="both"/>
        <w:rPr>
          <w:rFonts w:ascii="Arial" w:hAnsi="Arial" w:cs="Arial"/>
          <w:bCs/>
          <w:sz w:val="20"/>
          <w:szCs w:val="20"/>
          <w:lang w:eastAsia="pl-PL"/>
        </w:rPr>
      </w:pPr>
      <w:r w:rsidRPr="007A4270">
        <w:rPr>
          <w:rFonts w:ascii="Arial" w:hAnsi="Arial" w:cs="Arial"/>
          <w:bCs/>
          <w:sz w:val="20"/>
          <w:szCs w:val="20"/>
          <w:lang w:eastAsia="pl-PL"/>
        </w:rPr>
        <w:t>- zakres dostępnych Wykonawcy zasobów podmiotu udostępniającego zasoby,</w:t>
      </w:r>
    </w:p>
    <w:p w14:paraId="77EAD2E2" w14:textId="77777777" w:rsidR="00C96575" w:rsidRPr="007A4270" w:rsidRDefault="00C96575" w:rsidP="00C96575">
      <w:pPr>
        <w:ind w:left="720" w:hanging="180"/>
        <w:jc w:val="both"/>
        <w:rPr>
          <w:rFonts w:ascii="Arial" w:hAnsi="Arial" w:cs="Arial"/>
          <w:bCs/>
          <w:sz w:val="20"/>
          <w:szCs w:val="20"/>
          <w:lang w:eastAsia="pl-PL"/>
        </w:rPr>
      </w:pPr>
      <w:r w:rsidRPr="007A4270">
        <w:rPr>
          <w:rFonts w:ascii="Arial" w:hAnsi="Arial" w:cs="Arial"/>
          <w:bCs/>
          <w:sz w:val="20"/>
          <w:szCs w:val="20"/>
          <w:lang w:eastAsia="pl-PL"/>
        </w:rPr>
        <w:t>- sposób i okres udostępnienia wykonawcy i wykorzystania przez niego zasobów podmiotu udostępniającego te zasoby przy wykonywaniu zamówienia,</w:t>
      </w:r>
    </w:p>
    <w:p w14:paraId="06A91979" w14:textId="77777777" w:rsidR="00C96575" w:rsidRPr="007A4270" w:rsidRDefault="00C96575" w:rsidP="00C96575">
      <w:pPr>
        <w:ind w:left="578"/>
        <w:jc w:val="both"/>
        <w:rPr>
          <w:rFonts w:ascii="Arial" w:hAnsi="Arial" w:cs="Arial"/>
          <w:bCs/>
          <w:sz w:val="20"/>
          <w:szCs w:val="20"/>
          <w:lang w:eastAsia="pl-PL"/>
        </w:rPr>
      </w:pPr>
      <w:r w:rsidRPr="007A4270">
        <w:rPr>
          <w:rFonts w:ascii="Arial" w:hAnsi="Arial" w:cs="Arial"/>
          <w:bCs/>
          <w:sz w:val="20"/>
          <w:szCs w:val="20"/>
          <w:lang w:eastAsia="pl-PL"/>
        </w:rPr>
        <w:lastRenderedPageBreak/>
        <w:t>- czy i w jakim zakresie podmiot udostępniający zasoby, na zdolnośc</w:t>
      </w:r>
      <w:r w:rsidR="00A20854">
        <w:rPr>
          <w:rFonts w:ascii="Arial" w:hAnsi="Arial" w:cs="Arial"/>
          <w:bCs/>
          <w:sz w:val="20"/>
          <w:szCs w:val="20"/>
          <w:lang w:eastAsia="pl-PL"/>
        </w:rPr>
        <w:t>iach którego wykonawca polega w </w:t>
      </w:r>
      <w:r w:rsidRPr="007A4270">
        <w:rPr>
          <w:rFonts w:ascii="Arial" w:hAnsi="Arial" w:cs="Arial"/>
          <w:bCs/>
          <w:sz w:val="20"/>
          <w:szCs w:val="20"/>
          <w:lang w:eastAsia="pl-PL"/>
        </w:rPr>
        <w:t>odniesieniu do warunków udziału w postępowaniu dotyczących wykształcenia, kwalifikacji zawodowych lub doświadczenia, zrealizuje roboty budowlane lub usługi, których wskazane zdolności dotyczą.</w:t>
      </w:r>
    </w:p>
    <w:p w14:paraId="2042E3B1"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125C1A3"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08256DD"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034B5586" w14:textId="77777777" w:rsidR="00C96575" w:rsidRPr="007A4270" w:rsidRDefault="00C96575" w:rsidP="00C96575">
      <w:pPr>
        <w:jc w:val="both"/>
        <w:rPr>
          <w:rFonts w:ascii="Arial" w:hAnsi="Arial" w:cs="Arial"/>
          <w:bCs/>
          <w:sz w:val="20"/>
          <w:szCs w:val="20"/>
          <w:lang w:eastAsia="pl-PL"/>
        </w:rPr>
      </w:pPr>
      <w:r w:rsidRPr="007A4270">
        <w:rPr>
          <w:rFonts w:ascii="Arial" w:hAnsi="Arial" w:cs="Arial"/>
          <w:bCs/>
          <w:sz w:val="20"/>
          <w:szCs w:val="20"/>
          <w:lang w:eastAsia="pl-PL"/>
        </w:rPr>
        <w:tab/>
      </w:r>
      <w:r w:rsidRPr="007A4270">
        <w:rPr>
          <w:rFonts w:ascii="Arial" w:hAnsi="Arial" w:cs="Arial"/>
          <w:bCs/>
          <w:sz w:val="20"/>
          <w:szCs w:val="20"/>
          <w:lang w:eastAsia="pl-PL"/>
        </w:rPr>
        <w:tab/>
        <w:t>1) zastąpił ten podmiot innym podmiotem lub podmiotami lub</w:t>
      </w:r>
    </w:p>
    <w:p w14:paraId="7C1CA51B" w14:textId="77777777" w:rsidR="00C96575" w:rsidRPr="007A4270" w:rsidRDefault="00C96575" w:rsidP="00C96575">
      <w:pPr>
        <w:ind w:left="709"/>
        <w:jc w:val="both"/>
        <w:rPr>
          <w:rFonts w:ascii="Arial" w:hAnsi="Arial" w:cs="Arial"/>
          <w:bCs/>
          <w:sz w:val="20"/>
          <w:szCs w:val="20"/>
          <w:lang w:eastAsia="pl-PL"/>
        </w:rPr>
      </w:pPr>
      <w:r w:rsidRPr="007A4270">
        <w:rPr>
          <w:rFonts w:ascii="Arial" w:hAnsi="Arial" w:cs="Arial"/>
          <w:bCs/>
          <w:sz w:val="20"/>
          <w:szCs w:val="20"/>
          <w:lang w:eastAsia="pl-PL"/>
        </w:rPr>
        <w:tab/>
        <w:t>2) wykazał, że samodzielnie spełnia warunki udziału w postępowaniu.</w:t>
      </w:r>
    </w:p>
    <w:p w14:paraId="71F6FC30" w14:textId="77777777" w:rsidR="00C96575" w:rsidRPr="007A4270" w:rsidRDefault="00C96575" w:rsidP="00C24396">
      <w:pPr>
        <w:numPr>
          <w:ilvl w:val="0"/>
          <w:numId w:val="18"/>
        </w:numPr>
        <w:tabs>
          <w:tab w:val="num" w:pos="360"/>
        </w:tabs>
        <w:suppressAutoHyphens w:val="0"/>
        <w:ind w:left="360"/>
        <w:jc w:val="both"/>
        <w:rPr>
          <w:rFonts w:ascii="Arial" w:hAnsi="Arial" w:cs="Arial"/>
          <w:bCs/>
          <w:sz w:val="20"/>
          <w:szCs w:val="20"/>
          <w:lang w:eastAsia="pl-PL"/>
        </w:rPr>
      </w:pPr>
      <w:r w:rsidRPr="007A4270">
        <w:rPr>
          <w:rFonts w:ascii="Arial" w:hAnsi="Arial" w:cs="Arial"/>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B35A644" w14:textId="77777777" w:rsidR="00C96575" w:rsidRPr="007A4270" w:rsidRDefault="00C96575" w:rsidP="00C24396">
      <w:pPr>
        <w:numPr>
          <w:ilvl w:val="0"/>
          <w:numId w:val="18"/>
        </w:numPr>
        <w:ind w:left="426" w:hanging="426"/>
        <w:jc w:val="both"/>
        <w:rPr>
          <w:rFonts w:ascii="Arial" w:hAnsi="Arial" w:cs="Arial"/>
          <w:bCs/>
          <w:sz w:val="20"/>
          <w:szCs w:val="20"/>
          <w:lang w:eastAsia="pl-PL"/>
        </w:rPr>
      </w:pPr>
      <w:r w:rsidRPr="007A4270">
        <w:rPr>
          <w:rFonts w:ascii="Arial" w:hAnsi="Arial" w:cs="Arial"/>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7A4270">
        <w:rPr>
          <w:rFonts w:ascii="Arial" w:hAnsi="Arial" w:cs="Arial"/>
          <w:b/>
          <w:sz w:val="20"/>
          <w:szCs w:val="20"/>
          <w:u w:val="single"/>
          <w:lang w:eastAsia="pl-PL"/>
        </w:rPr>
        <w:t xml:space="preserve">oświadczenie, o którym mowa w Rozdziale </w:t>
      </w:r>
      <w:r w:rsidR="009678A3">
        <w:rPr>
          <w:rFonts w:ascii="Arial" w:hAnsi="Arial" w:cs="Arial"/>
          <w:b/>
          <w:sz w:val="20"/>
          <w:szCs w:val="20"/>
          <w:u w:val="single"/>
          <w:lang w:eastAsia="pl-PL"/>
        </w:rPr>
        <w:t>XIII pkt. 16 lit. c)</w:t>
      </w:r>
      <w:r w:rsidRPr="007A4270">
        <w:rPr>
          <w:rFonts w:ascii="Arial" w:hAnsi="Arial" w:cs="Arial"/>
          <w:b/>
          <w:sz w:val="20"/>
          <w:szCs w:val="20"/>
          <w:u w:val="single"/>
          <w:lang w:eastAsia="pl-PL"/>
        </w:rPr>
        <w:t xml:space="preserve"> SWZ </w:t>
      </w:r>
      <w:r w:rsidRPr="007A4270">
        <w:rPr>
          <w:rFonts w:ascii="Arial" w:hAnsi="Arial" w:cs="Arial"/>
          <w:sz w:val="20"/>
          <w:szCs w:val="20"/>
          <w:lang w:eastAsia="pl-PL"/>
        </w:rPr>
        <w:t xml:space="preserve"> </w:t>
      </w:r>
      <w:r w:rsidRPr="007A4270">
        <w:rPr>
          <w:rFonts w:ascii="Arial" w:hAnsi="Arial" w:cs="Arial"/>
          <w:b/>
          <w:bCs/>
          <w:sz w:val="20"/>
          <w:szCs w:val="20"/>
          <w:lang w:eastAsia="pl-PL"/>
        </w:rPr>
        <w:t>(JEDZ)</w:t>
      </w:r>
      <w:r w:rsidRPr="007A4270">
        <w:rPr>
          <w:rFonts w:ascii="Arial" w:hAnsi="Arial" w:cs="Arial"/>
          <w:sz w:val="20"/>
          <w:szCs w:val="20"/>
          <w:lang w:eastAsia="pl-PL"/>
        </w:rPr>
        <w:t xml:space="preserve"> potwierdzające brak podstaw wykluczenia tego podmiotu oraz odpowiedni</w:t>
      </w:r>
      <w:r w:rsidR="00485DF3">
        <w:rPr>
          <w:rFonts w:ascii="Arial" w:hAnsi="Arial" w:cs="Arial"/>
          <w:sz w:val="20"/>
          <w:szCs w:val="20"/>
          <w:lang w:eastAsia="pl-PL"/>
        </w:rPr>
        <w:t>o spełnianie warunków udziału w </w:t>
      </w:r>
      <w:r w:rsidRPr="007A4270">
        <w:rPr>
          <w:rFonts w:ascii="Arial" w:hAnsi="Arial" w:cs="Arial"/>
          <w:sz w:val="20"/>
          <w:szCs w:val="20"/>
          <w:lang w:eastAsia="pl-PL"/>
        </w:rPr>
        <w:t>postępowaniu, w zakresie, w jakim wykonawca powołuje się na jego zasoby.</w:t>
      </w:r>
    </w:p>
    <w:p w14:paraId="443836AD" w14:textId="77777777" w:rsidR="004950CF" w:rsidRPr="007A4270" w:rsidRDefault="004950CF">
      <w:pPr>
        <w:pStyle w:val="Nagwek1"/>
        <w:spacing w:before="360" w:after="0"/>
        <w:jc w:val="both"/>
        <w:rPr>
          <w:sz w:val="20"/>
          <w:szCs w:val="20"/>
        </w:rPr>
      </w:pPr>
      <w:proofErr w:type="spellStart"/>
      <w:r w:rsidRPr="007A4270">
        <w:rPr>
          <w:sz w:val="20"/>
          <w:szCs w:val="20"/>
          <w:u w:val="single"/>
        </w:rPr>
        <w:t>Vb</w:t>
      </w:r>
      <w:proofErr w:type="spellEnd"/>
      <w:r w:rsidRPr="007A4270">
        <w:rPr>
          <w:sz w:val="20"/>
          <w:szCs w:val="20"/>
          <w:u w:val="single"/>
        </w:rPr>
        <w:t>. INFORMACJA NA TEMAT PODWYKONAWCÓW</w:t>
      </w:r>
    </w:p>
    <w:p w14:paraId="3B9658A0" w14:textId="77777777" w:rsidR="00C96575" w:rsidRPr="007A4270" w:rsidRDefault="004950CF" w:rsidP="00C96575">
      <w:pPr>
        <w:rPr>
          <w:rFonts w:ascii="Arial" w:hAnsi="Arial" w:cs="Arial"/>
          <w:sz w:val="20"/>
          <w:szCs w:val="20"/>
        </w:rPr>
      </w:pPr>
      <w:r w:rsidRPr="007A4270">
        <w:rPr>
          <w:rFonts w:ascii="Arial" w:hAnsi="Arial" w:cs="Arial"/>
          <w:sz w:val="20"/>
          <w:szCs w:val="20"/>
        </w:rPr>
        <w:t xml:space="preserve">1. </w:t>
      </w:r>
      <w:r w:rsidR="00C96575" w:rsidRPr="007A4270">
        <w:rPr>
          <w:rFonts w:ascii="Arial" w:hAnsi="Arial" w:cs="Arial"/>
          <w:sz w:val="20"/>
          <w:szCs w:val="20"/>
        </w:rPr>
        <w:t xml:space="preserve">Zastrzeżenie (z art. 121 ustawy </w:t>
      </w:r>
      <w:proofErr w:type="spellStart"/>
      <w:r w:rsidR="00C96575" w:rsidRPr="007A4270">
        <w:rPr>
          <w:rFonts w:ascii="Arial" w:hAnsi="Arial" w:cs="Arial"/>
          <w:sz w:val="20"/>
          <w:szCs w:val="20"/>
        </w:rPr>
        <w:t>Pzp</w:t>
      </w:r>
      <w:proofErr w:type="spellEnd"/>
      <w:r w:rsidR="00C96575" w:rsidRPr="007A4270">
        <w:rPr>
          <w:rFonts w:ascii="Arial" w:hAnsi="Arial" w:cs="Arial"/>
          <w:sz w:val="20"/>
          <w:szCs w:val="20"/>
        </w:rPr>
        <w:t xml:space="preserve">) osobistego wykonania przez wykonawcę kluczowych zadań – </w:t>
      </w:r>
      <w:r w:rsidR="00C96575" w:rsidRPr="007A4270">
        <w:rPr>
          <w:rFonts w:ascii="Arial" w:hAnsi="Arial" w:cs="Arial"/>
          <w:i/>
          <w:iCs/>
          <w:sz w:val="20"/>
          <w:szCs w:val="20"/>
        </w:rPr>
        <w:t>nie dotyczy</w:t>
      </w:r>
    </w:p>
    <w:p w14:paraId="11D2BA6F" w14:textId="77777777" w:rsidR="004950CF" w:rsidRPr="007A4270" w:rsidRDefault="00C96575">
      <w:pPr>
        <w:rPr>
          <w:rFonts w:ascii="Arial" w:hAnsi="Arial" w:cs="Arial"/>
          <w:sz w:val="20"/>
          <w:szCs w:val="20"/>
        </w:rPr>
      </w:pPr>
      <w:r w:rsidRPr="007A4270">
        <w:rPr>
          <w:rFonts w:ascii="Arial" w:hAnsi="Arial" w:cs="Arial"/>
          <w:sz w:val="20"/>
          <w:szCs w:val="20"/>
        </w:rPr>
        <w:t xml:space="preserve">2. </w:t>
      </w:r>
      <w:r w:rsidR="004950CF" w:rsidRPr="007A4270">
        <w:rPr>
          <w:rFonts w:ascii="Arial" w:hAnsi="Arial" w:cs="Arial"/>
          <w:sz w:val="20"/>
          <w:szCs w:val="20"/>
        </w:rPr>
        <w:t>Wykonawca może powierzyć wykonanie części zamówienia podwykonawcy.</w:t>
      </w:r>
    </w:p>
    <w:p w14:paraId="5C46F2AA" w14:textId="77777777" w:rsidR="004950CF" w:rsidRPr="007A4270" w:rsidRDefault="00C96575" w:rsidP="00B81A8F">
      <w:pPr>
        <w:ind w:left="284" w:hanging="284"/>
        <w:jc w:val="both"/>
        <w:rPr>
          <w:rFonts w:ascii="Arial" w:hAnsi="Arial" w:cs="Arial"/>
          <w:sz w:val="20"/>
          <w:szCs w:val="20"/>
        </w:rPr>
      </w:pPr>
      <w:r w:rsidRPr="007A4270">
        <w:rPr>
          <w:rFonts w:ascii="Arial" w:hAnsi="Arial" w:cs="Arial"/>
          <w:sz w:val="20"/>
          <w:szCs w:val="20"/>
        </w:rPr>
        <w:t>3</w:t>
      </w:r>
      <w:r w:rsidR="004950CF" w:rsidRPr="007A4270">
        <w:rPr>
          <w:rFonts w:ascii="Arial" w:hAnsi="Arial" w:cs="Arial"/>
          <w:sz w:val="20"/>
          <w:szCs w:val="20"/>
        </w:rPr>
        <w:t xml:space="preserve">. </w:t>
      </w:r>
      <w:r w:rsidRPr="007A4270">
        <w:rPr>
          <w:rFonts w:ascii="Arial" w:hAnsi="Arial" w:cs="Arial"/>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A4270">
        <w:rPr>
          <w:rFonts w:ascii="Arial" w:hAnsi="Arial" w:cs="Arial"/>
          <w:b/>
          <w:sz w:val="20"/>
          <w:szCs w:val="20"/>
        </w:rPr>
        <w:t>.</w:t>
      </w:r>
      <w:r w:rsidR="004950CF" w:rsidRPr="007A4270">
        <w:rPr>
          <w:rFonts w:ascii="Arial" w:hAnsi="Arial" w:cs="Arial"/>
          <w:b/>
          <w:sz w:val="20"/>
          <w:szCs w:val="20"/>
        </w:rPr>
        <w:t xml:space="preserve"> </w:t>
      </w:r>
      <w:r w:rsidR="004950CF" w:rsidRPr="007A4270">
        <w:rPr>
          <w:rFonts w:ascii="Arial" w:hAnsi="Arial" w:cs="Arial"/>
          <w:sz w:val="20"/>
          <w:szCs w:val="20"/>
        </w:rPr>
        <w:t xml:space="preserve">Należy w tym celu wypełnić odpowiednio </w:t>
      </w:r>
      <w:r w:rsidR="004950CF" w:rsidRPr="007A4270">
        <w:rPr>
          <w:rFonts w:ascii="Arial" w:hAnsi="Arial" w:cs="Arial"/>
          <w:b/>
          <w:sz w:val="20"/>
          <w:szCs w:val="20"/>
        </w:rPr>
        <w:t>załącznik nr 1 – formularz oferty oraz odpowiednie sekcje formularza</w:t>
      </w:r>
      <w:r w:rsidR="004950CF" w:rsidRPr="007A4270">
        <w:rPr>
          <w:rFonts w:ascii="Arial" w:hAnsi="Arial" w:cs="Arial"/>
          <w:sz w:val="20"/>
          <w:szCs w:val="20"/>
        </w:rPr>
        <w:t xml:space="preserve"> </w:t>
      </w:r>
      <w:r w:rsidR="004950CF" w:rsidRPr="007A4270">
        <w:rPr>
          <w:rFonts w:ascii="Arial" w:hAnsi="Arial" w:cs="Arial"/>
          <w:b/>
          <w:sz w:val="20"/>
          <w:szCs w:val="20"/>
        </w:rPr>
        <w:t>JEDZ.</w:t>
      </w:r>
      <w:r w:rsidR="004950CF" w:rsidRPr="007A4270">
        <w:rPr>
          <w:rFonts w:ascii="Arial" w:hAnsi="Arial" w:cs="Arial"/>
          <w:sz w:val="20"/>
          <w:szCs w:val="20"/>
        </w:rPr>
        <w:t xml:space="preserve"> W przypadku, gdy Wykonawca </w:t>
      </w:r>
      <w:r w:rsidR="004950CF" w:rsidRPr="007A4270">
        <w:rPr>
          <w:rFonts w:ascii="Arial" w:hAnsi="Arial" w:cs="Arial"/>
          <w:b/>
          <w:sz w:val="20"/>
          <w:szCs w:val="20"/>
        </w:rPr>
        <w:t>nie zamierza wykonywać</w:t>
      </w:r>
      <w:r w:rsidR="004950CF" w:rsidRPr="007A4270">
        <w:rPr>
          <w:rFonts w:ascii="Arial" w:hAnsi="Arial" w:cs="Arial"/>
          <w:sz w:val="20"/>
          <w:szCs w:val="20"/>
        </w:rPr>
        <w:t xml:space="preserve"> </w:t>
      </w:r>
      <w:r w:rsidR="004950CF" w:rsidRPr="007A4270">
        <w:rPr>
          <w:rFonts w:ascii="Arial" w:hAnsi="Arial" w:cs="Arial"/>
          <w:b/>
          <w:sz w:val="20"/>
          <w:szCs w:val="20"/>
        </w:rPr>
        <w:t xml:space="preserve">zamówienia przy udziale podwykonawców, </w:t>
      </w:r>
      <w:r w:rsidR="004950CF" w:rsidRPr="007A4270">
        <w:rPr>
          <w:rFonts w:ascii="Arial" w:hAnsi="Arial" w:cs="Arial"/>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28D84265" w14:textId="77777777" w:rsidR="004950CF" w:rsidRPr="007A4270" w:rsidRDefault="00C96575" w:rsidP="00B81A8F">
      <w:pPr>
        <w:ind w:left="284" w:hanging="284"/>
        <w:jc w:val="both"/>
        <w:rPr>
          <w:rFonts w:ascii="Arial" w:hAnsi="Arial" w:cs="Arial"/>
          <w:sz w:val="20"/>
          <w:szCs w:val="20"/>
        </w:rPr>
      </w:pPr>
      <w:r w:rsidRPr="007A4270">
        <w:rPr>
          <w:rFonts w:ascii="Arial" w:hAnsi="Arial" w:cs="Arial"/>
          <w:sz w:val="20"/>
          <w:szCs w:val="20"/>
        </w:rPr>
        <w:t>4</w:t>
      </w:r>
      <w:r w:rsidR="004950CF" w:rsidRPr="007A4270">
        <w:rPr>
          <w:rFonts w:ascii="Arial" w:hAnsi="Arial" w:cs="Arial"/>
          <w:sz w:val="20"/>
          <w:szCs w:val="20"/>
        </w:rPr>
        <w:t xml:space="preserve">. </w:t>
      </w:r>
      <w:r w:rsidR="00F303C3" w:rsidRPr="007A4270">
        <w:rPr>
          <w:rFonts w:ascii="Arial" w:hAnsi="Arial" w:cs="Arial"/>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A4270">
        <w:rPr>
          <w:rFonts w:ascii="Arial" w:hAnsi="Arial" w:cs="Arial"/>
          <w:sz w:val="20"/>
          <w:szCs w:val="20"/>
        </w:rPr>
        <w:t>.</w:t>
      </w:r>
      <w:r w:rsidR="00F303C3" w:rsidRPr="007A4270">
        <w:rPr>
          <w:rFonts w:ascii="Arial" w:hAnsi="Arial" w:cs="Arial"/>
          <w:sz w:val="20"/>
          <w:szCs w:val="20"/>
        </w:rPr>
        <w:t xml:space="preserve"> </w:t>
      </w:r>
    </w:p>
    <w:p w14:paraId="0B77DFFB" w14:textId="77777777" w:rsidR="00F303C3" w:rsidRPr="007A4270" w:rsidRDefault="00C96575" w:rsidP="00F303C3">
      <w:pPr>
        <w:suppressAutoHyphens w:val="0"/>
        <w:ind w:left="284" w:hanging="284"/>
        <w:jc w:val="both"/>
        <w:rPr>
          <w:rFonts w:ascii="Arial" w:hAnsi="Arial" w:cs="Arial"/>
          <w:sz w:val="20"/>
          <w:szCs w:val="20"/>
          <w:lang w:eastAsia="pl-PL"/>
        </w:rPr>
      </w:pPr>
      <w:r w:rsidRPr="007A4270">
        <w:rPr>
          <w:rFonts w:ascii="Arial" w:hAnsi="Arial" w:cs="Arial"/>
          <w:sz w:val="20"/>
          <w:szCs w:val="20"/>
        </w:rPr>
        <w:t>5</w:t>
      </w:r>
      <w:r w:rsidR="004950CF" w:rsidRPr="007A4270">
        <w:rPr>
          <w:rFonts w:ascii="Arial" w:hAnsi="Arial" w:cs="Arial"/>
          <w:sz w:val="20"/>
          <w:szCs w:val="20"/>
        </w:rPr>
        <w:t xml:space="preserve">. </w:t>
      </w:r>
      <w:r w:rsidR="00F303C3" w:rsidRPr="007A4270">
        <w:rPr>
          <w:rFonts w:ascii="Arial" w:hAnsi="Arial" w:cs="Arial"/>
          <w:sz w:val="20"/>
          <w:szCs w:val="20"/>
          <w:lang w:eastAsia="pl-PL"/>
        </w:rPr>
        <w:t xml:space="preserve">Jeżeli zmiana albo rezygnacja z podwykonawcy dotyczy podmiotu, na którego zasoby Wykonawca powoływał się, na zasadach określonych w art. 118 ust. 1 ustawy </w:t>
      </w:r>
      <w:proofErr w:type="spellStart"/>
      <w:r w:rsidR="00F303C3" w:rsidRPr="007A4270">
        <w:rPr>
          <w:rFonts w:ascii="Arial" w:hAnsi="Arial" w:cs="Arial"/>
          <w:sz w:val="20"/>
          <w:szCs w:val="20"/>
          <w:lang w:eastAsia="pl-PL"/>
        </w:rPr>
        <w:t>Pzp</w:t>
      </w:r>
      <w:proofErr w:type="spellEnd"/>
      <w:r w:rsidR="00F303C3" w:rsidRPr="007A4270">
        <w:rPr>
          <w:rFonts w:ascii="Arial" w:hAnsi="Arial" w:cs="Arial"/>
          <w:sz w:val="20"/>
          <w:szCs w:val="20"/>
          <w:lang w:eastAsia="pl-PL"/>
        </w:rPr>
        <w:t>, w celu wykazani</w:t>
      </w:r>
      <w:r w:rsidR="00485DF3">
        <w:rPr>
          <w:rFonts w:ascii="Arial" w:hAnsi="Arial" w:cs="Arial"/>
          <w:sz w:val="20"/>
          <w:szCs w:val="20"/>
          <w:lang w:eastAsia="pl-PL"/>
        </w:rPr>
        <w:t>a spełniania warunków udziału w </w:t>
      </w:r>
      <w:r w:rsidR="00F303C3" w:rsidRPr="007A4270">
        <w:rPr>
          <w:rFonts w:ascii="Arial" w:hAnsi="Arial" w:cs="Arial"/>
          <w:sz w:val="20"/>
          <w:szCs w:val="20"/>
          <w:lang w:eastAsia="pl-PL"/>
        </w:rPr>
        <w:t xml:space="preserve">postępowaniu, Wykonawca jest zobowiązany wykazać Zamawiającemu, że zaproponowany inny podwykonawca lub sam Wykonawca samodzielnie spełnia je w stopniu nie mniejszym niż podwykonawca, na którego zasoby Wykonawca powoływał się w trakcie postępowania o udzielenie zamówienia. </w:t>
      </w:r>
    </w:p>
    <w:p w14:paraId="10D85802" w14:textId="77777777" w:rsidR="004950CF" w:rsidRPr="007A4270" w:rsidRDefault="00C96575" w:rsidP="00B81A8F">
      <w:pPr>
        <w:ind w:left="284" w:hanging="284"/>
        <w:jc w:val="both"/>
        <w:rPr>
          <w:rFonts w:ascii="Arial" w:hAnsi="Arial" w:cs="Arial"/>
          <w:sz w:val="20"/>
          <w:szCs w:val="20"/>
        </w:rPr>
      </w:pPr>
      <w:r w:rsidRPr="007A4270">
        <w:rPr>
          <w:rFonts w:ascii="Arial" w:hAnsi="Arial" w:cs="Arial"/>
          <w:sz w:val="20"/>
          <w:szCs w:val="20"/>
        </w:rPr>
        <w:t>6</w:t>
      </w:r>
      <w:r w:rsidR="004950CF" w:rsidRPr="007A4270">
        <w:rPr>
          <w:rFonts w:ascii="Arial" w:hAnsi="Arial" w:cs="Arial"/>
          <w:sz w:val="20"/>
          <w:szCs w:val="20"/>
        </w:rPr>
        <w:t>. Powierzenie wykonania części zamówienia podwykonawcom nie zwalnia Wykonawcy z odpowiedzialności za należyte wykonanie przedmiotu zamówienia.</w:t>
      </w:r>
    </w:p>
    <w:p w14:paraId="56B50490" w14:textId="77777777" w:rsidR="00F303C3" w:rsidRPr="007A4270" w:rsidRDefault="00F303C3" w:rsidP="00F303C3">
      <w:pPr>
        <w:suppressAutoHyphens w:val="0"/>
        <w:ind w:left="284" w:hanging="284"/>
        <w:jc w:val="both"/>
        <w:rPr>
          <w:rFonts w:ascii="Arial" w:hAnsi="Arial" w:cs="Arial"/>
          <w:sz w:val="20"/>
          <w:szCs w:val="20"/>
          <w:lang w:eastAsia="pl-PL"/>
        </w:rPr>
      </w:pPr>
      <w:r w:rsidRPr="007A4270">
        <w:rPr>
          <w:rFonts w:ascii="Arial" w:hAnsi="Arial" w:cs="Arial"/>
          <w:sz w:val="20"/>
          <w:szCs w:val="20"/>
        </w:rPr>
        <w:t xml:space="preserve">7. </w:t>
      </w:r>
      <w:r w:rsidRPr="007A4270">
        <w:rPr>
          <w:rFonts w:ascii="Arial" w:hAnsi="Arial" w:cs="Arial"/>
          <w:sz w:val="20"/>
          <w:szCs w:val="20"/>
          <w:lang w:eastAsia="pl-PL"/>
        </w:rPr>
        <w:t>Umowa o podwykonawstwo nie może zawierać postanowień kształtujących pr</w:t>
      </w:r>
      <w:r w:rsidR="00485DF3">
        <w:rPr>
          <w:rFonts w:ascii="Arial" w:hAnsi="Arial" w:cs="Arial"/>
          <w:sz w:val="20"/>
          <w:szCs w:val="20"/>
          <w:lang w:eastAsia="pl-PL"/>
        </w:rPr>
        <w:t>awa i obowiązki podwykonawcy, w </w:t>
      </w:r>
      <w:r w:rsidRPr="007A4270">
        <w:rPr>
          <w:rFonts w:ascii="Arial" w:hAnsi="Arial" w:cs="Arial"/>
          <w:sz w:val="20"/>
          <w:szCs w:val="20"/>
          <w:lang w:eastAsia="pl-PL"/>
        </w:rPr>
        <w:t>zakresie kar umownych oraz postanowień dotyczących warunków wypłaty wynagrodzenia, w sposób dla niego mniej korzystny niż prawa i obowiązki wykonawcy, ukształtowane postanowieniami umowy zawartej między zamawiającym a wykonawcą.</w:t>
      </w:r>
    </w:p>
    <w:p w14:paraId="797CFF38" w14:textId="77777777" w:rsidR="004950CF" w:rsidRPr="007A4270" w:rsidRDefault="004950CF">
      <w:pPr>
        <w:pStyle w:val="Nagwek1"/>
        <w:spacing w:before="360" w:after="0"/>
        <w:jc w:val="both"/>
        <w:rPr>
          <w:sz w:val="20"/>
          <w:szCs w:val="20"/>
        </w:rPr>
      </w:pPr>
      <w:proofErr w:type="spellStart"/>
      <w:r w:rsidRPr="007A4270">
        <w:rPr>
          <w:sz w:val="20"/>
          <w:szCs w:val="20"/>
          <w:u w:val="single"/>
        </w:rPr>
        <w:t>Vc</w:t>
      </w:r>
      <w:proofErr w:type="spellEnd"/>
      <w:r w:rsidRPr="007A4270">
        <w:rPr>
          <w:sz w:val="20"/>
          <w:szCs w:val="20"/>
          <w:u w:val="single"/>
        </w:rPr>
        <w:t xml:space="preserve">. INFORMACJA NA TEMAT </w:t>
      </w:r>
      <w:r w:rsidR="00F303C3" w:rsidRPr="007A4270">
        <w:rPr>
          <w:sz w:val="20"/>
          <w:szCs w:val="20"/>
          <w:u w:val="single"/>
        </w:rPr>
        <w:t>WYKONAWCÓW WSPÓLNIE UBIEGAJĄCYCH SIĘ O UDZIELENIE ZAMÓWIENIA</w:t>
      </w:r>
    </w:p>
    <w:p w14:paraId="4B5811A9" w14:textId="77777777" w:rsidR="00F303C3" w:rsidRPr="007A4270" w:rsidRDefault="004950CF" w:rsidP="00F303C3">
      <w:pPr>
        <w:ind w:left="284" w:hanging="284"/>
        <w:jc w:val="both"/>
        <w:rPr>
          <w:rFonts w:ascii="Arial" w:hAnsi="Arial" w:cs="Arial"/>
          <w:bCs/>
          <w:sz w:val="20"/>
          <w:szCs w:val="20"/>
        </w:rPr>
      </w:pPr>
      <w:r w:rsidRPr="007A4270">
        <w:rPr>
          <w:rFonts w:ascii="Arial" w:hAnsi="Arial" w:cs="Arial"/>
          <w:sz w:val="20"/>
          <w:szCs w:val="20"/>
        </w:rPr>
        <w:t xml:space="preserve">1. </w:t>
      </w:r>
      <w:r w:rsidR="00F303C3" w:rsidRPr="007A4270">
        <w:rPr>
          <w:rFonts w:ascii="Arial" w:hAnsi="Arial" w:cs="Arial"/>
          <w:bCs/>
          <w:sz w:val="20"/>
          <w:szCs w:val="20"/>
        </w:rPr>
        <w:t>Wykonawcy wspólnie ubiegający się o udzielenie niniejszego zamówienia pow</w:t>
      </w:r>
      <w:r w:rsidR="00485DF3">
        <w:rPr>
          <w:rFonts w:ascii="Arial" w:hAnsi="Arial" w:cs="Arial"/>
          <w:bCs/>
          <w:sz w:val="20"/>
          <w:szCs w:val="20"/>
        </w:rPr>
        <w:t>inni spełniać warunki udziału w </w:t>
      </w:r>
      <w:r w:rsidR="00F303C3" w:rsidRPr="007A4270">
        <w:rPr>
          <w:rFonts w:ascii="Arial" w:hAnsi="Arial" w:cs="Arial"/>
          <w:bCs/>
          <w:sz w:val="20"/>
          <w:szCs w:val="20"/>
        </w:rPr>
        <w:t>postępowaniu określone w punkcie V niniejszej SWZ oraz złożyć dokumenty i oświadczenia potwierdzające spełnianie tych warunków zgodnie z zapisami zawartymi w punkcie VI SWZ</w:t>
      </w:r>
      <w:r w:rsidR="002446C7" w:rsidRPr="007A4270">
        <w:rPr>
          <w:rFonts w:ascii="Arial" w:hAnsi="Arial" w:cs="Arial"/>
          <w:bCs/>
          <w:sz w:val="20"/>
          <w:szCs w:val="20"/>
        </w:rPr>
        <w:t xml:space="preserve"> </w:t>
      </w:r>
      <w:r w:rsidR="002446C7" w:rsidRPr="007A4270">
        <w:rPr>
          <w:rFonts w:ascii="Arial" w:hAnsi="Arial" w:cs="Arial"/>
          <w:bCs/>
          <w:i/>
          <w:iCs/>
          <w:color w:val="002060"/>
          <w:sz w:val="20"/>
          <w:szCs w:val="20"/>
        </w:rPr>
        <w:t>[nie dotyczy niniejszego postępowania]</w:t>
      </w:r>
      <w:r w:rsidR="00F303C3" w:rsidRPr="007A4270">
        <w:rPr>
          <w:rFonts w:ascii="Arial" w:hAnsi="Arial" w:cs="Arial"/>
          <w:bCs/>
          <w:sz w:val="20"/>
          <w:szCs w:val="20"/>
        </w:rPr>
        <w:t>.</w:t>
      </w:r>
    </w:p>
    <w:p w14:paraId="0CAA663A" w14:textId="77777777" w:rsidR="00F303C3" w:rsidRPr="007A4270" w:rsidRDefault="00F303C3" w:rsidP="00F303C3">
      <w:pPr>
        <w:ind w:left="284" w:hanging="284"/>
        <w:jc w:val="both"/>
        <w:rPr>
          <w:rFonts w:ascii="Arial" w:hAnsi="Arial" w:cs="Arial"/>
          <w:bCs/>
          <w:sz w:val="20"/>
          <w:szCs w:val="20"/>
        </w:rPr>
      </w:pPr>
      <w:r w:rsidRPr="007A4270">
        <w:rPr>
          <w:rFonts w:ascii="Arial" w:hAnsi="Arial" w:cs="Arial"/>
          <w:sz w:val="20"/>
          <w:szCs w:val="20"/>
        </w:rPr>
        <w:lastRenderedPageBreak/>
        <w:t xml:space="preserve">2. </w:t>
      </w:r>
      <w:r w:rsidRPr="007A4270">
        <w:rPr>
          <w:rFonts w:ascii="Arial" w:hAnsi="Arial" w:cs="Arial"/>
          <w:bCs/>
          <w:sz w:val="20"/>
          <w:szCs w:val="20"/>
        </w:rPr>
        <w:t xml:space="preserve">Wykonawcy </w:t>
      </w:r>
      <w:r w:rsidR="002446C7" w:rsidRPr="007A4270">
        <w:rPr>
          <w:rFonts w:ascii="Arial" w:hAnsi="Arial" w:cs="Arial"/>
          <w:bCs/>
          <w:sz w:val="20"/>
          <w:szCs w:val="20"/>
        </w:rPr>
        <w:t xml:space="preserve">wspólnie ubiegający się o udzielenie niniejszego zamówienia </w:t>
      </w:r>
      <w:r w:rsidRPr="007A4270">
        <w:rPr>
          <w:rFonts w:ascii="Arial" w:hAnsi="Arial" w:cs="Arial"/>
          <w:bCs/>
          <w:sz w:val="20"/>
          <w:szCs w:val="20"/>
        </w:rPr>
        <w:t>zobowiązani są do ustanowienia Pełnomocnika do reprezentowania ich w niniejszym postępowaniu albo repre</w:t>
      </w:r>
      <w:r w:rsidR="00485DF3">
        <w:rPr>
          <w:rFonts w:ascii="Arial" w:hAnsi="Arial" w:cs="Arial"/>
          <w:bCs/>
          <w:sz w:val="20"/>
          <w:szCs w:val="20"/>
        </w:rPr>
        <w:t>zentowania ich w postępowaniu i </w:t>
      </w:r>
      <w:r w:rsidRPr="007A4270">
        <w:rPr>
          <w:rFonts w:ascii="Arial" w:hAnsi="Arial" w:cs="Arial"/>
          <w:bCs/>
          <w:sz w:val="20"/>
          <w:szCs w:val="20"/>
        </w:rPr>
        <w:t xml:space="preserve">zawarcia umowy w sprawie zamówienia publicznego (dotyczy również spółki cywilnej). </w:t>
      </w:r>
    </w:p>
    <w:p w14:paraId="00206CC8" w14:textId="77777777" w:rsidR="00F303C3" w:rsidRPr="007A4270" w:rsidRDefault="00F303C3" w:rsidP="00F303C3">
      <w:pPr>
        <w:ind w:left="284" w:hanging="284"/>
        <w:jc w:val="both"/>
        <w:rPr>
          <w:rFonts w:ascii="Arial" w:hAnsi="Arial" w:cs="Arial"/>
          <w:bCs/>
          <w:sz w:val="20"/>
          <w:szCs w:val="20"/>
        </w:rPr>
      </w:pPr>
      <w:r w:rsidRPr="007A4270">
        <w:rPr>
          <w:rFonts w:ascii="Arial" w:hAnsi="Arial" w:cs="Arial"/>
          <w:bCs/>
          <w:sz w:val="20"/>
          <w:szCs w:val="20"/>
        </w:rPr>
        <w:t>3. Wszelka korespondencja prowadzona będzie wyłącznie z  Pełnomocnikiem.</w:t>
      </w:r>
    </w:p>
    <w:p w14:paraId="76F9E07C" w14:textId="77777777" w:rsidR="004950CF" w:rsidRPr="007A4270" w:rsidRDefault="004950CF" w:rsidP="00F303C3">
      <w:pPr>
        <w:ind w:left="284"/>
        <w:jc w:val="both"/>
        <w:rPr>
          <w:rFonts w:ascii="Arial" w:hAnsi="Arial" w:cs="Arial"/>
          <w:sz w:val="20"/>
          <w:szCs w:val="20"/>
          <w:u w:val="single"/>
        </w:rPr>
      </w:pPr>
      <w:r w:rsidRPr="007A4270">
        <w:rPr>
          <w:rFonts w:ascii="Arial" w:hAnsi="Arial" w:cs="Arial"/>
          <w:sz w:val="20"/>
          <w:szCs w:val="20"/>
          <w:u w:val="single"/>
        </w:rPr>
        <w:t>Uwaga: Pełnomocnictwo, o którym mowa powyżej może wynikać albo z dokume</w:t>
      </w:r>
      <w:r w:rsidR="00485DF3">
        <w:rPr>
          <w:rFonts w:ascii="Arial" w:hAnsi="Arial" w:cs="Arial"/>
          <w:sz w:val="20"/>
          <w:szCs w:val="20"/>
          <w:u w:val="single"/>
        </w:rPr>
        <w:t>ntu pod taką samą nazwą, albo z </w:t>
      </w:r>
      <w:r w:rsidRPr="007A4270">
        <w:rPr>
          <w:rFonts w:ascii="Arial" w:hAnsi="Arial" w:cs="Arial"/>
          <w:sz w:val="20"/>
          <w:szCs w:val="20"/>
          <w:u w:val="single"/>
        </w:rPr>
        <w:t xml:space="preserve">treści umowy zawartej przez podmioty wspólnie składające ofertę. </w:t>
      </w:r>
    </w:p>
    <w:p w14:paraId="6B25FF37" w14:textId="77777777" w:rsidR="00F303C3" w:rsidRPr="007A4270" w:rsidRDefault="00F303C3" w:rsidP="00F303C3">
      <w:pPr>
        <w:suppressAutoHyphens w:val="0"/>
        <w:ind w:left="284" w:right="-23" w:hanging="284"/>
        <w:jc w:val="both"/>
        <w:rPr>
          <w:rFonts w:ascii="Arial" w:hAnsi="Arial" w:cs="Arial"/>
          <w:sz w:val="20"/>
          <w:szCs w:val="20"/>
          <w:lang w:eastAsia="pl-PL"/>
        </w:rPr>
      </w:pPr>
      <w:r w:rsidRPr="007A4270">
        <w:rPr>
          <w:rFonts w:ascii="Arial" w:hAnsi="Arial" w:cs="Arial"/>
          <w:sz w:val="20"/>
          <w:szCs w:val="20"/>
          <w:lang w:eastAsia="pl-PL"/>
        </w:rPr>
        <w:t>4. W odniesieniu do warunku udziału w postępowaniu określonego w Rozdziale V pkt. 2</w:t>
      </w:r>
      <w:r w:rsidR="002D7677" w:rsidRPr="007A4270">
        <w:rPr>
          <w:rFonts w:ascii="Arial" w:hAnsi="Arial" w:cs="Arial"/>
          <w:sz w:val="20"/>
          <w:szCs w:val="20"/>
          <w:lang w:eastAsia="pl-PL"/>
        </w:rPr>
        <w:t>b</w:t>
      </w:r>
      <w:r w:rsidRPr="007A4270">
        <w:rPr>
          <w:rFonts w:ascii="Arial" w:hAnsi="Arial" w:cs="Arial"/>
          <w:sz w:val="20"/>
          <w:szCs w:val="20"/>
          <w:lang w:eastAsia="pl-PL"/>
        </w:rPr>
        <w:t>) SWZ, wykonawcy wspólnie ubiegający się o udzielenie zamówienia mogą polegać na zdolnościach tych z wykonawców, którzy wykonają usługę, do realizacji której te zdolności są wymagane</w:t>
      </w:r>
      <w:r w:rsidR="002446C7" w:rsidRPr="007A4270">
        <w:rPr>
          <w:rFonts w:ascii="Arial" w:hAnsi="Arial" w:cs="Arial"/>
          <w:sz w:val="20"/>
          <w:szCs w:val="20"/>
          <w:lang w:eastAsia="pl-PL"/>
        </w:rPr>
        <w:t xml:space="preserve"> </w:t>
      </w:r>
      <w:r w:rsidR="002446C7" w:rsidRPr="007A4270">
        <w:rPr>
          <w:rFonts w:ascii="Arial" w:hAnsi="Arial" w:cs="Arial"/>
          <w:i/>
          <w:iCs/>
          <w:color w:val="002060"/>
          <w:sz w:val="20"/>
          <w:szCs w:val="20"/>
          <w:lang w:eastAsia="pl-PL"/>
        </w:rPr>
        <w:t>[nie dotyczy niniejszego postępowania]</w:t>
      </w:r>
      <w:r w:rsidRPr="007A4270">
        <w:rPr>
          <w:rFonts w:ascii="Arial" w:hAnsi="Arial" w:cs="Arial"/>
          <w:color w:val="002060"/>
          <w:sz w:val="20"/>
          <w:szCs w:val="20"/>
          <w:lang w:eastAsia="pl-PL"/>
        </w:rPr>
        <w:t>.</w:t>
      </w:r>
    </w:p>
    <w:p w14:paraId="2BBCC71C" w14:textId="77777777" w:rsidR="00F303C3" w:rsidRPr="007A4270" w:rsidRDefault="00F303C3" w:rsidP="00F303C3">
      <w:pPr>
        <w:suppressAutoHyphens w:val="0"/>
        <w:ind w:left="284" w:right="-23" w:hanging="284"/>
        <w:jc w:val="both"/>
        <w:rPr>
          <w:rFonts w:ascii="Arial" w:hAnsi="Arial" w:cs="Arial"/>
          <w:sz w:val="20"/>
          <w:szCs w:val="20"/>
          <w:lang w:eastAsia="pl-PL"/>
        </w:rPr>
      </w:pPr>
      <w:r w:rsidRPr="007A4270">
        <w:rPr>
          <w:rFonts w:ascii="Arial" w:hAnsi="Arial" w:cs="Arial"/>
          <w:sz w:val="20"/>
          <w:szCs w:val="20"/>
          <w:lang w:eastAsia="pl-PL"/>
        </w:rPr>
        <w:t>5. Wykonawcy wspólnie ubiegający się o udzielenie zamówienia, w przypadku, o którym mowa w pkt. 4, dołączają do oferty oświadczenie, z którego wynika, które usługi wykonają poszczególni wykonawcy</w:t>
      </w:r>
      <w:r w:rsidR="002446C7" w:rsidRPr="007A4270">
        <w:rPr>
          <w:rFonts w:ascii="Arial" w:hAnsi="Arial" w:cs="Arial"/>
          <w:i/>
          <w:iCs/>
          <w:color w:val="002060"/>
          <w:sz w:val="20"/>
          <w:szCs w:val="20"/>
          <w:lang w:eastAsia="pl-PL"/>
        </w:rPr>
        <w:t>[nie dotyczy niniejszego postępowania]</w:t>
      </w:r>
      <w:r w:rsidR="002446C7" w:rsidRPr="007A4270">
        <w:rPr>
          <w:rFonts w:ascii="Arial" w:hAnsi="Arial" w:cs="Arial"/>
          <w:sz w:val="20"/>
          <w:szCs w:val="20"/>
          <w:lang w:eastAsia="pl-PL"/>
        </w:rPr>
        <w:t xml:space="preserve"> </w:t>
      </w:r>
      <w:r w:rsidRPr="007A4270">
        <w:rPr>
          <w:rFonts w:ascii="Arial" w:hAnsi="Arial" w:cs="Arial"/>
          <w:sz w:val="20"/>
          <w:szCs w:val="20"/>
          <w:lang w:eastAsia="pl-PL"/>
        </w:rPr>
        <w:t xml:space="preserve">. </w:t>
      </w:r>
    </w:p>
    <w:p w14:paraId="042F46D5" w14:textId="77777777" w:rsidR="004950CF" w:rsidRPr="007A4270" w:rsidRDefault="00F303C3" w:rsidP="006F0B23">
      <w:pPr>
        <w:ind w:left="284" w:hanging="284"/>
        <w:jc w:val="both"/>
        <w:rPr>
          <w:rFonts w:ascii="Arial" w:hAnsi="Arial" w:cs="Arial"/>
          <w:sz w:val="20"/>
          <w:szCs w:val="20"/>
        </w:rPr>
      </w:pPr>
      <w:r w:rsidRPr="007A4270">
        <w:rPr>
          <w:rFonts w:ascii="Arial" w:hAnsi="Arial" w:cs="Arial"/>
          <w:sz w:val="20"/>
          <w:szCs w:val="20"/>
        </w:rPr>
        <w:t>6</w:t>
      </w:r>
      <w:r w:rsidR="004950CF" w:rsidRPr="007A4270">
        <w:rPr>
          <w:rFonts w:ascii="Arial" w:hAnsi="Arial" w:cs="Arial"/>
          <w:sz w:val="20"/>
          <w:szCs w:val="20"/>
        </w:rPr>
        <w:t>. Oferta musi być podp</w:t>
      </w:r>
      <w:r w:rsidR="006F0B23" w:rsidRPr="007A4270">
        <w:rPr>
          <w:rFonts w:ascii="Arial" w:hAnsi="Arial" w:cs="Arial"/>
          <w:sz w:val="20"/>
          <w:szCs w:val="20"/>
        </w:rPr>
        <w:t xml:space="preserve">isana w taki sposób, aby </w:t>
      </w:r>
      <w:r w:rsidR="004950CF" w:rsidRPr="007A4270">
        <w:rPr>
          <w:rFonts w:ascii="Arial" w:hAnsi="Arial" w:cs="Arial"/>
          <w:sz w:val="20"/>
          <w:szCs w:val="20"/>
        </w:rPr>
        <w:t xml:space="preserve"> zobowiązywała wszystkich Wykonawców występujących wspólnie (przez każdego z Wykonawców lub pełnomocnika)</w:t>
      </w:r>
    </w:p>
    <w:p w14:paraId="24BCFBB3" w14:textId="77777777" w:rsidR="004950CF" w:rsidRPr="007A4270" w:rsidRDefault="00F303C3" w:rsidP="00451229">
      <w:pPr>
        <w:spacing w:after="62" w:line="249" w:lineRule="auto"/>
        <w:ind w:left="284" w:hanging="284"/>
        <w:jc w:val="both"/>
        <w:rPr>
          <w:rFonts w:ascii="Arial" w:hAnsi="Arial" w:cs="Arial"/>
          <w:sz w:val="20"/>
          <w:szCs w:val="20"/>
          <w:lang w:eastAsia="pl-PL"/>
        </w:rPr>
      </w:pPr>
      <w:r w:rsidRPr="007A4270">
        <w:rPr>
          <w:rFonts w:ascii="Arial" w:hAnsi="Arial" w:cs="Arial"/>
          <w:sz w:val="20"/>
          <w:szCs w:val="20"/>
        </w:rPr>
        <w:t>7</w:t>
      </w:r>
      <w:r w:rsidR="004950CF" w:rsidRPr="007A4270">
        <w:rPr>
          <w:rFonts w:ascii="Arial" w:hAnsi="Arial" w:cs="Arial"/>
          <w:sz w:val="20"/>
          <w:szCs w:val="20"/>
        </w:rPr>
        <w:t xml:space="preserve">. </w:t>
      </w:r>
      <w:r w:rsidRPr="007A4270">
        <w:rPr>
          <w:rFonts w:ascii="Arial" w:hAnsi="Arial" w:cs="Arial"/>
          <w:sz w:val="20"/>
          <w:szCs w:val="20"/>
          <w:lang w:eastAsia="pl-PL"/>
        </w:rPr>
        <w:t>W przypadku wspólnego ubiegania się o zamówienie przez wykonawców, oświadczenia o który</w:t>
      </w:r>
      <w:r w:rsidR="003A4305">
        <w:rPr>
          <w:rFonts w:ascii="Arial" w:hAnsi="Arial" w:cs="Arial"/>
          <w:sz w:val="20"/>
          <w:szCs w:val="20"/>
          <w:lang w:eastAsia="pl-PL"/>
        </w:rPr>
        <w:t>ch</w:t>
      </w:r>
      <w:r w:rsidR="00485DF3">
        <w:rPr>
          <w:rFonts w:ascii="Arial" w:hAnsi="Arial" w:cs="Arial"/>
          <w:sz w:val="20"/>
          <w:szCs w:val="20"/>
          <w:lang w:eastAsia="pl-PL"/>
        </w:rPr>
        <w:t xml:space="preserve"> mowa w </w:t>
      </w:r>
      <w:r w:rsidRPr="007A4270">
        <w:rPr>
          <w:rFonts w:ascii="Arial" w:hAnsi="Arial" w:cs="Arial"/>
          <w:sz w:val="20"/>
          <w:szCs w:val="20"/>
          <w:lang w:eastAsia="pl-PL"/>
        </w:rPr>
        <w:t xml:space="preserve">Rozdziale </w:t>
      </w:r>
      <w:r w:rsidR="00485DF3">
        <w:rPr>
          <w:rFonts w:ascii="Arial" w:hAnsi="Arial" w:cs="Arial"/>
          <w:b/>
          <w:sz w:val="20"/>
          <w:szCs w:val="20"/>
          <w:u w:val="single"/>
          <w:lang w:eastAsia="pl-PL"/>
        </w:rPr>
        <w:t xml:space="preserve">XIII pkt.16 lit. c) </w:t>
      </w:r>
      <w:r w:rsidR="003A4305" w:rsidRPr="003A4305">
        <w:rPr>
          <w:rFonts w:ascii="Arial" w:hAnsi="Arial" w:cs="Arial"/>
          <w:b/>
          <w:sz w:val="20"/>
          <w:szCs w:val="20"/>
          <w:u w:val="single"/>
          <w:lang w:eastAsia="pl-PL"/>
        </w:rPr>
        <w:t>i g)</w:t>
      </w:r>
      <w:r w:rsidR="003A4305" w:rsidRPr="003A4305">
        <w:rPr>
          <w:rFonts w:ascii="Arial" w:hAnsi="Arial" w:cs="Arial"/>
          <w:sz w:val="20"/>
          <w:szCs w:val="20"/>
          <w:lang w:eastAsia="pl-PL"/>
        </w:rPr>
        <w:t xml:space="preserve"> </w:t>
      </w:r>
      <w:r w:rsidRPr="007A4270">
        <w:rPr>
          <w:rFonts w:ascii="Arial" w:hAnsi="Arial" w:cs="Arial"/>
          <w:sz w:val="20"/>
          <w:szCs w:val="20"/>
          <w:lang w:eastAsia="pl-PL"/>
        </w:rPr>
        <w:t xml:space="preserve">SWZ </w:t>
      </w:r>
      <w:r w:rsidRPr="007A4270">
        <w:rPr>
          <w:rFonts w:ascii="Arial" w:hAnsi="Arial" w:cs="Arial"/>
          <w:b/>
          <w:sz w:val="20"/>
          <w:szCs w:val="20"/>
          <w:u w:val="single"/>
          <w:lang w:eastAsia="pl-PL"/>
        </w:rPr>
        <w:t>składa każdy z wykonawców</w:t>
      </w:r>
      <w:r w:rsidRPr="007A4270">
        <w:rPr>
          <w:rFonts w:ascii="Arial" w:hAnsi="Arial" w:cs="Arial"/>
          <w:sz w:val="20"/>
          <w:szCs w:val="20"/>
          <w:lang w:eastAsia="pl-PL"/>
        </w:rPr>
        <w:t xml:space="preserve">. Oświadczenia te potwierdzają brak podstaw wykluczenia oraz spełnianie warunków udziału w postępowaniu w zakresie, w jakim każdy z wykonawców wykazuje spełnianie warunków udziału w postępowaniu.   </w:t>
      </w:r>
    </w:p>
    <w:p w14:paraId="0110BCDA" w14:textId="77777777" w:rsidR="004950CF" w:rsidRPr="007A4270" w:rsidRDefault="00F303C3" w:rsidP="0063129D">
      <w:pPr>
        <w:ind w:left="284" w:hanging="284"/>
        <w:jc w:val="both"/>
        <w:rPr>
          <w:rFonts w:ascii="Arial" w:hAnsi="Arial" w:cs="Arial"/>
          <w:sz w:val="20"/>
          <w:szCs w:val="20"/>
        </w:rPr>
      </w:pPr>
      <w:r w:rsidRPr="007A4270">
        <w:rPr>
          <w:rFonts w:ascii="Arial" w:hAnsi="Arial" w:cs="Arial"/>
          <w:sz w:val="20"/>
          <w:szCs w:val="20"/>
        </w:rPr>
        <w:t>8</w:t>
      </w:r>
      <w:r w:rsidR="004950CF" w:rsidRPr="007A4270">
        <w:rPr>
          <w:rFonts w:ascii="Arial" w:hAnsi="Arial" w:cs="Arial"/>
          <w:sz w:val="20"/>
          <w:szCs w:val="20"/>
        </w:rPr>
        <w:t>. Dopuszcza się, aby wadium zostało wniesione przez pełnomocnika(lidera) lub jednego z Wykonawców wspólnie składających ofertę.</w:t>
      </w:r>
    </w:p>
    <w:p w14:paraId="7A299ADC" w14:textId="77777777" w:rsidR="00F303C3" w:rsidRPr="007A4270" w:rsidRDefault="00F303C3" w:rsidP="00F303C3">
      <w:pPr>
        <w:ind w:left="284" w:right="-23" w:hanging="284"/>
        <w:jc w:val="both"/>
        <w:rPr>
          <w:rFonts w:ascii="Arial" w:hAnsi="Arial" w:cs="Arial"/>
          <w:bCs/>
          <w:sz w:val="20"/>
          <w:szCs w:val="20"/>
        </w:rPr>
      </w:pPr>
      <w:r w:rsidRPr="007A4270">
        <w:rPr>
          <w:rFonts w:ascii="Arial" w:hAnsi="Arial" w:cs="Arial"/>
          <w:sz w:val="20"/>
          <w:szCs w:val="20"/>
        </w:rPr>
        <w:t>9</w:t>
      </w:r>
      <w:r w:rsidR="004950CF" w:rsidRPr="007A4270">
        <w:rPr>
          <w:rFonts w:ascii="Arial" w:hAnsi="Arial" w:cs="Arial"/>
          <w:sz w:val="20"/>
          <w:szCs w:val="20"/>
        </w:rPr>
        <w:t>.</w:t>
      </w:r>
      <w:r w:rsidR="004950CF" w:rsidRPr="007A4270">
        <w:rPr>
          <w:rFonts w:ascii="Arial" w:hAnsi="Arial" w:cs="Arial"/>
          <w:color w:val="00B050"/>
          <w:sz w:val="20"/>
          <w:szCs w:val="20"/>
        </w:rPr>
        <w:t xml:space="preserve"> </w:t>
      </w:r>
      <w:r w:rsidRPr="007A4270">
        <w:rPr>
          <w:rFonts w:ascii="Arial" w:hAnsi="Arial" w:cs="Arial"/>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2926D572" w14:textId="77777777" w:rsidR="00F303C3" w:rsidRPr="007A4270" w:rsidRDefault="00F303C3" w:rsidP="00C24396">
      <w:pPr>
        <w:numPr>
          <w:ilvl w:val="0"/>
          <w:numId w:val="18"/>
        </w:numPr>
        <w:suppressAutoHyphens w:val="0"/>
        <w:ind w:left="284" w:right="-23" w:hanging="284"/>
        <w:jc w:val="both"/>
        <w:rPr>
          <w:rFonts w:ascii="Arial" w:hAnsi="Arial" w:cs="Arial"/>
          <w:bCs/>
          <w:sz w:val="20"/>
          <w:szCs w:val="20"/>
        </w:rPr>
      </w:pPr>
      <w:r w:rsidRPr="007A4270">
        <w:rPr>
          <w:rFonts w:ascii="Arial" w:hAnsi="Arial" w:cs="Arial"/>
          <w:sz w:val="20"/>
          <w:szCs w:val="20"/>
        </w:rPr>
        <w:t>Wykonawcy wspólnie ubiegający się o udzielenie zamówienia ponoszą solidarną odpowiedzialność za wykonanie umowy i wniesienie zabezpieczenia należytego wykonania umowy (o ile takie zostało ustanowione przez Zamawiającego).</w:t>
      </w:r>
    </w:p>
    <w:p w14:paraId="51D74E9B" w14:textId="77777777" w:rsidR="00F303C3" w:rsidRPr="007A4270" w:rsidRDefault="00F303C3" w:rsidP="00F303C3">
      <w:pPr>
        <w:suppressAutoHyphens w:val="0"/>
        <w:ind w:left="284" w:right="-23"/>
        <w:jc w:val="both"/>
        <w:rPr>
          <w:rFonts w:ascii="Arial" w:hAnsi="Arial" w:cs="Arial"/>
          <w:bCs/>
          <w:sz w:val="20"/>
          <w:szCs w:val="20"/>
        </w:rPr>
      </w:pPr>
    </w:p>
    <w:p w14:paraId="4BEF6221" w14:textId="77777777" w:rsidR="004950CF" w:rsidRPr="007A4270" w:rsidRDefault="004950CF" w:rsidP="00F303C3">
      <w:pPr>
        <w:ind w:left="284" w:hanging="284"/>
        <w:jc w:val="both"/>
        <w:rPr>
          <w:rFonts w:ascii="Arial" w:hAnsi="Arial" w:cs="Arial"/>
          <w:b/>
          <w:bCs/>
          <w:sz w:val="20"/>
          <w:szCs w:val="20"/>
        </w:rPr>
      </w:pPr>
      <w:r w:rsidRPr="007A4270">
        <w:rPr>
          <w:rFonts w:ascii="Arial" w:hAnsi="Arial" w:cs="Arial"/>
          <w:b/>
          <w:bCs/>
          <w:sz w:val="20"/>
          <w:szCs w:val="20"/>
          <w:u w:val="single"/>
        </w:rPr>
        <w:t xml:space="preserve">VI. WYKAZ </w:t>
      </w:r>
      <w:r w:rsidR="00F303C3" w:rsidRPr="007A4270">
        <w:rPr>
          <w:rFonts w:ascii="Arial" w:hAnsi="Arial" w:cs="Arial"/>
          <w:b/>
          <w:bCs/>
          <w:sz w:val="20"/>
          <w:szCs w:val="20"/>
          <w:u w:val="single"/>
        </w:rPr>
        <w:t>PODMIOTOWYCH ŚRODKÓW DOWODOWYCH</w:t>
      </w:r>
    </w:p>
    <w:p w14:paraId="39947351" w14:textId="77777777" w:rsidR="00F303C3" w:rsidRPr="007A4270" w:rsidRDefault="00F303C3" w:rsidP="00F303C3">
      <w:pPr>
        <w:ind w:left="426" w:hanging="426"/>
        <w:jc w:val="both"/>
        <w:rPr>
          <w:rFonts w:ascii="Arial" w:hAnsi="Arial" w:cs="Arial"/>
          <w:b/>
          <w:sz w:val="20"/>
          <w:szCs w:val="20"/>
        </w:rPr>
      </w:pPr>
    </w:p>
    <w:p w14:paraId="0F18B06A" w14:textId="77777777" w:rsidR="003A4305" w:rsidRPr="00485DF3" w:rsidRDefault="003A4305" w:rsidP="00C24396">
      <w:pPr>
        <w:numPr>
          <w:ilvl w:val="0"/>
          <w:numId w:val="23"/>
        </w:numPr>
        <w:ind w:hanging="427"/>
        <w:jc w:val="both"/>
        <w:rPr>
          <w:rFonts w:ascii="Arial" w:hAnsi="Arial" w:cs="Arial"/>
          <w:sz w:val="20"/>
          <w:szCs w:val="20"/>
        </w:rPr>
      </w:pPr>
      <w:r w:rsidRPr="00485DF3">
        <w:rPr>
          <w:rFonts w:ascii="Arial" w:hAnsi="Arial" w:cs="Arial"/>
          <w:b/>
          <w:sz w:val="20"/>
          <w:szCs w:val="20"/>
        </w:rPr>
        <w:t>Składane wraz z ofertą</w:t>
      </w:r>
      <w:r w:rsidRPr="00485DF3">
        <w:rPr>
          <w:rFonts w:ascii="Arial" w:hAnsi="Arial" w:cs="Arial"/>
          <w:sz w:val="20"/>
          <w:szCs w:val="20"/>
        </w:rPr>
        <w:t>:</w:t>
      </w:r>
    </w:p>
    <w:p w14:paraId="413478A6" w14:textId="77777777" w:rsidR="003A4305" w:rsidRPr="00485DF3" w:rsidRDefault="003A4305" w:rsidP="00C24396">
      <w:pPr>
        <w:numPr>
          <w:ilvl w:val="1"/>
          <w:numId w:val="40"/>
        </w:numPr>
        <w:ind w:left="284"/>
        <w:jc w:val="both"/>
        <w:rPr>
          <w:rFonts w:ascii="Arial" w:hAnsi="Arial" w:cs="Arial"/>
          <w:sz w:val="20"/>
          <w:szCs w:val="20"/>
        </w:rPr>
      </w:pPr>
      <w:r w:rsidRPr="00485DF3">
        <w:rPr>
          <w:rFonts w:ascii="Arial" w:hAnsi="Arial" w:cs="Arial"/>
          <w:sz w:val="20"/>
          <w:szCs w:val="20"/>
        </w:rPr>
        <w:t>Wykonawca, który zamierza powierzyć wykonanie części zamówienia podwykonawcom, w celu wykazania braku istnienia wobec nich podstaw wykluczenia z udziału w postępowaniu zamieszcz</w:t>
      </w:r>
      <w:r w:rsidR="00A806B6">
        <w:rPr>
          <w:rFonts w:ascii="Arial" w:hAnsi="Arial" w:cs="Arial"/>
          <w:sz w:val="20"/>
          <w:szCs w:val="20"/>
        </w:rPr>
        <w:t>a informacje o podwykonawcach w </w:t>
      </w:r>
      <w:r w:rsidRPr="00485DF3">
        <w:rPr>
          <w:rFonts w:ascii="Arial" w:hAnsi="Arial" w:cs="Arial"/>
          <w:sz w:val="20"/>
          <w:szCs w:val="20"/>
        </w:rPr>
        <w:t xml:space="preserve">oświadczeniach, o których mowa w </w:t>
      </w:r>
      <w:bookmarkStart w:id="4" w:name="_Hlk63236457"/>
      <w:r w:rsidRPr="00485DF3">
        <w:rPr>
          <w:rFonts w:ascii="Arial" w:hAnsi="Arial" w:cs="Arial"/>
          <w:sz w:val="20"/>
          <w:szCs w:val="20"/>
        </w:rPr>
        <w:t xml:space="preserve">Rozdziale </w:t>
      </w:r>
      <w:bookmarkEnd w:id="4"/>
      <w:r w:rsidRPr="00485DF3">
        <w:rPr>
          <w:rFonts w:ascii="Arial" w:hAnsi="Arial" w:cs="Arial"/>
          <w:b/>
          <w:sz w:val="20"/>
          <w:szCs w:val="20"/>
          <w:u w:val="single"/>
          <w:lang w:eastAsia="pl-PL"/>
        </w:rPr>
        <w:t xml:space="preserve">XIII pkt.16 lit. c) oraz g) </w:t>
      </w:r>
      <w:r w:rsidRPr="00485DF3">
        <w:rPr>
          <w:rFonts w:ascii="Arial" w:hAnsi="Arial" w:cs="Arial"/>
          <w:bCs/>
          <w:sz w:val="20"/>
          <w:szCs w:val="20"/>
          <w:lang w:eastAsia="pl-PL"/>
        </w:rPr>
        <w:t>niniejszej SWZ</w:t>
      </w:r>
      <w:r w:rsidRPr="00485DF3">
        <w:rPr>
          <w:rFonts w:ascii="Arial" w:hAnsi="Arial" w:cs="Arial"/>
          <w:b/>
          <w:sz w:val="20"/>
          <w:szCs w:val="20"/>
          <w:lang w:eastAsia="pl-PL"/>
        </w:rPr>
        <w:t xml:space="preserve"> </w:t>
      </w:r>
      <w:r w:rsidRPr="00485DF3">
        <w:rPr>
          <w:rFonts w:ascii="Arial" w:hAnsi="Arial" w:cs="Arial"/>
          <w:sz w:val="20"/>
          <w:szCs w:val="20"/>
        </w:rPr>
        <w:t xml:space="preserve">(JEDZ) lub podmiotowe środki dowodowe dotyczące tego podwykonawcy. </w:t>
      </w:r>
    </w:p>
    <w:p w14:paraId="15053D3E" w14:textId="77777777" w:rsidR="003A4305" w:rsidRPr="00485DF3" w:rsidRDefault="003A4305" w:rsidP="003A4305">
      <w:pPr>
        <w:jc w:val="both"/>
        <w:rPr>
          <w:rFonts w:ascii="Arial" w:hAnsi="Arial" w:cs="Arial"/>
          <w:sz w:val="20"/>
          <w:szCs w:val="20"/>
        </w:rPr>
      </w:pPr>
    </w:p>
    <w:p w14:paraId="050B2B33" w14:textId="77777777" w:rsidR="003A4305" w:rsidRPr="00485DF3" w:rsidRDefault="003A4305" w:rsidP="00C24396">
      <w:pPr>
        <w:numPr>
          <w:ilvl w:val="0"/>
          <w:numId w:val="24"/>
        </w:numPr>
        <w:jc w:val="both"/>
        <w:rPr>
          <w:rFonts w:ascii="Arial" w:hAnsi="Arial" w:cs="Arial"/>
          <w:b/>
          <w:sz w:val="20"/>
          <w:szCs w:val="20"/>
        </w:rPr>
      </w:pPr>
      <w:r w:rsidRPr="00485DF3">
        <w:rPr>
          <w:rFonts w:ascii="Arial" w:hAnsi="Arial" w:cs="Arial"/>
          <w:b/>
          <w:sz w:val="20"/>
          <w:szCs w:val="20"/>
        </w:rPr>
        <w:t>Składane na wezwanie Zamawiającego:</w:t>
      </w:r>
    </w:p>
    <w:p w14:paraId="1884F56F" w14:textId="77777777" w:rsidR="003A4305" w:rsidRPr="00485DF3" w:rsidRDefault="003A4305" w:rsidP="00C24396">
      <w:pPr>
        <w:numPr>
          <w:ilvl w:val="1"/>
          <w:numId w:val="41"/>
        </w:numPr>
        <w:ind w:right="-23"/>
        <w:jc w:val="both"/>
        <w:rPr>
          <w:rFonts w:ascii="Arial" w:hAnsi="Arial" w:cs="Arial"/>
          <w:sz w:val="20"/>
          <w:szCs w:val="20"/>
        </w:rPr>
      </w:pPr>
      <w:r w:rsidRPr="00485DF3">
        <w:rPr>
          <w:rStyle w:val="alb"/>
          <w:rFonts w:ascii="Arial" w:hAnsi="Arial" w:cs="Arial"/>
          <w:sz w:val="20"/>
          <w:szCs w:val="20"/>
        </w:rPr>
        <w:t>I</w:t>
      </w:r>
      <w:r w:rsidRPr="00485DF3">
        <w:rPr>
          <w:rFonts w:ascii="Arial" w:hAnsi="Arial" w:cs="Arial"/>
          <w:sz w:val="20"/>
          <w:szCs w:val="20"/>
        </w:rPr>
        <w:t xml:space="preserve">nformacja z Krajowego Rejestru Karnego w zakresie określonym w art. 108 ust. 1 pkt. 1, 2, 4 ustawy </w:t>
      </w:r>
      <w:proofErr w:type="spellStart"/>
      <w:r w:rsidRPr="00485DF3">
        <w:rPr>
          <w:rFonts w:ascii="Arial" w:hAnsi="Arial" w:cs="Arial"/>
          <w:sz w:val="20"/>
          <w:szCs w:val="20"/>
        </w:rPr>
        <w:t>Pzp</w:t>
      </w:r>
      <w:proofErr w:type="spellEnd"/>
      <w:r w:rsidRPr="00485DF3">
        <w:rPr>
          <w:rFonts w:ascii="Arial" w:hAnsi="Arial" w:cs="Arial"/>
          <w:sz w:val="20"/>
          <w:szCs w:val="20"/>
        </w:rPr>
        <w:t>, aktualnej na dzień złożenia, wystawionej nie wcześniej niż 6 miesięcy przed jej złożeniem;</w:t>
      </w:r>
    </w:p>
    <w:p w14:paraId="3FC855C0" w14:textId="77777777" w:rsidR="003A4305" w:rsidRPr="00485DF3" w:rsidRDefault="003A4305" w:rsidP="00C24396">
      <w:pPr>
        <w:numPr>
          <w:ilvl w:val="1"/>
          <w:numId w:val="41"/>
        </w:numPr>
        <w:ind w:right="-23"/>
        <w:jc w:val="both"/>
        <w:rPr>
          <w:rFonts w:ascii="Arial" w:hAnsi="Arial" w:cs="Arial"/>
          <w:sz w:val="20"/>
          <w:szCs w:val="20"/>
        </w:rPr>
      </w:pPr>
      <w:r w:rsidRPr="00485DF3">
        <w:rPr>
          <w:rFonts w:ascii="Arial" w:hAnsi="Arial" w:cs="Arial"/>
          <w:sz w:val="20"/>
          <w:szCs w:val="20"/>
        </w:rPr>
        <w:t xml:space="preserve">Oświadczenie Wykonawcy, w zakresie art. 108 ust. 1 pkt. 5 ustawy </w:t>
      </w:r>
      <w:proofErr w:type="spellStart"/>
      <w:r w:rsidRPr="00485DF3">
        <w:rPr>
          <w:rFonts w:ascii="Arial" w:hAnsi="Arial" w:cs="Arial"/>
          <w:sz w:val="20"/>
          <w:szCs w:val="20"/>
        </w:rPr>
        <w:t>Pzp</w:t>
      </w:r>
      <w:proofErr w:type="spellEnd"/>
      <w:r w:rsidRPr="00485DF3">
        <w:rPr>
          <w:rFonts w:ascii="Arial" w:hAnsi="Arial" w:cs="Arial"/>
          <w:sz w:val="20"/>
          <w:szCs w:val="20"/>
        </w:rPr>
        <w:t xml:space="preserve"> o braku przynależności do tej samej grupy kapitałowej w rozumieniu ustawy z dnia 16 lutego 2007r. o ochronie konkurencji konsumentów (Dz.U. z 2020r. poz.1076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38E89F6" w14:textId="185D35F5" w:rsidR="003A4305" w:rsidRPr="00117C7E" w:rsidRDefault="00117C7E" w:rsidP="00C24396">
      <w:pPr>
        <w:numPr>
          <w:ilvl w:val="1"/>
          <w:numId w:val="41"/>
        </w:numPr>
        <w:ind w:right="-23"/>
        <w:jc w:val="both"/>
        <w:rPr>
          <w:rFonts w:ascii="Arial" w:hAnsi="Arial" w:cs="Arial"/>
          <w:b/>
          <w:bCs/>
          <w:sz w:val="20"/>
          <w:szCs w:val="20"/>
        </w:rPr>
      </w:pPr>
      <w:r>
        <w:rPr>
          <w:rFonts w:ascii="Arial" w:hAnsi="Arial" w:cs="Arial"/>
          <w:sz w:val="20"/>
          <w:szCs w:val="20"/>
        </w:rPr>
        <w:t>O</w:t>
      </w:r>
      <w:r w:rsidR="003A4305" w:rsidRPr="00485DF3">
        <w:rPr>
          <w:rFonts w:ascii="Arial" w:hAnsi="Arial" w:cs="Arial"/>
          <w:sz w:val="20"/>
          <w:szCs w:val="20"/>
        </w:rPr>
        <w:t xml:space="preserve">świadczenie wykonawcy o aktualności informacji zawartych w oświadczeniu, </w:t>
      </w:r>
      <w:bookmarkStart w:id="5" w:name="_Hlk111113300"/>
      <w:r w:rsidR="003A4305" w:rsidRPr="00485DF3">
        <w:rPr>
          <w:rFonts w:ascii="Arial" w:hAnsi="Arial" w:cs="Arial"/>
          <w:sz w:val="20"/>
          <w:szCs w:val="20"/>
        </w:rPr>
        <w:t xml:space="preserve">o którym mowa w Rozdziale </w:t>
      </w:r>
      <w:r w:rsidR="003A4305" w:rsidRPr="00485DF3">
        <w:rPr>
          <w:rFonts w:ascii="Arial" w:hAnsi="Arial" w:cs="Arial"/>
          <w:b/>
          <w:sz w:val="20"/>
          <w:szCs w:val="20"/>
          <w:u w:val="single"/>
        </w:rPr>
        <w:t xml:space="preserve">XIII pkt.16 lit. c) i g) </w:t>
      </w:r>
      <w:r w:rsidR="003A4305" w:rsidRPr="00485DF3">
        <w:rPr>
          <w:rFonts w:ascii="Arial" w:hAnsi="Arial" w:cs="Arial"/>
          <w:bCs/>
          <w:sz w:val="20"/>
          <w:szCs w:val="20"/>
        </w:rPr>
        <w:t>niniejszej SWZ</w:t>
      </w:r>
      <w:bookmarkEnd w:id="5"/>
      <w:r>
        <w:rPr>
          <w:rFonts w:ascii="Arial" w:hAnsi="Arial" w:cs="Arial"/>
          <w:sz w:val="20"/>
          <w:szCs w:val="20"/>
        </w:rPr>
        <w:t xml:space="preserve">- </w:t>
      </w:r>
      <w:r w:rsidRPr="00117C7E">
        <w:rPr>
          <w:rFonts w:ascii="Arial" w:hAnsi="Arial" w:cs="Arial"/>
          <w:b/>
          <w:bCs/>
          <w:sz w:val="20"/>
          <w:szCs w:val="20"/>
        </w:rPr>
        <w:t>Załącznik nr 6</w:t>
      </w:r>
    </w:p>
    <w:p w14:paraId="0E4F425D" w14:textId="77777777" w:rsidR="003A4305" w:rsidRPr="00485DF3" w:rsidRDefault="003A4305" w:rsidP="003A4305">
      <w:pPr>
        <w:suppressAutoHyphens w:val="0"/>
        <w:ind w:left="567" w:hanging="207"/>
        <w:jc w:val="both"/>
        <w:rPr>
          <w:rFonts w:ascii="Arial" w:hAnsi="Arial" w:cs="Arial"/>
          <w:sz w:val="20"/>
          <w:szCs w:val="20"/>
        </w:rPr>
      </w:pPr>
    </w:p>
    <w:p w14:paraId="11B1B2C5" w14:textId="77777777" w:rsidR="003A4305" w:rsidRPr="00485DF3" w:rsidRDefault="003A4305" w:rsidP="003A4305">
      <w:pPr>
        <w:suppressAutoHyphens w:val="0"/>
        <w:ind w:right="-23"/>
        <w:jc w:val="both"/>
        <w:rPr>
          <w:rFonts w:ascii="Arial" w:hAnsi="Arial" w:cs="Arial"/>
          <w:sz w:val="20"/>
          <w:szCs w:val="20"/>
        </w:rPr>
      </w:pPr>
      <w:r w:rsidRPr="00485DF3">
        <w:rPr>
          <w:rFonts w:ascii="Arial" w:hAnsi="Arial" w:cs="Arial"/>
          <w:sz w:val="20"/>
          <w:szCs w:val="20"/>
          <w:u w:val="single"/>
        </w:rPr>
        <w:t xml:space="preserve">Zamawiający przed wyborem najkorzystniejszej oferty wzywa wykonawcę (zgodnie z art. 126 ust. 1 ustawy </w:t>
      </w:r>
      <w:proofErr w:type="spellStart"/>
      <w:r w:rsidRPr="00485DF3">
        <w:rPr>
          <w:rFonts w:ascii="Arial" w:hAnsi="Arial" w:cs="Arial"/>
          <w:sz w:val="20"/>
          <w:szCs w:val="20"/>
          <w:u w:val="single"/>
        </w:rPr>
        <w:t>Pzp</w:t>
      </w:r>
      <w:proofErr w:type="spellEnd"/>
      <w:r w:rsidRPr="00485DF3">
        <w:rPr>
          <w:rFonts w:ascii="Arial" w:hAnsi="Arial" w:cs="Arial"/>
          <w:sz w:val="20"/>
          <w:szCs w:val="20"/>
          <w:u w:val="single"/>
        </w:rPr>
        <w:t>), którego oferta została najwyżej oceniona, do złożenia w wyznaczonym terminie, nie krótszym niż 10 dni, aktualnych na dzień złożenia podmiotowych środków dowodowych .</w:t>
      </w:r>
    </w:p>
    <w:p w14:paraId="6923DFE5" w14:textId="77777777" w:rsidR="002D3EDE" w:rsidRPr="00485DF3" w:rsidRDefault="002D3EDE" w:rsidP="002D3EDE">
      <w:pPr>
        <w:ind w:left="-2" w:right="-23"/>
        <w:jc w:val="both"/>
        <w:rPr>
          <w:rFonts w:ascii="Arial" w:hAnsi="Arial" w:cs="Arial"/>
          <w:b/>
          <w:bCs/>
          <w:sz w:val="20"/>
          <w:szCs w:val="20"/>
        </w:rPr>
      </w:pPr>
    </w:p>
    <w:p w14:paraId="2051341A" w14:textId="77777777" w:rsidR="006B16A4" w:rsidRPr="00485DF3" w:rsidRDefault="006B16A4" w:rsidP="006B16A4">
      <w:pPr>
        <w:ind w:left="-2" w:right="-23"/>
        <w:jc w:val="both"/>
        <w:rPr>
          <w:rFonts w:ascii="Arial" w:hAnsi="Arial" w:cs="Arial"/>
          <w:b/>
          <w:bCs/>
          <w:sz w:val="20"/>
          <w:szCs w:val="20"/>
        </w:rPr>
      </w:pPr>
      <w:r w:rsidRPr="00485DF3">
        <w:rPr>
          <w:rFonts w:ascii="Arial" w:hAnsi="Arial" w:cs="Arial"/>
          <w:b/>
          <w:bCs/>
          <w:sz w:val="20"/>
          <w:szCs w:val="20"/>
        </w:rPr>
        <w:t>Pozostałe informacje:</w:t>
      </w:r>
    </w:p>
    <w:p w14:paraId="6648901A"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 zakresie nie uregulowanym SWZ, zastosowanie mają przepisy rozporząd</w:t>
      </w:r>
      <w:r w:rsidR="004C23F3">
        <w:rPr>
          <w:rFonts w:ascii="Arial" w:hAnsi="Arial" w:cs="Arial"/>
          <w:sz w:val="20"/>
          <w:szCs w:val="20"/>
        </w:rPr>
        <w:t>zenia Ministra Rozwoju, Pracy i </w:t>
      </w:r>
      <w:r w:rsidRPr="00485DF3">
        <w:rPr>
          <w:rFonts w:ascii="Arial" w:hAnsi="Arial" w:cs="Arial"/>
          <w:sz w:val="20"/>
          <w:szCs w:val="20"/>
        </w:rPr>
        <w:t xml:space="preserve">Technologii z dnia 23 grudnia 2020r. w sprawie podmiotowych środków dowodowych oraz innych dokumentów, jakich może żądać zamawiający od wykonawcy. </w:t>
      </w:r>
    </w:p>
    <w:p w14:paraId="08CD1A4D"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F76C22E"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Jeżeli wykonawca nie złoży </w:t>
      </w:r>
      <w:bookmarkStart w:id="6" w:name="_Hlk62736944"/>
      <w:r w:rsidRPr="00485DF3">
        <w:rPr>
          <w:rFonts w:ascii="Arial" w:hAnsi="Arial" w:cs="Arial"/>
          <w:sz w:val="20"/>
          <w:szCs w:val="20"/>
        </w:rPr>
        <w:t>oświadczenia o którym mowa w Rozdziale XIII pkt.16 lit. c) i g)</w:t>
      </w:r>
      <w:r w:rsidRPr="00485DF3">
        <w:rPr>
          <w:rFonts w:ascii="Arial" w:hAnsi="Arial" w:cs="Arial"/>
          <w:b/>
          <w:sz w:val="20"/>
          <w:szCs w:val="20"/>
        </w:rPr>
        <w:t xml:space="preserve"> </w:t>
      </w:r>
      <w:r w:rsidRPr="00485DF3">
        <w:rPr>
          <w:rFonts w:ascii="Arial" w:hAnsi="Arial" w:cs="Arial"/>
          <w:bCs/>
          <w:sz w:val="20"/>
          <w:szCs w:val="20"/>
        </w:rPr>
        <w:t xml:space="preserve"> niniejszej SWZ</w:t>
      </w:r>
      <w:r w:rsidRPr="00485DF3">
        <w:rPr>
          <w:rFonts w:ascii="Arial" w:hAnsi="Arial" w:cs="Arial"/>
          <w:sz w:val="20"/>
          <w:szCs w:val="20"/>
        </w:rPr>
        <w:t xml:space="preserve">, podmiotowych środków dowodowych, innych dokumentów lub oświadczeń składanych w niniejszym </w:t>
      </w:r>
      <w:r w:rsidRPr="00485DF3">
        <w:rPr>
          <w:rFonts w:ascii="Arial" w:hAnsi="Arial" w:cs="Arial"/>
          <w:sz w:val="20"/>
          <w:szCs w:val="20"/>
        </w:rPr>
        <w:lastRenderedPageBreak/>
        <w:t xml:space="preserve">postępowaniu </w:t>
      </w:r>
      <w:bookmarkEnd w:id="6"/>
      <w:r w:rsidRPr="00485DF3">
        <w:rPr>
          <w:rFonts w:ascii="Arial" w:hAnsi="Arial" w:cs="Arial"/>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4A04401E"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Wykonawca składa podmiotowe środki dowodowe aktualne na dzień ich złożenia (na wezwanie).</w:t>
      </w:r>
    </w:p>
    <w:p w14:paraId="201C9DD6"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może żądać od wykonawców wyjaśnień dotyczących treści oświadczenia, o którym mowa w rozdz. </w:t>
      </w:r>
      <w:r w:rsidR="004C23F3">
        <w:rPr>
          <w:rFonts w:ascii="Arial" w:hAnsi="Arial" w:cs="Arial"/>
          <w:b/>
          <w:sz w:val="20"/>
          <w:szCs w:val="20"/>
          <w:u w:val="single"/>
        </w:rPr>
        <w:t xml:space="preserve">XIII pkt.16 lit. c) </w:t>
      </w:r>
      <w:r w:rsidRPr="00485DF3">
        <w:rPr>
          <w:rFonts w:ascii="Arial" w:hAnsi="Arial" w:cs="Arial"/>
          <w:sz w:val="20"/>
          <w:szCs w:val="20"/>
        </w:rPr>
        <w:t>niniejszej SWZ, podmiotowych środków dowodowych, innych dokumentów lub oświadczeń składanych w postępowaniu.</w:t>
      </w:r>
    </w:p>
    <w:p w14:paraId="04DFD38B"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w:t>
      </w:r>
      <w:r w:rsidRPr="00485DF3">
        <w:rPr>
          <w:rFonts w:ascii="Arial" w:hAnsi="Arial" w:cs="Arial"/>
          <w:sz w:val="20"/>
          <w:szCs w:val="20"/>
          <w:u w:val="single"/>
        </w:rPr>
        <w:t>o ile wykonawca wskazał w oświadczeniu</w:t>
      </w:r>
      <w:r w:rsidRPr="00485DF3">
        <w:rPr>
          <w:rFonts w:ascii="Arial" w:hAnsi="Arial" w:cs="Arial"/>
          <w:sz w:val="20"/>
          <w:szCs w:val="20"/>
        </w:rPr>
        <w:t xml:space="preserve">, o którym mowa w Rozdziale </w:t>
      </w:r>
      <w:r w:rsidRPr="00485DF3">
        <w:rPr>
          <w:rFonts w:ascii="Arial" w:hAnsi="Arial" w:cs="Arial"/>
          <w:b/>
          <w:sz w:val="20"/>
          <w:szCs w:val="20"/>
          <w:u w:val="single"/>
        </w:rPr>
        <w:t xml:space="preserve">XIII pkt.16 lit. c) </w:t>
      </w:r>
      <w:r w:rsidRPr="00485DF3">
        <w:rPr>
          <w:rFonts w:ascii="Arial" w:hAnsi="Arial" w:cs="Arial"/>
          <w:sz w:val="20"/>
          <w:szCs w:val="20"/>
        </w:rPr>
        <w:t xml:space="preserve">niniejszej SWZ, </w:t>
      </w:r>
      <w:r w:rsidRPr="00485DF3">
        <w:rPr>
          <w:rFonts w:ascii="Arial" w:hAnsi="Arial" w:cs="Arial"/>
          <w:b/>
          <w:bCs/>
          <w:sz w:val="20"/>
          <w:szCs w:val="20"/>
        </w:rPr>
        <w:t>dane umożliwiające dostęp</w:t>
      </w:r>
      <w:r w:rsidRPr="00485DF3">
        <w:rPr>
          <w:rFonts w:ascii="Arial" w:hAnsi="Arial" w:cs="Arial"/>
          <w:sz w:val="20"/>
          <w:szCs w:val="20"/>
        </w:rPr>
        <w:t xml:space="preserve"> do tych środków.</w:t>
      </w:r>
    </w:p>
    <w:p w14:paraId="19C322D6" w14:textId="77777777" w:rsidR="00D320DC" w:rsidRPr="00485DF3" w:rsidRDefault="00D320DC">
      <w:pPr>
        <w:spacing w:after="5" w:line="244" w:lineRule="auto"/>
        <w:ind w:right="569"/>
        <w:rPr>
          <w:rFonts w:ascii="Arial" w:hAnsi="Arial" w:cs="Arial"/>
          <w:b/>
          <w:bCs/>
          <w:sz w:val="20"/>
          <w:szCs w:val="20"/>
        </w:rPr>
      </w:pPr>
    </w:p>
    <w:p w14:paraId="6E1C2D14" w14:textId="77777777" w:rsidR="00D320DC" w:rsidRPr="00485DF3" w:rsidRDefault="00D320DC" w:rsidP="00C24396">
      <w:pPr>
        <w:numPr>
          <w:ilvl w:val="2"/>
          <w:numId w:val="19"/>
        </w:numPr>
        <w:tabs>
          <w:tab w:val="clear" w:pos="2700"/>
        </w:tabs>
        <w:suppressAutoHyphens w:val="0"/>
        <w:ind w:left="567" w:right="-23" w:hanging="567"/>
        <w:jc w:val="both"/>
        <w:rPr>
          <w:rFonts w:ascii="Arial" w:hAnsi="Arial" w:cs="Arial"/>
          <w:b/>
          <w:bCs/>
          <w:sz w:val="20"/>
          <w:szCs w:val="20"/>
          <w:lang w:eastAsia="pl-PL"/>
        </w:rPr>
      </w:pPr>
      <w:r w:rsidRPr="00485DF3">
        <w:rPr>
          <w:rFonts w:ascii="Arial" w:hAnsi="Arial" w:cs="Arial"/>
          <w:b/>
          <w:bCs/>
          <w:sz w:val="20"/>
          <w:szCs w:val="20"/>
          <w:lang w:eastAsia="pl-PL"/>
        </w:rPr>
        <w:t>PRZEDMIOTOWE ŚRODKI DOWODOWE</w:t>
      </w:r>
    </w:p>
    <w:p w14:paraId="49FA4117" w14:textId="77777777" w:rsidR="004C5EC9" w:rsidRPr="007A4270" w:rsidRDefault="00404EE5" w:rsidP="00C24396">
      <w:pPr>
        <w:numPr>
          <w:ilvl w:val="4"/>
          <w:numId w:val="19"/>
        </w:numPr>
        <w:tabs>
          <w:tab w:val="clear" w:pos="3600"/>
        </w:tabs>
        <w:ind w:left="284" w:hanging="284"/>
        <w:jc w:val="both"/>
        <w:rPr>
          <w:rFonts w:ascii="Arial" w:hAnsi="Arial" w:cs="Arial"/>
          <w:sz w:val="20"/>
          <w:szCs w:val="20"/>
        </w:rPr>
      </w:pPr>
      <w:bookmarkStart w:id="7" w:name="_Hlk63337267"/>
      <w:r w:rsidRPr="007A4270">
        <w:rPr>
          <w:rFonts w:ascii="Arial" w:hAnsi="Arial" w:cs="Arial"/>
          <w:sz w:val="20"/>
          <w:szCs w:val="20"/>
          <w:u w:val="single"/>
        </w:rPr>
        <w:t>Zamawiający żąda, by Wykonawca złożył wraz z ofertą następujące przedmiotowe środki dowodowe</w:t>
      </w:r>
      <w:bookmarkEnd w:id="7"/>
      <w:r w:rsidR="004C5EC9" w:rsidRPr="007A4270">
        <w:rPr>
          <w:rFonts w:ascii="Arial" w:hAnsi="Arial" w:cs="Arial"/>
          <w:sz w:val="20"/>
          <w:szCs w:val="20"/>
        </w:rPr>
        <w:t>:</w:t>
      </w:r>
    </w:p>
    <w:p w14:paraId="326E6D14" w14:textId="288BEB43" w:rsidR="004C5EC9" w:rsidRPr="000E1728" w:rsidRDefault="004C5EC9" w:rsidP="000E1728">
      <w:pPr>
        <w:numPr>
          <w:ilvl w:val="1"/>
          <w:numId w:val="20"/>
        </w:numPr>
        <w:ind w:hanging="284"/>
        <w:jc w:val="both"/>
        <w:rPr>
          <w:rFonts w:ascii="Arial" w:hAnsi="Arial" w:cs="Arial"/>
          <w:sz w:val="20"/>
          <w:szCs w:val="20"/>
        </w:rPr>
      </w:pPr>
      <w:r w:rsidRPr="008A791F">
        <w:rPr>
          <w:rFonts w:ascii="Arial" w:hAnsi="Arial" w:cs="Arial"/>
          <w:sz w:val="20"/>
          <w:szCs w:val="20"/>
        </w:rPr>
        <w:t xml:space="preserve">oświadczenie </w:t>
      </w:r>
      <w:r w:rsidRPr="008A791F">
        <w:rPr>
          <w:rFonts w:ascii="Arial" w:hAnsi="Arial" w:cs="Arial"/>
          <w:bCs/>
          <w:sz w:val="20"/>
          <w:szCs w:val="20"/>
        </w:rPr>
        <w:t>według załącznika nr 1 do SWZ</w:t>
      </w:r>
      <w:r w:rsidRPr="008A791F">
        <w:rPr>
          <w:rFonts w:ascii="Arial" w:hAnsi="Arial" w:cs="Arial"/>
          <w:sz w:val="20"/>
          <w:szCs w:val="20"/>
        </w:rPr>
        <w:t xml:space="preserve">, że przedmiot i warunki realizacji niniejszego zamówienia są zgodne </w:t>
      </w:r>
      <w:r w:rsidR="000E2227" w:rsidRPr="008A791F">
        <w:rPr>
          <w:rFonts w:ascii="Arial" w:hAnsi="Arial" w:cs="Arial"/>
          <w:sz w:val="20"/>
          <w:szCs w:val="20"/>
        </w:rPr>
        <w:t xml:space="preserve">z SWZ tj.: </w:t>
      </w:r>
      <w:r w:rsidR="008A791F" w:rsidRPr="008A791F">
        <w:rPr>
          <w:rFonts w:ascii="Arial" w:hAnsi="Arial" w:cs="Arial"/>
          <w:sz w:val="20"/>
          <w:szCs w:val="20"/>
        </w:rPr>
        <w:t>zaoferowane produkty są zakwalifikowane jako wyroby medyczne oraz zgodne z ustawą z dnia 7 kwietnia 2022 roku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w:t>
      </w:r>
    </w:p>
    <w:p w14:paraId="515B6092" w14:textId="77777777" w:rsidR="00404EE5" w:rsidRPr="007A4270" w:rsidRDefault="00404EE5" w:rsidP="00C24396">
      <w:pPr>
        <w:numPr>
          <w:ilvl w:val="0"/>
          <w:numId w:val="25"/>
        </w:numPr>
        <w:ind w:hanging="427"/>
        <w:jc w:val="both"/>
        <w:rPr>
          <w:rFonts w:ascii="Arial" w:hAnsi="Arial" w:cs="Arial"/>
          <w:sz w:val="20"/>
          <w:szCs w:val="20"/>
        </w:rPr>
      </w:pPr>
      <w:r w:rsidRPr="007A4270">
        <w:rPr>
          <w:rFonts w:ascii="Arial" w:hAnsi="Arial" w:cs="Arial"/>
          <w:sz w:val="20"/>
          <w:szCs w:val="20"/>
        </w:rPr>
        <w:t>Jeżeli Wykonawca nie złoży przedmiotowych środków dowodowych lub złożone przedmiotowe środki dowodowe będą niekompletne, Zamawiający wezwie do ich złożenia lub uzupełnienia w wyznaczonym terminie.</w:t>
      </w:r>
    </w:p>
    <w:p w14:paraId="16A748A9" w14:textId="432A50E6" w:rsidR="004950CF" w:rsidRDefault="00404EE5" w:rsidP="0075131E">
      <w:pPr>
        <w:numPr>
          <w:ilvl w:val="0"/>
          <w:numId w:val="25"/>
        </w:numPr>
        <w:ind w:left="284" w:hanging="284"/>
        <w:jc w:val="both"/>
        <w:rPr>
          <w:rFonts w:ascii="Arial" w:hAnsi="Arial" w:cs="Arial"/>
          <w:sz w:val="20"/>
          <w:szCs w:val="20"/>
        </w:rPr>
      </w:pPr>
      <w:r w:rsidRPr="00CF15C3">
        <w:rPr>
          <w:rFonts w:ascii="Arial" w:hAnsi="Arial" w:cs="Arial"/>
          <w:sz w:val="20"/>
          <w:szCs w:val="20"/>
        </w:rPr>
        <w:t>Postanowień ust.</w:t>
      </w:r>
      <w:r w:rsidR="007277B0" w:rsidRPr="00CF15C3">
        <w:rPr>
          <w:rFonts w:ascii="Arial" w:hAnsi="Arial" w:cs="Arial"/>
          <w:sz w:val="20"/>
          <w:szCs w:val="20"/>
        </w:rPr>
        <w:t xml:space="preserve"> </w:t>
      </w:r>
      <w:r w:rsidR="00EF057F" w:rsidRPr="00CF15C3">
        <w:rPr>
          <w:rFonts w:ascii="Arial" w:hAnsi="Arial" w:cs="Arial"/>
          <w:sz w:val="20"/>
          <w:szCs w:val="20"/>
        </w:rPr>
        <w:t>2</w:t>
      </w:r>
      <w:r w:rsidRPr="00CF15C3">
        <w:rPr>
          <w:rFonts w:ascii="Arial" w:hAnsi="Arial" w:cs="Arial"/>
          <w:sz w:val="20"/>
          <w:szCs w:val="20"/>
        </w:rPr>
        <w:t xml:space="preserve"> nie stosuje się, jeżeli przedmiotowy środek dowodowy </w:t>
      </w:r>
      <w:r w:rsidR="008A791F" w:rsidRPr="00CF15C3">
        <w:rPr>
          <w:rFonts w:ascii="Arial" w:hAnsi="Arial" w:cs="Arial"/>
          <w:sz w:val="20"/>
          <w:szCs w:val="20"/>
        </w:rPr>
        <w:t>służy potwierdzeniu zgodności z </w:t>
      </w:r>
      <w:r w:rsidRPr="00CF15C3">
        <w:rPr>
          <w:rFonts w:ascii="Arial" w:hAnsi="Arial" w:cs="Arial"/>
          <w:sz w:val="20"/>
          <w:szCs w:val="20"/>
        </w:rPr>
        <w:t>cechami lub kryteriami określonymi w opisie kryteriów oceny ofert lub, pomimo złożenia przedmiotowego środka dowodowego, oferta podlega odrzuceniu albo zachodzą przesłanki unieważnienia postępowania</w:t>
      </w:r>
      <w:r w:rsidR="00CF15C3">
        <w:rPr>
          <w:rFonts w:ascii="Arial" w:hAnsi="Arial" w:cs="Arial"/>
          <w:sz w:val="20"/>
          <w:szCs w:val="20"/>
        </w:rPr>
        <w:t>.</w:t>
      </w:r>
    </w:p>
    <w:p w14:paraId="56BED0D3" w14:textId="77777777" w:rsidR="00CF15C3" w:rsidRPr="00CF15C3" w:rsidRDefault="00CF15C3" w:rsidP="00CF15C3">
      <w:pPr>
        <w:ind w:left="284"/>
        <w:jc w:val="both"/>
        <w:rPr>
          <w:rFonts w:ascii="Arial" w:hAnsi="Arial" w:cs="Arial"/>
          <w:sz w:val="20"/>
          <w:szCs w:val="20"/>
        </w:rPr>
      </w:pPr>
    </w:p>
    <w:p w14:paraId="2A9B3EAF" w14:textId="77777777" w:rsidR="002D3EDE" w:rsidRPr="007A4270" w:rsidRDefault="002D3EDE" w:rsidP="00C24396">
      <w:pPr>
        <w:numPr>
          <w:ilvl w:val="2"/>
          <w:numId w:val="19"/>
        </w:numPr>
        <w:tabs>
          <w:tab w:val="clear" w:pos="2700"/>
        </w:tabs>
        <w:suppressAutoHyphens w:val="0"/>
        <w:ind w:left="567" w:right="402" w:hanging="567"/>
        <w:jc w:val="both"/>
        <w:rPr>
          <w:rFonts w:ascii="Arial" w:hAnsi="Arial" w:cs="Arial"/>
          <w:b/>
          <w:sz w:val="20"/>
          <w:szCs w:val="20"/>
          <w:u w:val="single"/>
          <w:lang w:eastAsia="pl-PL"/>
        </w:rPr>
      </w:pPr>
      <w:r w:rsidRPr="007A4270">
        <w:rPr>
          <w:rFonts w:ascii="Arial" w:hAnsi="Arial" w:cs="Arial"/>
          <w:b/>
          <w:sz w:val="20"/>
          <w:szCs w:val="20"/>
          <w:u w:val="single"/>
          <w:lang w:eastAsia="pl-PL"/>
        </w:rPr>
        <w:t>WYMAGANIA DOTYCZĄCE PODMIOTOWYCH I PRZEDMIOTOWYCH ŚRODKÓW DOWODOWYCH</w:t>
      </w:r>
    </w:p>
    <w:p w14:paraId="20C07766"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1. W przypadku gdy podmiotowe środki dowodowe, przedmiotowe środki dowodowe, inne dokumenty, w tym dokumenty, o których mowa w</w:t>
      </w:r>
      <w:r w:rsidR="00EF057F">
        <w:rPr>
          <w:rFonts w:ascii="Arial" w:hAnsi="Arial" w:cs="Arial"/>
          <w:sz w:val="20"/>
          <w:szCs w:val="20"/>
          <w:lang w:eastAsia="pl-PL"/>
        </w:rPr>
        <w:t xml:space="preserve"> </w:t>
      </w:r>
      <w:r w:rsidRPr="007A4270">
        <w:rPr>
          <w:rFonts w:ascii="Arial" w:hAnsi="Arial" w:cs="Arial"/>
          <w:sz w:val="20"/>
          <w:szCs w:val="20"/>
          <w:lang w:eastAsia="pl-PL"/>
        </w:rPr>
        <w:t>art. 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w:t>
      </w:r>
      <w:proofErr w:type="spellStart"/>
      <w:r w:rsidR="00EF057F">
        <w:rPr>
          <w:rFonts w:ascii="Arial" w:hAnsi="Arial" w:cs="Arial"/>
          <w:sz w:val="20"/>
          <w:szCs w:val="20"/>
          <w:lang w:eastAsia="pl-PL"/>
        </w:rPr>
        <w:t>Pzp</w:t>
      </w:r>
      <w:proofErr w:type="spellEnd"/>
      <w:r w:rsidRPr="007A4270">
        <w:rPr>
          <w:rFonts w:ascii="Arial" w:hAnsi="Arial" w:cs="Arial"/>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EF057F">
        <w:rPr>
          <w:rFonts w:ascii="Arial" w:hAnsi="Arial" w:cs="Arial"/>
          <w:sz w:val="20"/>
          <w:szCs w:val="20"/>
          <w:lang w:eastAsia="pl-PL"/>
        </w:rPr>
        <w:t xml:space="preserve"> </w:t>
      </w:r>
      <w:proofErr w:type="spellStart"/>
      <w:r w:rsidR="00EF057F">
        <w:rPr>
          <w:rFonts w:ascii="Arial" w:hAnsi="Arial" w:cs="Arial"/>
          <w:sz w:val="20"/>
          <w:szCs w:val="20"/>
          <w:lang w:eastAsia="pl-PL"/>
        </w:rPr>
        <w:t>Pzp</w:t>
      </w:r>
      <w:proofErr w:type="spellEnd"/>
      <w:r w:rsidRPr="007A4270">
        <w:rPr>
          <w:rFonts w:ascii="Arial" w:hAnsi="Arial" w:cs="Arial"/>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2B143E6"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2. W przypadku gdy podmiotowe środki dowodowe, przedmiotowe środki dowodowe, inne dokumenty, w tym dokumenty, o których mowa w art. 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w:t>
      </w:r>
      <w:proofErr w:type="spellStart"/>
      <w:r w:rsidR="00EF057F">
        <w:rPr>
          <w:rFonts w:ascii="Arial" w:hAnsi="Arial" w:cs="Arial"/>
          <w:sz w:val="20"/>
          <w:szCs w:val="20"/>
          <w:lang w:eastAsia="pl-PL"/>
        </w:rPr>
        <w:t>Pzp</w:t>
      </w:r>
      <w:proofErr w:type="spellEnd"/>
      <w:r w:rsidRPr="007A4270">
        <w:rPr>
          <w:rFonts w:ascii="Arial" w:hAnsi="Arial" w:cs="Arial"/>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58678BE"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3.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ust.2, dokonuje w przypadku:</w:t>
      </w:r>
    </w:p>
    <w:p w14:paraId="02D2CE9E"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C4D42B6"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b) przedmiotowych środków dowodowych – odpowiednio wykonawca lub wykonawca wspólnie ubiegający się o udzielenie zamówienia;</w:t>
      </w:r>
    </w:p>
    <w:p w14:paraId="6B052C9D"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c) innych dokumentów, w tym dokumentów, o których mowa w</w:t>
      </w:r>
      <w:r w:rsidR="00EF057F">
        <w:rPr>
          <w:rFonts w:ascii="Arial" w:hAnsi="Arial" w:cs="Arial"/>
          <w:sz w:val="20"/>
          <w:szCs w:val="20"/>
          <w:lang w:eastAsia="pl-PL"/>
        </w:rPr>
        <w:t xml:space="preserve"> </w:t>
      </w:r>
      <w:r w:rsidRPr="007A4270">
        <w:rPr>
          <w:rFonts w:ascii="Arial" w:hAnsi="Arial" w:cs="Arial"/>
          <w:sz w:val="20"/>
          <w:szCs w:val="20"/>
          <w:lang w:eastAsia="pl-PL"/>
        </w:rPr>
        <w:t>art. 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w:t>
      </w:r>
      <w:proofErr w:type="spellStart"/>
      <w:r w:rsidR="00EF057F">
        <w:rPr>
          <w:rFonts w:ascii="Arial" w:hAnsi="Arial" w:cs="Arial"/>
          <w:sz w:val="20"/>
          <w:szCs w:val="20"/>
          <w:lang w:eastAsia="pl-PL"/>
        </w:rPr>
        <w:t>Pzp</w:t>
      </w:r>
      <w:proofErr w:type="spellEnd"/>
      <w:r w:rsidRPr="007A4270">
        <w:rPr>
          <w:rFonts w:ascii="Arial" w:hAnsi="Arial" w:cs="Arial"/>
          <w:sz w:val="20"/>
          <w:szCs w:val="20"/>
          <w:lang w:eastAsia="pl-PL"/>
        </w:rPr>
        <w:t xml:space="preserve"> – odpowiednio wykonawca lub wykonawca wspólnie ubiegający się o udzielenie zamówienia, w zakresie dokumentów, które każdego z nich dotyczą.</w:t>
      </w:r>
    </w:p>
    <w:p w14:paraId="408D748D"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4.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ust.2, może dokonać również notariusz.</w:t>
      </w:r>
    </w:p>
    <w:p w14:paraId="0DBD2642"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lastRenderedPageBreak/>
        <w:t>5. Przez cyfrowe odwzorowanie, o którym mowa w ust. 2–4 oraz 7-9, należy rozumieć dokument elektroniczny będący kopią elektroniczną treści zapisanej w postaci papierowej, umożliwiając</w:t>
      </w:r>
      <w:r w:rsidR="00A806B6">
        <w:rPr>
          <w:rFonts w:ascii="Arial" w:hAnsi="Arial" w:cs="Arial"/>
          <w:sz w:val="20"/>
          <w:szCs w:val="20"/>
          <w:lang w:eastAsia="pl-PL"/>
        </w:rPr>
        <w:t>y zapoznanie się z tą treścią i </w:t>
      </w:r>
      <w:r w:rsidRPr="007A4270">
        <w:rPr>
          <w:rFonts w:ascii="Arial" w:hAnsi="Arial" w:cs="Arial"/>
          <w:sz w:val="20"/>
          <w:szCs w:val="20"/>
          <w:lang w:eastAsia="pl-PL"/>
        </w:rPr>
        <w:t>jej zrozumienie, bez konieczności bezpośredniego dostępu do oryginału.</w:t>
      </w:r>
    </w:p>
    <w:p w14:paraId="2C716E12"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6. Podmiotowe środki dowodowe, w tym oświadczenie, o którym mowa w art. 117 ust.</w:t>
      </w:r>
      <w:r w:rsidR="00EF057F">
        <w:rPr>
          <w:rFonts w:ascii="Arial" w:hAnsi="Arial" w:cs="Arial"/>
          <w:sz w:val="20"/>
          <w:szCs w:val="20"/>
          <w:lang w:eastAsia="pl-PL"/>
        </w:rPr>
        <w:t xml:space="preserve"> </w:t>
      </w:r>
      <w:r w:rsidRPr="007A4270">
        <w:rPr>
          <w:rFonts w:ascii="Arial" w:hAnsi="Arial" w:cs="Arial"/>
          <w:sz w:val="20"/>
          <w:szCs w:val="20"/>
          <w:lang w:eastAsia="pl-PL"/>
        </w:rPr>
        <w:t>4 ustawy</w:t>
      </w:r>
      <w:r w:rsidR="00EF057F">
        <w:rPr>
          <w:rFonts w:ascii="Arial" w:hAnsi="Arial" w:cs="Arial"/>
          <w:sz w:val="20"/>
          <w:szCs w:val="20"/>
          <w:lang w:eastAsia="pl-PL"/>
        </w:rPr>
        <w:t xml:space="preserve"> </w:t>
      </w:r>
      <w:proofErr w:type="spellStart"/>
      <w:r w:rsidR="00EF057F">
        <w:rPr>
          <w:rFonts w:ascii="Arial" w:hAnsi="Arial" w:cs="Arial"/>
          <w:sz w:val="20"/>
          <w:szCs w:val="20"/>
          <w:lang w:eastAsia="pl-PL"/>
        </w:rPr>
        <w:t>Pzp</w:t>
      </w:r>
      <w:proofErr w:type="spellEnd"/>
      <w:r w:rsidRPr="007A4270">
        <w:rPr>
          <w:rFonts w:ascii="Arial" w:hAnsi="Arial" w:cs="Arial"/>
          <w:sz w:val="20"/>
          <w:szCs w:val="20"/>
          <w:lang w:eastAsia="pl-PL"/>
        </w:rPr>
        <w:t>, oraz zobowiązanie podmiotu udostępniającego zasoby, przedmiotowe środki dowodowe, dokumenty, o których mowa w</w:t>
      </w:r>
      <w:r w:rsidR="00EF057F">
        <w:rPr>
          <w:rFonts w:ascii="Arial" w:hAnsi="Arial" w:cs="Arial"/>
          <w:sz w:val="20"/>
          <w:szCs w:val="20"/>
          <w:lang w:eastAsia="pl-PL"/>
        </w:rPr>
        <w:t xml:space="preserve"> </w:t>
      </w:r>
      <w:r w:rsidRPr="007A4270">
        <w:rPr>
          <w:rFonts w:ascii="Arial" w:hAnsi="Arial" w:cs="Arial"/>
          <w:sz w:val="20"/>
          <w:szCs w:val="20"/>
          <w:lang w:eastAsia="pl-PL"/>
        </w:rPr>
        <w:t>art.</w:t>
      </w:r>
      <w:r w:rsidR="00EF057F">
        <w:rPr>
          <w:rFonts w:ascii="Arial" w:hAnsi="Arial" w:cs="Arial"/>
          <w:sz w:val="20"/>
          <w:szCs w:val="20"/>
          <w:lang w:eastAsia="pl-PL"/>
        </w:rPr>
        <w:t xml:space="preserve"> </w:t>
      </w:r>
      <w:r w:rsidRPr="007A4270">
        <w:rPr>
          <w:rFonts w:ascii="Arial" w:hAnsi="Arial" w:cs="Arial"/>
          <w:sz w:val="20"/>
          <w:szCs w:val="20"/>
          <w:lang w:eastAsia="pl-PL"/>
        </w:rPr>
        <w:t>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w:t>
      </w:r>
      <w:proofErr w:type="spellStart"/>
      <w:r w:rsidR="00EF057F">
        <w:rPr>
          <w:rFonts w:ascii="Arial" w:hAnsi="Arial" w:cs="Arial"/>
          <w:sz w:val="20"/>
          <w:szCs w:val="20"/>
          <w:lang w:eastAsia="pl-PL"/>
        </w:rPr>
        <w:t>Pzp</w:t>
      </w:r>
      <w:proofErr w:type="spellEnd"/>
      <w:r w:rsidRPr="007A4270">
        <w:rPr>
          <w:rFonts w:ascii="Arial" w:hAnsi="Arial" w:cs="Arial"/>
          <w:sz w:val="20"/>
          <w:szCs w:val="20"/>
          <w:lang w:eastAsia="pl-PL"/>
        </w:rPr>
        <w:t>, niewystawione przez upoważnione podmioty, oraz pełnomocnictwo przekazuje się w postaci elektronicznej i opatruje się kwalifikowanym podpisem elektronicznym.</w:t>
      </w:r>
    </w:p>
    <w:p w14:paraId="169875F1"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7. W przypadku gdy podmiotowe środki dowodowe, w tym oświadczenie, o którym mowa w</w:t>
      </w:r>
      <w:r w:rsidR="00EF057F">
        <w:rPr>
          <w:rFonts w:ascii="Arial" w:hAnsi="Arial" w:cs="Arial"/>
          <w:sz w:val="20"/>
          <w:szCs w:val="20"/>
          <w:lang w:eastAsia="pl-PL"/>
        </w:rPr>
        <w:t xml:space="preserve"> </w:t>
      </w:r>
      <w:r w:rsidRPr="007A4270">
        <w:rPr>
          <w:rFonts w:ascii="Arial" w:hAnsi="Arial" w:cs="Arial"/>
          <w:sz w:val="20"/>
          <w:szCs w:val="20"/>
          <w:lang w:eastAsia="pl-PL"/>
        </w:rPr>
        <w:t>art.</w:t>
      </w:r>
      <w:r w:rsidR="00EF057F">
        <w:rPr>
          <w:rFonts w:ascii="Arial" w:hAnsi="Arial" w:cs="Arial"/>
          <w:sz w:val="20"/>
          <w:szCs w:val="20"/>
          <w:lang w:eastAsia="pl-PL"/>
        </w:rPr>
        <w:t xml:space="preserve"> </w:t>
      </w:r>
      <w:r w:rsidRPr="007A4270">
        <w:rPr>
          <w:rFonts w:ascii="Arial" w:hAnsi="Arial" w:cs="Arial"/>
          <w:sz w:val="20"/>
          <w:szCs w:val="20"/>
          <w:lang w:eastAsia="pl-PL"/>
        </w:rPr>
        <w:t>117ust.</w:t>
      </w:r>
      <w:r w:rsidR="00EF057F">
        <w:rPr>
          <w:rFonts w:ascii="Arial" w:hAnsi="Arial" w:cs="Arial"/>
          <w:sz w:val="20"/>
          <w:szCs w:val="20"/>
          <w:lang w:eastAsia="pl-PL"/>
        </w:rPr>
        <w:t xml:space="preserve"> </w:t>
      </w:r>
      <w:r w:rsidRPr="007A4270">
        <w:rPr>
          <w:rFonts w:ascii="Arial" w:hAnsi="Arial" w:cs="Arial"/>
          <w:sz w:val="20"/>
          <w:szCs w:val="20"/>
          <w:lang w:eastAsia="pl-PL"/>
        </w:rPr>
        <w:t>4 ustawy</w:t>
      </w:r>
      <w:r w:rsidR="00EF057F">
        <w:rPr>
          <w:rFonts w:ascii="Arial" w:hAnsi="Arial" w:cs="Arial"/>
          <w:sz w:val="20"/>
          <w:szCs w:val="20"/>
          <w:lang w:eastAsia="pl-PL"/>
        </w:rPr>
        <w:t xml:space="preserve"> </w:t>
      </w:r>
      <w:proofErr w:type="spellStart"/>
      <w:r w:rsidR="00EF057F">
        <w:rPr>
          <w:rFonts w:ascii="Arial" w:hAnsi="Arial" w:cs="Arial"/>
          <w:sz w:val="20"/>
          <w:szCs w:val="20"/>
          <w:lang w:eastAsia="pl-PL"/>
        </w:rPr>
        <w:t>Pzp</w:t>
      </w:r>
      <w:proofErr w:type="spellEnd"/>
      <w:r w:rsidRPr="007A4270">
        <w:rPr>
          <w:rFonts w:ascii="Arial" w:hAnsi="Arial" w:cs="Arial"/>
          <w:sz w:val="20"/>
          <w:szCs w:val="20"/>
          <w:lang w:eastAsia="pl-PL"/>
        </w:rPr>
        <w:t>, oraz zobowiązanie podmiotu udostępniającego zasoby, przedmiotow</w:t>
      </w:r>
      <w:r w:rsidR="00A806B6">
        <w:rPr>
          <w:rFonts w:ascii="Arial" w:hAnsi="Arial" w:cs="Arial"/>
          <w:sz w:val="20"/>
          <w:szCs w:val="20"/>
          <w:lang w:eastAsia="pl-PL"/>
        </w:rPr>
        <w:t>e środki dowodowe, dokumenty, o </w:t>
      </w:r>
      <w:r w:rsidRPr="007A4270">
        <w:rPr>
          <w:rFonts w:ascii="Arial" w:hAnsi="Arial" w:cs="Arial"/>
          <w:sz w:val="20"/>
          <w:szCs w:val="20"/>
          <w:lang w:eastAsia="pl-PL"/>
        </w:rPr>
        <w:t>których mowa wart.94 ust.2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71F16A60"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8.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ust.7, dokonuje w przypadku:</w:t>
      </w:r>
    </w:p>
    <w:p w14:paraId="558ADE2F"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a) podmiotowych środków dowodowych – odpowiednio wykonawca, wyko</w:t>
      </w:r>
      <w:r w:rsidR="00A806B6">
        <w:rPr>
          <w:rFonts w:ascii="Arial" w:hAnsi="Arial" w:cs="Arial"/>
          <w:sz w:val="20"/>
          <w:szCs w:val="20"/>
          <w:lang w:eastAsia="pl-PL"/>
        </w:rPr>
        <w:t>nawca wspólnie ubiegający się o </w:t>
      </w:r>
      <w:r w:rsidRPr="007A4270">
        <w:rPr>
          <w:rFonts w:ascii="Arial" w:hAnsi="Arial" w:cs="Arial"/>
          <w:sz w:val="20"/>
          <w:szCs w:val="20"/>
          <w:lang w:eastAsia="pl-PL"/>
        </w:rPr>
        <w:t>udzielenie zamówienia, podmiot udostępniający zasoby lub podwykonawca, w zakresie podmiotowych środków dowodowych, które każdego z nich dotyczą;</w:t>
      </w:r>
    </w:p>
    <w:p w14:paraId="4B7A8DE9"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b) przedmiotowego środka dowodowego, dokumentu, o którym mowa wart.94 ust.2 ustawy, oświadczenia, o</w:t>
      </w:r>
      <w:r w:rsidR="00A806B6">
        <w:rPr>
          <w:rFonts w:ascii="Arial" w:hAnsi="Arial" w:cs="Arial"/>
          <w:sz w:val="20"/>
          <w:szCs w:val="20"/>
          <w:lang w:eastAsia="pl-PL"/>
        </w:rPr>
        <w:t> </w:t>
      </w:r>
      <w:r w:rsidRPr="007A4270">
        <w:rPr>
          <w:rFonts w:ascii="Arial" w:hAnsi="Arial" w:cs="Arial"/>
          <w:sz w:val="20"/>
          <w:szCs w:val="20"/>
          <w:lang w:eastAsia="pl-PL"/>
        </w:rPr>
        <w:t>którym mowa w</w:t>
      </w:r>
      <w:r w:rsidR="009919D2">
        <w:rPr>
          <w:rFonts w:ascii="Arial" w:hAnsi="Arial" w:cs="Arial"/>
          <w:sz w:val="20"/>
          <w:szCs w:val="20"/>
          <w:lang w:eastAsia="pl-PL"/>
        </w:rPr>
        <w:t xml:space="preserve"> </w:t>
      </w:r>
      <w:r w:rsidRPr="007A4270">
        <w:rPr>
          <w:rFonts w:ascii="Arial" w:hAnsi="Arial" w:cs="Arial"/>
          <w:sz w:val="20"/>
          <w:szCs w:val="20"/>
          <w:lang w:eastAsia="pl-PL"/>
        </w:rPr>
        <w:t>art. 117</w:t>
      </w:r>
      <w:r w:rsidR="009919D2">
        <w:rPr>
          <w:rFonts w:ascii="Arial" w:hAnsi="Arial" w:cs="Arial"/>
          <w:sz w:val="20"/>
          <w:szCs w:val="20"/>
          <w:lang w:eastAsia="pl-PL"/>
        </w:rPr>
        <w:t xml:space="preserve"> </w:t>
      </w:r>
      <w:r w:rsidRPr="007A4270">
        <w:rPr>
          <w:rFonts w:ascii="Arial" w:hAnsi="Arial" w:cs="Arial"/>
          <w:sz w:val="20"/>
          <w:szCs w:val="20"/>
          <w:lang w:eastAsia="pl-PL"/>
        </w:rPr>
        <w:t>ust. 4 ustawy</w:t>
      </w:r>
      <w:r w:rsidR="009919D2">
        <w:rPr>
          <w:rFonts w:ascii="Arial" w:hAnsi="Arial" w:cs="Arial"/>
          <w:sz w:val="20"/>
          <w:szCs w:val="20"/>
          <w:lang w:eastAsia="pl-PL"/>
        </w:rPr>
        <w:t xml:space="preserve"> </w:t>
      </w:r>
      <w:proofErr w:type="spellStart"/>
      <w:r w:rsidR="009919D2">
        <w:rPr>
          <w:rFonts w:ascii="Arial" w:hAnsi="Arial" w:cs="Arial"/>
          <w:sz w:val="20"/>
          <w:szCs w:val="20"/>
          <w:lang w:eastAsia="pl-PL"/>
        </w:rPr>
        <w:t>Pzp</w:t>
      </w:r>
      <w:proofErr w:type="spellEnd"/>
      <w:r w:rsidRPr="007A4270">
        <w:rPr>
          <w:rFonts w:ascii="Arial" w:hAnsi="Arial" w:cs="Arial"/>
          <w:sz w:val="20"/>
          <w:szCs w:val="20"/>
          <w:lang w:eastAsia="pl-PL"/>
        </w:rPr>
        <w:t>, lub zobowiązania podmiotu udostępniającego zasoby – odpowiednio wykonawca lub wykonawca wspólnie ubiegający się o udzielenie zamówienia;</w:t>
      </w:r>
    </w:p>
    <w:p w14:paraId="37A2FF82"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c) pełnomocnictwa – mocodawca.</w:t>
      </w:r>
    </w:p>
    <w:p w14:paraId="0330EC3B" w14:textId="77777777" w:rsidR="002D3EDE" w:rsidRPr="007A4270" w:rsidRDefault="002D3EDE" w:rsidP="002D3EDE">
      <w:pPr>
        <w:suppressAutoHyphens w:val="0"/>
        <w:ind w:left="284" w:right="402" w:hanging="284"/>
        <w:jc w:val="both"/>
        <w:rPr>
          <w:rFonts w:ascii="Arial" w:hAnsi="Arial" w:cs="Arial"/>
          <w:b/>
          <w:color w:val="FF0000"/>
          <w:sz w:val="20"/>
          <w:szCs w:val="20"/>
          <w:u w:val="single"/>
          <w:lang w:eastAsia="pl-PL"/>
        </w:rPr>
      </w:pPr>
      <w:r w:rsidRPr="007A4270">
        <w:rPr>
          <w:rFonts w:ascii="Arial" w:hAnsi="Arial" w:cs="Arial"/>
          <w:sz w:val="20"/>
          <w:szCs w:val="20"/>
          <w:lang w:eastAsia="pl-PL"/>
        </w:rPr>
        <w:t>9.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ust.7, może dokonać również notariusz.</w:t>
      </w:r>
    </w:p>
    <w:p w14:paraId="06E34A49" w14:textId="77777777" w:rsidR="002077C9" w:rsidRPr="007A4270" w:rsidRDefault="002D3EDE" w:rsidP="002077C9">
      <w:pPr>
        <w:suppressAutoHyphens w:val="0"/>
        <w:ind w:right="402"/>
        <w:rPr>
          <w:rFonts w:ascii="Arial" w:hAnsi="Arial" w:cs="Arial"/>
          <w:sz w:val="20"/>
          <w:szCs w:val="20"/>
          <w:lang w:eastAsia="pl-PL"/>
        </w:rPr>
      </w:pPr>
      <w:r w:rsidRPr="007A4270">
        <w:rPr>
          <w:rFonts w:ascii="Arial" w:hAnsi="Arial" w:cs="Arial"/>
          <w:sz w:val="20"/>
          <w:szCs w:val="20"/>
          <w:lang w:eastAsia="pl-PL"/>
        </w:rPr>
        <w:t xml:space="preserve">10. Wymagania dotyczące przedmiotowych środków dowodowych: </w:t>
      </w:r>
      <w:r w:rsidR="002077C9" w:rsidRPr="007A4270">
        <w:rPr>
          <w:rFonts w:ascii="Arial" w:hAnsi="Arial" w:cs="Arial"/>
          <w:sz w:val="20"/>
          <w:szCs w:val="20"/>
          <w:lang w:eastAsia="pl-PL"/>
        </w:rPr>
        <w:t>dokument w formie elektronicznej opatrzony       kwalifikowanym podpisem elektronicznym</w:t>
      </w:r>
      <w:r w:rsidR="006618AA" w:rsidRPr="007A4270">
        <w:rPr>
          <w:rFonts w:ascii="Arial" w:hAnsi="Arial" w:cs="Arial"/>
          <w:sz w:val="20"/>
          <w:szCs w:val="20"/>
          <w:lang w:eastAsia="pl-PL"/>
        </w:rPr>
        <w:t xml:space="preserve"> lub zgodnie z ust. 8 niniejszego Rozdziału.</w:t>
      </w:r>
    </w:p>
    <w:p w14:paraId="58A5847F" w14:textId="77777777" w:rsidR="004950CF" w:rsidRPr="007A4270" w:rsidRDefault="004950CF">
      <w:pPr>
        <w:tabs>
          <w:tab w:val="left" w:pos="1440"/>
        </w:tabs>
        <w:rPr>
          <w:rFonts w:ascii="Arial" w:hAnsi="Arial" w:cs="Arial"/>
          <w:b/>
          <w:sz w:val="20"/>
          <w:szCs w:val="20"/>
          <w:u w:val="single"/>
        </w:rPr>
      </w:pPr>
    </w:p>
    <w:p w14:paraId="60D8F2E3" w14:textId="77777777" w:rsidR="004950CF" w:rsidRPr="007A4270" w:rsidRDefault="002D3EDE">
      <w:pPr>
        <w:pStyle w:val="Nagwek1"/>
        <w:spacing w:before="0" w:after="0"/>
        <w:jc w:val="both"/>
        <w:rPr>
          <w:sz w:val="20"/>
          <w:szCs w:val="20"/>
        </w:rPr>
      </w:pPr>
      <w:r w:rsidRPr="007A4270">
        <w:rPr>
          <w:sz w:val="20"/>
          <w:szCs w:val="20"/>
          <w:u w:val="single"/>
        </w:rPr>
        <w:t>IX</w:t>
      </w:r>
      <w:r w:rsidR="004950CF" w:rsidRPr="007A4270">
        <w:rPr>
          <w:sz w:val="20"/>
          <w:szCs w:val="20"/>
          <w:u w:val="single"/>
        </w:rPr>
        <w:t>. INFORMACJE O SPOSOBIE POROZUMIEWANIA SIĘ ZAMAWIAJACEGO Z WYKONAWCAMI WSKAZANI</w:t>
      </w:r>
      <w:r w:rsidRPr="007A4270">
        <w:rPr>
          <w:sz w:val="20"/>
          <w:szCs w:val="20"/>
          <w:u w:val="single"/>
        </w:rPr>
        <w:t>E</w:t>
      </w:r>
      <w:r w:rsidR="004950CF" w:rsidRPr="007A4270">
        <w:rPr>
          <w:sz w:val="20"/>
          <w:szCs w:val="20"/>
          <w:u w:val="single"/>
        </w:rPr>
        <w:t xml:space="preserve"> OSÓB UPRAWNIONYCH DO POROZUMIEWANIA SIĘ Z WYKONAWCAMI.</w:t>
      </w:r>
    </w:p>
    <w:p w14:paraId="7DEADB8F" w14:textId="77777777" w:rsidR="004950CF" w:rsidRPr="007A4270" w:rsidRDefault="004950CF" w:rsidP="005D58EB">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1. Zamawiający wyznacza następujące osoby do kontaktu z wykonawcami: </w:t>
      </w:r>
      <w:r w:rsidR="003644EE" w:rsidRPr="007A4270">
        <w:rPr>
          <w:rFonts w:ascii="Arial" w:hAnsi="Arial" w:cs="Arial"/>
          <w:sz w:val="20"/>
          <w:szCs w:val="20"/>
        </w:rPr>
        <w:t xml:space="preserve">w zakresie formalnym </w:t>
      </w:r>
      <w:r w:rsidR="00611407" w:rsidRPr="007A4270">
        <w:rPr>
          <w:rFonts w:ascii="Arial" w:hAnsi="Arial" w:cs="Arial"/>
          <w:sz w:val="20"/>
          <w:szCs w:val="20"/>
        </w:rPr>
        <w:t>Anna Wojtczyk</w:t>
      </w:r>
      <w:r w:rsidRPr="007A4270">
        <w:rPr>
          <w:rFonts w:ascii="Arial" w:hAnsi="Arial" w:cs="Arial"/>
          <w:sz w:val="20"/>
          <w:szCs w:val="20"/>
        </w:rPr>
        <w:t>,</w:t>
      </w:r>
      <w:r w:rsidR="002D3EDE" w:rsidRPr="007A4270">
        <w:rPr>
          <w:rFonts w:ascii="Arial" w:hAnsi="Arial" w:cs="Arial"/>
          <w:sz w:val="20"/>
          <w:szCs w:val="20"/>
        </w:rPr>
        <w:t xml:space="preserve"> Aneta Kowal, Małgorzata Malinowska, </w:t>
      </w:r>
      <w:r w:rsidR="009919D2">
        <w:rPr>
          <w:rFonts w:ascii="Arial" w:hAnsi="Arial" w:cs="Arial"/>
          <w:sz w:val="20"/>
          <w:szCs w:val="20"/>
        </w:rPr>
        <w:t>Karolina Machura</w:t>
      </w:r>
      <w:r w:rsidR="002D3EDE" w:rsidRPr="007A4270">
        <w:rPr>
          <w:rFonts w:ascii="Arial" w:hAnsi="Arial" w:cs="Arial"/>
          <w:sz w:val="20"/>
          <w:szCs w:val="20"/>
        </w:rPr>
        <w:t>,</w:t>
      </w:r>
      <w:r w:rsidRPr="007A4270">
        <w:rPr>
          <w:rFonts w:ascii="Arial" w:hAnsi="Arial" w:cs="Arial"/>
          <w:sz w:val="20"/>
          <w:szCs w:val="20"/>
        </w:rPr>
        <w:t xml:space="preserve"> </w:t>
      </w:r>
      <w:hyperlink r:id="rId11" w:history="1">
        <w:r w:rsidR="002D3EDE" w:rsidRPr="007A4270">
          <w:rPr>
            <w:rStyle w:val="Hipercze"/>
            <w:rFonts w:ascii="Arial" w:hAnsi="Arial" w:cs="Arial"/>
            <w:b/>
            <w:sz w:val="20"/>
            <w:szCs w:val="20"/>
          </w:rPr>
          <w:t xml:space="preserve">https://platformazakupowa.pl/pn/zco_dg, </w:t>
        </w:r>
      </w:hyperlink>
      <w:r w:rsidRPr="007A4270">
        <w:rPr>
          <w:rFonts w:ascii="Arial" w:hAnsi="Arial" w:cs="Arial"/>
          <w:sz w:val="20"/>
          <w:szCs w:val="20"/>
        </w:rPr>
        <w:t xml:space="preserve">tel. </w:t>
      </w:r>
      <w:r w:rsidR="00611407" w:rsidRPr="007A4270">
        <w:rPr>
          <w:rFonts w:ascii="Arial" w:hAnsi="Arial" w:cs="Arial"/>
          <w:sz w:val="20"/>
          <w:szCs w:val="20"/>
        </w:rPr>
        <w:t>32 621-20-50 (51)</w:t>
      </w:r>
      <w:r w:rsidRPr="007A4270">
        <w:rPr>
          <w:rFonts w:ascii="Arial" w:hAnsi="Arial" w:cs="Arial"/>
          <w:sz w:val="20"/>
          <w:szCs w:val="20"/>
        </w:rPr>
        <w:t xml:space="preserve">, email: </w:t>
      </w:r>
      <w:hyperlink r:id="rId12" w:history="1">
        <w:r w:rsidR="00BC6ECB" w:rsidRPr="007A4270">
          <w:rPr>
            <w:rStyle w:val="Hipercze"/>
            <w:rFonts w:ascii="Arial" w:hAnsi="Arial" w:cs="Arial"/>
            <w:sz w:val="20"/>
            <w:szCs w:val="20"/>
          </w:rPr>
          <w:t>zamowienia.publiczne@zco-dg.pl</w:t>
        </w:r>
      </w:hyperlink>
      <w:r w:rsidR="00BC6ECB" w:rsidRPr="007A4270">
        <w:rPr>
          <w:rFonts w:ascii="Arial" w:hAnsi="Arial" w:cs="Arial"/>
          <w:sz w:val="20"/>
          <w:szCs w:val="20"/>
          <w:u w:val="single" w:color="000080"/>
        </w:rPr>
        <w:t xml:space="preserve"> </w:t>
      </w:r>
    </w:p>
    <w:p w14:paraId="35F5E8C6" w14:textId="77777777" w:rsidR="002D3EDE" w:rsidRPr="007A4270" w:rsidRDefault="004950CF" w:rsidP="002D3EDE">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2. Komunikacja pomiędzy Zamawiającym a wykonawcami w szczególności składanie </w:t>
      </w:r>
      <w:r w:rsidR="006B78D6" w:rsidRPr="007A4270">
        <w:rPr>
          <w:rFonts w:ascii="Arial" w:hAnsi="Arial" w:cs="Arial"/>
          <w:sz w:val="20"/>
          <w:szCs w:val="20"/>
        </w:rPr>
        <w:t xml:space="preserve">wniosków o wyjaśnienie treści SWZ, </w:t>
      </w:r>
      <w:r w:rsidRPr="007A4270">
        <w:rPr>
          <w:rFonts w:ascii="Arial" w:hAnsi="Arial" w:cs="Arial"/>
          <w:sz w:val="20"/>
          <w:szCs w:val="20"/>
        </w:rPr>
        <w:t xml:space="preserve">oświadczeń, wniosków, </w:t>
      </w:r>
      <w:r w:rsidR="002D3EDE" w:rsidRPr="007A4270">
        <w:rPr>
          <w:rFonts w:ascii="Arial" w:hAnsi="Arial" w:cs="Arial"/>
          <w:sz w:val="20"/>
          <w:szCs w:val="20"/>
        </w:rPr>
        <w:t xml:space="preserve">dokumentów i oświadczeń składanych w postępowaniu na wezwanie Zamawiającego oraz przekazywanie informacji odbywa się elektronicznie </w:t>
      </w:r>
      <w:r w:rsidR="002D3EDE" w:rsidRPr="007A4270">
        <w:rPr>
          <w:rFonts w:ascii="Arial" w:hAnsi="Arial" w:cs="Arial"/>
          <w:bCs/>
          <w:sz w:val="20"/>
          <w:szCs w:val="20"/>
        </w:rPr>
        <w:t>poprzez</w:t>
      </w:r>
      <w:r w:rsidR="002D3EDE" w:rsidRPr="007A4270">
        <w:rPr>
          <w:rFonts w:ascii="Arial" w:hAnsi="Arial" w:cs="Arial"/>
          <w:sz w:val="20"/>
          <w:szCs w:val="20"/>
        </w:rPr>
        <w:t>:</w:t>
      </w:r>
    </w:p>
    <w:p w14:paraId="35EFB618" w14:textId="77777777" w:rsidR="002D3EDE" w:rsidRPr="007A4270" w:rsidRDefault="002D3EDE" w:rsidP="002D3EDE">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a) platformę zakupową: </w:t>
      </w:r>
      <w:hyperlink r:id="rId13" w:history="1">
        <w:r w:rsidRPr="007A4270">
          <w:rPr>
            <w:rStyle w:val="Hipercze"/>
            <w:rFonts w:ascii="Arial" w:hAnsi="Arial" w:cs="Arial"/>
            <w:sz w:val="20"/>
            <w:szCs w:val="20"/>
          </w:rPr>
          <w:t>https://platformazakupowa.pl/pn/zco_dg</w:t>
        </w:r>
      </w:hyperlink>
      <w:r w:rsidRPr="007A4270">
        <w:rPr>
          <w:rFonts w:ascii="Arial" w:hAnsi="Arial" w:cs="Arial"/>
          <w:sz w:val="20"/>
          <w:szCs w:val="20"/>
        </w:rPr>
        <w:t xml:space="preserve"> </w:t>
      </w:r>
      <w:r w:rsidRPr="007A4270">
        <w:rPr>
          <w:rFonts w:ascii="Arial" w:hAnsi="Arial" w:cs="Arial"/>
          <w:b/>
          <w:bCs/>
          <w:sz w:val="20"/>
          <w:szCs w:val="20"/>
        </w:rPr>
        <w:t>z użyciem</w:t>
      </w:r>
      <w:r w:rsidRPr="007A4270">
        <w:rPr>
          <w:rFonts w:ascii="Arial" w:hAnsi="Arial" w:cs="Arial"/>
          <w:sz w:val="20"/>
          <w:szCs w:val="20"/>
        </w:rPr>
        <w:t xml:space="preserve"> formularza </w:t>
      </w:r>
      <w:r w:rsidRPr="007A4270">
        <w:rPr>
          <w:rFonts w:ascii="Arial" w:hAnsi="Arial" w:cs="Arial"/>
          <w:b/>
          <w:sz w:val="20"/>
          <w:szCs w:val="20"/>
        </w:rPr>
        <w:t>Wyślij wiadomość</w:t>
      </w:r>
      <w:r w:rsidRPr="007A4270">
        <w:rPr>
          <w:rFonts w:ascii="Arial" w:hAnsi="Arial" w:cs="Arial"/>
          <w:sz w:val="20"/>
          <w:szCs w:val="20"/>
        </w:rPr>
        <w:t xml:space="preserve"> dostępnego na stronie dotyczącej postępowania. </w:t>
      </w:r>
    </w:p>
    <w:p w14:paraId="4829791B" w14:textId="77777777" w:rsidR="002D3EDE" w:rsidRDefault="002D3EDE" w:rsidP="002D3EDE">
      <w:pPr>
        <w:spacing w:after="4" w:line="244" w:lineRule="auto"/>
        <w:ind w:left="284" w:right="1" w:hanging="288"/>
        <w:jc w:val="both"/>
        <w:rPr>
          <w:rFonts w:ascii="Arial" w:hAnsi="Arial" w:cs="Arial"/>
          <w:b/>
          <w:bCs/>
          <w:sz w:val="20"/>
          <w:szCs w:val="20"/>
        </w:rPr>
      </w:pPr>
      <w:r w:rsidRPr="007A4270">
        <w:rPr>
          <w:rFonts w:ascii="Arial" w:hAnsi="Arial" w:cs="Arial"/>
          <w:sz w:val="20"/>
          <w:szCs w:val="20"/>
        </w:rPr>
        <w:t xml:space="preserve">    </w:t>
      </w:r>
      <w:r w:rsidRPr="007A4270">
        <w:rPr>
          <w:rFonts w:ascii="Arial" w:hAnsi="Arial" w:cs="Arial"/>
          <w:b/>
          <w:bCs/>
          <w:sz w:val="20"/>
          <w:szCs w:val="20"/>
        </w:rPr>
        <w:t>UWAGA: formularz Wyślij wiadomość nie służy do składania ofert</w:t>
      </w:r>
    </w:p>
    <w:p w14:paraId="7A17D819" w14:textId="77777777" w:rsidR="009919D2" w:rsidRPr="007A4270" w:rsidRDefault="009919D2" w:rsidP="002D3EDE">
      <w:pPr>
        <w:spacing w:after="4" w:line="244" w:lineRule="auto"/>
        <w:ind w:left="284" w:right="1" w:hanging="288"/>
        <w:jc w:val="both"/>
        <w:rPr>
          <w:rFonts w:ascii="Arial" w:hAnsi="Arial" w:cs="Arial"/>
          <w:b/>
          <w:bCs/>
          <w:sz w:val="20"/>
          <w:szCs w:val="20"/>
        </w:rPr>
      </w:pPr>
      <w:r>
        <w:rPr>
          <w:rFonts w:ascii="Arial" w:hAnsi="Arial" w:cs="Arial"/>
          <w:b/>
          <w:bCs/>
          <w:sz w:val="20"/>
          <w:szCs w:val="20"/>
        </w:rPr>
        <w:t>albo</w:t>
      </w:r>
    </w:p>
    <w:p w14:paraId="7FCA285F" w14:textId="77777777" w:rsidR="002D3EDE" w:rsidRPr="007A4270" w:rsidRDefault="002D3EDE" w:rsidP="002D3EDE">
      <w:pPr>
        <w:spacing w:after="4" w:line="244" w:lineRule="auto"/>
        <w:ind w:left="284" w:right="1" w:hanging="288"/>
        <w:jc w:val="both"/>
        <w:rPr>
          <w:rFonts w:ascii="Arial" w:hAnsi="Arial" w:cs="Arial"/>
          <w:sz w:val="20"/>
          <w:szCs w:val="20"/>
        </w:rPr>
      </w:pPr>
      <w:r w:rsidRPr="007A4270">
        <w:rPr>
          <w:rFonts w:ascii="Arial" w:hAnsi="Arial" w:cs="Arial"/>
          <w:bCs/>
          <w:sz w:val="20"/>
          <w:szCs w:val="20"/>
        </w:rPr>
        <w:t>b) pocztę elektroniczną:</w:t>
      </w:r>
      <w:r w:rsidRPr="007A4270">
        <w:rPr>
          <w:rFonts w:ascii="Arial" w:hAnsi="Arial" w:cs="Arial"/>
          <w:b/>
          <w:bCs/>
          <w:sz w:val="20"/>
          <w:szCs w:val="20"/>
        </w:rPr>
        <w:t xml:space="preserve"> </w:t>
      </w:r>
      <w:hyperlink r:id="rId14" w:history="1">
        <w:r w:rsidR="002D7677" w:rsidRPr="007A4270">
          <w:rPr>
            <w:rStyle w:val="Hipercze"/>
            <w:rFonts w:ascii="Arial" w:hAnsi="Arial" w:cs="Arial"/>
            <w:sz w:val="20"/>
            <w:szCs w:val="20"/>
          </w:rPr>
          <w:t>zamowienia.publiczne@zco-dg.pl</w:t>
        </w:r>
      </w:hyperlink>
      <w:r w:rsidR="002D7677" w:rsidRPr="007A4270">
        <w:rPr>
          <w:rFonts w:ascii="Arial" w:hAnsi="Arial" w:cs="Arial"/>
          <w:sz w:val="20"/>
          <w:szCs w:val="20"/>
          <w:u w:val="single"/>
        </w:rPr>
        <w:t xml:space="preserve"> </w:t>
      </w:r>
    </w:p>
    <w:p w14:paraId="097BB6EE" w14:textId="77777777" w:rsidR="004950CF" w:rsidRPr="007A4270" w:rsidRDefault="004950CF" w:rsidP="002D3EDE">
      <w:pPr>
        <w:spacing w:after="4" w:line="244" w:lineRule="auto"/>
        <w:ind w:left="284" w:right="1" w:hanging="288"/>
        <w:jc w:val="both"/>
        <w:rPr>
          <w:rFonts w:ascii="Arial" w:hAnsi="Arial" w:cs="Arial"/>
          <w:sz w:val="20"/>
          <w:szCs w:val="20"/>
        </w:rPr>
      </w:pPr>
    </w:p>
    <w:p w14:paraId="6A258A05" w14:textId="77777777" w:rsidR="00611407" w:rsidRPr="007A4270" w:rsidRDefault="004950CF" w:rsidP="005D58EB">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3. </w:t>
      </w:r>
      <w:r w:rsidR="002D3EDE" w:rsidRPr="007A4270">
        <w:rPr>
          <w:rFonts w:ascii="Arial" w:hAnsi="Arial" w:cs="Arial"/>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8" w:name="_Hlk63176222"/>
      <w:r w:rsidR="002D3EDE" w:rsidRPr="007A4270">
        <w:rPr>
          <w:rFonts w:ascii="Arial" w:hAnsi="Arial" w:cs="Arial"/>
          <w:sz w:val="20"/>
          <w:szCs w:val="20"/>
        </w:rPr>
        <w:t>Ministra</w:t>
      </w:r>
      <w:r w:rsidR="00915ED8">
        <w:rPr>
          <w:rFonts w:ascii="Arial" w:hAnsi="Arial" w:cs="Arial"/>
          <w:sz w:val="20"/>
          <w:szCs w:val="20"/>
        </w:rPr>
        <w:t xml:space="preserve"> Rozwoju, Pracy i Technologii z </w:t>
      </w:r>
      <w:r w:rsidR="002D3EDE" w:rsidRPr="007A4270">
        <w:rPr>
          <w:rFonts w:ascii="Arial" w:hAnsi="Arial" w:cs="Arial"/>
          <w:sz w:val="20"/>
          <w:szCs w:val="20"/>
        </w:rPr>
        <w:t>dnia 23 grudnia 2020r. w sprawie podmiotowych środków dowodowych oraz innych dokumentów, jakich może żądać zamawiający od wykonawcy</w:t>
      </w:r>
      <w:bookmarkEnd w:id="8"/>
      <w:r w:rsidRPr="007A4270">
        <w:rPr>
          <w:rFonts w:ascii="Arial" w:hAnsi="Arial" w:cs="Arial"/>
          <w:sz w:val="20"/>
          <w:szCs w:val="20"/>
        </w:rPr>
        <w:t xml:space="preserve">. </w:t>
      </w:r>
    </w:p>
    <w:p w14:paraId="3D2CDF8C" w14:textId="77777777" w:rsidR="004950CF" w:rsidRPr="007A4270" w:rsidRDefault="004950CF">
      <w:pPr>
        <w:spacing w:after="4" w:line="244" w:lineRule="auto"/>
        <w:ind w:left="4" w:right="1" w:hanging="8"/>
        <w:jc w:val="both"/>
        <w:rPr>
          <w:rFonts w:ascii="Arial" w:hAnsi="Arial" w:cs="Arial"/>
          <w:sz w:val="20"/>
          <w:szCs w:val="20"/>
        </w:rPr>
      </w:pPr>
      <w:r w:rsidRPr="007A4270">
        <w:rPr>
          <w:rFonts w:ascii="Arial" w:hAnsi="Arial" w:cs="Arial"/>
          <w:sz w:val="20"/>
          <w:szCs w:val="20"/>
        </w:rPr>
        <w:t>4. Postępowanie jest prowadzone w języku polskim.</w:t>
      </w:r>
    </w:p>
    <w:p w14:paraId="7D88CFC1" w14:textId="5E21A156" w:rsidR="00C55A25" w:rsidRPr="007A4270" w:rsidRDefault="00C55A25" w:rsidP="00C24396">
      <w:pPr>
        <w:numPr>
          <w:ilvl w:val="0"/>
          <w:numId w:val="21"/>
        </w:numPr>
        <w:suppressAutoHyphens w:val="0"/>
        <w:jc w:val="both"/>
        <w:rPr>
          <w:rFonts w:ascii="Arial" w:hAnsi="Arial" w:cs="Arial"/>
          <w:sz w:val="20"/>
          <w:szCs w:val="20"/>
          <w:lang w:eastAsia="x-none"/>
        </w:rPr>
      </w:pPr>
      <w:r w:rsidRPr="007A4270">
        <w:rPr>
          <w:rFonts w:ascii="Arial" w:hAnsi="Arial" w:cs="Arial"/>
          <w:sz w:val="20"/>
          <w:szCs w:val="20"/>
          <w:lang w:eastAsia="x-none"/>
        </w:rPr>
        <w:t xml:space="preserve">W </w:t>
      </w:r>
      <w:r w:rsidRPr="007A4270">
        <w:rPr>
          <w:rFonts w:ascii="Arial" w:hAnsi="Arial" w:cs="Arial"/>
          <w:sz w:val="20"/>
          <w:szCs w:val="20"/>
          <w:lang w:eastAsia="pl-PL"/>
        </w:rPr>
        <w:t xml:space="preserve">korespondencji kierowanej do Zamawiającego Wykonawca winien posługiwać się numerem sprawy określonym w SWZ tj. nr </w:t>
      </w:r>
      <w:r w:rsidR="00CB2FCD">
        <w:rPr>
          <w:rFonts w:ascii="Arial" w:hAnsi="Arial" w:cs="Arial"/>
          <w:b/>
          <w:bCs/>
          <w:sz w:val="20"/>
          <w:szCs w:val="20"/>
          <w:lang w:eastAsia="pl-PL"/>
        </w:rPr>
        <w:t>ZP/55/ZCO/2024</w:t>
      </w:r>
      <w:r w:rsidRPr="007A4270">
        <w:rPr>
          <w:rFonts w:ascii="Arial" w:hAnsi="Arial" w:cs="Arial"/>
          <w:sz w:val="20"/>
          <w:szCs w:val="20"/>
          <w:lang w:eastAsia="pl-PL"/>
        </w:rPr>
        <w:t>.</w:t>
      </w:r>
    </w:p>
    <w:p w14:paraId="1745C52C" w14:textId="5E2B1FF4" w:rsidR="005306CB" w:rsidRPr="003E7470" w:rsidRDefault="00C55A25" w:rsidP="003E7470">
      <w:pPr>
        <w:numPr>
          <w:ilvl w:val="0"/>
          <w:numId w:val="21"/>
        </w:numPr>
        <w:suppressAutoHyphens w:val="0"/>
        <w:spacing w:after="62" w:line="249" w:lineRule="auto"/>
        <w:ind w:right="-23"/>
        <w:jc w:val="both"/>
        <w:rPr>
          <w:rFonts w:ascii="Arial" w:hAnsi="Arial" w:cs="Arial"/>
          <w:sz w:val="20"/>
          <w:szCs w:val="20"/>
          <w:lang w:eastAsia="pl-PL"/>
        </w:rPr>
      </w:pPr>
      <w:r w:rsidRPr="007A4270">
        <w:rPr>
          <w:rFonts w:ascii="Arial" w:hAnsi="Arial" w:cs="Arial"/>
          <w:sz w:val="20"/>
          <w:szCs w:val="20"/>
          <w:lang w:eastAsia="pl-PL"/>
        </w:rPr>
        <w:t>Zamawiający nie przewiduje sposobu komunikowania się z Wykonawcami w inny sposób niż przy użyciu środków komunikacji elektronicznej, wskazanych w SWZ (w szczególności w sposób określony w art. 65 ust. 1, art. 66 i</w:t>
      </w:r>
      <w:r w:rsidR="00915ED8">
        <w:rPr>
          <w:rFonts w:ascii="Arial" w:hAnsi="Arial" w:cs="Arial"/>
          <w:sz w:val="20"/>
          <w:szCs w:val="20"/>
          <w:lang w:eastAsia="pl-PL"/>
        </w:rPr>
        <w:t> art. </w:t>
      </w:r>
      <w:r w:rsidRPr="007A4270">
        <w:rPr>
          <w:rFonts w:ascii="Arial" w:hAnsi="Arial" w:cs="Arial"/>
          <w:sz w:val="20"/>
          <w:szCs w:val="20"/>
          <w:lang w:eastAsia="pl-PL"/>
        </w:rPr>
        <w:t xml:space="preserve">69 ustawy </w:t>
      </w:r>
      <w:proofErr w:type="spellStart"/>
      <w:r w:rsidRPr="007A4270">
        <w:rPr>
          <w:rFonts w:ascii="Arial" w:hAnsi="Arial" w:cs="Arial"/>
          <w:sz w:val="20"/>
          <w:szCs w:val="20"/>
          <w:lang w:eastAsia="pl-PL"/>
        </w:rPr>
        <w:t>Pzp</w:t>
      </w:r>
      <w:proofErr w:type="spellEnd"/>
      <w:r w:rsidRPr="007A4270">
        <w:rPr>
          <w:rFonts w:ascii="Arial" w:hAnsi="Arial" w:cs="Arial"/>
          <w:sz w:val="20"/>
          <w:szCs w:val="20"/>
          <w:lang w:eastAsia="pl-PL"/>
        </w:rPr>
        <w:t>).</w:t>
      </w:r>
    </w:p>
    <w:p w14:paraId="051C3FBA" w14:textId="77777777" w:rsidR="00C55A25" w:rsidRPr="007A4270" w:rsidRDefault="00C55A25" w:rsidP="00C55A25">
      <w:pPr>
        <w:spacing w:after="120"/>
        <w:ind w:right="425"/>
        <w:jc w:val="both"/>
        <w:rPr>
          <w:rFonts w:ascii="Arial" w:hAnsi="Arial" w:cs="Arial"/>
          <w:b/>
          <w:sz w:val="20"/>
          <w:szCs w:val="20"/>
          <w:u w:val="single"/>
        </w:rPr>
      </w:pPr>
      <w:r w:rsidRPr="007A4270">
        <w:rPr>
          <w:rFonts w:ascii="Arial" w:hAnsi="Arial" w:cs="Arial"/>
          <w:b/>
          <w:sz w:val="20"/>
          <w:szCs w:val="20"/>
          <w:u w:val="single"/>
        </w:rPr>
        <w:t>X. WYJAŚNIENIA I ZMIANY TREŚCI SWZ</w:t>
      </w:r>
    </w:p>
    <w:p w14:paraId="27C565A4" w14:textId="77777777" w:rsidR="00C55A25" w:rsidRPr="007A4270" w:rsidRDefault="00C55A25" w:rsidP="00C24396">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7A4270">
        <w:rPr>
          <w:rFonts w:ascii="Arial" w:hAnsi="Arial" w:cs="Arial"/>
          <w:sz w:val="20"/>
          <w:szCs w:val="20"/>
        </w:rPr>
        <w:t xml:space="preserve">Wykonawca może zwrócić się do Zamawiającego z wnioskiem o wyjaśnienie treści SWZ. Zamawiający udzieli wyjaśnień niezwłocznie, nie później jednak niż na 6 dni przed upływem terminu składania ofert, pod warunkiem że </w:t>
      </w:r>
      <w:r w:rsidRPr="007A4270">
        <w:rPr>
          <w:rFonts w:ascii="Arial" w:hAnsi="Arial" w:cs="Arial"/>
          <w:sz w:val="20"/>
          <w:szCs w:val="20"/>
        </w:rPr>
        <w:lastRenderedPageBreak/>
        <w:t xml:space="preserve">wniosek o wyjaśnienie treści SWZ wpłynął do Zamawiającego nie później niż na 14 dni przed upływem terminu składania ofert. </w:t>
      </w:r>
    </w:p>
    <w:p w14:paraId="5AD903D9" w14:textId="77777777" w:rsidR="00C55A25" w:rsidRPr="007A4270" w:rsidRDefault="00C55A25" w:rsidP="00C24396">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7A4270">
        <w:rPr>
          <w:rFonts w:ascii="Arial" w:hAnsi="Arial" w:cs="Arial"/>
          <w:sz w:val="20"/>
          <w:szCs w:val="20"/>
        </w:rPr>
        <w:t xml:space="preserve">Treść zapytań wraz z wyjaśnieniami Zamawiający udostępni na stronie internetowej prowadzonego postępowania: </w:t>
      </w:r>
      <w:hyperlink r:id="rId15" w:history="1">
        <w:r w:rsidRPr="007A4270">
          <w:rPr>
            <w:rStyle w:val="Hipercze"/>
            <w:rFonts w:ascii="Arial" w:hAnsi="Arial" w:cs="Arial"/>
            <w:sz w:val="20"/>
            <w:szCs w:val="20"/>
          </w:rPr>
          <w:t>https://platformazakupowa.pl/pn/zco_dg</w:t>
        </w:r>
      </w:hyperlink>
      <w:r w:rsidRPr="007A4270">
        <w:rPr>
          <w:rFonts w:ascii="Arial" w:hAnsi="Arial" w:cs="Arial"/>
          <w:sz w:val="20"/>
          <w:szCs w:val="20"/>
        </w:rPr>
        <w:t xml:space="preserve">  </w:t>
      </w:r>
    </w:p>
    <w:p w14:paraId="52759062" w14:textId="77777777" w:rsidR="00C55A25" w:rsidRPr="007A4270" w:rsidRDefault="00C55A25" w:rsidP="00C24396">
      <w:pPr>
        <w:numPr>
          <w:ilvl w:val="4"/>
          <w:numId w:val="21"/>
        </w:numPr>
        <w:tabs>
          <w:tab w:val="clear" w:pos="3600"/>
        </w:tabs>
        <w:suppressAutoHyphens w:val="0"/>
        <w:spacing w:after="9" w:line="247" w:lineRule="auto"/>
        <w:ind w:left="284" w:right="2" w:hanging="284"/>
        <w:jc w:val="both"/>
        <w:rPr>
          <w:rFonts w:ascii="Arial" w:hAnsi="Arial" w:cs="Arial"/>
          <w:sz w:val="20"/>
          <w:szCs w:val="20"/>
        </w:rPr>
      </w:pPr>
      <w:r w:rsidRPr="007A4270">
        <w:rPr>
          <w:rFonts w:ascii="Arial" w:hAnsi="Arial" w:cs="Arial"/>
          <w:sz w:val="20"/>
          <w:szCs w:val="20"/>
        </w:rPr>
        <w:t>Zamawiający może przed upływem terminu składania ofert zmienić treść SWZ. Zmianę SWZ Zamawiający udostępni</w:t>
      </w:r>
      <w:r w:rsidRPr="007A4270">
        <w:rPr>
          <w:rFonts w:ascii="Arial" w:hAnsi="Arial" w:cs="Arial"/>
          <w:sz w:val="20"/>
          <w:szCs w:val="20"/>
        </w:rPr>
        <w:tab/>
        <w:t>na stronie internetowej prowadzonego postępowania:</w:t>
      </w:r>
      <w:r w:rsidRPr="007A4270">
        <w:rPr>
          <w:rFonts w:ascii="Arial" w:hAnsi="Arial" w:cs="Arial"/>
          <w:sz w:val="20"/>
          <w:szCs w:val="20"/>
        </w:rPr>
        <w:tab/>
      </w:r>
      <w:hyperlink r:id="rId16" w:history="1">
        <w:r w:rsidRPr="007A4270">
          <w:rPr>
            <w:rStyle w:val="Hipercze"/>
            <w:rFonts w:ascii="Arial" w:hAnsi="Arial" w:cs="Arial"/>
            <w:sz w:val="20"/>
            <w:szCs w:val="20"/>
          </w:rPr>
          <w:t>https://platformazakupowa.pl/pn/zco_dg</w:t>
        </w:r>
      </w:hyperlink>
      <w:r w:rsidRPr="007A4270">
        <w:rPr>
          <w:rFonts w:ascii="Arial" w:hAnsi="Arial" w:cs="Arial"/>
          <w:sz w:val="20"/>
          <w:szCs w:val="20"/>
        </w:rPr>
        <w:t xml:space="preserve">  </w:t>
      </w:r>
      <w:r w:rsidRPr="007A4270">
        <w:rPr>
          <w:rFonts w:ascii="Arial" w:eastAsia="Calibri" w:hAnsi="Arial" w:cs="Arial"/>
          <w:sz w:val="20"/>
          <w:szCs w:val="20"/>
        </w:rPr>
        <w:t xml:space="preserve"> </w:t>
      </w:r>
    </w:p>
    <w:p w14:paraId="0330DB05" w14:textId="77777777" w:rsidR="00C55A25" w:rsidRPr="007A4270" w:rsidRDefault="00C55A25" w:rsidP="00C24396">
      <w:pPr>
        <w:numPr>
          <w:ilvl w:val="3"/>
          <w:numId w:val="21"/>
        </w:numPr>
        <w:tabs>
          <w:tab w:val="clear" w:pos="2880"/>
        </w:tabs>
        <w:suppressAutoHyphens w:val="0"/>
        <w:autoSpaceDN w:val="0"/>
        <w:adjustRightInd w:val="0"/>
        <w:ind w:left="284" w:right="-23" w:hanging="284"/>
        <w:jc w:val="both"/>
        <w:rPr>
          <w:rFonts w:ascii="Arial" w:hAnsi="Arial" w:cs="Arial"/>
          <w:bCs/>
          <w:sz w:val="20"/>
          <w:szCs w:val="20"/>
        </w:rPr>
      </w:pPr>
      <w:r w:rsidRPr="007A4270">
        <w:rPr>
          <w:rFonts w:ascii="Arial" w:hAnsi="Arial" w:cs="Arial"/>
          <w:bCs/>
          <w:sz w:val="20"/>
          <w:szCs w:val="20"/>
        </w:rPr>
        <w:t xml:space="preserve">Zaleca się przesyłanie zapytań do treści SWZ </w:t>
      </w:r>
      <w:r w:rsidRPr="007A4270">
        <w:rPr>
          <w:rFonts w:ascii="Arial" w:hAnsi="Arial" w:cs="Arial"/>
          <w:bCs/>
          <w:sz w:val="20"/>
          <w:szCs w:val="20"/>
          <w:u w:val="single"/>
        </w:rPr>
        <w:t>drogą elektroniczną w formacie WORD</w:t>
      </w:r>
      <w:r w:rsidRPr="007A4270">
        <w:rPr>
          <w:rFonts w:ascii="Arial" w:hAnsi="Arial" w:cs="Arial"/>
          <w:bCs/>
          <w:sz w:val="20"/>
          <w:szCs w:val="20"/>
        </w:rPr>
        <w:t xml:space="preserve"> na adres poczty elektronicznej podany w pkt. IX.2. SWZ.</w:t>
      </w:r>
    </w:p>
    <w:p w14:paraId="044EF303" w14:textId="77777777" w:rsidR="004950CF" w:rsidRPr="007A4270" w:rsidRDefault="004950CF">
      <w:pPr>
        <w:tabs>
          <w:tab w:val="left" w:pos="1440"/>
        </w:tabs>
        <w:rPr>
          <w:rFonts w:ascii="Arial" w:eastAsia="Calibri" w:hAnsi="Arial" w:cs="Arial"/>
          <w:b/>
          <w:color w:val="FF0000"/>
          <w:sz w:val="20"/>
          <w:szCs w:val="20"/>
          <w:u w:val="single"/>
        </w:rPr>
      </w:pPr>
    </w:p>
    <w:p w14:paraId="63CD634D" w14:textId="77777777" w:rsidR="004950CF" w:rsidRPr="007A4270" w:rsidRDefault="00C55A25">
      <w:pPr>
        <w:tabs>
          <w:tab w:val="left" w:pos="1440"/>
        </w:tabs>
        <w:rPr>
          <w:rFonts w:ascii="Arial" w:hAnsi="Arial" w:cs="Arial"/>
          <w:sz w:val="20"/>
          <w:szCs w:val="20"/>
        </w:rPr>
      </w:pPr>
      <w:r w:rsidRPr="007A4270">
        <w:rPr>
          <w:rFonts w:ascii="Arial" w:hAnsi="Arial" w:cs="Arial"/>
          <w:b/>
          <w:sz w:val="20"/>
          <w:szCs w:val="20"/>
          <w:u w:val="single"/>
        </w:rPr>
        <w:t>X</w:t>
      </w:r>
      <w:r w:rsidR="00E142C0" w:rsidRPr="007A4270">
        <w:rPr>
          <w:rFonts w:ascii="Arial" w:hAnsi="Arial" w:cs="Arial"/>
          <w:b/>
          <w:sz w:val="20"/>
          <w:szCs w:val="20"/>
          <w:u w:val="single"/>
        </w:rPr>
        <w:t>I</w:t>
      </w:r>
      <w:r w:rsidR="004950CF" w:rsidRPr="007A4270">
        <w:rPr>
          <w:rFonts w:ascii="Arial" w:hAnsi="Arial" w:cs="Arial"/>
          <w:b/>
          <w:sz w:val="20"/>
          <w:szCs w:val="20"/>
          <w:u w:val="single"/>
        </w:rPr>
        <w:t>. WYMAGANIA DOTYCZĄCE WADIUM</w:t>
      </w:r>
    </w:p>
    <w:p w14:paraId="59676E0F" w14:textId="77777777" w:rsidR="006D3F15" w:rsidRPr="007A4270" w:rsidRDefault="00346799" w:rsidP="00D75EE4">
      <w:pPr>
        <w:pStyle w:val="Tekstpodstawowy"/>
        <w:tabs>
          <w:tab w:val="left" w:pos="0"/>
        </w:tabs>
        <w:rPr>
          <w:rFonts w:ascii="Arial" w:eastAsia="SimSun" w:hAnsi="Arial" w:cs="Arial"/>
          <w:bCs/>
          <w:kern w:val="1"/>
          <w:sz w:val="20"/>
          <w:lang w:bidi="hi-IN"/>
        </w:rPr>
      </w:pPr>
      <w:r w:rsidRPr="007A4270">
        <w:rPr>
          <w:rFonts w:ascii="Arial" w:eastAsia="SimSun" w:hAnsi="Arial" w:cs="Arial"/>
          <w:bCs/>
          <w:kern w:val="1"/>
          <w:sz w:val="20"/>
          <w:lang w:bidi="hi-IN"/>
        </w:rPr>
        <w:t>Zamawiający nie wymaga wadium.</w:t>
      </w:r>
    </w:p>
    <w:p w14:paraId="6FF611FC" w14:textId="77777777" w:rsidR="006D3F15" w:rsidRPr="007A4270" w:rsidRDefault="006D3F15" w:rsidP="00D75EE4">
      <w:pPr>
        <w:pStyle w:val="Tekstpodstawowy"/>
        <w:tabs>
          <w:tab w:val="left" w:pos="0"/>
        </w:tabs>
        <w:rPr>
          <w:rFonts w:ascii="Arial" w:eastAsia="SimSun" w:hAnsi="Arial" w:cs="Arial"/>
          <w:bCs/>
          <w:color w:val="FF0000"/>
          <w:kern w:val="1"/>
          <w:sz w:val="20"/>
          <w:lang w:bidi="hi-IN"/>
        </w:rPr>
      </w:pPr>
    </w:p>
    <w:p w14:paraId="4E1CD6E6" w14:textId="77777777" w:rsidR="004950CF" w:rsidRPr="007A4270" w:rsidRDefault="004950CF">
      <w:pPr>
        <w:pStyle w:val="ust"/>
        <w:spacing w:after="0"/>
        <w:ind w:left="0" w:firstLine="0"/>
        <w:rPr>
          <w:rFonts w:ascii="Arial" w:hAnsi="Arial" w:cs="Arial"/>
          <w:b/>
          <w:sz w:val="20"/>
          <w:szCs w:val="20"/>
          <w:u w:val="single"/>
        </w:rPr>
      </w:pPr>
      <w:r w:rsidRPr="007A4270">
        <w:rPr>
          <w:rFonts w:ascii="Arial" w:hAnsi="Arial" w:cs="Arial"/>
          <w:b/>
          <w:sz w:val="20"/>
          <w:szCs w:val="20"/>
          <w:u w:val="single"/>
        </w:rPr>
        <w:t>X</w:t>
      </w:r>
      <w:r w:rsidR="00E142C0" w:rsidRPr="007A4270">
        <w:rPr>
          <w:rFonts w:ascii="Arial" w:hAnsi="Arial" w:cs="Arial"/>
          <w:b/>
          <w:sz w:val="20"/>
          <w:szCs w:val="20"/>
          <w:u w:val="single"/>
        </w:rPr>
        <w:t>II</w:t>
      </w:r>
      <w:r w:rsidRPr="007A4270">
        <w:rPr>
          <w:rFonts w:ascii="Arial" w:hAnsi="Arial" w:cs="Arial"/>
          <w:b/>
          <w:sz w:val="20"/>
          <w:szCs w:val="20"/>
          <w:u w:val="single"/>
        </w:rPr>
        <w:t>. TERMIN ZWIĄZANIA OFERTĄ</w:t>
      </w:r>
    </w:p>
    <w:p w14:paraId="436D1430" w14:textId="7AE73451" w:rsidR="004950CF" w:rsidRPr="007A4270" w:rsidRDefault="004950CF">
      <w:pPr>
        <w:pStyle w:val="Zwykytekst1"/>
        <w:jc w:val="both"/>
        <w:rPr>
          <w:rFonts w:ascii="Arial" w:hAnsi="Arial" w:cs="Arial"/>
        </w:rPr>
      </w:pPr>
      <w:r w:rsidRPr="007A4270">
        <w:rPr>
          <w:rFonts w:ascii="Arial" w:hAnsi="Arial" w:cs="Arial"/>
        </w:rPr>
        <w:t>1.</w:t>
      </w:r>
      <w:r w:rsidR="00714EF0" w:rsidRPr="007A4270">
        <w:rPr>
          <w:rFonts w:ascii="Arial" w:hAnsi="Arial" w:cs="Arial"/>
        </w:rPr>
        <w:t>Wykonawca pozostaje związany ofertą</w:t>
      </w:r>
      <w:r w:rsidR="009919D2" w:rsidRPr="009919D2">
        <w:rPr>
          <w:rFonts w:ascii="Arial" w:hAnsi="Arial" w:cs="Arial"/>
          <w:sz w:val="18"/>
          <w:szCs w:val="18"/>
        </w:rPr>
        <w:t xml:space="preserve"> </w:t>
      </w:r>
      <w:r w:rsidR="009919D2" w:rsidRPr="009919D2">
        <w:rPr>
          <w:rFonts w:ascii="Arial" w:hAnsi="Arial" w:cs="Arial"/>
        </w:rPr>
        <w:t xml:space="preserve">przez 90 dni od upływu terminu składania ofert, tj. </w:t>
      </w:r>
      <w:r w:rsidR="00714EF0" w:rsidRPr="007A4270">
        <w:rPr>
          <w:rFonts w:ascii="Arial" w:hAnsi="Arial" w:cs="Arial"/>
        </w:rPr>
        <w:t>do</w:t>
      </w:r>
      <w:r w:rsidRPr="007A4270">
        <w:rPr>
          <w:rFonts w:ascii="Arial" w:hAnsi="Arial" w:cs="Arial"/>
        </w:rPr>
        <w:t xml:space="preserve"> dnia</w:t>
      </w:r>
      <w:r w:rsidR="008B7F50">
        <w:rPr>
          <w:rFonts w:ascii="Arial" w:hAnsi="Arial" w:cs="Arial"/>
        </w:rPr>
        <w:t xml:space="preserve"> 18.01.2025r</w:t>
      </w:r>
    </w:p>
    <w:p w14:paraId="4AAC5F16" w14:textId="77777777" w:rsidR="004950CF" w:rsidRPr="007A4270" w:rsidRDefault="004950CF">
      <w:pPr>
        <w:pStyle w:val="Zwykytekst1"/>
        <w:jc w:val="both"/>
        <w:rPr>
          <w:rFonts w:ascii="Arial" w:hAnsi="Arial" w:cs="Arial"/>
        </w:rPr>
      </w:pPr>
      <w:r w:rsidRPr="007A4270">
        <w:rPr>
          <w:rFonts w:ascii="Arial" w:hAnsi="Arial" w:cs="Arial"/>
        </w:rPr>
        <w:t xml:space="preserve">2.Bieg terminu związania ofertą rozpoczyna się wraz z upływem terminu składania ofert. </w:t>
      </w:r>
    </w:p>
    <w:p w14:paraId="51C8AD2D" w14:textId="77777777" w:rsidR="002F5290" w:rsidRPr="007A4270" w:rsidRDefault="002F5290" w:rsidP="002F5290">
      <w:pPr>
        <w:suppressAutoHyphens w:val="0"/>
        <w:ind w:left="284" w:right="-23" w:hanging="284"/>
        <w:jc w:val="both"/>
        <w:rPr>
          <w:rFonts w:ascii="Arial" w:hAnsi="Arial" w:cs="Arial"/>
          <w:sz w:val="20"/>
          <w:szCs w:val="20"/>
          <w:lang w:val="x-none" w:eastAsia="x-none"/>
        </w:rPr>
      </w:pPr>
      <w:r w:rsidRPr="007A4270">
        <w:rPr>
          <w:rFonts w:ascii="Arial" w:hAnsi="Arial" w:cs="Arial"/>
          <w:sz w:val="20"/>
          <w:szCs w:val="20"/>
          <w:lang w:eastAsia="x-none"/>
        </w:rPr>
        <w:t xml:space="preserve">3. </w:t>
      </w:r>
      <w:r w:rsidRPr="007A4270">
        <w:rPr>
          <w:rFonts w:ascii="Arial" w:hAnsi="Arial" w:cs="Arial"/>
          <w:sz w:val="20"/>
          <w:szCs w:val="20"/>
          <w:lang w:val="x-none" w:eastAsia="x-none"/>
        </w:rPr>
        <w:t>W</w:t>
      </w:r>
      <w:r w:rsidRPr="007A4270">
        <w:rPr>
          <w:rFonts w:ascii="Arial" w:hAnsi="Arial" w:cs="Arial"/>
          <w:sz w:val="20"/>
          <w:szCs w:val="20"/>
          <w:lang w:eastAsia="x-none"/>
        </w:rPr>
        <w:t xml:space="preserve"> </w:t>
      </w:r>
      <w:r w:rsidRPr="007A4270">
        <w:rPr>
          <w:rFonts w:ascii="Arial" w:hAnsi="Arial" w:cs="Arial"/>
          <w:sz w:val="20"/>
          <w:szCs w:val="20"/>
          <w:lang w:val="x-none" w:eastAsia="x-none"/>
        </w:rPr>
        <w:t>przypadku</w:t>
      </w:r>
      <w:r w:rsidRPr="007A4270">
        <w:rPr>
          <w:rFonts w:ascii="Arial" w:hAnsi="Arial" w:cs="Arial"/>
          <w:sz w:val="20"/>
          <w:szCs w:val="20"/>
          <w:lang w:eastAsia="x-none"/>
        </w:rPr>
        <w:t xml:space="preserve"> </w:t>
      </w:r>
      <w:r w:rsidRPr="007A4270">
        <w:rPr>
          <w:rFonts w:ascii="Arial" w:hAnsi="Arial" w:cs="Arial"/>
          <w:sz w:val="20"/>
          <w:szCs w:val="20"/>
          <w:lang w:val="x-none" w:eastAsia="x-none"/>
        </w:rPr>
        <w:t>gdy wybór najkorzystniejszej oferty nie nastąpi przed upływem terminu związania ofertą określonego w</w:t>
      </w:r>
      <w:r w:rsidRPr="007A4270">
        <w:rPr>
          <w:rFonts w:ascii="Arial" w:hAnsi="Arial" w:cs="Arial"/>
          <w:sz w:val="20"/>
          <w:szCs w:val="20"/>
          <w:lang w:eastAsia="x-none"/>
        </w:rPr>
        <w:t xml:space="preserve"> ust. 1</w:t>
      </w:r>
      <w:r w:rsidRPr="007A4270">
        <w:rPr>
          <w:rFonts w:ascii="Arial" w:hAnsi="Arial" w:cs="Arial"/>
          <w:sz w:val="20"/>
          <w:szCs w:val="20"/>
          <w:lang w:val="x-none" w:eastAsia="x-none"/>
        </w:rPr>
        <w:t>, zamawiający przed upływem terminu związania ofertą zwraca się jednokrotnie do wykonawców o</w:t>
      </w:r>
      <w:r w:rsidR="00915ED8">
        <w:rPr>
          <w:rFonts w:ascii="Arial" w:hAnsi="Arial" w:cs="Arial"/>
          <w:sz w:val="20"/>
          <w:szCs w:val="20"/>
          <w:lang w:eastAsia="x-none"/>
        </w:rPr>
        <w:t> </w:t>
      </w:r>
      <w:r w:rsidRPr="007A4270">
        <w:rPr>
          <w:rFonts w:ascii="Arial" w:hAnsi="Arial" w:cs="Arial"/>
          <w:sz w:val="20"/>
          <w:szCs w:val="20"/>
          <w:lang w:val="x-none" w:eastAsia="x-none"/>
        </w:rPr>
        <w:t>wyrażenie zgody na przedłużenie tego terminu o</w:t>
      </w:r>
      <w:r w:rsidRPr="007A4270">
        <w:rPr>
          <w:rFonts w:ascii="Arial" w:hAnsi="Arial" w:cs="Arial"/>
          <w:sz w:val="20"/>
          <w:szCs w:val="20"/>
          <w:lang w:eastAsia="x-none"/>
        </w:rPr>
        <w:t xml:space="preserve"> </w:t>
      </w:r>
      <w:r w:rsidRPr="007A4270">
        <w:rPr>
          <w:rFonts w:ascii="Arial" w:hAnsi="Arial" w:cs="Arial"/>
          <w:sz w:val="20"/>
          <w:szCs w:val="20"/>
          <w:lang w:val="x-none" w:eastAsia="x-none"/>
        </w:rPr>
        <w:t xml:space="preserve">wskazywany przez niego okres, nie dłuższy niż </w:t>
      </w:r>
      <w:r w:rsidRPr="007A4270">
        <w:rPr>
          <w:rFonts w:ascii="Arial" w:hAnsi="Arial" w:cs="Arial"/>
          <w:sz w:val="20"/>
          <w:szCs w:val="20"/>
          <w:lang w:eastAsia="x-none"/>
        </w:rPr>
        <w:t>6</w:t>
      </w:r>
      <w:r w:rsidRPr="007A4270">
        <w:rPr>
          <w:rFonts w:ascii="Arial" w:hAnsi="Arial" w:cs="Arial"/>
          <w:sz w:val="20"/>
          <w:szCs w:val="20"/>
          <w:lang w:val="x-none" w:eastAsia="x-none"/>
        </w:rPr>
        <w:t>0</w:t>
      </w:r>
      <w:r w:rsidRPr="007A4270">
        <w:rPr>
          <w:rFonts w:ascii="Arial" w:hAnsi="Arial" w:cs="Arial"/>
          <w:sz w:val="20"/>
          <w:szCs w:val="20"/>
          <w:lang w:eastAsia="x-none"/>
        </w:rPr>
        <w:t xml:space="preserve"> </w:t>
      </w:r>
      <w:r w:rsidRPr="007A4270">
        <w:rPr>
          <w:rFonts w:ascii="Arial" w:hAnsi="Arial" w:cs="Arial"/>
          <w:sz w:val="20"/>
          <w:szCs w:val="20"/>
          <w:lang w:val="x-none" w:eastAsia="x-none"/>
        </w:rPr>
        <w:t xml:space="preserve">dni. </w:t>
      </w:r>
    </w:p>
    <w:p w14:paraId="1AA87D8D" w14:textId="77777777" w:rsidR="002F5290" w:rsidRPr="007A4270" w:rsidRDefault="002F5290" w:rsidP="002F5290">
      <w:pPr>
        <w:suppressAutoHyphens w:val="0"/>
        <w:ind w:left="284" w:right="-23" w:hanging="284"/>
        <w:jc w:val="both"/>
        <w:rPr>
          <w:rFonts w:ascii="Arial" w:hAnsi="Arial" w:cs="Arial"/>
          <w:sz w:val="20"/>
          <w:szCs w:val="20"/>
          <w:lang w:eastAsia="x-none"/>
        </w:rPr>
      </w:pPr>
      <w:r w:rsidRPr="007A4270">
        <w:rPr>
          <w:rFonts w:ascii="Arial" w:hAnsi="Arial" w:cs="Arial"/>
          <w:sz w:val="20"/>
          <w:szCs w:val="20"/>
          <w:lang w:val="x-none" w:eastAsia="x-none"/>
        </w:rPr>
        <w:t>4.</w:t>
      </w:r>
      <w:r w:rsidRPr="007A4270">
        <w:rPr>
          <w:rFonts w:ascii="Arial" w:hAnsi="Arial" w:cs="Arial"/>
          <w:sz w:val="20"/>
          <w:szCs w:val="20"/>
          <w:lang w:eastAsia="x-none"/>
        </w:rPr>
        <w:t xml:space="preserve"> </w:t>
      </w:r>
      <w:r w:rsidRPr="007A4270">
        <w:rPr>
          <w:rFonts w:ascii="Arial" w:hAnsi="Arial" w:cs="Arial"/>
          <w:sz w:val="20"/>
          <w:szCs w:val="20"/>
          <w:lang w:val="x-none" w:eastAsia="x-none"/>
        </w:rPr>
        <w:t>Przedłużenie terminu związania ofertą, o</w:t>
      </w:r>
      <w:r w:rsidRPr="007A4270">
        <w:rPr>
          <w:rFonts w:ascii="Arial" w:hAnsi="Arial" w:cs="Arial"/>
          <w:sz w:val="20"/>
          <w:szCs w:val="20"/>
          <w:lang w:eastAsia="x-none"/>
        </w:rPr>
        <w:t xml:space="preserve"> </w:t>
      </w:r>
      <w:r w:rsidRPr="007A4270">
        <w:rPr>
          <w:rFonts w:ascii="Arial" w:hAnsi="Arial" w:cs="Arial"/>
          <w:sz w:val="20"/>
          <w:szCs w:val="20"/>
          <w:lang w:val="x-none" w:eastAsia="x-none"/>
        </w:rPr>
        <w:t>którym mowa w</w:t>
      </w:r>
      <w:r w:rsidRPr="007A4270">
        <w:rPr>
          <w:rFonts w:ascii="Arial" w:hAnsi="Arial" w:cs="Arial"/>
          <w:sz w:val="20"/>
          <w:szCs w:val="20"/>
          <w:lang w:eastAsia="x-none"/>
        </w:rPr>
        <w:t xml:space="preserve"> </w:t>
      </w:r>
      <w:r w:rsidRPr="007A4270">
        <w:rPr>
          <w:rFonts w:ascii="Arial" w:hAnsi="Arial" w:cs="Arial"/>
          <w:sz w:val="20"/>
          <w:szCs w:val="20"/>
          <w:lang w:val="x-none" w:eastAsia="x-none"/>
        </w:rPr>
        <w:t>ust.</w:t>
      </w:r>
      <w:r w:rsidRPr="007A4270">
        <w:rPr>
          <w:rFonts w:ascii="Arial" w:hAnsi="Arial" w:cs="Arial"/>
          <w:sz w:val="20"/>
          <w:szCs w:val="20"/>
          <w:lang w:eastAsia="x-none"/>
        </w:rPr>
        <w:t>3</w:t>
      </w:r>
      <w:r w:rsidRPr="007A4270">
        <w:rPr>
          <w:rFonts w:ascii="Arial" w:hAnsi="Arial" w:cs="Arial"/>
          <w:sz w:val="20"/>
          <w:szCs w:val="20"/>
          <w:lang w:val="x-none" w:eastAsia="x-none"/>
        </w:rPr>
        <w:t>, wymaga złożenia przez wykonawcę pisemnego oświadczenia o</w:t>
      </w:r>
      <w:r w:rsidRPr="007A4270">
        <w:rPr>
          <w:rFonts w:ascii="Arial" w:hAnsi="Arial" w:cs="Arial"/>
          <w:sz w:val="20"/>
          <w:szCs w:val="20"/>
          <w:lang w:eastAsia="x-none"/>
        </w:rPr>
        <w:t xml:space="preserve"> </w:t>
      </w:r>
      <w:r w:rsidRPr="007A4270">
        <w:rPr>
          <w:rFonts w:ascii="Arial" w:hAnsi="Arial" w:cs="Arial"/>
          <w:sz w:val="20"/>
          <w:szCs w:val="20"/>
          <w:lang w:val="x-none" w:eastAsia="x-none"/>
        </w:rPr>
        <w:t>wyrażeniu zgody na przedłużenie terminu związania ofertą</w:t>
      </w:r>
      <w:r w:rsidRPr="007A4270">
        <w:rPr>
          <w:rFonts w:ascii="Arial" w:hAnsi="Arial" w:cs="Arial"/>
          <w:sz w:val="20"/>
          <w:szCs w:val="20"/>
          <w:lang w:eastAsia="x-none"/>
        </w:rPr>
        <w:t>.</w:t>
      </w:r>
    </w:p>
    <w:p w14:paraId="4CE55AC5" w14:textId="77777777" w:rsidR="002F5290" w:rsidRPr="007A4270" w:rsidRDefault="002F5290" w:rsidP="002F5290">
      <w:pPr>
        <w:suppressAutoHyphens w:val="0"/>
        <w:ind w:left="284" w:right="-23" w:hanging="284"/>
        <w:jc w:val="both"/>
        <w:rPr>
          <w:rFonts w:ascii="Arial" w:hAnsi="Arial" w:cs="Arial"/>
          <w:sz w:val="20"/>
          <w:szCs w:val="20"/>
          <w:lang w:val="x-none" w:eastAsia="x-none"/>
        </w:rPr>
      </w:pPr>
      <w:r w:rsidRPr="007A4270">
        <w:rPr>
          <w:rFonts w:ascii="Arial" w:hAnsi="Arial" w:cs="Arial"/>
          <w:sz w:val="20"/>
          <w:szCs w:val="20"/>
          <w:lang w:val="x-none" w:eastAsia="x-none"/>
        </w:rPr>
        <w:t xml:space="preserve">5. </w:t>
      </w:r>
      <w:r w:rsidRPr="007A4270">
        <w:rPr>
          <w:rFonts w:ascii="Arial" w:hAnsi="Arial" w:cs="Arial"/>
          <w:sz w:val="20"/>
          <w:szCs w:val="20"/>
          <w:lang w:eastAsia="x-none"/>
        </w:rPr>
        <w:t>W przypadku, gdy Zamawiający żąda wadium - p</w:t>
      </w:r>
      <w:proofErr w:type="spellStart"/>
      <w:r w:rsidRPr="007A4270">
        <w:rPr>
          <w:rFonts w:ascii="Arial" w:hAnsi="Arial" w:cs="Arial"/>
          <w:sz w:val="20"/>
          <w:szCs w:val="20"/>
          <w:lang w:val="x-none" w:eastAsia="x-none"/>
        </w:rPr>
        <w:t>rzedłużenie</w:t>
      </w:r>
      <w:proofErr w:type="spellEnd"/>
      <w:r w:rsidRPr="007A4270">
        <w:rPr>
          <w:rFonts w:ascii="Arial" w:hAnsi="Arial" w:cs="Arial"/>
          <w:sz w:val="20"/>
          <w:szCs w:val="20"/>
          <w:lang w:val="x-none" w:eastAsia="x-none"/>
        </w:rPr>
        <w:t xml:space="preserve"> terminu związania o</w:t>
      </w:r>
      <w:r w:rsidR="00915ED8">
        <w:rPr>
          <w:rFonts w:ascii="Arial" w:hAnsi="Arial" w:cs="Arial"/>
          <w:sz w:val="20"/>
          <w:szCs w:val="20"/>
          <w:lang w:val="x-none" w:eastAsia="x-none"/>
        </w:rPr>
        <w:t>fertą jest dopuszczalne tylko z</w:t>
      </w:r>
      <w:r w:rsidR="00915ED8">
        <w:rPr>
          <w:rFonts w:ascii="Arial" w:hAnsi="Arial" w:cs="Arial"/>
          <w:sz w:val="20"/>
          <w:szCs w:val="20"/>
          <w:lang w:eastAsia="x-none"/>
        </w:rPr>
        <w:t> </w:t>
      </w:r>
      <w:r w:rsidRPr="007A4270">
        <w:rPr>
          <w:rFonts w:ascii="Arial" w:hAnsi="Arial" w:cs="Arial"/>
          <w:sz w:val="20"/>
          <w:szCs w:val="20"/>
          <w:lang w:val="x-none" w:eastAsia="x-none"/>
        </w:rPr>
        <w:t>jednoczesnym przedłużeniem okresu ważności wadium albo, jeżeli nie jest to możliwie, z wniesieniem nowego wadium na przedłużony okres związania ofertą.</w:t>
      </w:r>
      <w:r w:rsidRPr="007A4270">
        <w:rPr>
          <w:rFonts w:ascii="Arial" w:hAnsi="Arial" w:cs="Arial"/>
          <w:color w:val="FF0000"/>
          <w:sz w:val="20"/>
          <w:szCs w:val="20"/>
          <w:lang w:val="x-none" w:eastAsia="x-none"/>
        </w:rPr>
        <w:t xml:space="preserve"> </w:t>
      </w:r>
      <w:r w:rsidRPr="007A4270">
        <w:rPr>
          <w:rFonts w:ascii="Arial" w:hAnsi="Arial" w:cs="Arial"/>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5D81B86" w14:textId="77777777" w:rsidR="002077C9" w:rsidRPr="007A4270" w:rsidRDefault="002077C9">
      <w:pPr>
        <w:jc w:val="both"/>
        <w:rPr>
          <w:rFonts w:ascii="Arial" w:hAnsi="Arial" w:cs="Arial"/>
          <w:b/>
          <w:sz w:val="20"/>
          <w:szCs w:val="20"/>
          <w:u w:val="single"/>
        </w:rPr>
      </w:pPr>
    </w:p>
    <w:p w14:paraId="1EA4A2FF" w14:textId="77777777" w:rsidR="004950CF" w:rsidRPr="007A4270" w:rsidRDefault="004950CF">
      <w:pPr>
        <w:jc w:val="both"/>
        <w:rPr>
          <w:rFonts w:ascii="Arial" w:hAnsi="Arial" w:cs="Arial"/>
          <w:sz w:val="20"/>
          <w:szCs w:val="20"/>
        </w:rPr>
      </w:pPr>
      <w:r w:rsidRPr="007A4270">
        <w:rPr>
          <w:rFonts w:ascii="Arial" w:hAnsi="Arial" w:cs="Arial"/>
          <w:b/>
          <w:sz w:val="20"/>
          <w:szCs w:val="20"/>
          <w:u w:val="single"/>
        </w:rPr>
        <w:t>X</w:t>
      </w:r>
      <w:r w:rsidR="001775FF" w:rsidRPr="007A4270">
        <w:rPr>
          <w:rFonts w:ascii="Arial" w:hAnsi="Arial" w:cs="Arial"/>
          <w:b/>
          <w:sz w:val="20"/>
          <w:szCs w:val="20"/>
          <w:u w:val="single"/>
        </w:rPr>
        <w:t>I</w:t>
      </w:r>
      <w:r w:rsidR="00FF33FA" w:rsidRPr="007A4270">
        <w:rPr>
          <w:rFonts w:ascii="Arial" w:hAnsi="Arial" w:cs="Arial"/>
          <w:b/>
          <w:sz w:val="20"/>
          <w:szCs w:val="20"/>
          <w:u w:val="single"/>
        </w:rPr>
        <w:t>II</w:t>
      </w:r>
      <w:r w:rsidRPr="007A4270">
        <w:rPr>
          <w:rFonts w:ascii="Arial" w:hAnsi="Arial" w:cs="Arial"/>
          <w:b/>
          <w:sz w:val="20"/>
          <w:szCs w:val="20"/>
          <w:u w:val="single"/>
        </w:rPr>
        <w:t>. OPIS SPOSOBU PRZYGOTOWANIA OFERTY.</w:t>
      </w:r>
    </w:p>
    <w:p w14:paraId="2D0DD6C5"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Wykonawca może złożyć jedną ofertę na każdą z wybranych przez siebie części. Złożenie więcej niż jednej oferty spowoduje odrzucenie wszystkich ofert złożonych na daną część przez Wykonawcę.</w:t>
      </w:r>
    </w:p>
    <w:p w14:paraId="06F51E02"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Oferta musi być sporządzona pod rygorem nieważności w formie elektronicznej</w:t>
      </w:r>
      <w:r w:rsidRPr="00231AEE">
        <w:rPr>
          <w:rFonts w:ascii="Arial" w:hAnsi="Arial" w:cs="Arial"/>
          <w:b/>
          <w:sz w:val="20"/>
          <w:szCs w:val="20"/>
        </w:rPr>
        <w:t xml:space="preserve"> </w:t>
      </w:r>
      <w:r w:rsidRPr="00231AEE">
        <w:rPr>
          <w:rFonts w:ascii="Arial" w:hAnsi="Arial" w:cs="Arial"/>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231AEE">
        <w:rPr>
          <w:rFonts w:ascii="Arial" w:hAnsi="Arial" w:cs="Arial"/>
          <w:b/>
          <w:sz w:val="20"/>
          <w:szCs w:val="20"/>
        </w:rPr>
        <w:t xml:space="preserve"> </w:t>
      </w:r>
      <w:r w:rsidRPr="00231AEE">
        <w:rPr>
          <w:rFonts w:ascii="Arial" w:hAnsi="Arial" w:cs="Arial"/>
          <w:sz w:val="20"/>
          <w:szCs w:val="20"/>
        </w:rPr>
        <w:t>Pod pojęciem</w:t>
      </w:r>
      <w:r w:rsidRPr="00231AEE">
        <w:rPr>
          <w:rFonts w:ascii="Arial" w:hAnsi="Arial" w:cs="Arial"/>
          <w:b/>
          <w:sz w:val="20"/>
          <w:szCs w:val="20"/>
        </w:rPr>
        <w:t xml:space="preserve"> </w:t>
      </w:r>
      <w:r w:rsidRPr="00231AEE">
        <w:rPr>
          <w:rFonts w:ascii="Arial" w:hAnsi="Arial" w:cs="Arial"/>
          <w:sz w:val="20"/>
          <w:szCs w:val="20"/>
        </w:rPr>
        <w:t>„sporządzenia oferty w formie elektronicznej”</w:t>
      </w:r>
      <w:r w:rsidRPr="00231AEE">
        <w:rPr>
          <w:rFonts w:ascii="Arial" w:hAnsi="Arial" w:cs="Arial"/>
          <w:b/>
          <w:sz w:val="20"/>
          <w:szCs w:val="20"/>
        </w:rPr>
        <w:t xml:space="preserve"> </w:t>
      </w:r>
      <w:r w:rsidRPr="00231AEE">
        <w:rPr>
          <w:rFonts w:ascii="Arial" w:hAnsi="Arial" w:cs="Arial"/>
          <w:sz w:val="20"/>
          <w:szCs w:val="20"/>
        </w:rPr>
        <w:t>zamawiający rozumie dostarczenie pliku cyfrowego w formacie, o którym mowa w pkt. 11 bez względu na sposób jego stworzenia (wygenerowany plik cyfrowy lub skan).</w:t>
      </w:r>
    </w:p>
    <w:p w14:paraId="048CEF6C"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Jeżeli osoba (osoby) podpisująca ofertę (reprezentująca Wykonawcę lub Wykonawców występujących wspólnie) działa na podstawie pełnomocnictwa, pełnomocnictwo w formie określonej w niniejszym rozdziale w ust. 16 musi zostać dołączone do oferty.</w:t>
      </w:r>
    </w:p>
    <w:p w14:paraId="2DC9BAA8"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lang w:eastAsia="pl-PL"/>
        </w:rPr>
      </w:pPr>
      <w:r w:rsidRPr="00231AEE">
        <w:rPr>
          <w:rFonts w:ascii="Arial" w:hAnsi="Arial" w:cs="Arial"/>
          <w:sz w:val="20"/>
          <w:szCs w:val="20"/>
        </w:rPr>
        <w:t xml:space="preserve">Zaleca się, aby podpis elektroniczny zawierał znacznik czasu oraz dane umożliwiające weryfikację właściwości podpisu po wygaśnięciu certyfikatu. </w:t>
      </w:r>
    </w:p>
    <w:p w14:paraId="2F0A9041"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 xml:space="preserve">Zamawiający </w:t>
      </w:r>
      <w:r w:rsidRPr="00231AEE">
        <w:rPr>
          <w:rFonts w:ascii="Arial" w:hAnsi="Arial" w:cs="Arial"/>
          <w:b/>
          <w:bCs/>
          <w:sz w:val="20"/>
          <w:szCs w:val="20"/>
        </w:rPr>
        <w:t>zaleca złożenie dokumentów w formie elektronicznej w formacie .pdf</w:t>
      </w:r>
      <w:r w:rsidRPr="00231AEE">
        <w:rPr>
          <w:rFonts w:ascii="Arial" w:hAnsi="Arial" w:cs="Arial"/>
          <w:sz w:val="20"/>
          <w:szCs w:val="20"/>
        </w:rPr>
        <w:t xml:space="preserve"> z podpisem elektronicznym osadzonym wewnątrz pliku (tzw.  </w:t>
      </w:r>
      <w:proofErr w:type="spellStart"/>
      <w:r w:rsidRPr="00231AEE">
        <w:rPr>
          <w:rFonts w:ascii="Arial" w:hAnsi="Arial" w:cs="Arial"/>
          <w:sz w:val="20"/>
          <w:szCs w:val="20"/>
        </w:rPr>
        <w:t>PAdES</w:t>
      </w:r>
      <w:proofErr w:type="spellEnd"/>
      <w:r w:rsidRPr="00231AEE">
        <w:rPr>
          <w:rFonts w:ascii="Arial" w:hAnsi="Arial" w:cs="Arial"/>
          <w:sz w:val="20"/>
          <w:szCs w:val="20"/>
        </w:rPr>
        <w:t>). W przypadku podpisania pliku podpisem zewnętrznym konieczne jest wysłanie pary plików: pliku podpisanego i pliku zawierającego podpis.</w:t>
      </w:r>
    </w:p>
    <w:p w14:paraId="434CE38E"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Pr="00231AEE">
        <w:rPr>
          <w:rFonts w:ascii="Arial" w:hAnsi="Arial" w:cs="Arial"/>
          <w:color w:val="0070C0"/>
          <w:sz w:val="20"/>
          <w:szCs w:val="20"/>
          <w:lang w:eastAsia="pl-PL"/>
        </w:rPr>
        <w:t xml:space="preserve"> </w:t>
      </w:r>
      <w:r w:rsidRPr="00231AEE">
        <w:rPr>
          <w:rFonts w:ascii="Arial" w:hAnsi="Arial" w:cs="Arial"/>
          <w:sz w:val="20"/>
          <w:szCs w:val="20"/>
        </w:rPr>
        <w:t>Jest to równoznaczne z poświadczenie</w:t>
      </w:r>
      <w:r w:rsidR="00915ED8">
        <w:rPr>
          <w:rFonts w:ascii="Arial" w:hAnsi="Arial" w:cs="Arial"/>
          <w:sz w:val="20"/>
          <w:szCs w:val="20"/>
        </w:rPr>
        <w:t>m przez wykonawcę za zgodność z </w:t>
      </w:r>
      <w:r w:rsidRPr="00231AEE">
        <w:rPr>
          <w:rFonts w:ascii="Arial" w:hAnsi="Arial" w:cs="Arial"/>
          <w:sz w:val="20"/>
          <w:szCs w:val="20"/>
        </w:rPr>
        <w:t>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Pr="00231AEE">
        <w:rPr>
          <w:rFonts w:ascii="Arial" w:hAnsi="Arial" w:cs="Arial"/>
          <w:sz w:val="20"/>
          <w:szCs w:val="20"/>
        </w:rPr>
        <w:t>rar</w:t>
      </w:r>
      <w:proofErr w:type="spellEnd"/>
      <w:r w:rsidRPr="00231AEE">
        <w:rPr>
          <w:rFonts w:ascii="Arial" w:hAnsi="Arial" w:cs="Arial"/>
          <w:sz w:val="20"/>
          <w:szCs w:val="20"/>
        </w:rPr>
        <w:t>.</w:t>
      </w:r>
    </w:p>
    <w:p w14:paraId="77C2A589"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 xml:space="preserve">Zamawiający dokona weryfikacji złożonych podpisów za pomocą narzędzi do walidacji podpisu elektronicznego pochodzących od kwalifikowanych dostawców usług zaufania, np. Szafir 2.0., </w:t>
      </w:r>
      <w:proofErr w:type="spellStart"/>
      <w:r w:rsidRPr="00231AEE">
        <w:rPr>
          <w:rFonts w:ascii="Arial" w:hAnsi="Arial" w:cs="Arial"/>
          <w:sz w:val="20"/>
          <w:szCs w:val="20"/>
        </w:rPr>
        <w:t>ProCerum</w:t>
      </w:r>
      <w:proofErr w:type="spellEnd"/>
      <w:r w:rsidRPr="00231AEE">
        <w:rPr>
          <w:rFonts w:ascii="Arial" w:hAnsi="Arial" w:cs="Arial"/>
          <w:sz w:val="20"/>
          <w:szCs w:val="20"/>
        </w:rPr>
        <w:t xml:space="preserve"> </w:t>
      </w:r>
      <w:proofErr w:type="spellStart"/>
      <w:r w:rsidRPr="00231AEE">
        <w:rPr>
          <w:rFonts w:ascii="Arial" w:hAnsi="Arial" w:cs="Arial"/>
          <w:sz w:val="20"/>
          <w:szCs w:val="20"/>
        </w:rPr>
        <w:t>SmartSign</w:t>
      </w:r>
      <w:proofErr w:type="spellEnd"/>
      <w:r w:rsidRPr="00231AEE">
        <w:rPr>
          <w:rFonts w:ascii="Arial" w:hAnsi="Arial" w:cs="Arial"/>
          <w:sz w:val="20"/>
          <w:szCs w:val="20"/>
        </w:rPr>
        <w:t xml:space="preserve">, </w:t>
      </w:r>
      <w:proofErr w:type="spellStart"/>
      <w:r w:rsidRPr="00231AEE">
        <w:rPr>
          <w:rFonts w:ascii="Arial" w:hAnsi="Arial" w:cs="Arial"/>
          <w:sz w:val="20"/>
          <w:szCs w:val="20"/>
        </w:rPr>
        <w:t>Sigillum</w:t>
      </w:r>
      <w:proofErr w:type="spellEnd"/>
      <w:r w:rsidRPr="00231AEE">
        <w:rPr>
          <w:rFonts w:ascii="Arial" w:hAnsi="Arial" w:cs="Arial"/>
          <w:sz w:val="20"/>
          <w:szCs w:val="20"/>
        </w:rPr>
        <w:t xml:space="preserve"> </w:t>
      </w:r>
      <w:proofErr w:type="spellStart"/>
      <w:r w:rsidRPr="00231AEE">
        <w:rPr>
          <w:rFonts w:ascii="Arial" w:hAnsi="Arial" w:cs="Arial"/>
          <w:sz w:val="20"/>
          <w:szCs w:val="20"/>
        </w:rPr>
        <w:t>Sign</w:t>
      </w:r>
      <w:proofErr w:type="spellEnd"/>
      <w:r w:rsidRPr="00231AEE">
        <w:rPr>
          <w:rFonts w:ascii="Arial" w:hAnsi="Arial" w:cs="Arial"/>
          <w:sz w:val="20"/>
          <w:szCs w:val="20"/>
        </w:rPr>
        <w:t>.</w:t>
      </w:r>
    </w:p>
    <w:p w14:paraId="015568A4" w14:textId="77777777" w:rsidR="009919D2" w:rsidRPr="00231AEE" w:rsidRDefault="009919D2" w:rsidP="009919D2">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Oferta (wraz z załącznikami) musi być sporządzona w sposób czytelny, w języku polskim. </w:t>
      </w:r>
    </w:p>
    <w:p w14:paraId="449C1666" w14:textId="77777777" w:rsidR="009919D2" w:rsidRPr="00231AEE" w:rsidRDefault="009919D2" w:rsidP="009919D2">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 Podmiotowe środki dowodowe, przedmiotowe środki dowodowe oraz inne dokumenty lub oświadczenia sporządzone w języku innym niż polski muszą być złożone wraz z tłumaczeniem na język polski.</w:t>
      </w:r>
      <w:r w:rsidRPr="00231AEE">
        <w:rPr>
          <w:rFonts w:ascii="Arial" w:hAnsi="Arial" w:cs="Arial"/>
          <w:color w:val="0070C0"/>
          <w:sz w:val="20"/>
          <w:szCs w:val="20"/>
          <w:lang w:eastAsia="pl-PL"/>
        </w:rPr>
        <w:t xml:space="preserve"> </w:t>
      </w:r>
      <w:r w:rsidRPr="00231AEE">
        <w:rPr>
          <w:rFonts w:ascii="Arial" w:hAnsi="Arial" w:cs="Arial"/>
          <w:sz w:val="20"/>
          <w:szCs w:val="20"/>
        </w:rPr>
        <w:t>Dokumenty muszą być złożone w sposób zapewniający pełną czytelność ich treści.</w:t>
      </w:r>
    </w:p>
    <w:p w14:paraId="33141116"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lastRenderedPageBreak/>
        <w:t xml:space="preserve">Wykonawca składa ofertę za pośrednictwem </w:t>
      </w:r>
      <w:r w:rsidRPr="00231AEE">
        <w:rPr>
          <w:rFonts w:ascii="Arial" w:hAnsi="Arial" w:cs="Arial"/>
          <w:b/>
          <w:sz w:val="20"/>
          <w:szCs w:val="20"/>
        </w:rPr>
        <w:t xml:space="preserve">Formularza do złożenia oferty </w:t>
      </w:r>
      <w:r w:rsidRPr="00231AEE">
        <w:rPr>
          <w:rFonts w:ascii="Arial" w:hAnsi="Arial" w:cs="Arial"/>
          <w:sz w:val="20"/>
          <w:szCs w:val="20"/>
        </w:rPr>
        <w:t>dostępnego na:</w:t>
      </w:r>
      <w:hyperlink r:id="rId17" w:history="1">
        <w:r w:rsidRPr="00231AEE">
          <w:rPr>
            <w:rStyle w:val="Hipercze"/>
            <w:rFonts w:ascii="Arial" w:hAnsi="Arial" w:cs="Arial"/>
            <w:sz w:val="20"/>
            <w:szCs w:val="20"/>
          </w:rPr>
          <w:t xml:space="preserve"> </w:t>
        </w:r>
      </w:hyperlink>
      <w:r w:rsidRPr="00231AEE">
        <w:rPr>
          <w:rFonts w:ascii="Arial" w:hAnsi="Arial" w:cs="Arial"/>
          <w:sz w:val="20"/>
          <w:szCs w:val="20"/>
          <w:lang w:eastAsia="pl-PL"/>
        </w:rPr>
        <w:t xml:space="preserve"> </w:t>
      </w:r>
      <w:hyperlink r:id="rId18" w:history="1">
        <w:r w:rsidRPr="00231AEE">
          <w:rPr>
            <w:rStyle w:val="Hipercze"/>
            <w:rFonts w:ascii="Arial" w:hAnsi="Arial" w:cs="Arial"/>
            <w:sz w:val="20"/>
            <w:szCs w:val="20"/>
          </w:rPr>
          <w:t>https://platformazakupowa.pl/pn/zco_dg</w:t>
        </w:r>
      </w:hyperlink>
      <w:r w:rsidRPr="00231AEE">
        <w:rPr>
          <w:rFonts w:ascii="Arial" w:hAnsi="Arial" w:cs="Arial"/>
          <w:sz w:val="20"/>
          <w:szCs w:val="20"/>
        </w:rPr>
        <w:t xml:space="preserve">  w niniejszym postępowaniu w sprawie udzielenia zamówienia publicznego. </w:t>
      </w:r>
    </w:p>
    <w:p w14:paraId="23E0499E"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Zalecane formaty przesyłanych danych: .pdf, .</w:t>
      </w:r>
      <w:proofErr w:type="spellStart"/>
      <w:r w:rsidRPr="00231AEE">
        <w:rPr>
          <w:rFonts w:ascii="Arial" w:hAnsi="Arial" w:cs="Arial"/>
          <w:sz w:val="20"/>
          <w:szCs w:val="20"/>
        </w:rPr>
        <w:t>xlsx</w:t>
      </w:r>
      <w:proofErr w:type="spellEnd"/>
      <w:r w:rsidRPr="00231AEE">
        <w:rPr>
          <w:rFonts w:ascii="Arial" w:hAnsi="Arial" w:cs="Arial"/>
          <w:sz w:val="20"/>
          <w:szCs w:val="20"/>
        </w:rPr>
        <w:t>, .</w:t>
      </w:r>
      <w:proofErr w:type="spellStart"/>
      <w:r w:rsidRPr="00231AEE">
        <w:rPr>
          <w:rFonts w:ascii="Arial" w:hAnsi="Arial" w:cs="Arial"/>
          <w:sz w:val="20"/>
          <w:szCs w:val="20"/>
        </w:rPr>
        <w:t>docx</w:t>
      </w:r>
      <w:proofErr w:type="spellEnd"/>
      <w:r w:rsidRPr="00231AEE">
        <w:rPr>
          <w:rFonts w:ascii="Arial" w:hAnsi="Arial" w:cs="Arial"/>
          <w:sz w:val="20"/>
          <w:szCs w:val="20"/>
        </w:rPr>
        <w:t>. Do danych zawierających dokumenty tekstowe, tekstowo-graficzne lub multimedialne dopuszcza się:.txt; .</w:t>
      </w:r>
      <w:proofErr w:type="spellStart"/>
      <w:r w:rsidRPr="00231AEE">
        <w:rPr>
          <w:rFonts w:ascii="Arial" w:hAnsi="Arial" w:cs="Arial"/>
          <w:sz w:val="20"/>
          <w:szCs w:val="20"/>
        </w:rPr>
        <w:t>rft</w:t>
      </w:r>
      <w:proofErr w:type="spellEnd"/>
      <w:r w:rsidRPr="00231AEE">
        <w:rPr>
          <w:rFonts w:ascii="Arial" w:hAnsi="Arial" w:cs="Arial"/>
          <w:sz w:val="20"/>
          <w:szCs w:val="20"/>
        </w:rPr>
        <w:t>; .pdf; .</w:t>
      </w:r>
      <w:proofErr w:type="spellStart"/>
      <w:r w:rsidRPr="00231AEE">
        <w:rPr>
          <w:rFonts w:ascii="Arial" w:hAnsi="Arial" w:cs="Arial"/>
          <w:sz w:val="20"/>
          <w:szCs w:val="20"/>
        </w:rPr>
        <w:t>xps</w:t>
      </w:r>
      <w:proofErr w:type="spellEnd"/>
      <w:r w:rsidRPr="00231AEE">
        <w:rPr>
          <w:rFonts w:ascii="Arial" w:hAnsi="Arial" w:cs="Arial"/>
          <w:sz w:val="20"/>
          <w:szCs w:val="20"/>
        </w:rPr>
        <w:t>; .</w:t>
      </w:r>
      <w:proofErr w:type="spellStart"/>
      <w:r w:rsidRPr="00231AEE">
        <w:rPr>
          <w:rFonts w:ascii="Arial" w:hAnsi="Arial" w:cs="Arial"/>
          <w:sz w:val="20"/>
          <w:szCs w:val="20"/>
        </w:rPr>
        <w:t>odt</w:t>
      </w:r>
      <w:proofErr w:type="spellEnd"/>
      <w:r w:rsidRPr="00231AEE">
        <w:rPr>
          <w:rFonts w:ascii="Arial" w:hAnsi="Arial" w:cs="Arial"/>
          <w:sz w:val="20"/>
          <w:szCs w:val="20"/>
        </w:rPr>
        <w:t>; .</w:t>
      </w:r>
      <w:proofErr w:type="spellStart"/>
      <w:r w:rsidRPr="00231AEE">
        <w:rPr>
          <w:rFonts w:ascii="Arial" w:hAnsi="Arial" w:cs="Arial"/>
          <w:sz w:val="20"/>
          <w:szCs w:val="20"/>
        </w:rPr>
        <w:t>ods</w:t>
      </w:r>
      <w:proofErr w:type="spellEnd"/>
      <w:r w:rsidRPr="00231AEE">
        <w:rPr>
          <w:rFonts w:ascii="Arial" w:hAnsi="Arial" w:cs="Arial"/>
          <w:sz w:val="20"/>
          <w:szCs w:val="20"/>
        </w:rPr>
        <w:t>; .</w:t>
      </w:r>
      <w:proofErr w:type="spellStart"/>
      <w:r w:rsidRPr="00231AEE">
        <w:rPr>
          <w:rFonts w:ascii="Arial" w:hAnsi="Arial" w:cs="Arial"/>
          <w:sz w:val="20"/>
          <w:szCs w:val="20"/>
        </w:rPr>
        <w:t>odp</w:t>
      </w:r>
      <w:proofErr w:type="spellEnd"/>
      <w:r w:rsidRPr="00231AEE">
        <w:rPr>
          <w:rFonts w:ascii="Arial" w:hAnsi="Arial" w:cs="Arial"/>
          <w:sz w:val="20"/>
          <w:szCs w:val="20"/>
        </w:rPr>
        <w:t>; .</w:t>
      </w:r>
      <w:proofErr w:type="spellStart"/>
      <w:r w:rsidRPr="00231AEE">
        <w:rPr>
          <w:rFonts w:ascii="Arial" w:hAnsi="Arial" w:cs="Arial"/>
          <w:sz w:val="20"/>
          <w:szCs w:val="20"/>
        </w:rPr>
        <w:t>doc</w:t>
      </w:r>
      <w:proofErr w:type="spellEnd"/>
      <w:r w:rsidRPr="00231AEE">
        <w:rPr>
          <w:rFonts w:ascii="Arial" w:hAnsi="Arial" w:cs="Arial"/>
          <w:sz w:val="20"/>
          <w:szCs w:val="20"/>
        </w:rPr>
        <w:t>; .xls; .</w:t>
      </w:r>
      <w:proofErr w:type="spellStart"/>
      <w:r w:rsidRPr="00231AEE">
        <w:rPr>
          <w:rFonts w:ascii="Arial" w:hAnsi="Arial" w:cs="Arial"/>
          <w:sz w:val="20"/>
          <w:szCs w:val="20"/>
        </w:rPr>
        <w:t>ppt</w:t>
      </w:r>
      <w:proofErr w:type="spellEnd"/>
      <w:r w:rsidRPr="00231AEE">
        <w:rPr>
          <w:rFonts w:ascii="Arial" w:hAnsi="Arial" w:cs="Arial"/>
          <w:sz w:val="20"/>
          <w:szCs w:val="20"/>
        </w:rPr>
        <w:t>; .</w:t>
      </w:r>
      <w:proofErr w:type="spellStart"/>
      <w:r w:rsidRPr="00231AEE">
        <w:rPr>
          <w:rFonts w:ascii="Arial" w:hAnsi="Arial" w:cs="Arial"/>
          <w:sz w:val="20"/>
          <w:szCs w:val="20"/>
        </w:rPr>
        <w:t>docx</w:t>
      </w:r>
      <w:proofErr w:type="spellEnd"/>
      <w:r w:rsidRPr="00231AEE">
        <w:rPr>
          <w:rFonts w:ascii="Arial" w:hAnsi="Arial" w:cs="Arial"/>
          <w:sz w:val="20"/>
          <w:szCs w:val="20"/>
        </w:rPr>
        <w:t>; .</w:t>
      </w:r>
      <w:proofErr w:type="spellStart"/>
      <w:r w:rsidRPr="00231AEE">
        <w:rPr>
          <w:rFonts w:ascii="Arial" w:hAnsi="Arial" w:cs="Arial"/>
          <w:sz w:val="20"/>
          <w:szCs w:val="20"/>
        </w:rPr>
        <w:t>xlsx</w:t>
      </w:r>
      <w:proofErr w:type="spellEnd"/>
      <w:r w:rsidRPr="00231AEE">
        <w:rPr>
          <w:rFonts w:ascii="Arial" w:hAnsi="Arial" w:cs="Arial"/>
          <w:sz w:val="20"/>
          <w:szCs w:val="20"/>
        </w:rPr>
        <w:t>; .</w:t>
      </w:r>
      <w:proofErr w:type="spellStart"/>
      <w:r w:rsidRPr="00231AEE">
        <w:rPr>
          <w:rFonts w:ascii="Arial" w:hAnsi="Arial" w:cs="Arial"/>
          <w:sz w:val="20"/>
          <w:szCs w:val="20"/>
        </w:rPr>
        <w:t>pptx</w:t>
      </w:r>
      <w:proofErr w:type="spellEnd"/>
      <w:r w:rsidRPr="00231AEE">
        <w:rPr>
          <w:rFonts w:ascii="Arial" w:hAnsi="Arial" w:cs="Arial"/>
          <w:sz w:val="20"/>
          <w:szCs w:val="20"/>
        </w:rPr>
        <w:t>; .</w:t>
      </w:r>
      <w:proofErr w:type="spellStart"/>
      <w:r w:rsidRPr="00231AEE">
        <w:rPr>
          <w:rFonts w:ascii="Arial" w:hAnsi="Arial" w:cs="Arial"/>
          <w:sz w:val="20"/>
          <w:szCs w:val="20"/>
        </w:rPr>
        <w:t>csv</w:t>
      </w:r>
      <w:proofErr w:type="spellEnd"/>
      <w:r w:rsidRPr="00231AEE">
        <w:rPr>
          <w:rFonts w:ascii="Arial" w:hAnsi="Arial" w:cs="Arial"/>
          <w:sz w:val="20"/>
          <w:szCs w:val="20"/>
        </w:rPr>
        <w:t>; .</w:t>
      </w:r>
      <w:proofErr w:type="spellStart"/>
      <w:r w:rsidRPr="00231AEE">
        <w:rPr>
          <w:rFonts w:ascii="Arial" w:hAnsi="Arial" w:cs="Arial"/>
          <w:sz w:val="20"/>
          <w:szCs w:val="20"/>
        </w:rPr>
        <w:t>xml</w:t>
      </w:r>
      <w:proofErr w:type="spellEnd"/>
      <w:r w:rsidRPr="00231AEE">
        <w:rPr>
          <w:rFonts w:ascii="Arial" w:hAnsi="Arial" w:cs="Arial"/>
          <w:sz w:val="20"/>
          <w:szCs w:val="20"/>
        </w:rPr>
        <w:t>.</w:t>
      </w:r>
    </w:p>
    <w:p w14:paraId="6E74F6F5" w14:textId="77777777" w:rsidR="009919D2" w:rsidRPr="00231AEE" w:rsidRDefault="009919D2" w:rsidP="009919D2">
      <w:pPr>
        <w:numPr>
          <w:ilvl w:val="0"/>
          <w:numId w:val="6"/>
        </w:numPr>
        <w:tabs>
          <w:tab w:val="clear" w:pos="708"/>
          <w:tab w:val="num" w:pos="426"/>
        </w:tabs>
        <w:spacing w:after="4" w:line="242" w:lineRule="auto"/>
        <w:ind w:left="426" w:right="1" w:hanging="426"/>
        <w:jc w:val="both"/>
        <w:rPr>
          <w:rFonts w:ascii="Arial" w:hAnsi="Arial" w:cs="Arial"/>
          <w:sz w:val="20"/>
          <w:szCs w:val="20"/>
        </w:rPr>
      </w:pPr>
      <w:r w:rsidRPr="00231AEE">
        <w:rPr>
          <w:rFonts w:ascii="Arial" w:hAnsi="Arial" w:cs="Arial"/>
          <w:sz w:val="20"/>
          <w:szCs w:val="20"/>
        </w:rPr>
        <w:t>Wszelkie informacje stanowiące tajemnicę przedsiębiorstwa w rozumieniu ustawy z dnia 16 k</w:t>
      </w:r>
      <w:r w:rsidR="00915ED8">
        <w:rPr>
          <w:rFonts w:ascii="Arial" w:hAnsi="Arial" w:cs="Arial"/>
          <w:sz w:val="20"/>
          <w:szCs w:val="20"/>
        </w:rPr>
        <w:t>wietnia 1993r. o </w:t>
      </w:r>
      <w:r w:rsidRPr="00231AEE">
        <w:rPr>
          <w:rFonts w:ascii="Arial" w:hAnsi="Arial" w:cs="Arial"/>
          <w:sz w:val="20"/>
          <w:szCs w:val="20"/>
        </w:rPr>
        <w:t>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w:t>
      </w:r>
      <w:r w:rsidR="006B767D">
        <w:rPr>
          <w:rFonts w:ascii="Arial" w:hAnsi="Arial" w:cs="Arial"/>
          <w:sz w:val="20"/>
          <w:szCs w:val="20"/>
        </w:rPr>
        <w:t xml:space="preserve"> ustawy z 16 kwietnia 1993 r. o </w:t>
      </w:r>
      <w:r w:rsidRPr="00231AEE">
        <w:rPr>
          <w:rFonts w:ascii="Arial" w:hAnsi="Arial" w:cs="Arial"/>
          <w:sz w:val="20"/>
          <w:szCs w:val="20"/>
        </w:rPr>
        <w:t>zwalczaniu nieuczciwej konkurencji.</w:t>
      </w:r>
    </w:p>
    <w:p w14:paraId="1832F690" w14:textId="77777777" w:rsidR="009919D2" w:rsidRPr="00231AEE" w:rsidRDefault="009919D2" w:rsidP="009919D2">
      <w:pPr>
        <w:spacing w:after="4" w:line="242" w:lineRule="auto"/>
        <w:ind w:left="426" w:right="1"/>
        <w:jc w:val="both"/>
        <w:rPr>
          <w:rFonts w:ascii="Arial" w:hAnsi="Arial" w:cs="Arial"/>
          <w:sz w:val="20"/>
          <w:szCs w:val="20"/>
        </w:rPr>
      </w:pPr>
      <w:r w:rsidRPr="00231AEE">
        <w:rPr>
          <w:rFonts w:ascii="Arial" w:hAnsi="Arial" w:cs="Arial"/>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231AEE">
        <w:rPr>
          <w:rFonts w:ascii="Arial" w:hAnsi="Arial" w:cs="Arial"/>
          <w:color w:val="0070C0"/>
          <w:sz w:val="20"/>
          <w:szCs w:val="20"/>
          <w:lang w:eastAsia="pl-PL"/>
        </w:rPr>
        <w:t xml:space="preserve"> </w:t>
      </w:r>
      <w:r w:rsidRPr="00231AEE">
        <w:rPr>
          <w:rFonts w:ascii="Arial" w:hAnsi="Arial" w:cs="Arial"/>
          <w:sz w:val="20"/>
          <w:szCs w:val="20"/>
        </w:rPr>
        <w:t>W nazwę pliku należy wstawić słowo „niejawny” lub „tajemnica przedsiębiorstwa”.</w:t>
      </w:r>
    </w:p>
    <w:p w14:paraId="7629B8F8" w14:textId="77777777" w:rsidR="009919D2" w:rsidRPr="00231AEE" w:rsidRDefault="009919D2" w:rsidP="009919D2">
      <w:pPr>
        <w:spacing w:after="4" w:line="242" w:lineRule="auto"/>
        <w:ind w:left="426" w:right="1"/>
        <w:jc w:val="both"/>
        <w:rPr>
          <w:rFonts w:ascii="Arial" w:hAnsi="Arial" w:cs="Arial"/>
          <w:sz w:val="20"/>
          <w:szCs w:val="20"/>
        </w:rPr>
      </w:pPr>
      <w:r w:rsidRPr="00231AEE">
        <w:rPr>
          <w:rFonts w:ascii="Arial" w:hAnsi="Arial" w:cs="Arial"/>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231AEE">
        <w:rPr>
          <w:rFonts w:ascii="Arial" w:hAnsi="Arial" w:cs="Arial"/>
          <w:b/>
          <w:bCs/>
          <w:sz w:val="20"/>
          <w:szCs w:val="20"/>
        </w:rPr>
        <w:t>Dokument zawierający uzasadnienie nie stanowi tajemnicy przedsiębiorstwa</w:t>
      </w:r>
      <w:r w:rsidRPr="00231AEE">
        <w:rPr>
          <w:rFonts w:ascii="Arial" w:hAnsi="Arial" w:cs="Arial"/>
          <w:sz w:val="20"/>
          <w:szCs w:val="20"/>
        </w:rPr>
        <w:t>.</w:t>
      </w:r>
    </w:p>
    <w:p w14:paraId="39A9E6F3" w14:textId="77777777" w:rsidR="009919D2" w:rsidRPr="00231AEE" w:rsidRDefault="009919D2" w:rsidP="009919D2">
      <w:pPr>
        <w:spacing w:after="4" w:line="242" w:lineRule="auto"/>
        <w:ind w:left="426" w:right="1"/>
        <w:jc w:val="both"/>
        <w:rPr>
          <w:rFonts w:ascii="Arial" w:hAnsi="Arial" w:cs="Arial"/>
          <w:sz w:val="20"/>
          <w:szCs w:val="20"/>
        </w:rPr>
      </w:pPr>
      <w:r w:rsidRPr="00231AEE">
        <w:rPr>
          <w:rFonts w:ascii="Arial" w:hAnsi="Arial" w:cs="Arial"/>
          <w:sz w:val="20"/>
          <w:szCs w:val="20"/>
        </w:rPr>
        <w:t>Zastrzeżenie informacji, które nie stanowią tajemnicy przedsiębiorstwa w rozumieniu ustawy o zwalczaniu nieuczciwej konkurencji będzie traktowane, jako bezskuteczne i skutkować będzie  ich odtajnieniem.</w:t>
      </w:r>
    </w:p>
    <w:p w14:paraId="460DBEA3" w14:textId="77777777" w:rsidR="009919D2" w:rsidRPr="00231AEE"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 xml:space="preserve">Z uwagi na obowiązek sprawozdawczy Zamawiającego należy wypełnić odpowiedni punkt Formularza oferty </w:t>
      </w:r>
      <w:r w:rsidRPr="00231AEE">
        <w:rPr>
          <w:rFonts w:ascii="Arial" w:hAnsi="Arial" w:cs="Arial"/>
          <w:sz w:val="20"/>
          <w:szCs w:val="20"/>
        </w:rPr>
        <w:br/>
        <w:t>(załącznik nr 1 do SWZ) dotyczący statusu przedsiębiorcy oraz województwo w której mieści się siedziba firmy.</w:t>
      </w:r>
    </w:p>
    <w:p w14:paraId="18573C33" w14:textId="77777777" w:rsidR="009919D2" w:rsidRPr="00231AEE"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 xml:space="preserve">Wykonawca nie może zastrzec informacji, o których mowa w art. 222 ust. 5 ustawy </w:t>
      </w:r>
      <w:proofErr w:type="spellStart"/>
      <w:r w:rsidRPr="00231AEE">
        <w:rPr>
          <w:rFonts w:ascii="Arial" w:hAnsi="Arial" w:cs="Arial"/>
          <w:sz w:val="20"/>
          <w:szCs w:val="20"/>
        </w:rPr>
        <w:t>Pzp</w:t>
      </w:r>
      <w:proofErr w:type="spellEnd"/>
      <w:r w:rsidRPr="00231AEE">
        <w:rPr>
          <w:rFonts w:ascii="Arial" w:hAnsi="Arial" w:cs="Arial"/>
          <w:sz w:val="20"/>
          <w:szCs w:val="20"/>
        </w:rPr>
        <w:t>.</w:t>
      </w:r>
    </w:p>
    <w:p w14:paraId="65AD20DB" w14:textId="77777777" w:rsidR="009919D2" w:rsidRPr="00231AEE"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b/>
          <w:sz w:val="20"/>
          <w:szCs w:val="20"/>
          <w:u w:val="single" w:color="000000"/>
        </w:rPr>
        <w:t xml:space="preserve">Uwaga: Celem prawidłowego złożenia oferty </w:t>
      </w:r>
    </w:p>
    <w:p w14:paraId="3DD25178" w14:textId="77777777" w:rsidR="009919D2" w:rsidRPr="00231AEE" w:rsidRDefault="009919D2" w:rsidP="009919D2">
      <w:pPr>
        <w:ind w:left="426"/>
        <w:rPr>
          <w:rFonts w:ascii="Arial" w:hAnsi="Arial" w:cs="Arial"/>
          <w:sz w:val="20"/>
          <w:szCs w:val="20"/>
        </w:rPr>
      </w:pPr>
      <w:r w:rsidRPr="00231AEE">
        <w:rPr>
          <w:rFonts w:ascii="Arial" w:hAnsi="Arial" w:cs="Arial"/>
          <w:sz w:val="20"/>
          <w:szCs w:val="20"/>
        </w:rPr>
        <w:t xml:space="preserve">należy zapoznać się z aktualną instrukcją składania ofert dla wykonawców, która jest dostępna na stronie postępowania oraz pod linkiem: </w:t>
      </w:r>
      <w:hyperlink r:id="rId19" w:history="1">
        <w:r w:rsidRPr="00231AEE">
          <w:rPr>
            <w:rStyle w:val="Hipercze"/>
            <w:rFonts w:ascii="Arial" w:hAnsi="Arial" w:cs="Arial"/>
            <w:sz w:val="20"/>
            <w:szCs w:val="20"/>
          </w:rPr>
          <w:t>https://drive.google.com/file/d/1Kd1DttbBeiNWt4q4slS4t76lZVKPbkyD/view</w:t>
        </w:r>
      </w:hyperlink>
    </w:p>
    <w:p w14:paraId="488C2F40" w14:textId="77777777" w:rsidR="009919D2" w:rsidRPr="00231AEE" w:rsidRDefault="009919D2" w:rsidP="009919D2">
      <w:pPr>
        <w:numPr>
          <w:ilvl w:val="0"/>
          <w:numId w:val="6"/>
        </w:numPr>
        <w:tabs>
          <w:tab w:val="clear" w:pos="708"/>
          <w:tab w:val="num" w:pos="426"/>
        </w:tabs>
        <w:ind w:hanging="250"/>
        <w:rPr>
          <w:rFonts w:ascii="Arial" w:hAnsi="Arial" w:cs="Arial"/>
          <w:b/>
          <w:bCs/>
          <w:sz w:val="20"/>
          <w:szCs w:val="20"/>
        </w:rPr>
      </w:pPr>
      <w:r w:rsidRPr="00231AEE">
        <w:rPr>
          <w:rFonts w:ascii="Arial" w:hAnsi="Arial" w:cs="Arial"/>
          <w:b/>
          <w:sz w:val="20"/>
          <w:szCs w:val="20"/>
          <w:u w:val="single"/>
        </w:rPr>
        <w:t>Oferta winna zawierać następujące oświadczenia i dokumenty:</w:t>
      </w:r>
    </w:p>
    <w:p w14:paraId="44FD8F1A" w14:textId="77777777" w:rsidR="009919D2" w:rsidRPr="00231AEE" w:rsidRDefault="009919D2" w:rsidP="00E03371">
      <w:pPr>
        <w:numPr>
          <w:ilvl w:val="1"/>
          <w:numId w:val="45"/>
        </w:numPr>
        <w:tabs>
          <w:tab w:val="clear" w:pos="708"/>
          <w:tab w:val="num" w:pos="427"/>
        </w:tabs>
        <w:ind w:left="709" w:right="-23" w:hanging="282"/>
        <w:jc w:val="both"/>
        <w:rPr>
          <w:rFonts w:ascii="Arial" w:hAnsi="Arial" w:cs="Arial"/>
          <w:sz w:val="20"/>
          <w:szCs w:val="20"/>
        </w:rPr>
      </w:pPr>
      <w:r w:rsidRPr="00231AEE">
        <w:rPr>
          <w:rFonts w:ascii="Arial" w:hAnsi="Arial" w:cs="Arial"/>
          <w:color w:val="FF0000"/>
          <w:sz w:val="20"/>
          <w:szCs w:val="20"/>
        </w:rPr>
        <w:t xml:space="preserve">  </w:t>
      </w:r>
      <w:r w:rsidRPr="00231AEE">
        <w:rPr>
          <w:rFonts w:ascii="Arial" w:hAnsi="Arial" w:cs="Arial"/>
          <w:sz w:val="20"/>
          <w:szCs w:val="20"/>
        </w:rPr>
        <w:t xml:space="preserve">wypełniony </w:t>
      </w:r>
      <w:r w:rsidRPr="00231AEE">
        <w:rPr>
          <w:rFonts w:ascii="Arial" w:hAnsi="Arial" w:cs="Arial"/>
          <w:bCs/>
          <w:sz w:val="20"/>
          <w:szCs w:val="20"/>
        </w:rPr>
        <w:t>formularz ofertowy</w:t>
      </w:r>
      <w:r w:rsidRPr="00231AEE">
        <w:rPr>
          <w:rFonts w:ascii="Arial" w:hAnsi="Arial" w:cs="Arial"/>
          <w:sz w:val="20"/>
          <w:szCs w:val="20"/>
        </w:rPr>
        <w:t xml:space="preserve"> sporządzony z wykorzystaniem wzoru stanowiącego</w:t>
      </w:r>
      <w:r w:rsidRPr="00231AEE">
        <w:rPr>
          <w:rFonts w:ascii="Arial" w:hAnsi="Arial" w:cs="Arial"/>
          <w:b/>
          <w:sz w:val="20"/>
          <w:szCs w:val="20"/>
        </w:rPr>
        <w:t xml:space="preserve"> Załącznik nr 1 </w:t>
      </w:r>
      <w:r w:rsidRPr="00231AEE">
        <w:rPr>
          <w:rFonts w:ascii="Arial" w:hAnsi="Arial" w:cs="Arial"/>
          <w:sz w:val="20"/>
          <w:szCs w:val="20"/>
        </w:rPr>
        <w:t xml:space="preserve">do SWZ oraz formularz asortymentowo-cenowy - </w:t>
      </w:r>
      <w:r w:rsidRPr="00231AEE">
        <w:rPr>
          <w:rFonts w:ascii="Arial" w:hAnsi="Arial" w:cs="Arial"/>
          <w:b/>
          <w:sz w:val="20"/>
          <w:szCs w:val="20"/>
        </w:rPr>
        <w:t xml:space="preserve">Załącznik 1a </w:t>
      </w:r>
      <w:r w:rsidRPr="00231AEE">
        <w:rPr>
          <w:rFonts w:ascii="Arial" w:hAnsi="Arial" w:cs="Arial"/>
          <w:sz w:val="20"/>
          <w:szCs w:val="20"/>
        </w:rPr>
        <w:t>do SWZ;</w:t>
      </w:r>
      <w:r w:rsidRPr="00231AEE">
        <w:rPr>
          <w:rFonts w:ascii="Arial" w:hAnsi="Arial" w:cs="Arial"/>
          <w:b/>
          <w:sz w:val="20"/>
          <w:szCs w:val="20"/>
        </w:rPr>
        <w:t xml:space="preserve"> </w:t>
      </w:r>
    </w:p>
    <w:p w14:paraId="4E67C504" w14:textId="77777777" w:rsidR="009919D2" w:rsidRPr="00231AEE" w:rsidRDefault="009919D2" w:rsidP="00E03371">
      <w:pPr>
        <w:numPr>
          <w:ilvl w:val="1"/>
          <w:numId w:val="45"/>
        </w:numPr>
        <w:ind w:right="349" w:hanging="425"/>
        <w:jc w:val="both"/>
        <w:rPr>
          <w:rFonts w:ascii="Arial" w:hAnsi="Arial" w:cs="Arial"/>
          <w:sz w:val="20"/>
          <w:szCs w:val="20"/>
        </w:rPr>
      </w:pPr>
      <w:r w:rsidRPr="00231AEE">
        <w:rPr>
          <w:rFonts w:ascii="Arial" w:hAnsi="Arial" w:cs="Arial"/>
          <w:sz w:val="20"/>
          <w:szCs w:val="20"/>
        </w:rPr>
        <w:t>oświadczenia i dokumenty wymienione w rozdziale VI. 1. SWZ;  oraz VII.1 SWZ.</w:t>
      </w:r>
    </w:p>
    <w:p w14:paraId="7DFE0BDB" w14:textId="77777777" w:rsidR="009919D2" w:rsidRPr="00231AEE" w:rsidRDefault="009919D2" w:rsidP="00E03371">
      <w:pPr>
        <w:numPr>
          <w:ilvl w:val="1"/>
          <w:numId w:val="45"/>
        </w:numPr>
        <w:tabs>
          <w:tab w:val="clear" w:pos="708"/>
        </w:tabs>
        <w:ind w:left="709" w:hanging="283"/>
        <w:jc w:val="both"/>
        <w:rPr>
          <w:rFonts w:ascii="Arial" w:hAnsi="Arial" w:cs="Arial"/>
          <w:sz w:val="20"/>
          <w:szCs w:val="20"/>
        </w:rPr>
      </w:pPr>
      <w:r w:rsidRPr="00231AEE">
        <w:rPr>
          <w:rFonts w:ascii="Arial" w:hAnsi="Arial" w:cs="Arial"/>
          <w:sz w:val="20"/>
          <w:szCs w:val="20"/>
        </w:rPr>
        <w:t xml:space="preserve">aktualny na dzień składania ofert </w:t>
      </w:r>
      <w:r w:rsidRPr="00231AEE">
        <w:rPr>
          <w:rFonts w:ascii="Arial" w:hAnsi="Arial" w:cs="Arial"/>
          <w:b/>
          <w:sz w:val="20"/>
          <w:szCs w:val="20"/>
        </w:rPr>
        <w:t>Jednolity Europejski Dokument Zamówienia</w:t>
      </w:r>
      <w:r w:rsidRPr="00231AEE">
        <w:rPr>
          <w:rFonts w:ascii="Arial" w:hAnsi="Arial" w:cs="Arial"/>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 postępowaniu Wykonawca nie ma obowiązku wypełniania tej części JEDZ. </w:t>
      </w:r>
      <w:r w:rsidRPr="00231AEE">
        <w:rPr>
          <w:rFonts w:ascii="Arial" w:hAnsi="Arial" w:cs="Arial"/>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1619D5DC" w14:textId="77777777" w:rsidR="009919D2" w:rsidRPr="00231AEE" w:rsidRDefault="009919D2" w:rsidP="009919D2">
      <w:pPr>
        <w:pStyle w:val="NormalnyWeb"/>
        <w:spacing w:before="0" w:after="0"/>
        <w:rPr>
          <w:rFonts w:ascii="Arial" w:hAnsi="Arial" w:cs="Arial"/>
          <w:szCs w:val="20"/>
          <w:lang w:val="pl-PL"/>
        </w:rPr>
      </w:pPr>
      <w:r w:rsidRPr="00231AEE">
        <w:rPr>
          <w:rFonts w:ascii="Arial" w:hAnsi="Arial" w:cs="Arial"/>
          <w:b/>
          <w:szCs w:val="20"/>
          <w:u w:val="single"/>
          <w:lang w:val="pl-PL"/>
        </w:rPr>
        <w:t>UWAGA!</w:t>
      </w:r>
    </w:p>
    <w:p w14:paraId="782E11CA" w14:textId="77777777" w:rsidR="009919D2" w:rsidRPr="00231AEE" w:rsidRDefault="009919D2" w:rsidP="009919D2">
      <w:pPr>
        <w:pStyle w:val="NormalnyWeb"/>
        <w:spacing w:before="0" w:after="0"/>
        <w:jc w:val="left"/>
        <w:rPr>
          <w:rFonts w:ascii="Arial" w:hAnsi="Arial" w:cs="Arial"/>
          <w:b/>
          <w:szCs w:val="20"/>
          <w:u w:val="single"/>
          <w:lang w:val="pl-PL"/>
        </w:rPr>
      </w:pPr>
      <w:r w:rsidRPr="00231AEE">
        <w:rPr>
          <w:rFonts w:ascii="Arial" w:hAnsi="Arial" w:cs="Arial"/>
          <w:szCs w:val="20"/>
          <w:lang w:val="pl-PL"/>
        </w:rPr>
        <w:t xml:space="preserve">Zamawiający informuje, iż na stronie Urzędu Zamówień Publicznych znajduje się Instrukcja wypełniania Jednolitego Europejskiego Dokumentu Zamówienia pod adresem: </w:t>
      </w:r>
      <w:hyperlink r:id="rId20" w:history="1">
        <w:r w:rsidRPr="00231AEE">
          <w:rPr>
            <w:rStyle w:val="Hipercze"/>
            <w:rFonts w:ascii="Arial" w:hAnsi="Arial" w:cs="Arial"/>
            <w:szCs w:val="20"/>
            <w:lang w:val="pl-PL"/>
          </w:rPr>
          <w:t>https://www.uzp.gov.pl/__data/assets/pdf_file/0022/54904/Jednolity-Europejski-Dokument-Zamowienia-instrukcja-2022.04.29.pdf</w:t>
        </w:r>
      </w:hyperlink>
    </w:p>
    <w:p w14:paraId="1A6D6D6B" w14:textId="185B4B29" w:rsidR="009919D2" w:rsidRPr="00231AEE" w:rsidRDefault="009919D2" w:rsidP="009919D2">
      <w:pPr>
        <w:tabs>
          <w:tab w:val="left" w:pos="0"/>
        </w:tabs>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c.1. JEDZ należy złożyć </w:t>
      </w:r>
      <w:r w:rsidRPr="00231AEE">
        <w:rPr>
          <w:rFonts w:ascii="Arial" w:eastAsia="SimSun" w:hAnsi="Arial" w:cs="Arial"/>
          <w:b/>
          <w:kern w:val="1"/>
          <w:sz w:val="20"/>
          <w:szCs w:val="20"/>
          <w:u w:val="single"/>
          <w:lang w:bidi="hi-IN"/>
        </w:rPr>
        <w:t xml:space="preserve">w </w:t>
      </w:r>
      <w:r w:rsidR="00357589">
        <w:rPr>
          <w:rFonts w:ascii="Arial" w:eastAsia="SimSun" w:hAnsi="Arial" w:cs="Arial"/>
          <w:b/>
          <w:kern w:val="1"/>
          <w:sz w:val="20"/>
          <w:szCs w:val="20"/>
          <w:u w:val="single"/>
          <w:lang w:bidi="hi-IN"/>
        </w:rPr>
        <w:t>formie</w:t>
      </w:r>
      <w:r w:rsidRPr="00231AEE">
        <w:rPr>
          <w:rFonts w:ascii="Arial" w:eastAsia="SimSun" w:hAnsi="Arial" w:cs="Arial"/>
          <w:b/>
          <w:kern w:val="1"/>
          <w:sz w:val="20"/>
          <w:szCs w:val="20"/>
          <w:u w:val="single"/>
          <w:lang w:bidi="hi-IN"/>
        </w:rPr>
        <w:t xml:space="preserve"> elektronicznej opatrzonej kwalifikowanym podpisem elektronicznym</w:t>
      </w:r>
      <w:r w:rsidRPr="00231AEE">
        <w:rPr>
          <w:rFonts w:ascii="Arial" w:eastAsia="SimSun" w:hAnsi="Arial" w:cs="Arial"/>
          <w:kern w:val="1"/>
          <w:sz w:val="20"/>
          <w:szCs w:val="20"/>
          <w:lang w:bidi="hi-IN"/>
        </w:rPr>
        <w:t xml:space="preserve"> </w:t>
      </w:r>
    </w:p>
    <w:p w14:paraId="730B5F3C" w14:textId="77777777" w:rsidR="009919D2" w:rsidRPr="00231AEE" w:rsidRDefault="009919D2" w:rsidP="009919D2">
      <w:pPr>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c.2. Instrukcja pobierania JEDZ:</w:t>
      </w:r>
    </w:p>
    <w:p w14:paraId="165177F0"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Ściągnąć i zapisać plik „JEDZ w formacie </w:t>
      </w:r>
      <w:proofErr w:type="spellStart"/>
      <w:r w:rsidRPr="00231AEE">
        <w:rPr>
          <w:rFonts w:ascii="Arial" w:hAnsi="Arial" w:cs="Arial"/>
          <w:sz w:val="20"/>
          <w:szCs w:val="20"/>
        </w:rPr>
        <w:t>xml</w:t>
      </w:r>
      <w:proofErr w:type="spellEnd"/>
      <w:r w:rsidRPr="00231AEE">
        <w:rPr>
          <w:rFonts w:ascii="Arial" w:hAnsi="Arial" w:cs="Arial"/>
          <w:sz w:val="20"/>
          <w:szCs w:val="20"/>
        </w:rPr>
        <w:t>”</w:t>
      </w:r>
    </w:p>
    <w:p w14:paraId="4E72DE78"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Wejść na stronę Urzędu Zamówień Publicznych:</w:t>
      </w:r>
    </w:p>
    <w:p w14:paraId="27CD88D9" w14:textId="77777777" w:rsidR="009919D2" w:rsidRPr="00231AEE" w:rsidRDefault="009919D2" w:rsidP="009919D2">
      <w:pPr>
        <w:suppressAutoHyphens w:val="0"/>
        <w:ind w:left="426"/>
        <w:jc w:val="both"/>
        <w:rPr>
          <w:rFonts w:ascii="Arial" w:hAnsi="Arial" w:cs="Arial"/>
          <w:sz w:val="20"/>
          <w:szCs w:val="20"/>
        </w:rPr>
      </w:pPr>
      <w:r w:rsidRPr="00231AEE">
        <w:rPr>
          <w:rFonts w:ascii="Arial" w:hAnsi="Arial" w:cs="Arial"/>
          <w:sz w:val="20"/>
          <w:szCs w:val="20"/>
        </w:rPr>
        <w:t>     </w:t>
      </w:r>
      <w:hyperlink r:id="rId21" w:history="1">
        <w:r w:rsidRPr="00231AEE">
          <w:rPr>
            <w:rStyle w:val="Hipercze"/>
            <w:rFonts w:ascii="Arial" w:hAnsi="Arial" w:cs="Arial"/>
            <w:sz w:val="20"/>
            <w:szCs w:val="20"/>
          </w:rPr>
          <w:t>www.gov.pl/web/uzp/</w:t>
        </w:r>
      </w:hyperlink>
      <w:r w:rsidRPr="00231AEE">
        <w:rPr>
          <w:rFonts w:ascii="Arial" w:hAnsi="Arial" w:cs="Arial"/>
          <w:sz w:val="20"/>
          <w:szCs w:val="20"/>
        </w:rPr>
        <w:t xml:space="preserve"> </w:t>
      </w:r>
    </w:p>
    <w:p w14:paraId="1307ABDA" w14:textId="77777777" w:rsidR="009919D2" w:rsidRPr="00231AEE" w:rsidRDefault="009919D2" w:rsidP="009919D2">
      <w:pPr>
        <w:suppressAutoHyphens w:val="0"/>
        <w:ind w:left="426"/>
        <w:jc w:val="both"/>
        <w:rPr>
          <w:rFonts w:ascii="Arial" w:hAnsi="Arial" w:cs="Arial"/>
          <w:sz w:val="20"/>
          <w:szCs w:val="20"/>
        </w:rPr>
      </w:pPr>
      <w:r w:rsidRPr="00231AEE">
        <w:rPr>
          <w:rFonts w:ascii="Arial" w:hAnsi="Arial" w:cs="Arial"/>
          <w:sz w:val="20"/>
          <w:szCs w:val="20"/>
        </w:rPr>
        <w:t>zakładka „Repozytorium wiedzy” (następnie wybrać Prawo zamówień publicznych – regulacje i dalej prawo unijne} gdzie znajduje się instrukcja elektronicznego narzędzia do wypełniana JEDZ oraz elektroniczne narzędzie do wypełniania JEDZ/ESPD)</w:t>
      </w:r>
    </w:p>
    <w:p w14:paraId="28587475"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Zaznaczyć opcje „jestem  wykonawcą” i chcę „zaimportować ESPD”.</w:t>
      </w:r>
    </w:p>
    <w:p w14:paraId="64787110"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Następnie wybrać ikonkę „przeglądaj” i zaimportować ściągnięty uprzednio plik „JEDZ w formacie </w:t>
      </w:r>
      <w:proofErr w:type="spellStart"/>
      <w:r w:rsidRPr="00231AEE">
        <w:rPr>
          <w:rFonts w:ascii="Arial" w:hAnsi="Arial" w:cs="Arial"/>
          <w:sz w:val="20"/>
          <w:szCs w:val="20"/>
        </w:rPr>
        <w:t>xml</w:t>
      </w:r>
      <w:proofErr w:type="spellEnd"/>
      <w:r w:rsidRPr="00231AEE">
        <w:rPr>
          <w:rFonts w:ascii="Arial" w:hAnsi="Arial" w:cs="Arial"/>
          <w:sz w:val="20"/>
          <w:szCs w:val="20"/>
        </w:rPr>
        <w:t>”</w:t>
      </w:r>
    </w:p>
    <w:p w14:paraId="7B96545E"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Zaznaczyć odpowiedź na pytanie „Gdzie znajduje się siedziba Państwa przedsiębiorstwa” - menu rozwijane </w:t>
      </w:r>
    </w:p>
    <w:p w14:paraId="512F8705"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Nacisnąć przycisk „DALEJ”</w:t>
      </w:r>
    </w:p>
    <w:p w14:paraId="275BA1CF"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lastRenderedPageBreak/>
        <w:t xml:space="preserve">Otworzy się edytowalna wersja JEDZ, którą należy wypełnić. </w:t>
      </w:r>
    </w:p>
    <w:p w14:paraId="015B579F" w14:textId="77777777" w:rsidR="009919D2" w:rsidRPr="00231AEE" w:rsidRDefault="009919D2" w:rsidP="009919D2">
      <w:pPr>
        <w:numPr>
          <w:ilvl w:val="0"/>
          <w:numId w:val="5"/>
        </w:numPr>
        <w:tabs>
          <w:tab w:val="clear" w:pos="4500"/>
          <w:tab w:val="num" w:pos="708"/>
        </w:tabs>
        <w:suppressAutoHyphens w:val="0"/>
        <w:ind w:left="1040" w:hanging="614"/>
        <w:jc w:val="both"/>
        <w:rPr>
          <w:rFonts w:ascii="Arial" w:hAnsi="Arial" w:cs="Arial"/>
          <w:sz w:val="20"/>
          <w:szCs w:val="20"/>
        </w:rPr>
      </w:pPr>
      <w:r w:rsidRPr="00231AEE">
        <w:rPr>
          <w:rFonts w:ascii="Arial" w:hAnsi="Arial" w:cs="Arial"/>
          <w:b/>
          <w:sz w:val="20"/>
          <w:szCs w:val="20"/>
        </w:rPr>
        <w:t>UWAGA</w:t>
      </w:r>
      <w:r w:rsidRPr="00231AEE">
        <w:rPr>
          <w:rFonts w:ascii="Arial" w:hAnsi="Arial" w:cs="Arial"/>
          <w:sz w:val="20"/>
          <w:szCs w:val="20"/>
        </w:rPr>
        <w:t>: w części „Informacje na temat postępowania o udzielenie zamówienia” w polu „rodzaj procedury” należy zaznaczyć „Procedura otwarta” -  menu rozwijane</w:t>
      </w:r>
    </w:p>
    <w:p w14:paraId="283D24F0" w14:textId="26E13A73" w:rsidR="009919D2" w:rsidRPr="00231AEE" w:rsidRDefault="009919D2" w:rsidP="009919D2">
      <w:pPr>
        <w:tabs>
          <w:tab w:val="left" w:pos="0"/>
        </w:tabs>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Gotowy dokument należy złożyć </w:t>
      </w:r>
      <w:r w:rsidRPr="00231AEE">
        <w:rPr>
          <w:rFonts w:ascii="Arial" w:eastAsia="SimSun" w:hAnsi="Arial" w:cs="Arial"/>
          <w:b/>
          <w:kern w:val="1"/>
          <w:sz w:val="20"/>
          <w:szCs w:val="20"/>
          <w:lang w:bidi="hi-IN"/>
        </w:rPr>
        <w:t xml:space="preserve">w </w:t>
      </w:r>
      <w:r w:rsidR="00357589">
        <w:rPr>
          <w:rFonts w:ascii="Arial" w:eastAsia="SimSun" w:hAnsi="Arial" w:cs="Arial"/>
          <w:b/>
          <w:kern w:val="1"/>
          <w:sz w:val="20"/>
          <w:szCs w:val="20"/>
          <w:lang w:bidi="hi-IN"/>
        </w:rPr>
        <w:t>formie</w:t>
      </w:r>
      <w:r w:rsidRPr="00231AEE">
        <w:rPr>
          <w:rFonts w:ascii="Arial" w:eastAsia="SimSun" w:hAnsi="Arial" w:cs="Arial"/>
          <w:b/>
          <w:kern w:val="1"/>
          <w:sz w:val="20"/>
          <w:szCs w:val="20"/>
          <w:lang w:bidi="hi-IN"/>
        </w:rPr>
        <w:t xml:space="preserve"> elektronicznej opatrzonej kwalifikowanym podpisem elektronicznym.</w:t>
      </w:r>
    </w:p>
    <w:p w14:paraId="4CBECB2D" w14:textId="77777777" w:rsidR="009919D2" w:rsidRPr="00231AEE" w:rsidRDefault="009919D2" w:rsidP="009919D2">
      <w:pPr>
        <w:pStyle w:val="NormalnyWeb"/>
        <w:spacing w:before="0" w:after="0"/>
        <w:rPr>
          <w:rFonts w:ascii="Arial" w:hAnsi="Arial" w:cs="Arial"/>
          <w:szCs w:val="20"/>
          <w:lang w:val="pl-PL"/>
        </w:rPr>
      </w:pPr>
    </w:p>
    <w:p w14:paraId="4E856755" w14:textId="77777777" w:rsidR="009919D2" w:rsidRPr="00231AEE" w:rsidRDefault="009919D2" w:rsidP="009919D2">
      <w:pPr>
        <w:spacing w:after="62" w:line="244" w:lineRule="auto"/>
        <w:jc w:val="both"/>
        <w:rPr>
          <w:rFonts w:ascii="Arial" w:hAnsi="Arial" w:cs="Arial"/>
          <w:sz w:val="20"/>
          <w:szCs w:val="20"/>
        </w:rPr>
      </w:pPr>
      <w:r w:rsidRPr="00231AEE">
        <w:rPr>
          <w:rFonts w:ascii="Arial" w:hAnsi="Arial" w:cs="Arial"/>
          <w:sz w:val="20"/>
          <w:szCs w:val="20"/>
        </w:rPr>
        <w:t>c.3. Oświadczenie złożone w części IV α jest rozumiane jako dotyczące wszyst</w:t>
      </w:r>
      <w:r w:rsidR="006B767D">
        <w:rPr>
          <w:rFonts w:ascii="Arial" w:hAnsi="Arial" w:cs="Arial"/>
          <w:sz w:val="20"/>
          <w:szCs w:val="20"/>
        </w:rPr>
        <w:t>kich spośród warunków udziału w </w:t>
      </w:r>
      <w:r w:rsidRPr="00231AEE">
        <w:rPr>
          <w:rFonts w:ascii="Arial" w:hAnsi="Arial" w:cs="Arial"/>
          <w:sz w:val="20"/>
          <w:szCs w:val="20"/>
        </w:rPr>
        <w:t>postępowaniu określonych w Rozdziale V pkt. 2 SWZ.</w:t>
      </w:r>
    </w:p>
    <w:p w14:paraId="6EDA1246" w14:textId="77777777" w:rsidR="009919D2" w:rsidRPr="00231AEE" w:rsidRDefault="009919D2" w:rsidP="009919D2">
      <w:pPr>
        <w:spacing w:after="62" w:line="244" w:lineRule="auto"/>
        <w:jc w:val="both"/>
        <w:rPr>
          <w:rFonts w:ascii="Arial" w:hAnsi="Arial" w:cs="Arial"/>
          <w:sz w:val="20"/>
          <w:szCs w:val="20"/>
        </w:rPr>
      </w:pPr>
      <w:r w:rsidRPr="00231AEE">
        <w:rPr>
          <w:rFonts w:ascii="Arial" w:hAnsi="Arial" w:cs="Arial"/>
          <w:sz w:val="20"/>
          <w:szCs w:val="20"/>
        </w:rPr>
        <w:t>c.4. W niniejszym postępowaniu Zamawiający nie stawia żądania, by Wykonawca, który zamierza powierzyć wykonanie części zamówienia podwykonawcom, w celu wykazania braku istnienia w</w:t>
      </w:r>
      <w:r w:rsidR="006B767D">
        <w:rPr>
          <w:rFonts w:ascii="Arial" w:hAnsi="Arial" w:cs="Arial"/>
          <w:sz w:val="20"/>
          <w:szCs w:val="20"/>
        </w:rPr>
        <w:t>obec nich podstaw wykluczenia z </w:t>
      </w:r>
      <w:r w:rsidRPr="00231AEE">
        <w:rPr>
          <w:rFonts w:ascii="Arial" w:hAnsi="Arial" w:cs="Arial"/>
          <w:sz w:val="20"/>
          <w:szCs w:val="20"/>
        </w:rPr>
        <w:t>udziału w postępowaniu składał dokument JEDZ dotyczący podwykonawców.</w:t>
      </w:r>
    </w:p>
    <w:p w14:paraId="3EFC04EF" w14:textId="77777777" w:rsidR="009919D2" w:rsidRPr="00231AEE" w:rsidRDefault="009919D2" w:rsidP="009919D2">
      <w:pPr>
        <w:spacing w:after="62" w:line="244" w:lineRule="auto"/>
        <w:jc w:val="both"/>
        <w:rPr>
          <w:rFonts w:ascii="Arial" w:hAnsi="Arial" w:cs="Arial"/>
          <w:sz w:val="20"/>
          <w:szCs w:val="20"/>
        </w:rPr>
      </w:pPr>
      <w:r w:rsidRPr="00231AEE">
        <w:rPr>
          <w:rFonts w:ascii="Arial" w:hAnsi="Arial" w:cs="Arial"/>
          <w:sz w:val="20"/>
          <w:szCs w:val="20"/>
        </w:rPr>
        <w:t>c.5. Zamawiający może żądać od wykonawców wyjaśnień dotyczących treści oświadczenia, o którym mowa w pkt.16 c),</w:t>
      </w:r>
    </w:p>
    <w:p w14:paraId="65562841" w14:textId="77777777" w:rsidR="009919D2" w:rsidRPr="00231AEE" w:rsidRDefault="009919D2" w:rsidP="008B7F50">
      <w:pPr>
        <w:numPr>
          <w:ilvl w:val="1"/>
          <w:numId w:val="45"/>
        </w:numPr>
        <w:tabs>
          <w:tab w:val="clear" w:pos="708"/>
          <w:tab w:val="num" w:pos="284"/>
        </w:tabs>
        <w:ind w:left="284" w:right="-24" w:hanging="284"/>
        <w:rPr>
          <w:rFonts w:ascii="Arial" w:hAnsi="Arial" w:cs="Arial"/>
          <w:sz w:val="20"/>
          <w:szCs w:val="20"/>
        </w:rPr>
      </w:pPr>
      <w:r w:rsidRPr="00231AEE">
        <w:rPr>
          <w:rFonts w:ascii="Arial" w:hAnsi="Arial" w:cs="Arial"/>
          <w:sz w:val="20"/>
          <w:szCs w:val="20"/>
        </w:rPr>
        <w:t>Stosowne oryginalne lub notarialnie poświadczone pełnomocnictwo do reprezentowania Wykonawców wspólnie ubiegających się o zamówienie (dotyczy również spółki cywilnej),</w:t>
      </w:r>
    </w:p>
    <w:p w14:paraId="355320E0" w14:textId="77777777" w:rsidR="009919D2" w:rsidRPr="00231AEE" w:rsidRDefault="009919D2" w:rsidP="008B7F50">
      <w:pPr>
        <w:numPr>
          <w:ilvl w:val="1"/>
          <w:numId w:val="45"/>
        </w:numPr>
        <w:tabs>
          <w:tab w:val="clear" w:pos="708"/>
          <w:tab w:val="num" w:pos="284"/>
        </w:tabs>
        <w:ind w:left="284" w:right="-24" w:hanging="284"/>
        <w:jc w:val="both"/>
        <w:rPr>
          <w:rFonts w:ascii="Arial" w:hAnsi="Arial" w:cs="Arial"/>
          <w:sz w:val="20"/>
          <w:szCs w:val="20"/>
        </w:rPr>
      </w:pPr>
      <w:r w:rsidRPr="00231AEE">
        <w:rPr>
          <w:rFonts w:ascii="Arial" w:hAnsi="Arial" w:cs="Arial"/>
          <w:sz w:val="20"/>
          <w:szCs w:val="20"/>
        </w:rPr>
        <w:t>Stosowne oryginalne lub notarialnie poświadczone pełnomocnictwo lub inny stosowny dokument, jeżeli oferta podpisywana jest przez pełnomocnika lub też w przypadku, gdy umocowanie do podpisania oferty nie wynika z dokumentu rejestrowego Wykonawcy,</w:t>
      </w:r>
    </w:p>
    <w:p w14:paraId="5121145B" w14:textId="77777777" w:rsidR="009919D2" w:rsidRPr="00231AEE" w:rsidRDefault="009919D2" w:rsidP="008B7F50">
      <w:pPr>
        <w:numPr>
          <w:ilvl w:val="1"/>
          <w:numId w:val="45"/>
        </w:numPr>
        <w:tabs>
          <w:tab w:val="clear" w:pos="708"/>
          <w:tab w:val="num" w:pos="284"/>
        </w:tabs>
        <w:ind w:left="284" w:right="-24" w:hanging="284"/>
        <w:jc w:val="both"/>
        <w:rPr>
          <w:rFonts w:ascii="Arial" w:hAnsi="Arial" w:cs="Arial"/>
          <w:sz w:val="20"/>
          <w:szCs w:val="20"/>
        </w:rPr>
      </w:pPr>
      <w:r w:rsidRPr="00231AEE">
        <w:rPr>
          <w:rFonts w:ascii="Arial" w:hAnsi="Arial" w:cs="Arial"/>
          <w:sz w:val="20"/>
          <w:szCs w:val="20"/>
        </w:rPr>
        <w:t>Pełnomocnictwo, o którym mowa w pkt. d) i e) niniejszego ustępu mus</w:t>
      </w:r>
      <w:r w:rsidR="006B767D">
        <w:rPr>
          <w:rFonts w:ascii="Arial" w:hAnsi="Arial" w:cs="Arial"/>
          <w:sz w:val="20"/>
          <w:szCs w:val="20"/>
        </w:rPr>
        <w:t>i być złożone przez Wykonawcę w </w:t>
      </w:r>
      <w:r w:rsidRPr="00231AEE">
        <w:rPr>
          <w:rFonts w:ascii="Arial" w:hAnsi="Arial" w:cs="Arial"/>
          <w:sz w:val="20"/>
          <w:szCs w:val="20"/>
        </w:rPr>
        <w:t>formie elektronicznej za pośrednictwem platformy zakupowej opatrzone kwalifikowanym podpisem elektronicznym osoby udzielającej pełnomocnictwa, a w przypadku notarialnej kopii kwalifikowanym podpisem elektronicznym notariusza.</w:t>
      </w:r>
    </w:p>
    <w:p w14:paraId="7D16BEDF" w14:textId="77777777" w:rsidR="009919D2" w:rsidRPr="00231AEE" w:rsidRDefault="009919D2" w:rsidP="008B7F50">
      <w:pPr>
        <w:numPr>
          <w:ilvl w:val="1"/>
          <w:numId w:val="45"/>
        </w:numPr>
        <w:tabs>
          <w:tab w:val="clear" w:pos="708"/>
          <w:tab w:val="num" w:pos="284"/>
        </w:tabs>
        <w:ind w:left="284" w:right="-24" w:hanging="284"/>
        <w:jc w:val="both"/>
        <w:rPr>
          <w:rFonts w:ascii="Arial" w:hAnsi="Arial" w:cs="Arial"/>
          <w:sz w:val="20"/>
          <w:szCs w:val="20"/>
        </w:rPr>
      </w:pPr>
      <w:r w:rsidRPr="00231AEE">
        <w:rPr>
          <w:rFonts w:ascii="Arial" w:hAnsi="Arial" w:cs="Arial"/>
          <w:sz w:val="20"/>
          <w:szCs w:val="20"/>
        </w:rPr>
        <w:t>oświadczenie Wykonawcy dotyczące przesłanek wykluczenia z postępowania z wykorzystaniem wzoru stanowiącego</w:t>
      </w:r>
      <w:r w:rsidR="0031421F">
        <w:rPr>
          <w:rFonts w:ascii="Arial" w:hAnsi="Arial" w:cs="Arial"/>
          <w:b/>
          <w:sz w:val="20"/>
          <w:szCs w:val="20"/>
        </w:rPr>
        <w:t xml:space="preserve"> Załącznik nr 5</w:t>
      </w:r>
      <w:r w:rsidRPr="00231AEE">
        <w:rPr>
          <w:rFonts w:ascii="Arial" w:hAnsi="Arial" w:cs="Arial"/>
          <w:b/>
          <w:sz w:val="20"/>
          <w:szCs w:val="20"/>
        </w:rPr>
        <w:t xml:space="preserve"> do SWZ.</w:t>
      </w:r>
    </w:p>
    <w:p w14:paraId="6CA56CB7" w14:textId="77777777" w:rsidR="009919D2" w:rsidRPr="00231AEE" w:rsidRDefault="009919D2" w:rsidP="009919D2">
      <w:pPr>
        <w:ind w:right="-23"/>
        <w:jc w:val="both"/>
        <w:rPr>
          <w:rFonts w:ascii="Arial" w:hAnsi="Arial" w:cs="Arial"/>
          <w:color w:val="FF0000"/>
          <w:sz w:val="20"/>
          <w:szCs w:val="20"/>
        </w:rPr>
      </w:pPr>
    </w:p>
    <w:p w14:paraId="2148A47D" w14:textId="77777777" w:rsidR="009919D2" w:rsidRPr="00231AEE" w:rsidRDefault="009919D2" w:rsidP="009919D2">
      <w:pPr>
        <w:ind w:left="284" w:right="-23" w:hanging="284"/>
        <w:jc w:val="both"/>
        <w:rPr>
          <w:rFonts w:ascii="Arial" w:hAnsi="Arial" w:cs="Arial"/>
          <w:sz w:val="20"/>
          <w:szCs w:val="20"/>
        </w:rPr>
      </w:pPr>
      <w:r w:rsidRPr="00231AEE">
        <w:rPr>
          <w:rFonts w:ascii="Arial" w:hAnsi="Arial" w:cs="Arial"/>
          <w:sz w:val="20"/>
          <w:szCs w:val="20"/>
        </w:rPr>
        <w:t xml:space="preserve">17. Zamawiający informuje, że w przypadku kiedy wykonawca otrzyma od niego wezwanie w trybie art. 224 ustawy </w:t>
      </w:r>
      <w:proofErr w:type="spellStart"/>
      <w:r w:rsidRPr="00231AEE">
        <w:rPr>
          <w:rFonts w:ascii="Arial" w:hAnsi="Arial" w:cs="Arial"/>
          <w:sz w:val="20"/>
          <w:szCs w:val="20"/>
        </w:rPr>
        <w:t>Pzp</w:t>
      </w:r>
      <w:proofErr w:type="spellEnd"/>
      <w:r w:rsidRPr="00231AEE">
        <w:rPr>
          <w:rFonts w:ascii="Arial" w:hAnsi="Arial" w:cs="Arial"/>
          <w:sz w:val="20"/>
          <w:szCs w:val="20"/>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7ADB1A8F" w14:textId="77777777" w:rsidR="009919D2" w:rsidRPr="00231AEE" w:rsidRDefault="009919D2" w:rsidP="009919D2">
      <w:pPr>
        <w:ind w:left="284" w:right="-23" w:hanging="284"/>
        <w:jc w:val="both"/>
        <w:rPr>
          <w:rFonts w:ascii="Arial" w:hAnsi="Arial" w:cs="Arial"/>
          <w:sz w:val="20"/>
          <w:szCs w:val="20"/>
        </w:rPr>
      </w:pPr>
      <w:r w:rsidRPr="00231AEE">
        <w:rPr>
          <w:rFonts w:ascii="Arial" w:hAnsi="Arial" w:cs="Arial"/>
          <w:sz w:val="20"/>
          <w:szCs w:val="20"/>
        </w:rPr>
        <w:t xml:space="preserve">18.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4296E745" w14:textId="77777777" w:rsidR="009919D2" w:rsidRPr="00231AEE" w:rsidRDefault="009919D2" w:rsidP="009919D2">
      <w:pPr>
        <w:ind w:right="346"/>
        <w:jc w:val="both"/>
        <w:rPr>
          <w:rFonts w:ascii="Arial" w:hAnsi="Arial" w:cs="Arial"/>
          <w:sz w:val="20"/>
          <w:szCs w:val="20"/>
        </w:rPr>
      </w:pPr>
      <w:r w:rsidRPr="00231AEE">
        <w:rPr>
          <w:rFonts w:ascii="Arial" w:hAnsi="Arial" w:cs="Arial"/>
          <w:sz w:val="20"/>
          <w:szCs w:val="20"/>
        </w:rPr>
        <w:t>19. Zamawiający nie przewiduje rozliczenia w walutach innych niż PLN.</w:t>
      </w:r>
    </w:p>
    <w:p w14:paraId="32331DB4" w14:textId="77777777" w:rsidR="009919D2" w:rsidRPr="00231AEE" w:rsidRDefault="009919D2" w:rsidP="009919D2">
      <w:pPr>
        <w:ind w:left="426" w:right="346" w:hanging="426"/>
        <w:jc w:val="both"/>
        <w:rPr>
          <w:rFonts w:ascii="Arial" w:hAnsi="Arial" w:cs="Arial"/>
          <w:sz w:val="20"/>
          <w:szCs w:val="20"/>
        </w:rPr>
      </w:pPr>
      <w:r w:rsidRPr="00231AEE">
        <w:rPr>
          <w:rFonts w:ascii="Arial" w:hAnsi="Arial" w:cs="Arial"/>
          <w:sz w:val="20"/>
          <w:szCs w:val="20"/>
        </w:rPr>
        <w:t>20. Wykonawca może przed upływem terminu do składania ofert zmieni</w:t>
      </w:r>
      <w:r w:rsidR="006B767D">
        <w:rPr>
          <w:rFonts w:ascii="Arial" w:hAnsi="Arial" w:cs="Arial"/>
          <w:sz w:val="20"/>
          <w:szCs w:val="20"/>
        </w:rPr>
        <w:t>ć lub wycofać ofertę, zgodnie z </w:t>
      </w:r>
      <w:r w:rsidRPr="00231AEE">
        <w:rPr>
          <w:rFonts w:ascii="Arial" w:hAnsi="Arial" w:cs="Arial"/>
          <w:sz w:val="20"/>
          <w:szCs w:val="20"/>
        </w:rPr>
        <w:t xml:space="preserve">wytycznymi określonymi w „Instrukcji dla Wykonawców” pod adresem wskazanym w pkt. 15 niniejszego rozdziału. </w:t>
      </w:r>
    </w:p>
    <w:p w14:paraId="6E0761D9" w14:textId="77777777" w:rsidR="009919D2" w:rsidRPr="00231AEE" w:rsidRDefault="009919D2" w:rsidP="00C24396">
      <w:pPr>
        <w:numPr>
          <w:ilvl w:val="0"/>
          <w:numId w:val="22"/>
        </w:numPr>
        <w:ind w:right="346"/>
        <w:jc w:val="both"/>
        <w:rPr>
          <w:rFonts w:ascii="Arial" w:hAnsi="Arial" w:cs="Arial"/>
          <w:sz w:val="20"/>
          <w:szCs w:val="20"/>
        </w:rPr>
      </w:pPr>
      <w:r w:rsidRPr="00231AEE">
        <w:rPr>
          <w:rFonts w:ascii="Arial" w:hAnsi="Arial" w:cs="Arial"/>
          <w:sz w:val="20"/>
          <w:szCs w:val="20"/>
        </w:rPr>
        <w:t>Wykonawca ponosi wszelkie koszty związane z przygotowaniem i złożeniem oferty.</w:t>
      </w:r>
    </w:p>
    <w:p w14:paraId="2C41AB68" w14:textId="77777777" w:rsidR="009919D2" w:rsidRPr="00231AEE" w:rsidRDefault="009919D2" w:rsidP="00C24396">
      <w:pPr>
        <w:numPr>
          <w:ilvl w:val="0"/>
          <w:numId w:val="22"/>
        </w:numPr>
        <w:ind w:right="346"/>
        <w:jc w:val="both"/>
        <w:rPr>
          <w:rFonts w:ascii="Arial" w:hAnsi="Arial" w:cs="Arial"/>
          <w:sz w:val="20"/>
          <w:szCs w:val="20"/>
        </w:rPr>
      </w:pPr>
      <w:r w:rsidRPr="00231AEE">
        <w:rPr>
          <w:rFonts w:ascii="Arial" w:hAnsi="Arial" w:cs="Arial"/>
          <w:sz w:val="20"/>
          <w:szCs w:val="20"/>
        </w:rPr>
        <w:t xml:space="preserve">Zamawiający informuje, iż zgodnie z art. 74 ust. 2 pkt. 1) ustawy </w:t>
      </w:r>
      <w:proofErr w:type="spellStart"/>
      <w:r w:rsidRPr="00231AEE">
        <w:rPr>
          <w:rFonts w:ascii="Arial" w:hAnsi="Arial" w:cs="Arial"/>
          <w:sz w:val="20"/>
          <w:szCs w:val="20"/>
        </w:rPr>
        <w:t>Pzp</w:t>
      </w:r>
      <w:proofErr w:type="spellEnd"/>
      <w:r w:rsidRPr="00231AEE">
        <w:rPr>
          <w:rFonts w:ascii="Arial" w:hAnsi="Arial" w:cs="Arial"/>
          <w:sz w:val="20"/>
          <w:szCs w:val="20"/>
        </w:rPr>
        <w:t xml:space="preserve"> o</w:t>
      </w:r>
      <w:r w:rsidR="006B767D">
        <w:rPr>
          <w:rFonts w:ascii="Arial" w:hAnsi="Arial" w:cs="Arial"/>
          <w:sz w:val="20"/>
          <w:szCs w:val="20"/>
        </w:rPr>
        <w:t>ferty składane w postępowaniu o </w:t>
      </w:r>
      <w:r w:rsidRPr="00231AEE">
        <w:rPr>
          <w:rFonts w:ascii="Arial" w:hAnsi="Arial" w:cs="Arial"/>
          <w:sz w:val="20"/>
          <w:szCs w:val="20"/>
        </w:rPr>
        <w:t>zamówienie publiczne podlegają udostępnieniu (na wniosek Wykonawcy) niezwłocznie po otwarciu ofert, nie później niż w terminie 3 dni od dnia otwarcia ofert.</w:t>
      </w:r>
    </w:p>
    <w:p w14:paraId="6E598C12" w14:textId="77777777" w:rsidR="009919D2" w:rsidRPr="00231AEE" w:rsidRDefault="009919D2" w:rsidP="00C24396">
      <w:pPr>
        <w:numPr>
          <w:ilvl w:val="0"/>
          <w:numId w:val="22"/>
        </w:numPr>
        <w:ind w:right="346"/>
        <w:jc w:val="both"/>
        <w:rPr>
          <w:rFonts w:ascii="Arial" w:hAnsi="Arial" w:cs="Arial"/>
          <w:sz w:val="20"/>
          <w:szCs w:val="20"/>
        </w:rPr>
      </w:pPr>
      <w:bookmarkStart w:id="9" w:name="_Hlk68002063"/>
      <w:r w:rsidRPr="00231AEE">
        <w:rPr>
          <w:rFonts w:ascii="Arial" w:hAnsi="Arial" w:cs="Arial"/>
          <w:sz w:val="20"/>
          <w:szCs w:val="20"/>
        </w:rPr>
        <w:t>W tabeli w Formularzu asortymentowo-cenowym należy wypełnić wszystkie kolumny. W przypadku braku danych należy wpisać np. „nie dotyczy”. Pozostawienie pustego pola będzie oznaczało, że Wykonawca nie podał wymaganych danych, a oferta będzie podlegała odrzuceniu</w:t>
      </w:r>
      <w:bookmarkEnd w:id="9"/>
      <w:r w:rsidRPr="00231AEE">
        <w:rPr>
          <w:rFonts w:ascii="Arial" w:hAnsi="Arial" w:cs="Arial"/>
          <w:sz w:val="20"/>
          <w:szCs w:val="20"/>
        </w:rPr>
        <w:t>.</w:t>
      </w:r>
    </w:p>
    <w:p w14:paraId="7C5F7FD4" w14:textId="77777777" w:rsidR="006C75AC" w:rsidRPr="00231AEE" w:rsidRDefault="004950CF">
      <w:pPr>
        <w:ind w:right="-23"/>
        <w:jc w:val="both"/>
        <w:rPr>
          <w:rFonts w:ascii="Arial" w:hAnsi="Arial" w:cs="Arial"/>
          <w:color w:val="FF0000"/>
          <w:sz w:val="20"/>
          <w:szCs w:val="20"/>
        </w:rPr>
      </w:pPr>
      <w:r w:rsidRPr="00231AEE">
        <w:rPr>
          <w:rFonts w:ascii="Arial" w:hAnsi="Arial" w:cs="Arial"/>
          <w:color w:val="FF0000"/>
          <w:sz w:val="20"/>
          <w:szCs w:val="20"/>
        </w:rPr>
        <w:t xml:space="preserve"> </w:t>
      </w:r>
    </w:p>
    <w:p w14:paraId="76B7DA6E" w14:textId="77777777" w:rsidR="004950CF" w:rsidRPr="00231AEE" w:rsidRDefault="004950CF">
      <w:pPr>
        <w:pStyle w:val="Tekstpodstawowywcity21"/>
        <w:ind w:left="0" w:firstLine="0"/>
        <w:jc w:val="both"/>
        <w:rPr>
          <w:rFonts w:ascii="Arial" w:hAnsi="Arial" w:cs="Arial"/>
          <w:sz w:val="20"/>
          <w:szCs w:val="20"/>
        </w:rPr>
      </w:pPr>
      <w:r w:rsidRPr="00231AEE">
        <w:rPr>
          <w:rFonts w:ascii="Arial" w:hAnsi="Arial" w:cs="Arial"/>
          <w:b/>
          <w:sz w:val="20"/>
          <w:szCs w:val="20"/>
          <w:u w:val="single"/>
        </w:rPr>
        <w:t>X</w:t>
      </w:r>
      <w:r w:rsidR="00FF33FA" w:rsidRPr="00231AEE">
        <w:rPr>
          <w:rFonts w:ascii="Arial" w:hAnsi="Arial" w:cs="Arial"/>
          <w:b/>
          <w:sz w:val="20"/>
          <w:szCs w:val="20"/>
          <w:u w:val="single"/>
        </w:rPr>
        <w:t>I</w:t>
      </w:r>
      <w:r w:rsidR="001775FF" w:rsidRPr="00231AEE">
        <w:rPr>
          <w:rFonts w:ascii="Arial" w:hAnsi="Arial" w:cs="Arial"/>
          <w:b/>
          <w:sz w:val="20"/>
          <w:szCs w:val="20"/>
          <w:u w:val="single"/>
        </w:rPr>
        <w:t>V</w:t>
      </w:r>
      <w:r w:rsidRPr="00231AEE">
        <w:rPr>
          <w:rFonts w:ascii="Arial" w:hAnsi="Arial" w:cs="Arial"/>
          <w:b/>
          <w:sz w:val="20"/>
          <w:szCs w:val="20"/>
          <w:u w:val="single"/>
        </w:rPr>
        <w:t xml:space="preserve">. </w:t>
      </w:r>
      <w:r w:rsidR="00922CA3" w:rsidRPr="00231AEE">
        <w:rPr>
          <w:rFonts w:ascii="Arial" w:hAnsi="Arial" w:cs="Arial"/>
          <w:b/>
          <w:sz w:val="20"/>
          <w:szCs w:val="20"/>
          <w:u w:val="single"/>
        </w:rPr>
        <w:t>SPOSÓB ORAZ TERMIN</w:t>
      </w:r>
      <w:r w:rsidRPr="00231AEE">
        <w:rPr>
          <w:rFonts w:ascii="Arial" w:hAnsi="Arial" w:cs="Arial"/>
          <w:b/>
          <w:sz w:val="20"/>
          <w:szCs w:val="20"/>
          <w:u w:val="single"/>
        </w:rPr>
        <w:t xml:space="preserve"> SKŁADANIA OFERT</w:t>
      </w:r>
      <w:r w:rsidR="00922CA3" w:rsidRPr="00231AEE">
        <w:rPr>
          <w:rFonts w:ascii="Arial" w:hAnsi="Arial" w:cs="Arial"/>
          <w:b/>
          <w:sz w:val="20"/>
          <w:szCs w:val="20"/>
          <w:u w:val="single"/>
        </w:rPr>
        <w:t>. TERMIN OTWARCIA OFERT</w:t>
      </w:r>
    </w:p>
    <w:p w14:paraId="064395E4" w14:textId="6C181501" w:rsidR="004950CF" w:rsidRPr="00231AEE" w:rsidRDefault="004950CF" w:rsidP="001677A1">
      <w:pPr>
        <w:spacing w:after="4" w:line="244" w:lineRule="auto"/>
        <w:ind w:left="142" w:right="2" w:hanging="132"/>
        <w:jc w:val="both"/>
        <w:rPr>
          <w:rFonts w:ascii="Arial" w:hAnsi="Arial" w:cs="Arial"/>
          <w:color w:val="FF0000"/>
          <w:sz w:val="20"/>
          <w:szCs w:val="20"/>
        </w:rPr>
      </w:pPr>
      <w:r w:rsidRPr="00231AEE">
        <w:rPr>
          <w:rFonts w:ascii="Arial" w:hAnsi="Arial" w:cs="Arial"/>
          <w:sz w:val="20"/>
          <w:szCs w:val="20"/>
        </w:rPr>
        <w:t xml:space="preserve">1.Ofertę wraz z </w:t>
      </w:r>
      <w:r w:rsidR="007D2146" w:rsidRPr="00231AEE">
        <w:rPr>
          <w:rFonts w:ascii="Arial" w:hAnsi="Arial" w:cs="Arial"/>
          <w:sz w:val="20"/>
          <w:szCs w:val="20"/>
        </w:rPr>
        <w:t>załącznikami (oświadczeniami)</w:t>
      </w:r>
      <w:r w:rsidRPr="00231AEE">
        <w:rPr>
          <w:rFonts w:ascii="Arial" w:hAnsi="Arial" w:cs="Arial"/>
          <w:sz w:val="20"/>
          <w:szCs w:val="20"/>
        </w:rPr>
        <w:t xml:space="preserve">  należy złożyć</w:t>
      </w:r>
      <w:r w:rsidR="00E763BD" w:rsidRPr="00231AEE">
        <w:rPr>
          <w:rFonts w:ascii="Arial" w:hAnsi="Arial" w:cs="Arial"/>
          <w:sz w:val="20"/>
          <w:szCs w:val="20"/>
        </w:rPr>
        <w:t xml:space="preserve"> za pośrednictwem platformy zakupowej pod adresem</w:t>
      </w:r>
      <w:r w:rsidR="007D2146" w:rsidRPr="00231AEE">
        <w:rPr>
          <w:rFonts w:ascii="Arial" w:hAnsi="Arial" w:cs="Arial"/>
          <w:sz w:val="20"/>
          <w:szCs w:val="20"/>
        </w:rPr>
        <w:t xml:space="preserve"> </w:t>
      </w:r>
      <w:hyperlink r:id="rId22" w:history="1">
        <w:r w:rsidR="006A5A3F" w:rsidRPr="00231AEE">
          <w:rPr>
            <w:rStyle w:val="Hipercze"/>
            <w:rFonts w:ascii="Arial" w:hAnsi="Arial" w:cs="Arial"/>
            <w:sz w:val="20"/>
            <w:szCs w:val="20"/>
          </w:rPr>
          <w:t>https://platformazakupowa.pl/pn/zco_dg</w:t>
        </w:r>
      </w:hyperlink>
      <w:r w:rsidR="00E763BD" w:rsidRPr="00231AEE">
        <w:rPr>
          <w:rFonts w:ascii="Arial" w:hAnsi="Arial" w:cs="Arial"/>
          <w:sz w:val="20"/>
          <w:szCs w:val="20"/>
        </w:rPr>
        <w:t xml:space="preserve"> </w:t>
      </w:r>
      <w:r w:rsidRPr="00231AEE">
        <w:rPr>
          <w:rFonts w:ascii="Arial" w:hAnsi="Arial" w:cs="Arial"/>
          <w:sz w:val="20"/>
          <w:szCs w:val="20"/>
        </w:rPr>
        <w:t xml:space="preserve"> </w:t>
      </w:r>
      <w:r w:rsidRPr="00231AEE">
        <w:rPr>
          <w:rFonts w:ascii="Arial" w:hAnsi="Arial" w:cs="Arial"/>
          <w:b/>
          <w:sz w:val="20"/>
          <w:szCs w:val="20"/>
        </w:rPr>
        <w:t>w</w:t>
      </w:r>
      <w:r w:rsidR="008B7F50">
        <w:rPr>
          <w:rFonts w:ascii="Arial" w:hAnsi="Arial" w:cs="Arial"/>
          <w:b/>
          <w:sz w:val="20"/>
          <w:szCs w:val="20"/>
        </w:rPr>
        <w:t xml:space="preserve"> </w:t>
      </w:r>
      <w:r w:rsidRPr="00231AEE">
        <w:rPr>
          <w:rFonts w:ascii="Arial" w:hAnsi="Arial" w:cs="Arial"/>
          <w:b/>
          <w:sz w:val="20"/>
          <w:szCs w:val="20"/>
        </w:rPr>
        <w:t xml:space="preserve"> terminie</w:t>
      </w:r>
      <w:r w:rsidRPr="00231AEE">
        <w:rPr>
          <w:rFonts w:ascii="Arial" w:hAnsi="Arial" w:cs="Arial"/>
          <w:b/>
          <w:color w:val="FF0000"/>
          <w:sz w:val="20"/>
          <w:szCs w:val="20"/>
        </w:rPr>
        <w:t xml:space="preserve"> </w:t>
      </w:r>
      <w:r w:rsidRPr="00231AEE">
        <w:rPr>
          <w:rFonts w:ascii="Arial" w:hAnsi="Arial" w:cs="Arial"/>
          <w:b/>
          <w:sz w:val="20"/>
          <w:szCs w:val="20"/>
        </w:rPr>
        <w:t xml:space="preserve">do dnia </w:t>
      </w:r>
      <w:r w:rsidR="008B7F50">
        <w:rPr>
          <w:rFonts w:ascii="Arial" w:hAnsi="Arial" w:cs="Arial"/>
          <w:b/>
          <w:sz w:val="20"/>
          <w:szCs w:val="20"/>
        </w:rPr>
        <w:t>21.10.2024r</w:t>
      </w:r>
      <w:r w:rsidRPr="00231AEE">
        <w:rPr>
          <w:rFonts w:ascii="Arial" w:hAnsi="Arial" w:cs="Arial"/>
          <w:b/>
          <w:sz w:val="20"/>
          <w:szCs w:val="20"/>
        </w:rPr>
        <w:t>. do godziny</w:t>
      </w:r>
      <w:r w:rsidR="000327EF" w:rsidRPr="00231AEE">
        <w:rPr>
          <w:rFonts w:ascii="Arial" w:hAnsi="Arial" w:cs="Arial"/>
          <w:b/>
          <w:sz w:val="20"/>
          <w:szCs w:val="20"/>
        </w:rPr>
        <w:t xml:space="preserve"> 10:00</w:t>
      </w:r>
    </w:p>
    <w:p w14:paraId="69D9FCE7" w14:textId="4FEA56FD" w:rsidR="004950CF" w:rsidRPr="00231AEE" w:rsidRDefault="004950CF" w:rsidP="001677A1">
      <w:pPr>
        <w:spacing w:after="4" w:line="244" w:lineRule="auto"/>
        <w:ind w:left="142" w:right="2" w:hanging="132"/>
        <w:jc w:val="both"/>
        <w:rPr>
          <w:rFonts w:ascii="Arial" w:hAnsi="Arial" w:cs="Arial"/>
          <w:sz w:val="20"/>
          <w:szCs w:val="20"/>
        </w:rPr>
      </w:pPr>
      <w:r w:rsidRPr="00231AEE">
        <w:rPr>
          <w:rFonts w:ascii="Arial" w:hAnsi="Arial" w:cs="Arial"/>
          <w:sz w:val="20"/>
          <w:szCs w:val="20"/>
        </w:rPr>
        <w:t xml:space="preserve">2.Otwarcie ofert </w:t>
      </w:r>
      <w:r w:rsidRPr="00231AEE">
        <w:rPr>
          <w:rFonts w:ascii="Arial" w:hAnsi="Arial" w:cs="Arial"/>
          <w:b/>
          <w:sz w:val="20"/>
          <w:szCs w:val="20"/>
        </w:rPr>
        <w:t>nastąpi w dniu</w:t>
      </w:r>
      <w:r w:rsidRPr="00231AEE">
        <w:rPr>
          <w:rFonts w:ascii="Arial" w:hAnsi="Arial" w:cs="Arial"/>
          <w:b/>
          <w:color w:val="FF0000"/>
          <w:sz w:val="20"/>
          <w:szCs w:val="20"/>
        </w:rPr>
        <w:t xml:space="preserve">  </w:t>
      </w:r>
      <w:r w:rsidR="008B7F50">
        <w:rPr>
          <w:rFonts w:ascii="Arial" w:hAnsi="Arial" w:cs="Arial"/>
          <w:b/>
          <w:sz w:val="20"/>
          <w:szCs w:val="20"/>
        </w:rPr>
        <w:t>21.10.</w:t>
      </w:r>
      <w:r w:rsidR="00D016AE">
        <w:rPr>
          <w:rFonts w:ascii="Arial" w:hAnsi="Arial" w:cs="Arial"/>
          <w:b/>
          <w:sz w:val="20"/>
          <w:szCs w:val="20"/>
        </w:rPr>
        <w:t>2024</w:t>
      </w:r>
      <w:r w:rsidR="009919D2" w:rsidRPr="00231AEE">
        <w:rPr>
          <w:rFonts w:ascii="Arial" w:hAnsi="Arial" w:cs="Arial"/>
          <w:b/>
          <w:sz w:val="20"/>
          <w:szCs w:val="20"/>
        </w:rPr>
        <w:t xml:space="preserve"> </w:t>
      </w:r>
      <w:r w:rsidR="0011100E" w:rsidRPr="00231AEE">
        <w:rPr>
          <w:rFonts w:ascii="Arial" w:hAnsi="Arial" w:cs="Arial"/>
          <w:b/>
          <w:sz w:val="20"/>
          <w:szCs w:val="20"/>
        </w:rPr>
        <w:t>r.</w:t>
      </w:r>
      <w:r w:rsidRPr="00231AEE">
        <w:rPr>
          <w:rFonts w:ascii="Arial" w:hAnsi="Arial" w:cs="Arial"/>
          <w:b/>
          <w:sz w:val="20"/>
          <w:szCs w:val="20"/>
        </w:rPr>
        <w:t xml:space="preserve"> o godzinie </w:t>
      </w:r>
      <w:r w:rsidR="000327EF" w:rsidRPr="00231AEE">
        <w:rPr>
          <w:rFonts w:ascii="Arial" w:hAnsi="Arial" w:cs="Arial"/>
          <w:b/>
          <w:sz w:val="20"/>
          <w:szCs w:val="20"/>
        </w:rPr>
        <w:t>10:30</w:t>
      </w:r>
      <w:r w:rsidR="000327EF" w:rsidRPr="00231AEE">
        <w:rPr>
          <w:rFonts w:ascii="Arial" w:hAnsi="Arial" w:cs="Arial"/>
          <w:b/>
          <w:color w:val="FF0000"/>
          <w:sz w:val="20"/>
          <w:szCs w:val="20"/>
        </w:rPr>
        <w:t xml:space="preserve"> </w:t>
      </w:r>
      <w:r w:rsidR="00922CA3" w:rsidRPr="00231AEE">
        <w:rPr>
          <w:rFonts w:ascii="Arial" w:hAnsi="Arial" w:cs="Arial"/>
          <w:sz w:val="20"/>
          <w:szCs w:val="20"/>
        </w:rPr>
        <w:t>przez odszyfrowanie wczytanych na platformie zakupowej ofert.</w:t>
      </w:r>
    </w:p>
    <w:p w14:paraId="6AC82925" w14:textId="77777777" w:rsidR="001927ED" w:rsidRPr="00231AEE" w:rsidRDefault="001927ED" w:rsidP="001927ED">
      <w:pPr>
        <w:spacing w:after="4" w:line="244" w:lineRule="auto"/>
        <w:ind w:left="142" w:right="2" w:hanging="132"/>
        <w:jc w:val="both"/>
        <w:rPr>
          <w:rFonts w:ascii="Arial" w:hAnsi="Arial" w:cs="Arial"/>
          <w:sz w:val="20"/>
          <w:szCs w:val="20"/>
        </w:rPr>
      </w:pPr>
      <w:r w:rsidRPr="00231AEE">
        <w:rPr>
          <w:rFonts w:ascii="Arial" w:hAnsi="Arial" w:cs="Arial"/>
          <w:sz w:val="20"/>
          <w:szCs w:val="20"/>
        </w:rPr>
        <w:t>3. Otwarcie ofert jest niejawne</w:t>
      </w:r>
      <w:r w:rsidR="009919D2" w:rsidRPr="00231AEE">
        <w:rPr>
          <w:rFonts w:ascii="Arial" w:hAnsi="Arial" w:cs="Arial"/>
          <w:sz w:val="20"/>
          <w:szCs w:val="20"/>
        </w:rPr>
        <w:t xml:space="preserve"> i odbywa się bez udziału Wykonawców</w:t>
      </w:r>
      <w:r w:rsidRPr="00231AEE">
        <w:rPr>
          <w:rFonts w:ascii="Arial" w:hAnsi="Arial" w:cs="Arial"/>
          <w:sz w:val="20"/>
          <w:szCs w:val="20"/>
        </w:rPr>
        <w:t xml:space="preserve">. </w:t>
      </w:r>
    </w:p>
    <w:p w14:paraId="1BDF5A9E" w14:textId="77777777" w:rsidR="001927ED" w:rsidRPr="007A4270" w:rsidRDefault="001927ED" w:rsidP="001927ED">
      <w:pPr>
        <w:spacing w:after="4" w:line="244" w:lineRule="auto"/>
        <w:ind w:left="142" w:right="2" w:hanging="132"/>
        <w:jc w:val="both"/>
        <w:rPr>
          <w:rFonts w:ascii="Arial" w:hAnsi="Arial" w:cs="Arial"/>
          <w:sz w:val="20"/>
          <w:szCs w:val="20"/>
        </w:rPr>
      </w:pPr>
      <w:r w:rsidRPr="007A4270">
        <w:rPr>
          <w:rFonts w:ascii="Arial" w:hAnsi="Arial" w:cs="Arial"/>
          <w:sz w:val="20"/>
          <w:szCs w:val="20"/>
        </w:rPr>
        <w:t>4. W przypadku wystąpienia awarii systemu teleinformatycznego, która spowoduje b</w:t>
      </w:r>
      <w:r w:rsidR="006B767D">
        <w:rPr>
          <w:rFonts w:ascii="Arial" w:hAnsi="Arial" w:cs="Arial"/>
          <w:sz w:val="20"/>
          <w:szCs w:val="20"/>
        </w:rPr>
        <w:t>rak możliwości otwarcia ofert w </w:t>
      </w:r>
      <w:r w:rsidRPr="007A4270">
        <w:rPr>
          <w:rFonts w:ascii="Arial" w:hAnsi="Arial" w:cs="Arial"/>
          <w:sz w:val="20"/>
          <w:szCs w:val="20"/>
        </w:rPr>
        <w:t>terminie określonym przez Zamawiającego, otwarcie ofert nastąpi niezwłocznie po usunięciu awarii.</w:t>
      </w:r>
    </w:p>
    <w:p w14:paraId="62A421B5" w14:textId="77777777" w:rsidR="001927ED" w:rsidRPr="007A4270" w:rsidRDefault="001927ED" w:rsidP="001927ED">
      <w:pPr>
        <w:spacing w:after="4" w:line="244" w:lineRule="auto"/>
        <w:ind w:left="142" w:right="2" w:hanging="132"/>
        <w:jc w:val="both"/>
        <w:rPr>
          <w:rFonts w:ascii="Arial" w:hAnsi="Arial" w:cs="Arial"/>
          <w:sz w:val="20"/>
          <w:szCs w:val="20"/>
        </w:rPr>
      </w:pPr>
      <w:r w:rsidRPr="007A4270">
        <w:rPr>
          <w:rFonts w:ascii="Arial" w:hAnsi="Arial" w:cs="Arial"/>
          <w:sz w:val="20"/>
          <w:szCs w:val="20"/>
        </w:rPr>
        <w:t>5. Zamawiający poinformuje o zmianie terminu otwarcia ofert na stronie internetowej prowadzonego postępowania.</w:t>
      </w:r>
    </w:p>
    <w:p w14:paraId="4DAE1371" w14:textId="77777777" w:rsidR="00AD3F6E" w:rsidRDefault="00AD3F6E" w:rsidP="00AD3F6E">
      <w:pPr>
        <w:tabs>
          <w:tab w:val="left" w:pos="3944"/>
        </w:tabs>
        <w:spacing w:after="39" w:line="244" w:lineRule="auto"/>
        <w:ind w:left="10" w:right="2"/>
        <w:jc w:val="both"/>
        <w:rPr>
          <w:rFonts w:ascii="Arial" w:hAnsi="Arial" w:cs="Arial"/>
          <w:color w:val="FF0000"/>
          <w:sz w:val="20"/>
          <w:szCs w:val="20"/>
        </w:rPr>
      </w:pPr>
    </w:p>
    <w:p w14:paraId="2A2CA51A" w14:textId="77777777" w:rsidR="004950CF" w:rsidRPr="007A4270" w:rsidRDefault="004950CF" w:rsidP="00AD3F6E">
      <w:pPr>
        <w:tabs>
          <w:tab w:val="left" w:pos="3944"/>
        </w:tabs>
        <w:spacing w:after="39" w:line="244" w:lineRule="auto"/>
        <w:ind w:left="10" w:right="2"/>
        <w:jc w:val="both"/>
        <w:rPr>
          <w:rFonts w:ascii="Arial" w:hAnsi="Arial" w:cs="Arial"/>
          <w:sz w:val="20"/>
          <w:szCs w:val="20"/>
        </w:rPr>
      </w:pPr>
      <w:r w:rsidRPr="007A4270">
        <w:rPr>
          <w:rFonts w:ascii="Arial" w:hAnsi="Arial" w:cs="Arial"/>
          <w:b/>
          <w:sz w:val="20"/>
          <w:szCs w:val="20"/>
          <w:u w:val="single"/>
        </w:rPr>
        <w:t>X</w:t>
      </w:r>
      <w:r w:rsidR="001775FF" w:rsidRPr="007A4270">
        <w:rPr>
          <w:rFonts w:ascii="Arial" w:hAnsi="Arial" w:cs="Arial"/>
          <w:b/>
          <w:sz w:val="20"/>
          <w:szCs w:val="20"/>
          <w:u w:val="single"/>
        </w:rPr>
        <w:t>V</w:t>
      </w:r>
      <w:r w:rsidRPr="007A4270">
        <w:rPr>
          <w:rFonts w:ascii="Arial" w:hAnsi="Arial" w:cs="Arial"/>
          <w:b/>
          <w:sz w:val="20"/>
          <w:szCs w:val="20"/>
          <w:u w:val="single"/>
        </w:rPr>
        <w:t xml:space="preserve">.  OPIS SPOSOBU OBLICZENIA CENY I WARUNKI PŁATNOŚCI </w:t>
      </w:r>
    </w:p>
    <w:p w14:paraId="0DC6A220" w14:textId="77777777" w:rsidR="009F1BE1" w:rsidRPr="007A4270" w:rsidRDefault="00DC03DC" w:rsidP="00624A76">
      <w:pPr>
        <w:numPr>
          <w:ilvl w:val="0"/>
          <w:numId w:val="2"/>
        </w:numPr>
        <w:tabs>
          <w:tab w:val="left" w:pos="284"/>
        </w:tabs>
        <w:ind w:left="284" w:hanging="284"/>
        <w:jc w:val="both"/>
        <w:rPr>
          <w:rFonts w:ascii="Arial" w:hAnsi="Arial" w:cs="Arial"/>
          <w:sz w:val="20"/>
          <w:szCs w:val="20"/>
        </w:rPr>
      </w:pPr>
      <w:r w:rsidRPr="007A4270">
        <w:rPr>
          <w:rFonts w:ascii="Arial" w:hAnsi="Arial" w:cs="Arial"/>
          <w:sz w:val="20"/>
          <w:szCs w:val="20"/>
        </w:rPr>
        <w:t xml:space="preserve">Wykonawca poda cenę ofertową na formularzu ofertowym </w:t>
      </w:r>
      <w:r w:rsidR="00954488" w:rsidRPr="007A4270">
        <w:rPr>
          <w:rFonts w:ascii="Arial" w:hAnsi="Arial" w:cs="Arial"/>
          <w:sz w:val="20"/>
          <w:szCs w:val="20"/>
        </w:rPr>
        <w:t xml:space="preserve">i formularzu </w:t>
      </w:r>
      <w:r w:rsidR="00145F75" w:rsidRPr="007A4270">
        <w:rPr>
          <w:rFonts w:ascii="Arial" w:hAnsi="Arial" w:cs="Arial"/>
          <w:sz w:val="20"/>
          <w:szCs w:val="20"/>
        </w:rPr>
        <w:t>asortymentowo-</w:t>
      </w:r>
      <w:r w:rsidR="00954488" w:rsidRPr="007A4270">
        <w:rPr>
          <w:rFonts w:ascii="Arial" w:hAnsi="Arial" w:cs="Arial"/>
          <w:sz w:val="20"/>
          <w:szCs w:val="20"/>
        </w:rPr>
        <w:t xml:space="preserve">cenowym, stanowiących załączniki odpowiednio </w:t>
      </w:r>
      <w:r w:rsidRPr="007A4270">
        <w:rPr>
          <w:rFonts w:ascii="Arial" w:hAnsi="Arial" w:cs="Arial"/>
          <w:sz w:val="20"/>
          <w:szCs w:val="20"/>
        </w:rPr>
        <w:t>nr 1</w:t>
      </w:r>
      <w:r w:rsidR="00954488" w:rsidRPr="007A4270">
        <w:rPr>
          <w:rFonts w:ascii="Arial" w:hAnsi="Arial" w:cs="Arial"/>
          <w:sz w:val="20"/>
          <w:szCs w:val="20"/>
        </w:rPr>
        <w:t xml:space="preserve"> i </w:t>
      </w:r>
      <w:r w:rsidR="007201F2" w:rsidRPr="007A4270">
        <w:rPr>
          <w:rFonts w:ascii="Arial" w:hAnsi="Arial" w:cs="Arial"/>
          <w:sz w:val="20"/>
          <w:szCs w:val="20"/>
        </w:rPr>
        <w:t>1a</w:t>
      </w:r>
      <w:r w:rsidR="00954488" w:rsidRPr="007A4270">
        <w:rPr>
          <w:rFonts w:ascii="Arial" w:hAnsi="Arial" w:cs="Arial"/>
          <w:sz w:val="20"/>
          <w:szCs w:val="20"/>
        </w:rPr>
        <w:t xml:space="preserve"> do SWZ.</w:t>
      </w:r>
      <w:r w:rsidR="009F1BE1" w:rsidRPr="007A4270">
        <w:rPr>
          <w:rFonts w:ascii="Arial" w:hAnsi="Arial" w:cs="Arial"/>
          <w:sz w:val="20"/>
          <w:szCs w:val="20"/>
        </w:rPr>
        <w:t xml:space="preserve"> </w:t>
      </w:r>
      <w:r w:rsidR="0023036D" w:rsidRPr="007A4270">
        <w:rPr>
          <w:rFonts w:ascii="Arial" w:hAnsi="Arial" w:cs="Arial"/>
          <w:sz w:val="20"/>
          <w:szCs w:val="20"/>
        </w:rPr>
        <w:t xml:space="preserve">Wykonawca jest zobowiązany do wypełnienia i określenia wartości we wszystkich pozycjach występujących w formularzu </w:t>
      </w:r>
      <w:r w:rsidR="00145F75" w:rsidRPr="007A4270">
        <w:rPr>
          <w:rFonts w:ascii="Arial" w:hAnsi="Arial" w:cs="Arial"/>
          <w:sz w:val="20"/>
          <w:szCs w:val="20"/>
        </w:rPr>
        <w:t>asortymentowo-</w:t>
      </w:r>
      <w:r w:rsidR="0023036D" w:rsidRPr="007A4270">
        <w:rPr>
          <w:rFonts w:ascii="Arial" w:hAnsi="Arial" w:cs="Arial"/>
          <w:sz w:val="20"/>
          <w:szCs w:val="20"/>
        </w:rPr>
        <w:t xml:space="preserve">cenowym. </w:t>
      </w:r>
    </w:p>
    <w:p w14:paraId="18466AA3" w14:textId="77777777" w:rsidR="00954488" w:rsidRPr="007A4270" w:rsidRDefault="00954488" w:rsidP="00624A76">
      <w:pPr>
        <w:numPr>
          <w:ilvl w:val="0"/>
          <w:numId w:val="2"/>
        </w:numPr>
        <w:ind w:left="284" w:hanging="284"/>
        <w:jc w:val="both"/>
        <w:rPr>
          <w:rFonts w:ascii="Arial" w:hAnsi="Arial" w:cs="Arial"/>
          <w:sz w:val="20"/>
          <w:szCs w:val="20"/>
        </w:rPr>
      </w:pPr>
      <w:r w:rsidRPr="007A4270">
        <w:rPr>
          <w:rFonts w:ascii="Arial" w:hAnsi="Arial" w:cs="Arial"/>
          <w:sz w:val="20"/>
          <w:szCs w:val="20"/>
        </w:rPr>
        <w:lastRenderedPageBreak/>
        <w:t>Oferta musi zawierać ostateczną cenę obejmującą wszystkie koszty z uwzględnieniem wszystkich opłat i podatków a także upustów jakie oferuje wykonawca i powinna być wyrażona z dokładnością do dwóch miejsc po przecinku.</w:t>
      </w:r>
    </w:p>
    <w:p w14:paraId="6075ADDA" w14:textId="77777777" w:rsidR="00DD6ADD" w:rsidRPr="007A4270" w:rsidRDefault="00071D6C" w:rsidP="00C24396">
      <w:pPr>
        <w:numPr>
          <w:ilvl w:val="0"/>
          <w:numId w:val="10"/>
        </w:numPr>
        <w:suppressAutoHyphens w:val="0"/>
        <w:autoSpaceDE w:val="0"/>
        <w:ind w:left="284" w:hanging="284"/>
        <w:jc w:val="both"/>
        <w:rPr>
          <w:rFonts w:ascii="Arial" w:hAnsi="Arial" w:cs="Arial"/>
          <w:sz w:val="20"/>
          <w:szCs w:val="20"/>
        </w:rPr>
      </w:pPr>
      <w:r w:rsidRPr="007A4270">
        <w:rPr>
          <w:rFonts w:ascii="Arial" w:hAnsi="Arial" w:cs="Arial"/>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9919D2" w:rsidRPr="009919D2">
        <w:rPr>
          <w:rFonts w:ascii="Arial" w:hAnsi="Arial" w:cs="Arial"/>
          <w:sz w:val="18"/>
          <w:szCs w:val="18"/>
        </w:rPr>
        <w:t xml:space="preserve"> </w:t>
      </w:r>
      <w:r w:rsidR="009919D2" w:rsidRPr="009919D2">
        <w:rPr>
          <w:rFonts w:ascii="Arial" w:hAnsi="Arial" w:cs="Arial"/>
          <w:sz w:val="20"/>
          <w:szCs w:val="20"/>
        </w:rPr>
        <w:t>i powinny być wyrażone z dokładnością do dwóch miejsc po przecinku</w:t>
      </w:r>
      <w:r w:rsidR="009F1BE1" w:rsidRPr="007A4270">
        <w:rPr>
          <w:rFonts w:ascii="Arial" w:hAnsi="Arial" w:cs="Arial"/>
          <w:sz w:val="20"/>
          <w:szCs w:val="20"/>
        </w:rPr>
        <w:t>.</w:t>
      </w:r>
    </w:p>
    <w:p w14:paraId="1D9B7EB5" w14:textId="77777777" w:rsidR="00DD6ADD" w:rsidRPr="007A4270" w:rsidRDefault="00DD6ADD" w:rsidP="00C24396">
      <w:pPr>
        <w:numPr>
          <w:ilvl w:val="0"/>
          <w:numId w:val="10"/>
        </w:numPr>
        <w:suppressAutoHyphens w:val="0"/>
        <w:autoSpaceDE w:val="0"/>
        <w:ind w:left="284" w:hanging="284"/>
        <w:jc w:val="both"/>
        <w:rPr>
          <w:rFonts w:ascii="Arial" w:hAnsi="Arial" w:cs="Arial"/>
          <w:sz w:val="20"/>
          <w:szCs w:val="20"/>
        </w:rPr>
      </w:pPr>
      <w:r w:rsidRPr="007A4270">
        <w:rPr>
          <w:rFonts w:ascii="Arial" w:hAnsi="Arial" w:cs="Arial"/>
          <w:sz w:val="20"/>
          <w:szCs w:val="20"/>
        </w:rPr>
        <w:t>Cenę oferty należy określić w złotych (PLN)  w wysokości brutto oraz podać wartość netto.</w:t>
      </w:r>
      <w:r w:rsidR="009919D2" w:rsidRPr="009919D2">
        <w:rPr>
          <w:rFonts w:ascii="Arial" w:hAnsi="Arial" w:cs="Arial"/>
          <w:sz w:val="18"/>
          <w:szCs w:val="18"/>
        </w:rPr>
        <w:t xml:space="preserve"> </w:t>
      </w:r>
      <w:r w:rsidR="009919D2" w:rsidRPr="009919D2">
        <w:rPr>
          <w:rFonts w:ascii="Arial" w:hAnsi="Arial" w:cs="Arial"/>
          <w:sz w:val="20"/>
          <w:szCs w:val="20"/>
        </w:rPr>
        <w:t>W Formularzu oferty konieczne jest podanie w kolumnie „VAT w %” procentowej stawki podatku VAT. Zamawiający dopuszcza podanie kwoty podatku VAT</w:t>
      </w:r>
      <w:r w:rsidR="009919D2">
        <w:rPr>
          <w:rFonts w:ascii="Arial" w:hAnsi="Arial" w:cs="Arial"/>
          <w:sz w:val="20"/>
          <w:szCs w:val="20"/>
        </w:rPr>
        <w:t>.</w:t>
      </w:r>
    </w:p>
    <w:p w14:paraId="7158988D" w14:textId="77777777" w:rsidR="009919D2" w:rsidRPr="009919D2" w:rsidRDefault="009919D2" w:rsidP="00C24396">
      <w:pPr>
        <w:numPr>
          <w:ilvl w:val="0"/>
          <w:numId w:val="10"/>
        </w:numPr>
        <w:shd w:val="clear" w:color="auto" w:fill="FFFFFF"/>
        <w:autoSpaceDE w:val="0"/>
        <w:ind w:left="284" w:hanging="284"/>
        <w:contextualSpacing/>
        <w:jc w:val="both"/>
        <w:rPr>
          <w:rFonts w:ascii="Arial" w:hAnsi="Arial" w:cs="Arial"/>
          <w:sz w:val="20"/>
          <w:szCs w:val="20"/>
        </w:rPr>
      </w:pPr>
      <w:r w:rsidRPr="009919D2">
        <w:rPr>
          <w:rFonts w:ascii="Arial" w:hAnsi="Arial" w:cs="Arial"/>
          <w:sz w:val="20"/>
          <w:szCs w:val="20"/>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6EE15F44" w14:textId="77777777" w:rsidR="00F57B97" w:rsidRPr="007A4270" w:rsidRDefault="00F57B97" w:rsidP="00C24396">
      <w:pPr>
        <w:numPr>
          <w:ilvl w:val="0"/>
          <w:numId w:val="10"/>
        </w:numPr>
        <w:shd w:val="clear" w:color="auto" w:fill="FFFFFF"/>
        <w:autoSpaceDE w:val="0"/>
        <w:ind w:left="284" w:hanging="284"/>
        <w:contextualSpacing/>
        <w:jc w:val="both"/>
        <w:rPr>
          <w:rFonts w:ascii="Arial" w:hAnsi="Arial" w:cs="Arial"/>
          <w:color w:val="FF0000"/>
          <w:sz w:val="20"/>
          <w:szCs w:val="20"/>
          <w:u w:val="single"/>
        </w:rPr>
      </w:pPr>
      <w:r w:rsidRPr="007A4270">
        <w:rPr>
          <w:rFonts w:ascii="Arial" w:hAnsi="Arial" w:cs="Arial"/>
          <w:sz w:val="20"/>
          <w:szCs w:val="20"/>
        </w:rPr>
        <w:t>Termin płatności do 60 dni od daty otrzymania  faktury.</w:t>
      </w:r>
    </w:p>
    <w:p w14:paraId="5710B242" w14:textId="77777777" w:rsidR="00F57B97" w:rsidRPr="007A4270" w:rsidRDefault="00F57B97" w:rsidP="00C24396">
      <w:pPr>
        <w:numPr>
          <w:ilvl w:val="0"/>
          <w:numId w:val="10"/>
        </w:numPr>
        <w:ind w:left="284" w:right="-23" w:hanging="284"/>
        <w:jc w:val="both"/>
        <w:rPr>
          <w:rFonts w:ascii="Arial" w:hAnsi="Arial" w:cs="Arial"/>
          <w:sz w:val="20"/>
          <w:szCs w:val="20"/>
        </w:rPr>
      </w:pPr>
      <w:r w:rsidRPr="007A4270">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A4270">
        <w:rPr>
          <w:rFonts w:ascii="Arial" w:hAnsi="Arial" w:cs="Arial"/>
          <w:b/>
          <w:sz w:val="20"/>
          <w:szCs w:val="20"/>
          <w:u w:val="single"/>
        </w:rPr>
        <w:t>(rodzaj) usługi</w:t>
      </w:r>
      <w:r w:rsidRPr="007A4270">
        <w:rPr>
          <w:rFonts w:ascii="Arial" w:hAnsi="Arial" w:cs="Arial"/>
          <w:sz w:val="20"/>
          <w:szCs w:val="20"/>
        </w:rPr>
        <w:t>, których</w:t>
      </w:r>
      <w:r w:rsidRPr="00674177">
        <w:rPr>
          <w:rFonts w:ascii="Arial" w:hAnsi="Arial" w:cs="Arial"/>
          <w:b/>
          <w:sz w:val="20"/>
          <w:szCs w:val="20"/>
        </w:rPr>
        <w:t xml:space="preserve"> </w:t>
      </w:r>
      <w:r w:rsidRPr="007A4270">
        <w:rPr>
          <w:rFonts w:ascii="Arial" w:hAnsi="Arial" w:cs="Arial"/>
          <w:b/>
          <w:sz w:val="20"/>
          <w:szCs w:val="20"/>
          <w:u w:val="single"/>
        </w:rPr>
        <w:t>świadczenie</w:t>
      </w:r>
      <w:r w:rsidRPr="007A4270">
        <w:rPr>
          <w:rFonts w:ascii="Arial" w:hAnsi="Arial" w:cs="Arial"/>
          <w:sz w:val="20"/>
          <w:szCs w:val="20"/>
        </w:rPr>
        <w:t xml:space="preserve"> będzie prowadzić do jego powstania, oraz wskazując ich wartość bez kwoty podatku.  </w:t>
      </w:r>
    </w:p>
    <w:p w14:paraId="36935FE0" w14:textId="77777777" w:rsidR="00F57B97" w:rsidRPr="007A4270" w:rsidRDefault="00F57B97" w:rsidP="00C24396">
      <w:pPr>
        <w:pStyle w:val="Tekstpodstawowywcity31"/>
        <w:numPr>
          <w:ilvl w:val="0"/>
          <w:numId w:val="10"/>
        </w:numPr>
        <w:tabs>
          <w:tab w:val="clear" w:pos="180"/>
          <w:tab w:val="clear" w:pos="360"/>
          <w:tab w:val="clear" w:pos="1440"/>
        </w:tabs>
        <w:ind w:left="284" w:hanging="284"/>
        <w:jc w:val="both"/>
        <w:rPr>
          <w:rFonts w:ascii="Arial" w:hAnsi="Arial" w:cs="Arial"/>
          <w:szCs w:val="20"/>
        </w:rPr>
      </w:pPr>
      <w:r w:rsidRPr="009678A3">
        <w:rPr>
          <w:rFonts w:ascii="Arial" w:hAnsi="Arial" w:cs="Arial"/>
          <w:szCs w:val="20"/>
        </w:rPr>
        <w:t>Wykonawca wraz z towarem będzie</w:t>
      </w:r>
      <w:r w:rsidRPr="007A4270">
        <w:rPr>
          <w:rFonts w:ascii="Arial" w:hAnsi="Arial" w:cs="Arial"/>
          <w:szCs w:val="20"/>
        </w:rPr>
        <w:t xml:space="preserve"> dostarczał fakturę VAT. Zamawiający informuje, że dla ustrukturyzowanych faktur elektronicznych posiada konto na platformie PEPPOL NIP/6292115781 </w:t>
      </w:r>
    </w:p>
    <w:p w14:paraId="4ED1DC4E" w14:textId="77777777" w:rsidR="004950CF" w:rsidRPr="007A4270" w:rsidRDefault="004950CF" w:rsidP="00AD3F6E">
      <w:pPr>
        <w:ind w:right="-23"/>
        <w:jc w:val="both"/>
        <w:rPr>
          <w:rFonts w:ascii="Arial" w:hAnsi="Arial" w:cs="Arial"/>
          <w:b/>
          <w:color w:val="FF0000"/>
          <w:sz w:val="20"/>
          <w:szCs w:val="20"/>
          <w:u w:val="single"/>
        </w:rPr>
      </w:pPr>
    </w:p>
    <w:p w14:paraId="63FD848F" w14:textId="77777777" w:rsidR="004950CF" w:rsidRPr="007A4270" w:rsidRDefault="004950CF">
      <w:pPr>
        <w:spacing w:after="31"/>
        <w:ind w:left="-5" w:right="-23" w:hanging="10"/>
        <w:jc w:val="both"/>
        <w:rPr>
          <w:rFonts w:ascii="Arial" w:hAnsi="Arial" w:cs="Arial"/>
          <w:sz w:val="20"/>
          <w:szCs w:val="20"/>
        </w:rPr>
      </w:pPr>
      <w:r w:rsidRPr="007A4270">
        <w:rPr>
          <w:rFonts w:ascii="Arial" w:hAnsi="Arial" w:cs="Arial"/>
          <w:b/>
          <w:sz w:val="20"/>
          <w:szCs w:val="20"/>
          <w:u w:val="single"/>
        </w:rPr>
        <w:t>X</w:t>
      </w:r>
      <w:r w:rsidR="001775FF" w:rsidRPr="007A4270">
        <w:rPr>
          <w:rFonts w:ascii="Arial" w:hAnsi="Arial" w:cs="Arial"/>
          <w:b/>
          <w:sz w:val="20"/>
          <w:szCs w:val="20"/>
          <w:u w:val="single"/>
        </w:rPr>
        <w:t>V</w:t>
      </w:r>
      <w:r w:rsidR="008460B9" w:rsidRPr="007A4270">
        <w:rPr>
          <w:rFonts w:ascii="Arial" w:hAnsi="Arial" w:cs="Arial"/>
          <w:b/>
          <w:sz w:val="20"/>
          <w:szCs w:val="20"/>
          <w:u w:val="single"/>
        </w:rPr>
        <w:t>I</w:t>
      </w:r>
      <w:r w:rsidRPr="007A4270">
        <w:rPr>
          <w:rFonts w:ascii="Arial" w:hAnsi="Arial" w:cs="Arial"/>
          <w:sz w:val="20"/>
          <w:szCs w:val="20"/>
          <w:u w:val="single"/>
        </w:rPr>
        <w:t xml:space="preserve">. </w:t>
      </w:r>
      <w:r w:rsidRPr="007A4270">
        <w:rPr>
          <w:rFonts w:ascii="Arial" w:hAnsi="Arial" w:cs="Arial"/>
          <w:b/>
          <w:caps/>
          <w:sz w:val="20"/>
          <w:szCs w:val="20"/>
          <w:u w:val="single"/>
        </w:rPr>
        <w:t xml:space="preserve">Opis kryteriów, którymi zamawiający będzie się kierował przy wyborze oferty, wraz z podaniem wag tych kryteriów i sposobu oceny ofert. </w:t>
      </w:r>
    </w:p>
    <w:p w14:paraId="0FD35531" w14:textId="77777777" w:rsidR="00B45885" w:rsidRPr="007A4270" w:rsidRDefault="00C7661C" w:rsidP="003E20FB">
      <w:pPr>
        <w:numPr>
          <w:ilvl w:val="1"/>
          <w:numId w:val="5"/>
        </w:numPr>
        <w:tabs>
          <w:tab w:val="clear" w:pos="1440"/>
        </w:tabs>
        <w:ind w:left="284" w:right="381" w:hanging="284"/>
        <w:rPr>
          <w:rFonts w:ascii="Arial" w:hAnsi="Arial" w:cs="Arial"/>
          <w:sz w:val="20"/>
          <w:szCs w:val="20"/>
        </w:rPr>
      </w:pPr>
      <w:r w:rsidRPr="007A4270">
        <w:rPr>
          <w:rFonts w:ascii="Arial" w:hAnsi="Arial" w:cs="Arial"/>
          <w:sz w:val="20"/>
          <w:szCs w:val="20"/>
          <w:u w:val="single"/>
        </w:rPr>
        <w:t xml:space="preserve">Przy wyborze oferty </w:t>
      </w:r>
      <w:r w:rsidR="001775FF" w:rsidRPr="007A4270">
        <w:rPr>
          <w:rFonts w:ascii="Arial" w:hAnsi="Arial" w:cs="Arial"/>
          <w:sz w:val="20"/>
          <w:szCs w:val="20"/>
          <w:u w:val="single"/>
        </w:rPr>
        <w:t>Z</w:t>
      </w:r>
      <w:r w:rsidRPr="007A4270">
        <w:rPr>
          <w:rFonts w:ascii="Arial" w:hAnsi="Arial" w:cs="Arial"/>
          <w:sz w:val="20"/>
          <w:szCs w:val="20"/>
          <w:u w:val="single"/>
        </w:rPr>
        <w:t>amawiaj</w:t>
      </w:r>
      <w:r w:rsidR="001775FF" w:rsidRPr="007A4270">
        <w:rPr>
          <w:rFonts w:ascii="Arial" w:hAnsi="Arial" w:cs="Arial"/>
          <w:sz w:val="20"/>
          <w:szCs w:val="20"/>
          <w:u w:val="single"/>
        </w:rPr>
        <w:t>ą</w:t>
      </w:r>
      <w:r w:rsidRPr="007A4270">
        <w:rPr>
          <w:rFonts w:ascii="Arial" w:hAnsi="Arial" w:cs="Arial"/>
          <w:sz w:val="20"/>
          <w:szCs w:val="20"/>
          <w:u w:val="single"/>
        </w:rPr>
        <w:t>cy kierował się będzie następującymi kryteriami:</w:t>
      </w:r>
    </w:p>
    <w:p w14:paraId="3977FA37" w14:textId="77777777" w:rsidR="00346799" w:rsidRPr="007A4270" w:rsidRDefault="00346799" w:rsidP="003E20FB">
      <w:pPr>
        <w:numPr>
          <w:ilvl w:val="1"/>
          <w:numId w:val="5"/>
        </w:numPr>
        <w:tabs>
          <w:tab w:val="clear" w:pos="1440"/>
        </w:tabs>
        <w:ind w:left="284" w:right="381" w:hanging="284"/>
        <w:rPr>
          <w:rFonts w:ascii="Arial" w:hAnsi="Arial" w:cs="Arial"/>
          <w:sz w:val="20"/>
          <w:szCs w:val="20"/>
        </w:rPr>
      </w:pPr>
      <w:r w:rsidRPr="007A4270">
        <w:rPr>
          <w:rFonts w:ascii="Arial" w:hAnsi="Arial" w:cs="Arial"/>
          <w:sz w:val="20"/>
          <w:szCs w:val="20"/>
          <w:u w:val="single"/>
        </w:rPr>
        <w:t>Kryterium oceny ofert:</w:t>
      </w:r>
    </w:p>
    <w:p w14:paraId="4AC6D969" w14:textId="77777777" w:rsidR="00346799" w:rsidRPr="007A4270" w:rsidRDefault="00346799" w:rsidP="00346799">
      <w:pPr>
        <w:tabs>
          <w:tab w:val="left" w:pos="284"/>
        </w:tabs>
        <w:ind w:firstLine="284"/>
        <w:jc w:val="both"/>
        <w:rPr>
          <w:rFonts w:ascii="Arial" w:hAnsi="Arial" w:cs="Arial"/>
          <w:sz w:val="20"/>
          <w:szCs w:val="20"/>
        </w:rPr>
      </w:pPr>
      <w:r w:rsidRPr="007A4270">
        <w:rPr>
          <w:rFonts w:ascii="Arial" w:hAnsi="Arial" w:cs="Arial"/>
          <w:b/>
          <w:sz w:val="20"/>
          <w:szCs w:val="20"/>
        </w:rPr>
        <w:t>Cena  – 100%</w:t>
      </w:r>
    </w:p>
    <w:p w14:paraId="498F6B48" w14:textId="77777777" w:rsidR="00346799" w:rsidRPr="007A4270" w:rsidRDefault="00346799" w:rsidP="00346799">
      <w:pPr>
        <w:ind w:right="381" w:firstLine="284"/>
        <w:rPr>
          <w:rFonts w:ascii="Arial" w:hAnsi="Arial" w:cs="Arial"/>
          <w:sz w:val="20"/>
          <w:szCs w:val="20"/>
        </w:rPr>
      </w:pPr>
      <w:r w:rsidRPr="007A4270">
        <w:rPr>
          <w:rFonts w:ascii="Arial" w:hAnsi="Arial" w:cs="Arial"/>
          <w:sz w:val="20"/>
          <w:szCs w:val="20"/>
          <w:u w:val="single"/>
        </w:rPr>
        <w:t>Sposób obliczania liczby punktów badanej oferty za cenę :</w:t>
      </w:r>
    </w:p>
    <w:p w14:paraId="1E1396B4" w14:textId="77777777" w:rsidR="00346799" w:rsidRPr="007A4270" w:rsidRDefault="00346799" w:rsidP="00346799">
      <w:pPr>
        <w:ind w:right="381" w:firstLine="284"/>
        <w:rPr>
          <w:rFonts w:ascii="Arial" w:hAnsi="Arial" w:cs="Arial"/>
          <w:sz w:val="20"/>
          <w:szCs w:val="20"/>
        </w:rPr>
      </w:pPr>
      <w:proofErr w:type="spellStart"/>
      <w:r w:rsidRPr="007A4270">
        <w:rPr>
          <w:rFonts w:ascii="Arial" w:hAnsi="Arial" w:cs="Arial"/>
          <w:sz w:val="20"/>
          <w:szCs w:val="20"/>
        </w:rPr>
        <w:t>C</w:t>
      </w:r>
      <w:r w:rsidRPr="007A4270">
        <w:rPr>
          <w:rFonts w:ascii="Arial" w:hAnsi="Arial" w:cs="Arial"/>
          <w:sz w:val="20"/>
          <w:szCs w:val="20"/>
          <w:vertAlign w:val="subscript"/>
        </w:rPr>
        <w:t>min</w:t>
      </w:r>
      <w:proofErr w:type="spellEnd"/>
      <w:r w:rsidRPr="007A4270">
        <w:rPr>
          <w:rFonts w:ascii="Arial" w:hAnsi="Arial" w:cs="Arial"/>
          <w:sz w:val="20"/>
          <w:szCs w:val="20"/>
          <w:vertAlign w:val="subscript"/>
        </w:rPr>
        <w:t xml:space="preserve"> </w:t>
      </w:r>
      <w:r w:rsidRPr="007A4270">
        <w:rPr>
          <w:rFonts w:ascii="Arial" w:hAnsi="Arial" w:cs="Arial"/>
          <w:sz w:val="20"/>
          <w:szCs w:val="20"/>
        </w:rPr>
        <w:t xml:space="preserve">– cena  najniższa spośród badanych ofert, </w:t>
      </w:r>
      <w:proofErr w:type="spellStart"/>
      <w:r w:rsidRPr="007A4270">
        <w:rPr>
          <w:rFonts w:ascii="Arial" w:hAnsi="Arial" w:cs="Arial"/>
          <w:sz w:val="20"/>
          <w:szCs w:val="20"/>
        </w:rPr>
        <w:t>C</w:t>
      </w:r>
      <w:r w:rsidRPr="007A4270">
        <w:rPr>
          <w:rFonts w:ascii="Arial" w:hAnsi="Arial" w:cs="Arial"/>
          <w:sz w:val="20"/>
          <w:szCs w:val="20"/>
          <w:vertAlign w:val="subscript"/>
        </w:rPr>
        <w:t>n</w:t>
      </w:r>
      <w:proofErr w:type="spellEnd"/>
      <w:r w:rsidRPr="007A4270">
        <w:rPr>
          <w:rFonts w:ascii="Arial" w:hAnsi="Arial" w:cs="Arial"/>
          <w:sz w:val="20"/>
          <w:szCs w:val="20"/>
          <w:vertAlign w:val="subscript"/>
        </w:rPr>
        <w:t xml:space="preserve"> </w:t>
      </w:r>
      <w:r w:rsidRPr="007A4270">
        <w:rPr>
          <w:rFonts w:ascii="Arial" w:hAnsi="Arial" w:cs="Arial"/>
          <w:sz w:val="20"/>
          <w:szCs w:val="20"/>
        </w:rPr>
        <w:t>– cena  badanej oferty</w:t>
      </w:r>
    </w:p>
    <w:p w14:paraId="7089404B" w14:textId="77777777" w:rsidR="00346799" w:rsidRPr="007A4270" w:rsidRDefault="00346799" w:rsidP="00346799">
      <w:pPr>
        <w:ind w:right="381" w:firstLine="284"/>
        <w:rPr>
          <w:rFonts w:ascii="Arial" w:hAnsi="Arial" w:cs="Arial"/>
          <w:sz w:val="20"/>
          <w:szCs w:val="20"/>
        </w:rPr>
      </w:pPr>
      <w:r w:rsidRPr="007A4270">
        <w:rPr>
          <w:rFonts w:ascii="Arial" w:hAnsi="Arial" w:cs="Arial"/>
          <w:sz w:val="20"/>
          <w:szCs w:val="20"/>
        </w:rPr>
        <w:t>100 – stały współczynnik, P – liczba punktów</w:t>
      </w:r>
    </w:p>
    <w:p w14:paraId="5C747355" w14:textId="77777777" w:rsidR="00346799" w:rsidRPr="007A4270" w:rsidRDefault="00346799" w:rsidP="00346799">
      <w:pPr>
        <w:ind w:right="381" w:firstLine="284"/>
        <w:rPr>
          <w:rFonts w:ascii="Arial" w:hAnsi="Arial" w:cs="Arial"/>
          <w:sz w:val="20"/>
          <w:szCs w:val="20"/>
        </w:rPr>
      </w:pPr>
      <w:r w:rsidRPr="007A4270">
        <w:rPr>
          <w:rFonts w:ascii="Arial" w:hAnsi="Arial" w:cs="Arial"/>
          <w:b/>
          <w:sz w:val="20"/>
          <w:szCs w:val="20"/>
        </w:rPr>
        <w:t xml:space="preserve">P = ( </w:t>
      </w:r>
      <w:proofErr w:type="spellStart"/>
      <w:r w:rsidRPr="007A4270">
        <w:rPr>
          <w:rFonts w:ascii="Arial" w:hAnsi="Arial" w:cs="Arial"/>
          <w:b/>
          <w:sz w:val="20"/>
          <w:szCs w:val="20"/>
        </w:rPr>
        <w:t>C</w:t>
      </w:r>
      <w:r w:rsidRPr="007A4270">
        <w:rPr>
          <w:rFonts w:ascii="Arial" w:hAnsi="Arial" w:cs="Arial"/>
          <w:b/>
          <w:sz w:val="20"/>
          <w:szCs w:val="20"/>
          <w:vertAlign w:val="subscript"/>
        </w:rPr>
        <w:t>min</w:t>
      </w:r>
      <w:proofErr w:type="spellEnd"/>
      <w:r w:rsidRPr="007A4270">
        <w:rPr>
          <w:rFonts w:ascii="Arial" w:hAnsi="Arial" w:cs="Arial"/>
          <w:b/>
          <w:sz w:val="20"/>
          <w:szCs w:val="20"/>
          <w:vertAlign w:val="subscript"/>
        </w:rPr>
        <w:t xml:space="preserve"> </w:t>
      </w:r>
      <w:r w:rsidRPr="007A4270">
        <w:rPr>
          <w:rFonts w:ascii="Arial" w:hAnsi="Arial" w:cs="Arial"/>
          <w:b/>
          <w:sz w:val="20"/>
          <w:szCs w:val="20"/>
        </w:rPr>
        <w:t xml:space="preserve">/ </w:t>
      </w:r>
      <w:proofErr w:type="spellStart"/>
      <w:r w:rsidRPr="007A4270">
        <w:rPr>
          <w:rFonts w:ascii="Arial" w:hAnsi="Arial" w:cs="Arial"/>
          <w:b/>
          <w:sz w:val="20"/>
          <w:szCs w:val="20"/>
        </w:rPr>
        <w:t>C</w:t>
      </w:r>
      <w:r w:rsidRPr="007A4270">
        <w:rPr>
          <w:rFonts w:ascii="Arial" w:hAnsi="Arial" w:cs="Arial"/>
          <w:b/>
          <w:sz w:val="20"/>
          <w:szCs w:val="20"/>
          <w:vertAlign w:val="subscript"/>
        </w:rPr>
        <w:t>n</w:t>
      </w:r>
      <w:proofErr w:type="spellEnd"/>
      <w:r w:rsidRPr="007A4270">
        <w:rPr>
          <w:rFonts w:ascii="Arial" w:hAnsi="Arial" w:cs="Arial"/>
          <w:b/>
          <w:sz w:val="20"/>
          <w:szCs w:val="20"/>
          <w:vertAlign w:val="subscript"/>
        </w:rPr>
        <w:t xml:space="preserve"> </w:t>
      </w:r>
      <w:r w:rsidRPr="007A4270">
        <w:rPr>
          <w:rFonts w:ascii="Arial" w:hAnsi="Arial" w:cs="Arial"/>
          <w:b/>
          <w:sz w:val="20"/>
          <w:szCs w:val="20"/>
        </w:rPr>
        <w:t xml:space="preserve">) x 100 x 100% </w:t>
      </w:r>
    </w:p>
    <w:p w14:paraId="7A7967E8" w14:textId="77777777" w:rsidR="00346799" w:rsidRPr="007A4270" w:rsidRDefault="00346799" w:rsidP="00346799">
      <w:pPr>
        <w:pStyle w:val="Tekstpodstawowy21"/>
        <w:ind w:firstLine="284"/>
        <w:rPr>
          <w:rFonts w:ascii="Arial" w:hAnsi="Arial" w:cs="Arial"/>
          <w:sz w:val="20"/>
        </w:rPr>
      </w:pPr>
      <w:r w:rsidRPr="007A4270">
        <w:rPr>
          <w:rFonts w:ascii="Arial" w:hAnsi="Arial" w:cs="Arial"/>
          <w:sz w:val="20"/>
        </w:rPr>
        <w:t>Za najkorzystniejszą zostanie uznana oferta z największą liczbą punktów.</w:t>
      </w:r>
    </w:p>
    <w:p w14:paraId="1E941BEE" w14:textId="77777777" w:rsidR="00346799" w:rsidRPr="007A4270" w:rsidRDefault="00346799" w:rsidP="00346799">
      <w:pPr>
        <w:pStyle w:val="Tekstpodstawowy21"/>
        <w:ind w:firstLine="284"/>
        <w:rPr>
          <w:rFonts w:ascii="Arial" w:hAnsi="Arial" w:cs="Arial"/>
          <w:sz w:val="20"/>
        </w:rPr>
      </w:pPr>
      <w:r w:rsidRPr="007A4270">
        <w:rPr>
          <w:rFonts w:ascii="Arial" w:hAnsi="Arial" w:cs="Arial"/>
          <w:sz w:val="20"/>
        </w:rPr>
        <w:t>Każda część – Pakiet będzie rozpatrywany oddzielnie.</w:t>
      </w:r>
    </w:p>
    <w:p w14:paraId="33003BA0" w14:textId="77777777" w:rsidR="00346799" w:rsidRPr="007A4270" w:rsidRDefault="00346799" w:rsidP="00346799">
      <w:pPr>
        <w:spacing w:after="62" w:line="244" w:lineRule="auto"/>
        <w:ind w:left="284" w:right="-23" w:hanging="283"/>
        <w:jc w:val="both"/>
        <w:rPr>
          <w:rFonts w:ascii="Arial" w:hAnsi="Arial" w:cs="Arial"/>
          <w:sz w:val="20"/>
          <w:szCs w:val="20"/>
        </w:rPr>
      </w:pPr>
      <w:r w:rsidRPr="007A4270">
        <w:rPr>
          <w:rFonts w:ascii="Arial" w:hAnsi="Arial" w:cs="Arial"/>
          <w:sz w:val="20"/>
          <w:szCs w:val="20"/>
        </w:rPr>
        <w:t xml:space="preserve">2. Punktacja przyznawana ofertom w powyższych kryteriach będzie liczona z dokładnością do dwóch miejsc po przecinku. Najwyższa liczba punktów wyznaczy najkorzystniejszą ofertę. </w:t>
      </w:r>
    </w:p>
    <w:p w14:paraId="2AFC2B83" w14:textId="77777777" w:rsidR="00346799" w:rsidRPr="007A4270" w:rsidRDefault="00346799" w:rsidP="00346799">
      <w:pPr>
        <w:spacing w:after="62" w:line="244" w:lineRule="auto"/>
        <w:ind w:left="284" w:right="-23" w:hanging="283"/>
        <w:jc w:val="both"/>
        <w:rPr>
          <w:rFonts w:ascii="Arial" w:hAnsi="Arial" w:cs="Arial"/>
          <w:sz w:val="20"/>
          <w:szCs w:val="20"/>
        </w:rPr>
      </w:pPr>
      <w:r w:rsidRPr="007A4270">
        <w:rPr>
          <w:rFonts w:ascii="Arial" w:hAnsi="Arial" w:cs="Arial"/>
          <w:sz w:val="20"/>
          <w:szCs w:val="20"/>
        </w:rPr>
        <w:t xml:space="preserve">3. Zamawiający udzieli zamówienia Wykonawcy, którego oferta odpowiadać będzie wszystkim wymaganiom przedstawionym w ustawie </w:t>
      </w:r>
      <w:proofErr w:type="spellStart"/>
      <w:r w:rsidRPr="007A4270">
        <w:rPr>
          <w:rFonts w:ascii="Arial" w:hAnsi="Arial" w:cs="Arial"/>
          <w:sz w:val="20"/>
          <w:szCs w:val="20"/>
        </w:rPr>
        <w:t>Pzp</w:t>
      </w:r>
      <w:proofErr w:type="spellEnd"/>
      <w:r w:rsidRPr="007A4270">
        <w:rPr>
          <w:rFonts w:ascii="Arial" w:hAnsi="Arial" w:cs="Arial"/>
          <w:sz w:val="20"/>
          <w:szCs w:val="20"/>
        </w:rPr>
        <w:t xml:space="preserve">, oraz w SWZ i zostanie oceniona jako najkorzystniejsza w oparciu o podane kryterium wyboru. </w:t>
      </w:r>
    </w:p>
    <w:p w14:paraId="271E17E2" w14:textId="77777777" w:rsidR="00863A5E" w:rsidRPr="007A4270" w:rsidRDefault="00863A5E" w:rsidP="00B45885">
      <w:pPr>
        <w:spacing w:after="62" w:line="244" w:lineRule="auto"/>
        <w:ind w:left="284" w:right="-23" w:hanging="283"/>
        <w:jc w:val="both"/>
        <w:rPr>
          <w:rFonts w:ascii="Arial" w:hAnsi="Arial" w:cs="Arial"/>
          <w:color w:val="FF0000"/>
          <w:sz w:val="20"/>
          <w:szCs w:val="20"/>
        </w:rPr>
      </w:pPr>
    </w:p>
    <w:p w14:paraId="48870408" w14:textId="77777777" w:rsidR="004950CF" w:rsidRPr="007A4270" w:rsidRDefault="004950CF">
      <w:pPr>
        <w:spacing w:after="31"/>
        <w:ind w:left="-5" w:right="-23" w:hanging="10"/>
        <w:jc w:val="both"/>
        <w:rPr>
          <w:rFonts w:ascii="Arial" w:hAnsi="Arial" w:cs="Arial"/>
          <w:sz w:val="20"/>
          <w:szCs w:val="20"/>
        </w:rPr>
      </w:pPr>
      <w:r w:rsidRPr="007A4270">
        <w:rPr>
          <w:rFonts w:ascii="Arial" w:hAnsi="Arial" w:cs="Arial"/>
          <w:b/>
          <w:sz w:val="20"/>
          <w:szCs w:val="20"/>
          <w:u w:val="single"/>
        </w:rPr>
        <w:t>XV</w:t>
      </w:r>
      <w:r w:rsidR="001775FF" w:rsidRPr="007A4270">
        <w:rPr>
          <w:rFonts w:ascii="Arial" w:hAnsi="Arial" w:cs="Arial"/>
          <w:b/>
          <w:sz w:val="20"/>
          <w:szCs w:val="20"/>
          <w:u w:val="single"/>
        </w:rPr>
        <w:t>II</w:t>
      </w:r>
      <w:r w:rsidRPr="007A4270">
        <w:rPr>
          <w:rFonts w:ascii="Arial" w:hAnsi="Arial" w:cs="Arial"/>
          <w:b/>
          <w:sz w:val="20"/>
          <w:szCs w:val="20"/>
          <w:u w:val="single"/>
        </w:rPr>
        <w:t xml:space="preserve">. </w:t>
      </w:r>
      <w:r w:rsidRPr="007A4270">
        <w:rPr>
          <w:rFonts w:ascii="Arial" w:hAnsi="Arial" w:cs="Arial"/>
          <w:b/>
          <w:caps/>
          <w:sz w:val="20"/>
          <w:szCs w:val="20"/>
          <w:u w:val="single"/>
        </w:rPr>
        <w:t>Informacje o formalnościach, jakie powinny być dopeł</w:t>
      </w:r>
      <w:r w:rsidR="00674177">
        <w:rPr>
          <w:rFonts w:ascii="Arial" w:hAnsi="Arial" w:cs="Arial"/>
          <w:b/>
          <w:caps/>
          <w:sz w:val="20"/>
          <w:szCs w:val="20"/>
          <w:u w:val="single"/>
        </w:rPr>
        <w:t>nione po wyborze oferty w </w:t>
      </w:r>
      <w:r w:rsidRPr="007A4270">
        <w:rPr>
          <w:rFonts w:ascii="Arial" w:hAnsi="Arial" w:cs="Arial"/>
          <w:b/>
          <w:caps/>
          <w:sz w:val="20"/>
          <w:szCs w:val="20"/>
          <w:u w:val="single"/>
        </w:rPr>
        <w:t xml:space="preserve">celu zawarcia umowy w sprawie zamówienia publicznego. </w:t>
      </w:r>
    </w:p>
    <w:p w14:paraId="7EB272F4" w14:textId="77777777" w:rsidR="001775FF" w:rsidRPr="007A4270" w:rsidRDefault="001775FF" w:rsidP="00624A76">
      <w:pPr>
        <w:numPr>
          <w:ilvl w:val="0"/>
          <w:numId w:val="3"/>
        </w:numPr>
        <w:suppressAutoHyphens w:val="0"/>
        <w:ind w:right="-23" w:hanging="427"/>
        <w:jc w:val="both"/>
        <w:rPr>
          <w:rFonts w:ascii="Arial" w:hAnsi="Arial" w:cs="Arial"/>
          <w:sz w:val="20"/>
          <w:szCs w:val="20"/>
        </w:rPr>
      </w:pPr>
      <w:r w:rsidRPr="007A4270">
        <w:rPr>
          <w:rFonts w:ascii="Arial" w:hAnsi="Arial" w:cs="Arial"/>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EF108DB" w14:textId="77777777" w:rsidR="001775FF" w:rsidRPr="007A4270" w:rsidRDefault="001775FF" w:rsidP="00624A76">
      <w:pPr>
        <w:numPr>
          <w:ilvl w:val="0"/>
          <w:numId w:val="3"/>
        </w:numPr>
        <w:suppressAutoHyphens w:val="0"/>
        <w:ind w:right="-23" w:hanging="427"/>
        <w:jc w:val="both"/>
        <w:rPr>
          <w:rFonts w:ascii="Arial" w:hAnsi="Arial" w:cs="Arial"/>
          <w:sz w:val="20"/>
          <w:szCs w:val="20"/>
        </w:rPr>
      </w:pPr>
      <w:r w:rsidRPr="007A4270">
        <w:rPr>
          <w:rFonts w:ascii="Arial" w:hAnsi="Arial" w:cs="Arial"/>
          <w:sz w:val="20"/>
          <w:szCs w:val="20"/>
        </w:rPr>
        <w:t xml:space="preserve">Postanowienia ustalone we wzorze umowy nie podlegają negocjacjom. </w:t>
      </w:r>
    </w:p>
    <w:p w14:paraId="1FED8A1C" w14:textId="77777777" w:rsidR="004950CF" w:rsidRPr="007A4270" w:rsidRDefault="004950CF" w:rsidP="00624A76">
      <w:pPr>
        <w:numPr>
          <w:ilvl w:val="0"/>
          <w:numId w:val="3"/>
        </w:numPr>
        <w:ind w:left="425" w:right="-23" w:hanging="425"/>
        <w:jc w:val="both"/>
        <w:rPr>
          <w:rFonts w:ascii="Arial" w:hAnsi="Arial" w:cs="Arial"/>
          <w:sz w:val="20"/>
          <w:szCs w:val="20"/>
        </w:rPr>
      </w:pPr>
      <w:r w:rsidRPr="007A4270">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w:t>
      </w:r>
      <w:r w:rsidR="006B767D">
        <w:rPr>
          <w:rFonts w:ascii="Arial" w:hAnsi="Arial" w:cs="Arial"/>
          <w:sz w:val="20"/>
          <w:szCs w:val="20"/>
        </w:rPr>
        <w:t>edmiotu zamówienia, gwarancji i </w:t>
      </w:r>
      <w:r w:rsidRPr="007A4270">
        <w:rPr>
          <w:rFonts w:ascii="Arial" w:hAnsi="Arial" w:cs="Arial"/>
          <w:sz w:val="20"/>
          <w:szCs w:val="20"/>
        </w:rPr>
        <w:t>rękojmi), wykluczenie możliwości wypowiedzenia umowy konsorcjum przez któregokolwiek z jego członków do czasu wykonania zamówienia.</w:t>
      </w:r>
    </w:p>
    <w:p w14:paraId="76D811C3" w14:textId="77777777" w:rsidR="00951202" w:rsidRPr="007A4270" w:rsidRDefault="00A132B6" w:rsidP="00624A76">
      <w:pPr>
        <w:numPr>
          <w:ilvl w:val="0"/>
          <w:numId w:val="3"/>
        </w:numPr>
        <w:ind w:left="425" w:right="-24" w:hanging="425"/>
        <w:jc w:val="both"/>
        <w:rPr>
          <w:rFonts w:ascii="Arial" w:hAnsi="Arial" w:cs="Arial"/>
          <w:sz w:val="20"/>
          <w:szCs w:val="20"/>
        </w:rPr>
      </w:pPr>
      <w:r w:rsidRPr="007A4270">
        <w:rPr>
          <w:rFonts w:ascii="Arial" w:hAnsi="Arial" w:cs="Arial"/>
          <w:sz w:val="20"/>
          <w:szCs w:val="20"/>
        </w:rPr>
        <w:t>Zamawiający poinformuje wykonawcę, któremu zostanie udzielone zamówienie, o miejscu i terminie zawarcia umowy</w:t>
      </w:r>
      <w:r w:rsidR="004950CF" w:rsidRPr="007A4270">
        <w:rPr>
          <w:rFonts w:ascii="Arial" w:hAnsi="Arial" w:cs="Arial"/>
          <w:sz w:val="20"/>
          <w:szCs w:val="20"/>
        </w:rPr>
        <w:t>.</w:t>
      </w:r>
    </w:p>
    <w:p w14:paraId="5A2E4B84" w14:textId="77777777" w:rsidR="00951202" w:rsidRPr="007A4270" w:rsidRDefault="00951202" w:rsidP="00624A76">
      <w:pPr>
        <w:numPr>
          <w:ilvl w:val="0"/>
          <w:numId w:val="3"/>
        </w:numPr>
        <w:ind w:left="425" w:right="-24" w:hanging="425"/>
        <w:jc w:val="both"/>
        <w:rPr>
          <w:rFonts w:ascii="Arial" w:hAnsi="Arial" w:cs="Arial"/>
          <w:sz w:val="20"/>
          <w:szCs w:val="20"/>
        </w:rPr>
      </w:pPr>
      <w:r w:rsidRPr="007A4270">
        <w:rPr>
          <w:rFonts w:ascii="Arial" w:hAnsi="Arial" w:cs="Arial"/>
          <w:sz w:val="20"/>
          <w:szCs w:val="20"/>
        </w:rPr>
        <w:t>Wykonawca przed zawarciem umowy:</w:t>
      </w:r>
    </w:p>
    <w:p w14:paraId="3D13F386" w14:textId="77777777" w:rsidR="004950CF" w:rsidRPr="007A4270" w:rsidRDefault="00951202" w:rsidP="00951202">
      <w:pPr>
        <w:ind w:left="425" w:right="-24"/>
        <w:jc w:val="both"/>
        <w:rPr>
          <w:rFonts w:ascii="Arial" w:hAnsi="Arial" w:cs="Arial"/>
          <w:sz w:val="20"/>
          <w:szCs w:val="20"/>
        </w:rPr>
      </w:pPr>
      <w:r w:rsidRPr="007A4270">
        <w:rPr>
          <w:rFonts w:ascii="Arial" w:hAnsi="Arial" w:cs="Arial"/>
          <w:sz w:val="20"/>
          <w:szCs w:val="20"/>
        </w:rPr>
        <w:t>- wniesie zabezpieczenie należytego wykonania umowy</w:t>
      </w:r>
      <w:r w:rsidR="004B4A01" w:rsidRPr="007A4270">
        <w:rPr>
          <w:rFonts w:ascii="Arial" w:hAnsi="Arial" w:cs="Arial"/>
          <w:sz w:val="20"/>
          <w:szCs w:val="20"/>
        </w:rPr>
        <w:t xml:space="preserve"> </w:t>
      </w:r>
      <w:r w:rsidR="004B4A01" w:rsidRPr="007A4270">
        <w:rPr>
          <w:rFonts w:ascii="Arial" w:hAnsi="Arial" w:cs="Arial"/>
          <w:i/>
          <w:iCs/>
          <w:color w:val="002060"/>
          <w:sz w:val="20"/>
          <w:szCs w:val="20"/>
        </w:rPr>
        <w:t>[nie dotyczy niniejszego postępowania]</w:t>
      </w:r>
      <w:r w:rsidRPr="007A4270">
        <w:rPr>
          <w:rFonts w:ascii="Arial" w:hAnsi="Arial" w:cs="Arial"/>
          <w:i/>
          <w:iCs/>
          <w:color w:val="002060"/>
          <w:sz w:val="20"/>
          <w:szCs w:val="20"/>
        </w:rPr>
        <w:t>,</w:t>
      </w:r>
    </w:p>
    <w:p w14:paraId="0C438305" w14:textId="2BD4CDF2" w:rsidR="00357589" w:rsidRPr="00367E32" w:rsidRDefault="00951202" w:rsidP="00367E32">
      <w:pPr>
        <w:ind w:left="425" w:right="-24"/>
        <w:jc w:val="both"/>
        <w:rPr>
          <w:rFonts w:ascii="Arial" w:hAnsi="Arial" w:cs="Arial"/>
          <w:sz w:val="20"/>
          <w:szCs w:val="20"/>
        </w:rPr>
      </w:pPr>
      <w:r w:rsidRPr="007A4270">
        <w:rPr>
          <w:rFonts w:ascii="Arial" w:hAnsi="Arial" w:cs="Arial"/>
          <w:sz w:val="20"/>
          <w:szCs w:val="20"/>
        </w:rPr>
        <w:t>- poda wszelkie informacje niezbędne do wypełnienia treści umowy na wezwanie Zamawiającego.</w:t>
      </w:r>
    </w:p>
    <w:p w14:paraId="13068A42" w14:textId="1880477F" w:rsidR="004950CF" w:rsidRPr="007A4270" w:rsidRDefault="004950CF">
      <w:pPr>
        <w:pStyle w:val="tekst"/>
        <w:rPr>
          <w:rFonts w:ascii="Arial" w:hAnsi="Arial" w:cs="Arial"/>
          <w:sz w:val="20"/>
          <w:szCs w:val="20"/>
        </w:rPr>
      </w:pPr>
      <w:r w:rsidRPr="007A4270">
        <w:rPr>
          <w:rFonts w:ascii="Arial" w:hAnsi="Arial" w:cs="Arial"/>
          <w:b/>
          <w:sz w:val="20"/>
          <w:szCs w:val="20"/>
          <w:u w:val="single"/>
        </w:rPr>
        <w:lastRenderedPageBreak/>
        <w:t>X</w:t>
      </w:r>
      <w:r w:rsidR="00FF33FA" w:rsidRPr="007A4270">
        <w:rPr>
          <w:rFonts w:ascii="Arial" w:hAnsi="Arial" w:cs="Arial"/>
          <w:b/>
          <w:sz w:val="20"/>
          <w:szCs w:val="20"/>
          <w:u w:val="single"/>
        </w:rPr>
        <w:t>VIII</w:t>
      </w:r>
      <w:r w:rsidRPr="007A4270">
        <w:rPr>
          <w:rFonts w:ascii="Arial" w:hAnsi="Arial" w:cs="Arial"/>
          <w:b/>
          <w:sz w:val="20"/>
          <w:szCs w:val="20"/>
          <w:u w:val="single"/>
        </w:rPr>
        <w:t>. WYMAGANIA DOTYCZĄCE ZABEZPIECZENI</w:t>
      </w:r>
      <w:r w:rsidR="000E28CA" w:rsidRPr="007A4270">
        <w:rPr>
          <w:rFonts w:ascii="Arial" w:hAnsi="Arial" w:cs="Arial"/>
          <w:b/>
          <w:sz w:val="20"/>
          <w:szCs w:val="20"/>
          <w:u w:val="single"/>
        </w:rPr>
        <w:t>A</w:t>
      </w:r>
      <w:r w:rsidRPr="007A4270">
        <w:rPr>
          <w:rFonts w:ascii="Arial" w:hAnsi="Arial" w:cs="Arial"/>
          <w:b/>
          <w:sz w:val="20"/>
          <w:szCs w:val="20"/>
          <w:u w:val="single"/>
        </w:rPr>
        <w:t xml:space="preserve"> NALEŻYTEGO WYKONANIA UMOWY</w:t>
      </w:r>
    </w:p>
    <w:p w14:paraId="7CF2D3AC" w14:textId="77777777" w:rsidR="00346799" w:rsidRPr="007A4270" w:rsidRDefault="00D75EE4" w:rsidP="00107EFA">
      <w:pPr>
        <w:pStyle w:val="Nagwek2"/>
        <w:ind w:left="284" w:hanging="284"/>
        <w:jc w:val="both"/>
        <w:rPr>
          <w:rFonts w:ascii="Arial" w:hAnsi="Arial" w:cs="Arial"/>
          <w:sz w:val="20"/>
        </w:rPr>
      </w:pPr>
      <w:bookmarkStart w:id="10" w:name="_Toc520114409"/>
      <w:r w:rsidRPr="007A4270">
        <w:rPr>
          <w:rFonts w:ascii="Arial" w:hAnsi="Arial" w:cs="Arial"/>
          <w:b w:val="0"/>
          <w:bCs/>
          <w:sz w:val="20"/>
        </w:rPr>
        <w:t xml:space="preserve">1. </w:t>
      </w:r>
      <w:r w:rsidR="00346799" w:rsidRPr="007A4270">
        <w:rPr>
          <w:rFonts w:ascii="Arial" w:hAnsi="Arial" w:cs="Arial"/>
          <w:b w:val="0"/>
          <w:bCs/>
          <w:sz w:val="20"/>
        </w:rPr>
        <w:t>Zamawiający nie wymaga wniesienia zabezpieczenia należytego wykonania umowy.</w:t>
      </w:r>
      <w:r w:rsidR="00346799" w:rsidRPr="007A4270">
        <w:rPr>
          <w:rFonts w:ascii="Arial" w:hAnsi="Arial" w:cs="Arial"/>
          <w:sz w:val="20"/>
        </w:rPr>
        <w:t xml:space="preserve"> </w:t>
      </w:r>
    </w:p>
    <w:p w14:paraId="0AAF7B8D" w14:textId="77777777" w:rsidR="00B16B1A" w:rsidRPr="007A4270" w:rsidRDefault="00B16B1A" w:rsidP="00B16B1A">
      <w:pPr>
        <w:pStyle w:val="Nagwek2"/>
        <w:spacing w:line="276" w:lineRule="auto"/>
        <w:rPr>
          <w:rFonts w:ascii="Arial" w:hAnsi="Arial" w:cs="Arial"/>
          <w:color w:val="FF0000"/>
          <w:sz w:val="20"/>
          <w:u w:val="single"/>
        </w:rPr>
      </w:pPr>
    </w:p>
    <w:bookmarkEnd w:id="10"/>
    <w:p w14:paraId="092392B0" w14:textId="77777777" w:rsidR="004950CF" w:rsidRPr="007A4270" w:rsidRDefault="004950CF">
      <w:pPr>
        <w:spacing w:after="31" w:line="244" w:lineRule="auto"/>
        <w:ind w:right="-23"/>
        <w:jc w:val="both"/>
        <w:rPr>
          <w:rFonts w:ascii="Arial" w:hAnsi="Arial" w:cs="Arial"/>
          <w:sz w:val="20"/>
          <w:szCs w:val="20"/>
        </w:rPr>
      </w:pPr>
      <w:r w:rsidRPr="007A4270">
        <w:rPr>
          <w:rFonts w:ascii="Arial" w:hAnsi="Arial" w:cs="Arial"/>
          <w:b/>
          <w:sz w:val="20"/>
          <w:szCs w:val="20"/>
          <w:u w:val="single"/>
        </w:rPr>
        <w:t>X</w:t>
      </w:r>
      <w:r w:rsidR="00FF33FA" w:rsidRPr="007A4270">
        <w:rPr>
          <w:rFonts w:ascii="Arial" w:hAnsi="Arial" w:cs="Arial"/>
          <w:b/>
          <w:sz w:val="20"/>
          <w:szCs w:val="20"/>
          <w:u w:val="single"/>
        </w:rPr>
        <w:t>I</w:t>
      </w:r>
      <w:r w:rsidR="004E2765" w:rsidRPr="007A4270">
        <w:rPr>
          <w:rFonts w:ascii="Arial" w:hAnsi="Arial" w:cs="Arial"/>
          <w:b/>
          <w:sz w:val="20"/>
          <w:szCs w:val="20"/>
          <w:u w:val="single"/>
        </w:rPr>
        <w:t>X</w:t>
      </w:r>
      <w:r w:rsidRPr="007A4270">
        <w:rPr>
          <w:rFonts w:ascii="Arial" w:hAnsi="Arial" w:cs="Arial"/>
          <w:b/>
          <w:sz w:val="20"/>
          <w:szCs w:val="20"/>
          <w:u w:val="single"/>
        </w:rPr>
        <w:t xml:space="preserve">. </w:t>
      </w:r>
      <w:r w:rsidRPr="007A4270">
        <w:rPr>
          <w:rFonts w:ascii="Arial" w:hAnsi="Arial" w:cs="Arial"/>
          <w:b/>
          <w:caps/>
          <w:sz w:val="20"/>
          <w:szCs w:val="20"/>
          <w:u w:val="single"/>
        </w:rPr>
        <w:t>Istotne dla stron postanowienia, które zostaną wprowadzone do treści zawieranej umowy w</w:t>
      </w:r>
      <w:r w:rsidR="00D60CC7" w:rsidRPr="007A4270">
        <w:rPr>
          <w:rFonts w:ascii="Arial" w:hAnsi="Arial" w:cs="Arial"/>
          <w:b/>
          <w:caps/>
          <w:sz w:val="20"/>
          <w:szCs w:val="20"/>
          <w:u w:val="single"/>
        </w:rPr>
        <w:t xml:space="preserve"> sprawie zamówienia publicznego</w:t>
      </w:r>
      <w:r w:rsidRPr="007A4270">
        <w:rPr>
          <w:rFonts w:ascii="Arial" w:hAnsi="Arial" w:cs="Arial"/>
          <w:b/>
          <w:caps/>
          <w:sz w:val="20"/>
          <w:szCs w:val="20"/>
          <w:u w:val="single"/>
        </w:rPr>
        <w:t xml:space="preserve">. </w:t>
      </w:r>
    </w:p>
    <w:p w14:paraId="34BF21D6" w14:textId="77777777" w:rsidR="00D60CC7" w:rsidRPr="007A4270" w:rsidRDefault="00D60CC7" w:rsidP="00C24396">
      <w:pPr>
        <w:numPr>
          <w:ilvl w:val="1"/>
          <w:numId w:val="16"/>
        </w:numPr>
        <w:tabs>
          <w:tab w:val="clear" w:pos="1440"/>
        </w:tabs>
        <w:spacing w:after="31" w:line="244" w:lineRule="auto"/>
        <w:ind w:left="426" w:right="336" w:hanging="426"/>
        <w:jc w:val="both"/>
        <w:rPr>
          <w:rFonts w:ascii="Arial" w:hAnsi="Arial" w:cs="Arial"/>
          <w:sz w:val="20"/>
          <w:szCs w:val="20"/>
        </w:rPr>
      </w:pPr>
      <w:r w:rsidRPr="007A4270">
        <w:rPr>
          <w:rFonts w:ascii="Arial" w:hAnsi="Arial" w:cs="Arial"/>
          <w:sz w:val="20"/>
          <w:szCs w:val="20"/>
        </w:rPr>
        <w:t>Umowa zostanie zawarta z uwzględnieniem postanowień wynikających z treści SWZ oraz danych zawartych w ofercie</w:t>
      </w:r>
      <w:r w:rsidRPr="007A4270">
        <w:rPr>
          <w:rFonts w:ascii="Arial" w:hAnsi="Arial" w:cs="Arial"/>
          <w:caps/>
          <w:sz w:val="20"/>
          <w:szCs w:val="20"/>
        </w:rPr>
        <w:t>.</w:t>
      </w:r>
    </w:p>
    <w:p w14:paraId="2381D58D" w14:textId="77777777" w:rsidR="004950CF" w:rsidRPr="007A4270" w:rsidRDefault="004950CF" w:rsidP="00C24396">
      <w:pPr>
        <w:numPr>
          <w:ilvl w:val="1"/>
          <w:numId w:val="16"/>
        </w:numPr>
        <w:tabs>
          <w:tab w:val="clear" w:pos="1440"/>
        </w:tabs>
        <w:spacing w:after="31" w:line="244" w:lineRule="auto"/>
        <w:ind w:left="426" w:right="336" w:hanging="426"/>
        <w:jc w:val="both"/>
        <w:rPr>
          <w:rFonts w:ascii="Arial" w:hAnsi="Arial" w:cs="Arial"/>
          <w:sz w:val="20"/>
          <w:szCs w:val="20"/>
        </w:rPr>
      </w:pPr>
      <w:r w:rsidRPr="007A4270">
        <w:rPr>
          <w:rFonts w:ascii="Arial" w:hAnsi="Arial" w:cs="Arial"/>
          <w:caps/>
          <w:sz w:val="20"/>
          <w:szCs w:val="20"/>
        </w:rPr>
        <w:t>W</w:t>
      </w:r>
      <w:r w:rsidRPr="007A4270">
        <w:rPr>
          <w:rFonts w:ascii="Arial" w:hAnsi="Arial" w:cs="Arial"/>
          <w:sz w:val="20"/>
          <w:szCs w:val="20"/>
        </w:rPr>
        <w:t xml:space="preserve">zór umowy stanowi </w:t>
      </w:r>
      <w:r w:rsidRPr="007A4270">
        <w:rPr>
          <w:rFonts w:ascii="Arial" w:hAnsi="Arial" w:cs="Arial"/>
          <w:b/>
          <w:sz w:val="20"/>
          <w:szCs w:val="20"/>
        </w:rPr>
        <w:t xml:space="preserve">załącznik nr </w:t>
      </w:r>
      <w:r w:rsidR="00AB01C8" w:rsidRPr="007A4270">
        <w:rPr>
          <w:rFonts w:ascii="Arial" w:hAnsi="Arial" w:cs="Arial"/>
          <w:b/>
          <w:sz w:val="20"/>
          <w:szCs w:val="20"/>
        </w:rPr>
        <w:t>3</w:t>
      </w:r>
      <w:r w:rsidRPr="007A4270">
        <w:rPr>
          <w:rFonts w:ascii="Arial" w:hAnsi="Arial" w:cs="Arial"/>
          <w:sz w:val="20"/>
          <w:szCs w:val="20"/>
        </w:rPr>
        <w:t xml:space="preserve"> do </w:t>
      </w:r>
      <w:r w:rsidR="00D60CC7" w:rsidRPr="007A4270">
        <w:rPr>
          <w:rFonts w:ascii="Arial" w:hAnsi="Arial" w:cs="Arial"/>
          <w:sz w:val="20"/>
          <w:szCs w:val="20"/>
        </w:rPr>
        <w:t>SWZ</w:t>
      </w:r>
      <w:r w:rsidRPr="007A4270">
        <w:rPr>
          <w:rFonts w:ascii="Arial" w:hAnsi="Arial" w:cs="Arial"/>
          <w:sz w:val="20"/>
          <w:szCs w:val="20"/>
        </w:rPr>
        <w:t>.</w:t>
      </w:r>
    </w:p>
    <w:p w14:paraId="46EA4EA6" w14:textId="77777777" w:rsidR="004950CF" w:rsidRPr="007A4270" w:rsidRDefault="004950CF">
      <w:pPr>
        <w:rPr>
          <w:rFonts w:ascii="Arial" w:hAnsi="Arial" w:cs="Arial"/>
          <w:b/>
          <w:color w:val="FF0000"/>
          <w:sz w:val="20"/>
          <w:szCs w:val="20"/>
          <w:u w:val="single"/>
        </w:rPr>
      </w:pPr>
    </w:p>
    <w:p w14:paraId="25D81AA3" w14:textId="77777777" w:rsidR="004950CF" w:rsidRPr="007A4270" w:rsidRDefault="004950CF">
      <w:pPr>
        <w:spacing w:after="31" w:line="244" w:lineRule="auto"/>
        <w:ind w:right="336"/>
        <w:jc w:val="both"/>
        <w:rPr>
          <w:rFonts w:ascii="Arial" w:hAnsi="Arial" w:cs="Arial"/>
          <w:sz w:val="20"/>
          <w:szCs w:val="20"/>
        </w:rPr>
      </w:pPr>
      <w:r w:rsidRPr="007A4270">
        <w:rPr>
          <w:rFonts w:ascii="Arial" w:hAnsi="Arial" w:cs="Arial"/>
          <w:b/>
          <w:sz w:val="20"/>
          <w:szCs w:val="20"/>
          <w:u w:val="single"/>
        </w:rPr>
        <w:t>X</w:t>
      </w:r>
      <w:r w:rsidR="004E2765" w:rsidRPr="007A4270">
        <w:rPr>
          <w:rFonts w:ascii="Arial" w:hAnsi="Arial" w:cs="Arial"/>
          <w:b/>
          <w:sz w:val="20"/>
          <w:szCs w:val="20"/>
          <w:u w:val="single"/>
        </w:rPr>
        <w:t>X</w:t>
      </w:r>
      <w:r w:rsidRPr="007A4270">
        <w:rPr>
          <w:rFonts w:ascii="Arial" w:hAnsi="Arial" w:cs="Arial"/>
          <w:b/>
          <w:sz w:val="20"/>
          <w:szCs w:val="20"/>
          <w:u w:val="single"/>
        </w:rPr>
        <w:t xml:space="preserve">. </w:t>
      </w:r>
      <w:r w:rsidRPr="007A4270">
        <w:rPr>
          <w:rFonts w:ascii="Arial" w:hAnsi="Arial" w:cs="Arial"/>
          <w:b/>
          <w:caps/>
          <w:sz w:val="20"/>
          <w:szCs w:val="20"/>
          <w:u w:val="single"/>
        </w:rPr>
        <w:t>Pouczenie o środkach ochrony prawnej.</w:t>
      </w:r>
      <w:r w:rsidRPr="007A4270">
        <w:rPr>
          <w:rFonts w:ascii="Arial" w:hAnsi="Arial" w:cs="Arial"/>
          <w:b/>
          <w:sz w:val="20"/>
          <w:szCs w:val="20"/>
        </w:rPr>
        <w:t xml:space="preserve">  </w:t>
      </w:r>
    </w:p>
    <w:p w14:paraId="6E829B01" w14:textId="77777777" w:rsidR="00891B84" w:rsidRPr="007A4270" w:rsidRDefault="00891B84" w:rsidP="00C24396">
      <w:pPr>
        <w:pStyle w:val="Zwykytekst1"/>
        <w:numPr>
          <w:ilvl w:val="2"/>
          <w:numId w:val="16"/>
        </w:numPr>
        <w:tabs>
          <w:tab w:val="clear" w:pos="1440"/>
        </w:tabs>
        <w:ind w:left="284" w:hanging="284"/>
        <w:jc w:val="both"/>
        <w:rPr>
          <w:rFonts w:ascii="Arial" w:hAnsi="Arial" w:cs="Arial"/>
        </w:rPr>
      </w:pPr>
      <w:r w:rsidRPr="007A4270">
        <w:rPr>
          <w:rFonts w:ascii="Arial" w:hAnsi="Arial" w:cs="Arial"/>
        </w:rPr>
        <w:t xml:space="preserve">Środki ochrony prawnej przysługują </w:t>
      </w:r>
      <w:r w:rsidR="004950CF" w:rsidRPr="007A4270">
        <w:rPr>
          <w:rFonts w:ascii="Arial" w:hAnsi="Arial" w:cs="Arial"/>
        </w:rPr>
        <w:t>Wykonawc</w:t>
      </w:r>
      <w:r w:rsidRPr="007A4270">
        <w:rPr>
          <w:rFonts w:ascii="Arial" w:hAnsi="Arial" w:cs="Arial"/>
        </w:rPr>
        <w:t>y</w:t>
      </w:r>
      <w:r w:rsidR="004950CF" w:rsidRPr="007A4270">
        <w:rPr>
          <w:rFonts w:ascii="Arial" w:hAnsi="Arial" w:cs="Arial"/>
        </w:rPr>
        <w:t xml:space="preserve">, </w:t>
      </w:r>
      <w:r w:rsidRPr="007A4270">
        <w:rPr>
          <w:rFonts w:ascii="Arial" w:hAnsi="Arial" w:cs="Arial"/>
        </w:rPr>
        <w:t xml:space="preserve">jeżeli ma lub miał </w:t>
      </w:r>
      <w:r w:rsidR="004950CF" w:rsidRPr="007A4270">
        <w:rPr>
          <w:rFonts w:ascii="Arial" w:hAnsi="Arial" w:cs="Arial"/>
        </w:rPr>
        <w:t xml:space="preserve">interes w uzyskaniu zamówienia </w:t>
      </w:r>
      <w:r w:rsidRPr="007A4270">
        <w:rPr>
          <w:rFonts w:ascii="Arial" w:hAnsi="Arial" w:cs="Arial"/>
        </w:rPr>
        <w:t xml:space="preserve">oraz poniósł lub może ponieść szkodę w wyniku naruszenia przez Zamawiającego przepisów ustawy </w:t>
      </w:r>
      <w:proofErr w:type="spellStart"/>
      <w:r w:rsidRPr="007A4270">
        <w:rPr>
          <w:rFonts w:ascii="Arial" w:hAnsi="Arial" w:cs="Arial"/>
        </w:rPr>
        <w:t>Pzp</w:t>
      </w:r>
      <w:proofErr w:type="spellEnd"/>
      <w:r w:rsidRPr="007A4270">
        <w:rPr>
          <w:rFonts w:ascii="Arial" w:hAnsi="Arial" w:cs="Arial"/>
        </w:rPr>
        <w:t>.</w:t>
      </w:r>
    </w:p>
    <w:p w14:paraId="2381739F" w14:textId="77777777" w:rsidR="00891B84" w:rsidRPr="007A4270" w:rsidRDefault="00891B84" w:rsidP="00C24396">
      <w:pPr>
        <w:pStyle w:val="Zwykytekst1"/>
        <w:numPr>
          <w:ilvl w:val="2"/>
          <w:numId w:val="16"/>
        </w:numPr>
        <w:tabs>
          <w:tab w:val="clear" w:pos="1440"/>
        </w:tabs>
        <w:ind w:left="284" w:hanging="284"/>
        <w:jc w:val="both"/>
        <w:rPr>
          <w:rFonts w:ascii="Arial" w:hAnsi="Arial" w:cs="Arial"/>
        </w:rPr>
      </w:pPr>
      <w:r w:rsidRPr="007A4270">
        <w:rPr>
          <w:rFonts w:ascii="Arial" w:hAnsi="Arial" w:cs="Arial"/>
        </w:rPr>
        <w:t>Odwołanie przysługuje na:</w:t>
      </w:r>
    </w:p>
    <w:p w14:paraId="383D50C9" w14:textId="77777777" w:rsidR="00891B84" w:rsidRPr="007A4270" w:rsidRDefault="003E0E5E" w:rsidP="00BB5D16">
      <w:pPr>
        <w:pStyle w:val="Zwykytekst1"/>
        <w:ind w:left="284" w:hanging="284"/>
        <w:jc w:val="both"/>
        <w:rPr>
          <w:rFonts w:ascii="Arial" w:hAnsi="Arial" w:cs="Arial"/>
        </w:rPr>
      </w:pPr>
      <w:r w:rsidRPr="007A4270">
        <w:rPr>
          <w:rFonts w:ascii="Arial" w:hAnsi="Arial" w:cs="Arial"/>
        </w:rPr>
        <w:t>a)</w:t>
      </w:r>
      <w:r w:rsidR="00891B84" w:rsidRPr="007A4270">
        <w:rPr>
          <w:rFonts w:ascii="Arial" w:hAnsi="Arial" w:cs="Arial"/>
        </w:rPr>
        <w:t xml:space="preserve"> Niezgodną z przepisami ustawy </w:t>
      </w:r>
      <w:r w:rsidR="00922CA3" w:rsidRPr="007A4270">
        <w:rPr>
          <w:rFonts w:ascii="Arial" w:hAnsi="Arial" w:cs="Arial"/>
        </w:rPr>
        <w:t>czynność Zamawiającego, podjętą w postępow</w:t>
      </w:r>
      <w:r w:rsidR="006B767D">
        <w:rPr>
          <w:rFonts w:ascii="Arial" w:hAnsi="Arial" w:cs="Arial"/>
        </w:rPr>
        <w:t>aniu o udzielenie zamówienia, w </w:t>
      </w:r>
      <w:r w:rsidR="00922CA3" w:rsidRPr="007A4270">
        <w:rPr>
          <w:rFonts w:ascii="Arial" w:hAnsi="Arial" w:cs="Arial"/>
        </w:rPr>
        <w:t>tym projektowane postanowienie umowy,</w:t>
      </w:r>
    </w:p>
    <w:p w14:paraId="23510770" w14:textId="77777777" w:rsidR="00922CA3" w:rsidRPr="007A4270" w:rsidRDefault="00922CA3" w:rsidP="00C24396">
      <w:pPr>
        <w:pStyle w:val="Zwykytekst1"/>
        <w:numPr>
          <w:ilvl w:val="0"/>
          <w:numId w:val="42"/>
        </w:numPr>
        <w:ind w:left="284" w:hanging="284"/>
        <w:jc w:val="both"/>
        <w:rPr>
          <w:rFonts w:ascii="Arial" w:hAnsi="Arial" w:cs="Arial"/>
        </w:rPr>
      </w:pPr>
      <w:r w:rsidRPr="007A4270">
        <w:rPr>
          <w:rFonts w:ascii="Arial" w:hAnsi="Arial" w:cs="Arial"/>
        </w:rPr>
        <w:t>Zaniechanie czynności w postępowaniu o udzielenie zamówienia, do której Zamawiający był obowiązany na podstawie ustawy.</w:t>
      </w:r>
    </w:p>
    <w:p w14:paraId="7697140C" w14:textId="77777777" w:rsidR="004950CF" w:rsidRPr="007A4270" w:rsidRDefault="00922CA3" w:rsidP="00C24396">
      <w:pPr>
        <w:pStyle w:val="Zwykytekst1"/>
        <w:numPr>
          <w:ilvl w:val="1"/>
          <w:numId w:val="16"/>
        </w:numPr>
        <w:tabs>
          <w:tab w:val="clear" w:pos="1440"/>
        </w:tabs>
        <w:ind w:left="284" w:hanging="284"/>
        <w:jc w:val="both"/>
        <w:rPr>
          <w:rFonts w:ascii="Arial" w:hAnsi="Arial" w:cs="Arial"/>
        </w:rPr>
      </w:pPr>
      <w:r w:rsidRPr="007A4270">
        <w:rPr>
          <w:rFonts w:ascii="Arial" w:hAnsi="Arial" w:cs="Arial"/>
        </w:rPr>
        <w:t xml:space="preserve">Szczegółowe informacje dotyczące środków </w:t>
      </w:r>
      <w:r w:rsidR="004950CF" w:rsidRPr="007A4270">
        <w:rPr>
          <w:rFonts w:ascii="Arial" w:hAnsi="Arial" w:cs="Arial"/>
        </w:rPr>
        <w:t xml:space="preserve">ochrony prawnej </w:t>
      </w:r>
      <w:r w:rsidRPr="007A4270">
        <w:rPr>
          <w:rFonts w:ascii="Arial" w:hAnsi="Arial" w:cs="Arial"/>
        </w:rPr>
        <w:t xml:space="preserve">określone zostały w dziale IX </w:t>
      </w:r>
      <w:r w:rsidR="004950CF" w:rsidRPr="007A4270">
        <w:rPr>
          <w:rFonts w:ascii="Arial" w:hAnsi="Arial" w:cs="Arial"/>
        </w:rPr>
        <w:t>ustawy</w:t>
      </w:r>
      <w:r w:rsidR="00CB3828" w:rsidRPr="007A4270">
        <w:rPr>
          <w:rFonts w:ascii="Arial" w:hAnsi="Arial" w:cs="Arial"/>
        </w:rPr>
        <w:t xml:space="preserve"> </w:t>
      </w:r>
      <w:proofErr w:type="spellStart"/>
      <w:r w:rsidR="00CB3828" w:rsidRPr="007A4270">
        <w:rPr>
          <w:rFonts w:ascii="Arial" w:hAnsi="Arial" w:cs="Arial"/>
        </w:rPr>
        <w:t>Pzp</w:t>
      </w:r>
      <w:proofErr w:type="spellEnd"/>
      <w:r w:rsidR="004950CF" w:rsidRPr="007A4270">
        <w:rPr>
          <w:rFonts w:ascii="Arial" w:hAnsi="Arial" w:cs="Arial"/>
        </w:rPr>
        <w:t>.</w:t>
      </w:r>
    </w:p>
    <w:p w14:paraId="1CE911B0" w14:textId="77777777" w:rsidR="004950CF" w:rsidRPr="007A4270" w:rsidRDefault="004950CF">
      <w:pPr>
        <w:pStyle w:val="Tekstkomentarza1"/>
        <w:rPr>
          <w:rFonts w:ascii="Arial" w:hAnsi="Arial" w:cs="Arial"/>
          <w:color w:val="FF0000"/>
        </w:rPr>
      </w:pPr>
    </w:p>
    <w:p w14:paraId="34585432" w14:textId="77777777" w:rsidR="004950CF" w:rsidRPr="007A4270" w:rsidRDefault="00345D24">
      <w:pPr>
        <w:tabs>
          <w:tab w:val="left" w:pos="709"/>
        </w:tabs>
        <w:jc w:val="both"/>
        <w:rPr>
          <w:rFonts w:ascii="Arial" w:hAnsi="Arial" w:cs="Arial"/>
          <w:sz w:val="20"/>
          <w:szCs w:val="20"/>
        </w:rPr>
      </w:pPr>
      <w:r w:rsidRPr="007A4270">
        <w:rPr>
          <w:rFonts w:ascii="Arial" w:hAnsi="Arial" w:cs="Arial"/>
          <w:b/>
          <w:bCs/>
          <w:iCs/>
          <w:sz w:val="20"/>
          <w:szCs w:val="20"/>
          <w:u w:val="single"/>
        </w:rPr>
        <w:t>X</w:t>
      </w:r>
      <w:r w:rsidR="004E2765" w:rsidRPr="007A4270">
        <w:rPr>
          <w:rFonts w:ascii="Arial" w:hAnsi="Arial" w:cs="Arial"/>
          <w:b/>
          <w:bCs/>
          <w:iCs/>
          <w:sz w:val="20"/>
          <w:szCs w:val="20"/>
          <w:u w:val="single"/>
        </w:rPr>
        <w:t>X</w:t>
      </w:r>
      <w:r w:rsidRPr="007A4270">
        <w:rPr>
          <w:rFonts w:ascii="Arial" w:hAnsi="Arial" w:cs="Arial"/>
          <w:b/>
          <w:bCs/>
          <w:iCs/>
          <w:sz w:val="20"/>
          <w:szCs w:val="20"/>
          <w:u w:val="single"/>
        </w:rPr>
        <w:t>I</w:t>
      </w:r>
      <w:r w:rsidR="004950CF" w:rsidRPr="007A4270">
        <w:rPr>
          <w:rFonts w:ascii="Arial" w:hAnsi="Arial" w:cs="Arial"/>
          <w:b/>
          <w:bCs/>
          <w:iCs/>
          <w:sz w:val="20"/>
          <w:szCs w:val="20"/>
          <w:u w:val="single"/>
        </w:rPr>
        <w:t xml:space="preserve">. Klauzula informacyjna dot. RODO </w:t>
      </w:r>
    </w:p>
    <w:p w14:paraId="3BA2D20A" w14:textId="77777777" w:rsidR="001C40FA" w:rsidRPr="007A4270" w:rsidRDefault="001C40FA" w:rsidP="001C40FA">
      <w:pPr>
        <w:jc w:val="both"/>
        <w:rPr>
          <w:rFonts w:ascii="Arial" w:hAnsi="Arial" w:cs="Arial"/>
          <w:sz w:val="20"/>
          <w:szCs w:val="20"/>
        </w:rPr>
      </w:pPr>
      <w:r w:rsidRPr="007A4270">
        <w:rPr>
          <w:rFonts w:ascii="Arial" w:hAnsi="Arial" w:cs="Arial"/>
          <w:sz w:val="20"/>
          <w:szCs w:val="20"/>
        </w:rPr>
        <w:t>Zgodnie z art. 13 ust. 1 i ust. 2 Rozporządzenia Parlamentu Europejskiego i Rady (UE) 2016/679 z dnia 27 kwietnia 2016 r. w sprawie ochrony osób fizycznych w związku</w:t>
      </w:r>
      <w:r w:rsidR="00817486" w:rsidRPr="007A4270">
        <w:rPr>
          <w:rFonts w:ascii="Arial" w:hAnsi="Arial" w:cs="Arial"/>
          <w:sz w:val="20"/>
          <w:szCs w:val="20"/>
        </w:rPr>
        <w:t xml:space="preserve"> </w:t>
      </w:r>
      <w:r w:rsidRPr="007A4270">
        <w:rPr>
          <w:rFonts w:ascii="Arial" w:hAnsi="Arial" w:cs="Arial"/>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060953C"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 xml:space="preserve">Administratorem danych osobowych jest Zagłębiowskie Centrum Onkologii Szpital Specjalistyczny im. Sz. </w:t>
      </w:r>
      <w:proofErr w:type="spellStart"/>
      <w:r w:rsidRPr="007A4270">
        <w:rPr>
          <w:rFonts w:ascii="Arial" w:hAnsi="Arial" w:cs="Arial"/>
          <w:sz w:val="20"/>
          <w:szCs w:val="20"/>
        </w:rPr>
        <w:t>Starkiewicza</w:t>
      </w:r>
      <w:proofErr w:type="spellEnd"/>
      <w:r w:rsidRPr="007A4270">
        <w:rPr>
          <w:rFonts w:ascii="Arial" w:hAnsi="Arial" w:cs="Arial"/>
          <w:sz w:val="20"/>
          <w:szCs w:val="20"/>
        </w:rPr>
        <w:t xml:space="preserve"> w Dąbrowie Górniczej, ul. Szpitalna 13, 41-300 Dąbrowa Górnicza, </w:t>
      </w:r>
      <w:proofErr w:type="spellStart"/>
      <w:r w:rsidRPr="007A4270">
        <w:rPr>
          <w:rFonts w:ascii="Arial" w:hAnsi="Arial" w:cs="Arial"/>
          <w:sz w:val="20"/>
          <w:szCs w:val="20"/>
        </w:rPr>
        <w:t>tel</w:t>
      </w:r>
      <w:proofErr w:type="spellEnd"/>
      <w:r w:rsidRPr="007A4270">
        <w:rPr>
          <w:rFonts w:ascii="Arial" w:hAnsi="Arial" w:cs="Arial"/>
          <w:sz w:val="20"/>
          <w:szCs w:val="20"/>
        </w:rPr>
        <w:t xml:space="preserve">/fax 32 621 20 48, e-mail: </w:t>
      </w:r>
      <w:hyperlink r:id="rId23" w:history="1">
        <w:r w:rsidRPr="007A4270">
          <w:rPr>
            <w:rStyle w:val="Hipercze"/>
            <w:rFonts w:ascii="Arial" w:hAnsi="Arial" w:cs="Arial"/>
            <w:color w:val="auto"/>
            <w:sz w:val="20"/>
            <w:szCs w:val="20"/>
          </w:rPr>
          <w:t>szpital@zco-dg.pl</w:t>
        </w:r>
      </w:hyperlink>
    </w:p>
    <w:p w14:paraId="444A0333"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Jeśli ma Pani/Pan pytania dotyczące sposobu i zakresu przetwarzan</w:t>
      </w:r>
      <w:r w:rsidR="006B767D">
        <w:rPr>
          <w:rFonts w:ascii="Arial" w:hAnsi="Arial" w:cs="Arial"/>
          <w:sz w:val="20"/>
          <w:szCs w:val="20"/>
        </w:rPr>
        <w:t>ia Pani/Pana danych osobowych w </w:t>
      </w:r>
      <w:r w:rsidRPr="007A4270">
        <w:rPr>
          <w:rFonts w:ascii="Arial" w:hAnsi="Arial" w:cs="Arial"/>
          <w:sz w:val="20"/>
          <w:szCs w:val="20"/>
        </w:rPr>
        <w:t xml:space="preserve">zakresie działania Zagłębiowskie Centrum Onkologii Szpital Specjalistyczny im. Sz. </w:t>
      </w:r>
      <w:proofErr w:type="spellStart"/>
      <w:r w:rsidRPr="007A4270">
        <w:rPr>
          <w:rFonts w:ascii="Arial" w:hAnsi="Arial" w:cs="Arial"/>
          <w:sz w:val="20"/>
          <w:szCs w:val="20"/>
        </w:rPr>
        <w:t>Starkiewicza</w:t>
      </w:r>
      <w:proofErr w:type="spellEnd"/>
      <w:r w:rsidRPr="007A4270">
        <w:rPr>
          <w:rFonts w:ascii="Arial" w:hAnsi="Arial" w:cs="Arial"/>
          <w:sz w:val="20"/>
          <w:szCs w:val="20"/>
        </w:rPr>
        <w:t xml:space="preserve"> w Dąbrowie Górniczej, ul. Szpitalna 13, 41-300 Dąbrowa Górnicza, a także przysługujących Pani/Panu uprawnień, może się Pani/Pan skontaktować się z Inspektorem Ochrony Danych Osobowych na adres poczty elektronicznej </w:t>
      </w:r>
      <w:hyperlink r:id="rId24" w:history="1">
        <w:r w:rsidRPr="007A4270">
          <w:rPr>
            <w:rStyle w:val="Hipercze"/>
            <w:rFonts w:ascii="Arial" w:hAnsi="Arial" w:cs="Arial"/>
            <w:b/>
            <w:color w:val="auto"/>
            <w:sz w:val="20"/>
            <w:szCs w:val="20"/>
          </w:rPr>
          <w:t>iod@zco-dg.pl</w:t>
        </w:r>
      </w:hyperlink>
    </w:p>
    <w:p w14:paraId="6669A4A6" w14:textId="77777777" w:rsidR="001C40FA" w:rsidRPr="007A4270" w:rsidRDefault="001C40FA" w:rsidP="00C24396">
      <w:pPr>
        <w:numPr>
          <w:ilvl w:val="0"/>
          <w:numId w:val="14"/>
        </w:numPr>
        <w:suppressAutoHyphens w:val="0"/>
        <w:jc w:val="both"/>
        <w:rPr>
          <w:rFonts w:ascii="Arial" w:hAnsi="Arial" w:cs="Arial"/>
          <w:bCs/>
          <w:sz w:val="20"/>
          <w:szCs w:val="20"/>
        </w:rPr>
      </w:pPr>
      <w:r w:rsidRPr="007A4270">
        <w:rPr>
          <w:rFonts w:ascii="Arial" w:hAnsi="Arial" w:cs="Arial"/>
          <w:sz w:val="20"/>
          <w:szCs w:val="20"/>
        </w:rPr>
        <w:t xml:space="preserve">Administrator przetwarza Pani/Pana dane osobowe na </w:t>
      </w:r>
      <w:r w:rsidRPr="007A4270">
        <w:rPr>
          <w:rFonts w:ascii="Arial" w:hAnsi="Arial" w:cs="Arial"/>
          <w:bCs/>
          <w:sz w:val="20"/>
          <w:szCs w:val="20"/>
        </w:rPr>
        <w:t>podstawie o</w:t>
      </w:r>
      <w:r w:rsidR="006B767D">
        <w:rPr>
          <w:rFonts w:ascii="Arial" w:hAnsi="Arial" w:cs="Arial"/>
          <w:bCs/>
          <w:sz w:val="20"/>
          <w:szCs w:val="20"/>
        </w:rPr>
        <w:t>bowiązujących przepisów prawa i </w:t>
      </w:r>
      <w:r w:rsidRPr="007A4270">
        <w:rPr>
          <w:rFonts w:ascii="Arial" w:hAnsi="Arial" w:cs="Arial"/>
          <w:bCs/>
          <w:sz w:val="20"/>
          <w:szCs w:val="20"/>
        </w:rPr>
        <w:t>zawartych umów</w:t>
      </w:r>
      <w:r w:rsidRPr="007A4270">
        <w:rPr>
          <w:rFonts w:ascii="Arial" w:hAnsi="Arial" w:cs="Arial"/>
          <w:bCs/>
          <w:i/>
          <w:sz w:val="20"/>
          <w:szCs w:val="20"/>
        </w:rPr>
        <w:t>.</w:t>
      </w:r>
    </w:p>
    <w:p w14:paraId="7DDE6E6F"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Pani/Pana dane osobowe przetwarzane są w celu realizacji umów zawartych z kontrahentami,</w:t>
      </w:r>
    </w:p>
    <w:p w14:paraId="593F9B5F"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8387FDF"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Pani/Pana dane osobowe będą przechowywane przez okres niezbędny do realizacji celów określonych w pkt. 4, a po tym czasie przez okres w zakresie wymaganym przez przepisy powszechnie obowiązującego prawa,</w:t>
      </w:r>
    </w:p>
    <w:p w14:paraId="2A8E9196"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 xml:space="preserve">W związku z przetwarzaniem Pani/Pana danych osobowych przysługują Pani/Panu następujące uprawnienia: </w:t>
      </w:r>
    </w:p>
    <w:p w14:paraId="3A73FFD5"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dostępu do danych osobowych, w tym prawo do uzyskania kopii tych danych;</w:t>
      </w:r>
    </w:p>
    <w:p w14:paraId="0F2A6E24"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 żądania sprostowania (poprawiania) danych osobowych – w przypadku gdy dane są nieprawidłowe lub niekompletne;</w:t>
      </w:r>
    </w:p>
    <w:p w14:paraId="69D013CC"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6E946634"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 przenoszenia danych – w przypadku gdy łącznie spełnione są następujące przesłanki:</w:t>
      </w:r>
    </w:p>
    <w:p w14:paraId="4E21C4B6"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sprzeciwu wobec przetwarzania danych – w przypadku gdy łącznie spełnione są następujące przesłanki:</w:t>
      </w:r>
    </w:p>
    <w:p w14:paraId="008462A5" w14:textId="77777777" w:rsidR="001C40FA" w:rsidRPr="007A4270" w:rsidRDefault="001C40FA" w:rsidP="00C24396">
      <w:pPr>
        <w:pStyle w:val="1"/>
        <w:numPr>
          <w:ilvl w:val="0"/>
          <w:numId w:val="15"/>
        </w:numPr>
        <w:spacing w:before="0" w:beforeAutospacing="0" w:after="0" w:afterAutospacing="0"/>
        <w:rPr>
          <w:rFonts w:ascii="Arial" w:hAnsi="Arial" w:cs="Arial"/>
          <w:sz w:val="20"/>
          <w:szCs w:val="20"/>
        </w:rPr>
      </w:pPr>
      <w:r w:rsidRPr="007A4270">
        <w:rPr>
          <w:rFonts w:ascii="Arial" w:hAnsi="Arial" w:cs="Arial"/>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71C91653" w14:textId="77777777" w:rsidR="001C40FA" w:rsidRPr="007A4270" w:rsidRDefault="001C40FA" w:rsidP="00C24396">
      <w:pPr>
        <w:pStyle w:val="1"/>
        <w:numPr>
          <w:ilvl w:val="0"/>
          <w:numId w:val="15"/>
        </w:numPr>
        <w:spacing w:before="0" w:beforeAutospacing="0" w:after="0" w:afterAutospacing="0"/>
        <w:rPr>
          <w:rFonts w:ascii="Arial" w:hAnsi="Arial" w:cs="Arial"/>
          <w:sz w:val="20"/>
          <w:szCs w:val="20"/>
        </w:rPr>
      </w:pPr>
      <w:r w:rsidRPr="007A4270">
        <w:rPr>
          <w:rFonts w:ascii="Arial" w:hAnsi="Arial" w:cs="Arial"/>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4A6A6BCF"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lastRenderedPageBreak/>
        <w:t>W przypadku powzięcia informacji o niezgodnym z prawem przetwarzaniu Pani/Pana danych osobowych, przysługuje Pani/Panu prawo wniesienia skargi do organu nadzorczego właściwego w sprawach ochrony danych osobowych.</w:t>
      </w:r>
    </w:p>
    <w:p w14:paraId="6FB6BABD"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Podanie przez Panią/Pana danych osobowych jest obowiązkowe, w sytuacji gdy przesłankę przetwarzania danych osobowych stanowi przepis prawa lub zawarta między stronami umowa.</w:t>
      </w:r>
    </w:p>
    <w:p w14:paraId="5026DCFF"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Pani/Pana dane mogą być przetwarzane w sposób zautomatyzowany i nie będą profilowane.</w:t>
      </w:r>
    </w:p>
    <w:p w14:paraId="7DF8F1AF" w14:textId="77777777" w:rsidR="004950CF" w:rsidRPr="007A4270" w:rsidRDefault="004950CF">
      <w:pPr>
        <w:pStyle w:val="Stopka"/>
        <w:tabs>
          <w:tab w:val="left" w:pos="708"/>
        </w:tabs>
        <w:rPr>
          <w:rFonts w:ascii="Arial" w:hAnsi="Arial" w:cs="Arial"/>
          <w:b/>
          <w:color w:val="FF0000"/>
          <w:sz w:val="20"/>
        </w:rPr>
      </w:pPr>
    </w:p>
    <w:p w14:paraId="525CB89D" w14:textId="77777777" w:rsidR="001A2B17" w:rsidRPr="007A4270" w:rsidRDefault="001A2B17" w:rsidP="001A2B17">
      <w:pPr>
        <w:tabs>
          <w:tab w:val="left" w:pos="0"/>
        </w:tabs>
        <w:ind w:left="1843" w:hanging="1559"/>
        <w:jc w:val="both"/>
        <w:rPr>
          <w:rFonts w:ascii="Arial" w:eastAsia="SimSun" w:hAnsi="Arial" w:cs="Arial"/>
          <w:kern w:val="1"/>
          <w:sz w:val="20"/>
          <w:szCs w:val="20"/>
          <w:lang w:bidi="hi-IN"/>
        </w:rPr>
      </w:pPr>
      <w:r w:rsidRPr="007A4270">
        <w:rPr>
          <w:rFonts w:ascii="Arial" w:eastAsia="SimSun" w:hAnsi="Arial" w:cs="Arial"/>
          <w:b/>
          <w:kern w:val="1"/>
          <w:sz w:val="20"/>
          <w:szCs w:val="20"/>
          <w:lang w:bidi="hi-IN"/>
        </w:rPr>
        <w:t>SPIS ZAŁĄCZNIKÓW:</w:t>
      </w:r>
    </w:p>
    <w:p w14:paraId="4A234A8F" w14:textId="77777777" w:rsidR="00BB5D16" w:rsidRPr="00BB5D16" w:rsidRDefault="00BB5D16" w:rsidP="00BB5D16">
      <w:pPr>
        <w:pStyle w:val="Stopka"/>
        <w:numPr>
          <w:ilvl w:val="0"/>
          <w:numId w:val="8"/>
        </w:numPr>
        <w:tabs>
          <w:tab w:val="left" w:pos="708"/>
        </w:tabs>
        <w:rPr>
          <w:rFonts w:ascii="Arial" w:eastAsia="SimSun" w:hAnsi="Arial" w:cs="Arial"/>
          <w:bCs/>
          <w:kern w:val="1"/>
          <w:sz w:val="20"/>
          <w:lang w:bidi="hi-IN"/>
        </w:rPr>
      </w:pPr>
      <w:r w:rsidRPr="00BB5D16">
        <w:rPr>
          <w:rFonts w:ascii="Arial" w:eastAsia="SimSun" w:hAnsi="Arial" w:cs="Arial"/>
          <w:bCs/>
          <w:kern w:val="1"/>
          <w:sz w:val="20"/>
          <w:lang w:bidi="hi-IN"/>
        </w:rPr>
        <w:t>załącznik nr 1 – Formularz oferty</w:t>
      </w:r>
    </w:p>
    <w:p w14:paraId="46F01C87" w14:textId="7DDD3B78" w:rsidR="00BB5D16" w:rsidRPr="00BB5D16" w:rsidRDefault="00BB5D16" w:rsidP="00BB5D16">
      <w:pPr>
        <w:pStyle w:val="Stopka"/>
        <w:numPr>
          <w:ilvl w:val="0"/>
          <w:numId w:val="8"/>
        </w:numPr>
        <w:tabs>
          <w:tab w:val="left" w:pos="708"/>
        </w:tabs>
        <w:rPr>
          <w:rFonts w:ascii="Arial" w:eastAsia="SimSun" w:hAnsi="Arial" w:cs="Arial"/>
          <w:bCs/>
          <w:kern w:val="1"/>
          <w:sz w:val="20"/>
          <w:lang w:bidi="hi-IN"/>
        </w:rPr>
      </w:pPr>
      <w:r w:rsidRPr="00BB5D16">
        <w:rPr>
          <w:rFonts w:ascii="Arial" w:eastAsia="SimSun" w:hAnsi="Arial" w:cs="Arial"/>
          <w:bCs/>
          <w:kern w:val="1"/>
          <w:sz w:val="20"/>
          <w:lang w:bidi="hi-IN"/>
        </w:rPr>
        <w:t xml:space="preserve">załącznik </w:t>
      </w:r>
      <w:r w:rsidR="00117C7E">
        <w:rPr>
          <w:rFonts w:ascii="Arial" w:eastAsia="SimSun" w:hAnsi="Arial" w:cs="Arial"/>
          <w:bCs/>
          <w:kern w:val="1"/>
          <w:sz w:val="20"/>
          <w:lang w:bidi="hi-IN"/>
        </w:rPr>
        <w:t xml:space="preserve">nr </w:t>
      </w:r>
      <w:r w:rsidRPr="00BB5D16">
        <w:rPr>
          <w:rFonts w:ascii="Arial" w:eastAsia="SimSun" w:hAnsi="Arial" w:cs="Arial"/>
          <w:bCs/>
          <w:kern w:val="1"/>
          <w:sz w:val="20"/>
          <w:lang w:bidi="hi-IN"/>
        </w:rPr>
        <w:t>1a – Formularz asortymentowo - cenowy</w:t>
      </w:r>
    </w:p>
    <w:p w14:paraId="048332F3" w14:textId="77777777" w:rsidR="00BB5D16" w:rsidRPr="00BB5D16" w:rsidRDefault="00BB5D16" w:rsidP="00BB5D16">
      <w:pPr>
        <w:pStyle w:val="Stopka"/>
        <w:numPr>
          <w:ilvl w:val="0"/>
          <w:numId w:val="8"/>
        </w:numPr>
        <w:tabs>
          <w:tab w:val="left" w:pos="708"/>
        </w:tabs>
        <w:rPr>
          <w:rFonts w:ascii="Arial" w:eastAsia="SimSun" w:hAnsi="Arial" w:cs="Arial"/>
          <w:bCs/>
          <w:kern w:val="1"/>
          <w:sz w:val="20"/>
          <w:lang w:bidi="hi-IN"/>
        </w:rPr>
      </w:pPr>
      <w:r w:rsidRPr="00BB5D16">
        <w:rPr>
          <w:rFonts w:ascii="Arial" w:eastAsia="SimSun" w:hAnsi="Arial" w:cs="Arial"/>
          <w:bCs/>
          <w:kern w:val="1"/>
          <w:sz w:val="20"/>
          <w:lang w:bidi="hi-IN"/>
        </w:rPr>
        <w:t>załącznik nr 2 – Jednolity Europejski Dokument Zamówienia (JEDZ)</w:t>
      </w:r>
    </w:p>
    <w:p w14:paraId="384647D4" w14:textId="77777777" w:rsidR="00BB5D16" w:rsidRPr="00BB5D16" w:rsidRDefault="00BB5D16" w:rsidP="00BB5D16">
      <w:pPr>
        <w:pStyle w:val="Stopka"/>
        <w:numPr>
          <w:ilvl w:val="0"/>
          <w:numId w:val="8"/>
        </w:numPr>
        <w:tabs>
          <w:tab w:val="left" w:pos="708"/>
        </w:tabs>
        <w:rPr>
          <w:rFonts w:ascii="Arial" w:eastAsia="SimSun" w:hAnsi="Arial" w:cs="Arial"/>
          <w:bCs/>
          <w:kern w:val="1"/>
          <w:sz w:val="20"/>
          <w:lang w:bidi="hi-IN"/>
        </w:rPr>
      </w:pPr>
      <w:r w:rsidRPr="00BB5D16">
        <w:rPr>
          <w:rFonts w:ascii="Arial" w:eastAsia="SimSun" w:hAnsi="Arial" w:cs="Arial"/>
          <w:bCs/>
          <w:kern w:val="1"/>
          <w:sz w:val="20"/>
          <w:lang w:bidi="hi-IN"/>
        </w:rPr>
        <w:t>załącznik nr 3 – Wzór umowy</w:t>
      </w:r>
    </w:p>
    <w:p w14:paraId="7B3E68A7" w14:textId="77777777" w:rsidR="00BB5D16" w:rsidRPr="00BB5D16" w:rsidRDefault="00BB5D16" w:rsidP="00BB5D16">
      <w:pPr>
        <w:pStyle w:val="Stopka"/>
        <w:numPr>
          <w:ilvl w:val="0"/>
          <w:numId w:val="8"/>
        </w:numPr>
        <w:tabs>
          <w:tab w:val="left" w:pos="708"/>
        </w:tabs>
        <w:rPr>
          <w:rFonts w:ascii="Arial" w:eastAsia="SimSun" w:hAnsi="Arial" w:cs="Arial"/>
          <w:bCs/>
          <w:kern w:val="1"/>
          <w:sz w:val="20"/>
          <w:lang w:bidi="hi-IN"/>
        </w:rPr>
      </w:pPr>
      <w:r w:rsidRPr="00BB5D16">
        <w:rPr>
          <w:rFonts w:ascii="Arial" w:eastAsia="SimSun" w:hAnsi="Arial" w:cs="Arial"/>
          <w:bCs/>
          <w:kern w:val="1"/>
          <w:sz w:val="20"/>
          <w:lang w:bidi="hi-IN"/>
        </w:rPr>
        <w:t>załącznik nr 4 – Oświadczenie dotyczące przynależności do grupy kapitałowej</w:t>
      </w:r>
    </w:p>
    <w:p w14:paraId="2441CA4D" w14:textId="05B90493" w:rsidR="00BB5D16" w:rsidRDefault="00117C7E" w:rsidP="00BB5D16">
      <w:pPr>
        <w:pStyle w:val="Stopka"/>
        <w:numPr>
          <w:ilvl w:val="0"/>
          <w:numId w:val="8"/>
        </w:numPr>
        <w:tabs>
          <w:tab w:val="left" w:pos="708"/>
        </w:tabs>
        <w:rPr>
          <w:rFonts w:ascii="Arial" w:eastAsia="SimSun" w:hAnsi="Arial" w:cs="Arial"/>
          <w:bCs/>
          <w:iCs/>
          <w:kern w:val="1"/>
          <w:sz w:val="20"/>
          <w:lang w:bidi="hi-IN"/>
        </w:rPr>
      </w:pPr>
      <w:r>
        <w:rPr>
          <w:rFonts w:ascii="Arial" w:eastAsia="SimSun" w:hAnsi="Arial" w:cs="Arial"/>
          <w:bCs/>
          <w:iCs/>
          <w:kern w:val="1"/>
          <w:sz w:val="20"/>
          <w:lang w:bidi="hi-IN"/>
        </w:rPr>
        <w:t>z</w:t>
      </w:r>
      <w:r w:rsidR="00BB5D16" w:rsidRPr="00BB5D16">
        <w:rPr>
          <w:rFonts w:ascii="Arial" w:eastAsia="SimSun" w:hAnsi="Arial" w:cs="Arial"/>
          <w:bCs/>
          <w:iCs/>
          <w:kern w:val="1"/>
          <w:sz w:val="20"/>
          <w:lang w:bidi="hi-IN"/>
        </w:rPr>
        <w:t xml:space="preserve">ałącznik nr </w:t>
      </w:r>
      <w:r w:rsidR="008370F7">
        <w:rPr>
          <w:rFonts w:ascii="Arial" w:eastAsia="SimSun" w:hAnsi="Arial" w:cs="Arial"/>
          <w:bCs/>
          <w:iCs/>
          <w:kern w:val="1"/>
          <w:sz w:val="20"/>
          <w:lang w:bidi="hi-IN"/>
        </w:rPr>
        <w:t>5</w:t>
      </w:r>
      <w:r w:rsidR="00BB5D16" w:rsidRPr="00BB5D16">
        <w:rPr>
          <w:rFonts w:ascii="Arial" w:eastAsia="SimSun" w:hAnsi="Arial" w:cs="Arial"/>
          <w:bCs/>
          <w:iCs/>
          <w:kern w:val="1"/>
          <w:sz w:val="20"/>
          <w:lang w:bidi="hi-IN"/>
        </w:rPr>
        <w:t xml:space="preserve"> - </w:t>
      </w:r>
      <w:r w:rsidR="008370F7">
        <w:rPr>
          <w:rFonts w:ascii="Arial" w:eastAsia="SimSun" w:hAnsi="Arial" w:cs="Arial"/>
          <w:bCs/>
          <w:iCs/>
          <w:kern w:val="1"/>
          <w:sz w:val="20"/>
          <w:lang w:bidi="hi-IN"/>
        </w:rPr>
        <w:t>O</w:t>
      </w:r>
      <w:r w:rsidR="00BB5D16" w:rsidRPr="00BB5D16">
        <w:rPr>
          <w:rFonts w:ascii="Arial" w:eastAsia="SimSun" w:hAnsi="Arial" w:cs="Arial"/>
          <w:bCs/>
          <w:iCs/>
          <w:kern w:val="1"/>
          <w:sz w:val="20"/>
          <w:lang w:bidi="hi-IN"/>
        </w:rPr>
        <w:t>świadczenie Wykonawcy dotyczące przesłanek wykluczenia z postępowania</w:t>
      </w:r>
    </w:p>
    <w:p w14:paraId="1B11C232" w14:textId="0DC6CEEA" w:rsidR="00117C7E" w:rsidRPr="00117C7E" w:rsidRDefault="00117C7E" w:rsidP="00117C7E">
      <w:pPr>
        <w:numPr>
          <w:ilvl w:val="0"/>
          <w:numId w:val="8"/>
        </w:numPr>
        <w:rPr>
          <w:rFonts w:ascii="Arial" w:eastAsia="SimSun" w:hAnsi="Arial" w:cs="Arial"/>
          <w:bCs/>
          <w:iCs/>
          <w:kern w:val="1"/>
          <w:sz w:val="20"/>
          <w:szCs w:val="20"/>
          <w:lang w:bidi="hi-IN"/>
        </w:rPr>
      </w:pPr>
      <w:r>
        <w:rPr>
          <w:rFonts w:ascii="Arial" w:eastAsia="SimSun" w:hAnsi="Arial" w:cs="Arial"/>
          <w:bCs/>
          <w:iCs/>
          <w:kern w:val="1"/>
          <w:sz w:val="20"/>
          <w:szCs w:val="20"/>
          <w:lang w:bidi="hi-IN"/>
        </w:rPr>
        <w:t>z</w:t>
      </w:r>
      <w:r w:rsidRPr="00117C7E">
        <w:rPr>
          <w:rFonts w:ascii="Arial" w:eastAsia="SimSun" w:hAnsi="Arial" w:cs="Arial"/>
          <w:bCs/>
          <w:iCs/>
          <w:kern w:val="1"/>
          <w:sz w:val="20"/>
          <w:szCs w:val="20"/>
          <w:lang w:bidi="hi-IN"/>
        </w:rPr>
        <w:t>ałącznik nr 6 - Wzór oświadczenia o aktualności informacji</w:t>
      </w:r>
    </w:p>
    <w:p w14:paraId="0B5A1C53" w14:textId="77777777" w:rsidR="00117C7E" w:rsidRPr="00BB5D16" w:rsidRDefault="00117C7E" w:rsidP="00117C7E">
      <w:pPr>
        <w:pStyle w:val="Stopka"/>
        <w:tabs>
          <w:tab w:val="left" w:pos="708"/>
        </w:tabs>
        <w:ind w:left="427"/>
        <w:rPr>
          <w:rFonts w:ascii="Arial" w:eastAsia="SimSun" w:hAnsi="Arial" w:cs="Arial"/>
          <w:bCs/>
          <w:iCs/>
          <w:kern w:val="1"/>
          <w:sz w:val="20"/>
          <w:lang w:bidi="hi-IN"/>
        </w:rPr>
      </w:pPr>
    </w:p>
    <w:p w14:paraId="0AFABABA" w14:textId="77777777" w:rsidR="004950CF" w:rsidRPr="007A4270" w:rsidRDefault="006B767D">
      <w:pPr>
        <w:pStyle w:val="Stopka"/>
        <w:tabs>
          <w:tab w:val="left" w:pos="708"/>
        </w:tabs>
        <w:rPr>
          <w:rFonts w:ascii="Arial" w:hAnsi="Arial" w:cs="Arial"/>
          <w:sz w:val="20"/>
        </w:rPr>
      </w:pPr>
      <w:r>
        <w:rPr>
          <w:rFonts w:ascii="Arial" w:hAnsi="Arial" w:cs="Arial"/>
          <w:b/>
          <w:sz w:val="20"/>
        </w:rPr>
        <w:br w:type="page"/>
      </w:r>
      <w:r w:rsidR="004950CF" w:rsidRPr="007A4270">
        <w:rPr>
          <w:rFonts w:ascii="Arial" w:hAnsi="Arial" w:cs="Arial"/>
          <w:b/>
          <w:sz w:val="20"/>
        </w:rPr>
        <w:lastRenderedPageBreak/>
        <w:t xml:space="preserve">Załącznik nr 1 </w:t>
      </w:r>
    </w:p>
    <w:p w14:paraId="4FDA2160" w14:textId="77777777" w:rsidR="004950CF" w:rsidRPr="007A4270" w:rsidRDefault="004950CF">
      <w:pPr>
        <w:pStyle w:val="Zwykytekst1"/>
        <w:jc w:val="center"/>
        <w:rPr>
          <w:rFonts w:ascii="Arial" w:hAnsi="Arial" w:cs="Arial"/>
        </w:rPr>
      </w:pPr>
      <w:r w:rsidRPr="007A4270">
        <w:rPr>
          <w:rFonts w:ascii="Arial" w:hAnsi="Arial" w:cs="Arial"/>
          <w:b/>
        </w:rPr>
        <w:t>FORMULARZ   OFERTOWY</w:t>
      </w:r>
    </w:p>
    <w:p w14:paraId="7E3F355D" w14:textId="2ED26653" w:rsidR="001C48A1" w:rsidRPr="007A4270" w:rsidRDefault="001C40FA" w:rsidP="002557FA">
      <w:pPr>
        <w:jc w:val="center"/>
        <w:rPr>
          <w:rFonts w:ascii="Arial" w:hAnsi="Arial" w:cs="Arial"/>
          <w:b/>
          <w:i/>
          <w:sz w:val="20"/>
          <w:szCs w:val="20"/>
        </w:rPr>
      </w:pPr>
      <w:r w:rsidRPr="007A4270">
        <w:rPr>
          <w:rFonts w:ascii="Arial" w:hAnsi="Arial" w:cs="Arial"/>
          <w:b/>
          <w:sz w:val="20"/>
          <w:szCs w:val="20"/>
        </w:rPr>
        <w:t>do postę</w:t>
      </w:r>
      <w:r w:rsidR="004950CF" w:rsidRPr="007A4270">
        <w:rPr>
          <w:rFonts w:ascii="Arial" w:hAnsi="Arial" w:cs="Arial"/>
          <w:b/>
          <w:sz w:val="20"/>
          <w:szCs w:val="20"/>
        </w:rPr>
        <w:t xml:space="preserve">powania na </w:t>
      </w:r>
      <w:r w:rsidR="001C48A1" w:rsidRPr="007A4270">
        <w:rPr>
          <w:rFonts w:ascii="Arial" w:hAnsi="Arial" w:cs="Arial"/>
          <w:b/>
          <w:i/>
          <w:sz w:val="20"/>
          <w:szCs w:val="20"/>
        </w:rPr>
        <w:t>„</w:t>
      </w:r>
      <w:r w:rsidR="003E7470" w:rsidRPr="003E7470">
        <w:rPr>
          <w:rFonts w:ascii="Arial" w:hAnsi="Arial" w:cs="Arial"/>
          <w:b/>
          <w:i/>
          <w:sz w:val="20"/>
          <w:szCs w:val="20"/>
        </w:rPr>
        <w:t>Dostawa wyrobów medycznych dla Pracowni Leków Cytostatycznych oraz sprzętu do podaży żywienia dojelitowego</w:t>
      </w:r>
      <w:r w:rsidR="001C48A1" w:rsidRPr="005306CB">
        <w:rPr>
          <w:rFonts w:ascii="Arial" w:hAnsi="Arial" w:cs="Arial"/>
          <w:b/>
          <w:i/>
          <w:sz w:val="20"/>
          <w:szCs w:val="20"/>
        </w:rPr>
        <w:t>”</w:t>
      </w:r>
    </w:p>
    <w:p w14:paraId="59EF3AA7" w14:textId="77777777" w:rsidR="001C48A1" w:rsidRPr="007A4270" w:rsidRDefault="001C48A1" w:rsidP="001C48A1">
      <w:pPr>
        <w:pStyle w:val="Nagwek60"/>
        <w:rPr>
          <w:rFonts w:ascii="Arial" w:hAnsi="Arial" w:cs="Arial"/>
          <w:sz w:val="20"/>
          <w:szCs w:val="20"/>
        </w:rPr>
      </w:pPr>
    </w:p>
    <w:p w14:paraId="49A9FAE6" w14:textId="77777777" w:rsidR="00BA7EF0" w:rsidRPr="007A4270" w:rsidRDefault="00BA7EF0" w:rsidP="00BA7EF0">
      <w:pPr>
        <w:pStyle w:val="Zwykytekst"/>
        <w:rPr>
          <w:rFonts w:ascii="Arial" w:hAnsi="Arial" w:cs="Arial"/>
          <w:b/>
        </w:rPr>
      </w:pPr>
      <w:r w:rsidRPr="007A4270">
        <w:rPr>
          <w:rFonts w:ascii="Arial" w:hAnsi="Arial" w:cs="Arial"/>
          <w:b/>
        </w:rPr>
        <w:t>WYKONAWCA</w:t>
      </w:r>
    </w:p>
    <w:p w14:paraId="190B286B" w14:textId="77777777" w:rsidR="00BA7EF0" w:rsidRPr="007A4270" w:rsidRDefault="00BA7EF0" w:rsidP="00BA7EF0">
      <w:pPr>
        <w:pStyle w:val="Zwykytekst"/>
        <w:rPr>
          <w:rFonts w:ascii="Arial" w:hAnsi="Arial" w:cs="Arial"/>
        </w:rPr>
      </w:pPr>
      <w:r w:rsidRPr="007A4270">
        <w:rPr>
          <w:rFonts w:ascii="Arial" w:hAnsi="Arial" w:cs="Arial"/>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662"/>
      </w:tblGrid>
      <w:tr w:rsidR="00BA7EF0" w:rsidRPr="007A4270" w14:paraId="294AB9D4" w14:textId="77777777" w:rsidTr="007771AE">
        <w:trPr>
          <w:trHeight w:val="1018"/>
        </w:trPr>
        <w:tc>
          <w:tcPr>
            <w:tcW w:w="5039" w:type="dxa"/>
          </w:tcPr>
          <w:p w14:paraId="5C1A42B2" w14:textId="77777777" w:rsidR="005854F8" w:rsidRDefault="005854F8" w:rsidP="005854F8">
            <w:pPr>
              <w:pStyle w:val="Nagwek4"/>
              <w:tabs>
                <w:tab w:val="left" w:pos="5400"/>
              </w:tabs>
              <w:spacing w:line="240" w:lineRule="auto"/>
              <w:jc w:val="left"/>
              <w:rPr>
                <w:rFonts w:ascii="Arial" w:hAnsi="Arial" w:cs="Arial"/>
                <w:sz w:val="20"/>
              </w:rPr>
            </w:pPr>
          </w:p>
          <w:p w14:paraId="767D9ED9" w14:textId="77777777" w:rsidR="00BA7EF0" w:rsidRPr="007A4270" w:rsidRDefault="00BA7EF0" w:rsidP="005854F8">
            <w:pPr>
              <w:pStyle w:val="Nagwek4"/>
              <w:tabs>
                <w:tab w:val="left" w:pos="5400"/>
              </w:tabs>
              <w:spacing w:line="240" w:lineRule="auto"/>
              <w:jc w:val="left"/>
              <w:rPr>
                <w:rFonts w:ascii="Arial" w:hAnsi="Arial" w:cs="Arial"/>
                <w:sz w:val="20"/>
              </w:rPr>
            </w:pPr>
            <w:r w:rsidRPr="007A4270">
              <w:rPr>
                <w:rFonts w:ascii="Arial" w:hAnsi="Arial" w:cs="Arial"/>
                <w:sz w:val="20"/>
              </w:rPr>
              <w:t>Nazwa (firma) wykonawcy:</w:t>
            </w:r>
          </w:p>
          <w:p w14:paraId="4C43D228" w14:textId="77777777" w:rsidR="005854F8" w:rsidRDefault="005854F8" w:rsidP="005854F8">
            <w:pPr>
              <w:pStyle w:val="Tekstpodstawowy2"/>
              <w:spacing w:after="0" w:line="240" w:lineRule="auto"/>
              <w:ind w:right="28"/>
              <w:rPr>
                <w:rFonts w:ascii="Arial" w:hAnsi="Arial" w:cs="Arial"/>
                <w:sz w:val="20"/>
                <w:szCs w:val="20"/>
                <w:lang w:val="pl-PL"/>
              </w:rPr>
            </w:pPr>
          </w:p>
          <w:p w14:paraId="60E234F3" w14:textId="77777777" w:rsidR="00BA7EF0" w:rsidRPr="007A4270" w:rsidRDefault="005854F8" w:rsidP="005854F8">
            <w:pPr>
              <w:pStyle w:val="Tekstpodstawowy2"/>
              <w:spacing w:after="0" w:line="240" w:lineRule="auto"/>
              <w:ind w:right="28"/>
              <w:rPr>
                <w:rFonts w:ascii="Arial" w:hAnsi="Arial" w:cs="Arial"/>
                <w:sz w:val="20"/>
                <w:szCs w:val="20"/>
                <w:lang w:val="pl-PL"/>
              </w:rPr>
            </w:pPr>
            <w:r w:rsidRPr="005854F8">
              <w:rPr>
                <w:rFonts w:ascii="Arial" w:hAnsi="Arial" w:cs="Arial"/>
                <w:sz w:val="20"/>
                <w:szCs w:val="20"/>
                <w:lang w:val="pl-PL"/>
              </w:rPr>
              <w:t xml:space="preserve">Adres siedziby wykonawcy </w:t>
            </w:r>
            <w:r w:rsidRPr="005854F8">
              <w:rPr>
                <w:rFonts w:ascii="Arial" w:hAnsi="Arial" w:cs="Arial"/>
                <w:b/>
                <w:sz w:val="20"/>
                <w:szCs w:val="20"/>
                <w:lang w:val="pl-PL"/>
              </w:rPr>
              <w:t>(kod, miasto, ulica, nr):</w:t>
            </w:r>
          </w:p>
          <w:p w14:paraId="6116481C" w14:textId="77777777" w:rsidR="00BA7EF0" w:rsidRPr="007A4270" w:rsidRDefault="00BA7EF0" w:rsidP="00141318">
            <w:pPr>
              <w:rPr>
                <w:rFonts w:ascii="Arial" w:hAnsi="Arial" w:cs="Arial"/>
                <w:sz w:val="20"/>
                <w:szCs w:val="20"/>
              </w:rPr>
            </w:pPr>
          </w:p>
        </w:tc>
        <w:tc>
          <w:tcPr>
            <w:tcW w:w="5662" w:type="dxa"/>
          </w:tcPr>
          <w:p w14:paraId="2ED94159" w14:textId="77777777" w:rsidR="005854F8" w:rsidRDefault="005854F8" w:rsidP="00141318">
            <w:pPr>
              <w:jc w:val="center"/>
              <w:rPr>
                <w:rFonts w:ascii="Arial" w:hAnsi="Arial" w:cs="Arial"/>
                <w:sz w:val="20"/>
                <w:szCs w:val="20"/>
              </w:rPr>
            </w:pPr>
          </w:p>
          <w:p w14:paraId="5FACD1BD"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p w14:paraId="03F73AC5" w14:textId="77777777" w:rsidR="00BA7EF0" w:rsidRPr="007A4270" w:rsidRDefault="00BA7EF0" w:rsidP="00141318">
            <w:pPr>
              <w:jc w:val="center"/>
              <w:rPr>
                <w:rFonts w:ascii="Arial" w:hAnsi="Arial" w:cs="Arial"/>
                <w:sz w:val="20"/>
                <w:szCs w:val="20"/>
              </w:rPr>
            </w:pPr>
          </w:p>
          <w:p w14:paraId="3E965BC0" w14:textId="77777777" w:rsidR="00BA7EF0" w:rsidRPr="007A4270" w:rsidRDefault="00BA7EF0" w:rsidP="005854F8">
            <w:pPr>
              <w:jc w:val="center"/>
              <w:rPr>
                <w:rFonts w:ascii="Arial" w:hAnsi="Arial" w:cs="Arial"/>
                <w:sz w:val="20"/>
                <w:szCs w:val="20"/>
              </w:rPr>
            </w:pPr>
            <w:r w:rsidRPr="007A4270">
              <w:rPr>
                <w:rFonts w:ascii="Arial" w:hAnsi="Arial" w:cs="Arial"/>
                <w:sz w:val="20"/>
                <w:szCs w:val="20"/>
              </w:rPr>
              <w:t>.................................................................................................</w:t>
            </w:r>
          </w:p>
        </w:tc>
      </w:tr>
      <w:tr w:rsidR="00BA7EF0" w:rsidRPr="007A4270" w14:paraId="42C60BB8" w14:textId="77777777" w:rsidTr="007771AE">
        <w:trPr>
          <w:trHeight w:val="715"/>
        </w:trPr>
        <w:tc>
          <w:tcPr>
            <w:tcW w:w="5039" w:type="dxa"/>
            <w:vAlign w:val="center"/>
          </w:tcPr>
          <w:p w14:paraId="32C7D521" w14:textId="77777777" w:rsidR="005854F8" w:rsidRPr="007A4270" w:rsidRDefault="005854F8" w:rsidP="005854F8">
            <w:pPr>
              <w:pStyle w:val="Tekstpodstawowy2"/>
              <w:spacing w:after="0" w:line="240" w:lineRule="auto"/>
              <w:ind w:right="28"/>
              <w:rPr>
                <w:rFonts w:ascii="Arial" w:hAnsi="Arial" w:cs="Arial"/>
                <w:sz w:val="20"/>
                <w:szCs w:val="20"/>
                <w:lang w:val="pl-PL"/>
              </w:rPr>
            </w:pPr>
            <w:r w:rsidRPr="007A4270">
              <w:rPr>
                <w:rFonts w:ascii="Arial" w:hAnsi="Arial" w:cs="Arial"/>
                <w:sz w:val="20"/>
                <w:szCs w:val="20"/>
                <w:lang w:val="pl-PL"/>
              </w:rPr>
              <w:t>albo</w:t>
            </w:r>
          </w:p>
          <w:p w14:paraId="37482808" w14:textId="77777777" w:rsidR="005854F8" w:rsidRPr="005854F8" w:rsidRDefault="005854F8" w:rsidP="005854F8">
            <w:pPr>
              <w:rPr>
                <w:rFonts w:ascii="Arial" w:hAnsi="Arial" w:cs="Arial"/>
                <w:b/>
                <w:bCs/>
                <w:sz w:val="20"/>
                <w:szCs w:val="20"/>
              </w:rPr>
            </w:pPr>
            <w:r w:rsidRPr="005854F8">
              <w:rPr>
                <w:rFonts w:ascii="Arial" w:hAnsi="Arial" w:cs="Arial"/>
                <w:b/>
                <w:bCs/>
                <w:sz w:val="20"/>
                <w:szCs w:val="20"/>
              </w:rPr>
              <w:t>Imię i nazwisko wykonawcy:</w:t>
            </w:r>
          </w:p>
          <w:p w14:paraId="66349AF6" w14:textId="77777777" w:rsidR="005854F8" w:rsidRPr="007A4270" w:rsidRDefault="005854F8" w:rsidP="005854F8">
            <w:pPr>
              <w:rPr>
                <w:rFonts w:ascii="Arial" w:hAnsi="Arial" w:cs="Arial"/>
                <w:sz w:val="20"/>
                <w:szCs w:val="20"/>
              </w:rPr>
            </w:pPr>
            <w:r w:rsidRPr="007A4270">
              <w:rPr>
                <w:rFonts w:ascii="Arial" w:hAnsi="Arial" w:cs="Arial"/>
                <w:sz w:val="20"/>
                <w:szCs w:val="20"/>
              </w:rPr>
              <w:t xml:space="preserve">Adres zamieszkania wykonawcy </w:t>
            </w:r>
          </w:p>
          <w:p w14:paraId="0B29CA54" w14:textId="77777777" w:rsidR="00BA7EF0" w:rsidRPr="005854F8" w:rsidRDefault="005854F8" w:rsidP="005854F8">
            <w:pPr>
              <w:pStyle w:val="Nagwek4"/>
              <w:tabs>
                <w:tab w:val="left" w:pos="5400"/>
              </w:tabs>
              <w:jc w:val="left"/>
              <w:rPr>
                <w:rFonts w:ascii="Arial" w:hAnsi="Arial" w:cs="Arial"/>
                <w:b w:val="0"/>
                <w:bCs/>
                <w:sz w:val="20"/>
              </w:rPr>
            </w:pPr>
            <w:r w:rsidRPr="005854F8">
              <w:rPr>
                <w:rFonts w:ascii="Arial" w:hAnsi="Arial" w:cs="Arial"/>
                <w:b w:val="0"/>
                <w:bCs/>
                <w:sz w:val="20"/>
              </w:rPr>
              <w:t>(dotyczy wykonawców będących osobami fizycznymi):</w:t>
            </w:r>
          </w:p>
        </w:tc>
        <w:tc>
          <w:tcPr>
            <w:tcW w:w="5662" w:type="dxa"/>
          </w:tcPr>
          <w:p w14:paraId="5D43AEC3" w14:textId="77777777" w:rsidR="00BA7EF0" w:rsidRPr="007A4270" w:rsidRDefault="00BA7EF0" w:rsidP="00141318">
            <w:pPr>
              <w:jc w:val="center"/>
              <w:rPr>
                <w:rFonts w:ascii="Arial" w:hAnsi="Arial" w:cs="Arial"/>
                <w:sz w:val="20"/>
                <w:szCs w:val="20"/>
              </w:rPr>
            </w:pPr>
          </w:p>
          <w:p w14:paraId="08945C2A"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p w14:paraId="3EA06B42" w14:textId="77777777" w:rsidR="00BA7EF0" w:rsidRPr="007A4270" w:rsidRDefault="00BA7EF0" w:rsidP="00141318">
            <w:pPr>
              <w:jc w:val="center"/>
              <w:rPr>
                <w:rFonts w:ascii="Arial" w:hAnsi="Arial" w:cs="Arial"/>
                <w:sz w:val="20"/>
                <w:szCs w:val="20"/>
              </w:rPr>
            </w:pPr>
          </w:p>
          <w:p w14:paraId="2B3F9F11"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2077C9" w:rsidRPr="007A4270" w14:paraId="417375B0" w14:textId="77777777" w:rsidTr="007771AE">
        <w:trPr>
          <w:trHeight w:val="715"/>
        </w:trPr>
        <w:tc>
          <w:tcPr>
            <w:tcW w:w="5039" w:type="dxa"/>
            <w:vAlign w:val="center"/>
          </w:tcPr>
          <w:p w14:paraId="42BC62B1" w14:textId="77777777" w:rsidR="002077C9" w:rsidRPr="007A4270" w:rsidRDefault="002077C9" w:rsidP="00141318">
            <w:pPr>
              <w:pStyle w:val="Nagwek4"/>
              <w:tabs>
                <w:tab w:val="left" w:pos="5400"/>
              </w:tabs>
              <w:jc w:val="left"/>
              <w:rPr>
                <w:rFonts w:ascii="Arial" w:hAnsi="Arial" w:cs="Arial"/>
                <w:sz w:val="20"/>
              </w:rPr>
            </w:pPr>
            <w:r w:rsidRPr="007A4270">
              <w:rPr>
                <w:rFonts w:ascii="Arial" w:hAnsi="Arial" w:cs="Arial"/>
                <w:sz w:val="20"/>
              </w:rPr>
              <w:t>Województwo</w:t>
            </w:r>
          </w:p>
        </w:tc>
        <w:tc>
          <w:tcPr>
            <w:tcW w:w="5662" w:type="dxa"/>
          </w:tcPr>
          <w:p w14:paraId="5022F9C4" w14:textId="77777777" w:rsidR="002077C9" w:rsidRPr="007A4270" w:rsidRDefault="002077C9" w:rsidP="00141318">
            <w:pPr>
              <w:jc w:val="center"/>
              <w:rPr>
                <w:rFonts w:ascii="Arial" w:hAnsi="Arial" w:cs="Arial"/>
                <w:sz w:val="20"/>
                <w:szCs w:val="20"/>
              </w:rPr>
            </w:pPr>
          </w:p>
          <w:p w14:paraId="68D4A965" w14:textId="77777777" w:rsidR="002077C9" w:rsidRPr="007A4270" w:rsidRDefault="002077C9" w:rsidP="002077C9">
            <w:pPr>
              <w:rPr>
                <w:rFonts w:ascii="Arial" w:hAnsi="Arial" w:cs="Arial"/>
                <w:sz w:val="20"/>
                <w:szCs w:val="20"/>
              </w:rPr>
            </w:pPr>
            <w:r w:rsidRPr="007A4270">
              <w:rPr>
                <w:rFonts w:ascii="Arial" w:hAnsi="Arial" w:cs="Arial"/>
                <w:sz w:val="20"/>
                <w:szCs w:val="20"/>
              </w:rPr>
              <w:t>..................................................................................................</w:t>
            </w:r>
          </w:p>
        </w:tc>
      </w:tr>
      <w:tr w:rsidR="00BA7EF0" w:rsidRPr="007A4270" w14:paraId="7BE8A9CC" w14:textId="77777777" w:rsidTr="007771AE">
        <w:trPr>
          <w:trHeight w:val="333"/>
        </w:trPr>
        <w:tc>
          <w:tcPr>
            <w:tcW w:w="5039" w:type="dxa"/>
            <w:vAlign w:val="center"/>
          </w:tcPr>
          <w:p w14:paraId="0576AD4B" w14:textId="77777777" w:rsidR="00BA7EF0" w:rsidRPr="007A4270" w:rsidRDefault="00BA7EF0" w:rsidP="00141318">
            <w:pPr>
              <w:rPr>
                <w:rFonts w:ascii="Arial" w:hAnsi="Arial" w:cs="Arial"/>
                <w:sz w:val="20"/>
                <w:szCs w:val="20"/>
              </w:rPr>
            </w:pPr>
            <w:r w:rsidRPr="007A4270">
              <w:rPr>
                <w:rFonts w:ascii="Arial" w:hAnsi="Arial" w:cs="Arial"/>
                <w:sz w:val="20"/>
                <w:szCs w:val="20"/>
              </w:rPr>
              <w:t>Numer NIP i REGON wykonawcy:</w:t>
            </w:r>
          </w:p>
        </w:tc>
        <w:tc>
          <w:tcPr>
            <w:tcW w:w="5662" w:type="dxa"/>
            <w:vAlign w:val="center"/>
          </w:tcPr>
          <w:p w14:paraId="34E2CD3F"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BA7EF0" w:rsidRPr="007A4270" w14:paraId="2FCBF814" w14:textId="77777777" w:rsidTr="007771AE">
        <w:trPr>
          <w:trHeight w:val="333"/>
        </w:trPr>
        <w:tc>
          <w:tcPr>
            <w:tcW w:w="5039" w:type="dxa"/>
            <w:vAlign w:val="center"/>
          </w:tcPr>
          <w:p w14:paraId="27C6F4FE" w14:textId="77777777" w:rsidR="00BA7EF0" w:rsidRPr="007A4270" w:rsidRDefault="00BA7EF0" w:rsidP="00141318">
            <w:pPr>
              <w:rPr>
                <w:rFonts w:ascii="Arial" w:hAnsi="Arial" w:cs="Arial"/>
                <w:sz w:val="20"/>
                <w:szCs w:val="20"/>
              </w:rPr>
            </w:pPr>
            <w:r w:rsidRPr="007A4270">
              <w:rPr>
                <w:rFonts w:ascii="Arial" w:hAnsi="Arial" w:cs="Arial"/>
                <w:sz w:val="20"/>
                <w:szCs w:val="20"/>
              </w:rPr>
              <w:t>Numer KRS Wykonawcy</w:t>
            </w:r>
          </w:p>
        </w:tc>
        <w:tc>
          <w:tcPr>
            <w:tcW w:w="5662" w:type="dxa"/>
            <w:vAlign w:val="center"/>
          </w:tcPr>
          <w:p w14:paraId="16B16DBF"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BA7EF0" w:rsidRPr="007A4270" w14:paraId="722B8FF7" w14:textId="77777777" w:rsidTr="007771AE">
        <w:trPr>
          <w:trHeight w:val="383"/>
        </w:trPr>
        <w:tc>
          <w:tcPr>
            <w:tcW w:w="5039" w:type="dxa"/>
            <w:vAlign w:val="center"/>
          </w:tcPr>
          <w:p w14:paraId="3EF8D9E1" w14:textId="77777777" w:rsidR="00BA7EF0" w:rsidRPr="007A4270" w:rsidRDefault="00BA7EF0" w:rsidP="00141318">
            <w:pPr>
              <w:rPr>
                <w:rFonts w:ascii="Arial" w:hAnsi="Arial" w:cs="Arial"/>
                <w:sz w:val="20"/>
                <w:szCs w:val="20"/>
                <w:lang w:val="de-DE"/>
              </w:rPr>
            </w:pPr>
            <w:proofErr w:type="spellStart"/>
            <w:r w:rsidRPr="007A4270">
              <w:rPr>
                <w:rFonts w:ascii="Arial" w:hAnsi="Arial" w:cs="Arial"/>
                <w:sz w:val="20"/>
                <w:szCs w:val="20"/>
                <w:lang w:val="de-DE"/>
              </w:rPr>
              <w:t>Numer</w:t>
            </w:r>
            <w:proofErr w:type="spellEnd"/>
            <w:r w:rsidRPr="007A4270">
              <w:rPr>
                <w:rFonts w:ascii="Arial" w:hAnsi="Arial" w:cs="Arial"/>
                <w:sz w:val="20"/>
                <w:szCs w:val="20"/>
                <w:lang w:val="de-DE"/>
              </w:rPr>
              <w:t xml:space="preserve"> telefonu</w:t>
            </w:r>
            <w:r w:rsidR="00C82A07" w:rsidRPr="007A4270">
              <w:rPr>
                <w:rFonts w:ascii="Arial" w:hAnsi="Arial" w:cs="Arial"/>
                <w:sz w:val="20"/>
                <w:szCs w:val="20"/>
                <w:lang w:val="de-DE"/>
              </w:rPr>
              <w:t>:</w:t>
            </w:r>
            <w:r w:rsidRPr="007A4270">
              <w:rPr>
                <w:rFonts w:ascii="Arial" w:hAnsi="Arial" w:cs="Arial"/>
                <w:sz w:val="20"/>
                <w:szCs w:val="20"/>
                <w:lang w:val="de-DE"/>
              </w:rPr>
              <w:t xml:space="preserve">  </w:t>
            </w:r>
          </w:p>
        </w:tc>
        <w:tc>
          <w:tcPr>
            <w:tcW w:w="5662" w:type="dxa"/>
            <w:vAlign w:val="center"/>
          </w:tcPr>
          <w:p w14:paraId="6BCB5292"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430785" w:rsidRPr="007A4270" w14:paraId="78B143C3" w14:textId="77777777" w:rsidTr="007771AE">
        <w:trPr>
          <w:trHeight w:val="383"/>
        </w:trPr>
        <w:tc>
          <w:tcPr>
            <w:tcW w:w="5039" w:type="dxa"/>
            <w:vAlign w:val="center"/>
          </w:tcPr>
          <w:p w14:paraId="0C3EEA59" w14:textId="77777777" w:rsidR="00430785" w:rsidRPr="007A4270" w:rsidRDefault="00C82A07" w:rsidP="00141318">
            <w:pPr>
              <w:rPr>
                <w:rFonts w:ascii="Arial" w:hAnsi="Arial" w:cs="Arial"/>
                <w:sz w:val="20"/>
                <w:szCs w:val="20"/>
                <w:lang w:val="de-DE"/>
              </w:rPr>
            </w:pPr>
            <w:proofErr w:type="spellStart"/>
            <w:r w:rsidRPr="007A4270">
              <w:rPr>
                <w:rFonts w:ascii="Arial" w:hAnsi="Arial" w:cs="Arial"/>
                <w:sz w:val="20"/>
                <w:szCs w:val="20"/>
                <w:lang w:val="de-DE"/>
              </w:rPr>
              <w:t>adres</w:t>
            </w:r>
            <w:proofErr w:type="spellEnd"/>
            <w:r w:rsidRPr="007A4270">
              <w:rPr>
                <w:rFonts w:ascii="Arial" w:hAnsi="Arial" w:cs="Arial"/>
                <w:sz w:val="20"/>
                <w:szCs w:val="20"/>
                <w:lang w:val="de-DE"/>
              </w:rPr>
              <w:t xml:space="preserve"> </w:t>
            </w:r>
            <w:proofErr w:type="spellStart"/>
            <w:r w:rsidRPr="007A4270">
              <w:rPr>
                <w:rFonts w:ascii="Arial" w:hAnsi="Arial" w:cs="Arial"/>
                <w:sz w:val="20"/>
                <w:szCs w:val="20"/>
                <w:lang w:val="de-DE"/>
              </w:rPr>
              <w:t>e-mail</w:t>
            </w:r>
            <w:proofErr w:type="spellEnd"/>
            <w:r w:rsidRPr="007A4270">
              <w:rPr>
                <w:rFonts w:ascii="Arial" w:hAnsi="Arial" w:cs="Arial"/>
                <w:sz w:val="20"/>
                <w:szCs w:val="20"/>
                <w:lang w:val="de-DE"/>
              </w:rPr>
              <w:t>:</w:t>
            </w:r>
          </w:p>
        </w:tc>
        <w:tc>
          <w:tcPr>
            <w:tcW w:w="5662" w:type="dxa"/>
            <w:vAlign w:val="bottom"/>
          </w:tcPr>
          <w:p w14:paraId="64B1164C" w14:textId="77777777" w:rsidR="00430785" w:rsidRPr="007A4270" w:rsidRDefault="00C82A07" w:rsidP="00C82A07">
            <w:pPr>
              <w:jc w:val="center"/>
              <w:rPr>
                <w:rFonts w:ascii="Arial" w:hAnsi="Arial" w:cs="Arial"/>
                <w:sz w:val="20"/>
                <w:szCs w:val="20"/>
              </w:rPr>
            </w:pPr>
            <w:r w:rsidRPr="007A4270">
              <w:rPr>
                <w:rFonts w:ascii="Arial" w:hAnsi="Arial" w:cs="Arial"/>
                <w:sz w:val="20"/>
                <w:szCs w:val="20"/>
              </w:rPr>
              <w:t>…………………………………………</w:t>
            </w:r>
          </w:p>
        </w:tc>
      </w:tr>
      <w:tr w:rsidR="00430785" w:rsidRPr="007A4270" w14:paraId="79F7E339" w14:textId="77777777" w:rsidTr="007771AE">
        <w:trPr>
          <w:trHeight w:val="383"/>
        </w:trPr>
        <w:tc>
          <w:tcPr>
            <w:tcW w:w="5039" w:type="dxa"/>
            <w:vAlign w:val="center"/>
          </w:tcPr>
          <w:p w14:paraId="43818E18" w14:textId="77777777" w:rsidR="00430785" w:rsidRPr="007A4270" w:rsidRDefault="00C82A07" w:rsidP="00141318">
            <w:pPr>
              <w:rPr>
                <w:rFonts w:ascii="Arial" w:hAnsi="Arial" w:cs="Arial"/>
                <w:sz w:val="20"/>
                <w:szCs w:val="20"/>
                <w:lang w:val="de-DE"/>
              </w:rPr>
            </w:pPr>
            <w:proofErr w:type="spellStart"/>
            <w:r w:rsidRPr="007A4270">
              <w:rPr>
                <w:rFonts w:ascii="Arial" w:hAnsi="Arial" w:cs="Arial"/>
                <w:sz w:val="20"/>
                <w:szCs w:val="20"/>
                <w:lang w:val="de-DE"/>
              </w:rPr>
              <w:t>adres</w:t>
            </w:r>
            <w:proofErr w:type="spellEnd"/>
            <w:r w:rsidRPr="007A4270">
              <w:rPr>
                <w:rFonts w:ascii="Arial" w:hAnsi="Arial" w:cs="Arial"/>
                <w:sz w:val="20"/>
                <w:szCs w:val="20"/>
                <w:lang w:val="de-DE"/>
              </w:rPr>
              <w:t xml:space="preserve"> </w:t>
            </w:r>
            <w:proofErr w:type="spellStart"/>
            <w:r w:rsidRPr="007A4270">
              <w:rPr>
                <w:rFonts w:ascii="Arial" w:hAnsi="Arial" w:cs="Arial"/>
                <w:sz w:val="20"/>
                <w:szCs w:val="20"/>
                <w:lang w:val="de-DE"/>
              </w:rPr>
              <w:t>e-mail</w:t>
            </w:r>
            <w:proofErr w:type="spellEnd"/>
            <w:r w:rsidRPr="007A4270">
              <w:rPr>
                <w:rFonts w:ascii="Arial" w:hAnsi="Arial" w:cs="Arial"/>
                <w:sz w:val="20"/>
                <w:szCs w:val="20"/>
                <w:lang w:val="de-DE"/>
              </w:rPr>
              <w:t xml:space="preserve">, na </w:t>
            </w:r>
            <w:proofErr w:type="spellStart"/>
            <w:r w:rsidRPr="007A4270">
              <w:rPr>
                <w:rFonts w:ascii="Arial" w:hAnsi="Arial" w:cs="Arial"/>
                <w:sz w:val="20"/>
                <w:szCs w:val="20"/>
                <w:lang w:val="de-DE"/>
              </w:rPr>
              <w:t>który</w:t>
            </w:r>
            <w:proofErr w:type="spellEnd"/>
            <w:r w:rsidRPr="007A4270">
              <w:rPr>
                <w:rFonts w:ascii="Arial" w:hAnsi="Arial" w:cs="Arial"/>
                <w:sz w:val="20"/>
                <w:szCs w:val="20"/>
                <w:lang w:val="de-DE"/>
              </w:rPr>
              <w:t xml:space="preserve"> </w:t>
            </w:r>
            <w:proofErr w:type="spellStart"/>
            <w:r w:rsidRPr="007A4270">
              <w:rPr>
                <w:rFonts w:ascii="Arial" w:hAnsi="Arial" w:cs="Arial"/>
                <w:sz w:val="20"/>
                <w:szCs w:val="20"/>
                <w:lang w:val="de-DE"/>
              </w:rPr>
              <w:t>nalezy</w:t>
            </w:r>
            <w:proofErr w:type="spellEnd"/>
            <w:r w:rsidRPr="007A4270">
              <w:rPr>
                <w:rFonts w:ascii="Arial" w:hAnsi="Arial" w:cs="Arial"/>
                <w:sz w:val="20"/>
                <w:szCs w:val="20"/>
                <w:lang w:val="de-DE"/>
              </w:rPr>
              <w:t xml:space="preserve"> </w:t>
            </w:r>
            <w:proofErr w:type="spellStart"/>
            <w:r w:rsidRPr="007A4270">
              <w:rPr>
                <w:rFonts w:ascii="Arial" w:hAnsi="Arial" w:cs="Arial"/>
                <w:sz w:val="20"/>
                <w:szCs w:val="20"/>
                <w:lang w:val="de-DE"/>
              </w:rPr>
              <w:t>zwrócić</w:t>
            </w:r>
            <w:proofErr w:type="spellEnd"/>
            <w:r w:rsidRPr="007A4270">
              <w:rPr>
                <w:rFonts w:ascii="Arial" w:hAnsi="Arial" w:cs="Arial"/>
                <w:sz w:val="20"/>
                <w:szCs w:val="20"/>
                <w:lang w:val="de-DE"/>
              </w:rPr>
              <w:t xml:space="preserve"> </w:t>
            </w:r>
            <w:proofErr w:type="spellStart"/>
            <w:r w:rsidRPr="007A4270">
              <w:rPr>
                <w:rFonts w:ascii="Arial" w:hAnsi="Arial" w:cs="Arial"/>
                <w:sz w:val="20"/>
                <w:szCs w:val="20"/>
                <w:lang w:val="de-DE"/>
              </w:rPr>
              <w:t>wadium</w:t>
            </w:r>
            <w:proofErr w:type="spellEnd"/>
            <w:r w:rsidRPr="007A4270">
              <w:rPr>
                <w:rFonts w:ascii="Arial" w:hAnsi="Arial" w:cs="Arial"/>
                <w:sz w:val="20"/>
                <w:szCs w:val="20"/>
                <w:lang w:val="de-DE"/>
              </w:rPr>
              <w:t xml:space="preserve"> (w </w:t>
            </w:r>
            <w:proofErr w:type="spellStart"/>
            <w:r w:rsidRPr="007A4270">
              <w:rPr>
                <w:rFonts w:ascii="Arial" w:hAnsi="Arial" w:cs="Arial"/>
                <w:sz w:val="20"/>
                <w:szCs w:val="20"/>
                <w:lang w:val="de-DE"/>
              </w:rPr>
              <w:t>innej</w:t>
            </w:r>
            <w:proofErr w:type="spellEnd"/>
            <w:r w:rsidRPr="007A4270">
              <w:rPr>
                <w:rFonts w:ascii="Arial" w:hAnsi="Arial" w:cs="Arial"/>
                <w:sz w:val="20"/>
                <w:szCs w:val="20"/>
                <w:lang w:val="de-DE"/>
              </w:rPr>
              <w:t xml:space="preserve"> </w:t>
            </w:r>
            <w:proofErr w:type="spellStart"/>
            <w:r w:rsidRPr="007A4270">
              <w:rPr>
                <w:rFonts w:ascii="Arial" w:hAnsi="Arial" w:cs="Arial"/>
                <w:sz w:val="20"/>
                <w:szCs w:val="20"/>
                <w:lang w:val="de-DE"/>
              </w:rPr>
              <w:t>formie</w:t>
            </w:r>
            <w:proofErr w:type="spellEnd"/>
            <w:r w:rsidRPr="007A4270">
              <w:rPr>
                <w:rFonts w:ascii="Arial" w:hAnsi="Arial" w:cs="Arial"/>
                <w:sz w:val="20"/>
                <w:szCs w:val="20"/>
                <w:lang w:val="de-DE"/>
              </w:rPr>
              <w:t xml:space="preserve"> </w:t>
            </w:r>
            <w:proofErr w:type="spellStart"/>
            <w:r w:rsidRPr="007A4270">
              <w:rPr>
                <w:rFonts w:ascii="Arial" w:hAnsi="Arial" w:cs="Arial"/>
                <w:sz w:val="20"/>
                <w:szCs w:val="20"/>
                <w:lang w:val="de-DE"/>
              </w:rPr>
              <w:t>niż</w:t>
            </w:r>
            <w:proofErr w:type="spellEnd"/>
            <w:r w:rsidRPr="007A4270">
              <w:rPr>
                <w:rFonts w:ascii="Arial" w:hAnsi="Arial" w:cs="Arial"/>
                <w:sz w:val="20"/>
                <w:szCs w:val="20"/>
                <w:lang w:val="de-DE"/>
              </w:rPr>
              <w:t xml:space="preserve"> w </w:t>
            </w:r>
            <w:proofErr w:type="spellStart"/>
            <w:r w:rsidRPr="007A4270">
              <w:rPr>
                <w:rFonts w:ascii="Arial" w:hAnsi="Arial" w:cs="Arial"/>
                <w:sz w:val="20"/>
                <w:szCs w:val="20"/>
                <w:lang w:val="de-DE"/>
              </w:rPr>
              <w:t>pieniądzu</w:t>
            </w:r>
            <w:proofErr w:type="spellEnd"/>
            <w:r w:rsidRPr="007A4270">
              <w:rPr>
                <w:rFonts w:ascii="Arial" w:hAnsi="Arial" w:cs="Arial"/>
                <w:sz w:val="20"/>
                <w:szCs w:val="20"/>
                <w:lang w:val="de-DE"/>
              </w:rPr>
              <w:t>):</w:t>
            </w:r>
          </w:p>
        </w:tc>
        <w:tc>
          <w:tcPr>
            <w:tcW w:w="5662" w:type="dxa"/>
            <w:vAlign w:val="bottom"/>
          </w:tcPr>
          <w:p w14:paraId="5C350B1B" w14:textId="77777777" w:rsidR="00430785" w:rsidRPr="007A4270" w:rsidRDefault="00C82A07" w:rsidP="00C82A07">
            <w:pPr>
              <w:jc w:val="center"/>
              <w:rPr>
                <w:rFonts w:ascii="Arial" w:hAnsi="Arial" w:cs="Arial"/>
                <w:sz w:val="20"/>
                <w:szCs w:val="20"/>
              </w:rPr>
            </w:pPr>
            <w:r w:rsidRPr="007A4270">
              <w:rPr>
                <w:rFonts w:ascii="Arial" w:hAnsi="Arial" w:cs="Arial"/>
                <w:sz w:val="20"/>
                <w:szCs w:val="20"/>
              </w:rPr>
              <w:t>………………………………………….</w:t>
            </w:r>
          </w:p>
        </w:tc>
      </w:tr>
      <w:tr w:rsidR="001612DF" w:rsidRPr="007A4270" w14:paraId="60D14EDC" w14:textId="77777777" w:rsidTr="007771AE">
        <w:trPr>
          <w:trHeight w:val="383"/>
        </w:trPr>
        <w:tc>
          <w:tcPr>
            <w:tcW w:w="5039" w:type="dxa"/>
            <w:vAlign w:val="center"/>
          </w:tcPr>
          <w:p w14:paraId="35D4E86F" w14:textId="77777777" w:rsidR="001612DF" w:rsidRPr="007A4270" w:rsidRDefault="001612DF" w:rsidP="00141318">
            <w:pPr>
              <w:rPr>
                <w:rFonts w:ascii="Arial" w:hAnsi="Arial" w:cs="Arial"/>
                <w:sz w:val="20"/>
                <w:szCs w:val="20"/>
                <w:lang w:val="de-DE"/>
              </w:rPr>
            </w:pPr>
            <w:r w:rsidRPr="007A4270">
              <w:rPr>
                <w:rFonts w:ascii="Arial" w:hAnsi="Arial" w:cs="Arial"/>
                <w:sz w:val="20"/>
                <w:szCs w:val="20"/>
                <w:lang w:val="de-DE"/>
              </w:rPr>
              <w:t xml:space="preserve">Lider </w:t>
            </w:r>
            <w:proofErr w:type="spellStart"/>
            <w:r w:rsidRPr="007A4270">
              <w:rPr>
                <w:rFonts w:ascii="Arial" w:hAnsi="Arial" w:cs="Arial"/>
                <w:sz w:val="20"/>
                <w:szCs w:val="20"/>
                <w:lang w:val="de-DE"/>
              </w:rPr>
              <w:t>konsorcjum</w:t>
            </w:r>
            <w:proofErr w:type="spellEnd"/>
            <w:r w:rsidRPr="007A4270">
              <w:rPr>
                <w:rFonts w:ascii="Arial" w:hAnsi="Arial" w:cs="Arial"/>
                <w:sz w:val="20"/>
                <w:szCs w:val="20"/>
                <w:lang w:val="de-DE"/>
              </w:rPr>
              <w:t>:</w:t>
            </w:r>
          </w:p>
        </w:tc>
        <w:tc>
          <w:tcPr>
            <w:tcW w:w="5662" w:type="dxa"/>
            <w:vAlign w:val="center"/>
          </w:tcPr>
          <w:p w14:paraId="43E5C55D" w14:textId="77777777" w:rsidR="001612DF" w:rsidRPr="007A4270" w:rsidRDefault="001612DF" w:rsidP="00141318">
            <w:pPr>
              <w:jc w:val="center"/>
              <w:rPr>
                <w:rFonts w:ascii="Arial" w:hAnsi="Arial" w:cs="Arial"/>
                <w:sz w:val="20"/>
                <w:szCs w:val="20"/>
              </w:rPr>
            </w:pPr>
            <w:r w:rsidRPr="007A4270">
              <w:rPr>
                <w:rFonts w:ascii="Arial" w:hAnsi="Arial" w:cs="Arial"/>
                <w:sz w:val="20"/>
                <w:szCs w:val="20"/>
              </w:rPr>
              <w:t>…………………………………………………………………..</w:t>
            </w:r>
          </w:p>
        </w:tc>
      </w:tr>
    </w:tbl>
    <w:p w14:paraId="58CB321A" w14:textId="77777777" w:rsidR="00BA7EF0" w:rsidRPr="007A4270" w:rsidRDefault="00BA7EF0" w:rsidP="005854F8">
      <w:pPr>
        <w:pStyle w:val="Tekstpodstawowy2"/>
        <w:spacing w:after="0" w:line="240" w:lineRule="auto"/>
        <w:ind w:right="28"/>
        <w:rPr>
          <w:rFonts w:ascii="Arial" w:hAnsi="Arial" w:cs="Arial"/>
          <w:i/>
          <w:sz w:val="20"/>
          <w:szCs w:val="20"/>
          <w:u w:val="single"/>
        </w:rPr>
      </w:pPr>
      <w:r w:rsidRPr="007A4270">
        <w:rPr>
          <w:rFonts w:ascii="Arial" w:hAnsi="Arial" w:cs="Arial"/>
          <w:i/>
          <w:sz w:val="20"/>
          <w:szCs w:val="20"/>
          <w:u w:val="single"/>
        </w:rPr>
        <w:t xml:space="preserve">Uwaga: w przypadku składania oferty przez wykonawców wspólnie ubiegających się o udzielenie zamówienia należy podać </w:t>
      </w:r>
      <w:r w:rsidRPr="007A4270">
        <w:rPr>
          <w:rFonts w:ascii="Arial" w:hAnsi="Arial" w:cs="Arial"/>
          <w:b/>
          <w:i/>
          <w:sz w:val="20"/>
          <w:szCs w:val="20"/>
          <w:u w:val="single"/>
        </w:rPr>
        <w:t>powyższe dane dla wszystkich podmiotów kolejno</w:t>
      </w:r>
      <w:r w:rsidRPr="007A4270">
        <w:rPr>
          <w:rFonts w:ascii="Arial" w:hAnsi="Arial" w:cs="Arial"/>
          <w:i/>
          <w:sz w:val="20"/>
          <w:szCs w:val="20"/>
          <w:u w:val="single"/>
        </w:rPr>
        <w:t>, kopiując powyższą tabelę odpowiednią ilość razy lub dzieląc prawą cześć tabeli na odpo</w:t>
      </w:r>
      <w:r w:rsidRPr="007A4270">
        <w:rPr>
          <w:rFonts w:ascii="Arial" w:hAnsi="Arial" w:cs="Arial"/>
          <w:i/>
          <w:sz w:val="20"/>
          <w:szCs w:val="20"/>
          <w:u w:val="single"/>
        </w:rPr>
        <w:softHyphen/>
        <w:t>wiednią ilość kolumn (dotyczy wyko</w:t>
      </w:r>
      <w:r w:rsidRPr="007A4270">
        <w:rPr>
          <w:rFonts w:ascii="Arial" w:hAnsi="Arial" w:cs="Arial"/>
          <w:i/>
          <w:sz w:val="20"/>
          <w:szCs w:val="20"/>
          <w:u w:val="single"/>
        </w:rPr>
        <w:softHyphen/>
        <w:t>naw</w:t>
      </w:r>
      <w:r w:rsidRPr="007A4270">
        <w:rPr>
          <w:rFonts w:ascii="Arial" w:hAnsi="Arial" w:cs="Arial"/>
          <w:i/>
          <w:sz w:val="20"/>
          <w:szCs w:val="20"/>
          <w:u w:val="single"/>
        </w:rPr>
        <w:softHyphen/>
        <w:t>ców występujących jako konsorcjum, spółka cywilna lub w innej formie).</w:t>
      </w:r>
    </w:p>
    <w:p w14:paraId="064DE3AB" w14:textId="77777777" w:rsidR="005854F8" w:rsidRDefault="005854F8" w:rsidP="006D1D65">
      <w:pPr>
        <w:spacing w:after="120"/>
        <w:jc w:val="both"/>
        <w:rPr>
          <w:rFonts w:ascii="Arial" w:eastAsia="SimSun" w:hAnsi="Arial" w:cs="Arial"/>
          <w:b/>
          <w:bCs/>
          <w:color w:val="000000"/>
          <w:kern w:val="1"/>
          <w:sz w:val="20"/>
          <w:szCs w:val="20"/>
          <w:lang w:bidi="hi-IN"/>
        </w:rPr>
      </w:pPr>
    </w:p>
    <w:p w14:paraId="7523D0E3" w14:textId="77777777" w:rsidR="006D1D65" w:rsidRPr="007A4270" w:rsidRDefault="006D1D65" w:rsidP="006D1D65">
      <w:pPr>
        <w:spacing w:after="120"/>
        <w:jc w:val="both"/>
        <w:rPr>
          <w:rFonts w:ascii="Arial" w:eastAsia="SimSun" w:hAnsi="Arial" w:cs="Arial"/>
          <w:b/>
          <w:bCs/>
          <w:color w:val="000000"/>
          <w:kern w:val="1"/>
          <w:sz w:val="20"/>
          <w:szCs w:val="20"/>
          <w:lang w:bidi="hi-IN"/>
        </w:rPr>
      </w:pPr>
      <w:r w:rsidRPr="007A4270">
        <w:rPr>
          <w:rFonts w:ascii="Arial" w:eastAsia="SimSun" w:hAnsi="Arial" w:cs="Arial"/>
          <w:b/>
          <w:bCs/>
          <w:color w:val="000000"/>
          <w:kern w:val="1"/>
          <w:sz w:val="20"/>
          <w:szCs w:val="20"/>
          <w:lang w:bidi="hi-IN"/>
        </w:rPr>
        <w:t>RODZAJ WYKONAWCY:</w:t>
      </w:r>
    </w:p>
    <w:p w14:paraId="7A119663" w14:textId="77777777" w:rsidR="006D1D65" w:rsidRPr="007A4270" w:rsidRDefault="006D1D65" w:rsidP="006D1D65">
      <w:pPr>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mikroprzedsiębiorstwo</w:t>
      </w:r>
      <w:r w:rsidRPr="007A4270">
        <w:rPr>
          <w:rFonts w:ascii="Arial" w:eastAsia="SimSun" w:hAnsi="Arial" w:cs="Arial"/>
          <w:color w:val="000000"/>
          <w:kern w:val="1"/>
          <w:sz w:val="20"/>
          <w:szCs w:val="20"/>
          <w:vertAlign w:val="superscript"/>
          <w:lang w:bidi="hi-IN"/>
        </w:rPr>
        <w:footnoteReference w:id="1"/>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0FC352F9" w14:textId="77777777"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Małe przedsiębiorstwo</w:t>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5352C970" w14:textId="77777777"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Średnie przedsiębiorstwo</w:t>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2A06A342" w14:textId="77777777"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Jednoosobowa działalność gospodarcza</w:t>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5BB1DF16" w14:textId="77777777"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Osoba fizyczna nieprowadząca działalności gospodarczej</w:t>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51C82D1A" w14:textId="77777777"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Inny rodzaj: …</w:t>
      </w:r>
      <w:r w:rsidR="005854F8">
        <w:rPr>
          <w:rFonts w:ascii="Arial" w:eastAsia="SimSun" w:hAnsi="Arial" w:cs="Arial"/>
          <w:color w:val="000000"/>
          <w:kern w:val="1"/>
          <w:sz w:val="20"/>
          <w:szCs w:val="20"/>
          <w:lang w:bidi="hi-IN"/>
        </w:rPr>
        <w:t>……………</w:t>
      </w:r>
      <w:r w:rsidRPr="007A4270">
        <w:rPr>
          <w:rFonts w:ascii="Arial" w:eastAsia="SimSun" w:hAnsi="Arial" w:cs="Arial"/>
          <w:color w:val="000000"/>
          <w:kern w:val="1"/>
          <w:sz w:val="20"/>
          <w:szCs w:val="20"/>
          <w:lang w:bidi="hi-IN"/>
        </w:rPr>
        <w:t>….. (podać)</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5416"/>
      </w:tblGrid>
      <w:tr w:rsidR="00BA7EF0" w:rsidRPr="007A4270" w14:paraId="64624124" w14:textId="77777777" w:rsidTr="007771AE">
        <w:tc>
          <w:tcPr>
            <w:tcW w:w="4906" w:type="dxa"/>
          </w:tcPr>
          <w:p w14:paraId="07771DAF" w14:textId="77777777" w:rsidR="00BA7EF0" w:rsidRPr="007A4270" w:rsidRDefault="00BA7EF0" w:rsidP="00141318">
            <w:pPr>
              <w:ind w:left="66"/>
              <w:jc w:val="both"/>
              <w:rPr>
                <w:rFonts w:ascii="Arial" w:hAnsi="Arial" w:cs="Arial"/>
                <w:sz w:val="20"/>
                <w:szCs w:val="20"/>
              </w:rPr>
            </w:pPr>
            <w:r w:rsidRPr="007A4270">
              <w:rPr>
                <w:rFonts w:ascii="Arial" w:hAnsi="Arial" w:cs="Arial"/>
                <w:sz w:val="20"/>
                <w:szCs w:val="20"/>
              </w:rPr>
              <w:t>Oświadczamy, jako wykonawcy wspólnie ubiegający się o udzielenie niniejszego zamówienia, że ustanowiliśmy niżej wymienionego pełnomocnika do reprezentowania nas w postępowaniu o udzielenie niniejszego zamówienia:</w:t>
            </w:r>
          </w:p>
          <w:p w14:paraId="7FBA70E0" w14:textId="77777777" w:rsidR="00BA7EF0" w:rsidRPr="007A4270" w:rsidRDefault="00BA7EF0" w:rsidP="00141318">
            <w:pPr>
              <w:pStyle w:val="Tekstpodstawowy"/>
              <w:ind w:left="66"/>
              <w:rPr>
                <w:rFonts w:ascii="Arial" w:hAnsi="Arial" w:cs="Arial"/>
                <w:sz w:val="20"/>
              </w:rPr>
            </w:pPr>
            <w:r w:rsidRPr="007A4270">
              <w:rPr>
                <w:rFonts w:ascii="Arial" w:hAnsi="Arial" w:cs="Arial"/>
                <w:sz w:val="20"/>
              </w:rPr>
              <w:t xml:space="preserve">Przedmiotowe pełnomocnictwo stanowi załącznik do oferty. </w:t>
            </w:r>
          </w:p>
          <w:p w14:paraId="2E894B52" w14:textId="77777777" w:rsidR="00BA7EF0" w:rsidRPr="007A4270" w:rsidRDefault="00BA7EF0" w:rsidP="00141318">
            <w:pPr>
              <w:jc w:val="both"/>
              <w:rPr>
                <w:rFonts w:ascii="Arial" w:hAnsi="Arial" w:cs="Arial"/>
                <w:sz w:val="20"/>
                <w:szCs w:val="20"/>
              </w:rPr>
            </w:pPr>
          </w:p>
        </w:tc>
        <w:tc>
          <w:tcPr>
            <w:tcW w:w="5416" w:type="dxa"/>
          </w:tcPr>
          <w:p w14:paraId="641B4BB3" w14:textId="77777777" w:rsidR="00BA7EF0" w:rsidRPr="007A4270" w:rsidRDefault="00BA7EF0" w:rsidP="00141318">
            <w:pPr>
              <w:jc w:val="both"/>
              <w:rPr>
                <w:rFonts w:ascii="Arial" w:hAnsi="Arial" w:cs="Arial"/>
                <w:sz w:val="20"/>
                <w:szCs w:val="20"/>
              </w:rPr>
            </w:pPr>
            <w:r w:rsidRPr="007A4270">
              <w:rPr>
                <w:rFonts w:ascii="Arial" w:hAnsi="Arial" w:cs="Arial"/>
                <w:sz w:val="20"/>
                <w:szCs w:val="20"/>
              </w:rPr>
              <w:lastRenderedPageBreak/>
              <w:t>……………………………………………………………………</w:t>
            </w:r>
          </w:p>
          <w:p w14:paraId="0633F3BD" w14:textId="77777777" w:rsidR="00BA7EF0" w:rsidRPr="007A4270" w:rsidRDefault="00BA7EF0" w:rsidP="00141318">
            <w:pPr>
              <w:jc w:val="both"/>
              <w:rPr>
                <w:rFonts w:ascii="Arial" w:hAnsi="Arial" w:cs="Arial"/>
                <w:sz w:val="20"/>
                <w:szCs w:val="20"/>
              </w:rPr>
            </w:pPr>
          </w:p>
          <w:p w14:paraId="121A47BF" w14:textId="77777777" w:rsidR="00BA7EF0" w:rsidRPr="007A4270" w:rsidRDefault="00BA7EF0" w:rsidP="00141318">
            <w:pPr>
              <w:jc w:val="both"/>
              <w:rPr>
                <w:rFonts w:ascii="Arial" w:hAnsi="Arial" w:cs="Arial"/>
                <w:sz w:val="20"/>
                <w:szCs w:val="20"/>
              </w:rPr>
            </w:pPr>
            <w:r w:rsidRPr="007A4270">
              <w:rPr>
                <w:rFonts w:ascii="Arial" w:hAnsi="Arial" w:cs="Arial"/>
                <w:sz w:val="20"/>
                <w:szCs w:val="20"/>
              </w:rPr>
              <w:t>……………………………………………………………………</w:t>
            </w:r>
          </w:p>
          <w:p w14:paraId="153F12B3" w14:textId="77777777" w:rsidR="00BA7EF0" w:rsidRPr="007A4270" w:rsidRDefault="00BA7EF0" w:rsidP="00141318">
            <w:pPr>
              <w:jc w:val="both"/>
              <w:rPr>
                <w:rFonts w:ascii="Arial" w:hAnsi="Arial" w:cs="Arial"/>
                <w:sz w:val="20"/>
                <w:szCs w:val="20"/>
              </w:rPr>
            </w:pPr>
          </w:p>
          <w:p w14:paraId="2FBD2C3A" w14:textId="77777777" w:rsidR="00BA7EF0" w:rsidRPr="005854F8" w:rsidRDefault="00BA7EF0" w:rsidP="00141318">
            <w:pPr>
              <w:pStyle w:val="Tekstpodstawowy"/>
              <w:jc w:val="center"/>
              <w:rPr>
                <w:rFonts w:ascii="Arial" w:hAnsi="Arial" w:cs="Arial"/>
                <w:i/>
                <w:iCs/>
                <w:sz w:val="16"/>
                <w:szCs w:val="16"/>
                <w:u w:val="single"/>
              </w:rPr>
            </w:pPr>
            <w:r w:rsidRPr="005854F8">
              <w:rPr>
                <w:rFonts w:ascii="Arial" w:hAnsi="Arial" w:cs="Arial"/>
                <w:i/>
                <w:iCs/>
                <w:sz w:val="16"/>
                <w:szCs w:val="16"/>
                <w:u w:val="single"/>
              </w:rPr>
              <w:t>(imię i nazwisko lub nazwa – firma, adres, telefon, e-mail – jeśli inne niż w nagłówku;</w:t>
            </w:r>
          </w:p>
          <w:p w14:paraId="075686B0" w14:textId="77777777" w:rsidR="00BA7EF0" w:rsidRPr="005854F8" w:rsidRDefault="00BA7EF0" w:rsidP="00141318">
            <w:pPr>
              <w:pStyle w:val="Tekstpodstawowy"/>
              <w:jc w:val="center"/>
              <w:rPr>
                <w:rFonts w:ascii="Arial" w:hAnsi="Arial" w:cs="Arial"/>
                <w:i/>
                <w:iCs/>
                <w:sz w:val="16"/>
                <w:szCs w:val="16"/>
                <w:u w:val="single"/>
              </w:rPr>
            </w:pPr>
            <w:r w:rsidRPr="005854F8">
              <w:rPr>
                <w:rFonts w:ascii="Arial" w:hAnsi="Arial" w:cs="Arial"/>
                <w:i/>
                <w:iCs/>
                <w:sz w:val="16"/>
                <w:szCs w:val="16"/>
                <w:u w:val="single"/>
              </w:rPr>
              <w:t>UWAGA – DANE TE POSŁUŻĄ DO KOMUNIKACJI Z PEŁNOMOCNIKIEM WYKONAWCY W TOKU POSTĘPOWANIA)</w:t>
            </w:r>
          </w:p>
          <w:p w14:paraId="1D79CAB5" w14:textId="77777777" w:rsidR="00BA7EF0" w:rsidRPr="007A4270" w:rsidRDefault="00BA7EF0" w:rsidP="00141318">
            <w:pPr>
              <w:jc w:val="both"/>
              <w:rPr>
                <w:rFonts w:ascii="Arial" w:hAnsi="Arial" w:cs="Arial"/>
                <w:sz w:val="20"/>
                <w:szCs w:val="20"/>
              </w:rPr>
            </w:pPr>
          </w:p>
        </w:tc>
      </w:tr>
    </w:tbl>
    <w:p w14:paraId="09BF5E13" w14:textId="0D88AC76" w:rsidR="00F2168E" w:rsidRDefault="00E225E7" w:rsidP="00F2168E">
      <w:pPr>
        <w:numPr>
          <w:ilvl w:val="0"/>
          <w:numId w:val="53"/>
        </w:numPr>
        <w:jc w:val="center"/>
        <w:rPr>
          <w:rFonts w:ascii="Arial" w:hAnsi="Arial" w:cs="Arial"/>
          <w:b/>
          <w:i/>
          <w:sz w:val="20"/>
          <w:szCs w:val="20"/>
        </w:rPr>
      </w:pPr>
      <w:r w:rsidRPr="007A4270">
        <w:rPr>
          <w:rFonts w:ascii="Arial" w:hAnsi="Arial" w:cs="Arial"/>
          <w:sz w:val="20"/>
          <w:szCs w:val="20"/>
        </w:rPr>
        <w:lastRenderedPageBreak/>
        <w:t xml:space="preserve">Przystępując do postępowania o udzielenie zamówienia publicznego w trybie przetargu nieograniczonego na: </w:t>
      </w:r>
      <w:r w:rsidR="003E7470">
        <w:rPr>
          <w:rFonts w:ascii="Arial" w:hAnsi="Arial" w:cs="Arial"/>
          <w:sz w:val="20"/>
          <w:szCs w:val="20"/>
        </w:rPr>
        <w:t>„</w:t>
      </w:r>
      <w:bookmarkStart w:id="11" w:name="_Hlk177116645"/>
      <w:r w:rsidR="003E7470" w:rsidRPr="003E7470">
        <w:rPr>
          <w:rFonts w:ascii="Arial" w:hAnsi="Arial" w:cs="Arial"/>
          <w:b/>
          <w:i/>
          <w:sz w:val="20"/>
          <w:szCs w:val="20"/>
        </w:rPr>
        <w:t xml:space="preserve">Dostawa wyrobów medycznych dla Pracowni Leków Cytostatycznych oraz sprzętu </w:t>
      </w:r>
    </w:p>
    <w:p w14:paraId="2869F58B" w14:textId="04C4B779" w:rsidR="002557FA" w:rsidRPr="007A4270" w:rsidRDefault="003E7470" w:rsidP="00F2168E">
      <w:pPr>
        <w:ind w:left="1080"/>
        <w:jc w:val="center"/>
        <w:rPr>
          <w:rFonts w:ascii="Arial" w:hAnsi="Arial" w:cs="Arial"/>
          <w:b/>
          <w:i/>
          <w:sz w:val="20"/>
          <w:szCs w:val="20"/>
        </w:rPr>
      </w:pPr>
      <w:r w:rsidRPr="003E7470">
        <w:rPr>
          <w:rFonts w:ascii="Arial" w:hAnsi="Arial" w:cs="Arial"/>
          <w:b/>
          <w:i/>
          <w:sz w:val="20"/>
          <w:szCs w:val="20"/>
        </w:rPr>
        <w:t>do podaży żywienia dojelitowego</w:t>
      </w:r>
      <w:bookmarkEnd w:id="11"/>
      <w:r w:rsidR="002557FA" w:rsidRPr="007A4270">
        <w:rPr>
          <w:rFonts w:ascii="Arial" w:hAnsi="Arial" w:cs="Arial"/>
          <w:b/>
          <w:i/>
          <w:sz w:val="20"/>
          <w:szCs w:val="20"/>
        </w:rPr>
        <w:t>”</w:t>
      </w:r>
    </w:p>
    <w:p w14:paraId="03FDABD1" w14:textId="77777777" w:rsidR="00E225E7" w:rsidRPr="007A4270" w:rsidRDefault="00E225E7" w:rsidP="00E225E7">
      <w:pPr>
        <w:jc w:val="both"/>
        <w:rPr>
          <w:rFonts w:ascii="Arial" w:hAnsi="Arial" w:cs="Arial"/>
          <w:sz w:val="20"/>
          <w:szCs w:val="20"/>
        </w:rPr>
      </w:pPr>
      <w:r w:rsidRPr="007A4270">
        <w:rPr>
          <w:rFonts w:ascii="Arial" w:hAnsi="Arial" w:cs="Arial"/>
          <w:sz w:val="20"/>
          <w:szCs w:val="20"/>
        </w:rPr>
        <w:t>oferuję  wykonanie przedmiotowego zamówienia na warunkach określonych w SWZ za cenę:</w:t>
      </w:r>
    </w:p>
    <w:p w14:paraId="35B52DFE" w14:textId="77777777" w:rsidR="00E40F33" w:rsidRPr="007A4270" w:rsidRDefault="00E40F33" w:rsidP="00E225E7">
      <w:pPr>
        <w:jc w:val="both"/>
        <w:rPr>
          <w:rFonts w:ascii="Arial" w:hAnsi="Arial" w:cs="Arial"/>
          <w:sz w:val="20"/>
          <w:szCs w:val="20"/>
        </w:rPr>
      </w:pPr>
    </w:p>
    <w:p w14:paraId="02B2448A" w14:textId="3DEB7267" w:rsidR="00BA7EF0" w:rsidRPr="007A4270" w:rsidRDefault="006F4017" w:rsidP="00E225E7">
      <w:pPr>
        <w:jc w:val="both"/>
        <w:rPr>
          <w:rFonts w:ascii="Arial" w:hAnsi="Arial" w:cs="Arial"/>
          <w:b/>
          <w:bCs/>
          <w:sz w:val="20"/>
          <w:szCs w:val="20"/>
        </w:rPr>
      </w:pPr>
      <w:r>
        <w:rPr>
          <w:rFonts w:ascii="Arial" w:hAnsi="Arial" w:cs="Arial"/>
          <w:b/>
          <w:bCs/>
          <w:sz w:val="20"/>
          <w:szCs w:val="20"/>
        </w:rPr>
        <w:t>Pakiet nr 1</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7A4270" w14:paraId="13A83E04"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0BFC1EC1" w14:textId="77777777" w:rsidR="00E40F33" w:rsidRPr="007A4270" w:rsidRDefault="00E40F33" w:rsidP="006E5332">
            <w:pPr>
              <w:tabs>
                <w:tab w:val="left" w:pos="0"/>
              </w:tabs>
              <w:snapToGrid w:val="0"/>
              <w:jc w:val="center"/>
              <w:rPr>
                <w:rFonts w:ascii="Arial" w:hAnsi="Arial" w:cs="Arial"/>
                <w:sz w:val="20"/>
                <w:szCs w:val="20"/>
              </w:rPr>
            </w:pPr>
            <w:r w:rsidRPr="007A4270">
              <w:rPr>
                <w:rFonts w:ascii="Arial" w:hAnsi="Arial" w:cs="Arial"/>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2348391" w14:textId="77777777" w:rsidR="00E40F33" w:rsidRPr="007A4270" w:rsidRDefault="00E40F33" w:rsidP="006E5332">
            <w:pPr>
              <w:tabs>
                <w:tab w:val="left" w:pos="0"/>
              </w:tabs>
              <w:snapToGrid w:val="0"/>
              <w:jc w:val="center"/>
              <w:rPr>
                <w:rFonts w:ascii="Arial" w:hAnsi="Arial" w:cs="Arial"/>
                <w:sz w:val="20"/>
                <w:szCs w:val="20"/>
              </w:rPr>
            </w:pPr>
            <w:r w:rsidRPr="007A4270">
              <w:rPr>
                <w:rFonts w:ascii="Arial" w:hAnsi="Arial" w:cs="Arial"/>
                <w:b/>
                <w:bCs/>
                <w:sz w:val="20"/>
                <w:szCs w:val="20"/>
                <w:highlight w:val="lightGray"/>
              </w:rPr>
              <w:t>Wartość zamówienia z podatkiem VAT (brutto)</w:t>
            </w:r>
          </w:p>
        </w:tc>
      </w:tr>
      <w:tr w:rsidR="00E40F33" w:rsidRPr="007A4270" w14:paraId="5D1EA587"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385FDCAC" w14:textId="77777777" w:rsidR="00E40F33" w:rsidRPr="007A4270" w:rsidRDefault="00E40F33" w:rsidP="006E5332">
            <w:pPr>
              <w:tabs>
                <w:tab w:val="left" w:pos="0"/>
              </w:tabs>
              <w:snapToGrid w:val="0"/>
              <w:jc w:val="both"/>
              <w:rPr>
                <w:rFonts w:ascii="Arial" w:hAnsi="Arial" w:cs="Arial"/>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50A17552" w14:textId="77777777" w:rsidR="00E40F33" w:rsidRPr="007A4270" w:rsidRDefault="00E40F33" w:rsidP="006E5332">
            <w:pPr>
              <w:tabs>
                <w:tab w:val="left" w:pos="0"/>
              </w:tabs>
              <w:snapToGrid w:val="0"/>
              <w:jc w:val="both"/>
              <w:rPr>
                <w:rFonts w:ascii="Arial" w:hAnsi="Arial" w:cs="Arial"/>
                <w:b/>
                <w:color w:val="FF0000"/>
                <w:sz w:val="20"/>
                <w:szCs w:val="20"/>
                <w:highlight w:val="lightGray"/>
              </w:rPr>
            </w:pPr>
          </w:p>
        </w:tc>
      </w:tr>
    </w:tbl>
    <w:p w14:paraId="7BC1049B" w14:textId="77777777" w:rsidR="00E225E7" w:rsidRPr="007A4270" w:rsidRDefault="00E225E7" w:rsidP="00E225E7">
      <w:pPr>
        <w:ind w:left="284" w:hanging="284"/>
        <w:rPr>
          <w:rFonts w:ascii="Arial" w:hAnsi="Arial" w:cs="Arial"/>
          <w:sz w:val="20"/>
          <w:szCs w:val="20"/>
        </w:rPr>
      </w:pPr>
    </w:p>
    <w:p w14:paraId="406F0B6B" w14:textId="77777777" w:rsidR="00402F2B" w:rsidRDefault="00402F2B" w:rsidP="00402F2B">
      <w:pPr>
        <w:pStyle w:val="Zwykytekst1"/>
        <w:rPr>
          <w:rFonts w:ascii="Arial" w:hAnsi="Arial" w:cs="Arial"/>
          <w:b/>
          <w:u w:val="single"/>
        </w:rPr>
      </w:pPr>
    </w:p>
    <w:p w14:paraId="6F242551" w14:textId="221856A8" w:rsidR="006F4017" w:rsidRPr="007A4270" w:rsidRDefault="006F4017" w:rsidP="006F4017">
      <w:pPr>
        <w:jc w:val="both"/>
        <w:rPr>
          <w:rFonts w:ascii="Arial" w:hAnsi="Arial" w:cs="Arial"/>
          <w:b/>
          <w:bCs/>
          <w:sz w:val="20"/>
          <w:szCs w:val="20"/>
        </w:rPr>
      </w:pPr>
      <w:r>
        <w:rPr>
          <w:rFonts w:ascii="Arial" w:hAnsi="Arial" w:cs="Arial"/>
          <w:b/>
          <w:bCs/>
          <w:sz w:val="20"/>
          <w:szCs w:val="20"/>
        </w:rPr>
        <w:t>Pakiet nr 2</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6F4017" w:rsidRPr="007A4270" w14:paraId="65C40D39" w14:textId="77777777" w:rsidTr="009024DD">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58B87F6C" w14:textId="77777777" w:rsidR="006F4017" w:rsidRPr="007A4270" w:rsidRDefault="006F4017" w:rsidP="009024DD">
            <w:pPr>
              <w:tabs>
                <w:tab w:val="left" w:pos="0"/>
              </w:tabs>
              <w:snapToGrid w:val="0"/>
              <w:jc w:val="center"/>
              <w:rPr>
                <w:rFonts w:ascii="Arial" w:hAnsi="Arial" w:cs="Arial"/>
                <w:sz w:val="20"/>
                <w:szCs w:val="20"/>
              </w:rPr>
            </w:pPr>
            <w:r w:rsidRPr="007A4270">
              <w:rPr>
                <w:rFonts w:ascii="Arial" w:hAnsi="Arial" w:cs="Arial"/>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8FD3AC3" w14:textId="77777777" w:rsidR="006F4017" w:rsidRPr="007A4270" w:rsidRDefault="006F4017" w:rsidP="009024DD">
            <w:pPr>
              <w:tabs>
                <w:tab w:val="left" w:pos="0"/>
              </w:tabs>
              <w:snapToGrid w:val="0"/>
              <w:jc w:val="center"/>
              <w:rPr>
                <w:rFonts w:ascii="Arial" w:hAnsi="Arial" w:cs="Arial"/>
                <w:sz w:val="20"/>
                <w:szCs w:val="20"/>
              </w:rPr>
            </w:pPr>
            <w:r w:rsidRPr="006F4017">
              <w:rPr>
                <w:rFonts w:ascii="Arial" w:hAnsi="Arial" w:cs="Arial"/>
                <w:b/>
                <w:bCs/>
                <w:sz w:val="20"/>
                <w:szCs w:val="20"/>
                <w:highlight w:val="lightGray"/>
              </w:rPr>
              <w:t>Wartość zamówienia z podatkiem VAT (brutto)</w:t>
            </w:r>
          </w:p>
        </w:tc>
      </w:tr>
      <w:tr w:rsidR="006F4017" w:rsidRPr="007A4270" w14:paraId="6AC5D388" w14:textId="77777777" w:rsidTr="009024DD">
        <w:trPr>
          <w:trHeight w:val="528"/>
        </w:trPr>
        <w:tc>
          <w:tcPr>
            <w:tcW w:w="3544" w:type="dxa"/>
            <w:tcBorders>
              <w:top w:val="single" w:sz="4" w:space="0" w:color="000000"/>
              <w:left w:val="single" w:sz="4" w:space="0" w:color="000000"/>
              <w:bottom w:val="single" w:sz="4" w:space="0" w:color="auto"/>
            </w:tcBorders>
            <w:shd w:val="clear" w:color="auto" w:fill="auto"/>
          </w:tcPr>
          <w:p w14:paraId="2D3C415D" w14:textId="77777777" w:rsidR="006F4017" w:rsidRPr="007A4270" w:rsidRDefault="006F4017" w:rsidP="009024DD">
            <w:pPr>
              <w:tabs>
                <w:tab w:val="left" w:pos="0"/>
              </w:tabs>
              <w:snapToGrid w:val="0"/>
              <w:jc w:val="both"/>
              <w:rPr>
                <w:rFonts w:ascii="Arial" w:hAnsi="Arial" w:cs="Arial"/>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7BA457B6" w14:textId="77777777" w:rsidR="006F4017" w:rsidRPr="006F4017" w:rsidRDefault="006F4017" w:rsidP="009024DD">
            <w:pPr>
              <w:tabs>
                <w:tab w:val="left" w:pos="0"/>
              </w:tabs>
              <w:snapToGrid w:val="0"/>
              <w:jc w:val="both"/>
              <w:rPr>
                <w:rFonts w:ascii="Arial" w:hAnsi="Arial" w:cs="Arial"/>
                <w:b/>
                <w:color w:val="FF0000"/>
                <w:sz w:val="20"/>
                <w:szCs w:val="20"/>
                <w:highlight w:val="lightGray"/>
              </w:rPr>
            </w:pPr>
          </w:p>
        </w:tc>
      </w:tr>
    </w:tbl>
    <w:p w14:paraId="4250F055" w14:textId="77777777" w:rsidR="006F4017" w:rsidRPr="007A4270" w:rsidRDefault="006F4017" w:rsidP="006F4017">
      <w:pPr>
        <w:ind w:left="284" w:hanging="284"/>
        <w:rPr>
          <w:rFonts w:ascii="Arial" w:hAnsi="Arial" w:cs="Arial"/>
          <w:sz w:val="20"/>
          <w:szCs w:val="20"/>
        </w:rPr>
      </w:pPr>
    </w:p>
    <w:p w14:paraId="1158EAFF" w14:textId="77777777" w:rsidR="005854F8" w:rsidRPr="007A4270" w:rsidRDefault="005854F8" w:rsidP="00402F2B">
      <w:pPr>
        <w:pStyle w:val="Zwykytekst1"/>
        <w:rPr>
          <w:rFonts w:ascii="Arial" w:hAnsi="Arial" w:cs="Arial"/>
          <w:b/>
          <w:u w:val="single"/>
        </w:rPr>
      </w:pPr>
    </w:p>
    <w:p w14:paraId="1B3BE213" w14:textId="77777777" w:rsidR="004950CF" w:rsidRPr="007A4270" w:rsidRDefault="00E225E7">
      <w:pPr>
        <w:pStyle w:val="Zwykytekst1"/>
        <w:rPr>
          <w:rFonts w:ascii="Arial" w:hAnsi="Arial" w:cs="Arial"/>
        </w:rPr>
      </w:pPr>
      <w:r w:rsidRPr="007A4270">
        <w:rPr>
          <w:rFonts w:ascii="Arial" w:hAnsi="Arial" w:cs="Arial"/>
          <w:b/>
          <w:u w:val="single"/>
        </w:rPr>
        <w:t>I</w:t>
      </w:r>
      <w:r w:rsidR="004950CF" w:rsidRPr="007A4270">
        <w:rPr>
          <w:rFonts w:ascii="Arial" w:hAnsi="Arial" w:cs="Arial"/>
          <w:b/>
          <w:u w:val="single"/>
        </w:rPr>
        <w:t>I.</w:t>
      </w:r>
      <w:r w:rsidR="004950CF" w:rsidRPr="007A4270">
        <w:rPr>
          <w:rFonts w:ascii="Arial" w:hAnsi="Arial" w:cs="Arial"/>
          <w:u w:val="single"/>
        </w:rPr>
        <w:t xml:space="preserve"> Ja (my) niżej podpisany(i) oświadczam(y), że:</w:t>
      </w:r>
    </w:p>
    <w:p w14:paraId="635CB789" w14:textId="77777777" w:rsidR="00A7285B" w:rsidRPr="007A4270" w:rsidRDefault="004950CF" w:rsidP="00C24396">
      <w:pPr>
        <w:pStyle w:val="Zwykytekst1"/>
        <w:numPr>
          <w:ilvl w:val="0"/>
          <w:numId w:val="11"/>
        </w:numPr>
        <w:jc w:val="both"/>
        <w:rPr>
          <w:rFonts w:ascii="Arial" w:hAnsi="Arial" w:cs="Arial"/>
        </w:rPr>
      </w:pPr>
      <w:r w:rsidRPr="007A4270">
        <w:rPr>
          <w:rFonts w:ascii="Arial" w:hAnsi="Arial" w:cs="Arial"/>
        </w:rPr>
        <w:t xml:space="preserve">zapoznałem się z treścią </w:t>
      </w:r>
      <w:r w:rsidR="00E225E7" w:rsidRPr="007A4270">
        <w:rPr>
          <w:rFonts w:ascii="Arial" w:hAnsi="Arial" w:cs="Arial"/>
        </w:rPr>
        <w:t>SWZ</w:t>
      </w:r>
      <w:r w:rsidRPr="007A4270">
        <w:rPr>
          <w:rFonts w:ascii="Arial" w:hAnsi="Arial" w:cs="Arial"/>
        </w:rPr>
        <w:t xml:space="preserve"> dla niniejszego zamówienia,</w:t>
      </w:r>
    </w:p>
    <w:p w14:paraId="76F9EB4B" w14:textId="77777777" w:rsidR="00A7285B" w:rsidRPr="007A4270" w:rsidRDefault="004950CF" w:rsidP="00C24396">
      <w:pPr>
        <w:pStyle w:val="Zwykytekst1"/>
        <w:numPr>
          <w:ilvl w:val="0"/>
          <w:numId w:val="11"/>
        </w:numPr>
        <w:jc w:val="both"/>
        <w:rPr>
          <w:rFonts w:ascii="Arial" w:hAnsi="Arial" w:cs="Arial"/>
        </w:rPr>
      </w:pPr>
      <w:r w:rsidRPr="007A4270">
        <w:rPr>
          <w:rFonts w:ascii="Arial" w:hAnsi="Arial" w:cs="Arial"/>
        </w:rPr>
        <w:t xml:space="preserve">gwarantuję wykonanie całości niniejszego zamówienia zgodnie z treścią: SWZ, </w:t>
      </w:r>
      <w:r w:rsidR="005B1AF0" w:rsidRPr="007A4270">
        <w:rPr>
          <w:rFonts w:ascii="Arial" w:hAnsi="Arial" w:cs="Arial"/>
        </w:rPr>
        <w:t xml:space="preserve">załączników do SWZ </w:t>
      </w:r>
      <w:r w:rsidRPr="007A4270">
        <w:rPr>
          <w:rFonts w:ascii="Arial" w:hAnsi="Arial" w:cs="Arial"/>
        </w:rPr>
        <w:t>wyjaśnień do SWZ oraz jej modyfikacji,</w:t>
      </w:r>
    </w:p>
    <w:p w14:paraId="6CC484FE" w14:textId="77777777" w:rsidR="00A7285B" w:rsidRPr="007A4270" w:rsidRDefault="009D680E" w:rsidP="00C24396">
      <w:pPr>
        <w:pStyle w:val="Zwykytekst1"/>
        <w:numPr>
          <w:ilvl w:val="0"/>
          <w:numId w:val="11"/>
        </w:numPr>
        <w:jc w:val="both"/>
        <w:rPr>
          <w:rFonts w:ascii="Arial" w:hAnsi="Arial" w:cs="Arial"/>
        </w:rPr>
      </w:pPr>
      <w:r w:rsidRPr="007A4270">
        <w:rPr>
          <w:rFonts w:ascii="Arial" w:hAnsi="Arial" w:cs="Arial"/>
        </w:rPr>
        <w:t xml:space="preserve">jestem związany niniejszą ofertą </w:t>
      </w:r>
      <w:r w:rsidR="005854F8" w:rsidRPr="005854F8">
        <w:rPr>
          <w:rFonts w:ascii="Arial" w:hAnsi="Arial" w:cs="Arial"/>
        </w:rPr>
        <w:t>przez okres wskazany w SWZ</w:t>
      </w:r>
      <w:r w:rsidR="005854F8">
        <w:rPr>
          <w:rFonts w:ascii="Arial" w:hAnsi="Arial" w:cs="Arial"/>
        </w:rPr>
        <w:t>,</w:t>
      </w:r>
    </w:p>
    <w:p w14:paraId="4A2F0214" w14:textId="77777777" w:rsidR="00A7285B" w:rsidRPr="007A4270" w:rsidRDefault="009D680E" w:rsidP="00C24396">
      <w:pPr>
        <w:pStyle w:val="Zwykytekst1"/>
        <w:numPr>
          <w:ilvl w:val="0"/>
          <w:numId w:val="11"/>
        </w:numPr>
        <w:jc w:val="both"/>
        <w:rPr>
          <w:rFonts w:ascii="Arial" w:hAnsi="Arial" w:cs="Arial"/>
        </w:rPr>
      </w:pPr>
      <w:r w:rsidRPr="007A4270">
        <w:rPr>
          <w:rFonts w:ascii="Arial" w:hAnsi="Arial" w:cs="Arial"/>
        </w:rPr>
        <w:t xml:space="preserve">zapoznałem się ze wzorem umowy (załącznik nr </w:t>
      </w:r>
      <w:r w:rsidR="00402F2B" w:rsidRPr="007A4270">
        <w:rPr>
          <w:rFonts w:ascii="Arial" w:hAnsi="Arial" w:cs="Arial"/>
        </w:rPr>
        <w:t>3</w:t>
      </w:r>
      <w:r w:rsidRPr="007A4270">
        <w:rPr>
          <w:rFonts w:ascii="Arial" w:hAnsi="Arial" w:cs="Arial"/>
        </w:rPr>
        <w:t xml:space="preserve"> do SWZ) i zobowiązuję się, w przypadku wyboru naszej oferty, do zawarcia umowy zgodnej z niniejszą ofertą, na warunkach w niej określonych</w:t>
      </w:r>
      <w:r w:rsidR="004950CF" w:rsidRPr="007A4270">
        <w:rPr>
          <w:rFonts w:ascii="Arial" w:hAnsi="Arial" w:cs="Arial"/>
        </w:rPr>
        <w:t>,</w:t>
      </w:r>
    </w:p>
    <w:p w14:paraId="086F9236" w14:textId="77777777" w:rsidR="00A7285B" w:rsidRPr="007A4270" w:rsidRDefault="004950CF" w:rsidP="00C24396">
      <w:pPr>
        <w:pStyle w:val="Zwykytekst1"/>
        <w:numPr>
          <w:ilvl w:val="0"/>
          <w:numId w:val="11"/>
        </w:numPr>
        <w:jc w:val="both"/>
        <w:rPr>
          <w:rFonts w:ascii="Arial" w:hAnsi="Arial" w:cs="Arial"/>
        </w:rPr>
      </w:pPr>
      <w:r w:rsidRPr="007A4270">
        <w:rPr>
          <w:rFonts w:ascii="Arial" w:hAnsi="Arial" w:cs="Arial"/>
        </w:rPr>
        <w:t xml:space="preserve">w przypadku wybrania </w:t>
      </w:r>
      <w:r w:rsidR="00D50858" w:rsidRPr="007A4270">
        <w:rPr>
          <w:rFonts w:ascii="Arial" w:hAnsi="Arial" w:cs="Arial"/>
        </w:rPr>
        <w:t>naszej</w:t>
      </w:r>
      <w:r w:rsidRPr="007A4270">
        <w:rPr>
          <w:rFonts w:ascii="Arial" w:hAnsi="Arial" w:cs="Arial"/>
        </w:rPr>
        <w:t xml:space="preserve"> oferty za najkorzystniejszą zobowiązuję(</w:t>
      </w:r>
      <w:proofErr w:type="spellStart"/>
      <w:r w:rsidRPr="007A4270">
        <w:rPr>
          <w:rFonts w:ascii="Arial" w:hAnsi="Arial" w:cs="Arial"/>
        </w:rPr>
        <w:t>emy</w:t>
      </w:r>
      <w:proofErr w:type="spellEnd"/>
      <w:r w:rsidR="006B767D">
        <w:rPr>
          <w:rFonts w:ascii="Arial" w:hAnsi="Arial" w:cs="Arial"/>
        </w:rPr>
        <w:t>) się zawrzeć umowę w miejscu i </w:t>
      </w:r>
      <w:r w:rsidRPr="007A4270">
        <w:rPr>
          <w:rFonts w:ascii="Arial" w:hAnsi="Arial" w:cs="Arial"/>
        </w:rPr>
        <w:t>terminie jakie zostaną wskazane przez Zamawiającego,</w:t>
      </w:r>
    </w:p>
    <w:p w14:paraId="4CD749CF" w14:textId="24462512" w:rsidR="00F2168E" w:rsidRPr="00F2168E" w:rsidRDefault="000A6C68" w:rsidP="00F2168E">
      <w:pPr>
        <w:pStyle w:val="Zwykytekst1"/>
        <w:numPr>
          <w:ilvl w:val="0"/>
          <w:numId w:val="11"/>
        </w:numPr>
        <w:jc w:val="both"/>
        <w:rPr>
          <w:rFonts w:ascii="Arial" w:hAnsi="Arial" w:cs="Arial"/>
        </w:rPr>
      </w:pPr>
      <w:r w:rsidRPr="00F2168E">
        <w:rPr>
          <w:rFonts w:ascii="Arial" w:hAnsi="Arial" w:cs="Arial"/>
        </w:rPr>
        <w:t xml:space="preserve">Akceptuję </w:t>
      </w:r>
      <w:r w:rsidR="00F2168E" w:rsidRPr="00F2168E">
        <w:rPr>
          <w:rFonts w:ascii="Arial" w:hAnsi="Arial" w:cs="Arial"/>
        </w:rPr>
        <w:t>przedmiot zamówienia  w terminie od dnia zawarcia umowy:</w:t>
      </w:r>
    </w:p>
    <w:p w14:paraId="7A3778F1" w14:textId="77777777" w:rsidR="00F2168E" w:rsidRPr="00F2168E" w:rsidRDefault="00F2168E" w:rsidP="00F2168E">
      <w:pPr>
        <w:pStyle w:val="Zwykytekst1"/>
        <w:ind w:left="720"/>
        <w:jc w:val="both"/>
        <w:rPr>
          <w:rFonts w:ascii="Arial" w:hAnsi="Arial" w:cs="Arial"/>
        </w:rPr>
      </w:pPr>
      <w:r w:rsidRPr="00F2168E">
        <w:rPr>
          <w:rFonts w:ascii="Arial" w:hAnsi="Arial" w:cs="Arial"/>
        </w:rPr>
        <w:t xml:space="preserve">-  do 12 miesięcy – Pakiet nr 1 </w:t>
      </w:r>
    </w:p>
    <w:p w14:paraId="3B48C608" w14:textId="3D27A139" w:rsidR="00A7285B" w:rsidRPr="00F2168E" w:rsidRDefault="00F2168E" w:rsidP="00F2168E">
      <w:pPr>
        <w:pStyle w:val="Zwykytekst1"/>
        <w:ind w:left="720"/>
        <w:jc w:val="both"/>
        <w:rPr>
          <w:rFonts w:ascii="Arial" w:hAnsi="Arial" w:cs="Arial"/>
        </w:rPr>
      </w:pPr>
      <w:r w:rsidRPr="00F2168E">
        <w:rPr>
          <w:rFonts w:ascii="Arial" w:hAnsi="Arial" w:cs="Arial"/>
        </w:rPr>
        <w:t>-  do 24 miesięcy – Pakiet nr 2</w:t>
      </w:r>
      <w:r w:rsidR="009D680E" w:rsidRPr="00F2168E">
        <w:rPr>
          <w:rFonts w:ascii="Arial" w:hAnsi="Arial" w:cs="Arial"/>
        </w:rPr>
        <w:t>,</w:t>
      </w:r>
    </w:p>
    <w:p w14:paraId="71E20562" w14:textId="77777777" w:rsidR="00A7285B" w:rsidRPr="007A4270" w:rsidRDefault="00261475" w:rsidP="00C24396">
      <w:pPr>
        <w:pStyle w:val="Zwykytekst1"/>
        <w:numPr>
          <w:ilvl w:val="0"/>
          <w:numId w:val="11"/>
        </w:numPr>
        <w:jc w:val="both"/>
        <w:rPr>
          <w:rFonts w:ascii="Arial" w:hAnsi="Arial" w:cs="Arial"/>
        </w:rPr>
      </w:pPr>
      <w:r w:rsidRPr="007A4270">
        <w:rPr>
          <w:rFonts w:ascii="Arial" w:hAnsi="Arial" w:cs="Arial"/>
        </w:rPr>
        <w:t>Oświadczam, że</w:t>
      </w:r>
      <w:r w:rsidRPr="007A4270">
        <w:rPr>
          <w:rFonts w:ascii="Arial" w:hAnsi="Arial" w:cs="Arial"/>
          <w:b/>
        </w:rPr>
        <w:t xml:space="preserve"> </w:t>
      </w:r>
      <w:r w:rsidRPr="007A4270">
        <w:rPr>
          <w:rFonts w:ascii="Arial" w:hAnsi="Arial" w:cs="Arial"/>
        </w:rPr>
        <w:t xml:space="preserve">wybór </w:t>
      </w:r>
      <w:r w:rsidRPr="007A4270">
        <w:rPr>
          <w:rFonts w:ascii="Arial" w:hAnsi="Arial" w:cs="Arial"/>
          <w:lang w:eastAsia="pl-PL"/>
        </w:rPr>
        <w:t>mojej/naszej oferty:</w:t>
      </w:r>
    </w:p>
    <w:p w14:paraId="06F570B3" w14:textId="77777777" w:rsidR="00A7285B" w:rsidRPr="007A4270" w:rsidRDefault="00261475" w:rsidP="00C24396">
      <w:pPr>
        <w:pStyle w:val="Zwykytekst1"/>
        <w:numPr>
          <w:ilvl w:val="0"/>
          <w:numId w:val="12"/>
        </w:numPr>
        <w:ind w:left="993" w:hanging="284"/>
        <w:jc w:val="both"/>
        <w:rPr>
          <w:rFonts w:ascii="Arial" w:hAnsi="Arial" w:cs="Arial"/>
        </w:rPr>
      </w:pPr>
      <w:r w:rsidRPr="007A4270">
        <w:rPr>
          <w:rFonts w:ascii="Arial" w:hAnsi="Arial" w:cs="Arial"/>
          <w:lang w:eastAsia="pl-PL"/>
        </w:rPr>
        <w:t>nie będzie prowadził do powstania u Zamawiającego obowiązku pod</w:t>
      </w:r>
      <w:r w:rsidR="006B767D">
        <w:rPr>
          <w:rFonts w:ascii="Arial" w:hAnsi="Arial" w:cs="Arial"/>
          <w:lang w:eastAsia="pl-PL"/>
        </w:rPr>
        <w:t>atkowego zgodnie z przepisami o </w:t>
      </w:r>
      <w:r w:rsidRPr="007A4270">
        <w:rPr>
          <w:rFonts w:ascii="Arial" w:hAnsi="Arial" w:cs="Arial"/>
          <w:lang w:eastAsia="pl-PL"/>
        </w:rPr>
        <w:t>podatku od towarów i usług;</w:t>
      </w:r>
    </w:p>
    <w:p w14:paraId="10F12C51" w14:textId="77777777" w:rsidR="00261475" w:rsidRPr="007A4270" w:rsidRDefault="00261475" w:rsidP="00C24396">
      <w:pPr>
        <w:pStyle w:val="Zwykytekst1"/>
        <w:numPr>
          <w:ilvl w:val="0"/>
          <w:numId w:val="12"/>
        </w:numPr>
        <w:ind w:left="993" w:hanging="284"/>
        <w:jc w:val="both"/>
        <w:rPr>
          <w:rFonts w:ascii="Arial" w:hAnsi="Arial" w:cs="Arial"/>
        </w:rPr>
      </w:pPr>
      <w:r w:rsidRPr="007A4270">
        <w:rPr>
          <w:rFonts w:ascii="Arial" w:hAnsi="Arial" w:cs="Arial"/>
          <w:lang w:eastAsia="pl-PL"/>
        </w:rPr>
        <w:t>będzie prowadził do powstania u Zamawiającego obowiązku podatkowego zgodnie z przepisami o podatku od towarów i usług w zakresie ......................................................................................................................</w:t>
      </w:r>
    </w:p>
    <w:p w14:paraId="0F3DD620" w14:textId="77777777" w:rsidR="00261475" w:rsidRPr="007A4270" w:rsidRDefault="00261475" w:rsidP="00A7285B">
      <w:pPr>
        <w:ind w:left="709"/>
        <w:jc w:val="both"/>
        <w:rPr>
          <w:rFonts w:ascii="Arial" w:hAnsi="Arial" w:cs="Arial"/>
          <w:sz w:val="20"/>
          <w:szCs w:val="20"/>
        </w:rPr>
      </w:pPr>
      <w:r w:rsidRPr="007A4270">
        <w:rPr>
          <w:rFonts w:ascii="Arial" w:hAnsi="Arial" w:cs="Arial"/>
          <w:sz w:val="20"/>
          <w:szCs w:val="20"/>
          <w:lang w:eastAsia="pl-PL"/>
        </w:rPr>
        <w:t>i wartości: …………………………………………………….</w:t>
      </w:r>
    </w:p>
    <w:p w14:paraId="524C5407" w14:textId="77777777" w:rsidR="00261475" w:rsidRPr="007A4270" w:rsidRDefault="00261475" w:rsidP="005854F8">
      <w:pPr>
        <w:ind w:left="709"/>
        <w:jc w:val="both"/>
        <w:rPr>
          <w:rFonts w:ascii="Arial" w:hAnsi="Arial" w:cs="Arial"/>
          <w:sz w:val="20"/>
          <w:szCs w:val="20"/>
        </w:rPr>
      </w:pPr>
      <w:r w:rsidRPr="007A4270">
        <w:rPr>
          <w:rFonts w:ascii="Arial" w:hAnsi="Arial" w:cs="Arial"/>
          <w:sz w:val="20"/>
          <w:szCs w:val="20"/>
          <w:lang w:eastAsia="pl-PL"/>
        </w:rPr>
        <w:t>(należy wskazać nazwę/rodzaj towaru, którego dostawa będzie prowadzić do jego powstania oraz ich wartość bez kwoty podatku od towarów i usług)</w:t>
      </w:r>
      <w:r w:rsidR="00BA7EF0" w:rsidRPr="007A4270">
        <w:rPr>
          <w:rFonts w:ascii="Arial" w:hAnsi="Arial" w:cs="Arial"/>
          <w:sz w:val="20"/>
          <w:szCs w:val="20"/>
          <w:lang w:eastAsia="pl-PL"/>
        </w:rPr>
        <w:t xml:space="preserve">. UWAGA: </w:t>
      </w:r>
      <w:r w:rsidR="00BA7EF0" w:rsidRPr="007A4270">
        <w:rPr>
          <w:rFonts w:ascii="Arial" w:hAnsi="Arial" w:cs="Arial"/>
          <w:i/>
          <w:sz w:val="20"/>
          <w:szCs w:val="20"/>
          <w:u w:val="single"/>
        </w:rPr>
        <w:t>wypełnić,  o ile wybór oferty prowadziłby do powstania u Zamawiającego obowiązku podatkowego zgodnie z przepisami o podatku od towarów i usług,  w przeciwnym razie pozostawić niewypełnione</w:t>
      </w:r>
    </w:p>
    <w:p w14:paraId="5540788B" w14:textId="77777777" w:rsidR="004950CF" w:rsidRPr="007A4270" w:rsidRDefault="004950CF">
      <w:pPr>
        <w:rPr>
          <w:rFonts w:ascii="Arial" w:hAnsi="Arial" w:cs="Arial"/>
          <w:color w:val="00B050"/>
          <w:sz w:val="20"/>
          <w:szCs w:val="20"/>
        </w:rPr>
      </w:pPr>
    </w:p>
    <w:p w14:paraId="255D4AD5" w14:textId="77777777" w:rsidR="004950CF" w:rsidRPr="007A4270" w:rsidRDefault="004950CF" w:rsidP="00A7285B">
      <w:pPr>
        <w:pStyle w:val="Zwykytekst1"/>
        <w:ind w:left="426" w:hanging="426"/>
        <w:jc w:val="both"/>
        <w:rPr>
          <w:rFonts w:ascii="Arial" w:hAnsi="Arial" w:cs="Arial"/>
          <w:color w:val="00B050"/>
        </w:rPr>
      </w:pPr>
      <w:r w:rsidRPr="007A4270">
        <w:rPr>
          <w:rFonts w:ascii="Arial" w:hAnsi="Arial" w:cs="Arial"/>
          <w:b/>
        </w:rPr>
        <w:t>III</w:t>
      </w:r>
      <w:r w:rsidRPr="007A4270">
        <w:rPr>
          <w:rFonts w:ascii="Arial" w:hAnsi="Arial" w:cs="Arial"/>
        </w:rPr>
        <w:t>.</w:t>
      </w:r>
      <w:r w:rsidRPr="007A4270">
        <w:rPr>
          <w:rFonts w:ascii="Arial" w:hAnsi="Arial" w:cs="Arial"/>
          <w:color w:val="00B050"/>
        </w:rPr>
        <w:t xml:space="preserve"> </w:t>
      </w:r>
      <w:r w:rsidRPr="007A4270">
        <w:rPr>
          <w:rFonts w:ascii="Arial" w:hAnsi="Arial" w:cs="Arial"/>
        </w:rPr>
        <w:t>Akceptuję termin płatności do 60 dni od dnia otrzymania przez Zamawiającego od Wykonawcy prawidłowo wystawionej faktury VAT.</w:t>
      </w:r>
      <w:r w:rsidRPr="007A4270">
        <w:rPr>
          <w:rFonts w:ascii="Arial" w:hAnsi="Arial" w:cs="Arial"/>
          <w:color w:val="00B050"/>
        </w:rPr>
        <w:t xml:space="preserve"> </w:t>
      </w:r>
    </w:p>
    <w:p w14:paraId="070C9B29" w14:textId="77777777" w:rsidR="00492D00" w:rsidRPr="007A4270" w:rsidRDefault="00492D00" w:rsidP="00E225E7">
      <w:pPr>
        <w:jc w:val="both"/>
        <w:rPr>
          <w:rFonts w:ascii="Arial" w:hAnsi="Arial" w:cs="Arial"/>
          <w:b/>
          <w:color w:val="00B050"/>
          <w:sz w:val="20"/>
          <w:szCs w:val="20"/>
        </w:rPr>
      </w:pPr>
    </w:p>
    <w:p w14:paraId="09A915D7" w14:textId="77777777" w:rsidR="00E225E7" w:rsidRPr="007A4270" w:rsidRDefault="00E225E7" w:rsidP="00E225E7">
      <w:pPr>
        <w:jc w:val="both"/>
        <w:rPr>
          <w:rFonts w:ascii="Arial" w:hAnsi="Arial" w:cs="Arial"/>
          <w:sz w:val="20"/>
          <w:szCs w:val="20"/>
        </w:rPr>
      </w:pPr>
      <w:r w:rsidRPr="007A4270">
        <w:rPr>
          <w:rFonts w:ascii="Arial" w:hAnsi="Arial" w:cs="Arial"/>
          <w:b/>
          <w:sz w:val="20"/>
          <w:szCs w:val="20"/>
        </w:rPr>
        <w:t>I</w:t>
      </w:r>
      <w:r w:rsidR="004950CF" w:rsidRPr="007A4270">
        <w:rPr>
          <w:rFonts w:ascii="Arial" w:hAnsi="Arial" w:cs="Arial"/>
          <w:b/>
          <w:sz w:val="20"/>
          <w:szCs w:val="20"/>
        </w:rPr>
        <w:t xml:space="preserve">V. </w:t>
      </w:r>
      <w:r w:rsidR="004950CF" w:rsidRPr="007A4270">
        <w:rPr>
          <w:rFonts w:ascii="Arial" w:hAnsi="Arial" w:cs="Arial"/>
          <w:sz w:val="20"/>
          <w:szCs w:val="20"/>
        </w:rPr>
        <w:t>Oświadczam, że:</w:t>
      </w:r>
    </w:p>
    <w:p w14:paraId="36B79772" w14:textId="005F0CB4" w:rsidR="00402F2B" w:rsidRPr="00F2168E" w:rsidRDefault="00C40FDA" w:rsidP="009B7651">
      <w:pPr>
        <w:numPr>
          <w:ilvl w:val="6"/>
          <w:numId w:val="16"/>
        </w:numPr>
        <w:tabs>
          <w:tab w:val="clear" w:pos="5040"/>
          <w:tab w:val="left" w:pos="142"/>
        </w:tabs>
        <w:ind w:left="426" w:hanging="426"/>
        <w:jc w:val="both"/>
        <w:rPr>
          <w:rFonts w:ascii="Arial" w:hAnsi="Arial" w:cs="Arial"/>
          <w:sz w:val="20"/>
          <w:szCs w:val="20"/>
        </w:rPr>
      </w:pPr>
      <w:r w:rsidRPr="009B7651">
        <w:rPr>
          <w:rFonts w:ascii="Arial" w:hAnsi="Arial" w:cs="Arial"/>
          <w:sz w:val="20"/>
          <w:szCs w:val="20"/>
        </w:rPr>
        <w:t xml:space="preserve">Przedmiot i warunki realizacji niniejszego zamówienia są </w:t>
      </w:r>
      <w:r w:rsidR="00402F2B" w:rsidRPr="009B7651">
        <w:rPr>
          <w:rFonts w:ascii="Arial" w:hAnsi="Arial" w:cs="Arial"/>
          <w:sz w:val="20"/>
          <w:szCs w:val="20"/>
        </w:rPr>
        <w:t xml:space="preserve">zgodne z SWZ tj.: </w:t>
      </w:r>
      <w:r w:rsidR="009B7651" w:rsidRPr="009B7651">
        <w:rPr>
          <w:rFonts w:ascii="Arial" w:hAnsi="Arial" w:cs="Arial"/>
          <w:sz w:val="20"/>
          <w:szCs w:val="20"/>
        </w:rPr>
        <w:t>zaoferowane produkty są zakwalifikowane jako wyroby medyczne oraz zgodne z ustawą z dnia 7 kwietnia 2022 roku o wyrobach medycznych oraz rozporządzeniem Parlamentu Europejskiego i Rady (UE) 2017/</w:t>
      </w:r>
      <w:r w:rsidR="003A5569">
        <w:rPr>
          <w:rFonts w:ascii="Arial" w:hAnsi="Arial" w:cs="Arial"/>
          <w:sz w:val="20"/>
          <w:szCs w:val="20"/>
        </w:rPr>
        <w:t>745 z dnia 5 kwietnia 2017 r. w </w:t>
      </w:r>
      <w:r w:rsidR="009B7651" w:rsidRPr="009B7651">
        <w:rPr>
          <w:rFonts w:ascii="Arial" w:hAnsi="Arial" w:cs="Arial"/>
          <w:sz w:val="20"/>
          <w:szCs w:val="20"/>
        </w:rPr>
        <w:t>sprawie wyrobów medycznych albo rozporządzeniem Parlamentu Europejskiego i Rady (</w:t>
      </w:r>
      <w:r w:rsidR="009B7651" w:rsidRPr="00F2168E">
        <w:rPr>
          <w:rFonts w:ascii="Arial" w:hAnsi="Arial" w:cs="Arial"/>
          <w:sz w:val="20"/>
          <w:szCs w:val="20"/>
        </w:rPr>
        <w:t>UE) 2017/746 z dnia 5 kwietnia 2017 r. w sprawie wyrobów medycznych do diagnostyki in vitro (o ile dotyczy) oraz z innymi obowiązującymi przepisami prawymi w tym zakresie, o ile oferowany przedmiot jest wyrobem medycznym;.</w:t>
      </w:r>
    </w:p>
    <w:p w14:paraId="3C39CF0D" w14:textId="77777777" w:rsidR="00DE62D8" w:rsidRPr="00F2168E" w:rsidRDefault="00DE62D8" w:rsidP="00C40FDA">
      <w:pPr>
        <w:widowControl w:val="0"/>
        <w:jc w:val="both"/>
        <w:rPr>
          <w:rFonts w:ascii="Arial" w:hAnsi="Arial" w:cs="Arial"/>
          <w:sz w:val="20"/>
          <w:szCs w:val="20"/>
          <w:lang w:eastAsia="ar-SA"/>
        </w:rPr>
      </w:pPr>
    </w:p>
    <w:p w14:paraId="10C8E903" w14:textId="77777777" w:rsidR="004950CF" w:rsidRPr="007A4270" w:rsidRDefault="004950CF">
      <w:pPr>
        <w:pStyle w:val="Tekstkomentarza1"/>
        <w:jc w:val="both"/>
        <w:rPr>
          <w:rFonts w:ascii="Arial" w:hAnsi="Arial" w:cs="Arial"/>
          <w:i/>
          <w:u w:val="single"/>
        </w:rPr>
      </w:pPr>
    </w:p>
    <w:p w14:paraId="069FCFEA" w14:textId="77777777" w:rsidR="004950CF" w:rsidRPr="007A4270" w:rsidRDefault="004950CF">
      <w:pPr>
        <w:rPr>
          <w:rFonts w:ascii="Arial" w:eastAsia="Verdana" w:hAnsi="Arial" w:cs="Arial"/>
          <w:i/>
          <w:sz w:val="20"/>
          <w:szCs w:val="20"/>
          <w:u w:val="single"/>
          <w:lang w:eastAsia="ar-SA"/>
        </w:rPr>
      </w:pPr>
    </w:p>
    <w:p w14:paraId="3BF803D9" w14:textId="77777777" w:rsidR="004950CF" w:rsidRPr="007A4270" w:rsidRDefault="007365F1" w:rsidP="007365F1">
      <w:pPr>
        <w:jc w:val="both"/>
        <w:rPr>
          <w:rFonts w:ascii="Arial" w:hAnsi="Arial" w:cs="Arial"/>
          <w:b/>
          <w:color w:val="0000FF"/>
          <w:sz w:val="20"/>
          <w:szCs w:val="20"/>
          <w:u w:val="single"/>
        </w:rPr>
      </w:pPr>
      <w:bookmarkStart w:id="12" w:name="_Hlk67295742"/>
      <w:r w:rsidRPr="007A4270">
        <w:rPr>
          <w:rFonts w:ascii="Arial" w:hAnsi="Arial" w:cs="Arial"/>
          <w:b/>
          <w:color w:val="0000FF"/>
          <w:sz w:val="20"/>
          <w:szCs w:val="20"/>
          <w:u w:val="single"/>
        </w:rPr>
        <w:t>UWAGA: Dokument podpisać kwalifikowanym podpisem elektronicznym</w:t>
      </w:r>
    </w:p>
    <w:bookmarkEnd w:id="12"/>
    <w:p w14:paraId="56887087" w14:textId="77777777" w:rsidR="009604D2" w:rsidRDefault="006B767D">
      <w:pPr>
        <w:spacing w:line="240" w:lineRule="atLeast"/>
        <w:ind w:right="425"/>
        <w:rPr>
          <w:rFonts w:ascii="Arial" w:hAnsi="Arial" w:cs="Arial"/>
          <w:b/>
          <w:bCs/>
          <w:sz w:val="20"/>
          <w:szCs w:val="20"/>
        </w:rPr>
      </w:pPr>
      <w:r>
        <w:rPr>
          <w:rFonts w:ascii="Arial" w:hAnsi="Arial" w:cs="Arial"/>
          <w:b/>
          <w:bCs/>
          <w:sz w:val="20"/>
          <w:szCs w:val="20"/>
        </w:rPr>
        <w:br w:type="page"/>
      </w:r>
    </w:p>
    <w:p w14:paraId="34B86C62" w14:textId="7BCBDA73" w:rsidR="00822D72" w:rsidRPr="007A4270" w:rsidRDefault="00F40D39">
      <w:pPr>
        <w:spacing w:line="240" w:lineRule="atLeast"/>
        <w:ind w:right="425"/>
        <w:rPr>
          <w:rFonts w:ascii="Arial" w:hAnsi="Arial" w:cs="Arial"/>
          <w:b/>
          <w:bCs/>
          <w:sz w:val="20"/>
          <w:szCs w:val="20"/>
        </w:rPr>
      </w:pPr>
      <w:r w:rsidRPr="007A4270">
        <w:rPr>
          <w:rFonts w:ascii="Arial" w:hAnsi="Arial" w:cs="Arial"/>
          <w:b/>
          <w:bCs/>
          <w:sz w:val="20"/>
          <w:szCs w:val="20"/>
        </w:rPr>
        <w:t>Załącznik nr 3</w:t>
      </w:r>
    </w:p>
    <w:p w14:paraId="2222A932" w14:textId="77777777" w:rsidR="00822D72" w:rsidRPr="007A4270" w:rsidRDefault="00822D72">
      <w:pPr>
        <w:spacing w:line="240" w:lineRule="atLeast"/>
        <w:ind w:right="425"/>
        <w:rPr>
          <w:rFonts w:ascii="Arial" w:hAnsi="Arial" w:cs="Arial"/>
          <w:b/>
          <w:bCs/>
          <w:sz w:val="20"/>
          <w:szCs w:val="20"/>
        </w:rPr>
      </w:pPr>
    </w:p>
    <w:p w14:paraId="26C1A27B" w14:textId="77777777" w:rsidR="005705AE" w:rsidRPr="007A4270" w:rsidRDefault="005705AE" w:rsidP="005705AE">
      <w:pPr>
        <w:spacing w:line="240" w:lineRule="atLeast"/>
        <w:ind w:right="425"/>
        <w:jc w:val="center"/>
        <w:rPr>
          <w:rFonts w:ascii="Arial" w:hAnsi="Arial" w:cs="Arial"/>
          <w:b/>
          <w:bCs/>
          <w:sz w:val="20"/>
          <w:szCs w:val="20"/>
        </w:rPr>
      </w:pPr>
      <w:r w:rsidRPr="007A4270">
        <w:rPr>
          <w:rFonts w:ascii="Arial" w:hAnsi="Arial" w:cs="Arial"/>
          <w:b/>
          <w:bCs/>
          <w:sz w:val="20"/>
          <w:szCs w:val="20"/>
        </w:rPr>
        <w:t>Wzór umowy</w:t>
      </w:r>
    </w:p>
    <w:p w14:paraId="6D830ED0" w14:textId="77777777" w:rsidR="005705AE" w:rsidRPr="007A4270" w:rsidRDefault="005705AE" w:rsidP="005705AE">
      <w:pPr>
        <w:spacing w:line="240" w:lineRule="atLeast"/>
        <w:ind w:right="425"/>
        <w:jc w:val="center"/>
        <w:rPr>
          <w:rFonts w:ascii="Arial" w:hAnsi="Arial" w:cs="Arial"/>
          <w:b/>
          <w:bCs/>
          <w:sz w:val="20"/>
          <w:szCs w:val="20"/>
        </w:rPr>
      </w:pPr>
    </w:p>
    <w:p w14:paraId="57DC425D" w14:textId="77777777" w:rsidR="005705AE" w:rsidRPr="007A4270" w:rsidRDefault="005705AE" w:rsidP="005705AE">
      <w:pPr>
        <w:suppressAutoHyphens w:val="0"/>
        <w:jc w:val="center"/>
        <w:rPr>
          <w:rFonts w:ascii="Arial" w:eastAsia="Calibri" w:hAnsi="Arial" w:cs="Arial"/>
          <w:b/>
          <w:sz w:val="20"/>
          <w:szCs w:val="20"/>
          <w:lang w:eastAsia="en-US"/>
        </w:rPr>
      </w:pPr>
      <w:r w:rsidRPr="007A4270">
        <w:rPr>
          <w:rFonts w:ascii="Arial" w:eastAsia="Calibri" w:hAnsi="Arial" w:cs="Arial"/>
          <w:b/>
          <w:sz w:val="20"/>
          <w:szCs w:val="20"/>
          <w:lang w:eastAsia="en-US"/>
        </w:rPr>
        <w:t>UMOWA nr ……………..</w:t>
      </w:r>
    </w:p>
    <w:p w14:paraId="37EACCEB" w14:textId="77777777" w:rsidR="005705AE" w:rsidRPr="007A4270" w:rsidRDefault="005705AE" w:rsidP="005705AE">
      <w:pPr>
        <w:suppressAutoHyphens w:val="0"/>
        <w:rPr>
          <w:rFonts w:ascii="Arial" w:hAnsi="Arial" w:cs="Arial"/>
          <w:sz w:val="20"/>
          <w:szCs w:val="20"/>
        </w:rPr>
      </w:pPr>
      <w:r w:rsidRPr="007A4270">
        <w:rPr>
          <w:rFonts w:ascii="Arial" w:hAnsi="Arial" w:cs="Arial"/>
          <w:sz w:val="20"/>
          <w:szCs w:val="20"/>
        </w:rPr>
        <w:t>zawarta w dniu …………………….. pomiędzy:</w:t>
      </w:r>
    </w:p>
    <w:p w14:paraId="45C412C3" w14:textId="77777777" w:rsidR="005705AE" w:rsidRPr="007A4270" w:rsidRDefault="005705AE" w:rsidP="005705AE">
      <w:pPr>
        <w:suppressAutoHyphens w:val="0"/>
        <w:jc w:val="both"/>
        <w:rPr>
          <w:rFonts w:ascii="Arial" w:eastAsia="Calibri" w:hAnsi="Arial" w:cs="Arial"/>
          <w:sz w:val="20"/>
          <w:szCs w:val="20"/>
          <w:lang w:eastAsia="en-US"/>
        </w:rPr>
      </w:pPr>
    </w:p>
    <w:p w14:paraId="0E108FF2" w14:textId="77777777" w:rsidR="005705AE" w:rsidRPr="007A4270" w:rsidRDefault="005705AE" w:rsidP="005705AE">
      <w:pPr>
        <w:suppressAutoHyphens w:val="0"/>
        <w:jc w:val="both"/>
        <w:rPr>
          <w:rFonts w:ascii="Arial" w:eastAsia="Calibri" w:hAnsi="Arial" w:cs="Arial"/>
          <w:b/>
          <w:sz w:val="20"/>
          <w:szCs w:val="20"/>
          <w:lang w:eastAsia="en-US"/>
        </w:rPr>
      </w:pPr>
      <w:r w:rsidRPr="007A4270">
        <w:rPr>
          <w:rFonts w:ascii="Arial" w:eastAsia="Calibri" w:hAnsi="Arial" w:cs="Arial"/>
          <w:b/>
          <w:sz w:val="20"/>
          <w:szCs w:val="20"/>
          <w:lang w:eastAsia="en-US"/>
        </w:rPr>
        <w:t xml:space="preserve">Zagłębiowskie Centrum Onkologii Szpital Specjalistyczny im. Sz. </w:t>
      </w:r>
      <w:proofErr w:type="spellStart"/>
      <w:r w:rsidRPr="007A4270">
        <w:rPr>
          <w:rFonts w:ascii="Arial" w:eastAsia="Calibri" w:hAnsi="Arial" w:cs="Arial"/>
          <w:b/>
          <w:sz w:val="20"/>
          <w:szCs w:val="20"/>
          <w:lang w:eastAsia="en-US"/>
        </w:rPr>
        <w:t>Starkiewicza</w:t>
      </w:r>
      <w:proofErr w:type="spellEnd"/>
      <w:r w:rsidRPr="007A4270">
        <w:rPr>
          <w:rFonts w:ascii="Arial" w:eastAsia="Calibri" w:hAnsi="Arial" w:cs="Arial"/>
          <w:b/>
          <w:sz w:val="20"/>
          <w:szCs w:val="20"/>
          <w:lang w:eastAsia="en-US"/>
        </w:rPr>
        <w:t xml:space="preserve"> w Dąbrowie Górniczej </w:t>
      </w:r>
    </w:p>
    <w:p w14:paraId="2C6EE6DF" w14:textId="77777777" w:rsidR="005705AE" w:rsidRPr="007A4270" w:rsidRDefault="005705AE" w:rsidP="005705AE">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 xml:space="preserve">ul. Szpitalna 13, 41-300 Dąbrowa Górnicza , NIP : 629 -21-15 781, </w:t>
      </w:r>
    </w:p>
    <w:p w14:paraId="359BB614" w14:textId="77777777" w:rsidR="005705AE" w:rsidRPr="007A4270" w:rsidRDefault="005705AE" w:rsidP="005705AE">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31A4F888" w14:textId="77777777" w:rsidR="005705AE" w:rsidRPr="007A4270" w:rsidRDefault="005705AE" w:rsidP="005705AE">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który reprezentuje:</w:t>
      </w:r>
    </w:p>
    <w:p w14:paraId="20DF3607" w14:textId="0FBDB4C0" w:rsidR="005705AE" w:rsidRPr="009604D2" w:rsidRDefault="00325E8B" w:rsidP="005705AE">
      <w:pPr>
        <w:suppressAutoHyphens w:val="0"/>
        <w:jc w:val="both"/>
        <w:rPr>
          <w:rFonts w:ascii="Arial" w:eastAsia="Calibri" w:hAnsi="Arial" w:cs="Arial"/>
          <w:b/>
          <w:bCs/>
          <w:sz w:val="20"/>
          <w:szCs w:val="20"/>
          <w:lang w:eastAsia="en-US"/>
        </w:rPr>
      </w:pPr>
      <w:r w:rsidRPr="009604D2">
        <w:rPr>
          <w:rFonts w:ascii="Arial" w:eastAsia="Calibri" w:hAnsi="Arial" w:cs="Arial"/>
          <w:b/>
          <w:bCs/>
          <w:sz w:val="20"/>
          <w:szCs w:val="20"/>
          <w:lang w:eastAsia="en-US"/>
        </w:rPr>
        <w:t xml:space="preserve">Dyrektor – </w:t>
      </w:r>
      <w:r w:rsidR="005854F8" w:rsidRPr="009604D2">
        <w:rPr>
          <w:rFonts w:ascii="Arial" w:eastAsia="Calibri" w:hAnsi="Arial" w:cs="Arial"/>
          <w:b/>
          <w:bCs/>
          <w:sz w:val="20"/>
          <w:szCs w:val="20"/>
          <w:lang w:eastAsia="en-US"/>
        </w:rPr>
        <w:t>Marzena Kula</w:t>
      </w:r>
    </w:p>
    <w:p w14:paraId="2E285BFF" w14:textId="77777777" w:rsidR="005705AE" w:rsidRPr="007A4270" w:rsidRDefault="005705AE" w:rsidP="005705AE">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 xml:space="preserve">zwany dalej Zamawiającym, </w:t>
      </w:r>
    </w:p>
    <w:p w14:paraId="5D5E1AFB" w14:textId="77777777" w:rsidR="005705AE" w:rsidRPr="007A4270" w:rsidRDefault="005705AE" w:rsidP="005705AE">
      <w:pPr>
        <w:suppressAutoHyphens w:val="0"/>
        <w:jc w:val="both"/>
        <w:rPr>
          <w:rFonts w:ascii="Arial" w:eastAsia="Calibri" w:hAnsi="Arial" w:cs="Arial"/>
          <w:sz w:val="20"/>
          <w:szCs w:val="20"/>
          <w:lang w:eastAsia="en-US"/>
        </w:rPr>
      </w:pPr>
    </w:p>
    <w:p w14:paraId="7E3DE4C0" w14:textId="77777777" w:rsidR="005705AE" w:rsidRPr="007A4270" w:rsidRDefault="005705AE" w:rsidP="005705AE">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a</w:t>
      </w:r>
    </w:p>
    <w:p w14:paraId="277D843A" w14:textId="77777777" w:rsidR="005705AE" w:rsidRPr="007A4270" w:rsidRDefault="005705AE" w:rsidP="005705AE">
      <w:pPr>
        <w:suppressAutoHyphens w:val="0"/>
        <w:jc w:val="both"/>
        <w:rPr>
          <w:rFonts w:ascii="Arial" w:eastAsia="Calibri" w:hAnsi="Arial" w:cs="Arial"/>
          <w:sz w:val="20"/>
          <w:szCs w:val="20"/>
          <w:lang w:eastAsia="en-US"/>
        </w:rPr>
      </w:pPr>
    </w:p>
    <w:p w14:paraId="15465CE5" w14:textId="77777777" w:rsidR="005705AE" w:rsidRPr="007A4270" w:rsidRDefault="005705AE" w:rsidP="005705AE">
      <w:pPr>
        <w:suppressAutoHyphens w:val="0"/>
        <w:jc w:val="both"/>
        <w:rPr>
          <w:rFonts w:ascii="Arial" w:eastAsia="Calibri" w:hAnsi="Arial" w:cs="Arial"/>
          <w:sz w:val="20"/>
          <w:szCs w:val="20"/>
          <w:lang w:eastAsia="en-US"/>
        </w:rPr>
      </w:pPr>
      <w:r w:rsidRPr="007A4270">
        <w:rPr>
          <w:rFonts w:ascii="Arial" w:eastAsia="Calibri" w:hAnsi="Arial" w:cs="Arial"/>
          <w:b/>
          <w:sz w:val="20"/>
          <w:szCs w:val="20"/>
          <w:lang w:eastAsia="en-US"/>
        </w:rPr>
        <w:t>………………………………………………………………………………………………………………………..</w:t>
      </w:r>
      <w:r w:rsidRPr="007A4270">
        <w:rPr>
          <w:rFonts w:ascii="Arial" w:eastAsia="Calibri" w:hAnsi="Arial" w:cs="Arial"/>
          <w:sz w:val="20"/>
          <w:szCs w:val="20"/>
          <w:lang w:eastAsia="en-US"/>
        </w:rPr>
        <w:t>, reprezentowana przez:</w:t>
      </w:r>
    </w:p>
    <w:p w14:paraId="47667D08" w14:textId="77777777" w:rsidR="005705AE" w:rsidRPr="007A4270" w:rsidRDefault="005705AE" w:rsidP="005705AE">
      <w:pPr>
        <w:suppressAutoHyphens w:val="0"/>
        <w:jc w:val="both"/>
        <w:rPr>
          <w:rFonts w:ascii="Arial" w:eastAsia="Calibri" w:hAnsi="Arial" w:cs="Arial"/>
          <w:sz w:val="20"/>
          <w:szCs w:val="20"/>
          <w:lang w:eastAsia="en-US"/>
        </w:rPr>
      </w:pPr>
    </w:p>
    <w:p w14:paraId="41D76C74" w14:textId="77777777" w:rsidR="005705AE" w:rsidRPr="007A4270" w:rsidRDefault="005705AE" w:rsidP="005705AE">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w:t>
      </w:r>
      <w:r w:rsidRPr="007A4270">
        <w:rPr>
          <w:rFonts w:ascii="Arial" w:eastAsia="Calibri" w:hAnsi="Arial" w:cs="Arial"/>
          <w:sz w:val="20"/>
          <w:szCs w:val="20"/>
          <w:lang w:eastAsia="en-US"/>
        </w:rPr>
        <w:tab/>
        <w:t xml:space="preserve">- </w:t>
      </w:r>
      <w:r w:rsidRPr="007A4270">
        <w:rPr>
          <w:rFonts w:ascii="Arial" w:eastAsia="Calibri" w:hAnsi="Arial" w:cs="Arial"/>
          <w:sz w:val="20"/>
          <w:szCs w:val="20"/>
          <w:lang w:eastAsia="en-US"/>
        </w:rPr>
        <w:tab/>
        <w:t>…………………………..</w:t>
      </w:r>
    </w:p>
    <w:p w14:paraId="00688219" w14:textId="77777777" w:rsidR="005705AE" w:rsidRPr="007A4270" w:rsidRDefault="005705AE" w:rsidP="005705AE">
      <w:pPr>
        <w:suppressAutoHyphens w:val="0"/>
        <w:jc w:val="both"/>
        <w:rPr>
          <w:rFonts w:ascii="Arial" w:eastAsia="Calibri" w:hAnsi="Arial" w:cs="Arial"/>
          <w:sz w:val="20"/>
          <w:szCs w:val="20"/>
          <w:lang w:eastAsia="en-US"/>
        </w:rPr>
      </w:pPr>
    </w:p>
    <w:p w14:paraId="4453B866" w14:textId="77777777" w:rsidR="005705AE" w:rsidRPr="007A4270" w:rsidRDefault="005705AE" w:rsidP="005705AE">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 xml:space="preserve">zwaną w treści niniejszej Umowy Wykonawcą, </w:t>
      </w:r>
    </w:p>
    <w:p w14:paraId="5AD5E730" w14:textId="77777777" w:rsidR="005705AE" w:rsidRPr="007A4270" w:rsidRDefault="005705AE" w:rsidP="005705AE">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zwane dalej łącznie Stronami, a każda z osoba Stroną</w:t>
      </w:r>
    </w:p>
    <w:p w14:paraId="5B130543" w14:textId="77777777" w:rsidR="005705AE" w:rsidRPr="007A4270" w:rsidRDefault="005705AE" w:rsidP="005705AE">
      <w:pPr>
        <w:suppressAutoHyphens w:val="0"/>
        <w:jc w:val="both"/>
        <w:rPr>
          <w:rFonts w:ascii="Arial" w:eastAsia="Calibri" w:hAnsi="Arial" w:cs="Arial"/>
          <w:sz w:val="20"/>
          <w:szCs w:val="20"/>
          <w:lang w:eastAsia="en-US"/>
        </w:rPr>
      </w:pPr>
    </w:p>
    <w:p w14:paraId="03BDB99B" w14:textId="77777777" w:rsidR="005705AE" w:rsidRPr="007A4270" w:rsidRDefault="005705AE" w:rsidP="00325E8B">
      <w:pPr>
        <w:spacing w:line="240" w:lineRule="atLeast"/>
        <w:ind w:right="425"/>
        <w:rPr>
          <w:rFonts w:ascii="Arial" w:hAnsi="Arial" w:cs="Arial"/>
          <w:b/>
          <w:bCs/>
          <w:sz w:val="20"/>
          <w:szCs w:val="20"/>
        </w:rPr>
      </w:pPr>
    </w:p>
    <w:p w14:paraId="20860FC1" w14:textId="484E086D" w:rsidR="005705AE" w:rsidRPr="007A4270" w:rsidRDefault="005705AE" w:rsidP="005705AE">
      <w:pPr>
        <w:suppressAutoHyphens w:val="0"/>
        <w:jc w:val="both"/>
        <w:rPr>
          <w:rFonts w:ascii="Arial" w:hAnsi="Arial" w:cs="Arial"/>
          <w:sz w:val="20"/>
          <w:szCs w:val="20"/>
          <w:lang w:eastAsia="pl-PL"/>
        </w:rPr>
      </w:pPr>
      <w:r w:rsidRPr="007A4270">
        <w:rPr>
          <w:rFonts w:ascii="Arial" w:hAnsi="Arial" w:cs="Arial"/>
          <w:sz w:val="20"/>
          <w:szCs w:val="20"/>
          <w:lang w:eastAsia="pl-PL"/>
        </w:rPr>
        <w:t>Umowa zostaje zawarta na podstawie przeprowadzonego postępowania o udzi</w:t>
      </w:r>
      <w:r w:rsidR="006B767D">
        <w:rPr>
          <w:rFonts w:ascii="Arial" w:hAnsi="Arial" w:cs="Arial"/>
          <w:sz w:val="20"/>
          <w:szCs w:val="20"/>
          <w:lang w:eastAsia="pl-PL"/>
        </w:rPr>
        <w:t>elenie zamówienia publicznego w </w:t>
      </w:r>
      <w:r w:rsidRPr="007A4270">
        <w:rPr>
          <w:rFonts w:ascii="Arial" w:hAnsi="Arial" w:cs="Arial"/>
          <w:sz w:val="20"/>
          <w:szCs w:val="20"/>
          <w:lang w:eastAsia="pl-PL"/>
        </w:rPr>
        <w:t xml:space="preserve">trybie przetargu nieograniczonego, znak sprawy </w:t>
      </w:r>
      <w:r w:rsidR="00CB2FCD">
        <w:rPr>
          <w:rFonts w:ascii="Arial" w:hAnsi="Arial" w:cs="Arial"/>
          <w:sz w:val="20"/>
          <w:szCs w:val="20"/>
          <w:lang w:eastAsia="pl-PL"/>
        </w:rPr>
        <w:t>ZP/55/ZCO/2024</w:t>
      </w:r>
      <w:r w:rsidRPr="007A4270">
        <w:rPr>
          <w:rFonts w:ascii="Arial" w:hAnsi="Arial" w:cs="Arial"/>
          <w:sz w:val="20"/>
          <w:szCs w:val="20"/>
          <w:lang w:eastAsia="pl-PL"/>
        </w:rPr>
        <w:t xml:space="preserve">, zgodnie z przepisami ustawy z dnia </w:t>
      </w:r>
      <w:r w:rsidR="00726DA6" w:rsidRPr="007A4270">
        <w:rPr>
          <w:rFonts w:ascii="Arial" w:hAnsi="Arial" w:cs="Arial"/>
          <w:sz w:val="20"/>
          <w:szCs w:val="20"/>
          <w:lang w:eastAsia="en-US"/>
        </w:rPr>
        <w:t>11 września 2019</w:t>
      </w:r>
      <w:r w:rsidRPr="007A4270">
        <w:rPr>
          <w:rFonts w:ascii="Arial" w:hAnsi="Arial" w:cs="Arial"/>
          <w:sz w:val="20"/>
          <w:szCs w:val="20"/>
          <w:lang w:eastAsia="pl-PL"/>
        </w:rPr>
        <w:t>. Prawo zamówień publicznych.</w:t>
      </w:r>
    </w:p>
    <w:p w14:paraId="52172B8A" w14:textId="77777777" w:rsidR="000612E6" w:rsidRDefault="000612E6" w:rsidP="005705AE">
      <w:pPr>
        <w:suppressAutoHyphens w:val="0"/>
        <w:spacing w:line="276" w:lineRule="auto"/>
        <w:jc w:val="center"/>
        <w:rPr>
          <w:rFonts w:ascii="Arial" w:hAnsi="Arial" w:cs="Arial"/>
          <w:b/>
          <w:bCs/>
          <w:sz w:val="20"/>
          <w:szCs w:val="20"/>
          <w:lang w:eastAsia="en-US"/>
        </w:rPr>
      </w:pPr>
    </w:p>
    <w:p w14:paraId="5DEE3176" w14:textId="77777777" w:rsidR="005705AE" w:rsidRPr="007A4270" w:rsidRDefault="005705AE" w:rsidP="005705AE">
      <w:pPr>
        <w:suppressAutoHyphens w:val="0"/>
        <w:spacing w:line="276" w:lineRule="auto"/>
        <w:jc w:val="center"/>
        <w:rPr>
          <w:rFonts w:ascii="Arial" w:hAnsi="Arial" w:cs="Arial"/>
          <w:b/>
          <w:bCs/>
          <w:sz w:val="20"/>
          <w:szCs w:val="20"/>
          <w:lang w:eastAsia="en-US"/>
        </w:rPr>
      </w:pPr>
      <w:r w:rsidRPr="007A4270">
        <w:rPr>
          <w:rFonts w:ascii="Arial" w:hAnsi="Arial" w:cs="Arial"/>
          <w:b/>
          <w:bCs/>
          <w:sz w:val="20"/>
          <w:szCs w:val="20"/>
          <w:lang w:eastAsia="en-US"/>
        </w:rPr>
        <w:t xml:space="preserve">§ </w:t>
      </w:r>
      <w:r w:rsidR="00D869A9" w:rsidRPr="007A4270">
        <w:rPr>
          <w:rFonts w:ascii="Arial" w:hAnsi="Arial" w:cs="Arial"/>
          <w:b/>
          <w:bCs/>
          <w:sz w:val="20"/>
          <w:szCs w:val="20"/>
          <w:lang w:eastAsia="en-US"/>
        </w:rPr>
        <w:t>1</w:t>
      </w:r>
    </w:p>
    <w:p w14:paraId="15EC5E07" w14:textId="77777777" w:rsidR="005705AE" w:rsidRPr="007A4270" w:rsidRDefault="005705AE" w:rsidP="005705AE">
      <w:pPr>
        <w:suppressAutoHyphens w:val="0"/>
        <w:spacing w:line="276" w:lineRule="auto"/>
        <w:jc w:val="center"/>
        <w:rPr>
          <w:rFonts w:ascii="Arial" w:hAnsi="Arial" w:cs="Arial"/>
          <w:b/>
          <w:bCs/>
          <w:sz w:val="20"/>
          <w:szCs w:val="20"/>
          <w:lang w:eastAsia="en-US"/>
        </w:rPr>
      </w:pPr>
      <w:r w:rsidRPr="007A4270">
        <w:rPr>
          <w:rFonts w:ascii="Arial" w:hAnsi="Arial" w:cs="Arial"/>
          <w:b/>
          <w:bCs/>
          <w:sz w:val="20"/>
          <w:szCs w:val="20"/>
          <w:lang w:eastAsia="en-US"/>
        </w:rPr>
        <w:t>Przedmiot umowy</w:t>
      </w:r>
    </w:p>
    <w:p w14:paraId="27DFE413" w14:textId="4F92DC70" w:rsidR="005705AE" w:rsidRPr="00F2168E" w:rsidRDefault="005705AE" w:rsidP="00F2168E">
      <w:pPr>
        <w:numPr>
          <w:ilvl w:val="0"/>
          <w:numId w:val="39"/>
        </w:numPr>
        <w:suppressAutoHyphens w:val="0"/>
        <w:spacing w:line="276" w:lineRule="auto"/>
        <w:ind w:left="426" w:hanging="426"/>
        <w:jc w:val="both"/>
        <w:rPr>
          <w:rFonts w:ascii="Arial" w:hAnsi="Arial" w:cs="Arial"/>
          <w:b/>
          <w:i/>
          <w:sz w:val="20"/>
          <w:szCs w:val="20"/>
          <w:lang w:eastAsia="en-US"/>
        </w:rPr>
      </w:pPr>
      <w:r w:rsidRPr="00F2168E">
        <w:rPr>
          <w:rFonts w:ascii="Arial" w:hAnsi="Arial" w:cs="Arial"/>
          <w:sz w:val="20"/>
          <w:szCs w:val="20"/>
          <w:lang w:eastAsia="pl-PL"/>
        </w:rPr>
        <w:t xml:space="preserve">Przedmiotem umowy jest  </w:t>
      </w:r>
      <w:r w:rsidR="00F2168E" w:rsidRPr="00F2168E">
        <w:rPr>
          <w:rFonts w:ascii="Arial" w:hAnsi="Arial" w:cs="Arial"/>
          <w:b/>
          <w:i/>
          <w:sz w:val="20"/>
          <w:szCs w:val="20"/>
          <w:lang w:eastAsia="pl-PL"/>
        </w:rPr>
        <w:t>Dostawa wyrobów medycznych dla Pracowni Leków Cytostatycznych oraz sprzętu do podaży żywienia dojelitowego</w:t>
      </w:r>
      <w:r w:rsidRPr="00F2168E">
        <w:rPr>
          <w:rFonts w:ascii="Arial" w:hAnsi="Arial" w:cs="Arial"/>
          <w:b/>
          <w:i/>
          <w:sz w:val="20"/>
          <w:szCs w:val="20"/>
          <w:lang w:eastAsia="en-US"/>
        </w:rPr>
        <w:t xml:space="preserve"> </w:t>
      </w:r>
      <w:r w:rsidR="00F2168E">
        <w:rPr>
          <w:rFonts w:ascii="Arial" w:hAnsi="Arial" w:cs="Arial"/>
          <w:b/>
          <w:i/>
          <w:sz w:val="20"/>
          <w:szCs w:val="20"/>
          <w:lang w:eastAsia="en-US"/>
        </w:rPr>
        <w:t xml:space="preserve">Pakiet nr ……………. </w:t>
      </w:r>
      <w:r w:rsidRPr="00F2168E">
        <w:rPr>
          <w:rFonts w:ascii="Arial" w:hAnsi="Arial" w:cs="Arial"/>
          <w:sz w:val="20"/>
          <w:szCs w:val="20"/>
          <w:lang w:eastAsia="pl-PL"/>
        </w:rPr>
        <w:t>zwanych dalej Towarem lu</w:t>
      </w:r>
      <w:r w:rsidR="006B767D" w:rsidRPr="00F2168E">
        <w:rPr>
          <w:rFonts w:ascii="Arial" w:hAnsi="Arial" w:cs="Arial"/>
          <w:sz w:val="20"/>
          <w:szCs w:val="20"/>
          <w:lang w:eastAsia="pl-PL"/>
        </w:rPr>
        <w:t>b Przedmiotem umowy,  zgodnie z </w:t>
      </w:r>
      <w:r w:rsidRPr="00F2168E">
        <w:rPr>
          <w:rFonts w:ascii="Arial" w:hAnsi="Arial" w:cs="Arial"/>
          <w:sz w:val="20"/>
          <w:szCs w:val="20"/>
          <w:lang w:eastAsia="pl-PL"/>
        </w:rPr>
        <w:t xml:space="preserve">załącznikiem nr 1 do umowy [stanowiącym Formularz </w:t>
      </w:r>
      <w:r w:rsidR="00262715" w:rsidRPr="00F2168E">
        <w:rPr>
          <w:rFonts w:ascii="Arial" w:hAnsi="Arial" w:cs="Arial"/>
          <w:sz w:val="20"/>
          <w:szCs w:val="20"/>
          <w:lang w:eastAsia="pl-PL"/>
        </w:rPr>
        <w:t>asortymentowo-</w:t>
      </w:r>
      <w:r w:rsidRPr="00F2168E">
        <w:rPr>
          <w:rFonts w:ascii="Arial" w:hAnsi="Arial" w:cs="Arial"/>
          <w:sz w:val="20"/>
          <w:szCs w:val="20"/>
          <w:lang w:eastAsia="pl-PL"/>
        </w:rPr>
        <w:t>cenowy].</w:t>
      </w:r>
    </w:p>
    <w:p w14:paraId="533D62DA" w14:textId="77777777" w:rsidR="005705AE" w:rsidRPr="003A5569" w:rsidRDefault="005705AE" w:rsidP="00C24396">
      <w:pPr>
        <w:numPr>
          <w:ilvl w:val="0"/>
          <w:numId w:val="39"/>
        </w:numPr>
        <w:suppressAutoHyphens w:val="0"/>
        <w:spacing w:line="276" w:lineRule="auto"/>
        <w:ind w:left="426" w:hanging="426"/>
        <w:jc w:val="both"/>
        <w:rPr>
          <w:rFonts w:ascii="Arial" w:hAnsi="Arial" w:cs="Arial"/>
          <w:sz w:val="20"/>
          <w:szCs w:val="20"/>
          <w:lang w:eastAsia="pl-PL"/>
        </w:rPr>
      </w:pPr>
      <w:r w:rsidRPr="003A5569">
        <w:rPr>
          <w:rFonts w:ascii="Arial" w:hAnsi="Arial" w:cs="Arial"/>
          <w:sz w:val="20"/>
          <w:szCs w:val="20"/>
          <w:lang w:eastAsia="pl-PL"/>
        </w:rPr>
        <w:t>Na warunkach objętych niniejszą umową Wykonawca zobowiązuje się dostarczyć do siedziby Zamawiającego Towar oraz przenieść na Zamawiającego własność Towaru wraz z jego wydaniem, a Zamawiający zobowiązuje się odebrać Towar i zapłacić umówioną cenę (wynagrodzenie).</w:t>
      </w:r>
    </w:p>
    <w:p w14:paraId="750616A4" w14:textId="77777777" w:rsidR="005705AE" w:rsidRPr="003A5569" w:rsidRDefault="005705AE" w:rsidP="00C24396">
      <w:pPr>
        <w:numPr>
          <w:ilvl w:val="0"/>
          <w:numId w:val="39"/>
        </w:numPr>
        <w:suppressAutoHyphens w:val="0"/>
        <w:spacing w:line="276" w:lineRule="auto"/>
        <w:ind w:left="426"/>
        <w:jc w:val="both"/>
        <w:rPr>
          <w:rFonts w:ascii="Arial" w:hAnsi="Arial" w:cs="Arial"/>
          <w:sz w:val="20"/>
          <w:szCs w:val="20"/>
          <w:lang w:eastAsia="pl-PL"/>
        </w:rPr>
      </w:pPr>
      <w:r w:rsidRPr="003A5569">
        <w:rPr>
          <w:rFonts w:ascii="Arial" w:hAnsi="Arial" w:cs="Arial"/>
          <w:sz w:val="20"/>
          <w:szCs w:val="20"/>
          <w:lang w:eastAsia="pl-PL"/>
        </w:rPr>
        <w:t>Szczegółowy opis Towaru określony został w ofercie Wykonawcy (</w:t>
      </w:r>
      <w:r w:rsidR="006B767D">
        <w:rPr>
          <w:rFonts w:ascii="Arial" w:hAnsi="Arial" w:cs="Arial"/>
          <w:sz w:val="20"/>
          <w:szCs w:val="20"/>
          <w:lang w:eastAsia="en-US"/>
        </w:rPr>
        <w:t>pod względem asortymentowym i </w:t>
      </w:r>
      <w:r w:rsidRPr="003A5569">
        <w:rPr>
          <w:rFonts w:ascii="Arial" w:hAnsi="Arial" w:cs="Arial"/>
          <w:sz w:val="20"/>
          <w:szCs w:val="20"/>
          <w:lang w:eastAsia="en-US"/>
        </w:rPr>
        <w:t>ilościowym),stanowiącej integralną cześć umowy.</w:t>
      </w:r>
    </w:p>
    <w:p w14:paraId="059F7C6E" w14:textId="77777777" w:rsidR="005854F8" w:rsidRPr="003A5569" w:rsidRDefault="005854F8" w:rsidP="00C24396">
      <w:pPr>
        <w:numPr>
          <w:ilvl w:val="0"/>
          <w:numId w:val="39"/>
        </w:numPr>
        <w:ind w:left="425"/>
        <w:jc w:val="both"/>
        <w:rPr>
          <w:rFonts w:ascii="Arial" w:hAnsi="Arial" w:cs="Arial"/>
          <w:sz w:val="20"/>
          <w:szCs w:val="20"/>
          <w:lang w:eastAsia="pl-PL"/>
        </w:rPr>
      </w:pPr>
      <w:r w:rsidRPr="003A5569">
        <w:rPr>
          <w:rFonts w:ascii="Arial" w:hAnsi="Arial" w:cs="Arial"/>
          <w:sz w:val="20"/>
          <w:szCs w:val="20"/>
          <w:lang w:eastAsia="en-US"/>
        </w:rPr>
        <w:t xml:space="preserve">Zamawiający zastrzega sobie prawo składania zamówień na Towar w ilościach uzależnionych od swoich rzeczywistych potrzeb. </w:t>
      </w:r>
      <w:r w:rsidRPr="003A5569">
        <w:rPr>
          <w:rFonts w:ascii="Arial" w:hAnsi="Arial" w:cs="Arial"/>
          <w:bCs/>
          <w:sz w:val="20"/>
          <w:szCs w:val="20"/>
          <w:lang w:eastAsia="en-US"/>
        </w:rPr>
        <w:t>Minimalna wartość zakresu zamówienia jaką Zamawiający zamierza zrealizować wynosi 70 % całkowitej wartości umowy.</w:t>
      </w:r>
    </w:p>
    <w:p w14:paraId="52753C56" w14:textId="77777777" w:rsidR="0016528D" w:rsidRDefault="005854F8" w:rsidP="0016528D">
      <w:pPr>
        <w:pStyle w:val="Bezodstpw10"/>
        <w:numPr>
          <w:ilvl w:val="0"/>
          <w:numId w:val="39"/>
        </w:numPr>
        <w:ind w:left="426" w:hanging="426"/>
        <w:jc w:val="both"/>
        <w:rPr>
          <w:rFonts w:ascii="Arial" w:hAnsi="Arial" w:cs="Arial"/>
          <w:sz w:val="20"/>
          <w:szCs w:val="20"/>
          <w:lang w:eastAsia="pl-PL"/>
        </w:rPr>
      </w:pPr>
      <w:r w:rsidRPr="003A5569">
        <w:rPr>
          <w:rFonts w:ascii="Arial" w:hAnsi="Arial" w:cs="Arial"/>
          <w:sz w:val="20"/>
          <w:szCs w:val="20"/>
        </w:rPr>
        <w:t>Realizacja uprawnienia, o którym mowa w ust. 4 powyżej w zakresie rzeczowym, jak i ilościowym w granicach 30%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769887CE" w14:textId="77777777" w:rsidR="0016528D" w:rsidRPr="0016528D" w:rsidRDefault="0016528D" w:rsidP="0016528D">
      <w:pPr>
        <w:pStyle w:val="Bezodstpw10"/>
        <w:numPr>
          <w:ilvl w:val="0"/>
          <w:numId w:val="39"/>
        </w:numPr>
        <w:ind w:left="426" w:hanging="426"/>
        <w:jc w:val="both"/>
        <w:rPr>
          <w:rFonts w:ascii="Arial" w:hAnsi="Arial" w:cs="Arial"/>
          <w:sz w:val="20"/>
          <w:szCs w:val="20"/>
          <w:lang w:eastAsia="pl-PL"/>
        </w:rPr>
      </w:pPr>
      <w:r w:rsidRPr="0016528D">
        <w:rPr>
          <w:rFonts w:ascii="Arial" w:hAnsi="Arial" w:cs="Arial"/>
          <w:sz w:val="20"/>
          <w:szCs w:val="20"/>
          <w:lang w:eastAsia="pl-PL"/>
        </w:rPr>
        <w:t xml:space="preserve">Wykonawca gwarantuje, że przedmiot i warunki realizacji niniejszej umowy są zgodne z ustawą z dnia 7 kwietnia 2022 roku o wyrobach medycznych rozporządzeniem Parlamentu Europejskiego i Rady (UE) 2017/745 z dnia 5 kwietnia 2017 r. w sprawie wyrobów medycznych albo rozporządzeniem Parlamentu Europejskiego i Rady (UE) 2017/746 z dnia 5 kwietnia 2017 r. w sprawie wyrobów medycznych do diagnostyki in vitro (o ile dotyczy) </w:t>
      </w:r>
    </w:p>
    <w:p w14:paraId="549EDE80" w14:textId="77777777" w:rsidR="0016528D" w:rsidRPr="0016528D" w:rsidRDefault="0016528D" w:rsidP="0016528D">
      <w:pPr>
        <w:suppressAutoHyphens w:val="0"/>
        <w:ind w:left="426" w:hanging="142"/>
        <w:jc w:val="both"/>
        <w:rPr>
          <w:rFonts w:ascii="Arial" w:hAnsi="Arial" w:cs="Arial"/>
          <w:sz w:val="20"/>
          <w:szCs w:val="20"/>
          <w:lang w:eastAsia="pl-PL"/>
        </w:rPr>
      </w:pPr>
      <w:r w:rsidRPr="0016528D">
        <w:rPr>
          <w:rFonts w:ascii="Arial" w:hAnsi="Arial" w:cs="Arial"/>
          <w:sz w:val="20"/>
          <w:szCs w:val="20"/>
          <w:lang w:eastAsia="pl-PL"/>
        </w:rPr>
        <w:t xml:space="preserve">  oraz z innymi obowiązującymi przepisami prawymi w tym zakresie, o ile oferowany przedmiot jest wyrobem   medycznym. </w:t>
      </w:r>
    </w:p>
    <w:p w14:paraId="6DCAA74B" w14:textId="77777777" w:rsidR="00D869A9" w:rsidRPr="0016528D" w:rsidRDefault="00D869A9" w:rsidP="0016528D">
      <w:pPr>
        <w:suppressAutoHyphens w:val="0"/>
        <w:ind w:left="426" w:hanging="142"/>
        <w:jc w:val="both"/>
        <w:rPr>
          <w:rFonts w:ascii="Arial" w:hAnsi="Arial" w:cs="Arial"/>
          <w:sz w:val="20"/>
          <w:szCs w:val="20"/>
          <w:lang w:eastAsia="pl-PL"/>
        </w:rPr>
      </w:pPr>
      <w:r w:rsidRPr="0016528D">
        <w:rPr>
          <w:rFonts w:ascii="Arial" w:hAnsi="Arial" w:cs="Arial"/>
          <w:sz w:val="20"/>
          <w:szCs w:val="20"/>
          <w:lang w:eastAsia="pl-PL"/>
        </w:rPr>
        <w:t xml:space="preserve">- deklaracja zgodności z wymaganiami zasadniczymi CE, </w:t>
      </w:r>
    </w:p>
    <w:p w14:paraId="1280DD70" w14:textId="77777777" w:rsidR="00D869A9" w:rsidRPr="0016528D" w:rsidRDefault="00D869A9" w:rsidP="00D869A9">
      <w:pPr>
        <w:suppressAutoHyphens w:val="0"/>
        <w:ind w:left="426" w:hanging="142"/>
        <w:jc w:val="both"/>
        <w:rPr>
          <w:rFonts w:ascii="Arial" w:hAnsi="Arial" w:cs="Arial"/>
          <w:sz w:val="20"/>
          <w:szCs w:val="20"/>
          <w:lang w:eastAsia="pl-PL"/>
        </w:rPr>
      </w:pPr>
      <w:r w:rsidRPr="0016528D">
        <w:rPr>
          <w:rFonts w:ascii="Arial" w:hAnsi="Arial" w:cs="Arial"/>
          <w:sz w:val="20"/>
          <w:szCs w:val="20"/>
          <w:lang w:eastAsia="pl-PL"/>
        </w:rPr>
        <w:lastRenderedPageBreak/>
        <w:t xml:space="preserve">- certyfikat jednostki notyfikowanej, która brała udział w ocenie wyrobu medycznego o ile jest to wymagane odrębnymi przepisami. </w:t>
      </w:r>
    </w:p>
    <w:p w14:paraId="74BBC875" w14:textId="77777777" w:rsidR="00D869A9" w:rsidRPr="00E07A4F" w:rsidRDefault="00D869A9" w:rsidP="00C24396">
      <w:pPr>
        <w:numPr>
          <w:ilvl w:val="0"/>
          <w:numId w:val="39"/>
        </w:numPr>
        <w:suppressAutoHyphens w:val="0"/>
        <w:ind w:left="426" w:hanging="426"/>
        <w:jc w:val="both"/>
        <w:rPr>
          <w:rFonts w:ascii="Arial" w:hAnsi="Arial" w:cs="Arial"/>
          <w:sz w:val="20"/>
          <w:szCs w:val="20"/>
          <w:lang w:eastAsia="en-US"/>
        </w:rPr>
      </w:pPr>
      <w:r w:rsidRPr="007A4270">
        <w:rPr>
          <w:rFonts w:ascii="Arial" w:hAnsi="Arial" w:cs="Arial"/>
          <w:sz w:val="20"/>
          <w:szCs w:val="20"/>
          <w:lang w:eastAsia="en-US"/>
        </w:rPr>
        <w:t xml:space="preserve">Wykonawca zobowiązuje się do dostarczenia Zamawiającemu dokumentów wskazanych w ust. 6 powyżej, najpóźniej wraz z pierwszą dostawą Towaru (dokumenty w języku obcym należy dostarczyć przetłumaczone na </w:t>
      </w:r>
      <w:r w:rsidRPr="00E07A4F">
        <w:rPr>
          <w:rFonts w:ascii="Arial" w:hAnsi="Arial" w:cs="Arial"/>
          <w:sz w:val="20"/>
          <w:szCs w:val="20"/>
          <w:lang w:eastAsia="en-US"/>
        </w:rPr>
        <w:t>język polski).</w:t>
      </w:r>
    </w:p>
    <w:p w14:paraId="6306283D" w14:textId="77777777" w:rsidR="00D869A9" w:rsidRPr="00E07A4F" w:rsidRDefault="00D869A9" w:rsidP="00C24396">
      <w:pPr>
        <w:numPr>
          <w:ilvl w:val="0"/>
          <w:numId w:val="39"/>
        </w:numPr>
        <w:suppressAutoHyphens w:val="0"/>
        <w:ind w:left="426" w:hanging="426"/>
        <w:jc w:val="both"/>
        <w:rPr>
          <w:rFonts w:ascii="Arial" w:hAnsi="Arial" w:cs="Arial"/>
          <w:sz w:val="20"/>
          <w:szCs w:val="20"/>
          <w:lang w:eastAsia="en-US"/>
        </w:rPr>
      </w:pPr>
      <w:r w:rsidRPr="00E07A4F">
        <w:rPr>
          <w:rFonts w:ascii="Arial" w:hAnsi="Arial" w:cs="Arial"/>
          <w:sz w:val="20"/>
          <w:szCs w:val="20"/>
          <w:lang w:eastAsia="en-US"/>
        </w:rPr>
        <w:t>Termin przydatności do użycia przedmiotu zamówienia będzie wynosił, co najmniej 12 miesięcy od daty dostawy.</w:t>
      </w:r>
    </w:p>
    <w:p w14:paraId="495E99DC" w14:textId="77777777" w:rsidR="00425E90" w:rsidRPr="007A4270" w:rsidRDefault="00425E90" w:rsidP="00425E90">
      <w:pPr>
        <w:suppressAutoHyphens w:val="0"/>
        <w:jc w:val="both"/>
        <w:rPr>
          <w:rFonts w:ascii="Arial" w:hAnsi="Arial" w:cs="Arial"/>
          <w:sz w:val="20"/>
          <w:szCs w:val="20"/>
          <w:lang w:eastAsia="en-US"/>
        </w:rPr>
      </w:pPr>
    </w:p>
    <w:p w14:paraId="3EC35D59" w14:textId="4652F607" w:rsidR="00367E32" w:rsidRDefault="00367E32" w:rsidP="00367E32">
      <w:pPr>
        <w:jc w:val="center"/>
        <w:rPr>
          <w:rFonts w:ascii="Bookman Old Style" w:hAnsi="Bookman Old Style"/>
          <w:b/>
          <w:bCs/>
          <w:sz w:val="20"/>
          <w:szCs w:val="20"/>
        </w:rPr>
      </w:pPr>
      <w:r>
        <w:rPr>
          <w:rFonts w:ascii="Bookman Old Style" w:hAnsi="Bookman Old Style"/>
          <w:b/>
          <w:bCs/>
          <w:sz w:val="20"/>
          <w:szCs w:val="20"/>
        </w:rPr>
        <w:t>§ 1A</w:t>
      </w:r>
    </w:p>
    <w:p w14:paraId="67E106F5" w14:textId="77777777" w:rsidR="00367E32" w:rsidRDefault="00367E32" w:rsidP="00367E32">
      <w:pPr>
        <w:jc w:val="center"/>
        <w:rPr>
          <w:rFonts w:ascii="Bookman Old Style" w:hAnsi="Bookman Old Style"/>
          <w:b/>
          <w:bCs/>
          <w:sz w:val="20"/>
          <w:szCs w:val="20"/>
        </w:rPr>
      </w:pPr>
      <w:r>
        <w:rPr>
          <w:rFonts w:ascii="Bookman Old Style" w:hAnsi="Bookman Old Style"/>
          <w:b/>
          <w:bCs/>
          <w:sz w:val="20"/>
          <w:szCs w:val="20"/>
        </w:rPr>
        <w:t xml:space="preserve">Użyczenie narzędzi, szkolenia </w:t>
      </w:r>
    </w:p>
    <w:p w14:paraId="1438277D" w14:textId="58018C59" w:rsidR="00367E32" w:rsidRDefault="00367E32" w:rsidP="00367E32">
      <w:pPr>
        <w:jc w:val="center"/>
        <w:rPr>
          <w:rFonts w:ascii="Bookman Old Style" w:hAnsi="Bookman Old Style"/>
          <w:b/>
          <w:bCs/>
          <w:sz w:val="20"/>
          <w:szCs w:val="20"/>
        </w:rPr>
      </w:pPr>
      <w:bookmarkStart w:id="13" w:name="_Hlk177035019"/>
      <w:r>
        <w:rPr>
          <w:rFonts w:ascii="Bookman Old Style" w:hAnsi="Bookman Old Style"/>
          <w:b/>
          <w:bCs/>
          <w:sz w:val="20"/>
          <w:szCs w:val="20"/>
        </w:rPr>
        <w:t>( Dotyczy Pakietu nr 2)</w:t>
      </w:r>
    </w:p>
    <w:p w14:paraId="3ED4C6DC" w14:textId="77777777" w:rsidR="00367E32" w:rsidRDefault="00367E32" w:rsidP="00367E32">
      <w:pPr>
        <w:jc w:val="center"/>
        <w:rPr>
          <w:rFonts w:ascii="Bookman Old Style" w:hAnsi="Bookman Old Style"/>
          <w:b/>
          <w:bCs/>
          <w:sz w:val="20"/>
          <w:szCs w:val="20"/>
        </w:rPr>
      </w:pPr>
    </w:p>
    <w:bookmarkEnd w:id="13"/>
    <w:p w14:paraId="03DDC84F" w14:textId="77777777" w:rsidR="00367E32" w:rsidRDefault="00367E32" w:rsidP="00E03371">
      <w:pPr>
        <w:numPr>
          <w:ilvl w:val="0"/>
          <w:numId w:val="51"/>
        </w:numPr>
        <w:suppressAutoHyphens w:val="0"/>
        <w:ind w:left="426" w:hanging="426"/>
        <w:jc w:val="both"/>
        <w:rPr>
          <w:rFonts w:ascii="Bookman Old Style" w:hAnsi="Bookman Old Style"/>
          <w:sz w:val="20"/>
          <w:szCs w:val="20"/>
        </w:rPr>
      </w:pPr>
      <w:r>
        <w:rPr>
          <w:rFonts w:ascii="Bookman Old Style" w:hAnsi="Bookman Old Style"/>
          <w:sz w:val="20"/>
          <w:szCs w:val="20"/>
        </w:rPr>
        <w:t xml:space="preserve">Wykonawca użycza Zamawiającemu 10 </w:t>
      </w:r>
      <w:proofErr w:type="spellStart"/>
      <w:r>
        <w:rPr>
          <w:rFonts w:ascii="Bookman Old Style" w:hAnsi="Bookman Old Style"/>
          <w:sz w:val="20"/>
          <w:szCs w:val="20"/>
        </w:rPr>
        <w:t>szt</w:t>
      </w:r>
      <w:proofErr w:type="spellEnd"/>
      <w:r>
        <w:rPr>
          <w:rFonts w:ascii="Bookman Old Style" w:hAnsi="Bookman Old Style"/>
          <w:sz w:val="20"/>
          <w:szCs w:val="20"/>
        </w:rPr>
        <w:t xml:space="preserve"> pomp do podaży żywienia typu </w:t>
      </w:r>
      <w:proofErr w:type="spellStart"/>
      <w:r>
        <w:rPr>
          <w:rFonts w:ascii="Bookman Old Style" w:hAnsi="Bookman Old Style"/>
          <w:sz w:val="20"/>
          <w:szCs w:val="20"/>
        </w:rPr>
        <w:t>Flocare</w:t>
      </w:r>
      <w:proofErr w:type="spellEnd"/>
      <w:r>
        <w:rPr>
          <w:rFonts w:ascii="Bookman Old Style" w:hAnsi="Bookman Old Style"/>
          <w:sz w:val="20"/>
          <w:szCs w:val="20"/>
        </w:rPr>
        <w:t xml:space="preserve"> </w:t>
      </w:r>
      <w:proofErr w:type="spellStart"/>
      <w:r>
        <w:rPr>
          <w:rFonts w:ascii="Bookman Old Style" w:hAnsi="Bookman Old Style"/>
          <w:sz w:val="20"/>
          <w:szCs w:val="20"/>
        </w:rPr>
        <w:t>Infinity</w:t>
      </w:r>
      <w:proofErr w:type="spellEnd"/>
      <w:r>
        <w:rPr>
          <w:rFonts w:ascii="Bookman Old Style" w:hAnsi="Bookman Old Style"/>
          <w:sz w:val="20"/>
          <w:szCs w:val="20"/>
        </w:rPr>
        <w:t xml:space="preserve"> ujętych w przedmiocie niniejszej umowy określonym w Załączniku nr 1oraz nr 2 do umowy zwanym dalej przedmiotem użyczenia. Przedmiot użyczenia został określony w załączniku nr 2 do umowy.</w:t>
      </w:r>
    </w:p>
    <w:p w14:paraId="6E5A1EC4" w14:textId="77777777" w:rsidR="00367E32" w:rsidRDefault="00367E32" w:rsidP="00E03371">
      <w:pPr>
        <w:numPr>
          <w:ilvl w:val="0"/>
          <w:numId w:val="51"/>
        </w:numPr>
        <w:suppressAutoHyphens w:val="0"/>
        <w:ind w:left="426" w:hanging="426"/>
        <w:jc w:val="both"/>
        <w:rPr>
          <w:rFonts w:ascii="Bookman Old Style" w:hAnsi="Bookman Old Style"/>
          <w:sz w:val="20"/>
          <w:szCs w:val="20"/>
        </w:rPr>
      </w:pPr>
      <w:r>
        <w:rPr>
          <w:rFonts w:ascii="Bookman Old Style" w:hAnsi="Bookman Old Style"/>
          <w:sz w:val="20"/>
          <w:szCs w:val="20"/>
        </w:rPr>
        <w:t>Wykonawca oświadcza, że posiada prawo do dysponowania przedmiotem użyczenia i nie ma przeszkód prawnych w realizacji niniejszej umowy.</w:t>
      </w:r>
    </w:p>
    <w:p w14:paraId="125B3B85" w14:textId="77777777" w:rsidR="00367E32" w:rsidRDefault="00367E32" w:rsidP="00E03371">
      <w:pPr>
        <w:numPr>
          <w:ilvl w:val="0"/>
          <w:numId w:val="51"/>
        </w:numPr>
        <w:suppressAutoHyphens w:val="0"/>
        <w:ind w:left="426" w:hanging="426"/>
        <w:jc w:val="both"/>
        <w:rPr>
          <w:rFonts w:ascii="Bookman Old Style" w:hAnsi="Bookman Old Style"/>
          <w:sz w:val="20"/>
          <w:szCs w:val="20"/>
        </w:rPr>
      </w:pPr>
      <w:r>
        <w:rPr>
          <w:rFonts w:ascii="Bookman Old Style" w:hAnsi="Bookman Old Style"/>
          <w:sz w:val="20"/>
          <w:szCs w:val="20"/>
        </w:rPr>
        <w:t>Przedmiot użyczenia pozostaje przez cały okres trwania umowy własnością Wykonawcy.</w:t>
      </w:r>
    </w:p>
    <w:p w14:paraId="51070999" w14:textId="77777777" w:rsidR="00367E32" w:rsidRDefault="00367E32" w:rsidP="00E03371">
      <w:pPr>
        <w:numPr>
          <w:ilvl w:val="0"/>
          <w:numId w:val="51"/>
        </w:numPr>
        <w:suppressAutoHyphens w:val="0"/>
        <w:ind w:left="426" w:hanging="426"/>
        <w:jc w:val="both"/>
        <w:rPr>
          <w:rFonts w:ascii="Bookman Old Style" w:hAnsi="Bookman Old Style"/>
          <w:sz w:val="20"/>
          <w:szCs w:val="20"/>
        </w:rPr>
      </w:pPr>
      <w:r>
        <w:rPr>
          <w:rFonts w:ascii="Bookman Old Style" w:hAnsi="Bookman Old Style"/>
          <w:sz w:val="20"/>
          <w:szCs w:val="20"/>
        </w:rPr>
        <w:t>Zamawiający jest zobowiązany używać przedmiot użyczenia zgodnie z jego przezna</w:t>
      </w:r>
      <w:r>
        <w:rPr>
          <w:rFonts w:ascii="Bookman Old Style" w:hAnsi="Bookman Old Style"/>
          <w:sz w:val="20"/>
          <w:szCs w:val="20"/>
        </w:rPr>
        <w:softHyphen/>
        <w:t>cze</w:t>
      </w:r>
      <w:r>
        <w:rPr>
          <w:rFonts w:ascii="Bookman Old Style" w:hAnsi="Bookman Old Style"/>
          <w:sz w:val="20"/>
          <w:szCs w:val="20"/>
        </w:rPr>
        <w:softHyphen/>
        <w:t>niem.</w:t>
      </w:r>
    </w:p>
    <w:p w14:paraId="160819D6" w14:textId="77777777" w:rsidR="00367E32" w:rsidRDefault="00367E32" w:rsidP="00E03371">
      <w:pPr>
        <w:numPr>
          <w:ilvl w:val="0"/>
          <w:numId w:val="51"/>
        </w:numPr>
        <w:suppressAutoHyphens w:val="0"/>
        <w:ind w:left="426" w:hanging="426"/>
        <w:jc w:val="both"/>
        <w:rPr>
          <w:rFonts w:ascii="Bookman Old Style" w:hAnsi="Bookman Old Style"/>
          <w:sz w:val="20"/>
          <w:szCs w:val="20"/>
        </w:rPr>
      </w:pPr>
      <w:r>
        <w:rPr>
          <w:rFonts w:ascii="Bookman Old Style" w:hAnsi="Bookman Old Style"/>
          <w:sz w:val="20"/>
          <w:szCs w:val="20"/>
        </w:rPr>
        <w:t>Wykonawca jest uprawniony do kontroli przedmiotu użyczenia w dowol</w:t>
      </w:r>
      <w:r>
        <w:rPr>
          <w:rFonts w:ascii="Bookman Old Style" w:hAnsi="Bookman Old Style"/>
          <w:sz w:val="20"/>
          <w:szCs w:val="20"/>
        </w:rPr>
        <w:softHyphen/>
        <w:t>nym czasie, po telefonicz</w:t>
      </w:r>
      <w:r>
        <w:rPr>
          <w:rFonts w:ascii="Bookman Old Style" w:hAnsi="Bookman Old Style"/>
          <w:sz w:val="20"/>
          <w:szCs w:val="20"/>
        </w:rPr>
        <w:softHyphen/>
        <w:t>nym uzgodnieniu terminu kontroli, bez uzyskania pisemnej zgody Zamawiającego.</w:t>
      </w:r>
    </w:p>
    <w:p w14:paraId="4FD3E5C2" w14:textId="77777777" w:rsidR="00367E32" w:rsidRDefault="00367E32" w:rsidP="00E03371">
      <w:pPr>
        <w:numPr>
          <w:ilvl w:val="0"/>
          <w:numId w:val="51"/>
        </w:numPr>
        <w:suppressAutoHyphens w:val="0"/>
        <w:ind w:left="426" w:hanging="426"/>
        <w:jc w:val="both"/>
        <w:rPr>
          <w:rFonts w:ascii="Bookman Old Style" w:hAnsi="Bookman Old Style"/>
          <w:sz w:val="20"/>
          <w:szCs w:val="20"/>
        </w:rPr>
      </w:pPr>
      <w:r>
        <w:rPr>
          <w:rFonts w:ascii="Bookman Old Style" w:hAnsi="Bookman Old Style"/>
          <w:sz w:val="20"/>
          <w:szCs w:val="20"/>
        </w:rPr>
        <w:t>Wartość sprzętu/urządzeń została określona w załączniku nr 2 do umowy.</w:t>
      </w:r>
    </w:p>
    <w:p w14:paraId="0F22141A" w14:textId="77777777" w:rsidR="00367E32" w:rsidRDefault="00367E32" w:rsidP="00E03371">
      <w:pPr>
        <w:numPr>
          <w:ilvl w:val="0"/>
          <w:numId w:val="51"/>
        </w:numPr>
        <w:suppressAutoHyphens w:val="0"/>
        <w:ind w:left="426" w:hanging="426"/>
        <w:jc w:val="both"/>
        <w:rPr>
          <w:rFonts w:ascii="Bookman Old Style" w:hAnsi="Bookman Old Style"/>
          <w:sz w:val="20"/>
          <w:szCs w:val="20"/>
        </w:rPr>
      </w:pPr>
      <w:r>
        <w:rPr>
          <w:rFonts w:ascii="Bookman Old Style" w:hAnsi="Bookman Old Style"/>
          <w:sz w:val="20"/>
          <w:szCs w:val="20"/>
        </w:rPr>
        <w:t>Przekazanie przedmiotu użyczenia nastąpi na podstawie podpisanego przez obie strony protokołu odbioru i uruchomienia do 2 dni kalendarzowych od daty podpisania umowy.</w:t>
      </w:r>
      <w:r>
        <w:rPr>
          <w:rFonts w:ascii="Bookman Old Style" w:hAnsi="Bookman Old Style"/>
          <w:sz w:val="20"/>
          <w:szCs w:val="20"/>
        </w:rPr>
        <w:tab/>
      </w:r>
    </w:p>
    <w:p w14:paraId="2969EE02" w14:textId="77777777" w:rsidR="00367E32" w:rsidRDefault="00367E32" w:rsidP="00E03371">
      <w:pPr>
        <w:numPr>
          <w:ilvl w:val="0"/>
          <w:numId w:val="51"/>
        </w:numPr>
        <w:suppressAutoHyphens w:val="0"/>
        <w:ind w:left="426" w:hanging="426"/>
        <w:jc w:val="both"/>
        <w:rPr>
          <w:rFonts w:ascii="Bookman Old Style" w:hAnsi="Bookman Old Style"/>
          <w:sz w:val="20"/>
          <w:szCs w:val="20"/>
        </w:rPr>
      </w:pPr>
      <w:r>
        <w:rPr>
          <w:rFonts w:ascii="Bookman Old Style" w:hAnsi="Bookman Old Style"/>
          <w:sz w:val="20"/>
          <w:szCs w:val="20"/>
        </w:rPr>
        <w:t>Wykonawca wraz z dostawą urządzenia przekaże Zamawiającemu instrukcję obsługi w języku polskim, paszport  oraz całość dokumentacji technicznej niezbęd</w:t>
      </w:r>
      <w:r>
        <w:rPr>
          <w:rFonts w:ascii="Bookman Old Style" w:hAnsi="Bookman Old Style"/>
          <w:sz w:val="20"/>
          <w:szCs w:val="20"/>
        </w:rPr>
        <w:softHyphen/>
        <w:t>nej do pra</w:t>
      </w:r>
      <w:r>
        <w:rPr>
          <w:rFonts w:ascii="Bookman Old Style" w:hAnsi="Bookman Old Style"/>
          <w:sz w:val="20"/>
          <w:szCs w:val="20"/>
        </w:rPr>
        <w:softHyphen/>
        <w:t>wid</w:t>
      </w:r>
      <w:r>
        <w:rPr>
          <w:rFonts w:ascii="Bookman Old Style" w:hAnsi="Bookman Old Style"/>
          <w:sz w:val="20"/>
          <w:szCs w:val="20"/>
        </w:rPr>
        <w:softHyphen/>
        <w:t>łowego korzystania z  użycza</w:t>
      </w:r>
      <w:r>
        <w:rPr>
          <w:rFonts w:ascii="Bookman Old Style" w:hAnsi="Bookman Old Style"/>
          <w:sz w:val="20"/>
          <w:szCs w:val="20"/>
        </w:rPr>
        <w:softHyphen/>
        <w:t>nych urządzeń.</w:t>
      </w:r>
    </w:p>
    <w:p w14:paraId="5FDC7DEB" w14:textId="77777777" w:rsidR="00367E32" w:rsidRDefault="00367E32" w:rsidP="00E03371">
      <w:pPr>
        <w:numPr>
          <w:ilvl w:val="0"/>
          <w:numId w:val="51"/>
        </w:numPr>
        <w:suppressAutoHyphens w:val="0"/>
        <w:ind w:left="426" w:hanging="426"/>
        <w:jc w:val="both"/>
        <w:rPr>
          <w:rFonts w:ascii="Bookman Old Style" w:hAnsi="Bookman Old Style"/>
          <w:sz w:val="20"/>
          <w:szCs w:val="20"/>
        </w:rPr>
      </w:pPr>
      <w:r>
        <w:rPr>
          <w:rFonts w:ascii="Bookman Old Style" w:hAnsi="Bookman Old Style"/>
          <w:sz w:val="20"/>
          <w:szCs w:val="20"/>
        </w:rPr>
        <w:t>Wykonawca w ramach realizacji przedmiotu niniejszej umowy zobowiązuje się do prze</w:t>
      </w:r>
      <w:r>
        <w:rPr>
          <w:rFonts w:ascii="Bookman Old Style" w:hAnsi="Bookman Old Style"/>
          <w:sz w:val="20"/>
          <w:szCs w:val="20"/>
        </w:rPr>
        <w:softHyphen/>
        <w:t>szkolenia personelu Zamawiającego w zakresie użytkowania przedmiotu użyczenia.</w:t>
      </w:r>
    </w:p>
    <w:p w14:paraId="28D78D3E" w14:textId="77777777" w:rsidR="00367E32" w:rsidRDefault="00367E32" w:rsidP="00367E32">
      <w:pPr>
        <w:jc w:val="center"/>
        <w:rPr>
          <w:rFonts w:ascii="Bookman Old Style" w:hAnsi="Bookman Old Style"/>
          <w:b/>
          <w:bCs/>
          <w:sz w:val="20"/>
          <w:szCs w:val="20"/>
        </w:rPr>
      </w:pPr>
    </w:p>
    <w:p w14:paraId="70525A70" w14:textId="7DBA300A" w:rsidR="00367E32" w:rsidRDefault="00367E32" w:rsidP="00367E32">
      <w:pPr>
        <w:jc w:val="center"/>
        <w:rPr>
          <w:rFonts w:ascii="Bookman Old Style" w:hAnsi="Bookman Old Style"/>
          <w:b/>
          <w:bCs/>
          <w:sz w:val="20"/>
          <w:szCs w:val="20"/>
        </w:rPr>
      </w:pPr>
      <w:r>
        <w:rPr>
          <w:rFonts w:ascii="Bookman Old Style" w:hAnsi="Bookman Old Style"/>
          <w:b/>
          <w:bCs/>
          <w:sz w:val="20"/>
          <w:szCs w:val="20"/>
        </w:rPr>
        <w:t>§ 1B</w:t>
      </w:r>
    </w:p>
    <w:p w14:paraId="22646F81" w14:textId="77777777" w:rsidR="00367E32" w:rsidRDefault="00367E32" w:rsidP="00367E32">
      <w:pPr>
        <w:jc w:val="center"/>
        <w:rPr>
          <w:rFonts w:ascii="Bookman Old Style" w:hAnsi="Bookman Old Style"/>
          <w:b/>
          <w:bCs/>
          <w:sz w:val="20"/>
          <w:szCs w:val="20"/>
        </w:rPr>
      </w:pPr>
      <w:r>
        <w:rPr>
          <w:rFonts w:ascii="Bookman Old Style" w:hAnsi="Bookman Old Style"/>
          <w:b/>
          <w:bCs/>
          <w:sz w:val="20"/>
          <w:szCs w:val="20"/>
        </w:rPr>
        <w:t>Serwis</w:t>
      </w:r>
    </w:p>
    <w:p w14:paraId="4798831C" w14:textId="77777777" w:rsidR="00367E32" w:rsidRDefault="00367E32" w:rsidP="00367E32">
      <w:pPr>
        <w:jc w:val="center"/>
        <w:rPr>
          <w:rFonts w:ascii="Bookman Old Style" w:hAnsi="Bookman Old Style"/>
          <w:b/>
          <w:bCs/>
          <w:sz w:val="20"/>
          <w:szCs w:val="20"/>
        </w:rPr>
      </w:pPr>
      <w:r>
        <w:rPr>
          <w:rFonts w:ascii="Bookman Old Style" w:hAnsi="Bookman Old Style"/>
          <w:b/>
          <w:bCs/>
          <w:sz w:val="20"/>
          <w:szCs w:val="20"/>
        </w:rPr>
        <w:t>( Dotyczy Pakietu nr 2)</w:t>
      </w:r>
    </w:p>
    <w:p w14:paraId="0216623D" w14:textId="77777777" w:rsidR="00367E32" w:rsidRDefault="00367E32" w:rsidP="00367E32">
      <w:pPr>
        <w:rPr>
          <w:rFonts w:ascii="Bookman Old Style" w:hAnsi="Bookman Old Style"/>
          <w:b/>
          <w:bCs/>
          <w:sz w:val="20"/>
          <w:szCs w:val="20"/>
        </w:rPr>
      </w:pPr>
    </w:p>
    <w:p w14:paraId="2FC35E61" w14:textId="77777777" w:rsidR="00367E32" w:rsidRDefault="00367E32" w:rsidP="00E03371">
      <w:pPr>
        <w:numPr>
          <w:ilvl w:val="0"/>
          <w:numId w:val="52"/>
        </w:numPr>
        <w:suppressAutoHyphens w:val="0"/>
        <w:ind w:left="426" w:hanging="426"/>
        <w:jc w:val="both"/>
        <w:rPr>
          <w:rFonts w:ascii="Bookman Old Style" w:hAnsi="Bookman Old Style"/>
          <w:sz w:val="20"/>
          <w:szCs w:val="20"/>
        </w:rPr>
      </w:pPr>
      <w:r>
        <w:rPr>
          <w:rFonts w:ascii="Bookman Old Style" w:hAnsi="Bookman Old Style"/>
          <w:sz w:val="20"/>
          <w:szCs w:val="20"/>
        </w:rPr>
        <w:t>Wykonawca w ramach realizacji niniejszej umowy (tj. bez naliczania kosztów dojazdu, roboci</w:t>
      </w:r>
      <w:r>
        <w:rPr>
          <w:rFonts w:ascii="Bookman Old Style" w:hAnsi="Bookman Old Style"/>
          <w:sz w:val="20"/>
          <w:szCs w:val="20"/>
        </w:rPr>
        <w:softHyphen/>
        <w:t>zny, kosztów materiałów eksploatacyjnych, czę</w:t>
      </w:r>
      <w:r>
        <w:rPr>
          <w:rFonts w:ascii="Bookman Old Style" w:hAnsi="Bookman Old Style"/>
          <w:sz w:val="20"/>
          <w:szCs w:val="20"/>
        </w:rPr>
        <w:softHyphen/>
        <w:t>ści zużywalnych, zamiennych, zestawów serwisowych itp.) będzie utrzymywać użyczone urządzenia w pełnej sprawności (serwis: m.in. naprawy, konser</w:t>
      </w:r>
      <w:r>
        <w:rPr>
          <w:rFonts w:ascii="Bookman Old Style" w:hAnsi="Bookman Old Style"/>
          <w:sz w:val="20"/>
          <w:szCs w:val="20"/>
        </w:rPr>
        <w:softHyphen/>
        <w:t>wa</w:t>
      </w:r>
      <w:r>
        <w:rPr>
          <w:rFonts w:ascii="Bookman Old Style" w:hAnsi="Bookman Old Style"/>
          <w:sz w:val="20"/>
          <w:szCs w:val="20"/>
        </w:rPr>
        <w:softHyphen/>
        <w:t xml:space="preserve">cje, </w:t>
      </w:r>
      <w:proofErr w:type="spellStart"/>
      <w:r>
        <w:rPr>
          <w:rFonts w:ascii="Bookman Old Style" w:hAnsi="Bookman Old Style"/>
          <w:sz w:val="20"/>
          <w:szCs w:val="20"/>
        </w:rPr>
        <w:t>upgrade</w:t>
      </w:r>
      <w:proofErr w:type="spellEnd"/>
      <w:r>
        <w:rPr>
          <w:rFonts w:ascii="Bookman Old Style" w:hAnsi="Bookman Old Style"/>
          <w:sz w:val="20"/>
          <w:szCs w:val="20"/>
        </w:rPr>
        <w:t>, wymagane przeglądy okresowe,– wg wytycznych producenta), przy czym przerwa w funkcjo</w:t>
      </w:r>
      <w:r>
        <w:rPr>
          <w:rFonts w:ascii="Bookman Old Style" w:hAnsi="Bookman Old Style"/>
          <w:sz w:val="20"/>
          <w:szCs w:val="20"/>
        </w:rPr>
        <w:softHyphen/>
        <w:t>nowaniu urządzeń nie może być dłuższa niż 72 godziny od mo</w:t>
      </w:r>
      <w:r>
        <w:rPr>
          <w:rFonts w:ascii="Bookman Old Style" w:hAnsi="Bookman Old Style"/>
          <w:sz w:val="20"/>
          <w:szCs w:val="20"/>
        </w:rPr>
        <w:softHyphen/>
      </w:r>
      <w:r>
        <w:rPr>
          <w:rFonts w:ascii="Bookman Old Style" w:hAnsi="Bookman Old Style"/>
          <w:sz w:val="20"/>
          <w:szCs w:val="20"/>
        </w:rPr>
        <w:softHyphen/>
        <w:t>men</w:t>
      </w:r>
      <w:r>
        <w:rPr>
          <w:rFonts w:ascii="Bookman Old Style" w:hAnsi="Bookman Old Style"/>
          <w:sz w:val="20"/>
          <w:szCs w:val="20"/>
        </w:rPr>
        <w:softHyphen/>
        <w:t>tu telefonicznego zgłoszenia, potwierdzonego niezwłocznie faksem przez Za</w:t>
      </w:r>
      <w:r>
        <w:rPr>
          <w:rFonts w:ascii="Bookman Old Style" w:hAnsi="Bookman Old Style"/>
          <w:sz w:val="20"/>
          <w:szCs w:val="20"/>
        </w:rPr>
        <w:softHyphen/>
      </w:r>
      <w:r>
        <w:rPr>
          <w:rFonts w:ascii="Bookman Old Style" w:hAnsi="Bookman Old Style"/>
          <w:sz w:val="20"/>
          <w:szCs w:val="20"/>
        </w:rPr>
        <w:softHyphen/>
      </w:r>
      <w:r>
        <w:rPr>
          <w:rFonts w:ascii="Bookman Old Style" w:hAnsi="Bookman Old Style"/>
          <w:sz w:val="20"/>
          <w:szCs w:val="20"/>
        </w:rPr>
        <w:softHyphen/>
        <w:t>ma</w:t>
      </w:r>
      <w:r>
        <w:rPr>
          <w:rFonts w:ascii="Bookman Old Style" w:hAnsi="Bookman Old Style"/>
          <w:sz w:val="20"/>
          <w:szCs w:val="20"/>
        </w:rPr>
        <w:softHyphen/>
        <w:t>wiającego. Po każdej interwencji serwisowej Wykonawca pozostawi u bezpośredniego użytko</w:t>
      </w:r>
      <w:r>
        <w:rPr>
          <w:rFonts w:ascii="Bookman Old Style" w:hAnsi="Bookman Old Style"/>
          <w:sz w:val="20"/>
          <w:szCs w:val="20"/>
        </w:rPr>
        <w:softHyphen/>
        <w:t>wnika odpowied</w:t>
      </w:r>
      <w:r>
        <w:rPr>
          <w:rFonts w:ascii="Bookman Old Style" w:hAnsi="Bookman Old Style"/>
          <w:sz w:val="20"/>
          <w:szCs w:val="20"/>
        </w:rPr>
        <w:softHyphen/>
        <w:t>nio wypełnioną kartę pracy z przeprowadzonych czynności serwisowych z uwzglę</w:t>
      </w:r>
      <w:r>
        <w:rPr>
          <w:rFonts w:ascii="Bookman Old Style" w:hAnsi="Bookman Old Style"/>
          <w:sz w:val="20"/>
          <w:szCs w:val="20"/>
        </w:rPr>
        <w:softHyphen/>
        <w:t>dnieniem m.in. wykazu przeprowadzonych czynności serwisowych, wykazu zużytych bądź uszko</w:t>
      </w:r>
      <w:r>
        <w:rPr>
          <w:rFonts w:ascii="Bookman Old Style" w:hAnsi="Bookman Old Style"/>
          <w:sz w:val="20"/>
          <w:szCs w:val="20"/>
        </w:rPr>
        <w:softHyphen/>
        <w:t>dzonych elemen</w:t>
      </w:r>
      <w:r>
        <w:rPr>
          <w:rFonts w:ascii="Bookman Old Style" w:hAnsi="Bookman Old Style"/>
          <w:sz w:val="20"/>
          <w:szCs w:val="20"/>
        </w:rPr>
        <w:softHyphen/>
        <w:t>tów i podzespołów, oceny stanu technicznego urządzenia wraz z wypo</w:t>
      </w:r>
      <w:r>
        <w:rPr>
          <w:rFonts w:ascii="Bookman Old Style" w:hAnsi="Bookman Old Style"/>
          <w:sz w:val="20"/>
          <w:szCs w:val="20"/>
        </w:rPr>
        <w:softHyphen/>
        <w:t>sa</w:t>
      </w:r>
      <w:r>
        <w:rPr>
          <w:rFonts w:ascii="Bookman Old Style" w:hAnsi="Bookman Old Style"/>
          <w:sz w:val="20"/>
          <w:szCs w:val="20"/>
        </w:rPr>
        <w:softHyphen/>
        <w:t>żeniem, oceny bezpie</w:t>
      </w:r>
      <w:r>
        <w:rPr>
          <w:rFonts w:ascii="Bookman Old Style" w:hAnsi="Bookman Old Style"/>
          <w:sz w:val="20"/>
          <w:szCs w:val="20"/>
        </w:rPr>
        <w:softHyphen/>
        <w:t xml:space="preserve">czeństwa urządzenia, ewentualnych zaleceń dotyczących dalszej eksploatacji. </w:t>
      </w:r>
    </w:p>
    <w:p w14:paraId="75088D1F" w14:textId="77777777" w:rsidR="00367E32" w:rsidRDefault="00367E32" w:rsidP="00E03371">
      <w:pPr>
        <w:numPr>
          <w:ilvl w:val="0"/>
          <w:numId w:val="52"/>
        </w:numPr>
        <w:suppressAutoHyphens w:val="0"/>
        <w:ind w:left="426" w:hanging="426"/>
        <w:jc w:val="both"/>
        <w:rPr>
          <w:rFonts w:ascii="Bookman Old Style" w:hAnsi="Bookman Old Style"/>
          <w:sz w:val="20"/>
          <w:szCs w:val="20"/>
        </w:rPr>
      </w:pPr>
      <w:r>
        <w:rPr>
          <w:rFonts w:ascii="Bookman Old Style" w:hAnsi="Bookman Old Style"/>
          <w:sz w:val="20"/>
          <w:szCs w:val="20"/>
        </w:rPr>
        <w:t>Zamawiający będzie użytkować użyczone urządzenia w sposób odpowiadający ich właściwościom i przez</w:t>
      </w:r>
      <w:r>
        <w:rPr>
          <w:rFonts w:ascii="Bookman Old Style" w:hAnsi="Bookman Old Style"/>
          <w:sz w:val="20"/>
          <w:szCs w:val="20"/>
        </w:rPr>
        <w:softHyphen/>
        <w:t>na</w:t>
      </w:r>
      <w:r>
        <w:rPr>
          <w:rFonts w:ascii="Bookman Old Style" w:hAnsi="Bookman Old Style"/>
          <w:sz w:val="20"/>
          <w:szCs w:val="20"/>
        </w:rPr>
        <w:softHyphen/>
        <w:t>czeniu, zgodnie z instrukcjami obsługi oraz zasadami pra</w:t>
      </w:r>
      <w:r>
        <w:rPr>
          <w:rFonts w:ascii="Bookman Old Style" w:hAnsi="Bookman Old Style"/>
          <w:sz w:val="20"/>
          <w:szCs w:val="20"/>
        </w:rPr>
        <w:softHyphen/>
        <w:t>widłowej eksploatacji.</w:t>
      </w:r>
    </w:p>
    <w:p w14:paraId="641AE5F4" w14:textId="77777777" w:rsidR="00367E32" w:rsidRDefault="00367E32" w:rsidP="00E03371">
      <w:pPr>
        <w:numPr>
          <w:ilvl w:val="0"/>
          <w:numId w:val="52"/>
        </w:numPr>
        <w:suppressAutoHyphens w:val="0"/>
        <w:ind w:left="426" w:hanging="426"/>
        <w:jc w:val="both"/>
        <w:rPr>
          <w:rFonts w:ascii="Bookman Old Style" w:hAnsi="Bookman Old Style"/>
          <w:sz w:val="20"/>
          <w:szCs w:val="20"/>
        </w:rPr>
      </w:pPr>
      <w:r>
        <w:rPr>
          <w:rFonts w:ascii="Bookman Old Style" w:hAnsi="Bookman Old Style"/>
          <w:sz w:val="20"/>
          <w:szCs w:val="20"/>
        </w:rPr>
        <w:t>Wykonawca zobowiązuje się do odbioru użyczonych urządzeń na wniosek Zamawiającego – w terminie nie przekraczającym 7 dni kalendarzowych od terminu otrzymania wniosku Zama</w:t>
      </w:r>
      <w:r>
        <w:rPr>
          <w:rFonts w:ascii="Bookman Old Style" w:hAnsi="Bookman Old Style"/>
          <w:sz w:val="20"/>
          <w:szCs w:val="20"/>
        </w:rPr>
        <w:softHyphen/>
        <w:t>wiającego.</w:t>
      </w:r>
    </w:p>
    <w:p w14:paraId="76F4C00B" w14:textId="77777777" w:rsidR="00367E32" w:rsidRDefault="00367E32" w:rsidP="00E03371">
      <w:pPr>
        <w:numPr>
          <w:ilvl w:val="0"/>
          <w:numId w:val="52"/>
        </w:numPr>
        <w:suppressAutoHyphens w:val="0"/>
        <w:ind w:left="426" w:hanging="426"/>
        <w:jc w:val="both"/>
        <w:rPr>
          <w:rFonts w:ascii="Bookman Old Style" w:hAnsi="Bookman Old Style"/>
          <w:sz w:val="20"/>
          <w:szCs w:val="20"/>
        </w:rPr>
      </w:pPr>
      <w:r>
        <w:rPr>
          <w:rFonts w:ascii="Bookman Old Style" w:hAnsi="Bookman Old Style"/>
          <w:sz w:val="20"/>
          <w:szCs w:val="20"/>
        </w:rPr>
        <w:t>Wykonawca oświadcza, że:</w:t>
      </w:r>
    </w:p>
    <w:p w14:paraId="2678503F" w14:textId="77777777" w:rsidR="00367E32" w:rsidRDefault="00367E32" w:rsidP="00367E32">
      <w:pPr>
        <w:ind w:left="426"/>
        <w:jc w:val="both"/>
        <w:rPr>
          <w:rFonts w:ascii="Bookman Old Style" w:hAnsi="Bookman Old Style"/>
          <w:sz w:val="20"/>
          <w:szCs w:val="20"/>
        </w:rPr>
      </w:pPr>
      <w:r>
        <w:rPr>
          <w:rFonts w:ascii="Bookman Old Style" w:hAnsi="Bookman Old Style"/>
          <w:sz w:val="20"/>
          <w:szCs w:val="20"/>
        </w:rPr>
        <w:t xml:space="preserve">- przedmiot użyczenia określony w § 2A ust. 1 jest wprowadzony do obrotu i do używania na obszarze Rzeczypospolitej Polskiej, </w:t>
      </w:r>
    </w:p>
    <w:p w14:paraId="70AB4A3D" w14:textId="77777777" w:rsidR="00367E32" w:rsidRDefault="00367E32" w:rsidP="00367E32">
      <w:pPr>
        <w:ind w:left="426"/>
        <w:jc w:val="both"/>
        <w:rPr>
          <w:rFonts w:ascii="Bookman Old Style" w:hAnsi="Bookman Old Style"/>
          <w:sz w:val="20"/>
          <w:szCs w:val="20"/>
        </w:rPr>
      </w:pPr>
      <w:bookmarkStart w:id="14" w:name="_Hlk87956404"/>
      <w:r>
        <w:rPr>
          <w:rFonts w:ascii="Bookman Old Style" w:hAnsi="Bookman Old Style"/>
          <w:sz w:val="20"/>
          <w:szCs w:val="20"/>
        </w:rPr>
        <w:t>- przedmiot użyczenia określony w § 2A ust. 1 jest sprawny oraz posiada wszelkie wymagane przepisami prawa certyfikaty zgodności i deklaracje zgodności, spełnia wymogi ustawy o wyrobach medycznych z dn. 20 maja 2010r</w:t>
      </w:r>
    </w:p>
    <w:bookmarkEnd w:id="14"/>
    <w:p w14:paraId="764BFFB1" w14:textId="77777777" w:rsidR="00367E32" w:rsidRDefault="00367E32" w:rsidP="00367E32">
      <w:pPr>
        <w:ind w:left="426"/>
        <w:jc w:val="both"/>
        <w:rPr>
          <w:rFonts w:ascii="Bookman Old Style" w:hAnsi="Bookman Old Style"/>
          <w:sz w:val="20"/>
          <w:szCs w:val="20"/>
        </w:rPr>
      </w:pPr>
      <w:r>
        <w:rPr>
          <w:rFonts w:ascii="Bookman Old Style" w:hAnsi="Bookman Old Style"/>
          <w:sz w:val="20"/>
          <w:szCs w:val="20"/>
        </w:rPr>
        <w:t>- przedmiot użyczenia określony w § 2A ust. 1 jest sprawny oraz posiada deklarację zgodności CE.</w:t>
      </w:r>
    </w:p>
    <w:p w14:paraId="5C9D1B1E" w14:textId="77777777" w:rsidR="00367E32" w:rsidRDefault="00367E32" w:rsidP="00367E32">
      <w:pPr>
        <w:ind w:left="426"/>
        <w:jc w:val="both"/>
        <w:rPr>
          <w:rFonts w:ascii="Bookman Old Style" w:hAnsi="Bookman Old Style"/>
          <w:sz w:val="20"/>
          <w:szCs w:val="20"/>
        </w:rPr>
      </w:pPr>
      <w:r>
        <w:rPr>
          <w:rFonts w:ascii="Bookman Old Style" w:hAnsi="Bookman Old Style"/>
          <w:sz w:val="20"/>
          <w:szCs w:val="20"/>
        </w:rPr>
        <w:t>- przedmiot zamówienia powinien być ubezpieczony  przez firmę dostarczającą.</w:t>
      </w:r>
    </w:p>
    <w:p w14:paraId="12262472" w14:textId="77777777" w:rsidR="00367E32" w:rsidRDefault="00367E32" w:rsidP="00367E32">
      <w:pPr>
        <w:suppressAutoHyphens w:val="0"/>
        <w:ind w:left="284" w:right="425" w:hanging="284"/>
        <w:jc w:val="both"/>
        <w:rPr>
          <w:rFonts w:ascii="Bookman Old Style" w:hAnsi="Bookman Old Style"/>
          <w:bCs/>
          <w:sz w:val="20"/>
          <w:szCs w:val="20"/>
          <w:lang w:eastAsia="pl-PL"/>
        </w:rPr>
      </w:pPr>
      <w:r>
        <w:rPr>
          <w:rFonts w:ascii="Bookman Old Style" w:hAnsi="Bookman Old Style"/>
          <w:sz w:val="20"/>
          <w:szCs w:val="20"/>
        </w:rPr>
        <w:t>5. Wykonawca jest obowiązany do przedłożenia odpowiednich dokumentów , o których mowa w ust. 4 na każde wezwanie Zamawiającego.</w:t>
      </w:r>
    </w:p>
    <w:p w14:paraId="5C50D505" w14:textId="77777777" w:rsidR="00367E32" w:rsidRDefault="00367E32" w:rsidP="00367E32">
      <w:pPr>
        <w:tabs>
          <w:tab w:val="left" w:pos="4536"/>
        </w:tabs>
        <w:suppressAutoHyphens w:val="0"/>
        <w:spacing w:line="276" w:lineRule="auto"/>
        <w:rPr>
          <w:rFonts w:ascii="Bookman Old Style" w:hAnsi="Bookman Old Style"/>
          <w:b/>
          <w:bCs/>
          <w:sz w:val="20"/>
          <w:szCs w:val="20"/>
          <w:lang w:eastAsia="en-US"/>
        </w:rPr>
      </w:pPr>
    </w:p>
    <w:p w14:paraId="24091615" w14:textId="77777777" w:rsidR="00367E32" w:rsidRDefault="00367E32" w:rsidP="00367E32">
      <w:pPr>
        <w:tabs>
          <w:tab w:val="left" w:pos="4536"/>
        </w:tabs>
        <w:suppressAutoHyphens w:val="0"/>
        <w:spacing w:line="276" w:lineRule="auto"/>
        <w:jc w:val="center"/>
        <w:rPr>
          <w:rFonts w:ascii="Bookman Old Style" w:hAnsi="Bookman Old Style"/>
          <w:b/>
          <w:bCs/>
          <w:sz w:val="20"/>
          <w:szCs w:val="20"/>
          <w:lang w:eastAsia="en-US"/>
        </w:rPr>
      </w:pPr>
    </w:p>
    <w:p w14:paraId="7E429030" w14:textId="77777777" w:rsidR="0016528D" w:rsidRDefault="0016528D" w:rsidP="00D869A9">
      <w:pPr>
        <w:suppressAutoHyphens w:val="0"/>
        <w:jc w:val="center"/>
        <w:rPr>
          <w:rFonts w:ascii="Arial" w:hAnsi="Arial" w:cs="Arial"/>
          <w:b/>
          <w:sz w:val="20"/>
          <w:szCs w:val="20"/>
          <w:lang w:eastAsia="pl-PL"/>
        </w:rPr>
      </w:pPr>
    </w:p>
    <w:p w14:paraId="5AA26E15" w14:textId="77777777" w:rsidR="00D869A9" w:rsidRPr="007A4270" w:rsidRDefault="00D869A9" w:rsidP="00D869A9">
      <w:pPr>
        <w:suppressAutoHyphens w:val="0"/>
        <w:jc w:val="center"/>
        <w:rPr>
          <w:rFonts w:ascii="Arial" w:hAnsi="Arial" w:cs="Arial"/>
          <w:b/>
          <w:sz w:val="20"/>
          <w:szCs w:val="20"/>
          <w:lang w:eastAsia="pl-PL"/>
        </w:rPr>
      </w:pPr>
      <w:r w:rsidRPr="007A4270">
        <w:rPr>
          <w:rFonts w:ascii="Arial" w:hAnsi="Arial" w:cs="Arial"/>
          <w:b/>
          <w:sz w:val="20"/>
          <w:szCs w:val="20"/>
          <w:lang w:eastAsia="pl-PL"/>
        </w:rPr>
        <w:t>§2</w:t>
      </w:r>
    </w:p>
    <w:p w14:paraId="24660428" w14:textId="77777777" w:rsidR="00D869A9" w:rsidRPr="007A4270" w:rsidRDefault="00D869A9" w:rsidP="00D869A9">
      <w:pPr>
        <w:suppressAutoHyphens w:val="0"/>
        <w:jc w:val="center"/>
        <w:rPr>
          <w:rFonts w:ascii="Arial" w:hAnsi="Arial" w:cs="Arial"/>
          <w:b/>
          <w:sz w:val="20"/>
          <w:szCs w:val="20"/>
          <w:lang w:eastAsia="pl-PL"/>
        </w:rPr>
      </w:pPr>
      <w:r w:rsidRPr="007A4270">
        <w:rPr>
          <w:rFonts w:ascii="Arial" w:hAnsi="Arial" w:cs="Arial"/>
          <w:b/>
          <w:sz w:val="20"/>
          <w:szCs w:val="20"/>
          <w:lang w:eastAsia="pl-PL"/>
        </w:rPr>
        <w:t>Warunki umowy</w:t>
      </w:r>
    </w:p>
    <w:p w14:paraId="78BA34EA" w14:textId="77777777" w:rsidR="00D869A9" w:rsidRPr="007A4270" w:rsidRDefault="00D869A9" w:rsidP="00C24396">
      <w:pPr>
        <w:numPr>
          <w:ilvl w:val="0"/>
          <w:numId w:val="34"/>
        </w:numPr>
        <w:suppressAutoHyphens w:val="0"/>
        <w:spacing w:line="276" w:lineRule="auto"/>
        <w:ind w:left="426"/>
        <w:jc w:val="both"/>
        <w:rPr>
          <w:rFonts w:ascii="Arial" w:hAnsi="Arial" w:cs="Arial"/>
          <w:color w:val="000000"/>
          <w:sz w:val="20"/>
          <w:szCs w:val="20"/>
          <w:lang w:eastAsia="en-US"/>
        </w:rPr>
      </w:pPr>
      <w:r w:rsidRPr="007A4270">
        <w:rPr>
          <w:rFonts w:ascii="Arial" w:hAnsi="Arial" w:cs="Arial"/>
          <w:color w:val="000000"/>
          <w:sz w:val="20"/>
          <w:szCs w:val="20"/>
          <w:lang w:eastAsia="en-US"/>
        </w:rPr>
        <w:t>Zamawiający jest uprawniony do żądania realizacji Przedmiotu umowy zarówno</w:t>
      </w:r>
      <w:r w:rsidR="002D7525">
        <w:rPr>
          <w:rFonts w:ascii="Arial" w:hAnsi="Arial" w:cs="Arial"/>
          <w:color w:val="000000"/>
          <w:sz w:val="20"/>
          <w:szCs w:val="20"/>
          <w:lang w:eastAsia="en-US"/>
        </w:rPr>
        <w:t xml:space="preserve"> jednorazowo w całości, jak i w </w:t>
      </w:r>
      <w:r w:rsidRPr="007A4270">
        <w:rPr>
          <w:rFonts w:ascii="Arial" w:hAnsi="Arial" w:cs="Arial"/>
          <w:color w:val="000000"/>
          <w:sz w:val="20"/>
          <w:szCs w:val="20"/>
          <w:lang w:eastAsia="en-US"/>
        </w:rPr>
        <w:t>częściach na podstawie zamówień częściowych, a Wykonawca jest zobowiązany do spełnienia swego świadczenia na warunkach Zamawiającego.</w:t>
      </w:r>
    </w:p>
    <w:p w14:paraId="1A8CF2AA" w14:textId="77777777" w:rsidR="00D869A9" w:rsidRPr="007A4270" w:rsidRDefault="00D869A9" w:rsidP="00C24396">
      <w:pPr>
        <w:numPr>
          <w:ilvl w:val="0"/>
          <w:numId w:val="34"/>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Transport Towaru do siedziby Zamawiającego oraz jego wniesienie i rozładunek w miejscu wskazanym przez Zamawiającego, Wykonawca wykonuje na własny koszt i ryzyko.</w:t>
      </w:r>
    </w:p>
    <w:p w14:paraId="2C462EC3" w14:textId="77777777" w:rsidR="002D7525" w:rsidRDefault="00D869A9" w:rsidP="00C24396">
      <w:pPr>
        <w:numPr>
          <w:ilvl w:val="0"/>
          <w:numId w:val="34"/>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 xml:space="preserve">Wykonawca zobowiązuje się do realizacji dostaw Towaru na podstawie zamówień składanych przez Zamawiającego faksem na numer …………………….. lub za pośrednictwem poczty elektronicznej na adres </w:t>
      </w:r>
    </w:p>
    <w:p w14:paraId="1B7CC1DD" w14:textId="77777777" w:rsidR="00D869A9" w:rsidRPr="007A4270" w:rsidRDefault="00D869A9" w:rsidP="002D7525">
      <w:p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e-mail ………………………………</w:t>
      </w:r>
    </w:p>
    <w:p w14:paraId="1C25F8A7" w14:textId="77777777" w:rsidR="00D869A9" w:rsidRPr="007A4270" w:rsidRDefault="00D869A9" w:rsidP="00C24396">
      <w:pPr>
        <w:numPr>
          <w:ilvl w:val="0"/>
          <w:numId w:val="34"/>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 xml:space="preserve">Zamawiający określi każdorazowo w zamówieniu ilość i asortyment zamawianego Towaru. Zamawiający wymaga, aby Wykonawca każdorazowo faksem zwrotnym bądź odpowiednio e-mailem zwrotnym potwierdził otrzymanie zamówienia. </w:t>
      </w:r>
    </w:p>
    <w:p w14:paraId="77C0EF70" w14:textId="77777777" w:rsidR="00D869A9" w:rsidRPr="0094557C" w:rsidRDefault="00D869A9" w:rsidP="00C24396">
      <w:pPr>
        <w:numPr>
          <w:ilvl w:val="0"/>
          <w:numId w:val="34"/>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 xml:space="preserve">Zamówienie dla swej ważności każdorazowo musi być opatrzone podpisem i pieczęcią Dyrektora lub </w:t>
      </w:r>
      <w:r w:rsidRPr="0094557C">
        <w:rPr>
          <w:rFonts w:ascii="Arial" w:hAnsi="Arial" w:cs="Arial"/>
          <w:sz w:val="20"/>
          <w:szCs w:val="20"/>
          <w:lang w:eastAsia="en-US"/>
        </w:rPr>
        <w:t>uprawnionego pracownika Zamawiającego</w:t>
      </w:r>
      <w:r w:rsidR="00DE09BE">
        <w:rPr>
          <w:rFonts w:ascii="Arial" w:hAnsi="Arial" w:cs="Arial"/>
          <w:sz w:val="20"/>
          <w:szCs w:val="20"/>
          <w:lang w:eastAsia="en-US"/>
        </w:rPr>
        <w:t xml:space="preserve"> wskazanego ust. 16</w:t>
      </w:r>
      <w:r w:rsidR="0094557C" w:rsidRPr="0094557C">
        <w:rPr>
          <w:rFonts w:ascii="Arial" w:hAnsi="Arial" w:cs="Arial"/>
          <w:sz w:val="20"/>
          <w:szCs w:val="20"/>
          <w:lang w:eastAsia="en-US"/>
        </w:rPr>
        <w:t xml:space="preserve"> poniżej</w:t>
      </w:r>
      <w:r w:rsidRPr="0094557C">
        <w:rPr>
          <w:rFonts w:ascii="Arial" w:hAnsi="Arial" w:cs="Arial"/>
          <w:sz w:val="20"/>
          <w:szCs w:val="20"/>
          <w:lang w:eastAsia="en-US"/>
        </w:rPr>
        <w:t>.</w:t>
      </w:r>
    </w:p>
    <w:p w14:paraId="3FAE948C" w14:textId="77777777" w:rsidR="0094557C" w:rsidRPr="0094557C" w:rsidRDefault="0094557C" w:rsidP="00C24396">
      <w:pPr>
        <w:numPr>
          <w:ilvl w:val="0"/>
          <w:numId w:val="34"/>
        </w:num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lang w:eastAsia="en-US"/>
        </w:rPr>
        <w:t xml:space="preserve">Wykonawca zobowiązany jest dostarczyć Zamawiającemu Towar zgodny </w:t>
      </w:r>
      <w:r w:rsidR="002D7525">
        <w:rPr>
          <w:rFonts w:ascii="Arial" w:hAnsi="Arial" w:cs="Arial"/>
          <w:sz w:val="20"/>
          <w:szCs w:val="20"/>
          <w:lang w:eastAsia="en-US"/>
        </w:rPr>
        <w:t>z zamówieniem nie później niż w </w:t>
      </w:r>
      <w:r w:rsidRPr="0094557C">
        <w:rPr>
          <w:rFonts w:ascii="Arial" w:hAnsi="Arial" w:cs="Arial"/>
          <w:sz w:val="20"/>
          <w:szCs w:val="20"/>
          <w:lang w:eastAsia="en-US"/>
        </w:rPr>
        <w:t>terminie 2 dni roboczych od daty otrzymania zamówienia</w:t>
      </w:r>
      <w:r w:rsidRPr="0094557C">
        <w:rPr>
          <w:rFonts w:ascii="Arial" w:hAnsi="Arial" w:cs="Arial"/>
          <w:sz w:val="20"/>
          <w:szCs w:val="20"/>
          <w:lang w:eastAsia="pl-PL"/>
        </w:rPr>
        <w:t xml:space="preserve">  </w:t>
      </w:r>
      <w:r w:rsidRPr="0094557C">
        <w:rPr>
          <w:rFonts w:ascii="Arial" w:hAnsi="Arial" w:cs="Arial"/>
          <w:sz w:val="20"/>
          <w:szCs w:val="20"/>
          <w:lang w:eastAsia="en-US"/>
        </w:rPr>
        <w:t xml:space="preserve">(termin główny) Uchybienie przez Wykonawcę terminowi dostawy stanowić będzie opóźnienie w realizacji zamówienia. </w:t>
      </w:r>
    </w:p>
    <w:p w14:paraId="27859840" w14:textId="77777777" w:rsidR="0094557C" w:rsidRPr="0094557C" w:rsidRDefault="0094557C" w:rsidP="0094557C">
      <w:pPr>
        <w:suppressAutoHyphens w:val="0"/>
        <w:spacing w:line="276" w:lineRule="auto"/>
        <w:ind w:left="426"/>
        <w:jc w:val="both"/>
        <w:rPr>
          <w:rFonts w:ascii="Arial" w:hAnsi="Arial" w:cs="Arial"/>
          <w:sz w:val="20"/>
          <w:szCs w:val="20"/>
          <w:lang w:eastAsia="pl-PL"/>
        </w:rPr>
      </w:pPr>
      <w:r w:rsidRPr="0094557C">
        <w:rPr>
          <w:rFonts w:ascii="Arial" w:hAnsi="Arial" w:cs="Arial"/>
          <w:sz w:val="20"/>
          <w:szCs w:val="20"/>
          <w:lang w:eastAsia="pl-PL"/>
        </w:rPr>
        <w:t xml:space="preserve">- godziny dostaw od 8.00  do  11.30 </w:t>
      </w:r>
    </w:p>
    <w:p w14:paraId="4B2E9D7A" w14:textId="77777777" w:rsidR="0094557C" w:rsidRPr="0094557C" w:rsidRDefault="0094557C" w:rsidP="0094557C">
      <w:pPr>
        <w:suppressAutoHyphens w:val="0"/>
        <w:spacing w:line="276" w:lineRule="auto"/>
        <w:ind w:left="567" w:hanging="141"/>
        <w:jc w:val="both"/>
        <w:rPr>
          <w:rFonts w:ascii="Arial" w:hAnsi="Arial" w:cs="Arial"/>
          <w:sz w:val="20"/>
          <w:szCs w:val="20"/>
          <w:lang w:eastAsia="pl-PL"/>
        </w:rPr>
      </w:pPr>
      <w:r w:rsidRPr="0094557C">
        <w:rPr>
          <w:rFonts w:ascii="Arial" w:hAnsi="Arial" w:cs="Arial"/>
          <w:sz w:val="20"/>
          <w:szCs w:val="20"/>
          <w:lang w:eastAsia="pl-PL"/>
        </w:rPr>
        <w:t>- miejsce dostaw - Apteka Szpitala, ul. Szpitalna 13, miejsce wskazane przez personel Apteki.</w:t>
      </w:r>
    </w:p>
    <w:p w14:paraId="565C1D12" w14:textId="77777777" w:rsidR="0094557C" w:rsidRPr="0094557C" w:rsidRDefault="0094557C" w:rsidP="0094557C">
      <w:pPr>
        <w:suppressAutoHyphens w:val="0"/>
        <w:ind w:left="567" w:hanging="141"/>
        <w:jc w:val="both"/>
        <w:rPr>
          <w:rFonts w:ascii="Arial" w:hAnsi="Arial" w:cs="Arial"/>
          <w:sz w:val="20"/>
          <w:szCs w:val="20"/>
          <w:lang w:eastAsia="pl-PL"/>
        </w:rPr>
      </w:pPr>
      <w:r w:rsidRPr="0094557C">
        <w:rPr>
          <w:rFonts w:ascii="Arial" w:hAnsi="Arial" w:cs="Arial"/>
          <w:sz w:val="20"/>
          <w:szCs w:val="20"/>
          <w:lang w:eastAsia="pl-PL"/>
        </w:rPr>
        <w:t>- w przypadku  wątpliwości, co do przekazanego towaru, przewoźnik zobowiązany jest do oczekiwania na sprawdzenie przez personel Apteki zgodności przywiezionego towaru z zamówieniem.</w:t>
      </w:r>
    </w:p>
    <w:p w14:paraId="26D42DE2" w14:textId="77777777" w:rsidR="00D869A9" w:rsidRPr="0094557C" w:rsidRDefault="0094557C" w:rsidP="0094557C">
      <w:p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lang w:eastAsia="pl-PL"/>
        </w:rPr>
        <w:t>Wykonawca jest zobowiązany do niezwłocznego potwierdzenia zamówienia, które nie zostanie zrealizowane wraz z podaniem przyczyny tej sytuacji oraz wskazaniem pozycji, których dotyczy</w:t>
      </w:r>
      <w:r w:rsidR="00D869A9" w:rsidRPr="0094557C">
        <w:rPr>
          <w:rFonts w:ascii="Arial" w:hAnsi="Arial" w:cs="Arial"/>
          <w:sz w:val="20"/>
          <w:szCs w:val="20"/>
          <w:lang w:eastAsia="en-US"/>
        </w:rPr>
        <w:t xml:space="preserve">. </w:t>
      </w:r>
    </w:p>
    <w:p w14:paraId="34F0F19F" w14:textId="77777777" w:rsidR="0094557C" w:rsidRDefault="00D869A9" w:rsidP="00C24396">
      <w:pPr>
        <w:numPr>
          <w:ilvl w:val="0"/>
          <w:numId w:val="34"/>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Każda dostawa Towaru zrealizowana przez Wykonawcę zgodnie z częściowym zamówieniem zostanie potwierdzana przez uprawnionego pracownika Zamawiającego</w:t>
      </w:r>
    </w:p>
    <w:p w14:paraId="1A723549" w14:textId="77777777" w:rsidR="00D869A9" w:rsidRPr="007A4270" w:rsidRDefault="0094557C" w:rsidP="00C24396">
      <w:pPr>
        <w:numPr>
          <w:ilvl w:val="0"/>
          <w:numId w:val="34"/>
        </w:num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lang w:eastAsia="en-US"/>
        </w:rPr>
        <w:t>Przy dostawie towar będzie poddawany kontroli ilościowej i jakościowej</w:t>
      </w:r>
      <w:r w:rsidR="00D869A9" w:rsidRPr="007A4270">
        <w:rPr>
          <w:rFonts w:ascii="Arial" w:hAnsi="Arial" w:cs="Arial"/>
          <w:sz w:val="20"/>
          <w:szCs w:val="20"/>
          <w:lang w:eastAsia="en-US"/>
        </w:rPr>
        <w:t>.</w:t>
      </w:r>
    </w:p>
    <w:p w14:paraId="2A72E0CD" w14:textId="77777777" w:rsidR="00D869A9" w:rsidRPr="007A4270" w:rsidRDefault="00D869A9" w:rsidP="00C24396">
      <w:pPr>
        <w:numPr>
          <w:ilvl w:val="0"/>
          <w:numId w:val="34"/>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Zamawiający może odmówić przyjęcia Towaru bez jakichkolwiek roszczeń finansowych ze strony Wykonawcy jeżeli:</w:t>
      </w:r>
    </w:p>
    <w:p w14:paraId="1426E38E" w14:textId="77777777" w:rsidR="00D869A9" w:rsidRPr="007A4270" w:rsidRDefault="00D869A9" w:rsidP="00C24396">
      <w:pPr>
        <w:numPr>
          <w:ilvl w:val="0"/>
          <w:numId w:val="27"/>
        </w:numPr>
        <w:suppressAutoHyphens w:val="0"/>
        <w:spacing w:line="276" w:lineRule="auto"/>
        <w:jc w:val="both"/>
        <w:rPr>
          <w:rFonts w:ascii="Arial" w:hAnsi="Arial" w:cs="Arial"/>
          <w:sz w:val="20"/>
          <w:szCs w:val="20"/>
          <w:lang w:eastAsia="en-US"/>
        </w:rPr>
      </w:pPr>
      <w:r w:rsidRPr="007A4270">
        <w:rPr>
          <w:rFonts w:ascii="Arial" w:hAnsi="Arial" w:cs="Arial"/>
          <w:sz w:val="20"/>
          <w:szCs w:val="20"/>
          <w:lang w:eastAsia="en-US"/>
        </w:rPr>
        <w:t>Towar nie będzie oryginalnie zapakowany i oznaczony zgodnie z obowiązującymi przepisami,</w:t>
      </w:r>
    </w:p>
    <w:p w14:paraId="32F47236" w14:textId="77777777" w:rsidR="00D869A9" w:rsidRPr="007A4270" w:rsidRDefault="00D869A9" w:rsidP="00C24396">
      <w:pPr>
        <w:numPr>
          <w:ilvl w:val="0"/>
          <w:numId w:val="27"/>
        </w:numPr>
        <w:suppressAutoHyphens w:val="0"/>
        <w:spacing w:line="276" w:lineRule="auto"/>
        <w:jc w:val="both"/>
        <w:rPr>
          <w:rFonts w:ascii="Arial" w:hAnsi="Arial" w:cs="Arial"/>
          <w:sz w:val="20"/>
          <w:szCs w:val="20"/>
          <w:lang w:eastAsia="en-US"/>
        </w:rPr>
      </w:pPr>
      <w:r w:rsidRPr="007A4270">
        <w:rPr>
          <w:rFonts w:ascii="Arial" w:hAnsi="Arial" w:cs="Arial"/>
          <w:sz w:val="20"/>
          <w:szCs w:val="20"/>
          <w:lang w:eastAsia="en-US"/>
        </w:rPr>
        <w:t>opakowanie Towaru będzie naruszone,</w:t>
      </w:r>
    </w:p>
    <w:p w14:paraId="66CE6139" w14:textId="77777777" w:rsidR="00D869A9" w:rsidRPr="007A4270" w:rsidRDefault="00D869A9" w:rsidP="00C24396">
      <w:pPr>
        <w:numPr>
          <w:ilvl w:val="0"/>
          <w:numId w:val="27"/>
        </w:numPr>
        <w:suppressAutoHyphens w:val="0"/>
        <w:spacing w:line="276" w:lineRule="auto"/>
        <w:jc w:val="both"/>
        <w:rPr>
          <w:rFonts w:ascii="Arial" w:hAnsi="Arial" w:cs="Arial"/>
          <w:sz w:val="20"/>
          <w:szCs w:val="20"/>
          <w:lang w:eastAsia="en-US"/>
        </w:rPr>
      </w:pPr>
      <w:r w:rsidRPr="007A4270">
        <w:rPr>
          <w:rFonts w:ascii="Arial" w:hAnsi="Arial" w:cs="Arial"/>
          <w:sz w:val="20"/>
          <w:szCs w:val="20"/>
          <w:lang w:eastAsia="en-US"/>
        </w:rPr>
        <w:t xml:space="preserve">dostarczony Towar nie będzie zgodny z zamówieniem. </w:t>
      </w:r>
    </w:p>
    <w:p w14:paraId="1674BF38" w14:textId="77777777" w:rsidR="0094557C" w:rsidRPr="0094557C" w:rsidRDefault="0094557C" w:rsidP="00C24396">
      <w:pPr>
        <w:numPr>
          <w:ilvl w:val="0"/>
          <w:numId w:val="34"/>
        </w:num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lang w:eastAsia="en-US"/>
        </w:rPr>
        <w:t>Wykonawca przekazuje towar własnymi środkami transportu do magazynu apteki na miejsce wskazane przez personel apteki, lub za pośrednictwem firmy kurierskiej, na miejsce wska</w:t>
      </w:r>
      <w:r w:rsidR="002D7525">
        <w:rPr>
          <w:rFonts w:ascii="Arial" w:hAnsi="Arial" w:cs="Arial"/>
          <w:sz w:val="20"/>
          <w:szCs w:val="20"/>
          <w:lang w:eastAsia="en-US"/>
        </w:rPr>
        <w:t>zane przez personel apteki, a w </w:t>
      </w:r>
      <w:r w:rsidRPr="0094557C">
        <w:rPr>
          <w:rFonts w:ascii="Arial" w:hAnsi="Arial" w:cs="Arial"/>
          <w:sz w:val="20"/>
          <w:szCs w:val="20"/>
          <w:lang w:eastAsia="en-US"/>
        </w:rPr>
        <w:t>przypadku  wątpliwości, co do przekazanego towaru, przewoźnik zobowiązany jest do poczekania na sprawdzenie przez personel apteki zgodności przywiezionego towaru z fakturą.</w:t>
      </w:r>
    </w:p>
    <w:p w14:paraId="17D89652" w14:textId="77777777" w:rsidR="0094557C" w:rsidRPr="0094557C" w:rsidRDefault="0094557C" w:rsidP="00C24396">
      <w:pPr>
        <w:numPr>
          <w:ilvl w:val="0"/>
          <w:numId w:val="34"/>
        </w:num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lang w:eastAsia="pl-PL"/>
        </w:rPr>
        <w:t>Dostarczony towar będzie posiadał w opakowaniach aktualne etykiety i  instrukcje w j</w:t>
      </w:r>
      <w:r w:rsidR="002D7525">
        <w:rPr>
          <w:rFonts w:ascii="Arial" w:hAnsi="Arial" w:cs="Arial"/>
          <w:sz w:val="20"/>
          <w:szCs w:val="20"/>
          <w:lang w:eastAsia="pl-PL"/>
        </w:rPr>
        <w:t>ęzyku polskim zgodnie z </w:t>
      </w:r>
      <w:r w:rsidRPr="0094557C">
        <w:rPr>
          <w:rFonts w:ascii="Arial" w:hAnsi="Arial" w:cs="Arial"/>
          <w:sz w:val="20"/>
          <w:szCs w:val="20"/>
          <w:lang w:eastAsia="pl-PL"/>
        </w:rPr>
        <w:t xml:space="preserve">obowiązującymi przepisami ustawy o wyrobach medycznych i przepisami wykonawczymi do niej.                                                                      </w:t>
      </w:r>
    </w:p>
    <w:p w14:paraId="6B0B8C7F" w14:textId="77777777" w:rsidR="0094557C" w:rsidRPr="0094557C" w:rsidRDefault="0094557C" w:rsidP="00C24396">
      <w:pPr>
        <w:numPr>
          <w:ilvl w:val="0"/>
          <w:numId w:val="34"/>
        </w:num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lang w:eastAsia="pl-PL"/>
        </w:rPr>
        <w:t xml:space="preserve">W przypadku przyjęcia przedmiotu zamówienia z datą ważności krótszą niż przewiduje w § </w:t>
      </w:r>
      <w:r w:rsidR="00342B4C">
        <w:rPr>
          <w:rFonts w:ascii="Arial" w:hAnsi="Arial" w:cs="Arial"/>
          <w:sz w:val="20"/>
          <w:szCs w:val="20"/>
          <w:lang w:eastAsia="pl-PL"/>
        </w:rPr>
        <w:t>1</w:t>
      </w:r>
      <w:r w:rsidRPr="0094557C">
        <w:rPr>
          <w:rFonts w:ascii="Arial" w:hAnsi="Arial" w:cs="Arial"/>
          <w:sz w:val="20"/>
          <w:szCs w:val="20"/>
          <w:lang w:eastAsia="pl-PL"/>
        </w:rPr>
        <w:t xml:space="preserve"> ust. 8 powyżej Zamawiający ma prawo zwrotu przedmiotu zamówienia przed upływem terminu jego ważności, a Wykonawca jest zobowiązany do przyjęcia zwrotu i skorygowana wystawionych faktur.</w:t>
      </w:r>
    </w:p>
    <w:p w14:paraId="3519D3A2" w14:textId="77777777" w:rsidR="0094557C" w:rsidRPr="0094557C" w:rsidRDefault="0094557C" w:rsidP="00C24396">
      <w:pPr>
        <w:numPr>
          <w:ilvl w:val="0"/>
          <w:numId w:val="34"/>
        </w:num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rPr>
        <w:t>Wykonawca zobowiązuje się:</w:t>
      </w:r>
    </w:p>
    <w:p w14:paraId="3AD8AC1E" w14:textId="77777777" w:rsidR="0094557C" w:rsidRPr="0094557C" w:rsidRDefault="0094557C" w:rsidP="0094557C">
      <w:pPr>
        <w:suppressAutoHyphens w:val="0"/>
        <w:ind w:left="567" w:hanging="283"/>
        <w:jc w:val="both"/>
        <w:rPr>
          <w:rFonts w:ascii="Arial" w:hAnsi="Arial" w:cs="Arial"/>
          <w:sz w:val="20"/>
          <w:szCs w:val="20"/>
          <w:lang w:eastAsia="pl-PL"/>
        </w:rPr>
      </w:pPr>
      <w:r w:rsidRPr="0094557C">
        <w:rPr>
          <w:rFonts w:ascii="Arial" w:hAnsi="Arial" w:cs="Arial"/>
          <w:sz w:val="20"/>
          <w:szCs w:val="20"/>
          <w:lang w:eastAsia="pl-PL"/>
        </w:rPr>
        <w:t>a) uzupełnić braki ilościowe – jeżeli takie zostaną stwierdzone przez Zamawia</w:t>
      </w:r>
      <w:r w:rsidR="002D7525">
        <w:rPr>
          <w:rFonts w:ascii="Arial" w:hAnsi="Arial" w:cs="Arial"/>
          <w:sz w:val="20"/>
          <w:szCs w:val="20"/>
          <w:lang w:eastAsia="pl-PL"/>
        </w:rPr>
        <w:t>jącego – w otrzymanym towarze w </w:t>
      </w:r>
      <w:r w:rsidRPr="0094557C">
        <w:rPr>
          <w:rFonts w:ascii="Arial" w:hAnsi="Arial" w:cs="Arial"/>
          <w:sz w:val="20"/>
          <w:szCs w:val="20"/>
          <w:lang w:eastAsia="pl-PL"/>
        </w:rPr>
        <w:t>terminie do 2 dni roboczych, od chwili zawiadomienia przez Zamawiającego, na swój koszt.</w:t>
      </w:r>
    </w:p>
    <w:p w14:paraId="254FD291" w14:textId="77777777" w:rsidR="0094557C" w:rsidRPr="0094557C" w:rsidRDefault="0094557C" w:rsidP="0094557C">
      <w:pPr>
        <w:suppressAutoHyphens w:val="0"/>
        <w:ind w:left="567" w:hanging="283"/>
        <w:jc w:val="both"/>
        <w:rPr>
          <w:rFonts w:ascii="Arial" w:hAnsi="Arial" w:cs="Arial"/>
          <w:sz w:val="20"/>
          <w:szCs w:val="20"/>
          <w:lang w:eastAsia="pl-PL"/>
        </w:rPr>
      </w:pPr>
      <w:r w:rsidRPr="0094557C">
        <w:rPr>
          <w:rFonts w:ascii="Arial" w:hAnsi="Arial" w:cs="Arial"/>
          <w:sz w:val="20"/>
          <w:szCs w:val="20"/>
          <w:lang w:eastAsia="pl-PL"/>
        </w:rPr>
        <w:t>b) wymienić wadliwy przedmiot umowy na wolny od wad w terminie do 2 dni roboczych, od chwili zawiadomienia przez Zamawiającego, na swój koszt. Jeżeli Wykonawca nie zamieni towaru na wolny od wad we wskazanym wyżej terminie, Zamawiający może wykonać swoje uprawnienia zgodnie z przepisami kodeksu cywilnego (nabycie zastępcze zgodnie z ust. 14),</w:t>
      </w:r>
    </w:p>
    <w:p w14:paraId="024DCC16" w14:textId="77777777" w:rsidR="0094557C" w:rsidRPr="0094557C" w:rsidRDefault="0094557C" w:rsidP="00E03371">
      <w:pPr>
        <w:numPr>
          <w:ilvl w:val="0"/>
          <w:numId w:val="46"/>
        </w:numPr>
        <w:suppressAutoHyphens w:val="0"/>
        <w:ind w:hanging="427"/>
        <w:jc w:val="both"/>
        <w:rPr>
          <w:rFonts w:ascii="Arial" w:hAnsi="Arial" w:cs="Arial"/>
          <w:sz w:val="20"/>
          <w:szCs w:val="20"/>
          <w:lang w:eastAsia="pl-PL"/>
        </w:rPr>
      </w:pPr>
      <w:r w:rsidRPr="0094557C">
        <w:rPr>
          <w:rFonts w:ascii="Arial" w:hAnsi="Arial" w:cs="Arial"/>
          <w:sz w:val="20"/>
          <w:szCs w:val="20"/>
          <w:lang w:eastAsia="pl-PL"/>
        </w:rPr>
        <w:t>W przypadku, gdy Wykonawca nie dostarczy zamówionego towaru w terminie określonym w ust. 6 lub 1</w:t>
      </w:r>
      <w:r>
        <w:rPr>
          <w:rFonts w:ascii="Arial" w:hAnsi="Arial" w:cs="Arial"/>
          <w:sz w:val="20"/>
          <w:szCs w:val="20"/>
          <w:lang w:eastAsia="pl-PL"/>
        </w:rPr>
        <w:t>3</w:t>
      </w:r>
      <w:r w:rsidRPr="0094557C">
        <w:rPr>
          <w:rFonts w:ascii="Arial" w:hAnsi="Arial" w:cs="Arial"/>
          <w:sz w:val="20"/>
          <w:szCs w:val="20"/>
          <w:lang w:eastAsia="pl-PL"/>
        </w:rPr>
        <w:t xml:space="preserve"> niniejszego paragrafu</w:t>
      </w:r>
      <w:r w:rsidRPr="0094557C">
        <w:rPr>
          <w:rFonts w:ascii="Arial" w:hAnsi="Arial" w:cs="Arial"/>
          <w:b/>
          <w:sz w:val="20"/>
          <w:szCs w:val="20"/>
          <w:lang w:eastAsia="pl-PL"/>
        </w:rPr>
        <w:t xml:space="preserve"> </w:t>
      </w:r>
      <w:r w:rsidRPr="0094557C">
        <w:rPr>
          <w:rFonts w:ascii="Arial" w:hAnsi="Arial" w:cs="Arial"/>
          <w:sz w:val="20"/>
          <w:szCs w:val="20"/>
          <w:lang w:eastAsia="pl-PL"/>
        </w:rPr>
        <w:t>Zamawiający będzie uprawniony do zrealizowania</w:t>
      </w:r>
      <w:r w:rsidR="002D7525">
        <w:rPr>
          <w:rFonts w:ascii="Arial" w:hAnsi="Arial" w:cs="Arial"/>
          <w:sz w:val="20"/>
          <w:szCs w:val="20"/>
          <w:lang w:eastAsia="pl-PL"/>
        </w:rPr>
        <w:t xml:space="preserve"> zamówienia u innego Dostawcy </w:t>
      </w:r>
      <w:r w:rsidR="002D7525">
        <w:rPr>
          <w:rFonts w:ascii="Arial" w:hAnsi="Arial" w:cs="Arial"/>
          <w:sz w:val="20"/>
          <w:szCs w:val="20"/>
          <w:lang w:eastAsia="pl-PL"/>
        </w:rPr>
        <w:lastRenderedPageBreak/>
        <w:t>z </w:t>
      </w:r>
      <w:r w:rsidRPr="0094557C">
        <w:rPr>
          <w:rFonts w:ascii="Arial" w:hAnsi="Arial" w:cs="Arial"/>
          <w:sz w:val="20"/>
          <w:szCs w:val="20"/>
          <w:lang w:eastAsia="pl-PL"/>
        </w:rPr>
        <w:t>uwzględnieniem możliwości zakupu preparatu równoważnego (tzw. nabycie zastępcze) bez obowiązku powiadamiania go o takim zakupie, oraz bez obowiązku nabycia od Wykonawcy asortymentu dostarczonego po terminie. W przypadku dokonania tzw. nabycia zastępczego, Wykonawca zobowiązany jest wyrównać Zamawiającemu poniesioną szkodę, tj. zapłacić Zamawiającemu kwotę stanowiącą różnicę pomiędzy ceną towaru, jaką Zamawiający zapłaciłby Wykonawcy, gdyby ten dostarczyłby zam</w:t>
      </w:r>
      <w:r w:rsidR="002D7525">
        <w:rPr>
          <w:rFonts w:ascii="Arial" w:hAnsi="Arial" w:cs="Arial"/>
          <w:sz w:val="20"/>
          <w:szCs w:val="20"/>
          <w:lang w:eastAsia="pl-PL"/>
        </w:rPr>
        <w:t>ówiony asortyment w terminie, a </w:t>
      </w:r>
      <w:r w:rsidRPr="0094557C">
        <w:rPr>
          <w:rFonts w:ascii="Arial" w:hAnsi="Arial" w:cs="Arial"/>
          <w:sz w:val="20"/>
          <w:szCs w:val="20"/>
          <w:lang w:eastAsia="pl-PL"/>
        </w:rPr>
        <w:t>ceną towarów i kosztem dostawy, które Zamawiający zobowiązany jest zapłacić w związku z nabyciem zastępczym. Kwota ta będzie płatna na podstawie noty obciążeniowej, w terminie 7 dni od daty doręczenia noty Wykonawcy. Zamawiający ma prawo dokonać potrącenia z należności wobec Wykonawcy. Zamawiający zobowiązany jest udokumentować Wykonawcy koszt poniesiony na zakup towaru. Zamawiający ma prawo odmówić przyjęcia dostawy spóźnionej.</w:t>
      </w:r>
      <w:r w:rsidRPr="0094557C">
        <w:rPr>
          <w:rFonts w:ascii="Arial" w:hAnsi="Arial" w:cs="Arial"/>
          <w:sz w:val="20"/>
          <w:szCs w:val="20"/>
          <w:lang w:eastAsia="en-US"/>
        </w:rPr>
        <w:t xml:space="preserve"> </w:t>
      </w:r>
    </w:p>
    <w:p w14:paraId="7D9B1F70" w14:textId="77777777" w:rsidR="0094557C" w:rsidRPr="0094557C" w:rsidRDefault="0094557C" w:rsidP="00E03371">
      <w:pPr>
        <w:numPr>
          <w:ilvl w:val="0"/>
          <w:numId w:val="46"/>
        </w:numPr>
        <w:spacing w:line="276" w:lineRule="auto"/>
        <w:ind w:hanging="427"/>
        <w:jc w:val="both"/>
        <w:rPr>
          <w:rFonts w:ascii="Arial" w:hAnsi="Arial" w:cs="Arial"/>
          <w:sz w:val="20"/>
          <w:szCs w:val="20"/>
          <w:lang w:eastAsia="en-US"/>
        </w:rPr>
      </w:pPr>
      <w:r w:rsidRPr="0094557C">
        <w:rPr>
          <w:rFonts w:ascii="Arial" w:hAnsi="Arial" w:cs="Arial"/>
          <w:sz w:val="20"/>
          <w:szCs w:val="20"/>
          <w:lang w:eastAsia="en-US"/>
        </w:rPr>
        <w:t>W przypadku gdy warunki dostawy, będące przedmiotem Kontroli w jakimkolwiek zakresie nie odpowiadają warunkom wymaganym dla danego produktu, pracownik apteki ma prawo odmówić przyjęcia towaru.</w:t>
      </w:r>
    </w:p>
    <w:p w14:paraId="4311F56A" w14:textId="77777777" w:rsidR="00D869A9" w:rsidRPr="0094557C" w:rsidRDefault="00D869A9" w:rsidP="00E03371">
      <w:pPr>
        <w:numPr>
          <w:ilvl w:val="0"/>
          <w:numId w:val="46"/>
        </w:numPr>
        <w:spacing w:line="276" w:lineRule="auto"/>
        <w:ind w:hanging="427"/>
        <w:jc w:val="both"/>
        <w:rPr>
          <w:rFonts w:ascii="Arial" w:hAnsi="Arial" w:cs="Arial"/>
          <w:sz w:val="20"/>
          <w:szCs w:val="20"/>
          <w:lang w:eastAsia="en-US"/>
        </w:rPr>
      </w:pPr>
      <w:r w:rsidRPr="0094557C">
        <w:rPr>
          <w:rFonts w:ascii="Arial" w:hAnsi="Arial" w:cs="Arial"/>
          <w:sz w:val="20"/>
          <w:szCs w:val="20"/>
          <w:lang w:eastAsia="en-US"/>
        </w:rPr>
        <w:t xml:space="preserve">W zakresie bieżącej współpracy w trakcie realizacji postanowień niniejszej umowy </w:t>
      </w:r>
    </w:p>
    <w:p w14:paraId="2300B94E" w14:textId="77777777" w:rsidR="00D869A9" w:rsidRPr="0094557C" w:rsidRDefault="00D869A9" w:rsidP="00C24396">
      <w:pPr>
        <w:numPr>
          <w:ilvl w:val="0"/>
          <w:numId w:val="30"/>
        </w:numPr>
        <w:suppressAutoHyphens w:val="0"/>
        <w:spacing w:line="276" w:lineRule="auto"/>
        <w:ind w:left="709"/>
        <w:jc w:val="both"/>
        <w:rPr>
          <w:rFonts w:ascii="Arial" w:hAnsi="Arial" w:cs="Arial"/>
          <w:sz w:val="20"/>
          <w:szCs w:val="20"/>
          <w:lang w:eastAsia="en-US"/>
        </w:rPr>
      </w:pPr>
      <w:r w:rsidRPr="0094557C">
        <w:rPr>
          <w:rFonts w:ascii="Arial" w:hAnsi="Arial" w:cs="Arial"/>
          <w:sz w:val="20"/>
          <w:szCs w:val="20"/>
          <w:lang w:eastAsia="en-US"/>
        </w:rPr>
        <w:t xml:space="preserve">Zamawiający reprezentowany będzie przez: aptekę szpitalną,  numer telefonu 32 621 20 37/38 </w:t>
      </w:r>
    </w:p>
    <w:p w14:paraId="6DD197FC" w14:textId="77777777" w:rsidR="00D869A9" w:rsidRPr="0094557C" w:rsidRDefault="00D869A9" w:rsidP="00C24396">
      <w:pPr>
        <w:numPr>
          <w:ilvl w:val="0"/>
          <w:numId w:val="30"/>
        </w:numPr>
        <w:suppressAutoHyphens w:val="0"/>
        <w:spacing w:line="276" w:lineRule="auto"/>
        <w:ind w:left="709"/>
        <w:jc w:val="both"/>
        <w:rPr>
          <w:rFonts w:ascii="Arial" w:hAnsi="Arial" w:cs="Arial"/>
          <w:sz w:val="20"/>
          <w:szCs w:val="20"/>
          <w:lang w:eastAsia="en-US"/>
        </w:rPr>
      </w:pPr>
      <w:r w:rsidRPr="0094557C">
        <w:rPr>
          <w:rFonts w:ascii="Arial" w:hAnsi="Arial" w:cs="Arial"/>
          <w:sz w:val="20"/>
          <w:szCs w:val="20"/>
          <w:lang w:eastAsia="en-US"/>
        </w:rPr>
        <w:t xml:space="preserve">Wykonawca reprezentowany będzie przez: …………………….. numer telefonu …………………., </w:t>
      </w:r>
    </w:p>
    <w:p w14:paraId="1CC096A9" w14:textId="77777777" w:rsidR="0016528D" w:rsidRDefault="0016528D" w:rsidP="00D869A9">
      <w:pPr>
        <w:suppressAutoHyphens w:val="0"/>
        <w:spacing w:line="276" w:lineRule="auto"/>
        <w:jc w:val="center"/>
        <w:rPr>
          <w:rFonts w:ascii="Arial" w:hAnsi="Arial" w:cs="Arial"/>
          <w:b/>
          <w:bCs/>
          <w:sz w:val="20"/>
          <w:szCs w:val="20"/>
          <w:lang w:eastAsia="en-US"/>
        </w:rPr>
      </w:pPr>
    </w:p>
    <w:p w14:paraId="23608B77" w14:textId="77777777" w:rsidR="00D869A9" w:rsidRPr="007A4270" w:rsidRDefault="00D869A9" w:rsidP="00D869A9">
      <w:pPr>
        <w:suppressAutoHyphens w:val="0"/>
        <w:spacing w:line="276" w:lineRule="auto"/>
        <w:jc w:val="center"/>
        <w:rPr>
          <w:rFonts w:ascii="Arial" w:hAnsi="Arial" w:cs="Arial"/>
          <w:b/>
          <w:bCs/>
          <w:sz w:val="20"/>
          <w:szCs w:val="20"/>
          <w:lang w:eastAsia="en-US"/>
        </w:rPr>
      </w:pPr>
      <w:r w:rsidRPr="007A4270">
        <w:rPr>
          <w:rFonts w:ascii="Arial" w:hAnsi="Arial" w:cs="Arial"/>
          <w:b/>
          <w:bCs/>
          <w:sz w:val="20"/>
          <w:szCs w:val="20"/>
          <w:lang w:eastAsia="en-US"/>
        </w:rPr>
        <w:t>§ 2A</w:t>
      </w:r>
    </w:p>
    <w:p w14:paraId="49D3254D" w14:textId="77777777" w:rsidR="00D869A9" w:rsidRPr="007A4270" w:rsidRDefault="00D869A9" w:rsidP="00D869A9">
      <w:pPr>
        <w:suppressAutoHyphens w:val="0"/>
        <w:spacing w:line="276" w:lineRule="auto"/>
        <w:jc w:val="center"/>
        <w:rPr>
          <w:rFonts w:ascii="Arial" w:hAnsi="Arial" w:cs="Arial"/>
          <w:b/>
          <w:bCs/>
          <w:sz w:val="20"/>
          <w:szCs w:val="20"/>
          <w:lang w:eastAsia="en-US"/>
        </w:rPr>
      </w:pPr>
      <w:r w:rsidRPr="007A4270">
        <w:rPr>
          <w:rFonts w:ascii="Arial" w:hAnsi="Arial" w:cs="Arial"/>
          <w:b/>
          <w:bCs/>
          <w:sz w:val="20"/>
          <w:szCs w:val="20"/>
          <w:lang w:eastAsia="en-US"/>
        </w:rPr>
        <w:t>Termin realizacji umowy</w:t>
      </w:r>
    </w:p>
    <w:p w14:paraId="7DA69596" w14:textId="77777777" w:rsidR="00BF654F" w:rsidRDefault="00D869A9" w:rsidP="00D869A9">
      <w:pPr>
        <w:suppressAutoHyphens w:val="0"/>
        <w:spacing w:line="276" w:lineRule="auto"/>
        <w:jc w:val="both"/>
        <w:rPr>
          <w:rFonts w:ascii="Arial" w:hAnsi="Arial" w:cs="Arial"/>
          <w:sz w:val="20"/>
          <w:szCs w:val="20"/>
          <w:lang w:eastAsia="en-US"/>
        </w:rPr>
      </w:pPr>
      <w:r w:rsidRPr="007A4270">
        <w:rPr>
          <w:rFonts w:ascii="Arial" w:hAnsi="Arial" w:cs="Arial"/>
          <w:sz w:val="20"/>
          <w:szCs w:val="20"/>
          <w:lang w:eastAsia="en-US"/>
        </w:rPr>
        <w:t>Niniejsza umowa zostaje zawarta na czas określony</w:t>
      </w:r>
      <w:r w:rsidR="00E07A4F">
        <w:rPr>
          <w:rFonts w:ascii="Arial" w:hAnsi="Arial" w:cs="Arial"/>
          <w:sz w:val="20"/>
          <w:szCs w:val="20"/>
          <w:lang w:eastAsia="en-US"/>
        </w:rPr>
        <w:t xml:space="preserve">: </w:t>
      </w:r>
      <w:r w:rsidRPr="007A4270">
        <w:rPr>
          <w:rFonts w:ascii="Arial" w:hAnsi="Arial" w:cs="Arial"/>
          <w:sz w:val="20"/>
          <w:szCs w:val="20"/>
          <w:lang w:eastAsia="en-US"/>
        </w:rPr>
        <w:t xml:space="preserve"> </w:t>
      </w:r>
    </w:p>
    <w:p w14:paraId="0B31DF22" w14:textId="31297546" w:rsidR="00BF654F" w:rsidRDefault="00D869A9" w:rsidP="00D869A9">
      <w:pPr>
        <w:suppressAutoHyphens w:val="0"/>
        <w:spacing w:line="276" w:lineRule="auto"/>
        <w:jc w:val="both"/>
        <w:rPr>
          <w:rFonts w:ascii="Arial" w:hAnsi="Arial" w:cs="Arial"/>
          <w:sz w:val="20"/>
          <w:szCs w:val="20"/>
          <w:lang w:eastAsia="en-US"/>
        </w:rPr>
      </w:pPr>
      <w:r w:rsidRPr="007A4270">
        <w:rPr>
          <w:rFonts w:ascii="Arial" w:hAnsi="Arial" w:cs="Arial"/>
          <w:sz w:val="20"/>
          <w:szCs w:val="20"/>
          <w:lang w:eastAsia="en-US"/>
        </w:rPr>
        <w:t>12 miesięcy od dnia  zawarcia umowy</w:t>
      </w:r>
      <w:r w:rsidR="00BF654F">
        <w:rPr>
          <w:rFonts w:ascii="Arial" w:hAnsi="Arial" w:cs="Arial"/>
          <w:b/>
          <w:bCs/>
          <w:sz w:val="20"/>
          <w:szCs w:val="20"/>
          <w:lang w:eastAsia="en-US"/>
        </w:rPr>
        <w:t>-</w:t>
      </w:r>
      <w:r w:rsidR="00E07A4F" w:rsidRPr="00BF654F">
        <w:rPr>
          <w:rFonts w:ascii="Arial" w:hAnsi="Arial" w:cs="Arial"/>
          <w:b/>
          <w:bCs/>
          <w:sz w:val="20"/>
          <w:szCs w:val="20"/>
          <w:lang w:eastAsia="en-US"/>
        </w:rPr>
        <w:t xml:space="preserve"> </w:t>
      </w:r>
      <w:r w:rsidR="00E07A4F" w:rsidRPr="00E07A4F">
        <w:rPr>
          <w:rFonts w:ascii="Arial" w:hAnsi="Arial" w:cs="Arial"/>
          <w:b/>
          <w:bCs/>
          <w:sz w:val="20"/>
          <w:szCs w:val="20"/>
          <w:lang w:eastAsia="en-US"/>
        </w:rPr>
        <w:t>Pakiet nr 1</w:t>
      </w:r>
      <w:r w:rsidR="00E07A4F">
        <w:rPr>
          <w:rFonts w:ascii="Arial" w:hAnsi="Arial" w:cs="Arial"/>
          <w:sz w:val="20"/>
          <w:szCs w:val="20"/>
          <w:lang w:eastAsia="en-US"/>
        </w:rPr>
        <w:t xml:space="preserve">  </w:t>
      </w:r>
    </w:p>
    <w:p w14:paraId="444AE958" w14:textId="7AC5A402" w:rsidR="00D869A9" w:rsidRPr="007A4270" w:rsidRDefault="00E07A4F" w:rsidP="00D869A9">
      <w:pPr>
        <w:suppressAutoHyphens w:val="0"/>
        <w:spacing w:line="276" w:lineRule="auto"/>
        <w:jc w:val="both"/>
        <w:rPr>
          <w:rFonts w:ascii="Arial" w:hAnsi="Arial" w:cs="Arial"/>
          <w:sz w:val="20"/>
          <w:szCs w:val="20"/>
          <w:lang w:eastAsia="en-US"/>
        </w:rPr>
      </w:pPr>
      <w:r>
        <w:rPr>
          <w:rFonts w:ascii="Arial" w:hAnsi="Arial" w:cs="Arial"/>
          <w:sz w:val="20"/>
          <w:szCs w:val="20"/>
          <w:lang w:eastAsia="en-US"/>
        </w:rPr>
        <w:t xml:space="preserve">24 miesiące </w:t>
      </w:r>
      <w:r w:rsidRPr="007A4270">
        <w:rPr>
          <w:rFonts w:ascii="Arial" w:hAnsi="Arial" w:cs="Arial"/>
          <w:sz w:val="20"/>
          <w:szCs w:val="20"/>
          <w:lang w:eastAsia="en-US"/>
        </w:rPr>
        <w:t>od dnia  zawarcia umowy</w:t>
      </w:r>
      <w:r>
        <w:rPr>
          <w:rFonts w:ascii="Arial" w:hAnsi="Arial" w:cs="Arial"/>
          <w:sz w:val="20"/>
          <w:szCs w:val="20"/>
          <w:lang w:eastAsia="en-US"/>
        </w:rPr>
        <w:t xml:space="preserve"> </w:t>
      </w:r>
      <w:r w:rsidRPr="00E07A4F">
        <w:rPr>
          <w:rFonts w:ascii="Arial" w:hAnsi="Arial" w:cs="Arial"/>
          <w:b/>
          <w:bCs/>
          <w:sz w:val="20"/>
          <w:szCs w:val="20"/>
          <w:lang w:eastAsia="en-US"/>
        </w:rPr>
        <w:t>– Pakiet nr 2</w:t>
      </w:r>
      <w:r>
        <w:rPr>
          <w:rFonts w:ascii="Arial" w:hAnsi="Arial" w:cs="Arial"/>
          <w:sz w:val="20"/>
          <w:szCs w:val="20"/>
          <w:lang w:eastAsia="en-US"/>
        </w:rPr>
        <w:t xml:space="preserve"> </w:t>
      </w:r>
    </w:p>
    <w:p w14:paraId="08E69DCE" w14:textId="77777777" w:rsidR="0016528D" w:rsidRDefault="0016528D" w:rsidP="00D869A9">
      <w:pPr>
        <w:suppressAutoHyphens w:val="0"/>
        <w:ind w:left="284"/>
        <w:jc w:val="center"/>
        <w:rPr>
          <w:rFonts w:ascii="Arial" w:hAnsi="Arial" w:cs="Arial"/>
          <w:b/>
          <w:sz w:val="20"/>
          <w:szCs w:val="20"/>
          <w:lang w:eastAsia="pl-PL"/>
        </w:rPr>
      </w:pPr>
    </w:p>
    <w:p w14:paraId="12408A3B" w14:textId="77777777" w:rsidR="00D869A9" w:rsidRPr="007A4270" w:rsidRDefault="00D869A9" w:rsidP="00D869A9">
      <w:pPr>
        <w:suppressAutoHyphens w:val="0"/>
        <w:ind w:left="284"/>
        <w:jc w:val="center"/>
        <w:rPr>
          <w:rFonts w:ascii="Arial" w:hAnsi="Arial" w:cs="Arial"/>
          <w:b/>
          <w:sz w:val="20"/>
          <w:szCs w:val="20"/>
          <w:lang w:eastAsia="pl-PL"/>
        </w:rPr>
      </w:pPr>
      <w:r w:rsidRPr="007A4270">
        <w:rPr>
          <w:rFonts w:ascii="Arial" w:hAnsi="Arial" w:cs="Arial"/>
          <w:b/>
          <w:sz w:val="20"/>
          <w:szCs w:val="20"/>
          <w:lang w:eastAsia="pl-PL"/>
        </w:rPr>
        <w:t>§ 3</w:t>
      </w:r>
    </w:p>
    <w:p w14:paraId="5103BB38" w14:textId="77777777" w:rsidR="00D869A9" w:rsidRPr="00E43DAB" w:rsidRDefault="00D869A9" w:rsidP="00D869A9">
      <w:pPr>
        <w:suppressAutoHyphens w:val="0"/>
        <w:ind w:left="284"/>
        <w:jc w:val="center"/>
        <w:rPr>
          <w:rFonts w:ascii="Arial" w:hAnsi="Arial" w:cs="Arial"/>
          <w:b/>
          <w:sz w:val="20"/>
          <w:szCs w:val="20"/>
          <w:lang w:eastAsia="pl-PL"/>
        </w:rPr>
      </w:pPr>
      <w:r w:rsidRPr="00E43DAB">
        <w:rPr>
          <w:rFonts w:ascii="Arial" w:hAnsi="Arial" w:cs="Arial"/>
          <w:b/>
          <w:sz w:val="20"/>
          <w:szCs w:val="20"/>
          <w:lang w:eastAsia="pl-PL"/>
        </w:rPr>
        <w:t>Wynagrodzenie</w:t>
      </w:r>
    </w:p>
    <w:p w14:paraId="77FD4B64" w14:textId="77777777" w:rsidR="00BF654F" w:rsidRPr="00E43DAB" w:rsidRDefault="00BF654F" w:rsidP="00BF654F">
      <w:pPr>
        <w:numPr>
          <w:ilvl w:val="0"/>
          <w:numId w:val="57"/>
        </w:numPr>
        <w:suppressAutoHyphens w:val="0"/>
        <w:ind w:left="284" w:hanging="284"/>
        <w:jc w:val="both"/>
        <w:rPr>
          <w:rFonts w:ascii="Arial" w:hAnsi="Arial" w:cs="Arial"/>
          <w:sz w:val="20"/>
          <w:szCs w:val="20"/>
          <w:lang w:eastAsia="pl-PL"/>
        </w:rPr>
      </w:pPr>
      <w:r w:rsidRPr="00E43DAB">
        <w:rPr>
          <w:rFonts w:ascii="Arial" w:hAnsi="Arial" w:cs="Arial"/>
          <w:sz w:val="20"/>
          <w:szCs w:val="20"/>
          <w:lang w:eastAsia="pl-PL"/>
        </w:rPr>
        <w:t>Za należyte wykonanie przedmiotu umowy Zamawiający zobowiązuje się zapłacić Wykonawcy wynagrodzenie obliczone zgodnie z cenami zawartymi w załączniku nr 1 do umowy, który stanowi podstawę do rozliczeń finansowych między Stronami.</w:t>
      </w:r>
    </w:p>
    <w:p w14:paraId="4B4231A4" w14:textId="77777777" w:rsidR="00BF654F" w:rsidRPr="00E43DAB" w:rsidRDefault="00BF654F" w:rsidP="00BF654F">
      <w:pPr>
        <w:numPr>
          <w:ilvl w:val="0"/>
          <w:numId w:val="57"/>
        </w:numPr>
        <w:suppressAutoHyphens w:val="0"/>
        <w:ind w:left="284" w:hanging="284"/>
        <w:jc w:val="both"/>
        <w:rPr>
          <w:rFonts w:ascii="Arial" w:hAnsi="Arial" w:cs="Arial"/>
          <w:sz w:val="20"/>
          <w:szCs w:val="20"/>
          <w:lang w:eastAsia="pl-PL"/>
        </w:rPr>
      </w:pPr>
      <w:r w:rsidRPr="00E43DAB">
        <w:rPr>
          <w:rFonts w:ascii="Arial" w:hAnsi="Arial" w:cs="Arial"/>
          <w:sz w:val="20"/>
          <w:szCs w:val="20"/>
          <w:lang w:eastAsia="pl-PL"/>
        </w:rPr>
        <w:t xml:space="preserve">Wynagrodzenie Wykonawcy określone w załączniku nr 1 do umowy zawiera wszelkie koszty związane z realizacją przedmiotu umowy, w tym podatki, cła i opłaty. </w:t>
      </w:r>
    </w:p>
    <w:p w14:paraId="45773339" w14:textId="77777777" w:rsidR="00BF654F" w:rsidRPr="00E43DAB" w:rsidRDefault="00BF654F" w:rsidP="00BF654F">
      <w:pPr>
        <w:numPr>
          <w:ilvl w:val="0"/>
          <w:numId w:val="57"/>
        </w:numPr>
        <w:suppressAutoHyphens w:val="0"/>
        <w:ind w:left="284" w:hanging="284"/>
        <w:jc w:val="both"/>
        <w:rPr>
          <w:rFonts w:ascii="Arial" w:hAnsi="Arial" w:cs="Arial"/>
          <w:sz w:val="20"/>
          <w:szCs w:val="20"/>
          <w:lang w:eastAsia="pl-PL"/>
        </w:rPr>
      </w:pPr>
      <w:r w:rsidRPr="00E43DAB">
        <w:rPr>
          <w:rFonts w:ascii="Arial" w:hAnsi="Arial" w:cs="Arial"/>
          <w:sz w:val="20"/>
          <w:szCs w:val="20"/>
          <w:lang w:eastAsia="pl-PL"/>
        </w:rPr>
        <w:t xml:space="preserve">Łączna wartość wynagrodzenia Wykonawcy za zrealizowanie przedmiotu umowy w pełnym zakresie rzeczowym według cen określonych w załączniku nr 1 do umowy wynosi: </w:t>
      </w:r>
    </w:p>
    <w:p w14:paraId="08F4F8F6" w14:textId="77777777" w:rsidR="00BF654F" w:rsidRPr="00E43DAB" w:rsidRDefault="00BF654F" w:rsidP="00BF654F">
      <w:pPr>
        <w:suppressAutoHyphens w:val="0"/>
        <w:ind w:left="284" w:hanging="284"/>
        <w:jc w:val="both"/>
        <w:rPr>
          <w:rFonts w:ascii="Arial" w:hAnsi="Arial" w:cs="Arial"/>
          <w:b/>
          <w:sz w:val="20"/>
          <w:szCs w:val="20"/>
          <w:lang w:eastAsia="pl-PL"/>
        </w:rPr>
      </w:pPr>
      <w:r w:rsidRPr="00E43DAB">
        <w:rPr>
          <w:rFonts w:ascii="Arial" w:hAnsi="Arial" w:cs="Arial"/>
          <w:b/>
          <w:sz w:val="20"/>
          <w:szCs w:val="20"/>
          <w:lang w:eastAsia="pl-PL"/>
        </w:rPr>
        <w:t>Pakiet nr …</w:t>
      </w:r>
    </w:p>
    <w:p w14:paraId="38FFB462" w14:textId="77777777" w:rsidR="00BF654F" w:rsidRPr="00E43DAB" w:rsidRDefault="00BF654F" w:rsidP="00BF654F">
      <w:pPr>
        <w:suppressAutoHyphens w:val="0"/>
        <w:ind w:left="284" w:hanging="284"/>
        <w:rPr>
          <w:rFonts w:ascii="Arial" w:hAnsi="Arial" w:cs="Arial"/>
          <w:sz w:val="20"/>
          <w:szCs w:val="20"/>
          <w:lang w:eastAsia="pl-PL"/>
        </w:rPr>
      </w:pPr>
      <w:r w:rsidRPr="00E43DAB">
        <w:rPr>
          <w:rFonts w:ascii="Arial" w:hAnsi="Arial" w:cs="Arial"/>
          <w:sz w:val="20"/>
          <w:szCs w:val="20"/>
          <w:lang w:eastAsia="pl-PL"/>
        </w:rPr>
        <w:t>- wartość netto .................................... słownie .....................................</w:t>
      </w:r>
    </w:p>
    <w:p w14:paraId="44B7E439" w14:textId="77777777" w:rsidR="00BF654F" w:rsidRPr="00E43DAB" w:rsidRDefault="00BF654F" w:rsidP="00BF654F">
      <w:pPr>
        <w:suppressAutoHyphens w:val="0"/>
        <w:ind w:left="284" w:hanging="284"/>
        <w:rPr>
          <w:rFonts w:ascii="Arial" w:hAnsi="Arial" w:cs="Arial"/>
          <w:sz w:val="20"/>
          <w:szCs w:val="20"/>
          <w:lang w:eastAsia="pl-PL"/>
        </w:rPr>
      </w:pPr>
      <w:r w:rsidRPr="00E43DAB">
        <w:rPr>
          <w:rFonts w:ascii="Arial" w:hAnsi="Arial" w:cs="Arial"/>
          <w:sz w:val="20"/>
          <w:szCs w:val="20"/>
          <w:lang w:eastAsia="pl-PL"/>
        </w:rPr>
        <w:t xml:space="preserve"> - podatek VAT ....% </w:t>
      </w:r>
    </w:p>
    <w:p w14:paraId="5DBB49A1" w14:textId="77777777" w:rsidR="00BF654F" w:rsidRPr="00E43DAB" w:rsidRDefault="00BF654F" w:rsidP="00BF654F">
      <w:pPr>
        <w:suppressAutoHyphens w:val="0"/>
        <w:ind w:left="284" w:hanging="284"/>
        <w:rPr>
          <w:rFonts w:ascii="Arial" w:hAnsi="Arial" w:cs="Arial"/>
          <w:sz w:val="20"/>
          <w:szCs w:val="20"/>
          <w:lang w:eastAsia="pl-PL"/>
        </w:rPr>
      </w:pPr>
      <w:r w:rsidRPr="00E43DAB">
        <w:rPr>
          <w:rFonts w:ascii="Arial" w:hAnsi="Arial" w:cs="Arial"/>
          <w:sz w:val="20"/>
          <w:szCs w:val="20"/>
          <w:lang w:eastAsia="pl-PL"/>
        </w:rPr>
        <w:t xml:space="preserve"> - wartość brutto .................................... słownie ........................................ </w:t>
      </w:r>
    </w:p>
    <w:p w14:paraId="7504870B" w14:textId="77777777" w:rsidR="00BF654F" w:rsidRPr="00E43DAB" w:rsidRDefault="00BF654F" w:rsidP="00BF654F">
      <w:pPr>
        <w:numPr>
          <w:ilvl w:val="0"/>
          <w:numId w:val="58"/>
        </w:numPr>
        <w:suppressAutoHyphens w:val="0"/>
        <w:ind w:left="284" w:hanging="284"/>
        <w:jc w:val="both"/>
        <w:rPr>
          <w:rFonts w:ascii="Arial" w:hAnsi="Arial" w:cs="Arial"/>
          <w:sz w:val="20"/>
          <w:szCs w:val="20"/>
          <w:lang w:eastAsia="pl-PL"/>
        </w:rPr>
      </w:pPr>
      <w:r w:rsidRPr="00E43DAB">
        <w:rPr>
          <w:rFonts w:ascii="Arial" w:hAnsi="Arial" w:cs="Arial"/>
          <w:sz w:val="20"/>
          <w:szCs w:val="20"/>
          <w:lang w:eastAsia="pl-PL"/>
        </w:rPr>
        <w:t xml:space="preserve">Zapłata wynagrodzenia za wykonanie umowy w zakresie określonym w § 1 ust. 1 nastąpi przelewem na rachunek bankowy Wykonawcy nr ………………………………………………………………………………………………………… wskazany na fakturze, w terminie do 60 dni kalendarzowych od dnia otrzymania prawidłowo wystawionej faktury VAT. </w:t>
      </w:r>
    </w:p>
    <w:p w14:paraId="49BD9DDE" w14:textId="77777777" w:rsidR="00BF654F" w:rsidRPr="00E43DAB" w:rsidRDefault="00BF654F" w:rsidP="00BF654F">
      <w:pPr>
        <w:numPr>
          <w:ilvl w:val="0"/>
          <w:numId w:val="58"/>
        </w:numPr>
        <w:suppressAutoHyphens w:val="0"/>
        <w:ind w:left="284" w:hanging="284"/>
        <w:jc w:val="both"/>
        <w:rPr>
          <w:rFonts w:ascii="Arial" w:hAnsi="Arial" w:cs="Arial"/>
          <w:sz w:val="20"/>
          <w:szCs w:val="20"/>
          <w:lang w:eastAsia="pl-PL"/>
        </w:rPr>
      </w:pPr>
      <w:r w:rsidRPr="00E43DAB">
        <w:rPr>
          <w:rFonts w:ascii="Arial" w:hAnsi="Arial" w:cs="Arial"/>
          <w:sz w:val="20"/>
          <w:szCs w:val="20"/>
          <w:lang w:eastAsia="pl-PL"/>
        </w:rPr>
        <w:t xml:space="preserve">Towar wyszczególniony na fakturach VAT, będzie zgodny z nazewnictwem określonym w załączniku nr 1 do niniejszej umowy. </w:t>
      </w:r>
    </w:p>
    <w:p w14:paraId="0A5E24A5" w14:textId="77777777" w:rsidR="00BF654F" w:rsidRPr="00E43DAB" w:rsidRDefault="00BF654F" w:rsidP="00BF654F">
      <w:pPr>
        <w:numPr>
          <w:ilvl w:val="0"/>
          <w:numId w:val="58"/>
        </w:numPr>
        <w:suppressAutoHyphens w:val="0"/>
        <w:ind w:left="284" w:hanging="284"/>
        <w:jc w:val="both"/>
        <w:rPr>
          <w:rFonts w:ascii="Arial" w:hAnsi="Arial" w:cs="Arial"/>
          <w:sz w:val="20"/>
          <w:szCs w:val="20"/>
          <w:lang w:eastAsia="pl-PL"/>
        </w:rPr>
      </w:pPr>
      <w:r w:rsidRPr="00E43DAB">
        <w:rPr>
          <w:rFonts w:ascii="Arial" w:hAnsi="Arial" w:cs="Arial"/>
          <w:sz w:val="20"/>
          <w:szCs w:val="20"/>
          <w:lang w:eastAsia="pl-PL"/>
        </w:rPr>
        <w:t xml:space="preserve">Za dzień zapłaty uważa się dzień obciążenia rachunku bankowego Zamawiającego. </w:t>
      </w:r>
    </w:p>
    <w:p w14:paraId="58B07CFF" w14:textId="77777777" w:rsidR="00BF654F" w:rsidRPr="00E43DAB" w:rsidRDefault="00BF654F" w:rsidP="00BF654F">
      <w:pPr>
        <w:numPr>
          <w:ilvl w:val="0"/>
          <w:numId w:val="58"/>
        </w:numPr>
        <w:suppressAutoHyphens w:val="0"/>
        <w:ind w:left="284" w:hanging="284"/>
        <w:jc w:val="both"/>
        <w:rPr>
          <w:rFonts w:ascii="Arial" w:hAnsi="Arial" w:cs="Arial"/>
          <w:sz w:val="20"/>
          <w:szCs w:val="20"/>
          <w:lang w:eastAsia="pl-PL"/>
        </w:rPr>
      </w:pPr>
      <w:r w:rsidRPr="00E43DAB">
        <w:rPr>
          <w:rFonts w:ascii="Arial" w:hAnsi="Arial" w:cs="Arial"/>
          <w:sz w:val="20"/>
          <w:szCs w:val="20"/>
          <w:lang w:eastAsia="pl-PL"/>
        </w:rPr>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05B81F2D" w14:textId="77777777" w:rsidR="00BF654F" w:rsidRPr="00E43DAB" w:rsidRDefault="00BF654F" w:rsidP="00BF654F">
      <w:pPr>
        <w:numPr>
          <w:ilvl w:val="0"/>
          <w:numId w:val="58"/>
        </w:numPr>
        <w:suppressAutoHyphens w:val="0"/>
        <w:ind w:left="284" w:hanging="284"/>
        <w:jc w:val="both"/>
        <w:rPr>
          <w:rFonts w:ascii="Arial" w:hAnsi="Arial" w:cs="Arial"/>
          <w:sz w:val="20"/>
          <w:szCs w:val="20"/>
          <w:lang w:eastAsia="pl-PL"/>
        </w:rPr>
      </w:pPr>
      <w:r w:rsidRPr="00E43DAB">
        <w:rPr>
          <w:rFonts w:ascii="Arial" w:hAnsi="Arial" w:cs="Arial"/>
          <w:sz w:val="20"/>
          <w:szCs w:val="20"/>
          <w:lang w:eastAsia="pl-PL"/>
        </w:rPr>
        <w:t>Zamawiający informuje, że dla ustrukturyzowanych faktur elektronicznych posiada konto na platformie PEPPOL NIP/6292115781.</w:t>
      </w:r>
    </w:p>
    <w:p w14:paraId="0390C157" w14:textId="77777777" w:rsidR="00BF654F" w:rsidRPr="00E43DAB" w:rsidRDefault="00BF654F" w:rsidP="00BF654F">
      <w:pPr>
        <w:numPr>
          <w:ilvl w:val="0"/>
          <w:numId w:val="58"/>
        </w:numPr>
        <w:suppressAutoHyphens w:val="0"/>
        <w:ind w:left="284" w:hanging="284"/>
        <w:jc w:val="both"/>
        <w:rPr>
          <w:rFonts w:ascii="Arial" w:hAnsi="Arial" w:cs="Arial"/>
          <w:sz w:val="20"/>
          <w:szCs w:val="20"/>
          <w:lang w:eastAsia="pl-PL"/>
        </w:rPr>
      </w:pPr>
      <w:r w:rsidRPr="00E43DAB">
        <w:rPr>
          <w:rFonts w:ascii="Arial" w:hAnsi="Arial" w:cs="Arial"/>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6355DEBA" w14:textId="77777777" w:rsidR="00BF654F" w:rsidRPr="00E43DAB" w:rsidRDefault="00BF654F" w:rsidP="00BF654F">
      <w:pPr>
        <w:numPr>
          <w:ilvl w:val="0"/>
          <w:numId w:val="58"/>
        </w:numPr>
        <w:suppressAutoHyphens w:val="0"/>
        <w:ind w:left="284" w:hanging="284"/>
        <w:jc w:val="both"/>
        <w:rPr>
          <w:rFonts w:ascii="Arial" w:hAnsi="Arial" w:cs="Arial"/>
          <w:sz w:val="20"/>
          <w:szCs w:val="20"/>
          <w:lang w:eastAsia="pl-PL"/>
        </w:rPr>
      </w:pPr>
      <w:r w:rsidRPr="00E43DAB">
        <w:rPr>
          <w:rFonts w:ascii="Arial" w:hAnsi="Arial" w:cs="Arial"/>
          <w:sz w:val="20"/>
          <w:szCs w:val="20"/>
          <w:lang w:eastAsia="ar-SA"/>
        </w:rPr>
        <w:t>Wykonawca oświadcza, że rachunek bankowy, o którym mowa w ust. 4 powyżej jest zbieżny z rachunkiem bankowym zawartym w wykazie podmiotów, o którym mowa w art. 96b ust. 1 ustawy o podatku od towarów i usług.</w:t>
      </w:r>
    </w:p>
    <w:p w14:paraId="704E6148" w14:textId="77777777" w:rsidR="00BF654F" w:rsidRPr="00E43DAB" w:rsidRDefault="00BF654F" w:rsidP="00BF654F">
      <w:pPr>
        <w:numPr>
          <w:ilvl w:val="0"/>
          <w:numId w:val="58"/>
        </w:numPr>
        <w:suppressAutoHyphens w:val="0"/>
        <w:ind w:left="284" w:hanging="284"/>
        <w:jc w:val="both"/>
        <w:rPr>
          <w:rFonts w:ascii="Arial" w:hAnsi="Arial" w:cs="Arial"/>
          <w:sz w:val="20"/>
          <w:szCs w:val="20"/>
          <w:lang w:eastAsia="pl-PL"/>
        </w:rPr>
      </w:pPr>
      <w:r w:rsidRPr="00E43DAB">
        <w:rPr>
          <w:rFonts w:ascii="Arial" w:hAnsi="Arial" w:cs="Arial"/>
          <w:sz w:val="20"/>
          <w:szCs w:val="20"/>
          <w:lang w:eastAsia="ar-SA"/>
        </w:rPr>
        <w:t xml:space="preserve">W przypadku braku zbieżności, o której mowa w ust. 10 powyżej i dokonania przez Zamawiającego zapłaty na rachunek bankowy, o którym mowa w ust. 4 powyżej, Wykonawca odpowiada wobec Zamawiającego za wszelkie </w:t>
      </w:r>
      <w:r w:rsidRPr="00E43DAB">
        <w:rPr>
          <w:rFonts w:ascii="Arial" w:hAnsi="Arial" w:cs="Arial"/>
          <w:sz w:val="20"/>
          <w:szCs w:val="20"/>
          <w:lang w:eastAsia="ar-SA"/>
        </w:rPr>
        <w:lastRenderedPageBreak/>
        <w:t>szkody poniesione przez Zamawiającego w związku z odpowiedzialnością za rozliczenie należności publicznoprawnych.</w:t>
      </w:r>
    </w:p>
    <w:p w14:paraId="09F6ED96" w14:textId="77777777" w:rsidR="00BF654F" w:rsidRPr="00E43DAB" w:rsidRDefault="00BF654F" w:rsidP="00BF654F">
      <w:pPr>
        <w:ind w:left="426" w:hanging="426"/>
        <w:jc w:val="both"/>
        <w:rPr>
          <w:rFonts w:ascii="Arial" w:hAnsi="Arial" w:cs="Arial"/>
          <w:sz w:val="20"/>
          <w:szCs w:val="20"/>
          <w:lang w:eastAsia="ar-SA"/>
        </w:rPr>
      </w:pPr>
      <w:r w:rsidRPr="00E43DAB">
        <w:rPr>
          <w:rFonts w:ascii="Arial" w:hAnsi="Arial" w:cs="Arial"/>
          <w:sz w:val="20"/>
          <w:szCs w:val="20"/>
          <w:lang w:eastAsia="pl-PL"/>
        </w:rPr>
        <w:t xml:space="preserve">12. </w:t>
      </w:r>
      <w:r w:rsidRPr="00E43DAB">
        <w:rPr>
          <w:rFonts w:ascii="Arial" w:hAnsi="Arial" w:cs="Arial"/>
          <w:sz w:val="20"/>
          <w:szCs w:val="20"/>
          <w:lang w:eastAsia="ar-SA"/>
        </w:rPr>
        <w:t xml:space="preserve"> 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  </w:t>
      </w:r>
    </w:p>
    <w:p w14:paraId="610552A8" w14:textId="77777777" w:rsidR="00BF654F" w:rsidRPr="00E43DAB" w:rsidRDefault="00BF654F" w:rsidP="00BF654F">
      <w:pPr>
        <w:numPr>
          <w:ilvl w:val="0"/>
          <w:numId w:val="56"/>
        </w:numPr>
        <w:suppressAutoHyphens w:val="0"/>
        <w:ind w:left="426" w:hanging="426"/>
        <w:jc w:val="both"/>
        <w:rPr>
          <w:rFonts w:ascii="Arial" w:hAnsi="Arial" w:cs="Arial"/>
          <w:sz w:val="20"/>
          <w:szCs w:val="20"/>
          <w:lang w:eastAsia="ar-SA"/>
        </w:rPr>
      </w:pPr>
      <w:r w:rsidRPr="00E43DAB">
        <w:rPr>
          <w:rFonts w:ascii="Arial" w:hAnsi="Arial" w:cs="Arial"/>
          <w:sz w:val="20"/>
          <w:szCs w:val="20"/>
          <w:lang w:eastAsia="ar-SA"/>
        </w:rPr>
        <w:t>W przypadku zmian wysokości minimalnego wynagrodzenia za pracę lub minimalnej stawki godzinowej, zasad podlegania ubezpieczeniom społecznym lub ubezpieczeniu zdrowotnemu lub wysokości stawki składki na ubezpieczenie społeczne lub zdrowotne, a także zasad gromadzenia i 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2440D598" w14:textId="77777777" w:rsidR="00BF654F" w:rsidRPr="00E43DAB" w:rsidRDefault="00BF654F" w:rsidP="00BF654F">
      <w:pPr>
        <w:numPr>
          <w:ilvl w:val="0"/>
          <w:numId w:val="56"/>
        </w:numPr>
        <w:suppressAutoHyphens w:val="0"/>
        <w:ind w:left="426" w:hanging="426"/>
        <w:jc w:val="both"/>
        <w:rPr>
          <w:rFonts w:ascii="Arial" w:hAnsi="Arial" w:cs="Arial"/>
          <w:sz w:val="20"/>
          <w:szCs w:val="20"/>
          <w:lang w:eastAsia="ar-SA"/>
        </w:rPr>
      </w:pPr>
      <w:r w:rsidRPr="00E43DAB">
        <w:rPr>
          <w:rFonts w:ascii="Arial" w:hAnsi="Arial" w:cs="Arial"/>
          <w:sz w:val="20"/>
          <w:szCs w:val="20"/>
          <w:lang w:eastAsia="ar-SA"/>
        </w:rPr>
        <w:t>Każdorazowo przed wprowadzeniem zmiany wynagrodzenia, o której mowa w ust. 13 powyżej, Wykonawca jest obowiązany przedstawić Zamawiającemu na piśmie, wpływ zmiany na koszty wykonania zamówienia oraz propozycję nowego wynagrodzenia.</w:t>
      </w:r>
    </w:p>
    <w:p w14:paraId="664EE489" w14:textId="77777777" w:rsidR="00BF654F" w:rsidRPr="00E43DAB" w:rsidRDefault="00BF654F" w:rsidP="00BF654F">
      <w:pPr>
        <w:numPr>
          <w:ilvl w:val="0"/>
          <w:numId w:val="56"/>
        </w:numPr>
        <w:suppressAutoHyphens w:val="0"/>
        <w:ind w:left="426" w:hanging="426"/>
        <w:jc w:val="both"/>
        <w:rPr>
          <w:rFonts w:ascii="Arial" w:hAnsi="Arial" w:cs="Arial"/>
          <w:sz w:val="20"/>
          <w:szCs w:val="20"/>
          <w:lang w:eastAsia="ar-SA"/>
        </w:rPr>
      </w:pPr>
      <w:r w:rsidRPr="00E43DAB">
        <w:rPr>
          <w:rFonts w:ascii="Arial" w:hAnsi="Arial" w:cs="Arial"/>
          <w:sz w:val="20"/>
          <w:szCs w:val="20"/>
          <w:lang w:eastAsia="ar-SA"/>
        </w:rPr>
        <w:t>Wniosek Wykonawcy, o którym mowa w ust. 14 powyżej, powinien zawierać w szczególności:</w:t>
      </w:r>
    </w:p>
    <w:p w14:paraId="7BA23E12" w14:textId="77777777" w:rsidR="00BF654F" w:rsidRPr="00E43DAB" w:rsidRDefault="00BF654F" w:rsidP="00BF654F">
      <w:pPr>
        <w:ind w:left="426"/>
        <w:jc w:val="both"/>
        <w:rPr>
          <w:rFonts w:ascii="Arial" w:hAnsi="Arial" w:cs="Arial"/>
          <w:sz w:val="20"/>
          <w:szCs w:val="20"/>
          <w:lang w:eastAsia="ar-SA"/>
        </w:rPr>
      </w:pPr>
      <w:r w:rsidRPr="00E43DAB">
        <w:rPr>
          <w:rFonts w:ascii="Arial" w:hAnsi="Arial" w:cs="Arial"/>
          <w:bCs/>
          <w:sz w:val="20"/>
          <w:szCs w:val="20"/>
          <w:lang w:eastAsia="ar-SA"/>
        </w:rPr>
        <w:t>a)</w:t>
      </w:r>
      <w:r w:rsidRPr="00E43DAB">
        <w:rPr>
          <w:rFonts w:ascii="Arial" w:hAnsi="Arial" w:cs="Arial"/>
          <w:sz w:val="20"/>
          <w:szCs w:val="20"/>
          <w:lang w:eastAsia="ar-SA"/>
        </w:rPr>
        <w:t xml:space="preserve"> przyjęte przez Wykonawcę zasady kalkulacji wysokości kosztów wykonania umowy, wraz z dokumentami potwierdzającymi prawidłowość przyjętych założeń, tj. np. umowy o pracę lub dokumenty potwierdzające zgłoszenie pracowników do ubezpieczeń,</w:t>
      </w:r>
    </w:p>
    <w:p w14:paraId="1A3444BC" w14:textId="77777777" w:rsidR="00BF654F" w:rsidRPr="00E43DAB" w:rsidRDefault="00BF654F" w:rsidP="00BF654F">
      <w:pPr>
        <w:ind w:left="426"/>
        <w:jc w:val="both"/>
        <w:rPr>
          <w:rFonts w:ascii="Arial" w:hAnsi="Arial" w:cs="Arial"/>
          <w:bCs/>
          <w:sz w:val="20"/>
          <w:szCs w:val="20"/>
          <w:lang w:eastAsia="ar-SA"/>
        </w:rPr>
      </w:pPr>
      <w:r w:rsidRPr="00E43DAB">
        <w:rPr>
          <w:rFonts w:ascii="Arial" w:hAnsi="Arial" w:cs="Arial"/>
          <w:bCs/>
          <w:sz w:val="20"/>
          <w:szCs w:val="20"/>
          <w:lang w:eastAsia="ar-SA"/>
        </w:rPr>
        <w:t>b)</w:t>
      </w:r>
      <w:r w:rsidRPr="00E43DAB">
        <w:rPr>
          <w:rFonts w:ascii="Arial" w:hAnsi="Arial" w:cs="Arial"/>
          <w:b/>
          <w:bCs/>
          <w:sz w:val="20"/>
          <w:szCs w:val="20"/>
          <w:lang w:eastAsia="ar-SA"/>
        </w:rPr>
        <w:t xml:space="preserve"> </w:t>
      </w:r>
      <w:r w:rsidRPr="00E43DAB">
        <w:rPr>
          <w:rFonts w:ascii="Arial" w:hAnsi="Arial" w:cs="Arial"/>
          <w:bCs/>
          <w:sz w:val="20"/>
          <w:szCs w:val="20"/>
          <w:lang w:eastAsia="ar-SA"/>
        </w:rPr>
        <w:t>wykazanie wpływu zmian, o których mowa w ust. 13 niniejszego paragrafu, na wysokość kosztów wykonania umowy przez Wykonawcę.</w:t>
      </w:r>
    </w:p>
    <w:p w14:paraId="623D8E14" w14:textId="77777777" w:rsidR="00BF654F" w:rsidRPr="00E43DAB" w:rsidRDefault="00BF654F" w:rsidP="00BF654F">
      <w:pPr>
        <w:ind w:left="426" w:hanging="426"/>
        <w:jc w:val="both"/>
        <w:rPr>
          <w:rFonts w:ascii="Arial" w:hAnsi="Arial" w:cs="Arial"/>
          <w:sz w:val="20"/>
          <w:szCs w:val="20"/>
          <w:lang w:eastAsia="ar-SA"/>
        </w:rPr>
      </w:pPr>
      <w:r w:rsidRPr="00E43DAB">
        <w:rPr>
          <w:rFonts w:ascii="Arial" w:hAnsi="Arial" w:cs="Arial"/>
          <w:sz w:val="20"/>
          <w:szCs w:val="20"/>
          <w:lang w:eastAsia="ar-SA"/>
        </w:rPr>
        <w:t xml:space="preserve">16.  Zamawiający może zwrócić się do Wykonawcy o uzupełnienie wniosku, o którym mowa w ust. 14 powyżej, poprzez przekazanie dodatkowych wyjaśnień, informacji lub dokumentów. Rodzaj i zakres tych informacji określi Zamawiający.  </w:t>
      </w:r>
    </w:p>
    <w:p w14:paraId="6E806E6E" w14:textId="77777777" w:rsidR="00BF654F" w:rsidRPr="00E43DAB" w:rsidRDefault="00BF654F" w:rsidP="00BF654F">
      <w:pPr>
        <w:numPr>
          <w:ilvl w:val="0"/>
          <w:numId w:val="59"/>
        </w:numPr>
        <w:suppressAutoHyphens w:val="0"/>
        <w:ind w:left="426" w:hanging="426"/>
        <w:jc w:val="both"/>
        <w:rPr>
          <w:rFonts w:ascii="Arial" w:hAnsi="Arial" w:cs="Arial"/>
          <w:sz w:val="20"/>
          <w:szCs w:val="20"/>
          <w:lang w:eastAsia="pl-PL"/>
        </w:rPr>
      </w:pPr>
      <w:r w:rsidRPr="00E43DAB">
        <w:rPr>
          <w:rFonts w:ascii="Arial" w:hAnsi="Arial" w:cs="Arial"/>
          <w:sz w:val="20"/>
          <w:szCs w:val="20"/>
          <w:lang w:eastAsia="pl-PL"/>
        </w:rPr>
        <w:t>Zmiana wynagrodzenia następuje w formie aneksu do umowy.</w:t>
      </w:r>
    </w:p>
    <w:p w14:paraId="501951A5" w14:textId="77777777" w:rsidR="00BF654F" w:rsidRPr="00E43DAB" w:rsidRDefault="00BF654F" w:rsidP="00BF654F">
      <w:pPr>
        <w:numPr>
          <w:ilvl w:val="0"/>
          <w:numId w:val="59"/>
        </w:numPr>
        <w:suppressAutoHyphens w:val="0"/>
        <w:ind w:left="426" w:hanging="426"/>
        <w:jc w:val="both"/>
        <w:rPr>
          <w:rFonts w:ascii="Arial" w:hAnsi="Arial" w:cs="Arial"/>
          <w:sz w:val="20"/>
          <w:szCs w:val="20"/>
          <w:lang w:eastAsia="pl-PL"/>
        </w:rPr>
      </w:pPr>
      <w:r w:rsidRPr="00E43DAB">
        <w:rPr>
          <w:rFonts w:ascii="Arial" w:hAnsi="Arial" w:cs="Arial"/>
          <w:sz w:val="20"/>
          <w:szCs w:val="20"/>
          <w:lang w:eastAsia="pl-PL"/>
        </w:rPr>
        <w:t>Wynagrodzenie Wykonawcy może podlegać corocznej waloryzacji w oparciu o publikowany przez Prezesa Głównego Urzędu Statystycznego wskaźnik ceny towarów i usług konsumpcyjnych w danym miesiącu, jeżeli wskaźnik ten przekroczy 15 % w porównaniu z analogicznym miesiącem poprzedniego roku (dalej jako „Wskaźnik”) w następujący sposób:</w:t>
      </w:r>
    </w:p>
    <w:p w14:paraId="765DFF21" w14:textId="77777777" w:rsidR="00BF654F" w:rsidRPr="00E43DAB" w:rsidRDefault="00BF654F" w:rsidP="00BF654F">
      <w:pPr>
        <w:numPr>
          <w:ilvl w:val="0"/>
          <w:numId w:val="60"/>
        </w:numPr>
        <w:suppressAutoHyphens w:val="0"/>
        <w:jc w:val="both"/>
        <w:rPr>
          <w:rFonts w:ascii="Arial" w:hAnsi="Arial" w:cs="Arial"/>
          <w:sz w:val="20"/>
          <w:szCs w:val="20"/>
          <w:lang w:eastAsia="pl-PL"/>
        </w:rPr>
      </w:pPr>
      <w:r w:rsidRPr="00E43DAB">
        <w:rPr>
          <w:rFonts w:ascii="Arial" w:hAnsi="Arial" w:cs="Arial"/>
          <w:sz w:val="20"/>
          <w:szCs w:val="20"/>
          <w:lang w:eastAsia="pl-PL"/>
        </w:rPr>
        <w:t>pierwsza waloryzacja może zostać dokonana po roku obowiązywania umowy w oparciu o wysokość Wskaźnika opublikowanego dla miesiąca odpowiadającemu miesiącowi, w którym Umowa została zawarta;</w:t>
      </w:r>
    </w:p>
    <w:p w14:paraId="0F118D2D" w14:textId="77777777" w:rsidR="00BF654F" w:rsidRPr="00E43DAB" w:rsidRDefault="00BF654F" w:rsidP="00BF654F">
      <w:pPr>
        <w:numPr>
          <w:ilvl w:val="0"/>
          <w:numId w:val="60"/>
        </w:numPr>
        <w:suppressAutoHyphens w:val="0"/>
        <w:jc w:val="both"/>
        <w:rPr>
          <w:rFonts w:ascii="Arial" w:hAnsi="Arial" w:cs="Arial"/>
          <w:sz w:val="20"/>
          <w:szCs w:val="20"/>
          <w:lang w:eastAsia="pl-PL"/>
        </w:rPr>
      </w:pPr>
      <w:r w:rsidRPr="00E43DAB">
        <w:rPr>
          <w:rFonts w:ascii="Arial" w:hAnsi="Arial" w:cs="Arial"/>
          <w:sz w:val="20"/>
          <w:szCs w:val="20"/>
          <w:lang w:eastAsia="pl-PL"/>
        </w:rPr>
        <w:t xml:space="preserve">kolejne waloryzacje będą następować corocznie w sposób opisany powyżej; </w:t>
      </w:r>
    </w:p>
    <w:p w14:paraId="2F61B850" w14:textId="77777777" w:rsidR="00BF654F" w:rsidRPr="00E43DAB" w:rsidRDefault="00BF654F" w:rsidP="00BF654F">
      <w:pPr>
        <w:numPr>
          <w:ilvl w:val="0"/>
          <w:numId w:val="60"/>
        </w:numPr>
        <w:suppressAutoHyphens w:val="0"/>
        <w:jc w:val="both"/>
        <w:rPr>
          <w:rFonts w:ascii="Arial" w:hAnsi="Arial" w:cs="Arial"/>
          <w:sz w:val="20"/>
          <w:szCs w:val="20"/>
          <w:lang w:eastAsia="pl-PL"/>
        </w:rPr>
      </w:pPr>
      <w:r w:rsidRPr="00E43DAB">
        <w:rPr>
          <w:rFonts w:ascii="Arial" w:hAnsi="Arial" w:cs="Arial"/>
          <w:sz w:val="20"/>
          <w:szCs w:val="20"/>
          <w:lang w:eastAsia="pl-PL"/>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52E89B0B" w14:textId="77777777" w:rsidR="00BF654F" w:rsidRPr="00E43DAB" w:rsidRDefault="00BF654F" w:rsidP="00BF654F">
      <w:pPr>
        <w:numPr>
          <w:ilvl w:val="0"/>
          <w:numId w:val="60"/>
        </w:numPr>
        <w:suppressAutoHyphens w:val="0"/>
        <w:jc w:val="both"/>
        <w:rPr>
          <w:rFonts w:ascii="Arial" w:hAnsi="Arial" w:cs="Arial"/>
          <w:sz w:val="20"/>
          <w:szCs w:val="20"/>
          <w:lang w:eastAsia="pl-PL"/>
        </w:rPr>
      </w:pPr>
      <w:r w:rsidRPr="00E43DAB">
        <w:rPr>
          <w:rFonts w:ascii="Arial" w:hAnsi="Arial" w:cs="Arial"/>
          <w:sz w:val="20"/>
          <w:szCs w:val="20"/>
          <w:lang w:eastAsia="pl-PL"/>
        </w:rPr>
        <w:t>waloryzacja stanowi zmianę Umowy i wymaga wskazania w aneksie podstawy obliczenia wysokości zmiany wynagrodzenia;</w:t>
      </w:r>
    </w:p>
    <w:p w14:paraId="4090E7DD" w14:textId="77777777" w:rsidR="00BF654F" w:rsidRPr="00E43DAB" w:rsidRDefault="00BF654F" w:rsidP="00BF654F">
      <w:pPr>
        <w:numPr>
          <w:ilvl w:val="0"/>
          <w:numId w:val="59"/>
        </w:numPr>
        <w:suppressAutoHyphens w:val="0"/>
        <w:ind w:left="426" w:hanging="426"/>
        <w:jc w:val="both"/>
        <w:rPr>
          <w:rFonts w:ascii="Arial" w:hAnsi="Arial" w:cs="Arial"/>
          <w:sz w:val="20"/>
          <w:szCs w:val="20"/>
          <w:lang w:eastAsia="pl-PL"/>
        </w:rPr>
      </w:pPr>
      <w:r w:rsidRPr="00E43DAB">
        <w:rPr>
          <w:rFonts w:ascii="Arial" w:hAnsi="Arial" w:cs="Arial"/>
          <w:sz w:val="20"/>
          <w:szCs w:val="20"/>
          <w:lang w:eastAsia="pl-PL"/>
        </w:rPr>
        <w:t>Maksymalna wartość zmiany wynagrodzenia jaką dopuszcza Zamawiający na podstawie ust. 18 powyżej wynosi 10 % pierwotnej wartości umowy netto.</w:t>
      </w:r>
    </w:p>
    <w:p w14:paraId="121BCE39" w14:textId="77777777" w:rsidR="00BF654F" w:rsidRPr="00E43DAB" w:rsidRDefault="00BF654F" w:rsidP="00BF654F">
      <w:pPr>
        <w:numPr>
          <w:ilvl w:val="0"/>
          <w:numId w:val="59"/>
        </w:numPr>
        <w:suppressAutoHyphens w:val="0"/>
        <w:ind w:left="426" w:hanging="426"/>
        <w:jc w:val="both"/>
        <w:rPr>
          <w:rFonts w:ascii="Arial" w:hAnsi="Arial" w:cs="Arial"/>
          <w:sz w:val="20"/>
          <w:szCs w:val="20"/>
          <w:lang w:eastAsia="pl-PL"/>
        </w:rPr>
      </w:pPr>
      <w:r w:rsidRPr="00E43DAB">
        <w:rPr>
          <w:rFonts w:ascii="Arial" w:hAnsi="Arial" w:cs="Arial"/>
          <w:sz w:val="20"/>
          <w:szCs w:val="20"/>
          <w:lang w:eastAsia="pl-PL"/>
        </w:rPr>
        <w:t>Wykonawca, którego wynagrodzenie zostało zmienione zgodnie z ust. 18,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4FC31861" w14:textId="77777777" w:rsidR="00BF654F" w:rsidRPr="00E43DAB" w:rsidRDefault="00BF654F" w:rsidP="00BF654F">
      <w:pPr>
        <w:numPr>
          <w:ilvl w:val="0"/>
          <w:numId w:val="59"/>
        </w:numPr>
        <w:suppressAutoHyphens w:val="0"/>
        <w:ind w:left="426" w:hanging="426"/>
        <w:jc w:val="both"/>
        <w:rPr>
          <w:rFonts w:ascii="Arial" w:hAnsi="Arial" w:cs="Arial"/>
          <w:sz w:val="20"/>
          <w:szCs w:val="20"/>
          <w:lang w:eastAsia="pl-PL"/>
        </w:rPr>
      </w:pPr>
      <w:r w:rsidRPr="00E43DAB">
        <w:rPr>
          <w:rFonts w:ascii="Arial" w:hAnsi="Arial" w:cs="Arial"/>
          <w:sz w:val="20"/>
          <w:szCs w:val="20"/>
          <w:lang w:eastAsia="pl-PL"/>
        </w:rPr>
        <w:t xml:space="preserve">W przypadku naruszenia ust. 20 powyżej lub braku zapłaty lub nieterminowej zapłaty wynagrodzenia należnego podwykonawcom z tytułu zmiany wysokości wynagrodzenia, o której mowa w art. 439 ust. 5 </w:t>
      </w:r>
      <w:proofErr w:type="spellStart"/>
      <w:r w:rsidRPr="00E43DAB">
        <w:rPr>
          <w:rFonts w:ascii="Arial" w:hAnsi="Arial" w:cs="Arial"/>
          <w:sz w:val="20"/>
          <w:szCs w:val="20"/>
          <w:lang w:eastAsia="pl-PL"/>
        </w:rPr>
        <w:t>pzp</w:t>
      </w:r>
      <w:proofErr w:type="spellEnd"/>
      <w:r w:rsidRPr="00E43DAB">
        <w:rPr>
          <w:rFonts w:ascii="Arial" w:hAnsi="Arial" w:cs="Arial"/>
          <w:sz w:val="20"/>
          <w:szCs w:val="20"/>
          <w:lang w:eastAsia="pl-PL"/>
        </w:rPr>
        <w:t>, Wykonawca zapłaci Zamawiającemu karę umowną w wysokości odpowiadającej 2 % wartości umowy podwykonawczej netto, ale nie mniej niż 1.000 zł.</w:t>
      </w:r>
    </w:p>
    <w:p w14:paraId="0A8B1982" w14:textId="77777777" w:rsidR="00BF654F" w:rsidRPr="00E43DAB" w:rsidRDefault="00BF654F" w:rsidP="00BF654F">
      <w:pPr>
        <w:numPr>
          <w:ilvl w:val="0"/>
          <w:numId w:val="59"/>
        </w:numPr>
        <w:suppressAutoHyphens w:val="0"/>
        <w:ind w:left="426" w:hanging="426"/>
        <w:jc w:val="both"/>
        <w:rPr>
          <w:rFonts w:ascii="Arial" w:hAnsi="Arial" w:cs="Arial"/>
          <w:sz w:val="20"/>
          <w:szCs w:val="20"/>
          <w:lang w:eastAsia="pl-PL"/>
        </w:rPr>
      </w:pPr>
      <w:r w:rsidRPr="00E43DAB">
        <w:rPr>
          <w:rFonts w:ascii="Arial" w:hAnsi="Arial" w:cs="Arial"/>
          <w:sz w:val="20"/>
          <w:szCs w:val="20"/>
          <w:lang w:eastAsia="pl-PL"/>
        </w:rPr>
        <w:t>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nie później niż w terminie 3 dni, żądać przedłożenia oświadczeń lub dokumentów w niezbędnym zakresie (w tym także kopii umów podwykonawczych lub dowodów płatności wynagrodzenia).</w:t>
      </w:r>
    </w:p>
    <w:p w14:paraId="155E42A8" w14:textId="77777777" w:rsidR="00BF654F" w:rsidRPr="00E43DAB" w:rsidRDefault="00BF654F" w:rsidP="00BF654F">
      <w:pPr>
        <w:numPr>
          <w:ilvl w:val="0"/>
          <w:numId w:val="59"/>
        </w:numPr>
        <w:suppressAutoHyphens w:val="0"/>
        <w:ind w:left="426" w:hanging="426"/>
        <w:jc w:val="both"/>
        <w:rPr>
          <w:rFonts w:ascii="Arial" w:hAnsi="Arial" w:cs="Arial"/>
          <w:sz w:val="20"/>
          <w:szCs w:val="20"/>
          <w:lang w:eastAsia="pl-PL"/>
        </w:rPr>
      </w:pPr>
      <w:r w:rsidRPr="00E43DAB">
        <w:rPr>
          <w:rFonts w:ascii="Arial" w:hAnsi="Arial" w:cs="Arial"/>
          <w:sz w:val="20"/>
          <w:szCs w:val="20"/>
          <w:lang w:eastAsia="pl-PL"/>
        </w:rPr>
        <w:t>W przypadku naruszenia ust. 22 powyżej, Wykonawca zapłaci Zamawiającemu karę umowną w wysokości 2.000 zł za każdy przypadek.</w:t>
      </w:r>
    </w:p>
    <w:p w14:paraId="679AD1DB" w14:textId="77777777" w:rsidR="00FA7FF0" w:rsidRPr="00FA7FF0" w:rsidRDefault="00FA7FF0" w:rsidP="00FA7FF0">
      <w:pPr>
        <w:suppressAutoHyphens w:val="0"/>
        <w:rPr>
          <w:rFonts w:ascii="Arial" w:hAnsi="Arial" w:cs="Arial"/>
          <w:b/>
          <w:color w:val="FF0000"/>
          <w:sz w:val="20"/>
          <w:szCs w:val="20"/>
          <w:lang w:eastAsia="pl-PL"/>
        </w:rPr>
      </w:pPr>
    </w:p>
    <w:p w14:paraId="7A4971FB" w14:textId="77777777" w:rsidR="009604D2" w:rsidRDefault="009604D2" w:rsidP="00FA7FF0">
      <w:pPr>
        <w:suppressAutoHyphens w:val="0"/>
        <w:rPr>
          <w:rFonts w:ascii="Arial" w:hAnsi="Arial" w:cs="Arial"/>
          <w:b/>
          <w:sz w:val="20"/>
          <w:szCs w:val="20"/>
          <w:lang w:eastAsia="pl-PL"/>
        </w:rPr>
      </w:pPr>
    </w:p>
    <w:p w14:paraId="50001F05" w14:textId="77777777" w:rsidR="00E43DAB" w:rsidRDefault="00E43DAB" w:rsidP="00D869A9">
      <w:pPr>
        <w:suppressAutoHyphens w:val="0"/>
        <w:jc w:val="center"/>
        <w:rPr>
          <w:rFonts w:ascii="Arial" w:hAnsi="Arial" w:cs="Arial"/>
          <w:b/>
          <w:sz w:val="20"/>
          <w:szCs w:val="20"/>
          <w:lang w:eastAsia="pl-PL"/>
        </w:rPr>
      </w:pPr>
    </w:p>
    <w:p w14:paraId="7C4F049F" w14:textId="77777777" w:rsidR="00E43DAB" w:rsidRDefault="00E43DAB" w:rsidP="00D869A9">
      <w:pPr>
        <w:suppressAutoHyphens w:val="0"/>
        <w:jc w:val="center"/>
        <w:rPr>
          <w:rFonts w:ascii="Arial" w:hAnsi="Arial" w:cs="Arial"/>
          <w:b/>
          <w:sz w:val="20"/>
          <w:szCs w:val="20"/>
          <w:lang w:eastAsia="pl-PL"/>
        </w:rPr>
      </w:pPr>
    </w:p>
    <w:p w14:paraId="5A898469" w14:textId="77777777" w:rsidR="00E43DAB" w:rsidRDefault="00E43DAB" w:rsidP="00D869A9">
      <w:pPr>
        <w:suppressAutoHyphens w:val="0"/>
        <w:jc w:val="center"/>
        <w:rPr>
          <w:rFonts w:ascii="Arial" w:hAnsi="Arial" w:cs="Arial"/>
          <w:b/>
          <w:sz w:val="20"/>
          <w:szCs w:val="20"/>
          <w:lang w:eastAsia="pl-PL"/>
        </w:rPr>
      </w:pPr>
    </w:p>
    <w:p w14:paraId="4CF6C502" w14:textId="77777777" w:rsidR="00E43DAB" w:rsidRDefault="00E43DAB" w:rsidP="00D869A9">
      <w:pPr>
        <w:suppressAutoHyphens w:val="0"/>
        <w:jc w:val="center"/>
        <w:rPr>
          <w:rFonts w:ascii="Arial" w:hAnsi="Arial" w:cs="Arial"/>
          <w:b/>
          <w:sz w:val="20"/>
          <w:szCs w:val="20"/>
          <w:lang w:eastAsia="pl-PL"/>
        </w:rPr>
      </w:pPr>
    </w:p>
    <w:p w14:paraId="179B0EFD" w14:textId="68A99645" w:rsidR="00D869A9" w:rsidRPr="007A4270" w:rsidRDefault="00D869A9" w:rsidP="00D869A9">
      <w:pPr>
        <w:suppressAutoHyphens w:val="0"/>
        <w:jc w:val="center"/>
        <w:rPr>
          <w:rFonts w:ascii="Arial" w:hAnsi="Arial" w:cs="Arial"/>
          <w:b/>
          <w:sz w:val="20"/>
          <w:szCs w:val="20"/>
          <w:lang w:eastAsia="pl-PL"/>
        </w:rPr>
      </w:pPr>
      <w:r w:rsidRPr="007A4270">
        <w:rPr>
          <w:rFonts w:ascii="Arial" w:hAnsi="Arial" w:cs="Arial"/>
          <w:b/>
          <w:sz w:val="20"/>
          <w:szCs w:val="20"/>
          <w:lang w:eastAsia="pl-PL"/>
        </w:rPr>
        <w:t>§ 4</w:t>
      </w:r>
    </w:p>
    <w:p w14:paraId="329AB33D" w14:textId="77777777" w:rsidR="00D869A9" w:rsidRPr="007A4270" w:rsidRDefault="00D869A9" w:rsidP="00D869A9">
      <w:pPr>
        <w:suppressAutoHyphens w:val="0"/>
        <w:jc w:val="center"/>
        <w:rPr>
          <w:rFonts w:ascii="Arial" w:hAnsi="Arial" w:cs="Arial"/>
          <w:b/>
          <w:sz w:val="20"/>
          <w:szCs w:val="20"/>
          <w:lang w:eastAsia="pl-PL"/>
        </w:rPr>
      </w:pPr>
      <w:r w:rsidRPr="007A4270">
        <w:rPr>
          <w:rFonts w:ascii="Arial" w:hAnsi="Arial" w:cs="Arial"/>
          <w:b/>
          <w:sz w:val="20"/>
          <w:szCs w:val="20"/>
          <w:lang w:eastAsia="pl-PL"/>
        </w:rPr>
        <w:t>Gwarancja jakości</w:t>
      </w:r>
    </w:p>
    <w:p w14:paraId="73DAEEE4" w14:textId="77777777" w:rsidR="00D869A9" w:rsidRPr="007A4270" w:rsidRDefault="00D869A9" w:rsidP="00C24396">
      <w:pPr>
        <w:numPr>
          <w:ilvl w:val="0"/>
          <w:numId w:val="35"/>
        </w:numPr>
        <w:suppressAutoHyphens w:val="0"/>
        <w:spacing w:line="276" w:lineRule="auto"/>
        <w:jc w:val="both"/>
        <w:rPr>
          <w:rFonts w:ascii="Arial" w:hAnsi="Arial" w:cs="Arial"/>
          <w:sz w:val="20"/>
          <w:szCs w:val="20"/>
          <w:lang w:eastAsia="de-DE"/>
        </w:rPr>
      </w:pPr>
      <w:r w:rsidRPr="007A4270">
        <w:rPr>
          <w:rFonts w:ascii="Arial" w:hAnsi="Arial" w:cs="Arial"/>
          <w:sz w:val="20"/>
          <w:szCs w:val="20"/>
          <w:lang w:eastAsia="de-DE"/>
        </w:rPr>
        <w:t>Wykonawca udzieli gwarancji, co do jakości towaru na okres minimum 1 roku od daty wydania towaru.</w:t>
      </w:r>
    </w:p>
    <w:p w14:paraId="310BA8D3" w14:textId="77777777" w:rsidR="00D869A9" w:rsidRPr="007A4270" w:rsidRDefault="00D869A9" w:rsidP="00C24396">
      <w:pPr>
        <w:numPr>
          <w:ilvl w:val="0"/>
          <w:numId w:val="35"/>
        </w:numPr>
        <w:suppressAutoHyphens w:val="0"/>
        <w:spacing w:line="276" w:lineRule="auto"/>
        <w:jc w:val="both"/>
        <w:rPr>
          <w:rFonts w:ascii="Arial" w:hAnsi="Arial" w:cs="Arial"/>
          <w:sz w:val="20"/>
          <w:szCs w:val="20"/>
          <w:lang w:eastAsia="de-DE"/>
        </w:rPr>
      </w:pPr>
      <w:r w:rsidRPr="007A4270">
        <w:rPr>
          <w:rFonts w:ascii="Arial" w:hAnsi="Arial" w:cs="Arial"/>
          <w:sz w:val="20"/>
          <w:szCs w:val="20"/>
          <w:lang w:eastAsia="de-DE"/>
        </w:rPr>
        <w:t xml:space="preserve">Wykonawca rozpatrzy reklamację Zamawiającego co do jakości dostarczonego Towaru w terminie </w:t>
      </w:r>
      <w:r w:rsidR="00ED2F80">
        <w:rPr>
          <w:rFonts w:ascii="Arial" w:hAnsi="Arial" w:cs="Arial"/>
          <w:sz w:val="20"/>
          <w:szCs w:val="20"/>
          <w:lang w:eastAsia="de-DE"/>
        </w:rPr>
        <w:t>3 dni roboczych</w:t>
      </w:r>
      <w:r w:rsidRPr="007A4270">
        <w:rPr>
          <w:rFonts w:ascii="Arial" w:hAnsi="Arial" w:cs="Arial"/>
          <w:sz w:val="20"/>
          <w:szCs w:val="20"/>
          <w:lang w:eastAsia="de-DE"/>
        </w:rPr>
        <w:t xml:space="preserve"> od daty doręczenia reklamacji na nr faksu Wykonawcy …………………………….. </w:t>
      </w:r>
      <w:r w:rsidR="00ED2F80" w:rsidRPr="00ED2F80">
        <w:rPr>
          <w:rFonts w:ascii="Arial" w:hAnsi="Arial" w:cs="Arial"/>
          <w:sz w:val="20"/>
          <w:szCs w:val="20"/>
          <w:lang w:eastAsia="de-DE"/>
        </w:rPr>
        <w:t>lub za pośrednictwem poczty elektronicznej na adres e-mail ………………………………</w:t>
      </w:r>
      <w:r w:rsidR="00ED2F80">
        <w:rPr>
          <w:rFonts w:ascii="Arial" w:hAnsi="Arial" w:cs="Arial"/>
          <w:sz w:val="20"/>
          <w:szCs w:val="20"/>
          <w:lang w:eastAsia="de-DE"/>
        </w:rPr>
        <w:t xml:space="preserve"> </w:t>
      </w:r>
      <w:r w:rsidRPr="007A4270">
        <w:rPr>
          <w:rFonts w:ascii="Arial" w:hAnsi="Arial" w:cs="Arial"/>
          <w:sz w:val="20"/>
          <w:szCs w:val="20"/>
          <w:lang w:eastAsia="de-DE"/>
        </w:rPr>
        <w:t>Nie udzielenie odpowiedzi w tym terminie uważa się za uznanie reklamacji.</w:t>
      </w:r>
    </w:p>
    <w:p w14:paraId="27587434" w14:textId="77777777" w:rsidR="00D869A9" w:rsidRPr="007A4270" w:rsidRDefault="00D869A9" w:rsidP="00C24396">
      <w:pPr>
        <w:numPr>
          <w:ilvl w:val="0"/>
          <w:numId w:val="35"/>
        </w:numPr>
        <w:suppressAutoHyphens w:val="0"/>
        <w:spacing w:line="276" w:lineRule="auto"/>
        <w:jc w:val="both"/>
        <w:rPr>
          <w:rFonts w:ascii="Arial" w:hAnsi="Arial" w:cs="Arial"/>
          <w:sz w:val="20"/>
          <w:szCs w:val="20"/>
          <w:lang w:eastAsia="pl-PL"/>
        </w:rPr>
      </w:pPr>
      <w:r w:rsidRPr="007A4270">
        <w:rPr>
          <w:rFonts w:ascii="Arial" w:hAnsi="Arial" w:cs="Arial"/>
          <w:sz w:val="20"/>
          <w:szCs w:val="20"/>
          <w:lang w:eastAsia="pl-PL"/>
        </w:rPr>
        <w:t>Wykonawca w ciągu 48 godzin przypadających w dni robocze od uznania reklamacji jest zobowiązany do wymiany wadliwego Towaru na Towar zgodny z Umową.</w:t>
      </w:r>
    </w:p>
    <w:p w14:paraId="076EC8A9" w14:textId="77777777" w:rsidR="00ED2F80" w:rsidRDefault="00ED2F80" w:rsidP="00D869A9">
      <w:pPr>
        <w:suppressAutoHyphens w:val="0"/>
        <w:jc w:val="center"/>
        <w:rPr>
          <w:rFonts w:ascii="Arial" w:hAnsi="Arial" w:cs="Arial"/>
          <w:b/>
          <w:sz w:val="20"/>
          <w:szCs w:val="20"/>
          <w:lang w:eastAsia="pl-PL"/>
        </w:rPr>
      </w:pPr>
    </w:p>
    <w:p w14:paraId="40149FBC" w14:textId="77777777" w:rsidR="00D869A9" w:rsidRPr="007A4270" w:rsidRDefault="00D869A9" w:rsidP="00D869A9">
      <w:pPr>
        <w:suppressAutoHyphens w:val="0"/>
        <w:jc w:val="center"/>
        <w:rPr>
          <w:rFonts w:ascii="Arial" w:hAnsi="Arial" w:cs="Arial"/>
          <w:b/>
          <w:sz w:val="20"/>
          <w:szCs w:val="20"/>
          <w:lang w:eastAsia="pl-PL"/>
        </w:rPr>
      </w:pPr>
      <w:r w:rsidRPr="007A4270">
        <w:rPr>
          <w:rFonts w:ascii="Arial" w:hAnsi="Arial" w:cs="Arial"/>
          <w:b/>
          <w:sz w:val="20"/>
          <w:szCs w:val="20"/>
          <w:lang w:eastAsia="pl-PL"/>
        </w:rPr>
        <w:t>§ 5</w:t>
      </w:r>
    </w:p>
    <w:p w14:paraId="7240CCCE" w14:textId="77777777" w:rsidR="00D869A9" w:rsidRPr="0016528D" w:rsidRDefault="00D869A9" w:rsidP="00D869A9">
      <w:pPr>
        <w:suppressAutoHyphens w:val="0"/>
        <w:jc w:val="center"/>
        <w:rPr>
          <w:rFonts w:ascii="Arial" w:hAnsi="Arial" w:cs="Arial"/>
          <w:b/>
          <w:sz w:val="20"/>
          <w:szCs w:val="20"/>
          <w:lang w:eastAsia="pl-PL"/>
        </w:rPr>
      </w:pPr>
      <w:r w:rsidRPr="0016528D">
        <w:rPr>
          <w:rFonts w:ascii="Arial" w:hAnsi="Arial" w:cs="Arial"/>
          <w:b/>
          <w:sz w:val="20"/>
          <w:szCs w:val="20"/>
          <w:lang w:eastAsia="pl-PL"/>
        </w:rPr>
        <w:t xml:space="preserve">Kary umowne i </w:t>
      </w:r>
      <w:r w:rsidR="00ED2F80" w:rsidRPr="0016528D">
        <w:rPr>
          <w:rFonts w:ascii="Arial" w:hAnsi="Arial" w:cs="Arial"/>
          <w:b/>
          <w:sz w:val="20"/>
          <w:szCs w:val="20"/>
          <w:lang w:eastAsia="pl-PL"/>
        </w:rPr>
        <w:t>wypowiedzenie umowy</w:t>
      </w:r>
    </w:p>
    <w:p w14:paraId="3AFDEF0D" w14:textId="77777777" w:rsidR="008370F7" w:rsidRPr="0016528D" w:rsidRDefault="008370F7" w:rsidP="00C24396">
      <w:pPr>
        <w:numPr>
          <w:ilvl w:val="0"/>
          <w:numId w:val="33"/>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W razie niewykonania lub nienależytego wykonania umowy Wykonawca zobowiązuje się zapłacić Zamawiającemu kary umowne:</w:t>
      </w:r>
    </w:p>
    <w:p w14:paraId="3AC89513" w14:textId="77777777" w:rsidR="008370F7" w:rsidRPr="00E0422C" w:rsidRDefault="008370F7" w:rsidP="00C24396">
      <w:pPr>
        <w:numPr>
          <w:ilvl w:val="0"/>
          <w:numId w:val="31"/>
        </w:numPr>
        <w:suppressAutoHyphens w:val="0"/>
        <w:spacing w:line="276" w:lineRule="auto"/>
        <w:ind w:hanging="357"/>
        <w:jc w:val="both"/>
        <w:rPr>
          <w:rFonts w:ascii="Arial" w:hAnsi="Arial" w:cs="Arial"/>
          <w:sz w:val="20"/>
          <w:szCs w:val="20"/>
          <w:lang w:eastAsia="en-US"/>
        </w:rPr>
      </w:pPr>
      <w:r w:rsidRPr="00E0422C">
        <w:rPr>
          <w:rFonts w:ascii="Arial" w:hAnsi="Arial" w:cs="Arial"/>
          <w:sz w:val="20"/>
          <w:szCs w:val="20"/>
          <w:lang w:eastAsia="en-US"/>
        </w:rPr>
        <w:t xml:space="preserve">w wysokości 0,5 % wynagrodzenia umownego brutto niedostarczonej części zamówienia - za każdy dzień zwłoki względem terminu wskazanego w § </w:t>
      </w:r>
      <w:r w:rsidR="00BF52EF" w:rsidRPr="00E0422C">
        <w:rPr>
          <w:rFonts w:ascii="Arial" w:hAnsi="Arial" w:cs="Arial"/>
          <w:sz w:val="20"/>
          <w:szCs w:val="20"/>
          <w:lang w:eastAsia="en-US"/>
        </w:rPr>
        <w:t>2</w:t>
      </w:r>
      <w:r w:rsidRPr="00E0422C">
        <w:rPr>
          <w:rFonts w:ascii="Arial" w:hAnsi="Arial" w:cs="Arial"/>
          <w:sz w:val="20"/>
          <w:szCs w:val="20"/>
          <w:lang w:eastAsia="en-US"/>
        </w:rPr>
        <w:t xml:space="preserve"> ust. 6 umowy</w:t>
      </w:r>
    </w:p>
    <w:p w14:paraId="3C0BBB17" w14:textId="0EA40CC6" w:rsidR="008370F7" w:rsidRPr="0016528D" w:rsidRDefault="008370F7" w:rsidP="00C24396">
      <w:pPr>
        <w:numPr>
          <w:ilvl w:val="0"/>
          <w:numId w:val="31"/>
        </w:numPr>
        <w:suppressAutoHyphens w:val="0"/>
        <w:spacing w:line="276" w:lineRule="auto"/>
        <w:ind w:hanging="357"/>
        <w:jc w:val="both"/>
        <w:rPr>
          <w:rFonts w:ascii="Arial" w:hAnsi="Arial" w:cs="Arial"/>
          <w:sz w:val="20"/>
          <w:szCs w:val="20"/>
          <w:lang w:eastAsia="en-US"/>
        </w:rPr>
      </w:pPr>
      <w:r w:rsidRPr="00E0422C">
        <w:rPr>
          <w:rFonts w:ascii="Arial" w:hAnsi="Arial" w:cs="Arial"/>
          <w:sz w:val="20"/>
          <w:szCs w:val="20"/>
          <w:lang w:eastAsia="en-US"/>
        </w:rPr>
        <w:t xml:space="preserve">w wysokości 10 % </w:t>
      </w:r>
      <w:r w:rsidR="009B5271" w:rsidRPr="00E0422C">
        <w:rPr>
          <w:rFonts w:ascii="Arial" w:hAnsi="Arial" w:cs="Arial"/>
          <w:sz w:val="20"/>
          <w:szCs w:val="20"/>
          <w:lang w:eastAsia="en-US"/>
        </w:rPr>
        <w:t>wartości brutto niedostarczonej części zamówienia</w:t>
      </w:r>
      <w:r w:rsidR="00E0422C">
        <w:rPr>
          <w:rFonts w:ascii="Arial" w:hAnsi="Arial" w:cs="Arial"/>
          <w:sz w:val="20"/>
          <w:szCs w:val="20"/>
          <w:lang w:eastAsia="en-US"/>
        </w:rPr>
        <w:t xml:space="preserve"> </w:t>
      </w:r>
      <w:r w:rsidR="005E6F06">
        <w:rPr>
          <w:rFonts w:ascii="Arial" w:hAnsi="Arial" w:cs="Arial"/>
          <w:sz w:val="20"/>
          <w:szCs w:val="20"/>
          <w:lang w:eastAsia="en-US"/>
        </w:rPr>
        <w:t>– w </w:t>
      </w:r>
      <w:r w:rsidRPr="0016528D">
        <w:rPr>
          <w:rFonts w:ascii="Arial" w:hAnsi="Arial" w:cs="Arial"/>
          <w:sz w:val="20"/>
          <w:szCs w:val="20"/>
          <w:lang w:eastAsia="en-US"/>
        </w:rPr>
        <w:t>przypadku wypowiedzenia przez Zamawiającego umowy z przyczyn leżących po stronie Wykonawcy.</w:t>
      </w:r>
    </w:p>
    <w:p w14:paraId="29153C3F" w14:textId="77777777" w:rsidR="008370F7" w:rsidRPr="0016528D" w:rsidRDefault="008370F7" w:rsidP="00C24396">
      <w:pPr>
        <w:numPr>
          <w:ilvl w:val="0"/>
          <w:numId w:val="31"/>
        </w:numPr>
        <w:suppressAutoHyphens w:val="0"/>
        <w:spacing w:line="276" w:lineRule="auto"/>
        <w:jc w:val="both"/>
        <w:rPr>
          <w:rFonts w:ascii="Arial" w:hAnsi="Arial" w:cs="Arial"/>
          <w:sz w:val="20"/>
          <w:szCs w:val="20"/>
          <w:lang w:eastAsia="en-US"/>
        </w:rPr>
      </w:pPr>
      <w:r w:rsidRPr="0016528D">
        <w:rPr>
          <w:rFonts w:ascii="Arial" w:hAnsi="Arial" w:cs="Arial"/>
          <w:sz w:val="20"/>
          <w:szCs w:val="20"/>
          <w:lang w:eastAsia="en-US"/>
        </w:rPr>
        <w:t xml:space="preserve">za naruszenie obowiązku zawarcia na fakturze VAT lub fakturach VAT adnotacji o mechanizmie podzielonej płatności, o którym mowa w § </w:t>
      </w:r>
      <w:r w:rsidR="00BF52EF" w:rsidRPr="0016528D">
        <w:rPr>
          <w:rFonts w:ascii="Arial" w:hAnsi="Arial" w:cs="Arial"/>
          <w:sz w:val="20"/>
          <w:szCs w:val="20"/>
          <w:lang w:eastAsia="en-US"/>
        </w:rPr>
        <w:t>3</w:t>
      </w:r>
      <w:r w:rsidRPr="0016528D">
        <w:rPr>
          <w:rFonts w:ascii="Arial" w:hAnsi="Arial" w:cs="Arial"/>
          <w:sz w:val="20"/>
          <w:szCs w:val="20"/>
          <w:lang w:eastAsia="en-US"/>
        </w:rPr>
        <w:t xml:space="preserve"> ust </w:t>
      </w:r>
      <w:r w:rsidR="00BF52EF" w:rsidRPr="0016528D">
        <w:rPr>
          <w:rFonts w:ascii="Arial" w:hAnsi="Arial" w:cs="Arial"/>
          <w:sz w:val="20"/>
          <w:szCs w:val="20"/>
          <w:lang w:eastAsia="en-US"/>
        </w:rPr>
        <w:t>10</w:t>
      </w:r>
      <w:r w:rsidRPr="0016528D">
        <w:rPr>
          <w:rFonts w:ascii="Arial" w:hAnsi="Arial" w:cs="Arial"/>
          <w:sz w:val="20"/>
          <w:szCs w:val="20"/>
          <w:lang w:eastAsia="en-US"/>
        </w:rPr>
        <w:t>, w wysokości równej stawce należnego podatku VAT,</w:t>
      </w:r>
      <w:r w:rsidR="005E6F06">
        <w:rPr>
          <w:rFonts w:ascii="Arial" w:hAnsi="Arial" w:cs="Arial"/>
          <w:sz w:val="20"/>
          <w:szCs w:val="20"/>
          <w:lang w:eastAsia="en-US"/>
        </w:rPr>
        <w:t xml:space="preserve"> wynikającego z </w:t>
      </w:r>
      <w:r w:rsidRPr="0016528D">
        <w:rPr>
          <w:rFonts w:ascii="Arial" w:hAnsi="Arial" w:cs="Arial"/>
          <w:sz w:val="20"/>
          <w:szCs w:val="20"/>
          <w:lang w:eastAsia="en-US"/>
        </w:rPr>
        <w:t>tej faktury albo faktur.</w:t>
      </w:r>
    </w:p>
    <w:p w14:paraId="2EB4FD07" w14:textId="77777777" w:rsidR="008370F7" w:rsidRPr="0016528D" w:rsidRDefault="008370F7" w:rsidP="00C24396">
      <w:pPr>
        <w:numPr>
          <w:ilvl w:val="0"/>
          <w:numId w:val="31"/>
        </w:numPr>
        <w:suppressAutoHyphens w:val="0"/>
        <w:spacing w:line="276" w:lineRule="auto"/>
        <w:jc w:val="both"/>
        <w:rPr>
          <w:rFonts w:ascii="Arial" w:hAnsi="Arial" w:cs="Arial"/>
          <w:sz w:val="20"/>
          <w:szCs w:val="20"/>
          <w:lang w:eastAsia="en-US"/>
        </w:rPr>
      </w:pPr>
      <w:r w:rsidRPr="0016528D">
        <w:rPr>
          <w:rFonts w:ascii="Arial" w:hAnsi="Arial" w:cs="Arial"/>
          <w:sz w:val="20"/>
          <w:szCs w:val="20"/>
          <w:lang w:eastAsia="en-US"/>
        </w:rPr>
        <w:t xml:space="preserve">Wykonawca zapłaci Zamawiającemu karę umowną za naruszenie obowiązku zbieżności numeru rachunku bankowego zawartego w § </w:t>
      </w:r>
      <w:r w:rsidR="00BF52EF" w:rsidRPr="0016528D">
        <w:rPr>
          <w:rFonts w:ascii="Arial" w:hAnsi="Arial" w:cs="Arial"/>
          <w:sz w:val="20"/>
          <w:szCs w:val="20"/>
          <w:lang w:eastAsia="en-US"/>
        </w:rPr>
        <w:t>3</w:t>
      </w:r>
      <w:r w:rsidRPr="0016528D">
        <w:rPr>
          <w:rFonts w:ascii="Arial" w:hAnsi="Arial" w:cs="Arial"/>
          <w:sz w:val="20"/>
          <w:szCs w:val="20"/>
          <w:lang w:eastAsia="en-US"/>
        </w:rPr>
        <w:t xml:space="preserve"> ust. </w:t>
      </w:r>
      <w:r w:rsidR="00BF52EF" w:rsidRPr="0016528D">
        <w:rPr>
          <w:rFonts w:ascii="Arial" w:hAnsi="Arial" w:cs="Arial"/>
          <w:sz w:val="20"/>
          <w:szCs w:val="20"/>
          <w:lang w:eastAsia="en-US"/>
        </w:rPr>
        <w:t>4</w:t>
      </w:r>
      <w:r w:rsidRPr="0016528D">
        <w:rPr>
          <w:rFonts w:ascii="Arial" w:hAnsi="Arial" w:cs="Arial"/>
          <w:sz w:val="20"/>
          <w:szCs w:val="20"/>
          <w:lang w:eastAsia="en-US"/>
        </w:rPr>
        <w:t xml:space="preserve">, w wystawianych przez Wykonawcę fakturach VAT oraz w wykazie podmiotów, o którym mowa w art. 96b ust. 1 ustawy o podatku od towarów i usług – w wysokości kwoty brutto każdej z faktur VAT, na której widnieje rachunek bankowy inny, niż określony w § </w:t>
      </w:r>
      <w:r w:rsidR="00BF52EF" w:rsidRPr="0016528D">
        <w:rPr>
          <w:rFonts w:ascii="Arial" w:hAnsi="Arial" w:cs="Arial"/>
          <w:sz w:val="20"/>
          <w:szCs w:val="20"/>
          <w:lang w:eastAsia="en-US"/>
        </w:rPr>
        <w:t>3</w:t>
      </w:r>
      <w:r w:rsidRPr="0016528D">
        <w:rPr>
          <w:rFonts w:ascii="Arial" w:hAnsi="Arial" w:cs="Arial"/>
          <w:sz w:val="20"/>
          <w:szCs w:val="20"/>
          <w:lang w:eastAsia="en-US"/>
        </w:rPr>
        <w:t xml:space="preserve"> ust. </w:t>
      </w:r>
      <w:r w:rsidR="00BF52EF" w:rsidRPr="0016528D">
        <w:rPr>
          <w:rFonts w:ascii="Arial" w:hAnsi="Arial" w:cs="Arial"/>
          <w:sz w:val="20"/>
          <w:szCs w:val="20"/>
          <w:lang w:eastAsia="en-US"/>
        </w:rPr>
        <w:t>4</w:t>
      </w:r>
      <w:r w:rsidRPr="0016528D">
        <w:rPr>
          <w:rFonts w:ascii="Arial" w:hAnsi="Arial" w:cs="Arial"/>
          <w:sz w:val="20"/>
          <w:szCs w:val="20"/>
          <w:lang w:eastAsia="en-US"/>
        </w:rPr>
        <w:t>.</w:t>
      </w:r>
    </w:p>
    <w:p w14:paraId="705BBB99" w14:textId="610B6EBC" w:rsidR="008370F7" w:rsidRPr="0016528D" w:rsidRDefault="008370F7" w:rsidP="00C24396">
      <w:pPr>
        <w:numPr>
          <w:ilvl w:val="0"/>
          <w:numId w:val="33"/>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 xml:space="preserve">Zamawiający ma prawo wypowiedzieć umowę, bez konieczności uprzedniego wzywania Wykonawcy do należytej realizacji umowy oraz zachowania okresu wypowiedzenia, i naliczyć karę umowną w wysokości 10 % </w:t>
      </w:r>
      <w:r w:rsidR="00E0422C">
        <w:rPr>
          <w:rFonts w:ascii="Arial" w:hAnsi="Arial" w:cs="Arial"/>
          <w:sz w:val="20"/>
          <w:szCs w:val="20"/>
          <w:lang w:eastAsia="de-DE"/>
        </w:rPr>
        <w:t>wartości brutto niedostarczonej części przedmiotu umowy</w:t>
      </w:r>
      <w:r w:rsidRPr="0016528D">
        <w:rPr>
          <w:rFonts w:ascii="Arial" w:hAnsi="Arial" w:cs="Arial"/>
          <w:sz w:val="20"/>
          <w:szCs w:val="20"/>
          <w:lang w:eastAsia="de-DE"/>
        </w:rPr>
        <w:t>, o której mowa w ust. 1 lit. b powyżej, w przypadkach, gdy:</w:t>
      </w:r>
    </w:p>
    <w:p w14:paraId="0A38D66B" w14:textId="77777777" w:rsidR="008370F7" w:rsidRPr="0016528D" w:rsidRDefault="008370F7" w:rsidP="00C24396">
      <w:pPr>
        <w:numPr>
          <w:ilvl w:val="0"/>
          <w:numId w:val="32"/>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 xml:space="preserve">Jednorazowa zwłoka Wykonawcy względem terminu głównego wykonania dostawy, o którym mowa w § </w:t>
      </w:r>
      <w:r w:rsidR="002B3BF2" w:rsidRPr="0016528D">
        <w:rPr>
          <w:rFonts w:ascii="Arial" w:hAnsi="Arial" w:cs="Arial"/>
          <w:sz w:val="20"/>
          <w:szCs w:val="20"/>
          <w:lang w:eastAsia="en-US"/>
        </w:rPr>
        <w:t>2</w:t>
      </w:r>
      <w:r w:rsidRPr="0016528D">
        <w:rPr>
          <w:rFonts w:ascii="Arial" w:hAnsi="Arial" w:cs="Arial"/>
          <w:sz w:val="20"/>
          <w:szCs w:val="20"/>
          <w:lang w:eastAsia="en-US"/>
        </w:rPr>
        <w:t xml:space="preserve"> ust. 6 umowy, bądź jakiegokolwiek terminu, przekroczy 7 dni kalendarzowych,</w:t>
      </w:r>
    </w:p>
    <w:p w14:paraId="418687D6" w14:textId="77777777" w:rsidR="008370F7" w:rsidRPr="0016528D" w:rsidRDefault="008370F7" w:rsidP="00C24396">
      <w:pPr>
        <w:numPr>
          <w:ilvl w:val="0"/>
          <w:numId w:val="32"/>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Wykonawca na wezwanie Zamawiającego nie wymieni wadliwego Towaru w terminie 3 dni od uznania reklamacji,</w:t>
      </w:r>
    </w:p>
    <w:p w14:paraId="6115E2B9" w14:textId="77777777" w:rsidR="008370F7" w:rsidRPr="0016528D" w:rsidRDefault="008370F7" w:rsidP="00C24396">
      <w:pPr>
        <w:numPr>
          <w:ilvl w:val="0"/>
          <w:numId w:val="32"/>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1FA7C613" w14:textId="77777777" w:rsidR="008370F7" w:rsidRPr="0016528D" w:rsidRDefault="008370F7" w:rsidP="00C24396">
      <w:pPr>
        <w:numPr>
          <w:ilvl w:val="0"/>
          <w:numId w:val="33"/>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Zamawiający ma prawo potrącić kary umowne z wynagrodzenia Wykonawcy niezależnie od wymagalności obu wierzytelności (potrącenie umowne).</w:t>
      </w:r>
    </w:p>
    <w:p w14:paraId="02668BD7" w14:textId="77777777" w:rsidR="008370F7" w:rsidRPr="0016528D" w:rsidRDefault="008370F7" w:rsidP="00C24396">
      <w:pPr>
        <w:numPr>
          <w:ilvl w:val="0"/>
          <w:numId w:val="33"/>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330F6EC7" w14:textId="77777777" w:rsidR="008370F7" w:rsidRPr="0016528D" w:rsidRDefault="008370F7" w:rsidP="00C24396">
      <w:pPr>
        <w:numPr>
          <w:ilvl w:val="0"/>
          <w:numId w:val="33"/>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 xml:space="preserve">Zamawiający zastrzega sobie prawo dochodzenia odszkodowania przenoszącego wysokość zastrzeżonych kar umownych, </w:t>
      </w:r>
      <w:r w:rsidRPr="0016528D">
        <w:rPr>
          <w:rFonts w:ascii="Arial" w:hAnsi="Arial" w:cs="Arial"/>
          <w:sz w:val="20"/>
          <w:szCs w:val="20"/>
        </w:rPr>
        <w:t xml:space="preserve"> których maksymalna wysokość może wynieść nie więcej niż 20 % wynagrodzenia umownego brutto, określonego w § </w:t>
      </w:r>
      <w:r w:rsidR="002B3BF2" w:rsidRPr="0016528D">
        <w:rPr>
          <w:rFonts w:ascii="Arial" w:hAnsi="Arial" w:cs="Arial"/>
          <w:sz w:val="20"/>
          <w:szCs w:val="20"/>
        </w:rPr>
        <w:t>3</w:t>
      </w:r>
      <w:r w:rsidRPr="0016528D">
        <w:rPr>
          <w:rFonts w:ascii="Arial" w:hAnsi="Arial" w:cs="Arial"/>
          <w:sz w:val="20"/>
          <w:szCs w:val="20"/>
        </w:rPr>
        <w:t xml:space="preserve"> ust. 3  </w:t>
      </w:r>
      <w:proofErr w:type="spellStart"/>
      <w:r w:rsidRPr="0016528D">
        <w:rPr>
          <w:rFonts w:ascii="Arial" w:hAnsi="Arial" w:cs="Arial"/>
          <w:sz w:val="20"/>
          <w:szCs w:val="20"/>
        </w:rPr>
        <w:t>tiret</w:t>
      </w:r>
      <w:proofErr w:type="spellEnd"/>
      <w:r w:rsidRPr="0016528D">
        <w:rPr>
          <w:rFonts w:ascii="Arial" w:hAnsi="Arial" w:cs="Arial"/>
          <w:sz w:val="20"/>
          <w:szCs w:val="20"/>
        </w:rPr>
        <w:t xml:space="preserve"> drugie umowy.</w:t>
      </w:r>
    </w:p>
    <w:p w14:paraId="7219A08F" w14:textId="77777777" w:rsidR="008370F7" w:rsidRPr="0016528D" w:rsidRDefault="008370F7" w:rsidP="00C24396">
      <w:pPr>
        <w:numPr>
          <w:ilvl w:val="0"/>
          <w:numId w:val="33"/>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Zapłata kary umownej, o której mowa w ust. 1 lit. a powyżej nie zwalnia Wykonawcy z obowiązku realizacji Przedmiotu umowy.</w:t>
      </w:r>
    </w:p>
    <w:p w14:paraId="5C317DBE" w14:textId="77777777" w:rsidR="002B3BF2" w:rsidRDefault="002B3BF2" w:rsidP="00D869A9">
      <w:pPr>
        <w:suppressAutoHyphens w:val="0"/>
        <w:jc w:val="center"/>
        <w:rPr>
          <w:rFonts w:ascii="Arial" w:hAnsi="Arial" w:cs="Arial"/>
          <w:b/>
          <w:bCs/>
          <w:sz w:val="20"/>
          <w:szCs w:val="20"/>
          <w:lang w:eastAsia="pl-PL"/>
        </w:rPr>
      </w:pPr>
    </w:p>
    <w:p w14:paraId="30E8FA9A" w14:textId="77777777" w:rsidR="008B7F50" w:rsidRDefault="008B7F50" w:rsidP="00D869A9">
      <w:pPr>
        <w:suppressAutoHyphens w:val="0"/>
        <w:jc w:val="center"/>
        <w:rPr>
          <w:rFonts w:ascii="Arial" w:hAnsi="Arial" w:cs="Arial"/>
          <w:b/>
          <w:bCs/>
          <w:sz w:val="20"/>
          <w:szCs w:val="20"/>
          <w:lang w:eastAsia="pl-PL"/>
        </w:rPr>
      </w:pPr>
    </w:p>
    <w:p w14:paraId="36637C0B" w14:textId="77777777" w:rsidR="008B7F50" w:rsidRDefault="008B7F50" w:rsidP="00D869A9">
      <w:pPr>
        <w:suppressAutoHyphens w:val="0"/>
        <w:jc w:val="center"/>
        <w:rPr>
          <w:rFonts w:ascii="Arial" w:hAnsi="Arial" w:cs="Arial"/>
          <w:b/>
          <w:bCs/>
          <w:sz w:val="20"/>
          <w:szCs w:val="20"/>
          <w:lang w:eastAsia="pl-PL"/>
        </w:rPr>
      </w:pPr>
    </w:p>
    <w:p w14:paraId="3E1F0301" w14:textId="77777777" w:rsidR="008B7F50" w:rsidRDefault="008B7F50" w:rsidP="00D869A9">
      <w:pPr>
        <w:suppressAutoHyphens w:val="0"/>
        <w:jc w:val="center"/>
        <w:rPr>
          <w:rFonts w:ascii="Arial" w:hAnsi="Arial" w:cs="Arial"/>
          <w:b/>
          <w:bCs/>
          <w:sz w:val="20"/>
          <w:szCs w:val="20"/>
          <w:lang w:eastAsia="pl-PL"/>
        </w:rPr>
      </w:pPr>
    </w:p>
    <w:p w14:paraId="71B1BC29" w14:textId="219A78F5" w:rsidR="00D869A9" w:rsidRPr="007A4270" w:rsidRDefault="00D869A9" w:rsidP="00D869A9">
      <w:pPr>
        <w:suppressAutoHyphens w:val="0"/>
        <w:jc w:val="center"/>
        <w:rPr>
          <w:rFonts w:ascii="Arial" w:hAnsi="Arial" w:cs="Arial"/>
          <w:sz w:val="20"/>
          <w:szCs w:val="20"/>
          <w:lang w:eastAsia="pl-PL"/>
        </w:rPr>
      </w:pPr>
      <w:r w:rsidRPr="007A4270">
        <w:rPr>
          <w:rFonts w:ascii="Arial" w:hAnsi="Arial" w:cs="Arial"/>
          <w:b/>
          <w:bCs/>
          <w:sz w:val="20"/>
          <w:szCs w:val="20"/>
          <w:lang w:eastAsia="pl-PL"/>
        </w:rPr>
        <w:t>§ 6</w:t>
      </w:r>
    </w:p>
    <w:p w14:paraId="4A8C5E70" w14:textId="77777777" w:rsidR="00D869A9" w:rsidRPr="007A4270" w:rsidRDefault="00D869A9" w:rsidP="00D869A9">
      <w:pPr>
        <w:suppressAutoHyphens w:val="0"/>
        <w:jc w:val="center"/>
        <w:rPr>
          <w:rFonts w:ascii="Arial" w:hAnsi="Arial" w:cs="Arial"/>
          <w:sz w:val="20"/>
          <w:szCs w:val="20"/>
          <w:lang w:eastAsia="pl-PL"/>
        </w:rPr>
      </w:pPr>
      <w:r w:rsidRPr="007A4270">
        <w:rPr>
          <w:rFonts w:ascii="Arial" w:hAnsi="Arial" w:cs="Arial"/>
          <w:b/>
          <w:bCs/>
          <w:sz w:val="20"/>
          <w:szCs w:val="20"/>
          <w:lang w:eastAsia="pl-PL"/>
        </w:rPr>
        <w:t>Zakaz czynności skutkujących zmianą wierzyciela</w:t>
      </w:r>
    </w:p>
    <w:p w14:paraId="060FDE1C" w14:textId="77777777" w:rsidR="00D869A9" w:rsidRPr="007A4270" w:rsidRDefault="009A725F" w:rsidP="00D869A9">
      <w:pPr>
        <w:suppressAutoHyphens w:val="0"/>
        <w:ind w:left="360" w:hanging="360"/>
        <w:jc w:val="both"/>
        <w:rPr>
          <w:rFonts w:ascii="Arial" w:hAnsi="Arial" w:cs="Arial"/>
          <w:sz w:val="20"/>
          <w:szCs w:val="20"/>
          <w:lang w:val="x-none" w:eastAsia="x-none"/>
        </w:rPr>
      </w:pPr>
      <w:r>
        <w:rPr>
          <w:rFonts w:ascii="Arial" w:hAnsi="Arial" w:cs="Arial"/>
          <w:sz w:val="20"/>
          <w:szCs w:val="20"/>
          <w:lang w:val="x-none" w:eastAsia="x-none"/>
        </w:rPr>
        <w:t xml:space="preserve">1. </w:t>
      </w:r>
      <w:r w:rsidR="00D869A9" w:rsidRPr="007A4270">
        <w:rPr>
          <w:rFonts w:ascii="Arial" w:hAnsi="Arial" w:cs="Arial"/>
          <w:sz w:val="20"/>
          <w:szCs w:val="20"/>
          <w:lang w:val="x-none" w:eastAsia="x-none"/>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29C88F78" w14:textId="77777777" w:rsidR="00D869A9" w:rsidRPr="007A4270" w:rsidRDefault="009A725F" w:rsidP="00D869A9">
      <w:pPr>
        <w:suppressAutoHyphens w:val="0"/>
        <w:ind w:left="360" w:hanging="360"/>
        <w:jc w:val="both"/>
        <w:rPr>
          <w:rFonts w:ascii="Arial" w:hAnsi="Arial" w:cs="Arial"/>
          <w:sz w:val="20"/>
          <w:szCs w:val="20"/>
          <w:lang w:val="x-none" w:eastAsia="x-none"/>
        </w:rPr>
      </w:pPr>
      <w:r>
        <w:rPr>
          <w:rFonts w:ascii="Arial" w:hAnsi="Arial" w:cs="Arial"/>
          <w:sz w:val="20"/>
          <w:szCs w:val="20"/>
          <w:lang w:val="x-none" w:eastAsia="x-none"/>
        </w:rPr>
        <w:t xml:space="preserve">2. </w:t>
      </w:r>
      <w:r w:rsidR="00D869A9" w:rsidRPr="007A4270">
        <w:rPr>
          <w:rFonts w:ascii="Arial" w:hAnsi="Arial" w:cs="Arial"/>
          <w:sz w:val="20"/>
          <w:szCs w:val="20"/>
          <w:lang w:val="x-none" w:eastAsia="x-none"/>
        </w:rPr>
        <w:t>Wykonawca gwarantuje i zobowiązuje się, że bez uprzedniej pisemnej zgody Zamawiającego pod rygorem bezskuteczności:</w:t>
      </w:r>
    </w:p>
    <w:p w14:paraId="0E34CA62" w14:textId="77777777" w:rsidR="00D869A9" w:rsidRPr="007A4270" w:rsidRDefault="00D869A9" w:rsidP="00D869A9">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1A44D8A3" w14:textId="77777777" w:rsidR="00D869A9" w:rsidRPr="007A4270" w:rsidRDefault="00D869A9" w:rsidP="00D869A9">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nie dokona jakiejkolwiek czynności prawnej lub też faktycznej, której bezpośrednim lub pośrednim skutkiem będzie zmiana wierzyciela Zamawiającego;</w:t>
      </w:r>
    </w:p>
    <w:p w14:paraId="5E37A02F" w14:textId="77777777" w:rsidR="00D869A9" w:rsidRPr="007A4270" w:rsidRDefault="00D869A9" w:rsidP="00D869A9">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nie zawrze umów przelewu, poręczenia, zastawu, hipoteki, przekazu oraz o skutku subrogacji ustawowej lub umownej;</w:t>
      </w:r>
    </w:p>
    <w:p w14:paraId="1709030B" w14:textId="77777777" w:rsidR="00D869A9" w:rsidRPr="007A4270" w:rsidRDefault="00D869A9" w:rsidP="00D869A9">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w:t>
      </w:r>
      <w:r w:rsidR="005E6F06">
        <w:rPr>
          <w:rFonts w:ascii="Arial" w:hAnsi="Arial" w:cs="Arial"/>
          <w:sz w:val="20"/>
          <w:szCs w:val="20"/>
          <w:lang w:val="x-none" w:eastAsia="x-none"/>
        </w:rPr>
        <w:t>zarządzania w</w:t>
      </w:r>
      <w:r w:rsidR="005E6F06">
        <w:rPr>
          <w:rFonts w:ascii="Arial" w:hAnsi="Arial" w:cs="Arial"/>
          <w:sz w:val="20"/>
          <w:szCs w:val="20"/>
          <w:lang w:eastAsia="x-none"/>
        </w:rPr>
        <w:t> </w:t>
      </w:r>
      <w:r w:rsidRPr="007A4270">
        <w:rPr>
          <w:rFonts w:ascii="Arial" w:hAnsi="Arial" w:cs="Arial"/>
          <w:sz w:val="20"/>
          <w:szCs w:val="20"/>
          <w:lang w:val="x-none" w:eastAsia="x-none"/>
        </w:rPr>
        <w:t xml:space="preserve">rozumieniu m.in. przepisów rozporządzenia Rady Ministrów z dnia  24 grudnia 2007r. w sprawie Polskiej Klasyfikacji Działalności, tj. firmom zajmującym się działalnością windykacyjną. </w:t>
      </w:r>
    </w:p>
    <w:p w14:paraId="4FC679EA" w14:textId="77777777" w:rsidR="00D869A9" w:rsidRPr="007A4270" w:rsidRDefault="00D869A9" w:rsidP="00D869A9">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0C3FD356" w14:textId="77777777" w:rsidR="00D869A9" w:rsidRPr="007A4270" w:rsidRDefault="009A725F" w:rsidP="00D869A9">
      <w:pPr>
        <w:suppressAutoHyphens w:val="0"/>
        <w:ind w:left="360" w:hanging="360"/>
        <w:jc w:val="both"/>
        <w:rPr>
          <w:rFonts w:ascii="Arial" w:hAnsi="Arial" w:cs="Arial"/>
          <w:sz w:val="20"/>
          <w:szCs w:val="20"/>
          <w:lang w:val="x-none" w:eastAsia="x-none"/>
        </w:rPr>
      </w:pPr>
      <w:r>
        <w:rPr>
          <w:rFonts w:ascii="Arial" w:hAnsi="Arial" w:cs="Arial"/>
          <w:sz w:val="20"/>
          <w:szCs w:val="20"/>
          <w:lang w:val="x-none" w:eastAsia="x-none"/>
        </w:rPr>
        <w:t xml:space="preserve">3. </w:t>
      </w:r>
      <w:r w:rsidR="00D869A9" w:rsidRPr="007A4270">
        <w:rPr>
          <w:rFonts w:ascii="Arial" w:hAnsi="Arial" w:cs="Arial"/>
          <w:sz w:val="20"/>
          <w:szCs w:val="20"/>
          <w:lang w:val="x-none" w:eastAsia="x-none"/>
        </w:rPr>
        <w:t>Wykonawca zobowiązuje się i przyjmuje do wiadomości co następuje:</w:t>
      </w:r>
    </w:p>
    <w:p w14:paraId="079B4F1B" w14:textId="77777777" w:rsidR="00D869A9" w:rsidRPr="007A4270" w:rsidRDefault="00D869A9" w:rsidP="00D869A9">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zapłata za świadczenia wykonane zgodnie z umową nastąpi tylko i wyłącznie przez Zamawiającego bezpośrednio na rzecz Wykonawcy, i tylko w drodze przelewu na rachunek Wykonawcy lub też gotówką bezpośrednio do Wykonawcy;</w:t>
      </w:r>
    </w:p>
    <w:p w14:paraId="6C366F82" w14:textId="77777777" w:rsidR="00D869A9" w:rsidRPr="007A4270" w:rsidRDefault="00D869A9" w:rsidP="00D869A9">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7F60D0F9" w14:textId="77777777" w:rsidR="00D869A9" w:rsidRPr="007A4270" w:rsidRDefault="00D869A9" w:rsidP="00D869A9">
      <w:pPr>
        <w:suppressAutoHyphens w:val="0"/>
        <w:ind w:left="360" w:hanging="360"/>
        <w:jc w:val="both"/>
        <w:rPr>
          <w:rFonts w:ascii="Arial" w:hAnsi="Arial" w:cs="Arial"/>
          <w:sz w:val="20"/>
          <w:szCs w:val="20"/>
          <w:lang w:val="x-none" w:eastAsia="x-none"/>
        </w:rPr>
      </w:pPr>
    </w:p>
    <w:p w14:paraId="403DDF50" w14:textId="77777777" w:rsidR="00D869A9" w:rsidRPr="007A4270" w:rsidRDefault="00D869A9" w:rsidP="00D869A9">
      <w:pPr>
        <w:suppressAutoHyphens w:val="0"/>
        <w:jc w:val="center"/>
        <w:rPr>
          <w:rFonts w:ascii="Arial" w:hAnsi="Arial" w:cs="Arial"/>
          <w:b/>
          <w:sz w:val="20"/>
          <w:szCs w:val="20"/>
          <w:lang w:eastAsia="pl-PL"/>
        </w:rPr>
      </w:pPr>
      <w:r w:rsidRPr="007A4270">
        <w:rPr>
          <w:rFonts w:ascii="Arial" w:hAnsi="Arial" w:cs="Arial"/>
          <w:b/>
          <w:sz w:val="20"/>
          <w:szCs w:val="20"/>
          <w:lang w:eastAsia="pl-PL"/>
        </w:rPr>
        <w:t>§7</w:t>
      </w:r>
    </w:p>
    <w:p w14:paraId="20ACC779" w14:textId="77777777" w:rsidR="00D869A9" w:rsidRDefault="00D869A9" w:rsidP="00D869A9">
      <w:pPr>
        <w:suppressAutoHyphens w:val="0"/>
        <w:jc w:val="center"/>
        <w:rPr>
          <w:rFonts w:ascii="Arial" w:hAnsi="Arial" w:cs="Arial"/>
          <w:b/>
          <w:sz w:val="20"/>
          <w:szCs w:val="20"/>
          <w:lang w:eastAsia="pl-PL"/>
        </w:rPr>
      </w:pPr>
      <w:r w:rsidRPr="007A4270">
        <w:rPr>
          <w:rFonts w:ascii="Arial" w:hAnsi="Arial" w:cs="Arial"/>
          <w:b/>
          <w:sz w:val="20"/>
          <w:szCs w:val="20"/>
          <w:lang w:eastAsia="pl-PL"/>
        </w:rPr>
        <w:t>Zmiany umowy</w:t>
      </w:r>
    </w:p>
    <w:p w14:paraId="388C8BAA" w14:textId="21FDC4C9" w:rsidR="00BC210D" w:rsidRPr="001B753E" w:rsidRDefault="00BC210D" w:rsidP="00E03371">
      <w:pPr>
        <w:numPr>
          <w:ilvl w:val="0"/>
          <w:numId w:val="49"/>
        </w:numPr>
        <w:suppressAutoHyphens w:val="0"/>
        <w:ind w:left="426" w:hanging="426"/>
        <w:jc w:val="both"/>
        <w:rPr>
          <w:rFonts w:ascii="Arial" w:hAnsi="Arial" w:cs="Arial"/>
          <w:sz w:val="20"/>
          <w:szCs w:val="20"/>
        </w:rPr>
      </w:pPr>
      <w:r w:rsidRPr="001B753E">
        <w:rPr>
          <w:rFonts w:ascii="Arial" w:hAnsi="Arial" w:cs="Arial"/>
          <w:sz w:val="20"/>
          <w:szCs w:val="20"/>
          <w:lang w:eastAsia="pl-PL"/>
        </w:rPr>
        <w:t xml:space="preserve">Zamawiający dopuszcza możliwość wydłużenia terminu obowiązywania umowy, o którym mowa w § 2A umowy, w przypadku niewykorzystania przez Zamawiającego ilości wskazanych w załączniku nr </w:t>
      </w:r>
      <w:r w:rsidR="009F27AF">
        <w:rPr>
          <w:rFonts w:ascii="Arial" w:hAnsi="Arial" w:cs="Arial"/>
          <w:sz w:val="20"/>
          <w:szCs w:val="20"/>
          <w:lang w:eastAsia="pl-PL"/>
        </w:rPr>
        <w:t>1</w:t>
      </w:r>
      <w:r w:rsidRPr="001B753E">
        <w:rPr>
          <w:rFonts w:ascii="Arial" w:hAnsi="Arial" w:cs="Arial"/>
          <w:sz w:val="20"/>
          <w:szCs w:val="20"/>
          <w:lang w:eastAsia="pl-PL"/>
        </w:rPr>
        <w:t xml:space="preserve"> do umowy jednakże na okres nie dłuższy niż 3</w:t>
      </w:r>
      <w:r w:rsidRPr="001B753E">
        <w:rPr>
          <w:rFonts w:ascii="Arial" w:hAnsi="Arial" w:cs="Arial"/>
          <w:b/>
          <w:bCs/>
          <w:sz w:val="20"/>
          <w:szCs w:val="20"/>
          <w:lang w:eastAsia="pl-PL"/>
        </w:rPr>
        <w:t xml:space="preserve"> </w:t>
      </w:r>
      <w:r w:rsidRPr="001B753E">
        <w:rPr>
          <w:rFonts w:ascii="Arial" w:hAnsi="Arial" w:cs="Arial"/>
          <w:sz w:val="20"/>
          <w:szCs w:val="20"/>
          <w:lang w:eastAsia="pl-PL"/>
        </w:rPr>
        <w:t>miesiące od terminu obowiązywania umowy (w zakresie poszczególnych pakietów).</w:t>
      </w:r>
    </w:p>
    <w:p w14:paraId="02D6CAA9" w14:textId="4BFF84B2" w:rsidR="00BC210D" w:rsidRPr="001B753E" w:rsidRDefault="00BC210D" w:rsidP="00E03371">
      <w:pPr>
        <w:numPr>
          <w:ilvl w:val="0"/>
          <w:numId w:val="49"/>
        </w:numPr>
        <w:suppressAutoHyphens w:val="0"/>
        <w:ind w:left="426" w:hanging="426"/>
        <w:jc w:val="both"/>
        <w:rPr>
          <w:rFonts w:ascii="Arial" w:hAnsi="Arial" w:cs="Arial"/>
          <w:sz w:val="20"/>
          <w:szCs w:val="20"/>
        </w:rPr>
      </w:pPr>
      <w:r w:rsidRPr="001B753E">
        <w:rPr>
          <w:rFonts w:ascii="Arial" w:hAnsi="Arial" w:cs="Arial"/>
          <w:sz w:val="20"/>
          <w:szCs w:val="20"/>
        </w:rPr>
        <w:t xml:space="preserve">Zamawiający dopuszcza możliwość wydłużenia terminu obowiązywania umowy, o którym mowa w § 2A umowy, w celu skorzystania z możliwości wskazanej w art. 455 ust. 1 pkt 1) ustawy </w:t>
      </w:r>
      <w:proofErr w:type="spellStart"/>
      <w:r w:rsidRPr="001B753E">
        <w:rPr>
          <w:rFonts w:ascii="Arial" w:hAnsi="Arial" w:cs="Arial"/>
          <w:sz w:val="20"/>
          <w:szCs w:val="20"/>
        </w:rPr>
        <w:t>Pzp</w:t>
      </w:r>
      <w:proofErr w:type="spellEnd"/>
      <w:r w:rsidRPr="001B753E">
        <w:rPr>
          <w:rFonts w:ascii="Arial" w:hAnsi="Arial" w:cs="Arial"/>
          <w:sz w:val="20"/>
          <w:szCs w:val="20"/>
        </w:rPr>
        <w:t xml:space="preserve"> jednakże na okres nie dłuższy niż 3 miesiące od terminu obowiązywania umowy.</w:t>
      </w:r>
    </w:p>
    <w:p w14:paraId="052956F7" w14:textId="4DB80D5B" w:rsidR="00BC210D" w:rsidRPr="001B753E" w:rsidRDefault="00BC210D" w:rsidP="00E03371">
      <w:pPr>
        <w:numPr>
          <w:ilvl w:val="0"/>
          <w:numId w:val="49"/>
        </w:numPr>
        <w:suppressAutoHyphens w:val="0"/>
        <w:ind w:left="426" w:hanging="426"/>
        <w:jc w:val="both"/>
        <w:rPr>
          <w:rFonts w:ascii="Arial" w:hAnsi="Arial" w:cs="Arial"/>
          <w:sz w:val="20"/>
          <w:szCs w:val="20"/>
        </w:rPr>
      </w:pPr>
      <w:r w:rsidRPr="001B753E">
        <w:rPr>
          <w:rFonts w:ascii="Arial" w:hAnsi="Arial" w:cs="Arial"/>
          <w:sz w:val="20"/>
          <w:szCs w:val="20"/>
          <w:lang w:val="x-none"/>
        </w:rPr>
        <w:t xml:space="preserve">Zamawiający dopuszcza możliwość wydłużenia terminu obowiązywania umowy, o którym mowa w § </w:t>
      </w:r>
      <w:r w:rsidRPr="001B753E">
        <w:rPr>
          <w:rFonts w:ascii="Arial" w:hAnsi="Arial" w:cs="Arial"/>
          <w:sz w:val="20"/>
          <w:szCs w:val="20"/>
        </w:rPr>
        <w:t xml:space="preserve">2A </w:t>
      </w:r>
      <w:r w:rsidRPr="001B753E">
        <w:rPr>
          <w:rFonts w:ascii="Arial" w:hAnsi="Arial" w:cs="Arial"/>
          <w:sz w:val="20"/>
          <w:szCs w:val="20"/>
          <w:lang w:val="x-none"/>
        </w:rPr>
        <w:t xml:space="preserve">umowy, w celu skorzystania z możliwości wskazanej w art. 455 ust. 2 </w:t>
      </w:r>
      <w:r w:rsidRPr="001B753E">
        <w:rPr>
          <w:rFonts w:ascii="Arial" w:hAnsi="Arial" w:cs="Arial"/>
          <w:sz w:val="20"/>
          <w:szCs w:val="20"/>
        </w:rPr>
        <w:t xml:space="preserve">ustawy </w:t>
      </w:r>
      <w:proofErr w:type="spellStart"/>
      <w:r w:rsidRPr="001B753E">
        <w:rPr>
          <w:rFonts w:ascii="Arial" w:hAnsi="Arial" w:cs="Arial"/>
          <w:sz w:val="20"/>
          <w:szCs w:val="20"/>
        </w:rPr>
        <w:t>Pzp</w:t>
      </w:r>
      <w:proofErr w:type="spellEnd"/>
      <w:r w:rsidRPr="001B753E">
        <w:rPr>
          <w:rFonts w:ascii="Arial" w:hAnsi="Arial" w:cs="Arial"/>
          <w:sz w:val="20"/>
          <w:szCs w:val="20"/>
          <w:lang w:val="x-none"/>
        </w:rPr>
        <w:t xml:space="preserve"> jednakże na okres nie dłuższy niż </w:t>
      </w:r>
      <w:r w:rsidRPr="001B753E">
        <w:rPr>
          <w:rFonts w:ascii="Arial" w:hAnsi="Arial" w:cs="Arial"/>
          <w:sz w:val="20"/>
          <w:szCs w:val="20"/>
        </w:rPr>
        <w:t>3 miesiące</w:t>
      </w:r>
      <w:r w:rsidRPr="001B753E">
        <w:rPr>
          <w:rFonts w:ascii="Arial" w:hAnsi="Arial" w:cs="Arial"/>
          <w:sz w:val="20"/>
          <w:szCs w:val="20"/>
          <w:lang w:val="x-none"/>
        </w:rPr>
        <w:t> od terminu obowiązywania umowy.</w:t>
      </w:r>
    </w:p>
    <w:p w14:paraId="1DFA0399" w14:textId="77777777" w:rsidR="00BC210D" w:rsidRPr="001B753E" w:rsidRDefault="00BC210D" w:rsidP="00E03371">
      <w:pPr>
        <w:numPr>
          <w:ilvl w:val="0"/>
          <w:numId w:val="49"/>
        </w:numPr>
        <w:suppressAutoHyphens w:val="0"/>
        <w:ind w:left="426" w:hanging="426"/>
        <w:jc w:val="both"/>
        <w:rPr>
          <w:rFonts w:ascii="Arial" w:hAnsi="Arial" w:cs="Arial"/>
          <w:sz w:val="20"/>
          <w:szCs w:val="20"/>
        </w:rPr>
      </w:pPr>
      <w:r w:rsidRPr="001B753E">
        <w:rPr>
          <w:rFonts w:ascii="Arial" w:hAnsi="Arial" w:cs="Arial"/>
          <w:sz w:val="20"/>
          <w:szCs w:val="20"/>
        </w:rPr>
        <w:t>Wykonawca zobowiązuje się do podpisania aneksu wydłużającego terminy o których mowa w § 8 ust. 1, 2, 3 umowy.</w:t>
      </w:r>
    </w:p>
    <w:p w14:paraId="29BD93F4" w14:textId="77777777" w:rsidR="00BC05CE" w:rsidRPr="001B753E" w:rsidRDefault="00BC05CE" w:rsidP="00E03371">
      <w:pPr>
        <w:numPr>
          <w:ilvl w:val="0"/>
          <w:numId w:val="49"/>
        </w:numPr>
        <w:suppressAutoHyphens w:val="0"/>
        <w:ind w:left="426" w:hanging="426"/>
        <w:jc w:val="both"/>
        <w:rPr>
          <w:rFonts w:ascii="Arial" w:hAnsi="Arial" w:cs="Arial"/>
          <w:sz w:val="20"/>
          <w:szCs w:val="20"/>
          <w:lang w:eastAsia="pl-PL"/>
        </w:rPr>
      </w:pPr>
      <w:r w:rsidRPr="001B753E">
        <w:rPr>
          <w:rFonts w:ascii="Arial" w:hAnsi="Arial" w:cs="Arial"/>
          <w:sz w:val="20"/>
          <w:szCs w:val="20"/>
          <w:lang w:eastAsia="pl-PL"/>
        </w:rPr>
        <w:t xml:space="preserve">Zamawiający może odstąpić od umowy w terminie jednego miesiąca od uzyskania wiadomości o istotnych zmianach okoliczności powodujących, że wykonanie umowy nie leży w interesie publicznym, o ile okoliczności tych nie można było przewidzieć w chwili zawierania umowy. </w:t>
      </w:r>
    </w:p>
    <w:p w14:paraId="68E1C078" w14:textId="77777777" w:rsidR="00BC05CE" w:rsidRPr="001B753E" w:rsidRDefault="00BC05CE" w:rsidP="00E03371">
      <w:pPr>
        <w:numPr>
          <w:ilvl w:val="0"/>
          <w:numId w:val="49"/>
        </w:numPr>
        <w:suppressAutoHyphens w:val="0"/>
        <w:ind w:left="426" w:hanging="426"/>
        <w:jc w:val="both"/>
        <w:rPr>
          <w:rFonts w:ascii="Arial" w:hAnsi="Arial" w:cs="Arial"/>
          <w:sz w:val="20"/>
          <w:szCs w:val="20"/>
          <w:lang w:eastAsia="pl-PL"/>
        </w:rPr>
      </w:pPr>
      <w:r w:rsidRPr="001B753E">
        <w:rPr>
          <w:rFonts w:ascii="Arial" w:hAnsi="Arial" w:cs="Arial"/>
          <w:sz w:val="20"/>
          <w:szCs w:val="20"/>
          <w:lang w:eastAsia="pl-PL"/>
        </w:rPr>
        <w:t>Zamawiający może rozwiązać umowę bez zachowania okresu wypowiedzenia w przypadku jeżeli Wykonawca wykonuje ją w sposób nienależyty lub narusza postanowienia SWZ.</w:t>
      </w:r>
    </w:p>
    <w:p w14:paraId="37A1AAB7" w14:textId="77777777" w:rsidR="00BC05CE" w:rsidRPr="001B753E" w:rsidRDefault="00BC05CE" w:rsidP="00E03371">
      <w:pPr>
        <w:numPr>
          <w:ilvl w:val="0"/>
          <w:numId w:val="49"/>
        </w:numPr>
        <w:suppressAutoHyphens w:val="0"/>
        <w:ind w:left="426" w:hanging="426"/>
        <w:jc w:val="both"/>
        <w:rPr>
          <w:rFonts w:ascii="Arial" w:hAnsi="Arial" w:cs="Arial"/>
          <w:sz w:val="20"/>
          <w:szCs w:val="20"/>
          <w:lang w:eastAsia="pl-PL"/>
        </w:rPr>
      </w:pPr>
      <w:r w:rsidRPr="001B753E">
        <w:rPr>
          <w:rFonts w:ascii="Arial" w:hAnsi="Arial" w:cs="Arial"/>
          <w:sz w:val="20"/>
          <w:szCs w:val="20"/>
          <w:lang w:eastAsia="pl-PL"/>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64F51899" w14:textId="29654E9A" w:rsidR="00BC05CE" w:rsidRPr="001B753E" w:rsidRDefault="00A12DFF" w:rsidP="00E03371">
      <w:pPr>
        <w:numPr>
          <w:ilvl w:val="0"/>
          <w:numId w:val="49"/>
        </w:numPr>
        <w:suppressAutoHyphens w:val="0"/>
        <w:ind w:left="426" w:hanging="426"/>
        <w:jc w:val="both"/>
        <w:rPr>
          <w:rFonts w:ascii="Arial" w:hAnsi="Arial" w:cs="Arial"/>
          <w:sz w:val="20"/>
          <w:szCs w:val="20"/>
        </w:rPr>
      </w:pPr>
      <w:r w:rsidRPr="001B753E">
        <w:rPr>
          <w:rFonts w:ascii="Arial" w:hAnsi="Arial" w:cs="Arial"/>
          <w:sz w:val="20"/>
          <w:szCs w:val="20"/>
        </w:rPr>
        <w:t>Zamawiający dopuszcza zmianę umowy w przypadku:</w:t>
      </w:r>
    </w:p>
    <w:p w14:paraId="1ED2B02C" w14:textId="77777777" w:rsidR="001C3A62" w:rsidRPr="001B753E" w:rsidRDefault="001C3A62" w:rsidP="00E03371">
      <w:pPr>
        <w:numPr>
          <w:ilvl w:val="0"/>
          <w:numId w:val="50"/>
        </w:numPr>
        <w:suppressAutoHyphens w:val="0"/>
        <w:jc w:val="both"/>
        <w:rPr>
          <w:rFonts w:ascii="Arial" w:hAnsi="Arial" w:cs="Arial"/>
          <w:sz w:val="20"/>
          <w:szCs w:val="20"/>
          <w:lang w:eastAsia="pl-PL"/>
        </w:rPr>
      </w:pPr>
      <w:r w:rsidRPr="001B753E">
        <w:rPr>
          <w:rFonts w:ascii="Arial" w:hAnsi="Arial" w:cs="Arial"/>
          <w:sz w:val="20"/>
          <w:szCs w:val="20"/>
          <w:lang w:eastAsia="pl-PL"/>
        </w:rPr>
        <w:t xml:space="preserve">obniżenia cen w stosunku do cen ofertowych przez Wykonawcę, </w:t>
      </w:r>
    </w:p>
    <w:p w14:paraId="33F0116D" w14:textId="77777777" w:rsidR="001C3A62" w:rsidRPr="001B753E" w:rsidRDefault="001C3A62" w:rsidP="00E03371">
      <w:pPr>
        <w:numPr>
          <w:ilvl w:val="0"/>
          <w:numId w:val="50"/>
        </w:numPr>
        <w:suppressAutoHyphens w:val="0"/>
        <w:jc w:val="both"/>
        <w:rPr>
          <w:rFonts w:ascii="Arial" w:hAnsi="Arial" w:cs="Arial"/>
          <w:sz w:val="20"/>
          <w:szCs w:val="20"/>
          <w:lang w:eastAsia="pl-PL"/>
        </w:rPr>
      </w:pPr>
      <w:r w:rsidRPr="001B753E">
        <w:rPr>
          <w:rFonts w:ascii="Arial" w:hAnsi="Arial" w:cs="Arial"/>
          <w:sz w:val="20"/>
          <w:szCs w:val="20"/>
          <w:lang w:eastAsia="pl-PL"/>
        </w:rPr>
        <w:t>zmiany danych Stron ( np. zmiana siedziby, adresu, nazwy),</w:t>
      </w:r>
    </w:p>
    <w:p w14:paraId="70CAFF15" w14:textId="77777777" w:rsidR="001C3A62" w:rsidRPr="001B753E" w:rsidRDefault="001C3A62" w:rsidP="00E03371">
      <w:pPr>
        <w:numPr>
          <w:ilvl w:val="0"/>
          <w:numId w:val="50"/>
        </w:numPr>
        <w:suppressAutoHyphens w:val="0"/>
        <w:jc w:val="both"/>
        <w:rPr>
          <w:rFonts w:ascii="Arial" w:hAnsi="Arial" w:cs="Arial"/>
          <w:sz w:val="20"/>
          <w:szCs w:val="20"/>
          <w:lang w:eastAsia="pl-PL"/>
        </w:rPr>
      </w:pPr>
      <w:r w:rsidRPr="001B753E">
        <w:rPr>
          <w:rFonts w:ascii="Arial" w:hAnsi="Arial" w:cs="Arial"/>
          <w:sz w:val="20"/>
          <w:szCs w:val="20"/>
          <w:lang w:eastAsia="pl-PL"/>
        </w:rPr>
        <w:t>działania siły wyższej lub wystąpienia stanu wyższej konieczności,</w:t>
      </w:r>
    </w:p>
    <w:p w14:paraId="0E6762F2" w14:textId="77777777" w:rsidR="001C3A62" w:rsidRPr="001B753E" w:rsidRDefault="001C3A62" w:rsidP="00E03371">
      <w:pPr>
        <w:numPr>
          <w:ilvl w:val="0"/>
          <w:numId w:val="50"/>
        </w:numPr>
        <w:suppressAutoHyphens w:val="0"/>
        <w:jc w:val="both"/>
        <w:rPr>
          <w:rFonts w:ascii="Arial" w:hAnsi="Arial" w:cs="Arial"/>
          <w:sz w:val="20"/>
          <w:szCs w:val="20"/>
          <w:lang w:eastAsia="pl-PL"/>
        </w:rPr>
      </w:pPr>
      <w:r w:rsidRPr="001B753E">
        <w:rPr>
          <w:rFonts w:ascii="Arial" w:hAnsi="Arial" w:cs="Arial"/>
          <w:sz w:val="20"/>
          <w:szCs w:val="20"/>
          <w:lang w:eastAsia="pl-PL"/>
        </w:rPr>
        <w:lastRenderedPageBreak/>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2D0A3DBA" w14:textId="77777777" w:rsidR="001C3A62" w:rsidRPr="001B753E" w:rsidRDefault="001C3A62" w:rsidP="00E03371">
      <w:pPr>
        <w:numPr>
          <w:ilvl w:val="0"/>
          <w:numId w:val="50"/>
        </w:numPr>
        <w:suppressAutoHyphens w:val="0"/>
        <w:jc w:val="both"/>
        <w:rPr>
          <w:rFonts w:ascii="Arial" w:hAnsi="Arial" w:cs="Arial"/>
          <w:sz w:val="20"/>
          <w:szCs w:val="20"/>
          <w:lang w:eastAsia="pl-PL"/>
        </w:rPr>
      </w:pPr>
      <w:r w:rsidRPr="001B753E">
        <w:rPr>
          <w:rFonts w:ascii="Arial" w:hAnsi="Arial" w:cs="Arial"/>
          <w:sz w:val="20"/>
          <w:szCs w:val="20"/>
          <w:lang w:eastAsia="pl-PL"/>
        </w:rPr>
        <w:t>omyłek pisarskich lub błędów rachunkowych,</w:t>
      </w:r>
    </w:p>
    <w:p w14:paraId="06A1267F" w14:textId="77777777" w:rsidR="001C3A62" w:rsidRPr="001B753E" w:rsidRDefault="001C3A62" w:rsidP="00E03371">
      <w:pPr>
        <w:numPr>
          <w:ilvl w:val="0"/>
          <w:numId w:val="50"/>
        </w:numPr>
        <w:suppressAutoHyphens w:val="0"/>
        <w:jc w:val="both"/>
        <w:rPr>
          <w:rFonts w:ascii="Arial" w:hAnsi="Arial" w:cs="Arial"/>
          <w:sz w:val="20"/>
          <w:szCs w:val="20"/>
          <w:lang w:eastAsia="pl-PL"/>
        </w:rPr>
      </w:pPr>
      <w:r w:rsidRPr="001B753E">
        <w:rPr>
          <w:rFonts w:ascii="Arial" w:hAnsi="Arial" w:cs="Arial"/>
          <w:sz w:val="20"/>
          <w:szCs w:val="20"/>
          <w:lang w:eastAsia="pl-PL"/>
        </w:rPr>
        <w:t>jeżeli zmiany umowy, w tym zmiany sposobu płatności, wymagać będzie ochrona interesu Zamawiającego,</w:t>
      </w:r>
    </w:p>
    <w:p w14:paraId="5756BC51" w14:textId="77777777" w:rsidR="00B76C06" w:rsidRPr="001B753E" w:rsidRDefault="001C3A62" w:rsidP="00E03371">
      <w:pPr>
        <w:numPr>
          <w:ilvl w:val="0"/>
          <w:numId w:val="50"/>
        </w:numPr>
        <w:suppressAutoHyphens w:val="0"/>
        <w:jc w:val="both"/>
        <w:rPr>
          <w:rFonts w:ascii="Arial" w:hAnsi="Arial" w:cs="Arial"/>
          <w:sz w:val="20"/>
          <w:szCs w:val="20"/>
          <w:lang w:eastAsia="pl-PL"/>
        </w:rPr>
      </w:pPr>
      <w:r w:rsidRPr="001B753E">
        <w:rPr>
          <w:rFonts w:ascii="Arial" w:hAnsi="Arial" w:cs="Arial"/>
          <w:sz w:val="20"/>
          <w:szCs w:val="20"/>
          <w:lang w:eastAsia="pl-PL"/>
        </w:rPr>
        <w:t>zmiany sposobu i okresów fakturowania dostaw;</w:t>
      </w:r>
      <w:r w:rsidR="00B76C06" w:rsidRPr="001B753E">
        <w:rPr>
          <w:rFonts w:ascii="Arial" w:eastAsia="Arial" w:hAnsi="Arial" w:cs="Arial"/>
          <w:sz w:val="20"/>
          <w:szCs w:val="20"/>
          <w:lang w:eastAsia="ar-SA"/>
        </w:rPr>
        <w:t xml:space="preserve"> </w:t>
      </w:r>
    </w:p>
    <w:p w14:paraId="761759E5" w14:textId="3D96A578" w:rsidR="001C3A62" w:rsidRPr="001B753E" w:rsidRDefault="00B76C06" w:rsidP="00E03371">
      <w:pPr>
        <w:numPr>
          <w:ilvl w:val="0"/>
          <w:numId w:val="50"/>
        </w:numPr>
        <w:suppressAutoHyphens w:val="0"/>
        <w:jc w:val="both"/>
        <w:rPr>
          <w:rFonts w:ascii="Arial" w:hAnsi="Arial" w:cs="Arial"/>
          <w:sz w:val="20"/>
          <w:szCs w:val="20"/>
          <w:lang w:eastAsia="pl-PL"/>
        </w:rPr>
      </w:pPr>
      <w:r w:rsidRPr="001B753E">
        <w:rPr>
          <w:rFonts w:ascii="Arial" w:eastAsia="Arial" w:hAnsi="Arial" w:cs="Arial"/>
          <w:sz w:val="20"/>
          <w:szCs w:val="20"/>
          <w:lang w:eastAsia="ar-SA"/>
        </w:rPr>
        <w:t>gdy, nastąpi zmiana powszechnie obowiązujących przepisów prawa w zakresie mającym wpływ na realizację przedmiotu umowy</w:t>
      </w:r>
    </w:p>
    <w:p w14:paraId="5D8C5320" w14:textId="6B5DCC29" w:rsidR="00B76C06" w:rsidRPr="001B753E" w:rsidRDefault="00B76C06" w:rsidP="00E03371">
      <w:pPr>
        <w:numPr>
          <w:ilvl w:val="0"/>
          <w:numId w:val="50"/>
        </w:numPr>
        <w:suppressAutoHyphens w:val="0"/>
        <w:jc w:val="both"/>
        <w:rPr>
          <w:rFonts w:ascii="Arial" w:hAnsi="Arial" w:cs="Arial"/>
          <w:sz w:val="20"/>
          <w:szCs w:val="20"/>
          <w:lang w:eastAsia="pl-PL"/>
        </w:rPr>
      </w:pPr>
      <w:r w:rsidRPr="001B753E">
        <w:rPr>
          <w:rFonts w:ascii="Arial" w:eastAsia="Arial" w:hAnsi="Arial" w:cs="Arial"/>
          <w:bCs/>
          <w:sz w:val="20"/>
          <w:szCs w:val="20"/>
          <w:lang w:eastAsia="ar-SA"/>
        </w:rPr>
        <w:t>gdy wprowadzony zostanie do sprzedaży przez Wykonawcę produkt zmodyfikowany/ udoskonalony</w:t>
      </w:r>
    </w:p>
    <w:p w14:paraId="1D4A474F" w14:textId="77777777" w:rsidR="00DE49C7" w:rsidRPr="001B753E" w:rsidRDefault="00DE49C7" w:rsidP="00E03371">
      <w:pPr>
        <w:numPr>
          <w:ilvl w:val="0"/>
          <w:numId w:val="50"/>
        </w:numPr>
        <w:suppressAutoHyphens w:val="0"/>
        <w:jc w:val="both"/>
        <w:rPr>
          <w:rFonts w:ascii="Arial" w:eastAsia="Arial" w:hAnsi="Arial" w:cs="Arial"/>
          <w:sz w:val="20"/>
          <w:szCs w:val="20"/>
          <w:lang w:eastAsia="ar-SA"/>
        </w:rPr>
      </w:pPr>
      <w:r w:rsidRPr="001B753E">
        <w:rPr>
          <w:rFonts w:ascii="Arial" w:eastAsia="Arial" w:hAnsi="Arial" w:cs="Arial"/>
          <w:sz w:val="20"/>
          <w:szCs w:val="20"/>
          <w:lang w:eastAsia="ar-SA"/>
        </w:rPr>
        <w:t>zmiany:</w:t>
      </w:r>
    </w:p>
    <w:p w14:paraId="459E57F3" w14:textId="77777777" w:rsidR="00DE49C7" w:rsidRPr="001B753E" w:rsidRDefault="00DE49C7" w:rsidP="00DE49C7">
      <w:pPr>
        <w:shd w:val="clear" w:color="auto" w:fill="FFFFFF"/>
        <w:tabs>
          <w:tab w:val="left" w:pos="284"/>
        </w:tabs>
        <w:ind w:left="1418"/>
        <w:jc w:val="both"/>
        <w:rPr>
          <w:rFonts w:ascii="Arial" w:hAnsi="Arial" w:cs="Arial"/>
          <w:sz w:val="20"/>
          <w:szCs w:val="20"/>
          <w:lang w:eastAsia="pl-PL"/>
        </w:rPr>
      </w:pPr>
      <w:r w:rsidRPr="001B753E">
        <w:rPr>
          <w:rFonts w:ascii="Arial" w:hAnsi="Arial" w:cs="Arial"/>
          <w:sz w:val="20"/>
          <w:szCs w:val="20"/>
          <w:lang w:eastAsia="pl-PL"/>
        </w:rPr>
        <w:t xml:space="preserve">– </w:t>
      </w:r>
      <w:r w:rsidRPr="001B753E">
        <w:rPr>
          <w:rFonts w:ascii="Arial" w:hAnsi="Arial" w:cs="Arial"/>
          <w:sz w:val="20"/>
          <w:szCs w:val="20"/>
        </w:rPr>
        <w:t xml:space="preserve">odnoszące się do </w:t>
      </w:r>
      <w:r w:rsidRPr="001B753E">
        <w:rPr>
          <w:rFonts w:ascii="Arial" w:hAnsi="Arial" w:cs="Arial"/>
          <w:sz w:val="20"/>
          <w:szCs w:val="20"/>
          <w:lang w:eastAsia="pl-PL"/>
        </w:rPr>
        <w:t>numeru katalogowego Towaru lub Urządzenia lub</w:t>
      </w:r>
    </w:p>
    <w:p w14:paraId="66A0CC3B" w14:textId="77777777" w:rsidR="00DE49C7" w:rsidRPr="001B753E" w:rsidRDefault="00DE49C7" w:rsidP="00DE49C7">
      <w:pPr>
        <w:shd w:val="clear" w:color="auto" w:fill="FFFFFF"/>
        <w:tabs>
          <w:tab w:val="left" w:pos="284"/>
        </w:tabs>
        <w:ind w:left="1418"/>
        <w:jc w:val="both"/>
        <w:rPr>
          <w:rFonts w:ascii="Arial" w:hAnsi="Arial" w:cs="Arial"/>
          <w:sz w:val="20"/>
          <w:szCs w:val="20"/>
          <w:lang w:eastAsia="pl-PL"/>
        </w:rPr>
      </w:pPr>
      <w:r w:rsidRPr="001B753E">
        <w:rPr>
          <w:rFonts w:ascii="Arial" w:hAnsi="Arial" w:cs="Arial"/>
          <w:sz w:val="20"/>
          <w:szCs w:val="20"/>
          <w:lang w:eastAsia="pl-PL"/>
        </w:rPr>
        <w:t>– nazwy Towaru przy zachowaniu jego tożsamości i parametrów lub</w:t>
      </w:r>
    </w:p>
    <w:p w14:paraId="41C7F429" w14:textId="77777777" w:rsidR="00DE49C7" w:rsidRPr="001B753E" w:rsidRDefault="00DE49C7" w:rsidP="00DE49C7">
      <w:pPr>
        <w:shd w:val="clear" w:color="auto" w:fill="FFFFFF"/>
        <w:tabs>
          <w:tab w:val="left" w:pos="284"/>
        </w:tabs>
        <w:ind w:left="1418"/>
        <w:jc w:val="both"/>
        <w:rPr>
          <w:rFonts w:ascii="Arial" w:hAnsi="Arial" w:cs="Arial"/>
          <w:sz w:val="20"/>
          <w:szCs w:val="20"/>
          <w:lang w:eastAsia="pl-PL"/>
        </w:rPr>
      </w:pPr>
      <w:r w:rsidRPr="001B753E">
        <w:rPr>
          <w:rFonts w:ascii="Arial" w:hAnsi="Arial" w:cs="Arial"/>
          <w:sz w:val="20"/>
          <w:szCs w:val="20"/>
          <w:lang w:eastAsia="pl-PL"/>
        </w:rPr>
        <w:t>– sposobu konfekcjonowania lub</w:t>
      </w:r>
    </w:p>
    <w:p w14:paraId="2EEEA4FC" w14:textId="77777777" w:rsidR="00DE49C7" w:rsidRPr="001B753E" w:rsidRDefault="00DE49C7" w:rsidP="00DE49C7">
      <w:pPr>
        <w:shd w:val="clear" w:color="auto" w:fill="FFFFFF"/>
        <w:tabs>
          <w:tab w:val="left" w:pos="284"/>
        </w:tabs>
        <w:ind w:left="1418"/>
        <w:jc w:val="both"/>
        <w:rPr>
          <w:rFonts w:ascii="Arial" w:hAnsi="Arial" w:cs="Arial"/>
          <w:bCs/>
          <w:spacing w:val="-2"/>
          <w:sz w:val="20"/>
          <w:szCs w:val="20"/>
          <w:lang w:eastAsia="pl-PL"/>
        </w:rPr>
      </w:pPr>
      <w:r w:rsidRPr="001B753E">
        <w:rPr>
          <w:rFonts w:ascii="Arial" w:hAnsi="Arial" w:cs="Arial"/>
          <w:bCs/>
          <w:spacing w:val="-2"/>
          <w:sz w:val="20"/>
          <w:szCs w:val="20"/>
          <w:lang w:eastAsia="pl-PL"/>
        </w:rPr>
        <w:t>– liczby opakowań,</w:t>
      </w:r>
    </w:p>
    <w:p w14:paraId="30704DF5" w14:textId="77777777" w:rsidR="00006196" w:rsidRPr="00006196" w:rsidRDefault="00006196" w:rsidP="00E03371">
      <w:pPr>
        <w:numPr>
          <w:ilvl w:val="0"/>
          <w:numId w:val="50"/>
        </w:numPr>
        <w:suppressAutoHyphens w:val="0"/>
        <w:jc w:val="both"/>
        <w:rPr>
          <w:rFonts w:ascii="Arial" w:hAnsi="Arial" w:cs="Arial"/>
          <w:bCs/>
          <w:sz w:val="20"/>
          <w:szCs w:val="20"/>
          <w:lang w:eastAsia="pl-PL"/>
        </w:rPr>
      </w:pPr>
      <w:r w:rsidRPr="00006196">
        <w:rPr>
          <w:rFonts w:ascii="Arial" w:hAnsi="Arial" w:cs="Arial"/>
          <w:bCs/>
          <w:sz w:val="20"/>
          <w:szCs w:val="20"/>
          <w:lang w:eastAsia="pl-PL"/>
        </w:rPr>
        <w:t>obejmujące zmianę cen jednostkowych asortymentu objętego Umową w przypadku zmiany wielkości opakowania wprowadzonej przez producenta, z zachowaniem zasady proporcjonalności w stosunku do ceny objętej umową, bez zwiększania wartości przedmiotu Umowy</w:t>
      </w:r>
    </w:p>
    <w:p w14:paraId="5F6B8100" w14:textId="77777777" w:rsidR="00006196" w:rsidRPr="00006196" w:rsidRDefault="00006196" w:rsidP="00E03371">
      <w:pPr>
        <w:numPr>
          <w:ilvl w:val="0"/>
          <w:numId w:val="50"/>
        </w:numPr>
        <w:suppressAutoHyphens w:val="0"/>
        <w:jc w:val="both"/>
        <w:rPr>
          <w:rFonts w:ascii="Arial" w:hAnsi="Arial" w:cs="Arial"/>
          <w:sz w:val="20"/>
          <w:szCs w:val="20"/>
          <w:lang w:eastAsia="pl-PL"/>
        </w:rPr>
      </w:pPr>
      <w:r w:rsidRPr="00006196">
        <w:rPr>
          <w:rFonts w:ascii="Arial" w:hAnsi="Arial" w:cs="Arial"/>
          <w:sz w:val="20"/>
          <w:szCs w:val="20"/>
          <w:lang w:eastAsia="pl-PL"/>
        </w:rPr>
        <w:t xml:space="preserve">zastąpienia produktu dotychczas dostarczanego w ramach realizacji niniejszej Umowy, produktem nowym posiadającym co najmniej nie gorsze parametry, jakie posiadał produkt, będący podstawą wyboru oferty Wykonawcy, w przypadku braku dostępności na rynku takiego produktu, wycofania lub wstrzymania produkcji dotychczas dostarczanego produktu. </w:t>
      </w:r>
    </w:p>
    <w:p w14:paraId="3A40C467" w14:textId="77777777" w:rsidR="00006196" w:rsidRPr="00006196" w:rsidRDefault="00006196" w:rsidP="00E03371">
      <w:pPr>
        <w:numPr>
          <w:ilvl w:val="0"/>
          <w:numId w:val="50"/>
        </w:numPr>
        <w:suppressAutoHyphens w:val="0"/>
        <w:jc w:val="both"/>
        <w:rPr>
          <w:rFonts w:ascii="Arial" w:hAnsi="Arial" w:cs="Arial"/>
          <w:sz w:val="20"/>
          <w:szCs w:val="20"/>
          <w:lang w:eastAsia="pl-PL"/>
        </w:rPr>
      </w:pPr>
      <w:r w:rsidRPr="00006196">
        <w:rPr>
          <w:rFonts w:ascii="Arial" w:hAnsi="Arial" w:cs="Arial"/>
          <w:sz w:val="20"/>
          <w:szCs w:val="20"/>
          <w:lang w:eastAsia="pl-PL"/>
        </w:rPr>
        <w:t>W przypadku, gdy kryterium wyboru produktu była jakość, produkt zastępujący musi być co najmniej takiej samej jakości, jak produkt, będący podstawą wyboru oferty Wykonawcy.</w:t>
      </w:r>
    </w:p>
    <w:p w14:paraId="14A928BD" w14:textId="3C1D3699" w:rsidR="00BC210D" w:rsidRPr="001B753E" w:rsidRDefault="00006196" w:rsidP="00E03371">
      <w:pPr>
        <w:numPr>
          <w:ilvl w:val="0"/>
          <w:numId w:val="50"/>
        </w:numPr>
        <w:suppressAutoHyphens w:val="0"/>
        <w:jc w:val="both"/>
        <w:rPr>
          <w:rFonts w:ascii="Arial" w:hAnsi="Arial" w:cs="Arial"/>
          <w:sz w:val="20"/>
          <w:szCs w:val="20"/>
          <w:lang w:eastAsia="pl-PL"/>
        </w:rPr>
      </w:pPr>
      <w:r w:rsidRPr="001B753E">
        <w:rPr>
          <w:rFonts w:ascii="Arial" w:hAnsi="Arial" w:cs="Arial"/>
          <w:sz w:val="20"/>
          <w:szCs w:val="20"/>
          <w:lang w:eastAsia="pl-PL"/>
        </w:rPr>
        <w:t>w przypadku zastąpienia produktu dotychczasowego na zasadach, o których mowa powyżej, Wykonawca przekaże Zamawiającemu odpowiednie, aktualne dokumenty wymagane wg SWZ co do Towaru lub Urządzenia.</w:t>
      </w:r>
    </w:p>
    <w:p w14:paraId="2884AA38" w14:textId="77777777" w:rsidR="00006196" w:rsidRPr="001B753E" w:rsidRDefault="008370F7" w:rsidP="00E03371">
      <w:pPr>
        <w:numPr>
          <w:ilvl w:val="0"/>
          <w:numId w:val="49"/>
        </w:numPr>
        <w:suppressAutoHyphens w:val="0"/>
        <w:jc w:val="both"/>
        <w:rPr>
          <w:rFonts w:ascii="Arial" w:hAnsi="Arial" w:cs="Arial"/>
          <w:sz w:val="20"/>
          <w:szCs w:val="20"/>
          <w:lang w:eastAsia="pl-PL"/>
        </w:rPr>
      </w:pPr>
      <w:r w:rsidRPr="001B753E">
        <w:rPr>
          <w:rFonts w:ascii="Arial" w:hAnsi="Arial" w:cs="Arial"/>
          <w:sz w:val="20"/>
          <w:szCs w:val="20"/>
          <w:lang w:eastAsia="pl-PL"/>
        </w:rPr>
        <w:t>Zmiany wymagają formy pisemnego aneksu pod rygorem nieważności.</w:t>
      </w:r>
    </w:p>
    <w:p w14:paraId="2AEC13D3" w14:textId="77777777" w:rsidR="001B753E" w:rsidRPr="001B753E" w:rsidRDefault="008F7F41" w:rsidP="00E03371">
      <w:pPr>
        <w:numPr>
          <w:ilvl w:val="0"/>
          <w:numId w:val="49"/>
        </w:numPr>
        <w:suppressAutoHyphens w:val="0"/>
        <w:jc w:val="both"/>
        <w:rPr>
          <w:rFonts w:ascii="Arial" w:hAnsi="Arial" w:cs="Arial"/>
          <w:sz w:val="20"/>
          <w:szCs w:val="20"/>
          <w:lang w:eastAsia="pl-PL"/>
        </w:rPr>
      </w:pPr>
      <w:r w:rsidRPr="001B753E">
        <w:rPr>
          <w:rFonts w:ascii="Arial" w:hAnsi="Arial" w:cs="Arial"/>
          <w:sz w:val="20"/>
          <w:szCs w:val="20"/>
          <w:lang w:eastAsia="pl-PL"/>
        </w:rPr>
        <w:t xml:space="preserve">W trakcie obowiązywania umowy Zamawiający może skorzystać z dyspozycji art. 455 ust. 1 pkt 1) ustawy </w:t>
      </w:r>
      <w:proofErr w:type="spellStart"/>
      <w:r w:rsidRPr="001B753E">
        <w:rPr>
          <w:rFonts w:ascii="Arial" w:hAnsi="Arial" w:cs="Arial"/>
          <w:sz w:val="20"/>
          <w:szCs w:val="20"/>
          <w:lang w:eastAsia="pl-PL"/>
        </w:rPr>
        <w:t>Pzp</w:t>
      </w:r>
      <w:proofErr w:type="spellEnd"/>
      <w:r w:rsidRPr="001B753E">
        <w:rPr>
          <w:rFonts w:ascii="Arial" w:hAnsi="Arial" w:cs="Arial"/>
          <w:sz w:val="20"/>
          <w:szCs w:val="20"/>
          <w:lang w:eastAsia="pl-PL"/>
        </w:rPr>
        <w:t xml:space="preserve"> i dokonać zwiększenia do 30% wartości danego pakietu obejmującego pozycje zawarte w FAC - po cenach jednostkowych wskazanych w formularzu asortymentowo-cenowym. Wykonawca zobowiązany jest realizować dane domówienie.</w:t>
      </w:r>
    </w:p>
    <w:p w14:paraId="1F64FB73" w14:textId="77777777" w:rsidR="001B753E" w:rsidRPr="001B753E" w:rsidRDefault="008F7F41" w:rsidP="00E03371">
      <w:pPr>
        <w:numPr>
          <w:ilvl w:val="0"/>
          <w:numId w:val="49"/>
        </w:numPr>
        <w:suppressAutoHyphens w:val="0"/>
        <w:jc w:val="both"/>
        <w:rPr>
          <w:rFonts w:ascii="Arial" w:hAnsi="Arial" w:cs="Arial"/>
          <w:sz w:val="20"/>
          <w:szCs w:val="20"/>
          <w:lang w:eastAsia="pl-PL"/>
        </w:rPr>
      </w:pPr>
      <w:r w:rsidRPr="001B753E">
        <w:rPr>
          <w:rFonts w:ascii="Arial" w:hAnsi="Arial" w:cs="Arial"/>
          <w:sz w:val="20"/>
          <w:szCs w:val="20"/>
          <w:lang w:eastAsia="pl-PL"/>
        </w:rPr>
        <w:t>W przypadku nieskorzystania przez Zamawiającego z domówienia, albo w przypadku skorzystania w niepełnym zakresie, Wykonawcy nie będą przysługiwały żadne roszczenia.</w:t>
      </w:r>
    </w:p>
    <w:p w14:paraId="7FAA7144" w14:textId="3B65EF93" w:rsidR="001B753E" w:rsidRPr="001B753E" w:rsidRDefault="008F7F41" w:rsidP="00E03371">
      <w:pPr>
        <w:numPr>
          <w:ilvl w:val="0"/>
          <w:numId w:val="49"/>
        </w:numPr>
        <w:suppressAutoHyphens w:val="0"/>
        <w:jc w:val="both"/>
        <w:rPr>
          <w:rFonts w:ascii="Arial" w:hAnsi="Arial" w:cs="Arial"/>
          <w:sz w:val="20"/>
          <w:szCs w:val="20"/>
          <w:lang w:eastAsia="pl-PL"/>
        </w:rPr>
      </w:pPr>
      <w:r w:rsidRPr="001B753E">
        <w:rPr>
          <w:rFonts w:ascii="Arial" w:hAnsi="Arial" w:cs="Arial"/>
          <w:sz w:val="20"/>
          <w:szCs w:val="20"/>
          <w:lang w:eastAsia="pl-PL"/>
        </w:rPr>
        <w:t xml:space="preserve">Z uwzględnieniem § </w:t>
      </w:r>
      <w:r w:rsidR="003048BF">
        <w:rPr>
          <w:rFonts w:ascii="Arial" w:hAnsi="Arial" w:cs="Arial"/>
          <w:sz w:val="20"/>
          <w:szCs w:val="20"/>
          <w:lang w:eastAsia="pl-PL"/>
        </w:rPr>
        <w:t>7</w:t>
      </w:r>
      <w:r w:rsidRPr="001B753E">
        <w:rPr>
          <w:rFonts w:ascii="Arial" w:hAnsi="Arial" w:cs="Arial"/>
          <w:sz w:val="20"/>
          <w:szCs w:val="20"/>
          <w:lang w:eastAsia="pl-PL"/>
        </w:rPr>
        <w:t xml:space="preserve"> ust. </w:t>
      </w:r>
      <w:r w:rsidR="003048BF">
        <w:rPr>
          <w:rFonts w:ascii="Arial" w:hAnsi="Arial" w:cs="Arial"/>
          <w:sz w:val="20"/>
          <w:szCs w:val="20"/>
          <w:lang w:eastAsia="pl-PL"/>
        </w:rPr>
        <w:t>10</w:t>
      </w:r>
      <w:r w:rsidRPr="001B753E">
        <w:rPr>
          <w:rFonts w:ascii="Arial" w:hAnsi="Arial" w:cs="Arial"/>
          <w:sz w:val="20"/>
          <w:szCs w:val="20"/>
          <w:lang w:eastAsia="pl-PL"/>
        </w:rPr>
        <w:t xml:space="preserve"> powyżej Zamawiający może skorzystać z domówienia w przypadku wyczerpania zakresu podstawowego dostawy w danej pozycji asortymentowej, jeśli pojawi się potrzeba zwiększenia zakresu tej dostawy. Zamawiający może w tej sytuacji zwiększyć w danej pozycji asortymentowej zakres do 30% wartości pakietu, obejmującego daną pozycję.</w:t>
      </w:r>
    </w:p>
    <w:p w14:paraId="55AB7198" w14:textId="77777777" w:rsidR="001B753E" w:rsidRPr="001B753E" w:rsidRDefault="008F7F41" w:rsidP="00E03371">
      <w:pPr>
        <w:numPr>
          <w:ilvl w:val="0"/>
          <w:numId w:val="49"/>
        </w:numPr>
        <w:suppressAutoHyphens w:val="0"/>
        <w:jc w:val="both"/>
        <w:rPr>
          <w:rFonts w:ascii="Arial" w:hAnsi="Arial" w:cs="Arial"/>
          <w:sz w:val="20"/>
          <w:szCs w:val="20"/>
          <w:lang w:eastAsia="pl-PL"/>
        </w:rPr>
      </w:pPr>
      <w:r w:rsidRPr="001B753E">
        <w:rPr>
          <w:rFonts w:ascii="Arial" w:hAnsi="Arial" w:cs="Arial"/>
          <w:sz w:val="20"/>
          <w:szCs w:val="20"/>
          <w:lang w:eastAsia="pl-PL"/>
        </w:rPr>
        <w:t>Do asortymentu dostarczanego w ramach domówienia stosuje się wszystkie postanowienia przedmiotowej umowy, w tym w szczególności postanowienia dotyczące terminu, reklamacji i okresu przydatności do użycia.</w:t>
      </w:r>
    </w:p>
    <w:p w14:paraId="6193C3D0" w14:textId="3B62BAF7" w:rsidR="008F7F41" w:rsidRPr="001B753E" w:rsidRDefault="008F7F41" w:rsidP="00E03371">
      <w:pPr>
        <w:numPr>
          <w:ilvl w:val="0"/>
          <w:numId w:val="49"/>
        </w:numPr>
        <w:suppressAutoHyphens w:val="0"/>
        <w:jc w:val="both"/>
        <w:rPr>
          <w:rFonts w:ascii="Arial" w:hAnsi="Arial" w:cs="Arial"/>
          <w:sz w:val="20"/>
          <w:szCs w:val="20"/>
          <w:lang w:eastAsia="pl-PL"/>
        </w:rPr>
      </w:pPr>
      <w:r w:rsidRPr="001B753E">
        <w:rPr>
          <w:rFonts w:ascii="Arial" w:hAnsi="Arial" w:cs="Arial"/>
          <w:sz w:val="20"/>
          <w:szCs w:val="20"/>
          <w:lang w:eastAsia="pl-PL"/>
        </w:rPr>
        <w:t>Wykonawca zobowiązuje się do akceptacji aneksu do umowy jeżeli wystąpi potrzeba realizacji domówienia po stronie Zamawiającego.</w:t>
      </w:r>
    </w:p>
    <w:p w14:paraId="6477DA8E" w14:textId="77777777" w:rsidR="008F7F41" w:rsidRPr="008370F7" w:rsidRDefault="008F7F41" w:rsidP="008F7F41">
      <w:pPr>
        <w:suppressAutoHyphens w:val="0"/>
        <w:ind w:left="360"/>
        <w:jc w:val="both"/>
        <w:rPr>
          <w:rFonts w:ascii="Arial" w:hAnsi="Arial" w:cs="Arial"/>
          <w:sz w:val="20"/>
          <w:szCs w:val="20"/>
          <w:lang w:eastAsia="pl-PL"/>
        </w:rPr>
      </w:pPr>
    </w:p>
    <w:p w14:paraId="1321AED8" w14:textId="77777777" w:rsidR="001454B7" w:rsidRDefault="001454B7" w:rsidP="00D869A9">
      <w:pPr>
        <w:suppressAutoHyphens w:val="0"/>
        <w:jc w:val="center"/>
        <w:rPr>
          <w:rFonts w:ascii="Arial" w:hAnsi="Arial" w:cs="Arial"/>
          <w:b/>
          <w:sz w:val="20"/>
          <w:szCs w:val="20"/>
          <w:lang w:eastAsia="pl-PL"/>
        </w:rPr>
      </w:pPr>
    </w:p>
    <w:p w14:paraId="0E3D61DF" w14:textId="77777777" w:rsidR="00D869A9" w:rsidRPr="007A4270" w:rsidRDefault="00D869A9" w:rsidP="00D869A9">
      <w:pPr>
        <w:suppressAutoHyphens w:val="0"/>
        <w:jc w:val="center"/>
        <w:rPr>
          <w:rFonts w:ascii="Arial" w:hAnsi="Arial" w:cs="Arial"/>
          <w:b/>
          <w:sz w:val="20"/>
          <w:szCs w:val="20"/>
          <w:lang w:eastAsia="pl-PL"/>
        </w:rPr>
      </w:pPr>
      <w:r w:rsidRPr="007A4270">
        <w:rPr>
          <w:rFonts w:ascii="Arial" w:hAnsi="Arial" w:cs="Arial"/>
          <w:b/>
          <w:sz w:val="20"/>
          <w:szCs w:val="20"/>
          <w:lang w:eastAsia="pl-PL"/>
        </w:rPr>
        <w:t>§8</w:t>
      </w:r>
    </w:p>
    <w:p w14:paraId="63E073D6" w14:textId="77777777" w:rsidR="00D869A9" w:rsidRPr="007A4270" w:rsidRDefault="00D869A9" w:rsidP="00D869A9">
      <w:pPr>
        <w:suppressAutoHyphens w:val="0"/>
        <w:jc w:val="center"/>
        <w:rPr>
          <w:rFonts w:ascii="Arial" w:hAnsi="Arial" w:cs="Arial"/>
          <w:b/>
          <w:sz w:val="20"/>
          <w:szCs w:val="20"/>
          <w:lang w:eastAsia="pl-PL"/>
        </w:rPr>
      </w:pPr>
      <w:r w:rsidRPr="007A4270">
        <w:rPr>
          <w:rFonts w:ascii="Arial" w:hAnsi="Arial" w:cs="Arial"/>
          <w:b/>
          <w:sz w:val="20"/>
          <w:szCs w:val="20"/>
          <w:lang w:eastAsia="pl-PL"/>
        </w:rPr>
        <w:t>Zasady BHP dla Wykonawców</w:t>
      </w:r>
    </w:p>
    <w:p w14:paraId="34C8D20D" w14:textId="77777777" w:rsidR="00D869A9" w:rsidRPr="007A4270" w:rsidRDefault="00D869A9" w:rsidP="009A725F">
      <w:pPr>
        <w:tabs>
          <w:tab w:val="left" w:pos="0"/>
        </w:tabs>
        <w:suppressAutoHyphens w:val="0"/>
        <w:ind w:left="-720" w:firstLine="720"/>
        <w:jc w:val="both"/>
        <w:rPr>
          <w:rFonts w:ascii="Arial" w:hAnsi="Arial" w:cs="Arial"/>
          <w:sz w:val="20"/>
          <w:szCs w:val="20"/>
          <w:lang w:eastAsia="pl-PL"/>
        </w:rPr>
      </w:pPr>
      <w:r w:rsidRPr="007A4270">
        <w:rPr>
          <w:rFonts w:ascii="Arial" w:hAnsi="Arial" w:cs="Arial"/>
          <w:sz w:val="20"/>
          <w:szCs w:val="20"/>
          <w:lang w:eastAsia="pl-PL"/>
        </w:rPr>
        <w:t>Wykonawca w t</w:t>
      </w:r>
      <w:r w:rsidR="00EA1110">
        <w:rPr>
          <w:rFonts w:ascii="Arial" w:hAnsi="Arial" w:cs="Arial"/>
          <w:sz w:val="20"/>
          <w:szCs w:val="20"/>
          <w:lang w:eastAsia="pl-PL"/>
        </w:rPr>
        <w:t>rakcie realizacji zadania musi:</w:t>
      </w:r>
    </w:p>
    <w:p w14:paraId="172F197D" w14:textId="77777777" w:rsidR="00D869A9" w:rsidRPr="007A4270" w:rsidRDefault="00D869A9" w:rsidP="00C24396">
      <w:pPr>
        <w:numPr>
          <w:ilvl w:val="0"/>
          <w:numId w:val="28"/>
        </w:numPr>
        <w:suppressAutoHyphens w:val="0"/>
        <w:jc w:val="both"/>
        <w:rPr>
          <w:rFonts w:ascii="Arial" w:hAnsi="Arial" w:cs="Arial"/>
          <w:sz w:val="20"/>
          <w:szCs w:val="20"/>
          <w:lang w:eastAsia="pl-PL"/>
        </w:rPr>
      </w:pPr>
      <w:r w:rsidRPr="007A4270">
        <w:rPr>
          <w:rFonts w:ascii="Arial" w:hAnsi="Arial" w:cs="Arial"/>
          <w:sz w:val="20"/>
          <w:szCs w:val="20"/>
          <w:lang w:eastAsia="pl-PL"/>
        </w:rPr>
        <w:t>Przestrzegać wymagań określonych w Systemie Zarządzania Bezpieczeństwa i Higieny Pracy wg PN- N 18001:2015, a w szczególności:</w:t>
      </w:r>
    </w:p>
    <w:p w14:paraId="04F17EF2" w14:textId="77777777" w:rsidR="00D869A9" w:rsidRPr="007A4270" w:rsidRDefault="00D869A9" w:rsidP="00C24396">
      <w:pPr>
        <w:numPr>
          <w:ilvl w:val="0"/>
          <w:numId w:val="36"/>
        </w:numPr>
        <w:suppressAutoHyphens w:val="0"/>
        <w:ind w:left="765"/>
        <w:jc w:val="both"/>
        <w:rPr>
          <w:rFonts w:ascii="Arial" w:hAnsi="Arial" w:cs="Arial"/>
          <w:sz w:val="20"/>
          <w:szCs w:val="20"/>
          <w:lang w:eastAsia="pl-PL"/>
        </w:rPr>
      </w:pPr>
      <w:r w:rsidRPr="007A4270">
        <w:rPr>
          <w:rFonts w:ascii="Arial" w:hAnsi="Arial" w:cs="Arial"/>
          <w:sz w:val="20"/>
          <w:szCs w:val="20"/>
          <w:lang w:eastAsia="pl-PL"/>
        </w:rPr>
        <w:t xml:space="preserve">przestrzegać wymagań prawnych w zakresie podpisanej z ZCO Szpitalem Specjalistycznym im. Sz. </w:t>
      </w:r>
      <w:proofErr w:type="spellStart"/>
      <w:r w:rsidRPr="007A4270">
        <w:rPr>
          <w:rFonts w:ascii="Arial" w:hAnsi="Arial" w:cs="Arial"/>
          <w:sz w:val="20"/>
          <w:szCs w:val="20"/>
          <w:lang w:eastAsia="pl-PL"/>
        </w:rPr>
        <w:t>Starkiewicza</w:t>
      </w:r>
      <w:proofErr w:type="spellEnd"/>
      <w:r w:rsidRPr="007A4270">
        <w:rPr>
          <w:rFonts w:ascii="Arial" w:hAnsi="Arial" w:cs="Arial"/>
          <w:sz w:val="20"/>
          <w:szCs w:val="20"/>
          <w:lang w:eastAsia="pl-PL"/>
        </w:rPr>
        <w:t xml:space="preserve"> w Dąbrowie Górniczej umowy,</w:t>
      </w:r>
    </w:p>
    <w:p w14:paraId="3F9FB5AC" w14:textId="77777777" w:rsidR="00D869A9" w:rsidRPr="007A4270" w:rsidRDefault="00D869A9" w:rsidP="00C24396">
      <w:pPr>
        <w:numPr>
          <w:ilvl w:val="0"/>
          <w:numId w:val="36"/>
        </w:numPr>
        <w:tabs>
          <w:tab w:val="num" w:pos="765"/>
        </w:tabs>
        <w:suppressAutoHyphens w:val="0"/>
        <w:ind w:left="765"/>
        <w:jc w:val="both"/>
        <w:rPr>
          <w:rFonts w:ascii="Arial" w:hAnsi="Arial" w:cs="Arial"/>
          <w:bCs/>
          <w:sz w:val="20"/>
          <w:szCs w:val="20"/>
          <w:lang w:eastAsia="pl-PL"/>
        </w:rPr>
      </w:pPr>
      <w:r w:rsidRPr="007A4270">
        <w:rPr>
          <w:rFonts w:ascii="Arial" w:hAnsi="Arial" w:cs="Arial"/>
          <w:bCs/>
          <w:sz w:val="20"/>
          <w:szCs w:val="20"/>
          <w:lang w:eastAsia="pl-PL"/>
        </w:rPr>
        <w:t>rejestrować wypadki przy pracy, choroby zawodowe i zdarzenia potencjalnie wypadkowe wśród swoich pracowników pracujących na terenie szpitala,</w:t>
      </w:r>
    </w:p>
    <w:p w14:paraId="6D096451" w14:textId="77777777" w:rsidR="00D869A9" w:rsidRPr="007A4270" w:rsidRDefault="00D869A9" w:rsidP="00C24396">
      <w:pPr>
        <w:numPr>
          <w:ilvl w:val="0"/>
          <w:numId w:val="36"/>
        </w:numPr>
        <w:tabs>
          <w:tab w:val="num" w:pos="765"/>
        </w:tabs>
        <w:suppressAutoHyphens w:val="0"/>
        <w:ind w:left="765"/>
        <w:jc w:val="both"/>
        <w:rPr>
          <w:rFonts w:ascii="Arial" w:hAnsi="Arial" w:cs="Arial"/>
          <w:sz w:val="20"/>
          <w:szCs w:val="20"/>
          <w:lang w:eastAsia="pl-PL"/>
        </w:rPr>
      </w:pPr>
      <w:r w:rsidRPr="007A4270">
        <w:rPr>
          <w:rFonts w:ascii="Arial" w:hAnsi="Arial" w:cs="Arial"/>
          <w:sz w:val="20"/>
          <w:szCs w:val="20"/>
          <w:lang w:eastAsia="pl-PL"/>
        </w:rPr>
        <w:t>wyposażyć swoich pracowników w środki bezpieczeństwa.</w:t>
      </w:r>
    </w:p>
    <w:p w14:paraId="1C5A79A7" w14:textId="77777777" w:rsidR="00D869A9" w:rsidRPr="007A4270" w:rsidRDefault="00D869A9" w:rsidP="00C24396">
      <w:pPr>
        <w:numPr>
          <w:ilvl w:val="0"/>
          <w:numId w:val="28"/>
        </w:numPr>
        <w:suppressAutoHyphens w:val="0"/>
        <w:jc w:val="both"/>
        <w:rPr>
          <w:rFonts w:ascii="Arial" w:hAnsi="Arial" w:cs="Arial"/>
          <w:sz w:val="20"/>
          <w:szCs w:val="20"/>
          <w:lang w:eastAsia="pl-PL"/>
        </w:rPr>
      </w:pPr>
      <w:r w:rsidRPr="007A4270">
        <w:rPr>
          <w:rFonts w:ascii="Arial" w:hAnsi="Arial" w:cs="Arial"/>
          <w:sz w:val="20"/>
          <w:szCs w:val="20"/>
          <w:lang w:eastAsia="pl-PL"/>
        </w:rPr>
        <w:t>Wykonawca musi:</w:t>
      </w:r>
    </w:p>
    <w:p w14:paraId="55F9C9D1" w14:textId="77777777" w:rsidR="00D869A9" w:rsidRPr="007A4270" w:rsidRDefault="00D869A9" w:rsidP="00C24396">
      <w:pPr>
        <w:numPr>
          <w:ilvl w:val="0"/>
          <w:numId w:val="29"/>
        </w:numPr>
        <w:suppressAutoHyphens w:val="0"/>
        <w:ind w:left="426" w:firstLine="0"/>
        <w:jc w:val="both"/>
        <w:rPr>
          <w:rFonts w:ascii="Arial" w:hAnsi="Arial" w:cs="Arial"/>
          <w:sz w:val="20"/>
          <w:szCs w:val="20"/>
          <w:lang w:eastAsia="pl-PL"/>
        </w:rPr>
      </w:pPr>
      <w:r w:rsidRPr="007A4270">
        <w:rPr>
          <w:rFonts w:ascii="Arial" w:hAnsi="Arial" w:cs="Arial"/>
          <w:sz w:val="20"/>
          <w:szCs w:val="20"/>
          <w:lang w:eastAsia="pl-PL"/>
        </w:rPr>
        <w:t>organizować pracę swoich pracowników w sposób spełniający zasady bezpieczeństwa i higieny pracy,</w:t>
      </w:r>
    </w:p>
    <w:p w14:paraId="6AC04212" w14:textId="77777777" w:rsidR="00D869A9" w:rsidRPr="007A4270" w:rsidRDefault="00D869A9" w:rsidP="00C24396">
      <w:pPr>
        <w:numPr>
          <w:ilvl w:val="0"/>
          <w:numId w:val="29"/>
        </w:numPr>
        <w:suppressAutoHyphens w:val="0"/>
        <w:ind w:left="426" w:firstLine="0"/>
        <w:jc w:val="both"/>
        <w:rPr>
          <w:rFonts w:ascii="Arial" w:hAnsi="Arial" w:cs="Arial"/>
          <w:sz w:val="20"/>
          <w:szCs w:val="20"/>
          <w:lang w:eastAsia="pl-PL"/>
        </w:rPr>
      </w:pPr>
      <w:r w:rsidRPr="007A4270">
        <w:rPr>
          <w:rFonts w:ascii="Arial" w:hAnsi="Arial" w:cs="Arial"/>
          <w:sz w:val="20"/>
          <w:szCs w:val="20"/>
          <w:lang w:eastAsia="pl-PL"/>
        </w:rPr>
        <w:t xml:space="preserve">powiadamiać swoich pracowników o </w:t>
      </w:r>
      <w:r w:rsidRPr="007A4270">
        <w:rPr>
          <w:rFonts w:ascii="Arial" w:hAnsi="Arial" w:cs="Arial"/>
          <w:bCs/>
          <w:sz w:val="20"/>
          <w:szCs w:val="20"/>
          <w:lang w:eastAsia="pl-PL"/>
        </w:rPr>
        <w:t>możliwych zagrożeniach związanych wykonywaniem przez nich prac,</w:t>
      </w:r>
    </w:p>
    <w:p w14:paraId="6CB3A300" w14:textId="77777777" w:rsidR="00D869A9" w:rsidRPr="007A4270" w:rsidRDefault="00D869A9" w:rsidP="00C24396">
      <w:pPr>
        <w:numPr>
          <w:ilvl w:val="0"/>
          <w:numId w:val="29"/>
        </w:numPr>
        <w:suppressAutoHyphens w:val="0"/>
        <w:ind w:left="426" w:firstLine="0"/>
        <w:jc w:val="both"/>
        <w:rPr>
          <w:rFonts w:ascii="Arial" w:hAnsi="Arial" w:cs="Arial"/>
          <w:sz w:val="20"/>
          <w:szCs w:val="20"/>
          <w:lang w:eastAsia="pl-PL"/>
        </w:rPr>
      </w:pPr>
      <w:r w:rsidRPr="007A4270">
        <w:rPr>
          <w:rFonts w:ascii="Arial" w:hAnsi="Arial" w:cs="Arial"/>
          <w:sz w:val="20"/>
          <w:szCs w:val="20"/>
          <w:lang w:eastAsia="pl-PL"/>
        </w:rPr>
        <w:t xml:space="preserve">powiadamiać Inspektora ds. BHP o zaistniałych wypadkach przy pracy. </w:t>
      </w:r>
    </w:p>
    <w:p w14:paraId="42811782" w14:textId="77777777" w:rsidR="00D869A9" w:rsidRPr="007A4270" w:rsidRDefault="00D869A9" w:rsidP="00C24396">
      <w:pPr>
        <w:numPr>
          <w:ilvl w:val="0"/>
          <w:numId w:val="28"/>
        </w:numPr>
        <w:suppressAutoHyphens w:val="0"/>
        <w:jc w:val="both"/>
        <w:rPr>
          <w:rFonts w:ascii="Arial" w:hAnsi="Arial" w:cs="Arial"/>
          <w:sz w:val="20"/>
          <w:szCs w:val="20"/>
          <w:lang w:eastAsia="pl-PL"/>
        </w:rPr>
      </w:pPr>
      <w:r w:rsidRPr="007A4270">
        <w:rPr>
          <w:rFonts w:ascii="Arial" w:hAnsi="Arial" w:cs="Arial"/>
          <w:sz w:val="20"/>
          <w:szCs w:val="20"/>
          <w:lang w:eastAsia="pl-PL"/>
        </w:rPr>
        <w:lastRenderedPageBreak/>
        <w:t>Przeprowadzić szkolenie wśród podległych pracowników wykonujących usługę w zakresie obowiązującej w firmie polityki bezpieczeństwa i higieny pracy i systemu zarządzania.</w:t>
      </w:r>
    </w:p>
    <w:p w14:paraId="6D6FAE44" w14:textId="77777777" w:rsidR="00D869A9" w:rsidRPr="007A4270" w:rsidRDefault="00D869A9" w:rsidP="00C24396">
      <w:pPr>
        <w:numPr>
          <w:ilvl w:val="0"/>
          <w:numId w:val="28"/>
        </w:numPr>
        <w:suppressAutoHyphens w:val="0"/>
        <w:jc w:val="both"/>
        <w:rPr>
          <w:rFonts w:ascii="Arial" w:hAnsi="Arial" w:cs="Arial"/>
          <w:sz w:val="20"/>
          <w:szCs w:val="20"/>
          <w:lang w:eastAsia="pl-PL"/>
        </w:rPr>
      </w:pPr>
      <w:r w:rsidRPr="007A4270">
        <w:rPr>
          <w:rFonts w:ascii="Arial" w:hAnsi="Arial" w:cs="Arial"/>
          <w:sz w:val="20"/>
          <w:szCs w:val="20"/>
          <w:lang w:eastAsia="pl-PL"/>
        </w:rPr>
        <w:t>Dopuścić Inspektora ds. BHP do kontroli postępowania na zgodność z przyjętymi zasadami BHP.</w:t>
      </w:r>
    </w:p>
    <w:p w14:paraId="707D50F3" w14:textId="77777777" w:rsidR="00D869A9" w:rsidRPr="007A4270" w:rsidRDefault="00D869A9" w:rsidP="00C24396">
      <w:pPr>
        <w:numPr>
          <w:ilvl w:val="0"/>
          <w:numId w:val="28"/>
        </w:numPr>
        <w:suppressAutoHyphens w:val="0"/>
        <w:jc w:val="both"/>
        <w:rPr>
          <w:rFonts w:ascii="Arial" w:hAnsi="Arial" w:cs="Arial"/>
          <w:sz w:val="20"/>
          <w:szCs w:val="20"/>
          <w:lang w:eastAsia="pl-PL"/>
        </w:rPr>
      </w:pPr>
      <w:r w:rsidRPr="007A4270">
        <w:rPr>
          <w:rFonts w:ascii="Arial" w:hAnsi="Arial" w:cs="Arial"/>
          <w:sz w:val="20"/>
          <w:szCs w:val="20"/>
          <w:lang w:eastAsia="pl-PL"/>
        </w:rPr>
        <w:t>W sytuacjach wątpliwych i nieokreślonych w powyższych zasadach BHP należy zwracać się do służb BHP.</w:t>
      </w:r>
    </w:p>
    <w:p w14:paraId="12976A00" w14:textId="77777777" w:rsidR="001454B7" w:rsidRDefault="001454B7" w:rsidP="00D869A9">
      <w:pPr>
        <w:suppressAutoHyphens w:val="0"/>
        <w:autoSpaceDE w:val="0"/>
        <w:autoSpaceDN w:val="0"/>
        <w:adjustRightInd w:val="0"/>
        <w:jc w:val="center"/>
        <w:rPr>
          <w:rFonts w:ascii="Arial" w:hAnsi="Arial" w:cs="Arial"/>
          <w:b/>
          <w:sz w:val="20"/>
          <w:szCs w:val="20"/>
          <w:lang w:eastAsia="pl-PL"/>
        </w:rPr>
      </w:pPr>
    </w:p>
    <w:p w14:paraId="55CA2EE2" w14:textId="77777777" w:rsidR="00D869A9" w:rsidRPr="007A4270" w:rsidRDefault="00D869A9" w:rsidP="00D869A9">
      <w:pPr>
        <w:suppressAutoHyphens w:val="0"/>
        <w:autoSpaceDE w:val="0"/>
        <w:autoSpaceDN w:val="0"/>
        <w:adjustRightInd w:val="0"/>
        <w:jc w:val="center"/>
        <w:rPr>
          <w:rFonts w:ascii="Arial" w:hAnsi="Arial" w:cs="Arial"/>
          <w:b/>
          <w:sz w:val="20"/>
          <w:szCs w:val="20"/>
          <w:lang w:eastAsia="pl-PL"/>
        </w:rPr>
      </w:pPr>
      <w:r w:rsidRPr="007A4270">
        <w:rPr>
          <w:rFonts w:ascii="Arial" w:hAnsi="Arial" w:cs="Arial"/>
          <w:b/>
          <w:sz w:val="20"/>
          <w:szCs w:val="20"/>
          <w:lang w:eastAsia="pl-PL"/>
        </w:rPr>
        <w:t>§9</w:t>
      </w:r>
    </w:p>
    <w:p w14:paraId="4875665F" w14:textId="77777777" w:rsidR="00D869A9" w:rsidRPr="007A4270" w:rsidRDefault="00D869A9" w:rsidP="00D869A9">
      <w:pPr>
        <w:suppressAutoHyphens w:val="0"/>
        <w:autoSpaceDE w:val="0"/>
        <w:autoSpaceDN w:val="0"/>
        <w:adjustRightInd w:val="0"/>
        <w:jc w:val="center"/>
        <w:rPr>
          <w:rFonts w:ascii="Arial" w:hAnsi="Arial" w:cs="Arial"/>
          <w:b/>
          <w:sz w:val="20"/>
          <w:szCs w:val="20"/>
          <w:lang w:eastAsia="pl-PL"/>
        </w:rPr>
      </w:pPr>
      <w:r w:rsidRPr="007A4270">
        <w:rPr>
          <w:rFonts w:ascii="Arial" w:hAnsi="Arial" w:cs="Arial"/>
          <w:b/>
          <w:sz w:val="20"/>
          <w:szCs w:val="20"/>
          <w:lang w:eastAsia="pl-PL"/>
        </w:rPr>
        <w:t>Zasady środowiskowe dla Wykonawców</w:t>
      </w:r>
    </w:p>
    <w:p w14:paraId="5AE53549" w14:textId="77777777" w:rsidR="00D869A9" w:rsidRPr="007A4270" w:rsidRDefault="00D869A9" w:rsidP="00C24396">
      <w:pPr>
        <w:numPr>
          <w:ilvl w:val="1"/>
          <w:numId w:val="29"/>
        </w:numPr>
        <w:tabs>
          <w:tab w:val="clear" w:pos="1440"/>
        </w:tabs>
        <w:suppressAutoHyphens w:val="0"/>
        <w:ind w:left="284" w:hanging="284"/>
        <w:contextualSpacing/>
        <w:jc w:val="both"/>
        <w:rPr>
          <w:rFonts w:ascii="Arial" w:hAnsi="Arial" w:cs="Arial"/>
          <w:sz w:val="20"/>
          <w:szCs w:val="20"/>
          <w:lang w:eastAsia="en-US"/>
        </w:rPr>
      </w:pPr>
      <w:r w:rsidRPr="007A4270">
        <w:rPr>
          <w:rFonts w:ascii="Arial" w:hAnsi="Arial" w:cs="Arial"/>
          <w:sz w:val="20"/>
          <w:szCs w:val="20"/>
          <w:lang w:eastAsia="en-US"/>
        </w:rPr>
        <w:t>Wykonawca w trakcie realizacji zadania musi przestrzegać wymagań określonych w systemie zarządzania środowiskowego wg ISO 14001:2004, a w szczególności:</w:t>
      </w:r>
    </w:p>
    <w:p w14:paraId="263A0524" w14:textId="77777777" w:rsidR="00D869A9" w:rsidRPr="007A4270" w:rsidRDefault="00D869A9" w:rsidP="00C24396">
      <w:pPr>
        <w:numPr>
          <w:ilvl w:val="0"/>
          <w:numId w:val="37"/>
        </w:numPr>
        <w:suppressAutoHyphens w:val="0"/>
        <w:jc w:val="both"/>
        <w:rPr>
          <w:rFonts w:ascii="Arial" w:hAnsi="Arial" w:cs="Arial"/>
          <w:sz w:val="20"/>
          <w:szCs w:val="20"/>
          <w:lang w:eastAsia="pl-PL"/>
        </w:rPr>
      </w:pPr>
      <w:r w:rsidRPr="007A4270">
        <w:rPr>
          <w:rFonts w:ascii="Arial" w:hAnsi="Arial" w:cs="Arial"/>
          <w:sz w:val="20"/>
          <w:szCs w:val="20"/>
          <w:lang w:eastAsia="pl-PL"/>
        </w:rPr>
        <w:t>przestrzegać wymagań prawnych w zakresie podpisanej z szpitalem umowy</w:t>
      </w:r>
    </w:p>
    <w:p w14:paraId="1AE404D5" w14:textId="77777777" w:rsidR="00D869A9" w:rsidRPr="007A4270" w:rsidRDefault="00D869A9" w:rsidP="00C24396">
      <w:pPr>
        <w:numPr>
          <w:ilvl w:val="0"/>
          <w:numId w:val="37"/>
        </w:numPr>
        <w:suppressAutoHyphens w:val="0"/>
        <w:jc w:val="both"/>
        <w:rPr>
          <w:rFonts w:ascii="Arial" w:hAnsi="Arial" w:cs="Arial"/>
          <w:sz w:val="20"/>
          <w:szCs w:val="20"/>
          <w:lang w:eastAsia="pl-PL"/>
        </w:rPr>
      </w:pPr>
      <w:r w:rsidRPr="007A4270">
        <w:rPr>
          <w:rFonts w:ascii="Arial" w:hAnsi="Arial" w:cs="Arial"/>
          <w:sz w:val="20"/>
          <w:szCs w:val="20"/>
          <w:lang w:eastAsia="pl-PL"/>
        </w:rPr>
        <w:t>zmniejszyć dla otoczenia uciążliwość swojej działalności związanej z wykonywaniem prac zleconych przez Szpital</w:t>
      </w:r>
    </w:p>
    <w:p w14:paraId="389A0F2F" w14:textId="77777777" w:rsidR="00D869A9" w:rsidRPr="007A4270" w:rsidRDefault="00D869A9" w:rsidP="00C24396">
      <w:pPr>
        <w:numPr>
          <w:ilvl w:val="0"/>
          <w:numId w:val="37"/>
        </w:numPr>
        <w:suppressAutoHyphens w:val="0"/>
        <w:jc w:val="both"/>
        <w:rPr>
          <w:rFonts w:ascii="Arial" w:hAnsi="Arial" w:cs="Arial"/>
          <w:sz w:val="20"/>
          <w:szCs w:val="20"/>
          <w:lang w:eastAsia="pl-PL"/>
        </w:rPr>
      </w:pPr>
      <w:r w:rsidRPr="007A4270">
        <w:rPr>
          <w:rFonts w:ascii="Arial" w:hAnsi="Arial" w:cs="Arial"/>
          <w:sz w:val="20"/>
          <w:szCs w:val="20"/>
          <w:lang w:eastAsia="pl-PL"/>
        </w:rPr>
        <w:t>minimalizować ilość powstających odpadów</w:t>
      </w:r>
    </w:p>
    <w:p w14:paraId="09455392" w14:textId="77777777" w:rsidR="00D869A9" w:rsidRPr="007A4270" w:rsidRDefault="00D869A9" w:rsidP="00C24396">
      <w:pPr>
        <w:numPr>
          <w:ilvl w:val="0"/>
          <w:numId w:val="37"/>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 zabierać z terenu Szpitala wszelkie odpady powstałe w czasie świadczenia usług </w:t>
      </w:r>
    </w:p>
    <w:p w14:paraId="43A3C52E" w14:textId="77777777" w:rsidR="00D869A9" w:rsidRPr="007A4270" w:rsidRDefault="00D869A9" w:rsidP="00C24396">
      <w:pPr>
        <w:numPr>
          <w:ilvl w:val="0"/>
          <w:numId w:val="37"/>
        </w:numPr>
        <w:suppressAutoHyphens w:val="0"/>
        <w:jc w:val="both"/>
        <w:rPr>
          <w:rFonts w:ascii="Arial" w:hAnsi="Arial" w:cs="Arial"/>
          <w:sz w:val="20"/>
          <w:szCs w:val="20"/>
          <w:lang w:eastAsia="pl-PL"/>
        </w:rPr>
      </w:pPr>
      <w:r w:rsidRPr="007A4270">
        <w:rPr>
          <w:rFonts w:ascii="Arial" w:hAnsi="Arial" w:cs="Arial"/>
          <w:sz w:val="20"/>
          <w:szCs w:val="20"/>
          <w:lang w:eastAsia="pl-PL"/>
        </w:rPr>
        <w:t>zmniejszać zużycie nośników energii i surowców naturalnych</w:t>
      </w:r>
    </w:p>
    <w:p w14:paraId="7CD057F0" w14:textId="77777777" w:rsidR="00D869A9" w:rsidRPr="007A4270" w:rsidRDefault="00D869A9" w:rsidP="00D869A9">
      <w:pPr>
        <w:suppressAutoHyphens w:val="0"/>
        <w:jc w:val="both"/>
        <w:rPr>
          <w:rFonts w:ascii="Arial" w:hAnsi="Arial" w:cs="Arial"/>
          <w:sz w:val="20"/>
          <w:szCs w:val="20"/>
          <w:lang w:eastAsia="pl-PL"/>
        </w:rPr>
      </w:pPr>
      <w:r w:rsidRPr="007A4270">
        <w:rPr>
          <w:rFonts w:ascii="Arial" w:hAnsi="Arial" w:cs="Arial"/>
          <w:sz w:val="20"/>
          <w:szCs w:val="20"/>
          <w:lang w:eastAsia="pl-PL"/>
        </w:rPr>
        <w:t>2. Wykonawcy nie wolno:</w:t>
      </w:r>
    </w:p>
    <w:p w14:paraId="5FCA9769" w14:textId="77777777" w:rsidR="00D869A9" w:rsidRPr="007A4270" w:rsidRDefault="00D869A9" w:rsidP="00C24396">
      <w:pPr>
        <w:numPr>
          <w:ilvl w:val="0"/>
          <w:numId w:val="38"/>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wwozić na teren Szpitala jakichkolwiek odpadów </w:t>
      </w:r>
    </w:p>
    <w:p w14:paraId="7A1F6F7B" w14:textId="77777777" w:rsidR="00D869A9" w:rsidRPr="007A4270" w:rsidRDefault="00D869A9" w:rsidP="00C24396">
      <w:pPr>
        <w:numPr>
          <w:ilvl w:val="0"/>
          <w:numId w:val="38"/>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2304C7CF" w14:textId="77777777" w:rsidR="00D869A9" w:rsidRPr="007A4270" w:rsidRDefault="00D869A9" w:rsidP="00C24396">
      <w:pPr>
        <w:numPr>
          <w:ilvl w:val="0"/>
          <w:numId w:val="38"/>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myć pojazdów na terenie szpitala </w:t>
      </w:r>
    </w:p>
    <w:p w14:paraId="09720913" w14:textId="77777777" w:rsidR="00D869A9" w:rsidRPr="007A4270" w:rsidRDefault="00D869A9" w:rsidP="00C24396">
      <w:pPr>
        <w:numPr>
          <w:ilvl w:val="0"/>
          <w:numId w:val="38"/>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spalać odpadów na terenie szpitala </w:t>
      </w:r>
    </w:p>
    <w:p w14:paraId="76D2CC34" w14:textId="77777777" w:rsidR="00D869A9" w:rsidRPr="007A4270" w:rsidRDefault="00D869A9" w:rsidP="00C24396">
      <w:pPr>
        <w:numPr>
          <w:ilvl w:val="0"/>
          <w:numId w:val="38"/>
        </w:numPr>
        <w:suppressAutoHyphens w:val="0"/>
        <w:jc w:val="both"/>
        <w:rPr>
          <w:rFonts w:ascii="Arial" w:hAnsi="Arial" w:cs="Arial"/>
          <w:sz w:val="20"/>
          <w:szCs w:val="20"/>
          <w:lang w:eastAsia="pl-PL"/>
        </w:rPr>
      </w:pPr>
      <w:r w:rsidRPr="007A4270">
        <w:rPr>
          <w:rFonts w:ascii="Arial" w:hAnsi="Arial" w:cs="Arial"/>
          <w:sz w:val="20"/>
          <w:szCs w:val="20"/>
          <w:lang w:eastAsia="pl-PL"/>
        </w:rPr>
        <w:t>wylewać jakichkolwiek substancji niebezpiecznych do gleby lub kanalizacji</w:t>
      </w:r>
    </w:p>
    <w:p w14:paraId="0FF0F0D6" w14:textId="77777777" w:rsidR="00D869A9" w:rsidRPr="007A4270" w:rsidRDefault="00D869A9" w:rsidP="00D869A9">
      <w:pPr>
        <w:suppressAutoHyphens w:val="0"/>
        <w:ind w:left="284" w:hanging="284"/>
        <w:jc w:val="both"/>
        <w:rPr>
          <w:rFonts w:ascii="Arial" w:hAnsi="Arial" w:cs="Arial"/>
          <w:sz w:val="20"/>
          <w:szCs w:val="20"/>
          <w:lang w:eastAsia="pl-PL"/>
        </w:rPr>
      </w:pPr>
      <w:r w:rsidRPr="007A4270">
        <w:rPr>
          <w:rFonts w:ascii="Arial" w:hAnsi="Arial" w:cs="Arial"/>
          <w:sz w:val="20"/>
          <w:szCs w:val="20"/>
          <w:lang w:eastAsia="pl-PL"/>
        </w:rPr>
        <w:t>3. Wykonawca musi przeprowadzić szkolenie wśród podległych pracowników wykonujących usługę w zakresie obowiązującej w firmie polityki środowiskowej i systemu zarządzania środowiskowego wg ISO 14001:2004.</w:t>
      </w:r>
    </w:p>
    <w:p w14:paraId="295404A8" w14:textId="77777777" w:rsidR="00D869A9" w:rsidRPr="007A4270" w:rsidRDefault="00D869A9" w:rsidP="00D869A9">
      <w:pPr>
        <w:suppressAutoHyphens w:val="0"/>
        <w:ind w:left="284" w:hanging="284"/>
        <w:jc w:val="both"/>
        <w:rPr>
          <w:rFonts w:ascii="Arial" w:hAnsi="Arial" w:cs="Arial"/>
          <w:sz w:val="20"/>
          <w:szCs w:val="20"/>
          <w:lang w:eastAsia="pl-PL"/>
        </w:rPr>
      </w:pPr>
      <w:r w:rsidRPr="007A4270">
        <w:rPr>
          <w:rFonts w:ascii="Arial" w:hAnsi="Arial" w:cs="Arial"/>
          <w:sz w:val="20"/>
          <w:szCs w:val="20"/>
          <w:lang w:eastAsia="pl-PL"/>
        </w:rPr>
        <w:t>4. Wykonawca musi dopuścić Pracownika Sekcji Środowiska i Higieny do kont</w:t>
      </w:r>
      <w:r w:rsidR="005E6F06">
        <w:rPr>
          <w:rFonts w:ascii="Arial" w:hAnsi="Arial" w:cs="Arial"/>
          <w:sz w:val="20"/>
          <w:szCs w:val="20"/>
          <w:lang w:eastAsia="pl-PL"/>
        </w:rPr>
        <w:t>roli postępowania na zgodność z </w:t>
      </w:r>
      <w:r w:rsidRPr="007A4270">
        <w:rPr>
          <w:rFonts w:ascii="Arial" w:hAnsi="Arial" w:cs="Arial"/>
          <w:sz w:val="20"/>
          <w:szCs w:val="20"/>
          <w:lang w:eastAsia="pl-PL"/>
        </w:rPr>
        <w:t>przyjętymi zasadami środowiskowymi.</w:t>
      </w:r>
    </w:p>
    <w:p w14:paraId="17435C61" w14:textId="77777777" w:rsidR="00D869A9" w:rsidRPr="007A4270" w:rsidRDefault="00D869A9" w:rsidP="00D869A9">
      <w:pPr>
        <w:suppressAutoHyphens w:val="0"/>
        <w:ind w:left="284" w:hanging="284"/>
        <w:jc w:val="both"/>
        <w:rPr>
          <w:rFonts w:ascii="Arial" w:hAnsi="Arial" w:cs="Arial"/>
          <w:b/>
          <w:sz w:val="20"/>
          <w:szCs w:val="20"/>
          <w:lang w:eastAsia="pl-PL"/>
        </w:rPr>
      </w:pPr>
      <w:r w:rsidRPr="007A4270">
        <w:rPr>
          <w:rFonts w:ascii="Arial" w:hAnsi="Arial" w:cs="Arial"/>
          <w:sz w:val="20"/>
          <w:szCs w:val="20"/>
          <w:lang w:eastAsia="pl-PL"/>
        </w:rPr>
        <w:t>5. W sytuacjach wątpliwych i nieokreślonych w powyższych zasadach środowiskowych należy zwracać się do Pracownika Sekcji Środowiska i Higieny</w:t>
      </w:r>
    </w:p>
    <w:p w14:paraId="0E3BA353" w14:textId="77777777" w:rsidR="001454B7" w:rsidRDefault="001454B7" w:rsidP="00D869A9">
      <w:pPr>
        <w:suppressAutoHyphens w:val="0"/>
        <w:ind w:left="284"/>
        <w:jc w:val="center"/>
        <w:rPr>
          <w:rFonts w:ascii="Arial" w:hAnsi="Arial" w:cs="Arial"/>
          <w:b/>
          <w:sz w:val="20"/>
          <w:szCs w:val="20"/>
          <w:lang w:eastAsia="pl-PL"/>
        </w:rPr>
      </w:pPr>
    </w:p>
    <w:p w14:paraId="20F54F77" w14:textId="77777777" w:rsidR="00D869A9" w:rsidRPr="007A4270" w:rsidRDefault="00D869A9" w:rsidP="00D869A9">
      <w:pPr>
        <w:suppressAutoHyphens w:val="0"/>
        <w:ind w:left="284"/>
        <w:jc w:val="center"/>
        <w:rPr>
          <w:rFonts w:ascii="Arial" w:hAnsi="Arial" w:cs="Arial"/>
          <w:b/>
          <w:sz w:val="20"/>
          <w:szCs w:val="20"/>
          <w:lang w:eastAsia="pl-PL"/>
        </w:rPr>
      </w:pPr>
      <w:r w:rsidRPr="007A4270">
        <w:rPr>
          <w:rFonts w:ascii="Arial" w:hAnsi="Arial" w:cs="Arial"/>
          <w:b/>
          <w:sz w:val="20"/>
          <w:szCs w:val="20"/>
          <w:lang w:eastAsia="pl-PL"/>
        </w:rPr>
        <w:t>§ 10</w:t>
      </w:r>
    </w:p>
    <w:p w14:paraId="7DF6576D" w14:textId="77777777" w:rsidR="00D869A9" w:rsidRPr="007A4270" w:rsidRDefault="00D869A9" w:rsidP="00D869A9">
      <w:pPr>
        <w:widowControl w:val="0"/>
        <w:suppressAutoHyphens w:val="0"/>
        <w:ind w:right="72"/>
        <w:jc w:val="center"/>
        <w:rPr>
          <w:rFonts w:ascii="Arial" w:hAnsi="Arial" w:cs="Arial"/>
          <w:b/>
          <w:sz w:val="20"/>
          <w:szCs w:val="20"/>
          <w:lang w:eastAsia="pl-PL"/>
        </w:rPr>
      </w:pPr>
      <w:r w:rsidRPr="007A4270">
        <w:rPr>
          <w:rFonts w:ascii="Arial" w:hAnsi="Arial" w:cs="Arial"/>
          <w:b/>
          <w:sz w:val="20"/>
          <w:szCs w:val="20"/>
          <w:lang w:eastAsia="pl-PL"/>
        </w:rPr>
        <w:t>Postanowienia końcowe</w:t>
      </w:r>
    </w:p>
    <w:p w14:paraId="6E84F093" w14:textId="77777777" w:rsidR="00D869A9" w:rsidRPr="007A4270" w:rsidRDefault="00D869A9" w:rsidP="00C24396">
      <w:pPr>
        <w:widowControl w:val="0"/>
        <w:numPr>
          <w:ilvl w:val="2"/>
          <w:numId w:val="29"/>
        </w:numPr>
        <w:tabs>
          <w:tab w:val="clear" w:pos="2160"/>
        </w:tabs>
        <w:suppressAutoHyphens w:val="0"/>
        <w:ind w:left="284" w:right="72" w:hanging="284"/>
        <w:jc w:val="both"/>
        <w:rPr>
          <w:rFonts w:ascii="Arial" w:hAnsi="Arial" w:cs="Arial"/>
          <w:b/>
          <w:sz w:val="20"/>
          <w:szCs w:val="20"/>
          <w:lang w:eastAsia="pl-PL"/>
        </w:rPr>
      </w:pPr>
      <w:r w:rsidRPr="007A4270">
        <w:rPr>
          <w:rFonts w:ascii="Arial" w:hAnsi="Arial" w:cs="Arial"/>
          <w:sz w:val="20"/>
          <w:szCs w:val="20"/>
          <w:lang w:eastAsia="pl-PL"/>
        </w:rPr>
        <w:t xml:space="preserve">W sprawach nieuregulowanych postanowieniami umowy zastosowanie mają odpowiednie przepisy Kodeksu cywilnego oraz ustawy Prawo zamówień publicznych. </w:t>
      </w:r>
    </w:p>
    <w:p w14:paraId="7D0E1A87" w14:textId="77777777" w:rsidR="00D869A9" w:rsidRPr="007A4270" w:rsidRDefault="00D869A9" w:rsidP="00C24396">
      <w:pPr>
        <w:widowControl w:val="0"/>
        <w:numPr>
          <w:ilvl w:val="2"/>
          <w:numId w:val="29"/>
        </w:numPr>
        <w:tabs>
          <w:tab w:val="clear" w:pos="2160"/>
        </w:tabs>
        <w:suppressAutoHyphens w:val="0"/>
        <w:ind w:left="284" w:right="72" w:hanging="284"/>
        <w:rPr>
          <w:rFonts w:ascii="Arial" w:hAnsi="Arial" w:cs="Arial"/>
          <w:b/>
          <w:sz w:val="20"/>
          <w:szCs w:val="20"/>
          <w:lang w:eastAsia="pl-PL"/>
        </w:rPr>
      </w:pPr>
      <w:r w:rsidRPr="007A4270">
        <w:rPr>
          <w:rFonts w:ascii="Arial" w:hAnsi="Arial" w:cs="Arial"/>
          <w:sz w:val="20"/>
          <w:szCs w:val="20"/>
          <w:lang w:eastAsia="pl-PL"/>
        </w:rPr>
        <w:t xml:space="preserve">Załączniki do umowy, oferta Wykonawcy oraz SWZ stanowią integralną część umowy. </w:t>
      </w:r>
    </w:p>
    <w:p w14:paraId="211CB93C" w14:textId="77777777" w:rsidR="00D869A9" w:rsidRPr="007A4270" w:rsidRDefault="00D869A9" w:rsidP="00C24396">
      <w:pPr>
        <w:widowControl w:val="0"/>
        <w:numPr>
          <w:ilvl w:val="2"/>
          <w:numId w:val="29"/>
        </w:numPr>
        <w:tabs>
          <w:tab w:val="clear" w:pos="2160"/>
        </w:tabs>
        <w:suppressAutoHyphens w:val="0"/>
        <w:ind w:left="284" w:right="72" w:hanging="284"/>
        <w:jc w:val="both"/>
        <w:rPr>
          <w:rFonts w:ascii="Arial" w:hAnsi="Arial" w:cs="Arial"/>
          <w:b/>
          <w:sz w:val="20"/>
          <w:szCs w:val="20"/>
          <w:lang w:eastAsia="pl-PL"/>
        </w:rPr>
      </w:pPr>
      <w:r w:rsidRPr="007A4270">
        <w:rPr>
          <w:rFonts w:ascii="Arial" w:hAnsi="Arial" w:cs="Arial"/>
          <w:sz w:val="20"/>
          <w:szCs w:val="20"/>
          <w:lang w:eastAsia="pl-PL"/>
        </w:rPr>
        <w:t xml:space="preserve">Spory powstałe na tle realizacji niniejszej umowy będą rozstrzygane polubownie w drodze negocjacji, w razie braku porozumienia Stron sądem właściwym do ich rozstrzygnięcia będzie Sąd siedziby Zamawiającego. </w:t>
      </w:r>
    </w:p>
    <w:p w14:paraId="65FB06F0" w14:textId="77777777" w:rsidR="00D869A9" w:rsidRPr="007A4270" w:rsidRDefault="00D869A9" w:rsidP="00C24396">
      <w:pPr>
        <w:widowControl w:val="0"/>
        <w:numPr>
          <w:ilvl w:val="2"/>
          <w:numId w:val="29"/>
        </w:numPr>
        <w:tabs>
          <w:tab w:val="clear" w:pos="2160"/>
        </w:tabs>
        <w:suppressAutoHyphens w:val="0"/>
        <w:ind w:left="284" w:right="72" w:hanging="284"/>
        <w:rPr>
          <w:rFonts w:ascii="Arial" w:hAnsi="Arial" w:cs="Arial"/>
          <w:b/>
          <w:sz w:val="20"/>
          <w:szCs w:val="20"/>
          <w:lang w:eastAsia="pl-PL"/>
        </w:rPr>
      </w:pPr>
      <w:r w:rsidRPr="007A4270">
        <w:rPr>
          <w:rFonts w:ascii="Arial" w:hAnsi="Arial" w:cs="Arial"/>
          <w:sz w:val="20"/>
          <w:szCs w:val="20"/>
          <w:lang w:eastAsia="pl-PL"/>
        </w:rPr>
        <w:t xml:space="preserve">Umowę sporządzono w dwóch jednobrzmiących egzemplarzach po jednym dla każdej ze stron. </w:t>
      </w:r>
    </w:p>
    <w:p w14:paraId="6A4624B7" w14:textId="77777777" w:rsidR="00D869A9" w:rsidRPr="007A4270" w:rsidRDefault="00D869A9" w:rsidP="00D869A9">
      <w:pPr>
        <w:suppressAutoHyphens w:val="0"/>
        <w:spacing w:line="276" w:lineRule="auto"/>
        <w:jc w:val="center"/>
        <w:rPr>
          <w:rFonts w:ascii="Arial" w:hAnsi="Arial" w:cs="Arial"/>
          <w:b/>
          <w:bCs/>
          <w:sz w:val="20"/>
          <w:szCs w:val="20"/>
          <w:lang w:eastAsia="en-US"/>
        </w:rPr>
      </w:pPr>
    </w:p>
    <w:p w14:paraId="1FFB602B" w14:textId="5AA0A193" w:rsidR="005705AE" w:rsidRPr="007A4270" w:rsidRDefault="009A52B9" w:rsidP="001454B7">
      <w:pPr>
        <w:tabs>
          <w:tab w:val="left" w:pos="4536"/>
        </w:tabs>
        <w:suppressAutoHyphens w:val="0"/>
        <w:spacing w:line="276" w:lineRule="auto"/>
        <w:rPr>
          <w:rFonts w:ascii="Arial" w:hAnsi="Arial" w:cs="Arial"/>
          <w:b/>
          <w:bCs/>
          <w:sz w:val="20"/>
          <w:szCs w:val="20"/>
          <w:lang w:eastAsia="en-US"/>
        </w:rPr>
      </w:pPr>
      <w:r w:rsidRPr="00F46775">
        <w:rPr>
          <w:rFonts w:ascii="Arial" w:hAnsi="Arial" w:cs="Arial"/>
          <w:b/>
          <w:sz w:val="20"/>
          <w:szCs w:val="20"/>
          <w:lang w:eastAsia="pl-PL"/>
        </w:rPr>
        <w:t xml:space="preserve">ZAMAWIAJĄCY </w:t>
      </w: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sidR="00D869A9" w:rsidRPr="00F46775">
        <w:rPr>
          <w:rFonts w:ascii="Arial" w:hAnsi="Arial" w:cs="Arial"/>
          <w:b/>
          <w:sz w:val="20"/>
          <w:szCs w:val="20"/>
          <w:lang w:eastAsia="pl-PL"/>
        </w:rPr>
        <w:t>WYKONAWCA</w:t>
      </w:r>
      <w:r w:rsidR="00D869A9" w:rsidRPr="007A4270">
        <w:rPr>
          <w:rFonts w:ascii="Arial" w:hAnsi="Arial" w:cs="Arial"/>
          <w:sz w:val="20"/>
          <w:szCs w:val="20"/>
          <w:lang w:eastAsia="pl-PL"/>
        </w:rPr>
        <w:t xml:space="preserve">   </w:t>
      </w:r>
      <w:r w:rsidR="00D869A9" w:rsidRPr="007A4270">
        <w:rPr>
          <w:rFonts w:ascii="Arial" w:hAnsi="Arial" w:cs="Arial"/>
          <w:sz w:val="20"/>
          <w:szCs w:val="20"/>
          <w:lang w:eastAsia="pl-PL"/>
        </w:rPr>
        <w:tab/>
      </w:r>
      <w:r w:rsidR="00D869A9" w:rsidRPr="007A4270">
        <w:rPr>
          <w:rFonts w:ascii="Arial" w:hAnsi="Arial" w:cs="Arial"/>
          <w:sz w:val="20"/>
          <w:szCs w:val="20"/>
          <w:lang w:eastAsia="pl-PL"/>
        </w:rPr>
        <w:tab/>
      </w:r>
      <w:r w:rsidR="00D869A9" w:rsidRPr="007A4270">
        <w:rPr>
          <w:rFonts w:ascii="Arial" w:hAnsi="Arial" w:cs="Arial"/>
          <w:sz w:val="20"/>
          <w:szCs w:val="20"/>
          <w:lang w:eastAsia="pl-PL"/>
        </w:rPr>
        <w:tab/>
      </w:r>
      <w:r w:rsidR="00D869A9" w:rsidRPr="007A4270">
        <w:rPr>
          <w:rFonts w:ascii="Arial" w:hAnsi="Arial" w:cs="Arial"/>
          <w:sz w:val="20"/>
          <w:szCs w:val="20"/>
          <w:lang w:eastAsia="pl-PL"/>
        </w:rPr>
        <w:tab/>
      </w:r>
      <w:r w:rsidR="00D869A9" w:rsidRPr="007A4270">
        <w:rPr>
          <w:rFonts w:ascii="Arial" w:hAnsi="Arial" w:cs="Arial"/>
          <w:sz w:val="20"/>
          <w:szCs w:val="20"/>
          <w:lang w:eastAsia="pl-PL"/>
        </w:rPr>
        <w:tab/>
      </w:r>
      <w:r w:rsidR="001454B7">
        <w:rPr>
          <w:rFonts w:ascii="Arial" w:hAnsi="Arial" w:cs="Arial"/>
          <w:sz w:val="20"/>
          <w:szCs w:val="20"/>
          <w:lang w:eastAsia="pl-PL"/>
        </w:rPr>
        <w:tab/>
      </w:r>
      <w:r w:rsidR="00D869A9" w:rsidRPr="007A4270">
        <w:rPr>
          <w:rFonts w:ascii="Arial" w:hAnsi="Arial" w:cs="Arial"/>
          <w:sz w:val="20"/>
          <w:szCs w:val="20"/>
          <w:lang w:eastAsia="pl-PL"/>
        </w:rPr>
        <w:tab/>
      </w:r>
    </w:p>
    <w:p w14:paraId="5A33EAA4" w14:textId="77777777" w:rsidR="00132872" w:rsidRDefault="00EA1110">
      <w:pPr>
        <w:spacing w:line="240" w:lineRule="atLeast"/>
        <w:ind w:right="425"/>
        <w:rPr>
          <w:rFonts w:ascii="Arial" w:hAnsi="Arial" w:cs="Arial"/>
          <w:b/>
          <w:bCs/>
          <w:sz w:val="20"/>
          <w:szCs w:val="20"/>
        </w:rPr>
      </w:pPr>
      <w:r>
        <w:rPr>
          <w:rFonts w:ascii="Arial" w:hAnsi="Arial" w:cs="Arial"/>
          <w:b/>
          <w:bCs/>
          <w:sz w:val="20"/>
          <w:szCs w:val="20"/>
        </w:rPr>
        <w:br w:type="page"/>
      </w:r>
    </w:p>
    <w:p w14:paraId="09A50361" w14:textId="080C4807" w:rsidR="004950CF" w:rsidRPr="007A4270" w:rsidRDefault="004950CF">
      <w:pPr>
        <w:spacing w:line="240" w:lineRule="atLeast"/>
        <w:ind w:right="425"/>
        <w:rPr>
          <w:rFonts w:ascii="Arial" w:hAnsi="Arial" w:cs="Arial"/>
          <w:b/>
          <w:bCs/>
          <w:sz w:val="20"/>
          <w:szCs w:val="20"/>
        </w:rPr>
      </w:pPr>
      <w:r w:rsidRPr="007A4270">
        <w:rPr>
          <w:rFonts w:ascii="Arial" w:hAnsi="Arial" w:cs="Arial"/>
          <w:b/>
          <w:bCs/>
          <w:sz w:val="20"/>
          <w:szCs w:val="20"/>
        </w:rPr>
        <w:t xml:space="preserve">Załącznik nr </w:t>
      </w:r>
      <w:r w:rsidR="00F40D39" w:rsidRPr="007A4270">
        <w:rPr>
          <w:rFonts w:ascii="Arial" w:hAnsi="Arial" w:cs="Arial"/>
          <w:b/>
          <w:bCs/>
          <w:sz w:val="20"/>
          <w:szCs w:val="20"/>
        </w:rPr>
        <w:t>4</w:t>
      </w:r>
    </w:p>
    <w:p w14:paraId="1A7F44BB" w14:textId="77777777" w:rsidR="004950CF" w:rsidRPr="007A4270" w:rsidRDefault="004950CF">
      <w:pPr>
        <w:spacing w:line="240" w:lineRule="atLeast"/>
        <w:ind w:left="425" w:right="425"/>
        <w:rPr>
          <w:rFonts w:ascii="Arial" w:hAnsi="Arial" w:cs="Arial"/>
          <w:b/>
          <w:bCs/>
          <w:sz w:val="20"/>
          <w:szCs w:val="20"/>
        </w:rPr>
      </w:pPr>
    </w:p>
    <w:p w14:paraId="1F7C7F05" w14:textId="77777777" w:rsidR="004950CF" w:rsidRPr="007A4270" w:rsidRDefault="004950CF">
      <w:pPr>
        <w:autoSpaceDE w:val="0"/>
        <w:jc w:val="center"/>
        <w:rPr>
          <w:rFonts w:ascii="Arial" w:hAnsi="Arial" w:cs="Arial"/>
          <w:sz w:val="20"/>
          <w:szCs w:val="20"/>
        </w:rPr>
      </w:pPr>
      <w:r w:rsidRPr="007A4270">
        <w:rPr>
          <w:rFonts w:ascii="Arial" w:hAnsi="Arial" w:cs="Arial"/>
          <w:b/>
          <w:sz w:val="20"/>
          <w:szCs w:val="20"/>
        </w:rPr>
        <w:t>O</w:t>
      </w:r>
      <w:r w:rsidRPr="007A4270">
        <w:rPr>
          <w:rFonts w:ascii="Arial" w:hAnsi="Arial" w:cs="Arial"/>
          <w:b/>
          <w:bCs/>
          <w:sz w:val="20"/>
          <w:szCs w:val="20"/>
        </w:rPr>
        <w:t>Ś</w:t>
      </w:r>
      <w:r w:rsidRPr="007A4270">
        <w:rPr>
          <w:rFonts w:ascii="Arial" w:hAnsi="Arial" w:cs="Arial"/>
          <w:b/>
          <w:sz w:val="20"/>
          <w:szCs w:val="20"/>
        </w:rPr>
        <w:t>WIADCZENIE</w:t>
      </w:r>
    </w:p>
    <w:p w14:paraId="0621A86E" w14:textId="77777777" w:rsidR="004950CF" w:rsidRPr="007A4270" w:rsidRDefault="004950CF">
      <w:pPr>
        <w:autoSpaceDE w:val="0"/>
        <w:jc w:val="center"/>
        <w:rPr>
          <w:rFonts w:ascii="Arial" w:hAnsi="Arial" w:cs="Arial"/>
          <w:b/>
          <w:sz w:val="20"/>
          <w:szCs w:val="20"/>
        </w:rPr>
      </w:pPr>
    </w:p>
    <w:p w14:paraId="54472D9F" w14:textId="77777777" w:rsidR="004950CF" w:rsidRPr="007A4270" w:rsidRDefault="004950CF">
      <w:pPr>
        <w:spacing w:line="240" w:lineRule="atLeast"/>
        <w:rPr>
          <w:rFonts w:ascii="Arial" w:hAnsi="Arial" w:cs="Arial"/>
          <w:b/>
          <w:sz w:val="20"/>
          <w:szCs w:val="20"/>
        </w:rPr>
      </w:pPr>
    </w:p>
    <w:p w14:paraId="49AE064D" w14:textId="77777777" w:rsidR="004950CF" w:rsidRPr="007A4270" w:rsidRDefault="004950CF">
      <w:pPr>
        <w:spacing w:line="240" w:lineRule="atLeast"/>
        <w:rPr>
          <w:rFonts w:ascii="Arial" w:hAnsi="Arial" w:cs="Arial"/>
          <w:sz w:val="20"/>
          <w:szCs w:val="20"/>
        </w:rPr>
      </w:pPr>
      <w:r w:rsidRPr="007A4270">
        <w:rPr>
          <w:rFonts w:ascii="Arial" w:hAnsi="Arial" w:cs="Arial"/>
          <w:sz w:val="20"/>
          <w:szCs w:val="20"/>
        </w:rPr>
        <w:t>WYKONAWCA: (nazwa i adres Wykonawcy/ów)</w:t>
      </w:r>
    </w:p>
    <w:p w14:paraId="34349423" w14:textId="77777777" w:rsidR="004950CF" w:rsidRPr="007A4270" w:rsidRDefault="004950CF">
      <w:pPr>
        <w:spacing w:line="240" w:lineRule="atLeast"/>
        <w:jc w:val="center"/>
        <w:rPr>
          <w:rFonts w:ascii="Arial" w:hAnsi="Arial" w:cs="Arial"/>
          <w:sz w:val="20"/>
          <w:szCs w:val="20"/>
        </w:rPr>
      </w:pPr>
    </w:p>
    <w:p w14:paraId="6023C639" w14:textId="77777777" w:rsidR="004950CF" w:rsidRPr="007A4270" w:rsidRDefault="004950CF">
      <w:pPr>
        <w:spacing w:line="240" w:lineRule="atLeast"/>
        <w:rPr>
          <w:rFonts w:ascii="Arial" w:hAnsi="Arial" w:cs="Arial"/>
          <w:sz w:val="20"/>
          <w:szCs w:val="20"/>
        </w:rPr>
      </w:pPr>
      <w:r w:rsidRPr="007A4270">
        <w:rPr>
          <w:rFonts w:ascii="Arial" w:hAnsi="Arial" w:cs="Arial"/>
          <w:sz w:val="20"/>
          <w:szCs w:val="20"/>
        </w:rPr>
        <w:t>.....................................................................................................................................................................................</w:t>
      </w:r>
    </w:p>
    <w:p w14:paraId="57786BCC" w14:textId="77777777" w:rsidR="004950CF" w:rsidRPr="007A4270" w:rsidRDefault="004950CF">
      <w:pPr>
        <w:spacing w:line="240" w:lineRule="atLeast"/>
        <w:rPr>
          <w:rFonts w:ascii="Arial" w:hAnsi="Arial" w:cs="Arial"/>
          <w:sz w:val="20"/>
          <w:szCs w:val="20"/>
        </w:rPr>
      </w:pPr>
      <w:r w:rsidRPr="007A4270">
        <w:rPr>
          <w:rFonts w:ascii="Arial" w:hAnsi="Arial" w:cs="Arial"/>
          <w:sz w:val="20"/>
          <w:szCs w:val="20"/>
        </w:rPr>
        <w:t>.....................................................................................................................................................................................</w:t>
      </w:r>
    </w:p>
    <w:p w14:paraId="41CC4AF3" w14:textId="77777777" w:rsidR="004950CF" w:rsidRPr="007A4270" w:rsidRDefault="004950CF">
      <w:pPr>
        <w:spacing w:line="240" w:lineRule="atLeast"/>
        <w:rPr>
          <w:rFonts w:ascii="Arial" w:hAnsi="Arial" w:cs="Arial"/>
          <w:sz w:val="20"/>
          <w:szCs w:val="20"/>
        </w:rPr>
      </w:pPr>
    </w:p>
    <w:p w14:paraId="55641DF3" w14:textId="77777777" w:rsidR="004950CF" w:rsidRPr="007A4270" w:rsidRDefault="004950CF">
      <w:pPr>
        <w:autoSpaceDE w:val="0"/>
        <w:jc w:val="center"/>
        <w:rPr>
          <w:rFonts w:ascii="Arial" w:hAnsi="Arial" w:cs="Arial"/>
          <w:b/>
          <w:color w:val="00B050"/>
          <w:sz w:val="20"/>
          <w:szCs w:val="20"/>
        </w:rPr>
      </w:pPr>
    </w:p>
    <w:p w14:paraId="7CDDCCAA" w14:textId="70875EBC" w:rsidR="004950CF" w:rsidRPr="007A4270" w:rsidRDefault="004D071C" w:rsidP="009604D2">
      <w:pPr>
        <w:jc w:val="both"/>
        <w:rPr>
          <w:rFonts w:ascii="Arial" w:hAnsi="Arial" w:cs="Arial"/>
          <w:sz w:val="20"/>
          <w:szCs w:val="20"/>
        </w:rPr>
      </w:pPr>
      <w:r w:rsidRPr="007A4270">
        <w:rPr>
          <w:rFonts w:ascii="Arial" w:hAnsi="Arial" w:cs="Arial"/>
          <w:sz w:val="20"/>
          <w:szCs w:val="20"/>
        </w:rPr>
        <w:t>P</w:t>
      </w:r>
      <w:r w:rsidR="004950CF" w:rsidRPr="007A4270">
        <w:rPr>
          <w:rFonts w:ascii="Arial" w:hAnsi="Arial" w:cs="Arial"/>
          <w:sz w:val="20"/>
          <w:szCs w:val="20"/>
        </w:rPr>
        <w:t>rzystępując do udziału w postępowaniu o udzielenie zamówienia publicznego pn</w:t>
      </w:r>
      <w:r w:rsidR="00DB43F2" w:rsidRPr="007A4270">
        <w:rPr>
          <w:rFonts w:ascii="Arial" w:hAnsi="Arial" w:cs="Arial"/>
          <w:sz w:val="20"/>
          <w:szCs w:val="20"/>
        </w:rPr>
        <w:t>.</w:t>
      </w:r>
      <w:r w:rsidR="004950CF" w:rsidRPr="007A4270">
        <w:rPr>
          <w:rFonts w:ascii="Arial" w:hAnsi="Arial" w:cs="Arial"/>
          <w:sz w:val="20"/>
          <w:szCs w:val="20"/>
        </w:rPr>
        <w:t xml:space="preserve"> </w:t>
      </w:r>
      <w:r w:rsidR="000B0CD3" w:rsidRPr="00DF6C49">
        <w:rPr>
          <w:rFonts w:ascii="Arial" w:hAnsi="Arial" w:cs="Arial"/>
          <w:b/>
          <w:i/>
          <w:sz w:val="20"/>
          <w:szCs w:val="20"/>
        </w:rPr>
        <w:t>„</w:t>
      </w:r>
      <w:r w:rsidR="009604D2" w:rsidRPr="009604D2">
        <w:rPr>
          <w:rFonts w:ascii="Arial" w:hAnsi="Arial" w:cs="Arial"/>
          <w:b/>
          <w:i/>
          <w:sz w:val="20"/>
          <w:szCs w:val="20"/>
        </w:rPr>
        <w:t>Dostawa wyrobów medycznych dla Pracowni Leków Cytostatycznych oraz sprzętu do podaży żywienia dojelitowego</w:t>
      </w:r>
      <w:r w:rsidR="00574554" w:rsidRPr="00DF6C49">
        <w:rPr>
          <w:rFonts w:ascii="Arial" w:hAnsi="Arial" w:cs="Arial"/>
          <w:b/>
          <w:i/>
          <w:sz w:val="20"/>
          <w:szCs w:val="20"/>
        </w:rPr>
        <w:t>”</w:t>
      </w:r>
      <w:r w:rsidRPr="00DF6C49">
        <w:rPr>
          <w:rFonts w:ascii="Arial" w:hAnsi="Arial" w:cs="Arial"/>
          <w:b/>
          <w:i/>
          <w:sz w:val="20"/>
          <w:szCs w:val="20"/>
        </w:rPr>
        <w:t xml:space="preserve">, </w:t>
      </w:r>
      <w:r w:rsidR="004950CF" w:rsidRPr="00DF6C49">
        <w:rPr>
          <w:rFonts w:ascii="Arial" w:hAnsi="Arial" w:cs="Arial"/>
          <w:sz w:val="20"/>
          <w:szCs w:val="20"/>
        </w:rPr>
        <w:t>oświadczam/y, że: wobec reprezentowanego przeze mnie podmiotu nie zachodzą przesłanki</w:t>
      </w:r>
      <w:r w:rsidR="004950CF" w:rsidRPr="00DF6C49">
        <w:rPr>
          <w:rFonts w:ascii="Arial" w:hAnsi="Arial" w:cs="Arial"/>
          <w:b/>
          <w:i/>
          <w:sz w:val="20"/>
          <w:szCs w:val="20"/>
        </w:rPr>
        <w:t xml:space="preserve"> </w:t>
      </w:r>
      <w:r w:rsidR="004950CF" w:rsidRPr="00DF6C49">
        <w:rPr>
          <w:rFonts w:ascii="Arial" w:hAnsi="Arial" w:cs="Arial"/>
          <w:sz w:val="20"/>
          <w:szCs w:val="20"/>
        </w:rPr>
        <w:t>wykluczenia z art</w:t>
      </w:r>
      <w:r w:rsidR="004950CF" w:rsidRPr="007A4270">
        <w:rPr>
          <w:rFonts w:ascii="Arial" w:hAnsi="Arial" w:cs="Arial"/>
          <w:sz w:val="20"/>
          <w:szCs w:val="20"/>
        </w:rPr>
        <w:t xml:space="preserve">. </w:t>
      </w:r>
      <w:r w:rsidRPr="007A4270">
        <w:rPr>
          <w:rFonts w:ascii="Arial" w:hAnsi="Arial" w:cs="Arial"/>
          <w:b/>
          <w:sz w:val="20"/>
          <w:szCs w:val="20"/>
        </w:rPr>
        <w:t>108 ust. 1 pkt. 5</w:t>
      </w:r>
      <w:r w:rsidRPr="007A4270">
        <w:rPr>
          <w:rFonts w:ascii="Arial" w:hAnsi="Arial" w:cs="Arial"/>
          <w:sz w:val="20"/>
          <w:szCs w:val="20"/>
        </w:rPr>
        <w:t xml:space="preserve"> ustawy z dn. 11 września 2019 r. – Prawo zamówień publicznych</w:t>
      </w:r>
      <w:r w:rsidR="004950CF" w:rsidRPr="007A4270">
        <w:rPr>
          <w:rFonts w:ascii="Arial" w:hAnsi="Arial" w:cs="Arial"/>
          <w:sz w:val="20"/>
          <w:szCs w:val="20"/>
        </w:rPr>
        <w:t>.</w:t>
      </w:r>
    </w:p>
    <w:p w14:paraId="64018A58" w14:textId="77777777" w:rsidR="004950CF" w:rsidRPr="007A4270" w:rsidRDefault="004950CF">
      <w:pPr>
        <w:jc w:val="both"/>
        <w:rPr>
          <w:rFonts w:ascii="Arial" w:hAnsi="Arial" w:cs="Arial"/>
          <w:b/>
          <w:i/>
          <w:sz w:val="20"/>
          <w:szCs w:val="20"/>
        </w:rPr>
      </w:pPr>
    </w:p>
    <w:p w14:paraId="2A254416" w14:textId="77777777" w:rsidR="004950CF" w:rsidRPr="007A4270" w:rsidRDefault="004950CF" w:rsidP="003E20FB">
      <w:pPr>
        <w:numPr>
          <w:ilvl w:val="0"/>
          <w:numId w:val="4"/>
        </w:numPr>
        <w:autoSpaceDE w:val="0"/>
        <w:jc w:val="both"/>
        <w:rPr>
          <w:rFonts w:ascii="Arial" w:hAnsi="Arial" w:cs="Arial"/>
          <w:sz w:val="20"/>
          <w:szCs w:val="20"/>
        </w:rPr>
      </w:pPr>
      <w:r w:rsidRPr="007A4270">
        <w:rPr>
          <w:rFonts w:ascii="Arial" w:hAnsi="Arial" w:cs="Arial"/>
          <w:b/>
          <w:sz w:val="20"/>
          <w:szCs w:val="20"/>
          <w:u w:val="single"/>
        </w:rPr>
        <w:t>1)</w:t>
      </w:r>
      <w:r w:rsidRPr="007A4270">
        <w:rPr>
          <w:rFonts w:ascii="Arial" w:hAnsi="Arial" w:cs="Arial"/>
          <w:sz w:val="20"/>
          <w:szCs w:val="20"/>
          <w:u w:val="single"/>
        </w:rPr>
        <w:t xml:space="preserve"> nie przynależę</w:t>
      </w:r>
      <w:r w:rsidRPr="007A4270">
        <w:rPr>
          <w:rFonts w:ascii="Arial" w:hAnsi="Arial" w:cs="Arial"/>
          <w:sz w:val="20"/>
          <w:szCs w:val="20"/>
        </w:rPr>
        <w:t xml:space="preserve"> do tej samej grupy kapitałowej, w rozumieniu ustawy z dnia 16 lutego 2007 r. o ochronie konkurencji i konsumentów, z Wykonawcami którzy złożyli odrębne oferty w przedmiotowym postępowaniu</w:t>
      </w:r>
      <w:r w:rsidRPr="007A4270">
        <w:rPr>
          <w:rFonts w:ascii="Arial" w:hAnsi="Arial" w:cs="Arial"/>
          <w:b/>
          <w:sz w:val="20"/>
          <w:szCs w:val="20"/>
        </w:rPr>
        <w:t>*</w:t>
      </w:r>
    </w:p>
    <w:p w14:paraId="72B1CBF7" w14:textId="77777777" w:rsidR="004950CF" w:rsidRPr="007A4270" w:rsidRDefault="004950CF">
      <w:pPr>
        <w:autoSpaceDE w:val="0"/>
        <w:rPr>
          <w:rFonts w:ascii="Arial" w:hAnsi="Arial" w:cs="Arial"/>
          <w:sz w:val="20"/>
          <w:szCs w:val="20"/>
        </w:rPr>
      </w:pPr>
      <w:r w:rsidRPr="007A4270">
        <w:rPr>
          <w:rFonts w:ascii="Arial" w:hAnsi="Arial" w:cs="Arial"/>
          <w:sz w:val="20"/>
          <w:szCs w:val="20"/>
        </w:rPr>
        <w:t>lub</w:t>
      </w:r>
    </w:p>
    <w:p w14:paraId="29EAC9FA" w14:textId="77777777" w:rsidR="004950CF" w:rsidRPr="007A4270" w:rsidRDefault="004950CF" w:rsidP="003E20FB">
      <w:pPr>
        <w:numPr>
          <w:ilvl w:val="0"/>
          <w:numId w:val="4"/>
        </w:numPr>
        <w:autoSpaceDE w:val="0"/>
        <w:jc w:val="both"/>
        <w:rPr>
          <w:rFonts w:ascii="Arial" w:hAnsi="Arial" w:cs="Arial"/>
          <w:sz w:val="20"/>
          <w:szCs w:val="20"/>
        </w:rPr>
      </w:pPr>
      <w:r w:rsidRPr="007A4270">
        <w:rPr>
          <w:rFonts w:ascii="Arial" w:hAnsi="Arial" w:cs="Arial"/>
          <w:b/>
          <w:sz w:val="20"/>
          <w:szCs w:val="20"/>
        </w:rPr>
        <w:t>2)</w:t>
      </w:r>
      <w:r w:rsidRPr="007A4270">
        <w:rPr>
          <w:rFonts w:ascii="Arial" w:hAnsi="Arial" w:cs="Arial"/>
          <w:sz w:val="20"/>
          <w:szCs w:val="20"/>
        </w:rPr>
        <w:t xml:space="preserve"> należę do tej samej grupy kapitałowej, w rozumieniu ustawy z dnia 16 lutego 2007 r. o ochronie konkurencji i konsumentów, z Wykonawcami którzy złożyli odrębne oferty, w przedmiotowym postępowaniu,</w:t>
      </w:r>
    </w:p>
    <w:p w14:paraId="2F53506A" w14:textId="77777777" w:rsidR="004950CF" w:rsidRPr="007A4270" w:rsidRDefault="004950CF" w:rsidP="004D071C">
      <w:pPr>
        <w:autoSpaceDE w:val="0"/>
        <w:ind w:left="720"/>
        <w:jc w:val="both"/>
        <w:rPr>
          <w:rFonts w:ascii="Arial" w:hAnsi="Arial" w:cs="Arial"/>
          <w:sz w:val="20"/>
          <w:szCs w:val="20"/>
        </w:rPr>
      </w:pPr>
      <w:r w:rsidRPr="007A4270">
        <w:rPr>
          <w:rFonts w:ascii="Arial" w:hAnsi="Arial" w:cs="Arial"/>
          <w:sz w:val="20"/>
          <w:szCs w:val="20"/>
        </w:rPr>
        <w:t xml:space="preserve">i składam </w:t>
      </w:r>
      <w:r w:rsidR="004D071C" w:rsidRPr="007A4270">
        <w:rPr>
          <w:rFonts w:ascii="Arial" w:hAnsi="Arial" w:cs="Arial"/>
          <w:sz w:val="20"/>
          <w:szCs w:val="20"/>
        </w:rPr>
        <w:t>dokumenty lub informacje potwierdzające przygotowanie oferty niezależnie od innego wykonawcy należącego do tej samej grupy kapitałowej</w:t>
      </w:r>
      <w:r w:rsidRPr="007A4270">
        <w:rPr>
          <w:rFonts w:ascii="Arial" w:hAnsi="Arial" w:cs="Arial"/>
          <w:b/>
          <w:sz w:val="20"/>
          <w:szCs w:val="20"/>
        </w:rPr>
        <w:t>*</w:t>
      </w:r>
    </w:p>
    <w:p w14:paraId="2A40CF1F" w14:textId="77777777" w:rsidR="004950CF" w:rsidRPr="007A4270" w:rsidRDefault="004950CF">
      <w:pPr>
        <w:autoSpaceDE w:val="0"/>
        <w:rPr>
          <w:rFonts w:ascii="Arial" w:hAnsi="Arial" w:cs="Arial"/>
          <w:sz w:val="20"/>
          <w:szCs w:val="20"/>
        </w:rPr>
      </w:pPr>
      <w:r w:rsidRPr="007A4270">
        <w:rPr>
          <w:rFonts w:ascii="Arial" w:hAnsi="Arial" w:cs="Arial"/>
          <w:sz w:val="20"/>
          <w:szCs w:val="20"/>
        </w:rPr>
        <w:t>.....................................................................................................................................................................................</w:t>
      </w:r>
    </w:p>
    <w:p w14:paraId="13569F39" w14:textId="77777777" w:rsidR="004950CF" w:rsidRPr="007A4270" w:rsidRDefault="004950CF">
      <w:pPr>
        <w:autoSpaceDE w:val="0"/>
        <w:rPr>
          <w:rFonts w:ascii="Arial" w:hAnsi="Arial" w:cs="Arial"/>
          <w:sz w:val="20"/>
          <w:szCs w:val="20"/>
        </w:rPr>
      </w:pPr>
    </w:p>
    <w:p w14:paraId="7D2701B4" w14:textId="77777777" w:rsidR="004950CF" w:rsidRPr="007A4270" w:rsidRDefault="004950CF">
      <w:pPr>
        <w:spacing w:line="240" w:lineRule="atLeast"/>
        <w:rPr>
          <w:rFonts w:ascii="Arial" w:hAnsi="Arial" w:cs="Arial"/>
          <w:sz w:val="20"/>
          <w:szCs w:val="20"/>
        </w:rPr>
      </w:pPr>
      <w:r w:rsidRPr="007A4270">
        <w:rPr>
          <w:rFonts w:ascii="Arial" w:hAnsi="Arial" w:cs="Arial"/>
          <w:b/>
          <w:bCs/>
          <w:sz w:val="20"/>
          <w:szCs w:val="20"/>
        </w:rPr>
        <w:t xml:space="preserve">* Niepotrzebne skreślić -  </w:t>
      </w:r>
      <w:r w:rsidR="004D071C" w:rsidRPr="007A4270">
        <w:rPr>
          <w:rFonts w:ascii="Arial" w:hAnsi="Arial" w:cs="Arial"/>
          <w:b/>
          <w:bCs/>
          <w:sz w:val="20"/>
          <w:szCs w:val="20"/>
        </w:rPr>
        <w:t xml:space="preserve">tj. </w:t>
      </w:r>
      <w:r w:rsidRPr="007A4270">
        <w:rPr>
          <w:rFonts w:ascii="Arial" w:hAnsi="Arial" w:cs="Arial"/>
          <w:b/>
          <w:bCs/>
          <w:sz w:val="20"/>
          <w:szCs w:val="20"/>
        </w:rPr>
        <w:t xml:space="preserve">wypełnić pkt 1 </w:t>
      </w:r>
      <w:r w:rsidRPr="007A4270">
        <w:rPr>
          <w:rFonts w:ascii="Arial" w:hAnsi="Arial" w:cs="Arial"/>
          <w:b/>
          <w:bCs/>
          <w:sz w:val="20"/>
          <w:szCs w:val="20"/>
          <w:u w:val="single"/>
        </w:rPr>
        <w:t>albo</w:t>
      </w:r>
      <w:r w:rsidRPr="007A4270">
        <w:rPr>
          <w:rFonts w:ascii="Arial" w:hAnsi="Arial" w:cs="Arial"/>
          <w:b/>
          <w:bCs/>
          <w:sz w:val="20"/>
          <w:szCs w:val="20"/>
        </w:rPr>
        <w:t xml:space="preserve"> pkt 2</w:t>
      </w:r>
    </w:p>
    <w:p w14:paraId="5C7958D7" w14:textId="77777777" w:rsidR="004950CF" w:rsidRPr="007A4270" w:rsidRDefault="004950CF">
      <w:pPr>
        <w:spacing w:line="240" w:lineRule="atLeast"/>
        <w:ind w:left="425" w:right="425"/>
        <w:rPr>
          <w:rFonts w:ascii="Arial" w:hAnsi="Arial" w:cs="Arial"/>
          <w:b/>
          <w:bCs/>
          <w:color w:val="00B050"/>
          <w:sz w:val="20"/>
          <w:szCs w:val="20"/>
        </w:rPr>
      </w:pPr>
    </w:p>
    <w:p w14:paraId="36521316" w14:textId="77777777" w:rsidR="004950CF" w:rsidRPr="007A4270" w:rsidRDefault="004950CF">
      <w:pPr>
        <w:spacing w:line="240" w:lineRule="atLeast"/>
        <w:ind w:left="425" w:right="425"/>
        <w:rPr>
          <w:rFonts w:ascii="Arial" w:hAnsi="Arial" w:cs="Arial"/>
          <w:b/>
          <w:bCs/>
          <w:color w:val="5B9BD5"/>
          <w:sz w:val="20"/>
          <w:szCs w:val="20"/>
        </w:rPr>
      </w:pPr>
    </w:p>
    <w:p w14:paraId="05B30AD0" w14:textId="77777777" w:rsidR="004950CF" w:rsidRPr="007A4270" w:rsidRDefault="004950CF">
      <w:pPr>
        <w:ind w:right="-552"/>
        <w:jc w:val="both"/>
        <w:rPr>
          <w:rFonts w:ascii="Arial" w:hAnsi="Arial" w:cs="Arial"/>
          <w:color w:val="000000"/>
          <w:sz w:val="20"/>
          <w:szCs w:val="20"/>
        </w:rPr>
      </w:pPr>
    </w:p>
    <w:p w14:paraId="40B27C8B" w14:textId="77777777" w:rsidR="004950CF" w:rsidRPr="007A4270" w:rsidRDefault="004950CF" w:rsidP="00435984">
      <w:pPr>
        <w:ind w:right="-24"/>
        <w:jc w:val="both"/>
        <w:rPr>
          <w:rFonts w:ascii="Arial" w:hAnsi="Arial" w:cs="Arial"/>
          <w:sz w:val="20"/>
          <w:szCs w:val="20"/>
        </w:rPr>
      </w:pPr>
      <w:r w:rsidRPr="007A4270">
        <w:rPr>
          <w:rFonts w:ascii="Arial" w:eastAsia="Bookman Old Style" w:hAnsi="Arial" w:cs="Arial"/>
          <w:sz w:val="20"/>
          <w:szCs w:val="20"/>
        </w:rPr>
        <w:t xml:space="preserve">                                                                                                                                                                                                                                                                                                                                                                                                                                                                                                                                                                                                                                                                                                                                                                                                                                                                                                                                                                                                                                                                                                                                                                                                                                                                                                                                                                                                                                                                                                                                                                                                                                                                                                                                                                                                                                                                                                                                                                                                                                                                                                                                                                                                                                                                                  </w:t>
      </w:r>
    </w:p>
    <w:p w14:paraId="1A60B611" w14:textId="77777777" w:rsidR="004950CF" w:rsidRPr="007A4270" w:rsidRDefault="004950CF" w:rsidP="00435984">
      <w:pPr>
        <w:ind w:right="-24"/>
        <w:jc w:val="both"/>
        <w:rPr>
          <w:rFonts w:ascii="Arial" w:hAnsi="Arial" w:cs="Arial"/>
          <w:sz w:val="20"/>
          <w:szCs w:val="20"/>
        </w:rPr>
      </w:pPr>
      <w:r w:rsidRPr="007A4270">
        <w:rPr>
          <w:rFonts w:ascii="Arial" w:hAnsi="Arial" w:cs="Arial"/>
          <w:sz w:val="20"/>
          <w:szCs w:val="20"/>
        </w:rPr>
        <w:t xml:space="preserve">Osoba składająca oświadczenie świadoma jest odpowiedzialności karnej wynikającej z art. 297 Kodeksu Karnego, </w:t>
      </w:r>
    </w:p>
    <w:p w14:paraId="0B356E4A" w14:textId="77777777" w:rsidR="004950CF" w:rsidRPr="007A4270" w:rsidRDefault="004950CF">
      <w:pPr>
        <w:ind w:right="-552"/>
        <w:jc w:val="both"/>
        <w:rPr>
          <w:rFonts w:ascii="Arial" w:hAnsi="Arial" w:cs="Arial"/>
          <w:sz w:val="20"/>
          <w:szCs w:val="20"/>
        </w:rPr>
      </w:pPr>
      <w:r w:rsidRPr="007A4270">
        <w:rPr>
          <w:rFonts w:ascii="Arial" w:hAnsi="Arial" w:cs="Arial"/>
          <w:sz w:val="20"/>
          <w:szCs w:val="20"/>
        </w:rPr>
        <w:t>za składanie nieprawdziwych zeznań.</w:t>
      </w:r>
    </w:p>
    <w:p w14:paraId="1BD4C4A2" w14:textId="77777777" w:rsidR="004950CF" w:rsidRPr="007A4270" w:rsidRDefault="004950CF">
      <w:pPr>
        <w:jc w:val="both"/>
        <w:rPr>
          <w:rFonts w:ascii="Arial" w:hAnsi="Arial" w:cs="Arial"/>
          <w:color w:val="00B050"/>
          <w:sz w:val="20"/>
          <w:szCs w:val="20"/>
        </w:rPr>
      </w:pPr>
    </w:p>
    <w:p w14:paraId="4C8833B9" w14:textId="77777777" w:rsidR="004950CF" w:rsidRPr="007A4270" w:rsidRDefault="004950CF">
      <w:pPr>
        <w:jc w:val="both"/>
        <w:rPr>
          <w:rFonts w:ascii="Arial" w:hAnsi="Arial" w:cs="Arial"/>
          <w:color w:val="00B050"/>
          <w:sz w:val="20"/>
          <w:szCs w:val="20"/>
        </w:rPr>
      </w:pPr>
    </w:p>
    <w:p w14:paraId="203514E1" w14:textId="77777777" w:rsidR="00972EC4" w:rsidRPr="007A4270" w:rsidRDefault="00972EC4">
      <w:pPr>
        <w:jc w:val="both"/>
        <w:rPr>
          <w:rFonts w:ascii="Arial" w:hAnsi="Arial" w:cs="Arial"/>
          <w:b/>
          <w:bCs/>
          <w:sz w:val="20"/>
          <w:szCs w:val="20"/>
          <w:u w:val="single"/>
        </w:rPr>
      </w:pPr>
    </w:p>
    <w:p w14:paraId="2F6EB8F5" w14:textId="77777777" w:rsidR="00972EC4" w:rsidRPr="007A4270" w:rsidRDefault="00972EC4">
      <w:pPr>
        <w:jc w:val="both"/>
        <w:rPr>
          <w:rFonts w:ascii="Arial" w:hAnsi="Arial" w:cs="Arial"/>
          <w:b/>
          <w:bCs/>
          <w:color w:val="002060"/>
          <w:sz w:val="20"/>
          <w:szCs w:val="20"/>
          <w:u w:val="single"/>
        </w:rPr>
      </w:pPr>
    </w:p>
    <w:p w14:paraId="45BA51D7" w14:textId="77777777" w:rsidR="00212A4C" w:rsidRPr="007A4270" w:rsidRDefault="00212A4C">
      <w:pPr>
        <w:jc w:val="both"/>
        <w:rPr>
          <w:rFonts w:ascii="Arial" w:hAnsi="Arial" w:cs="Arial"/>
          <w:b/>
          <w:bCs/>
          <w:color w:val="002060"/>
          <w:sz w:val="20"/>
          <w:szCs w:val="20"/>
        </w:rPr>
      </w:pPr>
    </w:p>
    <w:p w14:paraId="17E27FD9" w14:textId="77777777" w:rsidR="007365F1" w:rsidRDefault="007365F1" w:rsidP="007365F1">
      <w:pPr>
        <w:jc w:val="both"/>
        <w:rPr>
          <w:rFonts w:ascii="Arial" w:hAnsi="Arial" w:cs="Arial"/>
          <w:b/>
          <w:color w:val="0000FF"/>
          <w:sz w:val="20"/>
          <w:szCs w:val="20"/>
          <w:u w:val="single"/>
        </w:rPr>
      </w:pPr>
      <w:bookmarkStart w:id="15" w:name="_Hlk177035236"/>
      <w:r w:rsidRPr="007A4270">
        <w:rPr>
          <w:rFonts w:ascii="Arial" w:hAnsi="Arial" w:cs="Arial"/>
          <w:b/>
          <w:color w:val="0000FF"/>
          <w:sz w:val="20"/>
          <w:szCs w:val="20"/>
          <w:u w:val="single"/>
        </w:rPr>
        <w:t>UWAGA: Dokument podpisać kwalifikowanym podpisem elektronicznym</w:t>
      </w:r>
    </w:p>
    <w:bookmarkEnd w:id="15"/>
    <w:p w14:paraId="1B19D136" w14:textId="77777777" w:rsidR="00DF6C49" w:rsidRDefault="00DF6C49" w:rsidP="007365F1">
      <w:pPr>
        <w:jc w:val="both"/>
        <w:rPr>
          <w:rFonts w:ascii="Arial" w:hAnsi="Arial" w:cs="Arial"/>
          <w:b/>
          <w:color w:val="0000FF"/>
          <w:sz w:val="20"/>
          <w:szCs w:val="20"/>
          <w:u w:val="single"/>
        </w:rPr>
      </w:pPr>
    </w:p>
    <w:p w14:paraId="4DED7B68" w14:textId="77777777" w:rsidR="00DF6C49" w:rsidRDefault="00DF6C49" w:rsidP="007365F1">
      <w:pPr>
        <w:jc w:val="both"/>
        <w:rPr>
          <w:rFonts w:ascii="Arial" w:hAnsi="Arial" w:cs="Arial"/>
          <w:b/>
          <w:color w:val="0000FF"/>
          <w:sz w:val="20"/>
          <w:szCs w:val="20"/>
          <w:u w:val="single"/>
        </w:rPr>
      </w:pPr>
    </w:p>
    <w:p w14:paraId="764B7F04" w14:textId="77777777" w:rsidR="00DF6C49" w:rsidRDefault="00DF6C49" w:rsidP="007365F1">
      <w:pPr>
        <w:jc w:val="both"/>
        <w:rPr>
          <w:rFonts w:ascii="Arial" w:hAnsi="Arial" w:cs="Arial"/>
          <w:b/>
          <w:color w:val="0000FF"/>
          <w:sz w:val="20"/>
          <w:szCs w:val="20"/>
          <w:u w:val="single"/>
        </w:rPr>
      </w:pPr>
    </w:p>
    <w:p w14:paraId="50F9203F" w14:textId="77777777" w:rsidR="00DF6C49" w:rsidRDefault="00DF6C49" w:rsidP="007365F1">
      <w:pPr>
        <w:jc w:val="both"/>
        <w:rPr>
          <w:rFonts w:ascii="Arial" w:hAnsi="Arial" w:cs="Arial"/>
          <w:b/>
          <w:color w:val="0000FF"/>
          <w:sz w:val="20"/>
          <w:szCs w:val="20"/>
          <w:u w:val="single"/>
        </w:rPr>
      </w:pPr>
    </w:p>
    <w:p w14:paraId="217A931D" w14:textId="77777777" w:rsidR="00DF6C49" w:rsidRDefault="00DF6C49" w:rsidP="007365F1">
      <w:pPr>
        <w:jc w:val="both"/>
        <w:rPr>
          <w:rFonts w:ascii="Arial" w:hAnsi="Arial" w:cs="Arial"/>
          <w:b/>
          <w:color w:val="0000FF"/>
          <w:sz w:val="20"/>
          <w:szCs w:val="20"/>
          <w:u w:val="single"/>
        </w:rPr>
      </w:pPr>
    </w:p>
    <w:p w14:paraId="71DB7FD2" w14:textId="77777777" w:rsidR="00DF6C49" w:rsidRDefault="00DF6C49" w:rsidP="007365F1">
      <w:pPr>
        <w:jc w:val="both"/>
        <w:rPr>
          <w:rFonts w:ascii="Arial" w:hAnsi="Arial" w:cs="Arial"/>
          <w:b/>
          <w:color w:val="0000FF"/>
          <w:sz w:val="20"/>
          <w:szCs w:val="20"/>
          <w:u w:val="single"/>
        </w:rPr>
      </w:pPr>
    </w:p>
    <w:p w14:paraId="70DAE6A8" w14:textId="77777777" w:rsidR="00DF6C49" w:rsidRDefault="00DF6C49" w:rsidP="00DF6C49">
      <w:pPr>
        <w:spacing w:before="480" w:line="256" w:lineRule="auto"/>
        <w:ind w:left="5245" w:firstLine="709"/>
        <w:rPr>
          <w:rFonts w:ascii="Arial" w:hAnsi="Arial" w:cs="Arial"/>
          <w:b/>
          <w:sz w:val="20"/>
          <w:szCs w:val="20"/>
        </w:rPr>
      </w:pPr>
    </w:p>
    <w:p w14:paraId="7001CFFF" w14:textId="77777777" w:rsidR="00DF6C49" w:rsidRDefault="00DF6C49" w:rsidP="00DF6C49">
      <w:pPr>
        <w:spacing w:before="480" w:line="256" w:lineRule="auto"/>
        <w:ind w:left="5245" w:firstLine="709"/>
        <w:rPr>
          <w:rFonts w:ascii="Arial" w:hAnsi="Arial" w:cs="Arial"/>
          <w:b/>
          <w:sz w:val="20"/>
          <w:szCs w:val="20"/>
        </w:rPr>
      </w:pPr>
    </w:p>
    <w:p w14:paraId="4FCAC643" w14:textId="77777777" w:rsidR="00DF6C49" w:rsidRDefault="00DF6C49" w:rsidP="00DF6C49">
      <w:pPr>
        <w:spacing w:before="480" w:line="256" w:lineRule="auto"/>
        <w:ind w:left="5245" w:firstLine="709"/>
        <w:rPr>
          <w:rFonts w:ascii="Arial" w:hAnsi="Arial" w:cs="Arial"/>
          <w:b/>
          <w:sz w:val="20"/>
          <w:szCs w:val="20"/>
        </w:rPr>
      </w:pPr>
    </w:p>
    <w:p w14:paraId="6D83162A" w14:textId="77777777" w:rsidR="00DF6C49" w:rsidRDefault="00DF6C49" w:rsidP="00DF6C49">
      <w:pPr>
        <w:spacing w:before="480" w:line="256" w:lineRule="auto"/>
        <w:ind w:left="5245" w:firstLine="709"/>
        <w:rPr>
          <w:rFonts w:ascii="Arial" w:hAnsi="Arial" w:cs="Arial"/>
          <w:b/>
          <w:sz w:val="20"/>
          <w:szCs w:val="20"/>
        </w:rPr>
      </w:pPr>
    </w:p>
    <w:p w14:paraId="78900684" w14:textId="77777777" w:rsidR="00DF6C49" w:rsidRDefault="00DF6C49" w:rsidP="00DF6C49">
      <w:pPr>
        <w:spacing w:before="480" w:line="256" w:lineRule="auto"/>
        <w:ind w:left="5245" w:firstLine="709"/>
        <w:rPr>
          <w:rFonts w:ascii="Arial" w:hAnsi="Arial" w:cs="Arial"/>
          <w:b/>
          <w:sz w:val="20"/>
          <w:szCs w:val="20"/>
        </w:rPr>
      </w:pPr>
    </w:p>
    <w:p w14:paraId="2E798C68" w14:textId="77777777" w:rsidR="00132872" w:rsidRDefault="000110D8" w:rsidP="00132872">
      <w:pPr>
        <w:spacing w:before="480" w:line="256" w:lineRule="auto"/>
        <w:jc w:val="both"/>
        <w:rPr>
          <w:rFonts w:ascii="Arial" w:hAnsi="Arial" w:cs="Arial"/>
          <w:b/>
          <w:sz w:val="20"/>
          <w:szCs w:val="20"/>
        </w:rPr>
      </w:pPr>
      <w:r>
        <w:rPr>
          <w:rFonts w:ascii="Arial" w:hAnsi="Arial" w:cs="Arial"/>
          <w:b/>
          <w:sz w:val="20"/>
          <w:szCs w:val="20"/>
        </w:rPr>
        <w:t xml:space="preserve">Załącznik nr 5 </w:t>
      </w:r>
    </w:p>
    <w:p w14:paraId="3E50994C" w14:textId="7C4998D8" w:rsidR="00DF6C49" w:rsidRDefault="00DF6C49" w:rsidP="00132872">
      <w:pPr>
        <w:spacing w:before="480" w:line="256" w:lineRule="auto"/>
        <w:ind w:left="4248" w:firstLine="708"/>
        <w:jc w:val="both"/>
        <w:rPr>
          <w:rFonts w:ascii="Arial" w:hAnsi="Arial" w:cs="Arial"/>
          <w:b/>
          <w:sz w:val="20"/>
          <w:szCs w:val="20"/>
        </w:rPr>
      </w:pPr>
      <w:r>
        <w:rPr>
          <w:rFonts w:ascii="Arial" w:hAnsi="Arial" w:cs="Arial"/>
          <w:b/>
          <w:sz w:val="20"/>
          <w:szCs w:val="20"/>
        </w:rPr>
        <w:t>Zamawiający:</w:t>
      </w:r>
    </w:p>
    <w:p w14:paraId="3515C929" w14:textId="77777777" w:rsidR="00DF6C49" w:rsidRDefault="00DF6C49" w:rsidP="00DF6C49">
      <w:pPr>
        <w:ind w:left="4956"/>
        <w:rPr>
          <w:rFonts w:ascii="Arial" w:hAnsi="Arial" w:cs="Arial"/>
          <w:sz w:val="20"/>
          <w:szCs w:val="20"/>
        </w:rPr>
      </w:pPr>
      <w:r>
        <w:rPr>
          <w:rFonts w:ascii="Arial" w:hAnsi="Arial" w:cs="Arial"/>
          <w:sz w:val="20"/>
          <w:szCs w:val="20"/>
        </w:rPr>
        <w:t>Zagłębiowskie Centrum Onkologii</w:t>
      </w:r>
    </w:p>
    <w:p w14:paraId="1FD2E77D" w14:textId="77777777" w:rsidR="00DF6C49" w:rsidRDefault="00DF6C49" w:rsidP="00DF6C49">
      <w:pPr>
        <w:ind w:left="4956"/>
        <w:rPr>
          <w:rFonts w:ascii="Arial" w:hAnsi="Arial" w:cs="Arial"/>
          <w:sz w:val="20"/>
          <w:szCs w:val="20"/>
        </w:rPr>
      </w:pPr>
      <w:r>
        <w:rPr>
          <w:rFonts w:ascii="Arial" w:hAnsi="Arial" w:cs="Arial"/>
          <w:sz w:val="20"/>
          <w:szCs w:val="20"/>
        </w:rPr>
        <w:t xml:space="preserve">Szpital Specjalistyczny im. Sz. </w:t>
      </w:r>
      <w:proofErr w:type="spellStart"/>
      <w:r>
        <w:rPr>
          <w:rFonts w:ascii="Arial" w:hAnsi="Arial" w:cs="Arial"/>
          <w:sz w:val="20"/>
          <w:szCs w:val="20"/>
        </w:rPr>
        <w:t>Starkiewicza</w:t>
      </w:r>
      <w:proofErr w:type="spellEnd"/>
    </w:p>
    <w:p w14:paraId="790765B9" w14:textId="77777777" w:rsidR="00DF6C49" w:rsidRDefault="00DF6C49" w:rsidP="00DF6C49">
      <w:pPr>
        <w:ind w:left="4956"/>
        <w:rPr>
          <w:rFonts w:ascii="Arial" w:hAnsi="Arial" w:cs="Arial"/>
          <w:sz w:val="20"/>
          <w:szCs w:val="20"/>
        </w:rPr>
      </w:pPr>
      <w:r>
        <w:rPr>
          <w:rFonts w:ascii="Arial" w:hAnsi="Arial" w:cs="Arial"/>
          <w:sz w:val="20"/>
          <w:szCs w:val="20"/>
        </w:rPr>
        <w:t>ul. Szpitalna 13</w:t>
      </w:r>
    </w:p>
    <w:p w14:paraId="2BD656B4" w14:textId="77777777" w:rsidR="00DF6C49" w:rsidRDefault="00DF6C49" w:rsidP="00DF6C49">
      <w:pPr>
        <w:ind w:left="4956"/>
        <w:rPr>
          <w:rFonts w:ascii="Arial" w:hAnsi="Arial" w:cs="Arial"/>
          <w:sz w:val="20"/>
          <w:szCs w:val="20"/>
        </w:rPr>
      </w:pPr>
      <w:r>
        <w:rPr>
          <w:rFonts w:ascii="Arial" w:hAnsi="Arial" w:cs="Arial"/>
          <w:sz w:val="20"/>
          <w:szCs w:val="20"/>
        </w:rPr>
        <w:t xml:space="preserve">41-300 Dąbrowa Górnicza </w:t>
      </w:r>
    </w:p>
    <w:p w14:paraId="58C911D4" w14:textId="77777777" w:rsidR="00DF6C49" w:rsidRDefault="00DF6C49" w:rsidP="00DF6C49">
      <w:pPr>
        <w:rPr>
          <w:rFonts w:ascii="Arial" w:hAnsi="Arial" w:cs="Arial"/>
          <w:b/>
          <w:sz w:val="20"/>
          <w:szCs w:val="20"/>
        </w:rPr>
      </w:pPr>
      <w:r>
        <w:rPr>
          <w:rFonts w:ascii="Arial" w:hAnsi="Arial" w:cs="Arial"/>
          <w:b/>
          <w:sz w:val="20"/>
          <w:szCs w:val="20"/>
        </w:rPr>
        <w:t>Wykonawca:</w:t>
      </w:r>
    </w:p>
    <w:p w14:paraId="34BDD512" w14:textId="77777777" w:rsidR="00DF6C49" w:rsidRDefault="00DF6C49" w:rsidP="00DF6C49">
      <w:pPr>
        <w:spacing w:line="480" w:lineRule="auto"/>
        <w:ind w:right="5954"/>
        <w:rPr>
          <w:rFonts w:ascii="Arial" w:hAnsi="Arial" w:cs="Arial"/>
          <w:sz w:val="20"/>
          <w:szCs w:val="20"/>
        </w:rPr>
      </w:pPr>
      <w:r>
        <w:rPr>
          <w:rFonts w:ascii="Arial" w:hAnsi="Arial" w:cs="Arial"/>
          <w:sz w:val="20"/>
          <w:szCs w:val="20"/>
        </w:rPr>
        <w:t>………………………………………………………………………………</w:t>
      </w:r>
    </w:p>
    <w:p w14:paraId="71A3F252" w14:textId="77777777" w:rsidR="00DF6C49" w:rsidRDefault="00DF6C49" w:rsidP="00DF6C49">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9942B60" w14:textId="77777777" w:rsidR="00DF6C49" w:rsidRDefault="00DF6C49" w:rsidP="00DF6C49">
      <w:pPr>
        <w:rPr>
          <w:rFonts w:ascii="Arial" w:hAnsi="Arial" w:cs="Arial"/>
          <w:sz w:val="20"/>
          <w:szCs w:val="20"/>
          <w:u w:val="single"/>
        </w:rPr>
      </w:pPr>
      <w:r>
        <w:rPr>
          <w:rFonts w:ascii="Arial" w:hAnsi="Arial" w:cs="Arial"/>
          <w:sz w:val="20"/>
          <w:szCs w:val="20"/>
          <w:u w:val="single"/>
        </w:rPr>
        <w:t>reprezentowany przez:</w:t>
      </w:r>
    </w:p>
    <w:p w14:paraId="0450D7D2" w14:textId="77777777" w:rsidR="00DF6C49" w:rsidRDefault="00DF6C49" w:rsidP="00DF6C49">
      <w:pPr>
        <w:spacing w:line="480" w:lineRule="auto"/>
        <w:ind w:right="5954"/>
        <w:rPr>
          <w:rFonts w:ascii="Arial" w:hAnsi="Arial" w:cs="Arial"/>
          <w:sz w:val="20"/>
          <w:szCs w:val="20"/>
        </w:rPr>
      </w:pPr>
      <w:r>
        <w:rPr>
          <w:rFonts w:ascii="Arial" w:hAnsi="Arial" w:cs="Arial"/>
          <w:sz w:val="20"/>
          <w:szCs w:val="20"/>
        </w:rPr>
        <w:t>………………………………………………………………………………</w:t>
      </w:r>
    </w:p>
    <w:p w14:paraId="2C7453E1" w14:textId="77777777" w:rsidR="00DF6C49" w:rsidRDefault="00DF6C49" w:rsidP="00DF6C49">
      <w:pPr>
        <w:ind w:right="5953"/>
        <w:rPr>
          <w:rFonts w:ascii="Arial" w:hAnsi="Arial" w:cs="Arial"/>
          <w:i/>
          <w:sz w:val="16"/>
          <w:szCs w:val="16"/>
        </w:rPr>
      </w:pPr>
      <w:r>
        <w:rPr>
          <w:rFonts w:ascii="Arial" w:hAnsi="Arial" w:cs="Arial"/>
          <w:i/>
          <w:sz w:val="16"/>
          <w:szCs w:val="16"/>
        </w:rPr>
        <w:t>(imię, nazwisko, stanowisko/podstawa do reprezentacji)</w:t>
      </w:r>
    </w:p>
    <w:p w14:paraId="05C2A83F" w14:textId="77777777" w:rsidR="00DF6C49" w:rsidRDefault="00DF6C49" w:rsidP="00DF6C49">
      <w:pPr>
        <w:rPr>
          <w:rFonts w:ascii="Arial" w:hAnsi="Arial" w:cs="Arial"/>
          <w:sz w:val="22"/>
          <w:szCs w:val="22"/>
        </w:rPr>
      </w:pPr>
    </w:p>
    <w:p w14:paraId="17BD33A2" w14:textId="77777777" w:rsidR="00DF6C49" w:rsidRDefault="00DF6C49" w:rsidP="00DF6C49">
      <w:pPr>
        <w:rPr>
          <w:rFonts w:ascii="Arial" w:hAnsi="Arial" w:cs="Arial"/>
          <w:b/>
          <w:sz w:val="20"/>
          <w:szCs w:val="20"/>
        </w:rPr>
      </w:pPr>
    </w:p>
    <w:p w14:paraId="507290E9" w14:textId="77777777" w:rsidR="00DF6C49" w:rsidRDefault="00DF6C49" w:rsidP="00DF6C49">
      <w:pPr>
        <w:spacing w:after="120" w:line="360" w:lineRule="auto"/>
        <w:jc w:val="center"/>
        <w:rPr>
          <w:rFonts w:ascii="Arial" w:hAnsi="Arial" w:cs="Arial"/>
          <w:b/>
          <w:sz w:val="22"/>
          <w:szCs w:val="22"/>
          <w:u w:val="single"/>
        </w:rPr>
      </w:pPr>
      <w:r>
        <w:rPr>
          <w:rFonts w:ascii="Arial" w:hAnsi="Arial" w:cs="Arial"/>
          <w:b/>
          <w:u w:val="single"/>
        </w:rPr>
        <w:t xml:space="preserve">Oświadczenia wykonawcy/wykonawcy wspólnie ubiegającego się o udzielenie zamówienia </w:t>
      </w:r>
    </w:p>
    <w:p w14:paraId="562E2A49" w14:textId="77777777" w:rsidR="00DF6C49" w:rsidRDefault="00DF6C49" w:rsidP="00DF6C49">
      <w:pPr>
        <w:spacing w:before="120" w:line="360" w:lineRule="auto"/>
        <w:jc w:val="center"/>
        <w:rPr>
          <w:rFonts w:ascii="Arial" w:hAnsi="Arial" w:cs="Arial"/>
          <w:b/>
          <w:caps/>
          <w:sz w:val="20"/>
          <w:szCs w:val="20"/>
          <w:u w:val="single"/>
        </w:rPr>
      </w:pPr>
      <w:r>
        <w:rPr>
          <w:rFonts w:ascii="Arial" w:hAnsi="Arial" w:cs="Arial"/>
          <w:b/>
          <w:sz w:val="20"/>
          <w:szCs w:val="20"/>
          <w:u w:val="single"/>
        </w:rPr>
        <w:t xml:space="preserve">DOTYCZĄCE PRZESŁANEK WYKLUCZENIA Z ART. 5K ROZPORZĄDZENIA 833/2014 ORAZ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14:paraId="44192516" w14:textId="77777777" w:rsidR="00DF6C49" w:rsidRDefault="00DF6C49" w:rsidP="00DF6C49">
      <w:pPr>
        <w:spacing w:before="120" w:line="360" w:lineRule="auto"/>
        <w:jc w:val="center"/>
        <w:rPr>
          <w:rFonts w:ascii="Arial" w:hAnsi="Arial" w:cs="Arial"/>
          <w:b/>
          <w:sz w:val="22"/>
          <w:szCs w:val="22"/>
          <w:u w:val="single"/>
        </w:rPr>
      </w:pPr>
      <w:r>
        <w:rPr>
          <w:rFonts w:ascii="Arial" w:hAnsi="Arial" w:cs="Arial"/>
          <w:b/>
          <w:sz w:val="21"/>
          <w:szCs w:val="21"/>
        </w:rPr>
        <w:t xml:space="preserve">składane na podstawie art. 125 ust. 1 ustawy </w:t>
      </w:r>
      <w:proofErr w:type="spellStart"/>
      <w:r>
        <w:rPr>
          <w:rFonts w:ascii="Arial" w:hAnsi="Arial" w:cs="Arial"/>
          <w:b/>
          <w:sz w:val="21"/>
          <w:szCs w:val="21"/>
        </w:rPr>
        <w:t>Pzp</w:t>
      </w:r>
      <w:proofErr w:type="spellEnd"/>
    </w:p>
    <w:p w14:paraId="13B08C6B" w14:textId="7415C8BC" w:rsidR="00DF6C49" w:rsidRDefault="00DF6C49" w:rsidP="009604D2">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9604D2" w:rsidRPr="009604D2">
        <w:rPr>
          <w:rFonts w:ascii="Arial" w:hAnsi="Arial" w:cs="Arial"/>
          <w:b/>
          <w:bCs/>
          <w:i/>
          <w:iCs/>
          <w:sz w:val="21"/>
          <w:szCs w:val="21"/>
        </w:rPr>
        <w:t xml:space="preserve">Dostawa wyrobów medycznych dla Pracowni Leków Cytostatycznych oraz sprzętu do podaży żywienia dojelitowego </w:t>
      </w:r>
      <w:r>
        <w:rPr>
          <w:rFonts w:ascii="Arial" w:hAnsi="Arial" w:cs="Arial"/>
          <w:sz w:val="21"/>
          <w:szCs w:val="21"/>
        </w:rPr>
        <w:t xml:space="preserve">- </w:t>
      </w:r>
      <w:r w:rsidR="00CB2FCD">
        <w:rPr>
          <w:rFonts w:ascii="Arial" w:hAnsi="Arial" w:cs="Arial"/>
          <w:sz w:val="21"/>
          <w:szCs w:val="21"/>
        </w:rPr>
        <w:t>ZP/55/ZCO/2024</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7707AD06" w14:textId="77777777" w:rsidR="00DF6C49" w:rsidRDefault="00DF6C49" w:rsidP="00DF6C49">
      <w:pPr>
        <w:shd w:val="clear" w:color="auto" w:fill="BFBFBF"/>
        <w:spacing w:before="360" w:line="360" w:lineRule="auto"/>
        <w:rPr>
          <w:rFonts w:ascii="Arial" w:hAnsi="Arial" w:cs="Arial"/>
          <w:b/>
          <w:sz w:val="21"/>
          <w:szCs w:val="21"/>
        </w:rPr>
      </w:pPr>
      <w:r>
        <w:rPr>
          <w:rFonts w:ascii="Arial" w:hAnsi="Arial" w:cs="Arial"/>
          <w:b/>
          <w:sz w:val="21"/>
          <w:szCs w:val="21"/>
        </w:rPr>
        <w:t>OŚWIADCZENIA DOTYCZĄCE WYKONAWCY:</w:t>
      </w:r>
    </w:p>
    <w:p w14:paraId="7C85BC4E" w14:textId="77777777" w:rsidR="00DF6C49" w:rsidRDefault="00DF6C49" w:rsidP="00E03371">
      <w:pPr>
        <w:pStyle w:val="Akapitzlist"/>
        <w:numPr>
          <w:ilvl w:val="0"/>
          <w:numId w:val="47"/>
        </w:numPr>
        <w:suppressAutoHyphens w:val="0"/>
        <w:spacing w:before="360" w:line="360" w:lineRule="auto"/>
        <w:jc w:val="both"/>
        <w:rPr>
          <w:rFonts w:ascii="Arial" w:hAnsi="Arial" w:cs="Arial"/>
          <w:b/>
          <w:bCs/>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2"/>
      </w:r>
    </w:p>
    <w:p w14:paraId="319609BA" w14:textId="77777777" w:rsidR="00DF6C49" w:rsidRDefault="00DF6C49" w:rsidP="00E03371">
      <w:pPr>
        <w:pStyle w:val="NormalnyWeb"/>
        <w:numPr>
          <w:ilvl w:val="0"/>
          <w:numId w:val="47"/>
        </w:numPr>
        <w:suppressAutoHyphens w:val="0"/>
        <w:spacing w:before="0" w:after="0" w:line="360" w:lineRule="auto"/>
        <w:rPr>
          <w:rFonts w:ascii="Arial" w:hAnsi="Arial" w:cs="Arial"/>
          <w:b/>
          <w:bCs/>
          <w:sz w:val="21"/>
          <w:szCs w:val="21"/>
        </w:rPr>
      </w:pPr>
      <w:proofErr w:type="spellStart"/>
      <w:r>
        <w:rPr>
          <w:rFonts w:ascii="Arial" w:hAnsi="Arial" w:cs="Arial"/>
          <w:sz w:val="21"/>
          <w:szCs w:val="21"/>
        </w:rPr>
        <w:lastRenderedPageBreak/>
        <w:t>Oświadczam</w:t>
      </w:r>
      <w:proofErr w:type="spellEnd"/>
      <w:r>
        <w:rPr>
          <w:rFonts w:ascii="Arial" w:hAnsi="Arial" w:cs="Arial"/>
          <w:sz w:val="21"/>
          <w:szCs w:val="21"/>
        </w:rPr>
        <w:t xml:space="preserve">, </w:t>
      </w:r>
      <w:proofErr w:type="spellStart"/>
      <w:r>
        <w:rPr>
          <w:rFonts w:ascii="Arial" w:hAnsi="Arial" w:cs="Arial"/>
          <w:sz w:val="21"/>
          <w:szCs w:val="21"/>
        </w:rPr>
        <w:t>że</w:t>
      </w:r>
      <w:proofErr w:type="spellEnd"/>
      <w:r>
        <w:rPr>
          <w:rFonts w:ascii="Arial" w:hAnsi="Arial" w:cs="Arial"/>
          <w:sz w:val="21"/>
          <w:szCs w:val="21"/>
        </w:rPr>
        <w:t xml:space="preserve"> </w:t>
      </w:r>
      <w:proofErr w:type="spellStart"/>
      <w:r>
        <w:rPr>
          <w:rFonts w:ascii="Arial" w:hAnsi="Arial" w:cs="Arial"/>
          <w:sz w:val="21"/>
          <w:szCs w:val="21"/>
        </w:rPr>
        <w:t>nie</w:t>
      </w:r>
      <w:proofErr w:type="spellEnd"/>
      <w:r>
        <w:rPr>
          <w:rFonts w:ascii="Arial" w:hAnsi="Arial" w:cs="Arial"/>
          <w:sz w:val="21"/>
          <w:szCs w:val="21"/>
        </w:rPr>
        <w:t xml:space="preserve"> </w:t>
      </w:r>
      <w:proofErr w:type="spellStart"/>
      <w:r>
        <w:rPr>
          <w:rFonts w:ascii="Arial" w:hAnsi="Arial" w:cs="Arial"/>
          <w:sz w:val="21"/>
          <w:szCs w:val="21"/>
        </w:rPr>
        <w:t>zachodzą</w:t>
      </w:r>
      <w:proofErr w:type="spellEnd"/>
      <w:r>
        <w:rPr>
          <w:rFonts w:ascii="Arial" w:hAnsi="Arial" w:cs="Arial"/>
          <w:sz w:val="21"/>
          <w:szCs w:val="21"/>
        </w:rPr>
        <w:t xml:space="preserve"> w </w:t>
      </w:r>
      <w:proofErr w:type="spellStart"/>
      <w:r>
        <w:rPr>
          <w:rFonts w:ascii="Arial" w:hAnsi="Arial" w:cs="Arial"/>
          <w:sz w:val="21"/>
          <w:szCs w:val="21"/>
        </w:rPr>
        <w:t>stosunku</w:t>
      </w:r>
      <w:proofErr w:type="spellEnd"/>
      <w:r>
        <w:rPr>
          <w:rFonts w:ascii="Arial" w:hAnsi="Arial" w:cs="Arial"/>
          <w:sz w:val="21"/>
          <w:szCs w:val="21"/>
        </w:rPr>
        <w:t xml:space="preserve"> do </w:t>
      </w:r>
      <w:proofErr w:type="spellStart"/>
      <w:r>
        <w:rPr>
          <w:rFonts w:ascii="Arial" w:hAnsi="Arial" w:cs="Arial"/>
          <w:sz w:val="21"/>
          <w:szCs w:val="21"/>
        </w:rPr>
        <w:t>mnie</w:t>
      </w:r>
      <w:proofErr w:type="spellEnd"/>
      <w:r>
        <w:rPr>
          <w:rFonts w:ascii="Arial" w:hAnsi="Arial" w:cs="Arial"/>
          <w:sz w:val="21"/>
          <w:szCs w:val="21"/>
        </w:rPr>
        <w:t xml:space="preserve"> </w:t>
      </w:r>
      <w:proofErr w:type="spellStart"/>
      <w:r>
        <w:rPr>
          <w:rFonts w:ascii="Arial" w:hAnsi="Arial" w:cs="Arial"/>
          <w:sz w:val="21"/>
          <w:szCs w:val="21"/>
        </w:rPr>
        <w:t>przesłanki</w:t>
      </w:r>
      <w:proofErr w:type="spellEnd"/>
      <w:r>
        <w:rPr>
          <w:rFonts w:ascii="Arial" w:hAnsi="Arial" w:cs="Arial"/>
          <w:sz w:val="21"/>
          <w:szCs w:val="21"/>
        </w:rPr>
        <w:t xml:space="preserve"> </w:t>
      </w:r>
      <w:proofErr w:type="spellStart"/>
      <w:r>
        <w:rPr>
          <w:rFonts w:ascii="Arial" w:hAnsi="Arial" w:cs="Arial"/>
          <w:sz w:val="21"/>
          <w:szCs w:val="21"/>
        </w:rPr>
        <w:t>wykluczenia</w:t>
      </w:r>
      <w:proofErr w:type="spellEnd"/>
      <w:r>
        <w:rPr>
          <w:rFonts w:ascii="Arial" w:hAnsi="Arial" w:cs="Arial"/>
          <w:sz w:val="21"/>
          <w:szCs w:val="21"/>
        </w:rPr>
        <w:t xml:space="preserve"> z </w:t>
      </w:r>
      <w:proofErr w:type="spellStart"/>
      <w:r>
        <w:rPr>
          <w:rFonts w:ascii="Arial" w:hAnsi="Arial" w:cs="Arial"/>
          <w:sz w:val="21"/>
          <w:szCs w:val="21"/>
        </w:rPr>
        <w:t>postępowania</w:t>
      </w:r>
      <w:proofErr w:type="spellEnd"/>
      <w:r>
        <w:rPr>
          <w:rFonts w:ascii="Arial" w:hAnsi="Arial" w:cs="Arial"/>
          <w:sz w:val="21"/>
          <w:szCs w:val="21"/>
        </w:rPr>
        <w:t xml:space="preserve"> </w:t>
      </w:r>
      <w:proofErr w:type="spellStart"/>
      <w:r>
        <w:rPr>
          <w:rFonts w:ascii="Arial" w:hAnsi="Arial" w:cs="Arial"/>
          <w:sz w:val="21"/>
          <w:szCs w:val="21"/>
        </w:rPr>
        <w:t>na</w:t>
      </w:r>
      <w:proofErr w:type="spellEnd"/>
      <w:r>
        <w:rPr>
          <w:rFonts w:ascii="Arial" w:hAnsi="Arial" w:cs="Arial"/>
          <w:sz w:val="21"/>
          <w:szCs w:val="21"/>
        </w:rPr>
        <w:t xml:space="preserve"> </w:t>
      </w:r>
      <w:proofErr w:type="spellStart"/>
      <w:r>
        <w:rPr>
          <w:rFonts w:ascii="Arial" w:hAnsi="Arial" w:cs="Arial"/>
          <w:sz w:val="21"/>
          <w:szCs w:val="21"/>
        </w:rPr>
        <w:t>podstawie</w:t>
      </w:r>
      <w:proofErr w:type="spellEnd"/>
      <w:r>
        <w:rPr>
          <w:rFonts w:ascii="Arial" w:hAnsi="Arial" w:cs="Arial"/>
          <w:sz w:val="21"/>
          <w:szCs w:val="21"/>
        </w:rPr>
        <w:t xml:space="preserve"> art. </w:t>
      </w:r>
      <w:r>
        <w:rPr>
          <w:rFonts w:ascii="Arial" w:eastAsia="Times New Roman" w:hAnsi="Arial" w:cs="Arial"/>
          <w:color w:val="222222"/>
          <w:sz w:val="21"/>
          <w:szCs w:val="21"/>
          <w:lang w:eastAsia="pl-PL"/>
        </w:rPr>
        <w:t xml:space="preserve">7 </w:t>
      </w:r>
      <w:proofErr w:type="spellStart"/>
      <w:r>
        <w:rPr>
          <w:rFonts w:ascii="Arial" w:eastAsia="Times New Roman" w:hAnsi="Arial" w:cs="Arial"/>
          <w:color w:val="222222"/>
          <w:sz w:val="21"/>
          <w:szCs w:val="21"/>
          <w:lang w:eastAsia="pl-PL"/>
        </w:rPr>
        <w:t>ust</w:t>
      </w:r>
      <w:proofErr w:type="spellEnd"/>
      <w:r>
        <w:rPr>
          <w:rFonts w:ascii="Arial" w:eastAsia="Times New Roman" w:hAnsi="Arial" w:cs="Arial"/>
          <w:color w:val="222222"/>
          <w:sz w:val="21"/>
          <w:szCs w:val="21"/>
          <w:lang w:eastAsia="pl-PL"/>
        </w:rPr>
        <w:t xml:space="preserve">. 1 </w:t>
      </w:r>
      <w:proofErr w:type="spellStart"/>
      <w:r>
        <w:rPr>
          <w:rFonts w:ascii="Arial" w:eastAsia="Times New Roman" w:hAnsi="Arial" w:cs="Arial"/>
          <w:color w:val="222222"/>
          <w:sz w:val="21"/>
          <w:szCs w:val="21"/>
          <w:lang w:eastAsia="pl-PL"/>
        </w:rPr>
        <w:t>ustawy</w:t>
      </w:r>
      <w:proofErr w:type="spellEnd"/>
      <w:r>
        <w:rPr>
          <w:rFonts w:ascii="Arial" w:eastAsia="Times New Roman" w:hAnsi="Arial" w:cs="Arial"/>
          <w:color w:val="222222"/>
          <w:sz w:val="21"/>
          <w:szCs w:val="21"/>
          <w:lang w:eastAsia="pl-PL"/>
        </w:rPr>
        <w:t xml:space="preserve"> </w:t>
      </w:r>
      <w:r>
        <w:rPr>
          <w:rFonts w:ascii="Arial" w:hAnsi="Arial" w:cs="Arial"/>
          <w:color w:val="222222"/>
          <w:sz w:val="21"/>
          <w:szCs w:val="21"/>
        </w:rPr>
        <w:t xml:space="preserve">z </w:t>
      </w:r>
      <w:proofErr w:type="spellStart"/>
      <w:r>
        <w:rPr>
          <w:rFonts w:ascii="Arial" w:hAnsi="Arial" w:cs="Arial"/>
          <w:color w:val="222222"/>
          <w:sz w:val="21"/>
          <w:szCs w:val="21"/>
        </w:rPr>
        <w:t>dnia</w:t>
      </w:r>
      <w:proofErr w:type="spellEnd"/>
      <w:r>
        <w:rPr>
          <w:rFonts w:ascii="Arial" w:hAnsi="Arial" w:cs="Arial"/>
          <w:color w:val="222222"/>
          <w:sz w:val="21"/>
          <w:szCs w:val="21"/>
        </w:rPr>
        <w:t xml:space="preserve"> 13 </w:t>
      </w:r>
      <w:proofErr w:type="spellStart"/>
      <w:r>
        <w:rPr>
          <w:rFonts w:ascii="Arial" w:hAnsi="Arial" w:cs="Arial"/>
          <w:color w:val="222222"/>
          <w:sz w:val="21"/>
          <w:szCs w:val="21"/>
        </w:rPr>
        <w:t>kwietnia</w:t>
      </w:r>
      <w:proofErr w:type="spellEnd"/>
      <w:r>
        <w:rPr>
          <w:rFonts w:ascii="Arial" w:hAnsi="Arial" w:cs="Arial"/>
          <w:color w:val="222222"/>
          <w:sz w:val="21"/>
          <w:szCs w:val="21"/>
        </w:rPr>
        <w:t xml:space="preserve"> 2022 r.</w:t>
      </w:r>
      <w:r>
        <w:rPr>
          <w:rFonts w:ascii="Arial" w:hAnsi="Arial" w:cs="Arial"/>
          <w:i/>
          <w:iCs/>
          <w:color w:val="222222"/>
          <w:sz w:val="21"/>
          <w:szCs w:val="21"/>
        </w:rPr>
        <w:t xml:space="preserve"> o </w:t>
      </w:r>
      <w:proofErr w:type="spellStart"/>
      <w:r>
        <w:rPr>
          <w:rFonts w:ascii="Arial" w:hAnsi="Arial" w:cs="Arial"/>
          <w:i/>
          <w:iCs/>
          <w:color w:val="222222"/>
          <w:sz w:val="21"/>
          <w:szCs w:val="21"/>
        </w:rPr>
        <w:t>szczególnych</w:t>
      </w:r>
      <w:proofErr w:type="spellEnd"/>
      <w:r>
        <w:rPr>
          <w:rFonts w:ascii="Arial" w:hAnsi="Arial" w:cs="Arial"/>
          <w:i/>
          <w:iCs/>
          <w:color w:val="222222"/>
          <w:sz w:val="21"/>
          <w:szCs w:val="21"/>
        </w:rPr>
        <w:t xml:space="preserve"> </w:t>
      </w:r>
      <w:proofErr w:type="spellStart"/>
      <w:r>
        <w:rPr>
          <w:rFonts w:ascii="Arial" w:hAnsi="Arial" w:cs="Arial"/>
          <w:i/>
          <w:iCs/>
          <w:color w:val="222222"/>
          <w:sz w:val="21"/>
          <w:szCs w:val="21"/>
        </w:rPr>
        <w:t>rozwiązaniach</w:t>
      </w:r>
      <w:proofErr w:type="spellEnd"/>
      <w:r>
        <w:rPr>
          <w:rFonts w:ascii="Arial" w:hAnsi="Arial" w:cs="Arial"/>
          <w:i/>
          <w:iCs/>
          <w:color w:val="222222"/>
          <w:sz w:val="21"/>
          <w:szCs w:val="21"/>
        </w:rPr>
        <w:t xml:space="preserve"> w </w:t>
      </w:r>
      <w:proofErr w:type="spellStart"/>
      <w:r>
        <w:rPr>
          <w:rFonts w:ascii="Arial" w:hAnsi="Arial" w:cs="Arial"/>
          <w:i/>
          <w:iCs/>
          <w:color w:val="222222"/>
          <w:sz w:val="21"/>
          <w:szCs w:val="21"/>
        </w:rPr>
        <w:t>zakresie</w:t>
      </w:r>
      <w:proofErr w:type="spellEnd"/>
      <w:r>
        <w:rPr>
          <w:rFonts w:ascii="Arial" w:hAnsi="Arial" w:cs="Arial"/>
          <w:i/>
          <w:iCs/>
          <w:color w:val="222222"/>
          <w:sz w:val="21"/>
          <w:szCs w:val="21"/>
        </w:rPr>
        <w:t xml:space="preserve"> </w:t>
      </w:r>
      <w:proofErr w:type="spellStart"/>
      <w:r>
        <w:rPr>
          <w:rFonts w:ascii="Arial" w:hAnsi="Arial" w:cs="Arial"/>
          <w:i/>
          <w:iCs/>
          <w:color w:val="222222"/>
          <w:sz w:val="21"/>
          <w:szCs w:val="21"/>
        </w:rPr>
        <w:t>przeciwdziałania</w:t>
      </w:r>
      <w:proofErr w:type="spellEnd"/>
      <w:r>
        <w:rPr>
          <w:rFonts w:ascii="Arial" w:hAnsi="Arial" w:cs="Arial"/>
          <w:i/>
          <w:iCs/>
          <w:color w:val="222222"/>
          <w:sz w:val="21"/>
          <w:szCs w:val="21"/>
        </w:rPr>
        <w:t xml:space="preserve"> </w:t>
      </w:r>
      <w:proofErr w:type="spellStart"/>
      <w:r>
        <w:rPr>
          <w:rFonts w:ascii="Arial" w:hAnsi="Arial" w:cs="Arial"/>
          <w:i/>
          <w:iCs/>
          <w:color w:val="222222"/>
          <w:sz w:val="21"/>
          <w:szCs w:val="21"/>
        </w:rPr>
        <w:t>wspieraniu</w:t>
      </w:r>
      <w:proofErr w:type="spellEnd"/>
      <w:r>
        <w:rPr>
          <w:rFonts w:ascii="Arial" w:hAnsi="Arial" w:cs="Arial"/>
          <w:i/>
          <w:iCs/>
          <w:color w:val="222222"/>
          <w:sz w:val="21"/>
          <w:szCs w:val="21"/>
        </w:rPr>
        <w:t xml:space="preserve"> </w:t>
      </w:r>
      <w:proofErr w:type="spellStart"/>
      <w:r>
        <w:rPr>
          <w:rFonts w:ascii="Arial" w:hAnsi="Arial" w:cs="Arial"/>
          <w:i/>
          <w:iCs/>
          <w:color w:val="222222"/>
          <w:sz w:val="21"/>
          <w:szCs w:val="21"/>
        </w:rPr>
        <w:t>agresji</w:t>
      </w:r>
      <w:proofErr w:type="spellEnd"/>
      <w:r>
        <w:rPr>
          <w:rFonts w:ascii="Arial" w:hAnsi="Arial" w:cs="Arial"/>
          <w:i/>
          <w:iCs/>
          <w:color w:val="222222"/>
          <w:sz w:val="21"/>
          <w:szCs w:val="21"/>
        </w:rPr>
        <w:t xml:space="preserve"> </w:t>
      </w:r>
      <w:proofErr w:type="spellStart"/>
      <w:r>
        <w:rPr>
          <w:rFonts w:ascii="Arial" w:hAnsi="Arial" w:cs="Arial"/>
          <w:i/>
          <w:iCs/>
          <w:color w:val="222222"/>
          <w:sz w:val="21"/>
          <w:szCs w:val="21"/>
        </w:rPr>
        <w:t>na</w:t>
      </w:r>
      <w:proofErr w:type="spellEnd"/>
      <w:r>
        <w:rPr>
          <w:rFonts w:ascii="Arial" w:hAnsi="Arial" w:cs="Arial"/>
          <w:i/>
          <w:iCs/>
          <w:color w:val="222222"/>
          <w:sz w:val="21"/>
          <w:szCs w:val="21"/>
        </w:rPr>
        <w:t xml:space="preserve"> </w:t>
      </w:r>
      <w:proofErr w:type="spellStart"/>
      <w:r>
        <w:rPr>
          <w:rFonts w:ascii="Arial" w:hAnsi="Arial" w:cs="Arial"/>
          <w:i/>
          <w:iCs/>
          <w:color w:val="222222"/>
          <w:sz w:val="21"/>
          <w:szCs w:val="21"/>
        </w:rPr>
        <w:t>Ukrainę</w:t>
      </w:r>
      <w:proofErr w:type="spellEnd"/>
      <w:r>
        <w:rPr>
          <w:rFonts w:ascii="Arial" w:hAnsi="Arial" w:cs="Arial"/>
          <w:i/>
          <w:iCs/>
          <w:color w:val="222222"/>
          <w:sz w:val="21"/>
          <w:szCs w:val="21"/>
        </w:rPr>
        <w:t xml:space="preserve"> </w:t>
      </w:r>
      <w:proofErr w:type="spellStart"/>
      <w:r>
        <w:rPr>
          <w:rFonts w:ascii="Arial" w:hAnsi="Arial" w:cs="Arial"/>
          <w:i/>
          <w:iCs/>
          <w:color w:val="222222"/>
          <w:sz w:val="21"/>
          <w:szCs w:val="21"/>
        </w:rPr>
        <w:t>oraz</w:t>
      </w:r>
      <w:proofErr w:type="spellEnd"/>
      <w:r>
        <w:rPr>
          <w:rFonts w:ascii="Arial" w:hAnsi="Arial" w:cs="Arial"/>
          <w:i/>
          <w:iCs/>
          <w:color w:val="222222"/>
          <w:sz w:val="21"/>
          <w:szCs w:val="21"/>
        </w:rPr>
        <w:t xml:space="preserve"> </w:t>
      </w:r>
      <w:proofErr w:type="spellStart"/>
      <w:r>
        <w:rPr>
          <w:rFonts w:ascii="Arial" w:hAnsi="Arial" w:cs="Arial"/>
          <w:i/>
          <w:iCs/>
          <w:color w:val="222222"/>
          <w:sz w:val="21"/>
          <w:szCs w:val="21"/>
        </w:rPr>
        <w:t>służących</w:t>
      </w:r>
      <w:proofErr w:type="spellEnd"/>
      <w:r>
        <w:rPr>
          <w:rFonts w:ascii="Arial" w:hAnsi="Arial" w:cs="Arial"/>
          <w:i/>
          <w:iCs/>
          <w:color w:val="222222"/>
          <w:sz w:val="21"/>
          <w:szCs w:val="21"/>
        </w:rPr>
        <w:t xml:space="preserve"> </w:t>
      </w:r>
      <w:proofErr w:type="spellStart"/>
      <w:r>
        <w:rPr>
          <w:rFonts w:ascii="Arial" w:hAnsi="Arial" w:cs="Arial"/>
          <w:i/>
          <w:iCs/>
          <w:color w:val="222222"/>
          <w:sz w:val="21"/>
          <w:szCs w:val="21"/>
        </w:rPr>
        <w:t>ochronie</w:t>
      </w:r>
      <w:proofErr w:type="spellEnd"/>
      <w:r>
        <w:rPr>
          <w:rFonts w:ascii="Arial" w:hAnsi="Arial" w:cs="Arial"/>
          <w:i/>
          <w:iCs/>
          <w:color w:val="222222"/>
          <w:sz w:val="21"/>
          <w:szCs w:val="21"/>
        </w:rPr>
        <w:t xml:space="preserve"> </w:t>
      </w:r>
      <w:proofErr w:type="spellStart"/>
      <w:r>
        <w:rPr>
          <w:rFonts w:ascii="Arial" w:hAnsi="Arial" w:cs="Arial"/>
          <w:i/>
          <w:iCs/>
          <w:color w:val="222222"/>
          <w:sz w:val="21"/>
          <w:szCs w:val="21"/>
        </w:rPr>
        <w:t>bezpieczeństwa</w:t>
      </w:r>
      <w:proofErr w:type="spellEnd"/>
      <w:r>
        <w:rPr>
          <w:rFonts w:ascii="Arial" w:hAnsi="Arial" w:cs="Arial"/>
          <w:i/>
          <w:iCs/>
          <w:color w:val="222222"/>
          <w:sz w:val="21"/>
          <w:szCs w:val="21"/>
        </w:rPr>
        <w:t xml:space="preserve"> </w:t>
      </w:r>
      <w:proofErr w:type="spellStart"/>
      <w:r>
        <w:rPr>
          <w:rFonts w:ascii="Arial" w:hAnsi="Arial" w:cs="Arial"/>
          <w:i/>
          <w:iCs/>
          <w:color w:val="222222"/>
          <w:sz w:val="21"/>
          <w:szCs w:val="21"/>
        </w:rPr>
        <w:t>narodowego</w:t>
      </w:r>
      <w:proofErr w:type="spellEnd"/>
      <w:r>
        <w:rPr>
          <w:rFonts w:ascii="Arial" w:hAnsi="Arial" w:cs="Arial"/>
          <w:i/>
          <w:iCs/>
          <w:color w:val="222222"/>
          <w:sz w:val="21"/>
          <w:szCs w:val="21"/>
        </w:rPr>
        <w:t xml:space="preserve"> </w:t>
      </w:r>
      <w:r>
        <w:rPr>
          <w:rFonts w:ascii="Arial" w:hAnsi="Arial" w:cs="Arial"/>
          <w:color w:val="222222"/>
          <w:sz w:val="21"/>
          <w:szCs w:val="21"/>
        </w:rPr>
        <w:t xml:space="preserve">(Dz. U. </w:t>
      </w:r>
      <w:proofErr w:type="spellStart"/>
      <w:r>
        <w:rPr>
          <w:rFonts w:ascii="Arial" w:hAnsi="Arial" w:cs="Arial"/>
          <w:color w:val="222222"/>
          <w:sz w:val="21"/>
          <w:szCs w:val="21"/>
        </w:rPr>
        <w:t>poz</w:t>
      </w:r>
      <w:proofErr w:type="spellEnd"/>
      <w:r>
        <w:rPr>
          <w:rFonts w:ascii="Arial" w:hAnsi="Arial" w:cs="Arial"/>
          <w:color w:val="222222"/>
          <w:sz w:val="21"/>
          <w:szCs w:val="21"/>
        </w:rPr>
        <w:t>. 835)</w:t>
      </w:r>
      <w:r>
        <w:rPr>
          <w:rFonts w:ascii="Arial" w:hAnsi="Arial" w:cs="Arial"/>
          <w:i/>
          <w:iCs/>
          <w:color w:val="222222"/>
          <w:sz w:val="21"/>
          <w:szCs w:val="21"/>
        </w:rPr>
        <w:t>.</w:t>
      </w:r>
      <w:r>
        <w:rPr>
          <w:rStyle w:val="Odwoanieprzypisudolnego"/>
          <w:rFonts w:ascii="Arial" w:hAnsi="Arial" w:cs="Arial"/>
          <w:color w:val="222222"/>
          <w:sz w:val="21"/>
          <w:szCs w:val="21"/>
        </w:rPr>
        <w:footnoteReference w:id="3"/>
      </w:r>
    </w:p>
    <w:p w14:paraId="63FFF51E" w14:textId="77777777" w:rsidR="00DF6C49" w:rsidRDefault="00DF6C49" w:rsidP="00DF6C49">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6D6B63DA" w14:textId="77777777" w:rsidR="00DF6C49" w:rsidRDefault="00DF6C49" w:rsidP="00DF6C49">
      <w:pPr>
        <w:spacing w:after="120" w:line="360" w:lineRule="auto"/>
        <w:jc w:val="both"/>
        <w:rPr>
          <w:rFonts w:ascii="Arial" w:hAnsi="Arial" w:cs="Arial"/>
          <w:sz w:val="20"/>
          <w:szCs w:val="20"/>
        </w:rPr>
      </w:pPr>
      <w:r>
        <w:rPr>
          <w:rFonts w:ascii="Arial" w:hAnsi="Arial" w:cs="Arial"/>
          <w:color w:val="0070C0"/>
          <w:sz w:val="16"/>
          <w:szCs w:val="16"/>
        </w:rPr>
        <w:t>[UWAGA</w:t>
      </w:r>
      <w:r>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ascii="Arial" w:hAnsi="Arial" w:cs="Arial"/>
          <w:color w:val="0070C0"/>
          <w:sz w:val="16"/>
          <w:szCs w:val="16"/>
        </w:rPr>
        <w:t>]</w:t>
      </w:r>
    </w:p>
    <w:p w14:paraId="4BE287DF" w14:textId="77777777" w:rsidR="00DF6C49" w:rsidRDefault="00DF6C49" w:rsidP="00DF6C49">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 na którego przypada ponad 10% wartości zamówienia: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14:paraId="4C836295" w14:textId="77777777" w:rsidR="00DF6C49" w:rsidRDefault="00DF6C49" w:rsidP="00DF6C49">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6769CF89" w14:textId="77777777" w:rsidR="00DF6C49" w:rsidRDefault="00DF6C49" w:rsidP="00DF6C49">
      <w:pPr>
        <w:spacing w:after="120" w:line="360" w:lineRule="auto"/>
        <w:jc w:val="both"/>
        <w:rPr>
          <w:rFonts w:ascii="Arial" w:hAnsi="Arial" w:cs="Arial"/>
          <w:sz w:val="20"/>
          <w:szCs w:val="20"/>
        </w:rPr>
      </w:pPr>
      <w:r>
        <w:rPr>
          <w:rFonts w:ascii="Arial" w:hAnsi="Arial" w:cs="Arial"/>
          <w:color w:val="0070C0"/>
          <w:sz w:val="16"/>
          <w:szCs w:val="16"/>
        </w:rPr>
        <w:t>[UWAGA</w:t>
      </w:r>
      <w:r>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Pr>
          <w:rFonts w:ascii="Arial" w:hAnsi="Arial" w:cs="Arial"/>
          <w:color w:val="0070C0"/>
          <w:sz w:val="16"/>
          <w:szCs w:val="16"/>
        </w:rPr>
        <w:t>]</w:t>
      </w:r>
    </w:p>
    <w:p w14:paraId="614B99B4" w14:textId="77777777" w:rsidR="00DF6C49" w:rsidRDefault="00DF6C49" w:rsidP="00DF6C49">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 na którego przypada ponad 10% wartości zamówienia: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lastRenderedPageBreak/>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14:paraId="2C546D8D" w14:textId="77777777" w:rsidR="00DF6C49" w:rsidRDefault="00DF6C49" w:rsidP="00DF6C49">
      <w:pPr>
        <w:spacing w:line="360" w:lineRule="auto"/>
        <w:ind w:left="5664" w:firstLine="708"/>
        <w:jc w:val="both"/>
        <w:rPr>
          <w:rFonts w:ascii="Arial" w:hAnsi="Arial" w:cs="Arial"/>
          <w:i/>
          <w:sz w:val="16"/>
          <w:szCs w:val="16"/>
        </w:rPr>
      </w:pPr>
    </w:p>
    <w:p w14:paraId="3DFB87EC" w14:textId="77777777" w:rsidR="00DF6C49" w:rsidRDefault="00DF6C49" w:rsidP="00DF6C49">
      <w:pPr>
        <w:shd w:val="clear" w:color="auto" w:fill="BFBF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759A506F" w14:textId="77777777" w:rsidR="00DF6C49" w:rsidRDefault="00DF6C49" w:rsidP="00DF6C49">
      <w:pPr>
        <w:spacing w:line="360" w:lineRule="auto"/>
        <w:jc w:val="both"/>
        <w:rPr>
          <w:rFonts w:ascii="Arial" w:hAnsi="Arial" w:cs="Arial"/>
          <w:b/>
          <w:sz w:val="22"/>
          <w:szCs w:val="22"/>
        </w:rPr>
      </w:pPr>
    </w:p>
    <w:p w14:paraId="3C0C9B26" w14:textId="77777777" w:rsidR="00DF6C49" w:rsidRDefault="00DF6C49" w:rsidP="00DF6C4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AA8DF24" w14:textId="77777777" w:rsidR="00DF6C49" w:rsidRDefault="00DF6C49" w:rsidP="00DF6C49">
      <w:pPr>
        <w:spacing w:line="360" w:lineRule="auto"/>
        <w:jc w:val="both"/>
        <w:rPr>
          <w:rFonts w:ascii="Arial" w:hAnsi="Arial" w:cs="Arial"/>
          <w:sz w:val="20"/>
          <w:szCs w:val="20"/>
        </w:rPr>
      </w:pPr>
      <w:r>
        <w:rPr>
          <w:rFonts w:ascii="Arial" w:hAnsi="Arial" w:cs="Arial"/>
          <w:sz w:val="20"/>
          <w:szCs w:val="20"/>
        </w:rPr>
        <w:t>Oświadczam, że w przypadku wyboru mojej/naszej oferty i zawarcia umowy niezwłocznie poinformuję Zamawiającego o zaistnieniu w/w przesłanek w trakcie realizacji umowy.</w:t>
      </w:r>
    </w:p>
    <w:p w14:paraId="6E2C34FC" w14:textId="77777777" w:rsidR="00DF6C49" w:rsidRDefault="00DF6C49" w:rsidP="00DF6C49">
      <w:pPr>
        <w:spacing w:line="360" w:lineRule="auto"/>
        <w:jc w:val="both"/>
        <w:rPr>
          <w:rFonts w:ascii="Arial" w:hAnsi="Arial" w:cs="Arial"/>
          <w:sz w:val="21"/>
          <w:szCs w:val="21"/>
        </w:rPr>
      </w:pPr>
    </w:p>
    <w:p w14:paraId="30F9AC8C" w14:textId="7D2F6056" w:rsidR="00DF6C49" w:rsidRDefault="00DF6C49" w:rsidP="00DF6C49">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2551A77B" w14:textId="11A62702" w:rsidR="00E03371" w:rsidRDefault="00E03371" w:rsidP="00E03371">
      <w:pPr>
        <w:jc w:val="both"/>
        <w:rPr>
          <w:rFonts w:ascii="Arial" w:hAnsi="Arial" w:cs="Arial"/>
          <w:b/>
          <w:color w:val="0000FF"/>
          <w:sz w:val="20"/>
          <w:szCs w:val="20"/>
          <w:u w:val="single"/>
        </w:rPr>
      </w:pPr>
      <w:r w:rsidRPr="007A4270">
        <w:rPr>
          <w:rFonts w:ascii="Arial" w:hAnsi="Arial" w:cs="Arial"/>
          <w:b/>
          <w:color w:val="0000FF"/>
          <w:sz w:val="20"/>
          <w:szCs w:val="20"/>
          <w:u w:val="single"/>
        </w:rPr>
        <w:t>UWAGA: Dokument podpisać kwalifikowanym podpisem elektronicznym</w:t>
      </w:r>
    </w:p>
    <w:p w14:paraId="755D3A38" w14:textId="4892DA92" w:rsidR="00DF6C49" w:rsidRDefault="00DF6C49" w:rsidP="00DF6C49">
      <w:pPr>
        <w:spacing w:line="360" w:lineRule="auto"/>
        <w:jc w:val="both"/>
        <w:rPr>
          <w:rFonts w:ascii="Arial" w:hAnsi="Arial" w:cs="Arial"/>
          <w:i/>
          <w:sz w:val="16"/>
          <w:szCs w:val="16"/>
        </w:rPr>
      </w:pPr>
    </w:p>
    <w:p w14:paraId="43D8690F" w14:textId="77777777" w:rsidR="00DF6C49" w:rsidRDefault="00DF6C49" w:rsidP="007365F1">
      <w:pPr>
        <w:jc w:val="both"/>
        <w:rPr>
          <w:rFonts w:ascii="Arial" w:hAnsi="Arial" w:cs="Arial"/>
          <w:b/>
          <w:color w:val="0000FF"/>
          <w:sz w:val="20"/>
          <w:szCs w:val="20"/>
          <w:u w:val="single"/>
        </w:rPr>
      </w:pPr>
    </w:p>
    <w:p w14:paraId="6F06011E" w14:textId="77777777" w:rsidR="00E43DAB" w:rsidRDefault="00E43DAB" w:rsidP="007365F1">
      <w:pPr>
        <w:jc w:val="both"/>
        <w:rPr>
          <w:rFonts w:ascii="Arial" w:hAnsi="Arial" w:cs="Arial"/>
          <w:b/>
          <w:color w:val="0000FF"/>
          <w:sz w:val="20"/>
          <w:szCs w:val="20"/>
          <w:u w:val="single"/>
        </w:rPr>
      </w:pPr>
    </w:p>
    <w:p w14:paraId="6152536E" w14:textId="77777777" w:rsidR="00E43DAB" w:rsidRDefault="00E43DAB" w:rsidP="007365F1">
      <w:pPr>
        <w:jc w:val="both"/>
        <w:rPr>
          <w:rFonts w:ascii="Arial" w:hAnsi="Arial" w:cs="Arial"/>
          <w:b/>
          <w:color w:val="0000FF"/>
          <w:sz w:val="20"/>
          <w:szCs w:val="20"/>
          <w:u w:val="single"/>
        </w:rPr>
      </w:pPr>
    </w:p>
    <w:p w14:paraId="71D6828A" w14:textId="77777777" w:rsidR="00E43DAB" w:rsidRDefault="00E43DAB" w:rsidP="007365F1">
      <w:pPr>
        <w:jc w:val="both"/>
        <w:rPr>
          <w:rFonts w:ascii="Arial" w:hAnsi="Arial" w:cs="Arial"/>
          <w:b/>
          <w:color w:val="0000FF"/>
          <w:sz w:val="20"/>
          <w:szCs w:val="20"/>
          <w:u w:val="single"/>
        </w:rPr>
      </w:pPr>
    </w:p>
    <w:p w14:paraId="344AD482" w14:textId="77777777" w:rsidR="00E43DAB" w:rsidRDefault="00E43DAB" w:rsidP="007365F1">
      <w:pPr>
        <w:jc w:val="both"/>
        <w:rPr>
          <w:rFonts w:ascii="Arial" w:hAnsi="Arial" w:cs="Arial"/>
          <w:b/>
          <w:color w:val="0000FF"/>
          <w:sz w:val="20"/>
          <w:szCs w:val="20"/>
          <w:u w:val="single"/>
        </w:rPr>
      </w:pPr>
    </w:p>
    <w:p w14:paraId="3BB95276" w14:textId="77777777" w:rsidR="00E43DAB" w:rsidRDefault="00E43DAB" w:rsidP="007365F1">
      <w:pPr>
        <w:jc w:val="both"/>
        <w:rPr>
          <w:rFonts w:ascii="Arial" w:hAnsi="Arial" w:cs="Arial"/>
          <w:b/>
          <w:color w:val="0000FF"/>
          <w:sz w:val="20"/>
          <w:szCs w:val="20"/>
          <w:u w:val="single"/>
        </w:rPr>
      </w:pPr>
    </w:p>
    <w:p w14:paraId="5F8F318A" w14:textId="77777777" w:rsidR="00E43DAB" w:rsidRDefault="00E43DAB" w:rsidP="007365F1">
      <w:pPr>
        <w:jc w:val="both"/>
        <w:rPr>
          <w:rFonts w:ascii="Arial" w:hAnsi="Arial" w:cs="Arial"/>
          <w:b/>
          <w:color w:val="0000FF"/>
          <w:sz w:val="20"/>
          <w:szCs w:val="20"/>
          <w:u w:val="single"/>
        </w:rPr>
      </w:pPr>
    </w:p>
    <w:p w14:paraId="4012AE76" w14:textId="77777777" w:rsidR="00E43DAB" w:rsidRDefault="00E43DAB" w:rsidP="007365F1">
      <w:pPr>
        <w:jc w:val="both"/>
        <w:rPr>
          <w:rFonts w:ascii="Arial" w:hAnsi="Arial" w:cs="Arial"/>
          <w:b/>
          <w:color w:val="0000FF"/>
          <w:sz w:val="20"/>
          <w:szCs w:val="20"/>
          <w:u w:val="single"/>
        </w:rPr>
      </w:pPr>
    </w:p>
    <w:p w14:paraId="6A75C191" w14:textId="77777777" w:rsidR="00E43DAB" w:rsidRDefault="00E43DAB" w:rsidP="007365F1">
      <w:pPr>
        <w:jc w:val="both"/>
        <w:rPr>
          <w:rFonts w:ascii="Arial" w:hAnsi="Arial" w:cs="Arial"/>
          <w:b/>
          <w:color w:val="0000FF"/>
          <w:sz w:val="20"/>
          <w:szCs w:val="20"/>
          <w:u w:val="single"/>
        </w:rPr>
      </w:pPr>
    </w:p>
    <w:p w14:paraId="22654F68" w14:textId="77777777" w:rsidR="00E43DAB" w:rsidRDefault="00E43DAB" w:rsidP="007365F1">
      <w:pPr>
        <w:jc w:val="both"/>
        <w:rPr>
          <w:rFonts w:ascii="Arial" w:hAnsi="Arial" w:cs="Arial"/>
          <w:b/>
          <w:color w:val="0000FF"/>
          <w:sz w:val="20"/>
          <w:szCs w:val="20"/>
          <w:u w:val="single"/>
        </w:rPr>
      </w:pPr>
    </w:p>
    <w:p w14:paraId="65C099C2" w14:textId="77777777" w:rsidR="00E43DAB" w:rsidRDefault="00E43DAB" w:rsidP="007365F1">
      <w:pPr>
        <w:jc w:val="both"/>
        <w:rPr>
          <w:rFonts w:ascii="Arial" w:hAnsi="Arial" w:cs="Arial"/>
          <w:b/>
          <w:color w:val="0000FF"/>
          <w:sz w:val="20"/>
          <w:szCs w:val="20"/>
          <w:u w:val="single"/>
        </w:rPr>
      </w:pPr>
    </w:p>
    <w:p w14:paraId="7109D541" w14:textId="77777777" w:rsidR="00E43DAB" w:rsidRDefault="00E43DAB" w:rsidP="007365F1">
      <w:pPr>
        <w:jc w:val="both"/>
        <w:rPr>
          <w:rFonts w:ascii="Arial" w:hAnsi="Arial" w:cs="Arial"/>
          <w:b/>
          <w:color w:val="0000FF"/>
          <w:sz w:val="20"/>
          <w:szCs w:val="20"/>
          <w:u w:val="single"/>
        </w:rPr>
      </w:pPr>
    </w:p>
    <w:p w14:paraId="40A6E766" w14:textId="77777777" w:rsidR="00E43DAB" w:rsidRDefault="00E43DAB" w:rsidP="007365F1">
      <w:pPr>
        <w:jc w:val="both"/>
        <w:rPr>
          <w:rFonts w:ascii="Arial" w:hAnsi="Arial" w:cs="Arial"/>
          <w:b/>
          <w:color w:val="0000FF"/>
          <w:sz w:val="20"/>
          <w:szCs w:val="20"/>
          <w:u w:val="single"/>
        </w:rPr>
      </w:pPr>
    </w:p>
    <w:p w14:paraId="76F87120" w14:textId="77777777" w:rsidR="00E43DAB" w:rsidRDefault="00E43DAB" w:rsidP="007365F1">
      <w:pPr>
        <w:jc w:val="both"/>
        <w:rPr>
          <w:rFonts w:ascii="Arial" w:hAnsi="Arial" w:cs="Arial"/>
          <w:b/>
          <w:color w:val="0000FF"/>
          <w:sz w:val="20"/>
          <w:szCs w:val="20"/>
          <w:u w:val="single"/>
        </w:rPr>
      </w:pPr>
    </w:p>
    <w:p w14:paraId="38AD69E7" w14:textId="77777777" w:rsidR="00E43DAB" w:rsidRDefault="00E43DAB" w:rsidP="007365F1">
      <w:pPr>
        <w:jc w:val="both"/>
        <w:rPr>
          <w:rFonts w:ascii="Arial" w:hAnsi="Arial" w:cs="Arial"/>
          <w:b/>
          <w:color w:val="0000FF"/>
          <w:sz w:val="20"/>
          <w:szCs w:val="20"/>
          <w:u w:val="single"/>
        </w:rPr>
      </w:pPr>
    </w:p>
    <w:p w14:paraId="64D2AF3E" w14:textId="77777777" w:rsidR="00E43DAB" w:rsidRDefault="00E43DAB" w:rsidP="007365F1">
      <w:pPr>
        <w:jc w:val="both"/>
        <w:rPr>
          <w:rFonts w:ascii="Arial" w:hAnsi="Arial" w:cs="Arial"/>
          <w:b/>
          <w:color w:val="0000FF"/>
          <w:sz w:val="20"/>
          <w:szCs w:val="20"/>
          <w:u w:val="single"/>
        </w:rPr>
      </w:pPr>
    </w:p>
    <w:p w14:paraId="027AECAF" w14:textId="77777777" w:rsidR="00E43DAB" w:rsidRDefault="00E43DAB" w:rsidP="007365F1">
      <w:pPr>
        <w:jc w:val="both"/>
        <w:rPr>
          <w:rFonts w:ascii="Arial" w:hAnsi="Arial" w:cs="Arial"/>
          <w:b/>
          <w:color w:val="0000FF"/>
          <w:sz w:val="20"/>
          <w:szCs w:val="20"/>
          <w:u w:val="single"/>
        </w:rPr>
      </w:pPr>
    </w:p>
    <w:p w14:paraId="0573BCA8" w14:textId="77777777" w:rsidR="00E43DAB" w:rsidRDefault="00E43DAB" w:rsidP="007365F1">
      <w:pPr>
        <w:jc w:val="both"/>
        <w:rPr>
          <w:rFonts w:ascii="Arial" w:hAnsi="Arial" w:cs="Arial"/>
          <w:b/>
          <w:color w:val="0000FF"/>
          <w:sz w:val="20"/>
          <w:szCs w:val="20"/>
          <w:u w:val="single"/>
        </w:rPr>
      </w:pPr>
    </w:p>
    <w:p w14:paraId="160C5A8C" w14:textId="77777777" w:rsidR="00E43DAB" w:rsidRDefault="00E43DAB" w:rsidP="007365F1">
      <w:pPr>
        <w:jc w:val="both"/>
        <w:rPr>
          <w:rFonts w:ascii="Arial" w:hAnsi="Arial" w:cs="Arial"/>
          <w:b/>
          <w:color w:val="0000FF"/>
          <w:sz w:val="20"/>
          <w:szCs w:val="20"/>
          <w:u w:val="single"/>
        </w:rPr>
      </w:pPr>
    </w:p>
    <w:p w14:paraId="0AAD70A6" w14:textId="77777777" w:rsidR="00E43DAB" w:rsidRDefault="00E43DAB" w:rsidP="007365F1">
      <w:pPr>
        <w:jc w:val="both"/>
        <w:rPr>
          <w:rFonts w:ascii="Arial" w:hAnsi="Arial" w:cs="Arial"/>
          <w:b/>
          <w:color w:val="0000FF"/>
          <w:sz w:val="20"/>
          <w:szCs w:val="20"/>
          <w:u w:val="single"/>
        </w:rPr>
      </w:pPr>
    </w:p>
    <w:p w14:paraId="0C0F83D8" w14:textId="77777777" w:rsidR="00E43DAB" w:rsidRDefault="00E43DAB" w:rsidP="007365F1">
      <w:pPr>
        <w:jc w:val="both"/>
        <w:rPr>
          <w:rFonts w:ascii="Arial" w:hAnsi="Arial" w:cs="Arial"/>
          <w:b/>
          <w:color w:val="0000FF"/>
          <w:sz w:val="20"/>
          <w:szCs w:val="20"/>
          <w:u w:val="single"/>
        </w:rPr>
      </w:pPr>
    </w:p>
    <w:p w14:paraId="56D53CBC" w14:textId="77777777" w:rsidR="00E43DAB" w:rsidRDefault="00E43DAB" w:rsidP="007365F1">
      <w:pPr>
        <w:jc w:val="both"/>
        <w:rPr>
          <w:rFonts w:ascii="Arial" w:hAnsi="Arial" w:cs="Arial"/>
          <w:b/>
          <w:color w:val="0000FF"/>
          <w:sz w:val="20"/>
          <w:szCs w:val="20"/>
          <w:u w:val="single"/>
        </w:rPr>
      </w:pPr>
    </w:p>
    <w:p w14:paraId="72A02BD4" w14:textId="77777777" w:rsidR="00E43DAB" w:rsidRDefault="00E43DAB" w:rsidP="007365F1">
      <w:pPr>
        <w:jc w:val="both"/>
        <w:rPr>
          <w:rFonts w:ascii="Arial" w:hAnsi="Arial" w:cs="Arial"/>
          <w:b/>
          <w:color w:val="0000FF"/>
          <w:sz w:val="20"/>
          <w:szCs w:val="20"/>
          <w:u w:val="single"/>
        </w:rPr>
      </w:pPr>
    </w:p>
    <w:p w14:paraId="7029775A" w14:textId="77777777" w:rsidR="00E43DAB" w:rsidRDefault="00E43DAB" w:rsidP="007365F1">
      <w:pPr>
        <w:jc w:val="both"/>
        <w:rPr>
          <w:rFonts w:ascii="Arial" w:hAnsi="Arial" w:cs="Arial"/>
          <w:b/>
          <w:color w:val="0000FF"/>
          <w:sz w:val="20"/>
          <w:szCs w:val="20"/>
          <w:u w:val="single"/>
        </w:rPr>
      </w:pPr>
    </w:p>
    <w:p w14:paraId="5749B39D" w14:textId="77777777" w:rsidR="00E43DAB" w:rsidRDefault="00E43DAB" w:rsidP="007365F1">
      <w:pPr>
        <w:jc w:val="both"/>
        <w:rPr>
          <w:rFonts w:ascii="Arial" w:hAnsi="Arial" w:cs="Arial"/>
          <w:b/>
          <w:color w:val="0000FF"/>
          <w:sz w:val="20"/>
          <w:szCs w:val="20"/>
          <w:u w:val="single"/>
        </w:rPr>
      </w:pPr>
    </w:p>
    <w:p w14:paraId="611951F7" w14:textId="77777777" w:rsidR="00E43DAB" w:rsidRDefault="00E43DAB" w:rsidP="007365F1">
      <w:pPr>
        <w:jc w:val="both"/>
        <w:rPr>
          <w:rFonts w:ascii="Arial" w:hAnsi="Arial" w:cs="Arial"/>
          <w:b/>
          <w:color w:val="0000FF"/>
          <w:sz w:val="20"/>
          <w:szCs w:val="20"/>
          <w:u w:val="single"/>
        </w:rPr>
      </w:pPr>
    </w:p>
    <w:p w14:paraId="4192FF80" w14:textId="77777777" w:rsidR="00E43DAB" w:rsidRDefault="00E43DAB" w:rsidP="007365F1">
      <w:pPr>
        <w:jc w:val="both"/>
        <w:rPr>
          <w:rFonts w:ascii="Arial" w:hAnsi="Arial" w:cs="Arial"/>
          <w:b/>
          <w:color w:val="0000FF"/>
          <w:sz w:val="20"/>
          <w:szCs w:val="20"/>
          <w:u w:val="single"/>
        </w:rPr>
      </w:pPr>
    </w:p>
    <w:p w14:paraId="7CBC21B4" w14:textId="77777777" w:rsidR="00E43DAB" w:rsidRDefault="00E43DAB" w:rsidP="007365F1">
      <w:pPr>
        <w:jc w:val="both"/>
        <w:rPr>
          <w:rFonts w:ascii="Arial" w:hAnsi="Arial" w:cs="Arial"/>
          <w:b/>
          <w:color w:val="0000FF"/>
          <w:sz w:val="20"/>
          <w:szCs w:val="20"/>
          <w:u w:val="single"/>
        </w:rPr>
      </w:pPr>
    </w:p>
    <w:p w14:paraId="584512E6" w14:textId="77777777" w:rsidR="00E43DAB" w:rsidRDefault="00E43DAB" w:rsidP="007365F1">
      <w:pPr>
        <w:jc w:val="both"/>
        <w:rPr>
          <w:rFonts w:ascii="Arial" w:hAnsi="Arial" w:cs="Arial"/>
          <w:b/>
          <w:color w:val="0000FF"/>
          <w:sz w:val="20"/>
          <w:szCs w:val="20"/>
          <w:u w:val="single"/>
        </w:rPr>
      </w:pPr>
    </w:p>
    <w:p w14:paraId="3DFC8AAA" w14:textId="77777777" w:rsidR="00E43DAB" w:rsidRDefault="00E43DAB" w:rsidP="007365F1">
      <w:pPr>
        <w:jc w:val="both"/>
        <w:rPr>
          <w:rFonts w:ascii="Arial" w:hAnsi="Arial" w:cs="Arial"/>
          <w:b/>
          <w:color w:val="0000FF"/>
          <w:sz w:val="20"/>
          <w:szCs w:val="20"/>
          <w:u w:val="single"/>
        </w:rPr>
      </w:pPr>
    </w:p>
    <w:p w14:paraId="3884232C" w14:textId="77777777" w:rsidR="00E43DAB" w:rsidRDefault="00E43DAB" w:rsidP="007365F1">
      <w:pPr>
        <w:jc w:val="both"/>
        <w:rPr>
          <w:rFonts w:ascii="Arial" w:hAnsi="Arial" w:cs="Arial"/>
          <w:b/>
          <w:color w:val="0000FF"/>
          <w:sz w:val="20"/>
          <w:szCs w:val="20"/>
          <w:u w:val="single"/>
        </w:rPr>
      </w:pPr>
    </w:p>
    <w:p w14:paraId="5E8D78D7" w14:textId="77777777" w:rsidR="00E43DAB" w:rsidRDefault="00E43DAB" w:rsidP="007365F1">
      <w:pPr>
        <w:jc w:val="both"/>
        <w:rPr>
          <w:rFonts w:ascii="Arial" w:hAnsi="Arial" w:cs="Arial"/>
          <w:b/>
          <w:color w:val="0000FF"/>
          <w:sz w:val="20"/>
          <w:szCs w:val="20"/>
          <w:u w:val="single"/>
        </w:rPr>
      </w:pPr>
    </w:p>
    <w:p w14:paraId="64289EE9" w14:textId="77777777" w:rsidR="00E43DAB" w:rsidRDefault="00E43DAB" w:rsidP="007365F1">
      <w:pPr>
        <w:jc w:val="both"/>
        <w:rPr>
          <w:rFonts w:ascii="Arial" w:hAnsi="Arial" w:cs="Arial"/>
          <w:b/>
          <w:color w:val="0000FF"/>
          <w:sz w:val="20"/>
          <w:szCs w:val="20"/>
          <w:u w:val="single"/>
        </w:rPr>
      </w:pPr>
    </w:p>
    <w:p w14:paraId="151BA8B9" w14:textId="77777777" w:rsidR="00E43DAB" w:rsidRDefault="00E43DAB" w:rsidP="007365F1">
      <w:pPr>
        <w:jc w:val="both"/>
        <w:rPr>
          <w:rFonts w:ascii="Arial" w:hAnsi="Arial" w:cs="Arial"/>
          <w:b/>
          <w:color w:val="0000FF"/>
          <w:sz w:val="20"/>
          <w:szCs w:val="20"/>
          <w:u w:val="single"/>
        </w:rPr>
      </w:pPr>
    </w:p>
    <w:p w14:paraId="4E8BF005" w14:textId="77777777" w:rsidR="00E43DAB" w:rsidRDefault="00E43DAB" w:rsidP="007365F1">
      <w:pPr>
        <w:jc w:val="both"/>
        <w:rPr>
          <w:rFonts w:ascii="Arial" w:hAnsi="Arial" w:cs="Arial"/>
          <w:b/>
          <w:color w:val="0000FF"/>
          <w:sz w:val="20"/>
          <w:szCs w:val="20"/>
          <w:u w:val="single"/>
        </w:rPr>
      </w:pPr>
    </w:p>
    <w:p w14:paraId="037F59CE" w14:textId="77777777" w:rsidR="00E43DAB" w:rsidRDefault="00E43DAB" w:rsidP="007365F1">
      <w:pPr>
        <w:jc w:val="both"/>
        <w:rPr>
          <w:rFonts w:ascii="Arial" w:hAnsi="Arial" w:cs="Arial"/>
          <w:b/>
          <w:color w:val="0000FF"/>
          <w:sz w:val="20"/>
          <w:szCs w:val="20"/>
          <w:u w:val="single"/>
        </w:rPr>
      </w:pPr>
    </w:p>
    <w:p w14:paraId="1D58ED95" w14:textId="77777777" w:rsidR="00E43DAB" w:rsidRDefault="00E43DAB" w:rsidP="007365F1">
      <w:pPr>
        <w:jc w:val="both"/>
        <w:rPr>
          <w:rFonts w:ascii="Arial" w:hAnsi="Arial" w:cs="Arial"/>
          <w:b/>
          <w:color w:val="0000FF"/>
          <w:sz w:val="20"/>
          <w:szCs w:val="20"/>
          <w:u w:val="single"/>
        </w:rPr>
      </w:pPr>
    </w:p>
    <w:p w14:paraId="2E11B339" w14:textId="77777777" w:rsidR="00E43DAB" w:rsidRDefault="00E43DAB" w:rsidP="007365F1">
      <w:pPr>
        <w:jc w:val="both"/>
        <w:rPr>
          <w:rFonts w:ascii="Arial" w:hAnsi="Arial" w:cs="Arial"/>
          <w:b/>
          <w:color w:val="0000FF"/>
          <w:sz w:val="20"/>
          <w:szCs w:val="20"/>
          <w:u w:val="single"/>
        </w:rPr>
      </w:pPr>
    </w:p>
    <w:p w14:paraId="3EED6D65" w14:textId="77777777" w:rsidR="00E43DAB" w:rsidRDefault="00E43DAB" w:rsidP="007365F1">
      <w:pPr>
        <w:jc w:val="both"/>
        <w:rPr>
          <w:rFonts w:ascii="Arial" w:hAnsi="Arial" w:cs="Arial"/>
          <w:b/>
          <w:color w:val="0000FF"/>
          <w:sz w:val="20"/>
          <w:szCs w:val="20"/>
          <w:u w:val="single"/>
        </w:rPr>
      </w:pPr>
    </w:p>
    <w:p w14:paraId="098205C4" w14:textId="77777777" w:rsidR="00E43DAB" w:rsidRPr="00117C7E" w:rsidRDefault="00E43DAB" w:rsidP="00E43DAB">
      <w:pPr>
        <w:suppressAutoHyphens w:val="0"/>
        <w:rPr>
          <w:rFonts w:ascii="Arial" w:hAnsi="Arial" w:cs="Arial"/>
          <w:b/>
          <w:bCs/>
          <w:sz w:val="20"/>
          <w:szCs w:val="20"/>
          <w:lang w:eastAsia="pl-PL"/>
        </w:rPr>
      </w:pPr>
      <w:r w:rsidRPr="00117C7E">
        <w:rPr>
          <w:rFonts w:ascii="Arial" w:hAnsi="Arial" w:cs="Arial"/>
          <w:b/>
          <w:bCs/>
          <w:sz w:val="20"/>
          <w:szCs w:val="20"/>
          <w:lang w:eastAsia="pl-PL"/>
        </w:rPr>
        <w:t>Załącznik nr 6</w:t>
      </w:r>
    </w:p>
    <w:p w14:paraId="5C23D5F7" w14:textId="77777777" w:rsidR="00E43DAB" w:rsidRPr="00117C7E" w:rsidRDefault="00E43DAB" w:rsidP="00E43DAB">
      <w:pPr>
        <w:suppressAutoHyphens w:val="0"/>
        <w:rPr>
          <w:rFonts w:ascii="Arial" w:hAnsi="Arial" w:cs="Arial"/>
          <w:sz w:val="20"/>
          <w:szCs w:val="20"/>
          <w:lang w:eastAsia="pl-PL"/>
        </w:rPr>
      </w:pPr>
    </w:p>
    <w:p w14:paraId="65D4538C" w14:textId="77777777" w:rsidR="00E43DAB" w:rsidRPr="00117C7E" w:rsidRDefault="00E43DAB" w:rsidP="00E43DAB">
      <w:pPr>
        <w:suppressAutoHyphens w:val="0"/>
        <w:rPr>
          <w:rFonts w:ascii="Arial" w:hAnsi="Arial" w:cs="Arial"/>
          <w:iCs/>
          <w:sz w:val="20"/>
          <w:szCs w:val="20"/>
          <w:lang w:eastAsia="pl-PL"/>
        </w:rPr>
      </w:pPr>
      <w:r w:rsidRPr="00117C7E">
        <w:rPr>
          <w:rFonts w:ascii="Arial" w:hAnsi="Arial" w:cs="Arial"/>
          <w:b/>
          <w:bCs/>
          <w:iCs/>
          <w:sz w:val="20"/>
          <w:szCs w:val="20"/>
          <w:lang w:eastAsia="pl-PL"/>
        </w:rPr>
        <w:t>Wykonawca</w:t>
      </w:r>
    </w:p>
    <w:p w14:paraId="1D961481" w14:textId="77777777" w:rsidR="00E43DAB" w:rsidRPr="00117C7E" w:rsidRDefault="00E43DAB" w:rsidP="00E43DAB">
      <w:pPr>
        <w:suppressAutoHyphens w:val="0"/>
        <w:rPr>
          <w:rFonts w:ascii="Arial" w:hAnsi="Arial" w:cs="Arial"/>
          <w:iCs/>
          <w:sz w:val="20"/>
          <w:szCs w:val="20"/>
          <w:lang w:eastAsia="pl-PL"/>
        </w:rPr>
      </w:pPr>
      <w:r w:rsidRPr="00117C7E">
        <w:rPr>
          <w:rFonts w:ascii="Arial" w:hAnsi="Arial" w:cs="Arial"/>
          <w:iCs/>
          <w:sz w:val="20"/>
          <w:szCs w:val="20"/>
          <w:lang w:eastAsia="pl-PL"/>
        </w:rPr>
        <w:t>…………………………………….</w:t>
      </w:r>
    </w:p>
    <w:p w14:paraId="219D48E5" w14:textId="77777777" w:rsidR="00E43DAB" w:rsidRPr="00117C7E" w:rsidRDefault="00E43DAB" w:rsidP="00E43DAB">
      <w:pPr>
        <w:suppressAutoHyphens w:val="0"/>
        <w:rPr>
          <w:rFonts w:ascii="Arial" w:hAnsi="Arial" w:cs="Arial"/>
          <w:iCs/>
          <w:sz w:val="20"/>
          <w:szCs w:val="20"/>
          <w:lang w:eastAsia="pl-PL"/>
        </w:rPr>
      </w:pPr>
      <w:r w:rsidRPr="00117C7E">
        <w:rPr>
          <w:rFonts w:ascii="Arial" w:hAnsi="Arial" w:cs="Arial"/>
          <w:iCs/>
          <w:sz w:val="20"/>
          <w:szCs w:val="20"/>
          <w:lang w:eastAsia="pl-PL"/>
        </w:rPr>
        <w:t>…………………………………….</w:t>
      </w:r>
    </w:p>
    <w:p w14:paraId="2A023D3A" w14:textId="77777777" w:rsidR="00E43DAB" w:rsidRPr="00117C7E" w:rsidRDefault="00E43DAB" w:rsidP="00E43DAB">
      <w:pPr>
        <w:suppressAutoHyphens w:val="0"/>
        <w:rPr>
          <w:rFonts w:ascii="Arial" w:hAnsi="Arial" w:cs="Arial"/>
          <w:iCs/>
          <w:sz w:val="20"/>
          <w:szCs w:val="20"/>
          <w:lang w:eastAsia="pl-PL"/>
        </w:rPr>
      </w:pPr>
      <w:r w:rsidRPr="00117C7E">
        <w:rPr>
          <w:rFonts w:ascii="Arial" w:hAnsi="Arial" w:cs="Arial"/>
          <w:iCs/>
          <w:sz w:val="20"/>
          <w:szCs w:val="20"/>
          <w:lang w:eastAsia="pl-PL"/>
        </w:rPr>
        <w:t>…………………………………….</w:t>
      </w:r>
    </w:p>
    <w:p w14:paraId="32F3B137" w14:textId="77777777" w:rsidR="00E43DAB" w:rsidRPr="00117C7E" w:rsidRDefault="00E43DAB" w:rsidP="00E43DAB">
      <w:pPr>
        <w:suppressAutoHyphens w:val="0"/>
        <w:rPr>
          <w:rFonts w:ascii="Arial" w:hAnsi="Arial" w:cs="Arial"/>
          <w:iCs/>
          <w:sz w:val="20"/>
          <w:szCs w:val="20"/>
          <w:lang w:eastAsia="pl-PL"/>
        </w:rPr>
      </w:pPr>
      <w:r w:rsidRPr="00117C7E">
        <w:rPr>
          <w:rFonts w:ascii="Arial" w:hAnsi="Arial" w:cs="Arial"/>
          <w:i/>
          <w:iCs/>
          <w:sz w:val="20"/>
          <w:szCs w:val="20"/>
          <w:lang w:eastAsia="pl-PL"/>
        </w:rPr>
        <w:t>(pełna nazwa/firma, adres, w zależności od podmiotu: NIP/PESEL, KRS/</w:t>
      </w:r>
      <w:proofErr w:type="spellStart"/>
      <w:r w:rsidRPr="00117C7E">
        <w:rPr>
          <w:rFonts w:ascii="Arial" w:hAnsi="Arial" w:cs="Arial"/>
          <w:i/>
          <w:iCs/>
          <w:sz w:val="20"/>
          <w:szCs w:val="20"/>
          <w:lang w:eastAsia="pl-PL"/>
        </w:rPr>
        <w:t>CEiDG</w:t>
      </w:r>
      <w:proofErr w:type="spellEnd"/>
      <w:r w:rsidRPr="00117C7E">
        <w:rPr>
          <w:rFonts w:ascii="Arial" w:hAnsi="Arial" w:cs="Arial"/>
          <w:i/>
          <w:iCs/>
          <w:sz w:val="20"/>
          <w:szCs w:val="20"/>
          <w:lang w:eastAsia="pl-PL"/>
        </w:rPr>
        <w:t>)</w:t>
      </w:r>
    </w:p>
    <w:p w14:paraId="49E247F9" w14:textId="77777777" w:rsidR="00E43DAB" w:rsidRPr="00117C7E" w:rsidRDefault="00E43DAB" w:rsidP="00E43DAB">
      <w:pPr>
        <w:suppressAutoHyphens w:val="0"/>
        <w:rPr>
          <w:rFonts w:ascii="Arial" w:hAnsi="Arial" w:cs="Arial"/>
          <w:b/>
          <w:bCs/>
          <w:iCs/>
          <w:sz w:val="20"/>
          <w:szCs w:val="20"/>
          <w:lang w:eastAsia="pl-PL"/>
        </w:rPr>
      </w:pPr>
      <w:r w:rsidRPr="00117C7E">
        <w:rPr>
          <w:rFonts w:ascii="Arial" w:hAnsi="Arial" w:cs="Arial"/>
          <w:b/>
          <w:bCs/>
          <w:iCs/>
          <w:sz w:val="20"/>
          <w:szCs w:val="20"/>
          <w:lang w:eastAsia="pl-PL"/>
        </w:rPr>
        <w:t xml:space="preserve"> uczestniczący w postępowaniu jako:</w:t>
      </w:r>
    </w:p>
    <w:p w14:paraId="08EFEFC1" w14:textId="77777777" w:rsidR="00E43DAB" w:rsidRPr="00117C7E" w:rsidRDefault="00E43DAB" w:rsidP="00E43DAB">
      <w:pPr>
        <w:suppressAutoHyphens w:val="0"/>
        <w:rPr>
          <w:rFonts w:ascii="Arial" w:hAnsi="Arial" w:cs="Arial"/>
          <w:iCs/>
          <w:sz w:val="20"/>
          <w:szCs w:val="20"/>
          <w:lang w:eastAsia="pl-PL"/>
        </w:rPr>
      </w:pPr>
      <w:r w:rsidRPr="00117C7E">
        <w:rPr>
          <w:rFonts w:ascii="Arial" w:hAnsi="Arial" w:cs="Arial"/>
          <w:iCs/>
          <w:sz w:val="20"/>
          <w:szCs w:val="20"/>
          <w:lang w:eastAsia="pl-PL"/>
        </w:rPr>
        <w:sym w:font="Symbol" w:char="F09B"/>
      </w:r>
      <w:r w:rsidRPr="00117C7E">
        <w:rPr>
          <w:rFonts w:ascii="Arial" w:hAnsi="Arial" w:cs="Arial"/>
          <w:iCs/>
          <w:sz w:val="20"/>
          <w:szCs w:val="20"/>
          <w:lang w:eastAsia="pl-PL"/>
        </w:rPr>
        <w:t xml:space="preserve"> wykonawca samodzielnie ubiegający się o udzielenie zamówienia</w:t>
      </w:r>
    </w:p>
    <w:p w14:paraId="77CD7FD9" w14:textId="77777777" w:rsidR="00E43DAB" w:rsidRPr="00117C7E" w:rsidRDefault="00E43DAB" w:rsidP="00E43DAB">
      <w:pPr>
        <w:suppressAutoHyphens w:val="0"/>
        <w:rPr>
          <w:rFonts w:ascii="Arial" w:hAnsi="Arial" w:cs="Arial"/>
          <w:iCs/>
          <w:sz w:val="20"/>
          <w:szCs w:val="20"/>
          <w:lang w:eastAsia="pl-PL"/>
        </w:rPr>
      </w:pPr>
      <w:r w:rsidRPr="00117C7E">
        <w:rPr>
          <w:rFonts w:ascii="Arial" w:hAnsi="Arial" w:cs="Arial"/>
          <w:iCs/>
          <w:sz w:val="20"/>
          <w:szCs w:val="20"/>
          <w:lang w:eastAsia="pl-PL"/>
        </w:rPr>
        <w:sym w:font="Symbol" w:char="F09B"/>
      </w:r>
      <w:r w:rsidRPr="00117C7E">
        <w:rPr>
          <w:rFonts w:ascii="Arial" w:hAnsi="Arial" w:cs="Arial"/>
          <w:iCs/>
          <w:sz w:val="20"/>
          <w:szCs w:val="20"/>
          <w:lang w:eastAsia="pl-PL"/>
        </w:rPr>
        <w:t xml:space="preserve"> wykonawca ubiegający się o udzielenie zamówienia wspólnie z innymi wykonawcami</w:t>
      </w:r>
    </w:p>
    <w:p w14:paraId="21AEA5A4" w14:textId="77777777" w:rsidR="00E43DAB" w:rsidRPr="00117C7E" w:rsidRDefault="00E43DAB" w:rsidP="00E43DAB">
      <w:pPr>
        <w:suppressAutoHyphens w:val="0"/>
        <w:rPr>
          <w:rFonts w:ascii="Arial" w:hAnsi="Arial" w:cs="Arial"/>
          <w:iCs/>
          <w:sz w:val="20"/>
          <w:szCs w:val="20"/>
          <w:lang w:eastAsia="pl-PL"/>
        </w:rPr>
      </w:pPr>
      <w:r w:rsidRPr="00117C7E">
        <w:rPr>
          <w:rFonts w:ascii="Arial" w:hAnsi="Arial" w:cs="Arial"/>
          <w:iCs/>
          <w:sz w:val="20"/>
          <w:szCs w:val="20"/>
          <w:lang w:eastAsia="pl-PL"/>
        </w:rPr>
        <w:sym w:font="Symbol" w:char="F09B"/>
      </w:r>
      <w:r w:rsidRPr="00117C7E">
        <w:rPr>
          <w:rFonts w:ascii="Arial" w:hAnsi="Arial" w:cs="Arial"/>
          <w:iCs/>
          <w:sz w:val="20"/>
          <w:szCs w:val="20"/>
          <w:lang w:eastAsia="pl-PL"/>
        </w:rPr>
        <w:t xml:space="preserve"> podmiot udostępniający zasoby</w:t>
      </w:r>
    </w:p>
    <w:p w14:paraId="44153728" w14:textId="77777777" w:rsidR="00E43DAB" w:rsidRPr="00117C7E" w:rsidRDefault="00E43DAB" w:rsidP="00E43DAB">
      <w:pPr>
        <w:suppressAutoHyphens w:val="0"/>
        <w:rPr>
          <w:rFonts w:ascii="Arial" w:hAnsi="Arial" w:cs="Arial"/>
          <w:b/>
          <w:bCs/>
          <w:iCs/>
          <w:sz w:val="20"/>
          <w:szCs w:val="20"/>
          <w:lang w:eastAsia="pl-PL"/>
        </w:rPr>
      </w:pPr>
    </w:p>
    <w:p w14:paraId="7CF1C44E" w14:textId="77777777" w:rsidR="00E43DAB" w:rsidRPr="00117C7E" w:rsidRDefault="00E43DAB" w:rsidP="00E43DAB">
      <w:pPr>
        <w:suppressAutoHyphens w:val="0"/>
        <w:rPr>
          <w:rFonts w:ascii="Arial" w:hAnsi="Arial" w:cs="Arial"/>
          <w:b/>
          <w:bCs/>
          <w:iCs/>
          <w:sz w:val="20"/>
          <w:szCs w:val="20"/>
          <w:lang w:eastAsia="pl-PL"/>
        </w:rPr>
      </w:pPr>
      <w:r w:rsidRPr="00117C7E">
        <w:rPr>
          <w:rFonts w:ascii="Arial" w:hAnsi="Arial" w:cs="Arial"/>
          <w:b/>
          <w:bCs/>
          <w:iCs/>
          <w:sz w:val="20"/>
          <w:szCs w:val="20"/>
          <w:lang w:eastAsia="pl-PL"/>
        </w:rPr>
        <w:t>Dotyczy postępowania:</w:t>
      </w:r>
    </w:p>
    <w:p w14:paraId="6204EF2D" w14:textId="77777777" w:rsidR="00E43DAB" w:rsidRDefault="00E43DAB" w:rsidP="00E43DAB">
      <w:pPr>
        <w:suppressAutoHyphens w:val="0"/>
        <w:rPr>
          <w:rFonts w:ascii="Arial" w:hAnsi="Arial" w:cs="Arial"/>
          <w:b/>
          <w:bCs/>
          <w:iCs/>
          <w:sz w:val="20"/>
          <w:szCs w:val="20"/>
          <w:lang w:eastAsia="pl-PL"/>
        </w:rPr>
      </w:pPr>
      <w:r w:rsidRPr="00117C7E">
        <w:rPr>
          <w:rFonts w:ascii="Arial" w:hAnsi="Arial" w:cs="Arial"/>
          <w:b/>
          <w:bCs/>
          <w:iCs/>
          <w:sz w:val="20"/>
          <w:szCs w:val="20"/>
          <w:lang w:eastAsia="pl-PL"/>
        </w:rPr>
        <w:t>………………………………………………………….</w:t>
      </w:r>
    </w:p>
    <w:p w14:paraId="00E4698A" w14:textId="77777777" w:rsidR="0062625A" w:rsidRPr="00117C7E" w:rsidRDefault="0062625A" w:rsidP="00E43DAB">
      <w:pPr>
        <w:suppressAutoHyphens w:val="0"/>
        <w:rPr>
          <w:rFonts w:ascii="Arial" w:hAnsi="Arial" w:cs="Arial"/>
          <w:b/>
          <w:bCs/>
          <w:iCs/>
          <w:sz w:val="20"/>
          <w:szCs w:val="20"/>
          <w:lang w:eastAsia="pl-PL"/>
        </w:rPr>
      </w:pPr>
    </w:p>
    <w:p w14:paraId="72588183" w14:textId="1754D709" w:rsidR="00E43DAB" w:rsidRPr="00117C7E" w:rsidRDefault="0062625A" w:rsidP="00E43DAB">
      <w:pPr>
        <w:suppressAutoHyphens w:val="0"/>
        <w:jc w:val="center"/>
        <w:rPr>
          <w:rFonts w:ascii="Arial" w:hAnsi="Arial" w:cs="Arial"/>
          <w:b/>
          <w:bCs/>
          <w:sz w:val="20"/>
          <w:szCs w:val="20"/>
        </w:rPr>
      </w:pPr>
      <w:r>
        <w:rPr>
          <w:rFonts w:ascii="Arial" w:hAnsi="Arial" w:cs="Arial"/>
          <w:b/>
          <w:bCs/>
          <w:sz w:val="20"/>
          <w:szCs w:val="20"/>
        </w:rPr>
        <w:t>O</w:t>
      </w:r>
      <w:r w:rsidR="00E43DAB" w:rsidRPr="00117C7E">
        <w:rPr>
          <w:rFonts w:ascii="Arial" w:hAnsi="Arial" w:cs="Arial"/>
          <w:b/>
          <w:bCs/>
          <w:sz w:val="20"/>
          <w:szCs w:val="20"/>
        </w:rPr>
        <w:t xml:space="preserve">świadczenie Wykonawcy </w:t>
      </w:r>
    </w:p>
    <w:p w14:paraId="486D7B92" w14:textId="77777777" w:rsidR="00E43DAB" w:rsidRPr="00117C7E" w:rsidRDefault="00E43DAB" w:rsidP="00E43DAB">
      <w:pPr>
        <w:suppressAutoHyphens w:val="0"/>
        <w:jc w:val="center"/>
        <w:rPr>
          <w:rFonts w:ascii="Arial" w:hAnsi="Arial" w:cs="Arial"/>
          <w:bCs/>
          <w:sz w:val="20"/>
          <w:szCs w:val="20"/>
          <w:lang w:eastAsia="pl-PL"/>
        </w:rPr>
      </w:pPr>
      <w:r w:rsidRPr="00117C7E">
        <w:rPr>
          <w:rFonts w:ascii="Arial" w:hAnsi="Arial" w:cs="Arial"/>
          <w:sz w:val="20"/>
          <w:szCs w:val="20"/>
        </w:rPr>
        <w:t xml:space="preserve">o aktualności informacji </w:t>
      </w:r>
      <w:r w:rsidRPr="00117C7E">
        <w:rPr>
          <w:rFonts w:ascii="Arial" w:hAnsi="Arial" w:cs="Arial"/>
          <w:bCs/>
          <w:sz w:val="20"/>
          <w:szCs w:val="20"/>
          <w:lang w:eastAsia="pl-PL"/>
        </w:rPr>
        <w:t xml:space="preserve">zawartych w oświadczeniu, o którym mowa w art. 125 ust. 1 ustawy z dnia 11 września 2019 r. Prawo zamówień publicznych, w zakresie podstaw wykluczenia z postępowania wskazanych przez Zamawiającego, o których mowa w art. 108 ust. 1 ustawy </w:t>
      </w:r>
      <w:proofErr w:type="spellStart"/>
      <w:r w:rsidRPr="00117C7E">
        <w:rPr>
          <w:rFonts w:ascii="Arial" w:hAnsi="Arial" w:cs="Arial"/>
          <w:bCs/>
          <w:sz w:val="20"/>
          <w:szCs w:val="20"/>
          <w:lang w:eastAsia="pl-PL"/>
        </w:rPr>
        <w:t>Pzp</w:t>
      </w:r>
      <w:proofErr w:type="spellEnd"/>
      <w:r w:rsidRPr="00117C7E">
        <w:rPr>
          <w:rFonts w:ascii="Arial" w:hAnsi="Arial" w:cs="Arial"/>
          <w:bCs/>
          <w:sz w:val="20"/>
          <w:szCs w:val="20"/>
          <w:lang w:eastAsia="pl-PL"/>
        </w:rPr>
        <w:t>.</w:t>
      </w:r>
    </w:p>
    <w:p w14:paraId="2B2A68FB" w14:textId="77777777" w:rsidR="00E43DAB" w:rsidRPr="00117C7E" w:rsidRDefault="00E43DAB" w:rsidP="00E43DAB">
      <w:pPr>
        <w:suppressAutoHyphens w:val="0"/>
        <w:spacing w:line="360" w:lineRule="auto"/>
        <w:jc w:val="both"/>
        <w:rPr>
          <w:rFonts w:ascii="Arial" w:hAnsi="Arial" w:cs="Arial"/>
          <w:sz w:val="20"/>
          <w:szCs w:val="20"/>
          <w:lang w:eastAsia="pl-PL"/>
        </w:rPr>
      </w:pPr>
    </w:p>
    <w:p w14:paraId="150A2FF7" w14:textId="77777777" w:rsidR="00E43DAB" w:rsidRPr="00117C7E" w:rsidRDefault="00E43DAB" w:rsidP="00E43DAB">
      <w:pPr>
        <w:suppressAutoHyphens w:val="0"/>
        <w:spacing w:line="360" w:lineRule="auto"/>
        <w:ind w:firstLine="708"/>
        <w:jc w:val="both"/>
        <w:rPr>
          <w:rFonts w:ascii="Arial" w:eastAsia="Calibri" w:hAnsi="Arial" w:cs="Arial"/>
          <w:sz w:val="20"/>
          <w:szCs w:val="20"/>
          <w:lang w:eastAsia="pl-PL"/>
        </w:rPr>
      </w:pPr>
      <w:r w:rsidRPr="00117C7E">
        <w:rPr>
          <w:rFonts w:ascii="Arial" w:hAnsi="Arial" w:cs="Arial"/>
          <w:sz w:val="20"/>
          <w:szCs w:val="20"/>
          <w:lang w:eastAsia="pl-PL"/>
        </w:rPr>
        <w:t xml:space="preserve">Oświadczam, że informacje zawarte w oświadczeniu, o którym mowa w art. 125 ust. 1 ustawy </w:t>
      </w:r>
      <w:proofErr w:type="spellStart"/>
      <w:r w:rsidRPr="00117C7E">
        <w:rPr>
          <w:rFonts w:ascii="Arial" w:hAnsi="Arial" w:cs="Arial"/>
          <w:sz w:val="20"/>
          <w:szCs w:val="20"/>
          <w:lang w:eastAsia="pl-PL"/>
        </w:rPr>
        <w:t>Pzp</w:t>
      </w:r>
      <w:proofErr w:type="spellEnd"/>
      <w:r w:rsidRPr="00117C7E">
        <w:rPr>
          <w:rFonts w:ascii="Arial" w:hAnsi="Arial" w:cs="Arial"/>
          <w:sz w:val="20"/>
          <w:szCs w:val="20"/>
          <w:lang w:eastAsia="pl-PL"/>
        </w:rPr>
        <w:t xml:space="preserve">  (JEDZ) w zakresie podstaw wykluczenia z postępowania wskazanych przez Zamawiającego, o których mowa w </w:t>
      </w:r>
      <w:r w:rsidRPr="00117C7E">
        <w:rPr>
          <w:rFonts w:ascii="Arial" w:eastAsia="Calibri" w:hAnsi="Arial" w:cs="Arial"/>
          <w:sz w:val="20"/>
          <w:szCs w:val="20"/>
          <w:lang w:eastAsia="pl-PL"/>
        </w:rPr>
        <w:t xml:space="preserve">art. 108 ust. 1 ustawy </w:t>
      </w:r>
      <w:proofErr w:type="spellStart"/>
      <w:r w:rsidRPr="00117C7E">
        <w:rPr>
          <w:rFonts w:ascii="Arial" w:eastAsia="Calibri" w:hAnsi="Arial" w:cs="Arial"/>
          <w:sz w:val="20"/>
          <w:szCs w:val="20"/>
          <w:lang w:eastAsia="pl-PL"/>
        </w:rPr>
        <w:t>Pzp</w:t>
      </w:r>
      <w:proofErr w:type="spellEnd"/>
      <w:r w:rsidRPr="00117C7E">
        <w:rPr>
          <w:rFonts w:ascii="Arial" w:eastAsia="Calibri" w:hAnsi="Arial" w:cs="Arial"/>
          <w:sz w:val="20"/>
          <w:szCs w:val="20"/>
          <w:lang w:eastAsia="pl-PL"/>
        </w:rPr>
        <w:t xml:space="preserve"> </w:t>
      </w:r>
      <w:r w:rsidRPr="00117C7E">
        <w:rPr>
          <w:rFonts w:ascii="Arial" w:eastAsia="Calibri" w:hAnsi="Arial" w:cs="Arial"/>
          <w:b/>
          <w:bCs/>
          <w:sz w:val="20"/>
          <w:szCs w:val="20"/>
          <w:lang w:eastAsia="pl-PL"/>
        </w:rPr>
        <w:t>są nadal aktualne⃰</w:t>
      </w:r>
      <w:r w:rsidRPr="00117C7E">
        <w:rPr>
          <w:rFonts w:ascii="Arial" w:eastAsia="Calibri" w:hAnsi="Arial" w:cs="Arial"/>
          <w:sz w:val="20"/>
          <w:szCs w:val="20"/>
          <w:lang w:eastAsia="pl-PL"/>
        </w:rPr>
        <w:t xml:space="preserve"> .</w:t>
      </w:r>
    </w:p>
    <w:p w14:paraId="42DED4D9" w14:textId="77777777" w:rsidR="00E43DAB" w:rsidRPr="00117C7E" w:rsidRDefault="00E43DAB" w:rsidP="00E43DAB">
      <w:pPr>
        <w:suppressAutoHyphens w:val="0"/>
        <w:spacing w:line="360" w:lineRule="auto"/>
        <w:ind w:firstLine="708"/>
        <w:jc w:val="both"/>
        <w:rPr>
          <w:rFonts w:ascii="Arial" w:eastAsia="Calibri" w:hAnsi="Arial" w:cs="Arial"/>
          <w:sz w:val="20"/>
          <w:szCs w:val="20"/>
          <w:lang w:eastAsia="pl-PL"/>
        </w:rPr>
      </w:pPr>
    </w:p>
    <w:p w14:paraId="7998528F" w14:textId="77777777" w:rsidR="00E43DAB" w:rsidRPr="00117C7E" w:rsidRDefault="00E43DAB" w:rsidP="00E43DAB">
      <w:pPr>
        <w:suppressAutoHyphens w:val="0"/>
        <w:spacing w:line="360" w:lineRule="auto"/>
        <w:ind w:firstLine="708"/>
        <w:jc w:val="both"/>
        <w:rPr>
          <w:rFonts w:ascii="Arial" w:eastAsia="Calibri" w:hAnsi="Arial" w:cs="Arial"/>
          <w:sz w:val="20"/>
          <w:szCs w:val="20"/>
          <w:lang w:eastAsia="pl-PL"/>
        </w:rPr>
      </w:pPr>
      <w:r w:rsidRPr="00117C7E">
        <w:rPr>
          <w:rFonts w:ascii="Arial" w:eastAsia="Calibri" w:hAnsi="Arial" w:cs="Arial"/>
          <w:sz w:val="20"/>
          <w:szCs w:val="20"/>
          <w:lang w:eastAsia="pl-PL"/>
        </w:rPr>
        <w:t xml:space="preserve">Jednocześnie informuje, iż informacje z załącznika nr 6 dołączonego do oferty dot.: </w:t>
      </w:r>
    </w:p>
    <w:p w14:paraId="63A42DF6" w14:textId="77777777" w:rsidR="00E43DAB" w:rsidRPr="00117C7E" w:rsidRDefault="00E43DAB" w:rsidP="00E43DAB">
      <w:pPr>
        <w:suppressAutoHyphens w:val="0"/>
        <w:spacing w:line="360" w:lineRule="auto"/>
        <w:ind w:firstLine="708"/>
        <w:jc w:val="both"/>
        <w:rPr>
          <w:rFonts w:ascii="Arial" w:eastAsia="Calibri" w:hAnsi="Arial" w:cs="Arial"/>
          <w:sz w:val="20"/>
          <w:szCs w:val="20"/>
          <w:lang w:eastAsia="pl-PL"/>
        </w:rPr>
      </w:pPr>
      <w:r w:rsidRPr="00117C7E">
        <w:rPr>
          <w:rFonts w:ascii="Arial" w:eastAsia="Calibri" w:hAnsi="Arial" w:cs="Arial"/>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2C841381" w14:textId="77777777" w:rsidR="00E43DAB" w:rsidRPr="00117C7E" w:rsidRDefault="00E43DAB" w:rsidP="00E43DAB">
      <w:pPr>
        <w:suppressAutoHyphens w:val="0"/>
        <w:spacing w:line="360" w:lineRule="auto"/>
        <w:ind w:firstLine="708"/>
        <w:jc w:val="both"/>
        <w:rPr>
          <w:rFonts w:ascii="Arial" w:eastAsia="Calibri" w:hAnsi="Arial" w:cs="Arial"/>
          <w:sz w:val="20"/>
          <w:szCs w:val="20"/>
          <w:lang w:eastAsia="pl-PL"/>
        </w:rPr>
      </w:pPr>
      <w:r w:rsidRPr="00117C7E">
        <w:rPr>
          <w:rFonts w:ascii="Arial" w:eastAsia="Calibri" w:hAnsi="Arial" w:cs="Arial"/>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1ED0D3C" w14:textId="77777777" w:rsidR="00E43DAB" w:rsidRPr="00117C7E" w:rsidRDefault="00E43DAB" w:rsidP="00E43DAB">
      <w:pPr>
        <w:suppressAutoHyphens w:val="0"/>
        <w:spacing w:line="360" w:lineRule="auto"/>
        <w:ind w:firstLine="708"/>
        <w:jc w:val="both"/>
        <w:rPr>
          <w:rFonts w:ascii="Arial" w:eastAsia="Calibri" w:hAnsi="Arial" w:cs="Arial"/>
          <w:sz w:val="20"/>
          <w:szCs w:val="20"/>
          <w:lang w:eastAsia="pl-PL"/>
        </w:rPr>
      </w:pPr>
      <w:r w:rsidRPr="00117C7E">
        <w:rPr>
          <w:rFonts w:ascii="Arial" w:eastAsia="Calibri" w:hAnsi="Arial" w:cs="Arial"/>
          <w:b/>
          <w:bCs/>
          <w:sz w:val="20"/>
          <w:szCs w:val="20"/>
          <w:lang w:eastAsia="pl-PL"/>
        </w:rPr>
        <w:t>są nadal aktualne.</w:t>
      </w:r>
    </w:p>
    <w:p w14:paraId="5E219AAD" w14:textId="77777777" w:rsidR="00E43DAB" w:rsidRPr="00117C7E" w:rsidRDefault="00E43DAB" w:rsidP="00E43DAB">
      <w:pPr>
        <w:suppressAutoHyphens w:val="0"/>
        <w:spacing w:line="360" w:lineRule="auto"/>
        <w:ind w:firstLine="708"/>
        <w:jc w:val="both"/>
        <w:rPr>
          <w:rFonts w:ascii="Arial" w:eastAsia="Calibri" w:hAnsi="Arial" w:cs="Arial"/>
          <w:lang w:eastAsia="pl-PL"/>
        </w:rPr>
      </w:pPr>
    </w:p>
    <w:p w14:paraId="4A37BD8F" w14:textId="77777777" w:rsidR="00E43DAB" w:rsidRPr="00117C7E" w:rsidRDefault="00E43DAB" w:rsidP="00E43DAB">
      <w:pPr>
        <w:suppressAutoHyphens w:val="0"/>
        <w:spacing w:line="360" w:lineRule="auto"/>
        <w:ind w:firstLine="708"/>
        <w:jc w:val="both"/>
        <w:rPr>
          <w:rFonts w:ascii="Arial" w:eastAsia="Calibri" w:hAnsi="Arial" w:cs="Arial"/>
          <w:lang w:eastAsia="pl-PL"/>
        </w:rPr>
      </w:pPr>
    </w:p>
    <w:p w14:paraId="576FE134" w14:textId="77777777" w:rsidR="00E43DAB" w:rsidRPr="00117C7E" w:rsidRDefault="00E43DAB" w:rsidP="00E43DAB">
      <w:pPr>
        <w:suppressAutoHyphens w:val="0"/>
        <w:rPr>
          <w:rFonts w:ascii="Arial" w:hAnsi="Arial" w:cs="Arial"/>
          <w:iCs/>
          <w:sz w:val="20"/>
          <w:szCs w:val="20"/>
          <w:lang w:eastAsia="pl-PL"/>
        </w:rPr>
      </w:pPr>
    </w:p>
    <w:p w14:paraId="7A1F61F4" w14:textId="77777777" w:rsidR="00E43DAB" w:rsidRPr="00117C7E" w:rsidRDefault="00E43DAB" w:rsidP="00E43DAB">
      <w:pPr>
        <w:suppressAutoHyphens w:val="0"/>
        <w:rPr>
          <w:rFonts w:ascii="Arial" w:hAnsi="Arial" w:cs="Arial"/>
          <w:iCs/>
          <w:sz w:val="20"/>
          <w:szCs w:val="20"/>
          <w:lang w:eastAsia="pl-PL"/>
        </w:rPr>
      </w:pPr>
      <w:r w:rsidRPr="00117C7E">
        <w:rPr>
          <w:rFonts w:ascii="Arial" w:hAnsi="Arial" w:cs="Arial"/>
          <w:iCs/>
          <w:sz w:val="20"/>
          <w:szCs w:val="20"/>
          <w:lang w:eastAsia="pl-PL"/>
        </w:rPr>
        <w:t>…………….…….</w:t>
      </w:r>
      <w:r w:rsidRPr="00117C7E">
        <w:rPr>
          <w:rFonts w:ascii="Arial" w:hAnsi="Arial" w:cs="Arial"/>
          <w:i/>
          <w:iCs/>
          <w:sz w:val="20"/>
          <w:szCs w:val="20"/>
          <w:lang w:eastAsia="pl-PL"/>
        </w:rPr>
        <w:t xml:space="preserve">(miejscowość), </w:t>
      </w:r>
      <w:r w:rsidRPr="00117C7E">
        <w:rPr>
          <w:rFonts w:ascii="Arial" w:hAnsi="Arial" w:cs="Arial"/>
          <w:iCs/>
          <w:sz w:val="20"/>
          <w:szCs w:val="20"/>
          <w:lang w:eastAsia="pl-PL"/>
        </w:rPr>
        <w:t>dnia ………….…….r.</w:t>
      </w:r>
    </w:p>
    <w:p w14:paraId="20FDB438" w14:textId="77777777" w:rsidR="00E43DAB" w:rsidRPr="00117C7E" w:rsidRDefault="00E43DAB" w:rsidP="00E43DAB">
      <w:pPr>
        <w:suppressAutoHyphens w:val="0"/>
        <w:jc w:val="both"/>
        <w:rPr>
          <w:rFonts w:ascii="Arial" w:hAnsi="Arial" w:cs="Arial"/>
          <w:b/>
          <w:color w:val="0000FF"/>
          <w:sz w:val="20"/>
          <w:szCs w:val="20"/>
          <w:u w:val="single"/>
          <w:lang w:eastAsia="pl-PL"/>
        </w:rPr>
      </w:pPr>
    </w:p>
    <w:p w14:paraId="3FF79572" w14:textId="77777777" w:rsidR="00E43DAB" w:rsidRPr="00117C7E" w:rsidRDefault="00E43DAB" w:rsidP="00E43DAB">
      <w:pPr>
        <w:suppressAutoHyphens w:val="0"/>
        <w:jc w:val="both"/>
        <w:rPr>
          <w:rFonts w:ascii="Arial" w:hAnsi="Arial" w:cs="Arial"/>
          <w:b/>
          <w:color w:val="0000FF"/>
          <w:sz w:val="20"/>
          <w:szCs w:val="20"/>
          <w:u w:val="single"/>
          <w:lang w:eastAsia="pl-PL"/>
        </w:rPr>
      </w:pPr>
    </w:p>
    <w:p w14:paraId="182D0CBC" w14:textId="77777777" w:rsidR="00E43DAB" w:rsidRPr="00117C7E" w:rsidRDefault="00E43DAB" w:rsidP="00E43DAB">
      <w:pPr>
        <w:suppressAutoHyphens w:val="0"/>
        <w:jc w:val="both"/>
        <w:rPr>
          <w:rFonts w:ascii="Arial" w:hAnsi="Arial" w:cs="Arial"/>
          <w:b/>
          <w:color w:val="0000FF"/>
          <w:sz w:val="20"/>
          <w:szCs w:val="20"/>
          <w:u w:val="single"/>
          <w:lang w:eastAsia="pl-PL"/>
        </w:rPr>
      </w:pPr>
      <w:bookmarkStart w:id="17" w:name="_Hlk137730417"/>
      <w:r w:rsidRPr="00117C7E">
        <w:rPr>
          <w:rFonts w:ascii="Arial" w:hAnsi="Arial" w:cs="Arial"/>
          <w:b/>
          <w:color w:val="0000FF"/>
          <w:sz w:val="20"/>
          <w:szCs w:val="20"/>
          <w:u w:val="single"/>
          <w:lang w:eastAsia="pl-PL"/>
        </w:rPr>
        <w:t>UWAGA: Dokument podpisać kwalifikowanym podpisem elektronicznym</w:t>
      </w:r>
      <w:bookmarkEnd w:id="17"/>
      <w:r w:rsidRPr="00117C7E">
        <w:rPr>
          <w:rFonts w:ascii="Arial" w:hAnsi="Arial" w:cs="Arial"/>
          <w:b/>
          <w:color w:val="0000FF"/>
          <w:sz w:val="20"/>
          <w:szCs w:val="20"/>
          <w:u w:val="single"/>
          <w:lang w:eastAsia="pl-PL"/>
        </w:rPr>
        <w:t xml:space="preserve"> Pełnomocnika</w:t>
      </w:r>
    </w:p>
    <w:p w14:paraId="134E455E" w14:textId="77777777" w:rsidR="00E43DAB" w:rsidRPr="00117C7E" w:rsidRDefault="00E43DAB" w:rsidP="00E43DAB">
      <w:pPr>
        <w:spacing w:line="240" w:lineRule="atLeast"/>
        <w:ind w:right="425"/>
        <w:rPr>
          <w:rFonts w:ascii="Arial" w:hAnsi="Arial" w:cs="Arial"/>
          <w:b/>
          <w:bCs/>
          <w:sz w:val="20"/>
          <w:szCs w:val="20"/>
        </w:rPr>
      </w:pPr>
    </w:p>
    <w:p w14:paraId="3CC7DC0C" w14:textId="77777777" w:rsidR="00E43DAB" w:rsidRPr="00117C7E" w:rsidRDefault="00E43DAB" w:rsidP="00E43DAB">
      <w:pPr>
        <w:spacing w:line="240" w:lineRule="atLeast"/>
        <w:ind w:right="425"/>
        <w:rPr>
          <w:rFonts w:ascii="Arial" w:hAnsi="Arial" w:cs="Arial"/>
          <w:b/>
          <w:bCs/>
          <w:sz w:val="20"/>
          <w:szCs w:val="20"/>
        </w:rPr>
      </w:pPr>
    </w:p>
    <w:p w14:paraId="5A519B57" w14:textId="77777777" w:rsidR="00E43DAB" w:rsidRPr="00117C7E" w:rsidRDefault="00E43DAB" w:rsidP="00E43DAB">
      <w:pPr>
        <w:spacing w:line="240" w:lineRule="atLeast"/>
        <w:ind w:right="425"/>
        <w:rPr>
          <w:rFonts w:ascii="Arial" w:hAnsi="Arial" w:cs="Arial"/>
          <w:sz w:val="20"/>
          <w:szCs w:val="20"/>
        </w:rPr>
      </w:pPr>
      <w:r w:rsidRPr="00117C7E">
        <w:rPr>
          <w:rFonts w:ascii="Arial" w:hAnsi="Arial" w:cs="Arial"/>
          <w:sz w:val="20"/>
          <w:szCs w:val="20"/>
        </w:rPr>
        <w:t>⃰ W przypadku braku aktualności podanych uprzednio informacji dodatkowo należy złożyć stosowną informację w tym zakresie, w szczególności określić jakich danych dotyczy zmiana i wskazać jej zakres.</w:t>
      </w:r>
    </w:p>
    <w:p w14:paraId="07C1306D" w14:textId="77777777" w:rsidR="00E43DAB" w:rsidRPr="00117C7E" w:rsidRDefault="00E43DAB" w:rsidP="00E43DAB">
      <w:pPr>
        <w:jc w:val="both"/>
        <w:rPr>
          <w:rFonts w:ascii="Arial" w:hAnsi="Arial" w:cs="Arial"/>
          <w:b/>
          <w:bCs/>
          <w:sz w:val="20"/>
          <w:szCs w:val="20"/>
        </w:rPr>
      </w:pPr>
    </w:p>
    <w:p w14:paraId="196B7495" w14:textId="77777777" w:rsidR="00E43DAB" w:rsidRPr="00117C7E" w:rsidRDefault="00E43DAB" w:rsidP="00E43DAB">
      <w:pPr>
        <w:jc w:val="both"/>
        <w:rPr>
          <w:rFonts w:ascii="Arial" w:hAnsi="Arial" w:cs="Arial"/>
          <w:b/>
          <w:bCs/>
          <w:sz w:val="20"/>
          <w:szCs w:val="20"/>
        </w:rPr>
      </w:pPr>
    </w:p>
    <w:p w14:paraId="4A642755" w14:textId="77777777" w:rsidR="00E43DAB" w:rsidRPr="00117C7E" w:rsidRDefault="00E43DAB" w:rsidP="00E43DAB">
      <w:pPr>
        <w:jc w:val="both"/>
        <w:rPr>
          <w:rFonts w:ascii="Arial" w:hAnsi="Arial" w:cs="Arial"/>
          <w:b/>
          <w:bCs/>
          <w:sz w:val="20"/>
          <w:szCs w:val="20"/>
        </w:rPr>
      </w:pPr>
    </w:p>
    <w:p w14:paraId="7F45D259" w14:textId="77777777" w:rsidR="00E43DAB" w:rsidRPr="00117C7E" w:rsidRDefault="00E43DAB" w:rsidP="00E43DAB">
      <w:pPr>
        <w:jc w:val="both"/>
        <w:rPr>
          <w:rFonts w:ascii="Arial" w:hAnsi="Arial" w:cs="Arial"/>
          <w:b/>
          <w:bCs/>
          <w:sz w:val="18"/>
          <w:szCs w:val="18"/>
        </w:rPr>
      </w:pPr>
    </w:p>
    <w:p w14:paraId="220183C9" w14:textId="77777777" w:rsidR="00E43DAB" w:rsidRPr="00117C7E" w:rsidRDefault="00E43DAB" w:rsidP="007365F1">
      <w:pPr>
        <w:jc w:val="both"/>
        <w:rPr>
          <w:rFonts w:ascii="Arial" w:hAnsi="Arial" w:cs="Arial"/>
          <w:b/>
          <w:color w:val="0000FF"/>
          <w:sz w:val="20"/>
          <w:szCs w:val="20"/>
          <w:u w:val="single"/>
        </w:rPr>
      </w:pPr>
    </w:p>
    <w:sectPr w:rsidR="00E43DAB" w:rsidRPr="00117C7E" w:rsidSect="000A6C68">
      <w:headerReference w:type="default" r:id="rId25"/>
      <w:footerReference w:type="default" r:id="rId26"/>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90FBC" w14:textId="77777777" w:rsidR="00E72125" w:rsidRDefault="00E72125">
      <w:r>
        <w:separator/>
      </w:r>
    </w:p>
  </w:endnote>
  <w:endnote w:type="continuationSeparator" w:id="0">
    <w:p w14:paraId="23187011" w14:textId="77777777" w:rsidR="00E72125" w:rsidRDefault="00E7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MS Mincho"/>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6D7A" w14:textId="77777777" w:rsidR="00F46775" w:rsidRDefault="00F51A6C">
    <w:pPr>
      <w:pStyle w:val="Stopka"/>
      <w:ind w:right="360"/>
      <w:jc w:val="center"/>
      <w:rPr>
        <w:rFonts w:ascii="Bookman Old Style" w:hAnsi="Bookman Old Style" w:cs="Bookman Old Style"/>
        <w:b/>
        <w:i/>
        <w:sz w:val="18"/>
        <w:szCs w:val="18"/>
      </w:rPr>
    </w:pPr>
    <w:r>
      <w:pict w14:anchorId="1D5E0B37">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0825C350" w14:textId="77777777" w:rsidR="00F46775" w:rsidRDefault="00F46775">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342B4C">
                  <w:rPr>
                    <w:rStyle w:val="Numerstrony"/>
                    <w:rFonts w:cs="Bookman Old Style"/>
                    <w:b/>
                    <w:i/>
                    <w:noProof/>
                    <w:sz w:val="20"/>
                  </w:rPr>
                  <w:t>23</w:t>
                </w:r>
                <w:r>
                  <w:rPr>
                    <w:rStyle w:val="Numerstrony"/>
                    <w:rFonts w:cs="Bookman Old Style"/>
                    <w:b/>
                    <w:i/>
                    <w:sz w:val="20"/>
                  </w:rPr>
                  <w:fldChar w:fldCharType="end"/>
                </w:r>
              </w:p>
            </w:txbxContent>
          </v:textbox>
          <w10:wrap type="square" side="largest" anchorx="page"/>
        </v:shape>
      </w:pict>
    </w:r>
  </w:p>
  <w:p w14:paraId="2030A223" w14:textId="77777777" w:rsidR="00F46775" w:rsidRDefault="00F46775">
    <w:pPr>
      <w:rPr>
        <w:rFonts w:ascii="Bookman Old Style" w:hAnsi="Bookman Old Style" w:cs="Bookman Old Style"/>
        <w:b/>
        <w:i/>
        <w:sz w:val="18"/>
        <w:szCs w:val="18"/>
      </w:rPr>
    </w:pPr>
  </w:p>
  <w:p w14:paraId="04C8D0C4" w14:textId="77777777" w:rsidR="00F46775" w:rsidRDefault="00F46775">
    <w:pPr>
      <w:rPr>
        <w:rFonts w:ascii="Bookman Old Style" w:hAnsi="Bookman Old Style" w:cs="Bookman Old Style"/>
        <w:b/>
        <w:i/>
        <w:sz w:val="18"/>
        <w:szCs w:val="18"/>
      </w:rPr>
    </w:pPr>
  </w:p>
  <w:p w14:paraId="26FD9D96" w14:textId="77777777" w:rsidR="00F46775" w:rsidRDefault="00F467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DD991" w14:textId="77777777" w:rsidR="00E72125" w:rsidRDefault="00E72125">
      <w:r>
        <w:separator/>
      </w:r>
    </w:p>
  </w:footnote>
  <w:footnote w:type="continuationSeparator" w:id="0">
    <w:p w14:paraId="181B68B3" w14:textId="77777777" w:rsidR="00E72125" w:rsidRDefault="00E72125">
      <w:r>
        <w:continuationSeparator/>
      </w:r>
    </w:p>
  </w:footnote>
  <w:footnote w:id="1">
    <w:p w14:paraId="3BE0EBA9" w14:textId="77777777" w:rsidR="00F46775" w:rsidRPr="005854F8" w:rsidRDefault="00F46775" w:rsidP="006D1D65">
      <w:pPr>
        <w:pStyle w:val="Tekstprzypisudolnego"/>
        <w:rPr>
          <w:rFonts w:ascii="Arial" w:hAnsi="Arial" w:cs="Arial"/>
          <w:sz w:val="16"/>
          <w:szCs w:val="16"/>
        </w:rPr>
      </w:pPr>
      <w:r w:rsidRPr="005854F8">
        <w:rPr>
          <w:rStyle w:val="Odwoanieprzypisudolnego"/>
          <w:rFonts w:ascii="Arial" w:hAnsi="Arial" w:cs="Arial"/>
          <w:sz w:val="16"/>
          <w:szCs w:val="16"/>
        </w:rPr>
        <w:footnoteRef/>
      </w:r>
      <w:r w:rsidRPr="005854F8">
        <w:rPr>
          <w:rFonts w:ascii="Arial" w:hAnsi="Arial" w:cs="Arial"/>
          <w:sz w:val="16"/>
          <w:szCs w:val="16"/>
        </w:rPr>
        <w:t xml:space="preserve"> Zaznaczyć właściwe</w:t>
      </w:r>
    </w:p>
    <w:p w14:paraId="3EBD9274" w14:textId="77777777" w:rsidR="00F46775" w:rsidRPr="005854F8" w:rsidRDefault="00F46775" w:rsidP="006D1D65">
      <w:pPr>
        <w:pStyle w:val="Tekstprzypisudolnego"/>
        <w:rPr>
          <w:rFonts w:ascii="Arial" w:hAnsi="Arial" w:cs="Arial"/>
          <w:sz w:val="16"/>
          <w:szCs w:val="16"/>
        </w:rPr>
      </w:pPr>
      <w:r w:rsidRPr="005854F8">
        <w:rPr>
          <w:rFonts w:ascii="Arial" w:hAnsi="Arial" w:cs="Arial"/>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09A840BD" w14:textId="77777777" w:rsidR="00F46775" w:rsidRPr="005854F8" w:rsidRDefault="00F46775" w:rsidP="006D1D65">
      <w:pPr>
        <w:pStyle w:val="Tekstprzypisudolnego"/>
        <w:rPr>
          <w:rFonts w:ascii="Arial" w:hAnsi="Arial" w:cs="Arial"/>
          <w:sz w:val="16"/>
          <w:szCs w:val="16"/>
        </w:rPr>
      </w:pPr>
      <w:r w:rsidRPr="005854F8">
        <w:rPr>
          <w:rFonts w:ascii="Arial" w:hAnsi="Arial" w:cs="Arial"/>
          <w:b/>
          <w:sz w:val="16"/>
          <w:szCs w:val="16"/>
        </w:rPr>
        <w:tab/>
        <w:t>Mikroprzedsiębiorstwo:</w:t>
      </w:r>
      <w:r w:rsidRPr="005854F8">
        <w:rPr>
          <w:rFonts w:ascii="Arial" w:hAnsi="Arial" w:cs="Arial"/>
          <w:sz w:val="16"/>
          <w:szCs w:val="16"/>
        </w:rPr>
        <w:t xml:space="preserve"> przedsiębiorstwo, które </w:t>
      </w:r>
      <w:r w:rsidRPr="005854F8">
        <w:rPr>
          <w:rFonts w:ascii="Arial" w:hAnsi="Arial" w:cs="Arial"/>
          <w:b/>
          <w:sz w:val="16"/>
          <w:szCs w:val="16"/>
        </w:rPr>
        <w:t>zatrudnia mniej niż 10 osób</w:t>
      </w:r>
      <w:r w:rsidRPr="005854F8">
        <w:rPr>
          <w:rFonts w:ascii="Arial" w:hAnsi="Arial" w:cs="Arial"/>
          <w:sz w:val="16"/>
          <w:szCs w:val="16"/>
        </w:rPr>
        <w:t xml:space="preserve"> i którego roczny obrót lub roczna suma bilansowa </w:t>
      </w:r>
      <w:r w:rsidRPr="005854F8">
        <w:rPr>
          <w:rFonts w:ascii="Arial" w:hAnsi="Arial" w:cs="Arial"/>
          <w:b/>
          <w:sz w:val="16"/>
          <w:szCs w:val="16"/>
        </w:rPr>
        <w:t>nie przekracza 2 milionów EUR</w:t>
      </w:r>
      <w:r w:rsidRPr="005854F8">
        <w:rPr>
          <w:rFonts w:ascii="Arial" w:hAnsi="Arial" w:cs="Arial"/>
          <w:sz w:val="16"/>
          <w:szCs w:val="16"/>
        </w:rPr>
        <w:t>.</w:t>
      </w:r>
    </w:p>
    <w:p w14:paraId="16C848E9" w14:textId="77777777" w:rsidR="00F46775" w:rsidRPr="005854F8" w:rsidRDefault="00F46775" w:rsidP="006D1D65">
      <w:pPr>
        <w:pStyle w:val="Tekstprzypisudolnego"/>
        <w:rPr>
          <w:rFonts w:ascii="Arial" w:hAnsi="Arial" w:cs="Arial"/>
          <w:sz w:val="16"/>
          <w:szCs w:val="16"/>
        </w:rPr>
      </w:pPr>
      <w:r w:rsidRPr="005854F8">
        <w:rPr>
          <w:rFonts w:ascii="Arial" w:hAnsi="Arial" w:cs="Arial"/>
          <w:b/>
          <w:sz w:val="16"/>
          <w:szCs w:val="16"/>
        </w:rPr>
        <w:tab/>
        <w:t>Małe przedsiębiorstwo:</w:t>
      </w:r>
      <w:r w:rsidRPr="005854F8">
        <w:rPr>
          <w:rFonts w:ascii="Arial" w:hAnsi="Arial" w:cs="Arial"/>
          <w:sz w:val="16"/>
          <w:szCs w:val="16"/>
        </w:rPr>
        <w:t xml:space="preserve"> przedsiębiorstwo, które </w:t>
      </w:r>
      <w:r w:rsidRPr="005854F8">
        <w:rPr>
          <w:rFonts w:ascii="Arial" w:hAnsi="Arial" w:cs="Arial"/>
          <w:b/>
          <w:sz w:val="16"/>
          <w:szCs w:val="16"/>
        </w:rPr>
        <w:t>zatrudnia mniej niż 50 osób</w:t>
      </w:r>
      <w:r w:rsidRPr="005854F8">
        <w:rPr>
          <w:rFonts w:ascii="Arial" w:hAnsi="Arial" w:cs="Arial"/>
          <w:sz w:val="16"/>
          <w:szCs w:val="16"/>
        </w:rPr>
        <w:t xml:space="preserve"> i którego roczny obrót lub roczna suma bilansowa </w:t>
      </w:r>
      <w:r w:rsidRPr="005854F8">
        <w:rPr>
          <w:rFonts w:ascii="Arial" w:hAnsi="Arial" w:cs="Arial"/>
          <w:b/>
          <w:sz w:val="16"/>
          <w:szCs w:val="16"/>
        </w:rPr>
        <w:t>nie przekracza 10 milionów EUR</w:t>
      </w:r>
      <w:r w:rsidRPr="005854F8">
        <w:rPr>
          <w:rFonts w:ascii="Arial" w:hAnsi="Arial" w:cs="Arial"/>
          <w:sz w:val="16"/>
          <w:szCs w:val="16"/>
        </w:rPr>
        <w:t xml:space="preserve">. </w:t>
      </w:r>
      <w:r w:rsidRPr="005854F8">
        <w:rPr>
          <w:rFonts w:ascii="Arial" w:hAnsi="Arial" w:cs="Arial"/>
          <w:b/>
          <w:sz w:val="16"/>
          <w:szCs w:val="16"/>
        </w:rPr>
        <w:t>Średnie przedsiębiorstwa: przedsiębiorstwa, które nie są mikroprzedsiębiorstwami ani małymi przedsiębiorstwami</w:t>
      </w:r>
      <w:r w:rsidRPr="005854F8">
        <w:rPr>
          <w:rFonts w:ascii="Arial" w:hAnsi="Arial" w:cs="Arial"/>
          <w:sz w:val="16"/>
          <w:szCs w:val="16"/>
        </w:rPr>
        <w:t xml:space="preserve"> i które </w:t>
      </w:r>
      <w:r w:rsidRPr="005854F8">
        <w:rPr>
          <w:rFonts w:ascii="Arial" w:hAnsi="Arial" w:cs="Arial"/>
          <w:b/>
          <w:sz w:val="16"/>
          <w:szCs w:val="16"/>
        </w:rPr>
        <w:t>zatrudniają mniej niż 250 osób</w:t>
      </w:r>
      <w:r w:rsidRPr="005854F8">
        <w:rPr>
          <w:rFonts w:ascii="Arial" w:hAnsi="Arial" w:cs="Arial"/>
          <w:sz w:val="16"/>
          <w:szCs w:val="16"/>
        </w:rPr>
        <w:t xml:space="preserve"> i których </w:t>
      </w:r>
      <w:r w:rsidRPr="005854F8">
        <w:rPr>
          <w:rFonts w:ascii="Arial" w:hAnsi="Arial" w:cs="Arial"/>
          <w:b/>
          <w:sz w:val="16"/>
          <w:szCs w:val="16"/>
        </w:rPr>
        <w:t>roczny obrót nie przekracza 50 milionów EUR</w:t>
      </w:r>
      <w:r w:rsidRPr="005854F8">
        <w:rPr>
          <w:rFonts w:ascii="Arial" w:hAnsi="Arial" w:cs="Arial"/>
          <w:sz w:val="16"/>
          <w:szCs w:val="16"/>
        </w:rPr>
        <w:t xml:space="preserve"> </w:t>
      </w:r>
      <w:r w:rsidRPr="005854F8">
        <w:rPr>
          <w:rFonts w:ascii="Arial" w:hAnsi="Arial" w:cs="Arial"/>
          <w:b/>
          <w:i/>
          <w:sz w:val="16"/>
          <w:szCs w:val="16"/>
        </w:rPr>
        <w:t>lub</w:t>
      </w:r>
      <w:r w:rsidRPr="005854F8">
        <w:rPr>
          <w:rFonts w:ascii="Arial" w:hAnsi="Arial" w:cs="Arial"/>
          <w:sz w:val="16"/>
          <w:szCs w:val="16"/>
        </w:rPr>
        <w:t xml:space="preserve"> </w:t>
      </w:r>
      <w:r w:rsidRPr="005854F8">
        <w:rPr>
          <w:rFonts w:ascii="Arial" w:hAnsi="Arial" w:cs="Arial"/>
          <w:b/>
          <w:sz w:val="16"/>
          <w:szCs w:val="16"/>
        </w:rPr>
        <w:t>roczna suma bilansowa nie przekracza 43 milionów EUR</w:t>
      </w:r>
    </w:p>
  </w:footnote>
  <w:footnote w:id="2">
    <w:p w14:paraId="148F5B80" w14:textId="77777777" w:rsidR="00DF6C49" w:rsidRDefault="00DF6C49" w:rsidP="00DF6C49">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AB5F95E" w14:textId="77777777" w:rsidR="00DF6C49" w:rsidRDefault="00DF6C49" w:rsidP="00E03371">
      <w:pPr>
        <w:pStyle w:val="Tekstprzypisudolnego"/>
        <w:numPr>
          <w:ilvl w:val="0"/>
          <w:numId w:val="48"/>
        </w:numPr>
        <w:suppressAutoHyphens w:val="0"/>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122C6A03" w14:textId="77777777" w:rsidR="00DF6C49" w:rsidRDefault="00DF6C49" w:rsidP="00E03371">
      <w:pPr>
        <w:pStyle w:val="Tekstprzypisudolnego"/>
        <w:numPr>
          <w:ilvl w:val="0"/>
          <w:numId w:val="48"/>
        </w:numPr>
        <w:suppressAutoHyphens w:val="0"/>
        <w:rPr>
          <w:rFonts w:ascii="Arial" w:hAnsi="Arial" w:cs="Arial"/>
          <w:sz w:val="16"/>
          <w:szCs w:val="16"/>
        </w:rPr>
      </w:pPr>
      <w:bookmarkStart w:id="16"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16"/>
    </w:p>
    <w:p w14:paraId="4CEBA6EB" w14:textId="77777777" w:rsidR="00DF6C49" w:rsidRDefault="00DF6C49" w:rsidP="00E03371">
      <w:pPr>
        <w:pStyle w:val="Tekstprzypisudolnego"/>
        <w:numPr>
          <w:ilvl w:val="0"/>
          <w:numId w:val="48"/>
        </w:numPr>
        <w:suppressAutoHyphens w:val="0"/>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076F5732" w14:textId="77777777" w:rsidR="00DF6C49" w:rsidRDefault="00DF6C49" w:rsidP="00DF6C49">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5570DA20" w14:textId="77777777" w:rsidR="00DF6C49" w:rsidRDefault="00DF6C49" w:rsidP="00DF6C4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hAnsi="Arial" w:cs="Arial"/>
          <w:color w:val="222222"/>
          <w:sz w:val="16"/>
          <w:szCs w:val="16"/>
          <w:lang w:eastAsia="pl-PL"/>
        </w:rPr>
        <w:t>postępowania o udzielenie zamówienia publicznego lub konkursu prowadzonego na podstawie ustawy Pzp wyklucza się:</w:t>
      </w:r>
    </w:p>
    <w:p w14:paraId="656CE9F8" w14:textId="77777777" w:rsidR="00DF6C49" w:rsidRDefault="00DF6C49" w:rsidP="00DF6C49">
      <w:pPr>
        <w:jc w:val="both"/>
        <w:rPr>
          <w:rFonts w:ascii="Arial" w:hAnsi="Arial" w:cs="Arial"/>
          <w:color w:val="222222"/>
          <w:sz w:val="16"/>
          <w:szCs w:val="16"/>
          <w:lang w:eastAsia="pl-PL"/>
        </w:rPr>
      </w:pPr>
      <w:r>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E58C1F6" w14:textId="77777777" w:rsidR="00DF6C49" w:rsidRPr="00DF6C49" w:rsidRDefault="00DF6C49" w:rsidP="00DF6C49">
      <w:pPr>
        <w:jc w:val="both"/>
        <w:rPr>
          <w:rFonts w:ascii="Arial" w:eastAsia="Aptos" w:hAnsi="Arial" w:cs="Arial"/>
          <w:color w:val="222222"/>
          <w:sz w:val="16"/>
          <w:szCs w:val="16"/>
          <w:lang w:eastAsia="en-US"/>
        </w:rPr>
      </w:pPr>
      <w:r>
        <w:rPr>
          <w:rFonts w:ascii="Arial" w:hAnsi="Arial" w:cs="Arial"/>
          <w:color w:val="222222"/>
          <w:sz w:val="16"/>
          <w:szCs w:val="16"/>
        </w:rPr>
        <w:t xml:space="preserve">2) </w:t>
      </w:r>
      <w:r>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15BF4D" w14:textId="77777777" w:rsidR="00DF6C49" w:rsidRDefault="00DF6C49" w:rsidP="00DF6C49">
      <w:pPr>
        <w:jc w:val="both"/>
        <w:rPr>
          <w:rFonts w:ascii="Arial" w:hAnsi="Arial" w:cs="Arial"/>
          <w:sz w:val="16"/>
          <w:szCs w:val="16"/>
        </w:rPr>
      </w:pPr>
      <w:r>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8E5F" w14:textId="70991169" w:rsidR="00F46775" w:rsidRPr="002557FA" w:rsidRDefault="00CB2FCD">
    <w:pPr>
      <w:pStyle w:val="Nagwek"/>
      <w:pBdr>
        <w:top w:val="single" w:sz="4" w:space="1" w:color="000000"/>
        <w:left w:val="single" w:sz="4" w:space="4" w:color="000000"/>
        <w:bottom w:val="single" w:sz="4" w:space="1" w:color="000000"/>
        <w:right w:val="single" w:sz="4" w:space="4" w:color="000000"/>
      </w:pBdr>
      <w:jc w:val="center"/>
    </w:pPr>
    <w:r>
      <w:rPr>
        <w:rFonts w:ascii="Bookman Old Style" w:hAnsi="Bookman Old Style" w:cs="Bookman Old Style"/>
        <w:b/>
        <w:i/>
        <w:sz w:val="18"/>
        <w:szCs w:val="18"/>
      </w:rPr>
      <w:t>ZP/55/ZCO/2024</w:t>
    </w:r>
  </w:p>
  <w:p w14:paraId="2BFBA9A8" w14:textId="08C0716E" w:rsidR="00F46775" w:rsidRDefault="00F46775" w:rsidP="004770D1">
    <w:pPr>
      <w:pBdr>
        <w:top w:val="single" w:sz="4" w:space="1" w:color="000000"/>
        <w:left w:val="single" w:sz="4" w:space="4" w:color="000000"/>
        <w:bottom w:val="single" w:sz="4" w:space="1" w:color="000000"/>
        <w:right w:val="single" w:sz="4" w:space="4" w:color="000000"/>
      </w:pBdr>
      <w:jc w:val="center"/>
    </w:pPr>
    <w:r w:rsidRPr="000962C2">
      <w:rPr>
        <w:b/>
        <w:sz w:val="22"/>
        <w:szCs w:val="22"/>
      </w:rPr>
      <w:t>,,</w:t>
    </w:r>
    <w:r w:rsidRPr="000962C2">
      <w:t xml:space="preserve"> </w:t>
    </w:r>
    <w:bookmarkStart w:id="18" w:name="_Hlk177116197"/>
    <w:r w:rsidR="00CF18CF">
      <w:rPr>
        <w:b/>
        <w:i/>
        <w:sz w:val="22"/>
        <w:szCs w:val="22"/>
      </w:rPr>
      <w:t>Dostawa wyrobów medycznych  dla Pracowni Leków Cytostatycznych</w:t>
    </w:r>
    <w:r w:rsidR="000E1728">
      <w:rPr>
        <w:b/>
        <w:i/>
        <w:sz w:val="22"/>
        <w:szCs w:val="22"/>
      </w:rPr>
      <w:t xml:space="preserve"> oraz </w:t>
    </w:r>
    <w:r w:rsidR="001D13D4">
      <w:rPr>
        <w:b/>
        <w:i/>
        <w:sz w:val="22"/>
        <w:szCs w:val="22"/>
      </w:rPr>
      <w:t>sprzętu</w:t>
    </w:r>
    <w:r w:rsidR="008E37A0">
      <w:rPr>
        <w:b/>
        <w:i/>
        <w:sz w:val="22"/>
        <w:szCs w:val="22"/>
      </w:rPr>
      <w:t xml:space="preserve"> </w:t>
    </w:r>
    <w:r w:rsidR="000E1728">
      <w:rPr>
        <w:b/>
        <w:i/>
        <w:sz w:val="22"/>
        <w:szCs w:val="22"/>
      </w:rPr>
      <w:t xml:space="preserve">do podaży </w:t>
    </w:r>
    <w:r w:rsidR="00565DA6">
      <w:rPr>
        <w:b/>
        <w:i/>
        <w:sz w:val="22"/>
        <w:szCs w:val="22"/>
      </w:rPr>
      <w:t>żywienia dojelitowego</w:t>
    </w:r>
    <w:bookmarkEnd w:id="18"/>
    <w:r w:rsidRPr="000962C2">
      <w:rPr>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D9DC544E"/>
    <w:name w:val="WW8Num142"/>
    <w:lvl w:ilvl="0">
      <w:start w:val="1"/>
      <w:numFmt w:val="decimal"/>
      <w:lvlText w:val="%1."/>
      <w:lvlJc w:val="left"/>
      <w:pPr>
        <w:ind w:left="720" w:hanging="360"/>
      </w:pPr>
      <w:rPr>
        <w:rFonts w:hint="default"/>
        <w:b w:val="0"/>
        <w:sz w:val="20"/>
        <w:szCs w:val="20"/>
      </w:rPr>
    </w:lvl>
  </w:abstractNum>
  <w:abstractNum w:abstractNumId="4" w15:restartNumberingAfterBreak="0">
    <w:nsid w:val="00000006"/>
    <w:multiLevelType w:val="multilevel"/>
    <w:tmpl w:val="D79E534A"/>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39AA85BE"/>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singleLevel"/>
    <w:tmpl w:val="00000013"/>
    <w:name w:val="WW8Num21"/>
    <w:lvl w:ilvl="0">
      <w:start w:val="1"/>
      <w:numFmt w:val="decimal"/>
      <w:lvlText w:val="%1."/>
      <w:lvlJc w:val="left"/>
      <w:pPr>
        <w:tabs>
          <w:tab w:val="num" w:pos="708"/>
        </w:tabs>
        <w:ind w:left="25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8" w15:restartNumberingAfterBreak="0">
    <w:nsid w:val="00000014"/>
    <w:multiLevelType w:val="multilevel"/>
    <w:tmpl w:val="8ED03E90"/>
    <w:name w:val="WW8Num22"/>
    <w:lvl w:ilvl="0">
      <w:start w:val="1"/>
      <w:numFmt w:val="decimal"/>
      <w:lvlText w:val="%1."/>
      <w:lvlJc w:val="left"/>
      <w:pPr>
        <w:tabs>
          <w:tab w:val="num" w:pos="360"/>
        </w:tabs>
        <w:ind w:left="360" w:hanging="360"/>
      </w:pPr>
      <w:rPr>
        <w:rFonts w:ascii="Times New Roman" w:hAnsi="Times New Roman" w:cs="Times New Roman"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20"/>
        <w:szCs w:val="20"/>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6A4C5E46"/>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val="0"/>
        <w:bCs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C8D2787"/>
    <w:multiLevelType w:val="hybridMultilevel"/>
    <w:tmpl w:val="59D6E9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EBB5B5A"/>
    <w:multiLevelType w:val="hybridMultilevel"/>
    <w:tmpl w:val="91DAE918"/>
    <w:lvl w:ilvl="0" w:tplc="DB6C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8911CE1"/>
    <w:multiLevelType w:val="hybridMultilevel"/>
    <w:tmpl w:val="1D38352C"/>
    <w:lvl w:ilvl="0" w:tplc="6CE40992">
      <w:start w:val="14"/>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A72F48"/>
    <w:multiLevelType w:val="multilevel"/>
    <w:tmpl w:val="0780F70A"/>
    <w:lvl w:ilvl="0">
      <w:start w:val="18"/>
      <w:numFmt w:val="decimal"/>
      <w:lvlText w:val="%1."/>
      <w:lvlJc w:val="left"/>
      <w:pPr>
        <w:tabs>
          <w:tab w:val="num" w:pos="502"/>
        </w:tabs>
        <w:ind w:left="502"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1B7C243E"/>
    <w:multiLevelType w:val="hybridMultilevel"/>
    <w:tmpl w:val="F4A87A26"/>
    <w:lvl w:ilvl="0" w:tplc="8C02C3F4">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BD4483"/>
    <w:multiLevelType w:val="hybridMultilevel"/>
    <w:tmpl w:val="1F2EA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ED61C09"/>
    <w:multiLevelType w:val="hybridMultilevel"/>
    <w:tmpl w:val="77E07268"/>
    <w:name w:val="WW8Num62"/>
    <w:lvl w:ilvl="0" w:tplc="6B62E72C">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EC653A"/>
    <w:multiLevelType w:val="hybridMultilevel"/>
    <w:tmpl w:val="C6DC9D58"/>
    <w:lvl w:ilvl="0" w:tplc="792060B8">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4005C85"/>
    <w:multiLevelType w:val="multilevel"/>
    <w:tmpl w:val="C6AA1976"/>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2C92076A"/>
    <w:multiLevelType w:val="hybridMultilevel"/>
    <w:tmpl w:val="5290C908"/>
    <w:lvl w:ilvl="0" w:tplc="1D32470E">
      <w:start w:val="17"/>
      <w:numFmt w:val="decimal"/>
      <w:lvlText w:val="%1."/>
      <w:lvlJc w:val="left"/>
      <w:pPr>
        <w:ind w:left="10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3933DE"/>
    <w:multiLevelType w:val="multilevel"/>
    <w:tmpl w:val="2F6CA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E62540"/>
    <w:multiLevelType w:val="hybridMultilevel"/>
    <w:tmpl w:val="31B40B64"/>
    <w:lvl w:ilvl="0" w:tplc="A2CCF7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1F07917"/>
    <w:multiLevelType w:val="hybridMultilevel"/>
    <w:tmpl w:val="2716BEEC"/>
    <w:lvl w:ilvl="0" w:tplc="E9004D12">
      <w:start w:val="2"/>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BE45A61"/>
    <w:multiLevelType w:val="hybridMultilevel"/>
    <w:tmpl w:val="8BC23E22"/>
    <w:lvl w:ilvl="0" w:tplc="F52410E6">
      <w:start w:val="1"/>
      <w:numFmt w:val="upperRoman"/>
      <w:lvlText w:val="%1."/>
      <w:lvlJc w:val="left"/>
      <w:pPr>
        <w:ind w:left="1080" w:hanging="720"/>
      </w:pPr>
      <w:rPr>
        <w:rFonts w:ascii="Times New Roman" w:hAnsi="Times New Roman" w:cs="Times New Roman" w:hint="default"/>
        <w:sz w:val="22"/>
        <w:szCs w:val="22"/>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895675"/>
    <w:multiLevelType w:val="hybridMultilevel"/>
    <w:tmpl w:val="154664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1E9539E"/>
    <w:multiLevelType w:val="hybridMultilevel"/>
    <w:tmpl w:val="A48C0FE2"/>
    <w:lvl w:ilvl="0" w:tplc="ABFC8162">
      <w:start w:val="1"/>
      <w:numFmt w:val="decimal"/>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055BC9"/>
    <w:multiLevelType w:val="multilevel"/>
    <w:tmpl w:val="846CA884"/>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1440"/>
        </w:tabs>
        <w:ind w:left="1440" w:hanging="360"/>
      </w:pPr>
      <w:rPr>
        <w:rFonts w:ascii="Arial" w:hAnsi="Arial" w:cs="Arial"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4E5F60DD"/>
    <w:multiLevelType w:val="hybridMultilevel"/>
    <w:tmpl w:val="465A6D98"/>
    <w:lvl w:ilvl="0" w:tplc="58A8AE56">
      <w:start w:val="1"/>
      <w:numFmt w:val="decimal"/>
      <w:lvlText w:val="%1."/>
      <w:lvlJc w:val="left"/>
      <w:pPr>
        <w:ind w:left="42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E6BC51D2">
      <w:start w:val="1"/>
      <w:numFmt w:val="lowerLetter"/>
      <w:lvlText w:val="%2)"/>
      <w:lvlJc w:val="left"/>
      <w:pPr>
        <w:ind w:left="360"/>
      </w:pPr>
      <w:rPr>
        <w:rFonts w:ascii="Arial" w:eastAsia="Calibri" w:hAnsi="Arial" w:cs="Arial" w:hint="default"/>
        <w:b w:val="0"/>
        <w:bCs/>
        <w:i w:val="0"/>
        <w:strike w:val="0"/>
        <w:dstrike w:val="0"/>
        <w:color w:val="auto"/>
        <w:sz w:val="20"/>
        <w:szCs w:val="20"/>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0" w15:restartNumberingAfterBreak="0">
    <w:nsid w:val="56A83BAA"/>
    <w:multiLevelType w:val="hybridMultilevel"/>
    <w:tmpl w:val="75DCD6BE"/>
    <w:lvl w:ilvl="0" w:tplc="EE082BF0">
      <w:start w:val="13"/>
      <w:numFmt w:val="decimal"/>
      <w:lvlText w:val="%1."/>
      <w:lvlJc w:val="left"/>
      <w:pPr>
        <w:ind w:left="10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58587326"/>
    <w:multiLevelType w:val="hybridMultilevel"/>
    <w:tmpl w:val="D430D85A"/>
    <w:lvl w:ilvl="0" w:tplc="4418B186">
      <w:start w:val="1"/>
      <w:numFmt w:val="decimal"/>
      <w:lvlText w:val="%1."/>
      <w:lvlJc w:val="left"/>
      <w:pPr>
        <w:ind w:left="720" w:hanging="360"/>
      </w:pPr>
      <w:rPr>
        <w:rFonts w:ascii="Calibri" w:hAnsi="Calibri" w:cs="Calibr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0"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6F5E34B0"/>
    <w:multiLevelType w:val="hybridMultilevel"/>
    <w:tmpl w:val="6B8AE880"/>
    <w:name w:val="WW8Num1423"/>
    <w:lvl w:ilvl="0" w:tplc="1BA02504">
      <w:start w:val="3"/>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7" w15:restartNumberingAfterBreak="0">
    <w:nsid w:val="6FAD063F"/>
    <w:multiLevelType w:val="multilevel"/>
    <w:tmpl w:val="E2464B62"/>
    <w:lvl w:ilvl="0">
      <w:start w:val="1"/>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6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4EC487A"/>
    <w:multiLevelType w:val="hybridMultilevel"/>
    <w:tmpl w:val="963874F4"/>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0"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78D73398"/>
    <w:multiLevelType w:val="multilevel"/>
    <w:tmpl w:val="38DEEFC0"/>
    <w:name w:val="WW8Num24"/>
    <w:lvl w:ilvl="0">
      <w:start w:val="13"/>
      <w:numFmt w:val="decimal"/>
      <w:lvlText w:val="%1."/>
      <w:lvlJc w:val="left"/>
      <w:pPr>
        <w:tabs>
          <w:tab w:val="num" w:pos="360"/>
        </w:tabs>
        <w:ind w:left="360" w:hanging="360"/>
      </w:pPr>
      <w:rPr>
        <w:rFonts w:ascii="Arial" w:hAnsi="Arial" w:cs="Arial" w:hint="default"/>
        <w:bCs/>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3" w15:restartNumberingAfterBreak="0">
    <w:nsid w:val="79DA77C2"/>
    <w:multiLevelType w:val="hybridMultilevel"/>
    <w:tmpl w:val="AE2AF814"/>
    <w:name w:val="WW8Num1423322"/>
    <w:lvl w:ilvl="0" w:tplc="A1CEED76">
      <w:start w:val="1"/>
      <w:numFmt w:val="lowerLetter"/>
      <w:lvlText w:val="%1)"/>
      <w:lvlJc w:val="left"/>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5" w15:restartNumberingAfterBreak="0">
    <w:nsid w:val="7CBD368D"/>
    <w:multiLevelType w:val="multilevel"/>
    <w:tmpl w:val="33163970"/>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77" w15:restartNumberingAfterBreak="0">
    <w:nsid w:val="7EE8595D"/>
    <w:multiLevelType w:val="hybridMultilevel"/>
    <w:tmpl w:val="38B0283A"/>
    <w:lvl w:ilvl="0" w:tplc="522CFB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8778151">
    <w:abstractNumId w:val="1"/>
  </w:num>
  <w:num w:numId="2" w16cid:durableId="467745808">
    <w:abstractNumId w:val="3"/>
  </w:num>
  <w:num w:numId="3" w16cid:durableId="1611743420">
    <w:abstractNumId w:val="4"/>
  </w:num>
  <w:num w:numId="4" w16cid:durableId="586572152">
    <w:abstractNumId w:val="11"/>
  </w:num>
  <w:num w:numId="5" w16cid:durableId="2127114607">
    <w:abstractNumId w:val="13"/>
  </w:num>
  <w:num w:numId="6" w16cid:durableId="495613828">
    <w:abstractNumId w:val="17"/>
  </w:num>
  <w:num w:numId="7" w16cid:durableId="1597445194">
    <w:abstractNumId w:val="18"/>
  </w:num>
  <w:num w:numId="8" w16cid:durableId="195508166">
    <w:abstractNumId w:val="30"/>
  </w:num>
  <w:num w:numId="9" w16cid:durableId="2018539223">
    <w:abstractNumId w:val="44"/>
  </w:num>
  <w:num w:numId="10" w16cid:durableId="1910262126">
    <w:abstractNumId w:val="65"/>
  </w:num>
  <w:num w:numId="11" w16cid:durableId="1185245104">
    <w:abstractNumId w:val="34"/>
  </w:num>
  <w:num w:numId="12" w16cid:durableId="335158301">
    <w:abstractNumId w:val="57"/>
  </w:num>
  <w:num w:numId="13" w16cid:durableId="777261946">
    <w:abstractNumId w:val="62"/>
  </w:num>
  <w:num w:numId="14" w16cid:durableId="1879000705">
    <w:abstractNumId w:val="25"/>
  </w:num>
  <w:num w:numId="15" w16cid:durableId="267591793">
    <w:abstractNumId w:val="66"/>
  </w:num>
  <w:num w:numId="16" w16cid:durableId="1371800163">
    <w:abstractNumId w:val="48"/>
  </w:num>
  <w:num w:numId="17" w16cid:durableId="12915938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0203847">
    <w:abstractNumId w:val="14"/>
  </w:num>
  <w:num w:numId="19" w16cid:durableId="463159003">
    <w:abstractNumId w:val="23"/>
  </w:num>
  <w:num w:numId="20" w16cid:durableId="682122920">
    <w:abstractNumId w:val="49"/>
  </w:num>
  <w:num w:numId="21" w16cid:durableId="237329754">
    <w:abstractNumId w:val="64"/>
  </w:num>
  <w:num w:numId="22" w16cid:durableId="547034046">
    <w:abstractNumId w:val="75"/>
  </w:num>
  <w:num w:numId="23" w16cid:durableId="512232624">
    <w:abstractNumId w:val="67"/>
  </w:num>
  <w:num w:numId="24" w16cid:durableId="2008551526">
    <w:abstractNumId w:val="70"/>
  </w:num>
  <w:num w:numId="25" w16cid:durableId="1177115492">
    <w:abstractNumId w:val="42"/>
  </w:num>
  <w:num w:numId="26" w16cid:durableId="1620642492">
    <w:abstractNumId w:val="32"/>
  </w:num>
  <w:num w:numId="27" w16cid:durableId="1828130801">
    <w:abstractNumId w:val="24"/>
  </w:num>
  <w:num w:numId="28" w16cid:durableId="1342471982">
    <w:abstractNumId w:val="37"/>
  </w:num>
  <w:num w:numId="29" w16cid:durableId="1705866345">
    <w:abstractNumId w:val="74"/>
  </w:num>
  <w:num w:numId="30" w16cid:durableId="1133013327">
    <w:abstractNumId w:val="59"/>
  </w:num>
  <w:num w:numId="31" w16cid:durableId="1040282295">
    <w:abstractNumId w:val="41"/>
  </w:num>
  <w:num w:numId="32" w16cid:durableId="569852703">
    <w:abstractNumId w:val="43"/>
  </w:num>
  <w:num w:numId="33" w16cid:durableId="1100223570">
    <w:abstractNumId w:val="76"/>
  </w:num>
  <w:num w:numId="34" w16cid:durableId="1249073778">
    <w:abstractNumId w:val="54"/>
  </w:num>
  <w:num w:numId="35" w16cid:durableId="155535469">
    <w:abstractNumId w:val="53"/>
  </w:num>
  <w:num w:numId="36" w16cid:durableId="1006597605">
    <w:abstractNumId w:val="33"/>
  </w:num>
  <w:num w:numId="37" w16cid:durableId="690691376">
    <w:abstractNumId w:val="58"/>
  </w:num>
  <w:num w:numId="38" w16cid:durableId="1940329860">
    <w:abstractNumId w:val="45"/>
  </w:num>
  <w:num w:numId="39" w16cid:durableId="444622630">
    <w:abstractNumId w:val="47"/>
  </w:num>
  <w:num w:numId="40" w16cid:durableId="1834300411">
    <w:abstractNumId w:val="39"/>
  </w:num>
  <w:num w:numId="41" w16cid:durableId="1846162454">
    <w:abstractNumId w:val="63"/>
  </w:num>
  <w:num w:numId="42" w16cid:durableId="1995258192">
    <w:abstractNumId w:val="69"/>
  </w:num>
  <w:num w:numId="43" w16cid:durableId="1494563583">
    <w:abstractNumId w:val="72"/>
  </w:num>
  <w:num w:numId="44" w16cid:durableId="120733525">
    <w:abstractNumId w:val="31"/>
  </w:num>
  <w:num w:numId="45" w16cid:durableId="18544160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338096">
    <w:abstractNumId w:val="26"/>
  </w:num>
  <w:num w:numId="47" w16cid:durableId="9102313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48003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630636">
    <w:abstractNumId w:val="52"/>
  </w:num>
  <w:num w:numId="50" w16cid:durableId="1120414457">
    <w:abstractNumId w:val="46"/>
  </w:num>
  <w:num w:numId="51" w16cid:durableId="6775798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61909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74789622">
    <w:abstractNumId w:val="28"/>
  </w:num>
  <w:num w:numId="54" w16cid:durableId="917520157">
    <w:abstractNumId w:val="27"/>
  </w:num>
  <w:num w:numId="55" w16cid:durableId="1986271603">
    <w:abstractNumId w:val="21"/>
  </w:num>
  <w:num w:numId="56" w16cid:durableId="1585643905">
    <w:abstractNumId w:val="50"/>
  </w:num>
  <w:num w:numId="57" w16cid:durableId="551036698">
    <w:abstractNumId w:val="77"/>
  </w:num>
  <w:num w:numId="58" w16cid:durableId="1065450307">
    <w:abstractNumId w:val="22"/>
  </w:num>
  <w:num w:numId="59" w16cid:durableId="2059011206">
    <w:abstractNumId w:val="38"/>
  </w:num>
  <w:num w:numId="60" w16cid:durableId="798642816">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2FD"/>
    <w:rsid w:val="00000CB1"/>
    <w:rsid w:val="00001E63"/>
    <w:rsid w:val="00004ACE"/>
    <w:rsid w:val="00006196"/>
    <w:rsid w:val="000066A2"/>
    <w:rsid w:val="000110D8"/>
    <w:rsid w:val="0001167E"/>
    <w:rsid w:val="00011AFA"/>
    <w:rsid w:val="0001295F"/>
    <w:rsid w:val="00012976"/>
    <w:rsid w:val="00013907"/>
    <w:rsid w:val="00015A41"/>
    <w:rsid w:val="00015A70"/>
    <w:rsid w:val="00023EB4"/>
    <w:rsid w:val="00030B7D"/>
    <w:rsid w:val="00032576"/>
    <w:rsid w:val="000327EF"/>
    <w:rsid w:val="0003289D"/>
    <w:rsid w:val="00032A85"/>
    <w:rsid w:val="000359CE"/>
    <w:rsid w:val="00036396"/>
    <w:rsid w:val="0003729B"/>
    <w:rsid w:val="00037D6A"/>
    <w:rsid w:val="000412CE"/>
    <w:rsid w:val="00042371"/>
    <w:rsid w:val="00042D47"/>
    <w:rsid w:val="000458CE"/>
    <w:rsid w:val="000464CE"/>
    <w:rsid w:val="000479A4"/>
    <w:rsid w:val="00051085"/>
    <w:rsid w:val="000551D7"/>
    <w:rsid w:val="00057DB9"/>
    <w:rsid w:val="00060E93"/>
    <w:rsid w:val="000612E6"/>
    <w:rsid w:val="00063B09"/>
    <w:rsid w:val="00064BAA"/>
    <w:rsid w:val="000665F3"/>
    <w:rsid w:val="00070560"/>
    <w:rsid w:val="00071D6C"/>
    <w:rsid w:val="000752F1"/>
    <w:rsid w:val="00077017"/>
    <w:rsid w:val="00082389"/>
    <w:rsid w:val="00082F66"/>
    <w:rsid w:val="00090F70"/>
    <w:rsid w:val="00091E65"/>
    <w:rsid w:val="00095085"/>
    <w:rsid w:val="00096795"/>
    <w:rsid w:val="000A0640"/>
    <w:rsid w:val="000A0771"/>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F29"/>
    <w:rsid w:val="000C47A4"/>
    <w:rsid w:val="000C4BB2"/>
    <w:rsid w:val="000C4EB1"/>
    <w:rsid w:val="000C7114"/>
    <w:rsid w:val="000C7FF8"/>
    <w:rsid w:val="000D10A3"/>
    <w:rsid w:val="000D3661"/>
    <w:rsid w:val="000D467D"/>
    <w:rsid w:val="000D681A"/>
    <w:rsid w:val="000D6C92"/>
    <w:rsid w:val="000E1728"/>
    <w:rsid w:val="000E2227"/>
    <w:rsid w:val="000E28CA"/>
    <w:rsid w:val="000E3958"/>
    <w:rsid w:val="000E5C58"/>
    <w:rsid w:val="000F0F8F"/>
    <w:rsid w:val="000F280C"/>
    <w:rsid w:val="000F44F1"/>
    <w:rsid w:val="000F5E49"/>
    <w:rsid w:val="000F7410"/>
    <w:rsid w:val="00101924"/>
    <w:rsid w:val="00103993"/>
    <w:rsid w:val="001062AF"/>
    <w:rsid w:val="00107493"/>
    <w:rsid w:val="00107EFA"/>
    <w:rsid w:val="001100AF"/>
    <w:rsid w:val="00110813"/>
    <w:rsid w:val="0011100E"/>
    <w:rsid w:val="0011192E"/>
    <w:rsid w:val="00112435"/>
    <w:rsid w:val="001126C1"/>
    <w:rsid w:val="00114025"/>
    <w:rsid w:val="001142FD"/>
    <w:rsid w:val="001149D0"/>
    <w:rsid w:val="00116326"/>
    <w:rsid w:val="00117C7E"/>
    <w:rsid w:val="00117F27"/>
    <w:rsid w:val="00121FE0"/>
    <w:rsid w:val="00123084"/>
    <w:rsid w:val="001239A7"/>
    <w:rsid w:val="00123DE8"/>
    <w:rsid w:val="00124CA8"/>
    <w:rsid w:val="0012611A"/>
    <w:rsid w:val="0013052F"/>
    <w:rsid w:val="00131ECB"/>
    <w:rsid w:val="00132872"/>
    <w:rsid w:val="0013502C"/>
    <w:rsid w:val="00137724"/>
    <w:rsid w:val="001406B4"/>
    <w:rsid w:val="00141318"/>
    <w:rsid w:val="001416F2"/>
    <w:rsid w:val="0014388A"/>
    <w:rsid w:val="001449F8"/>
    <w:rsid w:val="00145173"/>
    <w:rsid w:val="001454B7"/>
    <w:rsid w:val="00145F75"/>
    <w:rsid w:val="0015047B"/>
    <w:rsid w:val="00150611"/>
    <w:rsid w:val="001612DF"/>
    <w:rsid w:val="00162594"/>
    <w:rsid w:val="00162B59"/>
    <w:rsid w:val="00163FF8"/>
    <w:rsid w:val="0016528D"/>
    <w:rsid w:val="0016633B"/>
    <w:rsid w:val="001677A1"/>
    <w:rsid w:val="00167E33"/>
    <w:rsid w:val="0017132A"/>
    <w:rsid w:val="00173263"/>
    <w:rsid w:val="00174826"/>
    <w:rsid w:val="001775FF"/>
    <w:rsid w:val="0018041F"/>
    <w:rsid w:val="00182B98"/>
    <w:rsid w:val="00185535"/>
    <w:rsid w:val="001863CC"/>
    <w:rsid w:val="00190ECE"/>
    <w:rsid w:val="001927ED"/>
    <w:rsid w:val="001942AB"/>
    <w:rsid w:val="00194326"/>
    <w:rsid w:val="00194C6E"/>
    <w:rsid w:val="001A2B17"/>
    <w:rsid w:val="001A3263"/>
    <w:rsid w:val="001A41AA"/>
    <w:rsid w:val="001A576E"/>
    <w:rsid w:val="001A5936"/>
    <w:rsid w:val="001A615A"/>
    <w:rsid w:val="001B3602"/>
    <w:rsid w:val="001B753E"/>
    <w:rsid w:val="001C106B"/>
    <w:rsid w:val="001C1454"/>
    <w:rsid w:val="001C1B1B"/>
    <w:rsid w:val="001C3A62"/>
    <w:rsid w:val="001C40FA"/>
    <w:rsid w:val="001C47F3"/>
    <w:rsid w:val="001C48A1"/>
    <w:rsid w:val="001C6043"/>
    <w:rsid w:val="001C6F4B"/>
    <w:rsid w:val="001D0179"/>
    <w:rsid w:val="001D13D4"/>
    <w:rsid w:val="001D1986"/>
    <w:rsid w:val="001D45CC"/>
    <w:rsid w:val="001D4861"/>
    <w:rsid w:val="001D6B68"/>
    <w:rsid w:val="001E097B"/>
    <w:rsid w:val="001E0DC4"/>
    <w:rsid w:val="001E110F"/>
    <w:rsid w:val="001E1457"/>
    <w:rsid w:val="001F25AD"/>
    <w:rsid w:val="001F2660"/>
    <w:rsid w:val="001F466D"/>
    <w:rsid w:val="001F5B36"/>
    <w:rsid w:val="001F5F99"/>
    <w:rsid w:val="00201DED"/>
    <w:rsid w:val="00202063"/>
    <w:rsid w:val="002045C1"/>
    <w:rsid w:val="00205505"/>
    <w:rsid w:val="002077C9"/>
    <w:rsid w:val="00210BD1"/>
    <w:rsid w:val="00212A4C"/>
    <w:rsid w:val="002137D8"/>
    <w:rsid w:val="00213E2E"/>
    <w:rsid w:val="002146A8"/>
    <w:rsid w:val="0022360F"/>
    <w:rsid w:val="00226F81"/>
    <w:rsid w:val="0023036D"/>
    <w:rsid w:val="00231AEE"/>
    <w:rsid w:val="00236EBE"/>
    <w:rsid w:val="002446C7"/>
    <w:rsid w:val="00244AA9"/>
    <w:rsid w:val="00251CB9"/>
    <w:rsid w:val="00253A63"/>
    <w:rsid w:val="002550B6"/>
    <w:rsid w:val="002557FA"/>
    <w:rsid w:val="00260A30"/>
    <w:rsid w:val="00261475"/>
    <w:rsid w:val="0026237E"/>
    <w:rsid w:val="00262715"/>
    <w:rsid w:val="0026320B"/>
    <w:rsid w:val="00270987"/>
    <w:rsid w:val="00271D52"/>
    <w:rsid w:val="00271DC9"/>
    <w:rsid w:val="002733D6"/>
    <w:rsid w:val="00273608"/>
    <w:rsid w:val="00281329"/>
    <w:rsid w:val="002829FD"/>
    <w:rsid w:val="00283540"/>
    <w:rsid w:val="00283BB8"/>
    <w:rsid w:val="0028723D"/>
    <w:rsid w:val="002A1081"/>
    <w:rsid w:val="002A6776"/>
    <w:rsid w:val="002A6B6F"/>
    <w:rsid w:val="002A6E6A"/>
    <w:rsid w:val="002B0043"/>
    <w:rsid w:val="002B3621"/>
    <w:rsid w:val="002B3BF2"/>
    <w:rsid w:val="002B5673"/>
    <w:rsid w:val="002C2520"/>
    <w:rsid w:val="002C25E0"/>
    <w:rsid w:val="002C3C36"/>
    <w:rsid w:val="002C424A"/>
    <w:rsid w:val="002C558B"/>
    <w:rsid w:val="002C72F8"/>
    <w:rsid w:val="002D07F7"/>
    <w:rsid w:val="002D0A60"/>
    <w:rsid w:val="002D1D36"/>
    <w:rsid w:val="002D3EDE"/>
    <w:rsid w:val="002D4E4D"/>
    <w:rsid w:val="002D6CA6"/>
    <w:rsid w:val="002D6EC8"/>
    <w:rsid w:val="002D736F"/>
    <w:rsid w:val="002D7525"/>
    <w:rsid w:val="002D7677"/>
    <w:rsid w:val="002E1D76"/>
    <w:rsid w:val="002E5364"/>
    <w:rsid w:val="002E5BB4"/>
    <w:rsid w:val="002F06AF"/>
    <w:rsid w:val="002F089E"/>
    <w:rsid w:val="002F297C"/>
    <w:rsid w:val="002F5290"/>
    <w:rsid w:val="002F6809"/>
    <w:rsid w:val="002F6C57"/>
    <w:rsid w:val="002F6E7A"/>
    <w:rsid w:val="002F6FFB"/>
    <w:rsid w:val="002F729C"/>
    <w:rsid w:val="002F7DC2"/>
    <w:rsid w:val="0030267C"/>
    <w:rsid w:val="00303B42"/>
    <w:rsid w:val="003048BF"/>
    <w:rsid w:val="00306CB5"/>
    <w:rsid w:val="00307313"/>
    <w:rsid w:val="00307C58"/>
    <w:rsid w:val="00312FD6"/>
    <w:rsid w:val="0031421F"/>
    <w:rsid w:val="0032006E"/>
    <w:rsid w:val="00322A16"/>
    <w:rsid w:val="00325479"/>
    <w:rsid w:val="00325E8B"/>
    <w:rsid w:val="00331683"/>
    <w:rsid w:val="003322C8"/>
    <w:rsid w:val="003322CB"/>
    <w:rsid w:val="00332EAD"/>
    <w:rsid w:val="00340B1E"/>
    <w:rsid w:val="00340EA0"/>
    <w:rsid w:val="00342B4C"/>
    <w:rsid w:val="00345362"/>
    <w:rsid w:val="00345D24"/>
    <w:rsid w:val="00346799"/>
    <w:rsid w:val="00350038"/>
    <w:rsid w:val="003505D3"/>
    <w:rsid w:val="0035289C"/>
    <w:rsid w:val="00353DEB"/>
    <w:rsid w:val="00354A1A"/>
    <w:rsid w:val="00357589"/>
    <w:rsid w:val="003611EE"/>
    <w:rsid w:val="00361FD0"/>
    <w:rsid w:val="003644EE"/>
    <w:rsid w:val="003668B0"/>
    <w:rsid w:val="00366C52"/>
    <w:rsid w:val="00367E32"/>
    <w:rsid w:val="00371A19"/>
    <w:rsid w:val="003861F1"/>
    <w:rsid w:val="00386FAE"/>
    <w:rsid w:val="003878E7"/>
    <w:rsid w:val="003957EF"/>
    <w:rsid w:val="0039610C"/>
    <w:rsid w:val="00397F35"/>
    <w:rsid w:val="003A4305"/>
    <w:rsid w:val="003A466E"/>
    <w:rsid w:val="003A5569"/>
    <w:rsid w:val="003A698D"/>
    <w:rsid w:val="003B2D3A"/>
    <w:rsid w:val="003C04B9"/>
    <w:rsid w:val="003D16E1"/>
    <w:rsid w:val="003D5BF1"/>
    <w:rsid w:val="003D6302"/>
    <w:rsid w:val="003D7D26"/>
    <w:rsid w:val="003E0E5E"/>
    <w:rsid w:val="003E0E98"/>
    <w:rsid w:val="003E20FB"/>
    <w:rsid w:val="003E2EC2"/>
    <w:rsid w:val="003E3CB3"/>
    <w:rsid w:val="003E52C5"/>
    <w:rsid w:val="003E7470"/>
    <w:rsid w:val="003F28E4"/>
    <w:rsid w:val="003F339E"/>
    <w:rsid w:val="003F4D25"/>
    <w:rsid w:val="00402F2B"/>
    <w:rsid w:val="00404EE5"/>
    <w:rsid w:val="0040607F"/>
    <w:rsid w:val="004078BD"/>
    <w:rsid w:val="00410318"/>
    <w:rsid w:val="004159A5"/>
    <w:rsid w:val="00421775"/>
    <w:rsid w:val="004217EB"/>
    <w:rsid w:val="00422AAF"/>
    <w:rsid w:val="00424DC0"/>
    <w:rsid w:val="00425E90"/>
    <w:rsid w:val="004269DE"/>
    <w:rsid w:val="00430785"/>
    <w:rsid w:val="00432932"/>
    <w:rsid w:val="004333D3"/>
    <w:rsid w:val="00435984"/>
    <w:rsid w:val="00437227"/>
    <w:rsid w:val="00437766"/>
    <w:rsid w:val="00441453"/>
    <w:rsid w:val="00441F5B"/>
    <w:rsid w:val="00443E5E"/>
    <w:rsid w:val="00446DCB"/>
    <w:rsid w:val="00451229"/>
    <w:rsid w:val="004514A8"/>
    <w:rsid w:val="0045181E"/>
    <w:rsid w:val="00452A40"/>
    <w:rsid w:val="00453BF9"/>
    <w:rsid w:val="004615C6"/>
    <w:rsid w:val="004636B2"/>
    <w:rsid w:val="00466DE9"/>
    <w:rsid w:val="00471D40"/>
    <w:rsid w:val="00476FF1"/>
    <w:rsid w:val="004770D1"/>
    <w:rsid w:val="00485DF3"/>
    <w:rsid w:val="00487C90"/>
    <w:rsid w:val="00490027"/>
    <w:rsid w:val="0049297C"/>
    <w:rsid w:val="00492B49"/>
    <w:rsid w:val="00492D00"/>
    <w:rsid w:val="004950CF"/>
    <w:rsid w:val="00496077"/>
    <w:rsid w:val="00497AC1"/>
    <w:rsid w:val="004A5682"/>
    <w:rsid w:val="004A612A"/>
    <w:rsid w:val="004A64EC"/>
    <w:rsid w:val="004A7ABE"/>
    <w:rsid w:val="004B1516"/>
    <w:rsid w:val="004B47FB"/>
    <w:rsid w:val="004B4A01"/>
    <w:rsid w:val="004B4FA5"/>
    <w:rsid w:val="004B7702"/>
    <w:rsid w:val="004C092E"/>
    <w:rsid w:val="004C1394"/>
    <w:rsid w:val="004C23F3"/>
    <w:rsid w:val="004C3963"/>
    <w:rsid w:val="004C5EC9"/>
    <w:rsid w:val="004C6767"/>
    <w:rsid w:val="004D071C"/>
    <w:rsid w:val="004D0916"/>
    <w:rsid w:val="004D5C2D"/>
    <w:rsid w:val="004D6879"/>
    <w:rsid w:val="004E2765"/>
    <w:rsid w:val="004E3C2D"/>
    <w:rsid w:val="004E6189"/>
    <w:rsid w:val="004E63CF"/>
    <w:rsid w:val="004E7567"/>
    <w:rsid w:val="004E7794"/>
    <w:rsid w:val="004F09AA"/>
    <w:rsid w:val="00503BF8"/>
    <w:rsid w:val="005100EE"/>
    <w:rsid w:val="005104D5"/>
    <w:rsid w:val="00512FF5"/>
    <w:rsid w:val="005133CC"/>
    <w:rsid w:val="00514B54"/>
    <w:rsid w:val="00516882"/>
    <w:rsid w:val="005177C2"/>
    <w:rsid w:val="00521E7D"/>
    <w:rsid w:val="00523216"/>
    <w:rsid w:val="00525152"/>
    <w:rsid w:val="005262C3"/>
    <w:rsid w:val="005306CB"/>
    <w:rsid w:val="005314C8"/>
    <w:rsid w:val="005328D3"/>
    <w:rsid w:val="00534A73"/>
    <w:rsid w:val="0054149C"/>
    <w:rsid w:val="00542E28"/>
    <w:rsid w:val="005452D6"/>
    <w:rsid w:val="00550443"/>
    <w:rsid w:val="00557F9D"/>
    <w:rsid w:val="00561080"/>
    <w:rsid w:val="00565DA6"/>
    <w:rsid w:val="00567D46"/>
    <w:rsid w:val="005705AE"/>
    <w:rsid w:val="00574554"/>
    <w:rsid w:val="005748A9"/>
    <w:rsid w:val="00575447"/>
    <w:rsid w:val="00580D38"/>
    <w:rsid w:val="005823F2"/>
    <w:rsid w:val="0058536F"/>
    <w:rsid w:val="005854F8"/>
    <w:rsid w:val="00587EC0"/>
    <w:rsid w:val="005934B1"/>
    <w:rsid w:val="00596E64"/>
    <w:rsid w:val="005A4602"/>
    <w:rsid w:val="005A6DDD"/>
    <w:rsid w:val="005A7B3E"/>
    <w:rsid w:val="005B02CB"/>
    <w:rsid w:val="005B1AF0"/>
    <w:rsid w:val="005B2BBD"/>
    <w:rsid w:val="005B325A"/>
    <w:rsid w:val="005C2FA1"/>
    <w:rsid w:val="005C3F1D"/>
    <w:rsid w:val="005C58CC"/>
    <w:rsid w:val="005C6E90"/>
    <w:rsid w:val="005C7AE2"/>
    <w:rsid w:val="005D232A"/>
    <w:rsid w:val="005D517F"/>
    <w:rsid w:val="005D58EB"/>
    <w:rsid w:val="005D606B"/>
    <w:rsid w:val="005E0273"/>
    <w:rsid w:val="005E6F06"/>
    <w:rsid w:val="005E7EDC"/>
    <w:rsid w:val="005F3F49"/>
    <w:rsid w:val="005F7D28"/>
    <w:rsid w:val="006001FA"/>
    <w:rsid w:val="00603C52"/>
    <w:rsid w:val="00606024"/>
    <w:rsid w:val="00607DC4"/>
    <w:rsid w:val="00610F6D"/>
    <w:rsid w:val="00611407"/>
    <w:rsid w:val="00611734"/>
    <w:rsid w:val="00613396"/>
    <w:rsid w:val="00617DA6"/>
    <w:rsid w:val="00624A76"/>
    <w:rsid w:val="006256B5"/>
    <w:rsid w:val="0062625A"/>
    <w:rsid w:val="0062654F"/>
    <w:rsid w:val="00627E37"/>
    <w:rsid w:val="0063129D"/>
    <w:rsid w:val="00632286"/>
    <w:rsid w:val="0063500E"/>
    <w:rsid w:val="00635F6C"/>
    <w:rsid w:val="00641377"/>
    <w:rsid w:val="006419E2"/>
    <w:rsid w:val="00642594"/>
    <w:rsid w:val="00643F5B"/>
    <w:rsid w:val="00644DA9"/>
    <w:rsid w:val="00650D88"/>
    <w:rsid w:val="00652BE3"/>
    <w:rsid w:val="00653824"/>
    <w:rsid w:val="00654685"/>
    <w:rsid w:val="0065645B"/>
    <w:rsid w:val="006618AA"/>
    <w:rsid w:val="006620EC"/>
    <w:rsid w:val="0066790C"/>
    <w:rsid w:val="0067298F"/>
    <w:rsid w:val="00674112"/>
    <w:rsid w:val="00674177"/>
    <w:rsid w:val="0068018D"/>
    <w:rsid w:val="00686D03"/>
    <w:rsid w:val="00690A45"/>
    <w:rsid w:val="00694343"/>
    <w:rsid w:val="00695370"/>
    <w:rsid w:val="006A01B8"/>
    <w:rsid w:val="006A0B06"/>
    <w:rsid w:val="006A32F9"/>
    <w:rsid w:val="006A5A3F"/>
    <w:rsid w:val="006B16A4"/>
    <w:rsid w:val="006B22BB"/>
    <w:rsid w:val="006B2B03"/>
    <w:rsid w:val="006B3044"/>
    <w:rsid w:val="006B404C"/>
    <w:rsid w:val="006B767D"/>
    <w:rsid w:val="006B78D6"/>
    <w:rsid w:val="006C0348"/>
    <w:rsid w:val="006C075D"/>
    <w:rsid w:val="006C1B99"/>
    <w:rsid w:val="006C29DC"/>
    <w:rsid w:val="006C3851"/>
    <w:rsid w:val="006C4CAE"/>
    <w:rsid w:val="006C75AC"/>
    <w:rsid w:val="006D0856"/>
    <w:rsid w:val="006D1935"/>
    <w:rsid w:val="006D1D65"/>
    <w:rsid w:val="006D32F2"/>
    <w:rsid w:val="006D3F15"/>
    <w:rsid w:val="006D4AF3"/>
    <w:rsid w:val="006D51CE"/>
    <w:rsid w:val="006D798A"/>
    <w:rsid w:val="006E1CE5"/>
    <w:rsid w:val="006E2B44"/>
    <w:rsid w:val="006E2C78"/>
    <w:rsid w:val="006E2DD3"/>
    <w:rsid w:val="006E41F5"/>
    <w:rsid w:val="006E48F5"/>
    <w:rsid w:val="006E5332"/>
    <w:rsid w:val="006E5DEA"/>
    <w:rsid w:val="006E7F46"/>
    <w:rsid w:val="006F0B23"/>
    <w:rsid w:val="006F1AF3"/>
    <w:rsid w:val="006F3C53"/>
    <w:rsid w:val="006F4017"/>
    <w:rsid w:val="006F58A9"/>
    <w:rsid w:val="00706589"/>
    <w:rsid w:val="007065C5"/>
    <w:rsid w:val="00707116"/>
    <w:rsid w:val="00710BE6"/>
    <w:rsid w:val="007122DC"/>
    <w:rsid w:val="00714EF0"/>
    <w:rsid w:val="007201F2"/>
    <w:rsid w:val="00721202"/>
    <w:rsid w:val="00722043"/>
    <w:rsid w:val="00723489"/>
    <w:rsid w:val="00724DAC"/>
    <w:rsid w:val="00725C67"/>
    <w:rsid w:val="007263F8"/>
    <w:rsid w:val="00726DA6"/>
    <w:rsid w:val="007274AA"/>
    <w:rsid w:val="007277B0"/>
    <w:rsid w:val="007322A9"/>
    <w:rsid w:val="00733FA1"/>
    <w:rsid w:val="00735A07"/>
    <w:rsid w:val="007365F1"/>
    <w:rsid w:val="00740B67"/>
    <w:rsid w:val="00747554"/>
    <w:rsid w:val="0075047E"/>
    <w:rsid w:val="00754330"/>
    <w:rsid w:val="00756297"/>
    <w:rsid w:val="007631CE"/>
    <w:rsid w:val="007642B0"/>
    <w:rsid w:val="00765E6E"/>
    <w:rsid w:val="00770E0C"/>
    <w:rsid w:val="00770EB2"/>
    <w:rsid w:val="00771294"/>
    <w:rsid w:val="007760F1"/>
    <w:rsid w:val="00776B4B"/>
    <w:rsid w:val="007771AE"/>
    <w:rsid w:val="0077753B"/>
    <w:rsid w:val="007776C6"/>
    <w:rsid w:val="00781DE0"/>
    <w:rsid w:val="007824A5"/>
    <w:rsid w:val="007840F4"/>
    <w:rsid w:val="00785533"/>
    <w:rsid w:val="00786015"/>
    <w:rsid w:val="00787E64"/>
    <w:rsid w:val="00793498"/>
    <w:rsid w:val="00793EA4"/>
    <w:rsid w:val="00794C9F"/>
    <w:rsid w:val="00796CE8"/>
    <w:rsid w:val="007A0F52"/>
    <w:rsid w:val="007A4270"/>
    <w:rsid w:val="007A7731"/>
    <w:rsid w:val="007B0FDD"/>
    <w:rsid w:val="007B29A0"/>
    <w:rsid w:val="007B4156"/>
    <w:rsid w:val="007B42F0"/>
    <w:rsid w:val="007B44D7"/>
    <w:rsid w:val="007B468B"/>
    <w:rsid w:val="007B5044"/>
    <w:rsid w:val="007C0B5F"/>
    <w:rsid w:val="007C4BA8"/>
    <w:rsid w:val="007C5377"/>
    <w:rsid w:val="007C5B3A"/>
    <w:rsid w:val="007C5CEF"/>
    <w:rsid w:val="007C7987"/>
    <w:rsid w:val="007D0D39"/>
    <w:rsid w:val="007D0FBC"/>
    <w:rsid w:val="007D2146"/>
    <w:rsid w:val="007D7AB5"/>
    <w:rsid w:val="007E4E2A"/>
    <w:rsid w:val="007E79FF"/>
    <w:rsid w:val="007F280C"/>
    <w:rsid w:val="007F6250"/>
    <w:rsid w:val="007F7C16"/>
    <w:rsid w:val="007F7D73"/>
    <w:rsid w:val="00803EB7"/>
    <w:rsid w:val="00806EBC"/>
    <w:rsid w:val="00810DC5"/>
    <w:rsid w:val="00812B1C"/>
    <w:rsid w:val="00814A02"/>
    <w:rsid w:val="00814C1F"/>
    <w:rsid w:val="00817486"/>
    <w:rsid w:val="00822D72"/>
    <w:rsid w:val="008267B9"/>
    <w:rsid w:val="008370F7"/>
    <w:rsid w:val="008460B9"/>
    <w:rsid w:val="00846BDB"/>
    <w:rsid w:val="00850B85"/>
    <w:rsid w:val="00852841"/>
    <w:rsid w:val="008547E2"/>
    <w:rsid w:val="0085526C"/>
    <w:rsid w:val="0086123A"/>
    <w:rsid w:val="008617B3"/>
    <w:rsid w:val="00861CA5"/>
    <w:rsid w:val="00863938"/>
    <w:rsid w:val="00863A5E"/>
    <w:rsid w:val="00863DB2"/>
    <w:rsid w:val="00870E0B"/>
    <w:rsid w:val="00871B15"/>
    <w:rsid w:val="008725CA"/>
    <w:rsid w:val="00873076"/>
    <w:rsid w:val="008750DE"/>
    <w:rsid w:val="00877171"/>
    <w:rsid w:val="00877AF7"/>
    <w:rsid w:val="008800AB"/>
    <w:rsid w:val="00880305"/>
    <w:rsid w:val="00886844"/>
    <w:rsid w:val="00890D71"/>
    <w:rsid w:val="00891B84"/>
    <w:rsid w:val="00893E8B"/>
    <w:rsid w:val="00896F78"/>
    <w:rsid w:val="008A52B3"/>
    <w:rsid w:val="008A7577"/>
    <w:rsid w:val="008A791F"/>
    <w:rsid w:val="008A79D4"/>
    <w:rsid w:val="008B3256"/>
    <w:rsid w:val="008B5348"/>
    <w:rsid w:val="008B62FF"/>
    <w:rsid w:val="008B7541"/>
    <w:rsid w:val="008B7F50"/>
    <w:rsid w:val="008C0DDC"/>
    <w:rsid w:val="008C2187"/>
    <w:rsid w:val="008C3A9B"/>
    <w:rsid w:val="008C5E30"/>
    <w:rsid w:val="008C5E55"/>
    <w:rsid w:val="008C76A1"/>
    <w:rsid w:val="008D04B5"/>
    <w:rsid w:val="008D0A9A"/>
    <w:rsid w:val="008D390F"/>
    <w:rsid w:val="008E37A0"/>
    <w:rsid w:val="008E3B5D"/>
    <w:rsid w:val="008F3C90"/>
    <w:rsid w:val="008F7F41"/>
    <w:rsid w:val="0090612C"/>
    <w:rsid w:val="009136F2"/>
    <w:rsid w:val="00915ED8"/>
    <w:rsid w:val="0091626B"/>
    <w:rsid w:val="00916F38"/>
    <w:rsid w:val="00921A29"/>
    <w:rsid w:val="00922CA3"/>
    <w:rsid w:val="00923A1E"/>
    <w:rsid w:val="00925EF4"/>
    <w:rsid w:val="009261E0"/>
    <w:rsid w:val="00927659"/>
    <w:rsid w:val="009333A9"/>
    <w:rsid w:val="0093435C"/>
    <w:rsid w:val="00935C29"/>
    <w:rsid w:val="00935FE0"/>
    <w:rsid w:val="009368D1"/>
    <w:rsid w:val="00936B6C"/>
    <w:rsid w:val="0094021B"/>
    <w:rsid w:val="00940846"/>
    <w:rsid w:val="00941251"/>
    <w:rsid w:val="009413F7"/>
    <w:rsid w:val="00942BFD"/>
    <w:rsid w:val="0094557C"/>
    <w:rsid w:val="00946B5D"/>
    <w:rsid w:val="00951202"/>
    <w:rsid w:val="00954488"/>
    <w:rsid w:val="00954607"/>
    <w:rsid w:val="009566BE"/>
    <w:rsid w:val="009604D2"/>
    <w:rsid w:val="009607E1"/>
    <w:rsid w:val="0096314F"/>
    <w:rsid w:val="009651F4"/>
    <w:rsid w:val="009678A3"/>
    <w:rsid w:val="00972EC4"/>
    <w:rsid w:val="00973D7B"/>
    <w:rsid w:val="0097697A"/>
    <w:rsid w:val="009807B5"/>
    <w:rsid w:val="009828CA"/>
    <w:rsid w:val="00983987"/>
    <w:rsid w:val="0099103B"/>
    <w:rsid w:val="009919D2"/>
    <w:rsid w:val="009A0CA6"/>
    <w:rsid w:val="009A2ADF"/>
    <w:rsid w:val="009A4AD6"/>
    <w:rsid w:val="009A50F8"/>
    <w:rsid w:val="009A52B9"/>
    <w:rsid w:val="009A725F"/>
    <w:rsid w:val="009A7E70"/>
    <w:rsid w:val="009B3049"/>
    <w:rsid w:val="009B40F8"/>
    <w:rsid w:val="009B5271"/>
    <w:rsid w:val="009B739C"/>
    <w:rsid w:val="009B7651"/>
    <w:rsid w:val="009B7DE4"/>
    <w:rsid w:val="009C32BA"/>
    <w:rsid w:val="009C37E1"/>
    <w:rsid w:val="009C38FD"/>
    <w:rsid w:val="009C3A61"/>
    <w:rsid w:val="009C7077"/>
    <w:rsid w:val="009C72FD"/>
    <w:rsid w:val="009D04EF"/>
    <w:rsid w:val="009D136E"/>
    <w:rsid w:val="009D1C68"/>
    <w:rsid w:val="009D254E"/>
    <w:rsid w:val="009D680E"/>
    <w:rsid w:val="009E3E67"/>
    <w:rsid w:val="009F180F"/>
    <w:rsid w:val="009F1BE1"/>
    <w:rsid w:val="009F1F64"/>
    <w:rsid w:val="009F27AF"/>
    <w:rsid w:val="009F4876"/>
    <w:rsid w:val="009F5ECA"/>
    <w:rsid w:val="009F63E2"/>
    <w:rsid w:val="00A044C7"/>
    <w:rsid w:val="00A1069A"/>
    <w:rsid w:val="00A12DFF"/>
    <w:rsid w:val="00A132B6"/>
    <w:rsid w:val="00A16FA9"/>
    <w:rsid w:val="00A20854"/>
    <w:rsid w:val="00A21362"/>
    <w:rsid w:val="00A222E2"/>
    <w:rsid w:val="00A24AB2"/>
    <w:rsid w:val="00A25C1A"/>
    <w:rsid w:val="00A27C0D"/>
    <w:rsid w:val="00A27D66"/>
    <w:rsid w:val="00A3245A"/>
    <w:rsid w:val="00A33A5F"/>
    <w:rsid w:val="00A34515"/>
    <w:rsid w:val="00A37DFA"/>
    <w:rsid w:val="00A445F7"/>
    <w:rsid w:val="00A456A9"/>
    <w:rsid w:val="00A505B7"/>
    <w:rsid w:val="00A70F2E"/>
    <w:rsid w:val="00A7285B"/>
    <w:rsid w:val="00A73018"/>
    <w:rsid w:val="00A73E71"/>
    <w:rsid w:val="00A749C5"/>
    <w:rsid w:val="00A7672F"/>
    <w:rsid w:val="00A76B66"/>
    <w:rsid w:val="00A7724F"/>
    <w:rsid w:val="00A806B6"/>
    <w:rsid w:val="00A824AF"/>
    <w:rsid w:val="00A8740F"/>
    <w:rsid w:val="00A905D7"/>
    <w:rsid w:val="00A91639"/>
    <w:rsid w:val="00A91B26"/>
    <w:rsid w:val="00A91C5B"/>
    <w:rsid w:val="00A92C26"/>
    <w:rsid w:val="00A939B2"/>
    <w:rsid w:val="00A95B56"/>
    <w:rsid w:val="00A9625F"/>
    <w:rsid w:val="00A96642"/>
    <w:rsid w:val="00AA15B0"/>
    <w:rsid w:val="00AB01C8"/>
    <w:rsid w:val="00AB0D46"/>
    <w:rsid w:val="00AB49A0"/>
    <w:rsid w:val="00AB5B60"/>
    <w:rsid w:val="00AB6596"/>
    <w:rsid w:val="00AB671B"/>
    <w:rsid w:val="00AB7DDC"/>
    <w:rsid w:val="00AC0553"/>
    <w:rsid w:val="00AC4E3C"/>
    <w:rsid w:val="00AD0119"/>
    <w:rsid w:val="00AD2588"/>
    <w:rsid w:val="00AD26C9"/>
    <w:rsid w:val="00AD3F6E"/>
    <w:rsid w:val="00AD61EC"/>
    <w:rsid w:val="00AE57FE"/>
    <w:rsid w:val="00AE783A"/>
    <w:rsid w:val="00AF023E"/>
    <w:rsid w:val="00AF07E7"/>
    <w:rsid w:val="00AF4BA6"/>
    <w:rsid w:val="00B031CD"/>
    <w:rsid w:val="00B03D08"/>
    <w:rsid w:val="00B04EF0"/>
    <w:rsid w:val="00B05D5A"/>
    <w:rsid w:val="00B0782F"/>
    <w:rsid w:val="00B12A85"/>
    <w:rsid w:val="00B13035"/>
    <w:rsid w:val="00B16968"/>
    <w:rsid w:val="00B16B1A"/>
    <w:rsid w:val="00B16F4D"/>
    <w:rsid w:val="00B20081"/>
    <w:rsid w:val="00B20677"/>
    <w:rsid w:val="00B2559F"/>
    <w:rsid w:val="00B33533"/>
    <w:rsid w:val="00B33D65"/>
    <w:rsid w:val="00B34171"/>
    <w:rsid w:val="00B40898"/>
    <w:rsid w:val="00B42BDB"/>
    <w:rsid w:val="00B43A39"/>
    <w:rsid w:val="00B45885"/>
    <w:rsid w:val="00B45E70"/>
    <w:rsid w:val="00B4679E"/>
    <w:rsid w:val="00B472B6"/>
    <w:rsid w:val="00B51847"/>
    <w:rsid w:val="00B5234E"/>
    <w:rsid w:val="00B5270E"/>
    <w:rsid w:val="00B53F58"/>
    <w:rsid w:val="00B55F0D"/>
    <w:rsid w:val="00B57254"/>
    <w:rsid w:val="00B57C8B"/>
    <w:rsid w:val="00B61008"/>
    <w:rsid w:val="00B66F1F"/>
    <w:rsid w:val="00B67DD4"/>
    <w:rsid w:val="00B70115"/>
    <w:rsid w:val="00B72ACA"/>
    <w:rsid w:val="00B737F0"/>
    <w:rsid w:val="00B74C1D"/>
    <w:rsid w:val="00B75CB3"/>
    <w:rsid w:val="00B76B99"/>
    <w:rsid w:val="00B76C06"/>
    <w:rsid w:val="00B80DCC"/>
    <w:rsid w:val="00B81A8F"/>
    <w:rsid w:val="00B81D7E"/>
    <w:rsid w:val="00B83F48"/>
    <w:rsid w:val="00B93B79"/>
    <w:rsid w:val="00B94F54"/>
    <w:rsid w:val="00B97747"/>
    <w:rsid w:val="00B97988"/>
    <w:rsid w:val="00B97CE1"/>
    <w:rsid w:val="00BA10F8"/>
    <w:rsid w:val="00BA21FF"/>
    <w:rsid w:val="00BA297B"/>
    <w:rsid w:val="00BA7EF0"/>
    <w:rsid w:val="00BB3069"/>
    <w:rsid w:val="00BB40AC"/>
    <w:rsid w:val="00BB5D16"/>
    <w:rsid w:val="00BC05CE"/>
    <w:rsid w:val="00BC0FA3"/>
    <w:rsid w:val="00BC11A5"/>
    <w:rsid w:val="00BC210D"/>
    <w:rsid w:val="00BC243C"/>
    <w:rsid w:val="00BC4167"/>
    <w:rsid w:val="00BC4DEE"/>
    <w:rsid w:val="00BC618B"/>
    <w:rsid w:val="00BC6652"/>
    <w:rsid w:val="00BC6ECB"/>
    <w:rsid w:val="00BC7BC8"/>
    <w:rsid w:val="00BD6A3A"/>
    <w:rsid w:val="00BE4E34"/>
    <w:rsid w:val="00BE6A01"/>
    <w:rsid w:val="00BE708F"/>
    <w:rsid w:val="00BE722B"/>
    <w:rsid w:val="00BF1337"/>
    <w:rsid w:val="00BF228F"/>
    <w:rsid w:val="00BF2478"/>
    <w:rsid w:val="00BF52EF"/>
    <w:rsid w:val="00BF654F"/>
    <w:rsid w:val="00C030D7"/>
    <w:rsid w:val="00C04CCC"/>
    <w:rsid w:val="00C10DE2"/>
    <w:rsid w:val="00C12143"/>
    <w:rsid w:val="00C124FF"/>
    <w:rsid w:val="00C12787"/>
    <w:rsid w:val="00C142B7"/>
    <w:rsid w:val="00C155CB"/>
    <w:rsid w:val="00C16229"/>
    <w:rsid w:val="00C17817"/>
    <w:rsid w:val="00C1784F"/>
    <w:rsid w:val="00C1786C"/>
    <w:rsid w:val="00C23A19"/>
    <w:rsid w:val="00C24396"/>
    <w:rsid w:val="00C25010"/>
    <w:rsid w:val="00C25E96"/>
    <w:rsid w:val="00C3240A"/>
    <w:rsid w:val="00C32DF9"/>
    <w:rsid w:val="00C35181"/>
    <w:rsid w:val="00C3673C"/>
    <w:rsid w:val="00C36F26"/>
    <w:rsid w:val="00C40FDA"/>
    <w:rsid w:val="00C427C5"/>
    <w:rsid w:val="00C42E9A"/>
    <w:rsid w:val="00C47188"/>
    <w:rsid w:val="00C47495"/>
    <w:rsid w:val="00C47F4C"/>
    <w:rsid w:val="00C51D60"/>
    <w:rsid w:val="00C52BB4"/>
    <w:rsid w:val="00C556B6"/>
    <w:rsid w:val="00C55A25"/>
    <w:rsid w:val="00C6305B"/>
    <w:rsid w:val="00C646CF"/>
    <w:rsid w:val="00C7098F"/>
    <w:rsid w:val="00C71592"/>
    <w:rsid w:val="00C7378E"/>
    <w:rsid w:val="00C7551A"/>
    <w:rsid w:val="00C7661C"/>
    <w:rsid w:val="00C77066"/>
    <w:rsid w:val="00C77C07"/>
    <w:rsid w:val="00C80477"/>
    <w:rsid w:val="00C82A07"/>
    <w:rsid w:val="00C83D2E"/>
    <w:rsid w:val="00C870C6"/>
    <w:rsid w:val="00C90925"/>
    <w:rsid w:val="00C9499A"/>
    <w:rsid w:val="00C95F2B"/>
    <w:rsid w:val="00C96575"/>
    <w:rsid w:val="00CA1F78"/>
    <w:rsid w:val="00CA1FD9"/>
    <w:rsid w:val="00CA6B84"/>
    <w:rsid w:val="00CB2FCD"/>
    <w:rsid w:val="00CB3828"/>
    <w:rsid w:val="00CB3E20"/>
    <w:rsid w:val="00CB4728"/>
    <w:rsid w:val="00CB6500"/>
    <w:rsid w:val="00CB675C"/>
    <w:rsid w:val="00CC11A6"/>
    <w:rsid w:val="00CC1392"/>
    <w:rsid w:val="00CC16E8"/>
    <w:rsid w:val="00CC1A59"/>
    <w:rsid w:val="00CC40C1"/>
    <w:rsid w:val="00CC4736"/>
    <w:rsid w:val="00CC4F40"/>
    <w:rsid w:val="00CD144B"/>
    <w:rsid w:val="00CD6F4F"/>
    <w:rsid w:val="00CE15CC"/>
    <w:rsid w:val="00CE1E5E"/>
    <w:rsid w:val="00CE2A79"/>
    <w:rsid w:val="00CE5767"/>
    <w:rsid w:val="00CE75A2"/>
    <w:rsid w:val="00CF15C3"/>
    <w:rsid w:val="00CF18CF"/>
    <w:rsid w:val="00CF22CF"/>
    <w:rsid w:val="00CF2B84"/>
    <w:rsid w:val="00D00580"/>
    <w:rsid w:val="00D00AFF"/>
    <w:rsid w:val="00D012CE"/>
    <w:rsid w:val="00D016AE"/>
    <w:rsid w:val="00D01EA3"/>
    <w:rsid w:val="00D11A17"/>
    <w:rsid w:val="00D120AE"/>
    <w:rsid w:val="00D13D46"/>
    <w:rsid w:val="00D20668"/>
    <w:rsid w:val="00D21BBB"/>
    <w:rsid w:val="00D21CA7"/>
    <w:rsid w:val="00D22294"/>
    <w:rsid w:val="00D320DC"/>
    <w:rsid w:val="00D35BC9"/>
    <w:rsid w:val="00D4179C"/>
    <w:rsid w:val="00D42BFB"/>
    <w:rsid w:val="00D43A73"/>
    <w:rsid w:val="00D44696"/>
    <w:rsid w:val="00D44EEC"/>
    <w:rsid w:val="00D50858"/>
    <w:rsid w:val="00D5114C"/>
    <w:rsid w:val="00D53BF8"/>
    <w:rsid w:val="00D562A4"/>
    <w:rsid w:val="00D60CC7"/>
    <w:rsid w:val="00D61CE3"/>
    <w:rsid w:val="00D63F04"/>
    <w:rsid w:val="00D64019"/>
    <w:rsid w:val="00D654FE"/>
    <w:rsid w:val="00D66303"/>
    <w:rsid w:val="00D678E5"/>
    <w:rsid w:val="00D72BE4"/>
    <w:rsid w:val="00D75EE4"/>
    <w:rsid w:val="00D80BF8"/>
    <w:rsid w:val="00D81C36"/>
    <w:rsid w:val="00D835CB"/>
    <w:rsid w:val="00D839F7"/>
    <w:rsid w:val="00D84C9F"/>
    <w:rsid w:val="00D85BCE"/>
    <w:rsid w:val="00D86192"/>
    <w:rsid w:val="00D869A9"/>
    <w:rsid w:val="00D86D3D"/>
    <w:rsid w:val="00D9183A"/>
    <w:rsid w:val="00D9367E"/>
    <w:rsid w:val="00D95ACE"/>
    <w:rsid w:val="00D97508"/>
    <w:rsid w:val="00DA1754"/>
    <w:rsid w:val="00DA1F76"/>
    <w:rsid w:val="00DA2683"/>
    <w:rsid w:val="00DA30A8"/>
    <w:rsid w:val="00DA66B8"/>
    <w:rsid w:val="00DB3C28"/>
    <w:rsid w:val="00DB43F2"/>
    <w:rsid w:val="00DB5611"/>
    <w:rsid w:val="00DB5670"/>
    <w:rsid w:val="00DB77ED"/>
    <w:rsid w:val="00DC03DC"/>
    <w:rsid w:val="00DD2B67"/>
    <w:rsid w:val="00DD3CF2"/>
    <w:rsid w:val="00DD3EC6"/>
    <w:rsid w:val="00DD5370"/>
    <w:rsid w:val="00DD6ADD"/>
    <w:rsid w:val="00DE09BE"/>
    <w:rsid w:val="00DE125B"/>
    <w:rsid w:val="00DE1858"/>
    <w:rsid w:val="00DE43F1"/>
    <w:rsid w:val="00DE49C7"/>
    <w:rsid w:val="00DE580F"/>
    <w:rsid w:val="00DE6194"/>
    <w:rsid w:val="00DE62D8"/>
    <w:rsid w:val="00DE6DA5"/>
    <w:rsid w:val="00DF1933"/>
    <w:rsid w:val="00DF1B07"/>
    <w:rsid w:val="00DF2A4C"/>
    <w:rsid w:val="00DF6C49"/>
    <w:rsid w:val="00DF6EDF"/>
    <w:rsid w:val="00DF7241"/>
    <w:rsid w:val="00E00194"/>
    <w:rsid w:val="00E00BF8"/>
    <w:rsid w:val="00E01FD3"/>
    <w:rsid w:val="00E03371"/>
    <w:rsid w:val="00E0422C"/>
    <w:rsid w:val="00E07A4F"/>
    <w:rsid w:val="00E07FE0"/>
    <w:rsid w:val="00E07FEC"/>
    <w:rsid w:val="00E10A98"/>
    <w:rsid w:val="00E11465"/>
    <w:rsid w:val="00E142C0"/>
    <w:rsid w:val="00E148D4"/>
    <w:rsid w:val="00E156D0"/>
    <w:rsid w:val="00E1770C"/>
    <w:rsid w:val="00E17F3B"/>
    <w:rsid w:val="00E21EDD"/>
    <w:rsid w:val="00E225E7"/>
    <w:rsid w:val="00E261A4"/>
    <w:rsid w:val="00E3174D"/>
    <w:rsid w:val="00E3359E"/>
    <w:rsid w:val="00E339B8"/>
    <w:rsid w:val="00E353F2"/>
    <w:rsid w:val="00E40F33"/>
    <w:rsid w:val="00E42C7C"/>
    <w:rsid w:val="00E43DAB"/>
    <w:rsid w:val="00E44DE5"/>
    <w:rsid w:val="00E45433"/>
    <w:rsid w:val="00E51D44"/>
    <w:rsid w:val="00E561B6"/>
    <w:rsid w:val="00E57210"/>
    <w:rsid w:val="00E64535"/>
    <w:rsid w:val="00E6534D"/>
    <w:rsid w:val="00E6631E"/>
    <w:rsid w:val="00E66901"/>
    <w:rsid w:val="00E67DFF"/>
    <w:rsid w:val="00E72125"/>
    <w:rsid w:val="00E72668"/>
    <w:rsid w:val="00E72AB3"/>
    <w:rsid w:val="00E744A2"/>
    <w:rsid w:val="00E763BD"/>
    <w:rsid w:val="00E8297A"/>
    <w:rsid w:val="00E8568A"/>
    <w:rsid w:val="00E85D3C"/>
    <w:rsid w:val="00E87C57"/>
    <w:rsid w:val="00E90D31"/>
    <w:rsid w:val="00EA1110"/>
    <w:rsid w:val="00EA2F0C"/>
    <w:rsid w:val="00EA3FB5"/>
    <w:rsid w:val="00EA65D9"/>
    <w:rsid w:val="00EB496B"/>
    <w:rsid w:val="00EB5959"/>
    <w:rsid w:val="00EC59CA"/>
    <w:rsid w:val="00ED0F2C"/>
    <w:rsid w:val="00ED2F80"/>
    <w:rsid w:val="00ED348F"/>
    <w:rsid w:val="00ED36EE"/>
    <w:rsid w:val="00ED52BA"/>
    <w:rsid w:val="00ED5799"/>
    <w:rsid w:val="00EE05CE"/>
    <w:rsid w:val="00EE0E97"/>
    <w:rsid w:val="00EE50E1"/>
    <w:rsid w:val="00EF057F"/>
    <w:rsid w:val="00EF0C37"/>
    <w:rsid w:val="00EF6B56"/>
    <w:rsid w:val="00F00B7F"/>
    <w:rsid w:val="00F054A1"/>
    <w:rsid w:val="00F072A4"/>
    <w:rsid w:val="00F160D9"/>
    <w:rsid w:val="00F16AA4"/>
    <w:rsid w:val="00F17764"/>
    <w:rsid w:val="00F210ED"/>
    <w:rsid w:val="00F2168E"/>
    <w:rsid w:val="00F223F8"/>
    <w:rsid w:val="00F228AF"/>
    <w:rsid w:val="00F23C1C"/>
    <w:rsid w:val="00F303C3"/>
    <w:rsid w:val="00F30BAC"/>
    <w:rsid w:val="00F3164A"/>
    <w:rsid w:val="00F32610"/>
    <w:rsid w:val="00F326FD"/>
    <w:rsid w:val="00F331E8"/>
    <w:rsid w:val="00F35DD7"/>
    <w:rsid w:val="00F40D39"/>
    <w:rsid w:val="00F43CFA"/>
    <w:rsid w:val="00F44F0F"/>
    <w:rsid w:val="00F45018"/>
    <w:rsid w:val="00F46775"/>
    <w:rsid w:val="00F4764B"/>
    <w:rsid w:val="00F51A6C"/>
    <w:rsid w:val="00F54F3C"/>
    <w:rsid w:val="00F55954"/>
    <w:rsid w:val="00F57B97"/>
    <w:rsid w:val="00F6048C"/>
    <w:rsid w:val="00F60DBC"/>
    <w:rsid w:val="00F61A8A"/>
    <w:rsid w:val="00F62814"/>
    <w:rsid w:val="00F676E2"/>
    <w:rsid w:val="00F728A0"/>
    <w:rsid w:val="00F8009E"/>
    <w:rsid w:val="00F81E2D"/>
    <w:rsid w:val="00F84361"/>
    <w:rsid w:val="00F944D8"/>
    <w:rsid w:val="00F9725B"/>
    <w:rsid w:val="00FA3B08"/>
    <w:rsid w:val="00FA4955"/>
    <w:rsid w:val="00FA539E"/>
    <w:rsid w:val="00FA784D"/>
    <w:rsid w:val="00FA7FF0"/>
    <w:rsid w:val="00FB4BD3"/>
    <w:rsid w:val="00FB6468"/>
    <w:rsid w:val="00FC7647"/>
    <w:rsid w:val="00FD3D40"/>
    <w:rsid w:val="00FD7A0B"/>
    <w:rsid w:val="00FE1095"/>
    <w:rsid w:val="00FE1324"/>
    <w:rsid w:val="00FE40B7"/>
    <w:rsid w:val="00FE68CE"/>
    <w:rsid w:val="00FE6F4D"/>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8D1761"/>
  <w15:chartTrackingRefBased/>
  <w15:docId w15:val="{CB0236B1-E3C2-42C0-95C9-677538CC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371"/>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keepNext/>
      <w:jc w:val="both"/>
      <w:outlineLvl w:val="7"/>
    </w:pPr>
    <w:rPr>
      <w:b/>
      <w:i/>
      <w:sz w:val="20"/>
    </w:rPr>
  </w:style>
  <w:style w:type="paragraph" w:styleId="Nagwek9">
    <w:name w:val="heading 9"/>
    <w:basedOn w:val="Normalny"/>
    <w:next w:val="Normalny"/>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uiPriority w:val="99"/>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uiPriority w:val="99"/>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uiPriority w:val="99"/>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uiPriority w:val="99"/>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uiPriority w:val="99"/>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uiPriority w:val="34"/>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3"/>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styleId="Nierozpoznanawzmianka">
    <w:name w:val="Unresolved Mention"/>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1336060">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29044684">
      <w:bodyDiv w:val="1"/>
      <w:marLeft w:val="0"/>
      <w:marRight w:val="0"/>
      <w:marTop w:val="0"/>
      <w:marBottom w:val="0"/>
      <w:divBdr>
        <w:top w:val="none" w:sz="0" w:space="0" w:color="auto"/>
        <w:left w:val="none" w:sz="0" w:space="0" w:color="auto"/>
        <w:bottom w:val="none" w:sz="0" w:space="0" w:color="auto"/>
        <w:right w:val="none" w:sz="0" w:space="0" w:color="auto"/>
      </w:divBdr>
    </w:div>
    <w:div w:id="162924038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o-dg.pl/" TargetMode="External"/><Relationship Id="rId13" Type="http://schemas.openxmlformats.org/officeDocument/2006/relationships/hyperlink" Target="https://platformazakupowa.pl/pn/zco_dg" TargetMode="External"/><Relationship Id="rId18" Type="http://schemas.openxmlformats.org/officeDocument/2006/relationships/hyperlink" Target="https://platformazakupowa.pl/pn/zco_d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gov.pl/web/uzp/" TargetMode="External"/><Relationship Id="rId7" Type="http://schemas.openxmlformats.org/officeDocument/2006/relationships/hyperlink" Target="mailto:zamowienia.publiczne@zco-dg.pl" TargetMode="External"/><Relationship Id="rId12" Type="http://schemas.openxmlformats.org/officeDocument/2006/relationships/hyperlink" Target="mailto:zamowienia.publiczne@zco-dg.pl" TargetMode="External"/><Relationship Id="rId17" Type="http://schemas.openxmlformats.org/officeDocument/2006/relationships/hyperlink" Target="https://platformazakupowa.pl/pn/szpital_legnic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pn/zco_dg" TargetMode="External"/><Relationship Id="rId20" Type="http://schemas.openxmlformats.org/officeDocument/2006/relationships/hyperlink" Target="https://www.uzp.gov.pl/__data/assets/pdf_file/0022/54904/Jednolity-Europejski-Dokument-Zamowienia-instrukcja-2022.04.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co_dg,%20" TargetMode="External"/><Relationship Id="rId24" Type="http://schemas.openxmlformats.org/officeDocument/2006/relationships/hyperlink" Target="mailto:iod@zco-dg.pl" TargetMode="External"/><Relationship Id="rId5" Type="http://schemas.openxmlformats.org/officeDocument/2006/relationships/footnotes" Target="footnotes.xml"/><Relationship Id="rId15" Type="http://schemas.openxmlformats.org/officeDocument/2006/relationships/hyperlink" Target="https://platformazakupowa.pl/pn/zco_dg" TargetMode="External"/><Relationship Id="rId23" Type="http://schemas.openxmlformats.org/officeDocument/2006/relationships/hyperlink" Target="mailto:szpital@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https://platformazakupowa.pl/pn/zco_dg" TargetMode="External"/><Relationship Id="rId14" Type="http://schemas.openxmlformats.org/officeDocument/2006/relationships/hyperlink" Target="mailto:zamowienia.publiczne@zco-dg.pl" TargetMode="External"/><Relationship Id="rId22" Type="http://schemas.openxmlformats.org/officeDocument/2006/relationships/hyperlink" Target="https://platformazakupowa.pl/pn/zco_dg"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1203</TotalTime>
  <Pages>29</Pages>
  <Words>14398</Words>
  <Characters>86389</Characters>
  <Application>Microsoft Office Word</Application>
  <DocSecurity>0</DocSecurity>
  <Lines>719</Lines>
  <Paragraphs>201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100586</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Malgorzata Malinowska</cp:lastModifiedBy>
  <cp:revision>27</cp:revision>
  <cp:lastPrinted>2024-09-13T09:53:00Z</cp:lastPrinted>
  <dcterms:created xsi:type="dcterms:W3CDTF">2024-04-30T10:33:00Z</dcterms:created>
  <dcterms:modified xsi:type="dcterms:W3CDTF">2024-09-20T09:15:00Z</dcterms:modified>
</cp:coreProperties>
</file>