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8C26DF" w:rsidP="00D92E1C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8C26D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bookmarkStart w:id="0" w:name="_GoBack"/>
            <w:bookmarkEnd w:id="0"/>
            <w:r w:rsidR="00D92E1C" w:rsidRPr="00D92E1C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BLANKIETÓW ZEZWOLEŃ NA KIEROWANIE POJAZDEM UPRZYWILEJOWANYM I POJAZDEM PRZEWOŻĄCYM WARTOŚCI PIENIĘŻNE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D92E1C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</w:t>
            </w:r>
            <w:r w:rsidR="00D92E1C">
              <w:rPr>
                <w:rFonts w:ascii="Arial Narrow" w:hAnsi="Arial Narrow" w:cs="Arial"/>
                <w:b/>
                <w:color w:val="006600"/>
                <w:szCs w:val="19"/>
              </w:rPr>
              <w:t>7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E1" w:rsidRDefault="006876E1">
      <w:r>
        <w:separator/>
      </w:r>
    </w:p>
  </w:endnote>
  <w:endnote w:type="continuationSeparator" w:id="0">
    <w:p w:rsidR="006876E1" w:rsidRDefault="006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D92E1C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D92E1C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E1" w:rsidRDefault="006876E1">
      <w:r>
        <w:separator/>
      </w:r>
    </w:p>
  </w:footnote>
  <w:footnote w:type="continuationSeparator" w:id="0">
    <w:p w:rsidR="006876E1" w:rsidRDefault="0068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2FEB1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CD39-2D69-44F5-B5B0-0E9185D119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DB8CAFD-9416-4C15-9EBD-C9F0322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Akonom Katarzyna</cp:lastModifiedBy>
  <cp:revision>3</cp:revision>
  <cp:lastPrinted>2024-04-23T09:14:00Z</cp:lastPrinted>
  <dcterms:created xsi:type="dcterms:W3CDTF">2024-08-22T09:42:00Z</dcterms:created>
  <dcterms:modified xsi:type="dcterms:W3CDTF">2024-08-22T09:42:00Z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10.11.176.88</vt:lpwstr>
  </property>
</Properties>
</file>