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B65C" w14:textId="28398DE7" w:rsidR="00AA7AD9" w:rsidRPr="007246F9" w:rsidRDefault="00ED480A" w:rsidP="00AA7AD9">
      <w:pPr>
        <w:spacing w:line="276" w:lineRule="auto"/>
        <w:ind w:left="360"/>
        <w:jc w:val="right"/>
        <w:rPr>
          <w:rFonts w:ascii="Open Sans" w:hAnsi="Open Sans" w:cs="Open Sans"/>
          <w:color w:val="000000"/>
          <w:sz w:val="16"/>
          <w:szCs w:val="16"/>
        </w:rPr>
      </w:pPr>
      <w:r w:rsidRPr="007246F9">
        <w:rPr>
          <w:rFonts w:ascii="Open Sans" w:hAnsi="Open Sans" w:cs="Open Sans"/>
          <w:color w:val="000000"/>
          <w:sz w:val="16"/>
          <w:szCs w:val="16"/>
          <w:u w:val="single"/>
        </w:rPr>
        <w:t>Rozdział V</w:t>
      </w:r>
      <w:r w:rsidR="00AA7AD9" w:rsidRPr="007246F9">
        <w:rPr>
          <w:rFonts w:ascii="Open Sans" w:hAnsi="Open Sans" w:cs="Open Sans"/>
          <w:color w:val="000000"/>
          <w:sz w:val="16"/>
          <w:szCs w:val="16"/>
        </w:rPr>
        <w:t xml:space="preserve">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20127B24"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0B5D12">
      <w:pPr>
        <w:spacing w:after="160"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B1317FB" w14:textId="77777777" w:rsidR="000B5D12" w:rsidRDefault="000B5D12" w:rsidP="000B5D12">
      <w:pPr>
        <w:spacing w:line="276" w:lineRule="auto"/>
        <w:ind w:right="-2"/>
        <w:jc w:val="both"/>
        <w:rPr>
          <w:rFonts w:ascii="Open Sans" w:eastAsia="Calibri" w:hAnsi="Open Sans" w:cs="Open Sans"/>
          <w:color w:val="000000"/>
          <w:sz w:val="22"/>
          <w:szCs w:val="22"/>
          <w:u w:val="single"/>
          <w:lang w:eastAsia="en-US"/>
        </w:rPr>
      </w:pPr>
    </w:p>
    <w:p w14:paraId="79C297F7" w14:textId="360F112F" w:rsidR="00AA7AD9" w:rsidRPr="00AA7AD9" w:rsidRDefault="00AA7AD9" w:rsidP="000B5D12">
      <w:pPr>
        <w:spacing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0B5D12">
      <w:pPr>
        <w:spacing w:line="276" w:lineRule="auto"/>
        <w:ind w:left="360" w:right="-2"/>
        <w:jc w:val="both"/>
        <w:rPr>
          <w:rFonts w:ascii="Open Sans" w:eastAsia="Calibri" w:hAnsi="Open Sans" w:cs="Open Sans"/>
          <w:color w:val="000000"/>
          <w:sz w:val="22"/>
          <w:szCs w:val="22"/>
          <w:lang w:eastAsia="en-US"/>
        </w:rPr>
      </w:pPr>
    </w:p>
    <w:p w14:paraId="54B82C81" w14:textId="33B93C92" w:rsidR="00AA7AD9" w:rsidRDefault="00AA7AD9" w:rsidP="000B5D12">
      <w:pPr>
        <w:spacing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0B5D12">
      <w:pPr>
        <w:spacing w:line="276" w:lineRule="auto"/>
        <w:ind w:right="-2"/>
        <w:jc w:val="both"/>
        <w:rPr>
          <w:rFonts w:ascii="Open Sans" w:hAnsi="Open Sans" w:cs="Open Sans"/>
          <w:color w:val="000000"/>
          <w:sz w:val="22"/>
          <w:szCs w:val="22"/>
        </w:rPr>
      </w:pPr>
    </w:p>
    <w:p w14:paraId="26DA88FE" w14:textId="5A70A847" w:rsidR="00D652EA" w:rsidRDefault="00D652EA" w:rsidP="000B5D12">
      <w:pPr>
        <w:spacing w:line="276" w:lineRule="auto"/>
        <w:ind w:right="-2"/>
        <w:jc w:val="both"/>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w:t>
      </w:r>
      <w:r w:rsidR="003F1B4C">
        <w:rPr>
          <w:rFonts w:ascii="Open Sans" w:eastAsia="Calibri" w:hAnsi="Open Sans" w:cs="Open Sans"/>
          <w:color w:val="000000"/>
          <w:sz w:val="22"/>
          <w:szCs w:val="22"/>
          <w:lang w:eastAsia="en-US"/>
        </w:rPr>
        <w:t xml:space="preserve">                                          </w:t>
      </w:r>
      <w:r w:rsidRPr="00D652EA">
        <w:rPr>
          <w:rFonts w:ascii="Open Sans" w:eastAsia="Calibri" w:hAnsi="Open Sans" w:cs="Open Sans"/>
          <w:color w:val="000000"/>
          <w:sz w:val="22"/>
          <w:szCs w:val="22"/>
          <w:lang w:eastAsia="en-US"/>
        </w:rPr>
        <w:t>o szczególnych rozwiązaniach w zakresie przeciwdziałania wspieraniu agresji  na Ukrainę oraz służących ochronie bezpieczeństwa narodowego;</w:t>
      </w:r>
    </w:p>
    <w:p w14:paraId="4FCBE36F" w14:textId="77777777" w:rsidR="00763A30" w:rsidRPr="00D652EA" w:rsidRDefault="00763A30" w:rsidP="000B5D12">
      <w:pPr>
        <w:spacing w:line="276" w:lineRule="auto"/>
        <w:ind w:right="-2"/>
        <w:jc w:val="both"/>
        <w:rPr>
          <w:rFonts w:ascii="Open Sans" w:eastAsia="Calibri" w:hAnsi="Open Sans" w:cs="Open Sans"/>
          <w:color w:val="000000"/>
          <w:sz w:val="22"/>
          <w:szCs w:val="22"/>
          <w:lang w:eastAsia="en-US"/>
        </w:rPr>
      </w:pPr>
    </w:p>
    <w:p w14:paraId="28C64AB2" w14:textId="3BBB0305" w:rsidR="00D652EA" w:rsidRDefault="00D652EA" w:rsidP="000B5D12">
      <w:pPr>
        <w:spacing w:line="276" w:lineRule="auto"/>
        <w:ind w:right="-2"/>
        <w:jc w:val="both"/>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0B5D12">
      <w:pPr>
        <w:spacing w:line="276" w:lineRule="auto"/>
        <w:ind w:right="-2"/>
        <w:jc w:val="both"/>
        <w:rPr>
          <w:rFonts w:ascii="Open Sans" w:hAnsi="Open Sans" w:cs="Open Sans"/>
          <w:bCs/>
          <w:sz w:val="21"/>
          <w:szCs w:val="21"/>
        </w:rPr>
      </w:pPr>
    </w:p>
    <w:p w14:paraId="33E0C071" w14:textId="5FAC6D2D" w:rsidR="00732EA1" w:rsidRPr="00732EA1" w:rsidRDefault="00732EA1" w:rsidP="000B5D12">
      <w:pPr>
        <w:spacing w:line="276" w:lineRule="auto"/>
        <w:ind w:right="-2"/>
        <w:jc w:val="both"/>
        <w:rPr>
          <w:rFonts w:ascii="Open Sans" w:hAnsi="Open Sans" w:cs="Open Sans"/>
          <w:color w:val="000000"/>
          <w:sz w:val="22"/>
          <w:szCs w:val="22"/>
        </w:rPr>
      </w:pPr>
      <w:r w:rsidRPr="00C40744">
        <w:rPr>
          <w:rFonts w:ascii="Open Sans" w:hAnsi="Open Sans" w:cs="Open Sans"/>
          <w:color w:val="000000"/>
          <w:sz w:val="22"/>
          <w:szCs w:val="22"/>
          <w:u w:val="single"/>
        </w:rPr>
        <w:t>Załącznik nr 6</w:t>
      </w:r>
      <w:r w:rsidRPr="00732EA1">
        <w:rPr>
          <w:rFonts w:ascii="Open Sans" w:hAnsi="Open Sans" w:cs="Open Sans"/>
          <w:color w:val="000000"/>
          <w:sz w:val="22"/>
          <w:szCs w:val="22"/>
        </w:rPr>
        <w:t xml:space="preserve"> – Wykaz wykonanych usług.</w:t>
      </w:r>
    </w:p>
    <w:p w14:paraId="504379AE" w14:textId="77777777" w:rsidR="00732EA1" w:rsidRPr="00732EA1" w:rsidRDefault="00732EA1" w:rsidP="000B5D12">
      <w:pPr>
        <w:spacing w:line="276" w:lineRule="auto"/>
        <w:ind w:right="-2"/>
        <w:jc w:val="both"/>
        <w:rPr>
          <w:rFonts w:ascii="Open Sans" w:hAnsi="Open Sans" w:cs="Open Sans"/>
          <w:color w:val="000000"/>
          <w:sz w:val="22"/>
          <w:szCs w:val="22"/>
        </w:rPr>
      </w:pPr>
    </w:p>
    <w:p w14:paraId="479FDEC1" w14:textId="58755E76" w:rsidR="00732EA1" w:rsidRPr="00732EA1" w:rsidRDefault="00732EA1" w:rsidP="000B5D12">
      <w:pPr>
        <w:spacing w:line="276" w:lineRule="auto"/>
        <w:ind w:right="-2"/>
        <w:jc w:val="both"/>
        <w:rPr>
          <w:rFonts w:ascii="Open Sans" w:hAnsi="Open Sans" w:cs="Open Sans"/>
          <w:color w:val="000000"/>
          <w:sz w:val="22"/>
          <w:szCs w:val="22"/>
        </w:rPr>
      </w:pPr>
      <w:r w:rsidRPr="00C40744">
        <w:rPr>
          <w:rFonts w:ascii="Open Sans" w:hAnsi="Open Sans" w:cs="Open Sans"/>
          <w:color w:val="000000"/>
          <w:sz w:val="22"/>
          <w:szCs w:val="22"/>
          <w:u w:val="single"/>
        </w:rPr>
        <w:t>Załącznik nr 7</w:t>
      </w:r>
      <w:r w:rsidRPr="00732EA1">
        <w:rPr>
          <w:rFonts w:ascii="Open Sans" w:hAnsi="Open Sans" w:cs="Open Sans"/>
          <w:color w:val="000000"/>
          <w:sz w:val="22"/>
          <w:szCs w:val="22"/>
        </w:rPr>
        <w:t xml:space="preserve"> -  Wykaz </w:t>
      </w:r>
      <w:r w:rsidR="00EA186E">
        <w:rPr>
          <w:rFonts w:ascii="Open Sans" w:hAnsi="Open Sans" w:cs="Open Sans"/>
          <w:color w:val="000000"/>
          <w:sz w:val="22"/>
          <w:szCs w:val="22"/>
        </w:rPr>
        <w:t xml:space="preserve">osób. </w:t>
      </w: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2ACF8998" w14:textId="181B40DB"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160711CB"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4C3C2F">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4C3C2F">
        <w:rPr>
          <w:rFonts w:ascii="Open Sans" w:eastAsiaTheme="minorHAnsi" w:hAnsi="Open Sans" w:cs="Calibri"/>
          <w:bCs/>
          <w:sz w:val="20"/>
          <w:szCs w:val="20"/>
        </w:rPr>
        <w:t xml:space="preserve">1320 </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w:t>
      </w:r>
      <w:r w:rsidR="00C77642">
        <w:rPr>
          <w:rFonts w:ascii="Open Sans" w:eastAsiaTheme="minorHAnsi" w:hAnsi="Open Sans" w:cstheme="minorHAnsi"/>
          <w:bCs/>
          <w:sz w:val="20"/>
          <w:szCs w:val="20"/>
        </w:rPr>
        <w:br/>
      </w:r>
      <w:r w:rsidR="003E7BE2" w:rsidRPr="005C3172">
        <w:rPr>
          <w:rFonts w:ascii="Open Sans" w:eastAsiaTheme="minorHAnsi" w:hAnsi="Open Sans" w:cstheme="minorHAnsi"/>
          <w:bCs/>
          <w:sz w:val="20"/>
          <w:szCs w:val="20"/>
        </w:rPr>
        <w:t>i spełnia warunki udziału w postepowaniu.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6D91FB5F" w14:textId="28B5339F" w:rsidR="005A45A7" w:rsidRPr="00CF2E06" w:rsidRDefault="00F7030D" w:rsidP="00C77642">
      <w:pPr>
        <w:jc w:val="both"/>
        <w:rPr>
          <w:rFonts w:ascii="Open Sans" w:hAnsi="Open Sans" w:cs="Open Sans"/>
          <w:bCs/>
          <w:color w:val="000000" w:themeColor="text1"/>
          <w:sz w:val="20"/>
          <w:szCs w:val="20"/>
          <w:u w:val="single"/>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w:t>
      </w:r>
      <w:r w:rsidR="00860722" w:rsidRPr="006723BE">
        <w:rPr>
          <w:rFonts w:ascii="Open Sans" w:hAnsi="Open Sans" w:cstheme="minorHAnsi"/>
          <w:color w:val="000000" w:themeColor="text1"/>
          <w:sz w:val="20"/>
          <w:szCs w:val="20"/>
        </w:rPr>
        <w:t xml:space="preserve">przeprowadzenia </w:t>
      </w:r>
      <w:r w:rsidRPr="006723BE">
        <w:rPr>
          <w:rFonts w:ascii="Open Sans" w:hAnsi="Open Sans" w:cstheme="minorHAnsi"/>
          <w:color w:val="000000" w:themeColor="text1"/>
          <w:sz w:val="20"/>
          <w:szCs w:val="20"/>
        </w:rPr>
        <w:t xml:space="preserve">negocjacji, na podstawie art. 275 pkt 1) Ustawy PZP </w:t>
      </w:r>
      <w:r w:rsidR="00AD6066" w:rsidRPr="006723BE">
        <w:rPr>
          <w:rFonts w:ascii="Open Sans" w:hAnsi="Open Sans" w:cstheme="minorHAnsi"/>
          <w:color w:val="000000" w:themeColor="text1"/>
          <w:sz w:val="20"/>
          <w:szCs w:val="20"/>
        </w:rPr>
        <w:br/>
      </w:r>
      <w:proofErr w:type="spellStart"/>
      <w:r w:rsidRPr="009C7B77">
        <w:rPr>
          <w:rFonts w:ascii="Open Sans" w:hAnsi="Open Sans" w:cstheme="minorHAnsi"/>
          <w:color w:val="000000" w:themeColor="text1"/>
          <w:sz w:val="20"/>
          <w:szCs w:val="20"/>
        </w:rPr>
        <w:t>pn</w:t>
      </w:r>
      <w:proofErr w:type="spellEnd"/>
      <w:r w:rsidRPr="009C7B77">
        <w:rPr>
          <w:rFonts w:ascii="Open Sans" w:hAnsi="Open Sans" w:cstheme="minorHAnsi"/>
          <w:color w:val="000000" w:themeColor="text1"/>
          <w:sz w:val="20"/>
          <w:szCs w:val="20"/>
        </w:rPr>
        <w:t>:</w:t>
      </w:r>
      <w:bookmarkStart w:id="1" w:name="_Hlk126926511"/>
      <w:r w:rsidR="00AD6066" w:rsidRPr="009C7B77">
        <w:rPr>
          <w:rFonts w:ascii="Open Sans" w:hAnsi="Open Sans" w:cstheme="minorHAnsi"/>
          <w:color w:val="000000" w:themeColor="text1"/>
          <w:sz w:val="20"/>
          <w:szCs w:val="20"/>
        </w:rPr>
        <w:t xml:space="preserve"> </w:t>
      </w:r>
      <w:r w:rsidR="00C77642" w:rsidRPr="00C77642">
        <w:rPr>
          <w:rFonts w:ascii="Open Sans" w:hAnsi="Open Sans" w:cs="Open Sans"/>
          <w:bCs/>
          <w:sz w:val="20"/>
          <w:szCs w:val="20"/>
        </w:rPr>
        <w:t>„Naprawa zwijarki membran EQDL 9400 wraz z obsługą serwisową ”.</w:t>
      </w:r>
    </w:p>
    <w:p w14:paraId="2E0A4EAE" w14:textId="4FDE3E09" w:rsidR="00EB1AA8" w:rsidRPr="00CF2E06" w:rsidRDefault="00D91884" w:rsidP="00D91884">
      <w:pPr>
        <w:spacing w:line="360" w:lineRule="auto"/>
        <w:ind w:right="-427"/>
        <w:jc w:val="both"/>
        <w:rPr>
          <w:rFonts w:ascii="Open Sans" w:hAnsi="Open Sans" w:cs="Open Sans"/>
          <w:bCs/>
          <w:i/>
          <w:iCs/>
          <w:color w:val="C45911" w:themeColor="accent2" w:themeShade="BF"/>
          <w:sz w:val="20"/>
          <w:szCs w:val="20"/>
        </w:rPr>
      </w:pPr>
      <w:r w:rsidRPr="00CF2E06">
        <w:rPr>
          <w:rFonts w:ascii="Open Sans" w:hAnsi="Open Sans" w:cs="Open Sans"/>
          <w:bCs/>
          <w:i/>
          <w:iCs/>
          <w:color w:val="C45911" w:themeColor="accent2" w:themeShade="BF"/>
          <w:sz w:val="20"/>
          <w:szCs w:val="20"/>
          <w:u w:val="single"/>
        </w:rPr>
        <w:t xml:space="preserve">                                                                     </w:t>
      </w:r>
      <w:r w:rsidR="00E826D8" w:rsidRPr="00CF2E06">
        <w:rPr>
          <w:rFonts w:ascii="Open Sans" w:hAnsi="Open Sans" w:cs="Open Sans"/>
          <w:bCs/>
          <w:i/>
          <w:iCs/>
          <w:color w:val="C45911" w:themeColor="accent2" w:themeShade="BF"/>
          <w:sz w:val="20"/>
          <w:szCs w:val="20"/>
          <w:u w:val="single"/>
        </w:rPr>
        <w:t xml:space="preserve"> </w:t>
      </w:r>
      <w:r w:rsidR="007B5E79" w:rsidRPr="00CF2E06">
        <w:rPr>
          <w:rFonts w:ascii="Open Sans" w:hAnsi="Open Sans" w:cs="Open Sans"/>
          <w:bCs/>
          <w:i/>
          <w:iCs/>
          <w:color w:val="C45911" w:themeColor="accent2" w:themeShade="BF"/>
          <w:sz w:val="20"/>
          <w:szCs w:val="20"/>
          <w:u w:val="single"/>
        </w:rPr>
        <w:t xml:space="preserve">      </w:t>
      </w:r>
      <w:r w:rsidR="00387D96" w:rsidRPr="00CF2E06">
        <w:rPr>
          <w:rFonts w:ascii="Open Sans" w:hAnsi="Open Sans" w:cs="Open Sans"/>
          <w:bCs/>
          <w:i/>
          <w:iCs/>
          <w:color w:val="C45911" w:themeColor="accent2" w:themeShade="BF"/>
          <w:sz w:val="20"/>
          <w:szCs w:val="20"/>
          <w:u w:val="single"/>
        </w:rPr>
        <w:t xml:space="preserve"> </w:t>
      </w:r>
      <w:r w:rsidR="003749FB" w:rsidRPr="00CF2E06">
        <w:rPr>
          <w:rFonts w:ascii="Open Sans" w:hAnsi="Open Sans" w:cs="Open Sans"/>
          <w:bCs/>
          <w:i/>
          <w:iCs/>
          <w:color w:val="C45911" w:themeColor="accent2" w:themeShade="BF"/>
          <w:sz w:val="20"/>
          <w:szCs w:val="20"/>
          <w:u w:val="single"/>
        </w:rPr>
        <w:t xml:space="preserve">      </w:t>
      </w:r>
      <w:r w:rsidR="00072CB3" w:rsidRPr="00CF2E06">
        <w:rPr>
          <w:rFonts w:ascii="Open Sans" w:hAnsi="Open Sans" w:cs="Open Sans"/>
          <w:bCs/>
          <w:i/>
          <w:iCs/>
          <w:color w:val="C45911" w:themeColor="accent2" w:themeShade="BF"/>
          <w:sz w:val="20"/>
          <w:szCs w:val="20"/>
          <w:u w:val="single"/>
        </w:rPr>
        <w:t xml:space="preserve">     </w:t>
      </w:r>
      <w:r w:rsidR="004B7A2F" w:rsidRPr="00CF2E06">
        <w:rPr>
          <w:rFonts w:ascii="Open Sans" w:hAnsi="Open Sans" w:cs="Open Sans"/>
          <w:bCs/>
          <w:i/>
          <w:iCs/>
          <w:color w:val="C45911" w:themeColor="accent2" w:themeShade="BF"/>
          <w:sz w:val="20"/>
          <w:szCs w:val="20"/>
          <w:u w:val="single"/>
        </w:rPr>
        <w:t xml:space="preserve">    </w:t>
      </w:r>
      <w:r w:rsidR="00F81C3B" w:rsidRPr="00CF2E06">
        <w:rPr>
          <w:rFonts w:ascii="Open Sans" w:hAnsi="Open Sans" w:cs="Open Sans"/>
          <w:bCs/>
          <w:i/>
          <w:iCs/>
          <w:color w:val="C45911" w:themeColor="accent2" w:themeShade="BF"/>
          <w:sz w:val="20"/>
          <w:szCs w:val="20"/>
          <w:u w:val="single"/>
        </w:rPr>
        <w:t xml:space="preserve">   </w:t>
      </w:r>
      <w:r w:rsidR="00F046C0" w:rsidRPr="00CF2E06">
        <w:rPr>
          <w:rFonts w:ascii="Open Sans" w:hAnsi="Open Sans" w:cs="Open Sans"/>
          <w:bCs/>
          <w:i/>
          <w:iCs/>
          <w:color w:val="C45911" w:themeColor="accent2" w:themeShade="BF"/>
          <w:sz w:val="20"/>
          <w:szCs w:val="20"/>
          <w:u w:val="single"/>
        </w:rPr>
        <w:t xml:space="preserve">  </w:t>
      </w:r>
      <w:r w:rsidR="0041559D" w:rsidRPr="00CF2E06">
        <w:rPr>
          <w:rFonts w:ascii="Open Sans" w:hAnsi="Open Sans" w:cs="Open Sans"/>
          <w:bCs/>
          <w:i/>
          <w:iCs/>
          <w:color w:val="C45911" w:themeColor="accent2" w:themeShade="BF"/>
          <w:sz w:val="20"/>
          <w:szCs w:val="20"/>
          <w:u w:val="single"/>
        </w:rPr>
        <w:t xml:space="preserve"> </w:t>
      </w:r>
      <w:bookmarkEnd w:id="1"/>
      <w:r w:rsidR="00EB1AA8" w:rsidRPr="00CF2E06">
        <w:rPr>
          <w:rFonts w:ascii="Open Sans" w:hAnsi="Open Sans" w:cs="Open Sans"/>
          <w:bCs/>
          <w:i/>
          <w:iCs/>
          <w:color w:val="C45911" w:themeColor="accent2" w:themeShade="BF"/>
          <w:sz w:val="20"/>
          <w:szCs w:val="20"/>
        </w:rPr>
        <w:t xml:space="preserve"> </w:t>
      </w:r>
    </w:p>
    <w:p w14:paraId="3EC0BFED" w14:textId="483202F0" w:rsidR="00F7030D" w:rsidRPr="00CF2E06" w:rsidRDefault="00F7030D" w:rsidP="007A5995">
      <w:pPr>
        <w:rPr>
          <w:rFonts w:ascii="Open Sans" w:hAnsi="Open Sans" w:cstheme="minorHAnsi"/>
          <w:bCs/>
          <w:sz w:val="20"/>
          <w:szCs w:val="20"/>
        </w:rPr>
      </w:pPr>
      <w:r w:rsidRPr="00CF2E06">
        <w:rPr>
          <w:rFonts w:ascii="Open Sans" w:hAnsi="Open Sans" w:cstheme="minorHAnsi"/>
          <w:bCs/>
          <w:sz w:val="20"/>
          <w:szCs w:val="20"/>
        </w:rPr>
        <w:t>o</w:t>
      </w:r>
      <w:r w:rsidRPr="00CF2E06">
        <w:rPr>
          <w:rFonts w:ascii="Open Sans" w:hAnsi="Open Sans" w:cs="Calibri"/>
          <w:bCs/>
          <w:sz w:val="20"/>
          <w:szCs w:val="20"/>
        </w:rPr>
        <w:t>ś</w:t>
      </w:r>
      <w:r w:rsidRPr="00CF2E06">
        <w:rPr>
          <w:rFonts w:ascii="Open Sans" w:hAnsi="Open Sans" w:cstheme="minorHAnsi"/>
          <w:bCs/>
          <w:sz w:val="20"/>
          <w:szCs w:val="20"/>
        </w:rPr>
        <w:t>wiadczam, co</w:t>
      </w:r>
      <w:r w:rsidRPr="00CF2E06">
        <w:rPr>
          <w:rFonts w:ascii="Open Sans" w:hAnsi="Open Sans" w:cs="Calibri"/>
          <w:bCs/>
          <w:sz w:val="20"/>
          <w:szCs w:val="20"/>
        </w:rPr>
        <w:t> </w:t>
      </w:r>
      <w:r w:rsidRPr="00CF2E06">
        <w:rPr>
          <w:rFonts w:ascii="Open Sans" w:hAnsi="Open Sans" w:cstheme="minorHAnsi"/>
          <w:bCs/>
          <w:sz w:val="20"/>
          <w:szCs w:val="20"/>
        </w:rPr>
        <w:t>nast</w:t>
      </w:r>
      <w:r w:rsidRPr="00CF2E06">
        <w:rPr>
          <w:rFonts w:ascii="Open Sans" w:hAnsi="Open Sans" w:cs="Calibri"/>
          <w:bCs/>
          <w:sz w:val="20"/>
          <w:szCs w:val="20"/>
        </w:rPr>
        <w:t>ę</w:t>
      </w:r>
      <w:r w:rsidRPr="00CF2E06">
        <w:rPr>
          <w:rFonts w:ascii="Open Sans" w:hAnsi="Open Sans" w:cstheme="minorHAnsi"/>
          <w:bCs/>
          <w:sz w:val="20"/>
          <w:szCs w:val="20"/>
        </w:rPr>
        <w:t>puje:</w:t>
      </w:r>
    </w:p>
    <w:p w14:paraId="038FB03B" w14:textId="77777777" w:rsidR="00F7030D" w:rsidRPr="00CF2E06" w:rsidRDefault="00F7030D" w:rsidP="00F7030D">
      <w:pPr>
        <w:spacing w:line="268" w:lineRule="auto"/>
        <w:jc w:val="both"/>
        <w:rPr>
          <w:rFonts w:ascii="Open Sans" w:eastAsiaTheme="minorHAnsi" w:hAnsi="Open Sans" w:cstheme="minorHAnsi"/>
          <w:bCs/>
          <w:sz w:val="20"/>
          <w:szCs w:val="20"/>
        </w:rPr>
      </w:pPr>
    </w:p>
    <w:p w14:paraId="3F528CEB" w14:textId="77777777" w:rsidR="00375F03" w:rsidRPr="00CF2E06" w:rsidRDefault="00375F03" w:rsidP="00375F03">
      <w:pPr>
        <w:shd w:val="clear" w:color="auto" w:fill="FFFFFF" w:themeFill="background1"/>
        <w:spacing w:line="268" w:lineRule="auto"/>
        <w:rPr>
          <w:rFonts w:ascii="Open Sans" w:eastAsiaTheme="minorHAnsi" w:hAnsi="Open Sans" w:cstheme="minorHAnsi"/>
          <w:bCs/>
          <w:sz w:val="20"/>
          <w:szCs w:val="20"/>
          <w:u w:val="single"/>
        </w:rPr>
      </w:pPr>
      <w:r w:rsidRPr="00CF2E06">
        <w:rPr>
          <w:rFonts w:ascii="Open Sans" w:eastAsiaTheme="minorHAnsi" w:hAnsi="Open Sans" w:cstheme="minorHAnsi"/>
          <w:bCs/>
          <w:sz w:val="20"/>
          <w:szCs w:val="20"/>
          <w:u w:val="single"/>
        </w:rPr>
        <w:t>Oświadczenie dotyczące Wykonawcy:</w:t>
      </w:r>
    </w:p>
    <w:p w14:paraId="5CF4E9E9" w14:textId="77777777" w:rsidR="00375F03" w:rsidRPr="00CF2E06" w:rsidRDefault="00375F03" w:rsidP="00375F03">
      <w:pPr>
        <w:numPr>
          <w:ilvl w:val="0"/>
          <w:numId w:val="4"/>
        </w:numPr>
        <w:spacing w:line="268" w:lineRule="auto"/>
        <w:ind w:left="284" w:hanging="284"/>
        <w:contextualSpacing/>
        <w:jc w:val="both"/>
        <w:rPr>
          <w:rFonts w:ascii="Open Sans" w:eastAsiaTheme="minorHAnsi" w:hAnsi="Open Sans" w:cstheme="minorHAnsi"/>
          <w:bCs/>
          <w:sz w:val="20"/>
          <w:szCs w:val="20"/>
        </w:rPr>
      </w:pPr>
      <w:r w:rsidRPr="00CF2E06">
        <w:rPr>
          <w:rFonts w:ascii="Open Sans" w:eastAsiaTheme="minorHAnsi" w:hAnsi="Open Sans" w:cstheme="minorHAnsi"/>
          <w:bCs/>
          <w:sz w:val="20"/>
          <w:szCs w:val="20"/>
        </w:rPr>
        <w:t>O</w:t>
      </w:r>
      <w:r w:rsidRPr="00CF2E06">
        <w:rPr>
          <w:rFonts w:ascii="Open Sans" w:eastAsiaTheme="minorHAnsi" w:hAnsi="Open Sans" w:cs="Calibri"/>
          <w:bCs/>
          <w:sz w:val="20"/>
          <w:szCs w:val="20"/>
        </w:rPr>
        <w:t>ś</w:t>
      </w:r>
      <w:r w:rsidRPr="00CF2E06">
        <w:rPr>
          <w:rFonts w:ascii="Open Sans" w:eastAsiaTheme="minorHAnsi" w:hAnsi="Open Sans" w:cstheme="minorHAnsi"/>
          <w:bCs/>
          <w:sz w:val="20"/>
          <w:szCs w:val="20"/>
        </w:rPr>
        <w:t xml:space="preserve">wiadczam, </w:t>
      </w:r>
      <w:r w:rsidRPr="00CF2E06">
        <w:rPr>
          <w:rFonts w:ascii="Open Sans" w:eastAsiaTheme="minorHAnsi" w:hAnsi="Open Sans" w:cs="Calibri"/>
          <w:bCs/>
          <w:sz w:val="20"/>
          <w:szCs w:val="20"/>
        </w:rPr>
        <w:t>ż</w:t>
      </w:r>
      <w:r w:rsidRPr="00CF2E06">
        <w:rPr>
          <w:rFonts w:ascii="Open Sans" w:eastAsiaTheme="minorHAnsi" w:hAnsi="Open Sans" w:cstheme="minorHAnsi"/>
          <w:bCs/>
          <w:sz w:val="20"/>
          <w:szCs w:val="20"/>
        </w:rPr>
        <w:t>e nie podlegam wykluczeniu z post</w:t>
      </w:r>
      <w:r w:rsidRPr="00CF2E06">
        <w:rPr>
          <w:rFonts w:ascii="Open Sans" w:eastAsiaTheme="minorHAnsi" w:hAnsi="Open Sans" w:cs="Calibri"/>
          <w:bCs/>
          <w:sz w:val="20"/>
          <w:szCs w:val="20"/>
        </w:rPr>
        <w:t>ę</w:t>
      </w:r>
      <w:r w:rsidRPr="00CF2E06">
        <w:rPr>
          <w:rFonts w:ascii="Open Sans" w:eastAsiaTheme="minorHAnsi" w:hAnsi="Open Sans" w:cstheme="minorHAnsi"/>
          <w:bCs/>
          <w:sz w:val="20"/>
          <w:szCs w:val="20"/>
        </w:rPr>
        <w:t xml:space="preserve">powania na podstawie art. 108 ust. 1 ustawy </w:t>
      </w:r>
      <w:proofErr w:type="spellStart"/>
      <w:r w:rsidRPr="00CF2E06">
        <w:rPr>
          <w:rFonts w:ascii="Open Sans" w:eastAsiaTheme="minorHAnsi" w:hAnsi="Open Sans" w:cstheme="minorHAnsi"/>
          <w:bCs/>
          <w:sz w:val="20"/>
          <w:szCs w:val="20"/>
        </w:rPr>
        <w:t>Pzp</w:t>
      </w:r>
      <w:proofErr w:type="spellEnd"/>
      <w:r w:rsidRPr="00CF2E06">
        <w:rPr>
          <w:rFonts w:ascii="Open Sans" w:eastAsiaTheme="minorHAnsi" w:hAnsi="Open Sans" w:cstheme="minorHAnsi"/>
          <w:bCs/>
          <w:sz w:val="20"/>
          <w:szCs w:val="20"/>
        </w:rPr>
        <w:t xml:space="preserve"> i art.109 ust.1 pkt 4 ustawy </w:t>
      </w:r>
      <w:proofErr w:type="spellStart"/>
      <w:r w:rsidRPr="00CF2E06">
        <w:rPr>
          <w:rFonts w:ascii="Open Sans" w:eastAsiaTheme="minorHAnsi" w:hAnsi="Open Sans" w:cstheme="minorHAnsi"/>
          <w:bCs/>
          <w:sz w:val="20"/>
          <w:szCs w:val="20"/>
        </w:rPr>
        <w:t>Pzp</w:t>
      </w:r>
      <w:proofErr w:type="spellEnd"/>
      <w:r w:rsidRPr="00CF2E06">
        <w:rPr>
          <w:rFonts w:ascii="Open Sans" w:eastAsiaTheme="minorHAnsi" w:hAnsi="Open Sans" w:cstheme="minorHAnsi"/>
          <w:bCs/>
          <w:sz w:val="20"/>
          <w:szCs w:val="20"/>
        </w:rPr>
        <w:t xml:space="preserve">  i spełniam warunki udziału w postępowaniu.</w:t>
      </w:r>
    </w:p>
    <w:p w14:paraId="3ABE87FB" w14:textId="77777777" w:rsidR="00375F03" w:rsidRPr="00AC5844" w:rsidRDefault="00375F03" w:rsidP="00375F03">
      <w:pPr>
        <w:numPr>
          <w:ilvl w:val="0"/>
          <w:numId w:val="4"/>
        </w:numPr>
        <w:spacing w:line="268" w:lineRule="auto"/>
        <w:ind w:left="284" w:hanging="284"/>
        <w:jc w:val="both"/>
        <w:rPr>
          <w:rFonts w:ascii="Open Sans" w:eastAsiaTheme="minorHAnsi" w:hAnsi="Open Sans" w:cstheme="minorHAnsi"/>
          <w:color w:val="C00000"/>
          <w:sz w:val="20"/>
          <w:szCs w:val="20"/>
        </w:rPr>
      </w:pPr>
      <w:r w:rsidRPr="00CF2E06">
        <w:rPr>
          <w:rFonts w:ascii="Open Sans" w:eastAsiaTheme="minorHAnsi" w:hAnsi="Open Sans" w:cstheme="minorHAnsi"/>
          <w:bCs/>
          <w:sz w:val="20"/>
          <w:szCs w:val="20"/>
        </w:rPr>
        <w:t>O</w:t>
      </w:r>
      <w:r w:rsidRPr="00CF2E06">
        <w:rPr>
          <w:rFonts w:ascii="Open Sans" w:eastAsiaTheme="minorHAnsi" w:hAnsi="Open Sans" w:cs="Calibri"/>
          <w:bCs/>
          <w:sz w:val="20"/>
          <w:szCs w:val="20"/>
        </w:rPr>
        <w:t>ś</w:t>
      </w:r>
      <w:r w:rsidRPr="00CF2E06">
        <w:rPr>
          <w:rFonts w:ascii="Open Sans" w:eastAsiaTheme="minorHAnsi" w:hAnsi="Open Sans" w:cstheme="minorHAnsi"/>
          <w:bCs/>
          <w:sz w:val="20"/>
          <w:szCs w:val="20"/>
        </w:rPr>
        <w:t xml:space="preserve">wiadczam, </w:t>
      </w:r>
      <w:r w:rsidRPr="00CF2E06">
        <w:rPr>
          <w:rFonts w:ascii="Open Sans" w:eastAsiaTheme="minorHAnsi" w:hAnsi="Open Sans" w:cs="Calibri"/>
          <w:bCs/>
          <w:sz w:val="20"/>
          <w:szCs w:val="20"/>
        </w:rPr>
        <w:t>ż</w:t>
      </w:r>
      <w:r w:rsidRPr="00CF2E06">
        <w:rPr>
          <w:rFonts w:ascii="Open Sans" w:eastAsiaTheme="minorHAnsi" w:hAnsi="Open Sans" w:cstheme="minorHAnsi"/>
          <w:bCs/>
          <w:sz w:val="20"/>
          <w:szCs w:val="20"/>
        </w:rPr>
        <w:t>e zachodz</w:t>
      </w:r>
      <w:r w:rsidRPr="00CF2E06">
        <w:rPr>
          <w:rFonts w:ascii="Open Sans" w:eastAsiaTheme="minorHAnsi" w:hAnsi="Open Sans" w:cs="Calibri"/>
          <w:bCs/>
          <w:sz w:val="20"/>
          <w:szCs w:val="20"/>
        </w:rPr>
        <w:t>ą</w:t>
      </w:r>
      <w:r w:rsidRPr="00CF2E06">
        <w:rPr>
          <w:rFonts w:ascii="Open Sans" w:eastAsiaTheme="minorHAnsi" w:hAnsi="Open Sans" w:cstheme="minorHAnsi"/>
          <w:bCs/>
          <w:sz w:val="20"/>
          <w:szCs w:val="20"/>
        </w:rPr>
        <w:t xml:space="preserve"> w stosunku</w:t>
      </w:r>
      <w:r w:rsidRPr="00AC5844">
        <w:rPr>
          <w:rFonts w:ascii="Open Sans" w:eastAsiaTheme="minorHAnsi" w:hAnsi="Open Sans" w:cstheme="minorHAnsi"/>
          <w:sz w:val="20"/>
          <w:szCs w:val="20"/>
        </w:rPr>
        <w:t xml:space="preserve">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3A737715" w14:textId="77777777" w:rsidR="00375F03" w:rsidRDefault="00375F03" w:rsidP="00375F03">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7AAC44BB" w14:textId="77777777" w:rsidR="00375F03" w:rsidRDefault="00375F03" w:rsidP="00375F03">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3DD5AD8C" w14:textId="77777777" w:rsidR="00375F03" w:rsidRDefault="00375F03" w:rsidP="00375F03">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 xml:space="preserve">z dnia 13 kwietnia 2022 r. o szczególnych rozwiązaniach w zakresie przeciwdziałania wspieraniu agresji na Ukrainę oraz służących ochronie bezpieczeństwa narodowego (Dz. U. z 2023 r., </w:t>
      </w:r>
      <w:r>
        <w:rPr>
          <w:rFonts w:ascii="Open Sans" w:hAnsi="Open Sans" w:cstheme="minorHAnsi"/>
          <w:sz w:val="20"/>
          <w:szCs w:val="20"/>
          <w:lang w:eastAsia="pl-PL"/>
        </w:rPr>
        <w:br/>
      </w:r>
      <w:r w:rsidRPr="00AC5844">
        <w:rPr>
          <w:rFonts w:ascii="Open Sans" w:hAnsi="Open Sans" w:cstheme="minorHAnsi"/>
          <w:sz w:val="20"/>
          <w:szCs w:val="20"/>
          <w:lang w:eastAsia="pl-PL"/>
        </w:rPr>
        <w:t xml:space="preserve">poz. 1497 z  </w:t>
      </w:r>
      <w:proofErr w:type="spellStart"/>
      <w:r w:rsidRPr="00AC5844">
        <w:rPr>
          <w:rFonts w:ascii="Open Sans" w:hAnsi="Open Sans" w:cstheme="minorHAnsi"/>
          <w:sz w:val="20"/>
          <w:szCs w:val="20"/>
          <w:lang w:eastAsia="pl-PL"/>
        </w:rPr>
        <w:t>późn</w:t>
      </w:r>
      <w:proofErr w:type="spellEnd"/>
      <w:r w:rsidRPr="00AC5844">
        <w:rPr>
          <w:rFonts w:ascii="Open Sans" w:hAnsi="Open Sans" w:cstheme="minorHAnsi"/>
          <w:sz w:val="20"/>
          <w:szCs w:val="20"/>
          <w:lang w:eastAsia="pl-PL"/>
        </w:rPr>
        <w:t>. zm.).</w:t>
      </w:r>
    </w:p>
    <w:p w14:paraId="64B6DCD2" w14:textId="5098FC50" w:rsidR="00375F03" w:rsidRPr="00763A30" w:rsidRDefault="00375F03" w:rsidP="00014CB0">
      <w:pPr>
        <w:suppressAutoHyphens/>
        <w:ind w:left="360"/>
        <w:jc w:val="both"/>
        <w:rPr>
          <w:rFonts w:ascii="Open Sans" w:eastAsia="Cambria" w:hAnsi="Open Sans" w:cs="Open Sans"/>
          <w:sz w:val="21"/>
          <w:szCs w:val="21"/>
        </w:rPr>
      </w:pPr>
    </w:p>
    <w:p w14:paraId="73EECB70" w14:textId="77777777" w:rsidR="00375F03" w:rsidRDefault="00375F03" w:rsidP="00375F03">
      <w:pPr>
        <w:suppressAutoHyphens/>
        <w:jc w:val="center"/>
        <w:rPr>
          <w:rFonts w:ascii="Open Sans" w:eastAsia="Cambria" w:hAnsi="Open Sans" w:cs="Open Sans"/>
          <w:i/>
          <w:color w:val="FF0000"/>
          <w:sz w:val="16"/>
          <w:szCs w:val="16"/>
        </w:rPr>
      </w:pPr>
    </w:p>
    <w:p w14:paraId="2AFF7F0D" w14:textId="77777777" w:rsidR="00375F03" w:rsidRPr="009305F7" w:rsidRDefault="00375F03" w:rsidP="00375F03">
      <w:pPr>
        <w:tabs>
          <w:tab w:val="left" w:pos="708"/>
        </w:tabs>
        <w:suppressAutoHyphens/>
        <w:jc w:val="right"/>
        <w:rPr>
          <w:rFonts w:ascii="Open Sans" w:hAnsi="Open Sans" w:cs="Open Sans"/>
          <w:bCs/>
          <w:iCs/>
          <w:color w:val="000000" w:themeColor="text1"/>
          <w:sz w:val="16"/>
          <w:szCs w:val="16"/>
          <w:u w:val="single"/>
          <w:lang w:eastAsia="zh-CN"/>
        </w:rPr>
      </w:pPr>
    </w:p>
    <w:p w14:paraId="26B9D6D6" w14:textId="77777777" w:rsidR="00375F03" w:rsidRPr="00AC5844" w:rsidRDefault="00375F03" w:rsidP="00375F03">
      <w:pPr>
        <w:pStyle w:val="Akapitzlist"/>
        <w:spacing w:line="276" w:lineRule="auto"/>
        <w:ind w:left="360"/>
        <w:contextualSpacing/>
        <w:jc w:val="both"/>
        <w:rPr>
          <w:rFonts w:ascii="Open Sans" w:hAnsi="Open Sans" w:cstheme="minorHAnsi"/>
          <w:sz w:val="20"/>
          <w:szCs w:val="20"/>
          <w:lang w:eastAsia="pl-PL"/>
        </w:rPr>
      </w:pPr>
    </w:p>
    <w:p w14:paraId="4273A3A9" w14:textId="77777777" w:rsidR="00375F03" w:rsidRPr="009305F7" w:rsidRDefault="00375F03" w:rsidP="00375F03">
      <w:pPr>
        <w:spacing w:line="268" w:lineRule="auto"/>
        <w:jc w:val="right"/>
        <w:rPr>
          <w:rFonts w:ascii="Open Sans" w:eastAsiaTheme="minorHAnsi" w:hAnsi="Open Sans" w:cstheme="minorHAnsi"/>
          <w:color w:val="000000" w:themeColor="text1"/>
          <w:sz w:val="18"/>
          <w:szCs w:val="18"/>
        </w:rPr>
      </w:pPr>
    </w:p>
    <w:p w14:paraId="695A7504" w14:textId="77777777" w:rsidR="00375F03" w:rsidRPr="009305F7" w:rsidRDefault="00375F03" w:rsidP="00375F03">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33871958" w14:textId="77777777" w:rsidR="00D6076A" w:rsidRDefault="00D6076A" w:rsidP="002B701F">
      <w:pPr>
        <w:suppressAutoHyphens/>
        <w:spacing w:line="276" w:lineRule="auto"/>
        <w:ind w:left="4248"/>
        <w:rPr>
          <w:rFonts w:ascii="Cambria" w:eastAsia="Cambria" w:hAnsi="Cambria" w:cs="Cambria"/>
          <w:i/>
          <w:sz w:val="20"/>
        </w:rPr>
      </w:pPr>
    </w:p>
    <w:p w14:paraId="297EE862" w14:textId="77777777" w:rsidR="00D6076A" w:rsidRDefault="00D6076A"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2835773B" w14:textId="77777777" w:rsidR="00D6076A" w:rsidRDefault="00D6076A" w:rsidP="003636DE">
      <w:pPr>
        <w:suppressAutoHyphens/>
        <w:spacing w:after="120" w:line="276" w:lineRule="auto"/>
        <w:ind w:left="2832"/>
        <w:jc w:val="center"/>
        <w:rPr>
          <w:rFonts w:ascii="Cambria" w:eastAsia="Cambria" w:hAnsi="Cambria" w:cs="Cambria"/>
          <w:b/>
          <w:color w:val="002060"/>
        </w:rPr>
      </w:pPr>
    </w:p>
    <w:p w14:paraId="764AA028" w14:textId="77777777" w:rsidR="00065863" w:rsidRDefault="00065863" w:rsidP="003636DE">
      <w:pPr>
        <w:suppressAutoHyphens/>
        <w:spacing w:after="120" w:line="276" w:lineRule="auto"/>
        <w:ind w:left="2832"/>
        <w:jc w:val="center"/>
        <w:rPr>
          <w:rFonts w:ascii="Cambria" w:eastAsia="Cambria" w:hAnsi="Cambria" w:cs="Cambria"/>
          <w:b/>
          <w:color w:val="002060"/>
        </w:rPr>
      </w:pPr>
    </w:p>
    <w:p w14:paraId="0F7B3397" w14:textId="77777777" w:rsidR="00D6076A" w:rsidRDefault="00D6076A" w:rsidP="00074EAE">
      <w:pPr>
        <w:spacing w:line="268" w:lineRule="auto"/>
        <w:jc w:val="right"/>
        <w:rPr>
          <w:rFonts w:ascii="Open Sans" w:eastAsiaTheme="minorHAnsi" w:hAnsi="Open Sans" w:cstheme="minorHAnsi"/>
          <w:sz w:val="18"/>
          <w:szCs w:val="18"/>
          <w:u w:val="single"/>
        </w:rPr>
      </w:pPr>
      <w:bookmarkStart w:id="2" w:name="_Hlk94509478"/>
    </w:p>
    <w:p w14:paraId="3E0B9E76" w14:textId="778A4B64" w:rsidR="00CB4CEC" w:rsidRPr="00074EAE" w:rsidRDefault="00EC3896" w:rsidP="00074EAE">
      <w:pPr>
        <w:spacing w:line="268" w:lineRule="auto"/>
        <w:jc w:val="right"/>
        <w:rPr>
          <w:rFonts w:ascii="Open Sans" w:eastAsiaTheme="minorHAnsi" w:hAnsi="Open Sans" w:cstheme="minorHAnsi"/>
          <w:sz w:val="18"/>
          <w:szCs w:val="18"/>
          <w:u w:val="single"/>
        </w:rPr>
      </w:pPr>
      <w:r w:rsidRPr="00074EAE">
        <w:rPr>
          <w:rFonts w:ascii="Open Sans" w:eastAsiaTheme="minorHAnsi" w:hAnsi="Open Sans" w:cstheme="minorHAnsi"/>
          <w:sz w:val="18"/>
          <w:szCs w:val="18"/>
          <w:u w:val="single"/>
        </w:rPr>
        <w:lastRenderedPageBreak/>
        <w:t>Z</w:t>
      </w:r>
      <w:r w:rsidR="00CB4CEC" w:rsidRPr="00074EAE">
        <w:rPr>
          <w:rFonts w:ascii="Open Sans" w:eastAsiaTheme="minorHAnsi" w:hAnsi="Open Sans" w:cstheme="minorHAnsi"/>
          <w:sz w:val="18"/>
          <w:szCs w:val="18"/>
          <w:u w:val="single"/>
        </w:rPr>
        <w:t xml:space="preserve">ałącznik nr 3 do SWZ </w:t>
      </w:r>
    </w:p>
    <w:bookmarkEnd w:id="2"/>
    <w:p w14:paraId="5ECAF2D3" w14:textId="77777777" w:rsidR="00CB4CEC" w:rsidRPr="00E073C1"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E073C1" w:rsidRDefault="00CB4CEC" w:rsidP="00B84F98">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OŚWIADCZENIE WYKONAWCY O PRZYNALEŻNOŚCI / BRAKU PRZYNALEŻNOŚCI DO TEJ SAMEJ GRUPY KAPITAŁOWEJ</w:t>
      </w:r>
      <w:r w:rsidR="00B84F98" w:rsidRPr="00E073C1">
        <w:rPr>
          <w:rFonts w:ascii="Open Sans" w:eastAsia="Cambria" w:hAnsi="Open Sans" w:cs="Open Sans"/>
          <w:bCs/>
          <w:color w:val="000000" w:themeColor="text1"/>
          <w:sz w:val="20"/>
          <w:szCs w:val="20"/>
        </w:rPr>
        <w:t xml:space="preserve">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7A13AF41" w14:textId="77777777" w:rsidR="0014287C" w:rsidRPr="00E073C1" w:rsidRDefault="0014287C" w:rsidP="00B84F98">
      <w:pPr>
        <w:suppressAutoHyphens/>
        <w:spacing w:line="360" w:lineRule="auto"/>
        <w:jc w:val="center"/>
        <w:rPr>
          <w:rFonts w:ascii="Open Sans" w:eastAsia="Cambria" w:hAnsi="Open Sans" w:cs="Open Sans"/>
          <w:color w:val="000000" w:themeColor="text1"/>
          <w:sz w:val="20"/>
        </w:rPr>
      </w:pPr>
    </w:p>
    <w:p w14:paraId="68863E6C" w14:textId="6D560D0B" w:rsidR="00CB4CE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050C1CD" w14:textId="5AA278D6"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31C73669" w14:textId="133352AC"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2064B879" w14:textId="77777777"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61DCBA1D" w14:textId="718C89B2" w:rsidR="00D6076A" w:rsidRPr="00CF4F92" w:rsidRDefault="00CB4CEC" w:rsidP="00D6076A">
      <w:pPr>
        <w:jc w:val="both"/>
        <w:rPr>
          <w:rFonts w:ascii="Open Sans" w:hAnsi="Open Sans" w:cs="Open Sans"/>
          <w:bCs/>
          <w:sz w:val="20"/>
          <w:szCs w:val="20"/>
          <w:u w:val="single"/>
        </w:rPr>
      </w:pPr>
      <w:r w:rsidRPr="006723BE">
        <w:rPr>
          <w:rFonts w:ascii="Open Sans" w:eastAsia="Cambria" w:hAnsi="Open Sans" w:cs="Open Sans"/>
          <w:color w:val="000000" w:themeColor="text1"/>
          <w:sz w:val="20"/>
          <w:szCs w:val="20"/>
        </w:rPr>
        <w:t xml:space="preserve">W związku ze złożeniem oferty w postępowaniu o udzielenie zamówienia publicznego pn. </w:t>
      </w:r>
      <w:bookmarkStart w:id="3" w:name="_Hlk107386637"/>
      <w:r w:rsidR="00BE36D6" w:rsidRPr="00BE36D6">
        <w:rPr>
          <w:rFonts w:ascii="Open Sans" w:hAnsi="Open Sans" w:cs="Open Sans"/>
          <w:bCs/>
          <w:sz w:val="20"/>
          <w:szCs w:val="20"/>
          <w:u w:val="single"/>
        </w:rPr>
        <w:t>„Naprawa zwijarki membran EQDL 9400 wraz z obsługą serwisową ”.</w:t>
      </w:r>
    </w:p>
    <w:p w14:paraId="788313A6" w14:textId="77777777" w:rsidR="00065863" w:rsidRDefault="00065863" w:rsidP="00065863">
      <w:pPr>
        <w:suppressAutoHyphens/>
        <w:spacing w:line="276" w:lineRule="auto"/>
        <w:jc w:val="both"/>
        <w:rPr>
          <w:rFonts w:ascii="Open Sans" w:eastAsia="Cambria" w:hAnsi="Open Sans" w:cs="Open Sans"/>
          <w:color w:val="000000" w:themeColor="text1"/>
          <w:sz w:val="20"/>
          <w:szCs w:val="20"/>
        </w:rPr>
      </w:pPr>
    </w:p>
    <w:bookmarkEnd w:id="3"/>
    <w:p w14:paraId="4A6E7339" w14:textId="654F15EB" w:rsidR="00CB4CEC" w:rsidRPr="004D325F" w:rsidRDefault="00CB4CEC" w:rsidP="003E3A5F">
      <w:pPr>
        <w:jc w:val="both"/>
        <w:rPr>
          <w:rFonts w:ascii="Open Sans" w:eastAsia="Cambria" w:hAnsi="Open Sans" w:cs="Open Sans"/>
          <w:sz w:val="18"/>
          <w:szCs w:val="18"/>
          <w:u w:val="single"/>
        </w:rPr>
      </w:pPr>
      <w:r w:rsidRPr="004D325F">
        <w:rPr>
          <w:rFonts w:ascii="Open Sans" w:eastAsia="Cambria" w:hAnsi="Open Sans" w:cs="Open Sans"/>
          <w:sz w:val="18"/>
          <w:szCs w:val="18"/>
          <w:u w:val="single"/>
        </w:rPr>
        <w:t>oświadczam,  że:</w:t>
      </w:r>
    </w:p>
    <w:p w14:paraId="66C052A4" w14:textId="6DC1554C" w:rsidR="00CB4CEC" w:rsidRPr="004D325F" w:rsidRDefault="00CB4CEC" w:rsidP="006F6A80">
      <w:pPr>
        <w:pStyle w:val="Akapitzlist"/>
        <w:numPr>
          <w:ilvl w:val="0"/>
          <w:numId w:val="19"/>
        </w:numPr>
        <w:suppressAutoHyphens/>
        <w:spacing w:after="120" w:line="276" w:lineRule="auto"/>
        <w:jc w:val="both"/>
        <w:rPr>
          <w:rFonts w:ascii="Open Sans" w:eastAsia="Cambria" w:hAnsi="Open Sans" w:cs="Open Sans"/>
          <w:sz w:val="18"/>
          <w:szCs w:val="18"/>
        </w:rPr>
      </w:pPr>
      <w:r w:rsidRPr="004D325F">
        <w:rPr>
          <w:rFonts w:ascii="Open Sans" w:eastAsia="Cambria" w:hAnsi="Open Sans" w:cs="Open Sans"/>
          <w:b/>
          <w:color w:val="002060"/>
          <w:sz w:val="18"/>
          <w:szCs w:val="18"/>
        </w:rPr>
        <w:t>nie należymy</w:t>
      </w:r>
      <w:r w:rsidRPr="004D325F">
        <w:rPr>
          <w:rFonts w:ascii="Open Sans" w:eastAsia="Cambria" w:hAnsi="Open Sans" w:cs="Open Sans"/>
          <w:sz w:val="18"/>
          <w:szCs w:val="18"/>
        </w:rPr>
        <w:t xml:space="preserve"> do tej samej grupy kapitałowej, w rozumieniu ustawy z dnia 16 lutego 2007 r. o ochronie konkurencji i konsumentów (</w:t>
      </w:r>
      <w:r w:rsidR="00BF4448" w:rsidRPr="004D325F">
        <w:rPr>
          <w:rFonts w:ascii="Open Sans" w:eastAsia="Cambria" w:hAnsi="Open Sans" w:cs="Open Sans"/>
          <w:sz w:val="18"/>
          <w:szCs w:val="18"/>
        </w:rPr>
        <w:t xml:space="preserve">Dz. U. 2023, poz. 852 z </w:t>
      </w:r>
      <w:proofErr w:type="spellStart"/>
      <w:r w:rsidR="00BF4448" w:rsidRPr="004D325F">
        <w:rPr>
          <w:rFonts w:ascii="Open Sans" w:eastAsia="Cambria" w:hAnsi="Open Sans" w:cs="Open Sans"/>
          <w:sz w:val="18"/>
          <w:szCs w:val="18"/>
        </w:rPr>
        <w:t>późń</w:t>
      </w:r>
      <w:proofErr w:type="spellEnd"/>
      <w:r w:rsidR="00BF4448" w:rsidRPr="004D325F">
        <w:rPr>
          <w:rFonts w:ascii="Open Sans" w:eastAsia="Cambria" w:hAnsi="Open Sans" w:cs="Open Sans"/>
          <w:sz w:val="18"/>
          <w:szCs w:val="18"/>
        </w:rPr>
        <w:t>. zm.</w:t>
      </w:r>
      <w:r w:rsidRPr="004D325F">
        <w:rPr>
          <w:rFonts w:ascii="Open Sans" w:eastAsia="Cambria" w:hAnsi="Open Sans" w:cs="Open Sans"/>
          <w:sz w:val="18"/>
          <w:szCs w:val="18"/>
        </w:rPr>
        <w:t xml:space="preserve">), </w:t>
      </w:r>
      <w:r w:rsidR="00F63943" w:rsidRPr="004D325F">
        <w:rPr>
          <w:rFonts w:ascii="Open Sans" w:eastAsia="Cambria" w:hAnsi="Open Sans" w:cs="Open Sans"/>
          <w:sz w:val="18"/>
          <w:szCs w:val="18"/>
        </w:rPr>
        <w:br/>
      </w:r>
      <w:r w:rsidRPr="004D325F">
        <w:rPr>
          <w:rFonts w:ascii="Open Sans" w:eastAsia="Cambria" w:hAnsi="Open Sans" w:cs="Open Sans"/>
          <w:sz w:val="18"/>
          <w:szCs w:val="18"/>
        </w:rPr>
        <w:t>z innymi Wykonawcami, którzy złożyli odrębne oferty/oferty częściowe w przedmiotowym postępowaniu o udzielenie zamówienia.</w:t>
      </w:r>
    </w:p>
    <w:p w14:paraId="7B2F59CE" w14:textId="2CF22CC3" w:rsidR="00CB4CEC" w:rsidRPr="004D325F" w:rsidRDefault="00CB4CEC" w:rsidP="006F6A80">
      <w:pPr>
        <w:pStyle w:val="Akapitzlist"/>
        <w:numPr>
          <w:ilvl w:val="0"/>
          <w:numId w:val="19"/>
        </w:numPr>
        <w:suppressAutoHyphens/>
        <w:spacing w:line="276" w:lineRule="auto"/>
        <w:jc w:val="both"/>
        <w:rPr>
          <w:rFonts w:ascii="Open Sans" w:eastAsia="Cambria" w:hAnsi="Open Sans" w:cs="Open Sans"/>
          <w:sz w:val="18"/>
          <w:szCs w:val="18"/>
        </w:rPr>
      </w:pPr>
      <w:r w:rsidRPr="004D325F">
        <w:rPr>
          <w:rFonts w:ascii="Open Sans" w:eastAsia="Cambria" w:hAnsi="Open Sans" w:cs="Open Sans"/>
          <w:b/>
          <w:color w:val="002060"/>
          <w:sz w:val="18"/>
          <w:szCs w:val="18"/>
        </w:rPr>
        <w:t>należymy</w:t>
      </w:r>
      <w:r w:rsidRPr="004D325F">
        <w:rPr>
          <w:rFonts w:ascii="Open Sans" w:eastAsia="Cambria" w:hAnsi="Open Sans" w:cs="Open Sans"/>
          <w:color w:val="002060"/>
          <w:sz w:val="18"/>
          <w:szCs w:val="18"/>
        </w:rPr>
        <w:t xml:space="preserve"> </w:t>
      </w:r>
      <w:r w:rsidRPr="004D325F">
        <w:rPr>
          <w:rFonts w:ascii="Open Sans" w:eastAsia="Cambria" w:hAnsi="Open Sans" w:cs="Open Sans"/>
          <w:sz w:val="18"/>
          <w:szCs w:val="18"/>
        </w:rPr>
        <w:t>do tej samej grupy kapitałowej, w rozumieniu ustawy z dnia 16 lutego</w:t>
      </w:r>
      <w:r w:rsidR="006F6A80" w:rsidRPr="004D325F">
        <w:rPr>
          <w:rFonts w:ascii="Open Sans" w:eastAsia="Cambria" w:hAnsi="Open Sans" w:cs="Open Sans"/>
          <w:sz w:val="18"/>
          <w:szCs w:val="18"/>
        </w:rPr>
        <w:br/>
      </w:r>
      <w:r w:rsidRPr="004D325F">
        <w:rPr>
          <w:rFonts w:ascii="Open Sans" w:eastAsia="Cambria" w:hAnsi="Open Sans" w:cs="Open Sans"/>
          <w:sz w:val="18"/>
          <w:szCs w:val="18"/>
        </w:rPr>
        <w:t>2007 r.</w:t>
      </w:r>
      <w:r w:rsidR="006F6A80" w:rsidRPr="004D325F">
        <w:rPr>
          <w:rFonts w:ascii="Open Sans" w:eastAsia="Cambria" w:hAnsi="Open Sans" w:cs="Open Sans"/>
          <w:sz w:val="18"/>
          <w:szCs w:val="18"/>
        </w:rPr>
        <w:t xml:space="preserve"> </w:t>
      </w:r>
      <w:r w:rsidRPr="004D325F">
        <w:rPr>
          <w:rFonts w:ascii="Open Sans" w:eastAsia="Cambria" w:hAnsi="Open Sans" w:cs="Open Sans"/>
          <w:sz w:val="18"/>
          <w:szCs w:val="18"/>
        </w:rPr>
        <w:t>o ochronie konkurencji i konsumentów (</w:t>
      </w:r>
      <w:r w:rsidR="00907455" w:rsidRPr="004D325F">
        <w:rPr>
          <w:rFonts w:ascii="Open Sans" w:eastAsia="Cambria" w:hAnsi="Open Sans" w:cs="Open Sans"/>
          <w:sz w:val="18"/>
          <w:szCs w:val="18"/>
        </w:rPr>
        <w:t xml:space="preserve">Dz. U. 2023, poz. 852 z </w:t>
      </w:r>
      <w:proofErr w:type="spellStart"/>
      <w:r w:rsidR="00907455" w:rsidRPr="004D325F">
        <w:rPr>
          <w:rFonts w:ascii="Open Sans" w:eastAsia="Cambria" w:hAnsi="Open Sans" w:cs="Open Sans"/>
          <w:sz w:val="18"/>
          <w:szCs w:val="18"/>
        </w:rPr>
        <w:t>późń</w:t>
      </w:r>
      <w:proofErr w:type="spellEnd"/>
      <w:r w:rsidR="00907455" w:rsidRPr="004D325F">
        <w:rPr>
          <w:rFonts w:ascii="Open Sans" w:eastAsia="Cambria" w:hAnsi="Open Sans" w:cs="Open Sans"/>
          <w:sz w:val="18"/>
          <w:szCs w:val="18"/>
        </w:rPr>
        <w:t>. zm.</w:t>
      </w:r>
      <w:r w:rsidRPr="004D325F">
        <w:rPr>
          <w:rFonts w:ascii="Open Sans" w:eastAsia="Cambria" w:hAnsi="Open Sans" w:cs="Open Sans"/>
          <w:sz w:val="18"/>
          <w:szCs w:val="18"/>
        </w:rPr>
        <w:t>) z następującymi Wykonawcami, którzy złożyli odrębne oferty/oferty częściowe w przedmiotowym postępowaniu o udzielenia zamówienia:</w:t>
      </w:r>
    </w:p>
    <w:p w14:paraId="62953A2E" w14:textId="73752EF8"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C6C95A2" w14:textId="382184E3" w:rsidR="00CB4CEC" w:rsidRPr="00B82CDB" w:rsidRDefault="00CB4CEC" w:rsidP="002A73C4">
      <w:pPr>
        <w:numPr>
          <w:ilvl w:val="0"/>
          <w:numId w:val="3"/>
        </w:numPr>
        <w:suppressAutoHyphens/>
        <w:ind w:left="360" w:hanging="360"/>
        <w:jc w:val="both"/>
        <w:rPr>
          <w:rFonts w:ascii="Open Sans" w:eastAsia="Cambria" w:hAnsi="Open Sans" w:cs="Open Sans"/>
          <w:i/>
          <w:sz w:val="18"/>
          <w:szCs w:val="18"/>
        </w:rPr>
      </w:pPr>
      <w:r w:rsidRPr="00B82CDB">
        <w:rPr>
          <w:rFonts w:ascii="Open Sans" w:eastAsia="Cambria" w:hAnsi="Open Sans" w:cs="Open Sans"/>
          <w:sz w:val="18"/>
          <w:szCs w:val="18"/>
        </w:rPr>
        <w:t>_____________________________________________________</w:t>
      </w:r>
    </w:p>
    <w:p w14:paraId="53E2BFF5" w14:textId="7C657AD0" w:rsidR="00CB4CEC" w:rsidRPr="00B82CDB" w:rsidRDefault="00CB4CEC" w:rsidP="004054CA">
      <w:pPr>
        <w:suppressAutoHyphens/>
        <w:spacing w:line="276" w:lineRule="auto"/>
        <w:jc w:val="both"/>
        <w:rPr>
          <w:rFonts w:ascii="Open Sans" w:eastAsia="Cambria" w:hAnsi="Open Sans" w:cs="Open Sans"/>
          <w:i/>
          <w:sz w:val="18"/>
          <w:szCs w:val="18"/>
        </w:rPr>
      </w:pPr>
      <w:r w:rsidRPr="00B82CDB">
        <w:rPr>
          <w:rFonts w:ascii="Open Sans" w:eastAsia="Cambria" w:hAnsi="Open Sans" w:cs="Open Sans"/>
          <w:sz w:val="18"/>
          <w:szCs w:val="18"/>
        </w:rPr>
        <w:t>i  przedkładamy  następujące  dokumenty  lub  informacje  potwierdzające  przygotowanie  oferty,  niezależnie od ww. wykonawcy/-ów należących do tej samej grupy kapitałowej: ______________________________________________________________________________________________________________________________________________________________________________________</w:t>
      </w:r>
    </w:p>
    <w:p w14:paraId="3CEB0CCB" w14:textId="77777777" w:rsidR="00CB4CEC" w:rsidRPr="00B82CDB" w:rsidRDefault="00CB4CEC" w:rsidP="00CB4CEC">
      <w:pPr>
        <w:suppressAutoHyphens/>
        <w:jc w:val="both"/>
        <w:rPr>
          <w:rFonts w:ascii="Open Sans" w:eastAsia="Cambria" w:hAnsi="Open Sans" w:cs="Open Sans"/>
          <w:bCs/>
          <w:i/>
          <w:color w:val="002060"/>
          <w:sz w:val="18"/>
          <w:szCs w:val="18"/>
          <w:u w:val="single"/>
        </w:rPr>
      </w:pPr>
      <w:r w:rsidRPr="00B82CDB">
        <w:rPr>
          <w:rFonts w:ascii="Open Sans" w:eastAsia="Cambria" w:hAnsi="Open Sans" w:cs="Open Sans"/>
          <w:bCs/>
          <w:i/>
          <w:color w:val="002060"/>
          <w:sz w:val="18"/>
          <w:szCs w:val="18"/>
          <w:u w:val="single"/>
        </w:rPr>
        <w:t>(właściwe zaznaczyć znakiem X)</w:t>
      </w:r>
    </w:p>
    <w:p w14:paraId="2056AC14" w14:textId="77777777" w:rsidR="00CB4CEC" w:rsidRPr="00B82CDB" w:rsidRDefault="00CB4CEC" w:rsidP="00CB4CEC">
      <w:pPr>
        <w:suppressAutoHyphens/>
        <w:jc w:val="both"/>
        <w:rPr>
          <w:rFonts w:ascii="Open Sans" w:eastAsia="Cambria" w:hAnsi="Open Sans" w:cs="Open Sans"/>
          <w:b/>
          <w:i/>
          <w:color w:val="002060"/>
          <w:sz w:val="18"/>
          <w:szCs w:val="18"/>
        </w:rPr>
      </w:pPr>
    </w:p>
    <w:p w14:paraId="50C455E0" w14:textId="0BD461D8" w:rsidR="00495504" w:rsidRPr="00B82CDB" w:rsidRDefault="00CB4CEC" w:rsidP="00B12680">
      <w:pPr>
        <w:suppressAutoHyphens/>
        <w:spacing w:line="360" w:lineRule="auto"/>
        <w:jc w:val="both"/>
        <w:rPr>
          <w:rFonts w:ascii="Open Sans" w:eastAsia="Cambria" w:hAnsi="Open Sans" w:cs="Open Sans"/>
          <w:sz w:val="18"/>
          <w:szCs w:val="18"/>
        </w:rPr>
      </w:pPr>
      <w:r w:rsidRPr="00B82CDB">
        <w:rPr>
          <w:rFonts w:ascii="Open Sans" w:eastAsia="Cambria" w:hAnsi="Open Sans" w:cs="Open Sans"/>
          <w:sz w:val="18"/>
          <w:szCs w:val="18"/>
        </w:rPr>
        <w:t xml:space="preserve">___________________ </w:t>
      </w:r>
      <w:r w:rsidRPr="00B82CDB">
        <w:rPr>
          <w:rFonts w:ascii="Open Sans" w:eastAsia="Cambria" w:hAnsi="Open Sans" w:cs="Open Sans"/>
          <w:i/>
          <w:sz w:val="18"/>
          <w:szCs w:val="18"/>
        </w:rPr>
        <w:t xml:space="preserve">(miejscowość), </w:t>
      </w:r>
      <w:r w:rsidRPr="00B82CDB">
        <w:rPr>
          <w:rFonts w:ascii="Open Sans" w:eastAsia="Cambria" w:hAnsi="Open Sans" w:cs="Open Sans"/>
          <w:sz w:val="18"/>
          <w:szCs w:val="18"/>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0297935C" w14:textId="77777777" w:rsidR="00DF3E2D" w:rsidRDefault="00DF3E2D" w:rsidP="0097780D">
      <w:pPr>
        <w:pStyle w:val="Nagwek"/>
        <w:jc w:val="right"/>
        <w:rPr>
          <w:rFonts w:ascii="Open Sans" w:hAnsi="Open Sans" w:cs="Open Sans"/>
          <w:bCs/>
          <w:sz w:val="16"/>
          <w:szCs w:val="16"/>
          <w:u w:val="single"/>
        </w:rPr>
      </w:pPr>
    </w:p>
    <w:p w14:paraId="5A4A28D3" w14:textId="77777777" w:rsidR="00D6076A" w:rsidRDefault="00D6076A" w:rsidP="0097780D">
      <w:pPr>
        <w:pStyle w:val="Nagwek"/>
        <w:jc w:val="right"/>
        <w:rPr>
          <w:rFonts w:ascii="Open Sans" w:hAnsi="Open Sans" w:cs="Open Sans"/>
          <w:bCs/>
          <w:sz w:val="16"/>
          <w:szCs w:val="16"/>
          <w:u w:val="single"/>
        </w:rPr>
      </w:pPr>
    </w:p>
    <w:p w14:paraId="1017F09A" w14:textId="77777777" w:rsidR="00D6076A" w:rsidRDefault="00D6076A" w:rsidP="0097780D">
      <w:pPr>
        <w:pStyle w:val="Nagwek"/>
        <w:jc w:val="right"/>
        <w:rPr>
          <w:rFonts w:ascii="Open Sans" w:hAnsi="Open Sans" w:cs="Open Sans"/>
          <w:bCs/>
          <w:sz w:val="16"/>
          <w:szCs w:val="16"/>
          <w:u w:val="single"/>
        </w:rPr>
      </w:pPr>
    </w:p>
    <w:p w14:paraId="29399286" w14:textId="77777777" w:rsidR="00D6076A" w:rsidRDefault="00D6076A" w:rsidP="0097780D">
      <w:pPr>
        <w:pStyle w:val="Nagwek"/>
        <w:jc w:val="right"/>
        <w:rPr>
          <w:rFonts w:ascii="Open Sans" w:hAnsi="Open Sans" w:cs="Open Sans"/>
          <w:bCs/>
          <w:sz w:val="16"/>
          <w:szCs w:val="16"/>
          <w:u w:val="single"/>
        </w:rPr>
      </w:pPr>
    </w:p>
    <w:p w14:paraId="242FBD19" w14:textId="77777777" w:rsidR="00D6076A" w:rsidRDefault="00D6076A" w:rsidP="0097780D">
      <w:pPr>
        <w:pStyle w:val="Nagwek"/>
        <w:jc w:val="right"/>
        <w:rPr>
          <w:rFonts w:ascii="Open Sans" w:hAnsi="Open Sans" w:cs="Open Sans"/>
          <w:bCs/>
          <w:sz w:val="16"/>
          <w:szCs w:val="16"/>
          <w:u w:val="single"/>
        </w:rPr>
      </w:pPr>
    </w:p>
    <w:p w14:paraId="0FB97445" w14:textId="77777777" w:rsidR="00D6076A" w:rsidRDefault="00D6076A" w:rsidP="0097780D">
      <w:pPr>
        <w:pStyle w:val="Nagwek"/>
        <w:jc w:val="right"/>
        <w:rPr>
          <w:rFonts w:ascii="Open Sans" w:hAnsi="Open Sans" w:cs="Open Sans"/>
          <w:bCs/>
          <w:sz w:val="16"/>
          <w:szCs w:val="16"/>
          <w:u w:val="single"/>
        </w:rPr>
      </w:pPr>
    </w:p>
    <w:p w14:paraId="2EFFA7DD" w14:textId="77777777" w:rsidR="00D6076A" w:rsidRDefault="00D6076A" w:rsidP="0097780D">
      <w:pPr>
        <w:pStyle w:val="Nagwek"/>
        <w:jc w:val="right"/>
        <w:rPr>
          <w:rFonts w:ascii="Open Sans" w:hAnsi="Open Sans" w:cs="Open Sans"/>
          <w:bCs/>
          <w:sz w:val="16"/>
          <w:szCs w:val="16"/>
          <w:u w:val="single"/>
        </w:rPr>
      </w:pPr>
    </w:p>
    <w:p w14:paraId="0C4EEC27" w14:textId="77777777" w:rsidR="00D6076A" w:rsidRDefault="00D6076A" w:rsidP="0097780D">
      <w:pPr>
        <w:pStyle w:val="Nagwek"/>
        <w:jc w:val="right"/>
        <w:rPr>
          <w:rFonts w:ascii="Open Sans" w:hAnsi="Open Sans" w:cs="Open Sans"/>
          <w:bCs/>
          <w:sz w:val="16"/>
          <w:szCs w:val="16"/>
          <w:u w:val="single"/>
        </w:rPr>
      </w:pPr>
    </w:p>
    <w:p w14:paraId="04B5E509" w14:textId="77777777" w:rsidR="00EC0F9E" w:rsidRDefault="00EC0F9E" w:rsidP="006B2EAA">
      <w:pPr>
        <w:spacing w:after="240" w:line="268" w:lineRule="auto"/>
        <w:jc w:val="right"/>
        <w:rPr>
          <w:rFonts w:ascii="Open Sans" w:eastAsiaTheme="minorHAnsi" w:hAnsi="Open Sans" w:cstheme="minorHAnsi"/>
          <w:bCs/>
          <w:sz w:val="18"/>
          <w:szCs w:val="18"/>
          <w:u w:val="single"/>
        </w:rPr>
      </w:pPr>
    </w:p>
    <w:p w14:paraId="5A33197C" w14:textId="77777777" w:rsidR="00EC0F9E" w:rsidRDefault="00EC0F9E" w:rsidP="006B2EAA">
      <w:pPr>
        <w:spacing w:after="240" w:line="268" w:lineRule="auto"/>
        <w:jc w:val="right"/>
        <w:rPr>
          <w:rFonts w:ascii="Open Sans" w:eastAsiaTheme="minorHAnsi" w:hAnsi="Open Sans" w:cstheme="minorHAnsi"/>
          <w:bCs/>
          <w:sz w:val="18"/>
          <w:szCs w:val="18"/>
          <w:u w:val="single"/>
        </w:rPr>
      </w:pPr>
    </w:p>
    <w:p w14:paraId="57B71048" w14:textId="75658768" w:rsidR="0097780D" w:rsidRPr="006B2EAA" w:rsidRDefault="0097780D"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lastRenderedPageBreak/>
        <w:t>Załącznik nr 4 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3DA580B"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71EBFDFE" w14:textId="292B539B" w:rsidR="007C0426" w:rsidRDefault="0097780D" w:rsidP="00D6076A">
      <w:pPr>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00D6076A">
        <w:rPr>
          <w:rFonts w:ascii="Open Sans" w:hAnsi="Open Sans" w:cs="Open Sans"/>
          <w:color w:val="000000" w:themeColor="text1"/>
          <w:sz w:val="20"/>
          <w:szCs w:val="20"/>
          <w:lang w:eastAsia="ar-SA"/>
        </w:rPr>
        <w:t xml:space="preserve"> </w:t>
      </w:r>
      <w:r w:rsidR="00BE36D6" w:rsidRPr="00BE36D6">
        <w:rPr>
          <w:rFonts w:ascii="Open Sans" w:hAnsi="Open Sans" w:cs="Open Sans"/>
          <w:color w:val="000000" w:themeColor="text1"/>
          <w:sz w:val="21"/>
          <w:szCs w:val="21"/>
          <w:u w:val="single"/>
          <w:lang w:eastAsia="ar-SA"/>
        </w:rPr>
        <w:t>„Naprawa zwijarki membran EQDL 9400 wraz z obsługą serwisową ”</w:t>
      </w:r>
      <w:r w:rsidR="00BE36D6">
        <w:rPr>
          <w:rFonts w:ascii="Open Sans" w:hAnsi="Open Sans" w:cs="Open Sans"/>
          <w:color w:val="000000" w:themeColor="text1"/>
          <w:sz w:val="21"/>
          <w:szCs w:val="21"/>
          <w:u w:val="single"/>
          <w:lang w:eastAsia="ar-SA"/>
        </w:rPr>
        <w:t xml:space="preserve">, </w:t>
      </w:r>
      <w:r w:rsidR="00D6076A" w:rsidRPr="00D6076A">
        <w:rPr>
          <w:rFonts w:ascii="Open Sans" w:hAnsi="Open Sans" w:cs="Open Sans"/>
          <w:b/>
          <w:bCs/>
          <w:color w:val="000000" w:themeColor="text1"/>
          <w:sz w:val="21"/>
          <w:szCs w:val="21"/>
          <w:lang w:eastAsia="ar-SA"/>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t>
      </w:r>
      <w:r w:rsidR="00BE36D6">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xml:space="preserve">,  w trybie podstawowym bez przeprowadzenia negocjacji  </w:t>
      </w:r>
      <w:r w:rsidR="00BE36D6">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 xml:space="preserve">na zasadach określonych w ustawie z dnia 11 września 2019 r. Prawo zamówień publicznych </w:t>
      </w:r>
      <w:r w:rsidR="00BE36D6">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 Dz.U. z 202</w:t>
      </w:r>
      <w:r w:rsidR="00365BFC" w:rsidRPr="00E073C1">
        <w:rPr>
          <w:rFonts w:ascii="Open Sans" w:hAnsi="Open Sans" w:cs="Open Sans"/>
          <w:color w:val="000000" w:themeColor="text1"/>
          <w:sz w:val="21"/>
          <w:szCs w:val="21"/>
          <w:lang w:eastAsia="ar-SA"/>
        </w:rPr>
        <w:t>3</w:t>
      </w:r>
      <w:r w:rsidRPr="00E073C1">
        <w:rPr>
          <w:rFonts w:ascii="Open Sans" w:hAnsi="Open Sans" w:cs="Open Sans"/>
          <w:color w:val="000000" w:themeColor="text1"/>
          <w:sz w:val="21"/>
          <w:szCs w:val="21"/>
          <w:lang w:eastAsia="ar-SA"/>
        </w:rPr>
        <w:t xml:space="preserve"> r. poz. </w:t>
      </w:r>
      <w:r w:rsidR="00365BFC" w:rsidRPr="00E073C1">
        <w:rPr>
          <w:rFonts w:ascii="Open Sans" w:hAnsi="Open Sans" w:cs="Open Sans"/>
          <w:color w:val="000000" w:themeColor="text1"/>
          <w:sz w:val="21"/>
          <w:szCs w:val="21"/>
          <w:lang w:eastAsia="ar-SA"/>
        </w:rPr>
        <w:t>1605</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xml:space="preserve">. zm.) zwanej dalej Ustawą PZP,  wymagań zawartych  </w:t>
      </w:r>
      <w:r w:rsidR="00BE36D6">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49122CDB" w14:textId="77777777" w:rsidR="005D3843" w:rsidRPr="00E073C1" w:rsidRDefault="005D3843" w:rsidP="00D6076A">
      <w:pPr>
        <w:jc w:val="both"/>
        <w:rPr>
          <w:rFonts w:ascii="Open Sans" w:hAnsi="Open Sans" w:cs="Open Sans"/>
          <w:color w:val="000000" w:themeColor="text1"/>
          <w:sz w:val="21"/>
          <w:szCs w:val="21"/>
          <w:lang w:eastAsia="ar-SA"/>
        </w:rPr>
      </w:pPr>
    </w:p>
    <w:p w14:paraId="3CE18103" w14:textId="18B85044" w:rsidR="0097780D" w:rsidRPr="005D3843" w:rsidRDefault="0097780D" w:rsidP="005D3843">
      <w:pPr>
        <w:pStyle w:val="Akapitzlist"/>
        <w:numPr>
          <w:ilvl w:val="0"/>
          <w:numId w:val="21"/>
        </w:numPr>
        <w:spacing w:line="276" w:lineRule="auto"/>
        <w:ind w:right="-427"/>
        <w:jc w:val="both"/>
        <w:rPr>
          <w:rFonts w:ascii="Open Sans" w:hAnsi="Open Sans" w:cs="Open Sans"/>
          <w:i/>
          <w:iCs/>
          <w:color w:val="000000" w:themeColor="text1"/>
          <w:sz w:val="20"/>
          <w:szCs w:val="20"/>
        </w:rPr>
      </w:pPr>
      <w:r w:rsidRPr="005D3843">
        <w:rPr>
          <w:rFonts w:ascii="Open Sans" w:eastAsia="Calibri" w:hAnsi="Open Sans" w:cs="Open Sans"/>
          <w:color w:val="000000" w:themeColor="text1"/>
          <w:sz w:val="21"/>
          <w:szCs w:val="21"/>
        </w:rPr>
        <w:t xml:space="preserve">nie podlegam/podlegam* wykluczeniu </w:t>
      </w:r>
      <w:r w:rsidRPr="005D3843">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5D3843">
        <w:rPr>
          <w:rFonts w:ascii="Open Sans" w:hAnsi="Open Sans" w:cs="Open Sans"/>
          <w:color w:val="000000" w:themeColor="text1"/>
          <w:sz w:val="21"/>
          <w:szCs w:val="21"/>
        </w:rPr>
        <w:t xml:space="preserve"> ustawy </w:t>
      </w:r>
      <w:r w:rsidRPr="005D3843">
        <w:rPr>
          <w:rStyle w:val="markedcontent"/>
          <w:rFonts w:ascii="Open Sans" w:hAnsi="Open Sans" w:cs="Open Sans"/>
          <w:color w:val="000000" w:themeColor="text1"/>
          <w:sz w:val="21"/>
          <w:szCs w:val="21"/>
        </w:rPr>
        <w:t>o szczególnych rozwiązaniach w zakresie przeciwdziałania wspieraniu agresji na Ukrainę</w:t>
      </w:r>
      <w:r w:rsidRPr="005D3843">
        <w:rPr>
          <w:rFonts w:ascii="Open Sans" w:hAnsi="Open Sans" w:cs="Open Sans"/>
          <w:color w:val="000000" w:themeColor="text1"/>
          <w:sz w:val="21"/>
          <w:szCs w:val="21"/>
        </w:rPr>
        <w:t xml:space="preserve"> </w:t>
      </w:r>
      <w:r w:rsidRPr="005D3843">
        <w:rPr>
          <w:rStyle w:val="markedcontent"/>
          <w:rFonts w:ascii="Open Sans" w:hAnsi="Open Sans" w:cs="Open Sans"/>
          <w:color w:val="000000" w:themeColor="text1"/>
          <w:sz w:val="21"/>
          <w:szCs w:val="21"/>
        </w:rPr>
        <w:t>oraz służących ochronie bezpieczeństwa narodowego.</w:t>
      </w:r>
    </w:p>
    <w:p w14:paraId="321F12B4" w14:textId="77777777" w:rsidR="0097780D" w:rsidRPr="001226B3" w:rsidRDefault="0097780D" w:rsidP="0097780D">
      <w:pPr>
        <w:spacing w:before="120"/>
        <w:jc w:val="both"/>
        <w:rPr>
          <w:rFonts w:ascii="Open Sans" w:hAnsi="Open Sans" w:cs="Open Sans"/>
          <w:bCs/>
          <w:i/>
          <w:color w:val="000000" w:themeColor="text1"/>
          <w:sz w:val="16"/>
          <w:szCs w:val="16"/>
        </w:rPr>
      </w:pPr>
      <w:r w:rsidRPr="001226B3">
        <w:rPr>
          <w:rFonts w:ascii="Open Sans" w:hAnsi="Open Sans" w:cs="Open Sans"/>
          <w:bCs/>
          <w:i/>
          <w:color w:val="000000" w:themeColor="text1"/>
          <w:sz w:val="16"/>
          <w:szCs w:val="16"/>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27804A09" w14:textId="77777777" w:rsidR="00D22C1F" w:rsidRDefault="00D22C1F" w:rsidP="0097780D">
      <w:pPr>
        <w:pStyle w:val="Nagwek"/>
        <w:jc w:val="right"/>
        <w:rPr>
          <w:rFonts w:ascii="Open Sans" w:hAnsi="Open Sans" w:cs="Open Sans"/>
          <w:bCs/>
          <w:sz w:val="16"/>
          <w:szCs w:val="16"/>
          <w:u w:val="single"/>
        </w:rPr>
      </w:pPr>
    </w:p>
    <w:p w14:paraId="036467B5" w14:textId="77777777" w:rsidR="00D6076A" w:rsidRDefault="00D6076A" w:rsidP="0097780D">
      <w:pPr>
        <w:pStyle w:val="Nagwek"/>
        <w:jc w:val="right"/>
        <w:rPr>
          <w:rFonts w:ascii="Open Sans" w:hAnsi="Open Sans" w:cs="Open Sans"/>
          <w:bCs/>
          <w:sz w:val="16"/>
          <w:szCs w:val="16"/>
          <w:u w:val="single"/>
        </w:rPr>
      </w:pPr>
    </w:p>
    <w:p w14:paraId="023B4C14" w14:textId="77777777" w:rsidR="00D6076A" w:rsidRDefault="00D6076A" w:rsidP="0097780D">
      <w:pPr>
        <w:pStyle w:val="Nagwek"/>
        <w:jc w:val="right"/>
        <w:rPr>
          <w:rFonts w:ascii="Open Sans" w:hAnsi="Open Sans" w:cs="Open Sans"/>
          <w:bCs/>
          <w:sz w:val="16"/>
          <w:szCs w:val="16"/>
          <w:u w:val="single"/>
        </w:rPr>
      </w:pPr>
    </w:p>
    <w:p w14:paraId="4AE94525" w14:textId="52984872" w:rsidR="0097780D" w:rsidRPr="006B2EAA" w:rsidRDefault="0097780D"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lastRenderedPageBreak/>
        <w:t>Załącznik nr 5 do SWZ</w:t>
      </w:r>
    </w:p>
    <w:p w14:paraId="720E70F5" w14:textId="77777777" w:rsidR="0097780D" w:rsidRDefault="0097780D" w:rsidP="0097780D">
      <w:pPr>
        <w:pStyle w:val="Nagwek"/>
        <w:jc w:val="right"/>
        <w:rPr>
          <w:rFonts w:ascii="Open Sans" w:hAnsi="Open Sans" w:cs="Open Sans"/>
          <w:bCs/>
          <w:sz w:val="16"/>
          <w:szCs w:val="16"/>
        </w:rPr>
      </w:pPr>
    </w:p>
    <w:p w14:paraId="2E1A21FE" w14:textId="77777777" w:rsidR="00D6076A" w:rsidRPr="00A4435E" w:rsidRDefault="00D6076A"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Default="0097780D" w:rsidP="0097780D">
      <w:pPr>
        <w:ind w:left="5760" w:hanging="231"/>
        <w:jc w:val="center"/>
        <w:rPr>
          <w:rFonts w:ascii="Open Sans" w:hAnsi="Open Sans" w:cs="Open Sans"/>
          <w:sz w:val="16"/>
          <w:szCs w:val="16"/>
        </w:rPr>
      </w:pPr>
    </w:p>
    <w:p w14:paraId="4A9F7F64" w14:textId="77777777" w:rsidR="00D6076A" w:rsidRPr="00A4435E" w:rsidRDefault="00D6076A"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6F1B4371" w:rsidR="0097780D" w:rsidRPr="00766431" w:rsidRDefault="0097780D" w:rsidP="00D6076A">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107375" w:rsidRPr="00107375">
        <w:rPr>
          <w:rFonts w:ascii="Open Sans" w:hAnsi="Open Sans" w:cs="Open Sans"/>
          <w:color w:val="000000" w:themeColor="text1"/>
          <w:sz w:val="21"/>
          <w:szCs w:val="21"/>
          <w:u w:val="single"/>
          <w:lang w:eastAsia="ar-SA"/>
        </w:rPr>
        <w:t>„Naprawa zwijarki membran EQDL 9400 wraz z obsługą serwisową ”</w:t>
      </w:r>
      <w:r w:rsidR="00107375">
        <w:rPr>
          <w:rFonts w:ascii="Open Sans" w:hAnsi="Open Sans" w:cs="Open Sans"/>
          <w:color w:val="000000" w:themeColor="text1"/>
          <w:sz w:val="21"/>
          <w:szCs w:val="21"/>
          <w:u w:val="single"/>
          <w:lang w:eastAsia="ar-SA"/>
        </w:rPr>
        <w:t xml:space="preserve">, </w:t>
      </w:r>
      <w:r w:rsidR="00D6076A">
        <w:rPr>
          <w:rFonts w:ascii="Open Sans" w:hAnsi="Open Sans" w:cs="Open Sans"/>
          <w:b/>
          <w:bC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w:t>
      </w:r>
      <w:r w:rsidR="00107375">
        <w:rPr>
          <w:rFonts w:ascii="Open Sans" w:hAnsi="Open Sans" w:cs="Open Sans"/>
          <w:sz w:val="21"/>
          <w:szCs w:val="21"/>
          <w:lang w:eastAsia="ar-SA"/>
        </w:rPr>
        <w:t xml:space="preserve"> </w:t>
      </w:r>
      <w:r w:rsidRPr="00A4435E">
        <w:rPr>
          <w:rFonts w:ascii="Open Sans" w:hAnsi="Open Sans" w:cs="Open Sans"/>
          <w:sz w:val="21"/>
          <w:szCs w:val="21"/>
          <w:lang w:eastAsia="ar-SA"/>
        </w:rPr>
        <w:t xml:space="preserve">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 xml:space="preserve">od etapu prowadzonego Postępowania </w:t>
      </w:r>
      <w:r w:rsidR="00107375">
        <w:rPr>
          <w:rFonts w:ascii="Open Sans" w:hAnsi="Open Sans" w:cs="Open Sans"/>
          <w:i/>
          <w:iCs/>
          <w:sz w:val="21"/>
          <w:szCs w:val="21"/>
          <w:lang w:eastAsia="ar-SA"/>
        </w:rPr>
        <w:br/>
      </w:r>
      <w:r w:rsidRPr="00A4435E">
        <w:rPr>
          <w:rFonts w:ascii="Open Sans" w:hAnsi="Open Sans" w:cs="Open Sans"/>
          <w:i/>
          <w:iCs/>
          <w:sz w:val="21"/>
          <w:szCs w:val="21"/>
          <w:lang w:eastAsia="ar-SA"/>
        </w:rPr>
        <w:t>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w:t>
      </w:r>
      <w:r w:rsidR="00107375">
        <w:rPr>
          <w:rFonts w:ascii="Open Sans" w:hAnsi="Open Sans" w:cs="Open Sans"/>
          <w:sz w:val="21"/>
          <w:szCs w:val="21"/>
          <w:lang w:eastAsia="ar-SA"/>
        </w:rPr>
        <w:br/>
      </w:r>
      <w:r w:rsidRPr="00A4435E">
        <w:rPr>
          <w:rFonts w:ascii="Open Sans" w:hAnsi="Open Sans" w:cs="Open Sans"/>
          <w:sz w:val="21"/>
          <w:szCs w:val="21"/>
          <w:lang w:eastAsia="ar-SA"/>
        </w:rPr>
        <w:t>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Default="0097780D" w:rsidP="0097780D">
      <w:pPr>
        <w:pStyle w:val="Akapitzlist"/>
        <w:suppressAutoHyphens/>
        <w:spacing w:before="120" w:after="120"/>
        <w:ind w:left="851"/>
        <w:jc w:val="both"/>
        <w:rPr>
          <w:rFonts w:ascii="Open Sans" w:hAnsi="Open Sans" w:cs="Open Sans"/>
          <w:sz w:val="21"/>
          <w:szCs w:val="21"/>
          <w:lang w:eastAsia="ar-SA"/>
        </w:rPr>
      </w:pPr>
    </w:p>
    <w:p w14:paraId="6DF463BD" w14:textId="77777777" w:rsidR="001B6C1F" w:rsidRDefault="001B6C1F" w:rsidP="0097780D">
      <w:pPr>
        <w:pStyle w:val="Akapitzlist"/>
        <w:suppressAutoHyphens/>
        <w:spacing w:before="120" w:after="120"/>
        <w:ind w:left="851"/>
        <w:jc w:val="both"/>
        <w:rPr>
          <w:rFonts w:ascii="Open Sans" w:hAnsi="Open Sans" w:cs="Open Sans"/>
          <w:sz w:val="21"/>
          <w:szCs w:val="21"/>
          <w:lang w:eastAsia="ar-SA"/>
        </w:rPr>
      </w:pPr>
    </w:p>
    <w:p w14:paraId="276F323C" w14:textId="77777777" w:rsidR="00D6076A" w:rsidRPr="00A4435E" w:rsidRDefault="00D6076A"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lastRenderedPageBreak/>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29AA5C4A" w14:textId="77777777" w:rsidR="0079315D" w:rsidRDefault="0079315D" w:rsidP="0097780D">
      <w:pPr>
        <w:spacing w:before="120"/>
        <w:ind w:left="4678"/>
        <w:jc w:val="both"/>
        <w:rPr>
          <w:rFonts w:ascii="Arial" w:hAnsi="Arial" w:cs="Arial"/>
          <w:bCs/>
          <w:sz w:val="18"/>
          <w:szCs w:val="18"/>
        </w:rPr>
      </w:pPr>
    </w:p>
    <w:p w14:paraId="32785F8B" w14:textId="77777777" w:rsidR="0079315D" w:rsidRDefault="0079315D" w:rsidP="0097780D">
      <w:pPr>
        <w:spacing w:before="120"/>
        <w:ind w:left="4678"/>
        <w:jc w:val="both"/>
        <w:rPr>
          <w:rFonts w:ascii="Arial" w:hAnsi="Arial" w:cs="Arial"/>
          <w:bCs/>
          <w:sz w:val="18"/>
          <w:szCs w:val="18"/>
        </w:rPr>
      </w:pPr>
    </w:p>
    <w:p w14:paraId="55DB0165" w14:textId="77777777" w:rsidR="0079315D" w:rsidRDefault="0079315D" w:rsidP="0097780D">
      <w:pPr>
        <w:spacing w:before="120"/>
        <w:ind w:left="4678"/>
        <w:jc w:val="both"/>
        <w:rPr>
          <w:rFonts w:ascii="Arial" w:hAnsi="Arial" w:cs="Arial"/>
          <w:bCs/>
          <w:sz w:val="18"/>
          <w:szCs w:val="18"/>
        </w:rPr>
      </w:pPr>
    </w:p>
    <w:p w14:paraId="769AA316" w14:textId="77777777" w:rsidR="0079315D" w:rsidRDefault="0079315D"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000DED3C" w14:textId="77777777" w:rsidR="00F819EE" w:rsidRPr="006B2EAA" w:rsidRDefault="00F819EE"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lastRenderedPageBreak/>
        <w:t xml:space="preserve">Załącznik nr 6 do SWZ </w:t>
      </w:r>
    </w:p>
    <w:p w14:paraId="58F89E2B" w14:textId="77777777" w:rsidR="00E64DDE" w:rsidRPr="00980C7A" w:rsidRDefault="00E64DDE" w:rsidP="00E64DDE">
      <w:pPr>
        <w:widowControl w:val="0"/>
        <w:tabs>
          <w:tab w:val="left" w:pos="708"/>
        </w:tabs>
        <w:suppressAutoHyphens/>
        <w:rPr>
          <w:rFonts w:ascii="Segoe UI" w:eastAsia="Segoe UI" w:hAnsi="Segoe UI" w:cs="Segoe UI"/>
          <w:sz w:val="20"/>
          <w:szCs w:val="20"/>
          <w:lang w:eastAsia="zh-CN"/>
        </w:rPr>
      </w:pPr>
      <w:r w:rsidRPr="00980C7A">
        <w:rPr>
          <w:rFonts w:ascii="Segoe UI" w:hAnsi="Segoe UI" w:cs="Segoe UI"/>
          <w:sz w:val="20"/>
          <w:szCs w:val="20"/>
          <w:lang w:eastAsia="zh-CN"/>
        </w:rPr>
        <w:t>..................................................</w:t>
      </w:r>
    </w:p>
    <w:p w14:paraId="54D8AACA" w14:textId="77777777" w:rsidR="00E64DDE" w:rsidRPr="00980C7A" w:rsidRDefault="00E64DDE" w:rsidP="00E64DDE">
      <w:pPr>
        <w:widowControl w:val="0"/>
        <w:suppressAutoHyphens/>
        <w:autoSpaceDE w:val="0"/>
        <w:spacing w:line="100" w:lineRule="atLeast"/>
        <w:rPr>
          <w:rFonts w:ascii="Segoe UI" w:eastAsia="Calibri" w:hAnsi="Segoe UI" w:cs="Segoe UI"/>
          <w:bCs/>
          <w:iCs/>
          <w:sz w:val="22"/>
          <w:szCs w:val="22"/>
          <w:lang w:eastAsia="en-US"/>
        </w:rPr>
      </w:pPr>
      <w:r w:rsidRPr="00980C7A">
        <w:rPr>
          <w:rFonts w:ascii="Segoe UI" w:eastAsia="Segoe UI" w:hAnsi="Segoe UI" w:cs="Segoe UI"/>
          <w:sz w:val="20"/>
          <w:szCs w:val="20"/>
          <w:lang w:eastAsia="zh-CN"/>
        </w:rPr>
        <w:t xml:space="preserve">  </w:t>
      </w:r>
      <w:r w:rsidRPr="00980C7A">
        <w:rPr>
          <w:rFonts w:ascii="Segoe UI" w:hAnsi="Segoe UI" w:cs="Segoe UI"/>
          <w:i/>
          <w:sz w:val="16"/>
          <w:szCs w:val="16"/>
          <w:lang w:eastAsia="zh-CN"/>
        </w:rPr>
        <w:t>Nazwa i adres Wykonawcy</w:t>
      </w:r>
    </w:p>
    <w:p w14:paraId="171CF90D" w14:textId="77777777" w:rsidR="00E64DDE" w:rsidRPr="00980C7A" w:rsidRDefault="00E64DDE" w:rsidP="00E64DDE">
      <w:pPr>
        <w:widowControl w:val="0"/>
        <w:tabs>
          <w:tab w:val="left" w:pos="708"/>
        </w:tabs>
        <w:suppressAutoHyphens/>
        <w:jc w:val="right"/>
        <w:rPr>
          <w:rFonts w:ascii="Open Sans" w:hAnsi="Open Sans" w:cs="Open Sans"/>
          <w:b/>
          <w:bCs/>
          <w:u w:val="single"/>
          <w:lang w:eastAsia="zh-CN"/>
        </w:rPr>
      </w:pPr>
    </w:p>
    <w:p w14:paraId="4F2DFBEC" w14:textId="77777777" w:rsidR="00F11965" w:rsidRDefault="00F11965" w:rsidP="00F11965">
      <w:pPr>
        <w:tabs>
          <w:tab w:val="left" w:pos="708"/>
        </w:tabs>
        <w:suppressAutoHyphens/>
        <w:jc w:val="center"/>
        <w:rPr>
          <w:rFonts w:ascii="Open Sans" w:hAnsi="Open Sans" w:cs="Open Sans"/>
          <w:iCs/>
          <w:sz w:val="22"/>
          <w:szCs w:val="22"/>
          <w:lang w:eastAsia="zh-CN"/>
        </w:rPr>
      </w:pPr>
      <w:r>
        <w:rPr>
          <w:rFonts w:ascii="Open Sans" w:hAnsi="Open Sans" w:cs="Open Sans"/>
          <w:iCs/>
          <w:sz w:val="22"/>
          <w:szCs w:val="22"/>
          <w:lang w:eastAsia="zh-CN"/>
        </w:rPr>
        <w:t xml:space="preserve">WYKAZ WYKONANYCH USŁUG </w:t>
      </w:r>
    </w:p>
    <w:p w14:paraId="32267F01" w14:textId="77777777" w:rsidR="00F11965" w:rsidRDefault="00F11965" w:rsidP="00F11965">
      <w:pPr>
        <w:spacing w:after="120" w:line="256" w:lineRule="auto"/>
        <w:jc w:val="both"/>
        <w:rPr>
          <w:rFonts w:ascii="Segoe UI" w:eastAsia="Calibri" w:hAnsi="Segoe UI" w:cs="Segoe UI"/>
          <w:bCs/>
          <w:i/>
          <w:iCs/>
          <w:sz w:val="20"/>
          <w:szCs w:val="22"/>
          <w:lang w:eastAsia="en-US"/>
        </w:rPr>
      </w:pPr>
    </w:p>
    <w:p w14:paraId="09E313EC" w14:textId="2AF216EA" w:rsidR="00F11965" w:rsidRPr="00E56F15" w:rsidRDefault="001B6C1F" w:rsidP="00E56F15">
      <w:pPr>
        <w:spacing w:line="360" w:lineRule="auto"/>
        <w:jc w:val="center"/>
        <w:rPr>
          <w:rFonts w:ascii="Open Sans" w:hAnsi="Open Sans" w:cs="Open Sans"/>
          <w:bCs/>
          <w:sz w:val="20"/>
          <w:szCs w:val="20"/>
          <w:u w:val="single"/>
        </w:rPr>
      </w:pPr>
      <w:bookmarkStart w:id="13" w:name="_Hlk89686060"/>
      <w:r w:rsidRPr="001B6C1F">
        <w:rPr>
          <w:rFonts w:ascii="Open Sans" w:hAnsi="Open Sans" w:cs="Open Sans"/>
          <w:bCs/>
          <w:sz w:val="20"/>
          <w:szCs w:val="20"/>
          <w:u w:val="single"/>
        </w:rPr>
        <w:t>„Naprawa zwijarki membran EQDL 9400 wraz z obsługą serwisową ”.</w:t>
      </w:r>
    </w:p>
    <w:bookmarkEnd w:id="13"/>
    <w:p w14:paraId="677FEDF1" w14:textId="77777777" w:rsidR="00F11965" w:rsidRDefault="00F11965" w:rsidP="00F11965">
      <w:pPr>
        <w:rPr>
          <w:rFonts w:ascii="Open Sans" w:hAnsi="Open Sans" w:cs="Open Sans"/>
          <w:color w:val="000000"/>
          <w:sz w:val="22"/>
          <w:szCs w:val="22"/>
        </w:rPr>
      </w:pPr>
    </w:p>
    <w:p w14:paraId="47D4635E" w14:textId="77777777" w:rsidR="005C1B74" w:rsidRPr="008A0BC1" w:rsidRDefault="005C1B74" w:rsidP="005C1B74">
      <w:pPr>
        <w:tabs>
          <w:tab w:val="left" w:pos="708"/>
        </w:tabs>
        <w:suppressAutoHyphens/>
        <w:jc w:val="center"/>
        <w:rPr>
          <w:rFonts w:ascii="Open Sans" w:hAnsi="Open Sans" w:cs="Open Sans"/>
          <w:b/>
          <w:bCs/>
          <w:iCs/>
          <w:sz w:val="22"/>
          <w:szCs w:val="22"/>
          <w:lang w:eastAsia="zh-CN"/>
        </w:rPr>
      </w:pPr>
    </w:p>
    <w:p w14:paraId="39F4DC6C" w14:textId="77777777" w:rsidR="005C1B74" w:rsidRPr="008A0BC1" w:rsidRDefault="005C1B74" w:rsidP="005C1B74">
      <w:pPr>
        <w:widowControl w:val="0"/>
        <w:tabs>
          <w:tab w:val="left" w:pos="708"/>
        </w:tabs>
        <w:suppressAutoHyphens/>
        <w:rPr>
          <w:rFonts w:ascii="Open Sans" w:hAnsi="Open Sans" w:cs="Open Sans"/>
          <w:bCs/>
          <w:i/>
          <w:iCs/>
          <w:sz w:val="22"/>
          <w:szCs w:val="22"/>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5C1B74" w:rsidRPr="008A0BC1" w14:paraId="528D1263" w14:textId="77777777" w:rsidTr="00181744">
        <w:trPr>
          <w:trHeight w:val="1609"/>
        </w:trPr>
        <w:tc>
          <w:tcPr>
            <w:tcW w:w="2440" w:type="dxa"/>
            <w:tcBorders>
              <w:top w:val="single" w:sz="4" w:space="0" w:color="00000A"/>
              <w:left w:val="single" w:sz="4" w:space="0" w:color="00000A"/>
              <w:bottom w:val="single" w:sz="4" w:space="0" w:color="00000A"/>
              <w:right w:val="nil"/>
            </w:tcBorders>
            <w:vAlign w:val="center"/>
          </w:tcPr>
          <w:p w14:paraId="01B8FBD2" w14:textId="77777777" w:rsidR="005C1B74" w:rsidRPr="008A0BC1" w:rsidRDefault="005C1B74" w:rsidP="00181744">
            <w:pPr>
              <w:snapToGrid w:val="0"/>
              <w:jc w:val="center"/>
              <w:rPr>
                <w:rFonts w:ascii="Open Sans" w:hAnsi="Open Sans" w:cs="Open Sans"/>
                <w:bCs/>
                <w:sz w:val="20"/>
                <w:szCs w:val="20"/>
                <w:lang w:eastAsia="zh-CN"/>
              </w:rPr>
            </w:pPr>
          </w:p>
          <w:p w14:paraId="30A15FF0" w14:textId="01CACAAD" w:rsidR="005C1B74" w:rsidRPr="008A0BC1" w:rsidRDefault="005C1B74" w:rsidP="0031331C">
            <w:pPr>
              <w:jc w:val="center"/>
              <w:rPr>
                <w:rFonts w:ascii="Open Sans" w:hAnsi="Open Sans" w:cs="Open Sans"/>
                <w:bCs/>
                <w:sz w:val="20"/>
                <w:szCs w:val="20"/>
                <w:lang w:eastAsia="zh-CN"/>
              </w:rPr>
            </w:pPr>
            <w:r w:rsidRPr="008A0BC1">
              <w:rPr>
                <w:rFonts w:ascii="Open Sans" w:hAnsi="Open Sans" w:cs="Open Sans"/>
                <w:bCs/>
                <w:sz w:val="20"/>
                <w:szCs w:val="20"/>
                <w:lang w:eastAsia="zh-CN"/>
              </w:rPr>
              <w:t>Rodzaj</w:t>
            </w:r>
          </w:p>
          <w:p w14:paraId="39EA39F4" w14:textId="77777777" w:rsidR="005C1B74" w:rsidRPr="008A0BC1" w:rsidRDefault="005C1B74" w:rsidP="0031331C">
            <w:pPr>
              <w:jc w:val="center"/>
              <w:rPr>
                <w:rFonts w:ascii="Open Sans" w:hAnsi="Open Sans" w:cs="Open Sans"/>
                <w:bCs/>
                <w:sz w:val="20"/>
                <w:szCs w:val="20"/>
                <w:lang w:eastAsia="zh-CN"/>
              </w:rPr>
            </w:pPr>
            <w:r w:rsidRPr="008A0BC1">
              <w:rPr>
                <w:rFonts w:ascii="Open Sans" w:hAnsi="Open Sans" w:cs="Open Sans"/>
                <w:bCs/>
                <w:sz w:val="20"/>
                <w:szCs w:val="20"/>
                <w:lang w:eastAsia="zh-CN"/>
              </w:rPr>
              <w:t>wykonanej / wykonywanej</w:t>
            </w:r>
          </w:p>
          <w:p w14:paraId="69BE2639" w14:textId="5BCDFBCE" w:rsidR="005C1B74" w:rsidRPr="008A0BC1" w:rsidRDefault="005C1B74" w:rsidP="0031331C">
            <w:pPr>
              <w:suppressAutoHyphens/>
              <w:jc w:val="center"/>
              <w:rPr>
                <w:rFonts w:ascii="Open Sans" w:hAnsi="Open Sans" w:cs="Open Sans"/>
                <w:bCs/>
                <w:sz w:val="20"/>
                <w:szCs w:val="20"/>
                <w:lang w:eastAsia="ar-SA"/>
              </w:rPr>
            </w:pPr>
            <w:r w:rsidRPr="008A0BC1">
              <w:rPr>
                <w:rFonts w:ascii="Open Sans" w:hAnsi="Open Sans" w:cs="Open Sans"/>
                <w:bCs/>
                <w:sz w:val="20"/>
                <w:szCs w:val="20"/>
                <w:lang w:eastAsia="zh-CN"/>
              </w:rPr>
              <w:t>usługi</w:t>
            </w:r>
            <w:r w:rsidR="0031331C">
              <w:rPr>
                <w:rFonts w:ascii="Open Sans" w:hAnsi="Open Sans" w:cs="Open Sans"/>
                <w:bCs/>
                <w:sz w:val="20"/>
                <w:szCs w:val="20"/>
                <w:lang w:eastAsia="zh-CN"/>
              </w:rPr>
              <w:t>/</w:t>
            </w:r>
            <w:r w:rsidR="0031331C">
              <w:t xml:space="preserve"> </w:t>
            </w:r>
            <w:r w:rsidR="0031331C" w:rsidRPr="0031331C">
              <w:rPr>
                <w:rFonts w:ascii="Open Sans" w:hAnsi="Open Sans" w:cs="Open Sans"/>
                <w:bCs/>
                <w:sz w:val="20"/>
                <w:szCs w:val="20"/>
                <w:lang w:eastAsia="zh-CN"/>
              </w:rPr>
              <w:t>zakres naprawy przedmiotu zamówienia</w:t>
            </w:r>
          </w:p>
          <w:p w14:paraId="3ECD37B7" w14:textId="0841E715" w:rsidR="005C1B74" w:rsidRPr="008A0BC1" w:rsidRDefault="005C1B74" w:rsidP="0031331C">
            <w:pPr>
              <w:jc w:val="center"/>
              <w:rPr>
                <w:rFonts w:ascii="Open Sans" w:hAnsi="Open Sans" w:cs="Open Sans"/>
                <w:bCs/>
                <w:i/>
                <w:sz w:val="20"/>
                <w:szCs w:val="20"/>
                <w:lang w:eastAsia="zh-CN"/>
              </w:rPr>
            </w:pPr>
            <w:r w:rsidRPr="008A0BC1">
              <w:rPr>
                <w:rFonts w:ascii="Open Sans" w:hAnsi="Open Sans" w:cs="Open Sans"/>
                <w:bCs/>
                <w:i/>
                <w:sz w:val="20"/>
                <w:szCs w:val="20"/>
                <w:lang w:eastAsia="zh-CN"/>
              </w:rPr>
              <w:t>(należy szczegółowo</w:t>
            </w:r>
          </w:p>
          <w:p w14:paraId="61DF4D9B" w14:textId="77777777" w:rsidR="005C1B74" w:rsidRPr="008A0BC1" w:rsidRDefault="005C1B74" w:rsidP="0031331C">
            <w:pPr>
              <w:jc w:val="center"/>
              <w:rPr>
                <w:rFonts w:ascii="Open Sans" w:hAnsi="Open Sans" w:cs="Open Sans"/>
                <w:bCs/>
                <w:sz w:val="20"/>
                <w:szCs w:val="20"/>
                <w:lang w:eastAsia="zh-CN"/>
              </w:rPr>
            </w:pPr>
            <w:r w:rsidRPr="008A0BC1">
              <w:rPr>
                <w:rFonts w:ascii="Open Sans" w:hAnsi="Open Sans" w:cs="Open Sans"/>
                <w:bCs/>
                <w:i/>
                <w:sz w:val="20"/>
                <w:szCs w:val="20"/>
                <w:lang w:eastAsia="zh-CN"/>
              </w:rPr>
              <w:t xml:space="preserve">rozpisać posiadane </w:t>
            </w:r>
            <w:r w:rsidRPr="008A0BC1">
              <w:rPr>
                <w:rFonts w:ascii="Open Sans" w:hAnsi="Open Sans" w:cs="Open Sans"/>
                <w:bCs/>
                <w:i/>
                <w:sz w:val="20"/>
                <w:szCs w:val="20"/>
                <w:lang w:eastAsia="zh-CN"/>
              </w:rPr>
              <w:br/>
              <w:t>i spełniające warunek Zamawiającego doświadczenie)</w:t>
            </w:r>
          </w:p>
          <w:p w14:paraId="4EB12340" w14:textId="77777777" w:rsidR="005C1B74" w:rsidRPr="008A0BC1" w:rsidRDefault="005C1B74" w:rsidP="00181744">
            <w:pPr>
              <w:suppressAutoHyphens/>
              <w:rPr>
                <w:rFonts w:ascii="Open Sans"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7CA23652" w14:textId="43346E0E" w:rsidR="005C1B74" w:rsidRPr="008A0BC1" w:rsidRDefault="00A057DE" w:rsidP="00181744">
            <w:pPr>
              <w:keepNext/>
              <w:tabs>
                <w:tab w:val="num" w:pos="0"/>
              </w:tabs>
              <w:suppressAutoHyphens/>
              <w:jc w:val="center"/>
              <w:outlineLvl w:val="1"/>
              <w:rPr>
                <w:rFonts w:ascii="Open Sans" w:hAnsi="Open Sans" w:cs="Open Sans"/>
                <w:bCs/>
                <w:iCs/>
                <w:sz w:val="20"/>
                <w:szCs w:val="20"/>
                <w:lang w:eastAsia="zh-CN"/>
              </w:rPr>
            </w:pPr>
            <w:r>
              <w:rPr>
                <w:rFonts w:ascii="Open Sans" w:hAnsi="Open Sans" w:cs="Open Sans"/>
                <w:bCs/>
                <w:iCs/>
                <w:sz w:val="20"/>
                <w:szCs w:val="20"/>
                <w:lang w:eastAsia="zh-CN"/>
              </w:rPr>
              <w:t xml:space="preserve">Wartość </w:t>
            </w:r>
            <w:r w:rsidR="005C1B74">
              <w:rPr>
                <w:rFonts w:ascii="Open Sans" w:hAnsi="Open Sans" w:cs="Open Sans"/>
                <w:bCs/>
                <w:iCs/>
                <w:sz w:val="20"/>
                <w:szCs w:val="20"/>
                <w:lang w:eastAsia="zh-CN"/>
              </w:rPr>
              <w:t xml:space="preserve"> </w:t>
            </w:r>
            <w:r w:rsidR="005C1B74" w:rsidRPr="008A0BC1">
              <w:rPr>
                <w:rFonts w:ascii="Open Sans" w:hAnsi="Open Sans" w:cs="Open Sans"/>
                <w:bCs/>
                <w:iCs/>
                <w:sz w:val="20"/>
                <w:szCs w:val="20"/>
                <w:lang w:eastAsia="zh-CN"/>
              </w:rPr>
              <w:t xml:space="preserve"> </w:t>
            </w:r>
          </w:p>
          <w:p w14:paraId="760AF374" w14:textId="77777777" w:rsidR="005C1B74" w:rsidRPr="008A0BC1" w:rsidRDefault="005C1B74" w:rsidP="00181744">
            <w:pPr>
              <w:keepNext/>
              <w:tabs>
                <w:tab w:val="num" w:pos="0"/>
              </w:tabs>
              <w:suppressAutoHyphens/>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 xml:space="preserve">wykonanej </w:t>
            </w:r>
            <w:r w:rsidRPr="008A0BC1">
              <w:rPr>
                <w:rFonts w:ascii="Open Sans" w:hAnsi="Open Sans" w:cs="Open Sans"/>
                <w:bCs/>
                <w:iCs/>
                <w:sz w:val="20"/>
                <w:szCs w:val="20"/>
                <w:lang w:eastAsia="zh-CN"/>
              </w:rPr>
              <w:br/>
              <w:t xml:space="preserve">/ wykonywanej </w:t>
            </w:r>
          </w:p>
          <w:p w14:paraId="1D2A9929" w14:textId="77777777" w:rsidR="005C1B74" w:rsidRPr="008A0BC1" w:rsidRDefault="005C1B74" w:rsidP="00181744">
            <w:pPr>
              <w:keepNext/>
              <w:tabs>
                <w:tab w:val="num" w:pos="0"/>
              </w:tabs>
              <w:suppressAutoHyphens/>
              <w:ind w:left="576" w:hanging="576"/>
              <w:jc w:val="center"/>
              <w:outlineLvl w:val="1"/>
              <w:rPr>
                <w:rFonts w:ascii="Open Sans" w:hAnsi="Open Sans" w:cs="Open Sans"/>
                <w:bCs/>
                <w:iCs/>
                <w:sz w:val="20"/>
                <w:szCs w:val="20"/>
                <w:lang w:eastAsia="zh-CN"/>
              </w:rPr>
            </w:pPr>
            <w:r w:rsidRPr="008A0BC1">
              <w:rPr>
                <w:rFonts w:ascii="Open Sans" w:hAnsi="Open Sans" w:cs="Open Sans"/>
                <w:bCs/>
                <w:iCs/>
                <w:sz w:val="20"/>
                <w:szCs w:val="20"/>
                <w:lang w:eastAsia="zh-CN"/>
              </w:rPr>
              <w:t>usługi</w:t>
            </w:r>
          </w:p>
          <w:p w14:paraId="064282A7" w14:textId="12D58B36" w:rsidR="005C1B74" w:rsidRPr="008A0BC1" w:rsidRDefault="005C1B74" w:rsidP="00181744">
            <w:pPr>
              <w:keepNext/>
              <w:tabs>
                <w:tab w:val="num" w:pos="0"/>
              </w:tabs>
              <w:suppressAutoHyphens/>
              <w:ind w:left="576" w:hanging="576"/>
              <w:jc w:val="center"/>
              <w:outlineLvl w:val="1"/>
              <w:rPr>
                <w:rFonts w:ascii="Open Sans" w:hAnsi="Open Sans" w:cs="Open Sans"/>
                <w:bCs/>
                <w:sz w:val="20"/>
                <w:szCs w:val="20"/>
                <w:lang w:eastAsia="zh-CN"/>
              </w:rPr>
            </w:pPr>
          </w:p>
        </w:tc>
        <w:tc>
          <w:tcPr>
            <w:tcW w:w="1800" w:type="dxa"/>
            <w:tcBorders>
              <w:top w:val="single" w:sz="4" w:space="0" w:color="00000A"/>
              <w:left w:val="single" w:sz="4" w:space="0" w:color="00000A"/>
              <w:bottom w:val="single" w:sz="4" w:space="0" w:color="00000A"/>
              <w:right w:val="nil"/>
            </w:tcBorders>
            <w:vAlign w:val="center"/>
          </w:tcPr>
          <w:p w14:paraId="409B0275" w14:textId="77777777" w:rsidR="005C1B74" w:rsidRPr="008A0BC1" w:rsidRDefault="005C1B74" w:rsidP="00181744">
            <w:pPr>
              <w:tabs>
                <w:tab w:val="left" w:pos="708"/>
              </w:tabs>
              <w:snapToGrid w:val="0"/>
              <w:jc w:val="center"/>
              <w:rPr>
                <w:rFonts w:ascii="Open Sans" w:hAnsi="Open Sans" w:cs="Open Sans"/>
                <w:bCs/>
                <w:i/>
                <w:iCs/>
                <w:sz w:val="20"/>
                <w:szCs w:val="20"/>
              </w:rPr>
            </w:pPr>
          </w:p>
          <w:p w14:paraId="15BA086A" w14:textId="77777777" w:rsidR="005C1B74" w:rsidRPr="008A0BC1" w:rsidRDefault="005C1B74" w:rsidP="00181744">
            <w:pPr>
              <w:tabs>
                <w:tab w:val="left" w:pos="708"/>
              </w:tabs>
              <w:jc w:val="center"/>
              <w:rPr>
                <w:rFonts w:ascii="Open Sans" w:hAnsi="Open Sans" w:cs="Open Sans"/>
                <w:bCs/>
                <w:iCs/>
                <w:sz w:val="20"/>
                <w:szCs w:val="20"/>
              </w:rPr>
            </w:pPr>
            <w:r w:rsidRPr="008A0BC1">
              <w:rPr>
                <w:rFonts w:ascii="Open Sans" w:hAnsi="Open Sans" w:cs="Open Sans"/>
                <w:bCs/>
                <w:iCs/>
                <w:sz w:val="20"/>
                <w:szCs w:val="20"/>
              </w:rPr>
              <w:t xml:space="preserve">Data i miejsce </w:t>
            </w:r>
            <w:r w:rsidRPr="008A0BC1">
              <w:rPr>
                <w:rFonts w:ascii="Open Sans" w:hAnsi="Open Sans" w:cs="Open Sans"/>
                <w:bCs/>
                <w:iCs/>
                <w:sz w:val="20"/>
                <w:szCs w:val="20"/>
              </w:rPr>
              <w:br/>
              <w:t xml:space="preserve">wykonania </w:t>
            </w:r>
          </w:p>
          <w:p w14:paraId="1CE1900B" w14:textId="77777777" w:rsidR="005C1B74" w:rsidRPr="008A0BC1" w:rsidRDefault="005C1B74" w:rsidP="00181744">
            <w:pPr>
              <w:tabs>
                <w:tab w:val="left" w:pos="708"/>
              </w:tabs>
              <w:jc w:val="center"/>
              <w:rPr>
                <w:rFonts w:ascii="Open Sans" w:hAnsi="Open Sans" w:cs="Open Sans"/>
                <w:bCs/>
                <w:sz w:val="20"/>
                <w:szCs w:val="20"/>
                <w:lang w:eastAsia="zh-CN"/>
              </w:rPr>
            </w:pPr>
            <w:r w:rsidRPr="008A0BC1">
              <w:rPr>
                <w:rFonts w:ascii="Open Sans" w:hAnsi="Open Sans" w:cs="Open Sans"/>
                <w:bCs/>
                <w:iCs/>
                <w:sz w:val="20"/>
                <w:szCs w:val="20"/>
              </w:rPr>
              <w:t>/ wykonywania usługi</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145FBF0E" w14:textId="77777777" w:rsidR="005C1B74" w:rsidRPr="008A0BC1" w:rsidRDefault="005C1B74" w:rsidP="00181744">
            <w:pPr>
              <w:tabs>
                <w:tab w:val="left" w:pos="708"/>
              </w:tabs>
              <w:suppressAutoHyphens/>
              <w:jc w:val="center"/>
              <w:rPr>
                <w:rFonts w:ascii="Open Sans" w:hAnsi="Open Sans" w:cs="Open Sans"/>
                <w:bCs/>
                <w:iCs/>
                <w:sz w:val="20"/>
                <w:szCs w:val="20"/>
                <w:lang w:eastAsia="zh-CN"/>
              </w:rPr>
            </w:pPr>
            <w:r w:rsidRPr="008A0BC1">
              <w:rPr>
                <w:rFonts w:ascii="Open Sans" w:hAnsi="Open Sans" w:cs="Open Sans"/>
                <w:bCs/>
                <w:iCs/>
                <w:sz w:val="20"/>
                <w:szCs w:val="20"/>
                <w:lang w:eastAsia="zh-CN"/>
              </w:rPr>
              <w:t xml:space="preserve">Podmiot, </w:t>
            </w:r>
            <w:r w:rsidRPr="008A0BC1">
              <w:rPr>
                <w:rFonts w:ascii="Open Sans" w:hAnsi="Open Sans" w:cs="Open Sans"/>
                <w:bCs/>
                <w:iCs/>
                <w:sz w:val="20"/>
                <w:szCs w:val="20"/>
                <w:lang w:eastAsia="zh-CN"/>
              </w:rPr>
              <w:br/>
              <w:t>na rzecz którego</w:t>
            </w:r>
          </w:p>
          <w:p w14:paraId="5F6C4085" w14:textId="634AC18E" w:rsidR="005C1B74" w:rsidRDefault="005C1B74" w:rsidP="00181744">
            <w:pPr>
              <w:tabs>
                <w:tab w:val="left" w:pos="708"/>
              </w:tabs>
              <w:suppressAutoHyphens/>
              <w:jc w:val="center"/>
              <w:rPr>
                <w:rFonts w:ascii="Open Sans" w:hAnsi="Open Sans" w:cs="Open Sans"/>
                <w:bCs/>
                <w:iCs/>
                <w:sz w:val="20"/>
                <w:szCs w:val="20"/>
                <w:lang w:eastAsia="zh-CN"/>
              </w:rPr>
            </w:pPr>
            <w:r w:rsidRPr="008A0BC1">
              <w:rPr>
                <w:rFonts w:ascii="Open Sans" w:hAnsi="Open Sans" w:cs="Open Sans"/>
                <w:bCs/>
                <w:iCs/>
                <w:sz w:val="20"/>
                <w:szCs w:val="20"/>
                <w:lang w:eastAsia="zh-CN"/>
              </w:rPr>
              <w:t xml:space="preserve">usługa została wykonana </w:t>
            </w:r>
            <w:r w:rsidRPr="008A0BC1">
              <w:rPr>
                <w:rFonts w:ascii="Open Sans" w:hAnsi="Open Sans" w:cs="Open Sans"/>
                <w:bCs/>
                <w:iCs/>
                <w:sz w:val="20"/>
                <w:szCs w:val="20"/>
                <w:lang w:eastAsia="zh-CN"/>
              </w:rPr>
              <w:br/>
              <w:t>/ jest wykonywana</w:t>
            </w:r>
            <w:r w:rsidR="0031331C">
              <w:rPr>
                <w:rFonts w:ascii="Open Sans" w:hAnsi="Open Sans" w:cs="Open Sans"/>
                <w:bCs/>
                <w:iCs/>
                <w:sz w:val="20"/>
                <w:szCs w:val="20"/>
                <w:lang w:eastAsia="zh-CN"/>
              </w:rPr>
              <w:t>/</w:t>
            </w:r>
          </w:p>
          <w:p w14:paraId="38313362" w14:textId="2EE05949" w:rsidR="00A057DE" w:rsidRPr="008A0BC1" w:rsidRDefault="00A057DE" w:rsidP="00181744">
            <w:pPr>
              <w:tabs>
                <w:tab w:val="left" w:pos="708"/>
              </w:tabs>
              <w:suppressAutoHyphens/>
              <w:jc w:val="center"/>
              <w:rPr>
                <w:rFonts w:ascii="Open Sans" w:hAnsi="Open Sans" w:cs="Open Sans"/>
                <w:bCs/>
                <w:sz w:val="20"/>
                <w:szCs w:val="20"/>
                <w:lang w:eastAsia="zh-CN"/>
              </w:rPr>
            </w:pPr>
            <w:r w:rsidRPr="0031331C">
              <w:rPr>
                <w:rFonts w:ascii="Open Sans" w:hAnsi="Open Sans" w:cs="Open Sans"/>
                <w:bCs/>
                <w:color w:val="000000" w:themeColor="text1"/>
                <w:sz w:val="20"/>
                <w:szCs w:val="20"/>
                <w:lang w:eastAsia="zh-CN"/>
              </w:rPr>
              <w:t>adres poprzedniego zamawiającego i jego dane teleadresowe</w:t>
            </w:r>
          </w:p>
        </w:tc>
      </w:tr>
      <w:tr w:rsidR="005C1B74" w:rsidRPr="008A0BC1" w14:paraId="070E8B88" w14:textId="77777777" w:rsidTr="00181744">
        <w:trPr>
          <w:trHeight w:val="996"/>
        </w:trPr>
        <w:tc>
          <w:tcPr>
            <w:tcW w:w="2440" w:type="dxa"/>
            <w:tcBorders>
              <w:top w:val="single" w:sz="4" w:space="0" w:color="00000A"/>
              <w:left w:val="single" w:sz="4" w:space="0" w:color="00000A"/>
              <w:bottom w:val="single" w:sz="4" w:space="0" w:color="00000A"/>
              <w:right w:val="nil"/>
            </w:tcBorders>
          </w:tcPr>
          <w:p w14:paraId="09074D5D" w14:textId="77777777" w:rsidR="005C1B74" w:rsidRPr="008A0BC1" w:rsidRDefault="005C1B74" w:rsidP="00181744">
            <w:pPr>
              <w:tabs>
                <w:tab w:val="left" w:pos="708"/>
              </w:tabs>
              <w:suppressAutoHyphens/>
              <w:snapToGrid w:val="0"/>
              <w:rPr>
                <w:rFonts w:ascii="Open Sans" w:hAnsi="Open Sans" w:cs="Open Sans"/>
                <w:sz w:val="22"/>
                <w:szCs w:val="22"/>
                <w:lang w:eastAsia="zh-CN"/>
              </w:rPr>
            </w:pPr>
          </w:p>
          <w:p w14:paraId="782FA3C0" w14:textId="77777777" w:rsidR="005C1B74" w:rsidRPr="008A0BC1" w:rsidRDefault="005C1B74" w:rsidP="00181744">
            <w:pPr>
              <w:tabs>
                <w:tab w:val="left" w:pos="708"/>
              </w:tabs>
              <w:suppressAutoHyphens/>
              <w:rPr>
                <w:rFonts w:ascii="Open Sans" w:hAnsi="Open Sans" w:cs="Open Sans"/>
                <w:sz w:val="22"/>
                <w:szCs w:val="22"/>
                <w:lang w:eastAsia="zh-CN"/>
              </w:rPr>
            </w:pPr>
          </w:p>
          <w:p w14:paraId="56A9FB14" w14:textId="77777777" w:rsidR="005C1B74" w:rsidRPr="008A0BC1" w:rsidRDefault="005C1B74" w:rsidP="00181744">
            <w:pPr>
              <w:tabs>
                <w:tab w:val="left" w:pos="708"/>
              </w:tabs>
              <w:suppressAutoHyphens/>
              <w:rPr>
                <w:rFonts w:ascii="Open Sans" w:hAnsi="Open Sans" w:cs="Open Sans"/>
                <w:sz w:val="22"/>
                <w:szCs w:val="22"/>
                <w:lang w:eastAsia="zh-CN"/>
              </w:rPr>
            </w:pPr>
          </w:p>
          <w:p w14:paraId="521211B2" w14:textId="77777777" w:rsidR="005C1B74" w:rsidRPr="008A0BC1" w:rsidRDefault="005C1B74" w:rsidP="00181744">
            <w:pPr>
              <w:tabs>
                <w:tab w:val="left" w:pos="708"/>
              </w:tabs>
              <w:suppressAutoHyphens/>
              <w:rPr>
                <w:rFonts w:ascii="Open Sans" w:hAnsi="Open Sans" w:cs="Open Sans"/>
                <w:sz w:val="22"/>
                <w:szCs w:val="22"/>
                <w:lang w:eastAsia="zh-CN"/>
              </w:rPr>
            </w:pPr>
          </w:p>
          <w:p w14:paraId="1A3DB4EE" w14:textId="77777777" w:rsidR="005C1B74" w:rsidRPr="008A0BC1" w:rsidRDefault="005C1B74" w:rsidP="00181744">
            <w:pPr>
              <w:tabs>
                <w:tab w:val="left" w:pos="708"/>
              </w:tabs>
              <w:suppressAutoHyphens/>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4C52CB14" w14:textId="77777777" w:rsidR="005C1B74" w:rsidRPr="008A0BC1" w:rsidRDefault="005C1B74" w:rsidP="00181744">
            <w:pPr>
              <w:tabs>
                <w:tab w:val="left" w:pos="708"/>
              </w:tabs>
              <w:suppressAutoHyphens/>
              <w:snapToGrid w:val="0"/>
              <w:jc w:val="center"/>
              <w:rPr>
                <w:rFonts w:ascii="Open Sans" w:hAnsi="Open Sans" w:cs="Open Sans"/>
                <w:sz w:val="22"/>
                <w:szCs w:val="22"/>
                <w:lang w:eastAsia="zh-CN"/>
              </w:rPr>
            </w:pPr>
          </w:p>
          <w:p w14:paraId="1F459615" w14:textId="77777777" w:rsidR="005C1B74" w:rsidRPr="008A0BC1" w:rsidRDefault="005C1B74" w:rsidP="00181744">
            <w:pPr>
              <w:tabs>
                <w:tab w:val="left" w:pos="708"/>
              </w:tabs>
              <w:suppressAutoHyphens/>
              <w:jc w:val="center"/>
              <w:rPr>
                <w:rFonts w:ascii="Open Sans" w:hAnsi="Open Sans" w:cs="Open Sans"/>
                <w:sz w:val="22"/>
                <w:szCs w:val="22"/>
                <w:lang w:eastAsia="zh-CN"/>
              </w:rPr>
            </w:pPr>
          </w:p>
          <w:p w14:paraId="4B9B78F9" w14:textId="77777777" w:rsidR="005C1B74" w:rsidRPr="008A0BC1" w:rsidRDefault="005C1B74" w:rsidP="00181744">
            <w:pPr>
              <w:tabs>
                <w:tab w:val="left" w:pos="708"/>
              </w:tabs>
              <w:suppressAutoHyphens/>
              <w:rPr>
                <w:rFonts w:ascii="Open Sans" w:hAnsi="Open Sans" w:cs="Open Sans"/>
                <w:sz w:val="22"/>
                <w:szCs w:val="22"/>
                <w:lang w:eastAsia="zh-CN"/>
              </w:rPr>
            </w:pPr>
          </w:p>
          <w:p w14:paraId="267CBE07" w14:textId="77777777" w:rsidR="005C1B74" w:rsidRPr="008A0BC1" w:rsidRDefault="005C1B74" w:rsidP="00181744">
            <w:pPr>
              <w:tabs>
                <w:tab w:val="left" w:pos="708"/>
              </w:tabs>
              <w:suppressAutoHyphens/>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1A92D6A8" w14:textId="77777777" w:rsidR="005C1B74" w:rsidRPr="008A0BC1" w:rsidRDefault="005C1B74" w:rsidP="00181744">
            <w:pPr>
              <w:tabs>
                <w:tab w:val="left" w:pos="708"/>
              </w:tabs>
              <w:suppressAutoHyphens/>
              <w:snapToGrid w:val="0"/>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0E41A2C8" w14:textId="77777777" w:rsidR="005C1B74" w:rsidRPr="008A0BC1" w:rsidRDefault="005C1B74" w:rsidP="00181744">
            <w:pPr>
              <w:tabs>
                <w:tab w:val="left" w:pos="708"/>
              </w:tabs>
              <w:suppressAutoHyphens/>
              <w:snapToGrid w:val="0"/>
              <w:jc w:val="center"/>
              <w:rPr>
                <w:rFonts w:ascii="Open Sans" w:hAnsi="Open Sans" w:cs="Open Sans"/>
                <w:sz w:val="22"/>
                <w:szCs w:val="22"/>
                <w:lang w:eastAsia="zh-CN"/>
              </w:rPr>
            </w:pPr>
          </w:p>
        </w:tc>
      </w:tr>
      <w:tr w:rsidR="005C1B74" w:rsidRPr="008A0BC1" w14:paraId="44A18582" w14:textId="77777777" w:rsidTr="00181744">
        <w:trPr>
          <w:trHeight w:val="996"/>
        </w:trPr>
        <w:tc>
          <w:tcPr>
            <w:tcW w:w="2440" w:type="dxa"/>
            <w:tcBorders>
              <w:top w:val="single" w:sz="4" w:space="0" w:color="00000A"/>
              <w:left w:val="single" w:sz="4" w:space="0" w:color="00000A"/>
              <w:bottom w:val="single" w:sz="4" w:space="0" w:color="00000A"/>
              <w:right w:val="nil"/>
            </w:tcBorders>
          </w:tcPr>
          <w:p w14:paraId="540B8EB6" w14:textId="77777777" w:rsidR="005C1B74" w:rsidRPr="008A0BC1" w:rsidRDefault="005C1B74" w:rsidP="00181744">
            <w:pPr>
              <w:tabs>
                <w:tab w:val="left" w:pos="708"/>
              </w:tabs>
              <w:suppressAutoHyphens/>
              <w:snapToGrid w:val="0"/>
              <w:rPr>
                <w:rFonts w:ascii="Open Sans" w:hAnsi="Open Sans" w:cs="Open Sans"/>
                <w:sz w:val="22"/>
                <w:szCs w:val="22"/>
                <w:lang w:eastAsia="zh-CN"/>
              </w:rPr>
            </w:pPr>
          </w:p>
          <w:p w14:paraId="5A6EBFB2" w14:textId="77777777" w:rsidR="005C1B74" w:rsidRPr="008A0BC1" w:rsidRDefault="005C1B74" w:rsidP="00181744">
            <w:pPr>
              <w:tabs>
                <w:tab w:val="left" w:pos="708"/>
              </w:tabs>
              <w:suppressAutoHyphens/>
              <w:snapToGrid w:val="0"/>
              <w:rPr>
                <w:rFonts w:ascii="Open Sans" w:hAnsi="Open Sans" w:cs="Open Sans"/>
                <w:sz w:val="22"/>
                <w:szCs w:val="22"/>
                <w:lang w:eastAsia="zh-CN"/>
              </w:rPr>
            </w:pPr>
          </w:p>
          <w:p w14:paraId="65BCF8DD" w14:textId="77777777" w:rsidR="005C1B74" w:rsidRPr="008A0BC1" w:rsidRDefault="005C1B74" w:rsidP="00181744">
            <w:pPr>
              <w:tabs>
                <w:tab w:val="left" w:pos="708"/>
              </w:tabs>
              <w:suppressAutoHyphens/>
              <w:snapToGrid w:val="0"/>
              <w:rPr>
                <w:rFonts w:ascii="Open Sans" w:hAnsi="Open Sans" w:cs="Open Sans"/>
                <w:sz w:val="22"/>
                <w:szCs w:val="22"/>
                <w:lang w:eastAsia="zh-CN"/>
              </w:rPr>
            </w:pPr>
          </w:p>
          <w:p w14:paraId="1DA41107" w14:textId="77777777" w:rsidR="005C1B74" w:rsidRPr="008A0BC1" w:rsidRDefault="005C1B74" w:rsidP="00181744">
            <w:pPr>
              <w:tabs>
                <w:tab w:val="left" w:pos="708"/>
              </w:tabs>
              <w:suppressAutoHyphens/>
              <w:snapToGrid w:val="0"/>
              <w:rPr>
                <w:rFonts w:ascii="Open Sans" w:hAnsi="Open Sans" w:cs="Open Sans"/>
                <w:sz w:val="22"/>
                <w:szCs w:val="22"/>
                <w:lang w:eastAsia="zh-CN"/>
              </w:rPr>
            </w:pPr>
          </w:p>
          <w:p w14:paraId="3A2DEBBF" w14:textId="77777777" w:rsidR="005C1B74" w:rsidRPr="008A0BC1" w:rsidRDefault="005C1B74" w:rsidP="00181744">
            <w:pPr>
              <w:tabs>
                <w:tab w:val="left" w:pos="708"/>
              </w:tabs>
              <w:suppressAutoHyphens/>
              <w:snapToGrid w:val="0"/>
              <w:rPr>
                <w:rFonts w:ascii="Open Sans" w:hAnsi="Open Sans" w:cs="Open Sans"/>
                <w:sz w:val="22"/>
                <w:szCs w:val="22"/>
                <w:lang w:eastAsia="zh-CN"/>
              </w:rPr>
            </w:pPr>
          </w:p>
        </w:tc>
        <w:tc>
          <w:tcPr>
            <w:tcW w:w="1900" w:type="dxa"/>
            <w:tcBorders>
              <w:top w:val="single" w:sz="4" w:space="0" w:color="00000A"/>
              <w:left w:val="single" w:sz="4" w:space="0" w:color="00000A"/>
              <w:bottom w:val="single" w:sz="4" w:space="0" w:color="00000A"/>
              <w:right w:val="nil"/>
            </w:tcBorders>
          </w:tcPr>
          <w:p w14:paraId="0EB9CCB1" w14:textId="77777777" w:rsidR="005C1B74" w:rsidRPr="008A0BC1" w:rsidRDefault="005C1B74" w:rsidP="00181744">
            <w:pPr>
              <w:tabs>
                <w:tab w:val="left" w:pos="708"/>
              </w:tabs>
              <w:suppressAutoHyphens/>
              <w:snapToGrid w:val="0"/>
              <w:jc w:val="center"/>
              <w:rPr>
                <w:rFonts w:ascii="Open Sans" w:hAnsi="Open Sans" w:cs="Open Sans"/>
                <w:sz w:val="22"/>
                <w:szCs w:val="22"/>
                <w:lang w:eastAsia="zh-CN"/>
              </w:rPr>
            </w:pPr>
          </w:p>
        </w:tc>
        <w:tc>
          <w:tcPr>
            <w:tcW w:w="1800" w:type="dxa"/>
            <w:tcBorders>
              <w:top w:val="single" w:sz="4" w:space="0" w:color="00000A"/>
              <w:left w:val="single" w:sz="4" w:space="0" w:color="00000A"/>
              <w:bottom w:val="single" w:sz="4" w:space="0" w:color="00000A"/>
              <w:right w:val="nil"/>
            </w:tcBorders>
          </w:tcPr>
          <w:p w14:paraId="08EE4EA9" w14:textId="77777777" w:rsidR="005C1B74" w:rsidRPr="008A0BC1" w:rsidRDefault="005C1B74" w:rsidP="00181744">
            <w:pPr>
              <w:tabs>
                <w:tab w:val="left" w:pos="708"/>
              </w:tabs>
              <w:suppressAutoHyphens/>
              <w:snapToGrid w:val="0"/>
              <w:jc w:val="center"/>
              <w:rPr>
                <w:rFonts w:ascii="Open Sans" w:hAnsi="Open Sans" w:cs="Open Sans"/>
                <w:sz w:val="22"/>
                <w:szCs w:val="22"/>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94C7140" w14:textId="77777777" w:rsidR="005C1B74" w:rsidRPr="008A0BC1" w:rsidRDefault="005C1B74" w:rsidP="00181744">
            <w:pPr>
              <w:tabs>
                <w:tab w:val="left" w:pos="708"/>
              </w:tabs>
              <w:suppressAutoHyphens/>
              <w:snapToGrid w:val="0"/>
              <w:jc w:val="center"/>
              <w:rPr>
                <w:rFonts w:ascii="Open Sans" w:hAnsi="Open Sans" w:cs="Open Sans"/>
                <w:sz w:val="22"/>
                <w:szCs w:val="22"/>
                <w:lang w:eastAsia="zh-CN"/>
              </w:rPr>
            </w:pPr>
          </w:p>
        </w:tc>
      </w:tr>
    </w:tbl>
    <w:p w14:paraId="038B9D3A" w14:textId="77777777" w:rsidR="005C1B74" w:rsidRPr="008A0BC1" w:rsidRDefault="005C1B74" w:rsidP="005C1B74">
      <w:pPr>
        <w:widowControl w:val="0"/>
        <w:tabs>
          <w:tab w:val="left" w:pos="708"/>
        </w:tabs>
        <w:suppressAutoHyphens/>
        <w:rPr>
          <w:rFonts w:ascii="Open Sans" w:hAnsi="Open Sans" w:cs="Open Sans"/>
          <w:b/>
          <w:color w:val="FF0000"/>
          <w:sz w:val="22"/>
          <w:szCs w:val="22"/>
          <w:u w:val="single"/>
          <w:lang w:eastAsia="zh-CN"/>
        </w:rPr>
      </w:pPr>
    </w:p>
    <w:p w14:paraId="31D83302" w14:textId="77777777" w:rsidR="00F11965" w:rsidRDefault="00F11965" w:rsidP="00F11965">
      <w:pPr>
        <w:rPr>
          <w:rFonts w:ascii="Open Sans" w:hAnsi="Open Sans" w:cs="Open Sans"/>
          <w:color w:val="000000"/>
          <w:sz w:val="22"/>
          <w:szCs w:val="22"/>
        </w:rPr>
      </w:pPr>
    </w:p>
    <w:p w14:paraId="7AC0AC0F" w14:textId="77777777" w:rsidR="00F11965" w:rsidRDefault="00F11965" w:rsidP="00F11965">
      <w:pPr>
        <w:widowControl w:val="0"/>
        <w:tabs>
          <w:tab w:val="left" w:pos="708"/>
        </w:tabs>
        <w:suppressAutoHyphens/>
        <w:rPr>
          <w:rFonts w:ascii="Segoe UI" w:hAnsi="Segoe UI" w:cs="Segoe UI"/>
          <w:b/>
          <w:color w:val="FF0000"/>
          <w:sz w:val="20"/>
          <w:szCs w:val="20"/>
          <w:u w:val="single"/>
          <w:lang w:eastAsia="zh-CN"/>
        </w:rPr>
      </w:pPr>
    </w:p>
    <w:p w14:paraId="607EDC52" w14:textId="77777777" w:rsidR="00AF3C5B" w:rsidRPr="00FF4756" w:rsidRDefault="00AF3C5B" w:rsidP="00AF3C5B">
      <w:pPr>
        <w:widowControl w:val="0"/>
        <w:tabs>
          <w:tab w:val="left" w:pos="708"/>
        </w:tabs>
        <w:suppressAutoHyphens/>
        <w:jc w:val="both"/>
        <w:rPr>
          <w:rFonts w:ascii="Open Sans" w:hAnsi="Open Sans" w:cs="Open Sans"/>
          <w:bCs/>
          <w:i/>
          <w:color w:val="000000" w:themeColor="text1"/>
          <w:sz w:val="22"/>
          <w:szCs w:val="22"/>
          <w:lang w:eastAsia="zh-CN"/>
        </w:rPr>
      </w:pPr>
      <w:r w:rsidRPr="00FF4756">
        <w:rPr>
          <w:rFonts w:ascii="Open Sans" w:hAnsi="Open Sans" w:cs="Open Sans"/>
          <w:bCs/>
          <w:i/>
          <w:color w:val="000000" w:themeColor="text1"/>
          <w:sz w:val="22"/>
          <w:szCs w:val="22"/>
          <w:lang w:eastAsia="zh-CN"/>
        </w:rPr>
        <w:t>Uwaga!</w:t>
      </w:r>
    </w:p>
    <w:p w14:paraId="7DD72128" w14:textId="77777777" w:rsidR="00AF3C5B" w:rsidRPr="00FF4756" w:rsidRDefault="00AF3C5B" w:rsidP="00AF3C5B">
      <w:pPr>
        <w:widowControl w:val="0"/>
        <w:tabs>
          <w:tab w:val="left" w:pos="708"/>
        </w:tabs>
        <w:suppressAutoHyphens/>
        <w:jc w:val="both"/>
        <w:rPr>
          <w:rFonts w:ascii="Open Sans" w:hAnsi="Open Sans" w:cs="Open Sans"/>
          <w:bCs/>
          <w:i/>
          <w:color w:val="000000" w:themeColor="text1"/>
          <w:sz w:val="22"/>
          <w:szCs w:val="22"/>
          <w:lang w:eastAsia="zh-CN"/>
        </w:rPr>
      </w:pPr>
      <w:r w:rsidRPr="00FF4756">
        <w:rPr>
          <w:rFonts w:ascii="Open Sans" w:hAnsi="Open Sans" w:cs="Open Sans"/>
          <w:bCs/>
          <w:i/>
          <w:color w:val="000000" w:themeColor="text1"/>
          <w:sz w:val="22"/>
          <w:szCs w:val="22"/>
          <w:lang w:eastAsia="zh-CN"/>
        </w:rPr>
        <w:t xml:space="preserve">Rodzaj usługi wykazany w tabeli powinien być opisany precyzyjnie </w:t>
      </w:r>
      <w:r w:rsidRPr="00FF4756">
        <w:rPr>
          <w:rFonts w:ascii="Open Sans" w:hAnsi="Open Sans" w:cs="Open Sans"/>
          <w:bCs/>
          <w:i/>
          <w:color w:val="000000" w:themeColor="text1"/>
          <w:sz w:val="22"/>
          <w:szCs w:val="22"/>
          <w:lang w:eastAsia="zh-CN"/>
        </w:rPr>
        <w:br/>
        <w:t>i jednoznacznie odpowiadać warunkom postawionym przez Zamawiającego w SWZ.</w:t>
      </w:r>
    </w:p>
    <w:p w14:paraId="412006E6" w14:textId="77777777" w:rsidR="00AF3C5B" w:rsidRPr="00FF4756" w:rsidRDefault="00AF3C5B" w:rsidP="00AF3C5B">
      <w:pPr>
        <w:tabs>
          <w:tab w:val="left" w:pos="708"/>
        </w:tabs>
        <w:suppressAutoHyphens/>
        <w:jc w:val="center"/>
        <w:rPr>
          <w:rFonts w:ascii="Segoe UI" w:hAnsi="Segoe UI" w:cs="Segoe UI"/>
          <w:i/>
          <w:iCs/>
          <w:color w:val="000000" w:themeColor="text1"/>
          <w:sz w:val="16"/>
          <w:szCs w:val="16"/>
          <w:lang w:eastAsia="zh-CN"/>
        </w:rPr>
      </w:pPr>
    </w:p>
    <w:p w14:paraId="52008A1C" w14:textId="77777777" w:rsidR="00F11965" w:rsidRPr="008A2DA0" w:rsidRDefault="00F11965" w:rsidP="00F11965">
      <w:pPr>
        <w:widowControl w:val="0"/>
        <w:tabs>
          <w:tab w:val="left" w:pos="708"/>
        </w:tabs>
        <w:suppressAutoHyphens/>
        <w:jc w:val="both"/>
        <w:rPr>
          <w:rFonts w:ascii="Segoe UI" w:hAnsi="Segoe UI" w:cs="Segoe UI"/>
          <w:sz w:val="20"/>
          <w:szCs w:val="20"/>
          <w:lang w:eastAsia="zh-CN"/>
        </w:rPr>
      </w:pPr>
    </w:p>
    <w:p w14:paraId="79BF4310" w14:textId="77777777" w:rsidR="00F11965" w:rsidRPr="008A2DA0" w:rsidRDefault="00F11965" w:rsidP="00F11965">
      <w:pPr>
        <w:tabs>
          <w:tab w:val="left" w:pos="708"/>
        </w:tabs>
        <w:suppressAutoHyphens/>
        <w:jc w:val="center"/>
        <w:rPr>
          <w:rFonts w:ascii="Segoe UI" w:hAnsi="Segoe UI" w:cs="Segoe UI"/>
          <w:i/>
          <w:iCs/>
          <w:sz w:val="16"/>
          <w:szCs w:val="16"/>
          <w:lang w:eastAsia="zh-CN"/>
        </w:rPr>
      </w:pPr>
      <w:r w:rsidRPr="008A2DA0">
        <w:rPr>
          <w:rFonts w:ascii="Segoe UI" w:hAnsi="Segoe UI" w:cs="Segoe UI"/>
          <w:i/>
          <w:iCs/>
          <w:sz w:val="16"/>
          <w:szCs w:val="16"/>
          <w:lang w:eastAsia="zh-CN"/>
        </w:rPr>
        <w:t>Niniejszy wykaz należy opatrzyć kwalifikowanym podpisem elektronicznym, podpisem zaufanym lub osobistym</w:t>
      </w:r>
    </w:p>
    <w:p w14:paraId="397CB66C" w14:textId="77777777" w:rsidR="00F11965" w:rsidRPr="008A2DA0" w:rsidRDefault="00F11965" w:rsidP="00F11965">
      <w:pPr>
        <w:tabs>
          <w:tab w:val="left" w:pos="708"/>
        </w:tabs>
        <w:suppressAutoHyphens/>
        <w:jc w:val="center"/>
        <w:rPr>
          <w:rFonts w:ascii="Segoe UI" w:eastAsia="Segoe UI" w:hAnsi="Segoe UI" w:cs="Segoe UI"/>
          <w:b/>
          <w:i/>
          <w:sz w:val="20"/>
          <w:szCs w:val="20"/>
          <w:lang w:eastAsia="zh-CN"/>
        </w:rPr>
      </w:pPr>
      <w:r w:rsidRPr="008A2DA0">
        <w:rPr>
          <w:rFonts w:ascii="Segoe UI" w:hAnsi="Segoe UI" w:cs="Segoe UI"/>
          <w:i/>
          <w:iCs/>
          <w:sz w:val="16"/>
          <w:szCs w:val="16"/>
          <w:lang w:eastAsia="zh-CN"/>
        </w:rPr>
        <w:t>właściwej, umocowanej osoby / właściwych, umocowanych osób</w:t>
      </w:r>
    </w:p>
    <w:p w14:paraId="1A62A10E" w14:textId="77777777" w:rsidR="00E64DDE" w:rsidRPr="00F66C32" w:rsidRDefault="00E64DDE" w:rsidP="00E64DDE">
      <w:pPr>
        <w:tabs>
          <w:tab w:val="left" w:pos="708"/>
        </w:tabs>
        <w:suppressAutoHyphens/>
        <w:rPr>
          <w:rFonts w:ascii="Segoe UI" w:eastAsia="Segoe UI" w:hAnsi="Segoe UI" w:cs="Segoe UI"/>
          <w:b/>
          <w:iCs/>
          <w:color w:val="000000" w:themeColor="text1"/>
          <w:sz w:val="20"/>
          <w:szCs w:val="20"/>
          <w:lang w:eastAsia="zh-CN"/>
        </w:rPr>
      </w:pPr>
      <w:r w:rsidRPr="00F66C32">
        <w:rPr>
          <w:rFonts w:ascii="Segoe UI" w:eastAsia="Segoe UI" w:hAnsi="Segoe UI" w:cs="Segoe UI"/>
          <w:b/>
          <w:iCs/>
          <w:color w:val="000000" w:themeColor="text1"/>
          <w:sz w:val="20"/>
          <w:szCs w:val="20"/>
          <w:lang w:eastAsia="zh-CN"/>
        </w:rPr>
        <w:t xml:space="preserve">  </w:t>
      </w:r>
    </w:p>
    <w:p w14:paraId="54C95E77" w14:textId="77777777" w:rsidR="00E64DDE" w:rsidRPr="00F66C32" w:rsidRDefault="00E64DDE" w:rsidP="00E64DDE">
      <w:pPr>
        <w:widowControl w:val="0"/>
        <w:tabs>
          <w:tab w:val="left" w:pos="708"/>
        </w:tabs>
        <w:suppressAutoHyphens/>
        <w:jc w:val="right"/>
        <w:rPr>
          <w:rFonts w:ascii="Open Sans" w:hAnsi="Open Sans" w:cs="Open Sans"/>
          <w:color w:val="000000" w:themeColor="text1"/>
          <w:sz w:val="16"/>
          <w:szCs w:val="16"/>
          <w:u w:val="single"/>
          <w:lang w:eastAsia="zh-CN"/>
        </w:rPr>
      </w:pPr>
    </w:p>
    <w:p w14:paraId="2C2C166C" w14:textId="77777777" w:rsidR="00A37B79" w:rsidRDefault="00A37B79" w:rsidP="00E64DDE">
      <w:pPr>
        <w:widowControl w:val="0"/>
        <w:tabs>
          <w:tab w:val="left" w:pos="708"/>
        </w:tabs>
        <w:suppressAutoHyphens/>
        <w:jc w:val="right"/>
        <w:rPr>
          <w:rFonts w:ascii="Open Sans" w:hAnsi="Open Sans" w:cs="Open Sans"/>
          <w:sz w:val="16"/>
          <w:szCs w:val="16"/>
          <w:u w:val="single"/>
          <w:lang w:eastAsia="zh-CN"/>
        </w:rPr>
      </w:pPr>
    </w:p>
    <w:p w14:paraId="61414575" w14:textId="77777777" w:rsidR="006B2EAA" w:rsidRDefault="006B2EAA" w:rsidP="006B2EAA">
      <w:pPr>
        <w:spacing w:after="240" w:line="268" w:lineRule="auto"/>
        <w:jc w:val="right"/>
        <w:rPr>
          <w:rFonts w:ascii="Open Sans" w:eastAsiaTheme="minorHAnsi" w:hAnsi="Open Sans" w:cstheme="minorHAnsi"/>
          <w:bCs/>
          <w:sz w:val="18"/>
          <w:szCs w:val="18"/>
          <w:u w:val="single"/>
        </w:rPr>
      </w:pPr>
    </w:p>
    <w:p w14:paraId="197F2C58" w14:textId="77777777" w:rsidR="00F11965" w:rsidRDefault="00F11965" w:rsidP="006B2EAA">
      <w:pPr>
        <w:spacing w:after="240" w:line="268" w:lineRule="auto"/>
        <w:jc w:val="right"/>
        <w:rPr>
          <w:rFonts w:ascii="Open Sans" w:eastAsiaTheme="minorHAnsi" w:hAnsi="Open Sans" w:cstheme="minorHAnsi"/>
          <w:bCs/>
          <w:sz w:val="18"/>
          <w:szCs w:val="18"/>
          <w:u w:val="single"/>
        </w:rPr>
      </w:pPr>
    </w:p>
    <w:p w14:paraId="4C39E6E7" w14:textId="02D5DB0D" w:rsidR="00E64DDE" w:rsidRPr="006B2EAA" w:rsidRDefault="00E64DDE"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lastRenderedPageBreak/>
        <w:t xml:space="preserve">Załącznik nr </w:t>
      </w:r>
      <w:r w:rsidR="002B3EC6" w:rsidRPr="006B2EAA">
        <w:rPr>
          <w:rFonts w:ascii="Open Sans" w:eastAsiaTheme="minorHAnsi" w:hAnsi="Open Sans" w:cstheme="minorHAnsi"/>
          <w:bCs/>
          <w:sz w:val="18"/>
          <w:szCs w:val="18"/>
          <w:u w:val="single"/>
        </w:rPr>
        <w:t>7</w:t>
      </w:r>
      <w:r w:rsidRPr="006B2EAA">
        <w:rPr>
          <w:rFonts w:ascii="Open Sans" w:eastAsiaTheme="minorHAnsi" w:hAnsi="Open Sans" w:cstheme="minorHAnsi"/>
          <w:bCs/>
          <w:sz w:val="18"/>
          <w:szCs w:val="18"/>
          <w:u w:val="single"/>
        </w:rPr>
        <w:t xml:space="preserve"> do SWZ</w:t>
      </w:r>
    </w:p>
    <w:p w14:paraId="645C066E" w14:textId="77777777" w:rsidR="00E64DDE" w:rsidRPr="00980C7A" w:rsidRDefault="00E64DDE" w:rsidP="00E64DDE">
      <w:pPr>
        <w:widowControl w:val="0"/>
        <w:tabs>
          <w:tab w:val="left" w:pos="708"/>
        </w:tabs>
        <w:suppressAutoHyphens/>
        <w:rPr>
          <w:rFonts w:ascii="Segoe UI" w:hAnsi="Segoe UI" w:cs="Segoe UI"/>
          <w:sz w:val="20"/>
          <w:szCs w:val="20"/>
          <w:u w:val="single"/>
          <w:lang w:eastAsia="zh-CN"/>
        </w:rPr>
      </w:pPr>
    </w:p>
    <w:p w14:paraId="3D24EEAA" w14:textId="3FBD340A" w:rsidR="006C5BC1" w:rsidRDefault="006C5BC1" w:rsidP="001B6C1F">
      <w:pPr>
        <w:spacing w:line="276" w:lineRule="auto"/>
        <w:jc w:val="center"/>
        <w:rPr>
          <w:rFonts w:ascii="Open Sans" w:hAnsi="Open Sans" w:cs="Open Sans"/>
          <w:iCs/>
          <w:color w:val="000000"/>
          <w:sz w:val="20"/>
          <w:szCs w:val="20"/>
        </w:rPr>
      </w:pPr>
      <w:r w:rsidRPr="00797E5A">
        <w:rPr>
          <w:rFonts w:ascii="Open Sans" w:hAnsi="Open Sans" w:cs="Open Sans"/>
          <w:iCs/>
          <w:color w:val="000000"/>
          <w:sz w:val="20"/>
          <w:szCs w:val="20"/>
        </w:rPr>
        <w:t>Wykaz potencjału</w:t>
      </w:r>
      <w:r w:rsidR="001B6C1F">
        <w:rPr>
          <w:rFonts w:ascii="Open Sans" w:hAnsi="Open Sans" w:cs="Open Sans"/>
          <w:iCs/>
          <w:color w:val="000000"/>
          <w:sz w:val="20"/>
          <w:szCs w:val="20"/>
        </w:rPr>
        <w:t xml:space="preserve"> kadrowego </w:t>
      </w:r>
    </w:p>
    <w:p w14:paraId="32D67509" w14:textId="77777777" w:rsidR="0048667D" w:rsidRDefault="0048667D" w:rsidP="008A5142">
      <w:pPr>
        <w:spacing w:after="160" w:line="259" w:lineRule="auto"/>
        <w:jc w:val="center"/>
        <w:rPr>
          <w:rFonts w:ascii="Segoe UI" w:eastAsia="Calibri" w:hAnsi="Segoe UI" w:cs="Segoe UI"/>
          <w:iCs/>
          <w:color w:val="000000"/>
          <w:sz w:val="22"/>
          <w:szCs w:val="22"/>
          <w:u w:val="single"/>
          <w:lang w:eastAsia="en-US"/>
        </w:rPr>
      </w:pPr>
    </w:p>
    <w:p w14:paraId="37B9F797" w14:textId="1CBA44A1" w:rsidR="008A5142" w:rsidRPr="00944D57" w:rsidRDefault="008A5142" w:rsidP="008A5142">
      <w:pPr>
        <w:spacing w:after="160" w:line="259" w:lineRule="auto"/>
        <w:jc w:val="center"/>
        <w:rPr>
          <w:rFonts w:ascii="Segoe UI" w:eastAsia="Calibri" w:hAnsi="Segoe UI" w:cs="Segoe UI"/>
          <w:i/>
          <w:iCs/>
          <w:color w:val="000000"/>
          <w:sz w:val="20"/>
          <w:szCs w:val="20"/>
          <w:u w:val="single"/>
          <w:lang w:eastAsia="en-US"/>
        </w:rPr>
      </w:pPr>
      <w:r w:rsidRPr="00944D57">
        <w:rPr>
          <w:rFonts w:ascii="Segoe UI" w:eastAsia="Calibri" w:hAnsi="Segoe UI" w:cs="Segoe UI"/>
          <w:iCs/>
          <w:color w:val="000000"/>
          <w:sz w:val="20"/>
          <w:szCs w:val="20"/>
          <w:u w:val="single"/>
          <w:lang w:eastAsia="en-US"/>
        </w:rPr>
        <w:t>WYKAZ OSÓB SKIEROWANYCH PRZEZ WYKONAWCĘ DO REALIZACJI ZAMÓWIENIA</w:t>
      </w:r>
      <w:r w:rsidR="0048667D" w:rsidRPr="00944D57">
        <w:rPr>
          <w:rFonts w:ascii="Segoe UI" w:eastAsia="Calibri" w:hAnsi="Segoe UI" w:cs="Segoe UI"/>
          <w:iCs/>
          <w:color w:val="000000"/>
          <w:sz w:val="20"/>
          <w:szCs w:val="20"/>
          <w:u w:val="single"/>
          <w:lang w:eastAsia="en-US"/>
        </w:rPr>
        <w:t xml:space="preserve"> PN:</w:t>
      </w:r>
    </w:p>
    <w:p w14:paraId="1427630B" w14:textId="77777777" w:rsidR="001B6C1F" w:rsidRPr="00797E5A" w:rsidRDefault="001B6C1F" w:rsidP="001B6C1F">
      <w:pPr>
        <w:spacing w:line="276" w:lineRule="auto"/>
        <w:jc w:val="center"/>
        <w:rPr>
          <w:rFonts w:ascii="Open Sans" w:hAnsi="Open Sans" w:cs="Open Sans"/>
          <w:b/>
          <w:iCs/>
          <w:color w:val="000000"/>
          <w:sz w:val="20"/>
          <w:szCs w:val="20"/>
        </w:rPr>
      </w:pPr>
    </w:p>
    <w:p w14:paraId="4CE4B451" w14:textId="226588BC" w:rsidR="006C5BC1" w:rsidRPr="00817CCD" w:rsidRDefault="001B6C1F" w:rsidP="006C5BC1">
      <w:pPr>
        <w:spacing w:line="276" w:lineRule="auto"/>
        <w:jc w:val="center"/>
        <w:rPr>
          <w:rFonts w:ascii="Open Sans" w:hAnsi="Open Sans" w:cs="Open Sans"/>
          <w:bCs/>
          <w:iCs/>
          <w:color w:val="000000"/>
          <w:sz w:val="20"/>
          <w:szCs w:val="20"/>
          <w:u w:val="single"/>
        </w:rPr>
      </w:pPr>
      <w:r w:rsidRPr="001B6C1F">
        <w:rPr>
          <w:rFonts w:ascii="Open Sans" w:hAnsi="Open Sans" w:cs="Open Sans"/>
          <w:bCs/>
          <w:sz w:val="20"/>
          <w:szCs w:val="20"/>
          <w:u w:val="single"/>
        </w:rPr>
        <w:t>„Naprawa zwijarki membran EQDL 9400 wraz z obsługą serwisową ”.</w:t>
      </w:r>
    </w:p>
    <w:p w14:paraId="7CE668FB" w14:textId="77777777" w:rsidR="006C5BC1" w:rsidRDefault="006C5BC1" w:rsidP="006C5BC1">
      <w:pPr>
        <w:spacing w:line="276" w:lineRule="auto"/>
        <w:rPr>
          <w:rFonts w:ascii="Open Sans" w:hAnsi="Open Sans" w:cs="Open Sans"/>
          <w:b/>
          <w:bCs/>
          <w:iCs/>
          <w:color w:val="000000"/>
          <w:sz w:val="20"/>
          <w:szCs w:val="20"/>
        </w:rPr>
      </w:pPr>
    </w:p>
    <w:p w14:paraId="16494191" w14:textId="77777777" w:rsidR="008A5142" w:rsidRDefault="008A5142" w:rsidP="008A5142">
      <w:pPr>
        <w:spacing w:line="360" w:lineRule="auto"/>
        <w:ind w:right="-427"/>
        <w:jc w:val="both"/>
        <w:rPr>
          <w:rFonts w:ascii="Open Sans" w:hAnsi="Open Sans" w:cs="Open Sans"/>
          <w:color w:val="000000" w:themeColor="text1"/>
          <w:sz w:val="20"/>
          <w:szCs w:val="20"/>
          <w:u w:val="single"/>
        </w:rPr>
      </w:pPr>
    </w:p>
    <w:p w14:paraId="136515F2" w14:textId="77777777" w:rsidR="008A5142" w:rsidRDefault="008A5142" w:rsidP="008A5142">
      <w:pPr>
        <w:spacing w:line="360" w:lineRule="auto"/>
        <w:ind w:right="-427"/>
        <w:jc w:val="both"/>
        <w:rPr>
          <w:rFonts w:ascii="Open Sans" w:hAnsi="Open Sans" w:cs="Open Sans"/>
          <w:color w:val="000000" w:themeColor="text1"/>
          <w:sz w:val="20"/>
          <w:szCs w:val="20"/>
          <w:u w:val="single"/>
        </w:rPr>
      </w:pPr>
    </w:p>
    <w:p w14:paraId="28079638" w14:textId="77777777" w:rsidR="008A5142" w:rsidRPr="00980C7A" w:rsidRDefault="008A5142" w:rsidP="008A5142">
      <w:pPr>
        <w:ind w:right="23"/>
        <w:jc w:val="center"/>
        <w:rPr>
          <w:rFonts w:ascii="Open Sans" w:hAnsi="Open Sans" w:cs="Open Sans"/>
          <w:color w:val="0000FF"/>
          <w:sz w:val="22"/>
          <w:szCs w:val="22"/>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8A5142" w:rsidRPr="00980C7A" w14:paraId="54F6A274" w14:textId="77777777" w:rsidTr="00E77FD9">
        <w:tc>
          <w:tcPr>
            <w:tcW w:w="710" w:type="dxa"/>
            <w:tcBorders>
              <w:top w:val="single" w:sz="4" w:space="0" w:color="000000"/>
              <w:left w:val="single" w:sz="4" w:space="0" w:color="000000"/>
              <w:bottom w:val="single" w:sz="4" w:space="0" w:color="000000"/>
            </w:tcBorders>
            <w:shd w:val="clear" w:color="auto" w:fill="auto"/>
            <w:vAlign w:val="center"/>
          </w:tcPr>
          <w:p w14:paraId="461AA9C0" w14:textId="77777777" w:rsidR="008A5142" w:rsidRPr="00980C7A" w:rsidRDefault="008A5142" w:rsidP="00E77FD9">
            <w:pPr>
              <w:spacing w:after="160" w:line="259" w:lineRule="auto"/>
              <w:jc w:val="center"/>
              <w:rPr>
                <w:rFonts w:ascii="Calibri" w:eastAsia="Calibri" w:hAnsi="Calibri"/>
                <w:sz w:val="22"/>
                <w:szCs w:val="22"/>
                <w:lang w:eastAsia="en-US"/>
              </w:rPr>
            </w:pPr>
            <w:r w:rsidRPr="00980C7A">
              <w:rPr>
                <w:rFonts w:ascii="Segoe UI" w:eastAsia="Segoe UI" w:hAnsi="Segoe UI" w:cs="Segoe UI"/>
                <w:iCs/>
                <w:sz w:val="18"/>
                <w:szCs w:val="18"/>
                <w:lang w:eastAsia="en-US"/>
              </w:rPr>
              <w:t xml:space="preserve">  </w:t>
            </w:r>
            <w:r w:rsidRPr="00980C7A">
              <w:rPr>
                <w:rFonts w:ascii="Segoe UI" w:eastAsia="Calibri" w:hAnsi="Segoe UI" w:cs="Segoe UI"/>
                <w:iCs/>
                <w:sz w:val="18"/>
                <w:szCs w:val="18"/>
                <w:lang w:eastAsia="en-US"/>
              </w:rPr>
              <w:t>Lp.</w:t>
            </w:r>
          </w:p>
        </w:tc>
        <w:tc>
          <w:tcPr>
            <w:tcW w:w="2703" w:type="dxa"/>
            <w:tcBorders>
              <w:top w:val="single" w:sz="4" w:space="0" w:color="000000"/>
              <w:left w:val="single" w:sz="4" w:space="0" w:color="000000"/>
              <w:bottom w:val="single" w:sz="4" w:space="0" w:color="000000"/>
            </w:tcBorders>
            <w:shd w:val="clear" w:color="auto" w:fill="auto"/>
            <w:vAlign w:val="center"/>
          </w:tcPr>
          <w:p w14:paraId="07EF0890" w14:textId="77777777" w:rsidR="008A5142" w:rsidRPr="00980C7A" w:rsidRDefault="008A5142" w:rsidP="00E77FD9">
            <w:pPr>
              <w:spacing w:after="160" w:line="259" w:lineRule="auto"/>
              <w:jc w:val="center"/>
              <w:rPr>
                <w:rFonts w:ascii="Segoe UI" w:eastAsia="Calibri" w:hAnsi="Segoe UI" w:cs="Segoe UI"/>
                <w:iCs/>
                <w:sz w:val="18"/>
                <w:szCs w:val="18"/>
                <w:lang w:eastAsia="en-US"/>
              </w:rPr>
            </w:pPr>
            <w:r w:rsidRPr="00980C7A">
              <w:rPr>
                <w:rFonts w:ascii="Segoe UI" w:eastAsia="Calibri" w:hAnsi="Segoe UI" w:cs="Segoe UI"/>
                <w:iCs/>
                <w:sz w:val="18"/>
                <w:szCs w:val="18"/>
                <w:lang w:eastAsia="en-US"/>
              </w:rPr>
              <w:t xml:space="preserve">Zakres wykonywanych czynności </w:t>
            </w:r>
          </w:p>
          <w:p w14:paraId="78283FAC" w14:textId="77777777" w:rsidR="008A5142" w:rsidRPr="00980C7A" w:rsidRDefault="008A5142" w:rsidP="00E77FD9">
            <w:pPr>
              <w:spacing w:after="160" w:line="259" w:lineRule="auto"/>
              <w:jc w:val="center"/>
              <w:rPr>
                <w:rFonts w:ascii="Segoe UI" w:eastAsia="Calibri" w:hAnsi="Segoe UI" w:cs="Segoe UI"/>
                <w:iCs/>
                <w:sz w:val="18"/>
                <w:szCs w:val="18"/>
                <w:lang w:eastAsia="en-US"/>
              </w:rPr>
            </w:pPr>
          </w:p>
        </w:tc>
        <w:tc>
          <w:tcPr>
            <w:tcW w:w="1984" w:type="dxa"/>
            <w:tcBorders>
              <w:top w:val="single" w:sz="4" w:space="0" w:color="000000"/>
              <w:left w:val="single" w:sz="4" w:space="0" w:color="000000"/>
              <w:bottom w:val="single" w:sz="4" w:space="0" w:color="000000"/>
            </w:tcBorders>
            <w:shd w:val="clear" w:color="auto" w:fill="auto"/>
            <w:vAlign w:val="center"/>
          </w:tcPr>
          <w:p w14:paraId="3B1F8EA3" w14:textId="77777777" w:rsidR="008A5142" w:rsidRPr="00980C7A" w:rsidRDefault="008A5142" w:rsidP="00E77FD9">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18"/>
                <w:szCs w:val="18"/>
                <w:lang w:eastAsia="en-US"/>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14:paraId="44AFE572" w14:textId="77777777" w:rsidR="008A5142" w:rsidRPr="00980C7A" w:rsidRDefault="008A5142" w:rsidP="00E77FD9">
            <w:pPr>
              <w:spacing w:after="160" w:line="259" w:lineRule="auto"/>
              <w:jc w:val="center"/>
              <w:rPr>
                <w:rFonts w:ascii="Segoe UI" w:eastAsia="Calibri" w:hAnsi="Segoe UI" w:cs="Segoe UI"/>
                <w:iCs/>
                <w:sz w:val="18"/>
                <w:szCs w:val="18"/>
                <w:lang w:eastAsia="en-US"/>
              </w:rPr>
            </w:pPr>
            <w:r w:rsidRPr="00980C7A">
              <w:rPr>
                <w:rFonts w:ascii="Segoe UI" w:eastAsia="Calibri" w:hAnsi="Segoe UI" w:cs="Segoe UI"/>
                <w:iCs/>
                <w:sz w:val="18"/>
                <w:szCs w:val="18"/>
                <w:lang w:eastAsia="en-US"/>
              </w:rPr>
              <w:t xml:space="preserve">Podstawa </w:t>
            </w:r>
          </w:p>
          <w:p w14:paraId="2B022546" w14:textId="77777777" w:rsidR="008A5142" w:rsidRPr="00980C7A" w:rsidRDefault="008A5142" w:rsidP="00E77FD9">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18"/>
                <w:szCs w:val="18"/>
                <w:lang w:eastAsia="en-US"/>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C6A0" w14:textId="77777777" w:rsidR="008A5142" w:rsidRPr="00980C7A" w:rsidRDefault="008A5142" w:rsidP="00E77FD9">
            <w:pPr>
              <w:snapToGrid w:val="0"/>
              <w:spacing w:after="160" w:line="259" w:lineRule="auto"/>
              <w:jc w:val="center"/>
              <w:rPr>
                <w:rFonts w:ascii="Segoe UI" w:eastAsia="Calibri" w:hAnsi="Segoe UI" w:cs="Segoe UI"/>
                <w:iCs/>
                <w:sz w:val="18"/>
                <w:szCs w:val="18"/>
                <w:lang w:eastAsia="en-US"/>
              </w:rPr>
            </w:pPr>
          </w:p>
          <w:p w14:paraId="5E3C9395" w14:textId="77777777" w:rsidR="008A5142" w:rsidRPr="00980C7A" w:rsidRDefault="008A5142" w:rsidP="00E77FD9">
            <w:pPr>
              <w:spacing w:after="160" w:line="259" w:lineRule="auto"/>
              <w:jc w:val="center"/>
              <w:rPr>
                <w:rFonts w:ascii="Calibri" w:eastAsia="Calibri" w:hAnsi="Calibri"/>
                <w:sz w:val="14"/>
                <w:szCs w:val="14"/>
                <w:lang w:eastAsia="en-US"/>
              </w:rPr>
            </w:pPr>
            <w:r w:rsidRPr="00980C7A">
              <w:rPr>
                <w:rFonts w:ascii="Segoe UI" w:eastAsia="Calibri" w:hAnsi="Segoe UI" w:cs="Segoe UI"/>
                <w:iCs/>
                <w:sz w:val="18"/>
                <w:szCs w:val="18"/>
                <w:lang w:eastAsia="en-US"/>
              </w:rPr>
              <w:t xml:space="preserve">Posiadane kwalifikacje zawodowe, uprawnienia </w:t>
            </w:r>
            <w:r w:rsidRPr="00980C7A">
              <w:rPr>
                <w:rFonts w:ascii="Segoe UI" w:eastAsia="Calibri" w:hAnsi="Segoe UI" w:cs="Segoe UI"/>
                <w:iCs/>
                <w:sz w:val="18"/>
                <w:szCs w:val="18"/>
                <w:lang w:eastAsia="en-US"/>
              </w:rPr>
              <w:br/>
              <w:t>i doświadczenie</w:t>
            </w:r>
            <w:r w:rsidRPr="00980C7A">
              <w:rPr>
                <w:rFonts w:ascii="Segoe UI" w:eastAsia="Calibri" w:hAnsi="Segoe UI" w:cs="Segoe UI"/>
                <w:iCs/>
                <w:sz w:val="18"/>
                <w:szCs w:val="18"/>
                <w:lang w:eastAsia="en-US"/>
              </w:rPr>
              <w:br/>
            </w:r>
            <w:r w:rsidRPr="00980C7A">
              <w:rPr>
                <w:rFonts w:ascii="Segoe UI" w:eastAsia="Calibri" w:hAnsi="Segoe UI" w:cs="Segoe UI"/>
                <w:iCs/>
                <w:sz w:val="18"/>
                <w:szCs w:val="18"/>
                <w:lang w:eastAsia="en-US"/>
              </w:rPr>
              <w:br/>
            </w:r>
          </w:p>
        </w:tc>
      </w:tr>
      <w:tr w:rsidR="008A5142" w:rsidRPr="00980C7A" w14:paraId="60603044" w14:textId="77777777" w:rsidTr="00E77FD9">
        <w:tc>
          <w:tcPr>
            <w:tcW w:w="710" w:type="dxa"/>
            <w:tcBorders>
              <w:top w:val="single" w:sz="4" w:space="0" w:color="000000"/>
              <w:left w:val="single" w:sz="4" w:space="0" w:color="000000"/>
              <w:bottom w:val="single" w:sz="4" w:space="0" w:color="000000"/>
            </w:tcBorders>
            <w:shd w:val="clear" w:color="auto" w:fill="auto"/>
            <w:vAlign w:val="center"/>
          </w:tcPr>
          <w:p w14:paraId="14C3287D" w14:textId="77777777" w:rsidR="008A5142" w:rsidRPr="00980C7A" w:rsidRDefault="008A5142" w:rsidP="00E77FD9">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1</w:t>
            </w:r>
          </w:p>
        </w:tc>
        <w:tc>
          <w:tcPr>
            <w:tcW w:w="2703" w:type="dxa"/>
            <w:tcBorders>
              <w:top w:val="single" w:sz="4" w:space="0" w:color="000000"/>
              <w:left w:val="single" w:sz="4" w:space="0" w:color="000000"/>
              <w:bottom w:val="single" w:sz="4" w:space="0" w:color="000000"/>
            </w:tcBorders>
            <w:shd w:val="clear" w:color="auto" w:fill="auto"/>
            <w:vAlign w:val="center"/>
          </w:tcPr>
          <w:p w14:paraId="1DF50FEA" w14:textId="77777777" w:rsidR="008A5142" w:rsidRPr="00980C7A" w:rsidRDefault="008A5142" w:rsidP="00E77FD9">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2</w:t>
            </w:r>
          </w:p>
        </w:tc>
        <w:tc>
          <w:tcPr>
            <w:tcW w:w="1984" w:type="dxa"/>
            <w:tcBorders>
              <w:top w:val="single" w:sz="4" w:space="0" w:color="000000"/>
              <w:left w:val="single" w:sz="4" w:space="0" w:color="000000"/>
              <w:bottom w:val="single" w:sz="4" w:space="0" w:color="000000"/>
            </w:tcBorders>
            <w:shd w:val="clear" w:color="auto" w:fill="auto"/>
            <w:vAlign w:val="center"/>
          </w:tcPr>
          <w:p w14:paraId="5D7048F1" w14:textId="77777777" w:rsidR="008A5142" w:rsidRPr="00980C7A" w:rsidRDefault="008A5142" w:rsidP="00E77FD9">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3</w:t>
            </w:r>
          </w:p>
        </w:tc>
        <w:tc>
          <w:tcPr>
            <w:tcW w:w="1833" w:type="dxa"/>
            <w:tcBorders>
              <w:top w:val="single" w:sz="4" w:space="0" w:color="000000"/>
              <w:left w:val="single" w:sz="4" w:space="0" w:color="000000"/>
              <w:bottom w:val="single" w:sz="4" w:space="0" w:color="000000"/>
            </w:tcBorders>
            <w:shd w:val="clear" w:color="auto" w:fill="auto"/>
            <w:vAlign w:val="center"/>
          </w:tcPr>
          <w:p w14:paraId="37AB2396" w14:textId="77777777" w:rsidR="008A5142" w:rsidRPr="00980C7A" w:rsidRDefault="008A5142" w:rsidP="00E77FD9">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09C2" w14:textId="77777777" w:rsidR="008A5142" w:rsidRPr="00980C7A" w:rsidRDefault="008A5142" w:rsidP="00E77FD9">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5</w:t>
            </w:r>
          </w:p>
        </w:tc>
      </w:tr>
      <w:tr w:rsidR="008A5142" w:rsidRPr="00980C7A" w14:paraId="77B0C320" w14:textId="77777777" w:rsidTr="00E77FD9">
        <w:tc>
          <w:tcPr>
            <w:tcW w:w="710" w:type="dxa"/>
            <w:tcBorders>
              <w:top w:val="single" w:sz="4" w:space="0" w:color="000000"/>
              <w:left w:val="single" w:sz="4" w:space="0" w:color="000000"/>
              <w:bottom w:val="single" w:sz="4" w:space="0" w:color="000000"/>
            </w:tcBorders>
            <w:shd w:val="clear" w:color="auto" w:fill="auto"/>
            <w:vAlign w:val="center"/>
          </w:tcPr>
          <w:p w14:paraId="652883E8" w14:textId="77777777" w:rsidR="008A5142" w:rsidRPr="00980C7A" w:rsidRDefault="008A5142" w:rsidP="00E77FD9">
            <w:pPr>
              <w:numPr>
                <w:ilvl w:val="0"/>
                <w:numId w:val="6"/>
              </w:numPr>
              <w:suppressAutoHyphens/>
              <w:snapToGrid w:val="0"/>
              <w:spacing w:after="120" w:line="276" w:lineRule="auto"/>
              <w:ind w:left="77" w:firstLine="36"/>
              <w:rPr>
                <w:rFonts w:ascii="Calibri" w:eastAsia="Calibri" w:hAnsi="Calibri"/>
                <w:sz w:val="18"/>
                <w:szCs w:val="18"/>
                <w:lang w:eastAsia="en-US"/>
              </w:rPr>
            </w:pPr>
          </w:p>
        </w:tc>
        <w:tc>
          <w:tcPr>
            <w:tcW w:w="2703" w:type="dxa"/>
            <w:tcBorders>
              <w:top w:val="single" w:sz="4" w:space="0" w:color="000000"/>
              <w:left w:val="single" w:sz="4" w:space="0" w:color="000000"/>
              <w:bottom w:val="single" w:sz="4" w:space="0" w:color="000000"/>
            </w:tcBorders>
            <w:shd w:val="clear" w:color="auto" w:fill="auto"/>
            <w:vAlign w:val="center"/>
          </w:tcPr>
          <w:p w14:paraId="5E594800" w14:textId="77777777" w:rsidR="008A5142" w:rsidRPr="00980C7A" w:rsidRDefault="008A5142" w:rsidP="00E77FD9">
            <w:pPr>
              <w:snapToGrid w:val="0"/>
              <w:spacing w:after="160" w:line="259" w:lineRule="auto"/>
              <w:jc w:val="center"/>
              <w:rPr>
                <w:rFonts w:ascii="Segoe UI" w:eastAsia="Calibri" w:hAnsi="Segoe UI" w:cs="Segoe UI"/>
                <w:bCs/>
                <w:iCs/>
                <w:sz w:val="18"/>
                <w:szCs w:val="18"/>
                <w:lang w:eastAsia="en-US"/>
              </w:rPr>
            </w:pPr>
          </w:p>
          <w:p w14:paraId="222C1758" w14:textId="77777777" w:rsidR="008A5142" w:rsidRPr="00980C7A" w:rsidRDefault="008A5142" w:rsidP="00E77FD9">
            <w:pPr>
              <w:snapToGrid w:val="0"/>
              <w:spacing w:after="160" w:line="259" w:lineRule="auto"/>
              <w:jc w:val="center"/>
              <w:rPr>
                <w:rFonts w:ascii="Calibri" w:eastAsia="Calibri" w:hAnsi="Calibri"/>
                <w:sz w:val="18"/>
                <w:szCs w:val="18"/>
                <w:lang w:eastAsia="en-US"/>
              </w:rPr>
            </w:pPr>
          </w:p>
        </w:tc>
        <w:tc>
          <w:tcPr>
            <w:tcW w:w="1984" w:type="dxa"/>
            <w:tcBorders>
              <w:top w:val="single" w:sz="4" w:space="0" w:color="000000"/>
              <w:left w:val="single" w:sz="4" w:space="0" w:color="000000"/>
              <w:bottom w:val="single" w:sz="4" w:space="0" w:color="000000"/>
            </w:tcBorders>
            <w:shd w:val="clear" w:color="auto" w:fill="auto"/>
            <w:vAlign w:val="center"/>
          </w:tcPr>
          <w:p w14:paraId="108861AA" w14:textId="77777777" w:rsidR="008A5142" w:rsidRPr="00980C7A" w:rsidRDefault="008A5142" w:rsidP="00E77FD9">
            <w:pPr>
              <w:snapToGrid w:val="0"/>
              <w:spacing w:after="160" w:line="259" w:lineRule="auto"/>
              <w:jc w:val="center"/>
              <w:rPr>
                <w:rFonts w:ascii="Calibri" w:eastAsia="Calibri" w:hAnsi="Calibri"/>
                <w:sz w:val="18"/>
                <w:szCs w:val="18"/>
                <w:lang w:eastAsia="en-US"/>
              </w:rPr>
            </w:pPr>
          </w:p>
        </w:tc>
        <w:tc>
          <w:tcPr>
            <w:tcW w:w="1833" w:type="dxa"/>
            <w:tcBorders>
              <w:top w:val="single" w:sz="4" w:space="0" w:color="000000"/>
              <w:left w:val="single" w:sz="4" w:space="0" w:color="000000"/>
              <w:bottom w:val="single" w:sz="4" w:space="0" w:color="000000"/>
            </w:tcBorders>
            <w:shd w:val="clear" w:color="auto" w:fill="auto"/>
          </w:tcPr>
          <w:p w14:paraId="5B17704D" w14:textId="77777777" w:rsidR="008A5142" w:rsidRPr="00980C7A" w:rsidRDefault="008A5142" w:rsidP="00E77FD9">
            <w:pPr>
              <w:snapToGrid w:val="0"/>
              <w:spacing w:after="160" w:line="259" w:lineRule="auto"/>
              <w:jc w:val="center"/>
              <w:rPr>
                <w:rFonts w:ascii="Calibri" w:eastAsia="Calibri" w:hAnsi="Calibri"/>
                <w:sz w:val="18"/>
                <w:szCs w:val="18"/>
                <w:lang w:eastAsia="en-US"/>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2D3C26FF" w14:textId="77777777" w:rsidR="008A5142" w:rsidRPr="00980C7A" w:rsidRDefault="008A5142" w:rsidP="00E77FD9">
            <w:pPr>
              <w:snapToGrid w:val="0"/>
              <w:spacing w:after="160" w:line="259" w:lineRule="auto"/>
              <w:jc w:val="center"/>
              <w:rPr>
                <w:rFonts w:ascii="Calibri" w:eastAsia="Calibri" w:hAnsi="Calibri"/>
                <w:sz w:val="18"/>
                <w:szCs w:val="18"/>
                <w:lang w:eastAsia="en-US"/>
              </w:rPr>
            </w:pPr>
          </w:p>
        </w:tc>
      </w:tr>
      <w:tr w:rsidR="008A5142" w:rsidRPr="00980C7A" w14:paraId="4A2C8921" w14:textId="77777777" w:rsidTr="00E77FD9">
        <w:tc>
          <w:tcPr>
            <w:tcW w:w="710" w:type="dxa"/>
            <w:tcBorders>
              <w:top w:val="single" w:sz="4" w:space="0" w:color="000000"/>
              <w:left w:val="single" w:sz="4" w:space="0" w:color="000000"/>
              <w:bottom w:val="single" w:sz="4" w:space="0" w:color="000000"/>
            </w:tcBorders>
            <w:shd w:val="clear" w:color="auto" w:fill="auto"/>
            <w:vAlign w:val="center"/>
          </w:tcPr>
          <w:p w14:paraId="533A8F32" w14:textId="77777777" w:rsidR="008A5142" w:rsidRPr="00980C7A" w:rsidRDefault="008A5142" w:rsidP="00E77FD9">
            <w:pPr>
              <w:numPr>
                <w:ilvl w:val="0"/>
                <w:numId w:val="6"/>
              </w:numPr>
              <w:suppressAutoHyphens/>
              <w:snapToGrid w:val="0"/>
              <w:spacing w:after="120" w:line="276" w:lineRule="auto"/>
              <w:ind w:left="77" w:firstLine="44"/>
              <w:jc w:val="center"/>
              <w:rPr>
                <w:rFonts w:ascii="Calibri" w:eastAsia="Calibri" w:hAnsi="Calibri"/>
                <w:sz w:val="18"/>
                <w:szCs w:val="18"/>
                <w:lang w:eastAsia="en-US"/>
              </w:rPr>
            </w:pPr>
          </w:p>
        </w:tc>
        <w:tc>
          <w:tcPr>
            <w:tcW w:w="2703" w:type="dxa"/>
            <w:tcBorders>
              <w:top w:val="single" w:sz="4" w:space="0" w:color="000000"/>
              <w:left w:val="single" w:sz="4" w:space="0" w:color="000000"/>
              <w:bottom w:val="single" w:sz="4" w:space="0" w:color="000000"/>
            </w:tcBorders>
            <w:shd w:val="clear" w:color="auto" w:fill="auto"/>
            <w:vAlign w:val="center"/>
          </w:tcPr>
          <w:p w14:paraId="089452A6" w14:textId="77777777" w:rsidR="008A5142" w:rsidRPr="00980C7A" w:rsidRDefault="008A5142" w:rsidP="00E77FD9">
            <w:pPr>
              <w:snapToGrid w:val="0"/>
              <w:spacing w:after="160" w:line="259" w:lineRule="auto"/>
              <w:jc w:val="center"/>
              <w:rPr>
                <w:rFonts w:ascii="Segoe UI" w:eastAsia="Calibri" w:hAnsi="Segoe UI" w:cs="Segoe UI"/>
                <w:bCs/>
                <w:iCs/>
                <w:sz w:val="18"/>
                <w:szCs w:val="18"/>
                <w:lang w:eastAsia="en-US"/>
              </w:rPr>
            </w:pPr>
          </w:p>
          <w:p w14:paraId="3D3369D8" w14:textId="77777777" w:rsidR="008A5142" w:rsidRPr="00980C7A" w:rsidRDefault="008A5142" w:rsidP="00E77FD9">
            <w:pPr>
              <w:snapToGrid w:val="0"/>
              <w:spacing w:after="160" w:line="259" w:lineRule="auto"/>
              <w:jc w:val="center"/>
              <w:rPr>
                <w:rFonts w:ascii="Segoe UI" w:eastAsia="Calibri" w:hAnsi="Segoe UI" w:cs="Segoe UI"/>
                <w:bCs/>
                <w:iCs/>
                <w:sz w:val="18"/>
                <w:szCs w:val="18"/>
                <w:lang w:eastAsia="en-US"/>
              </w:rPr>
            </w:pPr>
          </w:p>
        </w:tc>
        <w:tc>
          <w:tcPr>
            <w:tcW w:w="1984" w:type="dxa"/>
            <w:tcBorders>
              <w:top w:val="single" w:sz="4" w:space="0" w:color="000000"/>
              <w:left w:val="single" w:sz="4" w:space="0" w:color="000000"/>
              <w:bottom w:val="single" w:sz="4" w:space="0" w:color="000000"/>
            </w:tcBorders>
            <w:shd w:val="clear" w:color="auto" w:fill="auto"/>
            <w:vAlign w:val="center"/>
          </w:tcPr>
          <w:p w14:paraId="78705E81" w14:textId="77777777" w:rsidR="008A5142" w:rsidRPr="00980C7A" w:rsidRDefault="008A5142" w:rsidP="00E77FD9">
            <w:pPr>
              <w:snapToGrid w:val="0"/>
              <w:spacing w:after="160" w:line="259" w:lineRule="auto"/>
              <w:jc w:val="center"/>
              <w:rPr>
                <w:rFonts w:ascii="Calibri" w:eastAsia="Calibri" w:hAnsi="Calibri"/>
                <w:sz w:val="18"/>
                <w:szCs w:val="18"/>
                <w:lang w:eastAsia="en-US"/>
              </w:rPr>
            </w:pPr>
          </w:p>
        </w:tc>
        <w:tc>
          <w:tcPr>
            <w:tcW w:w="1833" w:type="dxa"/>
            <w:tcBorders>
              <w:top w:val="single" w:sz="4" w:space="0" w:color="000000"/>
              <w:left w:val="single" w:sz="4" w:space="0" w:color="000000"/>
              <w:bottom w:val="single" w:sz="4" w:space="0" w:color="000000"/>
            </w:tcBorders>
            <w:shd w:val="clear" w:color="auto" w:fill="auto"/>
          </w:tcPr>
          <w:p w14:paraId="09E66F4E" w14:textId="77777777" w:rsidR="008A5142" w:rsidRPr="00980C7A" w:rsidRDefault="008A5142" w:rsidP="00E77FD9">
            <w:pPr>
              <w:snapToGrid w:val="0"/>
              <w:spacing w:after="160" w:line="259" w:lineRule="auto"/>
              <w:jc w:val="center"/>
              <w:rPr>
                <w:rFonts w:ascii="Calibri" w:eastAsia="Calibri" w:hAnsi="Calibri"/>
                <w:sz w:val="18"/>
                <w:szCs w:val="18"/>
                <w:lang w:eastAsia="en-US"/>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6848C14D" w14:textId="77777777" w:rsidR="008A5142" w:rsidRPr="00980C7A" w:rsidRDefault="008A5142" w:rsidP="00E77FD9">
            <w:pPr>
              <w:snapToGrid w:val="0"/>
              <w:spacing w:after="160" w:line="259" w:lineRule="auto"/>
              <w:jc w:val="center"/>
              <w:rPr>
                <w:rFonts w:ascii="Calibri" w:eastAsia="Calibri" w:hAnsi="Calibri"/>
                <w:sz w:val="18"/>
                <w:szCs w:val="18"/>
                <w:lang w:eastAsia="en-US"/>
              </w:rPr>
            </w:pPr>
          </w:p>
        </w:tc>
      </w:tr>
      <w:tr w:rsidR="008A5142" w:rsidRPr="00980C7A" w14:paraId="6F25C8E0" w14:textId="77777777" w:rsidTr="00E77FD9">
        <w:tc>
          <w:tcPr>
            <w:tcW w:w="710" w:type="dxa"/>
            <w:tcBorders>
              <w:top w:val="single" w:sz="4" w:space="0" w:color="000000"/>
              <w:left w:val="single" w:sz="4" w:space="0" w:color="000000"/>
              <w:bottom w:val="single" w:sz="4" w:space="0" w:color="000000"/>
            </w:tcBorders>
            <w:shd w:val="clear" w:color="auto" w:fill="auto"/>
            <w:vAlign w:val="center"/>
          </w:tcPr>
          <w:p w14:paraId="29958EE2" w14:textId="77777777" w:rsidR="008A5142" w:rsidRPr="00980C7A" w:rsidRDefault="008A5142" w:rsidP="00E77FD9">
            <w:pPr>
              <w:numPr>
                <w:ilvl w:val="0"/>
                <w:numId w:val="6"/>
              </w:numPr>
              <w:suppressAutoHyphens/>
              <w:snapToGrid w:val="0"/>
              <w:spacing w:after="120" w:line="276" w:lineRule="auto"/>
              <w:ind w:left="77" w:firstLine="44"/>
              <w:jc w:val="center"/>
              <w:rPr>
                <w:rFonts w:ascii="Calibri" w:eastAsia="Calibri" w:hAnsi="Calibri"/>
                <w:sz w:val="18"/>
                <w:szCs w:val="18"/>
                <w:lang w:eastAsia="en-US"/>
              </w:rPr>
            </w:pPr>
          </w:p>
        </w:tc>
        <w:tc>
          <w:tcPr>
            <w:tcW w:w="2703" w:type="dxa"/>
            <w:tcBorders>
              <w:top w:val="single" w:sz="4" w:space="0" w:color="000000"/>
              <w:left w:val="single" w:sz="4" w:space="0" w:color="000000"/>
              <w:bottom w:val="single" w:sz="4" w:space="0" w:color="000000"/>
            </w:tcBorders>
            <w:shd w:val="clear" w:color="auto" w:fill="auto"/>
            <w:vAlign w:val="center"/>
          </w:tcPr>
          <w:p w14:paraId="69972A0C" w14:textId="77777777" w:rsidR="008A5142" w:rsidRPr="00980C7A" w:rsidRDefault="008A5142" w:rsidP="00E77FD9">
            <w:pPr>
              <w:snapToGrid w:val="0"/>
              <w:spacing w:after="160" w:line="259" w:lineRule="auto"/>
              <w:jc w:val="center"/>
              <w:rPr>
                <w:rFonts w:ascii="Segoe UI" w:eastAsia="Calibri" w:hAnsi="Segoe UI" w:cs="Segoe UI"/>
                <w:bCs/>
                <w:iCs/>
                <w:sz w:val="18"/>
                <w:szCs w:val="18"/>
                <w:lang w:eastAsia="en-US"/>
              </w:rPr>
            </w:pPr>
          </w:p>
          <w:p w14:paraId="6735062B" w14:textId="77777777" w:rsidR="008A5142" w:rsidRPr="00980C7A" w:rsidRDefault="008A5142" w:rsidP="00E77FD9">
            <w:pPr>
              <w:snapToGrid w:val="0"/>
              <w:spacing w:after="160" w:line="259" w:lineRule="auto"/>
              <w:jc w:val="center"/>
              <w:rPr>
                <w:rFonts w:ascii="Segoe UI" w:eastAsia="Calibri" w:hAnsi="Segoe UI" w:cs="Segoe UI"/>
                <w:bCs/>
                <w:iCs/>
                <w:sz w:val="18"/>
                <w:szCs w:val="18"/>
                <w:lang w:eastAsia="en-US"/>
              </w:rPr>
            </w:pPr>
          </w:p>
        </w:tc>
        <w:tc>
          <w:tcPr>
            <w:tcW w:w="1984" w:type="dxa"/>
            <w:tcBorders>
              <w:top w:val="single" w:sz="4" w:space="0" w:color="000000"/>
              <w:left w:val="single" w:sz="4" w:space="0" w:color="000000"/>
              <w:bottom w:val="single" w:sz="4" w:space="0" w:color="000000"/>
            </w:tcBorders>
            <w:shd w:val="clear" w:color="auto" w:fill="auto"/>
            <w:vAlign w:val="center"/>
          </w:tcPr>
          <w:p w14:paraId="783A8A77" w14:textId="77777777" w:rsidR="008A5142" w:rsidRPr="00980C7A" w:rsidRDefault="008A5142" w:rsidP="00E77FD9">
            <w:pPr>
              <w:snapToGrid w:val="0"/>
              <w:spacing w:after="160" w:line="259" w:lineRule="auto"/>
              <w:jc w:val="center"/>
              <w:rPr>
                <w:rFonts w:ascii="Calibri" w:eastAsia="Calibri" w:hAnsi="Calibri"/>
                <w:sz w:val="18"/>
                <w:szCs w:val="18"/>
                <w:lang w:eastAsia="en-US"/>
              </w:rPr>
            </w:pPr>
          </w:p>
        </w:tc>
        <w:tc>
          <w:tcPr>
            <w:tcW w:w="1833" w:type="dxa"/>
            <w:tcBorders>
              <w:top w:val="single" w:sz="4" w:space="0" w:color="000000"/>
              <w:left w:val="single" w:sz="4" w:space="0" w:color="000000"/>
              <w:bottom w:val="single" w:sz="4" w:space="0" w:color="000000"/>
            </w:tcBorders>
            <w:shd w:val="clear" w:color="auto" w:fill="auto"/>
          </w:tcPr>
          <w:p w14:paraId="78DEF82E" w14:textId="77777777" w:rsidR="008A5142" w:rsidRPr="00980C7A" w:rsidRDefault="008A5142" w:rsidP="00E77FD9">
            <w:pPr>
              <w:snapToGrid w:val="0"/>
              <w:spacing w:after="160" w:line="259" w:lineRule="auto"/>
              <w:jc w:val="center"/>
              <w:rPr>
                <w:rFonts w:ascii="Calibri" w:eastAsia="Calibri" w:hAnsi="Calibri"/>
                <w:sz w:val="18"/>
                <w:szCs w:val="18"/>
                <w:lang w:eastAsia="en-US"/>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1CE3EDC8" w14:textId="77777777" w:rsidR="008A5142" w:rsidRPr="00980C7A" w:rsidRDefault="008A5142" w:rsidP="00E77FD9">
            <w:pPr>
              <w:snapToGrid w:val="0"/>
              <w:spacing w:after="160" w:line="259" w:lineRule="auto"/>
              <w:jc w:val="center"/>
              <w:rPr>
                <w:rFonts w:ascii="Calibri" w:eastAsia="Calibri" w:hAnsi="Calibri"/>
                <w:sz w:val="18"/>
                <w:szCs w:val="18"/>
                <w:lang w:eastAsia="en-US"/>
              </w:rPr>
            </w:pPr>
          </w:p>
        </w:tc>
      </w:tr>
    </w:tbl>
    <w:p w14:paraId="1798348F" w14:textId="77777777" w:rsidR="008A5142" w:rsidRDefault="008A5142" w:rsidP="008A5142">
      <w:pPr>
        <w:widowControl w:val="0"/>
        <w:spacing w:after="160" w:line="259" w:lineRule="auto"/>
        <w:ind w:left="142"/>
        <w:jc w:val="both"/>
        <w:rPr>
          <w:rFonts w:ascii="Segoe UI" w:eastAsia="Calibri" w:hAnsi="Segoe UI" w:cs="Segoe UI"/>
          <w:b/>
          <w:bCs/>
          <w:i/>
          <w:color w:val="FF0000"/>
          <w:sz w:val="22"/>
          <w:szCs w:val="22"/>
          <w:lang w:eastAsia="en-US"/>
        </w:rPr>
      </w:pPr>
    </w:p>
    <w:p w14:paraId="45251D1A" w14:textId="0EA3FD9E" w:rsidR="008A5142" w:rsidRPr="003D5FC5" w:rsidRDefault="008A5142" w:rsidP="008A5142">
      <w:pPr>
        <w:widowControl w:val="0"/>
        <w:spacing w:after="160" w:line="259" w:lineRule="auto"/>
        <w:ind w:left="142"/>
        <w:jc w:val="center"/>
        <w:rPr>
          <w:rFonts w:ascii="Open Sans" w:eastAsia="Calibri" w:hAnsi="Open Sans" w:cs="Open Sans"/>
          <w:i/>
          <w:color w:val="000000" w:themeColor="text1"/>
          <w:sz w:val="20"/>
          <w:szCs w:val="20"/>
          <w:lang w:eastAsia="en-US"/>
        </w:rPr>
      </w:pPr>
      <w:r w:rsidRPr="003D5FC5">
        <w:rPr>
          <w:rFonts w:ascii="Segoe UI" w:eastAsia="Calibri" w:hAnsi="Segoe UI" w:cs="Segoe UI"/>
          <w:i/>
          <w:color w:val="000000" w:themeColor="text1"/>
          <w:sz w:val="20"/>
          <w:szCs w:val="20"/>
          <w:lang w:eastAsia="en-US"/>
        </w:rPr>
        <w:t>Uwaga!</w:t>
      </w:r>
      <w:r>
        <w:rPr>
          <w:rFonts w:ascii="Segoe UI" w:eastAsia="Calibri" w:hAnsi="Segoe UI" w:cs="Segoe UI"/>
          <w:i/>
          <w:color w:val="000000" w:themeColor="text1"/>
          <w:sz w:val="20"/>
          <w:szCs w:val="20"/>
          <w:lang w:eastAsia="en-US"/>
        </w:rPr>
        <w:t xml:space="preserve"> </w:t>
      </w:r>
      <w:r w:rsidRPr="003D5FC5">
        <w:rPr>
          <w:rFonts w:ascii="Open Sans" w:eastAsia="Calibri" w:hAnsi="Open Sans" w:cs="Open Sans"/>
          <w:i/>
          <w:color w:val="000000" w:themeColor="text1"/>
          <w:sz w:val="20"/>
          <w:szCs w:val="20"/>
          <w:lang w:eastAsia="en-US"/>
        </w:rPr>
        <w:t>Posiadane kwalifikacje zawodowe, uprawnienia i doświadczenie (kolumna Nr 5 w tabeli) muszą dokładnie odpowiadać wymaganiom postawionym przez Zamawiającego w SWZ</w:t>
      </w:r>
      <w:r>
        <w:rPr>
          <w:rFonts w:ascii="Open Sans" w:eastAsia="Calibri" w:hAnsi="Open Sans" w:cs="Open Sans"/>
          <w:i/>
          <w:color w:val="000000" w:themeColor="text1"/>
          <w:sz w:val="20"/>
          <w:szCs w:val="20"/>
          <w:lang w:eastAsia="en-US"/>
        </w:rPr>
        <w:br/>
      </w:r>
    </w:p>
    <w:p w14:paraId="666494ED" w14:textId="77777777" w:rsidR="00AB1224" w:rsidRPr="00797E5A" w:rsidRDefault="00AB1224" w:rsidP="00AB1224">
      <w:pPr>
        <w:rPr>
          <w:rFonts w:ascii="Open Sans" w:hAnsi="Open Sans" w:cs="Open Sans"/>
          <w:iCs/>
          <w:color w:val="000000"/>
          <w:sz w:val="20"/>
          <w:szCs w:val="20"/>
        </w:rPr>
      </w:pPr>
    </w:p>
    <w:p w14:paraId="46D8A651" w14:textId="4EB4E8A5" w:rsidR="00AB1224" w:rsidRPr="00797E5A" w:rsidRDefault="00AB1224" w:rsidP="008A5142">
      <w:pPr>
        <w:jc w:val="center"/>
        <w:rPr>
          <w:rFonts w:ascii="Open Sans" w:hAnsi="Open Sans" w:cs="Open Sans"/>
          <w:iCs/>
          <w:color w:val="000000"/>
          <w:sz w:val="20"/>
          <w:szCs w:val="20"/>
        </w:rPr>
      </w:pPr>
      <w:r w:rsidRPr="00797E5A">
        <w:rPr>
          <w:rFonts w:ascii="Open Sans" w:hAnsi="Open Sans" w:cs="Open Sans"/>
          <w:iCs/>
          <w:color w:val="000000"/>
          <w:sz w:val="20"/>
          <w:szCs w:val="20"/>
        </w:rPr>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 </w:t>
      </w:r>
    </w:p>
    <w:p w14:paraId="007139E3" w14:textId="77777777" w:rsidR="00AB1224" w:rsidRPr="00797E5A" w:rsidRDefault="00AB1224" w:rsidP="00AB1224">
      <w:pPr>
        <w:rPr>
          <w:rFonts w:ascii="Open Sans" w:hAnsi="Open Sans" w:cs="Open Sans"/>
          <w:iCs/>
          <w:color w:val="000000"/>
          <w:sz w:val="20"/>
          <w:szCs w:val="20"/>
        </w:rPr>
      </w:pPr>
    </w:p>
    <w:p w14:paraId="2A32C930" w14:textId="77777777" w:rsidR="006C5BC1" w:rsidRPr="00797E5A" w:rsidRDefault="006C5BC1" w:rsidP="006C5BC1">
      <w:pPr>
        <w:rPr>
          <w:rFonts w:ascii="Open Sans" w:hAnsi="Open Sans" w:cs="Open Sans"/>
          <w:iCs/>
          <w:color w:val="000000"/>
          <w:sz w:val="20"/>
          <w:szCs w:val="20"/>
        </w:rPr>
      </w:pPr>
    </w:p>
    <w:p w14:paraId="795D1046" w14:textId="77777777" w:rsidR="006C5BC1" w:rsidRPr="00797E5A" w:rsidRDefault="006C5BC1" w:rsidP="006C5BC1">
      <w:pPr>
        <w:rPr>
          <w:rFonts w:ascii="Open Sans" w:hAnsi="Open Sans" w:cs="Open Sans"/>
          <w:iCs/>
          <w:color w:val="000000"/>
          <w:sz w:val="20"/>
          <w:szCs w:val="20"/>
        </w:rPr>
      </w:pPr>
    </w:p>
    <w:p w14:paraId="02464578" w14:textId="77777777" w:rsidR="006C5BC1" w:rsidRPr="00797E5A" w:rsidRDefault="006C5BC1" w:rsidP="006C5BC1">
      <w:pPr>
        <w:jc w:val="center"/>
        <w:rPr>
          <w:rFonts w:ascii="Open Sans" w:hAnsi="Open Sans" w:cs="Open Sans"/>
          <w:iCs/>
          <w:color w:val="000000"/>
          <w:sz w:val="20"/>
          <w:szCs w:val="20"/>
        </w:rPr>
      </w:pPr>
      <w:r w:rsidRPr="00797E5A">
        <w:rPr>
          <w:rFonts w:ascii="Open Sans" w:hAnsi="Open Sans" w:cs="Open Sans"/>
          <w:iCs/>
          <w:color w:val="000000"/>
          <w:sz w:val="20"/>
          <w:szCs w:val="20"/>
        </w:rPr>
        <w:t xml:space="preserve">                                       </w:t>
      </w:r>
    </w:p>
    <w:p w14:paraId="5CE3BFC5" w14:textId="77777777" w:rsidR="006C5BC1" w:rsidRPr="00797E5A" w:rsidRDefault="006C5BC1" w:rsidP="006C5BC1">
      <w:pPr>
        <w:rPr>
          <w:rFonts w:ascii="Open Sans" w:hAnsi="Open Sans" w:cs="Open Sans"/>
          <w:iCs/>
          <w:color w:val="000000"/>
          <w:sz w:val="20"/>
          <w:szCs w:val="20"/>
        </w:rPr>
      </w:pPr>
      <w:r w:rsidRPr="00797E5A">
        <w:rPr>
          <w:rFonts w:ascii="Open Sans" w:hAnsi="Open Sans" w:cs="Open Sans"/>
          <w:iCs/>
          <w:color w:val="000000"/>
          <w:sz w:val="20"/>
          <w:szCs w:val="20"/>
        </w:rPr>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 </w:t>
      </w:r>
    </w:p>
    <w:p w14:paraId="2840C4BB" w14:textId="77777777" w:rsidR="006C5BC1" w:rsidRPr="00797E5A" w:rsidRDefault="006C5BC1" w:rsidP="006C5BC1">
      <w:pPr>
        <w:rPr>
          <w:rFonts w:ascii="Open Sans" w:hAnsi="Open Sans" w:cs="Open Sans"/>
          <w:iCs/>
          <w:color w:val="000000"/>
          <w:sz w:val="20"/>
          <w:szCs w:val="20"/>
        </w:rPr>
      </w:pPr>
    </w:p>
    <w:p w14:paraId="57C81472" w14:textId="77777777" w:rsidR="006C5BC1" w:rsidRPr="008A2DA0" w:rsidRDefault="006C5BC1" w:rsidP="006C5BC1">
      <w:pPr>
        <w:tabs>
          <w:tab w:val="left" w:pos="708"/>
        </w:tabs>
        <w:suppressAutoHyphens/>
        <w:jc w:val="center"/>
        <w:rPr>
          <w:rFonts w:ascii="Segoe UI" w:hAnsi="Segoe UI" w:cs="Segoe UI"/>
          <w:i/>
          <w:iCs/>
          <w:sz w:val="16"/>
          <w:szCs w:val="16"/>
          <w:lang w:eastAsia="zh-CN"/>
        </w:rPr>
      </w:pPr>
      <w:r w:rsidRPr="008A2DA0">
        <w:rPr>
          <w:rFonts w:ascii="Segoe UI" w:hAnsi="Segoe UI" w:cs="Segoe UI"/>
          <w:i/>
          <w:iCs/>
          <w:sz w:val="16"/>
          <w:szCs w:val="16"/>
          <w:lang w:eastAsia="zh-CN"/>
        </w:rPr>
        <w:t>Niniejszy wykaz należy opatrzyć kwalifikowanym podpisem elektronicznym, podpisem zaufanym lub osobistym</w:t>
      </w:r>
    </w:p>
    <w:p w14:paraId="31C54370" w14:textId="77777777" w:rsidR="006C5BC1" w:rsidRPr="008A2DA0" w:rsidRDefault="006C5BC1" w:rsidP="006C5BC1">
      <w:pPr>
        <w:tabs>
          <w:tab w:val="left" w:pos="708"/>
        </w:tabs>
        <w:suppressAutoHyphens/>
        <w:jc w:val="center"/>
        <w:rPr>
          <w:rFonts w:ascii="Segoe UI" w:eastAsia="Segoe UI" w:hAnsi="Segoe UI" w:cs="Segoe UI"/>
          <w:b/>
          <w:i/>
          <w:sz w:val="20"/>
          <w:szCs w:val="20"/>
          <w:lang w:eastAsia="zh-CN"/>
        </w:rPr>
      </w:pPr>
      <w:r w:rsidRPr="008A2DA0">
        <w:rPr>
          <w:rFonts w:ascii="Segoe UI" w:hAnsi="Segoe UI" w:cs="Segoe UI"/>
          <w:i/>
          <w:iCs/>
          <w:sz w:val="16"/>
          <w:szCs w:val="16"/>
          <w:lang w:eastAsia="zh-CN"/>
        </w:rPr>
        <w:t>właściwej, umocowanej osoby / właściwych, umocowanych osób</w:t>
      </w:r>
    </w:p>
    <w:p w14:paraId="2CF46CEF" w14:textId="77777777" w:rsidR="00E64DDE" w:rsidRPr="00E64DDE" w:rsidRDefault="00E64DDE" w:rsidP="00E64DDE">
      <w:pPr>
        <w:widowControl w:val="0"/>
        <w:tabs>
          <w:tab w:val="left" w:pos="708"/>
        </w:tabs>
        <w:suppressAutoHyphens/>
        <w:jc w:val="right"/>
        <w:rPr>
          <w:rFonts w:ascii="Segoe UI" w:hAnsi="Segoe UI" w:cs="Segoe UI"/>
          <w:b/>
          <w:bCs/>
          <w:color w:val="000000" w:themeColor="text1"/>
          <w:u w:val="single"/>
          <w:lang w:eastAsia="zh-CN"/>
        </w:rPr>
      </w:pPr>
    </w:p>
    <w:p w14:paraId="3803CBEA" w14:textId="77777777" w:rsidR="00E64DDE" w:rsidRPr="00E64DDE" w:rsidRDefault="00E64DDE" w:rsidP="00E64DDE">
      <w:pPr>
        <w:widowControl w:val="0"/>
        <w:tabs>
          <w:tab w:val="left" w:pos="708"/>
        </w:tabs>
        <w:suppressAutoHyphens/>
        <w:jc w:val="right"/>
        <w:rPr>
          <w:rFonts w:ascii="Open Sans" w:hAnsi="Open Sans" w:cs="Open Sans"/>
          <w:b/>
          <w:bCs/>
          <w:color w:val="000000" w:themeColor="text1"/>
          <w:u w:val="single"/>
          <w:lang w:eastAsia="zh-CN"/>
        </w:rPr>
      </w:pPr>
    </w:p>
    <w:p w14:paraId="54D47F62" w14:textId="77777777" w:rsidR="00E64DDE" w:rsidRPr="00980C7A" w:rsidRDefault="00E64DDE" w:rsidP="00E64DDE">
      <w:pPr>
        <w:widowControl w:val="0"/>
        <w:tabs>
          <w:tab w:val="left" w:pos="708"/>
        </w:tabs>
        <w:suppressAutoHyphens/>
        <w:jc w:val="right"/>
        <w:rPr>
          <w:rFonts w:ascii="Open Sans" w:hAnsi="Open Sans" w:cs="Open Sans"/>
          <w:b/>
          <w:bCs/>
          <w:u w:val="single"/>
          <w:lang w:eastAsia="zh-CN"/>
        </w:rPr>
      </w:pPr>
    </w:p>
    <w:sectPr w:rsidR="00E64DDE" w:rsidRPr="00980C7A"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8A46C" w14:textId="77777777" w:rsidR="00FF6D8E" w:rsidRDefault="00FF6D8E" w:rsidP="00377D59">
      <w:r>
        <w:separator/>
      </w:r>
    </w:p>
  </w:endnote>
  <w:endnote w:type="continuationSeparator" w:id="0">
    <w:p w14:paraId="6F5BD9DA" w14:textId="77777777" w:rsidR="00FF6D8E" w:rsidRDefault="00FF6D8E"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6B94F" w14:textId="77777777" w:rsidR="00FF6D8E" w:rsidRDefault="00FF6D8E" w:rsidP="00377D59">
      <w:r>
        <w:separator/>
      </w:r>
    </w:p>
  </w:footnote>
  <w:footnote w:type="continuationSeparator" w:id="0">
    <w:p w14:paraId="1697470D" w14:textId="77777777" w:rsidR="00FF6D8E" w:rsidRDefault="00FF6D8E"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8720A4C"/>
    <w:multiLevelType w:val="hybridMultilevel"/>
    <w:tmpl w:val="6756B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3"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5"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5"/>
  </w:num>
  <w:num w:numId="2" w16cid:durableId="1293514551">
    <w:abstractNumId w:val="44"/>
  </w:num>
  <w:num w:numId="3" w16cid:durableId="417824162">
    <w:abstractNumId w:val="36"/>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6"/>
  </w:num>
  <w:num w:numId="8" w16cid:durableId="947545857">
    <w:abstractNumId w:val="45"/>
  </w:num>
  <w:num w:numId="9" w16cid:durableId="1884557106">
    <w:abstractNumId w:val="39"/>
  </w:num>
  <w:num w:numId="10" w16cid:durableId="92437695">
    <w:abstractNumId w:val="40"/>
  </w:num>
  <w:num w:numId="11" w16cid:durableId="164974751">
    <w:abstractNumId w:val="43"/>
  </w:num>
  <w:num w:numId="12" w16cid:durableId="1886289696">
    <w:abstractNumId w:val="32"/>
  </w:num>
  <w:num w:numId="13" w16cid:durableId="1017735658">
    <w:abstractNumId w:val="31"/>
  </w:num>
  <w:num w:numId="14" w16cid:durableId="1190996058">
    <w:abstractNumId w:val="41"/>
  </w:num>
  <w:num w:numId="15" w16cid:durableId="1593049699">
    <w:abstractNumId w:val="4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8"/>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4"/>
  </w:num>
  <w:num w:numId="19" w16cid:durableId="433981111">
    <w:abstractNumId w:val="37"/>
  </w:num>
  <w:num w:numId="20" w16cid:durableId="1011757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51911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459E"/>
    <w:rsid w:val="0000674F"/>
    <w:rsid w:val="000117C6"/>
    <w:rsid w:val="000125FC"/>
    <w:rsid w:val="00014CB0"/>
    <w:rsid w:val="00022523"/>
    <w:rsid w:val="00022D63"/>
    <w:rsid w:val="00026EFA"/>
    <w:rsid w:val="00034135"/>
    <w:rsid w:val="00034FDF"/>
    <w:rsid w:val="00037FB6"/>
    <w:rsid w:val="000477B7"/>
    <w:rsid w:val="000509DD"/>
    <w:rsid w:val="00053E3D"/>
    <w:rsid w:val="00054B43"/>
    <w:rsid w:val="00056F08"/>
    <w:rsid w:val="00057D08"/>
    <w:rsid w:val="00065863"/>
    <w:rsid w:val="00071ACC"/>
    <w:rsid w:val="00072CB3"/>
    <w:rsid w:val="00072CE9"/>
    <w:rsid w:val="00074EAE"/>
    <w:rsid w:val="00076723"/>
    <w:rsid w:val="00083084"/>
    <w:rsid w:val="00090663"/>
    <w:rsid w:val="00090DC2"/>
    <w:rsid w:val="000952BA"/>
    <w:rsid w:val="0009589A"/>
    <w:rsid w:val="000967B7"/>
    <w:rsid w:val="000A642A"/>
    <w:rsid w:val="000B5D12"/>
    <w:rsid w:val="000D696A"/>
    <w:rsid w:val="000D6FF2"/>
    <w:rsid w:val="000D7C38"/>
    <w:rsid w:val="000F0698"/>
    <w:rsid w:val="000F4BEE"/>
    <w:rsid w:val="00107375"/>
    <w:rsid w:val="0011731E"/>
    <w:rsid w:val="0012263E"/>
    <w:rsid w:val="001226B3"/>
    <w:rsid w:val="001239FE"/>
    <w:rsid w:val="00124D74"/>
    <w:rsid w:val="00132B53"/>
    <w:rsid w:val="0013642D"/>
    <w:rsid w:val="00137130"/>
    <w:rsid w:val="0014287C"/>
    <w:rsid w:val="00145496"/>
    <w:rsid w:val="00146EC8"/>
    <w:rsid w:val="001569F9"/>
    <w:rsid w:val="00157ADF"/>
    <w:rsid w:val="00160829"/>
    <w:rsid w:val="001623E4"/>
    <w:rsid w:val="00162E16"/>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B6C1F"/>
    <w:rsid w:val="001D6951"/>
    <w:rsid w:val="001D6F97"/>
    <w:rsid w:val="001E7876"/>
    <w:rsid w:val="001F705A"/>
    <w:rsid w:val="00212A17"/>
    <w:rsid w:val="0021567A"/>
    <w:rsid w:val="0021701F"/>
    <w:rsid w:val="00223C50"/>
    <w:rsid w:val="00224E05"/>
    <w:rsid w:val="00225321"/>
    <w:rsid w:val="00232F7B"/>
    <w:rsid w:val="00245DB4"/>
    <w:rsid w:val="00246249"/>
    <w:rsid w:val="0025090F"/>
    <w:rsid w:val="00255931"/>
    <w:rsid w:val="00262C33"/>
    <w:rsid w:val="00263E98"/>
    <w:rsid w:val="00264193"/>
    <w:rsid w:val="002663CE"/>
    <w:rsid w:val="0027787E"/>
    <w:rsid w:val="00284AE1"/>
    <w:rsid w:val="0029428A"/>
    <w:rsid w:val="00294588"/>
    <w:rsid w:val="00295944"/>
    <w:rsid w:val="002A73C4"/>
    <w:rsid w:val="002A79E7"/>
    <w:rsid w:val="002B2172"/>
    <w:rsid w:val="002B3EC6"/>
    <w:rsid w:val="002B4749"/>
    <w:rsid w:val="002B701F"/>
    <w:rsid w:val="002C03E8"/>
    <w:rsid w:val="002D033C"/>
    <w:rsid w:val="002D6387"/>
    <w:rsid w:val="002E3C2D"/>
    <w:rsid w:val="002E7A0F"/>
    <w:rsid w:val="002F367D"/>
    <w:rsid w:val="00305A4E"/>
    <w:rsid w:val="00306876"/>
    <w:rsid w:val="00310B15"/>
    <w:rsid w:val="0031331C"/>
    <w:rsid w:val="00313F97"/>
    <w:rsid w:val="00314688"/>
    <w:rsid w:val="00321B49"/>
    <w:rsid w:val="00322130"/>
    <w:rsid w:val="00325865"/>
    <w:rsid w:val="00344615"/>
    <w:rsid w:val="00345ADF"/>
    <w:rsid w:val="00346EBF"/>
    <w:rsid w:val="00351F11"/>
    <w:rsid w:val="00353097"/>
    <w:rsid w:val="003540D7"/>
    <w:rsid w:val="0035770C"/>
    <w:rsid w:val="003636DE"/>
    <w:rsid w:val="00365BFC"/>
    <w:rsid w:val="003749FB"/>
    <w:rsid w:val="003753C6"/>
    <w:rsid w:val="003757C0"/>
    <w:rsid w:val="00375F03"/>
    <w:rsid w:val="0037652B"/>
    <w:rsid w:val="00377AB0"/>
    <w:rsid w:val="00377D59"/>
    <w:rsid w:val="00382228"/>
    <w:rsid w:val="00384D60"/>
    <w:rsid w:val="00384FDA"/>
    <w:rsid w:val="00387D96"/>
    <w:rsid w:val="003951A5"/>
    <w:rsid w:val="0039612D"/>
    <w:rsid w:val="003A1F64"/>
    <w:rsid w:val="003A4EE3"/>
    <w:rsid w:val="003A731F"/>
    <w:rsid w:val="003A76E3"/>
    <w:rsid w:val="003B6BB1"/>
    <w:rsid w:val="003C4885"/>
    <w:rsid w:val="003C748D"/>
    <w:rsid w:val="003D5FC5"/>
    <w:rsid w:val="003E3A5F"/>
    <w:rsid w:val="003E7BE2"/>
    <w:rsid w:val="003F1B4C"/>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7645B"/>
    <w:rsid w:val="0048549E"/>
    <w:rsid w:val="00485AD8"/>
    <w:rsid w:val="0048667D"/>
    <w:rsid w:val="00491A7B"/>
    <w:rsid w:val="00491AEA"/>
    <w:rsid w:val="00495504"/>
    <w:rsid w:val="00497D20"/>
    <w:rsid w:val="00497EE5"/>
    <w:rsid w:val="004A03CD"/>
    <w:rsid w:val="004A0589"/>
    <w:rsid w:val="004A0C26"/>
    <w:rsid w:val="004A5C65"/>
    <w:rsid w:val="004B7A2F"/>
    <w:rsid w:val="004C3C2F"/>
    <w:rsid w:val="004C7C13"/>
    <w:rsid w:val="004D2783"/>
    <w:rsid w:val="004D325F"/>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722B"/>
    <w:rsid w:val="0056743D"/>
    <w:rsid w:val="00582EB4"/>
    <w:rsid w:val="005979A5"/>
    <w:rsid w:val="005A350F"/>
    <w:rsid w:val="005A45A7"/>
    <w:rsid w:val="005B3CAA"/>
    <w:rsid w:val="005B5F44"/>
    <w:rsid w:val="005B7FB7"/>
    <w:rsid w:val="005C0723"/>
    <w:rsid w:val="005C1B74"/>
    <w:rsid w:val="005C3172"/>
    <w:rsid w:val="005C38AE"/>
    <w:rsid w:val="005C6ECA"/>
    <w:rsid w:val="005C6F51"/>
    <w:rsid w:val="005D0A54"/>
    <w:rsid w:val="005D2B3D"/>
    <w:rsid w:val="005D3843"/>
    <w:rsid w:val="005D648F"/>
    <w:rsid w:val="005E36EE"/>
    <w:rsid w:val="005F31F6"/>
    <w:rsid w:val="005F748A"/>
    <w:rsid w:val="00602A06"/>
    <w:rsid w:val="00606F40"/>
    <w:rsid w:val="00607D7C"/>
    <w:rsid w:val="00615B23"/>
    <w:rsid w:val="00620C90"/>
    <w:rsid w:val="00623CEC"/>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723BE"/>
    <w:rsid w:val="00680981"/>
    <w:rsid w:val="00682505"/>
    <w:rsid w:val="00686228"/>
    <w:rsid w:val="00686828"/>
    <w:rsid w:val="00695505"/>
    <w:rsid w:val="006A306C"/>
    <w:rsid w:val="006B1170"/>
    <w:rsid w:val="006B2EAA"/>
    <w:rsid w:val="006B34BD"/>
    <w:rsid w:val="006C5BC1"/>
    <w:rsid w:val="006D71F9"/>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246F9"/>
    <w:rsid w:val="00732EA1"/>
    <w:rsid w:val="00733959"/>
    <w:rsid w:val="0073524E"/>
    <w:rsid w:val="00735610"/>
    <w:rsid w:val="00741EB3"/>
    <w:rsid w:val="007432B2"/>
    <w:rsid w:val="00745B0E"/>
    <w:rsid w:val="00750319"/>
    <w:rsid w:val="007540F6"/>
    <w:rsid w:val="00763A30"/>
    <w:rsid w:val="00764BC7"/>
    <w:rsid w:val="00766431"/>
    <w:rsid w:val="007701E8"/>
    <w:rsid w:val="0077314C"/>
    <w:rsid w:val="0078771D"/>
    <w:rsid w:val="00787C02"/>
    <w:rsid w:val="00791486"/>
    <w:rsid w:val="00791698"/>
    <w:rsid w:val="00791CB1"/>
    <w:rsid w:val="0079296F"/>
    <w:rsid w:val="0079315D"/>
    <w:rsid w:val="00795869"/>
    <w:rsid w:val="007A0EF5"/>
    <w:rsid w:val="007A3062"/>
    <w:rsid w:val="007A507E"/>
    <w:rsid w:val="007A5995"/>
    <w:rsid w:val="007B130C"/>
    <w:rsid w:val="007B5E79"/>
    <w:rsid w:val="007B7649"/>
    <w:rsid w:val="007C0426"/>
    <w:rsid w:val="007C17C8"/>
    <w:rsid w:val="007C3E66"/>
    <w:rsid w:val="007C57F7"/>
    <w:rsid w:val="007C7841"/>
    <w:rsid w:val="007C789E"/>
    <w:rsid w:val="007D30AA"/>
    <w:rsid w:val="007D4D2D"/>
    <w:rsid w:val="007D69F8"/>
    <w:rsid w:val="007E120A"/>
    <w:rsid w:val="007E2F88"/>
    <w:rsid w:val="007E40EF"/>
    <w:rsid w:val="007E5925"/>
    <w:rsid w:val="007F1409"/>
    <w:rsid w:val="007F2BBF"/>
    <w:rsid w:val="007F3117"/>
    <w:rsid w:val="00800D9C"/>
    <w:rsid w:val="00804842"/>
    <w:rsid w:val="00804F7A"/>
    <w:rsid w:val="0080716A"/>
    <w:rsid w:val="00817CCD"/>
    <w:rsid w:val="00825C79"/>
    <w:rsid w:val="00826F05"/>
    <w:rsid w:val="008351C5"/>
    <w:rsid w:val="0083662E"/>
    <w:rsid w:val="00847EC2"/>
    <w:rsid w:val="008513FA"/>
    <w:rsid w:val="00855887"/>
    <w:rsid w:val="00857A25"/>
    <w:rsid w:val="00860722"/>
    <w:rsid w:val="0086580C"/>
    <w:rsid w:val="00877369"/>
    <w:rsid w:val="00880231"/>
    <w:rsid w:val="00880CB6"/>
    <w:rsid w:val="00890067"/>
    <w:rsid w:val="00893133"/>
    <w:rsid w:val="008A0199"/>
    <w:rsid w:val="008A05FA"/>
    <w:rsid w:val="008A0BC1"/>
    <w:rsid w:val="008A5142"/>
    <w:rsid w:val="008B265A"/>
    <w:rsid w:val="008B7CEA"/>
    <w:rsid w:val="008C01A8"/>
    <w:rsid w:val="008C2A34"/>
    <w:rsid w:val="008D52B5"/>
    <w:rsid w:val="008E6622"/>
    <w:rsid w:val="008E74F1"/>
    <w:rsid w:val="008F10F1"/>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431E1"/>
    <w:rsid w:val="00944D57"/>
    <w:rsid w:val="0095621A"/>
    <w:rsid w:val="00961141"/>
    <w:rsid w:val="00964522"/>
    <w:rsid w:val="00971B58"/>
    <w:rsid w:val="00977601"/>
    <w:rsid w:val="0097780D"/>
    <w:rsid w:val="00980C7A"/>
    <w:rsid w:val="00990BF4"/>
    <w:rsid w:val="00996767"/>
    <w:rsid w:val="009A6E8D"/>
    <w:rsid w:val="009B44EC"/>
    <w:rsid w:val="009B68A6"/>
    <w:rsid w:val="009B7F28"/>
    <w:rsid w:val="009C3C5E"/>
    <w:rsid w:val="009C3C7B"/>
    <w:rsid w:val="009C7B77"/>
    <w:rsid w:val="009D4543"/>
    <w:rsid w:val="009E027F"/>
    <w:rsid w:val="009E0990"/>
    <w:rsid w:val="009E3637"/>
    <w:rsid w:val="009E6318"/>
    <w:rsid w:val="009E6A58"/>
    <w:rsid w:val="009F49B8"/>
    <w:rsid w:val="009F67AC"/>
    <w:rsid w:val="00A024F3"/>
    <w:rsid w:val="00A02607"/>
    <w:rsid w:val="00A041AB"/>
    <w:rsid w:val="00A047AC"/>
    <w:rsid w:val="00A0528B"/>
    <w:rsid w:val="00A057DE"/>
    <w:rsid w:val="00A16FAB"/>
    <w:rsid w:val="00A17E19"/>
    <w:rsid w:val="00A279C1"/>
    <w:rsid w:val="00A30B66"/>
    <w:rsid w:val="00A37B79"/>
    <w:rsid w:val="00A42DD3"/>
    <w:rsid w:val="00A4435E"/>
    <w:rsid w:val="00A47A64"/>
    <w:rsid w:val="00A5115B"/>
    <w:rsid w:val="00A52F74"/>
    <w:rsid w:val="00A530F5"/>
    <w:rsid w:val="00A61604"/>
    <w:rsid w:val="00A644F7"/>
    <w:rsid w:val="00A7267E"/>
    <w:rsid w:val="00A82849"/>
    <w:rsid w:val="00AA7AD9"/>
    <w:rsid w:val="00AB1224"/>
    <w:rsid w:val="00AB4C2F"/>
    <w:rsid w:val="00AB65FD"/>
    <w:rsid w:val="00AC03F5"/>
    <w:rsid w:val="00AC5844"/>
    <w:rsid w:val="00AC5EED"/>
    <w:rsid w:val="00AD098E"/>
    <w:rsid w:val="00AD37E3"/>
    <w:rsid w:val="00AD6066"/>
    <w:rsid w:val="00AE15B8"/>
    <w:rsid w:val="00AE4945"/>
    <w:rsid w:val="00AF3C5B"/>
    <w:rsid w:val="00AF5CCA"/>
    <w:rsid w:val="00B02474"/>
    <w:rsid w:val="00B033EE"/>
    <w:rsid w:val="00B03B81"/>
    <w:rsid w:val="00B03D7F"/>
    <w:rsid w:val="00B07999"/>
    <w:rsid w:val="00B12680"/>
    <w:rsid w:val="00B1276A"/>
    <w:rsid w:val="00B22C4C"/>
    <w:rsid w:val="00B254E8"/>
    <w:rsid w:val="00B407FD"/>
    <w:rsid w:val="00B427B1"/>
    <w:rsid w:val="00B43F83"/>
    <w:rsid w:val="00B455B3"/>
    <w:rsid w:val="00B468A8"/>
    <w:rsid w:val="00B53196"/>
    <w:rsid w:val="00B57D32"/>
    <w:rsid w:val="00B600F9"/>
    <w:rsid w:val="00B762DD"/>
    <w:rsid w:val="00B82CDB"/>
    <w:rsid w:val="00B84F98"/>
    <w:rsid w:val="00B938CC"/>
    <w:rsid w:val="00BA0C4C"/>
    <w:rsid w:val="00BA2615"/>
    <w:rsid w:val="00BA27AE"/>
    <w:rsid w:val="00BA4578"/>
    <w:rsid w:val="00BA72C6"/>
    <w:rsid w:val="00BB0C77"/>
    <w:rsid w:val="00BB0D20"/>
    <w:rsid w:val="00BB413C"/>
    <w:rsid w:val="00BB4E15"/>
    <w:rsid w:val="00BB68E3"/>
    <w:rsid w:val="00BC3B42"/>
    <w:rsid w:val="00BC4946"/>
    <w:rsid w:val="00BD2371"/>
    <w:rsid w:val="00BD3024"/>
    <w:rsid w:val="00BD6038"/>
    <w:rsid w:val="00BD61BD"/>
    <w:rsid w:val="00BE1A4F"/>
    <w:rsid w:val="00BE1AAE"/>
    <w:rsid w:val="00BE2077"/>
    <w:rsid w:val="00BE36D6"/>
    <w:rsid w:val="00BE52D8"/>
    <w:rsid w:val="00BF039E"/>
    <w:rsid w:val="00BF4448"/>
    <w:rsid w:val="00C07F23"/>
    <w:rsid w:val="00C34794"/>
    <w:rsid w:val="00C40744"/>
    <w:rsid w:val="00C40D38"/>
    <w:rsid w:val="00C40DC1"/>
    <w:rsid w:val="00C47B8D"/>
    <w:rsid w:val="00C5035E"/>
    <w:rsid w:val="00C510F1"/>
    <w:rsid w:val="00C52D78"/>
    <w:rsid w:val="00C6053E"/>
    <w:rsid w:val="00C65A78"/>
    <w:rsid w:val="00C661E5"/>
    <w:rsid w:val="00C67A91"/>
    <w:rsid w:val="00C74568"/>
    <w:rsid w:val="00C76552"/>
    <w:rsid w:val="00C77642"/>
    <w:rsid w:val="00C776F0"/>
    <w:rsid w:val="00C853A5"/>
    <w:rsid w:val="00C85E0A"/>
    <w:rsid w:val="00C92611"/>
    <w:rsid w:val="00C948D5"/>
    <w:rsid w:val="00C94D36"/>
    <w:rsid w:val="00C97977"/>
    <w:rsid w:val="00CB4CEC"/>
    <w:rsid w:val="00CC1EE1"/>
    <w:rsid w:val="00CD1C2A"/>
    <w:rsid w:val="00CD3728"/>
    <w:rsid w:val="00CE634E"/>
    <w:rsid w:val="00CF1A5F"/>
    <w:rsid w:val="00CF2E06"/>
    <w:rsid w:val="00CF4F92"/>
    <w:rsid w:val="00CF6E1E"/>
    <w:rsid w:val="00D055D4"/>
    <w:rsid w:val="00D05AA1"/>
    <w:rsid w:val="00D07E7E"/>
    <w:rsid w:val="00D14EE0"/>
    <w:rsid w:val="00D207B8"/>
    <w:rsid w:val="00D21DC0"/>
    <w:rsid w:val="00D22C1F"/>
    <w:rsid w:val="00D22DB4"/>
    <w:rsid w:val="00D2374E"/>
    <w:rsid w:val="00D25983"/>
    <w:rsid w:val="00D30AD6"/>
    <w:rsid w:val="00D31C05"/>
    <w:rsid w:val="00D40E92"/>
    <w:rsid w:val="00D42326"/>
    <w:rsid w:val="00D4273C"/>
    <w:rsid w:val="00D429C2"/>
    <w:rsid w:val="00D43380"/>
    <w:rsid w:val="00D4489D"/>
    <w:rsid w:val="00D46493"/>
    <w:rsid w:val="00D52203"/>
    <w:rsid w:val="00D6076A"/>
    <w:rsid w:val="00D6209B"/>
    <w:rsid w:val="00D652EA"/>
    <w:rsid w:val="00D72BD6"/>
    <w:rsid w:val="00D91884"/>
    <w:rsid w:val="00DA7660"/>
    <w:rsid w:val="00DB3E97"/>
    <w:rsid w:val="00DB5B94"/>
    <w:rsid w:val="00DC6246"/>
    <w:rsid w:val="00DD4793"/>
    <w:rsid w:val="00DD4973"/>
    <w:rsid w:val="00DE30D6"/>
    <w:rsid w:val="00DE6D85"/>
    <w:rsid w:val="00DF3B0F"/>
    <w:rsid w:val="00DF3E2D"/>
    <w:rsid w:val="00DF7C9C"/>
    <w:rsid w:val="00E073C1"/>
    <w:rsid w:val="00E11766"/>
    <w:rsid w:val="00E12292"/>
    <w:rsid w:val="00E21CC2"/>
    <w:rsid w:val="00E2548A"/>
    <w:rsid w:val="00E31682"/>
    <w:rsid w:val="00E35CDF"/>
    <w:rsid w:val="00E4560C"/>
    <w:rsid w:val="00E55D3C"/>
    <w:rsid w:val="00E56F15"/>
    <w:rsid w:val="00E5721C"/>
    <w:rsid w:val="00E62F16"/>
    <w:rsid w:val="00E64DDE"/>
    <w:rsid w:val="00E725F9"/>
    <w:rsid w:val="00E7344C"/>
    <w:rsid w:val="00E749DC"/>
    <w:rsid w:val="00E768AC"/>
    <w:rsid w:val="00E77DD7"/>
    <w:rsid w:val="00E826D8"/>
    <w:rsid w:val="00E84240"/>
    <w:rsid w:val="00E84B3E"/>
    <w:rsid w:val="00E905E0"/>
    <w:rsid w:val="00E90EB2"/>
    <w:rsid w:val="00E9136C"/>
    <w:rsid w:val="00E97EAB"/>
    <w:rsid w:val="00EA186E"/>
    <w:rsid w:val="00EA68BE"/>
    <w:rsid w:val="00EA7E02"/>
    <w:rsid w:val="00EB1AA8"/>
    <w:rsid w:val="00EC019E"/>
    <w:rsid w:val="00EC0C3E"/>
    <w:rsid w:val="00EC0F9E"/>
    <w:rsid w:val="00EC2F16"/>
    <w:rsid w:val="00EC3896"/>
    <w:rsid w:val="00ED480A"/>
    <w:rsid w:val="00EE59D6"/>
    <w:rsid w:val="00EE7181"/>
    <w:rsid w:val="00EE7522"/>
    <w:rsid w:val="00EF2D88"/>
    <w:rsid w:val="00EF7FD0"/>
    <w:rsid w:val="00F00E93"/>
    <w:rsid w:val="00F03FAF"/>
    <w:rsid w:val="00F046C0"/>
    <w:rsid w:val="00F11965"/>
    <w:rsid w:val="00F22D54"/>
    <w:rsid w:val="00F24060"/>
    <w:rsid w:val="00F24C4C"/>
    <w:rsid w:val="00F315B9"/>
    <w:rsid w:val="00F37ABC"/>
    <w:rsid w:val="00F44EAE"/>
    <w:rsid w:val="00F47FFB"/>
    <w:rsid w:val="00F53A5F"/>
    <w:rsid w:val="00F53E3A"/>
    <w:rsid w:val="00F63943"/>
    <w:rsid w:val="00F66C32"/>
    <w:rsid w:val="00F7030D"/>
    <w:rsid w:val="00F773BE"/>
    <w:rsid w:val="00F80EBB"/>
    <w:rsid w:val="00F81843"/>
    <w:rsid w:val="00F819EE"/>
    <w:rsid w:val="00F81C3B"/>
    <w:rsid w:val="00F83A88"/>
    <w:rsid w:val="00F866B6"/>
    <w:rsid w:val="00F905CE"/>
    <w:rsid w:val="00F90991"/>
    <w:rsid w:val="00F92EF1"/>
    <w:rsid w:val="00F942E4"/>
    <w:rsid w:val="00F97226"/>
    <w:rsid w:val="00FA10E5"/>
    <w:rsid w:val="00FA4E5F"/>
    <w:rsid w:val="00FA7A7D"/>
    <w:rsid w:val="00FB3318"/>
    <w:rsid w:val="00FC3A6F"/>
    <w:rsid w:val="00FD70EF"/>
    <w:rsid w:val="00FD7721"/>
    <w:rsid w:val="00FE2DC3"/>
    <w:rsid w:val="00FE4600"/>
    <w:rsid w:val="00FE7AF4"/>
    <w:rsid w:val="00FF4965"/>
    <w:rsid w:val="00FF6576"/>
    <w:rsid w:val="00FF6656"/>
    <w:rsid w:val="00FF6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2128</Words>
  <Characters>12772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34</cp:revision>
  <cp:lastPrinted>2024-07-08T10:24:00Z</cp:lastPrinted>
  <dcterms:created xsi:type="dcterms:W3CDTF">2024-08-14T08:18:00Z</dcterms:created>
  <dcterms:modified xsi:type="dcterms:W3CDTF">2024-10-11T11:20:00Z</dcterms:modified>
</cp:coreProperties>
</file>