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B0A0" w14:textId="4B784320" w:rsidR="005D74A8" w:rsidRPr="006F5835" w:rsidRDefault="00C21C91" w:rsidP="00D167CB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0" w:name="_Hlk177451267"/>
      <w:bookmarkStart w:id="1" w:name="_Toc177388474"/>
      <w:bookmarkStart w:id="2" w:name="_Hlk149820186"/>
      <w:r w:rsidRPr="006F5835">
        <w:rPr>
          <w:rFonts w:ascii="Calibri" w:hAnsi="Calibri" w:cs="Calibri"/>
          <w:i w:val="0"/>
        </w:rPr>
        <w:t>Z</w:t>
      </w:r>
      <w:r w:rsidR="00523755" w:rsidRPr="006F5835">
        <w:rPr>
          <w:rFonts w:ascii="Calibri" w:hAnsi="Calibri" w:cs="Calibri"/>
          <w:i w:val="0"/>
        </w:rPr>
        <w:t>ałącznik</w:t>
      </w:r>
      <w:r w:rsidRPr="006F5835">
        <w:rPr>
          <w:rFonts w:ascii="Calibri" w:hAnsi="Calibri" w:cs="Calibri"/>
          <w:i w:val="0"/>
        </w:rPr>
        <w:t xml:space="preserve"> </w:t>
      </w:r>
      <w:r w:rsidR="00865397" w:rsidRPr="006F5835">
        <w:rPr>
          <w:rFonts w:ascii="Calibri" w:hAnsi="Calibri" w:cs="Calibri"/>
          <w:i w:val="0"/>
        </w:rPr>
        <w:t>nr</w:t>
      </w:r>
      <w:r w:rsidRPr="006F5835">
        <w:rPr>
          <w:rFonts w:ascii="Calibri" w:hAnsi="Calibri" w:cs="Calibri"/>
          <w:i w:val="0"/>
        </w:rPr>
        <w:t xml:space="preserve"> 1</w:t>
      </w:r>
      <w:r w:rsidR="009A0E56">
        <w:rPr>
          <w:rFonts w:ascii="Calibri" w:hAnsi="Calibri" w:cs="Calibri"/>
          <w:i w:val="0"/>
        </w:rPr>
        <w:t>.I</w:t>
      </w:r>
      <w:r w:rsidR="00612A3B" w:rsidRPr="006F5835">
        <w:rPr>
          <w:rFonts w:ascii="Calibri" w:hAnsi="Calibri" w:cs="Calibri"/>
          <w:i w:val="0"/>
        </w:rPr>
        <w:t xml:space="preserve"> </w:t>
      </w:r>
      <w:r w:rsidRPr="006F5835">
        <w:rPr>
          <w:rFonts w:ascii="Calibri" w:hAnsi="Calibri" w:cs="Calibri"/>
          <w:i w:val="0"/>
        </w:rPr>
        <w:t>do SWZ</w:t>
      </w:r>
      <w:r w:rsidR="005D74A8" w:rsidRPr="006F5835">
        <w:rPr>
          <w:rFonts w:ascii="Calibri" w:hAnsi="Calibri" w:cs="Calibri"/>
          <w:i w:val="0"/>
        </w:rPr>
        <w:t xml:space="preserve"> </w:t>
      </w:r>
      <w:r w:rsidR="00971B41" w:rsidRPr="006F5835">
        <w:rPr>
          <w:rFonts w:ascii="Calibri" w:hAnsi="Calibri" w:cs="Calibri"/>
          <w:i w:val="0"/>
        </w:rPr>
        <w:t>Formularz</w:t>
      </w:r>
      <w:r w:rsidR="00523755" w:rsidRPr="006F5835">
        <w:rPr>
          <w:rFonts w:ascii="Calibri" w:hAnsi="Calibri" w:cs="Calibri"/>
          <w:i w:val="0"/>
        </w:rPr>
        <w:t xml:space="preserve"> ofertowy</w:t>
      </w:r>
      <w:bookmarkEnd w:id="1"/>
    </w:p>
    <w:p w14:paraId="6E04A624" w14:textId="5FB3FE8F" w:rsidR="00635D04" w:rsidRDefault="001C21C4" w:rsidP="00913445">
      <w:pPr>
        <w:spacing w:after="240" w:line="360" w:lineRule="auto"/>
        <w:rPr>
          <w:b/>
          <w:color w:val="000000"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2B0A91">
        <w:rPr>
          <w:b/>
          <w:color w:val="000000"/>
          <w:sz w:val="24"/>
          <w:szCs w:val="24"/>
        </w:rPr>
        <w:t>2</w:t>
      </w:r>
      <w:r w:rsidR="009A0E56">
        <w:rPr>
          <w:b/>
          <w:color w:val="000000"/>
          <w:sz w:val="24"/>
          <w:szCs w:val="24"/>
        </w:rPr>
        <w:t>3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BE0A93">
        <w:rPr>
          <w:b/>
          <w:color w:val="000000"/>
          <w:sz w:val="24"/>
          <w:szCs w:val="24"/>
        </w:rPr>
        <w:t>4</w:t>
      </w:r>
    </w:p>
    <w:p w14:paraId="1739AF49" w14:textId="376088D1" w:rsidR="009A0E56" w:rsidRPr="00874D74" w:rsidRDefault="009A0E56" w:rsidP="00913445">
      <w:pPr>
        <w:spacing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I</w:t>
      </w:r>
    </w:p>
    <w:p w14:paraId="43669FE0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5EF1C711" w14:textId="77777777" w:rsidR="00C21C91" w:rsidRPr="006667A0" w:rsidRDefault="00544446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7C6EBFB3" w14:textId="77777777" w:rsidR="001C466B" w:rsidRPr="006667A0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544446" w:rsidRPr="006667A0">
        <w:rPr>
          <w:rFonts w:cs="Times New Roman"/>
          <w:b/>
          <w:bCs/>
          <w:sz w:val="24"/>
          <w:szCs w:val="24"/>
          <w:lang w:eastAsia="pl-PL"/>
        </w:rPr>
        <w:t>ma</w:t>
      </w:r>
      <w:r w:rsidR="00544446"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</w:p>
    <w:p w14:paraId="3FBD1EC7" w14:textId="77777777" w:rsidR="00C21C91" w:rsidRPr="00874D74" w:rsidRDefault="00C21C91" w:rsidP="005A4833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5B60F829" w14:textId="77777777" w:rsidR="00C21C91" w:rsidRPr="00874D74" w:rsidRDefault="00C21C91" w:rsidP="005A4833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CB3C3A" w:rsidRPr="00874D74">
        <w:rPr>
          <w:rFonts w:cs="Times New Roman"/>
          <w:b/>
          <w:bCs/>
          <w:sz w:val="24"/>
          <w:szCs w:val="24"/>
          <w:lang w:eastAsia="pl-PL"/>
        </w:rPr>
        <w:t xml:space="preserve">ma </w:t>
      </w:r>
      <w:r w:rsidR="00CB3C3A" w:rsidRPr="00874D74">
        <w:rPr>
          <w:rFonts w:cs="Times New Roman"/>
          <w:b/>
          <w:sz w:val="24"/>
          <w:szCs w:val="24"/>
        </w:rPr>
        <w:t>siedzibę</w:t>
      </w:r>
      <w:r w:rsidR="001C466B" w:rsidRPr="00874D74">
        <w:rPr>
          <w:rFonts w:cs="Times New Roman"/>
          <w:b/>
          <w:sz w:val="24"/>
          <w:szCs w:val="24"/>
        </w:rPr>
        <w:t xml:space="preserve"> w państwie spoza EOG</w:t>
      </w:r>
      <w:r w:rsidR="001C466B" w:rsidRPr="00874D74">
        <w:rPr>
          <w:rFonts w:cs="Times New Roman"/>
          <w:b/>
          <w:bCs/>
          <w:sz w:val="24"/>
          <w:szCs w:val="24"/>
          <w:lang w:eastAsia="pl-PL"/>
        </w:rPr>
        <w:t xml:space="preserve">:  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321D2712" w14:textId="5AB15984" w:rsidR="00E66746" w:rsidRPr="006667A0" w:rsidRDefault="00C21C91" w:rsidP="00943F29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5118FF" w:rsidRPr="005118FF">
        <w:rPr>
          <w:rFonts w:cs="Times New Roman"/>
          <w:sz w:val="24"/>
          <w:szCs w:val="24"/>
        </w:rPr>
        <w:t>„</w:t>
      </w:r>
      <w:r w:rsidR="009A0E56" w:rsidRPr="009A0E56">
        <w:rPr>
          <w:rStyle w:val="Pogrubienie"/>
          <w:sz w:val="24"/>
          <w:szCs w:val="24"/>
        </w:rPr>
        <w:t>Usługi cateringowe w 2024 r.</w:t>
      </w:r>
      <w:r w:rsidR="009A0E56">
        <w:rPr>
          <w:rStyle w:val="Pogrubienie"/>
          <w:sz w:val="24"/>
          <w:szCs w:val="24"/>
        </w:rPr>
        <w:t xml:space="preserve"> – część I</w:t>
      </w:r>
      <w:r w:rsidR="00971B41" w:rsidRPr="005118FF">
        <w:rPr>
          <w:rFonts w:cs="Times New Roman"/>
          <w:sz w:val="24"/>
          <w:szCs w:val="24"/>
        </w:rPr>
        <w:t>”</w:t>
      </w:r>
      <w:r w:rsidR="006667A0"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3709FC7" w14:textId="77777777" w:rsidR="00465B7B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77777777" w:rsidR="004B0EB9" w:rsidRPr="0049311F" w:rsidRDefault="004B0EB9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lastRenderedPageBreak/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0C7B2565" w:rsidR="004D73D3" w:rsidRPr="0083702D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bookmarkStart w:id="3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2B0A91">
        <w:rPr>
          <w:rFonts w:cs="Times New Roman"/>
          <w:b/>
          <w:sz w:val="24"/>
          <w:szCs w:val="24"/>
        </w:rPr>
        <w:t>2</w:t>
      </w:r>
      <w:r w:rsidR="00BA3339">
        <w:rPr>
          <w:rFonts w:cs="Times New Roman"/>
          <w:b/>
          <w:sz w:val="24"/>
          <w:szCs w:val="24"/>
        </w:rPr>
        <w:t>3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BE0A93" w:rsidRPr="0083702D">
        <w:rPr>
          <w:rFonts w:cs="Times New Roman"/>
          <w:b/>
          <w:sz w:val="24"/>
          <w:szCs w:val="24"/>
        </w:rPr>
        <w:t>4</w:t>
      </w:r>
      <w:r w:rsidR="00BA3339">
        <w:rPr>
          <w:rFonts w:cs="Times New Roman"/>
          <w:b/>
          <w:sz w:val="24"/>
          <w:szCs w:val="24"/>
        </w:rPr>
        <w:t xml:space="preserve"> część I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Style w:val="Tabela-Siatka"/>
        <w:tblW w:w="103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3"/>
        <w:gridCol w:w="1907"/>
        <w:gridCol w:w="1843"/>
        <w:gridCol w:w="850"/>
        <w:gridCol w:w="1985"/>
        <w:gridCol w:w="992"/>
        <w:gridCol w:w="2221"/>
      </w:tblGrid>
      <w:tr w:rsidR="00BA3339" w14:paraId="0D82DA35" w14:textId="77777777" w:rsidTr="00BA3339">
        <w:trPr>
          <w:trHeight w:val="321"/>
        </w:trPr>
        <w:tc>
          <w:tcPr>
            <w:tcW w:w="503" w:type="dxa"/>
            <w:shd w:val="clear" w:color="auto" w:fill="BFBFBF" w:themeFill="background1" w:themeFillShade="BF"/>
          </w:tcPr>
          <w:p w14:paraId="177BE0F8" w14:textId="05B24AC5" w:rsidR="00BA3339" w:rsidRDefault="00BA3339" w:rsidP="00673A4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bookmarkStart w:id="4" w:name="_Hlk177380987"/>
            <w:bookmarkEnd w:id="3"/>
            <w:r>
              <w:rPr>
                <w:color w:val="000000"/>
                <w:sz w:val="24"/>
                <w:szCs w:val="24"/>
              </w:rPr>
              <w:t>L</w:t>
            </w:r>
            <w:r>
              <w:rPr>
                <w:color w:val="000000"/>
              </w:rPr>
              <w:t>p.</w:t>
            </w:r>
          </w:p>
        </w:tc>
        <w:tc>
          <w:tcPr>
            <w:tcW w:w="1907" w:type="dxa"/>
            <w:shd w:val="clear" w:color="auto" w:fill="BFBFBF" w:themeFill="background1" w:themeFillShade="BF"/>
          </w:tcPr>
          <w:p w14:paraId="0D01FB88" w14:textId="61B301E1" w:rsidR="00BA3339" w:rsidRDefault="00BA3339" w:rsidP="00673A4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Świadczenie usługi cateringowej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4AE1C07" w14:textId="726D12BF" w:rsidR="00BA3339" w:rsidRDefault="00BA3339" w:rsidP="00673A4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D6248BE" w14:textId="5C54A11E" w:rsidR="00BA3339" w:rsidRDefault="00BA3339" w:rsidP="00673A4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Ilość osób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CC0FE38" w14:textId="349F1E23" w:rsidR="00BA3339" w:rsidRDefault="00BA3339" w:rsidP="00673A4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zamówienia netto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A7D3B65" w14:textId="0F6AE2EA" w:rsidR="00BA3339" w:rsidRDefault="00BA3339" w:rsidP="00673A4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VAT*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7C8ECE07" w14:textId="3243E434" w:rsidR="00BA3339" w:rsidRPr="00180711" w:rsidRDefault="00BA3339" w:rsidP="00673A4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 w:rsidRPr="00180711">
              <w:rPr>
                <w:color w:val="000000"/>
                <w:sz w:val="24"/>
                <w:szCs w:val="24"/>
              </w:rPr>
              <w:t xml:space="preserve">ena </w:t>
            </w:r>
            <w:r>
              <w:rPr>
                <w:color w:val="000000"/>
                <w:sz w:val="24"/>
                <w:szCs w:val="24"/>
              </w:rPr>
              <w:t>zamówienia</w:t>
            </w:r>
            <w:r w:rsidRPr="00180711">
              <w:rPr>
                <w:color w:val="000000"/>
                <w:sz w:val="24"/>
                <w:szCs w:val="24"/>
              </w:rPr>
              <w:t xml:space="preserve"> brutto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A3339" w14:paraId="503A0E32" w14:textId="77777777" w:rsidTr="00BA3339">
        <w:trPr>
          <w:trHeight w:val="266"/>
        </w:trPr>
        <w:tc>
          <w:tcPr>
            <w:tcW w:w="503" w:type="dxa"/>
            <w:shd w:val="clear" w:color="auto" w:fill="D9D9D9" w:themeFill="background1" w:themeFillShade="D9"/>
          </w:tcPr>
          <w:p w14:paraId="67B97B52" w14:textId="0B87FD0B" w:rsidR="00BA3339" w:rsidRDefault="00BA3339" w:rsidP="00673A4C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5F28502C" w14:textId="7F5544EA" w:rsidR="00BA3339" w:rsidRPr="00342D92" w:rsidRDefault="00BA3339" w:rsidP="00673A4C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868171" w14:textId="0A4295A8" w:rsidR="00BA3339" w:rsidRDefault="00BA3339" w:rsidP="00673A4C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43C4722" w14:textId="7B8F85AF" w:rsidR="00BA3339" w:rsidRDefault="00BA3339" w:rsidP="00673A4C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6E7F4F6" w14:textId="49D68E27" w:rsidR="00BA3339" w:rsidRDefault="00BA3339" w:rsidP="00673A4C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570070" w14:textId="0716E2DB" w:rsidR="00BA3339" w:rsidRDefault="00BA3339" w:rsidP="00673A4C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14:paraId="63F52FDD" w14:textId="4DF94708" w:rsidR="00BA3339" w:rsidRPr="00342D92" w:rsidRDefault="00BA3339" w:rsidP="00673A4C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</w:tr>
      <w:tr w:rsidR="00BA3339" w:rsidRPr="00BA3339" w14:paraId="6D98E163" w14:textId="77777777" w:rsidTr="00BA3339">
        <w:trPr>
          <w:trHeight w:val="1287"/>
        </w:trPr>
        <w:tc>
          <w:tcPr>
            <w:tcW w:w="503" w:type="dxa"/>
          </w:tcPr>
          <w:p w14:paraId="57BD700F" w14:textId="0BF16E79" w:rsidR="00BA3339" w:rsidRPr="00BA3339" w:rsidRDefault="00BA3339" w:rsidP="00673A4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14:paraId="457CAABB" w14:textId="1CE11072" w:rsidR="00BA3339" w:rsidRPr="00BA3339" w:rsidRDefault="00BA3339" w:rsidP="00673A4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bookmarkStart w:id="5" w:name="_Toc172805299"/>
            <w:bookmarkStart w:id="6" w:name="_Toc172894841"/>
            <w:bookmarkStart w:id="7" w:name="_Toc173319944"/>
            <w:bookmarkEnd w:id="5"/>
            <w:bookmarkEnd w:id="6"/>
            <w:bookmarkEnd w:id="7"/>
            <w:r w:rsidRPr="00BA3339">
              <w:rPr>
                <w:b/>
                <w:sz w:val="24"/>
                <w:szCs w:val="24"/>
              </w:rPr>
              <w:t xml:space="preserve">Usługa cateringowa </w:t>
            </w:r>
            <w:r w:rsidRPr="00BA3339">
              <w:rPr>
                <w:b/>
                <w:sz w:val="24"/>
                <w:szCs w:val="24"/>
              </w:rPr>
              <w:br/>
              <w:t>(z wyłączeniem napojów)</w:t>
            </w:r>
          </w:p>
        </w:tc>
        <w:tc>
          <w:tcPr>
            <w:tcW w:w="1843" w:type="dxa"/>
          </w:tcPr>
          <w:p w14:paraId="4E45F6ED" w14:textId="77777777" w:rsidR="00BA3339" w:rsidRPr="00BA3339" w:rsidRDefault="00BA3339" w:rsidP="00673A4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27C1CE" w14:textId="13FE0B09" w:rsidR="00BA3339" w:rsidRPr="00BA3339" w:rsidRDefault="00BA3339" w:rsidP="00673A4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14:paraId="1F32CFBF" w14:textId="77777777" w:rsidR="00BA3339" w:rsidRPr="00BA3339" w:rsidRDefault="00BA3339" w:rsidP="00673A4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01AE9F" w14:textId="327C0FFC" w:rsidR="00BA3339" w:rsidRPr="00BA3339" w:rsidRDefault="00BA3339" w:rsidP="00673A4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color w:val="000000"/>
                <w:sz w:val="24"/>
                <w:szCs w:val="24"/>
              </w:rPr>
              <w:t>8%</w:t>
            </w:r>
          </w:p>
        </w:tc>
        <w:tc>
          <w:tcPr>
            <w:tcW w:w="2221" w:type="dxa"/>
          </w:tcPr>
          <w:p w14:paraId="01853041" w14:textId="24B878DE" w:rsidR="00BA3339" w:rsidRPr="00BA3339" w:rsidRDefault="00BA3339" w:rsidP="00673A4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A3339" w:rsidRPr="00BA3339" w14:paraId="03E14624" w14:textId="77777777" w:rsidTr="00BA3339">
        <w:trPr>
          <w:trHeight w:val="1287"/>
        </w:trPr>
        <w:tc>
          <w:tcPr>
            <w:tcW w:w="503" w:type="dxa"/>
          </w:tcPr>
          <w:p w14:paraId="720D97A4" w14:textId="1FF80E5E" w:rsidR="00BA3339" w:rsidRPr="00BA3339" w:rsidRDefault="00BA3339" w:rsidP="00B37EE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14:paraId="0E7F6E1C" w14:textId="2C8AD508" w:rsidR="00BA3339" w:rsidRPr="00BA3339" w:rsidRDefault="00BA3339" w:rsidP="00B37EE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sz w:val="24"/>
                <w:szCs w:val="24"/>
              </w:rPr>
              <w:t>Napoje</w:t>
            </w:r>
          </w:p>
        </w:tc>
        <w:tc>
          <w:tcPr>
            <w:tcW w:w="1843" w:type="dxa"/>
          </w:tcPr>
          <w:p w14:paraId="49AFE1A4" w14:textId="77777777" w:rsidR="00BA3339" w:rsidRPr="00BA3339" w:rsidRDefault="00BA3339" w:rsidP="00B37EE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7036A1" w14:textId="1BE7649E" w:rsidR="00BA3339" w:rsidRPr="00BA3339" w:rsidRDefault="00BA3339" w:rsidP="00B37EE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  <w:r w:rsidRPr="00BA3339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002AAB7" w14:textId="77777777" w:rsidR="00BA3339" w:rsidRPr="00BA3339" w:rsidRDefault="00BA3339" w:rsidP="00B37EE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096AA" w14:textId="7F21360B" w:rsidR="00BA3339" w:rsidRPr="00BA3339" w:rsidRDefault="00BA3339" w:rsidP="00B37EE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color w:val="000000"/>
                <w:sz w:val="24"/>
                <w:szCs w:val="24"/>
              </w:rPr>
              <w:t>23%</w:t>
            </w:r>
          </w:p>
        </w:tc>
        <w:tc>
          <w:tcPr>
            <w:tcW w:w="2221" w:type="dxa"/>
          </w:tcPr>
          <w:p w14:paraId="1AECA777" w14:textId="5F94E70C" w:rsidR="00BA3339" w:rsidRPr="00BA3339" w:rsidRDefault="00BA3339" w:rsidP="00B37EE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A3339" w14:paraId="1ABDAA27" w14:textId="77777777" w:rsidTr="00BA3339">
        <w:trPr>
          <w:trHeight w:val="1109"/>
        </w:trPr>
        <w:tc>
          <w:tcPr>
            <w:tcW w:w="8080" w:type="dxa"/>
            <w:gridSpan w:val="6"/>
            <w:shd w:val="clear" w:color="auto" w:fill="D9D9D9" w:themeFill="background1" w:themeFillShade="D9"/>
          </w:tcPr>
          <w:p w14:paraId="569347F5" w14:textId="170BD326" w:rsidR="00BA3339" w:rsidRDefault="00BA3339" w:rsidP="00F104F0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Łączna cena zamówienia brutto**</w:t>
            </w:r>
          </w:p>
          <w:p w14:paraId="6D8A6702" w14:textId="3F329771" w:rsidR="00BA3339" w:rsidRDefault="00BA3339" w:rsidP="00B37EE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5E3142">
              <w:rPr>
                <w:sz w:val="24"/>
                <w:szCs w:val="24"/>
              </w:rPr>
              <w:t>(suma wierszy 1-</w:t>
            </w:r>
            <w:r>
              <w:rPr>
                <w:sz w:val="24"/>
                <w:szCs w:val="24"/>
              </w:rPr>
              <w:t>2</w:t>
            </w:r>
            <w:r w:rsidRPr="005E3142">
              <w:rPr>
                <w:sz w:val="24"/>
                <w:szCs w:val="24"/>
              </w:rPr>
              <w:t xml:space="preserve"> z kolumny nr </w:t>
            </w:r>
            <w:r>
              <w:rPr>
                <w:sz w:val="24"/>
                <w:szCs w:val="24"/>
              </w:rPr>
              <w:t>7</w:t>
            </w:r>
            <w:r w:rsidRPr="005E3142">
              <w:rPr>
                <w:sz w:val="24"/>
                <w:szCs w:val="24"/>
              </w:rPr>
              <w:t>)</w:t>
            </w:r>
          </w:p>
        </w:tc>
        <w:tc>
          <w:tcPr>
            <w:tcW w:w="2221" w:type="dxa"/>
          </w:tcPr>
          <w:p w14:paraId="7DA414C4" w14:textId="7050F9C1" w:rsidR="00BA3339" w:rsidRDefault="00BA3339" w:rsidP="00B37EE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7C555E5" w14:textId="417F2B9F" w:rsidR="00BA3339" w:rsidRPr="00BA3339" w:rsidRDefault="00BA3339" w:rsidP="0053161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8" w:name="_Toc172805300"/>
      <w:bookmarkStart w:id="9" w:name="_Toc172894842"/>
      <w:bookmarkStart w:id="10" w:name="_Toc173319945"/>
      <w:bookmarkEnd w:id="4"/>
      <w:bookmarkEnd w:id="8"/>
      <w:bookmarkEnd w:id="9"/>
      <w:bookmarkEnd w:id="10"/>
      <w:r w:rsidRPr="00BA3339">
        <w:rPr>
          <w:rFonts w:asciiTheme="minorHAnsi" w:hAnsiTheme="minorHAnsi" w:cstheme="minorHAnsi"/>
          <w:sz w:val="24"/>
          <w:szCs w:val="24"/>
        </w:rPr>
        <w:t>*</w:t>
      </w:r>
      <w:r w:rsidRPr="00BA3339">
        <w:rPr>
          <w:color w:val="000000" w:themeColor="text1"/>
          <w:sz w:val="24"/>
          <w:szCs w:val="24"/>
        </w:rPr>
        <w:t xml:space="preserve"> Nie dotyczy Wykonawców podmiotowo zwolnionych z VAT. W przypadku, gdy Wykonawca zwolniony jest ze stosowania podatku VAT zobowiązany on jest poinformować Zamawiającego o zaistnieniu takiej sytuacji oraz wskazać podstawę prawną, na podstawie której jest uprawniony do zwolnienia.</w:t>
      </w:r>
    </w:p>
    <w:p w14:paraId="0EE8BF4A" w14:textId="0EE7AC05" w:rsidR="00473685" w:rsidRDefault="00F104F0" w:rsidP="0053161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BA3339">
        <w:rPr>
          <w:rFonts w:asciiTheme="minorHAnsi" w:hAnsiTheme="minorHAnsi" w:cstheme="minorHAnsi"/>
          <w:sz w:val="24"/>
          <w:szCs w:val="24"/>
        </w:rPr>
        <w:t>*</w:t>
      </w:r>
      <w:r w:rsidRPr="006C04CF">
        <w:rPr>
          <w:rFonts w:asciiTheme="minorHAnsi" w:hAnsiTheme="minorHAnsi" w:cstheme="minorHAnsi"/>
          <w:sz w:val="24"/>
          <w:szCs w:val="24"/>
        </w:rPr>
        <w:t>Łączną cenę zamówienia brutto należy obliczyć zgodnie z zapisami Rozdz. XVII SWZ</w:t>
      </w:r>
      <w:r w:rsidR="00BA3339">
        <w:rPr>
          <w:rFonts w:asciiTheme="minorHAnsi" w:hAnsiTheme="minorHAnsi" w:cstheme="minorHAnsi"/>
          <w:sz w:val="24"/>
          <w:szCs w:val="24"/>
        </w:rPr>
        <w:t xml:space="preserve"> ust. 4 pkt 1)</w:t>
      </w:r>
      <w:r w:rsidRPr="006C04CF">
        <w:rPr>
          <w:rFonts w:asciiTheme="minorHAnsi" w:hAnsiTheme="minorHAnsi" w:cstheme="minorHAnsi"/>
          <w:sz w:val="24"/>
          <w:szCs w:val="24"/>
        </w:rPr>
        <w:t>.</w:t>
      </w:r>
    </w:p>
    <w:p w14:paraId="796DD45B" w14:textId="0578A64A" w:rsidR="00BA3339" w:rsidRDefault="00BA3339" w:rsidP="0053161C">
      <w:pPr>
        <w:spacing w:after="0" w:line="360" w:lineRule="auto"/>
        <w:rPr>
          <w:sz w:val="24"/>
          <w:szCs w:val="24"/>
        </w:rPr>
      </w:pPr>
    </w:p>
    <w:p w14:paraId="357BB6A5" w14:textId="77777777" w:rsidR="00BA3339" w:rsidRPr="00F15E46" w:rsidRDefault="00BA3339" w:rsidP="00BA3339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F15E46">
        <w:rPr>
          <w:b/>
          <w:color w:val="000000" w:themeColor="text1"/>
          <w:sz w:val="24"/>
          <w:szCs w:val="24"/>
        </w:rPr>
        <w:t>Informuję, iż jestem podmiotowo zwolniony z ze stosowania podatku VAT na podstawie art. …………………… (wskazać jeśli dotyczy)</w:t>
      </w:r>
    </w:p>
    <w:p w14:paraId="009028D9" w14:textId="77777777" w:rsidR="00BA3339" w:rsidRDefault="00BA3339" w:rsidP="0053161C">
      <w:pPr>
        <w:spacing w:after="0" w:line="360" w:lineRule="auto"/>
        <w:rPr>
          <w:sz w:val="24"/>
          <w:szCs w:val="24"/>
        </w:rPr>
      </w:pPr>
    </w:p>
    <w:p w14:paraId="4B5A41EE" w14:textId="09C38E1E" w:rsidR="005E0011" w:rsidRPr="00920218" w:rsidRDefault="005E0011" w:rsidP="005E0011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893EA6">
        <w:rPr>
          <w:b/>
          <w:sz w:val="24"/>
          <w:szCs w:val="24"/>
        </w:rPr>
        <w:t>Kryterium społeczne (zatrudnienie do realizacji zamówienia osoby</w:t>
      </w:r>
      <w:r>
        <w:rPr>
          <w:b/>
          <w:sz w:val="24"/>
          <w:szCs w:val="24"/>
        </w:rPr>
        <w:t xml:space="preserve"> z niepełnosprawnościami):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E0011" w14:paraId="2ED06171" w14:textId="77777777" w:rsidTr="006417B7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911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A90338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4081" w14:textId="77777777" w:rsidR="005E0011" w:rsidRDefault="005E0011" w:rsidP="006417B7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E0011" w14:paraId="30543357" w14:textId="77777777" w:rsidTr="006417B7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F7F5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3258E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9139" w14:textId="77777777" w:rsidR="005E0011" w:rsidRDefault="005E0011" w:rsidP="006417B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29425F5B" w14:textId="64EA3C8A" w:rsidR="005E0011" w:rsidRDefault="005E0011" w:rsidP="005E0011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</w:t>
      </w:r>
      <w:r w:rsidR="001019D0">
        <w:rPr>
          <w:sz w:val="24"/>
          <w:szCs w:val="24"/>
        </w:rPr>
        <w:t xml:space="preserve"> z </w:t>
      </w:r>
      <w:proofErr w:type="spellStart"/>
      <w:r w:rsidR="001019D0">
        <w:rPr>
          <w:sz w:val="24"/>
          <w:szCs w:val="24"/>
        </w:rPr>
        <w:t>późn</w:t>
      </w:r>
      <w:proofErr w:type="spellEnd"/>
      <w:r w:rsidR="001019D0">
        <w:rPr>
          <w:sz w:val="24"/>
          <w:szCs w:val="24"/>
        </w:rPr>
        <w:t>. zm.</w:t>
      </w:r>
      <w:r>
        <w:rPr>
          <w:sz w:val="24"/>
          <w:szCs w:val="24"/>
        </w:rPr>
        <w:t>)</w:t>
      </w:r>
      <w:r w:rsidR="001019D0">
        <w:rPr>
          <w:sz w:val="24"/>
          <w:szCs w:val="24"/>
        </w:rPr>
        <w:t xml:space="preserve"> </w:t>
      </w:r>
    </w:p>
    <w:p w14:paraId="05348836" w14:textId="77777777" w:rsidR="005E0011" w:rsidRDefault="005E0011" w:rsidP="005E0011">
      <w:pPr>
        <w:pStyle w:val="Akapitzlist"/>
        <w:spacing w:after="0" w:line="360" w:lineRule="auto"/>
        <w:ind w:left="360"/>
        <w:rPr>
          <w:sz w:val="24"/>
          <w:szCs w:val="24"/>
        </w:rPr>
      </w:pPr>
    </w:p>
    <w:p w14:paraId="3F9FA80C" w14:textId="47E7997D" w:rsidR="00D37E30" w:rsidRPr="005E0011" w:rsidRDefault="0065363B" w:rsidP="006417B7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77320C9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56191F7E" w14:textId="77777777" w:rsidR="00C21C91" w:rsidRPr="00D84A0E" w:rsidRDefault="00C21C91" w:rsidP="003662EB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1CDA18B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</w:t>
      </w:r>
    </w:p>
    <w:p w14:paraId="75F1F1B3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DD2511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687DE34D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4085FC2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6F2755AF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30EFB8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00D46C0C" w14:textId="77777777" w:rsidR="00C21C91" w:rsidRPr="0049311F" w:rsidRDefault="00C21C91" w:rsidP="005A483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7041C174" w14:textId="77777777" w:rsidR="0061068C" w:rsidRDefault="00C21C91" w:rsidP="00F4541A">
      <w:pPr>
        <w:numPr>
          <w:ilvl w:val="0"/>
          <w:numId w:val="48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14:paraId="25A768B8" w14:textId="77777777" w:rsidR="00557D53" w:rsidRDefault="00557D53" w:rsidP="00557D53">
      <w:pPr>
        <w:spacing w:after="0" w:line="360" w:lineRule="auto"/>
        <w:ind w:left="426"/>
        <w:rPr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3634C7" w:rsidRPr="00D1257A" w14:paraId="3B80F1EC" w14:textId="77777777" w:rsidTr="003634C7">
        <w:trPr>
          <w:trHeight w:val="1442"/>
        </w:trPr>
        <w:tc>
          <w:tcPr>
            <w:tcW w:w="509" w:type="dxa"/>
          </w:tcPr>
          <w:p w14:paraId="22691750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14:paraId="34B021F1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14:paraId="6412F822" w14:textId="489052C9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 w:rsidR="00D62F26">
              <w:rPr>
                <w:b/>
                <w:i/>
                <w:color w:val="000000"/>
                <w:sz w:val="24"/>
                <w:szCs w:val="24"/>
              </w:rPr>
              <w:t>(należy wskazać o ile są znani na etapie składania oferty)</w:t>
            </w:r>
          </w:p>
        </w:tc>
      </w:tr>
      <w:tr w:rsidR="003634C7" w:rsidRPr="00D1257A" w14:paraId="47F8DBC4" w14:textId="77777777" w:rsidTr="003634C7">
        <w:trPr>
          <w:trHeight w:val="357"/>
        </w:trPr>
        <w:tc>
          <w:tcPr>
            <w:tcW w:w="509" w:type="dxa"/>
          </w:tcPr>
          <w:p w14:paraId="5CCDCBB1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E0C20C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14:paraId="1252B6E8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3634C7" w:rsidRPr="00D1257A" w14:paraId="1570799F" w14:textId="77777777" w:rsidTr="003634C7">
        <w:trPr>
          <w:trHeight w:val="357"/>
        </w:trPr>
        <w:tc>
          <w:tcPr>
            <w:tcW w:w="509" w:type="dxa"/>
          </w:tcPr>
          <w:p w14:paraId="3113B935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14:paraId="5CB4F946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CBD62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3B4663EB" w14:textId="77777777" w:rsidTr="003634C7">
        <w:trPr>
          <w:trHeight w:val="357"/>
        </w:trPr>
        <w:tc>
          <w:tcPr>
            <w:tcW w:w="509" w:type="dxa"/>
          </w:tcPr>
          <w:p w14:paraId="16F67BB7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14:paraId="08F4E2B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AB3C8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5C9C7F01" w14:textId="77777777" w:rsidTr="003634C7">
        <w:trPr>
          <w:trHeight w:val="345"/>
        </w:trPr>
        <w:tc>
          <w:tcPr>
            <w:tcW w:w="509" w:type="dxa"/>
          </w:tcPr>
          <w:p w14:paraId="1673F12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14:paraId="78F6791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9176F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AC121B3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5E36D626" w14:textId="77777777" w:rsidR="00EA355D" w:rsidRPr="0049311F" w:rsidRDefault="00C21C91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C24F09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5359253A" w14:textId="77777777" w:rsidR="009D2AB0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9D2AB0" w:rsidSect="003D2F94">
          <w:headerReference w:type="first" r:id="rId8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61A96C66" w14:textId="5DBCC4F2" w:rsidR="009D2AB0" w:rsidRPr="006F5835" w:rsidRDefault="009D2AB0" w:rsidP="009D2AB0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11" w:name="_Toc177388475"/>
      <w:bookmarkEnd w:id="0"/>
      <w:r w:rsidRPr="006F5835">
        <w:rPr>
          <w:rFonts w:ascii="Calibri" w:hAnsi="Calibri" w:cs="Calibri"/>
          <w:i w:val="0"/>
        </w:rPr>
        <w:lastRenderedPageBreak/>
        <w:t>Załącznik nr 1</w:t>
      </w:r>
      <w:r>
        <w:rPr>
          <w:rFonts w:ascii="Calibri" w:hAnsi="Calibri" w:cs="Calibri"/>
          <w:i w:val="0"/>
        </w:rPr>
        <w:t>.II</w:t>
      </w:r>
      <w:r w:rsidRPr="006F5835">
        <w:rPr>
          <w:rFonts w:ascii="Calibri" w:hAnsi="Calibri" w:cs="Calibri"/>
          <w:i w:val="0"/>
        </w:rPr>
        <w:t xml:space="preserve"> do SWZ Formularz ofertowy</w:t>
      </w:r>
      <w:bookmarkEnd w:id="11"/>
    </w:p>
    <w:p w14:paraId="3BB06244" w14:textId="77777777" w:rsidR="009D2AB0" w:rsidRDefault="009D2AB0" w:rsidP="009D2AB0">
      <w:pPr>
        <w:spacing w:after="240" w:line="360" w:lineRule="auto"/>
        <w:rPr>
          <w:b/>
          <w:color w:val="000000"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>
        <w:rPr>
          <w:b/>
          <w:color w:val="000000"/>
          <w:sz w:val="24"/>
          <w:szCs w:val="24"/>
        </w:rPr>
        <w:t>23</w:t>
      </w:r>
      <w:r w:rsidRPr="00874D74">
        <w:rPr>
          <w:b/>
          <w:color w:val="000000"/>
          <w:sz w:val="24"/>
          <w:szCs w:val="24"/>
        </w:rPr>
        <w:t>/2</w:t>
      </w:r>
      <w:r>
        <w:rPr>
          <w:b/>
          <w:color w:val="000000"/>
          <w:sz w:val="24"/>
          <w:szCs w:val="24"/>
        </w:rPr>
        <w:t>4</w:t>
      </w:r>
    </w:p>
    <w:p w14:paraId="78B6A30A" w14:textId="2DDC5C65" w:rsidR="009D2AB0" w:rsidRPr="00874D74" w:rsidRDefault="009D2AB0" w:rsidP="009D2AB0">
      <w:pPr>
        <w:spacing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II</w:t>
      </w:r>
    </w:p>
    <w:p w14:paraId="1199BCC2" w14:textId="77777777" w:rsidR="009D2AB0" w:rsidRPr="000A5149" w:rsidRDefault="009D2AB0" w:rsidP="009D2AB0">
      <w:pPr>
        <w:rPr>
          <w:b/>
        </w:rPr>
      </w:pPr>
      <w:r w:rsidRPr="000A5149">
        <w:rPr>
          <w:b/>
        </w:rPr>
        <w:t>FORMULARZ OFERTOWY</w:t>
      </w:r>
    </w:p>
    <w:p w14:paraId="51EB1759" w14:textId="77777777" w:rsidR="009D2AB0" w:rsidRPr="006667A0" w:rsidRDefault="009D2AB0" w:rsidP="009D2AB0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Pr="006667A0">
        <w:rPr>
          <w:rFonts w:cs="Times New Roman"/>
          <w:sz w:val="24"/>
          <w:szCs w:val="24"/>
        </w:rPr>
        <w:br/>
        <w:t>ZGODNIE Z ART. 275 PKT 1 USTAWY PZP</w:t>
      </w:r>
    </w:p>
    <w:p w14:paraId="42EB8600" w14:textId="77777777" w:rsidR="009D2AB0" w:rsidRPr="006667A0" w:rsidRDefault="009D2AB0" w:rsidP="009D2AB0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60809194" w14:textId="77777777" w:rsidR="009D2AB0" w:rsidRPr="006667A0" w:rsidRDefault="009D2AB0" w:rsidP="009D2AB0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3F5DC3F7" w14:textId="77777777" w:rsidR="009D2AB0" w:rsidRPr="006667A0" w:rsidRDefault="009D2AB0" w:rsidP="009D2AB0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0B33B579" w14:textId="77777777" w:rsidR="009D2AB0" w:rsidRPr="006667A0" w:rsidRDefault="009D2AB0" w:rsidP="009D2AB0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E-mail (do kontaktu oraz do przesyłania dokumentów):……………………………………….</w:t>
      </w:r>
    </w:p>
    <w:p w14:paraId="59C59528" w14:textId="77777777" w:rsidR="009D2AB0" w:rsidRPr="006667A0" w:rsidRDefault="009D2AB0" w:rsidP="009D2AB0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2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0BF81433" w14:textId="77777777" w:rsidR="009D2AB0" w:rsidRPr="006667A0" w:rsidRDefault="009D2AB0" w:rsidP="009D2AB0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..............................................................................</w:t>
      </w:r>
    </w:p>
    <w:p w14:paraId="472B94E3" w14:textId="77777777" w:rsidR="009D2AB0" w:rsidRPr="006667A0" w:rsidRDefault="009D2AB0" w:rsidP="009D2AB0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(należy podać: mikroprzedsiębiorstwo, małe przedsiębiorstwo, średnie przedsiębiorstwo, jednoosobowa działalność gospodarcza, osoba fizyczna nieprowadząca działalności gospodarczej, inny rodzaj) </w:t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6DFB9052" w14:textId="77777777" w:rsidR="009D2AB0" w:rsidRPr="006667A0" w:rsidRDefault="009D2AB0" w:rsidP="009D2AB0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Wykonawca ma</w:t>
      </w:r>
      <w:r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: TAK/ NIE </w:t>
      </w:r>
    </w:p>
    <w:p w14:paraId="66DC7B0B" w14:textId="77777777" w:rsidR="009D2AB0" w:rsidRPr="00874D74" w:rsidRDefault="009D2AB0" w:rsidP="009D2AB0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33694C82" w14:textId="77777777" w:rsidR="009D2AB0" w:rsidRPr="00874D74" w:rsidRDefault="009D2AB0" w:rsidP="009D2AB0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ma </w:t>
      </w:r>
      <w:r w:rsidRPr="00874D74">
        <w:rPr>
          <w:rFonts w:cs="Times New Roman"/>
          <w:b/>
          <w:sz w:val="24"/>
          <w:szCs w:val="24"/>
        </w:rPr>
        <w:t>siedzibę w państwie spoza EOG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:  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69A8E633" w14:textId="002A87CB" w:rsidR="009D2AB0" w:rsidRPr="006667A0" w:rsidRDefault="009D2AB0" w:rsidP="009D2AB0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Pr="005118FF">
        <w:rPr>
          <w:rFonts w:cs="Times New Roman"/>
          <w:sz w:val="24"/>
          <w:szCs w:val="24"/>
        </w:rPr>
        <w:t>„</w:t>
      </w:r>
      <w:r w:rsidRPr="009A0E56">
        <w:rPr>
          <w:rStyle w:val="Pogrubienie"/>
          <w:sz w:val="24"/>
          <w:szCs w:val="24"/>
        </w:rPr>
        <w:t>Usługi cateringowe w 2024 r.</w:t>
      </w:r>
      <w:r>
        <w:rPr>
          <w:rStyle w:val="Pogrubienie"/>
          <w:sz w:val="24"/>
          <w:szCs w:val="24"/>
        </w:rPr>
        <w:t xml:space="preserve"> – część I</w:t>
      </w:r>
      <w:r w:rsidR="00C42C13">
        <w:rPr>
          <w:rStyle w:val="Pogrubienie"/>
          <w:sz w:val="24"/>
          <w:szCs w:val="24"/>
        </w:rPr>
        <w:t>I</w:t>
      </w:r>
      <w:r w:rsidRPr="005118FF">
        <w:rPr>
          <w:rFonts w:cs="Times New Roman"/>
          <w:sz w:val="24"/>
          <w:szCs w:val="24"/>
        </w:rPr>
        <w:t>”</w:t>
      </w:r>
      <w:r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Pr="006667A0">
        <w:rPr>
          <w:rFonts w:cs="Times New Roman"/>
          <w:sz w:val="24"/>
          <w:szCs w:val="24"/>
        </w:rPr>
        <w:t>składam/y niniejszą ofertę na wykonanie zamówienia i:</w:t>
      </w:r>
    </w:p>
    <w:p w14:paraId="0F941D9A" w14:textId="77777777" w:rsidR="009D2AB0" w:rsidRDefault="009D2AB0" w:rsidP="00B769C6">
      <w:pPr>
        <w:numPr>
          <w:ilvl w:val="0"/>
          <w:numId w:val="109"/>
        </w:numPr>
        <w:spacing w:after="0" w:line="360" w:lineRule="auto"/>
        <w:ind w:left="426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40406613" w14:textId="77777777" w:rsidR="009D2AB0" w:rsidRPr="0049311F" w:rsidRDefault="009D2AB0" w:rsidP="00B769C6">
      <w:pPr>
        <w:numPr>
          <w:ilvl w:val="0"/>
          <w:numId w:val="109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lastRenderedPageBreak/>
        <w:t xml:space="preserve">Oświadczam/y, że zaoferowany </w:t>
      </w:r>
      <w:r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0198CB89" w14:textId="7AA8311D" w:rsidR="009D2AB0" w:rsidRPr="0083702D" w:rsidRDefault="009D2AB0" w:rsidP="00B769C6">
      <w:pPr>
        <w:numPr>
          <w:ilvl w:val="0"/>
          <w:numId w:val="109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r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Pr="0083702D">
        <w:rPr>
          <w:rFonts w:cs="Times New Roman"/>
          <w:b/>
          <w:sz w:val="24"/>
          <w:szCs w:val="24"/>
        </w:rPr>
        <w:t>TP/</w:t>
      </w:r>
      <w:r>
        <w:rPr>
          <w:rFonts w:cs="Times New Roman"/>
          <w:b/>
          <w:sz w:val="24"/>
          <w:szCs w:val="24"/>
        </w:rPr>
        <w:t>23</w:t>
      </w:r>
      <w:r w:rsidRPr="0083702D">
        <w:rPr>
          <w:rFonts w:cs="Times New Roman"/>
          <w:b/>
          <w:sz w:val="24"/>
          <w:szCs w:val="24"/>
        </w:rPr>
        <w:t>/24</w:t>
      </w:r>
      <w:r>
        <w:rPr>
          <w:rFonts w:cs="Times New Roman"/>
          <w:b/>
          <w:sz w:val="24"/>
          <w:szCs w:val="24"/>
        </w:rPr>
        <w:t xml:space="preserve"> część </w:t>
      </w:r>
      <w:r w:rsidR="00C42C13">
        <w:rPr>
          <w:rFonts w:cs="Times New Roman"/>
          <w:b/>
          <w:sz w:val="24"/>
          <w:szCs w:val="24"/>
        </w:rPr>
        <w:t>I</w:t>
      </w:r>
      <w:r>
        <w:rPr>
          <w:rFonts w:cs="Times New Roman"/>
          <w:b/>
          <w:sz w:val="24"/>
          <w:szCs w:val="24"/>
        </w:rPr>
        <w:t>I</w:t>
      </w:r>
      <w:r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Style w:val="Tabela-Siatka"/>
        <w:tblW w:w="103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3"/>
        <w:gridCol w:w="1907"/>
        <w:gridCol w:w="1843"/>
        <w:gridCol w:w="850"/>
        <w:gridCol w:w="1985"/>
        <w:gridCol w:w="992"/>
        <w:gridCol w:w="2221"/>
      </w:tblGrid>
      <w:tr w:rsidR="009D2AB0" w14:paraId="07D91D8B" w14:textId="77777777" w:rsidTr="00027C86">
        <w:trPr>
          <w:trHeight w:val="321"/>
        </w:trPr>
        <w:tc>
          <w:tcPr>
            <w:tcW w:w="503" w:type="dxa"/>
            <w:shd w:val="clear" w:color="auto" w:fill="BFBFBF" w:themeFill="background1" w:themeFillShade="BF"/>
          </w:tcPr>
          <w:p w14:paraId="5DC4F812" w14:textId="77777777" w:rsidR="009D2AB0" w:rsidRDefault="009D2AB0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>
              <w:rPr>
                <w:color w:val="000000"/>
              </w:rPr>
              <w:t>p.</w:t>
            </w:r>
          </w:p>
        </w:tc>
        <w:tc>
          <w:tcPr>
            <w:tcW w:w="1907" w:type="dxa"/>
            <w:shd w:val="clear" w:color="auto" w:fill="BFBFBF" w:themeFill="background1" w:themeFillShade="BF"/>
          </w:tcPr>
          <w:p w14:paraId="686DB84F" w14:textId="77777777" w:rsidR="009D2AB0" w:rsidRDefault="009D2AB0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Świadczenie usługi cateringowej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44497F9" w14:textId="77777777" w:rsidR="009D2AB0" w:rsidRDefault="009D2AB0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6870D29" w14:textId="77777777" w:rsidR="009D2AB0" w:rsidRDefault="009D2AB0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Ilość osób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610D8B3" w14:textId="77777777" w:rsidR="009D2AB0" w:rsidRDefault="009D2AB0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zamówienia netto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F564011" w14:textId="77777777" w:rsidR="009D2AB0" w:rsidRDefault="009D2AB0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VAT*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4F298B7D" w14:textId="261C4611" w:rsidR="009D2AB0" w:rsidRPr="00180711" w:rsidRDefault="009D2AB0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 w:rsidRPr="00180711">
              <w:rPr>
                <w:color w:val="000000"/>
                <w:sz w:val="24"/>
                <w:szCs w:val="24"/>
              </w:rPr>
              <w:t xml:space="preserve">ena </w:t>
            </w:r>
            <w:r>
              <w:rPr>
                <w:color w:val="000000"/>
                <w:sz w:val="24"/>
                <w:szCs w:val="24"/>
              </w:rPr>
              <w:t>zamówienia</w:t>
            </w:r>
            <w:r w:rsidRPr="00180711">
              <w:rPr>
                <w:color w:val="000000"/>
                <w:sz w:val="24"/>
                <w:szCs w:val="24"/>
              </w:rPr>
              <w:t xml:space="preserve"> brutto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D2AB0" w14:paraId="1DE5CF9C" w14:textId="77777777" w:rsidTr="00027C86">
        <w:trPr>
          <w:trHeight w:val="266"/>
        </w:trPr>
        <w:tc>
          <w:tcPr>
            <w:tcW w:w="503" w:type="dxa"/>
            <w:shd w:val="clear" w:color="auto" w:fill="D9D9D9" w:themeFill="background1" w:themeFillShade="D9"/>
          </w:tcPr>
          <w:p w14:paraId="2F4F1CE3" w14:textId="77777777" w:rsidR="009D2AB0" w:rsidRDefault="009D2AB0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0913FD92" w14:textId="77777777" w:rsidR="009D2AB0" w:rsidRPr="00342D92" w:rsidRDefault="009D2AB0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EF379FE" w14:textId="77777777" w:rsidR="009D2AB0" w:rsidRDefault="009D2AB0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D9BE8B4" w14:textId="77777777" w:rsidR="009D2AB0" w:rsidRDefault="009D2AB0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3B1CA8" w14:textId="77777777" w:rsidR="009D2AB0" w:rsidRDefault="009D2AB0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3C715A5" w14:textId="77777777" w:rsidR="009D2AB0" w:rsidRDefault="009D2AB0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14:paraId="3796591F" w14:textId="77777777" w:rsidR="009D2AB0" w:rsidRPr="00342D92" w:rsidRDefault="009D2AB0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</w:tr>
      <w:tr w:rsidR="009D2AB0" w:rsidRPr="00BA3339" w14:paraId="305C10B0" w14:textId="77777777" w:rsidTr="00027C86">
        <w:trPr>
          <w:trHeight w:val="1287"/>
        </w:trPr>
        <w:tc>
          <w:tcPr>
            <w:tcW w:w="503" w:type="dxa"/>
          </w:tcPr>
          <w:p w14:paraId="145A42E1" w14:textId="77777777" w:rsidR="009D2AB0" w:rsidRPr="00BA3339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14:paraId="65C475D9" w14:textId="77777777" w:rsidR="009D2AB0" w:rsidRPr="00BA3339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sz w:val="24"/>
                <w:szCs w:val="24"/>
              </w:rPr>
              <w:t xml:space="preserve">Usługa cateringowa </w:t>
            </w:r>
            <w:r w:rsidRPr="00BA3339">
              <w:rPr>
                <w:b/>
                <w:sz w:val="24"/>
                <w:szCs w:val="24"/>
              </w:rPr>
              <w:br/>
              <w:t>(z wyłączeniem napojów)</w:t>
            </w:r>
          </w:p>
        </w:tc>
        <w:tc>
          <w:tcPr>
            <w:tcW w:w="1843" w:type="dxa"/>
          </w:tcPr>
          <w:p w14:paraId="3CE9E3F1" w14:textId="77777777" w:rsidR="009D2AB0" w:rsidRPr="00BA3339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DA73C8" w14:textId="77777777" w:rsidR="009D2AB0" w:rsidRPr="00BA3339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14:paraId="1E98BAB1" w14:textId="77777777" w:rsidR="009D2AB0" w:rsidRPr="00BA3339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3ED5AA" w14:textId="77777777" w:rsidR="009D2AB0" w:rsidRPr="00BA3339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color w:val="000000"/>
                <w:sz w:val="24"/>
                <w:szCs w:val="24"/>
              </w:rPr>
              <w:t>8%</w:t>
            </w:r>
          </w:p>
        </w:tc>
        <w:tc>
          <w:tcPr>
            <w:tcW w:w="2221" w:type="dxa"/>
          </w:tcPr>
          <w:p w14:paraId="5997D1E4" w14:textId="77777777" w:rsidR="009D2AB0" w:rsidRPr="00BA3339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9D2AB0" w:rsidRPr="00BA3339" w14:paraId="0B74A96C" w14:textId="77777777" w:rsidTr="00027C86">
        <w:trPr>
          <w:trHeight w:val="1287"/>
        </w:trPr>
        <w:tc>
          <w:tcPr>
            <w:tcW w:w="503" w:type="dxa"/>
          </w:tcPr>
          <w:p w14:paraId="56F90940" w14:textId="77777777" w:rsidR="009D2AB0" w:rsidRPr="00BA3339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14:paraId="2AE4C9DF" w14:textId="77777777" w:rsidR="009D2AB0" w:rsidRPr="00BA3339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sz w:val="24"/>
                <w:szCs w:val="24"/>
              </w:rPr>
              <w:t>Napoje</w:t>
            </w:r>
          </w:p>
        </w:tc>
        <w:tc>
          <w:tcPr>
            <w:tcW w:w="1843" w:type="dxa"/>
          </w:tcPr>
          <w:p w14:paraId="26213FE3" w14:textId="77777777" w:rsidR="009D2AB0" w:rsidRPr="00BA3339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9CB311" w14:textId="77777777" w:rsidR="009D2AB0" w:rsidRPr="00BA3339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  <w:r w:rsidRPr="00BA3339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A8E7794" w14:textId="77777777" w:rsidR="009D2AB0" w:rsidRPr="00BA3339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8E51E3" w14:textId="77777777" w:rsidR="009D2AB0" w:rsidRPr="00BA3339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color w:val="000000"/>
                <w:sz w:val="24"/>
                <w:szCs w:val="24"/>
              </w:rPr>
              <w:t>23%</w:t>
            </w:r>
          </w:p>
        </w:tc>
        <w:tc>
          <w:tcPr>
            <w:tcW w:w="2221" w:type="dxa"/>
          </w:tcPr>
          <w:p w14:paraId="4CE86B99" w14:textId="77777777" w:rsidR="009D2AB0" w:rsidRPr="00BA3339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9D2AB0" w14:paraId="162747A2" w14:textId="77777777" w:rsidTr="00027C86">
        <w:trPr>
          <w:trHeight w:val="1109"/>
        </w:trPr>
        <w:tc>
          <w:tcPr>
            <w:tcW w:w="8080" w:type="dxa"/>
            <w:gridSpan w:val="6"/>
            <w:shd w:val="clear" w:color="auto" w:fill="D9D9D9" w:themeFill="background1" w:themeFillShade="D9"/>
          </w:tcPr>
          <w:p w14:paraId="159449BC" w14:textId="77777777" w:rsidR="009D2AB0" w:rsidRDefault="009D2AB0" w:rsidP="00027C8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Łączna cena zamówienia brutto**</w:t>
            </w:r>
          </w:p>
          <w:p w14:paraId="74DD7F4B" w14:textId="77777777" w:rsidR="009D2AB0" w:rsidRDefault="009D2AB0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5E3142">
              <w:rPr>
                <w:sz w:val="24"/>
                <w:szCs w:val="24"/>
              </w:rPr>
              <w:t>(suma wierszy 1-</w:t>
            </w:r>
            <w:r>
              <w:rPr>
                <w:sz w:val="24"/>
                <w:szCs w:val="24"/>
              </w:rPr>
              <w:t>2</w:t>
            </w:r>
            <w:r w:rsidRPr="005E3142">
              <w:rPr>
                <w:sz w:val="24"/>
                <w:szCs w:val="24"/>
              </w:rPr>
              <w:t xml:space="preserve"> z kolumny nr </w:t>
            </w:r>
            <w:r>
              <w:rPr>
                <w:sz w:val="24"/>
                <w:szCs w:val="24"/>
              </w:rPr>
              <w:t>7</w:t>
            </w:r>
            <w:r w:rsidRPr="005E3142">
              <w:rPr>
                <w:sz w:val="24"/>
                <w:szCs w:val="24"/>
              </w:rPr>
              <w:t>)</w:t>
            </w:r>
          </w:p>
        </w:tc>
        <w:tc>
          <w:tcPr>
            <w:tcW w:w="2221" w:type="dxa"/>
          </w:tcPr>
          <w:p w14:paraId="706963D1" w14:textId="77777777" w:rsidR="009D2AB0" w:rsidRDefault="009D2AB0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7BF3CB51" w14:textId="77777777" w:rsidR="009D2AB0" w:rsidRPr="00BA3339" w:rsidRDefault="009D2AB0" w:rsidP="009D2AB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A3339">
        <w:rPr>
          <w:rFonts w:asciiTheme="minorHAnsi" w:hAnsiTheme="minorHAnsi" w:cstheme="minorHAnsi"/>
          <w:sz w:val="24"/>
          <w:szCs w:val="24"/>
        </w:rPr>
        <w:t>*</w:t>
      </w:r>
      <w:r w:rsidRPr="00BA3339">
        <w:rPr>
          <w:color w:val="000000" w:themeColor="text1"/>
          <w:sz w:val="24"/>
          <w:szCs w:val="24"/>
        </w:rPr>
        <w:t xml:space="preserve"> Nie dotyczy Wykonawców podmiotowo zwolnionych z VAT. W przypadku, gdy Wykonawca zwolniony jest ze stosowania podatku VAT zobowiązany on jest poinformować Zamawiającego o zaistnieniu takiej sytuacji oraz wskazać podstawę prawną, na podstawie której jest uprawniony do zwolnienia.</w:t>
      </w:r>
    </w:p>
    <w:p w14:paraId="52CBEED7" w14:textId="58CBE246" w:rsidR="009D2AB0" w:rsidRDefault="009D2AB0" w:rsidP="009D2AB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**</w:t>
      </w:r>
      <w:r w:rsidRPr="006C04CF">
        <w:rPr>
          <w:rFonts w:asciiTheme="minorHAnsi" w:hAnsiTheme="minorHAnsi" w:cstheme="minorHAnsi"/>
          <w:sz w:val="24"/>
          <w:szCs w:val="24"/>
        </w:rPr>
        <w:t>Łączną cenę zamówienia brutto należy obliczyć zgodnie z zapisami Rozdz. XVII SWZ</w:t>
      </w:r>
      <w:r>
        <w:rPr>
          <w:rFonts w:asciiTheme="minorHAnsi" w:hAnsiTheme="minorHAnsi" w:cstheme="minorHAnsi"/>
          <w:sz w:val="24"/>
          <w:szCs w:val="24"/>
        </w:rPr>
        <w:t xml:space="preserve"> ust. 4 pkt </w:t>
      </w:r>
      <w:r w:rsidR="00893EA6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6C04CF">
        <w:rPr>
          <w:rFonts w:asciiTheme="minorHAnsi" w:hAnsiTheme="minorHAnsi" w:cstheme="minorHAnsi"/>
          <w:sz w:val="24"/>
          <w:szCs w:val="24"/>
        </w:rPr>
        <w:t>.</w:t>
      </w:r>
    </w:p>
    <w:p w14:paraId="7496973A" w14:textId="77777777" w:rsidR="009D2AB0" w:rsidRDefault="009D2AB0" w:rsidP="009D2AB0">
      <w:pPr>
        <w:spacing w:after="0" w:line="360" w:lineRule="auto"/>
        <w:rPr>
          <w:sz w:val="24"/>
          <w:szCs w:val="24"/>
        </w:rPr>
      </w:pPr>
    </w:p>
    <w:p w14:paraId="50348634" w14:textId="77777777" w:rsidR="009D2AB0" w:rsidRPr="00F15E46" w:rsidRDefault="009D2AB0" w:rsidP="009D2AB0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F15E46">
        <w:rPr>
          <w:b/>
          <w:color w:val="000000" w:themeColor="text1"/>
          <w:sz w:val="24"/>
          <w:szCs w:val="24"/>
        </w:rPr>
        <w:t>Informuję, iż jestem podmiotowo zwolniony z ze stosowania podatku VAT na podstawie art. …………………… (wskazać jeśli dotyczy)</w:t>
      </w:r>
    </w:p>
    <w:p w14:paraId="0A0D55BB" w14:textId="77777777" w:rsidR="009D2AB0" w:rsidRDefault="009D2AB0" w:rsidP="009D2AB0">
      <w:pPr>
        <w:spacing w:after="0" w:line="360" w:lineRule="auto"/>
        <w:rPr>
          <w:sz w:val="24"/>
          <w:szCs w:val="24"/>
        </w:rPr>
      </w:pPr>
    </w:p>
    <w:p w14:paraId="3C9E9C6F" w14:textId="77777777" w:rsidR="009D2AB0" w:rsidRPr="00920218" w:rsidRDefault="009D2AB0" w:rsidP="00B769C6">
      <w:pPr>
        <w:pStyle w:val="Akapitzlist"/>
        <w:numPr>
          <w:ilvl w:val="0"/>
          <w:numId w:val="110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9D2AB0" w14:paraId="7A875461" w14:textId="77777777" w:rsidTr="00027C86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1C53" w14:textId="77777777" w:rsidR="009D2AB0" w:rsidRDefault="009D2AB0" w:rsidP="00027C8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1F795C" w14:textId="77777777" w:rsidR="009D2AB0" w:rsidRDefault="009D2AB0" w:rsidP="00027C86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FBD1F" w14:textId="77777777" w:rsidR="009D2AB0" w:rsidRDefault="009D2AB0" w:rsidP="00027C86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9D2AB0" w14:paraId="4C3EBF4C" w14:textId="77777777" w:rsidTr="00027C86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12D6" w14:textId="77777777" w:rsidR="009D2AB0" w:rsidRDefault="009D2AB0" w:rsidP="00027C8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88707C" w14:textId="77777777" w:rsidR="009D2AB0" w:rsidRDefault="009D2AB0" w:rsidP="00027C86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02F99" w14:textId="77777777" w:rsidR="009D2AB0" w:rsidRDefault="009D2AB0" w:rsidP="00027C86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1E3DA1B9" w14:textId="77777777" w:rsidR="009D2AB0" w:rsidRDefault="009D2AB0" w:rsidP="009D2AB0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2024 r. poz. 44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</w:t>
      </w:r>
    </w:p>
    <w:p w14:paraId="3D720B40" w14:textId="77777777" w:rsidR="009D2AB0" w:rsidRDefault="009D2AB0" w:rsidP="009D2AB0">
      <w:pPr>
        <w:pStyle w:val="Akapitzlist"/>
        <w:spacing w:after="0" w:line="360" w:lineRule="auto"/>
        <w:ind w:left="360"/>
        <w:rPr>
          <w:sz w:val="24"/>
          <w:szCs w:val="24"/>
        </w:rPr>
      </w:pPr>
    </w:p>
    <w:p w14:paraId="5B26764F" w14:textId="77777777" w:rsidR="009D2AB0" w:rsidRPr="005E0011" w:rsidRDefault="009D2AB0" w:rsidP="00B769C6">
      <w:pPr>
        <w:pStyle w:val="Akapitzlist"/>
        <w:numPr>
          <w:ilvl w:val="0"/>
          <w:numId w:val="110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>Oświadczam/y, że wyceniłem/wyceniliśmy wszystkie elementy niezbędne do prawidłowego wykonania zamówienia i zobowiązuję się/zobowiązujemy się do wykonania zadania objętego zamówieniem w terminach określonych w SWZ  i załącznikach.</w:t>
      </w:r>
    </w:p>
    <w:p w14:paraId="6D95894A" w14:textId="77777777" w:rsidR="009D2AB0" w:rsidRPr="0049311F" w:rsidRDefault="009D2AB0" w:rsidP="00B769C6">
      <w:pPr>
        <w:pStyle w:val="Akapitzlist"/>
        <w:numPr>
          <w:ilvl w:val="0"/>
          <w:numId w:val="110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uważam/y się za związanych niniejszą ofertą do dnia wskazanego w SWZ. </w:t>
      </w:r>
    </w:p>
    <w:p w14:paraId="1CC0DEDC" w14:textId="77777777" w:rsidR="009D2AB0" w:rsidRPr="0049311F" w:rsidRDefault="009D2AB0" w:rsidP="00B769C6">
      <w:pPr>
        <w:pStyle w:val="Akapitzlist"/>
        <w:numPr>
          <w:ilvl w:val="0"/>
          <w:numId w:val="110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zamówienie zgodnie ze Specyfikacją Warunków Zamówienia, Szczegółowym opisem przedmiotu zamówienia i wzorem umowy.</w:t>
      </w:r>
    </w:p>
    <w:p w14:paraId="2E3264E1" w14:textId="77777777" w:rsidR="009D2AB0" w:rsidRPr="0049311F" w:rsidRDefault="009D2AB0" w:rsidP="00B769C6">
      <w:pPr>
        <w:pStyle w:val="Akapitzlist"/>
        <w:numPr>
          <w:ilvl w:val="0"/>
          <w:numId w:val="110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E54E61A" w14:textId="77777777" w:rsidR="009D2AB0" w:rsidRPr="0049311F" w:rsidRDefault="009D2AB0" w:rsidP="00B769C6">
      <w:pPr>
        <w:pStyle w:val="Akapitzlist"/>
        <w:numPr>
          <w:ilvl w:val="0"/>
          <w:numId w:val="110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 razie wybrania mojej/naszej oferty jako najkorzystniejszej 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7A0C4F87" w14:textId="77777777" w:rsidR="009D2AB0" w:rsidRPr="0049311F" w:rsidRDefault="009D2AB0" w:rsidP="00B769C6">
      <w:pPr>
        <w:pStyle w:val="Akapitzlist"/>
        <w:numPr>
          <w:ilvl w:val="0"/>
          <w:numId w:val="110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553F750" w14:textId="77777777" w:rsidR="009D2AB0" w:rsidRPr="00874D74" w:rsidRDefault="009D2AB0" w:rsidP="00B769C6">
      <w:pPr>
        <w:pStyle w:val="Akapitzlist"/>
        <w:numPr>
          <w:ilvl w:val="0"/>
          <w:numId w:val="110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414388E9" w14:textId="77777777" w:rsidR="009D2AB0" w:rsidRPr="00D84A0E" w:rsidRDefault="009D2AB0" w:rsidP="00B769C6">
      <w:pPr>
        <w:numPr>
          <w:ilvl w:val="2"/>
          <w:numId w:val="111"/>
        </w:numPr>
        <w:tabs>
          <w:tab w:val="left" w:pos="426"/>
          <w:tab w:val="left" w:pos="851"/>
        </w:tabs>
        <w:suppressAutoHyphens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56E82C1C" w14:textId="77777777" w:rsidR="009D2AB0" w:rsidRPr="00D84A0E" w:rsidRDefault="009D2AB0" w:rsidP="009D2AB0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23F1035E" w14:textId="77777777" w:rsidR="009D2AB0" w:rsidRPr="00D84A0E" w:rsidRDefault="009D2AB0" w:rsidP="00B769C6">
      <w:pPr>
        <w:numPr>
          <w:ilvl w:val="2"/>
          <w:numId w:val="1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</w:t>
      </w:r>
    </w:p>
    <w:p w14:paraId="701AF4C7" w14:textId="77777777" w:rsidR="009D2AB0" w:rsidRPr="00D84A0E" w:rsidRDefault="009D2AB0" w:rsidP="009D2AB0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52D6902" w14:textId="77777777" w:rsidR="009D2AB0" w:rsidRPr="00D84A0E" w:rsidRDefault="009D2AB0" w:rsidP="00B769C6">
      <w:pPr>
        <w:numPr>
          <w:ilvl w:val="2"/>
          <w:numId w:val="1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4A224F29" w14:textId="77777777" w:rsidR="009D2AB0" w:rsidRPr="00D84A0E" w:rsidRDefault="009D2AB0" w:rsidP="009D2AB0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2143C524" w14:textId="77777777" w:rsidR="009D2AB0" w:rsidRPr="00D84A0E" w:rsidRDefault="009D2AB0" w:rsidP="00B769C6">
      <w:pPr>
        <w:numPr>
          <w:ilvl w:val="2"/>
          <w:numId w:val="1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…………………………………………….……..</w:t>
      </w:r>
    </w:p>
    <w:p w14:paraId="3FEEC979" w14:textId="77777777" w:rsidR="009D2AB0" w:rsidRPr="00D84A0E" w:rsidRDefault="009D2AB0" w:rsidP="009D2AB0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6B4072A" w14:textId="77777777" w:rsidR="009D2AB0" w:rsidRPr="00D84A0E" w:rsidRDefault="009D2AB0" w:rsidP="00B769C6">
      <w:pPr>
        <w:numPr>
          <w:ilvl w:val="2"/>
          <w:numId w:val="1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………………………………………….………..</w:t>
      </w:r>
    </w:p>
    <w:p w14:paraId="0383B8CB" w14:textId="77777777" w:rsidR="009D2AB0" w:rsidRPr="0049311F" w:rsidRDefault="009D2AB0" w:rsidP="009D2AB0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6F54F1C0" w14:textId="77777777" w:rsidR="009D2AB0" w:rsidRDefault="009D2AB0" w:rsidP="00B769C6">
      <w:pPr>
        <w:numPr>
          <w:ilvl w:val="0"/>
          <w:numId w:val="110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14:paraId="28CB40D2" w14:textId="77777777" w:rsidR="009D2AB0" w:rsidRDefault="009D2AB0" w:rsidP="009D2AB0">
      <w:pPr>
        <w:spacing w:after="0" w:line="360" w:lineRule="auto"/>
        <w:ind w:left="426"/>
        <w:rPr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9D2AB0" w:rsidRPr="00D1257A" w14:paraId="3473ECCF" w14:textId="77777777" w:rsidTr="00027C86">
        <w:trPr>
          <w:trHeight w:val="1442"/>
        </w:trPr>
        <w:tc>
          <w:tcPr>
            <w:tcW w:w="509" w:type="dxa"/>
          </w:tcPr>
          <w:p w14:paraId="18828BB0" w14:textId="77777777" w:rsidR="009D2AB0" w:rsidRPr="00D1257A" w:rsidRDefault="009D2AB0" w:rsidP="00027C86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14:paraId="633598C8" w14:textId="77777777" w:rsidR="009D2AB0" w:rsidRPr="00D1257A" w:rsidRDefault="009D2AB0" w:rsidP="00027C86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14:paraId="1A331331" w14:textId="77777777" w:rsidR="009D2AB0" w:rsidRPr="00D1257A" w:rsidRDefault="009D2AB0" w:rsidP="00027C86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>
              <w:rPr>
                <w:b/>
                <w:i/>
                <w:color w:val="000000"/>
                <w:sz w:val="24"/>
                <w:szCs w:val="24"/>
              </w:rPr>
              <w:t>(należy wskazać o ile są znani na etapie składania oferty)</w:t>
            </w:r>
          </w:p>
        </w:tc>
      </w:tr>
      <w:tr w:rsidR="009D2AB0" w:rsidRPr="00D1257A" w14:paraId="49FA41BA" w14:textId="77777777" w:rsidTr="00027C86">
        <w:trPr>
          <w:trHeight w:val="357"/>
        </w:trPr>
        <w:tc>
          <w:tcPr>
            <w:tcW w:w="509" w:type="dxa"/>
          </w:tcPr>
          <w:p w14:paraId="5E5088E7" w14:textId="77777777" w:rsidR="009D2AB0" w:rsidRPr="00D1257A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2A0FF9A" w14:textId="77777777" w:rsidR="009D2AB0" w:rsidRPr="00D1257A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14:paraId="057A9030" w14:textId="77777777" w:rsidR="009D2AB0" w:rsidRPr="00D1257A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9D2AB0" w:rsidRPr="00D1257A" w14:paraId="209383D6" w14:textId="77777777" w:rsidTr="00027C86">
        <w:trPr>
          <w:trHeight w:val="357"/>
        </w:trPr>
        <w:tc>
          <w:tcPr>
            <w:tcW w:w="509" w:type="dxa"/>
          </w:tcPr>
          <w:p w14:paraId="20B85091" w14:textId="77777777" w:rsidR="009D2AB0" w:rsidRPr="00D1257A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14:paraId="59F795E7" w14:textId="77777777" w:rsidR="009D2AB0" w:rsidRPr="00D1257A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3EA6D9" w14:textId="77777777" w:rsidR="009D2AB0" w:rsidRPr="00D1257A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9D2AB0" w:rsidRPr="00D1257A" w14:paraId="1272FB05" w14:textId="77777777" w:rsidTr="00027C86">
        <w:trPr>
          <w:trHeight w:val="357"/>
        </w:trPr>
        <w:tc>
          <w:tcPr>
            <w:tcW w:w="509" w:type="dxa"/>
          </w:tcPr>
          <w:p w14:paraId="56357AA3" w14:textId="77777777" w:rsidR="009D2AB0" w:rsidRPr="00D1257A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14:paraId="5CAEAD82" w14:textId="77777777" w:rsidR="009D2AB0" w:rsidRPr="00D1257A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433C74" w14:textId="77777777" w:rsidR="009D2AB0" w:rsidRPr="00D1257A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9D2AB0" w:rsidRPr="00D1257A" w14:paraId="02A244C9" w14:textId="77777777" w:rsidTr="00027C86">
        <w:trPr>
          <w:trHeight w:val="345"/>
        </w:trPr>
        <w:tc>
          <w:tcPr>
            <w:tcW w:w="509" w:type="dxa"/>
          </w:tcPr>
          <w:p w14:paraId="6014B03A" w14:textId="77777777" w:rsidR="009D2AB0" w:rsidRPr="00D1257A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14:paraId="14B990DE" w14:textId="77777777" w:rsidR="009D2AB0" w:rsidRPr="00D1257A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F7486D" w14:textId="77777777" w:rsidR="009D2AB0" w:rsidRPr="00D1257A" w:rsidRDefault="009D2AB0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6357590" w14:textId="77777777" w:rsidR="009D2AB0" w:rsidRPr="0049311F" w:rsidRDefault="009D2AB0" w:rsidP="009D2AB0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6BEBE509" w14:textId="77777777" w:rsidR="009D2AB0" w:rsidRPr="0049311F" w:rsidRDefault="009D2AB0" w:rsidP="009D2AB0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53BE854D" w14:textId="77777777" w:rsidR="009D2AB0" w:rsidRPr="0049311F" w:rsidRDefault="009D2AB0" w:rsidP="009D2AB0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4F0CBEB4" w14:textId="77777777" w:rsidR="009D2AB0" w:rsidRPr="00874D74" w:rsidRDefault="009D2AB0" w:rsidP="009D2AB0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36FCD02A" w14:textId="77777777" w:rsidR="009D2AB0" w:rsidRDefault="009D2AB0" w:rsidP="009D2AB0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9D2AB0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 LUB PODPISEM OSOBISTYM</w:t>
      </w:r>
    </w:p>
    <w:p w14:paraId="4CB93FB5" w14:textId="713A0B6B" w:rsidR="00C42C13" w:rsidRPr="006F5835" w:rsidRDefault="00C42C13" w:rsidP="00C42C13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12" w:name="_Toc177388476"/>
      <w:r w:rsidRPr="006F5835">
        <w:rPr>
          <w:rFonts w:ascii="Calibri" w:hAnsi="Calibri" w:cs="Calibri"/>
          <w:i w:val="0"/>
        </w:rPr>
        <w:lastRenderedPageBreak/>
        <w:t>Załącznik nr 1</w:t>
      </w:r>
      <w:r>
        <w:rPr>
          <w:rFonts w:ascii="Calibri" w:hAnsi="Calibri" w:cs="Calibri"/>
          <w:i w:val="0"/>
        </w:rPr>
        <w:t>.III</w:t>
      </w:r>
      <w:r w:rsidRPr="006F5835">
        <w:rPr>
          <w:rFonts w:ascii="Calibri" w:hAnsi="Calibri" w:cs="Calibri"/>
          <w:i w:val="0"/>
        </w:rPr>
        <w:t xml:space="preserve"> do SWZ Formularz ofertowy</w:t>
      </w:r>
      <w:bookmarkEnd w:id="12"/>
    </w:p>
    <w:p w14:paraId="79CDE73B" w14:textId="77777777" w:rsidR="00C42C13" w:rsidRDefault="00C42C13" w:rsidP="00C42C13">
      <w:pPr>
        <w:spacing w:after="240" w:line="360" w:lineRule="auto"/>
        <w:rPr>
          <w:b/>
          <w:color w:val="000000"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>
        <w:rPr>
          <w:b/>
          <w:color w:val="000000"/>
          <w:sz w:val="24"/>
          <w:szCs w:val="24"/>
        </w:rPr>
        <w:t>23</w:t>
      </w:r>
      <w:r w:rsidRPr="00874D74">
        <w:rPr>
          <w:b/>
          <w:color w:val="000000"/>
          <w:sz w:val="24"/>
          <w:szCs w:val="24"/>
        </w:rPr>
        <w:t>/2</w:t>
      </w:r>
      <w:r>
        <w:rPr>
          <w:b/>
          <w:color w:val="000000"/>
          <w:sz w:val="24"/>
          <w:szCs w:val="24"/>
        </w:rPr>
        <w:t>4</w:t>
      </w:r>
    </w:p>
    <w:p w14:paraId="6B2CB286" w14:textId="3792AA72" w:rsidR="00C42C13" w:rsidRPr="00874D74" w:rsidRDefault="00C42C13" w:rsidP="00C42C13">
      <w:pPr>
        <w:spacing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III</w:t>
      </w:r>
    </w:p>
    <w:p w14:paraId="2CC9B4B1" w14:textId="77777777" w:rsidR="00C42C13" w:rsidRPr="000A5149" w:rsidRDefault="00C42C13" w:rsidP="00C42C13">
      <w:pPr>
        <w:rPr>
          <w:b/>
        </w:rPr>
      </w:pPr>
      <w:r w:rsidRPr="000A5149">
        <w:rPr>
          <w:b/>
        </w:rPr>
        <w:t>FORMULARZ OFERTOWY</w:t>
      </w:r>
    </w:p>
    <w:p w14:paraId="5125C770" w14:textId="77777777" w:rsidR="00C42C13" w:rsidRPr="006667A0" w:rsidRDefault="00C42C13" w:rsidP="00C42C13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Pr="006667A0">
        <w:rPr>
          <w:rFonts w:cs="Times New Roman"/>
          <w:sz w:val="24"/>
          <w:szCs w:val="24"/>
        </w:rPr>
        <w:br/>
        <w:t>ZGODNIE Z ART. 275 PKT 1 USTAWY PZP</w:t>
      </w:r>
    </w:p>
    <w:p w14:paraId="3160E510" w14:textId="77777777" w:rsidR="00C42C13" w:rsidRPr="006667A0" w:rsidRDefault="00C42C13" w:rsidP="00C42C13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6D405454" w14:textId="77777777" w:rsidR="00C42C13" w:rsidRPr="006667A0" w:rsidRDefault="00C42C13" w:rsidP="00C42C13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57EFF939" w14:textId="77777777" w:rsidR="00C42C13" w:rsidRPr="006667A0" w:rsidRDefault="00C42C13" w:rsidP="00C42C13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2C38F053" w14:textId="77777777" w:rsidR="00C42C13" w:rsidRPr="006667A0" w:rsidRDefault="00C42C13" w:rsidP="00C42C13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E-mail (do kontaktu oraz do przesyłania dokumentów):……………………………………….</w:t>
      </w:r>
    </w:p>
    <w:p w14:paraId="1F687A38" w14:textId="77777777" w:rsidR="00C42C13" w:rsidRPr="006667A0" w:rsidRDefault="00C42C13" w:rsidP="00C42C13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3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06257690" w14:textId="77777777" w:rsidR="00C42C13" w:rsidRPr="006667A0" w:rsidRDefault="00C42C13" w:rsidP="00C42C13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..............................................................................</w:t>
      </w:r>
    </w:p>
    <w:p w14:paraId="664218F9" w14:textId="77777777" w:rsidR="00C42C13" w:rsidRPr="006667A0" w:rsidRDefault="00C42C13" w:rsidP="00C42C13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(należy podać: mikroprzedsiębiorstwo, małe przedsiębiorstwo, średnie przedsiębiorstwo, jednoosobowa działalność gospodarcza, osoba fizyczna nieprowadząca działalności gospodarczej, inny rodzaj) </w:t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10C4FE2C" w14:textId="77777777" w:rsidR="00C42C13" w:rsidRPr="006667A0" w:rsidRDefault="00C42C13" w:rsidP="00C42C13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Wykonawca ma</w:t>
      </w:r>
      <w:r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: TAK/ NIE </w:t>
      </w:r>
    </w:p>
    <w:p w14:paraId="70579F2B" w14:textId="77777777" w:rsidR="00C42C13" w:rsidRPr="00874D74" w:rsidRDefault="00C42C13" w:rsidP="00C42C13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6C8235DF" w14:textId="77777777" w:rsidR="00C42C13" w:rsidRPr="00874D74" w:rsidRDefault="00C42C13" w:rsidP="00C42C13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ma </w:t>
      </w:r>
      <w:r w:rsidRPr="00874D74">
        <w:rPr>
          <w:rFonts w:cs="Times New Roman"/>
          <w:b/>
          <w:sz w:val="24"/>
          <w:szCs w:val="24"/>
        </w:rPr>
        <w:t>siedzibę w państwie spoza EOG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:  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5A599296" w14:textId="25BB008E" w:rsidR="00C42C13" w:rsidRPr="006667A0" w:rsidRDefault="00C42C13" w:rsidP="00C42C13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Pr="005118FF">
        <w:rPr>
          <w:rFonts w:cs="Times New Roman"/>
          <w:sz w:val="24"/>
          <w:szCs w:val="24"/>
        </w:rPr>
        <w:t>„</w:t>
      </w:r>
      <w:r w:rsidRPr="009A0E56">
        <w:rPr>
          <w:rStyle w:val="Pogrubienie"/>
          <w:sz w:val="24"/>
          <w:szCs w:val="24"/>
        </w:rPr>
        <w:t>Usługi cateringowe w 2024 r.</w:t>
      </w:r>
      <w:r>
        <w:rPr>
          <w:rStyle w:val="Pogrubienie"/>
          <w:sz w:val="24"/>
          <w:szCs w:val="24"/>
        </w:rPr>
        <w:t xml:space="preserve"> – część III</w:t>
      </w:r>
      <w:r w:rsidRPr="005118FF">
        <w:rPr>
          <w:rFonts w:cs="Times New Roman"/>
          <w:sz w:val="24"/>
          <w:szCs w:val="24"/>
        </w:rPr>
        <w:t>”</w:t>
      </w:r>
      <w:r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Pr="006667A0">
        <w:rPr>
          <w:rFonts w:cs="Times New Roman"/>
          <w:sz w:val="24"/>
          <w:szCs w:val="24"/>
        </w:rPr>
        <w:t>składam/y niniejszą ofertę na wykonanie zamówienia i:</w:t>
      </w:r>
    </w:p>
    <w:p w14:paraId="395977F5" w14:textId="77777777" w:rsidR="00C42C13" w:rsidRDefault="00C42C13" w:rsidP="00B769C6">
      <w:pPr>
        <w:numPr>
          <w:ilvl w:val="0"/>
          <w:numId w:val="112"/>
        </w:numPr>
        <w:spacing w:after="0" w:line="360" w:lineRule="auto"/>
        <w:ind w:left="426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85BC852" w14:textId="77777777" w:rsidR="00C42C13" w:rsidRPr="0049311F" w:rsidRDefault="00C42C13" w:rsidP="00B769C6">
      <w:pPr>
        <w:numPr>
          <w:ilvl w:val="0"/>
          <w:numId w:val="112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lastRenderedPageBreak/>
        <w:t xml:space="preserve">Oświadczam/y, że zaoferowany </w:t>
      </w:r>
      <w:r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3420D538" w14:textId="338D232E" w:rsidR="00C42C13" w:rsidRPr="0083702D" w:rsidRDefault="00C42C13" w:rsidP="00B769C6">
      <w:pPr>
        <w:numPr>
          <w:ilvl w:val="0"/>
          <w:numId w:val="112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r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Pr="0083702D">
        <w:rPr>
          <w:rFonts w:cs="Times New Roman"/>
          <w:b/>
          <w:sz w:val="24"/>
          <w:szCs w:val="24"/>
        </w:rPr>
        <w:t>TP/</w:t>
      </w:r>
      <w:r>
        <w:rPr>
          <w:rFonts w:cs="Times New Roman"/>
          <w:b/>
          <w:sz w:val="24"/>
          <w:szCs w:val="24"/>
        </w:rPr>
        <w:t>23</w:t>
      </w:r>
      <w:r w:rsidRPr="0083702D">
        <w:rPr>
          <w:rFonts w:cs="Times New Roman"/>
          <w:b/>
          <w:sz w:val="24"/>
          <w:szCs w:val="24"/>
        </w:rPr>
        <w:t>/24</w:t>
      </w:r>
      <w:r>
        <w:rPr>
          <w:rFonts w:cs="Times New Roman"/>
          <w:b/>
          <w:sz w:val="24"/>
          <w:szCs w:val="24"/>
        </w:rPr>
        <w:t xml:space="preserve"> część III</w:t>
      </w:r>
      <w:r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Style w:val="Tabela-Siatka"/>
        <w:tblW w:w="103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3"/>
        <w:gridCol w:w="1907"/>
        <w:gridCol w:w="1843"/>
        <w:gridCol w:w="850"/>
        <w:gridCol w:w="1985"/>
        <w:gridCol w:w="992"/>
        <w:gridCol w:w="2221"/>
      </w:tblGrid>
      <w:tr w:rsidR="00C42C13" w14:paraId="4F1EC564" w14:textId="77777777" w:rsidTr="00027C86">
        <w:trPr>
          <w:trHeight w:val="321"/>
        </w:trPr>
        <w:tc>
          <w:tcPr>
            <w:tcW w:w="503" w:type="dxa"/>
            <w:shd w:val="clear" w:color="auto" w:fill="BFBFBF" w:themeFill="background1" w:themeFillShade="BF"/>
          </w:tcPr>
          <w:p w14:paraId="6AA0A09B" w14:textId="77777777" w:rsidR="00C42C13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>
              <w:rPr>
                <w:color w:val="000000"/>
              </w:rPr>
              <w:t>p.</w:t>
            </w:r>
          </w:p>
        </w:tc>
        <w:tc>
          <w:tcPr>
            <w:tcW w:w="1907" w:type="dxa"/>
            <w:shd w:val="clear" w:color="auto" w:fill="BFBFBF" w:themeFill="background1" w:themeFillShade="BF"/>
          </w:tcPr>
          <w:p w14:paraId="2F3E3D4A" w14:textId="77777777" w:rsidR="00C42C13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Świadczenie usługi cateringowej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1C217B4" w14:textId="77777777" w:rsidR="00C42C13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E140360" w14:textId="77777777" w:rsidR="00C42C13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Ilość osób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0D22915" w14:textId="77777777" w:rsidR="00C42C13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zamówienia netto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97EE5BF" w14:textId="77777777" w:rsidR="00C42C13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VAT*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19578F3D" w14:textId="253C1252" w:rsidR="00C42C13" w:rsidRPr="00180711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 w:rsidRPr="00180711">
              <w:rPr>
                <w:color w:val="000000"/>
                <w:sz w:val="24"/>
                <w:szCs w:val="24"/>
              </w:rPr>
              <w:t xml:space="preserve">ena </w:t>
            </w:r>
            <w:r>
              <w:rPr>
                <w:color w:val="000000"/>
                <w:sz w:val="24"/>
                <w:szCs w:val="24"/>
              </w:rPr>
              <w:t>zamówienia</w:t>
            </w:r>
            <w:r w:rsidRPr="00180711">
              <w:rPr>
                <w:color w:val="000000"/>
                <w:sz w:val="24"/>
                <w:szCs w:val="24"/>
              </w:rPr>
              <w:t xml:space="preserve"> brutto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42C13" w14:paraId="31A5E73D" w14:textId="77777777" w:rsidTr="00027C86">
        <w:trPr>
          <w:trHeight w:val="266"/>
        </w:trPr>
        <w:tc>
          <w:tcPr>
            <w:tcW w:w="503" w:type="dxa"/>
            <w:shd w:val="clear" w:color="auto" w:fill="D9D9D9" w:themeFill="background1" w:themeFillShade="D9"/>
          </w:tcPr>
          <w:p w14:paraId="6A8769F0" w14:textId="77777777" w:rsidR="00C42C13" w:rsidRDefault="00C42C13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67F80981" w14:textId="77777777" w:rsidR="00C42C13" w:rsidRPr="00342D92" w:rsidRDefault="00C42C13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1919A97" w14:textId="77777777" w:rsidR="00C42C13" w:rsidRDefault="00C42C13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9E46EF1" w14:textId="77777777" w:rsidR="00C42C13" w:rsidRDefault="00C42C13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B80F676" w14:textId="77777777" w:rsidR="00C42C13" w:rsidRDefault="00C42C13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7BB759" w14:textId="77777777" w:rsidR="00C42C13" w:rsidRDefault="00C42C13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14:paraId="3E35D129" w14:textId="77777777" w:rsidR="00C42C13" w:rsidRPr="00342D92" w:rsidRDefault="00C42C13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</w:tr>
      <w:tr w:rsidR="00C42C13" w:rsidRPr="00BA3339" w14:paraId="28E0C9CA" w14:textId="77777777" w:rsidTr="00027C86">
        <w:trPr>
          <w:trHeight w:val="1287"/>
        </w:trPr>
        <w:tc>
          <w:tcPr>
            <w:tcW w:w="503" w:type="dxa"/>
          </w:tcPr>
          <w:p w14:paraId="44A4E4BA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14:paraId="04E79E0C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sz w:val="24"/>
                <w:szCs w:val="24"/>
              </w:rPr>
              <w:t xml:space="preserve">Usługa cateringowa </w:t>
            </w:r>
            <w:r w:rsidRPr="00BA3339">
              <w:rPr>
                <w:b/>
                <w:sz w:val="24"/>
                <w:szCs w:val="24"/>
              </w:rPr>
              <w:br/>
              <w:t>(z wyłączeniem napojów)</w:t>
            </w:r>
          </w:p>
        </w:tc>
        <w:tc>
          <w:tcPr>
            <w:tcW w:w="1843" w:type="dxa"/>
          </w:tcPr>
          <w:p w14:paraId="44A6EA1B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6FED0B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14:paraId="2AE593AB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5EC456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color w:val="000000"/>
                <w:sz w:val="24"/>
                <w:szCs w:val="24"/>
              </w:rPr>
              <w:t>8%</w:t>
            </w:r>
          </w:p>
        </w:tc>
        <w:tc>
          <w:tcPr>
            <w:tcW w:w="2221" w:type="dxa"/>
          </w:tcPr>
          <w:p w14:paraId="029F0072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42C13" w:rsidRPr="00BA3339" w14:paraId="6CB11AB2" w14:textId="77777777" w:rsidTr="00027C86">
        <w:trPr>
          <w:trHeight w:val="1287"/>
        </w:trPr>
        <w:tc>
          <w:tcPr>
            <w:tcW w:w="503" w:type="dxa"/>
          </w:tcPr>
          <w:p w14:paraId="52AA22F3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14:paraId="640BA994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sz w:val="24"/>
                <w:szCs w:val="24"/>
              </w:rPr>
              <w:t>Napoje</w:t>
            </w:r>
          </w:p>
        </w:tc>
        <w:tc>
          <w:tcPr>
            <w:tcW w:w="1843" w:type="dxa"/>
          </w:tcPr>
          <w:p w14:paraId="2E7582C9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2721B3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  <w:r w:rsidRPr="00BA3339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144B136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4F2EB9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color w:val="000000"/>
                <w:sz w:val="24"/>
                <w:szCs w:val="24"/>
              </w:rPr>
              <w:t>23%</w:t>
            </w:r>
          </w:p>
        </w:tc>
        <w:tc>
          <w:tcPr>
            <w:tcW w:w="2221" w:type="dxa"/>
          </w:tcPr>
          <w:p w14:paraId="5FC03B55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42C13" w14:paraId="059F6505" w14:textId="77777777" w:rsidTr="00027C86">
        <w:trPr>
          <w:trHeight w:val="1109"/>
        </w:trPr>
        <w:tc>
          <w:tcPr>
            <w:tcW w:w="8080" w:type="dxa"/>
            <w:gridSpan w:val="6"/>
            <w:shd w:val="clear" w:color="auto" w:fill="D9D9D9" w:themeFill="background1" w:themeFillShade="D9"/>
          </w:tcPr>
          <w:p w14:paraId="615A114D" w14:textId="77777777" w:rsidR="00C42C13" w:rsidRDefault="00C42C13" w:rsidP="00027C8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Łączna cena zamówienia brutto**</w:t>
            </w:r>
          </w:p>
          <w:p w14:paraId="5756B3E1" w14:textId="77777777" w:rsidR="00C42C13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5E3142">
              <w:rPr>
                <w:sz w:val="24"/>
                <w:szCs w:val="24"/>
              </w:rPr>
              <w:t>(suma wierszy 1-</w:t>
            </w:r>
            <w:r>
              <w:rPr>
                <w:sz w:val="24"/>
                <w:szCs w:val="24"/>
              </w:rPr>
              <w:t>2</w:t>
            </w:r>
            <w:r w:rsidRPr="005E3142">
              <w:rPr>
                <w:sz w:val="24"/>
                <w:szCs w:val="24"/>
              </w:rPr>
              <w:t xml:space="preserve"> z kolumny nr </w:t>
            </w:r>
            <w:r>
              <w:rPr>
                <w:sz w:val="24"/>
                <w:szCs w:val="24"/>
              </w:rPr>
              <w:t>7</w:t>
            </w:r>
            <w:r w:rsidRPr="005E3142">
              <w:rPr>
                <w:sz w:val="24"/>
                <w:szCs w:val="24"/>
              </w:rPr>
              <w:t>)</w:t>
            </w:r>
          </w:p>
        </w:tc>
        <w:tc>
          <w:tcPr>
            <w:tcW w:w="2221" w:type="dxa"/>
          </w:tcPr>
          <w:p w14:paraId="343F90B6" w14:textId="77777777" w:rsidR="00C42C13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EF32E8F" w14:textId="77777777" w:rsidR="00C42C13" w:rsidRPr="00BA3339" w:rsidRDefault="00C42C13" w:rsidP="00C42C1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A3339">
        <w:rPr>
          <w:rFonts w:asciiTheme="minorHAnsi" w:hAnsiTheme="minorHAnsi" w:cstheme="minorHAnsi"/>
          <w:sz w:val="24"/>
          <w:szCs w:val="24"/>
        </w:rPr>
        <w:t>*</w:t>
      </w:r>
      <w:r w:rsidRPr="00BA3339">
        <w:rPr>
          <w:color w:val="000000" w:themeColor="text1"/>
          <w:sz w:val="24"/>
          <w:szCs w:val="24"/>
        </w:rPr>
        <w:t xml:space="preserve"> Nie dotyczy Wykonawców podmiotowo zwolnionych z VAT. W przypadku, gdy Wykonawca zwolniony jest ze stosowania podatku VAT zobowiązany on jest poinformować Zamawiającego o zaistnieniu takiej sytuacji oraz wskazać podstawę prawną, na podstawie której jest uprawniony do zwolnienia.</w:t>
      </w:r>
    </w:p>
    <w:p w14:paraId="624DF133" w14:textId="48417505" w:rsidR="00C42C13" w:rsidRDefault="00C42C13" w:rsidP="00C42C1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**</w:t>
      </w:r>
      <w:r w:rsidRPr="006C04CF">
        <w:rPr>
          <w:rFonts w:asciiTheme="minorHAnsi" w:hAnsiTheme="minorHAnsi" w:cstheme="minorHAnsi"/>
          <w:sz w:val="24"/>
          <w:szCs w:val="24"/>
        </w:rPr>
        <w:t>Łączną cenę zamówienia brutto należy obliczyć zgodnie z zapisami Rozdz. XVII SWZ</w:t>
      </w:r>
      <w:r>
        <w:rPr>
          <w:rFonts w:asciiTheme="minorHAnsi" w:hAnsiTheme="minorHAnsi" w:cstheme="minorHAnsi"/>
          <w:sz w:val="24"/>
          <w:szCs w:val="24"/>
        </w:rPr>
        <w:t xml:space="preserve"> ust. 4 pkt </w:t>
      </w:r>
      <w:r w:rsidR="00893EA6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6C04CF">
        <w:rPr>
          <w:rFonts w:asciiTheme="minorHAnsi" w:hAnsiTheme="minorHAnsi" w:cstheme="minorHAnsi"/>
          <w:sz w:val="24"/>
          <w:szCs w:val="24"/>
        </w:rPr>
        <w:t>.</w:t>
      </w:r>
    </w:p>
    <w:p w14:paraId="632B15C8" w14:textId="77777777" w:rsidR="00C42C13" w:rsidRDefault="00C42C13" w:rsidP="00C42C13">
      <w:pPr>
        <w:spacing w:after="0" w:line="360" w:lineRule="auto"/>
        <w:rPr>
          <w:sz w:val="24"/>
          <w:szCs w:val="24"/>
        </w:rPr>
      </w:pPr>
    </w:p>
    <w:p w14:paraId="06EF74D9" w14:textId="77777777" w:rsidR="00C42C13" w:rsidRPr="00F15E46" w:rsidRDefault="00C42C13" w:rsidP="00C42C13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F15E46">
        <w:rPr>
          <w:b/>
          <w:color w:val="000000" w:themeColor="text1"/>
          <w:sz w:val="24"/>
          <w:szCs w:val="24"/>
        </w:rPr>
        <w:t>Informuję, iż jestem podmiotowo zwolniony z ze stosowania podatku VAT na podstawie art. …………………… (wskazać jeśli dotyczy)</w:t>
      </w:r>
    </w:p>
    <w:p w14:paraId="2B625E7B" w14:textId="77777777" w:rsidR="00C42C13" w:rsidRDefault="00C42C13" w:rsidP="00C42C13">
      <w:pPr>
        <w:spacing w:after="0" w:line="360" w:lineRule="auto"/>
        <w:rPr>
          <w:sz w:val="24"/>
          <w:szCs w:val="24"/>
        </w:rPr>
      </w:pPr>
    </w:p>
    <w:p w14:paraId="77CF709E" w14:textId="77777777" w:rsidR="00C42C13" w:rsidRPr="00920218" w:rsidRDefault="00C42C13" w:rsidP="00B769C6">
      <w:pPr>
        <w:pStyle w:val="Akapitzlist"/>
        <w:numPr>
          <w:ilvl w:val="0"/>
          <w:numId w:val="113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C42C13" w14:paraId="200CB615" w14:textId="77777777" w:rsidTr="00027C86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58BA" w14:textId="77777777" w:rsidR="00C42C13" w:rsidRDefault="00C42C13" w:rsidP="00027C8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F8D72D" w14:textId="77777777" w:rsidR="00C42C13" w:rsidRDefault="00C42C13" w:rsidP="00027C86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399B5" w14:textId="77777777" w:rsidR="00C42C13" w:rsidRDefault="00C42C13" w:rsidP="00027C86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C42C13" w14:paraId="62A7DCA8" w14:textId="77777777" w:rsidTr="00027C86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0AE3" w14:textId="77777777" w:rsidR="00C42C13" w:rsidRDefault="00C42C13" w:rsidP="00027C8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587657" w14:textId="77777777" w:rsidR="00C42C13" w:rsidRDefault="00C42C13" w:rsidP="00027C86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0B336" w14:textId="77777777" w:rsidR="00C42C13" w:rsidRDefault="00C42C13" w:rsidP="00027C86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5CC90227" w14:textId="77777777" w:rsidR="00C42C13" w:rsidRDefault="00C42C13" w:rsidP="00C42C13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2024 r. poz. 44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</w:t>
      </w:r>
    </w:p>
    <w:p w14:paraId="26648C4E" w14:textId="77777777" w:rsidR="00C42C13" w:rsidRDefault="00C42C13" w:rsidP="00C42C13">
      <w:pPr>
        <w:pStyle w:val="Akapitzlist"/>
        <w:spacing w:after="0" w:line="360" w:lineRule="auto"/>
        <w:ind w:left="360"/>
        <w:rPr>
          <w:sz w:val="24"/>
          <w:szCs w:val="24"/>
        </w:rPr>
      </w:pPr>
    </w:p>
    <w:p w14:paraId="7A6742A8" w14:textId="77777777" w:rsidR="00C42C13" w:rsidRPr="005E0011" w:rsidRDefault="00C42C13" w:rsidP="00B769C6">
      <w:pPr>
        <w:pStyle w:val="Akapitzlist"/>
        <w:numPr>
          <w:ilvl w:val="0"/>
          <w:numId w:val="113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>Oświadczam/y, że wyceniłem/wyceniliśmy wszystkie elementy niezbędne do prawidłowego wykonania zamówienia i zobowiązuję się/zobowiązujemy się do wykonania zadania objętego zamówieniem w terminach określonych w SWZ  i załącznikach.</w:t>
      </w:r>
    </w:p>
    <w:p w14:paraId="66751B51" w14:textId="77777777" w:rsidR="00C42C13" w:rsidRPr="0049311F" w:rsidRDefault="00C42C13" w:rsidP="00B769C6">
      <w:pPr>
        <w:pStyle w:val="Akapitzlist"/>
        <w:numPr>
          <w:ilvl w:val="0"/>
          <w:numId w:val="113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uważam/y się za związanych niniejszą ofertą do dnia wskazanego w SWZ. </w:t>
      </w:r>
    </w:p>
    <w:p w14:paraId="35A5EF08" w14:textId="77777777" w:rsidR="00C42C13" w:rsidRPr="0049311F" w:rsidRDefault="00C42C13" w:rsidP="00B769C6">
      <w:pPr>
        <w:pStyle w:val="Akapitzlist"/>
        <w:numPr>
          <w:ilvl w:val="0"/>
          <w:numId w:val="113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zamówienie zgodnie ze Specyfikacją Warunków Zamówienia, Szczegółowym opisem przedmiotu zamówienia i wzorem umowy.</w:t>
      </w:r>
    </w:p>
    <w:p w14:paraId="39CFE25E" w14:textId="77777777" w:rsidR="00C42C13" w:rsidRPr="0049311F" w:rsidRDefault="00C42C13" w:rsidP="00B769C6">
      <w:pPr>
        <w:pStyle w:val="Akapitzlist"/>
        <w:numPr>
          <w:ilvl w:val="0"/>
          <w:numId w:val="113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772C0F87" w14:textId="77777777" w:rsidR="00C42C13" w:rsidRPr="0049311F" w:rsidRDefault="00C42C13" w:rsidP="00B769C6">
      <w:pPr>
        <w:pStyle w:val="Akapitzlist"/>
        <w:numPr>
          <w:ilvl w:val="0"/>
          <w:numId w:val="113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 razie wybrania mojej/naszej oferty jako najkorzystniejszej 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705CB702" w14:textId="77777777" w:rsidR="00C42C13" w:rsidRPr="0049311F" w:rsidRDefault="00C42C13" w:rsidP="00B769C6">
      <w:pPr>
        <w:pStyle w:val="Akapitzlist"/>
        <w:numPr>
          <w:ilvl w:val="0"/>
          <w:numId w:val="113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2FE5C96E" w14:textId="77777777" w:rsidR="00C42C13" w:rsidRPr="00874D74" w:rsidRDefault="00C42C13" w:rsidP="00B769C6">
      <w:pPr>
        <w:pStyle w:val="Akapitzlist"/>
        <w:numPr>
          <w:ilvl w:val="0"/>
          <w:numId w:val="113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1D6D44A0" w14:textId="77777777" w:rsidR="00C42C13" w:rsidRPr="00D84A0E" w:rsidRDefault="00C42C13" w:rsidP="00B769C6">
      <w:pPr>
        <w:numPr>
          <w:ilvl w:val="2"/>
          <w:numId w:val="114"/>
        </w:numPr>
        <w:tabs>
          <w:tab w:val="left" w:pos="426"/>
          <w:tab w:val="left" w:pos="851"/>
        </w:tabs>
        <w:suppressAutoHyphens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03EE626E" w14:textId="77777777" w:rsidR="00C42C13" w:rsidRPr="00D84A0E" w:rsidRDefault="00C42C13" w:rsidP="00C42C13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6B42C131" w14:textId="77777777" w:rsidR="00C42C13" w:rsidRPr="00D84A0E" w:rsidRDefault="00C42C13" w:rsidP="00B769C6">
      <w:pPr>
        <w:numPr>
          <w:ilvl w:val="2"/>
          <w:numId w:val="114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</w:t>
      </w:r>
    </w:p>
    <w:p w14:paraId="7AFA6D95" w14:textId="77777777" w:rsidR="00C42C13" w:rsidRPr="00D84A0E" w:rsidRDefault="00C42C13" w:rsidP="00C42C13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44AE5D6" w14:textId="77777777" w:rsidR="00C42C13" w:rsidRPr="00D84A0E" w:rsidRDefault="00C42C13" w:rsidP="00B769C6">
      <w:pPr>
        <w:numPr>
          <w:ilvl w:val="2"/>
          <w:numId w:val="114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860348E" w14:textId="77777777" w:rsidR="00C42C13" w:rsidRPr="00D84A0E" w:rsidRDefault="00C42C13" w:rsidP="00C42C13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1DCD287E" w14:textId="77777777" w:rsidR="00C42C13" w:rsidRPr="00D84A0E" w:rsidRDefault="00C42C13" w:rsidP="00B769C6">
      <w:pPr>
        <w:numPr>
          <w:ilvl w:val="2"/>
          <w:numId w:val="114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…………………………………………….……..</w:t>
      </w:r>
    </w:p>
    <w:p w14:paraId="62973BD1" w14:textId="77777777" w:rsidR="00C42C13" w:rsidRPr="00D84A0E" w:rsidRDefault="00C42C13" w:rsidP="00C42C13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EDEBD28" w14:textId="77777777" w:rsidR="00C42C13" w:rsidRPr="00D84A0E" w:rsidRDefault="00C42C13" w:rsidP="00B769C6">
      <w:pPr>
        <w:numPr>
          <w:ilvl w:val="2"/>
          <w:numId w:val="114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………………………………………….………..</w:t>
      </w:r>
    </w:p>
    <w:p w14:paraId="220B8784" w14:textId="77777777" w:rsidR="00C42C13" w:rsidRPr="0049311F" w:rsidRDefault="00C42C13" w:rsidP="00C42C1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2F5AA095" w14:textId="77777777" w:rsidR="00C42C13" w:rsidRDefault="00C42C13" w:rsidP="00B769C6">
      <w:pPr>
        <w:numPr>
          <w:ilvl w:val="0"/>
          <w:numId w:val="113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14:paraId="42CF2E80" w14:textId="77777777" w:rsidR="00C42C13" w:rsidRDefault="00C42C13" w:rsidP="00C42C13">
      <w:pPr>
        <w:spacing w:after="0" w:line="360" w:lineRule="auto"/>
        <w:ind w:left="426"/>
        <w:rPr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C42C13" w:rsidRPr="00D1257A" w14:paraId="2F106731" w14:textId="77777777" w:rsidTr="00027C86">
        <w:trPr>
          <w:trHeight w:val="1442"/>
        </w:trPr>
        <w:tc>
          <w:tcPr>
            <w:tcW w:w="509" w:type="dxa"/>
          </w:tcPr>
          <w:p w14:paraId="2137AB16" w14:textId="77777777" w:rsidR="00C42C13" w:rsidRPr="00D1257A" w:rsidRDefault="00C42C13" w:rsidP="00027C86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14:paraId="6FAB2283" w14:textId="77777777" w:rsidR="00C42C13" w:rsidRPr="00D1257A" w:rsidRDefault="00C42C13" w:rsidP="00027C86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14:paraId="1357EC49" w14:textId="77777777" w:rsidR="00C42C13" w:rsidRPr="00D1257A" w:rsidRDefault="00C42C13" w:rsidP="00027C86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>
              <w:rPr>
                <w:b/>
                <w:i/>
                <w:color w:val="000000"/>
                <w:sz w:val="24"/>
                <w:szCs w:val="24"/>
              </w:rPr>
              <w:t>(należy wskazać o ile są znani na etapie składania oferty)</w:t>
            </w:r>
          </w:p>
        </w:tc>
      </w:tr>
      <w:tr w:rsidR="00C42C13" w:rsidRPr="00D1257A" w14:paraId="07030A4F" w14:textId="77777777" w:rsidTr="00027C86">
        <w:trPr>
          <w:trHeight w:val="357"/>
        </w:trPr>
        <w:tc>
          <w:tcPr>
            <w:tcW w:w="509" w:type="dxa"/>
          </w:tcPr>
          <w:p w14:paraId="23537EE5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537E497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14:paraId="5C49670B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C42C13" w:rsidRPr="00D1257A" w14:paraId="3BD37863" w14:textId="77777777" w:rsidTr="00027C86">
        <w:trPr>
          <w:trHeight w:val="357"/>
        </w:trPr>
        <w:tc>
          <w:tcPr>
            <w:tcW w:w="509" w:type="dxa"/>
          </w:tcPr>
          <w:p w14:paraId="1AAF2F1A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14:paraId="4DAEA6FA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4896F1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42C13" w:rsidRPr="00D1257A" w14:paraId="53D40819" w14:textId="77777777" w:rsidTr="00027C86">
        <w:trPr>
          <w:trHeight w:val="357"/>
        </w:trPr>
        <w:tc>
          <w:tcPr>
            <w:tcW w:w="509" w:type="dxa"/>
          </w:tcPr>
          <w:p w14:paraId="3ABE49D4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14:paraId="31231804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A5D2EAA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42C13" w:rsidRPr="00D1257A" w14:paraId="335BE03B" w14:textId="77777777" w:rsidTr="00027C86">
        <w:trPr>
          <w:trHeight w:val="345"/>
        </w:trPr>
        <w:tc>
          <w:tcPr>
            <w:tcW w:w="509" w:type="dxa"/>
          </w:tcPr>
          <w:p w14:paraId="084786D8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14:paraId="3B0CC531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F5AF88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6B5F998" w14:textId="77777777" w:rsidR="00C42C13" w:rsidRPr="0049311F" w:rsidRDefault="00C42C13" w:rsidP="00C42C1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6E3524F7" w14:textId="77777777" w:rsidR="00C42C13" w:rsidRPr="0049311F" w:rsidRDefault="00C42C13" w:rsidP="00C42C1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07D81564" w14:textId="77777777" w:rsidR="00C42C13" w:rsidRPr="0049311F" w:rsidRDefault="00C42C13" w:rsidP="00C42C1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07B941F9" w14:textId="77777777" w:rsidR="00C42C13" w:rsidRPr="00874D74" w:rsidRDefault="00C42C13" w:rsidP="00C42C1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69249A1D" w14:textId="77777777" w:rsidR="00C42C13" w:rsidRDefault="00C42C13" w:rsidP="00C42C1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C42C13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 LUB PODPISEM OSOBISTYM</w:t>
      </w:r>
    </w:p>
    <w:p w14:paraId="2A08DCED" w14:textId="415358E4" w:rsidR="00C42C13" w:rsidRPr="006F5835" w:rsidRDefault="00C42C13" w:rsidP="00C42C13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13" w:name="_Toc177388477"/>
      <w:r w:rsidRPr="006F5835">
        <w:rPr>
          <w:rFonts w:ascii="Calibri" w:hAnsi="Calibri" w:cs="Calibri"/>
          <w:i w:val="0"/>
        </w:rPr>
        <w:lastRenderedPageBreak/>
        <w:t>Załącznik nr 1</w:t>
      </w:r>
      <w:r>
        <w:rPr>
          <w:rFonts w:ascii="Calibri" w:hAnsi="Calibri" w:cs="Calibri"/>
          <w:i w:val="0"/>
        </w:rPr>
        <w:t>.IV</w:t>
      </w:r>
      <w:r w:rsidRPr="006F5835">
        <w:rPr>
          <w:rFonts w:ascii="Calibri" w:hAnsi="Calibri" w:cs="Calibri"/>
          <w:i w:val="0"/>
        </w:rPr>
        <w:t xml:space="preserve"> do SWZ Formularz ofertowy</w:t>
      </w:r>
      <w:bookmarkEnd w:id="13"/>
    </w:p>
    <w:p w14:paraId="31103136" w14:textId="77777777" w:rsidR="00C42C13" w:rsidRDefault="00C42C13" w:rsidP="00C42C13">
      <w:pPr>
        <w:spacing w:after="240" w:line="360" w:lineRule="auto"/>
        <w:rPr>
          <w:b/>
          <w:color w:val="000000"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>
        <w:rPr>
          <w:b/>
          <w:color w:val="000000"/>
          <w:sz w:val="24"/>
          <w:szCs w:val="24"/>
        </w:rPr>
        <w:t>23</w:t>
      </w:r>
      <w:r w:rsidRPr="00874D74">
        <w:rPr>
          <w:b/>
          <w:color w:val="000000"/>
          <w:sz w:val="24"/>
          <w:szCs w:val="24"/>
        </w:rPr>
        <w:t>/2</w:t>
      </w:r>
      <w:r>
        <w:rPr>
          <w:b/>
          <w:color w:val="000000"/>
          <w:sz w:val="24"/>
          <w:szCs w:val="24"/>
        </w:rPr>
        <w:t>4</w:t>
      </w:r>
    </w:p>
    <w:p w14:paraId="553CB889" w14:textId="3585F028" w:rsidR="00C42C13" w:rsidRPr="00874D74" w:rsidRDefault="00C42C13" w:rsidP="00C42C13">
      <w:pPr>
        <w:spacing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IV</w:t>
      </w:r>
    </w:p>
    <w:p w14:paraId="15804A65" w14:textId="77777777" w:rsidR="00C42C13" w:rsidRPr="000A5149" w:rsidRDefault="00C42C13" w:rsidP="00C42C13">
      <w:pPr>
        <w:rPr>
          <w:b/>
        </w:rPr>
      </w:pPr>
      <w:r w:rsidRPr="000A5149">
        <w:rPr>
          <w:b/>
        </w:rPr>
        <w:t>FORMULARZ OFERTOWY</w:t>
      </w:r>
    </w:p>
    <w:p w14:paraId="75B2CA5F" w14:textId="77777777" w:rsidR="00C42C13" w:rsidRPr="006667A0" w:rsidRDefault="00C42C13" w:rsidP="00C42C13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Pr="006667A0">
        <w:rPr>
          <w:rFonts w:cs="Times New Roman"/>
          <w:sz w:val="24"/>
          <w:szCs w:val="24"/>
        </w:rPr>
        <w:br/>
        <w:t>ZGODNIE Z ART. 275 PKT 1 USTAWY PZP</w:t>
      </w:r>
    </w:p>
    <w:p w14:paraId="670A9BDD" w14:textId="77777777" w:rsidR="00C42C13" w:rsidRPr="006667A0" w:rsidRDefault="00C42C13" w:rsidP="00C42C13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1D0A6925" w14:textId="77777777" w:rsidR="00C42C13" w:rsidRPr="006667A0" w:rsidRDefault="00C42C13" w:rsidP="00C42C13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33706D96" w14:textId="77777777" w:rsidR="00C42C13" w:rsidRPr="006667A0" w:rsidRDefault="00C42C13" w:rsidP="00C42C13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7B28CF5B" w14:textId="77777777" w:rsidR="00C42C13" w:rsidRPr="006667A0" w:rsidRDefault="00C42C13" w:rsidP="00C42C13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E-mail (do kontaktu oraz do przesyłania dokumentów):……………………………………….</w:t>
      </w:r>
    </w:p>
    <w:p w14:paraId="67A7DB47" w14:textId="77777777" w:rsidR="00C42C13" w:rsidRPr="006667A0" w:rsidRDefault="00C42C13" w:rsidP="00C42C13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4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2D943180" w14:textId="77777777" w:rsidR="00C42C13" w:rsidRPr="006667A0" w:rsidRDefault="00C42C13" w:rsidP="00C42C13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..............................................................................</w:t>
      </w:r>
    </w:p>
    <w:p w14:paraId="293BB4E6" w14:textId="77777777" w:rsidR="00C42C13" w:rsidRPr="006667A0" w:rsidRDefault="00C42C13" w:rsidP="00C42C13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(należy podać: mikroprzedsiębiorstwo, małe przedsiębiorstwo, średnie przedsiębiorstwo, jednoosobowa działalność gospodarcza, osoba fizyczna nieprowadząca działalności gospodarczej, inny rodzaj) </w:t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72979446" w14:textId="77777777" w:rsidR="00C42C13" w:rsidRPr="006667A0" w:rsidRDefault="00C42C13" w:rsidP="00C42C13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Wykonawca ma</w:t>
      </w:r>
      <w:r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: TAK/ NIE </w:t>
      </w:r>
    </w:p>
    <w:p w14:paraId="3C202E87" w14:textId="77777777" w:rsidR="00C42C13" w:rsidRPr="00874D74" w:rsidRDefault="00C42C13" w:rsidP="00C42C13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39A5B681" w14:textId="77777777" w:rsidR="00C42C13" w:rsidRPr="00874D74" w:rsidRDefault="00C42C13" w:rsidP="00C42C13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ma </w:t>
      </w:r>
      <w:r w:rsidRPr="00874D74">
        <w:rPr>
          <w:rFonts w:cs="Times New Roman"/>
          <w:b/>
          <w:sz w:val="24"/>
          <w:szCs w:val="24"/>
        </w:rPr>
        <w:t>siedzibę w państwie spoza EOG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:  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255734F4" w14:textId="6E5AF363" w:rsidR="00C42C13" w:rsidRPr="006667A0" w:rsidRDefault="00C42C13" w:rsidP="00C42C13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Pr="005118FF">
        <w:rPr>
          <w:rFonts w:cs="Times New Roman"/>
          <w:sz w:val="24"/>
          <w:szCs w:val="24"/>
        </w:rPr>
        <w:t>„</w:t>
      </w:r>
      <w:r w:rsidRPr="009A0E56">
        <w:rPr>
          <w:rStyle w:val="Pogrubienie"/>
          <w:sz w:val="24"/>
          <w:szCs w:val="24"/>
        </w:rPr>
        <w:t>Usługi cateringowe w 2024 r.</w:t>
      </w:r>
      <w:r>
        <w:rPr>
          <w:rStyle w:val="Pogrubienie"/>
          <w:sz w:val="24"/>
          <w:szCs w:val="24"/>
        </w:rPr>
        <w:t xml:space="preserve"> – część IV</w:t>
      </w:r>
      <w:r w:rsidRPr="005118FF">
        <w:rPr>
          <w:rFonts w:cs="Times New Roman"/>
          <w:sz w:val="24"/>
          <w:szCs w:val="24"/>
        </w:rPr>
        <w:t>”</w:t>
      </w:r>
      <w:r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Pr="006667A0">
        <w:rPr>
          <w:rFonts w:cs="Times New Roman"/>
          <w:sz w:val="24"/>
          <w:szCs w:val="24"/>
        </w:rPr>
        <w:t>składam/y niniejszą ofertę na wykonanie zamówienia i:</w:t>
      </w:r>
    </w:p>
    <w:p w14:paraId="1D973010" w14:textId="77777777" w:rsidR="00C42C13" w:rsidRDefault="00C42C13" w:rsidP="00B769C6">
      <w:pPr>
        <w:numPr>
          <w:ilvl w:val="0"/>
          <w:numId w:val="115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4C1B8ADC" w14:textId="77777777" w:rsidR="00C42C13" w:rsidRPr="0049311F" w:rsidRDefault="00C42C13" w:rsidP="00B769C6">
      <w:pPr>
        <w:numPr>
          <w:ilvl w:val="0"/>
          <w:numId w:val="115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lastRenderedPageBreak/>
        <w:t xml:space="preserve">Oświadczam/y, że zaoferowany </w:t>
      </w:r>
      <w:r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57AB0AD6" w14:textId="32381A65" w:rsidR="00C42C13" w:rsidRPr="0083702D" w:rsidRDefault="00C42C13" w:rsidP="00B769C6">
      <w:pPr>
        <w:numPr>
          <w:ilvl w:val="0"/>
          <w:numId w:val="115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r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Pr="0083702D">
        <w:rPr>
          <w:rFonts w:cs="Times New Roman"/>
          <w:b/>
          <w:sz w:val="24"/>
          <w:szCs w:val="24"/>
        </w:rPr>
        <w:t>TP/</w:t>
      </w:r>
      <w:r>
        <w:rPr>
          <w:rFonts w:cs="Times New Roman"/>
          <w:b/>
          <w:sz w:val="24"/>
          <w:szCs w:val="24"/>
        </w:rPr>
        <w:t>23</w:t>
      </w:r>
      <w:r w:rsidRPr="0083702D">
        <w:rPr>
          <w:rFonts w:cs="Times New Roman"/>
          <w:b/>
          <w:sz w:val="24"/>
          <w:szCs w:val="24"/>
        </w:rPr>
        <w:t>/24</w:t>
      </w:r>
      <w:r>
        <w:rPr>
          <w:rFonts w:cs="Times New Roman"/>
          <w:b/>
          <w:sz w:val="24"/>
          <w:szCs w:val="24"/>
        </w:rPr>
        <w:t xml:space="preserve"> część IV</w:t>
      </w:r>
      <w:r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Style w:val="Tabela-Siatka"/>
        <w:tblW w:w="103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3"/>
        <w:gridCol w:w="1907"/>
        <w:gridCol w:w="1843"/>
        <w:gridCol w:w="850"/>
        <w:gridCol w:w="1985"/>
        <w:gridCol w:w="992"/>
        <w:gridCol w:w="2221"/>
      </w:tblGrid>
      <w:tr w:rsidR="00C42C13" w14:paraId="58662551" w14:textId="77777777" w:rsidTr="00027C86">
        <w:trPr>
          <w:trHeight w:val="321"/>
        </w:trPr>
        <w:tc>
          <w:tcPr>
            <w:tcW w:w="503" w:type="dxa"/>
            <w:shd w:val="clear" w:color="auto" w:fill="BFBFBF" w:themeFill="background1" w:themeFillShade="BF"/>
          </w:tcPr>
          <w:p w14:paraId="57CBA9AE" w14:textId="77777777" w:rsidR="00C42C13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>
              <w:rPr>
                <w:color w:val="000000"/>
              </w:rPr>
              <w:t>p.</w:t>
            </w:r>
          </w:p>
        </w:tc>
        <w:tc>
          <w:tcPr>
            <w:tcW w:w="1907" w:type="dxa"/>
            <w:shd w:val="clear" w:color="auto" w:fill="BFBFBF" w:themeFill="background1" w:themeFillShade="BF"/>
          </w:tcPr>
          <w:p w14:paraId="3B394E4E" w14:textId="77777777" w:rsidR="00C42C13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Świadczenie usługi cateringowej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07DD4DD" w14:textId="77777777" w:rsidR="00C42C13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65BE38D" w14:textId="77777777" w:rsidR="00C42C13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Ilość osób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E3553B7" w14:textId="77777777" w:rsidR="00C42C13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zamówienia netto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ED975DD" w14:textId="77777777" w:rsidR="00C42C13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VAT*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79CA13CA" w14:textId="5B656B27" w:rsidR="00C42C13" w:rsidRPr="00180711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 w:rsidRPr="00180711">
              <w:rPr>
                <w:color w:val="000000"/>
                <w:sz w:val="24"/>
                <w:szCs w:val="24"/>
              </w:rPr>
              <w:t xml:space="preserve">ena </w:t>
            </w:r>
            <w:r>
              <w:rPr>
                <w:color w:val="000000"/>
                <w:sz w:val="24"/>
                <w:szCs w:val="24"/>
              </w:rPr>
              <w:t>zamówienia</w:t>
            </w:r>
            <w:r w:rsidRPr="00180711">
              <w:rPr>
                <w:color w:val="000000"/>
                <w:sz w:val="24"/>
                <w:szCs w:val="24"/>
              </w:rPr>
              <w:t xml:space="preserve"> brutto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42C13" w14:paraId="40FDA64B" w14:textId="77777777" w:rsidTr="00027C86">
        <w:trPr>
          <w:trHeight w:val="266"/>
        </w:trPr>
        <w:tc>
          <w:tcPr>
            <w:tcW w:w="503" w:type="dxa"/>
            <w:shd w:val="clear" w:color="auto" w:fill="D9D9D9" w:themeFill="background1" w:themeFillShade="D9"/>
          </w:tcPr>
          <w:p w14:paraId="61B274DB" w14:textId="77777777" w:rsidR="00C42C13" w:rsidRDefault="00C42C13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1639ECFF" w14:textId="77777777" w:rsidR="00C42C13" w:rsidRPr="00342D92" w:rsidRDefault="00C42C13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745BAA5" w14:textId="77777777" w:rsidR="00C42C13" w:rsidRDefault="00C42C13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91614C5" w14:textId="77777777" w:rsidR="00C42C13" w:rsidRDefault="00C42C13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F27B8AF" w14:textId="77777777" w:rsidR="00C42C13" w:rsidRDefault="00C42C13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1E4F9B9" w14:textId="77777777" w:rsidR="00C42C13" w:rsidRDefault="00C42C13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14:paraId="784D1A7A" w14:textId="77777777" w:rsidR="00C42C13" w:rsidRPr="00342D92" w:rsidRDefault="00C42C13" w:rsidP="00027C8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</w:tr>
      <w:tr w:rsidR="00C42C13" w:rsidRPr="00BA3339" w14:paraId="7CEFDC18" w14:textId="77777777" w:rsidTr="00027C86">
        <w:trPr>
          <w:trHeight w:val="1287"/>
        </w:trPr>
        <w:tc>
          <w:tcPr>
            <w:tcW w:w="503" w:type="dxa"/>
          </w:tcPr>
          <w:p w14:paraId="5DE15B58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14:paraId="297A1F7A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sz w:val="24"/>
                <w:szCs w:val="24"/>
              </w:rPr>
              <w:t xml:space="preserve">Usługa cateringowa </w:t>
            </w:r>
            <w:r w:rsidRPr="00BA3339">
              <w:rPr>
                <w:b/>
                <w:sz w:val="24"/>
                <w:szCs w:val="24"/>
              </w:rPr>
              <w:br/>
              <w:t>(z wyłączeniem napojów)</w:t>
            </w:r>
          </w:p>
        </w:tc>
        <w:tc>
          <w:tcPr>
            <w:tcW w:w="1843" w:type="dxa"/>
          </w:tcPr>
          <w:p w14:paraId="4D16635C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EEAAAB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14:paraId="551651B0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48B89C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color w:val="000000"/>
                <w:sz w:val="24"/>
                <w:szCs w:val="24"/>
              </w:rPr>
              <w:t>8%</w:t>
            </w:r>
          </w:p>
        </w:tc>
        <w:tc>
          <w:tcPr>
            <w:tcW w:w="2221" w:type="dxa"/>
          </w:tcPr>
          <w:p w14:paraId="04DF1330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42C13" w:rsidRPr="00BA3339" w14:paraId="055F9153" w14:textId="77777777" w:rsidTr="00027C86">
        <w:trPr>
          <w:trHeight w:val="1287"/>
        </w:trPr>
        <w:tc>
          <w:tcPr>
            <w:tcW w:w="503" w:type="dxa"/>
          </w:tcPr>
          <w:p w14:paraId="18DB85BF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14:paraId="38A6C222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sz w:val="24"/>
                <w:szCs w:val="24"/>
              </w:rPr>
              <w:t>Napoje</w:t>
            </w:r>
          </w:p>
        </w:tc>
        <w:tc>
          <w:tcPr>
            <w:tcW w:w="1843" w:type="dxa"/>
          </w:tcPr>
          <w:p w14:paraId="707272B5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A77A38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  <w:r w:rsidRPr="00BA3339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108A8E9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44C226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A3339">
              <w:rPr>
                <w:b/>
                <w:color w:val="000000"/>
                <w:sz w:val="24"/>
                <w:szCs w:val="24"/>
              </w:rPr>
              <w:t>23%</w:t>
            </w:r>
          </w:p>
        </w:tc>
        <w:tc>
          <w:tcPr>
            <w:tcW w:w="2221" w:type="dxa"/>
          </w:tcPr>
          <w:p w14:paraId="5CD8D490" w14:textId="77777777" w:rsidR="00C42C13" w:rsidRPr="00BA3339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42C13" w14:paraId="2FEC2B0B" w14:textId="77777777" w:rsidTr="00027C86">
        <w:trPr>
          <w:trHeight w:val="1109"/>
        </w:trPr>
        <w:tc>
          <w:tcPr>
            <w:tcW w:w="8080" w:type="dxa"/>
            <w:gridSpan w:val="6"/>
            <w:shd w:val="clear" w:color="auto" w:fill="D9D9D9" w:themeFill="background1" w:themeFillShade="D9"/>
          </w:tcPr>
          <w:p w14:paraId="3E56DE0A" w14:textId="77777777" w:rsidR="00C42C13" w:rsidRDefault="00C42C13" w:rsidP="00027C8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Łączna cena zamówienia brutto**</w:t>
            </w:r>
          </w:p>
          <w:p w14:paraId="25910B03" w14:textId="77777777" w:rsidR="00C42C13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5E3142">
              <w:rPr>
                <w:sz w:val="24"/>
                <w:szCs w:val="24"/>
              </w:rPr>
              <w:t>(suma wierszy 1-</w:t>
            </w:r>
            <w:r>
              <w:rPr>
                <w:sz w:val="24"/>
                <w:szCs w:val="24"/>
              </w:rPr>
              <w:t>2</w:t>
            </w:r>
            <w:r w:rsidRPr="005E3142">
              <w:rPr>
                <w:sz w:val="24"/>
                <w:szCs w:val="24"/>
              </w:rPr>
              <w:t xml:space="preserve"> z kolumny nr </w:t>
            </w:r>
            <w:r>
              <w:rPr>
                <w:sz w:val="24"/>
                <w:szCs w:val="24"/>
              </w:rPr>
              <w:t>7</w:t>
            </w:r>
            <w:r w:rsidRPr="005E3142">
              <w:rPr>
                <w:sz w:val="24"/>
                <w:szCs w:val="24"/>
              </w:rPr>
              <w:t>)</w:t>
            </w:r>
          </w:p>
        </w:tc>
        <w:tc>
          <w:tcPr>
            <w:tcW w:w="2221" w:type="dxa"/>
          </w:tcPr>
          <w:p w14:paraId="486042B6" w14:textId="77777777" w:rsidR="00C42C13" w:rsidRDefault="00C42C13" w:rsidP="00027C8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23C0031" w14:textId="77777777" w:rsidR="00C42C13" w:rsidRPr="00BA3339" w:rsidRDefault="00C42C13" w:rsidP="00C42C1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A3339">
        <w:rPr>
          <w:rFonts w:asciiTheme="minorHAnsi" w:hAnsiTheme="minorHAnsi" w:cstheme="minorHAnsi"/>
          <w:sz w:val="24"/>
          <w:szCs w:val="24"/>
        </w:rPr>
        <w:t>*</w:t>
      </w:r>
      <w:r w:rsidRPr="00BA3339">
        <w:rPr>
          <w:color w:val="000000" w:themeColor="text1"/>
          <w:sz w:val="24"/>
          <w:szCs w:val="24"/>
        </w:rPr>
        <w:t xml:space="preserve"> Nie dotyczy Wykonawców podmiotowo zwolnionych z VAT. W przypadku, gdy Wykonawca zwolniony jest ze stosowania podatku VAT zobowiązany on jest poinformować Zamawiającego o zaistnieniu takiej sytuacji oraz wskazać podstawę prawną, na podstawie której jest uprawniony do zwolnienia.</w:t>
      </w:r>
    </w:p>
    <w:p w14:paraId="22E01E4F" w14:textId="4C7B9D3F" w:rsidR="00C42C13" w:rsidRDefault="00C42C13" w:rsidP="00C42C1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**</w:t>
      </w:r>
      <w:r w:rsidRPr="006C04CF">
        <w:rPr>
          <w:rFonts w:asciiTheme="minorHAnsi" w:hAnsiTheme="minorHAnsi" w:cstheme="minorHAnsi"/>
          <w:sz w:val="24"/>
          <w:szCs w:val="24"/>
        </w:rPr>
        <w:t>Łączną cenę zamówienia brutto należy obliczyć zgodnie z zapisami Rozdz. XVII SWZ</w:t>
      </w:r>
      <w:r>
        <w:rPr>
          <w:rFonts w:asciiTheme="minorHAnsi" w:hAnsiTheme="minorHAnsi" w:cstheme="minorHAnsi"/>
          <w:sz w:val="24"/>
          <w:szCs w:val="24"/>
        </w:rPr>
        <w:t xml:space="preserve"> ust. 4 pkt </w:t>
      </w:r>
      <w:r w:rsidR="00893EA6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6C04CF">
        <w:rPr>
          <w:rFonts w:asciiTheme="minorHAnsi" w:hAnsiTheme="minorHAnsi" w:cstheme="minorHAnsi"/>
          <w:sz w:val="24"/>
          <w:szCs w:val="24"/>
        </w:rPr>
        <w:t>.</w:t>
      </w:r>
    </w:p>
    <w:p w14:paraId="0AF7939F" w14:textId="77777777" w:rsidR="00C42C13" w:rsidRDefault="00C42C13" w:rsidP="00C42C13">
      <w:pPr>
        <w:spacing w:after="0" w:line="360" w:lineRule="auto"/>
        <w:rPr>
          <w:sz w:val="24"/>
          <w:szCs w:val="24"/>
        </w:rPr>
      </w:pPr>
    </w:p>
    <w:p w14:paraId="56E6E2D9" w14:textId="77777777" w:rsidR="00C42C13" w:rsidRPr="00F15E46" w:rsidRDefault="00C42C13" w:rsidP="00C42C13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F15E46">
        <w:rPr>
          <w:b/>
          <w:color w:val="000000" w:themeColor="text1"/>
          <w:sz w:val="24"/>
          <w:szCs w:val="24"/>
        </w:rPr>
        <w:t>Informuję, iż jestem podmiotowo zwolniony z ze stosowania podatku VAT na podstawie art. …………………… (wskazać jeśli dotyczy)</w:t>
      </w:r>
    </w:p>
    <w:p w14:paraId="72997F7D" w14:textId="77777777" w:rsidR="00C42C13" w:rsidRDefault="00C42C13" w:rsidP="00C42C13">
      <w:pPr>
        <w:spacing w:after="0" w:line="360" w:lineRule="auto"/>
        <w:rPr>
          <w:sz w:val="24"/>
          <w:szCs w:val="24"/>
        </w:rPr>
      </w:pPr>
    </w:p>
    <w:p w14:paraId="05BCC464" w14:textId="77777777" w:rsidR="00C42C13" w:rsidRPr="00920218" w:rsidRDefault="00C42C13" w:rsidP="00B769C6">
      <w:pPr>
        <w:pStyle w:val="Akapitzlist"/>
        <w:numPr>
          <w:ilvl w:val="0"/>
          <w:numId w:val="116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C42C13" w14:paraId="1A9D14EE" w14:textId="77777777" w:rsidTr="00027C86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EC0C" w14:textId="77777777" w:rsidR="00C42C13" w:rsidRDefault="00C42C13" w:rsidP="00027C8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5A5949" w14:textId="77777777" w:rsidR="00C42C13" w:rsidRDefault="00C42C13" w:rsidP="00027C86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FFF97" w14:textId="77777777" w:rsidR="00C42C13" w:rsidRDefault="00C42C13" w:rsidP="00027C86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C42C13" w14:paraId="4949BCEC" w14:textId="77777777" w:rsidTr="00027C86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B678" w14:textId="77777777" w:rsidR="00C42C13" w:rsidRDefault="00C42C13" w:rsidP="00027C8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BCE26C" w14:textId="77777777" w:rsidR="00C42C13" w:rsidRDefault="00C42C13" w:rsidP="00027C86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7385A" w14:textId="77777777" w:rsidR="00C42C13" w:rsidRDefault="00C42C13" w:rsidP="00027C86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2CE1769D" w14:textId="77777777" w:rsidR="00C42C13" w:rsidRDefault="00C42C13" w:rsidP="00C42C13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2024 r. poz. 44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</w:t>
      </w:r>
    </w:p>
    <w:p w14:paraId="60902672" w14:textId="77777777" w:rsidR="00C42C13" w:rsidRDefault="00C42C13" w:rsidP="00C42C13">
      <w:pPr>
        <w:pStyle w:val="Akapitzlist"/>
        <w:spacing w:after="0" w:line="360" w:lineRule="auto"/>
        <w:ind w:left="360"/>
        <w:rPr>
          <w:sz w:val="24"/>
          <w:szCs w:val="24"/>
        </w:rPr>
      </w:pPr>
    </w:p>
    <w:p w14:paraId="151FD336" w14:textId="77777777" w:rsidR="00C42C13" w:rsidRPr="005E0011" w:rsidRDefault="00C42C13" w:rsidP="00B769C6">
      <w:pPr>
        <w:pStyle w:val="Akapitzlist"/>
        <w:numPr>
          <w:ilvl w:val="0"/>
          <w:numId w:val="116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>Oświadczam/y, że wyceniłem/wyceniliśmy wszystkie elementy niezbędne do prawidłowego wykonania zamówienia i zobowiązuję się/zobowiązujemy się do wykonania zadania objętego zamówieniem w terminach określonych w SWZ  i załącznikach.</w:t>
      </w:r>
    </w:p>
    <w:p w14:paraId="00F67266" w14:textId="77777777" w:rsidR="00C42C13" w:rsidRPr="0049311F" w:rsidRDefault="00C42C13" w:rsidP="00B769C6">
      <w:pPr>
        <w:pStyle w:val="Akapitzlist"/>
        <w:numPr>
          <w:ilvl w:val="0"/>
          <w:numId w:val="116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uważam/y się za związanych niniejszą ofertą do dnia wskazanego w SWZ. </w:t>
      </w:r>
    </w:p>
    <w:p w14:paraId="098F53E0" w14:textId="77777777" w:rsidR="00C42C13" w:rsidRPr="0049311F" w:rsidRDefault="00C42C13" w:rsidP="00B769C6">
      <w:pPr>
        <w:pStyle w:val="Akapitzlist"/>
        <w:numPr>
          <w:ilvl w:val="0"/>
          <w:numId w:val="116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zamówienie zgodnie ze Specyfikacją Warunków Zamówienia, Szczegółowym opisem przedmiotu zamówienia i wzorem umowy.</w:t>
      </w:r>
    </w:p>
    <w:p w14:paraId="5A918148" w14:textId="77777777" w:rsidR="00C42C13" w:rsidRPr="0049311F" w:rsidRDefault="00C42C13" w:rsidP="00B769C6">
      <w:pPr>
        <w:pStyle w:val="Akapitzlist"/>
        <w:numPr>
          <w:ilvl w:val="0"/>
          <w:numId w:val="116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1B198262" w14:textId="77777777" w:rsidR="00C42C13" w:rsidRPr="0049311F" w:rsidRDefault="00C42C13" w:rsidP="00B769C6">
      <w:pPr>
        <w:pStyle w:val="Akapitzlist"/>
        <w:numPr>
          <w:ilvl w:val="0"/>
          <w:numId w:val="116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 razie wybrania mojej/naszej oferty jako najkorzystniejszej 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3CABB5E1" w14:textId="77777777" w:rsidR="00C42C13" w:rsidRPr="0049311F" w:rsidRDefault="00C42C13" w:rsidP="00B769C6">
      <w:pPr>
        <w:pStyle w:val="Akapitzlist"/>
        <w:numPr>
          <w:ilvl w:val="0"/>
          <w:numId w:val="116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226D4F22" w14:textId="77777777" w:rsidR="00C42C13" w:rsidRPr="00874D74" w:rsidRDefault="00C42C13" w:rsidP="00B769C6">
      <w:pPr>
        <w:pStyle w:val="Akapitzlist"/>
        <w:numPr>
          <w:ilvl w:val="0"/>
          <w:numId w:val="116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56818F63" w14:textId="77777777" w:rsidR="00C42C13" w:rsidRPr="00D84A0E" w:rsidRDefault="00C42C13" w:rsidP="00B769C6">
      <w:pPr>
        <w:numPr>
          <w:ilvl w:val="2"/>
          <w:numId w:val="117"/>
        </w:numPr>
        <w:tabs>
          <w:tab w:val="left" w:pos="426"/>
          <w:tab w:val="left" w:pos="851"/>
        </w:tabs>
        <w:suppressAutoHyphens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4366A01B" w14:textId="77777777" w:rsidR="00C42C13" w:rsidRPr="00D84A0E" w:rsidRDefault="00C42C13" w:rsidP="00C42C13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53190F2A" w14:textId="77777777" w:rsidR="00C42C13" w:rsidRPr="00D84A0E" w:rsidRDefault="00C42C13" w:rsidP="00B769C6">
      <w:pPr>
        <w:numPr>
          <w:ilvl w:val="2"/>
          <w:numId w:val="117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</w:t>
      </w:r>
    </w:p>
    <w:p w14:paraId="0367928E" w14:textId="77777777" w:rsidR="00C42C13" w:rsidRPr="00D84A0E" w:rsidRDefault="00C42C13" w:rsidP="00C42C13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76E1253" w14:textId="77777777" w:rsidR="00C42C13" w:rsidRPr="00D84A0E" w:rsidRDefault="00C42C13" w:rsidP="00B769C6">
      <w:pPr>
        <w:numPr>
          <w:ilvl w:val="2"/>
          <w:numId w:val="117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14C1D199" w14:textId="77777777" w:rsidR="00C42C13" w:rsidRPr="00D84A0E" w:rsidRDefault="00C42C13" w:rsidP="00C42C13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6A928D15" w14:textId="77777777" w:rsidR="00C42C13" w:rsidRPr="00D84A0E" w:rsidRDefault="00C42C13" w:rsidP="00B769C6">
      <w:pPr>
        <w:numPr>
          <w:ilvl w:val="2"/>
          <w:numId w:val="117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…………………………………………….……..</w:t>
      </w:r>
    </w:p>
    <w:p w14:paraId="133B48CE" w14:textId="77777777" w:rsidR="00C42C13" w:rsidRPr="00D84A0E" w:rsidRDefault="00C42C13" w:rsidP="00C42C13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464C912" w14:textId="77777777" w:rsidR="00C42C13" w:rsidRPr="00D84A0E" w:rsidRDefault="00C42C13" w:rsidP="00B769C6">
      <w:pPr>
        <w:numPr>
          <w:ilvl w:val="2"/>
          <w:numId w:val="117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………………………………………….………..</w:t>
      </w:r>
    </w:p>
    <w:p w14:paraId="0982A743" w14:textId="77777777" w:rsidR="00C42C13" w:rsidRPr="0049311F" w:rsidRDefault="00C42C13" w:rsidP="00C42C1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74576225" w14:textId="77777777" w:rsidR="00C42C13" w:rsidRDefault="00C42C13" w:rsidP="00B769C6">
      <w:pPr>
        <w:numPr>
          <w:ilvl w:val="0"/>
          <w:numId w:val="116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14:paraId="575D171B" w14:textId="77777777" w:rsidR="00C42C13" w:rsidRDefault="00C42C13" w:rsidP="00C42C13">
      <w:pPr>
        <w:spacing w:after="0" w:line="360" w:lineRule="auto"/>
        <w:ind w:left="426"/>
        <w:rPr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C42C13" w:rsidRPr="00D1257A" w14:paraId="6A0E8818" w14:textId="77777777" w:rsidTr="00027C86">
        <w:trPr>
          <w:trHeight w:val="1442"/>
        </w:trPr>
        <w:tc>
          <w:tcPr>
            <w:tcW w:w="509" w:type="dxa"/>
          </w:tcPr>
          <w:p w14:paraId="294C55C7" w14:textId="77777777" w:rsidR="00C42C13" w:rsidRPr="00D1257A" w:rsidRDefault="00C42C13" w:rsidP="00027C86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14:paraId="70838D81" w14:textId="77777777" w:rsidR="00C42C13" w:rsidRPr="00D1257A" w:rsidRDefault="00C42C13" w:rsidP="00027C86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14:paraId="01D88262" w14:textId="77777777" w:rsidR="00C42C13" w:rsidRPr="00D1257A" w:rsidRDefault="00C42C13" w:rsidP="00027C86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>
              <w:rPr>
                <w:b/>
                <w:i/>
                <w:color w:val="000000"/>
                <w:sz w:val="24"/>
                <w:szCs w:val="24"/>
              </w:rPr>
              <w:t>(należy wskazać o ile są znani na etapie składania oferty)</w:t>
            </w:r>
          </w:p>
        </w:tc>
      </w:tr>
      <w:tr w:rsidR="00C42C13" w:rsidRPr="00D1257A" w14:paraId="227B0525" w14:textId="77777777" w:rsidTr="00027C86">
        <w:trPr>
          <w:trHeight w:val="357"/>
        </w:trPr>
        <w:tc>
          <w:tcPr>
            <w:tcW w:w="509" w:type="dxa"/>
          </w:tcPr>
          <w:p w14:paraId="4A87FE27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E2DEB31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14:paraId="22A4AC84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C42C13" w:rsidRPr="00D1257A" w14:paraId="71FF8607" w14:textId="77777777" w:rsidTr="00027C86">
        <w:trPr>
          <w:trHeight w:val="357"/>
        </w:trPr>
        <w:tc>
          <w:tcPr>
            <w:tcW w:w="509" w:type="dxa"/>
          </w:tcPr>
          <w:p w14:paraId="648110F7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14:paraId="4674BA3B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1955DC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42C13" w:rsidRPr="00D1257A" w14:paraId="0E14BF5F" w14:textId="77777777" w:rsidTr="00027C86">
        <w:trPr>
          <w:trHeight w:val="357"/>
        </w:trPr>
        <w:tc>
          <w:tcPr>
            <w:tcW w:w="509" w:type="dxa"/>
          </w:tcPr>
          <w:p w14:paraId="72C5A1B7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14:paraId="22D9EE55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D98E84E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42C13" w:rsidRPr="00D1257A" w14:paraId="1450D6D2" w14:textId="77777777" w:rsidTr="00027C86">
        <w:trPr>
          <w:trHeight w:val="345"/>
        </w:trPr>
        <w:tc>
          <w:tcPr>
            <w:tcW w:w="509" w:type="dxa"/>
          </w:tcPr>
          <w:p w14:paraId="4CFE5A7B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14:paraId="54E1F8A6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0CDB95" w14:textId="77777777" w:rsidR="00C42C13" w:rsidRPr="00D1257A" w:rsidRDefault="00C42C13" w:rsidP="00027C8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C4DFB25" w14:textId="77777777" w:rsidR="00C42C13" w:rsidRPr="0049311F" w:rsidRDefault="00C42C13" w:rsidP="00C42C1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56A8B7DF" w14:textId="77777777" w:rsidR="00C42C13" w:rsidRPr="0049311F" w:rsidRDefault="00C42C13" w:rsidP="00C42C1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21A2C28D" w14:textId="77777777" w:rsidR="00C42C13" w:rsidRPr="0049311F" w:rsidRDefault="00C42C13" w:rsidP="00C42C1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7C0E5B35" w14:textId="77777777" w:rsidR="00C42C13" w:rsidRPr="00874D74" w:rsidRDefault="00C42C13" w:rsidP="00C42C1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DCE051A" w14:textId="77777777" w:rsidR="00C42C13" w:rsidRDefault="00C42C13" w:rsidP="00C42C1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C42C13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 LUB PODPISEM OSOBISTYM</w:t>
      </w:r>
    </w:p>
    <w:p w14:paraId="57FCE22A" w14:textId="77777777" w:rsidR="0077199C" w:rsidRPr="0040501C" w:rsidRDefault="0077199C" w:rsidP="00173A9F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14" w:name="_Toc177388478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14"/>
    </w:p>
    <w:p w14:paraId="1B7D37C2" w14:textId="7C5D7D1A" w:rsidR="001407A6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CD1D75">
        <w:rPr>
          <w:b/>
          <w:sz w:val="24"/>
          <w:szCs w:val="24"/>
        </w:rPr>
        <w:t>2</w:t>
      </w:r>
      <w:r w:rsidR="00AB3E3A">
        <w:rPr>
          <w:b/>
          <w:sz w:val="24"/>
          <w:szCs w:val="24"/>
        </w:rPr>
        <w:t>3</w:t>
      </w:r>
      <w:r w:rsidR="0079425D" w:rsidRPr="00874D74">
        <w:rPr>
          <w:b/>
          <w:sz w:val="24"/>
          <w:szCs w:val="24"/>
        </w:rPr>
        <w:t>/2</w:t>
      </w:r>
      <w:r w:rsidR="00D84A0E">
        <w:rPr>
          <w:b/>
          <w:sz w:val="24"/>
          <w:szCs w:val="24"/>
        </w:rPr>
        <w:t>4</w:t>
      </w:r>
    </w:p>
    <w:p w14:paraId="3446899D" w14:textId="684A4035" w:rsidR="00AB3E3A" w:rsidRPr="00874D74" w:rsidRDefault="00AB3E3A" w:rsidP="005A483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I, II, III, IV</w:t>
      </w:r>
    </w:p>
    <w:p w14:paraId="2DD0C06E" w14:textId="77777777" w:rsidR="0077199C" w:rsidRPr="00421CD8" w:rsidRDefault="0077199C" w:rsidP="004B0EB9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</w:t>
      </w:r>
      <w:r w:rsidR="00D55209" w:rsidRPr="00421CD8">
        <w:rPr>
          <w:rFonts w:cs="Times New Roman"/>
          <w:b/>
          <w:sz w:val="24"/>
          <w:szCs w:val="24"/>
          <w:u w:val="single"/>
          <w:lang w:eastAsia="pl-PL"/>
        </w:rPr>
        <w:t>/Podmiot udostępniający zasoby</w:t>
      </w:r>
      <w:r w:rsidR="0048642B" w:rsidRPr="00421CD8">
        <w:rPr>
          <w:rFonts w:cs="Times New Roman"/>
          <w:b/>
          <w:sz w:val="24"/>
          <w:szCs w:val="24"/>
          <w:u w:val="single"/>
          <w:lang w:eastAsia="pl-PL"/>
        </w:rPr>
        <w:t>*</w:t>
      </w:r>
    </w:p>
    <w:p w14:paraId="3C730338" w14:textId="77777777" w:rsidR="00515EEC" w:rsidRPr="00421CD8" w:rsidRDefault="00515EEC" w:rsidP="005A4833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</w:t>
      </w:r>
      <w:r w:rsidR="0048642B" w:rsidRPr="00421CD8">
        <w:rPr>
          <w:rFonts w:cs="Times New Roman"/>
          <w:sz w:val="24"/>
          <w:szCs w:val="24"/>
          <w:lang w:eastAsia="pl-PL"/>
        </w:rPr>
        <w:t>*</w:t>
      </w:r>
      <w:r w:rsidRPr="00421CD8">
        <w:rPr>
          <w:rFonts w:cs="Times New Roman"/>
          <w:sz w:val="24"/>
          <w:szCs w:val="24"/>
          <w:lang w:eastAsia="pl-PL"/>
        </w:rPr>
        <w:t>niewłaściwe skreślić)</w:t>
      </w:r>
    </w:p>
    <w:p w14:paraId="234F4B38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34056EF3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F7E1E51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345DF28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132EDEFF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82D92F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576BB54B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A16D47D" w14:textId="77777777" w:rsidR="00954FBC" w:rsidRPr="00421CD8" w:rsidRDefault="0077199C" w:rsidP="00954FBC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 xml:space="preserve">Oświadczenie Wykonawcy/Podmiotu </w:t>
      </w:r>
      <w:r w:rsidR="003A06DE" w:rsidRPr="00421CD8">
        <w:rPr>
          <w:rFonts w:eastAsia="Calibri"/>
          <w:b/>
          <w:sz w:val="24"/>
          <w:szCs w:val="24"/>
        </w:rPr>
        <w:t>udostępniającego</w:t>
      </w:r>
      <w:r w:rsidRPr="00421CD8">
        <w:rPr>
          <w:rFonts w:eastAsia="Calibri"/>
          <w:b/>
          <w:sz w:val="24"/>
          <w:szCs w:val="24"/>
        </w:rPr>
        <w:t xml:space="preserve"> zasoby </w:t>
      </w:r>
      <w:r w:rsidR="00571329" w:rsidRPr="00421CD8">
        <w:rPr>
          <w:rFonts w:eastAsia="Calibri"/>
          <w:b/>
          <w:sz w:val="24"/>
          <w:szCs w:val="24"/>
        </w:rPr>
        <w:t>W</w:t>
      </w:r>
      <w:r w:rsidR="002067B1" w:rsidRPr="00421CD8">
        <w:rPr>
          <w:rFonts w:eastAsia="Calibri"/>
          <w:b/>
          <w:sz w:val="24"/>
          <w:szCs w:val="24"/>
        </w:rPr>
        <w:t>ykonawcy</w:t>
      </w:r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3Znak"/>
          <w:rFonts w:ascii="Calibri" w:eastAsia="Calibri" w:hAnsi="Calibri"/>
        </w:rPr>
        <w:t xml:space="preserve"> </w:t>
      </w:r>
    </w:p>
    <w:p w14:paraId="38E29BDF" w14:textId="77777777" w:rsidR="0077199C" w:rsidRPr="00421CD8" w:rsidRDefault="0077199C" w:rsidP="00943F29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</w:t>
      </w:r>
      <w:r w:rsidR="0048642B" w:rsidRPr="00421CD8">
        <w:rPr>
          <w:rFonts w:eastAsia="Calibri" w:cs="Times New Roman"/>
          <w:sz w:val="24"/>
          <w:szCs w:val="24"/>
        </w:rPr>
        <w:t>*</w:t>
      </w:r>
      <w:r w:rsidRPr="00421CD8">
        <w:rPr>
          <w:rFonts w:eastAsia="Calibri" w:cs="Times New Roman"/>
          <w:sz w:val="24"/>
          <w:szCs w:val="24"/>
        </w:rPr>
        <w:t>niepotrzebne skreślić)</w:t>
      </w:r>
    </w:p>
    <w:p w14:paraId="68829965" w14:textId="77777777" w:rsidR="0077199C" w:rsidRPr="00874D74" w:rsidRDefault="0077199C" w:rsidP="005A4833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14:paraId="75439A4B" w14:textId="77777777" w:rsidR="0077199C" w:rsidRPr="00874D74" w:rsidRDefault="0077199C" w:rsidP="00FD61C0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3D8330F3" w14:textId="77777777" w:rsidR="0077199C" w:rsidRPr="00610189" w:rsidRDefault="0077199C" w:rsidP="00FD61C0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6CF99DEF" w14:textId="36C2B37F" w:rsidR="0077199C" w:rsidRDefault="0077199C" w:rsidP="00954FBC">
      <w:pPr>
        <w:spacing w:after="12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CC0CCA" w:rsidRPr="005118FF">
        <w:rPr>
          <w:rFonts w:cs="Times New Roman"/>
          <w:sz w:val="24"/>
          <w:szCs w:val="24"/>
        </w:rPr>
        <w:t>„</w:t>
      </w:r>
      <w:r w:rsidR="00717843" w:rsidRPr="00717843">
        <w:rPr>
          <w:rStyle w:val="Pogrubienie"/>
          <w:sz w:val="24"/>
          <w:szCs w:val="24"/>
        </w:rPr>
        <w:t>Usługi cateringowe w</w:t>
      </w:r>
      <w:r w:rsidR="009B3D3E">
        <w:rPr>
          <w:rStyle w:val="Pogrubienie"/>
          <w:sz w:val="24"/>
          <w:szCs w:val="24"/>
        </w:rPr>
        <w:t> </w:t>
      </w:r>
      <w:r w:rsidR="00717843" w:rsidRPr="00717843">
        <w:rPr>
          <w:rStyle w:val="Pogrubienie"/>
          <w:sz w:val="24"/>
          <w:szCs w:val="24"/>
        </w:rPr>
        <w:t>2024 r.</w:t>
      </w:r>
      <w:r w:rsidR="00CC0CCA" w:rsidRPr="005118FF">
        <w:rPr>
          <w:rFonts w:cs="Times New Roman"/>
          <w:sz w:val="24"/>
          <w:szCs w:val="24"/>
        </w:rPr>
        <w:t>”</w:t>
      </w:r>
      <w:r w:rsidR="009B3D3E">
        <w:rPr>
          <w:rFonts w:cs="Times New Roman"/>
          <w:sz w:val="24"/>
          <w:szCs w:val="24"/>
        </w:rPr>
        <w:t xml:space="preserve"> </w:t>
      </w: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3F2CDADA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36D4AEF1" w14:textId="09216450" w:rsidR="0036299E" w:rsidRPr="00A270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108 ust</w:t>
      </w:r>
      <w:r w:rsidR="001019D0">
        <w:rPr>
          <w:rFonts w:cs="Times New Roman"/>
          <w:sz w:val="24"/>
          <w:szCs w:val="24"/>
        </w:rPr>
        <w:t>.</w:t>
      </w:r>
      <w:r w:rsidRPr="0049311F">
        <w:rPr>
          <w:rFonts w:cs="Times New Roman"/>
          <w:sz w:val="24"/>
          <w:szCs w:val="24"/>
        </w:rPr>
        <w:t xml:space="preserve">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184833E9" w14:textId="77777777" w:rsidR="00943F29" w:rsidRPr="007921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</w:t>
      </w:r>
      <w:r w:rsidR="001407A6" w:rsidRPr="0049311F">
        <w:rPr>
          <w:rFonts w:cs="Times New Roman"/>
          <w:sz w:val="24"/>
          <w:szCs w:val="24"/>
        </w:rPr>
        <w:t xml:space="preserve">iu z postępowania na podstawie </w:t>
      </w:r>
      <w:r w:rsidRPr="0049311F">
        <w:rPr>
          <w:rFonts w:cs="Times New Roman"/>
          <w:sz w:val="24"/>
          <w:szCs w:val="24"/>
        </w:rPr>
        <w:t xml:space="preserve">art. 109 ust. 1 </w:t>
      </w:r>
    </w:p>
    <w:p w14:paraId="24FC3BC0" w14:textId="77777777" w:rsidR="0077199C" w:rsidRDefault="0077199C" w:rsidP="00943F29">
      <w:pPr>
        <w:pStyle w:val="Akapitzlist4"/>
        <w:spacing w:after="0" w:line="360" w:lineRule="auto"/>
        <w:ind w:left="426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  <w:bookmarkStart w:id="15" w:name="_GoBack"/>
      <w:bookmarkEnd w:id="15"/>
    </w:p>
    <w:p w14:paraId="7B8D00E0" w14:textId="611203F0" w:rsidR="0077199C" w:rsidRPr="0049311F" w:rsidRDefault="0077199C" w:rsidP="00954FBC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>(podać mającą zastosowanie podstawę wykluczenia spośród wymienionych w art. 108 ust. 1 oraz 109 ust</w:t>
      </w:r>
      <w:r w:rsidR="001019D0">
        <w:rPr>
          <w:rFonts w:cs="Times New Roman"/>
          <w:i/>
          <w:sz w:val="24"/>
          <w:szCs w:val="24"/>
        </w:rPr>
        <w:t>.</w:t>
      </w:r>
      <w:r w:rsidRPr="0049311F">
        <w:rPr>
          <w:rFonts w:cs="Times New Roman"/>
          <w:i/>
          <w:sz w:val="24"/>
          <w:szCs w:val="24"/>
        </w:rPr>
        <w:t xml:space="preserve">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B678031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7CADCA83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23F0764" w14:textId="77777777" w:rsidR="00096358" w:rsidRPr="0049311F" w:rsidRDefault="00096358" w:rsidP="00F4541A">
      <w:pPr>
        <w:pStyle w:val="Akapitzlist4"/>
        <w:numPr>
          <w:ilvl w:val="0"/>
          <w:numId w:val="51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70B4E49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14:paraId="47C720E2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3D455A30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8A1C658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</w:p>
    <w:p w14:paraId="6142EED1" w14:textId="77777777" w:rsidR="0077199C" w:rsidRPr="0049311F" w:rsidRDefault="0077199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5FD0A163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1CEAA922" w14:textId="1B0D8DD7" w:rsidR="00900545" w:rsidRPr="004900B6" w:rsidRDefault="0077199C" w:rsidP="00C31FA4">
      <w:pPr>
        <w:spacing w:after="0" w:line="360" w:lineRule="auto"/>
        <w:rPr>
          <w:color w:val="FF0000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OSOBISTY</w:t>
      </w:r>
      <w:bookmarkEnd w:id="2"/>
    </w:p>
    <w:sectPr w:rsidR="00900545" w:rsidRPr="004900B6" w:rsidSect="004900B6">
      <w:footerReference w:type="default" r:id="rId9"/>
      <w:headerReference w:type="first" r:id="rId10"/>
      <w:footerReference w:type="first" r:id="rId11"/>
      <w:pgSz w:w="11906" w:h="16838"/>
      <w:pgMar w:top="992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366B6" w14:textId="77777777" w:rsidR="002F519F" w:rsidRDefault="002F519F" w:rsidP="008174D2">
      <w:pPr>
        <w:spacing w:after="0" w:line="240" w:lineRule="auto"/>
      </w:pPr>
      <w:r>
        <w:separator/>
      </w:r>
    </w:p>
  </w:endnote>
  <w:endnote w:type="continuationSeparator" w:id="0">
    <w:p w14:paraId="3A9F56DF" w14:textId="77777777" w:rsidR="002F519F" w:rsidRDefault="002F519F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FE84" w14:textId="77777777" w:rsidR="002F519F" w:rsidRDefault="002F519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2F519F" w:rsidRDefault="002F51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06B87" w14:textId="2B24DF25" w:rsidR="002F519F" w:rsidRPr="00FB2A60" w:rsidRDefault="002F519F" w:rsidP="00BB051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CC284" w14:textId="77777777" w:rsidR="002F519F" w:rsidRDefault="002F519F" w:rsidP="008174D2">
      <w:pPr>
        <w:spacing w:after="0" w:line="240" w:lineRule="auto"/>
      </w:pPr>
      <w:r>
        <w:separator/>
      </w:r>
    </w:p>
  </w:footnote>
  <w:footnote w:type="continuationSeparator" w:id="0">
    <w:p w14:paraId="7A16DBAD" w14:textId="77777777" w:rsidR="002F519F" w:rsidRDefault="002F519F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2F519F" w:rsidRDefault="002F519F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2F519F" w:rsidRPr="001C5289" w:rsidRDefault="002F519F" w:rsidP="00C21C91">
      <w:pPr>
        <w:pStyle w:val="Tekstprzypisudolnego"/>
        <w:rPr>
          <w:sz w:val="18"/>
          <w:szCs w:val="18"/>
        </w:rPr>
      </w:pPr>
    </w:p>
    <w:p w14:paraId="12F0AF35" w14:textId="77777777" w:rsidR="002F519F" w:rsidRDefault="002F519F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2F519F" w:rsidRPr="002E4930" w:rsidRDefault="002F519F" w:rsidP="00C21C91">
      <w:pPr>
        <w:pStyle w:val="Tekstprzypisudolnego"/>
        <w:rPr>
          <w:rFonts w:ascii="Times New Roman" w:hAnsi="Times New Roman"/>
        </w:rPr>
      </w:pPr>
    </w:p>
  </w:footnote>
  <w:footnote w:id="2">
    <w:p w14:paraId="1BCAADC2" w14:textId="77777777" w:rsidR="002F519F" w:rsidRDefault="002F519F" w:rsidP="009D2AB0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49789E6D" w14:textId="77777777" w:rsidR="002F519F" w:rsidRPr="001C5289" w:rsidRDefault="002F519F" w:rsidP="009D2AB0">
      <w:pPr>
        <w:pStyle w:val="Tekstprzypisudolnego"/>
        <w:rPr>
          <w:sz w:val="18"/>
          <w:szCs w:val="18"/>
        </w:rPr>
      </w:pPr>
    </w:p>
    <w:p w14:paraId="3362A938" w14:textId="77777777" w:rsidR="002F519F" w:rsidRDefault="002F519F" w:rsidP="009D2AB0">
      <w:pPr>
        <w:pStyle w:val="Tekstprzypisudolnego"/>
        <w:rPr>
          <w:rFonts w:ascii="Times New Roman" w:hAnsi="Times New Roman"/>
        </w:rPr>
      </w:pPr>
    </w:p>
    <w:p w14:paraId="6B029937" w14:textId="77777777" w:rsidR="002F519F" w:rsidRPr="002E4930" w:rsidRDefault="002F519F" w:rsidP="009D2AB0">
      <w:pPr>
        <w:pStyle w:val="Tekstprzypisudolnego"/>
        <w:rPr>
          <w:rFonts w:ascii="Times New Roman" w:hAnsi="Times New Roman"/>
        </w:rPr>
      </w:pPr>
    </w:p>
  </w:footnote>
  <w:footnote w:id="3">
    <w:p w14:paraId="3C392E44" w14:textId="77777777" w:rsidR="002F519F" w:rsidRDefault="002F519F" w:rsidP="00C42C13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78B0B779" w14:textId="77777777" w:rsidR="002F519F" w:rsidRPr="001C5289" w:rsidRDefault="002F519F" w:rsidP="00C42C13">
      <w:pPr>
        <w:pStyle w:val="Tekstprzypisudolnego"/>
        <w:rPr>
          <w:sz w:val="18"/>
          <w:szCs w:val="18"/>
        </w:rPr>
      </w:pPr>
    </w:p>
    <w:p w14:paraId="2E7B95D1" w14:textId="77777777" w:rsidR="002F519F" w:rsidRDefault="002F519F" w:rsidP="00C42C13">
      <w:pPr>
        <w:pStyle w:val="Tekstprzypisudolnego"/>
        <w:rPr>
          <w:rFonts w:ascii="Times New Roman" w:hAnsi="Times New Roman"/>
        </w:rPr>
      </w:pPr>
    </w:p>
    <w:p w14:paraId="562F4C50" w14:textId="77777777" w:rsidR="002F519F" w:rsidRPr="002E4930" w:rsidRDefault="002F519F" w:rsidP="00C42C13">
      <w:pPr>
        <w:pStyle w:val="Tekstprzypisudolnego"/>
        <w:rPr>
          <w:rFonts w:ascii="Times New Roman" w:hAnsi="Times New Roman"/>
        </w:rPr>
      </w:pPr>
    </w:p>
  </w:footnote>
  <w:footnote w:id="4">
    <w:p w14:paraId="73A6923B" w14:textId="77777777" w:rsidR="002F519F" w:rsidRDefault="002F519F" w:rsidP="00C42C13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5844CED4" w14:textId="77777777" w:rsidR="002F519F" w:rsidRPr="001C5289" w:rsidRDefault="002F519F" w:rsidP="00C42C13">
      <w:pPr>
        <w:pStyle w:val="Tekstprzypisudolnego"/>
        <w:rPr>
          <w:sz w:val="18"/>
          <w:szCs w:val="18"/>
        </w:rPr>
      </w:pPr>
    </w:p>
    <w:p w14:paraId="62BF7C58" w14:textId="77777777" w:rsidR="002F519F" w:rsidRDefault="002F519F" w:rsidP="00C42C13">
      <w:pPr>
        <w:pStyle w:val="Tekstprzypisudolnego"/>
        <w:rPr>
          <w:rFonts w:ascii="Times New Roman" w:hAnsi="Times New Roman"/>
        </w:rPr>
      </w:pPr>
    </w:p>
    <w:p w14:paraId="67123A4C" w14:textId="77777777" w:rsidR="002F519F" w:rsidRPr="002E4930" w:rsidRDefault="002F519F" w:rsidP="00C42C13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5AC5F" w14:textId="06BE5169" w:rsidR="00C31FA4" w:rsidRDefault="00C31FA4">
    <w:pPr>
      <w:pStyle w:val="Nagwek"/>
    </w:pPr>
    <w:r>
      <w:rPr>
        <w:noProof/>
      </w:rPr>
      <w:drawing>
        <wp:inline distT="0" distB="0" distL="0" distR="0" wp14:anchorId="4E45DC05" wp14:editId="69169277">
          <wp:extent cx="5759450" cy="608831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FBA9" w14:textId="200A4C03" w:rsidR="002F519F" w:rsidRDefault="002F519F" w:rsidP="004361E1">
    <w:pPr>
      <w:pStyle w:val="Nagwek"/>
      <w:jc w:val="center"/>
    </w:pPr>
    <w:r>
      <w:rPr>
        <w:noProof/>
      </w:rPr>
      <w:drawing>
        <wp:inline distT="0" distB="0" distL="0" distR="0" wp14:anchorId="536A4062" wp14:editId="08AA6C5B">
          <wp:extent cx="5759450" cy="608831"/>
          <wp:effectExtent l="0" t="0" r="0" b="127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0D50869"/>
    <w:multiLevelType w:val="multilevel"/>
    <w:tmpl w:val="EF58AD1C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2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6" w15:restartNumberingAfterBreak="0">
    <w:nsid w:val="02F9492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3B31BE7"/>
    <w:multiLevelType w:val="hybridMultilevel"/>
    <w:tmpl w:val="7C0A0308"/>
    <w:lvl w:ilvl="0" w:tplc="839221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293C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0" w15:restartNumberingAfterBreak="0">
    <w:nsid w:val="05536348"/>
    <w:multiLevelType w:val="multilevel"/>
    <w:tmpl w:val="09A8C11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1" w15:restartNumberingAfterBreak="0">
    <w:nsid w:val="062B44CD"/>
    <w:multiLevelType w:val="multilevel"/>
    <w:tmpl w:val="AACA73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2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3" w15:restartNumberingAfterBreak="0">
    <w:nsid w:val="08530455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012EA5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6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0D896ADE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8A100A"/>
    <w:multiLevelType w:val="multilevel"/>
    <w:tmpl w:val="6142A4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0F155A2A"/>
    <w:multiLevelType w:val="multilevel"/>
    <w:tmpl w:val="01C4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450144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F542E19"/>
    <w:multiLevelType w:val="hybridMultilevel"/>
    <w:tmpl w:val="1ACC720C"/>
    <w:lvl w:ilvl="0" w:tplc="EA987A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10077F2F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11511350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136D7ADA"/>
    <w:multiLevelType w:val="hybridMultilevel"/>
    <w:tmpl w:val="F93ACEFC"/>
    <w:lvl w:ilvl="0" w:tplc="3AE6FB5E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2" w:hanging="360"/>
      </w:pPr>
    </w:lvl>
    <w:lvl w:ilvl="2" w:tplc="0415001B">
      <w:start w:val="1"/>
      <w:numFmt w:val="lowerRoman"/>
      <w:lvlText w:val="%3."/>
      <w:lvlJc w:val="right"/>
      <w:pPr>
        <w:ind w:left="3562" w:hanging="180"/>
      </w:pPr>
    </w:lvl>
    <w:lvl w:ilvl="3" w:tplc="0415000F" w:tentative="1">
      <w:start w:val="1"/>
      <w:numFmt w:val="decimal"/>
      <w:lvlText w:val="%4."/>
      <w:lvlJc w:val="left"/>
      <w:pPr>
        <w:ind w:left="4282" w:hanging="360"/>
      </w:pPr>
    </w:lvl>
    <w:lvl w:ilvl="4" w:tplc="04150019" w:tentative="1">
      <w:start w:val="1"/>
      <w:numFmt w:val="lowerLetter"/>
      <w:lvlText w:val="%5."/>
      <w:lvlJc w:val="left"/>
      <w:pPr>
        <w:ind w:left="5002" w:hanging="360"/>
      </w:pPr>
    </w:lvl>
    <w:lvl w:ilvl="5" w:tplc="0415001B" w:tentative="1">
      <w:start w:val="1"/>
      <w:numFmt w:val="lowerRoman"/>
      <w:lvlText w:val="%6."/>
      <w:lvlJc w:val="right"/>
      <w:pPr>
        <w:ind w:left="5722" w:hanging="180"/>
      </w:pPr>
    </w:lvl>
    <w:lvl w:ilvl="6" w:tplc="0415000F" w:tentative="1">
      <w:start w:val="1"/>
      <w:numFmt w:val="decimal"/>
      <w:lvlText w:val="%7."/>
      <w:lvlJc w:val="left"/>
      <w:pPr>
        <w:ind w:left="6442" w:hanging="360"/>
      </w:pPr>
    </w:lvl>
    <w:lvl w:ilvl="7" w:tplc="04150019" w:tentative="1">
      <w:start w:val="1"/>
      <w:numFmt w:val="lowerLetter"/>
      <w:lvlText w:val="%8."/>
      <w:lvlJc w:val="left"/>
      <w:pPr>
        <w:ind w:left="7162" w:hanging="360"/>
      </w:pPr>
    </w:lvl>
    <w:lvl w:ilvl="8" w:tplc="0415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49" w15:restartNumberingAfterBreak="0">
    <w:nsid w:val="137C25F3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4BA4B19"/>
    <w:multiLevelType w:val="hybridMultilevel"/>
    <w:tmpl w:val="7C0A0308"/>
    <w:lvl w:ilvl="0" w:tplc="839221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6254A95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167E112E"/>
    <w:multiLevelType w:val="multilevel"/>
    <w:tmpl w:val="1CC62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16C962F9"/>
    <w:multiLevelType w:val="multilevel"/>
    <w:tmpl w:val="01C4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AAE475A"/>
    <w:multiLevelType w:val="multilevel"/>
    <w:tmpl w:val="B700E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6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7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CB616DE"/>
    <w:multiLevelType w:val="hybridMultilevel"/>
    <w:tmpl w:val="C35C1A62"/>
    <w:lvl w:ilvl="0" w:tplc="5FA46A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F273DE"/>
    <w:multiLevelType w:val="multilevel"/>
    <w:tmpl w:val="01C4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1F4D127B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1F786F53"/>
    <w:multiLevelType w:val="hybridMultilevel"/>
    <w:tmpl w:val="3C2CEDAC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3" w15:restartNumberingAfterBreak="0">
    <w:nsid w:val="20F0528F"/>
    <w:multiLevelType w:val="multilevel"/>
    <w:tmpl w:val="6142A4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217009DE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17F5061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4477934"/>
    <w:multiLevelType w:val="multilevel"/>
    <w:tmpl w:val="B700E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9" w15:restartNumberingAfterBreak="0">
    <w:nsid w:val="267A42DA"/>
    <w:multiLevelType w:val="hybridMultilevel"/>
    <w:tmpl w:val="3FCCD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7150641"/>
    <w:multiLevelType w:val="hybridMultilevel"/>
    <w:tmpl w:val="5A18A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7B743C3"/>
    <w:multiLevelType w:val="hybridMultilevel"/>
    <w:tmpl w:val="C75C9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7EE00BF"/>
    <w:multiLevelType w:val="multilevel"/>
    <w:tmpl w:val="F586A79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4" w15:restartNumberingAfterBreak="0">
    <w:nsid w:val="29B365F2"/>
    <w:multiLevelType w:val="hybridMultilevel"/>
    <w:tmpl w:val="D0D031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29D87338"/>
    <w:multiLevelType w:val="hybridMultilevel"/>
    <w:tmpl w:val="D0D031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BD13315"/>
    <w:multiLevelType w:val="hybridMultilevel"/>
    <w:tmpl w:val="F8880FFA"/>
    <w:lvl w:ilvl="0" w:tplc="79D68EB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C335451"/>
    <w:multiLevelType w:val="hybridMultilevel"/>
    <w:tmpl w:val="A306B74A"/>
    <w:lvl w:ilvl="0" w:tplc="9502D2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C352B89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1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D50207F"/>
    <w:multiLevelType w:val="hybridMultilevel"/>
    <w:tmpl w:val="ADDA2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E507BBD"/>
    <w:multiLevelType w:val="hybridMultilevel"/>
    <w:tmpl w:val="C35C1A62"/>
    <w:lvl w:ilvl="0" w:tplc="5FA46A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E885D99"/>
    <w:multiLevelType w:val="hybridMultilevel"/>
    <w:tmpl w:val="056C4FF8"/>
    <w:lvl w:ilvl="0" w:tplc="6D2E05C4">
      <w:start w:val="2"/>
      <w:numFmt w:val="lowerLetter"/>
      <w:lvlText w:val="%1)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6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7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9" w15:restartNumberingAfterBreak="0">
    <w:nsid w:val="323B51C2"/>
    <w:multiLevelType w:val="hybridMultilevel"/>
    <w:tmpl w:val="C35C1A62"/>
    <w:lvl w:ilvl="0" w:tplc="5FA46A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E370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368D780D"/>
    <w:multiLevelType w:val="hybridMultilevel"/>
    <w:tmpl w:val="1ACC720C"/>
    <w:lvl w:ilvl="0" w:tplc="EA987A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FC1E0D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92744F6"/>
    <w:multiLevelType w:val="multilevel"/>
    <w:tmpl w:val="BB7040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4" w15:restartNumberingAfterBreak="0">
    <w:nsid w:val="3BAC780B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E4237D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9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F920AF8"/>
    <w:multiLevelType w:val="multilevel"/>
    <w:tmpl w:val="6142A4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3FAE271B"/>
    <w:multiLevelType w:val="hybridMultilevel"/>
    <w:tmpl w:val="C74A18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40AB215C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F52CF9"/>
    <w:multiLevelType w:val="hybridMultilevel"/>
    <w:tmpl w:val="056C4FF8"/>
    <w:lvl w:ilvl="0" w:tplc="6D2E05C4">
      <w:start w:val="2"/>
      <w:numFmt w:val="lowerLetter"/>
      <w:lvlText w:val="%1)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692045"/>
    <w:multiLevelType w:val="hybridMultilevel"/>
    <w:tmpl w:val="3FCCD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17567C4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2E352BF"/>
    <w:multiLevelType w:val="hybridMultilevel"/>
    <w:tmpl w:val="C35C1A62"/>
    <w:lvl w:ilvl="0" w:tplc="5FA46A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275E99"/>
    <w:multiLevelType w:val="hybridMultilevel"/>
    <w:tmpl w:val="09766982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09" w15:restartNumberingAfterBreak="0">
    <w:nsid w:val="44E837BB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0" w15:restartNumberingAfterBreak="0">
    <w:nsid w:val="46514B89"/>
    <w:multiLevelType w:val="hybridMultilevel"/>
    <w:tmpl w:val="056C4FF8"/>
    <w:lvl w:ilvl="0" w:tplc="6D2E05C4">
      <w:start w:val="2"/>
      <w:numFmt w:val="lowerLetter"/>
      <w:lvlText w:val="%1)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AB4079"/>
    <w:multiLevelType w:val="hybridMultilevel"/>
    <w:tmpl w:val="2DD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7CE5ECD"/>
    <w:multiLevelType w:val="multilevel"/>
    <w:tmpl w:val="850A447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3" w15:restartNumberingAfterBreak="0">
    <w:nsid w:val="47D02BEF"/>
    <w:multiLevelType w:val="hybridMultilevel"/>
    <w:tmpl w:val="3BF69D06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4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88A2737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8AA563C"/>
    <w:multiLevelType w:val="multilevel"/>
    <w:tmpl w:val="B700E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492F53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9E21959"/>
    <w:multiLevelType w:val="hybridMultilevel"/>
    <w:tmpl w:val="28CEAE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20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21" w15:restartNumberingAfterBreak="0">
    <w:nsid w:val="4C912576"/>
    <w:multiLevelType w:val="multilevel"/>
    <w:tmpl w:val="B92AFCB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2" w15:restartNumberingAfterBreak="0">
    <w:nsid w:val="4CA06B64"/>
    <w:multiLevelType w:val="hybridMultilevel"/>
    <w:tmpl w:val="3FCCD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24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5C4A87"/>
    <w:multiLevelType w:val="hybridMultilevel"/>
    <w:tmpl w:val="9DB48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1253854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1D65867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52DE469D"/>
    <w:multiLevelType w:val="hybridMultilevel"/>
    <w:tmpl w:val="D0D031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54CB4342"/>
    <w:multiLevelType w:val="hybridMultilevel"/>
    <w:tmpl w:val="7C0A0308"/>
    <w:lvl w:ilvl="0" w:tplc="839221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5FF4E51"/>
    <w:multiLevelType w:val="hybridMultilevel"/>
    <w:tmpl w:val="3FCCD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0240BC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722C2F"/>
    <w:multiLevelType w:val="multilevel"/>
    <w:tmpl w:val="EF58AD1C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33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9474E65"/>
    <w:multiLevelType w:val="hybridMultilevel"/>
    <w:tmpl w:val="712067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597812F5"/>
    <w:multiLevelType w:val="hybridMultilevel"/>
    <w:tmpl w:val="F3720E1E"/>
    <w:lvl w:ilvl="0" w:tplc="9FFAB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37" w15:restartNumberingAfterBreak="0">
    <w:nsid w:val="5BCF5D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CBE3514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5CD2303E"/>
    <w:multiLevelType w:val="multilevel"/>
    <w:tmpl w:val="B92AFCB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1" w15:restartNumberingAfterBreak="0">
    <w:nsid w:val="5E38591A"/>
    <w:multiLevelType w:val="hybridMultilevel"/>
    <w:tmpl w:val="668A2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E6A4056"/>
    <w:multiLevelType w:val="multilevel"/>
    <w:tmpl w:val="B92AFCB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3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4" w15:restartNumberingAfterBreak="0">
    <w:nsid w:val="61583E75"/>
    <w:multiLevelType w:val="hybridMultilevel"/>
    <w:tmpl w:val="ADDA2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6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620D50E2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63D65A84"/>
    <w:multiLevelType w:val="multilevel"/>
    <w:tmpl w:val="6142A4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65A3588A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66603479"/>
    <w:multiLevelType w:val="hybridMultilevel"/>
    <w:tmpl w:val="7C0A0308"/>
    <w:lvl w:ilvl="0" w:tplc="839221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0C59E5"/>
    <w:multiLevelType w:val="hybridMultilevel"/>
    <w:tmpl w:val="D0D031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3" w15:restartNumberingAfterBreak="0">
    <w:nsid w:val="6A563F80"/>
    <w:multiLevelType w:val="multilevel"/>
    <w:tmpl w:val="B700E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55" w15:restartNumberingAfterBreak="0">
    <w:nsid w:val="6D8557AE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0012628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9" w15:restartNumberingAfterBreak="0">
    <w:nsid w:val="711F70FB"/>
    <w:multiLevelType w:val="hybridMultilevel"/>
    <w:tmpl w:val="4CC23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19533C7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22C4AAC"/>
    <w:multiLevelType w:val="hybridMultilevel"/>
    <w:tmpl w:val="F8880FFA"/>
    <w:lvl w:ilvl="0" w:tplc="79D68EB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28703FE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3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37C24CA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5" w15:restartNumberingAfterBreak="0">
    <w:nsid w:val="741A6B38"/>
    <w:multiLevelType w:val="hybridMultilevel"/>
    <w:tmpl w:val="1ACC720C"/>
    <w:lvl w:ilvl="0" w:tplc="EA987A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3615A5"/>
    <w:multiLevelType w:val="hybridMultilevel"/>
    <w:tmpl w:val="09766982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67" w15:restartNumberingAfterBreak="0">
    <w:nsid w:val="74D4363E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4F23C65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9" w15:restartNumberingAfterBreak="0">
    <w:nsid w:val="758B1A8E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1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2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8331CB2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5" w15:restartNumberingAfterBreak="0">
    <w:nsid w:val="79A16DF1"/>
    <w:multiLevelType w:val="multilevel"/>
    <w:tmpl w:val="01C4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A5E43E2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6F7209"/>
    <w:multiLevelType w:val="multilevel"/>
    <w:tmpl w:val="EF58AD1C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80" w15:restartNumberingAfterBreak="0">
    <w:nsid w:val="7DF7370F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E317F14"/>
    <w:multiLevelType w:val="hybridMultilevel"/>
    <w:tmpl w:val="C95420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7"/>
  </w:num>
  <w:num w:numId="2">
    <w:abstractNumId w:val="170"/>
  </w:num>
  <w:num w:numId="3">
    <w:abstractNumId w:val="171"/>
  </w:num>
  <w:num w:numId="4">
    <w:abstractNumId w:val="45"/>
  </w:num>
  <w:num w:numId="5">
    <w:abstractNumId w:val="80"/>
  </w:num>
  <w:num w:numId="6">
    <w:abstractNumId w:val="124"/>
  </w:num>
  <w:num w:numId="7">
    <w:abstractNumId w:val="0"/>
  </w:num>
  <w:num w:numId="8">
    <w:abstractNumId w:val="29"/>
  </w:num>
  <w:num w:numId="9">
    <w:abstractNumId w:val="88"/>
  </w:num>
  <w:num w:numId="10">
    <w:abstractNumId w:val="175"/>
  </w:num>
  <w:num w:numId="11">
    <w:abstractNumId w:val="158"/>
  </w:num>
  <w:num w:numId="12">
    <w:abstractNumId w:val="71"/>
  </w:num>
  <w:num w:numId="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0"/>
  </w:num>
  <w:num w:numId="15">
    <w:abstractNumId w:val="96"/>
  </w:num>
  <w:num w:numId="16">
    <w:abstractNumId w:val="76"/>
  </w:num>
  <w:num w:numId="17">
    <w:abstractNumId w:val="163"/>
  </w:num>
  <w:num w:numId="18">
    <w:abstractNumId w:val="106"/>
  </w:num>
  <w:num w:numId="19">
    <w:abstractNumId w:val="22"/>
  </w:num>
  <w:num w:numId="20">
    <w:abstractNumId w:val="56"/>
  </w:num>
  <w:num w:numId="21">
    <w:abstractNumId w:val="98"/>
  </w:num>
  <w:num w:numId="22">
    <w:abstractNumId w:val="23"/>
  </w:num>
  <w:num w:numId="23">
    <w:abstractNumId w:val="24"/>
  </w:num>
  <w:num w:numId="24">
    <w:abstractNumId w:val="174"/>
  </w:num>
  <w:num w:numId="25">
    <w:abstractNumId w:val="113"/>
  </w:num>
  <w:num w:numId="26">
    <w:abstractNumId w:val="68"/>
  </w:num>
  <w:num w:numId="27">
    <w:abstractNumId w:val="42"/>
  </w:num>
  <w:num w:numId="28">
    <w:abstractNumId w:val="86"/>
  </w:num>
  <w:num w:numId="29">
    <w:abstractNumId w:val="134"/>
  </w:num>
  <w:num w:numId="30">
    <w:abstractNumId w:val="145"/>
  </w:num>
  <w:num w:numId="31">
    <w:abstractNumId w:val="120"/>
  </w:num>
  <w:num w:numId="32">
    <w:abstractNumId w:val="136"/>
  </w:num>
  <w:num w:numId="33">
    <w:abstractNumId w:val="85"/>
  </w:num>
  <w:num w:numId="34">
    <w:abstractNumId w:val="119"/>
  </w:num>
  <w:num w:numId="35">
    <w:abstractNumId w:val="35"/>
  </w:num>
  <w:num w:numId="36">
    <w:abstractNumId w:val="25"/>
  </w:num>
  <w:num w:numId="37">
    <w:abstractNumId w:val="52"/>
  </w:num>
  <w:num w:numId="38">
    <w:abstractNumId w:val="154"/>
  </w:num>
  <w:num w:numId="39">
    <w:abstractNumId w:val="123"/>
  </w:num>
  <w:num w:numId="40">
    <w:abstractNumId w:val="55"/>
  </w:num>
  <w:num w:numId="41">
    <w:abstractNumId w:val="32"/>
  </w:num>
  <w:num w:numId="42">
    <w:abstractNumId w:val="149"/>
  </w:num>
  <w:num w:numId="43">
    <w:abstractNumId w:val="157"/>
  </w:num>
  <w:num w:numId="44">
    <w:abstractNumId w:val="99"/>
  </w:num>
  <w:num w:numId="45">
    <w:abstractNumId w:val="146"/>
  </w:num>
  <w:num w:numId="46">
    <w:abstractNumId w:val="57"/>
  </w:num>
  <w:num w:numId="47">
    <w:abstractNumId w:val="30"/>
  </w:num>
  <w:num w:numId="48">
    <w:abstractNumId w:val="95"/>
  </w:num>
  <w:num w:numId="49">
    <w:abstractNumId w:val="78"/>
  </w:num>
  <w:num w:numId="50">
    <w:abstractNumId w:val="176"/>
  </w:num>
  <w:num w:numId="51">
    <w:abstractNumId w:val="143"/>
  </w:num>
  <w:num w:numId="52">
    <w:abstractNumId w:val="172"/>
  </w:num>
  <w:num w:numId="53">
    <w:abstractNumId w:val="73"/>
  </w:num>
  <w:num w:numId="54">
    <w:abstractNumId w:val="112"/>
  </w:num>
  <w:num w:numId="55">
    <w:abstractNumId w:val="31"/>
  </w:num>
  <w:num w:numId="56">
    <w:abstractNumId w:val="138"/>
  </w:num>
  <w:num w:numId="57">
    <w:abstractNumId w:val="147"/>
  </w:num>
  <w:num w:numId="58">
    <w:abstractNumId w:val="36"/>
  </w:num>
  <w:num w:numId="59">
    <w:abstractNumId w:val="66"/>
  </w:num>
  <w:num w:numId="60">
    <w:abstractNumId w:val="72"/>
  </w:num>
  <w:num w:numId="61">
    <w:abstractNumId w:val="40"/>
  </w:num>
  <w:num w:numId="62">
    <w:abstractNumId w:val="67"/>
  </w:num>
  <w:num w:numId="63">
    <w:abstractNumId w:val="93"/>
  </w:num>
  <w:num w:numId="64">
    <w:abstractNumId w:val="114"/>
  </w:num>
  <w:num w:numId="65">
    <w:abstractNumId w:val="37"/>
  </w:num>
  <w:num w:numId="66">
    <w:abstractNumId w:val="118"/>
  </w:num>
  <w:num w:numId="67">
    <w:abstractNumId w:val="151"/>
  </w:num>
  <w:num w:numId="68">
    <w:abstractNumId w:val="70"/>
  </w:num>
  <w:num w:numId="69">
    <w:abstractNumId w:val="74"/>
  </w:num>
  <w:num w:numId="70">
    <w:abstractNumId w:val="101"/>
  </w:num>
  <w:num w:numId="71">
    <w:abstractNumId w:val="181"/>
  </w:num>
  <w:num w:numId="72">
    <w:abstractNumId w:val="135"/>
  </w:num>
  <w:num w:numId="73">
    <w:abstractNumId w:val="48"/>
  </w:num>
  <w:num w:numId="74">
    <w:abstractNumId w:val="110"/>
  </w:num>
  <w:num w:numId="75">
    <w:abstractNumId w:val="161"/>
  </w:num>
  <w:num w:numId="76">
    <w:abstractNumId w:val="84"/>
  </w:num>
  <w:num w:numId="77">
    <w:abstractNumId w:val="77"/>
  </w:num>
  <w:num w:numId="78">
    <w:abstractNumId w:val="103"/>
  </w:num>
  <w:num w:numId="79">
    <w:abstractNumId w:val="83"/>
  </w:num>
  <w:num w:numId="80">
    <w:abstractNumId w:val="132"/>
  </w:num>
  <w:num w:numId="81">
    <w:abstractNumId w:val="89"/>
  </w:num>
  <w:num w:numId="82">
    <w:abstractNumId w:val="116"/>
  </w:num>
  <w:num w:numId="83">
    <w:abstractNumId w:val="50"/>
  </w:num>
  <w:num w:numId="84">
    <w:abstractNumId w:val="165"/>
  </w:num>
  <w:num w:numId="85">
    <w:abstractNumId w:val="21"/>
  </w:num>
  <w:num w:numId="86">
    <w:abstractNumId w:val="107"/>
  </w:num>
  <w:num w:numId="87">
    <w:abstractNumId w:val="54"/>
  </w:num>
  <w:num w:numId="88">
    <w:abstractNumId w:val="27"/>
  </w:num>
  <w:num w:numId="89">
    <w:abstractNumId w:val="91"/>
  </w:num>
  <w:num w:numId="90">
    <w:abstractNumId w:val="179"/>
  </w:num>
  <w:num w:numId="91">
    <w:abstractNumId w:val="58"/>
  </w:num>
  <w:num w:numId="92">
    <w:abstractNumId w:val="153"/>
  </w:num>
  <w:num w:numId="93">
    <w:abstractNumId w:val="129"/>
  </w:num>
  <w:num w:numId="94">
    <w:abstractNumId w:val="44"/>
  </w:num>
  <w:num w:numId="95">
    <w:abstractNumId w:val="90"/>
  </w:num>
  <w:num w:numId="96">
    <w:abstractNumId w:val="141"/>
  </w:num>
  <w:num w:numId="97">
    <w:abstractNumId w:val="104"/>
  </w:num>
  <w:num w:numId="98">
    <w:abstractNumId w:val="63"/>
  </w:num>
  <w:num w:numId="99">
    <w:abstractNumId w:val="111"/>
  </w:num>
  <w:num w:numId="100">
    <w:abstractNumId w:val="117"/>
  </w:num>
  <w:num w:numId="101">
    <w:abstractNumId w:val="28"/>
  </w:num>
  <w:num w:numId="102">
    <w:abstractNumId w:val="69"/>
  </w:num>
  <w:num w:numId="103">
    <w:abstractNumId w:val="137"/>
  </w:num>
  <w:num w:numId="104">
    <w:abstractNumId w:val="100"/>
  </w:num>
  <w:num w:numId="105">
    <w:abstractNumId w:val="122"/>
  </w:num>
  <w:num w:numId="106">
    <w:abstractNumId w:val="148"/>
  </w:num>
  <w:num w:numId="107">
    <w:abstractNumId w:val="130"/>
  </w:num>
  <w:num w:numId="108">
    <w:abstractNumId w:val="39"/>
  </w:num>
  <w:num w:numId="109">
    <w:abstractNumId w:val="64"/>
  </w:num>
  <w:num w:numId="110">
    <w:abstractNumId w:val="139"/>
  </w:num>
  <w:num w:numId="111">
    <w:abstractNumId w:val="41"/>
  </w:num>
  <w:num w:numId="112">
    <w:abstractNumId w:val="115"/>
  </w:num>
  <w:num w:numId="113">
    <w:abstractNumId w:val="94"/>
  </w:num>
  <w:num w:numId="114">
    <w:abstractNumId w:val="53"/>
  </w:num>
  <w:num w:numId="115">
    <w:abstractNumId w:val="160"/>
  </w:num>
  <w:num w:numId="116">
    <w:abstractNumId w:val="61"/>
  </w:num>
  <w:num w:numId="117">
    <w:abstractNumId w:val="59"/>
  </w:num>
  <w:num w:numId="118">
    <w:abstractNumId w:val="168"/>
  </w:num>
  <w:num w:numId="119">
    <w:abstractNumId w:val="127"/>
  </w:num>
  <w:num w:numId="120">
    <w:abstractNumId w:val="92"/>
  </w:num>
  <w:num w:numId="121">
    <w:abstractNumId w:val="49"/>
  </w:num>
  <w:num w:numId="122">
    <w:abstractNumId w:val="38"/>
  </w:num>
  <w:num w:numId="123">
    <w:abstractNumId w:val="47"/>
  </w:num>
  <w:num w:numId="124">
    <w:abstractNumId w:val="128"/>
  </w:num>
  <w:num w:numId="125">
    <w:abstractNumId w:val="140"/>
  </w:num>
  <w:num w:numId="126">
    <w:abstractNumId w:val="62"/>
  </w:num>
  <w:num w:numId="127">
    <w:abstractNumId w:val="166"/>
  </w:num>
  <w:num w:numId="128">
    <w:abstractNumId w:val="65"/>
  </w:num>
  <w:num w:numId="129">
    <w:abstractNumId w:val="126"/>
  </w:num>
  <w:num w:numId="130">
    <w:abstractNumId w:val="79"/>
  </w:num>
  <w:num w:numId="131">
    <w:abstractNumId w:val="131"/>
  </w:num>
  <w:num w:numId="132">
    <w:abstractNumId w:val="46"/>
  </w:num>
  <w:num w:numId="133">
    <w:abstractNumId w:val="169"/>
  </w:num>
  <w:num w:numId="134">
    <w:abstractNumId w:val="155"/>
  </w:num>
  <w:num w:numId="135">
    <w:abstractNumId w:val="180"/>
  </w:num>
  <w:num w:numId="136">
    <w:abstractNumId w:val="33"/>
  </w:num>
  <w:num w:numId="137">
    <w:abstractNumId w:val="164"/>
  </w:num>
  <w:num w:numId="138">
    <w:abstractNumId w:val="75"/>
  </w:num>
  <w:num w:numId="139">
    <w:abstractNumId w:val="121"/>
  </w:num>
  <w:num w:numId="140">
    <w:abstractNumId w:val="144"/>
  </w:num>
  <w:num w:numId="141">
    <w:abstractNumId w:val="108"/>
  </w:num>
  <w:num w:numId="142">
    <w:abstractNumId w:val="26"/>
  </w:num>
  <w:num w:numId="143">
    <w:abstractNumId w:val="167"/>
  </w:num>
  <w:num w:numId="144">
    <w:abstractNumId w:val="51"/>
  </w:num>
  <w:num w:numId="145">
    <w:abstractNumId w:val="173"/>
  </w:num>
  <w:num w:numId="146">
    <w:abstractNumId w:val="97"/>
  </w:num>
  <w:num w:numId="147">
    <w:abstractNumId w:val="150"/>
  </w:num>
  <w:num w:numId="148">
    <w:abstractNumId w:val="177"/>
  </w:num>
  <w:num w:numId="149">
    <w:abstractNumId w:val="34"/>
  </w:num>
  <w:num w:numId="150">
    <w:abstractNumId w:val="102"/>
  </w:num>
  <w:num w:numId="151">
    <w:abstractNumId w:val="162"/>
  </w:num>
  <w:num w:numId="152">
    <w:abstractNumId w:val="152"/>
  </w:num>
  <w:num w:numId="153">
    <w:abstractNumId w:val="142"/>
  </w:num>
  <w:num w:numId="154">
    <w:abstractNumId w:val="82"/>
  </w:num>
  <w:num w:numId="155">
    <w:abstractNumId w:val="159"/>
  </w:num>
  <w:num w:numId="156">
    <w:abstractNumId w:val="156"/>
  </w:num>
  <w:num w:numId="157">
    <w:abstractNumId w:val="43"/>
  </w:num>
  <w:num w:numId="158">
    <w:abstractNumId w:val="109"/>
  </w:num>
  <w:num w:numId="159">
    <w:abstractNumId w:val="105"/>
  </w:num>
  <w:num w:numId="160">
    <w:abstractNumId w:val="12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885"/>
    <w:rsid w:val="00001AC5"/>
    <w:rsid w:val="00001D31"/>
    <w:rsid w:val="00002319"/>
    <w:rsid w:val="00002322"/>
    <w:rsid w:val="00002CA1"/>
    <w:rsid w:val="00003508"/>
    <w:rsid w:val="00004B94"/>
    <w:rsid w:val="000051B5"/>
    <w:rsid w:val="00006E8B"/>
    <w:rsid w:val="00010E6D"/>
    <w:rsid w:val="0001137C"/>
    <w:rsid w:val="00011E93"/>
    <w:rsid w:val="00011ECA"/>
    <w:rsid w:val="0001276B"/>
    <w:rsid w:val="00013B77"/>
    <w:rsid w:val="00014079"/>
    <w:rsid w:val="000142E5"/>
    <w:rsid w:val="000146B5"/>
    <w:rsid w:val="0001479B"/>
    <w:rsid w:val="00015B09"/>
    <w:rsid w:val="00015B89"/>
    <w:rsid w:val="0001650F"/>
    <w:rsid w:val="00017548"/>
    <w:rsid w:val="0001785D"/>
    <w:rsid w:val="00020BD1"/>
    <w:rsid w:val="00023C37"/>
    <w:rsid w:val="000251A9"/>
    <w:rsid w:val="000252CC"/>
    <w:rsid w:val="00025451"/>
    <w:rsid w:val="00025AB0"/>
    <w:rsid w:val="00025DFD"/>
    <w:rsid w:val="000267DA"/>
    <w:rsid w:val="00026D62"/>
    <w:rsid w:val="00027300"/>
    <w:rsid w:val="00027C86"/>
    <w:rsid w:val="00027FB9"/>
    <w:rsid w:val="00030195"/>
    <w:rsid w:val="000303FD"/>
    <w:rsid w:val="0003092E"/>
    <w:rsid w:val="00031D5D"/>
    <w:rsid w:val="00031EBB"/>
    <w:rsid w:val="00032099"/>
    <w:rsid w:val="00032CDA"/>
    <w:rsid w:val="00033787"/>
    <w:rsid w:val="000338E6"/>
    <w:rsid w:val="000343BA"/>
    <w:rsid w:val="00034AB6"/>
    <w:rsid w:val="00034DD6"/>
    <w:rsid w:val="00035615"/>
    <w:rsid w:val="00035D9A"/>
    <w:rsid w:val="00035F07"/>
    <w:rsid w:val="00036ACC"/>
    <w:rsid w:val="00036CFE"/>
    <w:rsid w:val="00036E90"/>
    <w:rsid w:val="00036F65"/>
    <w:rsid w:val="000372DE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F7D"/>
    <w:rsid w:val="000432B2"/>
    <w:rsid w:val="0004348C"/>
    <w:rsid w:val="000438B2"/>
    <w:rsid w:val="000439AF"/>
    <w:rsid w:val="00044FAD"/>
    <w:rsid w:val="00045122"/>
    <w:rsid w:val="0004515F"/>
    <w:rsid w:val="000462C9"/>
    <w:rsid w:val="00047385"/>
    <w:rsid w:val="00047F26"/>
    <w:rsid w:val="000509ED"/>
    <w:rsid w:val="00050BCB"/>
    <w:rsid w:val="00050CF7"/>
    <w:rsid w:val="00052214"/>
    <w:rsid w:val="00053D9D"/>
    <w:rsid w:val="00053E41"/>
    <w:rsid w:val="000540A6"/>
    <w:rsid w:val="00054500"/>
    <w:rsid w:val="00054770"/>
    <w:rsid w:val="000549F2"/>
    <w:rsid w:val="000563FA"/>
    <w:rsid w:val="00056B3D"/>
    <w:rsid w:val="00056F23"/>
    <w:rsid w:val="00057214"/>
    <w:rsid w:val="0005745D"/>
    <w:rsid w:val="00060306"/>
    <w:rsid w:val="00060C55"/>
    <w:rsid w:val="000611B6"/>
    <w:rsid w:val="0006195C"/>
    <w:rsid w:val="00061E21"/>
    <w:rsid w:val="000620DB"/>
    <w:rsid w:val="0006210A"/>
    <w:rsid w:val="00064710"/>
    <w:rsid w:val="00064BF1"/>
    <w:rsid w:val="00065916"/>
    <w:rsid w:val="00065ACC"/>
    <w:rsid w:val="00066BB0"/>
    <w:rsid w:val="00067F2E"/>
    <w:rsid w:val="00067F82"/>
    <w:rsid w:val="000710E5"/>
    <w:rsid w:val="00072458"/>
    <w:rsid w:val="00072BB5"/>
    <w:rsid w:val="000735E6"/>
    <w:rsid w:val="00073D55"/>
    <w:rsid w:val="00074543"/>
    <w:rsid w:val="000745D4"/>
    <w:rsid w:val="00074924"/>
    <w:rsid w:val="00074A9D"/>
    <w:rsid w:val="0007568B"/>
    <w:rsid w:val="00075A8C"/>
    <w:rsid w:val="00076CDE"/>
    <w:rsid w:val="000779C8"/>
    <w:rsid w:val="0008085B"/>
    <w:rsid w:val="00080F13"/>
    <w:rsid w:val="000812C9"/>
    <w:rsid w:val="0008131D"/>
    <w:rsid w:val="0008217B"/>
    <w:rsid w:val="00082C74"/>
    <w:rsid w:val="00084667"/>
    <w:rsid w:val="000854C4"/>
    <w:rsid w:val="0008568E"/>
    <w:rsid w:val="000858D0"/>
    <w:rsid w:val="00086029"/>
    <w:rsid w:val="000864DA"/>
    <w:rsid w:val="00086762"/>
    <w:rsid w:val="00086C33"/>
    <w:rsid w:val="0008764E"/>
    <w:rsid w:val="0008795E"/>
    <w:rsid w:val="00087CAC"/>
    <w:rsid w:val="0009066A"/>
    <w:rsid w:val="0009112C"/>
    <w:rsid w:val="0009149F"/>
    <w:rsid w:val="00091FD5"/>
    <w:rsid w:val="00094470"/>
    <w:rsid w:val="00094BC1"/>
    <w:rsid w:val="00094F24"/>
    <w:rsid w:val="000952BD"/>
    <w:rsid w:val="00095ADB"/>
    <w:rsid w:val="00095C21"/>
    <w:rsid w:val="00095D46"/>
    <w:rsid w:val="00095E84"/>
    <w:rsid w:val="00096358"/>
    <w:rsid w:val="00096D47"/>
    <w:rsid w:val="000A15EC"/>
    <w:rsid w:val="000A1AA3"/>
    <w:rsid w:val="000A1E77"/>
    <w:rsid w:val="000A1F05"/>
    <w:rsid w:val="000A1FD9"/>
    <w:rsid w:val="000A25E6"/>
    <w:rsid w:val="000A27B8"/>
    <w:rsid w:val="000A304D"/>
    <w:rsid w:val="000A4078"/>
    <w:rsid w:val="000A42A5"/>
    <w:rsid w:val="000A5149"/>
    <w:rsid w:val="000A57E7"/>
    <w:rsid w:val="000A5F02"/>
    <w:rsid w:val="000A60E6"/>
    <w:rsid w:val="000A6314"/>
    <w:rsid w:val="000A63B3"/>
    <w:rsid w:val="000A6F88"/>
    <w:rsid w:val="000A6FC6"/>
    <w:rsid w:val="000A786D"/>
    <w:rsid w:val="000B0577"/>
    <w:rsid w:val="000B085D"/>
    <w:rsid w:val="000B0B07"/>
    <w:rsid w:val="000B100F"/>
    <w:rsid w:val="000B1B00"/>
    <w:rsid w:val="000B21D9"/>
    <w:rsid w:val="000B2569"/>
    <w:rsid w:val="000B3144"/>
    <w:rsid w:val="000B31DC"/>
    <w:rsid w:val="000B3FDA"/>
    <w:rsid w:val="000B42BB"/>
    <w:rsid w:val="000B4F9B"/>
    <w:rsid w:val="000B58F4"/>
    <w:rsid w:val="000B62D1"/>
    <w:rsid w:val="000B6E9B"/>
    <w:rsid w:val="000B71B7"/>
    <w:rsid w:val="000B7641"/>
    <w:rsid w:val="000B769B"/>
    <w:rsid w:val="000B77B1"/>
    <w:rsid w:val="000C01D0"/>
    <w:rsid w:val="000C0D2D"/>
    <w:rsid w:val="000C0F20"/>
    <w:rsid w:val="000C1AAF"/>
    <w:rsid w:val="000C2591"/>
    <w:rsid w:val="000C27E5"/>
    <w:rsid w:val="000C2B10"/>
    <w:rsid w:val="000C3454"/>
    <w:rsid w:val="000C39D6"/>
    <w:rsid w:val="000C3BAE"/>
    <w:rsid w:val="000C3EC9"/>
    <w:rsid w:val="000C4821"/>
    <w:rsid w:val="000C4B16"/>
    <w:rsid w:val="000C5121"/>
    <w:rsid w:val="000C5A2B"/>
    <w:rsid w:val="000C681D"/>
    <w:rsid w:val="000C7D8E"/>
    <w:rsid w:val="000C7DAA"/>
    <w:rsid w:val="000D068D"/>
    <w:rsid w:val="000D0749"/>
    <w:rsid w:val="000D07C0"/>
    <w:rsid w:val="000D18C6"/>
    <w:rsid w:val="000D18F5"/>
    <w:rsid w:val="000D1CBB"/>
    <w:rsid w:val="000D2B2C"/>
    <w:rsid w:val="000D2BA8"/>
    <w:rsid w:val="000D3E62"/>
    <w:rsid w:val="000D3E7B"/>
    <w:rsid w:val="000D44E0"/>
    <w:rsid w:val="000D465C"/>
    <w:rsid w:val="000D50E7"/>
    <w:rsid w:val="000D5518"/>
    <w:rsid w:val="000D5F28"/>
    <w:rsid w:val="000D6416"/>
    <w:rsid w:val="000D6489"/>
    <w:rsid w:val="000D6BE2"/>
    <w:rsid w:val="000D6E24"/>
    <w:rsid w:val="000E17F9"/>
    <w:rsid w:val="000E1FBE"/>
    <w:rsid w:val="000E2411"/>
    <w:rsid w:val="000E280D"/>
    <w:rsid w:val="000E2B0A"/>
    <w:rsid w:val="000E2DA4"/>
    <w:rsid w:val="000E2FCD"/>
    <w:rsid w:val="000E3ACA"/>
    <w:rsid w:val="000E3BE1"/>
    <w:rsid w:val="000E3BED"/>
    <w:rsid w:val="000E42F3"/>
    <w:rsid w:val="000E4716"/>
    <w:rsid w:val="000E590B"/>
    <w:rsid w:val="000E5BD2"/>
    <w:rsid w:val="000E64BE"/>
    <w:rsid w:val="000E64C2"/>
    <w:rsid w:val="000E6A8F"/>
    <w:rsid w:val="000E6EF1"/>
    <w:rsid w:val="000E71F0"/>
    <w:rsid w:val="000F01D0"/>
    <w:rsid w:val="000F13DB"/>
    <w:rsid w:val="000F2D05"/>
    <w:rsid w:val="000F30D9"/>
    <w:rsid w:val="000F3D2C"/>
    <w:rsid w:val="000F4537"/>
    <w:rsid w:val="000F4608"/>
    <w:rsid w:val="000F499E"/>
    <w:rsid w:val="000F4DC1"/>
    <w:rsid w:val="000F59B3"/>
    <w:rsid w:val="000F686E"/>
    <w:rsid w:val="000F6B24"/>
    <w:rsid w:val="00100B99"/>
    <w:rsid w:val="00100BED"/>
    <w:rsid w:val="00100C28"/>
    <w:rsid w:val="00100E2E"/>
    <w:rsid w:val="001019D0"/>
    <w:rsid w:val="00101A38"/>
    <w:rsid w:val="00101CC9"/>
    <w:rsid w:val="00102E8A"/>
    <w:rsid w:val="00103414"/>
    <w:rsid w:val="001040BB"/>
    <w:rsid w:val="001047A1"/>
    <w:rsid w:val="0010590F"/>
    <w:rsid w:val="00105CEA"/>
    <w:rsid w:val="00106627"/>
    <w:rsid w:val="00106AD9"/>
    <w:rsid w:val="00110017"/>
    <w:rsid w:val="00110840"/>
    <w:rsid w:val="00111408"/>
    <w:rsid w:val="00112AE9"/>
    <w:rsid w:val="00113C36"/>
    <w:rsid w:val="0011429F"/>
    <w:rsid w:val="00115090"/>
    <w:rsid w:val="00115329"/>
    <w:rsid w:val="00116E44"/>
    <w:rsid w:val="00117D81"/>
    <w:rsid w:val="00120360"/>
    <w:rsid w:val="001217BB"/>
    <w:rsid w:val="00121F57"/>
    <w:rsid w:val="00121FD9"/>
    <w:rsid w:val="0012238B"/>
    <w:rsid w:val="00122CBE"/>
    <w:rsid w:val="0012329A"/>
    <w:rsid w:val="001233E1"/>
    <w:rsid w:val="0012344A"/>
    <w:rsid w:val="001243EE"/>
    <w:rsid w:val="00127152"/>
    <w:rsid w:val="00127760"/>
    <w:rsid w:val="001278FD"/>
    <w:rsid w:val="00130556"/>
    <w:rsid w:val="00130768"/>
    <w:rsid w:val="00130AE0"/>
    <w:rsid w:val="00131A80"/>
    <w:rsid w:val="00131CE2"/>
    <w:rsid w:val="00131CEB"/>
    <w:rsid w:val="00131FFD"/>
    <w:rsid w:val="001330A0"/>
    <w:rsid w:val="001337B3"/>
    <w:rsid w:val="00134557"/>
    <w:rsid w:val="00134F41"/>
    <w:rsid w:val="001354E9"/>
    <w:rsid w:val="001358AD"/>
    <w:rsid w:val="001361AE"/>
    <w:rsid w:val="00136D34"/>
    <w:rsid w:val="00137096"/>
    <w:rsid w:val="0013774C"/>
    <w:rsid w:val="00137D1A"/>
    <w:rsid w:val="001407A6"/>
    <w:rsid w:val="00140D4F"/>
    <w:rsid w:val="0014168C"/>
    <w:rsid w:val="00142452"/>
    <w:rsid w:val="00143D99"/>
    <w:rsid w:val="00144014"/>
    <w:rsid w:val="00144934"/>
    <w:rsid w:val="0014509E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6DC5"/>
    <w:rsid w:val="001471F3"/>
    <w:rsid w:val="0014765B"/>
    <w:rsid w:val="00147849"/>
    <w:rsid w:val="0014786F"/>
    <w:rsid w:val="00150214"/>
    <w:rsid w:val="00150989"/>
    <w:rsid w:val="00150EB6"/>
    <w:rsid w:val="00151266"/>
    <w:rsid w:val="0015176B"/>
    <w:rsid w:val="001518FF"/>
    <w:rsid w:val="00152897"/>
    <w:rsid w:val="001538AB"/>
    <w:rsid w:val="00153E89"/>
    <w:rsid w:val="00154622"/>
    <w:rsid w:val="00154AEA"/>
    <w:rsid w:val="00155060"/>
    <w:rsid w:val="001558B8"/>
    <w:rsid w:val="00156D67"/>
    <w:rsid w:val="00157511"/>
    <w:rsid w:val="00157BB7"/>
    <w:rsid w:val="00157CBD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53FD"/>
    <w:rsid w:val="00165975"/>
    <w:rsid w:val="00167BCE"/>
    <w:rsid w:val="001704AB"/>
    <w:rsid w:val="001706CE"/>
    <w:rsid w:val="00170810"/>
    <w:rsid w:val="00170912"/>
    <w:rsid w:val="001718F0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5935"/>
    <w:rsid w:val="001760CA"/>
    <w:rsid w:val="0017645D"/>
    <w:rsid w:val="00176A30"/>
    <w:rsid w:val="00176E65"/>
    <w:rsid w:val="001800D1"/>
    <w:rsid w:val="00180711"/>
    <w:rsid w:val="00180740"/>
    <w:rsid w:val="00180FFB"/>
    <w:rsid w:val="00181A54"/>
    <w:rsid w:val="00181E31"/>
    <w:rsid w:val="001820B6"/>
    <w:rsid w:val="00182996"/>
    <w:rsid w:val="00183FC8"/>
    <w:rsid w:val="00184400"/>
    <w:rsid w:val="00184B0B"/>
    <w:rsid w:val="00184D71"/>
    <w:rsid w:val="00185FC8"/>
    <w:rsid w:val="0018659E"/>
    <w:rsid w:val="001866D0"/>
    <w:rsid w:val="00186764"/>
    <w:rsid w:val="00186B26"/>
    <w:rsid w:val="001873E7"/>
    <w:rsid w:val="001905ED"/>
    <w:rsid w:val="0019201E"/>
    <w:rsid w:val="001921C8"/>
    <w:rsid w:val="00192348"/>
    <w:rsid w:val="001923C8"/>
    <w:rsid w:val="001931DA"/>
    <w:rsid w:val="001936AB"/>
    <w:rsid w:val="00193C06"/>
    <w:rsid w:val="00194EB2"/>
    <w:rsid w:val="00196E0D"/>
    <w:rsid w:val="001A02B4"/>
    <w:rsid w:val="001A088F"/>
    <w:rsid w:val="001A0ECF"/>
    <w:rsid w:val="001A16CC"/>
    <w:rsid w:val="001A1763"/>
    <w:rsid w:val="001A1EAE"/>
    <w:rsid w:val="001A2399"/>
    <w:rsid w:val="001A2CAF"/>
    <w:rsid w:val="001A3BA4"/>
    <w:rsid w:val="001A4443"/>
    <w:rsid w:val="001A45D4"/>
    <w:rsid w:val="001A4D3D"/>
    <w:rsid w:val="001A5431"/>
    <w:rsid w:val="001A59BC"/>
    <w:rsid w:val="001A5A69"/>
    <w:rsid w:val="001A5C95"/>
    <w:rsid w:val="001A5D3E"/>
    <w:rsid w:val="001A723E"/>
    <w:rsid w:val="001A7533"/>
    <w:rsid w:val="001B073F"/>
    <w:rsid w:val="001B1494"/>
    <w:rsid w:val="001B1674"/>
    <w:rsid w:val="001B1CAE"/>
    <w:rsid w:val="001B27AD"/>
    <w:rsid w:val="001B2F50"/>
    <w:rsid w:val="001B3D9E"/>
    <w:rsid w:val="001B48A6"/>
    <w:rsid w:val="001B49A1"/>
    <w:rsid w:val="001B4E84"/>
    <w:rsid w:val="001B4EEA"/>
    <w:rsid w:val="001B5550"/>
    <w:rsid w:val="001B58EA"/>
    <w:rsid w:val="001B5963"/>
    <w:rsid w:val="001B6194"/>
    <w:rsid w:val="001B6CBF"/>
    <w:rsid w:val="001B6F99"/>
    <w:rsid w:val="001B76DE"/>
    <w:rsid w:val="001C020D"/>
    <w:rsid w:val="001C0EAF"/>
    <w:rsid w:val="001C0ED7"/>
    <w:rsid w:val="001C21C4"/>
    <w:rsid w:val="001C28A2"/>
    <w:rsid w:val="001C2B58"/>
    <w:rsid w:val="001C2CD4"/>
    <w:rsid w:val="001C3C47"/>
    <w:rsid w:val="001C3CF8"/>
    <w:rsid w:val="001C4075"/>
    <w:rsid w:val="001C466B"/>
    <w:rsid w:val="001C5124"/>
    <w:rsid w:val="001C5289"/>
    <w:rsid w:val="001C5773"/>
    <w:rsid w:val="001C661F"/>
    <w:rsid w:val="001C6970"/>
    <w:rsid w:val="001C7224"/>
    <w:rsid w:val="001C73E6"/>
    <w:rsid w:val="001D0CE3"/>
    <w:rsid w:val="001D0D35"/>
    <w:rsid w:val="001D0EB8"/>
    <w:rsid w:val="001D1FAE"/>
    <w:rsid w:val="001D24A4"/>
    <w:rsid w:val="001D3289"/>
    <w:rsid w:val="001D349C"/>
    <w:rsid w:val="001D3A7C"/>
    <w:rsid w:val="001D3DDB"/>
    <w:rsid w:val="001D4275"/>
    <w:rsid w:val="001D4B9C"/>
    <w:rsid w:val="001D4D36"/>
    <w:rsid w:val="001D4D38"/>
    <w:rsid w:val="001D5118"/>
    <w:rsid w:val="001D65ED"/>
    <w:rsid w:val="001D6CFF"/>
    <w:rsid w:val="001D7A1D"/>
    <w:rsid w:val="001D7A45"/>
    <w:rsid w:val="001E3A48"/>
    <w:rsid w:val="001E4CC2"/>
    <w:rsid w:val="001E56D8"/>
    <w:rsid w:val="001E5F28"/>
    <w:rsid w:val="001E6923"/>
    <w:rsid w:val="001E7FAB"/>
    <w:rsid w:val="001F0FA5"/>
    <w:rsid w:val="001F1947"/>
    <w:rsid w:val="001F19F4"/>
    <w:rsid w:val="001F1C64"/>
    <w:rsid w:val="001F1D04"/>
    <w:rsid w:val="001F1D13"/>
    <w:rsid w:val="001F2BB4"/>
    <w:rsid w:val="001F2D6E"/>
    <w:rsid w:val="001F40F6"/>
    <w:rsid w:val="001F41ED"/>
    <w:rsid w:val="001F4B26"/>
    <w:rsid w:val="001F501A"/>
    <w:rsid w:val="001F52EF"/>
    <w:rsid w:val="001F75FE"/>
    <w:rsid w:val="00200072"/>
    <w:rsid w:val="00200274"/>
    <w:rsid w:val="00200959"/>
    <w:rsid w:val="00200CEF"/>
    <w:rsid w:val="0020113A"/>
    <w:rsid w:val="002014E7"/>
    <w:rsid w:val="00202CDE"/>
    <w:rsid w:val="00202E61"/>
    <w:rsid w:val="00204967"/>
    <w:rsid w:val="0020504B"/>
    <w:rsid w:val="002056AA"/>
    <w:rsid w:val="00205DDD"/>
    <w:rsid w:val="002067B1"/>
    <w:rsid w:val="002068C7"/>
    <w:rsid w:val="00206DE5"/>
    <w:rsid w:val="002072E0"/>
    <w:rsid w:val="00210A8C"/>
    <w:rsid w:val="00210B2D"/>
    <w:rsid w:val="002114A3"/>
    <w:rsid w:val="00211AA8"/>
    <w:rsid w:val="00211DFA"/>
    <w:rsid w:val="002125B6"/>
    <w:rsid w:val="002136DA"/>
    <w:rsid w:val="00213C54"/>
    <w:rsid w:val="00214705"/>
    <w:rsid w:val="00214845"/>
    <w:rsid w:val="00215E7B"/>
    <w:rsid w:val="00216E70"/>
    <w:rsid w:val="002176AC"/>
    <w:rsid w:val="0021798C"/>
    <w:rsid w:val="00217AF8"/>
    <w:rsid w:val="002203BA"/>
    <w:rsid w:val="00220506"/>
    <w:rsid w:val="00221A9A"/>
    <w:rsid w:val="00221E22"/>
    <w:rsid w:val="00221E2C"/>
    <w:rsid w:val="0022217D"/>
    <w:rsid w:val="002223FB"/>
    <w:rsid w:val="002229A7"/>
    <w:rsid w:val="00223604"/>
    <w:rsid w:val="0022439E"/>
    <w:rsid w:val="00224CBB"/>
    <w:rsid w:val="00224D41"/>
    <w:rsid w:val="00225921"/>
    <w:rsid w:val="0022644E"/>
    <w:rsid w:val="00226599"/>
    <w:rsid w:val="0022670B"/>
    <w:rsid w:val="00226CF6"/>
    <w:rsid w:val="00226F4D"/>
    <w:rsid w:val="002275CC"/>
    <w:rsid w:val="002304EF"/>
    <w:rsid w:val="002305B3"/>
    <w:rsid w:val="00231374"/>
    <w:rsid w:val="002321BE"/>
    <w:rsid w:val="00232415"/>
    <w:rsid w:val="0023386C"/>
    <w:rsid w:val="002338EB"/>
    <w:rsid w:val="00233D80"/>
    <w:rsid w:val="00233E7D"/>
    <w:rsid w:val="00234001"/>
    <w:rsid w:val="002348DE"/>
    <w:rsid w:val="00234AD2"/>
    <w:rsid w:val="002350EE"/>
    <w:rsid w:val="0023518F"/>
    <w:rsid w:val="00235326"/>
    <w:rsid w:val="002361CD"/>
    <w:rsid w:val="00236840"/>
    <w:rsid w:val="002369E7"/>
    <w:rsid w:val="00236A3B"/>
    <w:rsid w:val="0023754B"/>
    <w:rsid w:val="0023799D"/>
    <w:rsid w:val="00242BD0"/>
    <w:rsid w:val="00243F2E"/>
    <w:rsid w:val="00244337"/>
    <w:rsid w:val="00244700"/>
    <w:rsid w:val="00244787"/>
    <w:rsid w:val="00244AAF"/>
    <w:rsid w:val="00244CD2"/>
    <w:rsid w:val="00245491"/>
    <w:rsid w:val="0024590E"/>
    <w:rsid w:val="00246DFF"/>
    <w:rsid w:val="0024741D"/>
    <w:rsid w:val="00247983"/>
    <w:rsid w:val="002506C5"/>
    <w:rsid w:val="00250C3A"/>
    <w:rsid w:val="0025104B"/>
    <w:rsid w:val="0025144D"/>
    <w:rsid w:val="0025297C"/>
    <w:rsid w:val="00254084"/>
    <w:rsid w:val="00254696"/>
    <w:rsid w:val="00255808"/>
    <w:rsid w:val="00255B83"/>
    <w:rsid w:val="00256781"/>
    <w:rsid w:val="00256A83"/>
    <w:rsid w:val="00257E73"/>
    <w:rsid w:val="00260086"/>
    <w:rsid w:val="00261124"/>
    <w:rsid w:val="00262A8E"/>
    <w:rsid w:val="00263852"/>
    <w:rsid w:val="00263FEE"/>
    <w:rsid w:val="00264B4C"/>
    <w:rsid w:val="00264E27"/>
    <w:rsid w:val="00264E73"/>
    <w:rsid w:val="00265DA3"/>
    <w:rsid w:val="00265FB2"/>
    <w:rsid w:val="002667E1"/>
    <w:rsid w:val="00266971"/>
    <w:rsid w:val="00266D96"/>
    <w:rsid w:val="00266E22"/>
    <w:rsid w:val="002676E8"/>
    <w:rsid w:val="00270806"/>
    <w:rsid w:val="002713FC"/>
    <w:rsid w:val="002717B4"/>
    <w:rsid w:val="002718AB"/>
    <w:rsid w:val="00271900"/>
    <w:rsid w:val="00271BE9"/>
    <w:rsid w:val="00272524"/>
    <w:rsid w:val="00272D42"/>
    <w:rsid w:val="00273693"/>
    <w:rsid w:val="00273D82"/>
    <w:rsid w:val="00274B61"/>
    <w:rsid w:val="002750E7"/>
    <w:rsid w:val="002754C4"/>
    <w:rsid w:val="00275C08"/>
    <w:rsid w:val="00275D11"/>
    <w:rsid w:val="00275E55"/>
    <w:rsid w:val="0027678A"/>
    <w:rsid w:val="002769E5"/>
    <w:rsid w:val="00276FEF"/>
    <w:rsid w:val="002774A5"/>
    <w:rsid w:val="00277589"/>
    <w:rsid w:val="00277A77"/>
    <w:rsid w:val="0028003E"/>
    <w:rsid w:val="00280561"/>
    <w:rsid w:val="0028058A"/>
    <w:rsid w:val="00281261"/>
    <w:rsid w:val="00281BB8"/>
    <w:rsid w:val="00282AD5"/>
    <w:rsid w:val="00282EF4"/>
    <w:rsid w:val="00282F91"/>
    <w:rsid w:val="00283527"/>
    <w:rsid w:val="002835DB"/>
    <w:rsid w:val="00284217"/>
    <w:rsid w:val="0028422F"/>
    <w:rsid w:val="0028425E"/>
    <w:rsid w:val="00284F04"/>
    <w:rsid w:val="00285848"/>
    <w:rsid w:val="00285E83"/>
    <w:rsid w:val="00286922"/>
    <w:rsid w:val="0028695D"/>
    <w:rsid w:val="00286FF5"/>
    <w:rsid w:val="0028725C"/>
    <w:rsid w:val="00290817"/>
    <w:rsid w:val="00290C06"/>
    <w:rsid w:val="00290E98"/>
    <w:rsid w:val="00290EFE"/>
    <w:rsid w:val="0029126B"/>
    <w:rsid w:val="00291522"/>
    <w:rsid w:val="00291DCA"/>
    <w:rsid w:val="00292A9F"/>
    <w:rsid w:val="00292E7F"/>
    <w:rsid w:val="00293974"/>
    <w:rsid w:val="00293AB6"/>
    <w:rsid w:val="00293E51"/>
    <w:rsid w:val="0029482A"/>
    <w:rsid w:val="00295DCF"/>
    <w:rsid w:val="002A0355"/>
    <w:rsid w:val="002A0673"/>
    <w:rsid w:val="002A09FA"/>
    <w:rsid w:val="002A0A44"/>
    <w:rsid w:val="002A118C"/>
    <w:rsid w:val="002A11E5"/>
    <w:rsid w:val="002A347E"/>
    <w:rsid w:val="002A3B72"/>
    <w:rsid w:val="002A41A7"/>
    <w:rsid w:val="002A575A"/>
    <w:rsid w:val="002A6217"/>
    <w:rsid w:val="002A62FF"/>
    <w:rsid w:val="002A639F"/>
    <w:rsid w:val="002A6976"/>
    <w:rsid w:val="002B0A91"/>
    <w:rsid w:val="002B0D3A"/>
    <w:rsid w:val="002B154D"/>
    <w:rsid w:val="002B1930"/>
    <w:rsid w:val="002B3055"/>
    <w:rsid w:val="002B3581"/>
    <w:rsid w:val="002B3CC9"/>
    <w:rsid w:val="002B44A7"/>
    <w:rsid w:val="002B526A"/>
    <w:rsid w:val="002B5955"/>
    <w:rsid w:val="002B7833"/>
    <w:rsid w:val="002B7BE9"/>
    <w:rsid w:val="002B7EF3"/>
    <w:rsid w:val="002C01E5"/>
    <w:rsid w:val="002C02A0"/>
    <w:rsid w:val="002C06CD"/>
    <w:rsid w:val="002C07DE"/>
    <w:rsid w:val="002C0B22"/>
    <w:rsid w:val="002C0D77"/>
    <w:rsid w:val="002C14F1"/>
    <w:rsid w:val="002C1D07"/>
    <w:rsid w:val="002C1E10"/>
    <w:rsid w:val="002C2746"/>
    <w:rsid w:val="002C28D1"/>
    <w:rsid w:val="002C2A6D"/>
    <w:rsid w:val="002C2C0D"/>
    <w:rsid w:val="002C32A6"/>
    <w:rsid w:val="002C36D9"/>
    <w:rsid w:val="002C3B0D"/>
    <w:rsid w:val="002C447D"/>
    <w:rsid w:val="002C4579"/>
    <w:rsid w:val="002C4AC8"/>
    <w:rsid w:val="002C65F7"/>
    <w:rsid w:val="002C725F"/>
    <w:rsid w:val="002C7420"/>
    <w:rsid w:val="002C7C20"/>
    <w:rsid w:val="002D0E78"/>
    <w:rsid w:val="002D152B"/>
    <w:rsid w:val="002D1A7F"/>
    <w:rsid w:val="002D1BF0"/>
    <w:rsid w:val="002D1FE3"/>
    <w:rsid w:val="002D2464"/>
    <w:rsid w:val="002D2ACB"/>
    <w:rsid w:val="002D34F9"/>
    <w:rsid w:val="002D35F3"/>
    <w:rsid w:val="002D3E5A"/>
    <w:rsid w:val="002D3EA8"/>
    <w:rsid w:val="002D433E"/>
    <w:rsid w:val="002D5023"/>
    <w:rsid w:val="002D5CE8"/>
    <w:rsid w:val="002D5F08"/>
    <w:rsid w:val="002D6580"/>
    <w:rsid w:val="002D6C2F"/>
    <w:rsid w:val="002D6E3B"/>
    <w:rsid w:val="002D6F0B"/>
    <w:rsid w:val="002D7274"/>
    <w:rsid w:val="002D7AF3"/>
    <w:rsid w:val="002E02AC"/>
    <w:rsid w:val="002E0E8C"/>
    <w:rsid w:val="002E0F7E"/>
    <w:rsid w:val="002E1BAA"/>
    <w:rsid w:val="002E223C"/>
    <w:rsid w:val="002E267E"/>
    <w:rsid w:val="002E26D0"/>
    <w:rsid w:val="002E3144"/>
    <w:rsid w:val="002E37CC"/>
    <w:rsid w:val="002E62E5"/>
    <w:rsid w:val="002E66FA"/>
    <w:rsid w:val="002E6837"/>
    <w:rsid w:val="002E6BE1"/>
    <w:rsid w:val="002E7CA3"/>
    <w:rsid w:val="002F1699"/>
    <w:rsid w:val="002F182A"/>
    <w:rsid w:val="002F1CA4"/>
    <w:rsid w:val="002F3199"/>
    <w:rsid w:val="002F429E"/>
    <w:rsid w:val="002F433F"/>
    <w:rsid w:val="002F503C"/>
    <w:rsid w:val="002F519F"/>
    <w:rsid w:val="002F5C81"/>
    <w:rsid w:val="002F5F07"/>
    <w:rsid w:val="002F639F"/>
    <w:rsid w:val="002F63F1"/>
    <w:rsid w:val="002F6DEC"/>
    <w:rsid w:val="002F7A14"/>
    <w:rsid w:val="0030042F"/>
    <w:rsid w:val="003005BD"/>
    <w:rsid w:val="00300612"/>
    <w:rsid w:val="00300B42"/>
    <w:rsid w:val="003021D6"/>
    <w:rsid w:val="00302306"/>
    <w:rsid w:val="0030236C"/>
    <w:rsid w:val="0030257D"/>
    <w:rsid w:val="00303AB1"/>
    <w:rsid w:val="00303DDA"/>
    <w:rsid w:val="003042DD"/>
    <w:rsid w:val="00305FF2"/>
    <w:rsid w:val="003061C9"/>
    <w:rsid w:val="00306C17"/>
    <w:rsid w:val="00306EDF"/>
    <w:rsid w:val="003077A4"/>
    <w:rsid w:val="003078D9"/>
    <w:rsid w:val="00310035"/>
    <w:rsid w:val="003100DE"/>
    <w:rsid w:val="00310A10"/>
    <w:rsid w:val="00311426"/>
    <w:rsid w:val="003114DD"/>
    <w:rsid w:val="0031275C"/>
    <w:rsid w:val="00312A9E"/>
    <w:rsid w:val="00313B67"/>
    <w:rsid w:val="00313DA3"/>
    <w:rsid w:val="00313E85"/>
    <w:rsid w:val="00313EC8"/>
    <w:rsid w:val="0031439E"/>
    <w:rsid w:val="003143A1"/>
    <w:rsid w:val="00314882"/>
    <w:rsid w:val="00315955"/>
    <w:rsid w:val="00315D1D"/>
    <w:rsid w:val="00316B73"/>
    <w:rsid w:val="00317CC2"/>
    <w:rsid w:val="0032011F"/>
    <w:rsid w:val="00321905"/>
    <w:rsid w:val="00321E9A"/>
    <w:rsid w:val="00322EFA"/>
    <w:rsid w:val="00322FD6"/>
    <w:rsid w:val="0032303A"/>
    <w:rsid w:val="00323181"/>
    <w:rsid w:val="00323483"/>
    <w:rsid w:val="003253B2"/>
    <w:rsid w:val="0032559F"/>
    <w:rsid w:val="00325BD5"/>
    <w:rsid w:val="00325E85"/>
    <w:rsid w:val="00325F27"/>
    <w:rsid w:val="00326526"/>
    <w:rsid w:val="00327C6F"/>
    <w:rsid w:val="00327EBF"/>
    <w:rsid w:val="0033042B"/>
    <w:rsid w:val="003309DE"/>
    <w:rsid w:val="00331236"/>
    <w:rsid w:val="003316CA"/>
    <w:rsid w:val="0033184D"/>
    <w:rsid w:val="0033205F"/>
    <w:rsid w:val="00332BB8"/>
    <w:rsid w:val="00333612"/>
    <w:rsid w:val="00333B49"/>
    <w:rsid w:val="003344AC"/>
    <w:rsid w:val="0033492B"/>
    <w:rsid w:val="003362FA"/>
    <w:rsid w:val="00336545"/>
    <w:rsid w:val="003366FB"/>
    <w:rsid w:val="0033672D"/>
    <w:rsid w:val="00337579"/>
    <w:rsid w:val="0034240B"/>
    <w:rsid w:val="0034241B"/>
    <w:rsid w:val="0034498F"/>
    <w:rsid w:val="00345F6D"/>
    <w:rsid w:val="00346386"/>
    <w:rsid w:val="00347FB8"/>
    <w:rsid w:val="003503A8"/>
    <w:rsid w:val="003506A1"/>
    <w:rsid w:val="00350A1B"/>
    <w:rsid w:val="00350F04"/>
    <w:rsid w:val="00351AFF"/>
    <w:rsid w:val="003522CF"/>
    <w:rsid w:val="003534F7"/>
    <w:rsid w:val="003535AE"/>
    <w:rsid w:val="00354B51"/>
    <w:rsid w:val="003559D4"/>
    <w:rsid w:val="003563EB"/>
    <w:rsid w:val="003605FA"/>
    <w:rsid w:val="0036119A"/>
    <w:rsid w:val="0036157B"/>
    <w:rsid w:val="003622DD"/>
    <w:rsid w:val="0036261E"/>
    <w:rsid w:val="003626D5"/>
    <w:rsid w:val="0036299E"/>
    <w:rsid w:val="003634C7"/>
    <w:rsid w:val="0036359A"/>
    <w:rsid w:val="00363E2F"/>
    <w:rsid w:val="003644F3"/>
    <w:rsid w:val="00364503"/>
    <w:rsid w:val="00364CAF"/>
    <w:rsid w:val="003652F7"/>
    <w:rsid w:val="00365872"/>
    <w:rsid w:val="003662EB"/>
    <w:rsid w:val="0036635D"/>
    <w:rsid w:val="00366519"/>
    <w:rsid w:val="0036679A"/>
    <w:rsid w:val="003672AE"/>
    <w:rsid w:val="00367DB5"/>
    <w:rsid w:val="003703EF"/>
    <w:rsid w:val="00370451"/>
    <w:rsid w:val="00371AA8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80F0E"/>
    <w:rsid w:val="0038128A"/>
    <w:rsid w:val="00382075"/>
    <w:rsid w:val="00382C04"/>
    <w:rsid w:val="00382C7D"/>
    <w:rsid w:val="00382FC9"/>
    <w:rsid w:val="0038321E"/>
    <w:rsid w:val="00383E47"/>
    <w:rsid w:val="00385EB4"/>
    <w:rsid w:val="0038673B"/>
    <w:rsid w:val="0038673E"/>
    <w:rsid w:val="00386A6D"/>
    <w:rsid w:val="00386EA9"/>
    <w:rsid w:val="003873B8"/>
    <w:rsid w:val="003878C8"/>
    <w:rsid w:val="00387CF5"/>
    <w:rsid w:val="00390459"/>
    <w:rsid w:val="00390892"/>
    <w:rsid w:val="0039156C"/>
    <w:rsid w:val="003915F9"/>
    <w:rsid w:val="00391894"/>
    <w:rsid w:val="00391CDD"/>
    <w:rsid w:val="00392A5E"/>
    <w:rsid w:val="00395DB6"/>
    <w:rsid w:val="0039664D"/>
    <w:rsid w:val="0039727C"/>
    <w:rsid w:val="003973D2"/>
    <w:rsid w:val="0039759F"/>
    <w:rsid w:val="0039765A"/>
    <w:rsid w:val="00397D20"/>
    <w:rsid w:val="00397DCA"/>
    <w:rsid w:val="00397F7A"/>
    <w:rsid w:val="003A0516"/>
    <w:rsid w:val="003A06DE"/>
    <w:rsid w:val="003A0FB1"/>
    <w:rsid w:val="003A111D"/>
    <w:rsid w:val="003A1417"/>
    <w:rsid w:val="003A1B08"/>
    <w:rsid w:val="003A290F"/>
    <w:rsid w:val="003A3E79"/>
    <w:rsid w:val="003A4739"/>
    <w:rsid w:val="003A5FE7"/>
    <w:rsid w:val="003A6380"/>
    <w:rsid w:val="003A6610"/>
    <w:rsid w:val="003A6FD5"/>
    <w:rsid w:val="003A7D34"/>
    <w:rsid w:val="003B119A"/>
    <w:rsid w:val="003B1781"/>
    <w:rsid w:val="003B375E"/>
    <w:rsid w:val="003B46CF"/>
    <w:rsid w:val="003B4C91"/>
    <w:rsid w:val="003B5F2F"/>
    <w:rsid w:val="003B6284"/>
    <w:rsid w:val="003B6CB8"/>
    <w:rsid w:val="003B79EE"/>
    <w:rsid w:val="003C017D"/>
    <w:rsid w:val="003C13D5"/>
    <w:rsid w:val="003C1B45"/>
    <w:rsid w:val="003C1BC8"/>
    <w:rsid w:val="003C1F34"/>
    <w:rsid w:val="003C1FFA"/>
    <w:rsid w:val="003C27A5"/>
    <w:rsid w:val="003C2E58"/>
    <w:rsid w:val="003C323D"/>
    <w:rsid w:val="003C3384"/>
    <w:rsid w:val="003C41D4"/>
    <w:rsid w:val="003C492E"/>
    <w:rsid w:val="003C5608"/>
    <w:rsid w:val="003C5678"/>
    <w:rsid w:val="003C6096"/>
    <w:rsid w:val="003C60FE"/>
    <w:rsid w:val="003C6E39"/>
    <w:rsid w:val="003C6F4C"/>
    <w:rsid w:val="003C715B"/>
    <w:rsid w:val="003C76F8"/>
    <w:rsid w:val="003C7805"/>
    <w:rsid w:val="003C7E0E"/>
    <w:rsid w:val="003D03D6"/>
    <w:rsid w:val="003D0B60"/>
    <w:rsid w:val="003D0EE3"/>
    <w:rsid w:val="003D234E"/>
    <w:rsid w:val="003D2F94"/>
    <w:rsid w:val="003D357B"/>
    <w:rsid w:val="003D3891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D7D0D"/>
    <w:rsid w:val="003E0001"/>
    <w:rsid w:val="003E0063"/>
    <w:rsid w:val="003E0A38"/>
    <w:rsid w:val="003E0F9E"/>
    <w:rsid w:val="003E12E3"/>
    <w:rsid w:val="003E1781"/>
    <w:rsid w:val="003E1EA1"/>
    <w:rsid w:val="003E1EA3"/>
    <w:rsid w:val="003E2172"/>
    <w:rsid w:val="003E344B"/>
    <w:rsid w:val="003E3933"/>
    <w:rsid w:val="003E4426"/>
    <w:rsid w:val="003E53DD"/>
    <w:rsid w:val="003E5AE4"/>
    <w:rsid w:val="003E6010"/>
    <w:rsid w:val="003E79AD"/>
    <w:rsid w:val="003E7E90"/>
    <w:rsid w:val="003F03B6"/>
    <w:rsid w:val="003F0497"/>
    <w:rsid w:val="003F094F"/>
    <w:rsid w:val="003F0B39"/>
    <w:rsid w:val="003F0D8D"/>
    <w:rsid w:val="003F10AF"/>
    <w:rsid w:val="003F1FC2"/>
    <w:rsid w:val="003F26D8"/>
    <w:rsid w:val="003F2715"/>
    <w:rsid w:val="003F2782"/>
    <w:rsid w:val="003F2D9A"/>
    <w:rsid w:val="003F33D7"/>
    <w:rsid w:val="003F3453"/>
    <w:rsid w:val="003F353D"/>
    <w:rsid w:val="003F4A4E"/>
    <w:rsid w:val="003F5144"/>
    <w:rsid w:val="003F5EB0"/>
    <w:rsid w:val="003F5EB5"/>
    <w:rsid w:val="003F5F48"/>
    <w:rsid w:val="003F72E3"/>
    <w:rsid w:val="003F7420"/>
    <w:rsid w:val="003F7D46"/>
    <w:rsid w:val="00400BE3"/>
    <w:rsid w:val="00401309"/>
    <w:rsid w:val="004032F5"/>
    <w:rsid w:val="0040379C"/>
    <w:rsid w:val="00404F36"/>
    <w:rsid w:val="0040501C"/>
    <w:rsid w:val="004060BE"/>
    <w:rsid w:val="0040633B"/>
    <w:rsid w:val="00406577"/>
    <w:rsid w:val="00406BED"/>
    <w:rsid w:val="00406DB0"/>
    <w:rsid w:val="00407129"/>
    <w:rsid w:val="00410C64"/>
    <w:rsid w:val="00410FD2"/>
    <w:rsid w:val="004113FA"/>
    <w:rsid w:val="0041193E"/>
    <w:rsid w:val="00411CB5"/>
    <w:rsid w:val="00412641"/>
    <w:rsid w:val="004128BA"/>
    <w:rsid w:val="00413B10"/>
    <w:rsid w:val="004144BD"/>
    <w:rsid w:val="0041490D"/>
    <w:rsid w:val="00414AC2"/>
    <w:rsid w:val="00414EB0"/>
    <w:rsid w:val="00414FD4"/>
    <w:rsid w:val="00415387"/>
    <w:rsid w:val="00415640"/>
    <w:rsid w:val="00415F9A"/>
    <w:rsid w:val="004161A6"/>
    <w:rsid w:val="004162A5"/>
    <w:rsid w:val="00417F73"/>
    <w:rsid w:val="004209FC"/>
    <w:rsid w:val="00420BCB"/>
    <w:rsid w:val="00421CD8"/>
    <w:rsid w:val="00422B04"/>
    <w:rsid w:val="004238DF"/>
    <w:rsid w:val="004240C3"/>
    <w:rsid w:val="0042459A"/>
    <w:rsid w:val="004246AA"/>
    <w:rsid w:val="00424FA1"/>
    <w:rsid w:val="004259DE"/>
    <w:rsid w:val="00425DF9"/>
    <w:rsid w:val="00426EC7"/>
    <w:rsid w:val="00427124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FF8"/>
    <w:rsid w:val="00433037"/>
    <w:rsid w:val="00433A59"/>
    <w:rsid w:val="00433B2B"/>
    <w:rsid w:val="00433CA0"/>
    <w:rsid w:val="0043418B"/>
    <w:rsid w:val="00435007"/>
    <w:rsid w:val="004357FA"/>
    <w:rsid w:val="004361E1"/>
    <w:rsid w:val="00436D2D"/>
    <w:rsid w:val="004379D3"/>
    <w:rsid w:val="00437BA4"/>
    <w:rsid w:val="0044056D"/>
    <w:rsid w:val="0044120D"/>
    <w:rsid w:val="00441F61"/>
    <w:rsid w:val="00442EC0"/>
    <w:rsid w:val="0044310B"/>
    <w:rsid w:val="004440DB"/>
    <w:rsid w:val="0044423B"/>
    <w:rsid w:val="00444860"/>
    <w:rsid w:val="004449F7"/>
    <w:rsid w:val="00444D31"/>
    <w:rsid w:val="0044549C"/>
    <w:rsid w:val="00445B61"/>
    <w:rsid w:val="00447882"/>
    <w:rsid w:val="004501FE"/>
    <w:rsid w:val="00450428"/>
    <w:rsid w:val="00450D1F"/>
    <w:rsid w:val="0045207D"/>
    <w:rsid w:val="0045243A"/>
    <w:rsid w:val="00453B33"/>
    <w:rsid w:val="00453B98"/>
    <w:rsid w:val="00454338"/>
    <w:rsid w:val="00454766"/>
    <w:rsid w:val="004547CC"/>
    <w:rsid w:val="0045549B"/>
    <w:rsid w:val="00455EFA"/>
    <w:rsid w:val="004566E1"/>
    <w:rsid w:val="00456DBA"/>
    <w:rsid w:val="00460331"/>
    <w:rsid w:val="004606B3"/>
    <w:rsid w:val="00461AFD"/>
    <w:rsid w:val="00461B64"/>
    <w:rsid w:val="00461D0B"/>
    <w:rsid w:val="00463863"/>
    <w:rsid w:val="00463C70"/>
    <w:rsid w:val="004645AA"/>
    <w:rsid w:val="004645D2"/>
    <w:rsid w:val="0046487E"/>
    <w:rsid w:val="0046493A"/>
    <w:rsid w:val="00465B7B"/>
    <w:rsid w:val="00465DD8"/>
    <w:rsid w:val="00466830"/>
    <w:rsid w:val="0046683C"/>
    <w:rsid w:val="00466898"/>
    <w:rsid w:val="00466D9D"/>
    <w:rsid w:val="0046767C"/>
    <w:rsid w:val="0046793D"/>
    <w:rsid w:val="00470789"/>
    <w:rsid w:val="0047158A"/>
    <w:rsid w:val="00471983"/>
    <w:rsid w:val="00472F63"/>
    <w:rsid w:val="00473685"/>
    <w:rsid w:val="0047373E"/>
    <w:rsid w:val="00473D0D"/>
    <w:rsid w:val="0047403A"/>
    <w:rsid w:val="00474230"/>
    <w:rsid w:val="004745D1"/>
    <w:rsid w:val="004748DE"/>
    <w:rsid w:val="0047494E"/>
    <w:rsid w:val="00475946"/>
    <w:rsid w:val="00476570"/>
    <w:rsid w:val="00477051"/>
    <w:rsid w:val="0047718F"/>
    <w:rsid w:val="004807C0"/>
    <w:rsid w:val="004807F5"/>
    <w:rsid w:val="0048105E"/>
    <w:rsid w:val="00481573"/>
    <w:rsid w:val="00481644"/>
    <w:rsid w:val="00481D86"/>
    <w:rsid w:val="004823FE"/>
    <w:rsid w:val="00482789"/>
    <w:rsid w:val="0048280A"/>
    <w:rsid w:val="00483F80"/>
    <w:rsid w:val="00484CD5"/>
    <w:rsid w:val="00484D71"/>
    <w:rsid w:val="00485230"/>
    <w:rsid w:val="004861B8"/>
    <w:rsid w:val="0048642B"/>
    <w:rsid w:val="00486804"/>
    <w:rsid w:val="004900B6"/>
    <w:rsid w:val="00490707"/>
    <w:rsid w:val="0049197A"/>
    <w:rsid w:val="0049226C"/>
    <w:rsid w:val="004923EF"/>
    <w:rsid w:val="00492740"/>
    <w:rsid w:val="00492F36"/>
    <w:rsid w:val="0049311F"/>
    <w:rsid w:val="0049396A"/>
    <w:rsid w:val="004945FF"/>
    <w:rsid w:val="00494F8F"/>
    <w:rsid w:val="0049580F"/>
    <w:rsid w:val="0049590B"/>
    <w:rsid w:val="00495D4C"/>
    <w:rsid w:val="0049752D"/>
    <w:rsid w:val="00497556"/>
    <w:rsid w:val="004A04C3"/>
    <w:rsid w:val="004A0B73"/>
    <w:rsid w:val="004A10F7"/>
    <w:rsid w:val="004A15B7"/>
    <w:rsid w:val="004A1BDB"/>
    <w:rsid w:val="004A25A9"/>
    <w:rsid w:val="004A2EBC"/>
    <w:rsid w:val="004A3755"/>
    <w:rsid w:val="004A4C11"/>
    <w:rsid w:val="004A4C8B"/>
    <w:rsid w:val="004A4FF4"/>
    <w:rsid w:val="004A57BD"/>
    <w:rsid w:val="004A5F0E"/>
    <w:rsid w:val="004A7603"/>
    <w:rsid w:val="004A7D82"/>
    <w:rsid w:val="004A7EF5"/>
    <w:rsid w:val="004B00D5"/>
    <w:rsid w:val="004B0248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43E8"/>
    <w:rsid w:val="004B567A"/>
    <w:rsid w:val="004B5985"/>
    <w:rsid w:val="004B6267"/>
    <w:rsid w:val="004B64A0"/>
    <w:rsid w:val="004B6597"/>
    <w:rsid w:val="004B692D"/>
    <w:rsid w:val="004B6D89"/>
    <w:rsid w:val="004B6FDD"/>
    <w:rsid w:val="004B78D2"/>
    <w:rsid w:val="004B7D9F"/>
    <w:rsid w:val="004C0A65"/>
    <w:rsid w:val="004C184D"/>
    <w:rsid w:val="004C246F"/>
    <w:rsid w:val="004C266F"/>
    <w:rsid w:val="004C29E7"/>
    <w:rsid w:val="004C2AA0"/>
    <w:rsid w:val="004C2BD3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D003E"/>
    <w:rsid w:val="004D0A7B"/>
    <w:rsid w:val="004D0D82"/>
    <w:rsid w:val="004D14F7"/>
    <w:rsid w:val="004D1869"/>
    <w:rsid w:val="004D2787"/>
    <w:rsid w:val="004D3372"/>
    <w:rsid w:val="004D4C62"/>
    <w:rsid w:val="004D4FA5"/>
    <w:rsid w:val="004D5E72"/>
    <w:rsid w:val="004D688F"/>
    <w:rsid w:val="004D69F7"/>
    <w:rsid w:val="004D718C"/>
    <w:rsid w:val="004D72F5"/>
    <w:rsid w:val="004D73D3"/>
    <w:rsid w:val="004D7560"/>
    <w:rsid w:val="004E010B"/>
    <w:rsid w:val="004E21D3"/>
    <w:rsid w:val="004E2330"/>
    <w:rsid w:val="004E2497"/>
    <w:rsid w:val="004E2C58"/>
    <w:rsid w:val="004E3EAD"/>
    <w:rsid w:val="004E551B"/>
    <w:rsid w:val="004E622E"/>
    <w:rsid w:val="004E7DD8"/>
    <w:rsid w:val="004E7F06"/>
    <w:rsid w:val="004F0D2E"/>
    <w:rsid w:val="004F21EB"/>
    <w:rsid w:val="004F3893"/>
    <w:rsid w:val="004F38AF"/>
    <w:rsid w:val="004F3ECD"/>
    <w:rsid w:val="004F4127"/>
    <w:rsid w:val="004F5011"/>
    <w:rsid w:val="004F5499"/>
    <w:rsid w:val="004F586D"/>
    <w:rsid w:val="004F669B"/>
    <w:rsid w:val="004F6B34"/>
    <w:rsid w:val="004F6F8C"/>
    <w:rsid w:val="004F768A"/>
    <w:rsid w:val="004F7E74"/>
    <w:rsid w:val="00500607"/>
    <w:rsid w:val="00500622"/>
    <w:rsid w:val="00500941"/>
    <w:rsid w:val="00500EF6"/>
    <w:rsid w:val="00501A98"/>
    <w:rsid w:val="00501B6E"/>
    <w:rsid w:val="00502A26"/>
    <w:rsid w:val="00503052"/>
    <w:rsid w:val="005035A2"/>
    <w:rsid w:val="005040A5"/>
    <w:rsid w:val="005041B0"/>
    <w:rsid w:val="00504400"/>
    <w:rsid w:val="00504549"/>
    <w:rsid w:val="0050647F"/>
    <w:rsid w:val="0050748B"/>
    <w:rsid w:val="0050749C"/>
    <w:rsid w:val="005077E1"/>
    <w:rsid w:val="005103A4"/>
    <w:rsid w:val="005118FF"/>
    <w:rsid w:val="005130E6"/>
    <w:rsid w:val="00513F72"/>
    <w:rsid w:val="00514030"/>
    <w:rsid w:val="00514520"/>
    <w:rsid w:val="00514D33"/>
    <w:rsid w:val="0051528C"/>
    <w:rsid w:val="00515EEC"/>
    <w:rsid w:val="005166AD"/>
    <w:rsid w:val="00516D1A"/>
    <w:rsid w:val="00520F18"/>
    <w:rsid w:val="005210AC"/>
    <w:rsid w:val="00521411"/>
    <w:rsid w:val="0052218C"/>
    <w:rsid w:val="005224FE"/>
    <w:rsid w:val="005231D0"/>
    <w:rsid w:val="00523755"/>
    <w:rsid w:val="005238A2"/>
    <w:rsid w:val="005242DD"/>
    <w:rsid w:val="00524C55"/>
    <w:rsid w:val="005250D4"/>
    <w:rsid w:val="00525421"/>
    <w:rsid w:val="005254B2"/>
    <w:rsid w:val="00525B09"/>
    <w:rsid w:val="00525E1B"/>
    <w:rsid w:val="0052637C"/>
    <w:rsid w:val="00526594"/>
    <w:rsid w:val="0052706A"/>
    <w:rsid w:val="00527880"/>
    <w:rsid w:val="00527A1E"/>
    <w:rsid w:val="0053161C"/>
    <w:rsid w:val="00531A38"/>
    <w:rsid w:val="00532E5C"/>
    <w:rsid w:val="005344D2"/>
    <w:rsid w:val="00534C5A"/>
    <w:rsid w:val="00535305"/>
    <w:rsid w:val="00535ADD"/>
    <w:rsid w:val="00535D6D"/>
    <w:rsid w:val="005365AC"/>
    <w:rsid w:val="005366CA"/>
    <w:rsid w:val="00536B7A"/>
    <w:rsid w:val="00537272"/>
    <w:rsid w:val="005377FA"/>
    <w:rsid w:val="0053786F"/>
    <w:rsid w:val="00540510"/>
    <w:rsid w:val="0054095B"/>
    <w:rsid w:val="005414E0"/>
    <w:rsid w:val="00541672"/>
    <w:rsid w:val="005422EE"/>
    <w:rsid w:val="00542C14"/>
    <w:rsid w:val="00543D97"/>
    <w:rsid w:val="00544446"/>
    <w:rsid w:val="00544A17"/>
    <w:rsid w:val="0054527C"/>
    <w:rsid w:val="005459B1"/>
    <w:rsid w:val="00545A23"/>
    <w:rsid w:val="00546807"/>
    <w:rsid w:val="00546EBA"/>
    <w:rsid w:val="005473C7"/>
    <w:rsid w:val="005474C0"/>
    <w:rsid w:val="00547AB5"/>
    <w:rsid w:val="00550578"/>
    <w:rsid w:val="00550C69"/>
    <w:rsid w:val="00550E0C"/>
    <w:rsid w:val="005514EF"/>
    <w:rsid w:val="00552062"/>
    <w:rsid w:val="005521CC"/>
    <w:rsid w:val="00552AF6"/>
    <w:rsid w:val="00553226"/>
    <w:rsid w:val="0055380F"/>
    <w:rsid w:val="00553BB3"/>
    <w:rsid w:val="00553F8E"/>
    <w:rsid w:val="00554C8D"/>
    <w:rsid w:val="00554E10"/>
    <w:rsid w:val="005551E2"/>
    <w:rsid w:val="005554AA"/>
    <w:rsid w:val="00555661"/>
    <w:rsid w:val="00555881"/>
    <w:rsid w:val="00556582"/>
    <w:rsid w:val="00556F10"/>
    <w:rsid w:val="00557D51"/>
    <w:rsid w:val="00557D53"/>
    <w:rsid w:val="005603BB"/>
    <w:rsid w:val="00560541"/>
    <w:rsid w:val="00560E56"/>
    <w:rsid w:val="00561007"/>
    <w:rsid w:val="00561EC0"/>
    <w:rsid w:val="005647FB"/>
    <w:rsid w:val="005655C8"/>
    <w:rsid w:val="0056599C"/>
    <w:rsid w:val="00566509"/>
    <w:rsid w:val="00566735"/>
    <w:rsid w:val="00567F17"/>
    <w:rsid w:val="00567FC5"/>
    <w:rsid w:val="005700F3"/>
    <w:rsid w:val="00570218"/>
    <w:rsid w:val="00570245"/>
    <w:rsid w:val="005703B2"/>
    <w:rsid w:val="00571329"/>
    <w:rsid w:val="00571352"/>
    <w:rsid w:val="0057157C"/>
    <w:rsid w:val="00571A63"/>
    <w:rsid w:val="00571D97"/>
    <w:rsid w:val="0057212A"/>
    <w:rsid w:val="0057380B"/>
    <w:rsid w:val="00573E9A"/>
    <w:rsid w:val="00573EF3"/>
    <w:rsid w:val="00574843"/>
    <w:rsid w:val="00574A5E"/>
    <w:rsid w:val="00575FEA"/>
    <w:rsid w:val="00576512"/>
    <w:rsid w:val="005774B7"/>
    <w:rsid w:val="00577A16"/>
    <w:rsid w:val="00577E91"/>
    <w:rsid w:val="0058092B"/>
    <w:rsid w:val="005819DB"/>
    <w:rsid w:val="00581CF6"/>
    <w:rsid w:val="00582501"/>
    <w:rsid w:val="00582625"/>
    <w:rsid w:val="00582B19"/>
    <w:rsid w:val="00583239"/>
    <w:rsid w:val="005836B3"/>
    <w:rsid w:val="005837FC"/>
    <w:rsid w:val="00583A81"/>
    <w:rsid w:val="00584012"/>
    <w:rsid w:val="005844B3"/>
    <w:rsid w:val="0058492E"/>
    <w:rsid w:val="005849B9"/>
    <w:rsid w:val="00585344"/>
    <w:rsid w:val="00585626"/>
    <w:rsid w:val="0058614D"/>
    <w:rsid w:val="005871D0"/>
    <w:rsid w:val="00587469"/>
    <w:rsid w:val="00587520"/>
    <w:rsid w:val="00587DCC"/>
    <w:rsid w:val="005903DF"/>
    <w:rsid w:val="00590F73"/>
    <w:rsid w:val="00591599"/>
    <w:rsid w:val="00591B02"/>
    <w:rsid w:val="00591C2C"/>
    <w:rsid w:val="00592EDF"/>
    <w:rsid w:val="00593B40"/>
    <w:rsid w:val="00594752"/>
    <w:rsid w:val="00594DB5"/>
    <w:rsid w:val="005951A1"/>
    <w:rsid w:val="0059699A"/>
    <w:rsid w:val="00597F79"/>
    <w:rsid w:val="00597F8C"/>
    <w:rsid w:val="005A06D0"/>
    <w:rsid w:val="005A0B65"/>
    <w:rsid w:val="005A0F3A"/>
    <w:rsid w:val="005A1163"/>
    <w:rsid w:val="005A1841"/>
    <w:rsid w:val="005A1BA2"/>
    <w:rsid w:val="005A32D3"/>
    <w:rsid w:val="005A3922"/>
    <w:rsid w:val="005A3E4A"/>
    <w:rsid w:val="005A40DF"/>
    <w:rsid w:val="005A4249"/>
    <w:rsid w:val="005A4833"/>
    <w:rsid w:val="005A588E"/>
    <w:rsid w:val="005A5E94"/>
    <w:rsid w:val="005A6B00"/>
    <w:rsid w:val="005A6C53"/>
    <w:rsid w:val="005A7006"/>
    <w:rsid w:val="005A7686"/>
    <w:rsid w:val="005A7F76"/>
    <w:rsid w:val="005B1405"/>
    <w:rsid w:val="005B15F1"/>
    <w:rsid w:val="005B2D91"/>
    <w:rsid w:val="005B30B8"/>
    <w:rsid w:val="005B3475"/>
    <w:rsid w:val="005B4177"/>
    <w:rsid w:val="005B4B68"/>
    <w:rsid w:val="005B5D57"/>
    <w:rsid w:val="005B60DA"/>
    <w:rsid w:val="005B6376"/>
    <w:rsid w:val="005B69A7"/>
    <w:rsid w:val="005B6A0B"/>
    <w:rsid w:val="005C01F6"/>
    <w:rsid w:val="005C0236"/>
    <w:rsid w:val="005C045D"/>
    <w:rsid w:val="005C0727"/>
    <w:rsid w:val="005C0785"/>
    <w:rsid w:val="005C10B5"/>
    <w:rsid w:val="005C133D"/>
    <w:rsid w:val="005C1641"/>
    <w:rsid w:val="005C1A80"/>
    <w:rsid w:val="005C3172"/>
    <w:rsid w:val="005C3F76"/>
    <w:rsid w:val="005C4074"/>
    <w:rsid w:val="005C4687"/>
    <w:rsid w:val="005C6937"/>
    <w:rsid w:val="005C7132"/>
    <w:rsid w:val="005C746F"/>
    <w:rsid w:val="005C781B"/>
    <w:rsid w:val="005C7C58"/>
    <w:rsid w:val="005D03AE"/>
    <w:rsid w:val="005D145D"/>
    <w:rsid w:val="005D1B2C"/>
    <w:rsid w:val="005D22AB"/>
    <w:rsid w:val="005D289D"/>
    <w:rsid w:val="005D2914"/>
    <w:rsid w:val="005D2962"/>
    <w:rsid w:val="005D2A59"/>
    <w:rsid w:val="005D2C5D"/>
    <w:rsid w:val="005D489F"/>
    <w:rsid w:val="005D49FF"/>
    <w:rsid w:val="005D55D6"/>
    <w:rsid w:val="005D5EDA"/>
    <w:rsid w:val="005D6008"/>
    <w:rsid w:val="005D631D"/>
    <w:rsid w:val="005D6606"/>
    <w:rsid w:val="005D67C3"/>
    <w:rsid w:val="005D683E"/>
    <w:rsid w:val="005D74A8"/>
    <w:rsid w:val="005D7718"/>
    <w:rsid w:val="005E0011"/>
    <w:rsid w:val="005E09A3"/>
    <w:rsid w:val="005E1568"/>
    <w:rsid w:val="005E1BC4"/>
    <w:rsid w:val="005E354B"/>
    <w:rsid w:val="005E373D"/>
    <w:rsid w:val="005E4093"/>
    <w:rsid w:val="005E42C6"/>
    <w:rsid w:val="005E4DA2"/>
    <w:rsid w:val="005E662F"/>
    <w:rsid w:val="005E6916"/>
    <w:rsid w:val="005E789F"/>
    <w:rsid w:val="005E7C6A"/>
    <w:rsid w:val="005E7F2F"/>
    <w:rsid w:val="005F0214"/>
    <w:rsid w:val="005F0984"/>
    <w:rsid w:val="005F1132"/>
    <w:rsid w:val="005F1784"/>
    <w:rsid w:val="005F189E"/>
    <w:rsid w:val="005F1DF8"/>
    <w:rsid w:val="005F1E60"/>
    <w:rsid w:val="005F1E7B"/>
    <w:rsid w:val="005F221D"/>
    <w:rsid w:val="005F299D"/>
    <w:rsid w:val="005F30B1"/>
    <w:rsid w:val="005F370D"/>
    <w:rsid w:val="005F51D2"/>
    <w:rsid w:val="005F5B36"/>
    <w:rsid w:val="005F651F"/>
    <w:rsid w:val="005F6838"/>
    <w:rsid w:val="005F73A9"/>
    <w:rsid w:val="005F73C9"/>
    <w:rsid w:val="005F78C7"/>
    <w:rsid w:val="0060135B"/>
    <w:rsid w:val="00601DBA"/>
    <w:rsid w:val="00602345"/>
    <w:rsid w:val="00602F27"/>
    <w:rsid w:val="006031C6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B09"/>
    <w:rsid w:val="00607FC5"/>
    <w:rsid w:val="00610189"/>
    <w:rsid w:val="0061068C"/>
    <w:rsid w:val="00610D55"/>
    <w:rsid w:val="006111DE"/>
    <w:rsid w:val="00611662"/>
    <w:rsid w:val="00611FC5"/>
    <w:rsid w:val="00612A3B"/>
    <w:rsid w:val="0061317E"/>
    <w:rsid w:val="00614282"/>
    <w:rsid w:val="0061452E"/>
    <w:rsid w:val="00614E97"/>
    <w:rsid w:val="00615053"/>
    <w:rsid w:val="006152EA"/>
    <w:rsid w:val="00615B25"/>
    <w:rsid w:val="00616135"/>
    <w:rsid w:val="00616BB3"/>
    <w:rsid w:val="00616FC0"/>
    <w:rsid w:val="006173DC"/>
    <w:rsid w:val="0061757E"/>
    <w:rsid w:val="00617725"/>
    <w:rsid w:val="00617A09"/>
    <w:rsid w:val="0062066D"/>
    <w:rsid w:val="00620846"/>
    <w:rsid w:val="00621C01"/>
    <w:rsid w:val="00622A37"/>
    <w:rsid w:val="00622C94"/>
    <w:rsid w:val="00622E92"/>
    <w:rsid w:val="00623752"/>
    <w:rsid w:val="00623A13"/>
    <w:rsid w:val="00624516"/>
    <w:rsid w:val="00624FD4"/>
    <w:rsid w:val="00625907"/>
    <w:rsid w:val="00630854"/>
    <w:rsid w:val="00631118"/>
    <w:rsid w:val="006313DE"/>
    <w:rsid w:val="00631BE7"/>
    <w:rsid w:val="00631E48"/>
    <w:rsid w:val="006326A7"/>
    <w:rsid w:val="00633017"/>
    <w:rsid w:val="0063315E"/>
    <w:rsid w:val="00633296"/>
    <w:rsid w:val="006332C0"/>
    <w:rsid w:val="0063351A"/>
    <w:rsid w:val="00633FA3"/>
    <w:rsid w:val="006349EF"/>
    <w:rsid w:val="00634DC4"/>
    <w:rsid w:val="00635522"/>
    <w:rsid w:val="006359A7"/>
    <w:rsid w:val="00635D04"/>
    <w:rsid w:val="00635D0B"/>
    <w:rsid w:val="00636B51"/>
    <w:rsid w:val="00640112"/>
    <w:rsid w:val="006406DC"/>
    <w:rsid w:val="00640A3B"/>
    <w:rsid w:val="00640EEB"/>
    <w:rsid w:val="006416F7"/>
    <w:rsid w:val="006417B7"/>
    <w:rsid w:val="00641831"/>
    <w:rsid w:val="0064281C"/>
    <w:rsid w:val="00642E4B"/>
    <w:rsid w:val="00642E68"/>
    <w:rsid w:val="00643030"/>
    <w:rsid w:val="00643223"/>
    <w:rsid w:val="006435B9"/>
    <w:rsid w:val="00643B21"/>
    <w:rsid w:val="0064477E"/>
    <w:rsid w:val="006450D2"/>
    <w:rsid w:val="00645538"/>
    <w:rsid w:val="006466F8"/>
    <w:rsid w:val="00646F00"/>
    <w:rsid w:val="00647D6D"/>
    <w:rsid w:val="006503B8"/>
    <w:rsid w:val="00650A95"/>
    <w:rsid w:val="00650F52"/>
    <w:rsid w:val="006514B5"/>
    <w:rsid w:val="00651C07"/>
    <w:rsid w:val="00652704"/>
    <w:rsid w:val="006534FA"/>
    <w:rsid w:val="0065363B"/>
    <w:rsid w:val="00653C46"/>
    <w:rsid w:val="006547E1"/>
    <w:rsid w:val="006561AC"/>
    <w:rsid w:val="006563D2"/>
    <w:rsid w:val="00656A5D"/>
    <w:rsid w:val="00656C23"/>
    <w:rsid w:val="00657047"/>
    <w:rsid w:val="006608BC"/>
    <w:rsid w:val="00660C7C"/>
    <w:rsid w:val="006612EC"/>
    <w:rsid w:val="00661328"/>
    <w:rsid w:val="006633DB"/>
    <w:rsid w:val="0066363F"/>
    <w:rsid w:val="00663A7B"/>
    <w:rsid w:val="006647A5"/>
    <w:rsid w:val="006647C1"/>
    <w:rsid w:val="006648E3"/>
    <w:rsid w:val="006649C9"/>
    <w:rsid w:val="00665303"/>
    <w:rsid w:val="00665E19"/>
    <w:rsid w:val="006667A0"/>
    <w:rsid w:val="00666953"/>
    <w:rsid w:val="00666C20"/>
    <w:rsid w:val="00671C06"/>
    <w:rsid w:val="00671D23"/>
    <w:rsid w:val="006723A6"/>
    <w:rsid w:val="00672EEB"/>
    <w:rsid w:val="00673A4C"/>
    <w:rsid w:val="00673AB1"/>
    <w:rsid w:val="006747FF"/>
    <w:rsid w:val="00674D02"/>
    <w:rsid w:val="00674E4E"/>
    <w:rsid w:val="00675F57"/>
    <w:rsid w:val="00676242"/>
    <w:rsid w:val="00676AD9"/>
    <w:rsid w:val="00676B3E"/>
    <w:rsid w:val="0067722C"/>
    <w:rsid w:val="00677414"/>
    <w:rsid w:val="006779F9"/>
    <w:rsid w:val="00677ED2"/>
    <w:rsid w:val="0068140D"/>
    <w:rsid w:val="0068212C"/>
    <w:rsid w:val="006829EC"/>
    <w:rsid w:val="0068323D"/>
    <w:rsid w:val="00685EDF"/>
    <w:rsid w:val="00686780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33A8"/>
    <w:rsid w:val="00694F11"/>
    <w:rsid w:val="0069507C"/>
    <w:rsid w:val="00695A55"/>
    <w:rsid w:val="00695B23"/>
    <w:rsid w:val="00696270"/>
    <w:rsid w:val="0069645C"/>
    <w:rsid w:val="00697226"/>
    <w:rsid w:val="00697642"/>
    <w:rsid w:val="006A01F9"/>
    <w:rsid w:val="006A03A1"/>
    <w:rsid w:val="006A1858"/>
    <w:rsid w:val="006A1E71"/>
    <w:rsid w:val="006A2370"/>
    <w:rsid w:val="006A2764"/>
    <w:rsid w:val="006A296E"/>
    <w:rsid w:val="006A2E54"/>
    <w:rsid w:val="006A3725"/>
    <w:rsid w:val="006A528E"/>
    <w:rsid w:val="006A53B1"/>
    <w:rsid w:val="006A60AB"/>
    <w:rsid w:val="006A6496"/>
    <w:rsid w:val="006A6516"/>
    <w:rsid w:val="006A67B4"/>
    <w:rsid w:val="006A6823"/>
    <w:rsid w:val="006A6C39"/>
    <w:rsid w:val="006A6E0C"/>
    <w:rsid w:val="006A7A0A"/>
    <w:rsid w:val="006A7CCF"/>
    <w:rsid w:val="006B05CA"/>
    <w:rsid w:val="006B1D49"/>
    <w:rsid w:val="006B1E23"/>
    <w:rsid w:val="006B3BC5"/>
    <w:rsid w:val="006B3CBE"/>
    <w:rsid w:val="006B46AE"/>
    <w:rsid w:val="006B49EA"/>
    <w:rsid w:val="006B4A5A"/>
    <w:rsid w:val="006B4F21"/>
    <w:rsid w:val="006B5D29"/>
    <w:rsid w:val="006B5DF1"/>
    <w:rsid w:val="006B65FD"/>
    <w:rsid w:val="006B66A1"/>
    <w:rsid w:val="006B7045"/>
    <w:rsid w:val="006C0631"/>
    <w:rsid w:val="006C0E6D"/>
    <w:rsid w:val="006C1D64"/>
    <w:rsid w:val="006C1F36"/>
    <w:rsid w:val="006C217C"/>
    <w:rsid w:val="006C21AE"/>
    <w:rsid w:val="006C2A66"/>
    <w:rsid w:val="006C30BD"/>
    <w:rsid w:val="006C3823"/>
    <w:rsid w:val="006C4244"/>
    <w:rsid w:val="006C4AC2"/>
    <w:rsid w:val="006C54F5"/>
    <w:rsid w:val="006C5F43"/>
    <w:rsid w:val="006C659F"/>
    <w:rsid w:val="006C6AA6"/>
    <w:rsid w:val="006C6DE1"/>
    <w:rsid w:val="006C705A"/>
    <w:rsid w:val="006C723F"/>
    <w:rsid w:val="006C7735"/>
    <w:rsid w:val="006C7EC9"/>
    <w:rsid w:val="006D0B15"/>
    <w:rsid w:val="006D0E6F"/>
    <w:rsid w:val="006D0FAA"/>
    <w:rsid w:val="006D1363"/>
    <w:rsid w:val="006D1B3E"/>
    <w:rsid w:val="006D1E6E"/>
    <w:rsid w:val="006D3EA8"/>
    <w:rsid w:val="006D615E"/>
    <w:rsid w:val="006D67BD"/>
    <w:rsid w:val="006D6961"/>
    <w:rsid w:val="006D6976"/>
    <w:rsid w:val="006E0FCE"/>
    <w:rsid w:val="006E1478"/>
    <w:rsid w:val="006E176E"/>
    <w:rsid w:val="006E3313"/>
    <w:rsid w:val="006E3823"/>
    <w:rsid w:val="006E42E9"/>
    <w:rsid w:val="006E4435"/>
    <w:rsid w:val="006E45AB"/>
    <w:rsid w:val="006E509D"/>
    <w:rsid w:val="006E541F"/>
    <w:rsid w:val="006E5A73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869"/>
    <w:rsid w:val="006F1B6B"/>
    <w:rsid w:val="006F1CC2"/>
    <w:rsid w:val="006F2186"/>
    <w:rsid w:val="006F24AE"/>
    <w:rsid w:val="006F2F89"/>
    <w:rsid w:val="006F33B6"/>
    <w:rsid w:val="006F38E0"/>
    <w:rsid w:val="006F4322"/>
    <w:rsid w:val="006F5835"/>
    <w:rsid w:val="006F5AE8"/>
    <w:rsid w:val="006F680F"/>
    <w:rsid w:val="006F6AEC"/>
    <w:rsid w:val="006F7978"/>
    <w:rsid w:val="006F7D86"/>
    <w:rsid w:val="007016E5"/>
    <w:rsid w:val="00701B00"/>
    <w:rsid w:val="007026C6"/>
    <w:rsid w:val="00703536"/>
    <w:rsid w:val="00703852"/>
    <w:rsid w:val="007045B7"/>
    <w:rsid w:val="00704AB0"/>
    <w:rsid w:val="00704C5D"/>
    <w:rsid w:val="00704D17"/>
    <w:rsid w:val="00705459"/>
    <w:rsid w:val="00706003"/>
    <w:rsid w:val="00706DE5"/>
    <w:rsid w:val="00707EB4"/>
    <w:rsid w:val="00711EEA"/>
    <w:rsid w:val="0071230B"/>
    <w:rsid w:val="0071255F"/>
    <w:rsid w:val="00712EB0"/>
    <w:rsid w:val="0071372D"/>
    <w:rsid w:val="00713FDE"/>
    <w:rsid w:val="00714035"/>
    <w:rsid w:val="00714836"/>
    <w:rsid w:val="00714E25"/>
    <w:rsid w:val="007155CF"/>
    <w:rsid w:val="00715CE3"/>
    <w:rsid w:val="00716918"/>
    <w:rsid w:val="00716B2F"/>
    <w:rsid w:val="007175EF"/>
    <w:rsid w:val="007177BE"/>
    <w:rsid w:val="00717843"/>
    <w:rsid w:val="00717FC1"/>
    <w:rsid w:val="00717FDF"/>
    <w:rsid w:val="00720876"/>
    <w:rsid w:val="0072122E"/>
    <w:rsid w:val="007225B2"/>
    <w:rsid w:val="00722AB7"/>
    <w:rsid w:val="0072330B"/>
    <w:rsid w:val="007236F0"/>
    <w:rsid w:val="00723880"/>
    <w:rsid w:val="00724E76"/>
    <w:rsid w:val="007259AF"/>
    <w:rsid w:val="00725BAA"/>
    <w:rsid w:val="007261E6"/>
    <w:rsid w:val="0072673E"/>
    <w:rsid w:val="00726A39"/>
    <w:rsid w:val="0073041A"/>
    <w:rsid w:val="00730539"/>
    <w:rsid w:val="0073129C"/>
    <w:rsid w:val="0073183D"/>
    <w:rsid w:val="00731DA2"/>
    <w:rsid w:val="00732195"/>
    <w:rsid w:val="00732E28"/>
    <w:rsid w:val="0073397D"/>
    <w:rsid w:val="007339EF"/>
    <w:rsid w:val="0073490C"/>
    <w:rsid w:val="00734DCE"/>
    <w:rsid w:val="0073516C"/>
    <w:rsid w:val="007369BE"/>
    <w:rsid w:val="00736AE9"/>
    <w:rsid w:val="00737FB6"/>
    <w:rsid w:val="007402C2"/>
    <w:rsid w:val="00740727"/>
    <w:rsid w:val="00741099"/>
    <w:rsid w:val="00741EC7"/>
    <w:rsid w:val="00742D94"/>
    <w:rsid w:val="00742E3B"/>
    <w:rsid w:val="0074308E"/>
    <w:rsid w:val="00744639"/>
    <w:rsid w:val="00744659"/>
    <w:rsid w:val="0074672F"/>
    <w:rsid w:val="00746FB0"/>
    <w:rsid w:val="00746FB5"/>
    <w:rsid w:val="007473B2"/>
    <w:rsid w:val="0074762C"/>
    <w:rsid w:val="00747757"/>
    <w:rsid w:val="00750399"/>
    <w:rsid w:val="00750678"/>
    <w:rsid w:val="00750BEC"/>
    <w:rsid w:val="00750EB3"/>
    <w:rsid w:val="00751AA8"/>
    <w:rsid w:val="00752DB2"/>
    <w:rsid w:val="00753329"/>
    <w:rsid w:val="0075341E"/>
    <w:rsid w:val="00753F9E"/>
    <w:rsid w:val="007544D6"/>
    <w:rsid w:val="00754AF1"/>
    <w:rsid w:val="00754BD9"/>
    <w:rsid w:val="0075535E"/>
    <w:rsid w:val="00755DC7"/>
    <w:rsid w:val="00756505"/>
    <w:rsid w:val="007566C1"/>
    <w:rsid w:val="00757473"/>
    <w:rsid w:val="00757FBD"/>
    <w:rsid w:val="00760EC6"/>
    <w:rsid w:val="007610F7"/>
    <w:rsid w:val="0076120D"/>
    <w:rsid w:val="00761DD4"/>
    <w:rsid w:val="00762F11"/>
    <w:rsid w:val="007636ED"/>
    <w:rsid w:val="007638BB"/>
    <w:rsid w:val="00764541"/>
    <w:rsid w:val="00764705"/>
    <w:rsid w:val="00764A14"/>
    <w:rsid w:val="00766AA5"/>
    <w:rsid w:val="00766AAD"/>
    <w:rsid w:val="00766F00"/>
    <w:rsid w:val="00770335"/>
    <w:rsid w:val="00770ED8"/>
    <w:rsid w:val="007710EF"/>
    <w:rsid w:val="0077199C"/>
    <w:rsid w:val="00772E34"/>
    <w:rsid w:val="00773243"/>
    <w:rsid w:val="00774343"/>
    <w:rsid w:val="007751B2"/>
    <w:rsid w:val="00775DEF"/>
    <w:rsid w:val="00776EC8"/>
    <w:rsid w:val="0077756B"/>
    <w:rsid w:val="00777C6B"/>
    <w:rsid w:val="00777EC5"/>
    <w:rsid w:val="007806DF"/>
    <w:rsid w:val="007808AB"/>
    <w:rsid w:val="00781FC9"/>
    <w:rsid w:val="00782165"/>
    <w:rsid w:val="00782BAC"/>
    <w:rsid w:val="00782E46"/>
    <w:rsid w:val="00782EE4"/>
    <w:rsid w:val="00783579"/>
    <w:rsid w:val="00783936"/>
    <w:rsid w:val="007839B9"/>
    <w:rsid w:val="00784795"/>
    <w:rsid w:val="00784C9F"/>
    <w:rsid w:val="00785596"/>
    <w:rsid w:val="00785BAB"/>
    <w:rsid w:val="0078639C"/>
    <w:rsid w:val="007863A8"/>
    <w:rsid w:val="007877AB"/>
    <w:rsid w:val="0079040D"/>
    <w:rsid w:val="007909C5"/>
    <w:rsid w:val="00791963"/>
    <w:rsid w:val="00791BE9"/>
    <w:rsid w:val="0079210E"/>
    <w:rsid w:val="007921DB"/>
    <w:rsid w:val="00792B27"/>
    <w:rsid w:val="00793245"/>
    <w:rsid w:val="007938F0"/>
    <w:rsid w:val="0079425D"/>
    <w:rsid w:val="00794385"/>
    <w:rsid w:val="0079438F"/>
    <w:rsid w:val="00794864"/>
    <w:rsid w:val="0079622D"/>
    <w:rsid w:val="00796358"/>
    <w:rsid w:val="007964EB"/>
    <w:rsid w:val="0079689A"/>
    <w:rsid w:val="00796B7A"/>
    <w:rsid w:val="00797C9F"/>
    <w:rsid w:val="007A0273"/>
    <w:rsid w:val="007A055F"/>
    <w:rsid w:val="007A07CA"/>
    <w:rsid w:val="007A0C5C"/>
    <w:rsid w:val="007A0CF6"/>
    <w:rsid w:val="007A2D61"/>
    <w:rsid w:val="007A45B3"/>
    <w:rsid w:val="007A5BAB"/>
    <w:rsid w:val="007A6CA4"/>
    <w:rsid w:val="007A722C"/>
    <w:rsid w:val="007A7270"/>
    <w:rsid w:val="007B1209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34DB"/>
    <w:rsid w:val="007B3AFF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EC7"/>
    <w:rsid w:val="007C1240"/>
    <w:rsid w:val="007C1767"/>
    <w:rsid w:val="007C178E"/>
    <w:rsid w:val="007C2061"/>
    <w:rsid w:val="007C2A88"/>
    <w:rsid w:val="007C2D60"/>
    <w:rsid w:val="007C2FEB"/>
    <w:rsid w:val="007C365A"/>
    <w:rsid w:val="007C3857"/>
    <w:rsid w:val="007C41F0"/>
    <w:rsid w:val="007C4215"/>
    <w:rsid w:val="007C421E"/>
    <w:rsid w:val="007C4C9B"/>
    <w:rsid w:val="007C525D"/>
    <w:rsid w:val="007C55BD"/>
    <w:rsid w:val="007C5DAB"/>
    <w:rsid w:val="007C67F7"/>
    <w:rsid w:val="007C68A5"/>
    <w:rsid w:val="007C6E2A"/>
    <w:rsid w:val="007C72BA"/>
    <w:rsid w:val="007D030F"/>
    <w:rsid w:val="007D1440"/>
    <w:rsid w:val="007D195D"/>
    <w:rsid w:val="007D1BB7"/>
    <w:rsid w:val="007D29D1"/>
    <w:rsid w:val="007D2D34"/>
    <w:rsid w:val="007D453C"/>
    <w:rsid w:val="007D464F"/>
    <w:rsid w:val="007D486F"/>
    <w:rsid w:val="007D4D98"/>
    <w:rsid w:val="007D50C6"/>
    <w:rsid w:val="007D5347"/>
    <w:rsid w:val="007D5E74"/>
    <w:rsid w:val="007D6359"/>
    <w:rsid w:val="007D6986"/>
    <w:rsid w:val="007D6AFD"/>
    <w:rsid w:val="007D70FA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3878"/>
    <w:rsid w:val="007E4414"/>
    <w:rsid w:val="007E461C"/>
    <w:rsid w:val="007E5B55"/>
    <w:rsid w:val="007E5DB9"/>
    <w:rsid w:val="007E60C5"/>
    <w:rsid w:val="007E6515"/>
    <w:rsid w:val="007E6736"/>
    <w:rsid w:val="007E70E8"/>
    <w:rsid w:val="007E72B8"/>
    <w:rsid w:val="007E7630"/>
    <w:rsid w:val="007E7ECC"/>
    <w:rsid w:val="007F0AF6"/>
    <w:rsid w:val="007F0CD2"/>
    <w:rsid w:val="007F296E"/>
    <w:rsid w:val="007F2A82"/>
    <w:rsid w:val="007F2C4B"/>
    <w:rsid w:val="007F2E7B"/>
    <w:rsid w:val="007F3091"/>
    <w:rsid w:val="007F37C6"/>
    <w:rsid w:val="007F3BD0"/>
    <w:rsid w:val="007F4B98"/>
    <w:rsid w:val="007F7DC5"/>
    <w:rsid w:val="00800E4D"/>
    <w:rsid w:val="00800EE6"/>
    <w:rsid w:val="0080106F"/>
    <w:rsid w:val="0080116B"/>
    <w:rsid w:val="00801781"/>
    <w:rsid w:val="008025B7"/>
    <w:rsid w:val="00802F47"/>
    <w:rsid w:val="00806177"/>
    <w:rsid w:val="00810481"/>
    <w:rsid w:val="00810904"/>
    <w:rsid w:val="008109F5"/>
    <w:rsid w:val="00810DE9"/>
    <w:rsid w:val="00811B4B"/>
    <w:rsid w:val="00812BED"/>
    <w:rsid w:val="00812C4C"/>
    <w:rsid w:val="00814468"/>
    <w:rsid w:val="00814523"/>
    <w:rsid w:val="0081533D"/>
    <w:rsid w:val="008160A8"/>
    <w:rsid w:val="00816EC6"/>
    <w:rsid w:val="008174D2"/>
    <w:rsid w:val="008175A3"/>
    <w:rsid w:val="00817770"/>
    <w:rsid w:val="00820B2F"/>
    <w:rsid w:val="00820BD0"/>
    <w:rsid w:val="00820DEC"/>
    <w:rsid w:val="00820F1A"/>
    <w:rsid w:val="008211EF"/>
    <w:rsid w:val="008213C1"/>
    <w:rsid w:val="008225C6"/>
    <w:rsid w:val="00822ADF"/>
    <w:rsid w:val="00822AE2"/>
    <w:rsid w:val="00822BC8"/>
    <w:rsid w:val="00823719"/>
    <w:rsid w:val="008240B3"/>
    <w:rsid w:val="00824AE4"/>
    <w:rsid w:val="00825171"/>
    <w:rsid w:val="0082537A"/>
    <w:rsid w:val="008256CF"/>
    <w:rsid w:val="008257BC"/>
    <w:rsid w:val="0082615D"/>
    <w:rsid w:val="00826C23"/>
    <w:rsid w:val="00827678"/>
    <w:rsid w:val="0082771E"/>
    <w:rsid w:val="00827C10"/>
    <w:rsid w:val="008307C5"/>
    <w:rsid w:val="00831DB2"/>
    <w:rsid w:val="008325F7"/>
    <w:rsid w:val="00833120"/>
    <w:rsid w:val="008332E8"/>
    <w:rsid w:val="00833904"/>
    <w:rsid w:val="00833B8C"/>
    <w:rsid w:val="00833FFD"/>
    <w:rsid w:val="00835453"/>
    <w:rsid w:val="00835EB9"/>
    <w:rsid w:val="00836560"/>
    <w:rsid w:val="008365E2"/>
    <w:rsid w:val="0083702D"/>
    <w:rsid w:val="00837790"/>
    <w:rsid w:val="0084004F"/>
    <w:rsid w:val="00840264"/>
    <w:rsid w:val="00840745"/>
    <w:rsid w:val="0084121A"/>
    <w:rsid w:val="008414B9"/>
    <w:rsid w:val="00841568"/>
    <w:rsid w:val="00841680"/>
    <w:rsid w:val="00841D2C"/>
    <w:rsid w:val="00841FE1"/>
    <w:rsid w:val="008426C8"/>
    <w:rsid w:val="00843608"/>
    <w:rsid w:val="0084438B"/>
    <w:rsid w:val="00844550"/>
    <w:rsid w:val="00844EE3"/>
    <w:rsid w:val="0084502A"/>
    <w:rsid w:val="008450A7"/>
    <w:rsid w:val="00845154"/>
    <w:rsid w:val="00846A74"/>
    <w:rsid w:val="00847D95"/>
    <w:rsid w:val="00847F18"/>
    <w:rsid w:val="00850B66"/>
    <w:rsid w:val="00851204"/>
    <w:rsid w:val="00852A60"/>
    <w:rsid w:val="00852A6C"/>
    <w:rsid w:val="008531B3"/>
    <w:rsid w:val="00853759"/>
    <w:rsid w:val="00854253"/>
    <w:rsid w:val="008545EF"/>
    <w:rsid w:val="00854797"/>
    <w:rsid w:val="0085481B"/>
    <w:rsid w:val="008548E0"/>
    <w:rsid w:val="00854BCC"/>
    <w:rsid w:val="00855D33"/>
    <w:rsid w:val="00855DCC"/>
    <w:rsid w:val="00856933"/>
    <w:rsid w:val="00857278"/>
    <w:rsid w:val="00857484"/>
    <w:rsid w:val="00857ED9"/>
    <w:rsid w:val="0086080A"/>
    <w:rsid w:val="00860B33"/>
    <w:rsid w:val="00860F8B"/>
    <w:rsid w:val="008611B0"/>
    <w:rsid w:val="00863433"/>
    <w:rsid w:val="00864108"/>
    <w:rsid w:val="008641E5"/>
    <w:rsid w:val="008647B0"/>
    <w:rsid w:val="00864FC4"/>
    <w:rsid w:val="00865203"/>
    <w:rsid w:val="00865397"/>
    <w:rsid w:val="008669A5"/>
    <w:rsid w:val="00866C93"/>
    <w:rsid w:val="0086787E"/>
    <w:rsid w:val="00867A8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2C87"/>
    <w:rsid w:val="008734B8"/>
    <w:rsid w:val="008734DC"/>
    <w:rsid w:val="00873BC5"/>
    <w:rsid w:val="00873C3F"/>
    <w:rsid w:val="00874D74"/>
    <w:rsid w:val="00874D91"/>
    <w:rsid w:val="0087588A"/>
    <w:rsid w:val="00876EBA"/>
    <w:rsid w:val="00877628"/>
    <w:rsid w:val="008777FF"/>
    <w:rsid w:val="00877C4F"/>
    <w:rsid w:val="00877DF2"/>
    <w:rsid w:val="008804A6"/>
    <w:rsid w:val="008816A7"/>
    <w:rsid w:val="00881B90"/>
    <w:rsid w:val="00882ECA"/>
    <w:rsid w:val="00882FCA"/>
    <w:rsid w:val="00883729"/>
    <w:rsid w:val="00884746"/>
    <w:rsid w:val="00885441"/>
    <w:rsid w:val="00885831"/>
    <w:rsid w:val="0088664C"/>
    <w:rsid w:val="00886873"/>
    <w:rsid w:val="00886B0D"/>
    <w:rsid w:val="00886E5D"/>
    <w:rsid w:val="0089057E"/>
    <w:rsid w:val="00890956"/>
    <w:rsid w:val="00891121"/>
    <w:rsid w:val="00891161"/>
    <w:rsid w:val="008913F6"/>
    <w:rsid w:val="008918BC"/>
    <w:rsid w:val="0089234E"/>
    <w:rsid w:val="00892B93"/>
    <w:rsid w:val="00893478"/>
    <w:rsid w:val="008937B5"/>
    <w:rsid w:val="00893BD3"/>
    <w:rsid w:val="00893EA6"/>
    <w:rsid w:val="00894046"/>
    <w:rsid w:val="00894FF7"/>
    <w:rsid w:val="00895B55"/>
    <w:rsid w:val="00895E4F"/>
    <w:rsid w:val="00896C65"/>
    <w:rsid w:val="00897391"/>
    <w:rsid w:val="008A0B1F"/>
    <w:rsid w:val="008A0D2E"/>
    <w:rsid w:val="008A0DDC"/>
    <w:rsid w:val="008A1712"/>
    <w:rsid w:val="008A1A2C"/>
    <w:rsid w:val="008A1ACF"/>
    <w:rsid w:val="008A423A"/>
    <w:rsid w:val="008A5CB4"/>
    <w:rsid w:val="008A5F11"/>
    <w:rsid w:val="008A6191"/>
    <w:rsid w:val="008A6679"/>
    <w:rsid w:val="008B0463"/>
    <w:rsid w:val="008B0A62"/>
    <w:rsid w:val="008B1309"/>
    <w:rsid w:val="008B1D5C"/>
    <w:rsid w:val="008B2BEF"/>
    <w:rsid w:val="008B3E43"/>
    <w:rsid w:val="008B4239"/>
    <w:rsid w:val="008B5002"/>
    <w:rsid w:val="008B580B"/>
    <w:rsid w:val="008B5A26"/>
    <w:rsid w:val="008B5B5C"/>
    <w:rsid w:val="008B6190"/>
    <w:rsid w:val="008B6B08"/>
    <w:rsid w:val="008B6FCE"/>
    <w:rsid w:val="008B70B1"/>
    <w:rsid w:val="008B749A"/>
    <w:rsid w:val="008B7EAD"/>
    <w:rsid w:val="008C1799"/>
    <w:rsid w:val="008C22A0"/>
    <w:rsid w:val="008C56B9"/>
    <w:rsid w:val="008C57B3"/>
    <w:rsid w:val="008C5E99"/>
    <w:rsid w:val="008C5FF7"/>
    <w:rsid w:val="008C6C13"/>
    <w:rsid w:val="008C6E21"/>
    <w:rsid w:val="008C71A8"/>
    <w:rsid w:val="008D0454"/>
    <w:rsid w:val="008D08AC"/>
    <w:rsid w:val="008D1097"/>
    <w:rsid w:val="008D1311"/>
    <w:rsid w:val="008D2404"/>
    <w:rsid w:val="008D26F8"/>
    <w:rsid w:val="008D2974"/>
    <w:rsid w:val="008D2BFE"/>
    <w:rsid w:val="008D3327"/>
    <w:rsid w:val="008D4038"/>
    <w:rsid w:val="008D453E"/>
    <w:rsid w:val="008D49C8"/>
    <w:rsid w:val="008D4A9C"/>
    <w:rsid w:val="008D4E9A"/>
    <w:rsid w:val="008D51D3"/>
    <w:rsid w:val="008D5E3E"/>
    <w:rsid w:val="008D718D"/>
    <w:rsid w:val="008D7872"/>
    <w:rsid w:val="008E085F"/>
    <w:rsid w:val="008E1A3B"/>
    <w:rsid w:val="008E35BE"/>
    <w:rsid w:val="008E38FC"/>
    <w:rsid w:val="008E3AAB"/>
    <w:rsid w:val="008E4B41"/>
    <w:rsid w:val="008E4F37"/>
    <w:rsid w:val="008E5052"/>
    <w:rsid w:val="008E55BA"/>
    <w:rsid w:val="008E7949"/>
    <w:rsid w:val="008F003C"/>
    <w:rsid w:val="008F0409"/>
    <w:rsid w:val="008F0A9A"/>
    <w:rsid w:val="008F0D1E"/>
    <w:rsid w:val="008F115A"/>
    <w:rsid w:val="008F1276"/>
    <w:rsid w:val="008F1ABB"/>
    <w:rsid w:val="008F21EB"/>
    <w:rsid w:val="008F2E95"/>
    <w:rsid w:val="008F2F5B"/>
    <w:rsid w:val="008F393A"/>
    <w:rsid w:val="008F431C"/>
    <w:rsid w:val="008F448C"/>
    <w:rsid w:val="008F566C"/>
    <w:rsid w:val="008F5932"/>
    <w:rsid w:val="008F5A94"/>
    <w:rsid w:val="008F5AE0"/>
    <w:rsid w:val="008F5D22"/>
    <w:rsid w:val="008F669C"/>
    <w:rsid w:val="008F71EA"/>
    <w:rsid w:val="008F73B2"/>
    <w:rsid w:val="00900545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4D3B"/>
    <w:rsid w:val="0090598D"/>
    <w:rsid w:val="00905F3A"/>
    <w:rsid w:val="0090616E"/>
    <w:rsid w:val="00906821"/>
    <w:rsid w:val="00906977"/>
    <w:rsid w:val="00906C52"/>
    <w:rsid w:val="00906F80"/>
    <w:rsid w:val="00907E12"/>
    <w:rsid w:val="0091048E"/>
    <w:rsid w:val="009105EF"/>
    <w:rsid w:val="00910704"/>
    <w:rsid w:val="009109B7"/>
    <w:rsid w:val="009124FB"/>
    <w:rsid w:val="00912879"/>
    <w:rsid w:val="00913445"/>
    <w:rsid w:val="00913803"/>
    <w:rsid w:val="00913CD8"/>
    <w:rsid w:val="00913E4C"/>
    <w:rsid w:val="00914477"/>
    <w:rsid w:val="009148BF"/>
    <w:rsid w:val="00916DCD"/>
    <w:rsid w:val="00916F96"/>
    <w:rsid w:val="009171D9"/>
    <w:rsid w:val="0091758C"/>
    <w:rsid w:val="00917624"/>
    <w:rsid w:val="0091772F"/>
    <w:rsid w:val="00917949"/>
    <w:rsid w:val="00917C13"/>
    <w:rsid w:val="00917CDB"/>
    <w:rsid w:val="00917E29"/>
    <w:rsid w:val="009211E7"/>
    <w:rsid w:val="00921642"/>
    <w:rsid w:val="00921AD1"/>
    <w:rsid w:val="00921DF4"/>
    <w:rsid w:val="00922872"/>
    <w:rsid w:val="009232FC"/>
    <w:rsid w:val="00924292"/>
    <w:rsid w:val="00924A2F"/>
    <w:rsid w:val="00924B8D"/>
    <w:rsid w:val="00924BCF"/>
    <w:rsid w:val="00924D35"/>
    <w:rsid w:val="009258A5"/>
    <w:rsid w:val="00925A21"/>
    <w:rsid w:val="00925A83"/>
    <w:rsid w:val="00926200"/>
    <w:rsid w:val="009262D9"/>
    <w:rsid w:val="00926464"/>
    <w:rsid w:val="009266A9"/>
    <w:rsid w:val="00926CDB"/>
    <w:rsid w:val="00930132"/>
    <w:rsid w:val="009309B4"/>
    <w:rsid w:val="00930E36"/>
    <w:rsid w:val="009316C1"/>
    <w:rsid w:val="00933132"/>
    <w:rsid w:val="00933B98"/>
    <w:rsid w:val="00934D45"/>
    <w:rsid w:val="00935281"/>
    <w:rsid w:val="00935479"/>
    <w:rsid w:val="009354AC"/>
    <w:rsid w:val="00935DCB"/>
    <w:rsid w:val="00936C46"/>
    <w:rsid w:val="00936E93"/>
    <w:rsid w:val="00936FB1"/>
    <w:rsid w:val="0093707E"/>
    <w:rsid w:val="0093759F"/>
    <w:rsid w:val="00940745"/>
    <w:rsid w:val="00940B7B"/>
    <w:rsid w:val="0094254B"/>
    <w:rsid w:val="0094271E"/>
    <w:rsid w:val="00942A16"/>
    <w:rsid w:val="00942ABA"/>
    <w:rsid w:val="00942B60"/>
    <w:rsid w:val="00942BEB"/>
    <w:rsid w:val="00943001"/>
    <w:rsid w:val="00943E3A"/>
    <w:rsid w:val="00943F29"/>
    <w:rsid w:val="009448EC"/>
    <w:rsid w:val="00944E99"/>
    <w:rsid w:val="00944F46"/>
    <w:rsid w:val="009451F4"/>
    <w:rsid w:val="009456DF"/>
    <w:rsid w:val="0094582A"/>
    <w:rsid w:val="00945D17"/>
    <w:rsid w:val="00946BD8"/>
    <w:rsid w:val="00947592"/>
    <w:rsid w:val="00947AD5"/>
    <w:rsid w:val="00950054"/>
    <w:rsid w:val="00950752"/>
    <w:rsid w:val="00952EFC"/>
    <w:rsid w:val="00952FE8"/>
    <w:rsid w:val="0095311A"/>
    <w:rsid w:val="00953B25"/>
    <w:rsid w:val="00953E5B"/>
    <w:rsid w:val="00954C0E"/>
    <w:rsid w:val="00954D30"/>
    <w:rsid w:val="00954FBC"/>
    <w:rsid w:val="009559FA"/>
    <w:rsid w:val="00956D41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7DE"/>
    <w:rsid w:val="0096480C"/>
    <w:rsid w:val="00964858"/>
    <w:rsid w:val="00964EB3"/>
    <w:rsid w:val="00966598"/>
    <w:rsid w:val="00966D2B"/>
    <w:rsid w:val="00970209"/>
    <w:rsid w:val="009712DE"/>
    <w:rsid w:val="009716F3"/>
    <w:rsid w:val="0097176A"/>
    <w:rsid w:val="00971B41"/>
    <w:rsid w:val="00971D83"/>
    <w:rsid w:val="0097212D"/>
    <w:rsid w:val="00972160"/>
    <w:rsid w:val="009722CE"/>
    <w:rsid w:val="009729FD"/>
    <w:rsid w:val="00972AD0"/>
    <w:rsid w:val="00972D56"/>
    <w:rsid w:val="0097348E"/>
    <w:rsid w:val="00974328"/>
    <w:rsid w:val="00974360"/>
    <w:rsid w:val="00974BD5"/>
    <w:rsid w:val="00976DF1"/>
    <w:rsid w:val="00980F09"/>
    <w:rsid w:val="00980F3E"/>
    <w:rsid w:val="009810F4"/>
    <w:rsid w:val="009811B5"/>
    <w:rsid w:val="00981214"/>
    <w:rsid w:val="009815B2"/>
    <w:rsid w:val="00982884"/>
    <w:rsid w:val="0098374B"/>
    <w:rsid w:val="00983DD0"/>
    <w:rsid w:val="00983EB7"/>
    <w:rsid w:val="00983F82"/>
    <w:rsid w:val="00985646"/>
    <w:rsid w:val="00985943"/>
    <w:rsid w:val="00985E28"/>
    <w:rsid w:val="00986446"/>
    <w:rsid w:val="0098711C"/>
    <w:rsid w:val="00990106"/>
    <w:rsid w:val="009903F6"/>
    <w:rsid w:val="00991213"/>
    <w:rsid w:val="0099136F"/>
    <w:rsid w:val="00992442"/>
    <w:rsid w:val="009938B9"/>
    <w:rsid w:val="0099435F"/>
    <w:rsid w:val="00994C0F"/>
    <w:rsid w:val="00994CF9"/>
    <w:rsid w:val="00997160"/>
    <w:rsid w:val="00997F6B"/>
    <w:rsid w:val="009A06AD"/>
    <w:rsid w:val="009A0C71"/>
    <w:rsid w:val="009A0E56"/>
    <w:rsid w:val="009A193A"/>
    <w:rsid w:val="009A1A4D"/>
    <w:rsid w:val="009A1AED"/>
    <w:rsid w:val="009A1B9E"/>
    <w:rsid w:val="009A2210"/>
    <w:rsid w:val="009A2403"/>
    <w:rsid w:val="009A2772"/>
    <w:rsid w:val="009A2894"/>
    <w:rsid w:val="009A3262"/>
    <w:rsid w:val="009A3268"/>
    <w:rsid w:val="009A4E10"/>
    <w:rsid w:val="009A5A04"/>
    <w:rsid w:val="009A5F21"/>
    <w:rsid w:val="009A670B"/>
    <w:rsid w:val="009B0712"/>
    <w:rsid w:val="009B0A7D"/>
    <w:rsid w:val="009B0EBF"/>
    <w:rsid w:val="009B1AAD"/>
    <w:rsid w:val="009B1C5D"/>
    <w:rsid w:val="009B256A"/>
    <w:rsid w:val="009B2B8C"/>
    <w:rsid w:val="009B3B23"/>
    <w:rsid w:val="009B3D3E"/>
    <w:rsid w:val="009B40A6"/>
    <w:rsid w:val="009B46C9"/>
    <w:rsid w:val="009B4816"/>
    <w:rsid w:val="009B4C3B"/>
    <w:rsid w:val="009B50A4"/>
    <w:rsid w:val="009B5490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2209"/>
    <w:rsid w:val="009C3B6F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581"/>
    <w:rsid w:val="009D0775"/>
    <w:rsid w:val="009D0943"/>
    <w:rsid w:val="009D0CBF"/>
    <w:rsid w:val="009D16A0"/>
    <w:rsid w:val="009D2019"/>
    <w:rsid w:val="009D2657"/>
    <w:rsid w:val="009D2AB0"/>
    <w:rsid w:val="009D2AEF"/>
    <w:rsid w:val="009D2B76"/>
    <w:rsid w:val="009D2F92"/>
    <w:rsid w:val="009D33B0"/>
    <w:rsid w:val="009D3E3D"/>
    <w:rsid w:val="009D42C0"/>
    <w:rsid w:val="009D440A"/>
    <w:rsid w:val="009D4F18"/>
    <w:rsid w:val="009D5FC1"/>
    <w:rsid w:val="009D6D84"/>
    <w:rsid w:val="009D7139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AD4"/>
    <w:rsid w:val="009E1E72"/>
    <w:rsid w:val="009E2364"/>
    <w:rsid w:val="009E2370"/>
    <w:rsid w:val="009E2631"/>
    <w:rsid w:val="009E280B"/>
    <w:rsid w:val="009E4B9D"/>
    <w:rsid w:val="009E5AE5"/>
    <w:rsid w:val="009E66EA"/>
    <w:rsid w:val="009E6FC0"/>
    <w:rsid w:val="009E7F0D"/>
    <w:rsid w:val="009F042A"/>
    <w:rsid w:val="009F06BA"/>
    <w:rsid w:val="009F07A8"/>
    <w:rsid w:val="009F0FBE"/>
    <w:rsid w:val="009F10ED"/>
    <w:rsid w:val="009F1E40"/>
    <w:rsid w:val="009F1FA8"/>
    <w:rsid w:val="009F2FBE"/>
    <w:rsid w:val="009F4D54"/>
    <w:rsid w:val="009F4D68"/>
    <w:rsid w:val="009F5618"/>
    <w:rsid w:val="009F5B38"/>
    <w:rsid w:val="009F7298"/>
    <w:rsid w:val="009F7A3E"/>
    <w:rsid w:val="009F7ABB"/>
    <w:rsid w:val="009F7F06"/>
    <w:rsid w:val="00A00747"/>
    <w:rsid w:val="00A00769"/>
    <w:rsid w:val="00A01266"/>
    <w:rsid w:val="00A013F8"/>
    <w:rsid w:val="00A01A5A"/>
    <w:rsid w:val="00A0252F"/>
    <w:rsid w:val="00A02722"/>
    <w:rsid w:val="00A02865"/>
    <w:rsid w:val="00A02A81"/>
    <w:rsid w:val="00A0315E"/>
    <w:rsid w:val="00A03606"/>
    <w:rsid w:val="00A03B1C"/>
    <w:rsid w:val="00A04D4B"/>
    <w:rsid w:val="00A05325"/>
    <w:rsid w:val="00A06DA9"/>
    <w:rsid w:val="00A07AE6"/>
    <w:rsid w:val="00A07B1D"/>
    <w:rsid w:val="00A07B3E"/>
    <w:rsid w:val="00A1030C"/>
    <w:rsid w:val="00A10D39"/>
    <w:rsid w:val="00A10DD4"/>
    <w:rsid w:val="00A1122A"/>
    <w:rsid w:val="00A11363"/>
    <w:rsid w:val="00A118FC"/>
    <w:rsid w:val="00A119AE"/>
    <w:rsid w:val="00A11AE9"/>
    <w:rsid w:val="00A11D8A"/>
    <w:rsid w:val="00A12509"/>
    <w:rsid w:val="00A130B6"/>
    <w:rsid w:val="00A1349D"/>
    <w:rsid w:val="00A13957"/>
    <w:rsid w:val="00A13BC2"/>
    <w:rsid w:val="00A13C5C"/>
    <w:rsid w:val="00A13CEB"/>
    <w:rsid w:val="00A1667F"/>
    <w:rsid w:val="00A16C1C"/>
    <w:rsid w:val="00A17036"/>
    <w:rsid w:val="00A17D58"/>
    <w:rsid w:val="00A17DAE"/>
    <w:rsid w:val="00A2119B"/>
    <w:rsid w:val="00A21B12"/>
    <w:rsid w:val="00A21C76"/>
    <w:rsid w:val="00A23506"/>
    <w:rsid w:val="00A2404F"/>
    <w:rsid w:val="00A24A05"/>
    <w:rsid w:val="00A24D7D"/>
    <w:rsid w:val="00A25996"/>
    <w:rsid w:val="00A25C83"/>
    <w:rsid w:val="00A261D3"/>
    <w:rsid w:val="00A2700E"/>
    <w:rsid w:val="00A270D5"/>
    <w:rsid w:val="00A3036F"/>
    <w:rsid w:val="00A3040F"/>
    <w:rsid w:val="00A305EB"/>
    <w:rsid w:val="00A30E03"/>
    <w:rsid w:val="00A315A8"/>
    <w:rsid w:val="00A32566"/>
    <w:rsid w:val="00A32B81"/>
    <w:rsid w:val="00A32EB6"/>
    <w:rsid w:val="00A339B9"/>
    <w:rsid w:val="00A35471"/>
    <w:rsid w:val="00A368FA"/>
    <w:rsid w:val="00A36DD6"/>
    <w:rsid w:val="00A36FC3"/>
    <w:rsid w:val="00A37E96"/>
    <w:rsid w:val="00A37F19"/>
    <w:rsid w:val="00A40197"/>
    <w:rsid w:val="00A408E9"/>
    <w:rsid w:val="00A41D1D"/>
    <w:rsid w:val="00A42202"/>
    <w:rsid w:val="00A42A55"/>
    <w:rsid w:val="00A42EE4"/>
    <w:rsid w:val="00A433E0"/>
    <w:rsid w:val="00A4366B"/>
    <w:rsid w:val="00A437C3"/>
    <w:rsid w:val="00A43882"/>
    <w:rsid w:val="00A43D25"/>
    <w:rsid w:val="00A43F6A"/>
    <w:rsid w:val="00A43F93"/>
    <w:rsid w:val="00A44FCF"/>
    <w:rsid w:val="00A450CC"/>
    <w:rsid w:val="00A46065"/>
    <w:rsid w:val="00A462F7"/>
    <w:rsid w:val="00A4647A"/>
    <w:rsid w:val="00A46BC5"/>
    <w:rsid w:val="00A46E6C"/>
    <w:rsid w:val="00A46E9D"/>
    <w:rsid w:val="00A4776E"/>
    <w:rsid w:val="00A47979"/>
    <w:rsid w:val="00A47BC1"/>
    <w:rsid w:val="00A505B6"/>
    <w:rsid w:val="00A50697"/>
    <w:rsid w:val="00A50D1D"/>
    <w:rsid w:val="00A51EA6"/>
    <w:rsid w:val="00A520B1"/>
    <w:rsid w:val="00A53252"/>
    <w:rsid w:val="00A532F6"/>
    <w:rsid w:val="00A54033"/>
    <w:rsid w:val="00A5479E"/>
    <w:rsid w:val="00A554C1"/>
    <w:rsid w:val="00A55B32"/>
    <w:rsid w:val="00A5639F"/>
    <w:rsid w:val="00A56409"/>
    <w:rsid w:val="00A5678C"/>
    <w:rsid w:val="00A56D21"/>
    <w:rsid w:val="00A571FA"/>
    <w:rsid w:val="00A5729A"/>
    <w:rsid w:val="00A57F5D"/>
    <w:rsid w:val="00A6020A"/>
    <w:rsid w:val="00A605E9"/>
    <w:rsid w:val="00A60A74"/>
    <w:rsid w:val="00A60E56"/>
    <w:rsid w:val="00A61AC6"/>
    <w:rsid w:val="00A6229C"/>
    <w:rsid w:val="00A62300"/>
    <w:rsid w:val="00A62F27"/>
    <w:rsid w:val="00A63985"/>
    <w:rsid w:val="00A63F58"/>
    <w:rsid w:val="00A640A4"/>
    <w:rsid w:val="00A64AB0"/>
    <w:rsid w:val="00A64D3B"/>
    <w:rsid w:val="00A65406"/>
    <w:rsid w:val="00A65E4F"/>
    <w:rsid w:val="00A662E8"/>
    <w:rsid w:val="00A66363"/>
    <w:rsid w:val="00A6636A"/>
    <w:rsid w:val="00A66EF2"/>
    <w:rsid w:val="00A6793E"/>
    <w:rsid w:val="00A67B37"/>
    <w:rsid w:val="00A70B84"/>
    <w:rsid w:val="00A71053"/>
    <w:rsid w:val="00A72A71"/>
    <w:rsid w:val="00A73490"/>
    <w:rsid w:val="00A73E1E"/>
    <w:rsid w:val="00A74C72"/>
    <w:rsid w:val="00A752FE"/>
    <w:rsid w:val="00A75778"/>
    <w:rsid w:val="00A75C28"/>
    <w:rsid w:val="00A75D67"/>
    <w:rsid w:val="00A75E84"/>
    <w:rsid w:val="00A76B39"/>
    <w:rsid w:val="00A80651"/>
    <w:rsid w:val="00A814DE"/>
    <w:rsid w:val="00A82F39"/>
    <w:rsid w:val="00A833AC"/>
    <w:rsid w:val="00A83C5B"/>
    <w:rsid w:val="00A8507D"/>
    <w:rsid w:val="00A85463"/>
    <w:rsid w:val="00A85A21"/>
    <w:rsid w:val="00A85ABE"/>
    <w:rsid w:val="00A85E82"/>
    <w:rsid w:val="00A8650A"/>
    <w:rsid w:val="00A868F1"/>
    <w:rsid w:val="00A86F14"/>
    <w:rsid w:val="00A875FC"/>
    <w:rsid w:val="00A913A9"/>
    <w:rsid w:val="00A91506"/>
    <w:rsid w:val="00A92CB5"/>
    <w:rsid w:val="00A93108"/>
    <w:rsid w:val="00A9312C"/>
    <w:rsid w:val="00A938C4"/>
    <w:rsid w:val="00A942A6"/>
    <w:rsid w:val="00A946AA"/>
    <w:rsid w:val="00A954FF"/>
    <w:rsid w:val="00A963F2"/>
    <w:rsid w:val="00A96767"/>
    <w:rsid w:val="00A9677C"/>
    <w:rsid w:val="00A96A6A"/>
    <w:rsid w:val="00A96FBC"/>
    <w:rsid w:val="00A976CC"/>
    <w:rsid w:val="00A977AB"/>
    <w:rsid w:val="00A97941"/>
    <w:rsid w:val="00A97B8C"/>
    <w:rsid w:val="00A97BE5"/>
    <w:rsid w:val="00A97E85"/>
    <w:rsid w:val="00A97F7C"/>
    <w:rsid w:val="00AA06C6"/>
    <w:rsid w:val="00AA087F"/>
    <w:rsid w:val="00AA1170"/>
    <w:rsid w:val="00AA18CE"/>
    <w:rsid w:val="00AA18FD"/>
    <w:rsid w:val="00AA201C"/>
    <w:rsid w:val="00AA3C8D"/>
    <w:rsid w:val="00AA3E80"/>
    <w:rsid w:val="00AA41E5"/>
    <w:rsid w:val="00AA4C25"/>
    <w:rsid w:val="00AA4F55"/>
    <w:rsid w:val="00AA5201"/>
    <w:rsid w:val="00AA5DA9"/>
    <w:rsid w:val="00AA6A4B"/>
    <w:rsid w:val="00AA6AA3"/>
    <w:rsid w:val="00AA6C59"/>
    <w:rsid w:val="00AA7240"/>
    <w:rsid w:val="00AA7559"/>
    <w:rsid w:val="00AA765D"/>
    <w:rsid w:val="00AA7A54"/>
    <w:rsid w:val="00AA7F36"/>
    <w:rsid w:val="00AB0A88"/>
    <w:rsid w:val="00AB0B89"/>
    <w:rsid w:val="00AB1B8C"/>
    <w:rsid w:val="00AB25DE"/>
    <w:rsid w:val="00AB2652"/>
    <w:rsid w:val="00AB28E9"/>
    <w:rsid w:val="00AB34CA"/>
    <w:rsid w:val="00AB3659"/>
    <w:rsid w:val="00AB3DFC"/>
    <w:rsid w:val="00AB3E3A"/>
    <w:rsid w:val="00AB5C38"/>
    <w:rsid w:val="00AB683A"/>
    <w:rsid w:val="00AB6BEA"/>
    <w:rsid w:val="00AB6BF7"/>
    <w:rsid w:val="00AB7035"/>
    <w:rsid w:val="00AB73C6"/>
    <w:rsid w:val="00AB7631"/>
    <w:rsid w:val="00AC01E1"/>
    <w:rsid w:val="00AC0751"/>
    <w:rsid w:val="00AC0B38"/>
    <w:rsid w:val="00AC0C25"/>
    <w:rsid w:val="00AC1E9B"/>
    <w:rsid w:val="00AC1FA9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ED5"/>
    <w:rsid w:val="00AC7C0A"/>
    <w:rsid w:val="00AC7E52"/>
    <w:rsid w:val="00AD04FE"/>
    <w:rsid w:val="00AD07AA"/>
    <w:rsid w:val="00AD11D7"/>
    <w:rsid w:val="00AD159C"/>
    <w:rsid w:val="00AD29F2"/>
    <w:rsid w:val="00AD3311"/>
    <w:rsid w:val="00AD34E2"/>
    <w:rsid w:val="00AD3BB0"/>
    <w:rsid w:val="00AD3D08"/>
    <w:rsid w:val="00AD3D88"/>
    <w:rsid w:val="00AD43B7"/>
    <w:rsid w:val="00AD45EF"/>
    <w:rsid w:val="00AD5D57"/>
    <w:rsid w:val="00AD6086"/>
    <w:rsid w:val="00AD6B09"/>
    <w:rsid w:val="00AD771F"/>
    <w:rsid w:val="00AD7FBB"/>
    <w:rsid w:val="00AE0771"/>
    <w:rsid w:val="00AE08E5"/>
    <w:rsid w:val="00AE256E"/>
    <w:rsid w:val="00AE25BC"/>
    <w:rsid w:val="00AE2662"/>
    <w:rsid w:val="00AE31D7"/>
    <w:rsid w:val="00AE3713"/>
    <w:rsid w:val="00AE39D7"/>
    <w:rsid w:val="00AE4498"/>
    <w:rsid w:val="00AE45ED"/>
    <w:rsid w:val="00AE4F09"/>
    <w:rsid w:val="00AE557C"/>
    <w:rsid w:val="00AE59D0"/>
    <w:rsid w:val="00AE5AB4"/>
    <w:rsid w:val="00AE5C4A"/>
    <w:rsid w:val="00AE5F13"/>
    <w:rsid w:val="00AE63FE"/>
    <w:rsid w:val="00AE6654"/>
    <w:rsid w:val="00AE6A0E"/>
    <w:rsid w:val="00AE6CE4"/>
    <w:rsid w:val="00AF0279"/>
    <w:rsid w:val="00AF1001"/>
    <w:rsid w:val="00AF13C2"/>
    <w:rsid w:val="00AF181A"/>
    <w:rsid w:val="00AF195A"/>
    <w:rsid w:val="00AF2313"/>
    <w:rsid w:val="00AF2AA5"/>
    <w:rsid w:val="00AF2F66"/>
    <w:rsid w:val="00AF305C"/>
    <w:rsid w:val="00AF35A6"/>
    <w:rsid w:val="00AF454F"/>
    <w:rsid w:val="00AF4B4B"/>
    <w:rsid w:val="00AF5887"/>
    <w:rsid w:val="00AF62FD"/>
    <w:rsid w:val="00AF6465"/>
    <w:rsid w:val="00AF65C1"/>
    <w:rsid w:val="00AF6AFB"/>
    <w:rsid w:val="00AF73B8"/>
    <w:rsid w:val="00AF7C81"/>
    <w:rsid w:val="00B00E9F"/>
    <w:rsid w:val="00B00F97"/>
    <w:rsid w:val="00B0102E"/>
    <w:rsid w:val="00B01336"/>
    <w:rsid w:val="00B0155A"/>
    <w:rsid w:val="00B01754"/>
    <w:rsid w:val="00B01DB7"/>
    <w:rsid w:val="00B0339F"/>
    <w:rsid w:val="00B03A87"/>
    <w:rsid w:val="00B044D9"/>
    <w:rsid w:val="00B045FD"/>
    <w:rsid w:val="00B04784"/>
    <w:rsid w:val="00B0494B"/>
    <w:rsid w:val="00B0652F"/>
    <w:rsid w:val="00B0658D"/>
    <w:rsid w:val="00B0738C"/>
    <w:rsid w:val="00B07A9E"/>
    <w:rsid w:val="00B103BA"/>
    <w:rsid w:val="00B10B5F"/>
    <w:rsid w:val="00B11723"/>
    <w:rsid w:val="00B12039"/>
    <w:rsid w:val="00B1214C"/>
    <w:rsid w:val="00B12867"/>
    <w:rsid w:val="00B12A9B"/>
    <w:rsid w:val="00B12CD5"/>
    <w:rsid w:val="00B13389"/>
    <w:rsid w:val="00B13901"/>
    <w:rsid w:val="00B1420C"/>
    <w:rsid w:val="00B143CB"/>
    <w:rsid w:val="00B14589"/>
    <w:rsid w:val="00B148D0"/>
    <w:rsid w:val="00B14EA9"/>
    <w:rsid w:val="00B15C97"/>
    <w:rsid w:val="00B16048"/>
    <w:rsid w:val="00B17061"/>
    <w:rsid w:val="00B1793A"/>
    <w:rsid w:val="00B20A1D"/>
    <w:rsid w:val="00B20B13"/>
    <w:rsid w:val="00B20E1B"/>
    <w:rsid w:val="00B21948"/>
    <w:rsid w:val="00B219ED"/>
    <w:rsid w:val="00B22911"/>
    <w:rsid w:val="00B2294C"/>
    <w:rsid w:val="00B22AF3"/>
    <w:rsid w:val="00B22FDE"/>
    <w:rsid w:val="00B2314E"/>
    <w:rsid w:val="00B23302"/>
    <w:rsid w:val="00B246CD"/>
    <w:rsid w:val="00B25C11"/>
    <w:rsid w:val="00B26013"/>
    <w:rsid w:val="00B260E8"/>
    <w:rsid w:val="00B268AE"/>
    <w:rsid w:val="00B27477"/>
    <w:rsid w:val="00B276FC"/>
    <w:rsid w:val="00B30E4D"/>
    <w:rsid w:val="00B314BA"/>
    <w:rsid w:val="00B31520"/>
    <w:rsid w:val="00B31BD8"/>
    <w:rsid w:val="00B3256D"/>
    <w:rsid w:val="00B32793"/>
    <w:rsid w:val="00B32835"/>
    <w:rsid w:val="00B342CC"/>
    <w:rsid w:val="00B34577"/>
    <w:rsid w:val="00B3463D"/>
    <w:rsid w:val="00B34FF8"/>
    <w:rsid w:val="00B3536B"/>
    <w:rsid w:val="00B353F0"/>
    <w:rsid w:val="00B35DF2"/>
    <w:rsid w:val="00B36283"/>
    <w:rsid w:val="00B371A3"/>
    <w:rsid w:val="00B37552"/>
    <w:rsid w:val="00B37899"/>
    <w:rsid w:val="00B37B16"/>
    <w:rsid w:val="00B37EE6"/>
    <w:rsid w:val="00B40782"/>
    <w:rsid w:val="00B40ECE"/>
    <w:rsid w:val="00B40F6F"/>
    <w:rsid w:val="00B40F71"/>
    <w:rsid w:val="00B411AB"/>
    <w:rsid w:val="00B41A19"/>
    <w:rsid w:val="00B42C97"/>
    <w:rsid w:val="00B4332F"/>
    <w:rsid w:val="00B43411"/>
    <w:rsid w:val="00B43FA9"/>
    <w:rsid w:val="00B445EC"/>
    <w:rsid w:val="00B46798"/>
    <w:rsid w:val="00B50158"/>
    <w:rsid w:val="00B50EFE"/>
    <w:rsid w:val="00B513D3"/>
    <w:rsid w:val="00B5159D"/>
    <w:rsid w:val="00B516D2"/>
    <w:rsid w:val="00B527D5"/>
    <w:rsid w:val="00B530EE"/>
    <w:rsid w:val="00B53D64"/>
    <w:rsid w:val="00B54302"/>
    <w:rsid w:val="00B5567E"/>
    <w:rsid w:val="00B55E13"/>
    <w:rsid w:val="00B56506"/>
    <w:rsid w:val="00B568EC"/>
    <w:rsid w:val="00B579A1"/>
    <w:rsid w:val="00B57E37"/>
    <w:rsid w:val="00B60D4F"/>
    <w:rsid w:val="00B61A91"/>
    <w:rsid w:val="00B61B98"/>
    <w:rsid w:val="00B61BF4"/>
    <w:rsid w:val="00B620EB"/>
    <w:rsid w:val="00B629B8"/>
    <w:rsid w:val="00B64ED5"/>
    <w:rsid w:val="00B65408"/>
    <w:rsid w:val="00B659EC"/>
    <w:rsid w:val="00B663AC"/>
    <w:rsid w:val="00B67511"/>
    <w:rsid w:val="00B70345"/>
    <w:rsid w:val="00B705B4"/>
    <w:rsid w:val="00B70B26"/>
    <w:rsid w:val="00B711A4"/>
    <w:rsid w:val="00B71660"/>
    <w:rsid w:val="00B71B3A"/>
    <w:rsid w:val="00B73360"/>
    <w:rsid w:val="00B73605"/>
    <w:rsid w:val="00B744F2"/>
    <w:rsid w:val="00B7450A"/>
    <w:rsid w:val="00B755EA"/>
    <w:rsid w:val="00B75A05"/>
    <w:rsid w:val="00B75CAA"/>
    <w:rsid w:val="00B75D11"/>
    <w:rsid w:val="00B76235"/>
    <w:rsid w:val="00B769C6"/>
    <w:rsid w:val="00B76D68"/>
    <w:rsid w:val="00B77824"/>
    <w:rsid w:val="00B778CD"/>
    <w:rsid w:val="00B80388"/>
    <w:rsid w:val="00B8096A"/>
    <w:rsid w:val="00B81B6B"/>
    <w:rsid w:val="00B82027"/>
    <w:rsid w:val="00B822C6"/>
    <w:rsid w:val="00B84377"/>
    <w:rsid w:val="00B8665E"/>
    <w:rsid w:val="00B86D81"/>
    <w:rsid w:val="00B86F29"/>
    <w:rsid w:val="00B871E7"/>
    <w:rsid w:val="00B90FAE"/>
    <w:rsid w:val="00B91385"/>
    <w:rsid w:val="00B91591"/>
    <w:rsid w:val="00B91B6C"/>
    <w:rsid w:val="00B92962"/>
    <w:rsid w:val="00B936C8"/>
    <w:rsid w:val="00B938EF"/>
    <w:rsid w:val="00B938F1"/>
    <w:rsid w:val="00B94C04"/>
    <w:rsid w:val="00B958CB"/>
    <w:rsid w:val="00B97042"/>
    <w:rsid w:val="00B976E8"/>
    <w:rsid w:val="00BA089C"/>
    <w:rsid w:val="00BA0BBE"/>
    <w:rsid w:val="00BA0C56"/>
    <w:rsid w:val="00BA14C1"/>
    <w:rsid w:val="00BA2311"/>
    <w:rsid w:val="00BA2CC5"/>
    <w:rsid w:val="00BA2DD5"/>
    <w:rsid w:val="00BA2E95"/>
    <w:rsid w:val="00BA3339"/>
    <w:rsid w:val="00BA39DA"/>
    <w:rsid w:val="00BA3C7B"/>
    <w:rsid w:val="00BA3E61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621B"/>
    <w:rsid w:val="00BA652E"/>
    <w:rsid w:val="00BA6E3E"/>
    <w:rsid w:val="00BA78BB"/>
    <w:rsid w:val="00BB007F"/>
    <w:rsid w:val="00BB0144"/>
    <w:rsid w:val="00BB0517"/>
    <w:rsid w:val="00BB0710"/>
    <w:rsid w:val="00BB0A2A"/>
    <w:rsid w:val="00BB0D38"/>
    <w:rsid w:val="00BB1C8A"/>
    <w:rsid w:val="00BB234E"/>
    <w:rsid w:val="00BB2903"/>
    <w:rsid w:val="00BB33DA"/>
    <w:rsid w:val="00BB4049"/>
    <w:rsid w:val="00BB415C"/>
    <w:rsid w:val="00BB4A4F"/>
    <w:rsid w:val="00BB5487"/>
    <w:rsid w:val="00BB7921"/>
    <w:rsid w:val="00BB7964"/>
    <w:rsid w:val="00BB7AA6"/>
    <w:rsid w:val="00BC07BF"/>
    <w:rsid w:val="00BC0AD1"/>
    <w:rsid w:val="00BC0B01"/>
    <w:rsid w:val="00BC0F72"/>
    <w:rsid w:val="00BC145F"/>
    <w:rsid w:val="00BC1EAE"/>
    <w:rsid w:val="00BC2B58"/>
    <w:rsid w:val="00BC3371"/>
    <w:rsid w:val="00BC3449"/>
    <w:rsid w:val="00BC38A9"/>
    <w:rsid w:val="00BC5A55"/>
    <w:rsid w:val="00BC603C"/>
    <w:rsid w:val="00BC67A7"/>
    <w:rsid w:val="00BC691B"/>
    <w:rsid w:val="00BC72E4"/>
    <w:rsid w:val="00BC7765"/>
    <w:rsid w:val="00BD0C49"/>
    <w:rsid w:val="00BD0E06"/>
    <w:rsid w:val="00BD100F"/>
    <w:rsid w:val="00BD13E6"/>
    <w:rsid w:val="00BD1EEC"/>
    <w:rsid w:val="00BD20B2"/>
    <w:rsid w:val="00BD222A"/>
    <w:rsid w:val="00BD2E6D"/>
    <w:rsid w:val="00BD3AD3"/>
    <w:rsid w:val="00BD42F2"/>
    <w:rsid w:val="00BD505C"/>
    <w:rsid w:val="00BD58AD"/>
    <w:rsid w:val="00BD6BF5"/>
    <w:rsid w:val="00BD717A"/>
    <w:rsid w:val="00BD786B"/>
    <w:rsid w:val="00BD7929"/>
    <w:rsid w:val="00BE01F3"/>
    <w:rsid w:val="00BE0994"/>
    <w:rsid w:val="00BE0A93"/>
    <w:rsid w:val="00BE1C48"/>
    <w:rsid w:val="00BE1D51"/>
    <w:rsid w:val="00BE1F60"/>
    <w:rsid w:val="00BE28E5"/>
    <w:rsid w:val="00BE322C"/>
    <w:rsid w:val="00BE32DE"/>
    <w:rsid w:val="00BE3D15"/>
    <w:rsid w:val="00BE472B"/>
    <w:rsid w:val="00BE4898"/>
    <w:rsid w:val="00BE4A8A"/>
    <w:rsid w:val="00BE508F"/>
    <w:rsid w:val="00BE5F42"/>
    <w:rsid w:val="00BE60BE"/>
    <w:rsid w:val="00BE62AB"/>
    <w:rsid w:val="00BE6F05"/>
    <w:rsid w:val="00BF0240"/>
    <w:rsid w:val="00BF0DB3"/>
    <w:rsid w:val="00BF1613"/>
    <w:rsid w:val="00BF200E"/>
    <w:rsid w:val="00BF2D8F"/>
    <w:rsid w:val="00BF362B"/>
    <w:rsid w:val="00BF3873"/>
    <w:rsid w:val="00BF462E"/>
    <w:rsid w:val="00BF4E0C"/>
    <w:rsid w:val="00BF52DD"/>
    <w:rsid w:val="00BF5B9A"/>
    <w:rsid w:val="00BF5DD4"/>
    <w:rsid w:val="00BF5E74"/>
    <w:rsid w:val="00BF6147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4C9D"/>
    <w:rsid w:val="00C04D54"/>
    <w:rsid w:val="00C05028"/>
    <w:rsid w:val="00C05416"/>
    <w:rsid w:val="00C05FE0"/>
    <w:rsid w:val="00C064B2"/>
    <w:rsid w:val="00C067E3"/>
    <w:rsid w:val="00C0698C"/>
    <w:rsid w:val="00C075E2"/>
    <w:rsid w:val="00C07875"/>
    <w:rsid w:val="00C10BCB"/>
    <w:rsid w:val="00C10FC4"/>
    <w:rsid w:val="00C119E0"/>
    <w:rsid w:val="00C12EA2"/>
    <w:rsid w:val="00C1390D"/>
    <w:rsid w:val="00C139F1"/>
    <w:rsid w:val="00C14AB3"/>
    <w:rsid w:val="00C15359"/>
    <w:rsid w:val="00C15F12"/>
    <w:rsid w:val="00C162A6"/>
    <w:rsid w:val="00C16C6A"/>
    <w:rsid w:val="00C1702B"/>
    <w:rsid w:val="00C202EB"/>
    <w:rsid w:val="00C20C48"/>
    <w:rsid w:val="00C21C91"/>
    <w:rsid w:val="00C229E1"/>
    <w:rsid w:val="00C22F90"/>
    <w:rsid w:val="00C23934"/>
    <w:rsid w:val="00C23FFC"/>
    <w:rsid w:val="00C24525"/>
    <w:rsid w:val="00C2552C"/>
    <w:rsid w:val="00C26CE5"/>
    <w:rsid w:val="00C278C3"/>
    <w:rsid w:val="00C27EAD"/>
    <w:rsid w:val="00C3073B"/>
    <w:rsid w:val="00C31FA4"/>
    <w:rsid w:val="00C320C9"/>
    <w:rsid w:val="00C322D5"/>
    <w:rsid w:val="00C325FA"/>
    <w:rsid w:val="00C32C35"/>
    <w:rsid w:val="00C33102"/>
    <w:rsid w:val="00C33C2C"/>
    <w:rsid w:val="00C33F40"/>
    <w:rsid w:val="00C34BFE"/>
    <w:rsid w:val="00C35200"/>
    <w:rsid w:val="00C3549D"/>
    <w:rsid w:val="00C35B5D"/>
    <w:rsid w:val="00C35D23"/>
    <w:rsid w:val="00C36258"/>
    <w:rsid w:val="00C36A2C"/>
    <w:rsid w:val="00C36EC5"/>
    <w:rsid w:val="00C371E4"/>
    <w:rsid w:val="00C40C28"/>
    <w:rsid w:val="00C411A1"/>
    <w:rsid w:val="00C41A26"/>
    <w:rsid w:val="00C41FCE"/>
    <w:rsid w:val="00C42C13"/>
    <w:rsid w:val="00C44BB4"/>
    <w:rsid w:val="00C45C6E"/>
    <w:rsid w:val="00C468DA"/>
    <w:rsid w:val="00C47471"/>
    <w:rsid w:val="00C505B2"/>
    <w:rsid w:val="00C50CC3"/>
    <w:rsid w:val="00C51193"/>
    <w:rsid w:val="00C525C7"/>
    <w:rsid w:val="00C52A9B"/>
    <w:rsid w:val="00C5302F"/>
    <w:rsid w:val="00C5338A"/>
    <w:rsid w:val="00C53926"/>
    <w:rsid w:val="00C53B93"/>
    <w:rsid w:val="00C542BC"/>
    <w:rsid w:val="00C556A9"/>
    <w:rsid w:val="00C57AC7"/>
    <w:rsid w:val="00C57C94"/>
    <w:rsid w:val="00C60223"/>
    <w:rsid w:val="00C625B6"/>
    <w:rsid w:val="00C626F0"/>
    <w:rsid w:val="00C62A35"/>
    <w:rsid w:val="00C63819"/>
    <w:rsid w:val="00C6387D"/>
    <w:rsid w:val="00C665B2"/>
    <w:rsid w:val="00C66D3D"/>
    <w:rsid w:val="00C67AE6"/>
    <w:rsid w:val="00C67BA6"/>
    <w:rsid w:val="00C7042E"/>
    <w:rsid w:val="00C70496"/>
    <w:rsid w:val="00C70DA7"/>
    <w:rsid w:val="00C71325"/>
    <w:rsid w:val="00C7141D"/>
    <w:rsid w:val="00C71F9C"/>
    <w:rsid w:val="00C72D4C"/>
    <w:rsid w:val="00C72E0A"/>
    <w:rsid w:val="00C738D0"/>
    <w:rsid w:val="00C73B42"/>
    <w:rsid w:val="00C7506A"/>
    <w:rsid w:val="00C7570D"/>
    <w:rsid w:val="00C75B79"/>
    <w:rsid w:val="00C76224"/>
    <w:rsid w:val="00C766A2"/>
    <w:rsid w:val="00C76A26"/>
    <w:rsid w:val="00C76ED2"/>
    <w:rsid w:val="00C77171"/>
    <w:rsid w:val="00C772B2"/>
    <w:rsid w:val="00C77383"/>
    <w:rsid w:val="00C776E9"/>
    <w:rsid w:val="00C7777B"/>
    <w:rsid w:val="00C778C8"/>
    <w:rsid w:val="00C80148"/>
    <w:rsid w:val="00C809C2"/>
    <w:rsid w:val="00C80ED7"/>
    <w:rsid w:val="00C8116B"/>
    <w:rsid w:val="00C826FA"/>
    <w:rsid w:val="00C8296D"/>
    <w:rsid w:val="00C8393B"/>
    <w:rsid w:val="00C84542"/>
    <w:rsid w:val="00C8499E"/>
    <w:rsid w:val="00C84A6A"/>
    <w:rsid w:val="00C85F28"/>
    <w:rsid w:val="00C874E6"/>
    <w:rsid w:val="00C87903"/>
    <w:rsid w:val="00C90159"/>
    <w:rsid w:val="00C90B3F"/>
    <w:rsid w:val="00C915FD"/>
    <w:rsid w:val="00C91EFF"/>
    <w:rsid w:val="00C9335A"/>
    <w:rsid w:val="00C94229"/>
    <w:rsid w:val="00C94DF0"/>
    <w:rsid w:val="00C956E3"/>
    <w:rsid w:val="00C96AE3"/>
    <w:rsid w:val="00C97A7E"/>
    <w:rsid w:val="00C97C04"/>
    <w:rsid w:val="00C97F5B"/>
    <w:rsid w:val="00CA0A88"/>
    <w:rsid w:val="00CA1235"/>
    <w:rsid w:val="00CA1E63"/>
    <w:rsid w:val="00CA20B6"/>
    <w:rsid w:val="00CA2206"/>
    <w:rsid w:val="00CA2504"/>
    <w:rsid w:val="00CA26F3"/>
    <w:rsid w:val="00CA33CB"/>
    <w:rsid w:val="00CA3D7A"/>
    <w:rsid w:val="00CA3FCE"/>
    <w:rsid w:val="00CA6132"/>
    <w:rsid w:val="00CA6677"/>
    <w:rsid w:val="00CA66D9"/>
    <w:rsid w:val="00CA6F08"/>
    <w:rsid w:val="00CA6FFE"/>
    <w:rsid w:val="00CB12B2"/>
    <w:rsid w:val="00CB18A1"/>
    <w:rsid w:val="00CB1901"/>
    <w:rsid w:val="00CB1A36"/>
    <w:rsid w:val="00CB21C3"/>
    <w:rsid w:val="00CB2F88"/>
    <w:rsid w:val="00CB365C"/>
    <w:rsid w:val="00CB3C3A"/>
    <w:rsid w:val="00CB55F3"/>
    <w:rsid w:val="00CB563D"/>
    <w:rsid w:val="00CB5B2A"/>
    <w:rsid w:val="00CB5E82"/>
    <w:rsid w:val="00CB6057"/>
    <w:rsid w:val="00CB61ED"/>
    <w:rsid w:val="00CB6FD6"/>
    <w:rsid w:val="00CB7903"/>
    <w:rsid w:val="00CC0CCA"/>
    <w:rsid w:val="00CC13CE"/>
    <w:rsid w:val="00CC1A0F"/>
    <w:rsid w:val="00CC1C3B"/>
    <w:rsid w:val="00CC1CEE"/>
    <w:rsid w:val="00CC1EAF"/>
    <w:rsid w:val="00CC28E9"/>
    <w:rsid w:val="00CC3258"/>
    <w:rsid w:val="00CC353C"/>
    <w:rsid w:val="00CC3789"/>
    <w:rsid w:val="00CC3A8B"/>
    <w:rsid w:val="00CC3B7D"/>
    <w:rsid w:val="00CC3F73"/>
    <w:rsid w:val="00CC4ED8"/>
    <w:rsid w:val="00CC5488"/>
    <w:rsid w:val="00CC55BB"/>
    <w:rsid w:val="00CC5ECA"/>
    <w:rsid w:val="00CC63BC"/>
    <w:rsid w:val="00CC736E"/>
    <w:rsid w:val="00CC7798"/>
    <w:rsid w:val="00CC7FA5"/>
    <w:rsid w:val="00CD039F"/>
    <w:rsid w:val="00CD0EF0"/>
    <w:rsid w:val="00CD1176"/>
    <w:rsid w:val="00CD1D75"/>
    <w:rsid w:val="00CD2F41"/>
    <w:rsid w:val="00CD3128"/>
    <w:rsid w:val="00CD3A38"/>
    <w:rsid w:val="00CD3A44"/>
    <w:rsid w:val="00CD46FB"/>
    <w:rsid w:val="00CD4777"/>
    <w:rsid w:val="00CD62C3"/>
    <w:rsid w:val="00CD64CB"/>
    <w:rsid w:val="00CD6D08"/>
    <w:rsid w:val="00CD6D7E"/>
    <w:rsid w:val="00CD7034"/>
    <w:rsid w:val="00CD722B"/>
    <w:rsid w:val="00CD7C3D"/>
    <w:rsid w:val="00CE028F"/>
    <w:rsid w:val="00CE0351"/>
    <w:rsid w:val="00CE0B4B"/>
    <w:rsid w:val="00CE2308"/>
    <w:rsid w:val="00CE2406"/>
    <w:rsid w:val="00CE2860"/>
    <w:rsid w:val="00CE2877"/>
    <w:rsid w:val="00CE3240"/>
    <w:rsid w:val="00CE3253"/>
    <w:rsid w:val="00CE43D5"/>
    <w:rsid w:val="00CE4BC4"/>
    <w:rsid w:val="00CE535D"/>
    <w:rsid w:val="00CE5496"/>
    <w:rsid w:val="00CE609B"/>
    <w:rsid w:val="00CE6B98"/>
    <w:rsid w:val="00CE72DB"/>
    <w:rsid w:val="00CE75F5"/>
    <w:rsid w:val="00CF02D5"/>
    <w:rsid w:val="00CF11F1"/>
    <w:rsid w:val="00CF1615"/>
    <w:rsid w:val="00CF2CC5"/>
    <w:rsid w:val="00CF4E6B"/>
    <w:rsid w:val="00CF4EC5"/>
    <w:rsid w:val="00CF51B0"/>
    <w:rsid w:val="00CF6029"/>
    <w:rsid w:val="00CF7323"/>
    <w:rsid w:val="00CF7818"/>
    <w:rsid w:val="00D00C41"/>
    <w:rsid w:val="00D01033"/>
    <w:rsid w:val="00D02D6C"/>
    <w:rsid w:val="00D02E7F"/>
    <w:rsid w:val="00D03451"/>
    <w:rsid w:val="00D04443"/>
    <w:rsid w:val="00D04DED"/>
    <w:rsid w:val="00D04DF6"/>
    <w:rsid w:val="00D04F2F"/>
    <w:rsid w:val="00D05934"/>
    <w:rsid w:val="00D0628E"/>
    <w:rsid w:val="00D06BF9"/>
    <w:rsid w:val="00D07574"/>
    <w:rsid w:val="00D07E81"/>
    <w:rsid w:val="00D13491"/>
    <w:rsid w:val="00D13C50"/>
    <w:rsid w:val="00D13DE7"/>
    <w:rsid w:val="00D14F74"/>
    <w:rsid w:val="00D167CB"/>
    <w:rsid w:val="00D1732D"/>
    <w:rsid w:val="00D17EEC"/>
    <w:rsid w:val="00D20434"/>
    <w:rsid w:val="00D20B39"/>
    <w:rsid w:val="00D20E8A"/>
    <w:rsid w:val="00D22028"/>
    <w:rsid w:val="00D22F48"/>
    <w:rsid w:val="00D241FC"/>
    <w:rsid w:val="00D2464F"/>
    <w:rsid w:val="00D24CD0"/>
    <w:rsid w:val="00D25785"/>
    <w:rsid w:val="00D26182"/>
    <w:rsid w:val="00D301AB"/>
    <w:rsid w:val="00D30BE7"/>
    <w:rsid w:val="00D31825"/>
    <w:rsid w:val="00D31FB0"/>
    <w:rsid w:val="00D32342"/>
    <w:rsid w:val="00D32C7E"/>
    <w:rsid w:val="00D32D10"/>
    <w:rsid w:val="00D336E8"/>
    <w:rsid w:val="00D3385A"/>
    <w:rsid w:val="00D3403F"/>
    <w:rsid w:val="00D34618"/>
    <w:rsid w:val="00D349B7"/>
    <w:rsid w:val="00D352D2"/>
    <w:rsid w:val="00D353D4"/>
    <w:rsid w:val="00D35D2F"/>
    <w:rsid w:val="00D360A6"/>
    <w:rsid w:val="00D362B7"/>
    <w:rsid w:val="00D364BB"/>
    <w:rsid w:val="00D3659B"/>
    <w:rsid w:val="00D36838"/>
    <w:rsid w:val="00D36C2E"/>
    <w:rsid w:val="00D37E30"/>
    <w:rsid w:val="00D406B4"/>
    <w:rsid w:val="00D40BBF"/>
    <w:rsid w:val="00D410BD"/>
    <w:rsid w:val="00D4186D"/>
    <w:rsid w:val="00D41CCC"/>
    <w:rsid w:val="00D42644"/>
    <w:rsid w:val="00D42AD1"/>
    <w:rsid w:val="00D42E73"/>
    <w:rsid w:val="00D45CD6"/>
    <w:rsid w:val="00D461C0"/>
    <w:rsid w:val="00D46DB6"/>
    <w:rsid w:val="00D46EF4"/>
    <w:rsid w:val="00D47B40"/>
    <w:rsid w:val="00D47C51"/>
    <w:rsid w:val="00D47D11"/>
    <w:rsid w:val="00D500D2"/>
    <w:rsid w:val="00D5017E"/>
    <w:rsid w:val="00D5081D"/>
    <w:rsid w:val="00D51BAF"/>
    <w:rsid w:val="00D523D2"/>
    <w:rsid w:val="00D523E6"/>
    <w:rsid w:val="00D52B04"/>
    <w:rsid w:val="00D52CE2"/>
    <w:rsid w:val="00D53036"/>
    <w:rsid w:val="00D533C1"/>
    <w:rsid w:val="00D5389C"/>
    <w:rsid w:val="00D53F16"/>
    <w:rsid w:val="00D5504D"/>
    <w:rsid w:val="00D55209"/>
    <w:rsid w:val="00D5526E"/>
    <w:rsid w:val="00D55272"/>
    <w:rsid w:val="00D552A2"/>
    <w:rsid w:val="00D56480"/>
    <w:rsid w:val="00D56D55"/>
    <w:rsid w:val="00D5760C"/>
    <w:rsid w:val="00D5764A"/>
    <w:rsid w:val="00D57CB3"/>
    <w:rsid w:val="00D57CC7"/>
    <w:rsid w:val="00D60599"/>
    <w:rsid w:val="00D60681"/>
    <w:rsid w:val="00D62B82"/>
    <w:rsid w:val="00D62F26"/>
    <w:rsid w:val="00D63DCC"/>
    <w:rsid w:val="00D64223"/>
    <w:rsid w:val="00D64364"/>
    <w:rsid w:val="00D6440E"/>
    <w:rsid w:val="00D64D37"/>
    <w:rsid w:val="00D656E0"/>
    <w:rsid w:val="00D65A97"/>
    <w:rsid w:val="00D6685E"/>
    <w:rsid w:val="00D67F71"/>
    <w:rsid w:val="00D7014B"/>
    <w:rsid w:val="00D702D0"/>
    <w:rsid w:val="00D70D00"/>
    <w:rsid w:val="00D71246"/>
    <w:rsid w:val="00D716AC"/>
    <w:rsid w:val="00D727EA"/>
    <w:rsid w:val="00D727F0"/>
    <w:rsid w:val="00D72F4D"/>
    <w:rsid w:val="00D74421"/>
    <w:rsid w:val="00D74B9E"/>
    <w:rsid w:val="00D8080D"/>
    <w:rsid w:val="00D80A4D"/>
    <w:rsid w:val="00D80F14"/>
    <w:rsid w:val="00D8101F"/>
    <w:rsid w:val="00D8166D"/>
    <w:rsid w:val="00D817AF"/>
    <w:rsid w:val="00D81FD7"/>
    <w:rsid w:val="00D82083"/>
    <w:rsid w:val="00D82B1B"/>
    <w:rsid w:val="00D82EA7"/>
    <w:rsid w:val="00D84973"/>
    <w:rsid w:val="00D84A0E"/>
    <w:rsid w:val="00D84A8F"/>
    <w:rsid w:val="00D84D91"/>
    <w:rsid w:val="00D86ED9"/>
    <w:rsid w:val="00D90360"/>
    <w:rsid w:val="00D914B6"/>
    <w:rsid w:val="00D9174A"/>
    <w:rsid w:val="00D926C3"/>
    <w:rsid w:val="00D92F65"/>
    <w:rsid w:val="00D93937"/>
    <w:rsid w:val="00D93A6A"/>
    <w:rsid w:val="00D942C6"/>
    <w:rsid w:val="00D945F8"/>
    <w:rsid w:val="00D953D2"/>
    <w:rsid w:val="00D96F6B"/>
    <w:rsid w:val="00D97399"/>
    <w:rsid w:val="00D9754C"/>
    <w:rsid w:val="00DA0330"/>
    <w:rsid w:val="00DA07A6"/>
    <w:rsid w:val="00DA1931"/>
    <w:rsid w:val="00DA460E"/>
    <w:rsid w:val="00DA4C77"/>
    <w:rsid w:val="00DA513F"/>
    <w:rsid w:val="00DA5200"/>
    <w:rsid w:val="00DA52A5"/>
    <w:rsid w:val="00DA53DF"/>
    <w:rsid w:val="00DA6995"/>
    <w:rsid w:val="00DA6BFB"/>
    <w:rsid w:val="00DA6DB7"/>
    <w:rsid w:val="00DB3A42"/>
    <w:rsid w:val="00DB3FC0"/>
    <w:rsid w:val="00DB5B08"/>
    <w:rsid w:val="00DB651E"/>
    <w:rsid w:val="00DB6EAC"/>
    <w:rsid w:val="00DB7B42"/>
    <w:rsid w:val="00DC01FF"/>
    <w:rsid w:val="00DC0525"/>
    <w:rsid w:val="00DC0A6A"/>
    <w:rsid w:val="00DC0B57"/>
    <w:rsid w:val="00DC0CC3"/>
    <w:rsid w:val="00DC1A17"/>
    <w:rsid w:val="00DC26CD"/>
    <w:rsid w:val="00DC272B"/>
    <w:rsid w:val="00DC280C"/>
    <w:rsid w:val="00DC3AD4"/>
    <w:rsid w:val="00DC3F1F"/>
    <w:rsid w:val="00DC4528"/>
    <w:rsid w:val="00DC4A9B"/>
    <w:rsid w:val="00DC4D04"/>
    <w:rsid w:val="00DC4EAF"/>
    <w:rsid w:val="00DC586C"/>
    <w:rsid w:val="00DC59EB"/>
    <w:rsid w:val="00DC6824"/>
    <w:rsid w:val="00DC694E"/>
    <w:rsid w:val="00DC77B6"/>
    <w:rsid w:val="00DD1D9A"/>
    <w:rsid w:val="00DD1ED9"/>
    <w:rsid w:val="00DD2A7A"/>
    <w:rsid w:val="00DD2AD3"/>
    <w:rsid w:val="00DD3194"/>
    <w:rsid w:val="00DD3A2F"/>
    <w:rsid w:val="00DD4116"/>
    <w:rsid w:val="00DD5249"/>
    <w:rsid w:val="00DD563B"/>
    <w:rsid w:val="00DD6BDC"/>
    <w:rsid w:val="00DD6DB9"/>
    <w:rsid w:val="00DD7282"/>
    <w:rsid w:val="00DD7F66"/>
    <w:rsid w:val="00DE0824"/>
    <w:rsid w:val="00DE09CA"/>
    <w:rsid w:val="00DE0F0A"/>
    <w:rsid w:val="00DE1B38"/>
    <w:rsid w:val="00DE2A93"/>
    <w:rsid w:val="00DE2E90"/>
    <w:rsid w:val="00DE2EBA"/>
    <w:rsid w:val="00DE3B0D"/>
    <w:rsid w:val="00DE4361"/>
    <w:rsid w:val="00DE460C"/>
    <w:rsid w:val="00DE47E0"/>
    <w:rsid w:val="00DE5367"/>
    <w:rsid w:val="00DE56F5"/>
    <w:rsid w:val="00DE65E7"/>
    <w:rsid w:val="00DE6A2E"/>
    <w:rsid w:val="00DE6F56"/>
    <w:rsid w:val="00DE704E"/>
    <w:rsid w:val="00DE72A8"/>
    <w:rsid w:val="00DE7BCD"/>
    <w:rsid w:val="00DF02B0"/>
    <w:rsid w:val="00DF1408"/>
    <w:rsid w:val="00DF187C"/>
    <w:rsid w:val="00DF2E8E"/>
    <w:rsid w:val="00DF360A"/>
    <w:rsid w:val="00DF3761"/>
    <w:rsid w:val="00DF4118"/>
    <w:rsid w:val="00DF42CC"/>
    <w:rsid w:val="00DF4A1F"/>
    <w:rsid w:val="00DF5BC4"/>
    <w:rsid w:val="00DF6258"/>
    <w:rsid w:val="00DF6935"/>
    <w:rsid w:val="00DF6AEB"/>
    <w:rsid w:val="00DF70A7"/>
    <w:rsid w:val="00DF777E"/>
    <w:rsid w:val="00DF7EAC"/>
    <w:rsid w:val="00E00D7A"/>
    <w:rsid w:val="00E023F8"/>
    <w:rsid w:val="00E02E5D"/>
    <w:rsid w:val="00E04F68"/>
    <w:rsid w:val="00E05637"/>
    <w:rsid w:val="00E05D49"/>
    <w:rsid w:val="00E06627"/>
    <w:rsid w:val="00E07BC5"/>
    <w:rsid w:val="00E109F5"/>
    <w:rsid w:val="00E10F19"/>
    <w:rsid w:val="00E1174A"/>
    <w:rsid w:val="00E12F5C"/>
    <w:rsid w:val="00E13731"/>
    <w:rsid w:val="00E1391D"/>
    <w:rsid w:val="00E13AFB"/>
    <w:rsid w:val="00E1427B"/>
    <w:rsid w:val="00E14AD5"/>
    <w:rsid w:val="00E151A3"/>
    <w:rsid w:val="00E15389"/>
    <w:rsid w:val="00E16462"/>
    <w:rsid w:val="00E16621"/>
    <w:rsid w:val="00E16978"/>
    <w:rsid w:val="00E16993"/>
    <w:rsid w:val="00E16F13"/>
    <w:rsid w:val="00E1745E"/>
    <w:rsid w:val="00E20BC2"/>
    <w:rsid w:val="00E20BF1"/>
    <w:rsid w:val="00E20DF9"/>
    <w:rsid w:val="00E2151B"/>
    <w:rsid w:val="00E2163D"/>
    <w:rsid w:val="00E21A86"/>
    <w:rsid w:val="00E222E4"/>
    <w:rsid w:val="00E232D4"/>
    <w:rsid w:val="00E236BC"/>
    <w:rsid w:val="00E24062"/>
    <w:rsid w:val="00E2440B"/>
    <w:rsid w:val="00E26954"/>
    <w:rsid w:val="00E26B20"/>
    <w:rsid w:val="00E26E0F"/>
    <w:rsid w:val="00E3021B"/>
    <w:rsid w:val="00E302B3"/>
    <w:rsid w:val="00E303A6"/>
    <w:rsid w:val="00E308DB"/>
    <w:rsid w:val="00E31043"/>
    <w:rsid w:val="00E3142B"/>
    <w:rsid w:val="00E3285E"/>
    <w:rsid w:val="00E328F0"/>
    <w:rsid w:val="00E32A55"/>
    <w:rsid w:val="00E33098"/>
    <w:rsid w:val="00E33235"/>
    <w:rsid w:val="00E3450E"/>
    <w:rsid w:val="00E3499A"/>
    <w:rsid w:val="00E34F36"/>
    <w:rsid w:val="00E35ADD"/>
    <w:rsid w:val="00E35BFE"/>
    <w:rsid w:val="00E35FCF"/>
    <w:rsid w:val="00E36A94"/>
    <w:rsid w:val="00E36DC7"/>
    <w:rsid w:val="00E36F5C"/>
    <w:rsid w:val="00E3706B"/>
    <w:rsid w:val="00E37834"/>
    <w:rsid w:val="00E37CCF"/>
    <w:rsid w:val="00E41578"/>
    <w:rsid w:val="00E41E64"/>
    <w:rsid w:val="00E42934"/>
    <w:rsid w:val="00E42D7D"/>
    <w:rsid w:val="00E43054"/>
    <w:rsid w:val="00E43B07"/>
    <w:rsid w:val="00E442F9"/>
    <w:rsid w:val="00E4466C"/>
    <w:rsid w:val="00E44AD5"/>
    <w:rsid w:val="00E4590E"/>
    <w:rsid w:val="00E47148"/>
    <w:rsid w:val="00E472CF"/>
    <w:rsid w:val="00E477AA"/>
    <w:rsid w:val="00E47DAA"/>
    <w:rsid w:val="00E50C2D"/>
    <w:rsid w:val="00E51550"/>
    <w:rsid w:val="00E5223F"/>
    <w:rsid w:val="00E523C0"/>
    <w:rsid w:val="00E52B47"/>
    <w:rsid w:val="00E52D67"/>
    <w:rsid w:val="00E53FF5"/>
    <w:rsid w:val="00E54900"/>
    <w:rsid w:val="00E54CB4"/>
    <w:rsid w:val="00E55A9B"/>
    <w:rsid w:val="00E564BF"/>
    <w:rsid w:val="00E566AB"/>
    <w:rsid w:val="00E56912"/>
    <w:rsid w:val="00E56B8F"/>
    <w:rsid w:val="00E56DD6"/>
    <w:rsid w:val="00E57061"/>
    <w:rsid w:val="00E57210"/>
    <w:rsid w:val="00E57C77"/>
    <w:rsid w:val="00E57F86"/>
    <w:rsid w:val="00E601F1"/>
    <w:rsid w:val="00E60D85"/>
    <w:rsid w:val="00E61812"/>
    <w:rsid w:val="00E61AAA"/>
    <w:rsid w:val="00E61AAF"/>
    <w:rsid w:val="00E62B07"/>
    <w:rsid w:val="00E62B42"/>
    <w:rsid w:val="00E64717"/>
    <w:rsid w:val="00E64BDD"/>
    <w:rsid w:val="00E66746"/>
    <w:rsid w:val="00E669F0"/>
    <w:rsid w:val="00E66BCA"/>
    <w:rsid w:val="00E678D6"/>
    <w:rsid w:val="00E717AE"/>
    <w:rsid w:val="00E7190F"/>
    <w:rsid w:val="00E71F8F"/>
    <w:rsid w:val="00E72DF8"/>
    <w:rsid w:val="00E7305B"/>
    <w:rsid w:val="00E73078"/>
    <w:rsid w:val="00E736F6"/>
    <w:rsid w:val="00E737E1"/>
    <w:rsid w:val="00E73A13"/>
    <w:rsid w:val="00E73EAD"/>
    <w:rsid w:val="00E74685"/>
    <w:rsid w:val="00E749F5"/>
    <w:rsid w:val="00E74D67"/>
    <w:rsid w:val="00E74EC2"/>
    <w:rsid w:val="00E755DD"/>
    <w:rsid w:val="00E76D20"/>
    <w:rsid w:val="00E76E57"/>
    <w:rsid w:val="00E7727C"/>
    <w:rsid w:val="00E77904"/>
    <w:rsid w:val="00E77A78"/>
    <w:rsid w:val="00E77C29"/>
    <w:rsid w:val="00E80826"/>
    <w:rsid w:val="00E80DD9"/>
    <w:rsid w:val="00E80F38"/>
    <w:rsid w:val="00E814D9"/>
    <w:rsid w:val="00E8155D"/>
    <w:rsid w:val="00E821DA"/>
    <w:rsid w:val="00E83E6D"/>
    <w:rsid w:val="00E840EC"/>
    <w:rsid w:val="00E8456F"/>
    <w:rsid w:val="00E8475A"/>
    <w:rsid w:val="00E848E8"/>
    <w:rsid w:val="00E85948"/>
    <w:rsid w:val="00E8631F"/>
    <w:rsid w:val="00E865D9"/>
    <w:rsid w:val="00E86E52"/>
    <w:rsid w:val="00E870C2"/>
    <w:rsid w:val="00E871A1"/>
    <w:rsid w:val="00E87A75"/>
    <w:rsid w:val="00E87BA6"/>
    <w:rsid w:val="00E91070"/>
    <w:rsid w:val="00E912C1"/>
    <w:rsid w:val="00E91885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6176"/>
    <w:rsid w:val="00E96394"/>
    <w:rsid w:val="00E96A0C"/>
    <w:rsid w:val="00E96BBA"/>
    <w:rsid w:val="00E97B7F"/>
    <w:rsid w:val="00E97BFD"/>
    <w:rsid w:val="00E97FFE"/>
    <w:rsid w:val="00EA1140"/>
    <w:rsid w:val="00EA13BC"/>
    <w:rsid w:val="00EA1429"/>
    <w:rsid w:val="00EA1638"/>
    <w:rsid w:val="00EA1908"/>
    <w:rsid w:val="00EA355D"/>
    <w:rsid w:val="00EA36A0"/>
    <w:rsid w:val="00EA3DD9"/>
    <w:rsid w:val="00EA3FD4"/>
    <w:rsid w:val="00EA43A1"/>
    <w:rsid w:val="00EA4ECC"/>
    <w:rsid w:val="00EA5027"/>
    <w:rsid w:val="00EA53C2"/>
    <w:rsid w:val="00EA5AF6"/>
    <w:rsid w:val="00EA6B26"/>
    <w:rsid w:val="00EA6B5C"/>
    <w:rsid w:val="00EA6CDD"/>
    <w:rsid w:val="00EA6D41"/>
    <w:rsid w:val="00EA6DDE"/>
    <w:rsid w:val="00EA7C25"/>
    <w:rsid w:val="00EB00DA"/>
    <w:rsid w:val="00EB0D5B"/>
    <w:rsid w:val="00EB16D6"/>
    <w:rsid w:val="00EB171A"/>
    <w:rsid w:val="00EB1C1F"/>
    <w:rsid w:val="00EB1ECA"/>
    <w:rsid w:val="00EB1ED5"/>
    <w:rsid w:val="00EB32D3"/>
    <w:rsid w:val="00EB356B"/>
    <w:rsid w:val="00EB482E"/>
    <w:rsid w:val="00EB4A16"/>
    <w:rsid w:val="00EB4ACE"/>
    <w:rsid w:val="00EB4D4D"/>
    <w:rsid w:val="00EB53BC"/>
    <w:rsid w:val="00EB581D"/>
    <w:rsid w:val="00EB5E01"/>
    <w:rsid w:val="00EB7BA0"/>
    <w:rsid w:val="00EC036E"/>
    <w:rsid w:val="00EC03FA"/>
    <w:rsid w:val="00EC0C61"/>
    <w:rsid w:val="00EC11F7"/>
    <w:rsid w:val="00EC18CC"/>
    <w:rsid w:val="00EC2EC9"/>
    <w:rsid w:val="00EC3599"/>
    <w:rsid w:val="00EC3BC4"/>
    <w:rsid w:val="00EC3C7C"/>
    <w:rsid w:val="00EC442C"/>
    <w:rsid w:val="00EC5027"/>
    <w:rsid w:val="00EC5ACC"/>
    <w:rsid w:val="00EC6AC5"/>
    <w:rsid w:val="00EC6C29"/>
    <w:rsid w:val="00EC7128"/>
    <w:rsid w:val="00EC7BC3"/>
    <w:rsid w:val="00EC7C15"/>
    <w:rsid w:val="00ED039E"/>
    <w:rsid w:val="00ED114A"/>
    <w:rsid w:val="00ED1773"/>
    <w:rsid w:val="00ED1C99"/>
    <w:rsid w:val="00ED1D18"/>
    <w:rsid w:val="00ED360F"/>
    <w:rsid w:val="00ED4488"/>
    <w:rsid w:val="00ED496A"/>
    <w:rsid w:val="00ED505D"/>
    <w:rsid w:val="00ED5B0A"/>
    <w:rsid w:val="00ED5EE1"/>
    <w:rsid w:val="00ED61F9"/>
    <w:rsid w:val="00ED62B4"/>
    <w:rsid w:val="00ED62C1"/>
    <w:rsid w:val="00ED7003"/>
    <w:rsid w:val="00ED7395"/>
    <w:rsid w:val="00EE04D9"/>
    <w:rsid w:val="00EE18C5"/>
    <w:rsid w:val="00EE2F9C"/>
    <w:rsid w:val="00EE432A"/>
    <w:rsid w:val="00EE5F67"/>
    <w:rsid w:val="00EE6218"/>
    <w:rsid w:val="00EE640F"/>
    <w:rsid w:val="00EE70D1"/>
    <w:rsid w:val="00EE70F6"/>
    <w:rsid w:val="00EF0FC0"/>
    <w:rsid w:val="00EF2502"/>
    <w:rsid w:val="00EF27A6"/>
    <w:rsid w:val="00EF2D71"/>
    <w:rsid w:val="00EF3261"/>
    <w:rsid w:val="00EF369D"/>
    <w:rsid w:val="00EF3D62"/>
    <w:rsid w:val="00EF3D9B"/>
    <w:rsid w:val="00EF4723"/>
    <w:rsid w:val="00EF48A8"/>
    <w:rsid w:val="00EF4C70"/>
    <w:rsid w:val="00EF4F5B"/>
    <w:rsid w:val="00EF62BC"/>
    <w:rsid w:val="00EF6352"/>
    <w:rsid w:val="00EF6B0F"/>
    <w:rsid w:val="00EF758C"/>
    <w:rsid w:val="00EF76D4"/>
    <w:rsid w:val="00F0009B"/>
    <w:rsid w:val="00F000C2"/>
    <w:rsid w:val="00F001F8"/>
    <w:rsid w:val="00F005F1"/>
    <w:rsid w:val="00F00AEF"/>
    <w:rsid w:val="00F01121"/>
    <w:rsid w:val="00F01859"/>
    <w:rsid w:val="00F01F6B"/>
    <w:rsid w:val="00F02461"/>
    <w:rsid w:val="00F02F0A"/>
    <w:rsid w:val="00F03608"/>
    <w:rsid w:val="00F03621"/>
    <w:rsid w:val="00F03B76"/>
    <w:rsid w:val="00F03F8A"/>
    <w:rsid w:val="00F04393"/>
    <w:rsid w:val="00F04A88"/>
    <w:rsid w:val="00F052D6"/>
    <w:rsid w:val="00F06176"/>
    <w:rsid w:val="00F06F69"/>
    <w:rsid w:val="00F070C9"/>
    <w:rsid w:val="00F07D83"/>
    <w:rsid w:val="00F10039"/>
    <w:rsid w:val="00F104F0"/>
    <w:rsid w:val="00F108F9"/>
    <w:rsid w:val="00F11319"/>
    <w:rsid w:val="00F117FF"/>
    <w:rsid w:val="00F11C7D"/>
    <w:rsid w:val="00F11D97"/>
    <w:rsid w:val="00F126F8"/>
    <w:rsid w:val="00F13564"/>
    <w:rsid w:val="00F13735"/>
    <w:rsid w:val="00F140C4"/>
    <w:rsid w:val="00F1428E"/>
    <w:rsid w:val="00F14AB8"/>
    <w:rsid w:val="00F14D1F"/>
    <w:rsid w:val="00F15B07"/>
    <w:rsid w:val="00F15CA6"/>
    <w:rsid w:val="00F1700E"/>
    <w:rsid w:val="00F176A5"/>
    <w:rsid w:val="00F17ED5"/>
    <w:rsid w:val="00F20959"/>
    <w:rsid w:val="00F2167F"/>
    <w:rsid w:val="00F2168E"/>
    <w:rsid w:val="00F216F0"/>
    <w:rsid w:val="00F21CB9"/>
    <w:rsid w:val="00F21CDE"/>
    <w:rsid w:val="00F23102"/>
    <w:rsid w:val="00F2327C"/>
    <w:rsid w:val="00F238FB"/>
    <w:rsid w:val="00F2448D"/>
    <w:rsid w:val="00F24A1A"/>
    <w:rsid w:val="00F25774"/>
    <w:rsid w:val="00F261F3"/>
    <w:rsid w:val="00F267A4"/>
    <w:rsid w:val="00F26F39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71D"/>
    <w:rsid w:val="00F33BF6"/>
    <w:rsid w:val="00F34C04"/>
    <w:rsid w:val="00F36FA7"/>
    <w:rsid w:val="00F37AD2"/>
    <w:rsid w:val="00F40606"/>
    <w:rsid w:val="00F41311"/>
    <w:rsid w:val="00F4139A"/>
    <w:rsid w:val="00F41561"/>
    <w:rsid w:val="00F4233F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44FD"/>
    <w:rsid w:val="00F447D2"/>
    <w:rsid w:val="00F44F34"/>
    <w:rsid w:val="00F4541A"/>
    <w:rsid w:val="00F459F4"/>
    <w:rsid w:val="00F45A78"/>
    <w:rsid w:val="00F45B27"/>
    <w:rsid w:val="00F467BF"/>
    <w:rsid w:val="00F46B82"/>
    <w:rsid w:val="00F46DAB"/>
    <w:rsid w:val="00F47408"/>
    <w:rsid w:val="00F47857"/>
    <w:rsid w:val="00F478FE"/>
    <w:rsid w:val="00F516CE"/>
    <w:rsid w:val="00F516D1"/>
    <w:rsid w:val="00F5198B"/>
    <w:rsid w:val="00F51F80"/>
    <w:rsid w:val="00F544BC"/>
    <w:rsid w:val="00F54540"/>
    <w:rsid w:val="00F5674D"/>
    <w:rsid w:val="00F56C27"/>
    <w:rsid w:val="00F602E9"/>
    <w:rsid w:val="00F60C24"/>
    <w:rsid w:val="00F61790"/>
    <w:rsid w:val="00F622AD"/>
    <w:rsid w:val="00F625D4"/>
    <w:rsid w:val="00F6440B"/>
    <w:rsid w:val="00F64D3E"/>
    <w:rsid w:val="00F64E31"/>
    <w:rsid w:val="00F654BE"/>
    <w:rsid w:val="00F66316"/>
    <w:rsid w:val="00F67C0F"/>
    <w:rsid w:val="00F67FB2"/>
    <w:rsid w:val="00F705A2"/>
    <w:rsid w:val="00F7228C"/>
    <w:rsid w:val="00F72ADA"/>
    <w:rsid w:val="00F7352D"/>
    <w:rsid w:val="00F73AF5"/>
    <w:rsid w:val="00F73F61"/>
    <w:rsid w:val="00F7430A"/>
    <w:rsid w:val="00F74EEE"/>
    <w:rsid w:val="00F75CD5"/>
    <w:rsid w:val="00F7676B"/>
    <w:rsid w:val="00F76CD7"/>
    <w:rsid w:val="00F77117"/>
    <w:rsid w:val="00F7770B"/>
    <w:rsid w:val="00F801A0"/>
    <w:rsid w:val="00F80837"/>
    <w:rsid w:val="00F80D0A"/>
    <w:rsid w:val="00F81053"/>
    <w:rsid w:val="00F8157E"/>
    <w:rsid w:val="00F81902"/>
    <w:rsid w:val="00F823C8"/>
    <w:rsid w:val="00F82776"/>
    <w:rsid w:val="00F82AE5"/>
    <w:rsid w:val="00F833EE"/>
    <w:rsid w:val="00F87439"/>
    <w:rsid w:val="00F90D62"/>
    <w:rsid w:val="00F90E38"/>
    <w:rsid w:val="00F914F0"/>
    <w:rsid w:val="00F917E4"/>
    <w:rsid w:val="00F92163"/>
    <w:rsid w:val="00F9283C"/>
    <w:rsid w:val="00F92E64"/>
    <w:rsid w:val="00F932F6"/>
    <w:rsid w:val="00F93E05"/>
    <w:rsid w:val="00F94D29"/>
    <w:rsid w:val="00F94ECE"/>
    <w:rsid w:val="00F94FFC"/>
    <w:rsid w:val="00F96129"/>
    <w:rsid w:val="00F9614F"/>
    <w:rsid w:val="00F96B1D"/>
    <w:rsid w:val="00F9717E"/>
    <w:rsid w:val="00FA02AA"/>
    <w:rsid w:val="00FA08EA"/>
    <w:rsid w:val="00FA0D5D"/>
    <w:rsid w:val="00FA1000"/>
    <w:rsid w:val="00FA105B"/>
    <w:rsid w:val="00FA1450"/>
    <w:rsid w:val="00FA16F2"/>
    <w:rsid w:val="00FA1BF8"/>
    <w:rsid w:val="00FA2616"/>
    <w:rsid w:val="00FA2C27"/>
    <w:rsid w:val="00FA2EBA"/>
    <w:rsid w:val="00FA34FE"/>
    <w:rsid w:val="00FA3DB1"/>
    <w:rsid w:val="00FA45BE"/>
    <w:rsid w:val="00FA4682"/>
    <w:rsid w:val="00FA4C22"/>
    <w:rsid w:val="00FA5419"/>
    <w:rsid w:val="00FA56E8"/>
    <w:rsid w:val="00FA5D52"/>
    <w:rsid w:val="00FA613D"/>
    <w:rsid w:val="00FA63D4"/>
    <w:rsid w:val="00FA7173"/>
    <w:rsid w:val="00FA73D0"/>
    <w:rsid w:val="00FB0A3C"/>
    <w:rsid w:val="00FB0F74"/>
    <w:rsid w:val="00FB13D1"/>
    <w:rsid w:val="00FB18AE"/>
    <w:rsid w:val="00FB1901"/>
    <w:rsid w:val="00FB2012"/>
    <w:rsid w:val="00FB29C4"/>
    <w:rsid w:val="00FB2A60"/>
    <w:rsid w:val="00FB318E"/>
    <w:rsid w:val="00FB359B"/>
    <w:rsid w:val="00FB3C6E"/>
    <w:rsid w:val="00FB42C5"/>
    <w:rsid w:val="00FB4993"/>
    <w:rsid w:val="00FB4AB0"/>
    <w:rsid w:val="00FB50CB"/>
    <w:rsid w:val="00FB57FC"/>
    <w:rsid w:val="00FB6205"/>
    <w:rsid w:val="00FB63D5"/>
    <w:rsid w:val="00FB6EC0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4C7B"/>
    <w:rsid w:val="00FC4EB1"/>
    <w:rsid w:val="00FC5114"/>
    <w:rsid w:val="00FC5999"/>
    <w:rsid w:val="00FC64ED"/>
    <w:rsid w:val="00FC75F2"/>
    <w:rsid w:val="00FC7827"/>
    <w:rsid w:val="00FC7C47"/>
    <w:rsid w:val="00FD03DD"/>
    <w:rsid w:val="00FD0873"/>
    <w:rsid w:val="00FD090F"/>
    <w:rsid w:val="00FD0EC3"/>
    <w:rsid w:val="00FD0F69"/>
    <w:rsid w:val="00FD10F7"/>
    <w:rsid w:val="00FD171F"/>
    <w:rsid w:val="00FD1845"/>
    <w:rsid w:val="00FD27C6"/>
    <w:rsid w:val="00FD2C37"/>
    <w:rsid w:val="00FD300D"/>
    <w:rsid w:val="00FD3F10"/>
    <w:rsid w:val="00FD52E7"/>
    <w:rsid w:val="00FD5680"/>
    <w:rsid w:val="00FD61C0"/>
    <w:rsid w:val="00FD6A2E"/>
    <w:rsid w:val="00FD7975"/>
    <w:rsid w:val="00FD7CD5"/>
    <w:rsid w:val="00FD7D25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61A"/>
    <w:rsid w:val="00FE31C9"/>
    <w:rsid w:val="00FE333A"/>
    <w:rsid w:val="00FE4B03"/>
    <w:rsid w:val="00FE633C"/>
    <w:rsid w:val="00FE6655"/>
    <w:rsid w:val="00FE7214"/>
    <w:rsid w:val="00FE7D6F"/>
    <w:rsid w:val="00FF01D5"/>
    <w:rsid w:val="00FF02BE"/>
    <w:rsid w:val="00FF035D"/>
    <w:rsid w:val="00FF0607"/>
    <w:rsid w:val="00FF0BD7"/>
    <w:rsid w:val="00FF1A08"/>
    <w:rsid w:val="00FF1B7C"/>
    <w:rsid w:val="00FF1BC7"/>
    <w:rsid w:val="00FF24D9"/>
    <w:rsid w:val="00FF2F54"/>
    <w:rsid w:val="00FF3EE9"/>
    <w:rsid w:val="00FF4CC1"/>
    <w:rsid w:val="00FF54CF"/>
    <w:rsid w:val="00FF55A4"/>
    <w:rsid w:val="00FF5A6F"/>
    <w:rsid w:val="00FF5C8E"/>
    <w:rsid w:val="00FF5CFC"/>
    <w:rsid w:val="00FF5F39"/>
    <w:rsid w:val="00FF627B"/>
    <w:rsid w:val="00FF63D8"/>
    <w:rsid w:val="00FF70BC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E00AE"/>
  <w15:docId w15:val="{9B49D82C-B839-4B75-9520-8262AA8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E79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E276D-9477-497B-A1C4-681ACA73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18</Pages>
  <Words>3161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22086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jhoinkis</dc:creator>
  <cp:lastModifiedBy>Marta Niedziela-Janik</cp:lastModifiedBy>
  <cp:revision>14</cp:revision>
  <cp:lastPrinted>2024-09-25T12:59:00Z</cp:lastPrinted>
  <dcterms:created xsi:type="dcterms:W3CDTF">2024-09-17T09:35:00Z</dcterms:created>
  <dcterms:modified xsi:type="dcterms:W3CDTF">2024-09-25T13:10:00Z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