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bookmarkStart w:id="0" w:name="_Hlk151467013"/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  <w:bookmarkEnd w:id="0"/>
    </w:tbl>
    <w:p w14:paraId="716FE009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16C93" w14:textId="77777777" w:rsidR="000568BF" w:rsidRDefault="0084194A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1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Serwis pojazdów samochodowych należących do MEC Piła Sp. z o.o.</w:t>
      </w:r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36D917" w14:textId="22CD6F3E" w:rsidR="008A4CCA" w:rsidRPr="003712C6" w:rsidRDefault="001F113C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B555B8">
        <w:rPr>
          <w:rFonts w:ascii="Times New Roman" w:hAnsi="Times New Roman" w:cs="Times New Roman"/>
          <w:b/>
          <w:sz w:val="28"/>
          <w:szCs w:val="28"/>
          <w:lang w:eastAsia="pl-PL"/>
        </w:rPr>
        <w:t>latach 2024-2025</w:t>
      </w:r>
    </w:p>
    <w:bookmarkEnd w:id="1"/>
    <w:p w14:paraId="083B6832" w14:textId="77777777" w:rsidR="00095064" w:rsidRPr="00BF1E5E" w:rsidRDefault="00095064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7B20D51C" w:rsidR="00692263" w:rsidRPr="00CF6588" w:rsidRDefault="00676D57" w:rsidP="00CF6588">
      <w:pPr>
        <w:spacing w:after="0" w:line="240" w:lineRule="auto"/>
        <w:jc w:val="both"/>
        <w:rPr>
          <w:rFonts w:ascii="Times New Roman CE" w:hAnsi="Times New Roman CE"/>
          <w:sz w:val="24"/>
          <w:szCs w:val="24"/>
        </w:rPr>
      </w:pPr>
      <w:r w:rsidRPr="00CF6588">
        <w:rPr>
          <w:rFonts w:ascii="Times New Roman CE" w:hAnsi="Times New Roman CE"/>
          <w:sz w:val="24"/>
          <w:szCs w:val="24"/>
        </w:rPr>
        <w:t xml:space="preserve">Wykonawca oferuje </w:t>
      </w:r>
      <w:r w:rsidR="008D25AC">
        <w:rPr>
          <w:rFonts w:ascii="Times New Roman CE" w:hAnsi="Times New Roman CE"/>
          <w:sz w:val="24"/>
          <w:szCs w:val="24"/>
        </w:rPr>
        <w:t>realizację usług</w:t>
      </w:r>
      <w:r w:rsidRPr="00CF6588">
        <w:rPr>
          <w:rFonts w:ascii="Times New Roman CE" w:hAnsi="Times New Roman CE"/>
          <w:sz w:val="24"/>
          <w:szCs w:val="24"/>
        </w:rPr>
        <w:t xml:space="preserve"> dla MEC Piła Sp.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>z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>o.o</w:t>
      </w:r>
      <w:r w:rsidRPr="00B555B8">
        <w:rPr>
          <w:rFonts w:ascii="Times New Roman CE" w:hAnsi="Times New Roman CE"/>
          <w:sz w:val="24"/>
          <w:szCs w:val="24"/>
        </w:rPr>
        <w:t xml:space="preserve">., </w:t>
      </w:r>
      <w:r w:rsidR="00C72724" w:rsidRPr="00B555B8">
        <w:rPr>
          <w:rFonts w:ascii="Times New Roman CE" w:hAnsi="Times New Roman CE"/>
          <w:sz w:val="24"/>
          <w:szCs w:val="24"/>
        </w:rPr>
        <w:t xml:space="preserve">w </w:t>
      </w:r>
      <w:r w:rsidR="00B555B8" w:rsidRPr="00B555B8">
        <w:rPr>
          <w:rFonts w:ascii="Times New Roman CE" w:hAnsi="Times New Roman CE"/>
          <w:sz w:val="24"/>
          <w:szCs w:val="24"/>
        </w:rPr>
        <w:t>latach</w:t>
      </w:r>
      <w:r w:rsidR="00B555B8">
        <w:rPr>
          <w:rFonts w:ascii="Times New Roman CE" w:hAnsi="Times New Roman CE"/>
          <w:sz w:val="24"/>
          <w:szCs w:val="24"/>
        </w:rPr>
        <w:t xml:space="preserve"> 2024-2025 </w:t>
      </w:r>
      <w:r w:rsidRPr="00CF6588">
        <w:rPr>
          <w:rFonts w:ascii="Times New Roman CE" w:hAnsi="Times New Roman CE"/>
          <w:sz w:val="24"/>
          <w:szCs w:val="24"/>
        </w:rPr>
        <w:t xml:space="preserve">zgodnie z </w:t>
      </w:r>
      <w:r w:rsidR="008D25AC">
        <w:rPr>
          <w:rFonts w:ascii="Times New Roman CE" w:hAnsi="Times New Roman CE"/>
          <w:sz w:val="24"/>
          <w:szCs w:val="24"/>
        </w:rPr>
        <w:t>wytycznymi</w:t>
      </w:r>
      <w:r w:rsidRPr="00CF6588">
        <w:rPr>
          <w:rFonts w:ascii="Times New Roman CE" w:hAnsi="Times New Roman CE"/>
          <w:sz w:val="24"/>
          <w:szCs w:val="24"/>
        </w:rPr>
        <w:t xml:space="preserve"> zawartym</w:t>
      </w:r>
      <w:r w:rsidR="008D25AC">
        <w:rPr>
          <w:rFonts w:ascii="Times New Roman CE" w:hAnsi="Times New Roman CE"/>
          <w:sz w:val="24"/>
          <w:szCs w:val="24"/>
        </w:rPr>
        <w:t>i</w:t>
      </w:r>
      <w:r w:rsidRPr="00CF6588">
        <w:rPr>
          <w:rFonts w:ascii="Times New Roman CE" w:hAnsi="Times New Roman CE"/>
          <w:sz w:val="24"/>
          <w:szCs w:val="24"/>
        </w:rPr>
        <w:t xml:space="preserve"> w rozdziale IV SWZ nr </w:t>
      </w:r>
      <w:r w:rsidR="002B67D0">
        <w:rPr>
          <w:rFonts w:ascii="Times New Roman CE" w:hAnsi="Times New Roman CE"/>
          <w:sz w:val="24"/>
          <w:szCs w:val="24"/>
        </w:rPr>
        <w:t>50</w:t>
      </w:r>
      <w:r w:rsidRPr="00CF6588">
        <w:rPr>
          <w:rFonts w:ascii="Times New Roman CE" w:hAnsi="Times New Roman CE"/>
          <w:sz w:val="24"/>
          <w:szCs w:val="24"/>
        </w:rPr>
        <w:t>/2023 i złożoną ofertą</w:t>
      </w:r>
      <w:r w:rsidR="00700DA3">
        <w:rPr>
          <w:rFonts w:ascii="Times New Roman CE" w:hAnsi="Times New Roman CE"/>
          <w:sz w:val="24"/>
          <w:szCs w:val="24"/>
        </w:rPr>
        <w:t xml:space="preserve"> w cenie</w:t>
      </w:r>
      <w:r w:rsidR="00692263" w:rsidRPr="00CF6588">
        <w:rPr>
          <w:rFonts w:ascii="Times New Roman CE" w:hAnsi="Times New Roman CE"/>
          <w:sz w:val="24"/>
          <w:szCs w:val="24"/>
        </w:rPr>
        <w:t>:</w:t>
      </w:r>
    </w:p>
    <w:p w14:paraId="60A2B0DB" w14:textId="77777777" w:rsidR="002B67D0" w:rsidRPr="00957245" w:rsidRDefault="002B67D0" w:rsidP="00957245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54DDAA30" w14:textId="26C58D22" w:rsidR="000943A4" w:rsidRPr="000943A4" w:rsidRDefault="004E121E" w:rsidP="000943A4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Łączna wartość netto</w:t>
      </w:r>
      <w:r w:rsidR="00E1163D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E1163D" w:rsidRPr="000943A4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0943A4" w:rsidRPr="000943A4">
        <w:rPr>
          <w:rFonts w:ascii="Times New Roman" w:hAnsi="Times New Roman" w:cs="Times New Roman"/>
          <w:sz w:val="20"/>
          <w:szCs w:val="20"/>
          <w:lang w:eastAsia="pl-PL"/>
        </w:rPr>
        <w:t>zgodnie z załączonym, wypełnionym</w:t>
      </w:r>
      <w:r w:rsidR="00E1163D" w:rsidRPr="000943A4">
        <w:rPr>
          <w:rFonts w:ascii="Times New Roman" w:hAnsi="Times New Roman" w:cs="Times New Roman"/>
          <w:sz w:val="20"/>
          <w:szCs w:val="20"/>
          <w:lang w:eastAsia="pl-PL"/>
        </w:rPr>
        <w:t xml:space="preserve"> załącznik</w:t>
      </w:r>
      <w:r w:rsidR="000943A4" w:rsidRPr="000943A4">
        <w:rPr>
          <w:rFonts w:ascii="Times New Roman" w:hAnsi="Times New Roman" w:cs="Times New Roman"/>
          <w:sz w:val="20"/>
          <w:szCs w:val="20"/>
          <w:lang w:eastAsia="pl-PL"/>
        </w:rPr>
        <w:t>iem</w:t>
      </w:r>
      <w:r w:rsidR="00E1163D" w:rsidRPr="000943A4">
        <w:rPr>
          <w:rFonts w:ascii="Times New Roman" w:hAnsi="Times New Roman" w:cs="Times New Roman"/>
          <w:sz w:val="20"/>
          <w:szCs w:val="20"/>
          <w:lang w:eastAsia="pl-PL"/>
        </w:rPr>
        <w:t xml:space="preserve"> nr 5 do SWZ)</w:t>
      </w:r>
      <w:r w:rsidR="000943A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0943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BFDB268" w14:textId="77777777" w:rsidR="000943A4" w:rsidRDefault="000943A4" w:rsidP="000943A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048356B" w14:textId="43DEF4B2" w:rsidR="00692263" w:rsidRPr="000943A4" w:rsidRDefault="000943A4" w:rsidP="000943A4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….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..........</w:t>
      </w:r>
      <w:r w:rsidR="00700DA3">
        <w:rPr>
          <w:rFonts w:ascii="Times New Roman" w:hAnsi="Times New Roman" w:cs="Times New Roman"/>
          <w:sz w:val="24"/>
          <w:szCs w:val="20"/>
          <w:lang w:eastAsia="pl-PL"/>
        </w:rPr>
        <w:t>,,,,,,,,,,,,,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...................... </w:t>
      </w:r>
      <w:r w:rsidR="00692263"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700DA3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="00692263"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</w:t>
      </w:r>
      <w:r w:rsidR="00700DA3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="00700DA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brutto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3F33A788" w:rsidR="00692263" w:rsidRPr="00D5666B" w:rsidRDefault="00692263" w:rsidP="004E121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="004E121E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1D1A4045" w14:textId="77777777" w:rsidR="00700DA3" w:rsidRDefault="00700DA3" w:rsidP="00957245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0"/>
        </w:rPr>
      </w:pPr>
    </w:p>
    <w:p w14:paraId="5C7EA375" w14:textId="4CBA2B41" w:rsidR="00CF6588" w:rsidRPr="00676D57" w:rsidRDefault="00CF6588" w:rsidP="00957245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UWAGI:</w:t>
      </w:r>
    </w:p>
    <w:p w14:paraId="4E9FD145" w14:textId="01F8DE19" w:rsidR="00D5666B" w:rsidRPr="00CF6588" w:rsidRDefault="00CF6588" w:rsidP="00D7495B">
      <w:pPr>
        <w:pStyle w:val="Akapitzlist"/>
        <w:numPr>
          <w:ilvl w:val="2"/>
          <w:numId w:val="11"/>
        </w:numPr>
        <w:suppressAutoHyphens w:val="0"/>
        <w:spacing w:after="120"/>
        <w:ind w:left="568" w:hanging="284"/>
        <w:jc w:val="both"/>
        <w:rPr>
          <w:sz w:val="24"/>
          <w:szCs w:val="24"/>
          <w:lang w:eastAsia="pl-PL"/>
        </w:rPr>
      </w:pPr>
      <w:r w:rsidRPr="00CF6588">
        <w:rPr>
          <w:sz w:val="24"/>
          <w:szCs w:val="24"/>
          <w:lang w:eastAsia="pl-PL"/>
        </w:rPr>
        <w:t>Jeżeli wystąpi różnica pomiędzy ceną wyrażoną liczbowo a ceną wyrażoną słownie, jako wiążąca zostanie przyjęta cena niższa.</w:t>
      </w:r>
    </w:p>
    <w:p w14:paraId="126E6569" w14:textId="359C85E3" w:rsidR="00D5666B" w:rsidRDefault="00E775DE" w:rsidP="00D7495B">
      <w:pPr>
        <w:pStyle w:val="Akapitzlist"/>
        <w:numPr>
          <w:ilvl w:val="2"/>
          <w:numId w:val="11"/>
        </w:numPr>
        <w:suppressAutoHyphens w:val="0"/>
        <w:spacing w:after="120"/>
        <w:ind w:left="568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83163D">
        <w:rPr>
          <w:sz w:val="24"/>
          <w:lang w:eastAsia="pl-PL"/>
        </w:rPr>
        <w:t>dokumentów, wymienionych w</w:t>
      </w:r>
      <w:r w:rsidR="00CF6588">
        <w:rPr>
          <w:sz w:val="24"/>
          <w:lang w:eastAsia="pl-PL"/>
        </w:rPr>
        <w:t> </w:t>
      </w:r>
      <w:r w:rsidR="002710A4">
        <w:rPr>
          <w:sz w:val="24"/>
          <w:lang w:eastAsia="pl-PL"/>
        </w:rPr>
        <w:t>rozdziale</w:t>
      </w:r>
      <w:r w:rsidR="009E69D0">
        <w:rPr>
          <w:sz w:val="24"/>
          <w:lang w:eastAsia="pl-PL"/>
        </w:rPr>
        <w:t xml:space="preserve"> V </w:t>
      </w:r>
      <w:r w:rsidR="0067456E" w:rsidRPr="002430E8">
        <w:rPr>
          <w:sz w:val="24"/>
          <w:lang w:eastAsia="pl-PL"/>
        </w:rPr>
        <w:t>S</w:t>
      </w:r>
      <w:r w:rsidR="00D5666B" w:rsidRPr="002430E8">
        <w:rPr>
          <w:sz w:val="24"/>
          <w:lang w:eastAsia="pl-PL"/>
        </w:rPr>
        <w:t>WZ.</w:t>
      </w:r>
    </w:p>
    <w:p w14:paraId="50C932E6" w14:textId="60DC9328" w:rsidR="000943A4" w:rsidRPr="002430E8" w:rsidRDefault="000943A4" w:rsidP="00D7495B">
      <w:pPr>
        <w:pStyle w:val="Akapitzlist"/>
        <w:numPr>
          <w:ilvl w:val="2"/>
          <w:numId w:val="11"/>
        </w:numPr>
        <w:suppressAutoHyphens w:val="0"/>
        <w:spacing w:after="120"/>
        <w:ind w:left="568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Ceny jednostkowe usług zostały zawarte w załączniku nr 5 do SWZ.</w:t>
      </w:r>
    </w:p>
    <w:p w14:paraId="4A118359" w14:textId="57CC266E" w:rsidR="00D5666B" w:rsidRPr="00A204D2" w:rsidRDefault="00A204D2" w:rsidP="00D7495B">
      <w:pPr>
        <w:pStyle w:val="Akapitzlist"/>
        <w:numPr>
          <w:ilvl w:val="2"/>
          <w:numId w:val="11"/>
        </w:numPr>
        <w:ind w:left="568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5AA58E7E" w14:textId="77777777" w:rsidR="00395FA1" w:rsidRDefault="00395FA1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3A0DA45" w14:textId="77777777" w:rsidR="00A204D2" w:rsidRDefault="00A204D2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1F113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2A3E8E80" w14:textId="207F91D3" w:rsidR="00D5666B" w:rsidRPr="00D5666B" w:rsidRDefault="00096E9F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196B5E8D" w14:textId="77777777" w:rsidR="00C414DD" w:rsidRPr="00CF6588" w:rsidRDefault="00C414DD" w:rsidP="0024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C9AA" w14:textId="287B69E3" w:rsidR="00E87F61" w:rsidRPr="00CF6588" w:rsidRDefault="00E87F61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  <w:sectPr w:rsidR="00E87F61" w:rsidRPr="00CF6588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7925DA4" w14:textId="77777777" w:rsidR="000568BF" w:rsidRDefault="00B555B8" w:rsidP="00B555B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Serwis pojazdów samochodowych należących do MEC Piła Sp. z o.o. </w:t>
      </w:r>
    </w:p>
    <w:p w14:paraId="5C301A91" w14:textId="091F0F15" w:rsidR="00B555B8" w:rsidRPr="003712C6" w:rsidRDefault="00B555B8" w:rsidP="00B555B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 latach 2024-2025</w:t>
      </w:r>
    </w:p>
    <w:p w14:paraId="1AF952FC" w14:textId="77777777" w:rsidR="00B555B8" w:rsidRDefault="00B555B8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6B38083B" w14:textId="77777777" w:rsidR="00B555B8" w:rsidRDefault="00B555B8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39DCAA5D" w14:textId="69F15ADF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4E627FF4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034A0930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9E6E0D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9E6E0D">
        <w:rPr>
          <w:rFonts w:ascii="Times New Roman CE" w:hAnsi="Times New Roman CE"/>
          <w:b/>
          <w:sz w:val="24"/>
          <w:szCs w:val="24"/>
        </w:rPr>
        <w:t>WZ 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 w:rsidR="009E6E0D">
        <w:rPr>
          <w:rFonts w:ascii="Times New Roman CE" w:hAnsi="Times New Roman CE"/>
          <w:b/>
          <w:sz w:val="24"/>
          <w:szCs w:val="24"/>
        </w:rPr>
        <w:t>oru</w:t>
      </w:r>
      <w:r w:rsidR="00AF245B">
        <w:rPr>
          <w:rFonts w:ascii="Times New Roman CE" w:hAnsi="Times New Roman CE"/>
          <w:b/>
          <w:sz w:val="24"/>
          <w:szCs w:val="24"/>
        </w:rPr>
        <w:t xml:space="preserve">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zobowiązuje się do zawarcia umow</w:t>
      </w:r>
      <w:r w:rsidR="00791CA7">
        <w:rPr>
          <w:rFonts w:ascii="Times New Roman CE" w:hAnsi="Times New Roman CE"/>
          <w:b/>
          <w:sz w:val="24"/>
          <w:szCs w:val="24"/>
        </w:rPr>
        <w:t>y o treści wg załączonego wzoru;</w:t>
      </w:r>
    </w:p>
    <w:p w14:paraId="4AABC852" w14:textId="77777777" w:rsidR="00791CA7" w:rsidRPr="00791CA7" w:rsidRDefault="00791CA7" w:rsidP="00791C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2932C8" w14:textId="1CF7174B" w:rsidR="00791CA7" w:rsidRPr="008821CD" w:rsidRDefault="00791CA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Jest</w:t>
      </w:r>
      <w:r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bookmarkStart w:id="2" w:name="_Hlk151724700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1BB8043" w14:textId="77777777" w:rsidR="00364BF6" w:rsidRDefault="00364BF6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7F4C5399" w14:textId="11347FC0" w:rsidR="00BD1B43" w:rsidRDefault="00364BF6" w:rsidP="00DC7E1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Start w:id="3" w:name="_Hlk58587173"/>
      <w:bookmarkEnd w:id="2"/>
    </w:p>
    <w:bookmarkEnd w:id="3"/>
    <w:sectPr w:rsidR="00BD1B43" w:rsidSect="00776888">
      <w:headerReference w:type="default" r:id="rId9"/>
      <w:pgSz w:w="11906" w:h="16838" w:code="9"/>
      <w:pgMar w:top="1701" w:right="1134" w:bottom="851" w:left="1134" w:header="709" w:footer="571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91E" w14:textId="77777777" w:rsidR="00DF2E31" w:rsidRDefault="00DF2E31">
      <w:pPr>
        <w:spacing w:after="0" w:line="240" w:lineRule="auto"/>
      </w:pPr>
      <w:r>
        <w:separator/>
      </w:r>
    </w:p>
  </w:endnote>
  <w:endnote w:type="continuationSeparator" w:id="0">
    <w:p w14:paraId="6AF3F956" w14:textId="77777777" w:rsidR="00DF2E31" w:rsidRDefault="00D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TT31f16d5a04o187074S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E131" w14:textId="77777777" w:rsidR="00FC1502" w:rsidRPr="00392F35" w:rsidRDefault="00FC1502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A32698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914" w14:textId="77777777" w:rsidR="00DF2E31" w:rsidRDefault="00DF2E31">
      <w:pPr>
        <w:spacing w:after="0" w:line="240" w:lineRule="auto"/>
      </w:pPr>
      <w:r>
        <w:separator/>
      </w:r>
    </w:p>
  </w:footnote>
  <w:footnote w:type="continuationSeparator" w:id="0">
    <w:p w14:paraId="4EC82420" w14:textId="77777777" w:rsidR="00DF2E31" w:rsidRDefault="00DF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89DD" w14:textId="77777777" w:rsidR="00FC1502" w:rsidRPr="00392F35" w:rsidRDefault="00FC1502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680F976F" w14:textId="12DCFB3F" w:rsidR="00FC1502" w:rsidRPr="00EF74B8" w:rsidRDefault="00364388" w:rsidP="00364388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 w:rsidRPr="00364388">
      <w:rPr>
        <w:rFonts w:ascii="Times New Roman" w:hAnsi="Times New Roman" w:cs="Times New Roman"/>
      </w:rPr>
      <w:t>Serwis pojazdów samochodowych należących do MEC Piła Sp. z o.o. w</w:t>
    </w:r>
    <w:r w:rsidR="00BD5DA2">
      <w:rPr>
        <w:rFonts w:ascii="Times New Roman" w:hAnsi="Times New Roman" w:cs="Times New Roman"/>
      </w:rPr>
      <w:t xml:space="preserve"> latach 2024 -</w:t>
    </w:r>
    <w:r w:rsidRPr="00364388">
      <w:rPr>
        <w:rFonts w:ascii="Times New Roman" w:hAnsi="Times New Roman" w:cs="Times New Roman"/>
      </w:rPr>
      <w:t xml:space="preserve"> 202</w:t>
    </w:r>
    <w:r w:rsidR="00BD5DA2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DC9A90B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41257FE"/>
    <w:multiLevelType w:val="hybridMultilevel"/>
    <w:tmpl w:val="326A6E18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1" w15:restartNumberingAfterBreak="0">
    <w:nsid w:val="170D0B1B"/>
    <w:multiLevelType w:val="hybridMultilevel"/>
    <w:tmpl w:val="3892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86482C"/>
    <w:multiLevelType w:val="hybridMultilevel"/>
    <w:tmpl w:val="8FECCF4A"/>
    <w:lvl w:ilvl="0" w:tplc="BF8E4D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6" w15:restartNumberingAfterBreak="0">
    <w:nsid w:val="215B5E68"/>
    <w:multiLevelType w:val="hybridMultilevel"/>
    <w:tmpl w:val="326A6E18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5D606F9"/>
    <w:multiLevelType w:val="hybridMultilevel"/>
    <w:tmpl w:val="ED6AA1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3611C0E"/>
    <w:multiLevelType w:val="hybridMultilevel"/>
    <w:tmpl w:val="01BA8794"/>
    <w:lvl w:ilvl="0" w:tplc="B57C09A4">
      <w:start w:val="1"/>
      <w:numFmt w:val="upperLetter"/>
      <w:lvlText w:val="%1."/>
      <w:lvlJc w:val="left"/>
      <w:pPr>
        <w:ind w:left="1125" w:hanging="360"/>
      </w:pPr>
      <w:rPr>
        <w:rFonts w:ascii="Times New Roman" w:eastAsia="MSTT31f16d5a04o187074S00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5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FF6DA9"/>
    <w:multiLevelType w:val="hybridMultilevel"/>
    <w:tmpl w:val="1AE4FF40"/>
    <w:lvl w:ilvl="0" w:tplc="F086DD3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0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34755D"/>
    <w:multiLevelType w:val="multilevel"/>
    <w:tmpl w:val="DC9A90B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2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66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6E70055"/>
    <w:multiLevelType w:val="hybridMultilevel"/>
    <w:tmpl w:val="E7B0FC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71F601D"/>
    <w:multiLevelType w:val="multilevel"/>
    <w:tmpl w:val="4BE067C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9" w15:restartNumberingAfterBreak="0">
    <w:nsid w:val="68C81A9B"/>
    <w:multiLevelType w:val="hybridMultilevel"/>
    <w:tmpl w:val="A54CF47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72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50"/>
  </w:num>
  <w:num w:numId="6">
    <w:abstractNumId w:val="1"/>
  </w:num>
  <w:num w:numId="7">
    <w:abstractNumId w:val="14"/>
  </w:num>
  <w:num w:numId="8">
    <w:abstractNumId w:val="43"/>
  </w:num>
  <w:num w:numId="9">
    <w:abstractNumId w:val="73"/>
  </w:num>
  <w:num w:numId="10">
    <w:abstractNumId w:val="65"/>
  </w:num>
  <w:num w:numId="11">
    <w:abstractNumId w:val="57"/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</w:num>
  <w:num w:numId="14">
    <w:abstractNumId w:val="62"/>
  </w:num>
  <w:num w:numId="15">
    <w:abstractNumId w:val="52"/>
  </w:num>
  <w:num w:numId="16">
    <w:abstractNumId w:val="39"/>
  </w:num>
  <w:num w:numId="17">
    <w:abstractNumId w:val="54"/>
  </w:num>
  <w:num w:numId="18">
    <w:abstractNumId w:val="51"/>
  </w:num>
  <w:num w:numId="19">
    <w:abstractNumId w:val="74"/>
  </w:num>
  <w:num w:numId="20">
    <w:abstractNumId w:val="55"/>
  </w:num>
  <w:num w:numId="21">
    <w:abstractNumId w:val="64"/>
  </w:num>
  <w:num w:numId="22">
    <w:abstractNumId w:val="66"/>
  </w:num>
  <w:num w:numId="23">
    <w:abstractNumId w:val="67"/>
  </w:num>
  <w:num w:numId="24">
    <w:abstractNumId w:val="69"/>
  </w:num>
  <w:num w:numId="25">
    <w:abstractNumId w:val="46"/>
  </w:num>
  <w:num w:numId="26">
    <w:abstractNumId w:val="59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41"/>
  </w:num>
  <w:num w:numId="30">
    <w:abstractNumId w:val="41"/>
  </w:num>
  <w:num w:numId="31">
    <w:abstractNumId w:val="40"/>
  </w:num>
  <w:num w:numId="32">
    <w:abstractNumId w:val="42"/>
  </w:num>
  <w:num w:numId="33">
    <w:abstractNumId w:val="68"/>
  </w:num>
  <w:num w:numId="34">
    <w:abstractNumId w:val="38"/>
  </w:num>
  <w:num w:numId="35">
    <w:abstractNumId w:val="44"/>
  </w:num>
  <w:num w:numId="36">
    <w:abstractNumId w:val="6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2B1"/>
    <w:rsid w:val="00013784"/>
    <w:rsid w:val="00013CB6"/>
    <w:rsid w:val="0001418F"/>
    <w:rsid w:val="0001422B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398"/>
    <w:rsid w:val="00030DE7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302"/>
    <w:rsid w:val="00041948"/>
    <w:rsid w:val="000437F2"/>
    <w:rsid w:val="00046065"/>
    <w:rsid w:val="0004680E"/>
    <w:rsid w:val="00046813"/>
    <w:rsid w:val="00046900"/>
    <w:rsid w:val="00046980"/>
    <w:rsid w:val="0005252B"/>
    <w:rsid w:val="000526BE"/>
    <w:rsid w:val="000531F0"/>
    <w:rsid w:val="0005357D"/>
    <w:rsid w:val="00053734"/>
    <w:rsid w:val="000538BF"/>
    <w:rsid w:val="00053A50"/>
    <w:rsid w:val="000548EA"/>
    <w:rsid w:val="0005597F"/>
    <w:rsid w:val="00055B39"/>
    <w:rsid w:val="00055D70"/>
    <w:rsid w:val="00056273"/>
    <w:rsid w:val="000568BF"/>
    <w:rsid w:val="00060947"/>
    <w:rsid w:val="00061277"/>
    <w:rsid w:val="000630E1"/>
    <w:rsid w:val="00064516"/>
    <w:rsid w:val="00064FA3"/>
    <w:rsid w:val="00067AC3"/>
    <w:rsid w:val="0007011C"/>
    <w:rsid w:val="0007022E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4F67"/>
    <w:rsid w:val="00086011"/>
    <w:rsid w:val="000862C8"/>
    <w:rsid w:val="00086AA9"/>
    <w:rsid w:val="00086E9D"/>
    <w:rsid w:val="00087A06"/>
    <w:rsid w:val="0009016C"/>
    <w:rsid w:val="0009253B"/>
    <w:rsid w:val="00093017"/>
    <w:rsid w:val="00093C7E"/>
    <w:rsid w:val="000943A4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38D"/>
    <w:rsid w:val="000C3C2B"/>
    <w:rsid w:val="000C4A8E"/>
    <w:rsid w:val="000C59A4"/>
    <w:rsid w:val="000C67FE"/>
    <w:rsid w:val="000C6844"/>
    <w:rsid w:val="000C7071"/>
    <w:rsid w:val="000C7666"/>
    <w:rsid w:val="000D07AD"/>
    <w:rsid w:val="000D0F23"/>
    <w:rsid w:val="000D12EC"/>
    <w:rsid w:val="000D2575"/>
    <w:rsid w:val="000D31AD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50E6"/>
    <w:rsid w:val="000F5924"/>
    <w:rsid w:val="000F674D"/>
    <w:rsid w:val="000F73E6"/>
    <w:rsid w:val="0010216B"/>
    <w:rsid w:val="00102383"/>
    <w:rsid w:val="00102865"/>
    <w:rsid w:val="001049EB"/>
    <w:rsid w:val="0010787F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20102"/>
    <w:rsid w:val="0012011A"/>
    <w:rsid w:val="001205B8"/>
    <w:rsid w:val="0012108C"/>
    <w:rsid w:val="0012172F"/>
    <w:rsid w:val="0012175F"/>
    <w:rsid w:val="00123204"/>
    <w:rsid w:val="00126F75"/>
    <w:rsid w:val="001277C8"/>
    <w:rsid w:val="0013083B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2D66"/>
    <w:rsid w:val="0017367B"/>
    <w:rsid w:val="001743A2"/>
    <w:rsid w:val="00175FBE"/>
    <w:rsid w:val="001766A3"/>
    <w:rsid w:val="0017700A"/>
    <w:rsid w:val="0018011B"/>
    <w:rsid w:val="00180C6E"/>
    <w:rsid w:val="00180E9E"/>
    <w:rsid w:val="00181EF1"/>
    <w:rsid w:val="00183FEE"/>
    <w:rsid w:val="00184754"/>
    <w:rsid w:val="00185CAF"/>
    <w:rsid w:val="001863BD"/>
    <w:rsid w:val="0018715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33DC"/>
    <w:rsid w:val="001A77DA"/>
    <w:rsid w:val="001B0210"/>
    <w:rsid w:val="001B1FC0"/>
    <w:rsid w:val="001B434F"/>
    <w:rsid w:val="001B59DF"/>
    <w:rsid w:val="001C0C6A"/>
    <w:rsid w:val="001C15C9"/>
    <w:rsid w:val="001C1AC3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13C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6C75"/>
    <w:rsid w:val="002071DD"/>
    <w:rsid w:val="002074C3"/>
    <w:rsid w:val="00211D17"/>
    <w:rsid w:val="002133D0"/>
    <w:rsid w:val="00214898"/>
    <w:rsid w:val="002148EB"/>
    <w:rsid w:val="00214AFF"/>
    <w:rsid w:val="00215770"/>
    <w:rsid w:val="00215D4E"/>
    <w:rsid w:val="0021709F"/>
    <w:rsid w:val="002171E5"/>
    <w:rsid w:val="0021768B"/>
    <w:rsid w:val="002178AE"/>
    <w:rsid w:val="002200CD"/>
    <w:rsid w:val="002209B3"/>
    <w:rsid w:val="00220DB7"/>
    <w:rsid w:val="00223703"/>
    <w:rsid w:val="00223D6D"/>
    <w:rsid w:val="00224EA5"/>
    <w:rsid w:val="00226B49"/>
    <w:rsid w:val="00226FF7"/>
    <w:rsid w:val="0022763C"/>
    <w:rsid w:val="00227658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E04"/>
    <w:rsid w:val="00244606"/>
    <w:rsid w:val="00244B70"/>
    <w:rsid w:val="00246B4A"/>
    <w:rsid w:val="002503B7"/>
    <w:rsid w:val="00251A33"/>
    <w:rsid w:val="0025287A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10A4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DF6"/>
    <w:rsid w:val="00285455"/>
    <w:rsid w:val="00286052"/>
    <w:rsid w:val="00287100"/>
    <w:rsid w:val="002873B6"/>
    <w:rsid w:val="002907CA"/>
    <w:rsid w:val="002918A8"/>
    <w:rsid w:val="00291945"/>
    <w:rsid w:val="00292D2E"/>
    <w:rsid w:val="00293398"/>
    <w:rsid w:val="00294B6C"/>
    <w:rsid w:val="002971C3"/>
    <w:rsid w:val="002A1430"/>
    <w:rsid w:val="002A32AB"/>
    <w:rsid w:val="002A3566"/>
    <w:rsid w:val="002A3FB3"/>
    <w:rsid w:val="002A5132"/>
    <w:rsid w:val="002A5318"/>
    <w:rsid w:val="002A5C72"/>
    <w:rsid w:val="002A637D"/>
    <w:rsid w:val="002B1EB7"/>
    <w:rsid w:val="002B4513"/>
    <w:rsid w:val="002B6645"/>
    <w:rsid w:val="002B67D0"/>
    <w:rsid w:val="002C0F89"/>
    <w:rsid w:val="002C4181"/>
    <w:rsid w:val="002C504C"/>
    <w:rsid w:val="002C5221"/>
    <w:rsid w:val="002C67FE"/>
    <w:rsid w:val="002D12F2"/>
    <w:rsid w:val="002D31CD"/>
    <w:rsid w:val="002D3B53"/>
    <w:rsid w:val="002D5A3A"/>
    <w:rsid w:val="002D60B7"/>
    <w:rsid w:val="002D624B"/>
    <w:rsid w:val="002D641E"/>
    <w:rsid w:val="002D71DB"/>
    <w:rsid w:val="002E00EC"/>
    <w:rsid w:val="002E02A7"/>
    <w:rsid w:val="002E122E"/>
    <w:rsid w:val="002E1411"/>
    <w:rsid w:val="002E1D09"/>
    <w:rsid w:val="002E1EC0"/>
    <w:rsid w:val="002E31BC"/>
    <w:rsid w:val="002E3AFA"/>
    <w:rsid w:val="002E41E2"/>
    <w:rsid w:val="002E55EA"/>
    <w:rsid w:val="002E635F"/>
    <w:rsid w:val="002E7140"/>
    <w:rsid w:val="002F140F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C26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284B"/>
    <w:rsid w:val="003339C9"/>
    <w:rsid w:val="00334A36"/>
    <w:rsid w:val="00335117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4290"/>
    <w:rsid w:val="00355094"/>
    <w:rsid w:val="00355420"/>
    <w:rsid w:val="003562D0"/>
    <w:rsid w:val="00356628"/>
    <w:rsid w:val="00356A60"/>
    <w:rsid w:val="0036105F"/>
    <w:rsid w:val="00363AF0"/>
    <w:rsid w:val="00363DCB"/>
    <w:rsid w:val="00364014"/>
    <w:rsid w:val="003641C4"/>
    <w:rsid w:val="00364388"/>
    <w:rsid w:val="00364BF6"/>
    <w:rsid w:val="00365600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5EC"/>
    <w:rsid w:val="00381691"/>
    <w:rsid w:val="00381815"/>
    <w:rsid w:val="00390093"/>
    <w:rsid w:val="0039045E"/>
    <w:rsid w:val="00390FA7"/>
    <w:rsid w:val="003913B9"/>
    <w:rsid w:val="00391645"/>
    <w:rsid w:val="003922DA"/>
    <w:rsid w:val="00392F35"/>
    <w:rsid w:val="00393399"/>
    <w:rsid w:val="003939D2"/>
    <w:rsid w:val="00394042"/>
    <w:rsid w:val="00394641"/>
    <w:rsid w:val="00395D0A"/>
    <w:rsid w:val="00395FA1"/>
    <w:rsid w:val="003975E6"/>
    <w:rsid w:val="003A131F"/>
    <w:rsid w:val="003A14DD"/>
    <w:rsid w:val="003A19CD"/>
    <w:rsid w:val="003A1F7C"/>
    <w:rsid w:val="003A1FCF"/>
    <w:rsid w:val="003A3CF6"/>
    <w:rsid w:val="003A4B26"/>
    <w:rsid w:val="003A5216"/>
    <w:rsid w:val="003A5561"/>
    <w:rsid w:val="003A67F4"/>
    <w:rsid w:val="003A726E"/>
    <w:rsid w:val="003B0E1B"/>
    <w:rsid w:val="003B28EA"/>
    <w:rsid w:val="003B2CAD"/>
    <w:rsid w:val="003B6738"/>
    <w:rsid w:val="003B6903"/>
    <w:rsid w:val="003C0209"/>
    <w:rsid w:val="003C0967"/>
    <w:rsid w:val="003C0D73"/>
    <w:rsid w:val="003C1CA1"/>
    <w:rsid w:val="003C2E83"/>
    <w:rsid w:val="003C51A3"/>
    <w:rsid w:val="003C60B4"/>
    <w:rsid w:val="003C7A62"/>
    <w:rsid w:val="003D0582"/>
    <w:rsid w:val="003D268E"/>
    <w:rsid w:val="003D2858"/>
    <w:rsid w:val="003D402A"/>
    <w:rsid w:val="003D631C"/>
    <w:rsid w:val="003E0A46"/>
    <w:rsid w:val="003E15B7"/>
    <w:rsid w:val="003E2AE3"/>
    <w:rsid w:val="003E2EF5"/>
    <w:rsid w:val="003E3CDC"/>
    <w:rsid w:val="003E4F1B"/>
    <w:rsid w:val="003E556B"/>
    <w:rsid w:val="003E59D0"/>
    <w:rsid w:val="003E5B3D"/>
    <w:rsid w:val="003E6483"/>
    <w:rsid w:val="003E6E8C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3F7F4F"/>
    <w:rsid w:val="004030C7"/>
    <w:rsid w:val="00405CF2"/>
    <w:rsid w:val="00410AC5"/>
    <w:rsid w:val="00410B35"/>
    <w:rsid w:val="00411FD3"/>
    <w:rsid w:val="00412058"/>
    <w:rsid w:val="0041229D"/>
    <w:rsid w:val="00413763"/>
    <w:rsid w:val="004144ED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405B"/>
    <w:rsid w:val="004464C0"/>
    <w:rsid w:val="00446DDE"/>
    <w:rsid w:val="00446F39"/>
    <w:rsid w:val="00451793"/>
    <w:rsid w:val="00452888"/>
    <w:rsid w:val="00454D07"/>
    <w:rsid w:val="00457385"/>
    <w:rsid w:val="004601D5"/>
    <w:rsid w:val="0046034F"/>
    <w:rsid w:val="0046045E"/>
    <w:rsid w:val="004608D3"/>
    <w:rsid w:val="00462126"/>
    <w:rsid w:val="00462B6A"/>
    <w:rsid w:val="00462DD0"/>
    <w:rsid w:val="00463E6C"/>
    <w:rsid w:val="0046701F"/>
    <w:rsid w:val="00470513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87C01"/>
    <w:rsid w:val="00490C10"/>
    <w:rsid w:val="00490F80"/>
    <w:rsid w:val="00492109"/>
    <w:rsid w:val="0049217F"/>
    <w:rsid w:val="00494340"/>
    <w:rsid w:val="00494ACA"/>
    <w:rsid w:val="00495726"/>
    <w:rsid w:val="0049588C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665F"/>
    <w:rsid w:val="004A6E66"/>
    <w:rsid w:val="004B070C"/>
    <w:rsid w:val="004B1284"/>
    <w:rsid w:val="004B3443"/>
    <w:rsid w:val="004B38F3"/>
    <w:rsid w:val="004B547F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B16"/>
    <w:rsid w:val="004C6ED2"/>
    <w:rsid w:val="004C6F1F"/>
    <w:rsid w:val="004C7B1E"/>
    <w:rsid w:val="004D0C21"/>
    <w:rsid w:val="004D14FF"/>
    <w:rsid w:val="004D1DF6"/>
    <w:rsid w:val="004D280D"/>
    <w:rsid w:val="004D515A"/>
    <w:rsid w:val="004D5196"/>
    <w:rsid w:val="004D5A35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E27"/>
    <w:rsid w:val="004F1AA5"/>
    <w:rsid w:val="004F231D"/>
    <w:rsid w:val="004F316B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2E33"/>
    <w:rsid w:val="00513B9C"/>
    <w:rsid w:val="005140CC"/>
    <w:rsid w:val="00516C21"/>
    <w:rsid w:val="00517162"/>
    <w:rsid w:val="005224DE"/>
    <w:rsid w:val="005226B7"/>
    <w:rsid w:val="00524081"/>
    <w:rsid w:val="00524883"/>
    <w:rsid w:val="0052554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A83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2F99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5253"/>
    <w:rsid w:val="005A65AB"/>
    <w:rsid w:val="005A6B75"/>
    <w:rsid w:val="005B0F12"/>
    <w:rsid w:val="005B3419"/>
    <w:rsid w:val="005B67C3"/>
    <w:rsid w:val="005B683D"/>
    <w:rsid w:val="005B6C9D"/>
    <w:rsid w:val="005C0B1D"/>
    <w:rsid w:val="005C10F4"/>
    <w:rsid w:val="005C14B7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BC4"/>
    <w:rsid w:val="005E1D57"/>
    <w:rsid w:val="005E1E1D"/>
    <w:rsid w:val="005E3773"/>
    <w:rsid w:val="005E4686"/>
    <w:rsid w:val="005E48A8"/>
    <w:rsid w:val="005E518E"/>
    <w:rsid w:val="005E594C"/>
    <w:rsid w:val="005E5D7B"/>
    <w:rsid w:val="005E6299"/>
    <w:rsid w:val="005E67B2"/>
    <w:rsid w:val="005E69A4"/>
    <w:rsid w:val="005F2B95"/>
    <w:rsid w:val="005F2C0C"/>
    <w:rsid w:val="005F2DC6"/>
    <w:rsid w:val="005F48FF"/>
    <w:rsid w:val="005F66EC"/>
    <w:rsid w:val="005F6E2C"/>
    <w:rsid w:val="005F7402"/>
    <w:rsid w:val="00600E8B"/>
    <w:rsid w:val="00601958"/>
    <w:rsid w:val="0060267A"/>
    <w:rsid w:val="00603F67"/>
    <w:rsid w:val="00604149"/>
    <w:rsid w:val="00604903"/>
    <w:rsid w:val="00604965"/>
    <w:rsid w:val="00605816"/>
    <w:rsid w:val="00607021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ADF"/>
    <w:rsid w:val="00626DAC"/>
    <w:rsid w:val="00627598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0FE1"/>
    <w:rsid w:val="00661606"/>
    <w:rsid w:val="0066163B"/>
    <w:rsid w:val="00662C36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24FC"/>
    <w:rsid w:val="0067456E"/>
    <w:rsid w:val="00674F03"/>
    <w:rsid w:val="006750E7"/>
    <w:rsid w:val="00676A15"/>
    <w:rsid w:val="00676A35"/>
    <w:rsid w:val="00676D57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558"/>
    <w:rsid w:val="006A27A9"/>
    <w:rsid w:val="006A3758"/>
    <w:rsid w:val="006A4164"/>
    <w:rsid w:val="006A73BF"/>
    <w:rsid w:val="006B594A"/>
    <w:rsid w:val="006C0228"/>
    <w:rsid w:val="006C2865"/>
    <w:rsid w:val="006C2F11"/>
    <w:rsid w:val="006C5763"/>
    <w:rsid w:val="006C595A"/>
    <w:rsid w:val="006C70FB"/>
    <w:rsid w:val="006D01AF"/>
    <w:rsid w:val="006D0A57"/>
    <w:rsid w:val="006D156B"/>
    <w:rsid w:val="006D37F9"/>
    <w:rsid w:val="006D42B3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F4C"/>
    <w:rsid w:val="006E7F6B"/>
    <w:rsid w:val="006F2C0D"/>
    <w:rsid w:val="006F3076"/>
    <w:rsid w:val="006F47F1"/>
    <w:rsid w:val="006F52C3"/>
    <w:rsid w:val="006F5B7F"/>
    <w:rsid w:val="006F5C10"/>
    <w:rsid w:val="006F6311"/>
    <w:rsid w:val="006F6FBE"/>
    <w:rsid w:val="006F746E"/>
    <w:rsid w:val="00700345"/>
    <w:rsid w:val="00700DA3"/>
    <w:rsid w:val="00701356"/>
    <w:rsid w:val="0070180D"/>
    <w:rsid w:val="00703A3E"/>
    <w:rsid w:val="00704360"/>
    <w:rsid w:val="0070451D"/>
    <w:rsid w:val="00706C00"/>
    <w:rsid w:val="00707809"/>
    <w:rsid w:val="00707A48"/>
    <w:rsid w:val="00707DD4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1A8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3A84"/>
    <w:rsid w:val="00744A73"/>
    <w:rsid w:val="00745A1A"/>
    <w:rsid w:val="007460E7"/>
    <w:rsid w:val="0074644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675A9"/>
    <w:rsid w:val="00770833"/>
    <w:rsid w:val="007711E2"/>
    <w:rsid w:val="00771CBE"/>
    <w:rsid w:val="007723E6"/>
    <w:rsid w:val="007738C4"/>
    <w:rsid w:val="00776477"/>
    <w:rsid w:val="007767D9"/>
    <w:rsid w:val="00776888"/>
    <w:rsid w:val="00776952"/>
    <w:rsid w:val="0077701F"/>
    <w:rsid w:val="00777041"/>
    <w:rsid w:val="00777E72"/>
    <w:rsid w:val="00780BB5"/>
    <w:rsid w:val="00782B4F"/>
    <w:rsid w:val="00782BAE"/>
    <w:rsid w:val="00782F5B"/>
    <w:rsid w:val="007831E4"/>
    <w:rsid w:val="007835D9"/>
    <w:rsid w:val="00784FD2"/>
    <w:rsid w:val="0078643E"/>
    <w:rsid w:val="00786D21"/>
    <w:rsid w:val="0079188D"/>
    <w:rsid w:val="00791CA7"/>
    <w:rsid w:val="0079242B"/>
    <w:rsid w:val="00793711"/>
    <w:rsid w:val="007A0A1D"/>
    <w:rsid w:val="007A19F1"/>
    <w:rsid w:val="007A1CD6"/>
    <w:rsid w:val="007A3384"/>
    <w:rsid w:val="007A4BB5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3F1"/>
    <w:rsid w:val="007C06F3"/>
    <w:rsid w:val="007C324E"/>
    <w:rsid w:val="007C3E44"/>
    <w:rsid w:val="007C521D"/>
    <w:rsid w:val="007C53A0"/>
    <w:rsid w:val="007C5A9E"/>
    <w:rsid w:val="007C6DF5"/>
    <w:rsid w:val="007D10AA"/>
    <w:rsid w:val="007D12CF"/>
    <w:rsid w:val="007D1820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1FE6"/>
    <w:rsid w:val="007F274D"/>
    <w:rsid w:val="007F726E"/>
    <w:rsid w:val="007F7F0E"/>
    <w:rsid w:val="007F7F15"/>
    <w:rsid w:val="00801A54"/>
    <w:rsid w:val="008027AA"/>
    <w:rsid w:val="00806896"/>
    <w:rsid w:val="00811078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0BF0"/>
    <w:rsid w:val="008311D5"/>
    <w:rsid w:val="00831444"/>
    <w:rsid w:val="0083163D"/>
    <w:rsid w:val="00836619"/>
    <w:rsid w:val="00836FE6"/>
    <w:rsid w:val="00837080"/>
    <w:rsid w:val="008370F4"/>
    <w:rsid w:val="0084194A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3394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3EC"/>
    <w:rsid w:val="00871C51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2B2A"/>
    <w:rsid w:val="00893A63"/>
    <w:rsid w:val="00894286"/>
    <w:rsid w:val="00896D1D"/>
    <w:rsid w:val="008972C8"/>
    <w:rsid w:val="0089766F"/>
    <w:rsid w:val="008A08C8"/>
    <w:rsid w:val="008A2AFB"/>
    <w:rsid w:val="008A3274"/>
    <w:rsid w:val="008A42F8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6526"/>
    <w:rsid w:val="008C6923"/>
    <w:rsid w:val="008C6994"/>
    <w:rsid w:val="008C7143"/>
    <w:rsid w:val="008C7DA9"/>
    <w:rsid w:val="008D0B87"/>
    <w:rsid w:val="008D2123"/>
    <w:rsid w:val="008D21C0"/>
    <w:rsid w:val="008D25AC"/>
    <w:rsid w:val="008D2D36"/>
    <w:rsid w:val="008D3520"/>
    <w:rsid w:val="008D4600"/>
    <w:rsid w:val="008D4654"/>
    <w:rsid w:val="008D61CF"/>
    <w:rsid w:val="008D6550"/>
    <w:rsid w:val="008E0541"/>
    <w:rsid w:val="008E0DF6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654E"/>
    <w:rsid w:val="00906895"/>
    <w:rsid w:val="009112D0"/>
    <w:rsid w:val="009115CD"/>
    <w:rsid w:val="009121BE"/>
    <w:rsid w:val="0091243F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4F12"/>
    <w:rsid w:val="00955551"/>
    <w:rsid w:val="009557A8"/>
    <w:rsid w:val="00957245"/>
    <w:rsid w:val="009578F3"/>
    <w:rsid w:val="00960519"/>
    <w:rsid w:val="00960A33"/>
    <w:rsid w:val="00960C78"/>
    <w:rsid w:val="00960D18"/>
    <w:rsid w:val="00962F57"/>
    <w:rsid w:val="009637F9"/>
    <w:rsid w:val="00963ABD"/>
    <w:rsid w:val="00963EE9"/>
    <w:rsid w:val="00963F09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535A"/>
    <w:rsid w:val="00996E27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4C0"/>
    <w:rsid w:val="009B49AF"/>
    <w:rsid w:val="009B5D46"/>
    <w:rsid w:val="009C2E2A"/>
    <w:rsid w:val="009C3D35"/>
    <w:rsid w:val="009C48A7"/>
    <w:rsid w:val="009C54EF"/>
    <w:rsid w:val="009C585D"/>
    <w:rsid w:val="009C5FD1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11AF"/>
    <w:rsid w:val="009E288A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C35"/>
    <w:rsid w:val="009F0DF1"/>
    <w:rsid w:val="009F1636"/>
    <w:rsid w:val="009F21C8"/>
    <w:rsid w:val="009F21CE"/>
    <w:rsid w:val="009F2351"/>
    <w:rsid w:val="009F3508"/>
    <w:rsid w:val="009F3B76"/>
    <w:rsid w:val="009F3BE7"/>
    <w:rsid w:val="009F3CB8"/>
    <w:rsid w:val="009F4BC5"/>
    <w:rsid w:val="009F510A"/>
    <w:rsid w:val="009F54FF"/>
    <w:rsid w:val="009F67A0"/>
    <w:rsid w:val="009F7AFD"/>
    <w:rsid w:val="00A01175"/>
    <w:rsid w:val="00A0149C"/>
    <w:rsid w:val="00A01F8B"/>
    <w:rsid w:val="00A0296D"/>
    <w:rsid w:val="00A04CFF"/>
    <w:rsid w:val="00A1003D"/>
    <w:rsid w:val="00A10382"/>
    <w:rsid w:val="00A10E6B"/>
    <w:rsid w:val="00A10F6F"/>
    <w:rsid w:val="00A13F60"/>
    <w:rsid w:val="00A15CDC"/>
    <w:rsid w:val="00A169F7"/>
    <w:rsid w:val="00A204D2"/>
    <w:rsid w:val="00A20B65"/>
    <w:rsid w:val="00A213DC"/>
    <w:rsid w:val="00A23FB6"/>
    <w:rsid w:val="00A25599"/>
    <w:rsid w:val="00A26150"/>
    <w:rsid w:val="00A269EF"/>
    <w:rsid w:val="00A2755E"/>
    <w:rsid w:val="00A27568"/>
    <w:rsid w:val="00A27E17"/>
    <w:rsid w:val="00A31CBD"/>
    <w:rsid w:val="00A32698"/>
    <w:rsid w:val="00A326EE"/>
    <w:rsid w:val="00A332C9"/>
    <w:rsid w:val="00A33895"/>
    <w:rsid w:val="00A34734"/>
    <w:rsid w:val="00A36DE6"/>
    <w:rsid w:val="00A37B66"/>
    <w:rsid w:val="00A37E31"/>
    <w:rsid w:val="00A406DA"/>
    <w:rsid w:val="00A40F2D"/>
    <w:rsid w:val="00A4210B"/>
    <w:rsid w:val="00A421D5"/>
    <w:rsid w:val="00A44ACC"/>
    <w:rsid w:val="00A45710"/>
    <w:rsid w:val="00A47103"/>
    <w:rsid w:val="00A47175"/>
    <w:rsid w:val="00A51359"/>
    <w:rsid w:val="00A51429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AAA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319E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E61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7699"/>
    <w:rsid w:val="00AF158F"/>
    <w:rsid w:val="00AF245B"/>
    <w:rsid w:val="00AF36FF"/>
    <w:rsid w:val="00AF6365"/>
    <w:rsid w:val="00AF65E0"/>
    <w:rsid w:val="00AF786E"/>
    <w:rsid w:val="00B0068F"/>
    <w:rsid w:val="00B00D84"/>
    <w:rsid w:val="00B0150A"/>
    <w:rsid w:val="00B02FB1"/>
    <w:rsid w:val="00B03724"/>
    <w:rsid w:val="00B04D8A"/>
    <w:rsid w:val="00B0770D"/>
    <w:rsid w:val="00B07D4E"/>
    <w:rsid w:val="00B108F6"/>
    <w:rsid w:val="00B12705"/>
    <w:rsid w:val="00B14B68"/>
    <w:rsid w:val="00B156CA"/>
    <w:rsid w:val="00B15939"/>
    <w:rsid w:val="00B17E0B"/>
    <w:rsid w:val="00B20360"/>
    <w:rsid w:val="00B20A80"/>
    <w:rsid w:val="00B236F8"/>
    <w:rsid w:val="00B250A6"/>
    <w:rsid w:val="00B25B39"/>
    <w:rsid w:val="00B25FB8"/>
    <w:rsid w:val="00B34153"/>
    <w:rsid w:val="00B36B75"/>
    <w:rsid w:val="00B36CDA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55B8"/>
    <w:rsid w:val="00B5754E"/>
    <w:rsid w:val="00B576F7"/>
    <w:rsid w:val="00B57D9E"/>
    <w:rsid w:val="00B608C2"/>
    <w:rsid w:val="00B608F4"/>
    <w:rsid w:val="00B61CC3"/>
    <w:rsid w:val="00B61D7A"/>
    <w:rsid w:val="00B62DC2"/>
    <w:rsid w:val="00B63B7B"/>
    <w:rsid w:val="00B64837"/>
    <w:rsid w:val="00B65FD7"/>
    <w:rsid w:val="00B67005"/>
    <w:rsid w:val="00B70685"/>
    <w:rsid w:val="00B717FD"/>
    <w:rsid w:val="00B718B7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68F"/>
    <w:rsid w:val="00BA1E22"/>
    <w:rsid w:val="00BA267C"/>
    <w:rsid w:val="00BA32A5"/>
    <w:rsid w:val="00BA4ADF"/>
    <w:rsid w:val="00BA577B"/>
    <w:rsid w:val="00BA5B90"/>
    <w:rsid w:val="00BA7DD7"/>
    <w:rsid w:val="00BB0576"/>
    <w:rsid w:val="00BB225A"/>
    <w:rsid w:val="00BB675F"/>
    <w:rsid w:val="00BB74A6"/>
    <w:rsid w:val="00BC149D"/>
    <w:rsid w:val="00BC14CF"/>
    <w:rsid w:val="00BC3B4B"/>
    <w:rsid w:val="00BC3E38"/>
    <w:rsid w:val="00BC50D1"/>
    <w:rsid w:val="00BC63AC"/>
    <w:rsid w:val="00BC6E71"/>
    <w:rsid w:val="00BD1B43"/>
    <w:rsid w:val="00BD227C"/>
    <w:rsid w:val="00BD2CDC"/>
    <w:rsid w:val="00BD327F"/>
    <w:rsid w:val="00BD3F62"/>
    <w:rsid w:val="00BD407D"/>
    <w:rsid w:val="00BD5DA2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4DF2"/>
    <w:rsid w:val="00BF636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0D25"/>
    <w:rsid w:val="00C128EB"/>
    <w:rsid w:val="00C12BAA"/>
    <w:rsid w:val="00C1439F"/>
    <w:rsid w:val="00C169AD"/>
    <w:rsid w:val="00C17BCE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C8C"/>
    <w:rsid w:val="00C45D7D"/>
    <w:rsid w:val="00C51AF7"/>
    <w:rsid w:val="00C51D89"/>
    <w:rsid w:val="00C54C8E"/>
    <w:rsid w:val="00C5587C"/>
    <w:rsid w:val="00C5695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8C"/>
    <w:rsid w:val="00C65650"/>
    <w:rsid w:val="00C66526"/>
    <w:rsid w:val="00C71534"/>
    <w:rsid w:val="00C71A0F"/>
    <w:rsid w:val="00C72724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A55"/>
    <w:rsid w:val="00C93D6F"/>
    <w:rsid w:val="00C9429E"/>
    <w:rsid w:val="00C95C64"/>
    <w:rsid w:val="00C9722B"/>
    <w:rsid w:val="00C979FA"/>
    <w:rsid w:val="00C97A7C"/>
    <w:rsid w:val="00C97CA5"/>
    <w:rsid w:val="00CA2F5F"/>
    <w:rsid w:val="00CA36FB"/>
    <w:rsid w:val="00CA4548"/>
    <w:rsid w:val="00CA517F"/>
    <w:rsid w:val="00CA5897"/>
    <w:rsid w:val="00CA63FA"/>
    <w:rsid w:val="00CA7F98"/>
    <w:rsid w:val="00CB3312"/>
    <w:rsid w:val="00CB459D"/>
    <w:rsid w:val="00CB4BF3"/>
    <w:rsid w:val="00CB4D5F"/>
    <w:rsid w:val="00CB5AB9"/>
    <w:rsid w:val="00CC053F"/>
    <w:rsid w:val="00CC0D6E"/>
    <w:rsid w:val="00CC1978"/>
    <w:rsid w:val="00CC3FB1"/>
    <w:rsid w:val="00CC401E"/>
    <w:rsid w:val="00CC4801"/>
    <w:rsid w:val="00CC5AFA"/>
    <w:rsid w:val="00CC7B4C"/>
    <w:rsid w:val="00CC7F32"/>
    <w:rsid w:val="00CD0139"/>
    <w:rsid w:val="00CD037D"/>
    <w:rsid w:val="00CD0814"/>
    <w:rsid w:val="00CD1256"/>
    <w:rsid w:val="00CD19C3"/>
    <w:rsid w:val="00CD2EC2"/>
    <w:rsid w:val="00CD521D"/>
    <w:rsid w:val="00CD59F5"/>
    <w:rsid w:val="00CD7036"/>
    <w:rsid w:val="00CD7082"/>
    <w:rsid w:val="00CD7ABC"/>
    <w:rsid w:val="00CE2194"/>
    <w:rsid w:val="00CE45D0"/>
    <w:rsid w:val="00CE4894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E41"/>
    <w:rsid w:val="00D00DA2"/>
    <w:rsid w:val="00D01178"/>
    <w:rsid w:val="00D02C80"/>
    <w:rsid w:val="00D04909"/>
    <w:rsid w:val="00D04E2D"/>
    <w:rsid w:val="00D07112"/>
    <w:rsid w:val="00D07892"/>
    <w:rsid w:val="00D104E3"/>
    <w:rsid w:val="00D11840"/>
    <w:rsid w:val="00D11ED7"/>
    <w:rsid w:val="00D122DB"/>
    <w:rsid w:val="00D13638"/>
    <w:rsid w:val="00D16992"/>
    <w:rsid w:val="00D17582"/>
    <w:rsid w:val="00D17B38"/>
    <w:rsid w:val="00D204BF"/>
    <w:rsid w:val="00D21EA5"/>
    <w:rsid w:val="00D23A87"/>
    <w:rsid w:val="00D25370"/>
    <w:rsid w:val="00D25B5B"/>
    <w:rsid w:val="00D26BF6"/>
    <w:rsid w:val="00D27EFA"/>
    <w:rsid w:val="00D30E7A"/>
    <w:rsid w:val="00D32312"/>
    <w:rsid w:val="00D32F21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5A78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495B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666F"/>
    <w:rsid w:val="00D873E6"/>
    <w:rsid w:val="00D91508"/>
    <w:rsid w:val="00D91933"/>
    <w:rsid w:val="00D93A6A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8C4"/>
    <w:rsid w:val="00DB5F8A"/>
    <w:rsid w:val="00DC2D9B"/>
    <w:rsid w:val="00DC396B"/>
    <w:rsid w:val="00DC5425"/>
    <w:rsid w:val="00DC7644"/>
    <w:rsid w:val="00DC789E"/>
    <w:rsid w:val="00DC7E1F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7C11"/>
    <w:rsid w:val="00DE0103"/>
    <w:rsid w:val="00DE118E"/>
    <w:rsid w:val="00DE2F14"/>
    <w:rsid w:val="00DE3144"/>
    <w:rsid w:val="00DE3B89"/>
    <w:rsid w:val="00DE3EC8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E31"/>
    <w:rsid w:val="00DF2F51"/>
    <w:rsid w:val="00DF3408"/>
    <w:rsid w:val="00DF3521"/>
    <w:rsid w:val="00DF3777"/>
    <w:rsid w:val="00DF3C8C"/>
    <w:rsid w:val="00DF5782"/>
    <w:rsid w:val="00E00545"/>
    <w:rsid w:val="00E028F0"/>
    <w:rsid w:val="00E0399B"/>
    <w:rsid w:val="00E04D23"/>
    <w:rsid w:val="00E06143"/>
    <w:rsid w:val="00E06F75"/>
    <w:rsid w:val="00E1163D"/>
    <w:rsid w:val="00E124EC"/>
    <w:rsid w:val="00E125D8"/>
    <w:rsid w:val="00E1363F"/>
    <w:rsid w:val="00E143AA"/>
    <w:rsid w:val="00E1499F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4E4"/>
    <w:rsid w:val="00E66ED0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1DE0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B7A"/>
    <w:rsid w:val="00E94D4B"/>
    <w:rsid w:val="00E97606"/>
    <w:rsid w:val="00EA004A"/>
    <w:rsid w:val="00EA1107"/>
    <w:rsid w:val="00EA205C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66A3"/>
    <w:rsid w:val="00EE0B13"/>
    <w:rsid w:val="00EE2C74"/>
    <w:rsid w:val="00EE2DEE"/>
    <w:rsid w:val="00EE377D"/>
    <w:rsid w:val="00EE38A5"/>
    <w:rsid w:val="00EE3D9A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9D9"/>
    <w:rsid w:val="00F24BE0"/>
    <w:rsid w:val="00F254FB"/>
    <w:rsid w:val="00F25EF4"/>
    <w:rsid w:val="00F2701A"/>
    <w:rsid w:val="00F272A5"/>
    <w:rsid w:val="00F307B7"/>
    <w:rsid w:val="00F36A70"/>
    <w:rsid w:val="00F3797E"/>
    <w:rsid w:val="00F40447"/>
    <w:rsid w:val="00F4097C"/>
    <w:rsid w:val="00F4144C"/>
    <w:rsid w:val="00F41BD1"/>
    <w:rsid w:val="00F420F0"/>
    <w:rsid w:val="00F465AA"/>
    <w:rsid w:val="00F4732D"/>
    <w:rsid w:val="00F502EB"/>
    <w:rsid w:val="00F506F6"/>
    <w:rsid w:val="00F50F52"/>
    <w:rsid w:val="00F53255"/>
    <w:rsid w:val="00F5328F"/>
    <w:rsid w:val="00F54451"/>
    <w:rsid w:val="00F557F4"/>
    <w:rsid w:val="00F567F0"/>
    <w:rsid w:val="00F6004A"/>
    <w:rsid w:val="00F60726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3993"/>
    <w:rsid w:val="00F73EA1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613"/>
    <w:rsid w:val="00FC06DA"/>
    <w:rsid w:val="00FC0C29"/>
    <w:rsid w:val="00FC1470"/>
    <w:rsid w:val="00FC1502"/>
    <w:rsid w:val="00FC5697"/>
    <w:rsid w:val="00FC60E1"/>
    <w:rsid w:val="00FC7C0A"/>
    <w:rsid w:val="00FC7F87"/>
    <w:rsid w:val="00FD0E85"/>
    <w:rsid w:val="00FD120C"/>
    <w:rsid w:val="00FD15FD"/>
    <w:rsid w:val="00FD1EA4"/>
    <w:rsid w:val="00FD20A4"/>
    <w:rsid w:val="00FD3BF4"/>
    <w:rsid w:val="00FD73B1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43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121</cp:revision>
  <cp:lastPrinted>2023-11-27T09:53:00Z</cp:lastPrinted>
  <dcterms:created xsi:type="dcterms:W3CDTF">2023-10-02T10:29:00Z</dcterms:created>
  <dcterms:modified xsi:type="dcterms:W3CDTF">2023-11-28T12:01:00Z</dcterms:modified>
</cp:coreProperties>
</file>