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3D3992AE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</w:p>
    <w:p w14:paraId="64BCFAA5" w14:textId="2B6683DA" w:rsidR="0034666B" w:rsidRPr="0061260C" w:rsidRDefault="001A06A9" w:rsidP="001A06A9">
      <w:pPr>
        <w:spacing w:line="276" w:lineRule="auto"/>
        <w:jc w:val="center"/>
        <w:rPr>
          <w:b/>
        </w:rPr>
      </w:pPr>
      <w:r w:rsidRPr="001A06A9">
        <w:rPr>
          <w:b/>
          <w:bCs/>
          <w:iCs/>
        </w:rPr>
        <w:t>„Świadczenie usługi operatora systemu rowerów miejskich”</w:t>
      </w:r>
      <w:r w:rsidRPr="001A06A9">
        <w:rPr>
          <w:b/>
          <w:bCs/>
          <w:iCs/>
        </w:rPr>
        <w:br/>
      </w:r>
      <w:r w:rsidR="0034666B" w:rsidRPr="0061260C">
        <w:rPr>
          <w:b/>
          <w:bCs/>
        </w:rPr>
        <w:t>nr WI.271.</w:t>
      </w:r>
      <w:r>
        <w:rPr>
          <w:b/>
          <w:bCs/>
        </w:rPr>
        <w:t>3</w:t>
      </w:r>
      <w:r w:rsidR="0034666B" w:rsidRPr="0061260C">
        <w:rPr>
          <w:b/>
          <w:bCs/>
        </w:rPr>
        <w:t>.202</w:t>
      </w:r>
      <w:r w:rsidR="00DB608B">
        <w:rPr>
          <w:b/>
          <w:bCs/>
        </w:rPr>
        <w:t>2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Times New Roman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5C67D42F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1D833088" w:rsidR="00472AFD" w:rsidRDefault="001A06A9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1A06A9">
      <w:rPr>
        <w:b/>
        <w:bCs/>
        <w:i/>
        <w:iCs/>
        <w:sz w:val="16"/>
        <w:szCs w:val="16"/>
      </w:rPr>
      <w:t>WI.271.3.2022 - Przetarg nieograniczony pn.: „Świadczenie usługi operatora systemu rowerów miejskich”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 </w:t>
    </w:r>
    <w:r>
      <w:rPr>
        <w:b/>
        <w:bCs/>
        <w:iCs/>
        <w:sz w:val="20"/>
        <w:szCs w:val="20"/>
      </w:rPr>
      <w:t xml:space="preserve">                                                                                       </w:t>
    </w:r>
    <w:r w:rsidR="00472AFD">
      <w:rPr>
        <w:b/>
        <w:bCs/>
        <w:iCs/>
        <w:sz w:val="20"/>
        <w:szCs w:val="20"/>
      </w:rPr>
      <w:t xml:space="preserve">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7759" w14:textId="191F8CE8" w:rsidR="00472AFD" w:rsidRDefault="001A06A9" w:rsidP="004811C8">
    <w:pPr>
      <w:jc w:val="center"/>
    </w:pPr>
    <w:r>
      <w:rPr>
        <w:noProof/>
      </w:rPr>
      <w:drawing>
        <wp:inline distT="0" distB="0" distL="0" distR="0" wp14:anchorId="6A6D6C2E" wp14:editId="02DC20FE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"/>
  </w:num>
  <w:num w:numId="5">
    <w:abstractNumId w:val="37"/>
  </w:num>
  <w:num w:numId="6">
    <w:abstractNumId w:val="7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28"/>
  </w:num>
  <w:num w:numId="18">
    <w:abstractNumId w:val="32"/>
  </w:num>
  <w:num w:numId="19">
    <w:abstractNumId w:val="26"/>
  </w:num>
  <w:num w:numId="20">
    <w:abstractNumId w:val="23"/>
  </w:num>
  <w:num w:numId="21">
    <w:abstractNumId w:val="34"/>
  </w:num>
  <w:num w:numId="22">
    <w:abstractNumId w:val="39"/>
  </w:num>
  <w:num w:numId="23">
    <w:abstractNumId w:val="33"/>
  </w:num>
  <w:num w:numId="24">
    <w:abstractNumId w:val="16"/>
  </w:num>
  <w:num w:numId="25">
    <w:abstractNumId w:val="3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5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36"/>
  </w:num>
  <w:num w:numId="36">
    <w:abstractNumId w:val="31"/>
  </w:num>
  <w:num w:numId="37">
    <w:abstractNumId w:val="35"/>
  </w:num>
  <w:num w:numId="3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06A9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DB608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2022-02-21T09:41:00Z</dcterms:created>
  <dcterms:modified xsi:type="dcterms:W3CDTF">2022-02-21T09:41:00Z</dcterms:modified>
</cp:coreProperties>
</file>